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6C21E" w14:textId="77777777" w:rsidR="00051CCF" w:rsidRPr="00E85D77" w:rsidRDefault="00051CCF" w:rsidP="00051CCF">
      <w:pPr>
        <w:ind w:firstLine="709"/>
        <w:jc w:val="both"/>
        <w:rPr>
          <w:rFonts w:ascii="Arial" w:hAnsi="Arial" w:cs="Arial"/>
          <w:sz w:val="21"/>
          <w:szCs w:val="21"/>
          <w:highlight w:val="yellow"/>
          <w:lang w:val="lt-LT"/>
        </w:rPr>
      </w:pPr>
    </w:p>
    <w:p w14:paraId="5951DF79" w14:textId="6D6FC8EE" w:rsidR="00AF68C3" w:rsidRPr="008B0ABB" w:rsidRDefault="00AF68C3" w:rsidP="00BA76D3">
      <w:pPr>
        <w:pStyle w:val="Pagrindiniotekstotrauka3"/>
        <w:jc w:val="right"/>
        <w:rPr>
          <w:rFonts w:ascii="Arial" w:hAnsi="Arial" w:cs="Arial"/>
          <w:sz w:val="20"/>
        </w:rPr>
      </w:pPr>
      <w:r w:rsidRPr="008B0ABB">
        <w:rPr>
          <w:rFonts w:ascii="Arial" w:hAnsi="Arial" w:cs="Arial"/>
          <w:sz w:val="20"/>
        </w:rPr>
        <w:t>Pirkimo</w:t>
      </w:r>
      <w:r w:rsidR="00051CCF" w:rsidRPr="008B0ABB">
        <w:rPr>
          <w:rFonts w:ascii="Arial" w:hAnsi="Arial" w:cs="Arial"/>
          <w:sz w:val="20"/>
        </w:rPr>
        <w:t xml:space="preserve"> sąlygų</w:t>
      </w:r>
      <w:r w:rsidRPr="008B0ABB">
        <w:rPr>
          <w:rFonts w:ascii="Arial" w:hAnsi="Arial" w:cs="Arial"/>
          <w:sz w:val="20"/>
        </w:rPr>
        <w:t xml:space="preserve"> </w:t>
      </w:r>
      <w:r w:rsidR="00FD13D2" w:rsidRPr="008B0ABB">
        <w:rPr>
          <w:rFonts w:ascii="Arial" w:hAnsi="Arial" w:cs="Arial"/>
          <w:sz w:val="20"/>
        </w:rPr>
        <w:t>3</w:t>
      </w:r>
      <w:r w:rsidR="00051CCF" w:rsidRPr="008B0ABB">
        <w:rPr>
          <w:rFonts w:ascii="Arial" w:hAnsi="Arial" w:cs="Arial"/>
          <w:sz w:val="20"/>
        </w:rPr>
        <w:t xml:space="preserve"> priedas</w:t>
      </w:r>
      <w:r w:rsidR="002A45CD" w:rsidRPr="008B0ABB">
        <w:rPr>
          <w:rFonts w:ascii="Arial" w:hAnsi="Arial" w:cs="Arial"/>
          <w:sz w:val="20"/>
        </w:rPr>
        <w:t xml:space="preserve"> </w:t>
      </w:r>
      <w:r w:rsidRPr="008B0ABB">
        <w:rPr>
          <w:rFonts w:ascii="Arial" w:hAnsi="Arial" w:cs="Arial"/>
          <w:sz w:val="20"/>
        </w:rPr>
        <w:t>„Kainos pasiūlymas“</w:t>
      </w:r>
    </w:p>
    <w:p w14:paraId="34F7186C" w14:textId="77777777" w:rsidR="00051CCF" w:rsidRPr="00B11F7E" w:rsidRDefault="00051CCF" w:rsidP="00051CCF">
      <w:pPr>
        <w:ind w:firstLine="720"/>
        <w:jc w:val="center"/>
        <w:rPr>
          <w:rFonts w:ascii="Arial" w:hAnsi="Arial" w:cs="Arial"/>
          <w:szCs w:val="24"/>
          <w:lang w:val="lt-LT"/>
        </w:rPr>
      </w:pPr>
    </w:p>
    <w:p w14:paraId="0670BD8E" w14:textId="77777777" w:rsidR="00051CCF" w:rsidRDefault="00051CCF" w:rsidP="00051CCF">
      <w:pPr>
        <w:jc w:val="center"/>
        <w:rPr>
          <w:rFonts w:ascii="Arial" w:hAnsi="Arial" w:cs="Arial"/>
          <w:b/>
          <w:szCs w:val="24"/>
          <w:lang w:val="lt-LT"/>
        </w:rPr>
      </w:pPr>
      <w:r w:rsidRPr="00B11F7E">
        <w:rPr>
          <w:rFonts w:ascii="Arial" w:hAnsi="Arial" w:cs="Arial"/>
          <w:b/>
          <w:szCs w:val="24"/>
          <w:lang w:val="lt-LT"/>
        </w:rPr>
        <w:t>KAINOS PASIŪLYMAS</w:t>
      </w:r>
    </w:p>
    <w:p w14:paraId="733C30F1" w14:textId="77777777" w:rsidR="00C66D67" w:rsidRPr="00B11F7E" w:rsidRDefault="00C66D67" w:rsidP="00051CCF">
      <w:pPr>
        <w:jc w:val="center"/>
        <w:rPr>
          <w:rFonts w:ascii="Arial" w:hAnsi="Arial" w:cs="Arial"/>
          <w:b/>
          <w:szCs w:val="24"/>
          <w:lang w:val="lt-LT"/>
        </w:rPr>
      </w:pPr>
    </w:p>
    <w:p w14:paraId="2E24ADA7" w14:textId="341A6AE4" w:rsidR="00051CCF" w:rsidRPr="00B11F7E" w:rsidRDefault="00051CCF" w:rsidP="00E85D77">
      <w:pPr>
        <w:jc w:val="center"/>
        <w:rPr>
          <w:rFonts w:ascii="Arial" w:hAnsi="Arial" w:cs="Arial"/>
          <w:b/>
          <w:szCs w:val="24"/>
          <w:lang w:val="lt-LT"/>
        </w:rPr>
      </w:pPr>
      <w:r w:rsidRPr="00B11F7E">
        <w:rPr>
          <w:rFonts w:ascii="Arial" w:hAnsi="Arial" w:cs="Arial"/>
          <w:b/>
          <w:szCs w:val="24"/>
          <w:lang w:val="lt-LT"/>
        </w:rPr>
        <w:t>DĖL</w:t>
      </w:r>
      <w:r w:rsidR="00000435">
        <w:rPr>
          <w:rFonts w:ascii="Arial" w:hAnsi="Arial" w:cs="Arial"/>
          <w:b/>
          <w:szCs w:val="24"/>
          <w:lang w:val="lt-LT"/>
        </w:rPr>
        <w:t xml:space="preserve"> </w:t>
      </w:r>
      <w:r w:rsidR="00477069">
        <w:rPr>
          <w:rFonts w:ascii="Arial" w:hAnsi="Arial" w:cs="Arial"/>
          <w:b/>
          <w:szCs w:val="24"/>
          <w:lang w:val="lt-LT"/>
        </w:rPr>
        <w:t xml:space="preserve">PRAĖJIMO KONTROLĖS SISTEMOS </w:t>
      </w:r>
      <w:r w:rsidR="004714CD" w:rsidRPr="00B11F7E">
        <w:rPr>
          <w:rFonts w:ascii="Arial" w:hAnsi="Arial" w:cs="Arial"/>
          <w:b/>
          <w:bCs/>
          <w:lang w:val="lt-LT"/>
        </w:rPr>
        <w:t>PIRKIMO</w:t>
      </w:r>
    </w:p>
    <w:p w14:paraId="5026BAEE" w14:textId="77777777" w:rsidR="00051CCF" w:rsidRPr="00B11F7E" w:rsidRDefault="00051CCF" w:rsidP="00051CCF">
      <w:pPr>
        <w:jc w:val="center"/>
        <w:rPr>
          <w:rFonts w:ascii="Arial" w:hAnsi="Arial" w:cs="Arial"/>
          <w:b/>
          <w:lang w:val="lt-LT"/>
        </w:rPr>
      </w:pPr>
    </w:p>
    <w:p w14:paraId="78DE1F70" w14:textId="77777777" w:rsidR="00051CCF" w:rsidRPr="00B11F7E" w:rsidRDefault="00051CCF" w:rsidP="00051CCF">
      <w:pPr>
        <w:jc w:val="center"/>
        <w:rPr>
          <w:rFonts w:ascii="Arial" w:hAnsi="Arial" w:cs="Arial"/>
          <w:lang w:val="lt-LT"/>
        </w:rPr>
      </w:pPr>
      <w:r w:rsidRPr="00B11F7E">
        <w:rPr>
          <w:rFonts w:ascii="Arial" w:hAnsi="Arial" w:cs="Arial"/>
          <w:lang w:val="lt-LT"/>
        </w:rPr>
        <w:t>____________________</w:t>
      </w:r>
    </w:p>
    <w:p w14:paraId="7C6909DD" w14:textId="77777777" w:rsidR="00051CCF" w:rsidRPr="00B11F7E" w:rsidRDefault="00051CCF" w:rsidP="00051CCF">
      <w:pPr>
        <w:jc w:val="center"/>
        <w:rPr>
          <w:rFonts w:ascii="Arial" w:hAnsi="Arial" w:cs="Arial"/>
          <w:sz w:val="16"/>
          <w:lang w:val="lt-LT"/>
        </w:rPr>
      </w:pPr>
      <w:r w:rsidRPr="00B11F7E">
        <w:rPr>
          <w:rFonts w:ascii="Arial" w:hAnsi="Arial" w:cs="Arial"/>
          <w:sz w:val="16"/>
          <w:lang w:val="lt-LT"/>
        </w:rPr>
        <w:t>(Data)</w:t>
      </w:r>
    </w:p>
    <w:p w14:paraId="64AC5EFD" w14:textId="77777777" w:rsidR="00051CCF" w:rsidRPr="00B11F7E" w:rsidRDefault="00051CCF" w:rsidP="00051CCF">
      <w:pPr>
        <w:jc w:val="center"/>
        <w:rPr>
          <w:rFonts w:ascii="Arial" w:hAnsi="Arial" w:cs="Arial"/>
          <w:lang w:val="lt-LT"/>
        </w:rPr>
      </w:pPr>
      <w:r w:rsidRPr="00B11F7E">
        <w:rPr>
          <w:rFonts w:ascii="Arial" w:hAnsi="Arial" w:cs="Arial"/>
          <w:lang w:val="lt-LT"/>
        </w:rPr>
        <w:t>________________</w:t>
      </w:r>
    </w:p>
    <w:p w14:paraId="43C50BEB" w14:textId="77777777" w:rsidR="00051CCF" w:rsidRPr="00B11F7E" w:rsidRDefault="00051CCF" w:rsidP="00051CCF">
      <w:pPr>
        <w:jc w:val="center"/>
        <w:rPr>
          <w:rFonts w:ascii="Arial" w:hAnsi="Arial" w:cs="Arial"/>
          <w:sz w:val="16"/>
          <w:lang w:val="lt-LT"/>
        </w:rPr>
      </w:pPr>
      <w:r w:rsidRPr="00B11F7E">
        <w:rPr>
          <w:rFonts w:ascii="Arial" w:hAnsi="Arial" w:cs="Arial"/>
          <w:sz w:val="16"/>
          <w:lang w:val="lt-LT"/>
        </w:rPr>
        <w:t>(Vieta)</w:t>
      </w:r>
    </w:p>
    <w:p w14:paraId="79670172" w14:textId="77777777" w:rsidR="00051CCF" w:rsidRPr="00B11F7E" w:rsidRDefault="00051CCF" w:rsidP="00051CCF">
      <w:pPr>
        <w:jc w:val="center"/>
        <w:rPr>
          <w:rFonts w:ascii="Arial" w:hAnsi="Arial" w:cs="Arial"/>
          <w:lang w:val="lt-LT"/>
        </w:rPr>
      </w:pPr>
    </w:p>
    <w:p w14:paraId="7FAF72C3" w14:textId="77777777" w:rsidR="00051CCF" w:rsidRPr="00B11F7E" w:rsidRDefault="00051CCF" w:rsidP="00051CCF">
      <w:pPr>
        <w:jc w:val="center"/>
        <w:rPr>
          <w:rFonts w:ascii="Arial" w:hAnsi="Arial" w:cs="Arial"/>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2126"/>
        <w:gridCol w:w="2268"/>
        <w:gridCol w:w="2268"/>
      </w:tblGrid>
      <w:tr w:rsidR="00051CCF" w:rsidRPr="00B11F7E" w14:paraId="0B12C6AB" w14:textId="77777777" w:rsidTr="005372DB">
        <w:trPr>
          <w:trHeight w:val="615"/>
        </w:trPr>
        <w:tc>
          <w:tcPr>
            <w:tcW w:w="3085" w:type="dxa"/>
          </w:tcPr>
          <w:p w14:paraId="08D2A8E4" w14:textId="77777777" w:rsidR="00051CCF" w:rsidRPr="00B11F7E" w:rsidRDefault="00051CCF" w:rsidP="005372DB">
            <w:pPr>
              <w:jc w:val="both"/>
              <w:rPr>
                <w:rFonts w:ascii="Arial" w:hAnsi="Arial" w:cs="Arial"/>
                <w:lang w:val="lt-LT"/>
              </w:rPr>
            </w:pPr>
          </w:p>
        </w:tc>
        <w:tc>
          <w:tcPr>
            <w:tcW w:w="2126" w:type="dxa"/>
            <w:vAlign w:val="center"/>
          </w:tcPr>
          <w:p w14:paraId="14A5E4A9" w14:textId="77777777" w:rsidR="00051CCF" w:rsidRPr="00B11F7E" w:rsidRDefault="00051CCF" w:rsidP="005372DB">
            <w:pPr>
              <w:jc w:val="center"/>
              <w:rPr>
                <w:rFonts w:ascii="Arial" w:hAnsi="Arial" w:cs="Arial"/>
                <w:lang w:val="lt-LT"/>
              </w:rPr>
            </w:pPr>
            <w:r w:rsidRPr="00B11F7E">
              <w:rPr>
                <w:rFonts w:ascii="Arial" w:hAnsi="Arial" w:cs="Arial"/>
                <w:lang w:val="lt-LT"/>
              </w:rPr>
              <w:t>Įmonės kodas</w:t>
            </w:r>
          </w:p>
        </w:tc>
        <w:tc>
          <w:tcPr>
            <w:tcW w:w="2268" w:type="dxa"/>
            <w:vAlign w:val="center"/>
          </w:tcPr>
          <w:p w14:paraId="3B41D2DB" w14:textId="77777777" w:rsidR="00051CCF" w:rsidRPr="00B11F7E" w:rsidRDefault="00051CCF" w:rsidP="005372DB">
            <w:pPr>
              <w:jc w:val="center"/>
              <w:rPr>
                <w:rFonts w:ascii="Arial" w:hAnsi="Arial" w:cs="Arial"/>
                <w:lang w:val="lt-LT"/>
              </w:rPr>
            </w:pPr>
            <w:r w:rsidRPr="00B11F7E">
              <w:rPr>
                <w:rFonts w:ascii="Arial" w:hAnsi="Arial" w:cs="Arial"/>
                <w:lang w:val="lt-LT"/>
              </w:rPr>
              <w:t>Pavadinimas</w:t>
            </w:r>
          </w:p>
        </w:tc>
        <w:tc>
          <w:tcPr>
            <w:tcW w:w="2268" w:type="dxa"/>
            <w:vAlign w:val="center"/>
          </w:tcPr>
          <w:p w14:paraId="6742DC85" w14:textId="77777777" w:rsidR="00051CCF" w:rsidRPr="00B11F7E" w:rsidRDefault="00051CCF" w:rsidP="005372DB">
            <w:pPr>
              <w:jc w:val="center"/>
              <w:rPr>
                <w:rFonts w:ascii="Arial" w:hAnsi="Arial" w:cs="Arial"/>
                <w:lang w:val="lt-LT"/>
              </w:rPr>
            </w:pPr>
            <w:r w:rsidRPr="00B11F7E">
              <w:rPr>
                <w:rFonts w:ascii="Arial" w:hAnsi="Arial" w:cs="Arial"/>
                <w:lang w:val="lt-LT"/>
              </w:rPr>
              <w:t>Adresas, pašto kodas</w:t>
            </w:r>
          </w:p>
        </w:tc>
      </w:tr>
      <w:tr w:rsidR="00051CCF" w:rsidRPr="00B03EBE" w14:paraId="4FD78BCC" w14:textId="77777777" w:rsidTr="005372DB">
        <w:tc>
          <w:tcPr>
            <w:tcW w:w="3085" w:type="dxa"/>
          </w:tcPr>
          <w:p w14:paraId="6A5C3442" w14:textId="77777777" w:rsidR="00051CCF" w:rsidRPr="00B11F7E" w:rsidRDefault="00051CCF" w:rsidP="005372DB">
            <w:pPr>
              <w:jc w:val="both"/>
              <w:rPr>
                <w:rFonts w:ascii="Arial" w:hAnsi="Arial" w:cs="Arial"/>
                <w:lang w:val="lt-LT"/>
              </w:rPr>
            </w:pPr>
            <w:r w:rsidRPr="00B11F7E">
              <w:rPr>
                <w:rFonts w:ascii="Arial" w:hAnsi="Arial" w:cs="Arial"/>
                <w:lang w:val="lt-LT"/>
              </w:rPr>
              <w:t>Konkurso dalyvis / jungtinės veiklos pagrindinis partneris</w:t>
            </w:r>
          </w:p>
        </w:tc>
        <w:tc>
          <w:tcPr>
            <w:tcW w:w="2126" w:type="dxa"/>
          </w:tcPr>
          <w:p w14:paraId="6E4DB345" w14:textId="77777777" w:rsidR="00051CCF" w:rsidRPr="00B11F7E" w:rsidRDefault="00051CCF" w:rsidP="005372DB">
            <w:pPr>
              <w:jc w:val="both"/>
              <w:rPr>
                <w:rFonts w:ascii="Arial" w:hAnsi="Arial" w:cs="Arial"/>
                <w:lang w:val="lt-LT"/>
              </w:rPr>
            </w:pPr>
          </w:p>
        </w:tc>
        <w:tc>
          <w:tcPr>
            <w:tcW w:w="2268" w:type="dxa"/>
          </w:tcPr>
          <w:p w14:paraId="35E36277" w14:textId="77777777" w:rsidR="00051CCF" w:rsidRPr="00B11F7E" w:rsidRDefault="00051CCF" w:rsidP="005372DB">
            <w:pPr>
              <w:jc w:val="both"/>
              <w:rPr>
                <w:rFonts w:ascii="Arial" w:hAnsi="Arial" w:cs="Arial"/>
                <w:lang w:val="lt-LT"/>
              </w:rPr>
            </w:pPr>
          </w:p>
        </w:tc>
        <w:tc>
          <w:tcPr>
            <w:tcW w:w="2268" w:type="dxa"/>
          </w:tcPr>
          <w:p w14:paraId="6F454792" w14:textId="77777777" w:rsidR="00051CCF" w:rsidRPr="00B11F7E" w:rsidRDefault="00051CCF" w:rsidP="005372DB">
            <w:pPr>
              <w:jc w:val="both"/>
              <w:rPr>
                <w:rFonts w:ascii="Arial" w:hAnsi="Arial" w:cs="Arial"/>
                <w:lang w:val="lt-LT"/>
              </w:rPr>
            </w:pPr>
          </w:p>
        </w:tc>
      </w:tr>
      <w:tr w:rsidR="00051CCF" w:rsidRPr="00B11F7E" w14:paraId="6905271F" w14:textId="77777777" w:rsidTr="005372DB">
        <w:trPr>
          <w:trHeight w:val="425"/>
        </w:trPr>
        <w:tc>
          <w:tcPr>
            <w:tcW w:w="3085" w:type="dxa"/>
          </w:tcPr>
          <w:p w14:paraId="1B1AF059" w14:textId="77777777" w:rsidR="00051CCF" w:rsidRPr="00B11F7E" w:rsidRDefault="00051CCF" w:rsidP="005372DB">
            <w:pPr>
              <w:jc w:val="both"/>
              <w:rPr>
                <w:rFonts w:ascii="Arial" w:hAnsi="Arial" w:cs="Arial"/>
                <w:vertAlign w:val="superscript"/>
                <w:lang w:val="lt-LT"/>
              </w:rPr>
            </w:pPr>
            <w:r w:rsidRPr="00B11F7E">
              <w:rPr>
                <w:rFonts w:ascii="Arial" w:hAnsi="Arial" w:cs="Arial"/>
                <w:lang w:val="lt-LT"/>
              </w:rPr>
              <w:t>Partneris 1</w:t>
            </w:r>
            <w:r w:rsidRPr="00B11F7E">
              <w:rPr>
                <w:rFonts w:ascii="Arial" w:hAnsi="Arial" w:cs="Arial"/>
                <w:vertAlign w:val="superscript"/>
                <w:lang w:val="lt-LT"/>
              </w:rPr>
              <w:t>*</w:t>
            </w:r>
          </w:p>
        </w:tc>
        <w:tc>
          <w:tcPr>
            <w:tcW w:w="2126" w:type="dxa"/>
          </w:tcPr>
          <w:p w14:paraId="738334A3" w14:textId="77777777" w:rsidR="00051CCF" w:rsidRPr="00B11F7E" w:rsidRDefault="00051CCF" w:rsidP="005372DB">
            <w:pPr>
              <w:jc w:val="both"/>
              <w:rPr>
                <w:rFonts w:ascii="Arial" w:hAnsi="Arial" w:cs="Arial"/>
                <w:lang w:val="lt-LT"/>
              </w:rPr>
            </w:pPr>
          </w:p>
          <w:p w14:paraId="0B8734CC" w14:textId="77777777" w:rsidR="00051CCF" w:rsidRPr="00B11F7E" w:rsidRDefault="00051CCF" w:rsidP="005372DB">
            <w:pPr>
              <w:jc w:val="both"/>
              <w:rPr>
                <w:rFonts w:ascii="Arial" w:hAnsi="Arial" w:cs="Arial"/>
                <w:lang w:val="lt-LT"/>
              </w:rPr>
            </w:pPr>
          </w:p>
        </w:tc>
        <w:tc>
          <w:tcPr>
            <w:tcW w:w="2268" w:type="dxa"/>
          </w:tcPr>
          <w:p w14:paraId="5D013905" w14:textId="77777777" w:rsidR="00051CCF" w:rsidRPr="00B11F7E" w:rsidRDefault="00051CCF" w:rsidP="005372DB">
            <w:pPr>
              <w:jc w:val="both"/>
              <w:rPr>
                <w:rFonts w:ascii="Arial" w:hAnsi="Arial" w:cs="Arial"/>
                <w:lang w:val="lt-LT"/>
              </w:rPr>
            </w:pPr>
          </w:p>
        </w:tc>
        <w:tc>
          <w:tcPr>
            <w:tcW w:w="2268" w:type="dxa"/>
          </w:tcPr>
          <w:p w14:paraId="12F55687" w14:textId="77777777" w:rsidR="00051CCF" w:rsidRPr="00B11F7E" w:rsidRDefault="00051CCF" w:rsidP="005372DB">
            <w:pPr>
              <w:jc w:val="both"/>
              <w:rPr>
                <w:rFonts w:ascii="Arial" w:hAnsi="Arial" w:cs="Arial"/>
                <w:lang w:val="lt-LT"/>
              </w:rPr>
            </w:pPr>
          </w:p>
        </w:tc>
      </w:tr>
    </w:tbl>
    <w:p w14:paraId="05BAC54E" w14:textId="77777777" w:rsidR="00051CCF" w:rsidRPr="00B11F7E" w:rsidRDefault="00051CCF" w:rsidP="00051CCF">
      <w:pPr>
        <w:rPr>
          <w:rFonts w:ascii="Arial" w:hAnsi="Arial" w:cs="Arial"/>
          <w:sz w:val="10"/>
          <w:szCs w:val="10"/>
          <w:highlight w:val="yellow"/>
          <w:vertAlign w:val="superscript"/>
          <w:lang w:val="lt-LT"/>
        </w:rPr>
      </w:pPr>
    </w:p>
    <w:p w14:paraId="692FEA2B" w14:textId="77777777" w:rsidR="00051CCF" w:rsidRPr="00B11F7E" w:rsidRDefault="00051CCF" w:rsidP="00051CCF">
      <w:pPr>
        <w:rPr>
          <w:rFonts w:ascii="Arial" w:hAnsi="Arial" w:cs="Arial"/>
          <w:i/>
          <w:szCs w:val="24"/>
          <w:lang w:val="lt-LT"/>
        </w:rPr>
      </w:pPr>
      <w:r w:rsidRPr="00B11F7E">
        <w:rPr>
          <w:rFonts w:ascii="Arial" w:hAnsi="Arial" w:cs="Arial"/>
          <w:i/>
          <w:szCs w:val="24"/>
          <w:vertAlign w:val="superscript"/>
          <w:lang w:val="lt-LT"/>
        </w:rPr>
        <w:t>*</w:t>
      </w:r>
      <w:r w:rsidRPr="00B11F7E">
        <w:rPr>
          <w:rFonts w:ascii="Arial" w:hAnsi="Arial" w:cs="Arial"/>
          <w:i/>
          <w:szCs w:val="24"/>
          <w:lang w:val="lt-LT"/>
        </w:rPr>
        <w:t xml:space="preserve"> Turi būti tiek eilučių, kiek yra jungtinės veiklos partnerių. </w:t>
      </w:r>
    </w:p>
    <w:p w14:paraId="6E377399" w14:textId="77777777" w:rsidR="00051CCF" w:rsidRPr="00B11F7E" w:rsidRDefault="00051CCF" w:rsidP="00051CCF">
      <w:pPr>
        <w:rPr>
          <w:rFonts w:ascii="Arial" w:hAnsi="Arial" w:cs="Arial"/>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103"/>
      </w:tblGrid>
      <w:tr w:rsidR="00051CCF" w:rsidRPr="00B03EBE" w14:paraId="20C645FC" w14:textId="77777777" w:rsidTr="005372DB">
        <w:tc>
          <w:tcPr>
            <w:tcW w:w="4644" w:type="dxa"/>
          </w:tcPr>
          <w:p w14:paraId="605A97B6" w14:textId="60E5364A" w:rsidR="00051CCF" w:rsidRPr="00B11F7E" w:rsidRDefault="00004750" w:rsidP="005372DB">
            <w:pPr>
              <w:jc w:val="both"/>
              <w:rPr>
                <w:rFonts w:ascii="Arial" w:hAnsi="Arial" w:cs="Arial"/>
                <w:lang w:val="lt-LT"/>
              </w:rPr>
            </w:pPr>
            <w:r>
              <w:rPr>
                <w:rFonts w:ascii="Arial" w:hAnsi="Arial" w:cs="Arial"/>
                <w:noProof/>
                <w:lang w:val="lt-LT" w:eastAsia="lt-LT"/>
              </w:rPr>
              <mc:AlternateContent>
                <mc:Choice Requires="wps">
                  <w:drawing>
                    <wp:anchor distT="0" distB="0" distL="114300" distR="114300" simplePos="0" relativeHeight="251659264" behindDoc="0" locked="0" layoutInCell="0" allowOverlap="1" wp14:anchorId="3DFF4A9E" wp14:editId="3BA91707">
                      <wp:simplePos x="0" y="0"/>
                      <wp:positionH relativeFrom="column">
                        <wp:posOffset>-506730</wp:posOffset>
                      </wp:positionH>
                      <wp:positionV relativeFrom="paragraph">
                        <wp:posOffset>53340</wp:posOffset>
                      </wp:positionV>
                      <wp:extent cx="217170" cy="3048000"/>
                      <wp:effectExtent l="0" t="0" r="0" b="0"/>
                      <wp:wrapNone/>
                      <wp:docPr id="14816354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wps:spPr>
                            <wps:txbx>
                              <w:txbxContent>
                                <w:p w14:paraId="049DEAD0" w14:textId="77777777" w:rsidR="00051CCF" w:rsidRPr="00A476A3" w:rsidRDefault="00051CCF" w:rsidP="00051CCF">
                                  <w:pPr>
                                    <w:jc w:val="center"/>
                                    <w:rPr>
                                      <w:sz w:val="20"/>
                                      <w:lang w:val="pt-BR"/>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FF4A9E" id="_x0000_t202" coordsize="21600,21600" o:spt="202" path="m,l,21600r21600,l21600,xe">
                      <v:stroke joinstyle="miter"/>
                      <v:path gradientshapeok="t" o:connecttype="rect"/>
                    </v:shapetype>
                    <v:shape id="Text Box 1" o:spid="_x0000_s1026" type="#_x0000_t202" style="position:absolute;left:0;text-align:left;margin-left:-39.9pt;margin-top:4.2pt;width:17.1pt;height:2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" o:allowincell="f" filled="f" stroked="f">
                      <v:textbox style="layout-flow:vertical;mso-layout-flow-alt:bottom-to-top" inset="0,0,0,0">
                        <w:txbxContent>
                          <w:p w14:paraId="049DEAD0" w14:textId="77777777" w:rsidR="00051CCF" w:rsidRPr="00A476A3" w:rsidRDefault="00051CCF" w:rsidP="00051CCF">
                            <w:pPr>
                              <w:jc w:val="center"/>
                              <w:rPr>
                                <w:sz w:val="20"/>
                                <w:lang w:val="pt-BR"/>
                              </w:rPr>
                            </w:pPr>
                          </w:p>
                        </w:txbxContent>
                      </v:textbox>
                    </v:shape>
                  </w:pict>
                </mc:Fallback>
              </mc:AlternateContent>
            </w:r>
            <w:r w:rsidR="00051CCF" w:rsidRPr="00B11F7E">
              <w:rPr>
                <w:rFonts w:ascii="Arial" w:hAnsi="Arial" w:cs="Arial"/>
                <w:lang w:val="lt-LT"/>
              </w:rPr>
              <w:t>Už pasiūlymą atsakingo asmens vardas, pavardė</w:t>
            </w:r>
          </w:p>
        </w:tc>
        <w:tc>
          <w:tcPr>
            <w:tcW w:w="5103" w:type="dxa"/>
          </w:tcPr>
          <w:p w14:paraId="0E7B06F3" w14:textId="77777777" w:rsidR="00051CCF" w:rsidRPr="00B11F7E" w:rsidRDefault="00051CCF" w:rsidP="005372DB">
            <w:pPr>
              <w:jc w:val="both"/>
              <w:rPr>
                <w:rFonts w:ascii="Arial" w:hAnsi="Arial" w:cs="Arial"/>
                <w:lang w:val="lt-LT"/>
              </w:rPr>
            </w:pPr>
          </w:p>
        </w:tc>
      </w:tr>
      <w:tr w:rsidR="00051CCF" w:rsidRPr="00B11F7E" w14:paraId="1CF206DB" w14:textId="77777777" w:rsidTr="005372DB">
        <w:tc>
          <w:tcPr>
            <w:tcW w:w="4644" w:type="dxa"/>
          </w:tcPr>
          <w:p w14:paraId="7177A6BE" w14:textId="77777777" w:rsidR="00051CCF" w:rsidRPr="00B11F7E" w:rsidRDefault="00051CCF" w:rsidP="005372DB">
            <w:pPr>
              <w:jc w:val="both"/>
              <w:rPr>
                <w:rFonts w:ascii="Arial" w:hAnsi="Arial" w:cs="Arial"/>
                <w:lang w:val="lt-LT"/>
              </w:rPr>
            </w:pPr>
            <w:r w:rsidRPr="00B11F7E">
              <w:rPr>
                <w:rFonts w:ascii="Arial" w:hAnsi="Arial" w:cs="Arial"/>
                <w:lang w:val="lt-LT"/>
              </w:rPr>
              <w:t>Telefono numeris</w:t>
            </w:r>
          </w:p>
        </w:tc>
        <w:tc>
          <w:tcPr>
            <w:tcW w:w="5103" w:type="dxa"/>
          </w:tcPr>
          <w:p w14:paraId="1644AAD5" w14:textId="77777777" w:rsidR="00051CCF" w:rsidRPr="00B11F7E" w:rsidRDefault="00051CCF" w:rsidP="005372DB">
            <w:pPr>
              <w:jc w:val="both"/>
              <w:rPr>
                <w:rFonts w:ascii="Arial" w:hAnsi="Arial" w:cs="Arial"/>
                <w:lang w:val="lt-LT"/>
              </w:rPr>
            </w:pPr>
          </w:p>
          <w:p w14:paraId="635A5EC1" w14:textId="77777777" w:rsidR="00051CCF" w:rsidRPr="00B11F7E" w:rsidRDefault="00051CCF" w:rsidP="005372DB">
            <w:pPr>
              <w:jc w:val="both"/>
              <w:rPr>
                <w:rFonts w:ascii="Arial" w:hAnsi="Arial" w:cs="Arial"/>
                <w:lang w:val="lt-LT"/>
              </w:rPr>
            </w:pPr>
          </w:p>
        </w:tc>
      </w:tr>
      <w:tr w:rsidR="00051CCF" w:rsidRPr="00B11F7E" w14:paraId="3BD3225F" w14:textId="77777777" w:rsidTr="005372DB">
        <w:tc>
          <w:tcPr>
            <w:tcW w:w="4644" w:type="dxa"/>
          </w:tcPr>
          <w:p w14:paraId="0BFDB2E3" w14:textId="77777777" w:rsidR="00051CCF" w:rsidRPr="00B11F7E" w:rsidRDefault="00051CCF" w:rsidP="005372DB">
            <w:pPr>
              <w:jc w:val="both"/>
              <w:rPr>
                <w:rFonts w:ascii="Arial" w:hAnsi="Arial" w:cs="Arial"/>
                <w:lang w:val="lt-LT"/>
              </w:rPr>
            </w:pPr>
            <w:r w:rsidRPr="00B11F7E">
              <w:rPr>
                <w:rFonts w:ascii="Arial" w:hAnsi="Arial" w:cs="Arial"/>
                <w:lang w:val="lt-LT"/>
              </w:rPr>
              <w:t>El. pašto adresas</w:t>
            </w:r>
          </w:p>
        </w:tc>
        <w:tc>
          <w:tcPr>
            <w:tcW w:w="5103" w:type="dxa"/>
          </w:tcPr>
          <w:p w14:paraId="1EC47234" w14:textId="77777777" w:rsidR="00051CCF" w:rsidRPr="00B11F7E" w:rsidRDefault="00051CCF" w:rsidP="005372DB">
            <w:pPr>
              <w:jc w:val="both"/>
              <w:rPr>
                <w:rFonts w:ascii="Arial" w:hAnsi="Arial" w:cs="Arial"/>
                <w:lang w:val="lt-LT"/>
              </w:rPr>
            </w:pPr>
          </w:p>
          <w:p w14:paraId="715DF028" w14:textId="77777777" w:rsidR="00051CCF" w:rsidRPr="00B11F7E" w:rsidRDefault="00051CCF" w:rsidP="005372DB">
            <w:pPr>
              <w:jc w:val="both"/>
              <w:rPr>
                <w:rFonts w:ascii="Arial" w:hAnsi="Arial" w:cs="Arial"/>
                <w:lang w:val="lt-LT"/>
              </w:rPr>
            </w:pPr>
          </w:p>
        </w:tc>
      </w:tr>
    </w:tbl>
    <w:p w14:paraId="2DDA6975" w14:textId="77777777" w:rsidR="00051CCF" w:rsidRPr="00B11F7E" w:rsidRDefault="00051CCF" w:rsidP="00051CCF">
      <w:pPr>
        <w:ind w:right="-1"/>
        <w:jc w:val="both"/>
        <w:rPr>
          <w:rFonts w:ascii="Arial" w:hAnsi="Arial" w:cs="Arial"/>
          <w:i/>
          <w:szCs w:val="24"/>
          <w:lang w:val="lt-LT"/>
        </w:rPr>
      </w:pPr>
    </w:p>
    <w:p w14:paraId="2F0C8A44" w14:textId="77777777" w:rsidR="00051CCF" w:rsidRPr="00B11F7E" w:rsidRDefault="00051CCF" w:rsidP="00051CCF">
      <w:pPr>
        <w:pStyle w:val="Pagrindiniotekstotrauka2"/>
        <w:jc w:val="both"/>
        <w:rPr>
          <w:rFonts w:ascii="Arial" w:hAnsi="Arial" w:cs="Arial"/>
          <w:lang w:val="lt-LT"/>
        </w:rPr>
      </w:pPr>
      <w:r w:rsidRPr="00B11F7E">
        <w:rPr>
          <w:rFonts w:ascii="Arial" w:hAnsi="Arial" w:cs="Arial"/>
          <w:lang w:val="lt-LT"/>
        </w:rPr>
        <w:t>1. Šiuo pasiūlymu pažymime, kad sutinkame su visomis pirkimo sąlygomis, nustatytomis:</w:t>
      </w:r>
    </w:p>
    <w:p w14:paraId="0F21279A" w14:textId="77777777" w:rsidR="00051CCF" w:rsidRPr="00B11F7E" w:rsidRDefault="00051CCF" w:rsidP="00051CCF">
      <w:pPr>
        <w:numPr>
          <w:ilvl w:val="0"/>
          <w:numId w:val="2"/>
        </w:numPr>
        <w:jc w:val="both"/>
        <w:rPr>
          <w:rFonts w:ascii="Arial" w:hAnsi="Arial" w:cs="Arial"/>
          <w:lang w:val="lt-LT"/>
        </w:rPr>
      </w:pPr>
      <w:r w:rsidRPr="00B11F7E">
        <w:rPr>
          <w:rFonts w:ascii="Arial" w:hAnsi="Arial" w:cs="Arial"/>
          <w:lang w:val="lt-LT"/>
        </w:rPr>
        <w:t xml:space="preserve">mažos vertės skelbime </w:t>
      </w:r>
      <w:r w:rsidRPr="00B11F7E">
        <w:rPr>
          <w:rFonts w:ascii="Arial" w:hAnsi="Arial" w:cs="Arial"/>
          <w:szCs w:val="24"/>
          <w:lang w:val="lt-LT"/>
        </w:rPr>
        <w:t>paskelbta</w:t>
      </w:r>
      <w:r w:rsidRPr="00B11F7E">
        <w:rPr>
          <w:rFonts w:ascii="Arial" w:hAnsi="Arial" w:cs="Arial"/>
          <w:lang w:val="lt-LT"/>
        </w:rPr>
        <w:t xml:space="preserve">me </w:t>
      </w:r>
      <w:r w:rsidRPr="00B11F7E">
        <w:rPr>
          <w:rFonts w:ascii="Arial" w:hAnsi="Arial" w:cs="Arial"/>
          <w:szCs w:val="24"/>
          <w:lang w:val="lt-LT"/>
        </w:rPr>
        <w:t>CVP IS</w:t>
      </w:r>
      <w:r w:rsidRPr="00B11F7E">
        <w:rPr>
          <w:rFonts w:ascii="Arial" w:hAnsi="Arial" w:cs="Arial"/>
          <w:lang w:val="lt-LT"/>
        </w:rPr>
        <w:t>;</w:t>
      </w:r>
    </w:p>
    <w:p w14:paraId="05F8EAB5" w14:textId="77777777" w:rsidR="00051CCF" w:rsidRPr="00B11F7E" w:rsidRDefault="00051CCF" w:rsidP="00051CCF">
      <w:pPr>
        <w:numPr>
          <w:ilvl w:val="0"/>
          <w:numId w:val="2"/>
        </w:numPr>
        <w:jc w:val="both"/>
        <w:rPr>
          <w:rFonts w:ascii="Arial" w:hAnsi="Arial" w:cs="Arial"/>
          <w:lang w:val="lt-LT"/>
        </w:rPr>
      </w:pPr>
      <w:r w:rsidRPr="00B11F7E">
        <w:rPr>
          <w:rFonts w:ascii="Arial" w:hAnsi="Arial" w:cs="Arial"/>
          <w:lang w:val="lt-LT"/>
        </w:rPr>
        <w:t>mažos vertės pirkimo, vykdomo skelbiamos apklausos būdu, sąlygose;</w:t>
      </w:r>
    </w:p>
    <w:p w14:paraId="3950D83A" w14:textId="77777777" w:rsidR="00051CCF" w:rsidRPr="00B11F7E" w:rsidRDefault="00051CCF" w:rsidP="00051CCF">
      <w:pPr>
        <w:numPr>
          <w:ilvl w:val="0"/>
          <w:numId w:val="2"/>
        </w:numPr>
        <w:jc w:val="both"/>
        <w:rPr>
          <w:rFonts w:ascii="Arial" w:hAnsi="Arial" w:cs="Arial"/>
          <w:lang w:val="lt-LT"/>
        </w:rPr>
      </w:pPr>
      <w:r w:rsidRPr="00B11F7E">
        <w:rPr>
          <w:rFonts w:ascii="Arial" w:hAnsi="Arial" w:cs="Arial"/>
          <w:lang w:val="lt-LT"/>
        </w:rPr>
        <w:t>kituose pirkimo dokumentuose.</w:t>
      </w:r>
    </w:p>
    <w:p w14:paraId="6D8404EE" w14:textId="77777777" w:rsidR="00051CCF" w:rsidRPr="00B11F7E" w:rsidRDefault="00051CCF" w:rsidP="00051CCF">
      <w:pPr>
        <w:ind w:left="-27" w:firstLine="747"/>
        <w:jc w:val="both"/>
        <w:rPr>
          <w:rFonts w:ascii="Arial" w:hAnsi="Arial" w:cs="Arial"/>
          <w:szCs w:val="24"/>
          <w:lang w:val="lt-LT"/>
        </w:rPr>
      </w:pPr>
      <w:r w:rsidRPr="00B11F7E">
        <w:rPr>
          <w:rFonts w:ascii="Arial" w:hAnsi="Arial" w:cs="Arial"/>
          <w:szCs w:val="24"/>
          <w:lang w:val="lt-LT"/>
        </w:rPr>
        <w:t>Taip pat patvirtiname, kad visa mūsų pasiūlyme pateikta informacija yra teisinga ir, kad mes nenuslėpėme jokios informacijos, kurią buvo prašoma pateikti pirkimo dokumentuose. Taip pat patvirtiname, kad nedalyvavome rengiant pirkimo dokumentus, o taip pat nesame susiję su jokiu kitu šiame pirkime dalyvaujančiu tiekėju (įmone) ar kita suinteresuota šalimi.</w:t>
      </w:r>
    </w:p>
    <w:p w14:paraId="7CBE12D2" w14:textId="77777777" w:rsidR="00051CCF" w:rsidRPr="00B11F7E" w:rsidRDefault="00051CCF" w:rsidP="00051CCF">
      <w:pPr>
        <w:ind w:firstLine="720"/>
        <w:jc w:val="both"/>
        <w:rPr>
          <w:rFonts w:ascii="Arial" w:hAnsi="Arial" w:cs="Arial"/>
          <w:szCs w:val="24"/>
          <w:lang w:val="lt-LT"/>
        </w:rPr>
      </w:pPr>
      <w:r w:rsidRPr="00B11F7E">
        <w:rPr>
          <w:rFonts w:ascii="Arial" w:hAnsi="Arial" w:cs="Arial"/>
          <w:szCs w:val="24"/>
          <w:lang w:val="lt-LT"/>
        </w:rPr>
        <w:t>Suprantame, kad išaiškėjus aukščiau nurodytoms aplinkybėms būsime pašalinti iš šio pirkimo ir mūsų pateiktas pasiūlymas bus atmestas.</w:t>
      </w:r>
    </w:p>
    <w:p w14:paraId="4721A792" w14:textId="691180A2" w:rsidR="00051CCF" w:rsidRPr="00B11F7E" w:rsidRDefault="00051CCF" w:rsidP="00E85D77">
      <w:pPr>
        <w:ind w:firstLine="720"/>
        <w:jc w:val="both"/>
        <w:rPr>
          <w:rFonts w:ascii="Arial" w:hAnsi="Arial" w:cs="Arial"/>
          <w:lang w:val="lt-LT"/>
        </w:rPr>
      </w:pPr>
      <w:r w:rsidRPr="00B11F7E">
        <w:rPr>
          <w:rFonts w:ascii="Arial" w:hAnsi="Arial" w:cs="Arial"/>
          <w:spacing w:val="-4"/>
          <w:lang w:val="lt-LT"/>
        </w:rPr>
        <w:t>Patvirtiname, kad dokumentų skaitmeninės</w:t>
      </w:r>
      <w:r w:rsidRPr="00B11F7E">
        <w:rPr>
          <w:rFonts w:ascii="Arial" w:hAnsi="Arial" w:cs="Arial"/>
          <w:lang w:val="lt-LT"/>
        </w:rPr>
        <w:t xml:space="preserve"> kopijos ir elektroninėmis priemonėmis pateikti duomenys yra tikri.</w:t>
      </w:r>
    </w:p>
    <w:p w14:paraId="71266EA4" w14:textId="77777777" w:rsidR="00051CCF" w:rsidRPr="00B11F7E" w:rsidRDefault="00051CCF" w:rsidP="00051CCF">
      <w:pPr>
        <w:ind w:firstLine="720"/>
        <w:jc w:val="both"/>
        <w:rPr>
          <w:rFonts w:ascii="Arial" w:hAnsi="Arial" w:cs="Arial"/>
          <w:lang w:val="lt-LT"/>
        </w:rPr>
      </w:pPr>
      <w:r w:rsidRPr="00B11F7E">
        <w:rPr>
          <w:rFonts w:ascii="Arial" w:hAnsi="Arial" w:cs="Arial"/>
          <w:b/>
          <w:bCs/>
          <w:u w:val="single"/>
          <w:lang w:val="lt-LT"/>
        </w:rPr>
        <w:t>2. S</w:t>
      </w:r>
      <w:r w:rsidRPr="00B11F7E">
        <w:rPr>
          <w:rFonts w:ascii="Arial" w:hAnsi="Arial" w:cs="Arial"/>
          <w:b/>
          <w:u w:val="single"/>
          <w:lang w:val="lt-LT"/>
        </w:rPr>
        <w:t>ubjektai, kuriuos dalyvis ketina pasitelkti sutarčiai vykdyti</w:t>
      </w:r>
      <w:r w:rsidRPr="00B11F7E">
        <w:rPr>
          <w:rFonts w:ascii="Arial" w:hAnsi="Arial" w:cs="Arial"/>
          <w:lang w:val="lt-LT"/>
        </w:rPr>
        <w:t>:</w:t>
      </w:r>
    </w:p>
    <w:p w14:paraId="6A6F8B47" w14:textId="77777777" w:rsidR="00051CCF" w:rsidRDefault="00051CCF" w:rsidP="00051CCF">
      <w:pPr>
        <w:pStyle w:val="Betarp"/>
        <w:ind w:firstLine="720"/>
        <w:jc w:val="both"/>
        <w:rPr>
          <w:rFonts w:ascii="Arial" w:hAnsi="Arial" w:cs="Arial"/>
          <w:i/>
          <w:iCs/>
        </w:rPr>
      </w:pPr>
      <w:r w:rsidRPr="00B11F7E">
        <w:rPr>
          <w:rFonts w:ascii="Arial" w:hAnsi="Arial" w:cs="Arial"/>
          <w:i/>
          <w:iCs/>
        </w:rPr>
        <w:t>2.1. Informacija apie kiekvieno tiekėjų grupės partnerio numatomų prisiimti įsipareigojimų dalį (pildoma, jei pasiūlymą teikia</w:t>
      </w:r>
      <w:r w:rsidRPr="00B11F7E">
        <w:rPr>
          <w:rFonts w:ascii="Arial" w:hAnsi="Arial" w:cs="Arial"/>
          <w:i/>
          <w:iCs/>
          <w:color w:val="C00000"/>
        </w:rPr>
        <w:t xml:space="preserve"> </w:t>
      </w:r>
      <w:r w:rsidRPr="00B11F7E">
        <w:rPr>
          <w:rFonts w:ascii="Arial" w:hAnsi="Arial" w:cs="Arial"/>
          <w:i/>
          <w:iCs/>
        </w:rPr>
        <w:t>tiekėjų grupė):</w:t>
      </w:r>
    </w:p>
    <w:p w14:paraId="69744479" w14:textId="77777777" w:rsidR="00C66D67" w:rsidRDefault="00C66D67" w:rsidP="00051CCF">
      <w:pPr>
        <w:pStyle w:val="Betarp"/>
        <w:ind w:firstLine="720"/>
        <w:jc w:val="both"/>
        <w:rPr>
          <w:rFonts w:ascii="Arial" w:hAnsi="Arial" w:cs="Arial"/>
          <w:i/>
          <w:iCs/>
        </w:rPr>
      </w:pPr>
    </w:p>
    <w:p w14:paraId="2C73D842" w14:textId="77777777" w:rsidR="00C66D67" w:rsidRDefault="00C66D67" w:rsidP="00051CCF">
      <w:pPr>
        <w:pStyle w:val="Betarp"/>
        <w:ind w:firstLine="720"/>
        <w:jc w:val="both"/>
        <w:rPr>
          <w:rFonts w:ascii="Arial" w:hAnsi="Arial" w:cs="Arial"/>
          <w:i/>
          <w:iCs/>
        </w:rPr>
      </w:pPr>
    </w:p>
    <w:p w14:paraId="2FF84DA5" w14:textId="77777777" w:rsidR="00924397" w:rsidRDefault="00924397" w:rsidP="00051CCF">
      <w:pPr>
        <w:pStyle w:val="Betarp"/>
        <w:ind w:firstLine="720"/>
        <w:jc w:val="both"/>
        <w:rPr>
          <w:rFonts w:ascii="Arial" w:hAnsi="Arial" w:cs="Arial"/>
          <w:i/>
          <w:iCs/>
        </w:rPr>
      </w:pPr>
    </w:p>
    <w:p w14:paraId="63C7862F" w14:textId="77777777" w:rsidR="00924397" w:rsidRDefault="00924397" w:rsidP="00051CCF">
      <w:pPr>
        <w:pStyle w:val="Betarp"/>
        <w:ind w:firstLine="720"/>
        <w:jc w:val="both"/>
        <w:rPr>
          <w:rFonts w:ascii="Arial" w:hAnsi="Arial" w:cs="Arial"/>
          <w:i/>
          <w:iCs/>
        </w:rPr>
      </w:pPr>
    </w:p>
    <w:p w14:paraId="7873B1B5" w14:textId="77777777" w:rsidR="00924397" w:rsidRPr="00B11F7E" w:rsidRDefault="00924397" w:rsidP="00051CCF">
      <w:pPr>
        <w:pStyle w:val="Betarp"/>
        <w:ind w:firstLine="720"/>
        <w:jc w:val="both"/>
        <w:rPr>
          <w:rFonts w:ascii="Arial" w:hAnsi="Arial" w:cs="Arial"/>
          <w:i/>
          <w:iCs/>
        </w:rPr>
      </w:pPr>
    </w:p>
    <w:p w14:paraId="543F0CD1" w14:textId="77777777" w:rsidR="00051CCF" w:rsidRPr="00B11F7E" w:rsidRDefault="00051CCF" w:rsidP="00051CCF">
      <w:pPr>
        <w:pStyle w:val="Betarp"/>
        <w:ind w:firstLine="720"/>
        <w:rPr>
          <w:rFonts w:ascii="Arial" w:hAnsi="Arial" w:cs="Arial"/>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14"/>
        <w:gridCol w:w="3006"/>
        <w:gridCol w:w="2861"/>
        <w:gridCol w:w="1630"/>
        <w:gridCol w:w="1523"/>
      </w:tblGrid>
      <w:tr w:rsidR="00051CCF" w:rsidRPr="00B03EBE" w14:paraId="0B9742C7" w14:textId="77777777" w:rsidTr="005372DB">
        <w:trPr>
          <w:trHeight w:val="547"/>
        </w:trPr>
        <w:tc>
          <w:tcPr>
            <w:tcW w:w="614" w:type="dxa"/>
            <w:vMerge w:val="restart"/>
            <w:tcBorders>
              <w:top w:val="single" w:sz="4" w:space="0" w:color="auto"/>
              <w:left w:val="single" w:sz="4" w:space="0" w:color="auto"/>
              <w:bottom w:val="single" w:sz="4" w:space="0" w:color="auto"/>
              <w:right w:val="single" w:sz="4" w:space="0" w:color="auto"/>
            </w:tcBorders>
            <w:vAlign w:val="center"/>
            <w:hideMark/>
          </w:tcPr>
          <w:p w14:paraId="11DB8898" w14:textId="77777777" w:rsidR="00051CCF" w:rsidRPr="00B11F7E" w:rsidRDefault="00051CCF" w:rsidP="005372DB">
            <w:pPr>
              <w:pStyle w:val="Betarp"/>
              <w:rPr>
                <w:rFonts w:ascii="Arial" w:hAnsi="Arial" w:cs="Arial"/>
                <w:b/>
              </w:rPr>
            </w:pPr>
            <w:r w:rsidRPr="00B11F7E">
              <w:rPr>
                <w:rFonts w:ascii="Arial" w:hAnsi="Arial" w:cs="Arial"/>
                <w:b/>
              </w:rPr>
              <w:lastRenderedPageBreak/>
              <w:t>Eil. Nr.</w:t>
            </w:r>
          </w:p>
        </w:tc>
        <w:tc>
          <w:tcPr>
            <w:tcW w:w="3006" w:type="dxa"/>
            <w:vMerge w:val="restart"/>
            <w:tcBorders>
              <w:top w:val="single" w:sz="4" w:space="0" w:color="auto"/>
              <w:left w:val="single" w:sz="4" w:space="0" w:color="auto"/>
              <w:bottom w:val="single" w:sz="4" w:space="0" w:color="auto"/>
              <w:right w:val="single" w:sz="4" w:space="0" w:color="auto"/>
            </w:tcBorders>
            <w:vAlign w:val="center"/>
            <w:hideMark/>
          </w:tcPr>
          <w:p w14:paraId="2E13DA74" w14:textId="77777777" w:rsidR="00051CCF" w:rsidRPr="00B11F7E" w:rsidRDefault="00051CCF" w:rsidP="005372DB">
            <w:pPr>
              <w:pStyle w:val="Betarp"/>
              <w:jc w:val="center"/>
              <w:rPr>
                <w:rFonts w:ascii="Arial" w:hAnsi="Arial" w:cs="Arial"/>
                <w:b/>
              </w:rPr>
            </w:pPr>
            <w:r w:rsidRPr="00B11F7E">
              <w:rPr>
                <w:rFonts w:ascii="Arial" w:hAnsi="Arial" w:cs="Arial"/>
                <w:b/>
              </w:rPr>
              <w:t>Partnerio pavadinimas</w:t>
            </w:r>
          </w:p>
        </w:tc>
        <w:tc>
          <w:tcPr>
            <w:tcW w:w="2861" w:type="dxa"/>
            <w:vMerge w:val="restart"/>
            <w:tcBorders>
              <w:top w:val="single" w:sz="4" w:space="0" w:color="auto"/>
              <w:left w:val="single" w:sz="4" w:space="0" w:color="auto"/>
              <w:bottom w:val="single" w:sz="4" w:space="0" w:color="auto"/>
              <w:right w:val="single" w:sz="4" w:space="0" w:color="auto"/>
            </w:tcBorders>
            <w:vAlign w:val="center"/>
            <w:hideMark/>
          </w:tcPr>
          <w:p w14:paraId="4AB06690" w14:textId="77777777" w:rsidR="00051CCF" w:rsidRPr="00B11F7E" w:rsidRDefault="00051CCF" w:rsidP="005372DB">
            <w:pPr>
              <w:pStyle w:val="Betarp"/>
              <w:jc w:val="center"/>
              <w:rPr>
                <w:rFonts w:ascii="Arial" w:hAnsi="Arial" w:cs="Arial"/>
                <w:b/>
              </w:rPr>
            </w:pPr>
            <w:r w:rsidRPr="00B11F7E">
              <w:rPr>
                <w:rFonts w:ascii="Arial" w:hAnsi="Arial" w:cs="Arial"/>
                <w:b/>
              </w:rPr>
              <w:t>Numatomų prisiimti įsipareigojimų pavadinimas</w:t>
            </w:r>
          </w:p>
        </w:tc>
        <w:tc>
          <w:tcPr>
            <w:tcW w:w="3153" w:type="dxa"/>
            <w:gridSpan w:val="2"/>
            <w:tcBorders>
              <w:top w:val="single" w:sz="4" w:space="0" w:color="auto"/>
              <w:left w:val="single" w:sz="4" w:space="0" w:color="auto"/>
              <w:bottom w:val="single" w:sz="4" w:space="0" w:color="auto"/>
              <w:right w:val="single" w:sz="4" w:space="0" w:color="auto"/>
            </w:tcBorders>
            <w:vAlign w:val="center"/>
            <w:hideMark/>
          </w:tcPr>
          <w:p w14:paraId="6C5B74A8" w14:textId="77777777" w:rsidR="00051CCF" w:rsidRPr="00C66D67" w:rsidRDefault="00051CCF" w:rsidP="005372DB">
            <w:pPr>
              <w:pStyle w:val="Betarp"/>
              <w:jc w:val="center"/>
              <w:rPr>
                <w:rFonts w:ascii="Arial" w:hAnsi="Arial" w:cs="Arial"/>
                <w:b/>
              </w:rPr>
            </w:pPr>
            <w:r w:rsidRPr="00C66D67">
              <w:rPr>
                <w:rFonts w:ascii="Arial" w:hAnsi="Arial" w:cs="Arial"/>
                <w:b/>
              </w:rPr>
              <w:t>Partnerio numatomų prisiimti įsipareigojimų dalies vertė pasiūlymo kainoje</w:t>
            </w:r>
          </w:p>
        </w:tc>
      </w:tr>
      <w:tr w:rsidR="00051CCF" w:rsidRPr="00B11F7E" w14:paraId="09EE5F1C" w14:textId="77777777" w:rsidTr="005372DB">
        <w:trPr>
          <w:trHeight w:val="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E97594" w14:textId="77777777" w:rsidR="00051CCF" w:rsidRPr="00B11F7E" w:rsidRDefault="00051CCF" w:rsidP="005372DB">
            <w:pPr>
              <w:rPr>
                <w:rFonts w:ascii="Arial" w:hAnsi="Arial" w:cs="Arial"/>
                <w:b/>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508BD4" w14:textId="77777777" w:rsidR="00051CCF" w:rsidRPr="00B11F7E" w:rsidRDefault="00051CCF" w:rsidP="005372DB">
            <w:pPr>
              <w:rPr>
                <w:rFonts w:ascii="Arial" w:hAnsi="Arial" w:cs="Arial"/>
                <w:b/>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110E6B" w14:textId="77777777" w:rsidR="00051CCF" w:rsidRPr="00B11F7E" w:rsidRDefault="00051CCF" w:rsidP="005372DB">
            <w:pPr>
              <w:rPr>
                <w:rFonts w:ascii="Arial" w:hAnsi="Arial" w:cs="Arial"/>
                <w:b/>
                <w:lang w:val="lt-LT"/>
              </w:rPr>
            </w:pPr>
          </w:p>
        </w:tc>
        <w:tc>
          <w:tcPr>
            <w:tcW w:w="1630" w:type="dxa"/>
            <w:tcBorders>
              <w:top w:val="single" w:sz="4" w:space="0" w:color="auto"/>
              <w:left w:val="single" w:sz="4" w:space="0" w:color="auto"/>
              <w:bottom w:val="single" w:sz="4" w:space="0" w:color="auto"/>
              <w:right w:val="single" w:sz="4" w:space="0" w:color="auto"/>
            </w:tcBorders>
            <w:vAlign w:val="center"/>
            <w:hideMark/>
          </w:tcPr>
          <w:p w14:paraId="656306DF" w14:textId="77777777" w:rsidR="00051CCF" w:rsidRPr="00C66D67" w:rsidRDefault="00051CCF" w:rsidP="005372DB">
            <w:pPr>
              <w:pStyle w:val="Betarp"/>
              <w:jc w:val="center"/>
              <w:rPr>
                <w:rFonts w:ascii="Arial" w:hAnsi="Arial" w:cs="Arial"/>
                <w:b/>
              </w:rPr>
            </w:pPr>
            <w:r w:rsidRPr="00C66D67">
              <w:rPr>
                <w:rFonts w:ascii="Arial" w:hAnsi="Arial" w:cs="Arial"/>
                <w:b/>
              </w:rPr>
              <w:t>Eur su PVM</w:t>
            </w:r>
          </w:p>
        </w:tc>
        <w:tc>
          <w:tcPr>
            <w:tcW w:w="1523" w:type="dxa"/>
            <w:tcBorders>
              <w:top w:val="single" w:sz="4" w:space="0" w:color="auto"/>
              <w:left w:val="single" w:sz="4" w:space="0" w:color="auto"/>
              <w:bottom w:val="single" w:sz="4" w:space="0" w:color="auto"/>
              <w:right w:val="single" w:sz="4" w:space="0" w:color="auto"/>
            </w:tcBorders>
            <w:vAlign w:val="center"/>
            <w:hideMark/>
          </w:tcPr>
          <w:p w14:paraId="230B7759" w14:textId="77777777" w:rsidR="00051CCF" w:rsidRPr="00C66D67" w:rsidRDefault="00051CCF" w:rsidP="005372DB">
            <w:pPr>
              <w:pStyle w:val="Betarp"/>
              <w:jc w:val="center"/>
              <w:rPr>
                <w:rFonts w:ascii="Arial" w:hAnsi="Arial" w:cs="Arial"/>
                <w:b/>
              </w:rPr>
            </w:pPr>
            <w:r w:rsidRPr="00C66D67">
              <w:rPr>
                <w:rFonts w:ascii="Arial" w:hAnsi="Arial" w:cs="Arial"/>
                <w:b/>
              </w:rPr>
              <w:t>Proc.</w:t>
            </w:r>
          </w:p>
        </w:tc>
      </w:tr>
      <w:tr w:rsidR="00051CCF" w:rsidRPr="00B11F7E" w14:paraId="30FE66AD" w14:textId="77777777" w:rsidTr="005372DB">
        <w:tc>
          <w:tcPr>
            <w:tcW w:w="614" w:type="dxa"/>
            <w:tcBorders>
              <w:top w:val="single" w:sz="4" w:space="0" w:color="auto"/>
              <w:left w:val="single" w:sz="4" w:space="0" w:color="auto"/>
              <w:bottom w:val="single" w:sz="4" w:space="0" w:color="auto"/>
              <w:right w:val="single" w:sz="4" w:space="0" w:color="auto"/>
            </w:tcBorders>
          </w:tcPr>
          <w:p w14:paraId="18C37D7B" w14:textId="77777777" w:rsidR="00051CCF" w:rsidRPr="00B11F7E" w:rsidRDefault="00051CCF" w:rsidP="005372DB">
            <w:pPr>
              <w:pStyle w:val="Betarp"/>
              <w:rPr>
                <w:rFonts w:ascii="Arial" w:hAnsi="Arial" w:cs="Arial"/>
              </w:rPr>
            </w:pPr>
          </w:p>
        </w:tc>
        <w:tc>
          <w:tcPr>
            <w:tcW w:w="3006" w:type="dxa"/>
            <w:tcBorders>
              <w:top w:val="single" w:sz="4" w:space="0" w:color="auto"/>
              <w:left w:val="single" w:sz="4" w:space="0" w:color="auto"/>
              <w:bottom w:val="single" w:sz="4" w:space="0" w:color="auto"/>
              <w:right w:val="single" w:sz="4" w:space="0" w:color="auto"/>
            </w:tcBorders>
          </w:tcPr>
          <w:p w14:paraId="1EB19607" w14:textId="77777777" w:rsidR="00051CCF" w:rsidRPr="00B11F7E" w:rsidRDefault="00051CCF" w:rsidP="005372DB">
            <w:pPr>
              <w:pStyle w:val="Betarp"/>
              <w:rPr>
                <w:rFonts w:ascii="Arial" w:hAnsi="Arial" w:cs="Arial"/>
              </w:rPr>
            </w:pPr>
          </w:p>
        </w:tc>
        <w:tc>
          <w:tcPr>
            <w:tcW w:w="2861" w:type="dxa"/>
            <w:tcBorders>
              <w:top w:val="single" w:sz="4" w:space="0" w:color="auto"/>
              <w:left w:val="single" w:sz="4" w:space="0" w:color="auto"/>
              <w:bottom w:val="single" w:sz="4" w:space="0" w:color="auto"/>
              <w:right w:val="single" w:sz="4" w:space="0" w:color="auto"/>
            </w:tcBorders>
          </w:tcPr>
          <w:p w14:paraId="1DD542D1" w14:textId="77777777" w:rsidR="00051CCF" w:rsidRPr="00B11F7E" w:rsidRDefault="00051CCF" w:rsidP="005372DB">
            <w:pPr>
              <w:pStyle w:val="Betarp"/>
              <w:rPr>
                <w:rFonts w:ascii="Arial" w:hAnsi="Arial" w:cs="Arial"/>
              </w:rPr>
            </w:pPr>
          </w:p>
        </w:tc>
        <w:tc>
          <w:tcPr>
            <w:tcW w:w="1630" w:type="dxa"/>
            <w:tcBorders>
              <w:top w:val="single" w:sz="4" w:space="0" w:color="auto"/>
              <w:left w:val="single" w:sz="4" w:space="0" w:color="auto"/>
              <w:bottom w:val="single" w:sz="4" w:space="0" w:color="auto"/>
              <w:right w:val="single" w:sz="4" w:space="0" w:color="auto"/>
            </w:tcBorders>
          </w:tcPr>
          <w:p w14:paraId="19710F37" w14:textId="77777777" w:rsidR="00051CCF" w:rsidRPr="00C66D67" w:rsidRDefault="00051CCF" w:rsidP="005372DB">
            <w:pPr>
              <w:pStyle w:val="Betarp"/>
              <w:rPr>
                <w:rFonts w:ascii="Arial" w:hAnsi="Arial" w:cs="Arial"/>
                <w:u w:val="single"/>
              </w:rPr>
            </w:pPr>
          </w:p>
        </w:tc>
        <w:tc>
          <w:tcPr>
            <w:tcW w:w="1523" w:type="dxa"/>
            <w:tcBorders>
              <w:top w:val="single" w:sz="4" w:space="0" w:color="auto"/>
              <w:left w:val="single" w:sz="4" w:space="0" w:color="auto"/>
              <w:bottom w:val="single" w:sz="4" w:space="0" w:color="auto"/>
              <w:right w:val="single" w:sz="4" w:space="0" w:color="auto"/>
            </w:tcBorders>
          </w:tcPr>
          <w:p w14:paraId="216168CE" w14:textId="77777777" w:rsidR="00051CCF" w:rsidRPr="00C66D67" w:rsidRDefault="00051CCF" w:rsidP="005372DB">
            <w:pPr>
              <w:pStyle w:val="Betarp"/>
              <w:rPr>
                <w:rFonts w:ascii="Arial" w:hAnsi="Arial" w:cs="Arial"/>
                <w:u w:val="single"/>
              </w:rPr>
            </w:pPr>
          </w:p>
        </w:tc>
      </w:tr>
      <w:tr w:rsidR="00051CCF" w:rsidRPr="00B11F7E" w14:paraId="1DFAB38C" w14:textId="77777777" w:rsidTr="005372DB">
        <w:tc>
          <w:tcPr>
            <w:tcW w:w="614" w:type="dxa"/>
            <w:tcBorders>
              <w:top w:val="single" w:sz="4" w:space="0" w:color="auto"/>
              <w:left w:val="single" w:sz="4" w:space="0" w:color="auto"/>
              <w:bottom w:val="single" w:sz="4" w:space="0" w:color="auto"/>
              <w:right w:val="single" w:sz="4" w:space="0" w:color="auto"/>
            </w:tcBorders>
          </w:tcPr>
          <w:p w14:paraId="2AB5CB66" w14:textId="77777777" w:rsidR="00051CCF" w:rsidRPr="00B11F7E" w:rsidRDefault="00051CCF" w:rsidP="005372DB">
            <w:pPr>
              <w:pStyle w:val="Betarp"/>
              <w:rPr>
                <w:rFonts w:ascii="Arial" w:hAnsi="Arial" w:cs="Arial"/>
              </w:rPr>
            </w:pPr>
          </w:p>
        </w:tc>
        <w:tc>
          <w:tcPr>
            <w:tcW w:w="3006" w:type="dxa"/>
            <w:tcBorders>
              <w:top w:val="single" w:sz="4" w:space="0" w:color="auto"/>
              <w:left w:val="single" w:sz="4" w:space="0" w:color="auto"/>
              <w:bottom w:val="single" w:sz="4" w:space="0" w:color="auto"/>
              <w:right w:val="single" w:sz="4" w:space="0" w:color="auto"/>
            </w:tcBorders>
          </w:tcPr>
          <w:p w14:paraId="1B48C5A6" w14:textId="77777777" w:rsidR="00051CCF" w:rsidRPr="00B11F7E" w:rsidRDefault="00051CCF" w:rsidP="005372DB">
            <w:pPr>
              <w:pStyle w:val="Betarp"/>
              <w:rPr>
                <w:rFonts w:ascii="Arial" w:hAnsi="Arial" w:cs="Arial"/>
              </w:rPr>
            </w:pPr>
          </w:p>
        </w:tc>
        <w:tc>
          <w:tcPr>
            <w:tcW w:w="2861" w:type="dxa"/>
            <w:tcBorders>
              <w:top w:val="single" w:sz="4" w:space="0" w:color="auto"/>
              <w:left w:val="single" w:sz="4" w:space="0" w:color="auto"/>
              <w:bottom w:val="single" w:sz="4" w:space="0" w:color="auto"/>
              <w:right w:val="single" w:sz="4" w:space="0" w:color="auto"/>
            </w:tcBorders>
          </w:tcPr>
          <w:p w14:paraId="51D3309E" w14:textId="77777777" w:rsidR="00051CCF" w:rsidRPr="00B11F7E" w:rsidRDefault="00051CCF" w:rsidP="005372DB">
            <w:pPr>
              <w:pStyle w:val="Betarp"/>
              <w:rPr>
                <w:rFonts w:ascii="Arial" w:hAnsi="Arial" w:cs="Arial"/>
              </w:rPr>
            </w:pPr>
          </w:p>
        </w:tc>
        <w:tc>
          <w:tcPr>
            <w:tcW w:w="1630" w:type="dxa"/>
            <w:tcBorders>
              <w:top w:val="single" w:sz="4" w:space="0" w:color="auto"/>
              <w:left w:val="single" w:sz="4" w:space="0" w:color="auto"/>
              <w:bottom w:val="single" w:sz="4" w:space="0" w:color="auto"/>
              <w:right w:val="single" w:sz="4" w:space="0" w:color="auto"/>
            </w:tcBorders>
          </w:tcPr>
          <w:p w14:paraId="2DFD09E5" w14:textId="77777777" w:rsidR="00051CCF" w:rsidRPr="00C66D67" w:rsidRDefault="00051CCF" w:rsidP="005372DB">
            <w:pPr>
              <w:pStyle w:val="Betarp"/>
              <w:rPr>
                <w:rFonts w:ascii="Arial" w:hAnsi="Arial" w:cs="Arial"/>
                <w:u w:val="single"/>
              </w:rPr>
            </w:pPr>
          </w:p>
        </w:tc>
        <w:tc>
          <w:tcPr>
            <w:tcW w:w="1523" w:type="dxa"/>
            <w:tcBorders>
              <w:top w:val="single" w:sz="4" w:space="0" w:color="auto"/>
              <w:left w:val="single" w:sz="4" w:space="0" w:color="auto"/>
              <w:bottom w:val="single" w:sz="4" w:space="0" w:color="auto"/>
              <w:right w:val="single" w:sz="4" w:space="0" w:color="auto"/>
            </w:tcBorders>
          </w:tcPr>
          <w:p w14:paraId="5F7170A1" w14:textId="77777777" w:rsidR="00051CCF" w:rsidRPr="00C66D67" w:rsidRDefault="00051CCF" w:rsidP="005372DB">
            <w:pPr>
              <w:pStyle w:val="Betarp"/>
              <w:rPr>
                <w:rFonts w:ascii="Arial" w:hAnsi="Arial" w:cs="Arial"/>
                <w:u w:val="single"/>
              </w:rPr>
            </w:pPr>
          </w:p>
        </w:tc>
      </w:tr>
      <w:tr w:rsidR="00051CCF" w:rsidRPr="00B11F7E" w14:paraId="7848A3A9" w14:textId="77777777" w:rsidTr="005372DB">
        <w:tc>
          <w:tcPr>
            <w:tcW w:w="6481" w:type="dxa"/>
            <w:gridSpan w:val="3"/>
            <w:tcBorders>
              <w:top w:val="single" w:sz="4" w:space="0" w:color="auto"/>
              <w:left w:val="single" w:sz="4" w:space="0" w:color="auto"/>
              <w:bottom w:val="single" w:sz="4" w:space="0" w:color="auto"/>
              <w:right w:val="single" w:sz="4" w:space="0" w:color="auto"/>
            </w:tcBorders>
            <w:hideMark/>
          </w:tcPr>
          <w:p w14:paraId="35C6BA48" w14:textId="77777777" w:rsidR="00051CCF" w:rsidRPr="00B11F7E" w:rsidRDefault="00051CCF" w:rsidP="005372DB">
            <w:pPr>
              <w:pStyle w:val="Betarp"/>
              <w:jc w:val="right"/>
              <w:rPr>
                <w:rFonts w:ascii="Arial" w:hAnsi="Arial" w:cs="Arial"/>
                <w:b/>
              </w:rPr>
            </w:pPr>
            <w:r w:rsidRPr="00B11F7E">
              <w:rPr>
                <w:rFonts w:ascii="Arial" w:hAnsi="Arial" w:cs="Arial"/>
                <w:b/>
              </w:rPr>
              <w:t>Iš viso:</w:t>
            </w:r>
          </w:p>
        </w:tc>
        <w:tc>
          <w:tcPr>
            <w:tcW w:w="1630" w:type="dxa"/>
            <w:tcBorders>
              <w:top w:val="single" w:sz="4" w:space="0" w:color="auto"/>
              <w:left w:val="single" w:sz="4" w:space="0" w:color="auto"/>
              <w:bottom w:val="single" w:sz="4" w:space="0" w:color="auto"/>
              <w:right w:val="single" w:sz="4" w:space="0" w:color="auto"/>
            </w:tcBorders>
          </w:tcPr>
          <w:p w14:paraId="23E52D61" w14:textId="77777777" w:rsidR="00051CCF" w:rsidRPr="00C66D67" w:rsidRDefault="00051CCF" w:rsidP="005372DB">
            <w:pPr>
              <w:pStyle w:val="Betarp"/>
              <w:rPr>
                <w:rFonts w:ascii="Arial" w:hAnsi="Arial" w:cs="Arial"/>
                <w:u w:val="single"/>
              </w:rPr>
            </w:pPr>
          </w:p>
        </w:tc>
        <w:tc>
          <w:tcPr>
            <w:tcW w:w="1523" w:type="dxa"/>
            <w:tcBorders>
              <w:top w:val="single" w:sz="4" w:space="0" w:color="auto"/>
              <w:left w:val="single" w:sz="4" w:space="0" w:color="auto"/>
              <w:bottom w:val="single" w:sz="4" w:space="0" w:color="auto"/>
              <w:right w:val="single" w:sz="4" w:space="0" w:color="auto"/>
            </w:tcBorders>
          </w:tcPr>
          <w:p w14:paraId="2A0AB82F" w14:textId="77777777" w:rsidR="00051CCF" w:rsidRPr="00C66D67" w:rsidRDefault="00051CCF" w:rsidP="005372DB">
            <w:pPr>
              <w:pStyle w:val="Betarp"/>
              <w:rPr>
                <w:rFonts w:ascii="Arial" w:hAnsi="Arial" w:cs="Arial"/>
                <w:u w:val="single"/>
              </w:rPr>
            </w:pPr>
          </w:p>
        </w:tc>
      </w:tr>
    </w:tbl>
    <w:p w14:paraId="15BB7A44" w14:textId="77777777" w:rsidR="00051CCF" w:rsidRPr="00B11F7E" w:rsidRDefault="00051CCF" w:rsidP="00051CCF">
      <w:pPr>
        <w:pStyle w:val="Betarp"/>
        <w:rPr>
          <w:rFonts w:ascii="Arial" w:hAnsi="Arial" w:cs="Arial"/>
        </w:rPr>
      </w:pPr>
    </w:p>
    <w:p w14:paraId="544E3D85" w14:textId="77777777" w:rsidR="00051CCF" w:rsidRPr="00B11F7E" w:rsidRDefault="00051CCF" w:rsidP="00051CCF">
      <w:pPr>
        <w:pStyle w:val="Betarp"/>
        <w:ind w:firstLine="709"/>
        <w:rPr>
          <w:rFonts w:ascii="Arial" w:hAnsi="Arial" w:cs="Arial"/>
          <w:i/>
          <w:iCs/>
        </w:rPr>
      </w:pPr>
      <w:r w:rsidRPr="00B11F7E">
        <w:rPr>
          <w:rFonts w:ascii="Arial" w:hAnsi="Arial" w:cs="Arial"/>
          <w:i/>
          <w:iCs/>
        </w:rPr>
        <w:t xml:space="preserve">2.2. Dalyvis pasiūlyme privalo išviešinti ūkio subjektus, kurių pajėgumais remiamasi, taip pat </w:t>
      </w:r>
      <w:proofErr w:type="spellStart"/>
      <w:r w:rsidRPr="00B11F7E">
        <w:rPr>
          <w:rFonts w:ascii="Arial" w:hAnsi="Arial" w:cs="Arial"/>
          <w:i/>
          <w:iCs/>
        </w:rPr>
        <w:t>kvazisubtiekėjus</w:t>
      </w:r>
      <w:proofErr w:type="spellEnd"/>
      <w:r w:rsidRPr="00B11F7E">
        <w:rPr>
          <w:rFonts w:ascii="Arial" w:hAnsi="Arial" w:cs="Arial"/>
          <w:i/>
          <w:iCs/>
        </w:rPr>
        <w:t>:</w:t>
      </w:r>
    </w:p>
    <w:p w14:paraId="589B07B5" w14:textId="77777777" w:rsidR="00051CCF" w:rsidRPr="00B11F7E" w:rsidRDefault="00051CCF" w:rsidP="00051CCF">
      <w:pPr>
        <w:pStyle w:val="Betarp"/>
        <w:ind w:firstLine="709"/>
        <w:rPr>
          <w:rFonts w:ascii="Arial" w:hAnsi="Arial" w:cs="Arial"/>
        </w:rPr>
      </w:pPr>
      <w:r w:rsidRPr="00B11F7E">
        <w:rPr>
          <w:rFonts w:ascii="Arial" w:hAnsi="Arial" w:cs="Arial"/>
        </w:rPr>
        <w:t>2.2.1. Ūkio subjektai, kurių pajėgumais remiamasi: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3697"/>
        <w:gridCol w:w="2840"/>
        <w:gridCol w:w="2433"/>
      </w:tblGrid>
      <w:tr w:rsidR="00051CCF" w:rsidRPr="00B03EBE" w14:paraId="181303A5" w14:textId="77777777" w:rsidTr="005372DB">
        <w:tc>
          <w:tcPr>
            <w:tcW w:w="6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839647" w14:textId="77777777" w:rsidR="00051CCF" w:rsidRPr="00B11F7E" w:rsidRDefault="00051CCF" w:rsidP="005372DB">
            <w:pPr>
              <w:pStyle w:val="Betarp"/>
              <w:rPr>
                <w:rFonts w:ascii="Arial" w:eastAsia="Times New Roman" w:hAnsi="Arial" w:cs="Arial"/>
                <w:b/>
              </w:rPr>
            </w:pPr>
            <w:r w:rsidRPr="00B11F7E">
              <w:rPr>
                <w:rFonts w:ascii="Arial" w:eastAsia="Times New Roman" w:hAnsi="Arial" w:cs="Arial"/>
                <w:b/>
              </w:rPr>
              <w:t>Eil. Nr.</w:t>
            </w:r>
          </w:p>
        </w:tc>
        <w:tc>
          <w:tcPr>
            <w:tcW w:w="36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28EE5F" w14:textId="77777777" w:rsidR="00051CCF" w:rsidRPr="00B11F7E" w:rsidRDefault="00051CCF" w:rsidP="005372DB">
            <w:pPr>
              <w:pStyle w:val="Betarp"/>
              <w:jc w:val="center"/>
              <w:rPr>
                <w:rFonts w:ascii="Arial" w:eastAsia="Times New Roman" w:hAnsi="Arial" w:cs="Arial"/>
                <w:b/>
              </w:rPr>
            </w:pPr>
            <w:r w:rsidRPr="00B11F7E">
              <w:rPr>
                <w:rFonts w:ascii="Arial" w:eastAsia="Times New Roman" w:hAnsi="Arial" w:cs="Arial"/>
                <w:b/>
              </w:rPr>
              <w:t>Ūkio subjekto, kurio pajėgumais remiamasi, pavadinimas,</w:t>
            </w:r>
          </w:p>
          <w:p w14:paraId="224D7E6B" w14:textId="77777777" w:rsidR="00051CCF" w:rsidRPr="00B11F7E" w:rsidRDefault="00051CCF" w:rsidP="005372DB">
            <w:pPr>
              <w:pStyle w:val="Betarp"/>
              <w:jc w:val="center"/>
              <w:rPr>
                <w:rFonts w:ascii="Arial" w:eastAsia="Times New Roman" w:hAnsi="Arial" w:cs="Arial"/>
                <w:b/>
              </w:rPr>
            </w:pPr>
            <w:r w:rsidRPr="00B11F7E">
              <w:rPr>
                <w:rFonts w:ascii="Arial" w:eastAsia="Times New Roman" w:hAnsi="Arial" w:cs="Arial"/>
                <w:b/>
              </w:rPr>
              <w:t>kodas ir adresas</w:t>
            </w:r>
          </w:p>
        </w:tc>
        <w:tc>
          <w:tcPr>
            <w:tcW w:w="2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F7826D" w14:textId="77777777" w:rsidR="00051CCF" w:rsidRPr="00B11F7E" w:rsidRDefault="00051CCF" w:rsidP="005372DB">
            <w:pPr>
              <w:pStyle w:val="Betarp"/>
              <w:jc w:val="center"/>
              <w:rPr>
                <w:rFonts w:ascii="Arial" w:eastAsia="Times New Roman" w:hAnsi="Arial" w:cs="Arial"/>
                <w:b/>
              </w:rPr>
            </w:pPr>
            <w:r w:rsidRPr="00B11F7E">
              <w:rPr>
                <w:rFonts w:ascii="Arial" w:hAnsi="Arial" w:cs="Arial"/>
                <w:b/>
              </w:rPr>
              <w:t>Numatomų prisiimti įsipareigojimų pavadinimas</w:t>
            </w: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5341DF" w14:textId="77777777" w:rsidR="00051CCF" w:rsidRPr="00B11F7E" w:rsidRDefault="00051CCF" w:rsidP="005372DB">
            <w:pPr>
              <w:pStyle w:val="Betarp"/>
              <w:jc w:val="center"/>
              <w:rPr>
                <w:rFonts w:ascii="Arial" w:eastAsia="Times New Roman" w:hAnsi="Arial" w:cs="Arial"/>
                <w:b/>
              </w:rPr>
            </w:pPr>
            <w:r w:rsidRPr="00B11F7E">
              <w:rPr>
                <w:rFonts w:ascii="Arial" w:eastAsia="Times New Roman" w:hAnsi="Arial" w:cs="Arial"/>
                <w:b/>
              </w:rPr>
              <w:t>Pirkimo sutarties dalis pasiūlymo kainoje, kuriai ketinama pasitelkti</w:t>
            </w:r>
          </w:p>
        </w:tc>
      </w:tr>
      <w:tr w:rsidR="00051CCF" w:rsidRPr="00B11F7E" w14:paraId="6D0702A1" w14:textId="77777777" w:rsidTr="005372DB">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7F9F8B" w14:textId="77777777" w:rsidR="00051CCF" w:rsidRPr="00B11F7E" w:rsidRDefault="00051CCF" w:rsidP="005372DB">
            <w:pPr>
              <w:rPr>
                <w:rFonts w:ascii="Arial" w:hAnsi="Arial" w:cs="Arial"/>
                <w:b/>
                <w:lang w:val="lt-LT"/>
              </w:rPr>
            </w:pPr>
          </w:p>
        </w:tc>
        <w:tc>
          <w:tcPr>
            <w:tcW w:w="36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185FBA" w14:textId="77777777" w:rsidR="00051CCF" w:rsidRPr="00B11F7E" w:rsidRDefault="00051CCF" w:rsidP="005372DB">
            <w:pPr>
              <w:rPr>
                <w:rFonts w:ascii="Arial" w:hAnsi="Arial" w:cs="Arial"/>
                <w:b/>
                <w:lang w:val="lt-LT"/>
              </w:rPr>
            </w:pPr>
          </w:p>
        </w:tc>
        <w:tc>
          <w:tcPr>
            <w:tcW w:w="28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1D404E" w14:textId="77777777" w:rsidR="00051CCF" w:rsidRPr="00B11F7E" w:rsidRDefault="00051CCF" w:rsidP="005372DB">
            <w:pPr>
              <w:rPr>
                <w:rFonts w:ascii="Arial" w:hAnsi="Arial" w:cs="Arial"/>
                <w:b/>
                <w:lang w:val="lt-LT"/>
              </w:rPr>
            </w:pP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38D318" w14:textId="77777777" w:rsidR="00051CCF" w:rsidRPr="00B11F7E" w:rsidRDefault="00051CCF" w:rsidP="005372DB">
            <w:pPr>
              <w:pStyle w:val="Betarp"/>
              <w:jc w:val="center"/>
              <w:rPr>
                <w:rFonts w:ascii="Arial" w:eastAsia="Times New Roman" w:hAnsi="Arial" w:cs="Arial"/>
                <w:b/>
              </w:rPr>
            </w:pPr>
            <w:r w:rsidRPr="00B11F7E">
              <w:rPr>
                <w:rFonts w:ascii="Arial" w:eastAsia="Times New Roman" w:hAnsi="Arial" w:cs="Arial"/>
                <w:b/>
              </w:rPr>
              <w:t>Proc.</w:t>
            </w:r>
          </w:p>
        </w:tc>
      </w:tr>
      <w:tr w:rsidR="00051CCF" w:rsidRPr="00B11F7E" w14:paraId="27A9A906" w14:textId="77777777" w:rsidTr="005372DB">
        <w:tc>
          <w:tcPr>
            <w:tcW w:w="664" w:type="dxa"/>
            <w:tcBorders>
              <w:top w:val="single" w:sz="4" w:space="0" w:color="auto"/>
              <w:left w:val="single" w:sz="4" w:space="0" w:color="auto"/>
              <w:bottom w:val="single" w:sz="4" w:space="0" w:color="auto"/>
              <w:right w:val="single" w:sz="4" w:space="0" w:color="auto"/>
            </w:tcBorders>
            <w:shd w:val="clear" w:color="auto" w:fill="auto"/>
          </w:tcPr>
          <w:p w14:paraId="40FCBC32" w14:textId="77777777" w:rsidR="00051CCF" w:rsidRPr="00B11F7E" w:rsidRDefault="00051CCF" w:rsidP="005372DB">
            <w:pPr>
              <w:pStyle w:val="Betarp"/>
              <w:rPr>
                <w:rFonts w:ascii="Arial" w:eastAsia="Times New Roman" w:hAnsi="Arial" w:cs="Arial"/>
              </w:rPr>
            </w:pP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3ACC9E9C" w14:textId="77777777" w:rsidR="00051CCF" w:rsidRPr="00B11F7E" w:rsidRDefault="00051CCF" w:rsidP="005372DB">
            <w:pPr>
              <w:pStyle w:val="Betarp"/>
              <w:rPr>
                <w:rFonts w:ascii="Arial" w:eastAsia="Times New Roman" w:hAnsi="Arial" w:cs="Arial"/>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56ED9558" w14:textId="77777777" w:rsidR="00051CCF" w:rsidRPr="00B11F7E" w:rsidRDefault="00051CCF" w:rsidP="005372DB">
            <w:pPr>
              <w:pStyle w:val="Betarp"/>
              <w:rPr>
                <w:rFonts w:ascii="Arial" w:eastAsia="Times New Roman" w:hAnsi="Arial" w:cs="Arial"/>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73874687" w14:textId="77777777" w:rsidR="00051CCF" w:rsidRPr="00B11F7E" w:rsidRDefault="00051CCF" w:rsidP="005372DB">
            <w:pPr>
              <w:pStyle w:val="Betarp"/>
              <w:rPr>
                <w:rFonts w:ascii="Arial" w:eastAsia="Times New Roman" w:hAnsi="Arial" w:cs="Arial"/>
              </w:rPr>
            </w:pPr>
          </w:p>
        </w:tc>
      </w:tr>
      <w:tr w:rsidR="00051CCF" w:rsidRPr="00B11F7E" w14:paraId="5C59FF7B" w14:textId="77777777" w:rsidTr="005372DB">
        <w:tc>
          <w:tcPr>
            <w:tcW w:w="664" w:type="dxa"/>
            <w:tcBorders>
              <w:top w:val="single" w:sz="4" w:space="0" w:color="auto"/>
              <w:left w:val="single" w:sz="4" w:space="0" w:color="auto"/>
              <w:bottom w:val="single" w:sz="4" w:space="0" w:color="auto"/>
              <w:right w:val="single" w:sz="4" w:space="0" w:color="auto"/>
            </w:tcBorders>
            <w:shd w:val="clear" w:color="auto" w:fill="auto"/>
          </w:tcPr>
          <w:p w14:paraId="32C607F3" w14:textId="77777777" w:rsidR="00051CCF" w:rsidRPr="00B11F7E" w:rsidRDefault="00051CCF" w:rsidP="005372DB">
            <w:pPr>
              <w:pStyle w:val="Betarp"/>
              <w:rPr>
                <w:rFonts w:ascii="Arial" w:eastAsia="Times New Roman" w:hAnsi="Arial" w:cs="Arial"/>
              </w:rPr>
            </w:pP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722BB4AA" w14:textId="77777777" w:rsidR="00051CCF" w:rsidRPr="00B11F7E" w:rsidRDefault="00051CCF" w:rsidP="005372DB">
            <w:pPr>
              <w:pStyle w:val="Betarp"/>
              <w:rPr>
                <w:rFonts w:ascii="Arial" w:eastAsia="Times New Roman" w:hAnsi="Arial" w:cs="Arial"/>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11BED13A" w14:textId="77777777" w:rsidR="00051CCF" w:rsidRPr="00B11F7E" w:rsidRDefault="00051CCF" w:rsidP="005372DB">
            <w:pPr>
              <w:pStyle w:val="Betarp"/>
              <w:rPr>
                <w:rFonts w:ascii="Arial" w:eastAsia="Times New Roman" w:hAnsi="Arial" w:cs="Arial"/>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606D4E19" w14:textId="77777777" w:rsidR="00051CCF" w:rsidRPr="00B11F7E" w:rsidRDefault="00051CCF" w:rsidP="005372DB">
            <w:pPr>
              <w:pStyle w:val="Betarp"/>
              <w:rPr>
                <w:rFonts w:ascii="Arial" w:eastAsia="Times New Roman" w:hAnsi="Arial" w:cs="Arial"/>
              </w:rPr>
            </w:pPr>
          </w:p>
        </w:tc>
      </w:tr>
      <w:tr w:rsidR="00051CCF" w:rsidRPr="00B11F7E" w14:paraId="3BFC8305" w14:textId="77777777" w:rsidTr="005372DB">
        <w:tc>
          <w:tcPr>
            <w:tcW w:w="7201" w:type="dxa"/>
            <w:gridSpan w:val="3"/>
            <w:tcBorders>
              <w:top w:val="single" w:sz="4" w:space="0" w:color="auto"/>
              <w:left w:val="single" w:sz="4" w:space="0" w:color="auto"/>
              <w:bottom w:val="single" w:sz="4" w:space="0" w:color="auto"/>
              <w:right w:val="single" w:sz="4" w:space="0" w:color="auto"/>
            </w:tcBorders>
            <w:shd w:val="clear" w:color="auto" w:fill="auto"/>
            <w:hideMark/>
          </w:tcPr>
          <w:p w14:paraId="03AAE8D4" w14:textId="77777777" w:rsidR="00051CCF" w:rsidRPr="00B11F7E" w:rsidRDefault="00051CCF" w:rsidP="005372DB">
            <w:pPr>
              <w:pStyle w:val="Betarp"/>
              <w:jc w:val="right"/>
              <w:rPr>
                <w:rFonts w:ascii="Arial" w:eastAsia="Times New Roman" w:hAnsi="Arial" w:cs="Arial"/>
              </w:rPr>
            </w:pPr>
            <w:r w:rsidRPr="00B11F7E">
              <w:rPr>
                <w:rFonts w:ascii="Arial" w:eastAsia="Times New Roman" w:hAnsi="Arial" w:cs="Arial"/>
                <w:b/>
              </w:rPr>
              <w:t>Iš viso:</w:t>
            </w: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4EB2CA02" w14:textId="77777777" w:rsidR="00051CCF" w:rsidRPr="00B11F7E" w:rsidRDefault="00051CCF" w:rsidP="005372DB">
            <w:pPr>
              <w:pStyle w:val="Betarp"/>
              <w:rPr>
                <w:rFonts w:ascii="Arial" w:eastAsia="Times New Roman" w:hAnsi="Arial" w:cs="Arial"/>
              </w:rPr>
            </w:pPr>
          </w:p>
        </w:tc>
      </w:tr>
    </w:tbl>
    <w:p w14:paraId="613B3DEB" w14:textId="77777777" w:rsidR="00051CCF" w:rsidRPr="00B11F7E" w:rsidRDefault="00051CCF" w:rsidP="00051CCF">
      <w:pPr>
        <w:pStyle w:val="Betarp"/>
        <w:ind w:firstLine="709"/>
        <w:jc w:val="both"/>
        <w:rPr>
          <w:rFonts w:ascii="Arial" w:hAnsi="Arial" w:cs="Arial"/>
        </w:rPr>
      </w:pPr>
    </w:p>
    <w:p w14:paraId="38C337D0" w14:textId="77777777" w:rsidR="00051CCF" w:rsidRPr="00B11F7E" w:rsidRDefault="00051CCF" w:rsidP="00051CCF">
      <w:pPr>
        <w:pStyle w:val="Betarp"/>
        <w:ind w:firstLine="709"/>
        <w:jc w:val="both"/>
        <w:rPr>
          <w:rFonts w:ascii="Arial" w:hAnsi="Arial" w:cs="Arial"/>
        </w:rPr>
      </w:pPr>
      <w:r w:rsidRPr="00B11F7E">
        <w:rPr>
          <w:rFonts w:ascii="Arial" w:hAnsi="Arial" w:cs="Arial"/>
        </w:rPr>
        <w:t xml:space="preserve">2.2.2. </w:t>
      </w:r>
      <w:proofErr w:type="spellStart"/>
      <w:r w:rsidRPr="00B11F7E">
        <w:rPr>
          <w:rFonts w:ascii="Arial" w:hAnsi="Arial" w:cs="Arial"/>
        </w:rPr>
        <w:t>Kvazisubtiekėjai</w:t>
      </w:r>
      <w:proofErr w:type="spellEnd"/>
      <w:r w:rsidRPr="00B11F7E">
        <w:rPr>
          <w:rFonts w:ascii="Arial" w:hAnsi="Arial" w:cs="Arial"/>
        </w:rPr>
        <w:t>:</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3010"/>
        <w:gridCol w:w="2975"/>
        <w:gridCol w:w="2974"/>
      </w:tblGrid>
      <w:tr w:rsidR="00051CCF" w:rsidRPr="00B03EBE" w14:paraId="02C423FF" w14:textId="77777777" w:rsidTr="005372DB">
        <w:tc>
          <w:tcPr>
            <w:tcW w:w="6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40FF6E" w14:textId="77777777" w:rsidR="00051CCF" w:rsidRPr="00B11F7E" w:rsidRDefault="00051CCF" w:rsidP="005372DB">
            <w:pPr>
              <w:pStyle w:val="Betarp"/>
              <w:rPr>
                <w:rFonts w:ascii="Arial" w:eastAsia="Times New Roman" w:hAnsi="Arial" w:cs="Arial"/>
                <w:b/>
              </w:rPr>
            </w:pPr>
            <w:r w:rsidRPr="00B11F7E">
              <w:rPr>
                <w:rFonts w:ascii="Arial" w:eastAsia="Times New Roman" w:hAnsi="Arial" w:cs="Arial"/>
                <w:b/>
              </w:rPr>
              <w:t>Eil. Nr.</w:t>
            </w:r>
          </w:p>
        </w:tc>
        <w:tc>
          <w:tcPr>
            <w:tcW w:w="30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93E2C6" w14:textId="77777777" w:rsidR="00051CCF" w:rsidRPr="00B11F7E" w:rsidRDefault="00051CCF" w:rsidP="005372DB">
            <w:pPr>
              <w:pStyle w:val="Betarp"/>
              <w:jc w:val="center"/>
              <w:rPr>
                <w:rFonts w:ascii="Arial" w:eastAsia="Times New Roman" w:hAnsi="Arial" w:cs="Arial"/>
                <w:b/>
              </w:rPr>
            </w:pPr>
            <w:r w:rsidRPr="00B11F7E">
              <w:rPr>
                <w:rFonts w:ascii="Arial" w:eastAsia="Times New Roman" w:hAnsi="Arial" w:cs="Arial"/>
                <w:b/>
              </w:rPr>
              <w:t>Vardas ir pavardė</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6F882B" w14:textId="77777777" w:rsidR="00051CCF" w:rsidRPr="00B11F7E" w:rsidRDefault="00051CCF" w:rsidP="005372DB">
            <w:pPr>
              <w:pStyle w:val="Betarp"/>
              <w:jc w:val="center"/>
              <w:rPr>
                <w:rFonts w:ascii="Arial" w:eastAsia="Times New Roman" w:hAnsi="Arial" w:cs="Arial"/>
                <w:b/>
              </w:rPr>
            </w:pPr>
            <w:r w:rsidRPr="00B11F7E">
              <w:rPr>
                <w:rFonts w:ascii="Arial" w:eastAsia="Times New Roman" w:hAnsi="Arial" w:cs="Arial"/>
                <w:b/>
              </w:rPr>
              <w:t>Specialisto dabartinė darbovietė</w:t>
            </w:r>
          </w:p>
        </w:tc>
        <w:tc>
          <w:tcPr>
            <w:tcW w:w="2974" w:type="dxa"/>
            <w:tcBorders>
              <w:top w:val="single" w:sz="4" w:space="0" w:color="auto"/>
              <w:left w:val="single" w:sz="4" w:space="0" w:color="auto"/>
              <w:bottom w:val="single" w:sz="4" w:space="0" w:color="auto"/>
              <w:right w:val="single" w:sz="4" w:space="0" w:color="auto"/>
            </w:tcBorders>
          </w:tcPr>
          <w:p w14:paraId="21C7A2FA" w14:textId="77777777" w:rsidR="00051CCF" w:rsidRPr="00B11F7E" w:rsidRDefault="00051CCF" w:rsidP="005372DB">
            <w:pPr>
              <w:pStyle w:val="Betarp"/>
              <w:jc w:val="center"/>
              <w:rPr>
                <w:rFonts w:ascii="Arial" w:eastAsia="Times New Roman" w:hAnsi="Arial" w:cs="Arial"/>
                <w:b/>
              </w:rPr>
            </w:pPr>
            <w:r w:rsidRPr="00B11F7E">
              <w:rPr>
                <w:rFonts w:ascii="Arial" w:eastAsia="Times New Roman" w:hAnsi="Arial" w:cs="Arial"/>
                <w:b/>
                <w:bCs/>
              </w:rPr>
              <w:t>Pateikiami dokumentai (sutartis, ketinimo protokolai ir pan.)</w:t>
            </w:r>
          </w:p>
        </w:tc>
      </w:tr>
      <w:tr w:rsidR="00051CCF" w:rsidRPr="00B03EBE" w14:paraId="770D4938" w14:textId="77777777" w:rsidTr="005372DB">
        <w:tc>
          <w:tcPr>
            <w:tcW w:w="669" w:type="dxa"/>
            <w:tcBorders>
              <w:top w:val="single" w:sz="4" w:space="0" w:color="auto"/>
              <w:left w:val="single" w:sz="4" w:space="0" w:color="auto"/>
              <w:bottom w:val="single" w:sz="4" w:space="0" w:color="auto"/>
              <w:right w:val="single" w:sz="4" w:space="0" w:color="auto"/>
            </w:tcBorders>
            <w:shd w:val="clear" w:color="auto" w:fill="auto"/>
          </w:tcPr>
          <w:p w14:paraId="39A59294" w14:textId="77777777" w:rsidR="00051CCF" w:rsidRPr="00B11F7E" w:rsidRDefault="00051CCF" w:rsidP="005372DB">
            <w:pPr>
              <w:pStyle w:val="Betarp"/>
              <w:rPr>
                <w:rFonts w:ascii="Arial" w:eastAsia="Times New Roman" w:hAnsi="Arial" w:cs="Arial"/>
              </w:rPr>
            </w:pPr>
          </w:p>
        </w:tc>
        <w:tc>
          <w:tcPr>
            <w:tcW w:w="3010" w:type="dxa"/>
            <w:tcBorders>
              <w:top w:val="single" w:sz="4" w:space="0" w:color="auto"/>
              <w:left w:val="single" w:sz="4" w:space="0" w:color="auto"/>
              <w:bottom w:val="single" w:sz="4" w:space="0" w:color="auto"/>
              <w:right w:val="single" w:sz="4" w:space="0" w:color="auto"/>
            </w:tcBorders>
            <w:shd w:val="clear" w:color="auto" w:fill="auto"/>
          </w:tcPr>
          <w:p w14:paraId="1FF5004D" w14:textId="77777777" w:rsidR="00051CCF" w:rsidRPr="00B11F7E" w:rsidRDefault="00051CCF" w:rsidP="005372DB">
            <w:pPr>
              <w:pStyle w:val="Betarp"/>
              <w:rPr>
                <w:rFonts w:ascii="Arial" w:eastAsia="Times New Roman" w:hAnsi="Arial" w:cs="Arial"/>
              </w:rPr>
            </w:pP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15194DDC" w14:textId="77777777" w:rsidR="00051CCF" w:rsidRPr="00B11F7E" w:rsidRDefault="00051CCF" w:rsidP="005372DB">
            <w:pPr>
              <w:pStyle w:val="Betarp"/>
              <w:rPr>
                <w:rFonts w:ascii="Arial" w:eastAsia="Times New Roman" w:hAnsi="Arial" w:cs="Arial"/>
              </w:rPr>
            </w:pPr>
          </w:p>
        </w:tc>
        <w:tc>
          <w:tcPr>
            <w:tcW w:w="2974" w:type="dxa"/>
            <w:tcBorders>
              <w:top w:val="single" w:sz="4" w:space="0" w:color="auto"/>
              <w:left w:val="single" w:sz="4" w:space="0" w:color="auto"/>
              <w:bottom w:val="single" w:sz="4" w:space="0" w:color="auto"/>
              <w:right w:val="single" w:sz="4" w:space="0" w:color="auto"/>
            </w:tcBorders>
          </w:tcPr>
          <w:p w14:paraId="06CCBA21" w14:textId="77777777" w:rsidR="00051CCF" w:rsidRPr="00B11F7E" w:rsidRDefault="00051CCF" w:rsidP="005372DB">
            <w:pPr>
              <w:pStyle w:val="Betarp"/>
              <w:rPr>
                <w:rFonts w:ascii="Arial" w:eastAsia="Times New Roman" w:hAnsi="Arial" w:cs="Arial"/>
              </w:rPr>
            </w:pPr>
          </w:p>
        </w:tc>
      </w:tr>
    </w:tbl>
    <w:p w14:paraId="53BEE340" w14:textId="77777777" w:rsidR="00051CCF" w:rsidRPr="00B11F7E" w:rsidRDefault="00051CCF" w:rsidP="00051CCF">
      <w:pPr>
        <w:pStyle w:val="Betarp"/>
        <w:ind w:firstLine="709"/>
        <w:jc w:val="both"/>
        <w:rPr>
          <w:rFonts w:ascii="Arial" w:hAnsi="Arial" w:cs="Arial"/>
        </w:rPr>
      </w:pPr>
    </w:p>
    <w:p w14:paraId="5D20FC78" w14:textId="77777777" w:rsidR="00051CCF" w:rsidRPr="00B11F7E" w:rsidRDefault="00051CCF" w:rsidP="00051CCF">
      <w:pPr>
        <w:pStyle w:val="Betarp"/>
        <w:ind w:firstLine="709"/>
        <w:jc w:val="both"/>
        <w:rPr>
          <w:rFonts w:ascii="Arial" w:hAnsi="Arial" w:cs="Arial"/>
          <w:i/>
          <w:iCs/>
        </w:rPr>
      </w:pPr>
      <w:r w:rsidRPr="00B11F7E">
        <w:rPr>
          <w:rFonts w:ascii="Arial" w:hAnsi="Arial" w:cs="Arial"/>
          <w:i/>
          <w:iCs/>
        </w:rPr>
        <w:t>2.3. Informacija apie subtiekėjus (jeigu jie yra žinomi):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3697"/>
        <w:gridCol w:w="2840"/>
        <w:gridCol w:w="2433"/>
      </w:tblGrid>
      <w:tr w:rsidR="00051CCF" w:rsidRPr="00B03EBE" w14:paraId="2E9B8C81" w14:textId="77777777" w:rsidTr="005372DB">
        <w:tc>
          <w:tcPr>
            <w:tcW w:w="6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8268DA" w14:textId="77777777" w:rsidR="00051CCF" w:rsidRPr="00B11F7E" w:rsidRDefault="00051CCF" w:rsidP="005372DB">
            <w:pPr>
              <w:pStyle w:val="Betarp"/>
              <w:rPr>
                <w:rFonts w:ascii="Arial" w:eastAsia="Times New Roman" w:hAnsi="Arial" w:cs="Arial"/>
                <w:b/>
              </w:rPr>
            </w:pPr>
            <w:r w:rsidRPr="00B11F7E">
              <w:rPr>
                <w:rFonts w:ascii="Arial" w:eastAsia="Times New Roman" w:hAnsi="Arial" w:cs="Arial"/>
                <w:b/>
              </w:rPr>
              <w:t>Eil. Nr.</w:t>
            </w:r>
          </w:p>
        </w:tc>
        <w:tc>
          <w:tcPr>
            <w:tcW w:w="36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FD4432" w14:textId="77777777" w:rsidR="00051CCF" w:rsidRPr="00B11F7E" w:rsidRDefault="00051CCF" w:rsidP="005372DB">
            <w:pPr>
              <w:pStyle w:val="Betarp"/>
              <w:jc w:val="center"/>
              <w:rPr>
                <w:rFonts w:ascii="Arial" w:eastAsia="Times New Roman" w:hAnsi="Arial" w:cs="Arial"/>
                <w:b/>
              </w:rPr>
            </w:pPr>
            <w:r w:rsidRPr="00B11F7E">
              <w:rPr>
                <w:rFonts w:ascii="Arial" w:eastAsia="Times New Roman" w:hAnsi="Arial" w:cs="Arial"/>
                <w:b/>
              </w:rPr>
              <w:t>Subtiekėjo pavadinimas,</w:t>
            </w:r>
          </w:p>
          <w:p w14:paraId="3D2DF334" w14:textId="77777777" w:rsidR="00051CCF" w:rsidRPr="00B11F7E" w:rsidRDefault="00051CCF" w:rsidP="005372DB">
            <w:pPr>
              <w:pStyle w:val="Betarp"/>
              <w:jc w:val="center"/>
              <w:rPr>
                <w:rFonts w:ascii="Arial" w:eastAsia="Times New Roman" w:hAnsi="Arial" w:cs="Arial"/>
                <w:b/>
              </w:rPr>
            </w:pPr>
            <w:r w:rsidRPr="00B11F7E">
              <w:rPr>
                <w:rFonts w:ascii="Arial" w:eastAsia="Times New Roman" w:hAnsi="Arial" w:cs="Arial"/>
                <w:b/>
              </w:rPr>
              <w:t>kodas ir adresas</w:t>
            </w:r>
          </w:p>
        </w:tc>
        <w:tc>
          <w:tcPr>
            <w:tcW w:w="2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D7DED8" w14:textId="77777777" w:rsidR="00051CCF" w:rsidRPr="00B11F7E" w:rsidRDefault="00051CCF" w:rsidP="005372DB">
            <w:pPr>
              <w:pStyle w:val="Betarp"/>
              <w:jc w:val="center"/>
              <w:rPr>
                <w:rFonts w:ascii="Arial" w:eastAsia="Times New Roman" w:hAnsi="Arial" w:cs="Arial"/>
                <w:b/>
              </w:rPr>
            </w:pPr>
            <w:r w:rsidRPr="00B11F7E">
              <w:rPr>
                <w:rFonts w:ascii="Arial" w:hAnsi="Arial" w:cs="Arial"/>
                <w:b/>
              </w:rPr>
              <w:t>Numatomų prisiimti įsipareigojimų pavadinimas</w:t>
            </w: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8CCCDA" w14:textId="77777777" w:rsidR="00051CCF" w:rsidRPr="00B11F7E" w:rsidRDefault="00051CCF" w:rsidP="005372DB">
            <w:pPr>
              <w:pStyle w:val="Betarp"/>
              <w:jc w:val="center"/>
              <w:rPr>
                <w:rFonts w:ascii="Arial" w:eastAsia="Times New Roman" w:hAnsi="Arial" w:cs="Arial"/>
                <w:b/>
              </w:rPr>
            </w:pPr>
            <w:r w:rsidRPr="00B11F7E">
              <w:rPr>
                <w:rFonts w:ascii="Arial" w:eastAsia="Times New Roman" w:hAnsi="Arial" w:cs="Arial"/>
                <w:b/>
              </w:rPr>
              <w:t>Pirkimo sutarties dalis pasiūlymo kainoje, kuriai ketinama pasitelkti</w:t>
            </w:r>
          </w:p>
        </w:tc>
      </w:tr>
      <w:tr w:rsidR="00051CCF" w:rsidRPr="00B11F7E" w14:paraId="0D5D0A0D" w14:textId="77777777" w:rsidTr="005372DB">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6A0B61" w14:textId="77777777" w:rsidR="00051CCF" w:rsidRPr="00B11F7E" w:rsidRDefault="00051CCF" w:rsidP="005372DB">
            <w:pPr>
              <w:rPr>
                <w:rFonts w:ascii="Arial" w:hAnsi="Arial" w:cs="Arial"/>
                <w:b/>
                <w:lang w:val="lt-LT"/>
              </w:rPr>
            </w:pPr>
          </w:p>
        </w:tc>
        <w:tc>
          <w:tcPr>
            <w:tcW w:w="36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F434BE7" w14:textId="77777777" w:rsidR="00051CCF" w:rsidRPr="00B11F7E" w:rsidRDefault="00051CCF" w:rsidP="005372DB">
            <w:pPr>
              <w:rPr>
                <w:rFonts w:ascii="Arial" w:hAnsi="Arial" w:cs="Arial"/>
                <w:b/>
                <w:lang w:val="lt-LT"/>
              </w:rPr>
            </w:pPr>
          </w:p>
        </w:tc>
        <w:tc>
          <w:tcPr>
            <w:tcW w:w="28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3C39137" w14:textId="77777777" w:rsidR="00051CCF" w:rsidRPr="00B11F7E" w:rsidRDefault="00051CCF" w:rsidP="005372DB">
            <w:pPr>
              <w:rPr>
                <w:rFonts w:ascii="Arial" w:hAnsi="Arial" w:cs="Arial"/>
                <w:b/>
                <w:lang w:val="lt-LT"/>
              </w:rPr>
            </w:pP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A6E2F1" w14:textId="77777777" w:rsidR="00051CCF" w:rsidRPr="00B11F7E" w:rsidRDefault="00051CCF" w:rsidP="005372DB">
            <w:pPr>
              <w:pStyle w:val="Betarp"/>
              <w:jc w:val="center"/>
              <w:rPr>
                <w:rFonts w:ascii="Arial" w:eastAsia="Times New Roman" w:hAnsi="Arial" w:cs="Arial"/>
                <w:b/>
              </w:rPr>
            </w:pPr>
            <w:r w:rsidRPr="00B11F7E">
              <w:rPr>
                <w:rFonts w:ascii="Arial" w:eastAsia="Times New Roman" w:hAnsi="Arial" w:cs="Arial"/>
                <w:b/>
              </w:rPr>
              <w:t>Proc.</w:t>
            </w:r>
          </w:p>
        </w:tc>
      </w:tr>
      <w:tr w:rsidR="00051CCF" w:rsidRPr="00B11F7E" w14:paraId="141CE1C1" w14:textId="77777777" w:rsidTr="005372DB">
        <w:tc>
          <w:tcPr>
            <w:tcW w:w="664" w:type="dxa"/>
            <w:tcBorders>
              <w:top w:val="single" w:sz="4" w:space="0" w:color="auto"/>
              <w:left w:val="single" w:sz="4" w:space="0" w:color="auto"/>
              <w:bottom w:val="single" w:sz="4" w:space="0" w:color="auto"/>
              <w:right w:val="single" w:sz="4" w:space="0" w:color="auto"/>
            </w:tcBorders>
            <w:shd w:val="clear" w:color="auto" w:fill="auto"/>
          </w:tcPr>
          <w:p w14:paraId="455747AD" w14:textId="77777777" w:rsidR="00051CCF" w:rsidRPr="00B11F7E" w:rsidRDefault="00051CCF" w:rsidP="005372DB">
            <w:pPr>
              <w:pStyle w:val="Betarp"/>
              <w:rPr>
                <w:rFonts w:ascii="Arial" w:eastAsia="Times New Roman" w:hAnsi="Arial" w:cs="Arial"/>
              </w:rPr>
            </w:pP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40657F1B" w14:textId="77777777" w:rsidR="00051CCF" w:rsidRPr="00B11F7E" w:rsidRDefault="00051CCF" w:rsidP="005372DB">
            <w:pPr>
              <w:pStyle w:val="Betarp"/>
              <w:rPr>
                <w:rFonts w:ascii="Arial" w:eastAsia="Times New Roman" w:hAnsi="Arial" w:cs="Arial"/>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10C9FEAF" w14:textId="77777777" w:rsidR="00051CCF" w:rsidRPr="00B11F7E" w:rsidRDefault="00051CCF" w:rsidP="005372DB">
            <w:pPr>
              <w:pStyle w:val="Betarp"/>
              <w:rPr>
                <w:rFonts w:ascii="Arial" w:eastAsia="Times New Roman" w:hAnsi="Arial" w:cs="Arial"/>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303C4B2E" w14:textId="77777777" w:rsidR="00051CCF" w:rsidRPr="00B11F7E" w:rsidRDefault="00051CCF" w:rsidP="005372DB">
            <w:pPr>
              <w:pStyle w:val="Betarp"/>
              <w:rPr>
                <w:rFonts w:ascii="Arial" w:eastAsia="Times New Roman" w:hAnsi="Arial" w:cs="Arial"/>
              </w:rPr>
            </w:pPr>
          </w:p>
        </w:tc>
      </w:tr>
      <w:tr w:rsidR="00051CCF" w:rsidRPr="00B11F7E" w14:paraId="7D09463F" w14:textId="77777777" w:rsidTr="005372DB">
        <w:tc>
          <w:tcPr>
            <w:tcW w:w="664" w:type="dxa"/>
            <w:tcBorders>
              <w:top w:val="single" w:sz="4" w:space="0" w:color="auto"/>
              <w:left w:val="single" w:sz="4" w:space="0" w:color="auto"/>
              <w:bottom w:val="single" w:sz="4" w:space="0" w:color="auto"/>
              <w:right w:val="single" w:sz="4" w:space="0" w:color="auto"/>
            </w:tcBorders>
            <w:shd w:val="clear" w:color="auto" w:fill="auto"/>
          </w:tcPr>
          <w:p w14:paraId="330D6BE0" w14:textId="77777777" w:rsidR="00051CCF" w:rsidRPr="00B11F7E" w:rsidRDefault="00051CCF" w:rsidP="005372DB">
            <w:pPr>
              <w:pStyle w:val="Betarp"/>
              <w:rPr>
                <w:rFonts w:ascii="Arial" w:eastAsia="Times New Roman" w:hAnsi="Arial" w:cs="Arial"/>
              </w:rPr>
            </w:pP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24F04426" w14:textId="77777777" w:rsidR="00051CCF" w:rsidRPr="00B11F7E" w:rsidRDefault="00051CCF" w:rsidP="005372DB">
            <w:pPr>
              <w:pStyle w:val="Betarp"/>
              <w:rPr>
                <w:rFonts w:ascii="Arial" w:eastAsia="Times New Roman" w:hAnsi="Arial" w:cs="Arial"/>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30731C21" w14:textId="77777777" w:rsidR="00051CCF" w:rsidRPr="00B11F7E" w:rsidRDefault="00051CCF" w:rsidP="005372DB">
            <w:pPr>
              <w:pStyle w:val="Betarp"/>
              <w:rPr>
                <w:rFonts w:ascii="Arial" w:eastAsia="Times New Roman" w:hAnsi="Arial" w:cs="Arial"/>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4B0AEBEA" w14:textId="77777777" w:rsidR="00051CCF" w:rsidRPr="00B11F7E" w:rsidRDefault="00051CCF" w:rsidP="005372DB">
            <w:pPr>
              <w:pStyle w:val="Betarp"/>
              <w:rPr>
                <w:rFonts w:ascii="Arial" w:eastAsia="Times New Roman" w:hAnsi="Arial" w:cs="Arial"/>
              </w:rPr>
            </w:pPr>
          </w:p>
        </w:tc>
      </w:tr>
      <w:tr w:rsidR="00051CCF" w:rsidRPr="00B11F7E" w14:paraId="749EEAD8" w14:textId="77777777" w:rsidTr="005372DB">
        <w:tc>
          <w:tcPr>
            <w:tcW w:w="7201" w:type="dxa"/>
            <w:gridSpan w:val="3"/>
            <w:tcBorders>
              <w:top w:val="single" w:sz="4" w:space="0" w:color="auto"/>
              <w:left w:val="single" w:sz="4" w:space="0" w:color="auto"/>
              <w:bottom w:val="single" w:sz="4" w:space="0" w:color="auto"/>
              <w:right w:val="single" w:sz="4" w:space="0" w:color="auto"/>
            </w:tcBorders>
            <w:shd w:val="clear" w:color="auto" w:fill="auto"/>
            <w:hideMark/>
          </w:tcPr>
          <w:p w14:paraId="67D8E1B6" w14:textId="77777777" w:rsidR="00051CCF" w:rsidRPr="00B11F7E" w:rsidRDefault="00051CCF" w:rsidP="005372DB">
            <w:pPr>
              <w:pStyle w:val="Betarp"/>
              <w:jc w:val="right"/>
              <w:rPr>
                <w:rFonts w:ascii="Arial" w:eastAsia="Times New Roman" w:hAnsi="Arial" w:cs="Arial"/>
              </w:rPr>
            </w:pPr>
            <w:r w:rsidRPr="00B11F7E">
              <w:rPr>
                <w:rFonts w:ascii="Arial" w:eastAsia="Times New Roman" w:hAnsi="Arial" w:cs="Arial"/>
                <w:b/>
              </w:rPr>
              <w:t>Iš viso:</w:t>
            </w: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0657E2A8" w14:textId="77777777" w:rsidR="00051CCF" w:rsidRPr="00B11F7E" w:rsidRDefault="00051CCF" w:rsidP="005372DB">
            <w:pPr>
              <w:pStyle w:val="Betarp"/>
              <w:rPr>
                <w:rFonts w:ascii="Arial" w:eastAsia="Times New Roman" w:hAnsi="Arial" w:cs="Arial"/>
              </w:rPr>
            </w:pPr>
          </w:p>
        </w:tc>
      </w:tr>
    </w:tbl>
    <w:p w14:paraId="5F2CE583" w14:textId="77777777" w:rsidR="00800765" w:rsidRDefault="00800765" w:rsidP="004F2188">
      <w:pPr>
        <w:spacing w:before="240"/>
        <w:contextualSpacing/>
        <w:rPr>
          <w:rFonts w:ascii="Arial" w:hAnsi="Arial" w:cs="Arial"/>
          <w:b/>
          <w:szCs w:val="24"/>
        </w:rPr>
      </w:pPr>
    </w:p>
    <w:p w14:paraId="586DB053" w14:textId="77777777" w:rsidR="00800765" w:rsidRDefault="00800765" w:rsidP="0034200F">
      <w:pPr>
        <w:spacing w:before="240"/>
        <w:contextualSpacing/>
        <w:jc w:val="center"/>
        <w:rPr>
          <w:rFonts w:ascii="Arial" w:hAnsi="Arial" w:cs="Arial"/>
          <w:b/>
          <w:szCs w:val="24"/>
        </w:rPr>
      </w:pPr>
    </w:p>
    <w:p w14:paraId="17CC1006" w14:textId="014AA5F9" w:rsidR="00051CCF" w:rsidRPr="00343836" w:rsidRDefault="0020250A" w:rsidP="00774B6E">
      <w:pPr>
        <w:pStyle w:val="Pagrindiniotekstotrauka3"/>
        <w:jc w:val="both"/>
        <w:rPr>
          <w:rFonts w:ascii="Arial" w:hAnsi="Arial" w:cs="Arial"/>
          <w:b/>
          <w:szCs w:val="24"/>
        </w:rPr>
      </w:pPr>
      <w:r>
        <w:rPr>
          <w:rFonts w:ascii="Arial" w:hAnsi="Arial" w:cs="Arial"/>
          <w:b/>
          <w:szCs w:val="24"/>
        </w:rPr>
        <w:t>3</w:t>
      </w:r>
      <w:r w:rsidR="0034200F">
        <w:rPr>
          <w:rFonts w:ascii="Arial" w:hAnsi="Arial" w:cs="Arial"/>
          <w:b/>
          <w:szCs w:val="24"/>
        </w:rPr>
        <w:t xml:space="preserve">. </w:t>
      </w:r>
      <w:r>
        <w:rPr>
          <w:rFonts w:ascii="Arial" w:hAnsi="Arial" w:cs="Arial"/>
          <w:b/>
          <w:szCs w:val="24"/>
        </w:rPr>
        <w:t xml:space="preserve"> </w:t>
      </w:r>
      <w:r w:rsidR="00E46FCE" w:rsidRPr="00343836">
        <w:rPr>
          <w:rFonts w:ascii="Arial" w:hAnsi="Arial" w:cs="Arial"/>
          <w:b/>
          <w:szCs w:val="24"/>
        </w:rPr>
        <w:t>Mes siūlome</w:t>
      </w:r>
      <w:r w:rsidR="00924397" w:rsidRPr="00343836">
        <w:rPr>
          <w:rFonts w:ascii="Arial" w:hAnsi="Arial" w:cs="Arial"/>
          <w:b/>
          <w:szCs w:val="24"/>
        </w:rPr>
        <w:t xml:space="preserve"> </w:t>
      </w:r>
      <w:r w:rsidR="00477069">
        <w:rPr>
          <w:rFonts w:ascii="Arial" w:hAnsi="Arial" w:cs="Arial"/>
          <w:b/>
          <w:szCs w:val="24"/>
        </w:rPr>
        <w:t>praėjimo kontrolės sistemą</w:t>
      </w:r>
      <w:r w:rsidR="00E46FCE" w:rsidRPr="00343836">
        <w:rPr>
          <w:rFonts w:ascii="Arial" w:hAnsi="Arial" w:cs="Arial"/>
          <w:b/>
          <w:szCs w:val="24"/>
        </w:rPr>
        <w:t>:</w:t>
      </w:r>
    </w:p>
    <w:tbl>
      <w:tblPr>
        <w:tblW w:w="5000" w:type="pct"/>
        <w:tblLayout w:type="fixed"/>
        <w:tblCellMar>
          <w:left w:w="40" w:type="dxa"/>
          <w:right w:w="40" w:type="dxa"/>
        </w:tblCellMar>
        <w:tblLook w:val="0000" w:firstRow="0" w:lastRow="0" w:firstColumn="0" w:lastColumn="0" w:noHBand="0" w:noVBand="0"/>
      </w:tblPr>
      <w:tblGrid>
        <w:gridCol w:w="463"/>
        <w:gridCol w:w="3360"/>
        <w:gridCol w:w="1701"/>
        <w:gridCol w:w="1701"/>
        <w:gridCol w:w="2403"/>
      </w:tblGrid>
      <w:tr w:rsidR="007B21F6" w14:paraId="1441F578" w14:textId="77777777" w:rsidTr="007B21F6">
        <w:trPr>
          <w:trHeight w:hRule="exact" w:val="2220"/>
        </w:trPr>
        <w:tc>
          <w:tcPr>
            <w:tcW w:w="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BC70D5" w14:textId="77777777" w:rsidR="007B21F6" w:rsidRPr="00F60BB8" w:rsidRDefault="007B21F6" w:rsidP="00077DC8">
            <w:pPr>
              <w:widowControl w:val="0"/>
              <w:jc w:val="center"/>
              <w:rPr>
                <w:rFonts w:ascii="Arial" w:hAnsi="Arial" w:cs="Arial"/>
                <w:b/>
                <w:bCs/>
                <w:szCs w:val="24"/>
                <w:lang w:val="lt-LT"/>
              </w:rPr>
            </w:pPr>
            <w:r w:rsidRPr="00F60BB8">
              <w:rPr>
                <w:rFonts w:ascii="Arial" w:hAnsi="Arial" w:cs="Arial"/>
                <w:b/>
                <w:bCs/>
                <w:szCs w:val="24"/>
                <w:lang w:val="lt-LT"/>
              </w:rPr>
              <w:t>Eil. Nr.</w:t>
            </w:r>
          </w:p>
        </w:tc>
        <w:tc>
          <w:tcPr>
            <w:tcW w:w="33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18268" w14:textId="77777777" w:rsidR="007B21F6" w:rsidRPr="00F60BB8" w:rsidRDefault="007B21F6" w:rsidP="00077DC8">
            <w:pPr>
              <w:widowControl w:val="0"/>
              <w:jc w:val="center"/>
              <w:rPr>
                <w:rFonts w:ascii="Arial" w:hAnsi="Arial" w:cs="Arial"/>
                <w:b/>
                <w:bCs/>
                <w:szCs w:val="24"/>
                <w:lang w:val="lt-LT"/>
              </w:rPr>
            </w:pPr>
            <w:r w:rsidRPr="00F60BB8">
              <w:rPr>
                <w:rFonts w:ascii="Arial" w:hAnsi="Arial" w:cs="Arial"/>
                <w:b/>
                <w:bCs/>
                <w:szCs w:val="24"/>
                <w:lang w:val="lt-LT"/>
              </w:rPr>
              <w:t>Prekės pavadinimas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F4BA99" w14:textId="77777777" w:rsidR="007B21F6" w:rsidRPr="00F60BB8" w:rsidRDefault="007B21F6" w:rsidP="00077DC8">
            <w:pPr>
              <w:widowControl w:val="0"/>
              <w:jc w:val="center"/>
              <w:rPr>
                <w:rFonts w:ascii="Arial" w:hAnsi="Arial" w:cs="Arial"/>
                <w:b/>
                <w:bCs/>
                <w:szCs w:val="24"/>
                <w:lang w:val="lt-LT"/>
              </w:rPr>
            </w:pPr>
            <w:r w:rsidRPr="00F60BB8">
              <w:rPr>
                <w:rFonts w:ascii="Arial" w:hAnsi="Arial" w:cs="Arial"/>
                <w:b/>
                <w:bCs/>
                <w:szCs w:val="24"/>
                <w:lang w:val="lt-LT"/>
              </w:rPr>
              <w:t xml:space="preserve">Mato </w:t>
            </w:r>
          </w:p>
          <w:p w14:paraId="5FA76961" w14:textId="0D6B40EB" w:rsidR="007B21F6" w:rsidRPr="00F60BB8" w:rsidRDefault="00A12C79" w:rsidP="00077DC8">
            <w:pPr>
              <w:widowControl w:val="0"/>
              <w:jc w:val="center"/>
              <w:rPr>
                <w:rFonts w:ascii="Arial" w:hAnsi="Arial" w:cs="Arial"/>
                <w:b/>
                <w:bCs/>
                <w:szCs w:val="24"/>
                <w:lang w:val="lt-LT"/>
              </w:rPr>
            </w:pPr>
            <w:proofErr w:type="spellStart"/>
            <w:r>
              <w:rPr>
                <w:rFonts w:ascii="Arial" w:hAnsi="Arial" w:cs="Arial"/>
                <w:b/>
                <w:bCs/>
                <w:szCs w:val="24"/>
                <w:lang w:val="lt-LT"/>
              </w:rPr>
              <w:t>Kompl</w:t>
            </w:r>
            <w:proofErr w:type="spellEnd"/>
            <w:r>
              <w:rPr>
                <w:rFonts w:ascii="Arial" w:hAnsi="Arial" w:cs="Arial"/>
                <w:b/>
                <w:bCs/>
                <w:szCs w:val="24"/>
                <w:lang w:val="lt-LT"/>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829A5C" w14:textId="77777777" w:rsidR="007B21F6" w:rsidRPr="00F60BB8" w:rsidRDefault="007B21F6" w:rsidP="00077DC8">
            <w:pPr>
              <w:widowControl w:val="0"/>
              <w:jc w:val="center"/>
              <w:rPr>
                <w:rFonts w:ascii="Arial" w:hAnsi="Arial" w:cs="Arial"/>
                <w:b/>
                <w:bCs/>
                <w:szCs w:val="24"/>
                <w:lang w:val="lt-LT"/>
              </w:rPr>
            </w:pPr>
            <w:r w:rsidRPr="00F60BB8">
              <w:rPr>
                <w:rFonts w:ascii="Arial" w:hAnsi="Arial" w:cs="Arial"/>
                <w:b/>
                <w:bCs/>
                <w:szCs w:val="24"/>
                <w:lang w:val="lt-LT"/>
              </w:rPr>
              <w:t>Kiekis</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689963" w14:textId="77777777" w:rsidR="007B21F6" w:rsidRPr="00F60BB8" w:rsidRDefault="007B21F6" w:rsidP="00077DC8">
            <w:pPr>
              <w:widowControl w:val="0"/>
              <w:jc w:val="center"/>
              <w:rPr>
                <w:rFonts w:ascii="Arial" w:hAnsi="Arial" w:cs="Arial"/>
                <w:b/>
                <w:bCs/>
                <w:szCs w:val="24"/>
                <w:lang w:val="lt-LT"/>
              </w:rPr>
            </w:pPr>
            <w:r w:rsidRPr="00F60BB8">
              <w:rPr>
                <w:rFonts w:ascii="Arial" w:hAnsi="Arial" w:cs="Arial"/>
                <w:b/>
                <w:bCs/>
                <w:szCs w:val="24"/>
                <w:lang w:val="lt-LT"/>
              </w:rPr>
              <w:t xml:space="preserve">Kaina </w:t>
            </w:r>
          </w:p>
          <w:p w14:paraId="74D115E5" w14:textId="77777777" w:rsidR="007B21F6" w:rsidRPr="00F60BB8" w:rsidRDefault="007B21F6" w:rsidP="00077DC8">
            <w:pPr>
              <w:widowControl w:val="0"/>
              <w:jc w:val="center"/>
              <w:rPr>
                <w:rFonts w:ascii="Arial" w:hAnsi="Arial" w:cs="Arial"/>
                <w:b/>
                <w:bCs/>
                <w:szCs w:val="24"/>
                <w:lang w:val="lt-LT"/>
              </w:rPr>
            </w:pPr>
            <w:r w:rsidRPr="00F60BB8">
              <w:rPr>
                <w:rFonts w:ascii="Arial" w:hAnsi="Arial" w:cs="Arial"/>
                <w:b/>
                <w:bCs/>
                <w:szCs w:val="24"/>
                <w:lang w:val="lt-LT"/>
              </w:rPr>
              <w:t>EUR be PVM</w:t>
            </w:r>
          </w:p>
        </w:tc>
      </w:tr>
      <w:tr w:rsidR="007B21F6" w14:paraId="4228EC8A" w14:textId="77777777" w:rsidTr="007B21F6">
        <w:trPr>
          <w:trHeight w:val="201"/>
        </w:trPr>
        <w:tc>
          <w:tcPr>
            <w:tcW w:w="463" w:type="dxa"/>
            <w:tcBorders>
              <w:top w:val="single" w:sz="4" w:space="0" w:color="000000"/>
              <w:left w:val="single" w:sz="4" w:space="0" w:color="000000"/>
              <w:bottom w:val="single" w:sz="4" w:space="0" w:color="000000"/>
              <w:right w:val="single" w:sz="4" w:space="0" w:color="000000"/>
            </w:tcBorders>
            <w:shd w:val="solid" w:color="FFFFFF" w:fill="auto"/>
          </w:tcPr>
          <w:p w14:paraId="4172B910" w14:textId="77777777" w:rsidR="007B21F6" w:rsidRPr="00F60BB8" w:rsidRDefault="007B21F6" w:rsidP="00077DC8">
            <w:pPr>
              <w:widowControl w:val="0"/>
              <w:spacing w:line="276" w:lineRule="auto"/>
              <w:jc w:val="center"/>
              <w:rPr>
                <w:rFonts w:ascii="Arial" w:hAnsi="Arial" w:cs="Arial"/>
                <w:i/>
                <w:iCs/>
                <w:szCs w:val="24"/>
              </w:rPr>
            </w:pPr>
            <w:r w:rsidRPr="00F60BB8">
              <w:rPr>
                <w:rFonts w:ascii="Arial" w:hAnsi="Arial" w:cs="Arial"/>
                <w:i/>
                <w:iCs/>
                <w:szCs w:val="24"/>
              </w:rPr>
              <w:t>1</w:t>
            </w:r>
          </w:p>
        </w:tc>
        <w:tc>
          <w:tcPr>
            <w:tcW w:w="3360" w:type="dxa"/>
            <w:tcBorders>
              <w:top w:val="single" w:sz="4" w:space="0" w:color="000000"/>
              <w:left w:val="single" w:sz="4" w:space="0" w:color="000000"/>
              <w:bottom w:val="single" w:sz="4" w:space="0" w:color="000000"/>
              <w:right w:val="single" w:sz="4" w:space="0" w:color="000000"/>
            </w:tcBorders>
            <w:vAlign w:val="center"/>
          </w:tcPr>
          <w:p w14:paraId="693264B1" w14:textId="77777777" w:rsidR="007B21F6" w:rsidRPr="00F60BB8" w:rsidRDefault="007B21F6" w:rsidP="00077DC8">
            <w:pPr>
              <w:widowControl w:val="0"/>
              <w:spacing w:line="276" w:lineRule="auto"/>
              <w:jc w:val="center"/>
              <w:rPr>
                <w:rFonts w:ascii="Arial" w:hAnsi="Arial" w:cs="Arial"/>
                <w:i/>
                <w:iCs/>
                <w:szCs w:val="24"/>
                <w:shd w:val="clear" w:color="auto" w:fill="FFFFFF"/>
              </w:rPr>
            </w:pPr>
            <w:r w:rsidRPr="00F60BB8">
              <w:rPr>
                <w:rFonts w:ascii="Arial" w:hAnsi="Arial" w:cs="Arial"/>
                <w:i/>
                <w:iCs/>
                <w:szCs w:val="24"/>
                <w:shd w:val="clear" w:color="auto" w:fill="FFFFFF"/>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945449" w14:textId="16820B4F" w:rsidR="007B21F6" w:rsidRPr="00F60BB8" w:rsidRDefault="007B21F6" w:rsidP="00077DC8">
            <w:pPr>
              <w:pStyle w:val="Antrats"/>
              <w:spacing w:line="276" w:lineRule="auto"/>
              <w:jc w:val="center"/>
              <w:rPr>
                <w:rFonts w:ascii="Arial" w:hAnsi="Arial" w:cs="Arial"/>
                <w:i/>
                <w:iCs/>
                <w:szCs w:val="24"/>
              </w:rPr>
            </w:pPr>
            <w:r>
              <w:rPr>
                <w:rFonts w:ascii="Arial" w:hAnsi="Arial" w:cs="Arial"/>
                <w:i/>
                <w:iCs/>
                <w:szCs w:val="24"/>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723FAD" w14:textId="7D98F3A6" w:rsidR="007B21F6" w:rsidRPr="00F60BB8" w:rsidRDefault="007B21F6" w:rsidP="00077DC8">
            <w:pPr>
              <w:widowControl w:val="0"/>
              <w:spacing w:line="276" w:lineRule="auto"/>
              <w:jc w:val="center"/>
              <w:rPr>
                <w:rFonts w:ascii="Arial" w:hAnsi="Arial" w:cs="Arial"/>
                <w:i/>
                <w:iCs/>
                <w:szCs w:val="24"/>
              </w:rPr>
            </w:pPr>
            <w:r>
              <w:rPr>
                <w:rFonts w:ascii="Arial" w:hAnsi="Arial" w:cs="Arial"/>
                <w:i/>
                <w:iCs/>
                <w:szCs w:val="24"/>
              </w:rPr>
              <w:t>4</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018A71" w14:textId="6E32E5DD" w:rsidR="007B21F6" w:rsidRPr="00F60BB8" w:rsidRDefault="007B21F6" w:rsidP="00077DC8">
            <w:pPr>
              <w:widowControl w:val="0"/>
              <w:spacing w:line="276" w:lineRule="auto"/>
              <w:jc w:val="center"/>
              <w:rPr>
                <w:rFonts w:ascii="Arial" w:hAnsi="Arial" w:cs="Arial"/>
                <w:i/>
                <w:iCs/>
                <w:szCs w:val="24"/>
              </w:rPr>
            </w:pPr>
            <w:r>
              <w:rPr>
                <w:rFonts w:ascii="Arial" w:hAnsi="Arial" w:cs="Arial"/>
                <w:i/>
                <w:iCs/>
                <w:szCs w:val="24"/>
              </w:rPr>
              <w:t>5</w:t>
            </w:r>
          </w:p>
        </w:tc>
      </w:tr>
      <w:tr w:rsidR="007B21F6" w14:paraId="5120AA7E" w14:textId="77777777" w:rsidTr="007B21F6">
        <w:trPr>
          <w:trHeight w:val="740"/>
        </w:trPr>
        <w:tc>
          <w:tcPr>
            <w:tcW w:w="463"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37073BA8" w14:textId="77777777" w:rsidR="007B21F6" w:rsidRPr="00F60BB8" w:rsidRDefault="007B21F6" w:rsidP="00077DC8">
            <w:pPr>
              <w:widowControl w:val="0"/>
              <w:spacing w:line="276" w:lineRule="auto"/>
              <w:jc w:val="center"/>
              <w:rPr>
                <w:rFonts w:ascii="Arial" w:hAnsi="Arial" w:cs="Arial"/>
                <w:szCs w:val="24"/>
              </w:rPr>
            </w:pPr>
            <w:r w:rsidRPr="00F60BB8">
              <w:rPr>
                <w:rFonts w:ascii="Arial" w:hAnsi="Arial" w:cs="Arial"/>
                <w:szCs w:val="24"/>
              </w:rPr>
              <w:t>1.</w:t>
            </w:r>
          </w:p>
        </w:tc>
        <w:tc>
          <w:tcPr>
            <w:tcW w:w="3360" w:type="dxa"/>
            <w:tcBorders>
              <w:top w:val="single" w:sz="4" w:space="0" w:color="000000"/>
              <w:left w:val="single" w:sz="4" w:space="0" w:color="000000"/>
              <w:bottom w:val="single" w:sz="4" w:space="0" w:color="000000"/>
              <w:right w:val="single" w:sz="4" w:space="0" w:color="000000"/>
            </w:tcBorders>
            <w:vAlign w:val="center"/>
          </w:tcPr>
          <w:p w14:paraId="2B88677C" w14:textId="476ACAAD" w:rsidR="007B21F6" w:rsidRPr="00F60BB8" w:rsidRDefault="006D0A89" w:rsidP="006D0A89">
            <w:pPr>
              <w:widowControl w:val="0"/>
              <w:tabs>
                <w:tab w:val="left" w:pos="8137"/>
              </w:tabs>
              <w:spacing w:before="60" w:after="60"/>
              <w:rPr>
                <w:rFonts w:ascii="Arial" w:hAnsi="Arial" w:cs="Arial"/>
                <w:bCs/>
                <w:szCs w:val="24"/>
                <w:lang w:val="lt-LT"/>
              </w:rPr>
            </w:pPr>
            <w:r w:rsidRPr="006D0A89">
              <w:rPr>
                <w:rFonts w:ascii="Arial" w:hAnsi="Arial" w:cs="Arial"/>
                <w:bCs/>
                <w:szCs w:val="24"/>
                <w:lang w:val="lt-LT"/>
              </w:rPr>
              <w:t>Praėjimo kontrolės sistemos įranga</w:t>
            </w:r>
            <w:r>
              <w:rPr>
                <w:rFonts w:ascii="Arial" w:hAnsi="Arial" w:cs="Arial"/>
                <w:bCs/>
                <w:szCs w:val="24"/>
                <w:lang w:val="lt-LT"/>
              </w:rPr>
              <w:t xml:space="preserve"> su </w:t>
            </w:r>
            <w:r w:rsidRPr="006D0A89">
              <w:rPr>
                <w:rFonts w:ascii="Arial" w:hAnsi="Arial" w:cs="Arial"/>
                <w:bCs/>
                <w:szCs w:val="24"/>
                <w:lang w:val="lt-LT"/>
              </w:rPr>
              <w:t>montavimo ir paleidimo paslaug</w:t>
            </w:r>
            <w:r>
              <w:rPr>
                <w:rFonts w:ascii="Arial" w:hAnsi="Arial" w:cs="Arial"/>
                <w:bCs/>
                <w:szCs w:val="24"/>
                <w:lang w:val="lt-LT"/>
              </w:rPr>
              <w:t>omis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9050F4" w14:textId="5240A1BB" w:rsidR="007B21F6" w:rsidRPr="00F60BB8" w:rsidRDefault="00A12C79" w:rsidP="00077DC8">
            <w:pPr>
              <w:pStyle w:val="Antrats"/>
              <w:spacing w:line="276" w:lineRule="auto"/>
              <w:jc w:val="center"/>
              <w:rPr>
                <w:rFonts w:ascii="Arial" w:hAnsi="Arial" w:cs="Arial"/>
                <w:szCs w:val="24"/>
                <w:lang w:val="lt-LT"/>
              </w:rPr>
            </w:pPr>
            <w:r>
              <w:rPr>
                <w:rFonts w:ascii="Arial" w:hAnsi="Arial" w:cs="Arial"/>
                <w:szCs w:val="24"/>
                <w:lang w:val="lt-LT"/>
              </w:rPr>
              <w:t>Komplektas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E9A06" w14:textId="7ECF481D" w:rsidR="007B21F6" w:rsidRPr="00F60BB8" w:rsidRDefault="006D0A89" w:rsidP="00077DC8">
            <w:pPr>
              <w:widowControl w:val="0"/>
              <w:spacing w:line="276" w:lineRule="auto"/>
              <w:jc w:val="center"/>
              <w:rPr>
                <w:rFonts w:ascii="Arial" w:hAnsi="Arial" w:cs="Arial"/>
                <w:szCs w:val="24"/>
                <w:lang w:val="lt-LT"/>
              </w:rPr>
            </w:pPr>
            <w:r>
              <w:rPr>
                <w:rFonts w:ascii="Arial" w:hAnsi="Arial" w:cs="Arial"/>
                <w:szCs w:val="24"/>
                <w:lang w:val="lt-LT"/>
              </w:rPr>
              <w:t>1</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E7BBE9" w14:textId="77777777" w:rsidR="007B21F6" w:rsidRPr="00F60BB8" w:rsidRDefault="007B21F6" w:rsidP="00077DC8">
            <w:pPr>
              <w:widowControl w:val="0"/>
              <w:spacing w:line="276" w:lineRule="auto"/>
              <w:jc w:val="center"/>
              <w:rPr>
                <w:rFonts w:ascii="Arial" w:hAnsi="Arial" w:cs="Arial"/>
                <w:szCs w:val="24"/>
              </w:rPr>
            </w:pPr>
          </w:p>
        </w:tc>
      </w:tr>
      <w:tr w:rsidR="00EF7C06" w14:paraId="714C7C6C" w14:textId="77777777" w:rsidTr="00EF7C06">
        <w:trPr>
          <w:trHeight w:val="289"/>
        </w:trPr>
        <w:tc>
          <w:tcPr>
            <w:tcW w:w="7225" w:type="dxa"/>
            <w:gridSpan w:val="4"/>
            <w:tcBorders>
              <w:top w:val="single" w:sz="4" w:space="0" w:color="000000"/>
              <w:left w:val="single" w:sz="4" w:space="0" w:color="000000"/>
              <w:bottom w:val="single" w:sz="4" w:space="0" w:color="000000"/>
              <w:right w:val="single" w:sz="4" w:space="0" w:color="000000"/>
            </w:tcBorders>
            <w:shd w:val="solid" w:color="FFFFFF" w:fill="auto"/>
          </w:tcPr>
          <w:p w14:paraId="0166A23E" w14:textId="6DA0B5FA" w:rsidR="00EF7C06" w:rsidRDefault="00EF7C06" w:rsidP="00EF7C06">
            <w:pPr>
              <w:widowControl w:val="0"/>
              <w:spacing w:line="276" w:lineRule="auto"/>
              <w:jc w:val="center"/>
              <w:rPr>
                <w:rFonts w:ascii="Arial" w:hAnsi="Arial" w:cs="Arial"/>
                <w:szCs w:val="24"/>
                <w:lang w:val="lt-LT"/>
              </w:rPr>
            </w:pPr>
            <w:r>
              <w:rPr>
                <w:b/>
                <w:bCs/>
                <w:sz w:val="22"/>
                <w:szCs w:val="22"/>
                <w:lang w:val="sv-SE"/>
              </w:rPr>
              <w:lastRenderedPageBreak/>
              <w:t xml:space="preserve">                                 </w:t>
            </w:r>
            <w:r w:rsidRPr="008F7671">
              <w:rPr>
                <w:b/>
                <w:bCs/>
                <w:sz w:val="22"/>
                <w:szCs w:val="22"/>
                <w:lang w:val="sv-SE"/>
              </w:rPr>
              <w:t>BENDRA SIŪLOMOS PREKĖS KAINA EUR be PVM:</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6ACD22" w14:textId="77777777" w:rsidR="00EF7C06" w:rsidRPr="00F60BB8" w:rsidRDefault="00EF7C06" w:rsidP="00EF7C06">
            <w:pPr>
              <w:widowControl w:val="0"/>
              <w:spacing w:line="276" w:lineRule="auto"/>
              <w:jc w:val="center"/>
              <w:rPr>
                <w:rFonts w:ascii="Arial" w:hAnsi="Arial" w:cs="Arial"/>
                <w:szCs w:val="24"/>
              </w:rPr>
            </w:pPr>
          </w:p>
        </w:tc>
      </w:tr>
      <w:tr w:rsidR="00EF7C06" w14:paraId="41BCDBB6" w14:textId="77777777" w:rsidTr="00EF7C06">
        <w:trPr>
          <w:trHeight w:val="393"/>
        </w:trPr>
        <w:tc>
          <w:tcPr>
            <w:tcW w:w="7225" w:type="dxa"/>
            <w:gridSpan w:val="4"/>
            <w:tcBorders>
              <w:top w:val="single" w:sz="4" w:space="0" w:color="000000"/>
              <w:left w:val="single" w:sz="4" w:space="0" w:color="000000"/>
              <w:bottom w:val="single" w:sz="4" w:space="0" w:color="000000"/>
              <w:right w:val="single" w:sz="4" w:space="0" w:color="000000"/>
            </w:tcBorders>
            <w:shd w:val="solid" w:color="FFFFFF" w:fill="auto"/>
          </w:tcPr>
          <w:p w14:paraId="5AFD7D03" w14:textId="53B9E160" w:rsidR="00EF7C06" w:rsidRDefault="00EF7C06" w:rsidP="00EF7C06">
            <w:pPr>
              <w:widowControl w:val="0"/>
              <w:spacing w:line="276" w:lineRule="auto"/>
              <w:jc w:val="center"/>
              <w:rPr>
                <w:rFonts w:ascii="Arial" w:hAnsi="Arial" w:cs="Arial"/>
                <w:szCs w:val="24"/>
                <w:lang w:val="lt-LT"/>
              </w:rPr>
            </w:pPr>
            <w:r>
              <w:rPr>
                <w:sz w:val="22"/>
                <w:szCs w:val="22"/>
              </w:rPr>
              <w:t xml:space="preserve">                                                                                                   PVM (______%)*:</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B1B6C1" w14:textId="77777777" w:rsidR="00EF7C06" w:rsidRPr="00F60BB8" w:rsidRDefault="00EF7C06" w:rsidP="00EF7C06">
            <w:pPr>
              <w:widowControl w:val="0"/>
              <w:spacing w:line="276" w:lineRule="auto"/>
              <w:jc w:val="center"/>
              <w:rPr>
                <w:rFonts w:ascii="Arial" w:hAnsi="Arial" w:cs="Arial"/>
                <w:szCs w:val="24"/>
              </w:rPr>
            </w:pPr>
          </w:p>
        </w:tc>
      </w:tr>
      <w:tr w:rsidR="00EF7C06" w14:paraId="06E730B8" w14:textId="77777777" w:rsidTr="007256E4">
        <w:trPr>
          <w:trHeight w:val="740"/>
        </w:trPr>
        <w:tc>
          <w:tcPr>
            <w:tcW w:w="7225" w:type="dxa"/>
            <w:gridSpan w:val="4"/>
            <w:tcBorders>
              <w:top w:val="single" w:sz="4" w:space="0" w:color="000000"/>
              <w:left w:val="single" w:sz="4" w:space="0" w:color="000000"/>
              <w:bottom w:val="single" w:sz="4" w:space="0" w:color="000000"/>
              <w:right w:val="single" w:sz="4" w:space="0" w:color="000000"/>
            </w:tcBorders>
            <w:shd w:val="solid" w:color="FFFFFF" w:fill="auto"/>
          </w:tcPr>
          <w:p w14:paraId="1CBCA686" w14:textId="682518D8" w:rsidR="00EF7C06" w:rsidRDefault="00EF7C06" w:rsidP="00EF7C06">
            <w:pPr>
              <w:widowControl w:val="0"/>
              <w:spacing w:line="276" w:lineRule="auto"/>
              <w:jc w:val="center"/>
              <w:rPr>
                <w:rFonts w:ascii="Arial" w:hAnsi="Arial" w:cs="Arial"/>
                <w:szCs w:val="24"/>
                <w:lang w:val="lt-LT"/>
              </w:rPr>
            </w:pPr>
            <w:r>
              <w:rPr>
                <w:b/>
                <w:sz w:val="22"/>
                <w:szCs w:val="22"/>
                <w:lang w:val="sv-SE"/>
              </w:rPr>
              <w:t xml:space="preserve">                            </w:t>
            </w:r>
            <w:r w:rsidRPr="008F7671">
              <w:rPr>
                <w:b/>
                <w:sz w:val="22"/>
                <w:szCs w:val="22"/>
                <w:lang w:val="sv-SE"/>
              </w:rPr>
              <w:t>BENDRA SIŪLOMOS PREKĖS KAINA EUR su PVM</w:t>
            </w:r>
            <w:r>
              <w:rPr>
                <w:b/>
                <w:sz w:val="22"/>
                <w:szCs w:val="22"/>
                <w:lang w:val="sv-SE"/>
              </w:rPr>
              <w:t>**</w:t>
            </w:r>
            <w:r w:rsidRPr="008F7671">
              <w:rPr>
                <w:b/>
                <w:sz w:val="22"/>
                <w:szCs w:val="22"/>
                <w:lang w:val="sv-SE"/>
              </w:rPr>
              <w:t xml:space="preserve">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4D273E" w14:textId="77777777" w:rsidR="00EF7C06" w:rsidRPr="00F60BB8" w:rsidRDefault="00EF7C06" w:rsidP="00EF7C06">
            <w:pPr>
              <w:widowControl w:val="0"/>
              <w:spacing w:line="276" w:lineRule="auto"/>
              <w:jc w:val="center"/>
              <w:rPr>
                <w:rFonts w:ascii="Arial" w:hAnsi="Arial" w:cs="Arial"/>
                <w:szCs w:val="24"/>
              </w:rPr>
            </w:pPr>
          </w:p>
        </w:tc>
      </w:tr>
    </w:tbl>
    <w:p w14:paraId="57CECE47" w14:textId="77777777" w:rsidR="001742DA" w:rsidRPr="00B11F7E" w:rsidRDefault="001742DA" w:rsidP="00774B6E">
      <w:pPr>
        <w:pStyle w:val="Pagrindiniotekstotrauka3"/>
        <w:jc w:val="both"/>
        <w:rPr>
          <w:rFonts w:ascii="Arial" w:hAnsi="Arial" w:cs="Arial"/>
          <w:szCs w:val="24"/>
        </w:rPr>
      </w:pPr>
    </w:p>
    <w:p w14:paraId="5C1D10BF" w14:textId="17ED3B20" w:rsidR="00AC2E65" w:rsidRPr="00734592" w:rsidRDefault="00AC2E65" w:rsidP="00734592">
      <w:pPr>
        <w:jc w:val="both"/>
        <w:rPr>
          <w:rFonts w:ascii="Arial" w:hAnsi="Arial" w:cs="Arial"/>
          <w:b/>
          <w:szCs w:val="24"/>
          <w:lang w:val="lt-LT"/>
        </w:rPr>
      </w:pPr>
      <w:r w:rsidRPr="00A7414A">
        <w:rPr>
          <w:rFonts w:ascii="Arial" w:hAnsi="Arial" w:cs="Arial"/>
          <w:b/>
          <w:szCs w:val="24"/>
          <w:lang w:val="lt-LT"/>
        </w:rPr>
        <w:t xml:space="preserve">Pastaba: </w:t>
      </w:r>
      <w:r w:rsidRPr="00734592">
        <w:rPr>
          <w:rFonts w:ascii="Arial" w:hAnsi="Arial" w:cs="Arial"/>
          <w:b/>
          <w:szCs w:val="24"/>
          <w:u w:val="single"/>
          <w:lang w:val="lt-LT"/>
        </w:rPr>
        <w:t>aukščiau pateikta lentelė pildom</w:t>
      </w:r>
      <w:r w:rsidR="009B188E">
        <w:rPr>
          <w:rFonts w:ascii="Arial" w:hAnsi="Arial" w:cs="Arial"/>
          <w:b/>
          <w:szCs w:val="24"/>
          <w:u w:val="single"/>
          <w:lang w:val="lt-LT"/>
        </w:rPr>
        <w:t>a vadovaujantis pirkimo sąlygų 2</w:t>
      </w:r>
      <w:r w:rsidRPr="00734592">
        <w:rPr>
          <w:rFonts w:ascii="Arial" w:hAnsi="Arial" w:cs="Arial"/>
          <w:b/>
          <w:szCs w:val="24"/>
          <w:u w:val="single"/>
          <w:lang w:val="lt-LT"/>
        </w:rPr>
        <w:t xml:space="preserve"> priedo „Techninė specifikacija“</w:t>
      </w:r>
    </w:p>
    <w:p w14:paraId="64C55D4E" w14:textId="77777777" w:rsidR="00734592" w:rsidRPr="008F7671" w:rsidRDefault="00734592" w:rsidP="00AC2E65">
      <w:pPr>
        <w:jc w:val="both"/>
        <w:rPr>
          <w:rFonts w:ascii="Arial" w:hAnsi="Arial" w:cs="Arial"/>
          <w:bCs/>
          <w:sz w:val="20"/>
          <w:lang w:val="lt-LT"/>
        </w:rPr>
      </w:pPr>
    </w:p>
    <w:p w14:paraId="50FC54D4" w14:textId="77777777" w:rsidR="00774B6E" w:rsidRPr="00B11F7E" w:rsidRDefault="00774B6E" w:rsidP="00774B6E">
      <w:pPr>
        <w:suppressAutoHyphens/>
        <w:ind w:right="-119" w:firstLine="720"/>
        <w:jc w:val="both"/>
        <w:rPr>
          <w:rFonts w:ascii="Arial" w:hAnsi="Arial" w:cs="Arial"/>
          <w:lang w:val="lt-LT"/>
        </w:rPr>
      </w:pPr>
    </w:p>
    <w:p w14:paraId="7B4F31FD" w14:textId="0856A8AE" w:rsidR="00E46FCE" w:rsidRPr="00B11F7E" w:rsidRDefault="005C5983" w:rsidP="00F60BB8">
      <w:pPr>
        <w:ind w:firstLine="1296"/>
        <w:rPr>
          <w:rFonts w:ascii="Arial" w:hAnsi="Arial" w:cs="Arial"/>
          <w:lang w:val="lt-LT"/>
        </w:rPr>
      </w:pPr>
      <w:r w:rsidRPr="00B11F7E">
        <w:rPr>
          <w:rFonts w:ascii="Arial" w:hAnsi="Arial" w:cs="Arial"/>
          <w:b/>
          <w:bCs/>
          <w:lang w:val="lt-LT"/>
        </w:rPr>
        <w:t>Pasiūlymo kaina</w:t>
      </w:r>
      <w:r w:rsidRPr="00B11F7E">
        <w:rPr>
          <w:rFonts w:ascii="Arial" w:hAnsi="Arial" w:cs="Arial"/>
          <w:lang w:val="lt-LT"/>
        </w:rPr>
        <w:t xml:space="preserve"> </w:t>
      </w:r>
      <w:r w:rsidR="00E46FCE" w:rsidRPr="00B11F7E">
        <w:rPr>
          <w:rFonts w:ascii="Arial" w:hAnsi="Arial" w:cs="Arial"/>
          <w:lang w:val="lt-LT"/>
        </w:rPr>
        <w:t>– _____________</w:t>
      </w:r>
      <w:r w:rsidR="00A76F31">
        <w:rPr>
          <w:rFonts w:ascii="Arial" w:hAnsi="Arial" w:cs="Arial"/>
          <w:lang w:val="lt-LT"/>
        </w:rPr>
        <w:t xml:space="preserve"> </w:t>
      </w:r>
      <w:r w:rsidR="00E46FCE" w:rsidRPr="00B11F7E">
        <w:rPr>
          <w:rFonts w:ascii="Arial" w:hAnsi="Arial" w:cs="Arial"/>
          <w:lang w:val="lt-LT"/>
        </w:rPr>
        <w:t>(___________________) Eur su PVM.</w:t>
      </w:r>
    </w:p>
    <w:p w14:paraId="283DA31C" w14:textId="77777777" w:rsidR="00E46FCE" w:rsidRPr="00B11F7E" w:rsidRDefault="00E46FCE" w:rsidP="00E46FCE">
      <w:pPr>
        <w:jc w:val="both"/>
        <w:rPr>
          <w:rFonts w:ascii="Arial" w:hAnsi="Arial" w:cs="Arial"/>
          <w:sz w:val="20"/>
          <w:lang w:val="lt-LT"/>
        </w:rPr>
      </w:pPr>
      <w:r w:rsidRPr="00B11F7E">
        <w:rPr>
          <w:rFonts w:ascii="Arial" w:hAnsi="Arial" w:cs="Arial"/>
          <w:lang w:val="lt-LT"/>
        </w:rPr>
        <w:tab/>
      </w:r>
      <w:r w:rsidRPr="00B11F7E">
        <w:rPr>
          <w:rFonts w:ascii="Arial" w:hAnsi="Arial" w:cs="Arial"/>
          <w:lang w:val="lt-LT"/>
        </w:rPr>
        <w:tab/>
        <w:t xml:space="preserve">                            </w:t>
      </w:r>
      <w:r w:rsidRPr="00B11F7E">
        <w:rPr>
          <w:rFonts w:ascii="Arial" w:hAnsi="Arial" w:cs="Arial"/>
          <w:sz w:val="20"/>
          <w:lang w:val="lt-LT"/>
        </w:rPr>
        <w:t>(skaičiais)                         (žodžiais)</w:t>
      </w:r>
    </w:p>
    <w:p w14:paraId="5FA727BC" w14:textId="77777777" w:rsidR="00E46FCE" w:rsidRPr="00B11F7E" w:rsidRDefault="00E46FCE" w:rsidP="00774B6E">
      <w:pPr>
        <w:suppressAutoHyphens/>
        <w:ind w:right="-119" w:firstLine="720"/>
        <w:jc w:val="both"/>
        <w:rPr>
          <w:rFonts w:ascii="Arial" w:hAnsi="Arial" w:cs="Arial"/>
          <w:lang w:val="lt-LT"/>
        </w:rPr>
      </w:pPr>
    </w:p>
    <w:p w14:paraId="2AAC4AD7" w14:textId="7F91C731" w:rsidR="00774B6E" w:rsidRDefault="00774B6E" w:rsidP="00582CEC">
      <w:pPr>
        <w:suppressAutoHyphens/>
        <w:ind w:right="-119" w:firstLine="720"/>
        <w:jc w:val="both"/>
        <w:rPr>
          <w:rFonts w:ascii="Arial" w:hAnsi="Arial" w:cs="Arial"/>
          <w:lang w:val="lt-LT"/>
        </w:rPr>
      </w:pPr>
      <w:r w:rsidRPr="00B11F7E">
        <w:rPr>
          <w:rFonts w:ascii="Arial" w:hAnsi="Arial" w:cs="Arial"/>
          <w:bCs/>
          <w:lang w:val="lt-LT"/>
        </w:rPr>
        <w:t xml:space="preserve">Į šią </w:t>
      </w:r>
      <w:r w:rsidR="00E46FCE" w:rsidRPr="00B11F7E">
        <w:rPr>
          <w:rFonts w:ascii="Arial" w:hAnsi="Arial" w:cs="Arial"/>
          <w:lang w:val="lt-LT"/>
        </w:rPr>
        <w:t xml:space="preserve">pasiūlymo </w:t>
      </w:r>
      <w:r w:rsidR="00F036C4" w:rsidRPr="00B11F7E">
        <w:rPr>
          <w:rFonts w:ascii="Arial" w:hAnsi="Arial" w:cs="Arial"/>
          <w:lang w:val="lt-LT"/>
        </w:rPr>
        <w:t>kainą</w:t>
      </w:r>
      <w:r w:rsidRPr="00B11F7E">
        <w:rPr>
          <w:rFonts w:ascii="Arial" w:hAnsi="Arial" w:cs="Arial"/>
          <w:lang w:val="lt-LT"/>
        </w:rPr>
        <w:t xml:space="preserve"> </w:t>
      </w:r>
      <w:r w:rsidR="00582CEC" w:rsidRPr="00B11F7E">
        <w:rPr>
          <w:rFonts w:ascii="Arial" w:hAnsi="Arial" w:cs="Arial"/>
          <w:lang w:val="lt-LT"/>
        </w:rPr>
        <w:t>yra įskaičiuotos visos išlaidos, mokesčiai, susiję su sutarties dalyku ir vykdymu.</w:t>
      </w:r>
    </w:p>
    <w:p w14:paraId="25D360F9" w14:textId="77777777" w:rsidR="00BD6D07" w:rsidRPr="00BD6D07" w:rsidRDefault="00BD6D07" w:rsidP="00BD6D07">
      <w:pPr>
        <w:suppressAutoHyphens/>
        <w:ind w:right="-119" w:firstLine="720"/>
        <w:jc w:val="both"/>
        <w:rPr>
          <w:rFonts w:ascii="Arial" w:hAnsi="Arial" w:cs="Arial"/>
          <w:lang w:val="lt-LT"/>
        </w:rPr>
      </w:pPr>
      <w:r w:rsidRPr="00BD6D07">
        <w:rPr>
          <w:rFonts w:ascii="Arial" w:hAnsi="Arial" w:cs="Arial"/>
          <w:lang w:val="lt-LT"/>
        </w:rPr>
        <w:t>Tais atvejais, kai pagal galiojančius teisės aktus tiekėjui nereikia mokėti PVM, nurodomos priežastys, dėl kurių PVM nemokamas. </w:t>
      </w:r>
    </w:p>
    <w:p w14:paraId="39998671" w14:textId="77777777" w:rsidR="00BD6D07" w:rsidRPr="00BD6D07" w:rsidRDefault="00BD6D07" w:rsidP="00BD6D07">
      <w:pPr>
        <w:suppressAutoHyphens/>
        <w:ind w:right="-119" w:firstLine="720"/>
        <w:jc w:val="both"/>
        <w:rPr>
          <w:rFonts w:ascii="Arial" w:hAnsi="Arial" w:cs="Arial"/>
          <w:lang w:val="lt-LT"/>
        </w:rPr>
      </w:pPr>
      <w:r w:rsidRPr="00BD6D07">
        <w:rPr>
          <w:rFonts w:ascii="Arial" w:hAnsi="Arial" w:cs="Arial"/>
          <w:lang w:val="lt-LT"/>
        </w:rPr>
        <w:t> </w:t>
      </w:r>
    </w:p>
    <w:p w14:paraId="51C76548" w14:textId="77777777" w:rsidR="00BD6D07" w:rsidRPr="00BD6D07" w:rsidRDefault="00BD6D07" w:rsidP="00BD6D07">
      <w:pPr>
        <w:suppressAutoHyphens/>
        <w:ind w:right="-119" w:firstLine="720"/>
        <w:jc w:val="both"/>
        <w:rPr>
          <w:rFonts w:ascii="Arial" w:hAnsi="Arial" w:cs="Arial"/>
          <w:lang w:val="lt-LT"/>
        </w:rPr>
      </w:pPr>
      <w:r w:rsidRPr="00BD6D07">
        <w:rPr>
          <w:rFonts w:ascii="Arial" w:hAnsi="Arial" w:cs="Arial"/>
          <w:lang w:val="lt-LT"/>
        </w:rPr>
        <w:t>Jei suma skaičiais neatitinka sumos žodžiais, teisinga laikoma suma žodžiais. </w:t>
      </w:r>
    </w:p>
    <w:p w14:paraId="78C09FC0" w14:textId="77777777" w:rsidR="00BD6D07" w:rsidRPr="00B11F7E" w:rsidRDefault="00BD6D07" w:rsidP="00582CEC">
      <w:pPr>
        <w:suppressAutoHyphens/>
        <w:ind w:right="-119" w:firstLine="720"/>
        <w:jc w:val="both"/>
        <w:rPr>
          <w:rFonts w:ascii="Arial" w:hAnsi="Arial" w:cs="Arial"/>
          <w:lang w:val="lt-LT"/>
        </w:rPr>
      </w:pPr>
    </w:p>
    <w:p w14:paraId="1CA8CB52" w14:textId="235E8253" w:rsidR="00E46FCE" w:rsidRPr="00B11F7E" w:rsidRDefault="00E46FCE" w:rsidP="001742DA">
      <w:pPr>
        <w:rPr>
          <w:rFonts w:ascii="Arial" w:hAnsi="Arial" w:cs="Arial"/>
          <w:szCs w:val="24"/>
          <w:lang w:val="lt-LT"/>
        </w:rPr>
      </w:pPr>
    </w:p>
    <w:p w14:paraId="128CB9A5" w14:textId="77777777" w:rsidR="00051CCF" w:rsidRPr="001742DA" w:rsidRDefault="00051CCF" w:rsidP="004E26C4">
      <w:pPr>
        <w:ind w:firstLine="720"/>
        <w:jc w:val="both"/>
        <w:rPr>
          <w:rFonts w:ascii="Arial" w:hAnsi="Arial" w:cs="Arial"/>
          <w:b/>
          <w:i/>
          <w:szCs w:val="24"/>
          <w:lang w:val="lt-LT"/>
        </w:rPr>
      </w:pPr>
      <w:r w:rsidRPr="001742DA">
        <w:rPr>
          <w:rFonts w:ascii="Arial" w:hAnsi="Arial" w:cs="Arial"/>
          <w:b/>
          <w:i/>
          <w:szCs w:val="24"/>
          <w:lang w:val="lt-LT"/>
        </w:rPr>
        <w:t>Pastabos:</w:t>
      </w:r>
    </w:p>
    <w:p w14:paraId="7EF14F03" w14:textId="77777777" w:rsidR="00E37A97" w:rsidRDefault="00E37A97" w:rsidP="00E37A97">
      <w:pPr>
        <w:numPr>
          <w:ilvl w:val="0"/>
          <w:numId w:val="47"/>
        </w:numPr>
        <w:jc w:val="both"/>
        <w:rPr>
          <w:rFonts w:ascii="Arial" w:hAnsi="Arial" w:cs="Arial"/>
          <w:color w:val="000000"/>
          <w:szCs w:val="24"/>
          <w:lang w:val="lt-LT" w:eastAsia="lt-LT"/>
        </w:rPr>
      </w:pPr>
      <w:r w:rsidRPr="00E37A97">
        <w:rPr>
          <w:rFonts w:ascii="Arial" w:hAnsi="Arial" w:cs="Arial"/>
          <w:color w:val="000000"/>
          <w:szCs w:val="24"/>
          <w:lang w:val="lt-LT" w:eastAsia="lt-LT"/>
        </w:rPr>
        <w:t xml:space="preserve">Pildydamas šią pasiūlymo formą tiekėjas turi pateikti visą prašomą informaciją. </w:t>
      </w:r>
    </w:p>
    <w:p w14:paraId="279CFA51" w14:textId="52A42A22" w:rsidR="00E37A97" w:rsidRPr="00E37A97" w:rsidRDefault="00E37A97" w:rsidP="00E37A97">
      <w:pPr>
        <w:jc w:val="both"/>
        <w:rPr>
          <w:rFonts w:ascii="Arial" w:hAnsi="Arial" w:cs="Arial"/>
          <w:color w:val="000000"/>
          <w:szCs w:val="24"/>
          <w:lang w:val="lt-LT" w:eastAsia="lt-LT"/>
        </w:rPr>
      </w:pPr>
      <w:r w:rsidRPr="00E37A97">
        <w:rPr>
          <w:rFonts w:ascii="Arial" w:hAnsi="Arial" w:cs="Arial"/>
          <w:color w:val="000000"/>
          <w:szCs w:val="24"/>
          <w:lang w:val="lt-LT" w:eastAsia="lt-LT"/>
        </w:rPr>
        <w:t>Tiekėjui išbraukus formoje esančias nuostatas, jo pasiūlymas bus atmestas.  </w:t>
      </w:r>
    </w:p>
    <w:p w14:paraId="30C5C935" w14:textId="77777777" w:rsidR="00E37A97" w:rsidRPr="00E37A97" w:rsidRDefault="00E37A97" w:rsidP="00E37A97">
      <w:pPr>
        <w:numPr>
          <w:ilvl w:val="0"/>
          <w:numId w:val="48"/>
        </w:numPr>
        <w:jc w:val="both"/>
        <w:rPr>
          <w:rFonts w:ascii="Arial" w:hAnsi="Arial" w:cs="Arial"/>
          <w:color w:val="000000"/>
          <w:szCs w:val="24"/>
          <w:lang w:val="lt-LT" w:eastAsia="lt-LT"/>
        </w:rPr>
      </w:pPr>
      <w:r w:rsidRPr="00E37A97">
        <w:rPr>
          <w:rFonts w:ascii="Arial" w:hAnsi="Arial" w:cs="Arial"/>
          <w:b/>
          <w:bCs/>
          <w:i/>
          <w:iCs/>
          <w:color w:val="000000"/>
          <w:szCs w:val="24"/>
          <w:lang w:val="lt-LT" w:eastAsia="lt-LT"/>
        </w:rPr>
        <w:t xml:space="preserve">Visos pasiūlymo kainos (įkainiai) turi būti nurodytos ne daugiau kaip dviejų </w:t>
      </w:r>
    </w:p>
    <w:p w14:paraId="4C3BB02C" w14:textId="0A711F2D" w:rsidR="00E37A97" w:rsidRPr="00E37A97" w:rsidRDefault="00E37A97" w:rsidP="00E37A97">
      <w:pPr>
        <w:jc w:val="both"/>
        <w:rPr>
          <w:rFonts w:ascii="Arial" w:hAnsi="Arial" w:cs="Arial"/>
          <w:color w:val="000000"/>
          <w:szCs w:val="24"/>
          <w:lang w:val="lt-LT" w:eastAsia="lt-LT"/>
        </w:rPr>
      </w:pPr>
      <w:r w:rsidRPr="00E37A97">
        <w:rPr>
          <w:rFonts w:ascii="Arial" w:hAnsi="Arial" w:cs="Arial"/>
          <w:b/>
          <w:bCs/>
          <w:i/>
          <w:iCs/>
          <w:color w:val="000000"/>
          <w:szCs w:val="24"/>
          <w:lang w:val="lt-LT" w:eastAsia="lt-LT"/>
        </w:rPr>
        <w:t>skaičių po kablelio tikslumu. Pasiūlymas bus atmestas jei tiekėjas kainą (įkainius) nurodys daugiau kaip dviejų skaičių po kablelio tikslumu.</w:t>
      </w:r>
      <w:r w:rsidRPr="00E37A97">
        <w:rPr>
          <w:rFonts w:ascii="Arial" w:hAnsi="Arial" w:cs="Arial"/>
          <w:color w:val="000000"/>
          <w:szCs w:val="24"/>
          <w:lang w:val="lt-LT" w:eastAsia="lt-LT"/>
        </w:rPr>
        <w:t> </w:t>
      </w:r>
    </w:p>
    <w:p w14:paraId="4ACCCFCD" w14:textId="77777777" w:rsidR="00E37A97" w:rsidRPr="00E37A97" w:rsidRDefault="00E37A97" w:rsidP="00E37A97">
      <w:pPr>
        <w:numPr>
          <w:ilvl w:val="0"/>
          <w:numId w:val="49"/>
        </w:numPr>
        <w:spacing w:line="276" w:lineRule="auto"/>
        <w:jc w:val="both"/>
        <w:rPr>
          <w:rFonts w:ascii="Arial" w:hAnsi="Arial" w:cs="Arial"/>
          <w:color w:val="000000"/>
          <w:szCs w:val="24"/>
          <w:lang w:val="lt-LT" w:eastAsia="lt-LT"/>
        </w:rPr>
      </w:pPr>
      <w:r w:rsidRPr="00E37A97">
        <w:rPr>
          <w:rFonts w:ascii="Arial" w:hAnsi="Arial" w:cs="Arial"/>
          <w:i/>
          <w:iCs/>
          <w:color w:val="000000"/>
          <w:szCs w:val="24"/>
          <w:lang w:val="lt-LT" w:eastAsia="lt-LT"/>
        </w:rPr>
        <w:t xml:space="preserve">Į bendrą pasiūlymo kainą yra įskaičiuotos visos išlaidos, mokesčiai, susiję su sutarties </w:t>
      </w:r>
    </w:p>
    <w:p w14:paraId="0FD84CF1" w14:textId="49CB2F27" w:rsidR="00E37A97" w:rsidRPr="00E37A97" w:rsidRDefault="00E37A97" w:rsidP="00E37A97">
      <w:pPr>
        <w:spacing w:line="276" w:lineRule="auto"/>
        <w:jc w:val="both"/>
        <w:rPr>
          <w:rFonts w:ascii="Arial" w:hAnsi="Arial" w:cs="Arial"/>
          <w:color w:val="000000"/>
          <w:szCs w:val="24"/>
          <w:lang w:val="lt-LT" w:eastAsia="lt-LT"/>
        </w:rPr>
      </w:pPr>
      <w:r w:rsidRPr="00E37A97">
        <w:rPr>
          <w:rFonts w:ascii="Arial" w:hAnsi="Arial" w:cs="Arial"/>
          <w:i/>
          <w:iCs/>
          <w:color w:val="000000"/>
          <w:szCs w:val="24"/>
          <w:lang w:val="lt-LT" w:eastAsia="lt-LT"/>
        </w:rPr>
        <w:t>dalyku ir vykdymu</w:t>
      </w:r>
      <w:r w:rsidRPr="00E37A97">
        <w:rPr>
          <w:rFonts w:ascii="Arial" w:hAnsi="Arial" w:cs="Arial"/>
          <w:color w:val="000000"/>
          <w:szCs w:val="24"/>
          <w:lang w:val="lt-LT" w:eastAsia="lt-LT"/>
        </w:rPr>
        <w:t> </w:t>
      </w:r>
    </w:p>
    <w:p w14:paraId="780C6036" w14:textId="6DB84ADC" w:rsidR="00E37A97" w:rsidRPr="00E37A97" w:rsidRDefault="00E37A97" w:rsidP="00E37A97">
      <w:pPr>
        <w:spacing w:line="276" w:lineRule="auto"/>
        <w:jc w:val="both"/>
        <w:rPr>
          <w:rFonts w:ascii="Arial" w:hAnsi="Arial" w:cs="Arial"/>
          <w:color w:val="000000"/>
          <w:szCs w:val="24"/>
          <w:lang w:val="lt-LT" w:eastAsia="lt-LT"/>
        </w:rPr>
      </w:pPr>
      <w:r>
        <w:rPr>
          <w:rFonts w:ascii="Arial" w:hAnsi="Arial" w:cs="Arial"/>
          <w:color w:val="000000"/>
          <w:szCs w:val="24"/>
          <w:lang w:val="lt-LT" w:eastAsia="lt-LT"/>
        </w:rPr>
        <w:t xml:space="preserve">    </w:t>
      </w:r>
      <w:r w:rsidRPr="00E37A97">
        <w:rPr>
          <w:rFonts w:ascii="Arial" w:hAnsi="Arial" w:cs="Arial"/>
          <w:color w:val="000000"/>
          <w:szCs w:val="24"/>
          <w:lang w:val="lt-LT" w:eastAsia="lt-LT"/>
        </w:rPr>
        <w:t>4. Siūlomos prekės visiškai atitinka pirkimo dokumentuose nurodytus reikalavimus. </w:t>
      </w:r>
    </w:p>
    <w:p w14:paraId="0DD3ED55" w14:textId="77777777" w:rsidR="00E37A97" w:rsidRPr="00E37A97" w:rsidRDefault="00E37A97" w:rsidP="00E37A97">
      <w:pPr>
        <w:spacing w:line="276" w:lineRule="auto"/>
        <w:ind w:firstLine="720"/>
        <w:jc w:val="both"/>
        <w:rPr>
          <w:rFonts w:ascii="Arial" w:hAnsi="Arial" w:cs="Arial"/>
          <w:color w:val="000000"/>
          <w:szCs w:val="24"/>
          <w:lang w:val="lt-LT" w:eastAsia="lt-LT"/>
        </w:rPr>
      </w:pPr>
      <w:r w:rsidRPr="00E37A97">
        <w:rPr>
          <w:rFonts w:ascii="Arial" w:hAnsi="Arial" w:cs="Arial"/>
          <w:color w:val="000000"/>
          <w:szCs w:val="24"/>
          <w:lang w:val="lt-LT" w:eastAsia="lt-LT"/>
        </w:rPr>
        <w:t> </w:t>
      </w:r>
    </w:p>
    <w:p w14:paraId="16449725" w14:textId="7F99BEC9" w:rsidR="00E37A97" w:rsidRDefault="00E37A97" w:rsidP="00E37A97">
      <w:pPr>
        <w:jc w:val="both"/>
        <w:rPr>
          <w:rFonts w:ascii="Arial" w:hAnsi="Arial" w:cs="Arial"/>
          <w:color w:val="000000"/>
          <w:szCs w:val="24"/>
          <w:lang w:val="lt-LT" w:eastAsia="lt-LT"/>
        </w:rPr>
      </w:pPr>
      <w:r>
        <w:rPr>
          <w:rFonts w:ascii="Arial" w:hAnsi="Arial" w:cs="Arial"/>
          <w:color w:val="000000"/>
          <w:szCs w:val="24"/>
          <w:lang w:val="lt-LT" w:eastAsia="lt-LT"/>
        </w:rPr>
        <w:t xml:space="preserve">    </w:t>
      </w:r>
      <w:r w:rsidRPr="00E37A97">
        <w:rPr>
          <w:rFonts w:ascii="Arial" w:hAnsi="Arial" w:cs="Arial"/>
          <w:color w:val="000000"/>
          <w:szCs w:val="24"/>
          <w:lang w:val="lt-LT" w:eastAsia="lt-LT"/>
        </w:rPr>
        <w:t>5. Pasiūlymo teikimo momentu nėra paskirto įsiteisėjusios teismo sprendimo (tiek tiekėjui, tiek ūkio subjektams, kurių pajėgumais tiekėjas remiasi) dėl VPĮ 46 str. 2¹ d. - uždraudimo juridiniam asmeniui dalyvauti viešuosiuose pirkimuose. </w:t>
      </w:r>
    </w:p>
    <w:p w14:paraId="3C6D1928" w14:textId="77777777" w:rsidR="00E37A97" w:rsidRPr="00E37A97" w:rsidRDefault="00E37A97" w:rsidP="00E37A97">
      <w:pPr>
        <w:jc w:val="both"/>
        <w:rPr>
          <w:rFonts w:ascii="Arial" w:hAnsi="Arial" w:cs="Arial"/>
          <w:color w:val="000000"/>
          <w:szCs w:val="24"/>
          <w:lang w:val="lt-LT" w:eastAsia="lt-LT"/>
        </w:rPr>
      </w:pPr>
    </w:p>
    <w:p w14:paraId="38250A3C" w14:textId="1EB10CB5" w:rsidR="00051CCF" w:rsidRPr="00E37A97" w:rsidRDefault="00E37A97" w:rsidP="00E37A97">
      <w:pPr>
        <w:jc w:val="both"/>
        <w:rPr>
          <w:rFonts w:ascii="Arial" w:hAnsi="Arial" w:cs="Arial"/>
          <w:color w:val="000000"/>
          <w:szCs w:val="24"/>
          <w:lang w:val="lt-LT" w:eastAsia="lt-LT"/>
        </w:rPr>
      </w:pPr>
      <w:r>
        <w:rPr>
          <w:rFonts w:ascii="Arial" w:hAnsi="Arial" w:cs="Arial"/>
          <w:color w:val="000000"/>
          <w:szCs w:val="24"/>
          <w:lang w:val="lt-LT" w:eastAsia="lt-LT"/>
        </w:rPr>
        <w:t xml:space="preserve">   6</w:t>
      </w:r>
      <w:r w:rsidR="00051CCF" w:rsidRPr="00B11F7E">
        <w:rPr>
          <w:rFonts w:ascii="Arial" w:hAnsi="Arial" w:cs="Arial"/>
          <w:lang w:val="lt-LT"/>
        </w:rPr>
        <w:t>. Siūlom</w:t>
      </w:r>
      <w:r w:rsidR="00E46FCE" w:rsidRPr="00B11F7E">
        <w:rPr>
          <w:rFonts w:ascii="Arial" w:hAnsi="Arial" w:cs="Arial"/>
          <w:lang w:val="lt-LT"/>
        </w:rPr>
        <w:t>os</w:t>
      </w:r>
      <w:r w:rsidR="00051CCF" w:rsidRPr="00B11F7E">
        <w:rPr>
          <w:rFonts w:ascii="Arial" w:hAnsi="Arial" w:cs="Arial"/>
          <w:lang w:val="lt-LT"/>
        </w:rPr>
        <w:t xml:space="preserve"> </w:t>
      </w:r>
      <w:r w:rsidR="00E46FCE" w:rsidRPr="00B11F7E">
        <w:rPr>
          <w:rFonts w:ascii="Arial" w:hAnsi="Arial" w:cs="Arial"/>
          <w:lang w:val="lt-LT"/>
        </w:rPr>
        <w:t>paslaugos</w:t>
      </w:r>
      <w:r w:rsidR="00051CCF" w:rsidRPr="00B11F7E">
        <w:rPr>
          <w:rFonts w:ascii="Arial" w:hAnsi="Arial" w:cs="Arial"/>
          <w:lang w:val="lt-LT"/>
        </w:rPr>
        <w:t xml:space="preserve"> visiškai atitinka pirkimo dokumentuose nurodytus reikalavimus.</w:t>
      </w:r>
    </w:p>
    <w:p w14:paraId="662E6FC8" w14:textId="52B8B60F" w:rsidR="00982F56" w:rsidRDefault="00982F56" w:rsidP="00982F56">
      <w:pPr>
        <w:pStyle w:val="Antrat4"/>
        <w:ind w:left="1296" w:firstLine="1296"/>
        <w:rPr>
          <w:rStyle w:val="StrongEmphasis"/>
          <w:rFonts w:ascii="Arial" w:hAnsi="Arial"/>
          <w:b/>
          <w:sz w:val="24"/>
          <w:szCs w:val="24"/>
        </w:rPr>
      </w:pPr>
      <w:r w:rsidRPr="00982F56">
        <w:rPr>
          <w:rStyle w:val="StrongEmphasis"/>
          <w:rFonts w:ascii="Arial" w:hAnsi="Arial"/>
          <w:b/>
          <w:sz w:val="24"/>
          <w:szCs w:val="24"/>
        </w:rPr>
        <w:t xml:space="preserve">Įrangos ir medžiagų reikalavimai </w:t>
      </w:r>
    </w:p>
    <w:p w14:paraId="4A8C0E16" w14:textId="77777777" w:rsidR="00982F56" w:rsidRPr="00982F56" w:rsidRDefault="00982F56" w:rsidP="00982F56">
      <w:pPr>
        <w:rPr>
          <w:lang w:val="lt-LT"/>
        </w:rPr>
      </w:pPr>
    </w:p>
    <w:tbl>
      <w:tblPr>
        <w:tblW w:w="9526" w:type="dxa"/>
        <w:tblInd w:w="113" w:type="dxa"/>
        <w:tblLayout w:type="fixed"/>
        <w:tblCellMar>
          <w:left w:w="10" w:type="dxa"/>
          <w:right w:w="10" w:type="dxa"/>
        </w:tblCellMar>
        <w:tblLook w:val="0000" w:firstRow="0" w:lastRow="0" w:firstColumn="0" w:lastColumn="0" w:noHBand="0" w:noVBand="0"/>
      </w:tblPr>
      <w:tblGrid>
        <w:gridCol w:w="733"/>
        <w:gridCol w:w="4430"/>
        <w:gridCol w:w="1225"/>
        <w:gridCol w:w="3138"/>
      </w:tblGrid>
      <w:tr w:rsidR="00982F56" w14:paraId="7B732EB4" w14:textId="77777777" w:rsidTr="00DF66ED">
        <w:trPr>
          <w:trHeight w:val="770"/>
          <w:tblHeader/>
        </w:trPr>
        <w:tc>
          <w:tcPr>
            <w:tcW w:w="733" w:type="dxa"/>
            <w:tcBorders>
              <w:top w:val="single" w:sz="4" w:space="0" w:color="000000"/>
              <w:left w:val="single" w:sz="4" w:space="0" w:color="000000"/>
              <w:right w:val="single" w:sz="4" w:space="0" w:color="000000"/>
            </w:tcBorders>
            <w:shd w:val="clear" w:color="auto" w:fill="E6E6E6"/>
            <w:tcMar>
              <w:top w:w="0" w:type="dxa"/>
              <w:left w:w="108" w:type="dxa"/>
              <w:bottom w:w="0" w:type="dxa"/>
              <w:right w:w="108" w:type="dxa"/>
            </w:tcMar>
          </w:tcPr>
          <w:p w14:paraId="1E833E39" w14:textId="77777777" w:rsidR="00982F56" w:rsidRDefault="00982F56" w:rsidP="00DF66ED">
            <w:pPr>
              <w:pStyle w:val="Standard"/>
              <w:widowControl w:val="0"/>
              <w:rPr>
                <w:rFonts w:hint="eastAsia"/>
              </w:rPr>
            </w:pPr>
            <w:r>
              <w:rPr>
                <w:rFonts w:ascii="Arial" w:hAnsi="Arial" w:cs="Arial"/>
                <w:b/>
                <w:bCs/>
                <w:i/>
                <w:iCs/>
              </w:rPr>
              <w:t>Eil.</w:t>
            </w:r>
          </w:p>
          <w:p w14:paraId="2BF6E022" w14:textId="77777777" w:rsidR="00982F56" w:rsidRDefault="00982F56" w:rsidP="00DF66ED">
            <w:pPr>
              <w:pStyle w:val="Standard"/>
              <w:widowControl w:val="0"/>
              <w:rPr>
                <w:rFonts w:hint="eastAsia"/>
              </w:rPr>
            </w:pPr>
            <w:r>
              <w:rPr>
                <w:rFonts w:ascii="Arial" w:hAnsi="Arial" w:cs="Arial"/>
                <w:b/>
                <w:bCs/>
                <w:i/>
                <w:iCs/>
              </w:rPr>
              <w:t>Nr.</w:t>
            </w:r>
          </w:p>
        </w:tc>
        <w:tc>
          <w:tcPr>
            <w:tcW w:w="4430" w:type="dxa"/>
            <w:tcBorders>
              <w:top w:val="single" w:sz="4" w:space="0" w:color="000000"/>
              <w:left w:val="single" w:sz="4" w:space="0" w:color="000000"/>
            </w:tcBorders>
            <w:shd w:val="clear" w:color="auto" w:fill="E6E6E6"/>
            <w:tcMar>
              <w:top w:w="0" w:type="dxa"/>
              <w:left w:w="108" w:type="dxa"/>
              <w:bottom w:w="0" w:type="dxa"/>
              <w:right w:w="108" w:type="dxa"/>
            </w:tcMar>
          </w:tcPr>
          <w:p w14:paraId="39014082" w14:textId="77777777" w:rsidR="00982F56" w:rsidRDefault="00982F56" w:rsidP="00DF66ED">
            <w:pPr>
              <w:pStyle w:val="Standard"/>
              <w:widowControl w:val="0"/>
              <w:rPr>
                <w:rFonts w:hint="eastAsia"/>
              </w:rPr>
            </w:pPr>
            <w:r>
              <w:rPr>
                <w:rFonts w:ascii="Arial" w:eastAsia="Times New Roman" w:hAnsi="Arial" w:cs="Arial"/>
                <w:b/>
                <w:bCs/>
                <w:i/>
                <w:iCs/>
              </w:rPr>
              <w:t>Reikalaujamos techninės charakteristikos/parametrai ir kiti reikalavimai</w:t>
            </w:r>
          </w:p>
        </w:tc>
        <w:tc>
          <w:tcPr>
            <w:tcW w:w="1225" w:type="dxa"/>
            <w:tcBorders>
              <w:top w:val="single" w:sz="4" w:space="0" w:color="000000"/>
              <w:left w:val="single" w:sz="4" w:space="0" w:color="000000"/>
              <w:right w:val="single" w:sz="4" w:space="0" w:color="000000"/>
            </w:tcBorders>
            <w:shd w:val="clear" w:color="auto" w:fill="E6E6E6"/>
            <w:tcMar>
              <w:top w:w="0" w:type="dxa"/>
              <w:left w:w="108" w:type="dxa"/>
              <w:bottom w:w="0" w:type="dxa"/>
              <w:right w:w="108" w:type="dxa"/>
            </w:tcMar>
          </w:tcPr>
          <w:p w14:paraId="001491FF" w14:textId="77777777" w:rsidR="00982F56" w:rsidRDefault="00982F56" w:rsidP="00DF66ED">
            <w:pPr>
              <w:pStyle w:val="Standard"/>
              <w:widowControl w:val="0"/>
              <w:jc w:val="center"/>
              <w:rPr>
                <w:rFonts w:hint="eastAsia"/>
              </w:rPr>
            </w:pPr>
            <w:r>
              <w:rPr>
                <w:rFonts w:ascii="Arial" w:hAnsi="Arial" w:cs="Arial"/>
                <w:b/>
                <w:bCs/>
                <w:i/>
                <w:iCs/>
              </w:rPr>
              <w:t>Vnt</w:t>
            </w:r>
            <w:r>
              <w:rPr>
                <w:rFonts w:ascii="Arial" w:hAnsi="Arial" w:cs="Arial"/>
              </w:rPr>
              <w:t>.</w:t>
            </w:r>
          </w:p>
        </w:tc>
        <w:tc>
          <w:tcPr>
            <w:tcW w:w="3138" w:type="dxa"/>
            <w:tcBorders>
              <w:top w:val="single" w:sz="4" w:space="0" w:color="000000"/>
              <w:left w:val="single" w:sz="4" w:space="0" w:color="000000"/>
              <w:right w:val="single" w:sz="4" w:space="0" w:color="000000"/>
            </w:tcBorders>
            <w:shd w:val="clear" w:color="auto" w:fill="E6E6E6"/>
            <w:tcMar>
              <w:top w:w="0" w:type="dxa"/>
              <w:left w:w="108" w:type="dxa"/>
              <w:bottom w:w="0" w:type="dxa"/>
              <w:right w:w="108" w:type="dxa"/>
            </w:tcMar>
          </w:tcPr>
          <w:p w14:paraId="3031A427" w14:textId="77777777" w:rsidR="00982F56" w:rsidRDefault="00982F56" w:rsidP="00DF66ED">
            <w:pPr>
              <w:pStyle w:val="Standard"/>
              <w:widowControl w:val="0"/>
              <w:rPr>
                <w:rFonts w:hint="eastAsia"/>
              </w:rPr>
            </w:pPr>
            <w:r>
              <w:rPr>
                <w:rFonts w:ascii="Arial" w:hAnsi="Arial" w:cs="Arial"/>
                <w:b/>
                <w:bCs/>
                <w:i/>
                <w:iCs/>
              </w:rPr>
              <w:t>Pildo tiekėjas, nurodydamas konkrečius parametrus / technines charakteristikas</w:t>
            </w:r>
          </w:p>
        </w:tc>
      </w:tr>
      <w:tr w:rsidR="00982F56" w14:paraId="67649F43" w14:textId="77777777" w:rsidTr="00DF66ED">
        <w:trPr>
          <w:trHeight w:val="626"/>
        </w:trPr>
        <w:tc>
          <w:tcPr>
            <w:tcW w:w="733"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D3A242" w14:textId="77777777" w:rsidR="00982F56" w:rsidRDefault="00982F56" w:rsidP="00DF66ED">
            <w:pPr>
              <w:pStyle w:val="Standard"/>
              <w:widowControl w:val="0"/>
              <w:jc w:val="center"/>
              <w:rPr>
                <w:rFonts w:ascii="Arial" w:hAnsi="Arial" w:cs="Arial"/>
              </w:rPr>
            </w:pPr>
            <w:r>
              <w:rPr>
                <w:rFonts w:ascii="Arial" w:hAnsi="Arial" w:cs="Arial"/>
              </w:rPr>
              <w:t>1.</w:t>
            </w:r>
          </w:p>
        </w:tc>
        <w:tc>
          <w:tcPr>
            <w:tcW w:w="4430" w:type="dxa"/>
            <w:tcBorders>
              <w:top w:val="doub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E0482FD" w14:textId="77777777" w:rsidR="00982F56" w:rsidRDefault="00982F56" w:rsidP="00DF66ED">
            <w:pPr>
              <w:pStyle w:val="Standard"/>
              <w:widowControl w:val="0"/>
              <w:rPr>
                <w:rFonts w:hint="eastAsia"/>
              </w:rPr>
            </w:pPr>
            <w:r>
              <w:rPr>
                <w:rFonts w:ascii="Arial" w:hAnsi="Arial" w:cs="Arial"/>
                <w:b/>
                <w:bCs/>
                <w:iCs/>
              </w:rPr>
              <w:t>Belaidė elektroninė  spyna</w:t>
            </w:r>
          </w:p>
        </w:tc>
        <w:tc>
          <w:tcPr>
            <w:tcW w:w="1225"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21E28C" w14:textId="77777777" w:rsidR="00982F56" w:rsidRDefault="00982F56" w:rsidP="00DF66ED">
            <w:pPr>
              <w:pStyle w:val="Standard"/>
              <w:widowControl w:val="0"/>
              <w:jc w:val="center"/>
              <w:rPr>
                <w:rFonts w:ascii="Arial" w:hAnsi="Arial" w:cs="Arial"/>
                <w:b/>
                <w:i/>
              </w:rPr>
            </w:pPr>
            <w:r>
              <w:rPr>
                <w:rFonts w:ascii="Arial" w:hAnsi="Arial" w:cs="Arial"/>
                <w:b/>
                <w:i/>
              </w:rPr>
              <w:t>42</w:t>
            </w:r>
          </w:p>
        </w:tc>
        <w:tc>
          <w:tcPr>
            <w:tcW w:w="3138"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FD0F5D" w14:textId="77777777" w:rsidR="00982F56" w:rsidRDefault="00982F56" w:rsidP="00DF66ED">
            <w:pPr>
              <w:pStyle w:val="Standard"/>
              <w:widowControl w:val="0"/>
              <w:tabs>
                <w:tab w:val="left" w:pos="30"/>
              </w:tabs>
              <w:jc w:val="both"/>
              <w:rPr>
                <w:rFonts w:hint="eastAsia"/>
              </w:rPr>
            </w:pPr>
            <w:r>
              <w:rPr>
                <w:rFonts w:ascii="Arial" w:hAnsi="Arial" w:cs="Arial"/>
              </w:rPr>
              <w:t xml:space="preserve">Gamintojas </w:t>
            </w:r>
            <w:r>
              <w:rPr>
                <w:rFonts w:ascii="Arial" w:hAnsi="Arial" w:cs="Arial"/>
                <w:i/>
                <w:color w:val="0070C0"/>
              </w:rPr>
              <w:t>(nurodyti)</w:t>
            </w:r>
            <w:r>
              <w:rPr>
                <w:rFonts w:ascii="Arial" w:hAnsi="Arial" w:cs="Arial"/>
              </w:rPr>
              <w:t>: .................</w:t>
            </w:r>
          </w:p>
          <w:p w14:paraId="2B436264" w14:textId="77777777" w:rsidR="00982F56" w:rsidRDefault="00982F56" w:rsidP="00DF66ED">
            <w:pPr>
              <w:pStyle w:val="Standard"/>
              <w:widowControl w:val="0"/>
              <w:jc w:val="both"/>
              <w:rPr>
                <w:rFonts w:hint="eastAsia"/>
              </w:rPr>
            </w:pPr>
            <w:r>
              <w:rPr>
                <w:rFonts w:ascii="Arial" w:hAnsi="Arial" w:cs="Arial"/>
              </w:rPr>
              <w:t xml:space="preserve">Modelis </w:t>
            </w:r>
            <w:r>
              <w:rPr>
                <w:rFonts w:ascii="Arial" w:hAnsi="Arial" w:cs="Arial"/>
                <w:i/>
                <w:color w:val="0070C0"/>
              </w:rPr>
              <w:t>(nurodyti, jeigu yra)</w:t>
            </w:r>
            <w:r>
              <w:rPr>
                <w:rFonts w:ascii="Arial" w:hAnsi="Arial" w:cs="Arial"/>
              </w:rPr>
              <w:t>: .........................</w:t>
            </w:r>
          </w:p>
          <w:p w14:paraId="532256B1" w14:textId="77777777" w:rsidR="00982F56" w:rsidRDefault="00982F56" w:rsidP="00DF66ED">
            <w:pPr>
              <w:pStyle w:val="Standard"/>
              <w:widowControl w:val="0"/>
              <w:rPr>
                <w:rFonts w:hint="eastAsia"/>
              </w:rPr>
            </w:pPr>
            <w:r>
              <w:rPr>
                <w:rFonts w:ascii="Arial" w:hAnsi="Arial" w:cs="Arial"/>
              </w:rPr>
              <w:t xml:space="preserve">Kodas </w:t>
            </w:r>
            <w:r>
              <w:rPr>
                <w:rFonts w:ascii="Arial" w:hAnsi="Arial" w:cs="Arial"/>
                <w:i/>
                <w:color w:val="0070C0"/>
              </w:rPr>
              <w:t>(nurodyti, jeigu yra)</w:t>
            </w:r>
            <w:r>
              <w:rPr>
                <w:rFonts w:ascii="Arial" w:hAnsi="Arial" w:cs="Arial"/>
              </w:rPr>
              <w:t>: .........................</w:t>
            </w:r>
          </w:p>
        </w:tc>
      </w:tr>
    </w:tbl>
    <w:p w14:paraId="381918F9" w14:textId="77777777" w:rsidR="00982F56" w:rsidRPr="00B11F7E" w:rsidRDefault="00982F56" w:rsidP="00051CCF">
      <w:pPr>
        <w:ind w:firstLine="720"/>
        <w:jc w:val="both"/>
        <w:rPr>
          <w:rFonts w:ascii="Arial" w:hAnsi="Arial" w:cs="Arial"/>
          <w:lang w:val="lt-LT"/>
        </w:rPr>
      </w:pPr>
    </w:p>
    <w:p w14:paraId="0006657C" w14:textId="77777777" w:rsidR="00051CCF" w:rsidRPr="00B11F7E" w:rsidRDefault="00051CCF" w:rsidP="00051CCF">
      <w:pPr>
        <w:ind w:firstLine="720"/>
        <w:rPr>
          <w:rFonts w:ascii="Arial" w:hAnsi="Arial" w:cs="Arial"/>
          <w:lang w:val="lt-LT"/>
        </w:rPr>
      </w:pPr>
    </w:p>
    <w:p w14:paraId="33F03C0E" w14:textId="77777777" w:rsidR="00E37A97" w:rsidRDefault="00E37A97" w:rsidP="00D23D58">
      <w:pPr>
        <w:pStyle w:val="Pagrindiniotekstotrauka3"/>
        <w:ind w:firstLine="720"/>
        <w:jc w:val="both"/>
        <w:rPr>
          <w:rFonts w:ascii="Arial" w:hAnsi="Arial" w:cs="Arial"/>
          <w:szCs w:val="24"/>
        </w:rPr>
      </w:pPr>
    </w:p>
    <w:p w14:paraId="0FC01869" w14:textId="77777777" w:rsidR="00E37A97" w:rsidRDefault="00E37A97" w:rsidP="00D23D58">
      <w:pPr>
        <w:pStyle w:val="Pagrindiniotekstotrauka3"/>
        <w:ind w:firstLine="720"/>
        <w:jc w:val="both"/>
        <w:rPr>
          <w:rFonts w:ascii="Arial" w:hAnsi="Arial" w:cs="Arial"/>
          <w:szCs w:val="24"/>
        </w:rPr>
      </w:pPr>
    </w:p>
    <w:p w14:paraId="106FF6AE" w14:textId="223CC0E0" w:rsidR="00D23D58" w:rsidRPr="00B11F7E" w:rsidRDefault="00E37A97" w:rsidP="00D23D58">
      <w:pPr>
        <w:pStyle w:val="Pagrindiniotekstotrauka3"/>
        <w:ind w:firstLine="720"/>
        <w:jc w:val="both"/>
        <w:rPr>
          <w:rFonts w:ascii="Arial" w:hAnsi="Arial" w:cs="Arial"/>
          <w:szCs w:val="24"/>
        </w:rPr>
      </w:pPr>
      <w:r>
        <w:rPr>
          <w:rFonts w:ascii="Arial" w:hAnsi="Arial" w:cs="Arial"/>
          <w:szCs w:val="24"/>
        </w:rPr>
        <w:t>7</w:t>
      </w:r>
      <w:r w:rsidR="00051CCF" w:rsidRPr="00B11F7E">
        <w:rPr>
          <w:rFonts w:ascii="Arial" w:hAnsi="Arial" w:cs="Arial"/>
          <w:szCs w:val="24"/>
        </w:rPr>
        <w:t xml:space="preserve">. </w:t>
      </w:r>
      <w:r w:rsidR="00D23D58" w:rsidRPr="00B11F7E">
        <w:rPr>
          <w:rFonts w:ascii="Arial" w:hAnsi="Arial" w:cs="Arial"/>
          <w:bCs/>
          <w:szCs w:val="24"/>
        </w:rPr>
        <w:t>Kartu su pasiūlymu pateikiame</w:t>
      </w:r>
      <w:r w:rsidR="00D23D58" w:rsidRPr="00B11F7E">
        <w:rPr>
          <w:rFonts w:ascii="Arial" w:hAnsi="Arial" w:cs="Arial"/>
          <w:szCs w:val="24"/>
        </w:rPr>
        <w:t xml:space="preserve"> </w:t>
      </w:r>
      <w:r w:rsidR="007557A2" w:rsidRPr="00B11F7E">
        <w:rPr>
          <w:color w:val="FF0000"/>
          <w:szCs w:val="24"/>
        </w:rPr>
        <w:t xml:space="preserve"> </w:t>
      </w:r>
      <w:r w:rsidR="007557A2" w:rsidRPr="00B11F7E">
        <w:rPr>
          <w:szCs w:val="24"/>
        </w:rPr>
        <w:t xml:space="preserve">ir </w:t>
      </w:r>
      <w:r w:rsidR="00D23D58" w:rsidRPr="00B11F7E">
        <w:rPr>
          <w:rFonts w:ascii="Arial" w:hAnsi="Arial" w:cs="Arial"/>
          <w:szCs w:val="24"/>
        </w:rPr>
        <w:t>šiuos dokumentus:</w:t>
      </w:r>
    </w:p>
    <w:p w14:paraId="32572045" w14:textId="77777777" w:rsidR="00774B6E" w:rsidRPr="00B11F7E" w:rsidRDefault="00774B6E" w:rsidP="00774B6E">
      <w:pPr>
        <w:pStyle w:val="Pagrindiniotekstotrauka3"/>
        <w:ind w:firstLine="720"/>
        <w:jc w:val="both"/>
        <w:rPr>
          <w:rFonts w:ascii="Arial" w:hAnsi="Arial" w:cs="Arial"/>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051CCF" w:rsidRPr="00B11F7E" w14:paraId="0DACEE19" w14:textId="77777777" w:rsidTr="005372DB">
        <w:tc>
          <w:tcPr>
            <w:tcW w:w="675" w:type="dxa"/>
          </w:tcPr>
          <w:p w14:paraId="537DBAE5" w14:textId="77777777" w:rsidR="00051CCF" w:rsidRPr="00B11F7E" w:rsidRDefault="00051CCF" w:rsidP="005372DB">
            <w:pPr>
              <w:jc w:val="center"/>
              <w:rPr>
                <w:rFonts w:ascii="Arial" w:hAnsi="Arial" w:cs="Arial"/>
                <w:lang w:val="lt-LT"/>
              </w:rPr>
            </w:pPr>
            <w:proofErr w:type="spellStart"/>
            <w:r w:rsidRPr="00B11F7E">
              <w:rPr>
                <w:rFonts w:ascii="Arial" w:hAnsi="Arial" w:cs="Arial"/>
                <w:lang w:val="lt-LT"/>
              </w:rPr>
              <w:t>Eil.Nr</w:t>
            </w:r>
            <w:proofErr w:type="spellEnd"/>
            <w:r w:rsidRPr="00B11F7E">
              <w:rPr>
                <w:rFonts w:ascii="Arial" w:hAnsi="Arial" w:cs="Arial"/>
                <w:lang w:val="lt-LT"/>
              </w:rPr>
              <w:t>.</w:t>
            </w:r>
          </w:p>
        </w:tc>
        <w:tc>
          <w:tcPr>
            <w:tcW w:w="6521" w:type="dxa"/>
            <w:vAlign w:val="center"/>
          </w:tcPr>
          <w:p w14:paraId="1977C3ED" w14:textId="77777777" w:rsidR="00051CCF" w:rsidRPr="00B11F7E" w:rsidRDefault="00051CCF" w:rsidP="005372DB">
            <w:pPr>
              <w:jc w:val="center"/>
              <w:rPr>
                <w:rFonts w:ascii="Arial" w:hAnsi="Arial" w:cs="Arial"/>
                <w:lang w:val="lt-LT"/>
              </w:rPr>
            </w:pPr>
            <w:r w:rsidRPr="00B11F7E">
              <w:rPr>
                <w:rFonts w:ascii="Arial" w:hAnsi="Arial" w:cs="Arial"/>
                <w:lang w:val="lt-LT"/>
              </w:rPr>
              <w:t>Pateiktų dokumentų pavadinimas</w:t>
            </w:r>
          </w:p>
        </w:tc>
        <w:tc>
          <w:tcPr>
            <w:tcW w:w="2693" w:type="dxa"/>
          </w:tcPr>
          <w:p w14:paraId="22A421AF" w14:textId="77777777" w:rsidR="00051CCF" w:rsidRPr="00B11F7E" w:rsidRDefault="00051CCF" w:rsidP="005372DB">
            <w:pPr>
              <w:jc w:val="center"/>
              <w:rPr>
                <w:rFonts w:ascii="Arial" w:hAnsi="Arial" w:cs="Arial"/>
                <w:lang w:val="lt-LT"/>
              </w:rPr>
            </w:pPr>
            <w:r w:rsidRPr="00B11F7E">
              <w:rPr>
                <w:rFonts w:ascii="Arial" w:hAnsi="Arial" w:cs="Arial"/>
                <w:lang w:val="lt-LT"/>
              </w:rPr>
              <w:t>Dokumento puslapių skaičius</w:t>
            </w:r>
          </w:p>
        </w:tc>
      </w:tr>
      <w:tr w:rsidR="00051CCF" w:rsidRPr="00B11F7E" w14:paraId="42B80C3D" w14:textId="77777777" w:rsidTr="005372DB">
        <w:tc>
          <w:tcPr>
            <w:tcW w:w="675" w:type="dxa"/>
          </w:tcPr>
          <w:p w14:paraId="3E36FF69" w14:textId="77777777" w:rsidR="00051CCF" w:rsidRPr="00B11F7E" w:rsidRDefault="00051CCF" w:rsidP="005372DB">
            <w:pPr>
              <w:jc w:val="both"/>
              <w:rPr>
                <w:rFonts w:ascii="Arial" w:hAnsi="Arial" w:cs="Arial"/>
                <w:lang w:val="lt-LT"/>
              </w:rPr>
            </w:pPr>
          </w:p>
        </w:tc>
        <w:tc>
          <w:tcPr>
            <w:tcW w:w="6521" w:type="dxa"/>
          </w:tcPr>
          <w:p w14:paraId="5EF1402D" w14:textId="77777777" w:rsidR="00051CCF" w:rsidRPr="00B11F7E" w:rsidRDefault="00051CCF" w:rsidP="005372DB">
            <w:pPr>
              <w:jc w:val="both"/>
              <w:rPr>
                <w:rFonts w:ascii="Arial" w:hAnsi="Arial" w:cs="Arial"/>
                <w:lang w:val="lt-LT"/>
              </w:rPr>
            </w:pPr>
          </w:p>
        </w:tc>
        <w:tc>
          <w:tcPr>
            <w:tcW w:w="2693" w:type="dxa"/>
          </w:tcPr>
          <w:p w14:paraId="6837E0CD" w14:textId="77777777" w:rsidR="00051CCF" w:rsidRPr="00B11F7E" w:rsidRDefault="00051CCF" w:rsidP="005372DB">
            <w:pPr>
              <w:jc w:val="both"/>
              <w:rPr>
                <w:rFonts w:ascii="Arial" w:hAnsi="Arial" w:cs="Arial"/>
                <w:lang w:val="lt-LT"/>
              </w:rPr>
            </w:pPr>
          </w:p>
        </w:tc>
      </w:tr>
      <w:tr w:rsidR="00051CCF" w:rsidRPr="00B11F7E" w14:paraId="026267D6" w14:textId="77777777" w:rsidTr="005372DB">
        <w:tc>
          <w:tcPr>
            <w:tcW w:w="675" w:type="dxa"/>
          </w:tcPr>
          <w:p w14:paraId="29BA4BFD" w14:textId="77777777" w:rsidR="00051CCF" w:rsidRPr="00B11F7E" w:rsidRDefault="00051CCF" w:rsidP="005372DB">
            <w:pPr>
              <w:jc w:val="both"/>
              <w:rPr>
                <w:rFonts w:ascii="Arial" w:hAnsi="Arial" w:cs="Arial"/>
                <w:lang w:val="lt-LT"/>
              </w:rPr>
            </w:pPr>
          </w:p>
        </w:tc>
        <w:tc>
          <w:tcPr>
            <w:tcW w:w="6521" w:type="dxa"/>
          </w:tcPr>
          <w:p w14:paraId="6B01FBDA" w14:textId="77777777" w:rsidR="00051CCF" w:rsidRPr="00B11F7E" w:rsidRDefault="00051CCF" w:rsidP="005372DB">
            <w:pPr>
              <w:pStyle w:val="Antrats"/>
              <w:tabs>
                <w:tab w:val="clear" w:pos="4153"/>
                <w:tab w:val="clear" w:pos="8306"/>
              </w:tabs>
              <w:rPr>
                <w:rFonts w:ascii="Arial" w:hAnsi="Arial" w:cs="Arial"/>
                <w:lang w:val="lt-LT"/>
              </w:rPr>
            </w:pPr>
          </w:p>
        </w:tc>
        <w:tc>
          <w:tcPr>
            <w:tcW w:w="2693" w:type="dxa"/>
          </w:tcPr>
          <w:p w14:paraId="4627DD52" w14:textId="77777777" w:rsidR="00051CCF" w:rsidRPr="00B11F7E" w:rsidRDefault="00051CCF" w:rsidP="005372DB">
            <w:pPr>
              <w:jc w:val="both"/>
              <w:rPr>
                <w:rFonts w:ascii="Arial" w:hAnsi="Arial" w:cs="Arial"/>
                <w:lang w:val="lt-LT"/>
              </w:rPr>
            </w:pPr>
          </w:p>
        </w:tc>
      </w:tr>
    </w:tbl>
    <w:p w14:paraId="14363671" w14:textId="77777777" w:rsidR="00051CCF" w:rsidRPr="00B11F7E" w:rsidRDefault="00051CCF" w:rsidP="00051CCF">
      <w:pPr>
        <w:ind w:firstLine="720"/>
        <w:rPr>
          <w:rFonts w:ascii="Arial" w:hAnsi="Arial" w:cs="Arial"/>
          <w:lang w:val="lt-LT"/>
        </w:rPr>
      </w:pPr>
    </w:p>
    <w:p w14:paraId="7ED33B48" w14:textId="459D4380" w:rsidR="00051CCF" w:rsidRPr="00B11F7E" w:rsidRDefault="00E37A97" w:rsidP="00051CCF">
      <w:pPr>
        <w:ind w:firstLine="720"/>
        <w:jc w:val="both"/>
        <w:rPr>
          <w:rFonts w:ascii="Arial" w:hAnsi="Arial" w:cs="Arial"/>
          <w:lang w:val="lt-LT"/>
        </w:rPr>
      </w:pPr>
      <w:r>
        <w:rPr>
          <w:rFonts w:ascii="Arial" w:hAnsi="Arial" w:cs="Arial"/>
          <w:lang w:val="lt-LT"/>
        </w:rPr>
        <w:t>8</w:t>
      </w:r>
      <w:r w:rsidR="00051CCF" w:rsidRPr="00B11F7E">
        <w:rPr>
          <w:rFonts w:ascii="Arial" w:hAnsi="Arial" w:cs="Arial"/>
          <w:lang w:val="lt-LT"/>
        </w:rPr>
        <w:t xml:space="preserve">. </w:t>
      </w:r>
      <w:r w:rsidR="00051CCF" w:rsidRPr="00B11F7E">
        <w:rPr>
          <w:rFonts w:ascii="Arial" w:hAnsi="Arial" w:cs="Arial"/>
          <w:szCs w:val="24"/>
          <w:lang w:val="lt-LT"/>
        </w:rPr>
        <w:t xml:space="preserve">Ši pasiūlyme nurodyta informacija yra konfidenciali </w:t>
      </w:r>
      <w:r w:rsidR="00051CCF" w:rsidRPr="00B11F7E">
        <w:rPr>
          <w:rFonts w:ascii="Arial" w:hAnsi="Arial" w:cs="Arial"/>
          <w:i/>
          <w:szCs w:val="24"/>
          <w:lang w:val="lt-LT"/>
        </w:rPr>
        <w:t>/perkančioji organizacija šios informacijos negali atskleisti tretiesiems asmenims/</w:t>
      </w:r>
      <w:r w:rsidR="00051CCF" w:rsidRPr="00B11F7E">
        <w:rPr>
          <w:rFonts w:ascii="Arial" w:hAnsi="Arial" w:cs="Arial"/>
          <w:szCs w:val="24"/>
          <w:lang w:val="lt-LT"/>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0"/>
        <w:gridCol w:w="8906"/>
      </w:tblGrid>
      <w:tr w:rsidR="00051CCF" w:rsidRPr="00B03EBE" w14:paraId="38F20239" w14:textId="77777777" w:rsidTr="005372DB">
        <w:tc>
          <w:tcPr>
            <w:tcW w:w="870" w:type="dxa"/>
          </w:tcPr>
          <w:p w14:paraId="08962CC6" w14:textId="77777777" w:rsidR="00051CCF" w:rsidRPr="00B11F7E" w:rsidRDefault="00051CCF" w:rsidP="005372DB">
            <w:pPr>
              <w:jc w:val="center"/>
              <w:rPr>
                <w:rFonts w:ascii="Arial" w:hAnsi="Arial" w:cs="Arial"/>
                <w:lang w:val="lt-LT"/>
              </w:rPr>
            </w:pPr>
            <w:r w:rsidRPr="00B11F7E">
              <w:rPr>
                <w:rFonts w:ascii="Arial" w:hAnsi="Arial" w:cs="Arial"/>
                <w:lang w:val="lt-LT"/>
              </w:rPr>
              <w:t>Eil.</w:t>
            </w:r>
            <w:r w:rsidR="00F21AB9" w:rsidRPr="00B11F7E">
              <w:rPr>
                <w:rFonts w:ascii="Arial" w:hAnsi="Arial" w:cs="Arial"/>
                <w:lang w:val="lt-LT"/>
              </w:rPr>
              <w:t xml:space="preserve"> </w:t>
            </w:r>
            <w:r w:rsidRPr="00B11F7E">
              <w:rPr>
                <w:rFonts w:ascii="Arial" w:hAnsi="Arial" w:cs="Arial"/>
                <w:lang w:val="lt-LT"/>
              </w:rPr>
              <w:t>Nr.</w:t>
            </w:r>
          </w:p>
        </w:tc>
        <w:tc>
          <w:tcPr>
            <w:tcW w:w="8906" w:type="dxa"/>
            <w:vAlign w:val="center"/>
          </w:tcPr>
          <w:p w14:paraId="044065E6" w14:textId="77777777" w:rsidR="00051CCF" w:rsidRPr="00B11F7E" w:rsidRDefault="00051CCF" w:rsidP="005372DB">
            <w:pPr>
              <w:jc w:val="center"/>
              <w:rPr>
                <w:rFonts w:ascii="Arial" w:hAnsi="Arial" w:cs="Arial"/>
                <w:lang w:val="lt-LT"/>
              </w:rPr>
            </w:pPr>
            <w:r w:rsidRPr="00B11F7E">
              <w:rPr>
                <w:rFonts w:ascii="Arial" w:hAnsi="Arial" w:cs="Arial"/>
                <w:lang w:val="lt-LT"/>
              </w:rPr>
              <w:t xml:space="preserve">Pateikto dokumento pavadinimas </w:t>
            </w:r>
          </w:p>
          <w:p w14:paraId="3591E459" w14:textId="77777777" w:rsidR="00051CCF" w:rsidRPr="00B11F7E" w:rsidRDefault="00051CCF" w:rsidP="005372DB">
            <w:pPr>
              <w:jc w:val="center"/>
              <w:rPr>
                <w:rFonts w:ascii="Arial" w:hAnsi="Arial" w:cs="Arial"/>
                <w:lang w:val="lt-LT"/>
              </w:rPr>
            </w:pPr>
            <w:r w:rsidRPr="00B11F7E">
              <w:rPr>
                <w:rFonts w:ascii="Arial" w:hAnsi="Arial" w:cs="Arial"/>
                <w:lang w:val="lt-LT"/>
              </w:rPr>
              <w:t>(</w:t>
            </w:r>
            <w:r w:rsidRPr="00B11F7E">
              <w:rPr>
                <w:rFonts w:ascii="Arial" w:hAnsi="Arial" w:cs="Arial"/>
                <w:szCs w:val="24"/>
                <w:lang w:val="lt-LT"/>
              </w:rPr>
              <w:t>rekomenduojama pavadinime vartoti žodį „Konfidencialu“)</w:t>
            </w:r>
          </w:p>
        </w:tc>
      </w:tr>
      <w:tr w:rsidR="00051CCF" w:rsidRPr="00B03EBE" w14:paraId="30AD8B30" w14:textId="77777777" w:rsidTr="005372DB">
        <w:tc>
          <w:tcPr>
            <w:tcW w:w="870" w:type="dxa"/>
          </w:tcPr>
          <w:p w14:paraId="374C2105" w14:textId="77777777" w:rsidR="00051CCF" w:rsidRPr="00B11F7E" w:rsidRDefault="00051CCF" w:rsidP="005372DB">
            <w:pPr>
              <w:jc w:val="both"/>
              <w:rPr>
                <w:rFonts w:ascii="Arial" w:hAnsi="Arial" w:cs="Arial"/>
                <w:lang w:val="lt-LT"/>
              </w:rPr>
            </w:pPr>
          </w:p>
        </w:tc>
        <w:tc>
          <w:tcPr>
            <w:tcW w:w="8906" w:type="dxa"/>
          </w:tcPr>
          <w:p w14:paraId="7E9B8E43" w14:textId="77777777" w:rsidR="00051CCF" w:rsidRPr="00B11F7E" w:rsidRDefault="00051CCF" w:rsidP="005372DB">
            <w:pPr>
              <w:jc w:val="both"/>
              <w:rPr>
                <w:rFonts w:ascii="Arial" w:hAnsi="Arial" w:cs="Arial"/>
                <w:lang w:val="lt-LT"/>
              </w:rPr>
            </w:pPr>
          </w:p>
        </w:tc>
      </w:tr>
      <w:tr w:rsidR="00051CCF" w:rsidRPr="00B03EBE" w14:paraId="7626804E" w14:textId="77777777" w:rsidTr="005372DB">
        <w:tc>
          <w:tcPr>
            <w:tcW w:w="870" w:type="dxa"/>
          </w:tcPr>
          <w:p w14:paraId="0CC18B2E" w14:textId="77777777" w:rsidR="00051CCF" w:rsidRPr="00B11F7E" w:rsidRDefault="00051CCF" w:rsidP="005372DB">
            <w:pPr>
              <w:jc w:val="both"/>
              <w:rPr>
                <w:rFonts w:ascii="Arial" w:hAnsi="Arial" w:cs="Arial"/>
                <w:lang w:val="lt-LT"/>
              </w:rPr>
            </w:pPr>
          </w:p>
        </w:tc>
        <w:tc>
          <w:tcPr>
            <w:tcW w:w="8906" w:type="dxa"/>
          </w:tcPr>
          <w:p w14:paraId="780515E9" w14:textId="77777777" w:rsidR="00051CCF" w:rsidRPr="00B11F7E" w:rsidRDefault="00051CCF" w:rsidP="005372DB">
            <w:pPr>
              <w:pStyle w:val="Antrats"/>
              <w:tabs>
                <w:tab w:val="clear" w:pos="4153"/>
                <w:tab w:val="clear" w:pos="8306"/>
              </w:tabs>
              <w:rPr>
                <w:rFonts w:ascii="Arial" w:hAnsi="Arial" w:cs="Arial"/>
                <w:lang w:val="lt-LT"/>
              </w:rPr>
            </w:pPr>
          </w:p>
        </w:tc>
      </w:tr>
    </w:tbl>
    <w:p w14:paraId="3E15297F" w14:textId="77777777" w:rsidR="00051CCF" w:rsidRPr="00B11F7E" w:rsidRDefault="00051CCF" w:rsidP="00051CCF">
      <w:pPr>
        <w:ind w:firstLine="720"/>
        <w:jc w:val="both"/>
        <w:rPr>
          <w:rFonts w:ascii="Arial" w:hAnsi="Arial" w:cs="Arial"/>
          <w:i/>
          <w:sz w:val="22"/>
          <w:szCs w:val="22"/>
          <w:lang w:val="lt-LT"/>
        </w:rPr>
      </w:pPr>
      <w:r w:rsidRPr="00B11F7E">
        <w:rPr>
          <w:rFonts w:ascii="Arial" w:hAnsi="Arial" w:cs="Arial"/>
          <w:b/>
          <w:i/>
          <w:sz w:val="22"/>
          <w:szCs w:val="22"/>
          <w:lang w:val="lt-LT"/>
        </w:rPr>
        <w:t>Pastaba.</w:t>
      </w:r>
      <w:r w:rsidRPr="00B11F7E">
        <w:rPr>
          <w:rFonts w:ascii="Arial" w:hAnsi="Arial" w:cs="Arial"/>
          <w:i/>
          <w:sz w:val="22"/>
          <w:szCs w:val="22"/>
          <w:lang w:val="lt-LT"/>
        </w:rPr>
        <w:t xml:space="preserve"> Tiekėjui nenurodžius, kokia informacija yra konfidenciali, laikoma, kad konfidencialios informacijos pasiūlyme nėra.</w:t>
      </w:r>
    </w:p>
    <w:p w14:paraId="4CE5BC09" w14:textId="77777777" w:rsidR="00051CCF" w:rsidRPr="00B11F7E" w:rsidRDefault="00051CCF" w:rsidP="00051CCF">
      <w:pPr>
        <w:ind w:firstLine="720"/>
        <w:jc w:val="both"/>
        <w:rPr>
          <w:rFonts w:ascii="Arial" w:hAnsi="Arial" w:cs="Arial"/>
          <w:lang w:val="lt-LT"/>
        </w:rPr>
      </w:pPr>
    </w:p>
    <w:p w14:paraId="246B8960" w14:textId="78478DFB" w:rsidR="00051CCF" w:rsidRPr="00B11F7E" w:rsidRDefault="00E37A97" w:rsidP="00FD226C">
      <w:pPr>
        <w:ind w:firstLine="720"/>
        <w:rPr>
          <w:rFonts w:ascii="Arial" w:hAnsi="Arial" w:cs="Arial"/>
          <w:lang w:val="lt-LT"/>
        </w:rPr>
      </w:pPr>
      <w:r>
        <w:rPr>
          <w:rFonts w:ascii="Arial" w:hAnsi="Arial" w:cs="Arial"/>
          <w:lang w:val="lt-LT"/>
        </w:rPr>
        <w:t>9</w:t>
      </w:r>
      <w:r w:rsidR="00051CCF" w:rsidRPr="00B11F7E">
        <w:rPr>
          <w:rFonts w:ascii="Arial" w:hAnsi="Arial" w:cs="Arial"/>
          <w:lang w:val="lt-LT"/>
        </w:rPr>
        <w:t>. Pasiūlymas galioja ________</w:t>
      </w:r>
      <w:r w:rsidR="0020250A">
        <w:rPr>
          <w:rFonts w:ascii="Arial" w:hAnsi="Arial" w:cs="Arial"/>
          <w:lang w:val="lt-LT"/>
        </w:rPr>
        <w:t>3</w:t>
      </w:r>
      <w:r w:rsidR="00051CCF" w:rsidRPr="00B11F7E">
        <w:rPr>
          <w:rFonts w:ascii="Arial" w:hAnsi="Arial" w:cs="Arial"/>
          <w:lang w:val="lt-LT"/>
        </w:rPr>
        <w:t xml:space="preserve">________mėn. nuo konkurso pasiūlymų pateikimo termino </w:t>
      </w:r>
    </w:p>
    <w:p w14:paraId="4C81F520" w14:textId="77777777" w:rsidR="00051CCF" w:rsidRPr="00B11F7E" w:rsidRDefault="00051CCF" w:rsidP="00FD226C">
      <w:pPr>
        <w:ind w:firstLine="720"/>
        <w:rPr>
          <w:rFonts w:ascii="Arial" w:hAnsi="Arial" w:cs="Arial"/>
          <w:i/>
          <w:sz w:val="20"/>
          <w:lang w:val="lt-LT"/>
        </w:rPr>
      </w:pPr>
      <w:r w:rsidRPr="00B11F7E">
        <w:rPr>
          <w:rFonts w:ascii="Arial" w:hAnsi="Arial" w:cs="Arial"/>
          <w:sz w:val="20"/>
          <w:lang w:val="lt-LT"/>
        </w:rPr>
        <w:t xml:space="preserve">                                          </w:t>
      </w:r>
      <w:r w:rsidRPr="00B11F7E">
        <w:rPr>
          <w:rFonts w:ascii="Arial" w:hAnsi="Arial" w:cs="Arial"/>
          <w:i/>
          <w:sz w:val="20"/>
          <w:lang w:val="lt-LT"/>
        </w:rPr>
        <w:t>(nurodyti mėnesių skaičių)</w:t>
      </w:r>
    </w:p>
    <w:p w14:paraId="30A5B0E1" w14:textId="77777777" w:rsidR="00051CCF" w:rsidRPr="00B11F7E" w:rsidRDefault="00051CCF" w:rsidP="00FD226C">
      <w:pPr>
        <w:rPr>
          <w:rFonts w:ascii="Arial" w:hAnsi="Arial" w:cs="Arial"/>
          <w:szCs w:val="24"/>
          <w:lang w:val="lt-LT"/>
        </w:rPr>
      </w:pPr>
      <w:r w:rsidRPr="00B11F7E">
        <w:rPr>
          <w:rFonts w:ascii="Arial" w:hAnsi="Arial" w:cs="Arial"/>
          <w:lang w:val="lt-LT"/>
        </w:rPr>
        <w:t>dienos.</w:t>
      </w:r>
      <w:r w:rsidRPr="00B11F7E">
        <w:rPr>
          <w:rFonts w:ascii="Arial" w:hAnsi="Arial" w:cs="Arial"/>
          <w:szCs w:val="24"/>
          <w:lang w:val="lt-LT"/>
        </w:rPr>
        <w:t xml:space="preserve"> </w:t>
      </w:r>
    </w:p>
    <w:p w14:paraId="5F7F82ED" w14:textId="77777777" w:rsidR="00051CCF" w:rsidRPr="00B11F7E" w:rsidRDefault="00051CCF" w:rsidP="00051CCF">
      <w:pPr>
        <w:ind w:firstLine="720"/>
        <w:jc w:val="both"/>
        <w:rPr>
          <w:rFonts w:ascii="Arial" w:hAnsi="Arial" w:cs="Arial"/>
          <w:szCs w:val="24"/>
          <w:lang w:val="lt-LT"/>
        </w:rPr>
      </w:pPr>
    </w:p>
    <w:p w14:paraId="39CE9A1C" w14:textId="77777777" w:rsidR="00051CCF" w:rsidRPr="00B11F7E" w:rsidRDefault="00051CCF" w:rsidP="00051CCF">
      <w:pPr>
        <w:ind w:firstLine="720"/>
        <w:jc w:val="both"/>
        <w:rPr>
          <w:rFonts w:ascii="Arial" w:hAnsi="Arial" w:cs="Arial"/>
          <w:szCs w:val="24"/>
          <w:lang w:val="lt-LT"/>
        </w:rPr>
      </w:pPr>
    </w:p>
    <w:p w14:paraId="45FB001C" w14:textId="77777777" w:rsidR="00051CCF" w:rsidRPr="00B11F7E" w:rsidRDefault="00051CCF" w:rsidP="00051CCF">
      <w:pPr>
        <w:jc w:val="both"/>
        <w:rPr>
          <w:rFonts w:ascii="Arial" w:hAnsi="Arial" w:cs="Arial"/>
          <w:szCs w:val="24"/>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051CCF" w:rsidRPr="00B11F7E" w14:paraId="3E20F181" w14:textId="77777777" w:rsidTr="005372DB">
        <w:trPr>
          <w:trHeight w:val="186"/>
        </w:trPr>
        <w:tc>
          <w:tcPr>
            <w:tcW w:w="3284" w:type="dxa"/>
            <w:tcBorders>
              <w:top w:val="single" w:sz="4" w:space="0" w:color="auto"/>
              <w:left w:val="nil"/>
              <w:bottom w:val="nil"/>
              <w:right w:val="nil"/>
            </w:tcBorders>
          </w:tcPr>
          <w:p w14:paraId="49400724" w14:textId="77777777" w:rsidR="00051CCF" w:rsidRPr="00B11F7E" w:rsidRDefault="00051CCF" w:rsidP="005372DB">
            <w:pPr>
              <w:pStyle w:val="Pagrindinistekstas1"/>
              <w:ind w:firstLine="0"/>
              <w:rPr>
                <w:rFonts w:ascii="Arial" w:hAnsi="Arial" w:cs="Arial"/>
                <w:position w:val="6"/>
                <w:lang w:val="lt-LT"/>
              </w:rPr>
            </w:pPr>
            <w:r w:rsidRPr="00B11F7E">
              <w:rPr>
                <w:rFonts w:ascii="Arial" w:hAnsi="Arial" w:cs="Arial"/>
                <w:position w:val="6"/>
                <w:lang w:val="lt-LT"/>
              </w:rPr>
              <w:t>(Tiekėjo arba jo įgalioto asmens pareigų pavadinimas)</w:t>
            </w:r>
          </w:p>
        </w:tc>
        <w:tc>
          <w:tcPr>
            <w:tcW w:w="604" w:type="dxa"/>
          </w:tcPr>
          <w:p w14:paraId="385EC92B" w14:textId="77777777" w:rsidR="00051CCF" w:rsidRPr="00B11F7E" w:rsidRDefault="00051CCF" w:rsidP="005372DB">
            <w:pPr>
              <w:ind w:right="-1"/>
              <w:jc w:val="both"/>
              <w:rPr>
                <w:rFonts w:ascii="Arial" w:hAnsi="Arial" w:cs="Arial"/>
                <w:sz w:val="20"/>
                <w:lang w:val="lt-LT"/>
              </w:rPr>
            </w:pPr>
          </w:p>
        </w:tc>
        <w:tc>
          <w:tcPr>
            <w:tcW w:w="1980" w:type="dxa"/>
            <w:tcBorders>
              <w:top w:val="single" w:sz="4" w:space="0" w:color="auto"/>
              <w:left w:val="nil"/>
              <w:bottom w:val="nil"/>
              <w:right w:val="nil"/>
            </w:tcBorders>
          </w:tcPr>
          <w:p w14:paraId="27584F57" w14:textId="77777777" w:rsidR="00051CCF" w:rsidRPr="00B11F7E" w:rsidRDefault="00051CCF" w:rsidP="005372DB">
            <w:pPr>
              <w:ind w:right="-1"/>
              <w:jc w:val="both"/>
              <w:rPr>
                <w:rFonts w:ascii="Arial" w:hAnsi="Arial" w:cs="Arial"/>
                <w:sz w:val="20"/>
                <w:lang w:val="lt-LT"/>
              </w:rPr>
            </w:pPr>
            <w:r w:rsidRPr="00B11F7E">
              <w:rPr>
                <w:rFonts w:ascii="Arial" w:hAnsi="Arial" w:cs="Arial"/>
                <w:position w:val="6"/>
                <w:sz w:val="20"/>
                <w:lang w:val="lt-LT"/>
              </w:rPr>
              <w:t>(Parašas)</w:t>
            </w:r>
            <w:r w:rsidRPr="00B11F7E">
              <w:rPr>
                <w:rFonts w:ascii="Arial" w:hAnsi="Arial" w:cs="Arial"/>
                <w:i/>
                <w:sz w:val="20"/>
                <w:lang w:val="lt-LT"/>
              </w:rPr>
              <w:t xml:space="preserve"> </w:t>
            </w:r>
          </w:p>
        </w:tc>
        <w:tc>
          <w:tcPr>
            <w:tcW w:w="701" w:type="dxa"/>
          </w:tcPr>
          <w:p w14:paraId="01E8727C" w14:textId="77777777" w:rsidR="00051CCF" w:rsidRPr="00B11F7E" w:rsidRDefault="00051CCF" w:rsidP="005372DB">
            <w:pPr>
              <w:ind w:right="-1"/>
              <w:jc w:val="both"/>
              <w:rPr>
                <w:rFonts w:ascii="Arial" w:hAnsi="Arial" w:cs="Arial"/>
                <w:sz w:val="20"/>
                <w:lang w:val="lt-LT"/>
              </w:rPr>
            </w:pPr>
          </w:p>
        </w:tc>
        <w:tc>
          <w:tcPr>
            <w:tcW w:w="2611" w:type="dxa"/>
            <w:tcBorders>
              <w:top w:val="single" w:sz="4" w:space="0" w:color="auto"/>
              <w:left w:val="nil"/>
              <w:bottom w:val="nil"/>
              <w:right w:val="nil"/>
            </w:tcBorders>
          </w:tcPr>
          <w:p w14:paraId="4D7CA329" w14:textId="77777777" w:rsidR="00051CCF" w:rsidRPr="00B11F7E" w:rsidRDefault="00051CCF" w:rsidP="005372DB">
            <w:pPr>
              <w:ind w:right="-1"/>
              <w:jc w:val="both"/>
              <w:rPr>
                <w:rFonts w:ascii="Arial" w:hAnsi="Arial" w:cs="Arial"/>
                <w:sz w:val="20"/>
                <w:lang w:val="lt-LT"/>
              </w:rPr>
            </w:pPr>
            <w:r w:rsidRPr="00B11F7E">
              <w:rPr>
                <w:rFonts w:ascii="Arial" w:hAnsi="Arial" w:cs="Arial"/>
                <w:position w:val="6"/>
                <w:sz w:val="20"/>
                <w:lang w:val="lt-LT"/>
              </w:rPr>
              <w:t>(Vardas ir pavardė)</w:t>
            </w:r>
            <w:r w:rsidRPr="00B11F7E">
              <w:rPr>
                <w:rFonts w:ascii="Arial" w:hAnsi="Arial" w:cs="Arial"/>
                <w:i/>
                <w:sz w:val="20"/>
                <w:lang w:val="lt-LT"/>
              </w:rPr>
              <w:t xml:space="preserve"> </w:t>
            </w:r>
          </w:p>
        </w:tc>
        <w:tc>
          <w:tcPr>
            <w:tcW w:w="648" w:type="dxa"/>
          </w:tcPr>
          <w:p w14:paraId="418C4ADE" w14:textId="77777777" w:rsidR="00051CCF" w:rsidRPr="00B11F7E" w:rsidRDefault="00051CCF" w:rsidP="005372DB">
            <w:pPr>
              <w:ind w:right="-1"/>
              <w:jc w:val="both"/>
              <w:rPr>
                <w:rFonts w:ascii="Arial" w:hAnsi="Arial" w:cs="Arial"/>
                <w:sz w:val="20"/>
                <w:lang w:val="lt-LT"/>
              </w:rPr>
            </w:pPr>
          </w:p>
        </w:tc>
      </w:tr>
    </w:tbl>
    <w:p w14:paraId="10DDA6F3" w14:textId="77777777" w:rsidR="00051CCF" w:rsidRPr="00B11F7E" w:rsidRDefault="00051CCF" w:rsidP="00051CCF">
      <w:pPr>
        <w:tabs>
          <w:tab w:val="left" w:pos="5103"/>
          <w:tab w:val="left" w:pos="5245"/>
          <w:tab w:val="left" w:pos="5387"/>
        </w:tabs>
        <w:ind w:left="5040" w:firstLine="720"/>
        <w:jc w:val="both"/>
        <w:rPr>
          <w:rFonts w:ascii="Arial" w:hAnsi="Arial" w:cs="Arial"/>
          <w:sz w:val="16"/>
          <w:lang w:val="lt-LT"/>
        </w:rPr>
      </w:pPr>
    </w:p>
    <w:p w14:paraId="225A7DE3" w14:textId="77777777" w:rsidR="00051CCF" w:rsidRPr="00B11F7E" w:rsidRDefault="00051CCF" w:rsidP="00051CCF">
      <w:pPr>
        <w:tabs>
          <w:tab w:val="left" w:pos="5103"/>
          <w:tab w:val="left" w:pos="5245"/>
          <w:tab w:val="left" w:pos="5387"/>
        </w:tabs>
        <w:jc w:val="both"/>
        <w:rPr>
          <w:rFonts w:ascii="Arial" w:hAnsi="Arial" w:cs="Arial"/>
          <w:b/>
          <w:bCs/>
          <w:i/>
          <w:sz w:val="22"/>
          <w:szCs w:val="22"/>
          <w:lang w:val="lt-LT"/>
        </w:rPr>
      </w:pPr>
    </w:p>
    <w:p w14:paraId="049C3D7E" w14:textId="77777777" w:rsidR="00051CCF" w:rsidRPr="00B11F7E" w:rsidRDefault="00051CCF" w:rsidP="00051CCF">
      <w:pPr>
        <w:tabs>
          <w:tab w:val="left" w:pos="5103"/>
          <w:tab w:val="left" w:pos="5245"/>
          <w:tab w:val="left" w:pos="5387"/>
        </w:tabs>
        <w:jc w:val="both"/>
        <w:rPr>
          <w:rFonts w:ascii="Arial" w:hAnsi="Arial" w:cs="Arial"/>
          <w:b/>
          <w:bCs/>
          <w:i/>
          <w:sz w:val="22"/>
          <w:szCs w:val="22"/>
          <w:lang w:val="lt-LT"/>
        </w:rPr>
      </w:pPr>
    </w:p>
    <w:p w14:paraId="78EFBDF2" w14:textId="77777777" w:rsidR="00051CCF" w:rsidRPr="00B11F7E" w:rsidRDefault="00051CCF" w:rsidP="00051CCF">
      <w:pPr>
        <w:tabs>
          <w:tab w:val="left" w:pos="5103"/>
          <w:tab w:val="left" w:pos="5245"/>
          <w:tab w:val="left" w:pos="5387"/>
        </w:tabs>
        <w:jc w:val="both"/>
        <w:rPr>
          <w:rFonts w:ascii="Arial" w:hAnsi="Arial" w:cs="Arial"/>
          <w:b/>
          <w:bCs/>
          <w:i/>
          <w:szCs w:val="24"/>
          <w:lang w:val="lt-LT"/>
        </w:rPr>
      </w:pPr>
      <w:r w:rsidRPr="00B11F7E">
        <w:rPr>
          <w:rFonts w:ascii="Arial" w:hAnsi="Arial" w:cs="Arial"/>
          <w:b/>
          <w:bCs/>
          <w:i/>
          <w:szCs w:val="24"/>
          <w:lang w:val="lt-LT"/>
        </w:rPr>
        <w:t>Pastabos:</w:t>
      </w:r>
    </w:p>
    <w:p w14:paraId="2056EF71" w14:textId="77777777" w:rsidR="00051CCF" w:rsidRPr="00B11F7E" w:rsidRDefault="00051CCF" w:rsidP="00051CCF">
      <w:pPr>
        <w:tabs>
          <w:tab w:val="left" w:pos="5103"/>
          <w:tab w:val="left" w:pos="5245"/>
          <w:tab w:val="left" w:pos="5387"/>
        </w:tabs>
        <w:ind w:firstLine="709"/>
        <w:jc w:val="both"/>
        <w:rPr>
          <w:rFonts w:ascii="Arial" w:hAnsi="Arial" w:cs="Arial"/>
          <w:i/>
          <w:szCs w:val="24"/>
          <w:lang w:val="lt-LT" w:eastAsia="lt-LT"/>
        </w:rPr>
      </w:pPr>
      <w:r w:rsidRPr="00B11F7E">
        <w:rPr>
          <w:rFonts w:ascii="Arial" w:hAnsi="Arial" w:cs="Arial"/>
          <w:i/>
          <w:szCs w:val="24"/>
          <w:lang w:val="lt-LT"/>
        </w:rPr>
        <w:t xml:space="preserve">1. Jeigu pasiūlymą pasirašo įgaliotas asmuo, turi būti pateikta </w:t>
      </w:r>
      <w:r w:rsidRPr="00B11F7E">
        <w:rPr>
          <w:rFonts w:ascii="Arial" w:hAnsi="Arial" w:cs="Arial"/>
          <w:i/>
          <w:szCs w:val="24"/>
          <w:lang w:val="lt-LT" w:eastAsia="lt-LT"/>
        </w:rPr>
        <w:t>įgaliojimo ar kito dokumento (pvz., pareigybės aprašymo), suteikiančio teisę pasirašyti tiekėjo pasiūlymą, skaitmeninė kopija (taikoma, kai pasiūlymą pasirašo ne įmonės vadovas, o įgaliotas asmuo).</w:t>
      </w:r>
    </w:p>
    <w:p w14:paraId="422C85B6" w14:textId="77777777" w:rsidR="00051CCF" w:rsidRPr="00B11F7E" w:rsidRDefault="00051CCF" w:rsidP="00051CCF">
      <w:pPr>
        <w:tabs>
          <w:tab w:val="left" w:pos="5103"/>
          <w:tab w:val="left" w:pos="5245"/>
          <w:tab w:val="left" w:pos="5387"/>
        </w:tabs>
        <w:ind w:firstLine="709"/>
        <w:jc w:val="both"/>
        <w:rPr>
          <w:rFonts w:ascii="Arial" w:hAnsi="Arial" w:cs="Arial"/>
          <w:bCs/>
          <w:i/>
          <w:szCs w:val="24"/>
          <w:lang w:val="lt-LT"/>
        </w:rPr>
      </w:pPr>
      <w:r w:rsidRPr="00B11F7E">
        <w:rPr>
          <w:rFonts w:ascii="Arial" w:hAnsi="Arial" w:cs="Arial"/>
          <w:bCs/>
          <w:i/>
          <w:szCs w:val="24"/>
          <w:lang w:val="lt-LT"/>
        </w:rPr>
        <w:t>2. Pildydamas šį priedą tiekėjas turi pateikti visą aukščiau prašomą informaciją.</w:t>
      </w:r>
    </w:p>
    <w:p w14:paraId="411271C8" w14:textId="77777777" w:rsidR="00051CCF" w:rsidRPr="00B11F7E" w:rsidRDefault="00051CCF" w:rsidP="00051CCF">
      <w:pPr>
        <w:tabs>
          <w:tab w:val="left" w:pos="5103"/>
          <w:tab w:val="left" w:pos="5245"/>
          <w:tab w:val="left" w:pos="5387"/>
        </w:tabs>
        <w:ind w:firstLine="709"/>
        <w:jc w:val="both"/>
        <w:rPr>
          <w:rFonts w:ascii="Arial" w:hAnsi="Arial" w:cs="Arial"/>
          <w:i/>
          <w:szCs w:val="24"/>
          <w:lang w:val="lt-LT"/>
        </w:rPr>
      </w:pPr>
      <w:r w:rsidRPr="00B11F7E">
        <w:rPr>
          <w:rFonts w:ascii="Arial" w:hAnsi="Arial" w:cs="Arial"/>
          <w:bCs/>
          <w:i/>
          <w:szCs w:val="24"/>
          <w:lang w:val="lt-LT"/>
        </w:rPr>
        <w:t xml:space="preserve">3. </w:t>
      </w:r>
      <w:r w:rsidRPr="00B11F7E">
        <w:rPr>
          <w:rFonts w:ascii="Arial" w:hAnsi="Arial" w:cs="Arial"/>
          <w:i/>
          <w:szCs w:val="24"/>
          <w:lang w:val="lt-LT"/>
        </w:rPr>
        <w:t>Pateikiama skaitmeninė dokumento kopija, t. y. skenuotas dokumentas elektronine forma.</w:t>
      </w:r>
    </w:p>
    <w:p w14:paraId="7BA3D740" w14:textId="77777777" w:rsidR="00051CCF" w:rsidRPr="00B11F7E" w:rsidRDefault="00051CCF" w:rsidP="00051CCF">
      <w:pPr>
        <w:tabs>
          <w:tab w:val="left" w:pos="5103"/>
          <w:tab w:val="left" w:pos="5245"/>
          <w:tab w:val="left" w:pos="5387"/>
        </w:tabs>
        <w:ind w:firstLine="709"/>
        <w:jc w:val="both"/>
        <w:rPr>
          <w:rFonts w:ascii="Arial" w:hAnsi="Arial" w:cs="Arial"/>
          <w:i/>
          <w:szCs w:val="24"/>
          <w:lang w:val="lt-LT"/>
        </w:rPr>
      </w:pPr>
    </w:p>
    <w:p w14:paraId="5785AB09" w14:textId="77777777" w:rsidR="00051CCF" w:rsidRPr="00B11F7E" w:rsidRDefault="00051CCF" w:rsidP="00AD10A9">
      <w:pPr>
        <w:rPr>
          <w:rFonts w:ascii="Arial" w:hAnsi="Arial" w:cs="Arial"/>
          <w:i/>
          <w:szCs w:val="24"/>
          <w:lang w:val="lt-LT"/>
        </w:rPr>
      </w:pPr>
    </w:p>
    <w:sectPr w:rsidR="00051CCF" w:rsidRPr="00B11F7E" w:rsidSect="002A45CD">
      <w:headerReference w:type="default" r:id="rId11"/>
      <w:footerReference w:type="even" r:id="rId12"/>
      <w:pgSz w:w="11906" w:h="16838"/>
      <w:pgMar w:top="1134" w:right="567" w:bottom="1134" w:left="1701" w:header="561" w:footer="561"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9BD8A" w14:textId="77777777" w:rsidR="009B5612" w:rsidRDefault="00B56695">
      <w:r>
        <w:separator/>
      </w:r>
    </w:p>
  </w:endnote>
  <w:endnote w:type="continuationSeparator" w:id="0">
    <w:p w14:paraId="44574440" w14:textId="77777777" w:rsidR="009B5612" w:rsidRDefault="00B56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onsolas">
    <w:panose1 w:val="020B0609020204030204"/>
    <w:charset w:val="BA"/>
    <w:family w:val="modern"/>
    <w:pitch w:val="fixed"/>
    <w:sig w:usb0="E00006FF" w:usb1="0000FCFF" w:usb2="00000001"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855D9" w14:textId="77777777" w:rsidR="00807C88" w:rsidRDefault="0097400A">
    <w:pPr>
      <w:pStyle w:val="Porat"/>
      <w:framePr w:wrap="around" w:vAnchor="text" w:hAnchor="margin" w:xAlign="right" w:y="1"/>
      <w:rPr>
        <w:rStyle w:val="Puslapionumeris"/>
      </w:rPr>
    </w:pPr>
    <w:r>
      <w:rPr>
        <w:rStyle w:val="Puslapionumeris"/>
      </w:rPr>
      <w:fldChar w:fldCharType="begin"/>
    </w:r>
    <w:r w:rsidR="00051CCF">
      <w:rPr>
        <w:rStyle w:val="Puslapionumeris"/>
      </w:rPr>
      <w:instrText xml:space="preserve">PAGE  </w:instrText>
    </w:r>
    <w:r>
      <w:rPr>
        <w:rStyle w:val="Puslapionumeris"/>
      </w:rPr>
      <w:fldChar w:fldCharType="end"/>
    </w:r>
  </w:p>
  <w:p w14:paraId="72225DA4" w14:textId="77777777" w:rsidR="00807C88" w:rsidRDefault="00807C88">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D53CB" w14:textId="77777777" w:rsidR="009B5612" w:rsidRDefault="00B56695">
      <w:r>
        <w:separator/>
      </w:r>
    </w:p>
  </w:footnote>
  <w:footnote w:type="continuationSeparator" w:id="0">
    <w:p w14:paraId="527B7AA8" w14:textId="77777777" w:rsidR="009B5612" w:rsidRDefault="00B566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0A794" w14:textId="77777777" w:rsidR="00807C88" w:rsidRDefault="0097400A">
    <w:pPr>
      <w:pStyle w:val="Antrats"/>
      <w:jc w:val="center"/>
    </w:pPr>
    <w:r>
      <w:fldChar w:fldCharType="begin"/>
    </w:r>
    <w:r w:rsidR="00051CCF">
      <w:instrText xml:space="preserve"> PAGE   \* MERGEFORMAT </w:instrText>
    </w:r>
    <w:r>
      <w:fldChar w:fldCharType="separate"/>
    </w:r>
    <w:r w:rsidR="009B188E">
      <w:rPr>
        <w:noProof/>
      </w:rPr>
      <w:t>4</w:t>
    </w:r>
    <w:r>
      <w:fldChar w:fldCharType="end"/>
    </w:r>
  </w:p>
  <w:p w14:paraId="5A89AB8F" w14:textId="77777777" w:rsidR="00807C88" w:rsidRDefault="00807C88">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Punktai"/>
      <w:lvlText w:val="*"/>
      <w:lvlJc w:val="left"/>
    </w:lvl>
  </w:abstractNum>
  <w:abstractNum w:abstractNumId="1" w15:restartNumberingAfterBreak="0">
    <w:nsid w:val="00000002"/>
    <w:multiLevelType w:val="singleLevel"/>
    <w:tmpl w:val="00000002"/>
    <w:name w:val="WW8Num2"/>
    <w:lvl w:ilvl="0">
      <w:start w:val="2013"/>
      <w:numFmt w:val="bullet"/>
      <w:lvlText w:val="–"/>
      <w:lvlJc w:val="left"/>
      <w:pPr>
        <w:tabs>
          <w:tab w:val="num" w:pos="720"/>
        </w:tabs>
        <w:ind w:left="720" w:hanging="360"/>
      </w:pPr>
      <w:rPr>
        <w:rFonts w:ascii="Times New Roman" w:hAnsi="Times New Roman" w:cs="Times New Roman"/>
        <w:szCs w:val="24"/>
      </w:rPr>
    </w:lvl>
  </w:abstractNum>
  <w:abstractNum w:abstractNumId="2" w15:restartNumberingAfterBreak="0">
    <w:nsid w:val="00000003"/>
    <w:multiLevelType w:val="singleLevel"/>
    <w:tmpl w:val="00000003"/>
    <w:name w:val="WW8Num3"/>
    <w:lvl w:ilvl="0">
      <w:start w:val="1"/>
      <w:numFmt w:val="decimal"/>
      <w:lvlText w:val="%1."/>
      <w:lvlJc w:val="left"/>
      <w:pPr>
        <w:tabs>
          <w:tab w:val="num" w:pos="2061"/>
        </w:tabs>
        <w:ind w:left="2061"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1080"/>
        </w:tabs>
        <w:ind w:left="1080" w:hanging="360"/>
      </w:pPr>
    </w:lvl>
  </w:abstractNum>
  <w:abstractNum w:abstractNumId="4" w15:restartNumberingAfterBreak="0">
    <w:nsid w:val="04600CE6"/>
    <w:multiLevelType w:val="hybridMultilevel"/>
    <w:tmpl w:val="247C29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6BC007B"/>
    <w:multiLevelType w:val="multilevel"/>
    <w:tmpl w:val="8B360D72"/>
    <w:lvl w:ilvl="0">
      <w:start w:val="1"/>
      <w:numFmt w:val="decimal"/>
      <w:pStyle w:val="StyleArialAllcapsFirstline1cmRight07cm"/>
      <w:lvlText w:val="%1"/>
      <w:lvlJc w:val="left"/>
      <w:pPr>
        <w:tabs>
          <w:tab w:val="num" w:pos="1134"/>
        </w:tabs>
        <w:ind w:left="567" w:firstLine="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6" w15:restartNumberingAfterBreak="0">
    <w:nsid w:val="06C55819"/>
    <w:multiLevelType w:val="hybridMultilevel"/>
    <w:tmpl w:val="49D015E8"/>
    <w:lvl w:ilvl="0" w:tplc="DE70F80A">
      <w:start w:val="5"/>
      <w:numFmt w:val="bullet"/>
      <w:lvlText w:val="–"/>
      <w:lvlJc w:val="left"/>
      <w:pPr>
        <w:ind w:left="1040" w:hanging="360"/>
      </w:pPr>
      <w:rPr>
        <w:rFonts w:ascii="Times New Roman" w:eastAsia="Times New Roman" w:hAnsi="Times New Roman" w:cs="Times New Roman" w:hint="default"/>
      </w:rPr>
    </w:lvl>
    <w:lvl w:ilvl="1" w:tplc="04270003" w:tentative="1">
      <w:start w:val="1"/>
      <w:numFmt w:val="bullet"/>
      <w:lvlText w:val="o"/>
      <w:lvlJc w:val="left"/>
      <w:pPr>
        <w:ind w:left="1760" w:hanging="360"/>
      </w:pPr>
      <w:rPr>
        <w:rFonts w:ascii="Courier New" w:hAnsi="Courier New" w:cs="Courier New" w:hint="default"/>
      </w:rPr>
    </w:lvl>
    <w:lvl w:ilvl="2" w:tplc="04270005" w:tentative="1">
      <w:start w:val="1"/>
      <w:numFmt w:val="bullet"/>
      <w:lvlText w:val=""/>
      <w:lvlJc w:val="left"/>
      <w:pPr>
        <w:ind w:left="2480" w:hanging="360"/>
      </w:pPr>
      <w:rPr>
        <w:rFonts w:ascii="Wingdings" w:hAnsi="Wingdings" w:hint="default"/>
      </w:rPr>
    </w:lvl>
    <w:lvl w:ilvl="3" w:tplc="04270001" w:tentative="1">
      <w:start w:val="1"/>
      <w:numFmt w:val="bullet"/>
      <w:lvlText w:val=""/>
      <w:lvlJc w:val="left"/>
      <w:pPr>
        <w:ind w:left="3200" w:hanging="360"/>
      </w:pPr>
      <w:rPr>
        <w:rFonts w:ascii="Symbol" w:hAnsi="Symbol" w:hint="default"/>
      </w:rPr>
    </w:lvl>
    <w:lvl w:ilvl="4" w:tplc="04270003" w:tentative="1">
      <w:start w:val="1"/>
      <w:numFmt w:val="bullet"/>
      <w:lvlText w:val="o"/>
      <w:lvlJc w:val="left"/>
      <w:pPr>
        <w:ind w:left="3920" w:hanging="360"/>
      </w:pPr>
      <w:rPr>
        <w:rFonts w:ascii="Courier New" w:hAnsi="Courier New" w:cs="Courier New" w:hint="default"/>
      </w:rPr>
    </w:lvl>
    <w:lvl w:ilvl="5" w:tplc="04270005" w:tentative="1">
      <w:start w:val="1"/>
      <w:numFmt w:val="bullet"/>
      <w:lvlText w:val=""/>
      <w:lvlJc w:val="left"/>
      <w:pPr>
        <w:ind w:left="4640" w:hanging="360"/>
      </w:pPr>
      <w:rPr>
        <w:rFonts w:ascii="Wingdings" w:hAnsi="Wingdings" w:hint="default"/>
      </w:rPr>
    </w:lvl>
    <w:lvl w:ilvl="6" w:tplc="04270001" w:tentative="1">
      <w:start w:val="1"/>
      <w:numFmt w:val="bullet"/>
      <w:lvlText w:val=""/>
      <w:lvlJc w:val="left"/>
      <w:pPr>
        <w:ind w:left="5360" w:hanging="360"/>
      </w:pPr>
      <w:rPr>
        <w:rFonts w:ascii="Symbol" w:hAnsi="Symbol" w:hint="default"/>
      </w:rPr>
    </w:lvl>
    <w:lvl w:ilvl="7" w:tplc="04270003" w:tentative="1">
      <w:start w:val="1"/>
      <w:numFmt w:val="bullet"/>
      <w:lvlText w:val="o"/>
      <w:lvlJc w:val="left"/>
      <w:pPr>
        <w:ind w:left="6080" w:hanging="360"/>
      </w:pPr>
      <w:rPr>
        <w:rFonts w:ascii="Courier New" w:hAnsi="Courier New" w:cs="Courier New" w:hint="default"/>
      </w:rPr>
    </w:lvl>
    <w:lvl w:ilvl="8" w:tplc="04270005" w:tentative="1">
      <w:start w:val="1"/>
      <w:numFmt w:val="bullet"/>
      <w:lvlText w:val=""/>
      <w:lvlJc w:val="left"/>
      <w:pPr>
        <w:ind w:left="6800" w:hanging="360"/>
      </w:pPr>
      <w:rPr>
        <w:rFonts w:ascii="Wingdings" w:hAnsi="Wingdings" w:hint="default"/>
      </w:rPr>
    </w:lvl>
  </w:abstractNum>
  <w:abstractNum w:abstractNumId="7" w15:restartNumberingAfterBreak="0">
    <w:nsid w:val="075F031B"/>
    <w:multiLevelType w:val="hybridMultilevel"/>
    <w:tmpl w:val="56C419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87F1DEC"/>
    <w:multiLevelType w:val="hybridMultilevel"/>
    <w:tmpl w:val="CE14581A"/>
    <w:lvl w:ilvl="0" w:tplc="672EE4B0">
      <w:start w:val="2019"/>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115B0C39"/>
    <w:multiLevelType w:val="hybridMultilevel"/>
    <w:tmpl w:val="05D40E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5E23203"/>
    <w:multiLevelType w:val="hybridMultilevel"/>
    <w:tmpl w:val="432422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60E47DD"/>
    <w:multiLevelType w:val="hybridMultilevel"/>
    <w:tmpl w:val="C16AA08C"/>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174618F8"/>
    <w:multiLevelType w:val="hybridMultilevel"/>
    <w:tmpl w:val="09ECE48C"/>
    <w:lvl w:ilvl="0" w:tplc="FBFC9260">
      <w:start w:val="3"/>
      <w:numFmt w:val="bullet"/>
      <w:lvlText w:val="-"/>
      <w:lvlJc w:val="left"/>
      <w:pPr>
        <w:ind w:left="720" w:hanging="360"/>
      </w:pPr>
      <w:rPr>
        <w:rFonts w:ascii="Arial" w:eastAsia="Times New Roman" w:hAnsi="Arial" w:cs="Arial"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8093723"/>
    <w:multiLevelType w:val="hybridMultilevel"/>
    <w:tmpl w:val="C6CC0A38"/>
    <w:lvl w:ilvl="0" w:tplc="EF08A10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4" w15:restartNumberingAfterBreak="0">
    <w:nsid w:val="1F426E55"/>
    <w:multiLevelType w:val="hybridMultilevel"/>
    <w:tmpl w:val="A9B65EB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241A3510"/>
    <w:multiLevelType w:val="hybridMultilevel"/>
    <w:tmpl w:val="0E4A96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69261DA"/>
    <w:multiLevelType w:val="hybridMultilevel"/>
    <w:tmpl w:val="4D26442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28A921D8"/>
    <w:multiLevelType w:val="hybridMultilevel"/>
    <w:tmpl w:val="30FA4AF8"/>
    <w:lvl w:ilvl="0" w:tplc="B9C2DD3E">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9D877AC"/>
    <w:multiLevelType w:val="multilevel"/>
    <w:tmpl w:val="2B9EA3F2"/>
    <w:lvl w:ilvl="0">
      <w:start w:val="1"/>
      <w:numFmt w:val="decimal"/>
      <w:lvlText w:val="%1)"/>
      <w:lvlJc w:val="left"/>
      <w:pPr>
        <w:ind w:left="720" w:hanging="360"/>
      </w:pPr>
      <w:rPr>
        <w:rFonts w:ascii="Times New Roman" w:eastAsia="Arial Unicode MS" w:hAnsi="Times New Roman" w:cs="Times New Roman"/>
        <w:b/>
      </w:rPr>
    </w:lvl>
    <w:lvl w:ilvl="1">
      <w:start w:val="4"/>
      <w:numFmt w:val="decimal"/>
      <w:isLgl/>
      <w:lvlText w:val="%1.%2."/>
      <w:lvlJc w:val="left"/>
      <w:pPr>
        <w:ind w:left="1080" w:hanging="360"/>
      </w:pPr>
      <w:rPr>
        <w:rFonts w:ascii="Times New Roman" w:hAnsi="Times New Roman" w:cs="Times New Roman" w:hint="default"/>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9" w15:restartNumberingAfterBreak="0">
    <w:nsid w:val="2D2B0524"/>
    <w:multiLevelType w:val="hybridMultilevel"/>
    <w:tmpl w:val="8FA413E4"/>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2E454F17"/>
    <w:multiLevelType w:val="multilevel"/>
    <w:tmpl w:val="FC225D82"/>
    <w:lvl w:ilvl="0">
      <w:start w:val="1"/>
      <w:numFmt w:val="decimal"/>
      <w:lvlText w:val="%1)"/>
      <w:lvlJc w:val="left"/>
      <w:pPr>
        <w:tabs>
          <w:tab w:val="num" w:pos="1077"/>
        </w:tabs>
        <w:ind w:left="0" w:firstLine="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2E6B0136"/>
    <w:multiLevelType w:val="hybridMultilevel"/>
    <w:tmpl w:val="1F94DCC6"/>
    <w:lvl w:ilvl="0" w:tplc="128CFA8A">
      <w:start w:val="1"/>
      <w:numFmt w:val="decimal"/>
      <w:lvlText w:val="%1."/>
      <w:lvlJc w:val="left"/>
      <w:pPr>
        <w:tabs>
          <w:tab w:val="num" w:pos="360"/>
        </w:tabs>
        <w:ind w:left="360" w:hanging="360"/>
      </w:pPr>
      <w:rPr>
        <w:rFonts w:ascii="Times New Roman" w:hAnsi="Times New Roman" w:cs="Times New Roman" w:hint="default"/>
        <w:sz w:val="24"/>
        <w:szCs w:val="24"/>
      </w:rPr>
    </w:lvl>
    <w:lvl w:ilvl="1" w:tplc="04270019">
      <w:start w:val="1"/>
      <w:numFmt w:val="lowerLetter"/>
      <w:lvlText w:val="%2."/>
      <w:lvlJc w:val="left"/>
      <w:pPr>
        <w:tabs>
          <w:tab w:val="num" w:pos="990"/>
        </w:tabs>
        <w:ind w:left="990" w:hanging="360"/>
      </w:pPr>
    </w:lvl>
    <w:lvl w:ilvl="2" w:tplc="0427001B">
      <w:start w:val="1"/>
      <w:numFmt w:val="lowerRoman"/>
      <w:lvlText w:val="%3."/>
      <w:lvlJc w:val="right"/>
      <w:pPr>
        <w:tabs>
          <w:tab w:val="num" w:pos="1710"/>
        </w:tabs>
        <w:ind w:left="1710" w:hanging="180"/>
      </w:pPr>
    </w:lvl>
    <w:lvl w:ilvl="3" w:tplc="0427000F">
      <w:start w:val="1"/>
      <w:numFmt w:val="decimal"/>
      <w:lvlText w:val="%4."/>
      <w:lvlJc w:val="left"/>
      <w:pPr>
        <w:tabs>
          <w:tab w:val="num" w:pos="2430"/>
        </w:tabs>
        <w:ind w:left="2430" w:hanging="360"/>
      </w:pPr>
    </w:lvl>
    <w:lvl w:ilvl="4" w:tplc="04270019">
      <w:start w:val="1"/>
      <w:numFmt w:val="lowerLetter"/>
      <w:lvlText w:val="%5."/>
      <w:lvlJc w:val="left"/>
      <w:pPr>
        <w:tabs>
          <w:tab w:val="num" w:pos="3150"/>
        </w:tabs>
        <w:ind w:left="3150" w:hanging="360"/>
      </w:pPr>
    </w:lvl>
    <w:lvl w:ilvl="5" w:tplc="0427001B">
      <w:start w:val="1"/>
      <w:numFmt w:val="lowerRoman"/>
      <w:lvlText w:val="%6."/>
      <w:lvlJc w:val="right"/>
      <w:pPr>
        <w:tabs>
          <w:tab w:val="num" w:pos="3870"/>
        </w:tabs>
        <w:ind w:left="3870" w:hanging="180"/>
      </w:pPr>
    </w:lvl>
    <w:lvl w:ilvl="6" w:tplc="0427000F">
      <w:start w:val="1"/>
      <w:numFmt w:val="decimal"/>
      <w:lvlText w:val="%7."/>
      <w:lvlJc w:val="left"/>
      <w:pPr>
        <w:tabs>
          <w:tab w:val="num" w:pos="4590"/>
        </w:tabs>
        <w:ind w:left="4590" w:hanging="360"/>
      </w:pPr>
    </w:lvl>
    <w:lvl w:ilvl="7" w:tplc="04270019">
      <w:start w:val="1"/>
      <w:numFmt w:val="lowerLetter"/>
      <w:lvlText w:val="%8."/>
      <w:lvlJc w:val="left"/>
      <w:pPr>
        <w:tabs>
          <w:tab w:val="num" w:pos="5310"/>
        </w:tabs>
        <w:ind w:left="5310" w:hanging="360"/>
      </w:pPr>
    </w:lvl>
    <w:lvl w:ilvl="8" w:tplc="0427001B">
      <w:start w:val="1"/>
      <w:numFmt w:val="lowerRoman"/>
      <w:lvlText w:val="%9."/>
      <w:lvlJc w:val="right"/>
      <w:pPr>
        <w:tabs>
          <w:tab w:val="num" w:pos="6030"/>
        </w:tabs>
        <w:ind w:left="6030" w:hanging="180"/>
      </w:pPr>
    </w:lvl>
  </w:abstractNum>
  <w:abstractNum w:abstractNumId="22" w15:restartNumberingAfterBreak="0">
    <w:nsid w:val="2EA93D6A"/>
    <w:multiLevelType w:val="hybridMultilevel"/>
    <w:tmpl w:val="06BCDA6E"/>
    <w:lvl w:ilvl="0" w:tplc="F036F9C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3" w15:restartNumberingAfterBreak="0">
    <w:nsid w:val="31DF754B"/>
    <w:multiLevelType w:val="hybridMultilevel"/>
    <w:tmpl w:val="233C2A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45729C8"/>
    <w:multiLevelType w:val="hybridMultilevel"/>
    <w:tmpl w:val="62AA6C1E"/>
    <w:lvl w:ilvl="0" w:tplc="0427000F">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5" w15:restartNumberingAfterBreak="0">
    <w:nsid w:val="37783EB6"/>
    <w:multiLevelType w:val="multilevel"/>
    <w:tmpl w:val="FC644F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C0B3833"/>
    <w:multiLevelType w:val="hybridMultilevel"/>
    <w:tmpl w:val="3EC6AE10"/>
    <w:lvl w:ilvl="0" w:tplc="0BF2817A">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00C3E44"/>
    <w:multiLevelType w:val="hybridMultilevel"/>
    <w:tmpl w:val="C8CA6842"/>
    <w:lvl w:ilvl="0" w:tplc="5C0471E4">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8" w15:restartNumberingAfterBreak="0">
    <w:nsid w:val="43FE2815"/>
    <w:multiLevelType w:val="hybridMultilevel"/>
    <w:tmpl w:val="7E60B374"/>
    <w:lvl w:ilvl="0" w:tplc="6998751E">
      <w:start w:val="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6D10DA0"/>
    <w:multiLevelType w:val="hybridMultilevel"/>
    <w:tmpl w:val="CCAC9388"/>
    <w:lvl w:ilvl="0" w:tplc="56C89DC2">
      <w:start w:val="1"/>
      <w:numFmt w:val="decimal"/>
      <w:lvlText w:val="%1."/>
      <w:lvlJc w:val="left"/>
      <w:pPr>
        <w:ind w:left="720" w:hanging="360"/>
      </w:pPr>
      <w:rPr>
        <w:rFonts w:ascii="Times New Roman" w:eastAsia="Times New Roman" w:hAnsi="Times New Roman" w:cs="Times New Roman"/>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41F78AC"/>
    <w:multiLevelType w:val="hybridMultilevel"/>
    <w:tmpl w:val="39C8117C"/>
    <w:lvl w:ilvl="0" w:tplc="0427000F">
      <w:start w:val="1"/>
      <w:numFmt w:val="decimal"/>
      <w:lvlText w:val="%1."/>
      <w:lvlJc w:val="left"/>
      <w:pPr>
        <w:ind w:left="1040" w:hanging="360"/>
      </w:pPr>
    </w:lvl>
    <w:lvl w:ilvl="1" w:tplc="04270019">
      <w:start w:val="1"/>
      <w:numFmt w:val="lowerLetter"/>
      <w:lvlText w:val="%2."/>
      <w:lvlJc w:val="left"/>
      <w:pPr>
        <w:ind w:left="1760" w:hanging="360"/>
      </w:pPr>
    </w:lvl>
    <w:lvl w:ilvl="2" w:tplc="0427001B">
      <w:start w:val="1"/>
      <w:numFmt w:val="lowerRoman"/>
      <w:lvlText w:val="%3."/>
      <w:lvlJc w:val="right"/>
      <w:pPr>
        <w:ind w:left="2480" w:hanging="180"/>
      </w:pPr>
    </w:lvl>
    <w:lvl w:ilvl="3" w:tplc="0427000F">
      <w:start w:val="1"/>
      <w:numFmt w:val="decimal"/>
      <w:lvlText w:val="%4."/>
      <w:lvlJc w:val="left"/>
      <w:pPr>
        <w:ind w:left="3200" w:hanging="360"/>
      </w:pPr>
    </w:lvl>
    <w:lvl w:ilvl="4" w:tplc="04270019">
      <w:start w:val="1"/>
      <w:numFmt w:val="lowerLetter"/>
      <w:lvlText w:val="%5."/>
      <w:lvlJc w:val="left"/>
      <w:pPr>
        <w:ind w:left="3920" w:hanging="360"/>
      </w:pPr>
    </w:lvl>
    <w:lvl w:ilvl="5" w:tplc="0427001B">
      <w:start w:val="1"/>
      <w:numFmt w:val="lowerRoman"/>
      <w:lvlText w:val="%6."/>
      <w:lvlJc w:val="right"/>
      <w:pPr>
        <w:ind w:left="4640" w:hanging="180"/>
      </w:pPr>
    </w:lvl>
    <w:lvl w:ilvl="6" w:tplc="0427000F">
      <w:start w:val="1"/>
      <w:numFmt w:val="decimal"/>
      <w:lvlText w:val="%7."/>
      <w:lvlJc w:val="left"/>
      <w:pPr>
        <w:ind w:left="5360" w:hanging="360"/>
      </w:pPr>
    </w:lvl>
    <w:lvl w:ilvl="7" w:tplc="04270019">
      <w:start w:val="1"/>
      <w:numFmt w:val="lowerLetter"/>
      <w:lvlText w:val="%8."/>
      <w:lvlJc w:val="left"/>
      <w:pPr>
        <w:ind w:left="6080" w:hanging="360"/>
      </w:pPr>
    </w:lvl>
    <w:lvl w:ilvl="8" w:tplc="0427001B">
      <w:start w:val="1"/>
      <w:numFmt w:val="lowerRoman"/>
      <w:lvlText w:val="%9."/>
      <w:lvlJc w:val="right"/>
      <w:pPr>
        <w:ind w:left="6800" w:hanging="180"/>
      </w:pPr>
    </w:lvl>
  </w:abstractNum>
  <w:abstractNum w:abstractNumId="31" w15:restartNumberingAfterBreak="0">
    <w:nsid w:val="5D1B24A5"/>
    <w:multiLevelType w:val="multilevel"/>
    <w:tmpl w:val="28104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0C70C3E"/>
    <w:multiLevelType w:val="multilevel"/>
    <w:tmpl w:val="C4D6D08C"/>
    <w:lvl w:ilvl="0">
      <w:start w:val="1"/>
      <w:numFmt w:val="decimal"/>
      <w:lvlText w:val="%1."/>
      <w:lvlJc w:val="left"/>
      <w:pPr>
        <w:ind w:left="720" w:hanging="360"/>
      </w:pPr>
      <w:rPr>
        <w:color w:val="auto"/>
      </w:rPr>
    </w:lvl>
    <w:lvl w:ilvl="1">
      <w:start w:val="1"/>
      <w:numFmt w:val="decimal"/>
      <w:isLgl/>
      <w:lvlText w:val="%1.%2."/>
      <w:lvlJc w:val="left"/>
      <w:pPr>
        <w:ind w:left="720" w:hanging="360"/>
      </w:pPr>
      <w:rPr>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2160" w:hanging="1800"/>
      </w:pPr>
      <w:rPr>
        <w:color w:val="auto"/>
      </w:rPr>
    </w:lvl>
  </w:abstractNum>
  <w:abstractNum w:abstractNumId="33" w15:restartNumberingAfterBreak="0">
    <w:nsid w:val="62BF7788"/>
    <w:multiLevelType w:val="hybridMultilevel"/>
    <w:tmpl w:val="59C07E0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4" w15:restartNumberingAfterBreak="0">
    <w:nsid w:val="64CB1093"/>
    <w:multiLevelType w:val="multilevel"/>
    <w:tmpl w:val="FF90D2E0"/>
    <w:lvl w:ilvl="0">
      <w:start w:val="1"/>
      <w:numFmt w:val="decimal"/>
      <w:lvlText w:val="%1."/>
      <w:lvlJc w:val="left"/>
      <w:pPr>
        <w:ind w:left="1860" w:hanging="1140"/>
      </w:pPr>
      <w:rPr>
        <w:rFonts w:hint="default"/>
        <w:b w:val="0"/>
        <w:i w:val="0"/>
        <w:color w:val="000000"/>
        <w:sz w:val="24"/>
        <w:szCs w:val="24"/>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5" w15:restartNumberingAfterBreak="0">
    <w:nsid w:val="67B72330"/>
    <w:multiLevelType w:val="hybridMultilevel"/>
    <w:tmpl w:val="D8FE2A52"/>
    <w:lvl w:ilvl="0" w:tplc="2C9EEE5C">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6" w15:restartNumberingAfterBreak="0">
    <w:nsid w:val="68D45271"/>
    <w:multiLevelType w:val="multilevel"/>
    <w:tmpl w:val="00366526"/>
    <w:lvl w:ilvl="0">
      <w:start w:val="1"/>
      <w:numFmt w:val="upperRoman"/>
      <w:lvlText w:val="%1."/>
      <w:lvlJc w:val="left"/>
      <w:pPr>
        <w:ind w:left="1080" w:hanging="72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7" w15:restartNumberingAfterBreak="0">
    <w:nsid w:val="6A934824"/>
    <w:multiLevelType w:val="hybridMultilevel"/>
    <w:tmpl w:val="47AAB72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8" w15:restartNumberingAfterBreak="0">
    <w:nsid w:val="6BE61A51"/>
    <w:multiLevelType w:val="hybridMultilevel"/>
    <w:tmpl w:val="63508BF2"/>
    <w:lvl w:ilvl="0" w:tplc="FEEA154C">
      <w:start w:val="1"/>
      <w:numFmt w:val="decimal"/>
      <w:lvlText w:val="%1."/>
      <w:lvlJc w:val="left"/>
      <w:pPr>
        <w:ind w:left="1080" w:hanging="360"/>
      </w:pPr>
      <w:rPr>
        <w:rFonts w:hint="default"/>
        <w:b/>
        <w:i/>
        <w:color w:val="auto"/>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9" w15:restartNumberingAfterBreak="0">
    <w:nsid w:val="6EFB567B"/>
    <w:multiLevelType w:val="hybridMultilevel"/>
    <w:tmpl w:val="1F94DCC6"/>
    <w:lvl w:ilvl="0" w:tplc="128CFA8A">
      <w:start w:val="1"/>
      <w:numFmt w:val="decimal"/>
      <w:lvlText w:val="%1."/>
      <w:lvlJc w:val="left"/>
      <w:pPr>
        <w:tabs>
          <w:tab w:val="num" w:pos="360"/>
        </w:tabs>
        <w:ind w:left="360" w:hanging="360"/>
      </w:pPr>
      <w:rPr>
        <w:rFonts w:ascii="Times New Roman" w:hAnsi="Times New Roman" w:cs="Times New Roman" w:hint="default"/>
        <w:sz w:val="24"/>
        <w:szCs w:val="24"/>
      </w:rPr>
    </w:lvl>
    <w:lvl w:ilvl="1" w:tplc="04270019">
      <w:start w:val="1"/>
      <w:numFmt w:val="lowerLetter"/>
      <w:lvlText w:val="%2."/>
      <w:lvlJc w:val="left"/>
      <w:pPr>
        <w:tabs>
          <w:tab w:val="num" w:pos="990"/>
        </w:tabs>
        <w:ind w:left="990" w:hanging="360"/>
      </w:pPr>
    </w:lvl>
    <w:lvl w:ilvl="2" w:tplc="0427001B">
      <w:start w:val="1"/>
      <w:numFmt w:val="lowerRoman"/>
      <w:lvlText w:val="%3."/>
      <w:lvlJc w:val="right"/>
      <w:pPr>
        <w:tabs>
          <w:tab w:val="num" w:pos="1710"/>
        </w:tabs>
        <w:ind w:left="1710" w:hanging="180"/>
      </w:pPr>
    </w:lvl>
    <w:lvl w:ilvl="3" w:tplc="0427000F">
      <w:start w:val="1"/>
      <w:numFmt w:val="decimal"/>
      <w:lvlText w:val="%4."/>
      <w:lvlJc w:val="left"/>
      <w:pPr>
        <w:tabs>
          <w:tab w:val="num" w:pos="2430"/>
        </w:tabs>
        <w:ind w:left="2430" w:hanging="360"/>
      </w:pPr>
    </w:lvl>
    <w:lvl w:ilvl="4" w:tplc="04270019">
      <w:start w:val="1"/>
      <w:numFmt w:val="lowerLetter"/>
      <w:lvlText w:val="%5."/>
      <w:lvlJc w:val="left"/>
      <w:pPr>
        <w:tabs>
          <w:tab w:val="num" w:pos="3150"/>
        </w:tabs>
        <w:ind w:left="3150" w:hanging="360"/>
      </w:pPr>
    </w:lvl>
    <w:lvl w:ilvl="5" w:tplc="0427001B">
      <w:start w:val="1"/>
      <w:numFmt w:val="lowerRoman"/>
      <w:lvlText w:val="%6."/>
      <w:lvlJc w:val="right"/>
      <w:pPr>
        <w:tabs>
          <w:tab w:val="num" w:pos="3870"/>
        </w:tabs>
        <w:ind w:left="3870" w:hanging="180"/>
      </w:pPr>
    </w:lvl>
    <w:lvl w:ilvl="6" w:tplc="0427000F">
      <w:start w:val="1"/>
      <w:numFmt w:val="decimal"/>
      <w:lvlText w:val="%7."/>
      <w:lvlJc w:val="left"/>
      <w:pPr>
        <w:tabs>
          <w:tab w:val="num" w:pos="4590"/>
        </w:tabs>
        <w:ind w:left="4590" w:hanging="360"/>
      </w:pPr>
    </w:lvl>
    <w:lvl w:ilvl="7" w:tplc="04270019">
      <w:start w:val="1"/>
      <w:numFmt w:val="lowerLetter"/>
      <w:lvlText w:val="%8."/>
      <w:lvlJc w:val="left"/>
      <w:pPr>
        <w:tabs>
          <w:tab w:val="num" w:pos="5310"/>
        </w:tabs>
        <w:ind w:left="5310" w:hanging="360"/>
      </w:pPr>
    </w:lvl>
    <w:lvl w:ilvl="8" w:tplc="0427001B">
      <w:start w:val="1"/>
      <w:numFmt w:val="lowerRoman"/>
      <w:lvlText w:val="%9."/>
      <w:lvlJc w:val="right"/>
      <w:pPr>
        <w:tabs>
          <w:tab w:val="num" w:pos="6030"/>
        </w:tabs>
        <w:ind w:left="6030" w:hanging="180"/>
      </w:pPr>
    </w:lvl>
  </w:abstractNum>
  <w:abstractNum w:abstractNumId="40" w15:restartNumberingAfterBreak="0">
    <w:nsid w:val="721013AE"/>
    <w:multiLevelType w:val="hybridMultilevel"/>
    <w:tmpl w:val="6EA4185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6C24428"/>
    <w:multiLevelType w:val="hybridMultilevel"/>
    <w:tmpl w:val="968E29D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2" w15:restartNumberingAfterBreak="0">
    <w:nsid w:val="77C924C3"/>
    <w:multiLevelType w:val="hybridMultilevel"/>
    <w:tmpl w:val="75281B4A"/>
    <w:lvl w:ilvl="0" w:tplc="75DCFBB8">
      <w:start w:val="1"/>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43" w15:restartNumberingAfterBreak="0">
    <w:nsid w:val="78E77BEC"/>
    <w:multiLevelType w:val="hybridMultilevel"/>
    <w:tmpl w:val="879C12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91F6E30"/>
    <w:multiLevelType w:val="multilevel"/>
    <w:tmpl w:val="D196F5AA"/>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993"/>
        </w:tabs>
        <w:ind w:left="936" w:hanging="794"/>
      </w:pPr>
      <w:rPr>
        <w:rFonts w:hint="default"/>
        <w:b w:val="0"/>
        <w:i w:val="0"/>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796D0B68"/>
    <w:multiLevelType w:val="multilevel"/>
    <w:tmpl w:val="37E4AF5A"/>
    <w:lvl w:ilvl="0">
      <w:start w:val="1"/>
      <w:numFmt w:val="decimal"/>
      <w:suff w:val="space"/>
      <w:lvlText w:val="%1."/>
      <w:lvlJc w:val="left"/>
      <w:pPr>
        <w:ind w:left="1152" w:hanging="432"/>
      </w:pPr>
      <w:rPr>
        <w:rFonts w:hint="default"/>
      </w:rPr>
    </w:lvl>
    <w:lvl w:ilvl="1">
      <w:start w:val="1"/>
      <w:numFmt w:val="decimal"/>
      <w:suff w:val="space"/>
      <w:lvlText w:val="%1.%2."/>
      <w:lvlJc w:val="left"/>
      <w:pPr>
        <w:ind w:left="-10" w:firstLine="720"/>
      </w:pPr>
      <w:rPr>
        <w:rFonts w:hint="default"/>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46" w15:restartNumberingAfterBreak="0">
    <w:nsid w:val="7EE57195"/>
    <w:multiLevelType w:val="multilevel"/>
    <w:tmpl w:val="71DED3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F907D86"/>
    <w:multiLevelType w:val="hybridMultilevel"/>
    <w:tmpl w:val="5218D8B2"/>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690788613">
    <w:abstractNumId w:val="45"/>
  </w:num>
  <w:num w:numId="2" w16cid:durableId="1900167297">
    <w:abstractNumId w:val="20"/>
  </w:num>
  <w:num w:numId="3" w16cid:durableId="1743018202">
    <w:abstractNumId w:val="44"/>
  </w:num>
  <w:num w:numId="4" w16cid:durableId="1841387901">
    <w:abstractNumId w:val="5"/>
  </w:num>
  <w:num w:numId="5" w16cid:durableId="239485489">
    <w:abstractNumId w:val="2"/>
  </w:num>
  <w:num w:numId="6" w16cid:durableId="1757820745">
    <w:abstractNumId w:val="3"/>
  </w:num>
  <w:num w:numId="7" w16cid:durableId="338123650">
    <w:abstractNumId w:val="40"/>
  </w:num>
  <w:num w:numId="8" w16cid:durableId="1382316641">
    <w:abstractNumId w:val="17"/>
  </w:num>
  <w:num w:numId="9" w16cid:durableId="1674452848">
    <w:abstractNumId w:val="27"/>
  </w:num>
  <w:num w:numId="10" w16cid:durableId="577250761">
    <w:abstractNumId w:val="41"/>
  </w:num>
  <w:num w:numId="11" w16cid:durableId="1983463069">
    <w:abstractNumId w:val="42"/>
  </w:num>
  <w:num w:numId="12" w16cid:durableId="1292132174">
    <w:abstractNumId w:val="43"/>
  </w:num>
  <w:num w:numId="13" w16cid:durableId="139304157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54680506">
    <w:abstractNumId w:val="24"/>
  </w:num>
  <w:num w:numId="15" w16cid:durableId="1903563184">
    <w:abstractNumId w:val="21"/>
  </w:num>
  <w:num w:numId="16" w16cid:durableId="121192292">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17" w16cid:durableId="1690448706">
    <w:abstractNumId w:val="16"/>
  </w:num>
  <w:num w:numId="18" w16cid:durableId="808403335">
    <w:abstractNumId w:val="1"/>
  </w:num>
  <w:num w:numId="19" w16cid:durableId="196740083">
    <w:abstractNumId w:val="13"/>
  </w:num>
  <w:num w:numId="20" w16cid:durableId="313990259">
    <w:abstractNumId w:val="35"/>
  </w:num>
  <w:num w:numId="21" w16cid:durableId="1685210867">
    <w:abstractNumId w:val="11"/>
  </w:num>
  <w:num w:numId="22" w16cid:durableId="803740467">
    <w:abstractNumId w:val="47"/>
  </w:num>
  <w:num w:numId="23" w16cid:durableId="879167490">
    <w:abstractNumId w:val="19"/>
  </w:num>
  <w:num w:numId="24" w16cid:durableId="2042241710">
    <w:abstractNumId w:val="22"/>
  </w:num>
  <w:num w:numId="25" w16cid:durableId="1263150111">
    <w:abstractNumId w:val="23"/>
  </w:num>
  <w:num w:numId="26" w16cid:durableId="435518359">
    <w:abstractNumId w:val="28"/>
  </w:num>
  <w:num w:numId="27" w16cid:durableId="1094084979">
    <w:abstractNumId w:val="1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12433423">
    <w:abstractNumId w:val="34"/>
  </w:num>
  <w:num w:numId="29" w16cid:durableId="77066735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3347279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41882673">
    <w:abstractNumId w:val="29"/>
  </w:num>
  <w:num w:numId="32" w16cid:durableId="913709024">
    <w:abstractNumId w:val="8"/>
  </w:num>
  <w:num w:numId="33" w16cid:durableId="125261878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55843515">
    <w:abstractNumId w:val="26"/>
  </w:num>
  <w:num w:numId="35" w16cid:durableId="33053065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897825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94547027">
    <w:abstractNumId w:val="10"/>
  </w:num>
  <w:num w:numId="38" w16cid:durableId="93523357">
    <w:abstractNumId w:val="9"/>
  </w:num>
  <w:num w:numId="39" w16cid:durableId="135152436">
    <w:abstractNumId w:val="14"/>
  </w:num>
  <w:num w:numId="40" w16cid:durableId="1035427260">
    <w:abstractNumId w:val="6"/>
  </w:num>
  <w:num w:numId="41" w16cid:durableId="1718892634">
    <w:abstractNumId w:val="7"/>
  </w:num>
  <w:num w:numId="42" w16cid:durableId="188313064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62366869">
    <w:abstractNumId w:val="4"/>
  </w:num>
  <w:num w:numId="44" w16cid:durableId="962272853">
    <w:abstractNumId w:val="38"/>
  </w:num>
  <w:num w:numId="45" w16cid:durableId="1598519159">
    <w:abstractNumId w:val="15"/>
  </w:num>
  <w:num w:numId="46" w16cid:durableId="1132014623">
    <w:abstractNumId w:val="12"/>
  </w:num>
  <w:num w:numId="47" w16cid:durableId="264773557">
    <w:abstractNumId w:val="31"/>
  </w:num>
  <w:num w:numId="48" w16cid:durableId="944508077">
    <w:abstractNumId w:val="25"/>
  </w:num>
  <w:num w:numId="49" w16cid:durableId="1469787515">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DF7"/>
    <w:rsid w:val="00000435"/>
    <w:rsid w:val="00004750"/>
    <w:rsid w:val="00022061"/>
    <w:rsid w:val="00024B8D"/>
    <w:rsid w:val="00047573"/>
    <w:rsid w:val="00051CCF"/>
    <w:rsid w:val="000B18F4"/>
    <w:rsid w:val="000B5DCD"/>
    <w:rsid w:val="000E26A2"/>
    <w:rsid w:val="001112CA"/>
    <w:rsid w:val="00127F0E"/>
    <w:rsid w:val="0013513A"/>
    <w:rsid w:val="00145873"/>
    <w:rsid w:val="001548ED"/>
    <w:rsid w:val="00166BF2"/>
    <w:rsid w:val="001742DA"/>
    <w:rsid w:val="00186184"/>
    <w:rsid w:val="001D3C4B"/>
    <w:rsid w:val="001E1B16"/>
    <w:rsid w:val="001F32C7"/>
    <w:rsid w:val="0020250A"/>
    <w:rsid w:val="0021589C"/>
    <w:rsid w:val="00221B19"/>
    <w:rsid w:val="00222DB9"/>
    <w:rsid w:val="00284FC8"/>
    <w:rsid w:val="00285079"/>
    <w:rsid w:val="002876A0"/>
    <w:rsid w:val="002A45CD"/>
    <w:rsid w:val="002C2592"/>
    <w:rsid w:val="002D76A4"/>
    <w:rsid w:val="0031593D"/>
    <w:rsid w:val="00321C7E"/>
    <w:rsid w:val="003270B7"/>
    <w:rsid w:val="00332979"/>
    <w:rsid w:val="0034200F"/>
    <w:rsid w:val="00343836"/>
    <w:rsid w:val="00355D7F"/>
    <w:rsid w:val="003B3A56"/>
    <w:rsid w:val="003B4541"/>
    <w:rsid w:val="003C4571"/>
    <w:rsid w:val="003D4612"/>
    <w:rsid w:val="003E0305"/>
    <w:rsid w:val="003F64E0"/>
    <w:rsid w:val="00447B97"/>
    <w:rsid w:val="004714CD"/>
    <w:rsid w:val="00477069"/>
    <w:rsid w:val="00485466"/>
    <w:rsid w:val="00485D91"/>
    <w:rsid w:val="004A4706"/>
    <w:rsid w:val="004A61AF"/>
    <w:rsid w:val="004A6832"/>
    <w:rsid w:val="004C4CEB"/>
    <w:rsid w:val="004D04AF"/>
    <w:rsid w:val="004D3748"/>
    <w:rsid w:val="004D47AF"/>
    <w:rsid w:val="004E26C4"/>
    <w:rsid w:val="004F1880"/>
    <w:rsid w:val="004F2188"/>
    <w:rsid w:val="00526727"/>
    <w:rsid w:val="005328B3"/>
    <w:rsid w:val="00535966"/>
    <w:rsid w:val="005739C8"/>
    <w:rsid w:val="00574E8F"/>
    <w:rsid w:val="00582CEC"/>
    <w:rsid w:val="00592E60"/>
    <w:rsid w:val="005A4134"/>
    <w:rsid w:val="005B749B"/>
    <w:rsid w:val="005C5983"/>
    <w:rsid w:val="005F3A24"/>
    <w:rsid w:val="0060591E"/>
    <w:rsid w:val="00636031"/>
    <w:rsid w:val="00673011"/>
    <w:rsid w:val="00676AA3"/>
    <w:rsid w:val="006A7DF7"/>
    <w:rsid w:val="006D0A89"/>
    <w:rsid w:val="006E5761"/>
    <w:rsid w:val="006F15BD"/>
    <w:rsid w:val="006F59AE"/>
    <w:rsid w:val="00734592"/>
    <w:rsid w:val="0075156F"/>
    <w:rsid w:val="007557A2"/>
    <w:rsid w:val="00774B6E"/>
    <w:rsid w:val="00774FD3"/>
    <w:rsid w:val="007B21F6"/>
    <w:rsid w:val="007E1289"/>
    <w:rsid w:val="00800765"/>
    <w:rsid w:val="00807C88"/>
    <w:rsid w:val="0082075B"/>
    <w:rsid w:val="008421CC"/>
    <w:rsid w:val="00854E1D"/>
    <w:rsid w:val="00857758"/>
    <w:rsid w:val="008B0ABB"/>
    <w:rsid w:val="008F7671"/>
    <w:rsid w:val="00924397"/>
    <w:rsid w:val="0095052C"/>
    <w:rsid w:val="009623BB"/>
    <w:rsid w:val="0097400A"/>
    <w:rsid w:val="00982F56"/>
    <w:rsid w:val="009B188E"/>
    <w:rsid w:val="009B5612"/>
    <w:rsid w:val="009C0A4E"/>
    <w:rsid w:val="009F6BDB"/>
    <w:rsid w:val="00A06105"/>
    <w:rsid w:val="00A12C79"/>
    <w:rsid w:val="00A16DF6"/>
    <w:rsid w:val="00A307F6"/>
    <w:rsid w:val="00A7414A"/>
    <w:rsid w:val="00A76F31"/>
    <w:rsid w:val="00AC1C23"/>
    <w:rsid w:val="00AC2E65"/>
    <w:rsid w:val="00AD10A9"/>
    <w:rsid w:val="00AF68C3"/>
    <w:rsid w:val="00B03EBE"/>
    <w:rsid w:val="00B072F1"/>
    <w:rsid w:val="00B073FC"/>
    <w:rsid w:val="00B11F7E"/>
    <w:rsid w:val="00B228DD"/>
    <w:rsid w:val="00B3394A"/>
    <w:rsid w:val="00B51271"/>
    <w:rsid w:val="00B51770"/>
    <w:rsid w:val="00B56695"/>
    <w:rsid w:val="00B84AED"/>
    <w:rsid w:val="00BA3726"/>
    <w:rsid w:val="00BA76D3"/>
    <w:rsid w:val="00BB7ED6"/>
    <w:rsid w:val="00BC39D8"/>
    <w:rsid w:val="00BD6D07"/>
    <w:rsid w:val="00BE656F"/>
    <w:rsid w:val="00C02A26"/>
    <w:rsid w:val="00C4659E"/>
    <w:rsid w:val="00C57BE8"/>
    <w:rsid w:val="00C66D67"/>
    <w:rsid w:val="00CC4642"/>
    <w:rsid w:val="00CD6950"/>
    <w:rsid w:val="00D03A6E"/>
    <w:rsid w:val="00D23D58"/>
    <w:rsid w:val="00D507C2"/>
    <w:rsid w:val="00D51D56"/>
    <w:rsid w:val="00D559D9"/>
    <w:rsid w:val="00D81C7A"/>
    <w:rsid w:val="00E00C9E"/>
    <w:rsid w:val="00E37A97"/>
    <w:rsid w:val="00E46FCE"/>
    <w:rsid w:val="00E85D77"/>
    <w:rsid w:val="00EA617E"/>
    <w:rsid w:val="00ED44F6"/>
    <w:rsid w:val="00EF7C06"/>
    <w:rsid w:val="00F036C4"/>
    <w:rsid w:val="00F21AB9"/>
    <w:rsid w:val="00F43AAE"/>
    <w:rsid w:val="00F60BB8"/>
    <w:rsid w:val="00F61C3E"/>
    <w:rsid w:val="00F734B6"/>
    <w:rsid w:val="00F801C4"/>
    <w:rsid w:val="00FA1065"/>
    <w:rsid w:val="00FB0423"/>
    <w:rsid w:val="00FD13D2"/>
    <w:rsid w:val="00FD226C"/>
    <w:rsid w:val="00FE0C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03193"/>
  <w15:docId w15:val="{11384EDC-3CEE-4624-8F58-DBF9025C6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51CCF"/>
    <w:rPr>
      <w:sz w:val="24"/>
      <w:lang w:val="en-US"/>
    </w:rPr>
  </w:style>
  <w:style w:type="paragraph" w:styleId="Antrat1">
    <w:name w:val="heading 1"/>
    <w:aliases w:val="Appendix"/>
    <w:basedOn w:val="prastasis"/>
    <w:next w:val="prastasis"/>
    <w:link w:val="Antrat1Diagrama"/>
    <w:qFormat/>
    <w:rsid w:val="00051CCF"/>
    <w:pPr>
      <w:keepNext/>
      <w:spacing w:before="360" w:after="360"/>
      <w:jc w:val="center"/>
      <w:outlineLvl w:val="0"/>
    </w:pPr>
    <w:rPr>
      <w:sz w:val="28"/>
      <w:lang w:val="lt-LT"/>
    </w:rPr>
  </w:style>
  <w:style w:type="paragraph" w:styleId="Antrat2">
    <w:name w:val="heading 2"/>
    <w:aliases w:val="Title Header2"/>
    <w:basedOn w:val="prastasis"/>
    <w:next w:val="prastasis"/>
    <w:link w:val="Antrat2Diagrama"/>
    <w:qFormat/>
    <w:rsid w:val="00051CCF"/>
    <w:pPr>
      <w:jc w:val="both"/>
      <w:outlineLvl w:val="1"/>
    </w:pPr>
    <w:rPr>
      <w:lang w:val="lt-LT"/>
    </w:rPr>
  </w:style>
  <w:style w:type="paragraph" w:styleId="Antrat3">
    <w:name w:val="heading 3"/>
    <w:basedOn w:val="prastasis"/>
    <w:next w:val="prastasis"/>
    <w:link w:val="Antrat3Diagrama"/>
    <w:qFormat/>
    <w:rsid w:val="00051CCF"/>
    <w:pPr>
      <w:keepNext/>
      <w:jc w:val="both"/>
      <w:outlineLvl w:val="2"/>
    </w:pPr>
    <w:rPr>
      <w:lang w:val="lt-LT"/>
    </w:rPr>
  </w:style>
  <w:style w:type="paragraph" w:styleId="Antrat4">
    <w:name w:val="heading 4"/>
    <w:basedOn w:val="prastasis"/>
    <w:next w:val="prastasis"/>
    <w:link w:val="Antrat4Diagrama"/>
    <w:qFormat/>
    <w:rsid w:val="00051CCF"/>
    <w:pPr>
      <w:keepNext/>
      <w:outlineLvl w:val="3"/>
    </w:pPr>
    <w:rPr>
      <w:b/>
      <w:sz w:val="44"/>
      <w:lang w:val="lt-LT"/>
    </w:rPr>
  </w:style>
  <w:style w:type="paragraph" w:styleId="Antrat5">
    <w:name w:val="heading 5"/>
    <w:basedOn w:val="prastasis"/>
    <w:next w:val="prastasis"/>
    <w:link w:val="Antrat5Diagrama"/>
    <w:qFormat/>
    <w:rsid w:val="00051CCF"/>
    <w:pPr>
      <w:keepNext/>
      <w:outlineLvl w:val="4"/>
    </w:pPr>
    <w:rPr>
      <w:b/>
      <w:sz w:val="40"/>
      <w:lang w:val="lt-LT"/>
    </w:rPr>
  </w:style>
  <w:style w:type="paragraph" w:styleId="Antrat6">
    <w:name w:val="heading 6"/>
    <w:basedOn w:val="prastasis"/>
    <w:next w:val="prastasis"/>
    <w:link w:val="Antrat6Diagrama"/>
    <w:qFormat/>
    <w:rsid w:val="00051CCF"/>
    <w:pPr>
      <w:keepNext/>
      <w:outlineLvl w:val="5"/>
    </w:pPr>
    <w:rPr>
      <w:b/>
      <w:sz w:val="36"/>
      <w:lang w:val="lt-LT"/>
    </w:rPr>
  </w:style>
  <w:style w:type="paragraph" w:styleId="Antrat7">
    <w:name w:val="heading 7"/>
    <w:basedOn w:val="prastasis"/>
    <w:next w:val="prastasis"/>
    <w:link w:val="Antrat7Diagrama"/>
    <w:qFormat/>
    <w:rsid w:val="00051CCF"/>
    <w:pPr>
      <w:keepNext/>
      <w:outlineLvl w:val="6"/>
    </w:pPr>
    <w:rPr>
      <w:sz w:val="48"/>
      <w:lang w:val="lt-LT"/>
    </w:rPr>
  </w:style>
  <w:style w:type="paragraph" w:styleId="Antrat8">
    <w:name w:val="heading 8"/>
    <w:basedOn w:val="prastasis"/>
    <w:next w:val="prastasis"/>
    <w:link w:val="Antrat8Diagrama"/>
    <w:qFormat/>
    <w:rsid w:val="00051CCF"/>
    <w:pPr>
      <w:keepNext/>
      <w:jc w:val="center"/>
      <w:outlineLvl w:val="7"/>
    </w:pPr>
    <w:rPr>
      <w:b/>
      <w:lang w:val="lt-LT"/>
    </w:rPr>
  </w:style>
  <w:style w:type="paragraph" w:styleId="Antrat9">
    <w:name w:val="heading 9"/>
    <w:basedOn w:val="prastasis"/>
    <w:next w:val="prastasis"/>
    <w:link w:val="Antrat9Diagrama"/>
    <w:qFormat/>
    <w:rsid w:val="00051CCF"/>
    <w:pPr>
      <w:keepNext/>
      <w:numPr>
        <w:ilvl w:val="8"/>
        <w:numId w:val="1"/>
      </w:numPr>
      <w:outlineLvl w:val="8"/>
    </w:pPr>
    <w:rPr>
      <w:sz w:val="4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
    <w:basedOn w:val="prastasis"/>
    <w:link w:val="SraopastraipaDiagrama"/>
    <w:uiPriority w:val="34"/>
    <w:qFormat/>
    <w:rsid w:val="003D4612"/>
    <w:pPr>
      <w:ind w:left="720"/>
      <w:contextualSpacing/>
    </w:pPr>
  </w:style>
  <w:style w:type="character" w:customStyle="1" w:styleId="Antrat1Diagrama">
    <w:name w:val="Antraštė 1 Diagrama"/>
    <w:aliases w:val="Appendix Diagrama"/>
    <w:basedOn w:val="Numatytasispastraiposriftas"/>
    <w:link w:val="Antrat1"/>
    <w:rsid w:val="00051CCF"/>
    <w:rPr>
      <w:sz w:val="28"/>
    </w:rPr>
  </w:style>
  <w:style w:type="character" w:customStyle="1" w:styleId="Antrat2Diagrama">
    <w:name w:val="Antraštė 2 Diagrama"/>
    <w:aliases w:val="Title Header2 Diagrama"/>
    <w:basedOn w:val="Numatytasispastraiposriftas"/>
    <w:link w:val="Antrat2"/>
    <w:rsid w:val="00051CCF"/>
    <w:rPr>
      <w:sz w:val="24"/>
    </w:rPr>
  </w:style>
  <w:style w:type="character" w:customStyle="1" w:styleId="Antrat3Diagrama">
    <w:name w:val="Antraštė 3 Diagrama"/>
    <w:basedOn w:val="Numatytasispastraiposriftas"/>
    <w:link w:val="Antrat3"/>
    <w:rsid w:val="00051CCF"/>
    <w:rPr>
      <w:sz w:val="24"/>
    </w:rPr>
  </w:style>
  <w:style w:type="character" w:customStyle="1" w:styleId="Antrat4Diagrama">
    <w:name w:val="Antraštė 4 Diagrama"/>
    <w:basedOn w:val="Numatytasispastraiposriftas"/>
    <w:link w:val="Antrat4"/>
    <w:rsid w:val="00051CCF"/>
    <w:rPr>
      <w:b/>
      <w:sz w:val="44"/>
    </w:rPr>
  </w:style>
  <w:style w:type="character" w:customStyle="1" w:styleId="Antrat5Diagrama">
    <w:name w:val="Antraštė 5 Diagrama"/>
    <w:basedOn w:val="Numatytasispastraiposriftas"/>
    <w:link w:val="Antrat5"/>
    <w:rsid w:val="00051CCF"/>
    <w:rPr>
      <w:b/>
      <w:sz w:val="40"/>
    </w:rPr>
  </w:style>
  <w:style w:type="character" w:customStyle="1" w:styleId="Antrat6Diagrama">
    <w:name w:val="Antraštė 6 Diagrama"/>
    <w:basedOn w:val="Numatytasispastraiposriftas"/>
    <w:link w:val="Antrat6"/>
    <w:rsid w:val="00051CCF"/>
    <w:rPr>
      <w:b/>
      <w:sz w:val="36"/>
    </w:rPr>
  </w:style>
  <w:style w:type="character" w:customStyle="1" w:styleId="Antrat7Diagrama">
    <w:name w:val="Antraštė 7 Diagrama"/>
    <w:basedOn w:val="Numatytasispastraiposriftas"/>
    <w:link w:val="Antrat7"/>
    <w:rsid w:val="00051CCF"/>
    <w:rPr>
      <w:sz w:val="48"/>
    </w:rPr>
  </w:style>
  <w:style w:type="character" w:customStyle="1" w:styleId="Antrat8Diagrama">
    <w:name w:val="Antraštė 8 Diagrama"/>
    <w:basedOn w:val="Numatytasispastraiposriftas"/>
    <w:link w:val="Antrat8"/>
    <w:rsid w:val="00051CCF"/>
    <w:rPr>
      <w:b/>
      <w:sz w:val="24"/>
    </w:rPr>
  </w:style>
  <w:style w:type="character" w:customStyle="1" w:styleId="Antrat9Diagrama">
    <w:name w:val="Antraštė 9 Diagrama"/>
    <w:basedOn w:val="Numatytasispastraiposriftas"/>
    <w:link w:val="Antrat9"/>
    <w:rsid w:val="00051CCF"/>
    <w:rPr>
      <w:sz w:val="40"/>
    </w:rPr>
  </w:style>
  <w:style w:type="paragraph" w:customStyle="1" w:styleId="DiagramaDiagrama8CharChar">
    <w:name w:val="Diagrama Diagrama8 Char Char"/>
    <w:basedOn w:val="prastasis"/>
    <w:rsid w:val="00051CCF"/>
    <w:pPr>
      <w:spacing w:after="160" w:line="240" w:lineRule="exact"/>
    </w:pPr>
    <w:rPr>
      <w:rFonts w:ascii="Tahoma" w:hAnsi="Tahoma"/>
      <w:sz w:val="20"/>
    </w:rPr>
  </w:style>
  <w:style w:type="paragraph" w:styleId="Pagrindinistekstas2">
    <w:name w:val="Body Text 2"/>
    <w:basedOn w:val="prastasis"/>
    <w:link w:val="Pagrindinistekstas2Diagrama"/>
    <w:semiHidden/>
    <w:rsid w:val="00051CCF"/>
    <w:pPr>
      <w:jc w:val="center"/>
    </w:pPr>
    <w:rPr>
      <w:b/>
    </w:rPr>
  </w:style>
  <w:style w:type="character" w:customStyle="1" w:styleId="Pagrindinistekstas2Diagrama">
    <w:name w:val="Pagrindinis tekstas 2 Diagrama"/>
    <w:basedOn w:val="Numatytasispastraiposriftas"/>
    <w:link w:val="Pagrindinistekstas2"/>
    <w:semiHidden/>
    <w:rsid w:val="00051CCF"/>
    <w:rPr>
      <w:b/>
      <w:sz w:val="24"/>
      <w:lang w:val="en-US"/>
    </w:rPr>
  </w:style>
  <w:style w:type="character" w:styleId="Hipersaitas">
    <w:name w:val="Hyperlink"/>
    <w:aliases w:val="Alna"/>
    <w:uiPriority w:val="99"/>
    <w:rsid w:val="00051CCF"/>
    <w:rPr>
      <w:color w:val="0000FF"/>
      <w:u w:val="single"/>
    </w:rPr>
  </w:style>
  <w:style w:type="paragraph" w:styleId="Turinys1">
    <w:name w:val="toc 1"/>
    <w:basedOn w:val="prastasis"/>
    <w:next w:val="prastasis"/>
    <w:autoRedefine/>
    <w:semiHidden/>
    <w:rsid w:val="00051CCF"/>
    <w:pPr>
      <w:jc w:val="center"/>
    </w:pPr>
    <w:rPr>
      <w:bCs/>
      <w:lang w:val="lt-LT"/>
    </w:rPr>
  </w:style>
  <w:style w:type="paragraph" w:styleId="Antrats">
    <w:name w:val="header"/>
    <w:basedOn w:val="prastasis"/>
    <w:link w:val="AntratsDiagrama"/>
    <w:uiPriority w:val="99"/>
    <w:rsid w:val="00051CCF"/>
    <w:pPr>
      <w:tabs>
        <w:tab w:val="center" w:pos="4153"/>
        <w:tab w:val="right" w:pos="8306"/>
      </w:tabs>
    </w:pPr>
  </w:style>
  <w:style w:type="character" w:customStyle="1" w:styleId="AntratsDiagrama">
    <w:name w:val="Antraštės Diagrama"/>
    <w:basedOn w:val="Numatytasispastraiposriftas"/>
    <w:link w:val="Antrats"/>
    <w:uiPriority w:val="99"/>
    <w:qFormat/>
    <w:rsid w:val="00051CCF"/>
    <w:rPr>
      <w:sz w:val="24"/>
      <w:lang w:val="en-US"/>
    </w:rPr>
  </w:style>
  <w:style w:type="paragraph" w:styleId="Porat">
    <w:name w:val="footer"/>
    <w:basedOn w:val="prastasis"/>
    <w:link w:val="PoratDiagrama"/>
    <w:uiPriority w:val="99"/>
    <w:rsid w:val="00051CCF"/>
    <w:pPr>
      <w:tabs>
        <w:tab w:val="center" w:pos="4153"/>
        <w:tab w:val="right" w:pos="8306"/>
      </w:tabs>
    </w:pPr>
  </w:style>
  <w:style w:type="character" w:customStyle="1" w:styleId="PoratDiagrama">
    <w:name w:val="Poraštė Diagrama"/>
    <w:basedOn w:val="Numatytasispastraiposriftas"/>
    <w:link w:val="Porat"/>
    <w:uiPriority w:val="99"/>
    <w:rsid w:val="00051CCF"/>
    <w:rPr>
      <w:sz w:val="24"/>
      <w:lang w:val="en-US"/>
    </w:rPr>
  </w:style>
  <w:style w:type="character" w:styleId="Puslapionumeris">
    <w:name w:val="page number"/>
    <w:basedOn w:val="Numatytasispastraiposriftas"/>
    <w:semiHidden/>
    <w:rsid w:val="00051CCF"/>
  </w:style>
  <w:style w:type="paragraph" w:styleId="Pagrindiniotekstotrauka2">
    <w:name w:val="Body Text Indent 2"/>
    <w:basedOn w:val="prastasis"/>
    <w:link w:val="Pagrindiniotekstotrauka2Diagrama"/>
    <w:semiHidden/>
    <w:rsid w:val="00051CCF"/>
    <w:pPr>
      <w:ind w:firstLine="720"/>
    </w:pPr>
  </w:style>
  <w:style w:type="character" w:customStyle="1" w:styleId="Pagrindiniotekstotrauka2Diagrama">
    <w:name w:val="Pagrindinio teksto įtrauka 2 Diagrama"/>
    <w:basedOn w:val="Numatytasispastraiposriftas"/>
    <w:link w:val="Pagrindiniotekstotrauka2"/>
    <w:semiHidden/>
    <w:rsid w:val="00051CCF"/>
    <w:rPr>
      <w:sz w:val="24"/>
      <w:lang w:val="en-US"/>
    </w:rPr>
  </w:style>
  <w:style w:type="paragraph" w:styleId="Pagrindinistekstas">
    <w:name w:val="Body Text"/>
    <w:basedOn w:val="prastasis"/>
    <w:link w:val="PagrindinistekstasDiagrama"/>
    <w:rsid w:val="00051CCF"/>
    <w:pPr>
      <w:jc w:val="both"/>
    </w:pPr>
    <w:rPr>
      <w:szCs w:val="24"/>
    </w:rPr>
  </w:style>
  <w:style w:type="character" w:customStyle="1" w:styleId="PagrindinistekstasDiagrama">
    <w:name w:val="Pagrindinis tekstas Diagrama"/>
    <w:basedOn w:val="Numatytasispastraiposriftas"/>
    <w:link w:val="Pagrindinistekstas"/>
    <w:rsid w:val="00051CCF"/>
    <w:rPr>
      <w:sz w:val="24"/>
      <w:szCs w:val="24"/>
      <w:lang w:val="en-US"/>
    </w:rPr>
  </w:style>
  <w:style w:type="paragraph" w:styleId="Pagrindiniotekstotrauka3">
    <w:name w:val="Body Text Indent 3"/>
    <w:basedOn w:val="prastasis"/>
    <w:link w:val="Pagrindiniotekstotrauka3Diagrama"/>
    <w:rsid w:val="00051CCF"/>
    <w:pPr>
      <w:ind w:firstLine="680"/>
    </w:pPr>
    <w:rPr>
      <w:lang w:val="lt-LT"/>
    </w:rPr>
  </w:style>
  <w:style w:type="character" w:customStyle="1" w:styleId="Pagrindiniotekstotrauka3Diagrama">
    <w:name w:val="Pagrindinio teksto įtrauka 3 Diagrama"/>
    <w:basedOn w:val="Numatytasispastraiposriftas"/>
    <w:link w:val="Pagrindiniotekstotrauka3"/>
    <w:rsid w:val="00051CCF"/>
    <w:rPr>
      <w:sz w:val="24"/>
    </w:rPr>
  </w:style>
  <w:style w:type="paragraph" w:customStyle="1" w:styleId="StyleHeading1Centered">
    <w:name w:val="Style Heading 1 + Centered"/>
    <w:basedOn w:val="prastasis"/>
    <w:rsid w:val="00051CCF"/>
    <w:pPr>
      <w:tabs>
        <w:tab w:val="num" w:pos="851"/>
      </w:tabs>
      <w:ind w:left="851" w:hanging="851"/>
    </w:pPr>
    <w:rPr>
      <w:rFonts w:ascii="TimesLT" w:hAnsi="TimesLT"/>
      <w:noProof/>
      <w:lang w:val="en-GB"/>
    </w:rPr>
  </w:style>
  <w:style w:type="paragraph" w:customStyle="1" w:styleId="StyleHeading2ArialNotBoldJustifiedLeft0cmFirstli">
    <w:name w:val="Style Heading 2 + Arial Not Bold Justified Left:  0 cm First li..."/>
    <w:basedOn w:val="Antrat2"/>
    <w:rsid w:val="00051CCF"/>
    <w:pPr>
      <w:tabs>
        <w:tab w:val="num" w:pos="993"/>
      </w:tabs>
      <w:ind w:left="936" w:hanging="794"/>
    </w:pPr>
    <w:rPr>
      <w:rFonts w:ascii="Arial" w:hAnsi="Arial"/>
      <w:noProof/>
      <w:szCs w:val="24"/>
      <w:lang w:val="en-GB"/>
    </w:rPr>
  </w:style>
  <w:style w:type="paragraph" w:customStyle="1" w:styleId="StyleStyleHeading1CenteredArial14ptBold">
    <w:name w:val="Style Style Heading 1 + Centered + Arial 14 pt Bold"/>
    <w:basedOn w:val="StyleHeading1Centered"/>
    <w:rsid w:val="00051CCF"/>
    <w:rPr>
      <w:rFonts w:ascii="Arial" w:hAnsi="Arial"/>
      <w:b/>
      <w:bCs/>
      <w:caps/>
      <w:sz w:val="28"/>
      <w:szCs w:val="28"/>
    </w:rPr>
  </w:style>
  <w:style w:type="paragraph" w:customStyle="1" w:styleId="StyleArialAllcapsFirstline1cmRight07cm">
    <w:name w:val="Style Arial All caps First line:  1 cm Right:  07 cm"/>
    <w:basedOn w:val="prastasis"/>
    <w:rsid w:val="00051CCF"/>
    <w:pPr>
      <w:numPr>
        <w:numId w:val="4"/>
      </w:numPr>
      <w:ind w:right="396"/>
    </w:pPr>
    <w:rPr>
      <w:rFonts w:ascii="Arial" w:hAnsi="Arial"/>
      <w:caps/>
      <w:noProof/>
      <w:lang w:val="en-GB"/>
    </w:rPr>
  </w:style>
  <w:style w:type="paragraph" w:customStyle="1" w:styleId="CentrBoldm">
    <w:name w:val="CentrBoldm"/>
    <w:basedOn w:val="prastasis"/>
    <w:rsid w:val="00051CCF"/>
    <w:pPr>
      <w:autoSpaceDE w:val="0"/>
      <w:autoSpaceDN w:val="0"/>
      <w:adjustRightInd w:val="0"/>
      <w:jc w:val="center"/>
    </w:pPr>
    <w:rPr>
      <w:rFonts w:ascii="TimesLT" w:hAnsi="TimesLT"/>
      <w:b/>
      <w:bCs/>
      <w:sz w:val="20"/>
    </w:rPr>
  </w:style>
  <w:style w:type="paragraph" w:customStyle="1" w:styleId="Patvirtinta">
    <w:name w:val="Patvirtinta"/>
    <w:rsid w:val="00051CCF"/>
    <w:pPr>
      <w:tabs>
        <w:tab w:val="left" w:pos="1304"/>
        <w:tab w:val="left" w:pos="1457"/>
        <w:tab w:val="left" w:pos="1604"/>
        <w:tab w:val="left" w:pos="1757"/>
      </w:tabs>
      <w:autoSpaceDE w:val="0"/>
      <w:autoSpaceDN w:val="0"/>
      <w:adjustRightInd w:val="0"/>
      <w:ind w:left="5953"/>
    </w:pPr>
    <w:rPr>
      <w:rFonts w:ascii="TimesLT" w:hAnsi="TimesLT"/>
      <w:lang w:val="en-US"/>
    </w:rPr>
  </w:style>
  <w:style w:type="paragraph" w:customStyle="1" w:styleId="MAZAS">
    <w:name w:val="MAZAS"/>
    <w:rsid w:val="00051CCF"/>
    <w:pPr>
      <w:autoSpaceDE w:val="0"/>
      <w:autoSpaceDN w:val="0"/>
      <w:adjustRightInd w:val="0"/>
      <w:ind w:firstLine="312"/>
      <w:jc w:val="both"/>
    </w:pPr>
    <w:rPr>
      <w:rFonts w:ascii="TimesLT" w:hAnsi="TimesLT"/>
      <w:color w:val="000000"/>
      <w:sz w:val="8"/>
      <w:szCs w:val="8"/>
      <w:lang w:val="en-US"/>
    </w:rPr>
  </w:style>
  <w:style w:type="paragraph" w:customStyle="1" w:styleId="Point1">
    <w:name w:val="Point 1"/>
    <w:basedOn w:val="prastasis"/>
    <w:rsid w:val="00051CCF"/>
    <w:pPr>
      <w:spacing w:before="120" w:after="120"/>
      <w:ind w:left="1418" w:hanging="567"/>
      <w:jc w:val="both"/>
    </w:pPr>
    <w:rPr>
      <w:lang w:val="en-GB" w:eastAsia="lt-LT"/>
    </w:rPr>
  </w:style>
  <w:style w:type="paragraph" w:customStyle="1" w:styleId="1LaikopressC0">
    <w:name w:val="1: Laiðko press C0"/>
    <w:basedOn w:val="prastasis"/>
    <w:rsid w:val="00051CCF"/>
    <w:rPr>
      <w:rFonts w:ascii="Arial" w:hAnsi="Arial"/>
      <w:kern w:val="28"/>
      <w:sz w:val="22"/>
      <w:lang w:val="lt-LT"/>
    </w:rPr>
  </w:style>
  <w:style w:type="paragraph" w:styleId="Paprastasistekstas">
    <w:name w:val="Plain Text"/>
    <w:basedOn w:val="prastasis"/>
    <w:link w:val="PaprastasistekstasDiagrama"/>
    <w:unhideWhenUsed/>
    <w:rsid w:val="00051CCF"/>
    <w:rPr>
      <w:rFonts w:ascii="Consolas" w:eastAsia="Calibri" w:hAnsi="Consolas"/>
      <w:sz w:val="21"/>
      <w:szCs w:val="21"/>
      <w:lang w:val="lt-LT"/>
    </w:rPr>
  </w:style>
  <w:style w:type="character" w:customStyle="1" w:styleId="PaprastasistekstasDiagrama">
    <w:name w:val="Paprastasis tekstas Diagrama"/>
    <w:basedOn w:val="Numatytasispastraiposriftas"/>
    <w:link w:val="Paprastasistekstas"/>
    <w:rsid w:val="00051CCF"/>
    <w:rPr>
      <w:rFonts w:ascii="Consolas" w:eastAsia="Calibri" w:hAnsi="Consolas"/>
      <w:sz w:val="21"/>
      <w:szCs w:val="21"/>
    </w:rPr>
  </w:style>
  <w:style w:type="paragraph" w:customStyle="1" w:styleId="DiagramaDiagrama1">
    <w:name w:val="Diagrama Diagrama1"/>
    <w:basedOn w:val="prastasis"/>
    <w:rsid w:val="00051CCF"/>
    <w:pPr>
      <w:spacing w:after="160" w:line="240" w:lineRule="exact"/>
    </w:pPr>
    <w:rPr>
      <w:rFonts w:ascii="Tahoma" w:hAnsi="Tahoma"/>
      <w:sz w:val="20"/>
    </w:rPr>
  </w:style>
  <w:style w:type="character" w:customStyle="1" w:styleId="WW-Absatz-Standardschriftart11111">
    <w:name w:val="WW-Absatz-Standardschriftart11111"/>
    <w:rsid w:val="00051CCF"/>
  </w:style>
  <w:style w:type="character" w:customStyle="1" w:styleId="FootnoteCharacters">
    <w:name w:val="Footnote Characters"/>
    <w:rsid w:val="00051CCF"/>
    <w:rPr>
      <w:vertAlign w:val="superscript"/>
    </w:rPr>
  </w:style>
  <w:style w:type="paragraph" w:customStyle="1" w:styleId="Pagrindinistekstas1">
    <w:name w:val="Pagrindinis tekstas1"/>
    <w:rsid w:val="00051CCF"/>
    <w:pPr>
      <w:autoSpaceDE w:val="0"/>
      <w:autoSpaceDN w:val="0"/>
      <w:adjustRightInd w:val="0"/>
      <w:ind w:firstLine="312"/>
      <w:jc w:val="both"/>
    </w:pPr>
    <w:rPr>
      <w:rFonts w:ascii="TimesLT" w:hAnsi="TimesLT"/>
      <w:lang w:val="en-US"/>
    </w:rPr>
  </w:style>
  <w:style w:type="paragraph" w:customStyle="1" w:styleId="DiagramaDiagrama2CharChar">
    <w:name w:val="Diagrama Diagrama2 Char Char"/>
    <w:basedOn w:val="prastasis"/>
    <w:rsid w:val="00051CCF"/>
    <w:pPr>
      <w:spacing w:after="160" w:line="240" w:lineRule="exact"/>
    </w:pPr>
    <w:rPr>
      <w:rFonts w:ascii="Tahoma" w:hAnsi="Tahoma"/>
      <w:sz w:val="20"/>
    </w:rPr>
  </w:style>
  <w:style w:type="character" w:customStyle="1" w:styleId="WW8Num12z0">
    <w:name w:val="WW8Num12z0"/>
    <w:rsid w:val="00051CCF"/>
    <w:rPr>
      <w:rFonts w:ascii="Symbol" w:hAnsi="Symbol"/>
    </w:rPr>
  </w:style>
  <w:style w:type="paragraph" w:styleId="Puslapioinaostekstas">
    <w:name w:val="footnote text"/>
    <w:basedOn w:val="prastasis"/>
    <w:link w:val="PuslapioinaostekstasDiagrama"/>
    <w:semiHidden/>
    <w:rsid w:val="00051CCF"/>
    <w:rPr>
      <w:sz w:val="20"/>
    </w:rPr>
  </w:style>
  <w:style w:type="character" w:customStyle="1" w:styleId="PuslapioinaostekstasDiagrama">
    <w:name w:val="Puslapio išnašos tekstas Diagrama"/>
    <w:basedOn w:val="Numatytasispastraiposriftas"/>
    <w:link w:val="Puslapioinaostekstas"/>
    <w:semiHidden/>
    <w:rsid w:val="00051CCF"/>
    <w:rPr>
      <w:lang w:val="en-US"/>
    </w:rPr>
  </w:style>
  <w:style w:type="paragraph" w:customStyle="1" w:styleId="DiagramaDiagrama5CharCharDiagramaDiagramaCharChar">
    <w:name w:val="Diagrama Diagrama5 Char Char Diagrama Diagrama Char Char"/>
    <w:basedOn w:val="prastasis"/>
    <w:rsid w:val="00051CCF"/>
    <w:pPr>
      <w:spacing w:after="160" w:line="240" w:lineRule="exact"/>
    </w:pPr>
    <w:rPr>
      <w:rFonts w:ascii="Tahoma" w:hAnsi="Tahoma"/>
      <w:sz w:val="20"/>
    </w:rPr>
  </w:style>
  <w:style w:type="paragraph" w:styleId="Sraas2">
    <w:name w:val="List 2"/>
    <w:basedOn w:val="prastasis"/>
    <w:rsid w:val="00051CCF"/>
    <w:pPr>
      <w:ind w:left="566" w:hanging="283"/>
    </w:pPr>
    <w:rPr>
      <w:sz w:val="20"/>
      <w:lang w:val="en-AU"/>
    </w:rPr>
  </w:style>
  <w:style w:type="paragraph" w:customStyle="1" w:styleId="bodytext">
    <w:name w:val="bodytext"/>
    <w:basedOn w:val="prastasis"/>
    <w:rsid w:val="00051CCF"/>
    <w:pPr>
      <w:spacing w:before="100" w:beforeAutospacing="1" w:after="100" w:afterAutospacing="1"/>
    </w:pPr>
    <w:rPr>
      <w:szCs w:val="24"/>
      <w:lang w:val="lt-LT" w:eastAsia="lt-LT"/>
    </w:rPr>
  </w:style>
  <w:style w:type="paragraph" w:styleId="Pavadinimas">
    <w:name w:val="Title"/>
    <w:basedOn w:val="prastasis"/>
    <w:link w:val="PavadinimasDiagrama"/>
    <w:qFormat/>
    <w:rsid w:val="00051CCF"/>
    <w:pPr>
      <w:jc w:val="center"/>
    </w:pPr>
    <w:rPr>
      <w:b/>
      <w:lang w:val="lt-LT"/>
    </w:rPr>
  </w:style>
  <w:style w:type="character" w:customStyle="1" w:styleId="PavadinimasDiagrama">
    <w:name w:val="Pavadinimas Diagrama"/>
    <w:basedOn w:val="Numatytasispastraiposriftas"/>
    <w:link w:val="Pavadinimas"/>
    <w:rsid w:val="00051CCF"/>
    <w:rPr>
      <w:b/>
      <w:sz w:val="24"/>
    </w:rPr>
  </w:style>
  <w:style w:type="paragraph" w:customStyle="1" w:styleId="DiagramaDiagrama2">
    <w:name w:val="Diagrama Diagrama2"/>
    <w:basedOn w:val="prastasis"/>
    <w:rsid w:val="00051CCF"/>
    <w:pPr>
      <w:spacing w:after="160" w:line="240" w:lineRule="exact"/>
    </w:pPr>
    <w:rPr>
      <w:rFonts w:ascii="Tahoma" w:hAnsi="Tahoma"/>
      <w:sz w:val="20"/>
    </w:rPr>
  </w:style>
  <w:style w:type="paragraph" w:customStyle="1" w:styleId="DiagramaDiagrama4">
    <w:name w:val="Diagrama Diagrama4"/>
    <w:basedOn w:val="prastasis"/>
    <w:rsid w:val="00051CCF"/>
    <w:pPr>
      <w:spacing w:after="160" w:line="240" w:lineRule="exact"/>
    </w:pPr>
    <w:rPr>
      <w:rFonts w:ascii="Tahoma" w:hAnsi="Tahoma"/>
      <w:sz w:val="20"/>
    </w:rPr>
  </w:style>
  <w:style w:type="paragraph" w:customStyle="1" w:styleId="SSutPunktas">
    <w:name w:val="SSutPunktas"/>
    <w:basedOn w:val="prastasis"/>
    <w:rsid w:val="00051CCF"/>
    <w:pPr>
      <w:widowControl w:val="0"/>
      <w:spacing w:after="57"/>
      <w:ind w:left="340" w:hanging="340"/>
      <w:jc w:val="both"/>
    </w:pPr>
    <w:rPr>
      <w:rFonts w:ascii="TimesLT" w:hAnsi="TimesLT"/>
      <w:sz w:val="20"/>
      <w:lang w:val="lt-LT"/>
    </w:rPr>
  </w:style>
  <w:style w:type="paragraph" w:customStyle="1" w:styleId="DiagramaDiagrama3CharCharDiagramaDiagrama1">
    <w:name w:val="Diagrama Diagrama3 Char Char Diagrama Diagrama1"/>
    <w:basedOn w:val="prastasis"/>
    <w:rsid w:val="00051CCF"/>
    <w:pPr>
      <w:spacing w:after="160" w:line="240" w:lineRule="exact"/>
    </w:pPr>
    <w:rPr>
      <w:rFonts w:ascii="Tahoma" w:hAnsi="Tahoma"/>
      <w:sz w:val="20"/>
    </w:rPr>
  </w:style>
  <w:style w:type="character" w:customStyle="1" w:styleId="CharChar">
    <w:name w:val="Char Char"/>
    <w:rsid w:val="00051CCF"/>
    <w:rPr>
      <w:rFonts w:ascii="TimesLT" w:hAnsi="TimesLT"/>
      <w:sz w:val="24"/>
      <w:lang w:val="lt-LT" w:eastAsia="ar-SA" w:bidi="ar-SA"/>
    </w:rPr>
  </w:style>
  <w:style w:type="paragraph" w:customStyle="1" w:styleId="Punktai">
    <w:name w:val="Punktai"/>
    <w:basedOn w:val="prastasis"/>
    <w:rsid w:val="00051CCF"/>
    <w:pPr>
      <w:numPr>
        <w:numId w:val="16"/>
      </w:numPr>
      <w:spacing w:line="360" w:lineRule="auto"/>
      <w:jc w:val="both"/>
    </w:pPr>
    <w:rPr>
      <w:lang w:val="lt-LT"/>
    </w:rPr>
  </w:style>
  <w:style w:type="paragraph" w:customStyle="1" w:styleId="DiagramaDiagrama21">
    <w:name w:val="Diagrama Diagrama21"/>
    <w:basedOn w:val="prastasis"/>
    <w:rsid w:val="00051CCF"/>
    <w:pPr>
      <w:spacing w:after="160" w:line="240" w:lineRule="exact"/>
    </w:pPr>
    <w:rPr>
      <w:rFonts w:ascii="Tahoma" w:hAnsi="Tahoma"/>
      <w:sz w:val="20"/>
    </w:rPr>
  </w:style>
  <w:style w:type="paragraph" w:customStyle="1" w:styleId="Hyperlink1">
    <w:name w:val="Hyperlink1"/>
    <w:rsid w:val="00051CCF"/>
    <w:pPr>
      <w:autoSpaceDE w:val="0"/>
      <w:autoSpaceDN w:val="0"/>
      <w:adjustRightInd w:val="0"/>
      <w:ind w:firstLine="312"/>
      <w:jc w:val="both"/>
    </w:pPr>
    <w:rPr>
      <w:rFonts w:ascii="TimesLT" w:hAnsi="TimesLT"/>
      <w:lang w:val="en-US"/>
    </w:rPr>
  </w:style>
  <w:style w:type="paragraph" w:customStyle="1" w:styleId="Pagrindiniotekstotrauka31">
    <w:name w:val="Pagrindinio teksto įtrauka 31"/>
    <w:basedOn w:val="prastasis"/>
    <w:rsid w:val="00051CCF"/>
    <w:pPr>
      <w:suppressAutoHyphens/>
      <w:overflowPunct w:val="0"/>
      <w:autoSpaceDE w:val="0"/>
      <w:ind w:firstLine="1134"/>
      <w:jc w:val="both"/>
    </w:pPr>
    <w:rPr>
      <w:rFonts w:ascii="TimesLT" w:hAnsi="TimesLT"/>
      <w:lang w:val="lt-LT" w:eastAsia="ar-SA"/>
    </w:rPr>
  </w:style>
  <w:style w:type="paragraph" w:styleId="Pagrindiniotekstotrauka">
    <w:name w:val="Body Text Indent"/>
    <w:basedOn w:val="prastasis"/>
    <w:link w:val="PagrindiniotekstotraukaDiagrama"/>
    <w:rsid w:val="00051CCF"/>
    <w:pPr>
      <w:spacing w:after="120"/>
      <w:ind w:left="283"/>
    </w:pPr>
  </w:style>
  <w:style w:type="character" w:customStyle="1" w:styleId="PagrindiniotekstotraukaDiagrama">
    <w:name w:val="Pagrindinio teksto įtrauka Diagrama"/>
    <w:basedOn w:val="Numatytasispastraiposriftas"/>
    <w:link w:val="Pagrindiniotekstotrauka"/>
    <w:rsid w:val="00051CCF"/>
    <w:rPr>
      <w:sz w:val="24"/>
      <w:lang w:val="en-US"/>
    </w:rPr>
  </w:style>
  <w:style w:type="paragraph" w:customStyle="1" w:styleId="DiagramaDiagrama3CharCharDiagramaDiagrama">
    <w:name w:val="Diagrama Diagrama3 Char Char Diagrama Diagrama"/>
    <w:basedOn w:val="prastasis"/>
    <w:rsid w:val="00051CCF"/>
    <w:pPr>
      <w:spacing w:after="160" w:line="240" w:lineRule="exact"/>
    </w:pPr>
    <w:rPr>
      <w:rFonts w:ascii="Tahoma" w:hAnsi="Tahoma"/>
      <w:sz w:val="20"/>
    </w:rPr>
  </w:style>
  <w:style w:type="paragraph" w:customStyle="1" w:styleId="DiagramaDiagrama7">
    <w:name w:val="Diagrama Diagrama7"/>
    <w:basedOn w:val="prastasis"/>
    <w:rsid w:val="00051CCF"/>
    <w:pPr>
      <w:spacing w:after="160" w:line="240" w:lineRule="exact"/>
    </w:pPr>
    <w:rPr>
      <w:rFonts w:ascii="Tahoma" w:hAnsi="Tahoma"/>
      <w:sz w:val="20"/>
    </w:rPr>
  </w:style>
  <w:style w:type="paragraph" w:customStyle="1" w:styleId="point10">
    <w:name w:val="point1"/>
    <w:basedOn w:val="prastasis"/>
    <w:rsid w:val="00051CCF"/>
    <w:pPr>
      <w:spacing w:before="120" w:after="120"/>
      <w:ind w:left="1418" w:hanging="567"/>
      <w:jc w:val="both"/>
    </w:pPr>
    <w:rPr>
      <w:rFonts w:eastAsia="Calibri"/>
      <w:szCs w:val="24"/>
      <w:lang w:val="lt-LT" w:eastAsia="lt-LT"/>
    </w:rPr>
  </w:style>
  <w:style w:type="paragraph" w:customStyle="1" w:styleId="BodyTextIndent31">
    <w:name w:val="Body Text Indent 31"/>
    <w:basedOn w:val="prastasis"/>
    <w:rsid w:val="00051CCF"/>
    <w:pPr>
      <w:suppressAutoHyphens/>
      <w:overflowPunct w:val="0"/>
      <w:autoSpaceDE w:val="0"/>
      <w:ind w:firstLine="1134"/>
      <w:jc w:val="both"/>
    </w:pPr>
    <w:rPr>
      <w:rFonts w:ascii="TimesLT" w:hAnsi="TimesLT"/>
      <w:lang w:val="lt-LT" w:eastAsia="ar-SA"/>
    </w:rPr>
  </w:style>
  <w:style w:type="paragraph" w:customStyle="1" w:styleId="CharChar1DiagramaDiagramaCharCharDiagramaDiagramaCharCharDiagrama">
    <w:name w:val="Char Char1 Diagrama Diagrama Char Char Diagrama Diagrama Char Char Diagrama"/>
    <w:basedOn w:val="prastasis"/>
    <w:rsid w:val="00051CCF"/>
    <w:pPr>
      <w:spacing w:after="160" w:line="240" w:lineRule="exact"/>
    </w:pPr>
    <w:rPr>
      <w:rFonts w:ascii="Tahoma" w:hAnsi="Tahoma"/>
      <w:sz w:val="20"/>
    </w:rPr>
  </w:style>
  <w:style w:type="paragraph" w:styleId="prastasiniatinklio">
    <w:name w:val="Normal (Web)"/>
    <w:basedOn w:val="prastasis"/>
    <w:uiPriority w:val="99"/>
    <w:rsid w:val="00051CCF"/>
    <w:pPr>
      <w:spacing w:before="100" w:beforeAutospacing="1" w:after="119"/>
    </w:pPr>
    <w:rPr>
      <w:szCs w:val="24"/>
      <w:lang w:val="lt-LT" w:eastAsia="lt-LT"/>
    </w:rPr>
  </w:style>
  <w:style w:type="paragraph" w:customStyle="1" w:styleId="DiagramaDiagrama8">
    <w:name w:val="Diagrama Diagrama8"/>
    <w:basedOn w:val="prastasis"/>
    <w:rsid w:val="00051CCF"/>
    <w:pPr>
      <w:spacing w:after="160" w:line="240" w:lineRule="exact"/>
    </w:pPr>
    <w:rPr>
      <w:rFonts w:ascii="Tahoma" w:hAnsi="Tahoma"/>
      <w:sz w:val="20"/>
    </w:rPr>
  </w:style>
  <w:style w:type="paragraph" w:styleId="Debesliotekstas">
    <w:name w:val="Balloon Text"/>
    <w:basedOn w:val="prastasis"/>
    <w:link w:val="DebesliotekstasDiagrama"/>
    <w:rsid w:val="00051CCF"/>
    <w:rPr>
      <w:rFonts w:ascii="Tahoma" w:hAnsi="Tahoma"/>
      <w:sz w:val="16"/>
      <w:szCs w:val="16"/>
    </w:rPr>
  </w:style>
  <w:style w:type="character" w:customStyle="1" w:styleId="DebesliotekstasDiagrama">
    <w:name w:val="Debesėlio tekstas Diagrama"/>
    <w:basedOn w:val="Numatytasispastraiposriftas"/>
    <w:link w:val="Debesliotekstas"/>
    <w:rsid w:val="00051CCF"/>
    <w:rPr>
      <w:rFonts w:ascii="Tahoma" w:hAnsi="Tahoma"/>
      <w:sz w:val="16"/>
      <w:szCs w:val="16"/>
      <w:lang w:val="en-US"/>
    </w:rPr>
  </w:style>
  <w:style w:type="paragraph" w:customStyle="1" w:styleId="prastasis1">
    <w:name w:val="Įprastasis1"/>
    <w:aliases w:val="Hyperlink"/>
    <w:basedOn w:val="prastasis"/>
    <w:rsid w:val="00051CCF"/>
    <w:rPr>
      <w:sz w:val="20"/>
      <w:lang w:val="lt-LT" w:eastAsia="lt-LT"/>
    </w:rPr>
  </w:style>
  <w:style w:type="paragraph" w:customStyle="1" w:styleId="BodyTextIndent32">
    <w:name w:val="Body Text Indent 32"/>
    <w:basedOn w:val="prastasis"/>
    <w:rsid w:val="00051CCF"/>
    <w:pPr>
      <w:suppressAutoHyphens/>
      <w:ind w:firstLine="1134"/>
      <w:jc w:val="both"/>
    </w:pPr>
    <w:rPr>
      <w:rFonts w:cs="Courier New"/>
      <w:lang w:val="lt-LT" w:eastAsia="zh-CN"/>
    </w:rPr>
  </w:style>
  <w:style w:type="character" w:customStyle="1" w:styleId="WW-WW8Num1ztrue5111111">
    <w:name w:val="WW-WW8Num1ztrue5111111"/>
    <w:rsid w:val="00051CCF"/>
  </w:style>
  <w:style w:type="character" w:customStyle="1" w:styleId="WW-WW8Num1ztrue71111">
    <w:name w:val="WW-WW8Num1ztrue71111"/>
    <w:rsid w:val="00051CCF"/>
  </w:style>
  <w:style w:type="paragraph" w:customStyle="1" w:styleId="Pagrindiniotekstotrauka32">
    <w:name w:val="Pagrindinio teksto įtrauka 32"/>
    <w:basedOn w:val="prastasis"/>
    <w:rsid w:val="00051CCF"/>
    <w:pPr>
      <w:suppressAutoHyphens/>
      <w:ind w:firstLine="680"/>
    </w:pPr>
    <w:rPr>
      <w:rFonts w:cs="Courier New"/>
      <w:lang w:val="lt-LT" w:eastAsia="zh-CN"/>
    </w:rPr>
  </w:style>
  <w:style w:type="paragraph" w:customStyle="1" w:styleId="Pagrindiniotekstotrauka33">
    <w:name w:val="Pagrindinio teksto įtrauka 33"/>
    <w:basedOn w:val="prastasis"/>
    <w:rsid w:val="00051CCF"/>
    <w:pPr>
      <w:suppressAutoHyphens/>
      <w:ind w:firstLine="1134"/>
      <w:jc w:val="both"/>
    </w:pPr>
    <w:rPr>
      <w:rFonts w:cs="Courier New"/>
      <w:lang w:val="lt-LT" w:eastAsia="zh-CN"/>
    </w:rPr>
  </w:style>
  <w:style w:type="paragraph" w:customStyle="1" w:styleId="Diagrama">
    <w:name w:val="Diagrama"/>
    <w:basedOn w:val="prastasis"/>
    <w:rsid w:val="00051CCF"/>
    <w:pPr>
      <w:spacing w:after="160" w:line="240" w:lineRule="exact"/>
    </w:pPr>
    <w:rPr>
      <w:rFonts w:ascii="Tahoma" w:hAnsi="Tahoma"/>
      <w:sz w:val="20"/>
    </w:rPr>
  </w:style>
  <w:style w:type="table" w:styleId="Lentelstinklelis">
    <w:name w:val="Table Grid"/>
    <w:basedOn w:val="prastojilentel"/>
    <w:uiPriority w:val="59"/>
    <w:rsid w:val="00051CCF"/>
    <w:rPr>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1">
    <w:name w:val="Numatytasis pastraipos šriftas1"/>
    <w:rsid w:val="00051CCF"/>
  </w:style>
  <w:style w:type="paragraph" w:customStyle="1" w:styleId="prastasis11">
    <w:name w:val="Įprastasis11"/>
    <w:rsid w:val="00051CCF"/>
    <w:pPr>
      <w:suppressAutoHyphens/>
      <w:spacing w:line="100" w:lineRule="atLeast"/>
      <w:textAlignment w:val="baseline"/>
    </w:pPr>
    <w:rPr>
      <w:lang w:eastAsia="ar-SA"/>
    </w:rPr>
  </w:style>
  <w:style w:type="paragraph" w:customStyle="1" w:styleId="Porat1">
    <w:name w:val="Poraštė1"/>
    <w:basedOn w:val="prastasis11"/>
    <w:rsid w:val="00051CCF"/>
    <w:pPr>
      <w:tabs>
        <w:tab w:val="center" w:pos="4677"/>
        <w:tab w:val="right" w:pos="9355"/>
      </w:tabs>
    </w:pPr>
    <w:rPr>
      <w:sz w:val="24"/>
      <w:lang w:val="en-GB"/>
    </w:rPr>
  </w:style>
  <w:style w:type="character" w:customStyle="1" w:styleId="SraopastraipaDiagrama">
    <w:name w:val="Sąrašo pastraipa Diagrama"/>
    <w:aliases w:val="Numbering Diagrama,ERP-List Paragraph Diagrama,List Paragraph11 Diagrama,List Paragraph111 Diagrama"/>
    <w:link w:val="Sraopastraipa"/>
    <w:uiPriority w:val="34"/>
    <w:locked/>
    <w:rsid w:val="00051CCF"/>
    <w:rPr>
      <w:sz w:val="24"/>
      <w:lang w:val="en-US"/>
    </w:rPr>
  </w:style>
  <w:style w:type="character" w:customStyle="1" w:styleId="PoratDiagrama1">
    <w:name w:val="Poraštė Diagrama1"/>
    <w:rsid w:val="00051CCF"/>
    <w:rPr>
      <w:rFonts w:ascii="Calibri" w:eastAsia="Calibri" w:hAnsi="Calibri"/>
      <w:sz w:val="22"/>
      <w:szCs w:val="22"/>
      <w:lang w:eastAsia="ar-SA"/>
    </w:rPr>
  </w:style>
  <w:style w:type="paragraph" w:customStyle="1" w:styleId="BodyTextIndent21">
    <w:name w:val="Body Text Indent 21"/>
    <w:basedOn w:val="prastasis"/>
    <w:rsid w:val="00051CCF"/>
    <w:pPr>
      <w:suppressAutoHyphens/>
      <w:ind w:firstLine="851"/>
      <w:jc w:val="both"/>
    </w:pPr>
    <w:rPr>
      <w:rFonts w:eastAsia="Calibri" w:cs="Calibri"/>
      <w:kern w:val="1"/>
      <w:szCs w:val="24"/>
      <w:lang w:val="lt-LT" w:eastAsia="ar-SA"/>
    </w:rPr>
  </w:style>
  <w:style w:type="character" w:customStyle="1" w:styleId="Hyperlink0">
    <w:name w:val="Hyperlink.0"/>
    <w:rsid w:val="00051CCF"/>
  </w:style>
  <w:style w:type="paragraph" w:customStyle="1" w:styleId="Body2">
    <w:name w:val="Body 2"/>
    <w:rsid w:val="00051CCF"/>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customStyle="1" w:styleId="Betarp1">
    <w:name w:val="Be tarpų1"/>
    <w:qFormat/>
    <w:rsid w:val="00051CCF"/>
    <w:rPr>
      <w:rFonts w:eastAsia="Calibri"/>
      <w:sz w:val="24"/>
      <w:szCs w:val="24"/>
      <w:lang w:val="en-US"/>
    </w:rPr>
  </w:style>
  <w:style w:type="paragraph" w:styleId="Betarp">
    <w:name w:val="No Spacing"/>
    <w:uiPriority w:val="1"/>
    <w:qFormat/>
    <w:rsid w:val="00051CCF"/>
    <w:rPr>
      <w:rFonts w:eastAsia="Calibri"/>
      <w:sz w:val="24"/>
      <w:szCs w:val="22"/>
    </w:rPr>
  </w:style>
  <w:style w:type="paragraph" w:customStyle="1" w:styleId="BodyText6">
    <w:name w:val="Body Text6"/>
    <w:rsid w:val="00051CCF"/>
    <w:pPr>
      <w:autoSpaceDE w:val="0"/>
      <w:autoSpaceDN w:val="0"/>
      <w:adjustRightInd w:val="0"/>
      <w:ind w:firstLine="312"/>
      <w:jc w:val="both"/>
    </w:pPr>
    <w:rPr>
      <w:rFonts w:ascii="TimesLT" w:hAnsi="TimesLT"/>
      <w:lang w:val="en-US"/>
    </w:rPr>
  </w:style>
  <w:style w:type="character" w:customStyle="1" w:styleId="font91">
    <w:name w:val="font91"/>
    <w:rsid w:val="00051CCF"/>
    <w:rPr>
      <w:rFonts w:ascii="Times New Roman" w:hAnsi="Times New Roman" w:cs="Times New Roman" w:hint="default"/>
      <w:b/>
      <w:bCs/>
      <w:i w:val="0"/>
      <w:iCs w:val="0"/>
      <w:strike w:val="0"/>
      <w:dstrike w:val="0"/>
      <w:color w:val="auto"/>
      <w:sz w:val="22"/>
      <w:szCs w:val="22"/>
      <w:u w:val="none"/>
      <w:effect w:val="none"/>
    </w:rPr>
  </w:style>
  <w:style w:type="character" w:customStyle="1" w:styleId="font611">
    <w:name w:val="font611"/>
    <w:rsid w:val="00051CCF"/>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Neapdorotaspaminjimas1">
    <w:name w:val="Neapdorotas paminėjimas1"/>
    <w:uiPriority w:val="99"/>
    <w:semiHidden/>
    <w:unhideWhenUsed/>
    <w:rsid w:val="00051CCF"/>
    <w:rPr>
      <w:color w:val="808080"/>
      <w:shd w:val="clear" w:color="auto" w:fill="E6E6E6"/>
    </w:rPr>
  </w:style>
  <w:style w:type="character" w:styleId="Grietas">
    <w:name w:val="Strong"/>
    <w:uiPriority w:val="22"/>
    <w:qFormat/>
    <w:rsid w:val="00051CCF"/>
    <w:rPr>
      <w:b/>
      <w:bCs/>
    </w:rPr>
  </w:style>
  <w:style w:type="character" w:styleId="Puslapioinaosnuoroda">
    <w:name w:val="footnote reference"/>
    <w:semiHidden/>
    <w:unhideWhenUsed/>
    <w:rsid w:val="00051CCF"/>
    <w:rPr>
      <w:vertAlign w:val="superscript"/>
    </w:rPr>
  </w:style>
  <w:style w:type="character" w:customStyle="1" w:styleId="FontStyle23">
    <w:name w:val="Font Style23"/>
    <w:uiPriority w:val="99"/>
    <w:rsid w:val="00051CCF"/>
    <w:rPr>
      <w:rFonts w:ascii="Times New Roman" w:hAnsi="Times New Roman" w:cs="Times New Roman" w:hint="default"/>
      <w:sz w:val="16"/>
      <w:szCs w:val="16"/>
    </w:rPr>
  </w:style>
  <w:style w:type="character" w:customStyle="1" w:styleId="Neapdorotaspaminjimas2">
    <w:name w:val="Neapdorotas paminėjimas2"/>
    <w:basedOn w:val="Numatytasispastraiposriftas"/>
    <w:uiPriority w:val="99"/>
    <w:semiHidden/>
    <w:unhideWhenUsed/>
    <w:rsid w:val="005739C8"/>
    <w:rPr>
      <w:color w:val="605E5C"/>
      <w:shd w:val="clear" w:color="auto" w:fill="E1DFDD"/>
    </w:rPr>
  </w:style>
  <w:style w:type="character" w:customStyle="1" w:styleId="Neapdorotaspaminjimas3">
    <w:name w:val="Neapdorotas paminėjimas3"/>
    <w:basedOn w:val="Numatytasispastraiposriftas"/>
    <w:uiPriority w:val="99"/>
    <w:semiHidden/>
    <w:unhideWhenUsed/>
    <w:rsid w:val="003B4541"/>
    <w:rPr>
      <w:color w:val="605E5C"/>
      <w:shd w:val="clear" w:color="auto" w:fill="E1DFDD"/>
    </w:rPr>
  </w:style>
  <w:style w:type="paragraph" w:styleId="Pataisymai">
    <w:name w:val="Revision"/>
    <w:hidden/>
    <w:uiPriority w:val="99"/>
    <w:semiHidden/>
    <w:rsid w:val="00574E8F"/>
    <w:rPr>
      <w:sz w:val="24"/>
      <w:lang w:val="en-US"/>
    </w:rPr>
  </w:style>
  <w:style w:type="paragraph" w:customStyle="1" w:styleId="Default">
    <w:name w:val="Default"/>
    <w:rsid w:val="00924397"/>
    <w:pPr>
      <w:autoSpaceDE w:val="0"/>
      <w:autoSpaceDN w:val="0"/>
      <w:adjustRightInd w:val="0"/>
    </w:pPr>
    <w:rPr>
      <w:rFonts w:ascii="Calibri" w:eastAsiaTheme="minorEastAsia" w:hAnsi="Calibri" w:cs="Calibri"/>
      <w:color w:val="000000"/>
      <w:sz w:val="24"/>
      <w:szCs w:val="24"/>
      <w:lang w:eastAsia="lt-LT"/>
    </w:rPr>
  </w:style>
  <w:style w:type="paragraph" w:customStyle="1" w:styleId="TableContents">
    <w:name w:val="Table Contents"/>
    <w:basedOn w:val="prastasis"/>
    <w:rsid w:val="00526727"/>
    <w:pPr>
      <w:widowControl w:val="0"/>
      <w:suppressLineNumbers/>
      <w:suppressAutoHyphens/>
      <w:autoSpaceDN w:val="0"/>
      <w:textAlignment w:val="baseline"/>
    </w:pPr>
    <w:rPr>
      <w:rFonts w:ascii="Liberation Serif" w:eastAsia="NSimSun" w:hAnsi="Liberation Serif" w:cs="Lucida Sans"/>
      <w:kern w:val="3"/>
      <w:szCs w:val="24"/>
      <w:lang w:val="lt-LT" w:eastAsia="zh-CN" w:bidi="hi-IN"/>
    </w:rPr>
  </w:style>
  <w:style w:type="character" w:styleId="Komentaronuoroda">
    <w:name w:val="annotation reference"/>
    <w:basedOn w:val="Numatytasispastraiposriftas"/>
    <w:uiPriority w:val="99"/>
    <w:semiHidden/>
    <w:unhideWhenUsed/>
    <w:rsid w:val="00004750"/>
    <w:rPr>
      <w:sz w:val="16"/>
      <w:szCs w:val="16"/>
    </w:rPr>
  </w:style>
  <w:style w:type="paragraph" w:styleId="Komentarotekstas">
    <w:name w:val="annotation text"/>
    <w:basedOn w:val="prastasis"/>
    <w:link w:val="KomentarotekstasDiagrama"/>
    <w:uiPriority w:val="99"/>
    <w:unhideWhenUsed/>
    <w:rsid w:val="00004750"/>
    <w:rPr>
      <w:sz w:val="20"/>
    </w:rPr>
  </w:style>
  <w:style w:type="character" w:customStyle="1" w:styleId="KomentarotekstasDiagrama">
    <w:name w:val="Komentaro tekstas Diagrama"/>
    <w:basedOn w:val="Numatytasispastraiposriftas"/>
    <w:link w:val="Komentarotekstas"/>
    <w:uiPriority w:val="99"/>
    <w:rsid w:val="00004750"/>
    <w:rPr>
      <w:lang w:val="en-US"/>
    </w:rPr>
  </w:style>
  <w:style w:type="paragraph" w:styleId="Komentarotema">
    <w:name w:val="annotation subject"/>
    <w:basedOn w:val="Komentarotekstas"/>
    <w:next w:val="Komentarotekstas"/>
    <w:link w:val="KomentarotemaDiagrama"/>
    <w:uiPriority w:val="99"/>
    <w:semiHidden/>
    <w:unhideWhenUsed/>
    <w:rsid w:val="00004750"/>
    <w:rPr>
      <w:b/>
      <w:bCs/>
    </w:rPr>
  </w:style>
  <w:style w:type="character" w:customStyle="1" w:styleId="KomentarotemaDiagrama">
    <w:name w:val="Komentaro tema Diagrama"/>
    <w:basedOn w:val="KomentarotekstasDiagrama"/>
    <w:link w:val="Komentarotema"/>
    <w:uiPriority w:val="99"/>
    <w:semiHidden/>
    <w:rsid w:val="00004750"/>
    <w:rPr>
      <w:b/>
      <w:bCs/>
      <w:lang w:val="en-US"/>
    </w:rPr>
  </w:style>
  <w:style w:type="character" w:styleId="Vietosrezervavimoenklotekstas">
    <w:name w:val="Placeholder Text"/>
    <w:basedOn w:val="Numatytasispastraiposriftas"/>
    <w:uiPriority w:val="99"/>
    <w:semiHidden/>
    <w:rsid w:val="005F3A24"/>
  </w:style>
  <w:style w:type="paragraph" w:customStyle="1" w:styleId="Standard">
    <w:name w:val="Standard"/>
    <w:rsid w:val="00982F56"/>
    <w:pPr>
      <w:suppressAutoHyphens/>
      <w:autoSpaceDN w:val="0"/>
      <w:textAlignment w:val="baseline"/>
    </w:pPr>
    <w:rPr>
      <w:rFonts w:ascii="Liberation Serif" w:eastAsia="NSimSun" w:hAnsi="Liberation Serif" w:cs="Lucida Sans"/>
      <w:kern w:val="3"/>
      <w:sz w:val="24"/>
      <w:szCs w:val="24"/>
      <w:lang w:eastAsia="zh-CN" w:bidi="hi-IN"/>
    </w:rPr>
  </w:style>
  <w:style w:type="character" w:customStyle="1" w:styleId="StrongEmphasis">
    <w:name w:val="Strong Emphasis"/>
    <w:rsid w:val="00982F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345966">
      <w:bodyDiv w:val="1"/>
      <w:marLeft w:val="0"/>
      <w:marRight w:val="0"/>
      <w:marTop w:val="0"/>
      <w:marBottom w:val="0"/>
      <w:divBdr>
        <w:top w:val="none" w:sz="0" w:space="0" w:color="auto"/>
        <w:left w:val="none" w:sz="0" w:space="0" w:color="auto"/>
        <w:bottom w:val="none" w:sz="0" w:space="0" w:color="auto"/>
        <w:right w:val="none" w:sz="0" w:space="0" w:color="auto"/>
      </w:divBdr>
      <w:divsChild>
        <w:div w:id="234433803">
          <w:marLeft w:val="0"/>
          <w:marRight w:val="0"/>
          <w:marTop w:val="0"/>
          <w:marBottom w:val="0"/>
          <w:divBdr>
            <w:top w:val="none" w:sz="0" w:space="0" w:color="auto"/>
            <w:left w:val="none" w:sz="0" w:space="0" w:color="auto"/>
            <w:bottom w:val="none" w:sz="0" w:space="0" w:color="auto"/>
            <w:right w:val="none" w:sz="0" w:space="0" w:color="auto"/>
          </w:divBdr>
          <w:divsChild>
            <w:div w:id="195058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356452">
      <w:bodyDiv w:val="1"/>
      <w:marLeft w:val="0"/>
      <w:marRight w:val="0"/>
      <w:marTop w:val="0"/>
      <w:marBottom w:val="0"/>
      <w:divBdr>
        <w:top w:val="none" w:sz="0" w:space="0" w:color="auto"/>
        <w:left w:val="none" w:sz="0" w:space="0" w:color="auto"/>
        <w:bottom w:val="none" w:sz="0" w:space="0" w:color="auto"/>
        <w:right w:val="none" w:sz="0" w:space="0" w:color="auto"/>
      </w:divBdr>
    </w:div>
    <w:div w:id="1598488597">
      <w:bodyDiv w:val="1"/>
      <w:marLeft w:val="0"/>
      <w:marRight w:val="0"/>
      <w:marTop w:val="0"/>
      <w:marBottom w:val="0"/>
      <w:divBdr>
        <w:top w:val="none" w:sz="0" w:space="0" w:color="auto"/>
        <w:left w:val="none" w:sz="0" w:space="0" w:color="auto"/>
        <w:bottom w:val="none" w:sz="0" w:space="0" w:color="auto"/>
        <w:right w:val="none" w:sz="0" w:space="0" w:color="auto"/>
      </w:divBdr>
      <w:divsChild>
        <w:div w:id="386759251">
          <w:marLeft w:val="0"/>
          <w:marRight w:val="0"/>
          <w:marTop w:val="0"/>
          <w:marBottom w:val="0"/>
          <w:divBdr>
            <w:top w:val="none" w:sz="0" w:space="0" w:color="auto"/>
            <w:left w:val="none" w:sz="0" w:space="0" w:color="auto"/>
            <w:bottom w:val="none" w:sz="0" w:space="0" w:color="auto"/>
            <w:right w:val="none" w:sz="0" w:space="0" w:color="auto"/>
          </w:divBdr>
          <w:divsChild>
            <w:div w:id="320275557">
              <w:marLeft w:val="0"/>
              <w:marRight w:val="0"/>
              <w:marTop w:val="0"/>
              <w:marBottom w:val="0"/>
              <w:divBdr>
                <w:top w:val="none" w:sz="0" w:space="0" w:color="auto"/>
                <w:left w:val="none" w:sz="0" w:space="0" w:color="auto"/>
                <w:bottom w:val="none" w:sz="0" w:space="0" w:color="auto"/>
                <w:right w:val="none" w:sz="0" w:space="0" w:color="auto"/>
              </w:divBdr>
              <w:divsChild>
                <w:div w:id="696199883">
                  <w:marLeft w:val="0"/>
                  <w:marRight w:val="0"/>
                  <w:marTop w:val="0"/>
                  <w:marBottom w:val="0"/>
                  <w:divBdr>
                    <w:top w:val="none" w:sz="0" w:space="0" w:color="auto"/>
                    <w:left w:val="none" w:sz="0" w:space="0" w:color="auto"/>
                    <w:bottom w:val="none" w:sz="0" w:space="0" w:color="auto"/>
                    <w:right w:val="none" w:sz="0" w:space="0" w:color="auto"/>
                  </w:divBdr>
                </w:div>
                <w:div w:id="206720639">
                  <w:marLeft w:val="0"/>
                  <w:marRight w:val="0"/>
                  <w:marTop w:val="0"/>
                  <w:marBottom w:val="0"/>
                  <w:divBdr>
                    <w:top w:val="none" w:sz="0" w:space="0" w:color="auto"/>
                    <w:left w:val="none" w:sz="0" w:space="0" w:color="auto"/>
                    <w:bottom w:val="none" w:sz="0" w:space="0" w:color="auto"/>
                    <w:right w:val="none" w:sz="0" w:space="0" w:color="auto"/>
                  </w:divBdr>
                </w:div>
                <w:div w:id="183980105">
                  <w:marLeft w:val="0"/>
                  <w:marRight w:val="0"/>
                  <w:marTop w:val="0"/>
                  <w:marBottom w:val="0"/>
                  <w:divBdr>
                    <w:top w:val="none" w:sz="0" w:space="0" w:color="auto"/>
                    <w:left w:val="none" w:sz="0" w:space="0" w:color="auto"/>
                    <w:bottom w:val="none" w:sz="0" w:space="0" w:color="auto"/>
                    <w:right w:val="none" w:sz="0" w:space="0" w:color="auto"/>
                  </w:divBdr>
                </w:div>
                <w:div w:id="311060490">
                  <w:marLeft w:val="0"/>
                  <w:marRight w:val="0"/>
                  <w:marTop w:val="0"/>
                  <w:marBottom w:val="0"/>
                  <w:divBdr>
                    <w:top w:val="none" w:sz="0" w:space="0" w:color="auto"/>
                    <w:left w:val="none" w:sz="0" w:space="0" w:color="auto"/>
                    <w:bottom w:val="none" w:sz="0" w:space="0" w:color="auto"/>
                    <w:right w:val="none" w:sz="0" w:space="0" w:color="auto"/>
                  </w:divBdr>
                </w:div>
                <w:div w:id="23411959">
                  <w:marLeft w:val="0"/>
                  <w:marRight w:val="0"/>
                  <w:marTop w:val="0"/>
                  <w:marBottom w:val="0"/>
                  <w:divBdr>
                    <w:top w:val="none" w:sz="0" w:space="0" w:color="auto"/>
                    <w:left w:val="none" w:sz="0" w:space="0" w:color="auto"/>
                    <w:bottom w:val="none" w:sz="0" w:space="0" w:color="auto"/>
                    <w:right w:val="none" w:sz="0" w:space="0" w:color="auto"/>
                  </w:divBdr>
                </w:div>
                <w:div w:id="1581018654">
                  <w:marLeft w:val="0"/>
                  <w:marRight w:val="0"/>
                  <w:marTop w:val="0"/>
                  <w:marBottom w:val="0"/>
                  <w:divBdr>
                    <w:top w:val="none" w:sz="0" w:space="0" w:color="auto"/>
                    <w:left w:val="none" w:sz="0" w:space="0" w:color="auto"/>
                    <w:bottom w:val="none" w:sz="0" w:space="0" w:color="auto"/>
                    <w:right w:val="none" w:sz="0" w:space="0" w:color="auto"/>
                  </w:divBdr>
                </w:div>
                <w:div w:id="623386193">
                  <w:marLeft w:val="0"/>
                  <w:marRight w:val="0"/>
                  <w:marTop w:val="0"/>
                  <w:marBottom w:val="0"/>
                  <w:divBdr>
                    <w:top w:val="none" w:sz="0" w:space="0" w:color="auto"/>
                    <w:left w:val="none" w:sz="0" w:space="0" w:color="auto"/>
                    <w:bottom w:val="none" w:sz="0" w:space="0" w:color="auto"/>
                    <w:right w:val="none" w:sz="0" w:space="0" w:color="auto"/>
                  </w:divBdr>
                </w:div>
              </w:divsChild>
            </w:div>
            <w:div w:id="62450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967972">
      <w:bodyDiv w:val="1"/>
      <w:marLeft w:val="0"/>
      <w:marRight w:val="0"/>
      <w:marTop w:val="0"/>
      <w:marBottom w:val="0"/>
      <w:divBdr>
        <w:top w:val="none" w:sz="0" w:space="0" w:color="auto"/>
        <w:left w:val="none" w:sz="0" w:space="0" w:color="auto"/>
        <w:bottom w:val="none" w:sz="0" w:space="0" w:color="auto"/>
        <w:right w:val="none" w:sz="0" w:space="0" w:color="auto"/>
      </w:divBdr>
      <w:divsChild>
        <w:div w:id="499581875">
          <w:marLeft w:val="0"/>
          <w:marRight w:val="0"/>
          <w:marTop w:val="0"/>
          <w:marBottom w:val="0"/>
          <w:divBdr>
            <w:top w:val="none" w:sz="0" w:space="0" w:color="auto"/>
            <w:left w:val="none" w:sz="0" w:space="0" w:color="auto"/>
            <w:bottom w:val="none" w:sz="0" w:space="0" w:color="auto"/>
            <w:right w:val="none" w:sz="0" w:space="0" w:color="auto"/>
          </w:divBdr>
          <w:divsChild>
            <w:div w:id="1452363904">
              <w:marLeft w:val="0"/>
              <w:marRight w:val="0"/>
              <w:marTop w:val="0"/>
              <w:marBottom w:val="0"/>
              <w:divBdr>
                <w:top w:val="none" w:sz="0" w:space="0" w:color="auto"/>
                <w:left w:val="none" w:sz="0" w:space="0" w:color="auto"/>
                <w:bottom w:val="none" w:sz="0" w:space="0" w:color="auto"/>
                <w:right w:val="none" w:sz="0" w:space="0" w:color="auto"/>
              </w:divBdr>
            </w:div>
            <w:div w:id="172263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269972">
      <w:bodyDiv w:val="1"/>
      <w:marLeft w:val="0"/>
      <w:marRight w:val="0"/>
      <w:marTop w:val="0"/>
      <w:marBottom w:val="0"/>
      <w:divBdr>
        <w:top w:val="none" w:sz="0" w:space="0" w:color="auto"/>
        <w:left w:val="none" w:sz="0" w:space="0" w:color="auto"/>
        <w:bottom w:val="none" w:sz="0" w:space="0" w:color="auto"/>
        <w:right w:val="none" w:sz="0" w:space="0" w:color="auto"/>
      </w:divBdr>
      <w:divsChild>
        <w:div w:id="676922775">
          <w:marLeft w:val="0"/>
          <w:marRight w:val="0"/>
          <w:marTop w:val="0"/>
          <w:marBottom w:val="0"/>
          <w:divBdr>
            <w:top w:val="none" w:sz="0" w:space="0" w:color="auto"/>
            <w:left w:val="none" w:sz="0" w:space="0" w:color="auto"/>
            <w:bottom w:val="none" w:sz="0" w:space="0" w:color="auto"/>
            <w:right w:val="none" w:sz="0" w:space="0" w:color="auto"/>
          </w:divBdr>
          <w:divsChild>
            <w:div w:id="332100982">
              <w:marLeft w:val="0"/>
              <w:marRight w:val="0"/>
              <w:marTop w:val="0"/>
              <w:marBottom w:val="0"/>
              <w:divBdr>
                <w:top w:val="none" w:sz="0" w:space="0" w:color="auto"/>
                <w:left w:val="none" w:sz="0" w:space="0" w:color="auto"/>
                <w:bottom w:val="none" w:sz="0" w:space="0" w:color="auto"/>
                <w:right w:val="none" w:sz="0" w:space="0" w:color="auto"/>
              </w:divBdr>
              <w:divsChild>
                <w:div w:id="203686904">
                  <w:marLeft w:val="0"/>
                  <w:marRight w:val="0"/>
                  <w:marTop w:val="0"/>
                  <w:marBottom w:val="0"/>
                  <w:divBdr>
                    <w:top w:val="none" w:sz="0" w:space="0" w:color="auto"/>
                    <w:left w:val="none" w:sz="0" w:space="0" w:color="auto"/>
                    <w:bottom w:val="none" w:sz="0" w:space="0" w:color="auto"/>
                    <w:right w:val="none" w:sz="0" w:space="0" w:color="auto"/>
                  </w:divBdr>
                </w:div>
                <w:div w:id="1510212935">
                  <w:marLeft w:val="0"/>
                  <w:marRight w:val="0"/>
                  <w:marTop w:val="0"/>
                  <w:marBottom w:val="0"/>
                  <w:divBdr>
                    <w:top w:val="none" w:sz="0" w:space="0" w:color="auto"/>
                    <w:left w:val="none" w:sz="0" w:space="0" w:color="auto"/>
                    <w:bottom w:val="none" w:sz="0" w:space="0" w:color="auto"/>
                    <w:right w:val="none" w:sz="0" w:space="0" w:color="auto"/>
                  </w:divBdr>
                </w:div>
                <w:div w:id="106656783">
                  <w:marLeft w:val="0"/>
                  <w:marRight w:val="0"/>
                  <w:marTop w:val="0"/>
                  <w:marBottom w:val="0"/>
                  <w:divBdr>
                    <w:top w:val="none" w:sz="0" w:space="0" w:color="auto"/>
                    <w:left w:val="none" w:sz="0" w:space="0" w:color="auto"/>
                    <w:bottom w:val="none" w:sz="0" w:space="0" w:color="auto"/>
                    <w:right w:val="none" w:sz="0" w:space="0" w:color="auto"/>
                  </w:divBdr>
                </w:div>
                <w:div w:id="11761465">
                  <w:marLeft w:val="0"/>
                  <w:marRight w:val="0"/>
                  <w:marTop w:val="0"/>
                  <w:marBottom w:val="0"/>
                  <w:divBdr>
                    <w:top w:val="none" w:sz="0" w:space="0" w:color="auto"/>
                    <w:left w:val="none" w:sz="0" w:space="0" w:color="auto"/>
                    <w:bottom w:val="none" w:sz="0" w:space="0" w:color="auto"/>
                    <w:right w:val="none" w:sz="0" w:space="0" w:color="auto"/>
                  </w:divBdr>
                </w:div>
                <w:div w:id="2084256454">
                  <w:marLeft w:val="0"/>
                  <w:marRight w:val="0"/>
                  <w:marTop w:val="0"/>
                  <w:marBottom w:val="0"/>
                  <w:divBdr>
                    <w:top w:val="none" w:sz="0" w:space="0" w:color="auto"/>
                    <w:left w:val="none" w:sz="0" w:space="0" w:color="auto"/>
                    <w:bottom w:val="none" w:sz="0" w:space="0" w:color="auto"/>
                    <w:right w:val="none" w:sz="0" w:space="0" w:color="auto"/>
                  </w:divBdr>
                </w:div>
                <w:div w:id="1747262295">
                  <w:marLeft w:val="0"/>
                  <w:marRight w:val="0"/>
                  <w:marTop w:val="0"/>
                  <w:marBottom w:val="0"/>
                  <w:divBdr>
                    <w:top w:val="none" w:sz="0" w:space="0" w:color="auto"/>
                    <w:left w:val="none" w:sz="0" w:space="0" w:color="auto"/>
                    <w:bottom w:val="none" w:sz="0" w:space="0" w:color="auto"/>
                    <w:right w:val="none" w:sz="0" w:space="0" w:color="auto"/>
                  </w:divBdr>
                </w:div>
                <w:div w:id="1960455832">
                  <w:marLeft w:val="0"/>
                  <w:marRight w:val="0"/>
                  <w:marTop w:val="0"/>
                  <w:marBottom w:val="0"/>
                  <w:divBdr>
                    <w:top w:val="none" w:sz="0" w:space="0" w:color="auto"/>
                    <w:left w:val="none" w:sz="0" w:space="0" w:color="auto"/>
                    <w:bottom w:val="none" w:sz="0" w:space="0" w:color="auto"/>
                    <w:right w:val="none" w:sz="0" w:space="0" w:color="auto"/>
                  </w:divBdr>
                </w:div>
              </w:divsChild>
            </w:div>
            <w:div w:id="142333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22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skyrius|910dd03e-a0db-46f4-af07-603a3c0d6728;Sveikatos projektų skyrius|5908eca3-6d57-464f-8cbe-536f81c5e307</a14285f26a0b45bfa54ed9a05aaa3ab1>
    <DmsRegDoc xmlns="4b2e9d09-07c5-42d4-ad0a-92e216c40b99">274596</DmsRegDoc>
    <DmsAddMarkOnPdf xmlns="028236e2-f653-4d19-ab67-4d06a9145e0c">false</DmsAddMarkOnPdf>
  </documentManagement>
</p:properties>
</file>

<file path=customXml/itemProps1.xml><?xml version="1.0" encoding="utf-8"?>
<ds:datastoreItem xmlns:ds="http://schemas.openxmlformats.org/officeDocument/2006/customXml" ds:itemID="{6DB4612C-C6AF-4667-9597-DF0EEE62F2A2}">
  <ds:schemaRefs>
    <ds:schemaRef ds:uri="http://schemas.microsoft.com/sharepoint/v3/contenttype/forms"/>
  </ds:schemaRefs>
</ds:datastoreItem>
</file>

<file path=customXml/itemProps2.xml><?xml version="1.0" encoding="utf-8"?>
<ds:datastoreItem xmlns:ds="http://schemas.openxmlformats.org/officeDocument/2006/customXml" ds:itemID="{3FF6C222-ACE0-40D8-8ADA-4D0A2A0551A5}">
  <ds:schemaRefs>
    <ds:schemaRef ds:uri="http://schemas.openxmlformats.org/officeDocument/2006/bibliography"/>
  </ds:schemaRefs>
</ds:datastoreItem>
</file>

<file path=customXml/itemProps3.xml><?xml version="1.0" encoding="utf-8"?>
<ds:datastoreItem xmlns:ds="http://schemas.openxmlformats.org/officeDocument/2006/customXml" ds:itemID="{56FF28E0-876B-400A-9FD4-9D759FC18C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848BAA-0F58-443D-9108-CE5816457616}">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Pages>
  <Words>3865</Words>
  <Characters>2204</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SĄLYGŲ 6 PRIEDAS</vt:lpstr>
      <vt:lpstr/>
    </vt:vector>
  </TitlesOfParts>
  <Company/>
  <LinksUpToDate>false</LinksUpToDate>
  <CharactersWithSpaces>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SĄLYGŲ 6 PRIEDAS</dc:title>
  <dc:creator>Alma Kalninytė</dc:creator>
  <cp:lastModifiedBy>Jūratė Buivydienė</cp:lastModifiedBy>
  <cp:revision>18</cp:revision>
  <dcterms:created xsi:type="dcterms:W3CDTF">2024-06-25T04:56:00Z</dcterms:created>
  <dcterms:modified xsi:type="dcterms:W3CDTF">2025-06-12T05:12:00Z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244;#Sveikatos projektų skyrius|5908eca3-6d57-464f-8cbe-536f81c5e307;#3465;#Pirkimų ir pažeidimų prevencijos skyrius|910dd03e-a0db-46f4-af07-603a3c0d6728</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skyrius|910dd03e-a0db-46f4-af07-603a3c0d6728;#244;#Sveikatos projektų skyrius|5908eca3-6d57-464f-8cbe-536f81c5e307</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abonementas;#864;#Renata Narmontienė;#790;#Lina Jucytė;#1460;#Vilanda Pauliukienė;#148;#Lina Klingienė</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False_</vt:lpwstr>
  </property>
  <property fmtid="{D5CDD505-2E9C-101B-9397-08002B2CF9AE}" pid="25" name="DmsRegister">
    <vt:lpwstr>110453</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110673</vt:lpwstr>
  </property>
  <property fmtid="{D5CDD505-2E9C-101B-9397-08002B2CF9AE}" pid="30" name="o3cb2451d6904553a72e202c291dd6d8">
    <vt:lpwstr/>
  </property>
  <property fmtid="{D5CDD505-2E9C-101B-9397-08002B2CF9AE}" pid="31" name="b1f23dead1274c488d632b6cb8d4aba0">
    <vt:lpwstr/>
  </property>
</Properties>
</file>