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D5407" w:rsidRDefault="00D65B08" w:rsidP="003D4173">
      <w:pPr>
        <w:tabs>
          <w:tab w:val="left" w:pos="1304"/>
          <w:tab w:val="left" w:pos="1457"/>
          <w:tab w:val="left" w:pos="1604"/>
          <w:tab w:val="left" w:pos="1757"/>
        </w:tabs>
        <w:autoSpaceDE w:val="0"/>
        <w:jc w:val="both"/>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6F59D9AF" w:rsidR="00F12BFE" w:rsidRPr="008D5407" w:rsidRDefault="00F12BFE">
      <w:pPr>
        <w:jc w:val="center"/>
        <w:rPr>
          <w:b/>
        </w:rPr>
      </w:pPr>
      <w:r w:rsidRPr="008D5407">
        <w:rPr>
          <w:rFonts w:eastAsia="Calibri"/>
          <w:b/>
        </w:rPr>
        <w:t xml:space="preserve">MAŽOS VERTĖS </w:t>
      </w:r>
      <w:bookmarkStart w:id="0" w:name="_GoBack"/>
      <w:bookmarkEnd w:id="0"/>
      <w:r w:rsidRPr="00306D8F">
        <w:rPr>
          <w:rFonts w:eastAsia="Calibri"/>
          <w:b/>
        </w:rPr>
        <w:t>SKELBIAMOS</w:t>
      </w:r>
      <w:r w:rsidRPr="008D5407">
        <w:rPr>
          <w:rFonts w:eastAsia="Calibri"/>
          <w:b/>
        </w:rPr>
        <w:t xml:space="preserve"> APKLAUSOS PIRKIMO SĄLYGOS,</w:t>
      </w:r>
    </w:p>
    <w:p w14:paraId="3B1DEAD3" w14:textId="043FBFAC"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C0283D">
        <w:rPr>
          <w:rFonts w:eastAsia="Calibri"/>
          <w:b/>
        </w:rPr>
        <w:t>DUOMENŲ TERMINALO</w:t>
      </w:r>
      <w:r w:rsidR="00AE66C0">
        <w:rPr>
          <w:rFonts w:eastAsia="Calibri"/>
          <w:b/>
        </w:rPr>
        <w:t xml:space="preserve"> PIRKIMĄ</w:t>
      </w:r>
      <w:r w:rsidR="006B3D41">
        <w:rPr>
          <w:rFonts w:eastAsia="Calibri"/>
          <w:b/>
        </w:rPr>
        <w:t xml:space="preserve">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77777777" w:rsidR="006D79D8" w:rsidRPr="008D5407" w:rsidRDefault="006D79D8"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lastRenderedPageBreak/>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010A96CA" w14:textId="0E8D80AE" w:rsidR="00D10235" w:rsidRDefault="00AF1B68" w:rsidP="00D10235">
      <w:pPr>
        <w:tabs>
          <w:tab w:val="left" w:pos="709"/>
          <w:tab w:val="left" w:pos="993"/>
          <w:tab w:val="left" w:pos="1276"/>
        </w:tabs>
        <w:ind w:firstLine="567"/>
        <w:jc w:val="both"/>
        <w:rPr>
          <w:rStyle w:val="Hyperlink"/>
        </w:rPr>
      </w:pPr>
      <w:r w:rsidRPr="008D5407">
        <w:t>1.9</w:t>
      </w:r>
      <w:r w:rsidR="00B13E09">
        <w:t>.</w:t>
      </w:r>
      <w:r w:rsidR="00701339">
        <w:t>1</w:t>
      </w:r>
      <w:r w:rsidR="00B13E09">
        <w:t>.</w:t>
      </w:r>
      <w:r w:rsidR="003E1048" w:rsidRPr="008D5407">
        <w:t xml:space="preserve"> D</w:t>
      </w:r>
      <w:r w:rsidR="00F12BFE" w:rsidRPr="008D5407">
        <w:t xml:space="preserve">ėl Pirkimo sąlygų ir Pirkimo procedūrų –– </w:t>
      </w:r>
      <w:r w:rsidR="00D10235">
        <w:t xml:space="preserve">Vitalija Sakalauskaitė, Pirkimo organizatorė, tel.: 8 37 30 78 58, el. paštas </w:t>
      </w:r>
      <w:hyperlink r:id="rId8" w:history="1">
        <w:r w:rsidR="00D10235">
          <w:rPr>
            <w:rStyle w:val="Hyperlink"/>
          </w:rPr>
          <w:t>vitalija.sakalauskaite@mil.lt</w:t>
        </w:r>
      </w:hyperlink>
      <w:r w:rsidR="00096205">
        <w:rPr>
          <w:rStyle w:val="Hyperlink"/>
        </w:rPr>
        <w:t>;</w:t>
      </w:r>
    </w:p>
    <w:p w14:paraId="412A1C49" w14:textId="6EC0D41A" w:rsidR="00096205" w:rsidRPr="003E3B58" w:rsidRDefault="00096205" w:rsidP="00096205">
      <w:pPr>
        <w:tabs>
          <w:tab w:val="left" w:pos="851"/>
        </w:tabs>
        <w:jc w:val="both"/>
      </w:pPr>
      <w:r>
        <w:t xml:space="preserve">         </w:t>
      </w:r>
      <w:r w:rsidRPr="00FF4F32">
        <w:t>1.9.2 Dėl techninių specifikacijų</w:t>
      </w:r>
      <w:r w:rsidRPr="003E3B58">
        <w:t xml:space="preserve">–– </w:t>
      </w:r>
      <w:r>
        <w:t xml:space="preserve">Viktoras </w:t>
      </w:r>
      <w:proofErr w:type="spellStart"/>
      <w:r>
        <w:t>Dobravolskis</w:t>
      </w:r>
      <w:proofErr w:type="spellEnd"/>
      <w:r w:rsidRPr="003E3B58">
        <w:t xml:space="preserve">, </w:t>
      </w:r>
      <w:r>
        <w:t xml:space="preserve">tel.: </w:t>
      </w:r>
      <w:r w:rsidRPr="00094C25">
        <w:rPr>
          <w:color w:val="000000"/>
          <w:shd w:val="clear" w:color="auto" w:fill="FFFFFF"/>
        </w:rPr>
        <w:t>+370 680 67 862</w:t>
      </w:r>
      <w:r>
        <w:t>,</w:t>
      </w:r>
      <w:r w:rsidRPr="002043F4">
        <w:t xml:space="preserve"> el. paštas </w:t>
      </w:r>
      <w:hyperlink r:id="rId9" w:history="1">
        <w:r w:rsidRPr="00E30CBA">
          <w:rPr>
            <w:rStyle w:val="Hyperlink"/>
          </w:rPr>
          <w:t>viktoras.dobrovolskis@mil.lt</w:t>
        </w:r>
      </w:hyperlink>
    </w:p>
    <w:p w14:paraId="330AD214" w14:textId="77777777" w:rsidR="00096205" w:rsidRDefault="00096205" w:rsidP="00D10235">
      <w:pPr>
        <w:tabs>
          <w:tab w:val="left" w:pos="709"/>
          <w:tab w:val="left" w:pos="993"/>
          <w:tab w:val="left" w:pos="1276"/>
        </w:tabs>
        <w:ind w:firstLine="567"/>
        <w:jc w:val="both"/>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24F6DBC8" w:rsidR="003F7ADC" w:rsidRPr="008D5407" w:rsidRDefault="00F12BFE" w:rsidP="003F7ADC">
      <w:pPr>
        <w:ind w:firstLine="567"/>
        <w:jc w:val="both"/>
      </w:pPr>
      <w:r w:rsidRPr="008D5407">
        <w:t>2.1.</w:t>
      </w:r>
      <w:r w:rsidR="00813479" w:rsidRPr="008D5407">
        <w:t xml:space="preserve"> Pirkimo objektas –</w:t>
      </w:r>
      <w:r w:rsidR="006D79D8" w:rsidRPr="008D5407">
        <w:t xml:space="preserve"> </w:t>
      </w:r>
      <w:r w:rsidR="00E40991">
        <w:t>Duomenų terminalo</w:t>
      </w:r>
      <w:r w:rsidR="00D94238">
        <w:t xml:space="preserve"> pirkimas</w:t>
      </w:r>
      <w:r w:rsidR="00061A35" w:rsidRPr="00061A35">
        <w:t xml:space="preserve"> </w:t>
      </w:r>
      <w:r w:rsidR="005414C7" w:rsidRPr="008D5407">
        <w:t>(toliau – Prekės)</w:t>
      </w:r>
      <w:r w:rsidR="00D94238">
        <w:t>.</w:t>
      </w:r>
    </w:p>
    <w:p w14:paraId="3B7CAF31" w14:textId="50DAE450" w:rsidR="005414C7" w:rsidRPr="00D94238" w:rsidRDefault="005414C7" w:rsidP="00D94238">
      <w:pPr>
        <w:suppressAutoHyphens w:val="0"/>
        <w:autoSpaceDE w:val="0"/>
        <w:autoSpaceDN w:val="0"/>
        <w:adjustRightInd w:val="0"/>
        <w:ind w:firstLine="567"/>
        <w:jc w:val="both"/>
        <w:rPr>
          <w:lang w:eastAsia="lt-LT"/>
        </w:rPr>
      </w:pPr>
      <w:r w:rsidRPr="00D94238">
        <w:rPr>
          <w:lang w:eastAsia="lt-LT"/>
        </w:rPr>
        <w:t xml:space="preserve">2.2. Perkamų Prekių savybės nustatytos Pirkimo sąlygų </w:t>
      </w:r>
      <w:r w:rsidR="00D94238" w:rsidRPr="00D94238">
        <w:rPr>
          <w:lang w:eastAsia="lt-LT"/>
        </w:rPr>
        <w:t>1</w:t>
      </w:r>
      <w:r w:rsidRPr="00D94238">
        <w:rPr>
          <w:lang w:eastAsia="lt-LT"/>
        </w:rPr>
        <w:t xml:space="preserve"> pried</w:t>
      </w:r>
      <w:r w:rsidR="00D94238" w:rsidRPr="00D94238">
        <w:rPr>
          <w:lang w:eastAsia="lt-LT"/>
        </w:rPr>
        <w:t>o</w:t>
      </w:r>
      <w:r w:rsidRPr="00D94238">
        <w:rPr>
          <w:lang w:eastAsia="lt-LT"/>
        </w:rPr>
        <w:t xml:space="preserve"> </w:t>
      </w:r>
      <w:r w:rsidRPr="00D94238">
        <w:rPr>
          <w:iCs/>
          <w:lang w:eastAsia="lt-LT"/>
        </w:rPr>
        <w:t>„</w:t>
      </w:r>
      <w:r w:rsidR="00D94238" w:rsidRPr="00D94238">
        <w:rPr>
          <w:iCs/>
          <w:lang w:eastAsia="lt-LT"/>
        </w:rPr>
        <w:t>Pasiūlymas</w:t>
      </w:r>
      <w:r w:rsidRPr="00D94238">
        <w:rPr>
          <w:iCs/>
          <w:lang w:eastAsia="lt-LT"/>
        </w:rPr>
        <w:t>“</w:t>
      </w:r>
      <w:r w:rsidR="00D94238" w:rsidRPr="00D94238">
        <w:rPr>
          <w:iCs/>
          <w:lang w:eastAsia="lt-LT"/>
        </w:rPr>
        <w:t xml:space="preserve"> techniniame aprašyme</w:t>
      </w:r>
      <w:r w:rsidRPr="00D94238">
        <w:rPr>
          <w:lang w:eastAsia="lt-LT"/>
        </w:rPr>
        <w:t>.</w:t>
      </w:r>
    </w:p>
    <w:p w14:paraId="2651F7A6" w14:textId="50C3487D"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w:t>
      </w:r>
      <w:r w:rsidR="00D94238">
        <w:rPr>
          <w:lang w:eastAsia="lt-LT"/>
        </w:rPr>
        <w:t>3</w:t>
      </w:r>
      <w:r w:rsidRPr="008D5407">
        <w:rPr>
          <w:lang w:eastAsia="lt-LT"/>
        </w:rPr>
        <w:t>.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77777777"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2.5. Pirkimas į pirkimo objekto dalis neskaidomas. Pasiūlymus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71956997" w:rsidR="001E593A" w:rsidRPr="008D5407" w:rsidRDefault="001E593A" w:rsidP="001E593A">
      <w:pPr>
        <w:tabs>
          <w:tab w:val="left" w:pos="567"/>
        </w:tabs>
        <w:suppressAutoHyphens w:val="0"/>
        <w:autoSpaceDE w:val="0"/>
        <w:autoSpaceDN w:val="0"/>
        <w:adjustRightInd w:val="0"/>
        <w:jc w:val="both"/>
        <w:rPr>
          <w:lang w:eastAsia="lt-LT"/>
        </w:rPr>
      </w:pPr>
      <w:r w:rsidRPr="008D5407">
        <w:rPr>
          <w:lang w:eastAsia="lt-LT"/>
        </w:rPr>
        <w:tab/>
        <w:t xml:space="preserve">2.6. Prekių pristatymo adresas: </w:t>
      </w:r>
      <w:proofErr w:type="spellStart"/>
      <w:r w:rsidR="009425CD">
        <w:rPr>
          <w:lang w:eastAsia="lt-LT"/>
        </w:rPr>
        <w:t>Kampiškių</w:t>
      </w:r>
      <w:proofErr w:type="spellEnd"/>
      <w:r w:rsidR="009425CD">
        <w:rPr>
          <w:lang w:eastAsia="lt-LT"/>
        </w:rPr>
        <w:t xml:space="preserve"> g. 19, Kaunas.</w:t>
      </w:r>
    </w:p>
    <w:p w14:paraId="5B8B476A" w14:textId="7E866060" w:rsidR="005414C7" w:rsidRDefault="005414C7" w:rsidP="00A72FFB">
      <w:pPr>
        <w:suppressAutoHyphens w:val="0"/>
        <w:autoSpaceDE w:val="0"/>
        <w:autoSpaceDN w:val="0"/>
        <w:adjustRightInd w:val="0"/>
        <w:ind w:firstLine="567"/>
        <w:jc w:val="both"/>
        <w:rPr>
          <w:lang w:eastAsia="lt-LT"/>
        </w:rPr>
      </w:pPr>
      <w:r w:rsidRPr="008D5407">
        <w:rPr>
          <w:lang w:eastAsia="lt-LT"/>
        </w:rPr>
        <w:lastRenderedPageBreak/>
        <w:t>2.</w:t>
      </w:r>
      <w:r w:rsidR="0040391F" w:rsidRPr="008D5407">
        <w:rPr>
          <w:lang w:eastAsia="lt-LT"/>
        </w:rPr>
        <w:t>7</w:t>
      </w:r>
      <w:r w:rsidRPr="008D5407">
        <w:rPr>
          <w:lang w:eastAsia="lt-LT"/>
        </w:rPr>
        <w:t xml:space="preserve">. Prekės turi būti pristatytos ne vėliau, kaip per </w:t>
      </w:r>
      <w:r w:rsidR="00E40991">
        <w:rPr>
          <w:b/>
          <w:lang w:eastAsia="lt-LT"/>
        </w:rPr>
        <w:t>6</w:t>
      </w:r>
      <w:r w:rsidR="00701339">
        <w:rPr>
          <w:b/>
          <w:lang w:eastAsia="lt-LT"/>
        </w:rPr>
        <w:t>0</w:t>
      </w:r>
      <w:r w:rsidRPr="008D5407">
        <w:rPr>
          <w:lang w:eastAsia="lt-LT"/>
        </w:rPr>
        <w:t xml:space="preserve"> dienų n</w:t>
      </w:r>
      <w:r w:rsidR="00A72FFB" w:rsidRPr="008D5407">
        <w:rPr>
          <w:lang w:eastAsia="lt-LT"/>
        </w:rPr>
        <w:t xml:space="preserve">uo pirkimo sutarties pasirašymo </w:t>
      </w:r>
      <w:r w:rsidRPr="008D5407">
        <w:rPr>
          <w:lang w:eastAsia="lt-LT"/>
        </w:rPr>
        <w:t>dienos.</w:t>
      </w:r>
    </w:p>
    <w:p w14:paraId="06FB648A" w14:textId="4888819F" w:rsidR="00F12BFE" w:rsidRPr="008D5407" w:rsidRDefault="00AF1B68" w:rsidP="00762B30">
      <w:pPr>
        <w:ind w:firstLine="567"/>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5F5875A5" w14:textId="27D33F15" w:rsidR="00C918F7" w:rsidRPr="008D5407" w:rsidRDefault="00BA38C9" w:rsidP="00BB18E3">
      <w:pPr>
        <w:suppressAutoHyphens w:val="0"/>
        <w:ind w:firstLine="720"/>
        <w:jc w:val="both"/>
        <w:rPr>
          <w:lang w:eastAsia="lt-LT"/>
        </w:rPr>
      </w:pPr>
      <w:r w:rsidRPr="008D5407">
        <w:rPr>
          <w:iCs/>
          <w:lang w:eastAsia="lt-LT"/>
        </w:rPr>
        <w:t>3.</w:t>
      </w:r>
      <w:r w:rsidR="00CF4DD4">
        <w:rPr>
          <w:iCs/>
          <w:lang w:eastAsia="lt-LT"/>
        </w:rPr>
        <w:t>1</w:t>
      </w:r>
      <w:r w:rsidRPr="008D5407">
        <w:rPr>
          <w:iCs/>
          <w:lang w:eastAsia="lt-LT"/>
        </w:rPr>
        <w:t xml:space="preserve">. </w:t>
      </w:r>
      <w:r w:rsidR="00C918F7" w:rsidRPr="008D5407">
        <w:rPr>
          <w:lang w:eastAsia="lt-LT"/>
        </w:rPr>
        <w:t xml:space="preserve">Tiekėjams kvalifikaciniai reikalavimai – netaikomi. </w:t>
      </w:r>
    </w:p>
    <w:p w14:paraId="4DC08F0D" w14:textId="77777777"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6C679120"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r w:rsidRPr="008D5407">
        <w:rPr>
          <w:color w:val="0563C2"/>
          <w:lang w:eastAsia="lt-LT"/>
        </w:rPr>
        <w:t>https://pirkimai.eviesiejipirkimai.lt</w:t>
      </w:r>
      <w:r w:rsidRPr="008D5407">
        <w:rPr>
          <w:color w:val="000000"/>
          <w:lang w:eastAsia="lt-LT"/>
        </w:rPr>
        <w:t>).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015455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w:t>
      </w:r>
      <w:r w:rsidR="000135E6">
        <w:rPr>
          <w:i/>
          <w:iCs/>
          <w:color w:val="000000"/>
          <w:lang w:eastAsia="lt-LT"/>
        </w:rPr>
        <w:t>Pasiūlymas</w:t>
      </w:r>
      <w:r w:rsidRPr="008D5407">
        <w:rPr>
          <w:i/>
          <w:iCs/>
          <w:color w:val="000000"/>
          <w:lang w:eastAsia="lt-LT"/>
        </w:rPr>
        <w:t>“.</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w:t>
      </w:r>
      <w:r w:rsidR="008A4F87" w:rsidRPr="008D5407">
        <w:rPr>
          <w:color w:val="000000"/>
          <w:lang w:eastAsia="lt-LT"/>
        </w:rPr>
        <w:lastRenderedPageBreak/>
        <w:t xml:space="preserve">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67011709"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903E75">
        <w:rPr>
          <w:iCs/>
          <w:lang w:eastAsia="lt-LT"/>
        </w:rPr>
        <w:t>„</w:t>
      </w:r>
      <w:r w:rsidR="00903E75" w:rsidRPr="00903E75">
        <w:rPr>
          <w:iCs/>
          <w:lang w:eastAsia="lt-LT"/>
        </w:rPr>
        <w:t>Pasiūlymas</w:t>
      </w:r>
      <w:r w:rsidRPr="008D5407">
        <w:rPr>
          <w:i/>
          <w:iCs/>
          <w:lang w:eastAsia="lt-LT"/>
        </w:rPr>
        <w:t>“;</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11FD87AF"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dokumentai, įrodantys siūlomų prekių atitikimą kokybės ir techniniams reikalavimams, nurodytiems Pirkimo sąlygų </w:t>
      </w:r>
      <w:r w:rsidR="00903E75">
        <w:rPr>
          <w:lang w:eastAsia="lt-LT"/>
        </w:rPr>
        <w:t>1</w:t>
      </w:r>
      <w:r w:rsidRPr="008D5407">
        <w:rPr>
          <w:lang w:eastAsia="lt-LT"/>
        </w:rPr>
        <w:t xml:space="preserve"> priede </w:t>
      </w:r>
      <w:r w:rsidRPr="008D5407">
        <w:rPr>
          <w:b/>
          <w:i/>
          <w:iCs/>
          <w:lang w:eastAsia="lt-LT"/>
        </w:rPr>
        <w:t>„</w:t>
      </w:r>
      <w:r w:rsidR="00903E75">
        <w:rPr>
          <w:b/>
          <w:i/>
          <w:iCs/>
          <w:lang w:eastAsia="lt-LT"/>
        </w:rPr>
        <w:t>Pasiūlymas</w:t>
      </w:r>
      <w:r w:rsidRPr="008D5407">
        <w:rPr>
          <w:b/>
          <w:i/>
          <w:iCs/>
          <w:lang w:eastAsia="lt-LT"/>
        </w:rPr>
        <w:t>“</w:t>
      </w:r>
      <w:r w:rsidR="00903E75">
        <w:rPr>
          <w:b/>
          <w:i/>
          <w:iCs/>
          <w:lang w:eastAsia="lt-LT"/>
        </w:rPr>
        <w:t xml:space="preserve"> (techniniuose reikalavimuose, jei tokių prašoma)</w:t>
      </w:r>
      <w:r w:rsidRPr="008D5407">
        <w:rPr>
          <w:i/>
          <w:iCs/>
          <w:lang w:eastAsia="lt-LT"/>
        </w:rPr>
        <w:t>.</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lastRenderedPageBreak/>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3EBB7CCE" w:rsidR="00D27696" w:rsidRPr="008D5407" w:rsidRDefault="00D27696" w:rsidP="00D27696">
      <w:pPr>
        <w:suppressAutoHyphens w:val="0"/>
        <w:ind w:firstLine="480"/>
        <w:jc w:val="both"/>
        <w:rPr>
          <w:lang w:eastAsia="lt-LT"/>
        </w:rPr>
      </w:pPr>
      <w:r w:rsidRPr="008D5407">
        <w:rPr>
          <w:lang w:eastAsia="lt-LT"/>
        </w:rPr>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xml:space="preserve">. Perkančioji organizacija dalyviams, ne vėliau kaip per 3 darbo dienas raštu praneša apie priimtą sprendimą nustatyti laimėjusį pasiūlymą, dėl kurio bus sudaroma pirkimo sutartis, nurodo </w:t>
      </w:r>
      <w:r w:rsidRPr="008D5407">
        <w:rPr>
          <w:rFonts w:eastAsia="Yu Mincho"/>
          <w:lang w:eastAsia="lt-LT"/>
        </w:rPr>
        <w:lastRenderedPageBreak/>
        <w:t>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1" w:name="_Hlk148593265"/>
      <w:r w:rsidRPr="008D5407">
        <w:rPr>
          <w:rFonts w:eastAsia="Arial Unicode MS"/>
          <w:lang w:eastAsia="en-US"/>
        </w:rPr>
        <w:t xml:space="preserve">galimas laimėtojas </w:t>
      </w:r>
      <w:bookmarkEnd w:id="1"/>
      <w:r w:rsidRPr="008D5407">
        <w:rPr>
          <w:rFonts w:eastAsia="Arial Unicode MS"/>
          <w:lang w:eastAsia="en-US"/>
        </w:rPr>
        <w:t>pasiūlymą ar jo dalį pateikė ne CVP IS priemonėmis;</w:t>
      </w:r>
    </w:p>
    <w:p w14:paraId="66A6D59B" w14:textId="3B66E369" w:rsidR="00D27696" w:rsidRPr="008D5407" w:rsidRDefault="006818CC" w:rsidP="006818CC">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 xml:space="preserve">pasiūlymas neatitinka pirkimo dokumentų </w:t>
      </w:r>
      <w:r w:rsidR="002A0013">
        <w:rPr>
          <w:rFonts w:eastAsia="Arial Unicode MS"/>
          <w:lang w:eastAsia="en-US"/>
        </w:rPr>
        <w:t>1</w:t>
      </w:r>
      <w:r w:rsidR="00E461AB" w:rsidRPr="008D5407">
        <w:rPr>
          <w:rFonts w:eastAsia="Arial Unicode MS"/>
          <w:lang w:eastAsia="en-US"/>
        </w:rPr>
        <w:t xml:space="preserve"> priede „</w:t>
      </w:r>
      <w:r w:rsidR="002A0013">
        <w:rPr>
          <w:rFonts w:eastAsia="Arial Unicode MS"/>
          <w:lang w:eastAsia="en-US"/>
        </w:rPr>
        <w:t>Pasiūlymas“ nustatytų techninių aprašymų</w:t>
      </w:r>
      <w:r w:rsidR="00D27696" w:rsidRPr="008D5407">
        <w:rPr>
          <w:rFonts w:eastAsia="Arial Unicode MS"/>
          <w:lang w:eastAsia="en-US"/>
        </w:rPr>
        <w:t>;</w:t>
      </w:r>
    </w:p>
    <w:p w14:paraId="295D91EC" w14:textId="2615539F"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2A0013">
        <w:rPr>
          <w:noProof/>
          <w:lang w:eastAsia="lt-LT"/>
        </w:rPr>
        <w:t>3</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3F245DCC"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F878CA">
        <w:rPr>
          <w:noProof/>
          <w:lang w:eastAsia="lt-LT"/>
        </w:rPr>
        <w:t>4</w:t>
      </w:r>
      <w:r w:rsidRPr="008D5407">
        <w:rPr>
          <w:noProof/>
          <w:lang w:eastAsia="lt-LT"/>
        </w:rPr>
        <w:t>.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442B80E3"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F878CA">
        <w:rPr>
          <w:noProof/>
          <w:lang w:eastAsia="lt-LT"/>
        </w:rPr>
        <w:t>5.</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156CB47C"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F878CA">
        <w:rPr>
          <w:noProof/>
          <w:lang w:eastAsia="lt-LT"/>
        </w:rPr>
        <w:t>6</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781551BD"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F878CA">
        <w:rPr>
          <w:noProof/>
          <w:lang w:eastAsia="lt-LT"/>
        </w:rPr>
        <w:t>7</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0E96023E" w:rsidR="00D27696"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F878CA">
        <w:rPr>
          <w:noProof/>
          <w:lang w:eastAsia="lt-LT"/>
        </w:rPr>
        <w:t>8</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C5AD425" w14:textId="6689CEF9" w:rsidR="0060547F" w:rsidRPr="008D5407" w:rsidRDefault="0060547F" w:rsidP="00D27696">
      <w:pPr>
        <w:pBdr>
          <w:top w:val="nil"/>
          <w:left w:val="nil"/>
          <w:bottom w:val="nil"/>
          <w:right w:val="nil"/>
          <w:between w:val="nil"/>
          <w:bar w:val="nil"/>
        </w:pBdr>
        <w:suppressAutoHyphens w:val="0"/>
        <w:ind w:firstLine="482"/>
        <w:jc w:val="both"/>
        <w:outlineLvl w:val="0"/>
        <w:rPr>
          <w:lang w:eastAsia="lt-LT"/>
        </w:rPr>
      </w:pPr>
      <w:r>
        <w:rPr>
          <w:lang w:eastAsia="lt-LT"/>
        </w:rPr>
        <w:t>9.1.</w:t>
      </w:r>
      <w:r w:rsidR="00F878CA">
        <w:rPr>
          <w:lang w:eastAsia="lt-LT"/>
        </w:rPr>
        <w:t>9</w:t>
      </w:r>
      <w:r w:rsidR="002A0013">
        <w:rPr>
          <w:lang w:eastAsia="lt-LT"/>
        </w:rPr>
        <w:t>.</w:t>
      </w:r>
      <w:r>
        <w:rPr>
          <w:lang w:eastAsia="lt-LT"/>
        </w:rPr>
        <w:t xml:space="preserve"> jeigu teikėjas yra įtrauktas į nepatikimų tiekėjų sąrašą.</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0"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1" w:tgtFrame="_blank" w:history="1">
        <w:r w:rsidRPr="008D5407">
          <w:rPr>
            <w:lang w:eastAsia="lt-LT"/>
          </w:rPr>
          <w:t>VPĮ VII skyriaus</w:t>
        </w:r>
      </w:hyperlink>
      <w:r w:rsidRPr="008D5407">
        <w:rPr>
          <w:lang w:eastAsia="lt-LT"/>
        </w:rPr>
        <w:t xml:space="preserve"> nuostatomis.</w:t>
      </w:r>
    </w:p>
    <w:p w14:paraId="51B14191" w14:textId="28B29D4F" w:rsidR="00D27696" w:rsidRDefault="00D27696" w:rsidP="00D27696">
      <w:pPr>
        <w:suppressAutoHyphens w:val="0"/>
        <w:rPr>
          <w:b/>
          <w:bCs/>
          <w:lang w:eastAsia="lt-LT"/>
        </w:rPr>
      </w:pPr>
    </w:p>
    <w:p w14:paraId="6749B9B0" w14:textId="1265748D" w:rsidR="006F1D09" w:rsidRDefault="006F1D09" w:rsidP="00D27696">
      <w:pPr>
        <w:suppressAutoHyphens w:val="0"/>
        <w:rPr>
          <w:b/>
          <w:bCs/>
          <w:lang w:eastAsia="lt-LT"/>
        </w:rPr>
      </w:pPr>
    </w:p>
    <w:p w14:paraId="5934F001" w14:textId="77777777" w:rsidR="006F1D09" w:rsidRPr="008D5407" w:rsidRDefault="006F1D09"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lastRenderedPageBreak/>
        <w:t>11. PIRKIMO SUTARTIES SĄLYGOS</w:t>
      </w:r>
    </w:p>
    <w:p w14:paraId="1C499EAA" w14:textId="77777777" w:rsidR="00D27696" w:rsidRPr="008D5407" w:rsidRDefault="00D27696" w:rsidP="00D27696">
      <w:pPr>
        <w:suppressAutoHyphens w:val="0"/>
        <w:jc w:val="center"/>
        <w:rPr>
          <w:b/>
          <w:bCs/>
          <w:lang w:eastAsia="lt-LT"/>
        </w:rPr>
      </w:pPr>
    </w:p>
    <w:p w14:paraId="7A4E0CCC" w14:textId="57769793"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006F1D09">
        <w:rPr>
          <w:b/>
          <w:bCs/>
        </w:rPr>
        <w:t>(2</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A9C0488" w14:textId="4BA108E9" w:rsidR="00336D9B" w:rsidRPr="00336D9B" w:rsidRDefault="00336D9B" w:rsidP="00336D9B">
      <w:pPr>
        <w:tabs>
          <w:tab w:val="left" w:pos="390"/>
          <w:tab w:val="left" w:pos="1035"/>
          <w:tab w:val="left" w:pos="1500"/>
          <w:tab w:val="left" w:pos="1594"/>
        </w:tabs>
        <w:jc w:val="both"/>
        <w:rPr>
          <w:rFonts w:eastAsia="Calibri"/>
          <w:lang w:eastAsia="ar-SA"/>
        </w:rPr>
      </w:pPr>
      <w:r>
        <w:tab/>
      </w:r>
      <w:r w:rsidR="007D30AA" w:rsidRPr="008D5407">
        <w:t>1</w:t>
      </w:r>
      <w:r w:rsidR="000446AE" w:rsidRPr="008D5407">
        <w:t>1</w:t>
      </w:r>
      <w:r w:rsidR="007D30AA" w:rsidRPr="008D5407">
        <w:t xml:space="preserve">.4. Sutartis bus sudaroma </w:t>
      </w:r>
      <w:r w:rsidR="00BC37D6">
        <w:rPr>
          <w:b/>
        </w:rPr>
        <w:t>60</w:t>
      </w:r>
      <w:r w:rsidR="00C810AD" w:rsidRPr="00336D9B">
        <w:rPr>
          <w:b/>
        </w:rPr>
        <w:t xml:space="preserve"> </w:t>
      </w:r>
      <w:r w:rsidR="004D7C3A" w:rsidRPr="00336D9B">
        <w:rPr>
          <w:b/>
        </w:rPr>
        <w:t>dienų</w:t>
      </w:r>
      <w:r w:rsidR="006F1D09">
        <w:rPr>
          <w:b/>
        </w:rPr>
        <w:t xml:space="preserve"> arba visiškų įsipareigojimų įvykdymo.</w:t>
      </w: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68F262BA" w:rsidR="00464563" w:rsidRPr="008D5407" w:rsidRDefault="00464563" w:rsidP="00464563">
      <w:pPr>
        <w:ind w:firstLine="426"/>
        <w:jc w:val="both"/>
      </w:pPr>
      <w:r w:rsidRPr="008D5407">
        <w:t>12.2. 2 priedas „</w:t>
      </w:r>
      <w:r w:rsidR="006F1D09">
        <w:t>Sutarties projektas</w:t>
      </w:r>
      <w:r w:rsidRPr="008D5407">
        <w:t>“;</w:t>
      </w:r>
    </w:p>
    <w:p w14:paraId="635DFC13" w14:textId="468CDE55" w:rsidR="006818CC" w:rsidRPr="008D5407" w:rsidRDefault="006818CC" w:rsidP="00464563">
      <w:pPr>
        <w:ind w:firstLine="426"/>
        <w:jc w:val="both"/>
      </w:pPr>
      <w:r w:rsidRPr="008D5407">
        <w:t>12.3. 3 priedas „</w:t>
      </w:r>
      <w:r w:rsidR="006F1D09" w:rsidRPr="006F1D09">
        <w:t>Tiekėjo pateikimo į teritoriją aprašas</w:t>
      </w:r>
      <w:r w:rsidR="00876AD6" w:rsidRPr="008D5407">
        <w:t>“</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2"/>
      <w:headerReference w:type="default" r:id="rId13"/>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50F46" w14:textId="77777777" w:rsidR="00527724" w:rsidRDefault="00527724">
      <w:r>
        <w:separator/>
      </w:r>
    </w:p>
  </w:endnote>
  <w:endnote w:type="continuationSeparator" w:id="0">
    <w:p w14:paraId="677F71E8" w14:textId="77777777" w:rsidR="00527724" w:rsidRDefault="0052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5CC98" w14:textId="77777777" w:rsidR="00527724" w:rsidRDefault="00527724">
      <w:r>
        <w:separator/>
      </w:r>
    </w:p>
  </w:footnote>
  <w:footnote w:type="continuationSeparator" w:id="0">
    <w:p w14:paraId="67434E2F" w14:textId="77777777" w:rsidR="00527724" w:rsidRDefault="00527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4273329"/>
    <w:multiLevelType w:val="multilevel"/>
    <w:tmpl w:val="7F5C6446"/>
    <w:lvl w:ilvl="0">
      <w:start w:val="1"/>
      <w:numFmt w:val="decimal"/>
      <w:lvlText w:val="%1."/>
      <w:lvlJc w:val="left"/>
      <w:pPr>
        <w:ind w:left="1080" w:hanging="360"/>
      </w:pPr>
      <w:rPr>
        <w:rFonts w:hint="default"/>
        <w:b w:val="0"/>
        <w:bCs/>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8"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1"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2"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7"/>
  </w:num>
  <w:num w:numId="7">
    <w:abstractNumId w:val="22"/>
  </w:num>
  <w:num w:numId="8">
    <w:abstractNumId w:val="15"/>
  </w:num>
  <w:num w:numId="9">
    <w:abstractNumId w:val="0"/>
  </w:num>
  <w:num w:numId="10">
    <w:abstractNumId w:val="19"/>
  </w:num>
  <w:num w:numId="11">
    <w:abstractNumId w:val="11"/>
  </w:num>
  <w:num w:numId="12">
    <w:abstractNumId w:val="16"/>
  </w:num>
  <w:num w:numId="13">
    <w:abstractNumId w:val="18"/>
  </w:num>
  <w:num w:numId="14">
    <w:abstractNumId w:val="10"/>
  </w:num>
  <w:num w:numId="15">
    <w:abstractNumId w:val="14"/>
  </w:num>
  <w:num w:numId="16">
    <w:abstractNumId w:val="8"/>
  </w:num>
  <w:num w:numId="17">
    <w:abstractNumId w:val="13"/>
  </w:num>
  <w:num w:numId="18">
    <w:abstractNumId w:val="6"/>
  </w:num>
  <w:num w:numId="19">
    <w:abstractNumId w:val="20"/>
  </w:num>
  <w:num w:numId="20">
    <w:abstractNumId w:val="12"/>
  </w:num>
  <w:num w:numId="21">
    <w:abstractNumId w:val="21"/>
  </w:num>
  <w:num w:numId="22">
    <w:abstractNumId w:val="7"/>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35E6"/>
    <w:rsid w:val="0001552B"/>
    <w:rsid w:val="00022F16"/>
    <w:rsid w:val="000244D5"/>
    <w:rsid w:val="00026B8C"/>
    <w:rsid w:val="00040897"/>
    <w:rsid w:val="000446AE"/>
    <w:rsid w:val="000466B6"/>
    <w:rsid w:val="00061A35"/>
    <w:rsid w:val="0007182C"/>
    <w:rsid w:val="00075452"/>
    <w:rsid w:val="000764C4"/>
    <w:rsid w:val="00091EFC"/>
    <w:rsid w:val="00092D3D"/>
    <w:rsid w:val="00094A55"/>
    <w:rsid w:val="00096205"/>
    <w:rsid w:val="000A0CA5"/>
    <w:rsid w:val="000A13A3"/>
    <w:rsid w:val="000A3F08"/>
    <w:rsid w:val="000A5E47"/>
    <w:rsid w:val="000B0465"/>
    <w:rsid w:val="000B575F"/>
    <w:rsid w:val="001034E7"/>
    <w:rsid w:val="00105017"/>
    <w:rsid w:val="0011737C"/>
    <w:rsid w:val="001210D9"/>
    <w:rsid w:val="0012293B"/>
    <w:rsid w:val="00131FC0"/>
    <w:rsid w:val="001418DC"/>
    <w:rsid w:val="00144B68"/>
    <w:rsid w:val="00147903"/>
    <w:rsid w:val="001508B4"/>
    <w:rsid w:val="00151371"/>
    <w:rsid w:val="00156D05"/>
    <w:rsid w:val="00161CBA"/>
    <w:rsid w:val="0017266C"/>
    <w:rsid w:val="001768A8"/>
    <w:rsid w:val="00187DA3"/>
    <w:rsid w:val="0019452E"/>
    <w:rsid w:val="001A6877"/>
    <w:rsid w:val="001A7AFF"/>
    <w:rsid w:val="001B2B8B"/>
    <w:rsid w:val="001B537D"/>
    <w:rsid w:val="001E1B5E"/>
    <w:rsid w:val="001E3C33"/>
    <w:rsid w:val="001E4958"/>
    <w:rsid w:val="001E593A"/>
    <w:rsid w:val="001E7586"/>
    <w:rsid w:val="001F1589"/>
    <w:rsid w:val="00207CF7"/>
    <w:rsid w:val="002172E3"/>
    <w:rsid w:val="00233EEE"/>
    <w:rsid w:val="00242AF3"/>
    <w:rsid w:val="00242DFF"/>
    <w:rsid w:val="00255464"/>
    <w:rsid w:val="002609C2"/>
    <w:rsid w:val="002615D6"/>
    <w:rsid w:val="0027081A"/>
    <w:rsid w:val="0027090C"/>
    <w:rsid w:val="0027136C"/>
    <w:rsid w:val="00284FFB"/>
    <w:rsid w:val="00296C7C"/>
    <w:rsid w:val="002A0013"/>
    <w:rsid w:val="002A2499"/>
    <w:rsid w:val="002A2CA7"/>
    <w:rsid w:val="002C1EC8"/>
    <w:rsid w:val="002C7B75"/>
    <w:rsid w:val="002D5EB6"/>
    <w:rsid w:val="002E4B7A"/>
    <w:rsid w:val="00300CF1"/>
    <w:rsid w:val="00303D03"/>
    <w:rsid w:val="00306D8F"/>
    <w:rsid w:val="00316558"/>
    <w:rsid w:val="00317113"/>
    <w:rsid w:val="00320964"/>
    <w:rsid w:val="003234B8"/>
    <w:rsid w:val="003277DF"/>
    <w:rsid w:val="00327B5A"/>
    <w:rsid w:val="003305DC"/>
    <w:rsid w:val="003310F4"/>
    <w:rsid w:val="00331956"/>
    <w:rsid w:val="00331971"/>
    <w:rsid w:val="00336D9B"/>
    <w:rsid w:val="00352A84"/>
    <w:rsid w:val="00353075"/>
    <w:rsid w:val="00362796"/>
    <w:rsid w:val="00365058"/>
    <w:rsid w:val="00375787"/>
    <w:rsid w:val="00375BE3"/>
    <w:rsid w:val="0038399B"/>
    <w:rsid w:val="00391B56"/>
    <w:rsid w:val="00391FFF"/>
    <w:rsid w:val="003974AD"/>
    <w:rsid w:val="003A6CD0"/>
    <w:rsid w:val="003C45B6"/>
    <w:rsid w:val="003C6808"/>
    <w:rsid w:val="003D137E"/>
    <w:rsid w:val="003D40F8"/>
    <w:rsid w:val="003D4173"/>
    <w:rsid w:val="003D6CBF"/>
    <w:rsid w:val="003E1048"/>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6A44"/>
    <w:rsid w:val="004D7C3A"/>
    <w:rsid w:val="004E1443"/>
    <w:rsid w:val="004E7575"/>
    <w:rsid w:val="004E7BDE"/>
    <w:rsid w:val="004F0725"/>
    <w:rsid w:val="00513481"/>
    <w:rsid w:val="00527724"/>
    <w:rsid w:val="0053032C"/>
    <w:rsid w:val="00532E26"/>
    <w:rsid w:val="005414C7"/>
    <w:rsid w:val="005578DC"/>
    <w:rsid w:val="005605EB"/>
    <w:rsid w:val="00563443"/>
    <w:rsid w:val="005715E4"/>
    <w:rsid w:val="00582C94"/>
    <w:rsid w:val="00583FF4"/>
    <w:rsid w:val="00584961"/>
    <w:rsid w:val="00584D22"/>
    <w:rsid w:val="005871E2"/>
    <w:rsid w:val="005910A5"/>
    <w:rsid w:val="005A7C29"/>
    <w:rsid w:val="005B2107"/>
    <w:rsid w:val="005C337F"/>
    <w:rsid w:val="005D71EC"/>
    <w:rsid w:val="005D7B98"/>
    <w:rsid w:val="005F2E2E"/>
    <w:rsid w:val="005F32C7"/>
    <w:rsid w:val="005F546A"/>
    <w:rsid w:val="005F65F1"/>
    <w:rsid w:val="00600ED4"/>
    <w:rsid w:val="0060547F"/>
    <w:rsid w:val="0060635E"/>
    <w:rsid w:val="006118EA"/>
    <w:rsid w:val="00612880"/>
    <w:rsid w:val="006139B5"/>
    <w:rsid w:val="00620935"/>
    <w:rsid w:val="00624F2F"/>
    <w:rsid w:val="00632922"/>
    <w:rsid w:val="00651186"/>
    <w:rsid w:val="00660245"/>
    <w:rsid w:val="00662781"/>
    <w:rsid w:val="00667373"/>
    <w:rsid w:val="00677C0F"/>
    <w:rsid w:val="006818CC"/>
    <w:rsid w:val="0068279E"/>
    <w:rsid w:val="006B03BA"/>
    <w:rsid w:val="006B0AA5"/>
    <w:rsid w:val="006B1A59"/>
    <w:rsid w:val="006B2A81"/>
    <w:rsid w:val="006B3D41"/>
    <w:rsid w:val="006B7313"/>
    <w:rsid w:val="006D1EE5"/>
    <w:rsid w:val="006D2375"/>
    <w:rsid w:val="006D2A6A"/>
    <w:rsid w:val="006D6F88"/>
    <w:rsid w:val="006D79D8"/>
    <w:rsid w:val="006F1D09"/>
    <w:rsid w:val="006F2E97"/>
    <w:rsid w:val="006F36DA"/>
    <w:rsid w:val="007005ED"/>
    <w:rsid w:val="00701339"/>
    <w:rsid w:val="00707ED6"/>
    <w:rsid w:val="007113AD"/>
    <w:rsid w:val="007117EA"/>
    <w:rsid w:val="00716926"/>
    <w:rsid w:val="00724C05"/>
    <w:rsid w:val="00727636"/>
    <w:rsid w:val="0073448A"/>
    <w:rsid w:val="007379B9"/>
    <w:rsid w:val="00761BAC"/>
    <w:rsid w:val="00762B30"/>
    <w:rsid w:val="00765A4C"/>
    <w:rsid w:val="0078076D"/>
    <w:rsid w:val="00794B13"/>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6AD6"/>
    <w:rsid w:val="00887CBD"/>
    <w:rsid w:val="008A4F87"/>
    <w:rsid w:val="008A7061"/>
    <w:rsid w:val="008B65E1"/>
    <w:rsid w:val="008C536E"/>
    <w:rsid w:val="008C53DF"/>
    <w:rsid w:val="008D5407"/>
    <w:rsid w:val="00900C24"/>
    <w:rsid w:val="00903E75"/>
    <w:rsid w:val="00907E86"/>
    <w:rsid w:val="00910C3C"/>
    <w:rsid w:val="00940C0A"/>
    <w:rsid w:val="009425A8"/>
    <w:rsid w:val="009425CD"/>
    <w:rsid w:val="00945E04"/>
    <w:rsid w:val="00962E57"/>
    <w:rsid w:val="009707B4"/>
    <w:rsid w:val="00974DE9"/>
    <w:rsid w:val="009911B7"/>
    <w:rsid w:val="009974D6"/>
    <w:rsid w:val="009A18AC"/>
    <w:rsid w:val="009B0C8B"/>
    <w:rsid w:val="009D1C84"/>
    <w:rsid w:val="009E03A3"/>
    <w:rsid w:val="009E4983"/>
    <w:rsid w:val="009F501F"/>
    <w:rsid w:val="009F59E1"/>
    <w:rsid w:val="009F5CCC"/>
    <w:rsid w:val="009F6E5E"/>
    <w:rsid w:val="009F7E9A"/>
    <w:rsid w:val="00A20911"/>
    <w:rsid w:val="00A31FA8"/>
    <w:rsid w:val="00A430AD"/>
    <w:rsid w:val="00A469FA"/>
    <w:rsid w:val="00A5050A"/>
    <w:rsid w:val="00A560DB"/>
    <w:rsid w:val="00A66F7A"/>
    <w:rsid w:val="00A72FFB"/>
    <w:rsid w:val="00A73A74"/>
    <w:rsid w:val="00A840CB"/>
    <w:rsid w:val="00A8739D"/>
    <w:rsid w:val="00A91063"/>
    <w:rsid w:val="00AA38BF"/>
    <w:rsid w:val="00AB3862"/>
    <w:rsid w:val="00AC61AF"/>
    <w:rsid w:val="00AD1BCA"/>
    <w:rsid w:val="00AD29BE"/>
    <w:rsid w:val="00AD2A93"/>
    <w:rsid w:val="00AD692C"/>
    <w:rsid w:val="00AE327F"/>
    <w:rsid w:val="00AE4067"/>
    <w:rsid w:val="00AE66C0"/>
    <w:rsid w:val="00AF1B68"/>
    <w:rsid w:val="00AF2523"/>
    <w:rsid w:val="00AF5BC4"/>
    <w:rsid w:val="00AF6DAB"/>
    <w:rsid w:val="00B13E09"/>
    <w:rsid w:val="00B147B8"/>
    <w:rsid w:val="00B44B8D"/>
    <w:rsid w:val="00B46DB0"/>
    <w:rsid w:val="00B5217C"/>
    <w:rsid w:val="00B56C53"/>
    <w:rsid w:val="00B654C1"/>
    <w:rsid w:val="00B67937"/>
    <w:rsid w:val="00B701CA"/>
    <w:rsid w:val="00B71C17"/>
    <w:rsid w:val="00B81011"/>
    <w:rsid w:val="00B9258D"/>
    <w:rsid w:val="00B961B7"/>
    <w:rsid w:val="00BA161E"/>
    <w:rsid w:val="00BA38C9"/>
    <w:rsid w:val="00BA50CD"/>
    <w:rsid w:val="00BB18E3"/>
    <w:rsid w:val="00BC0738"/>
    <w:rsid w:val="00BC2CAA"/>
    <w:rsid w:val="00BC37D6"/>
    <w:rsid w:val="00BC6200"/>
    <w:rsid w:val="00BD01C6"/>
    <w:rsid w:val="00BE12F2"/>
    <w:rsid w:val="00BE582F"/>
    <w:rsid w:val="00BF0598"/>
    <w:rsid w:val="00BF3D03"/>
    <w:rsid w:val="00C0283D"/>
    <w:rsid w:val="00C04939"/>
    <w:rsid w:val="00C1188A"/>
    <w:rsid w:val="00C233A7"/>
    <w:rsid w:val="00C23D14"/>
    <w:rsid w:val="00C23EF8"/>
    <w:rsid w:val="00C40D50"/>
    <w:rsid w:val="00C45BA4"/>
    <w:rsid w:val="00C51BD4"/>
    <w:rsid w:val="00C61720"/>
    <w:rsid w:val="00C64030"/>
    <w:rsid w:val="00C66248"/>
    <w:rsid w:val="00C71840"/>
    <w:rsid w:val="00C72CB7"/>
    <w:rsid w:val="00C810AD"/>
    <w:rsid w:val="00C918F7"/>
    <w:rsid w:val="00C93828"/>
    <w:rsid w:val="00C974AD"/>
    <w:rsid w:val="00CB0F85"/>
    <w:rsid w:val="00CB0FB3"/>
    <w:rsid w:val="00CC4EE9"/>
    <w:rsid w:val="00CC6089"/>
    <w:rsid w:val="00CC60D0"/>
    <w:rsid w:val="00CD44F9"/>
    <w:rsid w:val="00CF0D21"/>
    <w:rsid w:val="00CF4DD4"/>
    <w:rsid w:val="00D04F10"/>
    <w:rsid w:val="00D0690A"/>
    <w:rsid w:val="00D10235"/>
    <w:rsid w:val="00D1151D"/>
    <w:rsid w:val="00D11906"/>
    <w:rsid w:val="00D2066A"/>
    <w:rsid w:val="00D21F2B"/>
    <w:rsid w:val="00D27696"/>
    <w:rsid w:val="00D30A73"/>
    <w:rsid w:val="00D344EA"/>
    <w:rsid w:val="00D3593B"/>
    <w:rsid w:val="00D44BD5"/>
    <w:rsid w:val="00D4754A"/>
    <w:rsid w:val="00D577AA"/>
    <w:rsid w:val="00D64501"/>
    <w:rsid w:val="00D65B08"/>
    <w:rsid w:val="00D66936"/>
    <w:rsid w:val="00D72F0A"/>
    <w:rsid w:val="00D87182"/>
    <w:rsid w:val="00D90E38"/>
    <w:rsid w:val="00D94238"/>
    <w:rsid w:val="00DB136A"/>
    <w:rsid w:val="00DB1CCD"/>
    <w:rsid w:val="00DC2110"/>
    <w:rsid w:val="00DC6806"/>
    <w:rsid w:val="00DC7480"/>
    <w:rsid w:val="00DF4DE6"/>
    <w:rsid w:val="00E007E0"/>
    <w:rsid w:val="00E02180"/>
    <w:rsid w:val="00E03173"/>
    <w:rsid w:val="00E14876"/>
    <w:rsid w:val="00E23007"/>
    <w:rsid w:val="00E256F7"/>
    <w:rsid w:val="00E31BED"/>
    <w:rsid w:val="00E378DE"/>
    <w:rsid w:val="00E37F24"/>
    <w:rsid w:val="00E40991"/>
    <w:rsid w:val="00E461AB"/>
    <w:rsid w:val="00E62E72"/>
    <w:rsid w:val="00E64C78"/>
    <w:rsid w:val="00E7705F"/>
    <w:rsid w:val="00E845F5"/>
    <w:rsid w:val="00E84A93"/>
    <w:rsid w:val="00E90976"/>
    <w:rsid w:val="00EA1F3B"/>
    <w:rsid w:val="00EC0216"/>
    <w:rsid w:val="00EC02A9"/>
    <w:rsid w:val="00ED1434"/>
    <w:rsid w:val="00ED2D21"/>
    <w:rsid w:val="00ED5203"/>
    <w:rsid w:val="00EF32A9"/>
    <w:rsid w:val="00F04F01"/>
    <w:rsid w:val="00F07C44"/>
    <w:rsid w:val="00F12BFE"/>
    <w:rsid w:val="00F247BE"/>
    <w:rsid w:val="00F468EA"/>
    <w:rsid w:val="00F570E0"/>
    <w:rsid w:val="00F71886"/>
    <w:rsid w:val="00F73806"/>
    <w:rsid w:val="00F82836"/>
    <w:rsid w:val="00F84D7B"/>
    <w:rsid w:val="00F86C14"/>
    <w:rsid w:val="00F878CA"/>
    <w:rsid w:val="00F90EBC"/>
    <w:rsid w:val="00FA2B8E"/>
    <w:rsid w:val="00FA3B76"/>
    <w:rsid w:val="00FB1372"/>
    <w:rsid w:val="00FC0153"/>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 w:id="203672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ija.sakalauskaite@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mailto:viktoras.dobrovolski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CAC68-EC83-4926-965D-1DD09716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4109</TotalTime>
  <Pages>7</Pages>
  <Words>13052</Words>
  <Characters>7440</Characters>
  <Application>Microsoft Office Word</Application>
  <DocSecurity>0</DocSecurity>
  <Lines>62</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20452</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Vitalija Sakalauskaite</cp:lastModifiedBy>
  <cp:revision>24</cp:revision>
  <cp:lastPrinted>2012-04-12T08:21:00Z</cp:lastPrinted>
  <dcterms:created xsi:type="dcterms:W3CDTF">2025-06-06T10:33:00Z</dcterms:created>
  <dcterms:modified xsi:type="dcterms:W3CDTF">2025-06-17T06:35:00Z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