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C5C5" w14:textId="638B2363" w:rsidR="00F87DF7" w:rsidRDefault="00E87285">
      <w:r>
        <w:rPr>
          <w:szCs w:val="24"/>
        </w:rPr>
        <w:t xml:space="preserve">                                                                                      </w:t>
      </w:r>
      <w:r w:rsidRPr="00C2069F">
        <w:rPr>
          <w:szCs w:val="24"/>
        </w:rPr>
        <w:t xml:space="preserve">Pirkimo sąlygų </w:t>
      </w:r>
      <w:r>
        <w:rPr>
          <w:szCs w:val="24"/>
        </w:rPr>
        <w:t>2</w:t>
      </w:r>
      <w:r w:rsidRPr="00C2069F">
        <w:rPr>
          <w:szCs w:val="24"/>
        </w:rPr>
        <w:t xml:space="preserve"> priedas „Sutarties projektas“</w:t>
      </w:r>
    </w:p>
    <w:p w14:paraId="7EB591C4" w14:textId="77777777" w:rsidR="006B1C70" w:rsidRPr="00D37E7B" w:rsidRDefault="006B1C70" w:rsidP="0005533A">
      <w:pPr>
        <w:tabs>
          <w:tab w:val="right" w:leader="underscore" w:pos="8505"/>
        </w:tabs>
        <w:rPr>
          <w:b/>
          <w:szCs w:val="24"/>
        </w:rPr>
      </w:pPr>
    </w:p>
    <w:p w14:paraId="662DCB1F" w14:textId="5973ADFB" w:rsidR="00C1427B" w:rsidRDefault="00696D40" w:rsidP="00C1427B">
      <w:pPr>
        <w:tabs>
          <w:tab w:val="right" w:leader="underscore" w:pos="8505"/>
        </w:tabs>
        <w:jc w:val="center"/>
        <w:rPr>
          <w:b/>
        </w:rPr>
      </w:pPr>
      <w:r>
        <w:rPr>
          <w:b/>
        </w:rPr>
        <w:t>KELEIVINIS MIKROAUTOBUSAS ROKIŠKIO KULTŪROS CENTRUI</w:t>
      </w:r>
    </w:p>
    <w:p w14:paraId="7A3CAEB4" w14:textId="77777777" w:rsidR="006B1C70" w:rsidRPr="00D37E7B" w:rsidRDefault="006B1C70" w:rsidP="006B1C70">
      <w:pPr>
        <w:tabs>
          <w:tab w:val="right" w:leader="underscore" w:pos="8505"/>
        </w:tabs>
        <w:jc w:val="center"/>
        <w:rPr>
          <w:b/>
          <w:szCs w:val="24"/>
        </w:rPr>
      </w:pPr>
      <w:r w:rsidRPr="00D37E7B">
        <w:rPr>
          <w:b/>
          <w:szCs w:val="24"/>
        </w:rPr>
        <w:t>PIRKIMO SUTARTIS</w:t>
      </w:r>
    </w:p>
    <w:p w14:paraId="0507160C" w14:textId="77777777" w:rsidR="006B1C70" w:rsidRPr="00D37E7B" w:rsidRDefault="006B1C70" w:rsidP="006B1C70">
      <w:pPr>
        <w:pStyle w:val="Pavadinimas"/>
        <w:spacing w:before="0"/>
        <w:rPr>
          <w:b w:val="0"/>
          <w:sz w:val="24"/>
          <w:szCs w:val="24"/>
        </w:rPr>
      </w:pPr>
    </w:p>
    <w:p w14:paraId="7BE57823" w14:textId="2CDBAD39"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Pr="00D37E7B">
        <w:rPr>
          <w:rFonts w:ascii="Times New Roman" w:hAnsi="Times New Roman"/>
          <w:i w:val="0"/>
          <w:sz w:val="24"/>
          <w:szCs w:val="24"/>
          <w:lang w:val="lt-LT"/>
        </w:rPr>
        <w:t>2</w:t>
      </w:r>
      <w:r w:rsidR="0005533A">
        <w:rPr>
          <w:rFonts w:ascii="Times New Roman" w:hAnsi="Times New Roman"/>
          <w:i w:val="0"/>
          <w:sz w:val="24"/>
          <w:szCs w:val="24"/>
          <w:lang w:val="lt-LT"/>
        </w:rPr>
        <w:t>5</w:t>
      </w:r>
      <w:r w:rsidR="006B1C70" w:rsidRPr="00D37E7B">
        <w:rPr>
          <w:rFonts w:ascii="Times New Roman" w:hAnsi="Times New Roman"/>
          <w:i w:val="0"/>
          <w:sz w:val="24"/>
          <w:szCs w:val="24"/>
        </w:rPr>
        <w:t xml:space="preserve"> m.  ................. ..... d. Nr.</w:t>
      </w:r>
      <w:r w:rsidRPr="00D37E7B">
        <w:rPr>
          <w:rFonts w:ascii="Times New Roman" w:hAnsi="Times New Roman"/>
          <w:i w:val="0"/>
          <w:sz w:val="24"/>
          <w:szCs w:val="24"/>
          <w:lang w:val="lt-LT"/>
        </w:rPr>
        <w:t xml:space="preserve"> ____</w:t>
      </w:r>
    </w:p>
    <w:p w14:paraId="2D3ED63F"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38E509E1" w14:textId="77777777" w:rsidR="00E87285" w:rsidRDefault="00E87285" w:rsidP="00E87285">
      <w:pPr>
        <w:tabs>
          <w:tab w:val="left" w:pos="6765"/>
        </w:tabs>
        <w:jc w:val="both"/>
        <w:rPr>
          <w:szCs w:val="24"/>
        </w:rPr>
      </w:pPr>
    </w:p>
    <w:p w14:paraId="55619E19" w14:textId="45E649BB" w:rsidR="00E87285" w:rsidRPr="00C2069F" w:rsidRDefault="00E87285" w:rsidP="00E87285">
      <w:pPr>
        <w:tabs>
          <w:tab w:val="left" w:pos="6765"/>
        </w:tabs>
        <w:ind w:firstLine="851"/>
        <w:jc w:val="both"/>
        <w:rPr>
          <w:szCs w:val="24"/>
        </w:rPr>
      </w:pPr>
      <w:r w:rsidRPr="00C2069F">
        <w:rPr>
          <w:b/>
          <w:szCs w:val="24"/>
        </w:rPr>
        <w:t xml:space="preserve">Rokiškio </w:t>
      </w:r>
      <w:r w:rsidR="00BD36E0">
        <w:rPr>
          <w:b/>
          <w:szCs w:val="24"/>
        </w:rPr>
        <w:t>kultūros centras</w:t>
      </w:r>
      <w:r w:rsidRPr="00C2069F">
        <w:rPr>
          <w:szCs w:val="24"/>
        </w:rPr>
        <w:t xml:space="preserve">, juridinio asmens kodas </w:t>
      </w:r>
      <w:r w:rsidR="00BD36E0">
        <w:rPr>
          <w:szCs w:val="24"/>
        </w:rPr>
        <w:t>191570541</w:t>
      </w:r>
      <w:r w:rsidRPr="00C2069F">
        <w:rPr>
          <w:szCs w:val="24"/>
        </w:rPr>
        <w:t xml:space="preserve">, kurio registruota buveinė yra Sąjūdžio a. </w:t>
      </w:r>
      <w:r w:rsidR="00BD36E0">
        <w:rPr>
          <w:szCs w:val="24"/>
        </w:rPr>
        <w:t>2</w:t>
      </w:r>
      <w:r w:rsidRPr="00C2069F">
        <w:rPr>
          <w:szCs w:val="24"/>
        </w:rPr>
        <w:t xml:space="preserve">, Rokiškis, duomenys apie įstaigą kaupiami ir saugomi Lietuvos Respublikos juridinių asmenų registre, atstovaujama _________________, veikiančio pagal (toliau – </w:t>
      </w:r>
      <w:r w:rsidR="00B24822">
        <w:rPr>
          <w:szCs w:val="24"/>
        </w:rPr>
        <w:t>Pirkėjas</w:t>
      </w:r>
      <w:r w:rsidRPr="00C2069F">
        <w:rPr>
          <w:szCs w:val="24"/>
        </w:rPr>
        <w:t xml:space="preserve">), ir </w:t>
      </w:r>
      <w:r w:rsidRPr="00C2069F">
        <w:rPr>
          <w:b/>
          <w:bCs/>
          <w:szCs w:val="24"/>
        </w:rPr>
        <w:t>________________</w:t>
      </w:r>
      <w:r w:rsidRPr="00C2069F">
        <w:rPr>
          <w:szCs w:val="24"/>
        </w:rPr>
        <w:t xml:space="preserve">, juridinio asmens kodas _________________, kurio registruota buveinė yra ___________________, duomenys apie įmonę kaupiami ir saugomi Lietuvos Respublikos juridinių asmenų registre, atstovaujama ________________, veikiančio pagal _____________________ (toliau – </w:t>
      </w:r>
      <w:r>
        <w:rPr>
          <w:szCs w:val="24"/>
        </w:rPr>
        <w:t>Tiekėjas</w:t>
      </w:r>
      <w:r w:rsidRPr="00C2069F">
        <w:rPr>
          <w:szCs w:val="24"/>
        </w:rPr>
        <w:t>), toliau kartu šioje pirkimo-pardavimo sutartyje vadinami „Šalimis“, o kiekvienas atskirai – „Šalimi“, sudarė šią pirkimo-pardavimo sutartį, toliau vadinamą „Sutartimi“, ir susitarė dėl toliau išvardintų sąlygų.</w:t>
      </w:r>
    </w:p>
    <w:p w14:paraId="36DE0826" w14:textId="6ED17AC0" w:rsidR="006B1C70" w:rsidRPr="00D37E7B" w:rsidRDefault="006B1C70" w:rsidP="006B1C70">
      <w:pPr>
        <w:tabs>
          <w:tab w:val="left" w:pos="6765"/>
        </w:tabs>
        <w:jc w:val="both"/>
        <w:rPr>
          <w:szCs w:val="24"/>
        </w:rPr>
      </w:pPr>
    </w:p>
    <w:p w14:paraId="7EEB5FA2" w14:textId="77777777" w:rsidR="006B1C70" w:rsidRPr="00D37E7B" w:rsidRDefault="00C55D09" w:rsidP="006B1C70">
      <w:pPr>
        <w:tabs>
          <w:tab w:val="left" w:pos="6765"/>
        </w:tabs>
        <w:jc w:val="center"/>
        <w:rPr>
          <w:b/>
          <w:szCs w:val="24"/>
        </w:rPr>
      </w:pPr>
      <w:r w:rsidRPr="00D37E7B">
        <w:rPr>
          <w:b/>
          <w:szCs w:val="24"/>
        </w:rPr>
        <w:t>I. SUTARTIES OBJEKTAS</w:t>
      </w:r>
    </w:p>
    <w:p w14:paraId="26C0D525" w14:textId="77777777" w:rsidR="006B1C70" w:rsidRPr="00D37E7B" w:rsidRDefault="006B1C70" w:rsidP="006B1C70">
      <w:pPr>
        <w:tabs>
          <w:tab w:val="left" w:pos="6765"/>
        </w:tabs>
        <w:ind w:firstLine="851"/>
        <w:jc w:val="both"/>
        <w:rPr>
          <w:b/>
          <w:szCs w:val="24"/>
        </w:rPr>
      </w:pPr>
    </w:p>
    <w:p w14:paraId="4EBDB9B1" w14:textId="61AEE9C2" w:rsidR="006B1C70" w:rsidRPr="00622CCF" w:rsidRDefault="006B1C70" w:rsidP="00622CCF">
      <w:pPr>
        <w:tabs>
          <w:tab w:val="left" w:pos="284"/>
          <w:tab w:val="left" w:pos="426"/>
        </w:tabs>
        <w:ind w:firstLine="851"/>
        <w:jc w:val="both"/>
      </w:pPr>
      <w:r w:rsidRPr="009259B7">
        <w:rPr>
          <w:szCs w:val="24"/>
        </w:rPr>
        <w:t xml:space="preserve">1.1. Sutarties objektas </w:t>
      </w:r>
      <w:r w:rsidRPr="009259B7">
        <w:rPr>
          <w:i/>
          <w:szCs w:val="24"/>
        </w:rPr>
        <w:t>–</w:t>
      </w:r>
      <w:r w:rsidRPr="009259B7">
        <w:rPr>
          <w:szCs w:val="24"/>
        </w:rPr>
        <w:t xml:space="preserve"> </w:t>
      </w:r>
      <w:r w:rsidR="00BD36E0">
        <w:rPr>
          <w:szCs w:val="24"/>
        </w:rPr>
        <w:t>keleivinis mikroautobusas</w:t>
      </w:r>
      <w:r w:rsidR="003609D4" w:rsidRPr="007A05A3">
        <w:rPr>
          <w:szCs w:val="24"/>
        </w:rPr>
        <w:t xml:space="preserve"> </w:t>
      </w:r>
      <w:r w:rsidR="00F15818" w:rsidRPr="009259B7">
        <w:t>(toliau – prekė).</w:t>
      </w:r>
      <w:r w:rsidRPr="009259B7">
        <w:rPr>
          <w:szCs w:val="24"/>
        </w:rPr>
        <w:t xml:space="preserve"> </w:t>
      </w:r>
    </w:p>
    <w:p w14:paraId="5F899F8E" w14:textId="101A77C3" w:rsidR="006B1C70" w:rsidRPr="00775FEE" w:rsidRDefault="00505805" w:rsidP="00505805">
      <w:pPr>
        <w:ind w:firstLine="709"/>
        <w:jc w:val="both"/>
        <w:rPr>
          <w:szCs w:val="24"/>
          <w:u w:val="single"/>
        </w:rPr>
      </w:pPr>
      <w:r w:rsidRPr="00D37E7B">
        <w:rPr>
          <w:szCs w:val="24"/>
        </w:rPr>
        <w:t xml:space="preserve">  </w:t>
      </w:r>
      <w:r w:rsidR="00440C2D">
        <w:rPr>
          <w:szCs w:val="24"/>
        </w:rPr>
        <w:t>1.2. Prekės</w:t>
      </w:r>
      <w:r w:rsidR="006B1C70" w:rsidRPr="00D37E7B">
        <w:rPr>
          <w:szCs w:val="24"/>
        </w:rPr>
        <w:t xml:space="preserve"> pristatymo vieta </w:t>
      </w:r>
      <w:r w:rsidR="006B1C70" w:rsidRPr="00B23D1A">
        <w:rPr>
          <w:szCs w:val="24"/>
        </w:rPr>
        <w:t xml:space="preserve">– </w:t>
      </w:r>
      <w:r w:rsidR="00BD36E0" w:rsidRPr="00BD36E0">
        <w:rPr>
          <w:szCs w:val="24"/>
        </w:rPr>
        <w:t>Sąjūdžio a. 2, Rokiškis</w:t>
      </w:r>
      <w:r w:rsidR="00BD36E0">
        <w:rPr>
          <w:szCs w:val="24"/>
        </w:rPr>
        <w:t>.</w:t>
      </w:r>
    </w:p>
    <w:p w14:paraId="460DB8F1" w14:textId="5E784918" w:rsidR="006B1C70" w:rsidRDefault="00E840A9" w:rsidP="006B1C70">
      <w:pPr>
        <w:ind w:firstLine="851"/>
        <w:jc w:val="both"/>
        <w:rPr>
          <w:szCs w:val="24"/>
        </w:rPr>
      </w:pPr>
      <w:r>
        <w:rPr>
          <w:szCs w:val="24"/>
        </w:rPr>
        <w:t>1.</w:t>
      </w:r>
      <w:r w:rsidR="00CC5B0D">
        <w:rPr>
          <w:szCs w:val="24"/>
        </w:rPr>
        <w:t>3</w:t>
      </w:r>
      <w:r>
        <w:rPr>
          <w:szCs w:val="24"/>
        </w:rPr>
        <w:t>. P</w:t>
      </w:r>
      <w:r w:rsidR="00505805" w:rsidRPr="00D37E7B">
        <w:rPr>
          <w:szCs w:val="24"/>
        </w:rPr>
        <w:t>rekė</w:t>
      </w:r>
      <w:r w:rsidR="00440C2D">
        <w:rPr>
          <w:szCs w:val="24"/>
        </w:rPr>
        <w:t xml:space="preserve"> turi atitikti tokiai prekei</w:t>
      </w:r>
      <w:r w:rsidR="006B1C70" w:rsidRPr="00D37E7B">
        <w:rPr>
          <w:szCs w:val="24"/>
        </w:rPr>
        <w:t xml:space="preserve"> keliamus reikalavimus, nurodytus </w:t>
      </w:r>
      <w:r w:rsidR="00CE17B9">
        <w:rPr>
          <w:szCs w:val="24"/>
        </w:rPr>
        <w:t>pasiūlyme</w:t>
      </w:r>
      <w:r w:rsidR="006B1C70" w:rsidRPr="00D37E7B">
        <w:rPr>
          <w:szCs w:val="24"/>
        </w:rPr>
        <w:t xml:space="preserve"> (sutarties priede).</w:t>
      </w:r>
      <w:r w:rsidR="002F760B">
        <w:rPr>
          <w:szCs w:val="24"/>
        </w:rPr>
        <w:t xml:space="preserve"> </w:t>
      </w:r>
    </w:p>
    <w:p w14:paraId="177CD17E" w14:textId="136D78C1" w:rsidR="00C55D09" w:rsidRDefault="00C55D09" w:rsidP="00C55D09">
      <w:pPr>
        <w:tabs>
          <w:tab w:val="left" w:pos="709"/>
        </w:tabs>
        <w:ind w:firstLine="851"/>
        <w:jc w:val="both"/>
      </w:pPr>
      <w:r>
        <w:rPr>
          <w:szCs w:val="24"/>
        </w:rPr>
        <w:t>1.</w:t>
      </w:r>
      <w:r w:rsidR="00CC5B0D">
        <w:rPr>
          <w:szCs w:val="24"/>
        </w:rPr>
        <w:t>4</w:t>
      </w:r>
      <w:r>
        <w:rPr>
          <w:szCs w:val="24"/>
        </w:rPr>
        <w:t>.</w:t>
      </w:r>
      <w:r w:rsidR="00440C2D">
        <w:rPr>
          <w:szCs w:val="24"/>
        </w:rPr>
        <w:t xml:space="preserve"> Tiekėjas garantuoja, kad prekė yra kokybiška</w:t>
      </w:r>
      <w:r>
        <w:rPr>
          <w:szCs w:val="24"/>
        </w:rPr>
        <w:t>, neturi dizaino, medžiagų ar darbo defektų arba defektų, atsiradusių dėl kokių nors Tiekėjo veiksmų ar jų nebuvimo, taip pat galinčių atsi</w:t>
      </w:r>
      <w:r w:rsidR="00440C2D">
        <w:rPr>
          <w:szCs w:val="24"/>
        </w:rPr>
        <w:t>rasti normaliai naudojant prekę galutinėje prekės</w:t>
      </w:r>
      <w:r>
        <w:rPr>
          <w:szCs w:val="24"/>
        </w:rPr>
        <w:t xml:space="preserve"> paskirties vietoje esančiomis klimatinėmis ir kitomis sąlygomis.</w:t>
      </w:r>
    </w:p>
    <w:p w14:paraId="2A7D7D61" w14:textId="77777777" w:rsidR="006B1C70" w:rsidRPr="00D37E7B" w:rsidRDefault="006B1C70" w:rsidP="00C55D09">
      <w:pPr>
        <w:jc w:val="both"/>
        <w:rPr>
          <w:szCs w:val="24"/>
        </w:rPr>
      </w:pPr>
    </w:p>
    <w:p w14:paraId="2B3FCB54" w14:textId="77777777"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49682E3B" w14:textId="77777777" w:rsidR="006B1C70" w:rsidRPr="00D37E7B" w:rsidRDefault="006B1C70" w:rsidP="006B1C70">
      <w:pPr>
        <w:ind w:firstLine="851"/>
        <w:jc w:val="center"/>
        <w:rPr>
          <w:szCs w:val="24"/>
        </w:rPr>
      </w:pPr>
    </w:p>
    <w:p w14:paraId="3CC269AC" w14:textId="77777777" w:rsidR="006B1C70" w:rsidRPr="00D37E7B" w:rsidRDefault="006B1C70" w:rsidP="006B1C70">
      <w:pPr>
        <w:ind w:firstLine="851"/>
        <w:jc w:val="both"/>
        <w:rPr>
          <w:szCs w:val="24"/>
        </w:rPr>
      </w:pPr>
      <w:r w:rsidRPr="00D37E7B">
        <w:rPr>
          <w:szCs w:val="24"/>
        </w:rPr>
        <w:t xml:space="preserve">2.1. Ši Sutartis įsigalioja nuo jos pasirašymo dienos ir galioja, kol Šalys įvykdo visus savo įsipareigojimus. </w:t>
      </w:r>
    </w:p>
    <w:p w14:paraId="095CB5F7" w14:textId="0BE14CD9" w:rsidR="00CE17B9" w:rsidRDefault="00505805" w:rsidP="00454311">
      <w:pPr>
        <w:ind w:firstLine="851"/>
        <w:jc w:val="both"/>
        <w:rPr>
          <w:szCs w:val="24"/>
        </w:rPr>
      </w:pPr>
      <w:r w:rsidRPr="00C55D09">
        <w:rPr>
          <w:szCs w:val="24"/>
        </w:rPr>
        <w:t xml:space="preserve">2.2. </w:t>
      </w:r>
      <w:r w:rsidR="00440C2D">
        <w:t>Prekė turi būti pristatyta</w:t>
      </w:r>
      <w:r w:rsidR="008F33FE" w:rsidRPr="00C55D09">
        <w:t xml:space="preserve"> </w:t>
      </w:r>
      <w:r w:rsidR="00CE17B9">
        <w:rPr>
          <w:szCs w:val="24"/>
        </w:rPr>
        <w:t>per</w:t>
      </w:r>
      <w:r w:rsidR="004821E4">
        <w:rPr>
          <w:szCs w:val="24"/>
        </w:rPr>
        <w:t xml:space="preserve"> 1 </w:t>
      </w:r>
      <w:r w:rsidR="00BE48D0">
        <w:rPr>
          <w:szCs w:val="24"/>
        </w:rPr>
        <w:t>mėn.</w:t>
      </w:r>
      <w:r w:rsidR="00CE17B9">
        <w:rPr>
          <w:szCs w:val="24"/>
        </w:rPr>
        <w:t xml:space="preserve"> nuo sutarties įsigaliojimo dienos. </w:t>
      </w:r>
    </w:p>
    <w:p w14:paraId="44BD8D56" w14:textId="77777777" w:rsidR="00505805" w:rsidRPr="00D37E7B" w:rsidRDefault="00505805" w:rsidP="00CE17B9">
      <w:pPr>
        <w:suppressAutoHyphens/>
        <w:ind w:firstLine="851"/>
        <w:jc w:val="both"/>
        <w:rPr>
          <w:szCs w:val="24"/>
        </w:rPr>
      </w:pPr>
    </w:p>
    <w:p w14:paraId="36E3F675" w14:textId="77777777" w:rsidR="006B1C70" w:rsidRPr="00D37E7B" w:rsidRDefault="007C4AF0" w:rsidP="006B1C70">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6272B4A7" w14:textId="77777777" w:rsidR="006B1C70" w:rsidRPr="00D37E7B" w:rsidRDefault="006B1C70" w:rsidP="006B1C70">
      <w:pPr>
        <w:ind w:firstLine="851"/>
        <w:jc w:val="both"/>
        <w:rPr>
          <w:b/>
          <w:szCs w:val="24"/>
        </w:rPr>
      </w:pPr>
    </w:p>
    <w:p w14:paraId="658955D0" w14:textId="1A7E9CAC" w:rsidR="006B1C70" w:rsidRPr="00D37E7B" w:rsidRDefault="006B1C70" w:rsidP="006B1C70">
      <w:pPr>
        <w:tabs>
          <w:tab w:val="left" w:pos="6765"/>
        </w:tabs>
        <w:ind w:firstLine="851"/>
        <w:jc w:val="both"/>
        <w:rPr>
          <w:szCs w:val="24"/>
        </w:rPr>
      </w:pPr>
      <w:r w:rsidRPr="00D37E7B">
        <w:rPr>
          <w:szCs w:val="24"/>
        </w:rPr>
        <w:t>3.1. Bendra kaina ....................... Eur su PVM</w:t>
      </w:r>
      <w:r w:rsidR="00B9329A">
        <w:rPr>
          <w:szCs w:val="24"/>
        </w:rPr>
        <w:t xml:space="preserve"> </w:t>
      </w:r>
      <w:r w:rsidR="00B9329A">
        <w:rPr>
          <w:i/>
          <w:iCs/>
          <w:szCs w:val="24"/>
        </w:rPr>
        <w:t>(skaičiais ir žodžiais)</w:t>
      </w:r>
      <w:r w:rsidRPr="00D37E7B">
        <w:rPr>
          <w:szCs w:val="24"/>
        </w:rPr>
        <w:t xml:space="preserve">. </w:t>
      </w:r>
    </w:p>
    <w:p w14:paraId="60AE0306" w14:textId="73787898" w:rsidR="006B1C70" w:rsidRPr="00D37E7B" w:rsidRDefault="006B1C70" w:rsidP="006B1C70">
      <w:pPr>
        <w:ind w:firstLine="851"/>
        <w:jc w:val="both"/>
        <w:rPr>
          <w:szCs w:val="24"/>
          <w:lang w:eastAsia="ar-SA"/>
        </w:rPr>
      </w:pPr>
      <w:r w:rsidRPr="00D37E7B">
        <w:rPr>
          <w:szCs w:val="24"/>
        </w:rPr>
        <w:t xml:space="preserve">Į </w:t>
      </w:r>
      <w:r w:rsidR="00B24822" w:rsidRPr="00B24822">
        <w:rPr>
          <w:szCs w:val="24"/>
        </w:rPr>
        <w:t xml:space="preserve">kainą yra įskaičiuoti visi tiekėjo patirti prekės parengimo kaštai, visi tiekėjo mokami mokesčiai, prekės pristatymo išlaidos, rinkliavos ir kitos išlaidos, susiję su sutarties įsipareigojimų vykdymu.  </w:t>
      </w:r>
      <w:r w:rsidRPr="00D37E7B">
        <w:rPr>
          <w:szCs w:val="24"/>
        </w:rPr>
        <w:t xml:space="preserve"> </w:t>
      </w:r>
    </w:p>
    <w:p w14:paraId="0EB6DDB1" w14:textId="77777777" w:rsidR="006B1C70" w:rsidRPr="00D37E7B" w:rsidRDefault="006B1C70" w:rsidP="006B1C70">
      <w:pPr>
        <w:keepNext/>
        <w:widowControl w:val="0"/>
        <w:ind w:firstLine="851"/>
        <w:jc w:val="both"/>
        <w:rPr>
          <w:szCs w:val="24"/>
        </w:rPr>
      </w:pPr>
      <w:r w:rsidRPr="00D37E7B">
        <w:rPr>
          <w:bCs/>
          <w:szCs w:val="24"/>
        </w:rPr>
        <w:t>3.2. Mokėjimai</w:t>
      </w:r>
      <w:r w:rsidRPr="00D37E7B">
        <w:rPr>
          <w:szCs w:val="24"/>
        </w:rPr>
        <w:t xml:space="preserve"> atliekami eurais tokia tvarka:</w:t>
      </w:r>
    </w:p>
    <w:p w14:paraId="186380FB" w14:textId="08DBA338" w:rsidR="006B1C70" w:rsidRPr="00D37E7B" w:rsidRDefault="009520E8" w:rsidP="006B1C70">
      <w:pPr>
        <w:ind w:firstLine="851"/>
        <w:jc w:val="both"/>
        <w:rPr>
          <w:szCs w:val="24"/>
        </w:rPr>
      </w:pPr>
      <w:r>
        <w:rPr>
          <w:szCs w:val="24"/>
        </w:rPr>
        <w:t>3.2.1. Pirkėjas už prekę</w:t>
      </w:r>
      <w:r w:rsidR="006B1C70" w:rsidRPr="00D37E7B">
        <w:rPr>
          <w:szCs w:val="24"/>
        </w:rPr>
        <w:t xml:space="preserve"> </w:t>
      </w:r>
      <w:r>
        <w:rPr>
          <w:szCs w:val="24"/>
        </w:rPr>
        <w:t>atsiskaito Tiekėjui pagal prekės</w:t>
      </w:r>
      <w:r w:rsidR="006B1C70" w:rsidRPr="00D37E7B">
        <w:rPr>
          <w:szCs w:val="24"/>
        </w:rPr>
        <w:t xml:space="preserve"> perdavimo ir priėmimo aktą per 30 (trisdešimt) dienų nuo sąskaitos faktūros ir prekės perdavimo akto gavimo. Pirkėjas neatsako, jeigu atsiskaitymas su Tiekėju vėluoja dėl trečiųjų asmenų veiksmų.</w:t>
      </w:r>
    </w:p>
    <w:p w14:paraId="3C57E112" w14:textId="45CCDFB7" w:rsidR="006B1C70" w:rsidRDefault="006B1C70" w:rsidP="00E95A56">
      <w:pPr>
        <w:ind w:firstLine="851"/>
        <w:jc w:val="both"/>
        <w:rPr>
          <w:szCs w:val="24"/>
        </w:rPr>
      </w:pPr>
      <w:r w:rsidRPr="00D37E7B">
        <w:rPr>
          <w:szCs w:val="24"/>
        </w:rPr>
        <w:t xml:space="preserve">3.2.2. </w:t>
      </w:r>
      <w:r w:rsidR="00E95A56" w:rsidRPr="00D37E7B">
        <w:rPr>
          <w:szCs w:val="24"/>
        </w:rPr>
        <w:t>Tiekėjas sąskaitą faktūrą privalo pateikti naudojantis</w:t>
      </w:r>
      <w:r w:rsidR="00BE4B15">
        <w:rPr>
          <w:szCs w:val="24"/>
        </w:rPr>
        <w:t xml:space="preserve"> SABIS</w:t>
      </w:r>
      <w:r w:rsidRPr="00D37E7B">
        <w:rPr>
          <w:szCs w:val="24"/>
        </w:rPr>
        <w:t>.</w:t>
      </w:r>
    </w:p>
    <w:p w14:paraId="126238BF" w14:textId="77777777" w:rsidR="006B1C70" w:rsidRPr="00D37E7B" w:rsidRDefault="00950924" w:rsidP="006B1C70">
      <w:pPr>
        <w:ind w:firstLine="851"/>
        <w:jc w:val="both"/>
        <w:rPr>
          <w:szCs w:val="24"/>
        </w:rPr>
      </w:pPr>
      <w:r>
        <w:rPr>
          <w:szCs w:val="24"/>
        </w:rPr>
        <w:t>3.3. Prekės</w:t>
      </w:r>
      <w:r w:rsidR="006B1C70" w:rsidRPr="00D37E7B">
        <w:rPr>
          <w:szCs w:val="24"/>
        </w:rPr>
        <w:t xml:space="preserve"> kaina</w:t>
      </w:r>
      <w:r w:rsidR="006B1C70" w:rsidRPr="00D37E7B">
        <w:rPr>
          <w:color w:val="FF0000"/>
          <w:szCs w:val="24"/>
        </w:rPr>
        <w:t xml:space="preserve"> </w:t>
      </w:r>
      <w:r w:rsidR="006B1C70" w:rsidRPr="00D37E7B">
        <w:rPr>
          <w:szCs w:val="24"/>
        </w:rPr>
        <w:t>be PVM nebus keičiama visą sutarties galiojimo laiką. Lietuvos Respublikoje pasikeitus teisės norminiams aktams, reglamentuojantiems mokesčių dydį arba</w:t>
      </w:r>
      <w:r>
        <w:rPr>
          <w:szCs w:val="24"/>
        </w:rPr>
        <w:t xml:space="preserve"> įvedus naujus mokesčius, prekės</w:t>
      </w:r>
      <w:r w:rsidR="006B1C70" w:rsidRPr="00D37E7B">
        <w:rPr>
          <w:szCs w:val="24"/>
        </w:rPr>
        <w:t xml:space="preserve"> kaina su PVM bus keičiama atitinkama dalimi, atsižvelgiant į kainos sudėtyje esančio mokesčio dalį ar pridedant naują mokestį. </w:t>
      </w:r>
    </w:p>
    <w:p w14:paraId="5D27BC9E" w14:textId="77777777" w:rsidR="00D37E7B" w:rsidRPr="00D37E7B" w:rsidRDefault="00154355" w:rsidP="00D37E7B">
      <w:pPr>
        <w:ind w:firstLine="709"/>
        <w:jc w:val="both"/>
        <w:rPr>
          <w:szCs w:val="24"/>
        </w:rPr>
      </w:pPr>
      <w:r>
        <w:rPr>
          <w:szCs w:val="24"/>
        </w:rPr>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587BF34E" w14:textId="77777777" w:rsidR="00D37E7B" w:rsidRDefault="00154355" w:rsidP="00D37E7B">
      <w:pPr>
        <w:ind w:firstLine="709"/>
        <w:jc w:val="both"/>
        <w:rPr>
          <w:szCs w:val="24"/>
        </w:rPr>
      </w:pPr>
      <w:r>
        <w:rPr>
          <w:szCs w:val="24"/>
        </w:rPr>
        <w:lastRenderedPageBreak/>
        <w:t xml:space="preserve">  3</w:t>
      </w:r>
      <w:r w:rsidR="00D37E7B" w:rsidRPr="00D37E7B">
        <w:rPr>
          <w:szCs w:val="24"/>
        </w:rPr>
        <w:t>.</w:t>
      </w:r>
      <w:r>
        <w:rPr>
          <w:szCs w:val="24"/>
        </w:rPr>
        <w:t>4</w:t>
      </w:r>
      <w:r w:rsidR="00D37E7B" w:rsidRPr="00D37E7B">
        <w:rPr>
          <w:szCs w:val="24"/>
        </w:rPr>
        <w:t>.1. Sub</w:t>
      </w:r>
      <w:r w:rsidR="009133D9">
        <w:rPr>
          <w:szCs w:val="24"/>
        </w:rPr>
        <w:t>tiekėjas</w:t>
      </w:r>
      <w:r w:rsidR="00D37E7B" w:rsidRPr="00D37E7B">
        <w:rPr>
          <w:szCs w:val="24"/>
        </w:rPr>
        <w:t xml:space="preserve"> norėdamas, kad </w:t>
      </w:r>
      <w:r w:rsidR="00A70A5B">
        <w:rPr>
          <w:szCs w:val="24"/>
        </w:rPr>
        <w:t>Pirkėjas</w:t>
      </w:r>
      <w:r w:rsidR="00D37E7B" w:rsidRPr="00D37E7B">
        <w:rPr>
          <w:szCs w:val="24"/>
        </w:rPr>
        <w:t xml:space="preserve"> tiesiogiai atsiskaitytų su juo, pateikia prašymą </w:t>
      </w:r>
      <w:r w:rsidR="00A70A5B">
        <w:rPr>
          <w:szCs w:val="24"/>
        </w:rPr>
        <w:t>Pirkėjui</w:t>
      </w:r>
      <w:r w:rsidR="00D37E7B" w:rsidRPr="00D37E7B">
        <w:rPr>
          <w:szCs w:val="24"/>
        </w:rPr>
        <w:t xml:space="preserve"> ir inicijuoja trišalės sutarties tarp jo, </w:t>
      </w:r>
      <w:r w:rsidR="00A70A5B">
        <w:rPr>
          <w:szCs w:val="24"/>
        </w:rPr>
        <w:t>Pirkėjo</w:t>
      </w:r>
      <w:r w:rsidR="00D37E7B" w:rsidRPr="00D37E7B">
        <w:rPr>
          <w:szCs w:val="24"/>
        </w:rPr>
        <w:t xml:space="preserve"> ir </w:t>
      </w:r>
      <w:r w:rsidR="00A70A5B">
        <w:rPr>
          <w:szCs w:val="24"/>
        </w:rPr>
        <w:t>Tiekėjo</w:t>
      </w:r>
      <w:r w:rsidR="00D37E7B" w:rsidRPr="00D37E7B">
        <w:rPr>
          <w:szCs w:val="24"/>
        </w:rPr>
        <w:t xml:space="preserve"> sudarymą. Trišalė sutartis turi būti sudaryta ne vėliau kaip iki </w:t>
      </w:r>
      <w:r w:rsidR="009B790C">
        <w:rPr>
          <w:szCs w:val="24"/>
        </w:rPr>
        <w:t>Pirkėjo</w:t>
      </w:r>
      <w:r w:rsidR="00D37E7B" w:rsidRPr="00D37E7B">
        <w:rPr>
          <w:szCs w:val="24"/>
        </w:rPr>
        <w:t xml:space="preserve"> atsiskaitymo su sub</w:t>
      </w:r>
      <w:r w:rsidR="009B790C">
        <w:rPr>
          <w:szCs w:val="24"/>
        </w:rPr>
        <w:t>tiekėj</w:t>
      </w:r>
      <w:r w:rsidR="00D37E7B" w:rsidRPr="00D37E7B">
        <w:rPr>
          <w:szCs w:val="24"/>
        </w:rPr>
        <w:t xml:space="preserve">u. Trišalėje sutartyje nurodoma </w:t>
      </w:r>
      <w:r w:rsidR="009B790C">
        <w:rPr>
          <w:szCs w:val="24"/>
        </w:rPr>
        <w:t>Tiekėjo</w:t>
      </w:r>
      <w:r w:rsidR="00D37E7B" w:rsidRPr="00D37E7B">
        <w:rPr>
          <w:szCs w:val="24"/>
        </w:rPr>
        <w:t xml:space="preserve"> teisė prieštarauti nepagrįstiems mokėjimams, tiesioginio atsiskaitymo su sub</w:t>
      </w:r>
      <w:r w:rsidR="009B790C">
        <w:rPr>
          <w:szCs w:val="24"/>
        </w:rPr>
        <w:t>tiekėju</w:t>
      </w:r>
      <w:r w:rsidR="00D37E7B" w:rsidRPr="00D37E7B">
        <w:rPr>
          <w:szCs w:val="24"/>
        </w:rPr>
        <w:t xml:space="preserve"> tvarka, atsižvelgiant į šioje sutartyje nustatytus reikalavimus;</w:t>
      </w:r>
    </w:p>
    <w:p w14:paraId="753AD792" w14:textId="449BE1E4" w:rsidR="00E87285" w:rsidRPr="00D37E7B" w:rsidRDefault="00E87285" w:rsidP="00D37E7B">
      <w:pPr>
        <w:ind w:firstLine="709"/>
        <w:jc w:val="both"/>
        <w:rPr>
          <w:szCs w:val="24"/>
        </w:rPr>
      </w:pPr>
      <w:r>
        <w:rPr>
          <w:szCs w:val="24"/>
        </w:rPr>
        <w:t>3.4.2. Pirkėjas</w:t>
      </w:r>
      <w:r w:rsidRPr="00E87285">
        <w:rPr>
          <w:szCs w:val="24"/>
        </w:rPr>
        <w:t xml:space="preserve"> ne vėliau kaip per 3 (tris) darbo dienas nuo Sutarties </w:t>
      </w:r>
      <w:r>
        <w:rPr>
          <w:szCs w:val="24"/>
        </w:rPr>
        <w:t>3</w:t>
      </w:r>
      <w:r w:rsidRPr="00E87285">
        <w:rPr>
          <w:szCs w:val="24"/>
        </w:rPr>
        <w:t>.</w:t>
      </w:r>
      <w:r>
        <w:rPr>
          <w:szCs w:val="24"/>
        </w:rPr>
        <w:t>4</w:t>
      </w:r>
      <w:r w:rsidRPr="00E87285">
        <w:rPr>
          <w:szCs w:val="24"/>
        </w:rPr>
        <w:t>.1 punkte nurodytos informacijos gavimo dienos raštu informuoja s</w:t>
      </w:r>
      <w:r>
        <w:rPr>
          <w:szCs w:val="24"/>
        </w:rPr>
        <w:t>ubtiekėjus</w:t>
      </w:r>
      <w:r w:rsidRPr="00E87285">
        <w:rPr>
          <w:szCs w:val="24"/>
        </w:rPr>
        <w:t xml:space="preserve"> apie tiesioginio atsiskaitymo galimybę;</w:t>
      </w:r>
    </w:p>
    <w:p w14:paraId="2631E57C" w14:textId="68E00376" w:rsidR="00D37E7B" w:rsidRPr="00D37E7B" w:rsidRDefault="009B790C" w:rsidP="00D37E7B">
      <w:pPr>
        <w:ind w:firstLine="709"/>
        <w:jc w:val="both"/>
        <w:rPr>
          <w:szCs w:val="24"/>
        </w:rPr>
      </w:pPr>
      <w:r>
        <w:rPr>
          <w:szCs w:val="24"/>
        </w:rPr>
        <w:t>3</w:t>
      </w:r>
      <w:r w:rsidR="00D37E7B" w:rsidRPr="00D37E7B">
        <w:rPr>
          <w:szCs w:val="24"/>
        </w:rPr>
        <w:t>.</w:t>
      </w:r>
      <w:r>
        <w:rPr>
          <w:szCs w:val="24"/>
        </w:rPr>
        <w:t>4</w:t>
      </w:r>
      <w:r w:rsidR="00D37E7B" w:rsidRPr="00D37E7B">
        <w:rPr>
          <w:szCs w:val="24"/>
        </w:rPr>
        <w:t>.</w:t>
      </w:r>
      <w:r w:rsidR="00E87285">
        <w:rPr>
          <w:szCs w:val="24"/>
        </w:rPr>
        <w:t>3</w:t>
      </w:r>
      <w:r w:rsidR="00D37E7B" w:rsidRPr="00D37E7B">
        <w:rPr>
          <w:szCs w:val="24"/>
        </w:rPr>
        <w:t>. Sub</w:t>
      </w:r>
      <w:r w:rsidR="00B962FB">
        <w:rPr>
          <w:szCs w:val="24"/>
        </w:rPr>
        <w:t>tiekėjas</w:t>
      </w:r>
      <w:r w:rsidR="00D37E7B" w:rsidRPr="00D37E7B">
        <w:rPr>
          <w:szCs w:val="24"/>
        </w:rPr>
        <w:t xml:space="preserve">, prieš pateikdamas sąskaitą faktūrą </w:t>
      </w:r>
      <w:r w:rsidR="00B962FB">
        <w:rPr>
          <w:szCs w:val="24"/>
        </w:rPr>
        <w:t>Pirkėjui</w:t>
      </w:r>
      <w:r w:rsidR="00D37E7B" w:rsidRPr="00D37E7B">
        <w:rPr>
          <w:szCs w:val="24"/>
        </w:rPr>
        <w:t xml:space="preserve">, turi ją suderinti su </w:t>
      </w:r>
      <w:r w:rsidR="00B962FB">
        <w:rPr>
          <w:szCs w:val="24"/>
        </w:rPr>
        <w:t>Tiekėju</w:t>
      </w:r>
      <w:r w:rsidR="00D37E7B" w:rsidRPr="00D37E7B">
        <w:rPr>
          <w:szCs w:val="24"/>
        </w:rPr>
        <w:t>. Suderinimas laikomas tinkamu, kai sub</w:t>
      </w:r>
      <w:r w:rsidR="00B962FB">
        <w:rPr>
          <w:szCs w:val="24"/>
        </w:rPr>
        <w:t>tiekėjo</w:t>
      </w:r>
      <w:r w:rsidR="00D37E7B" w:rsidRPr="00D37E7B">
        <w:rPr>
          <w:szCs w:val="24"/>
        </w:rPr>
        <w:t xml:space="preserve"> išrašytą sąskaitą faktūrą raštu patvirtina atsakingas </w:t>
      </w:r>
      <w:r w:rsidR="00B962FB">
        <w:rPr>
          <w:szCs w:val="24"/>
        </w:rPr>
        <w:t>Tiekėjo</w:t>
      </w:r>
      <w:r w:rsidR="00D37E7B" w:rsidRPr="00D37E7B">
        <w:rPr>
          <w:szCs w:val="24"/>
        </w:rPr>
        <w:t xml:space="preserve"> atstovas, kuris nurodytas trišalėje sutartyje. </w:t>
      </w:r>
      <w:r w:rsidR="00B962FB">
        <w:rPr>
          <w:szCs w:val="24"/>
        </w:rPr>
        <w:t>Pirkėjo</w:t>
      </w:r>
      <w:r w:rsidR="00D37E7B" w:rsidRPr="00D37E7B">
        <w:rPr>
          <w:szCs w:val="24"/>
        </w:rPr>
        <w:t xml:space="preserve"> atlikti mokėjimai sub</w:t>
      </w:r>
      <w:r w:rsidR="00B962FB">
        <w:rPr>
          <w:szCs w:val="24"/>
        </w:rPr>
        <w:t>tiekėjui</w:t>
      </w:r>
      <w:r w:rsidR="00D37E7B" w:rsidRPr="00D37E7B">
        <w:rPr>
          <w:szCs w:val="24"/>
        </w:rPr>
        <w:t xml:space="preserve"> pagal jo pateiktą sąskaitą faktūrą atitinkamai mažina sumą, kurią </w:t>
      </w:r>
      <w:r w:rsidR="00B962FB">
        <w:rPr>
          <w:szCs w:val="24"/>
        </w:rPr>
        <w:t>Pirkėjas</w:t>
      </w:r>
      <w:r w:rsidR="00D37E7B" w:rsidRPr="00D37E7B">
        <w:rPr>
          <w:szCs w:val="24"/>
        </w:rPr>
        <w:t xml:space="preserve"> turi sumokėti </w:t>
      </w:r>
      <w:r w:rsidR="00B962FB">
        <w:rPr>
          <w:szCs w:val="24"/>
        </w:rPr>
        <w:t>Tiekėjui</w:t>
      </w:r>
      <w:r w:rsidR="00D37E7B" w:rsidRPr="00D37E7B">
        <w:rPr>
          <w:szCs w:val="24"/>
        </w:rPr>
        <w:t xml:space="preserve"> pagal šią sutartį. Tiekėjas, išrašydamas ir pateikdamas sąskaitą faktūrą </w:t>
      </w:r>
      <w:r w:rsidR="003B2D55">
        <w:rPr>
          <w:szCs w:val="24"/>
        </w:rPr>
        <w:t>Pirkėjui, atitinkamai į ją</w:t>
      </w:r>
      <w:r w:rsidR="00D37E7B" w:rsidRPr="00D37E7B">
        <w:rPr>
          <w:szCs w:val="24"/>
        </w:rPr>
        <w:t xml:space="preserve"> neįtraukia sub</w:t>
      </w:r>
      <w:r w:rsidR="003B2D55">
        <w:rPr>
          <w:szCs w:val="24"/>
        </w:rPr>
        <w:t>tiekėjo</w:t>
      </w:r>
      <w:r w:rsidR="00D37E7B" w:rsidRPr="00D37E7B">
        <w:rPr>
          <w:szCs w:val="24"/>
        </w:rPr>
        <w:t xml:space="preserve"> tiesiogiai </w:t>
      </w:r>
      <w:r w:rsidR="003B2D55">
        <w:rPr>
          <w:szCs w:val="24"/>
        </w:rPr>
        <w:t>Pirkėjui</w:t>
      </w:r>
      <w:r w:rsidR="00D37E7B" w:rsidRPr="00D37E7B">
        <w:rPr>
          <w:szCs w:val="24"/>
        </w:rPr>
        <w:t xml:space="preserve"> pateiktų ir </w:t>
      </w:r>
      <w:r w:rsidR="003B2D55">
        <w:rPr>
          <w:szCs w:val="24"/>
        </w:rPr>
        <w:t>Tiekėjo</w:t>
      </w:r>
      <w:r w:rsidR="00D37E7B" w:rsidRPr="00D37E7B">
        <w:rPr>
          <w:szCs w:val="24"/>
        </w:rPr>
        <w:t xml:space="preserve"> patvirtintų sumų;</w:t>
      </w:r>
    </w:p>
    <w:p w14:paraId="633D79F8" w14:textId="74F1BC2D" w:rsidR="00D37E7B" w:rsidRPr="00D37E7B" w:rsidRDefault="00331A28" w:rsidP="00D37E7B">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w:t>
      </w:r>
      <w:r w:rsidR="00E87285">
        <w:rPr>
          <w:szCs w:val="24"/>
        </w:rPr>
        <w:t>4</w:t>
      </w:r>
      <w:r w:rsidR="00D37E7B" w:rsidRPr="00D37E7B">
        <w:rPr>
          <w:szCs w:val="24"/>
        </w:rPr>
        <w:t>. Tiesioginis atsiskaitymas su sub</w:t>
      </w:r>
      <w:r>
        <w:rPr>
          <w:szCs w:val="24"/>
        </w:rPr>
        <w:t>tiekėju</w:t>
      </w:r>
      <w:r w:rsidR="00D37E7B" w:rsidRPr="00D37E7B">
        <w:rPr>
          <w:szCs w:val="24"/>
        </w:rPr>
        <w:t xml:space="preserve"> neatleidžia </w:t>
      </w:r>
      <w:r>
        <w:rPr>
          <w:szCs w:val="24"/>
        </w:rPr>
        <w:t>Tiekėjo</w:t>
      </w:r>
      <w:r w:rsidR="00D37E7B" w:rsidRPr="00D37E7B">
        <w:rPr>
          <w:szCs w:val="24"/>
        </w:rPr>
        <w:t xml:space="preserve"> nuo jo prisiimtų įsipareigojimų numatytų šioje sutartyje. Nepaisant nustatyto galimo tiesioginio atsiskaitymo su sub</w:t>
      </w:r>
      <w:r>
        <w:rPr>
          <w:szCs w:val="24"/>
        </w:rPr>
        <w:t>tiekėju</w:t>
      </w:r>
      <w:r w:rsidR="00D37E7B" w:rsidRPr="00D37E7B">
        <w:rPr>
          <w:szCs w:val="24"/>
        </w:rPr>
        <w:t xml:space="preserve">, </w:t>
      </w:r>
      <w:r>
        <w:rPr>
          <w:szCs w:val="24"/>
        </w:rPr>
        <w:t>Tiekėjui</w:t>
      </w:r>
      <w:r w:rsidR="00D37E7B" w:rsidRPr="00D37E7B">
        <w:rPr>
          <w:szCs w:val="24"/>
        </w:rPr>
        <w:t xml:space="preserve"> šia sutartimi numatytos teisės, pareigos ir kiti įsipareigojimai nepereina sub</w:t>
      </w:r>
      <w:r>
        <w:rPr>
          <w:szCs w:val="24"/>
        </w:rPr>
        <w:t>tiekėjui</w:t>
      </w:r>
      <w:r w:rsidR="00D37E7B" w:rsidRPr="00D37E7B">
        <w:rPr>
          <w:szCs w:val="24"/>
        </w:rPr>
        <w:t>;</w:t>
      </w:r>
    </w:p>
    <w:p w14:paraId="487D1A93" w14:textId="67268F00" w:rsidR="00D37E7B" w:rsidRPr="00D37E7B" w:rsidRDefault="00B24822" w:rsidP="00D37E7B">
      <w:pPr>
        <w:ind w:firstLine="709"/>
        <w:jc w:val="both"/>
        <w:rPr>
          <w:szCs w:val="24"/>
        </w:rPr>
      </w:pPr>
      <w:r>
        <w:rPr>
          <w:szCs w:val="24"/>
        </w:rPr>
        <w:t xml:space="preserve"> </w:t>
      </w:r>
      <w:r w:rsidR="00331A28">
        <w:rPr>
          <w:szCs w:val="24"/>
        </w:rPr>
        <w:t>3</w:t>
      </w:r>
      <w:r w:rsidR="00D37E7B" w:rsidRPr="00D37E7B">
        <w:rPr>
          <w:szCs w:val="24"/>
        </w:rPr>
        <w:t>.</w:t>
      </w:r>
      <w:r w:rsidR="00331A28">
        <w:rPr>
          <w:szCs w:val="24"/>
        </w:rPr>
        <w:t>4</w:t>
      </w:r>
      <w:r w:rsidR="00D37E7B" w:rsidRPr="00D37E7B">
        <w:rPr>
          <w:szCs w:val="24"/>
        </w:rPr>
        <w:t>.</w:t>
      </w:r>
      <w:r w:rsidR="00E87285">
        <w:rPr>
          <w:szCs w:val="24"/>
        </w:rPr>
        <w:t>5</w:t>
      </w:r>
      <w:r w:rsidR="00D37E7B" w:rsidRPr="00D37E7B">
        <w:rPr>
          <w:szCs w:val="24"/>
        </w:rPr>
        <w:t>.  Atsiskaitymai su sub</w:t>
      </w:r>
      <w:r w:rsidR="00331A28">
        <w:rPr>
          <w:szCs w:val="24"/>
        </w:rPr>
        <w:t>tiekėju</w:t>
      </w:r>
      <w:r w:rsidR="00D37E7B" w:rsidRPr="00D37E7B">
        <w:rPr>
          <w:szCs w:val="24"/>
        </w:rPr>
        <w:t xml:space="preserve"> atliekami trišalėje sutartyje nustatytomis kainomis, bet neviršijant šioje sutartyje nustatytų kainų. Jei dėl tiesioginio atsiskaitymo su sub</w:t>
      </w:r>
      <w:r w:rsidR="00331A28">
        <w:rPr>
          <w:szCs w:val="24"/>
        </w:rPr>
        <w:t>tiekėju</w:t>
      </w:r>
      <w:r w:rsidR="00D37E7B" w:rsidRPr="00D37E7B">
        <w:rPr>
          <w:szCs w:val="24"/>
        </w:rPr>
        <w:t xml:space="preserve"> faktiškai nesutampa </w:t>
      </w:r>
      <w:r w:rsidR="00331A28">
        <w:rPr>
          <w:szCs w:val="24"/>
        </w:rPr>
        <w:t>Tiekėjo</w:t>
      </w:r>
      <w:r w:rsidR="00D37E7B" w:rsidRPr="00D37E7B">
        <w:rPr>
          <w:szCs w:val="24"/>
        </w:rPr>
        <w:t xml:space="preserve"> ir sub</w:t>
      </w:r>
      <w:r w:rsidR="00331A28">
        <w:rPr>
          <w:szCs w:val="24"/>
        </w:rPr>
        <w:t>tiekėjo</w:t>
      </w:r>
      <w:r w:rsidR="00D37E7B" w:rsidRPr="00D37E7B">
        <w:rPr>
          <w:szCs w:val="24"/>
        </w:rPr>
        <w:t xml:space="preserve"> nurodytos faktiškai mokėtinos sumos, rizika prieš </w:t>
      </w:r>
      <w:r w:rsidR="00331A28">
        <w:rPr>
          <w:szCs w:val="24"/>
        </w:rPr>
        <w:t>Pirkėją</w:t>
      </w:r>
      <w:r w:rsidR="00D37E7B" w:rsidRPr="00D37E7B">
        <w:rPr>
          <w:szCs w:val="24"/>
        </w:rPr>
        <w:t xml:space="preserve"> tenka </w:t>
      </w:r>
      <w:r w:rsidR="00331A28">
        <w:rPr>
          <w:szCs w:val="24"/>
        </w:rPr>
        <w:t>Tiekėjui</w:t>
      </w:r>
      <w:r w:rsidR="00D37E7B" w:rsidRPr="00D37E7B">
        <w:rPr>
          <w:szCs w:val="24"/>
        </w:rPr>
        <w:t xml:space="preserve"> ir neatitikimai pašalinami </w:t>
      </w:r>
      <w:r w:rsidR="00331A28">
        <w:rPr>
          <w:szCs w:val="24"/>
        </w:rPr>
        <w:t>Tiekėjo</w:t>
      </w:r>
      <w:r w:rsidR="00D37E7B" w:rsidRPr="00D37E7B">
        <w:rPr>
          <w:szCs w:val="24"/>
        </w:rPr>
        <w:t xml:space="preserve"> </w:t>
      </w:r>
      <w:r w:rsidR="00331A28">
        <w:rPr>
          <w:szCs w:val="24"/>
        </w:rPr>
        <w:t>sąskaita.</w:t>
      </w:r>
    </w:p>
    <w:p w14:paraId="0271606F" w14:textId="77777777" w:rsidR="006B1C70" w:rsidRPr="00D37E7B" w:rsidRDefault="006B1C70" w:rsidP="00D37E7B">
      <w:pPr>
        <w:rPr>
          <w:b/>
          <w:szCs w:val="24"/>
        </w:rPr>
      </w:pPr>
    </w:p>
    <w:p w14:paraId="528D2C6F" w14:textId="77777777" w:rsidR="00F67AD0" w:rsidRDefault="00990AF1" w:rsidP="00622CCF">
      <w:pPr>
        <w:tabs>
          <w:tab w:val="left" w:pos="426"/>
        </w:tabs>
        <w:jc w:val="center"/>
        <w:rPr>
          <w:b/>
          <w:szCs w:val="24"/>
        </w:rPr>
      </w:pPr>
      <w:r>
        <w:rPr>
          <w:b/>
          <w:szCs w:val="24"/>
        </w:rPr>
        <w:t>IV. PATIKRINIMAI IR BANDYMAI</w:t>
      </w:r>
    </w:p>
    <w:p w14:paraId="0CEE7B51" w14:textId="77777777" w:rsidR="00F67AD0" w:rsidRDefault="00F67AD0" w:rsidP="00F67AD0">
      <w:pPr>
        <w:tabs>
          <w:tab w:val="left" w:pos="426"/>
        </w:tabs>
        <w:ind w:firstLine="993"/>
        <w:jc w:val="both"/>
      </w:pPr>
    </w:p>
    <w:p w14:paraId="33FD8681" w14:textId="20D65277" w:rsidR="00F67AD0" w:rsidRPr="00E07E30" w:rsidRDefault="00990AF1" w:rsidP="00C86171">
      <w:pPr>
        <w:ind w:firstLine="851"/>
        <w:jc w:val="both"/>
        <w:rPr>
          <w:rFonts w:eastAsia="Lucida Sans Unicode"/>
        </w:rPr>
      </w:pPr>
      <w:r w:rsidRPr="00E07E30">
        <w:rPr>
          <w:szCs w:val="24"/>
        </w:rPr>
        <w:t xml:space="preserve">4.1. </w:t>
      </w:r>
      <w:r w:rsidR="00F67AD0" w:rsidRPr="00E07E30">
        <w:t xml:space="preserve">Pirkėjas turi teisę prieš priimdamas </w:t>
      </w:r>
      <w:r w:rsidR="009939A5" w:rsidRPr="00E07E30">
        <w:t>prekę</w:t>
      </w:r>
      <w:r w:rsidR="00F67AD0" w:rsidRPr="00E07E30">
        <w:t xml:space="preserve"> patikrinti ir (ar) išbandyti </w:t>
      </w:r>
      <w:r w:rsidR="009939A5" w:rsidRPr="00E07E30">
        <w:t>prekę</w:t>
      </w:r>
      <w:r w:rsidR="000B1563" w:rsidRPr="00E07E30">
        <w:t xml:space="preserve"> bet kokioje vietoje</w:t>
      </w:r>
      <w:r w:rsidR="00F67AD0" w:rsidRPr="00E07E30">
        <w:t xml:space="preserve"> bet kokiu laiku.</w:t>
      </w:r>
    </w:p>
    <w:p w14:paraId="201DBF8F" w14:textId="77777777" w:rsidR="00F67AD0" w:rsidRDefault="00990AF1" w:rsidP="00C86171">
      <w:pPr>
        <w:tabs>
          <w:tab w:val="left" w:pos="426"/>
        </w:tabs>
        <w:ind w:firstLine="851"/>
        <w:jc w:val="both"/>
        <w:rPr>
          <w:szCs w:val="24"/>
        </w:rPr>
      </w:pPr>
      <w:r w:rsidRPr="00C86171">
        <w:rPr>
          <w:szCs w:val="24"/>
        </w:rPr>
        <w:t xml:space="preserve">4.2. </w:t>
      </w:r>
      <w:r w:rsidR="00F67AD0" w:rsidRPr="00C86171">
        <w:rPr>
          <w:szCs w:val="24"/>
        </w:rPr>
        <w:t xml:space="preserve">Nustačius, kad </w:t>
      </w:r>
      <w:r w:rsidR="000B1563" w:rsidRPr="00C86171">
        <w:rPr>
          <w:szCs w:val="24"/>
        </w:rPr>
        <w:t>pr</w:t>
      </w:r>
      <w:r w:rsidR="009939A5" w:rsidRPr="00C86171">
        <w:rPr>
          <w:szCs w:val="24"/>
        </w:rPr>
        <w:t>ekė</w:t>
      </w:r>
      <w:r w:rsidR="00F67AD0" w:rsidRPr="00C86171">
        <w:rPr>
          <w:szCs w:val="24"/>
        </w:rPr>
        <w:t xml:space="preserve"> neatitinka Pirkimo dokumentų ir/arba Tiekėjo Pirkimui pateikto</w:t>
      </w:r>
      <w:r w:rsidR="00F67AD0">
        <w:rPr>
          <w:szCs w:val="24"/>
        </w:rPr>
        <w:t xml:space="preserve"> pasiūlymo reikalavimų, surašomas aktas, kuriame nurodomi nustatyti trūkumai (toliau – aktas), o šio akto pagrindu – pretenzija Tiekėjui dėl Sutarties sąlygų pažeidimo (toliau – pretenzija), kurioje nurodomas terminas trūkumams pašalinti. Trūkumai privalo būti pašalinti per 15 darbo dienų.</w:t>
      </w:r>
    </w:p>
    <w:p w14:paraId="304A895F" w14:textId="77777777" w:rsidR="00304DBA" w:rsidRDefault="00304DBA" w:rsidP="00990AF1">
      <w:pPr>
        <w:tabs>
          <w:tab w:val="left" w:pos="426"/>
        </w:tabs>
        <w:ind w:firstLine="851"/>
        <w:jc w:val="both"/>
      </w:pPr>
    </w:p>
    <w:p w14:paraId="3684D2BC" w14:textId="77777777" w:rsidR="00304DBA" w:rsidRPr="005F4F9D" w:rsidRDefault="00304DBA" w:rsidP="00304DBA">
      <w:pPr>
        <w:pStyle w:val="Pagrindinistekstas2"/>
        <w:tabs>
          <w:tab w:val="left" w:pos="420"/>
          <w:tab w:val="left" w:pos="1298"/>
        </w:tabs>
        <w:spacing w:after="0" w:line="240" w:lineRule="auto"/>
        <w:ind w:right="15"/>
        <w:jc w:val="center"/>
        <w:rPr>
          <w:b/>
          <w:szCs w:val="24"/>
        </w:rPr>
      </w:pPr>
      <w:r w:rsidRPr="005F4F9D">
        <w:rPr>
          <w:b/>
          <w:szCs w:val="24"/>
        </w:rPr>
        <w:t>V.</w:t>
      </w:r>
      <w:r w:rsidRPr="005F4F9D">
        <w:rPr>
          <w:b/>
          <w:szCs w:val="24"/>
        </w:rPr>
        <w:tab/>
        <w:t>ŠALIŲ ĮSIPAREIGOJIMAI</w:t>
      </w:r>
    </w:p>
    <w:p w14:paraId="20954C3E" w14:textId="77777777" w:rsidR="00304DBA" w:rsidRPr="005F4F9D" w:rsidRDefault="00304DBA" w:rsidP="00304DBA">
      <w:pPr>
        <w:pStyle w:val="Pagrindinistekstas2"/>
        <w:tabs>
          <w:tab w:val="left" w:pos="420"/>
          <w:tab w:val="left" w:pos="1298"/>
        </w:tabs>
        <w:spacing w:after="0" w:line="240" w:lineRule="auto"/>
        <w:ind w:right="15"/>
        <w:rPr>
          <w:b/>
          <w:szCs w:val="24"/>
        </w:rPr>
      </w:pPr>
    </w:p>
    <w:p w14:paraId="1A9AA71D" w14:textId="77777777" w:rsidR="00304DBA" w:rsidRPr="005F4F9D" w:rsidRDefault="00304DBA" w:rsidP="00304DBA">
      <w:pPr>
        <w:pStyle w:val="Pagrindinistekstas2"/>
        <w:tabs>
          <w:tab w:val="left" w:pos="567"/>
          <w:tab w:val="left" w:pos="1298"/>
        </w:tabs>
        <w:spacing w:after="0" w:line="240" w:lineRule="auto"/>
        <w:ind w:right="15" w:firstLine="851"/>
        <w:jc w:val="both"/>
        <w:rPr>
          <w:szCs w:val="24"/>
        </w:rPr>
      </w:pPr>
      <w:r>
        <w:rPr>
          <w:szCs w:val="24"/>
          <w:lang w:val="lt-LT"/>
        </w:rPr>
        <w:t>5</w:t>
      </w:r>
      <w:r w:rsidRPr="005F4F9D">
        <w:rPr>
          <w:szCs w:val="24"/>
        </w:rPr>
        <w:t>.1.</w:t>
      </w:r>
      <w:r w:rsidRPr="005F4F9D">
        <w:rPr>
          <w:b/>
          <w:szCs w:val="24"/>
        </w:rPr>
        <w:t xml:space="preserve"> </w:t>
      </w:r>
      <w:r w:rsidRPr="005F4F9D">
        <w:rPr>
          <w:szCs w:val="24"/>
        </w:rPr>
        <w:t>Tiekėjas įsipareigoja:</w:t>
      </w:r>
    </w:p>
    <w:p w14:paraId="3A09CD0A"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Pr>
          <w:szCs w:val="24"/>
        </w:rPr>
        <w:t>.1.1. pristatyti prek</w:t>
      </w:r>
      <w:r>
        <w:rPr>
          <w:szCs w:val="24"/>
          <w:lang w:val="lt-LT"/>
        </w:rPr>
        <w:t>ę</w:t>
      </w:r>
      <w:r w:rsidRPr="005F4F9D">
        <w:rPr>
          <w:szCs w:val="24"/>
        </w:rPr>
        <w:t xml:space="preserve"> šioje sutartyje numatytais terminais, vadovaudamasis galiojančiais Lietuvos Respublikos teisės aktais;</w:t>
      </w:r>
    </w:p>
    <w:p w14:paraId="250BD9BE" w14:textId="77777777" w:rsidR="00304DBA" w:rsidRPr="005F4F9D" w:rsidRDefault="00304DBA" w:rsidP="00304DBA">
      <w:pPr>
        <w:pStyle w:val="Pagrindinistekstas1"/>
        <w:ind w:firstLine="851"/>
        <w:rPr>
          <w:rFonts w:ascii="Times New Roman" w:hAnsi="Times New Roman"/>
          <w:sz w:val="24"/>
          <w:szCs w:val="24"/>
          <w:lang w:val="lt-LT"/>
        </w:rPr>
      </w:pPr>
      <w:r>
        <w:rPr>
          <w:rFonts w:ascii="Times New Roman" w:hAnsi="Times New Roman"/>
          <w:sz w:val="24"/>
          <w:szCs w:val="24"/>
          <w:lang w:val="lt-LT"/>
        </w:rPr>
        <w:t>5.1.2</w:t>
      </w:r>
      <w:r w:rsidRPr="005F4F9D">
        <w:rPr>
          <w:rFonts w:ascii="Times New Roman" w:hAnsi="Times New Roman"/>
          <w:sz w:val="24"/>
          <w:szCs w:val="24"/>
          <w:lang w:val="lt-LT"/>
        </w:rPr>
        <w:t xml:space="preserve">. nedelsdamas raštu informuoti </w:t>
      </w:r>
      <w:r>
        <w:rPr>
          <w:rFonts w:ascii="Times New Roman" w:hAnsi="Times New Roman"/>
          <w:sz w:val="24"/>
          <w:szCs w:val="24"/>
          <w:lang w:val="lt-LT"/>
        </w:rPr>
        <w:t>Pirkėją</w:t>
      </w:r>
      <w:r w:rsidRPr="005F4F9D">
        <w:rPr>
          <w:rFonts w:ascii="Times New Roman" w:hAnsi="Times New Roman"/>
          <w:sz w:val="24"/>
          <w:szCs w:val="24"/>
          <w:lang w:val="lt-LT"/>
        </w:rPr>
        <w:t xml:space="preserve"> apie bet kurias aplinkybes, kurios trukdo ar gali sutrukdyti Tiekėjui </w:t>
      </w:r>
      <w:r>
        <w:rPr>
          <w:rFonts w:ascii="Times New Roman" w:hAnsi="Times New Roman"/>
          <w:sz w:val="24"/>
          <w:szCs w:val="24"/>
          <w:lang w:val="lt-LT"/>
        </w:rPr>
        <w:t>pristatyti prekę</w:t>
      </w:r>
      <w:r w:rsidRPr="005F4F9D">
        <w:rPr>
          <w:rFonts w:ascii="Times New Roman" w:hAnsi="Times New Roman"/>
          <w:sz w:val="24"/>
          <w:szCs w:val="24"/>
          <w:lang w:val="lt-LT"/>
        </w:rPr>
        <w:t xml:space="preserve"> nustatytais terminais;</w:t>
      </w:r>
    </w:p>
    <w:p w14:paraId="52AD1115"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.1.</w:t>
      </w:r>
      <w:r>
        <w:rPr>
          <w:szCs w:val="24"/>
          <w:lang w:val="lt-LT"/>
        </w:rPr>
        <w:t>3</w:t>
      </w:r>
      <w:r w:rsidRPr="005F4F9D">
        <w:rPr>
          <w:szCs w:val="24"/>
        </w:rPr>
        <w:t xml:space="preserve">. savo sąskaita ir laiku ištaisyti netikslumus ir pašalinti pagrįstus trūkumus, kuriuos nurodo </w:t>
      </w:r>
      <w:r>
        <w:rPr>
          <w:szCs w:val="24"/>
          <w:lang w:val="lt-LT"/>
        </w:rPr>
        <w:t>Pirkėjas</w:t>
      </w:r>
      <w:r w:rsidRPr="005F4F9D">
        <w:rPr>
          <w:szCs w:val="24"/>
        </w:rPr>
        <w:t xml:space="preserve">; </w:t>
      </w:r>
    </w:p>
    <w:p w14:paraId="54754245" w14:textId="77777777" w:rsidR="00304DBA" w:rsidRPr="005F4F9D" w:rsidRDefault="00304DBA" w:rsidP="00304DBA">
      <w:pPr>
        <w:pStyle w:val="Pagrindinistekstas2"/>
        <w:spacing w:after="0" w:line="240" w:lineRule="auto"/>
        <w:ind w:right="15" w:firstLine="851"/>
        <w:jc w:val="both"/>
        <w:rPr>
          <w:szCs w:val="24"/>
        </w:rPr>
      </w:pPr>
      <w:r>
        <w:rPr>
          <w:szCs w:val="24"/>
          <w:lang w:val="lt-LT"/>
        </w:rPr>
        <w:t>5</w:t>
      </w:r>
      <w:r w:rsidRPr="005F4F9D">
        <w:rPr>
          <w:szCs w:val="24"/>
        </w:rPr>
        <w:t>.1.</w:t>
      </w:r>
      <w:r>
        <w:rPr>
          <w:szCs w:val="24"/>
          <w:lang w:val="lt-LT"/>
        </w:rPr>
        <w:t>4</w:t>
      </w:r>
      <w:r w:rsidRPr="005F4F9D">
        <w:rPr>
          <w:szCs w:val="24"/>
        </w:rPr>
        <w:t>. apmokėti patirtus nuostolius, kurie atsirado dėl Tiekėjo kaltės.</w:t>
      </w:r>
    </w:p>
    <w:p w14:paraId="317C43A2" w14:textId="52A5A9A7" w:rsidR="00304DBA" w:rsidRPr="00184D59" w:rsidRDefault="00304DBA" w:rsidP="00304DBA">
      <w:pPr>
        <w:pStyle w:val="Sraopastraipa"/>
        <w:tabs>
          <w:tab w:val="left" w:pos="567"/>
          <w:tab w:val="left" w:pos="1418"/>
          <w:tab w:val="left" w:pos="1560"/>
          <w:tab w:val="left" w:pos="1701"/>
        </w:tabs>
        <w:spacing w:after="0" w:line="240" w:lineRule="auto"/>
        <w:ind w:left="0" w:firstLine="851"/>
        <w:contextualSpacing w:val="0"/>
        <w:jc w:val="both"/>
        <w:rPr>
          <w:rFonts w:ascii="Times New Roman" w:hAnsi="Times New Roman"/>
          <w:sz w:val="24"/>
          <w:szCs w:val="24"/>
        </w:rPr>
      </w:pPr>
      <w:r>
        <w:rPr>
          <w:rFonts w:ascii="Times New Roman" w:hAnsi="Times New Roman"/>
          <w:sz w:val="24"/>
          <w:szCs w:val="24"/>
          <w:lang w:val="lt-LT"/>
        </w:rPr>
        <w:t>5</w:t>
      </w:r>
      <w:r>
        <w:rPr>
          <w:rFonts w:ascii="Times New Roman" w:hAnsi="Times New Roman"/>
          <w:sz w:val="24"/>
          <w:szCs w:val="24"/>
        </w:rPr>
        <w:t>.</w:t>
      </w:r>
      <w:r>
        <w:rPr>
          <w:rFonts w:ascii="Times New Roman" w:hAnsi="Times New Roman"/>
          <w:sz w:val="24"/>
          <w:szCs w:val="24"/>
          <w:lang w:val="lt-LT"/>
        </w:rPr>
        <w:t>1</w:t>
      </w:r>
      <w:r w:rsidRPr="00FA5BCE">
        <w:rPr>
          <w:rFonts w:ascii="Times New Roman" w:hAnsi="Times New Roman"/>
          <w:sz w:val="24"/>
          <w:szCs w:val="24"/>
        </w:rPr>
        <w:t>.</w:t>
      </w:r>
      <w:r>
        <w:rPr>
          <w:rFonts w:ascii="Times New Roman" w:hAnsi="Times New Roman"/>
          <w:sz w:val="24"/>
          <w:szCs w:val="24"/>
          <w:lang w:val="lt-LT"/>
        </w:rPr>
        <w:t>5</w:t>
      </w:r>
      <w:r w:rsidRPr="00FA5BCE">
        <w:rPr>
          <w:rFonts w:ascii="Times New Roman" w:hAnsi="Times New Roman"/>
          <w:sz w:val="24"/>
          <w:szCs w:val="24"/>
        </w:rPr>
        <w:t>. taikyti aplinkos apsaugos priemonių įgyvendinimą: vadovaujantis Aplinkos apsaugos kriterijų, taikymo tvarkos aprašo, patvirtinto Lietuvos Respublikos aplinkos ministro 2011 m. birželio 28 d. įsakymu Nr. D1-508, 4.4</w:t>
      </w:r>
      <w:r w:rsidR="004B1E6E">
        <w:rPr>
          <w:rFonts w:ascii="Times New Roman" w:hAnsi="Times New Roman"/>
          <w:sz w:val="24"/>
          <w:szCs w:val="24"/>
        </w:rPr>
        <w:t>.4</w:t>
      </w:r>
      <w:r w:rsidRPr="00FA5BCE">
        <w:rPr>
          <w:rFonts w:ascii="Times New Roman" w:hAnsi="Times New Roman"/>
          <w:sz w:val="24"/>
          <w:szCs w:val="24"/>
        </w:rPr>
        <w:t xml:space="preserve"> papunkčiu – mažinti popieriaus sunaudojimą, atsisakyti nebūtino dokumentų kopijavimo ir spausdinimo, siekiant sunaudoti mažiau gamtos išteklių, kaip nurodyta aprašo 4.4.4.1 papunktyje.</w:t>
      </w:r>
    </w:p>
    <w:p w14:paraId="073B6D48"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 xml:space="preserve">.2. </w:t>
      </w:r>
      <w:r>
        <w:rPr>
          <w:szCs w:val="24"/>
          <w:lang w:val="lt-LT"/>
        </w:rPr>
        <w:t>Pirkėjas</w:t>
      </w:r>
      <w:r w:rsidRPr="005F4F9D">
        <w:rPr>
          <w:szCs w:val="24"/>
        </w:rPr>
        <w:t xml:space="preserve"> įsipareigoja:</w:t>
      </w:r>
    </w:p>
    <w:p w14:paraId="770D5881" w14:textId="460CB10E" w:rsidR="00CC5B0D" w:rsidRPr="00D37E7B" w:rsidRDefault="00833BF6" w:rsidP="00CC5B0D">
      <w:pPr>
        <w:ind w:firstLine="851"/>
        <w:jc w:val="both"/>
        <w:rPr>
          <w:szCs w:val="24"/>
        </w:rPr>
      </w:pPr>
      <w:r w:rsidRPr="00833BF6">
        <w:rPr>
          <w:szCs w:val="24"/>
        </w:rPr>
        <w:t xml:space="preserve">5.2.1. </w:t>
      </w:r>
      <w:r w:rsidR="00CC5B0D" w:rsidRPr="00833BF6">
        <w:rPr>
          <w:szCs w:val="24"/>
        </w:rPr>
        <w:t>priimti tvarkingą ir kokybišką prekę</w:t>
      </w:r>
      <w:r w:rsidRPr="00833BF6">
        <w:rPr>
          <w:szCs w:val="24"/>
        </w:rPr>
        <w:t>;</w:t>
      </w:r>
    </w:p>
    <w:p w14:paraId="0DDC04F4" w14:textId="7BA633E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.2.</w:t>
      </w:r>
      <w:r w:rsidR="00833BF6">
        <w:rPr>
          <w:szCs w:val="24"/>
        </w:rPr>
        <w:t>2</w:t>
      </w:r>
      <w:r w:rsidRPr="005F4F9D">
        <w:rPr>
          <w:szCs w:val="24"/>
        </w:rPr>
        <w:t>. sudaryti Tiekėjui visas sąlygas, suteikti informaciją ar dokumentus, būtinus sutarčiai vykdyti;</w:t>
      </w:r>
    </w:p>
    <w:p w14:paraId="4CB6B50B" w14:textId="614AB248"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.2.</w:t>
      </w:r>
      <w:r w:rsidR="00833BF6">
        <w:rPr>
          <w:szCs w:val="24"/>
        </w:rPr>
        <w:t>3</w:t>
      </w:r>
      <w:r w:rsidRPr="005F4F9D">
        <w:rPr>
          <w:szCs w:val="24"/>
        </w:rPr>
        <w:t>. glaudžiai bendradarbiauti su Tiekėju, nuolat dalyvauti aptariant eigoje kylančius klausimus;</w:t>
      </w:r>
    </w:p>
    <w:p w14:paraId="42544CE9" w14:textId="74DC649C" w:rsidR="00304DBA" w:rsidRPr="00304DBA" w:rsidRDefault="00304DBA" w:rsidP="00863002">
      <w:pPr>
        <w:pStyle w:val="Pagrindinistekstas2"/>
        <w:tabs>
          <w:tab w:val="left" w:pos="567"/>
          <w:tab w:val="left" w:pos="1200"/>
          <w:tab w:val="left" w:pos="1298"/>
        </w:tabs>
        <w:spacing w:after="0" w:line="240" w:lineRule="auto"/>
        <w:ind w:right="15" w:firstLine="851"/>
        <w:jc w:val="both"/>
        <w:rPr>
          <w:szCs w:val="24"/>
          <w:lang w:val="lt-LT"/>
        </w:rPr>
      </w:pPr>
      <w:r>
        <w:rPr>
          <w:szCs w:val="24"/>
          <w:lang w:val="lt-LT"/>
        </w:rPr>
        <w:lastRenderedPageBreak/>
        <w:t>5</w:t>
      </w:r>
      <w:r w:rsidRPr="005F4F9D">
        <w:rPr>
          <w:szCs w:val="24"/>
        </w:rPr>
        <w:t>.2.</w:t>
      </w:r>
      <w:r w:rsidR="00833BF6">
        <w:rPr>
          <w:szCs w:val="24"/>
        </w:rPr>
        <w:t>4</w:t>
      </w:r>
      <w:r w:rsidRPr="005F4F9D">
        <w:rPr>
          <w:szCs w:val="24"/>
        </w:rPr>
        <w:t xml:space="preserve">. šioje sutartyje nurodytomis sąlygomis ir terminais Tiekėjui sumokėti už </w:t>
      </w:r>
      <w:r>
        <w:rPr>
          <w:szCs w:val="24"/>
          <w:lang w:val="lt-LT"/>
        </w:rPr>
        <w:t>pristatytą prekę</w:t>
      </w:r>
      <w:r>
        <w:rPr>
          <w:szCs w:val="24"/>
        </w:rPr>
        <w:t>.</w:t>
      </w:r>
    </w:p>
    <w:p w14:paraId="37176BE0" w14:textId="77777777" w:rsidR="00F67AD0" w:rsidRDefault="00F67AD0" w:rsidP="006B1C70">
      <w:pPr>
        <w:keepNext/>
        <w:jc w:val="center"/>
        <w:outlineLvl w:val="0"/>
        <w:rPr>
          <w:b/>
          <w:szCs w:val="24"/>
        </w:rPr>
      </w:pPr>
    </w:p>
    <w:p w14:paraId="18923310" w14:textId="77777777" w:rsidR="006B1C70" w:rsidRPr="00D37E7B" w:rsidRDefault="007C4AF0" w:rsidP="006B1C70">
      <w:pPr>
        <w:keepNext/>
        <w:jc w:val="center"/>
        <w:outlineLvl w:val="0"/>
        <w:rPr>
          <w:b/>
          <w:szCs w:val="24"/>
        </w:rPr>
      </w:pPr>
      <w:r w:rsidRPr="00D37E7B">
        <w:rPr>
          <w:b/>
          <w:szCs w:val="24"/>
        </w:rPr>
        <w:t>V</w:t>
      </w:r>
      <w:r w:rsidR="00346C0B">
        <w:rPr>
          <w:b/>
          <w:szCs w:val="24"/>
        </w:rPr>
        <w:t>I</w:t>
      </w:r>
      <w:r w:rsidR="006B1C70" w:rsidRPr="00D37E7B">
        <w:rPr>
          <w:b/>
          <w:szCs w:val="24"/>
        </w:rPr>
        <w:t xml:space="preserve">. </w:t>
      </w:r>
      <w:r w:rsidR="00E840A9" w:rsidRPr="00D37E7B">
        <w:rPr>
          <w:b/>
          <w:szCs w:val="24"/>
        </w:rPr>
        <w:t>ŠALIŲ ATSAKOMYBĖ</w:t>
      </w:r>
    </w:p>
    <w:p w14:paraId="3BBDB99D" w14:textId="77777777" w:rsidR="006B1C70" w:rsidRPr="00D37E7B" w:rsidRDefault="006B1C70" w:rsidP="006B1C70">
      <w:pPr>
        <w:keepNext/>
        <w:outlineLvl w:val="0"/>
        <w:rPr>
          <w:b/>
          <w:szCs w:val="24"/>
        </w:rPr>
      </w:pPr>
    </w:p>
    <w:p w14:paraId="78869CD7" w14:textId="1E13B600" w:rsidR="006B1C70" w:rsidRPr="00EC12A3" w:rsidRDefault="00346C0B" w:rsidP="006B1C70">
      <w:pPr>
        <w:tabs>
          <w:tab w:val="left" w:pos="6765"/>
        </w:tabs>
        <w:ind w:firstLine="851"/>
        <w:jc w:val="both"/>
        <w:rPr>
          <w:szCs w:val="24"/>
        </w:rPr>
      </w:pPr>
      <w:r>
        <w:rPr>
          <w:szCs w:val="24"/>
        </w:rPr>
        <w:t>6</w:t>
      </w:r>
      <w:r w:rsidR="006B1C70" w:rsidRPr="00D37E7B">
        <w:rPr>
          <w:szCs w:val="24"/>
        </w:rPr>
        <w:t>.1. Jei Tiekėjas d</w:t>
      </w:r>
      <w:r w:rsidR="009939A5">
        <w:rPr>
          <w:szCs w:val="24"/>
        </w:rPr>
        <w:t>ėl savo kaltės nepristato prekės</w:t>
      </w:r>
      <w:r w:rsidR="006B1C70" w:rsidRPr="00D37E7B">
        <w:rPr>
          <w:szCs w:val="24"/>
        </w:rPr>
        <w:t xml:space="preserve"> nustatytu terminu, Pirkėjas turi teisę be oficialaus įspėjimo ir nesumažindamas kitų savo teisių gynimo būdų pradėti </w:t>
      </w:r>
      <w:r w:rsidR="006B1C70" w:rsidRPr="00EC12A3">
        <w:rPr>
          <w:szCs w:val="24"/>
        </w:rPr>
        <w:t xml:space="preserve">skaičiuoti </w:t>
      </w:r>
      <w:r w:rsidR="00E07E30" w:rsidRPr="00EC12A3">
        <w:rPr>
          <w:szCs w:val="24"/>
        </w:rPr>
        <w:t>0,</w:t>
      </w:r>
      <w:r w:rsidR="00EC12A3" w:rsidRPr="00EC12A3">
        <w:rPr>
          <w:szCs w:val="24"/>
        </w:rPr>
        <w:t>0</w:t>
      </w:r>
      <w:r w:rsidR="00E07E30" w:rsidRPr="00EC12A3">
        <w:rPr>
          <w:szCs w:val="24"/>
        </w:rPr>
        <w:t>2</w:t>
      </w:r>
      <w:r w:rsidR="006B1C70" w:rsidRPr="00EC12A3">
        <w:rPr>
          <w:szCs w:val="24"/>
        </w:rPr>
        <w:t xml:space="preserve"> % dydžio delspinigius nuo laik</w:t>
      </w:r>
      <w:r w:rsidR="009939A5" w:rsidRPr="00EC12A3">
        <w:rPr>
          <w:szCs w:val="24"/>
        </w:rPr>
        <w:t>u nepristatytos prekės</w:t>
      </w:r>
      <w:r w:rsidR="006B1C70" w:rsidRPr="00EC12A3">
        <w:rPr>
          <w:szCs w:val="24"/>
        </w:rPr>
        <w:t xml:space="preserve"> kainos už kiekvieną termino praleidimo dieną, neviršijant 10 (dešimt) % bendros Sutarties kainos.</w:t>
      </w:r>
    </w:p>
    <w:p w14:paraId="5F3BD805" w14:textId="77777777" w:rsidR="006B1C70" w:rsidRPr="00EC12A3" w:rsidRDefault="00C347E0" w:rsidP="006B1C70">
      <w:pPr>
        <w:tabs>
          <w:tab w:val="left" w:pos="6765"/>
        </w:tabs>
        <w:ind w:firstLine="851"/>
        <w:jc w:val="both"/>
        <w:rPr>
          <w:szCs w:val="24"/>
        </w:rPr>
      </w:pPr>
      <w:r w:rsidRPr="00EC12A3">
        <w:rPr>
          <w:szCs w:val="24"/>
        </w:rPr>
        <w:t>6</w:t>
      </w:r>
      <w:r w:rsidR="006B1C70" w:rsidRPr="00EC12A3">
        <w:rPr>
          <w:szCs w:val="24"/>
        </w:rPr>
        <w:t>.2. Jei apskaičiuoti delspinigiai viršija 10 (dešimt) %</w:t>
      </w:r>
      <w:r w:rsidR="006B1C70" w:rsidRPr="00EC12A3">
        <w:rPr>
          <w:i/>
          <w:szCs w:val="24"/>
        </w:rPr>
        <w:t xml:space="preserve"> </w:t>
      </w:r>
      <w:r w:rsidR="006B1C70" w:rsidRPr="00EC12A3">
        <w:rPr>
          <w:szCs w:val="24"/>
        </w:rPr>
        <w:t>bendros Sutarties</w:t>
      </w:r>
      <w:r w:rsidR="006B1C70" w:rsidRPr="00EC12A3">
        <w:rPr>
          <w:i/>
          <w:szCs w:val="24"/>
        </w:rPr>
        <w:t xml:space="preserve"> </w:t>
      </w:r>
      <w:r w:rsidR="006B1C70" w:rsidRPr="00EC12A3">
        <w:rPr>
          <w:szCs w:val="24"/>
        </w:rPr>
        <w:t>kainos, Pirkėjas gali, prieš tai raštu įspėjęs Tiekėją:</w:t>
      </w:r>
    </w:p>
    <w:p w14:paraId="15DB11A9" w14:textId="77777777" w:rsidR="006B1C70" w:rsidRPr="00EC12A3" w:rsidRDefault="00C347E0" w:rsidP="006B1C70">
      <w:pPr>
        <w:tabs>
          <w:tab w:val="left" w:pos="6765"/>
        </w:tabs>
        <w:ind w:firstLine="851"/>
        <w:jc w:val="both"/>
        <w:rPr>
          <w:szCs w:val="24"/>
        </w:rPr>
      </w:pPr>
      <w:r w:rsidRPr="00EC12A3">
        <w:rPr>
          <w:szCs w:val="24"/>
        </w:rPr>
        <w:t>6</w:t>
      </w:r>
      <w:r w:rsidR="006B1C70" w:rsidRPr="00EC12A3">
        <w:rPr>
          <w:szCs w:val="24"/>
        </w:rPr>
        <w:t>.2.1. išskaičiuoti delspinigių sumą iš Tiekėjui mokėtinų sumų;</w:t>
      </w:r>
    </w:p>
    <w:p w14:paraId="10412BB5" w14:textId="77777777" w:rsidR="006B1C70" w:rsidRPr="00EC12A3" w:rsidRDefault="00C347E0" w:rsidP="006B1C70">
      <w:pPr>
        <w:tabs>
          <w:tab w:val="left" w:pos="6765"/>
        </w:tabs>
        <w:ind w:firstLine="851"/>
        <w:jc w:val="both"/>
        <w:rPr>
          <w:szCs w:val="24"/>
        </w:rPr>
      </w:pPr>
      <w:r w:rsidRPr="00EC12A3">
        <w:rPr>
          <w:szCs w:val="24"/>
        </w:rPr>
        <w:t>6</w:t>
      </w:r>
      <w:r w:rsidR="006B1C70" w:rsidRPr="00EC12A3">
        <w:rPr>
          <w:szCs w:val="24"/>
        </w:rPr>
        <w:t>.2.2. nutraukti Sutartį.</w:t>
      </w:r>
    </w:p>
    <w:p w14:paraId="2F3671C8" w14:textId="5562D46E" w:rsidR="006B1C70" w:rsidRPr="00D37E7B" w:rsidRDefault="00C347E0" w:rsidP="006B1C70">
      <w:pPr>
        <w:pStyle w:val="Pagrindinistekstas"/>
        <w:spacing w:after="0"/>
        <w:ind w:firstLine="851"/>
        <w:jc w:val="both"/>
        <w:rPr>
          <w:bCs/>
          <w:iCs/>
          <w:szCs w:val="24"/>
        </w:rPr>
      </w:pPr>
      <w:r w:rsidRPr="00EC12A3">
        <w:rPr>
          <w:bCs/>
          <w:iCs/>
          <w:szCs w:val="24"/>
          <w:lang w:val="lt-LT"/>
        </w:rPr>
        <w:t>6</w:t>
      </w:r>
      <w:r w:rsidR="006B1C70" w:rsidRPr="00EC12A3">
        <w:rPr>
          <w:bCs/>
          <w:iCs/>
          <w:szCs w:val="24"/>
        </w:rPr>
        <w:t xml:space="preserve">.3. Neatlikus apmokėjimo nustatytais terminais, Tiekėjo pareikalavimu Pirkėjas privalo sumokėti </w:t>
      </w:r>
      <w:r w:rsidR="00413A55" w:rsidRPr="00EC12A3">
        <w:rPr>
          <w:bCs/>
          <w:iCs/>
          <w:szCs w:val="24"/>
        </w:rPr>
        <w:t>T</w:t>
      </w:r>
      <w:r w:rsidR="006B1C70" w:rsidRPr="00EC12A3">
        <w:rPr>
          <w:szCs w:val="24"/>
        </w:rPr>
        <w:t xml:space="preserve">iekėjui </w:t>
      </w:r>
      <w:r w:rsidR="007C4AF0" w:rsidRPr="00EC12A3">
        <w:rPr>
          <w:bCs/>
          <w:iCs/>
          <w:szCs w:val="24"/>
        </w:rPr>
        <w:t xml:space="preserve">už kiekvieną uždelstą dieną </w:t>
      </w:r>
      <w:r w:rsidR="00E07E30" w:rsidRPr="00EC12A3">
        <w:rPr>
          <w:bCs/>
          <w:iCs/>
          <w:szCs w:val="24"/>
        </w:rPr>
        <w:t>0,</w:t>
      </w:r>
      <w:r w:rsidR="00EC12A3" w:rsidRPr="00EC12A3">
        <w:rPr>
          <w:bCs/>
          <w:iCs/>
          <w:szCs w:val="24"/>
        </w:rPr>
        <w:t>0</w:t>
      </w:r>
      <w:r w:rsidR="00E07E30" w:rsidRPr="00EC12A3">
        <w:rPr>
          <w:bCs/>
          <w:iCs/>
          <w:szCs w:val="24"/>
        </w:rPr>
        <w:t>2</w:t>
      </w:r>
      <w:r w:rsidR="006B1C70" w:rsidRPr="00EC12A3">
        <w:rPr>
          <w:bCs/>
          <w:iCs/>
          <w:szCs w:val="24"/>
        </w:rPr>
        <w:t xml:space="preserve"> % delspinigių nuo laiku neapmokėtos sumos. Pirkėjas atleidžiamas nuo delspinigių mok</w:t>
      </w:r>
      <w:r w:rsidR="007C4AF0" w:rsidRPr="00EC12A3">
        <w:rPr>
          <w:bCs/>
          <w:iCs/>
          <w:szCs w:val="24"/>
        </w:rPr>
        <w:t>ėjimo, jei apmokėjimas už prek</w:t>
      </w:r>
      <w:r w:rsidR="007C4AF0" w:rsidRPr="00EC12A3">
        <w:rPr>
          <w:bCs/>
          <w:iCs/>
          <w:szCs w:val="24"/>
          <w:lang w:val="lt-LT"/>
        </w:rPr>
        <w:t>ę</w:t>
      </w:r>
      <w:r w:rsidR="006B1C70" w:rsidRPr="00EC12A3">
        <w:rPr>
          <w:bCs/>
          <w:iCs/>
          <w:szCs w:val="24"/>
        </w:rPr>
        <w:t xml:space="preserve"> uždelsiamas</w:t>
      </w:r>
      <w:r w:rsidR="006B1C70" w:rsidRPr="00D37E7B">
        <w:rPr>
          <w:bCs/>
          <w:iCs/>
          <w:szCs w:val="24"/>
        </w:rPr>
        <w:t xml:space="preserve"> dėl trečiųjų asmenų kaltės.</w:t>
      </w:r>
    </w:p>
    <w:p w14:paraId="56B7D3E1" w14:textId="77777777" w:rsidR="006B1C70" w:rsidRPr="00D37E7B" w:rsidRDefault="006B1C70" w:rsidP="006B1C70">
      <w:pPr>
        <w:ind w:firstLine="720"/>
        <w:jc w:val="both"/>
        <w:rPr>
          <w:b/>
          <w:szCs w:val="24"/>
        </w:rPr>
      </w:pPr>
    </w:p>
    <w:p w14:paraId="654850DA" w14:textId="77777777" w:rsidR="00FF147B" w:rsidRDefault="00D45DA9" w:rsidP="00990AF1">
      <w:pPr>
        <w:jc w:val="center"/>
        <w:rPr>
          <w:b/>
          <w:szCs w:val="24"/>
        </w:rPr>
      </w:pPr>
      <w:r>
        <w:rPr>
          <w:b/>
          <w:szCs w:val="24"/>
        </w:rPr>
        <w:t>V</w:t>
      </w:r>
      <w:r w:rsidR="00C347E0">
        <w:rPr>
          <w:b/>
          <w:szCs w:val="24"/>
        </w:rPr>
        <w:t>I</w:t>
      </w:r>
      <w:r>
        <w:rPr>
          <w:b/>
          <w:szCs w:val="24"/>
        </w:rPr>
        <w:t>I</w:t>
      </w:r>
      <w:r w:rsidR="00990AF1">
        <w:rPr>
          <w:b/>
          <w:szCs w:val="24"/>
        </w:rPr>
        <w:t>. GARANTINIAI ĮSIPAREIGOJIMAI</w:t>
      </w:r>
    </w:p>
    <w:p w14:paraId="2252AD8A" w14:textId="77777777" w:rsidR="00990AF1" w:rsidRDefault="00990AF1" w:rsidP="00FF147B">
      <w:pPr>
        <w:ind w:firstLine="1134"/>
        <w:jc w:val="both"/>
      </w:pPr>
    </w:p>
    <w:p w14:paraId="58D841A7" w14:textId="77777777" w:rsidR="00FF147B" w:rsidRPr="00CD43AC" w:rsidRDefault="00C347E0" w:rsidP="00990AF1">
      <w:pPr>
        <w:tabs>
          <w:tab w:val="left" w:pos="426"/>
        </w:tabs>
        <w:ind w:left="851"/>
        <w:jc w:val="both"/>
      </w:pPr>
      <w:r w:rsidRPr="00CD43AC">
        <w:rPr>
          <w:szCs w:val="24"/>
        </w:rPr>
        <w:t>7</w:t>
      </w:r>
      <w:r w:rsidR="00D45DA9" w:rsidRPr="00CD43AC">
        <w:rPr>
          <w:szCs w:val="24"/>
        </w:rPr>
        <w:t xml:space="preserve">.1. </w:t>
      </w:r>
      <w:r w:rsidR="00FF147B" w:rsidRPr="00CD43AC">
        <w:rPr>
          <w:szCs w:val="24"/>
        </w:rPr>
        <w:t>Tiekėjas garantuoja paslėptų trūkumų nebuvimą.</w:t>
      </w:r>
    </w:p>
    <w:p w14:paraId="7B5B782F" w14:textId="22EA2598" w:rsidR="00FF147B" w:rsidRPr="00413A55" w:rsidRDefault="00C347E0" w:rsidP="00D45DA9">
      <w:pPr>
        <w:tabs>
          <w:tab w:val="left" w:pos="426"/>
        </w:tabs>
        <w:ind w:firstLine="851"/>
        <w:jc w:val="both"/>
      </w:pPr>
      <w:r w:rsidRPr="00CD43AC">
        <w:rPr>
          <w:szCs w:val="24"/>
        </w:rPr>
        <w:t>7</w:t>
      </w:r>
      <w:r w:rsidR="00D45DA9" w:rsidRPr="00CD43AC">
        <w:rPr>
          <w:szCs w:val="24"/>
        </w:rPr>
        <w:t xml:space="preserve">.2. </w:t>
      </w:r>
      <w:r w:rsidR="00FF147B" w:rsidRPr="00CD43AC">
        <w:rPr>
          <w:szCs w:val="24"/>
        </w:rPr>
        <w:t>Garantinis</w:t>
      </w:r>
      <w:r w:rsidR="00647B96" w:rsidRPr="00CD43AC">
        <w:rPr>
          <w:szCs w:val="24"/>
        </w:rPr>
        <w:t xml:space="preserve"> </w:t>
      </w:r>
      <w:r w:rsidR="00FF147B" w:rsidRPr="00CD43AC">
        <w:rPr>
          <w:szCs w:val="24"/>
        </w:rPr>
        <w:t xml:space="preserve">laikotarpis pradedamas skaičiuoti nuo </w:t>
      </w:r>
      <w:r w:rsidR="009259AC" w:rsidRPr="00CD43AC">
        <w:rPr>
          <w:szCs w:val="24"/>
        </w:rPr>
        <w:t>prekės</w:t>
      </w:r>
      <w:r w:rsidR="00FF147B" w:rsidRPr="00CD43AC">
        <w:rPr>
          <w:szCs w:val="24"/>
        </w:rPr>
        <w:t xml:space="preserve"> perdavimo Pirkėjui dienos (</w:t>
      </w:r>
      <w:r w:rsidR="009259AC" w:rsidRPr="00CD43AC">
        <w:rPr>
          <w:szCs w:val="24"/>
        </w:rPr>
        <w:t>prekės</w:t>
      </w:r>
      <w:r w:rsidR="00FF147B" w:rsidRPr="00CD43AC">
        <w:rPr>
          <w:szCs w:val="24"/>
        </w:rPr>
        <w:t xml:space="preserve"> priėmimo – perdavimo akto pasirašymo dienos).</w:t>
      </w:r>
      <w:r w:rsidR="00D45DA9" w:rsidRPr="00CD43AC">
        <w:t xml:space="preserve"> Suteikiama n</w:t>
      </w:r>
      <w:r w:rsidR="00FF147B" w:rsidRPr="00CD43AC">
        <w:t xml:space="preserve">e mažiau kaip </w:t>
      </w:r>
      <w:r w:rsidR="002F760B" w:rsidRPr="00CD43AC">
        <w:rPr>
          <w:u w:val="single"/>
        </w:rPr>
        <w:t>____</w:t>
      </w:r>
      <w:r w:rsidR="0014081D" w:rsidRPr="00CD43AC">
        <w:t xml:space="preserve"> mėn.</w:t>
      </w:r>
      <w:r w:rsidR="00FF147B" w:rsidRPr="00CD43AC">
        <w:t xml:space="preserve"> </w:t>
      </w:r>
      <w:r w:rsidR="002F760B" w:rsidRPr="00CD43AC">
        <w:t xml:space="preserve">arba  </w:t>
      </w:r>
      <w:r w:rsidR="002F760B" w:rsidRPr="00CE73BA">
        <w:t xml:space="preserve">________ </w:t>
      </w:r>
      <w:r w:rsidR="002F760B" w:rsidRPr="00CD43AC">
        <w:t xml:space="preserve"> km ridos </w:t>
      </w:r>
      <w:r w:rsidR="00F46C3F">
        <w:t>garantija</w:t>
      </w:r>
      <w:r w:rsidR="002F760B" w:rsidRPr="00CD43AC">
        <w:t xml:space="preserve"> variklio, </w:t>
      </w:r>
      <w:r w:rsidR="00BD36E0">
        <w:t>pavarų dėžės</w:t>
      </w:r>
      <w:r w:rsidR="002F760B" w:rsidRPr="00CD43AC">
        <w:t xml:space="preserve"> remontui.</w:t>
      </w:r>
    </w:p>
    <w:p w14:paraId="7F1E9F14" w14:textId="190E6DEC" w:rsidR="00FF147B" w:rsidRPr="00775FEE" w:rsidRDefault="00C347E0" w:rsidP="00990AF1">
      <w:pPr>
        <w:tabs>
          <w:tab w:val="left" w:pos="426"/>
        </w:tabs>
        <w:ind w:firstLine="851"/>
        <w:jc w:val="both"/>
        <w:rPr>
          <w:szCs w:val="24"/>
        </w:rPr>
      </w:pPr>
      <w:r w:rsidRPr="00775FEE">
        <w:rPr>
          <w:szCs w:val="24"/>
        </w:rPr>
        <w:t>7</w:t>
      </w:r>
      <w:r w:rsidR="00D45DA9" w:rsidRPr="00775FEE">
        <w:rPr>
          <w:szCs w:val="24"/>
        </w:rPr>
        <w:t xml:space="preserve">.3. </w:t>
      </w:r>
      <w:r w:rsidR="00FF147B" w:rsidRPr="00775FEE">
        <w:rPr>
          <w:szCs w:val="24"/>
        </w:rPr>
        <w:t xml:space="preserve">Jeigu techninis defektas nustatomas garantinio laikotarpio metu, jis turi būti šalinamas gamintojo atstovo arba jo įgaliotu servisu arba pristatant atitinkamą veikiantį agregatą (atsarginę dalį) į </w:t>
      </w:r>
      <w:r w:rsidR="00D45DA9" w:rsidRPr="00775FEE">
        <w:rPr>
          <w:szCs w:val="24"/>
        </w:rPr>
        <w:t>P</w:t>
      </w:r>
      <w:r w:rsidR="00FF147B" w:rsidRPr="00775FEE">
        <w:rPr>
          <w:szCs w:val="24"/>
        </w:rPr>
        <w:t xml:space="preserve">irkėjo </w:t>
      </w:r>
      <w:r w:rsidR="009259AC" w:rsidRPr="00775FEE">
        <w:rPr>
          <w:szCs w:val="24"/>
        </w:rPr>
        <w:t>nurodytą vietą</w:t>
      </w:r>
      <w:r w:rsidR="0009682C" w:rsidRPr="00775FEE">
        <w:rPr>
          <w:szCs w:val="24"/>
        </w:rPr>
        <w:t xml:space="preserve"> </w:t>
      </w:r>
      <w:r w:rsidR="00626C99" w:rsidRPr="00775FEE">
        <w:rPr>
          <w:szCs w:val="24"/>
        </w:rPr>
        <w:t>T</w:t>
      </w:r>
      <w:r w:rsidR="0009682C" w:rsidRPr="00775FEE">
        <w:rPr>
          <w:szCs w:val="24"/>
        </w:rPr>
        <w:t>iekėjo lėšomis</w:t>
      </w:r>
      <w:r w:rsidR="00FF147B" w:rsidRPr="00775FEE">
        <w:rPr>
          <w:szCs w:val="24"/>
        </w:rPr>
        <w:t>.</w:t>
      </w:r>
    </w:p>
    <w:p w14:paraId="54C9B3C8" w14:textId="77777777" w:rsidR="00FF147B" w:rsidRDefault="00FF147B" w:rsidP="006B1C70">
      <w:pPr>
        <w:keepNext/>
        <w:jc w:val="center"/>
        <w:outlineLvl w:val="0"/>
        <w:rPr>
          <w:b/>
          <w:szCs w:val="24"/>
        </w:rPr>
      </w:pPr>
    </w:p>
    <w:p w14:paraId="5902E0B0" w14:textId="77777777" w:rsidR="006B1C70" w:rsidRPr="00D37E7B" w:rsidRDefault="007C4AF0" w:rsidP="006B1C70">
      <w:pPr>
        <w:keepNext/>
        <w:jc w:val="center"/>
        <w:outlineLvl w:val="0"/>
        <w:rPr>
          <w:b/>
          <w:szCs w:val="24"/>
        </w:rPr>
      </w:pPr>
      <w:r w:rsidRPr="00D37E7B">
        <w:rPr>
          <w:b/>
          <w:szCs w:val="24"/>
        </w:rPr>
        <w:t>V</w:t>
      </w:r>
      <w:r w:rsidR="00C347E0">
        <w:rPr>
          <w:b/>
          <w:szCs w:val="24"/>
        </w:rPr>
        <w:t>I</w:t>
      </w:r>
      <w:r w:rsidR="00D45DA9">
        <w:rPr>
          <w:b/>
          <w:szCs w:val="24"/>
        </w:rPr>
        <w:t>II</w:t>
      </w:r>
      <w:r w:rsidR="006B1C70" w:rsidRPr="00D37E7B">
        <w:rPr>
          <w:b/>
          <w:szCs w:val="24"/>
        </w:rPr>
        <w:t xml:space="preserve">. </w:t>
      </w:r>
      <w:r w:rsidR="00E840A9" w:rsidRPr="00D37E7B">
        <w:rPr>
          <w:b/>
          <w:szCs w:val="24"/>
        </w:rPr>
        <w:t>SUSIRAŠINĖJIMAS</w:t>
      </w:r>
    </w:p>
    <w:p w14:paraId="5E72A264" w14:textId="77777777" w:rsidR="006B1C70" w:rsidRPr="00D37E7B" w:rsidRDefault="006B1C70" w:rsidP="006B1C70">
      <w:pPr>
        <w:keepNext/>
        <w:ind w:left="187"/>
        <w:jc w:val="center"/>
        <w:outlineLvl w:val="0"/>
        <w:rPr>
          <w:b/>
          <w:szCs w:val="24"/>
        </w:rPr>
      </w:pPr>
    </w:p>
    <w:p w14:paraId="6ECCCA17" w14:textId="5D22FE9C" w:rsidR="007C4AF0" w:rsidRPr="00D37E7B" w:rsidRDefault="00A21DC4" w:rsidP="00E1554A">
      <w:pPr>
        <w:pStyle w:val="Pagrindinistekstas"/>
        <w:spacing w:after="0"/>
        <w:ind w:firstLine="851"/>
        <w:jc w:val="both"/>
        <w:rPr>
          <w:szCs w:val="24"/>
          <w:lang w:val="lt-LT"/>
        </w:rPr>
      </w:pPr>
      <w:r>
        <w:rPr>
          <w:szCs w:val="24"/>
          <w:lang w:val="lt-LT"/>
        </w:rPr>
        <w:t>8</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897"/>
        <w:gridCol w:w="3718"/>
      </w:tblGrid>
      <w:tr w:rsidR="007C4AF0" w:rsidRPr="00D37E7B" w14:paraId="0894847B" w14:textId="77777777" w:rsidTr="003D78CD">
        <w:tc>
          <w:tcPr>
            <w:tcW w:w="2088" w:type="dxa"/>
            <w:tcBorders>
              <w:top w:val="single" w:sz="4" w:space="0" w:color="auto"/>
              <w:left w:val="single" w:sz="4" w:space="0" w:color="auto"/>
              <w:bottom w:val="single" w:sz="4" w:space="0" w:color="auto"/>
              <w:right w:val="single" w:sz="4" w:space="0" w:color="auto"/>
            </w:tcBorders>
          </w:tcPr>
          <w:p w14:paraId="4171C68C"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44DABBCE"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1663AA9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32EB6DAB" w14:textId="77777777" w:rsidTr="003D78CD">
        <w:tc>
          <w:tcPr>
            <w:tcW w:w="2088" w:type="dxa"/>
            <w:tcBorders>
              <w:top w:val="single" w:sz="4" w:space="0" w:color="auto"/>
              <w:left w:val="single" w:sz="4" w:space="0" w:color="auto"/>
              <w:bottom w:val="single" w:sz="4" w:space="0" w:color="auto"/>
              <w:right w:val="single" w:sz="4" w:space="0" w:color="auto"/>
            </w:tcBorders>
          </w:tcPr>
          <w:p w14:paraId="44AB0E71" w14:textId="77777777" w:rsidR="006B1C70" w:rsidRPr="00D37E7B" w:rsidRDefault="006B1C70" w:rsidP="00B9329A">
            <w:pPr>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155E1E2" w14:textId="77777777" w:rsidR="006B1C70" w:rsidRPr="00D37E7B" w:rsidRDefault="006B1C70" w:rsidP="00B9329A">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06C79D55" w14:textId="77777777" w:rsidR="006B1C70" w:rsidRPr="00D37E7B" w:rsidRDefault="006B1C70" w:rsidP="00B9329A">
            <w:pPr>
              <w:ind w:left="-44" w:firstLine="44"/>
              <w:rPr>
                <w:szCs w:val="24"/>
                <w:lang w:val="en-GB"/>
              </w:rPr>
            </w:pPr>
          </w:p>
        </w:tc>
      </w:tr>
      <w:tr w:rsidR="007C4AF0" w:rsidRPr="00D37E7B" w14:paraId="4742C16D" w14:textId="77777777" w:rsidTr="003D78CD">
        <w:tc>
          <w:tcPr>
            <w:tcW w:w="2088" w:type="dxa"/>
            <w:tcBorders>
              <w:top w:val="single" w:sz="4" w:space="0" w:color="auto"/>
              <w:left w:val="single" w:sz="4" w:space="0" w:color="auto"/>
              <w:bottom w:val="single" w:sz="4" w:space="0" w:color="auto"/>
              <w:right w:val="single" w:sz="4" w:space="0" w:color="auto"/>
            </w:tcBorders>
          </w:tcPr>
          <w:p w14:paraId="0CDAFDE9" w14:textId="77777777" w:rsidR="006B1C70" w:rsidRPr="00D37E7B" w:rsidRDefault="006B1C70" w:rsidP="00B9329A">
            <w:pPr>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484B7D61" w14:textId="77777777" w:rsidR="006B1C70" w:rsidRPr="00D37E7B" w:rsidRDefault="006B1C70" w:rsidP="00B9329A">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315D2C0" w14:textId="77777777" w:rsidR="006B1C70" w:rsidRPr="00D37E7B" w:rsidRDefault="006B1C70" w:rsidP="00B9329A">
            <w:pPr>
              <w:ind w:left="-44" w:firstLine="44"/>
              <w:rPr>
                <w:szCs w:val="24"/>
                <w:lang w:val="en-GB"/>
              </w:rPr>
            </w:pPr>
          </w:p>
        </w:tc>
      </w:tr>
      <w:tr w:rsidR="007C4AF0" w:rsidRPr="00D37E7B" w14:paraId="7F8DD631" w14:textId="77777777" w:rsidTr="003D78CD">
        <w:tc>
          <w:tcPr>
            <w:tcW w:w="2088" w:type="dxa"/>
            <w:tcBorders>
              <w:top w:val="single" w:sz="4" w:space="0" w:color="auto"/>
              <w:left w:val="single" w:sz="4" w:space="0" w:color="auto"/>
              <w:bottom w:val="single" w:sz="4" w:space="0" w:color="auto"/>
              <w:right w:val="single" w:sz="4" w:space="0" w:color="auto"/>
            </w:tcBorders>
          </w:tcPr>
          <w:p w14:paraId="67035CD8" w14:textId="77777777" w:rsidR="006B1C70" w:rsidRPr="00D37E7B" w:rsidRDefault="006B1C70" w:rsidP="00B9329A">
            <w:pPr>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070DBA0A" w14:textId="77777777" w:rsidR="006B1C70" w:rsidRPr="00D37E7B" w:rsidRDefault="006B1C70" w:rsidP="00B9329A">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34A6D6DE" w14:textId="77777777" w:rsidR="006B1C70" w:rsidRPr="00D37E7B" w:rsidRDefault="006B1C70" w:rsidP="00B9329A">
            <w:pPr>
              <w:ind w:left="-44" w:firstLine="44"/>
              <w:rPr>
                <w:szCs w:val="24"/>
                <w:lang w:val="en-GB"/>
              </w:rPr>
            </w:pPr>
          </w:p>
        </w:tc>
      </w:tr>
      <w:tr w:rsidR="007C4AF0" w:rsidRPr="00D37E7B" w14:paraId="0CC4A47C" w14:textId="77777777" w:rsidTr="003D78CD">
        <w:tc>
          <w:tcPr>
            <w:tcW w:w="2088" w:type="dxa"/>
            <w:tcBorders>
              <w:top w:val="single" w:sz="4" w:space="0" w:color="auto"/>
              <w:left w:val="single" w:sz="4" w:space="0" w:color="auto"/>
              <w:bottom w:val="single" w:sz="4" w:space="0" w:color="auto"/>
              <w:right w:val="single" w:sz="4" w:space="0" w:color="auto"/>
            </w:tcBorders>
          </w:tcPr>
          <w:p w14:paraId="7F5F03F1" w14:textId="77777777" w:rsidR="006B1C70" w:rsidRPr="00D37E7B" w:rsidRDefault="006B1C70" w:rsidP="00B9329A">
            <w:pPr>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7B273559" w14:textId="77777777" w:rsidR="006B1C70" w:rsidRPr="00D37E7B" w:rsidRDefault="006B1C70" w:rsidP="00B9329A">
            <w:pPr>
              <w:ind w:left="-44" w:firstLine="44"/>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2A36A0D4" w14:textId="77777777" w:rsidR="006B1C70" w:rsidRPr="00D37E7B" w:rsidRDefault="006B1C70" w:rsidP="00B9329A">
            <w:pPr>
              <w:ind w:left="-44" w:firstLine="44"/>
              <w:rPr>
                <w:szCs w:val="24"/>
                <w:lang w:val="en-GB"/>
              </w:rPr>
            </w:pPr>
          </w:p>
        </w:tc>
      </w:tr>
    </w:tbl>
    <w:p w14:paraId="6EE6D6C0" w14:textId="77777777" w:rsidR="006B1C70" w:rsidRPr="00D37E7B" w:rsidRDefault="00A21DC4" w:rsidP="006B1C70">
      <w:pPr>
        <w:pStyle w:val="Pagrindinistekstas"/>
        <w:spacing w:after="0"/>
        <w:ind w:firstLine="851"/>
        <w:jc w:val="both"/>
        <w:rPr>
          <w:szCs w:val="24"/>
        </w:rPr>
      </w:pPr>
      <w:r>
        <w:rPr>
          <w:szCs w:val="24"/>
          <w:lang w:val="lt-LT"/>
        </w:rPr>
        <w:t>8</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64172C" w14:textId="1DA2A6CD" w:rsidR="00626C99" w:rsidRPr="00543794" w:rsidRDefault="00A21DC4" w:rsidP="006A27FE">
      <w:pPr>
        <w:pStyle w:val="Pagrindinistekstas"/>
        <w:spacing w:after="0"/>
        <w:ind w:firstLine="720"/>
        <w:jc w:val="both"/>
        <w:rPr>
          <w:szCs w:val="24"/>
          <w:lang w:val="lt-LT"/>
        </w:rPr>
      </w:pPr>
      <w:r w:rsidRPr="00543794">
        <w:rPr>
          <w:szCs w:val="24"/>
          <w:lang w:val="lt-LT"/>
        </w:rPr>
        <w:t xml:space="preserve">  8</w:t>
      </w:r>
      <w:r w:rsidR="00446CF4" w:rsidRPr="00543794">
        <w:rPr>
          <w:szCs w:val="24"/>
          <w:lang w:val="lt-LT"/>
        </w:rPr>
        <w:t xml:space="preserve">.3. </w:t>
      </w:r>
      <w:r w:rsidR="00446CF4" w:rsidRPr="00543794">
        <w:rPr>
          <w:bCs/>
          <w:iCs/>
          <w:szCs w:val="24"/>
          <w:lang w:val="lt-LT"/>
        </w:rPr>
        <w:t>U</w:t>
      </w:r>
      <w:r w:rsidR="00446CF4" w:rsidRPr="00543794">
        <w:rPr>
          <w:szCs w:val="24"/>
          <w:lang w:val="lt-LT"/>
        </w:rPr>
        <w:t xml:space="preserve">ž Sutarties ir jos pakeitimų paskelbimą atsakinga </w:t>
      </w:r>
      <w:r w:rsidR="00E87285">
        <w:rPr>
          <w:szCs w:val="24"/>
          <w:lang w:val="lt-LT"/>
        </w:rPr>
        <w:t>Dalia Bulovienė</w:t>
      </w:r>
      <w:r w:rsidR="0009682C" w:rsidRPr="00543794">
        <w:rPr>
          <w:szCs w:val="24"/>
        </w:rPr>
        <w:t xml:space="preserve">, </w:t>
      </w:r>
      <w:r w:rsidR="0009682C" w:rsidRPr="00575DA3">
        <w:rPr>
          <w:szCs w:val="24"/>
          <w:lang w:val="lt-LT"/>
        </w:rPr>
        <w:t>V</w:t>
      </w:r>
      <w:r w:rsidR="00A2171D" w:rsidRPr="00575DA3">
        <w:rPr>
          <w:szCs w:val="24"/>
          <w:lang w:val="lt-LT"/>
        </w:rPr>
        <w:t>ieš</w:t>
      </w:r>
      <w:r w:rsidR="00BE4B15" w:rsidRPr="00575DA3">
        <w:rPr>
          <w:szCs w:val="24"/>
          <w:lang w:val="lt-LT"/>
        </w:rPr>
        <w:t>ų</w:t>
      </w:r>
      <w:r w:rsidR="00A2171D" w:rsidRPr="00575DA3">
        <w:rPr>
          <w:szCs w:val="24"/>
          <w:lang w:val="lt-LT"/>
        </w:rPr>
        <w:t>jų</w:t>
      </w:r>
      <w:r w:rsidR="00446CF4" w:rsidRPr="00543794">
        <w:rPr>
          <w:szCs w:val="24"/>
        </w:rPr>
        <w:t xml:space="preserve"> pirkimų skyriaus </w:t>
      </w:r>
      <w:r w:rsidR="00446CF4" w:rsidRPr="00543794">
        <w:rPr>
          <w:szCs w:val="24"/>
          <w:lang w:val="lt-LT"/>
        </w:rPr>
        <w:t>vyriausioji specialistė</w:t>
      </w:r>
      <w:r w:rsidR="00E87285">
        <w:rPr>
          <w:szCs w:val="24"/>
          <w:lang w:val="lt-LT"/>
        </w:rPr>
        <w:t xml:space="preserve"> viešiesiems pirkimams</w:t>
      </w:r>
      <w:r w:rsidR="00446CF4" w:rsidRPr="00543794">
        <w:rPr>
          <w:szCs w:val="24"/>
          <w:lang w:val="lt-LT"/>
        </w:rPr>
        <w:t xml:space="preserve">.  </w:t>
      </w:r>
    </w:p>
    <w:p w14:paraId="5D0E483C" w14:textId="77777777" w:rsidR="00B23D1A" w:rsidRPr="00D37E7B" w:rsidRDefault="00B23D1A" w:rsidP="00B23D1A">
      <w:pPr>
        <w:pStyle w:val="Pagrindinistekstas"/>
        <w:spacing w:after="0"/>
        <w:jc w:val="both"/>
        <w:rPr>
          <w:szCs w:val="24"/>
          <w:lang w:val="lt-LT"/>
        </w:rPr>
      </w:pPr>
    </w:p>
    <w:p w14:paraId="6978FA79" w14:textId="77777777" w:rsidR="00107BBF" w:rsidRPr="00331A28" w:rsidRDefault="00107BBF" w:rsidP="00D07D7E">
      <w:pPr>
        <w:pStyle w:val="Pagrindinistekstas"/>
        <w:jc w:val="center"/>
        <w:rPr>
          <w:b/>
          <w:szCs w:val="24"/>
          <w:lang w:val="lt-LT"/>
        </w:rPr>
      </w:pPr>
      <w:r w:rsidRPr="00331A28">
        <w:rPr>
          <w:b/>
          <w:szCs w:val="24"/>
          <w:lang w:val="lt-LT"/>
        </w:rPr>
        <w:t>I</w:t>
      </w:r>
      <w:r w:rsidR="00A21DC4">
        <w:rPr>
          <w:b/>
          <w:szCs w:val="24"/>
          <w:lang w:val="lt-LT"/>
        </w:rPr>
        <w:t>X</w:t>
      </w:r>
      <w:r w:rsidRPr="00331A28">
        <w:rPr>
          <w:b/>
          <w:szCs w:val="24"/>
          <w:lang w:val="lt-LT"/>
        </w:rPr>
        <w:t>. SUBTIEKĖJAI IR JŲ KEITIMO TVARKA</w:t>
      </w:r>
    </w:p>
    <w:p w14:paraId="612DE493" w14:textId="77777777" w:rsidR="00D07D7E" w:rsidRDefault="00D07D7E" w:rsidP="00A47384">
      <w:pPr>
        <w:pStyle w:val="Pagrindinistekstas"/>
        <w:spacing w:after="0"/>
        <w:ind w:firstLine="851"/>
        <w:jc w:val="both"/>
        <w:rPr>
          <w:i/>
          <w:sz w:val="20"/>
          <w:lang w:val="lt-LT"/>
        </w:rPr>
      </w:pPr>
    </w:p>
    <w:p w14:paraId="38A6B578" w14:textId="5A13818C" w:rsidR="00107BBF" w:rsidRPr="00A47384" w:rsidRDefault="00D45DA9" w:rsidP="00A47384">
      <w:pPr>
        <w:pStyle w:val="Pagrindinistekstas"/>
        <w:spacing w:after="0"/>
        <w:ind w:firstLine="851"/>
        <w:jc w:val="both"/>
        <w:rPr>
          <w:i/>
          <w:sz w:val="20"/>
          <w:lang w:val="lt-LT"/>
        </w:rPr>
      </w:pPr>
      <w:r>
        <w:rPr>
          <w:i/>
          <w:sz w:val="20"/>
          <w:lang w:val="lt-LT"/>
        </w:rPr>
        <w:t>/Jei sutartyje numatyt</w:t>
      </w:r>
      <w:r w:rsidR="004F63E8">
        <w:rPr>
          <w:i/>
          <w:sz w:val="20"/>
          <w:lang w:val="lt-LT"/>
        </w:rPr>
        <w:t>os prekės</w:t>
      </w:r>
      <w:r w:rsidR="00107BBF" w:rsidRPr="00A47384">
        <w:rPr>
          <w:i/>
          <w:sz w:val="20"/>
          <w:lang w:val="lt-LT"/>
        </w:rPr>
        <w:t xml:space="preserve"> tiekimui T</w:t>
      </w:r>
      <w:r>
        <w:rPr>
          <w:i/>
          <w:sz w:val="20"/>
          <w:lang w:val="lt-LT"/>
        </w:rPr>
        <w:t xml:space="preserve">iekėjas pasitelks </w:t>
      </w:r>
      <w:r w:rsidR="00E22FE7">
        <w:rPr>
          <w:i/>
          <w:sz w:val="20"/>
          <w:lang w:val="lt-LT"/>
        </w:rPr>
        <w:t>subtiekėjus, 9.1</w:t>
      </w:r>
      <w:r w:rsidR="00626C99">
        <w:rPr>
          <w:i/>
          <w:sz w:val="20"/>
          <w:lang w:val="lt-LT"/>
        </w:rPr>
        <w:t xml:space="preserve"> punkt</w:t>
      </w:r>
      <w:r w:rsidR="0080617C">
        <w:rPr>
          <w:i/>
          <w:sz w:val="20"/>
          <w:lang w:val="lt-LT"/>
        </w:rPr>
        <w:t>e</w:t>
      </w:r>
      <w:r w:rsidR="00107BBF" w:rsidRPr="00A47384">
        <w:rPr>
          <w:i/>
          <w:sz w:val="20"/>
          <w:lang w:val="lt-LT"/>
        </w:rPr>
        <w:t xml:space="preserve"> nurodo:/</w:t>
      </w:r>
    </w:p>
    <w:p w14:paraId="6E8C7CCE" w14:textId="77777777" w:rsidR="00107BBF" w:rsidRPr="00331A28" w:rsidRDefault="00E22FE7" w:rsidP="00A47384">
      <w:pPr>
        <w:pStyle w:val="Pagrindinistekstas"/>
        <w:spacing w:after="0"/>
        <w:ind w:firstLine="851"/>
        <w:jc w:val="both"/>
        <w:rPr>
          <w:szCs w:val="24"/>
          <w:lang w:val="lt-LT"/>
        </w:rPr>
      </w:pPr>
      <w:r>
        <w:rPr>
          <w:szCs w:val="24"/>
          <w:lang w:val="lt-LT"/>
        </w:rPr>
        <w:lastRenderedPageBreak/>
        <w:t>9</w:t>
      </w:r>
      <w:r w:rsidR="00107BBF" w:rsidRPr="00331A28">
        <w:rPr>
          <w:szCs w:val="24"/>
          <w:lang w:val="lt-LT"/>
        </w:rPr>
        <w:t xml:space="preserve">.1. </w:t>
      </w:r>
      <w:r w:rsidR="004F63E8">
        <w:rPr>
          <w:szCs w:val="24"/>
          <w:lang w:val="lt-LT"/>
        </w:rPr>
        <w:t>Sutartyje numatytos prekės</w:t>
      </w:r>
      <w:r w:rsidR="00107BBF" w:rsidRPr="00331A28">
        <w:rPr>
          <w:szCs w:val="24"/>
          <w:lang w:val="lt-LT"/>
        </w:rPr>
        <w:t xml:space="preserve"> tiekimui pasitelks šiuos subtiekėjus (toliau - subtiekėjai):</w:t>
      </w:r>
    </w:p>
    <w:p w14:paraId="1E9CDE3A"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 xml:space="preserve">.1.1. (teisinė forma) (pavadinimas), pagal Lietuvos Respublikos įstatymus įsteigta ir veikianti įmonė, juridinio asmens kodas (kodas), kurios registruota buveinė yra (adresas), duomenys apie bendrovę kaupiami ir </w:t>
      </w:r>
      <w:r w:rsidR="00A47384">
        <w:rPr>
          <w:szCs w:val="24"/>
          <w:lang w:val="lt-LT"/>
        </w:rPr>
        <w:t>saugomi (nurodomas registras)</w:t>
      </w:r>
      <w:r w:rsidR="00107BBF" w:rsidRPr="00331A28">
        <w:rPr>
          <w:szCs w:val="24"/>
          <w:lang w:val="lt-LT"/>
        </w:rPr>
        <w:t>;</w:t>
      </w:r>
    </w:p>
    <w:p w14:paraId="0306266C"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.2. Tiekėjas turi teisę, iš anksto suderinęs su Pirkėju, Sutarties vykdymo metu pakeisti subtiekėjus ir/ar</w:t>
      </w:r>
      <w:r w:rsidR="00A47384">
        <w:rPr>
          <w:szCs w:val="24"/>
          <w:lang w:val="lt-LT"/>
        </w:rPr>
        <w:t xml:space="preserve"> samdyti papildomus subtiekėjus</w:t>
      </w:r>
      <w:r w:rsidR="00107BBF" w:rsidRPr="00331A28">
        <w:rPr>
          <w:szCs w:val="24"/>
          <w:lang w:val="lt-LT"/>
        </w:rPr>
        <w:t>. Pakeisti subtiekėjus Tiekėjas galės tik prieš tai gavęs Pirkėjo išankstinį rašytinį sutikimą.</w:t>
      </w:r>
    </w:p>
    <w:p w14:paraId="1DFCBE6D"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.3. Subtiekėjų pakeitimas įforminamas abiejų Šalių papildomu susitarimu prie Sutarties pe</w:t>
      </w:r>
      <w:r w:rsidR="00816A0B">
        <w:rPr>
          <w:szCs w:val="24"/>
          <w:lang w:val="lt-LT"/>
        </w:rPr>
        <w:t xml:space="preserve">r 10 darbo dienų nuo sutarties </w:t>
      </w:r>
      <w:r>
        <w:rPr>
          <w:szCs w:val="24"/>
          <w:lang w:val="lt-LT"/>
        </w:rPr>
        <w:t>9</w:t>
      </w:r>
      <w:r w:rsidR="00107BBF" w:rsidRPr="00331A28">
        <w:rPr>
          <w:szCs w:val="24"/>
          <w:lang w:val="lt-LT"/>
        </w:rPr>
        <w:t>.2 punkte nurodyto Pirkėjo raštiško sutikimo išsiuntimo Tiekėjui datos.</w:t>
      </w:r>
    </w:p>
    <w:p w14:paraId="1060EC72" w14:textId="5ED325AB" w:rsidR="00171180" w:rsidRDefault="00171180" w:rsidP="00171180">
      <w:pPr>
        <w:tabs>
          <w:tab w:val="left" w:pos="1140"/>
          <w:tab w:val="left" w:pos="1298"/>
          <w:tab w:val="left" w:pos="2072"/>
        </w:tabs>
        <w:ind w:right="15" w:firstLine="851"/>
        <w:jc w:val="both"/>
        <w:rPr>
          <w:bCs/>
          <w:i/>
          <w:sz w:val="22"/>
        </w:rPr>
      </w:pPr>
      <w:r>
        <w:rPr>
          <w:bCs/>
          <w:iCs/>
          <w:szCs w:val="24"/>
        </w:rPr>
        <w:t>9</w:t>
      </w:r>
      <w:r w:rsidRPr="00E14DAE">
        <w:rPr>
          <w:bCs/>
          <w:iCs/>
          <w:szCs w:val="24"/>
        </w:rPr>
        <w:t xml:space="preserve">.4. Sudarius Sutartį, tačiau ne vėliau negu Sutartis pradedama vykdyti, </w:t>
      </w:r>
      <w:r>
        <w:rPr>
          <w:bCs/>
          <w:iCs/>
          <w:szCs w:val="24"/>
        </w:rPr>
        <w:t>Teikėjas</w:t>
      </w:r>
      <w:r w:rsidRPr="00784AD8">
        <w:rPr>
          <w:bCs/>
          <w:iCs/>
          <w:szCs w:val="24"/>
        </w:rPr>
        <w:t xml:space="preserve"> įsipareigoja </w:t>
      </w:r>
      <w:r>
        <w:rPr>
          <w:bCs/>
          <w:iCs/>
          <w:szCs w:val="24"/>
        </w:rPr>
        <w:t>Pirkėjui</w:t>
      </w:r>
      <w:r w:rsidRPr="00784AD8">
        <w:rPr>
          <w:bCs/>
          <w:iCs/>
          <w:szCs w:val="24"/>
        </w:rPr>
        <w:t xml:space="preserve"> pranešti tuo metu žinomų sub</w:t>
      </w:r>
      <w:r>
        <w:rPr>
          <w:bCs/>
          <w:iCs/>
          <w:szCs w:val="24"/>
        </w:rPr>
        <w:t>teikėjų</w:t>
      </w:r>
      <w:r w:rsidRPr="00784AD8">
        <w:rPr>
          <w:bCs/>
          <w:iCs/>
          <w:szCs w:val="24"/>
        </w:rPr>
        <w:t xml:space="preserve"> pavadinimus, kontaktinius duomenis ir jų atstovus. </w:t>
      </w:r>
      <w:r>
        <w:rPr>
          <w:iCs/>
          <w:szCs w:val="24"/>
        </w:rPr>
        <w:t>Teikėjas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teikėjus</w:t>
      </w:r>
      <w:r w:rsidRPr="00784AD8">
        <w:rPr>
          <w:iCs/>
          <w:szCs w:val="24"/>
        </w:rPr>
        <w:t>, kuriuos jis ketina pasitelkti vėliau.</w:t>
      </w:r>
      <w:r w:rsidRPr="004D391B">
        <w:rPr>
          <w:sz w:val="22"/>
        </w:rPr>
        <w:t xml:space="preserve"> </w:t>
      </w:r>
      <w:r w:rsidRPr="00422B3F">
        <w:rPr>
          <w:bCs/>
          <w:i/>
          <w:sz w:val="22"/>
        </w:rPr>
        <w:t xml:space="preserve">  </w:t>
      </w:r>
    </w:p>
    <w:p w14:paraId="632CAC8E" w14:textId="77777777" w:rsidR="00D45DA9" w:rsidRPr="00D37E7B" w:rsidRDefault="00D45DA9" w:rsidP="00990AF1">
      <w:pPr>
        <w:pStyle w:val="Pagrindinistekstas"/>
        <w:spacing w:after="0"/>
        <w:ind w:firstLine="851"/>
        <w:jc w:val="both"/>
        <w:rPr>
          <w:szCs w:val="24"/>
          <w:lang w:val="lt-LT"/>
        </w:rPr>
      </w:pPr>
    </w:p>
    <w:p w14:paraId="43E4BE3E" w14:textId="77777777" w:rsidR="00446CF4" w:rsidRPr="00D37E7B" w:rsidRDefault="00816A0B" w:rsidP="00446CF4">
      <w:pPr>
        <w:pStyle w:val="Pagrindinistekstas"/>
        <w:spacing w:after="0"/>
        <w:jc w:val="center"/>
        <w:rPr>
          <w:b/>
          <w:bCs/>
          <w:iCs/>
          <w:szCs w:val="24"/>
        </w:rPr>
      </w:pPr>
      <w:r>
        <w:rPr>
          <w:b/>
          <w:bCs/>
          <w:iCs/>
          <w:szCs w:val="24"/>
          <w:lang w:val="lt-LT"/>
        </w:rPr>
        <w:t>X</w:t>
      </w:r>
      <w:r w:rsidR="00446CF4" w:rsidRPr="00D37E7B">
        <w:rPr>
          <w:b/>
          <w:bCs/>
          <w:iCs/>
          <w:szCs w:val="24"/>
        </w:rPr>
        <w:t>. SUTARTIES PAKEITIMAI</w:t>
      </w:r>
    </w:p>
    <w:p w14:paraId="396337A0" w14:textId="77777777" w:rsidR="00446CF4" w:rsidRPr="00D37E7B" w:rsidRDefault="00446CF4" w:rsidP="00446CF4">
      <w:pPr>
        <w:pStyle w:val="Pagrindinistekstas"/>
        <w:spacing w:after="0"/>
        <w:ind w:firstLine="425"/>
        <w:rPr>
          <w:b/>
          <w:bCs/>
          <w:iCs/>
          <w:szCs w:val="24"/>
        </w:rPr>
      </w:pPr>
    </w:p>
    <w:p w14:paraId="2E59CC91" w14:textId="77777777" w:rsidR="00446CF4" w:rsidRPr="00D37E7B" w:rsidRDefault="00816A0B" w:rsidP="00446CF4">
      <w:pPr>
        <w:ind w:firstLine="709"/>
        <w:jc w:val="both"/>
        <w:rPr>
          <w:szCs w:val="24"/>
        </w:rPr>
      </w:pPr>
      <w:r>
        <w:rPr>
          <w:bCs/>
          <w:iCs/>
          <w:szCs w:val="24"/>
        </w:rPr>
        <w:t xml:space="preserve">   </w:t>
      </w:r>
      <w:r w:rsidR="00E22FE7">
        <w:rPr>
          <w:bCs/>
          <w:iCs/>
          <w:szCs w:val="24"/>
        </w:rPr>
        <w:t>10</w:t>
      </w:r>
      <w:r w:rsidR="00446CF4" w:rsidRPr="00D37E7B">
        <w:rPr>
          <w:bCs/>
          <w:iCs/>
          <w:szCs w:val="24"/>
        </w:rPr>
        <w:t xml:space="preserve">.1. </w:t>
      </w:r>
      <w:r w:rsidR="00446CF4" w:rsidRPr="00D37E7B">
        <w:rPr>
          <w:szCs w:val="24"/>
        </w:rPr>
        <w:t xml:space="preserve">Sutartis gali būti keičiama vadovaujantis Viešųjų pirkimų įstatymo 89 straipsnio nuostatomis. </w:t>
      </w:r>
    </w:p>
    <w:p w14:paraId="4609AF8A" w14:textId="77777777" w:rsidR="009058F6" w:rsidRPr="00D37E7B" w:rsidRDefault="009058F6" w:rsidP="00107BBF">
      <w:pPr>
        <w:jc w:val="both"/>
        <w:rPr>
          <w:b/>
          <w:bCs/>
          <w:iCs/>
          <w:szCs w:val="24"/>
        </w:rPr>
      </w:pPr>
    </w:p>
    <w:p w14:paraId="7CA02B4E" w14:textId="77777777" w:rsidR="00446CF4" w:rsidRPr="00D37E7B" w:rsidRDefault="00816A0B" w:rsidP="00446CF4">
      <w:pPr>
        <w:pStyle w:val="Pagrindinistekstas"/>
        <w:spacing w:after="0"/>
        <w:jc w:val="center"/>
        <w:rPr>
          <w:b/>
          <w:bCs/>
          <w:iCs/>
          <w:szCs w:val="24"/>
        </w:rPr>
      </w:pPr>
      <w:r>
        <w:rPr>
          <w:b/>
          <w:bCs/>
          <w:iCs/>
          <w:szCs w:val="24"/>
          <w:lang w:val="lt-LT"/>
        </w:rPr>
        <w:t>X</w:t>
      </w:r>
      <w:r w:rsidR="00E22FE7">
        <w:rPr>
          <w:b/>
          <w:bCs/>
          <w:iCs/>
          <w:szCs w:val="24"/>
          <w:lang w:val="lt-LT"/>
        </w:rPr>
        <w:t>I</w:t>
      </w:r>
      <w:r w:rsidR="00446CF4" w:rsidRPr="00D37E7B">
        <w:rPr>
          <w:b/>
          <w:bCs/>
          <w:iCs/>
          <w:szCs w:val="24"/>
        </w:rPr>
        <w:t>. SUTARTIES NUTRAUKIMAS</w:t>
      </w:r>
    </w:p>
    <w:p w14:paraId="27AA37F0" w14:textId="77777777" w:rsidR="00446CF4" w:rsidRPr="00D37E7B" w:rsidRDefault="00446CF4" w:rsidP="00446CF4">
      <w:pPr>
        <w:pStyle w:val="Pagrindinistekstas"/>
        <w:spacing w:after="0"/>
        <w:ind w:firstLine="425"/>
        <w:rPr>
          <w:b/>
          <w:bCs/>
          <w:iCs/>
          <w:szCs w:val="24"/>
        </w:rPr>
      </w:pPr>
    </w:p>
    <w:p w14:paraId="4830BB8B" w14:textId="77777777" w:rsidR="00446CF4" w:rsidRPr="00D37E7B" w:rsidRDefault="00EA72D6" w:rsidP="00446CF4">
      <w:pPr>
        <w:snapToGrid w:val="0"/>
        <w:ind w:firstLine="709"/>
        <w:jc w:val="both"/>
        <w:rPr>
          <w:color w:val="000000"/>
          <w:szCs w:val="24"/>
        </w:rPr>
      </w:pPr>
      <w:r>
        <w:rPr>
          <w:color w:val="000000"/>
          <w:szCs w:val="24"/>
        </w:rPr>
        <w:t xml:space="preserve">   </w:t>
      </w:r>
      <w:r w:rsidR="00677CA1">
        <w:rPr>
          <w:color w:val="000000"/>
          <w:szCs w:val="24"/>
        </w:rPr>
        <w:t>1</w:t>
      </w:r>
      <w:r w:rsidR="00E22FE7">
        <w:rPr>
          <w:color w:val="000000"/>
          <w:szCs w:val="24"/>
        </w:rPr>
        <w:t>1</w:t>
      </w:r>
      <w:r w:rsidR="00446CF4" w:rsidRPr="00D37E7B">
        <w:rPr>
          <w:color w:val="000000"/>
          <w:szCs w:val="24"/>
        </w:rPr>
        <w:t>.1. Sutartis gali būti nutraukta raštišku abiejų Šalių susitarimu.</w:t>
      </w:r>
    </w:p>
    <w:p w14:paraId="109796AB" w14:textId="77777777" w:rsidR="00446CF4" w:rsidRPr="00D37E7B" w:rsidRDefault="00EA72D6" w:rsidP="00446CF4">
      <w:pPr>
        <w:snapToGrid w:val="0"/>
        <w:ind w:firstLine="709"/>
        <w:jc w:val="both"/>
        <w:rPr>
          <w:color w:val="000000"/>
          <w:szCs w:val="24"/>
        </w:rPr>
      </w:pPr>
      <w:r>
        <w:rPr>
          <w:color w:val="000000"/>
          <w:szCs w:val="24"/>
        </w:rPr>
        <w:t xml:space="preserve">   </w:t>
      </w:r>
      <w:r w:rsidR="00E22FE7">
        <w:rPr>
          <w:color w:val="000000"/>
          <w:szCs w:val="24"/>
        </w:rPr>
        <w:t>11</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227BE96D"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w:t>
      </w:r>
      <w:r>
        <w:rPr>
          <w:color w:val="000000"/>
          <w:szCs w:val="24"/>
        </w:rPr>
        <w:t>.</w:t>
      </w:r>
      <w:r w:rsidR="00446CF4" w:rsidRPr="00D37E7B">
        <w:rPr>
          <w:color w:val="000000"/>
          <w:szCs w:val="24"/>
        </w:rPr>
        <w:t xml:space="preserve"> Pirkėjas turi teisę nutraukti Sutartį, įspėjęs Tiekėją prieš 14 kalendorinių dienų, šiais atvejais:</w:t>
      </w:r>
    </w:p>
    <w:p w14:paraId="06B6C322" w14:textId="77777777" w:rsidR="00446CF4" w:rsidRPr="00D37E7B" w:rsidRDefault="006F783F" w:rsidP="00446CF4">
      <w:pPr>
        <w:snapToGrid w:val="0"/>
        <w:ind w:firstLine="709"/>
        <w:jc w:val="both"/>
        <w:rPr>
          <w:color w:val="000000"/>
          <w:szCs w:val="24"/>
        </w:rPr>
      </w:pPr>
      <w:r w:rsidRPr="00D37E7B">
        <w:rPr>
          <w:color w:val="000000"/>
          <w:szCs w:val="24"/>
        </w:rPr>
        <w:t xml:space="preserve">   </w:t>
      </w:r>
      <w:r w:rsidR="00E22FE7">
        <w:rPr>
          <w:color w:val="000000"/>
          <w:szCs w:val="24"/>
        </w:rPr>
        <w:t>11</w:t>
      </w:r>
      <w:r w:rsidR="00446CF4" w:rsidRPr="00D37E7B">
        <w:rPr>
          <w:color w:val="000000"/>
          <w:szCs w:val="24"/>
        </w:rPr>
        <w:t>.3.1. kai Tiekėjas nevykdo savo įsipareigojimų pagal Sutartį;</w:t>
      </w:r>
    </w:p>
    <w:p w14:paraId="2C689C3C"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.3.2. kai Tiekėjas per pagrįstai nustatytą laikotarpį neįvykdo Pirkėjo nurodymo ištaisyti netinkamai įvykdytus arba neįvykdytus sutartinius įsipareigojimus;</w:t>
      </w:r>
    </w:p>
    <w:p w14:paraId="443E7C11"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.3.3. kai Tiekėjas perleidžia Sutartį be Pirkėjo leidimo;</w:t>
      </w:r>
    </w:p>
    <w:p w14:paraId="2C2A82F3"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75EE77E5"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587A814E" w14:textId="40288B23" w:rsidR="00446CF4" w:rsidRPr="00D37E7B" w:rsidRDefault="006F783F" w:rsidP="00446CF4">
      <w:pPr>
        <w:snapToGrid w:val="0"/>
        <w:ind w:firstLine="709"/>
        <w:jc w:val="both"/>
        <w:rPr>
          <w:szCs w:val="24"/>
        </w:rPr>
      </w:pPr>
      <w:r w:rsidRPr="00D37E7B">
        <w:rPr>
          <w:color w:val="000000"/>
          <w:szCs w:val="24"/>
        </w:rPr>
        <w:t xml:space="preserve">   </w:t>
      </w:r>
      <w:r w:rsidR="00E22FE7">
        <w:rPr>
          <w:color w:val="000000"/>
          <w:szCs w:val="24"/>
        </w:rPr>
        <w:t>11</w:t>
      </w:r>
      <w:r w:rsidR="00446CF4" w:rsidRPr="00D37E7B">
        <w:rPr>
          <w:color w:val="000000"/>
          <w:szCs w:val="24"/>
        </w:rPr>
        <w:t xml:space="preserve">.4. Pirkėjas po sutarties nutraukimo turi kiek galima greičiau </w:t>
      </w:r>
      <w:r w:rsidR="00766334">
        <w:rPr>
          <w:szCs w:val="24"/>
        </w:rPr>
        <w:t xml:space="preserve">patvirtinti </w:t>
      </w:r>
      <w:r w:rsidR="005D3AB3">
        <w:rPr>
          <w:szCs w:val="24"/>
        </w:rPr>
        <w:t>pristatytos</w:t>
      </w:r>
      <w:r w:rsidR="00766334">
        <w:rPr>
          <w:szCs w:val="24"/>
        </w:rPr>
        <w:t xml:space="preserve"> prekės</w:t>
      </w:r>
      <w:r w:rsidR="00446CF4" w:rsidRPr="00D37E7B">
        <w:rPr>
          <w:szCs w:val="24"/>
        </w:rPr>
        <w:t xml:space="preserve"> vertę. Taip pat parengiama ataskaita apie Sutarties nutraukimo dieną esančią Tiekėjo skolą Pirkėjui ir Pirkėjo skolą tiekėjui.</w:t>
      </w:r>
    </w:p>
    <w:p w14:paraId="6EBF6393" w14:textId="77777777" w:rsidR="00446CF4" w:rsidRPr="00D37E7B" w:rsidRDefault="00EA72D6" w:rsidP="00446CF4">
      <w:pPr>
        <w:snapToGrid w:val="0"/>
        <w:ind w:firstLine="709"/>
        <w:jc w:val="both"/>
        <w:rPr>
          <w:szCs w:val="24"/>
        </w:rPr>
      </w:pPr>
      <w:r>
        <w:rPr>
          <w:szCs w:val="24"/>
        </w:rPr>
        <w:t xml:space="preserve">   </w:t>
      </w:r>
      <w:r w:rsidR="00CC7039">
        <w:rPr>
          <w:szCs w:val="24"/>
        </w:rPr>
        <w:t>11</w:t>
      </w:r>
      <w:r w:rsidR="00446CF4" w:rsidRPr="00D37E7B">
        <w:rPr>
          <w:szCs w:val="24"/>
        </w:rPr>
        <w:t>.5. Jei Sutartis nutraukiama Pirkėjo iniciatyva, nuostoliai ar išlaidos išieškomi išskaičiuojant juos iš Tiekėjui mokėtinų sumų.</w:t>
      </w:r>
    </w:p>
    <w:p w14:paraId="3F5C013A" w14:textId="36F83300" w:rsidR="00446CF4" w:rsidRDefault="00EA72D6" w:rsidP="00FB46B4">
      <w:pPr>
        <w:snapToGrid w:val="0"/>
        <w:ind w:firstLine="709"/>
        <w:jc w:val="both"/>
        <w:rPr>
          <w:szCs w:val="24"/>
        </w:rPr>
      </w:pPr>
      <w:r>
        <w:rPr>
          <w:szCs w:val="24"/>
        </w:rPr>
        <w:t xml:space="preserve">   </w:t>
      </w:r>
      <w:r w:rsidR="00CC7039">
        <w:rPr>
          <w:szCs w:val="24"/>
        </w:rPr>
        <w:t>11</w:t>
      </w:r>
      <w:r w:rsidR="00446CF4" w:rsidRPr="00D37E7B">
        <w:rPr>
          <w:szCs w:val="24"/>
        </w:rPr>
        <w:t xml:space="preserve">.6. Sutartį nutraukus dėl Tiekėjo kaltės, be jam priklausančio atlyginimo už </w:t>
      </w:r>
      <w:r w:rsidR="005D3AB3">
        <w:rPr>
          <w:szCs w:val="24"/>
        </w:rPr>
        <w:t>pristatytą</w:t>
      </w:r>
      <w:r w:rsidR="00446CF4" w:rsidRPr="00D37E7B">
        <w:rPr>
          <w:szCs w:val="24"/>
        </w:rPr>
        <w:t xml:space="preserve"> prekę, Tiekėjas neturi teisės į kokių nors patirtų nuostolių ar žalos kompensaciją.</w:t>
      </w:r>
    </w:p>
    <w:p w14:paraId="076CB982" w14:textId="77777777" w:rsidR="004F00CF" w:rsidRPr="00FB46B4" w:rsidRDefault="004F00CF" w:rsidP="00CC7039">
      <w:pPr>
        <w:snapToGrid w:val="0"/>
        <w:jc w:val="both"/>
        <w:rPr>
          <w:b/>
          <w:szCs w:val="24"/>
        </w:rPr>
      </w:pPr>
    </w:p>
    <w:p w14:paraId="49DEE9AF" w14:textId="07F60DA7" w:rsidR="00446CF4" w:rsidRDefault="00EA72D6" w:rsidP="00B23D1A">
      <w:pPr>
        <w:jc w:val="center"/>
        <w:rPr>
          <w:b/>
          <w:szCs w:val="24"/>
        </w:rPr>
      </w:pPr>
      <w:r>
        <w:rPr>
          <w:b/>
          <w:spacing w:val="-4"/>
          <w:szCs w:val="24"/>
        </w:rPr>
        <w:t>X</w:t>
      </w:r>
      <w:r w:rsidR="00CC7039">
        <w:rPr>
          <w:b/>
          <w:spacing w:val="-4"/>
          <w:szCs w:val="24"/>
        </w:rPr>
        <w:t>I</w:t>
      </w:r>
      <w:r w:rsidR="00A86292">
        <w:rPr>
          <w:b/>
          <w:spacing w:val="-4"/>
          <w:szCs w:val="24"/>
        </w:rPr>
        <w:t>I</w:t>
      </w:r>
      <w:r w:rsidR="00446CF4" w:rsidRPr="00D37E7B">
        <w:rPr>
          <w:b/>
          <w:spacing w:val="-4"/>
          <w:szCs w:val="24"/>
        </w:rPr>
        <w:t>.</w:t>
      </w:r>
      <w:r w:rsidR="00446CF4" w:rsidRPr="00D37E7B">
        <w:rPr>
          <w:b/>
          <w:szCs w:val="24"/>
        </w:rPr>
        <w:t xml:space="preserve"> GINČŲ SPRENDIMAS</w:t>
      </w:r>
    </w:p>
    <w:p w14:paraId="2AC1F469" w14:textId="77777777" w:rsidR="00B23D1A" w:rsidRPr="00D37E7B" w:rsidRDefault="00B23D1A" w:rsidP="00B23D1A">
      <w:pPr>
        <w:jc w:val="center"/>
        <w:rPr>
          <w:b/>
          <w:szCs w:val="24"/>
        </w:rPr>
      </w:pPr>
    </w:p>
    <w:p w14:paraId="07B7BA71" w14:textId="77777777" w:rsidR="00446CF4" w:rsidRPr="00D37E7B" w:rsidRDefault="00EA72D6" w:rsidP="00446CF4">
      <w:pPr>
        <w:ind w:firstLine="709"/>
        <w:jc w:val="both"/>
        <w:rPr>
          <w:spacing w:val="-5"/>
          <w:szCs w:val="24"/>
        </w:rPr>
      </w:pPr>
      <w:r>
        <w:rPr>
          <w:spacing w:val="-5"/>
          <w:szCs w:val="24"/>
        </w:rPr>
        <w:t xml:space="preserve">   </w:t>
      </w:r>
      <w:r w:rsidR="00A86292">
        <w:rPr>
          <w:spacing w:val="-5"/>
          <w:szCs w:val="24"/>
        </w:rPr>
        <w:t>1</w:t>
      </w:r>
      <w:r w:rsidR="0047587A">
        <w:rPr>
          <w:spacing w:val="-5"/>
          <w:szCs w:val="24"/>
        </w:rPr>
        <w:t>2</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52BDC526" w14:textId="0BB10207" w:rsidR="00446CF4" w:rsidRPr="00D37E7B" w:rsidRDefault="00EA72D6" w:rsidP="00BD36E0">
      <w:pPr>
        <w:tabs>
          <w:tab w:val="left" w:pos="105"/>
          <w:tab w:val="left" w:pos="150"/>
          <w:tab w:val="left" w:pos="180"/>
          <w:tab w:val="left" w:pos="270"/>
          <w:tab w:val="left" w:pos="300"/>
          <w:tab w:val="left" w:pos="360"/>
          <w:tab w:val="left" w:pos="900"/>
          <w:tab w:val="left" w:pos="1620"/>
        </w:tabs>
        <w:ind w:left="-15" w:firstLine="709"/>
        <w:jc w:val="both"/>
        <w:rPr>
          <w:color w:val="000000"/>
          <w:spacing w:val="-4"/>
          <w:szCs w:val="24"/>
        </w:rPr>
      </w:pPr>
      <w:r>
        <w:rPr>
          <w:color w:val="000000"/>
          <w:spacing w:val="-4"/>
          <w:szCs w:val="24"/>
        </w:rPr>
        <w:t xml:space="preserve">   </w:t>
      </w:r>
      <w:r w:rsidR="0047587A">
        <w:rPr>
          <w:color w:val="000000"/>
          <w:spacing w:val="-4"/>
          <w:szCs w:val="24"/>
        </w:rPr>
        <w:t>12</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55411B25" w14:textId="77777777" w:rsidR="00446CF4" w:rsidRPr="00D37E7B" w:rsidRDefault="00446CF4" w:rsidP="00446CF4">
      <w:pPr>
        <w:jc w:val="center"/>
        <w:rPr>
          <w:b/>
          <w:szCs w:val="24"/>
        </w:rPr>
      </w:pPr>
      <w:r w:rsidRPr="00D37E7B">
        <w:rPr>
          <w:b/>
          <w:spacing w:val="-9"/>
          <w:szCs w:val="24"/>
        </w:rPr>
        <w:lastRenderedPageBreak/>
        <w:t>X</w:t>
      </w:r>
      <w:r w:rsidR="0047587A">
        <w:rPr>
          <w:b/>
          <w:spacing w:val="-9"/>
          <w:szCs w:val="24"/>
        </w:rPr>
        <w:t>I</w:t>
      </w:r>
      <w:r w:rsidR="00A86292">
        <w:rPr>
          <w:b/>
          <w:spacing w:val="-9"/>
          <w:szCs w:val="24"/>
        </w:rPr>
        <w:t>II</w:t>
      </w:r>
      <w:r w:rsidRPr="00D37E7B">
        <w:rPr>
          <w:b/>
          <w:spacing w:val="-9"/>
          <w:szCs w:val="24"/>
        </w:rPr>
        <w:t>.</w:t>
      </w:r>
      <w:r w:rsidRPr="00D37E7B">
        <w:rPr>
          <w:b/>
          <w:szCs w:val="24"/>
        </w:rPr>
        <w:t xml:space="preserve"> NENUGALIMOS JĖGOS APLINKYBĖS</w:t>
      </w:r>
    </w:p>
    <w:p w14:paraId="3DBB3A33" w14:textId="77777777" w:rsidR="00446CF4" w:rsidRPr="00A86292" w:rsidRDefault="00446CF4" w:rsidP="00446CF4">
      <w:pPr>
        <w:jc w:val="both"/>
        <w:rPr>
          <w:szCs w:val="24"/>
        </w:rPr>
      </w:pPr>
    </w:p>
    <w:p w14:paraId="52B4959C" w14:textId="77777777" w:rsidR="00446CF4" w:rsidRPr="00D37E7B" w:rsidRDefault="00EA72D6" w:rsidP="00446CF4">
      <w:pPr>
        <w:ind w:firstLine="709"/>
        <w:jc w:val="both"/>
        <w:rPr>
          <w:szCs w:val="24"/>
        </w:rPr>
      </w:pPr>
      <w:r>
        <w:rPr>
          <w:szCs w:val="24"/>
        </w:rPr>
        <w:t xml:space="preserve">   1</w:t>
      </w:r>
      <w:r w:rsidR="0047587A">
        <w:rPr>
          <w:szCs w:val="24"/>
        </w:rPr>
        <w:t>3</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74DC6EC4" w14:textId="77777777" w:rsidR="00446CF4" w:rsidRPr="00D37E7B" w:rsidRDefault="00EA72D6" w:rsidP="00446CF4">
      <w:pPr>
        <w:ind w:firstLine="709"/>
        <w:jc w:val="both"/>
        <w:rPr>
          <w:spacing w:val="-5"/>
          <w:szCs w:val="24"/>
        </w:rPr>
      </w:pPr>
      <w:r>
        <w:rPr>
          <w:szCs w:val="24"/>
        </w:rPr>
        <w:t xml:space="preserve">   1</w:t>
      </w:r>
      <w:r w:rsidR="0047587A">
        <w:rPr>
          <w:szCs w:val="24"/>
        </w:rPr>
        <w:t>3</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47924106" w14:textId="77777777" w:rsidR="00446CF4" w:rsidRDefault="00EA72D6" w:rsidP="00C65D74">
      <w:pPr>
        <w:tabs>
          <w:tab w:val="left" w:pos="360"/>
          <w:tab w:val="left" w:pos="390"/>
          <w:tab w:val="left" w:pos="1620"/>
        </w:tabs>
        <w:ind w:firstLine="709"/>
        <w:jc w:val="both"/>
        <w:rPr>
          <w:color w:val="000000"/>
          <w:spacing w:val="-4"/>
          <w:szCs w:val="24"/>
        </w:rPr>
      </w:pPr>
      <w:r>
        <w:rPr>
          <w:color w:val="000000"/>
          <w:spacing w:val="-3"/>
          <w:szCs w:val="24"/>
        </w:rPr>
        <w:t xml:space="preserve">   1</w:t>
      </w:r>
      <w:r w:rsidR="0047587A">
        <w:rPr>
          <w:color w:val="000000"/>
          <w:spacing w:val="-3"/>
          <w:szCs w:val="24"/>
        </w:rPr>
        <w:t>3</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50D56BB4" w14:textId="77777777" w:rsidR="004656ED" w:rsidRPr="00C65D74" w:rsidRDefault="004656ED" w:rsidP="00C65D74">
      <w:pPr>
        <w:tabs>
          <w:tab w:val="left" w:pos="360"/>
          <w:tab w:val="left" w:pos="390"/>
          <w:tab w:val="left" w:pos="1620"/>
        </w:tabs>
        <w:ind w:firstLine="709"/>
        <w:jc w:val="both"/>
        <w:rPr>
          <w:color w:val="000000"/>
          <w:spacing w:val="-4"/>
          <w:szCs w:val="24"/>
        </w:rPr>
      </w:pPr>
    </w:p>
    <w:p w14:paraId="2691C124" w14:textId="77777777" w:rsidR="00446CF4" w:rsidRPr="00D37E7B" w:rsidRDefault="00446CF4" w:rsidP="00446CF4">
      <w:pPr>
        <w:keepNext/>
        <w:jc w:val="center"/>
        <w:outlineLvl w:val="0"/>
        <w:rPr>
          <w:b/>
          <w:szCs w:val="24"/>
        </w:rPr>
      </w:pPr>
      <w:r w:rsidRPr="00D37E7B">
        <w:rPr>
          <w:b/>
          <w:szCs w:val="24"/>
        </w:rPr>
        <w:t>X</w:t>
      </w:r>
      <w:r w:rsidR="0047587A">
        <w:rPr>
          <w:b/>
          <w:szCs w:val="24"/>
        </w:rPr>
        <w:t>IV</w:t>
      </w:r>
      <w:r w:rsidRPr="00D37E7B">
        <w:rPr>
          <w:b/>
          <w:szCs w:val="24"/>
        </w:rPr>
        <w:t>. KITOS NUOSTATOS</w:t>
      </w:r>
    </w:p>
    <w:p w14:paraId="40AB595F" w14:textId="77777777" w:rsidR="00446CF4" w:rsidRPr="00A86292" w:rsidRDefault="00446CF4" w:rsidP="00446CF4">
      <w:pPr>
        <w:keepNext/>
        <w:jc w:val="center"/>
        <w:outlineLvl w:val="0"/>
        <w:rPr>
          <w:szCs w:val="24"/>
        </w:rPr>
      </w:pPr>
    </w:p>
    <w:p w14:paraId="08905C72" w14:textId="31230D3A" w:rsidR="00446CF4"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1</w:t>
      </w:r>
      <w:r w:rsidR="00740995">
        <w:rPr>
          <w:szCs w:val="24"/>
          <w:lang w:val="lt-LT"/>
        </w:rPr>
        <w:t>4</w:t>
      </w:r>
      <w:r w:rsidR="00446CF4" w:rsidRPr="00D37E7B">
        <w:rPr>
          <w:szCs w:val="24"/>
          <w:lang w:val="lt-LT"/>
        </w:rPr>
        <w:t>.1. Ši Sutartis sudaryta lietuvių kalba</w:t>
      </w:r>
      <w:r w:rsidR="00023D7B">
        <w:rPr>
          <w:szCs w:val="24"/>
          <w:lang w:val="lt-LT"/>
        </w:rPr>
        <w:t>,</w:t>
      </w:r>
      <w:r w:rsidR="00446CF4" w:rsidRPr="00D37E7B">
        <w:rPr>
          <w:szCs w:val="24"/>
          <w:lang w:val="lt-LT"/>
        </w:rPr>
        <w:t xml:space="preserve"> dviem egzemplioriais, turinčiais vienodą teisinę galią</w:t>
      </w:r>
      <w:r w:rsidR="00023D7B">
        <w:rPr>
          <w:szCs w:val="24"/>
          <w:lang w:val="lt-LT"/>
        </w:rPr>
        <w:t>,</w:t>
      </w:r>
      <w:r w:rsidR="00446CF4" w:rsidRPr="00D37E7B">
        <w:rPr>
          <w:szCs w:val="24"/>
          <w:lang w:val="lt-LT"/>
        </w:rPr>
        <w:t xml:space="preserve"> po vieną kiekvienai Šaliai</w:t>
      </w:r>
      <w:r w:rsidR="00023D7B">
        <w:rPr>
          <w:szCs w:val="24"/>
          <w:lang w:val="lt-LT"/>
        </w:rPr>
        <w:t xml:space="preserve"> arba sutartis pasirašyta naudojantis saugiu elektroniniu parašu</w:t>
      </w:r>
      <w:r w:rsidR="00446CF4" w:rsidRPr="00D37E7B">
        <w:rPr>
          <w:szCs w:val="24"/>
          <w:lang w:val="lt-LT"/>
        </w:rPr>
        <w:t xml:space="preserve">. </w:t>
      </w:r>
    </w:p>
    <w:p w14:paraId="2537271B" w14:textId="77777777" w:rsidR="00446CF4" w:rsidRPr="00D37E7B" w:rsidRDefault="00740995" w:rsidP="00446CF4">
      <w:pPr>
        <w:pStyle w:val="Pagrindinistekstas"/>
        <w:spacing w:after="0"/>
        <w:ind w:firstLine="720"/>
        <w:jc w:val="both"/>
        <w:rPr>
          <w:szCs w:val="24"/>
          <w:lang w:val="lt-LT"/>
        </w:rPr>
      </w:pPr>
      <w:r>
        <w:rPr>
          <w:szCs w:val="24"/>
          <w:lang w:val="lt-LT"/>
        </w:rPr>
        <w:t xml:space="preserve">   14</w:t>
      </w:r>
      <w:r w:rsidR="00446CF4" w:rsidRPr="00D37E7B">
        <w:rPr>
          <w:szCs w:val="24"/>
          <w:lang w:val="lt-LT"/>
        </w:rPr>
        <w:t>.2. Šiuo Šalys patvirtina, kad Sutartį perskaitė, suprato jos turinį ir pasekmes, priėmė ją kaip atitinkančią jų tikslus ir pasirašė aukščiau nurodyta data.</w:t>
      </w:r>
    </w:p>
    <w:p w14:paraId="4FE3F84C" w14:textId="77777777" w:rsidR="00E9525E"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SUTARTIES PRIEDA</w:t>
      </w:r>
      <w:r w:rsidR="004656ED">
        <w:rPr>
          <w:szCs w:val="24"/>
          <w:lang w:val="lt-LT"/>
        </w:rPr>
        <w:t>S</w:t>
      </w:r>
      <w:r w:rsidR="00A86292">
        <w:rPr>
          <w:szCs w:val="24"/>
          <w:lang w:val="lt-LT"/>
        </w:rPr>
        <w:t xml:space="preserve">. Tiekėjo pasiūlymas. </w:t>
      </w:r>
    </w:p>
    <w:p w14:paraId="77B94C01" w14:textId="77777777" w:rsidR="00446CF4" w:rsidRPr="00397C2A" w:rsidRDefault="00446CF4" w:rsidP="00446CF4">
      <w:pPr>
        <w:pStyle w:val="Pagrindinistekstas"/>
        <w:spacing w:after="0"/>
        <w:ind w:firstLine="720"/>
        <w:jc w:val="both"/>
        <w:rPr>
          <w:sz w:val="16"/>
          <w:szCs w:val="16"/>
          <w:lang w:val="lt-LT"/>
        </w:rPr>
      </w:pPr>
    </w:p>
    <w:p w14:paraId="1AA5BEBF" w14:textId="77777777" w:rsidR="00446CF4" w:rsidRPr="00D37E7B" w:rsidRDefault="0047587A" w:rsidP="00446CF4">
      <w:pPr>
        <w:tabs>
          <w:tab w:val="left" w:pos="225"/>
        </w:tabs>
        <w:ind w:left="15" w:hanging="15"/>
        <w:jc w:val="center"/>
        <w:rPr>
          <w:b/>
          <w:bCs/>
          <w:szCs w:val="24"/>
        </w:rPr>
      </w:pPr>
      <w:r>
        <w:rPr>
          <w:b/>
          <w:bCs/>
          <w:szCs w:val="24"/>
        </w:rPr>
        <w:t>X</w:t>
      </w:r>
      <w:r w:rsidR="00A86292">
        <w:rPr>
          <w:b/>
          <w:bCs/>
          <w:szCs w:val="24"/>
        </w:rPr>
        <w:t>V</w:t>
      </w:r>
      <w:r w:rsidR="00EA72D6">
        <w:rPr>
          <w:b/>
          <w:bCs/>
          <w:szCs w:val="24"/>
        </w:rPr>
        <w:t xml:space="preserve">. </w:t>
      </w:r>
      <w:r w:rsidR="00446CF4" w:rsidRPr="00D37E7B">
        <w:rPr>
          <w:b/>
          <w:bCs/>
          <w:szCs w:val="24"/>
        </w:rPr>
        <w:t>ŠALIŲ REKVIZITAI:</w:t>
      </w:r>
    </w:p>
    <w:p w14:paraId="63936CF1" w14:textId="77777777" w:rsidR="00446CF4" w:rsidRPr="00397C2A" w:rsidRDefault="00446CF4" w:rsidP="00446CF4">
      <w:pPr>
        <w:tabs>
          <w:tab w:val="left" w:pos="225"/>
        </w:tabs>
        <w:ind w:left="15" w:hanging="15"/>
        <w:jc w:val="center"/>
        <w:rPr>
          <w:b/>
          <w:bCs/>
          <w:sz w:val="16"/>
          <w:szCs w:val="16"/>
        </w:rPr>
      </w:pPr>
    </w:p>
    <w:p w14:paraId="29C7454D"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808"/>
      </w:tblGrid>
      <w:tr w:rsidR="00446CF4" w:rsidRPr="00D37E7B" w14:paraId="24D9BD42" w14:textId="77777777" w:rsidTr="005D701E">
        <w:tc>
          <w:tcPr>
            <w:tcW w:w="4927" w:type="dxa"/>
            <w:shd w:val="clear" w:color="auto" w:fill="auto"/>
          </w:tcPr>
          <w:p w14:paraId="6AC1D94F" w14:textId="1D864E08" w:rsidR="00BD18C2" w:rsidRPr="00AB3B9A" w:rsidRDefault="00BD36E0" w:rsidP="00BD18C2">
            <w:pPr>
              <w:jc w:val="both"/>
              <w:rPr>
                <w:b/>
                <w:szCs w:val="24"/>
              </w:rPr>
            </w:pPr>
            <w:r>
              <w:rPr>
                <w:b/>
                <w:szCs w:val="24"/>
              </w:rPr>
              <w:t>Rokiškio kultūros centras</w:t>
            </w:r>
          </w:p>
          <w:p w14:paraId="29BA8CE2" w14:textId="06C5A221" w:rsidR="00BD18C2" w:rsidRPr="00AB3B9A" w:rsidRDefault="00BD18C2" w:rsidP="00BD18C2">
            <w:pPr>
              <w:jc w:val="both"/>
              <w:rPr>
                <w:szCs w:val="24"/>
              </w:rPr>
            </w:pPr>
            <w:r w:rsidRPr="00AB3B9A">
              <w:rPr>
                <w:szCs w:val="24"/>
              </w:rPr>
              <w:t xml:space="preserve">Sąjūdžio a. </w:t>
            </w:r>
            <w:r w:rsidR="00BD36E0">
              <w:rPr>
                <w:szCs w:val="24"/>
              </w:rPr>
              <w:t>2</w:t>
            </w:r>
            <w:r w:rsidRPr="00AB3B9A">
              <w:rPr>
                <w:szCs w:val="24"/>
              </w:rPr>
              <w:t>, LT-42136 Rokiškis</w:t>
            </w:r>
          </w:p>
          <w:p w14:paraId="74BB8421" w14:textId="6157711B" w:rsidR="00BD18C2" w:rsidRPr="00AB3B9A" w:rsidRDefault="00BD18C2" w:rsidP="00BD18C2">
            <w:pPr>
              <w:jc w:val="both"/>
              <w:rPr>
                <w:szCs w:val="24"/>
              </w:rPr>
            </w:pPr>
            <w:r w:rsidRPr="00AB3B9A">
              <w:rPr>
                <w:szCs w:val="24"/>
              </w:rPr>
              <w:t xml:space="preserve">Įmonės kodas: </w:t>
            </w:r>
            <w:r w:rsidR="00BD36E0" w:rsidRPr="00BD36E0">
              <w:rPr>
                <w:szCs w:val="24"/>
              </w:rPr>
              <w:t>191570541</w:t>
            </w:r>
          </w:p>
          <w:p w14:paraId="58C8D182" w14:textId="77777777" w:rsidR="00BD18C2" w:rsidRPr="00AB3B9A" w:rsidRDefault="00BD18C2" w:rsidP="00BD18C2">
            <w:pPr>
              <w:rPr>
                <w:bCs/>
                <w:szCs w:val="24"/>
              </w:rPr>
            </w:pPr>
            <w:r w:rsidRPr="00AB3B9A">
              <w:rPr>
                <w:szCs w:val="24"/>
              </w:rPr>
              <w:t xml:space="preserve">PVM mokėtojo kodas: </w:t>
            </w:r>
            <w:r w:rsidRPr="00AB3B9A">
              <w:rPr>
                <w:bCs/>
                <w:szCs w:val="24"/>
              </w:rPr>
              <w:t>ne PVM mokėtoja</w:t>
            </w:r>
          </w:p>
          <w:p w14:paraId="2B1A5B3E" w14:textId="77777777" w:rsidR="00BD18C2" w:rsidRPr="00AB3B9A" w:rsidRDefault="00BD18C2" w:rsidP="00BD18C2">
            <w:pPr>
              <w:jc w:val="both"/>
              <w:rPr>
                <w:szCs w:val="24"/>
              </w:rPr>
            </w:pPr>
            <w:r w:rsidRPr="00AB3B9A">
              <w:rPr>
                <w:szCs w:val="24"/>
              </w:rPr>
              <w:t>A. s.  _______________________</w:t>
            </w:r>
          </w:p>
          <w:p w14:paraId="6C52F47B" w14:textId="6042E192" w:rsidR="00BD18C2" w:rsidRPr="00AB3B9A" w:rsidRDefault="00BD18C2" w:rsidP="00BD18C2">
            <w:pPr>
              <w:jc w:val="both"/>
              <w:rPr>
                <w:szCs w:val="24"/>
              </w:rPr>
            </w:pPr>
            <w:r w:rsidRPr="00AB3B9A">
              <w:rPr>
                <w:szCs w:val="24"/>
              </w:rPr>
              <w:t>________ bankas</w:t>
            </w:r>
            <w:r>
              <w:rPr>
                <w:szCs w:val="24"/>
              </w:rPr>
              <w:t xml:space="preserve">, </w:t>
            </w:r>
            <w:r w:rsidRPr="00AB3B9A">
              <w:rPr>
                <w:szCs w:val="24"/>
              </w:rPr>
              <w:t>kodas _______</w:t>
            </w:r>
          </w:p>
          <w:p w14:paraId="457A1210" w14:textId="344F528B" w:rsidR="00BD18C2" w:rsidRPr="00AB3B9A" w:rsidRDefault="00BD18C2" w:rsidP="00BD18C2">
            <w:pPr>
              <w:jc w:val="both"/>
              <w:rPr>
                <w:szCs w:val="24"/>
              </w:rPr>
            </w:pPr>
            <w:r w:rsidRPr="00AB3B9A">
              <w:rPr>
                <w:szCs w:val="24"/>
              </w:rPr>
              <w:t>Tel. +370</w:t>
            </w:r>
            <w:r w:rsidR="009A6B0E">
              <w:rPr>
                <w:szCs w:val="24"/>
              </w:rPr>
              <w:t> 673 36438</w:t>
            </w:r>
          </w:p>
          <w:p w14:paraId="2884237A" w14:textId="5B716D48" w:rsidR="00446CF4" w:rsidRPr="00B23D1A" w:rsidRDefault="00BD18C2" w:rsidP="00B23D1A">
            <w:pPr>
              <w:jc w:val="both"/>
              <w:rPr>
                <w:szCs w:val="24"/>
              </w:rPr>
            </w:pPr>
            <w:r w:rsidRPr="00AB3B9A">
              <w:rPr>
                <w:szCs w:val="24"/>
              </w:rPr>
              <w:t xml:space="preserve">El. p. </w:t>
            </w:r>
            <w:hyperlink r:id="rId8" w:history="1">
              <w:r w:rsidR="009A6B0E" w:rsidRPr="00DE62C1">
                <w:rPr>
                  <w:rStyle w:val="Hipersaitas"/>
                  <w:szCs w:val="24"/>
                </w:rPr>
                <w:t>rokiskiokc@gmail.com</w:t>
              </w:r>
            </w:hyperlink>
            <w:r w:rsidR="009A6B0E">
              <w:rPr>
                <w:szCs w:val="24"/>
              </w:rPr>
              <w:t xml:space="preserve"> </w:t>
            </w:r>
            <w:hyperlink r:id="rId9" w:history="1"/>
          </w:p>
          <w:p w14:paraId="7051C48D" w14:textId="77777777" w:rsidR="00446CF4" w:rsidRPr="00D37E7B" w:rsidRDefault="00446CF4" w:rsidP="002C7826">
            <w:pPr>
              <w:rPr>
                <w:rFonts w:eastAsia="Calibri"/>
                <w:bCs/>
                <w:szCs w:val="24"/>
                <w:lang w:eastAsia="en-US"/>
              </w:rPr>
            </w:pPr>
            <w:r w:rsidRPr="00D37E7B">
              <w:rPr>
                <w:rFonts w:eastAsia="Calibri"/>
                <w:bCs/>
                <w:szCs w:val="24"/>
                <w:lang w:eastAsia="en-US"/>
              </w:rPr>
              <w:t>________________</w:t>
            </w:r>
          </w:p>
          <w:p w14:paraId="505E9335" w14:textId="2F5EBA49" w:rsidR="00446CF4" w:rsidRPr="00174618" w:rsidRDefault="00446CF4" w:rsidP="002C7826">
            <w:pPr>
              <w:rPr>
                <w:rFonts w:eastAsia="Calibri"/>
                <w:b/>
                <w:szCs w:val="24"/>
                <w:lang w:eastAsia="en-US"/>
              </w:rPr>
            </w:pPr>
            <w:r w:rsidRPr="00D37E7B">
              <w:rPr>
                <w:rFonts w:eastAsia="Calibri"/>
                <w:bCs/>
                <w:szCs w:val="24"/>
                <w:lang w:eastAsia="en-US"/>
              </w:rPr>
              <w:t xml:space="preserve">         (parašas)</w:t>
            </w:r>
          </w:p>
        </w:tc>
        <w:tc>
          <w:tcPr>
            <w:tcW w:w="4927" w:type="dxa"/>
            <w:shd w:val="clear" w:color="auto" w:fill="auto"/>
          </w:tcPr>
          <w:p w14:paraId="57423982" w14:textId="77777777" w:rsidR="00446CF4" w:rsidRPr="00174618" w:rsidRDefault="00446CF4" w:rsidP="00602AAA">
            <w:pPr>
              <w:rPr>
                <w:b/>
                <w:bCs/>
                <w:szCs w:val="24"/>
              </w:rPr>
            </w:pPr>
            <w:r w:rsidRPr="00174618">
              <w:rPr>
                <w:b/>
                <w:bCs/>
                <w:szCs w:val="24"/>
              </w:rPr>
              <w:t>_____________________</w:t>
            </w:r>
          </w:p>
          <w:p w14:paraId="34EC8CE5" w14:textId="77777777" w:rsidR="00446CF4" w:rsidRPr="00174618" w:rsidRDefault="00446CF4" w:rsidP="00602AAA">
            <w:pPr>
              <w:rPr>
                <w:bCs/>
                <w:szCs w:val="24"/>
              </w:rPr>
            </w:pPr>
            <w:r w:rsidRPr="00174618">
              <w:rPr>
                <w:bCs/>
                <w:szCs w:val="24"/>
              </w:rPr>
              <w:t>________________</w:t>
            </w:r>
          </w:p>
          <w:p w14:paraId="71E5FA24" w14:textId="77777777" w:rsidR="00446CF4" w:rsidRPr="00174618" w:rsidRDefault="00446CF4" w:rsidP="00602AAA">
            <w:pPr>
              <w:rPr>
                <w:bCs/>
                <w:i/>
                <w:szCs w:val="24"/>
              </w:rPr>
            </w:pPr>
            <w:r w:rsidRPr="00174618">
              <w:rPr>
                <w:szCs w:val="24"/>
              </w:rPr>
              <w:t>Įmonės kodas: ____________</w:t>
            </w:r>
          </w:p>
          <w:p w14:paraId="1EBA25D3" w14:textId="77777777" w:rsidR="00446CF4" w:rsidRPr="00174618" w:rsidRDefault="00446CF4" w:rsidP="00602AAA">
            <w:pPr>
              <w:rPr>
                <w:bCs/>
                <w:i/>
                <w:szCs w:val="24"/>
              </w:rPr>
            </w:pPr>
            <w:r w:rsidRPr="00174618">
              <w:rPr>
                <w:szCs w:val="24"/>
              </w:rPr>
              <w:t xml:space="preserve">PVM mokėtojo kodas: </w:t>
            </w:r>
            <w:r w:rsidRPr="00174618">
              <w:rPr>
                <w:bCs/>
                <w:iCs/>
                <w:szCs w:val="24"/>
              </w:rPr>
              <w:t>__________________</w:t>
            </w:r>
          </w:p>
          <w:p w14:paraId="6649D51C" w14:textId="77777777" w:rsidR="00446CF4" w:rsidRPr="00174618" w:rsidRDefault="00446CF4" w:rsidP="00602AAA">
            <w:pPr>
              <w:rPr>
                <w:bCs/>
                <w:i/>
                <w:szCs w:val="24"/>
              </w:rPr>
            </w:pPr>
            <w:r w:rsidRPr="00174618">
              <w:rPr>
                <w:szCs w:val="24"/>
              </w:rPr>
              <w:t>A. s. ___________________</w:t>
            </w:r>
          </w:p>
          <w:p w14:paraId="39817B9F" w14:textId="77777777" w:rsidR="00446CF4" w:rsidRPr="00174618" w:rsidRDefault="00446CF4" w:rsidP="00602AAA">
            <w:pPr>
              <w:rPr>
                <w:iCs/>
                <w:szCs w:val="24"/>
              </w:rPr>
            </w:pPr>
            <w:r w:rsidRPr="00174618">
              <w:rPr>
                <w:bCs/>
                <w:szCs w:val="24"/>
              </w:rPr>
              <w:t xml:space="preserve">__________ bankas, </w:t>
            </w:r>
            <w:r w:rsidRPr="00174618">
              <w:rPr>
                <w:szCs w:val="24"/>
              </w:rPr>
              <w:t xml:space="preserve">kodas </w:t>
            </w:r>
            <w:r w:rsidRPr="00174618">
              <w:rPr>
                <w:bCs/>
                <w:iCs/>
                <w:szCs w:val="24"/>
              </w:rPr>
              <w:t>__________</w:t>
            </w:r>
          </w:p>
          <w:p w14:paraId="3770648B" w14:textId="77777777" w:rsidR="00446CF4" w:rsidRPr="00174618" w:rsidRDefault="00446CF4" w:rsidP="00602AAA">
            <w:pPr>
              <w:rPr>
                <w:szCs w:val="24"/>
              </w:rPr>
            </w:pPr>
            <w:r w:rsidRPr="00174618">
              <w:rPr>
                <w:szCs w:val="24"/>
              </w:rPr>
              <w:t>Tel. _____________</w:t>
            </w:r>
          </w:p>
          <w:p w14:paraId="1C3E902E" w14:textId="07D113B7" w:rsidR="00446CF4" w:rsidRPr="00B23D1A" w:rsidRDefault="00446CF4" w:rsidP="00602AAA">
            <w:pPr>
              <w:rPr>
                <w:bCs/>
                <w:szCs w:val="24"/>
              </w:rPr>
            </w:pPr>
            <w:r w:rsidRPr="00174618">
              <w:rPr>
                <w:szCs w:val="24"/>
              </w:rPr>
              <w:t xml:space="preserve">El. p. </w:t>
            </w:r>
            <w:hyperlink r:id="rId10" w:history="1">
              <w:r w:rsidRPr="00174618">
                <w:rPr>
                  <w:szCs w:val="24"/>
                </w:rPr>
                <w:t>_______________</w:t>
              </w:r>
            </w:hyperlink>
            <w:r w:rsidRPr="00174618">
              <w:rPr>
                <w:szCs w:val="24"/>
              </w:rPr>
              <w:t xml:space="preserve"> </w:t>
            </w:r>
          </w:p>
          <w:p w14:paraId="272DEB69" w14:textId="77777777" w:rsidR="00446CF4" w:rsidRPr="00174618" w:rsidRDefault="00446CF4" w:rsidP="00602AAA">
            <w:pPr>
              <w:rPr>
                <w:szCs w:val="24"/>
              </w:rPr>
            </w:pPr>
            <w:r w:rsidRPr="00174618">
              <w:rPr>
                <w:szCs w:val="24"/>
              </w:rPr>
              <w:t>_______________</w:t>
            </w:r>
          </w:p>
          <w:p w14:paraId="2EEF13DC" w14:textId="100CF6F3" w:rsidR="00446CF4" w:rsidRPr="00D37E7B" w:rsidRDefault="00446CF4" w:rsidP="00174618">
            <w:pPr>
              <w:rPr>
                <w:szCs w:val="24"/>
              </w:rPr>
            </w:pPr>
            <w:r w:rsidRPr="00174618">
              <w:rPr>
                <w:szCs w:val="24"/>
              </w:rPr>
              <w:t xml:space="preserve">       (parašas)</w:t>
            </w:r>
          </w:p>
        </w:tc>
      </w:tr>
    </w:tbl>
    <w:p w14:paraId="503E5AC0" w14:textId="77777777" w:rsidR="00446CF4" w:rsidRPr="00D37E7B" w:rsidRDefault="00446CF4" w:rsidP="00446CF4">
      <w:pPr>
        <w:pStyle w:val="Pagrindinistekstas"/>
        <w:spacing w:after="0"/>
        <w:rPr>
          <w:szCs w:val="24"/>
          <w:lang w:val="en-US"/>
        </w:rPr>
      </w:pPr>
    </w:p>
    <w:sectPr w:rsidR="00446CF4" w:rsidRPr="00D37E7B" w:rsidSect="00B23D1A">
      <w:footerReference w:type="default" r:id="rId11"/>
      <w:headerReference w:type="first" r:id="rId12"/>
      <w:pgSz w:w="11907" w:h="16840"/>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1D844" w14:textId="77777777" w:rsidR="00062EB5" w:rsidRDefault="00062EB5">
      <w:r>
        <w:separator/>
      </w:r>
    </w:p>
  </w:endnote>
  <w:endnote w:type="continuationSeparator" w:id="0">
    <w:p w14:paraId="1601BDEA" w14:textId="77777777" w:rsidR="00062EB5" w:rsidRDefault="0006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C749"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A6B1F" w14:textId="77777777" w:rsidR="00062EB5" w:rsidRDefault="00062EB5">
      <w:r>
        <w:separator/>
      </w:r>
    </w:p>
  </w:footnote>
  <w:footnote w:type="continuationSeparator" w:id="0">
    <w:p w14:paraId="359660A0" w14:textId="77777777" w:rsidR="00062EB5" w:rsidRDefault="00062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620D" w14:textId="3A38ABF4" w:rsidR="0005533A" w:rsidRPr="0005533A" w:rsidRDefault="0005533A" w:rsidP="0005533A">
    <w:pPr>
      <w:pStyle w:val="Antrats"/>
      <w:jc w:val="right"/>
      <w:rPr>
        <w:lang w:val="lt-LT"/>
      </w:rPr>
    </w:pPr>
    <w:r>
      <w:rPr>
        <w:lang w:val="lt-LT"/>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num w:numId="1" w16cid:durableId="901451218">
    <w:abstractNumId w:val="34"/>
  </w:num>
  <w:num w:numId="2" w16cid:durableId="1584752861">
    <w:abstractNumId w:val="33"/>
  </w:num>
  <w:num w:numId="3" w16cid:durableId="894392974">
    <w:abstractNumId w:val="32"/>
  </w:num>
  <w:num w:numId="4" w16cid:durableId="3448678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861910">
    <w:abstractNumId w:val="8"/>
  </w:num>
  <w:num w:numId="6" w16cid:durableId="1525436563">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01"/>
    <w:rsid w:val="000009F9"/>
    <w:rsid w:val="00000B89"/>
    <w:rsid w:val="00001021"/>
    <w:rsid w:val="000012FB"/>
    <w:rsid w:val="0000151C"/>
    <w:rsid w:val="000017E9"/>
    <w:rsid w:val="000018E7"/>
    <w:rsid w:val="00001AB4"/>
    <w:rsid w:val="00002397"/>
    <w:rsid w:val="00002B99"/>
    <w:rsid w:val="00003BBE"/>
    <w:rsid w:val="00003EBA"/>
    <w:rsid w:val="00005471"/>
    <w:rsid w:val="00005690"/>
    <w:rsid w:val="000057AA"/>
    <w:rsid w:val="000059D3"/>
    <w:rsid w:val="000062F8"/>
    <w:rsid w:val="00006672"/>
    <w:rsid w:val="00006E60"/>
    <w:rsid w:val="00010C79"/>
    <w:rsid w:val="00011EE6"/>
    <w:rsid w:val="00013515"/>
    <w:rsid w:val="00013527"/>
    <w:rsid w:val="0001409B"/>
    <w:rsid w:val="00014E81"/>
    <w:rsid w:val="00015841"/>
    <w:rsid w:val="000166C6"/>
    <w:rsid w:val="000176B5"/>
    <w:rsid w:val="000176C5"/>
    <w:rsid w:val="0002096C"/>
    <w:rsid w:val="00021CE3"/>
    <w:rsid w:val="00021F6C"/>
    <w:rsid w:val="000221C3"/>
    <w:rsid w:val="0002329B"/>
    <w:rsid w:val="000232C9"/>
    <w:rsid w:val="00023C26"/>
    <w:rsid w:val="00023D7B"/>
    <w:rsid w:val="000241EF"/>
    <w:rsid w:val="00025476"/>
    <w:rsid w:val="00025FA8"/>
    <w:rsid w:val="000271E5"/>
    <w:rsid w:val="0002725A"/>
    <w:rsid w:val="000272E5"/>
    <w:rsid w:val="000277E5"/>
    <w:rsid w:val="0003168B"/>
    <w:rsid w:val="00031A2D"/>
    <w:rsid w:val="00031BE6"/>
    <w:rsid w:val="00031E6F"/>
    <w:rsid w:val="00032409"/>
    <w:rsid w:val="00033601"/>
    <w:rsid w:val="000336FA"/>
    <w:rsid w:val="00033A4D"/>
    <w:rsid w:val="00033E67"/>
    <w:rsid w:val="00033EA9"/>
    <w:rsid w:val="000347BE"/>
    <w:rsid w:val="00034CB0"/>
    <w:rsid w:val="00034CCD"/>
    <w:rsid w:val="0003517F"/>
    <w:rsid w:val="000354A5"/>
    <w:rsid w:val="000356A2"/>
    <w:rsid w:val="00035D5A"/>
    <w:rsid w:val="00036AAB"/>
    <w:rsid w:val="00036C71"/>
    <w:rsid w:val="00036D68"/>
    <w:rsid w:val="00036D86"/>
    <w:rsid w:val="0003755A"/>
    <w:rsid w:val="00037BCE"/>
    <w:rsid w:val="00037C41"/>
    <w:rsid w:val="0004023B"/>
    <w:rsid w:val="000406B2"/>
    <w:rsid w:val="00040A72"/>
    <w:rsid w:val="00040C51"/>
    <w:rsid w:val="000410DD"/>
    <w:rsid w:val="00041183"/>
    <w:rsid w:val="00043785"/>
    <w:rsid w:val="00044C4E"/>
    <w:rsid w:val="00044DB3"/>
    <w:rsid w:val="00044E9E"/>
    <w:rsid w:val="000459FE"/>
    <w:rsid w:val="00045E6C"/>
    <w:rsid w:val="00045EE8"/>
    <w:rsid w:val="0004666C"/>
    <w:rsid w:val="000467EB"/>
    <w:rsid w:val="00046CE9"/>
    <w:rsid w:val="00046FCE"/>
    <w:rsid w:val="00050C68"/>
    <w:rsid w:val="000512FD"/>
    <w:rsid w:val="000515D9"/>
    <w:rsid w:val="000517A0"/>
    <w:rsid w:val="00051931"/>
    <w:rsid w:val="0005240F"/>
    <w:rsid w:val="00053886"/>
    <w:rsid w:val="000539F1"/>
    <w:rsid w:val="00054B2A"/>
    <w:rsid w:val="0005533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2EB5"/>
    <w:rsid w:val="00063447"/>
    <w:rsid w:val="00063B3B"/>
    <w:rsid w:val="00063BA3"/>
    <w:rsid w:val="00063D4D"/>
    <w:rsid w:val="00064966"/>
    <w:rsid w:val="000659E3"/>
    <w:rsid w:val="0006631E"/>
    <w:rsid w:val="00066A1B"/>
    <w:rsid w:val="00067114"/>
    <w:rsid w:val="00067954"/>
    <w:rsid w:val="00067A53"/>
    <w:rsid w:val="00070271"/>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331"/>
    <w:rsid w:val="00095192"/>
    <w:rsid w:val="00095695"/>
    <w:rsid w:val="00095C4D"/>
    <w:rsid w:val="00095EF3"/>
    <w:rsid w:val="00096217"/>
    <w:rsid w:val="0009682C"/>
    <w:rsid w:val="00097F09"/>
    <w:rsid w:val="000A01B8"/>
    <w:rsid w:val="000A08F3"/>
    <w:rsid w:val="000A1398"/>
    <w:rsid w:val="000A17A2"/>
    <w:rsid w:val="000A1C77"/>
    <w:rsid w:val="000A2DD1"/>
    <w:rsid w:val="000A2E41"/>
    <w:rsid w:val="000A334E"/>
    <w:rsid w:val="000A3554"/>
    <w:rsid w:val="000A48B6"/>
    <w:rsid w:val="000A55D4"/>
    <w:rsid w:val="000A588B"/>
    <w:rsid w:val="000A5D84"/>
    <w:rsid w:val="000A654F"/>
    <w:rsid w:val="000A6E4B"/>
    <w:rsid w:val="000A6F9E"/>
    <w:rsid w:val="000A74A1"/>
    <w:rsid w:val="000A78B2"/>
    <w:rsid w:val="000B0F2A"/>
    <w:rsid w:val="000B1563"/>
    <w:rsid w:val="000B1C2B"/>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FA3"/>
    <w:rsid w:val="000C69E9"/>
    <w:rsid w:val="000C6A67"/>
    <w:rsid w:val="000C7618"/>
    <w:rsid w:val="000C7F8B"/>
    <w:rsid w:val="000D0267"/>
    <w:rsid w:val="000D075C"/>
    <w:rsid w:val="000D16BE"/>
    <w:rsid w:val="000D17C6"/>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C43"/>
    <w:rsid w:val="000F3F3F"/>
    <w:rsid w:val="000F3FCA"/>
    <w:rsid w:val="000F4A0D"/>
    <w:rsid w:val="000F51D9"/>
    <w:rsid w:val="000F58C1"/>
    <w:rsid w:val="000F5FE8"/>
    <w:rsid w:val="000F6254"/>
    <w:rsid w:val="000F6454"/>
    <w:rsid w:val="000F6779"/>
    <w:rsid w:val="000F6F73"/>
    <w:rsid w:val="001004DE"/>
    <w:rsid w:val="00100657"/>
    <w:rsid w:val="0010082B"/>
    <w:rsid w:val="001014E7"/>
    <w:rsid w:val="00101A41"/>
    <w:rsid w:val="00102843"/>
    <w:rsid w:val="00102BF8"/>
    <w:rsid w:val="0010330C"/>
    <w:rsid w:val="0010337F"/>
    <w:rsid w:val="001034CC"/>
    <w:rsid w:val="001042EA"/>
    <w:rsid w:val="00104E7A"/>
    <w:rsid w:val="00104F17"/>
    <w:rsid w:val="0010550C"/>
    <w:rsid w:val="00105CCF"/>
    <w:rsid w:val="0010631A"/>
    <w:rsid w:val="00106C5B"/>
    <w:rsid w:val="00106DC0"/>
    <w:rsid w:val="0010770F"/>
    <w:rsid w:val="00107BBF"/>
    <w:rsid w:val="00107E9D"/>
    <w:rsid w:val="00110696"/>
    <w:rsid w:val="00110A80"/>
    <w:rsid w:val="00110CDC"/>
    <w:rsid w:val="001115FA"/>
    <w:rsid w:val="00111715"/>
    <w:rsid w:val="00111EDB"/>
    <w:rsid w:val="00112299"/>
    <w:rsid w:val="00112D7F"/>
    <w:rsid w:val="00112E67"/>
    <w:rsid w:val="00113076"/>
    <w:rsid w:val="00113C1C"/>
    <w:rsid w:val="00114199"/>
    <w:rsid w:val="0011560C"/>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721A"/>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1D"/>
    <w:rsid w:val="00140830"/>
    <w:rsid w:val="00140A4F"/>
    <w:rsid w:val="001419E6"/>
    <w:rsid w:val="00142832"/>
    <w:rsid w:val="0014351C"/>
    <w:rsid w:val="00143CDF"/>
    <w:rsid w:val="001440F9"/>
    <w:rsid w:val="00144634"/>
    <w:rsid w:val="00144A82"/>
    <w:rsid w:val="00145090"/>
    <w:rsid w:val="00145267"/>
    <w:rsid w:val="00145406"/>
    <w:rsid w:val="0014558E"/>
    <w:rsid w:val="00146204"/>
    <w:rsid w:val="001470B0"/>
    <w:rsid w:val="001474B9"/>
    <w:rsid w:val="0014794C"/>
    <w:rsid w:val="00147B50"/>
    <w:rsid w:val="00147EF5"/>
    <w:rsid w:val="0015018F"/>
    <w:rsid w:val="0015043C"/>
    <w:rsid w:val="001511C9"/>
    <w:rsid w:val="0015186B"/>
    <w:rsid w:val="001522B4"/>
    <w:rsid w:val="00152428"/>
    <w:rsid w:val="001537B5"/>
    <w:rsid w:val="00153955"/>
    <w:rsid w:val="001541C4"/>
    <w:rsid w:val="001542DF"/>
    <w:rsid w:val="00154355"/>
    <w:rsid w:val="001547DB"/>
    <w:rsid w:val="0015480C"/>
    <w:rsid w:val="0015545C"/>
    <w:rsid w:val="0015570B"/>
    <w:rsid w:val="00155CCB"/>
    <w:rsid w:val="0015652F"/>
    <w:rsid w:val="001572BC"/>
    <w:rsid w:val="00160831"/>
    <w:rsid w:val="00161BF8"/>
    <w:rsid w:val="0016263B"/>
    <w:rsid w:val="00162EDC"/>
    <w:rsid w:val="0016341C"/>
    <w:rsid w:val="00163C4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80"/>
    <w:rsid w:val="001711EF"/>
    <w:rsid w:val="0017143C"/>
    <w:rsid w:val="00171E6C"/>
    <w:rsid w:val="001726A7"/>
    <w:rsid w:val="00172F7C"/>
    <w:rsid w:val="00173490"/>
    <w:rsid w:val="00173FC0"/>
    <w:rsid w:val="00174618"/>
    <w:rsid w:val="00175200"/>
    <w:rsid w:val="0017617D"/>
    <w:rsid w:val="0017651C"/>
    <w:rsid w:val="0017680F"/>
    <w:rsid w:val="00176B97"/>
    <w:rsid w:val="00176F13"/>
    <w:rsid w:val="00180451"/>
    <w:rsid w:val="00180893"/>
    <w:rsid w:val="001808F6"/>
    <w:rsid w:val="00180972"/>
    <w:rsid w:val="00180A9A"/>
    <w:rsid w:val="00180AD1"/>
    <w:rsid w:val="00180E23"/>
    <w:rsid w:val="00180FEE"/>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663"/>
    <w:rsid w:val="0019032C"/>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790"/>
    <w:rsid w:val="001A7FF1"/>
    <w:rsid w:val="001B02D3"/>
    <w:rsid w:val="001B0BE7"/>
    <w:rsid w:val="001B1257"/>
    <w:rsid w:val="001B1A49"/>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075"/>
    <w:rsid w:val="001C52A0"/>
    <w:rsid w:val="001C5583"/>
    <w:rsid w:val="001C57C8"/>
    <w:rsid w:val="001C6453"/>
    <w:rsid w:val="001C77CF"/>
    <w:rsid w:val="001C7D2E"/>
    <w:rsid w:val="001C7EF5"/>
    <w:rsid w:val="001D09C6"/>
    <w:rsid w:val="001D0D81"/>
    <w:rsid w:val="001D12A2"/>
    <w:rsid w:val="001D1D7E"/>
    <w:rsid w:val="001D2C3A"/>
    <w:rsid w:val="001D3252"/>
    <w:rsid w:val="001D3CB9"/>
    <w:rsid w:val="001D40F0"/>
    <w:rsid w:val="001D41A1"/>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5558"/>
    <w:rsid w:val="001E5793"/>
    <w:rsid w:val="001E6155"/>
    <w:rsid w:val="001E65E2"/>
    <w:rsid w:val="001E6A7B"/>
    <w:rsid w:val="001E790B"/>
    <w:rsid w:val="001E793C"/>
    <w:rsid w:val="001F05BD"/>
    <w:rsid w:val="001F09E1"/>
    <w:rsid w:val="001F0F76"/>
    <w:rsid w:val="001F1027"/>
    <w:rsid w:val="001F14A1"/>
    <w:rsid w:val="001F1C34"/>
    <w:rsid w:val="001F1EA2"/>
    <w:rsid w:val="001F2014"/>
    <w:rsid w:val="001F2B81"/>
    <w:rsid w:val="001F3291"/>
    <w:rsid w:val="001F427F"/>
    <w:rsid w:val="001F44F5"/>
    <w:rsid w:val="001F4529"/>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5039"/>
    <w:rsid w:val="0022515E"/>
    <w:rsid w:val="00225336"/>
    <w:rsid w:val="00225588"/>
    <w:rsid w:val="002256A6"/>
    <w:rsid w:val="00226446"/>
    <w:rsid w:val="00226573"/>
    <w:rsid w:val="002265A8"/>
    <w:rsid w:val="00226A7A"/>
    <w:rsid w:val="002279FF"/>
    <w:rsid w:val="00227E41"/>
    <w:rsid w:val="00231021"/>
    <w:rsid w:val="00231041"/>
    <w:rsid w:val="00231785"/>
    <w:rsid w:val="002318B8"/>
    <w:rsid w:val="002319D2"/>
    <w:rsid w:val="00232754"/>
    <w:rsid w:val="0023295B"/>
    <w:rsid w:val="00232B7E"/>
    <w:rsid w:val="00232D24"/>
    <w:rsid w:val="002332BC"/>
    <w:rsid w:val="002339CD"/>
    <w:rsid w:val="002344D0"/>
    <w:rsid w:val="002352FC"/>
    <w:rsid w:val="002359DF"/>
    <w:rsid w:val="002367C2"/>
    <w:rsid w:val="00236BB7"/>
    <w:rsid w:val="00236BFD"/>
    <w:rsid w:val="00237948"/>
    <w:rsid w:val="00237A19"/>
    <w:rsid w:val="00237D79"/>
    <w:rsid w:val="00240140"/>
    <w:rsid w:val="0024039A"/>
    <w:rsid w:val="00240A09"/>
    <w:rsid w:val="00240EC9"/>
    <w:rsid w:val="00241211"/>
    <w:rsid w:val="00241338"/>
    <w:rsid w:val="00241B6D"/>
    <w:rsid w:val="00241B88"/>
    <w:rsid w:val="00241C7C"/>
    <w:rsid w:val="00241FDE"/>
    <w:rsid w:val="00242827"/>
    <w:rsid w:val="00243328"/>
    <w:rsid w:val="0024393F"/>
    <w:rsid w:val="0024394C"/>
    <w:rsid w:val="00244658"/>
    <w:rsid w:val="00244957"/>
    <w:rsid w:val="00244B43"/>
    <w:rsid w:val="002459C8"/>
    <w:rsid w:val="00245F67"/>
    <w:rsid w:val="00246D09"/>
    <w:rsid w:val="00246D4A"/>
    <w:rsid w:val="00247020"/>
    <w:rsid w:val="0025096E"/>
    <w:rsid w:val="00250D95"/>
    <w:rsid w:val="00251277"/>
    <w:rsid w:val="00252578"/>
    <w:rsid w:val="00252583"/>
    <w:rsid w:val="00253262"/>
    <w:rsid w:val="0025345C"/>
    <w:rsid w:val="00253BA0"/>
    <w:rsid w:val="00253E8C"/>
    <w:rsid w:val="00253F7F"/>
    <w:rsid w:val="002564AD"/>
    <w:rsid w:val="0025667F"/>
    <w:rsid w:val="002567CB"/>
    <w:rsid w:val="00256819"/>
    <w:rsid w:val="00257231"/>
    <w:rsid w:val="0025795C"/>
    <w:rsid w:val="00257B6B"/>
    <w:rsid w:val="00257D2C"/>
    <w:rsid w:val="00260063"/>
    <w:rsid w:val="0026053F"/>
    <w:rsid w:val="002607BC"/>
    <w:rsid w:val="0026099C"/>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9E2"/>
    <w:rsid w:val="002745B4"/>
    <w:rsid w:val="00274C2D"/>
    <w:rsid w:val="00275A91"/>
    <w:rsid w:val="00275B05"/>
    <w:rsid w:val="00276359"/>
    <w:rsid w:val="0027693C"/>
    <w:rsid w:val="002770CE"/>
    <w:rsid w:val="00277AC8"/>
    <w:rsid w:val="00280488"/>
    <w:rsid w:val="00280555"/>
    <w:rsid w:val="00281224"/>
    <w:rsid w:val="002812E8"/>
    <w:rsid w:val="00281B05"/>
    <w:rsid w:val="00283278"/>
    <w:rsid w:val="002839E4"/>
    <w:rsid w:val="00283D5C"/>
    <w:rsid w:val="00284C38"/>
    <w:rsid w:val="00284DA5"/>
    <w:rsid w:val="00285B47"/>
    <w:rsid w:val="00285BBA"/>
    <w:rsid w:val="0028652D"/>
    <w:rsid w:val="00287667"/>
    <w:rsid w:val="00291174"/>
    <w:rsid w:val="002912E5"/>
    <w:rsid w:val="00292056"/>
    <w:rsid w:val="0029233A"/>
    <w:rsid w:val="002925FE"/>
    <w:rsid w:val="0029312C"/>
    <w:rsid w:val="00293C6F"/>
    <w:rsid w:val="00293D49"/>
    <w:rsid w:val="002942DA"/>
    <w:rsid w:val="002945DF"/>
    <w:rsid w:val="002947A9"/>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4248"/>
    <w:rsid w:val="002B4872"/>
    <w:rsid w:val="002B5598"/>
    <w:rsid w:val="002B570B"/>
    <w:rsid w:val="002B6AFF"/>
    <w:rsid w:val="002B6C15"/>
    <w:rsid w:val="002B7007"/>
    <w:rsid w:val="002B7BD3"/>
    <w:rsid w:val="002B7DAE"/>
    <w:rsid w:val="002C001C"/>
    <w:rsid w:val="002C1AB1"/>
    <w:rsid w:val="002C1AFB"/>
    <w:rsid w:val="002C4DBC"/>
    <w:rsid w:val="002C51A3"/>
    <w:rsid w:val="002C54BF"/>
    <w:rsid w:val="002C54E6"/>
    <w:rsid w:val="002C576B"/>
    <w:rsid w:val="002C5F4F"/>
    <w:rsid w:val="002C6015"/>
    <w:rsid w:val="002C6BB6"/>
    <w:rsid w:val="002C736F"/>
    <w:rsid w:val="002C7826"/>
    <w:rsid w:val="002D01D6"/>
    <w:rsid w:val="002D04B3"/>
    <w:rsid w:val="002D0CDC"/>
    <w:rsid w:val="002D0F85"/>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60D"/>
    <w:rsid w:val="002E45AB"/>
    <w:rsid w:val="002E5C11"/>
    <w:rsid w:val="002E6265"/>
    <w:rsid w:val="002E66CB"/>
    <w:rsid w:val="002E7646"/>
    <w:rsid w:val="002E7B0E"/>
    <w:rsid w:val="002F01E8"/>
    <w:rsid w:val="002F08EF"/>
    <w:rsid w:val="002F1591"/>
    <w:rsid w:val="002F15FC"/>
    <w:rsid w:val="002F1CE3"/>
    <w:rsid w:val="002F38AF"/>
    <w:rsid w:val="002F3920"/>
    <w:rsid w:val="002F3FC3"/>
    <w:rsid w:val="002F4691"/>
    <w:rsid w:val="002F4BE9"/>
    <w:rsid w:val="002F5859"/>
    <w:rsid w:val="002F64EC"/>
    <w:rsid w:val="002F68B3"/>
    <w:rsid w:val="002F6E0D"/>
    <w:rsid w:val="002F7564"/>
    <w:rsid w:val="002F760B"/>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4DBA"/>
    <w:rsid w:val="00305032"/>
    <w:rsid w:val="003054C8"/>
    <w:rsid w:val="00306479"/>
    <w:rsid w:val="00306949"/>
    <w:rsid w:val="00306AB0"/>
    <w:rsid w:val="00306D9E"/>
    <w:rsid w:val="003105E6"/>
    <w:rsid w:val="003112EF"/>
    <w:rsid w:val="003113E8"/>
    <w:rsid w:val="003117E0"/>
    <w:rsid w:val="00311EAB"/>
    <w:rsid w:val="003121F0"/>
    <w:rsid w:val="0031229B"/>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FB0"/>
    <w:rsid w:val="0032372C"/>
    <w:rsid w:val="003241F2"/>
    <w:rsid w:val="0032452A"/>
    <w:rsid w:val="003245CE"/>
    <w:rsid w:val="003248A1"/>
    <w:rsid w:val="00324BB1"/>
    <w:rsid w:val="00325EE5"/>
    <w:rsid w:val="003267E4"/>
    <w:rsid w:val="00326835"/>
    <w:rsid w:val="003274E2"/>
    <w:rsid w:val="00327767"/>
    <w:rsid w:val="003303D2"/>
    <w:rsid w:val="00330894"/>
    <w:rsid w:val="00330B9B"/>
    <w:rsid w:val="00331A28"/>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C20"/>
    <w:rsid w:val="00343A0C"/>
    <w:rsid w:val="00343B4F"/>
    <w:rsid w:val="00343C9D"/>
    <w:rsid w:val="0034409F"/>
    <w:rsid w:val="00344186"/>
    <w:rsid w:val="0034504F"/>
    <w:rsid w:val="003455F5"/>
    <w:rsid w:val="00345DC2"/>
    <w:rsid w:val="00345FF8"/>
    <w:rsid w:val="00346C0B"/>
    <w:rsid w:val="00346D7A"/>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7942"/>
    <w:rsid w:val="00357AEE"/>
    <w:rsid w:val="00357DE9"/>
    <w:rsid w:val="003609D4"/>
    <w:rsid w:val="00360CCA"/>
    <w:rsid w:val="003613CF"/>
    <w:rsid w:val="00361967"/>
    <w:rsid w:val="003627CF"/>
    <w:rsid w:val="00363279"/>
    <w:rsid w:val="00364855"/>
    <w:rsid w:val="00364D56"/>
    <w:rsid w:val="003650F4"/>
    <w:rsid w:val="0036564C"/>
    <w:rsid w:val="00365D03"/>
    <w:rsid w:val="0036640C"/>
    <w:rsid w:val="00366AFA"/>
    <w:rsid w:val="0036735B"/>
    <w:rsid w:val="00367640"/>
    <w:rsid w:val="00367CF9"/>
    <w:rsid w:val="00371028"/>
    <w:rsid w:val="003722D3"/>
    <w:rsid w:val="0037252E"/>
    <w:rsid w:val="0037279B"/>
    <w:rsid w:val="00372A9D"/>
    <w:rsid w:val="0037314B"/>
    <w:rsid w:val="0037356D"/>
    <w:rsid w:val="003735A2"/>
    <w:rsid w:val="00373B05"/>
    <w:rsid w:val="00374043"/>
    <w:rsid w:val="00374244"/>
    <w:rsid w:val="003744EB"/>
    <w:rsid w:val="0037473D"/>
    <w:rsid w:val="003774FE"/>
    <w:rsid w:val="003779E1"/>
    <w:rsid w:val="00377AFA"/>
    <w:rsid w:val="00377B19"/>
    <w:rsid w:val="00380F26"/>
    <w:rsid w:val="00381751"/>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BE7"/>
    <w:rsid w:val="003A5E02"/>
    <w:rsid w:val="003A6563"/>
    <w:rsid w:val="003A65EE"/>
    <w:rsid w:val="003A67FB"/>
    <w:rsid w:val="003A78FE"/>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10A2"/>
    <w:rsid w:val="003C17A4"/>
    <w:rsid w:val="003C1DF6"/>
    <w:rsid w:val="003C272C"/>
    <w:rsid w:val="003C2852"/>
    <w:rsid w:val="003C28B2"/>
    <w:rsid w:val="003C2F0C"/>
    <w:rsid w:val="003C3444"/>
    <w:rsid w:val="003C4410"/>
    <w:rsid w:val="003C460B"/>
    <w:rsid w:val="003C53A3"/>
    <w:rsid w:val="003C563B"/>
    <w:rsid w:val="003C57F8"/>
    <w:rsid w:val="003C5B39"/>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70E"/>
    <w:rsid w:val="003D1ED7"/>
    <w:rsid w:val="003D30F7"/>
    <w:rsid w:val="003D374F"/>
    <w:rsid w:val="003D3F7C"/>
    <w:rsid w:val="003D4694"/>
    <w:rsid w:val="003D52C3"/>
    <w:rsid w:val="003D55E1"/>
    <w:rsid w:val="003D563F"/>
    <w:rsid w:val="003D5E01"/>
    <w:rsid w:val="003D7468"/>
    <w:rsid w:val="003D7D25"/>
    <w:rsid w:val="003D7EEB"/>
    <w:rsid w:val="003E0668"/>
    <w:rsid w:val="003E093D"/>
    <w:rsid w:val="003E0D54"/>
    <w:rsid w:val="003E162E"/>
    <w:rsid w:val="003E3634"/>
    <w:rsid w:val="003E3C2C"/>
    <w:rsid w:val="003E3DD8"/>
    <w:rsid w:val="003E3FA6"/>
    <w:rsid w:val="003E4FC6"/>
    <w:rsid w:val="003E55E5"/>
    <w:rsid w:val="003E6C34"/>
    <w:rsid w:val="003F017D"/>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A55"/>
    <w:rsid w:val="00413B7A"/>
    <w:rsid w:val="00414347"/>
    <w:rsid w:val="00414378"/>
    <w:rsid w:val="0041469F"/>
    <w:rsid w:val="00415389"/>
    <w:rsid w:val="004161D1"/>
    <w:rsid w:val="00416496"/>
    <w:rsid w:val="004165A1"/>
    <w:rsid w:val="00417584"/>
    <w:rsid w:val="00417AAC"/>
    <w:rsid w:val="00417B0C"/>
    <w:rsid w:val="00417E0C"/>
    <w:rsid w:val="00420854"/>
    <w:rsid w:val="00420EA1"/>
    <w:rsid w:val="00421A2D"/>
    <w:rsid w:val="00421B97"/>
    <w:rsid w:val="004225C5"/>
    <w:rsid w:val="00423438"/>
    <w:rsid w:val="00423A3F"/>
    <w:rsid w:val="00423C6E"/>
    <w:rsid w:val="00423F97"/>
    <w:rsid w:val="00425C13"/>
    <w:rsid w:val="004261F4"/>
    <w:rsid w:val="00426992"/>
    <w:rsid w:val="00426F0F"/>
    <w:rsid w:val="00427092"/>
    <w:rsid w:val="004310C5"/>
    <w:rsid w:val="004310F5"/>
    <w:rsid w:val="004318FC"/>
    <w:rsid w:val="004330EB"/>
    <w:rsid w:val="00433BF4"/>
    <w:rsid w:val="00434251"/>
    <w:rsid w:val="00437D8B"/>
    <w:rsid w:val="00440C2D"/>
    <w:rsid w:val="004412EE"/>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4BC"/>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11"/>
    <w:rsid w:val="004543F0"/>
    <w:rsid w:val="00454EE6"/>
    <w:rsid w:val="00455D48"/>
    <w:rsid w:val="00455E0E"/>
    <w:rsid w:val="00455F22"/>
    <w:rsid w:val="00456F38"/>
    <w:rsid w:val="00457184"/>
    <w:rsid w:val="00457451"/>
    <w:rsid w:val="00457A05"/>
    <w:rsid w:val="00457CD7"/>
    <w:rsid w:val="00460255"/>
    <w:rsid w:val="00460D9C"/>
    <w:rsid w:val="00460E76"/>
    <w:rsid w:val="004628C7"/>
    <w:rsid w:val="004629B8"/>
    <w:rsid w:val="00463917"/>
    <w:rsid w:val="0046420F"/>
    <w:rsid w:val="00464F1A"/>
    <w:rsid w:val="00465160"/>
    <w:rsid w:val="004651A0"/>
    <w:rsid w:val="004653F1"/>
    <w:rsid w:val="004656ED"/>
    <w:rsid w:val="00465C3E"/>
    <w:rsid w:val="00465F6F"/>
    <w:rsid w:val="0046628F"/>
    <w:rsid w:val="004665AE"/>
    <w:rsid w:val="004669A0"/>
    <w:rsid w:val="004669E0"/>
    <w:rsid w:val="00467512"/>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7587A"/>
    <w:rsid w:val="004802ED"/>
    <w:rsid w:val="00480904"/>
    <w:rsid w:val="0048110F"/>
    <w:rsid w:val="00481744"/>
    <w:rsid w:val="00481873"/>
    <w:rsid w:val="004821E4"/>
    <w:rsid w:val="0048377C"/>
    <w:rsid w:val="00483B43"/>
    <w:rsid w:val="00483D6E"/>
    <w:rsid w:val="00483F3A"/>
    <w:rsid w:val="00483F7D"/>
    <w:rsid w:val="004843CC"/>
    <w:rsid w:val="004850EC"/>
    <w:rsid w:val="0048530A"/>
    <w:rsid w:val="00485F96"/>
    <w:rsid w:val="00486E0C"/>
    <w:rsid w:val="00487AE4"/>
    <w:rsid w:val="00487B65"/>
    <w:rsid w:val="0049045C"/>
    <w:rsid w:val="00491060"/>
    <w:rsid w:val="004912B8"/>
    <w:rsid w:val="00491663"/>
    <w:rsid w:val="004918BD"/>
    <w:rsid w:val="004920C8"/>
    <w:rsid w:val="004923E3"/>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E6E"/>
    <w:rsid w:val="004B1F50"/>
    <w:rsid w:val="004B28BF"/>
    <w:rsid w:val="004B3445"/>
    <w:rsid w:val="004B4458"/>
    <w:rsid w:val="004B46B2"/>
    <w:rsid w:val="004B4843"/>
    <w:rsid w:val="004B499B"/>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D085A"/>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D737C"/>
    <w:rsid w:val="004E08BB"/>
    <w:rsid w:val="004E10AE"/>
    <w:rsid w:val="004E11AF"/>
    <w:rsid w:val="004E125F"/>
    <w:rsid w:val="004E14EB"/>
    <w:rsid w:val="004E2E7B"/>
    <w:rsid w:val="004E36C7"/>
    <w:rsid w:val="004E37E7"/>
    <w:rsid w:val="004E3A65"/>
    <w:rsid w:val="004E4196"/>
    <w:rsid w:val="004E43DA"/>
    <w:rsid w:val="004E45A1"/>
    <w:rsid w:val="004E4B65"/>
    <w:rsid w:val="004E50B4"/>
    <w:rsid w:val="004E57F6"/>
    <w:rsid w:val="004E5872"/>
    <w:rsid w:val="004E5983"/>
    <w:rsid w:val="004E64CB"/>
    <w:rsid w:val="004E6A89"/>
    <w:rsid w:val="004E723D"/>
    <w:rsid w:val="004F0020"/>
    <w:rsid w:val="004F00CF"/>
    <w:rsid w:val="004F19FC"/>
    <w:rsid w:val="004F1CC5"/>
    <w:rsid w:val="004F21D2"/>
    <w:rsid w:val="004F28FD"/>
    <w:rsid w:val="004F2B67"/>
    <w:rsid w:val="004F327F"/>
    <w:rsid w:val="004F3516"/>
    <w:rsid w:val="004F3C79"/>
    <w:rsid w:val="004F43F7"/>
    <w:rsid w:val="004F63E8"/>
    <w:rsid w:val="004F64EF"/>
    <w:rsid w:val="004F6F8D"/>
    <w:rsid w:val="004F73D2"/>
    <w:rsid w:val="004F772E"/>
    <w:rsid w:val="0050087D"/>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4024"/>
    <w:rsid w:val="005142DA"/>
    <w:rsid w:val="0051448B"/>
    <w:rsid w:val="005147C7"/>
    <w:rsid w:val="00514BCD"/>
    <w:rsid w:val="00514C52"/>
    <w:rsid w:val="00515B23"/>
    <w:rsid w:val="00515CDA"/>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16"/>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986"/>
    <w:rsid w:val="00530F3F"/>
    <w:rsid w:val="00531B8A"/>
    <w:rsid w:val="00532275"/>
    <w:rsid w:val="00532504"/>
    <w:rsid w:val="00532D5D"/>
    <w:rsid w:val="00532FE0"/>
    <w:rsid w:val="00534F78"/>
    <w:rsid w:val="00535D5C"/>
    <w:rsid w:val="00535F5E"/>
    <w:rsid w:val="005361BF"/>
    <w:rsid w:val="00537070"/>
    <w:rsid w:val="005379B3"/>
    <w:rsid w:val="00537E49"/>
    <w:rsid w:val="00540976"/>
    <w:rsid w:val="0054108C"/>
    <w:rsid w:val="005416EF"/>
    <w:rsid w:val="005424BD"/>
    <w:rsid w:val="00543354"/>
    <w:rsid w:val="00543794"/>
    <w:rsid w:val="00543F07"/>
    <w:rsid w:val="005449F3"/>
    <w:rsid w:val="00544A1A"/>
    <w:rsid w:val="005454B1"/>
    <w:rsid w:val="00546300"/>
    <w:rsid w:val="00546B99"/>
    <w:rsid w:val="00546CE9"/>
    <w:rsid w:val="00546F63"/>
    <w:rsid w:val="00547670"/>
    <w:rsid w:val="0054770B"/>
    <w:rsid w:val="0054770D"/>
    <w:rsid w:val="00547B63"/>
    <w:rsid w:val="00547C35"/>
    <w:rsid w:val="00547DC1"/>
    <w:rsid w:val="00547E86"/>
    <w:rsid w:val="005522CC"/>
    <w:rsid w:val="00552CF3"/>
    <w:rsid w:val="005533FF"/>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EF"/>
    <w:rsid w:val="0056022E"/>
    <w:rsid w:val="005604DF"/>
    <w:rsid w:val="00560929"/>
    <w:rsid w:val="005617BE"/>
    <w:rsid w:val="00561DA7"/>
    <w:rsid w:val="00561E48"/>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872"/>
    <w:rsid w:val="00573894"/>
    <w:rsid w:val="00574593"/>
    <w:rsid w:val="00575533"/>
    <w:rsid w:val="00575848"/>
    <w:rsid w:val="00575DA3"/>
    <w:rsid w:val="00577724"/>
    <w:rsid w:val="005778B0"/>
    <w:rsid w:val="005803C5"/>
    <w:rsid w:val="00580E7A"/>
    <w:rsid w:val="00581A8A"/>
    <w:rsid w:val="005842B7"/>
    <w:rsid w:val="00585398"/>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795"/>
    <w:rsid w:val="005A1B39"/>
    <w:rsid w:val="005A217F"/>
    <w:rsid w:val="005A251D"/>
    <w:rsid w:val="005A26E5"/>
    <w:rsid w:val="005A270F"/>
    <w:rsid w:val="005A2A0B"/>
    <w:rsid w:val="005A309D"/>
    <w:rsid w:val="005A37ED"/>
    <w:rsid w:val="005A4186"/>
    <w:rsid w:val="005A481F"/>
    <w:rsid w:val="005A4B5D"/>
    <w:rsid w:val="005A5E4E"/>
    <w:rsid w:val="005A60B0"/>
    <w:rsid w:val="005A6457"/>
    <w:rsid w:val="005A64DF"/>
    <w:rsid w:val="005A667C"/>
    <w:rsid w:val="005A6820"/>
    <w:rsid w:val="005A6F8D"/>
    <w:rsid w:val="005A7143"/>
    <w:rsid w:val="005A71E5"/>
    <w:rsid w:val="005B09A1"/>
    <w:rsid w:val="005B1153"/>
    <w:rsid w:val="005B149D"/>
    <w:rsid w:val="005B20E0"/>
    <w:rsid w:val="005B2141"/>
    <w:rsid w:val="005B51D4"/>
    <w:rsid w:val="005B5211"/>
    <w:rsid w:val="005B5E45"/>
    <w:rsid w:val="005B64D4"/>
    <w:rsid w:val="005B72ED"/>
    <w:rsid w:val="005B74FB"/>
    <w:rsid w:val="005B76F9"/>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C7C17"/>
    <w:rsid w:val="005D0E2C"/>
    <w:rsid w:val="005D0E84"/>
    <w:rsid w:val="005D1CEA"/>
    <w:rsid w:val="005D3371"/>
    <w:rsid w:val="005D3AB3"/>
    <w:rsid w:val="005D3AD1"/>
    <w:rsid w:val="005D3D81"/>
    <w:rsid w:val="005D4C12"/>
    <w:rsid w:val="005D4C7F"/>
    <w:rsid w:val="005D544A"/>
    <w:rsid w:val="005D5489"/>
    <w:rsid w:val="005D650B"/>
    <w:rsid w:val="005D6BEB"/>
    <w:rsid w:val="005D701E"/>
    <w:rsid w:val="005D7057"/>
    <w:rsid w:val="005D7782"/>
    <w:rsid w:val="005E05E4"/>
    <w:rsid w:val="005E11DB"/>
    <w:rsid w:val="005E1DD8"/>
    <w:rsid w:val="005E2289"/>
    <w:rsid w:val="005E22B0"/>
    <w:rsid w:val="005E2346"/>
    <w:rsid w:val="005E2911"/>
    <w:rsid w:val="005E3042"/>
    <w:rsid w:val="005E3FC3"/>
    <w:rsid w:val="005E4007"/>
    <w:rsid w:val="005E41C9"/>
    <w:rsid w:val="005E437B"/>
    <w:rsid w:val="005E4645"/>
    <w:rsid w:val="005E46E6"/>
    <w:rsid w:val="005E4AE5"/>
    <w:rsid w:val="005E4BD3"/>
    <w:rsid w:val="005E5217"/>
    <w:rsid w:val="005E5A16"/>
    <w:rsid w:val="005E60EB"/>
    <w:rsid w:val="005E65F4"/>
    <w:rsid w:val="005E6683"/>
    <w:rsid w:val="005E6EC6"/>
    <w:rsid w:val="005E7127"/>
    <w:rsid w:val="005E7365"/>
    <w:rsid w:val="005F0B2F"/>
    <w:rsid w:val="005F0BB4"/>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2847"/>
    <w:rsid w:val="00603314"/>
    <w:rsid w:val="006034F5"/>
    <w:rsid w:val="00603585"/>
    <w:rsid w:val="006035EC"/>
    <w:rsid w:val="00604146"/>
    <w:rsid w:val="00604178"/>
    <w:rsid w:val="006047B5"/>
    <w:rsid w:val="006047E6"/>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12BA"/>
    <w:rsid w:val="006213A2"/>
    <w:rsid w:val="00621E1A"/>
    <w:rsid w:val="00621E22"/>
    <w:rsid w:val="006220F9"/>
    <w:rsid w:val="006227EE"/>
    <w:rsid w:val="00622C10"/>
    <w:rsid w:val="00622CCF"/>
    <w:rsid w:val="00623080"/>
    <w:rsid w:val="00623830"/>
    <w:rsid w:val="006238A1"/>
    <w:rsid w:val="006241B1"/>
    <w:rsid w:val="00624EFE"/>
    <w:rsid w:val="00625411"/>
    <w:rsid w:val="006256F7"/>
    <w:rsid w:val="00625A56"/>
    <w:rsid w:val="00625CD8"/>
    <w:rsid w:val="00625DF0"/>
    <w:rsid w:val="00625E69"/>
    <w:rsid w:val="0062663B"/>
    <w:rsid w:val="00626C99"/>
    <w:rsid w:val="0063001E"/>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9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521B"/>
    <w:rsid w:val="00655A9E"/>
    <w:rsid w:val="00655BB3"/>
    <w:rsid w:val="00655D53"/>
    <w:rsid w:val="00655EEB"/>
    <w:rsid w:val="006567A4"/>
    <w:rsid w:val="00657FDC"/>
    <w:rsid w:val="0066036C"/>
    <w:rsid w:val="0066070F"/>
    <w:rsid w:val="006608AE"/>
    <w:rsid w:val="00660E0D"/>
    <w:rsid w:val="00661073"/>
    <w:rsid w:val="006612B8"/>
    <w:rsid w:val="0066297D"/>
    <w:rsid w:val="006639E2"/>
    <w:rsid w:val="00664429"/>
    <w:rsid w:val="00665526"/>
    <w:rsid w:val="0066566D"/>
    <w:rsid w:val="0066577B"/>
    <w:rsid w:val="00666D4D"/>
    <w:rsid w:val="006670D5"/>
    <w:rsid w:val="0066767D"/>
    <w:rsid w:val="00667C80"/>
    <w:rsid w:val="00670C14"/>
    <w:rsid w:val="00670FCE"/>
    <w:rsid w:val="0067140B"/>
    <w:rsid w:val="00671B89"/>
    <w:rsid w:val="00671E69"/>
    <w:rsid w:val="00672E9F"/>
    <w:rsid w:val="00674C84"/>
    <w:rsid w:val="00675161"/>
    <w:rsid w:val="0067549B"/>
    <w:rsid w:val="006757D6"/>
    <w:rsid w:val="0067605F"/>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62B"/>
    <w:rsid w:val="00690FC8"/>
    <w:rsid w:val="006911D6"/>
    <w:rsid w:val="00691703"/>
    <w:rsid w:val="00692A32"/>
    <w:rsid w:val="006947E0"/>
    <w:rsid w:val="00694F4A"/>
    <w:rsid w:val="006957BA"/>
    <w:rsid w:val="00695899"/>
    <w:rsid w:val="0069629D"/>
    <w:rsid w:val="00696666"/>
    <w:rsid w:val="0069699E"/>
    <w:rsid w:val="00696D40"/>
    <w:rsid w:val="00697038"/>
    <w:rsid w:val="006A068B"/>
    <w:rsid w:val="006A0B08"/>
    <w:rsid w:val="006A18DA"/>
    <w:rsid w:val="006A2692"/>
    <w:rsid w:val="006A27FE"/>
    <w:rsid w:val="006A2824"/>
    <w:rsid w:val="006A28EF"/>
    <w:rsid w:val="006A5B08"/>
    <w:rsid w:val="006A6185"/>
    <w:rsid w:val="006A72B9"/>
    <w:rsid w:val="006A7B68"/>
    <w:rsid w:val="006B028C"/>
    <w:rsid w:val="006B02BF"/>
    <w:rsid w:val="006B0AB8"/>
    <w:rsid w:val="006B0F84"/>
    <w:rsid w:val="006B11A9"/>
    <w:rsid w:val="006B1C70"/>
    <w:rsid w:val="006B1D7E"/>
    <w:rsid w:val="006B2F3A"/>
    <w:rsid w:val="006B3139"/>
    <w:rsid w:val="006B35D9"/>
    <w:rsid w:val="006B3BE1"/>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0CD"/>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3D3"/>
    <w:rsid w:val="006E646C"/>
    <w:rsid w:val="006E777E"/>
    <w:rsid w:val="006E7EC1"/>
    <w:rsid w:val="006F0428"/>
    <w:rsid w:val="006F0750"/>
    <w:rsid w:val="006F0C48"/>
    <w:rsid w:val="006F16D6"/>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12ED"/>
    <w:rsid w:val="007113F1"/>
    <w:rsid w:val="00711A3E"/>
    <w:rsid w:val="00712B6E"/>
    <w:rsid w:val="007136CF"/>
    <w:rsid w:val="00714537"/>
    <w:rsid w:val="007146D5"/>
    <w:rsid w:val="00714E98"/>
    <w:rsid w:val="00715BEB"/>
    <w:rsid w:val="0071766B"/>
    <w:rsid w:val="007178B6"/>
    <w:rsid w:val="007200BE"/>
    <w:rsid w:val="007206F0"/>
    <w:rsid w:val="0072143B"/>
    <w:rsid w:val="00721728"/>
    <w:rsid w:val="007218DE"/>
    <w:rsid w:val="00722213"/>
    <w:rsid w:val="00722CCD"/>
    <w:rsid w:val="00723AC9"/>
    <w:rsid w:val="00723BFF"/>
    <w:rsid w:val="00724653"/>
    <w:rsid w:val="00724F5F"/>
    <w:rsid w:val="00725B0C"/>
    <w:rsid w:val="00725C86"/>
    <w:rsid w:val="00725D26"/>
    <w:rsid w:val="00725F98"/>
    <w:rsid w:val="0072681F"/>
    <w:rsid w:val="007308A1"/>
    <w:rsid w:val="00730B32"/>
    <w:rsid w:val="0073134B"/>
    <w:rsid w:val="007315C2"/>
    <w:rsid w:val="007321CC"/>
    <w:rsid w:val="00732B9F"/>
    <w:rsid w:val="007330DF"/>
    <w:rsid w:val="007341AF"/>
    <w:rsid w:val="007341DC"/>
    <w:rsid w:val="00734D83"/>
    <w:rsid w:val="007370C1"/>
    <w:rsid w:val="00737223"/>
    <w:rsid w:val="007407E9"/>
    <w:rsid w:val="00740995"/>
    <w:rsid w:val="00740E87"/>
    <w:rsid w:val="0074130F"/>
    <w:rsid w:val="007416F1"/>
    <w:rsid w:val="0074206A"/>
    <w:rsid w:val="00742B60"/>
    <w:rsid w:val="007430CD"/>
    <w:rsid w:val="00743B66"/>
    <w:rsid w:val="0074507E"/>
    <w:rsid w:val="0074565D"/>
    <w:rsid w:val="00746408"/>
    <w:rsid w:val="007477E2"/>
    <w:rsid w:val="00747AFF"/>
    <w:rsid w:val="007500C0"/>
    <w:rsid w:val="0075039E"/>
    <w:rsid w:val="00751141"/>
    <w:rsid w:val="007514B8"/>
    <w:rsid w:val="007515BE"/>
    <w:rsid w:val="00752736"/>
    <w:rsid w:val="00752E1F"/>
    <w:rsid w:val="0075304E"/>
    <w:rsid w:val="00753D04"/>
    <w:rsid w:val="00754E79"/>
    <w:rsid w:val="00756BAF"/>
    <w:rsid w:val="0075703A"/>
    <w:rsid w:val="0075705F"/>
    <w:rsid w:val="00757B70"/>
    <w:rsid w:val="00760201"/>
    <w:rsid w:val="00760374"/>
    <w:rsid w:val="00760823"/>
    <w:rsid w:val="00760842"/>
    <w:rsid w:val="00760852"/>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5939"/>
    <w:rsid w:val="00775B5B"/>
    <w:rsid w:val="00775CF7"/>
    <w:rsid w:val="00775FEE"/>
    <w:rsid w:val="0077646B"/>
    <w:rsid w:val="00776E0C"/>
    <w:rsid w:val="00777A4D"/>
    <w:rsid w:val="00777A94"/>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8A7"/>
    <w:rsid w:val="007C1091"/>
    <w:rsid w:val="007C2705"/>
    <w:rsid w:val="007C3843"/>
    <w:rsid w:val="007C4171"/>
    <w:rsid w:val="007C4606"/>
    <w:rsid w:val="007C4AF0"/>
    <w:rsid w:val="007C4FFC"/>
    <w:rsid w:val="007C562F"/>
    <w:rsid w:val="007C6A8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9B"/>
    <w:rsid w:val="007E3767"/>
    <w:rsid w:val="007E38EB"/>
    <w:rsid w:val="007E3D96"/>
    <w:rsid w:val="007E4605"/>
    <w:rsid w:val="007E4AF5"/>
    <w:rsid w:val="007E4D65"/>
    <w:rsid w:val="007E5490"/>
    <w:rsid w:val="007E5FA7"/>
    <w:rsid w:val="007E7040"/>
    <w:rsid w:val="007F00F5"/>
    <w:rsid w:val="007F07F4"/>
    <w:rsid w:val="007F0D0C"/>
    <w:rsid w:val="007F1337"/>
    <w:rsid w:val="007F13F9"/>
    <w:rsid w:val="007F14E1"/>
    <w:rsid w:val="007F16A4"/>
    <w:rsid w:val="007F1901"/>
    <w:rsid w:val="007F1AB7"/>
    <w:rsid w:val="007F252F"/>
    <w:rsid w:val="007F29D6"/>
    <w:rsid w:val="007F2A82"/>
    <w:rsid w:val="007F2BB5"/>
    <w:rsid w:val="007F2D7F"/>
    <w:rsid w:val="007F332A"/>
    <w:rsid w:val="007F3B4D"/>
    <w:rsid w:val="007F4B53"/>
    <w:rsid w:val="007F4CCD"/>
    <w:rsid w:val="007F4F46"/>
    <w:rsid w:val="007F50DA"/>
    <w:rsid w:val="007F51E4"/>
    <w:rsid w:val="007F56C8"/>
    <w:rsid w:val="007F5ABD"/>
    <w:rsid w:val="007F5B4C"/>
    <w:rsid w:val="007F5DC1"/>
    <w:rsid w:val="007F7C9C"/>
    <w:rsid w:val="007F7E4D"/>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17C"/>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D22"/>
    <w:rsid w:val="00824F8A"/>
    <w:rsid w:val="0082605C"/>
    <w:rsid w:val="008266D7"/>
    <w:rsid w:val="0082775F"/>
    <w:rsid w:val="00830331"/>
    <w:rsid w:val="008303A2"/>
    <w:rsid w:val="008306AB"/>
    <w:rsid w:val="00830CD4"/>
    <w:rsid w:val="008310D7"/>
    <w:rsid w:val="00831F55"/>
    <w:rsid w:val="00831FBE"/>
    <w:rsid w:val="008321AB"/>
    <w:rsid w:val="00832DBC"/>
    <w:rsid w:val="00833419"/>
    <w:rsid w:val="00833BF6"/>
    <w:rsid w:val="00833F23"/>
    <w:rsid w:val="008354AB"/>
    <w:rsid w:val="008355E9"/>
    <w:rsid w:val="00835770"/>
    <w:rsid w:val="00835FC6"/>
    <w:rsid w:val="0083616B"/>
    <w:rsid w:val="00836F86"/>
    <w:rsid w:val="0083766D"/>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3314"/>
    <w:rsid w:val="00853B1A"/>
    <w:rsid w:val="00853C4B"/>
    <w:rsid w:val="0085469E"/>
    <w:rsid w:val="0085567F"/>
    <w:rsid w:val="008556D7"/>
    <w:rsid w:val="00855887"/>
    <w:rsid w:val="00855D83"/>
    <w:rsid w:val="00856ACA"/>
    <w:rsid w:val="00856BC8"/>
    <w:rsid w:val="008571EE"/>
    <w:rsid w:val="00860395"/>
    <w:rsid w:val="00861480"/>
    <w:rsid w:val="008617A1"/>
    <w:rsid w:val="00862693"/>
    <w:rsid w:val="00862CDC"/>
    <w:rsid w:val="00863002"/>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90DB7"/>
    <w:rsid w:val="008916DF"/>
    <w:rsid w:val="0089181B"/>
    <w:rsid w:val="008918CD"/>
    <w:rsid w:val="00892737"/>
    <w:rsid w:val="0089288F"/>
    <w:rsid w:val="00892D7E"/>
    <w:rsid w:val="00893103"/>
    <w:rsid w:val="00895611"/>
    <w:rsid w:val="0089579A"/>
    <w:rsid w:val="00895CF7"/>
    <w:rsid w:val="00895F76"/>
    <w:rsid w:val="008965B3"/>
    <w:rsid w:val="00896ED9"/>
    <w:rsid w:val="00897358"/>
    <w:rsid w:val="00897638"/>
    <w:rsid w:val="00897A30"/>
    <w:rsid w:val="00897B47"/>
    <w:rsid w:val="008A012F"/>
    <w:rsid w:val="008A161B"/>
    <w:rsid w:val="008A1631"/>
    <w:rsid w:val="008A27BC"/>
    <w:rsid w:val="008A3932"/>
    <w:rsid w:val="008A3DE7"/>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B7FE9"/>
    <w:rsid w:val="008C02D0"/>
    <w:rsid w:val="008C03E0"/>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7C5D"/>
    <w:rsid w:val="008E0732"/>
    <w:rsid w:val="008E18AA"/>
    <w:rsid w:val="008E1CF9"/>
    <w:rsid w:val="008E21B4"/>
    <w:rsid w:val="008E2CF7"/>
    <w:rsid w:val="008E2F4F"/>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3128"/>
    <w:rsid w:val="008F33FE"/>
    <w:rsid w:val="008F34F5"/>
    <w:rsid w:val="008F3E44"/>
    <w:rsid w:val="008F4810"/>
    <w:rsid w:val="008F4C7B"/>
    <w:rsid w:val="008F5029"/>
    <w:rsid w:val="008F534A"/>
    <w:rsid w:val="008F5483"/>
    <w:rsid w:val="008F554F"/>
    <w:rsid w:val="008F5E79"/>
    <w:rsid w:val="008F656F"/>
    <w:rsid w:val="00900692"/>
    <w:rsid w:val="0090086C"/>
    <w:rsid w:val="00900FBB"/>
    <w:rsid w:val="0090101F"/>
    <w:rsid w:val="00901F88"/>
    <w:rsid w:val="00902CF0"/>
    <w:rsid w:val="009030D1"/>
    <w:rsid w:val="0090354A"/>
    <w:rsid w:val="00903867"/>
    <w:rsid w:val="0090392D"/>
    <w:rsid w:val="0090447B"/>
    <w:rsid w:val="00905658"/>
    <w:rsid w:val="009058F6"/>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4F1F"/>
    <w:rsid w:val="0092506F"/>
    <w:rsid w:val="00925701"/>
    <w:rsid w:val="009259AC"/>
    <w:rsid w:val="009259B7"/>
    <w:rsid w:val="00925D23"/>
    <w:rsid w:val="00925D98"/>
    <w:rsid w:val="009270AC"/>
    <w:rsid w:val="0092733F"/>
    <w:rsid w:val="00927C11"/>
    <w:rsid w:val="00927EB5"/>
    <w:rsid w:val="00930B3A"/>
    <w:rsid w:val="00930C11"/>
    <w:rsid w:val="009310CC"/>
    <w:rsid w:val="00931586"/>
    <w:rsid w:val="00931FCB"/>
    <w:rsid w:val="00932018"/>
    <w:rsid w:val="0093318B"/>
    <w:rsid w:val="009331EE"/>
    <w:rsid w:val="00933948"/>
    <w:rsid w:val="00933BE8"/>
    <w:rsid w:val="00933F46"/>
    <w:rsid w:val="00934475"/>
    <w:rsid w:val="00934725"/>
    <w:rsid w:val="009349BB"/>
    <w:rsid w:val="00935229"/>
    <w:rsid w:val="0093564C"/>
    <w:rsid w:val="00935B17"/>
    <w:rsid w:val="0093700C"/>
    <w:rsid w:val="009370FC"/>
    <w:rsid w:val="0093798A"/>
    <w:rsid w:val="00937BF5"/>
    <w:rsid w:val="00940194"/>
    <w:rsid w:val="00940CF4"/>
    <w:rsid w:val="009423DA"/>
    <w:rsid w:val="00942432"/>
    <w:rsid w:val="00943995"/>
    <w:rsid w:val="00943D04"/>
    <w:rsid w:val="0094459B"/>
    <w:rsid w:val="00944B72"/>
    <w:rsid w:val="00944DCF"/>
    <w:rsid w:val="00944E56"/>
    <w:rsid w:val="00945035"/>
    <w:rsid w:val="0094513E"/>
    <w:rsid w:val="009451F8"/>
    <w:rsid w:val="009453DE"/>
    <w:rsid w:val="0094578A"/>
    <w:rsid w:val="00947F1C"/>
    <w:rsid w:val="009501D7"/>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651"/>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80222"/>
    <w:rsid w:val="00980AD5"/>
    <w:rsid w:val="009810F2"/>
    <w:rsid w:val="0098197E"/>
    <w:rsid w:val="009819D4"/>
    <w:rsid w:val="00982290"/>
    <w:rsid w:val="00982653"/>
    <w:rsid w:val="00982D26"/>
    <w:rsid w:val="00983080"/>
    <w:rsid w:val="009836B4"/>
    <w:rsid w:val="00983D0C"/>
    <w:rsid w:val="00984A7E"/>
    <w:rsid w:val="00984F38"/>
    <w:rsid w:val="00985A88"/>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50A1"/>
    <w:rsid w:val="009A56C9"/>
    <w:rsid w:val="009A5852"/>
    <w:rsid w:val="009A6B0E"/>
    <w:rsid w:val="009A714E"/>
    <w:rsid w:val="009A782B"/>
    <w:rsid w:val="009B0FE7"/>
    <w:rsid w:val="009B2172"/>
    <w:rsid w:val="009B29D1"/>
    <w:rsid w:val="009B2BF7"/>
    <w:rsid w:val="009B2C48"/>
    <w:rsid w:val="009B309D"/>
    <w:rsid w:val="009B34E0"/>
    <w:rsid w:val="009B480F"/>
    <w:rsid w:val="009B4BAD"/>
    <w:rsid w:val="009B516D"/>
    <w:rsid w:val="009B5303"/>
    <w:rsid w:val="009B5CCD"/>
    <w:rsid w:val="009B6DBD"/>
    <w:rsid w:val="009B7195"/>
    <w:rsid w:val="009B77D7"/>
    <w:rsid w:val="009B790C"/>
    <w:rsid w:val="009B79B1"/>
    <w:rsid w:val="009C01FD"/>
    <w:rsid w:val="009C0C12"/>
    <w:rsid w:val="009C21D4"/>
    <w:rsid w:val="009C2535"/>
    <w:rsid w:val="009C28C3"/>
    <w:rsid w:val="009C33D0"/>
    <w:rsid w:val="009C350C"/>
    <w:rsid w:val="009C3FC0"/>
    <w:rsid w:val="009C4890"/>
    <w:rsid w:val="009C4FA7"/>
    <w:rsid w:val="009C5137"/>
    <w:rsid w:val="009C5858"/>
    <w:rsid w:val="009C5D40"/>
    <w:rsid w:val="009C60D8"/>
    <w:rsid w:val="009C6EB6"/>
    <w:rsid w:val="009C7092"/>
    <w:rsid w:val="009C761C"/>
    <w:rsid w:val="009C7AB7"/>
    <w:rsid w:val="009D0480"/>
    <w:rsid w:val="009D10D8"/>
    <w:rsid w:val="009D1B35"/>
    <w:rsid w:val="009D2036"/>
    <w:rsid w:val="009D238B"/>
    <w:rsid w:val="009D243D"/>
    <w:rsid w:val="009D2448"/>
    <w:rsid w:val="009D27B0"/>
    <w:rsid w:val="009D2D25"/>
    <w:rsid w:val="009D4B48"/>
    <w:rsid w:val="009D6523"/>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6E6"/>
    <w:rsid w:val="009F06EB"/>
    <w:rsid w:val="009F0C8A"/>
    <w:rsid w:val="009F2E5E"/>
    <w:rsid w:val="009F326A"/>
    <w:rsid w:val="009F326D"/>
    <w:rsid w:val="009F3D8B"/>
    <w:rsid w:val="009F424E"/>
    <w:rsid w:val="009F42B2"/>
    <w:rsid w:val="009F500A"/>
    <w:rsid w:val="009F528D"/>
    <w:rsid w:val="009F5559"/>
    <w:rsid w:val="009F604D"/>
    <w:rsid w:val="009F647C"/>
    <w:rsid w:val="009F6FD6"/>
    <w:rsid w:val="009F707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311E"/>
    <w:rsid w:val="00A13127"/>
    <w:rsid w:val="00A13C37"/>
    <w:rsid w:val="00A13CC6"/>
    <w:rsid w:val="00A14521"/>
    <w:rsid w:val="00A153E4"/>
    <w:rsid w:val="00A163AD"/>
    <w:rsid w:val="00A168CF"/>
    <w:rsid w:val="00A17EDE"/>
    <w:rsid w:val="00A17EEB"/>
    <w:rsid w:val="00A20382"/>
    <w:rsid w:val="00A20E35"/>
    <w:rsid w:val="00A21445"/>
    <w:rsid w:val="00A2157B"/>
    <w:rsid w:val="00A21599"/>
    <w:rsid w:val="00A2171D"/>
    <w:rsid w:val="00A2176B"/>
    <w:rsid w:val="00A21DC4"/>
    <w:rsid w:val="00A21F68"/>
    <w:rsid w:val="00A22BFF"/>
    <w:rsid w:val="00A22D05"/>
    <w:rsid w:val="00A23824"/>
    <w:rsid w:val="00A23D5A"/>
    <w:rsid w:val="00A240FF"/>
    <w:rsid w:val="00A24191"/>
    <w:rsid w:val="00A245AA"/>
    <w:rsid w:val="00A2568A"/>
    <w:rsid w:val="00A25943"/>
    <w:rsid w:val="00A25AEA"/>
    <w:rsid w:val="00A26094"/>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926"/>
    <w:rsid w:val="00A46C24"/>
    <w:rsid w:val="00A46D8D"/>
    <w:rsid w:val="00A47384"/>
    <w:rsid w:val="00A5063F"/>
    <w:rsid w:val="00A50D65"/>
    <w:rsid w:val="00A50FD6"/>
    <w:rsid w:val="00A51466"/>
    <w:rsid w:val="00A51922"/>
    <w:rsid w:val="00A51FF2"/>
    <w:rsid w:val="00A52312"/>
    <w:rsid w:val="00A52578"/>
    <w:rsid w:val="00A54461"/>
    <w:rsid w:val="00A5527D"/>
    <w:rsid w:val="00A5532B"/>
    <w:rsid w:val="00A55677"/>
    <w:rsid w:val="00A558D7"/>
    <w:rsid w:val="00A55F3C"/>
    <w:rsid w:val="00A56482"/>
    <w:rsid w:val="00A570A3"/>
    <w:rsid w:val="00A57EF3"/>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1B1E"/>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1BE8"/>
    <w:rsid w:val="00A9248C"/>
    <w:rsid w:val="00A92D93"/>
    <w:rsid w:val="00A930C5"/>
    <w:rsid w:val="00A9367D"/>
    <w:rsid w:val="00A939AD"/>
    <w:rsid w:val="00A940C7"/>
    <w:rsid w:val="00A95BCF"/>
    <w:rsid w:val="00A96147"/>
    <w:rsid w:val="00A962E5"/>
    <w:rsid w:val="00A97628"/>
    <w:rsid w:val="00A97D6F"/>
    <w:rsid w:val="00AA0116"/>
    <w:rsid w:val="00AA0537"/>
    <w:rsid w:val="00AA0A47"/>
    <w:rsid w:val="00AA0A65"/>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229"/>
    <w:rsid w:val="00AB1964"/>
    <w:rsid w:val="00AB21FA"/>
    <w:rsid w:val="00AB2D4C"/>
    <w:rsid w:val="00AB2DEC"/>
    <w:rsid w:val="00AB387C"/>
    <w:rsid w:val="00AB3C32"/>
    <w:rsid w:val="00AB4FA3"/>
    <w:rsid w:val="00AB55C9"/>
    <w:rsid w:val="00AB5C2E"/>
    <w:rsid w:val="00AB6B79"/>
    <w:rsid w:val="00AB72E5"/>
    <w:rsid w:val="00AB786E"/>
    <w:rsid w:val="00AB7A35"/>
    <w:rsid w:val="00AC1084"/>
    <w:rsid w:val="00AC2098"/>
    <w:rsid w:val="00AC2FC4"/>
    <w:rsid w:val="00AC34AD"/>
    <w:rsid w:val="00AC3674"/>
    <w:rsid w:val="00AC3D2B"/>
    <w:rsid w:val="00AC3EAE"/>
    <w:rsid w:val="00AC3F54"/>
    <w:rsid w:val="00AC4F17"/>
    <w:rsid w:val="00AC58DC"/>
    <w:rsid w:val="00AC5A87"/>
    <w:rsid w:val="00AC5AC1"/>
    <w:rsid w:val="00AC62D1"/>
    <w:rsid w:val="00AC6B33"/>
    <w:rsid w:val="00AC702D"/>
    <w:rsid w:val="00AC786F"/>
    <w:rsid w:val="00AD05D4"/>
    <w:rsid w:val="00AD1E21"/>
    <w:rsid w:val="00AD284B"/>
    <w:rsid w:val="00AD2B1B"/>
    <w:rsid w:val="00AD3D4E"/>
    <w:rsid w:val="00AD440B"/>
    <w:rsid w:val="00AD511A"/>
    <w:rsid w:val="00AD5C9D"/>
    <w:rsid w:val="00AD61AB"/>
    <w:rsid w:val="00AD635A"/>
    <w:rsid w:val="00AD6961"/>
    <w:rsid w:val="00AD6CB1"/>
    <w:rsid w:val="00AD7660"/>
    <w:rsid w:val="00AD7913"/>
    <w:rsid w:val="00AE0950"/>
    <w:rsid w:val="00AE1357"/>
    <w:rsid w:val="00AE17C4"/>
    <w:rsid w:val="00AE17C6"/>
    <w:rsid w:val="00AE21A0"/>
    <w:rsid w:val="00AE26CC"/>
    <w:rsid w:val="00AE3404"/>
    <w:rsid w:val="00AE3A0A"/>
    <w:rsid w:val="00AE4C6D"/>
    <w:rsid w:val="00AE6412"/>
    <w:rsid w:val="00AE6B79"/>
    <w:rsid w:val="00AE6D33"/>
    <w:rsid w:val="00AE774C"/>
    <w:rsid w:val="00AE787D"/>
    <w:rsid w:val="00AF00BC"/>
    <w:rsid w:val="00AF09EA"/>
    <w:rsid w:val="00AF0D77"/>
    <w:rsid w:val="00AF11EF"/>
    <w:rsid w:val="00AF150E"/>
    <w:rsid w:val="00AF16C9"/>
    <w:rsid w:val="00AF2350"/>
    <w:rsid w:val="00AF2808"/>
    <w:rsid w:val="00AF43E3"/>
    <w:rsid w:val="00AF4516"/>
    <w:rsid w:val="00AF4BCB"/>
    <w:rsid w:val="00AF50FD"/>
    <w:rsid w:val="00AF584E"/>
    <w:rsid w:val="00AF6348"/>
    <w:rsid w:val="00AF7531"/>
    <w:rsid w:val="00B0003F"/>
    <w:rsid w:val="00B005A2"/>
    <w:rsid w:val="00B00B90"/>
    <w:rsid w:val="00B01E19"/>
    <w:rsid w:val="00B02175"/>
    <w:rsid w:val="00B02CA5"/>
    <w:rsid w:val="00B02D36"/>
    <w:rsid w:val="00B02E57"/>
    <w:rsid w:val="00B03835"/>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B47"/>
    <w:rsid w:val="00B15C84"/>
    <w:rsid w:val="00B16D32"/>
    <w:rsid w:val="00B16FF7"/>
    <w:rsid w:val="00B171D5"/>
    <w:rsid w:val="00B1737E"/>
    <w:rsid w:val="00B17691"/>
    <w:rsid w:val="00B17B96"/>
    <w:rsid w:val="00B17E18"/>
    <w:rsid w:val="00B20CA5"/>
    <w:rsid w:val="00B221D6"/>
    <w:rsid w:val="00B22BA2"/>
    <w:rsid w:val="00B23543"/>
    <w:rsid w:val="00B236D8"/>
    <w:rsid w:val="00B23906"/>
    <w:rsid w:val="00B23D1A"/>
    <w:rsid w:val="00B242A0"/>
    <w:rsid w:val="00B24822"/>
    <w:rsid w:val="00B24EC5"/>
    <w:rsid w:val="00B255B0"/>
    <w:rsid w:val="00B25D0B"/>
    <w:rsid w:val="00B25E47"/>
    <w:rsid w:val="00B2654F"/>
    <w:rsid w:val="00B2666F"/>
    <w:rsid w:val="00B2684B"/>
    <w:rsid w:val="00B26A2A"/>
    <w:rsid w:val="00B27A8E"/>
    <w:rsid w:val="00B300F5"/>
    <w:rsid w:val="00B30D32"/>
    <w:rsid w:val="00B313B2"/>
    <w:rsid w:val="00B3298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90"/>
    <w:rsid w:val="00B42676"/>
    <w:rsid w:val="00B432A3"/>
    <w:rsid w:val="00B433AB"/>
    <w:rsid w:val="00B4372C"/>
    <w:rsid w:val="00B437EB"/>
    <w:rsid w:val="00B43CAC"/>
    <w:rsid w:val="00B440AC"/>
    <w:rsid w:val="00B4488D"/>
    <w:rsid w:val="00B44D63"/>
    <w:rsid w:val="00B45AF9"/>
    <w:rsid w:val="00B45B60"/>
    <w:rsid w:val="00B45D7B"/>
    <w:rsid w:val="00B46582"/>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4B9F"/>
    <w:rsid w:val="00B5618C"/>
    <w:rsid w:val="00B56674"/>
    <w:rsid w:val="00B56773"/>
    <w:rsid w:val="00B572BE"/>
    <w:rsid w:val="00B5739F"/>
    <w:rsid w:val="00B605E5"/>
    <w:rsid w:val="00B607EB"/>
    <w:rsid w:val="00B61083"/>
    <w:rsid w:val="00B61721"/>
    <w:rsid w:val="00B62800"/>
    <w:rsid w:val="00B628B9"/>
    <w:rsid w:val="00B63276"/>
    <w:rsid w:val="00B63879"/>
    <w:rsid w:val="00B63BCD"/>
    <w:rsid w:val="00B640FA"/>
    <w:rsid w:val="00B645F1"/>
    <w:rsid w:val="00B64BB7"/>
    <w:rsid w:val="00B64EDD"/>
    <w:rsid w:val="00B650FB"/>
    <w:rsid w:val="00B66394"/>
    <w:rsid w:val="00B6660A"/>
    <w:rsid w:val="00B666F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3BA"/>
    <w:rsid w:val="00B82E42"/>
    <w:rsid w:val="00B82E64"/>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29A"/>
    <w:rsid w:val="00B9337C"/>
    <w:rsid w:val="00B933AD"/>
    <w:rsid w:val="00B934D9"/>
    <w:rsid w:val="00B9377F"/>
    <w:rsid w:val="00B9497A"/>
    <w:rsid w:val="00B94FE2"/>
    <w:rsid w:val="00B9561E"/>
    <w:rsid w:val="00B9584F"/>
    <w:rsid w:val="00B95B3B"/>
    <w:rsid w:val="00B960B3"/>
    <w:rsid w:val="00B96224"/>
    <w:rsid w:val="00B9623E"/>
    <w:rsid w:val="00B962FB"/>
    <w:rsid w:val="00B9726A"/>
    <w:rsid w:val="00B9752D"/>
    <w:rsid w:val="00B975BC"/>
    <w:rsid w:val="00BA04CF"/>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31C7"/>
    <w:rsid w:val="00BB3B5E"/>
    <w:rsid w:val="00BB40C1"/>
    <w:rsid w:val="00BB4EA8"/>
    <w:rsid w:val="00BB52E3"/>
    <w:rsid w:val="00BB58DB"/>
    <w:rsid w:val="00BB64A9"/>
    <w:rsid w:val="00BB6D65"/>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6ED2"/>
    <w:rsid w:val="00BC712D"/>
    <w:rsid w:val="00BC75EB"/>
    <w:rsid w:val="00BC799A"/>
    <w:rsid w:val="00BC7FD2"/>
    <w:rsid w:val="00BD04F6"/>
    <w:rsid w:val="00BD16F0"/>
    <w:rsid w:val="00BD18C2"/>
    <w:rsid w:val="00BD22EA"/>
    <w:rsid w:val="00BD282A"/>
    <w:rsid w:val="00BD2AD4"/>
    <w:rsid w:val="00BD2DFE"/>
    <w:rsid w:val="00BD2F4F"/>
    <w:rsid w:val="00BD36E0"/>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8D0"/>
    <w:rsid w:val="00BE4B15"/>
    <w:rsid w:val="00BE4E47"/>
    <w:rsid w:val="00BE5D6C"/>
    <w:rsid w:val="00BE628C"/>
    <w:rsid w:val="00BE6442"/>
    <w:rsid w:val="00BE6543"/>
    <w:rsid w:val="00BE6D0D"/>
    <w:rsid w:val="00BE713A"/>
    <w:rsid w:val="00BE7663"/>
    <w:rsid w:val="00BE7C22"/>
    <w:rsid w:val="00BE7CB6"/>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4F40"/>
    <w:rsid w:val="00C05150"/>
    <w:rsid w:val="00C05A28"/>
    <w:rsid w:val="00C05A95"/>
    <w:rsid w:val="00C064B5"/>
    <w:rsid w:val="00C064D1"/>
    <w:rsid w:val="00C073F9"/>
    <w:rsid w:val="00C1208D"/>
    <w:rsid w:val="00C12213"/>
    <w:rsid w:val="00C12BA7"/>
    <w:rsid w:val="00C14049"/>
    <w:rsid w:val="00C1427B"/>
    <w:rsid w:val="00C147B1"/>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0"/>
    <w:rsid w:val="00C347E6"/>
    <w:rsid w:val="00C34A4A"/>
    <w:rsid w:val="00C34E99"/>
    <w:rsid w:val="00C35023"/>
    <w:rsid w:val="00C36ED4"/>
    <w:rsid w:val="00C408E6"/>
    <w:rsid w:val="00C409B8"/>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C81"/>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6171"/>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698B"/>
    <w:rsid w:val="00C96E39"/>
    <w:rsid w:val="00C974C9"/>
    <w:rsid w:val="00C97A94"/>
    <w:rsid w:val="00CA08CF"/>
    <w:rsid w:val="00CA0C09"/>
    <w:rsid w:val="00CA0F08"/>
    <w:rsid w:val="00CA22FE"/>
    <w:rsid w:val="00CA2A94"/>
    <w:rsid w:val="00CA316E"/>
    <w:rsid w:val="00CA34E8"/>
    <w:rsid w:val="00CA36BD"/>
    <w:rsid w:val="00CA4076"/>
    <w:rsid w:val="00CA4AA3"/>
    <w:rsid w:val="00CA4EDF"/>
    <w:rsid w:val="00CA5135"/>
    <w:rsid w:val="00CA56BC"/>
    <w:rsid w:val="00CA5E09"/>
    <w:rsid w:val="00CA5F22"/>
    <w:rsid w:val="00CA6C46"/>
    <w:rsid w:val="00CA6C66"/>
    <w:rsid w:val="00CA6FD2"/>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4A0"/>
    <w:rsid w:val="00CC0190"/>
    <w:rsid w:val="00CC0D9C"/>
    <w:rsid w:val="00CC113E"/>
    <w:rsid w:val="00CC148C"/>
    <w:rsid w:val="00CC338F"/>
    <w:rsid w:val="00CC35AA"/>
    <w:rsid w:val="00CC41E2"/>
    <w:rsid w:val="00CC4B48"/>
    <w:rsid w:val="00CC5880"/>
    <w:rsid w:val="00CC590A"/>
    <w:rsid w:val="00CC5A34"/>
    <w:rsid w:val="00CC5B0D"/>
    <w:rsid w:val="00CC6B62"/>
    <w:rsid w:val="00CC6C05"/>
    <w:rsid w:val="00CC7039"/>
    <w:rsid w:val="00CC778F"/>
    <w:rsid w:val="00CD044B"/>
    <w:rsid w:val="00CD1A58"/>
    <w:rsid w:val="00CD1C44"/>
    <w:rsid w:val="00CD235C"/>
    <w:rsid w:val="00CD34FE"/>
    <w:rsid w:val="00CD406C"/>
    <w:rsid w:val="00CD43AC"/>
    <w:rsid w:val="00CD4487"/>
    <w:rsid w:val="00CD4958"/>
    <w:rsid w:val="00CD4CAD"/>
    <w:rsid w:val="00CD5432"/>
    <w:rsid w:val="00CD5531"/>
    <w:rsid w:val="00CD57BD"/>
    <w:rsid w:val="00CD77C2"/>
    <w:rsid w:val="00CE03FC"/>
    <w:rsid w:val="00CE0949"/>
    <w:rsid w:val="00CE162B"/>
    <w:rsid w:val="00CE17B9"/>
    <w:rsid w:val="00CE1A18"/>
    <w:rsid w:val="00CE27C1"/>
    <w:rsid w:val="00CE2D28"/>
    <w:rsid w:val="00CE32F4"/>
    <w:rsid w:val="00CE36DB"/>
    <w:rsid w:val="00CE4363"/>
    <w:rsid w:val="00CE4F7B"/>
    <w:rsid w:val="00CE5610"/>
    <w:rsid w:val="00CE58A5"/>
    <w:rsid w:val="00CE5D56"/>
    <w:rsid w:val="00CE61AA"/>
    <w:rsid w:val="00CE6DD1"/>
    <w:rsid w:val="00CE73BA"/>
    <w:rsid w:val="00CE73E7"/>
    <w:rsid w:val="00CE7F32"/>
    <w:rsid w:val="00CE7F7A"/>
    <w:rsid w:val="00CF001B"/>
    <w:rsid w:val="00CF0241"/>
    <w:rsid w:val="00CF0715"/>
    <w:rsid w:val="00CF0B23"/>
    <w:rsid w:val="00CF158C"/>
    <w:rsid w:val="00CF1687"/>
    <w:rsid w:val="00CF1868"/>
    <w:rsid w:val="00CF2930"/>
    <w:rsid w:val="00CF2D88"/>
    <w:rsid w:val="00CF2E9E"/>
    <w:rsid w:val="00CF3210"/>
    <w:rsid w:val="00CF3C51"/>
    <w:rsid w:val="00CF3E8F"/>
    <w:rsid w:val="00CF4592"/>
    <w:rsid w:val="00CF4F2D"/>
    <w:rsid w:val="00CF5C73"/>
    <w:rsid w:val="00CF6006"/>
    <w:rsid w:val="00CF60AC"/>
    <w:rsid w:val="00CF68F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C32"/>
    <w:rsid w:val="00D06FBE"/>
    <w:rsid w:val="00D0758D"/>
    <w:rsid w:val="00D07A91"/>
    <w:rsid w:val="00D07D7E"/>
    <w:rsid w:val="00D106D3"/>
    <w:rsid w:val="00D108F7"/>
    <w:rsid w:val="00D1117E"/>
    <w:rsid w:val="00D1190F"/>
    <w:rsid w:val="00D12366"/>
    <w:rsid w:val="00D13422"/>
    <w:rsid w:val="00D13FC2"/>
    <w:rsid w:val="00D14723"/>
    <w:rsid w:val="00D14C0D"/>
    <w:rsid w:val="00D15093"/>
    <w:rsid w:val="00D15400"/>
    <w:rsid w:val="00D157C8"/>
    <w:rsid w:val="00D15B98"/>
    <w:rsid w:val="00D17202"/>
    <w:rsid w:val="00D17343"/>
    <w:rsid w:val="00D17A4C"/>
    <w:rsid w:val="00D17E20"/>
    <w:rsid w:val="00D2051B"/>
    <w:rsid w:val="00D21717"/>
    <w:rsid w:val="00D21DDB"/>
    <w:rsid w:val="00D21E0A"/>
    <w:rsid w:val="00D22216"/>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2105"/>
    <w:rsid w:val="00D3342B"/>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7A1"/>
    <w:rsid w:val="00D44AD4"/>
    <w:rsid w:val="00D44DF3"/>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79B9"/>
    <w:rsid w:val="00D57DDE"/>
    <w:rsid w:val="00D57FE8"/>
    <w:rsid w:val="00D60169"/>
    <w:rsid w:val="00D60494"/>
    <w:rsid w:val="00D612CF"/>
    <w:rsid w:val="00D6161B"/>
    <w:rsid w:val="00D6174B"/>
    <w:rsid w:val="00D6298F"/>
    <w:rsid w:val="00D63277"/>
    <w:rsid w:val="00D64349"/>
    <w:rsid w:val="00D64952"/>
    <w:rsid w:val="00D64E2D"/>
    <w:rsid w:val="00D6526E"/>
    <w:rsid w:val="00D65CE9"/>
    <w:rsid w:val="00D66DA5"/>
    <w:rsid w:val="00D67633"/>
    <w:rsid w:val="00D710EA"/>
    <w:rsid w:val="00D713CF"/>
    <w:rsid w:val="00D71638"/>
    <w:rsid w:val="00D71A92"/>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23E0"/>
    <w:rsid w:val="00D8262F"/>
    <w:rsid w:val="00D827BB"/>
    <w:rsid w:val="00D82E8E"/>
    <w:rsid w:val="00D82ED6"/>
    <w:rsid w:val="00D847A6"/>
    <w:rsid w:val="00D84B28"/>
    <w:rsid w:val="00D851B0"/>
    <w:rsid w:val="00D86B45"/>
    <w:rsid w:val="00D86ED6"/>
    <w:rsid w:val="00D86F6B"/>
    <w:rsid w:val="00D870A7"/>
    <w:rsid w:val="00D90104"/>
    <w:rsid w:val="00D90CC2"/>
    <w:rsid w:val="00D91097"/>
    <w:rsid w:val="00D91E08"/>
    <w:rsid w:val="00D9207C"/>
    <w:rsid w:val="00D92672"/>
    <w:rsid w:val="00D92C7D"/>
    <w:rsid w:val="00D93A9F"/>
    <w:rsid w:val="00D94282"/>
    <w:rsid w:val="00D9429E"/>
    <w:rsid w:val="00D955E5"/>
    <w:rsid w:val="00D95AC1"/>
    <w:rsid w:val="00D95F5D"/>
    <w:rsid w:val="00D9680E"/>
    <w:rsid w:val="00D96D99"/>
    <w:rsid w:val="00D974FD"/>
    <w:rsid w:val="00D97FDF"/>
    <w:rsid w:val="00DA0251"/>
    <w:rsid w:val="00DA05A1"/>
    <w:rsid w:val="00DA2066"/>
    <w:rsid w:val="00DA29A6"/>
    <w:rsid w:val="00DA2EC9"/>
    <w:rsid w:val="00DA3207"/>
    <w:rsid w:val="00DA34A2"/>
    <w:rsid w:val="00DA36BA"/>
    <w:rsid w:val="00DA3D8C"/>
    <w:rsid w:val="00DA49A0"/>
    <w:rsid w:val="00DA5001"/>
    <w:rsid w:val="00DA5BD4"/>
    <w:rsid w:val="00DA6E2E"/>
    <w:rsid w:val="00DA7F5B"/>
    <w:rsid w:val="00DB23DE"/>
    <w:rsid w:val="00DB2A14"/>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1A9"/>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274"/>
    <w:rsid w:val="00DD75B5"/>
    <w:rsid w:val="00DD7684"/>
    <w:rsid w:val="00DD7A1B"/>
    <w:rsid w:val="00DD7B59"/>
    <w:rsid w:val="00DE0084"/>
    <w:rsid w:val="00DE0D5A"/>
    <w:rsid w:val="00DE1A9C"/>
    <w:rsid w:val="00DE1B28"/>
    <w:rsid w:val="00DE2C77"/>
    <w:rsid w:val="00DE2E45"/>
    <w:rsid w:val="00DE3161"/>
    <w:rsid w:val="00DE3CED"/>
    <w:rsid w:val="00DE4719"/>
    <w:rsid w:val="00DE48BB"/>
    <w:rsid w:val="00DE4B01"/>
    <w:rsid w:val="00DE5E16"/>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20E"/>
    <w:rsid w:val="00E01699"/>
    <w:rsid w:val="00E02D88"/>
    <w:rsid w:val="00E02F22"/>
    <w:rsid w:val="00E03B41"/>
    <w:rsid w:val="00E04AFB"/>
    <w:rsid w:val="00E04BEC"/>
    <w:rsid w:val="00E04EE6"/>
    <w:rsid w:val="00E051C0"/>
    <w:rsid w:val="00E05B95"/>
    <w:rsid w:val="00E06769"/>
    <w:rsid w:val="00E06EBA"/>
    <w:rsid w:val="00E07054"/>
    <w:rsid w:val="00E072D7"/>
    <w:rsid w:val="00E07773"/>
    <w:rsid w:val="00E07E30"/>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51C2"/>
    <w:rsid w:val="00E1554A"/>
    <w:rsid w:val="00E1575D"/>
    <w:rsid w:val="00E15C3F"/>
    <w:rsid w:val="00E15FE9"/>
    <w:rsid w:val="00E16257"/>
    <w:rsid w:val="00E165E6"/>
    <w:rsid w:val="00E16A7C"/>
    <w:rsid w:val="00E17314"/>
    <w:rsid w:val="00E1771F"/>
    <w:rsid w:val="00E210CA"/>
    <w:rsid w:val="00E21280"/>
    <w:rsid w:val="00E216D8"/>
    <w:rsid w:val="00E21984"/>
    <w:rsid w:val="00E21BCF"/>
    <w:rsid w:val="00E22533"/>
    <w:rsid w:val="00E22A5C"/>
    <w:rsid w:val="00E22FE7"/>
    <w:rsid w:val="00E23393"/>
    <w:rsid w:val="00E234D2"/>
    <w:rsid w:val="00E235B6"/>
    <w:rsid w:val="00E235C0"/>
    <w:rsid w:val="00E242B4"/>
    <w:rsid w:val="00E244AA"/>
    <w:rsid w:val="00E246DE"/>
    <w:rsid w:val="00E26CA5"/>
    <w:rsid w:val="00E274E0"/>
    <w:rsid w:val="00E27A2E"/>
    <w:rsid w:val="00E27C48"/>
    <w:rsid w:val="00E30173"/>
    <w:rsid w:val="00E302F0"/>
    <w:rsid w:val="00E308D5"/>
    <w:rsid w:val="00E30CDB"/>
    <w:rsid w:val="00E31311"/>
    <w:rsid w:val="00E31454"/>
    <w:rsid w:val="00E32103"/>
    <w:rsid w:val="00E33BA8"/>
    <w:rsid w:val="00E3578E"/>
    <w:rsid w:val="00E35807"/>
    <w:rsid w:val="00E35BE8"/>
    <w:rsid w:val="00E36191"/>
    <w:rsid w:val="00E36227"/>
    <w:rsid w:val="00E368E7"/>
    <w:rsid w:val="00E36A2C"/>
    <w:rsid w:val="00E372C1"/>
    <w:rsid w:val="00E372C8"/>
    <w:rsid w:val="00E3766A"/>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634"/>
    <w:rsid w:val="00E63784"/>
    <w:rsid w:val="00E63AF6"/>
    <w:rsid w:val="00E647D9"/>
    <w:rsid w:val="00E64E27"/>
    <w:rsid w:val="00E650EC"/>
    <w:rsid w:val="00E6554C"/>
    <w:rsid w:val="00E6580D"/>
    <w:rsid w:val="00E667F7"/>
    <w:rsid w:val="00E668AC"/>
    <w:rsid w:val="00E67452"/>
    <w:rsid w:val="00E67B3F"/>
    <w:rsid w:val="00E67C5F"/>
    <w:rsid w:val="00E67DBE"/>
    <w:rsid w:val="00E70166"/>
    <w:rsid w:val="00E70BEA"/>
    <w:rsid w:val="00E71437"/>
    <w:rsid w:val="00E71608"/>
    <w:rsid w:val="00E71DC3"/>
    <w:rsid w:val="00E72AF2"/>
    <w:rsid w:val="00E730D2"/>
    <w:rsid w:val="00E73683"/>
    <w:rsid w:val="00E7376D"/>
    <w:rsid w:val="00E73852"/>
    <w:rsid w:val="00E73924"/>
    <w:rsid w:val="00E74019"/>
    <w:rsid w:val="00E74030"/>
    <w:rsid w:val="00E74755"/>
    <w:rsid w:val="00E755A2"/>
    <w:rsid w:val="00E75FCB"/>
    <w:rsid w:val="00E76332"/>
    <w:rsid w:val="00E76F82"/>
    <w:rsid w:val="00E80580"/>
    <w:rsid w:val="00E80635"/>
    <w:rsid w:val="00E80642"/>
    <w:rsid w:val="00E815AE"/>
    <w:rsid w:val="00E826EF"/>
    <w:rsid w:val="00E82955"/>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285"/>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2215"/>
    <w:rsid w:val="00EA23A9"/>
    <w:rsid w:val="00EA2CF5"/>
    <w:rsid w:val="00EA336F"/>
    <w:rsid w:val="00EA3779"/>
    <w:rsid w:val="00EA4599"/>
    <w:rsid w:val="00EA4C9F"/>
    <w:rsid w:val="00EA52DB"/>
    <w:rsid w:val="00EA54AF"/>
    <w:rsid w:val="00EA591A"/>
    <w:rsid w:val="00EA5C36"/>
    <w:rsid w:val="00EA5CF2"/>
    <w:rsid w:val="00EA63B2"/>
    <w:rsid w:val="00EA6C77"/>
    <w:rsid w:val="00EA71F6"/>
    <w:rsid w:val="00EA72D6"/>
    <w:rsid w:val="00EA7B24"/>
    <w:rsid w:val="00EB1B57"/>
    <w:rsid w:val="00EB2184"/>
    <w:rsid w:val="00EB2513"/>
    <w:rsid w:val="00EB3E67"/>
    <w:rsid w:val="00EB3E85"/>
    <w:rsid w:val="00EB3EB7"/>
    <w:rsid w:val="00EB401E"/>
    <w:rsid w:val="00EB4123"/>
    <w:rsid w:val="00EB4234"/>
    <w:rsid w:val="00EB4678"/>
    <w:rsid w:val="00EB540A"/>
    <w:rsid w:val="00EB5F31"/>
    <w:rsid w:val="00EB6C0D"/>
    <w:rsid w:val="00EB78FE"/>
    <w:rsid w:val="00EB7C4C"/>
    <w:rsid w:val="00EB7E2B"/>
    <w:rsid w:val="00EC003B"/>
    <w:rsid w:val="00EC0B01"/>
    <w:rsid w:val="00EC0DDD"/>
    <w:rsid w:val="00EC1030"/>
    <w:rsid w:val="00EC12A3"/>
    <w:rsid w:val="00EC1EEF"/>
    <w:rsid w:val="00EC251C"/>
    <w:rsid w:val="00EC2A7E"/>
    <w:rsid w:val="00EC2F81"/>
    <w:rsid w:val="00EC3036"/>
    <w:rsid w:val="00EC367C"/>
    <w:rsid w:val="00EC4129"/>
    <w:rsid w:val="00EC425A"/>
    <w:rsid w:val="00EC4CD0"/>
    <w:rsid w:val="00EC4ED7"/>
    <w:rsid w:val="00EC5540"/>
    <w:rsid w:val="00EC56E4"/>
    <w:rsid w:val="00EC6BAF"/>
    <w:rsid w:val="00EC6D40"/>
    <w:rsid w:val="00EC7037"/>
    <w:rsid w:val="00EC7353"/>
    <w:rsid w:val="00EC77EA"/>
    <w:rsid w:val="00EC7D9C"/>
    <w:rsid w:val="00ED0CC8"/>
    <w:rsid w:val="00ED295A"/>
    <w:rsid w:val="00ED2B66"/>
    <w:rsid w:val="00ED2CBA"/>
    <w:rsid w:val="00ED3688"/>
    <w:rsid w:val="00ED36D8"/>
    <w:rsid w:val="00ED373E"/>
    <w:rsid w:val="00ED3B54"/>
    <w:rsid w:val="00ED3E30"/>
    <w:rsid w:val="00ED4229"/>
    <w:rsid w:val="00ED461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4A98"/>
    <w:rsid w:val="00F352E6"/>
    <w:rsid w:val="00F356A0"/>
    <w:rsid w:val="00F358EB"/>
    <w:rsid w:val="00F35A88"/>
    <w:rsid w:val="00F36150"/>
    <w:rsid w:val="00F36880"/>
    <w:rsid w:val="00F36C44"/>
    <w:rsid w:val="00F3711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8D6"/>
    <w:rsid w:val="00F46BFD"/>
    <w:rsid w:val="00F46C3F"/>
    <w:rsid w:val="00F47257"/>
    <w:rsid w:val="00F476C1"/>
    <w:rsid w:val="00F47B47"/>
    <w:rsid w:val="00F5064A"/>
    <w:rsid w:val="00F5065B"/>
    <w:rsid w:val="00F51017"/>
    <w:rsid w:val="00F520AD"/>
    <w:rsid w:val="00F54012"/>
    <w:rsid w:val="00F5522B"/>
    <w:rsid w:val="00F5544F"/>
    <w:rsid w:val="00F55B0D"/>
    <w:rsid w:val="00F55BBA"/>
    <w:rsid w:val="00F55CD3"/>
    <w:rsid w:val="00F55E42"/>
    <w:rsid w:val="00F56144"/>
    <w:rsid w:val="00F56866"/>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0F9"/>
    <w:rsid w:val="00F71227"/>
    <w:rsid w:val="00F71BD7"/>
    <w:rsid w:val="00F72930"/>
    <w:rsid w:val="00F73706"/>
    <w:rsid w:val="00F74429"/>
    <w:rsid w:val="00F74732"/>
    <w:rsid w:val="00F756BA"/>
    <w:rsid w:val="00F7576D"/>
    <w:rsid w:val="00F7632E"/>
    <w:rsid w:val="00F763BF"/>
    <w:rsid w:val="00F7692F"/>
    <w:rsid w:val="00F7704F"/>
    <w:rsid w:val="00F77506"/>
    <w:rsid w:val="00F80D1A"/>
    <w:rsid w:val="00F81A18"/>
    <w:rsid w:val="00F81C36"/>
    <w:rsid w:val="00F84045"/>
    <w:rsid w:val="00F8430F"/>
    <w:rsid w:val="00F84C1B"/>
    <w:rsid w:val="00F851D6"/>
    <w:rsid w:val="00F85855"/>
    <w:rsid w:val="00F86506"/>
    <w:rsid w:val="00F87DF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40C"/>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52C"/>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147B"/>
    <w:rsid w:val="00FF18BE"/>
    <w:rsid w:val="00FF20A1"/>
    <w:rsid w:val="00FF2635"/>
    <w:rsid w:val="00FF2C0C"/>
    <w:rsid w:val="00FF36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E7D8A"/>
  <w15:docId w15:val="{7F1B6116-E135-484C-B59F-9CAA08AE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Bodytext2TimesNewRoman105ptSpacing0pt">
    <w:name w:val="Body text (2) + Times New Roman;10;5 pt;Spacing 0 pt"/>
    <w:rsid w:val="00C86171"/>
    <w:rPr>
      <w:rFonts w:eastAsia="Lucida Sans Unicode"/>
      <w:color w:val="000000"/>
      <w:spacing w:val="10"/>
      <w:sz w:val="21"/>
      <w:szCs w:val="24"/>
      <w:lang w:eastAsia="lt-LT" w:bidi="lt-LT"/>
    </w:rPr>
  </w:style>
  <w:style w:type="character" w:styleId="Neapdorotaspaminjimas">
    <w:name w:val="Unresolved Mention"/>
    <w:basedOn w:val="Numatytasispastraiposriftas"/>
    <w:uiPriority w:val="99"/>
    <w:semiHidden/>
    <w:unhideWhenUsed/>
    <w:rsid w:val="009A6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kiskiok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institute.lt" TargetMode="External"/><Relationship Id="rId4" Type="http://schemas.openxmlformats.org/officeDocument/2006/relationships/settings" Target="settings.xml"/><Relationship Id="rId9" Type="http://schemas.openxmlformats.org/officeDocument/2006/relationships/hyperlink" Target="mailto:savivaldybe@rokiski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682C5-0C26-4DE0-B4B1-D86F58F4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9491</Words>
  <Characters>5411</Characters>
  <Application>Microsoft Office Word</Application>
  <DocSecurity>0</DocSecurity>
  <Lines>45</Lines>
  <Paragraphs>29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14873</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Dalia Bulovienė</cp:lastModifiedBy>
  <cp:revision>4</cp:revision>
  <cp:lastPrinted>2021-10-26T05:35:00Z</cp:lastPrinted>
  <dcterms:created xsi:type="dcterms:W3CDTF">2025-06-05T10:17:00Z</dcterms:created>
  <dcterms:modified xsi:type="dcterms:W3CDTF">2025-06-06T06:23:00Z</dcterms:modified>
</cp:coreProperties>
</file>