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A157" w14:textId="4046D54D" w:rsidR="004E7827" w:rsidRPr="00D71EC8" w:rsidRDefault="004E7827" w:rsidP="004E7827">
      <w:pPr>
        <w:spacing w:after="0"/>
        <w:jc w:val="center"/>
        <w:rPr>
          <w:sz w:val="22"/>
        </w:rPr>
      </w:pPr>
    </w:p>
    <w:p w14:paraId="400E74D3" w14:textId="77777777" w:rsidR="004E7827" w:rsidRPr="00D71EC8" w:rsidRDefault="004E7827" w:rsidP="005F6535">
      <w:pPr>
        <w:spacing w:after="0" w:line="240" w:lineRule="auto"/>
        <w:jc w:val="center"/>
        <w:rPr>
          <w:noProof/>
          <w:sz w:val="22"/>
          <w:lang w:eastAsia="lt-LT"/>
        </w:rPr>
      </w:pPr>
    </w:p>
    <w:p w14:paraId="05A4A3EA" w14:textId="77777777" w:rsidR="00C959C7" w:rsidRPr="00D71EC8" w:rsidRDefault="00C959C7" w:rsidP="005F6535">
      <w:pPr>
        <w:spacing w:after="0" w:line="240" w:lineRule="auto"/>
        <w:jc w:val="center"/>
        <w:rPr>
          <w:noProof/>
          <w:sz w:val="22"/>
          <w:lang w:eastAsia="lt-LT"/>
        </w:rPr>
      </w:pPr>
    </w:p>
    <w:p w14:paraId="1830F2A5" w14:textId="77777777" w:rsidR="00C959C7" w:rsidRPr="00D71EC8" w:rsidRDefault="00C959C7" w:rsidP="005F6535">
      <w:pPr>
        <w:spacing w:after="0" w:line="240" w:lineRule="auto"/>
        <w:jc w:val="center"/>
        <w:rPr>
          <w:noProof/>
          <w:sz w:val="22"/>
          <w:lang w:eastAsia="lt-LT"/>
        </w:rPr>
      </w:pPr>
    </w:p>
    <w:tbl>
      <w:tblPr>
        <w:tblpPr w:leftFromText="180" w:rightFromText="180" w:vertAnchor="text" w:horzAnchor="margin" w:tblpYSpec="inside"/>
        <w:tblW w:w="9888" w:type="dxa"/>
        <w:tblLook w:val="04A0" w:firstRow="1" w:lastRow="0" w:firstColumn="1" w:lastColumn="0" w:noHBand="0" w:noVBand="1"/>
      </w:tblPr>
      <w:tblGrid>
        <w:gridCol w:w="4077"/>
        <w:gridCol w:w="5811"/>
      </w:tblGrid>
      <w:tr w:rsidR="004E7827" w:rsidRPr="00D71EC8" w14:paraId="54DD3D64" w14:textId="77777777" w:rsidTr="00633674">
        <w:tc>
          <w:tcPr>
            <w:tcW w:w="4077" w:type="dxa"/>
          </w:tcPr>
          <w:p w14:paraId="28D964FB" w14:textId="77777777" w:rsidR="004E7827" w:rsidRPr="00D71EC8" w:rsidRDefault="004E7827" w:rsidP="00633674">
            <w:pPr>
              <w:spacing w:after="0" w:line="240" w:lineRule="auto"/>
              <w:rPr>
                <w:sz w:val="22"/>
              </w:rPr>
            </w:pPr>
            <w:r w:rsidRPr="00D71EC8">
              <w:rPr>
                <w:b/>
                <w:sz w:val="22"/>
              </w:rPr>
              <w:t>PERKANČIOJI ORGANIZACIJA</w:t>
            </w:r>
          </w:p>
        </w:tc>
        <w:tc>
          <w:tcPr>
            <w:tcW w:w="5811" w:type="dxa"/>
          </w:tcPr>
          <w:p w14:paraId="3703BE23" w14:textId="77777777" w:rsidR="004E7827" w:rsidRPr="00D71EC8" w:rsidRDefault="004E7827" w:rsidP="00633674">
            <w:pPr>
              <w:spacing w:after="0" w:line="240" w:lineRule="auto"/>
              <w:rPr>
                <w:b/>
                <w:bCs/>
                <w:sz w:val="22"/>
              </w:rPr>
            </w:pPr>
            <w:r w:rsidRPr="00D71EC8">
              <w:rPr>
                <w:b/>
                <w:bCs/>
                <w:sz w:val="22"/>
              </w:rPr>
              <w:t>Lietuvos mokslų akademija</w:t>
            </w:r>
          </w:p>
          <w:p w14:paraId="25A20D19" w14:textId="77777777" w:rsidR="004E7827" w:rsidRPr="00D71EC8" w:rsidRDefault="004E7827" w:rsidP="00633674">
            <w:pPr>
              <w:spacing w:after="0" w:line="240" w:lineRule="auto"/>
              <w:rPr>
                <w:sz w:val="22"/>
              </w:rPr>
            </w:pPr>
          </w:p>
        </w:tc>
      </w:tr>
      <w:tr w:rsidR="004E7827" w:rsidRPr="00D71EC8" w14:paraId="3053A144" w14:textId="77777777" w:rsidTr="00633674">
        <w:tc>
          <w:tcPr>
            <w:tcW w:w="4077" w:type="dxa"/>
          </w:tcPr>
          <w:p w14:paraId="4688FFD7" w14:textId="12EA0F8F" w:rsidR="004E7827" w:rsidRPr="00D71EC8" w:rsidRDefault="004E7827" w:rsidP="00633674">
            <w:pPr>
              <w:spacing w:after="0" w:line="240" w:lineRule="auto"/>
              <w:rPr>
                <w:b/>
                <w:sz w:val="22"/>
              </w:rPr>
            </w:pPr>
          </w:p>
        </w:tc>
        <w:tc>
          <w:tcPr>
            <w:tcW w:w="5811" w:type="dxa"/>
          </w:tcPr>
          <w:p w14:paraId="74565DA6" w14:textId="77777777" w:rsidR="004E7827" w:rsidRPr="00D71EC8" w:rsidRDefault="004E7827" w:rsidP="00633674">
            <w:pPr>
              <w:spacing w:after="0" w:line="240" w:lineRule="auto"/>
              <w:rPr>
                <w:b/>
                <w:bCs/>
                <w:sz w:val="22"/>
              </w:rPr>
            </w:pPr>
          </w:p>
        </w:tc>
      </w:tr>
      <w:tr w:rsidR="004E7827" w:rsidRPr="00D71EC8" w14:paraId="0944C573" w14:textId="77777777" w:rsidTr="00633674">
        <w:trPr>
          <w:trHeight w:val="611"/>
        </w:trPr>
        <w:tc>
          <w:tcPr>
            <w:tcW w:w="4077" w:type="dxa"/>
          </w:tcPr>
          <w:p w14:paraId="135E8034" w14:textId="77777777" w:rsidR="004E7827" w:rsidRPr="00D71EC8" w:rsidRDefault="004E7827" w:rsidP="00633674">
            <w:pPr>
              <w:tabs>
                <w:tab w:val="right" w:leader="underscore" w:pos="8505"/>
              </w:tabs>
              <w:spacing w:after="0" w:line="240" w:lineRule="auto"/>
              <w:jc w:val="both"/>
              <w:rPr>
                <w:b/>
                <w:sz w:val="22"/>
              </w:rPr>
            </w:pPr>
            <w:r w:rsidRPr="00D71EC8">
              <w:rPr>
                <w:b/>
                <w:sz w:val="22"/>
              </w:rPr>
              <w:t>PIRKIMO PAVADINIMAS</w:t>
            </w:r>
          </w:p>
        </w:tc>
        <w:tc>
          <w:tcPr>
            <w:tcW w:w="5811" w:type="dxa"/>
          </w:tcPr>
          <w:p w14:paraId="2B68FDD8" w14:textId="6825BD1C" w:rsidR="004E7827" w:rsidRPr="00D71EC8" w:rsidRDefault="004C1765" w:rsidP="004E7827">
            <w:pPr>
              <w:spacing w:after="0" w:line="240" w:lineRule="auto"/>
              <w:rPr>
                <w:b/>
                <w:sz w:val="22"/>
              </w:rPr>
            </w:pPr>
            <w:r>
              <w:rPr>
                <w:b/>
                <w:sz w:val="22"/>
              </w:rPr>
              <w:t>Patalpų ir teritorijos valymo ir priežiūros paslaugos</w:t>
            </w:r>
          </w:p>
          <w:p w14:paraId="75DF0EB9" w14:textId="164681AF" w:rsidR="004E7827" w:rsidRPr="00D71EC8" w:rsidRDefault="004B0D8C" w:rsidP="00633674">
            <w:pPr>
              <w:spacing w:after="0" w:line="240" w:lineRule="auto"/>
              <w:rPr>
                <w:b/>
                <w:sz w:val="22"/>
              </w:rPr>
            </w:pPr>
            <w:r>
              <w:rPr>
                <w:b/>
                <w:sz w:val="22"/>
              </w:rPr>
              <w:t>(Žalias pirkimas)</w:t>
            </w:r>
          </w:p>
        </w:tc>
      </w:tr>
      <w:tr w:rsidR="004E7827" w:rsidRPr="00D71EC8" w14:paraId="4C017977" w14:textId="77777777" w:rsidTr="00633674">
        <w:trPr>
          <w:trHeight w:val="562"/>
        </w:trPr>
        <w:tc>
          <w:tcPr>
            <w:tcW w:w="4077" w:type="dxa"/>
          </w:tcPr>
          <w:p w14:paraId="2E57722B" w14:textId="77777777" w:rsidR="004E7827" w:rsidRPr="00110D20" w:rsidRDefault="004E7827" w:rsidP="00633674">
            <w:pPr>
              <w:tabs>
                <w:tab w:val="right" w:leader="underscore" w:pos="8505"/>
              </w:tabs>
              <w:spacing w:after="0" w:line="240" w:lineRule="auto"/>
              <w:jc w:val="both"/>
              <w:rPr>
                <w:b/>
                <w:sz w:val="22"/>
              </w:rPr>
            </w:pPr>
            <w:r w:rsidRPr="00110D20">
              <w:rPr>
                <w:b/>
                <w:sz w:val="22"/>
              </w:rPr>
              <w:t>PIRKIMO BŪDAS</w:t>
            </w:r>
          </w:p>
        </w:tc>
        <w:tc>
          <w:tcPr>
            <w:tcW w:w="5811" w:type="dxa"/>
          </w:tcPr>
          <w:p w14:paraId="6BC3A799" w14:textId="77777777" w:rsidR="004E7827" w:rsidRPr="00110D20" w:rsidRDefault="00E349BE" w:rsidP="00633674">
            <w:pPr>
              <w:spacing w:after="0" w:line="240" w:lineRule="auto"/>
              <w:rPr>
                <w:sz w:val="22"/>
              </w:rPr>
            </w:pPr>
            <w:r w:rsidRPr="00110D20">
              <w:rPr>
                <w:b/>
                <w:sz w:val="22"/>
              </w:rPr>
              <w:t>Skelbiama a</w:t>
            </w:r>
            <w:r w:rsidR="004E7827" w:rsidRPr="00110D20">
              <w:rPr>
                <w:b/>
                <w:sz w:val="22"/>
              </w:rPr>
              <w:t>pklausa</w:t>
            </w:r>
          </w:p>
        </w:tc>
      </w:tr>
    </w:tbl>
    <w:p w14:paraId="6F9D9ED2" w14:textId="2478A500" w:rsidR="005F6535" w:rsidRPr="00110D20" w:rsidRDefault="000765A7" w:rsidP="00590417">
      <w:pPr>
        <w:spacing w:after="0" w:line="240" w:lineRule="auto"/>
        <w:jc w:val="center"/>
        <w:rPr>
          <w:b/>
          <w:sz w:val="22"/>
        </w:rPr>
      </w:pPr>
      <w:r w:rsidRPr="00110D20">
        <w:rPr>
          <w:b/>
          <w:bCs/>
          <w:sz w:val="22"/>
        </w:rPr>
        <w:t xml:space="preserve">PATALPŲ IR TERITORIJOS VALYMO IR PRIEŽIŪROS </w:t>
      </w:r>
      <w:r w:rsidR="00322E70" w:rsidRPr="00110D20">
        <w:rPr>
          <w:b/>
          <w:sz w:val="22"/>
        </w:rPr>
        <w:t xml:space="preserve"> </w:t>
      </w:r>
      <w:r w:rsidR="00590417" w:rsidRPr="00110D20">
        <w:rPr>
          <w:b/>
          <w:sz w:val="22"/>
        </w:rPr>
        <w:t>PASLAUG</w:t>
      </w:r>
      <w:r w:rsidRPr="00110D20">
        <w:rPr>
          <w:b/>
          <w:sz w:val="22"/>
        </w:rPr>
        <w:t>OS</w:t>
      </w:r>
    </w:p>
    <w:p w14:paraId="0CE2E144" w14:textId="77777777" w:rsidR="00590417" w:rsidRPr="00110D20" w:rsidRDefault="00590417" w:rsidP="00590417">
      <w:pPr>
        <w:spacing w:after="0" w:line="240" w:lineRule="auto"/>
        <w:jc w:val="center"/>
        <w:rPr>
          <w:b/>
          <w:bCs/>
          <w:caps/>
          <w:sz w:val="22"/>
        </w:rPr>
      </w:pPr>
      <w:r w:rsidRPr="00110D20">
        <w:rPr>
          <w:b/>
          <w:bCs/>
          <w:caps/>
          <w:sz w:val="22"/>
        </w:rPr>
        <w:t>P</w:t>
      </w:r>
      <w:r w:rsidRPr="00110D20">
        <w:rPr>
          <w:b/>
          <w:bCs/>
          <w:sz w:val="22"/>
        </w:rPr>
        <w:t>IRKIMO APKLAUSOS BŪDU</w:t>
      </w:r>
      <w:r w:rsidRPr="00110D20">
        <w:rPr>
          <w:b/>
          <w:bCs/>
          <w:caps/>
          <w:sz w:val="22"/>
        </w:rPr>
        <w:t xml:space="preserve"> SĄLYGOS</w:t>
      </w:r>
    </w:p>
    <w:p w14:paraId="76E8B4A8" w14:textId="77777777" w:rsidR="005B5CC3" w:rsidRPr="00D71EC8" w:rsidRDefault="005B5CC3" w:rsidP="00A80F90">
      <w:pPr>
        <w:spacing w:after="0" w:line="240" w:lineRule="auto"/>
        <w:jc w:val="center"/>
        <w:rPr>
          <w:b/>
          <w:bCs/>
          <w:caps/>
          <w:sz w:val="22"/>
        </w:rPr>
      </w:pPr>
    </w:p>
    <w:p w14:paraId="586791C2" w14:textId="77777777" w:rsidR="00C959C7" w:rsidRPr="00D71EC8" w:rsidRDefault="00C959C7" w:rsidP="00A80F90">
      <w:pPr>
        <w:spacing w:after="0" w:line="240" w:lineRule="auto"/>
        <w:jc w:val="center"/>
        <w:rPr>
          <w:b/>
          <w:bCs/>
          <w:caps/>
          <w:sz w:val="22"/>
        </w:rPr>
      </w:pPr>
    </w:p>
    <w:p w14:paraId="184F9BB7" w14:textId="77777777" w:rsidR="003815A6" w:rsidRPr="00D71EC8" w:rsidRDefault="003815A6" w:rsidP="007201F0">
      <w:pPr>
        <w:spacing w:after="0" w:line="240" w:lineRule="auto"/>
        <w:rPr>
          <w:b/>
          <w:bCs/>
          <w:caps/>
          <w:sz w:val="22"/>
        </w:rPr>
      </w:pPr>
    </w:p>
    <w:p w14:paraId="411585F6" w14:textId="777D8D56" w:rsidR="00590417" w:rsidRPr="00D71EC8" w:rsidRDefault="00590417" w:rsidP="00590417">
      <w:pPr>
        <w:pStyle w:val="Pagrindinistekstas"/>
        <w:numPr>
          <w:ilvl w:val="0"/>
          <w:numId w:val="4"/>
        </w:numPr>
        <w:tabs>
          <w:tab w:val="left" w:pos="720"/>
        </w:tabs>
        <w:jc w:val="center"/>
        <w:rPr>
          <w:b/>
          <w:sz w:val="22"/>
          <w:szCs w:val="22"/>
        </w:rPr>
      </w:pPr>
      <w:r w:rsidRPr="00D71EC8">
        <w:rPr>
          <w:b/>
          <w:sz w:val="22"/>
          <w:szCs w:val="22"/>
        </w:rPr>
        <w:t>B</w:t>
      </w:r>
      <w:r w:rsidR="00196E26">
        <w:rPr>
          <w:b/>
          <w:sz w:val="22"/>
          <w:szCs w:val="22"/>
        </w:rPr>
        <w:t>ENDROSIOS PIRKIMO OBJEKTO NUOSTATOS</w:t>
      </w:r>
    </w:p>
    <w:p w14:paraId="71C0F6F8" w14:textId="77777777" w:rsidR="00590417" w:rsidRPr="00D71EC8" w:rsidRDefault="00590417" w:rsidP="00590417">
      <w:pPr>
        <w:pStyle w:val="Pagrindinistekstas"/>
        <w:tabs>
          <w:tab w:val="left" w:pos="720"/>
        </w:tabs>
        <w:rPr>
          <w:b/>
          <w:sz w:val="22"/>
          <w:szCs w:val="22"/>
        </w:rPr>
      </w:pPr>
    </w:p>
    <w:p w14:paraId="12CF88AC" w14:textId="3EE986C7" w:rsidR="004E7827" w:rsidRPr="00D71EC8" w:rsidRDefault="000765A7" w:rsidP="00BA5434">
      <w:pPr>
        <w:pStyle w:val="Pagrindinistekstas"/>
        <w:numPr>
          <w:ilvl w:val="1"/>
          <w:numId w:val="5"/>
        </w:numPr>
        <w:tabs>
          <w:tab w:val="left" w:pos="1134"/>
        </w:tabs>
        <w:ind w:left="0" w:firstLine="567"/>
        <w:jc w:val="both"/>
        <w:rPr>
          <w:sz w:val="22"/>
          <w:szCs w:val="22"/>
        </w:rPr>
      </w:pPr>
      <w:r w:rsidRPr="000765A7">
        <w:rPr>
          <w:b/>
          <w:bCs/>
          <w:sz w:val="22"/>
          <w:szCs w:val="22"/>
        </w:rPr>
        <w:t>Pirkimo objektas</w:t>
      </w:r>
      <w:r>
        <w:rPr>
          <w:sz w:val="22"/>
          <w:szCs w:val="22"/>
        </w:rPr>
        <w:t xml:space="preserve"> - </w:t>
      </w:r>
      <w:r w:rsidR="004E7827" w:rsidRPr="00D71EC8">
        <w:rPr>
          <w:sz w:val="22"/>
          <w:szCs w:val="22"/>
        </w:rPr>
        <w:t xml:space="preserve">Lietuvos mokslų akademija (toliau – LMA arba </w:t>
      </w:r>
      <w:r w:rsidR="00FA6331">
        <w:rPr>
          <w:sz w:val="22"/>
          <w:szCs w:val="22"/>
        </w:rPr>
        <w:t>Užsakovas</w:t>
      </w:r>
      <w:r w:rsidR="004E7827" w:rsidRPr="00D71EC8">
        <w:rPr>
          <w:sz w:val="22"/>
          <w:szCs w:val="22"/>
        </w:rPr>
        <w:t xml:space="preserve">), </w:t>
      </w:r>
      <w:r w:rsidR="0025058C">
        <w:rPr>
          <w:sz w:val="22"/>
          <w:szCs w:val="22"/>
        </w:rPr>
        <w:t xml:space="preserve">perka vidaus patalpų ir lauko teritorijos </w:t>
      </w:r>
      <w:r w:rsidR="0075328E" w:rsidRPr="00D71EC8">
        <w:rPr>
          <w:sz w:val="22"/>
          <w:szCs w:val="22"/>
        </w:rPr>
        <w:t xml:space="preserve"> </w:t>
      </w:r>
      <w:r w:rsidR="004E7827" w:rsidRPr="00D71EC8">
        <w:rPr>
          <w:sz w:val="22"/>
          <w:szCs w:val="22"/>
        </w:rPr>
        <w:t>paslaugas</w:t>
      </w:r>
      <w:r w:rsidR="00C959C7" w:rsidRPr="00D71EC8">
        <w:rPr>
          <w:sz w:val="22"/>
          <w:szCs w:val="22"/>
        </w:rPr>
        <w:t xml:space="preserve"> (toliau – Pirkimas)</w:t>
      </w:r>
      <w:r w:rsidR="004E7827" w:rsidRPr="00D71EC8">
        <w:rPr>
          <w:sz w:val="22"/>
          <w:szCs w:val="22"/>
        </w:rPr>
        <w:t>.</w:t>
      </w:r>
    </w:p>
    <w:p w14:paraId="3EBAFCA3" w14:textId="77777777" w:rsidR="00CE6029" w:rsidRPr="00D71EC8" w:rsidRDefault="00CE6029" w:rsidP="00BA5434">
      <w:pPr>
        <w:pStyle w:val="Pagrindinistekstas"/>
        <w:numPr>
          <w:ilvl w:val="1"/>
          <w:numId w:val="5"/>
        </w:numPr>
        <w:tabs>
          <w:tab w:val="left" w:pos="1134"/>
        </w:tabs>
        <w:ind w:left="0" w:firstLine="567"/>
        <w:jc w:val="both"/>
        <w:rPr>
          <w:sz w:val="22"/>
          <w:szCs w:val="22"/>
        </w:rPr>
      </w:pPr>
      <w:r w:rsidRPr="00D71EC8">
        <w:rPr>
          <w:sz w:val="22"/>
          <w:szCs w:val="22"/>
        </w:rPr>
        <w:t xml:space="preserve">Skelbimas apie Pirkimą paskelbtas Centrinėje viešųjų Pirkimų informacinėje sistemoje (toliau – CVP IS). Pirkimo dokumentai, jų paaiškinimai, patikslinimai kartu su skelbimu apie Pirkimą skelbiami </w:t>
      </w:r>
      <w:r w:rsidRPr="00D71EC8">
        <w:rPr>
          <w:color w:val="000000"/>
          <w:sz w:val="22"/>
          <w:szCs w:val="22"/>
        </w:rPr>
        <w:t xml:space="preserve">CVP IS </w:t>
      </w:r>
      <w:r w:rsidRPr="00D71EC8">
        <w:rPr>
          <w:color w:val="548DD4"/>
          <w:sz w:val="22"/>
          <w:szCs w:val="22"/>
        </w:rPr>
        <w:t>(</w:t>
      </w:r>
      <w:hyperlink r:id="rId8" w:history="1">
        <w:r w:rsidRPr="00D71EC8">
          <w:rPr>
            <w:rStyle w:val="Hipersaitas"/>
            <w:sz w:val="22"/>
            <w:szCs w:val="22"/>
          </w:rPr>
          <w:t>https://Pirkimai.eviesiejiPirkimai.lt/)</w:t>
        </w:r>
      </w:hyperlink>
      <w:r w:rsidRPr="00D71EC8">
        <w:rPr>
          <w:color w:val="000000"/>
          <w:sz w:val="22"/>
          <w:szCs w:val="22"/>
        </w:rPr>
        <w:t xml:space="preserve">. </w:t>
      </w:r>
      <w:r w:rsidRPr="00D71EC8">
        <w:rPr>
          <w:rFonts w:eastAsia="Arial Unicode MS"/>
          <w:sz w:val="22"/>
          <w:szCs w:val="22"/>
        </w:rPr>
        <w:t xml:space="preserve">Pirkimas vykdomas CVP IS priemonėmis. </w:t>
      </w:r>
    </w:p>
    <w:p w14:paraId="267ABE00" w14:textId="53909C65" w:rsidR="004E7827" w:rsidRPr="00D71EC8" w:rsidRDefault="002F6BE0" w:rsidP="00BA5434">
      <w:pPr>
        <w:pStyle w:val="Pagrindinistekstas"/>
        <w:numPr>
          <w:ilvl w:val="1"/>
          <w:numId w:val="5"/>
        </w:numPr>
        <w:tabs>
          <w:tab w:val="left" w:pos="1134"/>
        </w:tabs>
        <w:ind w:left="0" w:firstLine="567"/>
        <w:jc w:val="both"/>
        <w:rPr>
          <w:sz w:val="22"/>
          <w:szCs w:val="22"/>
        </w:rPr>
      </w:pPr>
      <w:r w:rsidRPr="00D71EC8">
        <w:rPr>
          <w:sz w:val="22"/>
          <w:szCs w:val="22"/>
        </w:rPr>
        <w:t>Pirkimas vykdomas vadovaujantis Lietuvos Respublikos viešųjų pirkimų įstatymu,</w:t>
      </w:r>
      <w:r w:rsidR="00FB569A">
        <w:rPr>
          <w:sz w:val="22"/>
          <w:szCs w:val="22"/>
        </w:rPr>
        <w:t xml:space="preserve"> vadovaujantis LMA prezidento akad. Jūro Banio </w:t>
      </w:r>
      <w:r w:rsidR="00C351F2">
        <w:rPr>
          <w:sz w:val="22"/>
          <w:szCs w:val="22"/>
        </w:rPr>
        <w:t>2020 m. lapkričio 17 d. įsakymu Nr. 43/20-T patvirtint</w:t>
      </w:r>
      <w:r w:rsidR="005130ED">
        <w:rPr>
          <w:sz w:val="22"/>
          <w:szCs w:val="22"/>
        </w:rPr>
        <w:t xml:space="preserve">u LMA </w:t>
      </w:r>
      <w:r w:rsidR="00FB569A">
        <w:rPr>
          <w:sz w:val="22"/>
          <w:szCs w:val="22"/>
        </w:rPr>
        <w:t xml:space="preserve"> </w:t>
      </w:r>
      <w:r w:rsidRPr="00D71EC8">
        <w:rPr>
          <w:sz w:val="22"/>
          <w:szCs w:val="22"/>
        </w:rPr>
        <w:t>viešųjų pirkimų</w:t>
      </w:r>
      <w:r w:rsidR="00940B26">
        <w:rPr>
          <w:sz w:val="22"/>
          <w:szCs w:val="22"/>
        </w:rPr>
        <w:t xml:space="preserve"> organizavimo ir vykdymo tvarkos aprašu,</w:t>
      </w:r>
      <w:r w:rsidRPr="00D71EC8">
        <w:rPr>
          <w:sz w:val="22"/>
          <w:szCs w:val="22"/>
        </w:rPr>
        <w:t xml:space="preserve"> Lietuvos Respublikos civiliniu kodeksu, kitais viešuosius pirkimus reglamentuojančiais teisės aktais. Pasiūlymai rengiami, pateikiami, nagrinėjami, vertinami ir tarpusavyje palyginami, taip pat visos pirkimo procedūros yra vykdomos pagal šio </w:t>
      </w:r>
      <w:r w:rsidR="00C959C7" w:rsidRPr="00D71EC8">
        <w:rPr>
          <w:sz w:val="22"/>
          <w:szCs w:val="22"/>
        </w:rPr>
        <w:t xml:space="preserve">Pirkimo </w:t>
      </w:r>
      <w:r w:rsidRPr="00D71EC8">
        <w:rPr>
          <w:sz w:val="22"/>
          <w:szCs w:val="22"/>
        </w:rPr>
        <w:t>dokumentus, kurie yra parengti atsižvelgiant į aukščiau nurodytus teisės aktus.</w:t>
      </w:r>
    </w:p>
    <w:p w14:paraId="4DD7D619" w14:textId="77777777" w:rsidR="004E7827" w:rsidRPr="00D71EC8"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Pirkimas atliekamas laikantis lygiateisiškumo, nediskriminavimo, skaidrumo, abipusio pripažinimo ir proporcingumo principų bei konfidencialumo ir nešališkumo reikalavimų. Priimant sprendimus dėl pirkimo sąlygų, vadovaujamasi racionalumo principu.</w:t>
      </w:r>
    </w:p>
    <w:p w14:paraId="6C3D5D96" w14:textId="77777777" w:rsidR="004E7827" w:rsidRPr="00D71EC8"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Perkančioji organizacija bet kuriuo metu iki Pirkimo sutarties sudarymo turi teisę nutraukti Pirkimo procedūras be jokių įsipareigojimų tiekėjui, jeigu atsirado aplinkybių, kurių nebuvo galima numatyti.</w:t>
      </w:r>
    </w:p>
    <w:p w14:paraId="093C41E6" w14:textId="77777777" w:rsidR="004C6589" w:rsidRPr="00D71EC8"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Tiekėjas pats padengia visas pasiūlymų rengimo ir pateikimo išlaidas bei bet kokias kitas išlaidas, susijusias su dalyvavimu pirkime. Perkančioji organizacija neįsipareigoja atlyginti ir negali būti laikoma atsakinga už jokias pasiūlymo rengimo ir/ar kitas su dalyvavimu ir/ar pasirengimu dalyvauti pirkimo procedūrose susijusias išlaidas, įskaitant ir atvejus, kai pirkimo procedūros yra nutraukiamos Perkančiosios organizacijos iniciatyva, nepriklausomai nuo pirkimo procedūrų nutraukimo priežasčių.</w:t>
      </w:r>
    </w:p>
    <w:p w14:paraId="060A253D" w14:textId="77777777" w:rsidR="00690520"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Perkančioji organizacija yra PVM mokėtoja.</w:t>
      </w:r>
    </w:p>
    <w:p w14:paraId="5C128319" w14:textId="592DF7C7" w:rsidR="00590417" w:rsidRPr="0043515F" w:rsidRDefault="009F0D87" w:rsidP="00BA5434">
      <w:pPr>
        <w:pStyle w:val="Pagrindinistekstas"/>
        <w:numPr>
          <w:ilvl w:val="1"/>
          <w:numId w:val="5"/>
        </w:numPr>
        <w:tabs>
          <w:tab w:val="left" w:pos="1134"/>
        </w:tabs>
        <w:ind w:left="0" w:firstLine="567"/>
        <w:jc w:val="both"/>
        <w:rPr>
          <w:sz w:val="22"/>
          <w:szCs w:val="22"/>
        </w:rPr>
      </w:pPr>
      <w:r w:rsidRPr="0043515F">
        <w:rPr>
          <w:sz w:val="22"/>
          <w:szCs w:val="22"/>
        </w:rPr>
        <w:t xml:space="preserve">Atsakingas už Pirkimą asmuo, </w:t>
      </w:r>
      <w:r w:rsidR="004C6589" w:rsidRPr="0043515F">
        <w:rPr>
          <w:sz w:val="22"/>
          <w:szCs w:val="22"/>
        </w:rPr>
        <w:t xml:space="preserve">pirkimų organizatorė </w:t>
      </w:r>
      <w:r w:rsidR="0043515F" w:rsidRPr="0043515F">
        <w:rPr>
          <w:sz w:val="22"/>
          <w:szCs w:val="22"/>
        </w:rPr>
        <w:t>Irena Petrukaitienė</w:t>
      </w:r>
      <w:r w:rsidR="004C6589" w:rsidRPr="0043515F">
        <w:rPr>
          <w:sz w:val="22"/>
          <w:szCs w:val="22"/>
        </w:rPr>
        <w:t xml:space="preserve">, </w:t>
      </w:r>
      <w:r w:rsidR="00690520" w:rsidRPr="0043515F">
        <w:rPr>
          <w:sz w:val="22"/>
          <w:szCs w:val="22"/>
        </w:rPr>
        <w:t>el. paštas</w:t>
      </w:r>
      <w:r w:rsidR="0043515F" w:rsidRPr="0043515F">
        <w:t xml:space="preserve"> i.petrukaitiene</w:t>
      </w:r>
      <w:r w:rsidR="0043515F" w:rsidRPr="0043515F">
        <w:rPr>
          <w:lang w:val="en-US"/>
        </w:rPr>
        <w:t>@lma.lt</w:t>
      </w:r>
      <w:r w:rsidR="00690520" w:rsidRPr="0043515F">
        <w:t>.</w:t>
      </w:r>
    </w:p>
    <w:p w14:paraId="1DE3EA69" w14:textId="77777777" w:rsidR="004C6589" w:rsidRPr="00D71EC8" w:rsidRDefault="004C6589" w:rsidP="00590417">
      <w:pPr>
        <w:pStyle w:val="Pagrindinistekstas"/>
        <w:tabs>
          <w:tab w:val="left" w:pos="1134"/>
        </w:tabs>
        <w:ind w:left="567"/>
        <w:jc w:val="both"/>
        <w:rPr>
          <w:sz w:val="22"/>
          <w:szCs w:val="22"/>
        </w:rPr>
      </w:pPr>
    </w:p>
    <w:p w14:paraId="4BA483D4" w14:textId="1FDA3198" w:rsidR="00590417" w:rsidRPr="00D71EC8" w:rsidRDefault="00196E26" w:rsidP="00110D20">
      <w:pPr>
        <w:pStyle w:val="Pagrindinistekstas"/>
        <w:numPr>
          <w:ilvl w:val="0"/>
          <w:numId w:val="5"/>
        </w:numPr>
        <w:tabs>
          <w:tab w:val="left" w:pos="720"/>
        </w:tabs>
        <w:jc w:val="center"/>
        <w:rPr>
          <w:b/>
          <w:sz w:val="22"/>
          <w:szCs w:val="22"/>
        </w:rPr>
      </w:pPr>
      <w:r>
        <w:rPr>
          <w:b/>
          <w:sz w:val="22"/>
          <w:szCs w:val="22"/>
        </w:rPr>
        <w:t>BENDRIEJI REIKALAVIMAI PASLAUGŲ TEIKIMUI</w:t>
      </w:r>
    </w:p>
    <w:p w14:paraId="01623303" w14:textId="77777777" w:rsidR="00590417" w:rsidRPr="00D71EC8" w:rsidRDefault="00590417" w:rsidP="00590417">
      <w:pPr>
        <w:pStyle w:val="Pagrindinistekstas"/>
        <w:jc w:val="both"/>
        <w:rPr>
          <w:sz w:val="22"/>
          <w:szCs w:val="22"/>
        </w:rPr>
      </w:pPr>
    </w:p>
    <w:p w14:paraId="2F4BA925" w14:textId="447A12AE" w:rsidR="00590417" w:rsidRPr="00D71EC8" w:rsidRDefault="00052485" w:rsidP="00BA5434">
      <w:pPr>
        <w:pStyle w:val="Pagrindinistekstas"/>
        <w:numPr>
          <w:ilvl w:val="0"/>
          <w:numId w:val="6"/>
        </w:numPr>
        <w:tabs>
          <w:tab w:val="left" w:pos="1134"/>
        </w:tabs>
        <w:ind w:left="0" w:firstLine="567"/>
        <w:jc w:val="both"/>
        <w:rPr>
          <w:sz w:val="22"/>
          <w:szCs w:val="22"/>
        </w:rPr>
      </w:pPr>
      <w:r>
        <w:rPr>
          <w:sz w:val="22"/>
          <w:szCs w:val="22"/>
        </w:rPr>
        <w:t>Lietuvos moksl</w:t>
      </w:r>
      <w:r w:rsidR="003C558C">
        <w:rPr>
          <w:sz w:val="22"/>
          <w:szCs w:val="22"/>
        </w:rPr>
        <w:t>ų akademija perka vidaus patalpų valymo ir lauko teritorijos priežiūros paslaugas.</w:t>
      </w:r>
      <w:r w:rsidR="00590417" w:rsidRPr="00D71EC8">
        <w:rPr>
          <w:sz w:val="22"/>
          <w:szCs w:val="22"/>
        </w:rPr>
        <w:t xml:space="preserve"> (toliau – Paslaugos) pagal pridedamą techninę specifikaciją (pirkimo sąlygų priedas Nr. 2 „Techninė specifikacija“).</w:t>
      </w:r>
    </w:p>
    <w:p w14:paraId="5210B022" w14:textId="77777777" w:rsidR="003C558C" w:rsidRDefault="00590417" w:rsidP="00BA5434">
      <w:pPr>
        <w:pStyle w:val="Pagrindinistekstas"/>
        <w:numPr>
          <w:ilvl w:val="0"/>
          <w:numId w:val="6"/>
        </w:numPr>
        <w:tabs>
          <w:tab w:val="left" w:pos="1134"/>
        </w:tabs>
        <w:ind w:left="0" w:firstLine="567"/>
        <w:jc w:val="both"/>
        <w:rPr>
          <w:sz w:val="22"/>
          <w:szCs w:val="22"/>
        </w:rPr>
      </w:pPr>
      <w:r w:rsidRPr="00D71EC8">
        <w:rPr>
          <w:sz w:val="22"/>
          <w:szCs w:val="22"/>
        </w:rPr>
        <w:t>Pirkim</w:t>
      </w:r>
      <w:r w:rsidR="003C558C">
        <w:rPr>
          <w:sz w:val="22"/>
          <w:szCs w:val="22"/>
        </w:rPr>
        <w:t>o tikslai:</w:t>
      </w:r>
    </w:p>
    <w:p w14:paraId="1F17FCAA" w14:textId="5AEAA5E2" w:rsidR="0022537A" w:rsidRDefault="00F9698F" w:rsidP="00BA5434">
      <w:pPr>
        <w:pStyle w:val="Pagrindinistekstas"/>
        <w:numPr>
          <w:ilvl w:val="2"/>
          <w:numId w:val="20"/>
        </w:numPr>
        <w:tabs>
          <w:tab w:val="left" w:pos="1134"/>
        </w:tabs>
        <w:ind w:left="0" w:firstLine="567"/>
        <w:jc w:val="both"/>
        <w:rPr>
          <w:sz w:val="22"/>
          <w:szCs w:val="22"/>
        </w:rPr>
      </w:pPr>
      <w:r>
        <w:rPr>
          <w:sz w:val="22"/>
          <w:szCs w:val="22"/>
        </w:rPr>
        <w:t xml:space="preserve"> </w:t>
      </w:r>
      <w:r w:rsidR="0022537A">
        <w:rPr>
          <w:sz w:val="22"/>
          <w:szCs w:val="22"/>
        </w:rPr>
        <w:t>į</w:t>
      </w:r>
      <w:r w:rsidR="003C558C" w:rsidRPr="0022537A">
        <w:rPr>
          <w:sz w:val="22"/>
          <w:szCs w:val="22"/>
        </w:rPr>
        <w:t xml:space="preserve">sigyti aukštos kokybės paslaugas, kurios privalo nuolat išlaikyti nepriekaištingą </w:t>
      </w:r>
      <w:r w:rsidR="000617F5" w:rsidRPr="0022537A">
        <w:rPr>
          <w:sz w:val="22"/>
          <w:szCs w:val="22"/>
        </w:rPr>
        <w:t>LMA esamų patalpų ir teritorijos bei jose esančių elementų švarą, reprezentatyvumą, saugią ir higienišką aplinką</w:t>
      </w:r>
      <w:r w:rsidR="0022537A">
        <w:rPr>
          <w:sz w:val="22"/>
          <w:szCs w:val="22"/>
        </w:rPr>
        <w:t>;</w:t>
      </w:r>
    </w:p>
    <w:p w14:paraId="04A4CCFC" w14:textId="7D47F0B7" w:rsidR="00590417" w:rsidRPr="0022537A" w:rsidRDefault="000617F5" w:rsidP="00BA5434">
      <w:pPr>
        <w:pStyle w:val="Pagrindinistekstas"/>
        <w:numPr>
          <w:ilvl w:val="2"/>
          <w:numId w:val="20"/>
        </w:numPr>
        <w:tabs>
          <w:tab w:val="left" w:pos="1134"/>
        </w:tabs>
        <w:ind w:left="0" w:firstLine="567"/>
        <w:jc w:val="both"/>
        <w:rPr>
          <w:sz w:val="22"/>
          <w:szCs w:val="22"/>
        </w:rPr>
      </w:pPr>
      <w:r w:rsidRPr="0022537A">
        <w:rPr>
          <w:sz w:val="22"/>
          <w:szCs w:val="22"/>
        </w:rPr>
        <w:t xml:space="preserve"> rūpintis aplinkosauga bei užtikrinti ne žemesnio nei reikalaujama vidaus patalpų ir lauko teritorijos kokybės lygio paslaugas</w:t>
      </w:r>
      <w:r w:rsidR="0025711E" w:rsidRPr="0022537A">
        <w:rPr>
          <w:sz w:val="22"/>
          <w:szCs w:val="22"/>
        </w:rPr>
        <w:t>;</w:t>
      </w:r>
      <w:r w:rsidR="00590417" w:rsidRPr="0022537A">
        <w:rPr>
          <w:sz w:val="22"/>
          <w:szCs w:val="22"/>
        </w:rPr>
        <w:t xml:space="preserve"> </w:t>
      </w:r>
    </w:p>
    <w:p w14:paraId="339FCA47" w14:textId="5A8C251E" w:rsidR="0025711E" w:rsidRDefault="0022537A" w:rsidP="00BA5434">
      <w:pPr>
        <w:pStyle w:val="Pagrindinistekstas"/>
        <w:numPr>
          <w:ilvl w:val="2"/>
          <w:numId w:val="21"/>
        </w:numPr>
        <w:tabs>
          <w:tab w:val="left" w:pos="1134"/>
        </w:tabs>
        <w:ind w:left="0" w:firstLine="567"/>
        <w:jc w:val="both"/>
        <w:rPr>
          <w:sz w:val="22"/>
          <w:szCs w:val="22"/>
        </w:rPr>
      </w:pPr>
      <w:r>
        <w:rPr>
          <w:sz w:val="22"/>
          <w:szCs w:val="22"/>
        </w:rPr>
        <w:t>i</w:t>
      </w:r>
      <w:r w:rsidR="0025711E">
        <w:rPr>
          <w:sz w:val="22"/>
          <w:szCs w:val="22"/>
        </w:rPr>
        <w:t>švengti galimų rizikų, kurios apima nehigienišką aplinką, darbų saugos ir sveikatos pažeidimus,</w:t>
      </w:r>
    </w:p>
    <w:p w14:paraId="4A07774C" w14:textId="140323DA" w:rsidR="00B03C9C" w:rsidRDefault="0025711E" w:rsidP="00BA5434">
      <w:pPr>
        <w:pStyle w:val="Pagrindinistekstas"/>
        <w:tabs>
          <w:tab w:val="left" w:pos="1134"/>
        </w:tabs>
        <w:ind w:firstLine="567"/>
        <w:jc w:val="both"/>
        <w:rPr>
          <w:sz w:val="22"/>
          <w:szCs w:val="22"/>
        </w:rPr>
      </w:pPr>
      <w:r w:rsidRPr="00B03C9C">
        <w:rPr>
          <w:sz w:val="22"/>
          <w:szCs w:val="22"/>
        </w:rPr>
        <w:lastRenderedPageBreak/>
        <w:t xml:space="preserve"> </w:t>
      </w:r>
      <w:r w:rsidR="00B03C9C">
        <w:rPr>
          <w:sz w:val="22"/>
          <w:szCs w:val="22"/>
        </w:rPr>
        <w:t>įsigyti ir gauti žemos kokybės paslaugas, prasto viešojo įvaizdžio riziką, valomų ir prižiūrimų patalpų, elementų, teritorijos nepriežiūrą.</w:t>
      </w:r>
    </w:p>
    <w:p w14:paraId="57832C99" w14:textId="67A8EFDC" w:rsidR="0034712D" w:rsidRPr="00110D20" w:rsidRDefault="0034712D" w:rsidP="00BA5434">
      <w:pPr>
        <w:pStyle w:val="Pagrindinistekstas"/>
        <w:numPr>
          <w:ilvl w:val="1"/>
          <w:numId w:val="21"/>
        </w:numPr>
        <w:tabs>
          <w:tab w:val="left" w:pos="1134"/>
        </w:tabs>
        <w:ind w:left="0" w:firstLine="567"/>
        <w:jc w:val="both"/>
        <w:rPr>
          <w:sz w:val="22"/>
          <w:szCs w:val="22"/>
        </w:rPr>
      </w:pPr>
      <w:r w:rsidRPr="00110D20">
        <w:rPr>
          <w:sz w:val="22"/>
          <w:szCs w:val="22"/>
        </w:rPr>
        <w:t>Paslaugų Tiekėjas turi turėti patirtį dirbti kultūros paveldo objektuose.</w:t>
      </w:r>
    </w:p>
    <w:p w14:paraId="7BE6A79D" w14:textId="581F763A" w:rsidR="00590417" w:rsidRPr="00B03C9C" w:rsidRDefault="00B03C9C" w:rsidP="00B03C9C">
      <w:pPr>
        <w:pStyle w:val="Pagrindinistekstas"/>
        <w:tabs>
          <w:tab w:val="left" w:pos="1134"/>
        </w:tabs>
        <w:ind w:left="360"/>
        <w:jc w:val="both"/>
        <w:rPr>
          <w:sz w:val="22"/>
          <w:szCs w:val="22"/>
        </w:rPr>
      </w:pPr>
      <w:r>
        <w:rPr>
          <w:sz w:val="22"/>
          <w:szCs w:val="22"/>
        </w:rPr>
        <w:t xml:space="preserve"> </w:t>
      </w:r>
    </w:p>
    <w:p w14:paraId="0E223BFA" w14:textId="0F95E0FC" w:rsidR="0095502F" w:rsidRDefault="0075545B" w:rsidP="00110D20">
      <w:pPr>
        <w:pStyle w:val="Pagrindinistekstas"/>
        <w:numPr>
          <w:ilvl w:val="0"/>
          <w:numId w:val="11"/>
        </w:numPr>
        <w:jc w:val="center"/>
        <w:rPr>
          <w:b/>
          <w:bCs/>
          <w:sz w:val="22"/>
          <w:szCs w:val="22"/>
        </w:rPr>
      </w:pPr>
      <w:r>
        <w:rPr>
          <w:b/>
          <w:bCs/>
          <w:sz w:val="22"/>
          <w:szCs w:val="22"/>
        </w:rPr>
        <w:t>REIKALAVIMAI VALYMO T</w:t>
      </w:r>
      <w:r w:rsidR="00196E26">
        <w:rPr>
          <w:b/>
          <w:bCs/>
          <w:sz w:val="22"/>
          <w:szCs w:val="22"/>
        </w:rPr>
        <w:t>E</w:t>
      </w:r>
      <w:r>
        <w:rPr>
          <w:b/>
          <w:bCs/>
          <w:sz w:val="22"/>
          <w:szCs w:val="22"/>
        </w:rPr>
        <w:t>CHNOLOGIJOMS, ĮRANGAI, INVENTORIUI IR PRIEMONĖMS</w:t>
      </w:r>
    </w:p>
    <w:p w14:paraId="50430E68" w14:textId="77777777" w:rsidR="0075545B" w:rsidRPr="0075545B" w:rsidRDefault="0075545B" w:rsidP="00443954">
      <w:pPr>
        <w:pStyle w:val="Pagrindinistekstas"/>
        <w:ind w:left="360"/>
        <w:jc w:val="both"/>
        <w:rPr>
          <w:b/>
          <w:bCs/>
          <w:sz w:val="22"/>
          <w:szCs w:val="22"/>
        </w:rPr>
      </w:pPr>
    </w:p>
    <w:p w14:paraId="52639A1F" w14:textId="123D3596" w:rsidR="0095502F" w:rsidRPr="00D71EC8" w:rsidRDefault="0095502F" w:rsidP="00BA5434">
      <w:pPr>
        <w:pStyle w:val="Pagrindinistekstas"/>
        <w:numPr>
          <w:ilvl w:val="1"/>
          <w:numId w:val="11"/>
        </w:numPr>
        <w:tabs>
          <w:tab w:val="left" w:pos="1134"/>
        </w:tabs>
        <w:ind w:left="0" w:firstLine="567"/>
        <w:jc w:val="both"/>
        <w:rPr>
          <w:sz w:val="22"/>
          <w:szCs w:val="22"/>
        </w:rPr>
      </w:pPr>
      <w:r w:rsidRPr="00D71EC8">
        <w:rPr>
          <w:sz w:val="22"/>
          <w:szCs w:val="22"/>
        </w:rPr>
        <w:t>Perkančioji organizacija netikrina ar yra Viešųjų pirkimų įstatymo 46 straipsnyje numatytų tiekėjo pašalinimo pagrindų. Tiekėjas kartu su pasiūlymu pateikia laisvos formos deklaraciją, kad jo kvalifikacija atitinka keliamus kvalifikacijos reikalavimus. Dokumentus, pa</w:t>
      </w:r>
      <w:r w:rsidR="00FA6331">
        <w:rPr>
          <w:sz w:val="22"/>
          <w:szCs w:val="22"/>
        </w:rPr>
        <w:t>tvi</w:t>
      </w:r>
      <w:r w:rsidRPr="00D71EC8">
        <w:rPr>
          <w:sz w:val="22"/>
          <w:szCs w:val="22"/>
        </w:rPr>
        <w:t xml:space="preserve">rtinančius tiekėjo atitiktį keliamiems kvalifikaciniams reikalavimams, pateikti </w:t>
      </w:r>
      <w:r w:rsidRPr="00D71EC8">
        <w:rPr>
          <w:b/>
          <w:sz w:val="22"/>
          <w:szCs w:val="22"/>
        </w:rPr>
        <w:t>bus prašoma tik iš galimo laimėtojo</w:t>
      </w:r>
      <w:r w:rsidRPr="00D71EC8">
        <w:rPr>
          <w:sz w:val="22"/>
          <w:szCs w:val="22"/>
        </w:rPr>
        <w:t>.</w:t>
      </w:r>
    </w:p>
    <w:p w14:paraId="521C68DC" w14:textId="64FD04D4" w:rsidR="00DA2E26" w:rsidRPr="009248C9" w:rsidRDefault="00502134" w:rsidP="009248C9">
      <w:pPr>
        <w:pStyle w:val="Pagrindinistekstas"/>
        <w:numPr>
          <w:ilvl w:val="1"/>
          <w:numId w:val="11"/>
        </w:numPr>
        <w:tabs>
          <w:tab w:val="left" w:pos="1134"/>
        </w:tabs>
        <w:ind w:left="0" w:firstLine="567"/>
        <w:jc w:val="both"/>
        <w:rPr>
          <w:sz w:val="22"/>
          <w:szCs w:val="22"/>
        </w:rPr>
      </w:pPr>
      <w:r>
        <w:rPr>
          <w:sz w:val="22"/>
          <w:szCs w:val="22"/>
        </w:rPr>
        <w:t>Paslaugų teikimo metu tiekėjas turi</w:t>
      </w:r>
      <w:r w:rsidR="009248C9">
        <w:rPr>
          <w:sz w:val="22"/>
          <w:szCs w:val="22"/>
        </w:rPr>
        <w:t xml:space="preserve"> pasirinkti paslaugų atlikimo būdą: sausą, drėgną, rankinį ar mechanizuotą.</w:t>
      </w:r>
      <w:r w:rsidR="00110D20">
        <w:rPr>
          <w:sz w:val="22"/>
          <w:szCs w:val="22"/>
        </w:rPr>
        <w:t xml:space="preserve"> T</w:t>
      </w:r>
      <w:r>
        <w:rPr>
          <w:sz w:val="22"/>
          <w:szCs w:val="22"/>
        </w:rPr>
        <w:t xml:space="preserve">aikyti žinomas ir praktikoje naudojamas pažangiausias </w:t>
      </w:r>
      <w:r w:rsidRPr="009248C9">
        <w:rPr>
          <w:sz w:val="22"/>
          <w:szCs w:val="22"/>
        </w:rPr>
        <w:t>vidaus patalpų ir lauko teritorijos valymo ir priežiūros technologijas, naudoti saugią, šiuolaikišką ir kokybišką valymo įrangą reikalaujamiems rezultatams pasiekti.</w:t>
      </w:r>
    </w:p>
    <w:p w14:paraId="44C54561" w14:textId="62040728" w:rsidR="00891B08" w:rsidRDefault="00891B08" w:rsidP="00BA5434">
      <w:pPr>
        <w:pStyle w:val="Pagrindinistekstas"/>
        <w:tabs>
          <w:tab w:val="left" w:pos="1134"/>
        </w:tabs>
        <w:ind w:firstLine="567"/>
        <w:jc w:val="both"/>
        <w:rPr>
          <w:sz w:val="22"/>
          <w:szCs w:val="22"/>
        </w:rPr>
      </w:pPr>
      <w:r>
        <w:rPr>
          <w:sz w:val="22"/>
          <w:szCs w:val="22"/>
        </w:rPr>
        <w:t>3.3.    Paslaugoms atlikti turi būti naudojamos tik saugios, tinkamai sertifikuotos ir atitinkančios Lietuvos Respublikoje galiojančius standartus ir nustatytus aplinkosaugos reikalavimus priemonės.</w:t>
      </w:r>
      <w:r w:rsidR="00C45851">
        <w:rPr>
          <w:sz w:val="22"/>
          <w:szCs w:val="22"/>
        </w:rPr>
        <w:t xml:space="preserve"> Patalpų, paviršių plovimo – valymo priemonės</w:t>
      </w:r>
      <w:r w:rsidR="00FA6331">
        <w:rPr>
          <w:sz w:val="22"/>
          <w:szCs w:val="22"/>
        </w:rPr>
        <w:t xml:space="preserve"> </w:t>
      </w:r>
      <w:r w:rsidR="00C45851">
        <w:rPr>
          <w:sz w:val="22"/>
          <w:szCs w:val="22"/>
        </w:rPr>
        <w:t xml:space="preserve">turi būti </w:t>
      </w:r>
      <w:r w:rsidR="0043515F">
        <w:rPr>
          <w:sz w:val="22"/>
          <w:szCs w:val="22"/>
        </w:rPr>
        <w:t xml:space="preserve">ekologiškos, </w:t>
      </w:r>
      <w:r w:rsidR="00FA6331">
        <w:rPr>
          <w:sz w:val="22"/>
          <w:szCs w:val="22"/>
        </w:rPr>
        <w:t>parinktos atsižvelgiant į</w:t>
      </w:r>
      <w:r w:rsidR="009248C9">
        <w:rPr>
          <w:sz w:val="22"/>
          <w:szCs w:val="22"/>
        </w:rPr>
        <w:t xml:space="preserve"> </w:t>
      </w:r>
      <w:r w:rsidR="00FA6331">
        <w:rPr>
          <w:sz w:val="22"/>
          <w:szCs w:val="22"/>
        </w:rPr>
        <w:t>valomo objekto pobūdį ir savybes. Tiekėjo naudojamos dezinfekcijos priemonės turi būti suderintos su  Užsakovu.</w:t>
      </w:r>
    </w:p>
    <w:p w14:paraId="53E1284D" w14:textId="05D82718" w:rsidR="00891B08" w:rsidRDefault="00891B08" w:rsidP="00BA5434">
      <w:pPr>
        <w:pStyle w:val="Pagrindinistekstas"/>
        <w:tabs>
          <w:tab w:val="left" w:pos="1134"/>
        </w:tabs>
        <w:ind w:firstLine="567"/>
        <w:jc w:val="both"/>
        <w:rPr>
          <w:sz w:val="22"/>
          <w:szCs w:val="22"/>
        </w:rPr>
      </w:pPr>
      <w:r>
        <w:rPr>
          <w:sz w:val="22"/>
          <w:szCs w:val="22"/>
        </w:rPr>
        <w:t>3.4</w:t>
      </w:r>
      <w:r w:rsidR="00935E61">
        <w:rPr>
          <w:sz w:val="22"/>
          <w:szCs w:val="22"/>
        </w:rPr>
        <w:t>. Tiekėjas turi užtikrinti, kad paslaugų atlikimui tiekiamos valymo, priežiūros ir dezinfekcijos priemonės būtų naudojamos pagal paskirtį, originalioje pakuotėje, pažymėtos atitinkamu gamintojo ženklu ir informacija, su įskaitomu ir galiojančiu ant pakuotės parašyt</w:t>
      </w:r>
      <w:r w:rsidR="00C5441C">
        <w:rPr>
          <w:sz w:val="22"/>
          <w:szCs w:val="22"/>
        </w:rPr>
        <w:t>u</w:t>
      </w:r>
      <w:r w:rsidR="00935E61">
        <w:rPr>
          <w:sz w:val="22"/>
          <w:szCs w:val="22"/>
        </w:rPr>
        <w:t xml:space="preserve"> terminu ir pagal gamintojų instrukcijas</w:t>
      </w:r>
      <w:r w:rsidR="00433EEC">
        <w:rPr>
          <w:sz w:val="22"/>
          <w:szCs w:val="22"/>
        </w:rPr>
        <w:t>, atsižvelgiant į valomų paviršių ir prižiūrimų elementų specifines savybes, jų nesugadinant, nepažeidžiant.</w:t>
      </w:r>
      <w:r>
        <w:rPr>
          <w:sz w:val="22"/>
          <w:szCs w:val="22"/>
        </w:rPr>
        <w:t xml:space="preserve">  </w:t>
      </w:r>
    </w:p>
    <w:p w14:paraId="26EF9258" w14:textId="5222D26F" w:rsidR="0095502F" w:rsidRDefault="00E67B81" w:rsidP="00BA5434">
      <w:pPr>
        <w:pStyle w:val="Pagrindinistekstas"/>
        <w:tabs>
          <w:tab w:val="left" w:pos="1134"/>
        </w:tabs>
        <w:ind w:firstLine="567"/>
        <w:jc w:val="both"/>
        <w:rPr>
          <w:sz w:val="22"/>
          <w:szCs w:val="22"/>
        </w:rPr>
      </w:pPr>
      <w:r>
        <w:rPr>
          <w:sz w:val="22"/>
          <w:szCs w:val="22"/>
        </w:rPr>
        <w:t>3.5. Sutarties vykdymo laikotarpiu LMA turi teisę reikalauti pakeisti atitinkamas valymo priemones dėl objektyvių priežasčių (</w:t>
      </w:r>
      <w:r w:rsidR="00110D20">
        <w:rPr>
          <w:sz w:val="22"/>
          <w:szCs w:val="22"/>
        </w:rPr>
        <w:t>p</w:t>
      </w:r>
      <w:r>
        <w:rPr>
          <w:sz w:val="22"/>
          <w:szCs w:val="22"/>
        </w:rPr>
        <w:t>avyzdžiui dėl kilusių alergijų, per stipraus kvapo, priemonės neveiksmingumo</w:t>
      </w:r>
      <w:r w:rsidR="006B4F69">
        <w:rPr>
          <w:sz w:val="22"/>
          <w:szCs w:val="22"/>
        </w:rPr>
        <w:t xml:space="preserve"> ir t.t.), tiekėjas tokį reikalavimą turi išp</w:t>
      </w:r>
      <w:r w:rsidR="00C45851">
        <w:rPr>
          <w:sz w:val="22"/>
          <w:szCs w:val="22"/>
        </w:rPr>
        <w:t>i</w:t>
      </w:r>
      <w:r w:rsidR="006B4F69">
        <w:rPr>
          <w:sz w:val="22"/>
          <w:szCs w:val="22"/>
        </w:rPr>
        <w:t>ldyti iš karto, bet ne vėliau nei per 2 darbo dienas.</w:t>
      </w:r>
    </w:p>
    <w:p w14:paraId="157FC279" w14:textId="378C7EA7" w:rsidR="006B4F69" w:rsidRDefault="006B4F69" w:rsidP="00BA5434">
      <w:pPr>
        <w:pStyle w:val="Pagrindinistekstas"/>
        <w:tabs>
          <w:tab w:val="left" w:pos="1134"/>
        </w:tabs>
        <w:ind w:firstLine="567"/>
        <w:jc w:val="both"/>
        <w:rPr>
          <w:sz w:val="22"/>
          <w:szCs w:val="22"/>
        </w:rPr>
      </w:pPr>
      <w:r>
        <w:rPr>
          <w:sz w:val="22"/>
          <w:szCs w:val="22"/>
        </w:rPr>
        <w:t>3</w:t>
      </w:r>
      <w:r w:rsidR="00404082">
        <w:rPr>
          <w:sz w:val="22"/>
          <w:szCs w:val="22"/>
        </w:rPr>
        <w:t>.</w:t>
      </w:r>
      <w:r>
        <w:rPr>
          <w:sz w:val="22"/>
          <w:szCs w:val="22"/>
        </w:rPr>
        <w:t>6. Tiekėjas turi aprūpinti savo darbuotojus cheminėms medžiagoms atspariomis apsauginėmis pirštinėmis, kaukėmis ir kitomis reikalingomis asmens apsaugos priemonėmis.</w:t>
      </w:r>
    </w:p>
    <w:p w14:paraId="23E3A277" w14:textId="0E8AB23F" w:rsidR="0075545B" w:rsidRDefault="0075545B" w:rsidP="00BA5434">
      <w:pPr>
        <w:pStyle w:val="Pagrindinistekstas"/>
        <w:tabs>
          <w:tab w:val="left" w:pos="1134"/>
        </w:tabs>
        <w:ind w:firstLine="567"/>
        <w:jc w:val="both"/>
        <w:rPr>
          <w:sz w:val="22"/>
          <w:szCs w:val="22"/>
        </w:rPr>
      </w:pPr>
      <w:r>
        <w:rPr>
          <w:sz w:val="22"/>
          <w:szCs w:val="22"/>
        </w:rPr>
        <w:t xml:space="preserve">3.7. Tiekėjas turi turėti ir, esant LMA prašymui, pateikti naudojamos įrangos ir valymo priemonių rizikos darbuotojų saugai ir sveikatai vertinimus. </w:t>
      </w:r>
      <w:r w:rsidR="00443954">
        <w:rPr>
          <w:sz w:val="22"/>
          <w:szCs w:val="22"/>
        </w:rPr>
        <w:t xml:space="preserve">Rizikos vertinimai pateikiami ne ilgiau kaip per 7 kalendorines </w:t>
      </w:r>
      <w:r>
        <w:rPr>
          <w:sz w:val="22"/>
          <w:szCs w:val="22"/>
        </w:rPr>
        <w:t xml:space="preserve"> </w:t>
      </w:r>
      <w:r w:rsidR="00443954">
        <w:rPr>
          <w:sz w:val="22"/>
          <w:szCs w:val="22"/>
        </w:rPr>
        <w:t>dienas nuo atitinkamo LMA prašymo.</w:t>
      </w:r>
    </w:p>
    <w:p w14:paraId="7BD7F4E0" w14:textId="5BF36074" w:rsidR="006B4F69" w:rsidRDefault="006B4F69" w:rsidP="00590417">
      <w:pPr>
        <w:pStyle w:val="Pagrindinistekstas"/>
        <w:tabs>
          <w:tab w:val="left" w:pos="1134"/>
        </w:tabs>
        <w:ind w:left="567"/>
        <w:jc w:val="both"/>
        <w:rPr>
          <w:sz w:val="22"/>
          <w:szCs w:val="22"/>
        </w:rPr>
      </w:pPr>
    </w:p>
    <w:p w14:paraId="22C83AB4" w14:textId="4FD5B1AF" w:rsidR="00443954" w:rsidRDefault="00443954" w:rsidP="00110D20">
      <w:pPr>
        <w:pStyle w:val="Pagrindinistekstas"/>
        <w:numPr>
          <w:ilvl w:val="0"/>
          <w:numId w:val="11"/>
        </w:numPr>
        <w:tabs>
          <w:tab w:val="left" w:pos="1134"/>
        </w:tabs>
        <w:jc w:val="center"/>
        <w:rPr>
          <w:b/>
          <w:bCs/>
          <w:sz w:val="22"/>
          <w:szCs w:val="22"/>
        </w:rPr>
      </w:pPr>
      <w:r w:rsidRPr="00443954">
        <w:rPr>
          <w:b/>
          <w:bCs/>
          <w:sz w:val="22"/>
          <w:szCs w:val="22"/>
        </w:rPr>
        <w:t>REIKALAVIMAI TIEKĖJO DARBUOTOJAMS</w:t>
      </w:r>
    </w:p>
    <w:p w14:paraId="5D9CE9A6" w14:textId="67BC69A2" w:rsidR="00443954" w:rsidRDefault="00443954" w:rsidP="00443954">
      <w:pPr>
        <w:pStyle w:val="Pagrindinistekstas"/>
        <w:tabs>
          <w:tab w:val="left" w:pos="1134"/>
        </w:tabs>
        <w:jc w:val="both"/>
        <w:rPr>
          <w:b/>
          <w:bCs/>
          <w:sz w:val="22"/>
          <w:szCs w:val="22"/>
        </w:rPr>
      </w:pPr>
    </w:p>
    <w:p w14:paraId="3CFD5AED" w14:textId="0BB2D8A1" w:rsidR="00920CD1" w:rsidRDefault="00920CD1" w:rsidP="00BA5434">
      <w:pPr>
        <w:pStyle w:val="Pagrindinistekstas"/>
        <w:numPr>
          <w:ilvl w:val="1"/>
          <w:numId w:val="11"/>
        </w:numPr>
        <w:tabs>
          <w:tab w:val="left" w:pos="1134"/>
        </w:tabs>
        <w:ind w:left="0" w:firstLine="567"/>
        <w:jc w:val="both"/>
        <w:rPr>
          <w:sz w:val="22"/>
          <w:szCs w:val="22"/>
        </w:rPr>
      </w:pPr>
      <w:r w:rsidRPr="00920CD1">
        <w:rPr>
          <w:sz w:val="22"/>
          <w:szCs w:val="22"/>
        </w:rPr>
        <w:t xml:space="preserve">Tiekėjo darbuotojai turi būti apmokyti ir turėti valymo ir higienos įgūdžių </w:t>
      </w:r>
      <w:r>
        <w:rPr>
          <w:sz w:val="22"/>
          <w:szCs w:val="22"/>
        </w:rPr>
        <w:t>bei</w:t>
      </w:r>
      <w:r w:rsidRPr="00920CD1">
        <w:rPr>
          <w:sz w:val="22"/>
          <w:szCs w:val="22"/>
        </w:rPr>
        <w:t xml:space="preserve"> žinių</w:t>
      </w:r>
      <w:r>
        <w:rPr>
          <w:sz w:val="22"/>
          <w:szCs w:val="22"/>
        </w:rPr>
        <w:t>, reikalingų</w:t>
      </w:r>
      <w:r w:rsidR="00BC5E50">
        <w:rPr>
          <w:sz w:val="22"/>
          <w:szCs w:val="22"/>
        </w:rPr>
        <w:t xml:space="preserve"> </w:t>
      </w:r>
      <w:r>
        <w:rPr>
          <w:sz w:val="22"/>
          <w:szCs w:val="22"/>
        </w:rPr>
        <w:t>reikalaujamoms valymo ir priežiūros paslaugų užduotims atlikti</w:t>
      </w:r>
      <w:r w:rsidR="00BC5E50">
        <w:rPr>
          <w:sz w:val="22"/>
          <w:szCs w:val="22"/>
        </w:rPr>
        <w:t>, įskaitant valymo priemonių, medžiagų, reikalingų įrankių naudojimą, reikalaujamo kokybės lygio ir higienos palaikymą.</w:t>
      </w:r>
      <w:r w:rsidR="009521CA">
        <w:rPr>
          <w:sz w:val="22"/>
          <w:szCs w:val="22"/>
        </w:rPr>
        <w:t xml:space="preserve"> Tiekėjas turi apmokyti savo darbuotoją iki tol, kol tiekėjo darbuotojui yra leidžiam dirbti be tiesioginės tiekėjo priežiūros. </w:t>
      </w:r>
      <w:r w:rsidR="00BC5E50">
        <w:rPr>
          <w:sz w:val="22"/>
          <w:szCs w:val="22"/>
        </w:rPr>
        <w:t xml:space="preserve"> Esant kompetencijų stygiui, tiekėjas</w:t>
      </w:r>
      <w:r w:rsidR="009521CA">
        <w:rPr>
          <w:sz w:val="22"/>
          <w:szCs w:val="22"/>
        </w:rPr>
        <w:t xml:space="preserve"> turi papildomai mokyti savo darbuotoją.</w:t>
      </w:r>
    </w:p>
    <w:p w14:paraId="081525B3" w14:textId="201B980A" w:rsidR="00770E63" w:rsidRPr="00B37FBA" w:rsidRDefault="00E77696" w:rsidP="00BA5434">
      <w:pPr>
        <w:pStyle w:val="Pagrindinistekstas"/>
        <w:numPr>
          <w:ilvl w:val="1"/>
          <w:numId w:val="11"/>
        </w:numPr>
        <w:tabs>
          <w:tab w:val="left" w:pos="1134"/>
        </w:tabs>
        <w:ind w:left="0" w:firstLine="567"/>
        <w:jc w:val="both"/>
        <w:rPr>
          <w:sz w:val="22"/>
          <w:szCs w:val="22"/>
        </w:rPr>
      </w:pPr>
      <w:r>
        <w:rPr>
          <w:sz w:val="22"/>
          <w:szCs w:val="22"/>
        </w:rPr>
        <w:t xml:space="preserve">Ekonomiškai naudingiausią pasiūlymą pateikęs </w:t>
      </w:r>
      <w:r w:rsidR="009521CA">
        <w:rPr>
          <w:sz w:val="22"/>
          <w:szCs w:val="22"/>
        </w:rPr>
        <w:t>Tiekėjas</w:t>
      </w:r>
      <w:r>
        <w:rPr>
          <w:sz w:val="22"/>
          <w:szCs w:val="22"/>
        </w:rPr>
        <w:t xml:space="preserve"> iki paslaugų teikimo sutarties pasirašymo</w:t>
      </w:r>
      <w:r w:rsidR="009521CA">
        <w:rPr>
          <w:sz w:val="22"/>
          <w:szCs w:val="22"/>
        </w:rPr>
        <w:t xml:space="preserve">  </w:t>
      </w:r>
      <w:r>
        <w:rPr>
          <w:sz w:val="22"/>
          <w:szCs w:val="22"/>
        </w:rPr>
        <w:t>Užsakovui</w:t>
      </w:r>
      <w:r w:rsidR="00444CF4">
        <w:rPr>
          <w:sz w:val="22"/>
          <w:szCs w:val="22"/>
        </w:rPr>
        <w:t xml:space="preserve"> </w:t>
      </w:r>
      <w:r>
        <w:rPr>
          <w:sz w:val="22"/>
          <w:szCs w:val="22"/>
        </w:rPr>
        <w:t xml:space="preserve">pateikia  </w:t>
      </w:r>
      <w:r w:rsidR="009521CA">
        <w:rPr>
          <w:sz w:val="22"/>
          <w:szCs w:val="22"/>
        </w:rPr>
        <w:t>savo darbuotojų</w:t>
      </w:r>
      <w:r w:rsidR="00444CF4">
        <w:rPr>
          <w:sz w:val="22"/>
          <w:szCs w:val="22"/>
        </w:rPr>
        <w:t xml:space="preserve"> </w:t>
      </w:r>
      <w:r w:rsidR="00DE14BC">
        <w:rPr>
          <w:sz w:val="22"/>
          <w:szCs w:val="22"/>
        </w:rPr>
        <w:t>v</w:t>
      </w:r>
      <w:r w:rsidR="009521CA">
        <w:rPr>
          <w:sz w:val="22"/>
          <w:szCs w:val="22"/>
        </w:rPr>
        <w:t xml:space="preserve">ardus </w:t>
      </w:r>
      <w:r w:rsidR="00444CF4">
        <w:rPr>
          <w:sz w:val="22"/>
          <w:szCs w:val="22"/>
        </w:rPr>
        <w:t>ir</w:t>
      </w:r>
      <w:r w:rsidR="009521CA">
        <w:rPr>
          <w:sz w:val="22"/>
          <w:szCs w:val="22"/>
        </w:rPr>
        <w:t xml:space="preserve"> pavardes</w:t>
      </w:r>
      <w:r w:rsidR="00E879C7">
        <w:rPr>
          <w:sz w:val="22"/>
          <w:szCs w:val="22"/>
        </w:rPr>
        <w:t xml:space="preserve">, kurie teiks </w:t>
      </w:r>
      <w:r w:rsidR="00D11631">
        <w:rPr>
          <w:sz w:val="22"/>
          <w:szCs w:val="22"/>
        </w:rPr>
        <w:t xml:space="preserve">valymo paslaugas </w:t>
      </w:r>
      <w:r w:rsidR="00E879C7">
        <w:rPr>
          <w:sz w:val="22"/>
          <w:szCs w:val="22"/>
        </w:rPr>
        <w:t>LMA   pastate, informuoti apie darbuotojų kaitą bei naujus darbuotojus ne vėliau kaip prieš 3 darbo dienas</w:t>
      </w:r>
      <w:r w:rsidR="00360D66">
        <w:rPr>
          <w:sz w:val="22"/>
          <w:szCs w:val="22"/>
        </w:rPr>
        <w:t xml:space="preserve"> prieš jiems pradedant dirbti.</w:t>
      </w:r>
    </w:p>
    <w:p w14:paraId="0F6826B5" w14:textId="7A64BE82" w:rsidR="004C1765" w:rsidRPr="004C1765" w:rsidRDefault="004C1765" w:rsidP="00BA5434">
      <w:pPr>
        <w:pStyle w:val="Pagrindinistekstas"/>
        <w:numPr>
          <w:ilvl w:val="1"/>
          <w:numId w:val="11"/>
        </w:numPr>
        <w:tabs>
          <w:tab w:val="left" w:pos="1134"/>
        </w:tabs>
        <w:ind w:left="0" w:firstLine="567"/>
        <w:jc w:val="both"/>
        <w:rPr>
          <w:sz w:val="22"/>
          <w:szCs w:val="22"/>
        </w:rPr>
      </w:pPr>
      <w:r>
        <w:rPr>
          <w:sz w:val="22"/>
          <w:szCs w:val="22"/>
        </w:rPr>
        <w:t>Tiekėjas turi ap</w:t>
      </w:r>
      <w:r w:rsidR="00DE14BC">
        <w:rPr>
          <w:sz w:val="22"/>
          <w:szCs w:val="22"/>
        </w:rPr>
        <w:t>rūpinti savo darbuotojus darbo drabužiais ir visais reikiamais darbo įrankiais, įranga, priemonė</w:t>
      </w:r>
      <w:r w:rsidR="002B007A">
        <w:rPr>
          <w:sz w:val="22"/>
          <w:szCs w:val="22"/>
        </w:rPr>
        <w:t>mis, darbų saugos, higienos ir asmens apsaugos priemonėmis, kad jos būtų naudojamos visų paslaugų teikimo metu. Darbo rūbai turi būti švarūs, nesuplyšę, reprez</w:t>
      </w:r>
      <w:r w:rsidR="00F47915">
        <w:rPr>
          <w:sz w:val="22"/>
          <w:szCs w:val="22"/>
        </w:rPr>
        <w:t>e</w:t>
      </w:r>
      <w:r w:rsidR="002B007A">
        <w:rPr>
          <w:sz w:val="22"/>
          <w:szCs w:val="22"/>
        </w:rPr>
        <w:t>ntatyvūs, pastoviai ska</w:t>
      </w:r>
      <w:r w:rsidR="00F47915">
        <w:rPr>
          <w:sz w:val="22"/>
          <w:szCs w:val="22"/>
        </w:rPr>
        <w:t>lbiami, nenublukę ir pan. Darbo rūbai turi būti su tiekėjo simbolika.</w:t>
      </w:r>
    </w:p>
    <w:p w14:paraId="3B902521" w14:textId="5417C57A" w:rsidR="004C1765" w:rsidRPr="004C1765" w:rsidRDefault="00F47915" w:rsidP="00BA5434">
      <w:pPr>
        <w:pStyle w:val="Pagrindinistekstas"/>
        <w:numPr>
          <w:ilvl w:val="1"/>
          <w:numId w:val="11"/>
        </w:numPr>
        <w:tabs>
          <w:tab w:val="left" w:pos="1134"/>
        </w:tabs>
        <w:ind w:left="0" w:firstLine="567"/>
        <w:jc w:val="both"/>
        <w:rPr>
          <w:sz w:val="22"/>
          <w:szCs w:val="22"/>
        </w:rPr>
      </w:pPr>
      <w:r>
        <w:rPr>
          <w:sz w:val="22"/>
          <w:szCs w:val="22"/>
        </w:rPr>
        <w:t>Tiekėjas turi užtikrinti, kad darbuotojai, skiriami dirbti LMA patalpose</w:t>
      </w:r>
      <w:r w:rsidR="004F4821">
        <w:rPr>
          <w:sz w:val="22"/>
          <w:szCs w:val="22"/>
        </w:rPr>
        <w:t xml:space="preserve"> </w:t>
      </w:r>
      <w:r>
        <w:rPr>
          <w:sz w:val="22"/>
          <w:szCs w:val="22"/>
        </w:rPr>
        <w:t>ir teritorijoje turėtų sveikatos pažymą dirbti tokio pobūdžio darbą.</w:t>
      </w:r>
    </w:p>
    <w:p w14:paraId="5CF05D75" w14:textId="7D80ACA5" w:rsidR="004C1765" w:rsidRPr="004C1765" w:rsidRDefault="00794412" w:rsidP="00BA5434">
      <w:pPr>
        <w:pStyle w:val="Pagrindinistekstas"/>
        <w:numPr>
          <w:ilvl w:val="1"/>
          <w:numId w:val="11"/>
        </w:numPr>
        <w:tabs>
          <w:tab w:val="left" w:pos="1134"/>
        </w:tabs>
        <w:ind w:left="0" w:firstLine="567"/>
        <w:jc w:val="both"/>
        <w:rPr>
          <w:sz w:val="22"/>
          <w:szCs w:val="22"/>
        </w:rPr>
      </w:pPr>
      <w:r>
        <w:rPr>
          <w:sz w:val="22"/>
          <w:szCs w:val="22"/>
        </w:rPr>
        <w:t>Tiekėjo paskirtas darbuotojas, atsakingas už objekto valymo darbų organizavimą, užtikrinantis nuolatinę paslaugų kontrolę bei nepriekaištingą švarą turi reguliariai lankytis objekte.</w:t>
      </w:r>
    </w:p>
    <w:p w14:paraId="4C6C33D2" w14:textId="1D4FC4EE" w:rsidR="00794412" w:rsidRPr="00794412" w:rsidRDefault="00794412" w:rsidP="00BA5434">
      <w:pPr>
        <w:pStyle w:val="Pagrindinistekstas"/>
        <w:numPr>
          <w:ilvl w:val="1"/>
          <w:numId w:val="11"/>
        </w:numPr>
        <w:tabs>
          <w:tab w:val="left" w:pos="1134"/>
        </w:tabs>
        <w:ind w:left="0" w:firstLine="567"/>
        <w:jc w:val="both"/>
        <w:rPr>
          <w:sz w:val="22"/>
          <w:szCs w:val="22"/>
        </w:rPr>
      </w:pPr>
      <w:r>
        <w:rPr>
          <w:sz w:val="22"/>
          <w:szCs w:val="22"/>
        </w:rPr>
        <w:t xml:space="preserve">Tiekėjas turi užtikrinti, kad jo darbuotojai saugiai elgsis su </w:t>
      </w:r>
      <w:r w:rsidR="002400B7">
        <w:rPr>
          <w:sz w:val="22"/>
          <w:szCs w:val="22"/>
        </w:rPr>
        <w:t>U</w:t>
      </w:r>
      <w:r w:rsidR="006946E2">
        <w:rPr>
          <w:sz w:val="22"/>
          <w:szCs w:val="22"/>
        </w:rPr>
        <w:t xml:space="preserve">žsakovo turtu, užtikrins </w:t>
      </w:r>
      <w:r w:rsidR="002400B7">
        <w:rPr>
          <w:sz w:val="22"/>
          <w:szCs w:val="22"/>
        </w:rPr>
        <w:t>U</w:t>
      </w:r>
      <w:r w:rsidR="006946E2">
        <w:rPr>
          <w:sz w:val="22"/>
          <w:szCs w:val="22"/>
        </w:rPr>
        <w:t>žsakovo ir jo lankytojų materialinių vertybių, dokumentų saugumą paslaugų teikimo metu.</w:t>
      </w:r>
    </w:p>
    <w:p w14:paraId="28E0ED3C" w14:textId="188A2C2B" w:rsidR="006946E2" w:rsidRPr="006946E2" w:rsidRDefault="006946E2" w:rsidP="00BA5434">
      <w:pPr>
        <w:pStyle w:val="Pagrindinistekstas"/>
        <w:numPr>
          <w:ilvl w:val="1"/>
          <w:numId w:val="11"/>
        </w:numPr>
        <w:tabs>
          <w:tab w:val="left" w:pos="1134"/>
        </w:tabs>
        <w:ind w:left="0" w:firstLine="567"/>
        <w:jc w:val="both"/>
        <w:rPr>
          <w:sz w:val="22"/>
          <w:szCs w:val="22"/>
        </w:rPr>
      </w:pPr>
      <w:r>
        <w:rPr>
          <w:sz w:val="22"/>
          <w:szCs w:val="22"/>
        </w:rPr>
        <w:t>Tiekėjas pilnai atsako už savo darbuotojų, teikiančius valymo paslaugas, veiksmus.</w:t>
      </w:r>
    </w:p>
    <w:p w14:paraId="3DC3B882" w14:textId="19E764E8" w:rsidR="006946E2" w:rsidRDefault="006946E2" w:rsidP="00BA5434">
      <w:pPr>
        <w:pStyle w:val="Pagrindinistekstas"/>
        <w:numPr>
          <w:ilvl w:val="1"/>
          <w:numId w:val="11"/>
        </w:numPr>
        <w:tabs>
          <w:tab w:val="left" w:pos="1134"/>
        </w:tabs>
        <w:ind w:left="0" w:firstLine="567"/>
        <w:jc w:val="both"/>
        <w:rPr>
          <w:sz w:val="22"/>
          <w:szCs w:val="22"/>
        </w:rPr>
      </w:pPr>
      <w:r>
        <w:rPr>
          <w:sz w:val="22"/>
          <w:szCs w:val="22"/>
        </w:rPr>
        <w:t>Tiekėjas privalo</w:t>
      </w:r>
      <w:r w:rsidR="00747DDE">
        <w:rPr>
          <w:sz w:val="22"/>
          <w:szCs w:val="22"/>
        </w:rPr>
        <w:t xml:space="preserve"> savo darbuotojus instruktuoti dėl darbų saugos ir gaisrinės saugos.</w:t>
      </w:r>
    </w:p>
    <w:p w14:paraId="5D16E528" w14:textId="2DC70B04" w:rsidR="00747DDE" w:rsidRPr="006946E2" w:rsidRDefault="00747DDE" w:rsidP="00BA5434">
      <w:pPr>
        <w:pStyle w:val="Pagrindinistekstas"/>
        <w:tabs>
          <w:tab w:val="left" w:pos="1134"/>
        </w:tabs>
        <w:ind w:firstLine="567"/>
        <w:jc w:val="both"/>
        <w:rPr>
          <w:sz w:val="22"/>
          <w:szCs w:val="22"/>
        </w:rPr>
      </w:pPr>
    </w:p>
    <w:p w14:paraId="108558B4" w14:textId="10E7E7FF" w:rsidR="0034197B" w:rsidRDefault="0034197B" w:rsidP="00590417">
      <w:pPr>
        <w:pStyle w:val="Pagrindinistekstas"/>
        <w:ind w:right="-25"/>
        <w:jc w:val="both"/>
        <w:rPr>
          <w:sz w:val="22"/>
          <w:szCs w:val="22"/>
        </w:rPr>
      </w:pPr>
    </w:p>
    <w:p w14:paraId="2BBBECF1" w14:textId="081C565A" w:rsidR="00E60A29" w:rsidRDefault="002A5DF4" w:rsidP="00BA5434">
      <w:pPr>
        <w:pStyle w:val="Pagrindinistekstas"/>
        <w:numPr>
          <w:ilvl w:val="0"/>
          <w:numId w:val="11"/>
        </w:numPr>
        <w:ind w:right="-25"/>
        <w:jc w:val="center"/>
        <w:rPr>
          <w:b/>
          <w:bCs/>
          <w:sz w:val="22"/>
          <w:szCs w:val="22"/>
        </w:rPr>
      </w:pPr>
      <w:r w:rsidRPr="002A5DF4">
        <w:rPr>
          <w:b/>
          <w:bCs/>
          <w:sz w:val="22"/>
          <w:szCs w:val="22"/>
        </w:rPr>
        <w:lastRenderedPageBreak/>
        <w:t>REIKALAVIMAI KOKYBĖS KONTROLEI IR PASLAUGŲ ORGANIZAVIMUI</w:t>
      </w:r>
    </w:p>
    <w:p w14:paraId="4229682D" w14:textId="498E6A01" w:rsidR="002A5DF4" w:rsidRDefault="002A5DF4" w:rsidP="002A5DF4">
      <w:pPr>
        <w:pStyle w:val="Pagrindinistekstas"/>
        <w:ind w:right="-25"/>
        <w:jc w:val="both"/>
        <w:rPr>
          <w:b/>
          <w:bCs/>
          <w:sz w:val="22"/>
          <w:szCs w:val="22"/>
        </w:rPr>
      </w:pPr>
    </w:p>
    <w:p w14:paraId="7785722A" w14:textId="00F1AA5A" w:rsidR="002A5DF4" w:rsidRDefault="002A5DF4" w:rsidP="00BA5434">
      <w:pPr>
        <w:pStyle w:val="Pagrindinistekstas"/>
        <w:numPr>
          <w:ilvl w:val="1"/>
          <w:numId w:val="11"/>
        </w:numPr>
        <w:ind w:left="0" w:firstLine="567"/>
        <w:jc w:val="both"/>
        <w:rPr>
          <w:sz w:val="22"/>
          <w:szCs w:val="22"/>
        </w:rPr>
      </w:pPr>
      <w:r>
        <w:rPr>
          <w:sz w:val="22"/>
          <w:szCs w:val="22"/>
        </w:rPr>
        <w:t xml:space="preserve">  Tiekėjas paskiria už sutarties vykdymą</w:t>
      </w:r>
      <w:r w:rsidR="00783B8F">
        <w:rPr>
          <w:sz w:val="22"/>
          <w:szCs w:val="22"/>
        </w:rPr>
        <w:t xml:space="preserve"> atsakingą</w:t>
      </w:r>
      <w:r>
        <w:rPr>
          <w:sz w:val="22"/>
          <w:szCs w:val="22"/>
        </w:rPr>
        <w:t xml:space="preserve"> asmenį, turintį patirties teikti valymo paslaugas, kuris kontroliuotų teikiamų paslaugų kokybę </w:t>
      </w:r>
      <w:r w:rsidR="00783B8F">
        <w:rPr>
          <w:sz w:val="22"/>
          <w:szCs w:val="22"/>
        </w:rPr>
        <w:t>bei dalyvautų Užsakovo nustatyta tvarka paslaugų kokybės patikrose.</w:t>
      </w:r>
      <w:r w:rsidRPr="002A5DF4">
        <w:rPr>
          <w:sz w:val="22"/>
          <w:szCs w:val="22"/>
        </w:rPr>
        <w:t xml:space="preserve"> </w:t>
      </w:r>
    </w:p>
    <w:p w14:paraId="60630424" w14:textId="727491CE" w:rsidR="00783B8F" w:rsidRPr="002A5DF4" w:rsidRDefault="00783B8F" w:rsidP="00BA5434">
      <w:pPr>
        <w:pStyle w:val="Pagrindinistekstas"/>
        <w:numPr>
          <w:ilvl w:val="1"/>
          <w:numId w:val="11"/>
        </w:numPr>
        <w:ind w:left="0" w:firstLine="567"/>
        <w:jc w:val="both"/>
        <w:rPr>
          <w:sz w:val="22"/>
          <w:szCs w:val="22"/>
        </w:rPr>
      </w:pPr>
      <w:r>
        <w:rPr>
          <w:sz w:val="22"/>
          <w:szCs w:val="22"/>
        </w:rPr>
        <w:t xml:space="preserve"> Atsakingas asmuo Užsakovo darbo valandomis turi būti pasiekiamas telefonu. </w:t>
      </w:r>
    </w:p>
    <w:p w14:paraId="669475AC" w14:textId="687336E7" w:rsidR="002A5DF4" w:rsidRDefault="002A5DF4" w:rsidP="002A5DF4">
      <w:pPr>
        <w:pStyle w:val="Pagrindinistekstas"/>
        <w:ind w:left="360" w:right="-25"/>
        <w:jc w:val="both"/>
        <w:rPr>
          <w:b/>
          <w:bCs/>
          <w:sz w:val="22"/>
          <w:szCs w:val="22"/>
        </w:rPr>
      </w:pPr>
    </w:p>
    <w:p w14:paraId="705DC672" w14:textId="213C7D4F" w:rsidR="00E60A29" w:rsidRPr="002A5DF4" w:rsidRDefault="00E60A29" w:rsidP="00BA5434">
      <w:pPr>
        <w:pStyle w:val="Pagrindinistekstas"/>
        <w:numPr>
          <w:ilvl w:val="0"/>
          <w:numId w:val="11"/>
        </w:numPr>
        <w:ind w:right="-25"/>
        <w:jc w:val="center"/>
        <w:rPr>
          <w:b/>
          <w:bCs/>
          <w:sz w:val="22"/>
          <w:szCs w:val="22"/>
        </w:rPr>
      </w:pPr>
      <w:r w:rsidRPr="002A5DF4">
        <w:rPr>
          <w:b/>
          <w:bCs/>
          <w:sz w:val="22"/>
          <w:szCs w:val="22"/>
        </w:rPr>
        <w:t>PLANUOJAMOS PIRKTI PASLAUGOS</w:t>
      </w:r>
    </w:p>
    <w:p w14:paraId="1D5A94C3" w14:textId="3709AC6C" w:rsidR="00E60A29" w:rsidRPr="002A5DF4" w:rsidRDefault="00E60A29" w:rsidP="00E60A29">
      <w:pPr>
        <w:pStyle w:val="Pagrindinistekstas"/>
        <w:ind w:right="-25"/>
        <w:jc w:val="both"/>
        <w:rPr>
          <w:b/>
          <w:bCs/>
          <w:sz w:val="22"/>
          <w:szCs w:val="22"/>
        </w:rPr>
      </w:pPr>
    </w:p>
    <w:p w14:paraId="09286BD4" w14:textId="66F30D57" w:rsidR="00E60A29" w:rsidRDefault="00977A22" w:rsidP="00BA5434">
      <w:pPr>
        <w:pStyle w:val="Pagrindinistekstas"/>
        <w:numPr>
          <w:ilvl w:val="1"/>
          <w:numId w:val="11"/>
        </w:numPr>
        <w:ind w:left="0" w:firstLine="567"/>
        <w:jc w:val="both"/>
        <w:rPr>
          <w:sz w:val="22"/>
          <w:szCs w:val="22"/>
        </w:rPr>
      </w:pPr>
      <w:r w:rsidRPr="007077F6">
        <w:rPr>
          <w:b/>
          <w:bCs/>
          <w:sz w:val="22"/>
          <w:szCs w:val="22"/>
        </w:rPr>
        <w:t>Patalpų valymo ir priežiūros paslaugos</w:t>
      </w:r>
      <w:r>
        <w:rPr>
          <w:sz w:val="22"/>
          <w:szCs w:val="22"/>
        </w:rPr>
        <w:t xml:space="preserve"> – objekto vidaus patalpų valymo bei priežiūros pa</w:t>
      </w:r>
      <w:r w:rsidR="00E25C3E">
        <w:rPr>
          <w:sz w:val="22"/>
          <w:szCs w:val="22"/>
        </w:rPr>
        <w:t>s</w:t>
      </w:r>
      <w:r>
        <w:rPr>
          <w:sz w:val="22"/>
          <w:szCs w:val="22"/>
        </w:rPr>
        <w:t>laugos, kurios apima patalpų, įskaitant jų ir jose esančių elementų paviršių</w:t>
      </w:r>
      <w:r w:rsidR="00BC48CD">
        <w:rPr>
          <w:sz w:val="22"/>
          <w:szCs w:val="22"/>
        </w:rPr>
        <w:t xml:space="preserve"> ir dangų valymą ir priežiūrą, periodinį valymą</w:t>
      </w:r>
      <w:r w:rsidR="007077F6">
        <w:rPr>
          <w:sz w:val="22"/>
          <w:szCs w:val="22"/>
        </w:rPr>
        <w:t>, pilną techninės specifikacijos, pirkimo dokumentų ir sutarties reikalavimų įvykdymą. LMA reikalaujamų paslaugų ir priimtinų rezultatų suteikimą, darbo resursų, priemonių, įrangos, įrankių ir šiukšlių maišų tiekimą.</w:t>
      </w:r>
    </w:p>
    <w:p w14:paraId="74842F0A" w14:textId="789EECBD" w:rsidR="00F05C76" w:rsidRDefault="00D74139" w:rsidP="00CA391F">
      <w:pPr>
        <w:pStyle w:val="Pagrindinistekstas"/>
        <w:numPr>
          <w:ilvl w:val="1"/>
          <w:numId w:val="11"/>
        </w:numPr>
        <w:ind w:left="0" w:firstLine="567"/>
        <w:jc w:val="both"/>
        <w:rPr>
          <w:sz w:val="22"/>
          <w:szCs w:val="22"/>
        </w:rPr>
      </w:pPr>
      <w:r w:rsidRPr="00CA391F">
        <w:rPr>
          <w:b/>
          <w:bCs/>
          <w:sz w:val="22"/>
          <w:szCs w:val="22"/>
        </w:rPr>
        <w:t xml:space="preserve">Teritorijos valymo ir </w:t>
      </w:r>
      <w:r w:rsidR="007B6231" w:rsidRPr="00CA391F">
        <w:rPr>
          <w:b/>
          <w:bCs/>
          <w:sz w:val="22"/>
          <w:szCs w:val="22"/>
        </w:rPr>
        <w:t xml:space="preserve">gėlyno </w:t>
      </w:r>
      <w:r w:rsidRPr="00CA391F">
        <w:rPr>
          <w:b/>
          <w:bCs/>
          <w:sz w:val="22"/>
          <w:szCs w:val="22"/>
        </w:rPr>
        <w:t>priežiūros paslaugos</w:t>
      </w:r>
      <w:r w:rsidRPr="00CA391F">
        <w:rPr>
          <w:sz w:val="22"/>
          <w:szCs w:val="22"/>
        </w:rPr>
        <w:t xml:space="preserve"> </w:t>
      </w:r>
      <w:r w:rsidR="00F05C76" w:rsidRPr="00CA391F">
        <w:rPr>
          <w:sz w:val="22"/>
          <w:szCs w:val="22"/>
        </w:rPr>
        <w:t>–</w:t>
      </w:r>
      <w:r w:rsidRPr="00CA391F">
        <w:rPr>
          <w:sz w:val="22"/>
          <w:szCs w:val="22"/>
        </w:rPr>
        <w:t xml:space="preserve"> ob</w:t>
      </w:r>
      <w:r w:rsidR="00F05C76" w:rsidRPr="00CA391F">
        <w:rPr>
          <w:sz w:val="22"/>
          <w:szCs w:val="22"/>
        </w:rPr>
        <w:t>j</w:t>
      </w:r>
      <w:r w:rsidRPr="00CA391F">
        <w:rPr>
          <w:sz w:val="22"/>
          <w:szCs w:val="22"/>
        </w:rPr>
        <w:t>ekt</w:t>
      </w:r>
      <w:r w:rsidR="00F05C76" w:rsidRPr="00CA391F">
        <w:rPr>
          <w:sz w:val="22"/>
          <w:szCs w:val="22"/>
        </w:rPr>
        <w:t xml:space="preserve">o lauko teritorijos valymo bei priežiūros </w:t>
      </w:r>
      <w:r w:rsidR="005D32C4" w:rsidRPr="00CA391F">
        <w:rPr>
          <w:sz w:val="22"/>
          <w:szCs w:val="22"/>
        </w:rPr>
        <w:t xml:space="preserve"> </w:t>
      </w:r>
      <w:r w:rsidR="00F05C76" w:rsidRPr="00CA391F">
        <w:rPr>
          <w:sz w:val="22"/>
          <w:szCs w:val="22"/>
        </w:rPr>
        <w:t>paslaugos,</w:t>
      </w:r>
      <w:r w:rsidR="005D32C4" w:rsidRPr="00CA391F">
        <w:rPr>
          <w:sz w:val="22"/>
          <w:szCs w:val="22"/>
        </w:rPr>
        <w:t xml:space="preserve"> </w:t>
      </w:r>
      <w:r w:rsidR="00711311" w:rsidRPr="00CA391F">
        <w:rPr>
          <w:sz w:val="22"/>
          <w:szCs w:val="22"/>
        </w:rPr>
        <w:t>k</w:t>
      </w:r>
      <w:r w:rsidR="00F05C76" w:rsidRPr="00CA391F">
        <w:rPr>
          <w:sz w:val="22"/>
          <w:szCs w:val="22"/>
        </w:rPr>
        <w:t xml:space="preserve">urios apima lauko teritorijos, įskaitant jos ir jose esančių elementų paviršių  ir dangų , valymą ir priežiūrą. </w:t>
      </w:r>
      <w:r w:rsidR="00711311" w:rsidRPr="00CA391F">
        <w:rPr>
          <w:sz w:val="22"/>
          <w:szCs w:val="22"/>
        </w:rPr>
        <w:t>r</w:t>
      </w:r>
      <w:r w:rsidR="00F05C76" w:rsidRPr="00CA391F">
        <w:rPr>
          <w:sz w:val="22"/>
          <w:szCs w:val="22"/>
        </w:rPr>
        <w:t>eikalaujamų paslaugų ir pri</w:t>
      </w:r>
      <w:r w:rsidR="007D3050" w:rsidRPr="00CA391F">
        <w:rPr>
          <w:sz w:val="22"/>
          <w:szCs w:val="22"/>
        </w:rPr>
        <w:t>i</w:t>
      </w:r>
      <w:r w:rsidR="00F05C76" w:rsidRPr="00CA391F">
        <w:rPr>
          <w:sz w:val="22"/>
          <w:szCs w:val="22"/>
        </w:rPr>
        <w:t>mtinų rezultatų suteikimui</w:t>
      </w:r>
      <w:r w:rsidR="007D3050" w:rsidRPr="00CA391F">
        <w:rPr>
          <w:sz w:val="22"/>
          <w:szCs w:val="22"/>
        </w:rPr>
        <w:t xml:space="preserve"> darbo resursų, priemonių, įrangos, įrankių, smėlio ir sniegą tirpdančių tiekimą</w:t>
      </w:r>
      <w:r w:rsidR="007077F6" w:rsidRPr="00CA391F">
        <w:rPr>
          <w:sz w:val="22"/>
          <w:szCs w:val="22"/>
        </w:rPr>
        <w:t>.</w:t>
      </w:r>
      <w:r w:rsidR="007D3050" w:rsidRPr="00CA391F">
        <w:rPr>
          <w:sz w:val="22"/>
          <w:szCs w:val="22"/>
        </w:rPr>
        <w:t xml:space="preserve"> </w:t>
      </w:r>
    </w:p>
    <w:p w14:paraId="4E9ED474" w14:textId="35E6571B" w:rsidR="000947EE" w:rsidRDefault="00CC25A4" w:rsidP="00CA391F">
      <w:pPr>
        <w:pStyle w:val="Pagrindinistekstas"/>
        <w:numPr>
          <w:ilvl w:val="1"/>
          <w:numId w:val="11"/>
        </w:numPr>
        <w:ind w:left="0" w:firstLine="567"/>
        <w:jc w:val="both"/>
        <w:rPr>
          <w:sz w:val="22"/>
          <w:szCs w:val="22"/>
        </w:rPr>
      </w:pPr>
      <w:r w:rsidRPr="00CA391F">
        <w:rPr>
          <w:b/>
          <w:bCs/>
          <w:sz w:val="22"/>
          <w:szCs w:val="22"/>
        </w:rPr>
        <w:t>Švaros palaikymo ir budėjimo paslaugos</w:t>
      </w:r>
      <w:r w:rsidRPr="00CA391F">
        <w:rPr>
          <w:sz w:val="22"/>
          <w:szCs w:val="22"/>
        </w:rPr>
        <w:t xml:space="preserve"> – nuolatinis ir nepertraukiamas susidariusių arba atsiradusių nešvarumų ir neatitikimų reikalavimams panaikinimas. Paslaugų teikimo metu tiekėjo darbuotojai turi būti objekte.</w:t>
      </w:r>
    </w:p>
    <w:p w14:paraId="46497339" w14:textId="436251DB" w:rsidR="00CC25A4" w:rsidRPr="00CA391F" w:rsidRDefault="00D71B65" w:rsidP="00CA391F">
      <w:pPr>
        <w:pStyle w:val="Pagrindinistekstas"/>
        <w:numPr>
          <w:ilvl w:val="1"/>
          <w:numId w:val="11"/>
        </w:numPr>
        <w:ind w:left="0" w:firstLine="567"/>
        <w:jc w:val="both"/>
        <w:rPr>
          <w:sz w:val="22"/>
          <w:szCs w:val="22"/>
        </w:rPr>
      </w:pPr>
      <w:r w:rsidRPr="00CA391F">
        <w:rPr>
          <w:b/>
          <w:bCs/>
          <w:sz w:val="22"/>
          <w:szCs w:val="22"/>
        </w:rPr>
        <w:t>Lauko langų  generalinio valymo paslauga</w:t>
      </w:r>
      <w:r w:rsidRPr="00CA391F">
        <w:rPr>
          <w:sz w:val="22"/>
          <w:szCs w:val="22"/>
        </w:rPr>
        <w:t xml:space="preserve"> – atliekant lauko langų valymą tiekėjas turi nuvalyti visą reikalaujamą langų paviršių, pašalinant nešvarumus, naudojant tam pritaikytą įrangą , įrankius, priemones ir žmogiškuosius išteklius.</w:t>
      </w:r>
    </w:p>
    <w:p w14:paraId="221814EF" w14:textId="77777777" w:rsidR="00E60A29" w:rsidRPr="00D71EC8" w:rsidRDefault="00E60A29" w:rsidP="00E60A29">
      <w:pPr>
        <w:pStyle w:val="Pagrindinistekstas"/>
        <w:ind w:right="-25"/>
        <w:jc w:val="both"/>
        <w:rPr>
          <w:sz w:val="22"/>
          <w:szCs w:val="22"/>
        </w:rPr>
      </w:pPr>
    </w:p>
    <w:p w14:paraId="66A8AD08" w14:textId="78A22BAB" w:rsidR="00590417" w:rsidRDefault="00152493" w:rsidP="00152493">
      <w:pPr>
        <w:tabs>
          <w:tab w:val="left" w:pos="720"/>
        </w:tabs>
        <w:spacing w:after="0" w:line="240" w:lineRule="auto"/>
        <w:rPr>
          <w:b/>
          <w:sz w:val="22"/>
        </w:rPr>
      </w:pPr>
      <w:r w:rsidRPr="00152493">
        <w:rPr>
          <w:b/>
          <w:sz w:val="22"/>
        </w:rPr>
        <w:t xml:space="preserve">                                                 7. </w:t>
      </w:r>
      <w:r w:rsidR="00590417" w:rsidRPr="00152493">
        <w:rPr>
          <w:b/>
          <w:sz w:val="22"/>
        </w:rPr>
        <w:t>P</w:t>
      </w:r>
      <w:r w:rsidR="00BA5434">
        <w:rPr>
          <w:b/>
          <w:sz w:val="22"/>
        </w:rPr>
        <w:t>ASIŪLYMŲ PARENGIMAS IR PATEIKIMAS</w:t>
      </w:r>
    </w:p>
    <w:p w14:paraId="0134C47C" w14:textId="77777777" w:rsidR="00CA391F" w:rsidRPr="00152493" w:rsidRDefault="00CA391F" w:rsidP="00152493">
      <w:pPr>
        <w:tabs>
          <w:tab w:val="left" w:pos="720"/>
        </w:tabs>
        <w:spacing w:after="0" w:line="240" w:lineRule="auto"/>
        <w:rPr>
          <w:sz w:val="22"/>
        </w:rPr>
      </w:pPr>
    </w:p>
    <w:p w14:paraId="3D92FB43" w14:textId="585F5666" w:rsidR="00B92440" w:rsidRDefault="00B92440" w:rsidP="00CA391F">
      <w:pPr>
        <w:pStyle w:val="Pagrindinistekstas"/>
        <w:numPr>
          <w:ilvl w:val="1"/>
          <w:numId w:val="32"/>
        </w:numPr>
        <w:ind w:left="0" w:firstLine="567"/>
        <w:jc w:val="both"/>
        <w:rPr>
          <w:sz w:val="22"/>
          <w:szCs w:val="22"/>
        </w:rPr>
      </w:pPr>
      <w:r w:rsidRPr="00D71EC8">
        <w:rPr>
          <w:sz w:val="22"/>
          <w:szCs w:val="22"/>
        </w:rPr>
        <w:t xml:space="preserve">Pateikdamas pasiūlymą, tiekėjas sutinka su šiomis Pirkimo sąlygomis ir patvirtina, kad jo pasiūlyme pateikta informacija yra teisinga ir apima viską, ko reikia tinkamam Pirkimo sutarties vykdymui. </w:t>
      </w:r>
      <w:r w:rsidR="00590417" w:rsidRPr="00D71EC8">
        <w:rPr>
          <w:sz w:val="22"/>
          <w:szCs w:val="22"/>
        </w:rPr>
        <w:t xml:space="preserve">Tiekėjas privalo pateikti pasiūlymą pagal pirkimo sąlygų priedą Nr. 1. </w:t>
      </w:r>
    </w:p>
    <w:p w14:paraId="4ABE0A30" w14:textId="5A8B12BD" w:rsidR="00B92440" w:rsidRDefault="00CA391F" w:rsidP="00CA391F">
      <w:pPr>
        <w:pStyle w:val="Pagrindinistekstas"/>
        <w:numPr>
          <w:ilvl w:val="1"/>
          <w:numId w:val="32"/>
        </w:numPr>
        <w:ind w:left="0" w:firstLine="567"/>
        <w:jc w:val="both"/>
        <w:rPr>
          <w:sz w:val="22"/>
          <w:szCs w:val="22"/>
        </w:rPr>
      </w:pPr>
      <w:r>
        <w:rPr>
          <w:sz w:val="22"/>
          <w:szCs w:val="22"/>
        </w:rPr>
        <w:t xml:space="preserve"> </w:t>
      </w:r>
      <w:r w:rsidR="00B92440" w:rsidRPr="00CA391F">
        <w:rPr>
          <w:sz w:val="22"/>
          <w:szCs w:val="22"/>
        </w:rPr>
        <w:t xml:space="preserve">Tiekėjas gali pateikti tik vieną pasiūlymą – individualiai arba kaip ūkio subjektų grupės dalyvis. Jei tiekėjas pateikia daugiau kaip vieną pasiūlymą arba kaip ūkio subjektų grupės dalyvis dalyvauja teikiant kelis pasiūlymus, visi tokie pasiūlymai bus atmesti. Laikoma, kad tiekėjas pateikė daugiau kaip vieną pasiūlymą, </w:t>
      </w:r>
      <w:r w:rsidR="00152493" w:rsidRPr="00CA391F">
        <w:rPr>
          <w:sz w:val="22"/>
          <w:szCs w:val="22"/>
        </w:rPr>
        <w:t xml:space="preserve"> j</w:t>
      </w:r>
      <w:r w:rsidR="00B92440" w:rsidRPr="00CA391F">
        <w:rPr>
          <w:sz w:val="22"/>
          <w:szCs w:val="22"/>
        </w:rPr>
        <w:t>eigu tą patį pasiūlymą pateikė ir raštu (popierine forma, vokuose), ir naudodamasis CVP IS priemonėmis.</w:t>
      </w:r>
    </w:p>
    <w:p w14:paraId="7799ACE6" w14:textId="3BF45518" w:rsidR="00B92440" w:rsidRPr="00CA391F" w:rsidRDefault="00B92440" w:rsidP="00CA391F">
      <w:pPr>
        <w:pStyle w:val="Pagrindinistekstas"/>
        <w:numPr>
          <w:ilvl w:val="1"/>
          <w:numId w:val="32"/>
        </w:numPr>
        <w:ind w:left="0" w:firstLine="567"/>
        <w:jc w:val="both"/>
        <w:rPr>
          <w:sz w:val="22"/>
          <w:szCs w:val="22"/>
        </w:rPr>
      </w:pPr>
      <w:r w:rsidRPr="00CA391F">
        <w:rPr>
          <w:bCs/>
          <w:sz w:val="22"/>
          <w:szCs w:val="22"/>
        </w:rPr>
        <w:t>Perkančioji organizacija reikalauja, kad pasiūlymai būtų pateikti tik elektroninėmis priemonėmis naudojant CVP IS.</w:t>
      </w:r>
      <w:r w:rsidRPr="00CA391F">
        <w:rPr>
          <w:sz w:val="22"/>
          <w:szCs w:val="22"/>
        </w:rPr>
        <w:t xml:space="preserve"> </w:t>
      </w:r>
      <w:r w:rsidRPr="00CA391F">
        <w:rPr>
          <w:bCs/>
          <w:sz w:val="22"/>
          <w:szCs w:val="22"/>
        </w:rPr>
        <w:t xml:space="preserve">Pasiūlymai pateikti </w:t>
      </w:r>
      <w:r w:rsidR="00153955" w:rsidRPr="00CA391F">
        <w:rPr>
          <w:bCs/>
          <w:sz w:val="22"/>
          <w:szCs w:val="22"/>
        </w:rPr>
        <w:t xml:space="preserve">kitu būdu ar </w:t>
      </w:r>
      <w:r w:rsidRPr="00CA391F">
        <w:rPr>
          <w:bCs/>
          <w:sz w:val="22"/>
          <w:szCs w:val="22"/>
        </w:rPr>
        <w:t>popierinėje laikmenoje vokuose bus grąžinami neatplėšti tiekėjams ar grąžinami registruotu laišku, ir nebus priimami ir vertinami.</w:t>
      </w:r>
    </w:p>
    <w:p w14:paraId="5D8AEF1C" w14:textId="7D128799" w:rsidR="00203DE9" w:rsidRDefault="00203DE9" w:rsidP="00CA391F">
      <w:pPr>
        <w:pStyle w:val="Pagrindinistekstas"/>
        <w:numPr>
          <w:ilvl w:val="1"/>
          <w:numId w:val="32"/>
        </w:numPr>
        <w:ind w:left="0" w:firstLine="567"/>
        <w:jc w:val="both"/>
        <w:rPr>
          <w:sz w:val="22"/>
          <w:szCs w:val="22"/>
        </w:rPr>
      </w:pPr>
      <w:r w:rsidRPr="00CA391F">
        <w:rPr>
          <w:sz w:val="22"/>
          <w:szCs w:val="22"/>
        </w:rPr>
        <w:t>Pasiūlymas privalo būti pasirašytas saugiu elektroniniu parašu, atitinkančiu Lietuvos Respublikos elektroninio parašo įstatymo nustatytus reikalavimus. Jei pasiūlymą saugiu elektroniniu parašu pasirašo ne įmonės vadovas, jam turi būti išduotas įgaliojimas. Įgaliojimas turi būti pateiktas su pasiūlymu.</w:t>
      </w:r>
    </w:p>
    <w:p w14:paraId="3603F33E" w14:textId="34638829" w:rsidR="00590417" w:rsidRDefault="00CE1FCE" w:rsidP="00CA391F">
      <w:pPr>
        <w:pStyle w:val="Pagrindinistekstas"/>
        <w:numPr>
          <w:ilvl w:val="1"/>
          <w:numId w:val="32"/>
        </w:numPr>
        <w:ind w:left="0" w:firstLine="567"/>
        <w:jc w:val="both"/>
        <w:rPr>
          <w:sz w:val="22"/>
          <w:szCs w:val="22"/>
        </w:rPr>
      </w:pPr>
      <w:r w:rsidRPr="00CA391F">
        <w:rPr>
          <w:sz w:val="22"/>
          <w:szCs w:val="22"/>
        </w:rPr>
        <w:t xml:space="preserve"> </w:t>
      </w:r>
      <w:r w:rsidR="00153955" w:rsidRPr="00CA391F">
        <w:rPr>
          <w:sz w:val="22"/>
          <w:szCs w:val="22"/>
        </w:rPr>
        <w:t>Pasiūlyme turi būti nurodytas jo galiojimo terminas. Pasiūlymas turi galioti 30 dienų nuo pasiūlymų pateikimo termino pabaigos. Jeigu pasiūlyme nenurodytas jo galiojimo laikas, laikoma, kad pasiūlymas galioja tiek, kiek numatyta Pirkimo dokumentuose.</w:t>
      </w:r>
    </w:p>
    <w:p w14:paraId="509764D8" w14:textId="517218FE" w:rsidR="00BE230F" w:rsidRPr="00CA391F" w:rsidRDefault="00BE230F" w:rsidP="00CA391F">
      <w:pPr>
        <w:pStyle w:val="Pagrindinistekstas"/>
        <w:numPr>
          <w:ilvl w:val="1"/>
          <w:numId w:val="32"/>
        </w:numPr>
        <w:ind w:left="0" w:firstLine="567"/>
        <w:jc w:val="both"/>
        <w:rPr>
          <w:sz w:val="22"/>
          <w:szCs w:val="22"/>
        </w:rPr>
      </w:pPr>
      <w:r w:rsidRPr="00CA391F">
        <w:rPr>
          <w:sz w:val="22"/>
          <w:szCs w:val="22"/>
        </w:rPr>
        <w:t xml:space="preserve">Elektroninis pasiūlymas turi būti pateiktas iki </w:t>
      </w:r>
      <w:r w:rsidRPr="00CA391F">
        <w:rPr>
          <w:b/>
          <w:bCs/>
          <w:sz w:val="22"/>
          <w:szCs w:val="22"/>
          <w:u w:val="single"/>
        </w:rPr>
        <w:t>20</w:t>
      </w:r>
      <w:r w:rsidR="00D35F7F" w:rsidRPr="00CA391F">
        <w:rPr>
          <w:b/>
          <w:bCs/>
          <w:sz w:val="22"/>
          <w:szCs w:val="22"/>
          <w:u w:val="single"/>
        </w:rPr>
        <w:t>2</w:t>
      </w:r>
      <w:r w:rsidR="00A571D6">
        <w:rPr>
          <w:b/>
          <w:bCs/>
          <w:sz w:val="22"/>
          <w:szCs w:val="22"/>
          <w:u w:val="single"/>
        </w:rPr>
        <w:t>5</w:t>
      </w:r>
      <w:r w:rsidRPr="00CA391F">
        <w:rPr>
          <w:b/>
          <w:bCs/>
          <w:sz w:val="22"/>
          <w:szCs w:val="22"/>
          <w:u w:val="single"/>
        </w:rPr>
        <w:t xml:space="preserve"> m</w:t>
      </w:r>
      <w:r w:rsidR="002C1770" w:rsidRPr="00CA391F">
        <w:rPr>
          <w:b/>
          <w:bCs/>
          <w:sz w:val="22"/>
          <w:szCs w:val="22"/>
          <w:u w:val="single"/>
        </w:rPr>
        <w:t>.</w:t>
      </w:r>
      <w:r w:rsidR="00CA391F">
        <w:rPr>
          <w:b/>
          <w:bCs/>
          <w:sz w:val="22"/>
          <w:szCs w:val="22"/>
          <w:u w:val="single"/>
        </w:rPr>
        <w:t xml:space="preserve"> b</w:t>
      </w:r>
      <w:r w:rsidR="00A571D6">
        <w:rPr>
          <w:b/>
          <w:bCs/>
          <w:sz w:val="22"/>
          <w:szCs w:val="22"/>
          <w:u w:val="single"/>
        </w:rPr>
        <w:t>irželi</w:t>
      </w:r>
      <w:r w:rsidR="00CA391F">
        <w:rPr>
          <w:b/>
          <w:bCs/>
          <w:sz w:val="22"/>
          <w:szCs w:val="22"/>
          <w:u w:val="single"/>
        </w:rPr>
        <w:t xml:space="preserve"> </w:t>
      </w:r>
      <w:r w:rsidR="001C3B91">
        <w:rPr>
          <w:b/>
          <w:bCs/>
          <w:sz w:val="22"/>
          <w:szCs w:val="22"/>
          <w:u w:val="single"/>
        </w:rPr>
        <w:t>26</w:t>
      </w:r>
      <w:r w:rsidR="00CA391F">
        <w:rPr>
          <w:b/>
          <w:bCs/>
          <w:sz w:val="22"/>
          <w:szCs w:val="22"/>
          <w:u w:val="single"/>
        </w:rPr>
        <w:t xml:space="preserve"> </w:t>
      </w:r>
      <w:r w:rsidRPr="00CA391F">
        <w:rPr>
          <w:b/>
          <w:bCs/>
          <w:sz w:val="22"/>
          <w:szCs w:val="22"/>
          <w:u w:val="single"/>
        </w:rPr>
        <w:t xml:space="preserve">d. </w:t>
      </w:r>
      <w:r w:rsidR="00BB0433">
        <w:rPr>
          <w:b/>
          <w:bCs/>
          <w:sz w:val="22"/>
          <w:szCs w:val="22"/>
          <w:u w:val="single"/>
        </w:rPr>
        <w:t>9</w:t>
      </w:r>
      <w:r w:rsidRPr="00CA391F">
        <w:rPr>
          <w:b/>
          <w:bCs/>
          <w:sz w:val="22"/>
          <w:szCs w:val="22"/>
          <w:u w:val="single"/>
        </w:rPr>
        <w:t>.00 val</w:t>
      </w:r>
      <w:r w:rsidRPr="00CA391F">
        <w:rPr>
          <w:sz w:val="22"/>
          <w:szCs w:val="22"/>
          <w:u w:val="single"/>
        </w:rPr>
        <w:t>. (Lietuvos Respublikos laiku) CVP IS priemonėmis.</w:t>
      </w:r>
    </w:p>
    <w:p w14:paraId="5B048BB5" w14:textId="0933CFF5" w:rsidR="00590417" w:rsidRPr="00CA391F" w:rsidRDefault="00BE230F" w:rsidP="00CA391F">
      <w:pPr>
        <w:pStyle w:val="Pagrindinistekstas"/>
        <w:numPr>
          <w:ilvl w:val="1"/>
          <w:numId w:val="32"/>
        </w:numPr>
        <w:ind w:left="0" w:firstLine="567"/>
        <w:jc w:val="both"/>
        <w:rPr>
          <w:sz w:val="22"/>
          <w:szCs w:val="22"/>
        </w:rPr>
      </w:pPr>
      <w:r w:rsidRPr="00CA391F">
        <w:rPr>
          <w:sz w:val="22"/>
          <w:szCs w:val="22"/>
        </w:rPr>
        <w:t xml:space="preserve">Tiekėjas pasiūlyme turi nurodyti, kuri pasiūlyme pateikta informacija </w:t>
      </w:r>
      <w:r w:rsidR="0054111E" w:rsidRPr="00CA391F">
        <w:rPr>
          <w:sz w:val="22"/>
          <w:szCs w:val="22"/>
        </w:rPr>
        <w:t xml:space="preserve">vadovaujantis Viešųjų pirkimų įstatymo 20 str. </w:t>
      </w:r>
      <w:r w:rsidRPr="00CA391F">
        <w:rPr>
          <w:sz w:val="22"/>
          <w:szCs w:val="22"/>
        </w:rPr>
        <w:t>yra konfidenciali, jeigu tokia informacija pateikiama. Informacija, kurią viešai skelbti įpareigoja Lietuvos Respublikos teisės aktai, negali būti nurodyta kaip konfidenciali. Todėl, tiekėjui nurodžius tokią informaciją kaip konfidencialią, Perkančioji organizacija turi teisę ją skelbti.</w:t>
      </w:r>
    </w:p>
    <w:p w14:paraId="699C2F85" w14:textId="29BE6B49" w:rsidR="00DA61C0" w:rsidRPr="00D71EC8" w:rsidRDefault="00152493" w:rsidP="00827D09">
      <w:pPr>
        <w:pStyle w:val="Pagrindinistekstas"/>
        <w:ind w:right="-25"/>
        <w:jc w:val="both"/>
        <w:rPr>
          <w:sz w:val="22"/>
          <w:szCs w:val="22"/>
        </w:rPr>
      </w:pPr>
      <w:r>
        <w:rPr>
          <w:sz w:val="22"/>
          <w:szCs w:val="22"/>
        </w:rPr>
        <w:t xml:space="preserve">         </w:t>
      </w:r>
    </w:p>
    <w:p w14:paraId="27D7E93E" w14:textId="77777777" w:rsidR="0034197B" w:rsidRPr="00D71EC8" w:rsidRDefault="0034197B" w:rsidP="00590417">
      <w:pPr>
        <w:pStyle w:val="Pagrindinistekstas"/>
        <w:ind w:left="567" w:right="-25"/>
        <w:jc w:val="both"/>
        <w:rPr>
          <w:sz w:val="22"/>
          <w:szCs w:val="22"/>
        </w:rPr>
      </w:pPr>
    </w:p>
    <w:p w14:paraId="211BC6E4" w14:textId="3851B77A" w:rsidR="007525D0" w:rsidRPr="0039301B" w:rsidRDefault="0039301B" w:rsidP="00BA5434">
      <w:pPr>
        <w:pStyle w:val="Sraopastraipa"/>
        <w:tabs>
          <w:tab w:val="left" w:pos="720"/>
        </w:tabs>
        <w:spacing w:after="0" w:line="240" w:lineRule="auto"/>
        <w:ind w:left="720"/>
        <w:jc w:val="center"/>
        <w:rPr>
          <w:b/>
          <w:sz w:val="22"/>
        </w:rPr>
      </w:pPr>
      <w:r>
        <w:rPr>
          <w:b/>
          <w:sz w:val="22"/>
        </w:rPr>
        <w:t xml:space="preserve">8. </w:t>
      </w:r>
      <w:r w:rsidR="008D04D8" w:rsidRPr="0039301B">
        <w:rPr>
          <w:b/>
          <w:sz w:val="22"/>
        </w:rPr>
        <w:t>P</w:t>
      </w:r>
      <w:r w:rsidR="00BA5434">
        <w:rPr>
          <w:b/>
          <w:sz w:val="22"/>
        </w:rPr>
        <w:t>IRKIMO SĄLYGŲ PAAIŠKINIMAS IR PATIKSLINIMAS</w:t>
      </w:r>
    </w:p>
    <w:p w14:paraId="41A9EABA" w14:textId="77777777" w:rsidR="00D811A4" w:rsidRPr="00D71EC8" w:rsidRDefault="00D811A4" w:rsidP="00D811A4">
      <w:pPr>
        <w:tabs>
          <w:tab w:val="left" w:pos="720"/>
        </w:tabs>
        <w:spacing w:after="0" w:line="240" w:lineRule="auto"/>
        <w:ind w:left="360"/>
        <w:rPr>
          <w:b/>
          <w:sz w:val="22"/>
        </w:rPr>
      </w:pPr>
    </w:p>
    <w:p w14:paraId="2E9EA981" w14:textId="130F424A" w:rsidR="00414F1A" w:rsidRDefault="008D04D8" w:rsidP="00C43D46">
      <w:pPr>
        <w:pStyle w:val="Pagrindinistekstas"/>
        <w:numPr>
          <w:ilvl w:val="0"/>
          <w:numId w:val="35"/>
        </w:numPr>
        <w:tabs>
          <w:tab w:val="left" w:pos="1134"/>
        </w:tabs>
        <w:ind w:left="0" w:firstLine="567"/>
        <w:jc w:val="both"/>
        <w:rPr>
          <w:sz w:val="22"/>
          <w:szCs w:val="22"/>
        </w:rPr>
      </w:pPr>
      <w:r w:rsidRPr="00D71EC8">
        <w:rPr>
          <w:sz w:val="22"/>
          <w:szCs w:val="22"/>
        </w:rPr>
        <w:t xml:space="preserve">Pirkimo sąlygos gali būti paaiškinamos, patikslinamos </w:t>
      </w:r>
      <w:r w:rsidR="002400B7">
        <w:rPr>
          <w:sz w:val="22"/>
          <w:szCs w:val="22"/>
        </w:rPr>
        <w:t>T</w:t>
      </w:r>
      <w:r w:rsidRPr="00D71EC8">
        <w:rPr>
          <w:sz w:val="22"/>
          <w:szCs w:val="22"/>
        </w:rPr>
        <w:t xml:space="preserve">iekėjų iniciatyva, jiems CVP IS susirašinėjimo priemonėmis kreipiantis į perkančiąją organizaciją. Prašymai paaiškinti pirkimo sąlygas gali būti pateikiami perkančiajai organizacijai CVP IS susirašinėjimo priemonėmis ne vėliau kaip likus 2 darbo </w:t>
      </w:r>
      <w:r w:rsidRPr="00D71EC8">
        <w:rPr>
          <w:sz w:val="22"/>
          <w:szCs w:val="22"/>
        </w:rPr>
        <w:lastRenderedPageBreak/>
        <w:t>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17D97BBA" w14:textId="5DD224EF" w:rsidR="008D04D8" w:rsidRDefault="00C43D46" w:rsidP="00C43D46">
      <w:pPr>
        <w:pStyle w:val="Pagrindinistekstas"/>
        <w:numPr>
          <w:ilvl w:val="0"/>
          <w:numId w:val="35"/>
        </w:numPr>
        <w:tabs>
          <w:tab w:val="left" w:pos="1134"/>
        </w:tabs>
        <w:ind w:left="0" w:firstLine="567"/>
        <w:jc w:val="both"/>
        <w:rPr>
          <w:sz w:val="22"/>
          <w:szCs w:val="22"/>
        </w:rPr>
      </w:pPr>
      <w:r>
        <w:rPr>
          <w:sz w:val="22"/>
          <w:szCs w:val="22"/>
        </w:rPr>
        <w:t xml:space="preserve"> </w:t>
      </w:r>
      <w:r w:rsidR="008D04D8" w:rsidRPr="00C43D46">
        <w:rPr>
          <w:sz w:val="22"/>
          <w:szCs w:val="22"/>
        </w:rPr>
        <w:t xml:space="preserve">Nesibaigus pasiūlymų pateikimo terminui, </w:t>
      </w:r>
      <w:r w:rsidR="002400B7" w:rsidRPr="00C43D46">
        <w:rPr>
          <w:sz w:val="22"/>
          <w:szCs w:val="22"/>
        </w:rPr>
        <w:t>Užsakovas</w:t>
      </w:r>
      <w:r w:rsidR="008D04D8" w:rsidRPr="00C43D46">
        <w:rPr>
          <w:sz w:val="22"/>
          <w:szCs w:val="22"/>
        </w:rPr>
        <w:t xml:space="preserve"> turi teisę savo iniciatyva paaiškinti, patikslinti pirkimo sąlygas.</w:t>
      </w:r>
    </w:p>
    <w:p w14:paraId="0D6C5B73" w14:textId="398EE340" w:rsidR="008D04D8" w:rsidRPr="00C43D46" w:rsidRDefault="00C43D46" w:rsidP="00C43D46">
      <w:pPr>
        <w:pStyle w:val="Pagrindinistekstas"/>
        <w:numPr>
          <w:ilvl w:val="0"/>
          <w:numId w:val="35"/>
        </w:numPr>
        <w:tabs>
          <w:tab w:val="left" w:pos="1134"/>
        </w:tabs>
        <w:ind w:left="0" w:firstLine="567"/>
        <w:jc w:val="both"/>
        <w:rPr>
          <w:sz w:val="22"/>
          <w:szCs w:val="22"/>
        </w:rPr>
      </w:pPr>
      <w:r>
        <w:rPr>
          <w:sz w:val="22"/>
          <w:szCs w:val="22"/>
        </w:rPr>
        <w:t xml:space="preserve"> </w:t>
      </w:r>
      <w:r w:rsidR="008D04D8" w:rsidRPr="00C43D46">
        <w:rPr>
          <w:sz w:val="22"/>
          <w:szCs w:val="22"/>
        </w:rPr>
        <w:t xml:space="preserve">Atsakydama į kiekvieną tiekėjo CVP IS susirašinėjimo priemonėmis pateiktą prašymą paaiškinti pirkimo sąlygas, jeigu jis buvo pateiktas nepasibaigus šių pirkimo sąlygų </w:t>
      </w:r>
      <w:r w:rsidR="0039301B" w:rsidRPr="00C43D46">
        <w:rPr>
          <w:sz w:val="22"/>
          <w:szCs w:val="22"/>
        </w:rPr>
        <w:t>8</w:t>
      </w:r>
      <w:r w:rsidR="008D04D8" w:rsidRPr="00C43D46">
        <w:rPr>
          <w:sz w:val="22"/>
          <w:szCs w:val="22"/>
        </w:rPr>
        <w:t>.1</w:t>
      </w:r>
      <w:r w:rsidR="00885B80" w:rsidRPr="00C43D46">
        <w:rPr>
          <w:sz w:val="22"/>
          <w:szCs w:val="22"/>
        </w:rPr>
        <w:t>.</w:t>
      </w:r>
      <w:r w:rsidR="008D04D8" w:rsidRPr="00C43D46">
        <w:rPr>
          <w:sz w:val="22"/>
          <w:szCs w:val="22"/>
        </w:rPr>
        <w:t xml:space="preserve"> punkte nurodytam terminui, arba aiškindama, tikslindama pirkimo sąlygas savo iniciatyva, </w:t>
      </w:r>
      <w:r w:rsidR="000215B9" w:rsidRPr="00C43D46">
        <w:rPr>
          <w:sz w:val="22"/>
          <w:szCs w:val="22"/>
        </w:rPr>
        <w:t>Užsakovas</w:t>
      </w:r>
      <w:r w:rsidR="008D04D8" w:rsidRPr="00C43D46">
        <w:rPr>
          <w:sz w:val="22"/>
          <w:szCs w:val="22"/>
        </w:rPr>
        <w:t xml:space="preserve"> turi paaiškinimus, patikslinimus paskelbti CVP IS bei teikti tik CVP IS priemonėmis prie pirkimo prisijungusiems </w:t>
      </w:r>
      <w:r w:rsidR="000215B9" w:rsidRPr="00C43D46">
        <w:rPr>
          <w:sz w:val="22"/>
          <w:szCs w:val="22"/>
        </w:rPr>
        <w:t>T</w:t>
      </w:r>
      <w:r w:rsidR="008D04D8" w:rsidRPr="00C43D46">
        <w:rPr>
          <w:sz w:val="22"/>
          <w:szCs w:val="22"/>
        </w:rPr>
        <w:t xml:space="preserve">iekėjams, ne vėliau kaip likus 1 darbo dienai iki pasiūlymų pateikimo termino pabaigos. Perkančioji organizacija neketina rengti susitikimo su </w:t>
      </w:r>
      <w:r w:rsidR="000215B9" w:rsidRPr="00C43D46">
        <w:rPr>
          <w:sz w:val="22"/>
          <w:szCs w:val="22"/>
        </w:rPr>
        <w:t>T</w:t>
      </w:r>
      <w:r w:rsidR="008D04D8" w:rsidRPr="00C43D46">
        <w:rPr>
          <w:sz w:val="22"/>
          <w:szCs w:val="22"/>
        </w:rPr>
        <w:t>iekėjais dėl pirkimo dokumentų paaiškinimo.</w:t>
      </w:r>
    </w:p>
    <w:p w14:paraId="35DF4EC9" w14:textId="52DE4724" w:rsidR="00B37FBA" w:rsidRDefault="00B37FBA" w:rsidP="0039301B">
      <w:pPr>
        <w:pStyle w:val="Pagrindinistekstas"/>
        <w:tabs>
          <w:tab w:val="left" w:pos="1134"/>
        </w:tabs>
        <w:jc w:val="both"/>
        <w:rPr>
          <w:sz w:val="22"/>
          <w:szCs w:val="22"/>
        </w:rPr>
      </w:pPr>
    </w:p>
    <w:p w14:paraId="56C97D3B" w14:textId="2AF6D423" w:rsidR="007525D0" w:rsidRPr="0039301B" w:rsidRDefault="0039301B" w:rsidP="0039301B">
      <w:pPr>
        <w:pStyle w:val="Sraopastraipa"/>
        <w:tabs>
          <w:tab w:val="left" w:pos="720"/>
        </w:tabs>
        <w:spacing w:after="0" w:line="240" w:lineRule="auto"/>
        <w:ind w:left="720"/>
        <w:rPr>
          <w:b/>
          <w:sz w:val="22"/>
        </w:rPr>
      </w:pPr>
      <w:r>
        <w:rPr>
          <w:b/>
          <w:sz w:val="22"/>
        </w:rPr>
        <w:t xml:space="preserve">                         9.</w:t>
      </w:r>
      <w:r w:rsidR="00E57739">
        <w:rPr>
          <w:b/>
          <w:sz w:val="22"/>
        </w:rPr>
        <w:t xml:space="preserve"> </w:t>
      </w:r>
      <w:r w:rsidR="008D04D8" w:rsidRPr="0039301B">
        <w:rPr>
          <w:b/>
          <w:sz w:val="22"/>
        </w:rPr>
        <w:t>P</w:t>
      </w:r>
      <w:r w:rsidR="00BA5434">
        <w:rPr>
          <w:b/>
          <w:sz w:val="22"/>
        </w:rPr>
        <w:t xml:space="preserve">ASIŪLYMŲ NAGRINĖJIMAS IR VERTINIMAS </w:t>
      </w:r>
    </w:p>
    <w:p w14:paraId="0AD61A93" w14:textId="77777777" w:rsidR="00DC73EB" w:rsidRPr="00D71EC8" w:rsidRDefault="00DC73EB" w:rsidP="007525D0">
      <w:pPr>
        <w:pStyle w:val="Pagrindinistekstas"/>
        <w:ind w:right="99" w:firstLine="360"/>
        <w:jc w:val="both"/>
        <w:rPr>
          <w:sz w:val="22"/>
          <w:szCs w:val="22"/>
        </w:rPr>
      </w:pPr>
    </w:p>
    <w:p w14:paraId="52C64095" w14:textId="760705ED" w:rsidR="008D04D8" w:rsidRDefault="008D04D8" w:rsidP="00610C45">
      <w:pPr>
        <w:pStyle w:val="Pagrindinistekstas"/>
        <w:numPr>
          <w:ilvl w:val="0"/>
          <w:numId w:val="36"/>
        </w:numPr>
        <w:tabs>
          <w:tab w:val="left" w:pos="1134"/>
        </w:tabs>
        <w:ind w:left="0" w:firstLine="567"/>
        <w:jc w:val="both"/>
        <w:rPr>
          <w:sz w:val="22"/>
          <w:szCs w:val="22"/>
        </w:rPr>
      </w:pPr>
      <w:r w:rsidRPr="00D71EC8">
        <w:rPr>
          <w:sz w:val="22"/>
          <w:szCs w:val="22"/>
        </w:rPr>
        <w:t xml:space="preserve">Pateiktus pasiūlymus nagrinėja, vertina ir palygina </w:t>
      </w:r>
      <w:r w:rsidR="00ED03DB">
        <w:rPr>
          <w:sz w:val="22"/>
          <w:szCs w:val="22"/>
        </w:rPr>
        <w:t xml:space="preserve">Viešojo </w:t>
      </w:r>
      <w:r w:rsidRPr="00D71EC8">
        <w:rPr>
          <w:sz w:val="22"/>
          <w:szCs w:val="22"/>
        </w:rPr>
        <w:t xml:space="preserve">pirkimo </w:t>
      </w:r>
      <w:r w:rsidR="00ED03DB">
        <w:rPr>
          <w:sz w:val="22"/>
          <w:szCs w:val="22"/>
        </w:rPr>
        <w:t>komisija</w:t>
      </w:r>
      <w:r w:rsidRPr="00D71EC8">
        <w:rPr>
          <w:sz w:val="22"/>
          <w:szCs w:val="22"/>
        </w:rPr>
        <w:t xml:space="preserve">. Pasiūlymai nagrinėjami ir vertinami konfidencialiai, nedalyvaujant pasiūlymus pateikusių </w:t>
      </w:r>
      <w:r w:rsidR="000215B9">
        <w:rPr>
          <w:sz w:val="22"/>
          <w:szCs w:val="22"/>
        </w:rPr>
        <w:t>T</w:t>
      </w:r>
      <w:r w:rsidRPr="00D71EC8">
        <w:rPr>
          <w:sz w:val="22"/>
          <w:szCs w:val="22"/>
        </w:rPr>
        <w:t>iekėjų atstovams.</w:t>
      </w:r>
    </w:p>
    <w:p w14:paraId="1AA88366" w14:textId="102EA6E9" w:rsidR="008D04D8" w:rsidRDefault="00ED03DB" w:rsidP="00610C45">
      <w:pPr>
        <w:pStyle w:val="Pagrindinistekstas"/>
        <w:numPr>
          <w:ilvl w:val="0"/>
          <w:numId w:val="36"/>
        </w:numPr>
        <w:tabs>
          <w:tab w:val="left" w:pos="1134"/>
        </w:tabs>
        <w:ind w:left="0" w:firstLine="567"/>
        <w:jc w:val="both"/>
        <w:rPr>
          <w:sz w:val="22"/>
          <w:szCs w:val="22"/>
        </w:rPr>
      </w:pPr>
      <w:r w:rsidRPr="00C43D46">
        <w:rPr>
          <w:sz w:val="22"/>
          <w:szCs w:val="22"/>
        </w:rPr>
        <w:t>Viešojo p</w:t>
      </w:r>
      <w:r w:rsidR="008D04D8" w:rsidRPr="00C43D46">
        <w:rPr>
          <w:sz w:val="22"/>
          <w:szCs w:val="22"/>
        </w:rPr>
        <w:t>irkimo</w:t>
      </w:r>
      <w:r w:rsidRPr="00C43D46">
        <w:rPr>
          <w:sz w:val="22"/>
          <w:szCs w:val="22"/>
        </w:rPr>
        <w:t xml:space="preserve"> komisija</w:t>
      </w:r>
      <w:r w:rsidR="008D04D8" w:rsidRPr="00C43D46">
        <w:rPr>
          <w:sz w:val="22"/>
          <w:szCs w:val="22"/>
        </w:rPr>
        <w:t xml:space="preserve"> vertina, ar </w:t>
      </w:r>
      <w:r w:rsidR="000215B9" w:rsidRPr="00C43D46">
        <w:rPr>
          <w:sz w:val="22"/>
          <w:szCs w:val="22"/>
        </w:rPr>
        <w:t>T</w:t>
      </w:r>
      <w:r w:rsidR="008D04D8" w:rsidRPr="00C43D46">
        <w:rPr>
          <w:sz w:val="22"/>
          <w:szCs w:val="22"/>
        </w:rPr>
        <w:t xml:space="preserve">iekėjo pasiūlymas atitinka apklausos sąlygose nustatytus reikalavimus. Iškilus klausimams dėl pasiūlymo turinio, </w:t>
      </w:r>
      <w:r w:rsidR="000215B9" w:rsidRPr="00C43D46">
        <w:rPr>
          <w:sz w:val="22"/>
          <w:szCs w:val="22"/>
        </w:rPr>
        <w:t>Užsakovas</w:t>
      </w:r>
      <w:r w:rsidR="008D04D8" w:rsidRPr="00C43D46">
        <w:rPr>
          <w:sz w:val="22"/>
          <w:szCs w:val="22"/>
        </w:rPr>
        <w:t xml:space="preserve"> gali prašyti, kad tiekėjas pateiktų pasiūlymo paaiškinimus. Jeigu </w:t>
      </w:r>
      <w:r w:rsidR="000215B9" w:rsidRPr="00C43D46">
        <w:rPr>
          <w:sz w:val="22"/>
          <w:szCs w:val="22"/>
        </w:rPr>
        <w:t>T</w:t>
      </w:r>
      <w:r w:rsidR="008D04D8" w:rsidRPr="00C43D46">
        <w:rPr>
          <w:sz w:val="22"/>
          <w:szCs w:val="22"/>
        </w:rPr>
        <w:t xml:space="preserve">iekėjas pateikė netikslų, neišsamų </w:t>
      </w:r>
      <w:r w:rsidR="000215B9" w:rsidRPr="00C43D46">
        <w:rPr>
          <w:sz w:val="22"/>
          <w:szCs w:val="22"/>
        </w:rPr>
        <w:t>T</w:t>
      </w:r>
      <w:r w:rsidR="008D04D8" w:rsidRPr="00C43D46">
        <w:rPr>
          <w:sz w:val="22"/>
          <w:szCs w:val="22"/>
        </w:rPr>
        <w:t xml:space="preserve">iekėjo įgaliojimą asmeniui pasirašyti pasiūlymą ar jos nepateikė, </w:t>
      </w:r>
      <w:r w:rsidR="000215B9" w:rsidRPr="00C43D46">
        <w:rPr>
          <w:sz w:val="22"/>
          <w:szCs w:val="22"/>
        </w:rPr>
        <w:t>Užsakovas</w:t>
      </w:r>
      <w:r w:rsidR="008D04D8" w:rsidRPr="00C43D46">
        <w:rPr>
          <w:sz w:val="22"/>
          <w:szCs w:val="22"/>
        </w:rPr>
        <w:t xml:space="preserve"> prašo </w:t>
      </w:r>
      <w:r w:rsidR="000215B9" w:rsidRPr="00C43D46">
        <w:rPr>
          <w:sz w:val="22"/>
          <w:szCs w:val="22"/>
        </w:rPr>
        <w:t>T</w:t>
      </w:r>
      <w:r w:rsidR="008D04D8" w:rsidRPr="00C43D46">
        <w:rPr>
          <w:sz w:val="22"/>
          <w:szCs w:val="22"/>
        </w:rPr>
        <w:t>iekėjo patikslinti, papildyti arba pateikti šiuos dokumentą per jos nustatytą protingą terminą.</w:t>
      </w:r>
    </w:p>
    <w:p w14:paraId="4DC5AFC7" w14:textId="45F16994" w:rsidR="004C12DD" w:rsidRPr="00C43D46" w:rsidRDefault="008D04D8" w:rsidP="00610C45">
      <w:pPr>
        <w:pStyle w:val="Pagrindinistekstas"/>
        <w:numPr>
          <w:ilvl w:val="0"/>
          <w:numId w:val="36"/>
        </w:numPr>
        <w:tabs>
          <w:tab w:val="left" w:pos="1134"/>
        </w:tabs>
        <w:ind w:left="0" w:firstLine="567"/>
        <w:jc w:val="both"/>
        <w:rPr>
          <w:sz w:val="22"/>
          <w:szCs w:val="22"/>
        </w:rPr>
      </w:pPr>
      <w:r w:rsidRPr="00C43D46">
        <w:rPr>
          <w:sz w:val="22"/>
          <w:szCs w:val="22"/>
        </w:rPr>
        <w:t>Perkančioji organizacija įvertina:</w:t>
      </w:r>
    </w:p>
    <w:p w14:paraId="33F54953" w14:textId="5E3863E2" w:rsidR="008D04D8" w:rsidRPr="00D71EC8" w:rsidRDefault="0039301B" w:rsidP="00610C45">
      <w:pPr>
        <w:pStyle w:val="Pagrindinistekstas"/>
        <w:tabs>
          <w:tab w:val="left" w:pos="1134"/>
        </w:tabs>
        <w:ind w:firstLine="567"/>
        <w:jc w:val="both"/>
        <w:rPr>
          <w:sz w:val="22"/>
          <w:szCs w:val="22"/>
        </w:rPr>
      </w:pPr>
      <w:r>
        <w:rPr>
          <w:sz w:val="22"/>
          <w:szCs w:val="22"/>
        </w:rPr>
        <w:t xml:space="preserve"> </w:t>
      </w:r>
      <w:r w:rsidR="00C43D46">
        <w:rPr>
          <w:sz w:val="22"/>
          <w:szCs w:val="22"/>
        </w:rPr>
        <w:t xml:space="preserve">9.3.1. </w:t>
      </w:r>
      <w:r w:rsidR="008D04D8" w:rsidRPr="00D71EC8">
        <w:rPr>
          <w:sz w:val="22"/>
          <w:szCs w:val="22"/>
        </w:rPr>
        <w:t>ar pasiūlymas atitinka pirkimo dokumentuose nustatytus reikalavimus, ar teisingai ir pagal pirkimo dokumentus pateiktas pasiūlymas;</w:t>
      </w:r>
    </w:p>
    <w:p w14:paraId="640ABB6F" w14:textId="026C8952" w:rsidR="008D04D8" w:rsidRPr="00D71EC8" w:rsidRDefault="0039301B" w:rsidP="00610C45">
      <w:pPr>
        <w:pStyle w:val="Pagrindinistekstas"/>
        <w:tabs>
          <w:tab w:val="left" w:pos="1134"/>
        </w:tabs>
        <w:ind w:firstLine="567"/>
        <w:jc w:val="both"/>
        <w:rPr>
          <w:sz w:val="22"/>
          <w:szCs w:val="22"/>
        </w:rPr>
      </w:pPr>
      <w:r>
        <w:rPr>
          <w:sz w:val="22"/>
          <w:szCs w:val="22"/>
        </w:rPr>
        <w:t>9.3.2</w:t>
      </w:r>
      <w:r w:rsidR="008D04D8" w:rsidRPr="00D71EC8">
        <w:rPr>
          <w:sz w:val="22"/>
          <w:szCs w:val="22"/>
        </w:rPr>
        <w:t xml:space="preserve">. ar nėra pasiūlyme nurodytos kainos apskaičiavimo klaidų. Perkančioji organizacija, nustačiusi pasiūlyme nurodytos kainos apskaičiavimo klaidų, paprašys </w:t>
      </w:r>
      <w:r w:rsidR="004F2615">
        <w:rPr>
          <w:sz w:val="22"/>
          <w:szCs w:val="22"/>
        </w:rPr>
        <w:t>T</w:t>
      </w:r>
      <w:r w:rsidR="008D04D8" w:rsidRPr="00D71EC8">
        <w:rPr>
          <w:sz w:val="22"/>
          <w:szCs w:val="22"/>
        </w:rPr>
        <w:t xml:space="preserve">iekėjo per jos nurodytą terminą ištaisyti pasiūlyme pastebėtas aritmetines klaidas, nekeičiant susipažinimo su pasiūlymais metu užfiksuotos kainos. Taisydamas pasiūlyme nurodytas aritmetines klaidas, </w:t>
      </w:r>
      <w:r w:rsidR="004F2615">
        <w:rPr>
          <w:sz w:val="22"/>
          <w:szCs w:val="22"/>
        </w:rPr>
        <w:t>T</w:t>
      </w:r>
      <w:r w:rsidR="008D04D8" w:rsidRPr="00D71EC8">
        <w:rPr>
          <w:sz w:val="22"/>
          <w:szCs w:val="22"/>
        </w:rPr>
        <w:t>iekėjas gali taisyti kainos sudedamąsias dalis, tačiau neturi teisės atsisakyti kainos sudedamųjų dalių arba papildyti kainą naujomis dalimis;</w:t>
      </w:r>
    </w:p>
    <w:p w14:paraId="0AC579B4" w14:textId="26FA1316" w:rsidR="008D04D8" w:rsidRPr="00D71EC8" w:rsidRDefault="0039301B" w:rsidP="00610C45">
      <w:pPr>
        <w:pStyle w:val="Pagrindinistekstas"/>
        <w:tabs>
          <w:tab w:val="left" w:pos="1134"/>
        </w:tabs>
        <w:ind w:firstLine="567"/>
        <w:jc w:val="both"/>
        <w:rPr>
          <w:sz w:val="22"/>
          <w:szCs w:val="22"/>
        </w:rPr>
      </w:pPr>
      <w:r>
        <w:rPr>
          <w:sz w:val="22"/>
          <w:szCs w:val="22"/>
        </w:rPr>
        <w:t>9</w:t>
      </w:r>
      <w:r w:rsidR="008D04D8" w:rsidRPr="00D71EC8">
        <w:rPr>
          <w:sz w:val="22"/>
          <w:szCs w:val="22"/>
        </w:rPr>
        <w:t xml:space="preserve">.3.3. ar pasiūlyme nurodyta kaina neatrodo neįprastai maža kaina. </w:t>
      </w:r>
      <w:r w:rsidR="004F2615">
        <w:rPr>
          <w:sz w:val="22"/>
          <w:szCs w:val="22"/>
        </w:rPr>
        <w:t>Užsakovas</w:t>
      </w:r>
      <w:r w:rsidR="008D04D8" w:rsidRPr="00D71EC8">
        <w:rPr>
          <w:sz w:val="22"/>
          <w:szCs w:val="22"/>
        </w:rPr>
        <w:t>, nusta</w:t>
      </w:r>
      <w:r w:rsidR="004F2615">
        <w:rPr>
          <w:sz w:val="22"/>
          <w:szCs w:val="22"/>
        </w:rPr>
        <w:t>tęs</w:t>
      </w:r>
      <w:r w:rsidR="008D04D8" w:rsidRPr="00D71EC8">
        <w:rPr>
          <w:sz w:val="22"/>
          <w:szCs w:val="22"/>
        </w:rPr>
        <w:t xml:space="preserve">, kad pasiūlyme pateikta kaina atrodo neįprastai maža, kreipsis į tokią kainą pasiūliusį </w:t>
      </w:r>
      <w:r w:rsidR="004F2615">
        <w:rPr>
          <w:sz w:val="22"/>
          <w:szCs w:val="22"/>
        </w:rPr>
        <w:t>T</w:t>
      </w:r>
      <w:r w:rsidR="008D04D8" w:rsidRPr="00D71EC8">
        <w:rPr>
          <w:sz w:val="22"/>
          <w:szCs w:val="22"/>
        </w:rPr>
        <w:t>iekėją ir prašys pagrįsti siūlomą pasiūlymo kainą;</w:t>
      </w:r>
    </w:p>
    <w:p w14:paraId="54DAA2D7" w14:textId="18EDA56C" w:rsidR="008D04D8" w:rsidRPr="00D71EC8" w:rsidRDefault="0039301B" w:rsidP="00610C45">
      <w:pPr>
        <w:pStyle w:val="Pagrindinistekstas"/>
        <w:tabs>
          <w:tab w:val="left" w:pos="1134"/>
        </w:tabs>
        <w:ind w:firstLine="567"/>
        <w:jc w:val="both"/>
        <w:rPr>
          <w:sz w:val="22"/>
          <w:szCs w:val="22"/>
        </w:rPr>
      </w:pPr>
      <w:r>
        <w:rPr>
          <w:sz w:val="22"/>
          <w:szCs w:val="22"/>
        </w:rPr>
        <w:t>9</w:t>
      </w:r>
      <w:r w:rsidR="008D04D8" w:rsidRPr="00D71EC8">
        <w:rPr>
          <w:sz w:val="22"/>
          <w:szCs w:val="22"/>
        </w:rPr>
        <w:t>.3.4. ar nebuvo pasiūlytos per didelės,</w:t>
      </w:r>
      <w:r w:rsidR="004F2615">
        <w:rPr>
          <w:sz w:val="22"/>
          <w:szCs w:val="22"/>
        </w:rPr>
        <w:t xml:space="preserve"> Užsakovui</w:t>
      </w:r>
      <w:r w:rsidR="008D04D8" w:rsidRPr="00D71EC8">
        <w:rPr>
          <w:sz w:val="22"/>
          <w:szCs w:val="22"/>
        </w:rPr>
        <w:t xml:space="preserve"> nepriimtinos kainos. Laikoma, kad pasiūlyta kaina yra per didelė ir nepriimtina, jeigu ji viršija </w:t>
      </w:r>
      <w:r w:rsidR="004F2615">
        <w:rPr>
          <w:sz w:val="22"/>
          <w:szCs w:val="22"/>
        </w:rPr>
        <w:t>Užsakovo</w:t>
      </w:r>
      <w:r w:rsidR="008D04D8" w:rsidRPr="00D71EC8">
        <w:rPr>
          <w:sz w:val="22"/>
          <w:szCs w:val="22"/>
        </w:rPr>
        <w:t xml:space="preserve"> pirkimui skirtas lėšas, nustatytas ir užfiksuotas perkančiosios organizacijos rengiamuose dokumentuose prieš pradedant pirkimo procedūrą;</w:t>
      </w:r>
    </w:p>
    <w:p w14:paraId="62A5F1A3" w14:textId="5A62A014" w:rsidR="008D04D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3.5.</w:t>
      </w:r>
      <w:r w:rsidR="004F2615">
        <w:rPr>
          <w:sz w:val="22"/>
          <w:szCs w:val="22"/>
        </w:rPr>
        <w:t xml:space="preserve"> Užsakovas</w:t>
      </w:r>
      <w:r w:rsidR="006256CB" w:rsidRPr="00D71EC8">
        <w:rPr>
          <w:sz w:val="22"/>
          <w:szCs w:val="22"/>
        </w:rPr>
        <w:t>, prieš nustatydama</w:t>
      </w:r>
      <w:r w:rsidR="004F2615">
        <w:rPr>
          <w:sz w:val="22"/>
          <w:szCs w:val="22"/>
        </w:rPr>
        <w:t>s</w:t>
      </w:r>
      <w:r w:rsidR="006256CB" w:rsidRPr="00D71EC8">
        <w:rPr>
          <w:sz w:val="22"/>
          <w:szCs w:val="22"/>
        </w:rPr>
        <w:t xml:space="preserve"> laimėjusį pasiūlymą, CVP IS priemonėmis reikalaus, kad ekonomiškai naudingiausią pasiūlymą pateikęs </w:t>
      </w:r>
      <w:r w:rsidR="004F2615">
        <w:rPr>
          <w:sz w:val="22"/>
          <w:szCs w:val="22"/>
        </w:rPr>
        <w:t>T</w:t>
      </w:r>
      <w:r w:rsidR="006256CB" w:rsidRPr="00D71EC8">
        <w:rPr>
          <w:sz w:val="22"/>
          <w:szCs w:val="22"/>
        </w:rPr>
        <w:t>iekėjas pateiktų dokumentų, patvirtinančių atitikimą nustatytiems kvalifikacijos reikalavimams, skaitmenines kopijas.</w:t>
      </w:r>
    </w:p>
    <w:p w14:paraId="1333EAC3" w14:textId="6DEDF683" w:rsidR="00B028CF" w:rsidRPr="00D71EC8" w:rsidRDefault="00610C45" w:rsidP="00610C45">
      <w:pPr>
        <w:pStyle w:val="Pagrindinistekstas"/>
        <w:tabs>
          <w:tab w:val="left" w:pos="1134"/>
        </w:tabs>
        <w:ind w:firstLine="567"/>
        <w:jc w:val="both"/>
        <w:rPr>
          <w:sz w:val="22"/>
          <w:szCs w:val="22"/>
        </w:rPr>
      </w:pPr>
      <w:r>
        <w:rPr>
          <w:sz w:val="22"/>
          <w:szCs w:val="22"/>
        </w:rPr>
        <w:t xml:space="preserve">9.4. </w:t>
      </w:r>
      <w:r w:rsidR="004F2615">
        <w:rPr>
          <w:sz w:val="22"/>
          <w:szCs w:val="22"/>
        </w:rPr>
        <w:t xml:space="preserve">Užsakovas </w:t>
      </w:r>
      <w:r w:rsidR="00B028CF" w:rsidRPr="00D71EC8">
        <w:rPr>
          <w:sz w:val="22"/>
          <w:szCs w:val="22"/>
        </w:rPr>
        <w:t>pasiūlymą atmeta, jeigu:</w:t>
      </w:r>
    </w:p>
    <w:p w14:paraId="49C1E792" w14:textId="48B19C47"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.1. pasiūlymas neatitinka pirkimo dokumentuose nustatytų reikalavimų, pasiūlymas pateikta</w:t>
      </w:r>
      <w:r w:rsidR="00E57739">
        <w:rPr>
          <w:sz w:val="22"/>
          <w:szCs w:val="22"/>
        </w:rPr>
        <w:t xml:space="preserve">s </w:t>
      </w:r>
      <w:r w:rsidR="00B028CF" w:rsidRPr="00D71EC8">
        <w:rPr>
          <w:sz w:val="22"/>
          <w:szCs w:val="22"/>
        </w:rPr>
        <w:t>nesilaikant pirkimo dokumentuose nustatytų reikalavimų;</w:t>
      </w:r>
    </w:p>
    <w:p w14:paraId="2EDDB6BD" w14:textId="082B4E65"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.2. pasiūlymas neatitinka pirkimo objektui keliamų reikalavimų;</w:t>
      </w:r>
    </w:p>
    <w:p w14:paraId="0AB83D51" w14:textId="796BD593"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.3. </w:t>
      </w:r>
      <w:r w:rsidR="004F2615">
        <w:rPr>
          <w:sz w:val="22"/>
          <w:szCs w:val="22"/>
        </w:rPr>
        <w:t>T</w:t>
      </w:r>
      <w:r w:rsidR="00B028CF" w:rsidRPr="00D71EC8">
        <w:rPr>
          <w:sz w:val="22"/>
          <w:szCs w:val="22"/>
        </w:rPr>
        <w:t>iekėjas neatitinka nustatytų kvalifikacijos reikalavimų, galimas laimėtojas per perkančiosios nustatytą terminą nepateikė dokumentų, patvirtinančių tiekėjo atitiktį keliamiems kvalifikaciniams reikalavimams;</w:t>
      </w:r>
    </w:p>
    <w:p w14:paraId="5914F8EF" w14:textId="1BE38740"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.4. </w:t>
      </w:r>
      <w:r w:rsidR="004F2615">
        <w:rPr>
          <w:sz w:val="22"/>
          <w:szCs w:val="22"/>
        </w:rPr>
        <w:t>T</w:t>
      </w:r>
      <w:r w:rsidR="00B028CF" w:rsidRPr="00D71EC8">
        <w:rPr>
          <w:sz w:val="22"/>
          <w:szCs w:val="22"/>
        </w:rPr>
        <w:t xml:space="preserve">iekėjas per </w:t>
      </w:r>
      <w:r w:rsidR="004F2615">
        <w:rPr>
          <w:sz w:val="22"/>
          <w:szCs w:val="22"/>
        </w:rPr>
        <w:t>Užsakovo</w:t>
      </w:r>
      <w:r w:rsidR="00B028CF" w:rsidRPr="00D71EC8">
        <w:rPr>
          <w:sz w:val="22"/>
          <w:szCs w:val="22"/>
        </w:rPr>
        <w:t xml:space="preserve"> nustatytą terminą nepatikslino, nepapildė, nepaaiškino netikslių dokumentų ar duomenų ir/ar nepateikė naujų dokumentų ar duomenų dėl atitikties nustatytiems kvalifikacijos reikalavimams, </w:t>
      </w:r>
      <w:r w:rsidR="004F2615">
        <w:rPr>
          <w:sz w:val="22"/>
          <w:szCs w:val="22"/>
        </w:rPr>
        <w:t>T</w:t>
      </w:r>
      <w:r w:rsidR="00B028CF" w:rsidRPr="00D71EC8">
        <w:rPr>
          <w:sz w:val="22"/>
          <w:szCs w:val="22"/>
        </w:rPr>
        <w:t>iekėjo įgaliojimo asmeniui pasirašyti pasiūlymą, jungtinės veiklos sutarties ar kitų dokumentų, nesusijusių su pirkimo objektu, jo techninėmis charakteristikomis, pirkimo sutarties vykdymo sąlygomis ar pasiūlymo kaina;</w:t>
      </w:r>
    </w:p>
    <w:p w14:paraId="149EBE9F" w14:textId="781669AC"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.5. </w:t>
      </w:r>
      <w:r w:rsidR="004F2615">
        <w:rPr>
          <w:sz w:val="22"/>
          <w:szCs w:val="22"/>
        </w:rPr>
        <w:t>T</w:t>
      </w:r>
      <w:r w:rsidR="00B028CF" w:rsidRPr="00D71EC8">
        <w:rPr>
          <w:sz w:val="22"/>
          <w:szCs w:val="22"/>
        </w:rPr>
        <w:t xml:space="preserve">iekėjas per </w:t>
      </w:r>
      <w:r w:rsidR="004F2615">
        <w:rPr>
          <w:sz w:val="22"/>
          <w:szCs w:val="22"/>
        </w:rPr>
        <w:t>Užsakovo</w:t>
      </w:r>
      <w:r w:rsidR="00B028CF" w:rsidRPr="00D71EC8">
        <w:rPr>
          <w:sz w:val="22"/>
          <w:szCs w:val="22"/>
        </w:rPr>
        <w:t xml:space="preserve"> nustatytą terminą neištaisė aritmetinių klaidų;</w:t>
      </w:r>
    </w:p>
    <w:p w14:paraId="29038C6A" w14:textId="7D101640"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.6. pasiūlyta kaina </w:t>
      </w:r>
      <w:r w:rsidR="004F2615">
        <w:rPr>
          <w:sz w:val="22"/>
          <w:szCs w:val="22"/>
        </w:rPr>
        <w:t>Užsakovo</w:t>
      </w:r>
      <w:r w:rsidR="00B028CF" w:rsidRPr="00D71EC8">
        <w:rPr>
          <w:sz w:val="22"/>
          <w:szCs w:val="22"/>
        </w:rPr>
        <w:t xml:space="preserve"> nepriimtina, viršija viešajam pirkimui nustatytas lėšas;</w:t>
      </w:r>
    </w:p>
    <w:p w14:paraId="082E9042" w14:textId="04FEF3EA"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.7. pasiūlyme nurodyta kaina neįprastai maža ir tiekėjas nepateikė tinkamų pasiūlytos neįprastai mažos kainos pagrįstumo įrodymų;</w:t>
      </w:r>
    </w:p>
    <w:p w14:paraId="7D60EDF8" w14:textId="1201922E" w:rsidR="00B028CF" w:rsidRPr="00D71EC8" w:rsidRDefault="0039301B" w:rsidP="00610C45">
      <w:pPr>
        <w:pStyle w:val="Pagrindinistekstas"/>
        <w:tabs>
          <w:tab w:val="left" w:pos="1134"/>
        </w:tabs>
        <w:ind w:firstLine="567"/>
        <w:jc w:val="both"/>
        <w:rPr>
          <w:b/>
          <w:sz w:val="22"/>
          <w:szCs w:val="22"/>
        </w:rPr>
      </w:pPr>
      <w:r>
        <w:rPr>
          <w:sz w:val="22"/>
          <w:szCs w:val="22"/>
        </w:rPr>
        <w:t>9.</w:t>
      </w:r>
      <w:r w:rsidR="00B37FBA">
        <w:rPr>
          <w:sz w:val="22"/>
          <w:szCs w:val="22"/>
        </w:rPr>
        <w:t>4</w:t>
      </w:r>
      <w:r w:rsidR="00B028CF" w:rsidRPr="00D71EC8">
        <w:rPr>
          <w:sz w:val="22"/>
          <w:szCs w:val="22"/>
        </w:rPr>
        <w:t>.8.</w:t>
      </w:r>
      <w:r w:rsidR="004F2615">
        <w:rPr>
          <w:sz w:val="22"/>
          <w:szCs w:val="22"/>
        </w:rPr>
        <w:t xml:space="preserve"> T</w:t>
      </w:r>
      <w:r w:rsidR="00B028CF" w:rsidRPr="00D71EC8">
        <w:rPr>
          <w:sz w:val="22"/>
          <w:szCs w:val="22"/>
        </w:rPr>
        <w:t>iekėjas apie nustatytų reikalavimų atitikimą yra pateikęs melagingą informaciją, kurią perkančioji organizacija gali įrodyti bet kokiomis teisėtomis priemonėmis.</w:t>
      </w:r>
    </w:p>
    <w:p w14:paraId="0A963391" w14:textId="0B4239A3" w:rsidR="00B028CF" w:rsidRPr="00D71EC8" w:rsidRDefault="0039301B" w:rsidP="00610C45">
      <w:pPr>
        <w:pStyle w:val="Pagrindinistekstas"/>
        <w:tabs>
          <w:tab w:val="left" w:pos="1134"/>
        </w:tabs>
        <w:ind w:firstLine="567"/>
        <w:jc w:val="both"/>
        <w:rPr>
          <w:sz w:val="22"/>
          <w:szCs w:val="22"/>
        </w:rPr>
      </w:pPr>
      <w:r>
        <w:rPr>
          <w:sz w:val="22"/>
          <w:szCs w:val="22"/>
        </w:rPr>
        <w:lastRenderedPageBreak/>
        <w:t xml:space="preserve">            9.</w:t>
      </w:r>
      <w:r w:rsidR="00B37FBA">
        <w:rPr>
          <w:sz w:val="22"/>
          <w:szCs w:val="22"/>
        </w:rPr>
        <w:t>5</w:t>
      </w:r>
      <w:r>
        <w:rPr>
          <w:sz w:val="22"/>
          <w:szCs w:val="22"/>
        </w:rPr>
        <w:t xml:space="preserve">. </w:t>
      </w:r>
      <w:r w:rsidR="00B028CF" w:rsidRPr="00D71EC8">
        <w:rPr>
          <w:sz w:val="22"/>
          <w:szCs w:val="22"/>
        </w:rPr>
        <w:t xml:space="preserve">Jei visų dalyvių, kurių pasiūlymai neatmesti, buvo pasiūlytos per didelės, </w:t>
      </w:r>
      <w:r w:rsidR="004F2615">
        <w:rPr>
          <w:sz w:val="22"/>
          <w:szCs w:val="22"/>
        </w:rPr>
        <w:t xml:space="preserve">Užsakovui </w:t>
      </w:r>
      <w:r w:rsidR="00B028CF" w:rsidRPr="00D71EC8">
        <w:rPr>
          <w:sz w:val="22"/>
          <w:szCs w:val="22"/>
        </w:rPr>
        <w:t xml:space="preserve"> nepriimtinos kainos, </w:t>
      </w:r>
      <w:r w:rsidR="004F2615">
        <w:rPr>
          <w:sz w:val="22"/>
          <w:szCs w:val="22"/>
        </w:rPr>
        <w:t>Užsakovas</w:t>
      </w:r>
      <w:r w:rsidR="00B028CF" w:rsidRPr="00D71EC8">
        <w:rPr>
          <w:sz w:val="22"/>
          <w:szCs w:val="22"/>
        </w:rPr>
        <w:t xml:space="preserve"> turi teisę derėtis su </w:t>
      </w:r>
      <w:r w:rsidR="004F2615">
        <w:rPr>
          <w:sz w:val="22"/>
          <w:szCs w:val="22"/>
        </w:rPr>
        <w:t>T</w:t>
      </w:r>
      <w:r w:rsidR="00B028CF" w:rsidRPr="00D71EC8">
        <w:rPr>
          <w:sz w:val="22"/>
          <w:szCs w:val="22"/>
        </w:rPr>
        <w:t>iekėjais dėl pasiūlymo kainos. Derybos bus vykdomos raštu, CVP IS priemonėmis, kviečiant pateikti galutinį pasiūlymą.</w:t>
      </w:r>
    </w:p>
    <w:p w14:paraId="3F44E784" w14:textId="453CEFAF" w:rsidR="00B028CF" w:rsidRPr="00D71EC8" w:rsidRDefault="0039301B" w:rsidP="00610C45">
      <w:pPr>
        <w:pStyle w:val="Pagrindinistekstas"/>
        <w:tabs>
          <w:tab w:val="left" w:pos="1134"/>
        </w:tabs>
        <w:ind w:firstLine="567"/>
        <w:jc w:val="both"/>
        <w:rPr>
          <w:sz w:val="22"/>
          <w:szCs w:val="22"/>
        </w:rPr>
      </w:pPr>
      <w:r>
        <w:rPr>
          <w:sz w:val="22"/>
          <w:szCs w:val="22"/>
        </w:rPr>
        <w:t xml:space="preserve">            9.</w:t>
      </w:r>
      <w:r w:rsidR="00B37FBA">
        <w:rPr>
          <w:sz w:val="22"/>
          <w:szCs w:val="22"/>
        </w:rPr>
        <w:t>6</w:t>
      </w:r>
      <w:r>
        <w:rPr>
          <w:sz w:val="22"/>
          <w:szCs w:val="22"/>
        </w:rPr>
        <w:t>.</w:t>
      </w:r>
      <w:r w:rsidR="004F2615">
        <w:rPr>
          <w:sz w:val="22"/>
          <w:szCs w:val="22"/>
        </w:rPr>
        <w:t xml:space="preserve"> Užsakovas</w:t>
      </w:r>
      <w:r w:rsidR="00B028CF" w:rsidRPr="00D71EC8">
        <w:rPr>
          <w:sz w:val="22"/>
          <w:szCs w:val="22"/>
        </w:rPr>
        <w:t xml:space="preserve"> ekonomiškai naudingiausiu pasiūlymu laiko mažiausios kainos pasiūlymą, kuris vertinamas eurais.</w:t>
      </w:r>
    </w:p>
    <w:p w14:paraId="51728260" w14:textId="68B7FD79" w:rsidR="00B028CF" w:rsidRPr="00D71EC8" w:rsidRDefault="00E57739" w:rsidP="00610C45">
      <w:pPr>
        <w:pStyle w:val="Pagrindinistekstas"/>
        <w:tabs>
          <w:tab w:val="left" w:pos="1134"/>
        </w:tabs>
        <w:ind w:firstLine="567"/>
        <w:jc w:val="both"/>
        <w:rPr>
          <w:sz w:val="22"/>
          <w:szCs w:val="22"/>
        </w:rPr>
      </w:pPr>
      <w:r>
        <w:rPr>
          <w:sz w:val="22"/>
          <w:szCs w:val="22"/>
        </w:rPr>
        <w:t xml:space="preserve">           </w:t>
      </w:r>
      <w:r w:rsidR="0039301B">
        <w:rPr>
          <w:sz w:val="22"/>
          <w:szCs w:val="22"/>
        </w:rPr>
        <w:t>9.</w:t>
      </w:r>
      <w:r w:rsidR="00B37FBA">
        <w:rPr>
          <w:sz w:val="22"/>
          <w:szCs w:val="22"/>
        </w:rPr>
        <w:t>7</w:t>
      </w:r>
      <w:r w:rsidR="0039301B">
        <w:rPr>
          <w:sz w:val="22"/>
          <w:szCs w:val="22"/>
        </w:rPr>
        <w:t>.</w:t>
      </w:r>
      <w:r>
        <w:rPr>
          <w:sz w:val="22"/>
          <w:szCs w:val="22"/>
        </w:rPr>
        <w:t xml:space="preserve">  </w:t>
      </w:r>
      <w:r w:rsidR="00B028CF" w:rsidRPr="00D71EC8">
        <w:rPr>
          <w:sz w:val="22"/>
          <w:szCs w:val="22"/>
        </w:rPr>
        <w:t xml:space="preserve">Išnagrinėjusi, įvertinusi ir palyginusi </w:t>
      </w:r>
      <w:r w:rsidR="004F2615">
        <w:rPr>
          <w:sz w:val="22"/>
          <w:szCs w:val="22"/>
        </w:rPr>
        <w:t>T</w:t>
      </w:r>
      <w:r w:rsidR="00B028CF" w:rsidRPr="00D71EC8">
        <w:rPr>
          <w:sz w:val="22"/>
          <w:szCs w:val="22"/>
        </w:rPr>
        <w:t xml:space="preserve">iekėjų pateiktus pasiūlymus </w:t>
      </w:r>
      <w:r w:rsidR="004F2615">
        <w:rPr>
          <w:sz w:val="22"/>
          <w:szCs w:val="22"/>
        </w:rPr>
        <w:t>Užsakovas</w:t>
      </w:r>
      <w:r w:rsidR="00B028CF" w:rsidRPr="00D71EC8">
        <w:rPr>
          <w:sz w:val="22"/>
          <w:szCs w:val="22"/>
        </w:rPr>
        <w:t xml:space="preserve"> nustato pasiūlymų eilę (išskyrus atvejus, kai pasiūlymą pateikia tik vienas </w:t>
      </w:r>
      <w:r w:rsidR="004F2615">
        <w:rPr>
          <w:sz w:val="22"/>
          <w:szCs w:val="22"/>
        </w:rPr>
        <w:t>T</w:t>
      </w:r>
      <w:r w:rsidR="00B028CF" w:rsidRPr="00D71EC8">
        <w:rPr>
          <w:sz w:val="22"/>
          <w:szCs w:val="22"/>
        </w:rPr>
        <w:t xml:space="preserve">iekėjas) ir laimėjusį pasiūlymą. Į pasiūlymų eilę įtraukiami tie </w:t>
      </w:r>
      <w:r w:rsidR="004F2615">
        <w:rPr>
          <w:sz w:val="22"/>
          <w:szCs w:val="22"/>
        </w:rPr>
        <w:t>T</w:t>
      </w:r>
      <w:r w:rsidR="00B028CF" w:rsidRPr="00D71EC8">
        <w:rPr>
          <w:sz w:val="22"/>
          <w:szCs w:val="22"/>
        </w:rPr>
        <w:t xml:space="preserve">iekėjai, kurių pasiūlymai atitiko pirkimo sąlygose nustatytus reikalavimus. Pasiūlymų eilė sudaroma ekonominio naudingumo mažėjimo tvarka. Jeigu kelių </w:t>
      </w:r>
      <w:r w:rsidR="004F2615">
        <w:rPr>
          <w:sz w:val="22"/>
          <w:szCs w:val="22"/>
        </w:rPr>
        <w:t>T</w:t>
      </w:r>
      <w:r w:rsidR="00B028CF" w:rsidRPr="00D71EC8">
        <w:rPr>
          <w:sz w:val="22"/>
          <w:szCs w:val="22"/>
        </w:rPr>
        <w:t xml:space="preserve">iekėjų pasiūlymų ekonominis naudingumas yra vienodas, sudarant pasiūlymų eilę, pirmesnis įrašomas </w:t>
      </w:r>
      <w:r w:rsidR="004F2615">
        <w:rPr>
          <w:sz w:val="22"/>
          <w:szCs w:val="22"/>
        </w:rPr>
        <w:t>T</w:t>
      </w:r>
      <w:r w:rsidR="00B028CF" w:rsidRPr="00D71EC8">
        <w:rPr>
          <w:sz w:val="22"/>
          <w:szCs w:val="22"/>
        </w:rPr>
        <w:t xml:space="preserve">iekėjas, kurio pasiūlymas pateiktas anksčiau. Eilė nesudaroma, jei pasiūlymą pateikė ar pirkimo procedūrų metu atmetus kitus pasiūlymus, liko vienas </w:t>
      </w:r>
      <w:r w:rsidR="004F2615">
        <w:rPr>
          <w:sz w:val="22"/>
          <w:szCs w:val="22"/>
        </w:rPr>
        <w:t>T</w:t>
      </w:r>
      <w:r w:rsidR="00B028CF" w:rsidRPr="00D71EC8">
        <w:rPr>
          <w:sz w:val="22"/>
          <w:szCs w:val="22"/>
        </w:rPr>
        <w:t xml:space="preserve">iekėjas. Laimėtoju gali būti pasirenkamas tik toks tiekėjas, kurio pasiūlymas atitinka pirkimo sąlygose nustatytus reikalavimus ir </w:t>
      </w:r>
      <w:r w:rsidR="004F2615">
        <w:rPr>
          <w:sz w:val="22"/>
          <w:szCs w:val="22"/>
        </w:rPr>
        <w:t>T</w:t>
      </w:r>
      <w:r w:rsidR="00B028CF" w:rsidRPr="00D71EC8">
        <w:rPr>
          <w:sz w:val="22"/>
          <w:szCs w:val="22"/>
        </w:rPr>
        <w:t xml:space="preserve">iekėjo siūloma kaina nėra per didelė ir </w:t>
      </w:r>
      <w:r w:rsidR="004F2615">
        <w:rPr>
          <w:sz w:val="22"/>
          <w:szCs w:val="22"/>
        </w:rPr>
        <w:t xml:space="preserve">Užsakovui </w:t>
      </w:r>
      <w:r w:rsidR="00B028CF" w:rsidRPr="00D71EC8">
        <w:rPr>
          <w:sz w:val="22"/>
          <w:szCs w:val="22"/>
        </w:rPr>
        <w:t>nepriimtina.</w:t>
      </w:r>
    </w:p>
    <w:p w14:paraId="31008B65" w14:textId="7F688964" w:rsidR="00B028CF" w:rsidRPr="00D71EC8" w:rsidRDefault="00E57739" w:rsidP="00610C45">
      <w:pPr>
        <w:pStyle w:val="Pagrindinistekstas"/>
        <w:tabs>
          <w:tab w:val="left" w:pos="1134"/>
        </w:tabs>
        <w:ind w:firstLine="567"/>
        <w:jc w:val="both"/>
        <w:rPr>
          <w:sz w:val="22"/>
          <w:szCs w:val="22"/>
        </w:rPr>
      </w:pPr>
      <w:r>
        <w:rPr>
          <w:sz w:val="22"/>
          <w:szCs w:val="22"/>
        </w:rPr>
        <w:t xml:space="preserve">      9.</w:t>
      </w:r>
      <w:r w:rsidR="00B37FBA">
        <w:rPr>
          <w:sz w:val="22"/>
          <w:szCs w:val="22"/>
        </w:rPr>
        <w:t>8</w:t>
      </w:r>
      <w:r>
        <w:rPr>
          <w:sz w:val="22"/>
          <w:szCs w:val="22"/>
        </w:rPr>
        <w:t>.</w:t>
      </w:r>
      <w:r w:rsidR="004F2615">
        <w:rPr>
          <w:sz w:val="22"/>
          <w:szCs w:val="22"/>
        </w:rPr>
        <w:t xml:space="preserve"> Užsakovas</w:t>
      </w:r>
      <w:r w:rsidR="00B028CF" w:rsidRPr="00D71EC8">
        <w:rPr>
          <w:sz w:val="22"/>
          <w:szCs w:val="22"/>
        </w:rPr>
        <w:t xml:space="preserve"> negali teikti informacijos, jei jos atskleidimas prieštarauja teisės aktams, kenkia visuomenės interesams, teisėtiems tiekėjų komerciniams interesams arba trukdo užtikrinti sąžiningą konkurenciją, taip pat neteikiama tokia informacija, kurią tiekėjas nurodė kaip konfidencialią ar neviešinamą.</w:t>
      </w:r>
    </w:p>
    <w:p w14:paraId="7CF07874" w14:textId="77777777" w:rsidR="00DC73EB" w:rsidRPr="00D71EC8" w:rsidRDefault="00DC73EB" w:rsidP="008D04D8">
      <w:pPr>
        <w:pStyle w:val="Pagrindinistekstas"/>
        <w:tabs>
          <w:tab w:val="left" w:pos="1134"/>
        </w:tabs>
        <w:ind w:left="567" w:right="99"/>
        <w:jc w:val="both"/>
        <w:rPr>
          <w:sz w:val="22"/>
          <w:szCs w:val="22"/>
        </w:rPr>
      </w:pPr>
    </w:p>
    <w:p w14:paraId="71D317F0" w14:textId="1E1A559F" w:rsidR="00F9698F" w:rsidRPr="00BA5434" w:rsidRDefault="00303F95" w:rsidP="00BA5434">
      <w:pPr>
        <w:pStyle w:val="Sraopastraipa"/>
        <w:numPr>
          <w:ilvl w:val="0"/>
          <w:numId w:val="28"/>
        </w:numPr>
        <w:tabs>
          <w:tab w:val="left" w:pos="720"/>
        </w:tabs>
        <w:spacing w:after="0" w:line="240" w:lineRule="auto"/>
        <w:jc w:val="center"/>
        <w:rPr>
          <w:b/>
          <w:sz w:val="22"/>
        </w:rPr>
      </w:pPr>
      <w:r w:rsidRPr="00BA5434">
        <w:rPr>
          <w:b/>
          <w:sz w:val="22"/>
        </w:rPr>
        <w:t>G</w:t>
      </w:r>
      <w:r w:rsidR="00BA5434" w:rsidRPr="00BA5434">
        <w:rPr>
          <w:b/>
          <w:sz w:val="22"/>
        </w:rPr>
        <w:t>INČŲ NAGRINĖJIMO TVARKA</w:t>
      </w:r>
    </w:p>
    <w:p w14:paraId="793C6C79" w14:textId="77777777" w:rsidR="00BA5434" w:rsidRPr="00BA5434" w:rsidRDefault="00BA5434" w:rsidP="00BA5434">
      <w:pPr>
        <w:pStyle w:val="Sraopastraipa"/>
        <w:tabs>
          <w:tab w:val="left" w:pos="720"/>
        </w:tabs>
        <w:spacing w:after="0" w:line="240" w:lineRule="auto"/>
        <w:ind w:left="480"/>
        <w:rPr>
          <w:b/>
          <w:sz w:val="22"/>
        </w:rPr>
      </w:pPr>
    </w:p>
    <w:p w14:paraId="5143ECD0" w14:textId="7705D0FA" w:rsidR="00ED27D2" w:rsidRPr="00D71EC8" w:rsidRDefault="00303F95" w:rsidP="00BA5434">
      <w:pPr>
        <w:pStyle w:val="Pagrindinistekstas"/>
        <w:numPr>
          <w:ilvl w:val="1"/>
          <w:numId w:val="28"/>
        </w:numPr>
        <w:tabs>
          <w:tab w:val="left" w:pos="1276"/>
        </w:tabs>
        <w:ind w:left="0" w:firstLine="567"/>
        <w:jc w:val="both"/>
        <w:rPr>
          <w:sz w:val="22"/>
          <w:szCs w:val="22"/>
        </w:rPr>
      </w:pPr>
      <w:r w:rsidRPr="00D71EC8">
        <w:rPr>
          <w:sz w:val="22"/>
          <w:szCs w:val="22"/>
        </w:rPr>
        <w:t>Ginčai nagrinėjami Viešųjų pirkimų įstatymo VII skyriuje nustatyta tvarka.</w:t>
      </w:r>
    </w:p>
    <w:p w14:paraId="35E0CC7E" w14:textId="77777777" w:rsidR="008D04D8" w:rsidRPr="00D71EC8" w:rsidRDefault="008D04D8" w:rsidP="008D04D8">
      <w:pPr>
        <w:pStyle w:val="Pagrindinistekstas"/>
        <w:tabs>
          <w:tab w:val="left" w:pos="1134"/>
        </w:tabs>
        <w:ind w:left="567" w:right="99"/>
        <w:jc w:val="both"/>
        <w:rPr>
          <w:sz w:val="22"/>
          <w:szCs w:val="22"/>
        </w:rPr>
      </w:pPr>
    </w:p>
    <w:p w14:paraId="0C11CAF4" w14:textId="207E80E5" w:rsidR="00303F95" w:rsidRPr="00E57739" w:rsidRDefault="00177E08" w:rsidP="00E57739">
      <w:pPr>
        <w:pStyle w:val="Sraopastraipa"/>
        <w:numPr>
          <w:ilvl w:val="0"/>
          <w:numId w:val="28"/>
        </w:numPr>
        <w:tabs>
          <w:tab w:val="left" w:pos="720"/>
        </w:tabs>
        <w:spacing w:after="0" w:line="240" w:lineRule="auto"/>
        <w:jc w:val="center"/>
        <w:rPr>
          <w:b/>
          <w:sz w:val="22"/>
        </w:rPr>
      </w:pPr>
      <w:r w:rsidRPr="00E57739">
        <w:rPr>
          <w:b/>
          <w:sz w:val="22"/>
        </w:rPr>
        <w:t>P</w:t>
      </w:r>
      <w:r w:rsidR="00BA5434">
        <w:rPr>
          <w:b/>
          <w:sz w:val="22"/>
        </w:rPr>
        <w:t>IRKIMO SUTARTIES SUDARYMO TVARKA IR PAGRINDINĖS SUTARTIES SĄLYGOS</w:t>
      </w:r>
    </w:p>
    <w:p w14:paraId="21A3A991" w14:textId="77777777" w:rsidR="00303F95" w:rsidRPr="00D71EC8" w:rsidRDefault="00303F95" w:rsidP="00610C45">
      <w:pPr>
        <w:pStyle w:val="Pagrindinistekstas"/>
        <w:ind w:firstLine="567"/>
        <w:jc w:val="both"/>
        <w:rPr>
          <w:sz w:val="22"/>
          <w:szCs w:val="22"/>
        </w:rPr>
      </w:pPr>
    </w:p>
    <w:p w14:paraId="1EACD8A0" w14:textId="299D4A8E" w:rsidR="00303F95" w:rsidRDefault="00311FE3" w:rsidP="00610C45">
      <w:pPr>
        <w:pStyle w:val="Pagrindinistekstas"/>
        <w:numPr>
          <w:ilvl w:val="1"/>
          <w:numId w:val="28"/>
        </w:numPr>
        <w:tabs>
          <w:tab w:val="left" w:pos="1134"/>
        </w:tabs>
        <w:ind w:left="0" w:firstLine="567"/>
        <w:jc w:val="both"/>
        <w:rPr>
          <w:sz w:val="22"/>
          <w:szCs w:val="22"/>
        </w:rPr>
      </w:pPr>
      <w:r>
        <w:rPr>
          <w:sz w:val="22"/>
          <w:szCs w:val="22"/>
        </w:rPr>
        <w:t>Užsakovas</w:t>
      </w:r>
      <w:r w:rsidR="00177E08" w:rsidRPr="00D71EC8">
        <w:rPr>
          <w:sz w:val="22"/>
          <w:szCs w:val="22"/>
        </w:rPr>
        <w:t xml:space="preserve"> sudaryti pirkimo sutartį siūlo tam </w:t>
      </w:r>
      <w:r>
        <w:rPr>
          <w:sz w:val="22"/>
          <w:szCs w:val="22"/>
        </w:rPr>
        <w:t>T</w:t>
      </w:r>
      <w:r w:rsidR="00177E08" w:rsidRPr="00D71EC8">
        <w:rPr>
          <w:sz w:val="22"/>
          <w:szCs w:val="22"/>
        </w:rPr>
        <w:t xml:space="preserve">iekėjui, kurio pasiūlymas pripažintas laimėjusiu. Laimėjęs </w:t>
      </w:r>
      <w:r>
        <w:rPr>
          <w:sz w:val="22"/>
          <w:szCs w:val="22"/>
        </w:rPr>
        <w:t>T</w:t>
      </w:r>
      <w:r w:rsidR="00177E08" w:rsidRPr="00D71EC8">
        <w:rPr>
          <w:sz w:val="22"/>
          <w:szCs w:val="22"/>
        </w:rPr>
        <w:t xml:space="preserve">iekėjas privalo pasirašyti pirkimo sutartį per  </w:t>
      </w:r>
      <w:r>
        <w:rPr>
          <w:sz w:val="22"/>
          <w:szCs w:val="22"/>
        </w:rPr>
        <w:t>Užsakovo</w:t>
      </w:r>
      <w:r w:rsidR="00177E08" w:rsidRPr="00D71EC8">
        <w:rPr>
          <w:sz w:val="22"/>
          <w:szCs w:val="22"/>
        </w:rPr>
        <w:t xml:space="preserve"> nurodytą terminą. Pirkimo sutarčiai pasirašyti laikas nustatomas atskiru pranešimu.</w:t>
      </w:r>
    </w:p>
    <w:p w14:paraId="67FF2766" w14:textId="7D3D9207"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 xml:space="preserve">Jeigu </w:t>
      </w:r>
      <w:r w:rsidR="00311FE3" w:rsidRPr="00610C45">
        <w:rPr>
          <w:sz w:val="22"/>
          <w:szCs w:val="22"/>
        </w:rPr>
        <w:t>T</w:t>
      </w:r>
      <w:r w:rsidRPr="00610C45">
        <w:rPr>
          <w:sz w:val="22"/>
          <w:szCs w:val="22"/>
        </w:rPr>
        <w:t xml:space="preserve">iekėjas, kuriam buvo pasiūlyta sudaryti pirkimo sutartį, raštu atsisako ją sudaryti arba iki Perkančiosios organizacijos nurodyto laiko nepasirašo pirkimo sutarties, arba atsisako sudaryti pirkimo sutartį Viešųjų pirkimų įstatymo ir pirkimo sąlygose nustatytomis sąlygomis, laikoma, kad jis atsisakė sudaryti pirkimo sutartį. Tuo atveju siūloma sudaryti pirkimo sutartį </w:t>
      </w:r>
      <w:r w:rsidR="00311FE3" w:rsidRPr="00610C45">
        <w:rPr>
          <w:sz w:val="22"/>
          <w:szCs w:val="22"/>
        </w:rPr>
        <w:t>T</w:t>
      </w:r>
      <w:r w:rsidRPr="00610C45">
        <w:rPr>
          <w:sz w:val="22"/>
          <w:szCs w:val="22"/>
        </w:rPr>
        <w:t>iekėjui, kurio pasiūlymas pagal nustatytą pasiūlymų eilę yra pirmas po tiekėjo, atsisakiusio sudaryti pirkimo sutartį. Šiuo atveju, prieš siūlant sudaryti pirkimo sutartį, turi būti įvertinti duomenys apie šio tiekėjo atitiktį nustatytiems kvalifikacijos reikalavimams.</w:t>
      </w:r>
    </w:p>
    <w:p w14:paraId="42975383" w14:textId="6B98EF29"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Sudarant pirkimo sutartį, joje negali būti keičiama pasiūlymo kaina ar pirkimo sąlygose bei pasiūlyme nustatytos pirkimo sąlygos.</w:t>
      </w:r>
    </w:p>
    <w:p w14:paraId="426BB22A" w14:textId="4ABAEF66"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 xml:space="preserve">Už </w:t>
      </w:r>
      <w:r w:rsidR="004B0D8C" w:rsidRPr="00610C45">
        <w:rPr>
          <w:sz w:val="22"/>
          <w:szCs w:val="22"/>
        </w:rPr>
        <w:t xml:space="preserve">paslaugas </w:t>
      </w:r>
      <w:r w:rsidRPr="00610C45">
        <w:rPr>
          <w:sz w:val="22"/>
          <w:szCs w:val="22"/>
        </w:rPr>
        <w:t xml:space="preserve">atsiskaitoma per </w:t>
      </w:r>
      <w:r w:rsidR="004B0D8C" w:rsidRPr="00610C45">
        <w:rPr>
          <w:sz w:val="22"/>
          <w:szCs w:val="22"/>
        </w:rPr>
        <w:t>15</w:t>
      </w:r>
      <w:r w:rsidRPr="00610C45">
        <w:rPr>
          <w:sz w:val="22"/>
          <w:szCs w:val="22"/>
        </w:rPr>
        <w:t xml:space="preserve"> kalendorinių dienų nuo sąskaitos faktūros gavimo</w:t>
      </w:r>
      <w:r w:rsidR="00CA391F" w:rsidRPr="00610C45">
        <w:rPr>
          <w:sz w:val="22"/>
          <w:szCs w:val="22"/>
        </w:rPr>
        <w:t xml:space="preserve">. </w:t>
      </w:r>
    </w:p>
    <w:p w14:paraId="3F172848" w14:textId="71B3D4CC"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Sutarties šalis, neįvykdžiusi ar netinkamai įvykdžiusi savo sutartinius įsipareigojimus, įsipareigoja sumokėti kitai sutarties šaliai 0,0</w:t>
      </w:r>
      <w:r w:rsidR="0043515F" w:rsidRPr="00610C45">
        <w:rPr>
          <w:sz w:val="22"/>
          <w:szCs w:val="22"/>
        </w:rPr>
        <w:t>5</w:t>
      </w:r>
      <w:r w:rsidRPr="00610C45">
        <w:rPr>
          <w:sz w:val="22"/>
          <w:szCs w:val="22"/>
        </w:rPr>
        <w:t xml:space="preserve"> % delspinigius, skaičiuojamus nuo neįvykdytų įsipareigojimų vertės, už kiekvieną uždelstą dieną. Delspinigių mokėjimas neatleidžia nuo sutarties įsipareigojimų vykdymo.</w:t>
      </w:r>
    </w:p>
    <w:p w14:paraId="6D3ED7FD" w14:textId="54AF8835" w:rsidR="00177E08" w:rsidRPr="00610C45"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 xml:space="preserve">Ginčų sprendimo tvarka: ginčai sprendžiami derybų būdu, o nepavykus taip išspręsti ginčo, jis sprendžiamas Lietuvos Respublikos įstatymų nustatyta tvarka pagal </w:t>
      </w:r>
      <w:r w:rsidR="00311FE3" w:rsidRPr="00610C45">
        <w:rPr>
          <w:sz w:val="22"/>
          <w:szCs w:val="22"/>
        </w:rPr>
        <w:t>Užsakovo</w:t>
      </w:r>
      <w:r w:rsidRPr="00610C45">
        <w:rPr>
          <w:sz w:val="22"/>
          <w:szCs w:val="22"/>
        </w:rPr>
        <w:t xml:space="preserve"> buveinę.</w:t>
      </w:r>
    </w:p>
    <w:p w14:paraId="1EF0FF45" w14:textId="77777777" w:rsidR="008D04D8" w:rsidRPr="00D71EC8" w:rsidRDefault="008D04D8" w:rsidP="00CA391F">
      <w:pPr>
        <w:pStyle w:val="Pagrindinistekstas"/>
        <w:tabs>
          <w:tab w:val="left" w:pos="1134"/>
        </w:tabs>
        <w:ind w:firstLine="567"/>
        <w:jc w:val="both"/>
        <w:rPr>
          <w:sz w:val="22"/>
          <w:szCs w:val="22"/>
        </w:rPr>
      </w:pPr>
    </w:p>
    <w:p w14:paraId="1E7DC55F" w14:textId="77777777" w:rsidR="00DC73EB" w:rsidRPr="00D71EC8" w:rsidRDefault="00DC73EB" w:rsidP="00BA5434">
      <w:pPr>
        <w:pStyle w:val="Pagrindinistekstas"/>
        <w:ind w:firstLine="567"/>
        <w:jc w:val="both"/>
        <w:rPr>
          <w:sz w:val="22"/>
          <w:szCs w:val="22"/>
        </w:rPr>
      </w:pPr>
    </w:p>
    <w:p w14:paraId="5A09960B" w14:textId="77777777" w:rsidR="005C5F32" w:rsidRPr="00D71EC8" w:rsidRDefault="005C5F32" w:rsidP="00BA5434">
      <w:pPr>
        <w:pStyle w:val="Pagrindinistekstas"/>
        <w:ind w:firstLine="567"/>
        <w:jc w:val="both"/>
        <w:rPr>
          <w:sz w:val="22"/>
          <w:szCs w:val="22"/>
        </w:rPr>
      </w:pPr>
      <w:r w:rsidRPr="00D71EC8">
        <w:rPr>
          <w:sz w:val="22"/>
          <w:szCs w:val="22"/>
        </w:rPr>
        <w:t>PRIDEDAMA:</w:t>
      </w:r>
    </w:p>
    <w:p w14:paraId="3CCDF73E" w14:textId="77777777" w:rsidR="005C5F32" w:rsidRPr="00D71EC8" w:rsidRDefault="007525D0" w:rsidP="00BA5434">
      <w:pPr>
        <w:pStyle w:val="Pagrindinistekstas"/>
        <w:numPr>
          <w:ilvl w:val="0"/>
          <w:numId w:val="9"/>
        </w:numPr>
        <w:ind w:left="0" w:firstLine="567"/>
        <w:jc w:val="both"/>
        <w:rPr>
          <w:sz w:val="22"/>
          <w:szCs w:val="22"/>
        </w:rPr>
      </w:pPr>
      <w:r w:rsidRPr="00D71EC8">
        <w:rPr>
          <w:sz w:val="22"/>
          <w:szCs w:val="22"/>
        </w:rPr>
        <w:t>Pasiūlymo forma</w:t>
      </w:r>
      <w:r w:rsidR="00421E7F" w:rsidRPr="00D71EC8">
        <w:rPr>
          <w:sz w:val="22"/>
          <w:szCs w:val="22"/>
        </w:rPr>
        <w:t xml:space="preserve"> (priedas Nr. 1)</w:t>
      </w:r>
      <w:r w:rsidRPr="00D71EC8">
        <w:rPr>
          <w:sz w:val="22"/>
          <w:szCs w:val="22"/>
        </w:rPr>
        <w:t>;</w:t>
      </w:r>
    </w:p>
    <w:p w14:paraId="4492D7CB" w14:textId="77777777" w:rsidR="005C5F32" w:rsidRPr="00D71EC8" w:rsidRDefault="007525D0" w:rsidP="00BA5434">
      <w:pPr>
        <w:pStyle w:val="Pagrindinistekstas"/>
        <w:numPr>
          <w:ilvl w:val="0"/>
          <w:numId w:val="9"/>
        </w:numPr>
        <w:ind w:left="0" w:firstLine="567"/>
        <w:jc w:val="both"/>
        <w:rPr>
          <w:sz w:val="22"/>
          <w:szCs w:val="22"/>
        </w:rPr>
      </w:pPr>
      <w:r w:rsidRPr="00D71EC8">
        <w:rPr>
          <w:sz w:val="22"/>
          <w:szCs w:val="22"/>
        </w:rPr>
        <w:t xml:space="preserve">Techninė </w:t>
      </w:r>
      <w:r w:rsidR="00C7381F" w:rsidRPr="00D71EC8">
        <w:rPr>
          <w:sz w:val="22"/>
          <w:szCs w:val="22"/>
        </w:rPr>
        <w:t>specifikacija (priedas Nr. 2).</w:t>
      </w:r>
    </w:p>
    <w:p w14:paraId="11A8CEF1" w14:textId="77777777" w:rsidR="00DD7699" w:rsidRPr="00D71EC8" w:rsidRDefault="007525D0" w:rsidP="009A10BF">
      <w:pPr>
        <w:pStyle w:val="Pagrindinistekstas"/>
        <w:ind w:firstLine="567"/>
        <w:jc w:val="right"/>
        <w:rPr>
          <w:sz w:val="22"/>
          <w:szCs w:val="22"/>
        </w:rPr>
      </w:pPr>
      <w:r w:rsidRPr="00D71EC8">
        <w:rPr>
          <w:b/>
          <w:szCs w:val="24"/>
        </w:rPr>
        <w:br w:type="page"/>
      </w:r>
      <w:r w:rsidR="00DD7699" w:rsidRPr="00D71EC8">
        <w:rPr>
          <w:sz w:val="22"/>
          <w:szCs w:val="22"/>
        </w:rPr>
        <w:lastRenderedPageBreak/>
        <w:t>Pirkimo sąlygų priedas Nr. 1</w:t>
      </w:r>
    </w:p>
    <w:p w14:paraId="14179BF1" w14:textId="77777777" w:rsidR="00DD7699" w:rsidRPr="00D71EC8" w:rsidRDefault="00DD7699" w:rsidP="00DD7699">
      <w:pPr>
        <w:pStyle w:val="Pagrindinistekstas"/>
        <w:jc w:val="right"/>
        <w:rPr>
          <w:b/>
          <w:sz w:val="22"/>
          <w:szCs w:val="22"/>
        </w:rPr>
      </w:pPr>
    </w:p>
    <w:p w14:paraId="68C61C5A" w14:textId="77777777" w:rsidR="00DD7699" w:rsidRPr="00D71EC8" w:rsidRDefault="00DD7699" w:rsidP="00DD7699">
      <w:pPr>
        <w:pStyle w:val="Pagrindinistekstas"/>
        <w:jc w:val="right"/>
        <w:rPr>
          <w:b/>
          <w:sz w:val="22"/>
          <w:szCs w:val="22"/>
        </w:rPr>
      </w:pPr>
    </w:p>
    <w:p w14:paraId="133AA48E" w14:textId="77777777" w:rsidR="00DD7699" w:rsidRPr="00D71EC8" w:rsidRDefault="00DD7699" w:rsidP="00DD7699">
      <w:pPr>
        <w:tabs>
          <w:tab w:val="left" w:pos="540"/>
        </w:tabs>
        <w:spacing w:after="0" w:line="240" w:lineRule="auto"/>
        <w:ind w:firstLine="547"/>
        <w:jc w:val="center"/>
        <w:rPr>
          <w:b/>
          <w:sz w:val="22"/>
        </w:rPr>
      </w:pPr>
      <w:r w:rsidRPr="00D71EC8">
        <w:rPr>
          <w:b/>
          <w:sz w:val="22"/>
        </w:rPr>
        <w:t>PASIŪLYMAS</w:t>
      </w:r>
    </w:p>
    <w:p w14:paraId="4BC798BA" w14:textId="41DC9BB2" w:rsidR="00DD7699" w:rsidRPr="00D71EC8" w:rsidRDefault="00DD7699" w:rsidP="00DD7699">
      <w:pPr>
        <w:tabs>
          <w:tab w:val="left" w:pos="540"/>
          <w:tab w:val="center" w:pos="4786"/>
        </w:tabs>
        <w:spacing w:after="0" w:line="240" w:lineRule="auto"/>
        <w:ind w:firstLine="547"/>
        <w:jc w:val="center"/>
        <w:rPr>
          <w:b/>
          <w:sz w:val="22"/>
        </w:rPr>
      </w:pPr>
      <w:r w:rsidRPr="00D71EC8">
        <w:rPr>
          <w:b/>
          <w:sz w:val="22"/>
        </w:rPr>
        <w:t>DĖL</w:t>
      </w:r>
      <w:r w:rsidR="00E57739">
        <w:rPr>
          <w:b/>
          <w:sz w:val="22"/>
        </w:rPr>
        <w:t xml:space="preserve"> PATALPŲ IR TERITORIJOS VALYMO IR PRIEŽIŪROS </w:t>
      </w:r>
      <w:r w:rsidRPr="00D71EC8">
        <w:rPr>
          <w:b/>
          <w:bCs/>
          <w:sz w:val="22"/>
        </w:rPr>
        <w:t xml:space="preserve"> </w:t>
      </w:r>
      <w:r w:rsidRPr="00D71EC8">
        <w:rPr>
          <w:b/>
          <w:sz w:val="22"/>
        </w:rPr>
        <w:t xml:space="preserve">PASLAUGŲ </w:t>
      </w:r>
    </w:p>
    <w:p w14:paraId="433AF9CD" w14:textId="77777777" w:rsidR="00DD7699" w:rsidRPr="00D71EC8" w:rsidRDefault="00DD7699" w:rsidP="00DD7699">
      <w:pPr>
        <w:tabs>
          <w:tab w:val="left" w:pos="540"/>
          <w:tab w:val="center" w:pos="4786"/>
        </w:tabs>
        <w:spacing w:after="0" w:line="240" w:lineRule="auto"/>
        <w:ind w:firstLine="547"/>
        <w:jc w:val="center"/>
        <w:rPr>
          <w:b/>
          <w:sz w:val="22"/>
        </w:rPr>
      </w:pPr>
    </w:p>
    <w:p w14:paraId="488E0C55" w14:textId="77777777" w:rsidR="00DD7699" w:rsidRPr="00D71EC8" w:rsidRDefault="00DD7699" w:rsidP="00DD7699">
      <w:pPr>
        <w:tabs>
          <w:tab w:val="left" w:pos="540"/>
          <w:tab w:val="center" w:pos="4786"/>
        </w:tabs>
        <w:spacing w:after="0" w:line="240" w:lineRule="auto"/>
        <w:ind w:firstLine="547"/>
        <w:jc w:val="center"/>
        <w:rPr>
          <w:szCs w:val="24"/>
          <w:u w:val="single"/>
        </w:rPr>
      </w:pPr>
      <w:r w:rsidRPr="00D71EC8">
        <w:rPr>
          <w:szCs w:val="24"/>
          <w:u w:val="single"/>
        </w:rPr>
        <w:t>________________________</w:t>
      </w:r>
    </w:p>
    <w:p w14:paraId="0C7BF113" w14:textId="77777777" w:rsidR="00DD7699" w:rsidRPr="00D71EC8" w:rsidRDefault="00DD7699" w:rsidP="00DD7699">
      <w:pPr>
        <w:tabs>
          <w:tab w:val="left" w:pos="540"/>
        </w:tabs>
        <w:spacing w:after="0" w:line="240" w:lineRule="auto"/>
        <w:ind w:firstLine="540"/>
        <w:jc w:val="center"/>
        <w:rPr>
          <w:sz w:val="20"/>
          <w:szCs w:val="20"/>
        </w:rPr>
      </w:pPr>
      <w:r w:rsidRPr="00D71EC8">
        <w:rPr>
          <w:sz w:val="20"/>
          <w:szCs w:val="20"/>
        </w:rPr>
        <w:t>(Data)</w:t>
      </w:r>
    </w:p>
    <w:p w14:paraId="09DC115D" w14:textId="77777777" w:rsidR="00DD7699" w:rsidRPr="00D71EC8" w:rsidRDefault="00DD7699" w:rsidP="00DD7699">
      <w:pPr>
        <w:tabs>
          <w:tab w:val="left" w:pos="540"/>
        </w:tabs>
        <w:spacing w:after="0" w:line="240" w:lineRule="auto"/>
        <w:ind w:firstLine="540"/>
        <w:jc w:val="center"/>
        <w:rPr>
          <w:szCs w:val="24"/>
          <w:u w:val="single"/>
        </w:rPr>
      </w:pPr>
      <w:r w:rsidRPr="00D71EC8">
        <w:rPr>
          <w:szCs w:val="24"/>
          <w:u w:val="single"/>
        </w:rPr>
        <w:t>____________________</w:t>
      </w:r>
    </w:p>
    <w:p w14:paraId="5A92DDBF" w14:textId="77777777" w:rsidR="00DD7699" w:rsidRPr="00D71EC8" w:rsidRDefault="00DD7699" w:rsidP="00DD7699">
      <w:pPr>
        <w:tabs>
          <w:tab w:val="left" w:pos="540"/>
        </w:tabs>
        <w:spacing w:after="0" w:line="240" w:lineRule="auto"/>
        <w:ind w:firstLine="540"/>
        <w:jc w:val="center"/>
        <w:rPr>
          <w:sz w:val="20"/>
          <w:szCs w:val="20"/>
        </w:rPr>
      </w:pPr>
      <w:r w:rsidRPr="00D71EC8">
        <w:rPr>
          <w:sz w:val="20"/>
          <w:szCs w:val="20"/>
        </w:rPr>
        <w:t xml:space="preserve">   (Vieta)</w:t>
      </w:r>
    </w:p>
    <w:p w14:paraId="4F51D4BB" w14:textId="77777777" w:rsidR="00DD7699" w:rsidRPr="00D71EC8" w:rsidRDefault="00DD7699" w:rsidP="00DD7699">
      <w:pPr>
        <w:tabs>
          <w:tab w:val="left" w:pos="540"/>
        </w:tabs>
        <w:spacing w:after="0" w:line="240" w:lineRule="auto"/>
        <w:ind w:firstLine="540"/>
        <w:jc w:val="center"/>
        <w:rPr>
          <w:sz w:val="22"/>
        </w:rPr>
      </w:pPr>
    </w:p>
    <w:p w14:paraId="115AFCCD" w14:textId="77777777" w:rsidR="00DD7699" w:rsidRPr="00D71EC8" w:rsidRDefault="00DD7699" w:rsidP="00DD7699">
      <w:pPr>
        <w:tabs>
          <w:tab w:val="left" w:pos="540"/>
        </w:tabs>
        <w:spacing w:after="0" w:line="240" w:lineRule="auto"/>
        <w:rPr>
          <w:sz w:val="22"/>
        </w:rPr>
      </w:pPr>
      <w:r w:rsidRPr="00D71EC8">
        <w:rPr>
          <w:sz w:val="22"/>
        </w:rPr>
        <w:t>Lietuvos mokslų akademijai</w:t>
      </w:r>
    </w:p>
    <w:p w14:paraId="3EF2B8D1" w14:textId="77777777" w:rsidR="00DD7699" w:rsidRPr="00D71EC8" w:rsidRDefault="00DD7699" w:rsidP="00DD7699">
      <w:pPr>
        <w:tabs>
          <w:tab w:val="left" w:pos="540"/>
        </w:tabs>
        <w:spacing w:after="0" w:line="240" w:lineRule="auto"/>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1"/>
      </w:tblGrid>
      <w:tr w:rsidR="00DD7699" w:rsidRPr="00D71EC8" w14:paraId="39C58610" w14:textId="77777777" w:rsidTr="00C70805">
        <w:trPr>
          <w:trHeight w:val="454"/>
        </w:trPr>
        <w:tc>
          <w:tcPr>
            <w:tcW w:w="5353" w:type="dxa"/>
            <w:vAlign w:val="center"/>
            <w:hideMark/>
          </w:tcPr>
          <w:p w14:paraId="00A90232" w14:textId="77777777" w:rsidR="00DD7699" w:rsidRPr="00D71EC8" w:rsidRDefault="00DD7699" w:rsidP="00764F3E">
            <w:pPr>
              <w:tabs>
                <w:tab w:val="left" w:pos="0"/>
              </w:tabs>
              <w:spacing w:after="0" w:line="240" w:lineRule="auto"/>
              <w:rPr>
                <w:b/>
                <w:sz w:val="22"/>
              </w:rPr>
            </w:pPr>
            <w:r w:rsidRPr="00D71EC8">
              <w:rPr>
                <w:b/>
                <w:sz w:val="22"/>
              </w:rPr>
              <w:t>Tiekėjo pavadinimas</w:t>
            </w:r>
          </w:p>
        </w:tc>
        <w:tc>
          <w:tcPr>
            <w:tcW w:w="4281" w:type="dxa"/>
            <w:vAlign w:val="center"/>
          </w:tcPr>
          <w:p w14:paraId="6EC5EA97" w14:textId="77777777" w:rsidR="00DD7699" w:rsidRPr="00D71EC8" w:rsidRDefault="00DD7699" w:rsidP="00764F3E">
            <w:pPr>
              <w:tabs>
                <w:tab w:val="left" w:pos="540"/>
              </w:tabs>
              <w:spacing w:after="0" w:line="240" w:lineRule="auto"/>
              <w:rPr>
                <w:sz w:val="22"/>
              </w:rPr>
            </w:pPr>
          </w:p>
        </w:tc>
      </w:tr>
      <w:tr w:rsidR="00DD7699" w:rsidRPr="00D71EC8" w14:paraId="51C89795" w14:textId="77777777" w:rsidTr="00C70805">
        <w:trPr>
          <w:trHeight w:val="454"/>
        </w:trPr>
        <w:tc>
          <w:tcPr>
            <w:tcW w:w="5353" w:type="dxa"/>
            <w:vAlign w:val="center"/>
            <w:hideMark/>
          </w:tcPr>
          <w:p w14:paraId="69B4E5B5" w14:textId="77777777" w:rsidR="00DD7699" w:rsidRPr="00D71EC8" w:rsidRDefault="00DD7699" w:rsidP="00764F3E">
            <w:pPr>
              <w:tabs>
                <w:tab w:val="left" w:pos="540"/>
              </w:tabs>
              <w:spacing w:after="0" w:line="240" w:lineRule="auto"/>
              <w:rPr>
                <w:b/>
                <w:sz w:val="22"/>
              </w:rPr>
            </w:pPr>
            <w:r w:rsidRPr="00D71EC8">
              <w:rPr>
                <w:b/>
                <w:sz w:val="22"/>
              </w:rPr>
              <w:t>Tiekėjo adresas</w:t>
            </w:r>
          </w:p>
        </w:tc>
        <w:tc>
          <w:tcPr>
            <w:tcW w:w="4281" w:type="dxa"/>
            <w:vAlign w:val="center"/>
          </w:tcPr>
          <w:p w14:paraId="5BDD3F0C" w14:textId="77777777" w:rsidR="00DD7699" w:rsidRPr="00D71EC8" w:rsidRDefault="00DD7699" w:rsidP="00764F3E">
            <w:pPr>
              <w:tabs>
                <w:tab w:val="left" w:pos="540"/>
              </w:tabs>
              <w:spacing w:after="0" w:line="240" w:lineRule="auto"/>
              <w:rPr>
                <w:sz w:val="22"/>
              </w:rPr>
            </w:pPr>
          </w:p>
        </w:tc>
      </w:tr>
      <w:tr w:rsidR="00DD7699" w:rsidRPr="00D71EC8" w14:paraId="0C8CE888" w14:textId="77777777" w:rsidTr="00C70805">
        <w:trPr>
          <w:trHeight w:val="454"/>
        </w:trPr>
        <w:tc>
          <w:tcPr>
            <w:tcW w:w="5353" w:type="dxa"/>
            <w:vAlign w:val="center"/>
            <w:hideMark/>
          </w:tcPr>
          <w:p w14:paraId="176C225F" w14:textId="77777777" w:rsidR="00DD7699" w:rsidRPr="00D71EC8" w:rsidRDefault="00DD7699" w:rsidP="00764F3E">
            <w:pPr>
              <w:tabs>
                <w:tab w:val="left" w:pos="540"/>
              </w:tabs>
              <w:spacing w:after="0" w:line="240" w:lineRule="auto"/>
              <w:rPr>
                <w:b/>
                <w:sz w:val="22"/>
              </w:rPr>
            </w:pPr>
            <w:r w:rsidRPr="00D71EC8">
              <w:rPr>
                <w:b/>
                <w:sz w:val="22"/>
              </w:rPr>
              <w:t>Už pasiūlymą atsakingo asmens vardas, pavardė</w:t>
            </w:r>
          </w:p>
        </w:tc>
        <w:tc>
          <w:tcPr>
            <w:tcW w:w="4281" w:type="dxa"/>
            <w:vAlign w:val="center"/>
          </w:tcPr>
          <w:p w14:paraId="2A6F57ED" w14:textId="77777777" w:rsidR="00DD7699" w:rsidRPr="00D71EC8" w:rsidRDefault="00DD7699" w:rsidP="00764F3E">
            <w:pPr>
              <w:tabs>
                <w:tab w:val="left" w:pos="540"/>
              </w:tabs>
              <w:spacing w:after="0" w:line="240" w:lineRule="auto"/>
              <w:rPr>
                <w:sz w:val="22"/>
              </w:rPr>
            </w:pPr>
          </w:p>
        </w:tc>
      </w:tr>
      <w:tr w:rsidR="00DD7699" w:rsidRPr="00D71EC8" w14:paraId="52F0FBE2" w14:textId="77777777" w:rsidTr="00C70805">
        <w:trPr>
          <w:trHeight w:val="454"/>
        </w:trPr>
        <w:tc>
          <w:tcPr>
            <w:tcW w:w="5353" w:type="dxa"/>
            <w:vAlign w:val="center"/>
            <w:hideMark/>
          </w:tcPr>
          <w:p w14:paraId="14C15D2F" w14:textId="77777777" w:rsidR="00DD7699" w:rsidRPr="00D71EC8" w:rsidRDefault="00DD7699" w:rsidP="00764F3E">
            <w:pPr>
              <w:tabs>
                <w:tab w:val="left" w:pos="540"/>
              </w:tabs>
              <w:spacing w:after="0" w:line="240" w:lineRule="auto"/>
              <w:rPr>
                <w:b/>
                <w:sz w:val="22"/>
              </w:rPr>
            </w:pPr>
            <w:r w:rsidRPr="00D71EC8">
              <w:rPr>
                <w:b/>
                <w:sz w:val="22"/>
              </w:rPr>
              <w:t>Telefono numeris</w:t>
            </w:r>
          </w:p>
        </w:tc>
        <w:tc>
          <w:tcPr>
            <w:tcW w:w="4281" w:type="dxa"/>
            <w:vAlign w:val="center"/>
          </w:tcPr>
          <w:p w14:paraId="59209B41" w14:textId="77777777" w:rsidR="00DD7699" w:rsidRPr="00D71EC8" w:rsidRDefault="00DD7699" w:rsidP="00764F3E">
            <w:pPr>
              <w:tabs>
                <w:tab w:val="left" w:pos="540"/>
              </w:tabs>
              <w:spacing w:after="0" w:line="240" w:lineRule="auto"/>
              <w:rPr>
                <w:sz w:val="22"/>
              </w:rPr>
            </w:pPr>
          </w:p>
        </w:tc>
      </w:tr>
      <w:tr w:rsidR="00DD7699" w:rsidRPr="00D71EC8" w14:paraId="39C9F5DC" w14:textId="77777777" w:rsidTr="00C70805">
        <w:trPr>
          <w:trHeight w:val="454"/>
        </w:trPr>
        <w:tc>
          <w:tcPr>
            <w:tcW w:w="5353" w:type="dxa"/>
            <w:vAlign w:val="center"/>
          </w:tcPr>
          <w:p w14:paraId="01FBDCD4" w14:textId="77777777" w:rsidR="00DD7699" w:rsidRPr="00D71EC8" w:rsidRDefault="00DD7699" w:rsidP="00764F3E">
            <w:pPr>
              <w:tabs>
                <w:tab w:val="left" w:pos="540"/>
              </w:tabs>
              <w:spacing w:after="0" w:line="240" w:lineRule="auto"/>
              <w:rPr>
                <w:b/>
                <w:sz w:val="22"/>
              </w:rPr>
            </w:pPr>
            <w:r w:rsidRPr="00D71EC8">
              <w:rPr>
                <w:b/>
                <w:sz w:val="22"/>
              </w:rPr>
              <w:t>El. pašto adresas</w:t>
            </w:r>
          </w:p>
        </w:tc>
        <w:tc>
          <w:tcPr>
            <w:tcW w:w="4281" w:type="dxa"/>
            <w:vAlign w:val="center"/>
          </w:tcPr>
          <w:p w14:paraId="36536EAF" w14:textId="77777777" w:rsidR="00DD7699" w:rsidRPr="00D71EC8" w:rsidRDefault="00DD7699" w:rsidP="00764F3E">
            <w:pPr>
              <w:tabs>
                <w:tab w:val="left" w:pos="540"/>
              </w:tabs>
              <w:spacing w:after="0" w:line="240" w:lineRule="auto"/>
              <w:rPr>
                <w:sz w:val="22"/>
              </w:rPr>
            </w:pPr>
          </w:p>
        </w:tc>
      </w:tr>
    </w:tbl>
    <w:p w14:paraId="13E9D1F1" w14:textId="77777777" w:rsidR="00DD7699" w:rsidRPr="00D71EC8" w:rsidRDefault="00DD7699" w:rsidP="00DD7699">
      <w:pPr>
        <w:tabs>
          <w:tab w:val="left" w:pos="540"/>
        </w:tabs>
        <w:spacing w:after="0" w:line="240" w:lineRule="auto"/>
        <w:jc w:val="both"/>
        <w:rPr>
          <w:sz w:val="22"/>
        </w:rPr>
      </w:pPr>
    </w:p>
    <w:p w14:paraId="0C27B5F0" w14:textId="77777777" w:rsidR="00DD7699" w:rsidRPr="00D71EC8" w:rsidRDefault="00DD7699" w:rsidP="00DD7699">
      <w:pPr>
        <w:tabs>
          <w:tab w:val="left" w:pos="540"/>
        </w:tabs>
        <w:spacing w:after="0" w:line="240" w:lineRule="auto"/>
        <w:jc w:val="both"/>
        <w:rPr>
          <w:sz w:val="22"/>
        </w:rPr>
      </w:pPr>
      <w:r w:rsidRPr="00D71EC8">
        <w:rPr>
          <w:sz w:val="22"/>
        </w:rPr>
        <w:tab/>
        <w:t xml:space="preserve">Šiuo pasiūlymu pažymiu, kad sutinku su visomis pirkimo sąlygomis, nustatytomis apklausos </w:t>
      </w:r>
      <w:r w:rsidR="00177E08" w:rsidRPr="00D71EC8">
        <w:rPr>
          <w:sz w:val="22"/>
        </w:rPr>
        <w:t>būdu atliekamo pirkimo sąlygose, nurodau, kad tiekėjo kvalifikacija atitinka Pirkimo sąlygose keliamus kvalifikacijos reikalavimus.</w:t>
      </w:r>
    </w:p>
    <w:p w14:paraId="6A7B722E" w14:textId="77777777" w:rsidR="00DD7699" w:rsidRPr="00D71EC8" w:rsidRDefault="00DD7699" w:rsidP="00DD7699">
      <w:pPr>
        <w:tabs>
          <w:tab w:val="left" w:pos="540"/>
        </w:tabs>
        <w:spacing w:after="0" w:line="240" w:lineRule="auto"/>
        <w:jc w:val="both"/>
        <w:rPr>
          <w:sz w:val="22"/>
        </w:rPr>
      </w:pPr>
    </w:p>
    <w:p w14:paraId="1CD83F2E" w14:textId="702EE48A" w:rsidR="00DD7699" w:rsidRDefault="00DD7699" w:rsidP="00DD7699">
      <w:pPr>
        <w:spacing w:after="0" w:line="240" w:lineRule="auto"/>
        <w:ind w:firstLine="540"/>
        <w:jc w:val="both"/>
        <w:rPr>
          <w:sz w:val="22"/>
        </w:rPr>
      </w:pPr>
      <w:r w:rsidRPr="00D71EC8">
        <w:rPr>
          <w:sz w:val="22"/>
        </w:rPr>
        <w:t>Siūlau šias paslaugas:</w:t>
      </w:r>
    </w:p>
    <w:p w14:paraId="52026A22" w14:textId="41AE78B0" w:rsidR="00B95202" w:rsidRDefault="00B95202" w:rsidP="00DD7699">
      <w:pPr>
        <w:spacing w:after="0" w:line="240" w:lineRule="auto"/>
        <w:ind w:firstLine="540"/>
        <w:jc w:val="both"/>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955"/>
        <w:gridCol w:w="1712"/>
        <w:gridCol w:w="1712"/>
        <w:gridCol w:w="1712"/>
      </w:tblGrid>
      <w:tr w:rsidR="00C70805" w:rsidRPr="008E416A" w14:paraId="2B7730C2" w14:textId="119BC2A7" w:rsidTr="00610C45">
        <w:trPr>
          <w:trHeight w:val="281"/>
        </w:trPr>
        <w:tc>
          <w:tcPr>
            <w:tcW w:w="541" w:type="dxa"/>
            <w:shd w:val="clear" w:color="auto" w:fill="auto"/>
            <w:vAlign w:val="center"/>
          </w:tcPr>
          <w:p w14:paraId="31A5C5CA" w14:textId="77777777" w:rsidR="00C70805" w:rsidRPr="008E416A" w:rsidRDefault="00C70805" w:rsidP="00610C45">
            <w:pPr>
              <w:spacing w:after="0" w:line="240" w:lineRule="auto"/>
              <w:jc w:val="center"/>
              <w:rPr>
                <w:b/>
                <w:sz w:val="22"/>
              </w:rPr>
            </w:pPr>
            <w:r w:rsidRPr="008E416A">
              <w:rPr>
                <w:b/>
                <w:sz w:val="22"/>
              </w:rPr>
              <w:t>Nr.</w:t>
            </w:r>
          </w:p>
        </w:tc>
        <w:tc>
          <w:tcPr>
            <w:tcW w:w="3930" w:type="dxa"/>
            <w:shd w:val="clear" w:color="auto" w:fill="auto"/>
            <w:vAlign w:val="center"/>
          </w:tcPr>
          <w:p w14:paraId="3FA194B9" w14:textId="77777777" w:rsidR="00C70805" w:rsidRPr="008E416A" w:rsidRDefault="00C70805" w:rsidP="00610C45">
            <w:pPr>
              <w:spacing w:after="0" w:line="240" w:lineRule="auto"/>
              <w:jc w:val="center"/>
              <w:rPr>
                <w:b/>
                <w:sz w:val="22"/>
              </w:rPr>
            </w:pPr>
            <w:r w:rsidRPr="008E416A">
              <w:rPr>
                <w:b/>
                <w:sz w:val="22"/>
              </w:rPr>
              <w:t>Pirkimo objektas</w:t>
            </w:r>
          </w:p>
        </w:tc>
        <w:tc>
          <w:tcPr>
            <w:tcW w:w="1701" w:type="dxa"/>
            <w:shd w:val="clear" w:color="auto" w:fill="auto"/>
            <w:vAlign w:val="center"/>
          </w:tcPr>
          <w:p w14:paraId="34D35BD8" w14:textId="18197DE3" w:rsidR="00C70805" w:rsidRPr="008E416A" w:rsidRDefault="00C70805" w:rsidP="00610C45">
            <w:pPr>
              <w:spacing w:after="0" w:line="240" w:lineRule="auto"/>
              <w:jc w:val="center"/>
              <w:rPr>
                <w:b/>
                <w:sz w:val="22"/>
              </w:rPr>
            </w:pPr>
            <w:r>
              <w:rPr>
                <w:b/>
                <w:sz w:val="22"/>
              </w:rPr>
              <w:t>K</w:t>
            </w:r>
            <w:r w:rsidRPr="008E416A">
              <w:rPr>
                <w:b/>
                <w:sz w:val="22"/>
              </w:rPr>
              <w:t xml:space="preserve">aina EUR </w:t>
            </w:r>
            <w:r>
              <w:rPr>
                <w:b/>
                <w:sz w:val="22"/>
              </w:rPr>
              <w:t xml:space="preserve">be </w:t>
            </w:r>
            <w:r w:rsidRPr="008E416A">
              <w:rPr>
                <w:b/>
                <w:sz w:val="22"/>
              </w:rPr>
              <w:t>PVM</w:t>
            </w:r>
          </w:p>
        </w:tc>
        <w:tc>
          <w:tcPr>
            <w:tcW w:w="1701" w:type="dxa"/>
            <w:vAlign w:val="center"/>
          </w:tcPr>
          <w:p w14:paraId="11071324" w14:textId="77777777" w:rsidR="00C70805" w:rsidRDefault="00C70805" w:rsidP="00610C45">
            <w:pPr>
              <w:spacing w:after="0" w:line="240" w:lineRule="auto"/>
              <w:jc w:val="center"/>
              <w:rPr>
                <w:b/>
                <w:sz w:val="22"/>
              </w:rPr>
            </w:pPr>
            <w:r w:rsidRPr="008E416A">
              <w:rPr>
                <w:b/>
                <w:sz w:val="22"/>
              </w:rPr>
              <w:t>PVM</w:t>
            </w:r>
          </w:p>
          <w:p w14:paraId="0616EA0A" w14:textId="269D1D09" w:rsidR="00C70805" w:rsidRPr="00C70805" w:rsidRDefault="00E57739" w:rsidP="00610C45">
            <w:pPr>
              <w:spacing w:after="0" w:line="240" w:lineRule="auto"/>
              <w:jc w:val="center"/>
              <w:rPr>
                <w:b/>
                <w:sz w:val="22"/>
                <w:lang w:val="en-US"/>
              </w:rPr>
            </w:pPr>
            <w:r>
              <w:rPr>
                <w:b/>
                <w:sz w:val="22"/>
              </w:rPr>
              <w:t>21</w:t>
            </w:r>
            <w:r w:rsidR="00C70805">
              <w:rPr>
                <w:b/>
                <w:sz w:val="22"/>
              </w:rPr>
              <w:t xml:space="preserve"> </w:t>
            </w:r>
            <w:r w:rsidR="00C70805">
              <w:rPr>
                <w:b/>
                <w:sz w:val="22"/>
                <w:lang w:val="en-US"/>
              </w:rPr>
              <w:t>%</w:t>
            </w:r>
          </w:p>
        </w:tc>
        <w:tc>
          <w:tcPr>
            <w:tcW w:w="1701" w:type="dxa"/>
            <w:vAlign w:val="center"/>
          </w:tcPr>
          <w:p w14:paraId="1F8738B7" w14:textId="636707E5" w:rsidR="00C70805" w:rsidRDefault="00C70805" w:rsidP="00610C45">
            <w:pPr>
              <w:spacing w:after="0" w:line="240" w:lineRule="auto"/>
              <w:jc w:val="center"/>
              <w:rPr>
                <w:b/>
                <w:sz w:val="22"/>
              </w:rPr>
            </w:pPr>
            <w:r>
              <w:rPr>
                <w:b/>
                <w:sz w:val="22"/>
              </w:rPr>
              <w:t>K</w:t>
            </w:r>
            <w:r w:rsidRPr="008E416A">
              <w:rPr>
                <w:b/>
                <w:sz w:val="22"/>
              </w:rPr>
              <w:t xml:space="preserve">aina EUR </w:t>
            </w:r>
            <w:r>
              <w:rPr>
                <w:b/>
                <w:sz w:val="22"/>
              </w:rPr>
              <w:t xml:space="preserve">su </w:t>
            </w:r>
            <w:r w:rsidRPr="008E416A">
              <w:rPr>
                <w:b/>
                <w:sz w:val="22"/>
              </w:rPr>
              <w:t>PVM</w:t>
            </w:r>
          </w:p>
        </w:tc>
      </w:tr>
      <w:tr w:rsidR="00C70805" w:rsidRPr="001D43AC" w14:paraId="250EB45E" w14:textId="2197993A" w:rsidTr="00C70805">
        <w:trPr>
          <w:trHeight w:val="1054"/>
        </w:trPr>
        <w:tc>
          <w:tcPr>
            <w:tcW w:w="541" w:type="dxa"/>
            <w:shd w:val="clear" w:color="auto" w:fill="auto"/>
            <w:vAlign w:val="center"/>
          </w:tcPr>
          <w:p w14:paraId="199C5275" w14:textId="77777777" w:rsidR="00C70805" w:rsidRPr="001D43AC" w:rsidRDefault="00C70805" w:rsidP="00C70805">
            <w:pPr>
              <w:spacing w:after="0" w:line="240" w:lineRule="auto"/>
            </w:pPr>
            <w:r w:rsidRPr="001D43AC">
              <w:t>1.</w:t>
            </w:r>
          </w:p>
        </w:tc>
        <w:tc>
          <w:tcPr>
            <w:tcW w:w="3930" w:type="dxa"/>
            <w:shd w:val="clear" w:color="auto" w:fill="auto"/>
            <w:vAlign w:val="center"/>
          </w:tcPr>
          <w:p w14:paraId="5A223F2F" w14:textId="77777777" w:rsidR="00C70805" w:rsidRDefault="00C70805" w:rsidP="00C70805">
            <w:pPr>
              <w:spacing w:after="0" w:line="240" w:lineRule="auto"/>
              <w:rPr>
                <w:color w:val="000000"/>
                <w:sz w:val="22"/>
              </w:rPr>
            </w:pPr>
          </w:p>
          <w:p w14:paraId="652AE8D5" w14:textId="77777777" w:rsidR="00610C45" w:rsidRPr="00D71EC8" w:rsidRDefault="00610C45" w:rsidP="00610C45">
            <w:pPr>
              <w:spacing w:after="0" w:line="240" w:lineRule="auto"/>
              <w:jc w:val="center"/>
              <w:rPr>
                <w:b/>
                <w:sz w:val="22"/>
              </w:rPr>
            </w:pPr>
            <w:r>
              <w:rPr>
                <w:b/>
                <w:sz w:val="22"/>
              </w:rPr>
              <w:t>Patalpų ir teritorijos valymo ir priežiūros paslaugos</w:t>
            </w:r>
          </w:p>
          <w:p w14:paraId="1D140036" w14:textId="4676E454" w:rsidR="00152493" w:rsidRPr="00C70805" w:rsidRDefault="00152493" w:rsidP="00C70805">
            <w:pPr>
              <w:spacing w:after="0" w:line="240" w:lineRule="auto"/>
              <w:rPr>
                <w:color w:val="000000"/>
                <w:sz w:val="22"/>
              </w:rPr>
            </w:pPr>
          </w:p>
        </w:tc>
        <w:tc>
          <w:tcPr>
            <w:tcW w:w="1701" w:type="dxa"/>
            <w:shd w:val="clear" w:color="auto" w:fill="auto"/>
            <w:vAlign w:val="center"/>
          </w:tcPr>
          <w:p w14:paraId="2358E9D1" w14:textId="77777777" w:rsidR="00C70805" w:rsidRPr="001D43AC" w:rsidRDefault="00C70805" w:rsidP="00C70805">
            <w:pPr>
              <w:spacing w:after="0" w:line="240" w:lineRule="auto"/>
              <w:jc w:val="center"/>
            </w:pPr>
          </w:p>
        </w:tc>
        <w:tc>
          <w:tcPr>
            <w:tcW w:w="1701" w:type="dxa"/>
            <w:vAlign w:val="center"/>
          </w:tcPr>
          <w:p w14:paraId="5617C77C" w14:textId="77777777" w:rsidR="00C70805" w:rsidRPr="001D43AC" w:rsidRDefault="00C70805" w:rsidP="00C70805">
            <w:pPr>
              <w:spacing w:after="0" w:line="240" w:lineRule="auto"/>
              <w:jc w:val="center"/>
            </w:pPr>
          </w:p>
        </w:tc>
        <w:tc>
          <w:tcPr>
            <w:tcW w:w="1701" w:type="dxa"/>
            <w:vAlign w:val="center"/>
          </w:tcPr>
          <w:p w14:paraId="4FDE0A41" w14:textId="381D461E" w:rsidR="00C70805" w:rsidRPr="001D43AC" w:rsidRDefault="00C70805" w:rsidP="00C70805">
            <w:pPr>
              <w:spacing w:after="0" w:line="240" w:lineRule="auto"/>
              <w:jc w:val="center"/>
            </w:pPr>
          </w:p>
        </w:tc>
      </w:tr>
    </w:tbl>
    <w:p w14:paraId="18C66FF8" w14:textId="77777777" w:rsidR="00AC654E" w:rsidRDefault="00AC654E" w:rsidP="00AC654E">
      <w:pPr>
        <w:spacing w:after="0" w:line="240" w:lineRule="auto"/>
        <w:jc w:val="both"/>
        <w:rPr>
          <w:sz w:val="22"/>
        </w:rPr>
      </w:pPr>
    </w:p>
    <w:p w14:paraId="7446BB46" w14:textId="1AB2F7E8" w:rsidR="00AC654E" w:rsidRDefault="00AC654E" w:rsidP="00AC654E">
      <w:pPr>
        <w:spacing w:after="0" w:line="240" w:lineRule="auto"/>
        <w:jc w:val="both"/>
        <w:rPr>
          <w:sz w:val="22"/>
        </w:rPr>
      </w:pPr>
      <w:r>
        <w:rPr>
          <w:sz w:val="22"/>
        </w:rPr>
        <w:t>Pasiūlymo kaina :</w:t>
      </w:r>
    </w:p>
    <w:p w14:paraId="5EDD4CC1" w14:textId="457C923D" w:rsidR="00AC654E" w:rsidRDefault="00AC654E" w:rsidP="00AC654E">
      <w:pPr>
        <w:spacing w:after="0" w:line="240" w:lineRule="auto"/>
        <w:jc w:val="both"/>
        <w:rPr>
          <w:sz w:val="22"/>
        </w:rPr>
      </w:pPr>
      <w:r>
        <w:rPr>
          <w:sz w:val="22"/>
        </w:rPr>
        <w:t xml:space="preserve">  nuo rugsėjo 16 d. iki gegužės 15 d.</w:t>
      </w:r>
      <w:r w:rsidR="00F9698F">
        <w:rPr>
          <w:sz w:val="22"/>
        </w:rPr>
        <w:t xml:space="preserve">_______________   Eur su PVM (kaina žodžiais)               </w:t>
      </w:r>
    </w:p>
    <w:p w14:paraId="4FB2AA3A" w14:textId="2A8F1B52" w:rsidR="00AC654E" w:rsidRDefault="00AC654E" w:rsidP="00AC654E">
      <w:pPr>
        <w:spacing w:after="0" w:line="240" w:lineRule="auto"/>
        <w:jc w:val="both"/>
        <w:rPr>
          <w:sz w:val="22"/>
        </w:rPr>
      </w:pPr>
      <w:r>
        <w:rPr>
          <w:sz w:val="22"/>
        </w:rPr>
        <w:t xml:space="preserve">  nuo gegužės 16 d. iki rugsėjo 15 d.</w:t>
      </w:r>
      <w:r w:rsidR="00F9698F">
        <w:rPr>
          <w:sz w:val="22"/>
        </w:rPr>
        <w:t xml:space="preserve"> ______________    Eur su PVM (kaina žodžiais)</w:t>
      </w:r>
    </w:p>
    <w:p w14:paraId="5D6A3F52" w14:textId="77777777" w:rsidR="00DD7699" w:rsidRPr="00D71EC8" w:rsidRDefault="00DD7699" w:rsidP="00DD7699">
      <w:pPr>
        <w:spacing w:after="0" w:line="240" w:lineRule="auto"/>
        <w:jc w:val="both"/>
        <w:rPr>
          <w:sz w:val="22"/>
        </w:rPr>
      </w:pPr>
    </w:p>
    <w:tbl>
      <w:tblPr>
        <w:tblW w:w="5000" w:type="pct"/>
        <w:tblBorders>
          <w:insideH w:val="single" w:sz="4" w:space="0" w:color="auto"/>
          <w:insideV w:val="single" w:sz="4" w:space="0" w:color="auto"/>
        </w:tblBorders>
        <w:tblLook w:val="04A0" w:firstRow="1" w:lastRow="0" w:firstColumn="1" w:lastColumn="0" w:noHBand="0" w:noVBand="1"/>
      </w:tblPr>
      <w:tblGrid>
        <w:gridCol w:w="9638"/>
      </w:tblGrid>
      <w:tr w:rsidR="00DD7699" w:rsidRPr="00D71EC8" w14:paraId="5EC7B5E8" w14:textId="77777777" w:rsidTr="00764F3E">
        <w:tc>
          <w:tcPr>
            <w:tcW w:w="5000" w:type="pct"/>
          </w:tcPr>
          <w:p w14:paraId="500C0701" w14:textId="6BCFE54D" w:rsidR="00DD7699" w:rsidRPr="00D71EC8" w:rsidRDefault="00B95202" w:rsidP="00764F3E">
            <w:pPr>
              <w:spacing w:after="0" w:line="240" w:lineRule="auto"/>
              <w:jc w:val="both"/>
              <w:rPr>
                <w:sz w:val="22"/>
              </w:rPr>
            </w:pPr>
            <w:r>
              <w:rPr>
                <w:sz w:val="22"/>
              </w:rPr>
              <w:t>Pasiūlymo</w:t>
            </w:r>
            <w:r w:rsidR="00DD7699" w:rsidRPr="00D71EC8">
              <w:rPr>
                <w:sz w:val="22"/>
              </w:rPr>
              <w:t xml:space="preserve"> kaina (iš viso) – _____________________ Eur su PVM (kaina žodžiais).</w:t>
            </w:r>
          </w:p>
          <w:p w14:paraId="78757F83" w14:textId="77777777" w:rsidR="00DD7699" w:rsidRPr="00D71EC8" w:rsidRDefault="00DD7699" w:rsidP="00764F3E">
            <w:pPr>
              <w:spacing w:after="0" w:line="240" w:lineRule="auto"/>
              <w:jc w:val="both"/>
              <w:rPr>
                <w:sz w:val="22"/>
              </w:rPr>
            </w:pPr>
          </w:p>
          <w:p w14:paraId="4EA9AFBD" w14:textId="77777777" w:rsidR="00DD7699" w:rsidRPr="00D71EC8" w:rsidRDefault="00DD7699" w:rsidP="00764F3E">
            <w:pPr>
              <w:spacing w:after="0" w:line="240" w:lineRule="auto"/>
              <w:jc w:val="both"/>
              <w:rPr>
                <w:sz w:val="22"/>
              </w:rPr>
            </w:pPr>
          </w:p>
        </w:tc>
      </w:tr>
    </w:tbl>
    <w:p w14:paraId="7DE239CA" w14:textId="6ACFE6CD" w:rsidR="00B95202" w:rsidRDefault="00B95202" w:rsidP="003504F6">
      <w:pPr>
        <w:spacing w:after="0" w:line="240" w:lineRule="auto"/>
        <w:ind w:firstLine="567"/>
        <w:jc w:val="both"/>
        <w:rPr>
          <w:sz w:val="22"/>
        </w:rPr>
      </w:pPr>
      <w:r w:rsidRPr="00D50B66">
        <w:rPr>
          <w:sz w:val="22"/>
        </w:rPr>
        <w:t>Jeigu pasiūlymo kaina skaičiais neatitinka pasiūlymo kainos, nurodytos žodžiais, teisinga laikoma pasiūlymo kaina, nurodyta žodžiais</w:t>
      </w:r>
      <w:r>
        <w:rPr>
          <w:sz w:val="22"/>
        </w:rPr>
        <w:t>.</w:t>
      </w:r>
    </w:p>
    <w:p w14:paraId="731B62A7" w14:textId="4B867BC0" w:rsidR="00B95202" w:rsidRDefault="00B95202" w:rsidP="003504F6">
      <w:pPr>
        <w:spacing w:after="0" w:line="240" w:lineRule="auto"/>
        <w:ind w:firstLine="567"/>
        <w:jc w:val="both"/>
        <w:rPr>
          <w:sz w:val="22"/>
        </w:rPr>
      </w:pPr>
      <w:r w:rsidRPr="0091102B">
        <w:rPr>
          <w:sz w:val="22"/>
        </w:rPr>
        <w:t>Į Paslaugų kainą įskaičiuotos visos galimos Paslaugų teikėjo išlaidos ir visi mokesčiai, susiję su Techninėje specifikacijoje nurodytų Paslaugų teikimu. Jokios kitos papildomos išlaidos Paslaugų teikėjui nebus apmokamos</w:t>
      </w:r>
      <w:r w:rsidRPr="007E5A4F">
        <w:rPr>
          <w:sz w:val="22"/>
        </w:rPr>
        <w:t>.</w:t>
      </w:r>
    </w:p>
    <w:p w14:paraId="53F9C7BD" w14:textId="5D1E6BD3" w:rsidR="00B95202" w:rsidRPr="00B95202" w:rsidRDefault="00B95202" w:rsidP="00B95202">
      <w:pPr>
        <w:ind w:firstLine="567"/>
        <w:jc w:val="both"/>
        <w:rPr>
          <w:sz w:val="22"/>
        </w:rPr>
      </w:pPr>
      <w:r w:rsidRPr="00386C66">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095"/>
        <w:gridCol w:w="2580"/>
      </w:tblGrid>
      <w:tr w:rsidR="00B95202" w:rsidRPr="00D50B66" w14:paraId="288692D7" w14:textId="77777777" w:rsidTr="00610C45">
        <w:trPr>
          <w:trHeight w:val="284"/>
        </w:trPr>
        <w:tc>
          <w:tcPr>
            <w:tcW w:w="993" w:type="dxa"/>
            <w:vAlign w:val="center"/>
          </w:tcPr>
          <w:p w14:paraId="30707757" w14:textId="77777777" w:rsidR="00B95202" w:rsidRPr="00D50B66" w:rsidRDefault="00B95202" w:rsidP="00B95202">
            <w:pPr>
              <w:spacing w:after="0" w:line="240" w:lineRule="auto"/>
              <w:jc w:val="center"/>
              <w:rPr>
                <w:b/>
                <w:sz w:val="22"/>
              </w:rPr>
            </w:pPr>
            <w:r w:rsidRPr="00D50B66">
              <w:rPr>
                <w:b/>
                <w:sz w:val="22"/>
              </w:rPr>
              <w:t>Eil.Nr.</w:t>
            </w:r>
          </w:p>
        </w:tc>
        <w:tc>
          <w:tcPr>
            <w:tcW w:w="6095" w:type="dxa"/>
            <w:vAlign w:val="center"/>
          </w:tcPr>
          <w:p w14:paraId="659F02B8" w14:textId="77777777" w:rsidR="00B95202" w:rsidRPr="00D50B66" w:rsidRDefault="00B95202" w:rsidP="00B95202">
            <w:pPr>
              <w:spacing w:after="0" w:line="240" w:lineRule="auto"/>
              <w:jc w:val="center"/>
              <w:rPr>
                <w:b/>
                <w:sz w:val="22"/>
              </w:rPr>
            </w:pPr>
            <w:r w:rsidRPr="00D50B66">
              <w:rPr>
                <w:b/>
                <w:sz w:val="22"/>
              </w:rPr>
              <w:t>Pateiktų dokumentų pavadinimas</w:t>
            </w:r>
          </w:p>
        </w:tc>
        <w:tc>
          <w:tcPr>
            <w:tcW w:w="2580" w:type="dxa"/>
            <w:vAlign w:val="center"/>
          </w:tcPr>
          <w:p w14:paraId="20383CF0" w14:textId="77777777" w:rsidR="00B95202" w:rsidRPr="00D50B66" w:rsidRDefault="00B95202" w:rsidP="00B95202">
            <w:pPr>
              <w:spacing w:after="0" w:line="240" w:lineRule="auto"/>
              <w:jc w:val="center"/>
              <w:rPr>
                <w:b/>
                <w:sz w:val="22"/>
              </w:rPr>
            </w:pPr>
            <w:r w:rsidRPr="00D50B66">
              <w:rPr>
                <w:b/>
                <w:sz w:val="22"/>
              </w:rPr>
              <w:t>Dokumento puslapių skaičius</w:t>
            </w:r>
          </w:p>
        </w:tc>
      </w:tr>
      <w:tr w:rsidR="00B95202" w:rsidRPr="00D50B66" w14:paraId="2655E83B" w14:textId="77777777" w:rsidTr="00B95202">
        <w:trPr>
          <w:trHeight w:val="284"/>
        </w:trPr>
        <w:tc>
          <w:tcPr>
            <w:tcW w:w="993" w:type="dxa"/>
          </w:tcPr>
          <w:p w14:paraId="4DBBF8CD" w14:textId="77777777" w:rsidR="00B95202" w:rsidRPr="00D50B66" w:rsidRDefault="00B95202" w:rsidP="00B95202">
            <w:pPr>
              <w:spacing w:after="0" w:line="240" w:lineRule="auto"/>
              <w:jc w:val="center"/>
              <w:rPr>
                <w:sz w:val="22"/>
              </w:rPr>
            </w:pPr>
            <w:r w:rsidRPr="00D50B66">
              <w:rPr>
                <w:sz w:val="22"/>
              </w:rPr>
              <w:t>1.</w:t>
            </w:r>
          </w:p>
        </w:tc>
        <w:tc>
          <w:tcPr>
            <w:tcW w:w="6095" w:type="dxa"/>
          </w:tcPr>
          <w:p w14:paraId="3F44C13D" w14:textId="77777777" w:rsidR="00B95202" w:rsidRPr="00D50B66" w:rsidRDefault="00B95202" w:rsidP="00B95202">
            <w:pPr>
              <w:pStyle w:val="Antrats"/>
              <w:spacing w:after="0"/>
              <w:rPr>
                <w:sz w:val="22"/>
                <w:szCs w:val="22"/>
              </w:rPr>
            </w:pPr>
          </w:p>
        </w:tc>
        <w:tc>
          <w:tcPr>
            <w:tcW w:w="2580" w:type="dxa"/>
          </w:tcPr>
          <w:p w14:paraId="4BB62929" w14:textId="77777777" w:rsidR="00B95202" w:rsidRPr="00D50B66" w:rsidRDefault="00B95202" w:rsidP="00B95202">
            <w:pPr>
              <w:spacing w:after="0" w:line="240" w:lineRule="auto"/>
              <w:jc w:val="both"/>
              <w:rPr>
                <w:sz w:val="22"/>
              </w:rPr>
            </w:pPr>
          </w:p>
        </w:tc>
      </w:tr>
      <w:tr w:rsidR="00B95202" w:rsidRPr="00D50B66" w14:paraId="7E465952" w14:textId="77777777" w:rsidTr="00B95202">
        <w:trPr>
          <w:trHeight w:val="284"/>
        </w:trPr>
        <w:tc>
          <w:tcPr>
            <w:tcW w:w="993" w:type="dxa"/>
          </w:tcPr>
          <w:p w14:paraId="48BAED35" w14:textId="77777777" w:rsidR="00B95202" w:rsidRPr="00D50B66" w:rsidRDefault="00B95202" w:rsidP="00B95202">
            <w:pPr>
              <w:spacing w:after="0" w:line="240" w:lineRule="auto"/>
              <w:jc w:val="center"/>
              <w:rPr>
                <w:sz w:val="22"/>
              </w:rPr>
            </w:pPr>
            <w:r w:rsidRPr="00D50B66">
              <w:rPr>
                <w:sz w:val="22"/>
              </w:rPr>
              <w:t>...</w:t>
            </w:r>
          </w:p>
        </w:tc>
        <w:tc>
          <w:tcPr>
            <w:tcW w:w="6095" w:type="dxa"/>
          </w:tcPr>
          <w:p w14:paraId="462AF8EC" w14:textId="77777777" w:rsidR="00B95202" w:rsidRPr="00D50B66" w:rsidRDefault="00B95202" w:rsidP="00B95202">
            <w:pPr>
              <w:pStyle w:val="Antrats"/>
              <w:spacing w:after="0"/>
              <w:rPr>
                <w:sz w:val="22"/>
                <w:szCs w:val="22"/>
              </w:rPr>
            </w:pPr>
          </w:p>
        </w:tc>
        <w:tc>
          <w:tcPr>
            <w:tcW w:w="2580" w:type="dxa"/>
          </w:tcPr>
          <w:p w14:paraId="799C5A6F" w14:textId="77777777" w:rsidR="00B95202" w:rsidRPr="00D50B66" w:rsidRDefault="00B95202" w:rsidP="00B95202">
            <w:pPr>
              <w:spacing w:after="0" w:line="240" w:lineRule="auto"/>
              <w:jc w:val="both"/>
              <w:rPr>
                <w:sz w:val="22"/>
              </w:rPr>
            </w:pPr>
          </w:p>
        </w:tc>
      </w:tr>
    </w:tbl>
    <w:p w14:paraId="6BDD8883" w14:textId="77777777" w:rsidR="00B95202" w:rsidRPr="00D50B66" w:rsidRDefault="00B95202" w:rsidP="00B95202">
      <w:pPr>
        <w:spacing w:after="0" w:line="240" w:lineRule="auto"/>
        <w:ind w:firstLine="720"/>
        <w:jc w:val="both"/>
        <w:rPr>
          <w:bCs/>
          <w:sz w:val="22"/>
        </w:rPr>
      </w:pPr>
    </w:p>
    <w:p w14:paraId="1F90ACBA" w14:textId="77777777" w:rsidR="00C70805" w:rsidRDefault="00C70805" w:rsidP="00B95202">
      <w:pPr>
        <w:spacing w:after="0" w:line="240" w:lineRule="auto"/>
        <w:ind w:left="567"/>
        <w:jc w:val="both"/>
        <w:rPr>
          <w:bCs/>
        </w:rPr>
      </w:pPr>
    </w:p>
    <w:p w14:paraId="13417C0A" w14:textId="293D5D6B" w:rsidR="00B95202" w:rsidRPr="00386C66" w:rsidRDefault="00B95202" w:rsidP="00B95202">
      <w:pPr>
        <w:ind w:firstLine="567"/>
        <w:jc w:val="both"/>
      </w:pPr>
      <w:r w:rsidRPr="00386C66">
        <w:lastRenderedPageBreak/>
        <w:t>Šiame pasiūlyme yra pateikta konfidenciali informacija*: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93"/>
      </w:tblGrid>
      <w:tr w:rsidR="00B95202" w:rsidRPr="003F1AE4" w14:paraId="5CC7131B" w14:textId="77777777" w:rsidTr="005A2CC2">
        <w:trPr>
          <w:trHeight w:val="783"/>
          <w:tblHeader/>
        </w:trPr>
        <w:tc>
          <w:tcPr>
            <w:tcW w:w="675" w:type="dxa"/>
            <w:tcBorders>
              <w:top w:val="single" w:sz="4" w:space="0" w:color="auto"/>
              <w:left w:val="single" w:sz="4" w:space="0" w:color="auto"/>
              <w:bottom w:val="single" w:sz="4" w:space="0" w:color="auto"/>
              <w:right w:val="single" w:sz="4" w:space="0" w:color="auto"/>
            </w:tcBorders>
            <w:vAlign w:val="center"/>
          </w:tcPr>
          <w:p w14:paraId="52403D16" w14:textId="77777777" w:rsidR="00B95202" w:rsidRPr="003F1AE4" w:rsidRDefault="00B95202" w:rsidP="00B95202">
            <w:pPr>
              <w:spacing w:after="0" w:line="240" w:lineRule="auto"/>
              <w:jc w:val="center"/>
              <w:rPr>
                <w:b/>
                <w:sz w:val="22"/>
              </w:rPr>
            </w:pPr>
            <w:r w:rsidRPr="003F1AE4">
              <w:rPr>
                <w:b/>
                <w:sz w:val="22"/>
              </w:rPr>
              <w:t>Eil.Nr.</w:t>
            </w:r>
          </w:p>
        </w:tc>
        <w:tc>
          <w:tcPr>
            <w:tcW w:w="8993" w:type="dxa"/>
            <w:tcBorders>
              <w:top w:val="single" w:sz="4" w:space="0" w:color="auto"/>
              <w:left w:val="single" w:sz="4" w:space="0" w:color="auto"/>
              <w:bottom w:val="single" w:sz="4" w:space="0" w:color="auto"/>
              <w:right w:val="single" w:sz="4" w:space="0" w:color="auto"/>
            </w:tcBorders>
            <w:vAlign w:val="center"/>
          </w:tcPr>
          <w:p w14:paraId="05746158" w14:textId="77777777" w:rsidR="00B95202" w:rsidRPr="003F1AE4" w:rsidRDefault="00B95202" w:rsidP="00B95202">
            <w:pPr>
              <w:spacing w:after="0" w:line="240" w:lineRule="auto"/>
              <w:jc w:val="center"/>
              <w:rPr>
                <w:b/>
                <w:sz w:val="22"/>
              </w:rPr>
            </w:pPr>
            <w:r w:rsidRPr="003F1AE4">
              <w:rPr>
                <w:b/>
                <w:sz w:val="22"/>
              </w:rPr>
              <w:t>Pateikto dokumento pavadinimas</w:t>
            </w:r>
          </w:p>
        </w:tc>
      </w:tr>
      <w:tr w:rsidR="00B95202" w:rsidRPr="003F1AE4" w14:paraId="025029BD" w14:textId="77777777" w:rsidTr="005A2CC2">
        <w:tc>
          <w:tcPr>
            <w:tcW w:w="675" w:type="dxa"/>
            <w:tcBorders>
              <w:top w:val="single" w:sz="4" w:space="0" w:color="auto"/>
              <w:left w:val="single" w:sz="4" w:space="0" w:color="auto"/>
              <w:bottom w:val="single" w:sz="4" w:space="0" w:color="auto"/>
              <w:right w:val="single" w:sz="4" w:space="0" w:color="auto"/>
            </w:tcBorders>
            <w:vAlign w:val="center"/>
          </w:tcPr>
          <w:p w14:paraId="5C34DE1B" w14:textId="77777777" w:rsidR="00B95202" w:rsidRPr="003F1AE4" w:rsidRDefault="00B95202" w:rsidP="00B95202">
            <w:pPr>
              <w:spacing w:after="0" w:line="240" w:lineRule="auto"/>
              <w:jc w:val="center"/>
              <w:rPr>
                <w:sz w:val="22"/>
              </w:rPr>
            </w:pPr>
            <w:r w:rsidRPr="003F1AE4">
              <w:rPr>
                <w:sz w:val="22"/>
              </w:rPr>
              <w:t>1.</w:t>
            </w:r>
          </w:p>
        </w:tc>
        <w:tc>
          <w:tcPr>
            <w:tcW w:w="8993" w:type="dxa"/>
            <w:tcBorders>
              <w:top w:val="single" w:sz="4" w:space="0" w:color="auto"/>
              <w:left w:val="single" w:sz="4" w:space="0" w:color="auto"/>
              <w:bottom w:val="single" w:sz="4" w:space="0" w:color="auto"/>
              <w:right w:val="single" w:sz="4" w:space="0" w:color="auto"/>
            </w:tcBorders>
          </w:tcPr>
          <w:p w14:paraId="73398FD7" w14:textId="77777777" w:rsidR="00B95202" w:rsidRPr="003F1AE4" w:rsidRDefault="00B95202" w:rsidP="00B95202">
            <w:pPr>
              <w:spacing w:after="0" w:line="240" w:lineRule="auto"/>
              <w:jc w:val="both"/>
              <w:rPr>
                <w:sz w:val="22"/>
              </w:rPr>
            </w:pPr>
          </w:p>
        </w:tc>
      </w:tr>
      <w:tr w:rsidR="00B95202" w:rsidRPr="003F1AE4" w14:paraId="00FB22AC" w14:textId="77777777" w:rsidTr="005A2CC2">
        <w:tc>
          <w:tcPr>
            <w:tcW w:w="675" w:type="dxa"/>
            <w:tcBorders>
              <w:top w:val="single" w:sz="4" w:space="0" w:color="auto"/>
              <w:left w:val="single" w:sz="4" w:space="0" w:color="auto"/>
              <w:bottom w:val="single" w:sz="4" w:space="0" w:color="auto"/>
              <w:right w:val="single" w:sz="4" w:space="0" w:color="auto"/>
            </w:tcBorders>
            <w:vAlign w:val="center"/>
          </w:tcPr>
          <w:p w14:paraId="585DEA3C" w14:textId="77777777" w:rsidR="00B95202" w:rsidRPr="003F1AE4" w:rsidRDefault="00B95202" w:rsidP="00B95202">
            <w:pPr>
              <w:spacing w:after="0" w:line="240" w:lineRule="auto"/>
              <w:jc w:val="center"/>
              <w:rPr>
                <w:sz w:val="22"/>
              </w:rPr>
            </w:pPr>
            <w:r w:rsidRPr="003F1AE4">
              <w:rPr>
                <w:sz w:val="22"/>
              </w:rPr>
              <w:t>2.</w:t>
            </w:r>
          </w:p>
        </w:tc>
        <w:tc>
          <w:tcPr>
            <w:tcW w:w="8993" w:type="dxa"/>
            <w:tcBorders>
              <w:top w:val="single" w:sz="4" w:space="0" w:color="auto"/>
              <w:left w:val="single" w:sz="4" w:space="0" w:color="auto"/>
              <w:bottom w:val="single" w:sz="4" w:space="0" w:color="auto"/>
              <w:right w:val="single" w:sz="4" w:space="0" w:color="auto"/>
            </w:tcBorders>
          </w:tcPr>
          <w:p w14:paraId="25EFF0F1" w14:textId="77777777" w:rsidR="00B95202" w:rsidRPr="003F1AE4" w:rsidRDefault="00B95202" w:rsidP="00B95202">
            <w:pPr>
              <w:spacing w:after="0" w:line="240" w:lineRule="auto"/>
              <w:jc w:val="both"/>
              <w:rPr>
                <w:sz w:val="22"/>
              </w:rPr>
            </w:pPr>
          </w:p>
        </w:tc>
      </w:tr>
      <w:tr w:rsidR="00B95202" w:rsidRPr="003F1AE4" w14:paraId="697F6F3E" w14:textId="77777777" w:rsidTr="005A2CC2">
        <w:tc>
          <w:tcPr>
            <w:tcW w:w="675" w:type="dxa"/>
            <w:tcBorders>
              <w:top w:val="single" w:sz="4" w:space="0" w:color="auto"/>
              <w:left w:val="single" w:sz="4" w:space="0" w:color="auto"/>
              <w:bottom w:val="single" w:sz="4" w:space="0" w:color="auto"/>
              <w:right w:val="single" w:sz="4" w:space="0" w:color="auto"/>
            </w:tcBorders>
            <w:vAlign w:val="center"/>
          </w:tcPr>
          <w:p w14:paraId="3D6DE126" w14:textId="77777777" w:rsidR="00B95202" w:rsidRPr="003F1AE4" w:rsidRDefault="00B95202" w:rsidP="00B95202">
            <w:pPr>
              <w:spacing w:after="0" w:line="240" w:lineRule="auto"/>
              <w:jc w:val="center"/>
              <w:rPr>
                <w:sz w:val="22"/>
              </w:rPr>
            </w:pPr>
            <w:r w:rsidRPr="003F1AE4">
              <w:rPr>
                <w:sz w:val="22"/>
              </w:rPr>
              <w:t>...</w:t>
            </w:r>
          </w:p>
        </w:tc>
        <w:tc>
          <w:tcPr>
            <w:tcW w:w="8993" w:type="dxa"/>
            <w:tcBorders>
              <w:top w:val="single" w:sz="4" w:space="0" w:color="auto"/>
              <w:left w:val="single" w:sz="4" w:space="0" w:color="auto"/>
              <w:bottom w:val="single" w:sz="4" w:space="0" w:color="auto"/>
              <w:right w:val="single" w:sz="4" w:space="0" w:color="auto"/>
            </w:tcBorders>
          </w:tcPr>
          <w:p w14:paraId="3B633F48" w14:textId="77777777" w:rsidR="00B95202" w:rsidRPr="003F1AE4" w:rsidRDefault="00B95202" w:rsidP="00B95202">
            <w:pPr>
              <w:spacing w:after="0" w:line="240" w:lineRule="auto"/>
              <w:jc w:val="both"/>
              <w:rPr>
                <w:sz w:val="22"/>
              </w:rPr>
            </w:pPr>
          </w:p>
        </w:tc>
      </w:tr>
    </w:tbl>
    <w:p w14:paraId="58DB7F4E" w14:textId="77777777" w:rsidR="00B95202" w:rsidRPr="003F1AE4" w:rsidRDefault="00B95202" w:rsidP="00B95202">
      <w:pPr>
        <w:ind w:firstLine="567"/>
        <w:jc w:val="both"/>
        <w:rPr>
          <w:bCs/>
          <w:i/>
          <w:sz w:val="22"/>
        </w:rPr>
      </w:pPr>
      <w:r w:rsidRPr="003F1AE4">
        <w:rPr>
          <w:bCs/>
          <w:i/>
          <w:sz w:val="22"/>
        </w:rPr>
        <w:t xml:space="preserve">*Pildyti tuomet, jei bus pateikta konfidenciali informacija. Tiekėjas negali nurodyti, kad konfidenciali yra bendra pasiūlymo kaina arba, kad visas pasiūlymas yra konfidencialus. </w:t>
      </w:r>
    </w:p>
    <w:p w14:paraId="03F437F4" w14:textId="77777777" w:rsidR="00B95202" w:rsidRDefault="00B95202" w:rsidP="00B95202">
      <w:pPr>
        <w:ind w:firstLine="567"/>
        <w:jc w:val="both"/>
        <w:rPr>
          <w:bCs/>
          <w:i/>
          <w:sz w:val="22"/>
        </w:rPr>
      </w:pPr>
      <w:r w:rsidRPr="00386C66">
        <w:rPr>
          <w:bCs/>
          <w:i/>
          <w:sz w:val="22"/>
        </w:rPr>
        <w:t>Pasiūlymo laimėjimo atveju viešai bus skelbiamas visas tiekėjo pasiūlymas, išskyrus šioje lentelėje nurodytą konfidencialią informaciją.</w:t>
      </w:r>
    </w:p>
    <w:p w14:paraId="2350B12D" w14:textId="77777777" w:rsidR="00B95202" w:rsidRDefault="00B95202" w:rsidP="00B95202">
      <w:pPr>
        <w:ind w:firstLine="567"/>
        <w:jc w:val="both"/>
        <w:rPr>
          <w:bCs/>
          <w:i/>
          <w:sz w:val="22"/>
        </w:rPr>
      </w:pPr>
      <w:r w:rsidRPr="00386C66">
        <w:t>Pateikdamas pasiūlymą tiekėjas sutinka su pirkimo sąlygomis ir patvirtina, kad jo pasiūlyme pateikta informacija yra teisinga ir apima viską, ko reikia tinkamam pirkimo sutarties įvykdymui.</w:t>
      </w:r>
    </w:p>
    <w:p w14:paraId="44440E8A" w14:textId="3ACB4632" w:rsidR="00B95202" w:rsidRPr="00B95202" w:rsidRDefault="00B95202" w:rsidP="00B95202">
      <w:pPr>
        <w:ind w:firstLine="567"/>
        <w:jc w:val="both"/>
        <w:rPr>
          <w:bCs/>
          <w:i/>
          <w:sz w:val="22"/>
        </w:rPr>
      </w:pPr>
      <w:r w:rsidRPr="00386C66">
        <w:t>Pasiūlymas galioja iki termino, nustatyto pirkimo dokumentuose.</w:t>
      </w:r>
    </w:p>
    <w:p w14:paraId="7B979E00" w14:textId="77777777" w:rsidR="00DD7699" w:rsidRPr="00D71EC8" w:rsidRDefault="00DD7699" w:rsidP="00DD7699">
      <w:pPr>
        <w:spacing w:after="0" w:line="240" w:lineRule="auto"/>
        <w:jc w:val="both"/>
        <w:rPr>
          <w:sz w:val="22"/>
        </w:rPr>
      </w:pPr>
    </w:p>
    <w:p w14:paraId="029570B2" w14:textId="77777777" w:rsidR="00DD7699" w:rsidRPr="00D71EC8" w:rsidRDefault="00DD7699" w:rsidP="00DD7699">
      <w:pPr>
        <w:spacing w:after="0" w:line="240" w:lineRule="auto"/>
        <w:jc w:val="both"/>
        <w:rPr>
          <w:sz w:val="22"/>
        </w:rPr>
      </w:pPr>
    </w:p>
    <w:p w14:paraId="3A111888" w14:textId="77777777" w:rsidR="00DD7699" w:rsidRPr="00D71EC8" w:rsidRDefault="00DD7699" w:rsidP="00DD7699">
      <w:pPr>
        <w:spacing w:after="0" w:line="240" w:lineRule="auto"/>
        <w:jc w:val="both"/>
        <w:rPr>
          <w:sz w:val="22"/>
        </w:rPr>
      </w:pPr>
    </w:p>
    <w:p w14:paraId="3CE6F845" w14:textId="77777777" w:rsidR="00DD7699" w:rsidRPr="00D71EC8" w:rsidRDefault="00E349BE" w:rsidP="00DD7699">
      <w:pPr>
        <w:tabs>
          <w:tab w:val="left" w:pos="540"/>
        </w:tabs>
        <w:spacing w:after="0" w:line="240" w:lineRule="auto"/>
        <w:ind w:left="4644"/>
        <w:rPr>
          <w:sz w:val="22"/>
        </w:rPr>
      </w:pPr>
      <w:r w:rsidRPr="00D71EC8">
        <w:rPr>
          <w:noProof/>
          <w:sz w:val="22"/>
          <w:lang w:eastAsia="lt-LT"/>
        </w:rPr>
        <mc:AlternateContent>
          <mc:Choice Requires="wps">
            <w:drawing>
              <wp:anchor distT="0" distB="0" distL="114300" distR="114300" simplePos="0" relativeHeight="251659264" behindDoc="0" locked="0" layoutInCell="0" allowOverlap="1" wp14:anchorId="09C171DE" wp14:editId="5D39F4B7">
                <wp:simplePos x="0" y="0"/>
                <wp:positionH relativeFrom="column">
                  <wp:posOffset>5943600</wp:posOffset>
                </wp:positionH>
                <wp:positionV relativeFrom="paragraph">
                  <wp:posOffset>107315</wp:posOffset>
                </wp:positionV>
                <wp:extent cx="228600" cy="121285"/>
                <wp:effectExtent l="3810" t="0"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C5AE0" w14:textId="77777777" w:rsidR="00DD7699" w:rsidRDefault="00DD7699" w:rsidP="00DD76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171DE" id="_x0000_t202" coordsize="21600,21600" o:spt="202" path="m,l,21600r21600,l21600,xe">
                <v:stroke joinstyle="miter"/>
                <v:path gradientshapeok="t" o:connecttype="rect"/>
              </v:shapetype>
              <v:shape id="Text Box 6" o:spid="_x0000_s1026" type="#_x0000_t202" style="position:absolute;left:0;text-align:left;margin-left:468pt;margin-top:8.45pt;width:1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" o:allowincell="f" filled="f" stroked="f">
                <v:textbox inset="0,0,0,0">
                  <w:txbxContent>
                    <w:p w14:paraId="385C5AE0" w14:textId="77777777" w:rsidR="00DD7699" w:rsidRDefault="00DD7699" w:rsidP="00DD7699"/>
                  </w:txbxContent>
                </v:textbox>
              </v:shape>
            </w:pict>
          </mc:Fallback>
        </mc:AlternateContent>
      </w:r>
      <w:r w:rsidR="00DD7699" w:rsidRPr="00D71EC8">
        <w:rPr>
          <w:sz w:val="22"/>
        </w:rPr>
        <w:t>____________________________________________</w:t>
      </w:r>
    </w:p>
    <w:p w14:paraId="03CF37E7" w14:textId="77777777" w:rsidR="00DD7699" w:rsidRPr="00D71EC8" w:rsidRDefault="00DD7699" w:rsidP="00DD7699">
      <w:pPr>
        <w:tabs>
          <w:tab w:val="left" w:pos="540"/>
        </w:tabs>
        <w:spacing w:after="0" w:line="240" w:lineRule="auto"/>
        <w:ind w:firstLine="540"/>
        <w:jc w:val="right"/>
        <w:rPr>
          <w:sz w:val="20"/>
          <w:szCs w:val="20"/>
        </w:rPr>
      </w:pPr>
      <w:r w:rsidRPr="00D71EC8">
        <w:rPr>
          <w:sz w:val="20"/>
          <w:szCs w:val="20"/>
        </w:rPr>
        <w:t>(Tiekėjo arba jo įgalioto asmens vardas, pavardė, parašas)</w:t>
      </w:r>
    </w:p>
    <w:p w14:paraId="3FA03B4F" w14:textId="77777777" w:rsidR="00DD7699" w:rsidRPr="00D71EC8" w:rsidRDefault="00DD7699" w:rsidP="00DD7699">
      <w:pPr>
        <w:tabs>
          <w:tab w:val="left" w:pos="540"/>
        </w:tabs>
        <w:spacing w:after="0" w:line="240" w:lineRule="auto"/>
        <w:rPr>
          <w:szCs w:val="24"/>
        </w:rPr>
      </w:pPr>
      <w:r w:rsidRPr="00D71EC8">
        <w:rPr>
          <w:szCs w:val="24"/>
        </w:rPr>
        <w:t xml:space="preserve"> </w:t>
      </w:r>
    </w:p>
    <w:p w14:paraId="31B6C30E" w14:textId="77777777" w:rsidR="00B95202" w:rsidRDefault="00B95202" w:rsidP="00DD7699">
      <w:pPr>
        <w:pStyle w:val="Pagrindinistekstas"/>
        <w:jc w:val="right"/>
        <w:rPr>
          <w:sz w:val="22"/>
          <w:szCs w:val="22"/>
        </w:rPr>
      </w:pPr>
    </w:p>
    <w:p w14:paraId="1AE67BF0" w14:textId="77777777" w:rsidR="00B95202" w:rsidRDefault="00B95202" w:rsidP="00DD7699">
      <w:pPr>
        <w:pStyle w:val="Pagrindinistekstas"/>
        <w:jc w:val="right"/>
        <w:rPr>
          <w:sz w:val="22"/>
          <w:szCs w:val="22"/>
        </w:rPr>
      </w:pPr>
    </w:p>
    <w:p w14:paraId="41938368" w14:textId="77777777" w:rsidR="00B95202" w:rsidRDefault="00B95202" w:rsidP="00DD7699">
      <w:pPr>
        <w:pStyle w:val="Pagrindinistekstas"/>
        <w:jc w:val="right"/>
        <w:rPr>
          <w:sz w:val="22"/>
          <w:szCs w:val="22"/>
        </w:rPr>
      </w:pPr>
    </w:p>
    <w:p w14:paraId="4B5F9742" w14:textId="0C3F2A8C" w:rsidR="00B95202" w:rsidRDefault="00B95202" w:rsidP="00DD7699">
      <w:pPr>
        <w:pStyle w:val="Pagrindinistekstas"/>
        <w:jc w:val="right"/>
        <w:rPr>
          <w:sz w:val="22"/>
          <w:szCs w:val="22"/>
        </w:rPr>
      </w:pPr>
    </w:p>
    <w:p w14:paraId="6E500191" w14:textId="0E59072C" w:rsidR="00C70805" w:rsidRDefault="00C70805" w:rsidP="00DD7699">
      <w:pPr>
        <w:pStyle w:val="Pagrindinistekstas"/>
        <w:jc w:val="right"/>
        <w:rPr>
          <w:sz w:val="22"/>
          <w:szCs w:val="22"/>
        </w:rPr>
      </w:pPr>
    </w:p>
    <w:p w14:paraId="0874E141" w14:textId="06F22BEB" w:rsidR="00C70805" w:rsidRDefault="00C70805" w:rsidP="00DD7699">
      <w:pPr>
        <w:pStyle w:val="Pagrindinistekstas"/>
        <w:jc w:val="right"/>
        <w:rPr>
          <w:sz w:val="22"/>
          <w:szCs w:val="22"/>
        </w:rPr>
      </w:pPr>
    </w:p>
    <w:p w14:paraId="138B9DC8" w14:textId="6E30B91A" w:rsidR="00C70805" w:rsidRDefault="00C70805" w:rsidP="00DD7699">
      <w:pPr>
        <w:pStyle w:val="Pagrindinistekstas"/>
        <w:jc w:val="right"/>
        <w:rPr>
          <w:sz w:val="22"/>
          <w:szCs w:val="22"/>
        </w:rPr>
      </w:pPr>
    </w:p>
    <w:p w14:paraId="5E3A042B" w14:textId="72BECAD9" w:rsidR="00C70805" w:rsidRDefault="00C70805" w:rsidP="00DD7699">
      <w:pPr>
        <w:pStyle w:val="Pagrindinistekstas"/>
        <w:jc w:val="right"/>
        <w:rPr>
          <w:sz w:val="22"/>
          <w:szCs w:val="22"/>
        </w:rPr>
      </w:pPr>
    </w:p>
    <w:p w14:paraId="1C78CFE2" w14:textId="61CBDE0D" w:rsidR="00C70805" w:rsidRDefault="00C70805" w:rsidP="00DD7699">
      <w:pPr>
        <w:pStyle w:val="Pagrindinistekstas"/>
        <w:jc w:val="right"/>
        <w:rPr>
          <w:sz w:val="22"/>
          <w:szCs w:val="22"/>
        </w:rPr>
      </w:pPr>
    </w:p>
    <w:p w14:paraId="65128777" w14:textId="12E3CBE8" w:rsidR="00C70805" w:rsidRDefault="00C70805" w:rsidP="00DD7699">
      <w:pPr>
        <w:pStyle w:val="Pagrindinistekstas"/>
        <w:jc w:val="right"/>
        <w:rPr>
          <w:sz w:val="22"/>
          <w:szCs w:val="22"/>
        </w:rPr>
      </w:pPr>
    </w:p>
    <w:p w14:paraId="4812376E" w14:textId="7DE560FB" w:rsidR="00C70805" w:rsidRDefault="00C70805" w:rsidP="00DD7699">
      <w:pPr>
        <w:pStyle w:val="Pagrindinistekstas"/>
        <w:jc w:val="right"/>
        <w:rPr>
          <w:sz w:val="22"/>
          <w:szCs w:val="22"/>
        </w:rPr>
      </w:pPr>
    </w:p>
    <w:p w14:paraId="63C67E35" w14:textId="77777777" w:rsidR="00C70805" w:rsidRDefault="00C70805" w:rsidP="00DD7699">
      <w:pPr>
        <w:pStyle w:val="Pagrindinistekstas"/>
        <w:jc w:val="right"/>
        <w:rPr>
          <w:sz w:val="22"/>
          <w:szCs w:val="22"/>
        </w:rPr>
      </w:pPr>
    </w:p>
    <w:p w14:paraId="3A8CCC8A" w14:textId="4A502E99" w:rsidR="00356D53" w:rsidRDefault="00356D53">
      <w:pPr>
        <w:spacing w:after="0" w:line="240" w:lineRule="auto"/>
        <w:rPr>
          <w:rFonts w:eastAsia="Times New Roman"/>
          <w:sz w:val="22"/>
        </w:rPr>
      </w:pPr>
      <w:r>
        <w:rPr>
          <w:sz w:val="22"/>
        </w:rPr>
        <w:br w:type="page"/>
      </w:r>
    </w:p>
    <w:p w14:paraId="2F3812FF" w14:textId="77777777" w:rsidR="00356D53" w:rsidRPr="00BD2A16" w:rsidRDefault="00356D53" w:rsidP="00356D53">
      <w:pPr>
        <w:jc w:val="right"/>
        <w:rPr>
          <w:szCs w:val="24"/>
        </w:rPr>
      </w:pPr>
      <w:r w:rsidRPr="00BD2A16">
        <w:rPr>
          <w:szCs w:val="24"/>
        </w:rPr>
        <w:lastRenderedPageBreak/>
        <w:t xml:space="preserve">                                                                                                                              Priedas Nr. 2</w:t>
      </w:r>
    </w:p>
    <w:p w14:paraId="74904C31" w14:textId="77777777" w:rsidR="00356D53" w:rsidRDefault="00356D53" w:rsidP="00356D53">
      <w:pPr>
        <w:spacing w:after="0" w:line="240" w:lineRule="auto"/>
        <w:jc w:val="center"/>
        <w:rPr>
          <w:b/>
          <w:bCs/>
          <w:szCs w:val="24"/>
        </w:rPr>
      </w:pPr>
      <w:r w:rsidRPr="00BD2A16">
        <w:rPr>
          <w:b/>
          <w:bCs/>
          <w:szCs w:val="24"/>
        </w:rPr>
        <w:t>PATALPŲ IR TERITORIJOS VALYMO IR PRIEŽIŪROS PASLAUG</w:t>
      </w:r>
      <w:r>
        <w:rPr>
          <w:b/>
          <w:bCs/>
          <w:szCs w:val="24"/>
        </w:rPr>
        <w:t>Ų PIRKIMO</w:t>
      </w:r>
    </w:p>
    <w:p w14:paraId="36648D7F" w14:textId="3C4AB6A5" w:rsidR="00356D53" w:rsidRDefault="00356D53" w:rsidP="00725B2B">
      <w:pPr>
        <w:spacing w:after="0" w:line="240" w:lineRule="auto"/>
        <w:jc w:val="center"/>
        <w:rPr>
          <w:b/>
          <w:bCs/>
          <w:szCs w:val="24"/>
        </w:rPr>
      </w:pPr>
      <w:r w:rsidRPr="00BD2A16">
        <w:rPr>
          <w:b/>
          <w:bCs/>
          <w:szCs w:val="24"/>
        </w:rPr>
        <w:t>TECHNINĖ SPECIFIKACIJ</w:t>
      </w:r>
      <w:bookmarkStart w:id="0" w:name="_Hlk100145684"/>
      <w:r w:rsidRPr="00BD2A16">
        <w:rPr>
          <w:b/>
          <w:bCs/>
          <w:szCs w:val="24"/>
        </w:rPr>
        <w:t>A</w:t>
      </w:r>
    </w:p>
    <w:p w14:paraId="551D1227" w14:textId="77777777" w:rsidR="00725B2B" w:rsidRPr="00BD2A16" w:rsidRDefault="00725B2B" w:rsidP="00725B2B">
      <w:pPr>
        <w:spacing w:after="0" w:line="240" w:lineRule="auto"/>
        <w:jc w:val="center"/>
        <w:rPr>
          <w:b/>
          <w:bCs/>
          <w:szCs w:val="24"/>
        </w:rPr>
      </w:pPr>
    </w:p>
    <w:p w14:paraId="524A7C3F" w14:textId="3E96755B" w:rsidR="00356D53" w:rsidRDefault="00356D53" w:rsidP="009A10BF">
      <w:pPr>
        <w:pStyle w:val="Sraopastraipa"/>
        <w:numPr>
          <w:ilvl w:val="1"/>
          <w:numId w:val="35"/>
        </w:numPr>
        <w:spacing w:after="0" w:line="240" w:lineRule="auto"/>
        <w:ind w:left="0" w:firstLine="567"/>
        <w:jc w:val="both"/>
        <w:rPr>
          <w:szCs w:val="24"/>
        </w:rPr>
      </w:pPr>
      <w:r w:rsidRPr="009A10BF">
        <w:rPr>
          <w:b/>
          <w:bCs/>
          <w:szCs w:val="24"/>
        </w:rPr>
        <w:t>Pirkimo objektas</w:t>
      </w:r>
      <w:r w:rsidRPr="00121FEA">
        <w:rPr>
          <w:szCs w:val="24"/>
        </w:rPr>
        <w:t xml:space="preserve"> – biudžetinė įstaiga Lietuvos mokslų akademija (toliau</w:t>
      </w:r>
      <w:r w:rsidR="006A44EB" w:rsidRPr="00121FEA">
        <w:rPr>
          <w:szCs w:val="24"/>
        </w:rPr>
        <w:t xml:space="preserve">– </w:t>
      </w:r>
      <w:r w:rsidRPr="00121FEA">
        <w:rPr>
          <w:szCs w:val="24"/>
        </w:rPr>
        <w:t>Perkančioji organizacija arba Užsakovas) perka  vidaus patalpų valymo ir lauko teritorijos priežiūros</w:t>
      </w:r>
      <w:bookmarkEnd w:id="0"/>
      <w:r w:rsidRPr="00121FEA">
        <w:rPr>
          <w:szCs w:val="24"/>
        </w:rPr>
        <w:t xml:space="preserve"> paslaugas.</w:t>
      </w:r>
    </w:p>
    <w:p w14:paraId="0E8D57B4" w14:textId="2E1CF4EC" w:rsidR="00356D53" w:rsidRDefault="00356D53" w:rsidP="009A10BF">
      <w:pPr>
        <w:pStyle w:val="Sraopastraipa"/>
        <w:numPr>
          <w:ilvl w:val="1"/>
          <w:numId w:val="35"/>
        </w:numPr>
        <w:spacing w:after="0" w:line="240" w:lineRule="auto"/>
        <w:ind w:left="0" w:firstLine="567"/>
        <w:jc w:val="both"/>
        <w:rPr>
          <w:b/>
          <w:bCs/>
          <w:szCs w:val="24"/>
        </w:rPr>
      </w:pPr>
      <w:r w:rsidRPr="009A10BF">
        <w:rPr>
          <w:b/>
          <w:bCs/>
          <w:szCs w:val="24"/>
        </w:rPr>
        <w:t xml:space="preserve"> Pirkimo tikslai:</w:t>
      </w:r>
    </w:p>
    <w:p w14:paraId="5F6A4D8F" w14:textId="6A5EAAD2" w:rsidR="00356D53" w:rsidRPr="009A10BF" w:rsidRDefault="00356D53" w:rsidP="009A10BF">
      <w:pPr>
        <w:pStyle w:val="Sraopastraipa"/>
        <w:numPr>
          <w:ilvl w:val="1"/>
          <w:numId w:val="5"/>
        </w:numPr>
        <w:spacing w:after="0" w:line="240" w:lineRule="auto"/>
        <w:ind w:left="0" w:firstLine="567"/>
        <w:jc w:val="both"/>
        <w:rPr>
          <w:b/>
          <w:bCs/>
          <w:szCs w:val="24"/>
        </w:rPr>
      </w:pPr>
      <w:r w:rsidRPr="009A10BF">
        <w:rPr>
          <w:szCs w:val="24"/>
        </w:rPr>
        <w:t>įsigyti aukštos kokybės paslaugas, kurios privalo nuolat išlaikyti nepriekaištingą LMA esamą patalpų ir teritorijos bei jose esamų elementų švarą, reprezentatyvumą, saugią ir higienišką aplinką, rūpintis aplinkosauga bei užtikrinti ne žemesnio nei reikalaujama vidaus patalpų ir lauko teritorijos kokybės lygio paslaugas;</w:t>
      </w:r>
    </w:p>
    <w:p w14:paraId="0C2E577F" w14:textId="695C2199" w:rsidR="00356D53" w:rsidRPr="009A10BF" w:rsidRDefault="00356D53" w:rsidP="009A10BF">
      <w:pPr>
        <w:pStyle w:val="Sraopastraipa"/>
        <w:numPr>
          <w:ilvl w:val="1"/>
          <w:numId w:val="5"/>
        </w:numPr>
        <w:spacing w:after="0" w:line="240" w:lineRule="auto"/>
        <w:ind w:left="0" w:firstLine="567"/>
        <w:jc w:val="both"/>
        <w:rPr>
          <w:b/>
          <w:bCs/>
          <w:szCs w:val="24"/>
        </w:rPr>
      </w:pPr>
      <w:r w:rsidRPr="009A10BF">
        <w:rPr>
          <w:szCs w:val="24"/>
        </w:rPr>
        <w:t xml:space="preserve"> išvengti galimų rizikų, kurios apima nehigienišką aplinką, darbų saugos ir sveikatos pažeidimus, įsigyti ir gauti žemos kokybės paslaugas, prasto viešojo įvaizdžio riziką, valomų ir prižiūrimų elementų, patalpų, teritorijos nepriežiūrą.</w:t>
      </w:r>
    </w:p>
    <w:p w14:paraId="68DF4FDE" w14:textId="77777777" w:rsidR="00356D53" w:rsidRPr="00BD2A16" w:rsidRDefault="00356D53" w:rsidP="005370FB">
      <w:pPr>
        <w:spacing w:after="0" w:line="240" w:lineRule="auto"/>
        <w:jc w:val="both"/>
        <w:rPr>
          <w:szCs w:val="24"/>
        </w:rPr>
      </w:pPr>
    </w:p>
    <w:p w14:paraId="6D11FC78" w14:textId="16B7CAFE" w:rsidR="009A10BF" w:rsidRPr="009A10BF" w:rsidRDefault="00356D53" w:rsidP="009A10BF">
      <w:pPr>
        <w:pStyle w:val="Sraopastraipa"/>
        <w:numPr>
          <w:ilvl w:val="0"/>
          <w:numId w:val="5"/>
        </w:numPr>
        <w:spacing w:after="0" w:line="240" w:lineRule="auto"/>
        <w:ind w:left="0" w:firstLine="567"/>
        <w:jc w:val="both"/>
        <w:rPr>
          <w:b/>
          <w:bCs/>
          <w:szCs w:val="24"/>
        </w:rPr>
      </w:pPr>
      <w:r w:rsidRPr="009A10BF">
        <w:rPr>
          <w:b/>
          <w:bCs/>
          <w:szCs w:val="24"/>
        </w:rPr>
        <w:t>Numatomos valomo ir prižiūrimo objekto apimtys</w:t>
      </w:r>
      <w:r w:rsidR="009A10BF" w:rsidRPr="009A10BF">
        <w:rPr>
          <w:b/>
          <w:bCs/>
          <w:szCs w:val="24"/>
        </w:rPr>
        <w:t>:</w:t>
      </w:r>
    </w:p>
    <w:p w14:paraId="7B833CFB" w14:textId="32524BDB" w:rsidR="00356D53" w:rsidRPr="00121FEA" w:rsidRDefault="009A10BF" w:rsidP="009A10BF">
      <w:pPr>
        <w:spacing w:after="0" w:line="240" w:lineRule="auto"/>
        <w:ind w:firstLine="567"/>
        <w:jc w:val="both"/>
        <w:rPr>
          <w:szCs w:val="24"/>
        </w:rPr>
      </w:pPr>
      <w:r>
        <w:rPr>
          <w:szCs w:val="24"/>
        </w:rPr>
        <w:t xml:space="preserve">3.1. </w:t>
      </w:r>
      <w:r w:rsidR="00356D53" w:rsidRPr="00121FEA">
        <w:rPr>
          <w:szCs w:val="24"/>
        </w:rPr>
        <w:t>Administracinės patalpos - 1506 kv.</w:t>
      </w:r>
      <w:r w:rsidR="00485C3C" w:rsidRPr="00121FEA">
        <w:rPr>
          <w:szCs w:val="24"/>
        </w:rPr>
        <w:t xml:space="preserve"> </w:t>
      </w:r>
      <w:r w:rsidR="00356D53" w:rsidRPr="00121FEA">
        <w:rPr>
          <w:szCs w:val="24"/>
        </w:rPr>
        <w:t>m. turės būti valomos 2 kart./sav., o kasdien iš visų administ</w:t>
      </w:r>
      <w:r>
        <w:rPr>
          <w:szCs w:val="24"/>
        </w:rPr>
        <w:t>r</w:t>
      </w:r>
      <w:r w:rsidR="00356D53" w:rsidRPr="00121FEA">
        <w:rPr>
          <w:szCs w:val="24"/>
        </w:rPr>
        <w:t>acinių patalpų yra išnešamos tik  šiukšlės);</w:t>
      </w:r>
    </w:p>
    <w:p w14:paraId="74C7626A" w14:textId="6D572635" w:rsidR="00356D53" w:rsidRPr="00121FEA" w:rsidRDefault="00356D53" w:rsidP="009A10BF">
      <w:pPr>
        <w:spacing w:after="0" w:line="240" w:lineRule="auto"/>
        <w:ind w:firstLine="567"/>
        <w:jc w:val="both"/>
        <w:rPr>
          <w:szCs w:val="24"/>
        </w:rPr>
      </w:pPr>
      <w:r w:rsidRPr="00121FEA">
        <w:rPr>
          <w:szCs w:val="24"/>
        </w:rPr>
        <w:t>3.2. Konferencijų salės – 538 kv.</w:t>
      </w:r>
      <w:r w:rsidR="00485C3C" w:rsidRPr="00121FEA">
        <w:rPr>
          <w:szCs w:val="24"/>
        </w:rPr>
        <w:t xml:space="preserve"> </w:t>
      </w:r>
      <w:r w:rsidRPr="00121FEA">
        <w:rPr>
          <w:szCs w:val="24"/>
        </w:rPr>
        <w:t>m.</w:t>
      </w:r>
      <w:r w:rsidR="00485C3C" w:rsidRPr="00121FEA">
        <w:rPr>
          <w:szCs w:val="24"/>
        </w:rPr>
        <w:t xml:space="preserve"> </w:t>
      </w:r>
      <w:r w:rsidRPr="00121FEA">
        <w:rPr>
          <w:szCs w:val="24"/>
        </w:rPr>
        <w:t xml:space="preserve">valomos 3 kart./sav. </w:t>
      </w:r>
    </w:p>
    <w:p w14:paraId="201778D1" w14:textId="6DB2EE61" w:rsidR="00356D53" w:rsidRPr="00121FEA" w:rsidRDefault="00356D53" w:rsidP="009A10BF">
      <w:pPr>
        <w:spacing w:after="0" w:line="240" w:lineRule="auto"/>
        <w:ind w:firstLine="567"/>
        <w:jc w:val="both"/>
        <w:rPr>
          <w:szCs w:val="24"/>
        </w:rPr>
      </w:pPr>
      <w:r w:rsidRPr="00121FEA">
        <w:rPr>
          <w:szCs w:val="24"/>
        </w:rPr>
        <w:t>3.3. Bendrieji plotai: (koridoriai, wc patalpos, virtuvėlės,</w:t>
      </w:r>
      <w:r w:rsidR="00485C3C" w:rsidRPr="00121FEA">
        <w:rPr>
          <w:szCs w:val="24"/>
        </w:rPr>
        <w:t xml:space="preserve"> </w:t>
      </w:r>
      <w:r w:rsidRPr="00121FEA">
        <w:rPr>
          <w:szCs w:val="24"/>
        </w:rPr>
        <w:t>vestibiulis, laiptinės)</w:t>
      </w:r>
      <w:r w:rsidR="0072355A">
        <w:rPr>
          <w:szCs w:val="24"/>
        </w:rPr>
        <w:t xml:space="preserve"> </w:t>
      </w:r>
      <w:r w:rsidR="0072355A" w:rsidRPr="00121FEA">
        <w:rPr>
          <w:szCs w:val="24"/>
        </w:rPr>
        <w:t>–</w:t>
      </w:r>
      <w:r w:rsidR="0072355A">
        <w:rPr>
          <w:szCs w:val="24"/>
        </w:rPr>
        <w:t xml:space="preserve"> </w:t>
      </w:r>
      <w:r w:rsidRPr="00121FEA">
        <w:rPr>
          <w:szCs w:val="24"/>
        </w:rPr>
        <w:t>1000 kv.</w:t>
      </w:r>
      <w:r w:rsidR="006A44EB">
        <w:rPr>
          <w:szCs w:val="24"/>
        </w:rPr>
        <w:t xml:space="preserve"> </w:t>
      </w:r>
      <w:r w:rsidRPr="00121FEA">
        <w:rPr>
          <w:szCs w:val="24"/>
        </w:rPr>
        <w:t>m. valomi 5 kart./sav.;</w:t>
      </w:r>
    </w:p>
    <w:p w14:paraId="3F82AA97" w14:textId="43619F89" w:rsidR="00356D53" w:rsidRPr="00121FEA" w:rsidRDefault="00356D53" w:rsidP="009A10BF">
      <w:pPr>
        <w:spacing w:after="0" w:line="240" w:lineRule="auto"/>
        <w:ind w:firstLine="567"/>
        <w:jc w:val="both"/>
        <w:rPr>
          <w:szCs w:val="24"/>
        </w:rPr>
      </w:pPr>
      <w:r w:rsidRPr="00121FEA">
        <w:rPr>
          <w:szCs w:val="24"/>
        </w:rPr>
        <w:t>3.4. Archyvo patalpos – 128 kv.</w:t>
      </w:r>
      <w:r w:rsidR="00485C3C" w:rsidRPr="00121FEA">
        <w:rPr>
          <w:szCs w:val="24"/>
        </w:rPr>
        <w:t xml:space="preserve"> </w:t>
      </w:r>
      <w:r w:rsidRPr="00121FEA">
        <w:rPr>
          <w:szCs w:val="24"/>
        </w:rPr>
        <w:t xml:space="preserve">m. valomos 1 kart./mėn. </w:t>
      </w:r>
    </w:p>
    <w:p w14:paraId="12D73355" w14:textId="2F3E9B96" w:rsidR="00356D53" w:rsidRPr="00121FEA" w:rsidRDefault="00356D53" w:rsidP="009A10BF">
      <w:pPr>
        <w:spacing w:after="0" w:line="240" w:lineRule="auto"/>
        <w:ind w:firstLine="567"/>
        <w:jc w:val="both"/>
        <w:rPr>
          <w:szCs w:val="24"/>
        </w:rPr>
      </w:pPr>
      <w:r w:rsidRPr="00121FEA">
        <w:rPr>
          <w:szCs w:val="24"/>
        </w:rPr>
        <w:t>3.5. Pagalbinės patalpos (serverinės – 29 kv.</w:t>
      </w:r>
      <w:r w:rsidR="00485C3C" w:rsidRPr="00121FEA">
        <w:rPr>
          <w:szCs w:val="24"/>
        </w:rPr>
        <w:t xml:space="preserve"> </w:t>
      </w:r>
      <w:r w:rsidRPr="00121FEA">
        <w:rPr>
          <w:szCs w:val="24"/>
        </w:rPr>
        <w:t>m., ventiliacijos kameros – 84 kv.</w:t>
      </w:r>
      <w:r w:rsidR="00485C3C" w:rsidRPr="00121FEA">
        <w:rPr>
          <w:szCs w:val="24"/>
        </w:rPr>
        <w:t xml:space="preserve"> </w:t>
      </w:r>
      <w:r w:rsidRPr="00121FEA">
        <w:rPr>
          <w:szCs w:val="24"/>
        </w:rPr>
        <w:t>m., sandėliai - 78 kv.</w:t>
      </w:r>
      <w:r w:rsidR="00485C3C" w:rsidRPr="00121FEA">
        <w:rPr>
          <w:szCs w:val="24"/>
        </w:rPr>
        <w:t xml:space="preserve"> </w:t>
      </w:r>
      <w:r w:rsidRPr="00121FEA">
        <w:rPr>
          <w:szCs w:val="24"/>
        </w:rPr>
        <w:t xml:space="preserve">m., šiluminis mazgas  </w:t>
      </w:r>
      <w:r w:rsidR="0072355A" w:rsidRPr="00121FEA">
        <w:rPr>
          <w:szCs w:val="24"/>
        </w:rPr>
        <w:t xml:space="preserve">– </w:t>
      </w:r>
      <w:r w:rsidR="0072355A">
        <w:rPr>
          <w:szCs w:val="24"/>
        </w:rPr>
        <w:t>1</w:t>
      </w:r>
      <w:r w:rsidRPr="00121FEA">
        <w:rPr>
          <w:szCs w:val="24"/>
        </w:rPr>
        <w:t>00 kv.</w:t>
      </w:r>
      <w:r w:rsidR="00485C3C" w:rsidRPr="00121FEA">
        <w:rPr>
          <w:szCs w:val="24"/>
        </w:rPr>
        <w:t xml:space="preserve"> </w:t>
      </w:r>
      <w:r w:rsidRPr="00121FEA">
        <w:rPr>
          <w:szCs w:val="24"/>
        </w:rPr>
        <w:t xml:space="preserve">m.,  kitos patalpos </w:t>
      </w:r>
      <w:r w:rsidR="0072355A" w:rsidRPr="00121FEA">
        <w:rPr>
          <w:szCs w:val="24"/>
        </w:rPr>
        <w:t>–</w:t>
      </w:r>
      <w:r w:rsidR="0072355A">
        <w:rPr>
          <w:szCs w:val="24"/>
        </w:rPr>
        <w:t xml:space="preserve"> </w:t>
      </w:r>
      <w:r w:rsidRPr="00121FEA">
        <w:rPr>
          <w:szCs w:val="24"/>
        </w:rPr>
        <w:t>34 kv.</w:t>
      </w:r>
      <w:r w:rsidR="00485C3C" w:rsidRPr="00121FEA">
        <w:rPr>
          <w:szCs w:val="24"/>
        </w:rPr>
        <w:t xml:space="preserve"> </w:t>
      </w:r>
      <w:r w:rsidRPr="00121FEA">
        <w:rPr>
          <w:szCs w:val="24"/>
        </w:rPr>
        <w:t xml:space="preserve">m.) </w:t>
      </w:r>
      <w:r w:rsidR="0072355A" w:rsidRPr="00121FEA">
        <w:rPr>
          <w:szCs w:val="24"/>
        </w:rPr>
        <w:t xml:space="preserve">– </w:t>
      </w:r>
      <w:r w:rsidRPr="00121FEA">
        <w:rPr>
          <w:szCs w:val="24"/>
        </w:rPr>
        <w:t>325 kv.</w:t>
      </w:r>
      <w:r w:rsidR="00485C3C" w:rsidRPr="00121FEA">
        <w:rPr>
          <w:szCs w:val="24"/>
        </w:rPr>
        <w:t xml:space="preserve"> </w:t>
      </w:r>
      <w:r w:rsidRPr="00121FEA">
        <w:rPr>
          <w:szCs w:val="24"/>
        </w:rPr>
        <w:t xml:space="preserve">m. valomos 1 kart./mėn. </w:t>
      </w:r>
    </w:p>
    <w:p w14:paraId="64D8FA80" w14:textId="04F0BA38" w:rsidR="00356D53" w:rsidRPr="00121FEA" w:rsidRDefault="00356D53" w:rsidP="009A10BF">
      <w:pPr>
        <w:spacing w:after="0" w:line="240" w:lineRule="auto"/>
        <w:ind w:firstLine="567"/>
        <w:jc w:val="both"/>
        <w:rPr>
          <w:color w:val="000000" w:themeColor="text1"/>
          <w:szCs w:val="24"/>
        </w:rPr>
      </w:pPr>
      <w:r w:rsidRPr="00121FEA">
        <w:rPr>
          <w:color w:val="000000" w:themeColor="text1"/>
          <w:szCs w:val="24"/>
        </w:rPr>
        <w:t xml:space="preserve">3.6. Lauko teritorijos valymas ir priežiūra (tiek šiltuoju, tiek šaltuoju metu laiku)  </w:t>
      </w:r>
      <w:r w:rsidR="0072355A" w:rsidRPr="00121FEA">
        <w:rPr>
          <w:szCs w:val="24"/>
        </w:rPr>
        <w:t xml:space="preserve">– </w:t>
      </w:r>
      <w:r w:rsidRPr="00121FEA">
        <w:rPr>
          <w:color w:val="000000" w:themeColor="text1"/>
          <w:szCs w:val="24"/>
        </w:rPr>
        <w:t xml:space="preserve"> 480 kv.</w:t>
      </w:r>
      <w:r w:rsidR="00485C3C" w:rsidRPr="00121FEA">
        <w:rPr>
          <w:color w:val="000000" w:themeColor="text1"/>
          <w:szCs w:val="24"/>
        </w:rPr>
        <w:t xml:space="preserve"> </w:t>
      </w:r>
      <w:r w:rsidRPr="00121FEA">
        <w:rPr>
          <w:color w:val="000000" w:themeColor="text1"/>
          <w:szCs w:val="24"/>
        </w:rPr>
        <w:t xml:space="preserve">m. valymas 5 kart./sav. </w:t>
      </w:r>
    </w:p>
    <w:p w14:paraId="730EEA4C" w14:textId="47519C38" w:rsidR="00356D53" w:rsidRPr="00121FEA" w:rsidRDefault="00356D53" w:rsidP="009A10BF">
      <w:pPr>
        <w:spacing w:after="0" w:line="240" w:lineRule="auto"/>
        <w:ind w:firstLine="567"/>
        <w:jc w:val="both"/>
        <w:rPr>
          <w:szCs w:val="24"/>
        </w:rPr>
      </w:pPr>
      <w:r w:rsidRPr="00121FEA">
        <w:rPr>
          <w:szCs w:val="24"/>
        </w:rPr>
        <w:t xml:space="preserve">3.7. Administracinių, bei bendrųjų patalpų valymui yra numatomos – 5 kart./sav. </w:t>
      </w:r>
      <w:r w:rsidR="0072355A" w:rsidRPr="00121FEA">
        <w:rPr>
          <w:szCs w:val="24"/>
        </w:rPr>
        <w:t xml:space="preserve">– </w:t>
      </w:r>
      <w:r w:rsidRPr="00121FEA">
        <w:rPr>
          <w:szCs w:val="24"/>
        </w:rPr>
        <w:t xml:space="preserve"> 4 valytojos </w:t>
      </w:r>
      <w:r w:rsidR="003103A3" w:rsidRPr="00121FEA">
        <w:rPr>
          <w:szCs w:val="24"/>
        </w:rPr>
        <w:t xml:space="preserve">– </w:t>
      </w:r>
      <w:r w:rsidRPr="00121FEA">
        <w:rPr>
          <w:szCs w:val="24"/>
        </w:rPr>
        <w:t xml:space="preserve"> dirbančios nuo 17.00</w:t>
      </w:r>
      <w:r w:rsidR="0072355A" w:rsidRPr="00121FEA">
        <w:rPr>
          <w:szCs w:val="24"/>
        </w:rPr>
        <w:t xml:space="preserve">– </w:t>
      </w:r>
      <w:r w:rsidRPr="00121FEA">
        <w:rPr>
          <w:szCs w:val="24"/>
        </w:rPr>
        <w:t xml:space="preserve">21.00 val. </w:t>
      </w:r>
    </w:p>
    <w:p w14:paraId="1E3F51BC" w14:textId="1842472A" w:rsidR="00356D53" w:rsidRPr="00121FEA" w:rsidRDefault="00356D53" w:rsidP="009A10BF">
      <w:pPr>
        <w:spacing w:after="0" w:line="240" w:lineRule="auto"/>
        <w:ind w:firstLine="567"/>
        <w:jc w:val="both"/>
        <w:rPr>
          <w:szCs w:val="24"/>
        </w:rPr>
      </w:pPr>
      <w:r w:rsidRPr="00121FEA">
        <w:rPr>
          <w:szCs w:val="24"/>
        </w:rPr>
        <w:t xml:space="preserve">3.8. Budinti valytoja </w:t>
      </w:r>
      <w:r w:rsidR="0072355A" w:rsidRPr="00121FEA">
        <w:rPr>
          <w:szCs w:val="24"/>
        </w:rPr>
        <w:t xml:space="preserve">– </w:t>
      </w:r>
      <w:r w:rsidRPr="00121FEA">
        <w:rPr>
          <w:szCs w:val="24"/>
        </w:rPr>
        <w:t>5 kart./sav. – nuo 08.00 val</w:t>
      </w:r>
      <w:r w:rsidR="0072355A">
        <w:rPr>
          <w:szCs w:val="24"/>
        </w:rPr>
        <w:t>.</w:t>
      </w:r>
      <w:r w:rsidR="0072355A" w:rsidRPr="0072355A">
        <w:rPr>
          <w:szCs w:val="24"/>
        </w:rPr>
        <w:t xml:space="preserve"> </w:t>
      </w:r>
      <w:r w:rsidR="0072355A" w:rsidRPr="00121FEA">
        <w:rPr>
          <w:szCs w:val="24"/>
        </w:rPr>
        <w:t xml:space="preserve">– </w:t>
      </w:r>
      <w:r w:rsidRPr="00121FEA">
        <w:rPr>
          <w:szCs w:val="24"/>
        </w:rPr>
        <w:t>17.00 val.</w:t>
      </w:r>
    </w:p>
    <w:p w14:paraId="7E2F50F7" w14:textId="7D9F14FF" w:rsidR="00356D53" w:rsidRPr="00121FEA" w:rsidRDefault="00356D53" w:rsidP="009A10BF">
      <w:pPr>
        <w:spacing w:after="0" w:line="240" w:lineRule="auto"/>
        <w:ind w:firstLine="567"/>
        <w:jc w:val="both"/>
        <w:rPr>
          <w:szCs w:val="24"/>
        </w:rPr>
      </w:pPr>
      <w:r w:rsidRPr="00121FEA">
        <w:rPr>
          <w:szCs w:val="24"/>
        </w:rPr>
        <w:t xml:space="preserve">3.9. Papildoma valytoja </w:t>
      </w:r>
      <w:r w:rsidR="0072355A" w:rsidRPr="00121FEA">
        <w:rPr>
          <w:szCs w:val="24"/>
        </w:rPr>
        <w:t xml:space="preserve">– </w:t>
      </w:r>
      <w:r w:rsidRPr="00121FEA">
        <w:rPr>
          <w:szCs w:val="24"/>
        </w:rPr>
        <w:t xml:space="preserve">5 kart./sav. – 4 val. – nuo rugsėjo 16 d. iki gegužės 15 d. </w:t>
      </w:r>
    </w:p>
    <w:p w14:paraId="7842125B" w14:textId="55385A29" w:rsidR="00356D53" w:rsidRPr="00121FEA" w:rsidRDefault="00356D53" w:rsidP="009A10BF">
      <w:pPr>
        <w:spacing w:after="0" w:line="240" w:lineRule="auto"/>
        <w:ind w:firstLine="567"/>
        <w:jc w:val="both"/>
        <w:rPr>
          <w:szCs w:val="24"/>
        </w:rPr>
      </w:pPr>
      <w:r w:rsidRPr="00121FEA">
        <w:rPr>
          <w:szCs w:val="24"/>
        </w:rPr>
        <w:t>3.10.  Teritorijos priežiūros darbuotojas</w:t>
      </w:r>
      <w:r w:rsidR="0072355A">
        <w:rPr>
          <w:szCs w:val="24"/>
        </w:rPr>
        <w:t xml:space="preserve"> </w:t>
      </w:r>
      <w:r w:rsidR="0072355A" w:rsidRPr="00121FEA">
        <w:rPr>
          <w:szCs w:val="24"/>
        </w:rPr>
        <w:t xml:space="preserve">– </w:t>
      </w:r>
      <w:r w:rsidR="0072355A">
        <w:rPr>
          <w:szCs w:val="24"/>
        </w:rPr>
        <w:t xml:space="preserve"> </w:t>
      </w:r>
      <w:r w:rsidRPr="00121FEA">
        <w:rPr>
          <w:szCs w:val="24"/>
        </w:rPr>
        <w:t>5 kart./sav.- nuo 06</w:t>
      </w:r>
      <w:r w:rsidR="003103A3">
        <w:rPr>
          <w:szCs w:val="24"/>
        </w:rPr>
        <w:t>.</w:t>
      </w:r>
      <w:r w:rsidRPr="00121FEA">
        <w:rPr>
          <w:szCs w:val="24"/>
        </w:rPr>
        <w:t xml:space="preserve">00val. iki 10.00 val. </w:t>
      </w:r>
    </w:p>
    <w:p w14:paraId="19C72C5D" w14:textId="77777777" w:rsidR="00356D53" w:rsidRPr="00121FEA" w:rsidRDefault="00356D53" w:rsidP="009A10BF">
      <w:pPr>
        <w:spacing w:after="0" w:line="240" w:lineRule="auto"/>
        <w:ind w:firstLine="567"/>
        <w:jc w:val="both"/>
        <w:rPr>
          <w:szCs w:val="24"/>
        </w:rPr>
      </w:pPr>
    </w:p>
    <w:p w14:paraId="44104BD8" w14:textId="3DB790FE" w:rsidR="009A10BF" w:rsidRPr="009A10BF" w:rsidRDefault="00356D53" w:rsidP="009A10BF">
      <w:pPr>
        <w:pStyle w:val="Sraopastraipa"/>
        <w:numPr>
          <w:ilvl w:val="0"/>
          <w:numId w:val="5"/>
        </w:numPr>
        <w:spacing w:after="0" w:line="240" w:lineRule="auto"/>
        <w:ind w:left="0" w:firstLine="567"/>
        <w:jc w:val="both"/>
        <w:rPr>
          <w:b/>
          <w:bCs/>
          <w:szCs w:val="24"/>
        </w:rPr>
      </w:pPr>
      <w:r w:rsidRPr="009A10BF">
        <w:rPr>
          <w:b/>
          <w:bCs/>
          <w:szCs w:val="24"/>
        </w:rPr>
        <w:t>Lauko teritorijos valymas ir priežiūra</w:t>
      </w:r>
      <w:r w:rsidR="009A10BF">
        <w:rPr>
          <w:b/>
          <w:bCs/>
          <w:szCs w:val="24"/>
        </w:rPr>
        <w:t>:</w:t>
      </w:r>
    </w:p>
    <w:p w14:paraId="085476AA" w14:textId="77777777" w:rsidR="00356D53" w:rsidRPr="00BD2A16" w:rsidRDefault="00356D53" w:rsidP="009A10BF">
      <w:pPr>
        <w:spacing w:after="0" w:line="240" w:lineRule="auto"/>
        <w:ind w:firstLine="567"/>
        <w:jc w:val="both"/>
        <w:rPr>
          <w:szCs w:val="24"/>
        </w:rPr>
      </w:pPr>
      <w:r w:rsidRPr="00BD2A16">
        <w:rPr>
          <w:szCs w:val="24"/>
        </w:rPr>
        <w:t xml:space="preserve"> 4.1. Lauko teritorijos plotas 480 m2., teritorija tvarkoma ir prižiūrima kiekvieną darbo dieną., nuo 06.00 – 10.00 val. Teritorijos valymo ir priežiūros paslaugos, įskaitant techninės specifikacijos reikalavimus, rezultatų, darbo resursų, priemonių, įrangos ir inventoriaus, šiukšlių maišų, smėlio, sniegą tirpdančiomis priemonėmis aprūpinimu reikalaujamų rezultatų suteikimui, apimančios Užsakovo nurodytas teritorijas ir visus teritorijoje esančius elementus, kuriems teritorijos paslaugas Tiekėjas turi teikti: vasaros sezono metu (balandžio mėn. 1 d. iki spalio mėn. 31 d.), žiemos sezono metu (lapkričio mėn. 1 d. iki kovo mėn. 31 d). Teritorijos paslaugos turi būti teikiamos ir nesilaikant periodų, o atsižvelgiant į faktines meteorologines sąlygas. Paslaugos teikiamos prieš Užsakovo darbo valandas.</w:t>
      </w:r>
    </w:p>
    <w:p w14:paraId="2B591D5E" w14:textId="77777777" w:rsidR="00356D53" w:rsidRPr="00BD2A16" w:rsidRDefault="00356D53" w:rsidP="009A10BF">
      <w:pPr>
        <w:spacing w:after="0" w:line="240" w:lineRule="auto"/>
        <w:ind w:firstLine="567"/>
        <w:jc w:val="both"/>
        <w:rPr>
          <w:szCs w:val="24"/>
        </w:rPr>
      </w:pPr>
      <w:r w:rsidRPr="00BD2A16">
        <w:rPr>
          <w:szCs w:val="24"/>
        </w:rPr>
        <w:t>4.2. Lauko teritorijos priežiūros darbai vasaros sezono metu:</w:t>
      </w:r>
    </w:p>
    <w:p w14:paraId="14C86F2D" w14:textId="77777777" w:rsidR="00356D53" w:rsidRPr="00BD2A16" w:rsidRDefault="00356D53" w:rsidP="009A10BF">
      <w:pPr>
        <w:spacing w:after="0" w:line="240" w:lineRule="auto"/>
        <w:ind w:firstLine="567"/>
        <w:jc w:val="both"/>
        <w:rPr>
          <w:szCs w:val="24"/>
        </w:rPr>
      </w:pPr>
      <w:r w:rsidRPr="00BD2A16">
        <w:rPr>
          <w:szCs w:val="24"/>
        </w:rPr>
        <w:t>4.2.1. Kasdienis šiukšlių surinkimas, šiukšlių dėžių išvalymas, kojų valymo grotelių esančių prie įėjimų į pastatą valymas. Tiekėjas privalo valyti ir prižiūrėti šaligatvius ir kitas kietąsias dangas, t. y. sušluoti/surinkti smėlį, surinkti atsitiktines šiukšles, nukritusias šakas, pašalinti nuo šaligatvių bortų ir kitų kietųjų dangų užaugusią žolę, samanas (įskaitant prie pastatų), žolė pašalinama, kai tik iš plytelių tarpų pradeda želti. Žolė šalinama mechaniniu arba rankiniu būdu. Pašalinta žolė ir kitos atliekos, Tiekėjo sąskaita, turi būti išvežtos į sąvartyną .</w:t>
      </w:r>
    </w:p>
    <w:p w14:paraId="685DC486" w14:textId="687BC7C2" w:rsidR="00356D53" w:rsidRPr="00BD2A16" w:rsidRDefault="00356D53" w:rsidP="009A10BF">
      <w:pPr>
        <w:spacing w:after="0" w:line="240" w:lineRule="auto"/>
        <w:ind w:firstLine="567"/>
        <w:jc w:val="both"/>
        <w:rPr>
          <w:szCs w:val="24"/>
        </w:rPr>
      </w:pPr>
      <w:r w:rsidRPr="00BD2A16">
        <w:rPr>
          <w:szCs w:val="24"/>
        </w:rPr>
        <w:t>4.3. Gėlynų  85</w:t>
      </w:r>
      <w:r w:rsidR="00686E60">
        <w:rPr>
          <w:szCs w:val="24"/>
        </w:rPr>
        <w:t xml:space="preserve"> </w:t>
      </w:r>
      <w:r w:rsidR="00686E60" w:rsidRPr="00D41B32">
        <w:rPr>
          <w:sz w:val="22"/>
        </w:rPr>
        <w:t>m²</w:t>
      </w:r>
      <w:r w:rsidRPr="00BD2A16">
        <w:rPr>
          <w:szCs w:val="24"/>
        </w:rPr>
        <w:t xml:space="preserve"> priežiūra ir tvarkymas .</w:t>
      </w:r>
    </w:p>
    <w:p w14:paraId="704924D7" w14:textId="77777777" w:rsidR="00356D53" w:rsidRPr="00BD2A16" w:rsidRDefault="00356D53" w:rsidP="009A10BF">
      <w:pPr>
        <w:spacing w:after="0" w:line="240" w:lineRule="auto"/>
        <w:ind w:firstLine="567"/>
        <w:jc w:val="both"/>
        <w:rPr>
          <w:szCs w:val="24"/>
        </w:rPr>
      </w:pPr>
      <w:r w:rsidRPr="00BD2A16">
        <w:rPr>
          <w:szCs w:val="24"/>
        </w:rPr>
        <w:lastRenderedPageBreak/>
        <w:t>4.3.1.Vasaros sezono metu Tiekėjas turi į gėlyną sodinti Užsakovo nupirktas vienmetes gėles, nuravėti piktžoles, laistyti ir prižiūrėti augalus bei želdinius. Lapų grėbimas, surinkimas, išvežimas. Krintančius medžių lapus privaloma sugrėbti, surinkti ir išvežti į specialias vietas kompostavimui (į sąvartyną), Tiekėjo sąskaita. Lapai ir nužydėjusios gėlės rudenį  turi būti surenkami į didmaišius, sustatomi į Užsakovo nurodytas vietas, didmaišiai neturi trukdyti pėsčiųjų ir transporto eismui bei teritorijos funkcionalumui.</w:t>
      </w:r>
    </w:p>
    <w:p w14:paraId="411735FB" w14:textId="77777777" w:rsidR="00356D53" w:rsidRPr="00BD2A16" w:rsidRDefault="00356D53" w:rsidP="009A10BF">
      <w:pPr>
        <w:spacing w:after="0" w:line="240" w:lineRule="auto"/>
        <w:ind w:firstLine="567"/>
        <w:jc w:val="both"/>
        <w:rPr>
          <w:szCs w:val="24"/>
        </w:rPr>
      </w:pPr>
      <w:r w:rsidRPr="00BD2A16">
        <w:rPr>
          <w:szCs w:val="24"/>
        </w:rPr>
        <w:t>4.4.</w:t>
      </w:r>
      <w:r>
        <w:rPr>
          <w:szCs w:val="24"/>
        </w:rPr>
        <w:t xml:space="preserve"> </w:t>
      </w:r>
      <w:r w:rsidRPr="00BD2A16">
        <w:rPr>
          <w:szCs w:val="24"/>
        </w:rPr>
        <w:t>Lauko teritorijos priežiūros darbai žiemos sezono metu.</w:t>
      </w:r>
    </w:p>
    <w:p w14:paraId="327EAAFC" w14:textId="77777777" w:rsidR="00356D53" w:rsidRDefault="00356D53" w:rsidP="009A10BF">
      <w:pPr>
        <w:spacing w:after="0" w:line="240" w:lineRule="auto"/>
        <w:ind w:firstLine="567"/>
        <w:jc w:val="both"/>
        <w:rPr>
          <w:szCs w:val="24"/>
        </w:rPr>
      </w:pPr>
      <w:r w:rsidRPr="00BD2A16">
        <w:rPr>
          <w:szCs w:val="24"/>
        </w:rPr>
        <w:t>4.4.1. Kasdienis šiukšlių surinkimas, šiukšlių dėžių išvalymas. Tiekėjas privalo valyti ir prižiūrėti šaligatvius ir kitas kietąsias dangas, t. y. sušluoti/surinkti smėlį, surinkti atsitiktines šiukšles. Kasdienė laiptų ir takų priežiūra, rankinis ir mechanizuotas šlavimas, sniego valymas ir nukasto sniego sukasimas į tvarkingas krūvas. Tiekėjas pats privalo įvertinti oro sąlygas bei sniego kiekį  ir inicijuoti sniego nukasimą ir ledo nukapojimą laiku. Sniegas turi būti nukastas  iki Užsakovo darbo pradžios. Tiekėjas savo iniciatyva privalo užtikrinti savalaikį smėlio bei druskų barstymą teritorijoje. Draudžiama sąšlavas pilti į lietaus nuotekų šulinėlius, ant želdinių  ar kituose neleistinose vietose. Draudžiama smėlį nuo šaligatvių šluoti ant želdinių, po krūmais ir medžiais ir kitais elementais. Atlydžio metu besiformuojant varvekliams juos pašalinti, kad nesukeltų pavojaus darbuotojams, bei praeiviams.</w:t>
      </w:r>
    </w:p>
    <w:p w14:paraId="4072665B" w14:textId="77777777" w:rsidR="00356D53" w:rsidRPr="00BD2A16" w:rsidRDefault="00356D53" w:rsidP="005370FB">
      <w:pPr>
        <w:spacing w:after="0" w:line="240" w:lineRule="auto"/>
        <w:rPr>
          <w:szCs w:val="24"/>
        </w:rPr>
      </w:pPr>
    </w:p>
    <w:p w14:paraId="1794C193" w14:textId="03895270" w:rsidR="009A10BF" w:rsidRPr="009A10BF" w:rsidRDefault="00356D53" w:rsidP="009A10BF">
      <w:pPr>
        <w:pStyle w:val="Sraopastraipa"/>
        <w:numPr>
          <w:ilvl w:val="0"/>
          <w:numId w:val="5"/>
        </w:numPr>
        <w:spacing w:after="0" w:line="240" w:lineRule="auto"/>
        <w:ind w:left="0" w:firstLine="567"/>
        <w:rPr>
          <w:b/>
          <w:bCs/>
          <w:szCs w:val="24"/>
        </w:rPr>
      </w:pPr>
      <w:r w:rsidRPr="009A10BF">
        <w:rPr>
          <w:b/>
          <w:bCs/>
          <w:szCs w:val="24"/>
        </w:rPr>
        <w:t>Vidaus patalpų valymo metu atliekami darbai</w:t>
      </w:r>
      <w:r w:rsidR="009A10BF" w:rsidRPr="009A10BF">
        <w:rPr>
          <w:b/>
          <w:bCs/>
          <w:szCs w:val="24"/>
        </w:rPr>
        <w:t>:</w:t>
      </w:r>
    </w:p>
    <w:p w14:paraId="097F0071"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 Drėgnas grindų dangos valymas naudojant ekologiškas valymo  priemones.</w:t>
      </w:r>
    </w:p>
    <w:p w14:paraId="6840938A"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5.2. Sausas kiliminės dangos siurbimas.</w:t>
      </w:r>
    </w:p>
    <w:p w14:paraId="10690095"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5.3. Plastikinių kilimėlių po kėdėmis valymas.</w:t>
      </w:r>
    </w:p>
    <w:p w14:paraId="274819BD"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5.4. Dulkių valymas ir dezinfekavimas nuo visų neapkrautų paviršių, ranka pasiekiamame aukštyje iki 1,6 m. aukščio (palangės, stalai, spintelės, lentynos, kėdžių apatinės/ šoninės dalys).</w:t>
      </w:r>
    </w:p>
    <w:p w14:paraId="141037B0" w14:textId="52DCFF83"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5.5. Kompiuterinės technikos (kompiuterių, spausdintuvų, aparatų) paviršių (išskyrus ekrano, bei klaviatūros) valymas, naudojant mikro</w:t>
      </w:r>
      <w:r w:rsidR="00DC07DC">
        <w:rPr>
          <w:rFonts w:ascii="Times New Roman" w:hAnsi="Times New Roman" w:cs="Times New Roman"/>
          <w:sz w:val="24"/>
          <w:szCs w:val="24"/>
          <w:lang w:val="lt-LT"/>
        </w:rPr>
        <w:t xml:space="preserve"> </w:t>
      </w:r>
      <w:r w:rsidRPr="009A10BF">
        <w:rPr>
          <w:rFonts w:ascii="Times New Roman" w:hAnsi="Times New Roman" w:cs="Times New Roman"/>
          <w:sz w:val="24"/>
          <w:szCs w:val="24"/>
          <w:lang w:val="lt-LT"/>
        </w:rPr>
        <w:t>pluošto šluostes.</w:t>
      </w:r>
    </w:p>
    <w:p w14:paraId="4D350E1D"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5.6. Pirštų antspaudų valymas nuo visų stiklinių paviršių ir veidrodžių, valytojai ranka pasiekiamame aukštyje iki  1,6 m. aukščio.</w:t>
      </w:r>
    </w:p>
    <w:p w14:paraId="076B4AB3"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 xml:space="preserve">5.7. Virtuvėlių tvarkymas (valytojai ranka pasiekiamame aukštyje iki1,6 m. aukščio, stalviršiai, spintelių durelės, lentynos- pagal poreikį, kriauklės.) </w:t>
      </w:r>
    </w:p>
    <w:p w14:paraId="3A1D788A"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5.8. Voratinklių pašalinimas vidaus patalpose (iki 3m. aukščio) – pagal poreikį.</w:t>
      </w:r>
    </w:p>
    <w:p w14:paraId="17A612DD"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5.9.  Liftų, liftų apvadų valymas spec. poliruojančiomis priemonėmis.</w:t>
      </w:r>
    </w:p>
    <w:p w14:paraId="592E5BC2" w14:textId="5F68F63E"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5.10. Sanitarinių mazgų valymas ir dezinfekcija (grindų, klozetų -</w:t>
      </w:r>
      <w:r w:rsidR="00DC07DC">
        <w:rPr>
          <w:rFonts w:ascii="Times New Roman" w:hAnsi="Times New Roman" w:cs="Times New Roman"/>
          <w:sz w:val="24"/>
          <w:szCs w:val="24"/>
          <w:lang w:val="lt-LT"/>
        </w:rPr>
        <w:t xml:space="preserve"> </w:t>
      </w:r>
      <w:r w:rsidRPr="009A10BF">
        <w:rPr>
          <w:rFonts w:ascii="Times New Roman" w:hAnsi="Times New Roman" w:cs="Times New Roman"/>
          <w:sz w:val="24"/>
          <w:szCs w:val="24"/>
          <w:lang w:val="lt-LT"/>
        </w:rPr>
        <w:t>21 vnt., pisuarų 5 vn</w:t>
      </w:r>
      <w:r w:rsidR="00FF075C">
        <w:rPr>
          <w:rFonts w:ascii="Times New Roman" w:hAnsi="Times New Roman" w:cs="Times New Roman"/>
          <w:sz w:val="24"/>
          <w:szCs w:val="24"/>
          <w:lang w:val="lt-LT"/>
        </w:rPr>
        <w:t>t.,</w:t>
      </w:r>
      <w:r w:rsidRPr="009A10BF">
        <w:rPr>
          <w:rFonts w:ascii="Times New Roman" w:hAnsi="Times New Roman" w:cs="Times New Roman"/>
          <w:sz w:val="24"/>
          <w:szCs w:val="24"/>
          <w:lang w:val="lt-LT"/>
        </w:rPr>
        <w:t xml:space="preserve"> praustuvų - 26vnt., veidrodžių valymas).</w:t>
      </w:r>
    </w:p>
    <w:p w14:paraId="62831983"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5.11. Grindjuosčių, durų staktų, radiatorių, paveikslų apvadų, elektros jungiklių, rozečių valymas, šviestuvų sausas valymas – valytojai ranka pasiekiamame aukštyje – pagal poreikį.</w:t>
      </w:r>
    </w:p>
    <w:p w14:paraId="5A768FFA"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5.12. Higienos priemonių papildymas Užsakovo medžiagomis.</w:t>
      </w:r>
    </w:p>
    <w:p w14:paraId="117E5E69" w14:textId="402B94CD"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5.13. Bendrųjų patalpų (vestibiulio, hol</w:t>
      </w:r>
      <w:r w:rsidR="003504F6">
        <w:rPr>
          <w:rFonts w:ascii="Times New Roman" w:hAnsi="Times New Roman" w:cs="Times New Roman"/>
          <w:sz w:val="24"/>
          <w:szCs w:val="24"/>
          <w:lang w:val="lt-LT"/>
        </w:rPr>
        <w:t>o</w:t>
      </w:r>
      <w:r w:rsidRPr="009A10BF">
        <w:rPr>
          <w:rFonts w:ascii="Times New Roman" w:hAnsi="Times New Roman" w:cs="Times New Roman"/>
          <w:sz w:val="24"/>
          <w:szCs w:val="24"/>
          <w:lang w:val="lt-LT"/>
        </w:rPr>
        <w:t>, laiptinių -  d</w:t>
      </w:r>
      <w:r w:rsidR="009A10BF">
        <w:rPr>
          <w:rFonts w:ascii="Times New Roman" w:hAnsi="Times New Roman" w:cs="Times New Roman"/>
          <w:sz w:val="24"/>
          <w:szCs w:val="24"/>
          <w:lang w:val="lt-LT"/>
        </w:rPr>
        <w:t>r</w:t>
      </w:r>
      <w:r w:rsidRPr="009A10BF">
        <w:rPr>
          <w:rFonts w:ascii="Times New Roman" w:hAnsi="Times New Roman" w:cs="Times New Roman"/>
          <w:sz w:val="24"/>
          <w:szCs w:val="24"/>
          <w:lang w:val="lt-LT"/>
        </w:rPr>
        <w:t>ėgnas grindų dangos valymas naudojant ekologiškas valymo priemones).</w:t>
      </w:r>
    </w:p>
    <w:p w14:paraId="37F8ADE6" w14:textId="0AD0B0EF"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5.14. Šviestuvų valymas, laiptų turėklų, stiklinių praėjimo durų valymas nuo dulkių, pirštų antspaudų.</w:t>
      </w:r>
    </w:p>
    <w:p w14:paraId="5A341C88"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5.15. Šiukšlių išnešimas, šiukšliadėžių valymas bei maišelių keitimas. Šiukšlių maišelių kaina turi būti įskaičiuota į šios paslaugos kainą.</w:t>
      </w:r>
    </w:p>
    <w:p w14:paraId="1C376E4B" w14:textId="073AE08B" w:rsidR="00356D53" w:rsidRPr="00BD2A16" w:rsidRDefault="00356D53" w:rsidP="009A10BF">
      <w:pPr>
        <w:spacing w:after="0" w:line="240" w:lineRule="auto"/>
        <w:ind w:firstLine="567"/>
        <w:jc w:val="both"/>
        <w:rPr>
          <w:szCs w:val="24"/>
        </w:rPr>
      </w:pPr>
      <w:r w:rsidRPr="009A10BF">
        <w:rPr>
          <w:szCs w:val="24"/>
        </w:rPr>
        <w:t>5.2. Tiekėjas turi užtikrinti, kad dienos metu bus priskirta budinti valytoja. Budinti valytoja turi palaikyti švarą Užsakovo patalpose. Tiekėjas turi užtikrinti nuolatinį ir nepertraukiamą susidariusių arba atsiradusių nešvarumų ir neatitikimų panaikinimą: grindų valymą, stiklų blizginimą, konferencijų salių sutvarkymą, šiukšlių iš sanitarinių mazgų, virtuvės patalpų ir kitų Užsakovo nurodytų patalpų surinkimą ir išnešimą, augalų priežiūrą (laistymas, nudžiūvusių lapų šalinimas, dulkių nuo lapų valymas ir pan.), sanitarinių zonų ir jose esančių elementų pastovią priežiūrą ir</w:t>
      </w:r>
      <w:r w:rsidRPr="00BD2A16">
        <w:rPr>
          <w:szCs w:val="24"/>
        </w:rPr>
        <w:t xml:space="preserve"> valymą, visų kitų Užsakovo pavestų užduočių susijusių su valymu ir priežiūra atlikimą, tame tarpe ir skubų reagavimą į Užsakovo iškvietimus dėl patalpose įvykusių incidentų, kur reikalingas skubus valymo paslaugų suteikimas.</w:t>
      </w:r>
    </w:p>
    <w:tbl>
      <w:tblPr>
        <w:tblW w:w="10014" w:type="dxa"/>
        <w:jc w:val="center"/>
        <w:tblLayout w:type="fixed"/>
        <w:tblCellMar>
          <w:left w:w="10" w:type="dxa"/>
          <w:right w:w="10" w:type="dxa"/>
        </w:tblCellMar>
        <w:tblLook w:val="0000" w:firstRow="0" w:lastRow="0" w:firstColumn="0" w:lastColumn="0" w:noHBand="0" w:noVBand="0"/>
      </w:tblPr>
      <w:tblGrid>
        <w:gridCol w:w="704"/>
        <w:gridCol w:w="2117"/>
        <w:gridCol w:w="1134"/>
        <w:gridCol w:w="964"/>
        <w:gridCol w:w="1977"/>
        <w:gridCol w:w="3118"/>
      </w:tblGrid>
      <w:tr w:rsidR="00356D53" w:rsidRPr="00BD2A16" w14:paraId="674F8C51" w14:textId="77777777" w:rsidTr="005370FB">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58EE168" w14:textId="77777777" w:rsidR="00356D53" w:rsidRPr="005370FB" w:rsidRDefault="00356D53" w:rsidP="005370FB">
            <w:pPr>
              <w:spacing w:after="0" w:line="240" w:lineRule="auto"/>
              <w:jc w:val="center"/>
              <w:rPr>
                <w:b/>
                <w:bCs/>
                <w:szCs w:val="24"/>
              </w:rPr>
            </w:pPr>
            <w:r w:rsidRPr="005370FB">
              <w:rPr>
                <w:b/>
                <w:bCs/>
                <w:szCs w:val="24"/>
              </w:rPr>
              <w:lastRenderedPageBreak/>
              <w:t>Eil.</w:t>
            </w:r>
          </w:p>
          <w:p w14:paraId="256A0210" w14:textId="77777777" w:rsidR="00356D53" w:rsidRPr="005370FB" w:rsidRDefault="00356D53" w:rsidP="005370FB">
            <w:pPr>
              <w:spacing w:after="0" w:line="240" w:lineRule="auto"/>
              <w:jc w:val="center"/>
              <w:rPr>
                <w:b/>
                <w:bCs/>
                <w:szCs w:val="24"/>
              </w:rPr>
            </w:pPr>
            <w:r w:rsidRPr="005370FB">
              <w:rPr>
                <w:b/>
                <w:bCs/>
                <w:szCs w:val="24"/>
              </w:rPr>
              <w:t>Nr.</w:t>
            </w:r>
          </w:p>
        </w:tc>
        <w:tc>
          <w:tcPr>
            <w:tcW w:w="21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EDDEAE3" w14:textId="77777777" w:rsidR="00356D53" w:rsidRPr="005370FB" w:rsidRDefault="00356D53" w:rsidP="005370FB">
            <w:pPr>
              <w:spacing w:after="0" w:line="240" w:lineRule="auto"/>
              <w:jc w:val="center"/>
              <w:rPr>
                <w:b/>
                <w:bCs/>
                <w:szCs w:val="24"/>
              </w:rPr>
            </w:pPr>
            <w:r w:rsidRPr="005370FB">
              <w:rPr>
                <w:b/>
                <w:bCs/>
                <w:szCs w:val="24"/>
              </w:rPr>
              <w:t>Valymo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28906D1" w14:textId="77777777" w:rsidR="00356D53" w:rsidRPr="005370FB" w:rsidRDefault="00356D53" w:rsidP="005370FB">
            <w:pPr>
              <w:spacing w:after="0" w:line="240" w:lineRule="auto"/>
              <w:jc w:val="center"/>
              <w:rPr>
                <w:b/>
                <w:bCs/>
                <w:szCs w:val="24"/>
              </w:rPr>
            </w:pPr>
            <w:r w:rsidRPr="005370FB">
              <w:rPr>
                <w:b/>
                <w:bCs/>
                <w:szCs w:val="24"/>
              </w:rPr>
              <w:t>Mato vnt.</w:t>
            </w:r>
          </w:p>
        </w:tc>
        <w:tc>
          <w:tcPr>
            <w:tcW w:w="9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DD75F9B" w14:textId="77777777" w:rsidR="00356D53" w:rsidRPr="005370FB" w:rsidRDefault="00356D53" w:rsidP="005370FB">
            <w:pPr>
              <w:spacing w:after="0" w:line="240" w:lineRule="auto"/>
              <w:jc w:val="center"/>
              <w:rPr>
                <w:b/>
                <w:bCs/>
                <w:szCs w:val="24"/>
              </w:rPr>
            </w:pPr>
            <w:r w:rsidRPr="005370FB">
              <w:rPr>
                <w:b/>
                <w:bCs/>
                <w:szCs w:val="24"/>
              </w:rPr>
              <w:t>Kiekis</w:t>
            </w:r>
          </w:p>
        </w:tc>
        <w:tc>
          <w:tcPr>
            <w:tcW w:w="1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A7BBBC9" w14:textId="77777777" w:rsidR="00356D53" w:rsidRPr="005370FB" w:rsidRDefault="00356D53" w:rsidP="005370FB">
            <w:pPr>
              <w:spacing w:after="0" w:line="240" w:lineRule="auto"/>
              <w:jc w:val="center"/>
              <w:rPr>
                <w:b/>
                <w:bCs/>
                <w:szCs w:val="24"/>
              </w:rPr>
            </w:pPr>
            <w:r w:rsidRPr="005370FB">
              <w:rPr>
                <w:b/>
                <w:bCs/>
                <w:szCs w:val="24"/>
              </w:rPr>
              <w:t>Paslaugų aprašymas</w:t>
            </w:r>
          </w:p>
        </w:tc>
        <w:tc>
          <w:tcPr>
            <w:tcW w:w="3118"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Mar>
              <w:top w:w="0" w:type="dxa"/>
              <w:left w:w="108" w:type="dxa"/>
              <w:bottom w:w="0" w:type="dxa"/>
              <w:right w:w="108" w:type="dxa"/>
            </w:tcMar>
            <w:vAlign w:val="center"/>
          </w:tcPr>
          <w:p w14:paraId="77DFFF3C" w14:textId="77777777" w:rsidR="00356D53" w:rsidRPr="005370FB" w:rsidRDefault="00356D53" w:rsidP="005370FB">
            <w:pPr>
              <w:spacing w:after="0" w:line="240" w:lineRule="auto"/>
              <w:jc w:val="center"/>
              <w:rPr>
                <w:b/>
                <w:bCs/>
                <w:szCs w:val="24"/>
              </w:rPr>
            </w:pPr>
            <w:r w:rsidRPr="005370FB">
              <w:rPr>
                <w:b/>
                <w:bCs/>
                <w:szCs w:val="24"/>
              </w:rPr>
              <w:t>Valymo dažnumas</w:t>
            </w:r>
          </w:p>
        </w:tc>
      </w:tr>
      <w:tr w:rsidR="00356D53" w:rsidRPr="00BD2A16" w14:paraId="04E3C05E"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6F270" w14:textId="77777777" w:rsidR="00356D53" w:rsidRPr="00D41B32" w:rsidRDefault="00356D53" w:rsidP="00D41B32">
            <w:pPr>
              <w:spacing w:after="0" w:line="240" w:lineRule="auto"/>
              <w:jc w:val="center"/>
              <w:rPr>
                <w:sz w:val="22"/>
              </w:rPr>
            </w:pPr>
            <w:r w:rsidRPr="00D41B32">
              <w:rPr>
                <w:sz w:val="22"/>
              </w:rPr>
              <w:t>1.</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FABEB" w14:textId="77777777" w:rsidR="00356D53" w:rsidRPr="00D41B32" w:rsidRDefault="00356D53" w:rsidP="00121FEA">
            <w:pPr>
              <w:spacing w:after="0" w:line="240" w:lineRule="auto"/>
              <w:rPr>
                <w:sz w:val="22"/>
              </w:rPr>
            </w:pPr>
            <w:r w:rsidRPr="00D41B32">
              <w:rPr>
                <w:sz w:val="22"/>
              </w:rPr>
              <w:t>Kiliminė danga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352AE" w14:textId="68E1F96D"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00079DE1" w14:textId="4F1B23D4" w:rsidR="00356D53" w:rsidRPr="00D41B32" w:rsidRDefault="00356D53" w:rsidP="00121FEA">
            <w:pPr>
              <w:spacing w:after="0" w:line="240" w:lineRule="auto"/>
              <w:jc w:val="center"/>
              <w:rPr>
                <w:sz w:val="22"/>
              </w:rPr>
            </w:pPr>
            <w:r w:rsidRPr="00D41B32">
              <w:rPr>
                <w:sz w:val="22"/>
              </w:rPr>
              <w:t>40,00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06AD9" w14:textId="7CEDA3C4" w:rsidR="00356D53" w:rsidRPr="00D41B32" w:rsidRDefault="00356D53" w:rsidP="00121FEA">
            <w:pPr>
              <w:spacing w:after="0" w:line="240" w:lineRule="auto"/>
              <w:rPr>
                <w:sz w:val="22"/>
              </w:rPr>
            </w:pPr>
            <w:r w:rsidRPr="00D41B32">
              <w:rPr>
                <w:sz w:val="22"/>
              </w:rPr>
              <w:t>Sausasis valymas dulkių siurbliu</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54FE3D2" w14:textId="77777777" w:rsidR="00356D53" w:rsidRPr="00D41B32" w:rsidRDefault="00356D53" w:rsidP="00121FEA">
            <w:pPr>
              <w:spacing w:after="0" w:line="240" w:lineRule="auto"/>
              <w:rPr>
                <w:sz w:val="22"/>
              </w:rPr>
            </w:pPr>
            <w:r w:rsidRPr="00D41B32">
              <w:rPr>
                <w:sz w:val="22"/>
              </w:rPr>
              <w:t xml:space="preserve"> 5 k. per savaitę, 1 k. per dieną</w:t>
            </w:r>
          </w:p>
        </w:tc>
      </w:tr>
      <w:tr w:rsidR="00356D53" w:rsidRPr="00BD2A16" w14:paraId="7C0413D4"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777CB" w14:textId="77777777" w:rsidR="00356D53" w:rsidRPr="00D41B32" w:rsidRDefault="00356D53" w:rsidP="00D41B32">
            <w:pPr>
              <w:spacing w:after="0" w:line="240" w:lineRule="auto"/>
              <w:jc w:val="center"/>
              <w:rPr>
                <w:sz w:val="22"/>
              </w:rPr>
            </w:pPr>
            <w:r w:rsidRPr="00D41B32">
              <w:rPr>
                <w:sz w:val="22"/>
              </w:rPr>
              <w:t>2.</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B6F94" w14:textId="77777777" w:rsidR="00356D53" w:rsidRPr="00D41B32" w:rsidRDefault="00356D53" w:rsidP="00121FEA">
            <w:pPr>
              <w:spacing w:after="0" w:line="240" w:lineRule="auto"/>
              <w:rPr>
                <w:sz w:val="22"/>
              </w:rPr>
            </w:pPr>
            <w:r w:rsidRPr="00D41B32">
              <w:rPr>
                <w:sz w:val="22"/>
              </w:rPr>
              <w:t>Grindų keramikinės plytelės WC patalpose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44986"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09555B78" w14:textId="5F3A4A17" w:rsidR="00356D53" w:rsidRPr="00D41B32" w:rsidRDefault="00356D53" w:rsidP="00121FEA">
            <w:pPr>
              <w:spacing w:after="0" w:line="240" w:lineRule="auto"/>
              <w:jc w:val="center"/>
              <w:rPr>
                <w:sz w:val="22"/>
              </w:rPr>
            </w:pPr>
            <w:r w:rsidRPr="00D41B32">
              <w:rPr>
                <w:sz w:val="22"/>
              </w:rPr>
              <w:t>95,00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2D081" w14:textId="77777777" w:rsidR="00356D53" w:rsidRPr="00D41B32" w:rsidRDefault="00356D53" w:rsidP="00121FEA">
            <w:pPr>
              <w:spacing w:after="0" w:line="240" w:lineRule="auto"/>
              <w:rPr>
                <w:sz w:val="22"/>
              </w:rPr>
            </w:pPr>
            <w:r w:rsidRPr="00D41B32">
              <w:rPr>
                <w:sz w:val="22"/>
              </w:rPr>
              <w:t>Drėgnas valymas ir dezinfekcija</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706D41D" w14:textId="1E28E13C"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2 kart. per dieną</w:t>
            </w:r>
          </w:p>
        </w:tc>
      </w:tr>
      <w:tr w:rsidR="00356D53" w:rsidRPr="00BD2A16" w14:paraId="79772EAD"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9AE2B" w14:textId="77777777" w:rsidR="00356D53" w:rsidRPr="00D41B32" w:rsidRDefault="00356D53" w:rsidP="00D41B32">
            <w:pPr>
              <w:spacing w:after="0" w:line="240" w:lineRule="auto"/>
              <w:jc w:val="center"/>
              <w:rPr>
                <w:sz w:val="22"/>
              </w:rPr>
            </w:pPr>
            <w:r w:rsidRPr="00D41B32">
              <w:rPr>
                <w:sz w:val="22"/>
              </w:rPr>
              <w:t>3.</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3BDDE" w14:textId="2A464F65" w:rsidR="00356D53" w:rsidRPr="00D41B32" w:rsidRDefault="00356D53" w:rsidP="00121FEA">
            <w:pPr>
              <w:spacing w:after="0" w:line="240" w:lineRule="auto"/>
              <w:rPr>
                <w:sz w:val="22"/>
              </w:rPr>
            </w:pPr>
            <w:r w:rsidRPr="00D41B32">
              <w:rPr>
                <w:sz w:val="22"/>
              </w:rPr>
              <w:t>Administracinės patalpos</w:t>
            </w:r>
            <w:r w:rsidR="00A714D5" w:rsidRPr="00D41B32">
              <w:rPr>
                <w:sz w:val="22"/>
              </w:rPr>
              <w:t xml:space="preserve"> </w:t>
            </w:r>
            <w:r w:rsidRPr="00D41B32">
              <w:rPr>
                <w:sz w:val="22"/>
              </w:rPr>
              <w:t>(parketas)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7E7DC"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3D96A04A" w14:textId="77777777" w:rsidR="00356D53" w:rsidRPr="00D41B32" w:rsidRDefault="00356D53" w:rsidP="00121FEA">
            <w:pPr>
              <w:spacing w:after="0" w:line="240" w:lineRule="auto"/>
              <w:jc w:val="center"/>
              <w:rPr>
                <w:sz w:val="22"/>
              </w:rPr>
            </w:pPr>
            <w:r w:rsidRPr="00D41B32">
              <w:rPr>
                <w:sz w:val="22"/>
              </w:rPr>
              <w:t>1506,00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28A86" w14:textId="1EE308D6" w:rsidR="00356D53" w:rsidRPr="00D41B32" w:rsidRDefault="00356D53" w:rsidP="00121FEA">
            <w:pPr>
              <w:spacing w:after="0" w:line="240" w:lineRule="auto"/>
              <w:rPr>
                <w:sz w:val="22"/>
              </w:rPr>
            </w:pPr>
            <w:r w:rsidRPr="00D41B32">
              <w:rPr>
                <w:sz w:val="22"/>
              </w:rPr>
              <w:t>Sausasis valymas dulkių siurbliu, 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109365C" w14:textId="51B177DC" w:rsidR="00356D53" w:rsidRPr="00D41B32" w:rsidRDefault="00356D53" w:rsidP="00121FEA">
            <w:pPr>
              <w:spacing w:after="0" w:line="240" w:lineRule="auto"/>
              <w:rPr>
                <w:sz w:val="22"/>
              </w:rPr>
            </w:pPr>
            <w:r w:rsidRPr="00D41B32">
              <w:rPr>
                <w:sz w:val="22"/>
              </w:rPr>
              <w:t>2 kart. per savaitę</w:t>
            </w:r>
          </w:p>
        </w:tc>
      </w:tr>
      <w:tr w:rsidR="00356D53" w:rsidRPr="00BD2A16" w14:paraId="5DE65D5B"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69915" w14:textId="77777777" w:rsidR="00356D53" w:rsidRPr="00D41B32" w:rsidRDefault="00356D53" w:rsidP="00D41B32">
            <w:pPr>
              <w:spacing w:after="0" w:line="240" w:lineRule="auto"/>
              <w:jc w:val="center"/>
              <w:rPr>
                <w:sz w:val="22"/>
              </w:rPr>
            </w:pPr>
            <w:r w:rsidRPr="00D41B32">
              <w:rPr>
                <w:sz w:val="22"/>
              </w:rPr>
              <w:t>4.</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BACBE" w14:textId="0E019B28" w:rsidR="00356D53" w:rsidRPr="00D41B32" w:rsidRDefault="00356D53" w:rsidP="00121FEA">
            <w:pPr>
              <w:spacing w:after="0" w:line="240" w:lineRule="auto"/>
              <w:rPr>
                <w:sz w:val="22"/>
              </w:rPr>
            </w:pPr>
            <w:r w:rsidRPr="00D41B32">
              <w:rPr>
                <w:sz w:val="22"/>
              </w:rPr>
              <w:t>Konferencijų salės (parketas)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EE771"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48919B9D" w14:textId="5A393889" w:rsidR="00356D53" w:rsidRPr="00D41B32" w:rsidRDefault="00356D53" w:rsidP="00121FEA">
            <w:pPr>
              <w:spacing w:after="0" w:line="240" w:lineRule="auto"/>
              <w:jc w:val="center"/>
              <w:rPr>
                <w:sz w:val="22"/>
              </w:rPr>
            </w:pPr>
            <w:r w:rsidRPr="00D41B32">
              <w:rPr>
                <w:sz w:val="22"/>
              </w:rPr>
              <w:t>538,00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BAD68" w14:textId="4E8A30B4" w:rsidR="00356D53" w:rsidRPr="00D41B32" w:rsidRDefault="00356D53" w:rsidP="00121FEA">
            <w:pPr>
              <w:spacing w:after="0" w:line="240" w:lineRule="auto"/>
              <w:rPr>
                <w:sz w:val="22"/>
              </w:rPr>
            </w:pPr>
            <w:r w:rsidRPr="00D41B32">
              <w:rPr>
                <w:sz w:val="22"/>
              </w:rPr>
              <w:t>Sausasis valymas dulkių siu</w:t>
            </w:r>
            <w:r w:rsidR="00CB1680" w:rsidRPr="00D41B32">
              <w:rPr>
                <w:sz w:val="22"/>
              </w:rPr>
              <w:t>r</w:t>
            </w:r>
            <w:r w:rsidRPr="00D41B32">
              <w:rPr>
                <w:sz w:val="22"/>
              </w:rPr>
              <w:t>bli</w:t>
            </w:r>
            <w:r w:rsidR="00CB1680" w:rsidRPr="00D41B32">
              <w:rPr>
                <w:sz w:val="22"/>
              </w:rPr>
              <w:t>ų</w:t>
            </w:r>
            <w:r w:rsidRPr="00D41B32">
              <w:rPr>
                <w:sz w:val="22"/>
              </w:rPr>
              <w:t>, 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C081A50" w14:textId="38810AA8" w:rsidR="00356D53" w:rsidRPr="00D41B32" w:rsidRDefault="00356D53" w:rsidP="00121FEA">
            <w:pPr>
              <w:spacing w:after="0" w:line="240" w:lineRule="auto"/>
              <w:rPr>
                <w:sz w:val="22"/>
              </w:rPr>
            </w:pPr>
            <w:r w:rsidRPr="00D41B32">
              <w:rPr>
                <w:sz w:val="22"/>
              </w:rPr>
              <w:t>3 kart. per savaitę</w:t>
            </w:r>
            <w:r w:rsidR="00D41B32" w:rsidRPr="00D41B32">
              <w:rPr>
                <w:sz w:val="22"/>
              </w:rPr>
              <w:t>.</w:t>
            </w:r>
          </w:p>
        </w:tc>
      </w:tr>
      <w:tr w:rsidR="00356D53" w:rsidRPr="00BD2A16" w14:paraId="1C8AD95D"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85448" w14:textId="77777777" w:rsidR="00356D53" w:rsidRPr="00D41B32" w:rsidRDefault="00356D53" w:rsidP="00D41B32">
            <w:pPr>
              <w:spacing w:after="0" w:line="240" w:lineRule="auto"/>
              <w:jc w:val="center"/>
              <w:rPr>
                <w:sz w:val="22"/>
              </w:rPr>
            </w:pPr>
            <w:r w:rsidRPr="00D41B32">
              <w:rPr>
                <w:sz w:val="22"/>
              </w:rPr>
              <w:t>5.</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64166" w14:textId="77777777" w:rsidR="00356D53" w:rsidRPr="00D41B32" w:rsidRDefault="00356D53" w:rsidP="00121FEA">
            <w:pPr>
              <w:spacing w:after="0" w:line="240" w:lineRule="auto"/>
              <w:rPr>
                <w:sz w:val="22"/>
              </w:rPr>
            </w:pPr>
            <w:r w:rsidRPr="00D41B32">
              <w:rPr>
                <w:sz w:val="22"/>
              </w:rPr>
              <w:t>Grindų keraminės plytelės koridoriuose, vestibiulyje, rūbinėje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7A779"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3A907006" w14:textId="603AB3FD" w:rsidR="00356D53" w:rsidRPr="00D41B32" w:rsidRDefault="00356D53" w:rsidP="00121FEA">
            <w:pPr>
              <w:spacing w:after="0" w:line="240" w:lineRule="auto"/>
              <w:jc w:val="center"/>
              <w:rPr>
                <w:sz w:val="22"/>
              </w:rPr>
            </w:pPr>
            <w:r w:rsidRPr="00D41B32">
              <w:rPr>
                <w:sz w:val="22"/>
              </w:rPr>
              <w:t>680,00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67051"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7AFC0F9" w14:textId="15231157"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1 kart. per dieną</w:t>
            </w:r>
          </w:p>
        </w:tc>
      </w:tr>
      <w:tr w:rsidR="00356D53" w:rsidRPr="00BD2A16" w14:paraId="1DCC3119"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19483" w14:textId="77777777" w:rsidR="00356D53" w:rsidRPr="00D41B32" w:rsidRDefault="00356D53" w:rsidP="00D41B32">
            <w:pPr>
              <w:spacing w:after="0" w:line="240" w:lineRule="auto"/>
              <w:jc w:val="center"/>
              <w:rPr>
                <w:sz w:val="22"/>
              </w:rPr>
            </w:pPr>
            <w:r w:rsidRPr="00D41B32">
              <w:rPr>
                <w:sz w:val="22"/>
              </w:rPr>
              <w:t>6.</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B2342" w14:textId="0442B40A" w:rsidR="00356D53" w:rsidRPr="00D41B32" w:rsidRDefault="00356D53" w:rsidP="00121FEA">
            <w:pPr>
              <w:spacing w:after="0" w:line="240" w:lineRule="auto"/>
              <w:rPr>
                <w:sz w:val="22"/>
              </w:rPr>
            </w:pPr>
            <w:r w:rsidRPr="00D41B32">
              <w:rPr>
                <w:sz w:val="22"/>
              </w:rPr>
              <w:t>Laiptinės (marmuras,</w:t>
            </w:r>
            <w:r w:rsidR="00CB1680" w:rsidRPr="00D41B32">
              <w:rPr>
                <w:sz w:val="22"/>
              </w:rPr>
              <w:t xml:space="preserve"> </w:t>
            </w:r>
            <w:r w:rsidRPr="00D41B32">
              <w:rPr>
                <w:sz w:val="22"/>
              </w:rPr>
              <w:t>teracas)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46143" w14:textId="1707EC2A" w:rsidR="00356D53" w:rsidRPr="00D41B32" w:rsidRDefault="00D41B32"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0784095B" w14:textId="77777777" w:rsidR="00356D53" w:rsidRPr="00D41B32" w:rsidRDefault="00356D53" w:rsidP="00121FEA">
            <w:pPr>
              <w:spacing w:after="0" w:line="240" w:lineRule="auto"/>
              <w:jc w:val="center"/>
              <w:rPr>
                <w:sz w:val="22"/>
                <w:lang w:val="en-US"/>
              </w:rPr>
            </w:pPr>
            <w:r w:rsidRPr="00D41B32">
              <w:rPr>
                <w:sz w:val="22"/>
                <w:lang w:val="en-US"/>
              </w:rPr>
              <w:t>200,00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79C81" w14:textId="77777777" w:rsidR="00356D53" w:rsidRPr="00D41B32" w:rsidRDefault="00356D53" w:rsidP="00121FEA">
            <w:pPr>
              <w:spacing w:after="0" w:line="240" w:lineRule="auto"/>
              <w:rPr>
                <w:sz w:val="22"/>
              </w:rPr>
            </w:pPr>
            <w:r w:rsidRPr="00D41B32">
              <w:rPr>
                <w:sz w:val="22"/>
              </w:rPr>
              <w:t xml:space="preserve">Drėgnas valymas </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4EC06C2" w14:textId="1E01720C" w:rsidR="00356D53" w:rsidRPr="00D41B32" w:rsidRDefault="00356D53" w:rsidP="00121FEA">
            <w:pPr>
              <w:spacing w:after="0" w:line="240" w:lineRule="auto"/>
              <w:rPr>
                <w:sz w:val="22"/>
              </w:rPr>
            </w:pPr>
            <w:r w:rsidRPr="00D41B32">
              <w:rPr>
                <w:sz w:val="22"/>
              </w:rPr>
              <w:t>5 kart. per savaitę</w:t>
            </w:r>
            <w:r w:rsidR="00D41B32" w:rsidRPr="00D41B32">
              <w:rPr>
                <w:sz w:val="22"/>
              </w:rPr>
              <w:t>.</w:t>
            </w:r>
          </w:p>
        </w:tc>
      </w:tr>
      <w:tr w:rsidR="00356D53" w:rsidRPr="00BD2A16" w14:paraId="07024DB4" w14:textId="77777777" w:rsidTr="00121FEA">
        <w:trPr>
          <w:trHeight w:val="621"/>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D843FDC" w14:textId="77777777" w:rsidR="00356D53" w:rsidRPr="00D41B32" w:rsidRDefault="00356D53" w:rsidP="00D41B32">
            <w:pPr>
              <w:spacing w:after="0" w:line="240" w:lineRule="auto"/>
              <w:jc w:val="center"/>
              <w:rPr>
                <w:sz w:val="22"/>
              </w:rPr>
            </w:pPr>
            <w:r w:rsidRPr="00D41B32">
              <w:rPr>
                <w:sz w:val="22"/>
              </w:rPr>
              <w:t>7.</w:t>
            </w:r>
          </w:p>
        </w:tc>
        <w:tc>
          <w:tcPr>
            <w:tcW w:w="21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592A21B" w14:textId="77777777" w:rsidR="00356D53" w:rsidRPr="00D41B32" w:rsidRDefault="00356D53" w:rsidP="00121FEA">
            <w:pPr>
              <w:spacing w:after="0" w:line="240" w:lineRule="auto"/>
              <w:rPr>
                <w:sz w:val="22"/>
              </w:rPr>
            </w:pPr>
            <w:r w:rsidRPr="00D41B32">
              <w:rPr>
                <w:sz w:val="22"/>
              </w:rPr>
              <w:t>Archyvo patalpos</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561AEB7" w14:textId="77777777" w:rsidR="00356D53" w:rsidRPr="00D41B32" w:rsidRDefault="00356D53" w:rsidP="00121FEA">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auto"/>
              <w:right w:val="single" w:sz="4" w:space="0" w:color="000000"/>
            </w:tcBorders>
            <w:vAlign w:val="center"/>
          </w:tcPr>
          <w:p w14:paraId="7F787233" w14:textId="77BB6E8E" w:rsidR="00356D53" w:rsidRPr="00D41B32" w:rsidRDefault="00356D53" w:rsidP="00121FEA">
            <w:pPr>
              <w:spacing w:after="0" w:line="240" w:lineRule="auto"/>
              <w:jc w:val="center"/>
              <w:rPr>
                <w:sz w:val="22"/>
              </w:rPr>
            </w:pPr>
            <w:r w:rsidRPr="00D41B32">
              <w:rPr>
                <w:sz w:val="22"/>
              </w:rPr>
              <w:t>128,00</w:t>
            </w:r>
          </w:p>
        </w:tc>
        <w:tc>
          <w:tcPr>
            <w:tcW w:w="19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AC218EB"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342DC18" w14:textId="3FCC5C65" w:rsidR="00356D53" w:rsidRPr="00D41B32" w:rsidRDefault="00356D53" w:rsidP="00121FEA">
            <w:pPr>
              <w:spacing w:after="0" w:line="240" w:lineRule="auto"/>
              <w:rPr>
                <w:sz w:val="22"/>
              </w:rPr>
            </w:pPr>
            <w:r w:rsidRPr="00D41B32">
              <w:rPr>
                <w:sz w:val="22"/>
              </w:rPr>
              <w:t>1 kar</w:t>
            </w:r>
            <w:r w:rsidR="004A77AD" w:rsidRPr="00D41B32">
              <w:rPr>
                <w:sz w:val="22"/>
              </w:rPr>
              <w:t>t</w:t>
            </w:r>
            <w:r w:rsidRPr="00D41B32">
              <w:rPr>
                <w:sz w:val="22"/>
              </w:rPr>
              <w:t>. per mėnesį</w:t>
            </w:r>
            <w:r w:rsidR="00D41B32" w:rsidRPr="00D41B32">
              <w:rPr>
                <w:sz w:val="22"/>
              </w:rPr>
              <w:t>.</w:t>
            </w:r>
          </w:p>
        </w:tc>
      </w:tr>
      <w:tr w:rsidR="00356D53" w:rsidRPr="00BD2A16" w14:paraId="1C7A10E0" w14:textId="77777777" w:rsidTr="00121FEA">
        <w:trPr>
          <w:trHeight w:val="48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E6BA2B7" w14:textId="1E82D177" w:rsidR="00356D53" w:rsidRPr="00D41B32" w:rsidRDefault="00356D53" w:rsidP="00D41B32">
            <w:pPr>
              <w:spacing w:after="0" w:line="240" w:lineRule="auto"/>
              <w:jc w:val="center"/>
              <w:rPr>
                <w:sz w:val="22"/>
              </w:rPr>
            </w:pPr>
            <w:r w:rsidRPr="00D41B32">
              <w:rPr>
                <w:sz w:val="22"/>
              </w:rPr>
              <w:t>8.</w:t>
            </w:r>
          </w:p>
        </w:tc>
        <w:tc>
          <w:tcPr>
            <w:tcW w:w="21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24E4CC2" w14:textId="619E224D" w:rsidR="00356D53" w:rsidRPr="00D41B32" w:rsidRDefault="00356D53" w:rsidP="00121FEA">
            <w:pPr>
              <w:spacing w:after="0" w:line="240" w:lineRule="auto"/>
              <w:rPr>
                <w:sz w:val="22"/>
              </w:rPr>
            </w:pPr>
            <w:r w:rsidRPr="00D41B32">
              <w:rPr>
                <w:sz w:val="22"/>
              </w:rPr>
              <w:t>Pagalbinės patalpos -serverinės,</w:t>
            </w:r>
            <w:r w:rsidR="00CB1680" w:rsidRPr="00D41B32">
              <w:rPr>
                <w:sz w:val="22"/>
              </w:rPr>
              <w:t xml:space="preserve"> </w:t>
            </w:r>
            <w:r w:rsidRPr="00D41B32">
              <w:rPr>
                <w:sz w:val="22"/>
              </w:rPr>
              <w:t>vent. kameros, sandėliai</w:t>
            </w:r>
            <w:r w:rsidR="00CB1680" w:rsidRPr="00D41B32">
              <w:rPr>
                <w:sz w:val="22"/>
              </w:rPr>
              <w:t xml:space="preserve">, </w:t>
            </w:r>
            <w:r w:rsidRPr="00D41B32">
              <w:rPr>
                <w:sz w:val="22"/>
              </w:rPr>
              <w:t>šilum. mazgas</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E34EC6" w14:textId="3AB91185"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auto"/>
              <w:left w:val="single" w:sz="4" w:space="0" w:color="000000"/>
              <w:bottom w:val="single" w:sz="4" w:space="0" w:color="auto"/>
              <w:right w:val="single" w:sz="4" w:space="0" w:color="000000"/>
            </w:tcBorders>
            <w:vAlign w:val="center"/>
          </w:tcPr>
          <w:p w14:paraId="7B51C06B" w14:textId="6C8D3C70" w:rsidR="00356D53" w:rsidRPr="00D41B32" w:rsidRDefault="00356D53" w:rsidP="00121FEA">
            <w:pPr>
              <w:spacing w:after="0" w:line="240" w:lineRule="auto"/>
              <w:jc w:val="center"/>
              <w:rPr>
                <w:sz w:val="22"/>
              </w:rPr>
            </w:pPr>
            <w:r w:rsidRPr="00D41B32">
              <w:rPr>
                <w:sz w:val="22"/>
              </w:rPr>
              <w:t>325,00</w:t>
            </w:r>
          </w:p>
        </w:tc>
        <w:tc>
          <w:tcPr>
            <w:tcW w:w="19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A4FCC73"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326309C1" w14:textId="77777777" w:rsidR="00356D53" w:rsidRPr="00D41B32" w:rsidRDefault="00356D53" w:rsidP="00121FEA">
            <w:pPr>
              <w:spacing w:after="0" w:line="240" w:lineRule="auto"/>
              <w:rPr>
                <w:sz w:val="22"/>
              </w:rPr>
            </w:pPr>
            <w:r w:rsidRPr="00D41B32">
              <w:rPr>
                <w:sz w:val="22"/>
              </w:rPr>
              <w:t>1 kart. per mėnesį.</w:t>
            </w:r>
          </w:p>
        </w:tc>
      </w:tr>
      <w:tr w:rsidR="00356D53" w:rsidRPr="00BD2A16" w14:paraId="112ABC5A" w14:textId="77777777" w:rsidTr="00121FEA">
        <w:trPr>
          <w:trHeight w:val="570"/>
          <w:jc w:val="center"/>
        </w:trPr>
        <w:tc>
          <w:tcPr>
            <w:tcW w:w="704"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1E61A19" w14:textId="77777777" w:rsidR="00356D53" w:rsidRPr="00D41B32" w:rsidRDefault="00356D53" w:rsidP="00D41B32">
            <w:pPr>
              <w:spacing w:after="0" w:line="240" w:lineRule="auto"/>
              <w:jc w:val="center"/>
              <w:rPr>
                <w:sz w:val="22"/>
              </w:rPr>
            </w:pPr>
            <w:r w:rsidRPr="00D41B32">
              <w:rPr>
                <w:sz w:val="22"/>
              </w:rPr>
              <w:t>9.</w:t>
            </w:r>
          </w:p>
        </w:tc>
        <w:tc>
          <w:tcPr>
            <w:tcW w:w="21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3F7D0" w14:textId="77777777" w:rsidR="00356D53" w:rsidRPr="00D41B32" w:rsidRDefault="00356D53" w:rsidP="00121FEA">
            <w:pPr>
              <w:spacing w:after="0" w:line="240" w:lineRule="auto"/>
              <w:rPr>
                <w:sz w:val="22"/>
              </w:rPr>
            </w:pPr>
            <w:r w:rsidRPr="00D41B32">
              <w:rPr>
                <w:sz w:val="22"/>
              </w:rPr>
              <w:t>Lauko teritorijos valymas ir priežiūra</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6D263" w14:textId="5D52B1DB"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auto"/>
              <w:left w:val="single" w:sz="4" w:space="0" w:color="000000"/>
              <w:bottom w:val="single" w:sz="4" w:space="0" w:color="000000"/>
              <w:right w:val="single" w:sz="4" w:space="0" w:color="000000"/>
            </w:tcBorders>
            <w:vAlign w:val="center"/>
          </w:tcPr>
          <w:p w14:paraId="3E81E20D" w14:textId="01548276" w:rsidR="00356D53" w:rsidRPr="00D41B32" w:rsidRDefault="00356D53" w:rsidP="00121FEA">
            <w:pPr>
              <w:spacing w:after="0" w:line="240" w:lineRule="auto"/>
              <w:jc w:val="center"/>
              <w:rPr>
                <w:sz w:val="22"/>
              </w:rPr>
            </w:pPr>
            <w:r w:rsidRPr="00D41B32">
              <w:rPr>
                <w:sz w:val="22"/>
              </w:rPr>
              <w:t>480,00</w:t>
            </w:r>
          </w:p>
        </w:tc>
        <w:tc>
          <w:tcPr>
            <w:tcW w:w="19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9EE82" w14:textId="77777777" w:rsidR="00356D53" w:rsidRPr="00D41B32" w:rsidRDefault="00356D53" w:rsidP="00121FEA">
            <w:pPr>
              <w:spacing w:after="0" w:line="240" w:lineRule="auto"/>
              <w:rPr>
                <w:sz w:val="22"/>
              </w:rPr>
            </w:pPr>
            <w:r w:rsidRPr="00D41B32">
              <w:rPr>
                <w:sz w:val="22"/>
              </w:rPr>
              <w:t>Šlavimas, sniego kasimas, šiukšlių rinkimas ir kt.</w:t>
            </w:r>
          </w:p>
        </w:tc>
        <w:tc>
          <w:tcPr>
            <w:tcW w:w="3118"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8CFA647" w14:textId="3274A435" w:rsidR="00356D53" w:rsidRPr="00D41B32" w:rsidRDefault="00356D53" w:rsidP="00121FEA">
            <w:pPr>
              <w:spacing w:after="0" w:line="240" w:lineRule="auto"/>
              <w:rPr>
                <w:sz w:val="22"/>
              </w:rPr>
            </w:pPr>
            <w:r w:rsidRPr="00D41B32">
              <w:rPr>
                <w:sz w:val="22"/>
              </w:rPr>
              <w:t>5 kart. per savaitę</w:t>
            </w:r>
            <w:r w:rsidR="00D41B32" w:rsidRPr="00D41B32">
              <w:rPr>
                <w:sz w:val="22"/>
              </w:rPr>
              <w:t>.</w:t>
            </w:r>
          </w:p>
        </w:tc>
      </w:tr>
      <w:tr w:rsidR="00356D53" w:rsidRPr="00BD2A16" w14:paraId="69CC1361" w14:textId="77777777" w:rsidTr="00121FEA">
        <w:trPr>
          <w:trHeight w:val="8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871E8" w14:textId="77777777" w:rsidR="00356D53" w:rsidRPr="00D41B32" w:rsidRDefault="00356D53" w:rsidP="00D41B32">
            <w:pPr>
              <w:spacing w:after="0" w:line="240" w:lineRule="auto"/>
              <w:jc w:val="center"/>
              <w:rPr>
                <w:sz w:val="22"/>
              </w:rPr>
            </w:pPr>
            <w:r w:rsidRPr="00D41B32">
              <w:rPr>
                <w:sz w:val="22"/>
              </w:rPr>
              <w:t>10.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6A760" w14:textId="77777777" w:rsidR="00356D53" w:rsidRPr="00D41B32" w:rsidRDefault="00356D53" w:rsidP="00121FEA">
            <w:pPr>
              <w:spacing w:after="0" w:line="240" w:lineRule="auto"/>
              <w:rPr>
                <w:sz w:val="22"/>
              </w:rPr>
            </w:pPr>
            <w:r w:rsidRPr="00D41B32">
              <w:rPr>
                <w:sz w:val="22"/>
              </w:rPr>
              <w:t>Gėlyno priežiūra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FDC66" w14:textId="144C2CB9"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09471CAF" w14:textId="659EE6A8" w:rsidR="00356D53" w:rsidRPr="00D41B32" w:rsidRDefault="00356D53" w:rsidP="00121FEA">
            <w:pPr>
              <w:spacing w:after="0" w:line="240" w:lineRule="auto"/>
              <w:jc w:val="center"/>
              <w:rPr>
                <w:sz w:val="22"/>
              </w:rPr>
            </w:pPr>
            <w:r w:rsidRPr="00D41B32">
              <w:rPr>
                <w:sz w:val="22"/>
              </w:rPr>
              <w:t>85,00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42112" w14:textId="409ACBE8" w:rsidR="00356D53" w:rsidRPr="00D41B32" w:rsidRDefault="00356D53" w:rsidP="00121FEA">
            <w:pPr>
              <w:spacing w:after="0" w:line="240" w:lineRule="auto"/>
              <w:rPr>
                <w:sz w:val="22"/>
              </w:rPr>
            </w:pPr>
            <w:r w:rsidRPr="00D41B32">
              <w:rPr>
                <w:sz w:val="22"/>
              </w:rPr>
              <w:t>Gėlių sodinimas, laistymas,</w:t>
            </w:r>
            <w:r w:rsidR="00121FEA" w:rsidRPr="00D41B32">
              <w:rPr>
                <w:sz w:val="22"/>
              </w:rPr>
              <w:t xml:space="preserve"> </w:t>
            </w:r>
            <w:r w:rsidRPr="00D41B32">
              <w:rPr>
                <w:sz w:val="22"/>
              </w:rPr>
              <w:t>ravėjimas.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D156B8E" w14:textId="77777777" w:rsidR="00356D53" w:rsidRPr="00D41B32" w:rsidRDefault="00356D53" w:rsidP="00121FEA">
            <w:pPr>
              <w:spacing w:after="0" w:line="240" w:lineRule="auto"/>
              <w:rPr>
                <w:sz w:val="22"/>
              </w:rPr>
            </w:pPr>
            <w:r w:rsidRPr="00D41B32">
              <w:rPr>
                <w:sz w:val="22"/>
              </w:rPr>
              <w:t>5 kart. per savaitę.</w:t>
            </w:r>
          </w:p>
        </w:tc>
      </w:tr>
      <w:tr w:rsidR="00356D53" w:rsidRPr="00BD2A16" w14:paraId="475E78FC" w14:textId="77777777" w:rsidTr="00121FEA">
        <w:trPr>
          <w:trHeight w:val="525"/>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510668D" w14:textId="77777777" w:rsidR="00356D53" w:rsidRPr="00D41B32" w:rsidRDefault="00356D53" w:rsidP="00D41B32">
            <w:pPr>
              <w:spacing w:after="0" w:line="240" w:lineRule="auto"/>
              <w:jc w:val="center"/>
              <w:rPr>
                <w:sz w:val="22"/>
              </w:rPr>
            </w:pPr>
            <w:r w:rsidRPr="00D41B32">
              <w:rPr>
                <w:sz w:val="22"/>
              </w:rPr>
              <w:t>11.</w:t>
            </w:r>
          </w:p>
        </w:tc>
        <w:tc>
          <w:tcPr>
            <w:tcW w:w="21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13B01CA" w14:textId="77777777" w:rsidR="00356D53" w:rsidRPr="00D41B32" w:rsidRDefault="00356D53" w:rsidP="00121FEA">
            <w:pPr>
              <w:spacing w:after="0" w:line="240" w:lineRule="auto"/>
              <w:rPr>
                <w:sz w:val="22"/>
              </w:rPr>
            </w:pPr>
            <w:r w:rsidRPr="00D41B32">
              <w:rPr>
                <w:sz w:val="22"/>
              </w:rPr>
              <w:t>Stiklinės durys, stiklinės pertvaros</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FC0A906" w14:textId="77777777" w:rsidR="00356D53" w:rsidRPr="00D41B32" w:rsidRDefault="00356D53" w:rsidP="00121FEA">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auto"/>
              <w:right w:val="single" w:sz="4" w:space="0" w:color="000000"/>
            </w:tcBorders>
            <w:vAlign w:val="center"/>
          </w:tcPr>
          <w:p w14:paraId="1D215B1F" w14:textId="1C03A791" w:rsidR="00356D53" w:rsidRPr="00D41B32" w:rsidRDefault="00356D53" w:rsidP="00121FEA">
            <w:pPr>
              <w:spacing w:after="0" w:line="240" w:lineRule="auto"/>
              <w:jc w:val="center"/>
              <w:rPr>
                <w:sz w:val="22"/>
              </w:rPr>
            </w:pPr>
            <w:r w:rsidRPr="00D41B32">
              <w:rPr>
                <w:sz w:val="22"/>
              </w:rPr>
              <w:t>137,00</w:t>
            </w:r>
          </w:p>
        </w:tc>
        <w:tc>
          <w:tcPr>
            <w:tcW w:w="19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3B16531"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783D3BA" w14:textId="77777777" w:rsidR="00356D53" w:rsidRPr="00D41B32" w:rsidRDefault="00356D53" w:rsidP="00121FEA">
            <w:pPr>
              <w:spacing w:after="0" w:line="240" w:lineRule="auto"/>
              <w:rPr>
                <w:sz w:val="22"/>
              </w:rPr>
            </w:pPr>
            <w:r w:rsidRPr="00D41B32">
              <w:rPr>
                <w:sz w:val="22"/>
              </w:rPr>
              <w:t xml:space="preserve"> 1 kart. per metus.</w:t>
            </w:r>
          </w:p>
        </w:tc>
      </w:tr>
      <w:tr w:rsidR="00356D53" w:rsidRPr="00BD2A16" w14:paraId="0609CB8B" w14:textId="77777777" w:rsidTr="00121FEA">
        <w:trPr>
          <w:trHeight w:val="514"/>
          <w:jc w:val="center"/>
        </w:trPr>
        <w:tc>
          <w:tcPr>
            <w:tcW w:w="70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44367" w14:textId="77777777" w:rsidR="00356D53" w:rsidRPr="00D41B32" w:rsidRDefault="00356D53" w:rsidP="00D41B32">
            <w:pPr>
              <w:spacing w:after="0" w:line="240" w:lineRule="auto"/>
              <w:jc w:val="center"/>
              <w:rPr>
                <w:sz w:val="22"/>
              </w:rPr>
            </w:pPr>
            <w:r w:rsidRPr="00D41B32">
              <w:rPr>
                <w:sz w:val="22"/>
              </w:rPr>
              <w:t>12.</w:t>
            </w:r>
          </w:p>
        </w:tc>
        <w:tc>
          <w:tcPr>
            <w:tcW w:w="21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A7074" w14:textId="77777777" w:rsidR="00356D53" w:rsidRPr="00D41B32" w:rsidRDefault="00356D53" w:rsidP="00121FEA">
            <w:pPr>
              <w:spacing w:after="0" w:line="240" w:lineRule="auto"/>
              <w:rPr>
                <w:sz w:val="22"/>
              </w:rPr>
            </w:pPr>
            <w:r w:rsidRPr="00D41B32">
              <w:rPr>
                <w:sz w:val="22"/>
              </w:rPr>
              <w:t>Salės veidrodžiai</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829" w14:textId="432CC65E"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auto"/>
              <w:left w:val="single" w:sz="4" w:space="0" w:color="000000"/>
              <w:bottom w:val="single" w:sz="4" w:space="0" w:color="000000"/>
              <w:right w:val="single" w:sz="4" w:space="0" w:color="000000"/>
            </w:tcBorders>
            <w:vAlign w:val="center"/>
          </w:tcPr>
          <w:p w14:paraId="74DF3473" w14:textId="53403074" w:rsidR="00356D53" w:rsidRPr="00D41B32" w:rsidRDefault="00356D53" w:rsidP="00121FEA">
            <w:pPr>
              <w:spacing w:after="0" w:line="240" w:lineRule="auto"/>
              <w:jc w:val="center"/>
              <w:rPr>
                <w:sz w:val="22"/>
              </w:rPr>
            </w:pPr>
            <w:r w:rsidRPr="00D41B32">
              <w:rPr>
                <w:sz w:val="22"/>
              </w:rPr>
              <w:t>35,00</w:t>
            </w:r>
          </w:p>
        </w:tc>
        <w:tc>
          <w:tcPr>
            <w:tcW w:w="19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C0B87"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782F550" w14:textId="77777777" w:rsidR="00356D53" w:rsidRPr="00D41B32" w:rsidRDefault="00356D53" w:rsidP="00121FEA">
            <w:pPr>
              <w:spacing w:after="0" w:line="240" w:lineRule="auto"/>
              <w:rPr>
                <w:sz w:val="22"/>
              </w:rPr>
            </w:pPr>
            <w:r w:rsidRPr="00D41B32">
              <w:rPr>
                <w:sz w:val="22"/>
              </w:rPr>
              <w:t>1 kart. per metus</w:t>
            </w:r>
          </w:p>
        </w:tc>
      </w:tr>
      <w:tr w:rsidR="00356D53" w:rsidRPr="00BD2A16" w14:paraId="73C4B80A"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23FEE" w14:textId="77777777" w:rsidR="00356D53" w:rsidRPr="00D41B32" w:rsidRDefault="00356D53" w:rsidP="00D41B32">
            <w:pPr>
              <w:spacing w:after="0" w:line="240" w:lineRule="auto"/>
              <w:jc w:val="center"/>
              <w:rPr>
                <w:sz w:val="22"/>
              </w:rPr>
            </w:pPr>
            <w:r w:rsidRPr="00D41B32">
              <w:rPr>
                <w:sz w:val="22"/>
              </w:rPr>
              <w:t>13.</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B5C49" w14:textId="77777777" w:rsidR="00356D53" w:rsidRPr="00D41B32" w:rsidRDefault="00356D53" w:rsidP="00121FEA">
            <w:pPr>
              <w:spacing w:after="0" w:line="240" w:lineRule="auto"/>
              <w:rPr>
                <w:sz w:val="22"/>
              </w:rPr>
            </w:pPr>
            <w:r w:rsidRPr="00D41B32">
              <w:rPr>
                <w:sz w:val="22"/>
              </w:rPr>
              <w:t>Virtuvėlės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039A8" w14:textId="495C818F"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56F0B367" w14:textId="608FB69E" w:rsidR="00356D53" w:rsidRPr="00D41B32" w:rsidRDefault="00356D53" w:rsidP="00121FEA">
            <w:pPr>
              <w:spacing w:after="0" w:line="240" w:lineRule="auto"/>
              <w:jc w:val="center"/>
              <w:rPr>
                <w:sz w:val="22"/>
                <w:lang w:val="en-US"/>
              </w:rPr>
            </w:pPr>
            <w:r w:rsidRPr="00D41B32">
              <w:rPr>
                <w:sz w:val="22"/>
                <w:lang w:val="en-US"/>
              </w:rPr>
              <w:t>24,00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F5A4C" w14:textId="0D8D6404"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CD7F452" w14:textId="7CE3284E"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1 kart. per dieną</w:t>
            </w:r>
          </w:p>
        </w:tc>
      </w:tr>
      <w:tr w:rsidR="00356D53" w:rsidRPr="00BD2A16" w14:paraId="6325A1C6" w14:textId="77777777" w:rsidTr="00121FEA">
        <w:trPr>
          <w:trHeight w:val="151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5580F" w14:textId="77777777" w:rsidR="00356D53" w:rsidRPr="00D41B32" w:rsidRDefault="00356D53" w:rsidP="00D41B32">
            <w:pPr>
              <w:spacing w:after="0" w:line="240" w:lineRule="auto"/>
              <w:jc w:val="center"/>
              <w:rPr>
                <w:sz w:val="22"/>
              </w:rPr>
            </w:pPr>
            <w:r w:rsidRPr="00D41B32">
              <w:rPr>
                <w:sz w:val="22"/>
              </w:rPr>
              <w:t>14.</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1E2C" w14:textId="77777777" w:rsidR="00356D53" w:rsidRPr="00D41B32" w:rsidRDefault="00356D53" w:rsidP="00121FEA">
            <w:pPr>
              <w:spacing w:after="0" w:line="240" w:lineRule="auto"/>
              <w:rPr>
                <w:sz w:val="22"/>
              </w:rPr>
            </w:pPr>
            <w:r w:rsidRPr="00D41B32">
              <w:rPr>
                <w:sz w:val="22"/>
              </w:rPr>
              <w:t>Durys (wc patalpų, kabinetai)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7F50" w14:textId="77777777"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000000"/>
              <w:bottom w:val="single" w:sz="4" w:space="0" w:color="000000"/>
              <w:right w:val="single" w:sz="4" w:space="0" w:color="000000"/>
            </w:tcBorders>
            <w:vAlign w:val="center"/>
          </w:tcPr>
          <w:p w14:paraId="26CAE752" w14:textId="5BEF6AC1" w:rsidR="00356D53" w:rsidRPr="00D41B32" w:rsidRDefault="00356D53" w:rsidP="00121FEA">
            <w:pPr>
              <w:spacing w:after="0" w:line="240" w:lineRule="auto"/>
              <w:jc w:val="center"/>
              <w:rPr>
                <w:sz w:val="22"/>
              </w:rPr>
            </w:pPr>
            <w:r w:rsidRPr="00D41B32">
              <w:rPr>
                <w:sz w:val="22"/>
              </w:rPr>
              <w:t>120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4B95C" w14:textId="62F84693" w:rsidR="00356D53" w:rsidRPr="00D41B32" w:rsidRDefault="00356D53" w:rsidP="00121FEA">
            <w:pPr>
              <w:spacing w:after="0" w:line="240" w:lineRule="auto"/>
              <w:rPr>
                <w:sz w:val="22"/>
              </w:rPr>
            </w:pPr>
            <w:r w:rsidRPr="00D41B32">
              <w:rPr>
                <w:sz w:val="22"/>
              </w:rPr>
              <w:t>Drėgnas valymas. Durų rankenų drėgnas valymas ir dezinfekcija 1 kart. per dieną.</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6D7E2D3" w14:textId="0F543598" w:rsidR="00356D53" w:rsidRPr="00D41B32" w:rsidRDefault="00356D53" w:rsidP="00121FEA">
            <w:pPr>
              <w:spacing w:after="0" w:line="240" w:lineRule="auto"/>
              <w:rPr>
                <w:sz w:val="22"/>
              </w:rPr>
            </w:pPr>
            <w:r w:rsidRPr="00D41B32">
              <w:rPr>
                <w:sz w:val="22"/>
              </w:rPr>
              <w:t>1</w:t>
            </w:r>
            <w:r w:rsidR="00D41B32" w:rsidRPr="00D41B32">
              <w:rPr>
                <w:sz w:val="22"/>
              </w:rPr>
              <w:t xml:space="preserve"> </w:t>
            </w:r>
            <w:r w:rsidRPr="00D41B32">
              <w:rPr>
                <w:sz w:val="22"/>
              </w:rPr>
              <w:t>kart. per mėnesį</w:t>
            </w:r>
            <w:r w:rsidR="00D41B32" w:rsidRPr="00D41B32">
              <w:rPr>
                <w:sz w:val="22"/>
              </w:rPr>
              <w:t>.</w:t>
            </w:r>
          </w:p>
        </w:tc>
      </w:tr>
      <w:tr w:rsidR="00356D53" w:rsidRPr="00BD2A16" w14:paraId="51B7E021"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2310" w14:textId="77777777" w:rsidR="00356D53" w:rsidRPr="00D41B32" w:rsidRDefault="00356D53" w:rsidP="00D41B32">
            <w:pPr>
              <w:spacing w:after="0" w:line="240" w:lineRule="auto"/>
              <w:jc w:val="center"/>
              <w:rPr>
                <w:sz w:val="22"/>
              </w:rPr>
            </w:pPr>
            <w:r w:rsidRPr="00D41B32">
              <w:rPr>
                <w:sz w:val="22"/>
              </w:rPr>
              <w:t>15.</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9F981" w14:textId="77777777" w:rsidR="00356D53" w:rsidRPr="00D41B32" w:rsidRDefault="00356D53" w:rsidP="00121FEA">
            <w:pPr>
              <w:spacing w:after="0" w:line="240" w:lineRule="auto"/>
              <w:rPr>
                <w:sz w:val="22"/>
              </w:rPr>
            </w:pPr>
            <w:r w:rsidRPr="00D41B32">
              <w:rPr>
                <w:sz w:val="22"/>
              </w:rPr>
              <w:t>Plastikinių kilimėlių po kėdėmis valymas 1,2x1,5 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5716C" w14:textId="77777777"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000000"/>
              <w:bottom w:val="single" w:sz="4" w:space="0" w:color="000000"/>
              <w:right w:val="single" w:sz="4" w:space="0" w:color="000000"/>
            </w:tcBorders>
            <w:vAlign w:val="center"/>
          </w:tcPr>
          <w:p w14:paraId="56DD38D7" w14:textId="0ADF59DD" w:rsidR="00356D53" w:rsidRPr="00D41B32" w:rsidRDefault="00356D53" w:rsidP="00121FEA">
            <w:pPr>
              <w:spacing w:after="0" w:line="240" w:lineRule="auto"/>
              <w:jc w:val="center"/>
              <w:rPr>
                <w:sz w:val="22"/>
              </w:rPr>
            </w:pPr>
            <w:r w:rsidRPr="00D41B32">
              <w:rPr>
                <w:sz w:val="22"/>
              </w:rPr>
              <w:t>70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A6C90"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983D60E" w14:textId="39F9026A" w:rsidR="00356D53" w:rsidRPr="00D41B32" w:rsidRDefault="00356D53" w:rsidP="00121FEA">
            <w:pPr>
              <w:spacing w:after="0" w:line="240" w:lineRule="auto"/>
              <w:rPr>
                <w:sz w:val="22"/>
              </w:rPr>
            </w:pPr>
            <w:r w:rsidRPr="00D41B32">
              <w:rPr>
                <w:sz w:val="22"/>
              </w:rPr>
              <w:t>Valymas 1 kart. per savaitę</w:t>
            </w:r>
          </w:p>
        </w:tc>
      </w:tr>
      <w:tr w:rsidR="00356D53" w:rsidRPr="00BD2A16" w14:paraId="4B83D36F"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345F" w14:textId="77777777" w:rsidR="00356D53" w:rsidRPr="00D41B32" w:rsidRDefault="00356D53" w:rsidP="00D41B32">
            <w:pPr>
              <w:spacing w:after="0" w:line="240" w:lineRule="auto"/>
              <w:jc w:val="center"/>
              <w:rPr>
                <w:sz w:val="22"/>
              </w:rPr>
            </w:pPr>
            <w:r w:rsidRPr="00D41B32">
              <w:rPr>
                <w:sz w:val="22"/>
              </w:rPr>
              <w:t>16.</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BE6F2" w14:textId="6EFDA913" w:rsidR="00356D53" w:rsidRPr="00D41B32" w:rsidRDefault="00356D53" w:rsidP="00121FEA">
            <w:pPr>
              <w:spacing w:after="0" w:line="240" w:lineRule="auto"/>
              <w:rPr>
                <w:sz w:val="22"/>
              </w:rPr>
            </w:pPr>
            <w:r w:rsidRPr="00D41B32">
              <w:rPr>
                <w:sz w:val="22"/>
              </w:rPr>
              <w:t>Dvigubų rėmų langų abipusis valymas išskaitant ir kėlimo įrangą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7A1DC"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0AB84AFF" w14:textId="0DA091D9" w:rsidR="00356D53" w:rsidRPr="00D41B32" w:rsidRDefault="00356D53" w:rsidP="00121FEA">
            <w:pPr>
              <w:spacing w:after="0" w:line="240" w:lineRule="auto"/>
              <w:jc w:val="center"/>
              <w:rPr>
                <w:sz w:val="22"/>
              </w:rPr>
            </w:pPr>
            <w:r w:rsidRPr="00D41B32">
              <w:rPr>
                <w:sz w:val="22"/>
              </w:rPr>
              <w:t>2110,00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1C358"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94FF557" w14:textId="77777777" w:rsidR="00356D53" w:rsidRPr="00D41B32" w:rsidRDefault="00356D53" w:rsidP="00121FEA">
            <w:pPr>
              <w:spacing w:after="0" w:line="240" w:lineRule="auto"/>
              <w:rPr>
                <w:sz w:val="22"/>
              </w:rPr>
            </w:pPr>
            <w:r w:rsidRPr="00D41B32">
              <w:rPr>
                <w:sz w:val="22"/>
              </w:rPr>
              <w:t>1 kart. per metus</w:t>
            </w:r>
          </w:p>
        </w:tc>
      </w:tr>
      <w:tr w:rsidR="00356D53" w:rsidRPr="00BD2A16" w14:paraId="2B5DA316"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33872" w14:textId="77777777" w:rsidR="00356D53" w:rsidRPr="00D41B32" w:rsidRDefault="00356D53" w:rsidP="00D41B32">
            <w:pPr>
              <w:spacing w:after="0" w:line="240" w:lineRule="auto"/>
              <w:jc w:val="center"/>
              <w:rPr>
                <w:sz w:val="22"/>
              </w:rPr>
            </w:pPr>
            <w:r w:rsidRPr="00D41B32">
              <w:rPr>
                <w:sz w:val="22"/>
              </w:rPr>
              <w:t>17.</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2F33" w14:textId="788059B0" w:rsidR="00356D53" w:rsidRPr="00D41B32" w:rsidRDefault="00356D53" w:rsidP="00121FEA">
            <w:pPr>
              <w:spacing w:after="0" w:line="240" w:lineRule="auto"/>
              <w:rPr>
                <w:sz w:val="22"/>
              </w:rPr>
            </w:pPr>
            <w:r w:rsidRPr="00D41B32">
              <w:rPr>
                <w:sz w:val="22"/>
              </w:rPr>
              <w:t>Buitinių atliekų išnešimas į užsakovo konteinerius</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F84A3CD" w14:textId="77777777"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auto"/>
              <w:bottom w:val="single" w:sz="4" w:space="0" w:color="000000"/>
              <w:right w:val="single" w:sz="4" w:space="0" w:color="auto"/>
            </w:tcBorders>
            <w:vAlign w:val="center"/>
          </w:tcPr>
          <w:p w14:paraId="6E8CB501" w14:textId="045DBB7F" w:rsidR="00356D53" w:rsidRPr="00D41B32" w:rsidRDefault="00356D53" w:rsidP="00121FEA">
            <w:pPr>
              <w:spacing w:after="0" w:line="240" w:lineRule="auto"/>
              <w:jc w:val="center"/>
              <w:rPr>
                <w:sz w:val="22"/>
              </w:rPr>
            </w:pPr>
            <w:r w:rsidRPr="00D41B32">
              <w:rPr>
                <w:sz w:val="22"/>
              </w:rPr>
              <w:t>100</w:t>
            </w:r>
          </w:p>
        </w:tc>
        <w:tc>
          <w:tcPr>
            <w:tcW w:w="197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708D6C9" w14:textId="77777777" w:rsidR="00356D53" w:rsidRPr="00D41B32" w:rsidRDefault="00356D53" w:rsidP="00121FEA">
            <w:pPr>
              <w:spacing w:after="0" w:line="240" w:lineRule="auto"/>
              <w:rPr>
                <w:sz w:val="22"/>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9249465" w14:textId="20DE5CF3"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1 kart. per dieną</w:t>
            </w:r>
          </w:p>
        </w:tc>
      </w:tr>
      <w:tr w:rsidR="00356D53" w:rsidRPr="00BD2A16" w14:paraId="04874D91" w14:textId="77777777" w:rsidTr="00121FEA">
        <w:trPr>
          <w:trHeight w:val="70"/>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24645E7" w14:textId="77777777" w:rsidR="00356D53" w:rsidRPr="00D41B32" w:rsidRDefault="00356D53" w:rsidP="00D41B32">
            <w:pPr>
              <w:spacing w:after="0" w:line="240" w:lineRule="auto"/>
              <w:jc w:val="center"/>
              <w:rPr>
                <w:sz w:val="22"/>
              </w:rPr>
            </w:pPr>
            <w:r w:rsidRPr="00D41B32">
              <w:rPr>
                <w:sz w:val="22"/>
              </w:rPr>
              <w:lastRenderedPageBreak/>
              <w:t>18.</w:t>
            </w:r>
          </w:p>
        </w:tc>
        <w:tc>
          <w:tcPr>
            <w:tcW w:w="2117"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1CF490A0" w14:textId="77777777" w:rsidR="00356D53" w:rsidRPr="00D41B32" w:rsidRDefault="00356D53" w:rsidP="00121FEA">
            <w:pPr>
              <w:spacing w:after="0" w:line="240" w:lineRule="auto"/>
              <w:rPr>
                <w:sz w:val="22"/>
              </w:rPr>
            </w:pPr>
            <w:r w:rsidRPr="00D41B32">
              <w:rPr>
                <w:sz w:val="22"/>
              </w:rPr>
              <w:t>Liftas</w:t>
            </w:r>
          </w:p>
        </w:tc>
        <w:tc>
          <w:tcPr>
            <w:tcW w:w="1134" w:type="dxa"/>
            <w:tcBorders>
              <w:top w:val="single" w:sz="4" w:space="0" w:color="000000"/>
              <w:left w:val="single" w:sz="4" w:space="0" w:color="auto"/>
              <w:bottom w:val="single" w:sz="4" w:space="0" w:color="000000"/>
              <w:right w:val="single" w:sz="4" w:space="0" w:color="auto"/>
            </w:tcBorders>
            <w:vAlign w:val="center"/>
          </w:tcPr>
          <w:p w14:paraId="6D5D1E91" w14:textId="75E92A03"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auto"/>
              <w:bottom w:val="single" w:sz="4" w:space="0" w:color="000000"/>
              <w:right w:val="single" w:sz="4" w:space="0" w:color="auto"/>
            </w:tcBorders>
            <w:vAlign w:val="center"/>
          </w:tcPr>
          <w:p w14:paraId="286A95B7" w14:textId="389C36CF" w:rsidR="00356D53" w:rsidRPr="00D41B32" w:rsidRDefault="00356D53" w:rsidP="00121FEA">
            <w:pPr>
              <w:spacing w:after="0" w:line="240" w:lineRule="auto"/>
              <w:jc w:val="center"/>
              <w:rPr>
                <w:sz w:val="22"/>
              </w:rPr>
            </w:pPr>
            <w:r w:rsidRPr="00D41B32">
              <w:rPr>
                <w:sz w:val="22"/>
              </w:rPr>
              <w:t>1</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tcPr>
          <w:p w14:paraId="1BFE5CD5" w14:textId="2C98CC08" w:rsidR="00356D53" w:rsidRPr="00D41B32" w:rsidRDefault="00356D53" w:rsidP="00121FEA">
            <w:pPr>
              <w:spacing w:after="0" w:line="240" w:lineRule="auto"/>
              <w:rPr>
                <w:sz w:val="22"/>
              </w:rPr>
            </w:pPr>
            <w:r w:rsidRPr="00D41B32">
              <w:rPr>
                <w:sz w:val="22"/>
              </w:rPr>
              <w:t>Drėgnas valymas ir dezinfekcija 1 kart. per dieną.</w:t>
            </w:r>
          </w:p>
        </w:tc>
        <w:tc>
          <w:tcPr>
            <w:tcW w:w="3118"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083C1892" w14:textId="61281537" w:rsidR="00356D53" w:rsidRPr="00D97D10" w:rsidRDefault="00356D53" w:rsidP="00121FEA">
            <w:pPr>
              <w:spacing w:after="0" w:line="240" w:lineRule="auto"/>
              <w:rPr>
                <w:sz w:val="22"/>
              </w:rPr>
            </w:pPr>
            <w:r w:rsidRPr="00D97D10">
              <w:rPr>
                <w:sz w:val="22"/>
              </w:rPr>
              <w:t>5 kart. per savait</w:t>
            </w:r>
            <w:r w:rsidR="00CB1680" w:rsidRPr="00D97D10">
              <w:rPr>
                <w:sz w:val="22"/>
              </w:rPr>
              <w:t>ę</w:t>
            </w:r>
            <w:r w:rsidRPr="00D97D10">
              <w:rPr>
                <w:sz w:val="22"/>
              </w:rPr>
              <w:t xml:space="preserve">. </w:t>
            </w:r>
          </w:p>
        </w:tc>
      </w:tr>
      <w:tr w:rsidR="00356D53" w:rsidRPr="00BD2A16" w14:paraId="33643479" w14:textId="77777777" w:rsidTr="00121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19"/>
          <w:jc w:val="center"/>
        </w:trPr>
        <w:tc>
          <w:tcPr>
            <w:tcW w:w="704" w:type="dxa"/>
            <w:vAlign w:val="center"/>
          </w:tcPr>
          <w:p w14:paraId="55B773D0" w14:textId="77777777" w:rsidR="00356D53" w:rsidRPr="00D41B32" w:rsidRDefault="00356D53" w:rsidP="00D41B32">
            <w:pPr>
              <w:spacing w:after="0" w:line="240" w:lineRule="auto"/>
              <w:jc w:val="center"/>
              <w:rPr>
                <w:sz w:val="22"/>
              </w:rPr>
            </w:pPr>
            <w:r w:rsidRPr="00D41B32">
              <w:rPr>
                <w:sz w:val="22"/>
              </w:rPr>
              <w:t>19.</w:t>
            </w:r>
          </w:p>
        </w:tc>
        <w:tc>
          <w:tcPr>
            <w:tcW w:w="2117" w:type="dxa"/>
            <w:vAlign w:val="center"/>
          </w:tcPr>
          <w:p w14:paraId="0F913D05" w14:textId="1282AEBD" w:rsidR="00356D53" w:rsidRPr="00D41B32" w:rsidRDefault="00356D53" w:rsidP="00121FEA">
            <w:pPr>
              <w:spacing w:after="0" w:line="240" w:lineRule="auto"/>
              <w:rPr>
                <w:sz w:val="22"/>
              </w:rPr>
            </w:pPr>
            <w:r w:rsidRPr="00D41B32">
              <w:rPr>
                <w:sz w:val="22"/>
              </w:rPr>
              <w:t>Unitazai,</w:t>
            </w:r>
            <w:r w:rsidR="005370FB" w:rsidRPr="00D41B32">
              <w:rPr>
                <w:sz w:val="22"/>
              </w:rPr>
              <w:t xml:space="preserve"> </w:t>
            </w:r>
            <w:r w:rsidRPr="00D41B32">
              <w:rPr>
                <w:sz w:val="22"/>
              </w:rPr>
              <w:t xml:space="preserve">pisuarai, </w:t>
            </w:r>
          </w:p>
          <w:p w14:paraId="51DEA9C7" w14:textId="77777777" w:rsidR="00356D53" w:rsidRPr="00D41B32" w:rsidRDefault="00356D53" w:rsidP="00121FEA">
            <w:pPr>
              <w:spacing w:after="0" w:line="240" w:lineRule="auto"/>
              <w:rPr>
                <w:sz w:val="22"/>
              </w:rPr>
            </w:pPr>
            <w:r w:rsidRPr="00D41B32">
              <w:rPr>
                <w:sz w:val="22"/>
              </w:rPr>
              <w:t xml:space="preserve">praustuvai </w:t>
            </w:r>
          </w:p>
          <w:p w14:paraId="662423A3" w14:textId="77777777" w:rsidR="00356D53" w:rsidRPr="00D41B32" w:rsidRDefault="00356D53" w:rsidP="00121FEA">
            <w:pPr>
              <w:spacing w:after="0" w:line="240" w:lineRule="auto"/>
              <w:rPr>
                <w:sz w:val="22"/>
              </w:rPr>
            </w:pPr>
          </w:p>
        </w:tc>
        <w:tc>
          <w:tcPr>
            <w:tcW w:w="1134" w:type="dxa"/>
            <w:vAlign w:val="center"/>
          </w:tcPr>
          <w:p w14:paraId="13781715" w14:textId="4F8D2C4B" w:rsidR="00356D53" w:rsidRPr="00D41B32" w:rsidRDefault="00121FEA" w:rsidP="00121FEA">
            <w:pPr>
              <w:spacing w:after="0" w:line="240" w:lineRule="auto"/>
              <w:jc w:val="center"/>
              <w:rPr>
                <w:sz w:val="22"/>
              </w:rPr>
            </w:pPr>
            <w:r w:rsidRPr="00D41B32">
              <w:rPr>
                <w:sz w:val="22"/>
              </w:rPr>
              <w:t>v</w:t>
            </w:r>
            <w:r w:rsidR="00356D53" w:rsidRPr="00D41B32">
              <w:rPr>
                <w:sz w:val="22"/>
              </w:rPr>
              <w:t>nt.</w:t>
            </w:r>
          </w:p>
        </w:tc>
        <w:tc>
          <w:tcPr>
            <w:tcW w:w="964" w:type="dxa"/>
            <w:vAlign w:val="center"/>
          </w:tcPr>
          <w:p w14:paraId="011A4591" w14:textId="77777777" w:rsidR="00356D53" w:rsidRPr="00D41B32" w:rsidRDefault="00356D53" w:rsidP="00121FEA">
            <w:pPr>
              <w:spacing w:after="0" w:line="240" w:lineRule="auto"/>
              <w:jc w:val="center"/>
              <w:rPr>
                <w:sz w:val="22"/>
              </w:rPr>
            </w:pPr>
            <w:r w:rsidRPr="00D41B32">
              <w:rPr>
                <w:sz w:val="22"/>
              </w:rPr>
              <w:t>21</w:t>
            </w:r>
          </w:p>
          <w:p w14:paraId="67EB8358" w14:textId="77777777" w:rsidR="00356D53" w:rsidRPr="00D41B32" w:rsidRDefault="00356D53" w:rsidP="00121FEA">
            <w:pPr>
              <w:spacing w:after="0" w:line="240" w:lineRule="auto"/>
              <w:jc w:val="center"/>
              <w:rPr>
                <w:sz w:val="22"/>
              </w:rPr>
            </w:pPr>
            <w:r w:rsidRPr="00D41B32">
              <w:rPr>
                <w:sz w:val="22"/>
              </w:rPr>
              <w:t>5</w:t>
            </w:r>
          </w:p>
          <w:p w14:paraId="511AC599" w14:textId="77777777" w:rsidR="00356D53" w:rsidRPr="00D41B32" w:rsidRDefault="00356D53" w:rsidP="00121FEA">
            <w:pPr>
              <w:spacing w:after="0" w:line="240" w:lineRule="auto"/>
              <w:jc w:val="center"/>
              <w:rPr>
                <w:sz w:val="22"/>
              </w:rPr>
            </w:pPr>
            <w:r w:rsidRPr="00D41B32">
              <w:rPr>
                <w:sz w:val="22"/>
              </w:rPr>
              <w:t>26</w:t>
            </w:r>
          </w:p>
        </w:tc>
        <w:tc>
          <w:tcPr>
            <w:tcW w:w="1977" w:type="dxa"/>
            <w:vAlign w:val="center"/>
          </w:tcPr>
          <w:p w14:paraId="0B1B62D7" w14:textId="0CFD9D18" w:rsidR="00356D53" w:rsidRPr="00D41B32" w:rsidRDefault="00356D53" w:rsidP="00121FEA">
            <w:pPr>
              <w:spacing w:after="0" w:line="240" w:lineRule="auto"/>
              <w:rPr>
                <w:sz w:val="22"/>
              </w:rPr>
            </w:pPr>
            <w:r w:rsidRPr="00D41B32">
              <w:rPr>
                <w:sz w:val="22"/>
              </w:rPr>
              <w:t>Drėgnas valymas ir</w:t>
            </w:r>
            <w:r w:rsidR="004A77AD" w:rsidRPr="00D41B32">
              <w:rPr>
                <w:sz w:val="22"/>
              </w:rPr>
              <w:t xml:space="preserve"> </w:t>
            </w:r>
            <w:r w:rsidRPr="00D41B32">
              <w:rPr>
                <w:sz w:val="22"/>
              </w:rPr>
              <w:t>dezinfekcija 2 kart. per dieną</w:t>
            </w:r>
          </w:p>
        </w:tc>
        <w:tc>
          <w:tcPr>
            <w:tcW w:w="3118" w:type="dxa"/>
            <w:vAlign w:val="center"/>
          </w:tcPr>
          <w:p w14:paraId="34AB86EE" w14:textId="77777777" w:rsidR="00356D53" w:rsidRPr="00D41B32" w:rsidRDefault="00356D53" w:rsidP="00121FEA">
            <w:pPr>
              <w:spacing w:after="0" w:line="240" w:lineRule="auto"/>
              <w:rPr>
                <w:sz w:val="22"/>
              </w:rPr>
            </w:pPr>
            <w:r w:rsidRPr="00D41B32">
              <w:rPr>
                <w:sz w:val="22"/>
              </w:rPr>
              <w:t>5 kart. per savaitę. Drėgnas valymas ir dezinfekcija 2 kart. per dieną</w:t>
            </w:r>
          </w:p>
        </w:tc>
      </w:tr>
    </w:tbl>
    <w:p w14:paraId="263DE1E5" w14:textId="77777777" w:rsidR="00356D53" w:rsidRDefault="00356D53" w:rsidP="00356D53">
      <w:pPr>
        <w:spacing w:after="0" w:line="240" w:lineRule="auto"/>
        <w:jc w:val="both"/>
        <w:rPr>
          <w:b/>
          <w:bCs/>
          <w:szCs w:val="24"/>
        </w:rPr>
      </w:pPr>
    </w:p>
    <w:p w14:paraId="2F0FE329" w14:textId="77777777" w:rsidR="00356D53" w:rsidRPr="00BD2A16" w:rsidRDefault="00356D53" w:rsidP="00356D53">
      <w:pPr>
        <w:spacing w:after="0" w:line="240" w:lineRule="auto"/>
        <w:jc w:val="both"/>
        <w:rPr>
          <w:b/>
          <w:bCs/>
          <w:szCs w:val="24"/>
        </w:rPr>
      </w:pPr>
      <w:r w:rsidRPr="00BD2A16">
        <w:rPr>
          <w:b/>
          <w:bCs/>
          <w:szCs w:val="24"/>
        </w:rPr>
        <w:t>Pastabos:</w:t>
      </w:r>
    </w:p>
    <w:p w14:paraId="0F8A74FD" w14:textId="1AB82DD3" w:rsidR="00356D53" w:rsidRDefault="00356D53" w:rsidP="008C3A66">
      <w:pPr>
        <w:pStyle w:val="Sraopastraipa"/>
        <w:numPr>
          <w:ilvl w:val="0"/>
          <w:numId w:val="43"/>
        </w:numPr>
        <w:spacing w:after="0" w:line="240" w:lineRule="auto"/>
        <w:ind w:left="0" w:firstLine="567"/>
        <w:jc w:val="both"/>
        <w:rPr>
          <w:szCs w:val="24"/>
        </w:rPr>
      </w:pPr>
      <w:r w:rsidRPr="00121FEA">
        <w:rPr>
          <w:szCs w:val="24"/>
        </w:rPr>
        <w:t xml:space="preserve">Į vieno kvadratinio metro kainą turi būti įskaičiuota visų teikiamų paslaugų suma. </w:t>
      </w:r>
    </w:p>
    <w:p w14:paraId="4DB6C043" w14:textId="1ED3EE89" w:rsidR="00356D53" w:rsidRPr="009A10BF" w:rsidRDefault="00356D53" w:rsidP="008C3A66">
      <w:pPr>
        <w:pStyle w:val="Sraopastraipa"/>
        <w:numPr>
          <w:ilvl w:val="0"/>
          <w:numId w:val="43"/>
        </w:numPr>
        <w:spacing w:after="0" w:line="240" w:lineRule="auto"/>
        <w:ind w:left="0" w:firstLine="567"/>
        <w:jc w:val="both"/>
        <w:rPr>
          <w:szCs w:val="24"/>
        </w:rPr>
      </w:pPr>
      <w:r w:rsidRPr="009A10BF">
        <w:rPr>
          <w:szCs w:val="24"/>
        </w:rPr>
        <w:t>Pateikti patalpų ir teritorijos valymo ir priežiūros paslaugų kainas:</w:t>
      </w:r>
    </w:p>
    <w:p w14:paraId="76FAA693" w14:textId="77777777" w:rsidR="00356D53" w:rsidRPr="00BD2A16" w:rsidRDefault="00356D53" w:rsidP="008C3A66">
      <w:pPr>
        <w:spacing w:after="0" w:line="240" w:lineRule="auto"/>
        <w:ind w:firstLine="567"/>
        <w:jc w:val="both"/>
        <w:rPr>
          <w:szCs w:val="24"/>
        </w:rPr>
      </w:pPr>
      <w:r w:rsidRPr="00BD2A16">
        <w:rPr>
          <w:szCs w:val="24"/>
        </w:rPr>
        <w:t>2.1. nuo rugsėjo 16 d. iki gegužės 15 d.</w:t>
      </w:r>
    </w:p>
    <w:p w14:paraId="71B96B48" w14:textId="415404E0" w:rsidR="009A10BF" w:rsidRPr="00BD2A16" w:rsidRDefault="00356D53" w:rsidP="008C3A66">
      <w:pPr>
        <w:spacing w:after="0" w:line="240" w:lineRule="auto"/>
        <w:ind w:firstLine="567"/>
        <w:jc w:val="both"/>
        <w:rPr>
          <w:szCs w:val="24"/>
        </w:rPr>
      </w:pPr>
      <w:r w:rsidRPr="00BD2A16">
        <w:rPr>
          <w:szCs w:val="24"/>
        </w:rPr>
        <w:t>2.2. nuo gegužės 16 d. iki rugsėjo 15 d.</w:t>
      </w:r>
    </w:p>
    <w:p w14:paraId="78F4A7A4" w14:textId="14630210" w:rsidR="00356D53" w:rsidRPr="009A10BF" w:rsidRDefault="00356D53" w:rsidP="008C3A66">
      <w:pPr>
        <w:pStyle w:val="Sraopastraipa"/>
        <w:numPr>
          <w:ilvl w:val="0"/>
          <w:numId w:val="43"/>
        </w:numPr>
        <w:spacing w:after="0" w:line="240" w:lineRule="auto"/>
        <w:ind w:left="0" w:firstLine="567"/>
        <w:jc w:val="both"/>
        <w:rPr>
          <w:szCs w:val="24"/>
        </w:rPr>
      </w:pPr>
      <w:r w:rsidRPr="009A10BF">
        <w:rPr>
          <w:szCs w:val="24"/>
        </w:rPr>
        <w:t>Pateikti pasiūlymą:</w:t>
      </w:r>
    </w:p>
    <w:p w14:paraId="5CD026BA" w14:textId="43829626" w:rsidR="00356D53" w:rsidRPr="00BD2A16" w:rsidRDefault="00356D53" w:rsidP="008C3A66">
      <w:pPr>
        <w:spacing w:after="0" w:line="240" w:lineRule="auto"/>
        <w:ind w:firstLine="567"/>
        <w:jc w:val="both"/>
        <w:rPr>
          <w:szCs w:val="24"/>
        </w:rPr>
      </w:pPr>
      <w:r w:rsidRPr="00BD2A16">
        <w:rPr>
          <w:szCs w:val="24"/>
        </w:rPr>
        <w:t>3.1. Sugeriančių kilimėlių teikimui ir keitimui. Purvą ir drėgmę sugeriančių kilimėlių kiekis – 5 vnt. 115x200 cm</w:t>
      </w:r>
      <w:r w:rsidR="00DC07DC">
        <w:rPr>
          <w:szCs w:val="24"/>
        </w:rPr>
        <w:t xml:space="preserve"> </w:t>
      </w:r>
      <w:r w:rsidRPr="00BD2A16">
        <w:rPr>
          <w:szCs w:val="24"/>
        </w:rPr>
        <w:t>(nuo gegužės 16 d. iki rugsėjo 15 d</w:t>
      </w:r>
      <w:r w:rsidR="00CB1680">
        <w:rPr>
          <w:szCs w:val="24"/>
        </w:rPr>
        <w:t>.</w:t>
      </w:r>
      <w:r w:rsidRPr="00BD2A16">
        <w:rPr>
          <w:szCs w:val="24"/>
        </w:rPr>
        <w:t>) ir 8 vnt.  (nuo rugsėjo 16 d. iki gegužės 15 d.)</w:t>
      </w:r>
      <w:r w:rsidR="008C3A66">
        <w:rPr>
          <w:szCs w:val="24"/>
        </w:rPr>
        <w:t xml:space="preserve"> </w:t>
      </w:r>
      <w:r w:rsidRPr="00BD2A16">
        <w:rPr>
          <w:szCs w:val="24"/>
        </w:rPr>
        <w:t>(keičiami 1 kartas per savaitę).</w:t>
      </w:r>
    </w:p>
    <w:p w14:paraId="386A99FE" w14:textId="09345C53" w:rsidR="00356D53" w:rsidRPr="00BD2A16" w:rsidRDefault="00356D53" w:rsidP="008C3A66">
      <w:pPr>
        <w:spacing w:after="0" w:line="240" w:lineRule="auto"/>
        <w:ind w:firstLine="567"/>
        <w:jc w:val="both"/>
        <w:rPr>
          <w:szCs w:val="24"/>
        </w:rPr>
      </w:pPr>
      <w:r w:rsidRPr="00BD2A16">
        <w:rPr>
          <w:szCs w:val="24"/>
        </w:rPr>
        <w:t xml:space="preserve">3.2. Plytelių grindų generalinis valymas </w:t>
      </w:r>
      <w:r w:rsidR="008C3A66" w:rsidRPr="00BD2A16">
        <w:rPr>
          <w:szCs w:val="24"/>
        </w:rPr>
        <w:t xml:space="preserve">– </w:t>
      </w:r>
      <w:r w:rsidR="008C3A66">
        <w:rPr>
          <w:szCs w:val="24"/>
        </w:rPr>
        <w:t xml:space="preserve"> </w:t>
      </w:r>
      <w:r w:rsidRPr="00BD2A16">
        <w:rPr>
          <w:szCs w:val="24"/>
        </w:rPr>
        <w:t>1 kv.</w:t>
      </w:r>
      <w:r w:rsidR="00CB1680">
        <w:rPr>
          <w:szCs w:val="24"/>
        </w:rPr>
        <w:t xml:space="preserve"> </w:t>
      </w:r>
      <w:r w:rsidRPr="00BD2A16">
        <w:rPr>
          <w:szCs w:val="24"/>
        </w:rPr>
        <w:t>m kaina.</w:t>
      </w:r>
    </w:p>
    <w:p w14:paraId="6CA278BE" w14:textId="357B10E7" w:rsidR="00356D53" w:rsidRPr="00BD2A16" w:rsidRDefault="00356D53" w:rsidP="008C3A66">
      <w:pPr>
        <w:spacing w:after="0" w:line="240" w:lineRule="auto"/>
        <w:ind w:firstLine="567"/>
        <w:jc w:val="both"/>
        <w:rPr>
          <w:szCs w:val="24"/>
        </w:rPr>
      </w:pPr>
      <w:r w:rsidRPr="00BD2A16">
        <w:rPr>
          <w:szCs w:val="24"/>
        </w:rPr>
        <w:t>3.3. Plytelių i</w:t>
      </w:r>
      <w:r w:rsidR="008C3A66">
        <w:rPr>
          <w:szCs w:val="24"/>
        </w:rPr>
        <w:t>m</w:t>
      </w:r>
      <w:r w:rsidRPr="00BD2A16">
        <w:rPr>
          <w:szCs w:val="24"/>
        </w:rPr>
        <w:t xml:space="preserve">pregnavimas </w:t>
      </w:r>
      <w:r w:rsidR="008C3A66" w:rsidRPr="00BD2A16">
        <w:rPr>
          <w:szCs w:val="24"/>
        </w:rPr>
        <w:t xml:space="preserve">– </w:t>
      </w:r>
      <w:r w:rsidR="008C3A66">
        <w:rPr>
          <w:szCs w:val="24"/>
        </w:rPr>
        <w:t xml:space="preserve"> </w:t>
      </w:r>
      <w:r w:rsidRPr="00BD2A16">
        <w:rPr>
          <w:szCs w:val="24"/>
        </w:rPr>
        <w:t>1 kv. m kaina.</w:t>
      </w:r>
    </w:p>
    <w:p w14:paraId="2FFEF833" w14:textId="4F8D2EA1" w:rsidR="00356D53" w:rsidRPr="00BD2A16" w:rsidRDefault="00356D53" w:rsidP="008C3A66">
      <w:pPr>
        <w:spacing w:after="0" w:line="240" w:lineRule="auto"/>
        <w:ind w:firstLine="567"/>
        <w:jc w:val="both"/>
        <w:rPr>
          <w:szCs w:val="24"/>
        </w:rPr>
      </w:pPr>
      <w:r w:rsidRPr="00BD2A16">
        <w:rPr>
          <w:szCs w:val="24"/>
        </w:rPr>
        <w:t xml:space="preserve">3.4. Parketinės dangos generalinis valymas </w:t>
      </w:r>
      <w:r w:rsidR="008C3A66" w:rsidRPr="00BD2A16">
        <w:rPr>
          <w:szCs w:val="24"/>
        </w:rPr>
        <w:t xml:space="preserve">– </w:t>
      </w:r>
      <w:r w:rsidR="008C3A66">
        <w:rPr>
          <w:szCs w:val="24"/>
        </w:rPr>
        <w:t xml:space="preserve"> </w:t>
      </w:r>
      <w:r w:rsidRPr="00BD2A16">
        <w:rPr>
          <w:szCs w:val="24"/>
        </w:rPr>
        <w:t>1 kv. m kaina</w:t>
      </w:r>
    </w:p>
    <w:p w14:paraId="63849B03" w14:textId="7AA97332" w:rsidR="00356D53" w:rsidRDefault="00356D53" w:rsidP="008C3A66">
      <w:pPr>
        <w:spacing w:after="0" w:line="240" w:lineRule="auto"/>
        <w:ind w:firstLine="567"/>
        <w:jc w:val="both"/>
        <w:rPr>
          <w:szCs w:val="24"/>
        </w:rPr>
      </w:pPr>
      <w:r w:rsidRPr="00BD2A16">
        <w:rPr>
          <w:szCs w:val="24"/>
        </w:rPr>
        <w:t xml:space="preserve">3.5. Parketinės dangos vaškavimas </w:t>
      </w:r>
      <w:r w:rsidR="008C3A66" w:rsidRPr="00BD2A16">
        <w:rPr>
          <w:szCs w:val="24"/>
        </w:rPr>
        <w:t xml:space="preserve">– </w:t>
      </w:r>
      <w:r w:rsidRPr="00BD2A16">
        <w:rPr>
          <w:szCs w:val="24"/>
        </w:rPr>
        <w:t>1 kv. m kaina.</w:t>
      </w:r>
    </w:p>
    <w:p w14:paraId="462119B4" w14:textId="77777777" w:rsidR="008C3A66" w:rsidRPr="00BD2A16" w:rsidRDefault="008C3A66" w:rsidP="008C3A66">
      <w:pPr>
        <w:spacing w:after="0" w:line="240" w:lineRule="auto"/>
        <w:ind w:firstLine="567"/>
        <w:jc w:val="both"/>
        <w:rPr>
          <w:szCs w:val="24"/>
        </w:rPr>
      </w:pPr>
    </w:p>
    <w:p w14:paraId="4F10043E" w14:textId="078279FE" w:rsidR="008C3A66"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Periodiniai darbai</w:t>
      </w:r>
    </w:p>
    <w:p w14:paraId="1721A7E7" w14:textId="322F5441" w:rsidR="00356D53" w:rsidRPr="00BD2A16" w:rsidRDefault="00356D53" w:rsidP="008C3A66">
      <w:pPr>
        <w:spacing w:after="0" w:line="240" w:lineRule="auto"/>
        <w:ind w:firstLine="567"/>
        <w:jc w:val="both"/>
        <w:rPr>
          <w:szCs w:val="24"/>
        </w:rPr>
      </w:pPr>
      <w:r w:rsidRPr="00BD2A16">
        <w:rPr>
          <w:szCs w:val="24"/>
        </w:rPr>
        <w:t>6.1. Pastato langai dvigubi. Aukštuminis fasadų išorinių langų 380 kv.</w:t>
      </w:r>
      <w:r w:rsidR="008C3A66">
        <w:rPr>
          <w:szCs w:val="24"/>
        </w:rPr>
        <w:t xml:space="preserve"> </w:t>
      </w:r>
      <w:r w:rsidRPr="00BD2A16">
        <w:rPr>
          <w:szCs w:val="24"/>
        </w:rPr>
        <w:t>m</w:t>
      </w:r>
      <w:r w:rsidR="00D97D10">
        <w:rPr>
          <w:szCs w:val="24"/>
        </w:rPr>
        <w:t>.</w:t>
      </w:r>
      <w:r w:rsidRPr="00BD2A16">
        <w:rPr>
          <w:szCs w:val="24"/>
        </w:rPr>
        <w:t xml:space="preserve"> ( 2 ir 3 aukštai) valomi</w:t>
      </w:r>
      <w:r w:rsidR="008C3A66">
        <w:rPr>
          <w:szCs w:val="24"/>
        </w:rPr>
        <w:t xml:space="preserve">, </w:t>
      </w:r>
      <w:r w:rsidRPr="00BD2A16">
        <w:rPr>
          <w:szCs w:val="24"/>
        </w:rPr>
        <w:t>panaudojant specialius keltuvus. I a. išoriniai langai ir lauko durų stiklai 105 kv. m gali būti valomi nuo kopėčių. Valomų iš vidaus langų plotas – 1625 kv.</w:t>
      </w:r>
      <w:r w:rsidR="008C3A66">
        <w:rPr>
          <w:szCs w:val="24"/>
        </w:rPr>
        <w:t xml:space="preserve"> </w:t>
      </w:r>
      <w:r w:rsidRPr="00BD2A16">
        <w:rPr>
          <w:szCs w:val="24"/>
        </w:rPr>
        <w:t>m</w:t>
      </w:r>
      <w:r w:rsidR="008C3A66">
        <w:rPr>
          <w:szCs w:val="24"/>
        </w:rPr>
        <w:t xml:space="preserve">. </w:t>
      </w:r>
      <w:r w:rsidRPr="00BD2A16">
        <w:rPr>
          <w:szCs w:val="24"/>
        </w:rPr>
        <w:t>(salių vidiniai langai valomi nuo pastolių). Salių veidrodžiai 35 kv. m</w:t>
      </w:r>
      <w:r w:rsidR="00D97D10">
        <w:rPr>
          <w:szCs w:val="24"/>
        </w:rPr>
        <w:t>.</w:t>
      </w:r>
      <w:r w:rsidRPr="00BD2A16">
        <w:rPr>
          <w:szCs w:val="24"/>
        </w:rPr>
        <w:t xml:space="preserve"> taip pat valomi naudojant pastolius. </w:t>
      </w:r>
    </w:p>
    <w:p w14:paraId="01330816" w14:textId="4A7F35EB" w:rsidR="00356D53" w:rsidRPr="00BD2A16" w:rsidRDefault="00356D53" w:rsidP="008C3A66">
      <w:pPr>
        <w:spacing w:after="0" w:line="240" w:lineRule="auto"/>
        <w:ind w:firstLine="567"/>
        <w:jc w:val="both"/>
        <w:rPr>
          <w:szCs w:val="24"/>
        </w:rPr>
      </w:pPr>
      <w:r w:rsidRPr="00BD2A16">
        <w:rPr>
          <w:szCs w:val="24"/>
        </w:rPr>
        <w:t>6.2. Langų valymas iš abiejų pusių (įsivertinant ir spec. kėlimo įrangą, įskaitant palanges -70 kv.</w:t>
      </w:r>
      <w:r w:rsidR="008C3A66">
        <w:rPr>
          <w:szCs w:val="24"/>
        </w:rPr>
        <w:t xml:space="preserve"> </w:t>
      </w:r>
      <w:r w:rsidRPr="00BD2A16">
        <w:rPr>
          <w:szCs w:val="24"/>
        </w:rPr>
        <w:t>m, rėmus) – 1 kartą per metus (kvadratūrą tiekėjas gali įsivertinti atvykęs į objektą).</w:t>
      </w:r>
    </w:p>
    <w:p w14:paraId="1DC9EC31" w14:textId="0D444C12" w:rsidR="00356D53" w:rsidRPr="00BD2A16" w:rsidRDefault="00356D53" w:rsidP="008C3A66">
      <w:pPr>
        <w:spacing w:after="0" w:line="240" w:lineRule="auto"/>
        <w:ind w:firstLine="567"/>
        <w:jc w:val="both"/>
        <w:rPr>
          <w:szCs w:val="24"/>
        </w:rPr>
      </w:pPr>
      <w:r w:rsidRPr="00BD2A16">
        <w:rPr>
          <w:szCs w:val="24"/>
        </w:rPr>
        <w:t xml:space="preserve">6.3. Patalpų vidaus stiklinių pertvarų valymas iš abiejų pusių (įskaitant rėmus) </w:t>
      </w:r>
      <w:r w:rsidR="008C3A66" w:rsidRPr="00BD2A16">
        <w:rPr>
          <w:szCs w:val="24"/>
        </w:rPr>
        <w:t xml:space="preserve">– </w:t>
      </w:r>
      <w:r w:rsidRPr="00BD2A16">
        <w:rPr>
          <w:szCs w:val="24"/>
        </w:rPr>
        <w:t>1 kartą per metus.</w:t>
      </w:r>
    </w:p>
    <w:p w14:paraId="6676D01E" w14:textId="77777777" w:rsidR="00356D53" w:rsidRDefault="00356D53" w:rsidP="008C3A66">
      <w:pPr>
        <w:spacing w:after="0" w:line="240" w:lineRule="auto"/>
        <w:ind w:firstLine="567"/>
        <w:jc w:val="both"/>
        <w:rPr>
          <w:szCs w:val="24"/>
        </w:rPr>
      </w:pPr>
      <w:r w:rsidRPr="00BD2A16">
        <w:rPr>
          <w:szCs w:val="24"/>
        </w:rPr>
        <w:t>6.4. Valoma ekologiškomis valymo priemonėmis.</w:t>
      </w:r>
    </w:p>
    <w:p w14:paraId="771AFCB4" w14:textId="77777777" w:rsidR="00356D53" w:rsidRPr="00BD2A16" w:rsidRDefault="00356D53" w:rsidP="00356D53">
      <w:pPr>
        <w:spacing w:after="0" w:line="240" w:lineRule="auto"/>
        <w:jc w:val="both"/>
        <w:rPr>
          <w:szCs w:val="24"/>
        </w:rPr>
      </w:pPr>
    </w:p>
    <w:p w14:paraId="615D79D4" w14:textId="01992898"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Bendri reikalavimai paslaugų teikimui</w:t>
      </w:r>
    </w:p>
    <w:p w14:paraId="5A179E58" w14:textId="77777777" w:rsidR="00356D53" w:rsidRPr="00BD2A16" w:rsidRDefault="00356D53" w:rsidP="008C3A66">
      <w:pPr>
        <w:spacing w:after="0" w:line="240" w:lineRule="auto"/>
        <w:ind w:firstLine="567"/>
        <w:jc w:val="both"/>
        <w:rPr>
          <w:szCs w:val="24"/>
        </w:rPr>
      </w:pPr>
      <w:r w:rsidRPr="00BD2A16">
        <w:rPr>
          <w:szCs w:val="24"/>
        </w:rPr>
        <w:t>7.1. Paslaugų teikėjas (toliau – Tiekėjas) valymo įrankius, medžiagas, valymo ir dezinfekcijos medžiagas bei techninę įrangą, reikalingą patalpų valymo, dezinfekcijos ir kitoms valymo paslaugoms (toliau – Paslaugos) teikti, teikia savo sąskaita.</w:t>
      </w:r>
    </w:p>
    <w:p w14:paraId="57227820" w14:textId="77777777" w:rsidR="00356D53" w:rsidRPr="00BD2A16" w:rsidRDefault="00356D53" w:rsidP="008C3A66">
      <w:pPr>
        <w:spacing w:after="0" w:line="240" w:lineRule="auto"/>
        <w:ind w:firstLine="567"/>
        <w:jc w:val="both"/>
        <w:rPr>
          <w:szCs w:val="24"/>
        </w:rPr>
      </w:pPr>
      <w:r w:rsidRPr="00BD2A16">
        <w:rPr>
          <w:szCs w:val="24"/>
        </w:rPr>
        <w:t xml:space="preserve">7.2. Paslaugos turi būti teikiamos Tiekėjo ir Perkančiosios organizacijos suderintu periodiškumu, netrukdant – Užsakovo kasdieniniam darbui. </w:t>
      </w:r>
    </w:p>
    <w:p w14:paraId="60673B84" w14:textId="77777777" w:rsidR="00356D53" w:rsidRDefault="00356D53" w:rsidP="008C3A66">
      <w:pPr>
        <w:spacing w:after="0" w:line="240" w:lineRule="auto"/>
        <w:ind w:firstLine="567"/>
        <w:jc w:val="both"/>
        <w:rPr>
          <w:szCs w:val="24"/>
        </w:rPr>
      </w:pPr>
      <w:r w:rsidRPr="00BD2A16">
        <w:rPr>
          <w:szCs w:val="24"/>
        </w:rPr>
        <w:t>7.3. Užsakovas turi  Tiekėjui suteikti galimybę Užsakovo patalpose laikyti, sandėliuoti valymo priemones ir valymo inventorių.</w:t>
      </w:r>
    </w:p>
    <w:p w14:paraId="73631343" w14:textId="77777777" w:rsidR="00356D53" w:rsidRPr="00BD2A16" w:rsidRDefault="00356D53" w:rsidP="00356D53">
      <w:pPr>
        <w:spacing w:after="0" w:line="240" w:lineRule="auto"/>
        <w:jc w:val="both"/>
        <w:rPr>
          <w:szCs w:val="24"/>
        </w:rPr>
      </w:pPr>
    </w:p>
    <w:p w14:paraId="3AE6E927" w14:textId="7079F690"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Reikalavimai personalui:</w:t>
      </w:r>
    </w:p>
    <w:p w14:paraId="478B41BA" w14:textId="77777777" w:rsidR="00356D53" w:rsidRPr="00BD2A16" w:rsidRDefault="00356D53" w:rsidP="008C3A66">
      <w:pPr>
        <w:spacing w:after="0" w:line="240" w:lineRule="auto"/>
        <w:ind w:firstLine="567"/>
        <w:jc w:val="both"/>
        <w:rPr>
          <w:szCs w:val="24"/>
        </w:rPr>
      </w:pPr>
      <w:r w:rsidRPr="00BD2A16">
        <w:rPr>
          <w:szCs w:val="24"/>
        </w:rPr>
        <w:t>8.1. Tiekėjas turi užtikrinti, kad darbuotojai, skiriami dirbti Užsakovo patalpose ir teritorijoje.</w:t>
      </w:r>
    </w:p>
    <w:p w14:paraId="44655E21" w14:textId="77777777" w:rsidR="00356D53" w:rsidRPr="00BD2A16" w:rsidRDefault="00356D53" w:rsidP="008C3A66">
      <w:pPr>
        <w:spacing w:after="0" w:line="240" w:lineRule="auto"/>
        <w:ind w:firstLine="567"/>
        <w:jc w:val="both"/>
        <w:rPr>
          <w:szCs w:val="24"/>
        </w:rPr>
      </w:pPr>
      <w:r w:rsidRPr="00BD2A16">
        <w:rPr>
          <w:szCs w:val="24"/>
        </w:rPr>
        <w:t>8.2.Turėtų sveikatos pažymą dirbti tokio pobūdžio darbą;</w:t>
      </w:r>
    </w:p>
    <w:p w14:paraId="7FD8DE7E" w14:textId="77777777" w:rsidR="00356D53" w:rsidRPr="00BD2A16" w:rsidRDefault="00356D53" w:rsidP="008C3A66">
      <w:pPr>
        <w:spacing w:after="0" w:line="240" w:lineRule="auto"/>
        <w:ind w:firstLine="567"/>
        <w:jc w:val="both"/>
        <w:rPr>
          <w:szCs w:val="24"/>
        </w:rPr>
      </w:pPr>
      <w:r w:rsidRPr="00BD2A16">
        <w:rPr>
          <w:szCs w:val="24"/>
        </w:rPr>
        <w:t>8.3. Darbuotojų, atliekančių valymo darbus  rūbai turi būti švarūs, tvarkingi, pastoviai skalbiami, nenublukę ir pan.. Darbo rūbai turi būti su Tiekėjo simbolika. Tiekėjas privalo suteikti darbuotojams darbo rūbus, uniformas, reikalingas darbo priemones, darbo inventorių.</w:t>
      </w:r>
    </w:p>
    <w:p w14:paraId="3DDC850E" w14:textId="77777777" w:rsidR="00356D53" w:rsidRPr="00BD2A16" w:rsidRDefault="00356D53" w:rsidP="008C3A66">
      <w:pPr>
        <w:spacing w:after="0" w:line="240" w:lineRule="auto"/>
        <w:ind w:firstLine="567"/>
        <w:jc w:val="both"/>
        <w:rPr>
          <w:szCs w:val="24"/>
        </w:rPr>
      </w:pPr>
      <w:r w:rsidRPr="00BD2A16">
        <w:rPr>
          <w:szCs w:val="24"/>
        </w:rPr>
        <w:t xml:space="preserve"> 8.4. Ekonomiškai naudingiausią, kokybės ir kainos atitinkantį  pasiūlymą pateikęs Tiekėjas iki paslaugų teikimo sutarties pasirašymo Užsakovui pateikia darbuotojų, atliksiančių darbo užduotis, sąrašą, jame nurodydamas duomenis apie darbuotojų tapatybę (darbuotojo vardą, pavardę), personalo, kuris dirbs visą darbo dieną, ne visą darbo dieną, bei pagalbinio, budinčio, vaduojančio personalo darbo grafikus. </w:t>
      </w:r>
    </w:p>
    <w:p w14:paraId="4FE93889" w14:textId="674CB4F4" w:rsidR="00356D53" w:rsidRPr="00BD2A16" w:rsidRDefault="00356D53" w:rsidP="008C3A66">
      <w:pPr>
        <w:spacing w:after="0" w:line="240" w:lineRule="auto"/>
        <w:ind w:firstLine="567"/>
        <w:jc w:val="both"/>
        <w:rPr>
          <w:szCs w:val="24"/>
        </w:rPr>
      </w:pPr>
      <w:r w:rsidRPr="00BD2A16">
        <w:rPr>
          <w:szCs w:val="24"/>
        </w:rPr>
        <w:lastRenderedPageBreak/>
        <w:t>8.5. Tiekėjas pilnai atsako už savo darbuotojų, teikiančių valymo paslaugas, veiksmus.</w:t>
      </w:r>
      <w:r w:rsidR="00121FEA">
        <w:rPr>
          <w:szCs w:val="24"/>
        </w:rPr>
        <w:t xml:space="preserve"> </w:t>
      </w:r>
      <w:r w:rsidRPr="00BD2A16">
        <w:rPr>
          <w:szCs w:val="24"/>
        </w:rPr>
        <w:t>Tiekėjas turi užtikrinti, kad jo darbuotojai saugiai elgsis su Užsakovo turtu, užtikrins Užsakovo ir jo lankytojų, materialinių vertybių, dokumentų saugumą Paslaugų teikimo metu.</w:t>
      </w:r>
    </w:p>
    <w:p w14:paraId="412AC06D" w14:textId="77777777" w:rsidR="00356D53" w:rsidRPr="00BD2A16" w:rsidRDefault="00356D53" w:rsidP="008C3A66">
      <w:pPr>
        <w:spacing w:after="0" w:line="240" w:lineRule="auto"/>
        <w:ind w:firstLine="567"/>
        <w:jc w:val="both"/>
        <w:rPr>
          <w:szCs w:val="24"/>
        </w:rPr>
      </w:pPr>
      <w:r w:rsidRPr="00BD2A16">
        <w:rPr>
          <w:szCs w:val="24"/>
        </w:rPr>
        <w:t>8.6. Tiekėjas turi užtikrinti, kad jo darbuotojai laikysis  konfidencialumo  ir be Užsakovo išankstinio raštiško sutikimo neatskleisti tretiesiems asmenims jokios konfidencialios informacijos, kurią sužinojo, Paslaugų pagal Sutartį teikimo metu. Šalys susitaria, kad konfidencialia bus laikoma bet kokia informacija, nepriklausomai nuo jos išreiškimo formos, apie Užsakovą, jo veiklą,  kuri nėra teisėtai viešai skelbiama, įskaitant bet neapsiribojant bet kokia kita informacija, kurią Užsakovas, jo klientai,  susiję asmenys ar partneriai nurodo kaip konfidencialią, arba iš šių asmenų elgesio matyti, jog jie pageidauja išlaikyti atitinkamą informaciją paslaptyje.</w:t>
      </w:r>
    </w:p>
    <w:p w14:paraId="2024FB94" w14:textId="77777777" w:rsidR="00356D53" w:rsidRPr="00BD2A16" w:rsidRDefault="00356D53" w:rsidP="008C3A66">
      <w:pPr>
        <w:spacing w:after="0" w:line="240" w:lineRule="auto"/>
        <w:ind w:firstLine="567"/>
        <w:jc w:val="both"/>
        <w:rPr>
          <w:szCs w:val="24"/>
        </w:rPr>
      </w:pPr>
      <w:r w:rsidRPr="00BD2A16">
        <w:rPr>
          <w:szCs w:val="24"/>
        </w:rPr>
        <w:t>8.7.</w:t>
      </w:r>
      <w:r>
        <w:rPr>
          <w:szCs w:val="24"/>
        </w:rPr>
        <w:t xml:space="preserve"> </w:t>
      </w:r>
      <w:r w:rsidRPr="00BD2A16">
        <w:rPr>
          <w:szCs w:val="24"/>
        </w:rPr>
        <w:t>Tiekėjas užtikrina, kad jo darbuotojai dirba teisėtai, yra apdrausti valstybiniu socialiniu draudimu, kad už juos laiku sumokami mokesčiai valstybei, darbuotojų sveikata yra periodiškai tikrinama, atsižvelgiant į Lietuvos Respublikos teisės aktų reikalavimus.</w:t>
      </w:r>
    </w:p>
    <w:p w14:paraId="45D41869" w14:textId="77777777" w:rsidR="00356D53" w:rsidRPr="00BD2A16" w:rsidRDefault="00356D53" w:rsidP="008C3A66">
      <w:pPr>
        <w:spacing w:after="0" w:line="240" w:lineRule="auto"/>
        <w:ind w:firstLine="567"/>
        <w:jc w:val="both"/>
        <w:rPr>
          <w:szCs w:val="24"/>
        </w:rPr>
      </w:pPr>
      <w:r w:rsidRPr="00BD2A16">
        <w:rPr>
          <w:szCs w:val="24"/>
        </w:rPr>
        <w:t>8.8. Tiekėjas privalo iš anksto raštu informuoti Užsakovą apie darbuotojo pakeitimą kitu, ne blogesnės kvalifikacijos darbuotoju ir pateikti šią informaciją apie naują darbuotoją – asmens vardą , pavardę.</w:t>
      </w:r>
    </w:p>
    <w:p w14:paraId="74B93E19" w14:textId="77777777" w:rsidR="00356D53" w:rsidRPr="00BD2A16" w:rsidRDefault="00356D53" w:rsidP="008C3A66">
      <w:pPr>
        <w:spacing w:after="0" w:line="240" w:lineRule="auto"/>
        <w:ind w:firstLine="567"/>
        <w:jc w:val="both"/>
        <w:rPr>
          <w:szCs w:val="24"/>
        </w:rPr>
      </w:pPr>
      <w:r w:rsidRPr="00BD2A16">
        <w:rPr>
          <w:szCs w:val="24"/>
        </w:rPr>
        <w:t>8.9. Užsakovas pasilieka sau teisę dėl pagrįstų priežasčių (pvz. Tiekėjo darbuotojas neblaivus, apsvaigęs nuo narkotinių ar toksinių medžiagų, elgiasi agresyviai) neįleisti Tiekėjo darbuotojo į patalpas ar teritoriją ir reikalauti iš Tiekėjo nedelsiant pakeisti darbuotoją kitu.</w:t>
      </w:r>
    </w:p>
    <w:p w14:paraId="019029A4" w14:textId="77777777" w:rsidR="00356D53" w:rsidRDefault="00356D53" w:rsidP="008C3A66">
      <w:pPr>
        <w:spacing w:after="0" w:line="240" w:lineRule="auto"/>
        <w:ind w:firstLine="567"/>
        <w:jc w:val="both"/>
        <w:rPr>
          <w:szCs w:val="24"/>
        </w:rPr>
      </w:pPr>
      <w:r w:rsidRPr="00BD2A16">
        <w:rPr>
          <w:szCs w:val="24"/>
        </w:rPr>
        <w:t>8.10. Paslaugų Tiekėjas privalo savo darbuotojus, kurie teiks Užsakovui valymo paslaugas, instruktuoti dėl darbų ir gaisrinės saugos.</w:t>
      </w:r>
    </w:p>
    <w:p w14:paraId="129A2311" w14:textId="77777777" w:rsidR="00356D53" w:rsidRPr="00BD2A16" w:rsidRDefault="00356D53" w:rsidP="008C3A66">
      <w:pPr>
        <w:spacing w:after="0" w:line="240" w:lineRule="auto"/>
        <w:ind w:firstLine="567"/>
        <w:jc w:val="both"/>
        <w:rPr>
          <w:szCs w:val="24"/>
        </w:rPr>
      </w:pPr>
    </w:p>
    <w:p w14:paraId="3E3FF647" w14:textId="7E8AF9A3"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Reikalavimai darbo organizavimui:</w:t>
      </w:r>
    </w:p>
    <w:p w14:paraId="36D7E27D" w14:textId="77777777" w:rsidR="00356D53" w:rsidRPr="00BD2A16" w:rsidRDefault="00356D53" w:rsidP="008C3A66">
      <w:pPr>
        <w:spacing w:after="0" w:line="240" w:lineRule="auto"/>
        <w:ind w:firstLine="567"/>
        <w:jc w:val="both"/>
        <w:rPr>
          <w:szCs w:val="24"/>
        </w:rPr>
      </w:pPr>
      <w:r w:rsidRPr="00BD2A16">
        <w:rPr>
          <w:szCs w:val="24"/>
        </w:rPr>
        <w:t>9.1. Tiekėjas paskiria už sutarties vykdymą kompetentingą asmenį, turintį patirties teikti valymo paslaugas, kuris kontroliuotų teikiamų paslaugų kokybę bei dalyvautų Užsakovo nustatyta tvarka paslaugų kokybės patikrose. Atsakingas asmuo Užsakovo darbo valandomis turi būti pasiekiamas telefonu. Jei Tiekėjo paskirtas atsakingas asmuo negali vykdyti savo pareigų, Tiekėjas nedelsiant turi paskirti kitą atsakingą asmenį, turintį ne mažesnę kvalifikaciją ir kompetenciją bei apie tai raštu informuoti Užsakovą. Tiekėjas turi užtikrinti  atsakingų asmenų atvykimą į objektą per 2 val. bei dalyvavimą nustatant paslaugų atitiktį, įpareigojant pasirašyti aktus – patvirtinant trūkumus ir įsipareigojimą pašalinti trūkumus per nurodytą ir nustatytą laiką.</w:t>
      </w:r>
    </w:p>
    <w:p w14:paraId="1318ABBB" w14:textId="77777777" w:rsidR="00356D53" w:rsidRPr="00BD2A16" w:rsidRDefault="00356D53" w:rsidP="008C3A66">
      <w:pPr>
        <w:spacing w:after="0" w:line="240" w:lineRule="auto"/>
        <w:ind w:firstLine="567"/>
        <w:jc w:val="both"/>
        <w:rPr>
          <w:szCs w:val="24"/>
        </w:rPr>
      </w:pPr>
      <w:r w:rsidRPr="00BD2A16">
        <w:rPr>
          <w:szCs w:val="24"/>
        </w:rPr>
        <w:t>9.2. Užsakovas paskiria kontaktinį asmenį, kuris prižiūrėtų pagal sutartį teikiamų paslaugų kokybę ir bendrautų su Tiekėjo paskirtu atsakingu asmeniu, visais abiem šalims aktualiais klausimais, susijusiais su sutarties vykdymu bei turėtų įgaliojimus spręsti iškylančias problemas.</w:t>
      </w:r>
    </w:p>
    <w:p w14:paraId="3480E200" w14:textId="62B0CEA4" w:rsidR="00356D53" w:rsidRPr="00BD2A16" w:rsidRDefault="00356D53" w:rsidP="008C3A66">
      <w:pPr>
        <w:spacing w:after="0" w:line="240" w:lineRule="auto"/>
        <w:ind w:firstLine="567"/>
        <w:jc w:val="both"/>
        <w:rPr>
          <w:szCs w:val="24"/>
        </w:rPr>
      </w:pPr>
      <w:r w:rsidRPr="00BD2A16">
        <w:rPr>
          <w:szCs w:val="24"/>
        </w:rPr>
        <w:t>9.3. Tiekėjas privalo skirti budinčią valytoją, kuri privalo būti darbo vietoje visą  darbo laiką - 5 d.</w:t>
      </w:r>
      <w:r w:rsidR="003010D1">
        <w:rPr>
          <w:szCs w:val="24"/>
        </w:rPr>
        <w:t xml:space="preserve"> </w:t>
      </w:r>
      <w:r w:rsidRPr="00BD2A16">
        <w:rPr>
          <w:szCs w:val="24"/>
        </w:rPr>
        <w:t>d. nuo 08.00 – 17.00 val.  Užsakovo nurodymu valyti koridorius, laiptines, vestibiulius, WC patalpas ir kit</w:t>
      </w:r>
      <w:r w:rsidR="003010D1">
        <w:rPr>
          <w:szCs w:val="24"/>
        </w:rPr>
        <w:t>ą</w:t>
      </w:r>
      <w:r w:rsidRPr="00BD2A16">
        <w:rPr>
          <w:szCs w:val="24"/>
        </w:rPr>
        <w:t xml:space="preserve"> Užsakovo nurodytų patalpų susiteršusį plotą.</w:t>
      </w:r>
    </w:p>
    <w:p w14:paraId="4F6AF543" w14:textId="77777777" w:rsidR="00356D53" w:rsidRPr="00BD2A16" w:rsidRDefault="00356D53" w:rsidP="008C3A66">
      <w:pPr>
        <w:spacing w:after="0" w:line="240" w:lineRule="auto"/>
        <w:ind w:firstLine="567"/>
        <w:jc w:val="both"/>
        <w:rPr>
          <w:szCs w:val="24"/>
        </w:rPr>
      </w:pPr>
      <w:r w:rsidRPr="00BD2A16">
        <w:rPr>
          <w:szCs w:val="24"/>
        </w:rPr>
        <w:t>9.4. Tiekėjas turi užtikrinti priskirtų patalpų sklandų atrakinimo, užrakinimo procesą. Atlikus paslaugas patalpose turi būti išjungta šviesa, užsuktas vanduo, uždarytos ir užrakintos durys, langai ir kiti pavesti darbai, užtikrinant, kad objektas paliktas saugioje būklėje. Praradus raktus ar kitas prieigos priemones, Tiekėjas privalo nedelsiant informuoti Užsakovą.</w:t>
      </w:r>
    </w:p>
    <w:p w14:paraId="554FEE52" w14:textId="77777777" w:rsidR="00356D53" w:rsidRPr="00BD2A16" w:rsidRDefault="00356D53" w:rsidP="008C3A66">
      <w:pPr>
        <w:spacing w:after="0" w:line="240" w:lineRule="auto"/>
        <w:ind w:firstLine="567"/>
        <w:jc w:val="both"/>
        <w:rPr>
          <w:szCs w:val="24"/>
        </w:rPr>
      </w:pPr>
      <w:r w:rsidRPr="00BD2A16">
        <w:rPr>
          <w:szCs w:val="24"/>
        </w:rPr>
        <w:t>9.5. Siekiant užtikrinti nepertraukiamą Paslaugų teikimą, Tiekėjas įsipareigoja Tiekėjo darbuotojui susirgus, jo atostogų metu ar dėl bet kokių kitokių priežasčių darbuotojui laikinai negalint atvykti į darbą, užtikrinti to darbuotojo teikiamų paslaugų atlikimą ir pakeisti darbuotoją kitu iš karto, bet ne vėliau nei tos pačios pamainos metu, jeigu Užsakovas nenurodo kitaip, ir apie tai raštu informuoti Užsakovą.</w:t>
      </w:r>
    </w:p>
    <w:p w14:paraId="7676979A" w14:textId="77777777" w:rsidR="00356D53" w:rsidRPr="00BD2A16" w:rsidRDefault="00356D53" w:rsidP="008C3A66">
      <w:pPr>
        <w:spacing w:after="0" w:line="240" w:lineRule="auto"/>
        <w:ind w:firstLine="567"/>
        <w:jc w:val="both"/>
        <w:rPr>
          <w:szCs w:val="24"/>
        </w:rPr>
      </w:pPr>
      <w:r w:rsidRPr="00BD2A16">
        <w:rPr>
          <w:szCs w:val="24"/>
        </w:rPr>
        <w:t>9.6. Tiekėjo darbuotojams yra draudžiama atsivesti į Užsakovo patalpas pašalinius asmenis, įskaitant šeimos narius.</w:t>
      </w:r>
    </w:p>
    <w:p w14:paraId="3EA2EAA7" w14:textId="77777777" w:rsidR="00356D53" w:rsidRPr="00BD2A16" w:rsidRDefault="00356D53" w:rsidP="008C3A66">
      <w:pPr>
        <w:spacing w:after="0" w:line="240" w:lineRule="auto"/>
        <w:ind w:firstLine="567"/>
        <w:jc w:val="both"/>
        <w:rPr>
          <w:szCs w:val="24"/>
        </w:rPr>
      </w:pPr>
      <w:r w:rsidRPr="00BD2A16">
        <w:rPr>
          <w:szCs w:val="24"/>
        </w:rPr>
        <w:t xml:space="preserve">9.7. Tiekėjo darbuotojams yra draudžiama susipažinti su Užsakovo dokumentais, esančiais Užsakovo patalpose ar teritorijoje. Tiekėjo darbuotojams yra draudžiama imti, naudoti, perduoti tretiesiems asmenims bet kokią su Užsakovu susijusią informaciją, dokumentus bet kokioje </w:t>
      </w:r>
      <w:r w:rsidRPr="00BD2A16">
        <w:rPr>
          <w:szCs w:val="24"/>
        </w:rPr>
        <w:lastRenderedPageBreak/>
        <w:t>laikmenoje. Ši nuostata galioja ir tuomet, kai Tiekėjo darbuotojas nutraukia darbo santykius su Tiekėju.</w:t>
      </w:r>
    </w:p>
    <w:p w14:paraId="0B10DE51" w14:textId="77777777" w:rsidR="00356D53" w:rsidRPr="00BD2A16" w:rsidRDefault="00356D53" w:rsidP="008C3A66">
      <w:pPr>
        <w:spacing w:after="0" w:line="240" w:lineRule="auto"/>
        <w:ind w:firstLine="567"/>
        <w:jc w:val="both"/>
        <w:rPr>
          <w:szCs w:val="24"/>
        </w:rPr>
      </w:pPr>
      <w:r w:rsidRPr="00BD2A16">
        <w:rPr>
          <w:szCs w:val="24"/>
        </w:rPr>
        <w:t>9.8. Jei Užsakovas pageidauja, Užsakovo ir Tiekėjo darbuotojai nuolat pildo nusiskundimų, pastabų ir pasiūlymų žurnalą. Šiame žurnale savo pastabas įrašo kiekvienas Užsakovo darbuotojas, turintis pastabų ar pasiūlymų dėl paslaugų kokybės, Tiekėjo darbuotojų veiksmų ar neveikimo ir visais su teikiamomis Paslaugomis susijusiais klausimais. Tiekėjo darbuotojai taip pat turi teisę įrašyti savo pastabas, nusiskundimus ir pasiūlymus dėl darbo sąlygų ar kitais su Paslaugomis susijusiais klausimais. Žurnalas laikomas pas Užsakovo paskirtą darbuotoją arba sutartoje vietoje Užsakovo patalpose, Tiekėjo darbuotojai atvykę Užsakovui teikti Paslaugas, privalo kiekvieną dieną patikrinti žurnalo įrašus.</w:t>
      </w:r>
    </w:p>
    <w:p w14:paraId="212D6E25" w14:textId="77777777" w:rsidR="00356D53" w:rsidRDefault="00356D53" w:rsidP="008C3A66">
      <w:pPr>
        <w:spacing w:after="0" w:line="240" w:lineRule="auto"/>
        <w:ind w:firstLine="567"/>
        <w:jc w:val="both"/>
        <w:rPr>
          <w:szCs w:val="24"/>
        </w:rPr>
      </w:pPr>
      <w:r w:rsidRPr="00BD2A16">
        <w:rPr>
          <w:szCs w:val="24"/>
        </w:rPr>
        <w:t>9.9. Užsakovo kontaktinis asmuo turi teisę teikti Tiekėjo atsakingam asmeniui pastabas, rekomendacijas, nurodymus, kiek tai neprieštarauja sutarties sąlygoms dėl Paslaugų pirkimo.</w:t>
      </w:r>
    </w:p>
    <w:p w14:paraId="66E73511" w14:textId="77777777" w:rsidR="00356D53" w:rsidRPr="00BD2A16" w:rsidRDefault="00356D53" w:rsidP="008C3A66">
      <w:pPr>
        <w:spacing w:after="0" w:line="240" w:lineRule="auto"/>
        <w:ind w:firstLine="567"/>
        <w:jc w:val="both"/>
        <w:rPr>
          <w:szCs w:val="24"/>
        </w:rPr>
      </w:pPr>
    </w:p>
    <w:p w14:paraId="4EEBACC9" w14:textId="391316CD"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Reikalavimai valymo priemonėms, įrangai, aplinkos apsaugos kriterijams ir valymo atlikimui</w:t>
      </w:r>
    </w:p>
    <w:p w14:paraId="42506C2B" w14:textId="77777777" w:rsidR="00356D53" w:rsidRPr="00BD2A16" w:rsidRDefault="00356D53" w:rsidP="008C3A66">
      <w:pPr>
        <w:spacing w:after="0" w:line="240" w:lineRule="auto"/>
        <w:ind w:firstLine="567"/>
        <w:jc w:val="both"/>
        <w:rPr>
          <w:szCs w:val="24"/>
        </w:rPr>
      </w:pPr>
      <w:r w:rsidRPr="00BD2A16">
        <w:rPr>
          <w:szCs w:val="24"/>
        </w:rPr>
        <w:t>10.1. Tiekėjas turi teikti patalpų valymo paslaugas, naudodamas ekologiškos valymo priemones, pažymėtas ekologiniu ženklu.</w:t>
      </w:r>
    </w:p>
    <w:p w14:paraId="22527C99" w14:textId="77777777" w:rsidR="00356D53" w:rsidRPr="00BD2A16" w:rsidRDefault="00356D53" w:rsidP="008C3A66">
      <w:pPr>
        <w:spacing w:after="0" w:line="240" w:lineRule="auto"/>
        <w:ind w:firstLine="567"/>
        <w:jc w:val="both"/>
        <w:rPr>
          <w:szCs w:val="24"/>
        </w:rPr>
      </w:pPr>
      <w:r w:rsidRPr="00BD2A16">
        <w:rPr>
          <w:szCs w:val="24"/>
        </w:rPr>
        <w:t>10.2. Patalpų,  paviršių plovimo – valymo  priemonės turi būti parinktos atsižvelgiant į valomo objekto pobūdį ir savybes. Tiekėjo dezinfekcijai naudojamos dezinfekcijos priemonės privalo būti suderintos su Užsakovu.</w:t>
      </w:r>
    </w:p>
    <w:p w14:paraId="5182BE4A" w14:textId="77777777" w:rsidR="00356D53" w:rsidRPr="00BD2A16" w:rsidRDefault="00356D53" w:rsidP="008C3A66">
      <w:pPr>
        <w:spacing w:after="0" w:line="240" w:lineRule="auto"/>
        <w:ind w:firstLine="567"/>
        <w:jc w:val="both"/>
        <w:rPr>
          <w:szCs w:val="24"/>
        </w:rPr>
      </w:pPr>
      <w:r w:rsidRPr="00BD2A16">
        <w:rPr>
          <w:szCs w:val="24"/>
        </w:rPr>
        <w:t>10.2.1.Tiekėjas turi pasirinkti paslaugų atlikimo būdą: sausą, drėgną, rankinį ar mechanizuotą (naudojant techniškai tvarkingas darbo priemones, įrangą ir mechanizmus bei deklaruojamas priemones, atitinkančias aplinkosaugos ir saugos reikalavimus), užtikrinant Užsakovo reikalaujamų rezultatų suteikimą. Pirmenybė turi būti teikiama pažangiausioms paslaugų atlikimo technologijoms (nesugadinant prižiūrimų ir valomų elementų, dalių, paviršių bei inventoriaus), aplinkai, elementams ir žmogui nekenksmingoms priemonėms. Nesuteikus reikalaujamų rezultatų, nuolat fiksuojant neatitikimus, Tiekėjas turi keisti atlikimo būdus ir metodus tol, kol bus pastoviai pasiekiami reikalaujami rezultatai. Visi paslaugų atlikimo būdai ir jų pakeitimai turi būti suderinti su Užsakovu. Užsakovas turi teisę inicijuoti pakeitimus;</w:t>
      </w:r>
    </w:p>
    <w:p w14:paraId="1FCB0C61" w14:textId="77777777" w:rsidR="00356D53" w:rsidRPr="00BD2A16" w:rsidRDefault="00356D53" w:rsidP="008C3A66">
      <w:pPr>
        <w:spacing w:after="0" w:line="240" w:lineRule="auto"/>
        <w:ind w:firstLine="567"/>
        <w:jc w:val="both"/>
        <w:rPr>
          <w:szCs w:val="24"/>
        </w:rPr>
      </w:pPr>
      <w:r w:rsidRPr="00BD2A16">
        <w:rPr>
          <w:szCs w:val="24"/>
        </w:rPr>
        <w:t>10.2.2. Tiekėjo darbuotojai, dirbantys su patalpų, paviršių, cheminėmis dezinfekcijos priemonėmis privalo laikytis naudojimo instrukcijų,  saugos duomenų lapuose nurodytų taisyklių. Valymo bei dezinfekcijos tirpalai ruošiami pagal gamintojų naudojimo instrukcijas. Tiekėjui draudžiama naudoti patalpų, paviršių valymui, dezinfekcijai tirpalus su pasibaigusiu galiojimo terminu.</w:t>
      </w:r>
    </w:p>
    <w:p w14:paraId="4BA6A381" w14:textId="77777777" w:rsidR="00356D53" w:rsidRPr="00BD2A16" w:rsidRDefault="00356D53" w:rsidP="008C3A66">
      <w:pPr>
        <w:spacing w:after="0" w:line="240" w:lineRule="auto"/>
        <w:ind w:firstLine="567"/>
        <w:jc w:val="both"/>
        <w:rPr>
          <w:szCs w:val="24"/>
        </w:rPr>
      </w:pPr>
      <w:r w:rsidRPr="00BD2A16">
        <w:rPr>
          <w:szCs w:val="24"/>
        </w:rPr>
        <w:t xml:space="preserve">10.3. Tiekėjo  teikiamos paslaugos turi užtikrinti patalpų ir paviršių kokybišką ir higienišką režimą, paviršiai turi būti švarūs (be akivaizdžiai matomų užteršimų). </w:t>
      </w:r>
    </w:p>
    <w:p w14:paraId="52DB6387" w14:textId="77777777" w:rsidR="00356D53" w:rsidRPr="00BD2A16" w:rsidRDefault="00356D53" w:rsidP="008C3A66">
      <w:pPr>
        <w:spacing w:after="0" w:line="240" w:lineRule="auto"/>
        <w:ind w:firstLine="567"/>
        <w:jc w:val="both"/>
        <w:rPr>
          <w:szCs w:val="24"/>
        </w:rPr>
      </w:pPr>
      <w:r w:rsidRPr="00BD2A16">
        <w:rPr>
          <w:szCs w:val="24"/>
        </w:rPr>
        <w:t>10.3.1. Sanitarines patalpas ir bendrojo naudojimo zonas Tiekėjas turi valyti ir prižiūrėti kiekvieną Užsakovo darbo dieną, neatsižvelgiant į kitų zonų periodiškumą, išskyrus atvejus jei Užsakovas nurodo kitaip. Sanitarinių patalpų valymo priemonės turi būti atskirtos nuo kitų zonų valymo įrangos. Tiekėjas turi naudoti skirtingų spalvų ženklinimą: a) unitazams, pisuarams, tualetų grindims; b) kitai sanitarinei įrangai (kriauklės, plautuvės, praustuvai, maišytuvai); c) visoms zonoms išskyrus tualetus; d) šiukšliadėžių valymui. Griežtai draudžiama tualetuose naudojamas priemones, naudoti kitų zonų valymo ir priežiūros darbams atlikti (šluostės, kibirai ir t.t.).</w:t>
      </w:r>
    </w:p>
    <w:p w14:paraId="45861FD0" w14:textId="77777777" w:rsidR="00356D53" w:rsidRPr="00BD2A16" w:rsidRDefault="00356D53" w:rsidP="008C3A66">
      <w:pPr>
        <w:spacing w:after="0" w:line="240" w:lineRule="auto"/>
        <w:ind w:firstLine="567"/>
        <w:jc w:val="both"/>
        <w:rPr>
          <w:szCs w:val="24"/>
        </w:rPr>
      </w:pPr>
      <w:r w:rsidRPr="00BD2A16">
        <w:rPr>
          <w:szCs w:val="24"/>
        </w:rPr>
        <w:t>10.3.2. Esant ekstremaliai situacijai ar bet kuriam kitam epidemiologiniam atvejui, kai yra būtina teikti paslaugas, teikėjas turi užtikrinti savo darbuotojų aprūpinimą specialiomis darbo priemonėmis: spec. rūbais, kaukėmis, respiratoriais, akiniais, pirštinėmis, antbačiais ir kitomis būtinomis priemonėmis, reikalingomis saugaus darbo atlikimo užtikrinimui.</w:t>
      </w:r>
    </w:p>
    <w:p w14:paraId="457F4C5F" w14:textId="77777777" w:rsidR="00356D53" w:rsidRPr="00BD2A16" w:rsidRDefault="00356D53" w:rsidP="008C3A66">
      <w:pPr>
        <w:spacing w:after="0" w:line="240" w:lineRule="auto"/>
        <w:ind w:firstLine="567"/>
        <w:jc w:val="both"/>
        <w:rPr>
          <w:szCs w:val="24"/>
        </w:rPr>
      </w:pPr>
      <w:r w:rsidRPr="00BD2A16">
        <w:rPr>
          <w:szCs w:val="24"/>
        </w:rPr>
        <w:t>10.4. Tiekėjas privalo užtikrinti įrangos bei mechanizmų naudojimo saugumą, priežiūrą ir savalaikį atnaujinimą.</w:t>
      </w:r>
    </w:p>
    <w:p w14:paraId="3FA1C23C" w14:textId="77777777" w:rsidR="00356D53" w:rsidRPr="00BD2A16" w:rsidRDefault="00356D53" w:rsidP="008C3A66">
      <w:pPr>
        <w:spacing w:after="0" w:line="240" w:lineRule="auto"/>
        <w:ind w:firstLine="567"/>
        <w:jc w:val="both"/>
        <w:rPr>
          <w:szCs w:val="24"/>
        </w:rPr>
      </w:pPr>
      <w:r w:rsidRPr="00BD2A16">
        <w:rPr>
          <w:szCs w:val="24"/>
        </w:rPr>
        <w:t>10.5. Atliekant ar atlikus paslaugas, visada įspėti apie pavojus – pastatant įspėjamuosius ženklus, atsižvelgiant į vykdomų darbų pobūdį (pvz. „atsargiai, slidžios grindys“, „slidu“, „vyksta darbai“ ir t.t.).</w:t>
      </w:r>
    </w:p>
    <w:p w14:paraId="3BA55CF3" w14:textId="77777777" w:rsidR="00356D53" w:rsidRPr="00BD2A16" w:rsidRDefault="00356D53" w:rsidP="008C3A66">
      <w:pPr>
        <w:spacing w:after="0" w:line="240" w:lineRule="auto"/>
        <w:ind w:firstLine="567"/>
        <w:jc w:val="both"/>
        <w:rPr>
          <w:szCs w:val="24"/>
        </w:rPr>
      </w:pPr>
      <w:r w:rsidRPr="00BD2A16">
        <w:rPr>
          <w:szCs w:val="24"/>
        </w:rPr>
        <w:lastRenderedPageBreak/>
        <w:t>10.6. Tiekėjas atsako už darbuotojų saugos darbe, priešgaisrinės saugos taisyklių, aplinkosaugos ir higienos norminių aktų ir taisyklių reikalavimų vykdymą bei trečiųjų asmenų teisių ir interesų pažeidimus, suteikiant paslaugas Užsakovo teritorijoje.</w:t>
      </w:r>
    </w:p>
    <w:p w14:paraId="51EBB85C" w14:textId="77777777" w:rsidR="00356D53" w:rsidRPr="00BD2A16" w:rsidRDefault="00356D53" w:rsidP="008C3A66">
      <w:pPr>
        <w:spacing w:after="0" w:line="240" w:lineRule="auto"/>
        <w:ind w:firstLine="567"/>
        <w:jc w:val="both"/>
        <w:rPr>
          <w:szCs w:val="24"/>
        </w:rPr>
      </w:pPr>
      <w:r w:rsidRPr="00BD2A16">
        <w:rPr>
          <w:szCs w:val="24"/>
        </w:rPr>
        <w:t>10.7. Tiekėjas privalo Užsakovui ar tretiesiems asmenims atlyginti padarytą materialinę žalą ir tiesioginius nuostolius, atsiradusius dėl Tiekėjo darbuotojų kaltės bei nedelsiant informuoti Užsakovą apie padarytą materialinę žalą.</w:t>
      </w:r>
    </w:p>
    <w:p w14:paraId="5B0C7258" w14:textId="77777777" w:rsidR="00356D53" w:rsidRDefault="00356D53" w:rsidP="008C3A66">
      <w:pPr>
        <w:spacing w:after="0" w:line="240" w:lineRule="auto"/>
        <w:ind w:firstLine="567"/>
        <w:jc w:val="both"/>
        <w:rPr>
          <w:szCs w:val="24"/>
        </w:rPr>
      </w:pPr>
      <w:r w:rsidRPr="00BD2A16">
        <w:rPr>
          <w:szCs w:val="24"/>
        </w:rPr>
        <w:t>10.8. Tiekėjas pateikdamas pasiūlymą privalo pristatyti sutarčiai vykdyti turimų įrenginių, higienos priemonių ir kitų techninių priemonių sąrašą, nurodant technines charakteristikas, kuris leistų įvertinti ar valymo paslaugos bus atliekamos netriukšmingai ir efektyviai laiko atžvilgiu. Nurodyti triukšmingumą (DB) ir valymo ploto rodiklius per val.</w:t>
      </w:r>
    </w:p>
    <w:p w14:paraId="078B7A68" w14:textId="77777777" w:rsidR="00356D53" w:rsidRPr="00BD2A16" w:rsidRDefault="00356D53" w:rsidP="008C3A66">
      <w:pPr>
        <w:spacing w:after="0" w:line="240" w:lineRule="auto"/>
        <w:ind w:firstLine="567"/>
        <w:jc w:val="both"/>
        <w:rPr>
          <w:szCs w:val="24"/>
        </w:rPr>
      </w:pPr>
    </w:p>
    <w:p w14:paraId="0CE3927E" w14:textId="1754739D"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Valymo ir dezinfekcijos inventoriaus naudojimo ir priežiūros taisyklės:</w:t>
      </w:r>
    </w:p>
    <w:p w14:paraId="1177B3C8" w14:textId="77777777" w:rsidR="00356D53" w:rsidRPr="00BD2A16" w:rsidRDefault="00356D53" w:rsidP="008C3A66">
      <w:pPr>
        <w:spacing w:after="0" w:line="240" w:lineRule="auto"/>
        <w:ind w:firstLine="567"/>
        <w:jc w:val="both"/>
        <w:rPr>
          <w:szCs w:val="24"/>
        </w:rPr>
      </w:pPr>
      <w:r w:rsidRPr="00BD2A16">
        <w:rPr>
          <w:szCs w:val="24"/>
        </w:rPr>
        <w:t xml:space="preserve">11.1. Patalpų, daiktų, įrenginių paviršių valymui ir dezinfekcijai naudojamas pažymėtas, vežimėlyje sukomplektuotas inventorius. Kietas inventorius turi būti iš medžiagos atsparios drėgmei, cheminėms valymo ir dezinfekcijos priemonėms. Vežimėlis turi būti tvarkingas, valomas darbo pamainos pabaigoje; </w:t>
      </w:r>
    </w:p>
    <w:p w14:paraId="3838C87D" w14:textId="77777777" w:rsidR="00356D53" w:rsidRPr="00BD2A16" w:rsidRDefault="00356D53" w:rsidP="008C3A66">
      <w:pPr>
        <w:spacing w:after="0" w:line="240" w:lineRule="auto"/>
        <w:ind w:firstLine="567"/>
        <w:jc w:val="both"/>
        <w:rPr>
          <w:szCs w:val="24"/>
        </w:rPr>
      </w:pPr>
      <w:r w:rsidRPr="00BD2A16">
        <w:rPr>
          <w:szCs w:val="24"/>
        </w:rPr>
        <w:t>11.2. Patalpų, daiktų, įrenginių paviršių valymui ir dezinfekcijai (šluostymui) gali būti naudojamos daugkartinės (skirtingiems paviršiams skirtingų spalvų) šluostės;</w:t>
      </w:r>
    </w:p>
    <w:p w14:paraId="75702C2A" w14:textId="77777777" w:rsidR="00356D53" w:rsidRPr="00BD2A16" w:rsidRDefault="00356D53" w:rsidP="008C3A66">
      <w:pPr>
        <w:spacing w:after="0" w:line="240" w:lineRule="auto"/>
        <w:ind w:firstLine="567"/>
        <w:jc w:val="both"/>
        <w:rPr>
          <w:szCs w:val="24"/>
        </w:rPr>
      </w:pPr>
      <w:r w:rsidRPr="00BD2A16">
        <w:rPr>
          <w:szCs w:val="24"/>
        </w:rPr>
        <w:t>11.3. Grindų valymui ir dezinfekcijai (šluostymui) gali būti naudojami daugkartinio naudojimo šluotų apmovai( pažymėti: kabinetui, koridoriui, tualetui ir t.t.);</w:t>
      </w:r>
    </w:p>
    <w:p w14:paraId="6B5B2F68" w14:textId="77777777" w:rsidR="00356D53" w:rsidRPr="00BD2A16" w:rsidRDefault="00356D53" w:rsidP="008C3A66">
      <w:pPr>
        <w:spacing w:after="0" w:line="240" w:lineRule="auto"/>
        <w:ind w:firstLine="567"/>
        <w:jc w:val="both"/>
        <w:rPr>
          <w:szCs w:val="24"/>
        </w:rPr>
      </w:pPr>
      <w:r w:rsidRPr="00BD2A16">
        <w:rPr>
          <w:szCs w:val="24"/>
        </w:rPr>
        <w:t>11.4. Panaudotos daugkartinio naudojimo šluostės ir šluotų apmovai plaunami, skalbiami skalbyklėje ir džiovinami, išplautas ir išdžiovintas inventorius (šluostės, kibirai, šepečiai ir kt.) turi būti laikomas tam skirtoje patalpoje ir (ar) spintoje.</w:t>
      </w:r>
    </w:p>
    <w:p w14:paraId="24369534" w14:textId="77777777" w:rsidR="00356D53" w:rsidRPr="00BD2A16" w:rsidRDefault="00356D53" w:rsidP="008C3A66">
      <w:pPr>
        <w:spacing w:after="0" w:line="240" w:lineRule="auto"/>
        <w:ind w:firstLine="567"/>
        <w:rPr>
          <w:szCs w:val="24"/>
        </w:rPr>
      </w:pPr>
    </w:p>
    <w:p w14:paraId="5D06BF6F" w14:textId="77777777" w:rsidR="00356D53" w:rsidRPr="00BD2A16" w:rsidRDefault="00356D53" w:rsidP="00356D53">
      <w:pPr>
        <w:rPr>
          <w:szCs w:val="24"/>
        </w:rPr>
      </w:pPr>
    </w:p>
    <w:p w14:paraId="01188A50" w14:textId="77777777" w:rsidR="00B95202" w:rsidRDefault="00B95202" w:rsidP="00356D53">
      <w:pPr>
        <w:pStyle w:val="Pagrindinistekstas"/>
        <w:rPr>
          <w:sz w:val="22"/>
          <w:szCs w:val="22"/>
        </w:rPr>
      </w:pPr>
    </w:p>
    <w:sectPr w:rsidR="00B95202" w:rsidSect="00C609DD">
      <w:footerReference w:type="default" r:id="rId9"/>
      <w:pgSz w:w="11906" w:h="16838"/>
      <w:pgMar w:top="1134"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664F9" w14:textId="77777777" w:rsidR="008F4645" w:rsidRDefault="008F4645" w:rsidP="00623DAF">
      <w:pPr>
        <w:spacing w:after="0" w:line="240" w:lineRule="auto"/>
      </w:pPr>
      <w:r>
        <w:separator/>
      </w:r>
    </w:p>
  </w:endnote>
  <w:endnote w:type="continuationSeparator" w:id="0">
    <w:p w14:paraId="527D70A0" w14:textId="77777777" w:rsidR="008F4645" w:rsidRDefault="008F4645" w:rsidP="0062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2268" w14:textId="77C88203" w:rsidR="00593082" w:rsidRDefault="00346BFF" w:rsidP="003D71BE">
    <w:pPr>
      <w:pStyle w:val="Porat"/>
      <w:jc w:val="right"/>
    </w:pPr>
    <w:r>
      <w:fldChar w:fldCharType="begin"/>
    </w:r>
    <w:r w:rsidR="00593082">
      <w:instrText xml:space="preserve"> PAGE   \* MERGEFORMAT </w:instrText>
    </w:r>
    <w:r>
      <w:fldChar w:fldCharType="separate"/>
    </w:r>
    <w:r w:rsidR="00747DD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3590" w14:textId="77777777" w:rsidR="008F4645" w:rsidRDefault="008F4645" w:rsidP="00623DAF">
      <w:pPr>
        <w:spacing w:after="0" w:line="240" w:lineRule="auto"/>
      </w:pPr>
      <w:r>
        <w:separator/>
      </w:r>
    </w:p>
  </w:footnote>
  <w:footnote w:type="continuationSeparator" w:id="0">
    <w:p w14:paraId="5CAEBE47" w14:textId="77777777" w:rsidR="008F4645" w:rsidRDefault="008F4645" w:rsidP="00623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578"/>
        </w:tabs>
        <w:ind w:left="578" w:hanging="360"/>
      </w:p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1" w15:restartNumberingAfterBreak="0">
    <w:nsid w:val="00000004"/>
    <w:multiLevelType w:val="singleLevel"/>
    <w:tmpl w:val="00000004"/>
    <w:name w:val="WW8Num12"/>
    <w:lvl w:ilvl="0">
      <w:start w:val="1"/>
      <w:numFmt w:val="decimal"/>
      <w:lvlText w:val="4.%1"/>
      <w:lvlJc w:val="left"/>
      <w:pPr>
        <w:tabs>
          <w:tab w:val="num" w:pos="0"/>
        </w:tabs>
        <w:ind w:left="1080" w:hanging="360"/>
      </w:pPr>
    </w:lvl>
  </w:abstractNum>
  <w:abstractNum w:abstractNumId="2" w15:restartNumberingAfterBreak="0">
    <w:nsid w:val="00000009"/>
    <w:multiLevelType w:val="multilevel"/>
    <w:tmpl w:val="00000009"/>
    <w:name w:val="WW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1D861E0"/>
    <w:multiLevelType w:val="multilevel"/>
    <w:tmpl w:val="31BC7CE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7660F15"/>
    <w:multiLevelType w:val="multilevel"/>
    <w:tmpl w:val="7E946A86"/>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08AE26B2"/>
    <w:multiLevelType w:val="multilevel"/>
    <w:tmpl w:val="AD3C67AA"/>
    <w:lvl w:ilvl="0">
      <w:start w:val="3"/>
      <w:numFmt w:val="decimal"/>
      <w:lvlText w:val="%1."/>
      <w:lvlJc w:val="left"/>
      <w:pPr>
        <w:ind w:left="720" w:hanging="360"/>
      </w:pPr>
      <w:rPr>
        <w:rFonts w:hint="default"/>
      </w:rPr>
    </w:lvl>
    <w:lvl w:ilvl="1">
      <w:start w:val="1"/>
      <w:numFmt w:val="decimal"/>
      <w:isLgl/>
      <w:lvlText w:val="%1.%2."/>
      <w:lvlJc w:val="left"/>
      <w:pPr>
        <w:ind w:left="1767" w:hanging="1080"/>
      </w:pPr>
      <w:rPr>
        <w:rFonts w:hint="default"/>
      </w:rPr>
    </w:lvl>
    <w:lvl w:ilvl="2">
      <w:start w:val="1"/>
      <w:numFmt w:val="decimal"/>
      <w:isLgl/>
      <w:lvlText w:val="%1.%2.%3."/>
      <w:lvlJc w:val="left"/>
      <w:pPr>
        <w:ind w:left="2094" w:hanging="1080"/>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748"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776" w:hanging="1800"/>
      </w:pPr>
      <w:rPr>
        <w:rFonts w:hint="default"/>
      </w:rPr>
    </w:lvl>
  </w:abstractNum>
  <w:abstractNum w:abstractNumId="6" w15:restartNumberingAfterBreak="0">
    <w:nsid w:val="0EF61323"/>
    <w:multiLevelType w:val="hybridMultilevel"/>
    <w:tmpl w:val="861444BA"/>
    <w:lvl w:ilvl="0" w:tplc="05D624CC">
      <w:start w:val="1"/>
      <w:numFmt w:val="bullet"/>
      <w:pStyle w:val="Listvioletinis"/>
      <w:lvlText w:val=""/>
      <w:lvlJc w:val="left"/>
      <w:pPr>
        <w:ind w:left="315" w:hanging="360"/>
      </w:pPr>
      <w:rPr>
        <w:rFonts w:ascii="Symbol" w:hAnsi="Symbol" w:hint="default"/>
        <w:color w:val="661EF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61850"/>
    <w:multiLevelType w:val="multilevel"/>
    <w:tmpl w:val="040C873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35377D"/>
    <w:multiLevelType w:val="hybridMultilevel"/>
    <w:tmpl w:val="F99A19F6"/>
    <w:lvl w:ilvl="0" w:tplc="0D00107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332F51"/>
    <w:multiLevelType w:val="multilevel"/>
    <w:tmpl w:val="F19A43C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85163"/>
    <w:multiLevelType w:val="hybridMultilevel"/>
    <w:tmpl w:val="34DA1FFA"/>
    <w:lvl w:ilvl="0" w:tplc="D6C039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27763C"/>
    <w:multiLevelType w:val="multilevel"/>
    <w:tmpl w:val="AEB4C85A"/>
    <w:lvl w:ilvl="0">
      <w:start w:val="1"/>
      <w:numFmt w:val="decimal"/>
      <w:lvlText w:val="%1."/>
      <w:lvlJc w:val="left"/>
      <w:pPr>
        <w:ind w:left="405" w:hanging="405"/>
      </w:pPr>
      <w:rPr>
        <w:rFonts w:hint="default"/>
        <w:b/>
        <w:bCs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A350C2A"/>
    <w:multiLevelType w:val="hybridMultilevel"/>
    <w:tmpl w:val="592E9126"/>
    <w:lvl w:ilvl="0" w:tplc="6F186FC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A737132"/>
    <w:multiLevelType w:val="hybridMultilevel"/>
    <w:tmpl w:val="C54C9A94"/>
    <w:lvl w:ilvl="0" w:tplc="D6C0398C">
      <w:start w:val="1"/>
      <w:numFmt w:val="decimal"/>
      <w:lvlText w:val="%1."/>
      <w:lvlJc w:val="left"/>
      <w:pPr>
        <w:ind w:left="780"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4" w15:restartNumberingAfterBreak="0">
    <w:nsid w:val="1C896617"/>
    <w:multiLevelType w:val="hybridMultilevel"/>
    <w:tmpl w:val="D15E8580"/>
    <w:lvl w:ilvl="0" w:tplc="2DA45836">
      <w:start w:val="1"/>
      <w:numFmt w:val="decimal"/>
      <w:lvlText w:val="9.%1."/>
      <w:lvlJc w:val="left"/>
      <w:pPr>
        <w:ind w:left="19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B62F99"/>
    <w:multiLevelType w:val="hybridMultilevel"/>
    <w:tmpl w:val="9ECA2D26"/>
    <w:lvl w:ilvl="0" w:tplc="337456B2">
      <w:start w:val="1"/>
      <w:numFmt w:val="decimal"/>
      <w:lvlText w:val="2.1.%1"/>
      <w:lvlJc w:val="left"/>
      <w:pPr>
        <w:ind w:left="2160" w:hanging="36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1FAA7526"/>
    <w:multiLevelType w:val="multilevel"/>
    <w:tmpl w:val="29A402A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09272A"/>
    <w:multiLevelType w:val="hybridMultilevel"/>
    <w:tmpl w:val="62F02476"/>
    <w:lvl w:ilvl="0" w:tplc="D868AEC6">
      <w:start w:val="1"/>
      <w:numFmt w:val="decimal"/>
      <w:lvlText w:val="2.%1"/>
      <w:lvlJc w:val="left"/>
      <w:pPr>
        <w:ind w:left="1950" w:hanging="360"/>
      </w:pPr>
      <w:rPr>
        <w:rFonts w:hint="default"/>
      </w:rPr>
    </w:lvl>
    <w:lvl w:ilvl="1" w:tplc="04270019" w:tentative="1">
      <w:start w:val="1"/>
      <w:numFmt w:val="lowerLetter"/>
      <w:lvlText w:val="%2."/>
      <w:lvlJc w:val="left"/>
      <w:pPr>
        <w:ind w:left="2670" w:hanging="360"/>
      </w:pPr>
    </w:lvl>
    <w:lvl w:ilvl="2" w:tplc="0427001B" w:tentative="1">
      <w:start w:val="1"/>
      <w:numFmt w:val="lowerRoman"/>
      <w:lvlText w:val="%3."/>
      <w:lvlJc w:val="right"/>
      <w:pPr>
        <w:ind w:left="3390" w:hanging="180"/>
      </w:pPr>
    </w:lvl>
    <w:lvl w:ilvl="3" w:tplc="0427000F" w:tentative="1">
      <w:start w:val="1"/>
      <w:numFmt w:val="decimal"/>
      <w:lvlText w:val="%4."/>
      <w:lvlJc w:val="left"/>
      <w:pPr>
        <w:ind w:left="4110" w:hanging="360"/>
      </w:pPr>
    </w:lvl>
    <w:lvl w:ilvl="4" w:tplc="04270019" w:tentative="1">
      <w:start w:val="1"/>
      <w:numFmt w:val="lowerLetter"/>
      <w:lvlText w:val="%5."/>
      <w:lvlJc w:val="left"/>
      <w:pPr>
        <w:ind w:left="4830" w:hanging="360"/>
      </w:pPr>
    </w:lvl>
    <w:lvl w:ilvl="5" w:tplc="0427001B" w:tentative="1">
      <w:start w:val="1"/>
      <w:numFmt w:val="lowerRoman"/>
      <w:lvlText w:val="%6."/>
      <w:lvlJc w:val="right"/>
      <w:pPr>
        <w:ind w:left="5550" w:hanging="180"/>
      </w:pPr>
    </w:lvl>
    <w:lvl w:ilvl="6" w:tplc="0427000F" w:tentative="1">
      <w:start w:val="1"/>
      <w:numFmt w:val="decimal"/>
      <w:lvlText w:val="%7."/>
      <w:lvlJc w:val="left"/>
      <w:pPr>
        <w:ind w:left="6270" w:hanging="360"/>
      </w:pPr>
    </w:lvl>
    <w:lvl w:ilvl="7" w:tplc="04270019" w:tentative="1">
      <w:start w:val="1"/>
      <w:numFmt w:val="lowerLetter"/>
      <w:lvlText w:val="%8."/>
      <w:lvlJc w:val="left"/>
      <w:pPr>
        <w:ind w:left="6990" w:hanging="360"/>
      </w:pPr>
    </w:lvl>
    <w:lvl w:ilvl="8" w:tplc="0427001B" w:tentative="1">
      <w:start w:val="1"/>
      <w:numFmt w:val="lowerRoman"/>
      <w:lvlText w:val="%9."/>
      <w:lvlJc w:val="right"/>
      <w:pPr>
        <w:ind w:left="7710" w:hanging="180"/>
      </w:pPr>
    </w:lvl>
  </w:abstractNum>
  <w:abstractNum w:abstractNumId="18" w15:restartNumberingAfterBreak="0">
    <w:nsid w:val="20B87AED"/>
    <w:multiLevelType w:val="hybridMultilevel"/>
    <w:tmpl w:val="3B383696"/>
    <w:lvl w:ilvl="0" w:tplc="5DF032E2">
      <w:start w:val="1"/>
      <w:numFmt w:val="decimal"/>
      <w:lvlText w:val="11.%1."/>
      <w:lvlJc w:val="left"/>
      <w:pPr>
        <w:ind w:left="26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DB692A"/>
    <w:multiLevelType w:val="hybridMultilevel"/>
    <w:tmpl w:val="7556C6A4"/>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262B7E16"/>
    <w:multiLevelType w:val="hybridMultilevel"/>
    <w:tmpl w:val="B3E83886"/>
    <w:lvl w:ilvl="0" w:tplc="D6C0398C">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2BA648D4"/>
    <w:multiLevelType w:val="hybridMultilevel"/>
    <w:tmpl w:val="4F085AC2"/>
    <w:lvl w:ilvl="0" w:tplc="1928865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2D7E018F"/>
    <w:multiLevelType w:val="hybridMultilevel"/>
    <w:tmpl w:val="04C08A22"/>
    <w:lvl w:ilvl="0" w:tplc="58C04212">
      <w:start w:val="1"/>
      <w:numFmt w:val="decimal"/>
      <w:lvlText w:val="9.%1."/>
      <w:lvlJc w:val="left"/>
      <w:pPr>
        <w:ind w:left="19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6A0C49"/>
    <w:multiLevelType w:val="multilevel"/>
    <w:tmpl w:val="0FD2461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FD2870"/>
    <w:multiLevelType w:val="multilevel"/>
    <w:tmpl w:val="331E5BA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9802D6B"/>
    <w:multiLevelType w:val="multilevel"/>
    <w:tmpl w:val="040C87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ADF3A18"/>
    <w:multiLevelType w:val="hybridMultilevel"/>
    <w:tmpl w:val="BA96A6F4"/>
    <w:lvl w:ilvl="0" w:tplc="2DA4583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3D006204"/>
    <w:multiLevelType w:val="hybridMultilevel"/>
    <w:tmpl w:val="229C16EE"/>
    <w:lvl w:ilvl="0" w:tplc="D868AEC6">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DF353CF"/>
    <w:multiLevelType w:val="hybridMultilevel"/>
    <w:tmpl w:val="E2D824BE"/>
    <w:lvl w:ilvl="0" w:tplc="A6BCF716">
      <w:start w:val="2017"/>
      <w:numFmt w:val="bullet"/>
      <w:lvlText w:val="-"/>
      <w:lvlJc w:val="left"/>
      <w:pPr>
        <w:tabs>
          <w:tab w:val="num" w:pos="2138"/>
        </w:tabs>
        <w:ind w:left="2138" w:hanging="360"/>
      </w:pPr>
      <w:rPr>
        <w:rFonts w:ascii="Times New Roman" w:eastAsia="Times New Roman" w:hAnsi="Times New Roman" w:cs="Times New Roman" w:hint="default"/>
      </w:rPr>
    </w:lvl>
    <w:lvl w:ilvl="1" w:tplc="04090003" w:tentative="1">
      <w:start w:val="1"/>
      <w:numFmt w:val="bullet"/>
      <w:lvlText w:val="o"/>
      <w:lvlJc w:val="left"/>
      <w:pPr>
        <w:tabs>
          <w:tab w:val="num" w:pos="2509"/>
        </w:tabs>
        <w:ind w:left="2509" w:hanging="360"/>
      </w:pPr>
      <w:rPr>
        <w:rFonts w:ascii="Courier New" w:hAnsi="Courier New"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29" w15:restartNumberingAfterBreak="0">
    <w:nsid w:val="3F1544C0"/>
    <w:multiLevelType w:val="multilevel"/>
    <w:tmpl w:val="6BF039E0"/>
    <w:lvl w:ilvl="0">
      <w:start w:val="1"/>
      <w:numFmt w:val="decimal"/>
      <w:lvlText w:val="%1. "/>
      <w:lvlJc w:val="left"/>
      <w:pPr>
        <w:tabs>
          <w:tab w:val="num" w:pos="720"/>
        </w:tabs>
        <w:ind w:left="720" w:hanging="360"/>
      </w:pPr>
      <w:rPr>
        <w:rFonts w:hint="default"/>
      </w:r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15:restartNumberingAfterBreak="0">
    <w:nsid w:val="4270147C"/>
    <w:multiLevelType w:val="hybridMultilevel"/>
    <w:tmpl w:val="3A983D70"/>
    <w:lvl w:ilvl="0" w:tplc="42623422">
      <w:start w:val="1"/>
      <w:numFmt w:val="decimal"/>
      <w:lvlText w:val="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1A7F1E"/>
    <w:multiLevelType w:val="multilevel"/>
    <w:tmpl w:val="0AC47F92"/>
    <w:lvl w:ilvl="0">
      <w:start w:val="4"/>
      <w:numFmt w:val="decimal"/>
      <w:lvlText w:val="%1."/>
      <w:lvlJc w:val="left"/>
      <w:pPr>
        <w:tabs>
          <w:tab w:val="num" w:pos="1320"/>
        </w:tabs>
        <w:ind w:left="1320" w:hanging="360"/>
      </w:pPr>
      <w:rPr>
        <w:b/>
      </w:rPr>
    </w:lvl>
    <w:lvl w:ilvl="1">
      <w:start w:val="4"/>
      <w:numFmt w:val="decimal"/>
      <w:isLgl/>
      <w:lvlText w:val="%1.%2."/>
      <w:lvlJc w:val="left"/>
      <w:pPr>
        <w:tabs>
          <w:tab w:val="num" w:pos="1320"/>
        </w:tabs>
        <w:ind w:left="1320" w:hanging="360"/>
      </w:pPr>
    </w:lvl>
    <w:lvl w:ilvl="2">
      <w:start w:val="1"/>
      <w:numFmt w:val="decimal"/>
      <w:isLgl/>
      <w:lvlText w:val="%1.%2.%3."/>
      <w:lvlJc w:val="left"/>
      <w:pPr>
        <w:tabs>
          <w:tab w:val="num" w:pos="1680"/>
        </w:tabs>
        <w:ind w:left="1680" w:hanging="720"/>
      </w:pPr>
    </w:lvl>
    <w:lvl w:ilvl="3">
      <w:start w:val="1"/>
      <w:numFmt w:val="decimal"/>
      <w:isLgl/>
      <w:lvlText w:val="%1.%2.%3.%4."/>
      <w:lvlJc w:val="left"/>
      <w:pPr>
        <w:tabs>
          <w:tab w:val="num" w:pos="1680"/>
        </w:tabs>
        <w:ind w:left="1680" w:hanging="720"/>
      </w:pPr>
    </w:lvl>
    <w:lvl w:ilvl="4">
      <w:start w:val="1"/>
      <w:numFmt w:val="decimal"/>
      <w:isLgl/>
      <w:lvlText w:val="%1.%2.%3.%4.%5."/>
      <w:lvlJc w:val="left"/>
      <w:pPr>
        <w:tabs>
          <w:tab w:val="num" w:pos="2040"/>
        </w:tabs>
        <w:ind w:left="2040" w:hanging="1080"/>
      </w:pPr>
    </w:lvl>
    <w:lvl w:ilvl="5">
      <w:start w:val="1"/>
      <w:numFmt w:val="decimal"/>
      <w:isLgl/>
      <w:lvlText w:val="%1.%2.%3.%4.%5.%6."/>
      <w:lvlJc w:val="left"/>
      <w:pPr>
        <w:tabs>
          <w:tab w:val="num" w:pos="2040"/>
        </w:tabs>
        <w:ind w:left="2040" w:hanging="1080"/>
      </w:pPr>
    </w:lvl>
    <w:lvl w:ilvl="6">
      <w:start w:val="1"/>
      <w:numFmt w:val="decimal"/>
      <w:isLgl/>
      <w:lvlText w:val="%1.%2.%3.%4.%5.%6.%7."/>
      <w:lvlJc w:val="left"/>
      <w:pPr>
        <w:tabs>
          <w:tab w:val="num" w:pos="2400"/>
        </w:tabs>
        <w:ind w:left="2400" w:hanging="1440"/>
      </w:pPr>
    </w:lvl>
    <w:lvl w:ilvl="7">
      <w:start w:val="1"/>
      <w:numFmt w:val="decimal"/>
      <w:isLgl/>
      <w:lvlText w:val="%1.%2.%3.%4.%5.%6.%7.%8."/>
      <w:lvlJc w:val="left"/>
      <w:pPr>
        <w:tabs>
          <w:tab w:val="num" w:pos="2400"/>
        </w:tabs>
        <w:ind w:left="2400" w:hanging="1440"/>
      </w:pPr>
    </w:lvl>
    <w:lvl w:ilvl="8">
      <w:start w:val="1"/>
      <w:numFmt w:val="decimal"/>
      <w:isLgl/>
      <w:lvlText w:val="%1.%2.%3.%4.%5.%6.%7.%8.%9."/>
      <w:lvlJc w:val="left"/>
      <w:pPr>
        <w:tabs>
          <w:tab w:val="num" w:pos="2760"/>
        </w:tabs>
        <w:ind w:left="2760" w:hanging="1800"/>
      </w:pPr>
    </w:lvl>
  </w:abstractNum>
  <w:abstractNum w:abstractNumId="32" w15:restartNumberingAfterBreak="0">
    <w:nsid w:val="4B34450A"/>
    <w:multiLevelType w:val="hybridMultilevel"/>
    <w:tmpl w:val="D242A5F0"/>
    <w:lvl w:ilvl="0" w:tplc="90605E6A">
      <w:start w:val="1"/>
      <w:numFmt w:val="decimal"/>
      <w:lvlText w:val="%1."/>
      <w:lvlJc w:val="left"/>
      <w:pPr>
        <w:ind w:left="1440" w:hanging="360"/>
      </w:pPr>
      <w:rPr>
        <w:rFonts w:ascii="Times New Roman" w:eastAsia="Calibri"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DA56E30"/>
    <w:multiLevelType w:val="hybridMultilevel"/>
    <w:tmpl w:val="C97AEDBA"/>
    <w:lvl w:ilvl="0" w:tplc="18CA5E7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E6C3B49"/>
    <w:multiLevelType w:val="hybridMultilevel"/>
    <w:tmpl w:val="EFE6FC50"/>
    <w:lvl w:ilvl="0" w:tplc="3724A8C4">
      <w:start w:val="1"/>
      <w:numFmt w:val="decimal"/>
      <w:lvlText w:val="5.%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EAC559E"/>
    <w:multiLevelType w:val="multilevel"/>
    <w:tmpl w:val="988A61C2"/>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5259E6"/>
    <w:multiLevelType w:val="multilevel"/>
    <w:tmpl w:val="D3643C9E"/>
    <w:lvl w:ilvl="0">
      <w:start w:val="1"/>
      <w:numFmt w:val="decimal"/>
      <w:lvlText w:val="%1."/>
      <w:lvlJc w:val="left"/>
      <w:pPr>
        <w:ind w:left="720" w:hanging="360"/>
      </w:pPr>
      <w:rPr>
        <w:rFonts w:hint="default"/>
      </w:rPr>
    </w:lvl>
    <w:lvl w:ilvl="1">
      <w:start w:val="2"/>
      <w:numFmt w:val="decimal"/>
      <w:isLgl/>
      <w:lvlText w:val="%1.%2."/>
      <w:lvlJc w:val="left"/>
      <w:pPr>
        <w:ind w:left="96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37" w15:restartNumberingAfterBreak="0">
    <w:nsid w:val="529E2E54"/>
    <w:multiLevelType w:val="multilevel"/>
    <w:tmpl w:val="A5F05FF8"/>
    <w:lvl w:ilvl="0">
      <w:start w:val="2"/>
      <w:numFmt w:val="decimal"/>
      <w:lvlText w:val="%1."/>
      <w:lvlJc w:val="left"/>
      <w:pPr>
        <w:tabs>
          <w:tab w:val="num" w:pos="1260"/>
        </w:tabs>
        <w:ind w:left="1260" w:hanging="360"/>
      </w:pPr>
    </w:lvl>
    <w:lvl w:ilvl="1">
      <w:start w:val="1"/>
      <w:numFmt w:val="decimal"/>
      <w:isLgl/>
      <w:lvlText w:val="%1.%2"/>
      <w:lvlJc w:val="left"/>
      <w:pPr>
        <w:tabs>
          <w:tab w:val="num" w:pos="1350"/>
        </w:tabs>
        <w:ind w:left="1350" w:hanging="45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1980"/>
        </w:tabs>
        <w:ind w:left="1980" w:hanging="108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340"/>
        </w:tabs>
        <w:ind w:left="2340" w:hanging="1440"/>
      </w:pPr>
    </w:lvl>
    <w:lvl w:ilvl="8">
      <w:start w:val="1"/>
      <w:numFmt w:val="decimal"/>
      <w:isLgl/>
      <w:lvlText w:val="%1.%2.%3.%4.%5.%6.%7.%8.%9"/>
      <w:lvlJc w:val="left"/>
      <w:pPr>
        <w:tabs>
          <w:tab w:val="num" w:pos="2700"/>
        </w:tabs>
        <w:ind w:left="2700" w:hanging="1800"/>
      </w:pPr>
    </w:lvl>
  </w:abstractNum>
  <w:abstractNum w:abstractNumId="38" w15:restartNumberingAfterBreak="0">
    <w:nsid w:val="53E2520C"/>
    <w:multiLevelType w:val="hybridMultilevel"/>
    <w:tmpl w:val="B9708C18"/>
    <w:lvl w:ilvl="0" w:tplc="D6C0398C">
      <w:start w:val="1"/>
      <w:numFmt w:val="decimal"/>
      <w:lvlText w:val="%1."/>
      <w:lvlJc w:val="left"/>
      <w:pPr>
        <w:ind w:left="26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1B227D"/>
    <w:multiLevelType w:val="hybridMultilevel"/>
    <w:tmpl w:val="7176446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95703F"/>
    <w:multiLevelType w:val="hybridMultilevel"/>
    <w:tmpl w:val="C44413EC"/>
    <w:lvl w:ilvl="0" w:tplc="D868AEC6">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2BD1FBC"/>
    <w:multiLevelType w:val="hybridMultilevel"/>
    <w:tmpl w:val="8F14862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D454DA"/>
    <w:multiLevelType w:val="hybridMultilevel"/>
    <w:tmpl w:val="0B74BBE2"/>
    <w:lvl w:ilvl="0" w:tplc="C1B00A52">
      <w:start w:val="1"/>
      <w:numFmt w:val="decimal"/>
      <w:lvlText w:val="8.%1."/>
      <w:lvlJc w:val="left"/>
      <w:pPr>
        <w:ind w:left="720" w:hanging="360"/>
      </w:pPr>
      <w:rPr>
        <w:rFonts w:hint="default"/>
      </w:rPr>
    </w:lvl>
    <w:lvl w:ilvl="1" w:tplc="585426CC">
      <w:start w:val="1"/>
      <w:numFmt w:val="decimal"/>
      <w:lvlText w:val="%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6D0B68"/>
    <w:multiLevelType w:val="multilevel"/>
    <w:tmpl w:val="CD5CDC08"/>
    <w:lvl w:ilvl="0">
      <w:start w:val="1"/>
      <w:numFmt w:val="decimal"/>
      <w:pStyle w:val="Antrat1"/>
      <w:suff w:val="space"/>
      <w:lvlText w:val="%1."/>
      <w:lvlJc w:val="left"/>
      <w:pPr>
        <w:ind w:left="858" w:hanging="432"/>
      </w:pPr>
    </w:lvl>
    <w:lvl w:ilvl="1">
      <w:start w:val="1"/>
      <w:numFmt w:val="decimal"/>
      <w:pStyle w:val="Antrat2"/>
      <w:suff w:val="space"/>
      <w:lvlText w:val="%1.%2."/>
      <w:lvlJc w:val="left"/>
      <w:pPr>
        <w:ind w:left="-540"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900" w:firstLine="720"/>
      </w:pPr>
      <w:rPr>
        <w:rFonts w:ascii="Times New Roman" w:eastAsia="Times New Roman" w:hAnsi="Times New Roman" w:cs="Times New Roman"/>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CD37816"/>
    <w:multiLevelType w:val="hybridMultilevel"/>
    <w:tmpl w:val="F30EEF8A"/>
    <w:lvl w:ilvl="0" w:tplc="06E84978">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514CD0"/>
    <w:multiLevelType w:val="multilevel"/>
    <w:tmpl w:val="040C873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E612F7B"/>
    <w:multiLevelType w:val="hybridMultilevel"/>
    <w:tmpl w:val="3FB46560"/>
    <w:lvl w:ilvl="0" w:tplc="D868AEC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3606FB"/>
    <w:multiLevelType w:val="multilevel"/>
    <w:tmpl w:val="D2FA69C2"/>
    <w:lvl w:ilvl="0">
      <w:start w:val="1"/>
      <w:numFmt w:val="decimal"/>
      <w:lvlText w:val="%1."/>
      <w:lvlJc w:val="left"/>
      <w:pPr>
        <w:ind w:left="1211" w:hanging="360"/>
      </w:pPr>
      <w:rPr>
        <w:rFonts w:hint="default"/>
      </w:rPr>
    </w:lvl>
    <w:lvl w:ilvl="1">
      <w:start w:val="2"/>
      <w:numFmt w:val="decimal"/>
      <w:isLgl/>
      <w:lvlText w:val="%1.%2."/>
      <w:lvlJc w:val="left"/>
      <w:pPr>
        <w:ind w:left="1271" w:hanging="420"/>
      </w:pPr>
      <w:rPr>
        <w:rFonts w:hint="default"/>
        <w:b/>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num w:numId="1" w16cid:durableId="19957900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43666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164691">
    <w:abstractNumId w:val="3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642829">
    <w:abstractNumId w:val="29"/>
  </w:num>
  <w:num w:numId="5" w16cid:durableId="283656970">
    <w:abstractNumId w:val="11"/>
  </w:num>
  <w:num w:numId="6" w16cid:durableId="1165781953">
    <w:abstractNumId w:val="46"/>
  </w:num>
  <w:num w:numId="7" w16cid:durableId="1479376754">
    <w:abstractNumId w:val="33"/>
  </w:num>
  <w:num w:numId="8" w16cid:durableId="156849017">
    <w:abstractNumId w:val="34"/>
  </w:num>
  <w:num w:numId="9" w16cid:durableId="1035891221">
    <w:abstractNumId w:val="36"/>
  </w:num>
  <w:num w:numId="10" w16cid:durableId="1634940128">
    <w:abstractNumId w:val="30"/>
  </w:num>
  <w:num w:numId="11" w16cid:durableId="783381207">
    <w:abstractNumId w:val="45"/>
  </w:num>
  <w:num w:numId="12" w16cid:durableId="2090997643">
    <w:abstractNumId w:val="7"/>
  </w:num>
  <w:num w:numId="13" w16cid:durableId="1555458451">
    <w:abstractNumId w:val="25"/>
  </w:num>
  <w:num w:numId="14" w16cid:durableId="1463307359">
    <w:abstractNumId w:val="12"/>
  </w:num>
  <w:num w:numId="15" w16cid:durableId="280380377">
    <w:abstractNumId w:val="47"/>
  </w:num>
  <w:num w:numId="16" w16cid:durableId="360128881">
    <w:abstractNumId w:val="5"/>
  </w:num>
  <w:num w:numId="17" w16cid:durableId="541746433">
    <w:abstractNumId w:val="28"/>
  </w:num>
  <w:num w:numId="18" w16cid:durableId="266085878">
    <w:abstractNumId w:val="32"/>
  </w:num>
  <w:num w:numId="19" w16cid:durableId="1089618819">
    <w:abstractNumId w:val="28"/>
  </w:num>
  <w:num w:numId="20" w16cid:durableId="529489779">
    <w:abstractNumId w:val="4"/>
  </w:num>
  <w:num w:numId="21" w16cid:durableId="239827376">
    <w:abstractNumId w:val="3"/>
  </w:num>
  <w:num w:numId="22" w16cid:durableId="1049451495">
    <w:abstractNumId w:val="44"/>
  </w:num>
  <w:num w:numId="23" w16cid:durableId="1037897892">
    <w:abstractNumId w:val="8"/>
  </w:num>
  <w:num w:numId="24" w16cid:durableId="21904220">
    <w:abstractNumId w:val="16"/>
  </w:num>
  <w:num w:numId="25" w16cid:durableId="708606491">
    <w:abstractNumId w:val="39"/>
  </w:num>
  <w:num w:numId="26" w16cid:durableId="244266572">
    <w:abstractNumId w:val="41"/>
  </w:num>
  <w:num w:numId="27" w16cid:durableId="226961292">
    <w:abstractNumId w:val="23"/>
  </w:num>
  <w:num w:numId="28" w16cid:durableId="1546138589">
    <w:abstractNumId w:val="9"/>
  </w:num>
  <w:num w:numId="29" w16cid:durableId="1700736007">
    <w:abstractNumId w:val="35"/>
  </w:num>
  <w:num w:numId="30" w16cid:durableId="25984587">
    <w:abstractNumId w:val="6"/>
  </w:num>
  <w:num w:numId="31" w16cid:durableId="1514103927">
    <w:abstractNumId w:val="40"/>
  </w:num>
  <w:num w:numId="32" w16cid:durableId="563950650">
    <w:abstractNumId w:val="24"/>
  </w:num>
  <w:num w:numId="33" w16cid:durableId="964964215">
    <w:abstractNumId w:val="17"/>
  </w:num>
  <w:num w:numId="34" w16cid:durableId="1728646145">
    <w:abstractNumId w:val="27"/>
  </w:num>
  <w:num w:numId="35" w16cid:durableId="1778135492">
    <w:abstractNumId w:val="42"/>
  </w:num>
  <w:num w:numId="36" w16cid:durableId="1274828505">
    <w:abstractNumId w:val="14"/>
  </w:num>
  <w:num w:numId="37" w16cid:durableId="296641673">
    <w:abstractNumId w:val="22"/>
  </w:num>
  <w:num w:numId="38" w16cid:durableId="1864977234">
    <w:abstractNumId w:val="26"/>
  </w:num>
  <w:num w:numId="39" w16cid:durableId="683635143">
    <w:abstractNumId w:val="18"/>
  </w:num>
  <w:num w:numId="40" w16cid:durableId="2088308164">
    <w:abstractNumId w:val="38"/>
  </w:num>
  <w:num w:numId="41" w16cid:durableId="767192288">
    <w:abstractNumId w:val="13"/>
  </w:num>
  <w:num w:numId="42" w16cid:durableId="1906838435">
    <w:abstractNumId w:val="15"/>
  </w:num>
  <w:num w:numId="43" w16cid:durableId="1201241209">
    <w:abstractNumId w:val="21"/>
  </w:num>
  <w:num w:numId="44" w16cid:durableId="64189348">
    <w:abstractNumId w:val="19"/>
  </w:num>
  <w:num w:numId="45" w16cid:durableId="1420056001">
    <w:abstractNumId w:val="20"/>
  </w:num>
  <w:num w:numId="46" w16cid:durableId="40129058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1C"/>
    <w:rsid w:val="00000363"/>
    <w:rsid w:val="00001827"/>
    <w:rsid w:val="00003D89"/>
    <w:rsid w:val="00005F6E"/>
    <w:rsid w:val="00012138"/>
    <w:rsid w:val="000136C4"/>
    <w:rsid w:val="000153E3"/>
    <w:rsid w:val="000215B9"/>
    <w:rsid w:val="00021897"/>
    <w:rsid w:val="00024D5D"/>
    <w:rsid w:val="0002670A"/>
    <w:rsid w:val="0003157F"/>
    <w:rsid w:val="00034084"/>
    <w:rsid w:val="00036713"/>
    <w:rsid w:val="000378CC"/>
    <w:rsid w:val="0004343E"/>
    <w:rsid w:val="0005028F"/>
    <w:rsid w:val="00050B5E"/>
    <w:rsid w:val="00052485"/>
    <w:rsid w:val="00054828"/>
    <w:rsid w:val="00055586"/>
    <w:rsid w:val="0006148A"/>
    <w:rsid w:val="000617F5"/>
    <w:rsid w:val="00065538"/>
    <w:rsid w:val="000657A7"/>
    <w:rsid w:val="00066A55"/>
    <w:rsid w:val="000710A3"/>
    <w:rsid w:val="00072A79"/>
    <w:rsid w:val="000730B4"/>
    <w:rsid w:val="00073F9F"/>
    <w:rsid w:val="000765A7"/>
    <w:rsid w:val="00080E68"/>
    <w:rsid w:val="00083BE1"/>
    <w:rsid w:val="000947EE"/>
    <w:rsid w:val="000952C1"/>
    <w:rsid w:val="00097260"/>
    <w:rsid w:val="000977C3"/>
    <w:rsid w:val="000A5FC8"/>
    <w:rsid w:val="000A641D"/>
    <w:rsid w:val="000A6A7F"/>
    <w:rsid w:val="000B02EC"/>
    <w:rsid w:val="000B22CE"/>
    <w:rsid w:val="000B7137"/>
    <w:rsid w:val="000C2A00"/>
    <w:rsid w:val="000C3B60"/>
    <w:rsid w:val="000C516A"/>
    <w:rsid w:val="000D2C4A"/>
    <w:rsid w:val="000D6188"/>
    <w:rsid w:val="000E4EB3"/>
    <w:rsid w:val="000E4EC5"/>
    <w:rsid w:val="000E6097"/>
    <w:rsid w:val="000E720F"/>
    <w:rsid w:val="000F0B34"/>
    <w:rsid w:val="000F168F"/>
    <w:rsid w:val="000F3B04"/>
    <w:rsid w:val="00110D20"/>
    <w:rsid w:val="0011431C"/>
    <w:rsid w:val="0011650B"/>
    <w:rsid w:val="00116A36"/>
    <w:rsid w:val="00117B2B"/>
    <w:rsid w:val="00121FEA"/>
    <w:rsid w:val="00131BBA"/>
    <w:rsid w:val="001337D9"/>
    <w:rsid w:val="00135D00"/>
    <w:rsid w:val="00137703"/>
    <w:rsid w:val="0014336A"/>
    <w:rsid w:val="00144355"/>
    <w:rsid w:val="00144857"/>
    <w:rsid w:val="00152493"/>
    <w:rsid w:val="00153955"/>
    <w:rsid w:val="00160569"/>
    <w:rsid w:val="00175A28"/>
    <w:rsid w:val="00177E08"/>
    <w:rsid w:val="0018151E"/>
    <w:rsid w:val="001905CB"/>
    <w:rsid w:val="001927EE"/>
    <w:rsid w:val="00196E26"/>
    <w:rsid w:val="00197A4B"/>
    <w:rsid w:val="001A2B03"/>
    <w:rsid w:val="001B6DE0"/>
    <w:rsid w:val="001C3B91"/>
    <w:rsid w:val="001C4D39"/>
    <w:rsid w:val="001C554E"/>
    <w:rsid w:val="001D30B0"/>
    <w:rsid w:val="001E0FE2"/>
    <w:rsid w:val="001E5337"/>
    <w:rsid w:val="001E557B"/>
    <w:rsid w:val="001F62D5"/>
    <w:rsid w:val="00200992"/>
    <w:rsid w:val="00201894"/>
    <w:rsid w:val="00203DE9"/>
    <w:rsid w:val="0020565D"/>
    <w:rsid w:val="00206CA9"/>
    <w:rsid w:val="00214585"/>
    <w:rsid w:val="00216645"/>
    <w:rsid w:val="00217954"/>
    <w:rsid w:val="0022078D"/>
    <w:rsid w:val="0022537A"/>
    <w:rsid w:val="002328EB"/>
    <w:rsid w:val="00233724"/>
    <w:rsid w:val="00236D70"/>
    <w:rsid w:val="002400B7"/>
    <w:rsid w:val="002412E7"/>
    <w:rsid w:val="00242AA7"/>
    <w:rsid w:val="00245538"/>
    <w:rsid w:val="002465B1"/>
    <w:rsid w:val="0025058C"/>
    <w:rsid w:val="00253048"/>
    <w:rsid w:val="002548E4"/>
    <w:rsid w:val="0025711E"/>
    <w:rsid w:val="00260088"/>
    <w:rsid w:val="00260634"/>
    <w:rsid w:val="00264C24"/>
    <w:rsid w:val="00264F6E"/>
    <w:rsid w:val="00265021"/>
    <w:rsid w:val="002651AE"/>
    <w:rsid w:val="00273195"/>
    <w:rsid w:val="00275A56"/>
    <w:rsid w:val="00281C6E"/>
    <w:rsid w:val="0028274D"/>
    <w:rsid w:val="002829FB"/>
    <w:rsid w:val="0028410A"/>
    <w:rsid w:val="00291C8A"/>
    <w:rsid w:val="00292526"/>
    <w:rsid w:val="00294F14"/>
    <w:rsid w:val="002A02C4"/>
    <w:rsid w:val="002A0551"/>
    <w:rsid w:val="002A3A0C"/>
    <w:rsid w:val="002A5DF4"/>
    <w:rsid w:val="002B007A"/>
    <w:rsid w:val="002B1D77"/>
    <w:rsid w:val="002C1770"/>
    <w:rsid w:val="002E4E29"/>
    <w:rsid w:val="002E64A3"/>
    <w:rsid w:val="002F09B2"/>
    <w:rsid w:val="002F307C"/>
    <w:rsid w:val="002F4972"/>
    <w:rsid w:val="002F4E7A"/>
    <w:rsid w:val="002F523D"/>
    <w:rsid w:val="002F59AB"/>
    <w:rsid w:val="002F6BE0"/>
    <w:rsid w:val="003010D1"/>
    <w:rsid w:val="00303F95"/>
    <w:rsid w:val="003103A3"/>
    <w:rsid w:val="00311FE3"/>
    <w:rsid w:val="003147F2"/>
    <w:rsid w:val="003174A9"/>
    <w:rsid w:val="003217C1"/>
    <w:rsid w:val="00321930"/>
    <w:rsid w:val="003223C8"/>
    <w:rsid w:val="00322E70"/>
    <w:rsid w:val="00322E96"/>
    <w:rsid w:val="0032329B"/>
    <w:rsid w:val="00323D9B"/>
    <w:rsid w:val="00323FA5"/>
    <w:rsid w:val="003255DD"/>
    <w:rsid w:val="00337544"/>
    <w:rsid w:val="00337864"/>
    <w:rsid w:val="003408D1"/>
    <w:rsid w:val="003414C9"/>
    <w:rsid w:val="0034197B"/>
    <w:rsid w:val="00346BFF"/>
    <w:rsid w:val="0034712D"/>
    <w:rsid w:val="003504F6"/>
    <w:rsid w:val="00352094"/>
    <w:rsid w:val="00353DE7"/>
    <w:rsid w:val="003541FC"/>
    <w:rsid w:val="00354848"/>
    <w:rsid w:val="00354A01"/>
    <w:rsid w:val="00356D53"/>
    <w:rsid w:val="00360264"/>
    <w:rsid w:val="00360D66"/>
    <w:rsid w:val="003610FA"/>
    <w:rsid w:val="00365CCE"/>
    <w:rsid w:val="003662F8"/>
    <w:rsid w:val="00366BCB"/>
    <w:rsid w:val="00372C4C"/>
    <w:rsid w:val="003815A6"/>
    <w:rsid w:val="003832E7"/>
    <w:rsid w:val="00385EDE"/>
    <w:rsid w:val="00385EE2"/>
    <w:rsid w:val="0039301B"/>
    <w:rsid w:val="003940A6"/>
    <w:rsid w:val="00394B9C"/>
    <w:rsid w:val="003A5321"/>
    <w:rsid w:val="003A61CE"/>
    <w:rsid w:val="003B6617"/>
    <w:rsid w:val="003C558C"/>
    <w:rsid w:val="003C5CC3"/>
    <w:rsid w:val="003D71BE"/>
    <w:rsid w:val="003E0A6D"/>
    <w:rsid w:val="003E1BA1"/>
    <w:rsid w:val="003E2737"/>
    <w:rsid w:val="003E2CB7"/>
    <w:rsid w:val="003E7976"/>
    <w:rsid w:val="003F3CAA"/>
    <w:rsid w:val="003F769B"/>
    <w:rsid w:val="00404082"/>
    <w:rsid w:val="004041A1"/>
    <w:rsid w:val="00414F1A"/>
    <w:rsid w:val="00420C20"/>
    <w:rsid w:val="004212FA"/>
    <w:rsid w:val="00421E7F"/>
    <w:rsid w:val="0042522F"/>
    <w:rsid w:val="00425C3D"/>
    <w:rsid w:val="00426FEF"/>
    <w:rsid w:val="004278DD"/>
    <w:rsid w:val="00430A0A"/>
    <w:rsid w:val="00433B4E"/>
    <w:rsid w:val="00433EEC"/>
    <w:rsid w:val="0043515F"/>
    <w:rsid w:val="00442E18"/>
    <w:rsid w:val="00443954"/>
    <w:rsid w:val="00444CF4"/>
    <w:rsid w:val="0044637B"/>
    <w:rsid w:val="00447778"/>
    <w:rsid w:val="004479DA"/>
    <w:rsid w:val="00452B89"/>
    <w:rsid w:val="004556C2"/>
    <w:rsid w:val="00463B0F"/>
    <w:rsid w:val="004674ED"/>
    <w:rsid w:val="00471241"/>
    <w:rsid w:val="0047765E"/>
    <w:rsid w:val="00485C3C"/>
    <w:rsid w:val="00490688"/>
    <w:rsid w:val="004919E3"/>
    <w:rsid w:val="004A5FB4"/>
    <w:rsid w:val="004A77AD"/>
    <w:rsid w:val="004B017D"/>
    <w:rsid w:val="004B0D8C"/>
    <w:rsid w:val="004B11AA"/>
    <w:rsid w:val="004B2732"/>
    <w:rsid w:val="004B3AB2"/>
    <w:rsid w:val="004C12DD"/>
    <w:rsid w:val="004C1765"/>
    <w:rsid w:val="004C6589"/>
    <w:rsid w:val="004C74DD"/>
    <w:rsid w:val="004D3565"/>
    <w:rsid w:val="004D6F8B"/>
    <w:rsid w:val="004E27B1"/>
    <w:rsid w:val="004E5029"/>
    <w:rsid w:val="004E5BAD"/>
    <w:rsid w:val="004E6CFF"/>
    <w:rsid w:val="004E7827"/>
    <w:rsid w:val="004F2615"/>
    <w:rsid w:val="004F3043"/>
    <w:rsid w:val="004F4821"/>
    <w:rsid w:val="004F5A29"/>
    <w:rsid w:val="004F6B5B"/>
    <w:rsid w:val="004F781B"/>
    <w:rsid w:val="005006AF"/>
    <w:rsid w:val="00502134"/>
    <w:rsid w:val="00510589"/>
    <w:rsid w:val="00512947"/>
    <w:rsid w:val="00512AB2"/>
    <w:rsid w:val="005130ED"/>
    <w:rsid w:val="00514D48"/>
    <w:rsid w:val="00516A4E"/>
    <w:rsid w:val="00517AD5"/>
    <w:rsid w:val="00531E03"/>
    <w:rsid w:val="00532602"/>
    <w:rsid w:val="005370FB"/>
    <w:rsid w:val="00540908"/>
    <w:rsid w:val="0054111E"/>
    <w:rsid w:val="005547EF"/>
    <w:rsid w:val="00561002"/>
    <w:rsid w:val="00563E35"/>
    <w:rsid w:val="005668D6"/>
    <w:rsid w:val="00567209"/>
    <w:rsid w:val="00570D07"/>
    <w:rsid w:val="00570FB3"/>
    <w:rsid w:val="005735EC"/>
    <w:rsid w:val="00574652"/>
    <w:rsid w:val="0057601E"/>
    <w:rsid w:val="00576EA6"/>
    <w:rsid w:val="00577D61"/>
    <w:rsid w:val="0058053A"/>
    <w:rsid w:val="005839C8"/>
    <w:rsid w:val="00584DBB"/>
    <w:rsid w:val="00586C83"/>
    <w:rsid w:val="00590417"/>
    <w:rsid w:val="00591F78"/>
    <w:rsid w:val="00593082"/>
    <w:rsid w:val="0059478E"/>
    <w:rsid w:val="0059553B"/>
    <w:rsid w:val="0059587B"/>
    <w:rsid w:val="005975C6"/>
    <w:rsid w:val="005A2CC2"/>
    <w:rsid w:val="005A35F7"/>
    <w:rsid w:val="005A3DFD"/>
    <w:rsid w:val="005A75F2"/>
    <w:rsid w:val="005B2AF9"/>
    <w:rsid w:val="005B3515"/>
    <w:rsid w:val="005B3AB9"/>
    <w:rsid w:val="005B5CC3"/>
    <w:rsid w:val="005C1514"/>
    <w:rsid w:val="005C1F1C"/>
    <w:rsid w:val="005C5F32"/>
    <w:rsid w:val="005D079A"/>
    <w:rsid w:val="005D19EE"/>
    <w:rsid w:val="005D32C4"/>
    <w:rsid w:val="005D4B7B"/>
    <w:rsid w:val="005D59D9"/>
    <w:rsid w:val="005D5ABC"/>
    <w:rsid w:val="005E38DE"/>
    <w:rsid w:val="005F3E3D"/>
    <w:rsid w:val="005F6535"/>
    <w:rsid w:val="005F7D6D"/>
    <w:rsid w:val="00601C62"/>
    <w:rsid w:val="0060247C"/>
    <w:rsid w:val="0060267F"/>
    <w:rsid w:val="00610C45"/>
    <w:rsid w:val="006113FD"/>
    <w:rsid w:val="00613996"/>
    <w:rsid w:val="006144C4"/>
    <w:rsid w:val="0061617A"/>
    <w:rsid w:val="00623DAF"/>
    <w:rsid w:val="006256CB"/>
    <w:rsid w:val="00626804"/>
    <w:rsid w:val="006340C5"/>
    <w:rsid w:val="00634AE3"/>
    <w:rsid w:val="00644BF2"/>
    <w:rsid w:val="00661E52"/>
    <w:rsid w:val="00663D01"/>
    <w:rsid w:val="006735B9"/>
    <w:rsid w:val="006738C4"/>
    <w:rsid w:val="00674628"/>
    <w:rsid w:val="00677D8B"/>
    <w:rsid w:val="00677EE0"/>
    <w:rsid w:val="00680423"/>
    <w:rsid w:val="00680E0A"/>
    <w:rsid w:val="00686E60"/>
    <w:rsid w:val="00690520"/>
    <w:rsid w:val="00691885"/>
    <w:rsid w:val="00692BC8"/>
    <w:rsid w:val="006946E2"/>
    <w:rsid w:val="006952F4"/>
    <w:rsid w:val="0069545E"/>
    <w:rsid w:val="00695549"/>
    <w:rsid w:val="006A259E"/>
    <w:rsid w:val="006A3120"/>
    <w:rsid w:val="006A44EB"/>
    <w:rsid w:val="006A5906"/>
    <w:rsid w:val="006B2402"/>
    <w:rsid w:val="006B4407"/>
    <w:rsid w:val="006B4F69"/>
    <w:rsid w:val="006B5699"/>
    <w:rsid w:val="006B7D91"/>
    <w:rsid w:val="006D12D2"/>
    <w:rsid w:val="006D1B89"/>
    <w:rsid w:val="006D49B6"/>
    <w:rsid w:val="006E0219"/>
    <w:rsid w:val="006E48CB"/>
    <w:rsid w:val="006E7007"/>
    <w:rsid w:val="006F3D9D"/>
    <w:rsid w:val="006F542B"/>
    <w:rsid w:val="006F6173"/>
    <w:rsid w:val="006F6D8E"/>
    <w:rsid w:val="006F7A11"/>
    <w:rsid w:val="006F7BC8"/>
    <w:rsid w:val="00704313"/>
    <w:rsid w:val="00704A13"/>
    <w:rsid w:val="007077F6"/>
    <w:rsid w:val="00707A18"/>
    <w:rsid w:val="00707E2A"/>
    <w:rsid w:val="00711311"/>
    <w:rsid w:val="007201F0"/>
    <w:rsid w:val="0072355A"/>
    <w:rsid w:val="00724F03"/>
    <w:rsid w:val="00725B2B"/>
    <w:rsid w:val="007275FA"/>
    <w:rsid w:val="007304A1"/>
    <w:rsid w:val="00731878"/>
    <w:rsid w:val="00732DCF"/>
    <w:rsid w:val="00734C89"/>
    <w:rsid w:val="007350A0"/>
    <w:rsid w:val="007359FC"/>
    <w:rsid w:val="00735D2C"/>
    <w:rsid w:val="00743879"/>
    <w:rsid w:val="00744E97"/>
    <w:rsid w:val="00747DDE"/>
    <w:rsid w:val="00750D28"/>
    <w:rsid w:val="007522CF"/>
    <w:rsid w:val="007525D0"/>
    <w:rsid w:val="00752C1C"/>
    <w:rsid w:val="0075328E"/>
    <w:rsid w:val="0075545B"/>
    <w:rsid w:val="007616FE"/>
    <w:rsid w:val="00761CBF"/>
    <w:rsid w:val="00763428"/>
    <w:rsid w:val="00770E63"/>
    <w:rsid w:val="00775D5F"/>
    <w:rsid w:val="00783B8F"/>
    <w:rsid w:val="00794412"/>
    <w:rsid w:val="007A2B61"/>
    <w:rsid w:val="007A2B73"/>
    <w:rsid w:val="007B0E14"/>
    <w:rsid w:val="007B268D"/>
    <w:rsid w:val="007B6231"/>
    <w:rsid w:val="007C7076"/>
    <w:rsid w:val="007D2F40"/>
    <w:rsid w:val="007D3050"/>
    <w:rsid w:val="007E7165"/>
    <w:rsid w:val="007F3054"/>
    <w:rsid w:val="00800BE2"/>
    <w:rsid w:val="00801B04"/>
    <w:rsid w:val="0080278E"/>
    <w:rsid w:val="00813A64"/>
    <w:rsid w:val="00817CF3"/>
    <w:rsid w:val="0082156D"/>
    <w:rsid w:val="00822A41"/>
    <w:rsid w:val="0082682F"/>
    <w:rsid w:val="00827D09"/>
    <w:rsid w:val="00834037"/>
    <w:rsid w:val="00834F04"/>
    <w:rsid w:val="00836BCD"/>
    <w:rsid w:val="008372FF"/>
    <w:rsid w:val="00837A07"/>
    <w:rsid w:val="00841129"/>
    <w:rsid w:val="00841F00"/>
    <w:rsid w:val="00850418"/>
    <w:rsid w:val="0085684C"/>
    <w:rsid w:val="00864BDE"/>
    <w:rsid w:val="00866B89"/>
    <w:rsid w:val="0086730E"/>
    <w:rsid w:val="00871520"/>
    <w:rsid w:val="00875762"/>
    <w:rsid w:val="00881002"/>
    <w:rsid w:val="008814C5"/>
    <w:rsid w:val="00885368"/>
    <w:rsid w:val="00885B80"/>
    <w:rsid w:val="00891B08"/>
    <w:rsid w:val="00891DB0"/>
    <w:rsid w:val="0089280E"/>
    <w:rsid w:val="00892A79"/>
    <w:rsid w:val="00895E2F"/>
    <w:rsid w:val="0089778A"/>
    <w:rsid w:val="008A1360"/>
    <w:rsid w:val="008A1ACC"/>
    <w:rsid w:val="008A5267"/>
    <w:rsid w:val="008A6207"/>
    <w:rsid w:val="008A6E2F"/>
    <w:rsid w:val="008B30FE"/>
    <w:rsid w:val="008B4862"/>
    <w:rsid w:val="008B504B"/>
    <w:rsid w:val="008C3A66"/>
    <w:rsid w:val="008C7A60"/>
    <w:rsid w:val="008C7B08"/>
    <w:rsid w:val="008D04D8"/>
    <w:rsid w:val="008D07AA"/>
    <w:rsid w:val="008D1049"/>
    <w:rsid w:val="008E3FDE"/>
    <w:rsid w:val="008E5E90"/>
    <w:rsid w:val="008E65A2"/>
    <w:rsid w:val="008F0E46"/>
    <w:rsid w:val="008F4645"/>
    <w:rsid w:val="008F54F3"/>
    <w:rsid w:val="00901BC2"/>
    <w:rsid w:val="0090307C"/>
    <w:rsid w:val="0090562C"/>
    <w:rsid w:val="00905648"/>
    <w:rsid w:val="00907567"/>
    <w:rsid w:val="009113A8"/>
    <w:rsid w:val="009130B3"/>
    <w:rsid w:val="00920328"/>
    <w:rsid w:val="00920CD1"/>
    <w:rsid w:val="009240EC"/>
    <w:rsid w:val="009248C9"/>
    <w:rsid w:val="00931A68"/>
    <w:rsid w:val="00933EC6"/>
    <w:rsid w:val="00935E61"/>
    <w:rsid w:val="0093601F"/>
    <w:rsid w:val="009369E3"/>
    <w:rsid w:val="00940601"/>
    <w:rsid w:val="00940B26"/>
    <w:rsid w:val="0094336C"/>
    <w:rsid w:val="00944BAF"/>
    <w:rsid w:val="00946D69"/>
    <w:rsid w:val="00947FA1"/>
    <w:rsid w:val="009521CA"/>
    <w:rsid w:val="0095502F"/>
    <w:rsid w:val="00963228"/>
    <w:rsid w:val="009703CB"/>
    <w:rsid w:val="009756B0"/>
    <w:rsid w:val="00976A04"/>
    <w:rsid w:val="00977A22"/>
    <w:rsid w:val="0098425E"/>
    <w:rsid w:val="009846D4"/>
    <w:rsid w:val="009920B5"/>
    <w:rsid w:val="0099254E"/>
    <w:rsid w:val="00992DE1"/>
    <w:rsid w:val="00994D94"/>
    <w:rsid w:val="009A10BF"/>
    <w:rsid w:val="009A5BB5"/>
    <w:rsid w:val="009B774B"/>
    <w:rsid w:val="009C6CBA"/>
    <w:rsid w:val="009E38B3"/>
    <w:rsid w:val="009E51B5"/>
    <w:rsid w:val="009F0D87"/>
    <w:rsid w:val="009F55B1"/>
    <w:rsid w:val="00A0047E"/>
    <w:rsid w:val="00A05627"/>
    <w:rsid w:val="00A13258"/>
    <w:rsid w:val="00A150D3"/>
    <w:rsid w:val="00A163F8"/>
    <w:rsid w:val="00A20FDF"/>
    <w:rsid w:val="00A2259B"/>
    <w:rsid w:val="00A263B2"/>
    <w:rsid w:val="00A35EB7"/>
    <w:rsid w:val="00A363F5"/>
    <w:rsid w:val="00A368DC"/>
    <w:rsid w:val="00A41305"/>
    <w:rsid w:val="00A42A43"/>
    <w:rsid w:val="00A5272D"/>
    <w:rsid w:val="00A52EC1"/>
    <w:rsid w:val="00A55529"/>
    <w:rsid w:val="00A557BC"/>
    <w:rsid w:val="00A55C1C"/>
    <w:rsid w:val="00A571D6"/>
    <w:rsid w:val="00A57C9F"/>
    <w:rsid w:val="00A62A24"/>
    <w:rsid w:val="00A63DA3"/>
    <w:rsid w:val="00A64527"/>
    <w:rsid w:val="00A65D25"/>
    <w:rsid w:val="00A714D5"/>
    <w:rsid w:val="00A72592"/>
    <w:rsid w:val="00A75A02"/>
    <w:rsid w:val="00A76389"/>
    <w:rsid w:val="00A8076F"/>
    <w:rsid w:val="00A80F90"/>
    <w:rsid w:val="00A846DC"/>
    <w:rsid w:val="00A84CD7"/>
    <w:rsid w:val="00A92B68"/>
    <w:rsid w:val="00A963A4"/>
    <w:rsid w:val="00A96E1A"/>
    <w:rsid w:val="00A971AC"/>
    <w:rsid w:val="00AA2D5F"/>
    <w:rsid w:val="00AA405E"/>
    <w:rsid w:val="00AB0FD8"/>
    <w:rsid w:val="00AB3F6A"/>
    <w:rsid w:val="00AC072B"/>
    <w:rsid w:val="00AC3687"/>
    <w:rsid w:val="00AC47AF"/>
    <w:rsid w:val="00AC654E"/>
    <w:rsid w:val="00AC7B98"/>
    <w:rsid w:val="00AD0F2C"/>
    <w:rsid w:val="00AD7F05"/>
    <w:rsid w:val="00AE2B3F"/>
    <w:rsid w:val="00AE72A3"/>
    <w:rsid w:val="00AF0A48"/>
    <w:rsid w:val="00AF28A4"/>
    <w:rsid w:val="00AF5E8E"/>
    <w:rsid w:val="00AF6547"/>
    <w:rsid w:val="00B028CF"/>
    <w:rsid w:val="00B03C9C"/>
    <w:rsid w:val="00B04966"/>
    <w:rsid w:val="00B0563E"/>
    <w:rsid w:val="00B07248"/>
    <w:rsid w:val="00B117E5"/>
    <w:rsid w:val="00B13C74"/>
    <w:rsid w:val="00B1436E"/>
    <w:rsid w:val="00B2067D"/>
    <w:rsid w:val="00B20E10"/>
    <w:rsid w:val="00B23783"/>
    <w:rsid w:val="00B25863"/>
    <w:rsid w:val="00B27910"/>
    <w:rsid w:val="00B33535"/>
    <w:rsid w:val="00B33979"/>
    <w:rsid w:val="00B37B7C"/>
    <w:rsid w:val="00B37FBA"/>
    <w:rsid w:val="00B417B2"/>
    <w:rsid w:val="00B41EB4"/>
    <w:rsid w:val="00B4523E"/>
    <w:rsid w:val="00B466EB"/>
    <w:rsid w:val="00B47700"/>
    <w:rsid w:val="00B54C2E"/>
    <w:rsid w:val="00B64143"/>
    <w:rsid w:val="00B657B2"/>
    <w:rsid w:val="00B66A19"/>
    <w:rsid w:val="00B67386"/>
    <w:rsid w:val="00B808E4"/>
    <w:rsid w:val="00B8181C"/>
    <w:rsid w:val="00B82A11"/>
    <w:rsid w:val="00B92440"/>
    <w:rsid w:val="00B945BC"/>
    <w:rsid w:val="00B95202"/>
    <w:rsid w:val="00B95855"/>
    <w:rsid w:val="00BA1A08"/>
    <w:rsid w:val="00BA53ED"/>
    <w:rsid w:val="00BA5434"/>
    <w:rsid w:val="00BB0433"/>
    <w:rsid w:val="00BB0842"/>
    <w:rsid w:val="00BB151F"/>
    <w:rsid w:val="00BB1949"/>
    <w:rsid w:val="00BB1C72"/>
    <w:rsid w:val="00BB41FE"/>
    <w:rsid w:val="00BC120A"/>
    <w:rsid w:val="00BC1D40"/>
    <w:rsid w:val="00BC1EDE"/>
    <w:rsid w:val="00BC22D7"/>
    <w:rsid w:val="00BC48CD"/>
    <w:rsid w:val="00BC5E50"/>
    <w:rsid w:val="00BD3984"/>
    <w:rsid w:val="00BD6422"/>
    <w:rsid w:val="00BD64EB"/>
    <w:rsid w:val="00BD6C33"/>
    <w:rsid w:val="00BD6CAD"/>
    <w:rsid w:val="00BE0DC8"/>
    <w:rsid w:val="00BE230F"/>
    <w:rsid w:val="00BF0D0B"/>
    <w:rsid w:val="00BF1C81"/>
    <w:rsid w:val="00C00E63"/>
    <w:rsid w:val="00C02C7A"/>
    <w:rsid w:val="00C05BB5"/>
    <w:rsid w:val="00C10DFD"/>
    <w:rsid w:val="00C15037"/>
    <w:rsid w:val="00C248F0"/>
    <w:rsid w:val="00C26CD8"/>
    <w:rsid w:val="00C276A2"/>
    <w:rsid w:val="00C311BA"/>
    <w:rsid w:val="00C351F2"/>
    <w:rsid w:val="00C35CB4"/>
    <w:rsid w:val="00C41402"/>
    <w:rsid w:val="00C422EE"/>
    <w:rsid w:val="00C43D46"/>
    <w:rsid w:val="00C45851"/>
    <w:rsid w:val="00C45887"/>
    <w:rsid w:val="00C53B87"/>
    <w:rsid w:val="00C5441C"/>
    <w:rsid w:val="00C55E94"/>
    <w:rsid w:val="00C609DD"/>
    <w:rsid w:val="00C60D00"/>
    <w:rsid w:val="00C70805"/>
    <w:rsid w:val="00C70D5D"/>
    <w:rsid w:val="00C72EA6"/>
    <w:rsid w:val="00C7381F"/>
    <w:rsid w:val="00C758CB"/>
    <w:rsid w:val="00C76BA4"/>
    <w:rsid w:val="00C80042"/>
    <w:rsid w:val="00C826D2"/>
    <w:rsid w:val="00C86170"/>
    <w:rsid w:val="00C91C29"/>
    <w:rsid w:val="00C931D2"/>
    <w:rsid w:val="00C9333E"/>
    <w:rsid w:val="00C93A4C"/>
    <w:rsid w:val="00C948E3"/>
    <w:rsid w:val="00C959C7"/>
    <w:rsid w:val="00C964C2"/>
    <w:rsid w:val="00CA3168"/>
    <w:rsid w:val="00CA391F"/>
    <w:rsid w:val="00CA4870"/>
    <w:rsid w:val="00CB1680"/>
    <w:rsid w:val="00CB32B1"/>
    <w:rsid w:val="00CB38EE"/>
    <w:rsid w:val="00CB3C67"/>
    <w:rsid w:val="00CB5CDA"/>
    <w:rsid w:val="00CB5E75"/>
    <w:rsid w:val="00CB637F"/>
    <w:rsid w:val="00CB6D0E"/>
    <w:rsid w:val="00CC25A4"/>
    <w:rsid w:val="00CD0ED1"/>
    <w:rsid w:val="00CD2BC3"/>
    <w:rsid w:val="00CD4A73"/>
    <w:rsid w:val="00CE1FCE"/>
    <w:rsid w:val="00CE529F"/>
    <w:rsid w:val="00CE6029"/>
    <w:rsid w:val="00CE69BD"/>
    <w:rsid w:val="00CE785B"/>
    <w:rsid w:val="00D05250"/>
    <w:rsid w:val="00D11631"/>
    <w:rsid w:val="00D117C6"/>
    <w:rsid w:val="00D14AB5"/>
    <w:rsid w:val="00D15E21"/>
    <w:rsid w:val="00D160F4"/>
    <w:rsid w:val="00D1645C"/>
    <w:rsid w:val="00D16C6B"/>
    <w:rsid w:val="00D20523"/>
    <w:rsid w:val="00D21F35"/>
    <w:rsid w:val="00D2392B"/>
    <w:rsid w:val="00D252E5"/>
    <w:rsid w:val="00D279B7"/>
    <w:rsid w:val="00D3300E"/>
    <w:rsid w:val="00D331D3"/>
    <w:rsid w:val="00D35F7F"/>
    <w:rsid w:val="00D36482"/>
    <w:rsid w:val="00D4146C"/>
    <w:rsid w:val="00D41B32"/>
    <w:rsid w:val="00D42CDE"/>
    <w:rsid w:val="00D43161"/>
    <w:rsid w:val="00D44DE9"/>
    <w:rsid w:val="00D45B0A"/>
    <w:rsid w:val="00D4751C"/>
    <w:rsid w:val="00D57D65"/>
    <w:rsid w:val="00D603E6"/>
    <w:rsid w:val="00D62A82"/>
    <w:rsid w:val="00D67665"/>
    <w:rsid w:val="00D7073A"/>
    <w:rsid w:val="00D71B65"/>
    <w:rsid w:val="00D71EC8"/>
    <w:rsid w:val="00D733A4"/>
    <w:rsid w:val="00D73EB4"/>
    <w:rsid w:val="00D74139"/>
    <w:rsid w:val="00D75FD8"/>
    <w:rsid w:val="00D77562"/>
    <w:rsid w:val="00D77C1C"/>
    <w:rsid w:val="00D811A4"/>
    <w:rsid w:val="00D827C9"/>
    <w:rsid w:val="00D83794"/>
    <w:rsid w:val="00D848E9"/>
    <w:rsid w:val="00D914B3"/>
    <w:rsid w:val="00D91A80"/>
    <w:rsid w:val="00D9456C"/>
    <w:rsid w:val="00D9636E"/>
    <w:rsid w:val="00D97D10"/>
    <w:rsid w:val="00DA261F"/>
    <w:rsid w:val="00DA2E26"/>
    <w:rsid w:val="00DA61C0"/>
    <w:rsid w:val="00DA7B9B"/>
    <w:rsid w:val="00DB2EFF"/>
    <w:rsid w:val="00DB6618"/>
    <w:rsid w:val="00DB7274"/>
    <w:rsid w:val="00DC07DC"/>
    <w:rsid w:val="00DC2EFC"/>
    <w:rsid w:val="00DC3B53"/>
    <w:rsid w:val="00DC4EDB"/>
    <w:rsid w:val="00DC54CD"/>
    <w:rsid w:val="00DC606E"/>
    <w:rsid w:val="00DC671F"/>
    <w:rsid w:val="00DC73EB"/>
    <w:rsid w:val="00DD5661"/>
    <w:rsid w:val="00DD7699"/>
    <w:rsid w:val="00DD7A0D"/>
    <w:rsid w:val="00DE0E2B"/>
    <w:rsid w:val="00DE14BC"/>
    <w:rsid w:val="00DE55FB"/>
    <w:rsid w:val="00DF2847"/>
    <w:rsid w:val="00DF7304"/>
    <w:rsid w:val="00DF794B"/>
    <w:rsid w:val="00DF7D60"/>
    <w:rsid w:val="00E020C8"/>
    <w:rsid w:val="00E0668C"/>
    <w:rsid w:val="00E07923"/>
    <w:rsid w:val="00E115D6"/>
    <w:rsid w:val="00E17261"/>
    <w:rsid w:val="00E21228"/>
    <w:rsid w:val="00E25C3E"/>
    <w:rsid w:val="00E25E8A"/>
    <w:rsid w:val="00E30261"/>
    <w:rsid w:val="00E349BE"/>
    <w:rsid w:val="00E34E61"/>
    <w:rsid w:val="00E34F80"/>
    <w:rsid w:val="00E43334"/>
    <w:rsid w:val="00E53680"/>
    <w:rsid w:val="00E55BE5"/>
    <w:rsid w:val="00E57739"/>
    <w:rsid w:val="00E60A29"/>
    <w:rsid w:val="00E6616F"/>
    <w:rsid w:val="00E67B81"/>
    <w:rsid w:val="00E721EE"/>
    <w:rsid w:val="00E73571"/>
    <w:rsid w:val="00E7486D"/>
    <w:rsid w:val="00E75BC9"/>
    <w:rsid w:val="00E77696"/>
    <w:rsid w:val="00E8145E"/>
    <w:rsid w:val="00E8318A"/>
    <w:rsid w:val="00E840E8"/>
    <w:rsid w:val="00E879C7"/>
    <w:rsid w:val="00E919C6"/>
    <w:rsid w:val="00E93872"/>
    <w:rsid w:val="00E9679D"/>
    <w:rsid w:val="00E96928"/>
    <w:rsid w:val="00E9791F"/>
    <w:rsid w:val="00EB02CC"/>
    <w:rsid w:val="00EB03FE"/>
    <w:rsid w:val="00EB27C7"/>
    <w:rsid w:val="00EB396A"/>
    <w:rsid w:val="00EB5973"/>
    <w:rsid w:val="00EB79C2"/>
    <w:rsid w:val="00EB7A58"/>
    <w:rsid w:val="00EB7EA3"/>
    <w:rsid w:val="00EC376F"/>
    <w:rsid w:val="00ED03DB"/>
    <w:rsid w:val="00ED181C"/>
    <w:rsid w:val="00ED27D2"/>
    <w:rsid w:val="00ED2F90"/>
    <w:rsid w:val="00ED5BAB"/>
    <w:rsid w:val="00EE60A2"/>
    <w:rsid w:val="00EE6553"/>
    <w:rsid w:val="00EE7ED2"/>
    <w:rsid w:val="00EF007C"/>
    <w:rsid w:val="00EF152C"/>
    <w:rsid w:val="00EF42C2"/>
    <w:rsid w:val="00F05C6B"/>
    <w:rsid w:val="00F05C76"/>
    <w:rsid w:val="00F075A5"/>
    <w:rsid w:val="00F12396"/>
    <w:rsid w:val="00F152DD"/>
    <w:rsid w:val="00F2149F"/>
    <w:rsid w:val="00F243DB"/>
    <w:rsid w:val="00F24460"/>
    <w:rsid w:val="00F252B5"/>
    <w:rsid w:val="00F25D9A"/>
    <w:rsid w:val="00F26C80"/>
    <w:rsid w:val="00F30E2A"/>
    <w:rsid w:val="00F3693C"/>
    <w:rsid w:val="00F36FB2"/>
    <w:rsid w:val="00F4365A"/>
    <w:rsid w:val="00F47915"/>
    <w:rsid w:val="00F67167"/>
    <w:rsid w:val="00F8777C"/>
    <w:rsid w:val="00F90EF9"/>
    <w:rsid w:val="00F94EE8"/>
    <w:rsid w:val="00F9698F"/>
    <w:rsid w:val="00FA2EF2"/>
    <w:rsid w:val="00FA5BAB"/>
    <w:rsid w:val="00FA6079"/>
    <w:rsid w:val="00FA6331"/>
    <w:rsid w:val="00FA6ABC"/>
    <w:rsid w:val="00FA7914"/>
    <w:rsid w:val="00FB0925"/>
    <w:rsid w:val="00FB0FD2"/>
    <w:rsid w:val="00FB0FF2"/>
    <w:rsid w:val="00FB13F1"/>
    <w:rsid w:val="00FB569A"/>
    <w:rsid w:val="00FC24E2"/>
    <w:rsid w:val="00FC4099"/>
    <w:rsid w:val="00FC54E7"/>
    <w:rsid w:val="00FC59B3"/>
    <w:rsid w:val="00FC7E0E"/>
    <w:rsid w:val="00FD2280"/>
    <w:rsid w:val="00FE008A"/>
    <w:rsid w:val="00FE17C6"/>
    <w:rsid w:val="00FE5B32"/>
    <w:rsid w:val="00FE6EAF"/>
    <w:rsid w:val="00FF0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FCD3"/>
  <w15:docId w15:val="{F1C80001-CE05-4CB5-87CC-D3D02189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81C"/>
    <w:pPr>
      <w:spacing w:after="200" w:line="276" w:lineRule="auto"/>
    </w:pPr>
    <w:rPr>
      <w:rFonts w:ascii="Times New Roman" w:hAnsi="Times New Roman" w:cs="Times New Roman"/>
      <w:sz w:val="24"/>
      <w:szCs w:val="22"/>
      <w:lang w:eastAsia="en-US"/>
    </w:rPr>
  </w:style>
  <w:style w:type="paragraph" w:styleId="Antrat1">
    <w:name w:val="heading 1"/>
    <w:basedOn w:val="prastasis"/>
    <w:next w:val="prastasis"/>
    <w:link w:val="Antrat1Diagrama"/>
    <w:qFormat/>
    <w:rsid w:val="000B02EC"/>
    <w:pPr>
      <w:keepNext/>
      <w:numPr>
        <w:numId w:val="1"/>
      </w:numPr>
      <w:spacing w:before="360" w:after="360" w:line="240" w:lineRule="auto"/>
      <w:jc w:val="center"/>
      <w:outlineLvl w:val="0"/>
    </w:pPr>
    <w:rPr>
      <w:rFonts w:ascii="Calibri" w:hAnsi="Calibri" w:cs="DokChampa"/>
      <w:sz w:val="28"/>
      <w:szCs w:val="20"/>
    </w:rPr>
  </w:style>
  <w:style w:type="paragraph" w:styleId="Antrat2">
    <w:name w:val="heading 2"/>
    <w:basedOn w:val="prastasis"/>
    <w:next w:val="prastasis"/>
    <w:link w:val="Antrat2Diagrama"/>
    <w:qFormat/>
    <w:rsid w:val="000B02EC"/>
    <w:pPr>
      <w:numPr>
        <w:ilvl w:val="1"/>
        <w:numId w:val="1"/>
      </w:numPr>
      <w:spacing w:after="0" w:line="240" w:lineRule="auto"/>
      <w:jc w:val="both"/>
      <w:outlineLvl w:val="1"/>
    </w:pPr>
    <w:rPr>
      <w:rFonts w:ascii="Calibri" w:hAnsi="Calibri" w:cs="DokChampa"/>
      <w:szCs w:val="20"/>
    </w:rPr>
  </w:style>
  <w:style w:type="paragraph" w:styleId="Antrat3">
    <w:name w:val="heading 3"/>
    <w:basedOn w:val="prastasis"/>
    <w:next w:val="prastasis"/>
    <w:link w:val="Antrat3Diagrama"/>
    <w:qFormat/>
    <w:rsid w:val="000B02EC"/>
    <w:pPr>
      <w:keepNext/>
      <w:numPr>
        <w:ilvl w:val="2"/>
        <w:numId w:val="1"/>
      </w:numPr>
      <w:spacing w:after="0" w:line="240" w:lineRule="auto"/>
      <w:jc w:val="both"/>
      <w:outlineLvl w:val="2"/>
    </w:pPr>
    <w:rPr>
      <w:rFonts w:ascii="Calibri" w:hAnsi="Calibri" w:cs="DokChampa"/>
      <w:szCs w:val="20"/>
    </w:rPr>
  </w:style>
  <w:style w:type="paragraph" w:styleId="Antrat4">
    <w:name w:val="heading 4"/>
    <w:basedOn w:val="prastasis"/>
    <w:next w:val="prastasis"/>
    <w:link w:val="Antrat4Diagrama"/>
    <w:qFormat/>
    <w:rsid w:val="000B02EC"/>
    <w:pPr>
      <w:keepNext/>
      <w:numPr>
        <w:ilvl w:val="3"/>
        <w:numId w:val="1"/>
      </w:numPr>
      <w:spacing w:after="0" w:line="240" w:lineRule="auto"/>
      <w:outlineLvl w:val="3"/>
    </w:pPr>
    <w:rPr>
      <w:rFonts w:ascii="Calibri" w:hAnsi="Calibri" w:cs="DokChampa"/>
      <w:b/>
      <w:sz w:val="44"/>
      <w:szCs w:val="20"/>
    </w:rPr>
  </w:style>
  <w:style w:type="paragraph" w:styleId="Antrat5">
    <w:name w:val="heading 5"/>
    <w:basedOn w:val="prastasis"/>
    <w:next w:val="prastasis"/>
    <w:link w:val="Antrat5Diagrama"/>
    <w:qFormat/>
    <w:rsid w:val="000B02EC"/>
    <w:pPr>
      <w:keepNext/>
      <w:numPr>
        <w:ilvl w:val="4"/>
        <w:numId w:val="1"/>
      </w:numPr>
      <w:spacing w:after="0" w:line="240" w:lineRule="auto"/>
      <w:outlineLvl w:val="4"/>
    </w:pPr>
    <w:rPr>
      <w:rFonts w:ascii="Calibri" w:hAnsi="Calibri" w:cs="DokChampa"/>
      <w:b/>
      <w:sz w:val="40"/>
      <w:szCs w:val="20"/>
    </w:rPr>
  </w:style>
  <w:style w:type="paragraph" w:styleId="Antrat6">
    <w:name w:val="heading 6"/>
    <w:basedOn w:val="prastasis"/>
    <w:next w:val="prastasis"/>
    <w:link w:val="Antrat6Diagrama"/>
    <w:qFormat/>
    <w:rsid w:val="000B02EC"/>
    <w:pPr>
      <w:keepNext/>
      <w:numPr>
        <w:ilvl w:val="5"/>
        <w:numId w:val="1"/>
      </w:numPr>
      <w:spacing w:after="0" w:line="240" w:lineRule="auto"/>
      <w:outlineLvl w:val="5"/>
    </w:pPr>
    <w:rPr>
      <w:rFonts w:ascii="Calibri" w:hAnsi="Calibri" w:cs="DokChampa"/>
      <w:b/>
      <w:sz w:val="36"/>
      <w:szCs w:val="20"/>
    </w:rPr>
  </w:style>
  <w:style w:type="paragraph" w:styleId="Antrat7">
    <w:name w:val="heading 7"/>
    <w:basedOn w:val="prastasis"/>
    <w:next w:val="prastasis"/>
    <w:link w:val="Antrat7Diagrama"/>
    <w:qFormat/>
    <w:rsid w:val="000B02EC"/>
    <w:pPr>
      <w:keepNext/>
      <w:numPr>
        <w:ilvl w:val="6"/>
        <w:numId w:val="1"/>
      </w:numPr>
      <w:spacing w:after="0" w:line="240" w:lineRule="auto"/>
      <w:outlineLvl w:val="6"/>
    </w:pPr>
    <w:rPr>
      <w:rFonts w:ascii="Calibri" w:hAnsi="Calibri" w:cs="DokChampa"/>
      <w:sz w:val="48"/>
      <w:szCs w:val="20"/>
    </w:rPr>
  </w:style>
  <w:style w:type="paragraph" w:styleId="Antrat8">
    <w:name w:val="heading 8"/>
    <w:basedOn w:val="prastasis"/>
    <w:next w:val="prastasis"/>
    <w:link w:val="Antrat8Diagrama"/>
    <w:qFormat/>
    <w:rsid w:val="000B02EC"/>
    <w:pPr>
      <w:keepNext/>
      <w:numPr>
        <w:ilvl w:val="7"/>
        <w:numId w:val="1"/>
      </w:numPr>
      <w:spacing w:after="0" w:line="240" w:lineRule="auto"/>
      <w:outlineLvl w:val="7"/>
    </w:pPr>
    <w:rPr>
      <w:rFonts w:ascii="Calibri" w:hAnsi="Calibri" w:cs="DokChampa"/>
      <w:b/>
      <w:sz w:val="18"/>
      <w:szCs w:val="20"/>
    </w:rPr>
  </w:style>
  <w:style w:type="paragraph" w:styleId="Antrat9">
    <w:name w:val="heading 9"/>
    <w:basedOn w:val="prastasis"/>
    <w:next w:val="prastasis"/>
    <w:link w:val="Antrat9Diagrama"/>
    <w:qFormat/>
    <w:rsid w:val="000B02EC"/>
    <w:pPr>
      <w:keepNext/>
      <w:numPr>
        <w:ilvl w:val="8"/>
        <w:numId w:val="1"/>
      </w:numPr>
      <w:spacing w:after="0" w:line="240" w:lineRule="auto"/>
      <w:outlineLvl w:val="8"/>
    </w:pPr>
    <w:rPr>
      <w:rFonts w:ascii="Calibri" w:hAnsi="Calibri" w:cs="DokChampa"/>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B02EC"/>
    <w:rPr>
      <w:sz w:val="28"/>
      <w:lang w:eastAsia="en-US"/>
    </w:rPr>
  </w:style>
  <w:style w:type="character" w:customStyle="1" w:styleId="Antrat2Diagrama">
    <w:name w:val="Antraštė 2 Diagrama"/>
    <w:link w:val="Antrat2"/>
    <w:rsid w:val="000B02EC"/>
    <w:rPr>
      <w:sz w:val="24"/>
      <w:lang w:eastAsia="en-US"/>
    </w:rPr>
  </w:style>
  <w:style w:type="character" w:customStyle="1" w:styleId="Antrat3Diagrama">
    <w:name w:val="Antraštė 3 Diagrama"/>
    <w:link w:val="Antrat3"/>
    <w:rsid w:val="000B02EC"/>
    <w:rPr>
      <w:sz w:val="24"/>
      <w:lang w:eastAsia="en-US"/>
    </w:rPr>
  </w:style>
  <w:style w:type="character" w:customStyle="1" w:styleId="Antrat4Diagrama">
    <w:name w:val="Antraštė 4 Diagrama"/>
    <w:link w:val="Antrat4"/>
    <w:rsid w:val="000B02EC"/>
    <w:rPr>
      <w:b/>
      <w:sz w:val="44"/>
      <w:lang w:eastAsia="en-US"/>
    </w:rPr>
  </w:style>
  <w:style w:type="character" w:customStyle="1" w:styleId="Antrat5Diagrama">
    <w:name w:val="Antraštė 5 Diagrama"/>
    <w:link w:val="Antrat5"/>
    <w:rsid w:val="000B02EC"/>
    <w:rPr>
      <w:b/>
      <w:sz w:val="40"/>
      <w:lang w:eastAsia="en-US"/>
    </w:rPr>
  </w:style>
  <w:style w:type="character" w:customStyle="1" w:styleId="Antrat6Diagrama">
    <w:name w:val="Antraštė 6 Diagrama"/>
    <w:link w:val="Antrat6"/>
    <w:rsid w:val="000B02EC"/>
    <w:rPr>
      <w:b/>
      <w:sz w:val="36"/>
      <w:lang w:eastAsia="en-US"/>
    </w:rPr>
  </w:style>
  <w:style w:type="character" w:customStyle="1" w:styleId="Antrat7Diagrama">
    <w:name w:val="Antraštė 7 Diagrama"/>
    <w:link w:val="Antrat7"/>
    <w:rsid w:val="000B02EC"/>
    <w:rPr>
      <w:sz w:val="48"/>
      <w:lang w:eastAsia="en-US"/>
    </w:rPr>
  </w:style>
  <w:style w:type="character" w:customStyle="1" w:styleId="Antrat8Diagrama">
    <w:name w:val="Antraštė 8 Diagrama"/>
    <w:link w:val="Antrat8"/>
    <w:rsid w:val="000B02EC"/>
    <w:rPr>
      <w:b/>
      <w:sz w:val="18"/>
      <w:lang w:eastAsia="en-US"/>
    </w:rPr>
  </w:style>
  <w:style w:type="character" w:customStyle="1" w:styleId="Antrat9Diagrama">
    <w:name w:val="Antraštė 9 Diagrama"/>
    <w:link w:val="Antrat9"/>
    <w:rsid w:val="000B02EC"/>
    <w:rPr>
      <w:sz w:val="40"/>
      <w:lang w:eastAsia="en-US"/>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Diagrama"/>
    <w:basedOn w:val="prastasis"/>
    <w:link w:val="AntratsDiagrama"/>
    <w:unhideWhenUsed/>
    <w:rsid w:val="000B02EC"/>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Diagrama Diagrama"/>
    <w:link w:val="Antrats"/>
    <w:rsid w:val="000B02EC"/>
    <w:rPr>
      <w:rFonts w:ascii="Times New Roman" w:eastAsia="Times New Roman" w:hAnsi="Times New Roman" w:cs="Times New Roman"/>
      <w:sz w:val="24"/>
      <w:lang w:bidi="ar-SA"/>
    </w:rPr>
  </w:style>
  <w:style w:type="paragraph" w:styleId="Pagrindinistekstas">
    <w:name w:val="Body Text"/>
    <w:basedOn w:val="prastasis"/>
    <w:link w:val="PagrindinistekstasDiagrama"/>
    <w:unhideWhenUsed/>
    <w:rsid w:val="000B02EC"/>
    <w:pPr>
      <w:spacing w:after="0" w:line="240" w:lineRule="auto"/>
    </w:pPr>
    <w:rPr>
      <w:rFonts w:eastAsia="Times New Roman"/>
      <w:szCs w:val="20"/>
    </w:rPr>
  </w:style>
  <w:style w:type="character" w:customStyle="1" w:styleId="PagrindinistekstasDiagrama">
    <w:name w:val="Pagrindinis tekstas Diagrama"/>
    <w:link w:val="Pagrindinistekstas"/>
    <w:rsid w:val="000B02EC"/>
    <w:rPr>
      <w:rFonts w:ascii="Times New Roman" w:eastAsia="Times New Roman" w:hAnsi="Times New Roman" w:cs="Times New Roman"/>
      <w:sz w:val="24"/>
      <w:lang w:bidi="ar-SA"/>
    </w:rPr>
  </w:style>
  <w:style w:type="paragraph" w:styleId="Porat">
    <w:name w:val="footer"/>
    <w:basedOn w:val="prastasis"/>
    <w:link w:val="PoratDiagrama"/>
    <w:uiPriority w:val="99"/>
    <w:unhideWhenUsed/>
    <w:rsid w:val="00623DAF"/>
    <w:pPr>
      <w:tabs>
        <w:tab w:val="center" w:pos="4513"/>
        <w:tab w:val="right" w:pos="9026"/>
      </w:tabs>
    </w:pPr>
  </w:style>
  <w:style w:type="character" w:customStyle="1" w:styleId="PoratDiagrama">
    <w:name w:val="Poraštė Diagrama"/>
    <w:link w:val="Porat"/>
    <w:uiPriority w:val="99"/>
    <w:rsid w:val="00623DAF"/>
    <w:rPr>
      <w:rFonts w:ascii="Times New Roman" w:hAnsi="Times New Roman" w:cs="Times New Roman"/>
      <w:sz w:val="24"/>
      <w:szCs w:val="22"/>
      <w:lang w:eastAsia="en-US" w:bidi="ar-SA"/>
    </w:rPr>
  </w:style>
  <w:style w:type="paragraph" w:customStyle="1" w:styleId="Patvirtinta">
    <w:name w:val="Patvirtinta"/>
    <w:rsid w:val="00623DAF"/>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styleId="Pagrindinistekstas2">
    <w:name w:val="Body Text 2"/>
    <w:basedOn w:val="prastasis"/>
    <w:link w:val="Pagrindinistekstas2Diagrama"/>
    <w:rsid w:val="00CE69BD"/>
    <w:pPr>
      <w:spacing w:after="120" w:line="480" w:lineRule="auto"/>
    </w:pPr>
    <w:rPr>
      <w:rFonts w:eastAsia="Times New Roman"/>
      <w:szCs w:val="20"/>
    </w:rPr>
  </w:style>
  <w:style w:type="character" w:customStyle="1" w:styleId="Pagrindinistekstas2Diagrama">
    <w:name w:val="Pagrindinis tekstas 2 Diagrama"/>
    <w:link w:val="Pagrindinistekstas2"/>
    <w:rsid w:val="00CE69BD"/>
    <w:rPr>
      <w:rFonts w:ascii="Times New Roman" w:eastAsia="Times New Roman" w:hAnsi="Times New Roman" w:cs="Times New Roman"/>
      <w:sz w:val="24"/>
      <w:lang w:eastAsia="en-US" w:bidi="ar-SA"/>
    </w:rPr>
  </w:style>
  <w:style w:type="paragraph" w:customStyle="1" w:styleId="Standard">
    <w:name w:val="Standard"/>
    <w:rsid w:val="00CE69BD"/>
    <w:pPr>
      <w:suppressAutoHyphens/>
      <w:autoSpaceDN w:val="0"/>
      <w:textAlignment w:val="baseline"/>
    </w:pPr>
    <w:rPr>
      <w:rFonts w:ascii="Times New Roman" w:eastAsia="Times New Roman" w:hAnsi="Times New Roman" w:cs="Times New Roman"/>
      <w:kern w:val="3"/>
      <w:lang w:eastAsia="en-US"/>
    </w:rPr>
  </w:style>
  <w:style w:type="character" w:styleId="Hipersaitas">
    <w:name w:val="Hyperlink"/>
    <w:aliases w:val="Alna"/>
    <w:uiPriority w:val="99"/>
    <w:unhideWhenUsed/>
    <w:rsid w:val="00707A18"/>
    <w:rPr>
      <w:color w:val="0000FF"/>
      <w:u w:val="single"/>
    </w:rPr>
  </w:style>
  <w:style w:type="paragraph" w:customStyle="1" w:styleId="Char">
    <w:name w:val="Char"/>
    <w:basedOn w:val="prastasis"/>
    <w:rsid w:val="003832E7"/>
    <w:pPr>
      <w:spacing w:after="160" w:line="240" w:lineRule="exact"/>
    </w:pPr>
    <w:rPr>
      <w:rFonts w:ascii="Tahoma" w:eastAsia="Times New Roman" w:hAnsi="Tahoma"/>
      <w:sz w:val="20"/>
      <w:szCs w:val="20"/>
    </w:rPr>
  </w:style>
  <w:style w:type="paragraph" w:customStyle="1" w:styleId="BodyText1">
    <w:name w:val="Body Text1"/>
    <w:rsid w:val="003832E7"/>
    <w:pPr>
      <w:autoSpaceDE w:val="0"/>
      <w:autoSpaceDN w:val="0"/>
      <w:adjustRightInd w:val="0"/>
      <w:ind w:firstLine="312"/>
      <w:jc w:val="both"/>
    </w:pPr>
    <w:rPr>
      <w:rFonts w:ascii="TimesLT" w:eastAsia="Times New Roman" w:hAnsi="TimesLT" w:cs="Times New Roman"/>
      <w:lang w:val="en-US" w:eastAsia="en-US"/>
    </w:rPr>
  </w:style>
  <w:style w:type="character" w:styleId="Komentaronuoroda">
    <w:name w:val="annotation reference"/>
    <w:rsid w:val="003832E7"/>
    <w:rPr>
      <w:sz w:val="16"/>
      <w:szCs w:val="16"/>
    </w:rPr>
  </w:style>
  <w:style w:type="paragraph" w:styleId="Paprastasistekstas">
    <w:name w:val="Plain Text"/>
    <w:basedOn w:val="prastasis"/>
    <w:link w:val="PaprastasistekstasDiagrama"/>
    <w:uiPriority w:val="99"/>
    <w:semiHidden/>
    <w:unhideWhenUsed/>
    <w:rsid w:val="004B017D"/>
    <w:pPr>
      <w:spacing w:after="0" w:line="240" w:lineRule="auto"/>
    </w:pPr>
    <w:rPr>
      <w:rFonts w:ascii="Consolas" w:hAnsi="Consolas"/>
      <w:sz w:val="21"/>
      <w:szCs w:val="21"/>
    </w:rPr>
  </w:style>
  <w:style w:type="character" w:customStyle="1" w:styleId="PaprastasistekstasDiagrama">
    <w:name w:val="Paprastasis tekstas Diagrama"/>
    <w:link w:val="Paprastasistekstas"/>
    <w:uiPriority w:val="99"/>
    <w:semiHidden/>
    <w:rsid w:val="004B017D"/>
    <w:rPr>
      <w:rFonts w:ascii="Consolas" w:eastAsia="Calibri" w:hAnsi="Consolas" w:cs="Times New Roman"/>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C00E63"/>
    <w:pPr>
      <w:ind w:left="1296"/>
    </w:pPr>
  </w:style>
  <w:style w:type="table" w:styleId="Lentelstinklelis">
    <w:name w:val="Table Grid"/>
    <w:basedOn w:val="prastojilentel"/>
    <w:uiPriority w:val="59"/>
    <w:rsid w:val="00A80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 Diagrama"/>
    <w:basedOn w:val="prastasis"/>
    <w:link w:val="KomentarotekstasDiagrama"/>
    <w:uiPriority w:val="99"/>
    <w:semiHidden/>
    <w:unhideWhenUsed/>
    <w:rsid w:val="00DC73EB"/>
    <w:pPr>
      <w:suppressAutoHyphens/>
    </w:pPr>
    <w:rPr>
      <w:sz w:val="20"/>
      <w:szCs w:val="20"/>
      <w:lang w:eastAsia="ar-SA"/>
    </w:rPr>
  </w:style>
  <w:style w:type="character" w:customStyle="1" w:styleId="KomentarotekstasDiagrama">
    <w:name w:val="Komentaro tekstas Diagrama"/>
    <w:aliases w:val=" Diagrama Diagrama"/>
    <w:link w:val="Komentarotekstas"/>
    <w:uiPriority w:val="99"/>
    <w:semiHidden/>
    <w:rsid w:val="00DC73EB"/>
    <w:rPr>
      <w:rFonts w:ascii="Times New Roman" w:hAnsi="Times New Roman" w:cs="Times New Roman"/>
      <w:lang w:eastAsia="ar-SA"/>
    </w:rPr>
  </w:style>
  <w:style w:type="paragraph" w:styleId="Debesliotekstas">
    <w:name w:val="Balloon Text"/>
    <w:basedOn w:val="prastasis"/>
    <w:link w:val="DebesliotekstasDiagrama"/>
    <w:uiPriority w:val="99"/>
    <w:semiHidden/>
    <w:unhideWhenUsed/>
    <w:rsid w:val="00DC73EB"/>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DC73EB"/>
    <w:rPr>
      <w:rFonts w:ascii="Tahoma" w:hAnsi="Tahoma" w:cs="Tahoma"/>
      <w:sz w:val="16"/>
      <w:szCs w:val="16"/>
      <w:lang w:eastAsia="en-US"/>
    </w:rPr>
  </w:style>
  <w:style w:type="paragraph" w:customStyle="1" w:styleId="Default">
    <w:name w:val="Default"/>
    <w:rsid w:val="00D331D3"/>
    <w:pPr>
      <w:autoSpaceDE w:val="0"/>
      <w:autoSpaceDN w:val="0"/>
      <w:adjustRightInd w:val="0"/>
    </w:pPr>
    <w:rPr>
      <w:rFonts w:eastAsia="Times New Roman" w:cs="Calibri"/>
      <w:color w:val="000000"/>
      <w:sz w:val="24"/>
      <w:szCs w:val="24"/>
    </w:rPr>
  </w:style>
  <w:style w:type="paragraph" w:customStyle="1" w:styleId="53">
    <w:name w:val="_53"/>
    <w:basedOn w:val="prastasis"/>
    <w:rsid w:val="00B82A11"/>
    <w:pPr>
      <w:widowControl w:val="0"/>
      <w:spacing w:after="0" w:line="240" w:lineRule="auto"/>
    </w:pPr>
    <w:rPr>
      <w:rFonts w:eastAsia="Times New Roman"/>
      <w:szCs w:val="20"/>
      <w:lang w:val="en-US"/>
    </w:rPr>
  </w:style>
  <w:style w:type="paragraph" w:styleId="Komentarotema">
    <w:name w:val="annotation subject"/>
    <w:basedOn w:val="Komentarotekstas"/>
    <w:next w:val="Komentarotekstas"/>
    <w:semiHidden/>
    <w:rsid w:val="007201F0"/>
    <w:pPr>
      <w:suppressAutoHyphens w:val="0"/>
    </w:pPr>
    <w:rPr>
      <w:b/>
      <w:bCs/>
      <w:lang w:eastAsia="en-US"/>
    </w:rPr>
  </w:style>
  <w:style w:type="paragraph" w:styleId="prastasiniatinklio">
    <w:name w:val="Normal (Web)"/>
    <w:basedOn w:val="prastasis"/>
    <w:uiPriority w:val="99"/>
    <w:unhideWhenUsed/>
    <w:rsid w:val="0011650B"/>
    <w:pPr>
      <w:spacing w:before="100" w:beforeAutospacing="1" w:after="100" w:afterAutospacing="1" w:line="240" w:lineRule="auto"/>
    </w:pPr>
    <w:rPr>
      <w:rFonts w:eastAsia="Times New Roman"/>
      <w:szCs w:val="24"/>
      <w:lang w:eastAsia="lt-LT"/>
    </w:rPr>
  </w:style>
  <w:style w:type="character" w:styleId="Grietas">
    <w:name w:val="Strong"/>
    <w:uiPriority w:val="22"/>
    <w:qFormat/>
    <w:rsid w:val="0011650B"/>
    <w:rPr>
      <w:b/>
      <w:bCs/>
    </w:rPr>
  </w:style>
  <w:style w:type="character" w:customStyle="1" w:styleId="apple-converted-space">
    <w:name w:val="apple-converted-space"/>
    <w:basedOn w:val="Numatytasispastraiposriftas"/>
    <w:rsid w:val="0011650B"/>
  </w:style>
  <w:style w:type="character" w:styleId="Perirtashipersaitas">
    <w:name w:val="FollowedHyperlink"/>
    <w:rsid w:val="0020565D"/>
    <w:rPr>
      <w:color w:val="800080"/>
      <w:u w:val="single"/>
    </w:rPr>
  </w:style>
  <w:style w:type="character" w:customStyle="1" w:styleId="DiagramaCharChar">
    <w:name w:val="Diagrama Char Char"/>
    <w:semiHidden/>
    <w:rsid w:val="00C7381F"/>
    <w:rPr>
      <w:rFonts w:eastAsia="Calibri"/>
      <w:sz w:val="24"/>
      <w:lang w:val="lt-LT" w:eastAsia="ar-SA" w:bidi="ar-SA"/>
    </w:rPr>
  </w:style>
  <w:style w:type="character" w:customStyle="1" w:styleId="Numatytasispastraiposriftas1">
    <w:name w:val="Numatytasis pastraipos šriftas1"/>
    <w:uiPriority w:val="99"/>
    <w:rsid w:val="00A557BC"/>
  </w:style>
  <w:style w:type="paragraph" w:customStyle="1" w:styleId="ListParagraph1">
    <w:name w:val="List Paragraph1"/>
    <w:basedOn w:val="prastasis"/>
    <w:qFormat/>
    <w:rsid w:val="00A557BC"/>
    <w:pPr>
      <w:spacing w:after="0" w:line="240" w:lineRule="auto"/>
      <w:ind w:left="720"/>
    </w:pPr>
  </w:style>
  <w:style w:type="paragraph" w:customStyle="1" w:styleId="DiagramaCharChar1DiagramaDiagrama">
    <w:name w:val="Diagrama Char Char1 Diagrama Diagrama"/>
    <w:basedOn w:val="prastasis"/>
    <w:rsid w:val="00BB1C72"/>
    <w:pPr>
      <w:spacing w:after="160" w:line="240" w:lineRule="exact"/>
    </w:pPr>
    <w:rPr>
      <w:rFonts w:ascii="Tahoma" w:eastAsia="Times New Roman" w:hAnsi="Tahoma"/>
      <w:sz w:val="20"/>
      <w:szCs w:val="20"/>
      <w:lang w:val="en-US"/>
    </w:rPr>
  </w:style>
  <w:style w:type="paragraph" w:styleId="Betarp">
    <w:name w:val="No Spacing"/>
    <w:uiPriority w:val="1"/>
    <w:qFormat/>
    <w:rsid w:val="00C86170"/>
    <w:rPr>
      <w:rFonts w:ascii="Times New Roman" w:hAnsi="Times New Roman" w:cs="Times New Roman"/>
      <w:sz w:val="24"/>
      <w:szCs w:val="22"/>
      <w:lang w:eastAsia="en-US"/>
    </w:rPr>
  </w:style>
  <w:style w:type="paragraph" w:styleId="Pagrindiniotekstotrauka3">
    <w:name w:val="Body Text Indent 3"/>
    <w:basedOn w:val="prastasis"/>
    <w:link w:val="Pagrindiniotekstotrauka3Diagrama"/>
    <w:uiPriority w:val="99"/>
    <w:semiHidden/>
    <w:unhideWhenUsed/>
    <w:rsid w:val="008D04D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D04D8"/>
    <w:rPr>
      <w:rFonts w:ascii="Times New Roman" w:hAnsi="Times New Roman" w:cs="Times New Roman"/>
      <w:sz w:val="16"/>
      <w:szCs w:val="16"/>
      <w:lang w:eastAsia="en-US"/>
    </w:rPr>
  </w:style>
  <w:style w:type="character" w:customStyle="1" w:styleId="Neapdorotaspaminjimas1">
    <w:name w:val="Neapdorotas paminėjimas1"/>
    <w:basedOn w:val="Numatytasispastraiposriftas"/>
    <w:uiPriority w:val="99"/>
    <w:semiHidden/>
    <w:unhideWhenUsed/>
    <w:rsid w:val="00DA61C0"/>
    <w:rPr>
      <w:color w:val="808080"/>
      <w:shd w:val="clear" w:color="auto" w:fill="E6E6E6"/>
    </w:rPr>
  </w:style>
  <w:style w:type="character" w:customStyle="1" w:styleId="Neapdorotaspaminjimas2">
    <w:name w:val="Neapdorotas paminėjimas2"/>
    <w:basedOn w:val="Numatytasispastraiposriftas"/>
    <w:uiPriority w:val="99"/>
    <w:semiHidden/>
    <w:unhideWhenUsed/>
    <w:rsid w:val="002C1770"/>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E0668C"/>
    <w:rPr>
      <w:rFonts w:ascii="Times New Roman" w:hAnsi="Times New Roman" w:cs="Times New Roman"/>
      <w:sz w:val="24"/>
      <w:szCs w:val="22"/>
      <w:lang w:eastAsia="en-US"/>
    </w:rPr>
  </w:style>
  <w:style w:type="paragraph" w:customStyle="1" w:styleId="v1msonormal">
    <w:name w:val="v1msonormal"/>
    <w:basedOn w:val="prastasis"/>
    <w:rsid w:val="00BD6CAD"/>
    <w:pPr>
      <w:spacing w:before="100" w:beforeAutospacing="1" w:after="100" w:afterAutospacing="1" w:line="240" w:lineRule="auto"/>
    </w:pPr>
    <w:rPr>
      <w:rFonts w:ascii="Calibri" w:eastAsiaTheme="minorHAnsi" w:hAnsi="Calibri" w:cs="Calibri"/>
      <w:sz w:val="22"/>
      <w:lang w:eastAsia="lt-LT"/>
    </w:rPr>
  </w:style>
  <w:style w:type="character" w:styleId="Neapdorotaspaminjimas">
    <w:name w:val="Unresolved Mention"/>
    <w:basedOn w:val="Numatytasispastraiposriftas"/>
    <w:uiPriority w:val="99"/>
    <w:semiHidden/>
    <w:unhideWhenUsed/>
    <w:rsid w:val="0043515F"/>
    <w:rPr>
      <w:color w:val="605E5C"/>
      <w:shd w:val="clear" w:color="auto" w:fill="E1DFDD"/>
    </w:rPr>
  </w:style>
  <w:style w:type="paragraph" w:customStyle="1" w:styleId="Listvioletinis">
    <w:name w:val="List violetinis"/>
    <w:basedOn w:val="Sraopastraipa"/>
    <w:qFormat/>
    <w:rsid w:val="00356D53"/>
    <w:pPr>
      <w:numPr>
        <w:numId w:val="30"/>
      </w:numPr>
      <w:tabs>
        <w:tab w:val="num" w:pos="360"/>
      </w:tabs>
      <w:spacing w:before="100" w:beforeAutospacing="1" w:after="120" w:line="312" w:lineRule="auto"/>
      <w:ind w:left="312" w:hanging="357"/>
    </w:pPr>
    <w:rPr>
      <w:rFonts w:ascii="Arial" w:eastAsiaTheme="minorHAnsi" w:hAnsi="Arial" w:cs="Arial"/>
      <w:bCs/>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5976">
      <w:bodyDiv w:val="1"/>
      <w:marLeft w:val="0"/>
      <w:marRight w:val="0"/>
      <w:marTop w:val="0"/>
      <w:marBottom w:val="0"/>
      <w:divBdr>
        <w:top w:val="none" w:sz="0" w:space="0" w:color="auto"/>
        <w:left w:val="none" w:sz="0" w:space="0" w:color="auto"/>
        <w:bottom w:val="none" w:sz="0" w:space="0" w:color="auto"/>
        <w:right w:val="none" w:sz="0" w:space="0" w:color="auto"/>
      </w:divBdr>
    </w:div>
    <w:div w:id="665134150">
      <w:bodyDiv w:val="1"/>
      <w:marLeft w:val="0"/>
      <w:marRight w:val="0"/>
      <w:marTop w:val="0"/>
      <w:marBottom w:val="0"/>
      <w:divBdr>
        <w:top w:val="none" w:sz="0" w:space="0" w:color="auto"/>
        <w:left w:val="none" w:sz="0" w:space="0" w:color="auto"/>
        <w:bottom w:val="none" w:sz="0" w:space="0" w:color="auto"/>
        <w:right w:val="none" w:sz="0" w:space="0" w:color="auto"/>
      </w:divBdr>
    </w:div>
    <w:div w:id="762844944">
      <w:bodyDiv w:val="1"/>
      <w:marLeft w:val="0"/>
      <w:marRight w:val="0"/>
      <w:marTop w:val="0"/>
      <w:marBottom w:val="0"/>
      <w:divBdr>
        <w:top w:val="none" w:sz="0" w:space="0" w:color="auto"/>
        <w:left w:val="none" w:sz="0" w:space="0" w:color="auto"/>
        <w:bottom w:val="none" w:sz="0" w:space="0" w:color="auto"/>
        <w:right w:val="none" w:sz="0" w:space="0" w:color="auto"/>
      </w:divBdr>
    </w:div>
    <w:div w:id="893740368">
      <w:bodyDiv w:val="1"/>
      <w:marLeft w:val="0"/>
      <w:marRight w:val="0"/>
      <w:marTop w:val="0"/>
      <w:marBottom w:val="0"/>
      <w:divBdr>
        <w:top w:val="none" w:sz="0" w:space="0" w:color="auto"/>
        <w:left w:val="none" w:sz="0" w:space="0" w:color="auto"/>
        <w:bottom w:val="none" w:sz="0" w:space="0" w:color="auto"/>
        <w:right w:val="none" w:sz="0" w:space="0" w:color="auto"/>
      </w:divBdr>
    </w:div>
    <w:div w:id="1196191644">
      <w:bodyDiv w:val="1"/>
      <w:marLeft w:val="0"/>
      <w:marRight w:val="0"/>
      <w:marTop w:val="0"/>
      <w:marBottom w:val="0"/>
      <w:divBdr>
        <w:top w:val="none" w:sz="0" w:space="0" w:color="auto"/>
        <w:left w:val="none" w:sz="0" w:space="0" w:color="auto"/>
        <w:bottom w:val="none" w:sz="0" w:space="0" w:color="auto"/>
        <w:right w:val="none" w:sz="0" w:space="0" w:color="auto"/>
      </w:divBdr>
    </w:div>
    <w:div w:id="1328054241">
      <w:bodyDiv w:val="1"/>
      <w:marLeft w:val="0"/>
      <w:marRight w:val="0"/>
      <w:marTop w:val="0"/>
      <w:marBottom w:val="0"/>
      <w:divBdr>
        <w:top w:val="none" w:sz="0" w:space="0" w:color="auto"/>
        <w:left w:val="none" w:sz="0" w:space="0" w:color="auto"/>
        <w:bottom w:val="none" w:sz="0" w:space="0" w:color="auto"/>
        <w:right w:val="none" w:sz="0" w:space="0" w:color="auto"/>
      </w:divBdr>
    </w:div>
    <w:div w:id="1524588876">
      <w:bodyDiv w:val="1"/>
      <w:marLeft w:val="0"/>
      <w:marRight w:val="0"/>
      <w:marTop w:val="0"/>
      <w:marBottom w:val="0"/>
      <w:divBdr>
        <w:top w:val="none" w:sz="0" w:space="0" w:color="auto"/>
        <w:left w:val="none" w:sz="0" w:space="0" w:color="auto"/>
        <w:bottom w:val="none" w:sz="0" w:space="0" w:color="auto"/>
        <w:right w:val="none" w:sz="0" w:space="0" w:color="auto"/>
      </w:divBdr>
    </w:div>
    <w:div w:id="1605528781">
      <w:bodyDiv w:val="1"/>
      <w:marLeft w:val="0"/>
      <w:marRight w:val="0"/>
      <w:marTop w:val="0"/>
      <w:marBottom w:val="0"/>
      <w:divBdr>
        <w:top w:val="none" w:sz="0" w:space="0" w:color="auto"/>
        <w:left w:val="none" w:sz="0" w:space="0" w:color="auto"/>
        <w:bottom w:val="none" w:sz="0" w:space="0" w:color="auto"/>
        <w:right w:val="none" w:sz="0" w:space="0" w:color="auto"/>
      </w:divBdr>
    </w:div>
    <w:div w:id="1606111131">
      <w:bodyDiv w:val="1"/>
      <w:marLeft w:val="0"/>
      <w:marRight w:val="0"/>
      <w:marTop w:val="0"/>
      <w:marBottom w:val="0"/>
      <w:divBdr>
        <w:top w:val="none" w:sz="0" w:space="0" w:color="auto"/>
        <w:left w:val="none" w:sz="0" w:space="0" w:color="auto"/>
        <w:bottom w:val="none" w:sz="0" w:space="0" w:color="auto"/>
        <w:right w:val="none" w:sz="0" w:space="0" w:color="auto"/>
      </w:divBdr>
    </w:div>
    <w:div w:id="1614634522">
      <w:bodyDiv w:val="1"/>
      <w:marLeft w:val="0"/>
      <w:marRight w:val="0"/>
      <w:marTop w:val="0"/>
      <w:marBottom w:val="0"/>
      <w:divBdr>
        <w:top w:val="none" w:sz="0" w:space="0" w:color="auto"/>
        <w:left w:val="none" w:sz="0" w:space="0" w:color="auto"/>
        <w:bottom w:val="none" w:sz="0" w:space="0" w:color="auto"/>
        <w:right w:val="none" w:sz="0" w:space="0" w:color="auto"/>
      </w:divBdr>
    </w:div>
    <w:div w:id="1767729355">
      <w:bodyDiv w:val="1"/>
      <w:marLeft w:val="0"/>
      <w:marRight w:val="0"/>
      <w:marTop w:val="0"/>
      <w:marBottom w:val="0"/>
      <w:divBdr>
        <w:top w:val="none" w:sz="0" w:space="0" w:color="auto"/>
        <w:left w:val="none" w:sz="0" w:space="0" w:color="auto"/>
        <w:bottom w:val="none" w:sz="0" w:space="0" w:color="auto"/>
        <w:right w:val="none" w:sz="0" w:space="0" w:color="auto"/>
      </w:divBdr>
    </w:div>
    <w:div w:id="1798793481">
      <w:bodyDiv w:val="1"/>
      <w:marLeft w:val="0"/>
      <w:marRight w:val="0"/>
      <w:marTop w:val="0"/>
      <w:marBottom w:val="0"/>
      <w:divBdr>
        <w:top w:val="none" w:sz="0" w:space="0" w:color="auto"/>
        <w:left w:val="none" w:sz="0" w:space="0" w:color="auto"/>
        <w:bottom w:val="none" w:sz="0" w:space="0" w:color="auto"/>
        <w:right w:val="none" w:sz="0" w:space="0" w:color="auto"/>
      </w:divBdr>
    </w:div>
    <w:div w:id="1829637000">
      <w:bodyDiv w:val="1"/>
      <w:marLeft w:val="0"/>
      <w:marRight w:val="0"/>
      <w:marTop w:val="0"/>
      <w:marBottom w:val="0"/>
      <w:divBdr>
        <w:top w:val="none" w:sz="0" w:space="0" w:color="auto"/>
        <w:left w:val="none" w:sz="0" w:space="0" w:color="auto"/>
        <w:bottom w:val="none" w:sz="0" w:space="0" w:color="auto"/>
        <w:right w:val="none" w:sz="0" w:space="0" w:color="auto"/>
      </w:divBdr>
    </w:div>
    <w:div w:id="2054378737">
      <w:bodyDiv w:val="1"/>
      <w:marLeft w:val="0"/>
      <w:marRight w:val="0"/>
      <w:marTop w:val="0"/>
      <w:marBottom w:val="0"/>
      <w:divBdr>
        <w:top w:val="none" w:sz="0" w:space="0" w:color="auto"/>
        <w:left w:val="none" w:sz="0" w:space="0" w:color="auto"/>
        <w:bottom w:val="none" w:sz="0" w:space="0" w:color="auto"/>
        <w:right w:val="none" w:sz="0" w:space="0" w:color="auto"/>
      </w:divBdr>
    </w:div>
    <w:div w:id="2085565930">
      <w:bodyDiv w:val="1"/>
      <w:marLeft w:val="0"/>
      <w:marRight w:val="0"/>
      <w:marTop w:val="0"/>
      <w:marBottom w:val="0"/>
      <w:divBdr>
        <w:top w:val="none" w:sz="0" w:space="0" w:color="auto"/>
        <w:left w:val="none" w:sz="0" w:space="0" w:color="auto"/>
        <w:bottom w:val="none" w:sz="0" w:space="0" w:color="auto"/>
        <w:right w:val="none" w:sz="0" w:space="0" w:color="auto"/>
      </w:divBdr>
    </w:div>
    <w:div w:id="21117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6938-0436-4149-9268-D443E053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14</Pages>
  <Words>28578</Words>
  <Characters>16290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44779</CharactersWithSpaces>
  <SharedDoc>false</SharedDoc>
  <HLinks>
    <vt:vector size="12" baseType="variant">
      <vt:variant>
        <vt:i4>6291470</vt:i4>
      </vt:variant>
      <vt:variant>
        <vt:i4>3</vt:i4>
      </vt:variant>
      <vt:variant>
        <vt:i4>0</vt:i4>
      </vt:variant>
      <vt:variant>
        <vt:i4>5</vt:i4>
      </vt:variant>
      <vt:variant>
        <vt:lpwstr>mailto:g.tumkeviciene@lma.lt</vt:lpwstr>
      </vt:variant>
      <vt:variant>
        <vt:lpwstr/>
      </vt:variant>
      <vt:variant>
        <vt:i4>6291470</vt:i4>
      </vt:variant>
      <vt:variant>
        <vt:i4>0</vt:i4>
      </vt:variant>
      <vt:variant>
        <vt:i4>0</vt:i4>
      </vt:variant>
      <vt:variant>
        <vt:i4>5</vt:i4>
      </vt:variant>
      <vt:variant>
        <vt:lpwstr>mailto:g.tumkeviciene@lma.lt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lma_003 lma_003</cp:lastModifiedBy>
  <cp:revision>20</cp:revision>
  <cp:lastPrinted>2014-01-26T11:13:00Z</cp:lastPrinted>
  <dcterms:created xsi:type="dcterms:W3CDTF">2023-03-15T08:19:00Z</dcterms:created>
  <dcterms:modified xsi:type="dcterms:W3CDTF">2025-06-16T07:05:00Z</dcterms:modified>
</cp:coreProperties>
</file>