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49490F">
        <w:rPr>
          <w:rFonts w:eastAsia="Calibri"/>
          <w:sz w:val="20"/>
          <w:szCs w:val="20"/>
        </w:rPr>
        <w:t>6-</w:t>
      </w:r>
      <w:r w:rsidR="00C7218F">
        <w:rPr>
          <w:rFonts w:eastAsia="Calibri"/>
          <w:sz w:val="20"/>
          <w:szCs w:val="20"/>
        </w:rPr>
        <w:t>18</w:t>
      </w:r>
      <w:r w:rsidR="00DE1ADD" w:rsidRPr="00067663">
        <w:rPr>
          <w:rFonts w:eastAsia="Calibri"/>
          <w:sz w:val="20"/>
          <w:szCs w:val="20"/>
        </w:rPr>
        <w:t xml:space="preserve"> Nr. VP1-</w:t>
      </w:r>
      <w:r w:rsidR="00C7218F">
        <w:rPr>
          <w:rFonts w:eastAsia="Calibri"/>
          <w:sz w:val="20"/>
          <w:szCs w:val="20"/>
        </w:rPr>
        <w:t>200</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C7218F" w:rsidRDefault="00DD6139" w:rsidP="00281E23">
      <w:pPr>
        <w:pStyle w:val="Antrat1"/>
        <w:numPr>
          <w:ilvl w:val="0"/>
          <w:numId w:val="0"/>
        </w:numPr>
        <w:shd w:val="clear" w:color="auto" w:fill="FFFFFF"/>
        <w:spacing w:before="150" w:after="150"/>
        <w:ind w:left="1152"/>
        <w:rPr>
          <w:b/>
          <w:color w:val="333333"/>
          <w:sz w:val="20"/>
          <w:lang w:eastAsia="lt-LT"/>
        </w:rPr>
      </w:pPr>
      <w:r w:rsidRPr="00C7218F">
        <w:rPr>
          <w:rFonts w:eastAsia="Calibri"/>
          <w:b/>
          <w:bCs/>
          <w:sz w:val="20"/>
        </w:rPr>
        <w:t>KVIETIMAS DALYVAUTI RINKOS KONSULTACIJOJE</w:t>
      </w:r>
      <w:r w:rsidR="009F554E" w:rsidRPr="00C7218F">
        <w:rPr>
          <w:rFonts w:eastAsia="Calibri"/>
          <w:b/>
          <w:bCs/>
          <w:sz w:val="20"/>
        </w:rPr>
        <w:t xml:space="preserve"> </w:t>
      </w:r>
      <w:r w:rsidR="00DE1ADD" w:rsidRPr="00C7218F">
        <w:rPr>
          <w:b/>
          <w:sz w:val="20"/>
        </w:rPr>
        <w:t>„</w:t>
      </w:r>
      <w:r w:rsidR="00C7218F" w:rsidRPr="00C7218F">
        <w:rPr>
          <w:b/>
          <w:bCs/>
          <w:sz w:val="20"/>
          <w:lang w:eastAsia="lt-LT"/>
        </w:rPr>
        <w:t>LABORATORINĖ CENTRIFUGA</w:t>
      </w:r>
      <w:r w:rsidR="00C7218F" w:rsidRPr="00C7218F">
        <w:rPr>
          <w:b/>
          <w:sz w:val="20"/>
        </w:rPr>
        <w:t xml:space="preserve"> </w:t>
      </w:r>
      <w:r w:rsidR="00DE1ADD" w:rsidRPr="00C7218F">
        <w:rPr>
          <w:b/>
          <w:sz w:val="20"/>
        </w:rPr>
        <w:t>”</w:t>
      </w:r>
      <w:r w:rsidR="00693E5B" w:rsidRPr="00C7218F">
        <w:rPr>
          <w:b/>
          <w:sz w:val="20"/>
        </w:rPr>
        <w:t xml:space="preserve"> </w:t>
      </w:r>
      <w:r w:rsidR="00A47AD6" w:rsidRPr="00C7218F">
        <w:rPr>
          <w:b/>
          <w:sz w:val="20"/>
        </w:rPr>
        <w:t xml:space="preserve">(NUMERIS CVP IS </w:t>
      </w:r>
      <w:r w:rsidR="00D36508" w:rsidRPr="00C7218F">
        <w:rPr>
          <w:b/>
          <w:sz w:val="20"/>
        </w:rPr>
        <w:t>3</w:t>
      </w:r>
      <w:r w:rsidR="00C7218F" w:rsidRPr="00C7218F">
        <w:rPr>
          <w:b/>
          <w:sz w:val="20"/>
        </w:rPr>
        <w:t>282075</w:t>
      </w:r>
      <w:r w:rsidR="009F554E" w:rsidRPr="00C7218F">
        <w:rPr>
          <w:b/>
          <w:sz w:val="20"/>
        </w:rPr>
        <w:t>)</w:t>
      </w:r>
    </w:p>
    <w:p w:rsidR="00DD6139" w:rsidRPr="00C7218F" w:rsidRDefault="00DD6139" w:rsidP="00DD6139">
      <w:pPr>
        <w:jc w:val="center"/>
        <w:rPr>
          <w:rFonts w:eastAsia="Calibri"/>
          <w:b/>
          <w:bCs/>
          <w:sz w:val="20"/>
          <w:szCs w:val="20"/>
        </w:rPr>
      </w:pPr>
    </w:p>
    <w:p w:rsidR="003D2908" w:rsidRPr="00C7218F" w:rsidRDefault="003D2908" w:rsidP="00DD6139">
      <w:pPr>
        <w:jc w:val="center"/>
        <w:rPr>
          <w:rFonts w:eastAsia="Calibri"/>
          <w:b/>
          <w:bCs/>
          <w:sz w:val="20"/>
          <w:szCs w:val="20"/>
        </w:rPr>
      </w:pPr>
    </w:p>
    <w:p w:rsidR="00DD6139" w:rsidRPr="00C7218F" w:rsidRDefault="00DD6139" w:rsidP="00DD6139">
      <w:pPr>
        <w:keepNext/>
        <w:widowControl w:val="0"/>
        <w:ind w:firstLine="567"/>
        <w:jc w:val="both"/>
        <w:outlineLvl w:val="1"/>
        <w:rPr>
          <w:rFonts w:eastAsia="Calibri"/>
          <w:sz w:val="20"/>
          <w:szCs w:val="20"/>
        </w:rPr>
      </w:pPr>
      <w:r w:rsidRPr="00C7218F">
        <w:rPr>
          <w:sz w:val="20"/>
          <w:szCs w:val="20"/>
        </w:rPr>
        <w:t xml:space="preserve">Viešoji įstaiga </w:t>
      </w:r>
      <w:r w:rsidR="003D2908" w:rsidRPr="00C7218F">
        <w:rPr>
          <w:sz w:val="20"/>
          <w:szCs w:val="20"/>
        </w:rPr>
        <w:t xml:space="preserve">Jonavos </w:t>
      </w:r>
      <w:r w:rsidRPr="00C7218F">
        <w:rPr>
          <w:sz w:val="20"/>
          <w:szCs w:val="20"/>
        </w:rPr>
        <w:t xml:space="preserve">ligoninė (toliau – Perkančioji organizacija) vadovaudamasi Lietuvos Respublikos viešųjų pirkimų įstatymo (toliau – VPĮ) 27 str. ir siekdama pasirengti pirkimui </w:t>
      </w:r>
      <w:r w:rsidR="008A3F22" w:rsidRPr="00C7218F">
        <w:rPr>
          <w:sz w:val="20"/>
          <w:szCs w:val="20"/>
        </w:rPr>
        <w:t>„</w:t>
      </w:r>
      <w:r w:rsidR="00C7218F" w:rsidRPr="00C7218F">
        <w:rPr>
          <w:rFonts w:eastAsia="Times New Roman"/>
          <w:b/>
          <w:bCs/>
          <w:sz w:val="20"/>
          <w:szCs w:val="20"/>
          <w:lang w:eastAsia="lt-LT"/>
        </w:rPr>
        <w:t>LABORATORINĖ CENTRIFUGA</w:t>
      </w:r>
      <w:r w:rsidR="003D2908" w:rsidRPr="00C7218F">
        <w:rPr>
          <w:sz w:val="20"/>
          <w:szCs w:val="20"/>
        </w:rPr>
        <w:t>”</w:t>
      </w:r>
      <w:r w:rsidRPr="00C7218F">
        <w:rPr>
          <w:sz w:val="20"/>
          <w:szCs w:val="20"/>
        </w:rPr>
        <w:t xml:space="preserve"> </w:t>
      </w:r>
      <w:r w:rsidRPr="00C7218F">
        <w:rPr>
          <w:rFonts w:eastAsia="Calibri"/>
          <w:sz w:val="20"/>
          <w:szCs w:val="20"/>
        </w:rPr>
        <w:t xml:space="preserve">(toliau – </w:t>
      </w:r>
      <w:r w:rsidRPr="00C7218F">
        <w:rPr>
          <w:rFonts w:eastAsia="Calibri"/>
          <w:b/>
          <w:bCs/>
          <w:sz w:val="20"/>
          <w:szCs w:val="20"/>
        </w:rPr>
        <w:t>Pirkimas</w:t>
      </w:r>
      <w:r w:rsidRPr="00C7218F">
        <w:rPr>
          <w:rFonts w:eastAsia="Calibri"/>
          <w:sz w:val="20"/>
          <w:szCs w:val="20"/>
        </w:rPr>
        <w:t>) prašo nepriklausomų ekspertų, institucijų arba rinkos dalyvių suteikti konsultaciją.</w:t>
      </w:r>
    </w:p>
    <w:p w:rsidR="00DD6139" w:rsidRPr="00C7218F" w:rsidRDefault="00DD6139" w:rsidP="00DD6139">
      <w:pPr>
        <w:keepNext/>
        <w:widowControl w:val="0"/>
        <w:ind w:firstLine="567"/>
        <w:jc w:val="both"/>
        <w:outlineLvl w:val="1"/>
        <w:rPr>
          <w:rFonts w:eastAsia="Calibri"/>
          <w:sz w:val="20"/>
          <w:szCs w:val="20"/>
        </w:rPr>
      </w:pPr>
      <w:r w:rsidRPr="00C7218F">
        <w:rPr>
          <w:b/>
          <w:sz w:val="20"/>
          <w:szCs w:val="20"/>
        </w:rPr>
        <w:t xml:space="preserve">Konsultacijos tikslas: </w:t>
      </w:r>
      <w:r w:rsidRPr="00C7218F">
        <w:rPr>
          <w:sz w:val="20"/>
          <w:szCs w:val="20"/>
          <w:lang w:eastAsia="ar-SA"/>
        </w:rPr>
        <w:t xml:space="preserve">pristatyti būsimą pirkimą galimiems teikėjams, </w:t>
      </w:r>
      <w:r w:rsidRPr="00C7218F">
        <w:rPr>
          <w:sz w:val="20"/>
          <w:szCs w:val="20"/>
        </w:rPr>
        <w:t xml:space="preserve">tinkamai </w:t>
      </w:r>
      <w:r w:rsidRPr="00C7218F">
        <w:rPr>
          <w:sz w:val="20"/>
          <w:szCs w:val="20"/>
          <w:lang w:eastAsia="ar-SA"/>
        </w:rPr>
        <w:t>pasiren</w:t>
      </w:r>
      <w:r w:rsidR="008A3F22" w:rsidRPr="00C7218F">
        <w:rPr>
          <w:sz w:val="20"/>
          <w:szCs w:val="20"/>
          <w:lang w:eastAsia="ar-SA"/>
        </w:rPr>
        <w:t xml:space="preserve">gti viešojo pirkimo procedūroms bei </w:t>
      </w:r>
      <w:r w:rsidR="004F7A62" w:rsidRPr="00C7218F">
        <w:rPr>
          <w:sz w:val="20"/>
          <w:szCs w:val="20"/>
        </w:rPr>
        <w:t xml:space="preserve">išsiaiškinti rinkos </w:t>
      </w:r>
      <w:r w:rsidR="004F7A62" w:rsidRPr="00C7218F">
        <w:rPr>
          <w:rFonts w:eastAsia="Trebuchet MS"/>
          <w:sz w:val="20"/>
          <w:szCs w:val="20"/>
        </w:rPr>
        <w:t xml:space="preserve">galimybes </w:t>
      </w:r>
      <w:r w:rsidR="004F7A62" w:rsidRPr="00C7218F">
        <w:rPr>
          <w:sz w:val="20"/>
          <w:szCs w:val="20"/>
        </w:rPr>
        <w:t>pasiūlyti</w:t>
      </w:r>
      <w:r w:rsidR="004F7A62" w:rsidRPr="00C7218F">
        <w:rPr>
          <w:rFonts w:eastAsia="Trebuchet MS"/>
          <w:sz w:val="20"/>
          <w:szCs w:val="20"/>
        </w:rPr>
        <w:t xml:space="preserve"> priemones, </w:t>
      </w:r>
      <w:r w:rsidR="004F7A62" w:rsidRPr="00C7218F">
        <w:rPr>
          <w:sz w:val="20"/>
          <w:szCs w:val="20"/>
        </w:rPr>
        <w:t>atitinkančias reikalavimus</w:t>
      </w:r>
      <w:r w:rsidR="004F7A62" w:rsidRPr="00C7218F">
        <w:rPr>
          <w:rFonts w:eastAsia="Trebuchet MS"/>
          <w:sz w:val="20"/>
          <w:szCs w:val="20"/>
        </w:rPr>
        <w:t xml:space="preserve">, keliamus </w:t>
      </w:r>
      <w:r w:rsidR="004F7A62" w:rsidRPr="00C7218F">
        <w:rPr>
          <w:sz w:val="20"/>
          <w:szCs w:val="20"/>
        </w:rPr>
        <w:t>žaliajam</w:t>
      </w:r>
      <w:r w:rsidR="004F7A62" w:rsidRPr="00C7218F">
        <w:rPr>
          <w:rFonts w:eastAsia="Trebuchet MS"/>
          <w:sz w:val="20"/>
          <w:szCs w:val="20"/>
        </w:rPr>
        <w:t xml:space="preserve"> </w:t>
      </w:r>
      <w:r w:rsidR="004F7A62" w:rsidRPr="00C7218F">
        <w:rPr>
          <w:sz w:val="20"/>
          <w:szCs w:val="20"/>
        </w:rPr>
        <w:t>viešajam</w:t>
      </w:r>
      <w:r w:rsidR="004F7A62" w:rsidRPr="00C7218F">
        <w:rPr>
          <w:rFonts w:eastAsia="Trebuchet MS"/>
          <w:sz w:val="20"/>
          <w:szCs w:val="20"/>
        </w:rPr>
        <w:t xml:space="preserve"> pirkimui bei </w:t>
      </w:r>
      <w:r w:rsidR="004F7A62" w:rsidRPr="00C7218F">
        <w:rPr>
          <w:sz w:val="20"/>
          <w:szCs w:val="20"/>
        </w:rPr>
        <w:t>techninės specifikacijos pasirinkimus, siekiant patikslinti ir parengti techninę specifikaciją</w:t>
      </w:r>
      <w:r w:rsidR="008A3F22" w:rsidRPr="00C7218F">
        <w:rPr>
          <w:sz w:val="20"/>
          <w:szCs w:val="20"/>
        </w:rPr>
        <w:t>.</w:t>
      </w:r>
    </w:p>
    <w:p w:rsidR="00DD6139" w:rsidRPr="00C7218F" w:rsidRDefault="00DD6139" w:rsidP="00DD6139">
      <w:pPr>
        <w:ind w:firstLine="567"/>
        <w:jc w:val="both"/>
        <w:rPr>
          <w:bCs/>
          <w:kern w:val="24"/>
          <w:sz w:val="20"/>
          <w:szCs w:val="20"/>
          <w:lang w:eastAsia="lt-LT"/>
        </w:rPr>
      </w:pPr>
      <w:r w:rsidRPr="00C7218F">
        <w:rPr>
          <w:rFonts w:eastAsia="Calibri"/>
          <w:b/>
          <w:bCs/>
          <w:sz w:val="20"/>
          <w:szCs w:val="20"/>
        </w:rPr>
        <w:t>Konsultacijos būdas</w:t>
      </w:r>
      <w:r w:rsidRPr="00C7218F">
        <w:rPr>
          <w:rFonts w:eastAsia="Calibri"/>
          <w:sz w:val="20"/>
          <w:szCs w:val="20"/>
        </w:rPr>
        <w:t xml:space="preserve">: rinkos konsultacija vykdoma Centrinės viešųjų pirkimų informacinės sistemos (toliau </w:t>
      </w:r>
      <w:r w:rsidRPr="00C7218F">
        <w:rPr>
          <w:bCs/>
          <w:kern w:val="24"/>
          <w:sz w:val="20"/>
          <w:szCs w:val="20"/>
          <w:lang w:eastAsia="lt-LT"/>
        </w:rPr>
        <w:t xml:space="preserve">– </w:t>
      </w:r>
      <w:r w:rsidRPr="00C7218F">
        <w:rPr>
          <w:b/>
          <w:kern w:val="24"/>
          <w:sz w:val="20"/>
          <w:szCs w:val="20"/>
          <w:lang w:eastAsia="lt-LT"/>
        </w:rPr>
        <w:t>CVP IS</w:t>
      </w:r>
      <w:r w:rsidRPr="00C7218F">
        <w:rPr>
          <w:bCs/>
          <w:kern w:val="24"/>
          <w:sz w:val="20"/>
          <w:szCs w:val="20"/>
          <w:lang w:eastAsia="lt-LT"/>
        </w:rPr>
        <w:t xml:space="preserve">) priemonėmis. </w:t>
      </w:r>
    </w:p>
    <w:p w:rsidR="00DD6139" w:rsidRPr="00C7218F" w:rsidRDefault="00DD6139" w:rsidP="00DD6139">
      <w:pPr>
        <w:ind w:firstLine="567"/>
        <w:jc w:val="both"/>
        <w:rPr>
          <w:rFonts w:eastAsia="Calibri"/>
          <w:sz w:val="20"/>
          <w:szCs w:val="20"/>
        </w:rPr>
      </w:pPr>
      <w:r w:rsidRPr="00C7218F">
        <w:rPr>
          <w:rFonts w:eastAsia="Calibri"/>
          <w:sz w:val="20"/>
          <w:szCs w:val="20"/>
        </w:rPr>
        <w:t xml:space="preserve">Kviečiame rinkos dalyvius susipažinti su skelbiamu techninės specifikacijos projektu ir CVP IS priemonėmis </w:t>
      </w:r>
      <w:r w:rsidRPr="00C7218F">
        <w:rPr>
          <w:rFonts w:eastAsia="Calibri"/>
          <w:b/>
          <w:bCs/>
          <w:sz w:val="20"/>
          <w:szCs w:val="20"/>
        </w:rPr>
        <w:t>iki CVP</w:t>
      </w:r>
      <w:r w:rsidR="00F11E10" w:rsidRPr="00C7218F">
        <w:rPr>
          <w:rFonts w:eastAsia="Calibri"/>
          <w:b/>
          <w:bCs/>
          <w:sz w:val="20"/>
          <w:szCs w:val="20"/>
        </w:rPr>
        <w:t xml:space="preserve"> </w:t>
      </w:r>
      <w:r w:rsidRPr="00C7218F">
        <w:rPr>
          <w:rFonts w:eastAsia="Calibri"/>
          <w:b/>
          <w:bCs/>
          <w:sz w:val="20"/>
          <w:szCs w:val="20"/>
        </w:rPr>
        <w:t>IS skelbime nurodyto termino</w:t>
      </w:r>
      <w:r w:rsidRPr="00C7218F">
        <w:rPr>
          <w:rFonts w:eastAsia="Calibri"/>
          <w:sz w:val="20"/>
          <w:szCs w:val="20"/>
        </w:rPr>
        <w:t xml:space="preserve"> </w:t>
      </w:r>
      <w:r w:rsidR="00F11E10" w:rsidRPr="00C7218F">
        <w:rPr>
          <w:rFonts w:eastAsia="Calibri"/>
          <w:b/>
          <w:sz w:val="20"/>
          <w:szCs w:val="20"/>
        </w:rPr>
        <w:t>(202</w:t>
      </w:r>
      <w:r w:rsidR="00FC240A" w:rsidRPr="00C7218F">
        <w:rPr>
          <w:rFonts w:eastAsia="Calibri"/>
          <w:b/>
          <w:sz w:val="20"/>
          <w:szCs w:val="20"/>
        </w:rPr>
        <w:t>5-0</w:t>
      </w:r>
      <w:r w:rsidR="00C7218F" w:rsidRPr="00C7218F">
        <w:rPr>
          <w:rFonts w:eastAsia="Calibri"/>
          <w:b/>
          <w:sz w:val="20"/>
          <w:szCs w:val="20"/>
        </w:rPr>
        <w:t>6-</w:t>
      </w:r>
      <w:proofErr w:type="gramStart"/>
      <w:r w:rsidR="00266E91" w:rsidRPr="00C7218F">
        <w:rPr>
          <w:rFonts w:eastAsia="Calibri"/>
          <w:b/>
          <w:sz w:val="20"/>
          <w:szCs w:val="20"/>
        </w:rPr>
        <w:t>2</w:t>
      </w:r>
      <w:r w:rsidR="00C7218F" w:rsidRPr="00C7218F">
        <w:rPr>
          <w:rFonts w:eastAsia="Calibri"/>
          <w:b/>
          <w:sz w:val="20"/>
          <w:szCs w:val="20"/>
        </w:rPr>
        <w:t>3</w:t>
      </w:r>
      <w:r w:rsidR="00DE1ADD" w:rsidRPr="00C7218F">
        <w:rPr>
          <w:rFonts w:eastAsia="Calibri"/>
          <w:b/>
          <w:sz w:val="20"/>
          <w:szCs w:val="20"/>
        </w:rPr>
        <w:t xml:space="preserve">  </w:t>
      </w:r>
      <w:r w:rsidR="00FC240A" w:rsidRPr="00C7218F">
        <w:rPr>
          <w:rFonts w:eastAsia="Calibri"/>
          <w:b/>
          <w:sz w:val="20"/>
          <w:szCs w:val="20"/>
        </w:rPr>
        <w:t>1</w:t>
      </w:r>
      <w:r w:rsidR="00C7218F" w:rsidRPr="00C7218F">
        <w:rPr>
          <w:rFonts w:eastAsia="Calibri"/>
          <w:b/>
          <w:sz w:val="20"/>
          <w:szCs w:val="20"/>
        </w:rPr>
        <w:t>4</w:t>
      </w:r>
      <w:r w:rsidR="00F11E10" w:rsidRPr="00C7218F">
        <w:rPr>
          <w:rFonts w:eastAsia="Calibri"/>
          <w:b/>
          <w:sz w:val="20"/>
          <w:szCs w:val="20"/>
        </w:rPr>
        <w:t>:00</w:t>
      </w:r>
      <w:proofErr w:type="gramEnd"/>
      <w:r w:rsidR="00F11E10" w:rsidRPr="00C7218F">
        <w:rPr>
          <w:rFonts w:eastAsia="Calibri"/>
          <w:b/>
          <w:sz w:val="20"/>
          <w:szCs w:val="20"/>
        </w:rPr>
        <w:t xml:space="preserve"> val.)</w:t>
      </w:r>
      <w:r w:rsidR="00F11E10" w:rsidRPr="00C7218F">
        <w:rPr>
          <w:rFonts w:eastAsia="Calibri"/>
          <w:sz w:val="20"/>
          <w:szCs w:val="20"/>
        </w:rPr>
        <w:t xml:space="preserve"> </w:t>
      </w:r>
      <w:r w:rsidRPr="00C7218F">
        <w:rPr>
          <w:rFonts w:eastAsia="Calibri"/>
          <w:sz w:val="20"/>
          <w:szCs w:val="20"/>
        </w:rPr>
        <w:t xml:space="preserve">aktyviai teikti pastabas, klausimus ir pasiūlymus, bei pateikti atsakymus į pateiktus klausimus. </w:t>
      </w:r>
      <w:r w:rsidRPr="00C7218F">
        <w:rPr>
          <w:sz w:val="20"/>
          <w:szCs w:val="20"/>
        </w:rPr>
        <w:t>Klausimai, pastabos (siūlymai), gauti pasibaigus aukščiau nurodytam terminui gali būti nenagrinėjami.</w:t>
      </w:r>
      <w:r w:rsidRPr="00C7218F">
        <w:rPr>
          <w:bCs/>
          <w:kern w:val="24"/>
          <w:sz w:val="20"/>
          <w:szCs w:val="20"/>
          <w:lang w:eastAsia="lt-LT"/>
        </w:rPr>
        <w:t xml:space="preserve"> </w:t>
      </w:r>
      <w:r w:rsidRPr="00C7218F">
        <w:rPr>
          <w:rFonts w:eastAsia="Calibri"/>
          <w:sz w:val="20"/>
          <w:szCs w:val="20"/>
        </w:rPr>
        <w:t>Susitikimai rengiami nebus.</w:t>
      </w:r>
    </w:p>
    <w:p w:rsidR="00DD6139" w:rsidRPr="00C7218F" w:rsidRDefault="00DD6139" w:rsidP="00DD6139">
      <w:pPr>
        <w:ind w:firstLine="720"/>
        <w:jc w:val="both"/>
        <w:rPr>
          <w:rFonts w:eastAsia="Calibri"/>
          <w:sz w:val="20"/>
          <w:szCs w:val="20"/>
        </w:rPr>
      </w:pPr>
      <w:r w:rsidRPr="00C7218F">
        <w:rPr>
          <w:rFonts w:eastAsia="Calibri"/>
          <w:sz w:val="20"/>
          <w:szCs w:val="20"/>
        </w:rPr>
        <w:t>Rinkos konsultacija nėra skelbimas apie Pirkimą ar išankstinis skelbimas apie Pirkimą, techninės specifikacijos projektas nėra galutinis Pirkimo dokumentas.</w:t>
      </w:r>
    </w:p>
    <w:p w:rsidR="00DD6139" w:rsidRPr="00F11E10" w:rsidRDefault="00DD6139" w:rsidP="00DD6139">
      <w:pPr>
        <w:pStyle w:val="Body2"/>
        <w:ind w:firstLine="567"/>
        <w:rPr>
          <w:rFonts w:cs="Times New Roman"/>
          <w:sz w:val="20"/>
          <w:szCs w:val="20"/>
          <w:lang w:val="lt-LT"/>
        </w:rPr>
      </w:pPr>
      <w:r w:rsidRPr="00C7218F">
        <w:rPr>
          <w:rFonts w:eastAsia="Calibri" w:cs="Times New Roman"/>
          <w:color w:val="auto"/>
          <w:sz w:val="20"/>
          <w:szCs w:val="20"/>
        </w:rPr>
        <w:tab/>
      </w:r>
      <w:r w:rsidRPr="00C7218F">
        <w:rPr>
          <w:rFonts w:cs="Times New Roman"/>
          <w:color w:val="auto"/>
          <w:sz w:val="20"/>
          <w:szCs w:val="20"/>
          <w:lang w:val="lt-LT"/>
        </w:rPr>
        <w:t xml:space="preserve">Siekdami parengti pirkimo sąlygas atitinkančias naujausias </w:t>
      </w:r>
      <w:r w:rsidRPr="00C7218F">
        <w:rPr>
          <w:rFonts w:cs="Times New Roman"/>
          <w:sz w:val="20"/>
          <w:szCs w:val="20"/>
          <w:lang w:val="lt-LT"/>
        </w:rPr>
        <w:t>rinkos tendencijas ir galimybes bei užtikrinančias sąžiningą tiekėjų konkurenciją, vadovaudamiesi</w:t>
      </w:r>
      <w:r w:rsidRPr="00F11E10">
        <w:rPr>
          <w:rFonts w:cs="Times New Roman"/>
          <w:sz w:val="20"/>
          <w:szCs w:val="20"/>
          <w:lang w:val="lt-LT"/>
        </w:rPr>
        <w:t xml:space="preserve">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Kokia preliminari numatomų įsigyti prekių kaina Eur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pristatymo/sumontavimo terminas ne vėliau kaip per 3 (tris) mėnesius nuo užsakymo pateikimo dienos?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 xml:space="preserve">aplinkos </w:t>
            </w:r>
            <w:r w:rsidRPr="0049276B">
              <w:rPr>
                <w:rFonts w:eastAsia="Trebuchet MS"/>
                <w:sz w:val="20"/>
                <w:szCs w:val="20"/>
              </w:rPr>
              <w:lastRenderedPageBreak/>
              <w:t>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5C236F" w:rsidRPr="0079671D" w:rsidRDefault="005C236F" w:rsidP="004D1BB1">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5C236F" w:rsidRPr="0049276B" w:rsidRDefault="005C236F" w:rsidP="004D1BB1">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III variantas:</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5C236F" w:rsidRPr="0049276B" w:rsidRDefault="005C236F" w:rsidP="004D1BB1">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49276B" w:rsidRDefault="005C236F" w:rsidP="004D1BB1">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Default="005C236F" w:rsidP="004D1BB1">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49276B" w:rsidRDefault="005C236F" w:rsidP="004D1BB1">
            <w:pPr>
              <w:spacing w:after="269"/>
              <w:rPr>
                <w:sz w:val="20"/>
                <w:szCs w:val="20"/>
              </w:rPr>
            </w:pPr>
          </w:p>
        </w:tc>
      </w:tr>
    </w:tbl>
    <w:p w:rsidR="005C236F" w:rsidRPr="00F11E10" w:rsidRDefault="005C236F" w:rsidP="0049490F">
      <w:pPr>
        <w:spacing w:line="360" w:lineRule="auto"/>
        <w:ind w:left="862"/>
        <w:rPr>
          <w:sz w:val="10"/>
          <w:szCs w:val="10"/>
        </w:rPr>
      </w:pPr>
    </w:p>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Default="00DD6139" w:rsidP="007E069C">
      <w:pPr>
        <w:ind w:firstLine="720"/>
        <w:jc w:val="both"/>
        <w:rPr>
          <w:sz w:val="20"/>
          <w:szCs w:val="20"/>
        </w:rPr>
      </w:pPr>
      <w:r w:rsidRPr="00F11E10">
        <w:rPr>
          <w:rFonts w:eastAsia="Calibri"/>
          <w:sz w:val="20"/>
          <w:szCs w:val="20"/>
        </w:rPr>
        <w:t xml:space="preserve">PRIDEDAMA: </w:t>
      </w:r>
      <w:bookmarkStart w:id="0" w:name="_Hlk93918024"/>
      <w:r w:rsidRPr="00F11E10">
        <w:rPr>
          <w:rFonts w:eastAsia="Calibri"/>
          <w:sz w:val="20"/>
          <w:szCs w:val="20"/>
        </w:rPr>
        <w:t>T</w:t>
      </w:r>
      <w:r w:rsidRPr="00F11E10">
        <w:rPr>
          <w:sz w:val="20"/>
          <w:szCs w:val="20"/>
        </w:rPr>
        <w:t>echninės specifikacijos projektas.</w:t>
      </w:r>
      <w:bookmarkEnd w:id="0"/>
    </w:p>
    <w:p w:rsidR="00282391" w:rsidRDefault="00282391" w:rsidP="007E069C">
      <w:pPr>
        <w:ind w:firstLine="720"/>
        <w:jc w:val="both"/>
        <w:rPr>
          <w:sz w:val="20"/>
          <w:szCs w:val="20"/>
        </w:rPr>
      </w:pPr>
    </w:p>
    <w:p w:rsidR="00282391" w:rsidRDefault="00282391" w:rsidP="007E069C">
      <w:pPr>
        <w:ind w:firstLine="720"/>
        <w:jc w:val="both"/>
        <w:rPr>
          <w:sz w:val="20"/>
          <w:szCs w:val="20"/>
        </w:rPr>
      </w:pPr>
    </w:p>
    <w:p w:rsidR="00C7218F" w:rsidRDefault="00C7218F">
      <w:pPr>
        <w:rPr>
          <w:rFonts w:eastAsia="Times New Roman"/>
          <w:b/>
          <w:bCs/>
          <w:lang w:eastAsia="lt-LT"/>
        </w:rPr>
      </w:pPr>
      <w:r>
        <w:rPr>
          <w:rFonts w:eastAsia="Times New Roman"/>
          <w:b/>
          <w:bCs/>
          <w:lang w:eastAsia="lt-LT"/>
        </w:rPr>
        <w:br w:type="page"/>
      </w:r>
    </w:p>
    <w:p w:rsidR="00C7218F" w:rsidRPr="00C7218F" w:rsidRDefault="00C7218F" w:rsidP="00C7218F">
      <w:pPr>
        <w:spacing w:before="100" w:beforeAutospacing="1" w:after="100" w:afterAutospacing="1"/>
        <w:jc w:val="center"/>
        <w:rPr>
          <w:rFonts w:eastAsia="Times New Roman"/>
          <w:lang w:eastAsia="lt-LT"/>
        </w:rPr>
      </w:pPr>
      <w:bookmarkStart w:id="1" w:name="_GoBack"/>
      <w:bookmarkEnd w:id="1"/>
      <w:r w:rsidRPr="00C7218F">
        <w:rPr>
          <w:rFonts w:eastAsia="Times New Roman"/>
          <w:b/>
          <w:bCs/>
          <w:lang w:eastAsia="lt-LT"/>
        </w:rPr>
        <w:t>LABORATORINĖ CENTRIFUGA:</w:t>
      </w:r>
      <w:r w:rsidRPr="00C7218F">
        <w:rPr>
          <w:rFonts w:eastAsia="Times New Roman"/>
          <w:lang w:eastAsia="lt-LT"/>
        </w:rPr>
        <w:br/>
      </w:r>
    </w:p>
    <w:tbl>
      <w:tblPr>
        <w:tblStyle w:val="Lentelstinklelis"/>
        <w:tblW w:w="0" w:type="auto"/>
        <w:tblLook w:val="04A0" w:firstRow="1" w:lastRow="0" w:firstColumn="1" w:lastColumn="0" w:noHBand="0" w:noVBand="1"/>
      </w:tblPr>
      <w:tblGrid>
        <w:gridCol w:w="3209"/>
        <w:gridCol w:w="2740"/>
        <w:gridCol w:w="2410"/>
      </w:tblGrid>
      <w:tr w:rsidR="00C7218F" w:rsidRPr="00C7218F" w:rsidTr="004270FD">
        <w:tc>
          <w:tcPr>
            <w:tcW w:w="3209" w:type="dxa"/>
          </w:tcPr>
          <w:p w:rsidR="00C7218F" w:rsidRPr="00C7218F" w:rsidRDefault="00C7218F" w:rsidP="004270FD">
            <w:pPr>
              <w:spacing w:before="100" w:beforeAutospacing="1" w:after="100" w:afterAutospacing="1"/>
              <w:rPr>
                <w:b/>
                <w:lang w:eastAsia="lt-LT"/>
              </w:rPr>
            </w:pPr>
            <w:r w:rsidRPr="00C7218F">
              <w:rPr>
                <w:b/>
                <w:lang w:eastAsia="lt-LT"/>
              </w:rPr>
              <w:t xml:space="preserve">PRAKĖS PAVADINIMAS </w:t>
            </w:r>
          </w:p>
        </w:tc>
        <w:tc>
          <w:tcPr>
            <w:tcW w:w="2740" w:type="dxa"/>
          </w:tcPr>
          <w:p w:rsidR="00C7218F" w:rsidRPr="00C7218F" w:rsidRDefault="00C7218F" w:rsidP="004270FD">
            <w:pPr>
              <w:spacing w:before="100" w:beforeAutospacing="1" w:after="100" w:afterAutospacing="1"/>
              <w:rPr>
                <w:b/>
                <w:lang w:eastAsia="lt-LT"/>
              </w:rPr>
            </w:pPr>
            <w:r w:rsidRPr="00C7218F">
              <w:rPr>
                <w:b/>
                <w:lang w:eastAsia="lt-LT"/>
              </w:rPr>
              <w:t>KIEKIS MATO VNT.</w:t>
            </w:r>
          </w:p>
        </w:tc>
        <w:tc>
          <w:tcPr>
            <w:tcW w:w="2410" w:type="dxa"/>
          </w:tcPr>
          <w:p w:rsidR="00C7218F" w:rsidRPr="00C7218F" w:rsidRDefault="00C7218F" w:rsidP="004270FD">
            <w:pPr>
              <w:spacing w:before="100" w:beforeAutospacing="1" w:after="100" w:afterAutospacing="1"/>
              <w:rPr>
                <w:b/>
                <w:lang w:eastAsia="lt-LT"/>
              </w:rPr>
            </w:pPr>
            <w:r w:rsidRPr="00C7218F">
              <w:rPr>
                <w:b/>
                <w:lang w:eastAsia="lt-LT"/>
              </w:rPr>
              <w:t>KAINA, € SU PVM</w:t>
            </w:r>
          </w:p>
        </w:tc>
      </w:tr>
      <w:tr w:rsidR="00C7218F" w:rsidRPr="00C7218F" w:rsidTr="004270FD">
        <w:tc>
          <w:tcPr>
            <w:tcW w:w="3209" w:type="dxa"/>
          </w:tcPr>
          <w:p w:rsidR="00C7218F" w:rsidRPr="00C7218F" w:rsidRDefault="00C7218F" w:rsidP="004270FD">
            <w:pPr>
              <w:spacing w:before="100" w:beforeAutospacing="1" w:after="100" w:afterAutospacing="1"/>
              <w:rPr>
                <w:lang w:eastAsia="lt-LT"/>
              </w:rPr>
            </w:pPr>
            <w:r w:rsidRPr="00C7218F">
              <w:rPr>
                <w:b/>
                <w:bCs/>
                <w:lang w:eastAsia="lt-LT"/>
              </w:rPr>
              <w:t>Laboratorinė centrifuga</w:t>
            </w:r>
          </w:p>
        </w:tc>
        <w:tc>
          <w:tcPr>
            <w:tcW w:w="2740" w:type="dxa"/>
          </w:tcPr>
          <w:p w:rsidR="00C7218F" w:rsidRPr="00C7218F" w:rsidRDefault="00C7218F" w:rsidP="004270FD">
            <w:pPr>
              <w:spacing w:before="100" w:beforeAutospacing="1" w:after="100" w:afterAutospacing="1"/>
              <w:rPr>
                <w:lang w:eastAsia="lt-LT"/>
              </w:rPr>
            </w:pPr>
            <w:r w:rsidRPr="00C7218F">
              <w:rPr>
                <w:lang w:eastAsia="lt-LT"/>
              </w:rPr>
              <w:t>1 kompl.</w:t>
            </w:r>
          </w:p>
        </w:tc>
        <w:tc>
          <w:tcPr>
            <w:tcW w:w="2410" w:type="dxa"/>
          </w:tcPr>
          <w:p w:rsidR="00C7218F" w:rsidRPr="00C7218F" w:rsidRDefault="00C7218F" w:rsidP="004270FD">
            <w:pPr>
              <w:spacing w:before="100" w:beforeAutospacing="1" w:after="100" w:afterAutospacing="1"/>
              <w:rPr>
                <w:lang w:eastAsia="lt-LT"/>
              </w:rPr>
            </w:pPr>
            <w:r w:rsidRPr="00C7218F">
              <w:rPr>
                <w:lang w:eastAsia="lt-LT"/>
              </w:rPr>
              <w:t>7018,00</w:t>
            </w:r>
          </w:p>
        </w:tc>
      </w:tr>
    </w:tbl>
    <w:p w:rsidR="00C7218F" w:rsidRPr="00C7218F" w:rsidRDefault="00C7218F" w:rsidP="00C7218F">
      <w:pPr>
        <w:rPr>
          <w:rFonts w:eastAsia="Times New Roman"/>
          <w:lang w:eastAsia="lt-LT"/>
        </w:rPr>
      </w:pPr>
    </w:p>
    <w:p w:rsidR="00C7218F" w:rsidRPr="00C7218F" w:rsidRDefault="00C7218F" w:rsidP="00C7218F">
      <w:pPr>
        <w:jc w:val="center"/>
        <w:rPr>
          <w:rFonts w:eastAsia="Times New Roman"/>
          <w:lang w:eastAsia="lt-LT"/>
        </w:rPr>
      </w:pPr>
      <w:r w:rsidRPr="00C7218F">
        <w:rPr>
          <w:rFonts w:eastAsia="Times New Roman"/>
          <w:lang w:eastAsia="lt-LT"/>
        </w:rPr>
        <w:t>TECHNINĖ SPECIFIKACIJA:</w:t>
      </w:r>
    </w:p>
    <w:tbl>
      <w:tblPr>
        <w:tblStyle w:val="Lentelstinklelis"/>
        <w:tblW w:w="0" w:type="auto"/>
        <w:tblLook w:val="04A0" w:firstRow="1" w:lastRow="0" w:firstColumn="1" w:lastColumn="0" w:noHBand="0" w:noVBand="1"/>
      </w:tblPr>
      <w:tblGrid>
        <w:gridCol w:w="2469"/>
        <w:gridCol w:w="3793"/>
        <w:gridCol w:w="3366"/>
      </w:tblGrid>
      <w:tr w:rsidR="00C7218F" w:rsidRPr="00C7218F" w:rsidTr="004270FD">
        <w:tc>
          <w:tcPr>
            <w:tcW w:w="2469" w:type="dxa"/>
            <w:vAlign w:val="center"/>
          </w:tcPr>
          <w:p w:rsidR="00C7218F" w:rsidRPr="00C7218F" w:rsidRDefault="00C7218F" w:rsidP="004270FD">
            <w:pPr>
              <w:jc w:val="center"/>
            </w:pPr>
            <w:r w:rsidRPr="00C7218F">
              <w:rPr>
                <w:b/>
              </w:rPr>
              <w:t>Techninis parametras</w:t>
            </w:r>
          </w:p>
        </w:tc>
        <w:tc>
          <w:tcPr>
            <w:tcW w:w="3793" w:type="dxa"/>
            <w:vAlign w:val="center"/>
          </w:tcPr>
          <w:p w:rsidR="00C7218F" w:rsidRPr="00C7218F" w:rsidRDefault="00C7218F" w:rsidP="004270FD">
            <w:pPr>
              <w:jc w:val="center"/>
            </w:pPr>
            <w:r w:rsidRPr="00C7218F">
              <w:rPr>
                <w:b/>
              </w:rPr>
              <w:t>Reikalaujama parametro reikšmė (siūlyti prekes ne blogesnių savybių, ar lygiavertes)</w:t>
            </w:r>
          </w:p>
        </w:tc>
        <w:tc>
          <w:tcPr>
            <w:tcW w:w="3366" w:type="dxa"/>
          </w:tcPr>
          <w:p w:rsidR="00C7218F" w:rsidRPr="00C7218F" w:rsidRDefault="00C7218F" w:rsidP="004270FD">
            <w:pPr>
              <w:jc w:val="center"/>
              <w:rPr>
                <w:b/>
                <w:lang w:eastAsia="lt-LT"/>
              </w:rPr>
            </w:pPr>
            <w:r w:rsidRPr="00C7218F">
              <w:rPr>
                <w:b/>
                <w:lang w:eastAsia="lt-LT"/>
              </w:rPr>
              <w:t>Pastabos</w:t>
            </w:r>
          </w:p>
        </w:tc>
      </w:tr>
      <w:tr w:rsidR="00C7218F" w:rsidRPr="00C7218F" w:rsidTr="004270FD">
        <w:tc>
          <w:tcPr>
            <w:tcW w:w="2469" w:type="dxa"/>
          </w:tcPr>
          <w:p w:rsidR="00C7218F" w:rsidRPr="00C7218F" w:rsidRDefault="00C7218F" w:rsidP="004270FD">
            <w:pPr>
              <w:rPr>
                <w:lang w:eastAsia="lt-LT"/>
              </w:rPr>
            </w:pPr>
            <w:r w:rsidRPr="00C7218F">
              <w:rPr>
                <w:lang w:eastAsia="lt-LT"/>
              </w:rPr>
              <w:t>Paskirtis</w:t>
            </w:r>
          </w:p>
        </w:tc>
        <w:tc>
          <w:tcPr>
            <w:tcW w:w="3793" w:type="dxa"/>
          </w:tcPr>
          <w:p w:rsidR="00C7218F" w:rsidRPr="00C7218F" w:rsidRDefault="00C7218F" w:rsidP="004270FD">
            <w:pPr>
              <w:rPr>
                <w:lang w:eastAsia="lt-LT"/>
              </w:rPr>
            </w:pPr>
            <w:r w:rsidRPr="00C7218F">
              <w:rPr>
                <w:lang w:eastAsia="lt-LT"/>
              </w:rPr>
              <w:t>Kraujo, serumo, plazmos ir kt. skysčių analizei</w:t>
            </w:r>
          </w:p>
        </w:tc>
        <w:tc>
          <w:tcPr>
            <w:tcW w:w="3366" w:type="dxa"/>
          </w:tcPr>
          <w:p w:rsidR="00C7218F" w:rsidRPr="00C7218F" w:rsidRDefault="00C7218F" w:rsidP="004270FD">
            <w:pPr>
              <w:rPr>
                <w:lang w:eastAsia="lt-LT"/>
              </w:rPr>
            </w:pPr>
          </w:p>
        </w:tc>
      </w:tr>
      <w:tr w:rsidR="00C7218F" w:rsidRPr="00C7218F" w:rsidTr="004270FD">
        <w:tc>
          <w:tcPr>
            <w:tcW w:w="2469" w:type="dxa"/>
          </w:tcPr>
          <w:p w:rsidR="00C7218F" w:rsidRPr="00C7218F" w:rsidRDefault="00C7218F" w:rsidP="004270FD">
            <w:pPr>
              <w:rPr>
                <w:lang w:eastAsia="lt-LT"/>
              </w:rPr>
            </w:pPr>
            <w:r w:rsidRPr="00C7218F">
              <w:rPr>
                <w:lang w:eastAsia="lt-LT"/>
              </w:rPr>
              <w:t>Greitis RPM:</w:t>
            </w:r>
          </w:p>
        </w:tc>
        <w:tc>
          <w:tcPr>
            <w:tcW w:w="3793" w:type="dxa"/>
          </w:tcPr>
          <w:p w:rsidR="00C7218F" w:rsidRPr="00C7218F" w:rsidRDefault="00C7218F" w:rsidP="004270FD">
            <w:pPr>
              <w:rPr>
                <w:lang w:eastAsia="lt-LT"/>
              </w:rPr>
            </w:pPr>
            <w:r w:rsidRPr="00C7218F">
              <w:rPr>
                <w:u w:val="single"/>
                <w:lang w:eastAsia="lt-LT"/>
              </w:rPr>
              <w:t>&gt;</w:t>
            </w:r>
            <w:r w:rsidRPr="00C7218F">
              <w:rPr>
                <w:lang w:eastAsia="lt-LT"/>
              </w:rPr>
              <w:t>3000 aps./min.</w:t>
            </w:r>
          </w:p>
        </w:tc>
        <w:tc>
          <w:tcPr>
            <w:tcW w:w="3366" w:type="dxa"/>
          </w:tcPr>
          <w:p w:rsidR="00C7218F" w:rsidRPr="00C7218F" w:rsidRDefault="00C7218F" w:rsidP="004270FD">
            <w:pPr>
              <w:rPr>
                <w:u w:val="single"/>
                <w:lang w:eastAsia="lt-LT"/>
              </w:rPr>
            </w:pPr>
          </w:p>
        </w:tc>
      </w:tr>
      <w:tr w:rsidR="00C7218F" w:rsidRPr="00C7218F" w:rsidTr="004270FD">
        <w:tc>
          <w:tcPr>
            <w:tcW w:w="2469" w:type="dxa"/>
          </w:tcPr>
          <w:p w:rsidR="00C7218F" w:rsidRPr="00C7218F" w:rsidRDefault="00C7218F" w:rsidP="004270FD">
            <w:pPr>
              <w:rPr>
                <w:lang w:eastAsia="lt-LT"/>
              </w:rPr>
            </w:pPr>
            <w:r w:rsidRPr="00C7218F">
              <w:rPr>
                <w:lang w:eastAsia="lt-LT"/>
              </w:rPr>
              <w:t xml:space="preserve">Talpa: </w:t>
            </w:r>
          </w:p>
        </w:tc>
        <w:tc>
          <w:tcPr>
            <w:tcW w:w="3793" w:type="dxa"/>
          </w:tcPr>
          <w:p w:rsidR="00C7218F" w:rsidRPr="00C7218F" w:rsidRDefault="00C7218F" w:rsidP="004270FD">
            <w:pPr>
              <w:rPr>
                <w:lang w:eastAsia="lt-LT"/>
              </w:rPr>
            </w:pPr>
            <w:r w:rsidRPr="00C7218F">
              <w:rPr>
                <w:lang w:eastAsia="lt-LT"/>
              </w:rPr>
              <w:t>Vienu metu galima centrifuguoti 4 ir daugiau  mėgintuvėlius</w:t>
            </w:r>
          </w:p>
        </w:tc>
        <w:tc>
          <w:tcPr>
            <w:tcW w:w="3366" w:type="dxa"/>
          </w:tcPr>
          <w:p w:rsidR="00C7218F" w:rsidRPr="00C7218F" w:rsidRDefault="00C7218F" w:rsidP="004270FD">
            <w:pPr>
              <w:rPr>
                <w:lang w:eastAsia="lt-LT"/>
              </w:rPr>
            </w:pPr>
          </w:p>
        </w:tc>
      </w:tr>
      <w:tr w:rsidR="00C7218F" w:rsidRPr="00C7218F" w:rsidTr="004270FD">
        <w:tc>
          <w:tcPr>
            <w:tcW w:w="2469" w:type="dxa"/>
          </w:tcPr>
          <w:p w:rsidR="00C7218F" w:rsidRPr="00C7218F" w:rsidRDefault="00C7218F" w:rsidP="004270FD">
            <w:pPr>
              <w:rPr>
                <w:lang w:eastAsia="lt-LT"/>
              </w:rPr>
            </w:pPr>
            <w:r w:rsidRPr="00C7218F">
              <w:rPr>
                <w:lang w:eastAsia="lt-LT"/>
              </w:rPr>
              <w:t xml:space="preserve">Laikmatis: </w:t>
            </w:r>
          </w:p>
        </w:tc>
        <w:tc>
          <w:tcPr>
            <w:tcW w:w="3793" w:type="dxa"/>
          </w:tcPr>
          <w:p w:rsidR="00C7218F" w:rsidRPr="00C7218F" w:rsidRDefault="00C7218F" w:rsidP="004270FD">
            <w:pPr>
              <w:rPr>
                <w:lang w:eastAsia="lt-LT"/>
              </w:rPr>
            </w:pPr>
            <w:r w:rsidRPr="00C7218F">
              <w:rPr>
                <w:lang w:eastAsia="lt-LT"/>
              </w:rPr>
              <w:t xml:space="preserve">Būtina </w:t>
            </w:r>
          </w:p>
        </w:tc>
        <w:tc>
          <w:tcPr>
            <w:tcW w:w="3366" w:type="dxa"/>
          </w:tcPr>
          <w:p w:rsidR="00C7218F" w:rsidRPr="00C7218F" w:rsidRDefault="00C7218F" w:rsidP="004270FD">
            <w:pPr>
              <w:rPr>
                <w:lang w:eastAsia="lt-LT"/>
              </w:rPr>
            </w:pPr>
          </w:p>
        </w:tc>
      </w:tr>
      <w:tr w:rsidR="00C7218F" w:rsidRPr="00C7218F" w:rsidTr="004270FD">
        <w:tc>
          <w:tcPr>
            <w:tcW w:w="2469" w:type="dxa"/>
          </w:tcPr>
          <w:p w:rsidR="00C7218F" w:rsidRPr="00C7218F" w:rsidRDefault="00C7218F" w:rsidP="004270FD">
            <w:pPr>
              <w:rPr>
                <w:lang w:eastAsia="lt-LT"/>
              </w:rPr>
            </w:pPr>
            <w:r w:rsidRPr="00C7218F">
              <w:rPr>
                <w:lang w:eastAsia="lt-LT"/>
              </w:rPr>
              <w:t xml:space="preserve">CE ženklinimas </w:t>
            </w:r>
          </w:p>
        </w:tc>
        <w:tc>
          <w:tcPr>
            <w:tcW w:w="3793" w:type="dxa"/>
          </w:tcPr>
          <w:p w:rsidR="00C7218F" w:rsidRPr="00C7218F" w:rsidRDefault="00C7218F" w:rsidP="004270FD">
            <w:pPr>
              <w:rPr>
                <w:lang w:eastAsia="lt-LT"/>
              </w:rPr>
            </w:pPr>
            <w:r w:rsidRPr="00C7218F">
              <w:rPr>
                <w:lang w:eastAsia="lt-LT"/>
              </w:rPr>
              <w:t>Būtina</w:t>
            </w:r>
          </w:p>
        </w:tc>
        <w:tc>
          <w:tcPr>
            <w:tcW w:w="3366" w:type="dxa"/>
          </w:tcPr>
          <w:p w:rsidR="00C7218F" w:rsidRPr="00C7218F" w:rsidRDefault="00C7218F" w:rsidP="004270FD">
            <w:pPr>
              <w:rPr>
                <w:lang w:eastAsia="lt-LT"/>
              </w:rPr>
            </w:pPr>
          </w:p>
        </w:tc>
      </w:tr>
      <w:tr w:rsidR="00C7218F" w:rsidRPr="00C7218F" w:rsidTr="004270FD">
        <w:tc>
          <w:tcPr>
            <w:tcW w:w="2469" w:type="dxa"/>
          </w:tcPr>
          <w:p w:rsidR="00C7218F" w:rsidRPr="00C7218F" w:rsidRDefault="00C7218F" w:rsidP="004270FD">
            <w:pPr>
              <w:rPr>
                <w:lang w:eastAsia="lt-LT"/>
              </w:rPr>
            </w:pPr>
            <w:r w:rsidRPr="00C7218F">
              <w:rPr>
                <w:lang w:eastAsia="lt-LT"/>
              </w:rPr>
              <w:t>Apmokymas dirbti</w:t>
            </w:r>
          </w:p>
        </w:tc>
        <w:tc>
          <w:tcPr>
            <w:tcW w:w="3793" w:type="dxa"/>
          </w:tcPr>
          <w:p w:rsidR="00C7218F" w:rsidRPr="00C7218F" w:rsidRDefault="00C7218F" w:rsidP="004270FD">
            <w:pPr>
              <w:rPr>
                <w:lang w:eastAsia="lt-LT"/>
              </w:rPr>
            </w:pPr>
            <w:r w:rsidRPr="00C7218F">
              <w:rPr>
                <w:lang w:eastAsia="lt-LT"/>
              </w:rPr>
              <w:t xml:space="preserve">Būtina </w:t>
            </w:r>
          </w:p>
        </w:tc>
        <w:tc>
          <w:tcPr>
            <w:tcW w:w="3366" w:type="dxa"/>
          </w:tcPr>
          <w:p w:rsidR="00C7218F" w:rsidRPr="00C7218F" w:rsidRDefault="00C7218F" w:rsidP="004270FD">
            <w:pPr>
              <w:rPr>
                <w:lang w:eastAsia="lt-LT"/>
              </w:rPr>
            </w:pPr>
          </w:p>
        </w:tc>
      </w:tr>
      <w:tr w:rsidR="00C7218F" w:rsidRPr="00C7218F" w:rsidTr="004270FD">
        <w:tc>
          <w:tcPr>
            <w:tcW w:w="2469" w:type="dxa"/>
          </w:tcPr>
          <w:p w:rsidR="00C7218F" w:rsidRPr="00C7218F" w:rsidRDefault="00C7218F" w:rsidP="004270FD">
            <w:pPr>
              <w:rPr>
                <w:lang w:eastAsia="lt-LT"/>
              </w:rPr>
            </w:pPr>
            <w:r w:rsidRPr="00C7218F">
              <w:rPr>
                <w:lang w:eastAsia="lt-LT"/>
              </w:rPr>
              <w:t xml:space="preserve">Garantija: </w:t>
            </w:r>
          </w:p>
        </w:tc>
        <w:tc>
          <w:tcPr>
            <w:tcW w:w="3793" w:type="dxa"/>
          </w:tcPr>
          <w:p w:rsidR="00C7218F" w:rsidRPr="00C7218F" w:rsidRDefault="00C7218F" w:rsidP="004270FD">
            <w:pPr>
              <w:rPr>
                <w:lang w:eastAsia="lt-LT"/>
              </w:rPr>
            </w:pPr>
            <w:r w:rsidRPr="00C7218F">
              <w:rPr>
                <w:u w:val="single"/>
                <w:lang w:eastAsia="lt-LT"/>
              </w:rPr>
              <w:t>&gt;</w:t>
            </w:r>
            <w:r w:rsidRPr="00C7218F">
              <w:rPr>
                <w:lang w:eastAsia="lt-LT"/>
              </w:rPr>
              <w:t>24 mėn.</w:t>
            </w:r>
          </w:p>
        </w:tc>
        <w:tc>
          <w:tcPr>
            <w:tcW w:w="3366" w:type="dxa"/>
          </w:tcPr>
          <w:p w:rsidR="00C7218F" w:rsidRPr="00C7218F" w:rsidRDefault="00C7218F" w:rsidP="004270FD">
            <w:pPr>
              <w:rPr>
                <w:u w:val="single"/>
                <w:lang w:eastAsia="lt-LT"/>
              </w:rPr>
            </w:pPr>
          </w:p>
        </w:tc>
      </w:tr>
    </w:tbl>
    <w:p w:rsidR="00C7218F" w:rsidRPr="00C7218F" w:rsidRDefault="00C7218F" w:rsidP="00C7218F">
      <w:pPr>
        <w:rPr>
          <w:rFonts w:eastAsia="Times New Roman"/>
          <w:lang w:eastAsia="lt-LT"/>
        </w:rPr>
      </w:pPr>
    </w:p>
    <w:p w:rsidR="00C7218F" w:rsidRPr="00C7218F" w:rsidRDefault="00C7218F" w:rsidP="00C7218F">
      <w:pPr>
        <w:jc w:val="both"/>
      </w:pPr>
      <w:r w:rsidRPr="00C7218F">
        <w:rPr>
          <w:rFonts w:eastAsia="Times New Roman"/>
        </w:rPr>
        <w:t>Techninio ir profesinio pajėgumo reikalavimai: D</w:t>
      </w:r>
      <w:r w:rsidRPr="00C7218F">
        <w:t xml:space="preserve">okumentas, patvirtinantis, kad tiekėjas yra oficialus siūlomų prekių gamintojo atstovas (jei jis nėra siūlomų prekių gamintojas) arba yra sudaręs rašytinį susitarimą su tokiu atstovu </w:t>
      </w:r>
      <w:proofErr w:type="gramStart"/>
      <w:r w:rsidRPr="00C7218F">
        <w:t>dėl</w:t>
      </w:r>
      <w:proofErr w:type="gramEnd"/>
      <w:r w:rsidRPr="00C7218F">
        <w:t xml:space="preserve"> prekybos šiomis prekėmis. Dokumentas, patvirtinantis, kad tiekėjas yra oficialus siūlomų prekių gamintojo atstovas arba yra sudaręs rašytinį susitarimą su tokiu atstovu </w:t>
      </w:r>
      <w:proofErr w:type="gramStart"/>
      <w:r w:rsidRPr="00C7218F">
        <w:t>dėl</w:t>
      </w:r>
      <w:proofErr w:type="gramEnd"/>
      <w:r w:rsidRPr="00C7218F">
        <w:t xml:space="preserve"> prekybos šiomis prekėmis </w:t>
      </w:r>
      <w:r w:rsidRPr="00C7218F">
        <w:rPr>
          <w:i/>
        </w:rPr>
        <w:t>(pateikiama skaitmeninė dokumento kopija)</w:t>
      </w:r>
    </w:p>
    <w:p w:rsidR="00C7218F" w:rsidRDefault="00C7218F" w:rsidP="00C7218F"/>
    <w:p w:rsidR="00282391" w:rsidRDefault="00282391">
      <w:pPr>
        <w:rPr>
          <w:sz w:val="20"/>
          <w:szCs w:val="20"/>
        </w:rPr>
      </w:pPr>
    </w:p>
    <w:sectPr w:rsidR="00282391"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391" w:rsidRDefault="00C84391">
      <w:r>
        <w:separator/>
      </w:r>
    </w:p>
  </w:endnote>
  <w:endnote w:type="continuationSeparator" w:id="0">
    <w:p w:rsidR="00C84391" w:rsidRDefault="00C8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391" w:rsidRDefault="00C84391">
      <w:r>
        <w:separator/>
      </w:r>
    </w:p>
  </w:footnote>
  <w:footnote w:type="continuationSeparator" w:id="0">
    <w:p w:rsidR="00C84391" w:rsidRDefault="00C84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2"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2"/>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6"/>
  </w:num>
  <w:num w:numId="7">
    <w:abstractNumId w:val="24"/>
  </w:num>
  <w:num w:numId="8">
    <w:abstractNumId w:val="29"/>
  </w:num>
  <w:num w:numId="9">
    <w:abstractNumId w:val="17"/>
  </w:num>
  <w:num w:numId="10">
    <w:abstractNumId w:val="44"/>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5"/>
  </w:num>
  <w:num w:numId="18">
    <w:abstractNumId w:val="18"/>
  </w:num>
  <w:num w:numId="19">
    <w:abstractNumId w:val="36"/>
  </w:num>
  <w:num w:numId="20">
    <w:abstractNumId w:val="20"/>
  </w:num>
  <w:num w:numId="21">
    <w:abstractNumId w:val="14"/>
  </w:num>
  <w:num w:numId="22">
    <w:abstractNumId w:val="39"/>
  </w:num>
  <w:num w:numId="23">
    <w:abstractNumId w:val="37"/>
  </w:num>
  <w:num w:numId="24">
    <w:abstractNumId w:val="32"/>
  </w:num>
  <w:num w:numId="25">
    <w:abstractNumId w:val="40"/>
  </w:num>
  <w:num w:numId="26">
    <w:abstractNumId w:val="9"/>
  </w:num>
  <w:num w:numId="27">
    <w:abstractNumId w:val="30"/>
  </w:num>
  <w:num w:numId="28">
    <w:abstractNumId w:val="41"/>
  </w:num>
  <w:num w:numId="29">
    <w:abstractNumId w:val="38"/>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67663"/>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4FE5"/>
    <w:rsid w:val="001F4AB4"/>
    <w:rsid w:val="001F65B2"/>
    <w:rsid w:val="00212336"/>
    <w:rsid w:val="00213D09"/>
    <w:rsid w:val="002149ED"/>
    <w:rsid w:val="00222731"/>
    <w:rsid w:val="00227643"/>
    <w:rsid w:val="00232BA3"/>
    <w:rsid w:val="00246B9D"/>
    <w:rsid w:val="002503E3"/>
    <w:rsid w:val="0025136B"/>
    <w:rsid w:val="00266E91"/>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0179"/>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30D"/>
    <w:rsid w:val="005C3CC2"/>
    <w:rsid w:val="005C51A8"/>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7218F"/>
    <w:rsid w:val="00C81185"/>
    <w:rsid w:val="00C84391"/>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A18A1-587F-4EBD-A68F-2E03F69C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7524</Words>
  <Characters>4290</Characters>
  <Application>Microsoft Office Word</Application>
  <DocSecurity>0</DocSecurity>
  <Lines>35</Lines>
  <Paragraphs>23</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„OPTINIS KOHERENTINIS TOMOGRAFAS” (NUM</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24</cp:revision>
  <cp:lastPrinted>2022-06-01T10:49:00Z</cp:lastPrinted>
  <dcterms:created xsi:type="dcterms:W3CDTF">2024-02-05T15:15:00Z</dcterms:created>
  <dcterms:modified xsi:type="dcterms:W3CDTF">2025-06-18T11:12:00Z</dcterms:modified>
</cp:coreProperties>
</file>