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FCAE" w14:textId="77777777" w:rsidR="008A04F9" w:rsidRPr="00D669BB" w:rsidRDefault="008A04F9" w:rsidP="008A04F9">
      <w:pPr>
        <w:pStyle w:val="SLONormal"/>
        <w:spacing w:line="360" w:lineRule="auto"/>
        <w:jc w:val="right"/>
        <w:rPr>
          <w:sz w:val="22"/>
          <w:szCs w:val="22"/>
          <w:lang w:val="lt-LT"/>
        </w:rPr>
      </w:pPr>
      <w:bookmarkStart w:id="0" w:name="_Hlk90900934"/>
      <w:r w:rsidRPr="00D669BB">
        <w:rPr>
          <w:sz w:val="22"/>
          <w:szCs w:val="22"/>
          <w:lang w:val="lt-LT"/>
        </w:rPr>
        <w:t xml:space="preserve">Protokolo priedas Nr. 1 </w:t>
      </w:r>
    </w:p>
    <w:p w14:paraId="1D738C29" w14:textId="77777777" w:rsidR="008A04F9" w:rsidRPr="00D669BB" w:rsidRDefault="008A04F9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RINKOS KONSULTACIJOS</w:t>
      </w:r>
    </w:p>
    <w:p w14:paraId="2E40A770" w14:textId="2D2DFCD6" w:rsidR="00967FD1" w:rsidRPr="00D669BB" w:rsidRDefault="007120F5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7120F5">
        <w:rPr>
          <w:b/>
          <w:bCs/>
          <w:sz w:val="22"/>
          <w:szCs w:val="22"/>
          <w:lang w:val="lt-LT"/>
        </w:rPr>
        <w:t>OFTALMOLOGIJOS ĮRANGOS (FAKOEMULSIFIKATORIUS, RETINOGRAFAS, TONOMETRAS)</w:t>
      </w:r>
    </w:p>
    <w:p w14:paraId="1FB3AB34" w14:textId="488FA6F8" w:rsidR="008A04F9" w:rsidRPr="00D669BB" w:rsidRDefault="008A04F9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ATASKAITA</w:t>
      </w:r>
    </w:p>
    <w:p w14:paraId="4ABBA48F" w14:textId="3C936865" w:rsidR="008A04F9" w:rsidRPr="00D669BB" w:rsidRDefault="008A04F9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202</w:t>
      </w:r>
      <w:r w:rsidR="00442BE3" w:rsidRPr="00D669BB">
        <w:rPr>
          <w:b/>
          <w:bCs/>
          <w:sz w:val="22"/>
          <w:szCs w:val="22"/>
          <w:lang w:val="lt-LT"/>
        </w:rPr>
        <w:t>5-0</w:t>
      </w:r>
      <w:r w:rsidR="005C1AF0">
        <w:rPr>
          <w:b/>
          <w:bCs/>
          <w:sz w:val="22"/>
          <w:szCs w:val="22"/>
          <w:lang w:val="lt-LT"/>
        </w:rPr>
        <w:t>6-23</w:t>
      </w:r>
    </w:p>
    <w:p w14:paraId="6421F02F" w14:textId="77777777" w:rsidR="008F3B62" w:rsidRPr="00D669BB" w:rsidRDefault="008F3B62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</w:p>
    <w:bookmarkEnd w:id="0"/>
    <w:p w14:paraId="1FDB372F" w14:textId="6D30DACD" w:rsidR="008A04F9" w:rsidRPr="00D669BB" w:rsidRDefault="008A04F9" w:rsidP="008F3B62">
      <w:pPr>
        <w:pStyle w:val="SLONormal"/>
        <w:numPr>
          <w:ilvl w:val="0"/>
          <w:numId w:val="17"/>
        </w:numPr>
        <w:spacing w:line="360" w:lineRule="auto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BENDRA INFORMACIJA</w:t>
      </w:r>
    </w:p>
    <w:p w14:paraId="37E0D1E7" w14:textId="44B8E31F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1.1. Lietuvos sveikatos mokslų universitetas (LSMU) suinteresuotus dalyvius kvietė sudalyvauti rinkos konsultacijoje </w:t>
      </w:r>
      <w:r w:rsidRPr="00021D76">
        <w:rPr>
          <w:sz w:val="22"/>
          <w:szCs w:val="22"/>
          <w:lang w:val="lt-LT"/>
        </w:rPr>
        <w:t xml:space="preserve">dėl </w:t>
      </w:r>
      <w:proofErr w:type="spellStart"/>
      <w:r w:rsidR="00021D76" w:rsidRPr="00021D76">
        <w:rPr>
          <w:b/>
          <w:bCs/>
          <w:sz w:val="22"/>
          <w:szCs w:val="22"/>
        </w:rPr>
        <w:t>oftalmologijos</w:t>
      </w:r>
      <w:proofErr w:type="spellEnd"/>
      <w:r w:rsidR="00021D76" w:rsidRPr="00021D76">
        <w:rPr>
          <w:b/>
          <w:bCs/>
          <w:sz w:val="22"/>
          <w:szCs w:val="22"/>
        </w:rPr>
        <w:t xml:space="preserve"> įrangos (</w:t>
      </w:r>
      <w:proofErr w:type="spellStart"/>
      <w:r w:rsidR="00021D76" w:rsidRPr="00021D76">
        <w:rPr>
          <w:b/>
          <w:bCs/>
          <w:sz w:val="22"/>
          <w:szCs w:val="22"/>
        </w:rPr>
        <w:t>fakoemulsifikatorius</w:t>
      </w:r>
      <w:proofErr w:type="spellEnd"/>
      <w:r w:rsidR="00021D76" w:rsidRPr="00021D76">
        <w:rPr>
          <w:b/>
          <w:bCs/>
          <w:sz w:val="22"/>
          <w:szCs w:val="22"/>
        </w:rPr>
        <w:t xml:space="preserve">, </w:t>
      </w:r>
      <w:proofErr w:type="spellStart"/>
      <w:r w:rsidR="00021D76" w:rsidRPr="00021D76">
        <w:rPr>
          <w:b/>
          <w:bCs/>
          <w:sz w:val="22"/>
          <w:szCs w:val="22"/>
        </w:rPr>
        <w:t>retinografas</w:t>
      </w:r>
      <w:proofErr w:type="spellEnd"/>
      <w:r w:rsidR="00021D76" w:rsidRPr="00021D76">
        <w:rPr>
          <w:b/>
          <w:bCs/>
          <w:sz w:val="22"/>
          <w:szCs w:val="22"/>
        </w:rPr>
        <w:t xml:space="preserve">, </w:t>
      </w:r>
      <w:proofErr w:type="spellStart"/>
      <w:r w:rsidR="00021D76" w:rsidRPr="00021D76">
        <w:rPr>
          <w:b/>
          <w:bCs/>
          <w:sz w:val="22"/>
          <w:szCs w:val="22"/>
        </w:rPr>
        <w:t>tonometras</w:t>
      </w:r>
      <w:proofErr w:type="spellEnd"/>
      <w:r w:rsidR="00021D76" w:rsidRPr="00021D76">
        <w:rPr>
          <w:b/>
          <w:bCs/>
          <w:sz w:val="22"/>
          <w:szCs w:val="22"/>
        </w:rPr>
        <w:t>)</w:t>
      </w:r>
      <w:r w:rsidR="00021D76">
        <w:rPr>
          <w:b/>
          <w:bCs/>
        </w:rPr>
        <w:t xml:space="preserve"> </w:t>
      </w:r>
      <w:r w:rsidR="00A21BB9" w:rsidRPr="00D669BB">
        <w:rPr>
          <w:sz w:val="22"/>
          <w:szCs w:val="22"/>
          <w:lang w:val="lt-LT"/>
        </w:rPr>
        <w:t>pirkimo</w:t>
      </w:r>
      <w:r w:rsidRPr="00D669BB">
        <w:rPr>
          <w:sz w:val="22"/>
          <w:szCs w:val="22"/>
          <w:lang w:val="lt-LT"/>
        </w:rPr>
        <w:t>.</w:t>
      </w:r>
    </w:p>
    <w:p w14:paraId="46E15DDD" w14:textId="77777777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tvarką.</w:t>
      </w:r>
    </w:p>
    <w:p w14:paraId="4EDAC40C" w14:textId="246C4B05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1.3. Rinkos konsultacija paskelbta 202</w:t>
      </w:r>
      <w:r w:rsidR="00164A02" w:rsidRPr="00D669BB">
        <w:rPr>
          <w:sz w:val="22"/>
          <w:szCs w:val="22"/>
          <w:lang w:val="lt-LT"/>
        </w:rPr>
        <w:t>5</w:t>
      </w:r>
      <w:r w:rsidRPr="00D669BB">
        <w:rPr>
          <w:sz w:val="22"/>
          <w:szCs w:val="22"/>
          <w:lang w:val="lt-LT"/>
        </w:rPr>
        <w:t>-</w:t>
      </w:r>
      <w:r w:rsidR="00164A02" w:rsidRPr="00D669BB">
        <w:rPr>
          <w:sz w:val="22"/>
          <w:szCs w:val="22"/>
          <w:lang w:val="lt-LT"/>
        </w:rPr>
        <w:t>0</w:t>
      </w:r>
      <w:r w:rsidR="00021D76">
        <w:rPr>
          <w:sz w:val="22"/>
          <w:szCs w:val="22"/>
          <w:lang w:val="lt-LT"/>
        </w:rPr>
        <w:t>6</w:t>
      </w:r>
      <w:r w:rsidR="00164A02" w:rsidRPr="00D669BB">
        <w:rPr>
          <w:sz w:val="22"/>
          <w:szCs w:val="22"/>
          <w:lang w:val="lt-LT"/>
        </w:rPr>
        <w:t>-</w:t>
      </w:r>
      <w:r w:rsidR="00021D76">
        <w:rPr>
          <w:sz w:val="22"/>
          <w:szCs w:val="22"/>
          <w:lang w:val="lt-LT"/>
        </w:rPr>
        <w:t>16</w:t>
      </w:r>
      <w:r w:rsidRPr="00D669BB">
        <w:rPr>
          <w:rStyle w:val="FootnoteReference"/>
          <w:sz w:val="22"/>
          <w:szCs w:val="22"/>
          <w:lang w:val="lt-LT"/>
        </w:rPr>
        <w:footnoteReference w:id="1"/>
      </w:r>
      <w:r w:rsidRPr="00D669BB">
        <w:rPr>
          <w:sz w:val="22"/>
          <w:szCs w:val="22"/>
          <w:lang w:val="lt-LT"/>
        </w:rPr>
        <w:t xml:space="preserve">. Terminas tiekėjams pareikšti susidomėjimą ir dalyvauti rinkos konsultacijoje buvo </w:t>
      </w:r>
      <w:r w:rsidR="00A21BB9" w:rsidRPr="00D669BB">
        <w:rPr>
          <w:sz w:val="22"/>
          <w:szCs w:val="22"/>
          <w:lang w:val="lt-LT"/>
        </w:rPr>
        <w:t>2025-</w:t>
      </w:r>
      <w:r w:rsidR="00791807" w:rsidRPr="00D669BB">
        <w:rPr>
          <w:sz w:val="22"/>
          <w:szCs w:val="22"/>
          <w:lang w:val="lt-LT"/>
        </w:rPr>
        <w:t>0</w:t>
      </w:r>
      <w:r w:rsidR="005C1AF0">
        <w:rPr>
          <w:sz w:val="22"/>
          <w:szCs w:val="22"/>
          <w:lang w:val="lt-LT"/>
        </w:rPr>
        <w:t>6-20</w:t>
      </w:r>
      <w:r w:rsidR="00791807" w:rsidRPr="00D669BB">
        <w:rPr>
          <w:sz w:val="22"/>
          <w:szCs w:val="22"/>
          <w:lang w:val="lt-LT"/>
        </w:rPr>
        <w:t xml:space="preserve"> d.</w:t>
      </w:r>
      <w:r w:rsidRPr="00D669BB">
        <w:rPr>
          <w:sz w:val="22"/>
          <w:szCs w:val="22"/>
          <w:lang w:val="lt-LT"/>
        </w:rPr>
        <w:t xml:space="preserve">  </w:t>
      </w:r>
      <w:r w:rsidR="005C1AF0">
        <w:rPr>
          <w:sz w:val="22"/>
          <w:szCs w:val="22"/>
          <w:lang w:val="lt-LT"/>
        </w:rPr>
        <w:t>17</w:t>
      </w:r>
      <w:r w:rsidRPr="00D669BB">
        <w:rPr>
          <w:sz w:val="22"/>
          <w:szCs w:val="22"/>
          <w:lang w:val="lt-LT"/>
        </w:rPr>
        <w:t xml:space="preserve">:00 val. Lietuvos laiku. </w:t>
      </w:r>
    </w:p>
    <w:p w14:paraId="399FD541" w14:textId="71CFF332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1.4. Rinkos konsultacijoje dėl </w:t>
      </w:r>
      <w:proofErr w:type="spellStart"/>
      <w:r w:rsidR="005C1AF0" w:rsidRPr="00021D76">
        <w:rPr>
          <w:b/>
          <w:bCs/>
          <w:sz w:val="22"/>
          <w:szCs w:val="22"/>
        </w:rPr>
        <w:t>oftalmologijos</w:t>
      </w:r>
      <w:proofErr w:type="spellEnd"/>
      <w:r w:rsidR="005C1AF0" w:rsidRPr="00021D76">
        <w:rPr>
          <w:b/>
          <w:bCs/>
          <w:sz w:val="22"/>
          <w:szCs w:val="22"/>
        </w:rPr>
        <w:t xml:space="preserve"> įrangos (</w:t>
      </w:r>
      <w:proofErr w:type="spellStart"/>
      <w:r w:rsidR="005C1AF0" w:rsidRPr="00021D76">
        <w:rPr>
          <w:b/>
          <w:bCs/>
          <w:sz w:val="22"/>
          <w:szCs w:val="22"/>
        </w:rPr>
        <w:t>fakoemulsifikatorius</w:t>
      </w:r>
      <w:proofErr w:type="spellEnd"/>
      <w:r w:rsidR="005C1AF0" w:rsidRPr="00021D76">
        <w:rPr>
          <w:b/>
          <w:bCs/>
          <w:sz w:val="22"/>
          <w:szCs w:val="22"/>
        </w:rPr>
        <w:t xml:space="preserve">, </w:t>
      </w:r>
      <w:proofErr w:type="spellStart"/>
      <w:r w:rsidR="005C1AF0" w:rsidRPr="00021D76">
        <w:rPr>
          <w:b/>
          <w:bCs/>
          <w:sz w:val="22"/>
          <w:szCs w:val="22"/>
        </w:rPr>
        <w:t>retinografas</w:t>
      </w:r>
      <w:proofErr w:type="spellEnd"/>
      <w:r w:rsidR="005C1AF0" w:rsidRPr="00021D76">
        <w:rPr>
          <w:b/>
          <w:bCs/>
          <w:sz w:val="22"/>
          <w:szCs w:val="22"/>
        </w:rPr>
        <w:t xml:space="preserve">, </w:t>
      </w:r>
      <w:proofErr w:type="spellStart"/>
      <w:r w:rsidR="005C1AF0" w:rsidRPr="00021D76">
        <w:rPr>
          <w:b/>
          <w:bCs/>
          <w:sz w:val="22"/>
          <w:szCs w:val="22"/>
        </w:rPr>
        <w:t>tonometras</w:t>
      </w:r>
      <w:proofErr w:type="spellEnd"/>
      <w:r w:rsidR="005C1AF0" w:rsidRPr="00021D76">
        <w:rPr>
          <w:b/>
          <w:bCs/>
          <w:sz w:val="22"/>
          <w:szCs w:val="22"/>
        </w:rPr>
        <w:t>)</w:t>
      </w:r>
      <w:r w:rsidR="005C1AF0">
        <w:rPr>
          <w:b/>
          <w:bCs/>
        </w:rPr>
        <w:t xml:space="preserve"> </w:t>
      </w:r>
      <w:r w:rsidRPr="00D669BB">
        <w:rPr>
          <w:sz w:val="22"/>
          <w:szCs w:val="22"/>
          <w:lang w:val="lt-LT"/>
        </w:rPr>
        <w:t xml:space="preserve">dalyvavo </w:t>
      </w:r>
      <w:r w:rsidR="005C1AF0">
        <w:rPr>
          <w:sz w:val="22"/>
          <w:szCs w:val="22"/>
          <w:lang w:val="lt-LT"/>
        </w:rPr>
        <w:t>1</w:t>
      </w:r>
      <w:r w:rsidRPr="00D669BB">
        <w:rPr>
          <w:sz w:val="22"/>
          <w:szCs w:val="22"/>
          <w:lang w:val="lt-LT"/>
        </w:rPr>
        <w:t xml:space="preserve"> dalyv</w:t>
      </w:r>
      <w:r w:rsidR="005C1AF0">
        <w:rPr>
          <w:sz w:val="22"/>
          <w:szCs w:val="22"/>
          <w:lang w:val="lt-LT"/>
        </w:rPr>
        <w:t xml:space="preserve">is </w:t>
      </w:r>
      <w:r w:rsidRPr="00D669BB">
        <w:rPr>
          <w:sz w:val="22"/>
          <w:szCs w:val="22"/>
          <w:lang w:val="lt-LT"/>
        </w:rPr>
        <w:t>ir pateikė pastab</w:t>
      </w:r>
      <w:r w:rsidR="005C1AF0">
        <w:rPr>
          <w:sz w:val="22"/>
          <w:szCs w:val="22"/>
          <w:lang w:val="lt-LT"/>
        </w:rPr>
        <w:t xml:space="preserve">ą </w:t>
      </w:r>
      <w:r w:rsidRPr="00D669BB">
        <w:rPr>
          <w:sz w:val="22"/>
          <w:szCs w:val="22"/>
          <w:lang w:val="lt-LT"/>
        </w:rPr>
        <w:t xml:space="preserve">dėl </w:t>
      </w:r>
      <w:r w:rsidR="00D82DCE">
        <w:rPr>
          <w:sz w:val="22"/>
          <w:szCs w:val="22"/>
          <w:lang w:val="lt-LT"/>
        </w:rPr>
        <w:t>3 pirkimo daliai skirto biudžeto</w:t>
      </w:r>
      <w:r w:rsidR="007A64A3">
        <w:rPr>
          <w:sz w:val="22"/>
          <w:szCs w:val="22"/>
          <w:lang w:val="lt-LT"/>
        </w:rPr>
        <w:t>.</w:t>
      </w:r>
    </w:p>
    <w:p w14:paraId="43C4F0BC" w14:textId="77777777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1.5. Rinkos konsultacija buvo vykdoma vienu etapu, t. y. – LSMU kvietė rinkos dalyvius raštu atsakyti į kartu su Pirkimo dokumentais pateiktą klausimyną.</w:t>
      </w:r>
    </w:p>
    <w:p w14:paraId="75543921" w14:textId="77777777" w:rsidR="008A04F9" w:rsidRPr="00D669BB" w:rsidRDefault="008A04F9" w:rsidP="000842AF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1.6. Ši ataskaita yra parengta toliau nurodytu formatu:</w:t>
      </w:r>
    </w:p>
    <w:p w14:paraId="3B20A937" w14:textId="12EC6C80" w:rsidR="008A04F9" w:rsidRPr="00D669BB" w:rsidRDefault="008A04F9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1.6.1. dalyvi</w:t>
      </w:r>
      <w:r w:rsidR="00D36747">
        <w:rPr>
          <w:sz w:val="22"/>
          <w:szCs w:val="22"/>
          <w:lang w:val="lt-LT"/>
        </w:rPr>
        <w:t>ų</w:t>
      </w:r>
      <w:r w:rsidRPr="00D669BB">
        <w:rPr>
          <w:sz w:val="22"/>
          <w:szCs w:val="22"/>
          <w:lang w:val="lt-LT"/>
        </w:rPr>
        <w:t xml:space="preserve"> klausimai dėl techninės specifikacijos  (II dalis);</w:t>
      </w:r>
    </w:p>
    <w:p w14:paraId="6F087121" w14:textId="77777777" w:rsidR="008A04F9" w:rsidRDefault="008A04F9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1.6.2. išvada (III dalis).</w:t>
      </w:r>
    </w:p>
    <w:p w14:paraId="461D97BC" w14:textId="77777777" w:rsidR="0053655F" w:rsidRDefault="0053655F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</w:p>
    <w:p w14:paraId="212EAF63" w14:textId="77777777" w:rsidR="0053655F" w:rsidRDefault="0053655F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</w:p>
    <w:p w14:paraId="41ABF27A" w14:textId="77777777" w:rsidR="00CD485E" w:rsidRDefault="00CD485E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</w:p>
    <w:p w14:paraId="24C5CACF" w14:textId="77777777" w:rsidR="00CD485E" w:rsidRDefault="00CD485E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</w:p>
    <w:p w14:paraId="4D5443F9" w14:textId="77777777" w:rsidR="00CB75B7" w:rsidRDefault="00CB75B7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  <w:sectPr w:rsidR="00CB75B7" w:rsidSect="00B3668E">
          <w:headerReference w:type="default" r:id="rId8"/>
          <w:pgSz w:w="11906" w:h="16838"/>
          <w:pgMar w:top="284" w:right="709" w:bottom="1134" w:left="992" w:header="567" w:footer="567" w:gutter="0"/>
          <w:cols w:space="1296"/>
          <w:docGrid w:linePitch="360"/>
        </w:sectPr>
      </w:pPr>
    </w:p>
    <w:p w14:paraId="4A41AE1F" w14:textId="678A3EC1" w:rsidR="009F08FB" w:rsidRDefault="009F08FB" w:rsidP="009F08FB">
      <w:pPr>
        <w:pStyle w:val="SLONormal"/>
        <w:ind w:left="360"/>
        <w:jc w:val="center"/>
        <w:rPr>
          <w:b/>
          <w:bCs/>
          <w:caps/>
          <w:sz w:val="22"/>
          <w:szCs w:val="22"/>
          <w:lang w:val="lt-LT"/>
        </w:rPr>
      </w:pPr>
      <w:r w:rsidRPr="00D669BB">
        <w:rPr>
          <w:b/>
          <w:bCs/>
          <w:caps/>
          <w:sz w:val="22"/>
          <w:szCs w:val="22"/>
          <w:lang w:val="lt-LT"/>
        </w:rPr>
        <w:lastRenderedPageBreak/>
        <w:t>II. Dalyvi</w:t>
      </w:r>
      <w:r w:rsidR="00D36747">
        <w:rPr>
          <w:b/>
          <w:bCs/>
          <w:caps/>
          <w:sz w:val="22"/>
          <w:szCs w:val="22"/>
          <w:lang w:val="lt-LT"/>
        </w:rPr>
        <w:t>Ų</w:t>
      </w:r>
      <w:r w:rsidRPr="00D669BB">
        <w:rPr>
          <w:b/>
          <w:bCs/>
          <w:caps/>
          <w:sz w:val="22"/>
          <w:szCs w:val="22"/>
          <w:lang w:val="lt-LT"/>
        </w:rPr>
        <w:t xml:space="preserve"> KLAUSIMAI</w:t>
      </w:r>
      <w:r w:rsidR="00FF7FBC">
        <w:rPr>
          <w:b/>
          <w:bCs/>
          <w:caps/>
          <w:sz w:val="22"/>
          <w:szCs w:val="22"/>
          <w:lang w:val="lt-LT"/>
        </w:rPr>
        <w:t>:</w:t>
      </w:r>
    </w:p>
    <w:p w14:paraId="7077B40F" w14:textId="205F4D1F" w:rsidR="003D67F5" w:rsidRPr="00D669BB" w:rsidRDefault="003D67F5" w:rsidP="003D67F5">
      <w:pPr>
        <w:pStyle w:val="SLONormal"/>
        <w:spacing w:line="360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dėl </w:t>
      </w:r>
      <w:r>
        <w:rPr>
          <w:sz w:val="22"/>
          <w:szCs w:val="22"/>
          <w:lang w:val="lt-LT"/>
        </w:rPr>
        <w:t>3 pirkimo daliai skirto biudžeto</w:t>
      </w:r>
      <w:r>
        <w:rPr>
          <w:sz w:val="22"/>
          <w:szCs w:val="22"/>
          <w:lang w:val="lt-LT"/>
        </w:rPr>
        <w:t>.</w:t>
      </w:r>
    </w:p>
    <w:p w14:paraId="4E9B4B62" w14:textId="77777777" w:rsidR="00FF7FBC" w:rsidRPr="00D669BB" w:rsidRDefault="00FF7FBC" w:rsidP="009F08FB">
      <w:pPr>
        <w:pStyle w:val="SLONormal"/>
        <w:ind w:left="360"/>
        <w:jc w:val="center"/>
        <w:rPr>
          <w:b/>
          <w:bCs/>
          <w:caps/>
          <w:sz w:val="22"/>
          <w:szCs w:val="22"/>
          <w:lang w:val="lt-LT"/>
        </w:rPr>
      </w:pPr>
    </w:p>
    <w:p w14:paraId="598814AE" w14:textId="77777777" w:rsidR="009F08FB" w:rsidRPr="00D669BB" w:rsidRDefault="009F08FB" w:rsidP="009F08FB">
      <w:pPr>
        <w:pStyle w:val="SLONormal"/>
        <w:numPr>
          <w:ilvl w:val="0"/>
          <w:numId w:val="16"/>
        </w:numPr>
        <w:spacing w:line="360" w:lineRule="auto"/>
        <w:jc w:val="center"/>
        <w:rPr>
          <w:b/>
          <w:bCs/>
          <w:caps/>
          <w:sz w:val="22"/>
          <w:szCs w:val="22"/>
          <w:lang w:val="lt-LT"/>
        </w:rPr>
      </w:pPr>
      <w:r w:rsidRPr="00D669BB">
        <w:rPr>
          <w:b/>
          <w:bCs/>
          <w:caps/>
          <w:sz w:val="22"/>
          <w:szCs w:val="22"/>
          <w:lang w:val="lt-LT"/>
        </w:rPr>
        <w:t>IŠVADOS</w:t>
      </w:r>
    </w:p>
    <w:p w14:paraId="548E4F9F" w14:textId="7D4E5F4C" w:rsidR="009F08FB" w:rsidRPr="00D669BB" w:rsidRDefault="009F08FB" w:rsidP="009F08FB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Rinkos konsultacijoje dalyvavo </w:t>
      </w:r>
      <w:r w:rsidR="003D67F5">
        <w:rPr>
          <w:sz w:val="22"/>
          <w:szCs w:val="22"/>
          <w:lang w:val="lt-LT"/>
        </w:rPr>
        <w:t>1</w:t>
      </w:r>
      <w:r w:rsidRPr="00D669BB">
        <w:rPr>
          <w:sz w:val="22"/>
          <w:szCs w:val="22"/>
          <w:lang w:val="lt-LT"/>
        </w:rPr>
        <w:t xml:space="preserve"> dalyvi</w:t>
      </w:r>
      <w:r w:rsidR="003D67F5">
        <w:rPr>
          <w:sz w:val="22"/>
          <w:szCs w:val="22"/>
          <w:lang w:val="lt-LT"/>
        </w:rPr>
        <w:t>s</w:t>
      </w:r>
      <w:r>
        <w:rPr>
          <w:sz w:val="22"/>
          <w:szCs w:val="22"/>
          <w:lang w:val="lt-LT"/>
        </w:rPr>
        <w:t>.</w:t>
      </w:r>
    </w:p>
    <w:p w14:paraId="72915CA0" w14:textId="77777777" w:rsidR="009F08FB" w:rsidRPr="005179A7" w:rsidRDefault="009F08FB" w:rsidP="009F08FB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 Rinkos konsultacijos metu buvo pasiektas konsultacijos tikslas: dalyviai susipažino su pirkimo dokumentais ir </w:t>
      </w:r>
      <w:r w:rsidRPr="005179A7">
        <w:rPr>
          <w:sz w:val="22"/>
          <w:szCs w:val="22"/>
          <w:lang w:val="lt-LT"/>
        </w:rPr>
        <w:t xml:space="preserve">pateikė pasiūlymus, pastabas. </w:t>
      </w:r>
    </w:p>
    <w:p w14:paraId="4D9B6C79" w14:textId="17AB0423" w:rsidR="009F08FB" w:rsidRPr="005179A7" w:rsidRDefault="009F08FB" w:rsidP="009F08FB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5179A7">
        <w:rPr>
          <w:sz w:val="22"/>
          <w:szCs w:val="22"/>
          <w:lang w:val="lt-LT"/>
        </w:rPr>
        <w:t>Perkančioji organizacija į dalyvi</w:t>
      </w:r>
      <w:r w:rsidR="003D67F5">
        <w:rPr>
          <w:sz w:val="22"/>
          <w:szCs w:val="22"/>
          <w:lang w:val="lt-LT"/>
        </w:rPr>
        <w:t>o</w:t>
      </w:r>
      <w:r w:rsidRPr="005179A7">
        <w:rPr>
          <w:sz w:val="22"/>
          <w:szCs w:val="22"/>
          <w:lang w:val="lt-LT"/>
        </w:rPr>
        <w:t xml:space="preserve"> pateikt</w:t>
      </w:r>
      <w:r w:rsidR="00620F61">
        <w:rPr>
          <w:sz w:val="22"/>
          <w:szCs w:val="22"/>
          <w:lang w:val="lt-LT"/>
        </w:rPr>
        <w:t>ą</w:t>
      </w:r>
      <w:r w:rsidRPr="005179A7">
        <w:rPr>
          <w:sz w:val="22"/>
          <w:szCs w:val="22"/>
          <w:lang w:val="lt-LT"/>
        </w:rPr>
        <w:t xml:space="preserve"> pastab</w:t>
      </w:r>
      <w:r w:rsidR="00620F61">
        <w:rPr>
          <w:sz w:val="22"/>
          <w:szCs w:val="22"/>
          <w:lang w:val="lt-LT"/>
        </w:rPr>
        <w:t xml:space="preserve">ą </w:t>
      </w:r>
      <w:r w:rsidR="00A179B2">
        <w:rPr>
          <w:sz w:val="22"/>
          <w:szCs w:val="22"/>
          <w:lang w:val="lt-LT"/>
        </w:rPr>
        <w:t>neturi galimybių</w:t>
      </w:r>
      <w:r w:rsidR="003B6ED8">
        <w:rPr>
          <w:sz w:val="22"/>
          <w:szCs w:val="22"/>
          <w:lang w:val="lt-LT"/>
        </w:rPr>
        <w:t xml:space="preserve"> </w:t>
      </w:r>
      <w:r w:rsidRPr="005179A7">
        <w:rPr>
          <w:sz w:val="22"/>
          <w:szCs w:val="22"/>
          <w:lang w:val="lt-LT"/>
        </w:rPr>
        <w:t>atsižve</w:t>
      </w:r>
      <w:r w:rsidR="00B81079">
        <w:rPr>
          <w:sz w:val="22"/>
          <w:szCs w:val="22"/>
          <w:lang w:val="lt-LT"/>
        </w:rPr>
        <w:t>lgti</w:t>
      </w:r>
      <w:r w:rsidRPr="005179A7">
        <w:rPr>
          <w:sz w:val="22"/>
          <w:szCs w:val="22"/>
          <w:lang w:val="lt-LT"/>
        </w:rPr>
        <w:t>.</w:t>
      </w:r>
    </w:p>
    <w:p w14:paraId="5E9D2BA8" w14:textId="77777777" w:rsidR="009F08FB" w:rsidRPr="00D669BB" w:rsidRDefault="009F08FB" w:rsidP="009F08FB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Susitikimas su dalyviais nebus organizuojamas.</w:t>
      </w:r>
    </w:p>
    <w:p w14:paraId="4EA0B3BB" w14:textId="77777777" w:rsidR="009F08FB" w:rsidRDefault="009F08FB" w:rsidP="009F08FB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Rinkos konsultacija yra užbaigiama.</w:t>
      </w:r>
    </w:p>
    <w:p w14:paraId="327C6275" w14:textId="77777777" w:rsidR="00B3668E" w:rsidRDefault="00B3668E" w:rsidP="00B3668E">
      <w:pPr>
        <w:pStyle w:val="SLONormal"/>
        <w:spacing w:before="0" w:after="0" w:line="276" w:lineRule="auto"/>
        <w:ind w:left="76"/>
        <w:rPr>
          <w:sz w:val="22"/>
          <w:szCs w:val="22"/>
          <w:lang w:val="lt-LT"/>
        </w:rPr>
      </w:pPr>
    </w:p>
    <w:p w14:paraId="3519F0BF" w14:textId="77777777" w:rsidR="00241C1F" w:rsidRDefault="00241C1F" w:rsidP="00B3668E">
      <w:pPr>
        <w:pStyle w:val="SLONormal"/>
        <w:spacing w:before="0" w:after="0" w:line="276" w:lineRule="auto"/>
        <w:ind w:left="76"/>
        <w:rPr>
          <w:sz w:val="22"/>
          <w:szCs w:val="22"/>
          <w:lang w:val="lt-LT"/>
        </w:rPr>
      </w:pPr>
    </w:p>
    <w:p w14:paraId="71A9811D" w14:textId="77777777" w:rsidR="00241C1F" w:rsidRPr="00D669BB" w:rsidRDefault="00241C1F" w:rsidP="00B3668E">
      <w:pPr>
        <w:pStyle w:val="SLONormal"/>
        <w:spacing w:before="0" w:after="0" w:line="276" w:lineRule="auto"/>
        <w:ind w:left="76"/>
        <w:rPr>
          <w:sz w:val="22"/>
          <w:szCs w:val="22"/>
          <w:lang w:val="lt-LT"/>
        </w:rPr>
      </w:pPr>
    </w:p>
    <w:p w14:paraId="061BF5C3" w14:textId="06F39FF5" w:rsidR="009F08FB" w:rsidRDefault="009F08FB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Viešojo pirkimo komisijos pirmininkė</w:t>
      </w:r>
      <w:r w:rsidRPr="00D669BB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="00F9594F">
        <w:rPr>
          <w:noProof/>
        </w:rPr>
        <w:drawing>
          <wp:inline distT="0" distB="0" distL="0" distR="0" wp14:anchorId="4B4C3F89" wp14:editId="472E5A30">
            <wp:extent cx="1482312" cy="405765"/>
            <wp:effectExtent l="0" t="0" r="3810" b="0"/>
            <wp:docPr id="1937730559" name="Picture 1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B8A7083-6F7D-4589-B8F0-FEF3EB8355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30559" name="Picture 1" descr="A blue text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960" cy="42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9BB">
        <w:rPr>
          <w:sz w:val="22"/>
          <w:szCs w:val="22"/>
          <w:lang w:val="lt-LT"/>
        </w:rPr>
        <w:tab/>
        <w:t xml:space="preserve">Virginija Lapaitytė </w:t>
      </w:r>
    </w:p>
    <w:p w14:paraId="2A4B7C13" w14:textId="77777777" w:rsidR="00B3668E" w:rsidRDefault="00B3668E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071D3998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6A199DC0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029C269D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091CBDC8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31C0A4B0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6E9FCF32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45538BE6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5019C06D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72613992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00CA6992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7DAF7368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37E1EFB5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63EFF1FD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71C95CD0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2DA5800E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29E28EFA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07674839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620DE16F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3E0057F6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3485B029" w14:textId="77777777" w:rsidR="00241C1F" w:rsidRDefault="00241C1F" w:rsidP="009F08FB">
      <w:pPr>
        <w:pStyle w:val="SLONormal"/>
        <w:spacing w:after="160"/>
        <w:ind w:left="360"/>
        <w:rPr>
          <w:sz w:val="22"/>
          <w:szCs w:val="22"/>
          <w:lang w:val="lt-LT"/>
        </w:rPr>
      </w:pPr>
    </w:p>
    <w:p w14:paraId="745483DE" w14:textId="2B622EC0" w:rsidR="00B3668E" w:rsidRPr="00F9594F" w:rsidRDefault="009F08FB" w:rsidP="00B3668E">
      <w:pPr>
        <w:pStyle w:val="SLONormal"/>
        <w:spacing w:after="160"/>
        <w:ind w:left="360"/>
        <w:rPr>
          <w:sz w:val="20"/>
          <w:szCs w:val="20"/>
          <w:lang w:val="lt-LT"/>
        </w:rPr>
        <w:sectPr w:rsidR="00B3668E" w:rsidRPr="00F9594F" w:rsidSect="00B3668E">
          <w:pgSz w:w="11906" w:h="16838"/>
          <w:pgMar w:top="284" w:right="709" w:bottom="1134" w:left="992" w:header="567" w:footer="567" w:gutter="0"/>
          <w:cols w:space="1296"/>
          <w:docGrid w:linePitch="360"/>
        </w:sectPr>
      </w:pPr>
      <w:r w:rsidRPr="00F9594F">
        <w:rPr>
          <w:sz w:val="20"/>
          <w:szCs w:val="20"/>
          <w:lang w:val="lt-LT"/>
        </w:rPr>
        <w:t>Virginija Lapaitytė, tel. 0 37 327288, el. p. virginija.lapaityte@lsmu.lt</w:t>
      </w:r>
    </w:p>
    <w:p w14:paraId="09739709" w14:textId="0C4C03E2" w:rsidR="00E778AA" w:rsidRPr="00D669BB" w:rsidRDefault="00E778AA" w:rsidP="00B3668E">
      <w:pPr>
        <w:pStyle w:val="SLONormal"/>
        <w:rPr>
          <w:sz w:val="22"/>
          <w:szCs w:val="22"/>
          <w:lang w:val="lt-LT"/>
        </w:rPr>
      </w:pPr>
    </w:p>
    <w:sectPr w:rsidR="00E778AA" w:rsidRPr="00D669BB" w:rsidSect="008C08F2">
      <w:type w:val="continuous"/>
      <w:pgSz w:w="11906" w:h="16838"/>
      <w:pgMar w:top="567" w:right="709" w:bottom="1134" w:left="99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2BC6" w14:textId="77777777" w:rsidR="00207E54" w:rsidRDefault="00207E54" w:rsidP="00B476D8">
      <w:pPr>
        <w:spacing w:after="0" w:line="240" w:lineRule="auto"/>
      </w:pPr>
      <w:r>
        <w:separator/>
      </w:r>
    </w:p>
  </w:endnote>
  <w:endnote w:type="continuationSeparator" w:id="0">
    <w:p w14:paraId="061E395B" w14:textId="77777777" w:rsidR="00207E54" w:rsidRDefault="00207E54" w:rsidP="00B4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1CB2" w14:textId="77777777" w:rsidR="00207E54" w:rsidRDefault="00207E54" w:rsidP="00B476D8">
      <w:pPr>
        <w:spacing w:after="0" w:line="240" w:lineRule="auto"/>
      </w:pPr>
      <w:r>
        <w:separator/>
      </w:r>
    </w:p>
  </w:footnote>
  <w:footnote w:type="continuationSeparator" w:id="0">
    <w:p w14:paraId="35960656" w14:textId="77777777" w:rsidR="00207E54" w:rsidRDefault="00207E54" w:rsidP="00B476D8">
      <w:pPr>
        <w:spacing w:after="0" w:line="240" w:lineRule="auto"/>
      </w:pPr>
      <w:r>
        <w:continuationSeparator/>
      </w:r>
    </w:p>
  </w:footnote>
  <w:footnote w:id="1">
    <w:p w14:paraId="4F6B10F6" w14:textId="52F9805D" w:rsidR="008A04F9" w:rsidRDefault="008A04F9" w:rsidP="008A04F9">
      <w:pPr>
        <w:pStyle w:val="FootnoteText"/>
      </w:pPr>
      <w:r w:rsidRPr="00DF7C52">
        <w:rPr>
          <w:rStyle w:val="FootnoteReference"/>
          <w:lang w:val="lt-LT"/>
        </w:rPr>
        <w:footnoteRef/>
      </w:r>
      <w:r w:rsidRPr="00DF7C52">
        <w:rPr>
          <w:lang w:val="lt-LT"/>
        </w:rPr>
        <w:t xml:space="preserve"> </w:t>
      </w:r>
      <w:r w:rsidR="005C1AF0" w:rsidRPr="005C1AF0">
        <w:rPr>
          <w:lang w:val="lt-LT"/>
        </w:rPr>
        <w:t>https://viesiejipirkimai.lt/epps/pmc/viewPmc.do?resourceId=3233732</w:t>
      </w:r>
    </w:p>
    <w:p w14:paraId="59769BCF" w14:textId="77777777" w:rsidR="008A04F9" w:rsidRDefault="008A04F9" w:rsidP="008A04F9">
      <w:pPr>
        <w:pStyle w:val="FootnoteText"/>
      </w:pPr>
    </w:p>
    <w:p w14:paraId="64DD0874" w14:textId="77777777" w:rsidR="00CB75B7" w:rsidRPr="00067171" w:rsidRDefault="00CB75B7" w:rsidP="00B3668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B065" w14:textId="4D871A59" w:rsidR="003A2C75" w:rsidRDefault="003A2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" w15:restartNumberingAfterBreak="0">
    <w:nsid w:val="0A9F1B82"/>
    <w:multiLevelType w:val="hybridMultilevel"/>
    <w:tmpl w:val="DD9651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122E"/>
    <w:multiLevelType w:val="multilevel"/>
    <w:tmpl w:val="243456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A04D6"/>
    <w:multiLevelType w:val="hybridMultilevel"/>
    <w:tmpl w:val="78DE67B6"/>
    <w:lvl w:ilvl="0" w:tplc="2EDAAE7C">
      <w:start w:val="1"/>
      <w:numFmt w:val="decimal"/>
      <w:lvlText w:val="%1."/>
      <w:lvlJc w:val="left"/>
      <w:pPr>
        <w:ind w:left="720" w:hanging="360"/>
      </w:pPr>
    </w:lvl>
    <w:lvl w:ilvl="1" w:tplc="7936AEB8">
      <w:start w:val="1"/>
      <w:numFmt w:val="lowerLetter"/>
      <w:lvlText w:val="%2."/>
      <w:lvlJc w:val="left"/>
      <w:pPr>
        <w:ind w:left="1440" w:hanging="360"/>
      </w:pPr>
    </w:lvl>
    <w:lvl w:ilvl="2" w:tplc="48C4FA20">
      <w:start w:val="1"/>
      <w:numFmt w:val="lowerRoman"/>
      <w:lvlText w:val="%3."/>
      <w:lvlJc w:val="right"/>
      <w:pPr>
        <w:ind w:left="2160" w:hanging="180"/>
      </w:pPr>
    </w:lvl>
    <w:lvl w:ilvl="3" w:tplc="688A03D2">
      <w:start w:val="1"/>
      <w:numFmt w:val="decimal"/>
      <w:lvlText w:val="%4."/>
      <w:lvlJc w:val="left"/>
      <w:pPr>
        <w:ind w:left="2880" w:hanging="360"/>
      </w:pPr>
    </w:lvl>
    <w:lvl w:ilvl="4" w:tplc="D93C7E7E">
      <w:start w:val="1"/>
      <w:numFmt w:val="lowerLetter"/>
      <w:lvlText w:val="%5."/>
      <w:lvlJc w:val="left"/>
      <w:pPr>
        <w:ind w:left="3600" w:hanging="360"/>
      </w:pPr>
    </w:lvl>
    <w:lvl w:ilvl="5" w:tplc="2F88CBD2">
      <w:start w:val="1"/>
      <w:numFmt w:val="lowerRoman"/>
      <w:lvlText w:val="%6."/>
      <w:lvlJc w:val="right"/>
      <w:pPr>
        <w:ind w:left="4320" w:hanging="180"/>
      </w:pPr>
    </w:lvl>
    <w:lvl w:ilvl="6" w:tplc="CE1451DA">
      <w:start w:val="1"/>
      <w:numFmt w:val="decimal"/>
      <w:lvlText w:val="%7."/>
      <w:lvlJc w:val="left"/>
      <w:pPr>
        <w:ind w:left="5040" w:hanging="360"/>
      </w:pPr>
    </w:lvl>
    <w:lvl w:ilvl="7" w:tplc="69DA4E46">
      <w:start w:val="1"/>
      <w:numFmt w:val="lowerLetter"/>
      <w:lvlText w:val="%8."/>
      <w:lvlJc w:val="left"/>
      <w:pPr>
        <w:ind w:left="5760" w:hanging="360"/>
      </w:pPr>
    </w:lvl>
    <w:lvl w:ilvl="8" w:tplc="28D864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024"/>
    <w:multiLevelType w:val="hybridMultilevel"/>
    <w:tmpl w:val="DD9651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523DB"/>
    <w:multiLevelType w:val="hybridMultilevel"/>
    <w:tmpl w:val="658C4016"/>
    <w:lvl w:ilvl="0" w:tplc="90FCAC2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71D9B"/>
    <w:multiLevelType w:val="multilevel"/>
    <w:tmpl w:val="ED22C1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25A3F6B"/>
    <w:multiLevelType w:val="hybridMultilevel"/>
    <w:tmpl w:val="A2F4DC5E"/>
    <w:lvl w:ilvl="0" w:tplc="FFFFFFFF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17B94"/>
    <w:multiLevelType w:val="hybridMultilevel"/>
    <w:tmpl w:val="B6D6B7E4"/>
    <w:lvl w:ilvl="0" w:tplc="D09459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0687C"/>
    <w:multiLevelType w:val="hybridMultilevel"/>
    <w:tmpl w:val="B6602DCC"/>
    <w:lvl w:ilvl="0" w:tplc="F19A6AC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8E832A0"/>
    <w:multiLevelType w:val="hybridMultilevel"/>
    <w:tmpl w:val="AE58E0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7496"/>
    <w:multiLevelType w:val="multilevel"/>
    <w:tmpl w:val="C978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884646">
    <w:abstractNumId w:val="10"/>
  </w:num>
  <w:num w:numId="2" w16cid:durableId="974916851">
    <w:abstractNumId w:val="3"/>
  </w:num>
  <w:num w:numId="3" w16cid:durableId="705637924">
    <w:abstractNumId w:val="12"/>
  </w:num>
  <w:num w:numId="4" w16cid:durableId="2049448417">
    <w:abstractNumId w:val="8"/>
  </w:num>
  <w:num w:numId="5" w16cid:durableId="2076774176">
    <w:abstractNumId w:val="1"/>
  </w:num>
  <w:num w:numId="6" w16cid:durableId="1577739221">
    <w:abstractNumId w:val="4"/>
  </w:num>
  <w:num w:numId="7" w16cid:durableId="1594822215">
    <w:abstractNumId w:val="2"/>
  </w:num>
  <w:num w:numId="8" w16cid:durableId="1887791616">
    <w:abstractNumId w:val="13"/>
    <w:lvlOverride w:ilvl="0">
      <w:lvl w:ilvl="0">
        <w:numFmt w:val="lowerLetter"/>
        <w:lvlText w:val="%1."/>
        <w:lvlJc w:val="left"/>
      </w:lvl>
    </w:lvlOverride>
  </w:num>
  <w:num w:numId="9" w16cid:durableId="2000645788">
    <w:abstractNumId w:val="13"/>
    <w:lvlOverride w:ilvl="0">
      <w:lvl w:ilvl="0">
        <w:numFmt w:val="lowerLetter"/>
        <w:lvlText w:val="%1."/>
        <w:lvlJc w:val="left"/>
      </w:lvl>
    </w:lvlOverride>
  </w:num>
  <w:num w:numId="10" w16cid:durableId="1742672504">
    <w:abstractNumId w:val="13"/>
    <w:lvlOverride w:ilvl="0">
      <w:lvl w:ilvl="0">
        <w:numFmt w:val="lowerLetter"/>
        <w:lvlText w:val="%1."/>
        <w:lvlJc w:val="left"/>
      </w:lvl>
    </w:lvlOverride>
  </w:num>
  <w:num w:numId="11" w16cid:durableId="473067372">
    <w:abstractNumId w:val="13"/>
    <w:lvlOverride w:ilvl="0">
      <w:lvl w:ilvl="0">
        <w:numFmt w:val="lowerLetter"/>
        <w:lvlText w:val="%1."/>
        <w:lvlJc w:val="left"/>
      </w:lvl>
    </w:lvlOverride>
  </w:num>
  <w:num w:numId="12" w16cid:durableId="2048676703">
    <w:abstractNumId w:val="13"/>
    <w:lvlOverride w:ilvl="0">
      <w:lvl w:ilvl="0">
        <w:numFmt w:val="lowerLetter"/>
        <w:lvlText w:val="%1."/>
        <w:lvlJc w:val="left"/>
      </w:lvl>
    </w:lvlOverride>
  </w:num>
  <w:num w:numId="13" w16cid:durableId="1275871253">
    <w:abstractNumId w:val="5"/>
  </w:num>
  <w:num w:numId="14" w16cid:durableId="650058347">
    <w:abstractNumId w:val="9"/>
  </w:num>
  <w:num w:numId="15" w16cid:durableId="1964920445">
    <w:abstractNumId w:val="0"/>
  </w:num>
  <w:num w:numId="16" w16cid:durableId="928543776">
    <w:abstractNumId w:val="6"/>
  </w:num>
  <w:num w:numId="17" w16cid:durableId="1532376613">
    <w:abstractNumId w:val="11"/>
  </w:num>
  <w:num w:numId="18" w16cid:durableId="61026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80"/>
    <w:rsid w:val="0000047C"/>
    <w:rsid w:val="000103B1"/>
    <w:rsid w:val="00013227"/>
    <w:rsid w:val="00021D76"/>
    <w:rsid w:val="00036E0D"/>
    <w:rsid w:val="000436BF"/>
    <w:rsid w:val="0005579A"/>
    <w:rsid w:val="00066DA4"/>
    <w:rsid w:val="0006797D"/>
    <w:rsid w:val="0007390D"/>
    <w:rsid w:val="00073F2A"/>
    <w:rsid w:val="000842AF"/>
    <w:rsid w:val="000916E2"/>
    <w:rsid w:val="000A17F1"/>
    <w:rsid w:val="000B43C9"/>
    <w:rsid w:val="000C0B3A"/>
    <w:rsid w:val="000E1AC1"/>
    <w:rsid w:val="000E4467"/>
    <w:rsid w:val="000E4DC4"/>
    <w:rsid w:val="00123D34"/>
    <w:rsid w:val="00124F6E"/>
    <w:rsid w:val="00152438"/>
    <w:rsid w:val="00157656"/>
    <w:rsid w:val="00164A02"/>
    <w:rsid w:val="00173D9B"/>
    <w:rsid w:val="00174A41"/>
    <w:rsid w:val="00176678"/>
    <w:rsid w:val="00177F9D"/>
    <w:rsid w:val="00186E99"/>
    <w:rsid w:val="001A5946"/>
    <w:rsid w:val="001B2539"/>
    <w:rsid w:val="001D1138"/>
    <w:rsid w:val="001D274E"/>
    <w:rsid w:val="001D4D14"/>
    <w:rsid w:val="001D7318"/>
    <w:rsid w:val="001D7E5B"/>
    <w:rsid w:val="001E7771"/>
    <w:rsid w:val="001F3DCF"/>
    <w:rsid w:val="00207DE3"/>
    <w:rsid w:val="00207E54"/>
    <w:rsid w:val="0021691C"/>
    <w:rsid w:val="00223619"/>
    <w:rsid w:val="0022630D"/>
    <w:rsid w:val="00236296"/>
    <w:rsid w:val="00241C1F"/>
    <w:rsid w:val="002446E1"/>
    <w:rsid w:val="00247998"/>
    <w:rsid w:val="002531B3"/>
    <w:rsid w:val="002622C9"/>
    <w:rsid w:val="0027335C"/>
    <w:rsid w:val="0027629B"/>
    <w:rsid w:val="00284E32"/>
    <w:rsid w:val="00287F12"/>
    <w:rsid w:val="00293614"/>
    <w:rsid w:val="00295B4B"/>
    <w:rsid w:val="00296E31"/>
    <w:rsid w:val="002B549B"/>
    <w:rsid w:val="002C017C"/>
    <w:rsid w:val="002D5C04"/>
    <w:rsid w:val="002E69DF"/>
    <w:rsid w:val="002F64A8"/>
    <w:rsid w:val="0030401E"/>
    <w:rsid w:val="0030558E"/>
    <w:rsid w:val="00321DF6"/>
    <w:rsid w:val="00324ADE"/>
    <w:rsid w:val="00325681"/>
    <w:rsid w:val="00330031"/>
    <w:rsid w:val="003356B8"/>
    <w:rsid w:val="003513AA"/>
    <w:rsid w:val="003601B3"/>
    <w:rsid w:val="0036188B"/>
    <w:rsid w:val="00363DFD"/>
    <w:rsid w:val="00365316"/>
    <w:rsid w:val="00365A78"/>
    <w:rsid w:val="003663F3"/>
    <w:rsid w:val="00367715"/>
    <w:rsid w:val="00375ADB"/>
    <w:rsid w:val="00384BB3"/>
    <w:rsid w:val="0038639A"/>
    <w:rsid w:val="003865DD"/>
    <w:rsid w:val="003A020A"/>
    <w:rsid w:val="003A2768"/>
    <w:rsid w:val="003A2C75"/>
    <w:rsid w:val="003B3E6F"/>
    <w:rsid w:val="003B6ED8"/>
    <w:rsid w:val="003C003D"/>
    <w:rsid w:val="003C0AF4"/>
    <w:rsid w:val="003D1B62"/>
    <w:rsid w:val="003D251B"/>
    <w:rsid w:val="003D67F5"/>
    <w:rsid w:val="003E428B"/>
    <w:rsid w:val="003F1505"/>
    <w:rsid w:val="003F194A"/>
    <w:rsid w:val="003F6D21"/>
    <w:rsid w:val="00401D81"/>
    <w:rsid w:val="0041169E"/>
    <w:rsid w:val="00411ED5"/>
    <w:rsid w:val="00412288"/>
    <w:rsid w:val="004245E1"/>
    <w:rsid w:val="00427A08"/>
    <w:rsid w:val="00430FFA"/>
    <w:rsid w:val="00434F65"/>
    <w:rsid w:val="00437D5B"/>
    <w:rsid w:val="00442BE3"/>
    <w:rsid w:val="0044721C"/>
    <w:rsid w:val="004527CE"/>
    <w:rsid w:val="00452DC6"/>
    <w:rsid w:val="00454450"/>
    <w:rsid w:val="00460B1A"/>
    <w:rsid w:val="00461ED8"/>
    <w:rsid w:val="0046447F"/>
    <w:rsid w:val="0047153A"/>
    <w:rsid w:val="00494D48"/>
    <w:rsid w:val="004B39BB"/>
    <w:rsid w:val="004B3FAB"/>
    <w:rsid w:val="004B55A3"/>
    <w:rsid w:val="004D2765"/>
    <w:rsid w:val="004D3A28"/>
    <w:rsid w:val="004D4B5C"/>
    <w:rsid w:val="004F380B"/>
    <w:rsid w:val="0050115C"/>
    <w:rsid w:val="005022B3"/>
    <w:rsid w:val="00504ACA"/>
    <w:rsid w:val="005152AB"/>
    <w:rsid w:val="0051636F"/>
    <w:rsid w:val="005179A7"/>
    <w:rsid w:val="00524781"/>
    <w:rsid w:val="00526476"/>
    <w:rsid w:val="0053655F"/>
    <w:rsid w:val="00552AEA"/>
    <w:rsid w:val="00554F48"/>
    <w:rsid w:val="00561AA2"/>
    <w:rsid w:val="00575629"/>
    <w:rsid w:val="00577907"/>
    <w:rsid w:val="00577DC6"/>
    <w:rsid w:val="00582014"/>
    <w:rsid w:val="005871A9"/>
    <w:rsid w:val="0059056B"/>
    <w:rsid w:val="005941D0"/>
    <w:rsid w:val="005A193E"/>
    <w:rsid w:val="005B3400"/>
    <w:rsid w:val="005B5196"/>
    <w:rsid w:val="005C0186"/>
    <w:rsid w:val="005C1AF0"/>
    <w:rsid w:val="005C650B"/>
    <w:rsid w:val="005D36AC"/>
    <w:rsid w:val="005D4059"/>
    <w:rsid w:val="005E0880"/>
    <w:rsid w:val="005E3FC0"/>
    <w:rsid w:val="005F0862"/>
    <w:rsid w:val="005F1C0B"/>
    <w:rsid w:val="005F5553"/>
    <w:rsid w:val="005F740A"/>
    <w:rsid w:val="005F7CB0"/>
    <w:rsid w:val="006067E8"/>
    <w:rsid w:val="00615708"/>
    <w:rsid w:val="00620F61"/>
    <w:rsid w:val="00642799"/>
    <w:rsid w:val="00643499"/>
    <w:rsid w:val="00643FCA"/>
    <w:rsid w:val="00645BA4"/>
    <w:rsid w:val="00645C2F"/>
    <w:rsid w:val="00657B22"/>
    <w:rsid w:val="00663A12"/>
    <w:rsid w:val="006756AC"/>
    <w:rsid w:val="00675980"/>
    <w:rsid w:val="006878EE"/>
    <w:rsid w:val="006A4232"/>
    <w:rsid w:val="006A78FF"/>
    <w:rsid w:val="006B2272"/>
    <w:rsid w:val="006B4C92"/>
    <w:rsid w:val="006D3746"/>
    <w:rsid w:val="006D3814"/>
    <w:rsid w:val="006D60CE"/>
    <w:rsid w:val="006E2B30"/>
    <w:rsid w:val="006E7A2E"/>
    <w:rsid w:val="006F1BE7"/>
    <w:rsid w:val="0070045D"/>
    <w:rsid w:val="00701F42"/>
    <w:rsid w:val="007120F5"/>
    <w:rsid w:val="00724353"/>
    <w:rsid w:val="00733325"/>
    <w:rsid w:val="00754A6A"/>
    <w:rsid w:val="00762606"/>
    <w:rsid w:val="0077229B"/>
    <w:rsid w:val="00775755"/>
    <w:rsid w:val="0077616F"/>
    <w:rsid w:val="0077772B"/>
    <w:rsid w:val="00780603"/>
    <w:rsid w:val="00783F83"/>
    <w:rsid w:val="007841F0"/>
    <w:rsid w:val="00791807"/>
    <w:rsid w:val="007940BA"/>
    <w:rsid w:val="00795D0E"/>
    <w:rsid w:val="007A14B3"/>
    <w:rsid w:val="007A64A3"/>
    <w:rsid w:val="007B51D2"/>
    <w:rsid w:val="007B6D7F"/>
    <w:rsid w:val="007C520E"/>
    <w:rsid w:val="007D7694"/>
    <w:rsid w:val="007E02A9"/>
    <w:rsid w:val="007E52EE"/>
    <w:rsid w:val="00814FCA"/>
    <w:rsid w:val="00820CCD"/>
    <w:rsid w:val="008217F8"/>
    <w:rsid w:val="00843D62"/>
    <w:rsid w:val="00851C42"/>
    <w:rsid w:val="008525CC"/>
    <w:rsid w:val="00856B05"/>
    <w:rsid w:val="00881B33"/>
    <w:rsid w:val="00895025"/>
    <w:rsid w:val="008A04F9"/>
    <w:rsid w:val="008A58C2"/>
    <w:rsid w:val="008B024D"/>
    <w:rsid w:val="008B40E7"/>
    <w:rsid w:val="008C08F2"/>
    <w:rsid w:val="008C49B5"/>
    <w:rsid w:val="008C5C98"/>
    <w:rsid w:val="008D7BC2"/>
    <w:rsid w:val="008F3B62"/>
    <w:rsid w:val="008F4524"/>
    <w:rsid w:val="008F642B"/>
    <w:rsid w:val="009002FC"/>
    <w:rsid w:val="00907972"/>
    <w:rsid w:val="00924A11"/>
    <w:rsid w:val="00933D93"/>
    <w:rsid w:val="009348A8"/>
    <w:rsid w:val="00941FFD"/>
    <w:rsid w:val="00945C07"/>
    <w:rsid w:val="00955A0A"/>
    <w:rsid w:val="00960079"/>
    <w:rsid w:val="009637B5"/>
    <w:rsid w:val="00964889"/>
    <w:rsid w:val="00964DF3"/>
    <w:rsid w:val="00967FD1"/>
    <w:rsid w:val="009833C5"/>
    <w:rsid w:val="00984312"/>
    <w:rsid w:val="00987DD0"/>
    <w:rsid w:val="009A2E7C"/>
    <w:rsid w:val="009B3B6E"/>
    <w:rsid w:val="009C34E1"/>
    <w:rsid w:val="009C39C9"/>
    <w:rsid w:val="009D1A19"/>
    <w:rsid w:val="009D520E"/>
    <w:rsid w:val="009D5DF5"/>
    <w:rsid w:val="009D73AA"/>
    <w:rsid w:val="009F08FB"/>
    <w:rsid w:val="009F29F5"/>
    <w:rsid w:val="009F374E"/>
    <w:rsid w:val="00A00A13"/>
    <w:rsid w:val="00A018A1"/>
    <w:rsid w:val="00A1790C"/>
    <w:rsid w:val="00A179B2"/>
    <w:rsid w:val="00A21BB9"/>
    <w:rsid w:val="00A3174F"/>
    <w:rsid w:val="00A3480B"/>
    <w:rsid w:val="00A4073E"/>
    <w:rsid w:val="00A4096C"/>
    <w:rsid w:val="00A40C03"/>
    <w:rsid w:val="00A40E09"/>
    <w:rsid w:val="00A45F66"/>
    <w:rsid w:val="00A502D7"/>
    <w:rsid w:val="00A5266E"/>
    <w:rsid w:val="00A66AA1"/>
    <w:rsid w:val="00A741AF"/>
    <w:rsid w:val="00A75FF7"/>
    <w:rsid w:val="00A8412E"/>
    <w:rsid w:val="00A931C4"/>
    <w:rsid w:val="00AA22A7"/>
    <w:rsid w:val="00AB6F70"/>
    <w:rsid w:val="00AC22EF"/>
    <w:rsid w:val="00AD3130"/>
    <w:rsid w:val="00AE655D"/>
    <w:rsid w:val="00AF1CA9"/>
    <w:rsid w:val="00B125D1"/>
    <w:rsid w:val="00B20E58"/>
    <w:rsid w:val="00B256CA"/>
    <w:rsid w:val="00B31F93"/>
    <w:rsid w:val="00B34F5D"/>
    <w:rsid w:val="00B3668E"/>
    <w:rsid w:val="00B476D8"/>
    <w:rsid w:val="00B50223"/>
    <w:rsid w:val="00B60D66"/>
    <w:rsid w:val="00B61754"/>
    <w:rsid w:val="00B674A4"/>
    <w:rsid w:val="00B77CA6"/>
    <w:rsid w:val="00B80BC1"/>
    <w:rsid w:val="00B81079"/>
    <w:rsid w:val="00B81C00"/>
    <w:rsid w:val="00B821DF"/>
    <w:rsid w:val="00B82E34"/>
    <w:rsid w:val="00B94026"/>
    <w:rsid w:val="00B95447"/>
    <w:rsid w:val="00BA103B"/>
    <w:rsid w:val="00BA17FA"/>
    <w:rsid w:val="00BA324F"/>
    <w:rsid w:val="00BB07F8"/>
    <w:rsid w:val="00BC5EED"/>
    <w:rsid w:val="00BE1233"/>
    <w:rsid w:val="00BE4EF0"/>
    <w:rsid w:val="00BE4FD1"/>
    <w:rsid w:val="00BE5413"/>
    <w:rsid w:val="00BF0337"/>
    <w:rsid w:val="00BF4391"/>
    <w:rsid w:val="00BF50B3"/>
    <w:rsid w:val="00C10F48"/>
    <w:rsid w:val="00C13B7A"/>
    <w:rsid w:val="00C14873"/>
    <w:rsid w:val="00C16F3E"/>
    <w:rsid w:val="00C4036F"/>
    <w:rsid w:val="00C542D3"/>
    <w:rsid w:val="00C55875"/>
    <w:rsid w:val="00C63DD3"/>
    <w:rsid w:val="00C64CC1"/>
    <w:rsid w:val="00C75FD5"/>
    <w:rsid w:val="00C76C5D"/>
    <w:rsid w:val="00C839A0"/>
    <w:rsid w:val="00C85068"/>
    <w:rsid w:val="00C8630B"/>
    <w:rsid w:val="00CA4067"/>
    <w:rsid w:val="00CA75F1"/>
    <w:rsid w:val="00CB152E"/>
    <w:rsid w:val="00CB75B7"/>
    <w:rsid w:val="00CD2D4C"/>
    <w:rsid w:val="00CD485E"/>
    <w:rsid w:val="00CD6F09"/>
    <w:rsid w:val="00CF0535"/>
    <w:rsid w:val="00CF3928"/>
    <w:rsid w:val="00CF5B27"/>
    <w:rsid w:val="00CF610C"/>
    <w:rsid w:val="00D04443"/>
    <w:rsid w:val="00D123DA"/>
    <w:rsid w:val="00D124EF"/>
    <w:rsid w:val="00D243CD"/>
    <w:rsid w:val="00D314B8"/>
    <w:rsid w:val="00D36747"/>
    <w:rsid w:val="00D41D61"/>
    <w:rsid w:val="00D506AD"/>
    <w:rsid w:val="00D669BB"/>
    <w:rsid w:val="00D73DBD"/>
    <w:rsid w:val="00D82DCE"/>
    <w:rsid w:val="00D852D1"/>
    <w:rsid w:val="00D95DF3"/>
    <w:rsid w:val="00DA50F7"/>
    <w:rsid w:val="00DC01C1"/>
    <w:rsid w:val="00DC2CCB"/>
    <w:rsid w:val="00DC4F15"/>
    <w:rsid w:val="00DC61FB"/>
    <w:rsid w:val="00DD3977"/>
    <w:rsid w:val="00DD544C"/>
    <w:rsid w:val="00DD78C4"/>
    <w:rsid w:val="00DE5CAE"/>
    <w:rsid w:val="00DF056B"/>
    <w:rsid w:val="00DF0AB7"/>
    <w:rsid w:val="00E00E1D"/>
    <w:rsid w:val="00E0198C"/>
    <w:rsid w:val="00E2489C"/>
    <w:rsid w:val="00E53451"/>
    <w:rsid w:val="00E73673"/>
    <w:rsid w:val="00E778AA"/>
    <w:rsid w:val="00E814B8"/>
    <w:rsid w:val="00E8506D"/>
    <w:rsid w:val="00E94575"/>
    <w:rsid w:val="00E976E0"/>
    <w:rsid w:val="00EA1823"/>
    <w:rsid w:val="00EA18FF"/>
    <w:rsid w:val="00EB4066"/>
    <w:rsid w:val="00ED2D45"/>
    <w:rsid w:val="00ED3D01"/>
    <w:rsid w:val="00ED79E6"/>
    <w:rsid w:val="00EE4B4C"/>
    <w:rsid w:val="00EF3377"/>
    <w:rsid w:val="00F04248"/>
    <w:rsid w:val="00F054AB"/>
    <w:rsid w:val="00F16BA6"/>
    <w:rsid w:val="00F22127"/>
    <w:rsid w:val="00F26BB9"/>
    <w:rsid w:val="00F4255A"/>
    <w:rsid w:val="00F43AF1"/>
    <w:rsid w:val="00F50011"/>
    <w:rsid w:val="00F50374"/>
    <w:rsid w:val="00F54F8D"/>
    <w:rsid w:val="00F564E7"/>
    <w:rsid w:val="00F573B1"/>
    <w:rsid w:val="00F57BF0"/>
    <w:rsid w:val="00F63AAB"/>
    <w:rsid w:val="00F6636C"/>
    <w:rsid w:val="00F66CB0"/>
    <w:rsid w:val="00F675E1"/>
    <w:rsid w:val="00F67BFD"/>
    <w:rsid w:val="00F71D01"/>
    <w:rsid w:val="00F82962"/>
    <w:rsid w:val="00F86D31"/>
    <w:rsid w:val="00F90A45"/>
    <w:rsid w:val="00F9594F"/>
    <w:rsid w:val="00F97153"/>
    <w:rsid w:val="00FA662B"/>
    <w:rsid w:val="00FB05A5"/>
    <w:rsid w:val="00FB4899"/>
    <w:rsid w:val="00FC1C71"/>
    <w:rsid w:val="00FC61EB"/>
    <w:rsid w:val="00FC6962"/>
    <w:rsid w:val="00FE5A37"/>
    <w:rsid w:val="00FF11F2"/>
    <w:rsid w:val="00FF4E8B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B86"/>
  <w15:chartTrackingRefBased/>
  <w15:docId w15:val="{713ACD79-476A-4215-9FAB-67A8F42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880"/>
    <w:rPr>
      <w:i/>
      <w:iCs/>
      <w:color w:val="404040" w:themeColor="text1" w:themeTint="BF"/>
    </w:rPr>
  </w:style>
  <w:style w:type="paragraph" w:styleId="ListParagraph">
    <w:name w:val="List Paragraph"/>
    <w:aliases w:val="List Paragraph211,Len"/>
    <w:basedOn w:val="Normal"/>
    <w:link w:val="ListParagraphChar"/>
    <w:uiPriority w:val="34"/>
    <w:qFormat/>
    <w:rsid w:val="005E0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8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3400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6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1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31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07D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aliases w:val="Buletai,Bullet EY,List Paragraph21,List Paragraph1,List Paragraph2,lp1,Use Case List Paragraph,Numbering,ERP-List Paragraph,List Paragraph11,List Paragraph111,Paragraph,List Paragraph Red,List not in Table,Bullet 1,Lentele"/>
    <w:basedOn w:val="Normal"/>
    <w:uiPriority w:val="34"/>
    <w:qFormat/>
    <w:rsid w:val="00207DE3"/>
    <w:pPr>
      <w:widowControl w:val="0"/>
      <w:suppressAutoHyphens/>
      <w:spacing w:after="0" w:line="100" w:lineRule="atLeast"/>
      <w:ind w:left="720"/>
    </w:pPr>
    <w:rPr>
      <w:rFonts w:ascii="Verdana" w:eastAsia="Verdana" w:hAnsi="Verdana" w:cs="Verdana"/>
      <w:color w:val="000000"/>
      <w:lang w:eastAsia="hi-I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6067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7E8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211 Char,Len Char"/>
    <w:link w:val="ListParagraph"/>
    <w:uiPriority w:val="34"/>
    <w:qFormat/>
    <w:rsid w:val="00073F2A"/>
  </w:style>
  <w:style w:type="paragraph" w:styleId="Header">
    <w:name w:val="header"/>
    <w:basedOn w:val="Normal"/>
    <w:link w:val="HeaderChar"/>
    <w:uiPriority w:val="99"/>
    <w:unhideWhenUsed/>
    <w:rsid w:val="00B4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6D8"/>
  </w:style>
  <w:style w:type="paragraph" w:styleId="Footer">
    <w:name w:val="footer"/>
    <w:basedOn w:val="Normal"/>
    <w:link w:val="FooterChar"/>
    <w:uiPriority w:val="99"/>
    <w:unhideWhenUsed/>
    <w:rsid w:val="00B4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6D8"/>
  </w:style>
  <w:style w:type="paragraph" w:customStyle="1" w:styleId="SLONormal">
    <w:name w:val="SLO Normal"/>
    <w:qFormat/>
    <w:rsid w:val="008A04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8A04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8A04F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A04F9"/>
    <w:rPr>
      <w:vertAlign w:val="superscript"/>
    </w:rPr>
  </w:style>
  <w:style w:type="character" w:customStyle="1" w:styleId="fontstyle01">
    <w:name w:val="fontstyle01"/>
    <w:basedOn w:val="DefaultParagraphFont"/>
    <w:rsid w:val="009002F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002F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002FC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82FE-C234-4C19-B6C6-000147C9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Juozas Žvinakis</dc:creator>
  <cp:keywords/>
  <dc:description/>
  <cp:lastModifiedBy>Virginija Lapaitytė</cp:lastModifiedBy>
  <cp:revision>114</cp:revision>
  <dcterms:created xsi:type="dcterms:W3CDTF">2025-02-27T13:37:00Z</dcterms:created>
  <dcterms:modified xsi:type="dcterms:W3CDTF">2025-06-23T10:46:00Z</dcterms:modified>
</cp:coreProperties>
</file>