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Pr="004E5D8E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i/>
          <w:color w:val="00B0F0"/>
          <w:szCs w:val="24"/>
          <w:lang w:eastAsia="lt-LT"/>
        </w:rPr>
      </w:pPr>
      <w:bookmarkStart w:id="0" w:name="_Ref39484039"/>
      <w:bookmarkStart w:id="1" w:name="_Ref40278562"/>
      <w:bookmarkStart w:id="2" w:name="_Toc126333945"/>
      <w:r w:rsidRPr="004E5D8E">
        <w:rPr>
          <w:rFonts w:eastAsia="Calibri"/>
          <w:bCs/>
          <w:i/>
          <w:color w:val="00B0F0"/>
          <w:szCs w:val="24"/>
        </w:rPr>
        <w:t>Pirkimo sąlygų 1 priedas „Tiekėjų pašalinimo pagrindai“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082C" w14:textId="77777777" w:rsidR="00F90EE9" w:rsidRDefault="00F90EE9" w:rsidP="00A76593">
      <w:r>
        <w:separator/>
      </w:r>
    </w:p>
  </w:endnote>
  <w:endnote w:type="continuationSeparator" w:id="0">
    <w:p w14:paraId="65287DB5" w14:textId="77777777" w:rsidR="00F90EE9" w:rsidRDefault="00F90EE9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EA8DC" w14:textId="77777777" w:rsidR="00F90EE9" w:rsidRDefault="00F90EE9" w:rsidP="00A76593">
      <w:r>
        <w:separator/>
      </w:r>
    </w:p>
  </w:footnote>
  <w:footnote w:type="continuationSeparator" w:id="0">
    <w:p w14:paraId="23361024" w14:textId="77777777" w:rsidR="00F90EE9" w:rsidRDefault="00F90EE9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4E5D8E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347A8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0138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67B78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14E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0EE9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4</cp:revision>
  <dcterms:created xsi:type="dcterms:W3CDTF">2025-06-18T12:12:00Z</dcterms:created>
  <dcterms:modified xsi:type="dcterms:W3CDTF">2025-06-18T12:15:00Z</dcterms:modified>
</cp:coreProperties>
</file>