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EF9D" w14:textId="6CA193FB" w:rsidR="007D78E4" w:rsidRPr="002E72E5" w:rsidRDefault="007D78E4" w:rsidP="007D78E4">
      <w:pPr>
        <w:jc w:val="right"/>
        <w:rPr>
          <w:rFonts w:eastAsiaTheme="minorHAnsi"/>
          <w:bCs/>
          <w:i/>
          <w:iCs/>
          <w:color w:val="00B0F0"/>
        </w:rPr>
      </w:pPr>
      <w:r w:rsidRPr="002E72E5">
        <w:rPr>
          <w:i/>
          <w:iCs/>
          <w:color w:val="00B0F0"/>
        </w:rPr>
        <w:t xml:space="preserve">Pirkimo sąlygų </w:t>
      </w:r>
      <w:r w:rsidR="006B4176" w:rsidRPr="002E72E5">
        <w:rPr>
          <w:i/>
          <w:iCs/>
          <w:color w:val="00B0F0"/>
        </w:rPr>
        <w:t>6</w:t>
      </w:r>
      <w:r w:rsidRPr="002E72E5">
        <w:rPr>
          <w:i/>
          <w:iCs/>
          <w:color w:val="00B0F0"/>
        </w:rPr>
        <w:t xml:space="preserve"> priedas „Terminai“</w:t>
      </w:r>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0857C4">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6512" w14:textId="77777777" w:rsidR="00246DF9" w:rsidRDefault="00246DF9" w:rsidP="00A76593">
      <w:r>
        <w:separator/>
      </w:r>
    </w:p>
  </w:endnote>
  <w:endnote w:type="continuationSeparator" w:id="0">
    <w:p w14:paraId="60DEF5F1" w14:textId="77777777" w:rsidR="00246DF9" w:rsidRDefault="00246DF9"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BD25" w14:textId="77777777" w:rsidR="00246DF9" w:rsidRDefault="00246DF9" w:rsidP="00A76593">
      <w:r>
        <w:separator/>
      </w:r>
    </w:p>
  </w:footnote>
  <w:footnote w:type="continuationSeparator" w:id="0">
    <w:p w14:paraId="41709C1A" w14:textId="77777777" w:rsidR="00246DF9" w:rsidRDefault="00246DF9"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305A2"/>
    <w:rsid w:val="00031935"/>
    <w:rsid w:val="00060353"/>
    <w:rsid w:val="0006599C"/>
    <w:rsid w:val="00072AA1"/>
    <w:rsid w:val="00084059"/>
    <w:rsid w:val="000857C4"/>
    <w:rsid w:val="00087448"/>
    <w:rsid w:val="000A71A9"/>
    <w:rsid w:val="000D0A3D"/>
    <w:rsid w:val="001171D8"/>
    <w:rsid w:val="00124EE1"/>
    <w:rsid w:val="0014095B"/>
    <w:rsid w:val="00146A30"/>
    <w:rsid w:val="001476B8"/>
    <w:rsid w:val="001B054C"/>
    <w:rsid w:val="001B0865"/>
    <w:rsid w:val="001B0BE3"/>
    <w:rsid w:val="001C289F"/>
    <w:rsid w:val="001C53D7"/>
    <w:rsid w:val="001D5594"/>
    <w:rsid w:val="001E3681"/>
    <w:rsid w:val="00215C26"/>
    <w:rsid w:val="0023084D"/>
    <w:rsid w:val="00241268"/>
    <w:rsid w:val="00244B45"/>
    <w:rsid w:val="00246DF9"/>
    <w:rsid w:val="002533B6"/>
    <w:rsid w:val="00270FCF"/>
    <w:rsid w:val="00280592"/>
    <w:rsid w:val="00281B0C"/>
    <w:rsid w:val="002854E1"/>
    <w:rsid w:val="00286747"/>
    <w:rsid w:val="00297E3F"/>
    <w:rsid w:val="002C0222"/>
    <w:rsid w:val="002E1370"/>
    <w:rsid w:val="002E333C"/>
    <w:rsid w:val="002E5068"/>
    <w:rsid w:val="002E6925"/>
    <w:rsid w:val="002E72E5"/>
    <w:rsid w:val="003044B8"/>
    <w:rsid w:val="00305314"/>
    <w:rsid w:val="00315BB2"/>
    <w:rsid w:val="003858ED"/>
    <w:rsid w:val="003A742E"/>
    <w:rsid w:val="003E561E"/>
    <w:rsid w:val="003F36CE"/>
    <w:rsid w:val="004060C7"/>
    <w:rsid w:val="004140F4"/>
    <w:rsid w:val="00460B80"/>
    <w:rsid w:val="004644AF"/>
    <w:rsid w:val="00476078"/>
    <w:rsid w:val="004B1282"/>
    <w:rsid w:val="004B50A1"/>
    <w:rsid w:val="00513A61"/>
    <w:rsid w:val="00524A08"/>
    <w:rsid w:val="00524B5E"/>
    <w:rsid w:val="005344DF"/>
    <w:rsid w:val="0056148D"/>
    <w:rsid w:val="00592720"/>
    <w:rsid w:val="005A312F"/>
    <w:rsid w:val="005B73CD"/>
    <w:rsid w:val="005B7D3E"/>
    <w:rsid w:val="005D5F5D"/>
    <w:rsid w:val="00601055"/>
    <w:rsid w:val="00641618"/>
    <w:rsid w:val="00652EEA"/>
    <w:rsid w:val="00660791"/>
    <w:rsid w:val="00661976"/>
    <w:rsid w:val="00670242"/>
    <w:rsid w:val="006819D3"/>
    <w:rsid w:val="006B4176"/>
    <w:rsid w:val="006D22F7"/>
    <w:rsid w:val="006E29A9"/>
    <w:rsid w:val="007001D3"/>
    <w:rsid w:val="007101A7"/>
    <w:rsid w:val="007104CD"/>
    <w:rsid w:val="00715B30"/>
    <w:rsid w:val="00717E15"/>
    <w:rsid w:val="00722007"/>
    <w:rsid w:val="007337C0"/>
    <w:rsid w:val="00735597"/>
    <w:rsid w:val="007A0D6D"/>
    <w:rsid w:val="007A5485"/>
    <w:rsid w:val="007D46AF"/>
    <w:rsid w:val="007D78E4"/>
    <w:rsid w:val="007F2581"/>
    <w:rsid w:val="00822382"/>
    <w:rsid w:val="00854C0D"/>
    <w:rsid w:val="00876FBF"/>
    <w:rsid w:val="008B4E85"/>
    <w:rsid w:val="00903220"/>
    <w:rsid w:val="00912501"/>
    <w:rsid w:val="00945058"/>
    <w:rsid w:val="00947189"/>
    <w:rsid w:val="00951989"/>
    <w:rsid w:val="009850D8"/>
    <w:rsid w:val="009A1F40"/>
    <w:rsid w:val="00A459B3"/>
    <w:rsid w:val="00A76593"/>
    <w:rsid w:val="00A80E14"/>
    <w:rsid w:val="00A82F15"/>
    <w:rsid w:val="00A91516"/>
    <w:rsid w:val="00AB2603"/>
    <w:rsid w:val="00AC781B"/>
    <w:rsid w:val="00AD5480"/>
    <w:rsid w:val="00AF07BA"/>
    <w:rsid w:val="00AF4DB9"/>
    <w:rsid w:val="00B14942"/>
    <w:rsid w:val="00B40C8F"/>
    <w:rsid w:val="00B43E23"/>
    <w:rsid w:val="00B71289"/>
    <w:rsid w:val="00B75F9E"/>
    <w:rsid w:val="00B85404"/>
    <w:rsid w:val="00B91AF7"/>
    <w:rsid w:val="00BB6C6D"/>
    <w:rsid w:val="00BB78A1"/>
    <w:rsid w:val="00BC1242"/>
    <w:rsid w:val="00C57E97"/>
    <w:rsid w:val="00C878DC"/>
    <w:rsid w:val="00C91EAB"/>
    <w:rsid w:val="00C94D24"/>
    <w:rsid w:val="00CA125E"/>
    <w:rsid w:val="00CB0C12"/>
    <w:rsid w:val="00CE010A"/>
    <w:rsid w:val="00D30EBF"/>
    <w:rsid w:val="00D40609"/>
    <w:rsid w:val="00D61AF2"/>
    <w:rsid w:val="00D9524F"/>
    <w:rsid w:val="00DB0303"/>
    <w:rsid w:val="00DB37BD"/>
    <w:rsid w:val="00E74366"/>
    <w:rsid w:val="00E973F9"/>
    <w:rsid w:val="00EA2C1F"/>
    <w:rsid w:val="00EA35DC"/>
    <w:rsid w:val="00EC05A2"/>
    <w:rsid w:val="00EC7B21"/>
    <w:rsid w:val="00EE2660"/>
    <w:rsid w:val="00F03673"/>
    <w:rsid w:val="00F12A37"/>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2083</Words>
  <Characters>1188</Characters>
  <Application>Microsoft Office Word</Application>
  <DocSecurity>0</DocSecurity>
  <Lines>9</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3</cp:revision>
  <dcterms:created xsi:type="dcterms:W3CDTF">2025-06-17T06:36:00Z</dcterms:created>
  <dcterms:modified xsi:type="dcterms:W3CDTF">2025-06-18T12:00:00Z</dcterms:modified>
</cp:coreProperties>
</file>