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FCAE" w14:textId="77777777" w:rsidR="008A04F9" w:rsidRPr="001F042D" w:rsidRDefault="008A04F9" w:rsidP="005645EF">
      <w:pPr>
        <w:pStyle w:val="SLONormal"/>
        <w:spacing w:line="276" w:lineRule="auto"/>
        <w:jc w:val="right"/>
        <w:rPr>
          <w:sz w:val="22"/>
          <w:szCs w:val="22"/>
          <w:lang w:val="lt-LT"/>
        </w:rPr>
      </w:pPr>
      <w:bookmarkStart w:id="0" w:name="_Hlk90900934"/>
      <w:r w:rsidRPr="001F042D">
        <w:rPr>
          <w:sz w:val="22"/>
          <w:szCs w:val="22"/>
          <w:lang w:val="lt-LT"/>
        </w:rPr>
        <w:t xml:space="preserve">Protokolo priedas Nr. 1 </w:t>
      </w:r>
    </w:p>
    <w:p w14:paraId="1D738C29" w14:textId="77777777" w:rsidR="008A04F9" w:rsidRPr="001F042D" w:rsidRDefault="008A04F9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RINKOS KONSULTACIJOS</w:t>
      </w:r>
    </w:p>
    <w:p w14:paraId="3524F57C" w14:textId="29C9FECF" w:rsidR="008F4929" w:rsidRPr="001F042D" w:rsidRDefault="008F4929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ENDOSKOPINĖ ĮRANGA I (ENDOSKOPAS EGZOTINIAMS GYVŪNAMS, ENDOSKOPAS, ENDOSKOPAS SPENIAMS, ENDOSKOPIJOS RINKINYS, VAGINOSKOPIJOS RINKINYS)</w:t>
      </w:r>
    </w:p>
    <w:p w14:paraId="1FB3AB34" w14:textId="24094D90" w:rsidR="008A04F9" w:rsidRPr="001F042D" w:rsidRDefault="008A04F9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ATASKAITA</w:t>
      </w:r>
    </w:p>
    <w:p w14:paraId="4ABBA48F" w14:textId="3C89444D" w:rsidR="008A04F9" w:rsidRPr="001F042D" w:rsidRDefault="008A04F9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202</w:t>
      </w:r>
      <w:r w:rsidR="00442BE3" w:rsidRPr="001F042D">
        <w:rPr>
          <w:b/>
          <w:bCs/>
          <w:sz w:val="22"/>
          <w:szCs w:val="22"/>
          <w:lang w:val="lt-LT"/>
        </w:rPr>
        <w:t>5-0</w:t>
      </w:r>
      <w:r w:rsidR="005C1AF0" w:rsidRPr="001F042D">
        <w:rPr>
          <w:b/>
          <w:bCs/>
          <w:sz w:val="22"/>
          <w:szCs w:val="22"/>
          <w:lang w:val="lt-LT"/>
        </w:rPr>
        <w:t>6-</w:t>
      </w:r>
      <w:r w:rsidR="00883F57" w:rsidRPr="001F042D">
        <w:rPr>
          <w:b/>
          <w:bCs/>
          <w:sz w:val="22"/>
          <w:szCs w:val="22"/>
          <w:lang w:val="lt-LT"/>
        </w:rPr>
        <w:t>25</w:t>
      </w:r>
    </w:p>
    <w:p w14:paraId="6421F02F" w14:textId="77777777" w:rsidR="008F3B62" w:rsidRPr="001F042D" w:rsidRDefault="008F3B62" w:rsidP="005645EF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</w:p>
    <w:bookmarkEnd w:id="0"/>
    <w:p w14:paraId="1FDB372F" w14:textId="6D30DACD" w:rsidR="008A04F9" w:rsidRPr="001F042D" w:rsidRDefault="008A04F9" w:rsidP="005645EF">
      <w:pPr>
        <w:pStyle w:val="SLONormal"/>
        <w:numPr>
          <w:ilvl w:val="0"/>
          <w:numId w:val="17"/>
        </w:numPr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>BENDRA INFORMACIJA</w:t>
      </w:r>
    </w:p>
    <w:p w14:paraId="37E0D1E7" w14:textId="1A45CBCD" w:rsidR="008A04F9" w:rsidRPr="001F042D" w:rsidRDefault="008A04F9" w:rsidP="005645EF">
      <w:pPr>
        <w:tabs>
          <w:tab w:val="left" w:pos="3150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F042D">
        <w:rPr>
          <w:rFonts w:ascii="Times New Roman" w:hAnsi="Times New Roman" w:cs="Times New Roman"/>
          <w:sz w:val="22"/>
          <w:szCs w:val="22"/>
        </w:rPr>
        <w:t xml:space="preserve">1.1. Lietuvos sveikatos mokslų universitetas (LSMU) suinteresuotus dalyvius kvietė sudalyvauti rinkos konsultacijoje dėl </w:t>
      </w:r>
      <w:r w:rsidR="00E40B92" w:rsidRPr="001F042D">
        <w:rPr>
          <w:rFonts w:ascii="Times New Roman" w:hAnsi="Times New Roman" w:cs="Times New Roman"/>
          <w:b/>
          <w:bCs/>
          <w:sz w:val="22"/>
          <w:szCs w:val="22"/>
        </w:rPr>
        <w:t xml:space="preserve">endoskopinė įranga </w:t>
      </w:r>
      <w:r w:rsidR="005A3D84" w:rsidRPr="001F042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E40B92" w:rsidRPr="001F042D">
        <w:rPr>
          <w:rFonts w:ascii="Times New Roman" w:hAnsi="Times New Roman" w:cs="Times New Roman"/>
          <w:b/>
          <w:bCs/>
          <w:sz w:val="22"/>
          <w:szCs w:val="22"/>
        </w:rPr>
        <w:t xml:space="preserve">  (endoskopas egzotiniams gyvūnams, endoskopas, endoskopas speniams, endoskopijos rinkinys, </w:t>
      </w:r>
      <w:proofErr w:type="spellStart"/>
      <w:r w:rsidR="00E40B92" w:rsidRPr="001F042D">
        <w:rPr>
          <w:rFonts w:ascii="Times New Roman" w:hAnsi="Times New Roman" w:cs="Times New Roman"/>
          <w:b/>
          <w:bCs/>
          <w:sz w:val="22"/>
          <w:szCs w:val="22"/>
        </w:rPr>
        <w:t>vaginoskopijos</w:t>
      </w:r>
      <w:proofErr w:type="spellEnd"/>
      <w:r w:rsidR="00E40B92" w:rsidRPr="001F042D">
        <w:rPr>
          <w:rFonts w:ascii="Times New Roman" w:hAnsi="Times New Roman" w:cs="Times New Roman"/>
          <w:b/>
          <w:bCs/>
          <w:sz w:val="22"/>
          <w:szCs w:val="22"/>
        </w:rPr>
        <w:t xml:space="preserve"> rinkinys</w:t>
      </w:r>
      <w:r w:rsidR="00E40B92" w:rsidRPr="001F042D">
        <w:rPr>
          <w:rFonts w:ascii="Times New Roman" w:hAnsi="Times New Roman" w:cs="Times New Roman"/>
          <w:sz w:val="22"/>
          <w:szCs w:val="22"/>
        </w:rPr>
        <w:t>)</w:t>
      </w:r>
      <w:r w:rsidR="005A3D84" w:rsidRPr="001F042D">
        <w:rPr>
          <w:rFonts w:ascii="Times New Roman" w:hAnsi="Times New Roman" w:cs="Times New Roman"/>
          <w:sz w:val="22"/>
          <w:szCs w:val="22"/>
        </w:rPr>
        <w:t xml:space="preserve"> </w:t>
      </w:r>
      <w:r w:rsidR="00A21BB9" w:rsidRPr="001F042D">
        <w:rPr>
          <w:rFonts w:ascii="Times New Roman" w:hAnsi="Times New Roman" w:cs="Times New Roman"/>
          <w:sz w:val="22"/>
          <w:szCs w:val="22"/>
        </w:rPr>
        <w:t>pirkimo</w:t>
      </w:r>
      <w:r w:rsidRPr="001F042D">
        <w:rPr>
          <w:rFonts w:ascii="Times New Roman" w:hAnsi="Times New Roman" w:cs="Times New Roman"/>
          <w:sz w:val="22"/>
          <w:szCs w:val="22"/>
        </w:rPr>
        <w:t>.</w:t>
      </w:r>
    </w:p>
    <w:p w14:paraId="46E15DDD" w14:textId="77777777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EDAC40C" w14:textId="246C4B05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1.3. Rinkos konsultacija paskelbta 202</w:t>
      </w:r>
      <w:r w:rsidR="00164A02" w:rsidRPr="001F042D">
        <w:rPr>
          <w:sz w:val="22"/>
          <w:szCs w:val="22"/>
          <w:lang w:val="lt-LT"/>
        </w:rPr>
        <w:t>5</w:t>
      </w:r>
      <w:r w:rsidRPr="001F042D">
        <w:rPr>
          <w:sz w:val="22"/>
          <w:szCs w:val="22"/>
          <w:lang w:val="lt-LT"/>
        </w:rPr>
        <w:t>-</w:t>
      </w:r>
      <w:r w:rsidR="00164A02" w:rsidRPr="001F042D">
        <w:rPr>
          <w:sz w:val="22"/>
          <w:szCs w:val="22"/>
          <w:lang w:val="lt-LT"/>
        </w:rPr>
        <w:t>0</w:t>
      </w:r>
      <w:r w:rsidR="00021D76" w:rsidRPr="001F042D">
        <w:rPr>
          <w:sz w:val="22"/>
          <w:szCs w:val="22"/>
          <w:lang w:val="lt-LT"/>
        </w:rPr>
        <w:t>6</w:t>
      </w:r>
      <w:r w:rsidR="00164A02" w:rsidRPr="001F042D">
        <w:rPr>
          <w:sz w:val="22"/>
          <w:szCs w:val="22"/>
          <w:lang w:val="lt-LT"/>
        </w:rPr>
        <w:t>-</w:t>
      </w:r>
      <w:r w:rsidR="00021D76" w:rsidRPr="001F042D">
        <w:rPr>
          <w:sz w:val="22"/>
          <w:szCs w:val="22"/>
          <w:lang w:val="lt-LT"/>
        </w:rPr>
        <w:t>16</w:t>
      </w:r>
      <w:r w:rsidRPr="001F042D">
        <w:rPr>
          <w:rStyle w:val="FootnoteReference"/>
          <w:sz w:val="22"/>
          <w:szCs w:val="22"/>
          <w:lang w:val="lt-LT"/>
        </w:rPr>
        <w:footnoteReference w:id="1"/>
      </w:r>
      <w:r w:rsidRPr="001F042D">
        <w:rPr>
          <w:sz w:val="22"/>
          <w:szCs w:val="22"/>
          <w:lang w:val="lt-LT"/>
        </w:rPr>
        <w:t xml:space="preserve">. Terminas tiekėjams pareikšti susidomėjimą ir dalyvauti rinkos konsultacijoje buvo </w:t>
      </w:r>
      <w:r w:rsidR="00A21BB9" w:rsidRPr="001F042D">
        <w:rPr>
          <w:sz w:val="22"/>
          <w:szCs w:val="22"/>
          <w:lang w:val="lt-LT"/>
        </w:rPr>
        <w:t>2025-</w:t>
      </w:r>
      <w:r w:rsidR="00791807" w:rsidRPr="001F042D">
        <w:rPr>
          <w:sz w:val="22"/>
          <w:szCs w:val="22"/>
          <w:lang w:val="lt-LT"/>
        </w:rPr>
        <w:t>0</w:t>
      </w:r>
      <w:r w:rsidR="005C1AF0" w:rsidRPr="001F042D">
        <w:rPr>
          <w:sz w:val="22"/>
          <w:szCs w:val="22"/>
          <w:lang w:val="lt-LT"/>
        </w:rPr>
        <w:t>6-20</w:t>
      </w:r>
      <w:r w:rsidR="00791807" w:rsidRPr="001F042D">
        <w:rPr>
          <w:sz w:val="22"/>
          <w:szCs w:val="22"/>
          <w:lang w:val="lt-LT"/>
        </w:rPr>
        <w:t xml:space="preserve"> d.</w:t>
      </w:r>
      <w:r w:rsidRPr="001F042D">
        <w:rPr>
          <w:sz w:val="22"/>
          <w:szCs w:val="22"/>
          <w:lang w:val="lt-LT"/>
        </w:rPr>
        <w:t xml:space="preserve">  </w:t>
      </w:r>
      <w:r w:rsidR="005C1AF0" w:rsidRPr="001F042D">
        <w:rPr>
          <w:sz w:val="22"/>
          <w:szCs w:val="22"/>
          <w:lang w:val="lt-LT"/>
        </w:rPr>
        <w:t>17</w:t>
      </w:r>
      <w:r w:rsidRPr="001F042D">
        <w:rPr>
          <w:sz w:val="22"/>
          <w:szCs w:val="22"/>
          <w:lang w:val="lt-LT"/>
        </w:rPr>
        <w:t xml:space="preserve">:00 val. Lietuvos laiku. </w:t>
      </w:r>
    </w:p>
    <w:p w14:paraId="399FD541" w14:textId="165936A1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 xml:space="preserve">1.4. Rinkos konsultacijoje dėl </w:t>
      </w:r>
      <w:r w:rsidR="005645EF" w:rsidRPr="001F042D">
        <w:rPr>
          <w:b/>
          <w:bCs/>
          <w:sz w:val="22"/>
          <w:szCs w:val="22"/>
          <w:lang w:val="lt-LT"/>
        </w:rPr>
        <w:t xml:space="preserve">endoskopinė įranga I (endoskopas egzotiniams gyvūnams, endoskopas, endoskopas speniams, endoskopijos rinkinys, </w:t>
      </w:r>
      <w:proofErr w:type="spellStart"/>
      <w:r w:rsidR="005645EF" w:rsidRPr="001F042D">
        <w:rPr>
          <w:b/>
          <w:bCs/>
          <w:sz w:val="22"/>
          <w:szCs w:val="22"/>
          <w:lang w:val="lt-LT"/>
        </w:rPr>
        <w:t>vaginoskopijos</w:t>
      </w:r>
      <w:proofErr w:type="spellEnd"/>
      <w:r w:rsidR="005645EF" w:rsidRPr="001F042D">
        <w:rPr>
          <w:b/>
          <w:bCs/>
          <w:sz w:val="22"/>
          <w:szCs w:val="22"/>
          <w:lang w:val="lt-LT"/>
        </w:rPr>
        <w:t xml:space="preserve"> rinkinys</w:t>
      </w:r>
      <w:r w:rsidR="005645EF" w:rsidRPr="001F042D">
        <w:rPr>
          <w:sz w:val="22"/>
          <w:szCs w:val="22"/>
          <w:lang w:val="lt-LT"/>
        </w:rPr>
        <w:t xml:space="preserve"> </w:t>
      </w:r>
      <w:r w:rsidRPr="001F042D">
        <w:rPr>
          <w:sz w:val="22"/>
          <w:szCs w:val="22"/>
          <w:lang w:val="lt-LT"/>
        </w:rPr>
        <w:t xml:space="preserve">dalyvavo </w:t>
      </w:r>
      <w:r w:rsidR="005C1AF0" w:rsidRPr="001F042D">
        <w:rPr>
          <w:sz w:val="22"/>
          <w:szCs w:val="22"/>
          <w:lang w:val="lt-LT"/>
        </w:rPr>
        <w:t>1</w:t>
      </w:r>
      <w:r w:rsidRPr="001F042D">
        <w:rPr>
          <w:sz w:val="22"/>
          <w:szCs w:val="22"/>
          <w:lang w:val="lt-LT"/>
        </w:rPr>
        <w:t xml:space="preserve"> dalyv</w:t>
      </w:r>
      <w:r w:rsidR="005C1AF0" w:rsidRPr="001F042D">
        <w:rPr>
          <w:sz w:val="22"/>
          <w:szCs w:val="22"/>
          <w:lang w:val="lt-LT"/>
        </w:rPr>
        <w:t xml:space="preserve">is </w:t>
      </w:r>
      <w:r w:rsidRPr="001F042D">
        <w:rPr>
          <w:sz w:val="22"/>
          <w:szCs w:val="22"/>
          <w:lang w:val="lt-LT"/>
        </w:rPr>
        <w:t>ir pateikė pastab</w:t>
      </w:r>
      <w:r w:rsidR="005645EF" w:rsidRPr="001F042D">
        <w:rPr>
          <w:sz w:val="22"/>
          <w:szCs w:val="22"/>
          <w:lang w:val="lt-LT"/>
        </w:rPr>
        <w:t>ų</w:t>
      </w:r>
      <w:r w:rsidR="005C1AF0" w:rsidRPr="001F042D">
        <w:rPr>
          <w:sz w:val="22"/>
          <w:szCs w:val="22"/>
          <w:lang w:val="lt-LT"/>
        </w:rPr>
        <w:t xml:space="preserve"> </w:t>
      </w:r>
      <w:r w:rsidRPr="001F042D">
        <w:rPr>
          <w:sz w:val="22"/>
          <w:szCs w:val="22"/>
          <w:lang w:val="lt-LT"/>
        </w:rPr>
        <w:t>dėl</w:t>
      </w:r>
      <w:r w:rsidR="00B40D02" w:rsidRPr="001F042D">
        <w:rPr>
          <w:sz w:val="22"/>
          <w:szCs w:val="22"/>
          <w:lang w:val="lt-LT"/>
        </w:rPr>
        <w:t xml:space="preserve"> </w:t>
      </w:r>
      <w:r w:rsidR="005645EF" w:rsidRPr="001F042D">
        <w:rPr>
          <w:sz w:val="22"/>
          <w:szCs w:val="22"/>
          <w:lang w:val="lt-LT"/>
        </w:rPr>
        <w:t xml:space="preserve">5 </w:t>
      </w:r>
      <w:r w:rsidR="00D82DCE" w:rsidRPr="001F042D">
        <w:rPr>
          <w:sz w:val="22"/>
          <w:szCs w:val="22"/>
          <w:lang w:val="lt-LT"/>
        </w:rPr>
        <w:t>pirkimo dal</w:t>
      </w:r>
      <w:r w:rsidR="00B40D02" w:rsidRPr="001F042D">
        <w:rPr>
          <w:sz w:val="22"/>
          <w:szCs w:val="22"/>
          <w:lang w:val="lt-LT"/>
        </w:rPr>
        <w:t xml:space="preserve">ies </w:t>
      </w:r>
      <w:r w:rsidR="00D47385" w:rsidRPr="001F042D">
        <w:rPr>
          <w:sz w:val="22"/>
          <w:szCs w:val="22"/>
          <w:lang w:val="lt-LT"/>
        </w:rPr>
        <w:t>techninės specifikacijos.</w:t>
      </w:r>
    </w:p>
    <w:p w14:paraId="43C4F0BC" w14:textId="77777777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1.5. Rinkos konsultacija buvo vykdoma vienu etapu, t. y. – LSMU kvietė rinkos dalyvius raštu atsakyti į kartu su Pirkimo dokumentais pateiktą klausimyną.</w:t>
      </w:r>
    </w:p>
    <w:p w14:paraId="75543921" w14:textId="77777777" w:rsidR="008A04F9" w:rsidRPr="001F042D" w:rsidRDefault="008A04F9" w:rsidP="005645EF">
      <w:pPr>
        <w:pStyle w:val="SLONormal"/>
        <w:spacing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1.6. Ši ataskaita yra parengta toliau nurodytu formatu:</w:t>
      </w:r>
    </w:p>
    <w:p w14:paraId="3B20A937" w14:textId="12EC6C80" w:rsidR="008A04F9" w:rsidRPr="001F042D" w:rsidRDefault="008A04F9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1.6.1. dalyvi</w:t>
      </w:r>
      <w:r w:rsidR="00D36747" w:rsidRPr="001F042D">
        <w:rPr>
          <w:sz w:val="22"/>
          <w:szCs w:val="22"/>
          <w:lang w:val="lt-LT"/>
        </w:rPr>
        <w:t>ų</w:t>
      </w:r>
      <w:r w:rsidRPr="001F042D">
        <w:rPr>
          <w:sz w:val="22"/>
          <w:szCs w:val="22"/>
          <w:lang w:val="lt-LT"/>
        </w:rPr>
        <w:t xml:space="preserve"> klausimai dėl techninės specifikacijos  (II dalis);</w:t>
      </w:r>
    </w:p>
    <w:p w14:paraId="6F087121" w14:textId="77777777" w:rsidR="008A04F9" w:rsidRPr="001F042D" w:rsidRDefault="008A04F9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1.6.2. išvada (III dalis).</w:t>
      </w:r>
    </w:p>
    <w:p w14:paraId="461D97BC" w14:textId="77777777" w:rsidR="0053655F" w:rsidRPr="001F042D" w:rsidRDefault="0053655F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212EAF63" w14:textId="77777777" w:rsidR="0053655F" w:rsidRPr="001F042D" w:rsidRDefault="0053655F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41ABF27A" w14:textId="77777777" w:rsidR="00CD485E" w:rsidRPr="001F042D" w:rsidRDefault="00CD485E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24C5CACF" w14:textId="77777777" w:rsidR="00CD485E" w:rsidRPr="001F042D" w:rsidRDefault="00CD485E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4D5443F9" w14:textId="77777777" w:rsidR="00CB75B7" w:rsidRPr="001F042D" w:rsidRDefault="00CB75B7" w:rsidP="005645EF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  <w:sectPr w:rsidR="00CB75B7" w:rsidRPr="001F042D" w:rsidSect="00B3668E">
          <w:headerReference w:type="default" r:id="rId8"/>
          <w:pgSz w:w="11906" w:h="16838"/>
          <w:pgMar w:top="284" w:right="709" w:bottom="1134" w:left="992" w:header="567" w:footer="567" w:gutter="0"/>
          <w:cols w:space="1296"/>
          <w:docGrid w:linePitch="360"/>
        </w:sectPr>
      </w:pPr>
    </w:p>
    <w:p w14:paraId="4A41AE1F" w14:textId="5381280D" w:rsidR="009F08FB" w:rsidRPr="001F042D" w:rsidRDefault="009F08FB" w:rsidP="005645EF">
      <w:pPr>
        <w:pStyle w:val="SLONormal"/>
        <w:spacing w:line="276" w:lineRule="auto"/>
        <w:ind w:left="360"/>
        <w:jc w:val="center"/>
        <w:rPr>
          <w:b/>
          <w:bCs/>
          <w:caps/>
          <w:sz w:val="22"/>
          <w:szCs w:val="22"/>
          <w:lang w:val="lt-LT"/>
        </w:rPr>
      </w:pPr>
      <w:r w:rsidRPr="001F042D">
        <w:rPr>
          <w:b/>
          <w:bCs/>
          <w:caps/>
          <w:sz w:val="22"/>
          <w:szCs w:val="22"/>
          <w:lang w:val="lt-LT"/>
        </w:rPr>
        <w:t>II. Dalyvi</w:t>
      </w:r>
      <w:r w:rsidR="00ED2579" w:rsidRPr="001F042D">
        <w:rPr>
          <w:b/>
          <w:bCs/>
          <w:caps/>
          <w:sz w:val="22"/>
          <w:szCs w:val="22"/>
          <w:lang w:val="lt-LT"/>
        </w:rPr>
        <w:t>o</w:t>
      </w:r>
      <w:r w:rsidRPr="001F042D">
        <w:rPr>
          <w:b/>
          <w:bCs/>
          <w:caps/>
          <w:sz w:val="22"/>
          <w:szCs w:val="22"/>
          <w:lang w:val="lt-LT"/>
        </w:rPr>
        <w:t xml:space="preserve"> KLAUSIMAI</w:t>
      </w:r>
    </w:p>
    <w:tbl>
      <w:tblPr>
        <w:tblW w:w="1068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896"/>
        <w:gridCol w:w="4099"/>
        <w:gridCol w:w="3030"/>
      </w:tblGrid>
      <w:tr w:rsidR="00A1211F" w:rsidRPr="001F042D" w14:paraId="488257D5" w14:textId="2760E06F" w:rsidTr="00EA709F">
        <w:trPr>
          <w:trHeight w:val="673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B2834" w14:textId="77777777" w:rsidR="00A1211F" w:rsidRPr="001F042D" w:rsidRDefault="00A1211F" w:rsidP="00EA709F">
            <w:pPr>
              <w:tabs>
                <w:tab w:val="left" w:pos="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21F9E" w14:textId="77777777" w:rsidR="00A1211F" w:rsidRPr="001F042D" w:rsidRDefault="00A1211F" w:rsidP="00EA7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53CA3D" w14:textId="77777777" w:rsidR="00A1211F" w:rsidRPr="001F042D" w:rsidRDefault="00A1211F" w:rsidP="00EA7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Dalyvio nuomonė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ED425" w14:textId="122F78A4" w:rsidR="00A1211F" w:rsidRPr="001F042D" w:rsidRDefault="005D37F1" w:rsidP="00EA7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Pateikiami atsakymai</w:t>
            </w:r>
          </w:p>
        </w:tc>
      </w:tr>
      <w:tr w:rsidR="00A1211F" w:rsidRPr="001F042D" w14:paraId="1243D6CB" w14:textId="74B0D2B9" w:rsidTr="00EA709F">
        <w:trPr>
          <w:trHeight w:val="477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5FC5" w14:textId="77777777" w:rsidR="00A1211F" w:rsidRPr="001F042D" w:rsidRDefault="00A1211F" w:rsidP="00EA709F">
            <w:pPr>
              <w:pStyle w:val="ListParagraph"/>
              <w:numPr>
                <w:ilvl w:val="0"/>
                <w:numId w:val="18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6D6CB" w14:textId="77777777" w:rsidR="00A1211F" w:rsidRPr="001F042D" w:rsidRDefault="00A1211F" w:rsidP="00EA70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Ar pirkimo dokumentų projekte nurodyti reikalavimai ir sąlygos yra išsamios, konkrečios ir aiškios? </w:t>
            </w:r>
          </w:p>
          <w:p w14:paraId="543AF57F" w14:textId="77777777" w:rsidR="00A1211F" w:rsidRPr="001F042D" w:rsidRDefault="00A1211F" w:rsidP="00EA70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Jeigu ne, nurodykite, kurios vietos neišsamios, nekonkrečios ar neaiškios? Prašome pateikti argumentuotas pastabas ir pasiūlymus.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8FB79" w14:textId="77777777" w:rsidR="00A1211F" w:rsidRPr="001F042D" w:rsidRDefault="00A1211F" w:rsidP="00EA709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Pirkimo dokumentų projekte nurodyti reikalavimai ir sąlygos yra ne visai išsamios, konkrečios ir aiškios.</w:t>
            </w:r>
          </w:p>
          <w:p w14:paraId="29045834" w14:textId="77777777" w:rsidR="00A1211F" w:rsidRPr="001F042D" w:rsidRDefault="00A1211F" w:rsidP="00EA709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 xml:space="preserve">Prašome 5 pirkimo objekto dalyje „Veterinarinis lankstus endoskopas“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9–14 punktuose nurodytas priemones (žnyples, kateterį, kilpą)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išskirti į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atskirą pirkimo dalį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  <w:p w14:paraId="26B8977D" w14:textId="77777777" w:rsidR="00A1211F" w:rsidRPr="001F042D" w:rsidRDefault="00A1211F" w:rsidP="00EA709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Tai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papildomos priemonės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, kurios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nėra integrali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pagrindinės įrangos dalis.</w:t>
            </w:r>
          </w:p>
          <w:p w14:paraId="12984CA9" w14:textId="77777777" w:rsidR="00A1211F" w:rsidRPr="001F042D" w:rsidRDefault="00A1211F" w:rsidP="00EA709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Daug tiekėjų gali pasiūlyti pagrindinę sistemą, bet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neturi galimybės pateikti visų priedų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, todėl konkurencija yra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dirbtinai ribojama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  <w:p w14:paraId="5042159C" w14:textId="5F3C2C50" w:rsidR="00A1211F" w:rsidRPr="001F042D" w:rsidRDefault="00A1211F" w:rsidP="00EA709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Šie priedai yra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universalūs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, dažnai keičiami, todėl juos </w:t>
            </w:r>
            <w:r w:rsidRPr="001F04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logiška įsigyti atskirai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D0980" w14:textId="77777777" w:rsidR="00A1211F" w:rsidRPr="001F042D" w:rsidRDefault="005D37F1" w:rsidP="00EA709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Ats</w:t>
            </w:r>
            <w:r w:rsidR="00F536D4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akymas:</w:t>
            </w:r>
          </w:p>
          <w:p w14:paraId="3ED24459" w14:textId="77777777" w:rsidR="00F536D4" w:rsidRPr="001F042D" w:rsidRDefault="00F536D4" w:rsidP="00EA709F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F042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Pirkimo negalima išskaidyti į atskiras dalis – atskirai įrangą ir </w:t>
            </w:r>
            <w:r w:rsidRPr="001F042D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atskirai papildomos priemones – dėl šių priežasčių:</w:t>
            </w:r>
          </w:p>
          <w:p w14:paraId="2394EF4D" w14:textId="77777777" w:rsidR="00F536D4" w:rsidRPr="001F042D" w:rsidRDefault="00F536D4" w:rsidP="00EA709F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F042D">
              <w:rPr>
                <w:rFonts w:ascii="Times New Roman" w:eastAsia="Calibri" w:hAnsi="Times New Roman" w:cs="Times New Roman"/>
                <w:sz w:val="22"/>
                <w:szCs w:val="22"/>
              </w:rPr>
              <w:t>įranga ir papildomos priemonės yra gamintojo suprojektuotos kaip suderinta sistema. Atskirai įsigytos dalys:</w:t>
            </w:r>
          </w:p>
          <w:p w14:paraId="23AD1A6A" w14:textId="77777777" w:rsidR="00F536D4" w:rsidRPr="001F042D" w:rsidRDefault="00F536D4" w:rsidP="00EA709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F042D">
              <w:rPr>
                <w:rFonts w:ascii="Times New Roman" w:eastAsia="Calibri" w:hAnsi="Times New Roman" w:cs="Times New Roman"/>
                <w:sz w:val="22"/>
                <w:szCs w:val="22"/>
              </w:rPr>
              <w:t>gali būti nesuderinamos technologiškai ar programiškai.</w:t>
            </w:r>
          </w:p>
          <w:p w14:paraId="3E90EE81" w14:textId="7259825B" w:rsidR="00F536D4" w:rsidRPr="001F042D" w:rsidRDefault="00F536D4" w:rsidP="00EA709F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F042D">
              <w:rPr>
                <w:rFonts w:ascii="Times New Roman" w:eastAsia="Calibri" w:hAnsi="Times New Roman" w:cs="Times New Roman"/>
                <w:sz w:val="22"/>
                <w:szCs w:val="22"/>
              </w:rPr>
              <w:t>gali sukelti įrangos gedimus arba neteisingą veikimą, ypač jei naudojamos neoriginalios ar nesuderintos priemonės.</w:t>
            </w:r>
          </w:p>
        </w:tc>
      </w:tr>
      <w:tr w:rsidR="00A1211F" w:rsidRPr="001F042D" w14:paraId="6F59E890" w14:textId="7D0BEC13" w:rsidTr="00EA709F">
        <w:trPr>
          <w:trHeight w:val="477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2FA3" w14:textId="77777777" w:rsidR="00A1211F" w:rsidRPr="001F042D" w:rsidRDefault="00A1211F" w:rsidP="00EA709F">
            <w:pPr>
              <w:pStyle w:val="ListParagraph"/>
              <w:numPr>
                <w:ilvl w:val="0"/>
                <w:numId w:val="18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5F72" w14:textId="77777777" w:rsidR="00A1211F" w:rsidRPr="001F042D" w:rsidRDefault="00A1211F" w:rsidP="00EA70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Ar aiškus Sutarties projektas?</w:t>
            </w:r>
          </w:p>
        </w:tc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7C8D" w14:textId="582EC7FB" w:rsidR="00A1211F" w:rsidRPr="001F042D" w:rsidRDefault="00A1211F" w:rsidP="00EA709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Prašome padidinti pristatymo laiką iki 3 mėnesių.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C9E8C" w14:textId="23975270" w:rsidR="00A1211F" w:rsidRPr="001F042D" w:rsidRDefault="006D04D7" w:rsidP="00EA709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</w:t>
            </w:r>
            <w:r w:rsidR="00F536D4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ristatymo lai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ko</w:t>
            </w:r>
            <w:r w:rsidR="00F536D4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negalime</w:t>
            </w:r>
            <w:r w:rsidR="00BE1EEC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pratęsti</w:t>
            </w:r>
            <w:r w:rsidR="009F734E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dėl</w:t>
            </w:r>
            <w:r w:rsidR="00C42122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biudžeto </w:t>
            </w:r>
            <w:r w:rsidR="009F734E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terminų</w:t>
            </w:r>
            <w:r w:rsidR="00C42122" w:rsidRPr="001F042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</w:tr>
    </w:tbl>
    <w:p w14:paraId="6ED3EEE8" w14:textId="77777777" w:rsidR="00CC0D00" w:rsidRPr="001F042D" w:rsidRDefault="00CC0D00" w:rsidP="00806086">
      <w:pPr>
        <w:pStyle w:val="SLONormal"/>
        <w:jc w:val="center"/>
        <w:rPr>
          <w:b/>
          <w:bCs/>
          <w:caps/>
          <w:sz w:val="22"/>
          <w:szCs w:val="22"/>
          <w:lang w:val="lt-LT"/>
        </w:rPr>
      </w:pPr>
    </w:p>
    <w:p w14:paraId="1C74BD36" w14:textId="1417C457" w:rsidR="00806086" w:rsidRPr="001F042D" w:rsidRDefault="00806086" w:rsidP="00806086">
      <w:pPr>
        <w:pStyle w:val="SLONormal"/>
        <w:jc w:val="center"/>
        <w:rPr>
          <w:b/>
          <w:bCs/>
          <w:caps/>
          <w:sz w:val="22"/>
          <w:szCs w:val="22"/>
          <w:lang w:val="lt-LT"/>
        </w:rPr>
      </w:pPr>
      <w:r w:rsidRPr="001F042D">
        <w:rPr>
          <w:b/>
          <w:bCs/>
          <w:caps/>
          <w:sz w:val="22"/>
          <w:szCs w:val="22"/>
          <w:lang w:val="lt-LT"/>
        </w:rPr>
        <w:t>DalyviO KLAUSIMAI</w:t>
      </w:r>
    </w:p>
    <w:p w14:paraId="458B778A" w14:textId="079C593A" w:rsidR="00806086" w:rsidRPr="001F042D" w:rsidRDefault="00CC0D00" w:rsidP="00806086">
      <w:pPr>
        <w:pStyle w:val="SLONormal"/>
        <w:ind w:left="1080"/>
        <w:jc w:val="center"/>
        <w:rPr>
          <w:b/>
          <w:bCs/>
          <w:caps/>
          <w:sz w:val="22"/>
          <w:szCs w:val="22"/>
          <w:lang w:val="lt-LT"/>
        </w:rPr>
      </w:pPr>
      <w:r w:rsidRPr="001F042D">
        <w:rPr>
          <w:b/>
          <w:bCs/>
          <w:sz w:val="22"/>
          <w:szCs w:val="22"/>
          <w:lang w:val="lt-LT"/>
        </w:rPr>
        <w:t xml:space="preserve">DĖL </w:t>
      </w:r>
      <w:r w:rsidR="00806086" w:rsidRPr="001F042D">
        <w:rPr>
          <w:b/>
          <w:bCs/>
          <w:sz w:val="22"/>
          <w:szCs w:val="22"/>
          <w:lang w:val="lt-LT"/>
        </w:rPr>
        <w:t>TECHNINĖ</w:t>
      </w:r>
      <w:r w:rsidRPr="001F042D">
        <w:rPr>
          <w:b/>
          <w:bCs/>
          <w:sz w:val="22"/>
          <w:szCs w:val="22"/>
          <w:lang w:val="lt-LT"/>
        </w:rPr>
        <w:t>S</w:t>
      </w:r>
      <w:r w:rsidR="00806086" w:rsidRPr="001F042D">
        <w:rPr>
          <w:b/>
          <w:bCs/>
          <w:sz w:val="22"/>
          <w:szCs w:val="22"/>
          <w:lang w:val="lt-LT"/>
        </w:rPr>
        <w:t>  SPECIFIKACIJ</w:t>
      </w:r>
      <w:r w:rsidRPr="001F042D">
        <w:rPr>
          <w:b/>
          <w:bCs/>
          <w:sz w:val="22"/>
          <w:szCs w:val="22"/>
          <w:lang w:val="lt-LT"/>
        </w:rPr>
        <w:t>OS</w:t>
      </w:r>
    </w:p>
    <w:p w14:paraId="2FB7E022" w14:textId="77777777" w:rsidR="00CC0D00" w:rsidRPr="001F042D" w:rsidRDefault="00CC0D00" w:rsidP="00CC0D0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1F042D">
        <w:rPr>
          <w:rFonts w:ascii="Times New Roman" w:eastAsia="Calibri" w:hAnsi="Times New Roman" w:cs="Times New Roman"/>
          <w:b/>
          <w:bCs/>
          <w:sz w:val="22"/>
          <w:szCs w:val="22"/>
        </w:rPr>
        <w:t>5 PIRKIMO OBJEKTO DALIS: VETERINARINIS LANKSTUS ENDOSKOPAS</w:t>
      </w:r>
    </w:p>
    <w:p w14:paraId="3C1E45FA" w14:textId="77777777" w:rsidR="00CC0D00" w:rsidRPr="001F042D" w:rsidRDefault="00CC0D00" w:rsidP="00CC0D0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"/>
        <w:gridCol w:w="1220"/>
        <w:gridCol w:w="1843"/>
        <w:gridCol w:w="4820"/>
        <w:gridCol w:w="2268"/>
      </w:tblGrid>
      <w:tr w:rsidR="0011776F" w:rsidRPr="001F042D" w14:paraId="3CB1F1EF" w14:textId="489464F6" w:rsidTr="00EA709F">
        <w:tc>
          <w:tcPr>
            <w:tcW w:w="765" w:type="dxa"/>
            <w:vAlign w:val="center"/>
          </w:tcPr>
          <w:p w14:paraId="706F688D" w14:textId="77777777" w:rsidR="0011776F" w:rsidRPr="001F042D" w:rsidRDefault="0011776F" w:rsidP="0011776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bCs/>
                <w:lang w:val="lt-LT"/>
              </w:rPr>
              <w:t>Eil.</w:t>
            </w:r>
          </w:p>
          <w:p w14:paraId="7D0AD62A" w14:textId="77777777" w:rsidR="0011776F" w:rsidRPr="001F042D" w:rsidRDefault="0011776F" w:rsidP="0011776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1220" w:type="dxa"/>
            <w:vAlign w:val="center"/>
          </w:tcPr>
          <w:p w14:paraId="23C70DA8" w14:textId="77777777" w:rsidR="0011776F" w:rsidRPr="001F042D" w:rsidRDefault="0011776F" w:rsidP="0011776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Parametrai</w:t>
            </w:r>
          </w:p>
        </w:tc>
        <w:tc>
          <w:tcPr>
            <w:tcW w:w="1843" w:type="dxa"/>
            <w:vAlign w:val="center"/>
          </w:tcPr>
          <w:p w14:paraId="2663BE60" w14:textId="77777777" w:rsidR="0011776F" w:rsidRPr="001F042D" w:rsidRDefault="0011776F" w:rsidP="0011776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Reikalaujami parametrai</w:t>
            </w:r>
          </w:p>
        </w:tc>
        <w:tc>
          <w:tcPr>
            <w:tcW w:w="4820" w:type="dxa"/>
            <w:vAlign w:val="center"/>
          </w:tcPr>
          <w:p w14:paraId="09312054" w14:textId="6F46AEA1" w:rsidR="0011776F" w:rsidRPr="001F042D" w:rsidRDefault="0011776F" w:rsidP="0011776F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Siūlomos parametrų reikšmės</w:t>
            </w:r>
          </w:p>
        </w:tc>
        <w:tc>
          <w:tcPr>
            <w:tcW w:w="2268" w:type="dxa"/>
            <w:vAlign w:val="center"/>
          </w:tcPr>
          <w:p w14:paraId="7FF21C83" w14:textId="3E05BE39" w:rsidR="0011776F" w:rsidRPr="001F042D" w:rsidRDefault="0011776F" w:rsidP="0011776F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Pateikiami atsakymai</w:t>
            </w:r>
          </w:p>
        </w:tc>
      </w:tr>
      <w:tr w:rsidR="0011776F" w:rsidRPr="001F042D" w14:paraId="38E3D13D" w14:textId="21371A59" w:rsidTr="00EA709F">
        <w:tc>
          <w:tcPr>
            <w:tcW w:w="765" w:type="dxa"/>
            <w:vAlign w:val="center"/>
          </w:tcPr>
          <w:p w14:paraId="119B393D" w14:textId="77777777" w:rsidR="0011776F" w:rsidRPr="001F042D" w:rsidRDefault="0011776F" w:rsidP="006824B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1220" w:type="dxa"/>
            <w:vAlign w:val="center"/>
          </w:tcPr>
          <w:p w14:paraId="0AEFA3B8" w14:textId="77777777" w:rsidR="0011776F" w:rsidRPr="001F042D" w:rsidRDefault="0011776F" w:rsidP="006824B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2</w:t>
            </w:r>
          </w:p>
        </w:tc>
        <w:tc>
          <w:tcPr>
            <w:tcW w:w="1843" w:type="dxa"/>
            <w:vAlign w:val="center"/>
          </w:tcPr>
          <w:p w14:paraId="2668730E" w14:textId="77777777" w:rsidR="0011776F" w:rsidRPr="001F042D" w:rsidRDefault="0011776F" w:rsidP="006824B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3</w:t>
            </w:r>
          </w:p>
        </w:tc>
        <w:tc>
          <w:tcPr>
            <w:tcW w:w="4820" w:type="dxa"/>
          </w:tcPr>
          <w:p w14:paraId="1012B62F" w14:textId="77777777" w:rsidR="0011776F" w:rsidRPr="001F042D" w:rsidRDefault="0011776F" w:rsidP="006824B3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4</w:t>
            </w:r>
          </w:p>
        </w:tc>
        <w:tc>
          <w:tcPr>
            <w:tcW w:w="2268" w:type="dxa"/>
          </w:tcPr>
          <w:p w14:paraId="59FA8818" w14:textId="05A64D1B" w:rsidR="0011776F" w:rsidRPr="001F042D" w:rsidRDefault="0011776F" w:rsidP="006824B3">
            <w:pPr>
              <w:spacing w:line="252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5</w:t>
            </w:r>
          </w:p>
        </w:tc>
      </w:tr>
      <w:tr w:rsidR="0011776F" w:rsidRPr="001F042D" w14:paraId="1B556EE4" w14:textId="254BBFF9" w:rsidTr="00EA709F">
        <w:trPr>
          <w:trHeight w:val="578"/>
        </w:trPr>
        <w:tc>
          <w:tcPr>
            <w:tcW w:w="765" w:type="dxa"/>
          </w:tcPr>
          <w:p w14:paraId="16F8B7C5" w14:textId="77777777" w:rsidR="0011776F" w:rsidRPr="001F042D" w:rsidRDefault="0011776F" w:rsidP="006824B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lang w:val="lt-LT"/>
              </w:rPr>
              <w:t>2.</w:t>
            </w:r>
          </w:p>
        </w:tc>
        <w:tc>
          <w:tcPr>
            <w:tcW w:w="7883" w:type="dxa"/>
            <w:gridSpan w:val="3"/>
          </w:tcPr>
          <w:p w14:paraId="703AD049" w14:textId="77777777" w:rsidR="0011776F" w:rsidRPr="001F042D" w:rsidRDefault="0011776F" w:rsidP="006824B3">
            <w:pPr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F042D">
              <w:rPr>
                <w:rFonts w:ascii="Times New Roman" w:eastAsia="Times New Roman" w:hAnsi="Times New Roman" w:cs="Times New Roman"/>
                <w:b/>
                <w:lang w:val="lt-LT"/>
              </w:rPr>
              <w:t>Programinė įranga</w:t>
            </w:r>
          </w:p>
        </w:tc>
        <w:tc>
          <w:tcPr>
            <w:tcW w:w="2268" w:type="dxa"/>
          </w:tcPr>
          <w:p w14:paraId="66108427" w14:textId="77777777" w:rsidR="0011776F" w:rsidRPr="001F042D" w:rsidRDefault="0011776F" w:rsidP="006824B3">
            <w:p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</w:tr>
      <w:tr w:rsidR="0011776F" w:rsidRPr="001F042D" w14:paraId="7393594C" w14:textId="36292559" w:rsidTr="00EA709F">
        <w:tc>
          <w:tcPr>
            <w:tcW w:w="765" w:type="dxa"/>
          </w:tcPr>
          <w:p w14:paraId="378BE9BC" w14:textId="77777777" w:rsidR="0011776F" w:rsidRPr="001F042D" w:rsidRDefault="0011776F" w:rsidP="006824B3">
            <w:pPr>
              <w:rPr>
                <w:rFonts w:ascii="Times New Roman" w:hAnsi="Times New Roman" w:cs="Times New Roman"/>
                <w:highlight w:val="gree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2.1.</w:t>
            </w:r>
          </w:p>
        </w:tc>
        <w:tc>
          <w:tcPr>
            <w:tcW w:w="1220" w:type="dxa"/>
          </w:tcPr>
          <w:p w14:paraId="0D92A106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Procesoriaus dydis</w:t>
            </w:r>
          </w:p>
          <w:p w14:paraId="4D3820D8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(ilgis x plotis x aukštis)</w:t>
            </w:r>
          </w:p>
        </w:tc>
        <w:tc>
          <w:tcPr>
            <w:tcW w:w="1843" w:type="dxa"/>
          </w:tcPr>
          <w:p w14:paraId="7D50EB1D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(480 mm x 350 mm x 190 mm) ± 3 mm</w:t>
            </w:r>
          </w:p>
        </w:tc>
        <w:tc>
          <w:tcPr>
            <w:tcW w:w="4820" w:type="dxa"/>
          </w:tcPr>
          <w:p w14:paraId="24589FEA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Prašome reikalavimą keisti į:</w:t>
            </w:r>
          </w:p>
          <w:p w14:paraId="76FB8888" w14:textId="77777777" w:rsidR="0011776F" w:rsidRPr="001F042D" w:rsidRDefault="0011776F" w:rsidP="006824B3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(480 mm x 350 mm x 190 mm) </w:t>
            </w:r>
            <w:r w:rsidRPr="001F042D">
              <w:rPr>
                <w:rFonts w:ascii="Times New Roman" w:hAnsi="Times New Roman" w:cs="Times New Roman"/>
                <w:color w:val="FF0000"/>
                <w:lang w:val="lt-LT"/>
              </w:rPr>
              <w:t>± 10 %</w:t>
            </w:r>
          </w:p>
          <w:p w14:paraId="2AB1AFE9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Mūsų įrenginio išmatavimai yra:</w:t>
            </w:r>
            <w:r w:rsidRPr="001F042D">
              <w:rPr>
                <w:rFonts w:ascii="Times New Roman" w:hAnsi="Times New Roman" w:cs="Times New Roman"/>
                <w:lang w:val="lt-LT"/>
              </w:rPr>
              <w:br/>
              <w:t>491 ± 7 mm × 376 ± 7 mm × 204 ± 5 mm, t. y. skiriasi nežymiai (iki 11 mm).</w:t>
            </w:r>
          </w:p>
          <w:p w14:paraId="7DB643B3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</w:p>
          <w:p w14:paraId="545023DC" w14:textId="77777777" w:rsidR="0011776F" w:rsidRPr="001F042D" w:rsidRDefault="0011776F" w:rsidP="00CC0D00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Nežymūs matmenų skirtumai neturi įtakos funkcionalumui.</w:t>
            </w:r>
          </w:p>
          <w:p w14:paraId="439CDB3C" w14:textId="020AA139" w:rsidR="0011776F" w:rsidRPr="001F042D" w:rsidRDefault="0011776F" w:rsidP="006824B3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Rinkoje egzistuoja įvairūs procesorių modeliai su artimais, bet šiek tiek besiskiriančiais matmenimis – fiksuotas dydis riboja konkurenciją ir gali lemti dirbtinį tiekėjų ribojimą.</w:t>
            </w:r>
          </w:p>
        </w:tc>
        <w:tc>
          <w:tcPr>
            <w:tcW w:w="2268" w:type="dxa"/>
          </w:tcPr>
          <w:p w14:paraId="19914BA3" w14:textId="77777777" w:rsidR="00D364DD" w:rsidRPr="001F042D" w:rsidRDefault="00156CE6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Atsakymas: </w:t>
            </w:r>
          </w:p>
          <w:p w14:paraId="45E845B5" w14:textId="77777777" w:rsidR="00D364DD" w:rsidRPr="001F042D" w:rsidRDefault="00D364DD" w:rsidP="006824B3">
            <w:pPr>
              <w:rPr>
                <w:rFonts w:ascii="Times New Roman" w:hAnsi="Times New Roman" w:cs="Times New Roman"/>
                <w:lang w:val="lt-LT"/>
              </w:rPr>
            </w:pPr>
          </w:p>
          <w:p w14:paraId="638A9ABA" w14:textId="760F5978" w:rsidR="0011776F" w:rsidRPr="001F042D" w:rsidRDefault="00D364DD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netaikysime reikalavimo dydžio parametrams.</w:t>
            </w:r>
          </w:p>
        </w:tc>
      </w:tr>
      <w:tr w:rsidR="0011776F" w:rsidRPr="001F042D" w14:paraId="3BFC42DD" w14:textId="616DD005" w:rsidTr="00EA709F">
        <w:trPr>
          <w:trHeight w:val="578"/>
        </w:trPr>
        <w:tc>
          <w:tcPr>
            <w:tcW w:w="765" w:type="dxa"/>
          </w:tcPr>
          <w:p w14:paraId="129F52DE" w14:textId="77777777" w:rsidR="0011776F" w:rsidRPr="001F042D" w:rsidRDefault="0011776F" w:rsidP="006824B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lang w:val="lt-LT"/>
              </w:rPr>
              <w:t>6.</w:t>
            </w:r>
          </w:p>
        </w:tc>
        <w:tc>
          <w:tcPr>
            <w:tcW w:w="7883" w:type="dxa"/>
            <w:gridSpan w:val="3"/>
          </w:tcPr>
          <w:p w14:paraId="053ACDF7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lang w:val="lt-LT"/>
              </w:rPr>
              <w:t>Veterinarinė lanksti endoskopo dalis Nr. 1</w:t>
            </w:r>
          </w:p>
        </w:tc>
        <w:tc>
          <w:tcPr>
            <w:tcW w:w="2268" w:type="dxa"/>
          </w:tcPr>
          <w:p w14:paraId="4CD23DE3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</w:tr>
      <w:tr w:rsidR="0011776F" w:rsidRPr="001F042D" w14:paraId="31E96E83" w14:textId="36C7E2A1" w:rsidTr="00EA709F">
        <w:tc>
          <w:tcPr>
            <w:tcW w:w="765" w:type="dxa"/>
          </w:tcPr>
          <w:p w14:paraId="6D56B3E1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bookmarkStart w:id="1" w:name="_Hlk198709393"/>
            <w:r w:rsidRPr="001F042D">
              <w:rPr>
                <w:rFonts w:ascii="Times New Roman" w:hAnsi="Times New Roman" w:cs="Times New Roman"/>
                <w:lang w:val="lt-LT"/>
              </w:rPr>
              <w:t>6.2.</w:t>
            </w:r>
          </w:p>
        </w:tc>
        <w:tc>
          <w:tcPr>
            <w:tcW w:w="1220" w:type="dxa"/>
          </w:tcPr>
          <w:p w14:paraId="323FAE9B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Diametras</w:t>
            </w:r>
          </w:p>
        </w:tc>
        <w:tc>
          <w:tcPr>
            <w:tcW w:w="1843" w:type="dxa"/>
          </w:tcPr>
          <w:p w14:paraId="501A517D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8 mm   ± 0,5 mm</w:t>
            </w:r>
          </w:p>
        </w:tc>
        <w:tc>
          <w:tcPr>
            <w:tcW w:w="4820" w:type="dxa"/>
          </w:tcPr>
          <w:p w14:paraId="1CB518CE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Prašome reikalavimą keisti į:</w:t>
            </w:r>
          </w:p>
          <w:p w14:paraId="6A855BFE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 xml:space="preserve">8 mm ± </w:t>
            </w:r>
            <w:r w:rsidRPr="001F042D">
              <w:rPr>
                <w:rFonts w:ascii="Times New Roman" w:eastAsia="Calibri" w:hAnsi="Times New Roman" w:cs="Times New Roman"/>
                <w:color w:val="FF0000"/>
                <w:lang w:val="lt-LT" w:eastAsia="lt-LT"/>
              </w:rPr>
              <w:t>1 mm</w:t>
            </w:r>
          </w:p>
          <w:p w14:paraId="19271237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Nedidelis nuokrypis neturi įtakos įrenginio funkcionalumui, siūlomas sprendimas ženkliai viršija kitus esminius reikalavimus:</w:t>
            </w:r>
          </w:p>
          <w:p w14:paraId="0AF293E3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6.11.Vaizdo raiška siekia 2 000 000 pikselių (kai reikalaujama ne mažiau kaip 1 000 000).</w:t>
            </w:r>
          </w:p>
          <w:p w14:paraId="17201F05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6.9. Matymo kampas yra 145° (vietoj minimalių 120°).</w:t>
            </w:r>
          </w:p>
          <w:p w14:paraId="4652B518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Tai leidžia užtikrinti aukštą vaizdo kokybę, platesnį apžvalgos lauką ir tikslesnę diagnostiką.</w:t>
            </w:r>
          </w:p>
          <w:p w14:paraId="6DFA2EFC" w14:textId="61223B9D" w:rsidR="0011776F" w:rsidRPr="001F042D" w:rsidRDefault="0011776F" w:rsidP="006824B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52572BD5" w14:textId="475C202A" w:rsidR="00D364DD" w:rsidRDefault="00D364DD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lastRenderedPageBreak/>
              <w:t>Atsakymas</w:t>
            </w:r>
          </w:p>
          <w:p w14:paraId="34ABB3EB" w14:textId="77777777" w:rsidR="00EA709F" w:rsidRPr="001F042D" w:rsidRDefault="00EA709F" w:rsidP="006824B3">
            <w:pPr>
              <w:rPr>
                <w:rFonts w:ascii="Times New Roman" w:hAnsi="Times New Roman" w:cs="Times New Roman"/>
                <w:lang w:val="lt-LT"/>
              </w:rPr>
            </w:pPr>
          </w:p>
          <w:p w14:paraId="3147DADB" w14:textId="3C008A61" w:rsidR="00D364DD" w:rsidRPr="001F042D" w:rsidRDefault="002B5C00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K</w:t>
            </w:r>
            <w:r w:rsidR="00F75247" w:rsidRPr="001F042D">
              <w:rPr>
                <w:rFonts w:ascii="Times New Roman" w:hAnsi="Times New Roman" w:cs="Times New Roman"/>
                <w:lang w:val="lt-LT"/>
              </w:rPr>
              <w:t>oreguosime</w:t>
            </w:r>
            <w:r w:rsidRPr="001F042D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2D4E0EA2" w14:textId="2CA3BEAE" w:rsidR="0011776F" w:rsidRPr="001F042D" w:rsidRDefault="00D364DD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8 mm ±1 mm</w:t>
            </w:r>
          </w:p>
        </w:tc>
      </w:tr>
      <w:tr w:rsidR="0011776F" w:rsidRPr="001F042D" w14:paraId="4458076C" w14:textId="6F2971D4" w:rsidTr="00EA709F">
        <w:trPr>
          <w:trHeight w:val="578"/>
        </w:trPr>
        <w:tc>
          <w:tcPr>
            <w:tcW w:w="765" w:type="dxa"/>
          </w:tcPr>
          <w:p w14:paraId="382B01AB" w14:textId="77777777" w:rsidR="0011776F" w:rsidRPr="001F042D" w:rsidRDefault="0011776F" w:rsidP="006824B3">
            <w:pPr>
              <w:rPr>
                <w:rFonts w:ascii="Times New Roman" w:hAnsi="Times New Roman" w:cs="Times New Roman"/>
                <w:b/>
                <w:lang w:val="lt-LT"/>
              </w:rPr>
            </w:pPr>
            <w:bookmarkStart w:id="2" w:name="_Hlk144970731"/>
            <w:bookmarkEnd w:id="1"/>
            <w:r w:rsidRPr="001F042D">
              <w:rPr>
                <w:rFonts w:ascii="Times New Roman" w:hAnsi="Times New Roman" w:cs="Times New Roman"/>
                <w:b/>
                <w:lang w:val="lt-LT"/>
              </w:rPr>
              <w:t>7.</w:t>
            </w:r>
          </w:p>
        </w:tc>
        <w:tc>
          <w:tcPr>
            <w:tcW w:w="7883" w:type="dxa"/>
            <w:gridSpan w:val="3"/>
          </w:tcPr>
          <w:p w14:paraId="64EBC7AC" w14:textId="77777777" w:rsidR="0011776F" w:rsidRPr="001F042D" w:rsidRDefault="0011776F" w:rsidP="006824B3">
            <w:pPr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lang w:val="lt-LT"/>
              </w:rPr>
              <w:t>Veterinarinė lanksti endoskopo dalis Nr. 2</w:t>
            </w:r>
          </w:p>
        </w:tc>
        <w:tc>
          <w:tcPr>
            <w:tcW w:w="2268" w:type="dxa"/>
          </w:tcPr>
          <w:p w14:paraId="2400C33C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</w:tr>
      <w:tr w:rsidR="0011776F" w:rsidRPr="001F042D" w14:paraId="1D74F0A9" w14:textId="6D3CD807" w:rsidTr="00EA709F">
        <w:tc>
          <w:tcPr>
            <w:tcW w:w="765" w:type="dxa"/>
          </w:tcPr>
          <w:p w14:paraId="00219055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bookmarkStart w:id="3" w:name="_Hlk198709825"/>
            <w:r w:rsidRPr="001F042D">
              <w:rPr>
                <w:rFonts w:ascii="Times New Roman" w:hAnsi="Times New Roman" w:cs="Times New Roman"/>
                <w:lang w:val="lt-LT"/>
              </w:rPr>
              <w:t>7.1.</w:t>
            </w:r>
          </w:p>
        </w:tc>
        <w:tc>
          <w:tcPr>
            <w:tcW w:w="1220" w:type="dxa"/>
          </w:tcPr>
          <w:p w14:paraId="22AAB50B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Ilgis</w:t>
            </w:r>
          </w:p>
        </w:tc>
        <w:tc>
          <w:tcPr>
            <w:tcW w:w="1843" w:type="dxa"/>
          </w:tcPr>
          <w:p w14:paraId="09F02844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350 cm   ± 5 cm</w:t>
            </w:r>
          </w:p>
        </w:tc>
        <w:tc>
          <w:tcPr>
            <w:tcW w:w="4820" w:type="dxa"/>
          </w:tcPr>
          <w:p w14:paraId="5D455C38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Prašome reikalavimą keisti į:</w:t>
            </w:r>
          </w:p>
          <w:p w14:paraId="48EFADEE" w14:textId="77777777" w:rsidR="0011776F" w:rsidRPr="001F042D" w:rsidRDefault="0011776F" w:rsidP="006824B3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350 cm ± </w:t>
            </w:r>
            <w:r w:rsidRPr="001F042D">
              <w:rPr>
                <w:rFonts w:ascii="Times New Roman" w:hAnsi="Times New Roman" w:cs="Times New Roman"/>
                <w:color w:val="FF0000"/>
                <w:lang w:val="lt-LT"/>
              </w:rPr>
              <w:t>20 cm</w:t>
            </w:r>
          </w:p>
          <w:p w14:paraId="2DF05848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Šie skirtumai ne tik neturi neigiamos įtakos įrenginio funkcionalumui, bet ir yra kompensuojami pranašesnėmis vaizdo bei valdymo savybėmis.</w:t>
            </w:r>
          </w:p>
          <w:p w14:paraId="78778D4E" w14:textId="1092DEE8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48003A9A" w14:textId="7E9B4F92" w:rsidR="00F75247" w:rsidRPr="001F042D" w:rsidRDefault="00F75247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Atsakymas</w:t>
            </w:r>
          </w:p>
          <w:p w14:paraId="447F9E0A" w14:textId="77777777" w:rsidR="00F75247" w:rsidRPr="001F042D" w:rsidRDefault="00F75247" w:rsidP="006824B3">
            <w:pPr>
              <w:rPr>
                <w:rFonts w:ascii="Times New Roman" w:hAnsi="Times New Roman" w:cs="Times New Roman"/>
                <w:lang w:val="lt-LT"/>
              </w:rPr>
            </w:pPr>
          </w:p>
          <w:p w14:paraId="3C672664" w14:textId="34AD9744" w:rsidR="00F75247" w:rsidRPr="001F042D" w:rsidRDefault="002B5C00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Koreguosime:</w:t>
            </w:r>
          </w:p>
          <w:p w14:paraId="523884E5" w14:textId="5C388FEF" w:rsidR="0011776F" w:rsidRPr="001F042D" w:rsidRDefault="00F75247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350 cm ±20 cm</w:t>
            </w:r>
          </w:p>
        </w:tc>
      </w:tr>
      <w:tr w:rsidR="0011776F" w:rsidRPr="001F042D" w14:paraId="2130B4DB" w14:textId="6B4915A0" w:rsidTr="00EA709F">
        <w:tc>
          <w:tcPr>
            <w:tcW w:w="765" w:type="dxa"/>
          </w:tcPr>
          <w:p w14:paraId="2A4138AC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7.2.</w:t>
            </w:r>
          </w:p>
        </w:tc>
        <w:tc>
          <w:tcPr>
            <w:tcW w:w="1220" w:type="dxa"/>
          </w:tcPr>
          <w:p w14:paraId="2327D795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Diametras</w:t>
            </w:r>
          </w:p>
        </w:tc>
        <w:tc>
          <w:tcPr>
            <w:tcW w:w="1843" w:type="dxa"/>
          </w:tcPr>
          <w:p w14:paraId="4A863257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13 mm   ± 0,2 mm</w:t>
            </w:r>
          </w:p>
        </w:tc>
        <w:tc>
          <w:tcPr>
            <w:tcW w:w="4820" w:type="dxa"/>
          </w:tcPr>
          <w:p w14:paraId="19460AD3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Prašome reikalavimą keisti į:</w:t>
            </w:r>
          </w:p>
          <w:p w14:paraId="2F1A049D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 xml:space="preserve">13 mm ± </w:t>
            </w:r>
            <w:r w:rsidRPr="001F042D">
              <w:rPr>
                <w:rFonts w:ascii="Times New Roman" w:eastAsia="Calibri" w:hAnsi="Times New Roman" w:cs="Times New Roman"/>
                <w:color w:val="FF0000"/>
                <w:lang w:val="lt-LT" w:eastAsia="lt-LT"/>
              </w:rPr>
              <w:t>1 mm</w:t>
            </w:r>
            <w:r w:rsidRPr="001F042D">
              <w:rPr>
                <w:rFonts w:ascii="Times New Roman" w:hAnsi="Times New Roman" w:cs="Times New Roman"/>
                <w:color w:val="FF0000"/>
                <w:lang w:val="lt-LT"/>
              </w:rPr>
              <w:t xml:space="preserve"> </w:t>
            </w:r>
          </w:p>
          <w:p w14:paraId="089397BC" w14:textId="09E15CCA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Šie skirtumai ne tik neturi neigiamos įtakos įrenginio funkcionalumui, bet ir yra kompensuojami pranašesnėmis vaizdo bei valdymo savybėmis.</w:t>
            </w:r>
          </w:p>
        </w:tc>
        <w:tc>
          <w:tcPr>
            <w:tcW w:w="2268" w:type="dxa"/>
          </w:tcPr>
          <w:p w14:paraId="106C44E6" w14:textId="77777777" w:rsidR="00F75247" w:rsidRPr="001F042D" w:rsidRDefault="00F75247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Atsakymas: </w:t>
            </w:r>
          </w:p>
          <w:p w14:paraId="26BF1449" w14:textId="77777777" w:rsidR="00F75247" w:rsidRPr="001F042D" w:rsidRDefault="00F75247" w:rsidP="006824B3">
            <w:pPr>
              <w:rPr>
                <w:rFonts w:ascii="Times New Roman" w:hAnsi="Times New Roman" w:cs="Times New Roman"/>
                <w:lang w:val="lt-LT"/>
              </w:rPr>
            </w:pPr>
          </w:p>
          <w:p w14:paraId="216F5107" w14:textId="430745B9" w:rsidR="00F75247" w:rsidRPr="001F042D" w:rsidRDefault="002B5C00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Koreguosime:</w:t>
            </w:r>
          </w:p>
          <w:p w14:paraId="6DCF8692" w14:textId="08AEB3F4" w:rsidR="0011776F" w:rsidRPr="001F042D" w:rsidRDefault="00F75247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13 mm±1 mm</w:t>
            </w:r>
          </w:p>
        </w:tc>
      </w:tr>
      <w:bookmarkEnd w:id="2"/>
      <w:bookmarkEnd w:id="3"/>
      <w:tr w:rsidR="0011776F" w:rsidRPr="001F042D" w14:paraId="384A913C" w14:textId="6DCDCFB9" w:rsidTr="00EA709F">
        <w:trPr>
          <w:trHeight w:val="578"/>
        </w:trPr>
        <w:tc>
          <w:tcPr>
            <w:tcW w:w="765" w:type="dxa"/>
          </w:tcPr>
          <w:p w14:paraId="2C33453C" w14:textId="77777777" w:rsidR="0011776F" w:rsidRPr="001F042D" w:rsidRDefault="0011776F" w:rsidP="006824B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lang w:val="lt-LT"/>
              </w:rPr>
              <w:t>8.</w:t>
            </w:r>
          </w:p>
        </w:tc>
        <w:tc>
          <w:tcPr>
            <w:tcW w:w="7883" w:type="dxa"/>
            <w:gridSpan w:val="3"/>
          </w:tcPr>
          <w:p w14:paraId="45F3E2A4" w14:textId="77777777" w:rsidR="0011776F" w:rsidRPr="001F042D" w:rsidRDefault="0011776F" w:rsidP="006824B3">
            <w:pPr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1F042D">
              <w:rPr>
                <w:rFonts w:ascii="Times New Roman" w:eastAsia="Calibri" w:hAnsi="Times New Roman" w:cs="Times New Roman"/>
                <w:b/>
                <w:lang w:val="lt-LT"/>
              </w:rPr>
              <w:t>Veterinarinė nelanksti endoskopo dalis dantims</w:t>
            </w:r>
          </w:p>
        </w:tc>
        <w:tc>
          <w:tcPr>
            <w:tcW w:w="2268" w:type="dxa"/>
          </w:tcPr>
          <w:p w14:paraId="0BA6EB5D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</w:tr>
      <w:tr w:rsidR="0011776F" w:rsidRPr="001F042D" w14:paraId="15E99F0B" w14:textId="7FC6E8B3" w:rsidTr="00EA709F">
        <w:tc>
          <w:tcPr>
            <w:tcW w:w="765" w:type="dxa"/>
          </w:tcPr>
          <w:p w14:paraId="1FB2749B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8.1.</w:t>
            </w:r>
          </w:p>
        </w:tc>
        <w:tc>
          <w:tcPr>
            <w:tcW w:w="1220" w:type="dxa"/>
          </w:tcPr>
          <w:p w14:paraId="1C300E91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Ilgis</w:t>
            </w:r>
          </w:p>
        </w:tc>
        <w:tc>
          <w:tcPr>
            <w:tcW w:w="1843" w:type="dxa"/>
          </w:tcPr>
          <w:p w14:paraId="7AAB8340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550 cm   ± 5 cm</w:t>
            </w:r>
          </w:p>
        </w:tc>
        <w:tc>
          <w:tcPr>
            <w:tcW w:w="4820" w:type="dxa"/>
          </w:tcPr>
          <w:p w14:paraId="20D71F65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Tikėtina, kad specifikacijoje nurodytas nelankstaus endoskopo dalies ilgis buvo įrašytas per klaidą, nes 550 cm (5,5 m) ilgio instrumentas praktikoje nėra naudojamas. </w:t>
            </w:r>
          </w:p>
          <w:p w14:paraId="77DC23F4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Tokie endoskopai paprastai būna gerokai trumpesni – pavyzdžiui, apie 440 mm.</w:t>
            </w:r>
          </w:p>
          <w:p w14:paraId="535C45AB" w14:textId="557A9DD8" w:rsidR="0011776F" w:rsidRPr="001F042D" w:rsidRDefault="0011776F" w:rsidP="002B5C00">
            <w:pPr>
              <w:ind w:hanging="229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4D4D922C" w14:textId="77777777" w:rsidR="002B5C00" w:rsidRPr="001F042D" w:rsidRDefault="002B5C00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Atsakymas:</w:t>
            </w:r>
          </w:p>
          <w:p w14:paraId="3B1583E8" w14:textId="77777777" w:rsidR="002B5C00" w:rsidRPr="001F042D" w:rsidRDefault="002B5C00" w:rsidP="006824B3">
            <w:pPr>
              <w:rPr>
                <w:rFonts w:ascii="Times New Roman" w:hAnsi="Times New Roman" w:cs="Times New Roman"/>
                <w:lang w:val="lt-LT"/>
              </w:rPr>
            </w:pPr>
          </w:p>
          <w:p w14:paraId="70C609B1" w14:textId="77777777" w:rsidR="00726D35" w:rsidRPr="001F042D" w:rsidRDefault="002B5C00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Padaryta techninė klaida. Koreguosime: </w:t>
            </w:r>
          </w:p>
          <w:p w14:paraId="0CDA1876" w14:textId="786EB924" w:rsidR="0011776F" w:rsidRPr="001F042D" w:rsidRDefault="002B5C00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ne mažiau kaip 550 mm. Endoskopas skirtas arkliams, reikia ilgesnės endoskopo dalies).</w:t>
            </w:r>
          </w:p>
        </w:tc>
      </w:tr>
      <w:tr w:rsidR="0011776F" w:rsidRPr="001F042D" w14:paraId="41DCEBEF" w14:textId="13DC1809" w:rsidTr="00EA709F">
        <w:tc>
          <w:tcPr>
            <w:tcW w:w="765" w:type="dxa"/>
          </w:tcPr>
          <w:p w14:paraId="3E872E61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8.2.</w:t>
            </w:r>
          </w:p>
        </w:tc>
        <w:tc>
          <w:tcPr>
            <w:tcW w:w="1220" w:type="dxa"/>
          </w:tcPr>
          <w:p w14:paraId="630B20B8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Diametras</w:t>
            </w:r>
          </w:p>
        </w:tc>
        <w:tc>
          <w:tcPr>
            <w:tcW w:w="1843" w:type="dxa"/>
          </w:tcPr>
          <w:p w14:paraId="3CF318BF" w14:textId="77777777" w:rsidR="0011776F" w:rsidRPr="001F042D" w:rsidRDefault="0011776F" w:rsidP="006824B3">
            <w:pPr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1F042D">
              <w:rPr>
                <w:rFonts w:ascii="Times New Roman" w:eastAsia="Calibri" w:hAnsi="Times New Roman" w:cs="Times New Roman"/>
                <w:lang w:val="lt-LT" w:eastAsia="lt-LT"/>
              </w:rPr>
              <w:t>15 mm   ± 0,2 mm</w:t>
            </w:r>
          </w:p>
        </w:tc>
        <w:tc>
          <w:tcPr>
            <w:tcW w:w="4820" w:type="dxa"/>
          </w:tcPr>
          <w:p w14:paraId="5509326C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Prašome reikalavimą keisti į:</w:t>
            </w:r>
          </w:p>
          <w:p w14:paraId="5CE04DAC" w14:textId="77777777" w:rsidR="0011776F" w:rsidRPr="001F042D" w:rsidRDefault="0011776F" w:rsidP="006824B3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1F042D">
              <w:rPr>
                <w:rFonts w:ascii="Times New Roman" w:hAnsi="Times New Roman" w:cs="Times New Roman"/>
                <w:color w:val="FF0000"/>
                <w:lang w:val="lt-LT"/>
              </w:rPr>
              <w:t>8 mm – 15 mm</w:t>
            </w:r>
          </w:p>
          <w:p w14:paraId="2410A3AA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Mažesnio diametro pranašumai: </w:t>
            </w:r>
          </w:p>
          <w:p w14:paraId="2D6384FB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bCs/>
                <w:lang w:val="lt-LT"/>
              </w:rPr>
              <w:t>Lengviau pasiekiamos mažos ertmės</w:t>
            </w:r>
            <w:r w:rsidRPr="001F042D">
              <w:rPr>
                <w:rFonts w:ascii="Times New Roman" w:hAnsi="Times New Roman" w:cs="Times New Roman"/>
                <w:lang w:val="lt-LT"/>
              </w:rPr>
              <w:t xml:space="preserve"> – ypač svarbu dirbant su mažesniais gyvūnais ar sunkiai prieinamomis vietomis. </w:t>
            </w:r>
            <w:r w:rsidRPr="001F042D">
              <w:rPr>
                <w:rFonts w:ascii="Times New Roman" w:hAnsi="Times New Roman" w:cs="Times New Roman"/>
                <w:b/>
                <w:bCs/>
                <w:lang w:val="lt-LT"/>
              </w:rPr>
              <w:t>Mažesnis stresas gyvūnui</w:t>
            </w:r>
            <w:r w:rsidRPr="001F042D">
              <w:rPr>
                <w:rFonts w:ascii="Times New Roman" w:hAnsi="Times New Roman" w:cs="Times New Roman"/>
                <w:lang w:val="lt-LT"/>
              </w:rPr>
              <w:t xml:space="preserve"> – siauresnis prietaisas sukelia mažiau diskomforto procedūros metu.</w:t>
            </w:r>
          </w:p>
          <w:p w14:paraId="5DF14AF4" w14:textId="77777777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bCs/>
                <w:lang w:val="lt-LT"/>
              </w:rPr>
              <w:t>Tikslesnė apžiūra</w:t>
            </w:r>
            <w:r w:rsidRPr="001F042D">
              <w:rPr>
                <w:rFonts w:ascii="Times New Roman" w:hAnsi="Times New Roman" w:cs="Times New Roman"/>
                <w:lang w:val="lt-LT"/>
              </w:rPr>
              <w:t xml:space="preserve"> – pagerėja matomumas ir diagnostikos kokybė.</w:t>
            </w:r>
          </w:p>
          <w:p w14:paraId="6E25F961" w14:textId="021CCCAB" w:rsidR="0011776F" w:rsidRPr="001F042D" w:rsidRDefault="0011776F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b/>
                <w:bCs/>
                <w:lang w:val="lt-LT"/>
              </w:rPr>
              <w:t>Sumažėja sužalojimų rizika</w:t>
            </w:r>
            <w:r w:rsidRPr="001F042D">
              <w:rPr>
                <w:rFonts w:ascii="Times New Roman" w:hAnsi="Times New Roman" w:cs="Times New Roman"/>
                <w:lang w:val="lt-LT"/>
              </w:rPr>
              <w:t xml:space="preserve"> – mažesnis diametras reiškia švelnesnį kontaktą su audiniais.</w:t>
            </w:r>
          </w:p>
        </w:tc>
        <w:tc>
          <w:tcPr>
            <w:tcW w:w="2268" w:type="dxa"/>
          </w:tcPr>
          <w:p w14:paraId="0260057B" w14:textId="77777777" w:rsidR="00C70EDD" w:rsidRPr="001F042D" w:rsidRDefault="00C70EDD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Atsakymas</w:t>
            </w:r>
          </w:p>
          <w:p w14:paraId="1074DE38" w14:textId="77777777" w:rsidR="00C70EDD" w:rsidRPr="001F042D" w:rsidRDefault="00C70EDD" w:rsidP="006824B3">
            <w:pPr>
              <w:rPr>
                <w:rFonts w:ascii="Times New Roman" w:hAnsi="Times New Roman" w:cs="Times New Roman"/>
                <w:lang w:val="lt-LT"/>
              </w:rPr>
            </w:pPr>
          </w:p>
          <w:p w14:paraId="76E5B896" w14:textId="77777777" w:rsidR="00A854B7" w:rsidRPr="001F042D" w:rsidRDefault="00C70EDD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 xml:space="preserve">Nesutinkame. Endoskopas bus naudojamas arkliams, todėl reikalingas didesnis diametras. </w:t>
            </w:r>
            <w:r w:rsidR="00A854B7" w:rsidRPr="001F042D">
              <w:rPr>
                <w:rFonts w:ascii="Times New Roman" w:hAnsi="Times New Roman" w:cs="Times New Roman"/>
                <w:lang w:val="lt-LT"/>
              </w:rPr>
              <w:t>K</w:t>
            </w:r>
            <w:r w:rsidRPr="001F042D">
              <w:rPr>
                <w:rFonts w:ascii="Times New Roman" w:hAnsi="Times New Roman" w:cs="Times New Roman"/>
                <w:lang w:val="lt-LT"/>
              </w:rPr>
              <w:t>oreguosime iš dalies:</w:t>
            </w:r>
          </w:p>
          <w:p w14:paraId="7D92C6B1" w14:textId="65E739E4" w:rsidR="0011776F" w:rsidRPr="001F042D" w:rsidRDefault="00C70EDD" w:rsidP="006824B3">
            <w:pPr>
              <w:rPr>
                <w:rFonts w:ascii="Times New Roman" w:hAnsi="Times New Roman" w:cs="Times New Roman"/>
                <w:lang w:val="lt-LT"/>
              </w:rPr>
            </w:pPr>
            <w:r w:rsidRPr="001F042D">
              <w:rPr>
                <w:rFonts w:ascii="Times New Roman" w:hAnsi="Times New Roman" w:cs="Times New Roman"/>
                <w:lang w:val="lt-LT"/>
              </w:rPr>
              <w:t>8.2. punktas. Diametras 15 mm ±1 mm.</w:t>
            </w:r>
          </w:p>
        </w:tc>
      </w:tr>
    </w:tbl>
    <w:p w14:paraId="598814AE" w14:textId="77777777" w:rsidR="009F08FB" w:rsidRPr="001F042D" w:rsidRDefault="009F08FB" w:rsidP="005645EF">
      <w:pPr>
        <w:pStyle w:val="SLONormal"/>
        <w:numPr>
          <w:ilvl w:val="0"/>
          <w:numId w:val="16"/>
        </w:numPr>
        <w:spacing w:line="276" w:lineRule="auto"/>
        <w:jc w:val="center"/>
        <w:rPr>
          <w:b/>
          <w:bCs/>
          <w:caps/>
          <w:sz w:val="22"/>
          <w:szCs w:val="22"/>
          <w:lang w:val="lt-LT"/>
        </w:rPr>
      </w:pPr>
      <w:r w:rsidRPr="001F042D">
        <w:rPr>
          <w:b/>
          <w:bCs/>
          <w:caps/>
          <w:sz w:val="22"/>
          <w:szCs w:val="22"/>
          <w:lang w:val="lt-LT"/>
        </w:rPr>
        <w:t>IŠVADOS</w:t>
      </w:r>
    </w:p>
    <w:p w14:paraId="548E4F9F" w14:textId="7D4E5F4C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 xml:space="preserve">Rinkos konsultacijoje dalyvavo </w:t>
      </w:r>
      <w:r w:rsidR="003D67F5" w:rsidRPr="001F042D">
        <w:rPr>
          <w:sz w:val="22"/>
          <w:szCs w:val="22"/>
          <w:lang w:val="lt-LT"/>
        </w:rPr>
        <w:t>1</w:t>
      </w:r>
      <w:r w:rsidRPr="001F042D">
        <w:rPr>
          <w:sz w:val="22"/>
          <w:szCs w:val="22"/>
          <w:lang w:val="lt-LT"/>
        </w:rPr>
        <w:t xml:space="preserve"> dalyvi</w:t>
      </w:r>
      <w:r w:rsidR="003D67F5" w:rsidRPr="001F042D">
        <w:rPr>
          <w:sz w:val="22"/>
          <w:szCs w:val="22"/>
          <w:lang w:val="lt-LT"/>
        </w:rPr>
        <w:t>s</w:t>
      </w:r>
      <w:r w:rsidRPr="001F042D">
        <w:rPr>
          <w:sz w:val="22"/>
          <w:szCs w:val="22"/>
          <w:lang w:val="lt-LT"/>
        </w:rPr>
        <w:t>.</w:t>
      </w:r>
    </w:p>
    <w:p w14:paraId="72915CA0" w14:textId="77777777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 xml:space="preserve"> Rinkos konsultacijos metu buvo pasiektas konsultacijos tikslas: dalyviai susipažino su pirkimo dokumentais ir pateikė pasiūlymus, pastabas. </w:t>
      </w:r>
    </w:p>
    <w:p w14:paraId="4D9B6C79" w14:textId="70E7B468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Perkančioji organizacija į dalyvi</w:t>
      </w:r>
      <w:r w:rsidR="003D67F5" w:rsidRPr="001F042D">
        <w:rPr>
          <w:sz w:val="22"/>
          <w:szCs w:val="22"/>
          <w:lang w:val="lt-LT"/>
        </w:rPr>
        <w:t>o</w:t>
      </w:r>
      <w:r w:rsidRPr="001F042D">
        <w:rPr>
          <w:sz w:val="22"/>
          <w:szCs w:val="22"/>
          <w:lang w:val="lt-LT"/>
        </w:rPr>
        <w:t xml:space="preserve"> pateikt</w:t>
      </w:r>
      <w:r w:rsidR="00360157" w:rsidRPr="001F042D">
        <w:rPr>
          <w:sz w:val="22"/>
          <w:szCs w:val="22"/>
          <w:lang w:val="lt-LT"/>
        </w:rPr>
        <w:t xml:space="preserve">as </w:t>
      </w:r>
      <w:r w:rsidRPr="001F042D">
        <w:rPr>
          <w:sz w:val="22"/>
          <w:szCs w:val="22"/>
          <w:lang w:val="lt-LT"/>
        </w:rPr>
        <w:t>pastab</w:t>
      </w:r>
      <w:r w:rsidR="00360157" w:rsidRPr="001F042D">
        <w:rPr>
          <w:sz w:val="22"/>
          <w:szCs w:val="22"/>
          <w:lang w:val="lt-LT"/>
        </w:rPr>
        <w:t>as iš dalies</w:t>
      </w:r>
      <w:r w:rsidR="003B6ED8" w:rsidRPr="001F042D">
        <w:rPr>
          <w:sz w:val="22"/>
          <w:szCs w:val="22"/>
          <w:lang w:val="lt-LT"/>
        </w:rPr>
        <w:t xml:space="preserve"> </w:t>
      </w:r>
      <w:r w:rsidRPr="001F042D">
        <w:rPr>
          <w:sz w:val="22"/>
          <w:szCs w:val="22"/>
          <w:lang w:val="lt-LT"/>
        </w:rPr>
        <w:t>atsižve</w:t>
      </w:r>
      <w:r w:rsidR="00B81079" w:rsidRPr="001F042D">
        <w:rPr>
          <w:sz w:val="22"/>
          <w:szCs w:val="22"/>
          <w:lang w:val="lt-LT"/>
        </w:rPr>
        <w:t>lg</w:t>
      </w:r>
      <w:r w:rsidR="004C3522" w:rsidRPr="001F042D">
        <w:rPr>
          <w:sz w:val="22"/>
          <w:szCs w:val="22"/>
          <w:lang w:val="lt-LT"/>
        </w:rPr>
        <w:t>ė</w:t>
      </w:r>
      <w:r w:rsidRPr="001F042D">
        <w:rPr>
          <w:sz w:val="22"/>
          <w:szCs w:val="22"/>
          <w:lang w:val="lt-LT"/>
        </w:rPr>
        <w:t>.</w:t>
      </w:r>
    </w:p>
    <w:p w14:paraId="5E9D2BA8" w14:textId="77777777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Susitikimas su dalyviais nebus organizuojamas.</w:t>
      </w:r>
    </w:p>
    <w:p w14:paraId="4EA0B3BB" w14:textId="77777777" w:rsidR="009F08FB" w:rsidRPr="001F042D" w:rsidRDefault="009F08FB" w:rsidP="005645EF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Rinkos konsultacija yra užbaigiama.</w:t>
      </w:r>
    </w:p>
    <w:p w14:paraId="061BF5C3" w14:textId="06F39FF5" w:rsidR="009F08FB" w:rsidRDefault="009F08FB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  <w:r w:rsidRPr="001F042D">
        <w:rPr>
          <w:sz w:val="22"/>
          <w:szCs w:val="22"/>
          <w:lang w:val="lt-LT"/>
        </w:rPr>
        <w:t>Viešojo pirkimo komisijos pirmininkė</w:t>
      </w:r>
      <w:r w:rsidRPr="001F042D">
        <w:rPr>
          <w:sz w:val="22"/>
          <w:szCs w:val="22"/>
          <w:lang w:val="lt-LT"/>
        </w:rPr>
        <w:tab/>
      </w:r>
      <w:r w:rsidRPr="001F042D">
        <w:rPr>
          <w:sz w:val="22"/>
          <w:szCs w:val="22"/>
          <w:lang w:val="lt-LT"/>
        </w:rPr>
        <w:tab/>
      </w:r>
      <w:r w:rsidR="00F9594F" w:rsidRPr="001F042D">
        <w:rPr>
          <w:noProof/>
          <w:sz w:val="22"/>
          <w:szCs w:val="22"/>
          <w:lang w:val="lt-LT"/>
        </w:rPr>
        <w:drawing>
          <wp:inline distT="0" distB="0" distL="0" distR="0" wp14:anchorId="4B4C3F89" wp14:editId="472E5A30">
            <wp:extent cx="1482312" cy="405765"/>
            <wp:effectExtent l="0" t="0" r="3810" b="0"/>
            <wp:docPr id="1937730559" name="Picture 1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8A7083-6F7D-4589-B8F0-FEF3EB835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30559" name="Picture 1" descr="A blu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60" cy="4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42D">
        <w:rPr>
          <w:sz w:val="22"/>
          <w:szCs w:val="22"/>
          <w:lang w:val="lt-LT"/>
        </w:rPr>
        <w:tab/>
        <w:t xml:space="preserve">Virginija Lapaitytė </w:t>
      </w:r>
    </w:p>
    <w:p w14:paraId="62B76E64" w14:textId="77777777" w:rsidR="00EA709F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1B8D617A" w14:textId="77777777" w:rsidR="00EA709F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73FB915C" w14:textId="77777777" w:rsidR="00EA709F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10B310C0" w14:textId="77777777" w:rsidR="00EA709F" w:rsidRPr="001F042D" w:rsidRDefault="00EA709F" w:rsidP="00EA709F">
      <w:pPr>
        <w:pStyle w:val="SLONormal"/>
        <w:spacing w:after="160"/>
        <w:ind w:left="360"/>
        <w:rPr>
          <w:sz w:val="22"/>
          <w:szCs w:val="22"/>
          <w:lang w:val="lt-LT"/>
        </w:rPr>
        <w:sectPr w:rsidR="00EA709F" w:rsidRPr="001F042D" w:rsidSect="00EA709F">
          <w:type w:val="continuous"/>
          <w:pgSz w:w="11906" w:h="16838"/>
          <w:pgMar w:top="284" w:right="709" w:bottom="709" w:left="992" w:header="567" w:footer="567" w:gutter="0"/>
          <w:cols w:space="1296"/>
          <w:docGrid w:linePitch="360"/>
        </w:sectPr>
      </w:pPr>
      <w:r w:rsidRPr="001F042D">
        <w:rPr>
          <w:sz w:val="22"/>
          <w:szCs w:val="22"/>
          <w:lang w:val="lt-LT"/>
        </w:rPr>
        <w:t>Virginija Lapaitytė, tel. 0 37 327288, el. p. virginija.lapaityte@lsmu.lt</w:t>
      </w:r>
    </w:p>
    <w:p w14:paraId="7458E0C0" w14:textId="77777777" w:rsidR="00EA709F" w:rsidRPr="001F042D" w:rsidRDefault="00EA709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sectPr w:rsidR="00EA709F" w:rsidRPr="001F042D" w:rsidSect="008C08F2">
      <w:type w:val="continuous"/>
      <w:pgSz w:w="11906" w:h="16838"/>
      <w:pgMar w:top="567" w:right="709" w:bottom="113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69B1" w14:textId="77777777" w:rsidR="00FF0E55" w:rsidRDefault="00FF0E55" w:rsidP="00B476D8">
      <w:pPr>
        <w:spacing w:after="0" w:line="240" w:lineRule="auto"/>
      </w:pPr>
      <w:r>
        <w:separator/>
      </w:r>
    </w:p>
  </w:endnote>
  <w:endnote w:type="continuationSeparator" w:id="0">
    <w:p w14:paraId="54C8273F" w14:textId="77777777" w:rsidR="00FF0E55" w:rsidRDefault="00FF0E55" w:rsidP="00B4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8D17" w14:textId="77777777" w:rsidR="00FF0E55" w:rsidRDefault="00FF0E55" w:rsidP="00B476D8">
      <w:pPr>
        <w:spacing w:after="0" w:line="240" w:lineRule="auto"/>
      </w:pPr>
      <w:r>
        <w:separator/>
      </w:r>
    </w:p>
  </w:footnote>
  <w:footnote w:type="continuationSeparator" w:id="0">
    <w:p w14:paraId="20705F9A" w14:textId="77777777" w:rsidR="00FF0E55" w:rsidRDefault="00FF0E55" w:rsidP="00B476D8">
      <w:pPr>
        <w:spacing w:after="0" w:line="240" w:lineRule="auto"/>
      </w:pPr>
      <w:r>
        <w:continuationSeparator/>
      </w:r>
    </w:p>
  </w:footnote>
  <w:footnote w:id="1">
    <w:p w14:paraId="4F6B10F6" w14:textId="765A04D5" w:rsidR="008A04F9" w:rsidRDefault="008A04F9" w:rsidP="008A04F9">
      <w:pPr>
        <w:pStyle w:val="FootnoteText"/>
      </w:pPr>
      <w:r w:rsidRPr="00DF7C52">
        <w:rPr>
          <w:rStyle w:val="FootnoteReference"/>
          <w:lang w:val="lt-LT"/>
        </w:rPr>
        <w:footnoteRef/>
      </w:r>
      <w:r w:rsidRPr="00DF7C52">
        <w:rPr>
          <w:lang w:val="lt-LT"/>
        </w:rPr>
        <w:t xml:space="preserve"> </w:t>
      </w:r>
      <w:r w:rsidR="00B074BB" w:rsidRPr="00B074BB">
        <w:rPr>
          <w:lang w:val="lt-LT"/>
        </w:rPr>
        <w:t>https://viesiejipirkimai.lt/epps/pmc/listProposal.do?resourceId=3233399</w:t>
      </w:r>
    </w:p>
    <w:p w14:paraId="59769BCF" w14:textId="77777777" w:rsidR="008A04F9" w:rsidRDefault="008A04F9" w:rsidP="008A04F9">
      <w:pPr>
        <w:pStyle w:val="FootnoteText"/>
      </w:pPr>
    </w:p>
    <w:p w14:paraId="64DD0874" w14:textId="77777777" w:rsidR="00CB75B7" w:rsidRPr="00067171" w:rsidRDefault="00CB75B7" w:rsidP="00B3668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B065" w14:textId="4D871A59" w:rsidR="003A2C75" w:rsidRDefault="003A2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" w15:restartNumberingAfterBreak="0">
    <w:nsid w:val="0A9F1B82"/>
    <w:multiLevelType w:val="hybridMultilevel"/>
    <w:tmpl w:val="DD9651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122E"/>
    <w:multiLevelType w:val="multilevel"/>
    <w:tmpl w:val="243456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04D6"/>
    <w:multiLevelType w:val="hybridMultilevel"/>
    <w:tmpl w:val="78DE67B6"/>
    <w:lvl w:ilvl="0" w:tplc="2EDAAE7C">
      <w:start w:val="1"/>
      <w:numFmt w:val="decimal"/>
      <w:lvlText w:val="%1."/>
      <w:lvlJc w:val="left"/>
      <w:pPr>
        <w:ind w:left="720" w:hanging="360"/>
      </w:pPr>
    </w:lvl>
    <w:lvl w:ilvl="1" w:tplc="7936AEB8">
      <w:start w:val="1"/>
      <w:numFmt w:val="lowerLetter"/>
      <w:lvlText w:val="%2."/>
      <w:lvlJc w:val="left"/>
      <w:pPr>
        <w:ind w:left="1440" w:hanging="360"/>
      </w:pPr>
    </w:lvl>
    <w:lvl w:ilvl="2" w:tplc="48C4FA20">
      <w:start w:val="1"/>
      <w:numFmt w:val="lowerRoman"/>
      <w:lvlText w:val="%3."/>
      <w:lvlJc w:val="right"/>
      <w:pPr>
        <w:ind w:left="2160" w:hanging="180"/>
      </w:pPr>
    </w:lvl>
    <w:lvl w:ilvl="3" w:tplc="688A03D2">
      <w:start w:val="1"/>
      <w:numFmt w:val="decimal"/>
      <w:lvlText w:val="%4."/>
      <w:lvlJc w:val="left"/>
      <w:pPr>
        <w:ind w:left="2880" w:hanging="360"/>
      </w:pPr>
    </w:lvl>
    <w:lvl w:ilvl="4" w:tplc="D93C7E7E">
      <w:start w:val="1"/>
      <w:numFmt w:val="lowerLetter"/>
      <w:lvlText w:val="%5."/>
      <w:lvlJc w:val="left"/>
      <w:pPr>
        <w:ind w:left="3600" w:hanging="360"/>
      </w:pPr>
    </w:lvl>
    <w:lvl w:ilvl="5" w:tplc="2F88CBD2">
      <w:start w:val="1"/>
      <w:numFmt w:val="lowerRoman"/>
      <w:lvlText w:val="%6."/>
      <w:lvlJc w:val="right"/>
      <w:pPr>
        <w:ind w:left="4320" w:hanging="180"/>
      </w:pPr>
    </w:lvl>
    <w:lvl w:ilvl="6" w:tplc="CE1451DA">
      <w:start w:val="1"/>
      <w:numFmt w:val="decimal"/>
      <w:lvlText w:val="%7."/>
      <w:lvlJc w:val="left"/>
      <w:pPr>
        <w:ind w:left="5040" w:hanging="360"/>
      </w:pPr>
    </w:lvl>
    <w:lvl w:ilvl="7" w:tplc="69DA4E46">
      <w:start w:val="1"/>
      <w:numFmt w:val="lowerLetter"/>
      <w:lvlText w:val="%8."/>
      <w:lvlJc w:val="left"/>
      <w:pPr>
        <w:ind w:left="5760" w:hanging="360"/>
      </w:pPr>
    </w:lvl>
    <w:lvl w:ilvl="8" w:tplc="28D864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024"/>
    <w:multiLevelType w:val="hybridMultilevel"/>
    <w:tmpl w:val="DD9651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23DB"/>
    <w:multiLevelType w:val="hybridMultilevel"/>
    <w:tmpl w:val="658C4016"/>
    <w:lvl w:ilvl="0" w:tplc="90FCAC2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ECC6D8"/>
    <w:multiLevelType w:val="hybridMultilevel"/>
    <w:tmpl w:val="1C426B58"/>
    <w:lvl w:ilvl="0" w:tplc="765C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8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6E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CB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1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C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E8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AD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82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1D9B"/>
    <w:multiLevelType w:val="multilevel"/>
    <w:tmpl w:val="ED22C1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E191718"/>
    <w:multiLevelType w:val="hybridMultilevel"/>
    <w:tmpl w:val="4EEE53B6"/>
    <w:lvl w:ilvl="0" w:tplc="C058A0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5A3F6B"/>
    <w:multiLevelType w:val="hybridMultilevel"/>
    <w:tmpl w:val="A2F4DC5E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B94"/>
    <w:multiLevelType w:val="hybridMultilevel"/>
    <w:tmpl w:val="B6D6B7E4"/>
    <w:lvl w:ilvl="0" w:tplc="D0945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37163"/>
    <w:multiLevelType w:val="multilevel"/>
    <w:tmpl w:val="881E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0687C"/>
    <w:multiLevelType w:val="hybridMultilevel"/>
    <w:tmpl w:val="B6602DCC"/>
    <w:lvl w:ilvl="0" w:tplc="F19A6AC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8E832A0"/>
    <w:multiLevelType w:val="hybridMultilevel"/>
    <w:tmpl w:val="AE58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496"/>
    <w:multiLevelType w:val="multilevel"/>
    <w:tmpl w:val="C978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D5A7B"/>
    <w:multiLevelType w:val="hybridMultilevel"/>
    <w:tmpl w:val="EF02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84646">
    <w:abstractNumId w:val="12"/>
  </w:num>
  <w:num w:numId="2" w16cid:durableId="974916851">
    <w:abstractNumId w:val="3"/>
  </w:num>
  <w:num w:numId="3" w16cid:durableId="705637924">
    <w:abstractNumId w:val="15"/>
  </w:num>
  <w:num w:numId="4" w16cid:durableId="2049448417">
    <w:abstractNumId w:val="9"/>
  </w:num>
  <w:num w:numId="5" w16cid:durableId="2076774176">
    <w:abstractNumId w:val="1"/>
  </w:num>
  <w:num w:numId="6" w16cid:durableId="1577739221">
    <w:abstractNumId w:val="4"/>
  </w:num>
  <w:num w:numId="7" w16cid:durableId="1594822215">
    <w:abstractNumId w:val="2"/>
  </w:num>
  <w:num w:numId="8" w16cid:durableId="1887791616">
    <w:abstractNumId w:val="16"/>
    <w:lvlOverride w:ilvl="0">
      <w:lvl w:ilvl="0">
        <w:numFmt w:val="lowerLetter"/>
        <w:lvlText w:val="%1."/>
        <w:lvlJc w:val="left"/>
      </w:lvl>
    </w:lvlOverride>
  </w:num>
  <w:num w:numId="9" w16cid:durableId="2000645788">
    <w:abstractNumId w:val="16"/>
    <w:lvlOverride w:ilvl="0">
      <w:lvl w:ilvl="0">
        <w:numFmt w:val="lowerLetter"/>
        <w:lvlText w:val="%1."/>
        <w:lvlJc w:val="left"/>
      </w:lvl>
    </w:lvlOverride>
  </w:num>
  <w:num w:numId="10" w16cid:durableId="1742672504">
    <w:abstractNumId w:val="16"/>
    <w:lvlOverride w:ilvl="0">
      <w:lvl w:ilvl="0">
        <w:numFmt w:val="lowerLetter"/>
        <w:lvlText w:val="%1."/>
        <w:lvlJc w:val="left"/>
      </w:lvl>
    </w:lvlOverride>
  </w:num>
  <w:num w:numId="11" w16cid:durableId="473067372">
    <w:abstractNumId w:val="16"/>
    <w:lvlOverride w:ilvl="0">
      <w:lvl w:ilvl="0">
        <w:numFmt w:val="lowerLetter"/>
        <w:lvlText w:val="%1."/>
        <w:lvlJc w:val="left"/>
      </w:lvl>
    </w:lvlOverride>
  </w:num>
  <w:num w:numId="12" w16cid:durableId="2048676703">
    <w:abstractNumId w:val="16"/>
    <w:lvlOverride w:ilvl="0">
      <w:lvl w:ilvl="0">
        <w:numFmt w:val="lowerLetter"/>
        <w:lvlText w:val="%1."/>
        <w:lvlJc w:val="left"/>
      </w:lvl>
    </w:lvlOverride>
  </w:num>
  <w:num w:numId="13" w16cid:durableId="1275871253">
    <w:abstractNumId w:val="5"/>
  </w:num>
  <w:num w:numId="14" w16cid:durableId="650058347">
    <w:abstractNumId w:val="11"/>
  </w:num>
  <w:num w:numId="15" w16cid:durableId="1964920445">
    <w:abstractNumId w:val="0"/>
  </w:num>
  <w:num w:numId="16" w16cid:durableId="928543776">
    <w:abstractNumId w:val="6"/>
  </w:num>
  <w:num w:numId="17" w16cid:durableId="1532376613">
    <w:abstractNumId w:val="14"/>
  </w:num>
  <w:num w:numId="18" w16cid:durableId="61026200">
    <w:abstractNumId w:val="8"/>
  </w:num>
  <w:num w:numId="19" w16cid:durableId="1993869211">
    <w:abstractNumId w:val="7"/>
  </w:num>
  <w:num w:numId="20" w16cid:durableId="1606570356">
    <w:abstractNumId w:val="13"/>
  </w:num>
  <w:num w:numId="21" w16cid:durableId="1445885858">
    <w:abstractNumId w:val="10"/>
  </w:num>
  <w:num w:numId="22" w16cid:durableId="14920638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80"/>
    <w:rsid w:val="0000047C"/>
    <w:rsid w:val="000103B1"/>
    <w:rsid w:val="00013227"/>
    <w:rsid w:val="00021D76"/>
    <w:rsid w:val="00036E0D"/>
    <w:rsid w:val="000436BF"/>
    <w:rsid w:val="0005579A"/>
    <w:rsid w:val="00066DA4"/>
    <w:rsid w:val="0006797D"/>
    <w:rsid w:val="0007390D"/>
    <w:rsid w:val="00073F2A"/>
    <w:rsid w:val="000842AF"/>
    <w:rsid w:val="000916E2"/>
    <w:rsid w:val="000A17F1"/>
    <w:rsid w:val="000B43C9"/>
    <w:rsid w:val="000C0B3A"/>
    <w:rsid w:val="000C6341"/>
    <w:rsid w:val="000E1AC1"/>
    <w:rsid w:val="000E4467"/>
    <w:rsid w:val="000E4DC4"/>
    <w:rsid w:val="0011776F"/>
    <w:rsid w:val="00123D34"/>
    <w:rsid w:val="00124F6E"/>
    <w:rsid w:val="00152438"/>
    <w:rsid w:val="00156CE6"/>
    <w:rsid w:val="00157656"/>
    <w:rsid w:val="00164A02"/>
    <w:rsid w:val="00173D9B"/>
    <w:rsid w:val="00174A41"/>
    <w:rsid w:val="00176678"/>
    <w:rsid w:val="00177F9D"/>
    <w:rsid w:val="00186E99"/>
    <w:rsid w:val="001A5946"/>
    <w:rsid w:val="001B2539"/>
    <w:rsid w:val="001D1138"/>
    <w:rsid w:val="001D274E"/>
    <w:rsid w:val="001D4D14"/>
    <w:rsid w:val="001D7318"/>
    <w:rsid w:val="001D7E5B"/>
    <w:rsid w:val="001E7771"/>
    <w:rsid w:val="001F042D"/>
    <w:rsid w:val="001F3DCF"/>
    <w:rsid w:val="00207DE3"/>
    <w:rsid w:val="00207E54"/>
    <w:rsid w:val="0021691C"/>
    <w:rsid w:val="00223619"/>
    <w:rsid w:val="0022630D"/>
    <w:rsid w:val="00236296"/>
    <w:rsid w:val="00241C1F"/>
    <w:rsid w:val="002446E1"/>
    <w:rsid w:val="00247998"/>
    <w:rsid w:val="002531B3"/>
    <w:rsid w:val="002622C9"/>
    <w:rsid w:val="0027335C"/>
    <w:rsid w:val="0027629B"/>
    <w:rsid w:val="002816CB"/>
    <w:rsid w:val="00284E32"/>
    <w:rsid w:val="00287F12"/>
    <w:rsid w:val="00293614"/>
    <w:rsid w:val="00295B4B"/>
    <w:rsid w:val="00296E31"/>
    <w:rsid w:val="002B549B"/>
    <w:rsid w:val="002B5C00"/>
    <w:rsid w:val="002C017C"/>
    <w:rsid w:val="002C190C"/>
    <w:rsid w:val="002D164A"/>
    <w:rsid w:val="002D5C04"/>
    <w:rsid w:val="002E69DF"/>
    <w:rsid w:val="002F64A8"/>
    <w:rsid w:val="0030401E"/>
    <w:rsid w:val="0030558E"/>
    <w:rsid w:val="00321DF6"/>
    <w:rsid w:val="00324ADE"/>
    <w:rsid w:val="00325681"/>
    <w:rsid w:val="00330031"/>
    <w:rsid w:val="003356B8"/>
    <w:rsid w:val="003513AA"/>
    <w:rsid w:val="00360157"/>
    <w:rsid w:val="003601B3"/>
    <w:rsid w:val="0036188B"/>
    <w:rsid w:val="00363DFD"/>
    <w:rsid w:val="00365316"/>
    <w:rsid w:val="00365A78"/>
    <w:rsid w:val="003663F3"/>
    <w:rsid w:val="00367715"/>
    <w:rsid w:val="00375ADB"/>
    <w:rsid w:val="00384BB3"/>
    <w:rsid w:val="0038639A"/>
    <w:rsid w:val="003865DD"/>
    <w:rsid w:val="003A020A"/>
    <w:rsid w:val="003A2768"/>
    <w:rsid w:val="003A2C75"/>
    <w:rsid w:val="003B3E6F"/>
    <w:rsid w:val="003B6ED8"/>
    <w:rsid w:val="003C003D"/>
    <w:rsid w:val="003C0AF4"/>
    <w:rsid w:val="003D1B62"/>
    <w:rsid w:val="003D251B"/>
    <w:rsid w:val="003D67F5"/>
    <w:rsid w:val="003E428B"/>
    <w:rsid w:val="003F1505"/>
    <w:rsid w:val="003F194A"/>
    <w:rsid w:val="003F6D21"/>
    <w:rsid w:val="00401D81"/>
    <w:rsid w:val="0041169E"/>
    <w:rsid w:val="00411ED5"/>
    <w:rsid w:val="00412288"/>
    <w:rsid w:val="004245E1"/>
    <w:rsid w:val="00427A08"/>
    <w:rsid w:val="00430FFA"/>
    <w:rsid w:val="00434F65"/>
    <w:rsid w:val="00437D5B"/>
    <w:rsid w:val="00442BE3"/>
    <w:rsid w:val="0044721C"/>
    <w:rsid w:val="004527CE"/>
    <w:rsid w:val="00452DC6"/>
    <w:rsid w:val="00454450"/>
    <w:rsid w:val="00460B1A"/>
    <w:rsid w:val="00461ED8"/>
    <w:rsid w:val="0046447F"/>
    <w:rsid w:val="0047153A"/>
    <w:rsid w:val="00494D48"/>
    <w:rsid w:val="004B39BB"/>
    <w:rsid w:val="004B3FAB"/>
    <w:rsid w:val="004B55A3"/>
    <w:rsid w:val="004C3522"/>
    <w:rsid w:val="004D2765"/>
    <w:rsid w:val="004D3A28"/>
    <w:rsid w:val="004D4B5C"/>
    <w:rsid w:val="004F380B"/>
    <w:rsid w:val="0050115C"/>
    <w:rsid w:val="005022B3"/>
    <w:rsid w:val="00504ACA"/>
    <w:rsid w:val="005152AB"/>
    <w:rsid w:val="0051636F"/>
    <w:rsid w:val="005179A7"/>
    <w:rsid w:val="00524781"/>
    <w:rsid w:val="00526476"/>
    <w:rsid w:val="0053498F"/>
    <w:rsid w:val="0053655F"/>
    <w:rsid w:val="00552AEA"/>
    <w:rsid w:val="00554F48"/>
    <w:rsid w:val="00561AA2"/>
    <w:rsid w:val="005645EF"/>
    <w:rsid w:val="00575629"/>
    <w:rsid w:val="00577907"/>
    <w:rsid w:val="00577DC6"/>
    <w:rsid w:val="00582014"/>
    <w:rsid w:val="005871A9"/>
    <w:rsid w:val="0059056B"/>
    <w:rsid w:val="005941D0"/>
    <w:rsid w:val="005A193E"/>
    <w:rsid w:val="005A3D84"/>
    <w:rsid w:val="005B3400"/>
    <w:rsid w:val="005B5196"/>
    <w:rsid w:val="005C0186"/>
    <w:rsid w:val="005C1AF0"/>
    <w:rsid w:val="005C650B"/>
    <w:rsid w:val="005D36AC"/>
    <w:rsid w:val="005D37F1"/>
    <w:rsid w:val="005D4059"/>
    <w:rsid w:val="005E0880"/>
    <w:rsid w:val="005E3FC0"/>
    <w:rsid w:val="005F0862"/>
    <w:rsid w:val="005F1C0B"/>
    <w:rsid w:val="005F5553"/>
    <w:rsid w:val="005F740A"/>
    <w:rsid w:val="005F7CB0"/>
    <w:rsid w:val="006067E8"/>
    <w:rsid w:val="00615708"/>
    <w:rsid w:val="00620F61"/>
    <w:rsid w:val="006227B8"/>
    <w:rsid w:val="00642799"/>
    <w:rsid w:val="00643499"/>
    <w:rsid w:val="00643FCA"/>
    <w:rsid w:val="00645BA4"/>
    <w:rsid w:val="00645C2F"/>
    <w:rsid w:val="00657B22"/>
    <w:rsid w:val="00663A12"/>
    <w:rsid w:val="006756AC"/>
    <w:rsid w:val="00675980"/>
    <w:rsid w:val="006878EE"/>
    <w:rsid w:val="006A4232"/>
    <w:rsid w:val="006A78FF"/>
    <w:rsid w:val="006B2272"/>
    <w:rsid w:val="006B4C92"/>
    <w:rsid w:val="006D04D7"/>
    <w:rsid w:val="006D3746"/>
    <w:rsid w:val="006D3814"/>
    <w:rsid w:val="006D60CE"/>
    <w:rsid w:val="006E2B30"/>
    <w:rsid w:val="006E7A2E"/>
    <w:rsid w:val="006F1BE7"/>
    <w:rsid w:val="0070045D"/>
    <w:rsid w:val="00701F42"/>
    <w:rsid w:val="007120F5"/>
    <w:rsid w:val="00714C83"/>
    <w:rsid w:val="00724353"/>
    <w:rsid w:val="00726D35"/>
    <w:rsid w:val="00733325"/>
    <w:rsid w:val="00754A6A"/>
    <w:rsid w:val="00762606"/>
    <w:rsid w:val="0077229B"/>
    <w:rsid w:val="00775755"/>
    <w:rsid w:val="0077616F"/>
    <w:rsid w:val="0077772B"/>
    <w:rsid w:val="00780603"/>
    <w:rsid w:val="00783F83"/>
    <w:rsid w:val="007841F0"/>
    <w:rsid w:val="00791807"/>
    <w:rsid w:val="007940BA"/>
    <w:rsid w:val="00795D0E"/>
    <w:rsid w:val="007A14B3"/>
    <w:rsid w:val="007A64A3"/>
    <w:rsid w:val="007B51D2"/>
    <w:rsid w:val="007B6D7F"/>
    <w:rsid w:val="007C520E"/>
    <w:rsid w:val="007D7694"/>
    <w:rsid w:val="007E02A9"/>
    <w:rsid w:val="007E52EE"/>
    <w:rsid w:val="00806086"/>
    <w:rsid w:val="00814FCA"/>
    <w:rsid w:val="00820CCD"/>
    <w:rsid w:val="008217F8"/>
    <w:rsid w:val="00835CCC"/>
    <w:rsid w:val="00843D62"/>
    <w:rsid w:val="00851C42"/>
    <w:rsid w:val="008525CC"/>
    <w:rsid w:val="00856B05"/>
    <w:rsid w:val="00881B33"/>
    <w:rsid w:val="00883F57"/>
    <w:rsid w:val="00895025"/>
    <w:rsid w:val="008A04F9"/>
    <w:rsid w:val="008A58C2"/>
    <w:rsid w:val="008B024D"/>
    <w:rsid w:val="008B40E7"/>
    <w:rsid w:val="008C08F2"/>
    <w:rsid w:val="008C49B5"/>
    <w:rsid w:val="008C5C98"/>
    <w:rsid w:val="008D7BC2"/>
    <w:rsid w:val="008F3B62"/>
    <w:rsid w:val="008F4524"/>
    <w:rsid w:val="008F4929"/>
    <w:rsid w:val="008F642B"/>
    <w:rsid w:val="009002FC"/>
    <w:rsid w:val="0090060D"/>
    <w:rsid w:val="00907972"/>
    <w:rsid w:val="00910E44"/>
    <w:rsid w:val="00924A11"/>
    <w:rsid w:val="00933D93"/>
    <w:rsid w:val="009348A8"/>
    <w:rsid w:val="00941FFD"/>
    <w:rsid w:val="00945C07"/>
    <w:rsid w:val="00955A0A"/>
    <w:rsid w:val="00960079"/>
    <w:rsid w:val="009637B5"/>
    <w:rsid w:val="00964889"/>
    <w:rsid w:val="00964DF3"/>
    <w:rsid w:val="00967FD1"/>
    <w:rsid w:val="009833C5"/>
    <w:rsid w:val="00984312"/>
    <w:rsid w:val="00987DD0"/>
    <w:rsid w:val="009A2E7C"/>
    <w:rsid w:val="009B3B6E"/>
    <w:rsid w:val="009C34E1"/>
    <w:rsid w:val="009C39C9"/>
    <w:rsid w:val="009D1A19"/>
    <w:rsid w:val="009D520E"/>
    <w:rsid w:val="009D5DF5"/>
    <w:rsid w:val="009D73AA"/>
    <w:rsid w:val="009F08FB"/>
    <w:rsid w:val="009F29F5"/>
    <w:rsid w:val="009F374E"/>
    <w:rsid w:val="009F7228"/>
    <w:rsid w:val="009F734E"/>
    <w:rsid w:val="00A00A13"/>
    <w:rsid w:val="00A018A1"/>
    <w:rsid w:val="00A1211F"/>
    <w:rsid w:val="00A1790C"/>
    <w:rsid w:val="00A179B2"/>
    <w:rsid w:val="00A21BB9"/>
    <w:rsid w:val="00A25258"/>
    <w:rsid w:val="00A3174F"/>
    <w:rsid w:val="00A3480B"/>
    <w:rsid w:val="00A4073E"/>
    <w:rsid w:val="00A4096C"/>
    <w:rsid w:val="00A40C03"/>
    <w:rsid w:val="00A40E09"/>
    <w:rsid w:val="00A45F66"/>
    <w:rsid w:val="00A502D7"/>
    <w:rsid w:val="00A5266E"/>
    <w:rsid w:val="00A66AA1"/>
    <w:rsid w:val="00A741AF"/>
    <w:rsid w:val="00A75FF7"/>
    <w:rsid w:val="00A8412E"/>
    <w:rsid w:val="00A854B7"/>
    <w:rsid w:val="00A931C4"/>
    <w:rsid w:val="00AA22A7"/>
    <w:rsid w:val="00AB6F70"/>
    <w:rsid w:val="00AC22EF"/>
    <w:rsid w:val="00AD3130"/>
    <w:rsid w:val="00AE655D"/>
    <w:rsid w:val="00AF1CA9"/>
    <w:rsid w:val="00B074BB"/>
    <w:rsid w:val="00B125D1"/>
    <w:rsid w:val="00B20E58"/>
    <w:rsid w:val="00B256CA"/>
    <w:rsid w:val="00B31F93"/>
    <w:rsid w:val="00B34F5D"/>
    <w:rsid w:val="00B3668E"/>
    <w:rsid w:val="00B40D02"/>
    <w:rsid w:val="00B476D8"/>
    <w:rsid w:val="00B50223"/>
    <w:rsid w:val="00B60D66"/>
    <w:rsid w:val="00B61754"/>
    <w:rsid w:val="00B621A2"/>
    <w:rsid w:val="00B674A4"/>
    <w:rsid w:val="00B77CA6"/>
    <w:rsid w:val="00B80BC1"/>
    <w:rsid w:val="00B81079"/>
    <w:rsid w:val="00B81C00"/>
    <w:rsid w:val="00B821DF"/>
    <w:rsid w:val="00B82E34"/>
    <w:rsid w:val="00B94026"/>
    <w:rsid w:val="00B95447"/>
    <w:rsid w:val="00B957B9"/>
    <w:rsid w:val="00BA103B"/>
    <w:rsid w:val="00BA17FA"/>
    <w:rsid w:val="00BA324F"/>
    <w:rsid w:val="00BB07F8"/>
    <w:rsid w:val="00BC5EED"/>
    <w:rsid w:val="00BE1233"/>
    <w:rsid w:val="00BE1EEC"/>
    <w:rsid w:val="00BE4EF0"/>
    <w:rsid w:val="00BE4FD1"/>
    <w:rsid w:val="00BE5413"/>
    <w:rsid w:val="00BF0337"/>
    <w:rsid w:val="00BF4391"/>
    <w:rsid w:val="00BF50B3"/>
    <w:rsid w:val="00C10F48"/>
    <w:rsid w:val="00C13B7A"/>
    <w:rsid w:val="00C14873"/>
    <w:rsid w:val="00C16F3E"/>
    <w:rsid w:val="00C2074C"/>
    <w:rsid w:val="00C4036F"/>
    <w:rsid w:val="00C42122"/>
    <w:rsid w:val="00C542D3"/>
    <w:rsid w:val="00C55875"/>
    <w:rsid w:val="00C63DD3"/>
    <w:rsid w:val="00C64CC1"/>
    <w:rsid w:val="00C70EDD"/>
    <w:rsid w:val="00C75FD5"/>
    <w:rsid w:val="00C76C5D"/>
    <w:rsid w:val="00C839A0"/>
    <w:rsid w:val="00C85068"/>
    <w:rsid w:val="00C8630B"/>
    <w:rsid w:val="00CA4067"/>
    <w:rsid w:val="00CA75F1"/>
    <w:rsid w:val="00CB152E"/>
    <w:rsid w:val="00CB75B7"/>
    <w:rsid w:val="00CC0D00"/>
    <w:rsid w:val="00CC33D5"/>
    <w:rsid w:val="00CD2D4C"/>
    <w:rsid w:val="00CD485E"/>
    <w:rsid w:val="00CD6F09"/>
    <w:rsid w:val="00CF0535"/>
    <w:rsid w:val="00CF3796"/>
    <w:rsid w:val="00CF3928"/>
    <w:rsid w:val="00CF5B27"/>
    <w:rsid w:val="00CF610C"/>
    <w:rsid w:val="00D04443"/>
    <w:rsid w:val="00D123DA"/>
    <w:rsid w:val="00D124EF"/>
    <w:rsid w:val="00D16946"/>
    <w:rsid w:val="00D243CD"/>
    <w:rsid w:val="00D314B8"/>
    <w:rsid w:val="00D364DD"/>
    <w:rsid w:val="00D36747"/>
    <w:rsid w:val="00D41D61"/>
    <w:rsid w:val="00D47385"/>
    <w:rsid w:val="00D506AD"/>
    <w:rsid w:val="00D63090"/>
    <w:rsid w:val="00D669BB"/>
    <w:rsid w:val="00D73DBD"/>
    <w:rsid w:val="00D82DCE"/>
    <w:rsid w:val="00D852D1"/>
    <w:rsid w:val="00D85EE8"/>
    <w:rsid w:val="00D95DF3"/>
    <w:rsid w:val="00DA50F7"/>
    <w:rsid w:val="00DC01C1"/>
    <w:rsid w:val="00DC2CCB"/>
    <w:rsid w:val="00DC4F15"/>
    <w:rsid w:val="00DC61FB"/>
    <w:rsid w:val="00DD3977"/>
    <w:rsid w:val="00DD544C"/>
    <w:rsid w:val="00DD78C4"/>
    <w:rsid w:val="00DE5CAE"/>
    <w:rsid w:val="00DF056B"/>
    <w:rsid w:val="00DF0AB7"/>
    <w:rsid w:val="00E00E1D"/>
    <w:rsid w:val="00E0198C"/>
    <w:rsid w:val="00E2489C"/>
    <w:rsid w:val="00E40B92"/>
    <w:rsid w:val="00E53451"/>
    <w:rsid w:val="00E73673"/>
    <w:rsid w:val="00E778AA"/>
    <w:rsid w:val="00E814B8"/>
    <w:rsid w:val="00E8506D"/>
    <w:rsid w:val="00E94575"/>
    <w:rsid w:val="00E97072"/>
    <w:rsid w:val="00E976E0"/>
    <w:rsid w:val="00EA1823"/>
    <w:rsid w:val="00EA18FF"/>
    <w:rsid w:val="00EA709F"/>
    <w:rsid w:val="00EB4066"/>
    <w:rsid w:val="00ED2579"/>
    <w:rsid w:val="00ED2D45"/>
    <w:rsid w:val="00ED3D01"/>
    <w:rsid w:val="00ED79E6"/>
    <w:rsid w:val="00EE4B4C"/>
    <w:rsid w:val="00EF3377"/>
    <w:rsid w:val="00F04248"/>
    <w:rsid w:val="00F054AB"/>
    <w:rsid w:val="00F16BA6"/>
    <w:rsid w:val="00F22127"/>
    <w:rsid w:val="00F26BB9"/>
    <w:rsid w:val="00F41CFA"/>
    <w:rsid w:val="00F4255A"/>
    <w:rsid w:val="00F43AF1"/>
    <w:rsid w:val="00F50011"/>
    <w:rsid w:val="00F50374"/>
    <w:rsid w:val="00F536D4"/>
    <w:rsid w:val="00F54F8D"/>
    <w:rsid w:val="00F564E7"/>
    <w:rsid w:val="00F573B1"/>
    <w:rsid w:val="00F57BF0"/>
    <w:rsid w:val="00F63AAB"/>
    <w:rsid w:val="00F6636C"/>
    <w:rsid w:val="00F66CB0"/>
    <w:rsid w:val="00F675E1"/>
    <w:rsid w:val="00F67BFD"/>
    <w:rsid w:val="00F71D01"/>
    <w:rsid w:val="00F75247"/>
    <w:rsid w:val="00F82962"/>
    <w:rsid w:val="00F86D31"/>
    <w:rsid w:val="00F90A45"/>
    <w:rsid w:val="00F9594F"/>
    <w:rsid w:val="00F97153"/>
    <w:rsid w:val="00FA662B"/>
    <w:rsid w:val="00FB05A5"/>
    <w:rsid w:val="00FB4899"/>
    <w:rsid w:val="00FC1C71"/>
    <w:rsid w:val="00FC61EB"/>
    <w:rsid w:val="00FC6962"/>
    <w:rsid w:val="00FD7D8E"/>
    <w:rsid w:val="00FE5A37"/>
    <w:rsid w:val="00FF0E55"/>
    <w:rsid w:val="00FF11F2"/>
    <w:rsid w:val="00FF4E8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B86"/>
  <w15:chartTrackingRefBased/>
  <w15:docId w15:val="{713ACD79-476A-4215-9FAB-67A8F42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80"/>
    <w:rPr>
      <w:i/>
      <w:iCs/>
      <w:color w:val="404040" w:themeColor="text1" w:themeTint="BF"/>
    </w:rPr>
  </w:style>
  <w:style w:type="paragraph" w:styleId="ListParagraph">
    <w:name w:val="List Paragraph"/>
    <w:aliases w:val="List Paragraph211,Len"/>
    <w:basedOn w:val="Normal"/>
    <w:link w:val="ListParagraphChar"/>
    <w:uiPriority w:val="34"/>
    <w:qFormat/>
    <w:rsid w:val="005E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340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31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07D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uiPriority w:val="34"/>
    <w:qFormat/>
    <w:rsid w:val="00207DE3"/>
    <w:pPr>
      <w:widowControl w:val="0"/>
      <w:suppressAutoHyphens/>
      <w:spacing w:after="0" w:line="100" w:lineRule="atLeast"/>
      <w:ind w:left="720"/>
    </w:pPr>
    <w:rPr>
      <w:rFonts w:ascii="Verdana" w:eastAsia="Verdana" w:hAnsi="Verdana" w:cs="Verdana"/>
      <w:color w:val="000000"/>
      <w:lang w:eastAsia="hi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06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E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211 Char,Len Char"/>
    <w:link w:val="ListParagraph"/>
    <w:uiPriority w:val="34"/>
    <w:qFormat/>
    <w:rsid w:val="00073F2A"/>
  </w:style>
  <w:style w:type="paragraph" w:styleId="Header">
    <w:name w:val="header"/>
    <w:basedOn w:val="Normal"/>
    <w:link w:val="Head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6D8"/>
  </w:style>
  <w:style w:type="paragraph" w:styleId="Footer">
    <w:name w:val="footer"/>
    <w:basedOn w:val="Normal"/>
    <w:link w:val="Foot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6D8"/>
  </w:style>
  <w:style w:type="paragraph" w:customStyle="1" w:styleId="SLONormal">
    <w:name w:val="SLO Normal"/>
    <w:qFormat/>
    <w:rsid w:val="008A04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8A04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8A04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04F9"/>
    <w:rPr>
      <w:vertAlign w:val="superscript"/>
    </w:rPr>
  </w:style>
  <w:style w:type="character" w:customStyle="1" w:styleId="fontstyle01">
    <w:name w:val="fontstyle01"/>
    <w:basedOn w:val="DefaultParagraphFont"/>
    <w:rsid w:val="009002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002F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002F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BodyTextChar">
    <w:name w:val="Body Text Char"/>
    <w:aliases w:val="Char Char,Body Char,Standard paragraph Char"/>
    <w:link w:val="BodyText"/>
    <w:locked/>
    <w:rsid w:val="00CC0D00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CC0D00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CC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82FE-C234-4C19-B6C6-000147C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4086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Juozas Žvinakis</dc:creator>
  <cp:keywords/>
  <dc:description/>
  <cp:lastModifiedBy>Virginija Lapaitytė</cp:lastModifiedBy>
  <cp:revision>160</cp:revision>
  <dcterms:created xsi:type="dcterms:W3CDTF">2025-02-27T13:37:00Z</dcterms:created>
  <dcterms:modified xsi:type="dcterms:W3CDTF">2025-06-26T11:43:00Z</dcterms:modified>
</cp:coreProperties>
</file>