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C46E99" w14:textId="5E801C60" w:rsidR="007940EB" w:rsidRPr="00193C75" w:rsidRDefault="00980F2D" w:rsidP="007940EB">
      <w:pPr>
        <w:keepNext/>
        <w:keepLines/>
        <w:spacing w:before="120" w:after="160" w:line="276" w:lineRule="auto"/>
        <w:ind w:left="318" w:firstLine="697"/>
        <w:jc w:val="right"/>
        <w:rPr>
          <w:rFonts w:eastAsia="Arial"/>
          <w:i/>
          <w:sz w:val="22"/>
          <w:szCs w:val="22"/>
          <w:lang w:eastAsia="lt-LT"/>
        </w:rPr>
      </w:pPr>
      <w:bookmarkStart w:id="0" w:name="_Ref39484039"/>
      <w:bookmarkStart w:id="1" w:name="_Ref40278562"/>
      <w:bookmarkStart w:id="2" w:name="_Toc126333945"/>
      <w:r w:rsidRPr="00193C75">
        <w:rPr>
          <w:rFonts w:eastAsia="Calibri"/>
          <w:bCs/>
          <w:i/>
          <w:color w:val="0070C0"/>
          <w:sz w:val="22"/>
          <w:szCs w:val="22"/>
        </w:rPr>
        <w:t>Specialiųjų p</w:t>
      </w:r>
      <w:r w:rsidR="00AC62FB" w:rsidRPr="00193C75">
        <w:rPr>
          <w:rFonts w:eastAsia="Calibri"/>
          <w:bCs/>
          <w:i/>
          <w:color w:val="0070C0"/>
          <w:sz w:val="22"/>
          <w:szCs w:val="22"/>
        </w:rPr>
        <w:t>irkimo sąlygų 1 priedas „Tiekėjų pašalinimo pagrindai“</w:t>
      </w:r>
      <w:bookmarkEnd w:id="0"/>
      <w:bookmarkEnd w:id="1"/>
      <w:bookmarkEnd w:id="2"/>
    </w:p>
    <w:p w14:paraId="1360EA42" w14:textId="77777777" w:rsidR="007940EB" w:rsidRPr="007940EB" w:rsidRDefault="007940EB" w:rsidP="007940EB">
      <w:pPr>
        <w:keepNext/>
        <w:keepLines/>
        <w:spacing w:before="120" w:after="160" w:line="276" w:lineRule="auto"/>
        <w:ind w:left="318" w:firstLine="697"/>
        <w:jc w:val="right"/>
        <w:rPr>
          <w:rFonts w:eastAsia="Arial"/>
          <w:sz w:val="21"/>
          <w:szCs w:val="21"/>
          <w:lang w:eastAsia="lt-LT"/>
        </w:rPr>
      </w:pPr>
    </w:p>
    <w:p w14:paraId="22D3EB6E" w14:textId="77777777" w:rsidR="007940EB" w:rsidRPr="007940EB" w:rsidRDefault="007940EB" w:rsidP="007940EB">
      <w:pPr>
        <w:spacing w:after="240" w:line="276" w:lineRule="auto"/>
        <w:ind w:firstLine="697"/>
        <w:jc w:val="center"/>
        <w:rPr>
          <w:rFonts w:eastAsia="Arial"/>
          <w:smallCaps/>
          <w:szCs w:val="24"/>
          <w:lang w:eastAsia="lt-LT"/>
        </w:rPr>
      </w:pPr>
      <w:r w:rsidRPr="007940EB">
        <w:rPr>
          <w:rFonts w:eastAsia="Arial"/>
          <w:smallCaps/>
          <w:szCs w:val="24"/>
          <w:lang w:eastAsia="lt-LT"/>
        </w:rPr>
        <w:t>TIEKĖJŲ PAŠALINIMO PAGRINDAI</w:t>
      </w:r>
    </w:p>
    <w:p w14:paraId="36FB9A93" w14:textId="77777777" w:rsidR="007940EB" w:rsidRPr="001D003B" w:rsidRDefault="007940EB" w:rsidP="007940EB">
      <w:pPr>
        <w:spacing w:line="300" w:lineRule="auto"/>
        <w:ind w:firstLine="720"/>
        <w:rPr>
          <w:rFonts w:eastAsia="Arial"/>
          <w:iCs/>
          <w:sz w:val="22"/>
          <w:szCs w:val="22"/>
          <w:lang w:eastAsia="lt-LT"/>
        </w:rPr>
      </w:pPr>
      <w:r w:rsidRPr="001D003B">
        <w:rPr>
          <w:rFonts w:eastAsia="Arial"/>
          <w:iCs/>
          <w:sz w:val="22"/>
          <w:szCs w:val="22"/>
          <w:lang w:eastAsia="lt-LT"/>
        </w:rPr>
        <w:t xml:space="preserve">Perkančioji organizacija atmeta tiekėjo pasiūlymą, jeigu: </w:t>
      </w:r>
    </w:p>
    <w:p w14:paraId="6D65DB68" w14:textId="77777777" w:rsidR="007940EB" w:rsidRPr="001D003B" w:rsidRDefault="007940EB" w:rsidP="007940EB">
      <w:pPr>
        <w:ind w:firstLine="720"/>
        <w:rPr>
          <w:rFonts w:eastAsia="Yu Mincho"/>
          <w:b/>
          <w:bCs/>
          <w:iCs/>
          <w:sz w:val="22"/>
          <w:szCs w:val="22"/>
          <w:lang w:eastAsia="lt-LT"/>
        </w:rPr>
      </w:pPr>
      <w:r w:rsidRPr="001D003B">
        <w:rPr>
          <w:rFonts w:eastAsia="Arial"/>
          <w:iCs/>
          <w:sz w:val="22"/>
          <w:szCs w:val="22"/>
          <w:lang w:eastAsia="lt-LT"/>
        </w:rPr>
        <w:t xml:space="preserve">1. </w:t>
      </w:r>
      <w:r w:rsidRPr="001D003B">
        <w:rPr>
          <w:rFonts w:eastAsiaTheme="minorEastAsia"/>
          <w:iCs/>
          <w:sz w:val="22"/>
          <w:szCs w:val="22"/>
          <w:lang w:eastAsia="lt-LT"/>
        </w:rPr>
        <w:t xml:space="preserve">Tiekėjas su kitais tiekėjais yra sudaręs susitarimų, kuriais siekiama iškreipti konkurenciją atliekamame pirkime, ir Perkančioji organizacija dėl to turi įtikinamų duomenų </w:t>
      </w:r>
      <w:r w:rsidRPr="001D003B">
        <w:rPr>
          <w:rFonts w:eastAsiaTheme="minorEastAsia"/>
          <w:b/>
          <w:iCs/>
          <w:sz w:val="22"/>
          <w:szCs w:val="22"/>
          <w:lang w:eastAsia="lt-LT"/>
        </w:rPr>
        <w:t>(</w:t>
      </w:r>
      <w:r w:rsidRPr="001D003B">
        <w:rPr>
          <w:rFonts w:eastAsia="Yu Mincho"/>
          <w:b/>
          <w:iCs/>
          <w:sz w:val="22"/>
          <w:szCs w:val="22"/>
          <w:lang w:eastAsia="lt-LT"/>
        </w:rPr>
        <w:t>VPĮ 46 straipsnio 4 dalies 1 punktas</w:t>
      </w:r>
      <w:r w:rsidRPr="001D003B">
        <w:rPr>
          <w:rFonts w:eastAsia="Arial"/>
          <w:iCs/>
          <w:sz w:val="22"/>
          <w:szCs w:val="22"/>
          <w:lang w:eastAsia="lt-LT"/>
        </w:rPr>
        <w:t>).</w:t>
      </w:r>
    </w:p>
    <w:p w14:paraId="779F1518" w14:textId="56DC8C84" w:rsidR="007940EB" w:rsidRPr="001D003B" w:rsidRDefault="007940EB" w:rsidP="007940EB">
      <w:pPr>
        <w:ind w:firstLine="720"/>
        <w:rPr>
          <w:rFonts w:eastAsiaTheme="minorEastAsia"/>
          <w:b/>
          <w:iCs/>
          <w:sz w:val="22"/>
          <w:szCs w:val="22"/>
          <w:lang w:eastAsia="lt-LT"/>
        </w:rPr>
      </w:pPr>
      <w:r w:rsidRPr="001D003B">
        <w:rPr>
          <w:rFonts w:eastAsia="Arial"/>
          <w:iCs/>
          <w:sz w:val="22"/>
          <w:szCs w:val="22"/>
          <w:lang w:eastAsia="lt-LT"/>
        </w:rPr>
        <w:t xml:space="preserve">2. </w:t>
      </w:r>
      <w:r w:rsidRPr="001D003B">
        <w:rPr>
          <w:rFonts w:eastAsiaTheme="minorEastAsia"/>
          <w:iCs/>
          <w:sz w:val="22"/>
          <w:szCs w:val="22"/>
          <w:lang w:eastAsia="lt-LT"/>
        </w:rPr>
        <w:t xml:space="preserve">Tiekėjas pirkimo metu pateko į interesų konflikto situaciją, kaip apibrėžta VPĮ 21 straipsnyje, ir atitinkamos padėties negalima ištaisyti. Laikoma, kad atitinkamos padėties dėl interesų konflikto negalima ištaisyti, jeigu į interesų konfliktą patekę asmenys nulėmė viešojo pirkimo komisijos ar </w:t>
      </w:r>
      <w:r w:rsidR="00380F7D" w:rsidRPr="001D003B">
        <w:rPr>
          <w:rFonts w:eastAsiaTheme="minorEastAsia"/>
          <w:iCs/>
          <w:sz w:val="22"/>
          <w:szCs w:val="22"/>
          <w:lang w:eastAsia="lt-LT"/>
        </w:rPr>
        <w:t>P</w:t>
      </w:r>
      <w:r w:rsidRPr="001D003B">
        <w:rPr>
          <w:rFonts w:eastAsiaTheme="minorEastAsia"/>
          <w:iCs/>
          <w:sz w:val="22"/>
          <w:szCs w:val="22"/>
          <w:lang w:eastAsia="lt-LT"/>
        </w:rPr>
        <w:t xml:space="preserve">erkančiosios organizacijos sprendimus ir šių sprendimų pakeitimas prieštarautų VPĮ nuostatoms </w:t>
      </w:r>
      <w:r w:rsidRPr="001D003B">
        <w:rPr>
          <w:rFonts w:eastAsiaTheme="minorEastAsia"/>
          <w:b/>
          <w:iCs/>
          <w:sz w:val="22"/>
          <w:szCs w:val="22"/>
          <w:lang w:eastAsia="lt-LT"/>
        </w:rPr>
        <w:t>(</w:t>
      </w:r>
      <w:r w:rsidRPr="001D003B">
        <w:rPr>
          <w:rFonts w:eastAsia="Yu Mincho"/>
          <w:b/>
          <w:iCs/>
          <w:sz w:val="22"/>
          <w:szCs w:val="22"/>
          <w:lang w:eastAsia="lt-LT"/>
        </w:rPr>
        <w:t>VPĮ 46 straipsnio 4 dalies 2 punktas)</w:t>
      </w:r>
      <w:r w:rsidRPr="001D003B">
        <w:rPr>
          <w:rFonts w:eastAsiaTheme="minorEastAsia"/>
          <w:iCs/>
          <w:sz w:val="22"/>
          <w:szCs w:val="22"/>
          <w:lang w:eastAsia="lt-LT"/>
        </w:rPr>
        <w:t>.</w:t>
      </w:r>
    </w:p>
    <w:p w14:paraId="2CF944B6" w14:textId="77777777" w:rsidR="007940EB" w:rsidRPr="00C67491" w:rsidRDefault="007940EB" w:rsidP="007940EB">
      <w:pPr>
        <w:ind w:firstLine="720"/>
        <w:rPr>
          <w:rFonts w:eastAsia="Yu Mincho"/>
          <w:b/>
          <w:bCs/>
          <w:iCs/>
          <w:sz w:val="22"/>
          <w:szCs w:val="22"/>
          <w:lang w:eastAsia="lt-LT"/>
        </w:rPr>
      </w:pPr>
      <w:r w:rsidRPr="00C67491">
        <w:rPr>
          <w:rFonts w:eastAsia="Arial"/>
          <w:iCs/>
          <w:sz w:val="22"/>
          <w:szCs w:val="22"/>
          <w:lang w:eastAsia="lt-LT"/>
        </w:rPr>
        <w:t xml:space="preserve">3. </w:t>
      </w:r>
      <w:r w:rsidRPr="00C67491">
        <w:rPr>
          <w:rFonts w:eastAsiaTheme="minorEastAsia"/>
          <w:iCs/>
          <w:sz w:val="22"/>
          <w:szCs w:val="22"/>
          <w:lang w:eastAsia="lt-LT"/>
        </w:rPr>
        <w:t xml:space="preserve">Pažeista konkurencija, kaip nustatyta VPĮ 27 straipsnio 3 ir 4 dalyse, ir atitinkamos padėties negalima ištaisyti </w:t>
      </w:r>
      <w:r w:rsidRPr="00C67491">
        <w:rPr>
          <w:rFonts w:eastAsiaTheme="minorEastAsia"/>
          <w:b/>
          <w:iCs/>
          <w:sz w:val="22"/>
          <w:szCs w:val="22"/>
          <w:lang w:eastAsia="lt-LT"/>
        </w:rPr>
        <w:t>(</w:t>
      </w:r>
      <w:r w:rsidRPr="00C67491">
        <w:rPr>
          <w:rFonts w:eastAsia="Yu Mincho"/>
          <w:b/>
          <w:iCs/>
          <w:sz w:val="22"/>
          <w:szCs w:val="22"/>
          <w:lang w:eastAsia="lt-LT"/>
        </w:rPr>
        <w:t>VPĮ 46 straipsnio 4 dalies 3 punktas).</w:t>
      </w:r>
    </w:p>
    <w:p w14:paraId="71CDD1DB" w14:textId="4B90C277" w:rsidR="007940EB" w:rsidRPr="007940EB" w:rsidRDefault="007940EB" w:rsidP="007940EB">
      <w:pPr>
        <w:ind w:firstLine="720"/>
        <w:rPr>
          <w:rFonts w:eastAsiaTheme="minorEastAsia"/>
          <w:sz w:val="22"/>
          <w:szCs w:val="22"/>
          <w:lang w:eastAsia="lt-LT"/>
        </w:rPr>
      </w:pPr>
      <w:r w:rsidRPr="00C67491">
        <w:rPr>
          <w:rFonts w:eastAsia="Arial"/>
          <w:iCs/>
          <w:sz w:val="22"/>
          <w:szCs w:val="22"/>
          <w:lang w:eastAsia="lt-LT"/>
        </w:rPr>
        <w:t xml:space="preserve">4. </w:t>
      </w:r>
      <w:r w:rsidRPr="00C67491">
        <w:rPr>
          <w:rFonts w:eastAsiaTheme="minorEastAsia"/>
          <w:iCs/>
          <w:sz w:val="22"/>
          <w:szCs w:val="22"/>
          <w:lang w:eastAsia="lt-LT"/>
        </w:rPr>
        <w:t>Tiekėjas</w:t>
      </w:r>
      <w:r w:rsidRPr="007940EB">
        <w:rPr>
          <w:rFonts w:eastAsiaTheme="minorEastAsia"/>
          <w:sz w:val="22"/>
          <w:szCs w:val="22"/>
          <w:lang w:eastAsia="lt-LT"/>
        </w:rPr>
        <w:t xml:space="preserve"> pirkimo procedūrų metu nuslėpė informaciją ar pateikė melagingą informaciją apie atitiktį VPĮ 46 ir 47 straipsniuose nustatytiems reikalavimams, ir Perkančioji organizacija gali tai įrodyti bet kokiomis teisėtomis priemonėmis, arba </w:t>
      </w:r>
      <w:r w:rsidR="00380F7D">
        <w:rPr>
          <w:rFonts w:eastAsiaTheme="minorEastAsia"/>
          <w:sz w:val="22"/>
          <w:szCs w:val="22"/>
          <w:lang w:eastAsia="lt-LT"/>
        </w:rPr>
        <w:t>t</w:t>
      </w:r>
      <w:r w:rsidRPr="007940EB">
        <w:rPr>
          <w:rFonts w:eastAsiaTheme="minorEastAsia"/>
          <w:sz w:val="22"/>
          <w:szCs w:val="22"/>
          <w:lang w:eastAsia="lt-LT"/>
        </w:rPr>
        <w:t xml:space="preserve">iekėjas dėl pateiktos melagingos informacijos negali pateikti patvirtinančių dokumentų, reikalaujamų pagal VPĮ 50 straipsnį. </w:t>
      </w:r>
    </w:p>
    <w:p w14:paraId="7FF8B34B" w14:textId="7CB32600" w:rsidR="007940EB" w:rsidRDefault="007940EB" w:rsidP="007940EB">
      <w:pPr>
        <w:ind w:firstLine="720"/>
        <w:rPr>
          <w:rFonts w:eastAsia="Yu Mincho"/>
          <w:b/>
          <w:sz w:val="22"/>
          <w:szCs w:val="22"/>
          <w:lang w:eastAsia="lt-LT"/>
        </w:rPr>
      </w:pPr>
      <w:r w:rsidRPr="007940EB">
        <w:rPr>
          <w:rFonts w:eastAsia="Arial"/>
          <w:sz w:val="22"/>
          <w:szCs w:val="22"/>
          <w:lang w:eastAsia="lt-LT"/>
        </w:rPr>
        <w:t>5.</w:t>
      </w:r>
      <w:r w:rsidRPr="007940EB">
        <w:rPr>
          <w:rFonts w:eastAsiaTheme="minorEastAsia"/>
          <w:iCs/>
          <w:sz w:val="22"/>
          <w:szCs w:val="22"/>
          <w:lang w:eastAsia="lt-LT"/>
        </w:rPr>
        <w:t xml:space="preserve"> Tiekėjas pirkimo metu ėmėsi neteisėtų veiksmų, siekdamas daryti įtaką </w:t>
      </w:r>
      <w:r w:rsidR="00380F7D">
        <w:rPr>
          <w:rFonts w:eastAsiaTheme="minorEastAsia"/>
          <w:iCs/>
          <w:sz w:val="22"/>
          <w:szCs w:val="22"/>
          <w:lang w:eastAsia="lt-LT"/>
        </w:rPr>
        <w:t>P</w:t>
      </w:r>
      <w:r w:rsidRPr="007940EB">
        <w:rPr>
          <w:rFonts w:eastAsiaTheme="minorEastAsia"/>
          <w:iCs/>
          <w:sz w:val="22"/>
          <w:szCs w:val="22"/>
          <w:lang w:eastAsia="lt-LT"/>
        </w:rPr>
        <w:t xml:space="preserve">erkančiosios organizacijos sprendimams, gauti konfidencialios informacijos, kuri suteiktų jam neteisėtą pranašumą pirkimo procedūroje, ar teikė klaidinančią informaciją, kuri gali daryti esminę įtaką </w:t>
      </w:r>
      <w:r w:rsidR="00380F7D">
        <w:rPr>
          <w:rFonts w:eastAsiaTheme="minorEastAsia"/>
          <w:iCs/>
          <w:sz w:val="22"/>
          <w:szCs w:val="22"/>
          <w:lang w:eastAsia="lt-LT"/>
        </w:rPr>
        <w:t>P</w:t>
      </w:r>
      <w:r w:rsidRPr="007940EB">
        <w:rPr>
          <w:rFonts w:eastAsiaTheme="minorEastAsia"/>
          <w:iCs/>
          <w:sz w:val="22"/>
          <w:szCs w:val="22"/>
          <w:lang w:eastAsia="lt-LT"/>
        </w:rPr>
        <w:t xml:space="preserve">erkančiosios organizacijos sprendimams dėl tiekėjų pašalinimo, jų kvalifikacijos vertinimo, laimėtojo nustatymo, ir Perkančioji organizacija gali tai įrodyti bet kokiomis teisėtomis priemonėmis </w:t>
      </w:r>
      <w:r w:rsidRPr="007940EB">
        <w:rPr>
          <w:rFonts w:eastAsiaTheme="minorEastAsia"/>
          <w:sz w:val="22"/>
          <w:szCs w:val="22"/>
          <w:lang w:eastAsia="lt-LT"/>
        </w:rPr>
        <w:t>(</w:t>
      </w:r>
      <w:r w:rsidRPr="007940EB">
        <w:rPr>
          <w:rFonts w:eastAsia="Yu Mincho"/>
          <w:b/>
          <w:sz w:val="22"/>
          <w:szCs w:val="22"/>
          <w:lang w:eastAsia="lt-LT"/>
        </w:rPr>
        <w:t>VPĮ 46 straipsnio 4 dalies 5 punktas).</w:t>
      </w:r>
    </w:p>
    <w:p w14:paraId="671D21AC" w14:textId="4390220F" w:rsidR="00E93E28" w:rsidRPr="00E93E28" w:rsidRDefault="00E93E28" w:rsidP="00E93E28">
      <w:pPr>
        <w:widowControl w:val="0"/>
        <w:tabs>
          <w:tab w:val="left" w:pos="0"/>
          <w:tab w:val="left" w:pos="851"/>
        </w:tabs>
        <w:ind w:firstLine="851"/>
        <w:rPr>
          <w:szCs w:val="24"/>
        </w:rPr>
      </w:pPr>
      <w:r w:rsidRPr="00A91023">
        <w:rPr>
          <w:rFonts w:eastAsia="Yu Mincho"/>
          <w:bCs/>
          <w:sz w:val="22"/>
          <w:szCs w:val="22"/>
          <w:lang w:eastAsia="lt-LT"/>
        </w:rPr>
        <w:t>6.</w:t>
      </w:r>
      <w:r>
        <w:rPr>
          <w:rFonts w:eastAsia="Yu Mincho"/>
          <w:b/>
          <w:sz w:val="22"/>
          <w:szCs w:val="22"/>
          <w:lang w:eastAsia="lt-LT"/>
        </w:rPr>
        <w:t xml:space="preserve"> </w:t>
      </w:r>
      <w:r>
        <w:rPr>
          <w:szCs w:val="24"/>
        </w:rPr>
        <w:t>T</w:t>
      </w:r>
      <w:r w:rsidRPr="00E93E28">
        <w:rPr>
          <w:szCs w:val="24"/>
        </w:rPr>
        <w:t>iekėjas yra neatlikęs jam paskirtos baudžiamojo poveikio priemonės – uždraudimo juridiniam asmeniui dalyvauti viešuosiuose pirkimuose</w:t>
      </w:r>
      <w:r>
        <w:rPr>
          <w:szCs w:val="24"/>
        </w:rPr>
        <w:t xml:space="preserve"> (</w:t>
      </w:r>
      <w:r w:rsidRPr="00C14B32">
        <w:rPr>
          <w:b/>
          <w:bCs/>
          <w:szCs w:val="24"/>
        </w:rPr>
        <w:t>VPĮ 46 straipsnio 2</w:t>
      </w:r>
      <w:r w:rsidRPr="00C14B32">
        <w:rPr>
          <w:b/>
          <w:bCs/>
          <w:szCs w:val="24"/>
          <w:vertAlign w:val="superscript"/>
        </w:rPr>
        <w:t xml:space="preserve">1 </w:t>
      </w:r>
      <w:r w:rsidRPr="00C14B32">
        <w:rPr>
          <w:b/>
          <w:bCs/>
          <w:szCs w:val="24"/>
        </w:rPr>
        <w:t>dalis</w:t>
      </w:r>
      <w:r>
        <w:rPr>
          <w:szCs w:val="24"/>
        </w:rPr>
        <w:t>)</w:t>
      </w:r>
      <w:r w:rsidRPr="00E93E28">
        <w:rPr>
          <w:szCs w:val="24"/>
        </w:rPr>
        <w:t>.</w:t>
      </w:r>
    </w:p>
    <w:p w14:paraId="5219B8F2" w14:textId="63A1C0EA" w:rsidR="00E93E28" w:rsidRPr="007940EB" w:rsidRDefault="00E93E28" w:rsidP="007940EB">
      <w:pPr>
        <w:ind w:firstLine="720"/>
        <w:rPr>
          <w:rFonts w:eastAsia="Yu Mincho"/>
          <w:b/>
          <w:bCs/>
          <w:iCs/>
          <w:sz w:val="22"/>
          <w:szCs w:val="22"/>
          <w:lang w:eastAsia="lt-LT"/>
        </w:rPr>
      </w:pPr>
    </w:p>
    <w:p w14:paraId="03034474" w14:textId="77777777" w:rsidR="007940EB" w:rsidRPr="007940EB" w:rsidRDefault="007940EB" w:rsidP="007940EB">
      <w:pPr>
        <w:spacing w:line="300" w:lineRule="auto"/>
        <w:ind w:firstLine="720"/>
        <w:rPr>
          <w:rFonts w:eastAsia="Arial"/>
          <w:i/>
          <w:color w:val="7030A0"/>
          <w:sz w:val="22"/>
          <w:szCs w:val="22"/>
          <w:lang w:eastAsia="lt-LT"/>
        </w:rPr>
      </w:pPr>
    </w:p>
    <w:p w14:paraId="2F65C187" w14:textId="77777777" w:rsidR="007940EB" w:rsidRPr="007940EB" w:rsidRDefault="007940EB" w:rsidP="007940EB">
      <w:pPr>
        <w:spacing w:line="300" w:lineRule="auto"/>
        <w:ind w:firstLine="720"/>
        <w:rPr>
          <w:rFonts w:eastAsia="Arial"/>
          <w:i/>
          <w:sz w:val="22"/>
          <w:szCs w:val="22"/>
          <w:lang w:eastAsia="lt-LT"/>
        </w:rPr>
      </w:pPr>
    </w:p>
    <w:p w14:paraId="6DBE120A" w14:textId="783DC8F4" w:rsidR="007940EB" w:rsidRPr="007940EB" w:rsidRDefault="007940EB" w:rsidP="007940EB">
      <w:pPr>
        <w:spacing w:before="60" w:after="60" w:line="256" w:lineRule="auto"/>
        <w:ind w:firstLine="697"/>
        <w:rPr>
          <w:rFonts w:eastAsiaTheme="minorHAnsi"/>
          <w:i/>
          <w:iCs/>
          <w:sz w:val="22"/>
          <w:szCs w:val="22"/>
          <w:lang w:eastAsia="lt-LT"/>
        </w:rPr>
      </w:pPr>
      <w:r w:rsidRPr="007940EB">
        <w:rPr>
          <w:rFonts w:eastAsiaTheme="minorHAnsi"/>
          <w:i/>
          <w:iCs/>
          <w:sz w:val="22"/>
          <w:szCs w:val="22"/>
          <w:lang w:eastAsia="lt-LT"/>
        </w:rPr>
        <w:t>*Pastaba: Tiekėjas teikdamas pasiūlymą neturi pateikti EBVPD.</w:t>
      </w:r>
    </w:p>
    <w:p w14:paraId="2FC6EABE" w14:textId="77777777" w:rsidR="007940EB" w:rsidRPr="007940EB" w:rsidRDefault="007940EB" w:rsidP="007940EB">
      <w:pPr>
        <w:spacing w:line="300" w:lineRule="auto"/>
        <w:ind w:firstLine="697"/>
        <w:jc w:val="center"/>
        <w:rPr>
          <w:rFonts w:eastAsiaTheme="minorEastAsia"/>
          <w:sz w:val="22"/>
          <w:szCs w:val="22"/>
          <w:lang w:eastAsia="lt-LT"/>
        </w:rPr>
      </w:pPr>
      <w:r w:rsidRPr="007940EB">
        <w:rPr>
          <w:rFonts w:eastAsiaTheme="minorEastAsia"/>
          <w:sz w:val="22"/>
          <w:szCs w:val="22"/>
          <w:lang w:eastAsia="lt-LT"/>
        </w:rPr>
        <w:t>_________</w:t>
      </w:r>
    </w:p>
    <w:p w14:paraId="73CEB40F" w14:textId="77777777" w:rsidR="00F30B1C" w:rsidRPr="007940EB" w:rsidRDefault="00F30B1C" w:rsidP="007940EB"/>
    <w:sectPr w:rsidR="00F30B1C" w:rsidRPr="007940EB" w:rsidSect="00E01A8E">
      <w:headerReference w:type="default" r:id="rId7"/>
      <w:type w:val="continuous"/>
      <w:pgSz w:w="11906" w:h="16838" w:code="9"/>
      <w:pgMar w:top="1134" w:right="851" w:bottom="1134" w:left="1701" w:header="567" w:footer="567" w:gutter="0"/>
      <w:pgNumType w:start="1"/>
      <w:cols w:space="1296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30F9AF" w14:textId="77777777" w:rsidR="00BC43EA" w:rsidRDefault="00BC43EA" w:rsidP="00A76593">
      <w:r>
        <w:separator/>
      </w:r>
    </w:p>
  </w:endnote>
  <w:endnote w:type="continuationSeparator" w:id="0">
    <w:p w14:paraId="080C7248" w14:textId="77777777" w:rsidR="00BC43EA" w:rsidRDefault="00BC43EA" w:rsidP="00A765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LT">
    <w:altName w:val="Times New Roman"/>
    <w:charset w:val="BA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ont181">
    <w:altName w:val="Times New Roman"/>
    <w:charset w:val="BA"/>
    <w:family w:val="auto"/>
    <w:pitch w:val="variable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imes New Roman Bold">
    <w:panose1 w:val="02020803070505020304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HelveticaLT Condensed Light">
    <w:altName w:val="Arial Narrow"/>
    <w:charset w:val="00"/>
    <w:family w:val="swiss"/>
    <w:pitch w:val="variable"/>
    <w:sig w:usb0="00000007" w:usb1="00000000" w:usb2="00000000" w:usb3="00000000" w:csb0="0000008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HELVETICA NEUE LIGHT">
    <w:altName w:val="Times New Roman"/>
    <w:charset w:val="00"/>
    <w:family w:val="auto"/>
    <w:pitch w:val="variable"/>
    <w:sig w:usb0="A00002FF" w:usb1="5000205B" w:usb2="00000002" w:usb3="00000000" w:csb0="00000007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4BC0CB" w14:textId="77777777" w:rsidR="00BC43EA" w:rsidRDefault="00BC43EA" w:rsidP="00A76593">
      <w:r>
        <w:separator/>
      </w:r>
    </w:p>
  </w:footnote>
  <w:footnote w:type="continuationSeparator" w:id="0">
    <w:p w14:paraId="43E6649C" w14:textId="77777777" w:rsidR="00BC43EA" w:rsidRDefault="00BC43EA" w:rsidP="00A7659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381901093"/>
      <w:docPartObj>
        <w:docPartGallery w:val="Page Numbers (Top of Page)"/>
        <w:docPartUnique/>
      </w:docPartObj>
    </w:sdtPr>
    <w:sdtContent>
      <w:p w14:paraId="264E02B7" w14:textId="1BDDDB34" w:rsidR="00C94D24" w:rsidRDefault="00C94D24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8168363" w14:textId="77777777" w:rsidR="00A76593" w:rsidRDefault="00A76593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Antrat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Antrat2"/>
      <w:suff w:val="nothing"/>
      <w:lvlText w:val=""/>
      <w:lvlJc w:val="left"/>
      <w:pPr>
        <w:tabs>
          <w:tab w:val="num" w:pos="0"/>
        </w:tabs>
        <w:ind w:left="576" w:hanging="576"/>
      </w:pPr>
      <w:rPr>
        <w:b w:val="0"/>
        <w:i w:val="0"/>
        <w:strike/>
      </w:rPr>
    </w:lvl>
    <w:lvl w:ilvl="2">
      <w:start w:val="1"/>
      <w:numFmt w:val="none"/>
      <w:pStyle w:val="Antrat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Antrat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pStyle w:val="Antrat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pStyle w:val="Antrat6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pStyle w:val="Antrat7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pStyle w:val="Antrat8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pStyle w:val="Antrat9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2"/>
      <w:numFmt w:val="decimal"/>
      <w:pStyle w:val="Antrat10"/>
      <w:lvlText w:val="%1."/>
      <w:lvlJc w:val="left"/>
      <w:pPr>
        <w:tabs>
          <w:tab w:val="num" w:pos="0"/>
        </w:tabs>
        <w:ind w:left="540" w:hanging="540"/>
      </w:pPr>
      <w:rPr>
        <w:bCs/>
        <w:smallCaps/>
      </w:rPr>
    </w:lvl>
    <w:lvl w:ilvl="1">
      <w:start w:val="3"/>
      <w:numFmt w:val="decimal"/>
      <w:lvlText w:val="%1.%2."/>
      <w:lvlJc w:val="left"/>
      <w:pPr>
        <w:tabs>
          <w:tab w:val="num" w:pos="0"/>
        </w:tabs>
        <w:ind w:left="1321" w:hanging="540"/>
      </w:pPr>
      <w:rPr>
        <w:bCs/>
        <w:smallCaps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996" w:hanging="720"/>
      </w:pPr>
      <w:rPr>
        <w:bCs/>
        <w:smallCaps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3063" w:hanging="720"/>
      </w:pPr>
      <w:rPr>
        <w:bCs/>
        <w:smallCaps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4204" w:hanging="1080"/>
      </w:pPr>
      <w:rPr>
        <w:bCs/>
        <w:smallCaps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4985" w:hanging="1080"/>
      </w:pPr>
      <w:rPr>
        <w:bCs/>
        <w:smallCaps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6126" w:hanging="1440"/>
      </w:pPr>
      <w:rPr>
        <w:bCs/>
        <w:smallCaps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6907" w:hanging="1440"/>
      </w:pPr>
      <w:rPr>
        <w:bCs/>
        <w:smallCaps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8048" w:hanging="1800"/>
      </w:pPr>
      <w:rPr>
        <w:bCs/>
        <w:smallCaps/>
      </w:rPr>
    </w:lvl>
  </w:abstractNum>
  <w:abstractNum w:abstractNumId="2" w15:restartNumberingAfterBreak="0">
    <w:nsid w:val="00000006"/>
    <w:multiLevelType w:val="singleLevel"/>
    <w:tmpl w:val="00000006"/>
    <w:name w:val="WW8Num12"/>
    <w:lvl w:ilvl="0">
      <w:start w:val="17"/>
      <w:numFmt w:val="decimal"/>
      <w:pStyle w:val="StyleHeading1TimesNewRomanBold14ptBoldAllcaps"/>
      <w:lvlText w:val="4.%1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</w:rPr>
    </w:lvl>
  </w:abstractNum>
  <w:abstractNum w:abstractNumId="3" w15:restartNumberingAfterBreak="0">
    <w:nsid w:val="029A040F"/>
    <w:multiLevelType w:val="hybridMultilevel"/>
    <w:tmpl w:val="B71C583A"/>
    <w:lvl w:ilvl="0" w:tplc="17687930">
      <w:start w:val="1"/>
      <w:numFmt w:val="decimal"/>
      <w:lvlText w:val="%1."/>
      <w:lvlJc w:val="left"/>
      <w:pPr>
        <w:ind w:left="1211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 w15:restartNumberingAfterBreak="0">
    <w:nsid w:val="107342ED"/>
    <w:multiLevelType w:val="multilevel"/>
    <w:tmpl w:val="E224FA8C"/>
    <w:lvl w:ilvl="0">
      <w:start w:val="8"/>
      <w:numFmt w:val="decimal"/>
      <w:pStyle w:val="Sraassunumeriais"/>
      <w:isLgl/>
      <w:lvlText w:val="%1."/>
      <w:lvlJc w:val="right"/>
      <w:pPr>
        <w:tabs>
          <w:tab w:val="num" w:pos="284"/>
        </w:tabs>
        <w:ind w:left="284" w:hanging="284"/>
      </w:pPr>
      <w:rPr>
        <w:rFonts w:ascii="Times New Roman" w:hAnsi="Times New Roman" w:cs="Times New Roman" w:hint="default"/>
        <w:b w:val="0"/>
        <w:i w:val="0"/>
        <w:sz w:val="24"/>
      </w:rPr>
    </w:lvl>
    <w:lvl w:ilvl="1">
      <w:start w:val="1"/>
      <w:numFmt w:val="decimal"/>
      <w:pStyle w:val="ListNumber8"/>
      <w:isLgl/>
      <w:lvlText w:val="%1.%2."/>
      <w:lvlJc w:val="center"/>
      <w:pPr>
        <w:tabs>
          <w:tab w:val="num" w:pos="644"/>
        </w:tabs>
        <w:ind w:left="567" w:hanging="283"/>
      </w:pPr>
      <w:rPr>
        <w:rFonts w:ascii="Times New Roman" w:hAnsi="Times New Roman" w:cs="Times New Roman" w:hint="default"/>
        <w:b w:val="0"/>
        <w:i w:val="0"/>
        <w:caps/>
        <w:sz w:val="24"/>
      </w:rPr>
    </w:lvl>
    <w:lvl w:ilvl="2">
      <w:start w:val="1"/>
      <w:numFmt w:val="decimal"/>
      <w:isLgl/>
      <w:lvlText w:val="%1.%2.%3."/>
      <w:lvlJc w:val="center"/>
      <w:pPr>
        <w:tabs>
          <w:tab w:val="num" w:pos="927"/>
        </w:tabs>
        <w:ind w:left="567" w:firstLine="0"/>
      </w:pPr>
      <w:rPr>
        <w:rFonts w:ascii="Times New Roman" w:hAnsi="Times New Roman" w:cs="Times New Roman" w:hint="default"/>
        <w:b w:val="0"/>
        <w:i w:val="0"/>
        <w:caps/>
        <w:sz w:val="24"/>
      </w:rPr>
    </w:lvl>
    <w:lvl w:ilvl="3">
      <w:start w:val="1"/>
      <w:numFmt w:val="decimal"/>
      <w:isLgl/>
      <w:lvlText w:val="%1.%2.%3.%4."/>
      <w:lvlJc w:val="left"/>
      <w:pPr>
        <w:tabs>
          <w:tab w:val="num" w:pos="1134"/>
        </w:tabs>
        <w:ind w:left="1134" w:hanging="1134"/>
      </w:pPr>
    </w:lvl>
    <w:lvl w:ilvl="4">
      <w:start w:val="1"/>
      <w:numFmt w:val="decimal"/>
      <w:lvlText w:val="%1.%2.%3.%4.%5."/>
      <w:lvlJc w:val="left"/>
      <w:pPr>
        <w:tabs>
          <w:tab w:val="num" w:pos="4536"/>
        </w:tabs>
        <w:ind w:left="4536" w:hanging="4536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Restart w:val="0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5" w15:restartNumberingAfterBreak="0">
    <w:nsid w:val="126A0E24"/>
    <w:multiLevelType w:val="multilevel"/>
    <w:tmpl w:val="6630D1BA"/>
    <w:lvl w:ilvl="0">
      <w:start w:val="1"/>
      <w:numFmt w:val="lowerLetter"/>
      <w:lvlText w:val="%1)"/>
      <w:lvlJc w:val="left"/>
      <w:pPr>
        <w:tabs>
          <w:tab w:val="num" w:pos="840"/>
        </w:tabs>
        <w:ind w:left="840" w:hanging="360"/>
      </w:pPr>
      <w:rPr>
        <w:rFonts w:ascii="Times New Roman" w:eastAsia="Times New Roman" w:hAnsi="Times New Roman" w:cs="Times New Roman"/>
        <w:b w:val="0"/>
        <w:i w:val="0"/>
        <w:strike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912"/>
        </w:tabs>
        <w:ind w:left="912" w:hanging="432"/>
      </w:pPr>
      <w:rPr>
        <w:rFonts w:ascii="Times New Roman" w:hAnsi="Times New Roman" w:cs="Times New Roman" w:hint="default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ascii="Times New Roman" w:hAnsi="Times New Roman"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ascii="Times New Roman" w:hAnsi="Times New Roman"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ascii="Times New Roman" w:hAnsi="Times New Roman" w:cs="Times New Roman" w:hint="default"/>
      </w:rPr>
    </w:lvl>
  </w:abstractNum>
  <w:abstractNum w:abstractNumId="6" w15:restartNumberingAfterBreak="0">
    <w:nsid w:val="12D7728E"/>
    <w:multiLevelType w:val="hybridMultilevel"/>
    <w:tmpl w:val="AF445FDA"/>
    <w:lvl w:ilvl="0" w:tplc="D9064F1E">
      <w:start w:val="1"/>
      <w:numFmt w:val="decimal"/>
      <w:lvlText w:val="%1."/>
      <w:lvlJc w:val="left"/>
      <w:pPr>
        <w:ind w:left="1668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88" w:hanging="360"/>
      </w:pPr>
    </w:lvl>
    <w:lvl w:ilvl="2" w:tplc="0427001B" w:tentative="1">
      <w:start w:val="1"/>
      <w:numFmt w:val="lowerRoman"/>
      <w:lvlText w:val="%3."/>
      <w:lvlJc w:val="right"/>
      <w:pPr>
        <w:ind w:left="3108" w:hanging="180"/>
      </w:pPr>
    </w:lvl>
    <w:lvl w:ilvl="3" w:tplc="0427000F" w:tentative="1">
      <w:start w:val="1"/>
      <w:numFmt w:val="decimal"/>
      <w:lvlText w:val="%4."/>
      <w:lvlJc w:val="left"/>
      <w:pPr>
        <w:ind w:left="3828" w:hanging="360"/>
      </w:pPr>
    </w:lvl>
    <w:lvl w:ilvl="4" w:tplc="04270019" w:tentative="1">
      <w:start w:val="1"/>
      <w:numFmt w:val="lowerLetter"/>
      <w:lvlText w:val="%5."/>
      <w:lvlJc w:val="left"/>
      <w:pPr>
        <w:ind w:left="4548" w:hanging="360"/>
      </w:pPr>
    </w:lvl>
    <w:lvl w:ilvl="5" w:tplc="0427001B" w:tentative="1">
      <w:start w:val="1"/>
      <w:numFmt w:val="lowerRoman"/>
      <w:lvlText w:val="%6."/>
      <w:lvlJc w:val="right"/>
      <w:pPr>
        <w:ind w:left="5268" w:hanging="180"/>
      </w:pPr>
    </w:lvl>
    <w:lvl w:ilvl="6" w:tplc="0427000F" w:tentative="1">
      <w:start w:val="1"/>
      <w:numFmt w:val="decimal"/>
      <w:lvlText w:val="%7."/>
      <w:lvlJc w:val="left"/>
      <w:pPr>
        <w:ind w:left="5988" w:hanging="360"/>
      </w:pPr>
    </w:lvl>
    <w:lvl w:ilvl="7" w:tplc="04270019" w:tentative="1">
      <w:start w:val="1"/>
      <w:numFmt w:val="lowerLetter"/>
      <w:lvlText w:val="%8."/>
      <w:lvlJc w:val="left"/>
      <w:pPr>
        <w:ind w:left="6708" w:hanging="360"/>
      </w:pPr>
    </w:lvl>
    <w:lvl w:ilvl="8" w:tplc="0427001B" w:tentative="1">
      <w:start w:val="1"/>
      <w:numFmt w:val="lowerRoman"/>
      <w:lvlText w:val="%9."/>
      <w:lvlJc w:val="right"/>
      <w:pPr>
        <w:ind w:left="7428" w:hanging="180"/>
      </w:pPr>
    </w:lvl>
  </w:abstractNum>
  <w:abstractNum w:abstractNumId="7" w15:restartNumberingAfterBreak="0">
    <w:nsid w:val="14DA213C"/>
    <w:multiLevelType w:val="hybridMultilevel"/>
    <w:tmpl w:val="C0A2C130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26540BA3"/>
    <w:multiLevelType w:val="hybridMultilevel"/>
    <w:tmpl w:val="53568EC8"/>
    <w:lvl w:ilvl="0" w:tplc="814A94F8">
      <w:start w:val="5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E454F17"/>
    <w:multiLevelType w:val="hybridMultilevel"/>
    <w:tmpl w:val="FC225D82"/>
    <w:lvl w:ilvl="0" w:tplc="FFFFFFFF">
      <w:start w:val="1"/>
      <w:numFmt w:val="decimal"/>
      <w:lvlText w:val="%1)"/>
      <w:lvlJc w:val="left"/>
      <w:pPr>
        <w:tabs>
          <w:tab w:val="num" w:pos="1077"/>
        </w:tabs>
        <w:ind w:left="0" w:firstLine="72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E9C612B"/>
    <w:multiLevelType w:val="hybridMultilevel"/>
    <w:tmpl w:val="7DB871C8"/>
    <w:lvl w:ilvl="0" w:tplc="FFFFFFFF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931" w:hanging="360"/>
      </w:pPr>
    </w:lvl>
    <w:lvl w:ilvl="2" w:tplc="FFFFFFFF" w:tentative="1">
      <w:start w:val="1"/>
      <w:numFmt w:val="lowerRoman"/>
      <w:lvlText w:val="%3."/>
      <w:lvlJc w:val="right"/>
      <w:pPr>
        <w:ind w:left="2651" w:hanging="180"/>
      </w:pPr>
    </w:lvl>
    <w:lvl w:ilvl="3" w:tplc="FFFFFFFF" w:tentative="1">
      <w:start w:val="1"/>
      <w:numFmt w:val="decimal"/>
      <w:lvlText w:val="%4."/>
      <w:lvlJc w:val="left"/>
      <w:pPr>
        <w:ind w:left="3371" w:hanging="360"/>
      </w:pPr>
    </w:lvl>
    <w:lvl w:ilvl="4" w:tplc="FFFFFFFF" w:tentative="1">
      <w:start w:val="1"/>
      <w:numFmt w:val="lowerLetter"/>
      <w:lvlText w:val="%5."/>
      <w:lvlJc w:val="left"/>
      <w:pPr>
        <w:ind w:left="4091" w:hanging="360"/>
      </w:pPr>
    </w:lvl>
    <w:lvl w:ilvl="5" w:tplc="FFFFFFFF" w:tentative="1">
      <w:start w:val="1"/>
      <w:numFmt w:val="lowerRoman"/>
      <w:lvlText w:val="%6."/>
      <w:lvlJc w:val="right"/>
      <w:pPr>
        <w:ind w:left="4811" w:hanging="180"/>
      </w:pPr>
    </w:lvl>
    <w:lvl w:ilvl="6" w:tplc="FFFFFFFF" w:tentative="1">
      <w:start w:val="1"/>
      <w:numFmt w:val="decimal"/>
      <w:lvlText w:val="%7."/>
      <w:lvlJc w:val="left"/>
      <w:pPr>
        <w:ind w:left="5531" w:hanging="360"/>
      </w:pPr>
    </w:lvl>
    <w:lvl w:ilvl="7" w:tplc="FFFFFFFF" w:tentative="1">
      <w:start w:val="1"/>
      <w:numFmt w:val="lowerLetter"/>
      <w:lvlText w:val="%8."/>
      <w:lvlJc w:val="left"/>
      <w:pPr>
        <w:ind w:left="6251" w:hanging="360"/>
      </w:pPr>
    </w:lvl>
    <w:lvl w:ilvl="8" w:tplc="FFFFFFFF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1" w15:restartNumberingAfterBreak="0">
    <w:nsid w:val="33A61DCA"/>
    <w:multiLevelType w:val="hybridMultilevel"/>
    <w:tmpl w:val="36F6CC9C"/>
    <w:lvl w:ilvl="0" w:tplc="0409000F">
      <w:start w:val="1"/>
      <w:numFmt w:val="decimal"/>
      <w:lvlText w:val="%1."/>
      <w:lvlJc w:val="left"/>
      <w:pPr>
        <w:ind w:left="928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40362530"/>
    <w:multiLevelType w:val="hybridMultilevel"/>
    <w:tmpl w:val="1FFC4F56"/>
    <w:lvl w:ilvl="0" w:tplc="0427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506" w:hanging="360"/>
      </w:pPr>
    </w:lvl>
    <w:lvl w:ilvl="2" w:tplc="0427001B" w:tentative="1">
      <w:start w:val="1"/>
      <w:numFmt w:val="lowerRoman"/>
      <w:lvlText w:val="%3."/>
      <w:lvlJc w:val="right"/>
      <w:pPr>
        <w:ind w:left="2226" w:hanging="180"/>
      </w:pPr>
    </w:lvl>
    <w:lvl w:ilvl="3" w:tplc="0427000F" w:tentative="1">
      <w:start w:val="1"/>
      <w:numFmt w:val="decimal"/>
      <w:lvlText w:val="%4."/>
      <w:lvlJc w:val="left"/>
      <w:pPr>
        <w:ind w:left="2946" w:hanging="360"/>
      </w:pPr>
    </w:lvl>
    <w:lvl w:ilvl="4" w:tplc="04270019" w:tentative="1">
      <w:start w:val="1"/>
      <w:numFmt w:val="lowerLetter"/>
      <w:lvlText w:val="%5."/>
      <w:lvlJc w:val="left"/>
      <w:pPr>
        <w:ind w:left="3666" w:hanging="360"/>
      </w:pPr>
    </w:lvl>
    <w:lvl w:ilvl="5" w:tplc="0427001B" w:tentative="1">
      <w:start w:val="1"/>
      <w:numFmt w:val="lowerRoman"/>
      <w:lvlText w:val="%6."/>
      <w:lvlJc w:val="right"/>
      <w:pPr>
        <w:ind w:left="4386" w:hanging="180"/>
      </w:pPr>
    </w:lvl>
    <w:lvl w:ilvl="6" w:tplc="0427000F" w:tentative="1">
      <w:start w:val="1"/>
      <w:numFmt w:val="decimal"/>
      <w:lvlText w:val="%7."/>
      <w:lvlJc w:val="left"/>
      <w:pPr>
        <w:ind w:left="5106" w:hanging="360"/>
      </w:pPr>
    </w:lvl>
    <w:lvl w:ilvl="7" w:tplc="04270019" w:tentative="1">
      <w:start w:val="1"/>
      <w:numFmt w:val="lowerLetter"/>
      <w:lvlText w:val="%8."/>
      <w:lvlJc w:val="left"/>
      <w:pPr>
        <w:ind w:left="5826" w:hanging="360"/>
      </w:pPr>
    </w:lvl>
    <w:lvl w:ilvl="8" w:tplc="0427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3" w15:restartNumberingAfterBreak="0">
    <w:nsid w:val="52001A5A"/>
    <w:multiLevelType w:val="hybridMultilevel"/>
    <w:tmpl w:val="0152E4AE"/>
    <w:lvl w:ilvl="0" w:tplc="04270011">
      <w:start w:val="1"/>
      <w:numFmt w:val="decimal"/>
      <w:lvlText w:val="%1)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3147FA6"/>
    <w:multiLevelType w:val="hybridMultilevel"/>
    <w:tmpl w:val="A43C358A"/>
    <w:lvl w:ilvl="0" w:tplc="DB304C26">
      <w:start w:val="1"/>
      <w:numFmt w:val="decimal"/>
      <w:lvlText w:val="2.%1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55C0128"/>
    <w:multiLevelType w:val="multilevel"/>
    <w:tmpl w:val="32D8E028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3"/>
      <w:numFmt w:val="decimal"/>
      <w:lvlText w:val="%1.%2."/>
      <w:lvlJc w:val="left"/>
      <w:pPr>
        <w:ind w:left="3599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16" w15:restartNumberingAfterBreak="0">
    <w:nsid w:val="580E5BD3"/>
    <w:multiLevelType w:val="hybridMultilevel"/>
    <w:tmpl w:val="7DB871C8"/>
    <w:lvl w:ilvl="0" w:tplc="FFFFFFFF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931" w:hanging="360"/>
      </w:pPr>
    </w:lvl>
    <w:lvl w:ilvl="2" w:tplc="FFFFFFFF" w:tentative="1">
      <w:start w:val="1"/>
      <w:numFmt w:val="lowerRoman"/>
      <w:lvlText w:val="%3."/>
      <w:lvlJc w:val="right"/>
      <w:pPr>
        <w:ind w:left="2651" w:hanging="180"/>
      </w:pPr>
    </w:lvl>
    <w:lvl w:ilvl="3" w:tplc="FFFFFFFF" w:tentative="1">
      <w:start w:val="1"/>
      <w:numFmt w:val="decimal"/>
      <w:lvlText w:val="%4."/>
      <w:lvlJc w:val="left"/>
      <w:pPr>
        <w:ind w:left="3371" w:hanging="360"/>
      </w:pPr>
    </w:lvl>
    <w:lvl w:ilvl="4" w:tplc="FFFFFFFF" w:tentative="1">
      <w:start w:val="1"/>
      <w:numFmt w:val="lowerLetter"/>
      <w:lvlText w:val="%5."/>
      <w:lvlJc w:val="left"/>
      <w:pPr>
        <w:ind w:left="4091" w:hanging="360"/>
      </w:pPr>
    </w:lvl>
    <w:lvl w:ilvl="5" w:tplc="FFFFFFFF" w:tentative="1">
      <w:start w:val="1"/>
      <w:numFmt w:val="lowerRoman"/>
      <w:lvlText w:val="%6."/>
      <w:lvlJc w:val="right"/>
      <w:pPr>
        <w:ind w:left="4811" w:hanging="180"/>
      </w:pPr>
    </w:lvl>
    <w:lvl w:ilvl="6" w:tplc="FFFFFFFF" w:tentative="1">
      <w:start w:val="1"/>
      <w:numFmt w:val="decimal"/>
      <w:lvlText w:val="%7."/>
      <w:lvlJc w:val="left"/>
      <w:pPr>
        <w:ind w:left="5531" w:hanging="360"/>
      </w:pPr>
    </w:lvl>
    <w:lvl w:ilvl="7" w:tplc="FFFFFFFF" w:tentative="1">
      <w:start w:val="1"/>
      <w:numFmt w:val="lowerLetter"/>
      <w:lvlText w:val="%8."/>
      <w:lvlJc w:val="left"/>
      <w:pPr>
        <w:ind w:left="6251" w:hanging="360"/>
      </w:pPr>
    </w:lvl>
    <w:lvl w:ilvl="8" w:tplc="FFFFFFFF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7" w15:restartNumberingAfterBreak="0">
    <w:nsid w:val="5C335E9D"/>
    <w:multiLevelType w:val="hybridMultilevel"/>
    <w:tmpl w:val="26501C2C"/>
    <w:lvl w:ilvl="0" w:tplc="E68AEE22">
      <w:start w:val="20"/>
      <w:numFmt w:val="bullet"/>
      <w:lvlText w:val="-"/>
      <w:lvlJc w:val="left"/>
      <w:pPr>
        <w:ind w:left="1211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8" w15:restartNumberingAfterBreak="0">
    <w:nsid w:val="62CD2519"/>
    <w:multiLevelType w:val="hybridMultilevel"/>
    <w:tmpl w:val="C81A3B9C"/>
    <w:lvl w:ilvl="0" w:tplc="0427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506" w:hanging="360"/>
      </w:pPr>
    </w:lvl>
    <w:lvl w:ilvl="2" w:tplc="0427001B" w:tentative="1">
      <w:start w:val="1"/>
      <w:numFmt w:val="lowerRoman"/>
      <w:lvlText w:val="%3."/>
      <w:lvlJc w:val="right"/>
      <w:pPr>
        <w:ind w:left="2226" w:hanging="180"/>
      </w:pPr>
    </w:lvl>
    <w:lvl w:ilvl="3" w:tplc="0427000F" w:tentative="1">
      <w:start w:val="1"/>
      <w:numFmt w:val="decimal"/>
      <w:lvlText w:val="%4."/>
      <w:lvlJc w:val="left"/>
      <w:pPr>
        <w:ind w:left="2946" w:hanging="360"/>
      </w:pPr>
    </w:lvl>
    <w:lvl w:ilvl="4" w:tplc="04270019" w:tentative="1">
      <w:start w:val="1"/>
      <w:numFmt w:val="lowerLetter"/>
      <w:lvlText w:val="%5."/>
      <w:lvlJc w:val="left"/>
      <w:pPr>
        <w:ind w:left="3666" w:hanging="360"/>
      </w:pPr>
    </w:lvl>
    <w:lvl w:ilvl="5" w:tplc="0427001B" w:tentative="1">
      <w:start w:val="1"/>
      <w:numFmt w:val="lowerRoman"/>
      <w:lvlText w:val="%6."/>
      <w:lvlJc w:val="right"/>
      <w:pPr>
        <w:ind w:left="4386" w:hanging="180"/>
      </w:pPr>
    </w:lvl>
    <w:lvl w:ilvl="6" w:tplc="0427000F" w:tentative="1">
      <w:start w:val="1"/>
      <w:numFmt w:val="decimal"/>
      <w:lvlText w:val="%7."/>
      <w:lvlJc w:val="left"/>
      <w:pPr>
        <w:ind w:left="5106" w:hanging="360"/>
      </w:pPr>
    </w:lvl>
    <w:lvl w:ilvl="7" w:tplc="04270019" w:tentative="1">
      <w:start w:val="1"/>
      <w:numFmt w:val="lowerLetter"/>
      <w:lvlText w:val="%8."/>
      <w:lvlJc w:val="left"/>
      <w:pPr>
        <w:ind w:left="5826" w:hanging="360"/>
      </w:pPr>
    </w:lvl>
    <w:lvl w:ilvl="8" w:tplc="0427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9" w15:restartNumberingAfterBreak="0">
    <w:nsid w:val="64C94AAE"/>
    <w:multiLevelType w:val="hybridMultilevel"/>
    <w:tmpl w:val="F5067220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18C57DC"/>
    <w:multiLevelType w:val="hybridMultilevel"/>
    <w:tmpl w:val="BEE26322"/>
    <w:lvl w:ilvl="0" w:tplc="851C1D9E">
      <w:start w:val="1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81372012">
    <w:abstractNumId w:val="0"/>
  </w:num>
  <w:num w:numId="2" w16cid:durableId="1561864742">
    <w:abstractNumId w:val="1"/>
  </w:num>
  <w:num w:numId="3" w16cid:durableId="1406995229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2114090904">
    <w:abstractNumId w:val="2"/>
  </w:num>
  <w:num w:numId="5" w16cid:durableId="207415540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808792110">
    <w:abstractNumId w:val="4"/>
  </w:num>
  <w:num w:numId="7" w16cid:durableId="42646480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685084481">
    <w:abstractNumId w:val="13"/>
  </w:num>
  <w:num w:numId="9" w16cid:durableId="1470903168">
    <w:abstractNumId w:val="20"/>
  </w:num>
  <w:num w:numId="10" w16cid:durableId="2098672866">
    <w:abstractNumId w:val="3"/>
  </w:num>
  <w:num w:numId="11" w16cid:durableId="141505197">
    <w:abstractNumId w:val="14"/>
  </w:num>
  <w:num w:numId="12" w16cid:durableId="1311011097">
    <w:abstractNumId w:val="19"/>
  </w:num>
  <w:num w:numId="13" w16cid:durableId="196283538">
    <w:abstractNumId w:val="6"/>
  </w:num>
  <w:num w:numId="14" w16cid:durableId="1737900395">
    <w:abstractNumId w:val="12"/>
  </w:num>
  <w:num w:numId="15" w16cid:durableId="1762095645">
    <w:abstractNumId w:val="18"/>
  </w:num>
  <w:num w:numId="16" w16cid:durableId="230849051">
    <w:abstractNumId w:val="16"/>
  </w:num>
  <w:num w:numId="17" w16cid:durableId="930895244">
    <w:abstractNumId w:val="9"/>
  </w:num>
  <w:num w:numId="18" w16cid:durableId="601495574">
    <w:abstractNumId w:val="10"/>
  </w:num>
  <w:num w:numId="19" w16cid:durableId="1134831678">
    <w:abstractNumId w:val="8"/>
  </w:num>
  <w:num w:numId="20" w16cid:durableId="386148992">
    <w:abstractNumId w:val="15"/>
  </w:num>
  <w:num w:numId="21" w16cid:durableId="272052894">
    <w:abstractNumId w:val="7"/>
  </w:num>
  <w:num w:numId="22" w16cid:durableId="100496217">
    <w:abstractNumId w:val="11"/>
  </w:num>
  <w:num w:numId="23" w16cid:durableId="1983345208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drawingGridHorizontalSpacing w:val="110"/>
  <w:drawingGridVerticalSpacing w:val="299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19D3"/>
    <w:rsid w:val="0000679B"/>
    <w:rsid w:val="0001417B"/>
    <w:rsid w:val="00020A8C"/>
    <w:rsid w:val="00031935"/>
    <w:rsid w:val="00060353"/>
    <w:rsid w:val="0006599C"/>
    <w:rsid w:val="00072AA1"/>
    <w:rsid w:val="00087448"/>
    <w:rsid w:val="000A71A9"/>
    <w:rsid w:val="000A752A"/>
    <w:rsid w:val="000D0A3D"/>
    <w:rsid w:val="000D464A"/>
    <w:rsid w:val="001476B8"/>
    <w:rsid w:val="00193C75"/>
    <w:rsid w:val="001B054C"/>
    <w:rsid w:val="001B0865"/>
    <w:rsid w:val="001B0BE3"/>
    <w:rsid w:val="001C289F"/>
    <w:rsid w:val="001C53D7"/>
    <w:rsid w:val="001D003B"/>
    <w:rsid w:val="001D5594"/>
    <w:rsid w:val="001E3681"/>
    <w:rsid w:val="00215C26"/>
    <w:rsid w:val="0023084D"/>
    <w:rsid w:val="00244B45"/>
    <w:rsid w:val="00246AF5"/>
    <w:rsid w:val="002533B6"/>
    <w:rsid w:val="00270FCF"/>
    <w:rsid w:val="00281BCD"/>
    <w:rsid w:val="00286747"/>
    <w:rsid w:val="002C0222"/>
    <w:rsid w:val="002E1370"/>
    <w:rsid w:val="002E333C"/>
    <w:rsid w:val="002E5068"/>
    <w:rsid w:val="00305314"/>
    <w:rsid w:val="00315BB2"/>
    <w:rsid w:val="00337B1C"/>
    <w:rsid w:val="00380F7D"/>
    <w:rsid w:val="003A10CF"/>
    <w:rsid w:val="003A742E"/>
    <w:rsid w:val="003E561E"/>
    <w:rsid w:val="00443AFD"/>
    <w:rsid w:val="00460B80"/>
    <w:rsid w:val="004644AF"/>
    <w:rsid w:val="004B50A1"/>
    <w:rsid w:val="00513A61"/>
    <w:rsid w:val="00524A08"/>
    <w:rsid w:val="00524B5E"/>
    <w:rsid w:val="005344DF"/>
    <w:rsid w:val="0056148D"/>
    <w:rsid w:val="00592720"/>
    <w:rsid w:val="005A312F"/>
    <w:rsid w:val="005B4E34"/>
    <w:rsid w:val="005B7D3E"/>
    <w:rsid w:val="00641618"/>
    <w:rsid w:val="00660791"/>
    <w:rsid w:val="006819D3"/>
    <w:rsid w:val="006B4912"/>
    <w:rsid w:val="006D22F7"/>
    <w:rsid w:val="006E29A9"/>
    <w:rsid w:val="007001D3"/>
    <w:rsid w:val="007101A7"/>
    <w:rsid w:val="00722007"/>
    <w:rsid w:val="007337C0"/>
    <w:rsid w:val="00735597"/>
    <w:rsid w:val="007940EB"/>
    <w:rsid w:val="007A0D6D"/>
    <w:rsid w:val="007B3B82"/>
    <w:rsid w:val="007D46AF"/>
    <w:rsid w:val="007F4990"/>
    <w:rsid w:val="007F6490"/>
    <w:rsid w:val="00822382"/>
    <w:rsid w:val="00886D82"/>
    <w:rsid w:val="0089494A"/>
    <w:rsid w:val="00897BF9"/>
    <w:rsid w:val="008B4E85"/>
    <w:rsid w:val="00912501"/>
    <w:rsid w:val="00912875"/>
    <w:rsid w:val="00945058"/>
    <w:rsid w:val="00951989"/>
    <w:rsid w:val="00954957"/>
    <w:rsid w:val="00980F2D"/>
    <w:rsid w:val="009850D8"/>
    <w:rsid w:val="00A21E61"/>
    <w:rsid w:val="00A459B3"/>
    <w:rsid w:val="00A76593"/>
    <w:rsid w:val="00A80E14"/>
    <w:rsid w:val="00A82F15"/>
    <w:rsid w:val="00A91023"/>
    <w:rsid w:val="00A91516"/>
    <w:rsid w:val="00A96F94"/>
    <w:rsid w:val="00AC62FB"/>
    <w:rsid w:val="00AC781B"/>
    <w:rsid w:val="00AD5480"/>
    <w:rsid w:val="00AE2DF2"/>
    <w:rsid w:val="00AF07BA"/>
    <w:rsid w:val="00B14942"/>
    <w:rsid w:val="00B75F9E"/>
    <w:rsid w:val="00B85404"/>
    <w:rsid w:val="00B91AF7"/>
    <w:rsid w:val="00B96996"/>
    <w:rsid w:val="00BB6C6D"/>
    <w:rsid w:val="00BC1242"/>
    <w:rsid w:val="00BC43EA"/>
    <w:rsid w:val="00C14B32"/>
    <w:rsid w:val="00C41C64"/>
    <w:rsid w:val="00C67491"/>
    <w:rsid w:val="00C878DC"/>
    <w:rsid w:val="00C91EAB"/>
    <w:rsid w:val="00C94D24"/>
    <w:rsid w:val="00CA125E"/>
    <w:rsid w:val="00D15B47"/>
    <w:rsid w:val="00D30EBF"/>
    <w:rsid w:val="00D40609"/>
    <w:rsid w:val="00D61AF2"/>
    <w:rsid w:val="00D6334E"/>
    <w:rsid w:val="00D73ECE"/>
    <w:rsid w:val="00D75EF7"/>
    <w:rsid w:val="00DB37BD"/>
    <w:rsid w:val="00DC3EA6"/>
    <w:rsid w:val="00E01A8E"/>
    <w:rsid w:val="00E43547"/>
    <w:rsid w:val="00E74366"/>
    <w:rsid w:val="00E93E28"/>
    <w:rsid w:val="00E973F9"/>
    <w:rsid w:val="00EA2C1F"/>
    <w:rsid w:val="00EA35DC"/>
    <w:rsid w:val="00EC05A2"/>
    <w:rsid w:val="00EC2522"/>
    <w:rsid w:val="00EE2660"/>
    <w:rsid w:val="00F23663"/>
    <w:rsid w:val="00F30B1C"/>
    <w:rsid w:val="00F46C67"/>
    <w:rsid w:val="00F603D5"/>
    <w:rsid w:val="00F612B0"/>
    <w:rsid w:val="00F6394E"/>
    <w:rsid w:val="00F73D1D"/>
    <w:rsid w:val="00F95143"/>
    <w:rsid w:val="00F96889"/>
    <w:rsid w:val="00FA40E9"/>
    <w:rsid w:val="00FD0156"/>
    <w:rsid w:val="00FF60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6D2C6C"/>
  <w15:chartTrackingRefBased/>
  <w15:docId w15:val="{A57A0F98-FCA7-4CAD-B5A7-A8B7399E36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iPriority="0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0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0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BC1242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styleId="Antrat1">
    <w:name w:val="heading 1"/>
    <w:aliases w:val="Appendix"/>
    <w:basedOn w:val="prastasis"/>
    <w:next w:val="prastasis"/>
    <w:link w:val="Antrat1Diagrama"/>
    <w:qFormat/>
    <w:rsid w:val="00F30B1C"/>
    <w:pPr>
      <w:keepNext/>
      <w:numPr>
        <w:numId w:val="1"/>
      </w:numPr>
      <w:tabs>
        <w:tab w:val="left" w:pos="0"/>
      </w:tabs>
      <w:suppressAutoHyphens/>
      <w:spacing w:before="360" w:after="360"/>
      <w:ind w:left="1152"/>
      <w:jc w:val="center"/>
      <w:outlineLvl w:val="0"/>
    </w:pPr>
    <w:rPr>
      <w:rFonts w:eastAsia="Calibri"/>
      <w:sz w:val="28"/>
      <w:lang w:eastAsia="ar-SA"/>
    </w:rPr>
  </w:style>
  <w:style w:type="paragraph" w:styleId="Antrat2">
    <w:name w:val="heading 2"/>
    <w:aliases w:val="Title Header2"/>
    <w:basedOn w:val="prastasis"/>
    <w:next w:val="prastasis"/>
    <w:link w:val="Antrat2Diagrama"/>
    <w:qFormat/>
    <w:rsid w:val="00F30B1C"/>
    <w:pPr>
      <w:numPr>
        <w:ilvl w:val="1"/>
        <w:numId w:val="1"/>
      </w:numPr>
      <w:tabs>
        <w:tab w:val="left" w:pos="0"/>
      </w:tabs>
      <w:suppressAutoHyphens/>
      <w:ind w:left="180" w:firstLine="720"/>
      <w:outlineLvl w:val="1"/>
    </w:pPr>
    <w:rPr>
      <w:lang w:eastAsia="ar-SA"/>
    </w:rPr>
  </w:style>
  <w:style w:type="paragraph" w:styleId="Antrat3">
    <w:name w:val="heading 3"/>
    <w:aliases w:val="Section Header3,Sub-Clause Paragraph"/>
    <w:basedOn w:val="prastasis"/>
    <w:next w:val="prastasis"/>
    <w:link w:val="Antrat3Diagrama"/>
    <w:qFormat/>
    <w:rsid w:val="00F30B1C"/>
    <w:pPr>
      <w:keepNext/>
      <w:numPr>
        <w:ilvl w:val="2"/>
        <w:numId w:val="1"/>
      </w:numPr>
      <w:tabs>
        <w:tab w:val="left" w:pos="0"/>
      </w:tabs>
      <w:suppressAutoHyphens/>
      <w:ind w:left="294" w:firstLine="720"/>
      <w:outlineLvl w:val="2"/>
    </w:pPr>
    <w:rPr>
      <w:lang w:eastAsia="ar-SA"/>
    </w:rPr>
  </w:style>
  <w:style w:type="paragraph" w:styleId="Antrat4">
    <w:name w:val="heading 4"/>
    <w:aliases w:val=" Sub-Clause Sub-paragraph,Sub-Clause Sub-paragraph,Heading 4 Char Char Char Char,Heading 4 Char Char Char Char Char"/>
    <w:basedOn w:val="prastasis"/>
    <w:next w:val="prastasis"/>
    <w:link w:val="Antrat4Diagrama"/>
    <w:qFormat/>
    <w:rsid w:val="00F30B1C"/>
    <w:pPr>
      <w:keepNext/>
      <w:numPr>
        <w:ilvl w:val="3"/>
        <w:numId w:val="1"/>
      </w:numPr>
      <w:tabs>
        <w:tab w:val="left" w:pos="1584"/>
      </w:tabs>
      <w:suppressAutoHyphens/>
      <w:ind w:left="1584"/>
      <w:jc w:val="left"/>
      <w:outlineLvl w:val="3"/>
    </w:pPr>
    <w:rPr>
      <w:b/>
      <w:sz w:val="44"/>
      <w:lang w:eastAsia="ar-SA"/>
    </w:rPr>
  </w:style>
  <w:style w:type="paragraph" w:styleId="Antrat5">
    <w:name w:val="heading 5"/>
    <w:basedOn w:val="prastasis"/>
    <w:next w:val="prastasis"/>
    <w:link w:val="Antrat5Diagrama"/>
    <w:qFormat/>
    <w:rsid w:val="00F30B1C"/>
    <w:pPr>
      <w:keepNext/>
      <w:numPr>
        <w:ilvl w:val="4"/>
        <w:numId w:val="1"/>
      </w:numPr>
      <w:tabs>
        <w:tab w:val="left" w:pos="1728"/>
      </w:tabs>
      <w:suppressAutoHyphens/>
      <w:ind w:left="1728"/>
      <w:jc w:val="left"/>
      <w:outlineLvl w:val="4"/>
    </w:pPr>
    <w:rPr>
      <w:b/>
      <w:sz w:val="40"/>
      <w:lang w:eastAsia="ar-SA"/>
    </w:rPr>
  </w:style>
  <w:style w:type="paragraph" w:styleId="Antrat6">
    <w:name w:val="heading 6"/>
    <w:basedOn w:val="prastasis"/>
    <w:next w:val="prastasis"/>
    <w:link w:val="Antrat6Diagrama"/>
    <w:qFormat/>
    <w:rsid w:val="00F30B1C"/>
    <w:pPr>
      <w:keepNext/>
      <w:numPr>
        <w:ilvl w:val="5"/>
        <w:numId w:val="1"/>
      </w:numPr>
      <w:tabs>
        <w:tab w:val="left" w:pos="1872"/>
      </w:tabs>
      <w:suppressAutoHyphens/>
      <w:ind w:left="1872"/>
      <w:jc w:val="left"/>
      <w:outlineLvl w:val="5"/>
    </w:pPr>
    <w:rPr>
      <w:b/>
      <w:sz w:val="36"/>
      <w:lang w:eastAsia="ar-SA"/>
    </w:rPr>
  </w:style>
  <w:style w:type="paragraph" w:styleId="Antrat7">
    <w:name w:val="heading 7"/>
    <w:basedOn w:val="prastasis"/>
    <w:next w:val="prastasis"/>
    <w:link w:val="Antrat7Diagrama"/>
    <w:qFormat/>
    <w:rsid w:val="00F30B1C"/>
    <w:pPr>
      <w:keepNext/>
      <w:numPr>
        <w:ilvl w:val="6"/>
        <w:numId w:val="1"/>
      </w:numPr>
      <w:tabs>
        <w:tab w:val="left" w:pos="2016"/>
      </w:tabs>
      <w:suppressAutoHyphens/>
      <w:ind w:left="2016"/>
      <w:jc w:val="left"/>
      <w:outlineLvl w:val="6"/>
    </w:pPr>
    <w:rPr>
      <w:sz w:val="48"/>
      <w:lang w:eastAsia="ar-SA"/>
    </w:rPr>
  </w:style>
  <w:style w:type="paragraph" w:styleId="Antrat8">
    <w:name w:val="heading 8"/>
    <w:basedOn w:val="prastasis"/>
    <w:next w:val="prastasis"/>
    <w:link w:val="Antrat8Diagrama"/>
    <w:qFormat/>
    <w:rsid w:val="00F30B1C"/>
    <w:pPr>
      <w:keepNext/>
      <w:numPr>
        <w:ilvl w:val="7"/>
        <w:numId w:val="1"/>
      </w:numPr>
      <w:tabs>
        <w:tab w:val="left" w:pos="2160"/>
      </w:tabs>
      <w:suppressAutoHyphens/>
      <w:ind w:left="2160"/>
      <w:jc w:val="left"/>
      <w:outlineLvl w:val="7"/>
    </w:pPr>
    <w:rPr>
      <w:b/>
      <w:sz w:val="18"/>
      <w:lang w:eastAsia="ar-SA"/>
    </w:rPr>
  </w:style>
  <w:style w:type="paragraph" w:styleId="Antrat9">
    <w:name w:val="heading 9"/>
    <w:basedOn w:val="prastasis"/>
    <w:next w:val="prastasis"/>
    <w:link w:val="Antrat9Diagrama"/>
    <w:qFormat/>
    <w:rsid w:val="00F30B1C"/>
    <w:pPr>
      <w:keepNext/>
      <w:numPr>
        <w:ilvl w:val="8"/>
        <w:numId w:val="1"/>
      </w:numPr>
      <w:tabs>
        <w:tab w:val="left" w:pos="2304"/>
      </w:tabs>
      <w:suppressAutoHyphens/>
      <w:ind w:left="2304"/>
      <w:jc w:val="left"/>
      <w:outlineLvl w:val="8"/>
    </w:pPr>
    <w:rPr>
      <w:sz w:val="40"/>
      <w:lang w:eastAsia="ar-SA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aliases w:val="Buletai,Bullet EY,List Paragraph21,lp1,Use Case List Paragraph,Numbering,ERP-List Paragraph,List Paragraph11,List Paragraph111,List Paragraph Red,Sąrašo pastraipa1,List Paragraph2,Bullet 1,Lentele,List not in Table,List Paragraph1"/>
    <w:basedOn w:val="prastasis"/>
    <w:link w:val="SraopastraipaDiagrama"/>
    <w:qFormat/>
    <w:rsid w:val="00BC1242"/>
    <w:pPr>
      <w:ind w:left="720"/>
      <w:contextualSpacing/>
    </w:pPr>
  </w:style>
  <w:style w:type="character" w:customStyle="1" w:styleId="SraopastraipaDiagrama">
    <w:name w:val="Sąrašo pastraipa Diagrama"/>
    <w:aliases w:val="Buletai Diagrama,Bullet EY Diagrama,List Paragraph21 Diagrama,lp1 Diagrama,Use Case List Paragraph Diagrama,Numbering Diagrama,ERP-List Paragraph Diagrama,List Paragraph11 Diagrama,List Paragraph111 Diagrama,Bullet 1 Diagrama"/>
    <w:link w:val="Sraopastraipa"/>
    <w:uiPriority w:val="99"/>
    <w:qFormat/>
    <w:rsid w:val="00BC1242"/>
    <w:rPr>
      <w:rFonts w:ascii="Times New Roman" w:eastAsia="Times New Roman" w:hAnsi="Times New Roman" w:cs="Times New Roman"/>
      <w:sz w:val="24"/>
      <w:szCs w:val="20"/>
    </w:rPr>
  </w:style>
  <w:style w:type="character" w:customStyle="1" w:styleId="Internetlink">
    <w:name w:val="Internet link"/>
    <w:rsid w:val="00BC1242"/>
    <w:rPr>
      <w:color w:val="0000FF"/>
      <w:u w:val="single"/>
    </w:rPr>
  </w:style>
  <w:style w:type="paragraph" w:customStyle="1" w:styleId="Standard">
    <w:name w:val="Standard"/>
    <w:rsid w:val="00BC1242"/>
    <w:pPr>
      <w:suppressAutoHyphens/>
      <w:spacing w:after="200" w:line="276" w:lineRule="auto"/>
      <w:jc w:val="both"/>
      <w:textAlignment w:val="baseline"/>
    </w:pPr>
    <w:rPr>
      <w:rFonts w:ascii="Times New Roman" w:eastAsia="Calibri" w:hAnsi="Times New Roman" w:cs="Calibri"/>
      <w:kern w:val="1"/>
      <w:sz w:val="24"/>
      <w:lang w:eastAsia="ar-SA"/>
    </w:rPr>
  </w:style>
  <w:style w:type="paragraph" w:styleId="Antrats">
    <w:name w:val="header"/>
    <w:aliases w:val="Diagrama Diagrama,Viršutinis kolontitulas Diagrama1,Viršutinis kolontitulas Diagrama Diagrama1, Char Diagrama Diagrama1,Viršutinis kolontitulas Diagrama Diagrama Diagrama, Char Diagrama Diagrama Diagrama, Char Diagrama1, Char Diagrama, Char"/>
    <w:basedOn w:val="prastasis"/>
    <w:link w:val="AntratsDiagrama"/>
    <w:uiPriority w:val="99"/>
    <w:rsid w:val="00BC1242"/>
    <w:pPr>
      <w:widowControl w:val="0"/>
      <w:tabs>
        <w:tab w:val="center" w:pos="4153"/>
        <w:tab w:val="right" w:pos="8306"/>
      </w:tabs>
      <w:spacing w:after="20"/>
    </w:pPr>
    <w:rPr>
      <w:lang w:eastAsia="lt-LT"/>
    </w:rPr>
  </w:style>
  <w:style w:type="character" w:customStyle="1" w:styleId="AntratsDiagrama">
    <w:name w:val="Antraštės Diagrama"/>
    <w:aliases w:val="Diagrama Diagrama Diagrama,Viršutinis kolontitulas Diagrama1 Diagrama,Viršutinis kolontitulas Diagrama Diagrama1 Diagrama, Char Diagrama Diagrama1 Diagrama,Viršutinis kolontitulas Diagrama Diagrama Diagrama Diagrama, Char Diagrama2"/>
    <w:basedOn w:val="Numatytasispastraiposriftas"/>
    <w:link w:val="Antrats"/>
    <w:uiPriority w:val="99"/>
    <w:rsid w:val="00BC1242"/>
    <w:rPr>
      <w:rFonts w:ascii="Times New Roman" w:eastAsia="Times New Roman" w:hAnsi="Times New Roman" w:cs="Times New Roman"/>
      <w:sz w:val="24"/>
      <w:szCs w:val="20"/>
      <w:lang w:eastAsia="lt-LT"/>
    </w:rPr>
  </w:style>
  <w:style w:type="paragraph" w:customStyle="1" w:styleId="Textbody">
    <w:name w:val="Text body"/>
    <w:basedOn w:val="Standard"/>
    <w:rsid w:val="00BC1242"/>
    <w:pPr>
      <w:tabs>
        <w:tab w:val="left" w:pos="15"/>
        <w:tab w:val="left" w:pos="30"/>
        <w:tab w:val="left" w:pos="1305"/>
        <w:tab w:val="left" w:pos="1320"/>
      </w:tabs>
      <w:spacing w:after="0" w:line="240" w:lineRule="auto"/>
    </w:pPr>
    <w:rPr>
      <w:rFonts w:eastAsia="Times New Roman" w:cs="Times New Roman"/>
      <w:sz w:val="22"/>
      <w:szCs w:val="20"/>
    </w:rPr>
  </w:style>
  <w:style w:type="paragraph" w:customStyle="1" w:styleId="Porat1">
    <w:name w:val="Poraštė1"/>
    <w:basedOn w:val="Standard"/>
    <w:rsid w:val="00BC1242"/>
    <w:pPr>
      <w:suppressLineNumbers/>
      <w:tabs>
        <w:tab w:val="left" w:pos="15"/>
        <w:tab w:val="left" w:pos="30"/>
        <w:tab w:val="left" w:pos="1305"/>
        <w:tab w:val="left" w:pos="1320"/>
      </w:tabs>
      <w:spacing w:after="0" w:line="240" w:lineRule="auto"/>
    </w:pPr>
    <w:rPr>
      <w:rFonts w:eastAsia="Times New Roman" w:cs="Times New Roman"/>
      <w:szCs w:val="20"/>
    </w:rPr>
  </w:style>
  <w:style w:type="table" w:styleId="Lentelstinklelis">
    <w:name w:val="Table Grid"/>
    <w:basedOn w:val="prastojilentel"/>
    <w:uiPriority w:val="39"/>
    <w:rsid w:val="00BC124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rat">
    <w:name w:val="footer"/>
    <w:basedOn w:val="prastasis"/>
    <w:link w:val="PoratDiagrama"/>
    <w:uiPriority w:val="99"/>
    <w:unhideWhenUsed/>
    <w:rsid w:val="00A76593"/>
    <w:pPr>
      <w:tabs>
        <w:tab w:val="center" w:pos="4513"/>
        <w:tab w:val="right" w:pos="9026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A76593"/>
    <w:rPr>
      <w:rFonts w:ascii="Times New Roman" w:eastAsia="Times New Roman" w:hAnsi="Times New Roman" w:cs="Times New Roman"/>
      <w:sz w:val="24"/>
      <w:szCs w:val="20"/>
    </w:rPr>
  </w:style>
  <w:style w:type="character" w:customStyle="1" w:styleId="Antrat1Diagrama">
    <w:name w:val="Antraštė 1 Diagrama"/>
    <w:aliases w:val="Appendix Diagrama"/>
    <w:basedOn w:val="Numatytasispastraiposriftas"/>
    <w:link w:val="Antrat1"/>
    <w:rsid w:val="00F30B1C"/>
    <w:rPr>
      <w:rFonts w:ascii="Times New Roman" w:eastAsia="Calibri" w:hAnsi="Times New Roman" w:cs="Times New Roman"/>
      <w:sz w:val="28"/>
      <w:szCs w:val="20"/>
      <w:lang w:eastAsia="ar-SA"/>
    </w:rPr>
  </w:style>
  <w:style w:type="character" w:customStyle="1" w:styleId="Antrat2Diagrama">
    <w:name w:val="Antraštė 2 Diagrama"/>
    <w:aliases w:val="Title Header2 Diagrama"/>
    <w:basedOn w:val="Numatytasispastraiposriftas"/>
    <w:link w:val="Antrat2"/>
    <w:rsid w:val="00F30B1C"/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Antrat3Diagrama">
    <w:name w:val="Antraštė 3 Diagrama"/>
    <w:aliases w:val="Section Header3 Diagrama,Sub-Clause Paragraph Diagrama"/>
    <w:basedOn w:val="Numatytasispastraiposriftas"/>
    <w:link w:val="Antrat3"/>
    <w:rsid w:val="00F30B1C"/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Antrat4Diagrama">
    <w:name w:val="Antraštė 4 Diagrama"/>
    <w:aliases w:val=" Sub-Clause Sub-paragraph Diagrama,Sub-Clause Sub-paragraph Diagrama,Heading 4 Char Char Char Char Diagrama,Heading 4 Char Char Char Char Char Diagrama"/>
    <w:basedOn w:val="Numatytasispastraiposriftas"/>
    <w:link w:val="Antrat4"/>
    <w:rsid w:val="00F30B1C"/>
    <w:rPr>
      <w:rFonts w:ascii="Times New Roman" w:eastAsia="Times New Roman" w:hAnsi="Times New Roman" w:cs="Times New Roman"/>
      <w:b/>
      <w:sz w:val="44"/>
      <w:szCs w:val="20"/>
      <w:lang w:eastAsia="ar-SA"/>
    </w:rPr>
  </w:style>
  <w:style w:type="character" w:customStyle="1" w:styleId="Antrat5Diagrama">
    <w:name w:val="Antraštė 5 Diagrama"/>
    <w:basedOn w:val="Numatytasispastraiposriftas"/>
    <w:link w:val="Antrat5"/>
    <w:rsid w:val="00F30B1C"/>
    <w:rPr>
      <w:rFonts w:ascii="Times New Roman" w:eastAsia="Times New Roman" w:hAnsi="Times New Roman" w:cs="Times New Roman"/>
      <w:b/>
      <w:sz w:val="40"/>
      <w:szCs w:val="20"/>
      <w:lang w:eastAsia="ar-SA"/>
    </w:rPr>
  </w:style>
  <w:style w:type="character" w:customStyle="1" w:styleId="Antrat6Diagrama">
    <w:name w:val="Antraštė 6 Diagrama"/>
    <w:basedOn w:val="Numatytasispastraiposriftas"/>
    <w:link w:val="Antrat6"/>
    <w:rsid w:val="00F30B1C"/>
    <w:rPr>
      <w:rFonts w:ascii="Times New Roman" w:eastAsia="Times New Roman" w:hAnsi="Times New Roman" w:cs="Times New Roman"/>
      <w:b/>
      <w:sz w:val="36"/>
      <w:szCs w:val="20"/>
      <w:lang w:eastAsia="ar-SA"/>
    </w:rPr>
  </w:style>
  <w:style w:type="character" w:customStyle="1" w:styleId="Antrat7Diagrama">
    <w:name w:val="Antraštė 7 Diagrama"/>
    <w:basedOn w:val="Numatytasispastraiposriftas"/>
    <w:link w:val="Antrat7"/>
    <w:rsid w:val="00F30B1C"/>
    <w:rPr>
      <w:rFonts w:ascii="Times New Roman" w:eastAsia="Times New Roman" w:hAnsi="Times New Roman" w:cs="Times New Roman"/>
      <w:sz w:val="48"/>
      <w:szCs w:val="20"/>
      <w:lang w:eastAsia="ar-SA"/>
    </w:rPr>
  </w:style>
  <w:style w:type="character" w:customStyle="1" w:styleId="Antrat8Diagrama">
    <w:name w:val="Antraštė 8 Diagrama"/>
    <w:basedOn w:val="Numatytasispastraiposriftas"/>
    <w:link w:val="Antrat8"/>
    <w:rsid w:val="00F30B1C"/>
    <w:rPr>
      <w:rFonts w:ascii="Times New Roman" w:eastAsia="Times New Roman" w:hAnsi="Times New Roman" w:cs="Times New Roman"/>
      <w:b/>
      <w:sz w:val="18"/>
      <w:szCs w:val="20"/>
      <w:lang w:eastAsia="ar-SA"/>
    </w:rPr>
  </w:style>
  <w:style w:type="character" w:customStyle="1" w:styleId="Antrat9Diagrama">
    <w:name w:val="Antraštė 9 Diagrama"/>
    <w:basedOn w:val="Numatytasispastraiposriftas"/>
    <w:link w:val="Antrat9"/>
    <w:rsid w:val="00F30B1C"/>
    <w:rPr>
      <w:rFonts w:ascii="Times New Roman" w:eastAsia="Times New Roman" w:hAnsi="Times New Roman" w:cs="Times New Roman"/>
      <w:sz w:val="40"/>
      <w:szCs w:val="20"/>
      <w:lang w:eastAsia="ar-SA"/>
    </w:rPr>
  </w:style>
  <w:style w:type="character" w:customStyle="1" w:styleId="WW8Num1z0">
    <w:name w:val="WW8Num1z0"/>
    <w:rsid w:val="00F30B1C"/>
  </w:style>
  <w:style w:type="character" w:customStyle="1" w:styleId="WW8Num1z1">
    <w:name w:val="WW8Num1z1"/>
    <w:rsid w:val="00F30B1C"/>
    <w:rPr>
      <w:b w:val="0"/>
      <w:i w:val="0"/>
      <w:strike/>
    </w:rPr>
  </w:style>
  <w:style w:type="character" w:customStyle="1" w:styleId="WW8Num1z2">
    <w:name w:val="WW8Num1z2"/>
    <w:rsid w:val="00F30B1C"/>
  </w:style>
  <w:style w:type="character" w:customStyle="1" w:styleId="WW8Num1z3">
    <w:name w:val="WW8Num1z3"/>
    <w:rsid w:val="00F30B1C"/>
  </w:style>
  <w:style w:type="character" w:customStyle="1" w:styleId="WW8Num1z4">
    <w:name w:val="WW8Num1z4"/>
    <w:rsid w:val="00F30B1C"/>
  </w:style>
  <w:style w:type="character" w:customStyle="1" w:styleId="WW8Num1z5">
    <w:name w:val="WW8Num1z5"/>
    <w:rsid w:val="00F30B1C"/>
  </w:style>
  <w:style w:type="character" w:customStyle="1" w:styleId="WW8Num1z6">
    <w:name w:val="WW8Num1z6"/>
    <w:rsid w:val="00F30B1C"/>
  </w:style>
  <w:style w:type="character" w:customStyle="1" w:styleId="WW8Num1z7">
    <w:name w:val="WW8Num1z7"/>
    <w:rsid w:val="00F30B1C"/>
  </w:style>
  <w:style w:type="character" w:customStyle="1" w:styleId="WW8Num1z8">
    <w:name w:val="WW8Num1z8"/>
    <w:rsid w:val="00F30B1C"/>
  </w:style>
  <w:style w:type="character" w:customStyle="1" w:styleId="WW8Num2z0">
    <w:name w:val="WW8Num2z0"/>
    <w:rsid w:val="00F30B1C"/>
    <w:rPr>
      <w:bCs/>
      <w:smallCaps/>
    </w:rPr>
  </w:style>
  <w:style w:type="character" w:customStyle="1" w:styleId="DefaultParagraphFont1">
    <w:name w:val="Default Paragraph Font1"/>
    <w:rsid w:val="00F30B1C"/>
  </w:style>
  <w:style w:type="character" w:customStyle="1" w:styleId="WW8Num3z0">
    <w:name w:val="WW8Num3z0"/>
    <w:rsid w:val="00F30B1C"/>
  </w:style>
  <w:style w:type="character" w:customStyle="1" w:styleId="WW8Num4z0">
    <w:name w:val="WW8Num4z0"/>
    <w:rsid w:val="00F30B1C"/>
  </w:style>
  <w:style w:type="character" w:customStyle="1" w:styleId="WW8Num5z0">
    <w:name w:val="WW8Num5z0"/>
    <w:rsid w:val="00F30B1C"/>
    <w:rPr>
      <w:b/>
      <w:i w:val="0"/>
    </w:rPr>
  </w:style>
  <w:style w:type="character" w:customStyle="1" w:styleId="WW8Num5z1">
    <w:name w:val="WW8Num5z1"/>
    <w:rsid w:val="00F30B1C"/>
    <w:rPr>
      <w:rFonts w:hint="default"/>
      <w:b w:val="0"/>
      <w:i w:val="0"/>
    </w:rPr>
  </w:style>
  <w:style w:type="character" w:customStyle="1" w:styleId="WW8Num5z2">
    <w:name w:val="WW8Num5z2"/>
    <w:rsid w:val="00F30B1C"/>
    <w:rPr>
      <w:rFonts w:ascii="Times New Roman" w:eastAsia="Times New Roman" w:hAnsi="Times New Roman" w:cs="Times New Roman"/>
    </w:rPr>
  </w:style>
  <w:style w:type="character" w:customStyle="1" w:styleId="WW8Num5z3">
    <w:name w:val="WW8Num5z3"/>
    <w:rsid w:val="00F30B1C"/>
  </w:style>
  <w:style w:type="character" w:customStyle="1" w:styleId="WW8Num5z4">
    <w:name w:val="WW8Num5z4"/>
    <w:rsid w:val="00F30B1C"/>
  </w:style>
  <w:style w:type="character" w:customStyle="1" w:styleId="WW8Num5z5">
    <w:name w:val="WW8Num5z5"/>
    <w:rsid w:val="00F30B1C"/>
  </w:style>
  <w:style w:type="character" w:customStyle="1" w:styleId="WW8Num5z6">
    <w:name w:val="WW8Num5z6"/>
    <w:rsid w:val="00F30B1C"/>
  </w:style>
  <w:style w:type="character" w:customStyle="1" w:styleId="WW8Num5z7">
    <w:name w:val="WW8Num5z7"/>
    <w:rsid w:val="00F30B1C"/>
  </w:style>
  <w:style w:type="character" w:customStyle="1" w:styleId="WW8Num5z8">
    <w:name w:val="WW8Num5z8"/>
    <w:rsid w:val="00F30B1C"/>
  </w:style>
  <w:style w:type="character" w:customStyle="1" w:styleId="WW8Num6z0">
    <w:name w:val="WW8Num6z0"/>
    <w:rsid w:val="00F30B1C"/>
    <w:rPr>
      <w:rFonts w:hint="default"/>
    </w:rPr>
  </w:style>
  <w:style w:type="character" w:customStyle="1" w:styleId="WW8Num6z1">
    <w:name w:val="WW8Num6z1"/>
    <w:rsid w:val="00F30B1C"/>
  </w:style>
  <w:style w:type="character" w:customStyle="1" w:styleId="WW8Num6z2">
    <w:name w:val="WW8Num6z2"/>
    <w:rsid w:val="00F30B1C"/>
  </w:style>
  <w:style w:type="character" w:customStyle="1" w:styleId="WW8Num6z3">
    <w:name w:val="WW8Num6z3"/>
    <w:rsid w:val="00F30B1C"/>
  </w:style>
  <w:style w:type="character" w:customStyle="1" w:styleId="WW8Num6z4">
    <w:name w:val="WW8Num6z4"/>
    <w:rsid w:val="00F30B1C"/>
  </w:style>
  <w:style w:type="character" w:customStyle="1" w:styleId="WW8Num6z5">
    <w:name w:val="WW8Num6z5"/>
    <w:rsid w:val="00F30B1C"/>
  </w:style>
  <w:style w:type="character" w:customStyle="1" w:styleId="WW8Num6z6">
    <w:name w:val="WW8Num6z6"/>
    <w:rsid w:val="00F30B1C"/>
  </w:style>
  <w:style w:type="character" w:customStyle="1" w:styleId="WW8Num6z7">
    <w:name w:val="WW8Num6z7"/>
    <w:rsid w:val="00F30B1C"/>
  </w:style>
  <w:style w:type="character" w:customStyle="1" w:styleId="WW8Num6z8">
    <w:name w:val="WW8Num6z8"/>
    <w:rsid w:val="00F30B1C"/>
  </w:style>
  <w:style w:type="character" w:customStyle="1" w:styleId="WW8Num7z0">
    <w:name w:val="WW8Num7z0"/>
    <w:rsid w:val="00F30B1C"/>
    <w:rPr>
      <w:rFonts w:hint="default"/>
    </w:rPr>
  </w:style>
  <w:style w:type="character" w:customStyle="1" w:styleId="WW8Num7z1">
    <w:name w:val="WW8Num7z1"/>
    <w:rsid w:val="00F30B1C"/>
  </w:style>
  <w:style w:type="character" w:customStyle="1" w:styleId="WW8Num7z2">
    <w:name w:val="WW8Num7z2"/>
    <w:rsid w:val="00F30B1C"/>
  </w:style>
  <w:style w:type="character" w:customStyle="1" w:styleId="WW8Num7z3">
    <w:name w:val="WW8Num7z3"/>
    <w:rsid w:val="00F30B1C"/>
  </w:style>
  <w:style w:type="character" w:customStyle="1" w:styleId="WW8Num7z4">
    <w:name w:val="WW8Num7z4"/>
    <w:rsid w:val="00F30B1C"/>
  </w:style>
  <w:style w:type="character" w:customStyle="1" w:styleId="WW8Num7z5">
    <w:name w:val="WW8Num7z5"/>
    <w:rsid w:val="00F30B1C"/>
  </w:style>
  <w:style w:type="character" w:customStyle="1" w:styleId="WW8Num7z6">
    <w:name w:val="WW8Num7z6"/>
    <w:rsid w:val="00F30B1C"/>
  </w:style>
  <w:style w:type="character" w:customStyle="1" w:styleId="WW8Num7z7">
    <w:name w:val="WW8Num7z7"/>
    <w:rsid w:val="00F30B1C"/>
  </w:style>
  <w:style w:type="character" w:customStyle="1" w:styleId="WW8Num7z8">
    <w:name w:val="WW8Num7z8"/>
    <w:rsid w:val="00F30B1C"/>
  </w:style>
  <w:style w:type="character" w:customStyle="1" w:styleId="WW8Num8z0">
    <w:name w:val="WW8Num8z0"/>
    <w:rsid w:val="00F30B1C"/>
    <w:rPr>
      <w:rFonts w:hint="default"/>
    </w:rPr>
  </w:style>
  <w:style w:type="character" w:customStyle="1" w:styleId="Numatytasispastraiposriftas2">
    <w:name w:val="Numatytasis pastraipos šriftas2"/>
    <w:rsid w:val="00F30B1C"/>
  </w:style>
  <w:style w:type="character" w:customStyle="1" w:styleId="Absatz-Standardschriftart">
    <w:name w:val="Absatz-Standardschriftart"/>
    <w:rsid w:val="00F30B1C"/>
  </w:style>
  <w:style w:type="character" w:customStyle="1" w:styleId="WW-Absatz-Standardschriftart">
    <w:name w:val="WW-Absatz-Standardschriftart"/>
    <w:rsid w:val="00F30B1C"/>
  </w:style>
  <w:style w:type="character" w:customStyle="1" w:styleId="WW8Num11z0">
    <w:name w:val="WW8Num11z0"/>
    <w:rsid w:val="00F30B1C"/>
    <w:rPr>
      <w:b w:val="0"/>
      <w:strike w:val="0"/>
      <w:dstrike w:val="0"/>
    </w:rPr>
  </w:style>
  <w:style w:type="character" w:customStyle="1" w:styleId="WW8Num11z2">
    <w:name w:val="WW8Num11z2"/>
    <w:rsid w:val="00F30B1C"/>
    <w:rPr>
      <w:b w:val="0"/>
      <w:i w:val="0"/>
      <w:sz w:val="24"/>
    </w:rPr>
  </w:style>
  <w:style w:type="character" w:customStyle="1" w:styleId="WW8Num14z1">
    <w:name w:val="WW8Num14z1"/>
    <w:rsid w:val="00F30B1C"/>
    <w:rPr>
      <w:b w:val="0"/>
      <w:i w:val="0"/>
      <w:strike/>
    </w:rPr>
  </w:style>
  <w:style w:type="character" w:customStyle="1" w:styleId="Numatytasispastraiposriftas1">
    <w:name w:val="Numatytasis pastraipos šriftas1"/>
    <w:rsid w:val="00F30B1C"/>
  </w:style>
  <w:style w:type="character" w:styleId="Hipersaitas">
    <w:name w:val="Hyperlink"/>
    <w:rsid w:val="00F30B1C"/>
    <w:rPr>
      <w:color w:val="0000FF"/>
      <w:u w:val="single"/>
    </w:rPr>
  </w:style>
  <w:style w:type="character" w:customStyle="1" w:styleId="body">
    <w:name w:val="body"/>
    <w:basedOn w:val="Numatytasispastraiposriftas1"/>
    <w:rsid w:val="00F30B1C"/>
  </w:style>
  <w:style w:type="character" w:customStyle="1" w:styleId="Numeravimosimboliai">
    <w:name w:val="Numeravimo simboliai"/>
    <w:rsid w:val="00F30B1C"/>
  </w:style>
  <w:style w:type="character" w:styleId="Nerykuspabraukimas">
    <w:name w:val="Subtle Emphasis"/>
    <w:qFormat/>
    <w:rsid w:val="00F30B1C"/>
    <w:rPr>
      <w:i/>
      <w:iCs/>
      <w:color w:val="808080"/>
    </w:rPr>
  </w:style>
  <w:style w:type="character" w:customStyle="1" w:styleId="FontStyle11">
    <w:name w:val="Font Style11"/>
    <w:rsid w:val="00F30B1C"/>
    <w:rPr>
      <w:rFonts w:ascii="Times New Roman" w:hAnsi="Times New Roman" w:cs="Times New Roman"/>
      <w:b/>
      <w:bCs/>
      <w:sz w:val="20"/>
      <w:szCs w:val="20"/>
    </w:rPr>
  </w:style>
  <w:style w:type="character" w:styleId="Grietas">
    <w:name w:val="Strong"/>
    <w:qFormat/>
    <w:rsid w:val="00F30B1C"/>
    <w:rPr>
      <w:b/>
      <w:bCs/>
    </w:rPr>
  </w:style>
  <w:style w:type="paragraph" w:styleId="Pagrindinistekstas">
    <w:name w:val="Body Text"/>
    <w:aliases w:val="Char Char, Char Char Char Diagrama Diagrama Diagrama Diagrama Diagrama, Char Char Char Diagrama Diagrama Diagrama Diagrama Diagrama Diagrama Diagrama Diagrama Diagrama Diagrama ,Char, Char4"/>
    <w:basedOn w:val="prastasis"/>
    <w:link w:val="PagrindinistekstasDiagrama"/>
    <w:rsid w:val="00F30B1C"/>
    <w:pPr>
      <w:suppressAutoHyphens/>
      <w:spacing w:after="120" w:line="276" w:lineRule="auto"/>
      <w:jc w:val="left"/>
    </w:pPr>
    <w:rPr>
      <w:rFonts w:eastAsia="Calibri"/>
      <w:bCs/>
      <w:smallCaps/>
      <w:szCs w:val="24"/>
      <w:lang w:eastAsia="ar-SA"/>
    </w:rPr>
  </w:style>
  <w:style w:type="character" w:customStyle="1" w:styleId="PagrindinistekstasDiagrama">
    <w:name w:val="Pagrindinis tekstas Diagrama"/>
    <w:aliases w:val="Char Char Diagrama1, Char Char Char Diagrama Diagrama Diagrama Diagrama Diagrama Diagrama, Char Char Char Diagrama Diagrama Diagrama Diagrama Diagrama Diagrama Diagrama Diagrama Diagrama Diagrama  Diagrama,Char Diagrama"/>
    <w:basedOn w:val="Numatytasispastraiposriftas"/>
    <w:link w:val="Pagrindinistekstas"/>
    <w:rsid w:val="00F30B1C"/>
    <w:rPr>
      <w:rFonts w:ascii="Times New Roman" w:eastAsia="Calibri" w:hAnsi="Times New Roman" w:cs="Times New Roman"/>
      <w:bCs/>
      <w:smallCaps/>
      <w:sz w:val="24"/>
      <w:szCs w:val="24"/>
      <w:lang w:eastAsia="ar-SA"/>
    </w:rPr>
  </w:style>
  <w:style w:type="paragraph" w:styleId="Komentarotekstas">
    <w:name w:val="annotation text"/>
    <w:basedOn w:val="prastasis"/>
    <w:link w:val="KomentarotekstasDiagrama"/>
    <w:unhideWhenUsed/>
    <w:rsid w:val="00F30B1C"/>
    <w:pPr>
      <w:suppressAutoHyphens/>
      <w:spacing w:after="200"/>
      <w:jc w:val="left"/>
    </w:pPr>
    <w:rPr>
      <w:rFonts w:eastAsia="Calibri"/>
      <w:sz w:val="20"/>
      <w:lang w:eastAsia="ar-SA"/>
    </w:rPr>
  </w:style>
  <w:style w:type="character" w:customStyle="1" w:styleId="KomentarotekstasDiagrama">
    <w:name w:val="Komentaro tekstas Diagrama"/>
    <w:basedOn w:val="Numatytasispastraiposriftas"/>
    <w:link w:val="Komentarotekstas"/>
    <w:rsid w:val="00F30B1C"/>
    <w:rPr>
      <w:rFonts w:ascii="Times New Roman" w:eastAsia="Calibri" w:hAnsi="Times New Roman" w:cs="Times New Roman"/>
      <w:sz w:val="20"/>
      <w:szCs w:val="20"/>
      <w:lang w:eastAsia="ar-SA"/>
    </w:rPr>
  </w:style>
  <w:style w:type="character" w:customStyle="1" w:styleId="KomentarotemaDiagrama">
    <w:name w:val="Komentaro tema Diagrama"/>
    <w:link w:val="Komentarotema"/>
    <w:rsid w:val="00F30B1C"/>
    <w:rPr>
      <w:rFonts w:ascii="Times New Roman" w:eastAsia="Calibri" w:hAnsi="Times New Roman" w:cs="Times New Roman"/>
      <w:sz w:val="24"/>
      <w:szCs w:val="20"/>
      <w:lang w:eastAsia="ar-SA"/>
    </w:rPr>
  </w:style>
  <w:style w:type="paragraph" w:styleId="Komentarotema">
    <w:name w:val="annotation subject"/>
    <w:basedOn w:val="Komentarotekstas1"/>
    <w:next w:val="Komentarotekstas1"/>
    <w:link w:val="KomentarotemaDiagrama"/>
    <w:rsid w:val="00F30B1C"/>
    <w:rPr>
      <w:bCs w:val="0"/>
      <w:smallCaps w:val="0"/>
      <w:sz w:val="24"/>
    </w:rPr>
  </w:style>
  <w:style w:type="character" w:customStyle="1" w:styleId="KomentarotemaDiagrama1">
    <w:name w:val="Komentaro tema Diagrama1"/>
    <w:basedOn w:val="KomentarotekstasDiagrama"/>
    <w:uiPriority w:val="99"/>
    <w:semiHidden/>
    <w:rsid w:val="00F30B1C"/>
    <w:rPr>
      <w:rFonts w:ascii="Times New Roman" w:eastAsia="Calibri" w:hAnsi="Times New Roman" w:cs="Times New Roman"/>
      <w:b/>
      <w:bCs/>
      <w:sz w:val="20"/>
      <w:szCs w:val="20"/>
      <w:lang w:eastAsia="ar-SA"/>
    </w:rPr>
  </w:style>
  <w:style w:type="paragraph" w:customStyle="1" w:styleId="Komentarotekstas1">
    <w:name w:val="Komentaro tekstas1"/>
    <w:basedOn w:val="prastasis"/>
    <w:rsid w:val="00F30B1C"/>
    <w:pPr>
      <w:suppressAutoHyphens/>
      <w:spacing w:after="200" w:line="276" w:lineRule="auto"/>
      <w:jc w:val="left"/>
    </w:pPr>
    <w:rPr>
      <w:rFonts w:eastAsia="Calibri"/>
      <w:bCs/>
      <w:smallCaps/>
      <w:sz w:val="20"/>
      <w:lang w:eastAsia="ar-SA"/>
    </w:rPr>
  </w:style>
  <w:style w:type="paragraph" w:customStyle="1" w:styleId="Patvirtinta">
    <w:name w:val="Patvirtinta"/>
    <w:rsid w:val="00F30B1C"/>
    <w:pPr>
      <w:tabs>
        <w:tab w:val="left" w:pos="1304"/>
        <w:tab w:val="left" w:pos="1457"/>
        <w:tab w:val="left" w:pos="1604"/>
        <w:tab w:val="left" w:pos="1757"/>
      </w:tabs>
      <w:suppressAutoHyphens/>
      <w:autoSpaceDE w:val="0"/>
      <w:spacing w:after="0" w:line="240" w:lineRule="auto"/>
      <w:ind w:left="5953"/>
    </w:pPr>
    <w:rPr>
      <w:rFonts w:ascii="TimesLT" w:eastAsia="Times New Roman" w:hAnsi="TimesLT" w:cs="TimesLT"/>
      <w:sz w:val="20"/>
      <w:szCs w:val="20"/>
      <w:lang w:val="en-US" w:eastAsia="ar-SA"/>
    </w:rPr>
  </w:style>
  <w:style w:type="paragraph" w:customStyle="1" w:styleId="Pagrindinistekstas1">
    <w:name w:val="Pagrindinis tekstas1"/>
    <w:link w:val="Bodytext"/>
    <w:rsid w:val="00F30B1C"/>
    <w:pPr>
      <w:suppressAutoHyphens/>
      <w:snapToGrid w:val="0"/>
      <w:spacing w:after="0" w:line="240" w:lineRule="auto"/>
      <w:ind w:firstLine="312"/>
      <w:jc w:val="both"/>
    </w:pPr>
    <w:rPr>
      <w:rFonts w:ascii="TimesLT" w:eastAsia="Times New Roman" w:hAnsi="TimesLT" w:cs="TimesLT"/>
      <w:sz w:val="20"/>
      <w:szCs w:val="20"/>
      <w:lang w:val="en-US" w:eastAsia="ar-SA"/>
    </w:rPr>
  </w:style>
  <w:style w:type="paragraph" w:customStyle="1" w:styleId="CentrBoldm">
    <w:name w:val="CentrBoldm"/>
    <w:basedOn w:val="prastasis"/>
    <w:rsid w:val="00F30B1C"/>
    <w:pPr>
      <w:suppressAutoHyphens/>
      <w:autoSpaceDE w:val="0"/>
      <w:jc w:val="center"/>
    </w:pPr>
    <w:rPr>
      <w:rFonts w:ascii="TimesLT" w:hAnsi="TimesLT" w:cs="TimesLT"/>
      <w:b/>
      <w:bCs/>
      <w:sz w:val="20"/>
      <w:szCs w:val="24"/>
      <w:lang w:val="en-US" w:eastAsia="ar-SA"/>
    </w:rPr>
  </w:style>
  <w:style w:type="paragraph" w:customStyle="1" w:styleId="MAZAS">
    <w:name w:val="MAZAS"/>
    <w:rsid w:val="00F30B1C"/>
    <w:pPr>
      <w:suppressAutoHyphens/>
      <w:autoSpaceDE w:val="0"/>
      <w:spacing w:after="0" w:line="240" w:lineRule="auto"/>
      <w:ind w:firstLine="312"/>
      <w:jc w:val="both"/>
    </w:pPr>
    <w:rPr>
      <w:rFonts w:ascii="TimesLT" w:eastAsia="Times New Roman" w:hAnsi="TimesLT" w:cs="TimesLT"/>
      <w:color w:val="000000"/>
      <w:sz w:val="8"/>
      <w:szCs w:val="8"/>
      <w:lang w:val="en-US" w:eastAsia="ar-SA"/>
    </w:rPr>
  </w:style>
  <w:style w:type="character" w:customStyle="1" w:styleId="DebesliotekstasDiagrama">
    <w:name w:val="Debesėlio tekstas Diagrama"/>
    <w:link w:val="Debesliotekstas"/>
    <w:rsid w:val="00F30B1C"/>
    <w:rPr>
      <w:rFonts w:ascii="Tahoma" w:eastAsia="Calibri" w:hAnsi="Tahoma" w:cs="Tahoma"/>
      <w:bCs/>
      <w:smallCaps/>
      <w:sz w:val="16"/>
      <w:szCs w:val="16"/>
      <w:lang w:eastAsia="ar-SA"/>
    </w:rPr>
  </w:style>
  <w:style w:type="paragraph" w:styleId="Debesliotekstas">
    <w:name w:val="Balloon Text"/>
    <w:basedOn w:val="prastasis"/>
    <w:link w:val="DebesliotekstasDiagrama"/>
    <w:rsid w:val="00F30B1C"/>
    <w:pPr>
      <w:suppressAutoHyphens/>
      <w:spacing w:after="200" w:line="276" w:lineRule="auto"/>
      <w:jc w:val="left"/>
    </w:pPr>
    <w:rPr>
      <w:rFonts w:ascii="Tahoma" w:eastAsia="Calibri" w:hAnsi="Tahoma" w:cs="Tahoma"/>
      <w:bCs/>
      <w:smallCaps/>
      <w:sz w:val="16"/>
      <w:szCs w:val="16"/>
      <w:lang w:eastAsia="ar-SA"/>
    </w:rPr>
  </w:style>
  <w:style w:type="character" w:customStyle="1" w:styleId="DebesliotekstasDiagrama1">
    <w:name w:val="Debesėlio tekstas Diagrama1"/>
    <w:basedOn w:val="Numatytasispastraiposriftas"/>
    <w:uiPriority w:val="99"/>
    <w:semiHidden/>
    <w:rsid w:val="00F30B1C"/>
    <w:rPr>
      <w:rFonts w:ascii="Segoe UI" w:eastAsia="Times New Roman" w:hAnsi="Segoe UI" w:cs="Segoe UI"/>
      <w:sz w:val="18"/>
      <w:szCs w:val="18"/>
    </w:rPr>
  </w:style>
  <w:style w:type="character" w:customStyle="1" w:styleId="PagrindiniotekstotraukaDiagrama">
    <w:name w:val="Pagrindinio teksto įtrauka Diagrama"/>
    <w:aliases w:val=" Char3 Diagrama"/>
    <w:link w:val="Pagrindiniotekstotrauka"/>
    <w:rsid w:val="00F30B1C"/>
    <w:rPr>
      <w:rFonts w:ascii="Times New Roman" w:eastAsia="Calibri" w:hAnsi="Times New Roman" w:cs="Times New Roman"/>
      <w:sz w:val="24"/>
      <w:lang w:eastAsia="ar-SA"/>
    </w:rPr>
  </w:style>
  <w:style w:type="paragraph" w:styleId="Pagrindiniotekstotrauka">
    <w:name w:val="Body Text Indent"/>
    <w:aliases w:val=" Char3"/>
    <w:basedOn w:val="prastasis"/>
    <w:link w:val="PagrindiniotekstotraukaDiagrama"/>
    <w:rsid w:val="00F30B1C"/>
    <w:pPr>
      <w:suppressAutoHyphens/>
      <w:spacing w:after="120" w:line="276" w:lineRule="auto"/>
      <w:ind w:left="283"/>
      <w:jc w:val="left"/>
    </w:pPr>
    <w:rPr>
      <w:rFonts w:eastAsia="Calibri"/>
      <w:szCs w:val="22"/>
      <w:lang w:eastAsia="ar-SA"/>
    </w:rPr>
  </w:style>
  <w:style w:type="character" w:customStyle="1" w:styleId="PagrindiniotekstotraukaDiagrama1">
    <w:name w:val="Pagrindinio teksto įtrauka Diagrama1"/>
    <w:basedOn w:val="Numatytasispastraiposriftas"/>
    <w:uiPriority w:val="99"/>
    <w:semiHidden/>
    <w:rsid w:val="00F30B1C"/>
    <w:rPr>
      <w:rFonts w:ascii="Times New Roman" w:eastAsia="Times New Roman" w:hAnsi="Times New Roman" w:cs="Times New Roman"/>
      <w:sz w:val="24"/>
      <w:szCs w:val="20"/>
    </w:rPr>
  </w:style>
  <w:style w:type="character" w:customStyle="1" w:styleId="HTMLiankstoformatuotasDiagrama">
    <w:name w:val="HTML iš anksto formatuotas Diagrama"/>
    <w:link w:val="HTMLiankstoformatuotas"/>
    <w:rsid w:val="00F30B1C"/>
    <w:rPr>
      <w:rFonts w:ascii="Courier New" w:eastAsia="Times New Roman" w:hAnsi="Courier New" w:cs="Courier New"/>
      <w:kern w:val="1"/>
      <w:sz w:val="20"/>
      <w:szCs w:val="20"/>
      <w:lang w:eastAsia="ar-SA"/>
    </w:rPr>
  </w:style>
  <w:style w:type="paragraph" w:styleId="HTMLiankstoformatuotas">
    <w:name w:val="HTML Preformatted"/>
    <w:basedOn w:val="prastasis"/>
    <w:link w:val="HTMLiankstoformatuotasDiagrama"/>
    <w:rsid w:val="00F30B1C"/>
    <w:pPr>
      <w:widowControl w:val="0"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  <w:jc w:val="left"/>
    </w:pPr>
    <w:rPr>
      <w:rFonts w:ascii="Courier New" w:hAnsi="Courier New" w:cs="Courier New"/>
      <w:kern w:val="1"/>
      <w:sz w:val="20"/>
      <w:lang w:eastAsia="ar-SA"/>
    </w:rPr>
  </w:style>
  <w:style w:type="character" w:customStyle="1" w:styleId="HTMLiankstoformatuotasDiagrama1">
    <w:name w:val="HTML iš anksto formatuotas Diagrama1"/>
    <w:basedOn w:val="Numatytasispastraiposriftas"/>
    <w:uiPriority w:val="99"/>
    <w:semiHidden/>
    <w:rsid w:val="00F30B1C"/>
    <w:rPr>
      <w:rFonts w:ascii="Consolas" w:eastAsia="Times New Roman" w:hAnsi="Consolas" w:cs="Times New Roman"/>
      <w:sz w:val="20"/>
      <w:szCs w:val="20"/>
    </w:rPr>
  </w:style>
  <w:style w:type="paragraph" w:customStyle="1" w:styleId="Point1">
    <w:name w:val="Point 1"/>
    <w:basedOn w:val="prastasis"/>
    <w:rsid w:val="00F30B1C"/>
    <w:pPr>
      <w:suppressAutoHyphens/>
      <w:spacing w:before="120" w:after="120" w:line="276" w:lineRule="auto"/>
      <w:ind w:left="1418" w:hanging="567"/>
    </w:pPr>
    <w:rPr>
      <w:rFonts w:eastAsia="Calibri"/>
      <w:szCs w:val="22"/>
      <w:lang w:val="en-GB" w:eastAsia="ar-SA"/>
    </w:rPr>
  </w:style>
  <w:style w:type="paragraph" w:customStyle="1" w:styleId="HTMLPreformatted1">
    <w:name w:val="HTML Preformatted1"/>
    <w:basedOn w:val="prastasis"/>
    <w:rsid w:val="00F30B1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Arial Unicode MS" w:eastAsia="Arial Unicode MS" w:hAnsi="Arial Unicode MS" w:cs="Arial Unicode MS"/>
      <w:sz w:val="20"/>
      <w:lang w:val="en-GB" w:eastAsia="ar-SA"/>
    </w:rPr>
  </w:style>
  <w:style w:type="paragraph" w:styleId="Betarp">
    <w:name w:val="No Spacing"/>
    <w:uiPriority w:val="1"/>
    <w:qFormat/>
    <w:rsid w:val="00F30B1C"/>
    <w:pPr>
      <w:suppressAutoHyphens/>
      <w:spacing w:after="0" w:line="240" w:lineRule="auto"/>
    </w:pPr>
    <w:rPr>
      <w:rFonts w:ascii="Times New Roman" w:eastAsia="Calibri" w:hAnsi="Times New Roman" w:cs="Times New Roman"/>
      <w:sz w:val="24"/>
      <w:lang w:eastAsia="ar-SA"/>
    </w:rPr>
  </w:style>
  <w:style w:type="paragraph" w:customStyle="1" w:styleId="NormalWeb1">
    <w:name w:val="Normal (Web)1"/>
    <w:basedOn w:val="prastasis"/>
    <w:rsid w:val="00F30B1C"/>
    <w:pPr>
      <w:suppressAutoHyphens/>
      <w:spacing w:before="280" w:after="119" w:line="100" w:lineRule="atLeast"/>
      <w:jc w:val="left"/>
    </w:pPr>
    <w:rPr>
      <w:rFonts w:ascii="Calibri" w:hAnsi="Calibri" w:cs="Calibri"/>
      <w:sz w:val="22"/>
      <w:szCs w:val="24"/>
      <w:lang w:val="en-US" w:eastAsia="ar-SA"/>
    </w:rPr>
  </w:style>
  <w:style w:type="paragraph" w:customStyle="1" w:styleId="NoSpacing1">
    <w:name w:val="No Spacing1"/>
    <w:rsid w:val="00F30B1C"/>
    <w:pPr>
      <w:suppressAutoHyphens/>
      <w:spacing w:after="0" w:line="240" w:lineRule="auto"/>
    </w:pPr>
    <w:rPr>
      <w:rFonts w:ascii="Calibri" w:eastAsia="Calibri" w:hAnsi="Calibri" w:cs="Calibri"/>
      <w:lang w:eastAsia="ar-SA"/>
    </w:rPr>
  </w:style>
  <w:style w:type="paragraph" w:customStyle="1" w:styleId="BodyTextIndent21">
    <w:name w:val="Body Text Indent 21"/>
    <w:basedOn w:val="prastasis"/>
    <w:rsid w:val="00F30B1C"/>
    <w:pPr>
      <w:suppressAutoHyphens/>
      <w:spacing w:after="200" w:line="276" w:lineRule="auto"/>
      <w:jc w:val="left"/>
    </w:pPr>
    <w:rPr>
      <w:rFonts w:ascii="Constantia" w:eastAsia="SimSun" w:hAnsi="Constantia" w:cs="font181"/>
      <w:kern w:val="1"/>
      <w:sz w:val="22"/>
      <w:szCs w:val="22"/>
      <w:lang w:eastAsia="ar-SA"/>
    </w:rPr>
  </w:style>
  <w:style w:type="character" w:styleId="Komentaronuoroda">
    <w:name w:val="annotation reference"/>
    <w:unhideWhenUsed/>
    <w:rsid w:val="00F30B1C"/>
    <w:rPr>
      <w:sz w:val="16"/>
      <w:szCs w:val="16"/>
    </w:rPr>
  </w:style>
  <w:style w:type="paragraph" w:customStyle="1" w:styleId="Hyperlink1">
    <w:name w:val="Hyperlink1"/>
    <w:rsid w:val="00F30B1C"/>
    <w:pPr>
      <w:suppressAutoHyphens/>
      <w:autoSpaceDE w:val="0"/>
      <w:spacing w:after="0" w:line="240" w:lineRule="auto"/>
      <w:ind w:firstLine="312"/>
      <w:jc w:val="both"/>
    </w:pPr>
    <w:rPr>
      <w:rFonts w:ascii="TimesLT" w:eastAsia="Arial" w:hAnsi="TimesLT" w:cs="Calibri"/>
      <w:sz w:val="20"/>
      <w:szCs w:val="20"/>
      <w:lang w:val="en-US" w:eastAsia="ar-SA"/>
    </w:rPr>
  </w:style>
  <w:style w:type="paragraph" w:customStyle="1" w:styleId="3">
    <w:name w:val="Стиль3"/>
    <w:basedOn w:val="prastasis"/>
    <w:rsid w:val="00F30B1C"/>
    <w:pPr>
      <w:suppressAutoHyphens/>
      <w:jc w:val="center"/>
    </w:pPr>
    <w:rPr>
      <w:rFonts w:cs="Calibri"/>
      <w:lang w:val="en-GB" w:eastAsia="ar-SA"/>
    </w:rPr>
  </w:style>
  <w:style w:type="paragraph" w:customStyle="1" w:styleId="HTMLPreformatted2">
    <w:name w:val="HTML Preformatted2"/>
    <w:basedOn w:val="prastasis"/>
    <w:rsid w:val="00F30B1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Arial Unicode MS" w:eastAsia="Arial Unicode MS" w:hAnsi="Arial Unicode MS" w:cs="Arial Unicode MS"/>
      <w:sz w:val="20"/>
      <w:lang w:val="en-GB" w:eastAsia="ar-SA"/>
    </w:rPr>
  </w:style>
  <w:style w:type="character" w:customStyle="1" w:styleId="Komentaronuoroda1">
    <w:name w:val="Komentaro nuoroda1"/>
    <w:rsid w:val="00F30B1C"/>
    <w:rPr>
      <w:sz w:val="16"/>
      <w:szCs w:val="16"/>
    </w:rPr>
  </w:style>
  <w:style w:type="paragraph" w:customStyle="1" w:styleId="ATekstas">
    <w:name w:val="A Tekstas"/>
    <w:basedOn w:val="prastasis"/>
    <w:rsid w:val="00F30B1C"/>
    <w:pPr>
      <w:suppressAutoHyphens/>
      <w:spacing w:before="120" w:line="300" w:lineRule="auto"/>
    </w:pPr>
    <w:rPr>
      <w:szCs w:val="24"/>
      <w:lang w:eastAsia="ar-SA"/>
    </w:rPr>
  </w:style>
  <w:style w:type="paragraph" w:customStyle="1" w:styleId="BodyTextIndent31">
    <w:name w:val="Body Text Indent 31"/>
    <w:basedOn w:val="prastasis"/>
    <w:rsid w:val="00F30B1C"/>
    <w:pPr>
      <w:tabs>
        <w:tab w:val="left" w:pos="4536"/>
      </w:tabs>
      <w:suppressAutoHyphens/>
      <w:ind w:firstLine="2268"/>
    </w:pPr>
    <w:rPr>
      <w:rFonts w:eastAsia="Calibri"/>
      <w:lang w:eastAsia="ar-SA"/>
    </w:rPr>
  </w:style>
  <w:style w:type="paragraph" w:customStyle="1" w:styleId="TOAHeading1">
    <w:name w:val="TOA Heading1"/>
    <w:basedOn w:val="prastasis"/>
    <w:next w:val="prastasis"/>
    <w:rsid w:val="00F30B1C"/>
    <w:pPr>
      <w:tabs>
        <w:tab w:val="left" w:pos="9000"/>
        <w:tab w:val="right" w:pos="9360"/>
      </w:tabs>
      <w:suppressAutoHyphens/>
      <w:overflowPunct w:val="0"/>
      <w:autoSpaceDE w:val="0"/>
      <w:textAlignment w:val="baseline"/>
    </w:pPr>
    <w:rPr>
      <w:lang w:val="en-US" w:eastAsia="ar-SA"/>
    </w:rPr>
  </w:style>
  <w:style w:type="paragraph" w:customStyle="1" w:styleId="Bodytxt">
    <w:name w:val="Bodytxt"/>
    <w:basedOn w:val="prastasis"/>
    <w:rsid w:val="00F30B1C"/>
    <w:pPr>
      <w:keepNext/>
    </w:pPr>
    <w:rPr>
      <w:sz w:val="22"/>
      <w:szCs w:val="22"/>
      <w:lang w:eastAsia="fi-FI"/>
    </w:rPr>
  </w:style>
  <w:style w:type="paragraph" w:customStyle="1" w:styleId="normalweb10">
    <w:name w:val="normalweb1"/>
    <w:basedOn w:val="prastasis"/>
    <w:rsid w:val="00F30B1C"/>
    <w:pPr>
      <w:spacing w:before="100" w:beforeAutospacing="1" w:after="100" w:afterAutospacing="1"/>
      <w:jc w:val="left"/>
    </w:pPr>
    <w:rPr>
      <w:szCs w:val="24"/>
      <w:lang w:eastAsia="lt-LT"/>
    </w:rPr>
  </w:style>
  <w:style w:type="paragraph" w:customStyle="1" w:styleId="point10">
    <w:name w:val="point1"/>
    <w:basedOn w:val="prastasis"/>
    <w:rsid w:val="00F30B1C"/>
    <w:pPr>
      <w:spacing w:before="100" w:beforeAutospacing="1" w:after="100" w:afterAutospacing="1"/>
      <w:jc w:val="left"/>
    </w:pPr>
    <w:rPr>
      <w:szCs w:val="24"/>
      <w:lang w:eastAsia="lt-LT"/>
    </w:rPr>
  </w:style>
  <w:style w:type="character" w:customStyle="1" w:styleId="fontstyle110">
    <w:name w:val="fontstyle11"/>
    <w:basedOn w:val="Numatytasispastraiposriftas"/>
    <w:rsid w:val="00F30B1C"/>
  </w:style>
  <w:style w:type="paragraph" w:styleId="Dokumentoinaostekstas">
    <w:name w:val="endnote text"/>
    <w:basedOn w:val="prastasis"/>
    <w:link w:val="DokumentoinaostekstasDiagrama"/>
    <w:rsid w:val="00F30B1C"/>
    <w:pPr>
      <w:jc w:val="left"/>
    </w:pPr>
    <w:rPr>
      <w:sz w:val="20"/>
      <w:lang w:eastAsia="fi-FI"/>
    </w:rPr>
  </w:style>
  <w:style w:type="character" w:customStyle="1" w:styleId="DokumentoinaostekstasDiagrama">
    <w:name w:val="Dokumento išnašos tekstas Diagrama"/>
    <w:basedOn w:val="Numatytasispastraiposriftas"/>
    <w:link w:val="Dokumentoinaostekstas"/>
    <w:rsid w:val="00F30B1C"/>
    <w:rPr>
      <w:rFonts w:ascii="Times New Roman" w:eastAsia="Times New Roman" w:hAnsi="Times New Roman" w:cs="Times New Roman"/>
      <w:sz w:val="20"/>
      <w:szCs w:val="20"/>
      <w:lang w:eastAsia="fi-FI"/>
    </w:rPr>
  </w:style>
  <w:style w:type="paragraph" w:customStyle="1" w:styleId="Komentarotema1">
    <w:name w:val="Komentaro tema1"/>
    <w:basedOn w:val="Komentarotekstas"/>
    <w:next w:val="Komentarotekstas"/>
    <w:semiHidden/>
    <w:rsid w:val="00F30B1C"/>
    <w:pPr>
      <w:suppressAutoHyphens w:val="0"/>
      <w:spacing w:after="0"/>
    </w:pPr>
    <w:rPr>
      <w:rFonts w:eastAsia="Times New Roman"/>
      <w:b/>
      <w:bCs/>
      <w:lang w:eastAsia="fi-FI"/>
    </w:rPr>
  </w:style>
  <w:style w:type="character" w:customStyle="1" w:styleId="PoratDiagrama2">
    <w:name w:val="Poraštė Diagrama2"/>
    <w:uiPriority w:val="99"/>
    <w:rsid w:val="00F30B1C"/>
    <w:rPr>
      <w:rFonts w:cs="Calibri"/>
      <w:sz w:val="24"/>
      <w:lang w:eastAsia="ar-SA"/>
    </w:rPr>
  </w:style>
  <w:style w:type="paragraph" w:styleId="Pavadinimas">
    <w:name w:val="Title"/>
    <w:basedOn w:val="prastasis"/>
    <w:next w:val="prastasis"/>
    <w:link w:val="PavadinimasDiagrama"/>
    <w:qFormat/>
    <w:rsid w:val="00F30B1C"/>
    <w:pPr>
      <w:keepNext/>
      <w:spacing w:before="240" w:after="120"/>
      <w:jc w:val="center"/>
    </w:pPr>
    <w:rPr>
      <w:rFonts w:ascii="Arial" w:eastAsia="SimSun" w:hAnsi="Arial"/>
      <w:b/>
      <w:sz w:val="28"/>
      <w:lang w:eastAsia="ar-SA"/>
    </w:rPr>
  </w:style>
  <w:style w:type="character" w:customStyle="1" w:styleId="PavadinimasDiagrama">
    <w:name w:val="Pavadinimas Diagrama"/>
    <w:basedOn w:val="Numatytasispastraiposriftas"/>
    <w:link w:val="Pavadinimas"/>
    <w:rsid w:val="00F30B1C"/>
    <w:rPr>
      <w:rFonts w:ascii="Arial" w:eastAsia="SimSun" w:hAnsi="Arial" w:cs="Times New Roman"/>
      <w:b/>
      <w:sz w:val="28"/>
      <w:szCs w:val="20"/>
      <w:lang w:eastAsia="ar-SA"/>
    </w:rPr>
  </w:style>
  <w:style w:type="paragraph" w:styleId="Paantrat">
    <w:name w:val="Subtitle"/>
    <w:basedOn w:val="prastasis"/>
    <w:next w:val="Pagrindinistekstas"/>
    <w:link w:val="PaantratDiagrama"/>
    <w:qFormat/>
    <w:rsid w:val="00F30B1C"/>
    <w:pPr>
      <w:keepNext/>
      <w:spacing w:before="240" w:after="120"/>
      <w:jc w:val="center"/>
    </w:pPr>
    <w:rPr>
      <w:rFonts w:ascii="Arial" w:eastAsia="SimSun" w:hAnsi="Arial"/>
      <w:b/>
      <w:i/>
      <w:iCs/>
      <w:sz w:val="28"/>
      <w:szCs w:val="28"/>
      <w:lang w:eastAsia="ar-SA"/>
    </w:rPr>
  </w:style>
  <w:style w:type="character" w:customStyle="1" w:styleId="PaantratDiagrama">
    <w:name w:val="Paantraštė Diagrama"/>
    <w:basedOn w:val="Numatytasispastraiposriftas"/>
    <w:link w:val="Paantrat"/>
    <w:rsid w:val="00F30B1C"/>
    <w:rPr>
      <w:rFonts w:ascii="Arial" w:eastAsia="SimSun" w:hAnsi="Arial" w:cs="Times New Roman"/>
      <w:b/>
      <w:i/>
      <w:iCs/>
      <w:sz w:val="28"/>
      <w:szCs w:val="28"/>
      <w:lang w:eastAsia="ar-SA"/>
    </w:rPr>
  </w:style>
  <w:style w:type="paragraph" w:customStyle="1" w:styleId="CharCharDiagramaDiagramaCharChar">
    <w:name w:val="Char Char Diagrama Diagrama Char Char"/>
    <w:basedOn w:val="prastasis"/>
    <w:rsid w:val="00F30B1C"/>
    <w:pPr>
      <w:spacing w:after="160" w:line="240" w:lineRule="exact"/>
      <w:jc w:val="left"/>
    </w:pPr>
    <w:rPr>
      <w:rFonts w:ascii="Verdana" w:hAnsi="Verdana" w:cs="Verdana"/>
      <w:sz w:val="20"/>
      <w:lang w:val="en-US"/>
    </w:rPr>
  </w:style>
  <w:style w:type="character" w:customStyle="1" w:styleId="AntratsDiagrama1">
    <w:name w:val="Antraštės Diagrama1"/>
    <w:aliases w:val="Specialioji žyma Diagrama"/>
    <w:rsid w:val="00F30B1C"/>
    <w:rPr>
      <w:sz w:val="24"/>
      <w:szCs w:val="24"/>
    </w:rPr>
  </w:style>
  <w:style w:type="character" w:styleId="Puslapionumeris">
    <w:name w:val="page number"/>
    <w:basedOn w:val="Numatytasispastraiposriftas"/>
    <w:rsid w:val="00F30B1C"/>
  </w:style>
  <w:style w:type="character" w:customStyle="1" w:styleId="FontStyle12">
    <w:name w:val="Font Style12"/>
    <w:rsid w:val="00F30B1C"/>
    <w:rPr>
      <w:rFonts w:ascii="Times New Roman" w:hAnsi="Times New Roman" w:cs="Times New Roman"/>
      <w:sz w:val="20"/>
      <w:szCs w:val="20"/>
    </w:rPr>
  </w:style>
  <w:style w:type="paragraph" w:customStyle="1" w:styleId="Pagrindinistekstas11">
    <w:name w:val="Pagrindinis tekstas11"/>
    <w:link w:val="BodytextChar"/>
    <w:uiPriority w:val="99"/>
    <w:rsid w:val="00F30B1C"/>
    <w:pPr>
      <w:snapToGrid w:val="0"/>
      <w:spacing w:after="0" w:line="240" w:lineRule="auto"/>
      <w:ind w:firstLine="312"/>
      <w:jc w:val="both"/>
    </w:pPr>
    <w:rPr>
      <w:rFonts w:ascii="TimesLT" w:eastAsia="Times New Roman" w:hAnsi="TimesLT" w:cs="Times New Roman"/>
      <w:sz w:val="20"/>
      <w:szCs w:val="20"/>
      <w:lang w:val="en-US"/>
    </w:rPr>
  </w:style>
  <w:style w:type="character" w:customStyle="1" w:styleId="DiagramaDiagrama7">
    <w:name w:val="Diagrama Diagrama7"/>
    <w:rsid w:val="00F30B1C"/>
    <w:rPr>
      <w:rFonts w:cs="Arial Unicode MS"/>
      <w:sz w:val="24"/>
      <w:szCs w:val="24"/>
      <w:lang w:val="lt-LT" w:eastAsia="lt-LT" w:bidi="lo-LA"/>
    </w:rPr>
  </w:style>
  <w:style w:type="character" w:customStyle="1" w:styleId="DiagramaDiagrama5">
    <w:name w:val="Diagrama Diagrama5"/>
    <w:locked/>
    <w:rsid w:val="00F30B1C"/>
    <w:rPr>
      <w:sz w:val="24"/>
      <w:lang w:val="lt-LT" w:eastAsia="ar-SA" w:bidi="ar-SA"/>
    </w:rPr>
  </w:style>
  <w:style w:type="paragraph" w:styleId="Pagrindiniotekstotrauka2">
    <w:name w:val="Body Text Indent 2"/>
    <w:basedOn w:val="prastasis"/>
    <w:link w:val="Pagrindiniotekstotrauka2Diagrama"/>
    <w:rsid w:val="00F30B1C"/>
    <w:pPr>
      <w:spacing w:after="120" w:line="480" w:lineRule="auto"/>
      <w:ind w:left="283"/>
      <w:jc w:val="left"/>
    </w:pPr>
    <w:rPr>
      <w:szCs w:val="24"/>
      <w:lang w:eastAsia="ar-SA"/>
    </w:rPr>
  </w:style>
  <w:style w:type="character" w:customStyle="1" w:styleId="Pagrindiniotekstotrauka2Diagrama">
    <w:name w:val="Pagrindinio teksto įtrauka 2 Diagrama"/>
    <w:basedOn w:val="Numatytasispastraiposriftas"/>
    <w:link w:val="Pagrindiniotekstotrauka2"/>
    <w:rsid w:val="00F30B1C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Literatrossraoantrat">
    <w:name w:val="toa heading"/>
    <w:basedOn w:val="prastasis"/>
    <w:next w:val="prastasis"/>
    <w:semiHidden/>
    <w:rsid w:val="00F30B1C"/>
    <w:pPr>
      <w:tabs>
        <w:tab w:val="left" w:pos="9000"/>
        <w:tab w:val="right" w:pos="9360"/>
      </w:tabs>
      <w:suppressAutoHyphens/>
      <w:overflowPunct w:val="0"/>
      <w:autoSpaceDE w:val="0"/>
      <w:autoSpaceDN w:val="0"/>
      <w:adjustRightInd w:val="0"/>
      <w:textAlignment w:val="baseline"/>
    </w:pPr>
    <w:rPr>
      <w:lang w:val="en-US"/>
    </w:rPr>
  </w:style>
  <w:style w:type="paragraph" w:customStyle="1" w:styleId="msonospacing0">
    <w:name w:val="msonospacing"/>
    <w:basedOn w:val="prastasis"/>
    <w:rsid w:val="00F30B1C"/>
    <w:pPr>
      <w:spacing w:before="100" w:beforeAutospacing="1" w:after="100" w:afterAutospacing="1"/>
      <w:jc w:val="left"/>
    </w:pPr>
    <w:rPr>
      <w:szCs w:val="24"/>
      <w:lang w:eastAsia="lt-LT"/>
    </w:rPr>
  </w:style>
  <w:style w:type="character" w:customStyle="1" w:styleId="HeaderChar2">
    <w:name w:val="Header Char2"/>
    <w:aliases w:val="Header Char Char,Viršutinis kolontitulas Diagrama1 Char Char,Viršutinis kolontitulas Diagrama Diagrama1 Char Char, Char Diagrama Diagrama1 Char Char,Viršutinis kolontitulas Diagrama Diagrama Diagrama Char Char, Char Diagrama1 Char Char"/>
    <w:uiPriority w:val="99"/>
    <w:rsid w:val="00F30B1C"/>
    <w:rPr>
      <w:rFonts w:ascii="Times New Roman" w:eastAsia="Times New Roman" w:hAnsi="Times New Roman"/>
      <w:sz w:val="24"/>
      <w:lang w:val="lt-LT" w:eastAsia="lt-LT"/>
    </w:rPr>
  </w:style>
  <w:style w:type="paragraph" w:customStyle="1" w:styleId="CharCharDiagrama">
    <w:name w:val="Char Char Diagrama"/>
    <w:basedOn w:val="prastasis"/>
    <w:rsid w:val="00F30B1C"/>
    <w:pPr>
      <w:spacing w:after="160" w:line="240" w:lineRule="exact"/>
      <w:jc w:val="left"/>
    </w:pPr>
    <w:rPr>
      <w:rFonts w:ascii="Tahoma" w:hAnsi="Tahoma"/>
      <w:sz w:val="20"/>
      <w:lang w:val="en-US"/>
    </w:rPr>
  </w:style>
  <w:style w:type="paragraph" w:styleId="Pataisymai">
    <w:name w:val="Revision"/>
    <w:hidden/>
    <w:uiPriority w:val="99"/>
    <w:semiHidden/>
    <w:rsid w:val="00F30B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customStyle="1" w:styleId="DiagramaDiagrama1">
    <w:name w:val="Diagrama Diagrama1"/>
    <w:basedOn w:val="prastasis"/>
    <w:semiHidden/>
    <w:rsid w:val="00F30B1C"/>
    <w:pPr>
      <w:spacing w:after="160" w:line="240" w:lineRule="exact"/>
      <w:jc w:val="left"/>
    </w:pPr>
    <w:rPr>
      <w:rFonts w:ascii="Verdana" w:hAnsi="Verdana" w:cs="Verdana"/>
      <w:sz w:val="20"/>
    </w:rPr>
  </w:style>
  <w:style w:type="numbering" w:customStyle="1" w:styleId="NoList1">
    <w:name w:val="No List1"/>
    <w:next w:val="Sraonra"/>
    <w:uiPriority w:val="99"/>
    <w:semiHidden/>
    <w:unhideWhenUsed/>
    <w:rsid w:val="00F30B1C"/>
  </w:style>
  <w:style w:type="paragraph" w:customStyle="1" w:styleId="Char5">
    <w:name w:val="Char5"/>
    <w:basedOn w:val="prastasis"/>
    <w:semiHidden/>
    <w:rsid w:val="00F30B1C"/>
    <w:pPr>
      <w:spacing w:after="160" w:line="240" w:lineRule="exact"/>
      <w:jc w:val="left"/>
    </w:pPr>
    <w:rPr>
      <w:rFonts w:ascii="Verdana" w:hAnsi="Verdana" w:cs="Verdana"/>
      <w:sz w:val="20"/>
      <w:lang w:eastAsia="lt-LT"/>
    </w:rPr>
  </w:style>
  <w:style w:type="paragraph" w:styleId="Turinys1">
    <w:name w:val="toc 1"/>
    <w:basedOn w:val="prastasis"/>
    <w:next w:val="prastasis"/>
    <w:autoRedefine/>
    <w:unhideWhenUsed/>
    <w:rsid w:val="00F30B1C"/>
    <w:pPr>
      <w:jc w:val="left"/>
    </w:pPr>
    <w:rPr>
      <w:bCs/>
    </w:rPr>
  </w:style>
  <w:style w:type="paragraph" w:styleId="Pagrindinistekstas3">
    <w:name w:val="Body Text 3"/>
    <w:basedOn w:val="prastasis"/>
    <w:link w:val="Pagrindinistekstas3Diagrama"/>
    <w:unhideWhenUsed/>
    <w:rsid w:val="00F30B1C"/>
    <w:pPr>
      <w:spacing w:after="120"/>
      <w:jc w:val="left"/>
    </w:pPr>
    <w:rPr>
      <w:rFonts w:cs="Arial Unicode MS"/>
      <w:sz w:val="16"/>
      <w:szCs w:val="16"/>
      <w:lang w:eastAsia="ar-SA" w:bidi="lo-LA"/>
    </w:rPr>
  </w:style>
  <w:style w:type="character" w:customStyle="1" w:styleId="Pagrindinistekstas3Diagrama">
    <w:name w:val="Pagrindinis tekstas 3 Diagrama"/>
    <w:basedOn w:val="Numatytasispastraiposriftas"/>
    <w:link w:val="Pagrindinistekstas3"/>
    <w:rsid w:val="00F30B1C"/>
    <w:rPr>
      <w:rFonts w:ascii="Times New Roman" w:eastAsia="Times New Roman" w:hAnsi="Times New Roman" w:cs="Arial Unicode MS"/>
      <w:sz w:val="16"/>
      <w:szCs w:val="16"/>
      <w:lang w:eastAsia="ar-SA" w:bidi="lo-LA"/>
    </w:rPr>
  </w:style>
  <w:style w:type="paragraph" w:styleId="Pagrindiniotekstotrauka3">
    <w:name w:val="Body Text Indent 3"/>
    <w:aliases w:val=" Char1"/>
    <w:basedOn w:val="prastasis"/>
    <w:link w:val="Pagrindiniotekstotrauka3Diagrama"/>
    <w:unhideWhenUsed/>
    <w:rsid w:val="00F30B1C"/>
    <w:pPr>
      <w:ind w:firstLine="680"/>
      <w:jc w:val="left"/>
    </w:pPr>
    <w:rPr>
      <w:rFonts w:cs="Arial Unicode MS"/>
      <w:sz w:val="20"/>
      <w:lang w:eastAsia="ar-SA" w:bidi="lo-LA"/>
    </w:rPr>
  </w:style>
  <w:style w:type="character" w:customStyle="1" w:styleId="Pagrindiniotekstotrauka3Diagrama">
    <w:name w:val="Pagrindinio teksto įtrauka 3 Diagrama"/>
    <w:aliases w:val=" Char1 Diagrama"/>
    <w:basedOn w:val="Numatytasispastraiposriftas"/>
    <w:link w:val="Pagrindiniotekstotrauka3"/>
    <w:rsid w:val="00F30B1C"/>
    <w:rPr>
      <w:rFonts w:ascii="Times New Roman" w:eastAsia="Times New Roman" w:hAnsi="Times New Roman" w:cs="Arial Unicode MS"/>
      <w:sz w:val="20"/>
      <w:szCs w:val="20"/>
      <w:lang w:eastAsia="ar-SA" w:bidi="lo-LA"/>
    </w:rPr>
  </w:style>
  <w:style w:type="paragraph" w:styleId="Puslapioinaostekstas">
    <w:name w:val="footnote text"/>
    <w:basedOn w:val="prastasis"/>
    <w:link w:val="PuslapioinaostekstasDiagrama"/>
    <w:rsid w:val="00F30B1C"/>
    <w:pPr>
      <w:tabs>
        <w:tab w:val="left" w:pos="360"/>
      </w:tabs>
      <w:suppressAutoHyphens/>
      <w:overflowPunct w:val="0"/>
      <w:autoSpaceDE w:val="0"/>
      <w:autoSpaceDN w:val="0"/>
      <w:adjustRightInd w:val="0"/>
      <w:ind w:left="360" w:hanging="360"/>
      <w:jc w:val="left"/>
      <w:textAlignment w:val="baseline"/>
    </w:pPr>
    <w:rPr>
      <w:sz w:val="20"/>
      <w:lang w:val="en-US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rsid w:val="00F30B1C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Puslapioinaosnuoroda">
    <w:name w:val="footnote reference"/>
    <w:rsid w:val="00F30B1C"/>
    <w:rPr>
      <w:vertAlign w:val="superscript"/>
    </w:rPr>
  </w:style>
  <w:style w:type="paragraph" w:customStyle="1" w:styleId="Linija">
    <w:name w:val="Linija"/>
    <w:basedOn w:val="prastasis"/>
    <w:rsid w:val="00F30B1C"/>
    <w:pPr>
      <w:autoSpaceDE w:val="0"/>
      <w:autoSpaceDN w:val="0"/>
      <w:adjustRightInd w:val="0"/>
      <w:jc w:val="center"/>
    </w:pPr>
    <w:rPr>
      <w:rFonts w:ascii="TimesLT" w:hAnsi="TimesLT"/>
      <w:sz w:val="12"/>
      <w:szCs w:val="12"/>
      <w:lang w:val="en-US"/>
    </w:rPr>
  </w:style>
  <w:style w:type="character" w:customStyle="1" w:styleId="Char17">
    <w:name w:val="Char17"/>
    <w:rsid w:val="00F30B1C"/>
    <w:rPr>
      <w:rFonts w:eastAsia="Calibri"/>
      <w:sz w:val="28"/>
      <w:lang w:val="lt-LT" w:eastAsia="lt-LT"/>
    </w:rPr>
  </w:style>
  <w:style w:type="character" w:customStyle="1" w:styleId="Char16">
    <w:name w:val="Char16"/>
    <w:rsid w:val="00F30B1C"/>
    <w:rPr>
      <w:rFonts w:eastAsia="Times New Roman"/>
      <w:szCs w:val="20"/>
      <w:lang w:val="lt-LT" w:eastAsia="lt-LT"/>
    </w:rPr>
  </w:style>
  <w:style w:type="character" w:customStyle="1" w:styleId="Char15">
    <w:name w:val="Char15"/>
    <w:rsid w:val="00F30B1C"/>
    <w:rPr>
      <w:rFonts w:eastAsia="Times New Roman"/>
      <w:szCs w:val="20"/>
      <w:lang w:val="lt-LT" w:eastAsia="lt-LT"/>
    </w:rPr>
  </w:style>
  <w:style w:type="character" w:customStyle="1" w:styleId="Char8">
    <w:name w:val="Char8"/>
    <w:rsid w:val="00F30B1C"/>
    <w:rPr>
      <w:rFonts w:eastAsia="Times New Roman"/>
      <w:szCs w:val="20"/>
      <w:lang w:val="lt-LT" w:eastAsia="lt-LT"/>
    </w:rPr>
  </w:style>
  <w:style w:type="paragraph" w:customStyle="1" w:styleId="linija0">
    <w:name w:val="linija"/>
    <w:basedOn w:val="prastasis"/>
    <w:rsid w:val="00F30B1C"/>
    <w:pPr>
      <w:spacing w:before="100" w:beforeAutospacing="1" w:after="100" w:afterAutospacing="1"/>
      <w:jc w:val="left"/>
    </w:pPr>
    <w:rPr>
      <w:szCs w:val="24"/>
      <w:lang w:eastAsia="lt-LT"/>
    </w:rPr>
  </w:style>
  <w:style w:type="character" w:customStyle="1" w:styleId="WW8Num8z1">
    <w:name w:val="WW8Num8z1"/>
    <w:rsid w:val="00F30B1C"/>
    <w:rPr>
      <w:rFonts w:ascii="Courier New" w:hAnsi="Courier New"/>
    </w:rPr>
  </w:style>
  <w:style w:type="character" w:customStyle="1" w:styleId="WW8Num8z2">
    <w:name w:val="WW8Num8z2"/>
    <w:rsid w:val="00F30B1C"/>
    <w:rPr>
      <w:rFonts w:ascii="Wingdings" w:hAnsi="Wingdings"/>
    </w:rPr>
  </w:style>
  <w:style w:type="character" w:customStyle="1" w:styleId="WW8Num9z0">
    <w:name w:val="WW8Num9z0"/>
    <w:rsid w:val="00F30B1C"/>
    <w:rPr>
      <w:rFonts w:ascii="Times New Roman" w:hAnsi="Times New Roman" w:cs="Times New Roman"/>
    </w:rPr>
  </w:style>
  <w:style w:type="character" w:customStyle="1" w:styleId="WW8Num12z0">
    <w:name w:val="WW8Num12z0"/>
    <w:rsid w:val="00F30B1C"/>
    <w:rPr>
      <w:rFonts w:ascii="Times New Roman" w:hAnsi="Times New Roman" w:cs="Times New Roman"/>
    </w:rPr>
  </w:style>
  <w:style w:type="character" w:customStyle="1" w:styleId="WW8Num13z0">
    <w:name w:val="WW8Num13z0"/>
    <w:rsid w:val="00F30B1C"/>
    <w:rPr>
      <w:rFonts w:ascii="Times New Roman" w:hAnsi="Times New Roman" w:cs="Times New Roman"/>
    </w:rPr>
  </w:style>
  <w:style w:type="character" w:customStyle="1" w:styleId="text1">
    <w:name w:val="text1"/>
    <w:rsid w:val="00F30B1C"/>
    <w:rPr>
      <w:rFonts w:ascii="Arial" w:hAnsi="Arial" w:cs="Arial"/>
      <w:b w:val="0"/>
      <w:bCs w:val="0"/>
      <w:color w:val="000000"/>
      <w:sz w:val="18"/>
      <w:szCs w:val="18"/>
    </w:rPr>
  </w:style>
  <w:style w:type="character" w:customStyle="1" w:styleId="Typewriter">
    <w:name w:val="Typewriter"/>
    <w:rsid w:val="00F30B1C"/>
    <w:rPr>
      <w:rFonts w:ascii="Courier New" w:hAnsi="Courier New" w:cs="Courier New"/>
      <w:sz w:val="20"/>
      <w:szCs w:val="20"/>
    </w:rPr>
  </w:style>
  <w:style w:type="character" w:customStyle="1" w:styleId="NumberingSymbols">
    <w:name w:val="Numbering Symbols"/>
    <w:rsid w:val="00F30B1C"/>
  </w:style>
  <w:style w:type="paragraph" w:customStyle="1" w:styleId="Heading">
    <w:name w:val="Heading"/>
    <w:basedOn w:val="prastasis"/>
    <w:next w:val="Pagrindinistekstas"/>
    <w:rsid w:val="00F30B1C"/>
    <w:pPr>
      <w:keepNext/>
      <w:suppressAutoHyphens/>
      <w:spacing w:before="240" w:after="120"/>
      <w:jc w:val="left"/>
    </w:pPr>
    <w:rPr>
      <w:rFonts w:ascii="Arial" w:eastAsia="Lucida Sans Unicode" w:hAnsi="Arial" w:cs="Tahoma"/>
      <w:sz w:val="28"/>
      <w:szCs w:val="28"/>
      <w:lang w:eastAsia="ar-SA"/>
    </w:rPr>
  </w:style>
  <w:style w:type="paragraph" w:styleId="Sraas">
    <w:name w:val="List"/>
    <w:basedOn w:val="Pagrindinistekstas"/>
    <w:rsid w:val="00F30B1C"/>
    <w:pPr>
      <w:suppressAutoHyphens w:val="0"/>
      <w:spacing w:after="0" w:line="240" w:lineRule="auto"/>
      <w:jc w:val="both"/>
    </w:pPr>
    <w:rPr>
      <w:rFonts w:ascii="Arial" w:eastAsia="Times New Roman" w:hAnsi="Arial" w:cs="Tahoma"/>
      <w:bCs w:val="0"/>
      <w:smallCaps w:val="0"/>
      <w:sz w:val="20"/>
      <w:szCs w:val="20"/>
      <w:lang w:val="en-GB" w:eastAsia="lt-LT" w:bidi="lo-LA"/>
    </w:rPr>
  </w:style>
  <w:style w:type="paragraph" w:customStyle="1" w:styleId="Caption1">
    <w:name w:val="Caption1"/>
    <w:basedOn w:val="prastasis"/>
    <w:rsid w:val="00F30B1C"/>
    <w:pPr>
      <w:suppressLineNumbers/>
      <w:suppressAutoHyphens/>
      <w:spacing w:before="120" w:after="120"/>
      <w:jc w:val="left"/>
    </w:pPr>
    <w:rPr>
      <w:rFonts w:cs="Tahoma"/>
      <w:i/>
      <w:iCs/>
      <w:szCs w:val="24"/>
      <w:lang w:eastAsia="ar-SA"/>
    </w:rPr>
  </w:style>
  <w:style w:type="paragraph" w:customStyle="1" w:styleId="Index">
    <w:name w:val="Index"/>
    <w:basedOn w:val="prastasis"/>
    <w:rsid w:val="00F30B1C"/>
    <w:pPr>
      <w:suppressLineNumbers/>
      <w:suppressAutoHyphens/>
      <w:jc w:val="left"/>
    </w:pPr>
    <w:rPr>
      <w:rFonts w:cs="Tahoma"/>
      <w:lang w:eastAsia="ar-SA"/>
    </w:rPr>
  </w:style>
  <w:style w:type="paragraph" w:customStyle="1" w:styleId="text-3mezera">
    <w:name w:val="text - 3 mezera"/>
    <w:basedOn w:val="prastasis"/>
    <w:rsid w:val="00F30B1C"/>
    <w:pPr>
      <w:widowControl w:val="0"/>
      <w:suppressAutoHyphens/>
      <w:spacing w:before="60" w:line="240" w:lineRule="exact"/>
    </w:pPr>
    <w:rPr>
      <w:rFonts w:ascii="Arial" w:hAnsi="Arial"/>
      <w:lang w:val="cs-CZ" w:eastAsia="ar-SA"/>
    </w:rPr>
  </w:style>
  <w:style w:type="paragraph" w:customStyle="1" w:styleId="Pagrindiniotekstotrauka21">
    <w:name w:val="Pagrindinio teksto įtrauka 21"/>
    <w:basedOn w:val="prastasis"/>
    <w:rsid w:val="00F30B1C"/>
    <w:pPr>
      <w:widowControl w:val="0"/>
      <w:suppressAutoHyphens/>
      <w:autoSpaceDE w:val="0"/>
      <w:spacing w:after="120" w:line="480" w:lineRule="auto"/>
      <w:ind w:left="283"/>
      <w:jc w:val="left"/>
    </w:pPr>
    <w:rPr>
      <w:sz w:val="20"/>
      <w:lang w:val="en-US" w:eastAsia="ar-SA"/>
    </w:rPr>
  </w:style>
  <w:style w:type="paragraph" w:customStyle="1" w:styleId="Pagrindinistekstas31">
    <w:name w:val="Pagrindinis tekstas 31"/>
    <w:basedOn w:val="prastasis"/>
    <w:rsid w:val="00F30B1C"/>
    <w:pPr>
      <w:widowControl w:val="0"/>
      <w:suppressAutoHyphens/>
      <w:autoSpaceDE w:val="0"/>
      <w:spacing w:after="120"/>
      <w:jc w:val="left"/>
    </w:pPr>
    <w:rPr>
      <w:sz w:val="16"/>
      <w:szCs w:val="16"/>
      <w:lang w:val="en-US" w:eastAsia="ar-SA"/>
    </w:rPr>
  </w:style>
  <w:style w:type="paragraph" w:customStyle="1" w:styleId="Literatrossraoantrat1">
    <w:name w:val="Literatūros sąrašo antraštė1"/>
    <w:basedOn w:val="prastasis"/>
    <w:next w:val="prastasis"/>
    <w:rsid w:val="00F30B1C"/>
    <w:pPr>
      <w:tabs>
        <w:tab w:val="left" w:pos="9000"/>
        <w:tab w:val="right" w:pos="9360"/>
      </w:tabs>
      <w:suppressAutoHyphens/>
      <w:overflowPunct w:val="0"/>
      <w:autoSpaceDE w:val="0"/>
      <w:textAlignment w:val="baseline"/>
    </w:pPr>
    <w:rPr>
      <w:szCs w:val="24"/>
      <w:lang w:val="en-US" w:eastAsia="ar-SA"/>
    </w:rPr>
  </w:style>
  <w:style w:type="paragraph" w:customStyle="1" w:styleId="TableContents">
    <w:name w:val="Table Contents"/>
    <w:basedOn w:val="prastasis"/>
    <w:rsid w:val="00F30B1C"/>
    <w:pPr>
      <w:suppressLineNumbers/>
      <w:suppressAutoHyphens/>
      <w:jc w:val="left"/>
    </w:pPr>
    <w:rPr>
      <w:lang w:eastAsia="ar-SA"/>
    </w:rPr>
  </w:style>
  <w:style w:type="paragraph" w:customStyle="1" w:styleId="TableHeading">
    <w:name w:val="Table Heading"/>
    <w:basedOn w:val="TableContents"/>
    <w:rsid w:val="00F30B1C"/>
    <w:pPr>
      <w:jc w:val="center"/>
    </w:pPr>
    <w:rPr>
      <w:b/>
      <w:bCs/>
      <w:i/>
      <w:iCs/>
    </w:rPr>
  </w:style>
  <w:style w:type="paragraph" w:customStyle="1" w:styleId="DiagramaDiagrama1CharCharDiagramaDiagrama">
    <w:name w:val="Diagrama Diagrama1 Char Char Diagrama Diagrama"/>
    <w:basedOn w:val="prastasis"/>
    <w:rsid w:val="00F30B1C"/>
    <w:pPr>
      <w:spacing w:after="160" w:line="240" w:lineRule="exact"/>
      <w:jc w:val="left"/>
    </w:pPr>
    <w:rPr>
      <w:rFonts w:ascii="Tahoma" w:hAnsi="Tahoma"/>
      <w:sz w:val="20"/>
      <w:lang w:val="en-US"/>
    </w:rPr>
  </w:style>
  <w:style w:type="paragraph" w:styleId="Pagrindinistekstas2">
    <w:name w:val="Body Text 2"/>
    <w:basedOn w:val="prastasis"/>
    <w:link w:val="Pagrindinistekstas2Diagrama"/>
    <w:rsid w:val="00F30B1C"/>
    <w:pPr>
      <w:suppressAutoHyphens/>
      <w:spacing w:after="120" w:line="480" w:lineRule="auto"/>
      <w:jc w:val="left"/>
    </w:pPr>
    <w:rPr>
      <w:lang w:eastAsia="ar-SA"/>
    </w:rPr>
  </w:style>
  <w:style w:type="character" w:customStyle="1" w:styleId="Pagrindinistekstas2Diagrama">
    <w:name w:val="Pagrindinis tekstas 2 Diagrama"/>
    <w:basedOn w:val="Numatytasispastraiposriftas"/>
    <w:link w:val="Pagrindinistekstas2"/>
    <w:rsid w:val="00F30B1C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DiagramaDiagramaDiagramaDiagramaDiagrama">
    <w:name w:val="Diagrama Diagrama Diagrama Diagrama Diagrama"/>
    <w:basedOn w:val="prastasis"/>
    <w:rsid w:val="00F30B1C"/>
    <w:pPr>
      <w:spacing w:after="160" w:line="240" w:lineRule="exact"/>
      <w:jc w:val="left"/>
    </w:pPr>
    <w:rPr>
      <w:rFonts w:ascii="Tahoma" w:hAnsi="Tahoma"/>
      <w:sz w:val="20"/>
      <w:lang w:val="en-US"/>
    </w:rPr>
  </w:style>
  <w:style w:type="character" w:styleId="Emfaz">
    <w:name w:val="Emphasis"/>
    <w:qFormat/>
    <w:rsid w:val="00F30B1C"/>
    <w:rPr>
      <w:i/>
      <w:iCs/>
    </w:rPr>
  </w:style>
  <w:style w:type="character" w:customStyle="1" w:styleId="CharCharChar">
    <w:name w:val="Char Char Char"/>
    <w:rsid w:val="00F30B1C"/>
    <w:rPr>
      <w:sz w:val="24"/>
      <w:lang w:val="lt-LT" w:eastAsia="lt-LT" w:bidi="ar-SA"/>
    </w:rPr>
  </w:style>
  <w:style w:type="paragraph" w:customStyle="1" w:styleId="StyleHeading2BoldBottomNoborder">
    <w:name w:val="Style Heading 2 + Bold Bottom: (No border)"/>
    <w:basedOn w:val="Antrat2"/>
    <w:rsid w:val="00F30B1C"/>
    <w:pPr>
      <w:keepNext/>
      <w:numPr>
        <w:ilvl w:val="0"/>
        <w:numId w:val="0"/>
      </w:numPr>
      <w:tabs>
        <w:tab w:val="right" w:pos="9214"/>
      </w:tabs>
      <w:suppressAutoHyphens w:val="0"/>
      <w:spacing w:after="120"/>
      <w:jc w:val="left"/>
    </w:pPr>
    <w:rPr>
      <w:rFonts w:cs="Arial Unicode MS"/>
      <w:b/>
      <w:bCs/>
      <w:sz w:val="20"/>
      <w:lang w:val="en-AU" w:eastAsia="lt-LT" w:bidi="lo-LA"/>
    </w:rPr>
  </w:style>
  <w:style w:type="paragraph" w:customStyle="1" w:styleId="CLIENT">
    <w:name w:val="CLIENT"/>
    <w:basedOn w:val="prastasis"/>
    <w:rsid w:val="00F30B1C"/>
    <w:pPr>
      <w:keepNext/>
      <w:spacing w:before="60" w:after="60"/>
    </w:pPr>
    <w:rPr>
      <w:b/>
      <w:bCs/>
      <w:caps/>
      <w:szCs w:val="24"/>
      <w:lang w:eastAsia="fi-FI"/>
    </w:rPr>
  </w:style>
  <w:style w:type="paragraph" w:customStyle="1" w:styleId="Head21">
    <w:name w:val="Head 2.1"/>
    <w:basedOn w:val="prastasis"/>
    <w:rsid w:val="00F30B1C"/>
    <w:pPr>
      <w:suppressAutoHyphens/>
      <w:overflowPunct w:val="0"/>
      <w:autoSpaceDE w:val="0"/>
      <w:autoSpaceDN w:val="0"/>
      <w:adjustRightInd w:val="0"/>
      <w:jc w:val="center"/>
      <w:textAlignment w:val="baseline"/>
    </w:pPr>
    <w:rPr>
      <w:b/>
      <w:sz w:val="28"/>
      <w:lang w:val="en-US"/>
    </w:rPr>
  </w:style>
  <w:style w:type="paragraph" w:customStyle="1" w:styleId="Default">
    <w:name w:val="Default"/>
    <w:rsid w:val="00F30B1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lt-LT"/>
    </w:rPr>
  </w:style>
  <w:style w:type="paragraph" w:customStyle="1" w:styleId="CharCharCharCharCharCharCharCharCharCharCharChar">
    <w:name w:val="Char Char Char Char Char Char Char Char Char Char Char Char"/>
    <w:basedOn w:val="prastasis"/>
    <w:rsid w:val="00F30B1C"/>
    <w:pPr>
      <w:spacing w:after="160" w:line="240" w:lineRule="exact"/>
      <w:jc w:val="left"/>
    </w:pPr>
    <w:rPr>
      <w:rFonts w:ascii="Tahoma" w:hAnsi="Tahoma"/>
      <w:sz w:val="20"/>
      <w:lang w:val="en-US"/>
    </w:rPr>
  </w:style>
  <w:style w:type="paragraph" w:customStyle="1" w:styleId="CharChar2DiagramaDiagramaCharCharDiagramaDiagrama1CharCharDiagramaDiagrama1DiagramaDiagramaDiagramaDiagramaDiagramaDiagramaDiagrama">
    <w:name w:val="Char Char2 Diagrama Diagrama Char Char Diagrama Diagrama1 Char Char Diagrama Diagrama1 Diagrama Diagrama Diagrama Diagrama Diagrama Diagrama Diagrama"/>
    <w:basedOn w:val="prastasis"/>
    <w:rsid w:val="00F30B1C"/>
    <w:pPr>
      <w:spacing w:after="160" w:line="240" w:lineRule="exact"/>
      <w:jc w:val="left"/>
    </w:pPr>
    <w:rPr>
      <w:rFonts w:ascii="Tahoma" w:hAnsi="Tahoma"/>
      <w:sz w:val="20"/>
      <w:lang w:val="en-US"/>
    </w:rPr>
  </w:style>
  <w:style w:type="paragraph" w:customStyle="1" w:styleId="DiagramaDiagrama8CharCharDiagramaDiagrama">
    <w:name w:val="Diagrama Diagrama8 Char Char Diagrama Diagrama"/>
    <w:basedOn w:val="prastasis"/>
    <w:rsid w:val="00F30B1C"/>
    <w:pPr>
      <w:spacing w:after="160" w:line="240" w:lineRule="exact"/>
      <w:jc w:val="left"/>
    </w:pPr>
    <w:rPr>
      <w:rFonts w:ascii="Tahoma" w:hAnsi="Tahoma"/>
      <w:sz w:val="20"/>
      <w:lang w:val="en-US"/>
    </w:rPr>
  </w:style>
  <w:style w:type="numbering" w:customStyle="1" w:styleId="NoList2">
    <w:name w:val="No List2"/>
    <w:next w:val="Sraonra"/>
    <w:uiPriority w:val="99"/>
    <w:semiHidden/>
    <w:unhideWhenUsed/>
    <w:rsid w:val="00F30B1C"/>
  </w:style>
  <w:style w:type="character" w:customStyle="1" w:styleId="WW-DefaultParagraphFont">
    <w:name w:val="WW-Default Paragraph Font"/>
    <w:rsid w:val="00F30B1C"/>
  </w:style>
  <w:style w:type="character" w:customStyle="1" w:styleId="typewriter0">
    <w:name w:val="typewriter"/>
    <w:basedOn w:val="WW-DefaultParagraphFont"/>
    <w:rsid w:val="00F30B1C"/>
  </w:style>
  <w:style w:type="character" w:customStyle="1" w:styleId="FootnoteCharacters">
    <w:name w:val="Footnote Characters"/>
    <w:rsid w:val="00F30B1C"/>
    <w:rPr>
      <w:vertAlign w:val="superscript"/>
    </w:rPr>
  </w:style>
  <w:style w:type="character" w:styleId="Dokumentoinaosnumeris">
    <w:name w:val="endnote reference"/>
    <w:semiHidden/>
    <w:rsid w:val="00F30B1C"/>
    <w:rPr>
      <w:vertAlign w:val="superscript"/>
    </w:rPr>
  </w:style>
  <w:style w:type="character" w:customStyle="1" w:styleId="EndnoteCharacters">
    <w:name w:val="Endnote Characters"/>
    <w:rsid w:val="00F30B1C"/>
  </w:style>
  <w:style w:type="paragraph" w:customStyle="1" w:styleId="WW-BalloonText">
    <w:name w:val="WW-Balloon Text"/>
    <w:basedOn w:val="prastasis"/>
    <w:rsid w:val="00F30B1C"/>
    <w:pPr>
      <w:suppressAutoHyphens/>
      <w:jc w:val="left"/>
    </w:pPr>
    <w:rPr>
      <w:rFonts w:ascii="Tahoma" w:hAnsi="Tahoma" w:cs="Tahoma"/>
      <w:sz w:val="16"/>
      <w:szCs w:val="16"/>
      <w:lang w:eastAsia="ar-SA"/>
    </w:rPr>
  </w:style>
  <w:style w:type="paragraph" w:customStyle="1" w:styleId="WW-BodyText2">
    <w:name w:val="WW-Body Text 2"/>
    <w:basedOn w:val="prastasis"/>
    <w:rsid w:val="00F30B1C"/>
    <w:pPr>
      <w:suppressAutoHyphens/>
      <w:jc w:val="center"/>
    </w:pPr>
    <w:rPr>
      <w:b/>
      <w:lang w:eastAsia="ar-SA"/>
    </w:rPr>
  </w:style>
  <w:style w:type="paragraph" w:customStyle="1" w:styleId="x">
    <w:name w:val="x"/>
    <w:rsid w:val="00F30B1C"/>
    <w:pPr>
      <w:suppressAutoHyphens/>
      <w:spacing w:after="0" w:line="240" w:lineRule="auto"/>
    </w:pPr>
    <w:rPr>
      <w:rFonts w:ascii="Arial" w:eastAsia="Times New Roman" w:hAnsi="Arial" w:cs="Times New Roman"/>
      <w:sz w:val="20"/>
      <w:szCs w:val="20"/>
      <w:lang w:eastAsia="ar-SA"/>
    </w:rPr>
  </w:style>
  <w:style w:type="paragraph" w:customStyle="1" w:styleId="WW-BodyTextIndent3">
    <w:name w:val="WW-Body Text Indent 3"/>
    <w:basedOn w:val="prastasis"/>
    <w:rsid w:val="00F30B1C"/>
    <w:pPr>
      <w:suppressAutoHyphens/>
      <w:spacing w:after="120"/>
      <w:ind w:left="283"/>
      <w:jc w:val="left"/>
    </w:pPr>
    <w:rPr>
      <w:sz w:val="16"/>
      <w:szCs w:val="16"/>
      <w:lang w:eastAsia="ar-SA"/>
    </w:rPr>
  </w:style>
  <w:style w:type="paragraph" w:customStyle="1" w:styleId="WW-BodyTextIndent2">
    <w:name w:val="WW-Body Text Indent 2"/>
    <w:basedOn w:val="prastasis"/>
    <w:rsid w:val="00F30B1C"/>
    <w:pPr>
      <w:suppressAutoHyphens/>
      <w:spacing w:after="120" w:line="480" w:lineRule="auto"/>
      <w:ind w:left="283"/>
      <w:jc w:val="left"/>
    </w:pPr>
    <w:rPr>
      <w:lang w:eastAsia="ar-SA"/>
    </w:rPr>
  </w:style>
  <w:style w:type="paragraph" w:customStyle="1" w:styleId="WW-TOAHeading">
    <w:name w:val="WW-TOA Heading"/>
    <w:basedOn w:val="prastasis"/>
    <w:next w:val="prastasis"/>
    <w:rsid w:val="00F30B1C"/>
    <w:pPr>
      <w:tabs>
        <w:tab w:val="left" w:pos="9000"/>
        <w:tab w:val="right" w:pos="9360"/>
      </w:tabs>
      <w:suppressAutoHyphens/>
      <w:overflowPunct w:val="0"/>
      <w:autoSpaceDE w:val="0"/>
      <w:textAlignment w:val="baseline"/>
    </w:pPr>
    <w:rPr>
      <w:lang w:val="en-US" w:eastAsia="ar-SA"/>
    </w:rPr>
  </w:style>
  <w:style w:type="paragraph" w:customStyle="1" w:styleId="WW-BodyText3">
    <w:name w:val="WW-Body Text 3"/>
    <w:basedOn w:val="prastasis"/>
    <w:rsid w:val="00F30B1C"/>
    <w:pPr>
      <w:suppressAutoHyphens/>
      <w:spacing w:after="120" w:line="276" w:lineRule="auto"/>
      <w:jc w:val="left"/>
    </w:pPr>
    <w:rPr>
      <w:rFonts w:eastAsia="Calibri"/>
      <w:sz w:val="16"/>
      <w:szCs w:val="16"/>
      <w:lang w:eastAsia="ar-SA"/>
    </w:rPr>
  </w:style>
  <w:style w:type="paragraph" w:customStyle="1" w:styleId="StyleHeading1TimesNewRomanBold14ptBoldAllcaps">
    <w:name w:val="Style Heading 1 + Times New Roman Bold 14 pt Bold All caps"/>
    <w:basedOn w:val="Antrat1"/>
    <w:rsid w:val="00F30B1C"/>
    <w:pPr>
      <w:numPr>
        <w:numId w:val="4"/>
      </w:numPr>
      <w:tabs>
        <w:tab w:val="left" w:pos="1134"/>
        <w:tab w:val="left" w:pos="2268"/>
        <w:tab w:val="decimal" w:pos="9214"/>
      </w:tabs>
      <w:suppressAutoHyphens w:val="0"/>
      <w:spacing w:before="0" w:after="240"/>
      <w:jc w:val="both"/>
    </w:pPr>
    <w:rPr>
      <w:rFonts w:ascii="Times New Roman Bold" w:eastAsia="Times New Roman" w:hAnsi="Times New Roman Bold"/>
      <w:b/>
      <w:bCs/>
      <w:caps/>
      <w:lang w:eastAsia="lt-LT"/>
    </w:rPr>
  </w:style>
  <w:style w:type="paragraph" w:customStyle="1" w:styleId="1zanoren">
    <w:name w:val="1.zanorení"/>
    <w:basedOn w:val="text-3mezera"/>
    <w:rsid w:val="00F30B1C"/>
    <w:pPr>
      <w:ind w:left="2127" w:hanging="1418"/>
    </w:pPr>
    <w:rPr>
      <w:rFonts w:cs="Arial"/>
      <w:szCs w:val="24"/>
    </w:rPr>
  </w:style>
  <w:style w:type="paragraph" w:styleId="Turinioantrat">
    <w:name w:val="TOC Heading"/>
    <w:basedOn w:val="Antrat1"/>
    <w:next w:val="prastasis"/>
    <w:qFormat/>
    <w:rsid w:val="00F30B1C"/>
    <w:pPr>
      <w:keepLines/>
      <w:numPr>
        <w:numId w:val="0"/>
      </w:numPr>
      <w:tabs>
        <w:tab w:val="num" w:pos="0"/>
      </w:tabs>
      <w:suppressAutoHyphens w:val="0"/>
      <w:spacing w:before="480" w:after="0" w:line="276" w:lineRule="auto"/>
      <w:jc w:val="left"/>
    </w:pPr>
    <w:rPr>
      <w:rFonts w:ascii="Cambria" w:eastAsia="Times New Roman" w:hAnsi="Cambria"/>
      <w:b/>
      <w:bCs/>
      <w:color w:val="365F91"/>
      <w:szCs w:val="28"/>
      <w:lang w:val="en-US" w:eastAsia="lt-LT"/>
    </w:rPr>
  </w:style>
  <w:style w:type="paragraph" w:styleId="Turinys2">
    <w:name w:val="toc 2"/>
    <w:basedOn w:val="prastasis"/>
    <w:next w:val="prastasis"/>
    <w:semiHidden/>
    <w:rsid w:val="00F30B1C"/>
    <w:pPr>
      <w:suppressAutoHyphens/>
      <w:spacing w:after="100" w:line="276" w:lineRule="auto"/>
      <w:ind w:left="220"/>
      <w:jc w:val="left"/>
    </w:pPr>
    <w:rPr>
      <w:rFonts w:ascii="Calibri" w:hAnsi="Calibri"/>
      <w:sz w:val="22"/>
      <w:szCs w:val="22"/>
      <w:lang w:val="en-US" w:eastAsia="ar-SA"/>
    </w:rPr>
  </w:style>
  <w:style w:type="paragraph" w:styleId="Turinys3">
    <w:name w:val="toc 3"/>
    <w:basedOn w:val="prastasis"/>
    <w:next w:val="prastasis"/>
    <w:semiHidden/>
    <w:rsid w:val="00F30B1C"/>
    <w:pPr>
      <w:suppressAutoHyphens/>
      <w:spacing w:after="100" w:line="276" w:lineRule="auto"/>
      <w:ind w:left="440"/>
      <w:jc w:val="left"/>
    </w:pPr>
    <w:rPr>
      <w:rFonts w:ascii="Calibri" w:hAnsi="Calibri"/>
      <w:sz w:val="22"/>
      <w:szCs w:val="22"/>
      <w:lang w:val="en-US" w:eastAsia="ar-SA"/>
    </w:rPr>
  </w:style>
  <w:style w:type="paragraph" w:customStyle="1" w:styleId="WW-NormalWeb">
    <w:name w:val="WW-Normal (Web)"/>
    <w:basedOn w:val="prastasis"/>
    <w:rsid w:val="00F30B1C"/>
    <w:pPr>
      <w:suppressAutoHyphens/>
      <w:overflowPunct w:val="0"/>
      <w:autoSpaceDE w:val="0"/>
      <w:spacing w:before="100" w:after="100"/>
      <w:jc w:val="left"/>
      <w:textAlignment w:val="baseline"/>
    </w:pPr>
    <w:rPr>
      <w:rFonts w:ascii="Arial Unicode MS" w:eastAsia="Arial Unicode MS" w:hAnsi="Arial Unicode MS"/>
      <w:lang w:val="en-US" w:eastAsia="ar-SA"/>
    </w:rPr>
  </w:style>
  <w:style w:type="paragraph" w:customStyle="1" w:styleId="WW-HTMLPreformatted">
    <w:name w:val="WW-HTML Preformatted"/>
    <w:basedOn w:val="prastasis"/>
    <w:rsid w:val="00F30B1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  <w:jc w:val="left"/>
    </w:pPr>
    <w:rPr>
      <w:rFonts w:ascii="Courier New" w:hAnsi="Courier New" w:cs="Courier New"/>
      <w:sz w:val="20"/>
      <w:lang w:eastAsia="ar-SA"/>
    </w:rPr>
  </w:style>
  <w:style w:type="paragraph" w:customStyle="1" w:styleId="bodytext0">
    <w:name w:val="bodytext"/>
    <w:basedOn w:val="prastasis"/>
    <w:rsid w:val="00F30B1C"/>
    <w:pPr>
      <w:spacing w:before="100" w:beforeAutospacing="1" w:after="100" w:afterAutospacing="1"/>
      <w:jc w:val="left"/>
    </w:pPr>
    <w:rPr>
      <w:szCs w:val="24"/>
      <w:lang w:val="en-US"/>
    </w:rPr>
  </w:style>
  <w:style w:type="paragraph" w:customStyle="1" w:styleId="Style2">
    <w:name w:val="Style2"/>
    <w:basedOn w:val="prastasis"/>
    <w:rsid w:val="00F30B1C"/>
    <w:pPr>
      <w:widowControl w:val="0"/>
      <w:autoSpaceDE w:val="0"/>
      <w:autoSpaceDN w:val="0"/>
      <w:adjustRightInd w:val="0"/>
      <w:jc w:val="left"/>
    </w:pPr>
    <w:rPr>
      <w:szCs w:val="24"/>
      <w:lang w:val="en-US"/>
    </w:rPr>
  </w:style>
  <w:style w:type="paragraph" w:customStyle="1" w:styleId="Style13">
    <w:name w:val="Style13"/>
    <w:basedOn w:val="prastasis"/>
    <w:rsid w:val="00F30B1C"/>
    <w:pPr>
      <w:widowControl w:val="0"/>
      <w:autoSpaceDE w:val="0"/>
      <w:autoSpaceDN w:val="0"/>
      <w:adjustRightInd w:val="0"/>
      <w:spacing w:line="312" w:lineRule="exact"/>
      <w:ind w:hanging="1358"/>
      <w:jc w:val="left"/>
    </w:pPr>
    <w:rPr>
      <w:szCs w:val="24"/>
      <w:lang w:val="en-US"/>
    </w:rPr>
  </w:style>
  <w:style w:type="paragraph" w:customStyle="1" w:styleId="Style14">
    <w:name w:val="Style14"/>
    <w:basedOn w:val="prastasis"/>
    <w:uiPriority w:val="99"/>
    <w:rsid w:val="00F30B1C"/>
    <w:pPr>
      <w:widowControl w:val="0"/>
      <w:autoSpaceDE w:val="0"/>
      <w:autoSpaceDN w:val="0"/>
      <w:adjustRightInd w:val="0"/>
      <w:spacing w:line="259" w:lineRule="exact"/>
    </w:pPr>
    <w:rPr>
      <w:szCs w:val="24"/>
      <w:lang w:val="en-US"/>
    </w:rPr>
  </w:style>
  <w:style w:type="paragraph" w:customStyle="1" w:styleId="Style15">
    <w:name w:val="Style15"/>
    <w:basedOn w:val="prastasis"/>
    <w:rsid w:val="00F30B1C"/>
    <w:pPr>
      <w:widowControl w:val="0"/>
      <w:autoSpaceDE w:val="0"/>
      <w:autoSpaceDN w:val="0"/>
      <w:adjustRightInd w:val="0"/>
      <w:spacing w:line="370" w:lineRule="exact"/>
      <w:ind w:hanging="1358"/>
      <w:jc w:val="left"/>
    </w:pPr>
    <w:rPr>
      <w:szCs w:val="24"/>
      <w:lang w:val="en-US"/>
    </w:rPr>
  </w:style>
  <w:style w:type="character" w:customStyle="1" w:styleId="FontStyle20">
    <w:name w:val="Font Style20"/>
    <w:uiPriority w:val="99"/>
    <w:rsid w:val="00F30B1C"/>
    <w:rPr>
      <w:rFonts w:ascii="Times New Roman" w:hAnsi="Times New Roman" w:cs="Times New Roman"/>
      <w:b/>
      <w:bCs/>
      <w:sz w:val="20"/>
      <w:szCs w:val="20"/>
    </w:rPr>
  </w:style>
  <w:style w:type="character" w:customStyle="1" w:styleId="FontStyle23">
    <w:name w:val="Font Style23"/>
    <w:uiPriority w:val="99"/>
    <w:rsid w:val="00F30B1C"/>
    <w:rPr>
      <w:rFonts w:ascii="Times New Roman" w:hAnsi="Times New Roman" w:cs="Times New Roman"/>
      <w:sz w:val="20"/>
      <w:szCs w:val="20"/>
    </w:rPr>
  </w:style>
  <w:style w:type="paragraph" w:customStyle="1" w:styleId="Style16">
    <w:name w:val="Style16"/>
    <w:basedOn w:val="prastasis"/>
    <w:rsid w:val="00F30B1C"/>
    <w:pPr>
      <w:widowControl w:val="0"/>
      <w:autoSpaceDE w:val="0"/>
      <w:autoSpaceDN w:val="0"/>
      <w:adjustRightInd w:val="0"/>
      <w:jc w:val="left"/>
    </w:pPr>
    <w:rPr>
      <w:szCs w:val="24"/>
      <w:lang w:val="en-US"/>
    </w:rPr>
  </w:style>
  <w:style w:type="paragraph" w:customStyle="1" w:styleId="Style10">
    <w:name w:val="Style10"/>
    <w:basedOn w:val="prastasis"/>
    <w:rsid w:val="00F30B1C"/>
    <w:pPr>
      <w:widowControl w:val="0"/>
      <w:autoSpaceDE w:val="0"/>
      <w:autoSpaceDN w:val="0"/>
      <w:adjustRightInd w:val="0"/>
      <w:spacing w:line="370" w:lineRule="exact"/>
      <w:ind w:hanging="1435"/>
      <w:jc w:val="left"/>
    </w:pPr>
    <w:rPr>
      <w:szCs w:val="24"/>
      <w:lang w:val="en-US"/>
    </w:rPr>
  </w:style>
  <w:style w:type="character" w:customStyle="1" w:styleId="FontStyle21">
    <w:name w:val="Font Style21"/>
    <w:rsid w:val="00F30B1C"/>
    <w:rPr>
      <w:rFonts w:ascii="Times New Roman" w:hAnsi="Times New Roman" w:cs="Times New Roman"/>
      <w:sz w:val="22"/>
      <w:szCs w:val="22"/>
    </w:rPr>
  </w:style>
  <w:style w:type="paragraph" w:customStyle="1" w:styleId="Style3">
    <w:name w:val="Style3"/>
    <w:basedOn w:val="prastasis"/>
    <w:rsid w:val="00F30B1C"/>
    <w:pPr>
      <w:widowControl w:val="0"/>
      <w:autoSpaceDE w:val="0"/>
      <w:autoSpaceDN w:val="0"/>
      <w:adjustRightInd w:val="0"/>
      <w:spacing w:line="262" w:lineRule="exact"/>
      <w:jc w:val="left"/>
    </w:pPr>
    <w:rPr>
      <w:szCs w:val="24"/>
      <w:lang w:val="en-US"/>
    </w:rPr>
  </w:style>
  <w:style w:type="paragraph" w:customStyle="1" w:styleId="Style11">
    <w:name w:val="Style11"/>
    <w:basedOn w:val="prastasis"/>
    <w:rsid w:val="00F30B1C"/>
    <w:pPr>
      <w:widowControl w:val="0"/>
      <w:autoSpaceDE w:val="0"/>
      <w:autoSpaceDN w:val="0"/>
      <w:adjustRightInd w:val="0"/>
      <w:spacing w:line="317" w:lineRule="exact"/>
      <w:ind w:firstLine="2400"/>
      <w:jc w:val="left"/>
    </w:pPr>
    <w:rPr>
      <w:szCs w:val="24"/>
      <w:lang w:val="en-US"/>
    </w:rPr>
  </w:style>
  <w:style w:type="paragraph" w:customStyle="1" w:styleId="Style5">
    <w:name w:val="Style5"/>
    <w:basedOn w:val="prastasis"/>
    <w:uiPriority w:val="99"/>
    <w:rsid w:val="00F30B1C"/>
    <w:pPr>
      <w:widowControl w:val="0"/>
      <w:autoSpaceDE w:val="0"/>
      <w:autoSpaceDN w:val="0"/>
      <w:adjustRightInd w:val="0"/>
    </w:pPr>
    <w:rPr>
      <w:szCs w:val="24"/>
      <w:lang w:val="en-US"/>
    </w:rPr>
  </w:style>
  <w:style w:type="paragraph" w:customStyle="1" w:styleId="Style1">
    <w:name w:val="Style1"/>
    <w:basedOn w:val="prastasis"/>
    <w:rsid w:val="00F30B1C"/>
    <w:pPr>
      <w:widowControl w:val="0"/>
      <w:autoSpaceDE w:val="0"/>
      <w:autoSpaceDN w:val="0"/>
      <w:adjustRightInd w:val="0"/>
      <w:spacing w:line="286" w:lineRule="exact"/>
      <w:jc w:val="center"/>
    </w:pPr>
    <w:rPr>
      <w:szCs w:val="24"/>
      <w:lang w:val="en-US"/>
    </w:rPr>
  </w:style>
  <w:style w:type="paragraph" w:customStyle="1" w:styleId="Style4">
    <w:name w:val="Style4"/>
    <w:basedOn w:val="prastasis"/>
    <w:rsid w:val="00F30B1C"/>
    <w:pPr>
      <w:widowControl w:val="0"/>
      <w:autoSpaceDE w:val="0"/>
      <w:autoSpaceDN w:val="0"/>
      <w:adjustRightInd w:val="0"/>
      <w:spacing w:line="259" w:lineRule="exact"/>
      <w:jc w:val="center"/>
    </w:pPr>
    <w:rPr>
      <w:szCs w:val="24"/>
      <w:lang w:val="en-US"/>
    </w:rPr>
  </w:style>
  <w:style w:type="character" w:customStyle="1" w:styleId="FontStyle18">
    <w:name w:val="Font Style18"/>
    <w:rsid w:val="00F30B1C"/>
    <w:rPr>
      <w:rFonts w:ascii="Times New Roman" w:hAnsi="Times New Roman" w:cs="Times New Roman"/>
      <w:i/>
      <w:iCs/>
      <w:sz w:val="20"/>
      <w:szCs w:val="20"/>
    </w:rPr>
  </w:style>
  <w:style w:type="character" w:customStyle="1" w:styleId="FontStyle19">
    <w:name w:val="Font Style19"/>
    <w:rsid w:val="00F30B1C"/>
    <w:rPr>
      <w:rFonts w:ascii="Times New Roman" w:hAnsi="Times New Roman" w:cs="Times New Roman"/>
      <w:b/>
      <w:bCs/>
      <w:sz w:val="24"/>
      <w:szCs w:val="24"/>
    </w:rPr>
  </w:style>
  <w:style w:type="paragraph" w:customStyle="1" w:styleId="Style7">
    <w:name w:val="Style7"/>
    <w:basedOn w:val="prastasis"/>
    <w:rsid w:val="00F30B1C"/>
    <w:pPr>
      <w:widowControl w:val="0"/>
      <w:autoSpaceDE w:val="0"/>
      <w:autoSpaceDN w:val="0"/>
      <w:adjustRightInd w:val="0"/>
      <w:jc w:val="left"/>
    </w:pPr>
    <w:rPr>
      <w:szCs w:val="24"/>
      <w:lang w:val="en-US"/>
    </w:rPr>
  </w:style>
  <w:style w:type="paragraph" w:customStyle="1" w:styleId="Style8">
    <w:name w:val="Style8"/>
    <w:basedOn w:val="prastasis"/>
    <w:rsid w:val="00F30B1C"/>
    <w:pPr>
      <w:widowControl w:val="0"/>
      <w:autoSpaceDE w:val="0"/>
      <w:autoSpaceDN w:val="0"/>
      <w:adjustRightInd w:val="0"/>
      <w:jc w:val="left"/>
    </w:pPr>
    <w:rPr>
      <w:szCs w:val="24"/>
      <w:lang w:val="en-US"/>
    </w:rPr>
  </w:style>
  <w:style w:type="character" w:styleId="Perirtashipersaitas">
    <w:name w:val="FollowedHyperlink"/>
    <w:rsid w:val="00F30B1C"/>
    <w:rPr>
      <w:color w:val="800080"/>
      <w:u w:val="single"/>
    </w:rPr>
  </w:style>
  <w:style w:type="character" w:customStyle="1" w:styleId="CharChar14">
    <w:name w:val="Char Char14"/>
    <w:rsid w:val="00F30B1C"/>
    <w:rPr>
      <w:b/>
      <w:sz w:val="40"/>
      <w:lang w:val="lt-LT" w:eastAsia="lt-LT"/>
    </w:rPr>
  </w:style>
  <w:style w:type="character" w:customStyle="1" w:styleId="BodytextChar">
    <w:name w:val="Body text Char"/>
    <w:link w:val="Pagrindinistekstas11"/>
    <w:rsid w:val="00F30B1C"/>
    <w:rPr>
      <w:rFonts w:ascii="TimesLT" w:eastAsia="Times New Roman" w:hAnsi="TimesLT" w:cs="Times New Roman"/>
      <w:sz w:val="20"/>
      <w:szCs w:val="20"/>
      <w:lang w:val="en-US"/>
    </w:rPr>
  </w:style>
  <w:style w:type="paragraph" w:customStyle="1" w:styleId="normal-p">
    <w:name w:val="normal-p"/>
    <w:basedOn w:val="prastasis"/>
    <w:rsid w:val="00F30B1C"/>
    <w:pPr>
      <w:spacing w:before="100" w:beforeAutospacing="1" w:after="100" w:afterAutospacing="1"/>
      <w:jc w:val="left"/>
    </w:pPr>
    <w:rPr>
      <w:szCs w:val="24"/>
      <w:lang w:eastAsia="lt-LT"/>
    </w:rPr>
  </w:style>
  <w:style w:type="character" w:customStyle="1" w:styleId="highlight1">
    <w:name w:val="highlight1"/>
    <w:rsid w:val="00F30B1C"/>
    <w:rPr>
      <w:shd w:val="clear" w:color="auto" w:fill="FFFF00"/>
    </w:rPr>
  </w:style>
  <w:style w:type="paragraph" w:customStyle="1" w:styleId="Paprastasistekstas1">
    <w:name w:val="Paprastasis tekstas1"/>
    <w:basedOn w:val="prastasis"/>
    <w:rsid w:val="00F30B1C"/>
    <w:pPr>
      <w:spacing w:after="60"/>
      <w:ind w:firstLine="709"/>
    </w:pPr>
    <w:rPr>
      <w:szCs w:val="24"/>
      <w:lang w:eastAsia="ru-RU"/>
    </w:rPr>
  </w:style>
  <w:style w:type="paragraph" w:customStyle="1" w:styleId="Normal-2">
    <w:name w:val="Normal-2"/>
    <w:basedOn w:val="prastasis"/>
    <w:rsid w:val="00F30B1C"/>
    <w:pPr>
      <w:overflowPunct w:val="0"/>
      <w:autoSpaceDE w:val="0"/>
      <w:autoSpaceDN w:val="0"/>
      <w:adjustRightInd w:val="0"/>
      <w:spacing w:before="40"/>
      <w:jc w:val="center"/>
      <w:textAlignment w:val="baseline"/>
    </w:pPr>
    <w:rPr>
      <w:rFonts w:ascii="HelveticaLT Condensed Light" w:hAnsi="HelveticaLT Condensed Light"/>
      <w:sz w:val="22"/>
    </w:rPr>
  </w:style>
  <w:style w:type="character" w:customStyle="1" w:styleId="a">
    <w:name w:val="Основной текст + Полужирный"/>
    <w:rsid w:val="00F30B1C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lt-LT" w:eastAsia="lt-LT" w:bidi="lt-LT"/>
    </w:rPr>
  </w:style>
  <w:style w:type="character" w:customStyle="1" w:styleId="Bodytext">
    <w:name w:val="Body text_"/>
    <w:link w:val="Pagrindinistekstas1"/>
    <w:rsid w:val="00F30B1C"/>
    <w:rPr>
      <w:rFonts w:ascii="TimesLT" w:eastAsia="Times New Roman" w:hAnsi="TimesLT" w:cs="TimesLT"/>
      <w:sz w:val="20"/>
      <w:szCs w:val="20"/>
      <w:lang w:val="en-US" w:eastAsia="ar-SA"/>
    </w:rPr>
  </w:style>
  <w:style w:type="character" w:customStyle="1" w:styleId="Bodytext2">
    <w:name w:val="Body text (2)_"/>
    <w:link w:val="Bodytext20"/>
    <w:rsid w:val="00F30B1C"/>
    <w:rPr>
      <w:rFonts w:ascii="Times New Roman" w:eastAsia="Times New Roman" w:hAnsi="Times New Roman"/>
      <w:sz w:val="23"/>
      <w:szCs w:val="23"/>
      <w:shd w:val="clear" w:color="auto" w:fill="FFFFFF"/>
    </w:rPr>
  </w:style>
  <w:style w:type="paragraph" w:customStyle="1" w:styleId="Bodytext20">
    <w:name w:val="Body text (2)"/>
    <w:basedOn w:val="prastasis"/>
    <w:link w:val="Bodytext2"/>
    <w:rsid w:val="00F30B1C"/>
    <w:pPr>
      <w:shd w:val="clear" w:color="auto" w:fill="FFFFFF"/>
      <w:spacing w:line="0" w:lineRule="atLeast"/>
      <w:jc w:val="left"/>
    </w:pPr>
    <w:rPr>
      <w:rFonts w:cstheme="minorBidi"/>
      <w:sz w:val="23"/>
      <w:szCs w:val="23"/>
    </w:rPr>
  </w:style>
  <w:style w:type="character" w:customStyle="1" w:styleId="Bodytext115pt">
    <w:name w:val="Body text + 11.5 pt"/>
    <w:aliases w:val="Italic,Body text + Bold,Spacing -1 pt"/>
    <w:rsid w:val="00F30B1C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3"/>
      <w:szCs w:val="23"/>
      <w:shd w:val="clear" w:color="auto" w:fill="FFFFFF"/>
    </w:rPr>
  </w:style>
  <w:style w:type="character" w:customStyle="1" w:styleId="Bodytext3">
    <w:name w:val="Body text (3)_"/>
    <w:link w:val="Bodytext30"/>
    <w:rsid w:val="00F30B1C"/>
    <w:rPr>
      <w:rFonts w:ascii="Times New Roman" w:eastAsia="Times New Roman" w:hAnsi="Times New Roman"/>
      <w:sz w:val="16"/>
      <w:szCs w:val="16"/>
      <w:shd w:val="clear" w:color="auto" w:fill="FFFFFF"/>
    </w:rPr>
  </w:style>
  <w:style w:type="paragraph" w:customStyle="1" w:styleId="Bodytext30">
    <w:name w:val="Body text (3)"/>
    <w:basedOn w:val="prastasis"/>
    <w:link w:val="Bodytext3"/>
    <w:rsid w:val="00F30B1C"/>
    <w:pPr>
      <w:shd w:val="clear" w:color="auto" w:fill="FFFFFF"/>
      <w:spacing w:before="360" w:after="240" w:line="0" w:lineRule="atLeast"/>
      <w:jc w:val="left"/>
    </w:pPr>
    <w:rPr>
      <w:rFonts w:cstheme="minorBidi"/>
      <w:sz w:val="16"/>
      <w:szCs w:val="16"/>
    </w:rPr>
  </w:style>
  <w:style w:type="character" w:customStyle="1" w:styleId="BodytextCenturyGothic">
    <w:name w:val="Body text + Century Gothic"/>
    <w:aliases w:val="9.5 pt"/>
    <w:rsid w:val="00F30B1C"/>
    <w:rPr>
      <w:rFonts w:ascii="Century Gothic" w:eastAsia="Century Gothic" w:hAnsi="Century Gothic" w:cs="Century Gothic"/>
      <w:b w:val="0"/>
      <w:bCs w:val="0"/>
      <w:i w:val="0"/>
      <w:iCs w:val="0"/>
      <w:smallCaps w:val="0"/>
      <w:strike w:val="0"/>
      <w:spacing w:val="0"/>
      <w:sz w:val="19"/>
      <w:szCs w:val="19"/>
      <w:shd w:val="clear" w:color="auto" w:fill="FFFFFF"/>
    </w:rPr>
  </w:style>
  <w:style w:type="character" w:customStyle="1" w:styleId="Nerykuspabrauktasis1">
    <w:name w:val="Neryškus pabrauktasis1"/>
    <w:qFormat/>
    <w:rsid w:val="00F30B1C"/>
    <w:rPr>
      <w:i/>
      <w:iCs/>
      <w:color w:val="808080"/>
    </w:rPr>
  </w:style>
  <w:style w:type="paragraph" w:customStyle="1" w:styleId="ListNumber8">
    <w:name w:val="List Number 8"/>
    <w:basedOn w:val="Sraassunumeriais"/>
    <w:rsid w:val="00F30B1C"/>
    <w:pPr>
      <w:numPr>
        <w:ilvl w:val="1"/>
      </w:numPr>
      <w:suppressAutoHyphens w:val="0"/>
      <w:spacing w:after="0" w:line="240" w:lineRule="auto"/>
      <w:contextualSpacing w:val="0"/>
      <w:jc w:val="both"/>
    </w:pPr>
    <w:rPr>
      <w:rFonts w:eastAsia="Times New Roman"/>
      <w:szCs w:val="20"/>
      <w:lang w:eastAsia="en-US"/>
    </w:rPr>
  </w:style>
  <w:style w:type="paragraph" w:styleId="Sraassunumeriais">
    <w:name w:val="List Number"/>
    <w:basedOn w:val="prastasis"/>
    <w:uiPriority w:val="99"/>
    <w:semiHidden/>
    <w:unhideWhenUsed/>
    <w:rsid w:val="00F30B1C"/>
    <w:pPr>
      <w:numPr>
        <w:numId w:val="6"/>
      </w:numPr>
      <w:suppressAutoHyphens/>
      <w:spacing w:after="200" w:line="276" w:lineRule="auto"/>
      <w:contextualSpacing/>
      <w:jc w:val="left"/>
    </w:pPr>
    <w:rPr>
      <w:rFonts w:eastAsia="Calibri"/>
      <w:szCs w:val="22"/>
      <w:lang w:eastAsia="ar-SA"/>
    </w:rPr>
  </w:style>
  <w:style w:type="character" w:customStyle="1" w:styleId="Neapdorotaspaminjimas1">
    <w:name w:val="Neapdorotas paminėjimas1"/>
    <w:basedOn w:val="Numatytasispastraiposriftas"/>
    <w:uiPriority w:val="99"/>
    <w:semiHidden/>
    <w:unhideWhenUsed/>
    <w:rsid w:val="00F30B1C"/>
    <w:rPr>
      <w:color w:val="808080"/>
      <w:shd w:val="clear" w:color="auto" w:fill="E6E6E6"/>
    </w:rPr>
  </w:style>
  <w:style w:type="paragraph" w:customStyle="1" w:styleId="Betarp1">
    <w:name w:val="Be tarpų1"/>
    <w:qFormat/>
    <w:rsid w:val="00F30B1C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lt-LT"/>
    </w:rPr>
  </w:style>
  <w:style w:type="paragraph" w:customStyle="1" w:styleId="Body2">
    <w:name w:val="Body 2"/>
    <w:rsid w:val="00F30B1C"/>
    <w:pPr>
      <w:suppressAutoHyphens/>
      <w:spacing w:after="40" w:line="240" w:lineRule="auto"/>
      <w:jc w:val="both"/>
    </w:pPr>
    <w:rPr>
      <w:rFonts w:ascii="Times New Roman" w:eastAsia="Arial Unicode MS" w:hAnsi="Times New Roman" w:cs="Arial Unicode MS"/>
      <w:color w:val="000000"/>
      <w:lang w:val="en-US" w:eastAsia="lt-LT"/>
    </w:rPr>
  </w:style>
  <w:style w:type="character" w:customStyle="1" w:styleId="ListParagraphChar">
    <w:name w:val="List Paragraph Char"/>
    <w:aliases w:val="Numbering Char,ERP-List Paragraph Char,List Paragraph11 Char,Bullet EY Char,List Paragraph2 Char,List Paragraph Red Char,List Paragraph1 Char,Sąrašo pastraipa1 Char"/>
    <w:locked/>
    <w:rsid w:val="00F30B1C"/>
    <w:rPr>
      <w:rFonts w:ascii="Times New Roman" w:hAnsi="Times New Roman"/>
    </w:rPr>
  </w:style>
  <w:style w:type="paragraph" w:styleId="Paprastasistekstas">
    <w:name w:val="Plain Text"/>
    <w:basedOn w:val="prastasis"/>
    <w:link w:val="PaprastasistekstasDiagrama"/>
    <w:semiHidden/>
    <w:rsid w:val="00F30B1C"/>
    <w:pPr>
      <w:jc w:val="left"/>
    </w:pPr>
    <w:rPr>
      <w:rFonts w:ascii="Courier New" w:hAnsi="Courier New"/>
      <w:sz w:val="20"/>
    </w:rPr>
  </w:style>
  <w:style w:type="character" w:customStyle="1" w:styleId="PaprastasistekstasDiagrama">
    <w:name w:val="Paprastasis tekstas Diagrama"/>
    <w:basedOn w:val="Numatytasispastraiposriftas"/>
    <w:link w:val="Paprastasistekstas"/>
    <w:rsid w:val="00F30B1C"/>
    <w:rPr>
      <w:rFonts w:ascii="Courier New" w:eastAsia="Times New Roman" w:hAnsi="Courier New" w:cs="Times New Roman"/>
      <w:sz w:val="20"/>
      <w:szCs w:val="20"/>
    </w:rPr>
  </w:style>
  <w:style w:type="character" w:customStyle="1" w:styleId="st1">
    <w:name w:val="st1"/>
    <w:basedOn w:val="Numatytasispastraiposriftas"/>
    <w:rsid w:val="00F30B1C"/>
  </w:style>
  <w:style w:type="character" w:customStyle="1" w:styleId="WW8Num2z1">
    <w:name w:val="WW8Num2z1"/>
    <w:rsid w:val="00F30B1C"/>
    <w:rPr>
      <w:b w:val="0"/>
      <w:i w:val="0"/>
      <w:strike/>
    </w:rPr>
  </w:style>
  <w:style w:type="character" w:customStyle="1" w:styleId="WW-Absatz-Standardschriftart1">
    <w:name w:val="WW-Absatz-Standardschriftart1"/>
    <w:rsid w:val="00F30B1C"/>
  </w:style>
  <w:style w:type="character" w:customStyle="1" w:styleId="WW-Absatz-Standardschriftart11">
    <w:name w:val="WW-Absatz-Standardschriftart11"/>
    <w:rsid w:val="00F30B1C"/>
  </w:style>
  <w:style w:type="character" w:customStyle="1" w:styleId="WW-Absatz-Standardschriftart111">
    <w:name w:val="WW-Absatz-Standardschriftart111"/>
    <w:rsid w:val="00F30B1C"/>
  </w:style>
  <w:style w:type="character" w:customStyle="1" w:styleId="WW-Absatz-Standardschriftart1111">
    <w:name w:val="WW-Absatz-Standardschriftart1111"/>
    <w:rsid w:val="00F30B1C"/>
  </w:style>
  <w:style w:type="character" w:customStyle="1" w:styleId="WW-Absatz-Standardschriftart11111">
    <w:name w:val="WW-Absatz-Standardschriftart11111"/>
    <w:rsid w:val="00F30B1C"/>
  </w:style>
  <w:style w:type="character" w:customStyle="1" w:styleId="WW-Absatz-Standardschriftart111111">
    <w:name w:val="WW-Absatz-Standardschriftart111111"/>
    <w:rsid w:val="00F30B1C"/>
  </w:style>
  <w:style w:type="character" w:customStyle="1" w:styleId="WW-Absatz-Standardschriftart1111111">
    <w:name w:val="WW-Absatz-Standardschriftart1111111"/>
    <w:rsid w:val="00F30B1C"/>
  </w:style>
  <w:style w:type="character" w:customStyle="1" w:styleId="WW-Absatz-Standardschriftart11111111">
    <w:name w:val="WW-Absatz-Standardschriftart11111111"/>
    <w:rsid w:val="00F30B1C"/>
  </w:style>
  <w:style w:type="character" w:customStyle="1" w:styleId="WW-Absatz-Standardschriftart111111111">
    <w:name w:val="WW-Absatz-Standardschriftart111111111"/>
    <w:rsid w:val="00F30B1C"/>
  </w:style>
  <w:style w:type="character" w:customStyle="1" w:styleId="WW-Absatz-Standardschriftart1111111111">
    <w:name w:val="WW-Absatz-Standardschriftart1111111111"/>
    <w:rsid w:val="00F30B1C"/>
  </w:style>
  <w:style w:type="character" w:customStyle="1" w:styleId="WW-Absatz-Standardschriftart11111111111">
    <w:name w:val="WW-Absatz-Standardschriftart11111111111"/>
    <w:rsid w:val="00F30B1C"/>
  </w:style>
  <w:style w:type="character" w:customStyle="1" w:styleId="WW-Absatz-Standardschriftart111111111111">
    <w:name w:val="WW-Absatz-Standardschriftart111111111111"/>
    <w:rsid w:val="00F30B1C"/>
  </w:style>
  <w:style w:type="character" w:customStyle="1" w:styleId="WW-Absatz-Standardschriftart1111111111111">
    <w:name w:val="WW-Absatz-Standardschriftart1111111111111"/>
    <w:rsid w:val="00F30B1C"/>
  </w:style>
  <w:style w:type="character" w:customStyle="1" w:styleId="WW8Num10z0">
    <w:name w:val="WW8Num10z0"/>
    <w:rsid w:val="00F30B1C"/>
    <w:rPr>
      <w:rFonts w:ascii="Symbol" w:hAnsi="Symbol"/>
    </w:rPr>
  </w:style>
  <w:style w:type="character" w:customStyle="1" w:styleId="WW8Num13z1">
    <w:name w:val="WW8Num13z1"/>
    <w:rsid w:val="00F30B1C"/>
    <w:rPr>
      <w:b w:val="0"/>
      <w:i w:val="0"/>
      <w:strike/>
    </w:rPr>
  </w:style>
  <w:style w:type="character" w:customStyle="1" w:styleId="DiagramaDiagrama16">
    <w:name w:val="Diagrama Diagrama16"/>
    <w:basedOn w:val="Numatytasispastraiposriftas1"/>
    <w:rsid w:val="00F30B1C"/>
    <w:rPr>
      <w:rFonts w:ascii="Times New Roman" w:eastAsia="Times New Roman" w:hAnsi="Times New Roman" w:cs="Times New Roman"/>
      <w:sz w:val="28"/>
      <w:lang w:val="lt-LT"/>
    </w:rPr>
  </w:style>
  <w:style w:type="character" w:customStyle="1" w:styleId="DiagramaDiagrama15">
    <w:name w:val="Diagrama Diagrama15"/>
    <w:basedOn w:val="Numatytasispastraiposriftas1"/>
    <w:rsid w:val="00F30B1C"/>
    <w:rPr>
      <w:rFonts w:ascii="Times New Roman" w:eastAsia="Times New Roman" w:hAnsi="Times New Roman" w:cs="Times New Roman"/>
      <w:sz w:val="24"/>
      <w:szCs w:val="20"/>
      <w:lang w:val="lt-LT"/>
    </w:rPr>
  </w:style>
  <w:style w:type="character" w:customStyle="1" w:styleId="DiagramaDiagrama14">
    <w:name w:val="Diagrama Diagrama14"/>
    <w:basedOn w:val="Numatytasispastraiposriftas1"/>
    <w:rsid w:val="00F30B1C"/>
    <w:rPr>
      <w:rFonts w:ascii="Times New Roman" w:eastAsia="Times New Roman" w:hAnsi="Times New Roman" w:cs="Times New Roman"/>
      <w:sz w:val="24"/>
      <w:szCs w:val="20"/>
      <w:lang w:val="lt-LT"/>
    </w:rPr>
  </w:style>
  <w:style w:type="character" w:customStyle="1" w:styleId="DiagramaDiagrama13">
    <w:name w:val="Diagrama Diagrama13"/>
    <w:basedOn w:val="Numatytasispastraiposriftas1"/>
    <w:rsid w:val="00F30B1C"/>
    <w:rPr>
      <w:rFonts w:ascii="Times New Roman" w:eastAsia="Times New Roman" w:hAnsi="Times New Roman" w:cs="Times New Roman"/>
      <w:b/>
      <w:sz w:val="44"/>
      <w:szCs w:val="20"/>
      <w:lang w:val="lt-LT"/>
    </w:rPr>
  </w:style>
  <w:style w:type="character" w:customStyle="1" w:styleId="DiagramaDiagrama12">
    <w:name w:val="Diagrama Diagrama12"/>
    <w:basedOn w:val="Numatytasispastraiposriftas1"/>
    <w:rsid w:val="00F30B1C"/>
    <w:rPr>
      <w:rFonts w:ascii="Times New Roman" w:eastAsia="Times New Roman" w:hAnsi="Times New Roman" w:cs="Times New Roman"/>
      <w:b/>
      <w:sz w:val="40"/>
      <w:szCs w:val="20"/>
      <w:lang w:val="lt-LT"/>
    </w:rPr>
  </w:style>
  <w:style w:type="character" w:customStyle="1" w:styleId="DiagramaDiagrama11">
    <w:name w:val="Diagrama Diagrama11"/>
    <w:basedOn w:val="Numatytasispastraiposriftas1"/>
    <w:rsid w:val="00F30B1C"/>
    <w:rPr>
      <w:rFonts w:ascii="Times New Roman" w:eastAsia="Times New Roman" w:hAnsi="Times New Roman" w:cs="Times New Roman"/>
      <w:b/>
      <w:sz w:val="36"/>
      <w:szCs w:val="20"/>
      <w:lang w:val="lt-LT"/>
    </w:rPr>
  </w:style>
  <w:style w:type="character" w:customStyle="1" w:styleId="DiagramaDiagrama10">
    <w:name w:val="Diagrama Diagrama10"/>
    <w:basedOn w:val="Numatytasispastraiposriftas1"/>
    <w:rsid w:val="00F30B1C"/>
    <w:rPr>
      <w:rFonts w:ascii="Times New Roman" w:eastAsia="Times New Roman" w:hAnsi="Times New Roman" w:cs="Times New Roman"/>
      <w:sz w:val="48"/>
      <w:szCs w:val="20"/>
      <w:lang w:val="lt-LT"/>
    </w:rPr>
  </w:style>
  <w:style w:type="character" w:customStyle="1" w:styleId="DiagramaDiagrama9">
    <w:name w:val="Diagrama Diagrama9"/>
    <w:basedOn w:val="Numatytasispastraiposriftas1"/>
    <w:rsid w:val="00F30B1C"/>
    <w:rPr>
      <w:rFonts w:ascii="Times New Roman" w:eastAsia="Times New Roman" w:hAnsi="Times New Roman" w:cs="Times New Roman"/>
      <w:b/>
      <w:sz w:val="18"/>
      <w:szCs w:val="20"/>
      <w:lang w:val="lt-LT"/>
    </w:rPr>
  </w:style>
  <w:style w:type="character" w:customStyle="1" w:styleId="DiagramaDiagrama8">
    <w:name w:val="Diagrama Diagrama8"/>
    <w:basedOn w:val="Numatytasispastraiposriftas1"/>
    <w:rsid w:val="00F30B1C"/>
    <w:rPr>
      <w:rFonts w:ascii="Times New Roman" w:eastAsia="Times New Roman" w:hAnsi="Times New Roman" w:cs="Times New Roman"/>
      <w:sz w:val="40"/>
      <w:szCs w:val="20"/>
      <w:lang w:val="lt-LT"/>
    </w:rPr>
  </w:style>
  <w:style w:type="character" w:customStyle="1" w:styleId="KomentarotekstasDiagrama1">
    <w:name w:val="Komentaro tekstas Diagrama1"/>
    <w:basedOn w:val="Numatytasispastraiposriftas1"/>
    <w:rsid w:val="00F30B1C"/>
    <w:rPr>
      <w:rFonts w:ascii="Times New Roman" w:eastAsia="Calibri" w:hAnsi="Times New Roman" w:cs="Times New Roman"/>
      <w:sz w:val="20"/>
      <w:szCs w:val="20"/>
      <w:lang w:val="lt-LT"/>
    </w:rPr>
  </w:style>
  <w:style w:type="character" w:customStyle="1" w:styleId="DiagramaDiagrama6">
    <w:name w:val="Diagrama Diagrama6"/>
    <w:basedOn w:val="Numatytasispastraiposriftas1"/>
    <w:rsid w:val="00F30B1C"/>
    <w:rPr>
      <w:rFonts w:ascii="Times New Roman" w:eastAsia="Times New Roman" w:hAnsi="Times New Roman" w:cs="Times New Roman"/>
      <w:sz w:val="24"/>
      <w:szCs w:val="20"/>
      <w:lang w:val="lt-LT"/>
    </w:rPr>
  </w:style>
  <w:style w:type="character" w:customStyle="1" w:styleId="DiagramaDiagrama51">
    <w:name w:val="Diagrama Diagrama51"/>
    <w:basedOn w:val="Numatytasispastraiposriftas1"/>
    <w:rsid w:val="00F30B1C"/>
    <w:rPr>
      <w:rFonts w:ascii="Times New Roman" w:eastAsia="Times New Roman" w:hAnsi="Times New Roman" w:cs="Times New Roman"/>
      <w:sz w:val="24"/>
      <w:szCs w:val="20"/>
      <w:lang w:val="lt-LT"/>
    </w:rPr>
  </w:style>
  <w:style w:type="character" w:customStyle="1" w:styleId="DiagramaDiagrama4">
    <w:name w:val="Diagrama Diagrama4"/>
    <w:basedOn w:val="Numatytasispastraiposriftas1"/>
    <w:rsid w:val="00F30B1C"/>
    <w:rPr>
      <w:rFonts w:ascii="Times New Roman" w:eastAsia="Calibri" w:hAnsi="Times New Roman" w:cs="Times New Roman"/>
      <w:sz w:val="24"/>
      <w:lang w:val="lt-LT"/>
    </w:rPr>
  </w:style>
  <w:style w:type="character" w:customStyle="1" w:styleId="BodyTextIndent3Char">
    <w:name w:val="Body Text Indent 3 Char"/>
    <w:basedOn w:val="Numatytasispastraiposriftas1"/>
    <w:rsid w:val="00F30B1C"/>
    <w:rPr>
      <w:rFonts w:ascii="Times New Roman" w:eastAsia="Calibri" w:hAnsi="Times New Roman" w:cs="Times New Roman"/>
      <w:sz w:val="16"/>
      <w:szCs w:val="16"/>
      <w:lang w:val="lt-LT"/>
    </w:rPr>
  </w:style>
  <w:style w:type="character" w:customStyle="1" w:styleId="PlainTextChar">
    <w:name w:val="Plain Text Char"/>
    <w:basedOn w:val="Numatytasispastraiposriftas1"/>
    <w:rsid w:val="00F30B1C"/>
    <w:rPr>
      <w:rFonts w:ascii="Consolas" w:eastAsia="Calibri" w:hAnsi="Consolas" w:cs="Times New Roman"/>
      <w:sz w:val="21"/>
      <w:szCs w:val="21"/>
      <w:lang w:val="lt-LT"/>
    </w:rPr>
  </w:style>
  <w:style w:type="character" w:customStyle="1" w:styleId="CommentSubjectChar">
    <w:name w:val="Comment Subject Char"/>
    <w:basedOn w:val="KomentarotekstasDiagrama1"/>
    <w:rsid w:val="00F30B1C"/>
    <w:rPr>
      <w:rFonts w:ascii="Times New Roman" w:eastAsia="Calibri" w:hAnsi="Times New Roman" w:cs="Times New Roman"/>
      <w:b/>
      <w:bCs/>
      <w:sz w:val="20"/>
      <w:szCs w:val="20"/>
      <w:lang w:val="lt-LT"/>
    </w:rPr>
  </w:style>
  <w:style w:type="character" w:customStyle="1" w:styleId="BalloonTextChar">
    <w:name w:val="Balloon Text Char"/>
    <w:basedOn w:val="Numatytasispastraiposriftas1"/>
    <w:rsid w:val="00F30B1C"/>
    <w:rPr>
      <w:rFonts w:ascii="Tahoma" w:eastAsia="Calibri" w:hAnsi="Tahoma" w:cs="Tahoma"/>
      <w:sz w:val="16"/>
      <w:szCs w:val="16"/>
      <w:lang w:val="lt-LT"/>
    </w:rPr>
  </w:style>
  <w:style w:type="character" w:customStyle="1" w:styleId="DiagramaDiagrama17">
    <w:name w:val="Diagrama Diagrama17"/>
    <w:basedOn w:val="KomentarotekstasDiagrama1"/>
    <w:rsid w:val="00F30B1C"/>
    <w:rPr>
      <w:rFonts w:ascii="Times New Roman" w:eastAsia="Calibri" w:hAnsi="Times New Roman" w:cs="Times New Roman"/>
      <w:sz w:val="28"/>
      <w:szCs w:val="20"/>
      <w:lang w:val="lt-LT"/>
    </w:rPr>
  </w:style>
  <w:style w:type="character" w:customStyle="1" w:styleId="DiagramaDiagrama2">
    <w:name w:val="Diagrama Diagrama2"/>
    <w:basedOn w:val="Numatytasispastraiposriftas1"/>
    <w:rsid w:val="00F30B1C"/>
    <w:rPr>
      <w:rFonts w:ascii="Tahoma" w:eastAsia="Calibri" w:hAnsi="Tahoma" w:cs="Tahoma"/>
      <w:sz w:val="16"/>
      <w:szCs w:val="16"/>
    </w:rPr>
  </w:style>
  <w:style w:type="character" w:customStyle="1" w:styleId="tblrowlbl1">
    <w:name w:val="tblrowlbl1"/>
    <w:basedOn w:val="Numatytasispastraiposriftas1"/>
    <w:rsid w:val="00F30B1C"/>
    <w:rPr>
      <w:rFonts w:ascii="Arial" w:hAnsi="Arial" w:cs="Arial"/>
      <w:b/>
      <w:bCs/>
      <w:color w:val="000000"/>
      <w:sz w:val="18"/>
      <w:szCs w:val="18"/>
      <w:shd w:val="clear" w:color="auto" w:fill="FFFFFF"/>
    </w:rPr>
  </w:style>
  <w:style w:type="character" w:customStyle="1" w:styleId="parahead1">
    <w:name w:val="parahead1"/>
    <w:basedOn w:val="Numatytasispastraiposriftas1"/>
    <w:rsid w:val="00F30B1C"/>
    <w:rPr>
      <w:rFonts w:ascii="Verdana" w:hAnsi="Verdana"/>
      <w:b/>
      <w:bCs/>
      <w:color w:val="000000"/>
      <w:sz w:val="17"/>
      <w:szCs w:val="17"/>
    </w:rPr>
  </w:style>
  <w:style w:type="character" w:customStyle="1" w:styleId="Komentaronuoroda2">
    <w:name w:val="Komentaro nuoroda2"/>
    <w:basedOn w:val="Numatytasispastraiposriftas2"/>
    <w:rsid w:val="00F30B1C"/>
    <w:rPr>
      <w:sz w:val="16"/>
      <w:szCs w:val="16"/>
    </w:rPr>
  </w:style>
  <w:style w:type="paragraph" w:customStyle="1" w:styleId="Antrat20">
    <w:name w:val="Antraštė2"/>
    <w:basedOn w:val="prastasis"/>
    <w:next w:val="Pagrindinistekstas"/>
    <w:rsid w:val="00F30B1C"/>
    <w:pPr>
      <w:keepNext/>
      <w:suppressAutoHyphens/>
      <w:spacing w:before="240" w:after="120" w:line="276" w:lineRule="auto"/>
      <w:jc w:val="left"/>
    </w:pPr>
    <w:rPr>
      <w:rFonts w:ascii="Arial" w:eastAsia="SimSun" w:hAnsi="Arial" w:cs="Tahoma"/>
      <w:sz w:val="28"/>
      <w:szCs w:val="28"/>
      <w:lang w:eastAsia="ar-SA"/>
    </w:rPr>
  </w:style>
  <w:style w:type="paragraph" w:customStyle="1" w:styleId="Pavadinimas2">
    <w:name w:val="Pavadinimas2"/>
    <w:basedOn w:val="prastasis"/>
    <w:rsid w:val="00F30B1C"/>
    <w:pPr>
      <w:suppressLineNumbers/>
      <w:suppressAutoHyphens/>
      <w:spacing w:before="120" w:after="120" w:line="276" w:lineRule="auto"/>
      <w:jc w:val="left"/>
    </w:pPr>
    <w:rPr>
      <w:rFonts w:eastAsia="Calibri" w:cs="Tahoma"/>
      <w:i/>
      <w:iCs/>
      <w:szCs w:val="24"/>
      <w:lang w:eastAsia="ar-SA"/>
    </w:rPr>
  </w:style>
  <w:style w:type="paragraph" w:customStyle="1" w:styleId="Rodykl">
    <w:name w:val="Rodyklė"/>
    <w:basedOn w:val="prastasis"/>
    <w:rsid w:val="00F30B1C"/>
    <w:pPr>
      <w:suppressLineNumbers/>
      <w:suppressAutoHyphens/>
      <w:spacing w:after="200" w:line="276" w:lineRule="auto"/>
      <w:jc w:val="left"/>
    </w:pPr>
    <w:rPr>
      <w:rFonts w:eastAsia="Calibri" w:cs="Tahoma"/>
      <w:szCs w:val="22"/>
      <w:lang w:eastAsia="ar-SA"/>
    </w:rPr>
  </w:style>
  <w:style w:type="paragraph" w:customStyle="1" w:styleId="Antrat11">
    <w:name w:val="Antraštė1"/>
    <w:basedOn w:val="prastasis"/>
    <w:next w:val="Pagrindinistekstas"/>
    <w:rsid w:val="00F30B1C"/>
    <w:pPr>
      <w:keepNext/>
      <w:suppressAutoHyphens/>
      <w:spacing w:before="240" w:after="120" w:line="276" w:lineRule="auto"/>
      <w:jc w:val="left"/>
    </w:pPr>
    <w:rPr>
      <w:rFonts w:ascii="Arial" w:eastAsia="SimSun" w:hAnsi="Arial" w:cs="Tahoma"/>
      <w:sz w:val="28"/>
      <w:szCs w:val="28"/>
      <w:lang w:eastAsia="ar-SA"/>
    </w:rPr>
  </w:style>
  <w:style w:type="paragraph" w:customStyle="1" w:styleId="Pavadinimas1">
    <w:name w:val="Pavadinimas1"/>
    <w:basedOn w:val="prastasis"/>
    <w:rsid w:val="00F30B1C"/>
    <w:pPr>
      <w:suppressLineNumbers/>
      <w:suppressAutoHyphens/>
      <w:spacing w:before="120" w:after="120" w:line="276" w:lineRule="auto"/>
      <w:jc w:val="left"/>
    </w:pPr>
    <w:rPr>
      <w:rFonts w:eastAsia="Calibri" w:cs="Tahoma"/>
      <w:i/>
      <w:iCs/>
      <w:szCs w:val="24"/>
      <w:lang w:eastAsia="ar-SA"/>
    </w:rPr>
  </w:style>
  <w:style w:type="paragraph" w:customStyle="1" w:styleId="Pagrindiniotekstotrauka31">
    <w:name w:val="Pagrindinio teksto įtrauka 31"/>
    <w:basedOn w:val="prastasis"/>
    <w:rsid w:val="00F30B1C"/>
    <w:pPr>
      <w:tabs>
        <w:tab w:val="left" w:pos="4536"/>
      </w:tabs>
      <w:suppressAutoHyphens/>
      <w:ind w:firstLine="2268"/>
    </w:pPr>
    <w:rPr>
      <w:rFonts w:eastAsia="Calibri" w:cs="Calibri"/>
      <w:sz w:val="20"/>
      <w:lang w:val="en-US" w:eastAsia="ar-SA"/>
    </w:rPr>
  </w:style>
  <w:style w:type="paragraph" w:customStyle="1" w:styleId="Pagrindinistekstas20">
    <w:name w:val="Pagrindinis tekstas2"/>
    <w:rsid w:val="00F30B1C"/>
    <w:pPr>
      <w:suppressAutoHyphens/>
      <w:snapToGrid w:val="0"/>
      <w:spacing w:after="0" w:line="240" w:lineRule="auto"/>
      <w:ind w:firstLine="312"/>
      <w:jc w:val="both"/>
    </w:pPr>
    <w:rPr>
      <w:rFonts w:ascii="TimesLT" w:eastAsia="Arial" w:hAnsi="TimesLT" w:cs="Calibri"/>
      <w:sz w:val="20"/>
      <w:szCs w:val="20"/>
      <w:lang w:val="en-US" w:eastAsia="ar-SA"/>
    </w:rPr>
  </w:style>
  <w:style w:type="paragraph" w:customStyle="1" w:styleId="CharChar1">
    <w:name w:val="Char Char1"/>
    <w:basedOn w:val="prastasis"/>
    <w:rsid w:val="00F30B1C"/>
    <w:pPr>
      <w:suppressAutoHyphens/>
      <w:spacing w:after="160" w:line="240" w:lineRule="exact"/>
      <w:jc w:val="left"/>
    </w:pPr>
    <w:rPr>
      <w:rFonts w:ascii="Tahoma" w:hAnsi="Tahoma" w:cs="Calibri"/>
      <w:sz w:val="20"/>
      <w:lang w:val="en-US" w:eastAsia="ar-SA"/>
    </w:rPr>
  </w:style>
  <w:style w:type="paragraph" w:customStyle="1" w:styleId="Lentelsturinys">
    <w:name w:val="Lentelės turinys"/>
    <w:basedOn w:val="prastasis"/>
    <w:rsid w:val="00F30B1C"/>
    <w:pPr>
      <w:suppressLineNumbers/>
      <w:suppressAutoHyphens/>
      <w:spacing w:after="200" w:line="276" w:lineRule="auto"/>
      <w:jc w:val="left"/>
    </w:pPr>
    <w:rPr>
      <w:rFonts w:eastAsia="Calibri" w:cs="Calibri"/>
      <w:szCs w:val="22"/>
      <w:lang w:eastAsia="ar-SA"/>
    </w:rPr>
  </w:style>
  <w:style w:type="paragraph" w:customStyle="1" w:styleId="Lentelsantrat">
    <w:name w:val="Lentelės antraštė"/>
    <w:basedOn w:val="Lentelsturinys"/>
    <w:rsid w:val="00F30B1C"/>
    <w:pPr>
      <w:jc w:val="center"/>
    </w:pPr>
    <w:rPr>
      <w:b/>
      <w:bCs/>
    </w:rPr>
  </w:style>
  <w:style w:type="paragraph" w:customStyle="1" w:styleId="Komentarotekstas2">
    <w:name w:val="Komentaro tekstas2"/>
    <w:basedOn w:val="prastasis"/>
    <w:rsid w:val="00F30B1C"/>
    <w:pPr>
      <w:suppressAutoHyphens/>
      <w:spacing w:after="200" w:line="276" w:lineRule="auto"/>
      <w:jc w:val="left"/>
    </w:pPr>
    <w:rPr>
      <w:rFonts w:eastAsia="Calibri"/>
      <w:sz w:val="20"/>
      <w:lang w:eastAsia="ar-SA"/>
    </w:rPr>
  </w:style>
  <w:style w:type="paragraph" w:customStyle="1" w:styleId="LentaCENTR">
    <w:name w:val="Lenta CENTR"/>
    <w:basedOn w:val="Pagrindinistekstas20"/>
    <w:rsid w:val="00F30B1C"/>
    <w:pPr>
      <w:spacing w:line="288" w:lineRule="auto"/>
      <w:ind w:firstLine="0"/>
      <w:jc w:val="center"/>
      <w:textAlignment w:val="center"/>
    </w:pPr>
    <w:rPr>
      <w:rFonts w:ascii="Times New Roman" w:hAnsi="Times New Roman" w:cs="Times New Roman"/>
      <w:color w:val="000000"/>
      <w:kern w:val="1"/>
    </w:rPr>
  </w:style>
  <w:style w:type="paragraph" w:customStyle="1" w:styleId="Antrat110">
    <w:name w:val="Antraštė 11"/>
    <w:basedOn w:val="Standard"/>
    <w:next w:val="prastasis"/>
    <w:rsid w:val="00F30B1C"/>
    <w:pPr>
      <w:keepNext/>
      <w:spacing w:after="0" w:line="240" w:lineRule="auto"/>
      <w:jc w:val="left"/>
    </w:pPr>
    <w:rPr>
      <w:rFonts w:eastAsia="Arial"/>
      <w:b/>
      <w:bCs/>
      <w:szCs w:val="24"/>
    </w:rPr>
  </w:style>
  <w:style w:type="paragraph" w:customStyle="1" w:styleId="CentrBold">
    <w:name w:val="CentrBold"/>
    <w:rsid w:val="00F30B1C"/>
    <w:pPr>
      <w:suppressAutoHyphens/>
      <w:autoSpaceDE w:val="0"/>
      <w:spacing w:after="0" w:line="240" w:lineRule="auto"/>
      <w:jc w:val="center"/>
    </w:pPr>
    <w:rPr>
      <w:rFonts w:ascii="TimesLT" w:eastAsia="Times New Roman" w:hAnsi="TimesLT" w:cs="Times New Roman"/>
      <w:b/>
      <w:bCs/>
      <w:caps/>
      <w:sz w:val="20"/>
      <w:szCs w:val="20"/>
      <w:lang w:val="en-US" w:eastAsia="ar-SA"/>
    </w:rPr>
  </w:style>
  <w:style w:type="paragraph" w:customStyle="1" w:styleId="Antrat10">
    <w:name w:val="Antraštė 10"/>
    <w:basedOn w:val="Antrat20"/>
    <w:next w:val="Pagrindinistekstas"/>
    <w:rsid w:val="00F30B1C"/>
    <w:pPr>
      <w:numPr>
        <w:numId w:val="2"/>
      </w:numPr>
    </w:pPr>
    <w:rPr>
      <w:b/>
      <w:bCs/>
      <w:sz w:val="21"/>
      <w:szCs w:val="21"/>
    </w:rPr>
  </w:style>
  <w:style w:type="paragraph" w:customStyle="1" w:styleId="Stilius5">
    <w:name w:val="Stilius5"/>
    <w:basedOn w:val="prastasis"/>
    <w:rsid w:val="00F30B1C"/>
    <w:pPr>
      <w:suppressAutoHyphens/>
      <w:spacing w:after="200" w:line="276" w:lineRule="auto"/>
      <w:jc w:val="center"/>
    </w:pPr>
    <w:rPr>
      <w:rFonts w:eastAsia="Calibri" w:cs="Calibri"/>
      <w:b/>
      <w:sz w:val="28"/>
      <w:szCs w:val="28"/>
      <w:lang w:eastAsia="ar-SA"/>
    </w:rPr>
  </w:style>
  <w:style w:type="paragraph" w:styleId="prastasiniatinklio">
    <w:name w:val="Normal (Web)"/>
    <w:basedOn w:val="prastasis"/>
    <w:uiPriority w:val="99"/>
    <w:rsid w:val="00F30B1C"/>
    <w:pPr>
      <w:spacing w:before="100" w:beforeAutospacing="1" w:after="119"/>
      <w:jc w:val="left"/>
    </w:pPr>
    <w:rPr>
      <w:szCs w:val="24"/>
      <w:lang w:eastAsia="lt-LT"/>
    </w:rPr>
  </w:style>
  <w:style w:type="character" w:customStyle="1" w:styleId="Nerykuspabrauktasis2">
    <w:name w:val="Neryškus pabrauktasis2"/>
    <w:basedOn w:val="Numatytasispastraiposriftas"/>
    <w:rsid w:val="00F30B1C"/>
    <w:rPr>
      <w:i/>
      <w:iCs/>
      <w:color w:val="808080"/>
    </w:rPr>
  </w:style>
  <w:style w:type="paragraph" w:customStyle="1" w:styleId="a0">
    <w:name w:val="Абзац списка"/>
    <w:basedOn w:val="prastasis"/>
    <w:qFormat/>
    <w:rsid w:val="00F30B1C"/>
    <w:pPr>
      <w:suppressAutoHyphens/>
      <w:spacing w:after="200" w:line="276" w:lineRule="auto"/>
      <w:ind w:left="720"/>
      <w:jc w:val="left"/>
    </w:pPr>
    <w:rPr>
      <w:rFonts w:ascii="Calibri" w:hAnsi="Calibri" w:cs="Calibri"/>
      <w:sz w:val="22"/>
      <w:szCs w:val="22"/>
      <w:lang w:eastAsia="ar-SA"/>
    </w:rPr>
  </w:style>
  <w:style w:type="character" w:customStyle="1" w:styleId="Neapdorotaspaminjimas2">
    <w:name w:val="Neapdorotas paminėjimas2"/>
    <w:basedOn w:val="Numatytasispastraiposriftas"/>
    <w:uiPriority w:val="99"/>
    <w:semiHidden/>
    <w:unhideWhenUsed/>
    <w:rsid w:val="00F30B1C"/>
    <w:rPr>
      <w:color w:val="605E5C"/>
      <w:shd w:val="clear" w:color="auto" w:fill="E1DFDD"/>
    </w:rPr>
  </w:style>
  <w:style w:type="character" w:styleId="Eilutsnumeris">
    <w:name w:val="line number"/>
    <w:basedOn w:val="Numatytasispastraiposriftas"/>
    <w:uiPriority w:val="99"/>
    <w:semiHidden/>
    <w:unhideWhenUsed/>
    <w:rsid w:val="00F30B1C"/>
  </w:style>
  <w:style w:type="character" w:styleId="Neapdorotaspaminjimas">
    <w:name w:val="Unresolved Mention"/>
    <w:basedOn w:val="Numatytasispastraiposriftas"/>
    <w:uiPriority w:val="99"/>
    <w:semiHidden/>
    <w:unhideWhenUsed/>
    <w:rsid w:val="00F30B1C"/>
    <w:rPr>
      <w:color w:val="605E5C"/>
      <w:shd w:val="clear" w:color="auto" w:fill="E1DFDD"/>
    </w:rPr>
  </w:style>
  <w:style w:type="paragraph" w:customStyle="1" w:styleId="BodyA">
    <w:name w:val="Body A"/>
    <w:rsid w:val="00F30B1C"/>
    <w:pPr>
      <w:pBdr>
        <w:top w:val="nil"/>
        <w:left w:val="nil"/>
        <w:bottom w:val="nil"/>
        <w:right w:val="nil"/>
        <w:between w:val="nil"/>
        <w:bar w:val="nil"/>
      </w:pBdr>
      <w:spacing w:after="0" w:line="312" w:lineRule="auto"/>
    </w:pPr>
    <w:rPr>
      <w:rFonts w:ascii="HELVETICA NEUE LIGHT" w:eastAsia="HELVETICA NEUE LIGHT" w:hAnsi="HELVETICA NEUE LIGHT" w:cs="HELVETICA NEUE LIGHT"/>
      <w:color w:val="000000"/>
      <w:sz w:val="20"/>
      <w:szCs w:val="20"/>
      <w:u w:color="000000"/>
      <w:bdr w:val="nil"/>
      <w:lang w:val="en-US" w:eastAsia="en-GB"/>
      <w14:textOutline w14:w="12700" w14:cap="flat" w14:cmpd="sng" w14:algn="ctr">
        <w14:noFill/>
        <w14:prstDash w14:val="solid"/>
        <w14:miter w14:lim="400000"/>
      </w14:textOutline>
    </w:rPr>
  </w:style>
  <w:style w:type="character" w:customStyle="1" w:styleId="cf01">
    <w:name w:val="cf01"/>
    <w:basedOn w:val="Numatytasispastraiposriftas"/>
    <w:rsid w:val="00F30B1C"/>
    <w:rPr>
      <w:rFonts w:ascii="Segoe UI" w:hAnsi="Segoe UI" w:cs="Segoe UI" w:hint="default"/>
      <w:i/>
      <w:iCs/>
      <w:sz w:val="18"/>
      <w:szCs w:val="18"/>
    </w:rPr>
  </w:style>
  <w:style w:type="character" w:customStyle="1" w:styleId="cf11">
    <w:name w:val="cf11"/>
    <w:basedOn w:val="Numatytasispastraiposriftas"/>
    <w:rsid w:val="00F30B1C"/>
    <w:rPr>
      <w:rFonts w:ascii="Segoe UI" w:hAnsi="Segoe UI" w:cs="Segoe UI" w:hint="default"/>
      <w:i/>
      <w:iCs/>
      <w:sz w:val="18"/>
      <w:szCs w:val="18"/>
    </w:rPr>
  </w:style>
  <w:style w:type="paragraph" w:customStyle="1" w:styleId="pf0">
    <w:name w:val="pf0"/>
    <w:basedOn w:val="prastasis"/>
    <w:rsid w:val="00F30B1C"/>
    <w:pPr>
      <w:spacing w:before="100" w:beforeAutospacing="1" w:after="100" w:afterAutospacing="1"/>
      <w:jc w:val="left"/>
    </w:pPr>
    <w:rPr>
      <w:szCs w:val="24"/>
      <w:lang w:eastAsia="lt-LT"/>
    </w:rPr>
  </w:style>
  <w:style w:type="paragraph" w:customStyle="1" w:styleId="Antrats2">
    <w:name w:val="Antraštės2"/>
    <w:basedOn w:val="prastasis"/>
    <w:rsid w:val="00F95143"/>
    <w:pPr>
      <w:suppressLineNumbers/>
      <w:shd w:val="clear" w:color="auto" w:fill="FFFFFF"/>
      <w:tabs>
        <w:tab w:val="center" w:pos="4153"/>
        <w:tab w:val="right" w:pos="8306"/>
      </w:tabs>
      <w:suppressAutoHyphens/>
      <w:autoSpaceDN w:val="0"/>
      <w:ind w:firstLine="709"/>
    </w:pPr>
    <w:rPr>
      <w:kern w:val="3"/>
      <w:szCs w:val="24"/>
      <w:lang w:eastAsia="ar-SA"/>
    </w:rPr>
  </w:style>
  <w:style w:type="table" w:customStyle="1" w:styleId="Lentelstinklelis1">
    <w:name w:val="Lentelės tinklelis1"/>
    <w:basedOn w:val="prastojilentel"/>
    <w:next w:val="Lentelstinklelis"/>
    <w:rsid w:val="00F9514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1328</Words>
  <Characters>758</Characters>
  <Application>Microsoft Office Word</Application>
  <DocSecurity>0</DocSecurity>
  <Lines>6</Lines>
  <Paragraphs>4</Paragraphs>
  <ScaleCrop>false</ScaleCrop>
  <Company/>
  <LinksUpToDate>false</LinksUpToDate>
  <CharactersWithSpaces>2082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Bendras</dc:creator>
  <cp:keywords/>
  <dc:description/>
  <cp:lastModifiedBy>Bendras</cp:lastModifiedBy>
  <cp:revision>4</cp:revision>
  <dcterms:created xsi:type="dcterms:W3CDTF">2025-06-25T11:13:00Z</dcterms:created>
  <dcterms:modified xsi:type="dcterms:W3CDTF">2025-06-26T06:11:00Z</dcterms:modified>
</cp:coreProperties>
</file>