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4EC" w14:textId="2277DF88" w:rsidR="004D3CAB" w:rsidRPr="001E5B03" w:rsidRDefault="006F4332" w:rsidP="006F4332">
      <w:pPr>
        <w:pStyle w:val="Antrat2"/>
        <w:numPr>
          <w:ilvl w:val="0"/>
          <w:numId w:val="0"/>
        </w:numPr>
        <w:ind w:left="180" w:right="-144" w:firstLine="720"/>
        <w:jc w:val="right"/>
        <w:rPr>
          <w:rFonts w:eastAsia="Calibri"/>
          <w:b/>
          <w:bCs/>
          <w:i/>
          <w:color w:val="0070C0"/>
          <w:sz w:val="22"/>
          <w:szCs w:val="22"/>
        </w:rPr>
      </w:pPr>
      <w:bookmarkStart w:id="0" w:name="_Ref39484039"/>
      <w:bookmarkStart w:id="1" w:name="_Ref40278562"/>
      <w:bookmarkStart w:id="2" w:name="_Toc126333945"/>
      <w:r w:rsidRPr="001E5B03">
        <w:rPr>
          <w:rFonts w:eastAsia="Calibri"/>
          <w:bCs/>
          <w:i/>
          <w:color w:val="0070C0"/>
          <w:sz w:val="22"/>
          <w:szCs w:val="22"/>
        </w:rPr>
        <w:t>Specialiųjų pir</w:t>
      </w:r>
      <w:r w:rsidR="004D3CAB" w:rsidRPr="001E5B03">
        <w:rPr>
          <w:rFonts w:eastAsia="Calibri"/>
          <w:bCs/>
          <w:i/>
          <w:color w:val="0070C0"/>
          <w:sz w:val="22"/>
          <w:szCs w:val="22"/>
        </w:rPr>
        <w:t xml:space="preserve">kimo sąlygų </w:t>
      </w:r>
      <w:r w:rsidRPr="001E5B03">
        <w:rPr>
          <w:rFonts w:eastAsia="Calibri"/>
          <w:bCs/>
          <w:i/>
          <w:color w:val="0070C0"/>
          <w:sz w:val="22"/>
          <w:szCs w:val="22"/>
        </w:rPr>
        <w:t>8</w:t>
      </w:r>
      <w:r w:rsidR="004D3CAB" w:rsidRPr="001E5B03">
        <w:rPr>
          <w:rFonts w:eastAsia="Calibri"/>
          <w:bCs/>
          <w:i/>
          <w:color w:val="0070C0"/>
          <w:sz w:val="22"/>
          <w:szCs w:val="22"/>
        </w:rPr>
        <w:t xml:space="preserve"> priedas „Terminai“</w:t>
      </w:r>
      <w:bookmarkEnd w:id="0"/>
      <w:bookmarkEnd w:id="1"/>
      <w:bookmarkEnd w:id="2"/>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21D0" w14:textId="77777777" w:rsidR="00326286" w:rsidRDefault="00326286" w:rsidP="00A76593">
      <w:r>
        <w:separator/>
      </w:r>
    </w:p>
  </w:endnote>
  <w:endnote w:type="continuationSeparator" w:id="0">
    <w:p w14:paraId="79E50DB6" w14:textId="77777777" w:rsidR="00326286" w:rsidRDefault="00326286"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598E" w14:textId="77777777" w:rsidR="00326286" w:rsidRDefault="00326286" w:rsidP="00A76593">
      <w:r>
        <w:separator/>
      </w:r>
    </w:p>
  </w:footnote>
  <w:footnote w:type="continuationSeparator" w:id="0">
    <w:p w14:paraId="4781B984" w14:textId="77777777" w:rsidR="00326286" w:rsidRDefault="00326286"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476B8"/>
    <w:rsid w:val="001B054C"/>
    <w:rsid w:val="001B0865"/>
    <w:rsid w:val="001B0BE3"/>
    <w:rsid w:val="001C289F"/>
    <w:rsid w:val="001C53D7"/>
    <w:rsid w:val="001D5594"/>
    <w:rsid w:val="001E3681"/>
    <w:rsid w:val="001E5B03"/>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013E"/>
    <w:rsid w:val="0030314D"/>
    <w:rsid w:val="00305314"/>
    <w:rsid w:val="00315BB2"/>
    <w:rsid w:val="00326286"/>
    <w:rsid w:val="00355CD7"/>
    <w:rsid w:val="003A742E"/>
    <w:rsid w:val="003E561E"/>
    <w:rsid w:val="003F36CE"/>
    <w:rsid w:val="00442FFD"/>
    <w:rsid w:val="00443AFD"/>
    <w:rsid w:val="00460B80"/>
    <w:rsid w:val="004644AF"/>
    <w:rsid w:val="004B1282"/>
    <w:rsid w:val="004B50A1"/>
    <w:rsid w:val="004D3CAB"/>
    <w:rsid w:val="00506DE2"/>
    <w:rsid w:val="00513A61"/>
    <w:rsid w:val="00514EBE"/>
    <w:rsid w:val="00524A08"/>
    <w:rsid w:val="00524B5E"/>
    <w:rsid w:val="005273D5"/>
    <w:rsid w:val="005344DF"/>
    <w:rsid w:val="0056148D"/>
    <w:rsid w:val="00575ACA"/>
    <w:rsid w:val="00592720"/>
    <w:rsid w:val="005A312F"/>
    <w:rsid w:val="005B7D3E"/>
    <w:rsid w:val="005E06CD"/>
    <w:rsid w:val="00641618"/>
    <w:rsid w:val="00660791"/>
    <w:rsid w:val="00670242"/>
    <w:rsid w:val="006819D3"/>
    <w:rsid w:val="006D22F7"/>
    <w:rsid w:val="006E29A9"/>
    <w:rsid w:val="006F4332"/>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B4E85"/>
    <w:rsid w:val="008E1F92"/>
    <w:rsid w:val="00912224"/>
    <w:rsid w:val="00912501"/>
    <w:rsid w:val="009362E1"/>
    <w:rsid w:val="00945058"/>
    <w:rsid w:val="00947189"/>
    <w:rsid w:val="00951989"/>
    <w:rsid w:val="00952BB1"/>
    <w:rsid w:val="009850D8"/>
    <w:rsid w:val="009D0541"/>
    <w:rsid w:val="00A42349"/>
    <w:rsid w:val="00A459B3"/>
    <w:rsid w:val="00A55ECF"/>
    <w:rsid w:val="00A670E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57E97"/>
    <w:rsid w:val="00C860AA"/>
    <w:rsid w:val="00C878DC"/>
    <w:rsid w:val="00C91EAB"/>
    <w:rsid w:val="00C94D24"/>
    <w:rsid w:val="00CA125E"/>
    <w:rsid w:val="00CB0C12"/>
    <w:rsid w:val="00D30EBF"/>
    <w:rsid w:val="00D40609"/>
    <w:rsid w:val="00D61AF2"/>
    <w:rsid w:val="00D6334E"/>
    <w:rsid w:val="00D9524F"/>
    <w:rsid w:val="00DB37BD"/>
    <w:rsid w:val="00DD0D5D"/>
    <w:rsid w:val="00E418B1"/>
    <w:rsid w:val="00E5668B"/>
    <w:rsid w:val="00E74366"/>
    <w:rsid w:val="00E973F9"/>
    <w:rsid w:val="00EA02FD"/>
    <w:rsid w:val="00EA17F9"/>
    <w:rsid w:val="00EA2C1F"/>
    <w:rsid w:val="00EA35DC"/>
    <w:rsid w:val="00EC05A2"/>
    <w:rsid w:val="00EE2660"/>
    <w:rsid w:val="00F03673"/>
    <w:rsid w:val="00F23663"/>
    <w:rsid w:val="00F30B1C"/>
    <w:rsid w:val="00F348BE"/>
    <w:rsid w:val="00F40FBC"/>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2091</Words>
  <Characters>1192</Characters>
  <Application>Microsoft Office Word</Application>
  <DocSecurity>0</DocSecurity>
  <Lines>9</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6</cp:revision>
  <cp:lastPrinted>2025-03-31T10:27:00Z</cp:lastPrinted>
  <dcterms:created xsi:type="dcterms:W3CDTF">2025-06-25T11:14:00Z</dcterms:created>
  <dcterms:modified xsi:type="dcterms:W3CDTF">2025-06-26T06:23:00Z</dcterms:modified>
</cp:coreProperties>
</file>