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10040597" w:rsidR="001216C1" w:rsidRPr="003404B9" w:rsidRDefault="00D5226B" w:rsidP="003404B9">
      <w:pPr>
        <w:spacing w:after="0" w:line="240" w:lineRule="auto"/>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F57223" w:rsidRPr="00F57223">
        <w:rPr>
          <w:rFonts w:eastAsia="Lucida Sans Unicode" w:cs="Mangal"/>
          <w:b/>
          <w:bCs/>
          <w:caps/>
          <w:kern w:val="24"/>
          <w:szCs w:val="24"/>
          <w:lang w:eastAsia="hi-IN" w:bidi="hi-IN"/>
        </w:rPr>
        <w:t xml:space="preserve">Šiaulių r., Bridų k., Miesmėdžio </w:t>
      </w:r>
      <w:r w:rsidR="00CF07B9">
        <w:rPr>
          <w:rFonts w:eastAsia="Lucida Sans Unicode" w:cs="Mangal"/>
          <w:b/>
          <w:bCs/>
          <w:caps/>
          <w:kern w:val="24"/>
          <w:szCs w:val="24"/>
          <w:lang w:eastAsia="hi-IN" w:bidi="hi-IN"/>
        </w:rPr>
        <w:t>gatvės paparastojo remonto  darbų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501FBA28"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CF07B9">
        <w:t xml:space="preserve">birželio    </w:t>
      </w:r>
      <w:r w:rsidRPr="00314D14">
        <w:t xml:space="preserve">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72D96467"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F57223" w:rsidRPr="00F57223">
        <w:rPr>
          <w:bCs/>
          <w:szCs w:val="24"/>
        </w:rPr>
        <w:t xml:space="preserve">Šiaulių r., Bridų k., Miesmėdžio </w:t>
      </w:r>
      <w:r w:rsidR="00CF07B9">
        <w:rPr>
          <w:szCs w:val="24"/>
        </w:rPr>
        <w:t xml:space="preserve">gatvės </w:t>
      </w:r>
      <w:r w:rsidR="003404B9" w:rsidRPr="00A11A8A">
        <w:rPr>
          <w:szCs w:val="24"/>
        </w:rPr>
        <w:t>paprastojo remonto</w:t>
      </w:r>
      <w:r w:rsidR="003404B9">
        <w:rPr>
          <w:szCs w:val="24"/>
        </w:rPr>
        <w:t xml:space="preserve"> </w:t>
      </w:r>
      <w:r w:rsidR="003404B9" w:rsidRPr="00144043">
        <w:rPr>
          <w:szCs w:val="24"/>
        </w:rPr>
        <w:t>darb</w:t>
      </w:r>
      <w:r w:rsidR="003404B9">
        <w:rPr>
          <w:szCs w:val="24"/>
        </w:rPr>
        <w:t>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0E99464"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CF07B9">
        <w:rPr>
          <w:szCs w:val="24"/>
        </w:rPr>
        <w:t>1</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1773" w14:textId="77777777" w:rsidR="00F05961" w:rsidRDefault="00F05961">
      <w:pPr>
        <w:spacing w:after="0" w:line="240" w:lineRule="auto"/>
      </w:pPr>
      <w:r>
        <w:separator/>
      </w:r>
    </w:p>
  </w:endnote>
  <w:endnote w:type="continuationSeparator" w:id="0">
    <w:p w14:paraId="03AB6C2C" w14:textId="77777777" w:rsidR="00F05961" w:rsidRDefault="00F0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C986" w14:textId="77777777" w:rsidR="00F05961" w:rsidRDefault="00F05961">
      <w:pPr>
        <w:spacing w:after="0" w:line="240" w:lineRule="auto"/>
      </w:pPr>
      <w:r>
        <w:separator/>
      </w:r>
    </w:p>
  </w:footnote>
  <w:footnote w:type="continuationSeparator" w:id="0">
    <w:p w14:paraId="7EC46436" w14:textId="77777777" w:rsidR="00F05961" w:rsidRDefault="00F05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1838"/>
    <w:rsid w:val="000F3304"/>
    <w:rsid w:val="0011003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1D96"/>
    <w:rsid w:val="002E3167"/>
    <w:rsid w:val="002E7216"/>
    <w:rsid w:val="002F050B"/>
    <w:rsid w:val="003023AF"/>
    <w:rsid w:val="00314D14"/>
    <w:rsid w:val="00317B9B"/>
    <w:rsid w:val="003225E4"/>
    <w:rsid w:val="003404B9"/>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03909"/>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438E"/>
    <w:rsid w:val="006E7683"/>
    <w:rsid w:val="006E782F"/>
    <w:rsid w:val="006F0B6A"/>
    <w:rsid w:val="006F144B"/>
    <w:rsid w:val="006F39D0"/>
    <w:rsid w:val="007015E8"/>
    <w:rsid w:val="007045A1"/>
    <w:rsid w:val="0070495F"/>
    <w:rsid w:val="007437B1"/>
    <w:rsid w:val="00770C34"/>
    <w:rsid w:val="00784357"/>
    <w:rsid w:val="007B2E2E"/>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A5E3F"/>
    <w:rsid w:val="00BB3C13"/>
    <w:rsid w:val="00BC51BA"/>
    <w:rsid w:val="00BD167A"/>
    <w:rsid w:val="00BD2021"/>
    <w:rsid w:val="00BD20AC"/>
    <w:rsid w:val="00BF400F"/>
    <w:rsid w:val="00BF65A2"/>
    <w:rsid w:val="00BF75A5"/>
    <w:rsid w:val="00C05E05"/>
    <w:rsid w:val="00C301A9"/>
    <w:rsid w:val="00C52B56"/>
    <w:rsid w:val="00C54227"/>
    <w:rsid w:val="00C624C9"/>
    <w:rsid w:val="00C672C4"/>
    <w:rsid w:val="00C838D3"/>
    <w:rsid w:val="00C83AAD"/>
    <w:rsid w:val="00C965E4"/>
    <w:rsid w:val="00CB069B"/>
    <w:rsid w:val="00CB7412"/>
    <w:rsid w:val="00CD53BE"/>
    <w:rsid w:val="00CF07B9"/>
    <w:rsid w:val="00CF2243"/>
    <w:rsid w:val="00CF4353"/>
    <w:rsid w:val="00D235E4"/>
    <w:rsid w:val="00D340CE"/>
    <w:rsid w:val="00D3542D"/>
    <w:rsid w:val="00D5226B"/>
    <w:rsid w:val="00D54CBA"/>
    <w:rsid w:val="00D8012F"/>
    <w:rsid w:val="00D97D79"/>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774CE"/>
    <w:rsid w:val="00E84CFE"/>
    <w:rsid w:val="00E85B59"/>
    <w:rsid w:val="00EA1484"/>
    <w:rsid w:val="00ED4ED9"/>
    <w:rsid w:val="00EE17C5"/>
    <w:rsid w:val="00EE4A34"/>
    <w:rsid w:val="00EF1F90"/>
    <w:rsid w:val="00EF5E86"/>
    <w:rsid w:val="00F04803"/>
    <w:rsid w:val="00F05961"/>
    <w:rsid w:val="00F54DB1"/>
    <w:rsid w:val="00F57223"/>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2274</Words>
  <Characters>1297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Jolanta Ignotienė</cp:lastModifiedBy>
  <cp:revision>145</cp:revision>
  <cp:lastPrinted>2017-07-26T12:38:00Z</cp:lastPrinted>
  <dcterms:created xsi:type="dcterms:W3CDTF">2023-05-15T13:42:00Z</dcterms:created>
  <dcterms:modified xsi:type="dcterms:W3CDTF">2025-06-27T07:59:00Z</dcterms:modified>
</cp:coreProperties>
</file>