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C21E" w14:textId="77777777" w:rsidR="00051CCF" w:rsidRPr="00250979" w:rsidRDefault="00051CCF" w:rsidP="00051CCF">
      <w:pPr>
        <w:ind w:firstLine="709"/>
        <w:jc w:val="both"/>
        <w:rPr>
          <w:rFonts w:ascii="Arial" w:hAnsi="Arial" w:cs="Arial"/>
          <w:sz w:val="22"/>
          <w:szCs w:val="22"/>
          <w:highlight w:val="yellow"/>
          <w:lang w:val="lt-LT"/>
        </w:rPr>
      </w:pPr>
    </w:p>
    <w:p w14:paraId="5951DF79" w14:textId="175DE2D7" w:rsidR="00AF68C3" w:rsidRPr="00250979" w:rsidRDefault="00AF68C3" w:rsidP="00BA76D3">
      <w:pPr>
        <w:pStyle w:val="Pagrindiniotekstotrauka3"/>
        <w:jc w:val="right"/>
        <w:rPr>
          <w:rFonts w:ascii="Arial" w:hAnsi="Arial" w:cs="Arial"/>
          <w:szCs w:val="24"/>
        </w:rPr>
      </w:pPr>
      <w:r w:rsidRPr="00250979">
        <w:rPr>
          <w:rFonts w:ascii="Arial" w:hAnsi="Arial" w:cs="Arial"/>
          <w:szCs w:val="24"/>
        </w:rPr>
        <w:t>Pirkimo</w:t>
      </w:r>
      <w:r w:rsidR="00051CCF" w:rsidRPr="00250979">
        <w:rPr>
          <w:rFonts w:ascii="Arial" w:hAnsi="Arial" w:cs="Arial"/>
          <w:szCs w:val="24"/>
        </w:rPr>
        <w:t xml:space="preserve"> sąlygų</w:t>
      </w:r>
      <w:r w:rsidRPr="00250979">
        <w:rPr>
          <w:rFonts w:ascii="Arial" w:hAnsi="Arial" w:cs="Arial"/>
          <w:szCs w:val="24"/>
        </w:rPr>
        <w:t xml:space="preserve"> </w:t>
      </w:r>
      <w:r w:rsidR="00E56833" w:rsidRPr="00250979">
        <w:rPr>
          <w:rFonts w:ascii="Arial" w:hAnsi="Arial" w:cs="Arial"/>
          <w:szCs w:val="24"/>
        </w:rPr>
        <w:t>7</w:t>
      </w:r>
      <w:r w:rsidR="004F123E" w:rsidRPr="00250979">
        <w:rPr>
          <w:rFonts w:ascii="Arial" w:hAnsi="Arial" w:cs="Arial"/>
          <w:szCs w:val="24"/>
        </w:rPr>
        <w:t xml:space="preserve"> </w:t>
      </w:r>
      <w:r w:rsidR="00051CCF" w:rsidRPr="00250979">
        <w:rPr>
          <w:rFonts w:ascii="Arial" w:hAnsi="Arial" w:cs="Arial"/>
          <w:szCs w:val="24"/>
        </w:rPr>
        <w:t>priedas</w:t>
      </w:r>
      <w:r w:rsidR="0071627E" w:rsidRPr="00250979">
        <w:rPr>
          <w:rFonts w:ascii="Arial" w:hAnsi="Arial" w:cs="Arial"/>
          <w:szCs w:val="24"/>
        </w:rPr>
        <w:t xml:space="preserve"> </w:t>
      </w:r>
      <w:r w:rsidR="002A45CD" w:rsidRPr="00250979">
        <w:rPr>
          <w:rFonts w:ascii="Arial" w:hAnsi="Arial" w:cs="Arial"/>
          <w:szCs w:val="24"/>
        </w:rPr>
        <w:t xml:space="preserve"> </w:t>
      </w:r>
      <w:r w:rsidRPr="00250979">
        <w:rPr>
          <w:rFonts w:ascii="Arial" w:hAnsi="Arial" w:cs="Arial"/>
          <w:szCs w:val="24"/>
        </w:rPr>
        <w:t>„</w:t>
      </w:r>
      <w:r w:rsidR="00995BBA" w:rsidRPr="00250979">
        <w:rPr>
          <w:rFonts w:ascii="Arial" w:hAnsi="Arial" w:cs="Arial"/>
          <w:szCs w:val="24"/>
        </w:rPr>
        <w:t>Pasiūlymo forma</w:t>
      </w:r>
      <w:r w:rsidRPr="00250979">
        <w:rPr>
          <w:rFonts w:ascii="Arial" w:hAnsi="Arial" w:cs="Arial"/>
          <w:szCs w:val="24"/>
        </w:rPr>
        <w:t>“</w:t>
      </w:r>
    </w:p>
    <w:p w14:paraId="34F7186C" w14:textId="77777777" w:rsidR="00051CCF" w:rsidRPr="00250979" w:rsidRDefault="00051CCF" w:rsidP="00051CCF">
      <w:pPr>
        <w:ind w:firstLine="720"/>
        <w:jc w:val="center"/>
        <w:rPr>
          <w:rFonts w:ascii="Arial" w:hAnsi="Arial" w:cs="Arial"/>
          <w:szCs w:val="24"/>
          <w:lang w:val="lt-LT"/>
        </w:rPr>
      </w:pPr>
    </w:p>
    <w:p w14:paraId="0670BD8E" w14:textId="07D41193" w:rsidR="00051CCF" w:rsidRPr="00250979" w:rsidRDefault="00051CCF" w:rsidP="00051CCF">
      <w:pPr>
        <w:jc w:val="center"/>
        <w:rPr>
          <w:rFonts w:ascii="Arial" w:hAnsi="Arial" w:cs="Arial"/>
          <w:b/>
          <w:szCs w:val="24"/>
          <w:lang w:val="lt-LT"/>
        </w:rPr>
      </w:pPr>
      <w:r w:rsidRPr="00250979">
        <w:rPr>
          <w:rFonts w:ascii="Arial" w:hAnsi="Arial" w:cs="Arial"/>
          <w:b/>
          <w:szCs w:val="24"/>
          <w:lang w:val="lt-LT"/>
        </w:rPr>
        <w:t>PASIŪLYMAS</w:t>
      </w:r>
    </w:p>
    <w:p w14:paraId="2E24ADA7" w14:textId="6856AA75" w:rsidR="00051CCF" w:rsidRPr="00250979" w:rsidRDefault="00051CCF" w:rsidP="004E26C4">
      <w:pPr>
        <w:jc w:val="center"/>
        <w:rPr>
          <w:rFonts w:ascii="Arial" w:hAnsi="Arial" w:cs="Arial"/>
          <w:b/>
          <w:szCs w:val="24"/>
          <w:lang w:val="lt-LT"/>
        </w:rPr>
      </w:pPr>
      <w:r w:rsidRPr="00250979">
        <w:rPr>
          <w:rFonts w:ascii="Arial" w:hAnsi="Arial" w:cs="Arial"/>
          <w:b/>
          <w:szCs w:val="24"/>
          <w:lang w:val="lt-LT"/>
        </w:rPr>
        <w:t xml:space="preserve">DĖL </w:t>
      </w:r>
      <w:r w:rsidR="004A61AF" w:rsidRPr="00250979">
        <w:rPr>
          <w:rFonts w:ascii="Arial" w:hAnsi="Arial" w:cs="Arial"/>
          <w:b/>
          <w:bCs/>
          <w:lang w:val="lt-LT"/>
        </w:rPr>
        <w:t xml:space="preserve"> </w:t>
      </w:r>
      <w:r w:rsidR="00346E1F" w:rsidRPr="00250979">
        <w:rPr>
          <w:rFonts w:ascii="Arial" w:hAnsi="Arial" w:cs="Arial"/>
          <w:b/>
          <w:bCs/>
          <w:lang w:val="lt-LT"/>
        </w:rPr>
        <w:t>VIEŠŲJŲ PIRKIMŲ KONSULTACINIŲ PASLAUGŲ</w:t>
      </w:r>
      <w:r w:rsidR="007D6E09" w:rsidRPr="00250979">
        <w:rPr>
          <w:rFonts w:ascii="Arial" w:hAnsi="Arial" w:cs="Arial"/>
          <w:b/>
          <w:bCs/>
          <w:lang w:val="lt-LT"/>
        </w:rPr>
        <w:t xml:space="preserve"> </w:t>
      </w:r>
      <w:r w:rsidR="009F7EA8" w:rsidRPr="00250979">
        <w:rPr>
          <w:rFonts w:ascii="Arial" w:hAnsi="Arial" w:cs="Arial"/>
          <w:b/>
          <w:bCs/>
          <w:lang w:val="lt-LT"/>
        </w:rPr>
        <w:t>PIRKIMAS</w:t>
      </w:r>
    </w:p>
    <w:p w14:paraId="5026BAEE" w14:textId="77777777" w:rsidR="00051CCF" w:rsidRPr="00250979" w:rsidRDefault="00051CCF" w:rsidP="00051CCF">
      <w:pPr>
        <w:jc w:val="center"/>
        <w:rPr>
          <w:rFonts w:ascii="Arial" w:hAnsi="Arial" w:cs="Arial"/>
          <w:b/>
          <w:lang w:val="lt-LT"/>
        </w:rPr>
      </w:pPr>
    </w:p>
    <w:p w14:paraId="78DE1F70" w14:textId="77777777" w:rsidR="00051CCF" w:rsidRPr="00250979" w:rsidRDefault="00051CCF" w:rsidP="00051CCF">
      <w:pPr>
        <w:jc w:val="center"/>
        <w:rPr>
          <w:rFonts w:ascii="Arial" w:hAnsi="Arial" w:cs="Arial"/>
          <w:lang w:val="lt-LT"/>
        </w:rPr>
      </w:pPr>
      <w:r w:rsidRPr="00250979">
        <w:rPr>
          <w:rFonts w:ascii="Arial" w:hAnsi="Arial" w:cs="Arial"/>
          <w:lang w:val="lt-LT"/>
        </w:rPr>
        <w:t>____________________</w:t>
      </w:r>
    </w:p>
    <w:p w14:paraId="7C6909DD" w14:textId="77777777" w:rsidR="00051CCF" w:rsidRPr="00250979" w:rsidRDefault="00051CCF" w:rsidP="00051CCF">
      <w:pPr>
        <w:jc w:val="center"/>
        <w:rPr>
          <w:rFonts w:ascii="Arial" w:hAnsi="Arial" w:cs="Arial"/>
          <w:sz w:val="16"/>
          <w:lang w:val="lt-LT"/>
        </w:rPr>
      </w:pPr>
      <w:r w:rsidRPr="00250979">
        <w:rPr>
          <w:rFonts w:ascii="Arial" w:hAnsi="Arial" w:cs="Arial"/>
          <w:sz w:val="16"/>
          <w:lang w:val="lt-LT"/>
        </w:rPr>
        <w:t>(Data)</w:t>
      </w:r>
    </w:p>
    <w:p w14:paraId="64AC5EFD" w14:textId="77777777" w:rsidR="00051CCF" w:rsidRPr="00250979" w:rsidRDefault="00051CCF" w:rsidP="00051CCF">
      <w:pPr>
        <w:jc w:val="center"/>
        <w:rPr>
          <w:rFonts w:ascii="Arial" w:hAnsi="Arial" w:cs="Arial"/>
          <w:lang w:val="lt-LT"/>
        </w:rPr>
      </w:pPr>
      <w:r w:rsidRPr="00250979">
        <w:rPr>
          <w:rFonts w:ascii="Arial" w:hAnsi="Arial" w:cs="Arial"/>
          <w:lang w:val="lt-LT"/>
        </w:rPr>
        <w:t>________________</w:t>
      </w:r>
    </w:p>
    <w:p w14:paraId="43C50BEB" w14:textId="77777777" w:rsidR="00051CCF" w:rsidRPr="00250979" w:rsidRDefault="00051CCF" w:rsidP="00051CCF">
      <w:pPr>
        <w:jc w:val="center"/>
        <w:rPr>
          <w:rFonts w:ascii="Arial" w:hAnsi="Arial" w:cs="Arial"/>
          <w:sz w:val="16"/>
          <w:lang w:val="lt-LT"/>
        </w:rPr>
      </w:pPr>
      <w:r w:rsidRPr="00250979">
        <w:rPr>
          <w:rFonts w:ascii="Arial" w:hAnsi="Arial" w:cs="Arial"/>
          <w:sz w:val="16"/>
          <w:lang w:val="lt-LT"/>
        </w:rPr>
        <w:t>(Vieta)</w:t>
      </w:r>
    </w:p>
    <w:p w14:paraId="79670172" w14:textId="77777777" w:rsidR="00051CCF" w:rsidRPr="00250979" w:rsidRDefault="00051CCF" w:rsidP="00051CCF">
      <w:pPr>
        <w:jc w:val="center"/>
        <w:rPr>
          <w:rFonts w:ascii="Arial" w:hAnsi="Arial" w:cs="Arial"/>
          <w:lang w:val="lt-LT"/>
        </w:rPr>
      </w:pPr>
    </w:p>
    <w:p w14:paraId="7FAF72C3" w14:textId="77777777" w:rsidR="00051CCF" w:rsidRPr="00250979" w:rsidRDefault="00051CCF" w:rsidP="00051CCF">
      <w:pPr>
        <w:jc w:val="cente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250979" w14:paraId="0B12C6AB" w14:textId="77777777" w:rsidTr="005372DB">
        <w:trPr>
          <w:trHeight w:val="615"/>
        </w:trPr>
        <w:tc>
          <w:tcPr>
            <w:tcW w:w="3085" w:type="dxa"/>
          </w:tcPr>
          <w:p w14:paraId="08D2A8E4" w14:textId="77777777" w:rsidR="00051CCF" w:rsidRPr="00250979" w:rsidRDefault="00051CCF" w:rsidP="005372DB">
            <w:pPr>
              <w:jc w:val="both"/>
              <w:rPr>
                <w:rFonts w:ascii="Arial" w:hAnsi="Arial" w:cs="Arial"/>
                <w:lang w:val="lt-LT"/>
              </w:rPr>
            </w:pPr>
          </w:p>
        </w:tc>
        <w:tc>
          <w:tcPr>
            <w:tcW w:w="2126" w:type="dxa"/>
            <w:vAlign w:val="center"/>
          </w:tcPr>
          <w:p w14:paraId="14A5E4A9" w14:textId="77777777" w:rsidR="00051CCF" w:rsidRPr="00250979" w:rsidRDefault="00051CCF" w:rsidP="005372DB">
            <w:pPr>
              <w:jc w:val="center"/>
              <w:rPr>
                <w:rFonts w:ascii="Arial" w:hAnsi="Arial" w:cs="Arial"/>
                <w:lang w:val="lt-LT"/>
              </w:rPr>
            </w:pPr>
            <w:r w:rsidRPr="00250979">
              <w:rPr>
                <w:rFonts w:ascii="Arial" w:hAnsi="Arial" w:cs="Arial"/>
                <w:lang w:val="lt-LT"/>
              </w:rPr>
              <w:t>Įmonės kodas</w:t>
            </w:r>
          </w:p>
        </w:tc>
        <w:tc>
          <w:tcPr>
            <w:tcW w:w="2268" w:type="dxa"/>
            <w:vAlign w:val="center"/>
          </w:tcPr>
          <w:p w14:paraId="3B41D2DB" w14:textId="77777777" w:rsidR="00051CCF" w:rsidRPr="00250979" w:rsidRDefault="00051CCF" w:rsidP="005372DB">
            <w:pPr>
              <w:jc w:val="center"/>
              <w:rPr>
                <w:rFonts w:ascii="Arial" w:hAnsi="Arial" w:cs="Arial"/>
                <w:lang w:val="lt-LT"/>
              </w:rPr>
            </w:pPr>
            <w:r w:rsidRPr="00250979">
              <w:rPr>
                <w:rFonts w:ascii="Arial" w:hAnsi="Arial" w:cs="Arial"/>
                <w:lang w:val="lt-LT"/>
              </w:rPr>
              <w:t>Pavadinimas</w:t>
            </w:r>
          </w:p>
        </w:tc>
        <w:tc>
          <w:tcPr>
            <w:tcW w:w="2268" w:type="dxa"/>
            <w:vAlign w:val="center"/>
          </w:tcPr>
          <w:p w14:paraId="6742DC85" w14:textId="77777777" w:rsidR="00051CCF" w:rsidRPr="00250979" w:rsidRDefault="00051CCF" w:rsidP="005372DB">
            <w:pPr>
              <w:jc w:val="center"/>
              <w:rPr>
                <w:rFonts w:ascii="Arial" w:hAnsi="Arial" w:cs="Arial"/>
                <w:lang w:val="lt-LT"/>
              </w:rPr>
            </w:pPr>
            <w:r w:rsidRPr="00250979">
              <w:rPr>
                <w:rFonts w:ascii="Arial" w:hAnsi="Arial" w:cs="Arial"/>
                <w:lang w:val="lt-LT"/>
              </w:rPr>
              <w:t>Adresas, pašto kodas</w:t>
            </w:r>
          </w:p>
        </w:tc>
      </w:tr>
      <w:tr w:rsidR="00051CCF" w:rsidRPr="00250979" w14:paraId="4FD78BCC" w14:textId="77777777" w:rsidTr="005372DB">
        <w:tc>
          <w:tcPr>
            <w:tcW w:w="3085" w:type="dxa"/>
          </w:tcPr>
          <w:p w14:paraId="6A5C3442" w14:textId="77777777" w:rsidR="00051CCF" w:rsidRPr="00250979" w:rsidRDefault="00051CCF" w:rsidP="005372DB">
            <w:pPr>
              <w:jc w:val="both"/>
              <w:rPr>
                <w:rFonts w:ascii="Arial" w:hAnsi="Arial" w:cs="Arial"/>
                <w:lang w:val="lt-LT"/>
              </w:rPr>
            </w:pPr>
            <w:r w:rsidRPr="00250979">
              <w:rPr>
                <w:rFonts w:ascii="Arial" w:hAnsi="Arial" w:cs="Arial"/>
                <w:lang w:val="lt-LT"/>
              </w:rPr>
              <w:t>Konkurso dalyvis / jungtinės veiklos pagrindinis partneris</w:t>
            </w:r>
          </w:p>
        </w:tc>
        <w:tc>
          <w:tcPr>
            <w:tcW w:w="2126" w:type="dxa"/>
          </w:tcPr>
          <w:p w14:paraId="6E4DB345" w14:textId="77777777" w:rsidR="00051CCF" w:rsidRPr="00250979" w:rsidRDefault="00051CCF" w:rsidP="005372DB">
            <w:pPr>
              <w:jc w:val="both"/>
              <w:rPr>
                <w:rFonts w:ascii="Arial" w:hAnsi="Arial" w:cs="Arial"/>
                <w:lang w:val="lt-LT"/>
              </w:rPr>
            </w:pPr>
          </w:p>
        </w:tc>
        <w:tc>
          <w:tcPr>
            <w:tcW w:w="2268" w:type="dxa"/>
          </w:tcPr>
          <w:p w14:paraId="35E36277" w14:textId="77777777" w:rsidR="00051CCF" w:rsidRPr="00250979" w:rsidRDefault="00051CCF" w:rsidP="005372DB">
            <w:pPr>
              <w:jc w:val="both"/>
              <w:rPr>
                <w:rFonts w:ascii="Arial" w:hAnsi="Arial" w:cs="Arial"/>
                <w:lang w:val="lt-LT"/>
              </w:rPr>
            </w:pPr>
          </w:p>
        </w:tc>
        <w:tc>
          <w:tcPr>
            <w:tcW w:w="2268" w:type="dxa"/>
          </w:tcPr>
          <w:p w14:paraId="6F454792" w14:textId="77777777" w:rsidR="00051CCF" w:rsidRPr="00250979" w:rsidRDefault="00051CCF" w:rsidP="005372DB">
            <w:pPr>
              <w:jc w:val="both"/>
              <w:rPr>
                <w:rFonts w:ascii="Arial" w:hAnsi="Arial" w:cs="Arial"/>
                <w:lang w:val="lt-LT"/>
              </w:rPr>
            </w:pPr>
          </w:p>
        </w:tc>
      </w:tr>
      <w:tr w:rsidR="00051CCF" w:rsidRPr="00250979" w14:paraId="6905271F" w14:textId="77777777" w:rsidTr="005372DB">
        <w:trPr>
          <w:trHeight w:val="425"/>
        </w:trPr>
        <w:tc>
          <w:tcPr>
            <w:tcW w:w="3085" w:type="dxa"/>
          </w:tcPr>
          <w:p w14:paraId="1B1AF059" w14:textId="77777777" w:rsidR="00051CCF" w:rsidRPr="00250979" w:rsidRDefault="00051CCF" w:rsidP="005372DB">
            <w:pPr>
              <w:jc w:val="both"/>
              <w:rPr>
                <w:rFonts w:ascii="Arial" w:hAnsi="Arial" w:cs="Arial"/>
                <w:vertAlign w:val="superscript"/>
                <w:lang w:val="lt-LT"/>
              </w:rPr>
            </w:pPr>
            <w:r w:rsidRPr="00250979">
              <w:rPr>
                <w:rFonts w:ascii="Arial" w:hAnsi="Arial" w:cs="Arial"/>
                <w:lang w:val="lt-LT"/>
              </w:rPr>
              <w:t>Partneris 1</w:t>
            </w:r>
            <w:r w:rsidRPr="00250979">
              <w:rPr>
                <w:rFonts w:ascii="Arial" w:hAnsi="Arial" w:cs="Arial"/>
                <w:vertAlign w:val="superscript"/>
                <w:lang w:val="lt-LT"/>
              </w:rPr>
              <w:t>*</w:t>
            </w:r>
          </w:p>
        </w:tc>
        <w:tc>
          <w:tcPr>
            <w:tcW w:w="2126" w:type="dxa"/>
          </w:tcPr>
          <w:p w14:paraId="738334A3" w14:textId="77777777" w:rsidR="00051CCF" w:rsidRPr="00250979" w:rsidRDefault="00051CCF" w:rsidP="005372DB">
            <w:pPr>
              <w:jc w:val="both"/>
              <w:rPr>
                <w:rFonts w:ascii="Arial" w:hAnsi="Arial" w:cs="Arial"/>
                <w:lang w:val="lt-LT"/>
              </w:rPr>
            </w:pPr>
          </w:p>
          <w:p w14:paraId="0B8734CC" w14:textId="77777777" w:rsidR="00051CCF" w:rsidRPr="00250979" w:rsidRDefault="00051CCF" w:rsidP="005372DB">
            <w:pPr>
              <w:jc w:val="both"/>
              <w:rPr>
                <w:rFonts w:ascii="Arial" w:hAnsi="Arial" w:cs="Arial"/>
                <w:lang w:val="lt-LT"/>
              </w:rPr>
            </w:pPr>
          </w:p>
        </w:tc>
        <w:tc>
          <w:tcPr>
            <w:tcW w:w="2268" w:type="dxa"/>
          </w:tcPr>
          <w:p w14:paraId="5D013905" w14:textId="77777777" w:rsidR="00051CCF" w:rsidRPr="00250979" w:rsidRDefault="00051CCF" w:rsidP="005372DB">
            <w:pPr>
              <w:jc w:val="both"/>
              <w:rPr>
                <w:rFonts w:ascii="Arial" w:hAnsi="Arial" w:cs="Arial"/>
                <w:lang w:val="lt-LT"/>
              </w:rPr>
            </w:pPr>
          </w:p>
        </w:tc>
        <w:tc>
          <w:tcPr>
            <w:tcW w:w="2268" w:type="dxa"/>
          </w:tcPr>
          <w:p w14:paraId="12F55687" w14:textId="77777777" w:rsidR="00051CCF" w:rsidRPr="00250979" w:rsidRDefault="00051CCF" w:rsidP="005372DB">
            <w:pPr>
              <w:jc w:val="both"/>
              <w:rPr>
                <w:rFonts w:ascii="Arial" w:hAnsi="Arial" w:cs="Arial"/>
                <w:lang w:val="lt-LT"/>
              </w:rPr>
            </w:pPr>
          </w:p>
        </w:tc>
      </w:tr>
    </w:tbl>
    <w:p w14:paraId="05BAC54E" w14:textId="77777777" w:rsidR="00051CCF" w:rsidRPr="00250979" w:rsidRDefault="00051CCF" w:rsidP="00051CCF">
      <w:pPr>
        <w:rPr>
          <w:rFonts w:ascii="Arial" w:hAnsi="Arial" w:cs="Arial"/>
          <w:sz w:val="10"/>
          <w:szCs w:val="10"/>
          <w:highlight w:val="yellow"/>
          <w:vertAlign w:val="superscript"/>
          <w:lang w:val="lt-LT"/>
        </w:rPr>
      </w:pPr>
    </w:p>
    <w:p w14:paraId="692FEA2B" w14:textId="77777777" w:rsidR="00051CCF" w:rsidRPr="00250979" w:rsidRDefault="00051CCF" w:rsidP="00051CCF">
      <w:pPr>
        <w:rPr>
          <w:rFonts w:ascii="Arial" w:hAnsi="Arial" w:cs="Arial"/>
          <w:i/>
          <w:szCs w:val="24"/>
          <w:lang w:val="lt-LT"/>
        </w:rPr>
      </w:pPr>
      <w:r w:rsidRPr="00250979">
        <w:rPr>
          <w:rFonts w:ascii="Arial" w:hAnsi="Arial" w:cs="Arial"/>
          <w:i/>
          <w:szCs w:val="24"/>
          <w:vertAlign w:val="superscript"/>
          <w:lang w:val="lt-LT"/>
        </w:rPr>
        <w:t>*</w:t>
      </w:r>
      <w:r w:rsidRPr="00250979">
        <w:rPr>
          <w:rFonts w:ascii="Arial" w:hAnsi="Arial" w:cs="Arial"/>
          <w:i/>
          <w:szCs w:val="24"/>
          <w:lang w:val="lt-LT"/>
        </w:rPr>
        <w:t xml:space="preserve"> Turi būti tiek eilučių, kiek yra jungtinės veiklos partnerių. </w:t>
      </w:r>
    </w:p>
    <w:p w14:paraId="6E377399" w14:textId="77777777" w:rsidR="00051CCF" w:rsidRPr="00250979" w:rsidRDefault="00051CCF" w:rsidP="00051CCF">
      <w:pPr>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250979" w14:paraId="20C645FC" w14:textId="77777777" w:rsidTr="005372DB">
        <w:tc>
          <w:tcPr>
            <w:tcW w:w="4644" w:type="dxa"/>
          </w:tcPr>
          <w:p w14:paraId="605A97B6" w14:textId="77777777" w:rsidR="00051CCF" w:rsidRPr="00250979" w:rsidRDefault="0086275F" w:rsidP="005372DB">
            <w:pPr>
              <w:jc w:val="both"/>
              <w:rPr>
                <w:rFonts w:ascii="Arial" w:hAnsi="Arial" w:cs="Arial"/>
                <w:lang w:val="lt-LT"/>
              </w:rPr>
            </w:pPr>
            <w:r>
              <w:rPr>
                <w:noProof/>
                <w:lang w:val="lt-LT"/>
              </w:rPr>
              <w:pict w14:anchorId="4916EB70">
                <v:shapetype id="_x0000_t202" coordsize="21600,21600" o:spt="202" path="m,l,21600r21600,l21600,xe">
                  <v:stroke joinstyle="miter"/>
                  <v:path gradientshapeok="t" o:connecttype="rect"/>
                </v:shapetype>
                <v:shape id="Text Box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" o:allowincell="f" filled="f" stroked="f">
                  <o:lock v:ext="edit" aspectratio="t" verticies="t" text="t" shapetype="t"/>
                  <v:textbox style="layout-flow:vertical;mso-layout-flow-alt:bottom-to-top" inset="0,0,0,0">
                    <w:txbxContent>
                      <w:p w14:paraId="049DEAD0" w14:textId="77777777" w:rsidR="00051CCF" w:rsidRPr="00A476A3" w:rsidRDefault="00051CCF" w:rsidP="00051CCF">
                        <w:pPr>
                          <w:jc w:val="center"/>
                          <w:rPr>
                            <w:sz w:val="20"/>
                            <w:lang w:val="pt-BR"/>
                          </w:rPr>
                        </w:pPr>
                      </w:p>
                    </w:txbxContent>
                  </v:textbox>
                </v:shape>
              </w:pict>
            </w:r>
            <w:r w:rsidR="00051CCF" w:rsidRPr="00250979">
              <w:rPr>
                <w:rFonts w:ascii="Arial" w:hAnsi="Arial" w:cs="Arial"/>
                <w:lang w:val="lt-LT"/>
              </w:rPr>
              <w:t>Už pasiūlymą atsakingo asmens vardas, pavardė</w:t>
            </w:r>
          </w:p>
        </w:tc>
        <w:tc>
          <w:tcPr>
            <w:tcW w:w="5103" w:type="dxa"/>
          </w:tcPr>
          <w:p w14:paraId="0E7B06F3" w14:textId="77777777" w:rsidR="00051CCF" w:rsidRPr="00250979" w:rsidRDefault="00051CCF" w:rsidP="005372DB">
            <w:pPr>
              <w:jc w:val="both"/>
              <w:rPr>
                <w:rFonts w:ascii="Arial" w:hAnsi="Arial" w:cs="Arial"/>
                <w:lang w:val="lt-LT"/>
              </w:rPr>
            </w:pPr>
          </w:p>
        </w:tc>
      </w:tr>
      <w:tr w:rsidR="00051CCF" w:rsidRPr="00250979" w14:paraId="1CF206DB" w14:textId="77777777" w:rsidTr="005372DB">
        <w:tc>
          <w:tcPr>
            <w:tcW w:w="4644" w:type="dxa"/>
          </w:tcPr>
          <w:p w14:paraId="7177A6BE" w14:textId="77777777" w:rsidR="00051CCF" w:rsidRPr="00250979" w:rsidRDefault="00051CCF" w:rsidP="005372DB">
            <w:pPr>
              <w:jc w:val="both"/>
              <w:rPr>
                <w:rFonts w:ascii="Arial" w:hAnsi="Arial" w:cs="Arial"/>
                <w:lang w:val="lt-LT"/>
              </w:rPr>
            </w:pPr>
            <w:r w:rsidRPr="00250979">
              <w:rPr>
                <w:rFonts w:ascii="Arial" w:hAnsi="Arial" w:cs="Arial"/>
                <w:lang w:val="lt-LT"/>
              </w:rPr>
              <w:t>Telefono numeris</w:t>
            </w:r>
          </w:p>
        </w:tc>
        <w:tc>
          <w:tcPr>
            <w:tcW w:w="5103" w:type="dxa"/>
          </w:tcPr>
          <w:p w14:paraId="1644AAD5" w14:textId="77777777" w:rsidR="00051CCF" w:rsidRPr="00250979" w:rsidRDefault="00051CCF" w:rsidP="005372DB">
            <w:pPr>
              <w:jc w:val="both"/>
              <w:rPr>
                <w:rFonts w:ascii="Arial" w:hAnsi="Arial" w:cs="Arial"/>
                <w:lang w:val="lt-LT"/>
              </w:rPr>
            </w:pPr>
          </w:p>
          <w:p w14:paraId="635A5EC1" w14:textId="77777777" w:rsidR="00051CCF" w:rsidRPr="00250979" w:rsidRDefault="00051CCF" w:rsidP="005372DB">
            <w:pPr>
              <w:jc w:val="both"/>
              <w:rPr>
                <w:rFonts w:ascii="Arial" w:hAnsi="Arial" w:cs="Arial"/>
                <w:lang w:val="lt-LT"/>
              </w:rPr>
            </w:pPr>
          </w:p>
        </w:tc>
      </w:tr>
      <w:tr w:rsidR="00051CCF" w:rsidRPr="00250979" w14:paraId="3BD3225F" w14:textId="77777777" w:rsidTr="005372DB">
        <w:tc>
          <w:tcPr>
            <w:tcW w:w="4644" w:type="dxa"/>
          </w:tcPr>
          <w:p w14:paraId="0BFDB2E3" w14:textId="77777777" w:rsidR="00051CCF" w:rsidRPr="00250979" w:rsidRDefault="00051CCF" w:rsidP="005372DB">
            <w:pPr>
              <w:jc w:val="both"/>
              <w:rPr>
                <w:rFonts w:ascii="Arial" w:hAnsi="Arial" w:cs="Arial"/>
                <w:lang w:val="lt-LT"/>
              </w:rPr>
            </w:pPr>
            <w:r w:rsidRPr="00250979">
              <w:rPr>
                <w:rFonts w:ascii="Arial" w:hAnsi="Arial" w:cs="Arial"/>
                <w:lang w:val="lt-LT"/>
              </w:rPr>
              <w:t>El. pašto adresas</w:t>
            </w:r>
          </w:p>
        </w:tc>
        <w:tc>
          <w:tcPr>
            <w:tcW w:w="5103" w:type="dxa"/>
          </w:tcPr>
          <w:p w14:paraId="1EC47234" w14:textId="77777777" w:rsidR="00051CCF" w:rsidRPr="00250979" w:rsidRDefault="00051CCF" w:rsidP="005372DB">
            <w:pPr>
              <w:jc w:val="both"/>
              <w:rPr>
                <w:rFonts w:ascii="Arial" w:hAnsi="Arial" w:cs="Arial"/>
                <w:lang w:val="lt-LT"/>
              </w:rPr>
            </w:pPr>
          </w:p>
          <w:p w14:paraId="715DF028" w14:textId="77777777" w:rsidR="00051CCF" w:rsidRPr="00250979" w:rsidRDefault="00051CCF" w:rsidP="005372DB">
            <w:pPr>
              <w:jc w:val="both"/>
              <w:rPr>
                <w:rFonts w:ascii="Arial" w:hAnsi="Arial" w:cs="Arial"/>
                <w:lang w:val="lt-LT"/>
              </w:rPr>
            </w:pPr>
          </w:p>
        </w:tc>
      </w:tr>
    </w:tbl>
    <w:p w14:paraId="2DDA6975" w14:textId="77777777" w:rsidR="00051CCF" w:rsidRPr="00250979" w:rsidRDefault="00051CCF" w:rsidP="00051CCF">
      <w:pPr>
        <w:ind w:right="-1"/>
        <w:jc w:val="both"/>
        <w:rPr>
          <w:rFonts w:ascii="Arial" w:hAnsi="Arial" w:cs="Arial"/>
          <w:i/>
          <w:szCs w:val="24"/>
          <w:lang w:val="lt-LT"/>
        </w:rPr>
      </w:pPr>
    </w:p>
    <w:p w14:paraId="2F0C8A44" w14:textId="77777777" w:rsidR="00051CCF" w:rsidRPr="00250979" w:rsidRDefault="00051CCF" w:rsidP="00051CCF">
      <w:pPr>
        <w:pStyle w:val="Pagrindiniotekstotrauka2"/>
        <w:jc w:val="both"/>
        <w:rPr>
          <w:rFonts w:ascii="Arial" w:hAnsi="Arial" w:cs="Arial"/>
          <w:lang w:val="lt-LT"/>
        </w:rPr>
      </w:pPr>
      <w:r w:rsidRPr="00250979">
        <w:rPr>
          <w:rFonts w:ascii="Arial" w:hAnsi="Arial" w:cs="Arial"/>
          <w:lang w:val="lt-LT"/>
        </w:rPr>
        <w:t>1. Šiuo pasiūlymu pažymime, kad sutinkame su visomis pirkimo sąlygomis, nustatytomis:</w:t>
      </w:r>
    </w:p>
    <w:p w14:paraId="0F21279A" w14:textId="77777777" w:rsidR="00051CCF" w:rsidRPr="00250979" w:rsidRDefault="00051CCF" w:rsidP="00051CCF">
      <w:pPr>
        <w:numPr>
          <w:ilvl w:val="0"/>
          <w:numId w:val="2"/>
        </w:numPr>
        <w:jc w:val="both"/>
        <w:rPr>
          <w:rFonts w:ascii="Arial" w:hAnsi="Arial" w:cs="Arial"/>
          <w:lang w:val="lt-LT"/>
        </w:rPr>
      </w:pPr>
      <w:r w:rsidRPr="00250979">
        <w:rPr>
          <w:rFonts w:ascii="Arial" w:hAnsi="Arial" w:cs="Arial"/>
          <w:lang w:val="lt-LT"/>
        </w:rPr>
        <w:t xml:space="preserve">mažos vertės skelbime </w:t>
      </w:r>
      <w:r w:rsidRPr="00250979">
        <w:rPr>
          <w:rFonts w:ascii="Arial" w:hAnsi="Arial" w:cs="Arial"/>
          <w:szCs w:val="24"/>
          <w:lang w:val="lt-LT"/>
        </w:rPr>
        <w:t>paskelbta</w:t>
      </w:r>
      <w:r w:rsidRPr="00250979">
        <w:rPr>
          <w:rFonts w:ascii="Arial" w:hAnsi="Arial" w:cs="Arial"/>
          <w:lang w:val="lt-LT"/>
        </w:rPr>
        <w:t xml:space="preserve">me </w:t>
      </w:r>
      <w:r w:rsidRPr="00250979">
        <w:rPr>
          <w:rFonts w:ascii="Arial" w:hAnsi="Arial" w:cs="Arial"/>
          <w:szCs w:val="24"/>
          <w:lang w:val="lt-LT"/>
        </w:rPr>
        <w:t>CVP IS</w:t>
      </w:r>
      <w:r w:rsidRPr="00250979">
        <w:rPr>
          <w:rFonts w:ascii="Arial" w:hAnsi="Arial" w:cs="Arial"/>
          <w:lang w:val="lt-LT"/>
        </w:rPr>
        <w:t>;</w:t>
      </w:r>
    </w:p>
    <w:p w14:paraId="05F8EAB5" w14:textId="77777777" w:rsidR="00051CCF" w:rsidRPr="00250979" w:rsidRDefault="00051CCF" w:rsidP="00051CCF">
      <w:pPr>
        <w:numPr>
          <w:ilvl w:val="0"/>
          <w:numId w:val="2"/>
        </w:numPr>
        <w:jc w:val="both"/>
        <w:rPr>
          <w:rFonts w:ascii="Arial" w:hAnsi="Arial" w:cs="Arial"/>
          <w:lang w:val="lt-LT"/>
        </w:rPr>
      </w:pPr>
      <w:r w:rsidRPr="00250979">
        <w:rPr>
          <w:rFonts w:ascii="Arial" w:hAnsi="Arial" w:cs="Arial"/>
          <w:lang w:val="lt-LT"/>
        </w:rPr>
        <w:t>mažos vertės pirkimo, vykdomo skelbiamos apklausos būdu, sąlygose;</w:t>
      </w:r>
    </w:p>
    <w:p w14:paraId="3950D83A" w14:textId="77777777" w:rsidR="00051CCF" w:rsidRPr="00250979" w:rsidRDefault="00051CCF" w:rsidP="00051CCF">
      <w:pPr>
        <w:numPr>
          <w:ilvl w:val="0"/>
          <w:numId w:val="2"/>
        </w:numPr>
        <w:jc w:val="both"/>
        <w:rPr>
          <w:rFonts w:ascii="Arial" w:hAnsi="Arial" w:cs="Arial"/>
          <w:lang w:val="lt-LT"/>
        </w:rPr>
      </w:pPr>
      <w:r w:rsidRPr="00250979">
        <w:rPr>
          <w:rFonts w:ascii="Arial" w:hAnsi="Arial" w:cs="Arial"/>
          <w:lang w:val="lt-LT"/>
        </w:rPr>
        <w:t>kituose pirkimo dokumentuose.</w:t>
      </w:r>
    </w:p>
    <w:p w14:paraId="6D8404EE" w14:textId="77777777" w:rsidR="00051CCF" w:rsidRPr="00250979" w:rsidRDefault="00051CCF" w:rsidP="00051CCF">
      <w:pPr>
        <w:ind w:left="-27" w:firstLine="747"/>
        <w:jc w:val="both"/>
        <w:rPr>
          <w:rFonts w:ascii="Arial" w:hAnsi="Arial" w:cs="Arial"/>
          <w:szCs w:val="24"/>
          <w:lang w:val="lt-LT"/>
        </w:rPr>
      </w:pPr>
      <w:r w:rsidRPr="00250979">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7CBE12D2" w14:textId="77777777" w:rsidR="00051CCF" w:rsidRPr="00250979" w:rsidRDefault="00051CCF" w:rsidP="00051CCF">
      <w:pPr>
        <w:ind w:firstLine="720"/>
        <w:jc w:val="both"/>
        <w:rPr>
          <w:rFonts w:ascii="Arial" w:hAnsi="Arial" w:cs="Arial"/>
          <w:szCs w:val="24"/>
          <w:lang w:val="lt-LT"/>
        </w:rPr>
      </w:pPr>
      <w:r w:rsidRPr="00250979">
        <w:rPr>
          <w:rFonts w:ascii="Arial" w:hAnsi="Arial" w:cs="Arial"/>
          <w:szCs w:val="24"/>
          <w:lang w:val="lt-LT"/>
        </w:rPr>
        <w:t>Suprantame, kad išaiškėjus aukščiau nurodytoms aplinkybėms būsime pašalinti iš šio pirkimo ir mūsų pateiktas pasiūlymas bus atmestas.</w:t>
      </w:r>
    </w:p>
    <w:p w14:paraId="22E505F1" w14:textId="77777777" w:rsidR="00051CCF" w:rsidRPr="00250979" w:rsidRDefault="00051CCF" w:rsidP="00051CCF">
      <w:pPr>
        <w:ind w:firstLine="720"/>
        <w:jc w:val="both"/>
        <w:rPr>
          <w:rFonts w:ascii="Arial" w:hAnsi="Arial" w:cs="Arial"/>
          <w:lang w:val="lt-LT"/>
        </w:rPr>
      </w:pPr>
      <w:r w:rsidRPr="00250979">
        <w:rPr>
          <w:rFonts w:ascii="Arial" w:hAnsi="Arial" w:cs="Arial"/>
          <w:spacing w:val="-4"/>
          <w:lang w:val="lt-LT"/>
        </w:rPr>
        <w:t>Patvirtiname, kad dokumentų skaitmeninės</w:t>
      </w:r>
      <w:r w:rsidRPr="00250979">
        <w:rPr>
          <w:rFonts w:ascii="Arial" w:hAnsi="Arial" w:cs="Arial"/>
          <w:lang w:val="lt-LT"/>
        </w:rPr>
        <w:t xml:space="preserve"> kopijos ir elektroninėmis priemonėmis pateikti duomenys yra tikri.</w:t>
      </w:r>
    </w:p>
    <w:p w14:paraId="4721A792" w14:textId="77777777" w:rsidR="00051CCF" w:rsidRPr="00250979" w:rsidRDefault="00051CCF" w:rsidP="00051CCF">
      <w:pPr>
        <w:ind w:firstLine="720"/>
        <w:jc w:val="both"/>
        <w:rPr>
          <w:rFonts w:ascii="Arial" w:hAnsi="Arial" w:cs="Arial"/>
          <w:lang w:val="lt-LT"/>
        </w:rPr>
      </w:pPr>
    </w:p>
    <w:p w14:paraId="71266EA4" w14:textId="77777777" w:rsidR="00051CCF" w:rsidRPr="00250979" w:rsidRDefault="00051CCF" w:rsidP="00051CCF">
      <w:pPr>
        <w:ind w:firstLine="720"/>
        <w:jc w:val="both"/>
        <w:rPr>
          <w:rFonts w:ascii="Arial" w:hAnsi="Arial" w:cs="Arial"/>
          <w:lang w:val="lt-LT"/>
        </w:rPr>
      </w:pPr>
      <w:r w:rsidRPr="00250979">
        <w:rPr>
          <w:rFonts w:ascii="Arial" w:hAnsi="Arial" w:cs="Arial"/>
          <w:b/>
          <w:bCs/>
          <w:u w:val="single"/>
          <w:lang w:val="lt-LT"/>
        </w:rPr>
        <w:t>2. S</w:t>
      </w:r>
      <w:r w:rsidRPr="00250979">
        <w:rPr>
          <w:rFonts w:ascii="Arial" w:hAnsi="Arial" w:cs="Arial"/>
          <w:b/>
          <w:u w:val="single"/>
          <w:lang w:val="lt-LT"/>
        </w:rPr>
        <w:t>ubjektai, kuriuos dalyvis ketina pasitelkti sutarčiai vykdyti</w:t>
      </w:r>
      <w:r w:rsidRPr="00250979">
        <w:rPr>
          <w:rFonts w:ascii="Arial" w:hAnsi="Arial" w:cs="Arial"/>
          <w:lang w:val="lt-LT"/>
        </w:rPr>
        <w:t>:</w:t>
      </w:r>
    </w:p>
    <w:p w14:paraId="6A6F8B47" w14:textId="77777777" w:rsidR="00051CCF" w:rsidRPr="00250979" w:rsidRDefault="00051CCF" w:rsidP="00051CCF">
      <w:pPr>
        <w:pStyle w:val="Betarp"/>
        <w:ind w:firstLine="720"/>
        <w:jc w:val="both"/>
        <w:rPr>
          <w:rFonts w:ascii="Arial" w:hAnsi="Arial" w:cs="Arial"/>
          <w:i/>
          <w:iCs/>
        </w:rPr>
      </w:pPr>
      <w:r w:rsidRPr="00250979">
        <w:rPr>
          <w:rFonts w:ascii="Arial" w:hAnsi="Arial" w:cs="Arial"/>
          <w:i/>
          <w:iCs/>
        </w:rPr>
        <w:t>2.1. Informacija apie kiekvieno tiekėjų grupės partnerio numatomų prisiimti įsipareigojimų dalį (pildoma, jei pasiūlymą teikia</w:t>
      </w:r>
      <w:r w:rsidRPr="00250979">
        <w:rPr>
          <w:rFonts w:ascii="Arial" w:hAnsi="Arial" w:cs="Arial"/>
          <w:i/>
          <w:iCs/>
          <w:color w:val="C00000"/>
        </w:rPr>
        <w:t xml:space="preserve"> </w:t>
      </w:r>
      <w:r w:rsidRPr="00250979">
        <w:rPr>
          <w:rFonts w:ascii="Arial" w:hAnsi="Arial" w:cs="Arial"/>
          <w:i/>
          <w:iCs/>
        </w:rPr>
        <w:t>tiekėjų grupė):</w:t>
      </w:r>
    </w:p>
    <w:p w14:paraId="543F0CD1" w14:textId="77777777" w:rsidR="00051CCF" w:rsidRPr="00250979" w:rsidRDefault="00051CCF" w:rsidP="00051CCF">
      <w:pPr>
        <w:pStyle w:val="Betarp"/>
        <w:ind w:firstLine="720"/>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250979" w14:paraId="0B9742C7" w14:textId="77777777" w:rsidTr="005372DB">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11DB8898" w14:textId="77777777" w:rsidR="00051CCF" w:rsidRPr="00250979" w:rsidRDefault="00051CCF" w:rsidP="005372DB">
            <w:pPr>
              <w:pStyle w:val="Betarp"/>
              <w:rPr>
                <w:rFonts w:ascii="Arial" w:hAnsi="Arial" w:cs="Arial"/>
                <w:b/>
              </w:rPr>
            </w:pPr>
            <w:r w:rsidRPr="00250979">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2E13DA74" w14:textId="77777777" w:rsidR="00051CCF" w:rsidRPr="00250979" w:rsidRDefault="00051CCF" w:rsidP="005372DB">
            <w:pPr>
              <w:pStyle w:val="Betarp"/>
              <w:jc w:val="center"/>
              <w:rPr>
                <w:rFonts w:ascii="Arial" w:hAnsi="Arial" w:cs="Arial"/>
                <w:b/>
              </w:rPr>
            </w:pPr>
            <w:r w:rsidRPr="00250979">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4AB06690" w14:textId="77777777" w:rsidR="00051CCF" w:rsidRPr="00250979" w:rsidRDefault="00051CCF" w:rsidP="005372DB">
            <w:pPr>
              <w:pStyle w:val="Betarp"/>
              <w:jc w:val="center"/>
              <w:rPr>
                <w:rFonts w:ascii="Arial" w:hAnsi="Arial" w:cs="Arial"/>
                <w:b/>
              </w:rPr>
            </w:pPr>
            <w:r w:rsidRPr="00250979">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6C5B74A8" w14:textId="77777777" w:rsidR="00051CCF" w:rsidRPr="00250979" w:rsidRDefault="00051CCF" w:rsidP="005372DB">
            <w:pPr>
              <w:pStyle w:val="Betarp"/>
              <w:jc w:val="center"/>
              <w:rPr>
                <w:rFonts w:ascii="Arial" w:hAnsi="Arial" w:cs="Arial"/>
                <w:b/>
              </w:rPr>
            </w:pPr>
            <w:r w:rsidRPr="00250979">
              <w:rPr>
                <w:rFonts w:ascii="Arial" w:hAnsi="Arial" w:cs="Arial"/>
                <w:b/>
              </w:rPr>
              <w:t>Partnerio numatomų prisiimti įsipareigojimų dalies vertė pasiūlymo kainoje</w:t>
            </w:r>
          </w:p>
        </w:tc>
      </w:tr>
      <w:tr w:rsidR="00051CCF" w:rsidRPr="00250979" w14:paraId="09EE5F1C" w14:textId="77777777" w:rsidTr="005372DB">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97594" w14:textId="77777777" w:rsidR="00051CCF" w:rsidRPr="00250979"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508BD4" w14:textId="77777777" w:rsidR="00051CCF" w:rsidRPr="00250979" w:rsidRDefault="00051CCF" w:rsidP="005372DB">
            <w:pPr>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10E6B" w14:textId="77777777" w:rsidR="00051CCF" w:rsidRPr="00250979" w:rsidRDefault="00051CCF" w:rsidP="005372DB">
            <w:pPr>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656306DF" w14:textId="77777777" w:rsidR="00051CCF" w:rsidRPr="00250979" w:rsidRDefault="00051CCF" w:rsidP="005372DB">
            <w:pPr>
              <w:pStyle w:val="Betarp"/>
              <w:jc w:val="center"/>
              <w:rPr>
                <w:rFonts w:ascii="Arial" w:hAnsi="Arial" w:cs="Arial"/>
                <w:b/>
              </w:rPr>
            </w:pPr>
            <w:r w:rsidRPr="00250979">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230B7759" w14:textId="77777777" w:rsidR="00051CCF" w:rsidRPr="00250979" w:rsidRDefault="00051CCF" w:rsidP="005372DB">
            <w:pPr>
              <w:pStyle w:val="Betarp"/>
              <w:jc w:val="center"/>
              <w:rPr>
                <w:rFonts w:ascii="Arial" w:hAnsi="Arial" w:cs="Arial"/>
                <w:b/>
              </w:rPr>
            </w:pPr>
            <w:r w:rsidRPr="00250979">
              <w:rPr>
                <w:rFonts w:ascii="Arial" w:hAnsi="Arial" w:cs="Arial"/>
                <w:b/>
              </w:rPr>
              <w:t>Proc.</w:t>
            </w:r>
          </w:p>
        </w:tc>
      </w:tr>
      <w:tr w:rsidR="00051CCF" w:rsidRPr="00250979" w14:paraId="30FE66AD" w14:textId="77777777" w:rsidTr="005372DB">
        <w:tc>
          <w:tcPr>
            <w:tcW w:w="614" w:type="dxa"/>
            <w:tcBorders>
              <w:top w:val="single" w:sz="4" w:space="0" w:color="auto"/>
              <w:left w:val="single" w:sz="4" w:space="0" w:color="auto"/>
              <w:bottom w:val="single" w:sz="4" w:space="0" w:color="auto"/>
              <w:right w:val="single" w:sz="4" w:space="0" w:color="auto"/>
            </w:tcBorders>
          </w:tcPr>
          <w:p w14:paraId="18C37D7B" w14:textId="77777777" w:rsidR="00051CCF" w:rsidRPr="00250979"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EB19607" w14:textId="77777777" w:rsidR="00051CCF" w:rsidRPr="00250979"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DD542D1" w14:textId="77777777" w:rsidR="00051CCF" w:rsidRPr="00250979"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19710F37" w14:textId="77777777" w:rsidR="00051CCF" w:rsidRPr="00250979" w:rsidRDefault="00051CCF" w:rsidP="005372DB">
            <w:pPr>
              <w:pStyle w:val="Betarp"/>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216168CE" w14:textId="77777777" w:rsidR="00051CCF" w:rsidRPr="00250979" w:rsidRDefault="00051CCF" w:rsidP="005372DB">
            <w:pPr>
              <w:pStyle w:val="Betarp"/>
              <w:rPr>
                <w:rFonts w:ascii="Arial" w:hAnsi="Arial" w:cs="Arial"/>
              </w:rPr>
            </w:pPr>
          </w:p>
        </w:tc>
      </w:tr>
      <w:tr w:rsidR="00051CCF" w:rsidRPr="00250979" w14:paraId="1DFAB38C" w14:textId="77777777" w:rsidTr="005372DB">
        <w:tc>
          <w:tcPr>
            <w:tcW w:w="614" w:type="dxa"/>
            <w:tcBorders>
              <w:top w:val="single" w:sz="4" w:space="0" w:color="auto"/>
              <w:left w:val="single" w:sz="4" w:space="0" w:color="auto"/>
              <w:bottom w:val="single" w:sz="4" w:space="0" w:color="auto"/>
              <w:right w:val="single" w:sz="4" w:space="0" w:color="auto"/>
            </w:tcBorders>
          </w:tcPr>
          <w:p w14:paraId="2AB5CB66" w14:textId="77777777" w:rsidR="00051CCF" w:rsidRPr="00250979" w:rsidRDefault="00051CCF" w:rsidP="005372DB">
            <w:pPr>
              <w:pStyle w:val="Betarp"/>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1B48C5A6" w14:textId="77777777" w:rsidR="00051CCF" w:rsidRPr="00250979" w:rsidRDefault="00051CCF" w:rsidP="005372DB">
            <w:pPr>
              <w:pStyle w:val="Betarp"/>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51D3309E" w14:textId="77777777" w:rsidR="00051CCF" w:rsidRPr="00250979" w:rsidRDefault="00051CCF" w:rsidP="005372DB">
            <w:pPr>
              <w:pStyle w:val="Betarp"/>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2DFD09E5" w14:textId="77777777" w:rsidR="00051CCF" w:rsidRPr="00250979" w:rsidRDefault="00051CCF" w:rsidP="005372DB">
            <w:pPr>
              <w:pStyle w:val="Betarp"/>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F7170A1" w14:textId="77777777" w:rsidR="00051CCF" w:rsidRPr="00250979" w:rsidRDefault="00051CCF" w:rsidP="005372DB">
            <w:pPr>
              <w:pStyle w:val="Betarp"/>
              <w:rPr>
                <w:rFonts w:ascii="Arial" w:hAnsi="Arial" w:cs="Arial"/>
              </w:rPr>
            </w:pPr>
          </w:p>
        </w:tc>
      </w:tr>
      <w:tr w:rsidR="00051CCF" w:rsidRPr="00250979" w14:paraId="7848A3A9" w14:textId="77777777" w:rsidTr="005372DB">
        <w:tc>
          <w:tcPr>
            <w:tcW w:w="6481" w:type="dxa"/>
            <w:gridSpan w:val="3"/>
            <w:tcBorders>
              <w:top w:val="single" w:sz="4" w:space="0" w:color="auto"/>
              <w:left w:val="single" w:sz="4" w:space="0" w:color="auto"/>
              <w:bottom w:val="single" w:sz="4" w:space="0" w:color="auto"/>
              <w:right w:val="single" w:sz="4" w:space="0" w:color="auto"/>
            </w:tcBorders>
            <w:hideMark/>
          </w:tcPr>
          <w:p w14:paraId="35C6BA48" w14:textId="77777777" w:rsidR="00051CCF" w:rsidRPr="00250979" w:rsidRDefault="00051CCF" w:rsidP="005372DB">
            <w:pPr>
              <w:pStyle w:val="Betarp"/>
              <w:jc w:val="right"/>
              <w:rPr>
                <w:rFonts w:ascii="Arial" w:hAnsi="Arial" w:cs="Arial"/>
                <w:b/>
              </w:rPr>
            </w:pPr>
            <w:r w:rsidRPr="00250979">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23E52D61" w14:textId="77777777" w:rsidR="00051CCF" w:rsidRPr="00250979" w:rsidRDefault="00051CCF" w:rsidP="005372DB">
            <w:pPr>
              <w:pStyle w:val="Betarp"/>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2A0AB82F" w14:textId="77777777" w:rsidR="00051CCF" w:rsidRPr="00250979" w:rsidRDefault="00051CCF" w:rsidP="005372DB">
            <w:pPr>
              <w:pStyle w:val="Betarp"/>
              <w:rPr>
                <w:rFonts w:ascii="Arial" w:hAnsi="Arial" w:cs="Arial"/>
              </w:rPr>
            </w:pPr>
          </w:p>
        </w:tc>
      </w:tr>
    </w:tbl>
    <w:p w14:paraId="15BB7A44" w14:textId="77777777" w:rsidR="00051CCF" w:rsidRPr="00250979" w:rsidRDefault="00051CCF" w:rsidP="00051CCF">
      <w:pPr>
        <w:pStyle w:val="Betarp"/>
        <w:rPr>
          <w:rFonts w:ascii="Arial" w:hAnsi="Arial" w:cs="Arial"/>
        </w:rPr>
      </w:pPr>
    </w:p>
    <w:p w14:paraId="544E3D85" w14:textId="77777777" w:rsidR="00051CCF" w:rsidRPr="00250979" w:rsidRDefault="00051CCF" w:rsidP="00051CCF">
      <w:pPr>
        <w:pStyle w:val="Betarp"/>
        <w:ind w:firstLine="709"/>
        <w:rPr>
          <w:rFonts w:ascii="Arial" w:hAnsi="Arial" w:cs="Arial"/>
          <w:i/>
          <w:iCs/>
        </w:rPr>
      </w:pPr>
      <w:r w:rsidRPr="00250979">
        <w:rPr>
          <w:rFonts w:ascii="Arial" w:hAnsi="Arial" w:cs="Arial"/>
          <w:i/>
          <w:iCs/>
        </w:rPr>
        <w:t>2.2. Dalyvis pasiūlyme privalo išviešinti ūkio subjektus, kurių pajėgumais remiamasi, taip pat kvazisubtiekėjus:</w:t>
      </w:r>
    </w:p>
    <w:p w14:paraId="589B07B5" w14:textId="77777777" w:rsidR="00051CCF" w:rsidRPr="00250979" w:rsidRDefault="00051CCF" w:rsidP="00051CCF">
      <w:pPr>
        <w:pStyle w:val="Betarp"/>
        <w:ind w:firstLine="709"/>
        <w:rPr>
          <w:rFonts w:ascii="Arial" w:hAnsi="Arial" w:cs="Arial"/>
        </w:rPr>
      </w:pPr>
      <w:r w:rsidRPr="00250979">
        <w:rPr>
          <w:rFonts w:ascii="Arial" w:hAnsi="Arial" w:cs="Arial"/>
        </w:rPr>
        <w:t>2.2.1. Ūkio subjektai, kurių pajėgumais remiamasi: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250979" w14:paraId="181303A5"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839647" w14:textId="77777777" w:rsidR="00051CCF" w:rsidRPr="00250979" w:rsidRDefault="00051CCF" w:rsidP="005372DB">
            <w:pPr>
              <w:pStyle w:val="Betarp"/>
              <w:rPr>
                <w:rFonts w:ascii="Arial" w:eastAsia="Times New Roman" w:hAnsi="Arial" w:cs="Arial"/>
                <w:b/>
              </w:rPr>
            </w:pPr>
            <w:r w:rsidRPr="00250979">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28EE5F"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Ūkio subjekto, kurio pajėgumais remiamasi, pavadinimas,</w:t>
            </w:r>
          </w:p>
          <w:p w14:paraId="224D7E6B"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7826D" w14:textId="77777777" w:rsidR="00051CCF" w:rsidRPr="00250979" w:rsidRDefault="00051CCF" w:rsidP="005372DB">
            <w:pPr>
              <w:pStyle w:val="Betarp"/>
              <w:jc w:val="center"/>
              <w:rPr>
                <w:rFonts w:ascii="Arial" w:eastAsia="Times New Roman" w:hAnsi="Arial" w:cs="Arial"/>
                <w:b/>
              </w:rPr>
            </w:pPr>
            <w:r w:rsidRPr="00250979">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341DF"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Pirkimo sutarties dalis pasiūlymo kainoje, kuriai ketinama pasitelkti</w:t>
            </w:r>
          </w:p>
        </w:tc>
      </w:tr>
      <w:tr w:rsidR="00051CCF" w:rsidRPr="00250979" w14:paraId="6D0702A1"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7F9F8B" w14:textId="77777777" w:rsidR="00051CCF" w:rsidRPr="00250979"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85FBA" w14:textId="77777777" w:rsidR="00051CCF" w:rsidRPr="00250979"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1D404E" w14:textId="77777777" w:rsidR="00051CCF" w:rsidRPr="00250979"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38D318"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Proc.</w:t>
            </w:r>
          </w:p>
        </w:tc>
      </w:tr>
      <w:tr w:rsidR="00051CCF" w:rsidRPr="00250979" w14:paraId="27A9A906"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0FCBC32" w14:textId="77777777" w:rsidR="00051CCF" w:rsidRPr="00250979"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3ACC9E9C" w14:textId="77777777" w:rsidR="00051CCF" w:rsidRPr="00250979"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56ED9558" w14:textId="77777777" w:rsidR="00051CCF" w:rsidRPr="00250979"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3874687" w14:textId="77777777" w:rsidR="00051CCF" w:rsidRPr="00250979" w:rsidRDefault="00051CCF" w:rsidP="005372DB">
            <w:pPr>
              <w:pStyle w:val="Betarp"/>
              <w:rPr>
                <w:rFonts w:ascii="Arial" w:eastAsia="Times New Roman" w:hAnsi="Arial" w:cs="Arial"/>
              </w:rPr>
            </w:pPr>
          </w:p>
        </w:tc>
      </w:tr>
      <w:tr w:rsidR="00051CCF" w:rsidRPr="00250979" w14:paraId="5C59FF7B"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2C607F3" w14:textId="77777777" w:rsidR="00051CCF" w:rsidRPr="00250979"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22BB4AA" w14:textId="77777777" w:rsidR="00051CCF" w:rsidRPr="00250979"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1BED13A" w14:textId="77777777" w:rsidR="00051CCF" w:rsidRPr="00250979"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606D4E19" w14:textId="77777777" w:rsidR="00051CCF" w:rsidRPr="00250979" w:rsidRDefault="00051CCF" w:rsidP="005372DB">
            <w:pPr>
              <w:pStyle w:val="Betarp"/>
              <w:rPr>
                <w:rFonts w:ascii="Arial" w:eastAsia="Times New Roman" w:hAnsi="Arial" w:cs="Arial"/>
              </w:rPr>
            </w:pPr>
          </w:p>
        </w:tc>
      </w:tr>
      <w:tr w:rsidR="00051CCF" w:rsidRPr="00250979" w14:paraId="3BFC8305"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3AAE8D4" w14:textId="77777777" w:rsidR="00051CCF" w:rsidRPr="00250979" w:rsidRDefault="00051CCF" w:rsidP="005372DB">
            <w:pPr>
              <w:pStyle w:val="Betarp"/>
              <w:jc w:val="right"/>
              <w:rPr>
                <w:rFonts w:ascii="Arial" w:eastAsia="Times New Roman" w:hAnsi="Arial" w:cs="Arial"/>
              </w:rPr>
            </w:pPr>
            <w:r w:rsidRPr="00250979">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EB2CA02" w14:textId="77777777" w:rsidR="00051CCF" w:rsidRPr="00250979" w:rsidRDefault="00051CCF" w:rsidP="005372DB">
            <w:pPr>
              <w:pStyle w:val="Betarp"/>
              <w:rPr>
                <w:rFonts w:ascii="Arial" w:eastAsia="Times New Roman" w:hAnsi="Arial" w:cs="Arial"/>
              </w:rPr>
            </w:pPr>
          </w:p>
        </w:tc>
      </w:tr>
    </w:tbl>
    <w:p w14:paraId="613B3DEB" w14:textId="77777777" w:rsidR="00051CCF" w:rsidRPr="00250979" w:rsidRDefault="00051CCF" w:rsidP="00051CCF">
      <w:pPr>
        <w:pStyle w:val="Betarp"/>
        <w:ind w:firstLine="709"/>
        <w:jc w:val="both"/>
        <w:rPr>
          <w:rFonts w:ascii="Arial" w:hAnsi="Arial" w:cs="Arial"/>
        </w:rPr>
      </w:pPr>
    </w:p>
    <w:p w14:paraId="38C337D0" w14:textId="77777777" w:rsidR="00051CCF" w:rsidRPr="00250979" w:rsidRDefault="00051CCF" w:rsidP="00051CCF">
      <w:pPr>
        <w:pStyle w:val="Betarp"/>
        <w:ind w:firstLine="709"/>
        <w:jc w:val="both"/>
        <w:rPr>
          <w:rFonts w:ascii="Arial" w:hAnsi="Arial" w:cs="Arial"/>
        </w:rPr>
      </w:pPr>
      <w:r w:rsidRPr="00250979">
        <w:rPr>
          <w:rFonts w:ascii="Arial" w:hAnsi="Arial" w:cs="Arial"/>
        </w:rPr>
        <w:t>2.2.2. Kvazisubtiekėjai: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250979" w14:paraId="02C423FF"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0FF6E" w14:textId="77777777" w:rsidR="00051CCF" w:rsidRPr="00250979" w:rsidRDefault="00051CCF" w:rsidP="005372DB">
            <w:pPr>
              <w:pStyle w:val="Betarp"/>
              <w:rPr>
                <w:rFonts w:ascii="Arial" w:eastAsia="Times New Roman" w:hAnsi="Arial" w:cs="Arial"/>
                <w:b/>
              </w:rPr>
            </w:pPr>
            <w:r w:rsidRPr="00250979">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2C6"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6F882B"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21C7A2FA"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bCs/>
              </w:rPr>
              <w:t>Pateikiami dokumentai (sutartis, ketinimo protokolai ir pan.)</w:t>
            </w:r>
          </w:p>
        </w:tc>
      </w:tr>
      <w:tr w:rsidR="00051CCF" w:rsidRPr="00250979" w14:paraId="770D4938" w14:textId="77777777" w:rsidTr="005372DB">
        <w:tc>
          <w:tcPr>
            <w:tcW w:w="669" w:type="dxa"/>
            <w:tcBorders>
              <w:top w:val="single" w:sz="4" w:space="0" w:color="auto"/>
              <w:left w:val="single" w:sz="4" w:space="0" w:color="auto"/>
              <w:bottom w:val="single" w:sz="4" w:space="0" w:color="auto"/>
              <w:right w:val="single" w:sz="4" w:space="0" w:color="auto"/>
            </w:tcBorders>
            <w:shd w:val="clear" w:color="auto" w:fill="auto"/>
          </w:tcPr>
          <w:p w14:paraId="39A59294" w14:textId="77777777" w:rsidR="00051CCF" w:rsidRPr="00250979" w:rsidRDefault="00051CCF" w:rsidP="005372DB">
            <w:pPr>
              <w:pStyle w:val="Betarp"/>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1FF5004D" w14:textId="77777777" w:rsidR="00051CCF" w:rsidRPr="00250979" w:rsidRDefault="00051CCF" w:rsidP="005372DB">
            <w:pPr>
              <w:pStyle w:val="Betarp"/>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15194DDC" w14:textId="77777777" w:rsidR="00051CCF" w:rsidRPr="00250979" w:rsidRDefault="00051CCF" w:rsidP="005372DB">
            <w:pPr>
              <w:pStyle w:val="Betarp"/>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6CCBA21" w14:textId="77777777" w:rsidR="00051CCF" w:rsidRPr="00250979" w:rsidRDefault="00051CCF" w:rsidP="005372DB">
            <w:pPr>
              <w:pStyle w:val="Betarp"/>
              <w:rPr>
                <w:rFonts w:ascii="Arial" w:eastAsia="Times New Roman" w:hAnsi="Arial" w:cs="Arial"/>
              </w:rPr>
            </w:pPr>
          </w:p>
        </w:tc>
      </w:tr>
    </w:tbl>
    <w:p w14:paraId="53BEE340" w14:textId="77777777" w:rsidR="00051CCF" w:rsidRPr="00250979" w:rsidRDefault="00051CCF" w:rsidP="00051CCF">
      <w:pPr>
        <w:pStyle w:val="Betarp"/>
        <w:ind w:firstLine="709"/>
        <w:jc w:val="both"/>
        <w:rPr>
          <w:rFonts w:ascii="Arial" w:hAnsi="Arial" w:cs="Arial"/>
        </w:rPr>
      </w:pPr>
    </w:p>
    <w:p w14:paraId="5D20FC78" w14:textId="77777777" w:rsidR="00051CCF" w:rsidRPr="00250979" w:rsidRDefault="00051CCF" w:rsidP="00051CCF">
      <w:pPr>
        <w:pStyle w:val="Betarp"/>
        <w:ind w:firstLine="709"/>
        <w:jc w:val="both"/>
        <w:rPr>
          <w:rFonts w:ascii="Arial" w:hAnsi="Arial" w:cs="Arial"/>
          <w:i/>
          <w:iCs/>
        </w:rPr>
      </w:pPr>
      <w:r w:rsidRPr="00250979">
        <w:rPr>
          <w:rFonts w:ascii="Arial" w:hAnsi="Arial" w:cs="Arial"/>
          <w:i/>
          <w:iCs/>
        </w:rPr>
        <w:t>2.3. Informacija apie subtiekėjus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250979" w14:paraId="2E9B8C81" w14:textId="77777777" w:rsidTr="005372DB">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8268DA" w14:textId="77777777" w:rsidR="00051CCF" w:rsidRPr="00250979" w:rsidRDefault="00051CCF" w:rsidP="005372DB">
            <w:pPr>
              <w:pStyle w:val="Betarp"/>
              <w:rPr>
                <w:rFonts w:ascii="Arial" w:eastAsia="Times New Roman" w:hAnsi="Arial" w:cs="Arial"/>
                <w:b/>
              </w:rPr>
            </w:pPr>
            <w:r w:rsidRPr="00250979">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FD4432"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Subtiekėjo pavadinimas,</w:t>
            </w:r>
          </w:p>
          <w:p w14:paraId="3D2DF334"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D7DED8" w14:textId="77777777" w:rsidR="00051CCF" w:rsidRPr="00250979" w:rsidRDefault="00051CCF" w:rsidP="005372DB">
            <w:pPr>
              <w:pStyle w:val="Betarp"/>
              <w:jc w:val="center"/>
              <w:rPr>
                <w:rFonts w:ascii="Arial" w:eastAsia="Times New Roman" w:hAnsi="Arial" w:cs="Arial"/>
                <w:b/>
              </w:rPr>
            </w:pPr>
            <w:r w:rsidRPr="00250979">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CCCDA"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Pirkimo sutarties dalis pasiūlymo kainoje, kuriai ketinama pasitelkti</w:t>
            </w:r>
          </w:p>
        </w:tc>
      </w:tr>
      <w:tr w:rsidR="00051CCF" w:rsidRPr="00250979" w14:paraId="0D5D0A0D" w14:textId="77777777" w:rsidTr="005372DB">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A0B61" w14:textId="77777777" w:rsidR="00051CCF" w:rsidRPr="00250979" w:rsidRDefault="00051CCF" w:rsidP="005372DB">
            <w:pP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434BE7" w14:textId="77777777" w:rsidR="00051CCF" w:rsidRPr="00250979" w:rsidRDefault="00051CCF" w:rsidP="005372DB">
            <w:pP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C39137" w14:textId="77777777" w:rsidR="00051CCF" w:rsidRPr="00250979" w:rsidRDefault="00051CCF" w:rsidP="005372DB">
            <w:pP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6E2F1" w14:textId="77777777" w:rsidR="00051CCF" w:rsidRPr="00250979" w:rsidRDefault="00051CCF" w:rsidP="005372DB">
            <w:pPr>
              <w:pStyle w:val="Betarp"/>
              <w:jc w:val="center"/>
              <w:rPr>
                <w:rFonts w:ascii="Arial" w:eastAsia="Times New Roman" w:hAnsi="Arial" w:cs="Arial"/>
                <w:b/>
              </w:rPr>
            </w:pPr>
            <w:r w:rsidRPr="00250979">
              <w:rPr>
                <w:rFonts w:ascii="Arial" w:eastAsia="Times New Roman" w:hAnsi="Arial" w:cs="Arial"/>
                <w:b/>
              </w:rPr>
              <w:t>Proc.</w:t>
            </w:r>
          </w:p>
        </w:tc>
      </w:tr>
      <w:tr w:rsidR="00051CCF" w:rsidRPr="00250979" w14:paraId="141CE1C1"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455747AD" w14:textId="77777777" w:rsidR="00051CCF" w:rsidRPr="00250979"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40657F1B" w14:textId="77777777" w:rsidR="00051CCF" w:rsidRPr="00250979"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0C9FEAF" w14:textId="77777777" w:rsidR="00051CCF" w:rsidRPr="00250979"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03C4B2E" w14:textId="77777777" w:rsidR="00051CCF" w:rsidRPr="00250979" w:rsidRDefault="00051CCF" w:rsidP="005372DB">
            <w:pPr>
              <w:pStyle w:val="Betarp"/>
              <w:rPr>
                <w:rFonts w:ascii="Arial" w:eastAsia="Times New Roman" w:hAnsi="Arial" w:cs="Arial"/>
              </w:rPr>
            </w:pPr>
          </w:p>
        </w:tc>
      </w:tr>
      <w:tr w:rsidR="00051CCF" w:rsidRPr="00250979" w14:paraId="7D09463F"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30D6BE0" w14:textId="77777777" w:rsidR="00051CCF" w:rsidRPr="00250979" w:rsidRDefault="00051CCF" w:rsidP="005372DB">
            <w:pPr>
              <w:pStyle w:val="Betarp"/>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24F04426" w14:textId="77777777" w:rsidR="00051CCF" w:rsidRPr="00250979" w:rsidRDefault="00051CCF" w:rsidP="005372DB">
            <w:pPr>
              <w:pStyle w:val="Betarp"/>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30731C21" w14:textId="77777777" w:rsidR="00051CCF" w:rsidRPr="00250979" w:rsidRDefault="00051CCF" w:rsidP="005372DB">
            <w:pPr>
              <w:pStyle w:val="Betarp"/>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4B0AEBEA" w14:textId="77777777" w:rsidR="00051CCF" w:rsidRPr="00250979" w:rsidRDefault="00051CCF" w:rsidP="005372DB">
            <w:pPr>
              <w:pStyle w:val="Betarp"/>
              <w:rPr>
                <w:rFonts w:ascii="Arial" w:eastAsia="Times New Roman" w:hAnsi="Arial" w:cs="Arial"/>
              </w:rPr>
            </w:pPr>
          </w:p>
        </w:tc>
      </w:tr>
      <w:tr w:rsidR="00051CCF" w:rsidRPr="00250979" w14:paraId="749EEAD8" w14:textId="77777777" w:rsidTr="005372DB">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67D8E1B6" w14:textId="77777777" w:rsidR="00051CCF" w:rsidRPr="00250979" w:rsidRDefault="00051CCF" w:rsidP="005372DB">
            <w:pPr>
              <w:pStyle w:val="Betarp"/>
              <w:jc w:val="right"/>
              <w:rPr>
                <w:rFonts w:ascii="Arial" w:eastAsia="Times New Roman" w:hAnsi="Arial" w:cs="Arial"/>
              </w:rPr>
            </w:pPr>
            <w:r w:rsidRPr="00250979">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0657E2A8" w14:textId="77777777" w:rsidR="00051CCF" w:rsidRPr="00250979" w:rsidRDefault="00051CCF" w:rsidP="005372DB">
            <w:pPr>
              <w:pStyle w:val="Betarp"/>
              <w:rPr>
                <w:rFonts w:ascii="Arial" w:eastAsia="Times New Roman" w:hAnsi="Arial" w:cs="Arial"/>
              </w:rPr>
            </w:pPr>
          </w:p>
        </w:tc>
      </w:tr>
    </w:tbl>
    <w:p w14:paraId="0FA459EE" w14:textId="77777777" w:rsidR="00051CCF" w:rsidRPr="00250979" w:rsidRDefault="00051CCF" w:rsidP="00051CCF">
      <w:pPr>
        <w:pStyle w:val="Betarp"/>
        <w:ind w:firstLine="709"/>
        <w:jc w:val="both"/>
        <w:rPr>
          <w:rFonts w:ascii="Arial" w:hAnsi="Arial" w:cs="Arial"/>
        </w:rPr>
      </w:pPr>
    </w:p>
    <w:p w14:paraId="2F1AC3DF" w14:textId="77777777" w:rsidR="00051CCF" w:rsidRPr="00250979" w:rsidRDefault="00051CCF" w:rsidP="00051CCF">
      <w:pPr>
        <w:ind w:firstLine="709"/>
        <w:rPr>
          <w:rFonts w:ascii="Arial" w:hAnsi="Arial" w:cs="Arial"/>
          <w:i/>
          <w:iCs/>
          <w:lang w:val="lt-LT"/>
        </w:rPr>
      </w:pPr>
      <w:r w:rsidRPr="00250979">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250979" w14:paraId="031D1608"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30D915A2" w14:textId="77777777" w:rsidR="00051CCF" w:rsidRPr="00250979" w:rsidRDefault="00051CCF" w:rsidP="005372DB">
            <w:pPr>
              <w:pStyle w:val="Betarp"/>
              <w:jc w:val="center"/>
              <w:rPr>
                <w:rFonts w:ascii="Arial" w:eastAsia="Times New Roman" w:hAnsi="Arial" w:cs="Arial"/>
                <w:b/>
                <w:bCs/>
              </w:rPr>
            </w:pPr>
            <w:r w:rsidRPr="00250979">
              <w:rPr>
                <w:rFonts w:ascii="Arial" w:eastAsia="Times New Roman" w:hAnsi="Arial" w:cs="Arial"/>
                <w:b/>
                <w:bCs/>
              </w:rPr>
              <w:t>Eir.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31FB69B" w14:textId="77777777" w:rsidR="00051CCF" w:rsidRPr="00250979" w:rsidRDefault="00051CCF" w:rsidP="005372DB">
            <w:pPr>
              <w:pStyle w:val="Betarp"/>
              <w:jc w:val="center"/>
              <w:rPr>
                <w:rFonts w:ascii="Arial" w:eastAsia="Times New Roman" w:hAnsi="Arial" w:cs="Arial"/>
                <w:b/>
                <w:bCs/>
              </w:rPr>
            </w:pPr>
            <w:r w:rsidRPr="00250979">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2AD081D" w14:textId="77777777" w:rsidR="00051CCF" w:rsidRPr="00250979" w:rsidRDefault="00051CCF" w:rsidP="005372DB">
            <w:pPr>
              <w:pStyle w:val="Betarp"/>
              <w:jc w:val="center"/>
              <w:rPr>
                <w:rFonts w:ascii="Arial" w:eastAsia="Times New Roman" w:hAnsi="Arial" w:cs="Arial"/>
                <w:b/>
                <w:bCs/>
              </w:rPr>
            </w:pPr>
            <w:r w:rsidRPr="00250979">
              <w:rPr>
                <w:rFonts w:ascii="Arial" w:eastAsia="Times New Roman" w:hAnsi="Arial" w:cs="Arial"/>
                <w:b/>
                <w:bCs/>
              </w:rPr>
              <w:t>Pateikiami dokumentai (sutartis, ketinimo protokolai ir pan.)</w:t>
            </w:r>
          </w:p>
        </w:tc>
      </w:tr>
      <w:tr w:rsidR="00051CCF" w:rsidRPr="00250979" w14:paraId="5FB523F7" w14:textId="77777777" w:rsidTr="005372DB">
        <w:tc>
          <w:tcPr>
            <w:tcW w:w="664" w:type="dxa"/>
            <w:tcBorders>
              <w:top w:val="single" w:sz="4" w:space="0" w:color="auto"/>
              <w:left w:val="single" w:sz="4" w:space="0" w:color="auto"/>
              <w:bottom w:val="single" w:sz="4" w:space="0" w:color="auto"/>
              <w:right w:val="single" w:sz="4" w:space="0" w:color="auto"/>
            </w:tcBorders>
            <w:shd w:val="clear" w:color="auto" w:fill="auto"/>
          </w:tcPr>
          <w:p w14:paraId="0DE2EE0D" w14:textId="77777777" w:rsidR="00051CCF" w:rsidRPr="00250979" w:rsidRDefault="00051CCF" w:rsidP="005372DB">
            <w:pPr>
              <w:pStyle w:val="Betarp"/>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5D32497" w14:textId="77777777" w:rsidR="00051CCF" w:rsidRPr="00250979" w:rsidRDefault="00051CCF" w:rsidP="005372DB">
            <w:pPr>
              <w:pStyle w:val="Betarp"/>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02FAAB8" w14:textId="77777777" w:rsidR="00051CCF" w:rsidRPr="00250979" w:rsidRDefault="00051CCF" w:rsidP="005372DB">
            <w:pPr>
              <w:pStyle w:val="Betarp"/>
              <w:rPr>
                <w:rFonts w:ascii="Arial" w:eastAsia="Times New Roman" w:hAnsi="Arial" w:cs="Arial"/>
              </w:rPr>
            </w:pPr>
          </w:p>
        </w:tc>
      </w:tr>
    </w:tbl>
    <w:p w14:paraId="4331B3BD" w14:textId="77777777" w:rsidR="00051CCF" w:rsidRPr="00250979" w:rsidRDefault="00051CCF" w:rsidP="00051CCF">
      <w:pPr>
        <w:ind w:firstLine="720"/>
        <w:rPr>
          <w:rFonts w:ascii="Arial" w:hAnsi="Arial" w:cs="Arial"/>
          <w:lang w:val="lt-LT"/>
        </w:rPr>
      </w:pPr>
    </w:p>
    <w:p w14:paraId="64C940E9" w14:textId="77777777" w:rsidR="00051CCF" w:rsidRPr="00250979" w:rsidRDefault="00051CCF" w:rsidP="00051CCF">
      <w:pPr>
        <w:ind w:firstLine="720"/>
        <w:rPr>
          <w:rFonts w:ascii="Arial" w:hAnsi="Arial" w:cs="Arial"/>
          <w:lang w:val="lt-LT"/>
        </w:rPr>
      </w:pPr>
    </w:p>
    <w:p w14:paraId="17CC1006" w14:textId="472EE007" w:rsidR="00051CCF" w:rsidRPr="00250979" w:rsidRDefault="00051CCF" w:rsidP="00774B6E">
      <w:pPr>
        <w:pStyle w:val="Pagrindiniotekstotrauka3"/>
        <w:jc w:val="both"/>
        <w:rPr>
          <w:rFonts w:ascii="Arial" w:hAnsi="Arial" w:cs="Arial"/>
          <w:i/>
          <w:szCs w:val="24"/>
        </w:rPr>
      </w:pPr>
      <w:r w:rsidRPr="00250979">
        <w:rPr>
          <w:rFonts w:ascii="Arial" w:hAnsi="Arial" w:cs="Arial"/>
          <w:bCs/>
          <w:szCs w:val="24"/>
        </w:rPr>
        <w:t>3.</w:t>
      </w:r>
      <w:r w:rsidRPr="00250979">
        <w:rPr>
          <w:rFonts w:ascii="Arial" w:hAnsi="Arial" w:cs="Arial"/>
          <w:b/>
          <w:szCs w:val="24"/>
        </w:rPr>
        <w:t xml:space="preserve"> </w:t>
      </w:r>
      <w:r w:rsidR="00152498" w:rsidRPr="00250979">
        <w:rPr>
          <w:rFonts w:ascii="Arial" w:hAnsi="Arial" w:cs="Arial"/>
          <w:i/>
          <w:szCs w:val="24"/>
        </w:rPr>
        <w:t>Mes siūlome</w:t>
      </w:r>
      <w:r w:rsidR="00185C7A" w:rsidRPr="00250979">
        <w:rPr>
          <w:rFonts w:ascii="Arial" w:hAnsi="Arial" w:cs="Arial"/>
          <w:i/>
          <w:szCs w:val="24"/>
        </w:rPr>
        <w:t xml:space="preserve"> </w:t>
      </w:r>
      <w:r w:rsidR="00E844E1" w:rsidRPr="00250979">
        <w:rPr>
          <w:rFonts w:ascii="Arial" w:hAnsi="Arial" w:cs="Arial"/>
          <w:i/>
          <w:szCs w:val="24"/>
        </w:rPr>
        <w:t>viešųjų pirkimų konsultacines paslaugas</w:t>
      </w:r>
      <w:r w:rsidR="00E46FCE" w:rsidRPr="00250979">
        <w:rPr>
          <w:rFonts w:ascii="Arial" w:hAnsi="Arial" w:cs="Arial"/>
          <w:i/>
          <w:szCs w:val="24"/>
        </w:rPr>
        <w:t>:</w:t>
      </w:r>
    </w:p>
    <w:p w14:paraId="184BCBA9" w14:textId="77777777" w:rsidR="00DC4565" w:rsidRPr="00250979" w:rsidRDefault="00DC4565" w:rsidP="00774B6E">
      <w:pPr>
        <w:pStyle w:val="Pagrindiniotekstotrauka3"/>
        <w:jc w:val="both"/>
        <w:rPr>
          <w:rFonts w:ascii="Arial" w:hAnsi="Arial" w:cs="Arial"/>
          <w:i/>
          <w:szCs w:val="24"/>
        </w:rPr>
      </w:pPr>
    </w:p>
    <w:p w14:paraId="249517A5" w14:textId="77777777" w:rsidR="00DC4565" w:rsidRPr="000955E7" w:rsidRDefault="00DC4565" w:rsidP="00DC4565">
      <w:pPr>
        <w:jc w:val="both"/>
        <w:rPr>
          <w:rFonts w:ascii="Arial" w:hAnsi="Arial" w:cs="Arial"/>
          <w:i/>
          <w:iCs/>
          <w:lang w:val="lt-LT"/>
        </w:rPr>
      </w:pPr>
      <w:r w:rsidRPr="000955E7">
        <w:rPr>
          <w:rFonts w:ascii="Arial" w:hAnsi="Arial" w:cs="Arial"/>
          <w:i/>
          <w:iCs/>
          <w:lang w:val="lt-LT"/>
        </w:rPr>
        <w:t>Pasiūlymų vertinimo kriterijaus reikšmės:</w:t>
      </w:r>
    </w:p>
    <w:p w14:paraId="06B8D070" w14:textId="77777777" w:rsidR="00DC4565" w:rsidRPr="000955E7" w:rsidRDefault="00DC4565" w:rsidP="00DC4565">
      <w:pPr>
        <w:jc w:val="both"/>
        <w:rPr>
          <w:rFonts w:ascii="Arial" w:hAnsi="Arial" w:cs="Arial"/>
          <w:lang w:val="lt-LT"/>
        </w:rPr>
      </w:pP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4140"/>
        <w:gridCol w:w="1842"/>
      </w:tblGrid>
      <w:tr w:rsidR="00DC4565" w:rsidRPr="00250979" w14:paraId="05ECFF8A" w14:textId="77777777" w:rsidTr="00CE61F6">
        <w:tc>
          <w:tcPr>
            <w:tcW w:w="3539" w:type="dxa"/>
            <w:tcBorders>
              <w:top w:val="single" w:sz="4" w:space="0" w:color="auto"/>
              <w:left w:val="single" w:sz="4" w:space="0" w:color="auto"/>
              <w:bottom w:val="single" w:sz="4" w:space="0" w:color="auto"/>
              <w:right w:val="single" w:sz="4" w:space="0" w:color="auto"/>
            </w:tcBorders>
            <w:shd w:val="clear" w:color="auto" w:fill="auto"/>
          </w:tcPr>
          <w:p w14:paraId="7B2114B4" w14:textId="77777777" w:rsidR="00DC4565" w:rsidRPr="000955E7" w:rsidRDefault="00DC4565" w:rsidP="00CE61F6">
            <w:pPr>
              <w:jc w:val="center"/>
              <w:rPr>
                <w:rFonts w:ascii="Arial" w:eastAsia="Calibri" w:hAnsi="Arial" w:cs="Arial"/>
                <w:b/>
                <w:lang w:val="lt-LT"/>
              </w:rPr>
            </w:pPr>
            <w:r w:rsidRPr="000955E7">
              <w:rPr>
                <w:rFonts w:ascii="Arial" w:eastAsia="Calibri" w:hAnsi="Arial" w:cs="Arial"/>
                <w:b/>
                <w:lang w:val="lt-LT"/>
              </w:rPr>
              <w:t>Kriterijaus/ Parametro Nr.</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F242A30" w14:textId="77777777" w:rsidR="00DC4565" w:rsidRPr="000955E7" w:rsidRDefault="00DC4565" w:rsidP="00CE61F6">
            <w:pPr>
              <w:jc w:val="center"/>
              <w:rPr>
                <w:rFonts w:ascii="Arial" w:eastAsia="Calibri" w:hAnsi="Arial" w:cs="Arial"/>
                <w:b/>
                <w:lang w:val="lt-LT"/>
              </w:rPr>
            </w:pPr>
            <w:r w:rsidRPr="000955E7">
              <w:rPr>
                <w:rFonts w:ascii="Arial" w:eastAsia="Calibri" w:hAnsi="Arial" w:cs="Arial"/>
                <w:b/>
                <w:lang w:val="lt-LT"/>
              </w:rPr>
              <w:t>Pasiūlymų vertinimo kriterijų parametrai</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734362" w14:textId="77777777" w:rsidR="00DC4565" w:rsidRPr="000955E7" w:rsidRDefault="00DC4565" w:rsidP="00CE61F6">
            <w:pPr>
              <w:jc w:val="center"/>
              <w:rPr>
                <w:rFonts w:ascii="Arial" w:eastAsia="Calibri" w:hAnsi="Arial" w:cs="Arial"/>
                <w:b/>
                <w:lang w:val="lt-LT"/>
              </w:rPr>
            </w:pPr>
            <w:r w:rsidRPr="000955E7">
              <w:rPr>
                <w:rFonts w:ascii="Arial" w:eastAsia="Calibri" w:hAnsi="Arial" w:cs="Arial"/>
                <w:b/>
                <w:lang w:val="lt-LT"/>
              </w:rPr>
              <w:t>Rodiklių reikšmės</w:t>
            </w:r>
          </w:p>
        </w:tc>
      </w:tr>
      <w:tr w:rsidR="00DC4565" w:rsidRPr="00250979" w14:paraId="6A0F2FCA" w14:textId="77777777" w:rsidTr="00CE61F6">
        <w:tc>
          <w:tcPr>
            <w:tcW w:w="3539" w:type="dxa"/>
            <w:tcBorders>
              <w:top w:val="single" w:sz="4" w:space="0" w:color="auto"/>
              <w:left w:val="single" w:sz="4" w:space="0" w:color="auto"/>
              <w:bottom w:val="single" w:sz="4" w:space="0" w:color="auto"/>
              <w:right w:val="single" w:sz="4" w:space="0" w:color="auto"/>
            </w:tcBorders>
            <w:shd w:val="clear" w:color="auto" w:fill="auto"/>
          </w:tcPr>
          <w:p w14:paraId="70140B0D" w14:textId="77777777" w:rsidR="00DC4565" w:rsidRPr="000955E7" w:rsidRDefault="00DC4565" w:rsidP="00CE61F6">
            <w:pPr>
              <w:tabs>
                <w:tab w:val="left" w:pos="300"/>
              </w:tabs>
              <w:spacing w:before="120"/>
              <w:rPr>
                <w:rFonts w:ascii="Arial" w:hAnsi="Arial" w:cs="Arial"/>
                <w:color w:val="000000"/>
                <w:lang w:val="lt-LT"/>
              </w:rPr>
            </w:pPr>
            <w:r w:rsidRPr="000955E7">
              <w:rPr>
                <w:rFonts w:ascii="Arial" w:hAnsi="Arial" w:cs="Arial"/>
                <w:b/>
                <w:lang w:val="lt-LT"/>
              </w:rPr>
              <w:t>Antras kriterijus:</w:t>
            </w:r>
            <w:r w:rsidRPr="000955E7">
              <w:rPr>
                <w:rFonts w:ascii="Arial" w:hAnsi="Arial" w:cs="Arial"/>
                <w:lang w:val="lt-LT"/>
              </w:rPr>
              <w:t xml:space="preserve"> Projekto vadovo darbo patirtis (T</w:t>
            </w:r>
            <w:r w:rsidRPr="000955E7">
              <w:rPr>
                <w:rFonts w:ascii="Arial" w:hAnsi="Arial" w:cs="Arial"/>
                <w:vertAlign w:val="subscript"/>
                <w:lang w:val="lt-LT"/>
              </w:rPr>
              <w:t>1</w:t>
            </w:r>
            <w:r w:rsidRPr="000955E7">
              <w:rPr>
                <w:rFonts w:ascii="Arial" w:hAnsi="Arial" w:cs="Arial"/>
                <w:lang w:val="lt-LT"/>
              </w:rPr>
              <w:t>)</w:t>
            </w:r>
          </w:p>
          <w:p w14:paraId="4BF8DB39" w14:textId="77777777" w:rsidR="00DC4565" w:rsidRPr="000955E7" w:rsidRDefault="00DC4565" w:rsidP="00CE61F6">
            <w:pPr>
              <w:tabs>
                <w:tab w:val="left" w:pos="300"/>
              </w:tabs>
              <w:spacing w:line="276" w:lineRule="auto"/>
              <w:jc w:val="both"/>
              <w:rPr>
                <w:rFonts w:ascii="Arial" w:hAnsi="Arial" w:cs="Arial"/>
                <w:color w:val="00000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4FEE9F5" w14:textId="77777777" w:rsidR="00DC4565" w:rsidRPr="000955E7" w:rsidRDefault="00DC4565" w:rsidP="00CE61F6">
            <w:pPr>
              <w:rPr>
                <w:rFonts w:ascii="Arial" w:eastAsia="Calibri" w:hAnsi="Arial" w:cs="Arial"/>
                <w:bCs/>
                <w:lang w:val="lt-LT"/>
              </w:rPr>
            </w:pPr>
            <w:r w:rsidRPr="000955E7">
              <w:rPr>
                <w:rFonts w:ascii="Arial" w:hAnsi="Arial" w:cs="Arial"/>
                <w:bCs/>
                <w:color w:val="00000A"/>
                <w:szCs w:val="24"/>
                <w:lang w:val="lt-LT"/>
              </w:rPr>
              <w:t>Projekto vadovo papildoma darbo patirtis viešųjų pirkimų srityje metais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622415" w14:textId="77777777" w:rsidR="00DC4565" w:rsidRPr="000955E7" w:rsidRDefault="00DC4565" w:rsidP="00CE61F6">
            <w:pPr>
              <w:rPr>
                <w:rFonts w:ascii="Arial" w:eastAsia="Calibri" w:hAnsi="Arial" w:cs="Arial"/>
                <w:bCs/>
                <w:i/>
                <w:iCs/>
                <w:lang w:val="lt-LT"/>
              </w:rPr>
            </w:pPr>
            <w:r w:rsidRPr="000955E7">
              <w:rPr>
                <w:rFonts w:ascii="Arial" w:eastAsia="Calibri" w:hAnsi="Arial" w:cs="Arial"/>
                <w:bCs/>
                <w:i/>
                <w:iCs/>
                <w:lang w:val="lt-LT"/>
              </w:rPr>
              <w:t>Nurodomas skaičius ir pateikiami pagrindžiantys dokumentai</w:t>
            </w:r>
          </w:p>
        </w:tc>
      </w:tr>
      <w:tr w:rsidR="00DC4565" w:rsidRPr="00250979" w14:paraId="3A2BE5BC" w14:textId="77777777" w:rsidTr="00CE61F6">
        <w:trPr>
          <w:trHeight w:val="630"/>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63A94361" w14:textId="77777777" w:rsidR="00DC4565" w:rsidRPr="000955E7" w:rsidRDefault="00DC4565" w:rsidP="00CE61F6">
            <w:pPr>
              <w:pStyle w:val="Sraopastraipa"/>
              <w:tabs>
                <w:tab w:val="left" w:pos="300"/>
              </w:tabs>
              <w:spacing w:before="120"/>
              <w:ind w:left="0"/>
              <w:contextualSpacing w:val="0"/>
              <w:jc w:val="both"/>
              <w:rPr>
                <w:rFonts w:ascii="Arial" w:hAnsi="Arial" w:cs="Arial"/>
                <w:szCs w:val="24"/>
                <w:lang w:val="lt-LT"/>
              </w:rPr>
            </w:pPr>
            <w:r w:rsidRPr="000955E7">
              <w:rPr>
                <w:rFonts w:ascii="Arial" w:hAnsi="Arial" w:cs="Arial"/>
                <w:b/>
                <w:color w:val="000000" w:themeColor="text1"/>
                <w:szCs w:val="24"/>
                <w:lang w:val="lt-LT"/>
              </w:rPr>
              <w:lastRenderedPageBreak/>
              <w:t xml:space="preserve">Trečias kriterijus: </w:t>
            </w:r>
            <w:r w:rsidRPr="000955E7">
              <w:rPr>
                <w:rFonts w:ascii="Arial" w:hAnsi="Arial" w:cs="Arial"/>
                <w:szCs w:val="24"/>
                <w:lang w:val="lt-LT"/>
              </w:rPr>
              <w:t>Viešųjų pirkimų eksperto darbo patirtis (T</w:t>
            </w:r>
            <w:r w:rsidRPr="000955E7">
              <w:rPr>
                <w:rFonts w:ascii="Arial" w:hAnsi="Arial" w:cs="Arial"/>
                <w:szCs w:val="24"/>
                <w:vertAlign w:val="subscript"/>
                <w:lang w:val="lt-LT"/>
              </w:rPr>
              <w:t>2</w:t>
            </w:r>
            <w:r w:rsidRPr="000955E7">
              <w:rPr>
                <w:rFonts w:ascii="Arial" w:hAnsi="Arial" w:cs="Arial"/>
                <w:szCs w:val="24"/>
                <w:lang w:val="lt-LT"/>
              </w:rPr>
              <w:t>)</w:t>
            </w:r>
          </w:p>
          <w:p w14:paraId="6F8AC8C3" w14:textId="77777777" w:rsidR="00DC4565" w:rsidRPr="000955E7" w:rsidRDefault="00DC4565" w:rsidP="00CE61F6">
            <w:pPr>
              <w:pStyle w:val="Sraopastraipa"/>
              <w:tabs>
                <w:tab w:val="left" w:pos="300"/>
              </w:tabs>
              <w:spacing w:line="276" w:lineRule="auto"/>
              <w:ind w:left="0"/>
              <w:jc w:val="both"/>
              <w:rPr>
                <w:rFonts w:ascii="Arial" w:hAnsi="Arial" w:cs="Arial"/>
                <w:szCs w:val="24"/>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A44C997" w14:textId="77777777" w:rsidR="00DC4565" w:rsidRPr="000955E7" w:rsidRDefault="00DC4565" w:rsidP="00CE61F6">
            <w:pPr>
              <w:rPr>
                <w:rFonts w:ascii="Arial" w:eastAsia="Calibri" w:hAnsi="Arial" w:cs="Arial"/>
                <w:bCs/>
                <w:lang w:val="lt-LT"/>
              </w:rPr>
            </w:pPr>
            <w:r w:rsidRPr="000955E7">
              <w:rPr>
                <w:rFonts w:ascii="Arial" w:eastAsia="Calibri" w:hAnsi="Arial" w:cs="Arial"/>
                <w:bCs/>
                <w:lang w:val="lt-LT"/>
              </w:rPr>
              <w:t>Viešųjų pirkimų eksperto papildoma darbo patirtis viešųjų pirkimų srityje metais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67D25" w14:textId="77777777" w:rsidR="00DC4565" w:rsidRPr="000955E7" w:rsidRDefault="00DC4565" w:rsidP="00CE61F6">
            <w:pPr>
              <w:rPr>
                <w:rFonts w:ascii="Arial" w:eastAsia="Calibri" w:hAnsi="Arial" w:cs="Arial"/>
                <w:bCs/>
                <w:i/>
                <w:iCs/>
                <w:lang w:val="lt-LT"/>
              </w:rPr>
            </w:pPr>
            <w:r w:rsidRPr="000955E7">
              <w:rPr>
                <w:rFonts w:ascii="Arial" w:eastAsia="Calibri" w:hAnsi="Arial" w:cs="Arial"/>
                <w:bCs/>
                <w:i/>
                <w:iCs/>
                <w:lang w:val="lt-LT"/>
              </w:rPr>
              <w:t>Nurodomas skaičius ir pateikiami pagrindžiantys dokumentai</w:t>
            </w:r>
          </w:p>
        </w:tc>
      </w:tr>
    </w:tbl>
    <w:p w14:paraId="31E65E48" w14:textId="77777777" w:rsidR="00DC4565" w:rsidRPr="00250979" w:rsidRDefault="00DC4565" w:rsidP="00774B6E">
      <w:pPr>
        <w:pStyle w:val="Pagrindiniotekstotrauka3"/>
        <w:jc w:val="both"/>
        <w:rPr>
          <w:rFonts w:ascii="Arial" w:hAnsi="Arial" w:cs="Arial"/>
          <w:i/>
          <w:szCs w:val="24"/>
        </w:rPr>
      </w:pPr>
    </w:p>
    <w:p w14:paraId="1D3C3715" w14:textId="339B1DA2" w:rsidR="00DC4565" w:rsidRPr="00250979" w:rsidRDefault="00DC4565" w:rsidP="00774B6E">
      <w:pPr>
        <w:pStyle w:val="Pagrindiniotekstotrauka3"/>
        <w:jc w:val="both"/>
        <w:rPr>
          <w:rFonts w:ascii="Arial" w:hAnsi="Arial" w:cs="Arial"/>
          <w:i/>
          <w:szCs w:val="24"/>
        </w:rPr>
      </w:pPr>
      <w:r w:rsidRPr="00250979">
        <w:rPr>
          <w:rFonts w:ascii="Arial" w:hAnsi="Arial" w:cs="Arial"/>
          <w:i/>
          <w:szCs w:val="24"/>
        </w:rPr>
        <w:t>Siūloma paslaugų kaina:</w:t>
      </w:r>
    </w:p>
    <w:p w14:paraId="0DB885E0" w14:textId="77777777" w:rsidR="00DC4565" w:rsidRPr="00250979" w:rsidRDefault="00DC4565" w:rsidP="00774B6E">
      <w:pPr>
        <w:pStyle w:val="Pagrindiniotekstotrauka3"/>
        <w:jc w:val="both"/>
        <w:rPr>
          <w:rFonts w:ascii="Arial" w:hAnsi="Arial" w:cs="Arial"/>
          <w:i/>
          <w:szCs w:val="24"/>
        </w:rPr>
      </w:pPr>
    </w:p>
    <w:tbl>
      <w:tblPr>
        <w:tblStyle w:val="Lentelstinklelis"/>
        <w:tblW w:w="0" w:type="auto"/>
        <w:tblLook w:val="04A0" w:firstRow="1" w:lastRow="0" w:firstColumn="1" w:lastColumn="0" w:noHBand="0" w:noVBand="1"/>
      </w:tblPr>
      <w:tblGrid>
        <w:gridCol w:w="950"/>
        <w:gridCol w:w="2742"/>
        <w:gridCol w:w="1177"/>
        <w:gridCol w:w="1626"/>
        <w:gridCol w:w="1670"/>
        <w:gridCol w:w="1643"/>
      </w:tblGrid>
      <w:tr w:rsidR="004F1880" w:rsidRPr="00250979" w14:paraId="06A3346D" w14:textId="77777777" w:rsidTr="006F771D">
        <w:tc>
          <w:tcPr>
            <w:tcW w:w="950" w:type="dxa"/>
          </w:tcPr>
          <w:p w14:paraId="0A8F86CE" w14:textId="77777777" w:rsidR="0031593D" w:rsidRPr="00250979" w:rsidRDefault="0031593D" w:rsidP="00B84AED">
            <w:pPr>
              <w:widowControl w:val="0"/>
              <w:spacing w:line="276" w:lineRule="auto"/>
              <w:jc w:val="center"/>
              <w:rPr>
                <w:rFonts w:ascii="Arial" w:hAnsi="Arial" w:cs="Arial"/>
                <w:b/>
                <w:i/>
                <w:lang w:val="lt-LT"/>
              </w:rPr>
            </w:pPr>
            <w:r w:rsidRPr="00250979">
              <w:rPr>
                <w:rFonts w:ascii="Arial" w:hAnsi="Arial" w:cs="Arial"/>
                <w:b/>
                <w:i/>
                <w:lang w:val="lt-LT"/>
              </w:rPr>
              <w:t>Eil. Nr.</w:t>
            </w:r>
          </w:p>
        </w:tc>
        <w:tc>
          <w:tcPr>
            <w:tcW w:w="2742" w:type="dxa"/>
          </w:tcPr>
          <w:p w14:paraId="3F335165" w14:textId="2123F342" w:rsidR="0031593D" w:rsidRPr="00250979" w:rsidRDefault="00152498" w:rsidP="00B84AED">
            <w:pPr>
              <w:widowControl w:val="0"/>
              <w:spacing w:line="276" w:lineRule="auto"/>
              <w:jc w:val="center"/>
              <w:rPr>
                <w:rFonts w:ascii="Arial" w:hAnsi="Arial" w:cs="Arial"/>
                <w:b/>
                <w:i/>
                <w:lang w:val="lt-LT"/>
              </w:rPr>
            </w:pPr>
            <w:r w:rsidRPr="00250979">
              <w:rPr>
                <w:rFonts w:ascii="Arial" w:hAnsi="Arial" w:cs="Arial"/>
                <w:b/>
                <w:i/>
                <w:lang w:val="lt-LT"/>
              </w:rPr>
              <w:t>Pirkimo objektas</w:t>
            </w:r>
          </w:p>
        </w:tc>
        <w:tc>
          <w:tcPr>
            <w:tcW w:w="1177" w:type="dxa"/>
          </w:tcPr>
          <w:p w14:paraId="2EC67140" w14:textId="77777777" w:rsidR="0031593D" w:rsidRPr="00250979" w:rsidRDefault="0031593D" w:rsidP="00B84AED">
            <w:pPr>
              <w:widowControl w:val="0"/>
              <w:spacing w:line="276" w:lineRule="auto"/>
              <w:jc w:val="center"/>
              <w:rPr>
                <w:rFonts w:ascii="Arial" w:hAnsi="Arial" w:cs="Arial"/>
                <w:b/>
                <w:i/>
                <w:lang w:val="lt-LT"/>
              </w:rPr>
            </w:pPr>
            <w:r w:rsidRPr="00250979">
              <w:rPr>
                <w:rFonts w:ascii="Arial" w:hAnsi="Arial" w:cs="Arial"/>
                <w:b/>
                <w:i/>
                <w:lang w:val="lt-LT"/>
              </w:rPr>
              <w:t>Mato vienetas</w:t>
            </w:r>
          </w:p>
        </w:tc>
        <w:tc>
          <w:tcPr>
            <w:tcW w:w="1626" w:type="dxa"/>
          </w:tcPr>
          <w:p w14:paraId="0DF36AC3" w14:textId="407B872E" w:rsidR="0031593D" w:rsidRPr="00250979" w:rsidRDefault="00D81800" w:rsidP="00D81800">
            <w:pPr>
              <w:widowControl w:val="0"/>
              <w:spacing w:line="276" w:lineRule="auto"/>
              <w:jc w:val="center"/>
              <w:rPr>
                <w:rFonts w:ascii="Arial" w:hAnsi="Arial" w:cs="Arial"/>
                <w:b/>
                <w:i/>
                <w:lang w:val="lt-LT"/>
              </w:rPr>
            </w:pPr>
            <w:r w:rsidRPr="00250979">
              <w:rPr>
                <w:rFonts w:ascii="Arial" w:hAnsi="Arial" w:cs="Arial"/>
                <w:b/>
                <w:i/>
                <w:lang w:val="lt-LT"/>
              </w:rPr>
              <w:t>1 val. įkainis be PVM</w:t>
            </w:r>
          </w:p>
        </w:tc>
        <w:tc>
          <w:tcPr>
            <w:tcW w:w="1550" w:type="dxa"/>
          </w:tcPr>
          <w:p w14:paraId="62DE91A5" w14:textId="1F34DDDF" w:rsidR="00D81800" w:rsidRPr="00250979" w:rsidRDefault="00E844E1" w:rsidP="00D81800">
            <w:pPr>
              <w:widowControl w:val="0"/>
              <w:spacing w:line="276" w:lineRule="auto"/>
              <w:jc w:val="center"/>
              <w:rPr>
                <w:rFonts w:ascii="Arial" w:hAnsi="Arial" w:cs="Arial"/>
                <w:b/>
                <w:i/>
                <w:lang w:val="lt-LT"/>
              </w:rPr>
            </w:pPr>
            <w:r w:rsidRPr="00250979">
              <w:rPr>
                <w:rFonts w:ascii="Arial" w:hAnsi="Arial" w:cs="Arial"/>
                <w:b/>
                <w:i/>
                <w:lang w:val="lt-LT"/>
              </w:rPr>
              <w:t xml:space="preserve">Preliminarus kiekis </w:t>
            </w:r>
            <w:r w:rsidR="00EC1397" w:rsidRPr="00250979">
              <w:rPr>
                <w:rFonts w:ascii="Arial" w:hAnsi="Arial" w:cs="Arial"/>
                <w:b/>
                <w:i/>
                <w:lang w:val="lt-LT"/>
              </w:rPr>
              <w:t>valandomis</w:t>
            </w:r>
          </w:p>
          <w:p w14:paraId="714BD023" w14:textId="48B0CD44" w:rsidR="0031593D" w:rsidRPr="00250979" w:rsidRDefault="0031593D" w:rsidP="00B84AED">
            <w:pPr>
              <w:widowControl w:val="0"/>
              <w:spacing w:line="276" w:lineRule="auto"/>
              <w:jc w:val="center"/>
              <w:rPr>
                <w:rFonts w:ascii="Arial" w:hAnsi="Arial" w:cs="Arial"/>
                <w:b/>
                <w:i/>
                <w:lang w:val="lt-LT"/>
              </w:rPr>
            </w:pPr>
          </w:p>
        </w:tc>
        <w:tc>
          <w:tcPr>
            <w:tcW w:w="1643" w:type="dxa"/>
          </w:tcPr>
          <w:p w14:paraId="2BF8E62E" w14:textId="1211332C" w:rsidR="0031593D" w:rsidRPr="00250979" w:rsidRDefault="00D81800" w:rsidP="00D81800">
            <w:pPr>
              <w:widowControl w:val="0"/>
              <w:spacing w:line="276" w:lineRule="auto"/>
              <w:jc w:val="center"/>
              <w:rPr>
                <w:rFonts w:ascii="Arial" w:hAnsi="Arial" w:cs="Arial"/>
                <w:b/>
                <w:i/>
                <w:lang w:val="lt-LT"/>
              </w:rPr>
            </w:pPr>
            <w:r w:rsidRPr="00250979">
              <w:rPr>
                <w:rFonts w:ascii="Arial" w:hAnsi="Arial" w:cs="Arial"/>
                <w:b/>
                <w:i/>
                <w:lang w:val="lt-LT"/>
              </w:rPr>
              <w:t>Kaina Eur. su PVM ( 4 ir 5 stulpelių sandauga)</w:t>
            </w:r>
          </w:p>
        </w:tc>
      </w:tr>
      <w:tr w:rsidR="004F1880" w:rsidRPr="00250979" w14:paraId="3BBD76BC" w14:textId="77777777" w:rsidTr="006F771D">
        <w:tc>
          <w:tcPr>
            <w:tcW w:w="950" w:type="dxa"/>
          </w:tcPr>
          <w:p w14:paraId="3E1EF88A" w14:textId="77777777" w:rsidR="0031593D" w:rsidRPr="00250979" w:rsidRDefault="0031593D" w:rsidP="0031593D">
            <w:pPr>
              <w:widowControl w:val="0"/>
              <w:spacing w:line="276" w:lineRule="auto"/>
              <w:jc w:val="center"/>
              <w:rPr>
                <w:rFonts w:ascii="Arial" w:hAnsi="Arial" w:cs="Arial"/>
                <w:lang w:val="lt-LT"/>
              </w:rPr>
            </w:pPr>
            <w:r w:rsidRPr="00250979">
              <w:rPr>
                <w:rFonts w:ascii="Arial" w:hAnsi="Arial" w:cs="Arial"/>
                <w:lang w:val="lt-LT"/>
              </w:rPr>
              <w:t>1</w:t>
            </w:r>
          </w:p>
        </w:tc>
        <w:tc>
          <w:tcPr>
            <w:tcW w:w="2742" w:type="dxa"/>
          </w:tcPr>
          <w:p w14:paraId="45318FCA" w14:textId="77777777" w:rsidR="0031593D" w:rsidRPr="00250979" w:rsidRDefault="0031593D" w:rsidP="0031593D">
            <w:pPr>
              <w:widowControl w:val="0"/>
              <w:spacing w:line="276" w:lineRule="auto"/>
              <w:jc w:val="center"/>
              <w:rPr>
                <w:rFonts w:ascii="Arial" w:hAnsi="Arial" w:cs="Arial"/>
                <w:bCs/>
                <w:lang w:val="lt-LT"/>
              </w:rPr>
            </w:pPr>
            <w:r w:rsidRPr="00250979">
              <w:rPr>
                <w:rFonts w:ascii="Arial" w:hAnsi="Arial" w:cs="Arial"/>
                <w:bCs/>
                <w:lang w:val="lt-LT"/>
              </w:rPr>
              <w:t>2</w:t>
            </w:r>
          </w:p>
        </w:tc>
        <w:tc>
          <w:tcPr>
            <w:tcW w:w="1177" w:type="dxa"/>
          </w:tcPr>
          <w:p w14:paraId="19660111" w14:textId="77777777" w:rsidR="0031593D" w:rsidRPr="00250979" w:rsidRDefault="0031593D" w:rsidP="0031593D">
            <w:pPr>
              <w:widowControl w:val="0"/>
              <w:spacing w:line="276" w:lineRule="auto"/>
              <w:jc w:val="center"/>
              <w:rPr>
                <w:rFonts w:ascii="Arial" w:hAnsi="Arial" w:cs="Arial"/>
                <w:lang w:val="lt-LT"/>
              </w:rPr>
            </w:pPr>
            <w:r w:rsidRPr="00250979">
              <w:rPr>
                <w:rFonts w:ascii="Arial" w:hAnsi="Arial" w:cs="Arial"/>
                <w:lang w:val="lt-LT"/>
              </w:rPr>
              <w:t>3</w:t>
            </w:r>
          </w:p>
        </w:tc>
        <w:tc>
          <w:tcPr>
            <w:tcW w:w="1626" w:type="dxa"/>
          </w:tcPr>
          <w:p w14:paraId="7943A3FE" w14:textId="68E29DA8" w:rsidR="0031593D" w:rsidRPr="00250979" w:rsidRDefault="00D81800" w:rsidP="0031593D">
            <w:pPr>
              <w:widowControl w:val="0"/>
              <w:spacing w:line="276" w:lineRule="auto"/>
              <w:jc w:val="center"/>
              <w:rPr>
                <w:rFonts w:ascii="Arial" w:hAnsi="Arial" w:cs="Arial"/>
                <w:lang w:val="lt-LT"/>
              </w:rPr>
            </w:pPr>
            <w:r w:rsidRPr="00250979">
              <w:rPr>
                <w:rFonts w:ascii="Arial" w:hAnsi="Arial" w:cs="Arial"/>
                <w:lang w:val="lt-LT"/>
              </w:rPr>
              <w:t>4</w:t>
            </w:r>
          </w:p>
        </w:tc>
        <w:tc>
          <w:tcPr>
            <w:tcW w:w="1550" w:type="dxa"/>
          </w:tcPr>
          <w:p w14:paraId="32F737AB" w14:textId="58C71D82" w:rsidR="0031593D" w:rsidRPr="00250979" w:rsidRDefault="00D81800" w:rsidP="00B84AED">
            <w:pPr>
              <w:widowControl w:val="0"/>
              <w:spacing w:line="276" w:lineRule="auto"/>
              <w:jc w:val="center"/>
              <w:rPr>
                <w:rFonts w:ascii="Arial" w:hAnsi="Arial" w:cs="Arial"/>
                <w:lang w:val="lt-LT"/>
              </w:rPr>
            </w:pPr>
            <w:r w:rsidRPr="00250979">
              <w:rPr>
                <w:rFonts w:ascii="Arial" w:hAnsi="Arial" w:cs="Arial"/>
                <w:lang w:val="lt-LT"/>
              </w:rPr>
              <w:t>5</w:t>
            </w:r>
          </w:p>
        </w:tc>
        <w:tc>
          <w:tcPr>
            <w:tcW w:w="1643" w:type="dxa"/>
          </w:tcPr>
          <w:p w14:paraId="511F6047" w14:textId="77777777" w:rsidR="0031593D" w:rsidRPr="00250979" w:rsidRDefault="0031593D" w:rsidP="0031593D">
            <w:pPr>
              <w:widowControl w:val="0"/>
              <w:spacing w:line="276" w:lineRule="auto"/>
              <w:jc w:val="center"/>
              <w:rPr>
                <w:rFonts w:ascii="Arial" w:hAnsi="Arial" w:cs="Arial"/>
                <w:lang w:val="lt-LT"/>
              </w:rPr>
            </w:pPr>
            <w:r w:rsidRPr="00250979">
              <w:rPr>
                <w:rFonts w:ascii="Arial" w:hAnsi="Arial" w:cs="Arial"/>
                <w:lang w:val="lt-LT"/>
              </w:rPr>
              <w:t>6</w:t>
            </w:r>
          </w:p>
        </w:tc>
      </w:tr>
      <w:tr w:rsidR="004F1880" w:rsidRPr="00250979" w14:paraId="424C7778" w14:textId="77777777" w:rsidTr="006F771D">
        <w:tc>
          <w:tcPr>
            <w:tcW w:w="950" w:type="dxa"/>
          </w:tcPr>
          <w:p w14:paraId="6E80D632" w14:textId="2D5A0D27" w:rsidR="004F1880" w:rsidRPr="00250979" w:rsidRDefault="0070621D" w:rsidP="004F1880">
            <w:pPr>
              <w:widowControl w:val="0"/>
              <w:spacing w:line="276" w:lineRule="auto"/>
              <w:jc w:val="both"/>
              <w:rPr>
                <w:rFonts w:ascii="Arial" w:hAnsi="Arial" w:cs="Arial"/>
                <w:lang w:val="lt-LT"/>
              </w:rPr>
            </w:pPr>
            <w:r w:rsidRPr="00250979">
              <w:rPr>
                <w:rFonts w:ascii="Arial" w:hAnsi="Arial" w:cs="Arial"/>
                <w:lang w:val="lt-LT"/>
              </w:rPr>
              <w:t>1.</w:t>
            </w:r>
          </w:p>
        </w:tc>
        <w:tc>
          <w:tcPr>
            <w:tcW w:w="2742" w:type="dxa"/>
          </w:tcPr>
          <w:p w14:paraId="5FA63C71" w14:textId="31E77F05" w:rsidR="004F1880" w:rsidRPr="00250979" w:rsidRDefault="00346E1F" w:rsidP="004F1880">
            <w:pPr>
              <w:widowControl w:val="0"/>
              <w:spacing w:line="276" w:lineRule="auto"/>
              <w:jc w:val="both"/>
              <w:rPr>
                <w:rFonts w:ascii="Arial" w:hAnsi="Arial" w:cs="Arial"/>
                <w:bCs/>
                <w:lang w:val="lt-LT"/>
              </w:rPr>
            </w:pPr>
            <w:r w:rsidRPr="00250979">
              <w:rPr>
                <w:rFonts w:ascii="Arial" w:hAnsi="Arial" w:cs="Arial"/>
                <w:bCs/>
                <w:lang w:val="lt-LT"/>
              </w:rPr>
              <w:t>Viešųjų pirkimų konsultacinės paslaugos</w:t>
            </w:r>
          </w:p>
        </w:tc>
        <w:tc>
          <w:tcPr>
            <w:tcW w:w="1177" w:type="dxa"/>
          </w:tcPr>
          <w:p w14:paraId="076993B2" w14:textId="53611C90" w:rsidR="004F1880" w:rsidRPr="00250979" w:rsidRDefault="00346E1F" w:rsidP="004F1880">
            <w:pPr>
              <w:widowControl w:val="0"/>
              <w:spacing w:line="276" w:lineRule="auto"/>
              <w:jc w:val="center"/>
              <w:rPr>
                <w:rFonts w:ascii="Arial" w:hAnsi="Arial" w:cs="Arial"/>
                <w:lang w:val="lt-LT"/>
              </w:rPr>
            </w:pPr>
            <w:r w:rsidRPr="00250979">
              <w:rPr>
                <w:rFonts w:ascii="Arial" w:hAnsi="Arial" w:cs="Arial"/>
                <w:lang w:val="lt-LT"/>
              </w:rPr>
              <w:t>Val.</w:t>
            </w:r>
          </w:p>
        </w:tc>
        <w:tc>
          <w:tcPr>
            <w:tcW w:w="1626" w:type="dxa"/>
          </w:tcPr>
          <w:p w14:paraId="7853C291" w14:textId="4D01DF8A" w:rsidR="004F1880" w:rsidRPr="00250979" w:rsidRDefault="004F1880" w:rsidP="00D81800">
            <w:pPr>
              <w:widowControl w:val="0"/>
              <w:spacing w:line="276" w:lineRule="auto"/>
              <w:jc w:val="center"/>
              <w:rPr>
                <w:rFonts w:ascii="Arial" w:hAnsi="Arial" w:cs="Arial"/>
                <w:lang w:val="lt-LT"/>
              </w:rPr>
            </w:pPr>
          </w:p>
        </w:tc>
        <w:tc>
          <w:tcPr>
            <w:tcW w:w="1550" w:type="dxa"/>
          </w:tcPr>
          <w:p w14:paraId="2AB640E3" w14:textId="565D3217" w:rsidR="004F1880" w:rsidRPr="00250979" w:rsidRDefault="00EC1397" w:rsidP="004F1880">
            <w:pPr>
              <w:widowControl w:val="0"/>
              <w:spacing w:line="276" w:lineRule="auto"/>
              <w:jc w:val="center"/>
              <w:rPr>
                <w:rFonts w:ascii="Arial" w:hAnsi="Arial" w:cs="Arial"/>
                <w:lang w:val="lt-LT"/>
              </w:rPr>
            </w:pPr>
            <w:r w:rsidRPr="00250979">
              <w:rPr>
                <w:rFonts w:ascii="Arial" w:hAnsi="Arial" w:cs="Arial"/>
                <w:lang w:val="lt-LT"/>
              </w:rPr>
              <w:t>1079</w:t>
            </w:r>
          </w:p>
        </w:tc>
        <w:tc>
          <w:tcPr>
            <w:tcW w:w="1643" w:type="dxa"/>
          </w:tcPr>
          <w:p w14:paraId="2CE402CF" w14:textId="77777777" w:rsidR="004F1880" w:rsidRPr="00250979" w:rsidRDefault="004F1880" w:rsidP="004F1880">
            <w:pPr>
              <w:widowControl w:val="0"/>
              <w:spacing w:line="276" w:lineRule="auto"/>
              <w:jc w:val="both"/>
              <w:rPr>
                <w:rFonts w:ascii="Arial" w:hAnsi="Arial" w:cs="Arial"/>
                <w:lang w:val="lt-LT"/>
              </w:rPr>
            </w:pPr>
          </w:p>
        </w:tc>
      </w:tr>
      <w:tr w:rsidR="004F1880" w:rsidRPr="00250979" w14:paraId="5FBEB836" w14:textId="77777777" w:rsidTr="006F771D">
        <w:tc>
          <w:tcPr>
            <w:tcW w:w="8045" w:type="dxa"/>
            <w:gridSpan w:val="5"/>
          </w:tcPr>
          <w:p w14:paraId="33C09F30" w14:textId="173E3073" w:rsidR="004F1880" w:rsidRPr="00250979" w:rsidRDefault="004F1880" w:rsidP="006F771D">
            <w:pPr>
              <w:widowControl w:val="0"/>
              <w:spacing w:line="276" w:lineRule="auto"/>
              <w:jc w:val="center"/>
              <w:rPr>
                <w:rFonts w:ascii="Arial" w:hAnsi="Arial" w:cs="Arial"/>
                <w:lang w:val="lt-LT"/>
              </w:rPr>
            </w:pPr>
            <w:r w:rsidRPr="00250979">
              <w:rPr>
                <w:rFonts w:ascii="Arial" w:hAnsi="Arial" w:cs="Arial"/>
                <w:b/>
                <w:bCs/>
                <w:lang w:val="lt-LT"/>
              </w:rPr>
              <w:t>Pasiūlymo kaina</w:t>
            </w:r>
            <w:r w:rsidRPr="00250979">
              <w:rPr>
                <w:rFonts w:ascii="Arial" w:hAnsi="Arial" w:cs="Arial"/>
                <w:lang w:val="lt-LT"/>
              </w:rPr>
              <w:t xml:space="preserve"> (Eur su PVM):</w:t>
            </w:r>
          </w:p>
        </w:tc>
        <w:tc>
          <w:tcPr>
            <w:tcW w:w="1643" w:type="dxa"/>
          </w:tcPr>
          <w:p w14:paraId="7FA7B459" w14:textId="77777777" w:rsidR="004F1880" w:rsidRPr="00250979" w:rsidRDefault="004F1880" w:rsidP="004F1880">
            <w:pPr>
              <w:widowControl w:val="0"/>
              <w:spacing w:line="276" w:lineRule="auto"/>
              <w:jc w:val="both"/>
              <w:rPr>
                <w:rFonts w:ascii="Arial" w:hAnsi="Arial" w:cs="Arial"/>
                <w:lang w:val="lt-LT"/>
              </w:rPr>
            </w:pPr>
          </w:p>
        </w:tc>
      </w:tr>
    </w:tbl>
    <w:p w14:paraId="32ADCF74" w14:textId="77777777" w:rsidR="005328B3" w:rsidRPr="00250979" w:rsidRDefault="005328B3" w:rsidP="00774B6E">
      <w:pPr>
        <w:pStyle w:val="Pagrindiniotekstotrauka3"/>
        <w:jc w:val="both"/>
        <w:rPr>
          <w:rFonts w:ascii="Arial" w:hAnsi="Arial" w:cs="Arial"/>
          <w:b/>
          <w:szCs w:val="24"/>
        </w:rPr>
      </w:pPr>
    </w:p>
    <w:p w14:paraId="50FC54D4" w14:textId="77777777" w:rsidR="00774B6E" w:rsidRPr="00250979" w:rsidRDefault="00774B6E" w:rsidP="00774B6E">
      <w:pPr>
        <w:suppressAutoHyphens/>
        <w:ind w:right="-119" w:firstLine="720"/>
        <w:jc w:val="both"/>
        <w:rPr>
          <w:rFonts w:ascii="Arial" w:hAnsi="Arial" w:cs="Arial"/>
          <w:lang w:val="lt-LT"/>
        </w:rPr>
      </w:pPr>
    </w:p>
    <w:p w14:paraId="7B4F31FD" w14:textId="47D56F4A" w:rsidR="00E46FCE" w:rsidRPr="00250979" w:rsidRDefault="005C5983" w:rsidP="00E46FCE">
      <w:pPr>
        <w:rPr>
          <w:rFonts w:ascii="Arial" w:hAnsi="Arial" w:cs="Arial"/>
          <w:lang w:val="lt-LT"/>
        </w:rPr>
      </w:pPr>
      <w:r w:rsidRPr="00250979">
        <w:rPr>
          <w:rFonts w:ascii="Arial" w:hAnsi="Arial" w:cs="Arial"/>
          <w:b/>
          <w:bCs/>
          <w:lang w:val="lt-LT"/>
        </w:rPr>
        <w:t>Pasiūlymo kaina</w:t>
      </w:r>
      <w:r w:rsidRPr="00250979">
        <w:rPr>
          <w:rFonts w:ascii="Arial" w:hAnsi="Arial" w:cs="Arial"/>
          <w:lang w:val="lt-LT"/>
        </w:rPr>
        <w:t xml:space="preserve"> </w:t>
      </w:r>
      <w:r w:rsidR="00E46FCE" w:rsidRPr="00250979">
        <w:rPr>
          <w:rFonts w:ascii="Arial" w:hAnsi="Arial" w:cs="Arial"/>
          <w:lang w:val="lt-LT"/>
        </w:rPr>
        <w:t>– _____________(__________________</w:t>
      </w:r>
      <w:r w:rsidR="006F771D" w:rsidRPr="00250979">
        <w:rPr>
          <w:rFonts w:ascii="Arial" w:hAnsi="Arial" w:cs="Arial"/>
          <w:lang w:val="lt-LT"/>
        </w:rPr>
        <w:t>_______________</w:t>
      </w:r>
      <w:r w:rsidR="00E46FCE" w:rsidRPr="00250979">
        <w:rPr>
          <w:rFonts w:ascii="Arial" w:hAnsi="Arial" w:cs="Arial"/>
          <w:lang w:val="lt-LT"/>
        </w:rPr>
        <w:t>_) Eur su PVM.</w:t>
      </w:r>
    </w:p>
    <w:p w14:paraId="283DA31C" w14:textId="77777777" w:rsidR="00E46FCE" w:rsidRPr="00250979" w:rsidRDefault="00E46FCE" w:rsidP="00E46FCE">
      <w:pPr>
        <w:jc w:val="both"/>
        <w:rPr>
          <w:rFonts w:ascii="Arial" w:hAnsi="Arial" w:cs="Arial"/>
          <w:sz w:val="20"/>
          <w:lang w:val="lt-LT"/>
        </w:rPr>
      </w:pPr>
      <w:r w:rsidRPr="00250979">
        <w:rPr>
          <w:rFonts w:ascii="Arial" w:hAnsi="Arial" w:cs="Arial"/>
          <w:lang w:val="lt-LT"/>
        </w:rPr>
        <w:tab/>
      </w:r>
      <w:r w:rsidRPr="00250979">
        <w:rPr>
          <w:rFonts w:ascii="Arial" w:hAnsi="Arial" w:cs="Arial"/>
          <w:lang w:val="lt-LT"/>
        </w:rPr>
        <w:tab/>
        <w:t xml:space="preserve">                            </w:t>
      </w:r>
      <w:r w:rsidRPr="00250979">
        <w:rPr>
          <w:rFonts w:ascii="Arial" w:hAnsi="Arial" w:cs="Arial"/>
          <w:sz w:val="20"/>
          <w:lang w:val="lt-LT"/>
        </w:rPr>
        <w:t>(skaičiais)                         (žodžiais)</w:t>
      </w:r>
    </w:p>
    <w:p w14:paraId="5FA727BC" w14:textId="490AD883" w:rsidR="00E46FCE" w:rsidRPr="00250979" w:rsidRDefault="006F771D" w:rsidP="00774B6E">
      <w:pPr>
        <w:suppressAutoHyphens/>
        <w:ind w:right="-119" w:firstLine="720"/>
        <w:jc w:val="both"/>
        <w:rPr>
          <w:rFonts w:ascii="Arial" w:hAnsi="Arial" w:cs="Arial"/>
          <w:lang w:val="lt-LT"/>
        </w:rPr>
      </w:pPr>
      <w:r w:rsidRPr="00250979">
        <w:rPr>
          <w:rFonts w:ascii="Arial" w:hAnsi="Arial" w:cs="Arial"/>
          <w:lang w:val="lt-LT"/>
        </w:rPr>
        <w:t>___________________________________________________________________</w:t>
      </w:r>
    </w:p>
    <w:p w14:paraId="621B369C" w14:textId="6164CF07" w:rsidR="006F771D" w:rsidRPr="00250979" w:rsidRDefault="006F771D" w:rsidP="00774B6E">
      <w:pPr>
        <w:suppressAutoHyphens/>
        <w:ind w:right="-119" w:firstLine="720"/>
        <w:jc w:val="both"/>
        <w:rPr>
          <w:rFonts w:ascii="Arial" w:hAnsi="Arial" w:cs="Arial"/>
          <w:lang w:val="lt-LT"/>
        </w:rPr>
      </w:pPr>
      <w:r w:rsidRPr="00250979">
        <w:rPr>
          <w:rFonts w:ascii="Arial" w:hAnsi="Arial" w:cs="Arial"/>
          <w:lang w:val="lt-LT"/>
        </w:rPr>
        <w:t>*Jei „PVM“ laukas nepildomas, nurodykite priežastis, dėl kurių PVM nemokamas.</w:t>
      </w:r>
    </w:p>
    <w:p w14:paraId="778B52AA" w14:textId="77777777" w:rsidR="00541265" w:rsidRPr="00250979" w:rsidRDefault="00541265" w:rsidP="00541265">
      <w:pPr>
        <w:jc w:val="both"/>
        <w:rPr>
          <w:rFonts w:ascii="Arial" w:hAnsi="Arial" w:cs="Arial"/>
          <w:smallCaps/>
          <w:szCs w:val="24"/>
          <w:lang w:val="lt-LT"/>
        </w:rPr>
      </w:pPr>
    </w:p>
    <w:p w14:paraId="0F484546" w14:textId="77777777" w:rsidR="00C55352" w:rsidRPr="00250979" w:rsidRDefault="00C55352" w:rsidP="00541265">
      <w:pPr>
        <w:jc w:val="both"/>
        <w:rPr>
          <w:rFonts w:ascii="Arial" w:hAnsi="Arial" w:cs="Arial"/>
          <w:smallCaps/>
          <w:szCs w:val="24"/>
          <w:lang w:val="lt-LT"/>
        </w:rPr>
      </w:pPr>
    </w:p>
    <w:p w14:paraId="039F2C2B" w14:textId="39463034" w:rsidR="00541265" w:rsidRPr="00250979" w:rsidRDefault="00541265" w:rsidP="00541265">
      <w:pPr>
        <w:pStyle w:val="Sraopastraipa"/>
        <w:numPr>
          <w:ilvl w:val="1"/>
          <w:numId w:val="45"/>
        </w:numPr>
        <w:ind w:left="142" w:firstLine="567"/>
        <w:jc w:val="both"/>
        <w:rPr>
          <w:rFonts w:ascii="Arial" w:hAnsi="Arial" w:cs="Arial"/>
          <w:smallCaps/>
          <w:szCs w:val="24"/>
          <w:lang w:val="lt-LT"/>
        </w:rPr>
      </w:pPr>
      <w:r w:rsidRPr="00250979">
        <w:rPr>
          <w:rFonts w:ascii="Arial" w:hAnsi="Arial" w:cs="Arial"/>
          <w:color w:val="000000"/>
          <w:szCs w:val="24"/>
          <w:lang w:val="lt-LT"/>
        </w:rPr>
        <w:t xml:space="preserve">Jeigu pasiūlyme nurodyta </w:t>
      </w:r>
      <w:r w:rsidRPr="00250979">
        <w:rPr>
          <w:rFonts w:ascii="Arial" w:eastAsiaTheme="minorHAnsi" w:hAnsi="Arial" w:cs="Arial"/>
          <w:bCs/>
          <w:iCs/>
          <w:szCs w:val="24"/>
          <w:lang w:val="lt-LT"/>
        </w:rPr>
        <w:t>kaina</w:t>
      </w:r>
      <w:r w:rsidRPr="00250979">
        <w:rPr>
          <w:rFonts w:ascii="Arial" w:hAnsi="Arial" w:cs="Arial"/>
          <w:color w:val="000000"/>
          <w:szCs w:val="24"/>
          <w:lang w:val="lt-LT"/>
        </w:rPr>
        <w:t xml:space="preserve">, išreikšta skaitmenimis, neatitinka </w:t>
      </w:r>
      <w:r w:rsidRPr="00250979">
        <w:rPr>
          <w:rFonts w:ascii="Arial" w:eastAsiaTheme="minorHAnsi" w:hAnsi="Arial" w:cs="Arial"/>
          <w:bCs/>
          <w:iCs/>
          <w:szCs w:val="24"/>
          <w:lang w:val="lt-LT"/>
        </w:rPr>
        <w:t>kainos</w:t>
      </w:r>
      <w:r w:rsidRPr="00250979">
        <w:rPr>
          <w:rFonts w:ascii="Arial" w:hAnsi="Arial" w:cs="Arial"/>
          <w:color w:val="000000"/>
          <w:szCs w:val="24"/>
          <w:lang w:val="lt-LT"/>
        </w:rPr>
        <w:t xml:space="preserve">, nurodytos žodžiais, teisinga laikoma </w:t>
      </w:r>
      <w:r w:rsidRPr="00250979">
        <w:rPr>
          <w:rFonts w:ascii="Arial" w:eastAsiaTheme="minorHAnsi" w:hAnsi="Arial" w:cs="Arial"/>
          <w:bCs/>
          <w:iCs/>
          <w:szCs w:val="24"/>
          <w:lang w:val="lt-LT"/>
        </w:rPr>
        <w:t>kaina</w:t>
      </w:r>
      <w:r w:rsidRPr="00250979">
        <w:rPr>
          <w:rFonts w:ascii="Arial" w:hAnsi="Arial" w:cs="Arial"/>
          <w:color w:val="000000"/>
          <w:szCs w:val="24"/>
          <w:lang w:val="lt-LT"/>
        </w:rPr>
        <w:t>, nurodyta žodžiais.</w:t>
      </w:r>
    </w:p>
    <w:p w14:paraId="49EE42BB" w14:textId="77777777" w:rsidR="006F771D" w:rsidRPr="00250979" w:rsidRDefault="006F771D" w:rsidP="00541265">
      <w:pPr>
        <w:suppressAutoHyphens/>
        <w:ind w:right="-119"/>
        <w:jc w:val="both"/>
        <w:rPr>
          <w:rFonts w:ascii="Arial" w:hAnsi="Arial" w:cs="Arial"/>
          <w:lang w:val="lt-LT"/>
        </w:rPr>
      </w:pPr>
    </w:p>
    <w:p w14:paraId="2AAC4AD7" w14:textId="74D0C13B" w:rsidR="00774B6E" w:rsidRPr="00250979" w:rsidRDefault="00774B6E" w:rsidP="00541265">
      <w:pPr>
        <w:pStyle w:val="Sraopastraipa"/>
        <w:numPr>
          <w:ilvl w:val="1"/>
          <w:numId w:val="45"/>
        </w:numPr>
        <w:suppressAutoHyphens/>
        <w:ind w:left="142" w:right="-119" w:firstLine="567"/>
        <w:jc w:val="both"/>
        <w:rPr>
          <w:rFonts w:ascii="Arial" w:hAnsi="Arial" w:cs="Arial"/>
          <w:lang w:val="lt-LT"/>
        </w:rPr>
      </w:pPr>
      <w:r w:rsidRPr="00250979">
        <w:rPr>
          <w:rFonts w:ascii="Arial" w:hAnsi="Arial" w:cs="Arial"/>
          <w:bCs/>
          <w:lang w:val="lt-LT"/>
        </w:rPr>
        <w:t xml:space="preserve">Į šią </w:t>
      </w:r>
      <w:r w:rsidR="00E46FCE" w:rsidRPr="00250979">
        <w:rPr>
          <w:rFonts w:ascii="Arial" w:hAnsi="Arial" w:cs="Arial"/>
          <w:lang w:val="lt-LT"/>
        </w:rPr>
        <w:t xml:space="preserve">pasiūlymo </w:t>
      </w:r>
      <w:r w:rsidR="00F036C4" w:rsidRPr="00250979">
        <w:rPr>
          <w:rFonts w:ascii="Arial" w:hAnsi="Arial" w:cs="Arial"/>
          <w:lang w:val="lt-LT"/>
        </w:rPr>
        <w:t>kainą</w:t>
      </w:r>
      <w:r w:rsidRPr="00250979">
        <w:rPr>
          <w:rFonts w:ascii="Arial" w:hAnsi="Arial" w:cs="Arial"/>
          <w:lang w:val="lt-LT"/>
        </w:rPr>
        <w:t xml:space="preserve"> </w:t>
      </w:r>
      <w:r w:rsidR="00582CEC" w:rsidRPr="00250979">
        <w:rPr>
          <w:rFonts w:ascii="Arial" w:hAnsi="Arial" w:cs="Arial"/>
          <w:lang w:val="lt-LT"/>
        </w:rPr>
        <w:t>yra įskaičiuotos visos išlaidos, mokesčiai, susiję</w:t>
      </w:r>
      <w:r w:rsidR="00152498" w:rsidRPr="00250979">
        <w:rPr>
          <w:rFonts w:ascii="Arial" w:hAnsi="Arial" w:cs="Arial"/>
          <w:lang w:val="lt-LT"/>
        </w:rPr>
        <w:t xml:space="preserve"> su sutarties dalyku ir vykdymu:</w:t>
      </w:r>
    </w:p>
    <w:p w14:paraId="2EBFD107" w14:textId="77777777" w:rsidR="00582CEC" w:rsidRPr="00250979" w:rsidRDefault="00582CEC" w:rsidP="00582CEC">
      <w:pPr>
        <w:suppressAutoHyphens/>
        <w:ind w:right="-119" w:firstLine="720"/>
        <w:jc w:val="both"/>
        <w:rPr>
          <w:rFonts w:ascii="Arial" w:hAnsi="Arial" w:cs="Arial"/>
          <w:b/>
          <w:bCs/>
          <w:szCs w:val="24"/>
          <w:lang w:val="lt-LT"/>
        </w:rPr>
      </w:pPr>
    </w:p>
    <w:p w14:paraId="128CB9A5" w14:textId="77777777" w:rsidR="00051CCF" w:rsidRPr="00250979" w:rsidRDefault="00051CCF" w:rsidP="004E26C4">
      <w:pPr>
        <w:ind w:firstLine="720"/>
        <w:jc w:val="both"/>
        <w:rPr>
          <w:rFonts w:ascii="Arial" w:hAnsi="Arial" w:cs="Arial"/>
          <w:b/>
          <w:i/>
          <w:szCs w:val="24"/>
          <w:lang w:val="lt-LT"/>
        </w:rPr>
      </w:pPr>
      <w:r w:rsidRPr="00250979">
        <w:rPr>
          <w:rFonts w:ascii="Arial" w:hAnsi="Arial" w:cs="Arial"/>
          <w:b/>
          <w:i/>
          <w:szCs w:val="24"/>
          <w:lang w:val="lt-LT"/>
        </w:rPr>
        <w:t>Pastabos:</w:t>
      </w:r>
    </w:p>
    <w:p w14:paraId="3BBAB2E7" w14:textId="77777777" w:rsidR="0095052C" w:rsidRPr="00250979" w:rsidRDefault="00E46FCE" w:rsidP="004E26C4">
      <w:pPr>
        <w:ind w:firstLine="720"/>
        <w:jc w:val="both"/>
        <w:rPr>
          <w:rFonts w:ascii="Arial" w:hAnsi="Arial" w:cs="Arial"/>
          <w:bCs/>
          <w:i/>
          <w:sz w:val="22"/>
          <w:szCs w:val="22"/>
          <w:lang w:val="lt-LT"/>
        </w:rPr>
      </w:pPr>
      <w:r w:rsidRPr="00250979">
        <w:rPr>
          <w:rFonts w:ascii="Arial" w:hAnsi="Arial" w:cs="Arial"/>
          <w:b/>
          <w:i/>
          <w:sz w:val="22"/>
          <w:szCs w:val="22"/>
          <w:lang w:val="lt-LT"/>
        </w:rPr>
        <w:t>1.</w:t>
      </w:r>
      <w:r w:rsidR="0095052C" w:rsidRPr="00250979">
        <w:rPr>
          <w:lang w:val="lt-LT"/>
        </w:rPr>
        <w:t xml:space="preserve"> </w:t>
      </w:r>
      <w:r w:rsidR="0095052C" w:rsidRPr="00250979">
        <w:rPr>
          <w:rFonts w:ascii="Arial" w:hAnsi="Arial" w:cs="Arial"/>
          <w:bCs/>
          <w:i/>
          <w:sz w:val="22"/>
          <w:szCs w:val="22"/>
          <w:lang w:val="lt-LT"/>
        </w:rPr>
        <w:t>Pasiūlymo palyginamoji kaina yra naudojama tik tiekėjų pasiūlymams palyginti, į pirkimo sutartį nerašoma.</w:t>
      </w:r>
    </w:p>
    <w:p w14:paraId="077BEC4D" w14:textId="09FFF38F" w:rsidR="00051CCF" w:rsidRPr="00250979" w:rsidRDefault="0095052C" w:rsidP="00FE5DC5">
      <w:pPr>
        <w:ind w:firstLine="720"/>
        <w:jc w:val="both"/>
        <w:rPr>
          <w:rFonts w:ascii="Arial" w:hAnsi="Arial" w:cs="Arial"/>
          <w:b/>
          <w:i/>
          <w:color w:val="FF0000"/>
          <w:szCs w:val="24"/>
          <w:lang w:val="lt-LT"/>
        </w:rPr>
      </w:pPr>
      <w:r w:rsidRPr="00250979">
        <w:rPr>
          <w:rFonts w:ascii="Arial" w:hAnsi="Arial" w:cs="Arial"/>
          <w:b/>
          <w:i/>
          <w:sz w:val="22"/>
          <w:szCs w:val="22"/>
          <w:lang w:val="lt-LT"/>
        </w:rPr>
        <w:t>2</w:t>
      </w:r>
      <w:r w:rsidRPr="00250979">
        <w:rPr>
          <w:rFonts w:ascii="Arial" w:hAnsi="Arial" w:cs="Arial"/>
          <w:b/>
          <w:i/>
          <w:szCs w:val="24"/>
          <w:lang w:val="lt-LT"/>
        </w:rPr>
        <w:t>.</w:t>
      </w:r>
      <w:r w:rsidR="00E46FCE" w:rsidRPr="00250979">
        <w:rPr>
          <w:rFonts w:ascii="Arial" w:hAnsi="Arial" w:cs="Arial"/>
          <w:b/>
          <w:i/>
          <w:szCs w:val="24"/>
          <w:lang w:val="lt-LT"/>
        </w:rPr>
        <w:t xml:space="preserve"> </w:t>
      </w:r>
      <w:r w:rsidR="00051CCF" w:rsidRPr="00250979">
        <w:rPr>
          <w:rFonts w:ascii="Arial" w:hAnsi="Arial" w:cs="Arial"/>
          <w:b/>
          <w:i/>
          <w:color w:val="FF0000"/>
          <w:szCs w:val="24"/>
          <w:highlight w:val="yellow"/>
          <w:lang w:val="lt-LT"/>
        </w:rPr>
        <w:t xml:space="preserve"> Visos pasiūlymo kainos (įkainiai) turi būti nurodytos ne daugiau kaip dviejų skaičių po kablelio tikslumu. Tiekėjui kainą (įkainius) nurodžius daugiau kaip dviejų skaičių po kablelio tikslumu (3, 4 ...), </w:t>
      </w:r>
      <w:r w:rsidR="00051CCF" w:rsidRPr="00250979">
        <w:rPr>
          <w:rFonts w:ascii="Arial" w:hAnsi="Arial" w:cs="Arial"/>
          <w:b/>
          <w:i/>
          <w:color w:val="FF0000"/>
          <w:szCs w:val="24"/>
          <w:highlight w:val="yellow"/>
          <w:u w:val="single"/>
          <w:lang w:val="lt-LT"/>
        </w:rPr>
        <w:t>nebus leidžiama</w:t>
      </w:r>
      <w:r w:rsidR="00051CCF" w:rsidRPr="00250979">
        <w:rPr>
          <w:rFonts w:ascii="Arial" w:hAnsi="Arial" w:cs="Arial"/>
          <w:b/>
          <w:i/>
          <w:color w:val="FF0000"/>
          <w:szCs w:val="24"/>
          <w:highlight w:val="yellow"/>
          <w:lang w:val="lt-LT"/>
        </w:rPr>
        <w:t xml:space="preserve"> apvalinti iki dviejų skaičių po kablelio, nes tai nėra laikoma aritmetine klaida, taip pat tai nėra techninė klaida.</w:t>
      </w:r>
    </w:p>
    <w:p w14:paraId="38250A3C" w14:textId="2774F05D" w:rsidR="00051CCF" w:rsidRPr="00250979" w:rsidRDefault="00FE5DC5" w:rsidP="00051CCF">
      <w:pPr>
        <w:ind w:firstLine="720"/>
        <w:jc w:val="both"/>
        <w:rPr>
          <w:rFonts w:ascii="Arial" w:hAnsi="Arial" w:cs="Arial"/>
          <w:lang w:val="lt-LT"/>
        </w:rPr>
      </w:pPr>
      <w:r w:rsidRPr="00250979">
        <w:rPr>
          <w:rFonts w:ascii="Arial" w:hAnsi="Arial" w:cs="Arial"/>
          <w:lang w:val="lt-LT"/>
        </w:rPr>
        <w:t>3</w:t>
      </w:r>
      <w:r w:rsidR="00051CCF" w:rsidRPr="00250979">
        <w:rPr>
          <w:rFonts w:ascii="Arial" w:hAnsi="Arial" w:cs="Arial"/>
          <w:lang w:val="lt-LT"/>
        </w:rPr>
        <w:t>. Siūlom</w:t>
      </w:r>
      <w:r w:rsidR="00E46FCE" w:rsidRPr="00250979">
        <w:rPr>
          <w:rFonts w:ascii="Arial" w:hAnsi="Arial" w:cs="Arial"/>
          <w:lang w:val="lt-LT"/>
        </w:rPr>
        <w:t>os</w:t>
      </w:r>
      <w:r w:rsidR="00051CCF" w:rsidRPr="00250979">
        <w:rPr>
          <w:rFonts w:ascii="Arial" w:hAnsi="Arial" w:cs="Arial"/>
          <w:lang w:val="lt-LT"/>
        </w:rPr>
        <w:t xml:space="preserve"> </w:t>
      </w:r>
      <w:r w:rsidR="00E46FCE" w:rsidRPr="00250979">
        <w:rPr>
          <w:rFonts w:ascii="Arial" w:hAnsi="Arial" w:cs="Arial"/>
          <w:lang w:val="lt-LT"/>
        </w:rPr>
        <w:t>paslaugos</w:t>
      </w:r>
      <w:r w:rsidR="00051CCF" w:rsidRPr="00250979">
        <w:rPr>
          <w:rFonts w:ascii="Arial" w:hAnsi="Arial" w:cs="Arial"/>
          <w:lang w:val="lt-LT"/>
        </w:rPr>
        <w:t xml:space="preserve"> visiškai atitinka pirkimo dokumentuose nurodytus reikalavimus.</w:t>
      </w:r>
    </w:p>
    <w:p w14:paraId="0006657C" w14:textId="77777777" w:rsidR="00051CCF" w:rsidRPr="00250979" w:rsidRDefault="00051CCF" w:rsidP="00051CCF">
      <w:pPr>
        <w:ind w:firstLine="720"/>
        <w:rPr>
          <w:rFonts w:ascii="Arial" w:hAnsi="Arial" w:cs="Arial"/>
          <w:lang w:val="lt-LT"/>
        </w:rPr>
      </w:pPr>
    </w:p>
    <w:p w14:paraId="106FF6AE" w14:textId="49C54E31" w:rsidR="00D23D58" w:rsidRPr="00250979" w:rsidRDefault="00FE5DC5" w:rsidP="00D23D58">
      <w:pPr>
        <w:pStyle w:val="Pagrindiniotekstotrauka3"/>
        <w:ind w:firstLine="720"/>
        <w:jc w:val="both"/>
        <w:rPr>
          <w:rFonts w:ascii="Arial" w:hAnsi="Arial" w:cs="Arial"/>
          <w:szCs w:val="24"/>
        </w:rPr>
      </w:pPr>
      <w:r w:rsidRPr="00250979">
        <w:rPr>
          <w:rFonts w:ascii="Arial" w:hAnsi="Arial" w:cs="Arial"/>
          <w:szCs w:val="24"/>
        </w:rPr>
        <w:t>4</w:t>
      </w:r>
      <w:r w:rsidR="00051CCF" w:rsidRPr="00250979">
        <w:rPr>
          <w:rFonts w:ascii="Arial" w:hAnsi="Arial" w:cs="Arial"/>
          <w:szCs w:val="24"/>
        </w:rPr>
        <w:t xml:space="preserve">. </w:t>
      </w:r>
      <w:r w:rsidR="00D23D58" w:rsidRPr="00250979">
        <w:rPr>
          <w:rFonts w:ascii="Arial" w:hAnsi="Arial" w:cs="Arial"/>
          <w:bCs/>
          <w:szCs w:val="24"/>
        </w:rPr>
        <w:t>Kartu su pasiūlymu pateikiame</w:t>
      </w:r>
      <w:r w:rsidR="00D23D58" w:rsidRPr="00250979">
        <w:rPr>
          <w:rFonts w:ascii="Arial" w:hAnsi="Arial" w:cs="Arial"/>
          <w:szCs w:val="24"/>
        </w:rPr>
        <w:t xml:space="preserve"> </w:t>
      </w:r>
      <w:r w:rsidR="007557A2" w:rsidRPr="00250979">
        <w:rPr>
          <w:color w:val="FF0000"/>
          <w:szCs w:val="24"/>
        </w:rPr>
        <w:t xml:space="preserve"> </w:t>
      </w:r>
      <w:r w:rsidR="007557A2" w:rsidRPr="00250979">
        <w:rPr>
          <w:szCs w:val="24"/>
        </w:rPr>
        <w:t xml:space="preserve">ir </w:t>
      </w:r>
      <w:r w:rsidR="00D23D58" w:rsidRPr="00250979">
        <w:rPr>
          <w:rFonts w:ascii="Arial" w:hAnsi="Arial" w:cs="Arial"/>
          <w:szCs w:val="24"/>
        </w:rPr>
        <w:t>šiuos dokumentus:</w:t>
      </w:r>
    </w:p>
    <w:p w14:paraId="32572045" w14:textId="77777777" w:rsidR="00774B6E" w:rsidRPr="00250979" w:rsidRDefault="00774B6E" w:rsidP="00774B6E">
      <w:pPr>
        <w:pStyle w:val="Pagrindiniotekstotrauka3"/>
        <w:ind w:firstLine="720"/>
        <w:jc w:val="both"/>
        <w:rPr>
          <w:rFonts w:ascii="Arial" w:hAnsi="Arial" w:cs="Arial"/>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51CCF" w:rsidRPr="00250979" w14:paraId="0DACEE19" w14:textId="77777777" w:rsidTr="005372DB">
        <w:tc>
          <w:tcPr>
            <w:tcW w:w="675" w:type="dxa"/>
          </w:tcPr>
          <w:p w14:paraId="537DBAE5" w14:textId="77777777" w:rsidR="00051CCF" w:rsidRPr="00250979" w:rsidRDefault="00051CCF" w:rsidP="005372DB">
            <w:pPr>
              <w:jc w:val="center"/>
              <w:rPr>
                <w:rFonts w:ascii="Arial" w:hAnsi="Arial" w:cs="Arial"/>
                <w:lang w:val="lt-LT"/>
              </w:rPr>
            </w:pPr>
            <w:r w:rsidRPr="00250979">
              <w:rPr>
                <w:rFonts w:ascii="Arial" w:hAnsi="Arial" w:cs="Arial"/>
                <w:lang w:val="lt-LT"/>
              </w:rPr>
              <w:t>Eil.Nr.</w:t>
            </w:r>
          </w:p>
        </w:tc>
        <w:tc>
          <w:tcPr>
            <w:tcW w:w="6521" w:type="dxa"/>
            <w:vAlign w:val="center"/>
          </w:tcPr>
          <w:p w14:paraId="1977C3ED" w14:textId="77777777" w:rsidR="00051CCF" w:rsidRPr="00250979" w:rsidRDefault="00051CCF" w:rsidP="005372DB">
            <w:pPr>
              <w:jc w:val="center"/>
              <w:rPr>
                <w:rFonts w:ascii="Arial" w:hAnsi="Arial" w:cs="Arial"/>
                <w:lang w:val="lt-LT"/>
              </w:rPr>
            </w:pPr>
            <w:r w:rsidRPr="00250979">
              <w:rPr>
                <w:rFonts w:ascii="Arial" w:hAnsi="Arial" w:cs="Arial"/>
                <w:lang w:val="lt-LT"/>
              </w:rPr>
              <w:t>Pateiktų dokumentų pavadinimas</w:t>
            </w:r>
          </w:p>
        </w:tc>
        <w:tc>
          <w:tcPr>
            <w:tcW w:w="2693" w:type="dxa"/>
          </w:tcPr>
          <w:p w14:paraId="22A421AF" w14:textId="77777777" w:rsidR="00051CCF" w:rsidRPr="00250979" w:rsidRDefault="00051CCF" w:rsidP="005372DB">
            <w:pPr>
              <w:jc w:val="center"/>
              <w:rPr>
                <w:rFonts w:ascii="Arial" w:hAnsi="Arial" w:cs="Arial"/>
                <w:lang w:val="lt-LT"/>
              </w:rPr>
            </w:pPr>
            <w:r w:rsidRPr="00250979">
              <w:rPr>
                <w:rFonts w:ascii="Arial" w:hAnsi="Arial" w:cs="Arial"/>
                <w:lang w:val="lt-LT"/>
              </w:rPr>
              <w:t>Dokumento puslapių skaičius</w:t>
            </w:r>
          </w:p>
        </w:tc>
      </w:tr>
      <w:tr w:rsidR="00051CCF" w:rsidRPr="00250979" w14:paraId="42B80C3D" w14:textId="77777777" w:rsidTr="005372DB">
        <w:tc>
          <w:tcPr>
            <w:tcW w:w="675" w:type="dxa"/>
          </w:tcPr>
          <w:p w14:paraId="3E36FF69" w14:textId="77777777" w:rsidR="00051CCF" w:rsidRPr="00250979" w:rsidRDefault="00051CCF" w:rsidP="005372DB">
            <w:pPr>
              <w:jc w:val="both"/>
              <w:rPr>
                <w:rFonts w:ascii="Arial" w:hAnsi="Arial" w:cs="Arial"/>
                <w:lang w:val="lt-LT"/>
              </w:rPr>
            </w:pPr>
          </w:p>
        </w:tc>
        <w:tc>
          <w:tcPr>
            <w:tcW w:w="6521" w:type="dxa"/>
          </w:tcPr>
          <w:p w14:paraId="5EF1402D" w14:textId="77777777" w:rsidR="00051CCF" w:rsidRPr="00250979" w:rsidRDefault="00051CCF" w:rsidP="005372DB">
            <w:pPr>
              <w:jc w:val="both"/>
              <w:rPr>
                <w:rFonts w:ascii="Arial" w:hAnsi="Arial" w:cs="Arial"/>
                <w:lang w:val="lt-LT"/>
              </w:rPr>
            </w:pPr>
          </w:p>
        </w:tc>
        <w:tc>
          <w:tcPr>
            <w:tcW w:w="2693" w:type="dxa"/>
          </w:tcPr>
          <w:p w14:paraId="6837E0CD" w14:textId="77777777" w:rsidR="00051CCF" w:rsidRPr="00250979" w:rsidRDefault="00051CCF" w:rsidP="005372DB">
            <w:pPr>
              <w:jc w:val="both"/>
              <w:rPr>
                <w:rFonts w:ascii="Arial" w:hAnsi="Arial" w:cs="Arial"/>
                <w:lang w:val="lt-LT"/>
              </w:rPr>
            </w:pPr>
          </w:p>
        </w:tc>
      </w:tr>
      <w:tr w:rsidR="00051CCF" w:rsidRPr="00250979" w14:paraId="026267D6" w14:textId="77777777" w:rsidTr="005372DB">
        <w:tc>
          <w:tcPr>
            <w:tcW w:w="675" w:type="dxa"/>
          </w:tcPr>
          <w:p w14:paraId="29BA4BFD" w14:textId="77777777" w:rsidR="00051CCF" w:rsidRPr="00250979" w:rsidRDefault="00051CCF" w:rsidP="005372DB">
            <w:pPr>
              <w:jc w:val="both"/>
              <w:rPr>
                <w:rFonts w:ascii="Arial" w:hAnsi="Arial" w:cs="Arial"/>
                <w:lang w:val="lt-LT"/>
              </w:rPr>
            </w:pPr>
          </w:p>
        </w:tc>
        <w:tc>
          <w:tcPr>
            <w:tcW w:w="6521" w:type="dxa"/>
          </w:tcPr>
          <w:p w14:paraId="6B01FBDA" w14:textId="77777777" w:rsidR="00051CCF" w:rsidRPr="00250979" w:rsidRDefault="00051CCF" w:rsidP="005372DB">
            <w:pPr>
              <w:pStyle w:val="Antrats"/>
              <w:tabs>
                <w:tab w:val="clear" w:pos="4153"/>
                <w:tab w:val="clear" w:pos="8306"/>
              </w:tabs>
              <w:rPr>
                <w:rFonts w:ascii="Arial" w:hAnsi="Arial" w:cs="Arial"/>
                <w:lang w:val="lt-LT"/>
              </w:rPr>
            </w:pPr>
          </w:p>
        </w:tc>
        <w:tc>
          <w:tcPr>
            <w:tcW w:w="2693" w:type="dxa"/>
          </w:tcPr>
          <w:p w14:paraId="4627DD52" w14:textId="77777777" w:rsidR="00051CCF" w:rsidRPr="00250979" w:rsidRDefault="00051CCF" w:rsidP="005372DB">
            <w:pPr>
              <w:jc w:val="both"/>
              <w:rPr>
                <w:rFonts w:ascii="Arial" w:hAnsi="Arial" w:cs="Arial"/>
                <w:lang w:val="lt-LT"/>
              </w:rPr>
            </w:pPr>
          </w:p>
        </w:tc>
      </w:tr>
    </w:tbl>
    <w:p w14:paraId="14363671" w14:textId="77777777" w:rsidR="00051CCF" w:rsidRPr="00250979" w:rsidRDefault="00051CCF" w:rsidP="00051CCF">
      <w:pPr>
        <w:ind w:firstLine="720"/>
        <w:rPr>
          <w:rFonts w:ascii="Arial" w:hAnsi="Arial" w:cs="Arial"/>
          <w:lang w:val="lt-LT"/>
        </w:rPr>
      </w:pPr>
    </w:p>
    <w:p w14:paraId="7ED33B48" w14:textId="377E248E" w:rsidR="00051CCF" w:rsidRPr="00250979" w:rsidRDefault="00FE5DC5" w:rsidP="00051CCF">
      <w:pPr>
        <w:ind w:firstLine="720"/>
        <w:jc w:val="both"/>
        <w:rPr>
          <w:rFonts w:ascii="Arial" w:hAnsi="Arial" w:cs="Arial"/>
          <w:lang w:val="lt-LT"/>
        </w:rPr>
      </w:pPr>
      <w:r w:rsidRPr="00250979">
        <w:rPr>
          <w:rFonts w:ascii="Arial" w:hAnsi="Arial" w:cs="Arial"/>
          <w:lang w:val="lt-LT"/>
        </w:rPr>
        <w:lastRenderedPageBreak/>
        <w:t>5</w:t>
      </w:r>
      <w:r w:rsidR="00051CCF" w:rsidRPr="00250979">
        <w:rPr>
          <w:rFonts w:ascii="Arial" w:hAnsi="Arial" w:cs="Arial"/>
          <w:lang w:val="lt-LT"/>
        </w:rPr>
        <w:t xml:space="preserve">. </w:t>
      </w:r>
      <w:r w:rsidR="00051CCF" w:rsidRPr="00250979">
        <w:rPr>
          <w:rFonts w:ascii="Arial" w:hAnsi="Arial" w:cs="Arial"/>
          <w:szCs w:val="24"/>
          <w:lang w:val="lt-LT"/>
        </w:rPr>
        <w:t xml:space="preserve">Ši pasiūlyme nurodyta informacija yra konfidenciali </w:t>
      </w:r>
      <w:r w:rsidR="00051CCF" w:rsidRPr="00250979">
        <w:rPr>
          <w:rFonts w:ascii="Arial" w:hAnsi="Arial" w:cs="Arial"/>
          <w:i/>
          <w:szCs w:val="24"/>
          <w:lang w:val="lt-LT"/>
        </w:rPr>
        <w:t>/perkančioji organizacija šios informacijos negali atskleisti tretiesiems asmenims/</w:t>
      </w:r>
      <w:r w:rsidR="00051CCF" w:rsidRPr="00250979">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0"/>
        <w:gridCol w:w="8906"/>
      </w:tblGrid>
      <w:tr w:rsidR="00051CCF" w:rsidRPr="00250979" w14:paraId="38F20239" w14:textId="77777777" w:rsidTr="005372DB">
        <w:tc>
          <w:tcPr>
            <w:tcW w:w="870" w:type="dxa"/>
          </w:tcPr>
          <w:p w14:paraId="08962CC6" w14:textId="77777777" w:rsidR="00051CCF" w:rsidRPr="00250979" w:rsidRDefault="00051CCF" w:rsidP="005372DB">
            <w:pPr>
              <w:jc w:val="center"/>
              <w:rPr>
                <w:rFonts w:ascii="Arial" w:hAnsi="Arial" w:cs="Arial"/>
                <w:lang w:val="lt-LT"/>
              </w:rPr>
            </w:pPr>
            <w:r w:rsidRPr="00250979">
              <w:rPr>
                <w:rFonts w:ascii="Arial" w:hAnsi="Arial" w:cs="Arial"/>
                <w:lang w:val="lt-LT"/>
              </w:rPr>
              <w:t>Eil.</w:t>
            </w:r>
            <w:r w:rsidR="00F21AB9" w:rsidRPr="00250979">
              <w:rPr>
                <w:rFonts w:ascii="Arial" w:hAnsi="Arial" w:cs="Arial"/>
                <w:lang w:val="lt-LT"/>
              </w:rPr>
              <w:t xml:space="preserve"> </w:t>
            </w:r>
            <w:r w:rsidRPr="00250979">
              <w:rPr>
                <w:rFonts w:ascii="Arial" w:hAnsi="Arial" w:cs="Arial"/>
                <w:lang w:val="lt-LT"/>
              </w:rPr>
              <w:t>Nr.</w:t>
            </w:r>
          </w:p>
        </w:tc>
        <w:tc>
          <w:tcPr>
            <w:tcW w:w="8906" w:type="dxa"/>
            <w:vAlign w:val="center"/>
          </w:tcPr>
          <w:p w14:paraId="044065E6" w14:textId="77777777" w:rsidR="00051CCF" w:rsidRPr="00250979" w:rsidRDefault="00051CCF" w:rsidP="005372DB">
            <w:pPr>
              <w:jc w:val="center"/>
              <w:rPr>
                <w:rFonts w:ascii="Arial" w:hAnsi="Arial" w:cs="Arial"/>
                <w:lang w:val="lt-LT"/>
              </w:rPr>
            </w:pPr>
            <w:r w:rsidRPr="00250979">
              <w:rPr>
                <w:rFonts w:ascii="Arial" w:hAnsi="Arial" w:cs="Arial"/>
                <w:lang w:val="lt-LT"/>
              </w:rPr>
              <w:t xml:space="preserve">Pateikto dokumento pavadinimas </w:t>
            </w:r>
          </w:p>
          <w:p w14:paraId="3591E459" w14:textId="77777777" w:rsidR="00051CCF" w:rsidRPr="00250979" w:rsidRDefault="00051CCF" w:rsidP="005372DB">
            <w:pPr>
              <w:jc w:val="center"/>
              <w:rPr>
                <w:rFonts w:ascii="Arial" w:hAnsi="Arial" w:cs="Arial"/>
                <w:lang w:val="lt-LT"/>
              </w:rPr>
            </w:pPr>
            <w:r w:rsidRPr="00250979">
              <w:rPr>
                <w:rFonts w:ascii="Arial" w:hAnsi="Arial" w:cs="Arial"/>
                <w:lang w:val="lt-LT"/>
              </w:rPr>
              <w:t>(</w:t>
            </w:r>
            <w:r w:rsidRPr="00250979">
              <w:rPr>
                <w:rFonts w:ascii="Arial" w:hAnsi="Arial" w:cs="Arial"/>
                <w:szCs w:val="24"/>
                <w:lang w:val="lt-LT"/>
              </w:rPr>
              <w:t>rekomenduojama pavadinime vartoti žodį „Konfidencialu“)</w:t>
            </w:r>
          </w:p>
        </w:tc>
      </w:tr>
      <w:tr w:rsidR="00051CCF" w:rsidRPr="00250979" w14:paraId="30AD8B30" w14:textId="77777777" w:rsidTr="005372DB">
        <w:tc>
          <w:tcPr>
            <w:tcW w:w="870" w:type="dxa"/>
          </w:tcPr>
          <w:p w14:paraId="374C2105" w14:textId="77777777" w:rsidR="00051CCF" w:rsidRPr="00250979" w:rsidRDefault="00051CCF" w:rsidP="005372DB">
            <w:pPr>
              <w:jc w:val="both"/>
              <w:rPr>
                <w:rFonts w:ascii="Arial" w:hAnsi="Arial" w:cs="Arial"/>
                <w:lang w:val="lt-LT"/>
              </w:rPr>
            </w:pPr>
          </w:p>
        </w:tc>
        <w:tc>
          <w:tcPr>
            <w:tcW w:w="8906" w:type="dxa"/>
          </w:tcPr>
          <w:p w14:paraId="7E9B8E43" w14:textId="77777777" w:rsidR="00051CCF" w:rsidRPr="00250979" w:rsidRDefault="00051CCF" w:rsidP="005372DB">
            <w:pPr>
              <w:jc w:val="both"/>
              <w:rPr>
                <w:rFonts w:ascii="Arial" w:hAnsi="Arial" w:cs="Arial"/>
                <w:lang w:val="lt-LT"/>
              </w:rPr>
            </w:pPr>
          </w:p>
        </w:tc>
      </w:tr>
      <w:tr w:rsidR="00051CCF" w:rsidRPr="00250979" w14:paraId="7626804E" w14:textId="77777777" w:rsidTr="005372DB">
        <w:tc>
          <w:tcPr>
            <w:tcW w:w="870" w:type="dxa"/>
          </w:tcPr>
          <w:p w14:paraId="0CC18B2E" w14:textId="77777777" w:rsidR="00051CCF" w:rsidRPr="00250979" w:rsidRDefault="00051CCF" w:rsidP="005372DB">
            <w:pPr>
              <w:jc w:val="both"/>
              <w:rPr>
                <w:rFonts w:ascii="Arial" w:hAnsi="Arial" w:cs="Arial"/>
                <w:lang w:val="lt-LT"/>
              </w:rPr>
            </w:pPr>
          </w:p>
        </w:tc>
        <w:tc>
          <w:tcPr>
            <w:tcW w:w="8906" w:type="dxa"/>
          </w:tcPr>
          <w:p w14:paraId="780515E9" w14:textId="77777777" w:rsidR="00051CCF" w:rsidRPr="00250979" w:rsidRDefault="00051CCF" w:rsidP="005372DB">
            <w:pPr>
              <w:pStyle w:val="Antrats"/>
              <w:tabs>
                <w:tab w:val="clear" w:pos="4153"/>
                <w:tab w:val="clear" w:pos="8306"/>
              </w:tabs>
              <w:rPr>
                <w:rFonts w:ascii="Arial" w:hAnsi="Arial" w:cs="Arial"/>
                <w:lang w:val="lt-LT"/>
              </w:rPr>
            </w:pPr>
          </w:p>
        </w:tc>
      </w:tr>
    </w:tbl>
    <w:p w14:paraId="3E15297F" w14:textId="77777777" w:rsidR="00051CCF" w:rsidRPr="00250979" w:rsidRDefault="00051CCF" w:rsidP="00051CCF">
      <w:pPr>
        <w:ind w:firstLine="720"/>
        <w:jc w:val="both"/>
        <w:rPr>
          <w:rFonts w:ascii="Arial" w:hAnsi="Arial" w:cs="Arial"/>
          <w:i/>
          <w:sz w:val="22"/>
          <w:szCs w:val="22"/>
          <w:lang w:val="lt-LT"/>
        </w:rPr>
      </w:pPr>
      <w:r w:rsidRPr="00250979">
        <w:rPr>
          <w:rFonts w:ascii="Arial" w:hAnsi="Arial" w:cs="Arial"/>
          <w:b/>
          <w:i/>
          <w:sz w:val="22"/>
          <w:szCs w:val="22"/>
          <w:lang w:val="lt-LT"/>
        </w:rPr>
        <w:t>Pastaba.</w:t>
      </w:r>
      <w:r w:rsidRPr="00250979">
        <w:rPr>
          <w:rFonts w:ascii="Arial" w:hAnsi="Arial" w:cs="Arial"/>
          <w:i/>
          <w:sz w:val="22"/>
          <w:szCs w:val="22"/>
          <w:lang w:val="lt-LT"/>
        </w:rPr>
        <w:t xml:space="preserve"> Tiekėjui nenurodžius, kokia informacija yra konfidenciali, laikoma, kad konfidencialios informacijos pasiūlyme nėra.</w:t>
      </w:r>
    </w:p>
    <w:p w14:paraId="4CE5BC09" w14:textId="77777777" w:rsidR="00051CCF" w:rsidRPr="00250979" w:rsidRDefault="00051CCF" w:rsidP="00051CCF">
      <w:pPr>
        <w:ind w:firstLine="720"/>
        <w:jc w:val="both"/>
        <w:rPr>
          <w:rFonts w:ascii="Arial" w:hAnsi="Arial" w:cs="Arial"/>
          <w:lang w:val="lt-LT"/>
        </w:rPr>
      </w:pPr>
    </w:p>
    <w:p w14:paraId="246B8960" w14:textId="2E80E009" w:rsidR="00051CCF" w:rsidRPr="00250979" w:rsidRDefault="00FE5DC5" w:rsidP="00FD226C">
      <w:pPr>
        <w:ind w:firstLine="720"/>
        <w:rPr>
          <w:rFonts w:ascii="Arial" w:hAnsi="Arial" w:cs="Arial"/>
          <w:lang w:val="lt-LT"/>
        </w:rPr>
      </w:pPr>
      <w:r w:rsidRPr="00250979">
        <w:rPr>
          <w:rFonts w:ascii="Arial" w:hAnsi="Arial" w:cs="Arial"/>
          <w:lang w:val="lt-LT"/>
        </w:rPr>
        <w:t>6</w:t>
      </w:r>
      <w:r w:rsidR="00051CCF" w:rsidRPr="00250979">
        <w:rPr>
          <w:rFonts w:ascii="Arial" w:hAnsi="Arial" w:cs="Arial"/>
          <w:lang w:val="lt-LT"/>
        </w:rPr>
        <w:t xml:space="preserve">. Pasiūlymas galioja </w:t>
      </w:r>
      <w:r w:rsidR="00E46CA1" w:rsidRPr="00250979">
        <w:rPr>
          <w:rFonts w:ascii="Arial" w:hAnsi="Arial" w:cs="Arial"/>
          <w:u w:val="single"/>
          <w:lang w:val="lt-LT"/>
        </w:rPr>
        <w:t xml:space="preserve">3       </w:t>
      </w:r>
      <w:r w:rsidR="00051CCF" w:rsidRPr="00250979">
        <w:rPr>
          <w:rFonts w:ascii="Arial" w:hAnsi="Arial" w:cs="Arial"/>
          <w:lang w:val="lt-LT"/>
        </w:rPr>
        <w:t xml:space="preserve">mėn. nuo konkurso pasiūlymų pateikimo termino </w:t>
      </w:r>
    </w:p>
    <w:p w14:paraId="4C81F520" w14:textId="77777777" w:rsidR="00051CCF" w:rsidRPr="00250979" w:rsidRDefault="00051CCF" w:rsidP="00FD226C">
      <w:pPr>
        <w:ind w:firstLine="720"/>
        <w:rPr>
          <w:rFonts w:ascii="Arial" w:hAnsi="Arial" w:cs="Arial"/>
          <w:i/>
          <w:sz w:val="20"/>
          <w:lang w:val="lt-LT"/>
        </w:rPr>
      </w:pPr>
      <w:r w:rsidRPr="00250979">
        <w:rPr>
          <w:rFonts w:ascii="Arial" w:hAnsi="Arial" w:cs="Arial"/>
          <w:sz w:val="20"/>
          <w:lang w:val="lt-LT"/>
        </w:rPr>
        <w:t xml:space="preserve">                                          </w:t>
      </w:r>
      <w:r w:rsidRPr="00250979">
        <w:rPr>
          <w:rFonts w:ascii="Arial" w:hAnsi="Arial" w:cs="Arial"/>
          <w:i/>
          <w:sz w:val="20"/>
          <w:lang w:val="lt-LT"/>
        </w:rPr>
        <w:t>(nurodyti mėnesių skaičių)</w:t>
      </w:r>
    </w:p>
    <w:p w14:paraId="30A5B0E1" w14:textId="77777777" w:rsidR="00051CCF" w:rsidRPr="00250979" w:rsidRDefault="00051CCF" w:rsidP="00FD226C">
      <w:pPr>
        <w:rPr>
          <w:rFonts w:ascii="Arial" w:hAnsi="Arial" w:cs="Arial"/>
          <w:szCs w:val="24"/>
          <w:lang w:val="lt-LT"/>
        </w:rPr>
      </w:pPr>
      <w:r w:rsidRPr="00250979">
        <w:rPr>
          <w:rFonts w:ascii="Arial" w:hAnsi="Arial" w:cs="Arial"/>
          <w:lang w:val="lt-LT"/>
        </w:rPr>
        <w:t>dienos.</w:t>
      </w:r>
      <w:r w:rsidRPr="00250979">
        <w:rPr>
          <w:rFonts w:ascii="Arial" w:hAnsi="Arial" w:cs="Arial"/>
          <w:szCs w:val="24"/>
          <w:lang w:val="lt-LT"/>
        </w:rPr>
        <w:t xml:space="preserve"> </w:t>
      </w:r>
    </w:p>
    <w:p w14:paraId="39CE9A1C" w14:textId="77777777" w:rsidR="00051CCF" w:rsidRPr="00250979" w:rsidRDefault="00051CCF" w:rsidP="008809A9">
      <w:pPr>
        <w:jc w:val="both"/>
        <w:rPr>
          <w:rFonts w:ascii="Arial" w:hAnsi="Arial" w:cs="Arial"/>
          <w:szCs w:val="24"/>
          <w:lang w:val="lt-LT"/>
        </w:rPr>
      </w:pPr>
    </w:p>
    <w:p w14:paraId="45FB001C" w14:textId="77777777" w:rsidR="00051CCF" w:rsidRPr="00250979" w:rsidRDefault="00051CCF" w:rsidP="00051CCF">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051CCF" w:rsidRPr="00250979" w14:paraId="3E20F181" w14:textId="77777777" w:rsidTr="005372DB">
        <w:trPr>
          <w:trHeight w:val="186"/>
        </w:trPr>
        <w:tc>
          <w:tcPr>
            <w:tcW w:w="3284" w:type="dxa"/>
            <w:tcBorders>
              <w:top w:val="single" w:sz="4" w:space="0" w:color="auto"/>
              <w:left w:val="nil"/>
              <w:bottom w:val="nil"/>
              <w:right w:val="nil"/>
            </w:tcBorders>
          </w:tcPr>
          <w:p w14:paraId="49400724" w14:textId="77777777" w:rsidR="00051CCF" w:rsidRPr="00250979" w:rsidRDefault="00051CCF" w:rsidP="005372DB">
            <w:pPr>
              <w:pStyle w:val="Pagrindinistekstas1"/>
              <w:ind w:firstLine="0"/>
              <w:rPr>
                <w:rFonts w:ascii="Arial" w:hAnsi="Arial" w:cs="Arial"/>
                <w:position w:val="6"/>
                <w:lang w:val="lt-LT"/>
              </w:rPr>
            </w:pPr>
            <w:r w:rsidRPr="00250979">
              <w:rPr>
                <w:rFonts w:ascii="Arial" w:hAnsi="Arial" w:cs="Arial"/>
                <w:position w:val="6"/>
                <w:lang w:val="lt-LT"/>
              </w:rPr>
              <w:t>(Tiekėjo arba jo įgalioto asmens pareigų pavadinimas)</w:t>
            </w:r>
          </w:p>
        </w:tc>
        <w:tc>
          <w:tcPr>
            <w:tcW w:w="604" w:type="dxa"/>
          </w:tcPr>
          <w:p w14:paraId="385EC92B" w14:textId="77777777" w:rsidR="00051CCF" w:rsidRPr="00250979" w:rsidRDefault="00051CCF" w:rsidP="005372DB">
            <w:pPr>
              <w:ind w:right="-1"/>
              <w:jc w:val="both"/>
              <w:rPr>
                <w:rFonts w:ascii="Arial" w:hAnsi="Arial" w:cs="Arial"/>
                <w:sz w:val="20"/>
                <w:lang w:val="lt-LT"/>
              </w:rPr>
            </w:pPr>
          </w:p>
        </w:tc>
        <w:tc>
          <w:tcPr>
            <w:tcW w:w="1980" w:type="dxa"/>
            <w:tcBorders>
              <w:top w:val="single" w:sz="4" w:space="0" w:color="auto"/>
              <w:left w:val="nil"/>
              <w:bottom w:val="nil"/>
              <w:right w:val="nil"/>
            </w:tcBorders>
          </w:tcPr>
          <w:p w14:paraId="27584F57" w14:textId="77777777" w:rsidR="00051CCF" w:rsidRPr="00250979" w:rsidRDefault="00051CCF" w:rsidP="005372DB">
            <w:pPr>
              <w:ind w:right="-1"/>
              <w:jc w:val="both"/>
              <w:rPr>
                <w:rFonts w:ascii="Arial" w:hAnsi="Arial" w:cs="Arial"/>
                <w:sz w:val="20"/>
                <w:lang w:val="lt-LT"/>
              </w:rPr>
            </w:pPr>
            <w:r w:rsidRPr="00250979">
              <w:rPr>
                <w:rFonts w:ascii="Arial" w:hAnsi="Arial" w:cs="Arial"/>
                <w:position w:val="6"/>
                <w:sz w:val="20"/>
                <w:lang w:val="lt-LT"/>
              </w:rPr>
              <w:t>(Parašas)</w:t>
            </w:r>
            <w:r w:rsidRPr="00250979">
              <w:rPr>
                <w:rFonts w:ascii="Arial" w:hAnsi="Arial" w:cs="Arial"/>
                <w:i/>
                <w:sz w:val="20"/>
                <w:lang w:val="lt-LT"/>
              </w:rPr>
              <w:t xml:space="preserve"> </w:t>
            </w:r>
          </w:p>
        </w:tc>
        <w:tc>
          <w:tcPr>
            <w:tcW w:w="701" w:type="dxa"/>
          </w:tcPr>
          <w:p w14:paraId="01E8727C" w14:textId="77777777" w:rsidR="00051CCF" w:rsidRPr="00250979" w:rsidRDefault="00051CCF" w:rsidP="005372DB">
            <w:pPr>
              <w:ind w:right="-1"/>
              <w:jc w:val="both"/>
              <w:rPr>
                <w:rFonts w:ascii="Arial" w:hAnsi="Arial" w:cs="Arial"/>
                <w:sz w:val="20"/>
                <w:lang w:val="lt-LT"/>
              </w:rPr>
            </w:pPr>
          </w:p>
        </w:tc>
        <w:tc>
          <w:tcPr>
            <w:tcW w:w="2611" w:type="dxa"/>
            <w:tcBorders>
              <w:top w:val="single" w:sz="4" w:space="0" w:color="auto"/>
              <w:left w:val="nil"/>
              <w:bottom w:val="nil"/>
              <w:right w:val="nil"/>
            </w:tcBorders>
          </w:tcPr>
          <w:p w14:paraId="4D7CA329" w14:textId="77777777" w:rsidR="00051CCF" w:rsidRPr="00250979" w:rsidRDefault="00051CCF" w:rsidP="005372DB">
            <w:pPr>
              <w:ind w:right="-1"/>
              <w:jc w:val="both"/>
              <w:rPr>
                <w:rFonts w:ascii="Arial" w:hAnsi="Arial" w:cs="Arial"/>
                <w:sz w:val="20"/>
                <w:lang w:val="lt-LT"/>
              </w:rPr>
            </w:pPr>
            <w:r w:rsidRPr="00250979">
              <w:rPr>
                <w:rFonts w:ascii="Arial" w:hAnsi="Arial" w:cs="Arial"/>
                <w:position w:val="6"/>
                <w:sz w:val="20"/>
                <w:lang w:val="lt-LT"/>
              </w:rPr>
              <w:t>(Vardas ir pavardė)</w:t>
            </w:r>
            <w:r w:rsidRPr="00250979">
              <w:rPr>
                <w:rFonts w:ascii="Arial" w:hAnsi="Arial" w:cs="Arial"/>
                <w:i/>
                <w:sz w:val="20"/>
                <w:lang w:val="lt-LT"/>
              </w:rPr>
              <w:t xml:space="preserve"> </w:t>
            </w:r>
          </w:p>
        </w:tc>
        <w:tc>
          <w:tcPr>
            <w:tcW w:w="648" w:type="dxa"/>
          </w:tcPr>
          <w:p w14:paraId="418C4ADE" w14:textId="77777777" w:rsidR="00051CCF" w:rsidRPr="00250979" w:rsidRDefault="00051CCF" w:rsidP="005372DB">
            <w:pPr>
              <w:ind w:right="-1"/>
              <w:jc w:val="both"/>
              <w:rPr>
                <w:rFonts w:ascii="Arial" w:hAnsi="Arial" w:cs="Arial"/>
                <w:sz w:val="20"/>
                <w:lang w:val="lt-LT"/>
              </w:rPr>
            </w:pPr>
          </w:p>
        </w:tc>
      </w:tr>
    </w:tbl>
    <w:p w14:paraId="10DDA6F3" w14:textId="77777777" w:rsidR="00051CCF" w:rsidRPr="00250979" w:rsidRDefault="00051CCF" w:rsidP="00051CCF">
      <w:pPr>
        <w:tabs>
          <w:tab w:val="left" w:pos="5103"/>
          <w:tab w:val="left" w:pos="5245"/>
          <w:tab w:val="left" w:pos="5387"/>
        </w:tabs>
        <w:ind w:left="5040" w:firstLine="720"/>
        <w:jc w:val="both"/>
        <w:rPr>
          <w:rFonts w:ascii="Arial" w:hAnsi="Arial" w:cs="Arial"/>
          <w:sz w:val="16"/>
          <w:lang w:val="lt-LT"/>
        </w:rPr>
      </w:pPr>
    </w:p>
    <w:p w14:paraId="225A7DE3" w14:textId="77777777" w:rsidR="00051CCF" w:rsidRPr="00250979" w:rsidRDefault="00051CCF" w:rsidP="00051CCF">
      <w:pPr>
        <w:tabs>
          <w:tab w:val="left" w:pos="5103"/>
          <w:tab w:val="left" w:pos="5245"/>
          <w:tab w:val="left" w:pos="5387"/>
        </w:tabs>
        <w:jc w:val="both"/>
        <w:rPr>
          <w:rFonts w:ascii="Arial" w:hAnsi="Arial" w:cs="Arial"/>
          <w:b/>
          <w:bCs/>
          <w:i/>
          <w:sz w:val="22"/>
          <w:szCs w:val="22"/>
          <w:lang w:val="lt-LT"/>
        </w:rPr>
      </w:pPr>
    </w:p>
    <w:p w14:paraId="049C3D7E" w14:textId="77777777" w:rsidR="00051CCF" w:rsidRPr="00250979" w:rsidRDefault="00051CCF" w:rsidP="00051CCF">
      <w:pPr>
        <w:tabs>
          <w:tab w:val="left" w:pos="5103"/>
          <w:tab w:val="left" w:pos="5245"/>
          <w:tab w:val="left" w:pos="5387"/>
        </w:tabs>
        <w:jc w:val="both"/>
        <w:rPr>
          <w:rFonts w:ascii="Arial" w:hAnsi="Arial" w:cs="Arial"/>
          <w:b/>
          <w:bCs/>
          <w:i/>
          <w:sz w:val="22"/>
          <w:szCs w:val="22"/>
          <w:lang w:val="lt-LT"/>
        </w:rPr>
      </w:pPr>
    </w:p>
    <w:p w14:paraId="78EFBDF2" w14:textId="77777777" w:rsidR="00051CCF" w:rsidRPr="00250979" w:rsidRDefault="00051CCF" w:rsidP="00051CCF">
      <w:pPr>
        <w:tabs>
          <w:tab w:val="left" w:pos="5103"/>
          <w:tab w:val="left" w:pos="5245"/>
          <w:tab w:val="left" w:pos="5387"/>
        </w:tabs>
        <w:jc w:val="both"/>
        <w:rPr>
          <w:rFonts w:ascii="Arial" w:hAnsi="Arial" w:cs="Arial"/>
          <w:b/>
          <w:bCs/>
          <w:i/>
          <w:szCs w:val="24"/>
          <w:lang w:val="lt-LT"/>
        </w:rPr>
      </w:pPr>
      <w:r w:rsidRPr="00250979">
        <w:rPr>
          <w:rFonts w:ascii="Arial" w:hAnsi="Arial" w:cs="Arial"/>
          <w:b/>
          <w:bCs/>
          <w:i/>
          <w:szCs w:val="24"/>
          <w:lang w:val="lt-LT"/>
        </w:rPr>
        <w:t>Pastabos:</w:t>
      </w:r>
    </w:p>
    <w:p w14:paraId="2056EF71" w14:textId="77777777" w:rsidR="00051CCF" w:rsidRPr="00250979" w:rsidRDefault="00051CCF" w:rsidP="00051CCF">
      <w:pPr>
        <w:tabs>
          <w:tab w:val="left" w:pos="5103"/>
          <w:tab w:val="left" w:pos="5245"/>
          <w:tab w:val="left" w:pos="5387"/>
        </w:tabs>
        <w:ind w:firstLine="709"/>
        <w:jc w:val="both"/>
        <w:rPr>
          <w:rFonts w:ascii="Arial" w:hAnsi="Arial" w:cs="Arial"/>
          <w:i/>
          <w:szCs w:val="24"/>
          <w:lang w:val="lt-LT" w:eastAsia="lt-LT"/>
        </w:rPr>
      </w:pPr>
      <w:r w:rsidRPr="00250979">
        <w:rPr>
          <w:rFonts w:ascii="Arial" w:hAnsi="Arial" w:cs="Arial"/>
          <w:i/>
          <w:szCs w:val="24"/>
          <w:lang w:val="lt-LT"/>
        </w:rPr>
        <w:t xml:space="preserve">1. Jeigu pasiūlymą pasirašo įgaliotas asmuo, turi būti pateikta </w:t>
      </w:r>
      <w:r w:rsidRPr="00250979">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422C85B6" w14:textId="77777777" w:rsidR="00051CCF" w:rsidRPr="00250979" w:rsidRDefault="00051CCF" w:rsidP="00051CCF">
      <w:pPr>
        <w:tabs>
          <w:tab w:val="left" w:pos="5103"/>
          <w:tab w:val="left" w:pos="5245"/>
          <w:tab w:val="left" w:pos="5387"/>
        </w:tabs>
        <w:ind w:firstLine="709"/>
        <w:jc w:val="both"/>
        <w:rPr>
          <w:rFonts w:ascii="Arial" w:hAnsi="Arial" w:cs="Arial"/>
          <w:bCs/>
          <w:i/>
          <w:szCs w:val="24"/>
          <w:lang w:val="lt-LT"/>
        </w:rPr>
      </w:pPr>
      <w:r w:rsidRPr="00250979">
        <w:rPr>
          <w:rFonts w:ascii="Arial" w:hAnsi="Arial" w:cs="Arial"/>
          <w:bCs/>
          <w:i/>
          <w:szCs w:val="24"/>
          <w:lang w:val="lt-LT"/>
        </w:rPr>
        <w:t>2. Pildydamas šį priedą tiekėjas turi pateikti visą aukščiau prašomą informaciją.</w:t>
      </w:r>
    </w:p>
    <w:p w14:paraId="411271C8" w14:textId="77777777" w:rsidR="00051CCF" w:rsidRPr="00250979" w:rsidRDefault="00051CCF" w:rsidP="00051CCF">
      <w:pPr>
        <w:tabs>
          <w:tab w:val="left" w:pos="5103"/>
          <w:tab w:val="left" w:pos="5245"/>
          <w:tab w:val="left" w:pos="5387"/>
        </w:tabs>
        <w:ind w:firstLine="709"/>
        <w:jc w:val="both"/>
        <w:rPr>
          <w:rFonts w:ascii="Arial" w:hAnsi="Arial" w:cs="Arial"/>
          <w:i/>
          <w:szCs w:val="24"/>
          <w:lang w:val="lt-LT"/>
        </w:rPr>
      </w:pPr>
      <w:r w:rsidRPr="00250979">
        <w:rPr>
          <w:rFonts w:ascii="Arial" w:hAnsi="Arial" w:cs="Arial"/>
          <w:bCs/>
          <w:i/>
          <w:szCs w:val="24"/>
          <w:lang w:val="lt-LT"/>
        </w:rPr>
        <w:t xml:space="preserve">3. </w:t>
      </w:r>
      <w:r w:rsidRPr="00250979">
        <w:rPr>
          <w:rFonts w:ascii="Arial" w:hAnsi="Arial" w:cs="Arial"/>
          <w:i/>
          <w:szCs w:val="24"/>
          <w:lang w:val="lt-LT"/>
        </w:rPr>
        <w:t>Pateikiama skaitmeninė dokumento kopija, t. y. skenuotas dokumentas elektronine forma.</w:t>
      </w:r>
    </w:p>
    <w:p w14:paraId="7BA3D740" w14:textId="77777777" w:rsidR="00051CCF" w:rsidRPr="00250979" w:rsidRDefault="00051CCF" w:rsidP="00051CCF">
      <w:pPr>
        <w:tabs>
          <w:tab w:val="left" w:pos="5103"/>
          <w:tab w:val="left" w:pos="5245"/>
          <w:tab w:val="left" w:pos="5387"/>
        </w:tabs>
        <w:ind w:firstLine="709"/>
        <w:jc w:val="both"/>
        <w:rPr>
          <w:rFonts w:ascii="Arial" w:hAnsi="Arial" w:cs="Arial"/>
          <w:i/>
          <w:szCs w:val="24"/>
          <w:lang w:val="lt-LT"/>
        </w:rPr>
      </w:pPr>
    </w:p>
    <w:p w14:paraId="5785AB09" w14:textId="77777777" w:rsidR="00051CCF" w:rsidRPr="00250979" w:rsidRDefault="00051CCF" w:rsidP="00AD10A9">
      <w:pPr>
        <w:rPr>
          <w:rFonts w:ascii="Arial" w:hAnsi="Arial" w:cs="Arial"/>
          <w:i/>
          <w:szCs w:val="24"/>
          <w:lang w:val="lt-LT"/>
        </w:rPr>
      </w:pPr>
    </w:p>
    <w:sectPr w:rsidR="00051CCF" w:rsidRPr="00250979" w:rsidSect="002A45CD">
      <w:headerReference w:type="default" r:id="rId8"/>
      <w:footerReference w:type="even" r:id="rId9"/>
      <w:pgSz w:w="11906" w:h="16838"/>
      <w:pgMar w:top="1134" w:right="567" w:bottom="1134" w:left="1701" w:header="561" w:footer="561"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C0A43" w14:textId="77777777" w:rsidR="00933EBE" w:rsidRDefault="00933EBE">
      <w:r>
        <w:separator/>
      </w:r>
    </w:p>
  </w:endnote>
  <w:endnote w:type="continuationSeparator" w:id="0">
    <w:p w14:paraId="16A5BA7C" w14:textId="77777777" w:rsidR="00933EBE" w:rsidRDefault="0093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55D9" w14:textId="77777777" w:rsidR="00807C88" w:rsidRDefault="0097400A">
    <w:pPr>
      <w:pStyle w:val="Porat"/>
      <w:framePr w:wrap="around" w:vAnchor="text" w:hAnchor="margin" w:xAlign="right" w:y="1"/>
      <w:rPr>
        <w:rStyle w:val="Puslapionumeris"/>
      </w:rPr>
    </w:pPr>
    <w:r>
      <w:rPr>
        <w:rStyle w:val="Puslapionumeris"/>
      </w:rPr>
      <w:fldChar w:fldCharType="begin"/>
    </w:r>
    <w:r w:rsidR="00051CCF">
      <w:rPr>
        <w:rStyle w:val="Puslapionumeris"/>
      </w:rPr>
      <w:instrText xml:space="preserve">PAGE  </w:instrText>
    </w:r>
    <w:r>
      <w:rPr>
        <w:rStyle w:val="Puslapionumeris"/>
      </w:rPr>
      <w:fldChar w:fldCharType="end"/>
    </w:r>
  </w:p>
  <w:p w14:paraId="72225DA4" w14:textId="77777777" w:rsidR="00807C88" w:rsidRDefault="00807C8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42C7" w14:textId="77777777" w:rsidR="00933EBE" w:rsidRDefault="00933EBE">
      <w:r>
        <w:separator/>
      </w:r>
    </w:p>
  </w:footnote>
  <w:footnote w:type="continuationSeparator" w:id="0">
    <w:p w14:paraId="34153806" w14:textId="77777777" w:rsidR="00933EBE" w:rsidRDefault="0093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A794" w14:textId="77777777" w:rsidR="00807C88" w:rsidRDefault="0097400A">
    <w:pPr>
      <w:pStyle w:val="Antrats"/>
      <w:jc w:val="center"/>
    </w:pPr>
    <w:r>
      <w:fldChar w:fldCharType="begin"/>
    </w:r>
    <w:r w:rsidR="00051CCF">
      <w:instrText xml:space="preserve"> PAGE   \* MERGEFORMAT </w:instrText>
    </w:r>
    <w:r>
      <w:fldChar w:fldCharType="separate"/>
    </w:r>
    <w:r w:rsidR="004F123E">
      <w:rPr>
        <w:noProof/>
      </w:rPr>
      <w:t>3</w:t>
    </w:r>
    <w:r>
      <w:fldChar w:fldCharType="end"/>
    </w:r>
  </w:p>
  <w:p w14:paraId="5A89AB8F" w14:textId="77777777" w:rsidR="00807C88" w:rsidRDefault="00807C8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1305A66"/>
    <w:multiLevelType w:val="multilevel"/>
    <w:tmpl w:val="86D05218"/>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BC1F6A"/>
    <w:multiLevelType w:val="multilevel"/>
    <w:tmpl w:val="DBC49BAC"/>
    <w:lvl w:ilvl="0">
      <w:start w:val="3"/>
      <w:numFmt w:val="decimal"/>
      <w:lvlText w:val="%1."/>
      <w:lvlJc w:val="left"/>
      <w:pPr>
        <w:ind w:left="585" w:hanging="585"/>
      </w:pPr>
      <w:rPr>
        <w:rFonts w:hint="default"/>
      </w:rPr>
    </w:lvl>
    <w:lvl w:ilvl="1">
      <w:start w:val="2"/>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8"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1" w15:restartNumberingAfterBreak="0">
    <w:nsid w:val="54B31C9A"/>
    <w:multiLevelType w:val="multilevel"/>
    <w:tmpl w:val="CDCA7C12"/>
    <w:lvl w:ilvl="0">
      <w:start w:val="3"/>
      <w:numFmt w:val="decimal"/>
      <w:lvlText w:val="%1."/>
      <w:lvlJc w:val="left"/>
      <w:pPr>
        <w:ind w:left="390" w:hanging="39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2"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5"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17421639">
    <w:abstractNumId w:val="44"/>
  </w:num>
  <w:num w:numId="2" w16cid:durableId="645012642">
    <w:abstractNumId w:val="19"/>
  </w:num>
  <w:num w:numId="3" w16cid:durableId="1014963274">
    <w:abstractNumId w:val="43"/>
  </w:num>
  <w:num w:numId="4" w16cid:durableId="845360894">
    <w:abstractNumId w:val="5"/>
  </w:num>
  <w:num w:numId="5" w16cid:durableId="65809295">
    <w:abstractNumId w:val="2"/>
  </w:num>
  <w:num w:numId="6" w16cid:durableId="1929464201">
    <w:abstractNumId w:val="3"/>
  </w:num>
  <w:num w:numId="7" w16cid:durableId="1319728579">
    <w:abstractNumId w:val="39"/>
  </w:num>
  <w:num w:numId="8" w16cid:durableId="1882546404">
    <w:abstractNumId w:val="16"/>
  </w:num>
  <w:num w:numId="9" w16cid:durableId="1898976795">
    <w:abstractNumId w:val="27"/>
  </w:num>
  <w:num w:numId="10" w16cid:durableId="1033578412">
    <w:abstractNumId w:val="40"/>
  </w:num>
  <w:num w:numId="11" w16cid:durableId="1253205348">
    <w:abstractNumId w:val="41"/>
  </w:num>
  <w:num w:numId="12" w16cid:durableId="1381435331">
    <w:abstractNumId w:val="42"/>
  </w:num>
  <w:num w:numId="13" w16cid:durableId="10271471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0959480">
    <w:abstractNumId w:val="23"/>
  </w:num>
  <w:num w:numId="15" w16cid:durableId="1516267167">
    <w:abstractNumId w:val="20"/>
  </w:num>
  <w:num w:numId="16" w16cid:durableId="1405566034">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1701972618">
    <w:abstractNumId w:val="15"/>
  </w:num>
  <w:num w:numId="18" w16cid:durableId="1806851617">
    <w:abstractNumId w:val="1"/>
  </w:num>
  <w:num w:numId="19" w16cid:durableId="909657454">
    <w:abstractNumId w:val="12"/>
  </w:num>
  <w:num w:numId="20" w16cid:durableId="1118717301">
    <w:abstractNumId w:val="35"/>
  </w:num>
  <w:num w:numId="21" w16cid:durableId="703017785">
    <w:abstractNumId w:val="11"/>
  </w:num>
  <w:num w:numId="22" w16cid:durableId="1130779935">
    <w:abstractNumId w:val="45"/>
  </w:num>
  <w:num w:numId="23" w16cid:durableId="282155363">
    <w:abstractNumId w:val="18"/>
  </w:num>
  <w:num w:numId="24" w16cid:durableId="1495294731">
    <w:abstractNumId w:val="21"/>
  </w:num>
  <w:num w:numId="25" w16cid:durableId="1245653555">
    <w:abstractNumId w:val="22"/>
  </w:num>
  <w:num w:numId="26" w16cid:durableId="748120407">
    <w:abstractNumId w:val="28"/>
  </w:num>
  <w:num w:numId="27" w16cid:durableId="702022967">
    <w:abstractNumId w:val="1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7528696">
    <w:abstractNumId w:val="34"/>
  </w:num>
  <w:num w:numId="29" w16cid:durableId="1297152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745937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7601143">
    <w:abstractNumId w:val="29"/>
  </w:num>
  <w:num w:numId="32" w16cid:durableId="1299145757">
    <w:abstractNumId w:val="8"/>
  </w:num>
  <w:num w:numId="33" w16cid:durableId="4415401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36123065">
    <w:abstractNumId w:val="25"/>
  </w:num>
  <w:num w:numId="35" w16cid:durableId="1877963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780404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56484310">
    <w:abstractNumId w:val="10"/>
  </w:num>
  <w:num w:numId="38" w16cid:durableId="797993819">
    <w:abstractNumId w:val="9"/>
  </w:num>
  <w:num w:numId="39" w16cid:durableId="139271739">
    <w:abstractNumId w:val="13"/>
  </w:num>
  <w:num w:numId="40" w16cid:durableId="2015767324">
    <w:abstractNumId w:val="6"/>
  </w:num>
  <w:num w:numId="41" w16cid:durableId="546257881">
    <w:abstractNumId w:val="7"/>
  </w:num>
  <w:num w:numId="42" w16cid:durableId="19048261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8834787">
    <w:abstractNumId w:val="4"/>
  </w:num>
  <w:num w:numId="44" w16cid:durableId="502281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2270444">
    <w:abstractNumId w:val="31"/>
  </w:num>
  <w:num w:numId="46" w16cid:durableId="1973754964">
    <w:abstractNumId w:val="14"/>
  </w:num>
  <w:num w:numId="47" w16cid:durableId="16650103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7DF7"/>
    <w:rsid w:val="00007AD0"/>
    <w:rsid w:val="00047573"/>
    <w:rsid w:val="00051CCF"/>
    <w:rsid w:val="000955E7"/>
    <w:rsid w:val="000B5DCD"/>
    <w:rsid w:val="000E26A2"/>
    <w:rsid w:val="00127F0E"/>
    <w:rsid w:val="0013513A"/>
    <w:rsid w:val="00145873"/>
    <w:rsid w:val="00152498"/>
    <w:rsid w:val="00166BF2"/>
    <w:rsid w:val="00185C7A"/>
    <w:rsid w:val="00186184"/>
    <w:rsid w:val="001C2217"/>
    <w:rsid w:val="001D3C4B"/>
    <w:rsid w:val="00221B19"/>
    <w:rsid w:val="00250979"/>
    <w:rsid w:val="00284FC8"/>
    <w:rsid w:val="00285079"/>
    <w:rsid w:val="002A45CD"/>
    <w:rsid w:val="002C2592"/>
    <w:rsid w:val="002D76A4"/>
    <w:rsid w:val="002F1E1C"/>
    <w:rsid w:val="002F568D"/>
    <w:rsid w:val="0031593D"/>
    <w:rsid w:val="00321C7E"/>
    <w:rsid w:val="003270B7"/>
    <w:rsid w:val="00332979"/>
    <w:rsid w:val="00346E1F"/>
    <w:rsid w:val="003B3A56"/>
    <w:rsid w:val="003B4541"/>
    <w:rsid w:val="003B65D7"/>
    <w:rsid w:val="003C11D3"/>
    <w:rsid w:val="003D4612"/>
    <w:rsid w:val="003E0305"/>
    <w:rsid w:val="004714CD"/>
    <w:rsid w:val="00485466"/>
    <w:rsid w:val="00485D91"/>
    <w:rsid w:val="004A61AF"/>
    <w:rsid w:val="004B4D59"/>
    <w:rsid w:val="004D04AF"/>
    <w:rsid w:val="004D3748"/>
    <w:rsid w:val="004D47AF"/>
    <w:rsid w:val="004E26C4"/>
    <w:rsid w:val="004F123E"/>
    <w:rsid w:val="004F1880"/>
    <w:rsid w:val="005267D8"/>
    <w:rsid w:val="005328B3"/>
    <w:rsid w:val="00535966"/>
    <w:rsid w:val="00541265"/>
    <w:rsid w:val="005739C8"/>
    <w:rsid w:val="00574E8F"/>
    <w:rsid w:val="00582CEC"/>
    <w:rsid w:val="005A4134"/>
    <w:rsid w:val="005B749B"/>
    <w:rsid w:val="005C5983"/>
    <w:rsid w:val="005E050D"/>
    <w:rsid w:val="0060591E"/>
    <w:rsid w:val="006103D0"/>
    <w:rsid w:val="00636031"/>
    <w:rsid w:val="00641CE9"/>
    <w:rsid w:val="00673011"/>
    <w:rsid w:val="00676AA3"/>
    <w:rsid w:val="006A7DF7"/>
    <w:rsid w:val="006B6558"/>
    <w:rsid w:val="006D37B0"/>
    <w:rsid w:val="006E5761"/>
    <w:rsid w:val="006F15BD"/>
    <w:rsid w:val="006F771D"/>
    <w:rsid w:val="0070621D"/>
    <w:rsid w:val="0071627E"/>
    <w:rsid w:val="0075156F"/>
    <w:rsid w:val="00751B0E"/>
    <w:rsid w:val="007557A2"/>
    <w:rsid w:val="00774B6E"/>
    <w:rsid w:val="007D6E09"/>
    <w:rsid w:val="007E1289"/>
    <w:rsid w:val="00807C88"/>
    <w:rsid w:val="008421CC"/>
    <w:rsid w:val="00854E1D"/>
    <w:rsid w:val="00857758"/>
    <w:rsid w:val="0086275F"/>
    <w:rsid w:val="008809A9"/>
    <w:rsid w:val="0089577D"/>
    <w:rsid w:val="00933EBE"/>
    <w:rsid w:val="00945D45"/>
    <w:rsid w:val="0095052C"/>
    <w:rsid w:val="009623BB"/>
    <w:rsid w:val="0097400A"/>
    <w:rsid w:val="00976829"/>
    <w:rsid w:val="00995BBA"/>
    <w:rsid w:val="009B5612"/>
    <w:rsid w:val="009D489F"/>
    <w:rsid w:val="009F6BDB"/>
    <w:rsid w:val="009F7EA8"/>
    <w:rsid w:val="00A06105"/>
    <w:rsid w:val="00A16DF6"/>
    <w:rsid w:val="00A307F6"/>
    <w:rsid w:val="00AA7C62"/>
    <w:rsid w:val="00AD10A9"/>
    <w:rsid w:val="00AF68C3"/>
    <w:rsid w:val="00B072F1"/>
    <w:rsid w:val="00B073FC"/>
    <w:rsid w:val="00B11F7E"/>
    <w:rsid w:val="00B228DD"/>
    <w:rsid w:val="00B56695"/>
    <w:rsid w:val="00B84AED"/>
    <w:rsid w:val="00BA3726"/>
    <w:rsid w:val="00BA76D3"/>
    <w:rsid w:val="00BB3B75"/>
    <w:rsid w:val="00BB7ED6"/>
    <w:rsid w:val="00BC39D8"/>
    <w:rsid w:val="00BE656F"/>
    <w:rsid w:val="00C02A26"/>
    <w:rsid w:val="00C31F3A"/>
    <w:rsid w:val="00C4659E"/>
    <w:rsid w:val="00C55352"/>
    <w:rsid w:val="00C57BE8"/>
    <w:rsid w:val="00CA5B26"/>
    <w:rsid w:val="00CB5F75"/>
    <w:rsid w:val="00CC4642"/>
    <w:rsid w:val="00CD2744"/>
    <w:rsid w:val="00D03A6E"/>
    <w:rsid w:val="00D23D58"/>
    <w:rsid w:val="00D507C2"/>
    <w:rsid w:val="00D51D56"/>
    <w:rsid w:val="00D81800"/>
    <w:rsid w:val="00D81C7A"/>
    <w:rsid w:val="00DC4565"/>
    <w:rsid w:val="00DD1321"/>
    <w:rsid w:val="00DF60A1"/>
    <w:rsid w:val="00E00C9E"/>
    <w:rsid w:val="00E06ED2"/>
    <w:rsid w:val="00E46CA1"/>
    <w:rsid w:val="00E46FCE"/>
    <w:rsid w:val="00E56833"/>
    <w:rsid w:val="00E622A7"/>
    <w:rsid w:val="00E844E1"/>
    <w:rsid w:val="00E873D8"/>
    <w:rsid w:val="00EA617E"/>
    <w:rsid w:val="00EC1397"/>
    <w:rsid w:val="00EC1499"/>
    <w:rsid w:val="00F01DBE"/>
    <w:rsid w:val="00F036C4"/>
    <w:rsid w:val="00F21AB9"/>
    <w:rsid w:val="00F61C3E"/>
    <w:rsid w:val="00F801C4"/>
    <w:rsid w:val="00FA1065"/>
    <w:rsid w:val="00FD226C"/>
    <w:rsid w:val="00FD4DE9"/>
    <w:rsid w:val="00FE0CC9"/>
    <w:rsid w:val="00FE5D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3B03193"/>
  <w15:docId w15:val="{11384EDC-3CEE-4624-8F58-DBF9025C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Lente"/>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uiPriority w:val="99"/>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uiPriority w:val="59"/>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3B4541"/>
    <w:rPr>
      <w:color w:val="605E5C"/>
      <w:shd w:val="clear" w:color="auto" w:fill="E1DFDD"/>
    </w:rPr>
  </w:style>
  <w:style w:type="paragraph" w:styleId="Pataisymai">
    <w:name w:val="Revision"/>
    <w:hidden/>
    <w:uiPriority w:val="99"/>
    <w:semiHidden/>
    <w:rsid w:val="00574E8F"/>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84010-2FA6-42C9-851D-814E0AAF3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4</Pages>
  <Words>3753</Words>
  <Characters>2140</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58</cp:revision>
  <dcterms:created xsi:type="dcterms:W3CDTF">2024-02-27T12:56:00Z</dcterms:created>
  <dcterms:modified xsi:type="dcterms:W3CDTF">2025-07-02T07:29:00Z</dcterms:modified>
</cp:coreProperties>
</file>