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68A71D20"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priedas</w:t>
      </w:r>
      <w:r w:rsidR="007E38DC">
        <w:rPr>
          <w:b/>
          <w:color w:val="000000"/>
        </w:rPr>
        <w:t xml:space="preserve"> Nr. 1</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D7FC8F" w14:textId="77777777" w:rsidR="0044421E" w:rsidRDefault="0044421E" w:rsidP="002B0FCB">
      <w:pPr>
        <w:spacing w:after="0" w:line="240" w:lineRule="auto"/>
        <w:rPr>
          <w:b/>
          <w:szCs w:val="24"/>
        </w:rPr>
      </w:pPr>
    </w:p>
    <w:p w14:paraId="2400BC56" w14:textId="77777777" w:rsidR="000C4D43" w:rsidRDefault="000C4D43">
      <w:pPr>
        <w:spacing w:after="0" w:line="240" w:lineRule="auto"/>
        <w:jc w:val="center"/>
        <w:rPr>
          <w:b/>
          <w:szCs w:val="24"/>
        </w:rPr>
      </w:pPr>
    </w:p>
    <w:p w14:paraId="0BC85D7C" w14:textId="2EAA59C9" w:rsidR="00374887" w:rsidRDefault="00EF1F90" w:rsidP="00FD69BD">
      <w:pPr>
        <w:spacing w:after="0" w:line="240" w:lineRule="auto"/>
        <w:jc w:val="center"/>
        <w:rPr>
          <w:b/>
          <w:szCs w:val="24"/>
        </w:rPr>
      </w:pPr>
      <w:r>
        <w:rPr>
          <w:b/>
          <w:szCs w:val="24"/>
        </w:rPr>
        <w:t>PASIŪLYMAS</w:t>
      </w:r>
    </w:p>
    <w:p w14:paraId="3D253E60" w14:textId="1CA4F47E" w:rsidR="00611B2A" w:rsidRPr="00866683" w:rsidRDefault="00611B2A" w:rsidP="00D412ED">
      <w:pPr>
        <w:spacing w:after="0" w:line="240" w:lineRule="auto"/>
        <w:jc w:val="center"/>
        <w:rPr>
          <w:rFonts w:eastAsia="Lucida Sans Unicode" w:cs="Mangal"/>
          <w:b/>
          <w:bCs/>
          <w:caps/>
          <w:kern w:val="24"/>
          <w:szCs w:val="24"/>
          <w:lang w:eastAsia="hi-IN" w:bidi="hi-IN"/>
        </w:rPr>
      </w:pPr>
      <w:bookmarkStart w:id="0" w:name="_Hlk200016835"/>
      <w:bookmarkStart w:id="1" w:name="_Hlk199225249"/>
      <w:r>
        <w:rPr>
          <w:rFonts w:eastAsia="Lucida Sans Unicode" w:cs="Mangal"/>
          <w:b/>
          <w:bCs/>
          <w:caps/>
          <w:kern w:val="24"/>
          <w:szCs w:val="24"/>
          <w:lang w:eastAsia="hi-IN" w:bidi="hi-IN"/>
        </w:rPr>
        <w:t xml:space="preserve">DĖL Šiaulių r. sav. </w:t>
      </w:r>
      <w:r w:rsidR="00630DDD">
        <w:rPr>
          <w:rFonts w:eastAsia="Lucida Sans Unicode" w:cs="Mangal"/>
          <w:b/>
          <w:bCs/>
          <w:caps/>
          <w:kern w:val="24"/>
          <w:szCs w:val="24"/>
          <w:lang w:eastAsia="hi-IN" w:bidi="hi-IN"/>
        </w:rPr>
        <w:t xml:space="preserve">DRĄSUČIŲ K. </w:t>
      </w:r>
      <w:r w:rsidR="00A953F1">
        <w:rPr>
          <w:rFonts w:eastAsia="Lucida Sans Unicode" w:cs="Mangal"/>
          <w:b/>
          <w:bCs/>
          <w:caps/>
          <w:kern w:val="24"/>
          <w:szCs w:val="24"/>
          <w:lang w:eastAsia="hi-IN" w:bidi="hi-IN"/>
        </w:rPr>
        <w:t>Melioratorių</w:t>
      </w:r>
      <w:r w:rsidR="00630DDD">
        <w:rPr>
          <w:rFonts w:eastAsia="Lucida Sans Unicode" w:cs="Mangal"/>
          <w:b/>
          <w:bCs/>
          <w:caps/>
          <w:kern w:val="24"/>
          <w:szCs w:val="24"/>
          <w:lang w:eastAsia="hi-IN" w:bidi="hi-IN"/>
        </w:rPr>
        <w:t xml:space="preserve"> </w:t>
      </w:r>
      <w:r w:rsidR="00D412ED">
        <w:rPr>
          <w:rFonts w:eastAsia="Lucida Sans Unicode" w:cs="Mangal"/>
          <w:b/>
          <w:bCs/>
          <w:caps/>
          <w:kern w:val="24"/>
          <w:szCs w:val="24"/>
          <w:lang w:eastAsia="hi-IN" w:bidi="hi-IN"/>
        </w:rPr>
        <w:t>GATV</w:t>
      </w:r>
      <w:r w:rsidR="00630DDD">
        <w:rPr>
          <w:rFonts w:eastAsia="Lucida Sans Unicode" w:cs="Mangal"/>
          <w:b/>
          <w:bCs/>
          <w:caps/>
          <w:kern w:val="24"/>
          <w:szCs w:val="24"/>
          <w:lang w:eastAsia="hi-IN" w:bidi="hi-IN"/>
        </w:rPr>
        <w:t>ĖS</w:t>
      </w:r>
      <w:r w:rsidRPr="00866683">
        <w:rPr>
          <w:rFonts w:eastAsia="Lucida Sans Unicode" w:cs="Mangal"/>
          <w:b/>
          <w:bCs/>
          <w:caps/>
          <w:kern w:val="24"/>
          <w:szCs w:val="24"/>
          <w:lang w:eastAsia="hi-IN" w:bidi="hi-IN"/>
        </w:rPr>
        <w:t xml:space="preserve"> </w:t>
      </w:r>
      <w:bookmarkEnd w:id="0"/>
      <w:r w:rsidRPr="00866683">
        <w:rPr>
          <w:rFonts w:eastAsia="Lucida Sans Unicode" w:cs="Mangal"/>
          <w:b/>
          <w:bCs/>
          <w:caps/>
          <w:kern w:val="24"/>
          <w:szCs w:val="24"/>
          <w:lang w:eastAsia="hi-IN" w:bidi="hi-IN"/>
        </w:rPr>
        <w:t>APŠVIETIMO TINKLŲ RANGOS DARB</w:t>
      </w:r>
      <w:r>
        <w:rPr>
          <w:rFonts w:eastAsia="Lucida Sans Unicode" w:cs="Mangal"/>
          <w:b/>
          <w:bCs/>
          <w:caps/>
          <w:kern w:val="24"/>
          <w:szCs w:val="24"/>
          <w:lang w:eastAsia="hi-IN" w:bidi="hi-IN"/>
        </w:rPr>
        <w:t>Ų</w:t>
      </w:r>
      <w:r w:rsidRPr="00866683">
        <w:rPr>
          <w:rFonts w:eastAsia="Lucida Sans Unicode" w:cs="Mangal"/>
          <w:b/>
          <w:bCs/>
          <w:caps/>
          <w:kern w:val="24"/>
          <w:szCs w:val="24"/>
          <w:lang w:eastAsia="hi-IN" w:bidi="hi-IN"/>
        </w:rPr>
        <w:t xml:space="preserve"> SU PROJEKTAVIMU</w:t>
      </w:r>
    </w:p>
    <w:bookmarkEnd w:id="1"/>
    <w:p w14:paraId="5193D276" w14:textId="3BF39A7D" w:rsidR="006F39D0" w:rsidRPr="00CF4353" w:rsidRDefault="006F39D0" w:rsidP="00BF5468">
      <w:pPr>
        <w:widowControl w:val="0"/>
        <w:spacing w:after="0"/>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20320009"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64317A">
        <w:t>5</w:t>
      </w:r>
      <w:r w:rsidRPr="00314D14">
        <w:t xml:space="preserve"> m. </w:t>
      </w:r>
      <w:r w:rsidR="0064317A">
        <w:t>birželio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D29CC92" w14:textId="22D25EBE" w:rsidR="000151E4" w:rsidRDefault="003A2770" w:rsidP="0064317A">
      <w:pPr>
        <w:tabs>
          <w:tab w:val="left" w:pos="340"/>
          <w:tab w:val="left" w:pos="1210"/>
        </w:tabs>
        <w:spacing w:before="120" w:line="240" w:lineRule="auto"/>
        <w:ind w:firstLine="709"/>
        <w:jc w:val="both"/>
        <w:rPr>
          <w:rFonts w:eastAsia="Times New Roman"/>
          <w:szCs w:val="24"/>
        </w:rPr>
      </w:pPr>
      <w:r w:rsidRPr="00376705">
        <w:t>Mes siūlome</w:t>
      </w:r>
      <w:r w:rsidR="000151E4" w:rsidRPr="00376705">
        <w:t xml:space="preserve"> atlikti </w:t>
      </w:r>
      <w:r w:rsidR="00611B2A" w:rsidRPr="00866683">
        <w:rPr>
          <w:bCs/>
          <w:szCs w:val="24"/>
        </w:rPr>
        <w:t>Šiaulių r. sav.,</w:t>
      </w:r>
      <w:r w:rsidR="00611B2A">
        <w:rPr>
          <w:bCs/>
          <w:szCs w:val="24"/>
        </w:rPr>
        <w:t xml:space="preserve"> </w:t>
      </w:r>
      <w:r w:rsidR="00630DDD">
        <w:rPr>
          <w:bCs/>
          <w:szCs w:val="24"/>
        </w:rPr>
        <w:t>Drąsučių k. Me</w:t>
      </w:r>
      <w:r w:rsidR="00A953F1">
        <w:rPr>
          <w:bCs/>
          <w:szCs w:val="24"/>
        </w:rPr>
        <w:t>lioratorių</w:t>
      </w:r>
      <w:r w:rsidR="00611B2A">
        <w:rPr>
          <w:bCs/>
          <w:szCs w:val="24"/>
        </w:rPr>
        <w:t xml:space="preserve"> gatv</w:t>
      </w:r>
      <w:r w:rsidR="00630DDD">
        <w:rPr>
          <w:bCs/>
          <w:szCs w:val="24"/>
        </w:rPr>
        <w:t>ės</w:t>
      </w:r>
      <w:r w:rsidR="00611B2A" w:rsidRPr="007A42F5">
        <w:rPr>
          <w:rFonts w:eastAsia="Times New Roman" w:cs="Times New Roman"/>
          <w:bCs/>
          <w:kern w:val="0"/>
          <w:szCs w:val="20"/>
          <w:lang w:eastAsia="en-US"/>
        </w:rPr>
        <w:t xml:space="preserve"> apšvietimo tinklų rangos darb</w:t>
      </w:r>
      <w:r w:rsidR="00904B51">
        <w:rPr>
          <w:rFonts w:eastAsia="Times New Roman" w:cs="Times New Roman"/>
          <w:bCs/>
          <w:kern w:val="0"/>
          <w:szCs w:val="20"/>
          <w:lang w:eastAsia="en-US"/>
        </w:rPr>
        <w:t>us</w:t>
      </w:r>
      <w:r w:rsidR="00611B2A" w:rsidRPr="007A42F5">
        <w:rPr>
          <w:rFonts w:eastAsia="Times New Roman" w:cs="Times New Roman"/>
          <w:bCs/>
          <w:kern w:val="0"/>
          <w:szCs w:val="20"/>
          <w:lang w:eastAsia="en-US"/>
        </w:rPr>
        <w:t xml:space="preserve"> su projektavimu</w:t>
      </w:r>
      <w:r w:rsidR="006B530E">
        <w:rPr>
          <w:bCs/>
          <w:szCs w:val="24"/>
        </w:rPr>
        <w:t xml:space="preserve">: </w:t>
      </w:r>
      <w:r w:rsidR="000151E4" w:rsidRPr="000151E4">
        <w:rPr>
          <w:rFonts w:eastAsia="Times New Roman"/>
          <w:szCs w:val="24"/>
        </w:rPr>
        <w:t xml:space="preserve"> </w:t>
      </w: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997"/>
        <w:gridCol w:w="1554"/>
        <w:gridCol w:w="1559"/>
        <w:gridCol w:w="1843"/>
      </w:tblGrid>
      <w:tr w:rsidR="00CF3089" w:rsidRPr="005419BF" w14:paraId="19BF67A3" w14:textId="77777777" w:rsidTr="00611B2A">
        <w:trPr>
          <w:trHeight w:val="70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E93F7F" w14:textId="77777777" w:rsidR="00CF3089" w:rsidRPr="005419BF" w:rsidRDefault="00CF3089" w:rsidP="007A32D7">
            <w:pPr>
              <w:spacing w:after="0" w:line="240" w:lineRule="auto"/>
              <w:jc w:val="center"/>
              <w:rPr>
                <w:rFonts w:cs="Times New Roman"/>
                <w:sz w:val="22"/>
              </w:rPr>
            </w:pPr>
            <w:r w:rsidRPr="005419BF">
              <w:rPr>
                <w:rFonts w:cs="Times New Roman"/>
                <w:sz w:val="22"/>
              </w:rPr>
              <w:t>Eil.  Nr.</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5DC0F" w14:textId="77777777" w:rsidR="00CF3089" w:rsidRPr="005419BF" w:rsidRDefault="00CF3089" w:rsidP="007A32D7">
            <w:pPr>
              <w:spacing w:after="0" w:line="240" w:lineRule="auto"/>
              <w:jc w:val="center"/>
              <w:rPr>
                <w:rFonts w:cs="Times New Roman"/>
                <w:sz w:val="22"/>
              </w:rPr>
            </w:pPr>
            <w:r w:rsidRPr="005419BF">
              <w:rPr>
                <w:rFonts w:cs="Times New Roman"/>
                <w:sz w:val="22"/>
              </w:rPr>
              <w:t>Pavadinimas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47D4AA" w14:textId="77777777" w:rsidR="00CF3089" w:rsidRPr="005419BF" w:rsidRDefault="00CF3089" w:rsidP="007A32D7">
            <w:pPr>
              <w:spacing w:after="0" w:line="240" w:lineRule="auto"/>
              <w:jc w:val="center"/>
              <w:rPr>
                <w:rFonts w:cs="Times New Roman"/>
                <w:sz w:val="22"/>
              </w:rPr>
            </w:pPr>
            <w:r w:rsidRPr="005419BF">
              <w:rPr>
                <w:rFonts w:cs="Times New Roman"/>
                <w:sz w:val="22"/>
              </w:rPr>
              <w:t>Kaina be PVM eurais</w:t>
            </w:r>
          </w:p>
          <w:p w14:paraId="22B62D7D" w14:textId="77777777" w:rsidR="00CF3089" w:rsidRPr="005419BF" w:rsidRDefault="00CF3089" w:rsidP="007A32D7">
            <w:pPr>
              <w:spacing w:after="0" w:line="240" w:lineRule="auto"/>
              <w:jc w:val="center"/>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FBE2EF" w14:textId="77777777" w:rsidR="00CF3089" w:rsidRPr="005419BF" w:rsidRDefault="00CF3089" w:rsidP="007A32D7">
            <w:pPr>
              <w:spacing w:after="0" w:line="240" w:lineRule="auto"/>
              <w:jc w:val="center"/>
              <w:rPr>
                <w:rFonts w:cs="Times New Roman"/>
                <w:sz w:val="22"/>
              </w:rPr>
            </w:pPr>
            <w:r w:rsidRPr="005419BF">
              <w:rPr>
                <w:rFonts w:cs="Times New Roman"/>
                <w:sz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3DD272" w14:textId="77777777" w:rsidR="00CF3089" w:rsidRPr="005419BF" w:rsidRDefault="00CF3089" w:rsidP="007A32D7">
            <w:pPr>
              <w:spacing w:after="0" w:line="240" w:lineRule="auto"/>
              <w:jc w:val="center"/>
              <w:rPr>
                <w:rFonts w:cs="Times New Roman"/>
                <w:sz w:val="22"/>
              </w:rPr>
            </w:pPr>
            <w:r w:rsidRPr="005419BF">
              <w:rPr>
                <w:rFonts w:cs="Times New Roman"/>
                <w:sz w:val="22"/>
              </w:rPr>
              <w:t>Kaina su PVM eurais</w:t>
            </w:r>
          </w:p>
        </w:tc>
      </w:tr>
      <w:tr w:rsidR="00CF3089" w:rsidRPr="005419BF" w14:paraId="5B5CEFCF" w14:textId="77777777" w:rsidTr="00611B2A">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B8E72" w14:textId="77777777" w:rsidR="00CF3089" w:rsidRPr="005419BF" w:rsidRDefault="00CF3089" w:rsidP="007A32D7">
            <w:pPr>
              <w:spacing w:after="0" w:line="240" w:lineRule="auto"/>
              <w:jc w:val="center"/>
              <w:rPr>
                <w:rFonts w:cs="Times New Roman"/>
                <w:sz w:val="22"/>
              </w:rPr>
            </w:pPr>
            <w:r w:rsidRPr="005419BF">
              <w:rPr>
                <w:rFonts w:cs="Times New Roman"/>
                <w:sz w:val="22"/>
              </w:rPr>
              <w:t>1</w:t>
            </w:r>
            <w:r>
              <w:rPr>
                <w:rFonts w:cs="Times New Roman"/>
                <w:sz w:val="22"/>
              </w:rPr>
              <w:t>.</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F49D02" w14:textId="7C9D384C" w:rsidR="00CF3089" w:rsidRPr="001E67FB" w:rsidRDefault="006B530E" w:rsidP="007A32D7">
            <w:pPr>
              <w:spacing w:after="0" w:line="240" w:lineRule="auto"/>
              <w:jc w:val="both"/>
              <w:rPr>
                <w:rFonts w:cs="Times New Roman"/>
                <w:sz w:val="22"/>
              </w:rPr>
            </w:pPr>
            <w:r>
              <w:rPr>
                <w:rFonts w:cs="Times New Roman"/>
                <w:sz w:val="22"/>
              </w:rPr>
              <w:t>A</w:t>
            </w:r>
            <w:r w:rsidR="00CF3089" w:rsidRPr="001E67FB">
              <w:rPr>
                <w:rFonts w:cs="Times New Roman"/>
                <w:sz w:val="22"/>
              </w:rPr>
              <w:t>pšvietimo</w:t>
            </w:r>
            <w:r>
              <w:rPr>
                <w:rFonts w:cs="Times New Roman"/>
                <w:sz w:val="22"/>
              </w:rPr>
              <w:t xml:space="preserve"> tinklų</w:t>
            </w:r>
            <w:r w:rsidR="00CF3089" w:rsidRPr="001E67FB">
              <w:rPr>
                <w:rFonts w:cs="Times New Roman"/>
                <w:sz w:val="22"/>
              </w:rPr>
              <w:t xml:space="preserve"> techninio darbo projekto parengimo paslauga</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8174B"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2493F"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0EE27" w14:textId="77777777" w:rsidR="00CF3089" w:rsidRPr="005419BF" w:rsidRDefault="00CF3089" w:rsidP="007A32D7">
            <w:pPr>
              <w:spacing w:after="0" w:line="240" w:lineRule="auto"/>
              <w:jc w:val="both"/>
              <w:rPr>
                <w:rFonts w:cs="Times New Roman"/>
                <w:sz w:val="22"/>
              </w:rPr>
            </w:pPr>
          </w:p>
        </w:tc>
      </w:tr>
      <w:tr w:rsidR="00CF3089" w:rsidRPr="005419BF" w14:paraId="12AC9C9A"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8C765" w14:textId="77777777" w:rsidR="00CF3089" w:rsidRPr="005419BF" w:rsidRDefault="00CF3089" w:rsidP="007A32D7">
            <w:pPr>
              <w:spacing w:after="0" w:line="240" w:lineRule="auto"/>
              <w:jc w:val="center"/>
              <w:rPr>
                <w:rFonts w:cs="Times New Roman"/>
                <w:sz w:val="22"/>
              </w:rPr>
            </w:pPr>
            <w:r>
              <w:rPr>
                <w:rFonts w:cs="Times New Roman"/>
                <w:sz w:val="22"/>
              </w:rPr>
              <w:t>2.</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63673" w14:textId="3FD2F129" w:rsidR="00CF3089" w:rsidRPr="001E67FB" w:rsidRDefault="006B530E" w:rsidP="007A32D7">
            <w:pPr>
              <w:spacing w:after="0" w:line="240" w:lineRule="auto"/>
              <w:jc w:val="both"/>
              <w:rPr>
                <w:rFonts w:eastAsia="Times New Roman" w:cs="Times New Roman"/>
                <w:sz w:val="22"/>
              </w:rPr>
            </w:pPr>
            <w:r>
              <w:rPr>
                <w:rFonts w:eastAsia="Times New Roman" w:cs="Times New Roman"/>
                <w:sz w:val="22"/>
              </w:rPr>
              <w:t>A</w:t>
            </w:r>
            <w:r w:rsidR="00CF3089" w:rsidRPr="001E67FB">
              <w:rPr>
                <w:rFonts w:eastAsia="Times New Roman" w:cs="Times New Roman"/>
                <w:sz w:val="22"/>
              </w:rPr>
              <w:t>pšvietimo</w:t>
            </w:r>
            <w:r>
              <w:rPr>
                <w:rFonts w:eastAsia="Times New Roman" w:cs="Times New Roman"/>
                <w:sz w:val="22"/>
              </w:rPr>
              <w:t xml:space="preserve"> tinklų</w:t>
            </w:r>
            <w:r w:rsidR="00CF3089" w:rsidRPr="001E67FB">
              <w:rPr>
                <w:rFonts w:eastAsia="Times New Roman" w:cs="Times New Roman"/>
                <w:sz w:val="22"/>
              </w:rPr>
              <w:t xml:space="preserve"> rangos darbai</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39B90" w14:textId="77777777" w:rsidR="00CF3089" w:rsidRPr="005419BF" w:rsidRDefault="00CF3089"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3CF95" w14:textId="77777777" w:rsidR="00CF3089" w:rsidRPr="005419BF" w:rsidRDefault="00CF3089"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F7306" w14:textId="77777777" w:rsidR="00CF3089" w:rsidRPr="005419BF" w:rsidRDefault="00CF3089" w:rsidP="007A32D7">
            <w:pPr>
              <w:spacing w:after="0" w:line="240" w:lineRule="auto"/>
              <w:jc w:val="both"/>
              <w:rPr>
                <w:rFonts w:cs="Times New Roman"/>
                <w:sz w:val="22"/>
              </w:rPr>
            </w:pPr>
          </w:p>
        </w:tc>
      </w:tr>
      <w:tr w:rsidR="00611B2A" w:rsidRPr="005419BF" w14:paraId="0CC02A3C" w14:textId="77777777" w:rsidTr="00611B2A">
        <w:trPr>
          <w:trHeight w:val="323"/>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12F3D" w14:textId="65211392" w:rsidR="00611B2A" w:rsidRDefault="00611B2A" w:rsidP="007A32D7">
            <w:pPr>
              <w:spacing w:after="0" w:line="240" w:lineRule="auto"/>
              <w:jc w:val="center"/>
              <w:rPr>
                <w:rFonts w:cs="Times New Roman"/>
                <w:sz w:val="22"/>
              </w:rPr>
            </w:pPr>
            <w:r>
              <w:rPr>
                <w:rFonts w:cs="Times New Roman"/>
                <w:sz w:val="22"/>
              </w:rPr>
              <w:t>3.</w:t>
            </w:r>
          </w:p>
        </w:tc>
        <w:tc>
          <w:tcPr>
            <w:tcW w:w="39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EB3C" w14:textId="3549A3B1" w:rsidR="00611B2A" w:rsidRDefault="00611B2A" w:rsidP="00611B2A">
            <w:pPr>
              <w:spacing w:after="0" w:line="240" w:lineRule="auto"/>
              <w:jc w:val="both"/>
              <w:rPr>
                <w:rFonts w:eastAsia="Times New Roman" w:cs="Times New Roman"/>
                <w:sz w:val="22"/>
              </w:rPr>
            </w:pPr>
            <w:r>
              <w:rPr>
                <w:szCs w:val="24"/>
              </w:rPr>
              <w:t>I</w:t>
            </w:r>
            <w:r w:rsidRPr="007417D2">
              <w:rPr>
                <w:szCs w:val="24"/>
              </w:rPr>
              <w:t>špildomosios topografinės nuotraukos parengimas</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3FDA" w14:textId="77777777" w:rsidR="00611B2A" w:rsidRPr="005419BF" w:rsidRDefault="00611B2A"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83FB" w14:textId="77777777" w:rsidR="00611B2A" w:rsidRPr="005419BF" w:rsidRDefault="00611B2A"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022B4" w14:textId="77777777" w:rsidR="00611B2A" w:rsidRPr="005419BF" w:rsidRDefault="00611B2A" w:rsidP="007A32D7">
            <w:pPr>
              <w:spacing w:after="0" w:line="240" w:lineRule="auto"/>
              <w:jc w:val="both"/>
              <w:rPr>
                <w:rFonts w:cs="Times New Roman"/>
                <w:sz w:val="22"/>
              </w:rPr>
            </w:pPr>
          </w:p>
        </w:tc>
      </w:tr>
      <w:tr w:rsidR="00AE7D97" w:rsidRPr="005419BF" w14:paraId="57FD368C" w14:textId="77777777" w:rsidTr="00611B2A">
        <w:tc>
          <w:tcPr>
            <w:tcW w:w="495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70861" w14:textId="375885C7" w:rsidR="00AE7D97" w:rsidRDefault="00AE7D97" w:rsidP="00BF5468">
            <w:pPr>
              <w:spacing w:after="0" w:line="240" w:lineRule="auto"/>
              <w:jc w:val="right"/>
              <w:rPr>
                <w:rFonts w:eastAsia="Times New Roman" w:cs="Times New Roman"/>
                <w:sz w:val="22"/>
              </w:rPr>
            </w:pPr>
            <w:r w:rsidRPr="001E67FB">
              <w:rPr>
                <w:rFonts w:cs="Times New Roman"/>
                <w:b/>
                <w:sz w:val="22"/>
              </w:rPr>
              <w:t>IŠ VIS</w:t>
            </w:r>
            <w:r>
              <w:rPr>
                <w:rFonts w:cs="Times New Roman"/>
                <w:b/>
                <w:sz w:val="22"/>
              </w:rPr>
              <w:t>O:</w:t>
            </w:r>
          </w:p>
        </w:tc>
        <w:tc>
          <w:tcPr>
            <w:tcW w:w="1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92ED4" w14:textId="77777777" w:rsidR="00AE7D97" w:rsidRPr="005419BF" w:rsidRDefault="00AE7D97" w:rsidP="007A32D7">
            <w:pPr>
              <w:spacing w:after="0" w:line="240" w:lineRule="auto"/>
              <w:jc w:val="both"/>
              <w:rPr>
                <w:rFonts w:cs="Times New Roman"/>
                <w:sz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660B1" w14:textId="77777777" w:rsidR="00AE7D97" w:rsidRPr="005419BF" w:rsidRDefault="00AE7D97" w:rsidP="007A32D7">
            <w:pPr>
              <w:spacing w:after="0" w:line="240" w:lineRule="auto"/>
              <w:jc w:val="both"/>
              <w:rPr>
                <w:rFonts w:cs="Times New Roman"/>
                <w:sz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852CC" w14:textId="77777777" w:rsidR="00AE7D97" w:rsidRPr="005419BF" w:rsidRDefault="00AE7D97" w:rsidP="007A32D7">
            <w:pPr>
              <w:spacing w:after="0" w:line="240" w:lineRule="auto"/>
              <w:jc w:val="both"/>
              <w:rPr>
                <w:rFonts w:cs="Times New Roman"/>
                <w:sz w:val="22"/>
              </w:rPr>
            </w:pPr>
          </w:p>
        </w:tc>
      </w:tr>
    </w:tbl>
    <w:p w14:paraId="2799F5C0" w14:textId="77777777" w:rsidR="000151E4" w:rsidRPr="000151E4" w:rsidRDefault="000151E4" w:rsidP="006B530E">
      <w:pPr>
        <w:spacing w:after="0" w:line="240" w:lineRule="auto"/>
        <w:jc w:val="both"/>
        <w:rPr>
          <w:i/>
          <w:iCs/>
          <w:sz w:val="20"/>
          <w:szCs w:val="24"/>
        </w:rPr>
      </w:pPr>
    </w:p>
    <w:p w14:paraId="263A909C" w14:textId="132FE88B" w:rsidR="00AE7D97" w:rsidRDefault="0007758E" w:rsidP="00B408AE">
      <w:pPr>
        <w:spacing w:after="0" w:line="240" w:lineRule="auto"/>
        <w:ind w:firstLine="709"/>
        <w:jc w:val="both"/>
        <w:rPr>
          <w:i/>
          <w:iCs/>
          <w:szCs w:val="24"/>
        </w:rPr>
      </w:pPr>
      <w:r w:rsidRPr="00B37630">
        <w:rPr>
          <w:b/>
          <w:bCs/>
          <w:szCs w:val="24"/>
        </w:rPr>
        <w:t xml:space="preserve">Pasiūlymo </w:t>
      </w:r>
      <w:r w:rsidR="00B408AE" w:rsidRPr="00B37630">
        <w:rPr>
          <w:b/>
          <w:bCs/>
          <w:szCs w:val="24"/>
        </w:rPr>
        <w:t>kaina</w:t>
      </w:r>
      <w:r w:rsidR="00AE7D97">
        <w:rPr>
          <w:b/>
          <w:bCs/>
          <w:szCs w:val="24"/>
        </w:rPr>
        <w:t xml:space="preserve"> be</w:t>
      </w:r>
      <w:r w:rsidR="00704938">
        <w:rPr>
          <w:b/>
          <w:bCs/>
          <w:szCs w:val="24"/>
        </w:rPr>
        <w:t xml:space="preserve"> PVM</w:t>
      </w:r>
      <w:bookmarkStart w:id="2" w:name="_Hlk199402992"/>
      <w:r w:rsidR="00B408AE" w:rsidRPr="00B37630">
        <w:rPr>
          <w:b/>
          <w:bCs/>
          <w:szCs w:val="24"/>
        </w:rPr>
        <w:t>:__________</w:t>
      </w:r>
      <w:r w:rsidR="001D788E" w:rsidRPr="00B37630">
        <w:rPr>
          <w:b/>
          <w:bCs/>
          <w:szCs w:val="24"/>
        </w:rPr>
        <w:t xml:space="preserve"> </w:t>
      </w:r>
      <w:r w:rsidR="00B408AE" w:rsidRPr="00B37630">
        <w:rPr>
          <w:b/>
          <w:bCs/>
          <w:szCs w:val="24"/>
        </w:rPr>
        <w:t xml:space="preserve">Eur </w:t>
      </w:r>
      <w:r w:rsidR="00B408AE" w:rsidRPr="00704938">
        <w:rPr>
          <w:i/>
          <w:iCs/>
          <w:szCs w:val="24"/>
        </w:rPr>
        <w:t xml:space="preserve">( </w:t>
      </w:r>
      <w:r w:rsidR="00704938" w:rsidRPr="00704938">
        <w:rPr>
          <w:i/>
          <w:iCs/>
          <w:szCs w:val="24"/>
        </w:rPr>
        <w:t>nurodoma</w:t>
      </w:r>
      <w:r w:rsidR="00704938">
        <w:rPr>
          <w:b/>
          <w:bCs/>
          <w:szCs w:val="24"/>
        </w:rPr>
        <w:t xml:space="preserve"> </w:t>
      </w:r>
      <w:r w:rsidR="00871460" w:rsidRPr="00871460">
        <w:rPr>
          <w:i/>
          <w:iCs/>
          <w:szCs w:val="24"/>
        </w:rPr>
        <w:t>suma žodžiais</w:t>
      </w:r>
      <w:r w:rsidR="00B408AE" w:rsidRPr="00871460">
        <w:rPr>
          <w:i/>
          <w:iCs/>
          <w:szCs w:val="24"/>
        </w:rPr>
        <w:t>)</w:t>
      </w:r>
      <w:bookmarkEnd w:id="2"/>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w:t>
      </w:r>
      <w:r w:rsidR="00704938">
        <w:rPr>
          <w:iCs/>
          <w:szCs w:val="24"/>
        </w:rPr>
        <w:t>___</w:t>
      </w:r>
      <w:r w:rsidR="00B408AE" w:rsidRPr="00B37630">
        <w:rPr>
          <w:iCs/>
          <w:szCs w:val="24"/>
        </w:rPr>
        <w:t xml:space="preserve">__ Eur </w:t>
      </w:r>
      <w:r w:rsidR="00871460">
        <w:rPr>
          <w:i/>
          <w:iCs/>
          <w:szCs w:val="24"/>
        </w:rPr>
        <w:t xml:space="preserve">( suma žodžiais) </w:t>
      </w:r>
    </w:p>
    <w:p w14:paraId="6B2F999D" w14:textId="4AF4A3BE" w:rsidR="00B408AE" w:rsidRDefault="00BF5468" w:rsidP="00B408AE">
      <w:pPr>
        <w:spacing w:after="0" w:line="240" w:lineRule="auto"/>
        <w:ind w:firstLine="709"/>
        <w:jc w:val="both"/>
        <w:rPr>
          <w:i/>
          <w:iCs/>
          <w:szCs w:val="24"/>
        </w:rPr>
      </w:pPr>
      <w:r>
        <w:rPr>
          <w:b/>
          <w:bCs/>
          <w:szCs w:val="24"/>
        </w:rPr>
        <w:t>Pasiūlymo kaina su PVM</w:t>
      </w:r>
      <w:r w:rsidR="007E6180"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03372E8F" w14:textId="77777777" w:rsidR="00AE7D97" w:rsidRPr="00B37630" w:rsidRDefault="00AE7D97" w:rsidP="00B408AE">
      <w:pPr>
        <w:spacing w:after="0" w:line="240" w:lineRule="auto"/>
        <w:ind w:firstLine="709"/>
        <w:jc w:val="both"/>
        <w:rPr>
          <w:szCs w:val="24"/>
        </w:rPr>
      </w:pPr>
    </w:p>
    <w:p w14:paraId="7298D7C5" w14:textId="254346C9" w:rsidR="006B530E" w:rsidRPr="006E782F" w:rsidRDefault="006B530E" w:rsidP="00B37630">
      <w:pPr>
        <w:spacing w:after="0" w:line="240" w:lineRule="auto"/>
        <w:ind w:firstLine="709"/>
        <w:jc w:val="both"/>
        <w:rPr>
          <w:b/>
          <w:bCs/>
          <w:iCs/>
          <w:szCs w:val="24"/>
        </w:rPr>
      </w:pPr>
      <w:r>
        <w:t xml:space="preserve">Teikdami šį </w:t>
      </w:r>
      <w:r w:rsidRPr="00141273">
        <w:t>pasiūlymą mes patvirtiname, kad siūlom</w:t>
      </w:r>
      <w:r>
        <w:t>i darbai, įskaitant paslaugas, vi</w:t>
      </w:r>
      <w:r w:rsidRPr="00141273">
        <w:t>siškai</w:t>
      </w:r>
      <w:r>
        <w:t xml:space="preserve"> atitinka pirkimo dokumentuose nurodytus reikalavimus, į mūsų siūlomą kainą įskaičiuotos visos </w:t>
      </w:r>
      <w:r>
        <w:lastRenderedPageBreak/>
        <w:t>išlaidos ir visi mokesčiai ir mes prisiimame riziką už visas išlaidas, kurias, teikdami pasiūlymą ir laikydamiesi pirkimo dokumentuose nustatytų reikalavimų, privalėjome įskaičiuoti į pasiūlymo kainą.</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448E4035" w:rsidR="00E270E7" w:rsidRDefault="00E270E7" w:rsidP="00E270E7">
      <w:pPr>
        <w:spacing w:after="0" w:line="240" w:lineRule="auto"/>
        <w:ind w:firstLine="709"/>
        <w:jc w:val="both"/>
        <w:rPr>
          <w:szCs w:val="24"/>
        </w:rPr>
      </w:pPr>
      <w:r>
        <w:rPr>
          <w:szCs w:val="24"/>
        </w:rPr>
        <w:t xml:space="preserve">Siekdami atitikti </w:t>
      </w:r>
      <w:r w:rsidR="009139DF">
        <w:rPr>
          <w:szCs w:val="24"/>
        </w:rPr>
        <w:t>pirkimo</w:t>
      </w:r>
      <w:r>
        <w:rPr>
          <w:szCs w:val="24"/>
        </w:rPr>
        <w:t xml:space="preserve"> sąlygų </w:t>
      </w:r>
      <w:r w:rsidRPr="003225E4">
        <w:rPr>
          <w:szCs w:val="24"/>
        </w:rPr>
        <w:t>1</w:t>
      </w:r>
      <w:r w:rsidR="006B530E">
        <w:rPr>
          <w:szCs w:val="24"/>
        </w:rPr>
        <w:t>8</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(kvazisub</w:t>
      </w:r>
      <w:r w:rsidR="00895D55">
        <w:rPr>
          <w:szCs w:val="24"/>
        </w:rPr>
        <w:t>tiekėjus</w:t>
      </w:r>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r w:rsidRPr="000151E4">
              <w:rPr>
                <w:szCs w:val="24"/>
              </w:rPr>
              <w:t>Eil.Nr.</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r w:rsidRPr="000151E4">
              <w:rPr>
                <w:szCs w:val="24"/>
              </w:rPr>
              <w:t>Eil.Nr.</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24452200" w14:textId="77777777" w:rsidR="000151E4" w:rsidRDefault="000151E4" w:rsidP="000151E4">
      <w:pPr>
        <w:spacing w:after="0" w:line="240" w:lineRule="auto"/>
        <w:jc w:val="both"/>
        <w:rPr>
          <w:szCs w:val="24"/>
        </w:rPr>
      </w:pPr>
    </w:p>
    <w:p w14:paraId="520FCCB5" w14:textId="3006DD97" w:rsidR="00AE7D97" w:rsidRDefault="00AE7D97" w:rsidP="000151E4">
      <w:pPr>
        <w:spacing w:after="0" w:line="240" w:lineRule="auto"/>
        <w:jc w:val="both"/>
        <w:rPr>
          <w:szCs w:val="24"/>
        </w:rPr>
      </w:pPr>
      <w:r w:rsidRPr="00AE7D97">
        <w:rPr>
          <w:szCs w:val="24"/>
        </w:rPr>
        <w:t>Pasiūlymas galioja iki termino, nustatyto pirkimo dokumentuose</w:t>
      </w:r>
    </w:p>
    <w:p w14:paraId="20195F52" w14:textId="77777777" w:rsidR="00AE7D97" w:rsidRDefault="00AE7D97" w:rsidP="000151E4">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7E38DC" w:rsidRPr="007E38DC" w14:paraId="58046FD2" w14:textId="77777777" w:rsidTr="007A32D7">
        <w:trPr>
          <w:trHeight w:val="186"/>
        </w:trPr>
        <w:tc>
          <w:tcPr>
            <w:tcW w:w="4082" w:type="dxa"/>
          </w:tcPr>
          <w:p w14:paraId="202156B6" w14:textId="77777777" w:rsidR="007E38DC" w:rsidRPr="007E38DC" w:rsidRDefault="007E38DC" w:rsidP="007E38DC">
            <w:pPr>
              <w:spacing w:after="0" w:line="240" w:lineRule="auto"/>
              <w:jc w:val="both"/>
              <w:rPr>
                <w:i/>
                <w:iCs/>
                <w:szCs w:val="24"/>
              </w:rPr>
            </w:pPr>
            <w:r w:rsidRPr="007E38DC">
              <w:rPr>
                <w:i/>
                <w:iCs/>
                <w:szCs w:val="24"/>
              </w:rPr>
              <w:t>_________________</w:t>
            </w:r>
          </w:p>
          <w:p w14:paraId="3A084E39" w14:textId="77777777" w:rsidR="007E38DC" w:rsidRPr="007E38DC" w:rsidRDefault="007E38DC" w:rsidP="007E38DC">
            <w:pPr>
              <w:spacing w:after="0" w:line="240" w:lineRule="auto"/>
              <w:jc w:val="both"/>
              <w:rPr>
                <w:i/>
                <w:iCs/>
                <w:szCs w:val="24"/>
              </w:rPr>
            </w:pPr>
            <w:r w:rsidRPr="007E38DC">
              <w:rPr>
                <w:i/>
                <w:iCs/>
                <w:szCs w:val="24"/>
              </w:rPr>
              <w:t>(Tiekėjo arba jo įgalioto asmens pareigų pavadinimas)</w:t>
            </w:r>
          </w:p>
        </w:tc>
        <w:tc>
          <w:tcPr>
            <w:tcW w:w="2814" w:type="dxa"/>
          </w:tcPr>
          <w:p w14:paraId="6BADACD5" w14:textId="77777777" w:rsidR="007E38DC" w:rsidRPr="007E38DC" w:rsidRDefault="007E38DC" w:rsidP="007E38DC">
            <w:pPr>
              <w:spacing w:after="0" w:line="240" w:lineRule="auto"/>
              <w:jc w:val="both"/>
              <w:rPr>
                <w:i/>
                <w:iCs/>
                <w:szCs w:val="24"/>
              </w:rPr>
            </w:pPr>
            <w:r w:rsidRPr="007E38DC">
              <w:rPr>
                <w:i/>
                <w:iCs/>
                <w:szCs w:val="24"/>
              </w:rPr>
              <w:t>____________</w:t>
            </w:r>
          </w:p>
          <w:p w14:paraId="00CC5634" w14:textId="77777777" w:rsidR="007E38DC" w:rsidRPr="007E38DC" w:rsidRDefault="007E38DC" w:rsidP="007E38DC">
            <w:pPr>
              <w:spacing w:after="0" w:line="240" w:lineRule="auto"/>
              <w:jc w:val="both"/>
              <w:rPr>
                <w:i/>
                <w:iCs/>
                <w:szCs w:val="24"/>
              </w:rPr>
            </w:pPr>
            <w:r w:rsidRPr="007E38DC">
              <w:rPr>
                <w:i/>
                <w:iCs/>
                <w:szCs w:val="24"/>
              </w:rPr>
              <w:t>(Parašas)</w:t>
            </w:r>
          </w:p>
        </w:tc>
        <w:tc>
          <w:tcPr>
            <w:tcW w:w="2741" w:type="dxa"/>
          </w:tcPr>
          <w:p w14:paraId="3A13AEE1" w14:textId="77777777" w:rsidR="007E38DC" w:rsidRPr="007E38DC" w:rsidRDefault="007E38DC" w:rsidP="007E38DC">
            <w:pPr>
              <w:spacing w:after="0" w:line="240" w:lineRule="auto"/>
              <w:jc w:val="both"/>
              <w:rPr>
                <w:i/>
                <w:iCs/>
                <w:szCs w:val="24"/>
              </w:rPr>
            </w:pPr>
            <w:r w:rsidRPr="007E38DC">
              <w:rPr>
                <w:i/>
                <w:iCs/>
                <w:szCs w:val="24"/>
              </w:rPr>
              <w:t>____________</w:t>
            </w:r>
          </w:p>
          <w:p w14:paraId="2028CB1A" w14:textId="77777777" w:rsidR="007E38DC" w:rsidRPr="007E38DC" w:rsidRDefault="007E38DC" w:rsidP="007E38DC">
            <w:pPr>
              <w:spacing w:after="0" w:line="240" w:lineRule="auto"/>
              <w:jc w:val="both"/>
              <w:rPr>
                <w:i/>
                <w:iCs/>
                <w:szCs w:val="24"/>
              </w:rPr>
            </w:pPr>
            <w:r w:rsidRPr="007E38DC">
              <w:rPr>
                <w:i/>
                <w:iCs/>
                <w:szCs w:val="24"/>
              </w:rPr>
              <w:t>(Vardas ir pavardė)</w:t>
            </w:r>
          </w:p>
        </w:tc>
      </w:tr>
    </w:tbl>
    <w:p w14:paraId="40B11B0E" w14:textId="77777777" w:rsidR="00AE7D97" w:rsidRPr="00AE7D97" w:rsidRDefault="00AE7D97" w:rsidP="00AE7D97">
      <w:pPr>
        <w:spacing w:after="0" w:line="240" w:lineRule="auto"/>
        <w:jc w:val="both"/>
        <w:rPr>
          <w:szCs w:val="24"/>
        </w:rPr>
      </w:pPr>
    </w:p>
    <w:p w14:paraId="6567ABE5" w14:textId="77777777" w:rsidR="00AE7D97" w:rsidRPr="00AE7D97" w:rsidRDefault="00AE7D97" w:rsidP="00AE7D97">
      <w:pPr>
        <w:spacing w:after="0" w:line="240" w:lineRule="auto"/>
        <w:jc w:val="both"/>
        <w:rPr>
          <w:sz w:val="20"/>
          <w:szCs w:val="20"/>
        </w:rPr>
      </w:pPr>
      <w:r w:rsidRPr="00AE7D97">
        <w:rPr>
          <w:sz w:val="20"/>
          <w:szCs w:val="20"/>
        </w:rPr>
        <w:t>*Pastaba. Jeigu visas pasiūlymas pasirašomas saugiu elektroniniu parašu šio dokumento atskirai pasirašyti neprivaloma.</w:t>
      </w:r>
    </w:p>
    <w:p w14:paraId="6C79A088" w14:textId="77777777" w:rsidR="00AE7D97" w:rsidRDefault="00AE7D97" w:rsidP="000151E4">
      <w:pPr>
        <w:spacing w:after="0" w:line="240" w:lineRule="auto"/>
        <w:jc w:val="both"/>
        <w:rPr>
          <w:szCs w:val="24"/>
        </w:rPr>
      </w:pPr>
    </w:p>
    <w:p w14:paraId="36E0F484" w14:textId="77777777" w:rsidR="00AE7D97" w:rsidRPr="000151E4" w:rsidRDefault="00AE7D97" w:rsidP="000151E4">
      <w:pPr>
        <w:spacing w:after="0" w:line="240" w:lineRule="auto"/>
        <w:jc w:val="both"/>
        <w:rPr>
          <w:szCs w:val="24"/>
        </w:rPr>
      </w:pPr>
    </w:p>
    <w:sectPr w:rsidR="00AE7D97"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192E" w14:textId="77777777" w:rsidR="00D45AF4" w:rsidRDefault="00D45AF4">
      <w:pPr>
        <w:spacing w:after="0" w:line="240" w:lineRule="auto"/>
      </w:pPr>
      <w:r>
        <w:separator/>
      </w:r>
    </w:p>
  </w:endnote>
  <w:endnote w:type="continuationSeparator" w:id="0">
    <w:p w14:paraId="1796E166" w14:textId="77777777" w:rsidR="00D45AF4" w:rsidRDefault="00D4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71B9" w14:textId="77777777" w:rsidR="00D45AF4" w:rsidRDefault="00D45AF4">
      <w:pPr>
        <w:spacing w:after="0" w:line="240" w:lineRule="auto"/>
      </w:pPr>
      <w:r>
        <w:separator/>
      </w:r>
    </w:p>
  </w:footnote>
  <w:footnote w:type="continuationSeparator" w:id="0">
    <w:p w14:paraId="2F54D2AB" w14:textId="77777777" w:rsidR="00D45AF4" w:rsidRDefault="00D45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2F3D"/>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C7720"/>
    <w:rsid w:val="001D788E"/>
    <w:rsid w:val="001F78AC"/>
    <w:rsid w:val="00202BB7"/>
    <w:rsid w:val="00213890"/>
    <w:rsid w:val="002223AF"/>
    <w:rsid w:val="002259D3"/>
    <w:rsid w:val="00237BE5"/>
    <w:rsid w:val="00242DF6"/>
    <w:rsid w:val="00254CC2"/>
    <w:rsid w:val="00257EDF"/>
    <w:rsid w:val="002654CD"/>
    <w:rsid w:val="00266BB7"/>
    <w:rsid w:val="002767E6"/>
    <w:rsid w:val="00281665"/>
    <w:rsid w:val="00282294"/>
    <w:rsid w:val="00297B5F"/>
    <w:rsid w:val="002A3361"/>
    <w:rsid w:val="002A4DBD"/>
    <w:rsid w:val="002B0FCB"/>
    <w:rsid w:val="002B1A30"/>
    <w:rsid w:val="002D1734"/>
    <w:rsid w:val="002E3167"/>
    <w:rsid w:val="002E3377"/>
    <w:rsid w:val="002F050B"/>
    <w:rsid w:val="002F66E8"/>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37140"/>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8607C"/>
    <w:rsid w:val="0049556A"/>
    <w:rsid w:val="004A0191"/>
    <w:rsid w:val="004A0905"/>
    <w:rsid w:val="004A32D1"/>
    <w:rsid w:val="004B252D"/>
    <w:rsid w:val="004D6749"/>
    <w:rsid w:val="004E01A4"/>
    <w:rsid w:val="00525968"/>
    <w:rsid w:val="0053617E"/>
    <w:rsid w:val="00545F56"/>
    <w:rsid w:val="00563E83"/>
    <w:rsid w:val="00564E14"/>
    <w:rsid w:val="00574768"/>
    <w:rsid w:val="005757CE"/>
    <w:rsid w:val="005916CD"/>
    <w:rsid w:val="005947B6"/>
    <w:rsid w:val="005953F7"/>
    <w:rsid w:val="00596109"/>
    <w:rsid w:val="005A1522"/>
    <w:rsid w:val="005A62A5"/>
    <w:rsid w:val="005B4809"/>
    <w:rsid w:val="005C238C"/>
    <w:rsid w:val="005C5F7D"/>
    <w:rsid w:val="005D7337"/>
    <w:rsid w:val="005F1509"/>
    <w:rsid w:val="006039DA"/>
    <w:rsid w:val="00607327"/>
    <w:rsid w:val="00611B2A"/>
    <w:rsid w:val="0061685A"/>
    <w:rsid w:val="00630DDD"/>
    <w:rsid w:val="006418FF"/>
    <w:rsid w:val="0064317A"/>
    <w:rsid w:val="00650D2D"/>
    <w:rsid w:val="0066011D"/>
    <w:rsid w:val="00671330"/>
    <w:rsid w:val="00672BD8"/>
    <w:rsid w:val="00673AFC"/>
    <w:rsid w:val="006776E3"/>
    <w:rsid w:val="006816C8"/>
    <w:rsid w:val="00694D57"/>
    <w:rsid w:val="006B530E"/>
    <w:rsid w:val="006D3E73"/>
    <w:rsid w:val="006E0067"/>
    <w:rsid w:val="006E438E"/>
    <w:rsid w:val="006E782F"/>
    <w:rsid w:val="006F0B6A"/>
    <w:rsid w:val="006F144B"/>
    <w:rsid w:val="006F39D0"/>
    <w:rsid w:val="007015E8"/>
    <w:rsid w:val="007045A1"/>
    <w:rsid w:val="00704938"/>
    <w:rsid w:val="0070495F"/>
    <w:rsid w:val="00737BAA"/>
    <w:rsid w:val="007437B1"/>
    <w:rsid w:val="00770C34"/>
    <w:rsid w:val="007A12B7"/>
    <w:rsid w:val="007B2D6F"/>
    <w:rsid w:val="007C6185"/>
    <w:rsid w:val="007E120D"/>
    <w:rsid w:val="007E38DC"/>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95F97"/>
    <w:rsid w:val="008A3CE5"/>
    <w:rsid w:val="008B01FE"/>
    <w:rsid w:val="008B30C9"/>
    <w:rsid w:val="008B7305"/>
    <w:rsid w:val="008D2641"/>
    <w:rsid w:val="008E4842"/>
    <w:rsid w:val="008E6ECC"/>
    <w:rsid w:val="00904B51"/>
    <w:rsid w:val="009053A1"/>
    <w:rsid w:val="00910DAA"/>
    <w:rsid w:val="009139DF"/>
    <w:rsid w:val="00920ECD"/>
    <w:rsid w:val="00943F57"/>
    <w:rsid w:val="00946F56"/>
    <w:rsid w:val="009474C5"/>
    <w:rsid w:val="00951D37"/>
    <w:rsid w:val="00961379"/>
    <w:rsid w:val="00963E24"/>
    <w:rsid w:val="00967442"/>
    <w:rsid w:val="00974B4A"/>
    <w:rsid w:val="00974D93"/>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953F1"/>
    <w:rsid w:val="00A95D3F"/>
    <w:rsid w:val="00AA1B1E"/>
    <w:rsid w:val="00AA4CB1"/>
    <w:rsid w:val="00AC1E46"/>
    <w:rsid w:val="00AC2801"/>
    <w:rsid w:val="00AC36B1"/>
    <w:rsid w:val="00AE06B4"/>
    <w:rsid w:val="00AE7D97"/>
    <w:rsid w:val="00B016E0"/>
    <w:rsid w:val="00B0216F"/>
    <w:rsid w:val="00B10974"/>
    <w:rsid w:val="00B1694C"/>
    <w:rsid w:val="00B2125F"/>
    <w:rsid w:val="00B22193"/>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5468"/>
    <w:rsid w:val="00BF65A2"/>
    <w:rsid w:val="00BF75A5"/>
    <w:rsid w:val="00C05E05"/>
    <w:rsid w:val="00C301A9"/>
    <w:rsid w:val="00C52B56"/>
    <w:rsid w:val="00C54227"/>
    <w:rsid w:val="00C65AA7"/>
    <w:rsid w:val="00C672C4"/>
    <w:rsid w:val="00C838D3"/>
    <w:rsid w:val="00C83AAD"/>
    <w:rsid w:val="00C965E4"/>
    <w:rsid w:val="00CA00ED"/>
    <w:rsid w:val="00CB069B"/>
    <w:rsid w:val="00CB7412"/>
    <w:rsid w:val="00CD53BE"/>
    <w:rsid w:val="00CF2243"/>
    <w:rsid w:val="00CF3089"/>
    <w:rsid w:val="00CF4353"/>
    <w:rsid w:val="00D235E4"/>
    <w:rsid w:val="00D340CE"/>
    <w:rsid w:val="00D3542D"/>
    <w:rsid w:val="00D412ED"/>
    <w:rsid w:val="00D45AF4"/>
    <w:rsid w:val="00D5226B"/>
    <w:rsid w:val="00D54CBA"/>
    <w:rsid w:val="00DA4D53"/>
    <w:rsid w:val="00DB082F"/>
    <w:rsid w:val="00DB094A"/>
    <w:rsid w:val="00DB5113"/>
    <w:rsid w:val="00DC42DA"/>
    <w:rsid w:val="00DC6B44"/>
    <w:rsid w:val="00DC7D93"/>
    <w:rsid w:val="00DD5EF7"/>
    <w:rsid w:val="00DE0D52"/>
    <w:rsid w:val="00DF2309"/>
    <w:rsid w:val="00E13014"/>
    <w:rsid w:val="00E21505"/>
    <w:rsid w:val="00E24764"/>
    <w:rsid w:val="00E26870"/>
    <w:rsid w:val="00E270E7"/>
    <w:rsid w:val="00E30065"/>
    <w:rsid w:val="00E32818"/>
    <w:rsid w:val="00E35691"/>
    <w:rsid w:val="00E40D28"/>
    <w:rsid w:val="00E47B08"/>
    <w:rsid w:val="00E66C78"/>
    <w:rsid w:val="00E84CFE"/>
    <w:rsid w:val="00E85B59"/>
    <w:rsid w:val="00EA1484"/>
    <w:rsid w:val="00ED4ED9"/>
    <w:rsid w:val="00EE17C5"/>
    <w:rsid w:val="00EE4A34"/>
    <w:rsid w:val="00EF1F90"/>
    <w:rsid w:val="00F1551D"/>
    <w:rsid w:val="00F25AEB"/>
    <w:rsid w:val="00F455F1"/>
    <w:rsid w:val="00F54DB1"/>
    <w:rsid w:val="00F60B18"/>
    <w:rsid w:val="00F63494"/>
    <w:rsid w:val="00F73200"/>
    <w:rsid w:val="00F76FBA"/>
    <w:rsid w:val="00F87E27"/>
    <w:rsid w:val="00F9412C"/>
    <w:rsid w:val="00FA32A4"/>
    <w:rsid w:val="00FB303C"/>
    <w:rsid w:val="00FC01BC"/>
    <w:rsid w:val="00FC3B2F"/>
    <w:rsid w:val="00FC787E"/>
    <w:rsid w:val="00FC78D3"/>
    <w:rsid w:val="00FD69BD"/>
    <w:rsid w:val="00FD7CA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2554</Words>
  <Characters>1457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Jurgita Bariene</cp:lastModifiedBy>
  <cp:revision>10</cp:revision>
  <cp:lastPrinted>2017-07-26T12:38:00Z</cp:lastPrinted>
  <dcterms:created xsi:type="dcterms:W3CDTF">2025-05-29T04:55:00Z</dcterms:created>
  <dcterms:modified xsi:type="dcterms:W3CDTF">2025-07-07T07:03:00Z</dcterms:modified>
</cp:coreProperties>
</file>