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7ED8B" w14:textId="77777777" w:rsidR="00A46D40" w:rsidRPr="00A46D40" w:rsidRDefault="00A46D40" w:rsidP="00A46D40">
      <w:pPr>
        <w:widowControl w:val="0"/>
        <w:suppressAutoHyphens w:val="0"/>
        <w:autoSpaceDE w:val="0"/>
        <w:autoSpaceDN w:val="0"/>
        <w:spacing w:after="0" w:line="240" w:lineRule="auto"/>
        <w:rPr>
          <w:rFonts w:eastAsia="Times New Roman" w:cs="Times New Roman"/>
          <w:kern w:val="0"/>
          <w:sz w:val="22"/>
          <w:szCs w:val="24"/>
          <w:lang w:eastAsia="en-US"/>
        </w:rPr>
      </w:pPr>
    </w:p>
    <w:p w14:paraId="6650ABAF" w14:textId="77777777" w:rsidR="00A46D40" w:rsidRPr="00A46D40" w:rsidRDefault="00A46D40" w:rsidP="00A46D40">
      <w:pPr>
        <w:widowControl w:val="0"/>
        <w:suppressAutoHyphens w:val="0"/>
        <w:autoSpaceDE w:val="0"/>
        <w:autoSpaceDN w:val="0"/>
        <w:spacing w:after="0" w:line="240" w:lineRule="auto"/>
        <w:rPr>
          <w:rFonts w:eastAsia="Times New Roman" w:cs="Times New Roman"/>
          <w:kern w:val="0"/>
          <w:sz w:val="22"/>
          <w:lang w:eastAsia="en-US"/>
        </w:rPr>
      </w:pPr>
      <w:r w:rsidRPr="00A46D40">
        <w:rPr>
          <w:rFonts w:eastAsia="Times New Roman" w:cs="Times New Roman"/>
          <w:noProof/>
          <w:kern w:val="0"/>
          <w:sz w:val="22"/>
          <w:lang w:eastAsia="en-US"/>
        </w:rPr>
        <w:drawing>
          <wp:anchor distT="0" distB="0" distL="114300" distR="114300" simplePos="0" relativeHeight="251661312" behindDoc="1" locked="0" layoutInCell="1" allowOverlap="1" wp14:anchorId="7A7166A5" wp14:editId="6B7BD0D5">
            <wp:simplePos x="0" y="0"/>
            <wp:positionH relativeFrom="column">
              <wp:posOffset>-12065</wp:posOffset>
            </wp:positionH>
            <wp:positionV relativeFrom="paragraph">
              <wp:posOffset>-17475</wp:posOffset>
            </wp:positionV>
            <wp:extent cx="1468800" cy="676800"/>
            <wp:effectExtent l="0" t="0" r="0" b="9525"/>
            <wp:wrapNone/>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blema.png"/>
                    <pic:cNvPicPr/>
                  </pic:nvPicPr>
                  <pic:blipFill>
                    <a:blip r:embed="rId8">
                      <a:extLst>
                        <a:ext uri="{28A0092B-C50C-407E-A947-70E740481C1C}">
                          <a14:useLocalDpi xmlns:a14="http://schemas.microsoft.com/office/drawing/2010/main" val="0"/>
                        </a:ext>
                      </a:extLst>
                    </a:blip>
                    <a:stretch>
                      <a:fillRect/>
                    </a:stretch>
                  </pic:blipFill>
                  <pic:spPr>
                    <a:xfrm>
                      <a:off x="0" y="0"/>
                      <a:ext cx="1468800" cy="676800"/>
                    </a:xfrm>
                    <a:prstGeom prst="rect">
                      <a:avLst/>
                    </a:prstGeom>
                  </pic:spPr>
                </pic:pic>
              </a:graphicData>
            </a:graphic>
            <wp14:sizeRelH relativeFrom="margin">
              <wp14:pctWidth>0</wp14:pctWidth>
            </wp14:sizeRelH>
            <wp14:sizeRelV relativeFrom="margin">
              <wp14:pctHeight>0</wp14:pctHeight>
            </wp14:sizeRelV>
          </wp:anchor>
        </w:drawing>
      </w:r>
    </w:p>
    <w:p w14:paraId="3FD74FA3" w14:textId="77777777" w:rsidR="00A46D40" w:rsidRPr="00A46D40" w:rsidRDefault="00A46D40" w:rsidP="00A46D40">
      <w:pPr>
        <w:widowControl w:val="0"/>
        <w:suppressAutoHyphens w:val="0"/>
        <w:autoSpaceDE w:val="0"/>
        <w:autoSpaceDN w:val="0"/>
        <w:spacing w:after="0" w:line="240" w:lineRule="auto"/>
        <w:jc w:val="center"/>
        <w:rPr>
          <w:rFonts w:eastAsia="Times New Roman" w:cs="Times New Roman"/>
          <w:b/>
          <w:kern w:val="0"/>
          <w:sz w:val="28"/>
          <w:szCs w:val="28"/>
          <w:lang w:eastAsia="en-US"/>
        </w:rPr>
      </w:pPr>
      <w:r w:rsidRPr="00A46D40">
        <w:rPr>
          <w:rFonts w:eastAsia="Times New Roman" w:cs="Times New Roman"/>
          <w:b/>
          <w:kern w:val="0"/>
          <w:sz w:val="28"/>
          <w:szCs w:val="28"/>
          <w:lang w:eastAsia="en-US"/>
        </w:rPr>
        <w:t xml:space="preserve">   UAB KURŠĖNŲ KOMUNALINIS ŪKIS</w:t>
      </w:r>
    </w:p>
    <w:p w14:paraId="4216EBBE" w14:textId="77777777"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 xml:space="preserve">   Uždaroji akcinė bendrovė, Sodo g. 18, 81178  Kuršėnai,</w:t>
      </w:r>
    </w:p>
    <w:p w14:paraId="045EB577" w14:textId="77777777"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 xml:space="preserve">     tel. (8 41) 58 11 95, el. p. info@kursenai-ku.lt</w:t>
      </w:r>
    </w:p>
    <w:p w14:paraId="5F953725" w14:textId="0FF8BB5F" w:rsidR="00A46D40" w:rsidRPr="00A46D40" w:rsidRDefault="00A46D40" w:rsidP="00A46D40">
      <w:pPr>
        <w:widowControl w:val="0"/>
        <w:pBdr>
          <w:bottom w:val="single" w:sz="4" w:space="1" w:color="auto"/>
        </w:pBdr>
        <w:suppressAutoHyphens w:val="0"/>
        <w:autoSpaceDE w:val="0"/>
        <w:autoSpaceDN w:val="0"/>
        <w:spacing w:after="0" w:line="240" w:lineRule="auto"/>
        <w:jc w:val="center"/>
        <w:rPr>
          <w:rFonts w:eastAsia="Times New Roman" w:cs="Times New Roman"/>
          <w:kern w:val="0"/>
          <w:sz w:val="18"/>
          <w:szCs w:val="18"/>
          <w:lang w:eastAsia="en-US"/>
        </w:rPr>
      </w:pPr>
      <w:r w:rsidRPr="00A46D40">
        <w:rPr>
          <w:rFonts w:eastAsia="Times New Roman" w:cs="Times New Roman"/>
          <w:kern w:val="0"/>
          <w:sz w:val="18"/>
          <w:szCs w:val="18"/>
          <w:lang w:eastAsia="en-US"/>
        </w:rPr>
        <w:t>Duomenys kaupiami ir saugomi Juridinių asmenų registre, kodas 175606358, PVM kodas LT756063515</w:t>
      </w:r>
    </w:p>
    <w:p w14:paraId="121AE188" w14:textId="5438F444" w:rsidR="0046582D" w:rsidRDefault="007D5E7C" w:rsidP="00A46D40">
      <w:pPr>
        <w:tabs>
          <w:tab w:val="right" w:leader="underscore" w:pos="8505"/>
        </w:tabs>
        <w:spacing w:after="0" w:line="240" w:lineRule="auto"/>
        <w:jc w:val="center"/>
        <w:rPr>
          <w:iCs/>
        </w:rPr>
      </w:pPr>
      <w:r w:rsidRPr="007D5E7C">
        <w:rPr>
          <w:iCs/>
          <w:noProof/>
        </w:rPr>
        <mc:AlternateContent>
          <mc:Choice Requires="wps">
            <w:drawing>
              <wp:anchor distT="45720" distB="45720" distL="114300" distR="114300" simplePos="0" relativeHeight="251659264" behindDoc="1" locked="0" layoutInCell="1" allowOverlap="1" wp14:anchorId="78FE7A73" wp14:editId="55AC78A0">
                <wp:simplePos x="0" y="0"/>
                <wp:positionH relativeFrom="column">
                  <wp:posOffset>3101340</wp:posOffset>
                </wp:positionH>
                <wp:positionV relativeFrom="paragraph">
                  <wp:posOffset>22860</wp:posOffset>
                </wp:positionV>
                <wp:extent cx="3183255" cy="967740"/>
                <wp:effectExtent l="0" t="4445" r="0" b="0"/>
                <wp:wrapNone/>
                <wp:docPr id="2084638578"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325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F9DCE4" w14:textId="77777777" w:rsidR="007D5E7C" w:rsidRPr="00E3115D" w:rsidRDefault="007D5E7C" w:rsidP="007D5E7C">
                            <w:pPr>
                              <w:tabs>
                                <w:tab w:val="left" w:pos="-4366"/>
                                <w:tab w:val="left" w:pos="-4213"/>
                                <w:tab w:val="left" w:pos="-4066"/>
                                <w:tab w:val="left" w:pos="-3913"/>
                              </w:tabs>
                              <w:spacing w:after="0" w:line="240" w:lineRule="auto"/>
                              <w:jc w:val="both"/>
                              <w:rPr>
                                <w:rFonts w:eastAsia="Lucida Sans Unicode" w:cs="Tahoma"/>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FE7A73" id="_x0000_t202" coordsize="21600,21600" o:spt="202" path="m,l,21600r21600,l21600,xe">
                <v:stroke joinstyle="miter"/>
                <v:path gradientshapeok="t" o:connecttype="rect"/>
              </v:shapetype>
              <v:shape id="Teksto laukas 1" o:spid="_x0000_s1026" type="#_x0000_t202" style="position:absolute;left:0;text-align:left;margin-left:244.2pt;margin-top:1.8pt;width:250.65pt;height:76.2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" stroked="f">
                <v:textbox style="mso-fit-shape-to-text:t">
                  <w:txbxContent>
                    <w:p w14:paraId="1BF9DCE4" w14:textId="77777777" w:rsidR="007D5E7C" w:rsidRPr="00E3115D" w:rsidRDefault="007D5E7C" w:rsidP="007D5E7C">
                      <w:pPr>
                        <w:tabs>
                          <w:tab w:val="left" w:pos="-4366"/>
                          <w:tab w:val="left" w:pos="-4213"/>
                          <w:tab w:val="left" w:pos="-4066"/>
                          <w:tab w:val="left" w:pos="-3913"/>
                        </w:tabs>
                        <w:spacing w:after="0" w:line="240" w:lineRule="auto"/>
                        <w:jc w:val="both"/>
                        <w:rPr>
                          <w:rFonts w:eastAsia="Lucida Sans Unicode" w:cs="Tahoma"/>
                        </w:rPr>
                      </w:pPr>
                    </w:p>
                  </w:txbxContent>
                </v:textbox>
              </v:shape>
            </w:pict>
          </mc:Fallback>
        </mc:AlternateContent>
      </w:r>
    </w:p>
    <w:p w14:paraId="18FCE378" w14:textId="77777777" w:rsidR="00A46D40" w:rsidRPr="002117E5" w:rsidRDefault="00A46D40" w:rsidP="00A46D40">
      <w:pPr>
        <w:tabs>
          <w:tab w:val="right" w:leader="underscore" w:pos="8505"/>
        </w:tabs>
        <w:spacing w:after="0" w:line="240" w:lineRule="auto"/>
        <w:jc w:val="center"/>
        <w:rPr>
          <w:iCs/>
        </w:rPr>
      </w:pPr>
    </w:p>
    <w:p w14:paraId="2C4AE1F0" w14:textId="1D77D975"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r w:rsidR="00E24FDD">
        <w:rPr>
          <w:b/>
          <w:sz w:val="28"/>
        </w:rPr>
        <w:t xml:space="preserve"> </w:t>
      </w:r>
    </w:p>
    <w:p w14:paraId="4FCA7911" w14:textId="77777777" w:rsidR="00D35D38" w:rsidRPr="002117E5" w:rsidRDefault="00D35D38">
      <w:pPr>
        <w:spacing w:after="0" w:line="240" w:lineRule="auto"/>
        <w:jc w:val="center"/>
      </w:pPr>
    </w:p>
    <w:p w14:paraId="74C7AC40" w14:textId="0C9F2B4E" w:rsidR="001059E7" w:rsidRDefault="00720145" w:rsidP="00866683">
      <w:pPr>
        <w:spacing w:after="0" w:line="240" w:lineRule="auto"/>
        <w:jc w:val="center"/>
        <w:rPr>
          <w:rFonts w:eastAsia="Lucida Sans Unicode" w:cs="Mangal"/>
          <w:b/>
          <w:bCs/>
          <w:caps/>
          <w:kern w:val="24"/>
          <w:szCs w:val="24"/>
          <w:lang w:eastAsia="hi-IN" w:bidi="hi-IN"/>
        </w:rPr>
      </w:pPr>
      <w:bookmarkStart w:id="0" w:name="_Hlk200016835"/>
      <w:bookmarkStart w:id="1" w:name="_Hlk200974850"/>
      <w:bookmarkStart w:id="2" w:name="_Hlk199225249"/>
      <w:r>
        <w:rPr>
          <w:rFonts w:eastAsia="Lucida Sans Unicode" w:cs="Mangal"/>
          <w:b/>
          <w:bCs/>
          <w:caps/>
          <w:kern w:val="24"/>
          <w:szCs w:val="24"/>
          <w:lang w:eastAsia="hi-IN" w:bidi="hi-IN"/>
        </w:rPr>
        <w:t xml:space="preserve">Šiaulių r. sav. </w:t>
      </w:r>
      <w:r w:rsidR="0063439C" w:rsidRPr="0063439C">
        <w:rPr>
          <w:rFonts w:eastAsia="Lucida Sans Unicode" w:cs="Mangal"/>
          <w:b/>
          <w:bCs/>
          <w:caps/>
          <w:kern w:val="24"/>
          <w:szCs w:val="24"/>
          <w:lang w:eastAsia="hi-IN" w:bidi="hi-IN"/>
        </w:rPr>
        <w:t>Šiaulių r. sav. DRĄSUČIŲ K. ME</w:t>
      </w:r>
      <w:r w:rsidR="0090403F">
        <w:rPr>
          <w:rFonts w:eastAsia="Lucida Sans Unicode" w:cs="Mangal"/>
          <w:b/>
          <w:bCs/>
          <w:caps/>
          <w:kern w:val="24"/>
          <w:szCs w:val="24"/>
          <w:lang w:eastAsia="hi-IN" w:bidi="hi-IN"/>
        </w:rPr>
        <w:t>lioratorių</w:t>
      </w:r>
      <w:r w:rsidR="0063439C" w:rsidRPr="0063439C">
        <w:rPr>
          <w:rFonts w:eastAsia="Lucida Sans Unicode" w:cs="Mangal"/>
          <w:b/>
          <w:bCs/>
          <w:caps/>
          <w:kern w:val="24"/>
          <w:szCs w:val="24"/>
          <w:lang w:eastAsia="hi-IN" w:bidi="hi-IN"/>
        </w:rPr>
        <w:t xml:space="preserve"> GATVĖS</w:t>
      </w:r>
    </w:p>
    <w:p w14:paraId="7D60E267" w14:textId="77777777" w:rsidR="00980732" w:rsidRDefault="00A46D40" w:rsidP="001059E7">
      <w:pPr>
        <w:spacing w:after="0" w:line="240" w:lineRule="auto"/>
        <w:jc w:val="center"/>
        <w:rPr>
          <w:rFonts w:eastAsia="Lucida Sans Unicode" w:cs="Mangal"/>
          <w:b/>
          <w:bCs/>
          <w:caps/>
          <w:kern w:val="24"/>
          <w:szCs w:val="24"/>
          <w:lang w:eastAsia="hi-IN" w:bidi="hi-IN"/>
        </w:rPr>
      </w:pPr>
      <w:r>
        <w:rPr>
          <w:rFonts w:eastAsia="Lucida Sans Unicode" w:cs="Mangal"/>
          <w:b/>
          <w:bCs/>
          <w:caps/>
          <w:kern w:val="24"/>
          <w:szCs w:val="24"/>
          <w:lang w:eastAsia="hi-IN" w:bidi="hi-IN"/>
        </w:rPr>
        <w:t xml:space="preserve"> </w:t>
      </w:r>
      <w:r w:rsidR="00866683" w:rsidRPr="00866683">
        <w:rPr>
          <w:rFonts w:eastAsia="Lucida Sans Unicode" w:cs="Mangal"/>
          <w:b/>
          <w:bCs/>
          <w:caps/>
          <w:kern w:val="24"/>
          <w:szCs w:val="24"/>
          <w:lang w:eastAsia="hi-IN" w:bidi="hi-IN"/>
        </w:rPr>
        <w:t xml:space="preserve"> </w:t>
      </w:r>
      <w:bookmarkEnd w:id="0"/>
      <w:r w:rsidR="00866683" w:rsidRPr="00866683">
        <w:rPr>
          <w:rFonts w:eastAsia="Lucida Sans Unicode" w:cs="Mangal"/>
          <w:b/>
          <w:bCs/>
          <w:caps/>
          <w:kern w:val="24"/>
          <w:szCs w:val="24"/>
          <w:lang w:eastAsia="hi-IN" w:bidi="hi-IN"/>
        </w:rPr>
        <w:t>APŠVIETIMO TINKLŲ RANGOS DARBAI SU PROJEKTAVIMU</w:t>
      </w:r>
      <w:bookmarkEnd w:id="1"/>
    </w:p>
    <w:p w14:paraId="6B3FA04D" w14:textId="4991E73D" w:rsidR="00866683" w:rsidRPr="00866683" w:rsidRDefault="00980732" w:rsidP="001059E7">
      <w:pPr>
        <w:spacing w:after="0" w:line="240" w:lineRule="auto"/>
        <w:jc w:val="center"/>
        <w:rPr>
          <w:rFonts w:eastAsia="Lucida Sans Unicode" w:cs="Mangal"/>
          <w:b/>
          <w:bCs/>
          <w:caps/>
          <w:kern w:val="24"/>
          <w:szCs w:val="24"/>
          <w:lang w:eastAsia="hi-IN" w:bidi="hi-IN"/>
        </w:rPr>
      </w:pPr>
      <w:r>
        <w:rPr>
          <w:rFonts w:eastAsia="Lucida Sans Unicode" w:cs="Mangal"/>
          <w:b/>
          <w:bCs/>
          <w:caps/>
          <w:kern w:val="24"/>
          <w:szCs w:val="24"/>
          <w:lang w:eastAsia="hi-IN" w:bidi="hi-IN"/>
        </w:rPr>
        <w:t xml:space="preserve"> (SKELBIAMA APKLAUSA)</w:t>
      </w:r>
    </w:p>
    <w:bookmarkEnd w:id="2"/>
    <w:p w14:paraId="2D53ACB2" w14:textId="77777777" w:rsidR="001354BA" w:rsidRDefault="001354BA">
      <w:pPr>
        <w:spacing w:after="0" w:line="240" w:lineRule="auto"/>
        <w:jc w:val="center"/>
      </w:pPr>
    </w:p>
    <w:p w14:paraId="71A63A8A" w14:textId="6E3CCB64" w:rsidR="00D35D38" w:rsidRPr="004D2209" w:rsidRDefault="00D35D38">
      <w:pPr>
        <w:spacing w:after="0" w:line="240" w:lineRule="auto"/>
        <w:jc w:val="center"/>
      </w:pPr>
      <w:r w:rsidRPr="004D2209">
        <w:t>TURINYS</w:t>
      </w: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D04883"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D04883" w:rsidRDefault="00980215" w:rsidP="00980215">
            <w:pPr>
              <w:snapToGrid w:val="0"/>
              <w:spacing w:before="120" w:after="120" w:line="240" w:lineRule="auto"/>
              <w:jc w:val="both"/>
            </w:pPr>
            <w:r w:rsidRPr="00D04883">
              <w:t>PRIEDAI:</w:t>
            </w:r>
          </w:p>
        </w:tc>
      </w:tr>
    </w:tbl>
    <w:p w14:paraId="15FB323F" w14:textId="77777777" w:rsidR="00BB5A51" w:rsidRPr="00D04883" w:rsidRDefault="00BB5A51" w:rsidP="00BB5A51">
      <w:pPr>
        <w:spacing w:after="0" w:line="240" w:lineRule="auto"/>
        <w:ind w:firstLine="993"/>
        <w:jc w:val="both"/>
        <w:rPr>
          <w:color w:val="000000" w:themeColor="text1"/>
          <w:szCs w:val="24"/>
        </w:rPr>
      </w:pPr>
      <w:r w:rsidRPr="00D04883">
        <w:rPr>
          <w:color w:val="000000" w:themeColor="text1"/>
          <w:szCs w:val="24"/>
        </w:rPr>
        <w:t>1 priedas. Pasiūlymo forma.</w:t>
      </w:r>
    </w:p>
    <w:p w14:paraId="4000FEB1" w14:textId="3124A5CE" w:rsidR="00BB5A51" w:rsidRPr="00D04883" w:rsidRDefault="00D92608" w:rsidP="00BB5A51">
      <w:pPr>
        <w:spacing w:after="0" w:line="240" w:lineRule="auto"/>
        <w:ind w:firstLine="993"/>
        <w:jc w:val="both"/>
        <w:rPr>
          <w:color w:val="000000" w:themeColor="text1"/>
          <w:szCs w:val="24"/>
        </w:rPr>
      </w:pPr>
      <w:r>
        <w:rPr>
          <w:color w:val="000000" w:themeColor="text1"/>
          <w:szCs w:val="24"/>
        </w:rPr>
        <w:t>2</w:t>
      </w:r>
      <w:r w:rsidR="00BB5A51" w:rsidRPr="00D04883">
        <w:rPr>
          <w:color w:val="000000" w:themeColor="text1"/>
          <w:szCs w:val="24"/>
        </w:rPr>
        <w:t xml:space="preserve"> priedas. Tiekėjo pašalinimo pagrindų nebuvimo, kvalifikacijos reikalavimų ir </w:t>
      </w:r>
      <w:r w:rsidR="00BB5A51" w:rsidRPr="00D04883">
        <w:rPr>
          <w:color w:val="000000" w:themeColor="text1"/>
        </w:rPr>
        <w:t xml:space="preserve">aplinkos apsaugos vadybos sistemos standartų </w:t>
      </w:r>
      <w:r w:rsidR="00BB5A51" w:rsidRPr="00D04883">
        <w:rPr>
          <w:color w:val="000000" w:themeColor="text1"/>
          <w:szCs w:val="24"/>
        </w:rPr>
        <w:t>atitikties deklaracijos (toliau – Deklaracija) forma.</w:t>
      </w:r>
    </w:p>
    <w:p w14:paraId="01379F7A" w14:textId="32B90882" w:rsidR="00BB5A51" w:rsidRPr="00D04883" w:rsidRDefault="00D92608" w:rsidP="00BB5A51">
      <w:pPr>
        <w:spacing w:after="0" w:line="240" w:lineRule="auto"/>
        <w:ind w:firstLine="993"/>
        <w:jc w:val="both"/>
        <w:rPr>
          <w:color w:val="000000" w:themeColor="text1"/>
          <w:szCs w:val="24"/>
        </w:rPr>
      </w:pPr>
      <w:r>
        <w:rPr>
          <w:color w:val="000000" w:themeColor="text1"/>
          <w:szCs w:val="24"/>
        </w:rPr>
        <w:t>3</w:t>
      </w:r>
      <w:r w:rsidR="00BB5A51" w:rsidRPr="00D04883">
        <w:rPr>
          <w:color w:val="000000" w:themeColor="text1"/>
          <w:szCs w:val="24"/>
        </w:rPr>
        <w:t xml:space="preserve"> priedas. Pirkimo sutarties projektas</w:t>
      </w:r>
      <w:r w:rsidR="00B24A78">
        <w:rPr>
          <w:color w:val="000000" w:themeColor="text1"/>
          <w:szCs w:val="24"/>
        </w:rPr>
        <w:t>.</w:t>
      </w:r>
    </w:p>
    <w:p w14:paraId="4DEDB042" w14:textId="26F219FD" w:rsidR="00BB5A51" w:rsidRPr="00D04883" w:rsidRDefault="00D92608" w:rsidP="00BB5A51">
      <w:pPr>
        <w:spacing w:after="0" w:line="240" w:lineRule="auto"/>
        <w:ind w:firstLine="993"/>
        <w:jc w:val="both"/>
        <w:rPr>
          <w:color w:val="000000" w:themeColor="text1"/>
          <w:szCs w:val="24"/>
        </w:rPr>
      </w:pPr>
      <w:r>
        <w:rPr>
          <w:color w:val="000000" w:themeColor="text1"/>
          <w:szCs w:val="24"/>
        </w:rPr>
        <w:t>4</w:t>
      </w:r>
      <w:r w:rsidR="00BB5A51" w:rsidRPr="00D04883">
        <w:rPr>
          <w:color w:val="000000" w:themeColor="text1"/>
          <w:szCs w:val="24"/>
        </w:rPr>
        <w:t xml:space="preserve"> priedas. Pavyzdinės </w:t>
      </w:r>
      <w:r w:rsidR="009D4F2D">
        <w:rPr>
          <w:color w:val="000000" w:themeColor="text1"/>
          <w:szCs w:val="24"/>
        </w:rPr>
        <w:t xml:space="preserve">sutarties įvykdymo užtikrinimo </w:t>
      </w:r>
      <w:r w:rsidR="00BB5A51" w:rsidRPr="00D04883">
        <w:rPr>
          <w:color w:val="000000" w:themeColor="text1"/>
          <w:szCs w:val="24"/>
        </w:rPr>
        <w:t>(laidavimo</w:t>
      </w:r>
      <w:r w:rsidR="00C76A3C" w:rsidRPr="00D04883">
        <w:rPr>
          <w:color w:val="000000" w:themeColor="text1"/>
          <w:szCs w:val="24"/>
        </w:rPr>
        <w:t xml:space="preserve"> </w:t>
      </w:r>
      <w:r w:rsidR="00BB5A51" w:rsidRPr="00D04883">
        <w:rPr>
          <w:color w:val="000000" w:themeColor="text1"/>
          <w:szCs w:val="24"/>
        </w:rPr>
        <w:t>ir garantijos) formos.</w:t>
      </w:r>
    </w:p>
    <w:p w14:paraId="5033C3B8" w14:textId="7C7616A9" w:rsidR="00BB5A51" w:rsidRPr="00D04883" w:rsidRDefault="00D92608" w:rsidP="00BB5A51">
      <w:pPr>
        <w:spacing w:after="0" w:line="240" w:lineRule="auto"/>
        <w:ind w:firstLine="993"/>
        <w:jc w:val="both"/>
        <w:rPr>
          <w:color w:val="000000" w:themeColor="text1"/>
        </w:rPr>
      </w:pPr>
      <w:r>
        <w:rPr>
          <w:color w:val="000000" w:themeColor="text1"/>
          <w:szCs w:val="24"/>
        </w:rPr>
        <w:t>5</w:t>
      </w:r>
      <w:r w:rsidR="00BB5A51" w:rsidRPr="00D04883">
        <w:rPr>
          <w:color w:val="000000" w:themeColor="text1"/>
          <w:szCs w:val="24"/>
        </w:rPr>
        <w:t xml:space="preserve"> priedas. </w:t>
      </w:r>
      <w:r w:rsidR="00BB5A51" w:rsidRPr="00D04883">
        <w:rPr>
          <w:color w:val="000000" w:themeColor="text1"/>
        </w:rPr>
        <w:t>Techninė specifikacija.</w:t>
      </w:r>
    </w:p>
    <w:p w14:paraId="28A2F9C0" w14:textId="2228D48C" w:rsidR="00153D06" w:rsidRDefault="00ED5729" w:rsidP="00682A72">
      <w:pPr>
        <w:spacing w:after="0" w:line="240" w:lineRule="auto"/>
        <w:ind w:firstLine="993"/>
        <w:jc w:val="both"/>
        <w:rPr>
          <w:szCs w:val="24"/>
        </w:rPr>
      </w:pPr>
      <w:r>
        <w:rPr>
          <w:color w:val="000000" w:themeColor="text1"/>
        </w:rPr>
        <w:t>6</w:t>
      </w:r>
      <w:r w:rsidR="006D4B5C" w:rsidRPr="00D04883">
        <w:rPr>
          <w:color w:val="000000" w:themeColor="text1"/>
        </w:rPr>
        <w:t xml:space="preserve"> priedas. </w:t>
      </w:r>
      <w:r w:rsidR="00153D06" w:rsidRPr="00D04883">
        <w:rPr>
          <w:szCs w:val="24"/>
        </w:rPr>
        <w:t>Specialistų sąrašo forma.</w:t>
      </w:r>
    </w:p>
    <w:p w14:paraId="1D6DE8DC" w14:textId="14BFD98C" w:rsidR="00ED5729" w:rsidRDefault="00ED5729" w:rsidP="00682A72">
      <w:pPr>
        <w:spacing w:after="0" w:line="240" w:lineRule="auto"/>
        <w:ind w:firstLine="993"/>
        <w:jc w:val="both"/>
        <w:rPr>
          <w:szCs w:val="24"/>
        </w:rPr>
      </w:pPr>
    </w:p>
    <w:p w14:paraId="11192579" w14:textId="77777777" w:rsidR="00ED5729" w:rsidRPr="00682A72" w:rsidRDefault="00ED5729" w:rsidP="00682A72">
      <w:pPr>
        <w:spacing w:after="0" w:line="240" w:lineRule="auto"/>
        <w:ind w:firstLine="993"/>
        <w:jc w:val="both"/>
        <w:rPr>
          <w:color w:val="000000" w:themeColor="text1"/>
        </w:rPr>
      </w:pPr>
    </w:p>
    <w:p w14:paraId="3029AA97" w14:textId="77777777" w:rsidR="00D35D38" w:rsidRPr="002117E5" w:rsidRDefault="00D35D38" w:rsidP="000F7743">
      <w:pPr>
        <w:pStyle w:val="Lentelsantrat"/>
        <w:pageBreakBefore/>
        <w:suppressLineNumbers w:val="0"/>
        <w:spacing w:before="240" w:after="120" w:line="240" w:lineRule="auto"/>
        <w:ind w:firstLine="567"/>
        <w:rPr>
          <w:bCs w:val="0"/>
          <w:szCs w:val="24"/>
        </w:rPr>
      </w:pPr>
      <w:r w:rsidRPr="002117E5">
        <w:rPr>
          <w:bCs w:val="0"/>
          <w:szCs w:val="24"/>
        </w:rPr>
        <w:lastRenderedPageBreak/>
        <w:t>I. BENDROSIOS NUOSTATOS</w:t>
      </w:r>
    </w:p>
    <w:p w14:paraId="58D664AE" w14:textId="3F9CA6C7" w:rsidR="00230F21" w:rsidRDefault="00866683" w:rsidP="000F7743">
      <w:pPr>
        <w:numPr>
          <w:ilvl w:val="0"/>
          <w:numId w:val="2"/>
        </w:numPr>
        <w:tabs>
          <w:tab w:val="left" w:pos="284"/>
        </w:tabs>
        <w:suppressAutoHyphens w:val="0"/>
        <w:spacing w:after="0" w:line="240" w:lineRule="auto"/>
        <w:ind w:left="0" w:firstLine="567"/>
        <w:jc w:val="both"/>
        <w:rPr>
          <w:szCs w:val="24"/>
        </w:rPr>
      </w:pPr>
      <w:r w:rsidRPr="00866683">
        <w:rPr>
          <w:rFonts w:eastAsia="SimSun"/>
          <w:szCs w:val="24"/>
          <w:lang w:eastAsia="zh-CN" w:bidi="hi-IN"/>
        </w:rPr>
        <w:t>UAB Kuršėnų komunalinis ūkis, juridinio asmens kodas 175606358, buveinės adresas Sodo g. 18, LT-81178, Kuršėnai</w:t>
      </w:r>
      <w:r w:rsidR="00BA050B" w:rsidRPr="00787E51">
        <w:rPr>
          <w:rFonts w:eastAsia="SimSun"/>
          <w:szCs w:val="24"/>
          <w:lang w:eastAsia="zh-CN" w:bidi="hi-IN"/>
        </w:rPr>
        <w:t xml:space="preserve">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įsigyti</w:t>
      </w:r>
      <w:r>
        <w:rPr>
          <w:szCs w:val="24"/>
        </w:rPr>
        <w:t xml:space="preserve"> </w:t>
      </w:r>
      <w:bookmarkStart w:id="3" w:name="_Hlk200976859"/>
      <w:r w:rsidR="00886D3C" w:rsidRPr="00886D3C">
        <w:rPr>
          <w:bCs/>
          <w:szCs w:val="24"/>
        </w:rPr>
        <w:t>Šiaulių r. sav., Drąsučių k. Me</w:t>
      </w:r>
      <w:r w:rsidR="0090403F">
        <w:rPr>
          <w:bCs/>
          <w:szCs w:val="24"/>
        </w:rPr>
        <w:t>lioratorių</w:t>
      </w:r>
      <w:r w:rsidR="00886D3C" w:rsidRPr="00886D3C">
        <w:rPr>
          <w:bCs/>
          <w:szCs w:val="24"/>
        </w:rPr>
        <w:t xml:space="preserve"> gatvės</w:t>
      </w:r>
      <w:r w:rsidR="00886D3C">
        <w:rPr>
          <w:bCs/>
          <w:szCs w:val="24"/>
        </w:rPr>
        <w:t xml:space="preserve"> </w:t>
      </w:r>
      <w:r w:rsidRPr="00866683">
        <w:rPr>
          <w:bCs/>
          <w:szCs w:val="24"/>
        </w:rPr>
        <w:t>apšvietimo tinklų rangos darb</w:t>
      </w:r>
      <w:r>
        <w:rPr>
          <w:bCs/>
          <w:szCs w:val="24"/>
        </w:rPr>
        <w:t>us</w:t>
      </w:r>
      <w:r w:rsidRPr="00866683">
        <w:rPr>
          <w:bCs/>
          <w:szCs w:val="24"/>
        </w:rPr>
        <w:t xml:space="preserve"> su projektavimu</w:t>
      </w:r>
      <w:bookmarkEnd w:id="3"/>
      <w:r w:rsidR="008F1DA0" w:rsidRPr="00787E51">
        <w:rPr>
          <w:szCs w:val="24"/>
        </w:rPr>
        <w:t>.</w:t>
      </w:r>
    </w:p>
    <w:p w14:paraId="7D5F18A5" w14:textId="77777777" w:rsidR="00230F21" w:rsidRDefault="002F19F3" w:rsidP="000F7743">
      <w:pPr>
        <w:numPr>
          <w:ilvl w:val="0"/>
          <w:numId w:val="2"/>
        </w:numPr>
        <w:tabs>
          <w:tab w:val="left" w:pos="284"/>
        </w:tabs>
        <w:suppressAutoHyphens w:val="0"/>
        <w:spacing w:after="0" w:line="240" w:lineRule="auto"/>
        <w:ind w:left="0" w:firstLine="567"/>
        <w:jc w:val="both"/>
        <w:rPr>
          <w:szCs w:val="24"/>
        </w:rPr>
      </w:pPr>
      <w:r w:rsidRPr="00230F21">
        <w:rPr>
          <w:szCs w:val="24"/>
        </w:rPr>
        <w:t xml:space="preserve">Mažos vertės </w:t>
      </w:r>
      <w:r w:rsidR="00EE3A7C" w:rsidRPr="00230F21">
        <w:rPr>
          <w:szCs w:val="24"/>
        </w:rPr>
        <w:t>pirkimas skelbiamos apklausos būdu</w:t>
      </w:r>
      <w:r w:rsidR="00D35D38" w:rsidRPr="00230F21">
        <w:rPr>
          <w:szCs w:val="24"/>
        </w:rPr>
        <w:t xml:space="preserve"> vykdomas vadovaujantis Lietuvos Respublikos viešųjų pirkimų įstatymu (toliau – Viešųjų pirkimų įstatymas), </w:t>
      </w:r>
      <w:r w:rsidR="00B778FA" w:rsidRPr="00230F21">
        <w:rPr>
          <w:szCs w:val="24"/>
        </w:rPr>
        <w:t xml:space="preserve">Viešųjų pirkimų tarnybos direktoriaus 2017 m. birželio 28 d. įsakymu Nr. 1S-97 patvirtintu Mažos vertės pirkimų tvarkos aprašu (toliau – Mažos vertės pirkimų tvarkos aprašas), </w:t>
      </w:r>
      <w:r w:rsidR="00EC3A47" w:rsidRPr="00230F21">
        <w:rPr>
          <w:szCs w:val="24"/>
        </w:rPr>
        <w:t xml:space="preserve">Lietuvos Respublikos civiliniu kodeksu (toliau – Civilinis kodeksas), </w:t>
      </w:r>
      <w:r w:rsidR="00B778FA" w:rsidRPr="00230F21">
        <w:rPr>
          <w:szCs w:val="24"/>
        </w:rPr>
        <w:t>kitais Viešųjų pirkimų įstatymo įgyvendinamaisiais teisės aktais</w:t>
      </w:r>
      <w:r w:rsidR="00D35D38" w:rsidRPr="00230F21">
        <w:rPr>
          <w:szCs w:val="24"/>
        </w:rPr>
        <w:t xml:space="preserve"> bei </w:t>
      </w:r>
      <w:r w:rsidR="00167416" w:rsidRPr="00230F21">
        <w:rPr>
          <w:szCs w:val="24"/>
        </w:rPr>
        <w:t>šiomis pirkimo</w:t>
      </w:r>
      <w:r w:rsidR="00D35D38" w:rsidRPr="00230F21">
        <w:rPr>
          <w:szCs w:val="24"/>
        </w:rPr>
        <w:t xml:space="preserve"> sąlygomis.</w:t>
      </w:r>
    </w:p>
    <w:p w14:paraId="6569F022" w14:textId="77777777" w:rsidR="00230F21" w:rsidRDefault="00ED544F" w:rsidP="000F7743">
      <w:pPr>
        <w:numPr>
          <w:ilvl w:val="0"/>
          <w:numId w:val="2"/>
        </w:numPr>
        <w:tabs>
          <w:tab w:val="left" w:pos="284"/>
        </w:tabs>
        <w:suppressAutoHyphens w:val="0"/>
        <w:spacing w:after="0" w:line="240" w:lineRule="auto"/>
        <w:ind w:left="0" w:firstLine="567"/>
        <w:jc w:val="both"/>
        <w:rPr>
          <w:szCs w:val="24"/>
        </w:rPr>
      </w:pPr>
      <w:r w:rsidRPr="00230F21">
        <w:rPr>
          <w:szCs w:val="24"/>
        </w:rPr>
        <w:t>Vartojamos pagrindinės sąvokos, apibrėžtos Viešųjų pirkimų įstatym</w:t>
      </w:r>
      <w:r w:rsidR="007C283B" w:rsidRPr="00230F21">
        <w:rPr>
          <w:szCs w:val="24"/>
        </w:rPr>
        <w:t>e</w:t>
      </w:r>
      <w:r w:rsidRPr="00230F21">
        <w:rPr>
          <w:szCs w:val="24"/>
        </w:rPr>
        <w:t>,</w:t>
      </w:r>
      <w:r w:rsidR="00D35D38" w:rsidRPr="00230F21">
        <w:rPr>
          <w:szCs w:val="24"/>
        </w:rPr>
        <w:t xml:space="preserve"> </w:t>
      </w:r>
      <w:r w:rsidRPr="00230F21">
        <w:rPr>
          <w:szCs w:val="24"/>
        </w:rPr>
        <w:t>Mažos vertės apraš</w:t>
      </w:r>
      <w:r w:rsidR="005F698F" w:rsidRPr="00230F21">
        <w:rPr>
          <w:szCs w:val="24"/>
        </w:rPr>
        <w:t>e</w:t>
      </w:r>
      <w:r w:rsidRPr="00230F21">
        <w:rPr>
          <w:szCs w:val="24"/>
        </w:rPr>
        <w:t xml:space="preserve"> ir kituose su pirkimo objektu susijusiuose teisės aktuose (jų aktualiose redakcijose).</w:t>
      </w:r>
    </w:p>
    <w:p w14:paraId="13BE6601" w14:textId="77777777" w:rsidR="00230F21" w:rsidRDefault="00D35D38" w:rsidP="000F7743">
      <w:pPr>
        <w:numPr>
          <w:ilvl w:val="0"/>
          <w:numId w:val="2"/>
        </w:numPr>
        <w:tabs>
          <w:tab w:val="left" w:pos="284"/>
        </w:tabs>
        <w:suppressAutoHyphens w:val="0"/>
        <w:spacing w:after="0" w:line="240" w:lineRule="auto"/>
        <w:ind w:left="0" w:firstLine="567"/>
        <w:jc w:val="both"/>
        <w:rPr>
          <w:szCs w:val="24"/>
        </w:rPr>
      </w:pPr>
      <w:r w:rsidRPr="00230F21">
        <w:rPr>
          <w:szCs w:val="24"/>
        </w:rPr>
        <w:t>Skelbimas apie pirkimą paskelbtas Viešųjų pirkimų įstatymo nustatyta tvarka.</w:t>
      </w:r>
    </w:p>
    <w:p w14:paraId="110657FD" w14:textId="77777777" w:rsidR="00E26D80" w:rsidRDefault="00D35D38" w:rsidP="000F7743">
      <w:pPr>
        <w:numPr>
          <w:ilvl w:val="0"/>
          <w:numId w:val="2"/>
        </w:numPr>
        <w:tabs>
          <w:tab w:val="left" w:pos="284"/>
        </w:tabs>
        <w:suppressAutoHyphens w:val="0"/>
        <w:spacing w:after="0" w:line="240" w:lineRule="auto"/>
        <w:ind w:left="0" w:firstLine="567"/>
        <w:jc w:val="both"/>
        <w:rPr>
          <w:szCs w:val="24"/>
        </w:rPr>
      </w:pPr>
      <w:r w:rsidRPr="00230F21">
        <w:rPr>
          <w:szCs w:val="24"/>
        </w:rPr>
        <w:t xml:space="preserve">Pirkimas atliekamas laikantis lygiateisiškumo, nediskriminavimo, skaidrumo, abipusio pripažinimo, proporcingumo principų ir konfidencialumo bei nešališkumo reikalavimų. </w:t>
      </w:r>
      <w:r w:rsidR="002E6802" w:rsidRPr="00230F21">
        <w:rPr>
          <w:szCs w:val="24"/>
        </w:rPr>
        <w:t>Vykdant pirkimą siekiama racionaliai panaudoti tam skirtas lėšas.</w:t>
      </w:r>
    </w:p>
    <w:p w14:paraId="3A974C36" w14:textId="23196BAE" w:rsidR="00E26D80" w:rsidRPr="00FB0BE7" w:rsidRDefault="00E26D80" w:rsidP="00FB0BE7">
      <w:pPr>
        <w:numPr>
          <w:ilvl w:val="0"/>
          <w:numId w:val="2"/>
        </w:numPr>
        <w:tabs>
          <w:tab w:val="clear" w:pos="426"/>
          <w:tab w:val="num" w:pos="0"/>
          <w:tab w:val="left" w:pos="284"/>
        </w:tabs>
        <w:suppressAutoHyphens w:val="0"/>
        <w:spacing w:after="0" w:line="240" w:lineRule="auto"/>
        <w:ind w:left="0" w:firstLine="567"/>
        <w:jc w:val="both"/>
        <w:rPr>
          <w:szCs w:val="24"/>
        </w:rPr>
      </w:pPr>
      <w:r w:rsidRPr="00E26D80">
        <w:rPr>
          <w:rFonts w:cs="Times New Roman"/>
          <w:bCs/>
          <w:kern w:val="0"/>
          <w:szCs w:val="24"/>
          <w:lang w:eastAsia="lt-LT"/>
        </w:rPr>
        <w:t xml:space="preserve">Atliekamas žaliasis pirkimas. </w:t>
      </w:r>
      <w:hyperlink r:id="rId9" w:history="1">
        <w:r w:rsidR="00FB0BE7" w:rsidRPr="00F87CFC">
          <w:rPr>
            <w:rFonts w:cs="Times New Roman"/>
            <w:bCs/>
            <w:kern w:val="0"/>
            <w:szCs w:val="24"/>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FB0BE7" w:rsidRPr="00F87CFC">
        <w:rPr>
          <w:rFonts w:cs="Times New Roman"/>
          <w:bCs/>
          <w:kern w:val="0"/>
          <w:szCs w:val="24"/>
          <w:lang w:eastAsia="lt-LT"/>
        </w:rPr>
        <w:t xml:space="preserve">“ </w:t>
      </w:r>
      <w:r w:rsidR="00FB0BE7">
        <w:rPr>
          <w:rFonts w:cs="Times New Roman"/>
          <w:bCs/>
          <w:kern w:val="0"/>
          <w:szCs w:val="24"/>
          <w:lang w:eastAsia="lt-LT"/>
        </w:rPr>
        <w:t xml:space="preserve">4.1. ir </w:t>
      </w:r>
      <w:r w:rsidR="00FB0BE7" w:rsidRPr="00F87CFC">
        <w:rPr>
          <w:rFonts w:cs="Times New Roman"/>
          <w:bCs/>
          <w:color w:val="000000"/>
          <w:kern w:val="0"/>
          <w:szCs w:val="24"/>
          <w:lang w:eastAsia="lt-LT"/>
        </w:rPr>
        <w:t xml:space="preserve">4.3. </w:t>
      </w:r>
      <w:r w:rsidR="00FB0BE7" w:rsidRPr="00F87CFC">
        <w:rPr>
          <w:rFonts w:cs="Times New Roman"/>
          <w:bCs/>
          <w:kern w:val="0"/>
          <w:szCs w:val="24"/>
          <w:lang w:eastAsia="lt-LT"/>
        </w:rPr>
        <w:t>punkt</w:t>
      </w:r>
      <w:r w:rsidR="00FB0BE7">
        <w:rPr>
          <w:rFonts w:cs="Times New Roman"/>
          <w:bCs/>
          <w:kern w:val="0"/>
          <w:szCs w:val="24"/>
          <w:lang w:eastAsia="lt-LT"/>
        </w:rPr>
        <w:t>ais</w:t>
      </w:r>
      <w:r w:rsidRPr="00FB0BE7">
        <w:rPr>
          <w:rFonts w:cs="Times New Roman"/>
          <w:bCs/>
          <w:kern w:val="0"/>
          <w:szCs w:val="24"/>
          <w:lang w:eastAsia="lt-LT"/>
        </w:rPr>
        <w:t>. Aplinkos apaugos kriterijai nustatyti Pirkimo sutarties projekte (</w:t>
      </w:r>
      <w:r w:rsidR="007A3870" w:rsidRPr="007A3870">
        <w:rPr>
          <w:rFonts w:cs="Times New Roman"/>
          <w:bCs/>
          <w:kern w:val="0"/>
          <w:szCs w:val="24"/>
          <w:lang w:eastAsia="lt-LT"/>
        </w:rPr>
        <w:t>3</w:t>
      </w:r>
      <w:r w:rsidRPr="007A3870">
        <w:rPr>
          <w:rFonts w:cs="Times New Roman"/>
          <w:bCs/>
          <w:kern w:val="0"/>
          <w:szCs w:val="24"/>
          <w:lang w:eastAsia="lt-LT"/>
        </w:rPr>
        <w:t xml:space="preserve"> priedas</w:t>
      </w:r>
      <w:r w:rsidRPr="00FB0BE7">
        <w:rPr>
          <w:rFonts w:cs="Times New Roman"/>
          <w:bCs/>
          <w:kern w:val="0"/>
          <w:szCs w:val="24"/>
          <w:lang w:eastAsia="lt-LT"/>
        </w:rPr>
        <w:t xml:space="preserve">) ir Techninėje specifikacijoje </w:t>
      </w:r>
      <w:r w:rsidRPr="007A3870">
        <w:rPr>
          <w:rFonts w:cs="Times New Roman"/>
          <w:bCs/>
          <w:kern w:val="0"/>
          <w:szCs w:val="24"/>
          <w:lang w:eastAsia="lt-LT"/>
        </w:rPr>
        <w:t>(</w:t>
      </w:r>
      <w:r w:rsidR="007A3870" w:rsidRPr="007A3870">
        <w:rPr>
          <w:rFonts w:cs="Times New Roman"/>
          <w:bCs/>
          <w:kern w:val="0"/>
          <w:szCs w:val="24"/>
          <w:lang w:eastAsia="lt-LT"/>
        </w:rPr>
        <w:t>5</w:t>
      </w:r>
      <w:r w:rsidRPr="007A3870">
        <w:rPr>
          <w:rFonts w:cs="Times New Roman"/>
          <w:bCs/>
          <w:kern w:val="0"/>
          <w:szCs w:val="24"/>
          <w:lang w:eastAsia="lt-LT"/>
        </w:rPr>
        <w:t xml:space="preserve"> priedas</w:t>
      </w:r>
      <w:r w:rsidRPr="00FB0BE7">
        <w:rPr>
          <w:rFonts w:cs="Times New Roman"/>
          <w:bCs/>
          <w:kern w:val="0"/>
          <w:szCs w:val="24"/>
          <w:lang w:eastAsia="lt-LT"/>
        </w:rPr>
        <w:t xml:space="preserve">). </w:t>
      </w:r>
    </w:p>
    <w:p w14:paraId="62E44D21" w14:textId="59538AC2" w:rsidR="00866683" w:rsidRPr="00E26D80" w:rsidRDefault="00866683" w:rsidP="000F7743">
      <w:pPr>
        <w:numPr>
          <w:ilvl w:val="0"/>
          <w:numId w:val="2"/>
        </w:numPr>
        <w:tabs>
          <w:tab w:val="left" w:pos="284"/>
        </w:tabs>
        <w:suppressAutoHyphens w:val="0"/>
        <w:spacing w:after="0" w:line="240" w:lineRule="auto"/>
        <w:ind w:left="0" w:firstLine="567"/>
        <w:jc w:val="both"/>
        <w:rPr>
          <w:szCs w:val="24"/>
        </w:rPr>
      </w:pPr>
      <w:r w:rsidRPr="00E26D80">
        <w:rPr>
          <w:szCs w:val="24"/>
        </w:rPr>
        <w:t>Perkančiosios organizacijos atstovai, įgalioti palaikyti tiesioginį ryšį su tiekėjais:</w:t>
      </w:r>
    </w:p>
    <w:p w14:paraId="6B6FCF77" w14:textId="5DEC6821" w:rsidR="00866683" w:rsidRPr="00866683" w:rsidRDefault="00866683" w:rsidP="000F7743">
      <w:pPr>
        <w:pStyle w:val="Sraopastraipa"/>
        <w:numPr>
          <w:ilvl w:val="0"/>
          <w:numId w:val="41"/>
        </w:numPr>
        <w:tabs>
          <w:tab w:val="left" w:pos="0"/>
          <w:tab w:val="left" w:pos="340"/>
          <w:tab w:val="left" w:pos="1210"/>
        </w:tabs>
        <w:spacing w:after="0" w:line="240" w:lineRule="auto"/>
        <w:ind w:left="0" w:firstLine="567"/>
        <w:jc w:val="both"/>
        <w:rPr>
          <w:szCs w:val="24"/>
        </w:rPr>
      </w:pPr>
      <w:r w:rsidRPr="00866683">
        <w:rPr>
          <w:szCs w:val="24"/>
        </w:rPr>
        <w:t xml:space="preserve">dėl klausimų, susijusių su pirkimo objektu – vyr. energetikas Virgilijus Savickas, tel. Nr. +370 669 23193, el. p. </w:t>
      </w:r>
      <w:hyperlink r:id="rId10" w:history="1">
        <w:r w:rsidRPr="00716229">
          <w:rPr>
            <w:rStyle w:val="Hipersaitas"/>
            <w:szCs w:val="24"/>
          </w:rPr>
          <w:t>virgilijus.savickas@kursenai-ku.lt</w:t>
        </w:r>
      </w:hyperlink>
      <w:r w:rsidRPr="00866683">
        <w:rPr>
          <w:szCs w:val="24"/>
        </w:rPr>
        <w:t>;</w:t>
      </w:r>
    </w:p>
    <w:p w14:paraId="3DA6A36F" w14:textId="3123D2F6" w:rsidR="00D35D38" w:rsidRDefault="00866683" w:rsidP="000F7743">
      <w:pPr>
        <w:pStyle w:val="Sraopastraipa"/>
        <w:numPr>
          <w:ilvl w:val="0"/>
          <w:numId w:val="41"/>
        </w:numPr>
        <w:tabs>
          <w:tab w:val="left" w:pos="340"/>
          <w:tab w:val="left" w:pos="1210"/>
        </w:tabs>
        <w:spacing w:after="0" w:line="240" w:lineRule="auto"/>
        <w:ind w:left="0" w:firstLine="567"/>
        <w:jc w:val="both"/>
        <w:rPr>
          <w:szCs w:val="24"/>
        </w:rPr>
      </w:pPr>
      <w:r w:rsidRPr="00866683">
        <w:rPr>
          <w:szCs w:val="24"/>
        </w:rPr>
        <w:t xml:space="preserve">dėl klausimų, susijusių su pirkimo sąlygomis – viešųjų pirkimų specialistė Jurgita Barienė, tel. Nr. +370 656 04024, el. p. </w:t>
      </w:r>
      <w:bookmarkStart w:id="4" w:name="_Hlk180754869"/>
      <w:r w:rsidR="007D5E7C">
        <w:rPr>
          <w:szCs w:val="24"/>
        </w:rPr>
        <w:fldChar w:fldCharType="begin"/>
      </w:r>
      <w:r w:rsidR="007D5E7C">
        <w:rPr>
          <w:szCs w:val="24"/>
        </w:rPr>
        <w:instrText>HYPERLINK "mailto:</w:instrText>
      </w:r>
      <w:r w:rsidR="007D5E7C" w:rsidRPr="00866683">
        <w:rPr>
          <w:szCs w:val="24"/>
        </w:rPr>
        <w:instrText>jurgita.bariene@kursenai-ku.lt</w:instrText>
      </w:r>
      <w:r w:rsidR="007D5E7C">
        <w:rPr>
          <w:szCs w:val="24"/>
        </w:rPr>
        <w:instrText>"</w:instrText>
      </w:r>
      <w:r w:rsidR="007D5E7C">
        <w:rPr>
          <w:szCs w:val="24"/>
        </w:rPr>
      </w:r>
      <w:r w:rsidR="007D5E7C">
        <w:rPr>
          <w:szCs w:val="24"/>
        </w:rPr>
        <w:fldChar w:fldCharType="separate"/>
      </w:r>
      <w:r w:rsidR="007D5E7C" w:rsidRPr="00716229">
        <w:rPr>
          <w:rStyle w:val="Hipersaitas"/>
          <w:szCs w:val="24"/>
        </w:rPr>
        <w:t>jurgita.bariene@kursenai-ku.lt</w:t>
      </w:r>
      <w:r w:rsidR="007D5E7C">
        <w:rPr>
          <w:szCs w:val="24"/>
        </w:rPr>
        <w:fldChar w:fldCharType="end"/>
      </w:r>
      <w:bookmarkEnd w:id="4"/>
      <w:r w:rsidR="007D5E7C">
        <w:rPr>
          <w:szCs w:val="24"/>
        </w:rPr>
        <w:t xml:space="preserve"> </w:t>
      </w:r>
      <w:r w:rsidRPr="00866683">
        <w:rPr>
          <w:szCs w:val="24"/>
        </w:rPr>
        <w:t>.</w:t>
      </w:r>
    </w:p>
    <w:p w14:paraId="341C606E" w14:textId="77777777" w:rsidR="00F87CFC" w:rsidRPr="00F87CFC" w:rsidRDefault="00F87CFC" w:rsidP="000F7743">
      <w:pPr>
        <w:pStyle w:val="Sraopastraipa"/>
        <w:numPr>
          <w:ilvl w:val="0"/>
          <w:numId w:val="2"/>
        </w:numPr>
        <w:ind w:left="0" w:firstLine="567"/>
        <w:rPr>
          <w:szCs w:val="24"/>
        </w:rPr>
      </w:pPr>
      <w:r w:rsidRPr="00F87CFC">
        <w:rPr>
          <w:szCs w:val="24"/>
        </w:rPr>
        <w:t>Perkančioji organizacija yra pridėtinės vertės mokesčio (toliau – PVM) mokėtoja.</w:t>
      </w:r>
    </w:p>
    <w:p w14:paraId="13A682F2" w14:textId="6C199FE6" w:rsidR="00F87CFC" w:rsidRPr="00F87CFC" w:rsidRDefault="00F87CFC" w:rsidP="000F7743">
      <w:pPr>
        <w:pStyle w:val="Sraopastraipa"/>
        <w:tabs>
          <w:tab w:val="left" w:pos="340"/>
          <w:tab w:val="left" w:pos="1210"/>
        </w:tabs>
        <w:spacing w:after="0" w:line="240" w:lineRule="auto"/>
        <w:ind w:left="0" w:firstLine="567"/>
        <w:jc w:val="both"/>
        <w:rPr>
          <w:szCs w:val="24"/>
        </w:rPr>
      </w:pPr>
    </w:p>
    <w:p w14:paraId="5C4285DD" w14:textId="77777777" w:rsidR="00866683" w:rsidRPr="00866683" w:rsidRDefault="00866683" w:rsidP="000F7743">
      <w:pPr>
        <w:pStyle w:val="Sraopastraipa"/>
        <w:tabs>
          <w:tab w:val="left" w:pos="340"/>
          <w:tab w:val="left" w:pos="1210"/>
        </w:tabs>
        <w:spacing w:after="0" w:line="240" w:lineRule="auto"/>
        <w:ind w:left="0" w:firstLine="567"/>
        <w:jc w:val="both"/>
        <w:rPr>
          <w:szCs w:val="24"/>
        </w:rPr>
      </w:pPr>
    </w:p>
    <w:p w14:paraId="3CD8A048" w14:textId="77777777" w:rsidR="00D35D38" w:rsidRPr="001B2408" w:rsidRDefault="00D35D38" w:rsidP="000F7743">
      <w:pPr>
        <w:spacing w:before="120" w:after="120" w:line="240" w:lineRule="auto"/>
        <w:ind w:firstLine="567"/>
        <w:jc w:val="center"/>
        <w:rPr>
          <w:b/>
          <w:bCs/>
        </w:rPr>
      </w:pPr>
      <w:r w:rsidRPr="001B2408">
        <w:rPr>
          <w:b/>
          <w:bCs/>
        </w:rPr>
        <w:t>II. </w:t>
      </w:r>
      <w:r w:rsidRPr="001B2408">
        <w:rPr>
          <w:b/>
          <w:szCs w:val="24"/>
        </w:rPr>
        <w:t>PIRKIMO</w:t>
      </w:r>
      <w:r w:rsidRPr="001B2408">
        <w:rPr>
          <w:b/>
          <w:bCs/>
        </w:rPr>
        <w:t xml:space="preserve"> OBJEKTAS</w:t>
      </w:r>
    </w:p>
    <w:p w14:paraId="3ABFA259" w14:textId="642EEB6D" w:rsidR="00F87CFC" w:rsidRPr="001F79C1" w:rsidRDefault="00F87CFC" w:rsidP="000F7743">
      <w:pPr>
        <w:pStyle w:val="Sraopastraipa"/>
        <w:numPr>
          <w:ilvl w:val="0"/>
          <w:numId w:val="2"/>
        </w:numPr>
        <w:tabs>
          <w:tab w:val="left" w:pos="340"/>
          <w:tab w:val="left" w:pos="1210"/>
        </w:tabs>
        <w:spacing w:after="0" w:line="240" w:lineRule="auto"/>
        <w:ind w:left="0" w:firstLine="567"/>
        <w:jc w:val="both"/>
        <w:rPr>
          <w:rFonts w:cs="Times New Roman"/>
          <w:color w:val="000000"/>
          <w:szCs w:val="24"/>
        </w:rPr>
      </w:pPr>
      <w:r w:rsidRPr="001B2408">
        <w:t xml:space="preserve">Pirkimo objektas </w:t>
      </w:r>
      <w:r>
        <w:t xml:space="preserve">yra </w:t>
      </w:r>
      <w:bookmarkStart w:id="5" w:name="_Hlk200974910"/>
      <w:bookmarkStart w:id="6" w:name="_Hlk202346034"/>
      <w:r w:rsidR="0063439C" w:rsidRPr="0063439C">
        <w:rPr>
          <w:bCs/>
          <w:szCs w:val="24"/>
        </w:rPr>
        <w:t>Šiaulių r. sav., Drąsučių k. M</w:t>
      </w:r>
      <w:r w:rsidR="0090403F">
        <w:rPr>
          <w:bCs/>
          <w:szCs w:val="24"/>
        </w:rPr>
        <w:t>elioratorių</w:t>
      </w:r>
      <w:r w:rsidR="0063439C" w:rsidRPr="0063439C">
        <w:rPr>
          <w:bCs/>
          <w:szCs w:val="24"/>
        </w:rPr>
        <w:t xml:space="preserve"> gatvės</w:t>
      </w:r>
      <w:bookmarkEnd w:id="5"/>
      <w:r w:rsidR="008562A3" w:rsidRPr="007A42F5">
        <w:rPr>
          <w:rFonts w:eastAsia="Times New Roman" w:cs="Times New Roman"/>
          <w:bCs/>
          <w:kern w:val="0"/>
          <w:szCs w:val="20"/>
          <w:lang w:eastAsia="en-US"/>
        </w:rPr>
        <w:t xml:space="preserve"> </w:t>
      </w:r>
      <w:r w:rsidRPr="007A42F5">
        <w:rPr>
          <w:rFonts w:eastAsia="Times New Roman" w:cs="Times New Roman"/>
          <w:bCs/>
          <w:kern w:val="0"/>
          <w:szCs w:val="20"/>
          <w:lang w:eastAsia="en-US"/>
        </w:rPr>
        <w:t>apšvietimo tinklų rangos darb</w:t>
      </w:r>
      <w:r>
        <w:rPr>
          <w:rFonts w:eastAsia="Times New Roman" w:cs="Times New Roman"/>
          <w:bCs/>
          <w:kern w:val="0"/>
          <w:szCs w:val="20"/>
          <w:lang w:eastAsia="en-US"/>
        </w:rPr>
        <w:t>ai</w:t>
      </w:r>
      <w:r w:rsidRPr="007A42F5">
        <w:rPr>
          <w:rFonts w:eastAsia="Times New Roman" w:cs="Times New Roman"/>
          <w:bCs/>
          <w:kern w:val="0"/>
          <w:szCs w:val="20"/>
          <w:lang w:eastAsia="en-US"/>
        </w:rPr>
        <w:t xml:space="preserve"> su projektavimu</w:t>
      </w:r>
      <w:r w:rsidRPr="007A42F5">
        <w:rPr>
          <w:rFonts w:eastAsia="Times New Roman" w:cs="Times New Roman"/>
          <w:kern w:val="0"/>
          <w:szCs w:val="20"/>
          <w:lang w:eastAsia="en-US"/>
        </w:rPr>
        <w:t xml:space="preserve"> </w:t>
      </w:r>
      <w:bookmarkEnd w:id="6"/>
      <w:r w:rsidRPr="00D04883">
        <w:t>(</w:t>
      </w:r>
      <w:r w:rsidRPr="00787E51">
        <w:rPr>
          <w:rFonts w:cs="Times New Roman"/>
          <w:color w:val="000000"/>
          <w:szCs w:val="24"/>
        </w:rPr>
        <w:t>toliau – Darbai</w:t>
      </w:r>
      <w:r w:rsidRPr="001F79C1">
        <w:rPr>
          <w:rFonts w:cs="Times New Roman"/>
          <w:color w:val="000000"/>
          <w:szCs w:val="24"/>
        </w:rPr>
        <w:t>).</w:t>
      </w:r>
    </w:p>
    <w:p w14:paraId="38A2F920" w14:textId="16736A66" w:rsidR="00956787" w:rsidRPr="00AC3572" w:rsidRDefault="00D35D38" w:rsidP="000F7743">
      <w:pPr>
        <w:numPr>
          <w:ilvl w:val="0"/>
          <w:numId w:val="2"/>
        </w:numPr>
        <w:tabs>
          <w:tab w:val="left" w:pos="0"/>
          <w:tab w:val="left" w:pos="340"/>
          <w:tab w:val="left" w:pos="1210"/>
        </w:tabs>
        <w:spacing w:after="0" w:line="240" w:lineRule="auto"/>
        <w:ind w:left="0" w:firstLine="567"/>
        <w:jc w:val="both"/>
      </w:pPr>
      <w:r w:rsidRPr="001B2408">
        <w:t>Šis pirkimas į dalis nesk</w:t>
      </w:r>
      <w:r w:rsidR="00EE3A7C" w:rsidRPr="001B2408">
        <w:t>aidomas</w:t>
      </w:r>
      <w:r w:rsidR="00A464F0">
        <w:t>. VPĮ 28 str. mažos vertės pirkimams netaikomas,</w:t>
      </w:r>
      <w:r w:rsidRPr="001B2408">
        <w:t xml:space="preserve"> todėl tiekėjai privalo teikti pasiūlymą dėl visos pirkimo objekto apimties, nurodytos šiuose </w:t>
      </w:r>
      <w:r w:rsidR="000C6B70" w:rsidRPr="001B2408">
        <w:t>pirkimo</w:t>
      </w:r>
      <w:r w:rsidRPr="001B2408">
        <w:t xml:space="preserve"> dokumentuose.</w:t>
      </w:r>
      <w:r w:rsidR="007473A6" w:rsidRPr="001B2408">
        <w:t xml:space="preserve"> </w:t>
      </w:r>
      <w:r w:rsidR="007473A6" w:rsidRPr="001B2408">
        <w:rPr>
          <w:iCs/>
        </w:rPr>
        <w:t>Alternatyvūs pasiūlymai negalimi.</w:t>
      </w:r>
    </w:p>
    <w:p w14:paraId="1FF48674" w14:textId="5A2EED48" w:rsidR="00AC3572" w:rsidRPr="00E93E9D" w:rsidRDefault="00AC3572" w:rsidP="000F7743">
      <w:pPr>
        <w:numPr>
          <w:ilvl w:val="0"/>
          <w:numId w:val="2"/>
        </w:numPr>
        <w:tabs>
          <w:tab w:val="left" w:pos="0"/>
          <w:tab w:val="left" w:pos="340"/>
          <w:tab w:val="left" w:pos="1210"/>
          <w:tab w:val="num" w:pos="4243"/>
        </w:tabs>
        <w:spacing w:after="0" w:line="240" w:lineRule="auto"/>
        <w:ind w:left="0" w:firstLine="567"/>
        <w:jc w:val="both"/>
        <w:rPr>
          <w:i/>
        </w:rPr>
      </w:pPr>
      <w:r w:rsidRPr="00AC3572">
        <w:rPr>
          <w:bCs/>
        </w:rPr>
        <w:t xml:space="preserve">Tiekėjo pasiūlymo kaina šiam pirkimui negali viršyti </w:t>
      </w:r>
      <w:r w:rsidR="0063439C">
        <w:rPr>
          <w:bCs/>
        </w:rPr>
        <w:t>7</w:t>
      </w:r>
      <w:r w:rsidRPr="00E93E9D">
        <w:rPr>
          <w:bCs/>
        </w:rPr>
        <w:t>0</w:t>
      </w:r>
      <w:r w:rsidRPr="00AC3572">
        <w:rPr>
          <w:bCs/>
        </w:rPr>
        <w:t xml:space="preserve"> 000,00 Eur </w:t>
      </w:r>
      <w:r w:rsidR="00574C7F">
        <w:rPr>
          <w:bCs/>
        </w:rPr>
        <w:t>be</w:t>
      </w:r>
      <w:r w:rsidRPr="00AC3572">
        <w:rPr>
          <w:bCs/>
        </w:rPr>
        <w:t xml:space="preserve"> PVM</w:t>
      </w:r>
      <w:r w:rsidR="00E93E9D">
        <w:rPr>
          <w:b/>
        </w:rPr>
        <w:t>.</w:t>
      </w:r>
    </w:p>
    <w:p w14:paraId="6DD84570" w14:textId="0AC4545A" w:rsidR="00956787" w:rsidRDefault="005E64B0" w:rsidP="000F7743">
      <w:pPr>
        <w:numPr>
          <w:ilvl w:val="0"/>
          <w:numId w:val="2"/>
        </w:numPr>
        <w:tabs>
          <w:tab w:val="left" w:pos="0"/>
          <w:tab w:val="left" w:pos="340"/>
          <w:tab w:val="left" w:pos="1210"/>
        </w:tabs>
        <w:spacing w:after="0" w:line="240" w:lineRule="auto"/>
        <w:ind w:left="0" w:firstLine="567"/>
        <w:jc w:val="both"/>
      </w:pPr>
      <w:r w:rsidRPr="00D92608">
        <w:t>D</w:t>
      </w:r>
      <w:r w:rsidR="00D0370E" w:rsidRPr="00D92608">
        <w:t xml:space="preserve">arbų </w:t>
      </w:r>
      <w:r w:rsidR="0094534F" w:rsidRPr="00D92608">
        <w:t>apimtys bei kiti reikalavimai yra nurodyti šių pirkimo</w:t>
      </w:r>
      <w:r w:rsidR="00D92608">
        <w:t xml:space="preserve"> sąlygų</w:t>
      </w:r>
      <w:r w:rsidR="00E441CF" w:rsidRPr="00D92608">
        <w:t xml:space="preserve"> </w:t>
      </w:r>
      <w:r w:rsidR="00D92608">
        <w:t>3</w:t>
      </w:r>
      <w:r w:rsidR="00E441CF" w:rsidRPr="00D92608">
        <w:t xml:space="preserve"> priede pateikiamame </w:t>
      </w:r>
      <w:r w:rsidR="00A464F0">
        <w:t>p</w:t>
      </w:r>
      <w:r w:rsidR="00E441CF" w:rsidRPr="00D92608">
        <w:t xml:space="preserve">irkimo sutarties projekte, </w:t>
      </w:r>
      <w:r w:rsidR="00D92608">
        <w:t>5</w:t>
      </w:r>
      <w:r w:rsidR="00E441CF" w:rsidRPr="00D92608">
        <w:t xml:space="preserve"> priede pateikiamoje Techninėje specifikacijoje</w:t>
      </w:r>
      <w:r w:rsidR="007A42F5" w:rsidRPr="00D92608">
        <w:t xml:space="preserve"> ir kt. dokumentuose</w:t>
      </w:r>
      <w:r w:rsidR="00CA14FC" w:rsidRPr="00956787">
        <w:rPr>
          <w:color w:val="000000" w:themeColor="text1"/>
        </w:rPr>
        <w:t xml:space="preserve">. </w:t>
      </w:r>
      <w:r w:rsidR="006F2C8E" w:rsidRPr="00D04883">
        <w:t>Tiekėjai turi įvertinti visus pirkimo objektą sudarančius darbus.</w:t>
      </w:r>
      <w:r w:rsidR="0025155E" w:rsidRPr="00D04883">
        <w:t xml:space="preserve"> </w:t>
      </w:r>
    </w:p>
    <w:p w14:paraId="27E8EE8F" w14:textId="41EEFE0F" w:rsidR="00D75B15" w:rsidRPr="007D5E7C" w:rsidRDefault="00CB30EB" w:rsidP="000F7743">
      <w:pPr>
        <w:numPr>
          <w:ilvl w:val="0"/>
          <w:numId w:val="2"/>
        </w:numPr>
        <w:tabs>
          <w:tab w:val="left" w:pos="0"/>
          <w:tab w:val="left" w:pos="340"/>
          <w:tab w:val="left" w:pos="1210"/>
        </w:tabs>
        <w:spacing w:after="0" w:line="240" w:lineRule="auto"/>
        <w:ind w:left="0" w:firstLine="567"/>
        <w:jc w:val="both"/>
      </w:pPr>
      <w:r>
        <w:t>Darbų atlikimo terminai:</w:t>
      </w:r>
      <w:r w:rsidR="003B09F3">
        <w:t xml:space="preserve"> </w:t>
      </w:r>
      <w:r w:rsidR="003B09F3" w:rsidRPr="00D92608">
        <w:t>per</w:t>
      </w:r>
      <w:r w:rsidR="00956787" w:rsidRPr="00D92608">
        <w:t xml:space="preserve"> </w:t>
      </w:r>
      <w:r w:rsidR="00D92608" w:rsidRPr="00D92608">
        <w:t>6</w:t>
      </w:r>
      <w:r w:rsidR="003B09F3" w:rsidRPr="00D92608">
        <w:t xml:space="preserve"> </w:t>
      </w:r>
      <w:r w:rsidR="003B09F3" w:rsidRPr="00B24A78">
        <w:t>mėnesius nuo pirkimo sutarties sudarymo dienos</w:t>
      </w:r>
      <w:r w:rsidR="00427896" w:rsidRPr="00B24A78">
        <w:t>.</w:t>
      </w:r>
      <w:r w:rsidR="007773DE" w:rsidRPr="00956787">
        <w:rPr>
          <w:rFonts w:eastAsiaTheme="minorHAnsi" w:cs="Times New Roman"/>
          <w:kern w:val="0"/>
          <w:szCs w:val="24"/>
          <w:lang w:eastAsia="en-US"/>
        </w:rPr>
        <w:t xml:space="preserve"> </w:t>
      </w:r>
      <w:r w:rsidR="007773DE" w:rsidRPr="007773DE">
        <w:t xml:space="preserve">Darbų atlikimo terminas gali būti pratęstas iki </w:t>
      </w:r>
      <w:r w:rsidR="00D92608">
        <w:t>2</w:t>
      </w:r>
      <w:r w:rsidR="007773DE" w:rsidRPr="007773DE">
        <w:t xml:space="preserve"> mėnesi</w:t>
      </w:r>
      <w:r w:rsidR="00956787">
        <w:t>ų</w:t>
      </w:r>
      <w:r w:rsidR="007773DE">
        <w:t>.</w:t>
      </w:r>
      <w:r w:rsidRPr="00B24A78">
        <w:t xml:space="preserve"> Projektavimo ir kitų inžinerinių paslaugų įkainiai negali viršyti </w:t>
      </w:r>
      <w:r w:rsidRPr="007D5E7C">
        <w:t xml:space="preserve">UAB „Sistela“ nurodytų bendrųjų ekonominių normatyvų dydžių. </w:t>
      </w:r>
      <w:r w:rsidRPr="00D92608">
        <w:t xml:space="preserve">Tarpiniai atlikimo terminai </w:t>
      </w:r>
      <w:r w:rsidR="007A42F5" w:rsidRPr="00D92608">
        <w:t xml:space="preserve">yra </w:t>
      </w:r>
      <w:r w:rsidRPr="00D92608">
        <w:t>detalizuojami</w:t>
      </w:r>
      <w:r w:rsidR="007A42F5" w:rsidRPr="00D92608">
        <w:t xml:space="preserve"> </w:t>
      </w:r>
      <w:r w:rsidR="00D92608">
        <w:t>3</w:t>
      </w:r>
      <w:r w:rsidR="00B24A78" w:rsidRPr="00D92608">
        <w:t xml:space="preserve"> priede </w:t>
      </w:r>
      <w:r w:rsidR="007A42F5" w:rsidRPr="00D92608">
        <w:t>pateiktame Pirkimo sutarties projekte</w:t>
      </w:r>
      <w:r w:rsidRPr="00D92608">
        <w:t>.</w:t>
      </w:r>
    </w:p>
    <w:p w14:paraId="706B71B4" w14:textId="5AE91890" w:rsidR="00D75B15" w:rsidRPr="007D5E7C" w:rsidRDefault="00CC7ADF" w:rsidP="000F7743">
      <w:pPr>
        <w:widowControl w:val="0"/>
        <w:numPr>
          <w:ilvl w:val="0"/>
          <w:numId w:val="2"/>
        </w:numPr>
        <w:tabs>
          <w:tab w:val="left" w:pos="340"/>
          <w:tab w:val="left" w:pos="1210"/>
        </w:tabs>
        <w:spacing w:after="0" w:line="240" w:lineRule="auto"/>
        <w:ind w:left="0" w:firstLine="567"/>
        <w:jc w:val="both"/>
      </w:pPr>
      <w:r w:rsidRPr="007D5E7C">
        <w:rPr>
          <w:rFonts w:cs="Times New Roman"/>
          <w:szCs w:val="24"/>
        </w:rPr>
        <w:t xml:space="preserve">Tiekėjai pasiūlyme privalo įvertinti visas pirkimo sutarčiai įvykdyti reikalingas sąnaudas – išlaidas </w:t>
      </w:r>
      <w:r w:rsidR="00B24A78" w:rsidRPr="007D5E7C">
        <w:rPr>
          <w:rFonts w:cs="Times New Roman"/>
          <w:szCs w:val="24"/>
        </w:rPr>
        <w:t xml:space="preserve">projekto </w:t>
      </w:r>
      <w:r w:rsidRPr="007D5E7C">
        <w:rPr>
          <w:rFonts w:cs="Times New Roman"/>
          <w:szCs w:val="24"/>
        </w:rPr>
        <w:t>parengimui ir suderinimui,</w:t>
      </w:r>
      <w:r w:rsidR="00CE0315">
        <w:rPr>
          <w:rFonts w:cs="Times New Roman"/>
          <w:szCs w:val="24"/>
        </w:rPr>
        <w:t xml:space="preserve"> </w:t>
      </w:r>
      <w:r w:rsidR="00CE0315" w:rsidRPr="00640252">
        <w:rPr>
          <w:rFonts w:eastAsia="Courier New"/>
          <w:color w:val="000000"/>
          <w:lang w:eastAsia="lt-LT" w:bidi="lt-LT"/>
        </w:rPr>
        <w:t>AB ESO išlaidas techninių sąlygų išėmimui ir objekto galios padidinimui</w:t>
      </w:r>
      <w:r w:rsidR="00CE0315">
        <w:rPr>
          <w:rFonts w:eastAsia="Courier New"/>
          <w:color w:val="000000"/>
          <w:lang w:eastAsia="lt-LT" w:bidi="lt-LT"/>
        </w:rPr>
        <w:t>,</w:t>
      </w:r>
      <w:r w:rsidR="00D92608">
        <w:rPr>
          <w:rFonts w:cs="Times New Roman"/>
          <w:szCs w:val="24"/>
        </w:rPr>
        <w:t xml:space="preserve"> </w:t>
      </w:r>
      <w:r w:rsidRPr="007D5E7C">
        <w:rPr>
          <w:rFonts w:cs="Times New Roman"/>
          <w:szCs w:val="24"/>
        </w:rPr>
        <w:t xml:space="preserve"> nurodytiems darbams atlikti, išlaidas išpildomosios topografinės nuotraukos parengimui ir</w:t>
      </w:r>
      <w:r w:rsidR="00130F2B" w:rsidRPr="007D5E7C">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7D5E7C">
        <w:rPr>
          <w:szCs w:val="24"/>
        </w:rPr>
        <w:t xml:space="preserve">(įskaitant išlaidas sąskaitoms teikti </w:t>
      </w:r>
      <w:r w:rsidR="003874CD" w:rsidRPr="007D5E7C">
        <w:t xml:space="preserve">sąskaitų administravimo bendrojoje </w:t>
      </w:r>
      <w:r w:rsidR="00130F2B" w:rsidRPr="007D5E7C">
        <w:rPr>
          <w:szCs w:val="24"/>
        </w:rPr>
        <w:t xml:space="preserve">informacinėje </w:t>
      </w:r>
      <w:r w:rsidR="00130F2B" w:rsidRPr="007D5E7C">
        <w:rPr>
          <w:szCs w:val="24"/>
        </w:rPr>
        <w:lastRenderedPageBreak/>
        <w:t>sistemoje),</w:t>
      </w:r>
      <w:r w:rsidR="00130F2B" w:rsidRPr="007D5E7C">
        <w:rPr>
          <w:rFonts w:cs="Times New Roman"/>
          <w:szCs w:val="24"/>
        </w:rPr>
        <w:t xml:space="preserve"> kurias turi numatyti profesionalus ir atsakingas tiekėjas.</w:t>
      </w:r>
      <w:r w:rsidR="00E441CF" w:rsidRPr="007D5E7C">
        <w:t xml:space="preserve"> </w:t>
      </w:r>
      <w:r w:rsidR="00CD3689" w:rsidRPr="007D5E7C">
        <w:t>A</w:t>
      </w:r>
      <w:r w:rsidR="00CD3689" w:rsidRPr="007D5E7C">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7D5E7C">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CD3689" w:rsidRPr="007D5E7C">
        <w:rPr>
          <w:rFonts w:cstheme="minorHAnsi"/>
        </w:rPr>
        <w:t xml:space="preserve">turi būti laikoma, kad kiekviena tokia nuoroda yra pateikta su žodžiais „arba lygiavertis“. </w:t>
      </w:r>
      <w:r w:rsidR="00130F2B" w:rsidRPr="007D5E7C">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7D5E7C">
        <w:rPr>
          <w:rFonts w:cs="Times New Roman"/>
          <w:szCs w:val="24"/>
        </w:rPr>
        <w:t xml:space="preserve"> </w:t>
      </w:r>
    </w:p>
    <w:p w14:paraId="08E12730" w14:textId="76B748A9" w:rsidR="00D04CDC" w:rsidRPr="007D5E7C" w:rsidRDefault="00D35D38" w:rsidP="000F7743">
      <w:pPr>
        <w:widowControl w:val="0"/>
        <w:numPr>
          <w:ilvl w:val="0"/>
          <w:numId w:val="2"/>
        </w:numPr>
        <w:tabs>
          <w:tab w:val="left" w:pos="340"/>
          <w:tab w:val="left" w:pos="1210"/>
        </w:tabs>
        <w:spacing w:after="0" w:line="240" w:lineRule="auto"/>
        <w:ind w:left="0" w:firstLine="567"/>
        <w:jc w:val="both"/>
      </w:pPr>
      <w:r w:rsidRPr="007D5E7C">
        <w:t>Tiekėjai, dalyvaujantys pirkimo procedūroje, atsako už rūpestingą visų pirkimo dokumentų išn</w:t>
      </w:r>
      <w:r w:rsidR="00277F05" w:rsidRPr="007D5E7C">
        <w:t xml:space="preserve">agrinėjimą, įskaitant </w:t>
      </w:r>
      <w:r w:rsidR="006B47D6" w:rsidRPr="007D5E7C">
        <w:rPr>
          <w:color w:val="000000" w:themeColor="text1"/>
        </w:rPr>
        <w:t xml:space="preserve">pateiktą </w:t>
      </w:r>
      <w:r w:rsidR="006B47D6" w:rsidRPr="007D5E7C">
        <w:t>techninę specifikaciją</w:t>
      </w:r>
      <w:r w:rsidRPr="007D5E7C">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3DF4FEA5" w:rsidR="00D35D38" w:rsidRPr="002117E5" w:rsidRDefault="00D35D38" w:rsidP="000F7743">
      <w:pPr>
        <w:numPr>
          <w:ilvl w:val="0"/>
          <w:numId w:val="2"/>
        </w:numPr>
        <w:tabs>
          <w:tab w:val="left" w:pos="340"/>
          <w:tab w:val="left" w:pos="1210"/>
        </w:tabs>
        <w:spacing w:after="0" w:line="240" w:lineRule="auto"/>
        <w:ind w:left="0" w:firstLine="567"/>
        <w:jc w:val="both"/>
      </w:pPr>
      <w:r w:rsidRPr="002117E5">
        <w:t>Darbų atlikimo vieta</w:t>
      </w:r>
      <w:r w:rsidRPr="001509D9">
        <w:rPr>
          <w:rFonts w:cs="Times New Roman"/>
        </w:rPr>
        <w:t>:</w:t>
      </w:r>
      <w:r w:rsidR="00130A15" w:rsidRPr="001509D9">
        <w:rPr>
          <w:rFonts w:cs="Times New Roman"/>
        </w:rPr>
        <w:t xml:space="preserve"> </w:t>
      </w:r>
      <w:r w:rsidR="00734BE5">
        <w:rPr>
          <w:rFonts w:eastAsia="Courier New"/>
          <w:color w:val="000000"/>
          <w:lang w:eastAsia="lt-LT" w:bidi="lt-LT"/>
        </w:rPr>
        <w:t xml:space="preserve">Šiaulių r. sav. </w:t>
      </w:r>
      <w:r w:rsidR="0063439C" w:rsidRPr="0063439C">
        <w:rPr>
          <w:rFonts w:eastAsia="Courier New"/>
          <w:bCs/>
          <w:color w:val="000000"/>
          <w:lang w:eastAsia="lt-LT" w:bidi="lt-LT"/>
        </w:rPr>
        <w:t>Drąsučių k. Me</w:t>
      </w:r>
      <w:r w:rsidR="00AD327D">
        <w:rPr>
          <w:rFonts w:eastAsia="Courier New"/>
          <w:bCs/>
          <w:color w:val="000000"/>
          <w:lang w:eastAsia="lt-LT" w:bidi="lt-LT"/>
        </w:rPr>
        <w:t>lioratorių</w:t>
      </w:r>
      <w:r w:rsidR="0063439C" w:rsidRPr="0063439C">
        <w:rPr>
          <w:rFonts w:eastAsia="Courier New"/>
          <w:bCs/>
          <w:color w:val="000000"/>
          <w:lang w:eastAsia="lt-LT" w:bidi="lt-LT"/>
        </w:rPr>
        <w:t xml:space="preserve"> g</w:t>
      </w:r>
      <w:r w:rsidR="00A464F0">
        <w:rPr>
          <w:rFonts w:eastAsia="Courier New"/>
          <w:color w:val="000000"/>
          <w:lang w:eastAsia="lt-LT" w:bidi="lt-LT"/>
        </w:rPr>
        <w:t xml:space="preserve">. </w:t>
      </w:r>
    </w:p>
    <w:p w14:paraId="6DA6B849" w14:textId="4EB5B431" w:rsidR="00D35D38" w:rsidRPr="002117E5" w:rsidRDefault="00D35D38" w:rsidP="000F7743">
      <w:pPr>
        <w:widowControl w:val="0"/>
        <w:autoSpaceDE w:val="0"/>
        <w:autoSpaceDN w:val="0"/>
        <w:adjustRightInd w:val="0"/>
        <w:spacing w:before="120" w:after="120" w:line="240" w:lineRule="auto"/>
        <w:ind w:firstLine="567"/>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0F7743">
      <w:pPr>
        <w:numPr>
          <w:ilvl w:val="0"/>
          <w:numId w:val="2"/>
        </w:numPr>
        <w:tabs>
          <w:tab w:val="left" w:pos="340"/>
          <w:tab w:val="left" w:pos="1210"/>
        </w:tabs>
        <w:spacing w:after="0" w:line="240" w:lineRule="auto"/>
        <w:ind w:left="0" w:firstLine="567"/>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0F7743">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kvazisubtiekėjas</w:t>
      </w:r>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0F7743">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956787">
      <w:pPr>
        <w:pStyle w:val="Sraopastraipa"/>
        <w:numPr>
          <w:ilvl w:val="1"/>
          <w:numId w:val="2"/>
        </w:numPr>
        <w:tabs>
          <w:tab w:val="left" w:pos="340"/>
          <w:tab w:val="left" w:pos="1210"/>
        </w:tabs>
        <w:spacing w:after="0" w:line="240" w:lineRule="auto"/>
        <w:ind w:firstLine="567"/>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64D0589" w14:textId="33E0B01C" w:rsidR="00956787" w:rsidRPr="00735F2E" w:rsidRDefault="00A97F36" w:rsidP="00735F2E">
      <w:pPr>
        <w:numPr>
          <w:ilvl w:val="0"/>
          <w:numId w:val="2"/>
        </w:numPr>
        <w:tabs>
          <w:tab w:val="left" w:pos="340"/>
          <w:tab w:val="left" w:pos="1210"/>
        </w:tabs>
        <w:spacing w:after="0" w:line="240" w:lineRule="auto"/>
        <w:ind w:firstLine="567"/>
        <w:jc w:val="both"/>
        <w:rPr>
          <w:szCs w:val="24"/>
        </w:rPr>
      </w:pPr>
      <w:r w:rsidRPr="002117E5">
        <w:rPr>
          <w:szCs w:val="24"/>
        </w:rPr>
        <w:t>Tiekėjas, dalyvaujantis pirkime, privalo neturėti žemiau nurodytų tiekėjų pašalinimo pagrindų:</w:t>
      </w:r>
    </w:p>
    <w:p w14:paraId="262E0D48" w14:textId="77777777" w:rsidR="00956787" w:rsidRPr="0020594C" w:rsidRDefault="00956787" w:rsidP="00956787">
      <w:pPr>
        <w:pStyle w:val="Sraopastraipa"/>
        <w:tabs>
          <w:tab w:val="left" w:pos="340"/>
          <w:tab w:val="left" w:pos="1210"/>
        </w:tabs>
        <w:spacing w:after="0" w:line="240" w:lineRule="auto"/>
        <w:ind w:left="0"/>
        <w:jc w:val="right"/>
        <w:rPr>
          <w:b/>
          <w:szCs w:val="24"/>
        </w:rPr>
      </w:pPr>
      <w:r w:rsidRPr="0020594C">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956787" w:rsidRPr="0020594C" w14:paraId="28961376" w14:textId="77777777" w:rsidTr="007A32D7">
        <w:tc>
          <w:tcPr>
            <w:tcW w:w="709" w:type="dxa"/>
            <w:tcBorders>
              <w:top w:val="single" w:sz="4" w:space="0" w:color="000000"/>
              <w:left w:val="single" w:sz="4" w:space="0" w:color="000000"/>
              <w:bottom w:val="single" w:sz="4" w:space="0" w:color="000000"/>
            </w:tcBorders>
            <w:shd w:val="clear" w:color="auto" w:fill="auto"/>
            <w:vAlign w:val="center"/>
          </w:tcPr>
          <w:p w14:paraId="4FC0417F" w14:textId="77777777" w:rsidR="00956787" w:rsidRPr="0020594C" w:rsidRDefault="00956787" w:rsidP="007A32D7">
            <w:pPr>
              <w:tabs>
                <w:tab w:val="left" w:pos="340"/>
                <w:tab w:val="left" w:pos="1210"/>
              </w:tabs>
              <w:spacing w:after="0" w:line="240" w:lineRule="auto"/>
              <w:jc w:val="both"/>
              <w:rPr>
                <w:sz w:val="22"/>
              </w:rPr>
            </w:pPr>
            <w:r w:rsidRPr="0020594C">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1D9D83C6" w14:textId="77777777" w:rsidR="00956787" w:rsidRPr="0020594C" w:rsidRDefault="00956787" w:rsidP="007A32D7">
            <w:pPr>
              <w:tabs>
                <w:tab w:val="left" w:pos="340"/>
                <w:tab w:val="left" w:pos="1210"/>
              </w:tabs>
              <w:spacing w:after="0" w:line="240" w:lineRule="auto"/>
              <w:jc w:val="center"/>
              <w:rPr>
                <w:sz w:val="22"/>
              </w:rPr>
            </w:pPr>
            <w:r w:rsidRPr="0020594C">
              <w:rPr>
                <w:sz w:val="22"/>
              </w:rPr>
              <w:t xml:space="preserve">Tiekėjas </w:t>
            </w:r>
            <w:r w:rsidRPr="0020594C">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50637" w14:textId="77777777" w:rsidR="00956787" w:rsidRPr="0020594C" w:rsidRDefault="00956787" w:rsidP="007A32D7">
            <w:pPr>
              <w:tabs>
                <w:tab w:val="left" w:pos="340"/>
                <w:tab w:val="left" w:pos="1210"/>
              </w:tabs>
              <w:spacing w:after="0" w:line="240" w:lineRule="auto"/>
              <w:jc w:val="center"/>
              <w:rPr>
                <w:sz w:val="22"/>
              </w:rPr>
            </w:pPr>
            <w:r w:rsidRPr="0020594C">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5C4A2B" w14:textId="77777777" w:rsidR="00956787" w:rsidRPr="0020594C" w:rsidRDefault="00956787" w:rsidP="007A32D7">
            <w:pPr>
              <w:tabs>
                <w:tab w:val="left" w:pos="340"/>
                <w:tab w:val="left" w:pos="1210"/>
              </w:tabs>
              <w:spacing w:after="0" w:line="240" w:lineRule="auto"/>
              <w:jc w:val="center"/>
              <w:rPr>
                <w:b/>
                <w:bCs/>
                <w:szCs w:val="24"/>
              </w:rPr>
            </w:pPr>
            <w:r w:rsidRPr="0020594C">
              <w:rPr>
                <w:sz w:val="22"/>
              </w:rPr>
              <w:t>Subjektas, kuris turi atitikti reikalavimą</w:t>
            </w:r>
          </w:p>
        </w:tc>
      </w:tr>
      <w:tr w:rsidR="00956787" w:rsidRPr="0020594C" w14:paraId="56FD9D53" w14:textId="77777777" w:rsidTr="007A32D7">
        <w:tc>
          <w:tcPr>
            <w:tcW w:w="709" w:type="dxa"/>
            <w:tcBorders>
              <w:top w:val="single" w:sz="4" w:space="0" w:color="000000"/>
              <w:left w:val="single" w:sz="4" w:space="0" w:color="000000"/>
              <w:bottom w:val="single" w:sz="4" w:space="0" w:color="000000"/>
            </w:tcBorders>
            <w:shd w:val="clear" w:color="auto" w:fill="auto"/>
          </w:tcPr>
          <w:p w14:paraId="2075666B" w14:textId="4969B392" w:rsidR="00956787" w:rsidRPr="0020594C" w:rsidRDefault="00FB0BE7" w:rsidP="007A32D7">
            <w:pPr>
              <w:tabs>
                <w:tab w:val="left" w:pos="340"/>
                <w:tab w:val="left" w:pos="1210"/>
              </w:tabs>
              <w:spacing w:after="0" w:line="240" w:lineRule="auto"/>
              <w:jc w:val="both"/>
              <w:rPr>
                <w:sz w:val="22"/>
              </w:rPr>
            </w:pPr>
            <w:r>
              <w:rPr>
                <w:sz w:val="22"/>
              </w:rPr>
              <w:t>18</w:t>
            </w:r>
            <w:r w:rsidR="00956787" w:rsidRPr="0020594C">
              <w:rPr>
                <w:sz w:val="22"/>
              </w:rPr>
              <w:t>.1.</w:t>
            </w:r>
          </w:p>
        </w:tc>
        <w:tc>
          <w:tcPr>
            <w:tcW w:w="3544" w:type="dxa"/>
            <w:tcBorders>
              <w:top w:val="single" w:sz="4" w:space="0" w:color="000000"/>
              <w:left w:val="single" w:sz="4" w:space="0" w:color="000000"/>
              <w:bottom w:val="single" w:sz="4" w:space="0" w:color="000000"/>
            </w:tcBorders>
            <w:shd w:val="clear" w:color="auto" w:fill="auto"/>
          </w:tcPr>
          <w:p w14:paraId="52E6D476"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sz w:val="22"/>
                <w:szCs w:val="22"/>
              </w:rPr>
              <w:t>Tiekėjas arba jo atsakingas asmuo, nurodytas VPĮ 46 straipsnio 2 dalies 2 punkte, nuteistas už šią nusikalstamą veiką:</w:t>
            </w:r>
          </w:p>
          <w:p w14:paraId="7C71988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1) dalyvavimą nusikalstamame susivienijime, jo organizavimą ar vadovavimą jam;</w:t>
            </w:r>
          </w:p>
          <w:p w14:paraId="2CF5F8FE"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lastRenderedPageBreak/>
              <w:t>2) kyšininkavimą, prekybą poveikiu, papirkimą;</w:t>
            </w:r>
          </w:p>
          <w:p w14:paraId="735E02B6"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9AE32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4) nusikalstamą bankrotą;</w:t>
            </w:r>
          </w:p>
          <w:p w14:paraId="6909EDE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5) teroristinį ir su teroristine veikla susijusį nusikaltimą;</w:t>
            </w:r>
          </w:p>
          <w:p w14:paraId="3CF92F9B"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6) nusikalstamu būdu gauto turto legalizavimą;</w:t>
            </w:r>
          </w:p>
          <w:p w14:paraId="3EA421FA"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7) prekybą žmonėmis, vaiko pirkimą arba pardavimą;</w:t>
            </w:r>
          </w:p>
          <w:p w14:paraId="39B85767"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6FFDCD40" w14:textId="77777777" w:rsidR="00956787" w:rsidRPr="0020594C" w:rsidRDefault="00956787" w:rsidP="007A32D7">
            <w:pPr>
              <w:pStyle w:val="Betarp"/>
              <w:jc w:val="both"/>
              <w:rPr>
                <w:rFonts w:ascii="Times New Roman" w:hAnsi="Times New Roman" w:cs="Times New Roman"/>
                <w:b/>
                <w:bCs/>
                <w:sz w:val="22"/>
                <w:szCs w:val="22"/>
              </w:rPr>
            </w:pPr>
            <w:r w:rsidRPr="0020594C">
              <w:rPr>
                <w:rFonts w:ascii="Times New Roman" w:hAnsi="Times New Roman" w:cs="Times New Roman"/>
                <w:bCs/>
                <w:sz w:val="22"/>
                <w:szCs w:val="22"/>
              </w:rPr>
              <w:t>Laikoma, kad tiekėjas arba jo atsakingas asmuo nuteistas už aukščiau nurodytą nusikalstamą veiką, kai dėl:</w:t>
            </w:r>
          </w:p>
          <w:p w14:paraId="76B81159" w14:textId="77777777" w:rsidR="00956787" w:rsidRPr="0020594C" w:rsidRDefault="00956787" w:rsidP="007A32D7">
            <w:pPr>
              <w:suppressAutoHyphens w:val="0"/>
              <w:spacing w:after="0" w:line="240" w:lineRule="auto"/>
              <w:jc w:val="both"/>
              <w:rPr>
                <w:rFonts w:cs="Times New Roman"/>
                <w:b/>
                <w:sz w:val="22"/>
              </w:rPr>
            </w:pPr>
            <w:r w:rsidRPr="0020594C">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E7E8257" w14:textId="77777777" w:rsidR="00956787" w:rsidRPr="0020594C" w:rsidRDefault="00956787" w:rsidP="007A32D7">
            <w:pPr>
              <w:pStyle w:val="Betarp"/>
              <w:jc w:val="both"/>
              <w:rPr>
                <w:rFonts w:ascii="Times New Roman" w:hAnsi="Times New Roman" w:cs="Times New Roman"/>
                <w:color w:val="000000" w:themeColor="text1"/>
                <w:sz w:val="22"/>
                <w:szCs w:val="22"/>
              </w:rPr>
            </w:pPr>
            <w:r w:rsidRPr="0020594C">
              <w:rPr>
                <w:rFonts w:ascii="Times New Roman" w:hAnsi="Times New Roman" w:cs="Times New Roman"/>
                <w:sz w:val="22"/>
                <w:szCs w:val="22"/>
              </w:rPr>
              <w:t>2</w:t>
            </w:r>
            <w:r w:rsidRPr="0020594C">
              <w:rPr>
                <w:rFonts w:ascii="Times New Roman" w:hAnsi="Times New Roman" w:cs="Times New Roman"/>
                <w:color w:val="000000" w:themeColor="text1"/>
                <w:sz w:val="22"/>
                <w:szCs w:val="22"/>
              </w:rPr>
              <w:t xml:space="preserve">) tiekėjo, kuris yra juridinis asmuo, kita organizacija ar jos struktūrinis padalinys, vadovo ar asmens (asmenų), turinčio (turinčių) teisę surašyti ir pasirašyti tiekėjo finansinės apskaitos dokumentus, per </w:t>
            </w:r>
            <w:r w:rsidRPr="0020594C">
              <w:rPr>
                <w:rFonts w:ascii="Times New Roman" w:hAnsi="Times New Roman" w:cs="Times New Roman"/>
                <w:color w:val="000000" w:themeColor="text1"/>
                <w:sz w:val="22"/>
                <w:szCs w:val="22"/>
              </w:rPr>
              <w:lastRenderedPageBreak/>
              <w:t>pastaruosius 5 metus buvo priimtas ir įsiteisėjęs apkaltinamasis teismo nuosprendis ir šis asmuo turi neišnykusį ar nepanaikintą teistumą;</w:t>
            </w:r>
          </w:p>
          <w:p w14:paraId="265AF296" w14:textId="77777777" w:rsidR="00956787" w:rsidRPr="0020594C" w:rsidRDefault="00956787" w:rsidP="007A32D7">
            <w:pPr>
              <w:tabs>
                <w:tab w:val="left" w:pos="340"/>
                <w:tab w:val="left" w:pos="1210"/>
              </w:tabs>
              <w:spacing w:line="240" w:lineRule="auto"/>
              <w:jc w:val="both"/>
              <w:rPr>
                <w:rFonts w:cs="Times New Roman"/>
                <w:bCs/>
                <w:sz w:val="22"/>
              </w:rPr>
            </w:pPr>
            <w:r w:rsidRPr="0020594C">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193A10"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lastRenderedPageBreak/>
              <w:t>Su pasiūlymu turi būti pateikta Deklaracija (šių pirkimo sąlygų 2 priedas).</w:t>
            </w:r>
          </w:p>
          <w:p w14:paraId="04D53BED" w14:textId="77777777" w:rsidR="00956787" w:rsidRPr="0020594C" w:rsidRDefault="00956787" w:rsidP="007A32D7">
            <w:pPr>
              <w:tabs>
                <w:tab w:val="left" w:pos="340"/>
                <w:tab w:val="left" w:pos="1210"/>
              </w:tabs>
              <w:spacing w:after="0" w:line="240" w:lineRule="auto"/>
              <w:jc w:val="both"/>
              <w:rPr>
                <w:rFonts w:cs="Times New Roman"/>
                <w:sz w:val="22"/>
              </w:rPr>
            </w:pPr>
          </w:p>
          <w:p w14:paraId="0368AAD9"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 xml:space="preserve">Pažymų, patvirtinančių VPĮ 46 straipsnyje nurodytų tiekėjo pašalinimo pagrindų nebuvimą, pateikti nereikalaujama. Jų </w:t>
            </w:r>
            <w:r w:rsidRPr="0020594C">
              <w:rPr>
                <w:rFonts w:eastAsia="Yu Mincho" w:cs="Times New Roman"/>
                <w:color w:val="000000" w:themeColor="text1"/>
                <w:sz w:val="22"/>
                <w:lang w:eastAsia="lt-LT"/>
              </w:rPr>
              <w:lastRenderedPageBreak/>
              <w:t>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616EFFB3" w14:textId="77777777" w:rsidR="00956787" w:rsidRPr="0020594C" w:rsidRDefault="00956787" w:rsidP="007A32D7">
            <w:pPr>
              <w:tabs>
                <w:tab w:val="left" w:pos="340"/>
                <w:tab w:val="left" w:pos="1210"/>
              </w:tabs>
              <w:spacing w:after="0" w:line="240" w:lineRule="auto"/>
              <w:jc w:val="both"/>
              <w:rPr>
                <w:rFonts w:cs="Times New Roman"/>
                <w:sz w:val="22"/>
              </w:rPr>
            </w:pPr>
          </w:p>
          <w:p w14:paraId="7A54710E"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14823008" w14:textId="77777777" w:rsidR="00956787" w:rsidRPr="0020594C" w:rsidRDefault="00956787" w:rsidP="007A32D7">
            <w:pPr>
              <w:tabs>
                <w:tab w:val="left" w:pos="340"/>
                <w:tab w:val="left" w:pos="1210"/>
              </w:tabs>
              <w:spacing w:after="0" w:line="240" w:lineRule="auto"/>
              <w:jc w:val="both"/>
              <w:rPr>
                <w:rFonts w:cs="Times New Roman"/>
                <w:sz w:val="22"/>
              </w:rPr>
            </w:pPr>
          </w:p>
          <w:p w14:paraId="617965D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Lietuvoje įsteigtų subjektų reikalaujama:</w:t>
            </w:r>
          </w:p>
          <w:p w14:paraId="0943E4A3"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išrašo iš teismo sprendimo arba</w:t>
            </w:r>
          </w:p>
          <w:p w14:paraId="0CA6EF4D"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Informatikos ir ryšių departamento prie Vidaus reikalų ministerijos pažymos, arba</w:t>
            </w:r>
          </w:p>
          <w:p w14:paraId="7B370548"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08D290B9"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1106BC89"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1"/>
            </w:r>
            <w:r w:rsidRPr="0020594C">
              <w:rPr>
                <w:rFonts w:ascii="Times New Roman" w:hAnsi="Times New Roman" w:cs="Times New Roman"/>
                <w:i/>
                <w:iCs/>
                <w:sz w:val="22"/>
                <w:szCs w:val="22"/>
              </w:rPr>
              <w:t>.</w:t>
            </w:r>
          </w:p>
          <w:p w14:paraId="4A7B978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rPr>
              <w:t>Pateikiamos skaitmeninės dokumentų kopijos.</w:t>
            </w:r>
          </w:p>
          <w:p w14:paraId="02701180" w14:textId="77777777" w:rsidR="00956787" w:rsidRPr="0020594C" w:rsidRDefault="00956787" w:rsidP="007A32D7">
            <w:pPr>
              <w:pStyle w:val="Betarp"/>
              <w:jc w:val="both"/>
              <w:rPr>
                <w:rFonts w:ascii="Times New Roman" w:hAnsi="Times New Roman" w:cs="Times New Roman"/>
                <w:sz w:val="22"/>
                <w:szCs w:val="22"/>
              </w:rPr>
            </w:pPr>
            <w:r w:rsidRPr="0020594C">
              <w:rPr>
                <w:rFonts w:ascii="Times New Roman" w:hAnsi="Times New Roman" w:cs="Times New Roman"/>
                <w:i/>
                <w:iCs/>
                <w:sz w:val="22"/>
                <w:szCs w:val="22"/>
              </w:rPr>
              <w:t>Nurodyti dokumentai turi būti išduoti ne anksčiau kaip 180 dienų iki</w:t>
            </w:r>
            <w:r w:rsidRPr="0020594C">
              <w:rPr>
                <w:rFonts w:ascii="Times New Roman" w:hAnsi="Times New Roman" w:cs="Times New Roman"/>
                <w:sz w:val="22"/>
                <w:szCs w:val="22"/>
              </w:rPr>
              <w:t xml:space="preserve">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0594C">
              <w:rPr>
                <w:rFonts w:ascii="Times New Roman" w:eastAsia="Times New Roman" w:hAnsi="Times New Roman" w:cs="Times New Roman"/>
                <w:sz w:val="22"/>
                <w:szCs w:val="22"/>
              </w:rPr>
              <w:t>umentus</w:t>
            </w:r>
            <w:r w:rsidRPr="0020594C">
              <w:rPr>
                <w:rFonts w:ascii="Times New Roman" w:hAnsi="Times New Roman" w:cs="Times New Roman"/>
                <w:sz w:val="22"/>
                <w:szCs w:val="22"/>
              </w:rPr>
              <w:t>.</w:t>
            </w:r>
          </w:p>
          <w:p w14:paraId="205C029D" w14:textId="77777777" w:rsidR="00956787" w:rsidRPr="0020594C" w:rsidRDefault="00956787" w:rsidP="007A32D7">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4DD13D6" w14:textId="77777777" w:rsidR="00956787" w:rsidRPr="0020594C" w:rsidRDefault="00956787" w:rsidP="007A32D7">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304EB835"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1555A9B3" w14:textId="77777777" w:rsidTr="007A32D7">
        <w:tc>
          <w:tcPr>
            <w:tcW w:w="709" w:type="dxa"/>
            <w:tcBorders>
              <w:top w:val="single" w:sz="4" w:space="0" w:color="000000"/>
              <w:left w:val="single" w:sz="4" w:space="0" w:color="000000"/>
              <w:bottom w:val="single" w:sz="4" w:space="0" w:color="000000"/>
            </w:tcBorders>
            <w:shd w:val="clear" w:color="auto" w:fill="auto"/>
          </w:tcPr>
          <w:p w14:paraId="5A894B59" w14:textId="57255693"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lastRenderedPageBreak/>
              <w:t>1</w:t>
            </w:r>
            <w:r w:rsidR="00FB0BE7">
              <w:rPr>
                <w:color w:val="000000" w:themeColor="text1"/>
                <w:sz w:val="22"/>
              </w:rPr>
              <w:t>8</w:t>
            </w:r>
            <w:r w:rsidRPr="0020594C">
              <w:rPr>
                <w:color w:val="000000" w:themeColor="text1"/>
                <w:sz w:val="22"/>
              </w:rPr>
              <w:t>.2</w:t>
            </w:r>
          </w:p>
        </w:tc>
        <w:tc>
          <w:tcPr>
            <w:tcW w:w="3544" w:type="dxa"/>
            <w:tcBorders>
              <w:top w:val="single" w:sz="4" w:space="0" w:color="000000"/>
              <w:left w:val="single" w:sz="4" w:space="0" w:color="000000"/>
              <w:bottom w:val="single" w:sz="4" w:space="0" w:color="000000"/>
            </w:tcBorders>
            <w:shd w:val="clear" w:color="auto" w:fill="auto"/>
          </w:tcPr>
          <w:p w14:paraId="601C7923" w14:textId="77777777" w:rsidR="00956787" w:rsidRPr="0020594C" w:rsidRDefault="00956787" w:rsidP="007A32D7">
            <w:pPr>
              <w:suppressAutoHyphens w:val="0"/>
              <w:spacing w:after="0" w:line="240" w:lineRule="auto"/>
              <w:jc w:val="both"/>
              <w:rPr>
                <w:rFonts w:eastAsia="Times New Roman" w:cs="Times New Roman"/>
                <w:color w:val="000000" w:themeColor="text1"/>
                <w:kern w:val="0"/>
                <w:sz w:val="22"/>
                <w:lang w:eastAsia="en-US"/>
              </w:rPr>
            </w:pPr>
            <w:r w:rsidRPr="0020594C">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F600B75" w14:textId="77777777"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t>Su pasiūlymu turi būti pateikta Deklaracija (šių pirkimo sąlygų 2 priedas).</w:t>
            </w:r>
          </w:p>
          <w:p w14:paraId="62A455E1" w14:textId="77777777" w:rsidR="00956787" w:rsidRPr="0020594C" w:rsidRDefault="00956787" w:rsidP="007A32D7">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557F726D" w14:textId="77777777" w:rsidR="00956787" w:rsidRPr="0020594C" w:rsidRDefault="00956787" w:rsidP="007A32D7">
            <w:pPr>
              <w:tabs>
                <w:tab w:val="left" w:pos="340"/>
                <w:tab w:val="left" w:pos="1210"/>
              </w:tabs>
              <w:spacing w:after="0" w:line="240" w:lineRule="auto"/>
              <w:jc w:val="both"/>
              <w:rPr>
                <w:color w:val="000000" w:themeColor="text1"/>
                <w:sz w:val="22"/>
              </w:rPr>
            </w:pPr>
            <w:r w:rsidRPr="0020594C">
              <w:rPr>
                <w:color w:val="000000" w:themeColor="text1"/>
                <w:sz w:val="22"/>
              </w:rPr>
              <w:t>Tiekėjas, kiekvienas ūkio subjektų grupės narys atskirai (jei pasiūlymą teikia ūkio subjektų grupė), kiekvienas ūkio subjektas ir subtiekėjas.</w:t>
            </w:r>
          </w:p>
        </w:tc>
      </w:tr>
      <w:tr w:rsidR="00956787" w:rsidRPr="0020594C" w14:paraId="6039FCB5" w14:textId="77777777" w:rsidTr="007A32D7">
        <w:tc>
          <w:tcPr>
            <w:tcW w:w="709" w:type="dxa"/>
            <w:tcBorders>
              <w:top w:val="single" w:sz="4" w:space="0" w:color="000000"/>
              <w:left w:val="single" w:sz="4" w:space="0" w:color="000000"/>
              <w:bottom w:val="single" w:sz="4" w:space="0" w:color="000000"/>
            </w:tcBorders>
            <w:shd w:val="clear" w:color="auto" w:fill="auto"/>
          </w:tcPr>
          <w:p w14:paraId="125BF34C" w14:textId="4D5D8385"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.3.</w:t>
            </w:r>
          </w:p>
        </w:tc>
        <w:tc>
          <w:tcPr>
            <w:tcW w:w="3544" w:type="dxa"/>
            <w:tcBorders>
              <w:top w:val="single" w:sz="4" w:space="0" w:color="000000"/>
              <w:left w:val="single" w:sz="4" w:space="0" w:color="000000"/>
              <w:bottom w:val="single" w:sz="4" w:space="0" w:color="000000"/>
            </w:tcBorders>
            <w:shd w:val="clear" w:color="auto" w:fill="auto"/>
          </w:tcPr>
          <w:p w14:paraId="6C917815"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B8B6CA"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p>
          <w:p w14:paraId="00493249"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Laikoma, kad tiekėjas nuteistas už aukščiau nurodytą nusikalstamą veiką, kai dėl:</w:t>
            </w:r>
          </w:p>
          <w:p w14:paraId="131AD843"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07E74F99" w14:textId="77777777" w:rsidR="00956787" w:rsidRPr="0020594C" w:rsidRDefault="00956787" w:rsidP="007A32D7">
            <w:pPr>
              <w:suppressAutoHyphens w:val="0"/>
              <w:spacing w:after="0" w:line="240" w:lineRule="auto"/>
              <w:jc w:val="both"/>
              <w:rPr>
                <w:rFonts w:eastAsia="Times New Roman" w:cs="Times New Roman"/>
                <w:b/>
                <w:bCs/>
                <w:color w:val="000000" w:themeColor="text1"/>
                <w:kern w:val="0"/>
                <w:sz w:val="22"/>
                <w:lang w:eastAsia="en-US"/>
              </w:rPr>
            </w:pPr>
            <w:r w:rsidRPr="0020594C">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FE5467A"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p>
          <w:p w14:paraId="29CD9490"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Tačiau ši nuostata netaikoma, jeigu:</w:t>
            </w:r>
          </w:p>
          <w:p w14:paraId="4EC926FD"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 xml:space="preserve">1) tiekėjas yra įsipareigojęs sumokėti mokesčius, įskaitant socialinio </w:t>
            </w:r>
            <w:r w:rsidRPr="0020594C">
              <w:rPr>
                <w:rFonts w:eastAsia="Times New Roman" w:cs="Times New Roman"/>
                <w:bCs/>
                <w:kern w:val="0"/>
                <w:sz w:val="22"/>
                <w:lang w:eastAsia="en-US"/>
              </w:rPr>
              <w:lastRenderedPageBreak/>
              <w:t>draudimo įmokas ir dėl to laikomas jau įvykdžiusiu šioje dalyje nurodytus įsipareigojimus;</w:t>
            </w:r>
          </w:p>
          <w:p w14:paraId="15E9871D" w14:textId="77777777" w:rsidR="00956787" w:rsidRPr="0020594C" w:rsidRDefault="00956787" w:rsidP="007A32D7">
            <w:pPr>
              <w:suppressAutoHyphens w:val="0"/>
              <w:spacing w:after="0" w:line="240" w:lineRule="auto"/>
              <w:jc w:val="both"/>
              <w:rPr>
                <w:rFonts w:eastAsia="Times New Roman" w:cs="Times New Roman"/>
                <w:b/>
                <w:bCs/>
                <w:kern w:val="0"/>
                <w:sz w:val="22"/>
                <w:lang w:eastAsia="en-US"/>
              </w:rPr>
            </w:pPr>
            <w:r w:rsidRPr="0020594C">
              <w:rPr>
                <w:rFonts w:eastAsia="Times New Roman" w:cs="Times New Roman"/>
                <w:bCs/>
                <w:kern w:val="0"/>
                <w:sz w:val="22"/>
                <w:lang w:eastAsia="en-US"/>
              </w:rPr>
              <w:t>2) įsiskolinimo suma neviršija 50 Eur (penkiasdešimt eurų);</w:t>
            </w:r>
          </w:p>
          <w:p w14:paraId="3AF116C9" w14:textId="77777777" w:rsidR="00956787" w:rsidRPr="0020594C" w:rsidRDefault="00956787" w:rsidP="007A32D7">
            <w:pPr>
              <w:tabs>
                <w:tab w:val="left" w:pos="340"/>
                <w:tab w:val="left" w:pos="1210"/>
              </w:tabs>
              <w:spacing w:line="240" w:lineRule="auto"/>
              <w:jc w:val="both"/>
              <w:rPr>
                <w:rFonts w:cs="Times New Roman"/>
                <w:sz w:val="22"/>
              </w:rPr>
            </w:pPr>
            <w:r w:rsidRPr="0020594C">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E040026"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0A869790" w14:textId="77777777" w:rsidR="00956787" w:rsidRPr="0020594C" w:rsidRDefault="00956787" w:rsidP="007A32D7">
            <w:pPr>
              <w:tabs>
                <w:tab w:val="left" w:pos="340"/>
                <w:tab w:val="left" w:pos="1210"/>
              </w:tabs>
              <w:spacing w:after="0" w:line="240" w:lineRule="auto"/>
              <w:jc w:val="both"/>
              <w:rPr>
                <w:sz w:val="22"/>
              </w:rPr>
            </w:pPr>
          </w:p>
          <w:p w14:paraId="6871160C"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5567C70A" w14:textId="77777777" w:rsidR="00956787" w:rsidRPr="0020594C" w:rsidRDefault="00956787" w:rsidP="007A32D7">
            <w:pPr>
              <w:tabs>
                <w:tab w:val="left" w:pos="340"/>
                <w:tab w:val="left" w:pos="1210"/>
              </w:tabs>
              <w:spacing w:after="0" w:line="240" w:lineRule="auto"/>
              <w:jc w:val="both"/>
              <w:rPr>
                <w:rFonts w:cs="Times New Roman"/>
                <w:sz w:val="22"/>
              </w:rPr>
            </w:pPr>
          </w:p>
          <w:p w14:paraId="094BAE11"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i/>
                <w:iCs/>
                <w:sz w:val="22"/>
              </w:rPr>
              <w:t xml:space="preserve">Perkančiajai organizacijai </w:t>
            </w:r>
            <w:r w:rsidRPr="0020594C">
              <w:rPr>
                <w:rFonts w:cs="Times New Roman"/>
                <w:i/>
                <w:iCs/>
                <w:sz w:val="22"/>
              </w:rPr>
              <w:t>kilus abejonių dėl tiekėjo patikimumo, tik jo prašomi dokumentai, patvirtinantys tiekėjo pašalinimo pagrindų nebuvimą.</w:t>
            </w:r>
          </w:p>
          <w:p w14:paraId="37617713" w14:textId="77777777" w:rsidR="00956787" w:rsidRPr="0020594C" w:rsidRDefault="00956787" w:rsidP="007A32D7">
            <w:pPr>
              <w:tabs>
                <w:tab w:val="left" w:pos="340"/>
                <w:tab w:val="left" w:pos="1210"/>
              </w:tabs>
              <w:spacing w:after="0" w:line="240" w:lineRule="auto"/>
              <w:jc w:val="both"/>
              <w:rPr>
                <w:rFonts w:cs="Times New Roman"/>
                <w:i/>
                <w:iCs/>
                <w:sz w:val="22"/>
              </w:rPr>
            </w:pPr>
          </w:p>
          <w:p w14:paraId="3121F6E2"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i/>
                <w:iCs/>
                <w:sz w:val="22"/>
                <w:szCs w:val="22"/>
              </w:rPr>
              <w:t>1) Dėl įsipareigojimų, susijusių su mokesčių mokėjimu, įvykdymo iš Lietuvoje įsteigtų subjektų prašoma:</w:t>
            </w:r>
          </w:p>
          <w:p w14:paraId="7F0913EA" w14:textId="77777777" w:rsidR="00956787" w:rsidRPr="0020594C" w:rsidRDefault="00956787" w:rsidP="007A32D7">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1A4DF3B8" w14:textId="77777777" w:rsidR="00956787" w:rsidRPr="0020594C" w:rsidRDefault="00956787" w:rsidP="007A32D7">
            <w:pPr>
              <w:pStyle w:val="Betarp"/>
              <w:numPr>
                <w:ilvl w:val="0"/>
                <w:numId w:val="36"/>
              </w:numPr>
              <w:ind w:left="314" w:hanging="283"/>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arba valstybės įmonės Registrų centro Lietuvos Respublikos Vyriausybės nustatyta tvarka išduoto dokumento, patvirtinančio jungtinius </w:t>
            </w:r>
            <w:r w:rsidRPr="0020594C">
              <w:rPr>
                <w:rFonts w:ascii="Times New Roman" w:hAnsi="Times New Roman" w:cs="Times New Roman"/>
                <w:i/>
                <w:iCs/>
                <w:sz w:val="22"/>
                <w:szCs w:val="22"/>
              </w:rPr>
              <w:lastRenderedPageBreak/>
              <w:t>kompetentingų institucijų tvarkomus duomenis.</w:t>
            </w:r>
          </w:p>
          <w:p w14:paraId="3B8B892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73185BB3" w14:textId="77777777" w:rsidR="00956787" w:rsidRPr="0020594C" w:rsidRDefault="00956787" w:rsidP="007A32D7">
            <w:pPr>
              <w:pStyle w:val="Betarp"/>
              <w:numPr>
                <w:ilvl w:val="0"/>
                <w:numId w:val="36"/>
              </w:numPr>
              <w:ind w:left="314" w:hanging="283"/>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institucijos dokumento</w:t>
            </w:r>
            <w:r w:rsidRPr="0020594C">
              <w:rPr>
                <w:rStyle w:val="Puslapioinaosnuoroda"/>
                <w:rFonts w:ascii="Times New Roman" w:hAnsi="Times New Roman" w:cs="Times New Roman"/>
                <w:i/>
                <w:iCs/>
                <w:sz w:val="22"/>
                <w:szCs w:val="22"/>
              </w:rPr>
              <w:footnoteReference w:id="2"/>
            </w:r>
            <w:r w:rsidRPr="0020594C">
              <w:rPr>
                <w:rFonts w:ascii="Times New Roman" w:hAnsi="Times New Roman" w:cs="Times New Roman"/>
                <w:i/>
                <w:iCs/>
                <w:sz w:val="22"/>
                <w:szCs w:val="22"/>
              </w:rPr>
              <w:t>.</w:t>
            </w:r>
          </w:p>
          <w:p w14:paraId="0882E262"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203382ED"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326FD9" w14:textId="77777777" w:rsidR="00956787" w:rsidRPr="0020594C" w:rsidRDefault="00956787" w:rsidP="007A32D7">
            <w:pPr>
              <w:pStyle w:val="Betarp"/>
              <w:jc w:val="both"/>
              <w:rPr>
                <w:rFonts w:ascii="Times New Roman" w:hAnsi="Times New Roman" w:cs="Times New Roman"/>
                <w:b/>
                <w:bCs/>
                <w:i/>
                <w:iCs/>
                <w:sz w:val="22"/>
                <w:szCs w:val="22"/>
              </w:rPr>
            </w:pPr>
            <w:r w:rsidRPr="0020594C">
              <w:rPr>
                <w:rFonts w:ascii="Times New Roman" w:hAnsi="Times New Roman" w:cs="Times New Roman"/>
                <w:bCs/>
                <w:i/>
                <w:iCs/>
                <w:sz w:val="22"/>
                <w:szCs w:val="22"/>
              </w:rPr>
              <w:t>2) Dėl įsipareigojimų, susijusių su socialinio draudimo įmokų mokėjimu, įvykdymo i</w:t>
            </w:r>
            <w:r w:rsidRPr="0020594C">
              <w:rPr>
                <w:rFonts w:ascii="Times New Roman" w:hAnsi="Times New Roman" w:cs="Times New Roman"/>
                <w:i/>
                <w:iCs/>
                <w:sz w:val="22"/>
                <w:szCs w:val="22"/>
              </w:rPr>
              <w:t xml:space="preserve">š Lietuvoje įsteigtų subjektų </w:t>
            </w:r>
            <w:r w:rsidRPr="0020594C">
              <w:rPr>
                <w:rFonts w:ascii="Times New Roman" w:hAnsi="Times New Roman" w:cs="Times New Roman"/>
                <w:bCs/>
                <w:i/>
                <w:iCs/>
                <w:sz w:val="22"/>
                <w:szCs w:val="22"/>
              </w:rPr>
              <w:t>prašoma:</w:t>
            </w:r>
          </w:p>
          <w:p w14:paraId="70F9C90C" w14:textId="77777777" w:rsidR="00956787" w:rsidRPr="0020594C" w:rsidRDefault="00956787" w:rsidP="007A32D7">
            <w:pPr>
              <w:pStyle w:val="Betarp"/>
              <w:jc w:val="both"/>
              <w:rPr>
                <w:rFonts w:ascii="Times New Roman" w:hAnsi="Times New Roman" w:cs="Times New Roman"/>
                <w:bCs/>
                <w:i/>
                <w:iCs/>
                <w:sz w:val="22"/>
                <w:szCs w:val="22"/>
              </w:rPr>
            </w:pPr>
            <w:r w:rsidRPr="0020594C">
              <w:rPr>
                <w:rFonts w:ascii="Times New Roman" w:hAnsi="Times New Roman" w:cs="Times New Roman"/>
                <w:bCs/>
                <w:i/>
                <w:iCs/>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39A2BCE2"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20594C">
              <w:rPr>
                <w:rFonts w:ascii="Times New Roman" w:hAnsi="Times New Roman" w:cs="Times New Roman"/>
                <w:i/>
                <w:iCs/>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3334F6C1"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EB1CFD"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Iš ne Lietuvoje įsteigtų subjektų reikalaujama:</w:t>
            </w:r>
          </w:p>
          <w:p w14:paraId="03C3C558" w14:textId="77777777" w:rsidR="00956787" w:rsidRPr="0020594C" w:rsidRDefault="00956787" w:rsidP="007A32D7">
            <w:pPr>
              <w:pStyle w:val="Betarp"/>
              <w:numPr>
                <w:ilvl w:val="0"/>
                <w:numId w:val="23"/>
              </w:numPr>
              <w:ind w:left="314"/>
              <w:jc w:val="both"/>
              <w:rPr>
                <w:rFonts w:ascii="Times New Roman" w:hAnsi="Times New Roman" w:cs="Times New Roman"/>
                <w:b/>
                <w:bCs/>
                <w:i/>
                <w:iCs/>
                <w:sz w:val="22"/>
                <w:szCs w:val="22"/>
              </w:rPr>
            </w:pPr>
            <w:r w:rsidRPr="0020594C">
              <w:rPr>
                <w:rFonts w:ascii="Times New Roman" w:hAnsi="Times New Roman" w:cs="Times New Roman"/>
                <w:i/>
                <w:iCs/>
                <w:sz w:val="22"/>
                <w:szCs w:val="22"/>
              </w:rPr>
              <w:t>atitinkamos užsienio šalies kompetentingos institucijos dokumento</w:t>
            </w:r>
            <w:r w:rsidRPr="0020594C">
              <w:rPr>
                <w:rStyle w:val="Puslapioinaosnuoroda"/>
                <w:rFonts w:ascii="Times New Roman" w:hAnsi="Times New Roman" w:cs="Times New Roman"/>
                <w:i/>
                <w:iCs/>
                <w:sz w:val="22"/>
                <w:szCs w:val="22"/>
              </w:rPr>
              <w:footnoteReference w:id="3"/>
            </w:r>
            <w:r w:rsidRPr="0020594C">
              <w:rPr>
                <w:rFonts w:ascii="Times New Roman" w:hAnsi="Times New Roman" w:cs="Times New Roman"/>
                <w:i/>
                <w:iCs/>
                <w:sz w:val="22"/>
                <w:szCs w:val="22"/>
              </w:rPr>
              <w:t>.</w:t>
            </w:r>
          </w:p>
          <w:p w14:paraId="087673A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Nurodyti dokumentai turi būti  išduoti ne anksčiau kaip 120 dienų iki </w:t>
            </w:r>
            <w:r w:rsidRPr="0020594C">
              <w:rPr>
                <w:rFonts w:ascii="Times New Roman" w:eastAsia="Times New Roman" w:hAnsi="Times New Roman" w:cs="Times New Roman"/>
                <w:i/>
                <w:iCs/>
                <w:sz w:val="22"/>
                <w:szCs w:val="22"/>
              </w:rPr>
              <w:t>tos dienos, kai tiekėjas Perkančiosios organizacijos prašymu turės pateikti pašalinimo pagrindų nebuvimą patvirtinančius dokumentus</w:t>
            </w:r>
            <w:r w:rsidRPr="0020594C">
              <w:rPr>
                <w:rFonts w:ascii="Times New Roman" w:hAnsi="Times New Roman" w:cs="Times New Roman"/>
                <w:i/>
                <w:iCs/>
                <w:sz w:val="22"/>
                <w:szCs w:val="22"/>
              </w:rPr>
              <w:t>.</w:t>
            </w:r>
          </w:p>
          <w:p w14:paraId="433E6C82" w14:textId="77777777" w:rsidR="00956787" w:rsidRPr="0020594C" w:rsidRDefault="00956787" w:rsidP="007A32D7">
            <w:pPr>
              <w:tabs>
                <w:tab w:val="left" w:pos="340"/>
                <w:tab w:val="left" w:pos="1210"/>
              </w:tabs>
              <w:spacing w:after="0" w:line="240" w:lineRule="auto"/>
              <w:jc w:val="both"/>
              <w:rPr>
                <w:rFonts w:cs="Times New Roman"/>
                <w:bCs/>
                <w:i/>
                <w:iCs/>
                <w:sz w:val="22"/>
              </w:rPr>
            </w:pPr>
            <w:r w:rsidRPr="0020594C">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CD59795"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39251F99"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530D171C" w14:textId="77777777" w:rsidTr="007A32D7">
        <w:tc>
          <w:tcPr>
            <w:tcW w:w="709" w:type="dxa"/>
            <w:tcBorders>
              <w:top w:val="single" w:sz="4" w:space="0" w:color="000000"/>
              <w:left w:val="single" w:sz="4" w:space="0" w:color="000000"/>
              <w:bottom w:val="single" w:sz="4" w:space="0" w:color="000000"/>
            </w:tcBorders>
            <w:shd w:val="clear" w:color="auto" w:fill="auto"/>
          </w:tcPr>
          <w:p w14:paraId="2BA09A93" w14:textId="58CE5334" w:rsidR="00956787" w:rsidRPr="0020594C" w:rsidRDefault="00956787" w:rsidP="007A32D7">
            <w:pPr>
              <w:tabs>
                <w:tab w:val="left" w:pos="340"/>
                <w:tab w:val="left" w:pos="1210"/>
              </w:tabs>
              <w:spacing w:after="0" w:line="240" w:lineRule="auto"/>
              <w:jc w:val="both"/>
              <w:rPr>
                <w:sz w:val="22"/>
              </w:rPr>
            </w:pPr>
            <w:r w:rsidRPr="0020594C">
              <w:rPr>
                <w:sz w:val="22"/>
              </w:rPr>
              <w:lastRenderedPageBreak/>
              <w:t>1</w:t>
            </w:r>
            <w:r w:rsidR="00FB0BE7">
              <w:rPr>
                <w:sz w:val="22"/>
              </w:rPr>
              <w:t>8</w:t>
            </w:r>
            <w:r w:rsidRPr="0020594C">
              <w:rPr>
                <w:sz w:val="22"/>
              </w:rPr>
              <w:t>.4.</w:t>
            </w:r>
          </w:p>
        </w:tc>
        <w:tc>
          <w:tcPr>
            <w:tcW w:w="3544" w:type="dxa"/>
            <w:tcBorders>
              <w:top w:val="single" w:sz="4" w:space="0" w:color="000000"/>
              <w:left w:val="single" w:sz="4" w:space="0" w:color="000000"/>
              <w:bottom w:val="single" w:sz="4" w:space="0" w:color="000000"/>
            </w:tcBorders>
            <w:shd w:val="clear" w:color="auto" w:fill="auto"/>
          </w:tcPr>
          <w:p w14:paraId="4B56C5AE" w14:textId="77777777" w:rsidR="00956787" w:rsidRPr="0020594C" w:rsidRDefault="00956787" w:rsidP="007A32D7">
            <w:pPr>
              <w:tabs>
                <w:tab w:val="left" w:pos="340"/>
                <w:tab w:val="left" w:pos="1210"/>
              </w:tabs>
              <w:spacing w:after="0" w:line="240" w:lineRule="auto"/>
              <w:jc w:val="both"/>
              <w:rPr>
                <w:sz w:val="22"/>
              </w:rPr>
            </w:pPr>
            <w:r w:rsidRPr="0020594C">
              <w:rPr>
                <w:bCs/>
                <w:sz w:val="22"/>
              </w:rPr>
              <w:t xml:space="preserve">Tiekėjas su kitais tiekėjais yra sudaręs susitarimų, </w:t>
            </w:r>
            <w:r w:rsidRPr="0020594C">
              <w:rPr>
                <w:sz w:val="22"/>
              </w:rPr>
              <w:t xml:space="preserve">kuriais siekiama iškreipti </w:t>
            </w:r>
            <w:r w:rsidRPr="0020594C">
              <w:rPr>
                <w:bCs/>
                <w:sz w:val="22"/>
              </w:rPr>
              <w:t xml:space="preserve">konkurenciją </w:t>
            </w:r>
            <w:r w:rsidRPr="0020594C">
              <w:rPr>
                <w:sz w:val="22"/>
              </w:rPr>
              <w:t>atliekamame pirkime</w:t>
            </w:r>
            <w:r w:rsidRPr="0020594C">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EA7A9A"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6E5057" w14:textId="77777777" w:rsidR="00956787" w:rsidRPr="0020594C" w:rsidRDefault="00956787" w:rsidP="007A32D7">
            <w:pPr>
              <w:tabs>
                <w:tab w:val="left" w:pos="340"/>
                <w:tab w:val="left" w:pos="1210"/>
              </w:tabs>
              <w:spacing w:after="0" w:line="240" w:lineRule="auto"/>
              <w:jc w:val="both"/>
              <w:rPr>
                <w:sz w:val="22"/>
              </w:rPr>
            </w:pPr>
            <w:r w:rsidRPr="0020594C">
              <w:rPr>
                <w:sz w:val="22"/>
              </w:rPr>
              <w:t xml:space="preserve">Tiekėjas, kiekvienas ūkio subjektų grupės narys atskirai (jei pasiūlymą teikia ūkio subjektų grupė), kiekvienas </w:t>
            </w:r>
            <w:r w:rsidRPr="0020594C">
              <w:rPr>
                <w:sz w:val="22"/>
              </w:rPr>
              <w:lastRenderedPageBreak/>
              <w:t>ūkio subjektas ir subtiekėjas.</w:t>
            </w:r>
          </w:p>
        </w:tc>
      </w:tr>
      <w:tr w:rsidR="00956787" w:rsidRPr="0020594C" w14:paraId="468B731A" w14:textId="77777777" w:rsidTr="007A32D7">
        <w:tc>
          <w:tcPr>
            <w:tcW w:w="709" w:type="dxa"/>
            <w:tcBorders>
              <w:top w:val="single" w:sz="4" w:space="0" w:color="000000"/>
              <w:left w:val="single" w:sz="4" w:space="0" w:color="000000"/>
              <w:bottom w:val="single" w:sz="4" w:space="0" w:color="000000"/>
            </w:tcBorders>
            <w:shd w:val="clear" w:color="auto" w:fill="auto"/>
          </w:tcPr>
          <w:p w14:paraId="383C709A" w14:textId="58746D1C" w:rsidR="00956787" w:rsidRPr="0020594C" w:rsidRDefault="00956787" w:rsidP="007A32D7">
            <w:pPr>
              <w:tabs>
                <w:tab w:val="left" w:pos="340"/>
                <w:tab w:val="left" w:pos="1210"/>
              </w:tabs>
              <w:spacing w:after="0" w:line="240" w:lineRule="auto"/>
              <w:jc w:val="both"/>
              <w:rPr>
                <w:sz w:val="22"/>
              </w:rPr>
            </w:pPr>
            <w:r w:rsidRPr="0020594C">
              <w:rPr>
                <w:sz w:val="22"/>
              </w:rPr>
              <w:lastRenderedPageBreak/>
              <w:t>1</w:t>
            </w:r>
            <w:r w:rsidR="00FB0BE7">
              <w:rPr>
                <w:sz w:val="22"/>
              </w:rPr>
              <w:t>8</w:t>
            </w:r>
            <w:r w:rsidRPr="0020594C">
              <w:rPr>
                <w:sz w:val="22"/>
              </w:rPr>
              <w:t>.5.</w:t>
            </w:r>
          </w:p>
        </w:tc>
        <w:tc>
          <w:tcPr>
            <w:tcW w:w="3544" w:type="dxa"/>
            <w:tcBorders>
              <w:top w:val="single" w:sz="4" w:space="0" w:color="000000"/>
              <w:left w:val="single" w:sz="4" w:space="0" w:color="000000"/>
              <w:bottom w:val="single" w:sz="4" w:space="0" w:color="000000"/>
            </w:tcBorders>
            <w:shd w:val="clear" w:color="auto" w:fill="auto"/>
          </w:tcPr>
          <w:p w14:paraId="01B89F36"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pirkimo metu pateko į interesų konflikto situaciją, kaip apibrėžta VPĮ 21 straipsnyje, ir atitinkamos padėties negalima ištaisyti.</w:t>
            </w:r>
          </w:p>
          <w:p w14:paraId="22C0973C" w14:textId="77777777" w:rsidR="00956787" w:rsidRPr="0020594C" w:rsidRDefault="00956787" w:rsidP="007A32D7">
            <w:pPr>
              <w:tabs>
                <w:tab w:val="left" w:pos="340"/>
                <w:tab w:val="left" w:pos="1210"/>
              </w:tabs>
              <w:spacing w:after="0" w:line="240" w:lineRule="auto"/>
              <w:jc w:val="both"/>
              <w:rPr>
                <w:sz w:val="22"/>
              </w:rPr>
            </w:pPr>
            <w:r w:rsidRPr="0020594C">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176B09D"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51626361"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33CEBE2A" w14:textId="77777777" w:rsidTr="007A32D7">
        <w:tc>
          <w:tcPr>
            <w:tcW w:w="709" w:type="dxa"/>
            <w:tcBorders>
              <w:top w:val="single" w:sz="4" w:space="0" w:color="000000"/>
              <w:left w:val="single" w:sz="4" w:space="0" w:color="000000"/>
              <w:bottom w:val="single" w:sz="4" w:space="0" w:color="000000"/>
            </w:tcBorders>
            <w:shd w:val="clear" w:color="auto" w:fill="auto"/>
          </w:tcPr>
          <w:p w14:paraId="6ECB97BD" w14:textId="7C355761"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.6.</w:t>
            </w:r>
          </w:p>
        </w:tc>
        <w:tc>
          <w:tcPr>
            <w:tcW w:w="3544" w:type="dxa"/>
            <w:tcBorders>
              <w:top w:val="single" w:sz="4" w:space="0" w:color="000000"/>
              <w:left w:val="single" w:sz="4" w:space="0" w:color="000000"/>
              <w:bottom w:val="single" w:sz="4" w:space="0" w:color="000000"/>
            </w:tcBorders>
            <w:shd w:val="clear" w:color="auto" w:fill="auto"/>
          </w:tcPr>
          <w:p w14:paraId="13893210" w14:textId="77777777" w:rsidR="00956787" w:rsidRPr="0020594C" w:rsidRDefault="00956787" w:rsidP="007A32D7">
            <w:pPr>
              <w:tabs>
                <w:tab w:val="left" w:pos="340"/>
                <w:tab w:val="left" w:pos="1210"/>
              </w:tabs>
              <w:spacing w:after="0" w:line="240" w:lineRule="auto"/>
              <w:jc w:val="both"/>
              <w:rPr>
                <w:sz w:val="22"/>
              </w:rPr>
            </w:pPr>
            <w:r w:rsidRPr="0020594C">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5241CB"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1BB2C225"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56868AA7" w14:textId="77777777" w:rsidTr="007A32D7">
        <w:tc>
          <w:tcPr>
            <w:tcW w:w="709" w:type="dxa"/>
            <w:tcBorders>
              <w:top w:val="single" w:sz="4" w:space="0" w:color="000000"/>
              <w:left w:val="single" w:sz="4" w:space="0" w:color="000000"/>
              <w:bottom w:val="single" w:sz="4" w:space="0" w:color="000000"/>
            </w:tcBorders>
            <w:shd w:val="clear" w:color="auto" w:fill="auto"/>
          </w:tcPr>
          <w:p w14:paraId="1D6217FE" w14:textId="3502BD94"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.7.</w:t>
            </w:r>
          </w:p>
        </w:tc>
        <w:tc>
          <w:tcPr>
            <w:tcW w:w="3544" w:type="dxa"/>
            <w:tcBorders>
              <w:top w:val="single" w:sz="4" w:space="0" w:color="000000"/>
              <w:left w:val="single" w:sz="4" w:space="0" w:color="000000"/>
              <w:bottom w:val="single" w:sz="4" w:space="0" w:color="000000"/>
            </w:tcBorders>
            <w:shd w:val="clear" w:color="auto" w:fill="auto"/>
          </w:tcPr>
          <w:p w14:paraId="573F30BB" w14:textId="77777777" w:rsidR="00956787" w:rsidRPr="0020594C" w:rsidRDefault="00956787" w:rsidP="007A32D7">
            <w:pPr>
              <w:suppressAutoHyphens w:val="0"/>
              <w:spacing w:after="0" w:line="240" w:lineRule="auto"/>
              <w:jc w:val="both"/>
              <w:rPr>
                <w:rFonts w:eastAsia="Times New Roman" w:cs="Times New Roman"/>
                <w:kern w:val="0"/>
                <w:sz w:val="22"/>
                <w:szCs w:val="21"/>
                <w:lang w:eastAsia="lt-LT"/>
              </w:rPr>
            </w:pPr>
            <w:r w:rsidRPr="0020594C">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3D5E63" w14:textId="77777777" w:rsidR="00956787" w:rsidRPr="0020594C" w:rsidRDefault="00956787" w:rsidP="007A32D7">
            <w:pPr>
              <w:suppressAutoHyphens w:val="0"/>
              <w:spacing w:after="0" w:line="240" w:lineRule="auto"/>
              <w:jc w:val="both"/>
              <w:rPr>
                <w:rFonts w:eastAsia="Times New Roman" w:cs="Times New Roman"/>
                <w:bCs/>
                <w:kern w:val="0"/>
                <w:sz w:val="22"/>
                <w:lang w:eastAsia="lt-LT"/>
              </w:rPr>
            </w:pPr>
            <w:r w:rsidRPr="0020594C">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5AB763"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bCs/>
                <w:sz w:val="22"/>
              </w:rPr>
              <w:t xml:space="preserve">Šiuo pagrindu tiekėjas taip pat pašalinamas iš pirkimo procedūros, kai, vadovaujantis kitų valstybių </w:t>
            </w:r>
            <w:r w:rsidRPr="0020594C">
              <w:rPr>
                <w:rFonts w:cs="Times New Roman"/>
                <w:bCs/>
                <w:sz w:val="22"/>
              </w:rPr>
              <w:lastRenderedPageBreak/>
              <w:t>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A3A0604"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p w14:paraId="2F059202" w14:textId="77777777" w:rsidR="00956787" w:rsidRPr="0020594C" w:rsidRDefault="00956787" w:rsidP="007A32D7">
            <w:pPr>
              <w:spacing w:after="0" w:line="240" w:lineRule="auto"/>
              <w:jc w:val="both"/>
              <w:rPr>
                <w:sz w:val="22"/>
              </w:rPr>
            </w:pPr>
          </w:p>
          <w:p w14:paraId="03BF264E"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572D2E10" w14:textId="77777777" w:rsidR="00956787" w:rsidRPr="0020594C" w:rsidRDefault="00956787" w:rsidP="007A32D7">
            <w:pPr>
              <w:spacing w:after="0" w:line="240" w:lineRule="auto"/>
              <w:jc w:val="both"/>
              <w:rPr>
                <w:sz w:val="22"/>
              </w:rPr>
            </w:pPr>
            <w:r w:rsidRPr="0020594C">
              <w:rPr>
                <w:rFonts w:cs="Times New Roman"/>
                <w:i/>
                <w:iCs/>
                <w:sz w:val="22"/>
              </w:rPr>
              <w:t>https://vpt.lrv.lt/melaginga-informacija-pateikusiu-tiekeju-sarasas-3</w:t>
            </w:r>
          </w:p>
        </w:tc>
        <w:tc>
          <w:tcPr>
            <w:tcW w:w="2042" w:type="dxa"/>
            <w:tcBorders>
              <w:top w:val="single" w:sz="4" w:space="0" w:color="000000"/>
              <w:left w:val="single" w:sz="4" w:space="0" w:color="000000"/>
              <w:bottom w:val="single" w:sz="4" w:space="0" w:color="000000"/>
              <w:right w:val="single" w:sz="4" w:space="0" w:color="000000"/>
            </w:tcBorders>
          </w:tcPr>
          <w:p w14:paraId="7B4D10B3"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0C07FCFC" w14:textId="77777777" w:rsidTr="007A32D7">
        <w:tc>
          <w:tcPr>
            <w:tcW w:w="709" w:type="dxa"/>
            <w:tcBorders>
              <w:top w:val="single" w:sz="4" w:space="0" w:color="000000"/>
              <w:left w:val="single" w:sz="4" w:space="0" w:color="000000"/>
              <w:bottom w:val="single" w:sz="4" w:space="0" w:color="000000"/>
            </w:tcBorders>
            <w:shd w:val="clear" w:color="auto" w:fill="auto"/>
          </w:tcPr>
          <w:p w14:paraId="02820A9A" w14:textId="51046293" w:rsidR="00956787" w:rsidRPr="0020594C" w:rsidRDefault="00956787" w:rsidP="007A32D7">
            <w:pPr>
              <w:tabs>
                <w:tab w:val="left" w:pos="340"/>
                <w:tab w:val="left" w:pos="1210"/>
              </w:tabs>
              <w:spacing w:after="0" w:line="240" w:lineRule="auto"/>
              <w:jc w:val="both"/>
              <w:rPr>
                <w:sz w:val="22"/>
              </w:rPr>
            </w:pPr>
            <w:r w:rsidRPr="0020594C">
              <w:rPr>
                <w:sz w:val="22"/>
              </w:rPr>
              <w:t>1</w:t>
            </w:r>
            <w:r w:rsidR="00FB0BE7">
              <w:rPr>
                <w:sz w:val="22"/>
              </w:rPr>
              <w:t>8</w:t>
            </w:r>
            <w:r w:rsidRPr="0020594C">
              <w:rPr>
                <w:sz w:val="22"/>
              </w:rPr>
              <w:t>.8.</w:t>
            </w:r>
          </w:p>
        </w:tc>
        <w:tc>
          <w:tcPr>
            <w:tcW w:w="3544" w:type="dxa"/>
            <w:tcBorders>
              <w:top w:val="single" w:sz="4" w:space="0" w:color="000000"/>
              <w:left w:val="single" w:sz="4" w:space="0" w:color="000000"/>
              <w:bottom w:val="single" w:sz="4" w:space="0" w:color="000000"/>
            </w:tcBorders>
            <w:shd w:val="clear" w:color="auto" w:fill="auto"/>
          </w:tcPr>
          <w:p w14:paraId="51DD78EE"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8752B24"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0204C50C"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8C5AB81" w14:textId="77777777" w:rsidTr="007A32D7">
        <w:tc>
          <w:tcPr>
            <w:tcW w:w="709" w:type="dxa"/>
            <w:tcBorders>
              <w:top w:val="single" w:sz="4" w:space="0" w:color="000000"/>
              <w:left w:val="single" w:sz="4" w:space="0" w:color="000000"/>
              <w:bottom w:val="single" w:sz="4" w:space="0" w:color="000000"/>
            </w:tcBorders>
            <w:shd w:val="clear" w:color="auto" w:fill="auto"/>
          </w:tcPr>
          <w:p w14:paraId="2980F5B0" w14:textId="1DA1CC4A" w:rsidR="00956787" w:rsidRPr="0020594C" w:rsidRDefault="00735F2E" w:rsidP="007A32D7">
            <w:pPr>
              <w:tabs>
                <w:tab w:val="left" w:pos="340"/>
                <w:tab w:val="left" w:pos="1210"/>
              </w:tabs>
              <w:spacing w:after="0" w:line="240" w:lineRule="auto"/>
              <w:jc w:val="both"/>
              <w:rPr>
                <w:sz w:val="22"/>
              </w:rPr>
            </w:pPr>
            <w:r>
              <w:rPr>
                <w:sz w:val="22"/>
              </w:rPr>
              <w:t>1</w:t>
            </w:r>
            <w:r w:rsidR="00FB0BE7">
              <w:rPr>
                <w:sz w:val="22"/>
              </w:rPr>
              <w:t>8</w:t>
            </w:r>
            <w:r w:rsidR="00956787" w:rsidRPr="0020594C">
              <w:rPr>
                <w:sz w:val="22"/>
              </w:rPr>
              <w:t>.9.</w:t>
            </w:r>
          </w:p>
        </w:tc>
        <w:tc>
          <w:tcPr>
            <w:tcW w:w="3544" w:type="dxa"/>
            <w:tcBorders>
              <w:top w:val="single" w:sz="4" w:space="0" w:color="000000"/>
              <w:left w:val="single" w:sz="4" w:space="0" w:color="000000"/>
              <w:bottom w:val="single" w:sz="4" w:space="0" w:color="000000"/>
            </w:tcBorders>
            <w:shd w:val="clear" w:color="auto" w:fill="auto"/>
          </w:tcPr>
          <w:p w14:paraId="535E3CDD" w14:textId="77777777" w:rsidR="00956787" w:rsidRPr="0020594C" w:rsidRDefault="00956787" w:rsidP="007A32D7">
            <w:pPr>
              <w:spacing w:after="0" w:line="240" w:lineRule="auto"/>
              <w:jc w:val="both"/>
              <w:rPr>
                <w:rFonts w:cs="Times New Roman"/>
                <w:sz w:val="22"/>
              </w:rPr>
            </w:pPr>
            <w:r w:rsidRPr="0020594C">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51D65E"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99C1D9" w14:textId="77777777" w:rsidR="00956787" w:rsidRPr="0020594C" w:rsidRDefault="00956787" w:rsidP="007A32D7">
            <w:pPr>
              <w:spacing w:after="0" w:line="240" w:lineRule="auto"/>
              <w:jc w:val="both"/>
              <w:rPr>
                <w:sz w:val="22"/>
              </w:rPr>
            </w:pPr>
            <w:r w:rsidRPr="0020594C">
              <w:rPr>
                <w:sz w:val="22"/>
              </w:rPr>
              <w:lastRenderedPageBreak/>
              <w:t>Su pasiūlymu turi būti pateikta Deklaracija (šių pirkimo sąlygų 2 priedas).</w:t>
            </w:r>
          </w:p>
          <w:p w14:paraId="74AE524F" w14:textId="77777777" w:rsidR="00956787" w:rsidRPr="0020594C" w:rsidRDefault="00956787" w:rsidP="007A32D7">
            <w:pPr>
              <w:spacing w:after="0" w:line="240" w:lineRule="auto"/>
              <w:jc w:val="both"/>
              <w:rPr>
                <w:rFonts w:cs="Times New Roman"/>
                <w:i/>
                <w:iCs/>
                <w:sz w:val="22"/>
              </w:rPr>
            </w:pPr>
          </w:p>
          <w:p w14:paraId="5E988E8B"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DA14F6D" w14:textId="77777777" w:rsidR="00956787" w:rsidRPr="0020594C" w:rsidRDefault="00956787" w:rsidP="007A32D7">
            <w:pPr>
              <w:pStyle w:val="Betarp"/>
              <w:jc w:val="both"/>
              <w:rPr>
                <w:rFonts w:ascii="Times New Roman" w:hAnsi="Times New Roman" w:cs="Times New Roman"/>
                <w:i/>
                <w:iCs/>
                <w:sz w:val="22"/>
                <w:szCs w:val="22"/>
              </w:rPr>
            </w:pPr>
          </w:p>
          <w:p w14:paraId="5070D5C6" w14:textId="77777777" w:rsidR="00956787" w:rsidRPr="0020594C" w:rsidRDefault="00956787" w:rsidP="007A32D7">
            <w:pPr>
              <w:pStyle w:val="Betarp"/>
              <w:jc w:val="both"/>
              <w:rPr>
                <w:rStyle w:val="Hipersaitas"/>
                <w:rFonts w:ascii="Times New Roman" w:hAnsi="Times New Roman" w:cs="Times New Roman"/>
                <w:i/>
                <w:iCs/>
                <w:color w:val="auto"/>
                <w:sz w:val="22"/>
                <w:szCs w:val="22"/>
              </w:rPr>
            </w:pPr>
            <w:r w:rsidRPr="0020594C">
              <w:rPr>
                <w:rFonts w:ascii="Times New Roman" w:hAnsi="Times New Roman" w:cs="Times New Roman"/>
                <w:i/>
                <w:iCs/>
                <w:sz w:val="22"/>
                <w:szCs w:val="22"/>
              </w:rPr>
              <w:t>https://vpt.lrv.lt/lt/pasalinimo-pagrindai-1/nepatikimi-tiekejai-1</w:t>
            </w:r>
          </w:p>
          <w:p w14:paraId="13C5EA38" w14:textId="77777777" w:rsidR="00956787" w:rsidRPr="0020594C" w:rsidRDefault="00956787" w:rsidP="007A32D7">
            <w:pPr>
              <w:pStyle w:val="Betarp"/>
              <w:jc w:val="both"/>
              <w:rPr>
                <w:rFonts w:ascii="Times New Roman" w:hAnsi="Times New Roman" w:cs="Times New Roman"/>
                <w:i/>
                <w:iCs/>
                <w:sz w:val="22"/>
                <w:szCs w:val="22"/>
              </w:rPr>
            </w:pPr>
          </w:p>
          <w:p w14:paraId="2AB71F4A"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https://vpt.lrv.lt/lt/pasalinimo-pagrindai-1/nepatikimu-koncesininku-sarasas-1/nepatikimu-koncesininku-sarasas</w:t>
            </w:r>
          </w:p>
          <w:p w14:paraId="4E383585" w14:textId="77777777" w:rsidR="00956787" w:rsidRPr="0020594C" w:rsidRDefault="00956787" w:rsidP="007A32D7">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D6A0EC6"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5E3DEF12" w14:textId="77777777" w:rsidTr="007A32D7">
        <w:tc>
          <w:tcPr>
            <w:tcW w:w="709" w:type="dxa"/>
            <w:tcBorders>
              <w:top w:val="single" w:sz="4" w:space="0" w:color="000000"/>
              <w:left w:val="single" w:sz="4" w:space="0" w:color="000000"/>
              <w:bottom w:val="single" w:sz="4" w:space="0" w:color="000000"/>
            </w:tcBorders>
            <w:shd w:val="clear" w:color="auto" w:fill="auto"/>
          </w:tcPr>
          <w:p w14:paraId="62514B14" w14:textId="682EF445" w:rsidR="00956787" w:rsidRPr="0020594C" w:rsidRDefault="00956787" w:rsidP="007A32D7">
            <w:pPr>
              <w:tabs>
                <w:tab w:val="left" w:pos="340"/>
                <w:tab w:val="left" w:pos="1210"/>
              </w:tabs>
              <w:spacing w:after="0" w:line="240" w:lineRule="auto"/>
              <w:ind w:right="-107"/>
              <w:jc w:val="both"/>
              <w:rPr>
                <w:sz w:val="22"/>
              </w:rPr>
            </w:pPr>
            <w:r w:rsidRPr="0020594C">
              <w:rPr>
                <w:sz w:val="22"/>
              </w:rPr>
              <w:t>1</w:t>
            </w:r>
            <w:r w:rsidR="00FB0BE7">
              <w:rPr>
                <w:sz w:val="22"/>
              </w:rPr>
              <w:t>8</w:t>
            </w:r>
            <w:r w:rsidRPr="0020594C">
              <w:rPr>
                <w:sz w:val="22"/>
              </w:rPr>
              <w:t>.10.</w:t>
            </w:r>
          </w:p>
        </w:tc>
        <w:tc>
          <w:tcPr>
            <w:tcW w:w="3544" w:type="dxa"/>
            <w:tcBorders>
              <w:top w:val="single" w:sz="4" w:space="0" w:color="000000"/>
              <w:left w:val="single" w:sz="4" w:space="0" w:color="000000"/>
              <w:bottom w:val="single" w:sz="4" w:space="0" w:color="000000"/>
            </w:tcBorders>
            <w:shd w:val="clear" w:color="auto" w:fill="auto"/>
          </w:tcPr>
          <w:p w14:paraId="63BA2896" w14:textId="77777777" w:rsidR="00956787" w:rsidRPr="0020594C" w:rsidRDefault="00956787" w:rsidP="007A32D7">
            <w:pPr>
              <w:tabs>
                <w:tab w:val="left" w:pos="340"/>
                <w:tab w:val="left" w:pos="1210"/>
              </w:tabs>
              <w:spacing w:after="0" w:line="240" w:lineRule="auto"/>
              <w:jc w:val="both"/>
              <w:rPr>
                <w:rFonts w:cs="Times New Roman"/>
                <w:sz w:val="22"/>
              </w:rPr>
            </w:pPr>
            <w:r w:rsidRPr="0020594C">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20594C">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7B3F907" w14:textId="77777777" w:rsidR="00956787" w:rsidRPr="0020594C" w:rsidRDefault="00956787" w:rsidP="007A32D7">
            <w:pPr>
              <w:spacing w:after="0" w:line="240" w:lineRule="auto"/>
              <w:jc w:val="both"/>
              <w:rPr>
                <w:sz w:val="22"/>
              </w:rPr>
            </w:pPr>
            <w:r w:rsidRPr="0020594C">
              <w:rPr>
                <w:sz w:val="22"/>
              </w:rPr>
              <w:t>Su pasiūlymu turi būti pateikta Deklaracija (šių pirkimo sąlygų 2 priedas).</w:t>
            </w:r>
          </w:p>
          <w:p w14:paraId="4E656905"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Priimant sprendimus dėl tiekėjo pašalinimo iš pirkimo procedūros šiame punkte nurodytu pašalinimo pagrindu, be kita ko, atsižvelgiama į</w:t>
            </w:r>
            <w:r w:rsidRPr="0020594C">
              <w:rPr>
                <w:rFonts w:ascii="Times New Roman" w:hAnsi="Times New Roman" w:cs="Times New Roman"/>
                <w:b/>
                <w:bCs/>
                <w:i/>
                <w:iCs/>
                <w:sz w:val="22"/>
                <w:szCs w:val="22"/>
              </w:rPr>
              <w:t xml:space="preserve"> </w:t>
            </w:r>
            <w:r w:rsidRPr="0020594C">
              <w:rPr>
                <w:rFonts w:ascii="Times New Roman" w:hAnsi="Times New Roman" w:cs="Times New Roman"/>
                <w:i/>
                <w:iCs/>
                <w:sz w:val="22"/>
                <w:szCs w:val="22"/>
              </w:rPr>
              <w:t>nacionalinėje duomenų bazėje adresu: https://www.registrucentras.lt/jar/p/index.php</w:t>
            </w:r>
          </w:p>
          <w:p w14:paraId="237AB8D0"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paskelbtą informaciją, taip pat į šiame informaciniame pranešime pateiktą informaciją:</w:t>
            </w:r>
          </w:p>
          <w:p w14:paraId="3610CECB" w14:textId="77777777" w:rsidR="00956787" w:rsidRPr="0020594C" w:rsidRDefault="00956787" w:rsidP="007A32D7">
            <w:pPr>
              <w:pStyle w:val="Betarp"/>
              <w:jc w:val="both"/>
              <w:rPr>
                <w:rFonts w:ascii="Times New Roman" w:hAnsi="Times New Roman" w:cs="Times New Roman"/>
                <w:i/>
                <w:iCs/>
                <w:sz w:val="22"/>
                <w:szCs w:val="22"/>
              </w:rPr>
            </w:pPr>
            <w:r w:rsidRPr="0020594C">
              <w:rPr>
                <w:rFonts w:ascii="Times New Roman" w:hAnsi="Times New Roman" w:cs="Times New Roman"/>
                <w:i/>
                <w:iCs/>
                <w:sz w:val="22"/>
                <w:szCs w:val="22"/>
              </w:rPr>
              <w:t>https://vpt.lrv.lt/lt/naujienos/finansiniu-ataskaitu-nepateikimas-gali-tapti-kliutimi-dalyvauti-viesuosiuose-pirkimuose</w:t>
            </w:r>
          </w:p>
          <w:p w14:paraId="3DDA034F" w14:textId="77777777" w:rsidR="00956787" w:rsidRPr="0020594C" w:rsidRDefault="00956787" w:rsidP="007A32D7">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6FBDC510" w14:textId="77777777" w:rsidR="00956787" w:rsidRPr="0020594C" w:rsidRDefault="00956787" w:rsidP="007A32D7">
            <w:pPr>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1D63A6D3" w14:textId="77777777" w:rsidTr="007A32D7">
        <w:tc>
          <w:tcPr>
            <w:tcW w:w="709" w:type="dxa"/>
            <w:tcBorders>
              <w:top w:val="single" w:sz="4" w:space="0" w:color="000000"/>
              <w:left w:val="single" w:sz="4" w:space="0" w:color="000000"/>
              <w:bottom w:val="single" w:sz="4" w:space="0" w:color="000000"/>
            </w:tcBorders>
            <w:shd w:val="clear" w:color="auto" w:fill="auto"/>
          </w:tcPr>
          <w:p w14:paraId="090973EA" w14:textId="6ABA0C0A"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.11.</w:t>
            </w:r>
          </w:p>
        </w:tc>
        <w:tc>
          <w:tcPr>
            <w:tcW w:w="3544" w:type="dxa"/>
            <w:tcBorders>
              <w:top w:val="single" w:sz="4" w:space="0" w:color="000000"/>
              <w:left w:val="single" w:sz="4" w:space="0" w:color="000000"/>
              <w:bottom w:val="single" w:sz="4" w:space="0" w:color="000000"/>
            </w:tcBorders>
            <w:shd w:val="clear" w:color="auto" w:fill="auto"/>
          </w:tcPr>
          <w:p w14:paraId="4AB07A79" w14:textId="77777777" w:rsidR="00956787" w:rsidRPr="0020594C" w:rsidRDefault="00956787" w:rsidP="007A32D7">
            <w:pPr>
              <w:snapToGrid w:val="0"/>
              <w:spacing w:after="0" w:line="240" w:lineRule="auto"/>
              <w:jc w:val="both"/>
              <w:rPr>
                <w:sz w:val="22"/>
              </w:rPr>
            </w:pPr>
            <w:r w:rsidRPr="0020594C">
              <w:rPr>
                <w:rFonts w:cs="Times New Roman"/>
                <w:sz w:val="22"/>
              </w:rPr>
              <w:t xml:space="preserve">Tiekėjas yra padaręs rimtą profesinį pažeidimą, dėl kurio Perkančioji organizacija abejoja tiekėjo sąžiningumu, kai </w:t>
            </w:r>
            <w:r w:rsidRPr="0020594C">
              <w:rPr>
                <w:rFonts w:eastAsia="Times New Roman" w:cs="Times New Roman"/>
                <w:sz w:val="22"/>
              </w:rPr>
              <w:t>jis (tiekėjas) neatitinka minimalių patikimo mokesčių mokėtojo kriterijų, nustatytų Lietuvos Respublikos mokesčių administravimo įstatymo 40</w:t>
            </w:r>
            <w:r w:rsidRPr="0020594C">
              <w:rPr>
                <w:sz w:val="22"/>
                <w:vertAlign w:val="superscript"/>
              </w:rPr>
              <w:t>1</w:t>
            </w:r>
            <w:r w:rsidRPr="0020594C">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F576313"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0680B80E" w14:textId="77777777" w:rsidR="00956787" w:rsidRPr="0020594C" w:rsidRDefault="00956787" w:rsidP="007A32D7">
            <w:pPr>
              <w:tabs>
                <w:tab w:val="left" w:pos="340"/>
                <w:tab w:val="left" w:pos="1210"/>
              </w:tabs>
              <w:spacing w:after="0" w:line="240" w:lineRule="auto"/>
              <w:jc w:val="both"/>
              <w:rPr>
                <w:rFonts w:cs="Times New Roman"/>
                <w:i/>
                <w:iCs/>
                <w:sz w:val="22"/>
              </w:rPr>
            </w:pPr>
          </w:p>
          <w:p w14:paraId="1321B726" w14:textId="77777777" w:rsidR="00956787" w:rsidRPr="0020594C" w:rsidRDefault="00956787" w:rsidP="007A32D7">
            <w:pPr>
              <w:tabs>
                <w:tab w:val="left" w:pos="340"/>
                <w:tab w:val="left" w:pos="1210"/>
              </w:tabs>
              <w:spacing w:after="0" w:line="240" w:lineRule="auto"/>
              <w:jc w:val="both"/>
              <w:rPr>
                <w:rFonts w:cs="Times New Roman"/>
                <w:i/>
                <w:iCs/>
                <w:sz w:val="22"/>
              </w:rPr>
            </w:pPr>
            <w:r w:rsidRPr="0020594C">
              <w:rPr>
                <w:rFonts w:cs="Times New Roman"/>
                <w:i/>
                <w:iCs/>
                <w:sz w:val="22"/>
              </w:rPr>
              <w:t>Priimant sprendimus dėl tiekėjo pašalinimo iš pirkimo procedūros šiame punkte nurodytu pašalinimo pagrindu, be kita ko, atsižvelgiama į</w:t>
            </w:r>
            <w:r w:rsidRPr="0020594C">
              <w:rPr>
                <w:rFonts w:cs="Times New Roman"/>
                <w:b/>
                <w:bCs/>
                <w:i/>
                <w:iCs/>
                <w:sz w:val="22"/>
              </w:rPr>
              <w:t xml:space="preserve"> </w:t>
            </w:r>
            <w:r w:rsidRPr="0020594C">
              <w:rPr>
                <w:rFonts w:cs="Times New Roman"/>
                <w:i/>
                <w:iCs/>
                <w:sz w:val="22"/>
              </w:rPr>
              <w:t>nacionalinėje duomenų bazėje adresu https://www.vmi.lt/evmi/mokesciu-moketoju-informacija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0F7BD9EA"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3E2B36C" w14:textId="77777777" w:rsidTr="007A32D7">
        <w:tc>
          <w:tcPr>
            <w:tcW w:w="709" w:type="dxa"/>
            <w:tcBorders>
              <w:top w:val="single" w:sz="4" w:space="0" w:color="000000"/>
              <w:left w:val="single" w:sz="4" w:space="0" w:color="000000"/>
              <w:bottom w:val="single" w:sz="4" w:space="0" w:color="000000"/>
            </w:tcBorders>
            <w:shd w:val="clear" w:color="auto" w:fill="auto"/>
          </w:tcPr>
          <w:p w14:paraId="1303A4B4" w14:textId="3065BBFC"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.12.</w:t>
            </w:r>
          </w:p>
        </w:tc>
        <w:tc>
          <w:tcPr>
            <w:tcW w:w="3544" w:type="dxa"/>
            <w:tcBorders>
              <w:top w:val="single" w:sz="4" w:space="0" w:color="000000"/>
              <w:left w:val="single" w:sz="4" w:space="0" w:color="000000"/>
              <w:bottom w:val="single" w:sz="4" w:space="0" w:color="000000"/>
            </w:tcBorders>
            <w:shd w:val="clear" w:color="auto" w:fill="auto"/>
          </w:tcPr>
          <w:p w14:paraId="0DD23BC6" w14:textId="77777777" w:rsidR="00956787" w:rsidRPr="0020594C" w:rsidRDefault="00956787" w:rsidP="007A32D7">
            <w:pPr>
              <w:snapToGrid w:val="0"/>
              <w:spacing w:after="0" w:line="240" w:lineRule="auto"/>
              <w:jc w:val="both"/>
              <w:rPr>
                <w:sz w:val="22"/>
              </w:rPr>
            </w:pPr>
            <w:r w:rsidRPr="0020594C">
              <w:rPr>
                <w:rFonts w:cs="Times New Roman"/>
                <w:sz w:val="22"/>
              </w:rPr>
              <w:t>Tiekėjas yra padaręs rimtą profesinį pažeidimą, dėl kurio Perkančioji organizacija abejoja tiekėjo sąžiningumu,</w:t>
            </w:r>
            <w:r w:rsidRPr="0020594C">
              <w:rPr>
                <w:rFonts w:eastAsia="Times New Roman" w:cs="Times New Roman"/>
                <w:sz w:val="22"/>
              </w:rPr>
              <w:t xml:space="preserve"> kai jis </w:t>
            </w:r>
            <w:r w:rsidRPr="0020594C">
              <w:rPr>
                <w:sz w:val="22"/>
              </w:rPr>
              <w:t xml:space="preserve">yra padaręs draudimo sudaryti draudžiamus susitarimus, įtvirtinto Lietuvos Respublikos konkurencijos įstatyme ar panašaus pobūdžio kitos valstybės teisės akte, pažeidimą ir nuo jo </w:t>
            </w:r>
            <w:r w:rsidRPr="0020594C">
              <w:rPr>
                <w:sz w:val="22"/>
              </w:rPr>
              <w:lastRenderedPageBreak/>
              <w:t>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4BDF1D"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Su pasiūlymu turi būti pateikta Deklaracija (šių pirkimo sąlygų 2 priedas).</w:t>
            </w:r>
          </w:p>
          <w:p w14:paraId="5ABB409D" w14:textId="77777777" w:rsidR="00956787" w:rsidRPr="0020594C" w:rsidRDefault="00956787" w:rsidP="007A32D7">
            <w:pPr>
              <w:tabs>
                <w:tab w:val="left" w:pos="340"/>
                <w:tab w:val="left" w:pos="1210"/>
              </w:tabs>
              <w:spacing w:after="0" w:line="240" w:lineRule="auto"/>
              <w:jc w:val="both"/>
              <w:rPr>
                <w:sz w:val="22"/>
              </w:rPr>
            </w:pPr>
          </w:p>
          <w:p w14:paraId="5CAAA226" w14:textId="77777777" w:rsidR="00956787" w:rsidRPr="0020594C" w:rsidRDefault="00956787" w:rsidP="007A32D7">
            <w:pPr>
              <w:spacing w:after="0" w:line="240" w:lineRule="auto"/>
              <w:rPr>
                <w:rFonts w:cs="Times New Roman"/>
                <w:i/>
                <w:iCs/>
                <w:sz w:val="22"/>
              </w:rPr>
            </w:pPr>
            <w:r w:rsidRPr="0020594C">
              <w:rPr>
                <w:rFonts w:cs="Times New Roman"/>
                <w:i/>
                <w:iCs/>
                <w:sz w:val="22"/>
              </w:rPr>
              <w:t xml:space="preserve">Priimant sprendimus dėl tiekėjo pašalinimo iš pirkimo procedūros šiame punkte nurodytu pašalinimo pagrindu, be kita ko, atsižvelgiama į nacionalinėje duomenų bazėje adresu: </w:t>
            </w:r>
          </w:p>
          <w:p w14:paraId="191B60DA" w14:textId="77777777" w:rsidR="00956787" w:rsidRPr="0020594C" w:rsidRDefault="00956787" w:rsidP="007A32D7">
            <w:pPr>
              <w:tabs>
                <w:tab w:val="left" w:pos="340"/>
                <w:tab w:val="left" w:pos="1210"/>
              </w:tabs>
              <w:spacing w:after="0" w:line="240" w:lineRule="auto"/>
              <w:jc w:val="both"/>
              <w:rPr>
                <w:sz w:val="22"/>
              </w:rPr>
            </w:pPr>
            <w:hyperlink r:id="rId11" w:history="1">
              <w:r w:rsidRPr="0020594C">
                <w:rPr>
                  <w:rFonts w:cs="Times New Roman"/>
                  <w:i/>
                  <w:iCs/>
                  <w:sz w:val="22"/>
                  <w:u w:val="single"/>
                </w:rPr>
                <w:t>https://kt.gov.lt/lt/atviri-duomenys/diskvalifikavimas-is-viesuju-pirkimu</w:t>
              </w:r>
            </w:hyperlink>
            <w:r w:rsidRPr="0020594C">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4A5F44E4" w14:textId="77777777" w:rsidR="00956787" w:rsidRPr="0020594C" w:rsidRDefault="00956787" w:rsidP="007A32D7">
            <w:pPr>
              <w:tabs>
                <w:tab w:val="left" w:pos="340"/>
                <w:tab w:val="left" w:pos="1210"/>
              </w:tabs>
              <w:spacing w:after="0" w:line="240" w:lineRule="auto"/>
              <w:jc w:val="both"/>
              <w:rPr>
                <w:sz w:val="22"/>
              </w:rPr>
            </w:pPr>
            <w:r w:rsidRPr="0020594C">
              <w:rPr>
                <w:sz w:val="22"/>
              </w:rPr>
              <w:lastRenderedPageBreak/>
              <w:t>Tiekėjas, kiekvienas ūkio subjektų grupės narys atskirai (jei pasiūlymą teikia ūkio subjektų grupė), kiekvienas ūkio subjektas ir subtiekėjas.</w:t>
            </w:r>
          </w:p>
        </w:tc>
      </w:tr>
      <w:tr w:rsidR="00956787" w:rsidRPr="0020594C" w14:paraId="01BF303B" w14:textId="77777777" w:rsidTr="007A32D7">
        <w:tc>
          <w:tcPr>
            <w:tcW w:w="709" w:type="dxa"/>
            <w:tcBorders>
              <w:top w:val="single" w:sz="4" w:space="0" w:color="000000"/>
              <w:left w:val="single" w:sz="4" w:space="0" w:color="000000"/>
              <w:bottom w:val="single" w:sz="4" w:space="0" w:color="000000"/>
            </w:tcBorders>
            <w:shd w:val="clear" w:color="auto" w:fill="auto"/>
          </w:tcPr>
          <w:p w14:paraId="6B0A12D8" w14:textId="1F5F87C7"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.13.</w:t>
            </w:r>
          </w:p>
        </w:tc>
        <w:tc>
          <w:tcPr>
            <w:tcW w:w="3544" w:type="dxa"/>
            <w:tcBorders>
              <w:top w:val="single" w:sz="4" w:space="0" w:color="000000"/>
              <w:left w:val="single" w:sz="4" w:space="0" w:color="000000"/>
              <w:bottom w:val="single" w:sz="4" w:space="0" w:color="000000"/>
            </w:tcBorders>
            <w:shd w:val="clear" w:color="auto" w:fill="auto"/>
          </w:tcPr>
          <w:p w14:paraId="7C81D5C9" w14:textId="77777777" w:rsidR="00956787" w:rsidRPr="0020594C" w:rsidRDefault="00956787" w:rsidP="007A32D7">
            <w:pPr>
              <w:snapToGrid w:val="0"/>
              <w:spacing w:after="0" w:line="240" w:lineRule="auto"/>
              <w:jc w:val="both"/>
              <w:rPr>
                <w:sz w:val="22"/>
              </w:rPr>
            </w:pPr>
            <w:r w:rsidRPr="0020594C">
              <w:rPr>
                <w:rFonts w:cs="Times New Roman"/>
                <w:bCs/>
                <w:sz w:val="22"/>
              </w:rPr>
              <w:t xml:space="preserve">Tiekėjas </w:t>
            </w:r>
            <w:r w:rsidRPr="0020594C">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F380D3"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7A1DB6B" w14:textId="77777777" w:rsidR="00956787" w:rsidRPr="0020594C" w:rsidRDefault="00956787" w:rsidP="007A32D7">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76B7DA0"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r w:rsidR="00956787" w:rsidRPr="0020594C" w14:paraId="4BBDFC93" w14:textId="77777777" w:rsidTr="007A32D7">
        <w:tc>
          <w:tcPr>
            <w:tcW w:w="709" w:type="dxa"/>
            <w:tcBorders>
              <w:top w:val="single" w:sz="4" w:space="0" w:color="000000"/>
              <w:left w:val="single" w:sz="4" w:space="0" w:color="000000"/>
              <w:bottom w:val="single" w:sz="4" w:space="0" w:color="000000"/>
            </w:tcBorders>
            <w:shd w:val="clear" w:color="auto" w:fill="auto"/>
          </w:tcPr>
          <w:p w14:paraId="1EA9F764" w14:textId="2D794B0C" w:rsidR="00956787" w:rsidRPr="0020594C" w:rsidRDefault="00956787" w:rsidP="007A32D7">
            <w:pPr>
              <w:tabs>
                <w:tab w:val="left" w:pos="340"/>
                <w:tab w:val="left" w:pos="1210"/>
              </w:tabs>
              <w:spacing w:after="0" w:line="240" w:lineRule="auto"/>
              <w:ind w:right="-114"/>
              <w:jc w:val="both"/>
              <w:rPr>
                <w:sz w:val="22"/>
              </w:rPr>
            </w:pPr>
            <w:r w:rsidRPr="0020594C">
              <w:rPr>
                <w:sz w:val="22"/>
              </w:rPr>
              <w:t>1</w:t>
            </w:r>
            <w:r w:rsidR="00FB0BE7">
              <w:rPr>
                <w:sz w:val="22"/>
              </w:rPr>
              <w:t>8</w:t>
            </w:r>
            <w:r w:rsidRPr="0020594C">
              <w:rPr>
                <w:sz w:val="22"/>
              </w:rPr>
              <w:t>.14.</w:t>
            </w:r>
          </w:p>
        </w:tc>
        <w:tc>
          <w:tcPr>
            <w:tcW w:w="3544" w:type="dxa"/>
            <w:tcBorders>
              <w:top w:val="single" w:sz="4" w:space="0" w:color="000000"/>
              <w:left w:val="single" w:sz="4" w:space="0" w:color="000000"/>
              <w:bottom w:val="single" w:sz="4" w:space="0" w:color="000000"/>
            </w:tcBorders>
            <w:shd w:val="clear" w:color="auto" w:fill="auto"/>
          </w:tcPr>
          <w:p w14:paraId="79847465" w14:textId="77777777" w:rsidR="00956787" w:rsidRPr="0020594C" w:rsidRDefault="00956787" w:rsidP="007A32D7">
            <w:pPr>
              <w:spacing w:after="0" w:line="240" w:lineRule="auto"/>
              <w:jc w:val="both"/>
              <w:rPr>
                <w:rFonts w:cs="Times New Roman"/>
                <w:sz w:val="22"/>
              </w:rPr>
            </w:pPr>
            <w:r w:rsidRPr="0020594C">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97238F4" w14:textId="77777777" w:rsidR="00956787" w:rsidRPr="0020594C" w:rsidRDefault="00956787" w:rsidP="007A32D7">
            <w:pPr>
              <w:snapToGrid w:val="0"/>
              <w:spacing w:after="0" w:line="240" w:lineRule="auto"/>
              <w:jc w:val="both"/>
              <w:rPr>
                <w:rFonts w:cs="Times New Roman"/>
                <w:bCs/>
                <w:sz w:val="22"/>
              </w:rPr>
            </w:pPr>
            <w:r w:rsidRPr="0020594C">
              <w:rPr>
                <w:rFonts w:cs="Times New Roman"/>
                <w:sz w:val="22"/>
              </w:rPr>
              <w:t>Tačiau kai yra šiame punkte apibrėžta situacija, Perkančioji organizacija nepašalins tiekėjo iš pirkimo procedūros, jeigu jis pateikia pagrįstų įrodymų, kad sugebės tinkamai įvykdyti sutartį</w:t>
            </w:r>
            <w:r w:rsidRPr="0020594C">
              <w:rPr>
                <w:rFonts w:cs="Times New Roman"/>
                <w:bCs/>
                <w:sz w:val="22"/>
              </w:rPr>
              <w:t>.</w:t>
            </w:r>
          </w:p>
          <w:p w14:paraId="5DFFE8FE" w14:textId="77777777" w:rsidR="00956787" w:rsidRPr="0020594C" w:rsidRDefault="00956787" w:rsidP="007A32D7">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3D9A37E2" w14:textId="77777777" w:rsidR="00956787" w:rsidRPr="0020594C" w:rsidRDefault="00956787" w:rsidP="007A32D7">
            <w:pPr>
              <w:tabs>
                <w:tab w:val="left" w:pos="340"/>
                <w:tab w:val="left" w:pos="1210"/>
              </w:tabs>
              <w:spacing w:after="0" w:line="240" w:lineRule="auto"/>
              <w:jc w:val="both"/>
              <w:rPr>
                <w:sz w:val="22"/>
              </w:rPr>
            </w:pPr>
            <w:r w:rsidRPr="0020594C">
              <w:rPr>
                <w:sz w:val="22"/>
              </w:rPr>
              <w:t>Su pasiūlymu turi būti pateikta Deklaracija (šių pirkimo sąlygų 2 priedas).</w:t>
            </w:r>
          </w:p>
          <w:p w14:paraId="605EAA3F" w14:textId="77777777" w:rsidR="00956787" w:rsidRPr="0020594C" w:rsidRDefault="00956787" w:rsidP="007A32D7">
            <w:pPr>
              <w:suppressAutoHyphens w:val="0"/>
              <w:spacing w:after="0" w:line="240" w:lineRule="auto"/>
              <w:jc w:val="both"/>
              <w:rPr>
                <w:b/>
                <w:i/>
                <w:kern w:val="0"/>
                <w:sz w:val="22"/>
              </w:rPr>
            </w:pPr>
          </w:p>
          <w:p w14:paraId="2AB6283A" w14:textId="77777777" w:rsidR="00956787" w:rsidRPr="0020594C" w:rsidRDefault="00956787" w:rsidP="007A32D7">
            <w:pPr>
              <w:spacing w:after="0" w:line="240" w:lineRule="auto"/>
              <w:jc w:val="both"/>
              <w:rPr>
                <w:rFonts w:eastAsia="Yu Mincho" w:cs="Times New Roman"/>
                <w:color w:val="000000" w:themeColor="text1"/>
                <w:sz w:val="22"/>
                <w:lang w:eastAsia="lt-LT"/>
              </w:rPr>
            </w:pPr>
            <w:r w:rsidRPr="0020594C">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20594C">
              <w:rPr>
                <w:rFonts w:eastAsia="Yu Mincho" w:cs="Times New Roman"/>
                <w:color w:val="000000" w:themeColor="text1"/>
                <w:lang w:eastAsia="lt-LT"/>
              </w:rPr>
              <w:t xml:space="preserve"> </w:t>
            </w:r>
            <w:r w:rsidRPr="0020594C">
              <w:rPr>
                <w:rFonts w:eastAsia="Yu Mincho" w:cs="Times New Roman"/>
                <w:color w:val="000000" w:themeColor="text1"/>
                <w:sz w:val="22"/>
                <w:lang w:eastAsia="lt-LT"/>
              </w:rPr>
              <w:t>reikalaus tik turėdama pagrįstų abejonių dėl tiekėjo patikimumo.</w:t>
            </w:r>
          </w:p>
          <w:p w14:paraId="2931FDC8"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p>
          <w:p w14:paraId="7DE1AAC8" w14:textId="77777777" w:rsidR="00956787" w:rsidRPr="0020594C" w:rsidRDefault="00956787" w:rsidP="007A32D7">
            <w:pPr>
              <w:suppressAutoHyphens w:val="0"/>
              <w:spacing w:after="0" w:line="240" w:lineRule="auto"/>
              <w:jc w:val="both"/>
              <w:rPr>
                <w:rFonts w:eastAsia="Times New Roman" w:cs="Times New Roman"/>
                <w:i/>
                <w:iCs/>
                <w:kern w:val="0"/>
                <w:sz w:val="22"/>
                <w:lang w:eastAsia="lt-LT"/>
              </w:rPr>
            </w:pPr>
            <w:r w:rsidRPr="0020594C">
              <w:rPr>
                <w:rFonts w:eastAsia="Times New Roman" w:cs="Times New Roman"/>
                <w:i/>
                <w:iCs/>
                <w:kern w:val="0"/>
                <w:sz w:val="22"/>
                <w:lang w:eastAsia="lt-LT"/>
              </w:rPr>
              <w:t>Perkančioji organizacija savarankiškai patikrina duomenis nacionalinėje duomenų bazėje, adresu:</w:t>
            </w:r>
          </w:p>
          <w:p w14:paraId="5561C5A6" w14:textId="77777777" w:rsidR="00956787" w:rsidRPr="0020594C" w:rsidRDefault="00956787" w:rsidP="007A32D7">
            <w:pPr>
              <w:suppressAutoHyphens w:val="0"/>
              <w:spacing w:after="0" w:line="240" w:lineRule="auto"/>
              <w:jc w:val="both"/>
              <w:rPr>
                <w:rFonts w:eastAsia="Times New Roman" w:cs="Times New Roman"/>
                <w:bCs/>
                <w:i/>
                <w:iCs/>
                <w:kern w:val="0"/>
                <w:sz w:val="22"/>
                <w:lang w:eastAsia="lt-LT"/>
              </w:rPr>
            </w:pPr>
            <w:r w:rsidRPr="0020594C">
              <w:rPr>
                <w:rFonts w:eastAsia="Times New Roman" w:cs="Times New Roman"/>
                <w:bCs/>
                <w:i/>
                <w:iCs/>
                <w:kern w:val="0"/>
                <w:sz w:val="22"/>
                <w:lang w:eastAsia="lt-LT"/>
              </w:rPr>
              <w:t xml:space="preserve">https://www.registrucentras.lt/jar/p/. </w:t>
            </w:r>
          </w:p>
          <w:p w14:paraId="22E8490C" w14:textId="77777777" w:rsidR="00956787" w:rsidRPr="0020594C" w:rsidRDefault="00956787" w:rsidP="007A32D7">
            <w:pPr>
              <w:tabs>
                <w:tab w:val="left" w:pos="340"/>
                <w:tab w:val="left" w:pos="1210"/>
              </w:tabs>
              <w:spacing w:after="0" w:line="240" w:lineRule="auto"/>
              <w:jc w:val="both"/>
              <w:rPr>
                <w:rFonts w:cs="Times New Roman"/>
                <w:sz w:val="22"/>
              </w:rPr>
            </w:pPr>
          </w:p>
          <w:p w14:paraId="44471FBC" w14:textId="77777777" w:rsidR="00956787" w:rsidRPr="0020594C" w:rsidRDefault="00956787" w:rsidP="007A32D7">
            <w:pPr>
              <w:tabs>
                <w:tab w:val="left" w:pos="340"/>
                <w:tab w:val="left" w:pos="1210"/>
              </w:tabs>
              <w:spacing w:after="0" w:line="240" w:lineRule="auto"/>
              <w:jc w:val="both"/>
              <w:rPr>
                <w:i/>
                <w:sz w:val="22"/>
              </w:rPr>
            </w:pPr>
            <w:r w:rsidRPr="0020594C">
              <w:rPr>
                <w:i/>
                <w:iCs/>
                <w:sz w:val="22"/>
              </w:rPr>
              <w:t xml:space="preserve">Perkančiajai organizacijai </w:t>
            </w:r>
            <w:r w:rsidRPr="0020594C">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0594C">
              <w:rPr>
                <w:rFonts w:eastAsia="Times New Roman" w:cs="Times New Roman"/>
                <w:i/>
                <w:iCs/>
                <w:sz w:val="22"/>
              </w:rPr>
              <w:t xml:space="preserve">tos dienos, kai tiekėjas </w:t>
            </w:r>
            <w:r w:rsidRPr="0020594C">
              <w:rPr>
                <w:rFonts w:cs="Times New Roman"/>
                <w:i/>
                <w:iCs/>
                <w:sz w:val="22"/>
              </w:rPr>
              <w:t>Perkančiosios organizacijos</w:t>
            </w:r>
            <w:r w:rsidRPr="0020594C">
              <w:rPr>
                <w:rFonts w:eastAsia="Times New Roman" w:cs="Times New Roman"/>
                <w:i/>
                <w:iCs/>
                <w:sz w:val="22"/>
              </w:rPr>
              <w:t xml:space="preserve"> prašymu turės pateikti pašalinimo pagrindų nebuvimą patvirtinančius dokumentus</w:t>
            </w:r>
            <w:r w:rsidRPr="0020594C">
              <w:rPr>
                <w:i/>
                <w:sz w:val="22"/>
              </w:rPr>
              <w:t>.</w:t>
            </w:r>
          </w:p>
          <w:p w14:paraId="779948FC" w14:textId="77777777" w:rsidR="00956787" w:rsidRPr="0020594C" w:rsidRDefault="00956787" w:rsidP="007A32D7">
            <w:pPr>
              <w:tabs>
                <w:tab w:val="left" w:pos="340"/>
                <w:tab w:val="left" w:pos="1210"/>
              </w:tabs>
              <w:spacing w:after="0" w:line="240" w:lineRule="auto"/>
              <w:jc w:val="both"/>
              <w:rPr>
                <w:sz w:val="22"/>
              </w:rPr>
            </w:pPr>
            <w:r w:rsidRPr="0020594C">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E91D5A5" w14:textId="77777777" w:rsidR="00956787" w:rsidRPr="0020594C" w:rsidRDefault="00956787" w:rsidP="007A32D7">
            <w:pPr>
              <w:tabs>
                <w:tab w:val="left" w:pos="340"/>
                <w:tab w:val="left" w:pos="1210"/>
              </w:tabs>
              <w:spacing w:after="0" w:line="240" w:lineRule="auto"/>
              <w:jc w:val="both"/>
              <w:rPr>
                <w:sz w:val="22"/>
              </w:rPr>
            </w:pPr>
            <w:r w:rsidRPr="0020594C">
              <w:rPr>
                <w:sz w:val="22"/>
              </w:rPr>
              <w:t>Tiekėjas, kiekvienas ūkio subjektų grupės narys atskirai (jei pasiūlymą teikia ūkio subjektų grupė), kiekvienas ūkio subjektas ir subtiekėjas.</w:t>
            </w:r>
          </w:p>
        </w:tc>
      </w:tr>
    </w:tbl>
    <w:p w14:paraId="528F60E1" w14:textId="77777777" w:rsidR="00956787" w:rsidRDefault="00956787" w:rsidP="00956787">
      <w:pPr>
        <w:tabs>
          <w:tab w:val="left" w:pos="0"/>
          <w:tab w:val="left" w:pos="340"/>
          <w:tab w:val="left" w:pos="1210"/>
        </w:tabs>
        <w:spacing w:before="120" w:after="120" w:line="240" w:lineRule="auto"/>
        <w:rPr>
          <w:szCs w:val="24"/>
        </w:rPr>
      </w:pPr>
    </w:p>
    <w:p w14:paraId="1A4DAFD2" w14:textId="77777777" w:rsidR="00956787" w:rsidRDefault="00956787" w:rsidP="00112FCC">
      <w:pPr>
        <w:pStyle w:val="Sraopastraipa"/>
        <w:tabs>
          <w:tab w:val="left" w:pos="340"/>
          <w:tab w:val="left" w:pos="1210"/>
        </w:tabs>
        <w:spacing w:after="0" w:line="240" w:lineRule="auto"/>
        <w:ind w:left="0"/>
        <w:jc w:val="right"/>
        <w:rPr>
          <w:b/>
          <w:szCs w:val="24"/>
        </w:rPr>
      </w:pPr>
    </w:p>
    <w:p w14:paraId="5F297638" w14:textId="77777777" w:rsidR="000E6BA7" w:rsidRDefault="000E6BA7" w:rsidP="00112FCC">
      <w:pPr>
        <w:pStyle w:val="Sraopastraipa"/>
        <w:tabs>
          <w:tab w:val="left" w:pos="340"/>
          <w:tab w:val="left" w:pos="1210"/>
        </w:tabs>
        <w:spacing w:after="0" w:line="240" w:lineRule="auto"/>
        <w:ind w:left="0"/>
        <w:jc w:val="right"/>
        <w:rPr>
          <w:b/>
          <w:szCs w:val="24"/>
        </w:rPr>
      </w:pPr>
    </w:p>
    <w:p w14:paraId="573131BC" w14:textId="77777777" w:rsidR="00BB0447" w:rsidRDefault="00BB0447" w:rsidP="00112FCC">
      <w:pPr>
        <w:pStyle w:val="Sraopastraipa"/>
        <w:tabs>
          <w:tab w:val="left" w:pos="340"/>
          <w:tab w:val="left" w:pos="1210"/>
        </w:tabs>
        <w:spacing w:after="0" w:line="240" w:lineRule="auto"/>
        <w:ind w:left="0"/>
        <w:jc w:val="right"/>
        <w:rPr>
          <w:b/>
          <w:szCs w:val="24"/>
        </w:rPr>
      </w:pPr>
    </w:p>
    <w:p w14:paraId="67CEBEAF" w14:textId="77777777" w:rsidR="00BB0447" w:rsidRDefault="00BB0447" w:rsidP="00112FCC">
      <w:pPr>
        <w:pStyle w:val="Sraopastraipa"/>
        <w:tabs>
          <w:tab w:val="left" w:pos="340"/>
          <w:tab w:val="left" w:pos="1210"/>
        </w:tabs>
        <w:spacing w:after="0" w:line="240" w:lineRule="auto"/>
        <w:ind w:left="0"/>
        <w:jc w:val="right"/>
        <w:rPr>
          <w:b/>
          <w:szCs w:val="24"/>
        </w:rPr>
      </w:pPr>
    </w:p>
    <w:p w14:paraId="6351D33D" w14:textId="77777777" w:rsidR="00B40E42" w:rsidRPr="002117E5" w:rsidRDefault="00B40E42"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0F7743">
      <w:pPr>
        <w:numPr>
          <w:ilvl w:val="0"/>
          <w:numId w:val="2"/>
        </w:numPr>
        <w:tabs>
          <w:tab w:val="left" w:pos="340"/>
          <w:tab w:val="num" w:pos="709"/>
          <w:tab w:val="left" w:pos="1210"/>
        </w:tabs>
        <w:spacing w:before="120" w:after="120" w:line="240" w:lineRule="auto"/>
        <w:ind w:left="0" w:firstLine="567"/>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Default="009F3506" w:rsidP="00112FCC">
      <w:pPr>
        <w:tabs>
          <w:tab w:val="left" w:pos="0"/>
          <w:tab w:val="left" w:pos="340"/>
          <w:tab w:val="left" w:pos="1210"/>
        </w:tabs>
        <w:spacing w:before="120" w:after="120" w:line="240" w:lineRule="auto"/>
        <w:jc w:val="right"/>
        <w:rPr>
          <w:b/>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551"/>
        <w:gridCol w:w="3828"/>
        <w:gridCol w:w="2268"/>
      </w:tblGrid>
      <w:tr w:rsidR="00BD4901" w:rsidRPr="002117E5" w14:paraId="371D1791" w14:textId="77777777" w:rsidTr="00BB0447">
        <w:tc>
          <w:tcPr>
            <w:tcW w:w="738" w:type="dxa"/>
            <w:tcBorders>
              <w:top w:val="single" w:sz="4" w:space="0" w:color="000000"/>
              <w:left w:val="single" w:sz="4" w:space="0" w:color="000000"/>
              <w:bottom w:val="single" w:sz="4" w:space="0" w:color="000000"/>
            </w:tcBorders>
            <w:shd w:val="clear" w:color="auto" w:fill="auto"/>
          </w:tcPr>
          <w:p w14:paraId="128D763E" w14:textId="77777777" w:rsidR="00BD4901" w:rsidRPr="002117E5" w:rsidRDefault="00BD4901" w:rsidP="007A32D7">
            <w:pPr>
              <w:snapToGrid w:val="0"/>
              <w:spacing w:after="0" w:line="240" w:lineRule="auto"/>
              <w:ind w:left="-959" w:firstLine="851"/>
              <w:jc w:val="center"/>
              <w:rPr>
                <w:sz w:val="22"/>
              </w:rPr>
            </w:pPr>
            <w:r w:rsidRPr="002117E5">
              <w:rPr>
                <w:sz w:val="22"/>
              </w:rPr>
              <w:t xml:space="preserve">Eil. </w:t>
            </w:r>
          </w:p>
          <w:p w14:paraId="57FDDF38" w14:textId="77777777" w:rsidR="00BD4901" w:rsidRPr="002117E5" w:rsidRDefault="00BD4901" w:rsidP="007A32D7">
            <w:pPr>
              <w:spacing w:after="0" w:line="240" w:lineRule="auto"/>
              <w:ind w:left="-959" w:firstLine="851"/>
              <w:jc w:val="center"/>
              <w:rPr>
                <w:sz w:val="22"/>
              </w:rPr>
            </w:pPr>
            <w:r w:rsidRPr="002117E5">
              <w:rPr>
                <w:sz w:val="22"/>
              </w:rPr>
              <w:t>Nr.</w:t>
            </w:r>
          </w:p>
        </w:tc>
        <w:tc>
          <w:tcPr>
            <w:tcW w:w="2551" w:type="dxa"/>
            <w:tcBorders>
              <w:top w:val="single" w:sz="4" w:space="0" w:color="000000"/>
              <w:left w:val="single" w:sz="4" w:space="0" w:color="000000"/>
              <w:bottom w:val="single" w:sz="4" w:space="0" w:color="000000"/>
            </w:tcBorders>
            <w:shd w:val="clear" w:color="auto" w:fill="auto"/>
          </w:tcPr>
          <w:p w14:paraId="4169581C" w14:textId="77777777" w:rsidR="00BD4901" w:rsidRPr="002117E5" w:rsidRDefault="00BD4901" w:rsidP="007A32D7">
            <w:pPr>
              <w:snapToGrid w:val="0"/>
              <w:spacing w:after="0" w:line="240" w:lineRule="auto"/>
              <w:jc w:val="center"/>
              <w:rPr>
                <w:sz w:val="22"/>
              </w:rPr>
            </w:pPr>
            <w:r w:rsidRPr="002117E5">
              <w:rPr>
                <w:sz w:val="22"/>
              </w:rPr>
              <w:t>Kvalifikacijos reikalavimai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166122D" w14:textId="77777777" w:rsidR="00BD4901" w:rsidRPr="002117E5" w:rsidRDefault="00BD4901" w:rsidP="007A32D7">
            <w:pPr>
              <w:snapToGrid w:val="0"/>
              <w:spacing w:after="0" w:line="240" w:lineRule="auto"/>
              <w:ind w:right="-108"/>
              <w:jc w:val="center"/>
              <w:rPr>
                <w:sz w:val="22"/>
              </w:rPr>
            </w:pPr>
            <w:r w:rsidRPr="002117E5">
              <w:rPr>
                <w:sz w:val="22"/>
              </w:rPr>
              <w:t>Kvalifikacijos reikalavimus įrodantys dokumentai</w:t>
            </w:r>
          </w:p>
        </w:tc>
        <w:tc>
          <w:tcPr>
            <w:tcW w:w="2268" w:type="dxa"/>
            <w:tcBorders>
              <w:top w:val="single" w:sz="4" w:space="0" w:color="000000"/>
              <w:left w:val="single" w:sz="4" w:space="0" w:color="000000"/>
              <w:bottom w:val="single" w:sz="4" w:space="0" w:color="000000"/>
              <w:right w:val="single" w:sz="4" w:space="0" w:color="000000"/>
            </w:tcBorders>
          </w:tcPr>
          <w:p w14:paraId="43D40052" w14:textId="77777777" w:rsidR="00BD4901" w:rsidRPr="002117E5" w:rsidRDefault="00BD4901" w:rsidP="007A32D7">
            <w:pPr>
              <w:snapToGrid w:val="0"/>
              <w:spacing w:after="0" w:line="240" w:lineRule="auto"/>
              <w:ind w:right="-108"/>
              <w:jc w:val="center"/>
              <w:rPr>
                <w:szCs w:val="24"/>
              </w:rPr>
            </w:pPr>
            <w:r w:rsidRPr="002117E5">
              <w:rPr>
                <w:sz w:val="22"/>
              </w:rPr>
              <w:t>Subjektas, kuris turi atitikti reikalavimą</w:t>
            </w:r>
          </w:p>
        </w:tc>
      </w:tr>
      <w:tr w:rsidR="00BD4901" w:rsidRPr="002117E5" w14:paraId="4277C061" w14:textId="77777777" w:rsidTr="00BB0447">
        <w:tc>
          <w:tcPr>
            <w:tcW w:w="738" w:type="dxa"/>
            <w:tcBorders>
              <w:top w:val="single" w:sz="4" w:space="0" w:color="000000"/>
              <w:left w:val="single" w:sz="4" w:space="0" w:color="000000"/>
              <w:bottom w:val="single" w:sz="4" w:space="0" w:color="000000"/>
            </w:tcBorders>
            <w:shd w:val="clear" w:color="auto" w:fill="auto"/>
          </w:tcPr>
          <w:p w14:paraId="721DE971" w14:textId="4F2D43A6" w:rsidR="00BD4901" w:rsidRPr="002117E5" w:rsidRDefault="00BD4901" w:rsidP="007A32D7">
            <w:pPr>
              <w:snapToGrid w:val="0"/>
              <w:spacing w:after="0" w:line="240" w:lineRule="auto"/>
              <w:ind w:left="-959" w:firstLine="851"/>
              <w:jc w:val="center"/>
              <w:rPr>
                <w:sz w:val="22"/>
              </w:rPr>
            </w:pPr>
            <w:r w:rsidRPr="002117E5">
              <w:rPr>
                <w:sz w:val="22"/>
              </w:rPr>
              <w:t>1</w:t>
            </w:r>
            <w:r w:rsidR="00FB0BE7">
              <w:rPr>
                <w:sz w:val="22"/>
              </w:rPr>
              <w:t>9</w:t>
            </w:r>
            <w:r w:rsidRPr="002117E5">
              <w:rPr>
                <w:sz w:val="22"/>
              </w:rPr>
              <w:t>.1.</w:t>
            </w:r>
          </w:p>
        </w:tc>
        <w:tc>
          <w:tcPr>
            <w:tcW w:w="2551" w:type="dxa"/>
            <w:tcBorders>
              <w:top w:val="single" w:sz="4" w:space="0" w:color="000000"/>
              <w:left w:val="single" w:sz="4" w:space="0" w:color="000000"/>
              <w:bottom w:val="single" w:sz="4" w:space="0" w:color="000000"/>
            </w:tcBorders>
            <w:shd w:val="clear" w:color="auto" w:fill="auto"/>
          </w:tcPr>
          <w:p w14:paraId="0091971B" w14:textId="77777777" w:rsidR="00BD4901" w:rsidRPr="006D69C5" w:rsidRDefault="00BD4901" w:rsidP="007A32D7">
            <w:pPr>
              <w:spacing w:after="0" w:line="240" w:lineRule="auto"/>
              <w:jc w:val="both"/>
              <w:rPr>
                <w:sz w:val="22"/>
              </w:rPr>
            </w:pPr>
            <w:r w:rsidRPr="00BC7E76">
              <w:rPr>
                <w:sz w:val="22"/>
              </w:rPr>
              <w:t xml:space="preserve">Tiekėjas turi teisę verstis veikla, kuri reikalinga </w:t>
            </w:r>
            <w:r w:rsidRPr="006D69C5">
              <w:rPr>
                <w:sz w:val="22"/>
              </w:rPr>
              <w:t>pirkimo sutarčiai įvykdyti:</w:t>
            </w:r>
          </w:p>
          <w:p w14:paraId="6C5E8E71" w14:textId="77777777" w:rsidR="00BD4901" w:rsidRPr="002D5334" w:rsidRDefault="00BD4901" w:rsidP="007A32D7">
            <w:pPr>
              <w:pStyle w:val="Sraopastraipa"/>
              <w:numPr>
                <w:ilvl w:val="0"/>
                <w:numId w:val="41"/>
              </w:numPr>
              <w:spacing w:after="0" w:line="240" w:lineRule="auto"/>
              <w:ind w:left="34" w:firstLine="326"/>
              <w:rPr>
                <w:sz w:val="22"/>
              </w:rPr>
            </w:pPr>
            <w:r>
              <w:rPr>
                <w:sz w:val="22"/>
              </w:rPr>
              <w:t>Statyba.</w:t>
            </w:r>
            <w:r w:rsidRPr="00793D72">
              <w:rPr>
                <w:color w:val="000000"/>
                <w:sz w:val="22"/>
              </w:rPr>
              <w:t xml:space="preserve"> </w:t>
            </w:r>
            <w:r>
              <w:rPr>
                <w:color w:val="000000"/>
                <w:sz w:val="22"/>
              </w:rPr>
              <w:t>S</w:t>
            </w:r>
            <w:r w:rsidRPr="00793D72">
              <w:rPr>
                <w:color w:val="000000"/>
                <w:sz w:val="22"/>
              </w:rPr>
              <w:t>usisiekimo komunikacijos (gatvės)</w:t>
            </w:r>
            <w:r>
              <w:rPr>
                <w:color w:val="000000"/>
                <w:sz w:val="22"/>
              </w:rPr>
              <w:t xml:space="preserve"> </w:t>
            </w:r>
            <w:r w:rsidRPr="00793D72">
              <w:rPr>
                <w:color w:val="000000"/>
                <w:sz w:val="22"/>
              </w:rPr>
              <w:t>arba kiti transporto statiniai; statybos darbų sritis: statinio elektros inžinerinių sistemų įrengimas; procesų valdymo ir automatizavimo sistemų įrengimas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28B88A1" w14:textId="7E631F91" w:rsidR="00BD4901" w:rsidRPr="00BC7E76" w:rsidRDefault="00BD4901" w:rsidP="007A32D7">
            <w:pPr>
              <w:snapToGrid w:val="0"/>
              <w:spacing w:after="0" w:line="240" w:lineRule="auto"/>
              <w:jc w:val="both"/>
              <w:rPr>
                <w:sz w:val="22"/>
              </w:rPr>
            </w:pPr>
            <w:r w:rsidRPr="00BC7E76">
              <w:rPr>
                <w:sz w:val="22"/>
              </w:rPr>
              <w:t xml:space="preserve">Su pasiūlymu turi būti pateikta Deklaracija (šių pirkimo sąlygų </w:t>
            </w:r>
            <w:r w:rsidR="00B40E42">
              <w:rPr>
                <w:sz w:val="22"/>
              </w:rPr>
              <w:t>2</w:t>
            </w:r>
            <w:r w:rsidRPr="00BC7E76">
              <w:rPr>
                <w:sz w:val="22"/>
              </w:rPr>
              <w:t xml:space="preserve"> priedas).</w:t>
            </w:r>
          </w:p>
          <w:p w14:paraId="3E054601" w14:textId="77777777" w:rsidR="00BD4901" w:rsidRPr="00BC7E76" w:rsidRDefault="00BD4901" w:rsidP="007A32D7">
            <w:pPr>
              <w:snapToGrid w:val="0"/>
              <w:spacing w:after="0" w:line="240" w:lineRule="auto"/>
              <w:ind w:right="-149"/>
              <w:rPr>
                <w:rFonts w:eastAsia="Times New Roman"/>
                <w:color w:val="000000"/>
                <w:sz w:val="22"/>
              </w:rPr>
            </w:pPr>
          </w:p>
          <w:p w14:paraId="6B5B7313" w14:textId="77777777" w:rsidR="00BD4901" w:rsidRPr="00BC7E76" w:rsidRDefault="00BD4901" w:rsidP="007A32D7">
            <w:pPr>
              <w:tabs>
                <w:tab w:val="left" w:pos="340"/>
                <w:tab w:val="left" w:pos="1210"/>
              </w:tabs>
              <w:spacing w:after="0" w:line="240" w:lineRule="auto"/>
              <w:jc w:val="both"/>
              <w:rPr>
                <w:sz w:val="22"/>
              </w:rPr>
            </w:pPr>
            <w:r w:rsidRPr="00BC7E76">
              <w:rPr>
                <w:i/>
                <w:iCs/>
                <w:sz w:val="22"/>
              </w:rPr>
              <w:t>Perkančiajai organizacijai atlikus Deklaracijos patikrinimo procedūrą, patikrinus pasiūlymus ir išrinkus galimą laimėtoją, tik jo yra prašomi dokumentai, patvirtinantys kvalifikacijos reikalavimų atitiktį</w:t>
            </w:r>
            <w:r w:rsidRPr="00BC7E76">
              <w:rPr>
                <w:sz w:val="22"/>
              </w:rPr>
              <w:t>.</w:t>
            </w:r>
          </w:p>
          <w:p w14:paraId="2E5A8129" w14:textId="77777777" w:rsidR="00BD4901" w:rsidRPr="00BC7E76" w:rsidRDefault="00BD4901" w:rsidP="007A32D7">
            <w:pPr>
              <w:snapToGrid w:val="0"/>
              <w:spacing w:after="0" w:line="240" w:lineRule="auto"/>
              <w:ind w:right="-149"/>
              <w:rPr>
                <w:rFonts w:eastAsia="Times New Roman"/>
                <w:color w:val="000000"/>
                <w:sz w:val="22"/>
              </w:rPr>
            </w:pPr>
          </w:p>
          <w:p w14:paraId="6119D30A" w14:textId="77777777" w:rsidR="00BD4901" w:rsidRPr="00BC7E76" w:rsidRDefault="00BD4901" w:rsidP="007A32D7">
            <w:pPr>
              <w:snapToGrid w:val="0"/>
              <w:spacing w:after="0" w:line="240" w:lineRule="auto"/>
              <w:jc w:val="both"/>
              <w:rPr>
                <w:i/>
                <w:sz w:val="22"/>
              </w:rPr>
            </w:pPr>
            <w:r w:rsidRPr="00BC7E76">
              <w:rPr>
                <w:rFonts w:eastAsia="Times New Roman"/>
                <w:i/>
                <w:color w:val="000000"/>
                <w:sz w:val="22"/>
              </w:rPr>
              <w:t xml:space="preserve">Reikalavimo atitikčiai pagrįsti pateikiamas Tiekėjui </w:t>
            </w:r>
            <w:r w:rsidRPr="00BC7E76">
              <w:rPr>
                <w:i/>
                <w:sz w:val="22"/>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36C21BF9" w14:textId="77777777" w:rsidR="00BD4901" w:rsidRPr="002117E5" w:rsidRDefault="00BD4901" w:rsidP="007A32D7">
            <w:pPr>
              <w:snapToGrid w:val="0"/>
              <w:spacing w:after="0" w:line="240" w:lineRule="auto"/>
              <w:jc w:val="both"/>
              <w:rPr>
                <w:sz w:val="22"/>
              </w:rPr>
            </w:pPr>
            <w:r w:rsidRPr="00BC7E76">
              <w:rPr>
                <w:i/>
                <w:sz w:val="22"/>
              </w:rPr>
              <w:t>Pateikiamos dokumentų skaitmeninės kopijos</w:t>
            </w:r>
            <w:r w:rsidRPr="00BC7E76">
              <w:rPr>
                <w:sz w:val="22"/>
              </w:rPr>
              <w:t>.</w:t>
            </w:r>
          </w:p>
        </w:tc>
        <w:tc>
          <w:tcPr>
            <w:tcW w:w="2268" w:type="dxa"/>
            <w:tcBorders>
              <w:top w:val="single" w:sz="4" w:space="0" w:color="000000"/>
              <w:left w:val="single" w:sz="4" w:space="0" w:color="000000"/>
              <w:bottom w:val="single" w:sz="4" w:space="0" w:color="000000"/>
              <w:right w:val="single" w:sz="4" w:space="0" w:color="000000"/>
            </w:tcBorders>
          </w:tcPr>
          <w:p w14:paraId="4FB7E42A" w14:textId="77777777" w:rsidR="00BD4901" w:rsidRPr="00BC7E76" w:rsidRDefault="00BD4901" w:rsidP="007A32D7">
            <w:pPr>
              <w:spacing w:after="0" w:line="240" w:lineRule="auto"/>
              <w:jc w:val="both"/>
              <w:rPr>
                <w:sz w:val="22"/>
              </w:rPr>
            </w:pPr>
            <w:r w:rsidRPr="00BC7E76">
              <w:rPr>
                <w:sz w:val="22"/>
              </w:rPr>
              <w:t>Tiekėjas</w:t>
            </w:r>
            <w:r>
              <w:rPr>
                <w:sz w:val="22"/>
              </w:rPr>
              <w:t>, ūkio subjektų grupės nariai (atitinkamai pagal jų prisiimamus įsipareigojimus vykdant pirkimo sutartį), ūkio subjektai, kurių pajėgumais remiamasi (atitinkamai pagal jų prisiimamus įsipareigojimus vykdant pirkimo sutartį).</w:t>
            </w:r>
          </w:p>
          <w:p w14:paraId="5CB90EC0" w14:textId="77777777" w:rsidR="00BD4901" w:rsidRPr="002117E5" w:rsidRDefault="00BD4901" w:rsidP="007A32D7">
            <w:pPr>
              <w:jc w:val="both"/>
              <w:rPr>
                <w:sz w:val="22"/>
              </w:rPr>
            </w:pPr>
          </w:p>
        </w:tc>
      </w:tr>
      <w:tr w:rsidR="00BD4901" w:rsidRPr="002117E5" w14:paraId="6A1E8F20" w14:textId="77777777" w:rsidTr="00BB0447">
        <w:tc>
          <w:tcPr>
            <w:tcW w:w="738" w:type="dxa"/>
            <w:tcBorders>
              <w:top w:val="single" w:sz="4" w:space="0" w:color="000000"/>
              <w:left w:val="single" w:sz="4" w:space="0" w:color="000000"/>
              <w:bottom w:val="single" w:sz="4" w:space="0" w:color="000000"/>
            </w:tcBorders>
            <w:shd w:val="clear" w:color="auto" w:fill="auto"/>
          </w:tcPr>
          <w:p w14:paraId="071C20E8" w14:textId="26F5A0FD" w:rsidR="00BD4901" w:rsidRPr="002117E5" w:rsidRDefault="00BD4901" w:rsidP="007A32D7">
            <w:pPr>
              <w:snapToGrid w:val="0"/>
              <w:spacing w:after="0" w:line="240" w:lineRule="auto"/>
              <w:ind w:left="-959" w:firstLine="851"/>
              <w:jc w:val="center"/>
              <w:rPr>
                <w:sz w:val="22"/>
              </w:rPr>
            </w:pPr>
            <w:r>
              <w:rPr>
                <w:sz w:val="22"/>
              </w:rPr>
              <w:t>1</w:t>
            </w:r>
            <w:r w:rsidR="00FB0BE7">
              <w:rPr>
                <w:sz w:val="22"/>
              </w:rPr>
              <w:t>9</w:t>
            </w:r>
            <w:r>
              <w:rPr>
                <w:sz w:val="22"/>
              </w:rPr>
              <w:t>.2.</w:t>
            </w:r>
          </w:p>
        </w:tc>
        <w:tc>
          <w:tcPr>
            <w:tcW w:w="2551" w:type="dxa"/>
            <w:tcBorders>
              <w:top w:val="single" w:sz="4" w:space="0" w:color="000000"/>
              <w:left w:val="single" w:sz="4" w:space="0" w:color="000000"/>
              <w:bottom w:val="single" w:sz="4" w:space="0" w:color="000000"/>
            </w:tcBorders>
            <w:shd w:val="clear" w:color="auto" w:fill="auto"/>
          </w:tcPr>
          <w:p w14:paraId="5D272BB0" w14:textId="77777777" w:rsidR="00BD4901" w:rsidRPr="00B93AC5" w:rsidRDefault="00BD4901" w:rsidP="007A32D7">
            <w:pPr>
              <w:spacing w:after="0" w:line="100" w:lineRule="atLeast"/>
              <w:jc w:val="both"/>
              <w:rPr>
                <w:color w:val="000000"/>
                <w:sz w:val="22"/>
              </w:rPr>
            </w:pPr>
            <w:r w:rsidRPr="00B93AC5">
              <w:rPr>
                <w:color w:val="000000"/>
                <w:sz w:val="22"/>
                <w:lang w:eastAsia="lt-LT"/>
              </w:rPr>
              <w:t>Tiekėjas pirkimo sutarčiai vykdyti privalo turėti:</w:t>
            </w:r>
          </w:p>
          <w:p w14:paraId="42C3DCBF" w14:textId="77777777" w:rsidR="00BD4901" w:rsidRPr="0032511C" w:rsidRDefault="00BD4901" w:rsidP="007A32D7">
            <w:pPr>
              <w:spacing w:after="0" w:line="100" w:lineRule="atLeast"/>
              <w:jc w:val="both"/>
              <w:rPr>
                <w:sz w:val="22"/>
              </w:rPr>
            </w:pPr>
            <w:r w:rsidRPr="00B93AC5">
              <w:rPr>
                <w:color w:val="000000"/>
                <w:sz w:val="22"/>
              </w:rPr>
              <w:t xml:space="preserve">1) bent 1 (vieną) specialistą, Lietuvos Respublikos statybos įstatymo nustatyta tvarka </w:t>
            </w:r>
            <w:r w:rsidRPr="00793D72">
              <w:rPr>
                <w:color w:val="000000"/>
                <w:sz w:val="22"/>
              </w:rPr>
              <w:t>turintį teisę eiti neypatingojo statinio projekto vadovo pareigas.</w:t>
            </w:r>
            <w:r w:rsidRPr="00B93AC5">
              <w:rPr>
                <w:color w:val="000000"/>
                <w:sz w:val="22"/>
              </w:rPr>
              <w:t xml:space="preserve"> </w:t>
            </w:r>
            <w:r w:rsidRPr="00793D72">
              <w:rPr>
                <w:color w:val="000000"/>
                <w:sz w:val="22"/>
              </w:rPr>
              <w:t>Statiniai: susisiekimo komunikacijos (gatvės)</w:t>
            </w:r>
            <w:r>
              <w:rPr>
                <w:color w:val="000000"/>
                <w:sz w:val="22"/>
              </w:rPr>
              <w:t xml:space="preserve"> </w:t>
            </w:r>
            <w:r w:rsidRPr="00793D72">
              <w:rPr>
                <w:color w:val="000000"/>
                <w:sz w:val="22"/>
              </w:rPr>
              <w:t xml:space="preserve">arba kiti transporto statiniai; statybos darbų sritis: statinio elektros inžinerinių sistemų įrengimas; procesų valdymo ir </w:t>
            </w:r>
            <w:r w:rsidRPr="00793D72">
              <w:rPr>
                <w:color w:val="000000"/>
                <w:sz w:val="22"/>
              </w:rPr>
              <w:lastRenderedPageBreak/>
              <w:t>automatizavimo sistemų įrengimas.</w:t>
            </w:r>
          </w:p>
          <w:p w14:paraId="6EF8751C" w14:textId="77777777" w:rsidR="00BD4901" w:rsidRPr="00B93AC5" w:rsidRDefault="00BD4901" w:rsidP="007A32D7">
            <w:pPr>
              <w:spacing w:after="0" w:line="100" w:lineRule="atLeast"/>
              <w:jc w:val="both"/>
              <w:rPr>
                <w:color w:val="000000"/>
                <w:sz w:val="22"/>
              </w:rPr>
            </w:pPr>
            <w:r w:rsidRPr="00B93AC5">
              <w:rPr>
                <w:color w:val="000000"/>
                <w:sz w:val="22"/>
              </w:rPr>
              <w:t>2) bent 1 (vieną) specialistą, Lietuvos Respublikos statybos įstatymo nustatyta tvarka turintį teisę eiti ne</w:t>
            </w:r>
            <w:r>
              <w:rPr>
                <w:color w:val="000000"/>
                <w:sz w:val="22"/>
              </w:rPr>
              <w:t>ypatingojo</w:t>
            </w:r>
            <w:r w:rsidRPr="00B93AC5">
              <w:rPr>
                <w:color w:val="000000"/>
                <w:sz w:val="22"/>
              </w:rPr>
              <w:t xml:space="preserve"> statinio statybos vadovo pareigas. </w:t>
            </w:r>
          </w:p>
          <w:p w14:paraId="065C25C8" w14:textId="77777777" w:rsidR="00BD4901" w:rsidRDefault="00BD4901" w:rsidP="007A32D7">
            <w:pPr>
              <w:tabs>
                <w:tab w:val="left" w:pos="526"/>
              </w:tabs>
              <w:spacing w:after="0" w:line="240" w:lineRule="auto"/>
              <w:ind w:left="-56" w:firstLine="56"/>
              <w:jc w:val="both"/>
              <w:rPr>
                <w:sz w:val="22"/>
              </w:rPr>
            </w:pPr>
            <w:r w:rsidRPr="00793D72">
              <w:rPr>
                <w:sz w:val="22"/>
              </w:rPr>
              <w:t>Statiniai: susisiekimo komunikacijos (gatvės) arba kiti transporto statiniai; statybos darbų sritis: statinio elektros inžinerinių sistemų įrengimas; procesų valdymo ir automatizavimo sistemų įrengimas.</w:t>
            </w:r>
          </w:p>
          <w:p w14:paraId="3DA22CAA" w14:textId="372CC21A" w:rsidR="00BB0447" w:rsidRDefault="00BB0447" w:rsidP="00BB0447">
            <w:pPr>
              <w:autoSpaceDE w:val="0"/>
              <w:autoSpaceDN w:val="0"/>
              <w:adjustRightInd w:val="0"/>
              <w:rPr>
                <w:rFonts w:eastAsiaTheme="minorEastAsia"/>
                <w:color w:val="000000"/>
                <w:kern w:val="0"/>
                <w:sz w:val="21"/>
                <w:szCs w:val="21"/>
                <w:lang w:eastAsia="lt-LT"/>
              </w:rPr>
            </w:pPr>
            <w:r>
              <w:rPr>
                <w:sz w:val="22"/>
              </w:rPr>
              <w:t xml:space="preserve">3) </w:t>
            </w:r>
            <w:r>
              <w:rPr>
                <w:color w:val="000000"/>
              </w:rPr>
              <w:t>specialistą, turintį teisę atlikti geodezinius matavimus;</w:t>
            </w:r>
          </w:p>
          <w:p w14:paraId="387E6F5A" w14:textId="77777777" w:rsidR="00BB0447" w:rsidRDefault="00BB0447" w:rsidP="00BB0447">
            <w:pPr>
              <w:autoSpaceDE w:val="0"/>
              <w:autoSpaceDN w:val="0"/>
              <w:adjustRightInd w:val="0"/>
              <w:rPr>
                <w:rFonts w:eastAsiaTheme="minorEastAsia"/>
                <w:color w:val="000000"/>
                <w:kern w:val="0"/>
                <w:sz w:val="21"/>
                <w:szCs w:val="21"/>
                <w:lang w:eastAsia="lt-LT"/>
              </w:rPr>
            </w:pPr>
            <w:r>
              <w:rPr>
                <w:color w:val="000000"/>
              </w:rPr>
              <w:t xml:space="preserve">Pastaba. </w:t>
            </w:r>
          </w:p>
          <w:p w14:paraId="4CB19853" w14:textId="6582B4D9" w:rsidR="00BB0447" w:rsidRPr="00BC7E76" w:rsidRDefault="00BB0447" w:rsidP="00BB0447">
            <w:pPr>
              <w:tabs>
                <w:tab w:val="left" w:pos="526"/>
              </w:tabs>
              <w:spacing w:after="0" w:line="240" w:lineRule="auto"/>
              <w:ind w:left="-56" w:firstLine="56"/>
              <w:jc w:val="both"/>
              <w:rPr>
                <w:sz w:val="22"/>
              </w:rPr>
            </w:pPr>
            <w:r>
              <w:rPr>
                <w:color w:val="000000"/>
              </w:rPr>
              <w:t>Tiekėjas gali siūlyti vieną specialistą kelioms pozicijoms, jei šis specialistas atitinka visus skirtingoms pozicijoms keliamus reikalavimus.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542D8A62" w14:textId="0842117A" w:rsidR="00BD4901" w:rsidRDefault="00BD4901" w:rsidP="007A32D7">
            <w:pPr>
              <w:snapToGrid w:val="0"/>
              <w:spacing w:after="0" w:line="240" w:lineRule="auto"/>
              <w:jc w:val="both"/>
              <w:rPr>
                <w:sz w:val="22"/>
              </w:rPr>
            </w:pPr>
            <w:r w:rsidRPr="00714F35">
              <w:rPr>
                <w:sz w:val="22"/>
              </w:rPr>
              <w:lastRenderedPageBreak/>
              <w:t xml:space="preserve">Su pasiūlymu turi būti pateikta Deklaracija (šių pirkimo sąlygų </w:t>
            </w:r>
            <w:r w:rsidR="00B40E42">
              <w:rPr>
                <w:sz w:val="22"/>
              </w:rPr>
              <w:t>2</w:t>
            </w:r>
            <w:r w:rsidRPr="00714F35">
              <w:rPr>
                <w:sz w:val="22"/>
              </w:rPr>
              <w:t xml:space="preserve"> priedas).</w:t>
            </w:r>
          </w:p>
          <w:p w14:paraId="7222B075" w14:textId="77777777" w:rsidR="00BD4901" w:rsidRDefault="00BD4901" w:rsidP="007A32D7">
            <w:pPr>
              <w:snapToGrid w:val="0"/>
              <w:spacing w:after="0" w:line="240" w:lineRule="auto"/>
              <w:ind w:right="-149"/>
              <w:rPr>
                <w:rFonts w:eastAsia="Times New Roman"/>
                <w:color w:val="000000"/>
                <w:sz w:val="22"/>
              </w:rPr>
            </w:pPr>
          </w:p>
          <w:p w14:paraId="37D8770F" w14:textId="77777777" w:rsidR="00BD4901" w:rsidRPr="00793D72" w:rsidRDefault="00BD4901" w:rsidP="007A32D7">
            <w:pPr>
              <w:snapToGrid w:val="0"/>
              <w:spacing w:after="0" w:line="240" w:lineRule="auto"/>
              <w:jc w:val="both"/>
              <w:rPr>
                <w:i/>
                <w:iCs/>
                <w:sz w:val="22"/>
              </w:rPr>
            </w:pPr>
            <w:r w:rsidRPr="00793D72">
              <w:rPr>
                <w:i/>
                <w:iCs/>
                <w:sz w:val="22"/>
              </w:rPr>
              <w:t>Perkančiajai organizacijai atlikus Deklaracijos patikrinimo procedūrą, patikrinus pasiūlymus ir išrinkus galimą laimėtoją, tik jo yra prašomi dokumentai, patvirtinantys kvalifikacijos reikalavimų atitiktį.</w:t>
            </w:r>
          </w:p>
          <w:p w14:paraId="065C4C5A" w14:textId="77777777" w:rsidR="00BD4901" w:rsidRPr="00793D72" w:rsidRDefault="00BD4901" w:rsidP="007A32D7">
            <w:pPr>
              <w:snapToGrid w:val="0"/>
              <w:spacing w:after="0" w:line="240" w:lineRule="auto"/>
              <w:jc w:val="both"/>
              <w:rPr>
                <w:i/>
                <w:iCs/>
                <w:sz w:val="22"/>
              </w:rPr>
            </w:pPr>
          </w:p>
          <w:p w14:paraId="1DE9BA44" w14:textId="25CE7890" w:rsidR="00BD4901" w:rsidRPr="00793D72" w:rsidRDefault="00BD4901" w:rsidP="007A32D7">
            <w:pPr>
              <w:snapToGrid w:val="0"/>
              <w:spacing w:after="0" w:line="240" w:lineRule="auto"/>
              <w:jc w:val="both"/>
              <w:rPr>
                <w:i/>
                <w:iCs/>
                <w:sz w:val="22"/>
              </w:rPr>
            </w:pPr>
            <w:r w:rsidRPr="00793D72">
              <w:rPr>
                <w:i/>
                <w:iCs/>
                <w:sz w:val="22"/>
              </w:rPr>
              <w:t xml:space="preserve">Reikalavimo atitikčiai pagrįsti pateikiamas specialistų sąrašas elektroninėje formoje (pagal šių pirkimo sąlygų </w:t>
            </w:r>
            <w:r w:rsidR="00B40E42">
              <w:rPr>
                <w:i/>
                <w:iCs/>
                <w:sz w:val="22"/>
              </w:rPr>
              <w:t>6</w:t>
            </w:r>
            <w:r w:rsidRPr="00793D72">
              <w:rPr>
                <w:i/>
                <w:iCs/>
                <w:sz w:val="22"/>
              </w:rPr>
              <w:t xml:space="preserve"> priedą).</w:t>
            </w:r>
          </w:p>
          <w:p w14:paraId="2A9B8491" w14:textId="77777777" w:rsidR="00BD4901" w:rsidRPr="00793D72" w:rsidRDefault="00BD4901" w:rsidP="007A32D7">
            <w:pPr>
              <w:snapToGrid w:val="0"/>
              <w:spacing w:after="0" w:line="240" w:lineRule="auto"/>
              <w:jc w:val="both"/>
              <w:rPr>
                <w:i/>
                <w:iCs/>
                <w:sz w:val="22"/>
              </w:rPr>
            </w:pPr>
            <w:r w:rsidRPr="00793D72">
              <w:rPr>
                <w:i/>
                <w:iCs/>
                <w:sz w:val="22"/>
              </w:rPr>
              <w:t>Siūlomų specialistų sąraše turi būti nurodyta:</w:t>
            </w:r>
          </w:p>
          <w:p w14:paraId="2B397B8E" w14:textId="77777777" w:rsidR="00BD4901" w:rsidRPr="00793D72" w:rsidRDefault="00BD4901" w:rsidP="007A32D7">
            <w:pPr>
              <w:snapToGrid w:val="0"/>
              <w:spacing w:after="0" w:line="240" w:lineRule="auto"/>
              <w:jc w:val="both"/>
              <w:rPr>
                <w:i/>
                <w:iCs/>
                <w:sz w:val="22"/>
              </w:rPr>
            </w:pPr>
            <w:r w:rsidRPr="00793D72">
              <w:rPr>
                <w:i/>
                <w:iCs/>
                <w:sz w:val="22"/>
              </w:rPr>
              <w:lastRenderedPageBreak/>
              <w:t>–</w:t>
            </w:r>
            <w:r w:rsidRPr="00793D72">
              <w:rPr>
                <w:i/>
                <w:iCs/>
                <w:sz w:val="22"/>
              </w:rPr>
              <w:tab/>
              <w:t>specialisto vardas, pavardė,</w:t>
            </w:r>
          </w:p>
          <w:p w14:paraId="5745B7FF"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numatytos specialisto funkcijos,</w:t>
            </w:r>
          </w:p>
          <w:p w14:paraId="28B0A16E"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dabartinė specialisto darbovietė,</w:t>
            </w:r>
          </w:p>
          <w:p w14:paraId="1B2DD31A"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duomenys apie specialisto turimą VšĮ Statybos sektoriaus vystymo agentūros (buv. VĮ Statybos produkcijos sertifikavimo centro) išduotą kvalifikacijos atestatą, ar (specialistui iš užsienio*) VšĮ Statybos sektoriaus vystymo agentūros (buv. VĮ Statybos produkcijos sertifikavimo centro) išduotą teisės pripažinimo dokumentą**;</w:t>
            </w:r>
          </w:p>
          <w:p w14:paraId="480853A1" w14:textId="77777777" w:rsidR="00BD4901" w:rsidRPr="00793D72" w:rsidRDefault="00BD4901" w:rsidP="007A32D7">
            <w:pPr>
              <w:snapToGrid w:val="0"/>
              <w:spacing w:after="0" w:line="240" w:lineRule="auto"/>
              <w:jc w:val="both"/>
              <w:rPr>
                <w:i/>
                <w:iCs/>
                <w:sz w:val="22"/>
              </w:rPr>
            </w:pPr>
            <w:r w:rsidRPr="00793D72">
              <w:rPr>
                <w:i/>
                <w:iCs/>
                <w:sz w:val="22"/>
              </w:rPr>
              <w:t>Prie sąrašo pridedami:</w:t>
            </w:r>
          </w:p>
          <w:p w14:paraId="027D1066" w14:textId="77777777" w:rsidR="00BD4901" w:rsidRPr="00793D72" w:rsidRDefault="00BD4901" w:rsidP="007A32D7">
            <w:pPr>
              <w:snapToGrid w:val="0"/>
              <w:spacing w:after="0" w:line="240" w:lineRule="auto"/>
              <w:jc w:val="both"/>
              <w:rPr>
                <w:i/>
                <w:iCs/>
                <w:sz w:val="22"/>
              </w:rPr>
            </w:pPr>
            <w:r w:rsidRPr="00793D72">
              <w:rPr>
                <w:i/>
                <w:iCs/>
                <w:sz w:val="22"/>
              </w:rPr>
              <w:t>–</w:t>
            </w:r>
            <w:r w:rsidRPr="00793D72">
              <w:rPr>
                <w:i/>
                <w:iCs/>
                <w:sz w:val="22"/>
              </w:rPr>
              <w:tab/>
              <w:t>specialistui VšĮ Statybos sektoriaus vystymo agentūros (buv. VĮ Statybos produkcijos sertifikavimo centro) išduotas kvalifikacijos atestatas, ar (specialistui iš užsienio*) VšĮ Statybos sektoriaus vystymo agentūros (buv. VĮ Statybos produkcijos sertifikavimo centro) išduotas teisės pripažinimo dokumentas.</w:t>
            </w:r>
          </w:p>
          <w:p w14:paraId="12EAC26B" w14:textId="77777777" w:rsidR="00BD4901" w:rsidRPr="00793D72" w:rsidRDefault="00BD4901" w:rsidP="007A32D7">
            <w:pPr>
              <w:snapToGrid w:val="0"/>
              <w:spacing w:after="0" w:line="240" w:lineRule="auto"/>
              <w:jc w:val="both"/>
              <w:rPr>
                <w:i/>
                <w:iCs/>
                <w:sz w:val="22"/>
              </w:rPr>
            </w:pPr>
            <w:r w:rsidRPr="00793D72">
              <w:rPr>
                <w:i/>
                <w:iCs/>
                <w:sz w:val="22"/>
              </w:rPr>
              <w:t>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5331408A" w14:textId="77777777" w:rsidR="00BD4901" w:rsidRPr="00793D72" w:rsidRDefault="00BD4901" w:rsidP="007A32D7">
            <w:pPr>
              <w:snapToGrid w:val="0"/>
              <w:spacing w:after="0" w:line="240" w:lineRule="auto"/>
              <w:jc w:val="both"/>
              <w:rPr>
                <w:i/>
                <w:iCs/>
                <w:sz w:val="22"/>
              </w:rPr>
            </w:pPr>
            <w:r w:rsidRPr="00793D72">
              <w:rPr>
                <w:i/>
                <w:iCs/>
                <w:sz w:val="22"/>
              </w:rPr>
              <w:t>Pateikiamos skaitmeninės dokumentų kopijos.</w:t>
            </w:r>
          </w:p>
          <w:p w14:paraId="2385CB6C" w14:textId="77777777" w:rsidR="00BD4901" w:rsidRPr="00793D72" w:rsidRDefault="00BD4901" w:rsidP="007A32D7">
            <w:pPr>
              <w:snapToGrid w:val="0"/>
              <w:spacing w:after="0" w:line="240" w:lineRule="auto"/>
              <w:jc w:val="both"/>
              <w:rPr>
                <w:i/>
                <w:iCs/>
                <w:sz w:val="22"/>
              </w:rPr>
            </w:pPr>
            <w:r w:rsidRPr="00793D72">
              <w:rPr>
                <w:i/>
                <w:iCs/>
                <w:sz w:val="22"/>
              </w:rPr>
              <w:t>Tas pats asmuo gali būti siūlomas kelioms funkcijoms vykdyti.</w:t>
            </w:r>
          </w:p>
          <w:p w14:paraId="5ED9A72E" w14:textId="77777777" w:rsidR="00BD4901" w:rsidRPr="00793D72" w:rsidRDefault="00BD4901" w:rsidP="007A32D7">
            <w:pPr>
              <w:snapToGrid w:val="0"/>
              <w:spacing w:after="0" w:line="240" w:lineRule="auto"/>
              <w:jc w:val="both"/>
              <w:rPr>
                <w:i/>
                <w:iCs/>
                <w:sz w:val="22"/>
              </w:rPr>
            </w:pPr>
          </w:p>
          <w:p w14:paraId="5EEF6B59" w14:textId="77777777" w:rsidR="00BD4901" w:rsidRPr="00793D72" w:rsidRDefault="00BD4901" w:rsidP="007A32D7">
            <w:pPr>
              <w:snapToGrid w:val="0"/>
              <w:spacing w:after="0" w:line="240" w:lineRule="auto"/>
              <w:jc w:val="both"/>
              <w:rPr>
                <w:i/>
                <w:iCs/>
                <w:sz w:val="22"/>
              </w:rPr>
            </w:pPr>
            <w:r w:rsidRPr="00793D72">
              <w:rPr>
                <w:i/>
                <w:iCs/>
                <w:sz w:val="22"/>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21F614CB" w14:textId="77777777" w:rsidR="00BD4901" w:rsidRPr="00BC7E76" w:rsidRDefault="00BD4901" w:rsidP="007A32D7">
            <w:pPr>
              <w:snapToGrid w:val="0"/>
              <w:spacing w:after="0" w:line="240" w:lineRule="auto"/>
              <w:jc w:val="both"/>
              <w:rPr>
                <w:sz w:val="22"/>
              </w:rPr>
            </w:pPr>
            <w:r w:rsidRPr="00793D72">
              <w:rPr>
                <w:i/>
                <w:iCs/>
                <w:sz w:val="22"/>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w:t>
            </w:r>
            <w:r w:rsidRPr="00793D72">
              <w:rPr>
                <w:i/>
                <w:iCs/>
                <w:sz w:val="22"/>
              </w:rPr>
              <w:lastRenderedPageBreak/>
              <w:t>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pasirašymo. To nepadarius, bus laikoma, kad tiekėjas atsisakė sudaryti sutartį.</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88872F4" w14:textId="77777777" w:rsidR="00BD4901" w:rsidRPr="00756EEE" w:rsidRDefault="00BD4901" w:rsidP="007A32D7">
            <w:pPr>
              <w:pStyle w:val="Sraopastraipa"/>
              <w:numPr>
                <w:ilvl w:val="0"/>
                <w:numId w:val="21"/>
              </w:numPr>
              <w:spacing w:after="0" w:line="240" w:lineRule="auto"/>
              <w:ind w:left="314" w:hanging="314"/>
              <w:jc w:val="both"/>
              <w:rPr>
                <w:sz w:val="22"/>
                <w:lang w:eastAsia="lt-LT"/>
              </w:rPr>
            </w:pPr>
            <w:r w:rsidRPr="00756EEE">
              <w:rPr>
                <w:sz w:val="22"/>
                <w:lang w:eastAsia="lt-LT"/>
              </w:rPr>
              <w:lastRenderedPageBreak/>
              <w:t>tiekėjas;</w:t>
            </w:r>
          </w:p>
          <w:p w14:paraId="25AEF839" w14:textId="77777777" w:rsidR="00BD4901" w:rsidRPr="00052B2E" w:rsidRDefault="00BD4901" w:rsidP="007A32D7">
            <w:pPr>
              <w:pStyle w:val="Sraopastraipa"/>
              <w:numPr>
                <w:ilvl w:val="0"/>
                <w:numId w:val="21"/>
              </w:numPr>
              <w:spacing w:after="0" w:line="240" w:lineRule="auto"/>
              <w:ind w:left="314" w:hanging="314"/>
              <w:jc w:val="both"/>
              <w:rPr>
                <w:sz w:val="22"/>
                <w:lang w:eastAsia="lt-LT"/>
              </w:rPr>
            </w:pPr>
            <w:r>
              <w:rPr>
                <w:sz w:val="22"/>
                <w:lang w:eastAsia="lt-LT"/>
              </w:rPr>
              <w:t xml:space="preserve">bent vienas </w:t>
            </w:r>
            <w:r w:rsidRPr="00AD6A0E">
              <w:rPr>
                <w:sz w:val="22"/>
                <w:lang w:eastAsia="lt-LT"/>
              </w:rPr>
              <w:t>ūkio subjektų grupės nar</w:t>
            </w:r>
            <w:r>
              <w:rPr>
                <w:sz w:val="22"/>
                <w:lang w:eastAsia="lt-LT"/>
              </w:rPr>
              <w:t>ys</w:t>
            </w:r>
            <w:r w:rsidRPr="00AD6A0E">
              <w:rPr>
                <w:sz w:val="22"/>
                <w:lang w:eastAsia="lt-LT"/>
              </w:rPr>
              <w:t xml:space="preserve"> </w:t>
            </w:r>
            <w:r w:rsidRPr="00AD6A0E">
              <w:rPr>
                <w:sz w:val="22"/>
              </w:rPr>
              <w:t xml:space="preserve">(jei pasiūlymą teikia ūkio </w:t>
            </w:r>
            <w:r w:rsidRPr="00052B2E">
              <w:rPr>
                <w:sz w:val="22"/>
              </w:rPr>
              <w:t>subjektų grupė)</w:t>
            </w:r>
            <w:r w:rsidRPr="00052B2E">
              <w:rPr>
                <w:sz w:val="22"/>
                <w:lang w:eastAsia="lt-LT"/>
              </w:rPr>
              <w:t>;</w:t>
            </w:r>
          </w:p>
          <w:p w14:paraId="447566AB" w14:textId="77777777" w:rsidR="00BD4901" w:rsidRPr="00070999" w:rsidRDefault="00BD4901" w:rsidP="007A32D7">
            <w:pPr>
              <w:pStyle w:val="Sraopastraipa"/>
              <w:numPr>
                <w:ilvl w:val="0"/>
                <w:numId w:val="21"/>
              </w:numPr>
              <w:spacing w:after="0" w:line="240" w:lineRule="auto"/>
              <w:ind w:left="314" w:hanging="314"/>
              <w:jc w:val="both"/>
              <w:rPr>
                <w:sz w:val="22"/>
              </w:rPr>
            </w:pPr>
            <w:r w:rsidRPr="00070999">
              <w:rPr>
                <w:sz w:val="22"/>
                <w:lang w:eastAsia="lt-LT"/>
              </w:rPr>
              <w:t>kvazisubtiekėjas (žr. šių pirkimo sąlygų 22 p.)</w:t>
            </w:r>
            <w:r w:rsidRPr="00070999">
              <w:rPr>
                <w:sz w:val="22"/>
              </w:rPr>
              <w:t>.</w:t>
            </w:r>
          </w:p>
          <w:p w14:paraId="66F07E4B" w14:textId="77777777" w:rsidR="00BD4901" w:rsidRPr="00AD6A0E" w:rsidRDefault="00BD4901" w:rsidP="007A32D7">
            <w:pPr>
              <w:pStyle w:val="Sraopastraipa"/>
              <w:spacing w:after="0" w:line="240" w:lineRule="auto"/>
              <w:ind w:left="314"/>
              <w:jc w:val="both"/>
              <w:rPr>
                <w:sz w:val="22"/>
              </w:rPr>
            </w:pPr>
          </w:p>
          <w:p w14:paraId="3329EAB9" w14:textId="77777777" w:rsidR="00BD4901" w:rsidRPr="00BC7E76" w:rsidRDefault="00BD4901" w:rsidP="007A32D7">
            <w:pPr>
              <w:spacing w:after="0" w:line="240" w:lineRule="auto"/>
              <w:jc w:val="both"/>
              <w:rPr>
                <w:sz w:val="22"/>
              </w:rPr>
            </w:pPr>
          </w:p>
        </w:tc>
      </w:tr>
    </w:tbl>
    <w:p w14:paraId="4BABC8D1" w14:textId="62666F08" w:rsidR="00FB0BE7" w:rsidRPr="002117E5" w:rsidRDefault="00FB0BE7" w:rsidP="00FB0BE7">
      <w:pPr>
        <w:pStyle w:val="Porat"/>
        <w:numPr>
          <w:ilvl w:val="0"/>
          <w:numId w:val="2"/>
        </w:numPr>
        <w:tabs>
          <w:tab w:val="clear" w:pos="426"/>
          <w:tab w:val="num" w:pos="142"/>
        </w:tabs>
        <w:spacing w:before="120"/>
        <w:ind w:left="0" w:firstLine="567"/>
        <w:jc w:val="both"/>
        <w:rPr>
          <w:szCs w:val="24"/>
        </w:rPr>
      </w:pPr>
      <w:r w:rsidRPr="002117E5">
        <w:rPr>
          <w:szCs w:val="24"/>
        </w:rPr>
        <w:lastRenderedPageBreak/>
        <w:t xml:space="preserve">Tiekėjas, </w:t>
      </w:r>
      <w:r w:rsidR="00574C7F">
        <w:rPr>
          <w:szCs w:val="24"/>
        </w:rPr>
        <w:t xml:space="preserve">perkamiems statybos darbams </w:t>
      </w:r>
      <w:r w:rsidRPr="002117E5">
        <w:rPr>
          <w:szCs w:val="24"/>
        </w:rPr>
        <w:t>turi</w:t>
      </w:r>
      <w:r w:rsidR="00574C7F">
        <w:rPr>
          <w:szCs w:val="24"/>
        </w:rPr>
        <w:t xml:space="preserve"> taikyti</w:t>
      </w:r>
      <w:r w:rsidRPr="002117E5">
        <w:rPr>
          <w:szCs w:val="24"/>
        </w:rPr>
        <w:t xml:space="preserve"> aplinkos apsaugos vadybos sistemos standartų reikalavimus:</w:t>
      </w:r>
    </w:p>
    <w:p w14:paraId="1843D81D" w14:textId="77777777" w:rsidR="00FB0BE7" w:rsidRPr="002117E5" w:rsidRDefault="00FB0BE7" w:rsidP="00FB0BE7">
      <w:pPr>
        <w:pStyle w:val="Porat"/>
        <w:spacing w:before="120"/>
        <w:jc w:val="right"/>
        <w:rPr>
          <w:b/>
          <w:bCs/>
          <w:szCs w:val="24"/>
        </w:rPr>
      </w:pPr>
      <w:r w:rsidRPr="002117E5">
        <w:rPr>
          <w:b/>
          <w:bCs/>
          <w:szCs w:val="24"/>
        </w:rPr>
        <w:t>3 lentelė „Aplinkos apsaugos vadybos sistemos standartai“</w:t>
      </w:r>
    </w:p>
    <w:tbl>
      <w:tblPr>
        <w:tblW w:w="9385" w:type="dxa"/>
        <w:tblInd w:w="108" w:type="dxa"/>
        <w:tblLayout w:type="fixed"/>
        <w:tblLook w:val="0000" w:firstRow="0" w:lastRow="0" w:firstColumn="0" w:lastColumn="0" w:noHBand="0" w:noVBand="0"/>
      </w:tblPr>
      <w:tblGrid>
        <w:gridCol w:w="738"/>
        <w:gridCol w:w="2835"/>
        <w:gridCol w:w="3260"/>
        <w:gridCol w:w="2552"/>
      </w:tblGrid>
      <w:tr w:rsidR="00FB0BE7" w:rsidRPr="002117E5" w14:paraId="4155CF9F" w14:textId="77777777" w:rsidTr="007A3870">
        <w:tc>
          <w:tcPr>
            <w:tcW w:w="738" w:type="dxa"/>
            <w:tcBorders>
              <w:top w:val="single" w:sz="4" w:space="0" w:color="000000"/>
              <w:left w:val="single" w:sz="4" w:space="0" w:color="000000"/>
              <w:bottom w:val="single" w:sz="4" w:space="0" w:color="000000"/>
            </w:tcBorders>
            <w:shd w:val="clear" w:color="auto" w:fill="auto"/>
            <w:vAlign w:val="center"/>
          </w:tcPr>
          <w:p w14:paraId="7DC6905F" w14:textId="77777777" w:rsidR="00FB0BE7" w:rsidRPr="002117E5" w:rsidRDefault="00FB0BE7" w:rsidP="00542EA0">
            <w:pPr>
              <w:snapToGrid w:val="0"/>
              <w:spacing w:after="0" w:line="240" w:lineRule="auto"/>
              <w:ind w:left="-959" w:firstLine="851"/>
              <w:jc w:val="center"/>
              <w:rPr>
                <w:sz w:val="22"/>
              </w:rPr>
            </w:pPr>
            <w:r w:rsidRPr="002117E5">
              <w:rPr>
                <w:sz w:val="22"/>
              </w:rPr>
              <w:t>Eil.</w:t>
            </w:r>
          </w:p>
          <w:p w14:paraId="459D836C" w14:textId="77777777" w:rsidR="00FB0BE7" w:rsidRPr="002117E5" w:rsidRDefault="00FB0BE7" w:rsidP="00542EA0">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46C7AA43" w14:textId="77777777" w:rsidR="00FB0BE7" w:rsidRPr="002117E5" w:rsidRDefault="00FB0BE7" w:rsidP="00542EA0">
            <w:pPr>
              <w:spacing w:after="0" w:line="100" w:lineRule="atLeast"/>
              <w:jc w:val="center"/>
              <w:rPr>
                <w:sz w:val="22"/>
                <w:lang w:eastAsia="lt-LT"/>
              </w:rPr>
            </w:pPr>
            <w:r w:rsidRPr="002117E5">
              <w:rPr>
                <w:sz w:val="22"/>
                <w:lang w:eastAsia="lt-LT"/>
              </w:rPr>
              <w:t>Aplinkos apsaugos vadybos sistemos standartų reikalavimai</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BB8FC" w14:textId="77777777" w:rsidR="00FB0BE7" w:rsidRPr="002117E5" w:rsidRDefault="00FB0BE7" w:rsidP="00542EA0">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552" w:type="dxa"/>
            <w:tcBorders>
              <w:top w:val="single" w:sz="4" w:space="0" w:color="000000"/>
              <w:left w:val="single" w:sz="4" w:space="0" w:color="000000"/>
              <w:bottom w:val="single" w:sz="4" w:space="0" w:color="000000"/>
              <w:right w:val="single" w:sz="4" w:space="0" w:color="000000"/>
            </w:tcBorders>
            <w:vAlign w:val="center"/>
          </w:tcPr>
          <w:p w14:paraId="2C5483EC" w14:textId="77777777" w:rsidR="00FB0BE7" w:rsidRPr="002117E5" w:rsidRDefault="00FB0BE7" w:rsidP="00542EA0">
            <w:pPr>
              <w:pStyle w:val="Sraopastraipa"/>
              <w:ind w:left="456" w:hanging="360"/>
              <w:jc w:val="center"/>
              <w:rPr>
                <w:sz w:val="22"/>
                <w:lang w:eastAsia="lt-LT"/>
              </w:rPr>
            </w:pPr>
            <w:r w:rsidRPr="002117E5">
              <w:rPr>
                <w:sz w:val="22"/>
                <w:lang w:eastAsia="lt-LT"/>
              </w:rPr>
              <w:t>Subjektas, kuris turi atitikti reikalavimą</w:t>
            </w:r>
          </w:p>
        </w:tc>
      </w:tr>
      <w:tr w:rsidR="00FB0BE7" w:rsidRPr="002117E5" w14:paraId="65781CDB" w14:textId="77777777" w:rsidTr="007A3870">
        <w:tc>
          <w:tcPr>
            <w:tcW w:w="738" w:type="dxa"/>
            <w:tcBorders>
              <w:top w:val="single" w:sz="4" w:space="0" w:color="000000"/>
              <w:left w:val="single" w:sz="4" w:space="0" w:color="000000"/>
              <w:bottom w:val="single" w:sz="4" w:space="0" w:color="000000"/>
            </w:tcBorders>
            <w:shd w:val="clear" w:color="auto" w:fill="auto"/>
          </w:tcPr>
          <w:p w14:paraId="140AED44" w14:textId="5E051C81" w:rsidR="00FB0BE7" w:rsidRPr="002117E5" w:rsidRDefault="00FB0BE7" w:rsidP="00542EA0">
            <w:pPr>
              <w:snapToGrid w:val="0"/>
              <w:spacing w:after="0" w:line="240" w:lineRule="auto"/>
              <w:ind w:left="-959" w:firstLine="851"/>
              <w:jc w:val="center"/>
              <w:rPr>
                <w:sz w:val="22"/>
              </w:rPr>
            </w:pPr>
            <w:r>
              <w:rPr>
                <w:sz w:val="22"/>
              </w:rPr>
              <w:t>20</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23D0FC4" w14:textId="77777777" w:rsidR="00FB0BE7" w:rsidRPr="002117E5" w:rsidRDefault="00FB0BE7" w:rsidP="00542EA0">
            <w:pPr>
              <w:spacing w:after="0" w:line="100" w:lineRule="atLeast"/>
              <w:jc w:val="both"/>
              <w:rPr>
                <w:sz w:val="22"/>
                <w:lang w:eastAsia="lt-LT"/>
              </w:rPr>
            </w:pPr>
            <w:r w:rsidRPr="002117E5">
              <w:rPr>
                <w:sz w:val="22"/>
                <w:lang w:eastAsia="lt-LT"/>
              </w:rPr>
              <w:t xml:space="preserve">Tiekėjas perkamiems </w:t>
            </w:r>
            <w:r>
              <w:rPr>
                <w:sz w:val="22"/>
                <w:lang w:eastAsia="lt-LT"/>
              </w:rPr>
              <w:t>statybos  d</w:t>
            </w:r>
            <w:r w:rsidRPr="002117E5">
              <w:rPr>
                <w:sz w:val="22"/>
                <w:lang w:eastAsia="lt-LT"/>
              </w:rPr>
              <w:t>arbams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B927F4F" w14:textId="77777777" w:rsidR="00FB0BE7" w:rsidRPr="002117E5" w:rsidRDefault="00FB0BE7" w:rsidP="00542EA0">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Pr>
                <w:rFonts w:cs="Times New Roman"/>
                <w:sz w:val="22"/>
              </w:rPr>
              <w:t>2</w:t>
            </w:r>
            <w:r w:rsidRPr="002117E5">
              <w:rPr>
                <w:rFonts w:cs="Times New Roman"/>
                <w:sz w:val="22"/>
              </w:rPr>
              <w:t xml:space="preserve"> priedas).</w:t>
            </w:r>
          </w:p>
          <w:p w14:paraId="3E2AE0E1" w14:textId="77777777" w:rsidR="00FB0BE7" w:rsidRPr="002117E5" w:rsidRDefault="00FB0BE7" w:rsidP="00542EA0">
            <w:pPr>
              <w:suppressAutoHyphens w:val="0"/>
              <w:spacing w:after="0" w:line="240" w:lineRule="auto"/>
              <w:jc w:val="both"/>
              <w:rPr>
                <w:sz w:val="22"/>
              </w:rPr>
            </w:pPr>
          </w:p>
          <w:p w14:paraId="0E01E6CA" w14:textId="77777777" w:rsidR="00FB0BE7" w:rsidRPr="002117E5" w:rsidRDefault="00FB0BE7" w:rsidP="00542EA0">
            <w:pPr>
              <w:spacing w:after="0" w:line="240" w:lineRule="auto"/>
              <w:jc w:val="both"/>
              <w:rPr>
                <w:sz w:val="22"/>
              </w:rPr>
            </w:pPr>
            <w:r w:rsidRPr="002117E5">
              <w:rPr>
                <w:i/>
                <w:iCs/>
                <w:sz w:val="22"/>
              </w:rPr>
              <w:t xml:space="preserve">Pirkimo vykdytojui atlikus </w:t>
            </w:r>
            <w:r>
              <w:rPr>
                <w:i/>
                <w:iCs/>
                <w:sz w:val="22"/>
              </w:rPr>
              <w:t>D</w:t>
            </w:r>
            <w:r w:rsidRPr="002117E5">
              <w:rPr>
                <w:i/>
                <w:iCs/>
                <w:sz w:val="22"/>
              </w:rPr>
              <w:t>eklaracijos patikrinimo procedūrą, patikrinus pasiūlymus ir išrinkus galimą laimėtoją, tik jo yra prašomi dokumentai, patvirtinantys kvalifikacijos reikalavimų atitiktį</w:t>
            </w:r>
            <w:r w:rsidRPr="002117E5">
              <w:rPr>
                <w:sz w:val="22"/>
              </w:rPr>
              <w:t>.</w:t>
            </w:r>
          </w:p>
          <w:p w14:paraId="79FF9F0F" w14:textId="77777777" w:rsidR="00FB0BE7" w:rsidRPr="002117E5" w:rsidRDefault="00FB0BE7" w:rsidP="00542EA0">
            <w:pPr>
              <w:suppressAutoHyphens w:val="0"/>
              <w:spacing w:after="0" w:line="240" w:lineRule="auto"/>
              <w:jc w:val="both"/>
              <w:rPr>
                <w:sz w:val="22"/>
              </w:rPr>
            </w:pPr>
          </w:p>
          <w:p w14:paraId="5E85EDD2" w14:textId="77777777" w:rsidR="00FB0BE7" w:rsidRPr="002117E5" w:rsidRDefault="00FB0BE7" w:rsidP="00542EA0">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5301765E" w14:textId="77777777" w:rsidR="00FB0BE7" w:rsidRPr="002117E5" w:rsidRDefault="00FB0BE7" w:rsidP="00542EA0">
            <w:pPr>
              <w:suppressAutoHyphens w:val="0"/>
              <w:spacing w:after="0" w:line="240" w:lineRule="auto"/>
              <w:jc w:val="both"/>
              <w:rPr>
                <w:sz w:val="22"/>
              </w:rPr>
            </w:pPr>
            <w:r w:rsidRPr="002117E5">
              <w:rPr>
                <w:sz w:val="22"/>
              </w:rPr>
              <w:t>Pateikiamos skaitmeninės dokumentų kopijos.</w:t>
            </w:r>
          </w:p>
        </w:tc>
        <w:tc>
          <w:tcPr>
            <w:tcW w:w="2552" w:type="dxa"/>
            <w:tcBorders>
              <w:top w:val="single" w:sz="4" w:space="0" w:color="000000"/>
              <w:left w:val="single" w:sz="4" w:space="0" w:color="000000"/>
              <w:bottom w:val="single" w:sz="4" w:space="0" w:color="000000"/>
              <w:right w:val="single" w:sz="4" w:space="0" w:color="000000"/>
            </w:tcBorders>
          </w:tcPr>
          <w:p w14:paraId="7A26CF42" w14:textId="77777777" w:rsidR="00FB0BE7" w:rsidRPr="002117E5" w:rsidRDefault="00FB0BE7" w:rsidP="00542EA0">
            <w:pPr>
              <w:spacing w:line="240" w:lineRule="auto"/>
              <w:jc w:val="both"/>
              <w:rPr>
                <w:sz w:val="22"/>
                <w:lang w:eastAsia="lt-LT"/>
              </w:rPr>
            </w:pPr>
            <w:r w:rsidRPr="002117E5">
              <w:rPr>
                <w:sz w:val="22"/>
                <w:lang w:eastAsia="lt-LT"/>
              </w:rPr>
              <w:t xml:space="preserve">Tiekėjas, ūkio subjektų grupės nariai (jei pasiūlymą teikia ūkio subjektų grupė), ūkio subjektas/subtiekėjas –  visi subjektai, kurie pagal jų prisiimamus įsipareigojimus pirkimo sutarčiai vykdyti atliks perkamus </w:t>
            </w:r>
            <w:r>
              <w:rPr>
                <w:sz w:val="22"/>
                <w:lang w:eastAsia="lt-LT"/>
              </w:rPr>
              <w:t xml:space="preserve">statybos </w:t>
            </w:r>
            <w:r w:rsidRPr="002117E5">
              <w:rPr>
                <w:sz w:val="22"/>
                <w:lang w:eastAsia="lt-LT"/>
              </w:rPr>
              <w:t>darbus</w:t>
            </w:r>
            <w:r>
              <w:rPr>
                <w:sz w:val="22"/>
                <w:lang w:eastAsia="lt-LT"/>
              </w:rPr>
              <w:t>.</w:t>
            </w:r>
          </w:p>
          <w:p w14:paraId="3DEA1262" w14:textId="77777777" w:rsidR="00FB0BE7" w:rsidRPr="002117E5" w:rsidRDefault="00FB0BE7" w:rsidP="00542EA0">
            <w:pPr>
              <w:spacing w:line="240" w:lineRule="auto"/>
              <w:jc w:val="both"/>
              <w:rPr>
                <w:sz w:val="22"/>
                <w:lang w:eastAsia="lt-LT"/>
              </w:rPr>
            </w:pPr>
          </w:p>
          <w:p w14:paraId="57D019BC" w14:textId="77777777" w:rsidR="00FB0BE7" w:rsidRPr="002117E5" w:rsidRDefault="00FB0BE7" w:rsidP="00542EA0">
            <w:pPr>
              <w:pStyle w:val="Sraopastraipa"/>
              <w:ind w:left="314"/>
              <w:jc w:val="both"/>
              <w:rPr>
                <w:sz w:val="22"/>
                <w:lang w:eastAsia="lt-LT"/>
              </w:rPr>
            </w:pPr>
          </w:p>
        </w:tc>
      </w:tr>
    </w:tbl>
    <w:p w14:paraId="36DF6D71" w14:textId="14422EE4" w:rsidR="00CF367B" w:rsidRPr="002117E5" w:rsidRDefault="00CF367B" w:rsidP="00574C7F">
      <w:pPr>
        <w:pStyle w:val="Porat"/>
        <w:widowControl w:val="0"/>
        <w:suppressAutoHyphens w:val="0"/>
        <w:spacing w:before="120"/>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lastRenderedPageBreak/>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(Apostille)</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5D047574" w14:textId="77777777" w:rsidR="00574C7F" w:rsidRPr="0067110D" w:rsidRDefault="00574C7F" w:rsidP="00574C7F">
      <w:pPr>
        <w:pStyle w:val="Sraopastraipa"/>
        <w:numPr>
          <w:ilvl w:val="0"/>
          <w:numId w:val="2"/>
        </w:numPr>
        <w:tabs>
          <w:tab w:val="clear" w:pos="426"/>
          <w:tab w:val="num" w:pos="0"/>
        </w:tabs>
        <w:spacing w:after="0" w:line="240" w:lineRule="auto"/>
        <w:ind w:left="0" w:firstLine="567"/>
        <w:jc w:val="both"/>
        <w:rPr>
          <w:szCs w:val="24"/>
        </w:rPr>
      </w:pPr>
      <w:r w:rsidRPr="0067110D">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0F1AC7B3" w14:textId="77777777"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rPr>
        <w:t xml:space="preserve">Tiekėjai, dalyvaujantys pirkime, turi su pasiūlymu pateikti užpildytą (-us), šių pirkimo sąlygų </w:t>
      </w:r>
      <w:r>
        <w:rPr>
          <w:szCs w:val="24"/>
        </w:rPr>
        <w:t>2</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w:t>
      </w:r>
      <w:r w:rsidRPr="0069776F">
        <w:rPr>
          <w:szCs w:val="24"/>
        </w:rPr>
        <w:t xml:space="preserve">. Perkančioji organizacija šiose pirkimo sąlygose nurodytų tiekėjų pašalinimo pagrindų nebuvimą, kvalifikacijos reikalavimų </w:t>
      </w:r>
      <w:r w:rsidRPr="0069776F">
        <w:t xml:space="preserve">ir </w:t>
      </w:r>
      <w:r w:rsidRPr="0069776F">
        <w:rPr>
          <w:szCs w:val="24"/>
        </w:rPr>
        <w:t>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w:t>
      </w:r>
      <w:r w:rsidRPr="002117E5">
        <w:rPr>
          <w:szCs w:val="24"/>
        </w:rPr>
        <w:t xml:space="preserve">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116BC85D" w14:textId="66069573"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rPr>
        <w:t>Jei bendrą pasiūlymą pateikia ūkio subjektų grupė, šių pirkimo sąlygų 1</w:t>
      </w:r>
      <w:r>
        <w:rPr>
          <w:szCs w:val="24"/>
        </w:rPr>
        <w:t>8</w:t>
      </w:r>
      <w:r w:rsidRPr="002117E5">
        <w:rPr>
          <w:szCs w:val="24"/>
        </w:rPr>
        <w:t>.1–1</w:t>
      </w:r>
      <w:r>
        <w:rPr>
          <w:szCs w:val="24"/>
        </w:rPr>
        <w:t>8</w:t>
      </w:r>
      <w:r w:rsidRPr="002117E5">
        <w:rPr>
          <w:szCs w:val="24"/>
        </w:rPr>
        <w:t>.13</w:t>
      </w:r>
      <w:r w:rsidRPr="002117E5">
        <w:rPr>
          <w:i/>
          <w:szCs w:val="24"/>
        </w:rPr>
        <w:t xml:space="preserve"> </w:t>
      </w:r>
      <w:r w:rsidRPr="002117E5">
        <w:rPr>
          <w:szCs w:val="24"/>
        </w:rPr>
        <w:t xml:space="preserve">punktuose nustatytus tiekėjų pašalinimo pagrindų nebuvimo reikalavimus ir pirkimo sąlygų </w:t>
      </w:r>
      <w:r>
        <w:rPr>
          <w:szCs w:val="24"/>
        </w:rPr>
        <w:t>20</w:t>
      </w:r>
      <w:r w:rsidRPr="002117E5">
        <w:rPr>
          <w:szCs w:val="24"/>
        </w:rPr>
        <w:t>.1 punkte nustatytus aplinkos apsaugos vadybos sistemos standartų reikalavimus privalo atitikti kiekvienas ūkio subjektų grupės narys atskirai, o pirkimo sąlygų 1</w:t>
      </w:r>
      <w:r>
        <w:rPr>
          <w:szCs w:val="24"/>
        </w:rPr>
        <w:t>9</w:t>
      </w:r>
      <w:r w:rsidRPr="002117E5">
        <w:rPr>
          <w:szCs w:val="24"/>
        </w:rPr>
        <w:t>.1</w:t>
      </w:r>
      <w:r>
        <w:rPr>
          <w:szCs w:val="24"/>
        </w:rPr>
        <w:t xml:space="preserve">-19.2 </w:t>
      </w:r>
      <w:r w:rsidRPr="002117E5">
        <w:rPr>
          <w:szCs w:val="24"/>
        </w:rPr>
        <w:t>punkt</w:t>
      </w:r>
      <w:r>
        <w:rPr>
          <w:szCs w:val="24"/>
        </w:rPr>
        <w:t>uose</w:t>
      </w:r>
      <w:r w:rsidRPr="002117E5">
        <w:rPr>
          <w:szCs w:val="24"/>
        </w:rPr>
        <w:t xml:space="preserve"> nustatytus kvalifikacijos reikalavimus turi tenkinti visi ūkio subjektų grupės nariai kartu.</w:t>
      </w:r>
    </w:p>
    <w:p w14:paraId="6EF2634F" w14:textId="151B40E5" w:rsidR="00574C7F" w:rsidRPr="00414497" w:rsidRDefault="00574C7F" w:rsidP="00574C7F">
      <w:pPr>
        <w:pStyle w:val="Sraopastraipa"/>
        <w:numPr>
          <w:ilvl w:val="0"/>
          <w:numId w:val="2"/>
        </w:numPr>
        <w:tabs>
          <w:tab w:val="clear" w:pos="426"/>
          <w:tab w:val="left" w:pos="0"/>
          <w:tab w:val="left" w:pos="340"/>
          <w:tab w:val="left" w:pos="1210"/>
        </w:tabs>
        <w:spacing w:after="0" w:line="240" w:lineRule="auto"/>
        <w:ind w:left="0" w:firstLine="567"/>
        <w:jc w:val="both"/>
        <w:rPr>
          <w:szCs w:val="24"/>
        </w:rPr>
      </w:pPr>
      <w:r w:rsidRPr="00414497">
        <w:rPr>
          <w:szCs w:val="24"/>
          <w:shd w:val="clear" w:color="auto" w:fill="FFFFFF"/>
        </w:rPr>
        <w:t xml:space="preserve"> </w:t>
      </w:r>
      <w:r w:rsidRPr="00414497">
        <w:rPr>
          <w:szCs w:val="24"/>
        </w:rPr>
        <w:t>Jeigu pasiūlyme yra numatyti ūkio subjektai, kurių pajėgumais tiekėjas remsis, siekdamas atitikti nustatytus kvalifikacijos reikalavimus, tokiems ūkio subjektams taikomi šių pirkimo sąlygų 1</w:t>
      </w:r>
      <w:r>
        <w:rPr>
          <w:szCs w:val="24"/>
        </w:rPr>
        <w:t>8</w:t>
      </w:r>
      <w:r w:rsidRPr="00414497">
        <w:rPr>
          <w:szCs w:val="24"/>
        </w:rPr>
        <w:t>.1–1</w:t>
      </w:r>
      <w:r>
        <w:rPr>
          <w:szCs w:val="24"/>
        </w:rPr>
        <w:t>8</w:t>
      </w:r>
      <w:r w:rsidRPr="00414497">
        <w:rPr>
          <w:szCs w:val="24"/>
        </w:rPr>
        <w:t>.13</w:t>
      </w:r>
      <w:r w:rsidRPr="00414497">
        <w:rPr>
          <w:i/>
          <w:szCs w:val="24"/>
        </w:rPr>
        <w:t xml:space="preserve"> </w:t>
      </w:r>
      <w:r w:rsidRPr="00414497">
        <w:rPr>
          <w:szCs w:val="24"/>
        </w:rPr>
        <w:t>punktuose tiekėjų pašalinimo pagrindų nebuvimo reikalavimai, ir atitinkamai pagal ūkio subjektams numatomus pavesti darbus vykdant pirkimo sutartį – kvalifikacijos reikalavimai, nustatyti šių pirkimo sąlygų 1</w:t>
      </w:r>
      <w:r>
        <w:rPr>
          <w:szCs w:val="24"/>
        </w:rPr>
        <w:t>9</w:t>
      </w:r>
      <w:r w:rsidRPr="00414497">
        <w:rPr>
          <w:szCs w:val="24"/>
        </w:rPr>
        <w:t xml:space="preserve">.1 punkte bei pirkimo sąlygų </w:t>
      </w:r>
      <w:r>
        <w:rPr>
          <w:szCs w:val="24"/>
        </w:rPr>
        <w:t>20</w:t>
      </w:r>
      <w:r w:rsidRPr="00414497">
        <w:rPr>
          <w:szCs w:val="24"/>
        </w:rPr>
        <w:t xml:space="preserve">.1 punkte nustatytas aplinkos apsaugos vadybos sistemos standartų reikalavimas (jei taikomas ūkio subjektams numatomiems pavesti Darbams). </w:t>
      </w:r>
    </w:p>
    <w:p w14:paraId="63D8D17F" w14:textId="5A9BDD3A" w:rsidR="00574C7F" w:rsidRPr="00414497" w:rsidRDefault="00574C7F" w:rsidP="00574C7F">
      <w:pPr>
        <w:pStyle w:val="Sraopastraipa"/>
        <w:numPr>
          <w:ilvl w:val="0"/>
          <w:numId w:val="2"/>
        </w:numPr>
        <w:tabs>
          <w:tab w:val="clear" w:pos="426"/>
          <w:tab w:val="left" w:pos="0"/>
          <w:tab w:val="left" w:pos="340"/>
          <w:tab w:val="left" w:pos="1210"/>
        </w:tabs>
        <w:spacing w:after="0" w:line="240" w:lineRule="auto"/>
        <w:ind w:left="0" w:firstLine="567"/>
        <w:jc w:val="both"/>
        <w:rPr>
          <w:color w:val="000000" w:themeColor="text1"/>
          <w:szCs w:val="24"/>
        </w:rPr>
      </w:pPr>
      <w:r w:rsidRPr="00414497">
        <w:rPr>
          <w:color w:val="000000" w:themeColor="text1"/>
          <w:szCs w:val="24"/>
        </w:rPr>
        <w:t>Jeigu tiekėjas, siekdamas atitikti šių pirkimo sąlygų 1</w:t>
      </w:r>
      <w:r>
        <w:rPr>
          <w:color w:val="000000" w:themeColor="text1"/>
          <w:szCs w:val="24"/>
        </w:rPr>
        <w:t>9</w:t>
      </w:r>
      <w:r w:rsidRPr="00414497">
        <w:rPr>
          <w:color w:val="000000" w:themeColor="text1"/>
          <w:szCs w:val="24"/>
        </w:rPr>
        <w:t xml:space="preserve">.2 punkte nustatytus kvalifikacijos reikalavimus, ketina pasitelkti kvazisubtiekėjus – fizinius asmenis, kurie pasiūlymo pateikimo metu nėra tiekėjo darbuotojai, bet su kuriais tiekėjas numato sudaryti darbo sutartis pirkimo laimėjimo atveju, tokie asmenys (kvazisubtiekėjai) ir numatomos jų funkcijos privalo būti nurodyti pasiūlyme. </w:t>
      </w:r>
      <w:r w:rsidRPr="00414497">
        <w:rPr>
          <w:szCs w:val="24"/>
        </w:rPr>
        <w:t>Atsižvelgiant į tai, kad vadovaujantis Lietuvos Respublikos statybos įstatymo 18 straipsnio 7 dalies 1 punkte prievolė paskirti (pasamdyti) statinio statybos vadovą priskiriama Rangovui, tiekėjas šių pirkimo sąlygų 1</w:t>
      </w:r>
      <w:r>
        <w:rPr>
          <w:szCs w:val="24"/>
        </w:rPr>
        <w:t>9</w:t>
      </w:r>
      <w:r w:rsidRPr="00414497">
        <w:rPr>
          <w:szCs w:val="24"/>
        </w:rPr>
        <w:t>.2 punkte nustatyto kvalifikacijos reikalavimo atitikčiai negali pasitelkti subrangovo pajėgumų</w:t>
      </w:r>
      <w:r w:rsidRPr="00414497">
        <w:rPr>
          <w:color w:val="000000" w:themeColor="text1"/>
          <w:szCs w:val="24"/>
        </w:rPr>
        <w:t>, tačiau gali pasitelkti kvazisubtiekėją.</w:t>
      </w:r>
    </w:p>
    <w:p w14:paraId="0FE9E276" w14:textId="616687BF" w:rsidR="00574C7F" w:rsidRPr="007A2C0C" w:rsidRDefault="00574C7F" w:rsidP="00574C7F">
      <w:pPr>
        <w:pStyle w:val="Sraopastraipa"/>
        <w:numPr>
          <w:ilvl w:val="0"/>
          <w:numId w:val="2"/>
        </w:numPr>
        <w:tabs>
          <w:tab w:val="clear" w:pos="426"/>
          <w:tab w:val="num" w:pos="0"/>
        </w:tabs>
        <w:spacing w:after="0" w:line="240" w:lineRule="auto"/>
        <w:ind w:left="0" w:firstLine="567"/>
        <w:jc w:val="both"/>
        <w:rPr>
          <w:szCs w:val="24"/>
          <w:shd w:val="clear" w:color="auto" w:fill="FFFFFF"/>
        </w:rPr>
      </w:pPr>
      <w:r w:rsidRPr="007A2C0C">
        <w:rPr>
          <w:szCs w:val="24"/>
          <w:shd w:val="clear" w:color="auto" w:fill="FFFFFF"/>
        </w:rPr>
        <w:t>Jei dalies Darbų atlikimą tiekėjas numato perduoti vykdyti subtiekėjams, kurių pajėgumais tiekėjas nesiremia, siekdamas atitikti nustatytus kvalifikacijos reikalavimus, jis savo pasiūlyme 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w:t>
      </w:r>
      <w:r>
        <w:rPr>
          <w:szCs w:val="24"/>
          <w:shd w:val="clear" w:color="auto" w:fill="FFFFFF"/>
        </w:rPr>
        <w:t>8</w:t>
      </w:r>
      <w:r w:rsidRPr="007A2C0C">
        <w:rPr>
          <w:szCs w:val="24"/>
          <w:shd w:val="clear" w:color="auto" w:fill="FFFFFF"/>
        </w:rPr>
        <w:t>.1–1</w:t>
      </w:r>
      <w:r>
        <w:rPr>
          <w:szCs w:val="24"/>
          <w:shd w:val="clear" w:color="auto" w:fill="FFFFFF"/>
        </w:rPr>
        <w:t>8</w:t>
      </w:r>
      <w:r w:rsidRPr="007A2C0C">
        <w:rPr>
          <w:szCs w:val="24"/>
          <w:shd w:val="clear" w:color="auto" w:fill="FFFFFF"/>
        </w:rPr>
        <w:t xml:space="preserve">.13 punktuose tiekėjų pašalinimo pagrindų nebuvimo reikalavimai ir pirkimo sąlygų </w:t>
      </w:r>
      <w:r>
        <w:rPr>
          <w:szCs w:val="24"/>
          <w:shd w:val="clear" w:color="auto" w:fill="FFFFFF"/>
        </w:rPr>
        <w:t>20</w:t>
      </w:r>
      <w:r w:rsidRPr="007A2C0C">
        <w:rPr>
          <w:szCs w:val="24"/>
          <w:shd w:val="clear" w:color="auto" w:fill="FFFFFF"/>
        </w:rPr>
        <w:t xml:space="preserve">.1 punkte nustatytas aplinkos apsaugos vadybos sistemos standartų reikalavimas </w:t>
      </w:r>
      <w:r w:rsidRPr="007A2C0C">
        <w:rPr>
          <w:szCs w:val="24"/>
        </w:rPr>
        <w:t>(jei taikomas subtiekėjui numatomiems pavesti Darbams)</w:t>
      </w:r>
      <w:r w:rsidRPr="007A2C0C">
        <w:rPr>
          <w:szCs w:val="24"/>
          <w:shd w:val="clear" w:color="auto" w:fill="FFFFFF"/>
        </w:rPr>
        <w:t>.</w:t>
      </w:r>
    </w:p>
    <w:p w14:paraId="1AA17CDF" w14:textId="77777777" w:rsidR="00574C7F" w:rsidRPr="002117E5" w:rsidRDefault="00574C7F" w:rsidP="00574C7F">
      <w:pPr>
        <w:numPr>
          <w:ilvl w:val="0"/>
          <w:numId w:val="2"/>
        </w:numPr>
        <w:tabs>
          <w:tab w:val="clear" w:pos="426"/>
          <w:tab w:val="num" w:pos="0"/>
          <w:tab w:val="left" w:pos="340"/>
          <w:tab w:val="left" w:pos="1210"/>
        </w:tabs>
        <w:spacing w:after="0" w:line="240" w:lineRule="auto"/>
        <w:ind w:left="0" w:firstLine="567"/>
        <w:jc w:val="both"/>
        <w:rPr>
          <w:szCs w:val="24"/>
        </w:rPr>
      </w:pPr>
      <w:r w:rsidRPr="002117E5">
        <w:rPr>
          <w:szCs w:val="24"/>
          <w:shd w:val="clear" w:color="auto" w:fill="FFFFFF"/>
        </w:rPr>
        <w:t xml:space="preserve">Bet kokių ūkio subjektų/subtiekėjų nurodymas nekeičia pagrindinio tiekėjo atsakomybės dėl numatomos sudaryti pirkimo sutarties įvykdymo. Tų pačių ūkio subjektų/subtiekėjų/kvazisubtiekėjų dalyvavimas kelių tiekėjų pasiūlymuose nėra ribojamas. Su </w:t>
      </w:r>
      <w:r w:rsidRPr="002117E5">
        <w:rPr>
          <w:szCs w:val="24"/>
          <w:shd w:val="clear" w:color="auto" w:fill="FFFFFF"/>
        </w:rPr>
        <w:lastRenderedPageBreak/>
        <w:t>pasiūlymu tiekėjas turi pateikti sutartis ar preliminarius susitarimus su nurodytais ūkio subjektais/subtiekėjais/kvazisubtiekėjais, kad jų pajėgumai tiekėjui bus prieinami pirkimo sutarčiai įvykdyti.</w:t>
      </w:r>
    </w:p>
    <w:p w14:paraId="3296DFF1" w14:textId="74BC14B9" w:rsidR="00D35D38" w:rsidRPr="002117E5" w:rsidRDefault="00D35D38" w:rsidP="0067110D">
      <w:pPr>
        <w:spacing w:before="120" w:after="120" w:line="240" w:lineRule="auto"/>
        <w:ind w:firstLine="567"/>
        <w:jc w:val="center"/>
        <w:rPr>
          <w:b/>
          <w:szCs w:val="24"/>
        </w:rPr>
      </w:pPr>
      <w:r w:rsidRPr="002117E5">
        <w:rPr>
          <w:b/>
          <w:szCs w:val="24"/>
        </w:rPr>
        <w:t>IV. ŪKIO SUBJEKTŲ GRUPĖS DALYVAVIMAS PIRKIMO PROCEDŪROSE</w:t>
      </w:r>
    </w:p>
    <w:p w14:paraId="6119DC7E" w14:textId="7B37A601" w:rsidR="00D35D38" w:rsidRPr="002117E5" w:rsidRDefault="00D35D38"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FB0BE7">
      <w:pPr>
        <w:pStyle w:val="Antrats"/>
        <w:widowControl/>
        <w:numPr>
          <w:ilvl w:val="0"/>
          <w:numId w:val="2"/>
        </w:numPr>
        <w:tabs>
          <w:tab w:val="clear" w:pos="426"/>
          <w:tab w:val="clear" w:pos="4153"/>
          <w:tab w:val="clear" w:pos="8306"/>
          <w:tab w:val="num" w:pos="709"/>
        </w:tabs>
        <w:spacing w:after="0"/>
        <w:ind w:left="0" w:firstLine="567"/>
        <w:rPr>
          <w:rFonts w:eastAsia="Calibri"/>
          <w:szCs w:val="24"/>
        </w:rPr>
      </w:pPr>
      <w:r w:rsidRPr="002117E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0F7743">
      <w:pPr>
        <w:tabs>
          <w:tab w:val="num" w:pos="709"/>
        </w:tabs>
        <w:spacing w:before="120" w:after="120" w:line="240" w:lineRule="auto"/>
        <w:ind w:firstLine="567"/>
        <w:jc w:val="center"/>
        <w:rPr>
          <w:b/>
          <w:szCs w:val="24"/>
        </w:rPr>
      </w:pPr>
      <w:r w:rsidRPr="002117E5">
        <w:rPr>
          <w:b/>
          <w:szCs w:val="24"/>
        </w:rPr>
        <w:t>V.</w:t>
      </w:r>
      <w:r w:rsidRPr="002117E5">
        <w:rPr>
          <w:szCs w:val="24"/>
        </w:rPr>
        <w:t> </w:t>
      </w:r>
      <w:r w:rsidRPr="002117E5">
        <w:rPr>
          <w:b/>
          <w:szCs w:val="24"/>
        </w:rPr>
        <w:t>PASIŪLYMŲ RENGIMAS, PATEIKIMAS, KEITIMAS</w:t>
      </w:r>
    </w:p>
    <w:p w14:paraId="5AD11D46" w14:textId="48DB2639" w:rsidR="0067110D" w:rsidRPr="0067110D" w:rsidRDefault="0067110D" w:rsidP="00FB0BE7">
      <w:pPr>
        <w:pStyle w:val="Sraopastraipa"/>
        <w:widowControl w:val="0"/>
        <w:numPr>
          <w:ilvl w:val="0"/>
          <w:numId w:val="2"/>
        </w:numPr>
        <w:tabs>
          <w:tab w:val="clear" w:pos="426"/>
          <w:tab w:val="left" w:pos="340"/>
          <w:tab w:val="num" w:pos="709"/>
          <w:tab w:val="left" w:pos="1210"/>
        </w:tabs>
        <w:spacing w:after="0" w:line="240" w:lineRule="auto"/>
        <w:ind w:left="0" w:firstLine="567"/>
        <w:jc w:val="both"/>
        <w:rPr>
          <w:szCs w:val="24"/>
        </w:rPr>
      </w:pPr>
      <w:r w:rsidRPr="0067110D">
        <w:rPr>
          <w:szCs w:val="24"/>
        </w:rPr>
        <w:t>Pateikdamas pasiūlymą, tiekėjas sutinka su šiomis pirkimo sąlygomis ir patvirtina, kad jo pasiūlyme pateikta informacija yra teisinga ir apima viską, ko reikia tinkamam pirkimo sutarties įvykdymui.</w:t>
      </w:r>
    </w:p>
    <w:p w14:paraId="235CFB52"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szCs w:val="24"/>
        </w:rPr>
        <w:t xml:space="preserve">Pasiūlymas turi būti pateikiamas tik elektroninėmis priemonėmis, naudojant CVP IS, pasiekiamoje adresu </w:t>
      </w:r>
      <w:r w:rsidRPr="0020594C">
        <w:t>https://pirkimai.eviesiejipirkimai.lt</w:t>
      </w:r>
      <w:r w:rsidRPr="0020594C">
        <w:rPr>
          <w:szCs w:val="24"/>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hyperlink r:id="rId12" w:history="1">
        <w:r w:rsidRPr="00630CE3">
          <w:rPr>
            <w:rStyle w:val="Hipersaitas"/>
            <w:rFonts w:cs="Times New Roman"/>
            <w:color w:val="auto"/>
            <w:sz w:val="22"/>
          </w:rPr>
          <w:t>https://viesiejipirkimai.lt/</w:t>
        </w:r>
      </w:hyperlink>
      <w:r w:rsidRPr="00630CE3">
        <w:rPr>
          <w:rFonts w:cs="Times New Roman"/>
          <w:iCs/>
          <w:sz w:val="22"/>
        </w:rPr>
        <w:t>)</w:t>
      </w:r>
      <w:r w:rsidRPr="0020594C">
        <w:rPr>
          <w:iCs/>
          <w:szCs w:val="24"/>
        </w:rPr>
        <w:t>.</w:t>
      </w:r>
    </w:p>
    <w:p w14:paraId="41223A0D" w14:textId="77777777" w:rsidR="0067110D" w:rsidRPr="0020594C" w:rsidRDefault="0067110D" w:rsidP="00FB0BE7">
      <w:pPr>
        <w:widowControl w:val="0"/>
        <w:numPr>
          <w:ilvl w:val="0"/>
          <w:numId w:val="2"/>
        </w:numPr>
        <w:tabs>
          <w:tab w:val="clear" w:pos="426"/>
          <w:tab w:val="left" w:pos="340"/>
          <w:tab w:val="num" w:pos="709"/>
          <w:tab w:val="left" w:pos="1210"/>
        </w:tabs>
        <w:spacing w:after="0" w:line="240" w:lineRule="auto"/>
        <w:ind w:left="0" w:firstLine="567"/>
        <w:jc w:val="both"/>
        <w:rPr>
          <w:bCs/>
          <w:szCs w:val="24"/>
        </w:rPr>
      </w:pPr>
      <w:r w:rsidRPr="0020594C">
        <w:rPr>
          <w:iCs/>
          <w:szCs w:val="24"/>
        </w:rPr>
        <w:t>Pasiūlymas privalo būti pasirašytas tiekėjo (pavienio tiekėjo vadovo, ar ūkio subjektų grupės įgalioto partnerio vadovo).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5919E694"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51AF9E25"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0AE576E5" w14:textId="77777777" w:rsidR="0067110D"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20594C">
        <w:rPr>
          <w:bCs/>
          <w:szCs w:val="24"/>
        </w:rPr>
        <w:t xml:space="preserve">Pasiūlymą sudaro tiekėjo pateiktų duomenų, dokumentų elektroninėje formoje ir atsakymų CVP IS priemonėmis, visuma (Perkančioji organizacija pasilieka sau teisę pareikalauti dokumentų originalų). </w:t>
      </w:r>
    </w:p>
    <w:p w14:paraId="5B249A1B" w14:textId="52FB39CE" w:rsidR="0067110D" w:rsidRPr="0067110D" w:rsidRDefault="0067110D" w:rsidP="00FB0BE7">
      <w:pPr>
        <w:numPr>
          <w:ilvl w:val="0"/>
          <w:numId w:val="2"/>
        </w:numPr>
        <w:tabs>
          <w:tab w:val="clear" w:pos="426"/>
          <w:tab w:val="left" w:pos="340"/>
          <w:tab w:val="num" w:pos="709"/>
          <w:tab w:val="left" w:pos="1210"/>
        </w:tabs>
        <w:spacing w:after="0" w:line="240" w:lineRule="auto"/>
        <w:ind w:left="0" w:firstLine="567"/>
        <w:jc w:val="both"/>
        <w:rPr>
          <w:bCs/>
          <w:szCs w:val="24"/>
        </w:rPr>
      </w:pPr>
      <w:r w:rsidRPr="0067110D">
        <w:rPr>
          <w:bCs/>
          <w:szCs w:val="24"/>
        </w:rPr>
        <w:t>CVP IS pasiūlymo lango eilutėje „Prisegti dokumentai“ turi būti pateikti šie reikalaujami dokumentai:</w:t>
      </w:r>
    </w:p>
    <w:p w14:paraId="2638F6BF"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bCs/>
          <w:szCs w:val="24"/>
        </w:rPr>
      </w:pPr>
      <w:r w:rsidRPr="0020594C">
        <w:rPr>
          <w:bCs/>
          <w:szCs w:val="24"/>
        </w:rPr>
        <w:t>užpildyta Pasiūlymo forma pagal šių pirkimo sąlygų 1 priedą;</w:t>
      </w:r>
    </w:p>
    <w:p w14:paraId="725EB74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užpildyta (-os) Deklaracija (-os) pagal šių pirkimo sąlygų 2 priedą;</w:t>
      </w:r>
    </w:p>
    <w:p w14:paraId="36AB14D6"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įgaliojimas pasirašyti pasiūlymą (jei taikoma);</w:t>
      </w:r>
    </w:p>
    <w:p w14:paraId="5C4B25FD"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jungtinės veiklos sutarties kopija (kai pasiūlymą teikia ūkio subjektų grupė);</w:t>
      </w:r>
    </w:p>
    <w:p w14:paraId="49FD495B" w14:textId="77777777" w:rsidR="0067110D" w:rsidRPr="00E50055"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bCs/>
          <w:szCs w:val="24"/>
        </w:rPr>
        <w:t>sutartys ar preliminarūs susitarimai su ūkio subjektais/subtiekėjais, kad jų pajėgumai tiekėjui bus prieinami pirkimo sutarčiai vykdyti (jei numatoma);</w:t>
      </w:r>
    </w:p>
    <w:p w14:paraId="4384E21B" w14:textId="1C723D16" w:rsidR="00E50055" w:rsidRDefault="00E50055" w:rsidP="00FB0BE7">
      <w:pPr>
        <w:numPr>
          <w:ilvl w:val="1"/>
          <w:numId w:val="2"/>
        </w:numPr>
        <w:tabs>
          <w:tab w:val="left" w:pos="340"/>
          <w:tab w:val="num" w:pos="709"/>
          <w:tab w:val="left" w:pos="1210"/>
        </w:tabs>
        <w:spacing w:after="0" w:line="240" w:lineRule="auto"/>
        <w:ind w:firstLine="567"/>
        <w:jc w:val="both"/>
        <w:rPr>
          <w:szCs w:val="24"/>
        </w:rPr>
      </w:pPr>
      <w:r>
        <w:rPr>
          <w:bCs/>
          <w:szCs w:val="24"/>
        </w:rPr>
        <w:t>kiti pirkimo sąlygose nurodyti ar, tiekėjo nuomone, būtini dokumentai (jų kopijos).</w:t>
      </w:r>
    </w:p>
    <w:p w14:paraId="14F3F7DC" w14:textId="77777777" w:rsidR="0067110D" w:rsidRPr="00D9517D" w:rsidRDefault="0067110D" w:rsidP="00FB0BE7">
      <w:pPr>
        <w:numPr>
          <w:ilvl w:val="1"/>
          <w:numId w:val="2"/>
        </w:numPr>
        <w:tabs>
          <w:tab w:val="left" w:pos="340"/>
          <w:tab w:val="num" w:pos="709"/>
          <w:tab w:val="left" w:pos="1210"/>
        </w:tabs>
        <w:spacing w:after="0" w:line="240" w:lineRule="auto"/>
        <w:ind w:firstLine="567"/>
        <w:jc w:val="both"/>
        <w:rPr>
          <w:szCs w:val="24"/>
        </w:rPr>
      </w:pPr>
      <w:r>
        <w:rPr>
          <w:szCs w:val="24"/>
        </w:rPr>
        <w:t>T</w:t>
      </w:r>
      <w:r w:rsidRPr="00D9517D">
        <w:rPr>
          <w:szCs w:val="24"/>
        </w:rPr>
        <w:t xml:space="preserve">iekėjas gali pateikti tik vieną pasiūlymą – individualiai arba kaip ūkio subjektų grupės narys. Jei tiekėjas pateikia daugiau kaip vieną pasiūlymą arba ūkio subjektų grupės narys dalyvauja </w:t>
      </w:r>
      <w:r w:rsidRPr="00D9517D">
        <w:rPr>
          <w:szCs w:val="24"/>
        </w:rPr>
        <w:lastRenderedPageBreak/>
        <w:t>teikiant kelis pasiūlymus, visi tokie pasiūlymai bus atmesti. Laikoma, kad tiekėjas pateikė daugiau kaip vieną pasiūlymą, jeigu:</w:t>
      </w:r>
    </w:p>
    <w:p w14:paraId="6E78778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pavienis tiekėjas kitame pasiūlyme yra ūkio subjektų grupės narys;</w:t>
      </w:r>
    </w:p>
    <w:p w14:paraId="1E8F6B1D"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tiekėjas keliuose pasiūlymuose yra ūkio subjektų grupės narys;</w:t>
      </w:r>
    </w:p>
    <w:p w14:paraId="7F0CF9FE"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tą patį pasiūlymą pateikė ir raštu (popierine forma, vokuose), ir naudodamasis CVP IS priemonėmis.</w:t>
      </w:r>
    </w:p>
    <w:p w14:paraId="2FDF89E6"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 xml:space="preserve">. </w:t>
      </w:r>
    </w:p>
    <w:p w14:paraId="2DBA0383"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42592F4"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408376BA"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Tiekėjai pasiūlyme turi nurodyti, kokia pasiūlyme pateikta informacija yra konfidenciali. Dokumentus, kurie yra konfidencialūs, ar pasiūlymo dokumentuose esančią konfidencialią informaciją tiekėjai turi nurodyti Pasiūlymo formos (šių pirkimo sąlygų 1 priedas) skiltyje „Konfidenciali informacija“ arba aiškiai pažymėti užrašu/spaudu „Konfidencialu“.</w:t>
      </w:r>
    </w:p>
    <w:p w14:paraId="0E6EA07B"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Atsižvelgiant 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450F392B"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74110015" w14:textId="77777777" w:rsidR="0067110D" w:rsidRPr="0020594C" w:rsidRDefault="0067110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0594C">
        <w:rPr>
          <w:szCs w:val="24"/>
        </w:rPr>
        <w:t>Konfidencialia negalima laikyti informacijos:</w:t>
      </w:r>
    </w:p>
    <w:p w14:paraId="4B3D212F" w14:textId="77777777" w:rsidR="0067110D" w:rsidRPr="0020594C" w:rsidRDefault="0067110D" w:rsidP="00FB0BE7">
      <w:pPr>
        <w:numPr>
          <w:ilvl w:val="1"/>
          <w:numId w:val="2"/>
        </w:numPr>
        <w:tabs>
          <w:tab w:val="left" w:pos="340"/>
          <w:tab w:val="num" w:pos="709"/>
          <w:tab w:val="left" w:pos="1210"/>
        </w:tabs>
        <w:spacing w:after="0" w:line="240" w:lineRule="auto"/>
        <w:ind w:firstLine="567"/>
        <w:jc w:val="both"/>
        <w:rPr>
          <w:szCs w:val="24"/>
        </w:rPr>
      </w:pPr>
      <w:r w:rsidRPr="0020594C">
        <w:rPr>
          <w:szCs w:val="24"/>
        </w:rPr>
        <w:t>jeigu tai pažeistų įstatymus, nustatančius informacijos atskleidimo ar teisės gauti informaciją reikalavimus, ir šių įstatymų įgyvendinamuosius teisės aktus;</w:t>
      </w:r>
    </w:p>
    <w:p w14:paraId="032EF626"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Pr>
          <w:szCs w:val="24"/>
        </w:rPr>
        <w:t>paslaugų</w:t>
      </w:r>
      <w:r w:rsidRPr="0020594C">
        <w:rPr>
          <w:szCs w:val="24"/>
        </w:rPr>
        <w:t xml:space="preserve"> kainą, išskyrus jos sudedamąsias dalis;</w:t>
      </w:r>
    </w:p>
    <w:p w14:paraId="3BA5BCC3"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pateiktos tiekėjų pašalinimo pagrindų nebuvimą, kvalifikacijos</w:t>
      </w:r>
      <w:r>
        <w:rPr>
          <w:szCs w:val="24"/>
        </w:rPr>
        <w:t xml:space="preserve"> </w:t>
      </w:r>
      <w:r w:rsidRPr="0020594C">
        <w:rPr>
          <w:szCs w:val="24"/>
        </w:rPr>
        <w:t xml:space="preserve">reikalavimų atitiktį 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60475E15"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informacija apie pasitelktus ūkio subjektus, kurių pajėgumais remiasi tiekėjas, ir subtiekėjus, išskyrus informaciją, kurią atskleidus būtų pažeisti Asmens duomenų teisinės apsaugos įstatymo reikalavimai.</w:t>
      </w:r>
    </w:p>
    <w:p w14:paraId="2CF122EC"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Jeigu tiekėjo pasiūlyme esanti informacija, atitinkanti šių pirkimo sąlygų </w:t>
      </w:r>
      <w:r>
        <w:rPr>
          <w:szCs w:val="24"/>
        </w:rPr>
        <w:t>35</w:t>
      </w:r>
      <w:r w:rsidRPr="0020594C">
        <w:rPr>
          <w:szCs w:val="24"/>
        </w:rPr>
        <w:t>.1–</w:t>
      </w:r>
      <w:r>
        <w:rPr>
          <w:szCs w:val="24"/>
        </w:rPr>
        <w:t>35</w:t>
      </w:r>
      <w:r w:rsidRPr="0020594C">
        <w:rPr>
          <w:szCs w:val="24"/>
        </w:rPr>
        <w:t>.4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39D582AA"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Pasiūlymuose nurodoma </w:t>
      </w:r>
      <w:r>
        <w:rPr>
          <w:szCs w:val="24"/>
          <w:shd w:val="clear" w:color="auto" w:fill="FFFFFF"/>
        </w:rPr>
        <w:t>Prekių</w:t>
      </w:r>
      <w:r w:rsidRPr="0020594C">
        <w:rPr>
          <w:szCs w:val="24"/>
          <w:shd w:val="clear" w:color="auto" w:fill="FFFFFF"/>
        </w:rPr>
        <w:t xml:space="preserve"> </w:t>
      </w:r>
      <w:r w:rsidRPr="0020594C">
        <w:rPr>
          <w:szCs w:val="24"/>
        </w:rPr>
        <w:t>kaina pateikiama eurais. Apskaičiuojant kainą, turi būti atsižvelgta</w:t>
      </w:r>
      <w:r>
        <w:rPr>
          <w:szCs w:val="24"/>
        </w:rPr>
        <w:t xml:space="preserve"> į</w:t>
      </w:r>
      <w:r w:rsidRPr="0020594C">
        <w:rPr>
          <w:szCs w:val="24"/>
        </w:rPr>
        <w:t xml:space="preserve"> Techn</w:t>
      </w:r>
      <w:r>
        <w:rPr>
          <w:szCs w:val="24"/>
        </w:rPr>
        <w:t xml:space="preserve">inės specifikacijos </w:t>
      </w:r>
      <w:r w:rsidRPr="0020594C">
        <w:rPr>
          <w:szCs w:val="24"/>
        </w:rPr>
        <w:t xml:space="preserve">reikalavimus ir pan. </w:t>
      </w:r>
      <w:r w:rsidRPr="0020594C">
        <w:t>Į perkam</w:t>
      </w:r>
      <w:r w:rsidRPr="0020594C">
        <w:rPr>
          <w:shd w:val="clear" w:color="auto" w:fill="FFFFFF"/>
        </w:rPr>
        <w:t xml:space="preserve">ų </w:t>
      </w:r>
      <w:r>
        <w:rPr>
          <w:szCs w:val="24"/>
          <w:shd w:val="clear" w:color="auto" w:fill="FFFFFF"/>
        </w:rPr>
        <w:t xml:space="preserve">Prekių </w:t>
      </w:r>
      <w:r w:rsidRPr="0020594C">
        <w:t>kainą įeina visi mokesčiai ir visos tiekėjo išlaidos. PVM turi būti nurodomas atskirai. Pasiūlymo kaina</w:t>
      </w:r>
      <w:r>
        <w:t xml:space="preserve"> </w:t>
      </w:r>
      <w:r w:rsidRPr="0020594C">
        <w:t>nurodom</w:t>
      </w:r>
      <w:r>
        <w:t>a</w:t>
      </w:r>
      <w:r w:rsidRPr="0020594C">
        <w:t xml:space="preserve"> eurais, dviejų skaičių po kablelio tikslumu.</w:t>
      </w:r>
    </w:p>
    <w:p w14:paraId="4F027FCF" w14:textId="0DF2506F" w:rsidR="0067110D" w:rsidRPr="0020594C" w:rsidRDefault="0067110D" w:rsidP="00FB0BE7">
      <w:pPr>
        <w:widowControl w:val="0"/>
        <w:numPr>
          <w:ilvl w:val="0"/>
          <w:numId w:val="2"/>
        </w:numPr>
        <w:tabs>
          <w:tab w:val="num" w:pos="284"/>
          <w:tab w:val="left" w:pos="1210"/>
        </w:tabs>
        <w:spacing w:after="0" w:line="240" w:lineRule="auto"/>
        <w:ind w:left="0" w:firstLine="567"/>
        <w:jc w:val="both"/>
      </w:pPr>
      <w:r w:rsidRPr="0020594C">
        <w:t xml:space="preserve">Pasiūlymas galioja jame tiekėjo nurodytą laiką. Pasiūlymas turi galioti ne trumpiau nei </w:t>
      </w:r>
      <w:r w:rsidR="009C6560">
        <w:t>6</w:t>
      </w:r>
      <w:r w:rsidRPr="0020594C">
        <w:rPr>
          <w:shd w:val="clear" w:color="auto" w:fill="FFFFFF"/>
        </w:rPr>
        <w:t>0 dienų po pasiūlymų pateikimo termino</w:t>
      </w:r>
      <w:r w:rsidRPr="0020594C">
        <w:t xml:space="preserve">. Jeigu pasiūlyme nenurodytas jo galiojimo laikas, laikoma, </w:t>
      </w:r>
      <w:r w:rsidRPr="0020594C">
        <w:lastRenderedPageBreak/>
        <w:t>kad pasiūlymas galioja tiek, kiek numatyta pirkimo dokumentuose.</w:t>
      </w:r>
    </w:p>
    <w:p w14:paraId="2DEE100D"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20EA931F" w14:textId="77777777" w:rsidR="0067110D" w:rsidRPr="0020594C" w:rsidRDefault="0067110D" w:rsidP="00FB0BE7">
      <w:pPr>
        <w:widowControl w:val="0"/>
        <w:numPr>
          <w:ilvl w:val="0"/>
          <w:numId w:val="2"/>
        </w:numPr>
        <w:tabs>
          <w:tab w:val="num" w:pos="284"/>
          <w:tab w:val="left" w:pos="1210"/>
        </w:tabs>
        <w:spacing w:after="0" w:line="240" w:lineRule="auto"/>
        <w:ind w:left="0" w:firstLine="567"/>
        <w:jc w:val="both"/>
        <w:rPr>
          <w:iCs/>
          <w:szCs w:val="24"/>
        </w:rPr>
      </w:pPr>
      <w:r w:rsidRPr="0020594C">
        <w:rPr>
          <w:szCs w:val="24"/>
        </w:rPr>
        <w:t xml:space="preserve">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21AE247"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3C67ABB7" w14:textId="77777777" w:rsidR="0067110D" w:rsidRPr="0020594C" w:rsidRDefault="0067110D" w:rsidP="00FB0BE7">
      <w:pPr>
        <w:numPr>
          <w:ilvl w:val="0"/>
          <w:numId w:val="2"/>
        </w:numPr>
        <w:tabs>
          <w:tab w:val="num" w:pos="284"/>
          <w:tab w:val="left" w:pos="1210"/>
        </w:tabs>
        <w:spacing w:after="0" w:line="240" w:lineRule="auto"/>
        <w:ind w:left="0" w:firstLine="567"/>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703350DD" w14:textId="77777777" w:rsidR="0067110D" w:rsidRPr="0020594C" w:rsidRDefault="0067110D" w:rsidP="00FB0BE7">
      <w:pPr>
        <w:widowControl w:val="0"/>
        <w:numPr>
          <w:ilvl w:val="1"/>
          <w:numId w:val="2"/>
        </w:numPr>
        <w:tabs>
          <w:tab w:val="clear" w:pos="0"/>
          <w:tab w:val="num" w:pos="284"/>
          <w:tab w:val="left" w:pos="1210"/>
        </w:tabs>
        <w:spacing w:after="0" w:line="240" w:lineRule="auto"/>
        <w:ind w:firstLine="567"/>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Pr="0020594C">
        <w:rPr>
          <w:color w:val="000000" w:themeColor="text1"/>
        </w:rPr>
        <w:t>https://vpt.lrv.lt/uploads/vpt/documents/files/uzssisfravimo%20instrukcija.pdf.</w:t>
      </w:r>
    </w:p>
    <w:p w14:paraId="7BB20FC3" w14:textId="77777777" w:rsidR="0067110D" w:rsidRPr="0020594C" w:rsidRDefault="0067110D" w:rsidP="00FB0BE7">
      <w:pPr>
        <w:numPr>
          <w:ilvl w:val="1"/>
          <w:numId w:val="2"/>
        </w:numPr>
        <w:tabs>
          <w:tab w:val="left" w:pos="340"/>
          <w:tab w:val="left" w:pos="1210"/>
        </w:tabs>
        <w:spacing w:after="0" w:line="240" w:lineRule="auto"/>
        <w:ind w:firstLine="567"/>
        <w:jc w:val="both"/>
        <w:rPr>
          <w:szCs w:val="24"/>
        </w:rPr>
      </w:pPr>
      <w:r w:rsidRPr="0020594C">
        <w:rPr>
          <w:szCs w:val="24"/>
        </w:rPr>
        <w:t>iki vokų atplėšimo procedūros pradžios, nurodytos CVP IS paskelbtame skelbime apie pirkimą</w:t>
      </w:r>
      <w:r w:rsidRPr="0020594C">
        <w:rPr>
          <w:szCs w:val="24"/>
          <w:shd w:val="clear" w:color="auto" w:fill="FFFFFF"/>
        </w:rPr>
        <w:t xml:space="preserve">, </w:t>
      </w:r>
      <w:r w:rsidRPr="0020594C">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w:t>
      </w:r>
      <w:r>
        <w:rPr>
          <w:szCs w:val="24"/>
        </w:rPr>
        <w:t>.</w:t>
      </w:r>
      <w:r w:rsidRPr="0020594C">
        <w:rPr>
          <w:szCs w:val="24"/>
        </w:rPr>
        <w:t xml:space="preserve"> Tokiu atveju tiekėjas turėtų būti aktyvus ir įsitikinti, kad pateiktas slaptažodis laiku pasiekė adresatą (pavyzdžiui, susisiekęs su perkančiąja organizacija oficialiu jos telefonu ir (arba) kitais būdais).</w:t>
      </w:r>
    </w:p>
    <w:p w14:paraId="7913B82D" w14:textId="77777777" w:rsidR="0067110D" w:rsidRPr="0020594C" w:rsidRDefault="0067110D" w:rsidP="00FB0BE7">
      <w:pPr>
        <w:numPr>
          <w:ilvl w:val="0"/>
          <w:numId w:val="2"/>
        </w:numPr>
        <w:tabs>
          <w:tab w:val="clear" w:pos="426"/>
          <w:tab w:val="num" w:pos="0"/>
          <w:tab w:val="left" w:pos="340"/>
          <w:tab w:val="left" w:pos="1210"/>
        </w:tabs>
        <w:spacing w:after="0" w:line="240" w:lineRule="auto"/>
        <w:ind w:left="0" w:firstLine="567"/>
        <w:jc w:val="both"/>
        <w:rPr>
          <w:szCs w:val="24"/>
        </w:rPr>
      </w:pPr>
      <w:r w:rsidRPr="0020594C">
        <w:rPr>
          <w:szCs w:val="24"/>
        </w:rPr>
        <w:t>Jeigu tiekėjas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048D9ECC" w14:textId="77777777" w:rsidR="0067110D" w:rsidRPr="0020594C" w:rsidRDefault="0067110D" w:rsidP="00FB0BE7">
      <w:pPr>
        <w:numPr>
          <w:ilvl w:val="0"/>
          <w:numId w:val="2"/>
        </w:numPr>
        <w:tabs>
          <w:tab w:val="clear" w:pos="426"/>
          <w:tab w:val="num" w:pos="0"/>
          <w:tab w:val="left" w:pos="340"/>
          <w:tab w:val="left" w:pos="1210"/>
        </w:tabs>
        <w:spacing w:after="0" w:line="240" w:lineRule="auto"/>
        <w:ind w:left="0" w:firstLine="567"/>
        <w:jc w:val="both"/>
        <w:rPr>
          <w:szCs w:val="24"/>
        </w:rPr>
      </w:pPr>
      <w:r w:rsidRPr="0020594C">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0978A068" w14:textId="77777777" w:rsidR="00D35D38" w:rsidRPr="002117E5" w:rsidRDefault="00D35D38" w:rsidP="00E93E9D">
      <w:pPr>
        <w:tabs>
          <w:tab w:val="num" w:pos="0"/>
        </w:tabs>
        <w:spacing w:before="120" w:after="120" w:line="240" w:lineRule="auto"/>
        <w:ind w:firstLine="567"/>
        <w:jc w:val="center"/>
        <w:rPr>
          <w:b/>
          <w:szCs w:val="24"/>
        </w:rPr>
      </w:pPr>
      <w:r w:rsidRPr="002117E5">
        <w:rPr>
          <w:b/>
          <w:szCs w:val="24"/>
        </w:rPr>
        <w:t>VI. PASIŪLYMŲ GALIOJIMO UŽTIKRINIMAS</w:t>
      </w:r>
    </w:p>
    <w:p w14:paraId="55441B38" w14:textId="77777777" w:rsidR="007D5E7C" w:rsidRPr="007D5E7C" w:rsidRDefault="007D5E7C" w:rsidP="00FB0BE7">
      <w:pPr>
        <w:pStyle w:val="Sraopastraipa"/>
        <w:numPr>
          <w:ilvl w:val="0"/>
          <w:numId w:val="2"/>
        </w:numPr>
        <w:tabs>
          <w:tab w:val="num" w:pos="0"/>
        </w:tabs>
        <w:ind w:firstLine="567"/>
      </w:pPr>
      <w:r w:rsidRPr="007D5E7C">
        <w:t xml:space="preserve">Perkančioji organizacija nereikalauja pateikti pasiūlymo galiojimo užtikrinimo. </w:t>
      </w:r>
    </w:p>
    <w:p w14:paraId="484C1740" w14:textId="77777777" w:rsidR="00D35D38" w:rsidRPr="002117E5" w:rsidRDefault="00D35D38" w:rsidP="00E93E9D">
      <w:pPr>
        <w:tabs>
          <w:tab w:val="num" w:pos="0"/>
        </w:tabs>
        <w:spacing w:before="120" w:after="120" w:line="240" w:lineRule="auto"/>
        <w:ind w:firstLine="567"/>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FB0BE7">
      <w:pPr>
        <w:numPr>
          <w:ilvl w:val="0"/>
          <w:numId w:val="2"/>
        </w:numPr>
        <w:tabs>
          <w:tab w:val="num" w:pos="0"/>
          <w:tab w:val="num" w:pos="284"/>
          <w:tab w:val="left" w:pos="340"/>
          <w:tab w:val="left" w:pos="1210"/>
        </w:tabs>
        <w:spacing w:after="0" w:line="240" w:lineRule="auto"/>
        <w:ind w:left="0" w:firstLine="567"/>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w:t>
      </w:r>
      <w:r w:rsidR="00D35D38" w:rsidRPr="002117E5">
        <w:lastRenderedPageBreak/>
        <w:t xml:space="preserve">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1F07028C"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p>
    <w:p w14:paraId="5CFE1F7C" w14:textId="5AAF4246"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7D5E7C">
        <w:rPr>
          <w:szCs w:val="24"/>
          <w:shd w:val="clear" w:color="auto" w:fill="FFFFFF"/>
        </w:rPr>
        <w:t>52</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FB0BE7">
      <w:pPr>
        <w:widowControl w:val="0"/>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117E5" w:rsidRDefault="00D35D38" w:rsidP="00FB0BE7">
      <w:pPr>
        <w:numPr>
          <w:ilvl w:val="0"/>
          <w:numId w:val="2"/>
        </w:numPr>
        <w:tabs>
          <w:tab w:val="num" w:pos="0"/>
          <w:tab w:val="num" w:pos="284"/>
          <w:tab w:val="left" w:pos="340"/>
          <w:tab w:val="left" w:pos="1210"/>
        </w:tabs>
        <w:spacing w:after="0" w:line="240" w:lineRule="auto"/>
        <w:ind w:left="0" w:firstLine="567"/>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FB0BE7">
      <w:pPr>
        <w:numPr>
          <w:ilvl w:val="0"/>
          <w:numId w:val="2"/>
        </w:numPr>
        <w:tabs>
          <w:tab w:val="num" w:pos="284"/>
          <w:tab w:val="left" w:pos="340"/>
          <w:tab w:val="left" w:pos="1210"/>
        </w:tabs>
        <w:spacing w:after="0" w:line="240" w:lineRule="auto"/>
        <w:ind w:left="0" w:firstLine="567"/>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E93E9D">
      <w:pPr>
        <w:tabs>
          <w:tab w:val="num" w:pos="284"/>
        </w:tabs>
        <w:spacing w:before="120" w:after="120" w:line="240" w:lineRule="auto"/>
        <w:ind w:firstLine="567"/>
        <w:jc w:val="center"/>
        <w:rPr>
          <w:b/>
          <w:szCs w:val="24"/>
        </w:rPr>
      </w:pPr>
      <w:r w:rsidRPr="002117E5">
        <w:rPr>
          <w:b/>
          <w:szCs w:val="24"/>
        </w:rPr>
        <w:t>VIII. VOKŲ SU PASIŪLYMAIS ATPLĖŠIMO PROCEDŪROS</w:t>
      </w:r>
    </w:p>
    <w:p w14:paraId="25077122" w14:textId="5071DA42" w:rsidR="00FB43C4" w:rsidRPr="00FB43C4" w:rsidRDefault="00E138D0" w:rsidP="00FB0BE7">
      <w:pPr>
        <w:widowControl w:val="0"/>
        <w:numPr>
          <w:ilvl w:val="0"/>
          <w:numId w:val="2"/>
        </w:numPr>
        <w:tabs>
          <w:tab w:val="num" w:pos="284"/>
          <w:tab w:val="left" w:pos="340"/>
          <w:tab w:val="left" w:pos="1210"/>
        </w:tabs>
        <w:spacing w:after="0" w:line="240" w:lineRule="auto"/>
        <w:ind w:left="0" w:firstLine="567"/>
        <w:jc w:val="both"/>
        <w:rPr>
          <w:szCs w:val="24"/>
        </w:rPr>
      </w:pPr>
      <w:bookmarkStart w:id="7" w:name="_Ref60481995"/>
      <w:bookmarkStart w:id="8" w:name="_Ref58464629"/>
      <w:bookmarkStart w:id="9" w:name="_Ref60481998"/>
      <w:bookmarkStart w:id="10" w:name="_Ref58464669"/>
      <w:r w:rsidRPr="00FB43C4">
        <w:rPr>
          <w:szCs w:val="24"/>
        </w:rPr>
        <w:t xml:space="preserve">Pradinis susipažinimas su tiekėjų pasiūlymais, gautais CVP IS priemonėmis prilyginamas vokų su pasiūlymais atplėšimui. </w:t>
      </w:r>
      <w:r w:rsidR="00FB43C4" w:rsidRPr="00FB43C4">
        <w:rPr>
          <w:szCs w:val="24"/>
        </w:rPr>
        <w:t>S</w:t>
      </w:r>
      <w:r w:rsidRPr="00FB43C4">
        <w:rPr>
          <w:szCs w:val="24"/>
        </w:rPr>
        <w:t>usipažinimo su tiekėjų pasiūlymais, gautais CVP IS priemonėmis</w:t>
      </w:r>
      <w:r w:rsidR="00B5039B" w:rsidRPr="00FB43C4">
        <w:rPr>
          <w:szCs w:val="24"/>
        </w:rPr>
        <w:t xml:space="preserve"> (</w:t>
      </w:r>
      <w:r w:rsidRPr="00FB43C4">
        <w:rPr>
          <w:szCs w:val="24"/>
        </w:rPr>
        <w:t xml:space="preserve">toliau – vokų su pasiūlymais atplėšimo) procedūra, vyks </w:t>
      </w:r>
      <w:r w:rsidR="00FB43C4" w:rsidRPr="00FB43C4">
        <w:rPr>
          <w:szCs w:val="24"/>
        </w:rPr>
        <w:t>UAB Kuršėnų komunalinis ūkis patalpose, adresu Sodo g. 18, 81178, Kuršėnai, Šiaulių r.</w:t>
      </w:r>
    </w:p>
    <w:p w14:paraId="48AF20C1" w14:textId="298BEA4A" w:rsidR="00E138D0" w:rsidRPr="00FB43C4" w:rsidRDefault="00E138D0" w:rsidP="00FB0BE7">
      <w:pPr>
        <w:widowControl w:val="0"/>
        <w:numPr>
          <w:ilvl w:val="0"/>
          <w:numId w:val="2"/>
        </w:numPr>
        <w:tabs>
          <w:tab w:val="num" w:pos="284"/>
          <w:tab w:val="left" w:pos="340"/>
          <w:tab w:val="left" w:pos="1210"/>
        </w:tabs>
        <w:spacing w:after="0" w:line="240" w:lineRule="auto"/>
        <w:ind w:left="0" w:firstLine="567"/>
        <w:jc w:val="both"/>
        <w:rPr>
          <w:kern w:val="2"/>
          <w:szCs w:val="24"/>
          <w:shd w:val="clear" w:color="auto" w:fill="FFFFFF"/>
        </w:rPr>
      </w:pPr>
      <w:r w:rsidRPr="00FB43C4">
        <w:rPr>
          <w:szCs w:val="24"/>
          <w:shd w:val="clear" w:color="auto" w:fill="FFFFFF"/>
        </w:rPr>
        <w:t>, CVP IS paskelbtame skelbime apie pirkimą nurodytu laiku.</w:t>
      </w:r>
      <w:bookmarkEnd w:id="7"/>
      <w:bookmarkEnd w:id="8"/>
    </w:p>
    <w:p w14:paraId="4211E0AE" w14:textId="20FC7A27"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FB43C4">
        <w:rPr>
          <w:szCs w:val="24"/>
        </w:rPr>
        <w:t>Vokų su pasiūlymais</w:t>
      </w:r>
      <w:r w:rsidRPr="002117E5">
        <w:rPr>
          <w:szCs w:val="24"/>
        </w:rPr>
        <w:t xml:space="preserve"> atplėšimo procedūroje </w:t>
      </w:r>
      <w:r w:rsidR="00DE060E" w:rsidRPr="002117E5">
        <w:rPr>
          <w:szCs w:val="24"/>
        </w:rPr>
        <w:t>tiekėjų atstovai nedalyvauja.</w:t>
      </w:r>
      <w:bookmarkEnd w:id="9"/>
      <w:bookmarkEnd w:id="10"/>
    </w:p>
    <w:p w14:paraId="42E5434F" w14:textId="744B98AE" w:rsidR="00D35D38" w:rsidRPr="002117E5" w:rsidRDefault="00D35D3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56366079" w:rsidR="00D35D38" w:rsidRPr="002117E5" w:rsidRDefault="00D35D38" w:rsidP="00FB0BE7">
      <w:pPr>
        <w:numPr>
          <w:ilvl w:val="0"/>
          <w:numId w:val="2"/>
        </w:numPr>
        <w:tabs>
          <w:tab w:val="num" w:pos="284"/>
          <w:tab w:val="left" w:pos="340"/>
          <w:tab w:val="left" w:pos="1210"/>
        </w:tabs>
        <w:spacing w:after="0" w:line="240" w:lineRule="auto"/>
        <w:ind w:left="0" w:firstLine="567"/>
        <w:jc w:val="both"/>
      </w:pPr>
      <w:r w:rsidRPr="002117E5">
        <w:t>Tolesnes pasiūlymų nagrinėjimo, vertinimo ir palygin</w:t>
      </w:r>
      <w:r w:rsidR="00DE060E" w:rsidRPr="002117E5">
        <w:t xml:space="preserve">imo procedūras atlieka </w:t>
      </w:r>
      <w:r w:rsidR="00521797">
        <w:t xml:space="preserve">pirkimų organizatorius arba </w:t>
      </w:r>
      <w:r w:rsidR="00DE060E" w:rsidRPr="002117E5">
        <w:t>Komisija</w:t>
      </w:r>
      <w:r w:rsidRPr="002117E5">
        <w:t>.</w:t>
      </w:r>
    </w:p>
    <w:p w14:paraId="63B1DF4B" w14:textId="77777777" w:rsidR="00D35D38" w:rsidRPr="002117E5" w:rsidRDefault="00D35D38" w:rsidP="00E93E9D">
      <w:pPr>
        <w:tabs>
          <w:tab w:val="num" w:pos="284"/>
        </w:tabs>
        <w:spacing w:before="120" w:after="120" w:line="240" w:lineRule="auto"/>
        <w:ind w:firstLine="567"/>
        <w:jc w:val="center"/>
        <w:rPr>
          <w:b/>
          <w:szCs w:val="24"/>
        </w:rPr>
      </w:pPr>
      <w:r w:rsidRPr="002117E5">
        <w:rPr>
          <w:b/>
          <w:spacing w:val="-8"/>
          <w:szCs w:val="24"/>
        </w:rPr>
        <w:t xml:space="preserve">IX. PASIŪLYMŲ </w:t>
      </w:r>
      <w:r w:rsidRPr="002117E5">
        <w:rPr>
          <w:b/>
          <w:szCs w:val="24"/>
        </w:rPr>
        <w:t>NAGRINĖJIMAS IR PASIŪLYMŲ ATMETIMO PRIEŽASTYS</w:t>
      </w:r>
    </w:p>
    <w:p w14:paraId="5088DC58" w14:textId="65C34FEA" w:rsidR="00AC00CB" w:rsidRDefault="00AC00CB" w:rsidP="00FB0BE7">
      <w:pPr>
        <w:widowControl w:val="0"/>
        <w:numPr>
          <w:ilvl w:val="0"/>
          <w:numId w:val="2"/>
        </w:numPr>
        <w:tabs>
          <w:tab w:val="num" w:pos="284"/>
          <w:tab w:val="left" w:pos="340"/>
          <w:tab w:val="left" w:pos="1210"/>
        </w:tabs>
        <w:spacing w:after="0" w:line="240" w:lineRule="auto"/>
        <w:ind w:left="0" w:firstLine="567"/>
        <w:jc w:val="both"/>
        <w:rPr>
          <w:szCs w:val="24"/>
        </w:rPr>
      </w:pPr>
      <w:r>
        <w:rPr>
          <w:szCs w:val="24"/>
        </w:rPr>
        <w:t>Šio pirkimo metu nebus vykdomos derybos.</w:t>
      </w:r>
    </w:p>
    <w:p w14:paraId="39D02A92" w14:textId="292AFE41" w:rsidR="00DE060E"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Perkančioji organizacija bet kuriuo pirkimo procedūros metu gali paprašyti dalyvių pateikti </w:t>
      </w:r>
      <w:r w:rsidRPr="002117E5">
        <w:rPr>
          <w:szCs w:val="24"/>
        </w:rPr>
        <w:lastRenderedPageBreak/>
        <w:t>visus ar dalį dokumentų, patvirtinančių jų pašalinimo pagrindų nebuvimą</w:t>
      </w:r>
      <w:r w:rsidR="00B23734" w:rsidRPr="002117E5">
        <w:rPr>
          <w:szCs w:val="24"/>
        </w:rPr>
        <w:t xml:space="preserve"> ar kvalifikacijos reikalavimų atitiktį</w:t>
      </w:r>
      <w:r w:rsidRPr="002117E5">
        <w:rPr>
          <w:szCs w:val="24"/>
        </w:rPr>
        <w:t>, jeigu tai būtina siekiant užtikrinti tinkamą pirkimo procedūros atlikimą.</w:t>
      </w:r>
    </w:p>
    <w:p w14:paraId="01FDF337" w14:textId="0A257128" w:rsidR="0008747A" w:rsidRPr="0015151E" w:rsidRDefault="000E5D53"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Perkančioji organizacija toliau vertina dalyvių pateiktus, galiojančius pasiūlymus, o nustačiusi ekonomiškai naudingiausią pasiūlymą, patikrina, ar </w:t>
      </w:r>
      <w:r w:rsidRPr="0015151E">
        <w:rPr>
          <w:szCs w:val="24"/>
        </w:rPr>
        <w:t>nėra šį pasiūlymą pateikusio dalyvio pašalinimo pagrindų</w:t>
      </w:r>
      <w:r w:rsidR="00B23734" w:rsidRPr="0015151E">
        <w:rPr>
          <w:szCs w:val="24"/>
        </w:rPr>
        <w:t>, ar dalyvis tenkina nustatytus kvalifikacijos reikalavimus</w:t>
      </w:r>
      <w:r w:rsidR="002629AD" w:rsidRPr="0015151E">
        <w:rPr>
          <w:szCs w:val="24"/>
        </w:rPr>
        <w:t xml:space="preserve"> ar </w:t>
      </w:r>
      <w:r w:rsidR="00B4394E" w:rsidRPr="0015151E">
        <w:rPr>
          <w:szCs w:val="24"/>
        </w:rPr>
        <w:t>a</w:t>
      </w:r>
      <w:r w:rsidR="003A4DDE" w:rsidRPr="0015151E">
        <w:rPr>
          <w:szCs w:val="24"/>
        </w:rPr>
        <w:t>plinkos apsaugos vadybos sistemos standart</w:t>
      </w:r>
      <w:r w:rsidR="002629AD" w:rsidRPr="0015151E">
        <w:rPr>
          <w:szCs w:val="24"/>
        </w:rPr>
        <w:t>us.</w:t>
      </w:r>
    </w:p>
    <w:p w14:paraId="03BA86A5" w14:textId="45726B1E" w:rsidR="0045770E" w:rsidRPr="0015151E" w:rsidRDefault="0045770E" w:rsidP="00FB0BE7">
      <w:pPr>
        <w:numPr>
          <w:ilvl w:val="0"/>
          <w:numId w:val="2"/>
        </w:numPr>
        <w:tabs>
          <w:tab w:val="num" w:pos="284"/>
          <w:tab w:val="left" w:pos="340"/>
          <w:tab w:val="left" w:pos="1210"/>
        </w:tabs>
        <w:spacing w:after="0" w:line="240" w:lineRule="auto"/>
        <w:ind w:left="0" w:firstLine="567"/>
        <w:jc w:val="both"/>
        <w:rPr>
          <w:color w:val="000000" w:themeColor="text1"/>
          <w:szCs w:val="24"/>
        </w:rPr>
      </w:pPr>
      <w:r w:rsidRPr="0015151E">
        <w:rPr>
          <w:color w:val="000000" w:themeColor="text1"/>
          <w:szCs w:val="24"/>
        </w:rPr>
        <w:t xml:space="preserve">Perkančiosios organizacijos neatmesti pasiūlymai vertinami </w:t>
      </w:r>
      <w:r w:rsidR="00571722" w:rsidRPr="0015151E">
        <w:rPr>
          <w:color w:val="000000" w:themeColor="text1"/>
          <w:szCs w:val="24"/>
        </w:rPr>
        <w:t>pagal ekonominio naudingumo kriterijų – kainą. Bus vertinama bendra pasiūlymo kaina su PVM.</w:t>
      </w:r>
    </w:p>
    <w:p w14:paraId="6955DAA3" w14:textId="3E2DC234" w:rsidR="0008747A"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15151E">
        <w:rPr>
          <w:szCs w:val="24"/>
        </w:rPr>
        <w:t>Pasiūlymuose nurodytos kainos bus vertinamos eurais</w:t>
      </w:r>
      <w:r w:rsidRPr="002117E5">
        <w:rPr>
          <w:szCs w:val="24"/>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5F427545" w:rsidR="0008747A" w:rsidRPr="002117E5"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t>Jeigu pateiktame pasiūlyme</w:t>
      </w:r>
      <w:r w:rsidR="00D205C5">
        <w:t xml:space="preserve"> Pirkimo organizatorius</w:t>
      </w:r>
      <w:r w:rsidRPr="002117E5">
        <w:t xml:space="preserve">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F37C2D" w:rsidRDefault="0008747A"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5F7D787C" w:rsidR="00795A88"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Perkančioji organizacija, įvertinusi Deklaracijoje pateiktą informaciją, priima sprendimą dėl kiekvieno pasiūlymą pateikusio dalyvio atitikties reikalavimams ir kiekvienam iš jų ne vėliau kaip per </w:t>
      </w:r>
      <w:r w:rsidR="008C60EF">
        <w:rPr>
          <w:szCs w:val="24"/>
        </w:rPr>
        <w:t>5</w:t>
      </w:r>
      <w:r w:rsidRPr="002117E5">
        <w:rPr>
          <w:szCs w:val="24"/>
        </w:rPr>
        <w:t xml:space="preserve"> darbo dienas raštu praneša apie šio patikrinimo rezultatus, pagrįsdama priimtus sprendimus.</w:t>
      </w:r>
    </w:p>
    <w:p w14:paraId="5D47F2CF" w14:textId="614E4D14" w:rsidR="00897846" w:rsidRPr="00795A88"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FB0BE7">
      <w:pPr>
        <w:pStyle w:val="Sraopastraipa"/>
        <w:numPr>
          <w:ilvl w:val="1"/>
          <w:numId w:val="2"/>
        </w:numPr>
        <w:tabs>
          <w:tab w:val="num" w:pos="284"/>
          <w:tab w:val="left" w:pos="340"/>
          <w:tab w:val="left" w:pos="1210"/>
        </w:tabs>
        <w:spacing w:after="0" w:line="240" w:lineRule="auto"/>
        <w:ind w:firstLine="567"/>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FB0BE7">
      <w:pPr>
        <w:pStyle w:val="Sraopastraipa"/>
        <w:numPr>
          <w:ilvl w:val="1"/>
          <w:numId w:val="2"/>
        </w:numPr>
        <w:tabs>
          <w:tab w:val="num" w:pos="284"/>
          <w:tab w:val="left" w:pos="340"/>
          <w:tab w:val="left" w:pos="1210"/>
        </w:tabs>
        <w:spacing w:after="0" w:line="240" w:lineRule="auto"/>
        <w:ind w:firstLine="567"/>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FB0BE7">
      <w:pPr>
        <w:pStyle w:val="Sraopastraipa"/>
        <w:numPr>
          <w:ilvl w:val="1"/>
          <w:numId w:val="2"/>
        </w:numPr>
        <w:tabs>
          <w:tab w:val="left" w:pos="340"/>
          <w:tab w:val="left" w:pos="1210"/>
        </w:tabs>
        <w:spacing w:after="0" w:line="240" w:lineRule="auto"/>
        <w:ind w:firstLine="567"/>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7168C0E7" w:rsidR="007B0216" w:rsidRPr="002117E5"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15151E">
        <w:rPr>
          <w:szCs w:val="24"/>
        </w:rPr>
        <w:t>71</w:t>
      </w:r>
      <w:r w:rsidR="008F3A2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FB0BE7">
      <w:pPr>
        <w:widowControl w:val="0"/>
        <w:numPr>
          <w:ilvl w:val="0"/>
          <w:numId w:val="2"/>
        </w:numPr>
        <w:tabs>
          <w:tab w:val="num" w:pos="284"/>
          <w:tab w:val="left" w:pos="340"/>
          <w:tab w:val="left" w:pos="1210"/>
        </w:tabs>
        <w:spacing w:after="0" w:line="240" w:lineRule="auto"/>
        <w:ind w:left="0" w:firstLine="567"/>
        <w:jc w:val="both"/>
        <w:rPr>
          <w:szCs w:val="24"/>
        </w:rPr>
      </w:pPr>
      <w:r w:rsidRPr="002117E5">
        <w:rPr>
          <w:szCs w:val="24"/>
        </w:rPr>
        <w:lastRenderedPageBreak/>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0041D61A" w14:textId="77777777" w:rsidR="00897846" w:rsidRPr="002117E5" w:rsidRDefault="00897846" w:rsidP="00FB0BE7">
      <w:pPr>
        <w:numPr>
          <w:ilvl w:val="0"/>
          <w:numId w:val="2"/>
        </w:numPr>
        <w:tabs>
          <w:tab w:val="num" w:pos="284"/>
          <w:tab w:val="left" w:pos="340"/>
          <w:tab w:val="left" w:pos="1210"/>
        </w:tabs>
        <w:spacing w:after="0" w:line="240" w:lineRule="auto"/>
        <w:ind w:left="0" w:firstLine="567"/>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FB0BE7">
      <w:pPr>
        <w:numPr>
          <w:ilvl w:val="0"/>
          <w:numId w:val="2"/>
        </w:numPr>
        <w:tabs>
          <w:tab w:val="num" w:pos="284"/>
          <w:tab w:val="left" w:pos="340"/>
          <w:tab w:val="left" w:pos="1210"/>
        </w:tabs>
        <w:spacing w:after="0" w:line="240" w:lineRule="auto"/>
        <w:ind w:left="0" w:firstLine="567"/>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24DB71F3" w:rsidR="00897846" w:rsidRPr="002117E5" w:rsidRDefault="00AC00CB" w:rsidP="00FB0BE7">
      <w:pPr>
        <w:numPr>
          <w:ilvl w:val="0"/>
          <w:numId w:val="2"/>
        </w:numPr>
        <w:tabs>
          <w:tab w:val="num" w:pos="284"/>
          <w:tab w:val="left" w:pos="340"/>
          <w:tab w:val="left" w:pos="1210"/>
        </w:tabs>
        <w:spacing w:after="0" w:line="240" w:lineRule="auto"/>
        <w:ind w:left="0" w:firstLine="567"/>
        <w:jc w:val="both"/>
        <w:rPr>
          <w:szCs w:val="24"/>
        </w:rPr>
      </w:pPr>
      <w:r>
        <w:rPr>
          <w:szCs w:val="24"/>
        </w:rPr>
        <w:t>Perkančioji organizacija</w:t>
      </w:r>
      <w:r w:rsidR="00897846" w:rsidRPr="002117E5">
        <w:rPr>
          <w:szCs w:val="24"/>
        </w:rPr>
        <w:t xml:space="preserve"> atmeta pasiūlymą, jeigu:</w:t>
      </w:r>
    </w:p>
    <w:p w14:paraId="02E8610F" w14:textId="77777777" w:rsidR="00897846" w:rsidRPr="002117E5" w:rsidRDefault="00897846"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tiekėjas pateikė pasiūlymą ne CVP IS priemonėmis;</w:t>
      </w:r>
    </w:p>
    <w:p w14:paraId="5C81E0F4" w14:textId="766B87B3" w:rsidR="00897846" w:rsidRDefault="0088778C"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FB0BE7">
      <w:pPr>
        <w:pStyle w:val="Antrats"/>
        <w:widowControl/>
        <w:numPr>
          <w:ilvl w:val="1"/>
          <w:numId w:val="2"/>
        </w:numPr>
        <w:tabs>
          <w:tab w:val="clear" w:pos="4153"/>
          <w:tab w:val="clear" w:pos="8306"/>
          <w:tab w:val="num" w:pos="284"/>
          <w:tab w:val="left" w:pos="340"/>
          <w:tab w:val="left" w:pos="709"/>
          <w:tab w:val="left" w:pos="1430"/>
        </w:tabs>
        <w:spacing w:after="0"/>
        <w:ind w:firstLine="567"/>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FB0BE7">
      <w:pPr>
        <w:widowControl w:val="0"/>
        <w:numPr>
          <w:ilvl w:val="1"/>
          <w:numId w:val="2"/>
        </w:numPr>
        <w:tabs>
          <w:tab w:val="left" w:pos="566"/>
          <w:tab w:val="left" w:pos="709"/>
          <w:tab w:val="left" w:pos="1430"/>
        </w:tabs>
        <w:spacing w:after="0" w:line="240" w:lineRule="auto"/>
        <w:ind w:firstLine="567"/>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45FB8F3D" w:rsidR="00897846" w:rsidRDefault="00897846" w:rsidP="00FB0BE7">
      <w:pPr>
        <w:widowControl w:val="0"/>
        <w:numPr>
          <w:ilvl w:val="1"/>
          <w:numId w:val="2"/>
        </w:numPr>
        <w:tabs>
          <w:tab w:val="left" w:pos="566"/>
          <w:tab w:val="left" w:pos="709"/>
          <w:tab w:val="left" w:pos="1430"/>
        </w:tabs>
        <w:spacing w:after="0" w:line="240" w:lineRule="auto"/>
        <w:ind w:firstLine="567"/>
        <w:jc w:val="both"/>
        <w:rPr>
          <w:szCs w:val="24"/>
        </w:rPr>
      </w:pPr>
      <w:bookmarkStart w:id="11"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11"/>
      <w:r w:rsidRPr="002117E5">
        <w:rPr>
          <w:szCs w:val="24"/>
        </w:rPr>
        <w:t>, tame tarpe, bet neapsiribojant: tiekėjas pateikė daugiau negu vieną pasiūlymą (</w:t>
      </w:r>
      <w:r w:rsidRPr="0015151E">
        <w:rPr>
          <w:szCs w:val="24"/>
        </w:rPr>
        <w:t xml:space="preserve">pagal šių </w:t>
      </w:r>
      <w:r w:rsidR="000E5D53" w:rsidRPr="0015151E">
        <w:rPr>
          <w:szCs w:val="24"/>
        </w:rPr>
        <w:t>pirkimo</w:t>
      </w:r>
      <w:r w:rsidRPr="0015151E">
        <w:rPr>
          <w:szCs w:val="24"/>
        </w:rPr>
        <w:t xml:space="preserve"> sąlygų </w:t>
      </w:r>
      <w:r w:rsidR="00CE2872" w:rsidRPr="0015151E">
        <w:rPr>
          <w:szCs w:val="24"/>
        </w:rPr>
        <w:t>3</w:t>
      </w:r>
      <w:r w:rsidR="00580DE4" w:rsidRPr="0015151E">
        <w:rPr>
          <w:szCs w:val="24"/>
        </w:rPr>
        <w:t>4</w:t>
      </w:r>
      <w:r w:rsidRPr="0015151E">
        <w:rPr>
          <w:szCs w:val="24"/>
          <w:shd w:val="clear" w:color="auto" w:fill="FFFFFF"/>
        </w:rPr>
        <w:t xml:space="preserve"> punkto n</w:t>
      </w:r>
      <w:r w:rsidRPr="0015151E">
        <w:rPr>
          <w:szCs w:val="24"/>
        </w:rPr>
        <w:t>uostatas);</w:t>
      </w:r>
      <w:r w:rsidRPr="002117E5">
        <w:rPr>
          <w:szCs w:val="24"/>
        </w:rPr>
        <w:t xml:space="preserve"> </w:t>
      </w:r>
      <w:bookmarkStart w:id="12" w:name="_Hlk45713495"/>
      <w:r w:rsidRPr="002117E5">
        <w:rPr>
          <w:szCs w:val="24"/>
        </w:rPr>
        <w:t>tiekėjo siūlomų darbų apimtis ar savybės neatitinka pirkimo dokumentuose nustatytų reikalavimų</w:t>
      </w:r>
      <w:bookmarkEnd w:id="12"/>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B908CD">
        <w:rPr>
          <w:szCs w:val="24"/>
        </w:rPr>
        <w:t>3</w:t>
      </w:r>
      <w:r w:rsidR="007E0E4C">
        <w:rPr>
          <w:szCs w:val="24"/>
        </w:rPr>
        <w:t>6</w:t>
      </w:r>
      <w:r w:rsidR="006F5E41" w:rsidRPr="00B908CD">
        <w:rPr>
          <w:szCs w:val="24"/>
        </w:rPr>
        <w:t>.1</w:t>
      </w:r>
      <w:r w:rsidR="00E05014" w:rsidRPr="00B908CD">
        <w:rPr>
          <w:szCs w:val="24"/>
        </w:rPr>
        <w:t xml:space="preserve">  ir</w:t>
      </w:r>
      <w:r w:rsidR="006F5E41" w:rsidRPr="00B908CD">
        <w:rPr>
          <w:szCs w:val="24"/>
        </w:rPr>
        <w:t xml:space="preserve"> 3</w:t>
      </w:r>
      <w:r w:rsidR="007E0E4C">
        <w:rPr>
          <w:szCs w:val="24"/>
        </w:rPr>
        <w:t>6</w:t>
      </w:r>
      <w:r w:rsidR="006F5E41" w:rsidRPr="00B908CD">
        <w:rPr>
          <w:szCs w:val="24"/>
        </w:rPr>
        <w:t>.2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49644716" w14:textId="6BD383E6" w:rsidR="00FC554C" w:rsidRPr="00FC554C" w:rsidRDefault="00FC554C" w:rsidP="00FB0BE7">
      <w:pPr>
        <w:pStyle w:val="Antrats"/>
        <w:numPr>
          <w:ilvl w:val="1"/>
          <w:numId w:val="2"/>
        </w:numPr>
        <w:tabs>
          <w:tab w:val="left" w:pos="566"/>
          <w:tab w:val="left" w:pos="709"/>
          <w:tab w:val="left" w:pos="1430"/>
        </w:tabs>
        <w:ind w:firstLine="567"/>
        <w:rPr>
          <w:szCs w:val="24"/>
        </w:rPr>
      </w:pPr>
      <w:r w:rsidRPr="00FC554C">
        <w:rPr>
          <w:rFonts w:eastAsia="Arial"/>
          <w:szCs w:val="24"/>
        </w:rPr>
        <w:t xml:space="preserve">pasiūlyta kaina perkančiajai organizacijai yra per didelė ir </w:t>
      </w:r>
      <w:r w:rsidRPr="00FC554C">
        <w:rPr>
          <w:szCs w:val="24"/>
        </w:rPr>
        <w:t>nepriimtina, išskyrus VPĮ 45 str. 1 d. 5 p. numatytus atvejus. Jeigu šiuo pagrindu atmetamas ekonomiškai</w:t>
      </w:r>
      <w:r w:rsidRPr="00FC554C">
        <w:rPr>
          <w:rFonts w:eastAsia="Arial"/>
          <w:szCs w:val="24"/>
        </w:rPr>
        <w:t xml:space="preserve"> naudingiausias pasiūlymas, </w:t>
      </w:r>
      <w:r w:rsidRPr="00FC554C">
        <w:rPr>
          <w:szCs w:val="24"/>
        </w:rPr>
        <w:t>o perkančioji organizacija pirkimo dokumentuose nėra nurodžiusi pirkimui skirtų lėšų sumos</w:t>
      </w:r>
      <w:r w:rsidRPr="00FC554C">
        <w:rPr>
          <w:rFonts w:eastAsia="Arial"/>
          <w:szCs w:val="24"/>
        </w:rPr>
        <w:t>, kiti pasiūlymai negali būti nustatyti laimėjusiais;</w:t>
      </w:r>
    </w:p>
    <w:p w14:paraId="26167444" w14:textId="77777777" w:rsidR="00897846" w:rsidRPr="002117E5" w:rsidRDefault="00897846" w:rsidP="00FB0BE7">
      <w:pPr>
        <w:numPr>
          <w:ilvl w:val="1"/>
          <w:numId w:val="2"/>
        </w:numPr>
        <w:tabs>
          <w:tab w:val="left" w:pos="566"/>
          <w:tab w:val="left" w:pos="709"/>
          <w:tab w:val="left" w:pos="1430"/>
        </w:tabs>
        <w:spacing w:after="0" w:line="240" w:lineRule="auto"/>
        <w:ind w:firstLine="567"/>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100AEFC2" w14:textId="77777777" w:rsidR="000F7743" w:rsidRPr="002117E5" w:rsidRDefault="000F7743" w:rsidP="00FB0BE7">
      <w:pPr>
        <w:numPr>
          <w:ilvl w:val="1"/>
          <w:numId w:val="2"/>
        </w:numPr>
        <w:tabs>
          <w:tab w:val="left" w:pos="566"/>
          <w:tab w:val="left" w:pos="709"/>
          <w:tab w:val="left" w:pos="1430"/>
        </w:tabs>
        <w:spacing w:after="0" w:line="240" w:lineRule="auto"/>
        <w:ind w:firstLine="567"/>
        <w:jc w:val="both"/>
        <w:rPr>
          <w:szCs w:val="24"/>
        </w:rPr>
      </w:pPr>
      <w:r w:rsidRPr="002117E5">
        <w:rPr>
          <w:szCs w:val="24"/>
        </w:rPr>
        <w:t xml:space="preserve">tiekėjas per </w:t>
      </w:r>
      <w:r>
        <w:rPr>
          <w:szCs w:val="24"/>
        </w:rPr>
        <w:t>P</w:t>
      </w:r>
      <w:r w:rsidRPr="002117E5">
        <w:rPr>
          <w:szCs w:val="24"/>
        </w:rPr>
        <w:t>erkančiosios organizacijos nurodytą terminą neištaisė aritmetinių klaidų ir (ar) nepaaiškino pasiūlymo;</w:t>
      </w:r>
    </w:p>
    <w:p w14:paraId="46772DCB" w14:textId="77777777" w:rsidR="00897846" w:rsidRDefault="00897846" w:rsidP="00FB0BE7">
      <w:pPr>
        <w:widowControl w:val="0"/>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138209BF" w14:textId="167A5952" w:rsidR="00FC554C" w:rsidRPr="002117E5" w:rsidRDefault="00FC554C" w:rsidP="00FB0BE7">
      <w:pPr>
        <w:widowControl w:val="0"/>
        <w:numPr>
          <w:ilvl w:val="0"/>
          <w:numId w:val="2"/>
        </w:numPr>
        <w:tabs>
          <w:tab w:val="clear" w:pos="426"/>
          <w:tab w:val="left" w:pos="340"/>
          <w:tab w:val="num" w:pos="709"/>
          <w:tab w:val="left" w:pos="1210"/>
        </w:tabs>
        <w:spacing w:after="0" w:line="240" w:lineRule="auto"/>
        <w:ind w:left="0" w:firstLine="567"/>
        <w:jc w:val="both"/>
        <w:rPr>
          <w:szCs w:val="24"/>
        </w:rPr>
      </w:pPr>
      <w:r>
        <w:rPr>
          <w:rFonts w:eastAsia="Arial" w:cstheme="minorHAnsi"/>
          <w:color w:val="000000" w:themeColor="text1"/>
        </w:rPr>
        <w:t>Apie pasiūlymo atmetimą ir tokio atmetimo priežastis tiekėjas informuojamas raštu CVP IS priemonėmis.</w:t>
      </w:r>
    </w:p>
    <w:p w14:paraId="65249D76"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 PASIŪLYMŲ EILĖ IR SPRENDIMAS DĖL PIRKIMO SUTARTIES SUDARYMO</w:t>
      </w:r>
    </w:p>
    <w:p w14:paraId="48B9941B" w14:textId="1F313F09"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lastRenderedPageBreak/>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67C8A49C" w:rsidR="00D35D38"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Perkančioji organizacija dalyviams ne vėliau kaip per </w:t>
      </w:r>
      <w:r w:rsidR="00FC554C">
        <w:rPr>
          <w:szCs w:val="24"/>
        </w:rPr>
        <w:t>5</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FB0BE7">
      <w:pPr>
        <w:numPr>
          <w:ilvl w:val="1"/>
          <w:numId w:val="2"/>
        </w:numPr>
        <w:tabs>
          <w:tab w:val="left" w:pos="340"/>
          <w:tab w:val="num" w:pos="709"/>
          <w:tab w:val="left" w:pos="1210"/>
        </w:tabs>
        <w:spacing w:after="0" w:line="240" w:lineRule="auto"/>
        <w:ind w:firstLine="567"/>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FB0BE7">
      <w:pPr>
        <w:numPr>
          <w:ilvl w:val="1"/>
          <w:numId w:val="2"/>
        </w:numPr>
        <w:tabs>
          <w:tab w:val="left" w:pos="340"/>
          <w:tab w:val="num" w:pos="709"/>
          <w:tab w:val="left" w:pos="1210"/>
        </w:tabs>
        <w:spacing w:after="0" w:line="240" w:lineRule="auto"/>
        <w:ind w:firstLine="567"/>
        <w:jc w:val="both"/>
        <w:rPr>
          <w:szCs w:val="24"/>
        </w:rPr>
      </w:pPr>
      <w:r w:rsidRPr="002117E5">
        <w:rPr>
          <w:szCs w:val="24"/>
        </w:rPr>
        <w:t>dalyviui, kurio pasiūlymas buvo atmestas, – pasiūlymo atmetimo priežastis.</w:t>
      </w:r>
    </w:p>
    <w:p w14:paraId="5DF657DD" w14:textId="5D200ACC" w:rsidR="000505A4" w:rsidRPr="002117E5" w:rsidRDefault="00E2307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221B69DE"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Pirkimo sutarti</w:t>
      </w:r>
      <w:r w:rsidR="006E07A3">
        <w:rPr>
          <w:szCs w:val="24"/>
        </w:rPr>
        <w:t>es sudarymo</w:t>
      </w:r>
      <w:r w:rsidRPr="002117E5">
        <w:rPr>
          <w:szCs w:val="24"/>
        </w:rPr>
        <w:t xml:space="preserve"> </w:t>
      </w:r>
      <w:r w:rsidR="006E07A3">
        <w:rPr>
          <w:szCs w:val="24"/>
        </w:rPr>
        <w:t>a</w:t>
      </w:r>
      <w:r w:rsidRPr="002117E5">
        <w:rPr>
          <w:szCs w:val="24"/>
        </w:rPr>
        <w:t xml:space="preserve">tidėjimo terminas </w:t>
      </w:r>
      <w:r w:rsidR="00D23C0A">
        <w:rPr>
          <w:szCs w:val="24"/>
        </w:rPr>
        <w:t>netaikomas</w:t>
      </w:r>
      <w:r w:rsidRPr="002117E5">
        <w:rPr>
          <w:szCs w:val="24"/>
        </w:rPr>
        <w:t>.</w:t>
      </w:r>
    </w:p>
    <w:p w14:paraId="5C39EFCA" w14:textId="0C0269CE"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737871">
        <w:rPr>
          <w:spacing w:val="-4"/>
          <w:szCs w:val="24"/>
        </w:rPr>
        <w:t>7</w:t>
      </w:r>
      <w:r w:rsidR="0015151E">
        <w:rPr>
          <w:spacing w:val="-4"/>
          <w:szCs w:val="24"/>
        </w:rPr>
        <w:t>0</w:t>
      </w:r>
      <w:r w:rsidR="00D71EA8" w:rsidRPr="00BC3E36">
        <w:rPr>
          <w:spacing w:val="-4"/>
          <w:szCs w:val="24"/>
        </w:rPr>
        <w:t>–</w:t>
      </w:r>
      <w:r w:rsidR="0015151E">
        <w:rPr>
          <w:spacing w:val="-4"/>
          <w:szCs w:val="24"/>
        </w:rPr>
        <w:t>79</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XI. PRETENZIJŲ IR SKUNDŲ NAGRINĖJIMO TVARKA</w:t>
      </w:r>
    </w:p>
    <w:p w14:paraId="5C995001" w14:textId="77777777" w:rsidR="006C2B66" w:rsidRPr="00C629A5" w:rsidRDefault="006C2B66"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E93E9D">
      <w:pPr>
        <w:tabs>
          <w:tab w:val="num" w:pos="709"/>
        </w:tabs>
        <w:spacing w:before="120" w:after="120" w:line="240" w:lineRule="auto"/>
        <w:ind w:firstLine="567"/>
        <w:jc w:val="center"/>
        <w:rPr>
          <w:b/>
          <w:szCs w:val="24"/>
        </w:rPr>
      </w:pPr>
      <w:r w:rsidRPr="002117E5">
        <w:rPr>
          <w:b/>
          <w:szCs w:val="24"/>
        </w:rPr>
        <w:t>XII. PIRKIMO SUTARTIES SĄLYGOS</w:t>
      </w:r>
    </w:p>
    <w:p w14:paraId="4527C042" w14:textId="5B78640B" w:rsidR="001B6E09" w:rsidRPr="002117E5" w:rsidRDefault="007C4EC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802254">
        <w:rPr>
          <w:szCs w:val="24"/>
        </w:rPr>
        <w:t>3</w:t>
      </w:r>
      <w:r w:rsidR="001B6E09" w:rsidRPr="007C4B3B">
        <w:rPr>
          <w:szCs w:val="24"/>
        </w:rPr>
        <w:t xml:space="preserve"> priede.</w:t>
      </w:r>
    </w:p>
    <w:p w14:paraId="21076F6E" w14:textId="77777777" w:rsidR="001B6E09" w:rsidRDefault="001B6E09"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Pirkimo sutarties sąlygos pirkimo sutarties galiojimo laikotarpiu gali būti keičiamos laikantis Viešųjų pirkimų įstatymo 89 straipsnio nuostatų.</w:t>
      </w:r>
    </w:p>
    <w:p w14:paraId="5D548F4B" w14:textId="5A406781" w:rsidR="00DD64D3" w:rsidRDefault="00DD64D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 xml:space="preserve">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w:t>
      </w:r>
      <w:r w:rsidRPr="00DD64D3">
        <w:rPr>
          <w:szCs w:val="24"/>
        </w:rPr>
        <w:lastRenderedPageBreak/>
        <w:t xml:space="preserve">įvykdymo užtikrinimo formos pateiktos pirkimo </w:t>
      </w:r>
      <w:r w:rsidRPr="00802254">
        <w:rPr>
          <w:szCs w:val="24"/>
        </w:rPr>
        <w:t xml:space="preserve">sąlygų </w:t>
      </w:r>
      <w:r w:rsidR="00802254" w:rsidRPr="00802254">
        <w:rPr>
          <w:szCs w:val="24"/>
        </w:rPr>
        <w:t>4</w:t>
      </w:r>
      <w:r w:rsidRPr="00802254">
        <w:rPr>
          <w:szCs w:val="24"/>
        </w:rPr>
        <w:t xml:space="preserve"> p</w:t>
      </w:r>
      <w:r w:rsidRPr="00DD64D3">
        <w:rPr>
          <w:szCs w:val="24"/>
        </w:rPr>
        <w:t>ried</w:t>
      </w:r>
      <w:r w:rsidR="00802254">
        <w:rPr>
          <w:szCs w:val="24"/>
        </w:rPr>
        <w:t>e</w:t>
      </w:r>
      <w:r w:rsidRPr="00DD64D3">
        <w:rPr>
          <w:szCs w:val="24"/>
        </w:rPr>
        <w:t xml:space="preserve">. Sutarties įvykdymo užtikrinimo  vertė – </w:t>
      </w:r>
      <w:r w:rsidR="00A21FF9">
        <w:rPr>
          <w:b/>
          <w:bCs/>
          <w:szCs w:val="24"/>
        </w:rPr>
        <w:t>1</w:t>
      </w:r>
      <w:r w:rsidR="00D23C0A">
        <w:rPr>
          <w:b/>
          <w:bCs/>
          <w:szCs w:val="24"/>
        </w:rPr>
        <w:t>0</w:t>
      </w:r>
      <w:r w:rsidRPr="00DD64D3">
        <w:rPr>
          <w:b/>
          <w:bCs/>
          <w:szCs w:val="24"/>
        </w:rPr>
        <w:t xml:space="preserve"> proc</w:t>
      </w:r>
      <w:r w:rsidRPr="00DD64D3">
        <w:rPr>
          <w:szCs w:val="24"/>
        </w:rPr>
        <w:t xml:space="preserve">. nuo sutarties vertės be PVM. </w:t>
      </w:r>
      <w:r w:rsidRPr="000B5ACB">
        <w:rPr>
          <w:b/>
          <w:bCs/>
          <w:szCs w:val="24"/>
          <w:u w:val="single"/>
        </w:rPr>
        <w:t>Sutarties įvykdymo užtikrinimas turi būti besąlyginis ir neatšaukiamas</w:t>
      </w:r>
      <w:r w:rsidRPr="00DD64D3">
        <w:rPr>
          <w:szCs w:val="24"/>
        </w:rPr>
        <w:t xml:space="preserve">. 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w:t>
      </w:r>
      <w:r w:rsidRPr="000B5ACB">
        <w:rPr>
          <w:szCs w:val="24"/>
        </w:rPr>
        <w:t>tiekėjo</w:t>
      </w:r>
      <w:r w:rsidRPr="00DD64D3">
        <w:rPr>
          <w:szCs w:val="24"/>
        </w:rPr>
        <w:t xml:space="preserve"> kaltės. Užsakovas neįsipareigoja įrodyti realiai patirtų nuostolių ir tiekėjas, pasirašydamas Sutartį ir pateikdamas Sutarties įvykdymo užtikrinimą, patvirtina, kad Sutarties įvykdymo užtikrinimo suma laikytina minimaliais neįrodinėjamais Užsakovo nuostoliais. Garantijos arba laidavimo draudimo rašto galiojimo terminas ne trumpesnis kaip tiekėjo įsipareigojimų įvykdymo terminas. </w:t>
      </w:r>
    </w:p>
    <w:p w14:paraId="641D8974" w14:textId="3BDE61A3" w:rsidR="009D4F2D" w:rsidRDefault="009D4F2D"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Perkančioji organizacija reikalauja, kad tiekėjas, su kuriuo bus pasirašyta pirkimo sutartis, per 5 darbo dienas nuo pirkimo sutarties pasirašymo pateiktų tinkamą sutarties įvykdymo užtikrinimą.</w:t>
      </w:r>
    </w:p>
    <w:p w14:paraId="6C629D77" w14:textId="58A482FB" w:rsidR="00DD64D3" w:rsidRPr="00DD64D3" w:rsidRDefault="00DD64D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DD64D3">
        <w:rPr>
          <w:szCs w:val="24"/>
        </w:rPr>
        <w:t xml:space="preserve">Rangovas, siekdamas užtikrinti Sutarties įvykdymą, turi teisę Sutartyje numatytais terminais į Užsakovo nurodytą sąskaitą banke </w:t>
      </w:r>
      <w:r w:rsidRPr="009D4F2D">
        <w:rPr>
          <w:szCs w:val="24"/>
        </w:rPr>
        <w:t xml:space="preserve">Nr. LT29 7180 4000 1246 7250 (bankas - AB </w:t>
      </w:r>
      <w:r w:rsidR="005E62AD">
        <w:rPr>
          <w:szCs w:val="24"/>
        </w:rPr>
        <w:t>Artea</w:t>
      </w:r>
      <w:r w:rsidRPr="009D4F2D">
        <w:rPr>
          <w:szCs w:val="24"/>
        </w:rPr>
        <w:t xml:space="preserve"> bankas)</w:t>
      </w:r>
      <w:r w:rsidRPr="00DD64D3">
        <w:rPr>
          <w:szCs w:val="24"/>
        </w:rPr>
        <w:t xml:space="preserve">, kodas </w:t>
      </w:r>
      <w:r>
        <w:rPr>
          <w:szCs w:val="24"/>
        </w:rPr>
        <w:t>71804</w:t>
      </w:r>
      <w:r w:rsidRPr="00DD64D3">
        <w:rPr>
          <w:szCs w:val="24"/>
        </w:rPr>
        <w:t>, pervesti sumą, ne mažesnę nei Sutarties įvykdymo užtikrinimo vertė. Ši suma Rangovui pateikus prašymą raštu, per 5 (penkias) darbo dienas grąžinama tik tinkamai įvykdžius Sutartį arba užtikrinimas tapo nebereikalingas dėl kitų priežasčių. Iš šios sumos, esant pagrindui, gali būti išskaičiuotos Rangovui pritaikytos netesybos ir Užsakovo patirti nuostoliai. Rangovui neįvykdžius įsipareigojimų ar Sutartį nutraukus dėl jo kaltės, visa šiame papunktyje nurodyta į Užsakovo sąskaitą pervesta suma yra negrąžinama.</w:t>
      </w:r>
    </w:p>
    <w:p w14:paraId="45E93D19" w14:textId="47D06703" w:rsidR="00904EEB" w:rsidRPr="003571BC" w:rsidRDefault="00904EE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386BE579" w:rsidR="008415C1" w:rsidRPr="002117E5" w:rsidRDefault="00904EEB"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9D4F2D">
        <w:rPr>
          <w:szCs w:val="24"/>
        </w:rPr>
        <w:t>pirkimo</w:t>
      </w:r>
      <w:r w:rsidRPr="009D4F2D">
        <w:rPr>
          <w:szCs w:val="24"/>
        </w:rPr>
        <w:t xml:space="preserve"> sąlygų </w:t>
      </w:r>
      <w:r w:rsidR="009D4F2D" w:rsidRPr="009D4F2D">
        <w:rPr>
          <w:szCs w:val="24"/>
        </w:rPr>
        <w:t>96</w:t>
      </w:r>
      <w:r w:rsidRPr="009D4F2D">
        <w:rPr>
          <w:szCs w:val="24"/>
        </w:rPr>
        <w:t xml:space="preserve"> punkte nurodytos</w:t>
      </w:r>
      <w:r w:rsidRPr="002117E5">
        <w:rPr>
          <w:szCs w:val="24"/>
        </w:rPr>
        <w:t xml:space="preserve">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7E929C2E" w14:textId="045087B5" w:rsidR="00904EEB" w:rsidRPr="002117E5" w:rsidRDefault="004A2D8D" w:rsidP="00E93E9D">
      <w:pPr>
        <w:tabs>
          <w:tab w:val="num" w:pos="709"/>
        </w:tabs>
        <w:spacing w:before="120" w:after="120" w:line="240" w:lineRule="auto"/>
        <w:ind w:firstLine="567"/>
        <w:jc w:val="center"/>
        <w:rPr>
          <w:b/>
          <w:bCs/>
          <w:szCs w:val="24"/>
        </w:rPr>
      </w:pPr>
      <w:r w:rsidRPr="002117E5">
        <w:rPr>
          <w:b/>
          <w:bCs/>
          <w:szCs w:val="24"/>
        </w:rPr>
        <w:t>XIII. ASMENS DUOMENŲ APSAUGA</w:t>
      </w:r>
    </w:p>
    <w:p w14:paraId="42A5F063" w14:textId="34EDDD56" w:rsidR="00904EEB"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lastRenderedPageBreak/>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41E9BE51" w14:textId="68EB7950" w:rsidR="005E3556" w:rsidRPr="00AC00CB" w:rsidRDefault="007F4393" w:rsidP="00FB0BE7">
      <w:pPr>
        <w:numPr>
          <w:ilvl w:val="0"/>
          <w:numId w:val="2"/>
        </w:numPr>
        <w:tabs>
          <w:tab w:val="clear" w:pos="426"/>
          <w:tab w:val="left" w:pos="340"/>
          <w:tab w:val="num" w:pos="709"/>
          <w:tab w:val="left" w:pos="1210"/>
        </w:tabs>
        <w:spacing w:after="0" w:line="240" w:lineRule="auto"/>
        <w:ind w:left="0" w:firstLine="567"/>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B7DC1">
      <w:headerReference w:type="default" r:id="rId13"/>
      <w:type w:val="continuous"/>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F21D8" w14:textId="77777777" w:rsidR="00192D6A" w:rsidRDefault="00192D6A">
      <w:r>
        <w:separator/>
      </w:r>
    </w:p>
  </w:endnote>
  <w:endnote w:type="continuationSeparator" w:id="0">
    <w:p w14:paraId="19DF945E" w14:textId="77777777" w:rsidR="00192D6A" w:rsidRDefault="0019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8D401" w14:textId="77777777" w:rsidR="00192D6A" w:rsidRDefault="00192D6A">
      <w:r>
        <w:separator/>
      </w:r>
    </w:p>
  </w:footnote>
  <w:footnote w:type="continuationSeparator" w:id="0">
    <w:p w14:paraId="132DB78D" w14:textId="77777777" w:rsidR="00192D6A" w:rsidRDefault="00192D6A">
      <w:r>
        <w:continuationSeparator/>
      </w:r>
    </w:p>
  </w:footnote>
  <w:footnote w:id="1">
    <w:p w14:paraId="61846A88" w14:textId="77777777" w:rsidR="00956787" w:rsidRPr="00F57187" w:rsidRDefault="00956787" w:rsidP="00956787">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F7D898" w14:textId="77777777" w:rsidR="00956787" w:rsidRPr="00F57187" w:rsidRDefault="00956787" w:rsidP="00956787">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523D1C5B" w14:textId="77777777" w:rsidR="00956787" w:rsidRPr="00DD1F37" w:rsidRDefault="00956787" w:rsidP="00956787">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75A06F" w14:textId="77777777" w:rsidR="00956787" w:rsidRPr="002C2CF6" w:rsidRDefault="00956787" w:rsidP="00956787">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987FD6" w14:textId="77777777" w:rsidR="00956787" w:rsidRPr="002C2CF6" w:rsidRDefault="00956787" w:rsidP="00956787">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196D39D1" w14:textId="77777777" w:rsidR="00956787" w:rsidRPr="002C2CF6" w:rsidRDefault="00956787" w:rsidP="00956787">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4FD12F" w14:textId="77777777" w:rsidR="00956787" w:rsidRPr="00764E58" w:rsidRDefault="00956787" w:rsidP="00956787">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18ABC7" w14:textId="77777777" w:rsidR="00956787" w:rsidRPr="00764E58" w:rsidRDefault="00956787" w:rsidP="00956787">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7882B181" w14:textId="77777777" w:rsidR="00956787" w:rsidRDefault="00956787" w:rsidP="00956787">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DB3E8EF0"/>
    <w:lvl w:ilvl="0">
      <w:start w:val="1"/>
      <w:numFmt w:val="decimal"/>
      <w:suff w:val="space"/>
      <w:lvlText w:val="%1."/>
      <w:lvlJc w:val="left"/>
      <w:pPr>
        <w:tabs>
          <w:tab w:val="num" w:pos="426"/>
        </w:tabs>
        <w:ind w:left="426" w:firstLine="0"/>
      </w:pPr>
      <w:rPr>
        <w:rFonts w:ascii="Times New Roman" w:hAnsi="Times New Roman" w:cs="Times New Roman"/>
        <w:b w:val="0"/>
        <w:i w:val="0"/>
        <w:iCs/>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4086FDF"/>
    <w:multiLevelType w:val="multilevel"/>
    <w:tmpl w:val="EF4E393E"/>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62A575F"/>
    <w:multiLevelType w:val="hybridMultilevel"/>
    <w:tmpl w:val="73CE3228"/>
    <w:lvl w:ilvl="0" w:tplc="848A1B1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913CF"/>
    <w:multiLevelType w:val="multilevel"/>
    <w:tmpl w:val="EF4E393E"/>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1"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DB058E"/>
    <w:multiLevelType w:val="multilevel"/>
    <w:tmpl w:val="3654B274"/>
    <w:lvl w:ilvl="0">
      <w:start w:val="1"/>
      <w:numFmt w:val="decimal"/>
      <w:lvlText w:val="%1."/>
      <w:lvlJc w:val="left"/>
      <w:pPr>
        <w:tabs>
          <w:tab w:val="num" w:pos="568"/>
        </w:tabs>
        <w:ind w:left="928" w:hanging="360"/>
      </w:pPr>
      <w:rPr>
        <w:rFonts w:ascii="Times New Roman" w:hAnsi="Times New Roman" w:cs="Times New Roman"/>
        <w:b w:val="0"/>
        <w:bCs w:val="0"/>
        <w:i w:val="0"/>
        <w:color w:val="auto"/>
        <w:sz w:val="24"/>
        <w:szCs w:val="24"/>
      </w:rPr>
    </w:lvl>
    <w:lvl w:ilvl="1">
      <w:start w:val="1"/>
      <w:numFmt w:val="decimal"/>
      <w:lvlText w:val="%1.%2."/>
      <w:lvlJc w:val="left"/>
      <w:pPr>
        <w:tabs>
          <w:tab w:val="num" w:pos="0"/>
        </w:tabs>
        <w:ind w:left="5252" w:hanging="432"/>
      </w:pPr>
      <w:rPr>
        <w:i w:val="0"/>
        <w:color w:val="auto"/>
      </w:r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7"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9"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32316"/>
    <w:multiLevelType w:val="multilevel"/>
    <w:tmpl w:val="DB3E8EF0"/>
    <w:lvl w:ilvl="0">
      <w:start w:val="1"/>
      <w:numFmt w:val="decimal"/>
      <w:suff w:val="space"/>
      <w:lvlText w:val="%1."/>
      <w:lvlJc w:val="left"/>
      <w:pPr>
        <w:tabs>
          <w:tab w:val="num" w:pos="568"/>
        </w:tabs>
        <w:ind w:left="568" w:firstLine="0"/>
      </w:pPr>
      <w:rPr>
        <w:rFonts w:ascii="Times New Roman" w:hAnsi="Times New Roman" w:cs="Times New Roman"/>
        <w:b w:val="0"/>
        <w:i w:val="0"/>
        <w:iCs/>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35"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8"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0"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4"/>
  </w:num>
  <w:num w:numId="7" w16cid:durableId="960920220">
    <w:abstractNumId w:val="14"/>
  </w:num>
  <w:num w:numId="8" w16cid:durableId="1413043959">
    <w:abstractNumId w:val="18"/>
  </w:num>
  <w:num w:numId="9" w16cid:durableId="664748646">
    <w:abstractNumId w:val="23"/>
  </w:num>
  <w:num w:numId="10" w16cid:durableId="153111018">
    <w:abstractNumId w:val="40"/>
  </w:num>
  <w:num w:numId="11" w16cid:durableId="1968776612">
    <w:abstractNumId w:val="10"/>
  </w:num>
  <w:num w:numId="12" w16cid:durableId="1664434301">
    <w:abstractNumId w:val="15"/>
  </w:num>
  <w:num w:numId="13" w16cid:durableId="1243100649">
    <w:abstractNumId w:val="9"/>
  </w:num>
  <w:num w:numId="14" w16cid:durableId="763887969">
    <w:abstractNumId w:val="8"/>
  </w:num>
  <w:num w:numId="15" w16cid:durableId="2122869498">
    <w:abstractNumId w:val="21"/>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3"/>
  </w:num>
  <w:num w:numId="20" w16cid:durableId="857233899">
    <w:abstractNumId w:val="27"/>
  </w:num>
  <w:num w:numId="21" w16cid:durableId="1416854885">
    <w:abstractNumId w:val="7"/>
  </w:num>
  <w:num w:numId="22" w16cid:durableId="654913731">
    <w:abstractNumId w:val="19"/>
  </w:num>
  <w:num w:numId="23" w16cid:durableId="1562252651">
    <w:abstractNumId w:val="32"/>
  </w:num>
  <w:num w:numId="24" w16cid:durableId="5015057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8"/>
  </w:num>
  <w:num w:numId="26" w16cid:durableId="1002507758">
    <w:abstractNumId w:val="22"/>
  </w:num>
  <w:num w:numId="27" w16cid:durableId="1423648120">
    <w:abstractNumId w:val="32"/>
  </w:num>
  <w:num w:numId="28" w16cid:durableId="473760929">
    <w:abstractNumId w:val="37"/>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31"/>
  </w:num>
  <w:num w:numId="30" w16cid:durableId="1537232688">
    <w:abstractNumId w:val="26"/>
  </w:num>
  <w:num w:numId="31" w16cid:durableId="1834448581">
    <w:abstractNumId w:val="35"/>
  </w:num>
  <w:num w:numId="32" w16cid:durableId="1810438976">
    <w:abstractNumId w:val="20"/>
  </w:num>
  <w:num w:numId="33" w16cid:durableId="1606380001">
    <w:abstractNumId w:val="17"/>
  </w:num>
  <w:num w:numId="34" w16cid:durableId="259727980">
    <w:abstractNumId w:val="30"/>
  </w:num>
  <w:num w:numId="35" w16cid:durableId="710348711">
    <w:abstractNumId w:val="33"/>
  </w:num>
  <w:num w:numId="36" w16cid:durableId="1473525339">
    <w:abstractNumId w:val="36"/>
  </w:num>
  <w:num w:numId="37" w16cid:durableId="2144542188">
    <w:abstractNumId w:val="5"/>
  </w:num>
  <w:num w:numId="38" w16cid:durableId="1030837941">
    <w:abstractNumId w:val="29"/>
  </w:num>
  <w:num w:numId="39" w16cid:durableId="1866167443">
    <w:abstractNumId w:val="39"/>
  </w:num>
  <w:num w:numId="40" w16cid:durableId="1814982920">
    <w:abstractNumId w:val="28"/>
  </w:num>
  <w:num w:numId="41" w16cid:durableId="751053050">
    <w:abstractNumId w:val="12"/>
  </w:num>
  <w:num w:numId="42" w16cid:durableId="1302147964">
    <w:abstractNumId w:val="25"/>
  </w:num>
  <w:num w:numId="43" w16cid:durableId="431440206">
    <w:abstractNumId w:val="11"/>
  </w:num>
  <w:num w:numId="44" w16cid:durableId="1927765243">
    <w:abstractNumId w:val="16"/>
  </w:num>
  <w:num w:numId="45" w16cid:durableId="82393249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7D1"/>
    <w:rsid w:val="00024A76"/>
    <w:rsid w:val="00024DB4"/>
    <w:rsid w:val="00024FE7"/>
    <w:rsid w:val="00025B89"/>
    <w:rsid w:val="00026378"/>
    <w:rsid w:val="0002684E"/>
    <w:rsid w:val="000273F7"/>
    <w:rsid w:val="00030543"/>
    <w:rsid w:val="000309C7"/>
    <w:rsid w:val="000309CF"/>
    <w:rsid w:val="00030A5B"/>
    <w:rsid w:val="0003106F"/>
    <w:rsid w:val="000310D0"/>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5A97"/>
    <w:rsid w:val="000467B1"/>
    <w:rsid w:val="000502C2"/>
    <w:rsid w:val="000505A4"/>
    <w:rsid w:val="00050B87"/>
    <w:rsid w:val="00052236"/>
    <w:rsid w:val="00053483"/>
    <w:rsid w:val="00053539"/>
    <w:rsid w:val="0005463A"/>
    <w:rsid w:val="00054C58"/>
    <w:rsid w:val="00055075"/>
    <w:rsid w:val="00055DA7"/>
    <w:rsid w:val="00055EB0"/>
    <w:rsid w:val="00057B70"/>
    <w:rsid w:val="000604C2"/>
    <w:rsid w:val="000619CF"/>
    <w:rsid w:val="0006235B"/>
    <w:rsid w:val="00062C81"/>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C5D"/>
    <w:rsid w:val="00074F07"/>
    <w:rsid w:val="00075F2A"/>
    <w:rsid w:val="00076AAA"/>
    <w:rsid w:val="00077C0C"/>
    <w:rsid w:val="00077C7C"/>
    <w:rsid w:val="00080120"/>
    <w:rsid w:val="00080F43"/>
    <w:rsid w:val="000811AA"/>
    <w:rsid w:val="00081FA9"/>
    <w:rsid w:val="000824B2"/>
    <w:rsid w:val="00082E05"/>
    <w:rsid w:val="00083405"/>
    <w:rsid w:val="00083D83"/>
    <w:rsid w:val="00083E47"/>
    <w:rsid w:val="00084D5E"/>
    <w:rsid w:val="00085A0F"/>
    <w:rsid w:val="00085AC1"/>
    <w:rsid w:val="00085D06"/>
    <w:rsid w:val="000868FE"/>
    <w:rsid w:val="00086D6C"/>
    <w:rsid w:val="0008730F"/>
    <w:rsid w:val="0008747A"/>
    <w:rsid w:val="000909A8"/>
    <w:rsid w:val="000924DB"/>
    <w:rsid w:val="00092C80"/>
    <w:rsid w:val="00092DEC"/>
    <w:rsid w:val="00092E47"/>
    <w:rsid w:val="0009495F"/>
    <w:rsid w:val="00094997"/>
    <w:rsid w:val="00095A09"/>
    <w:rsid w:val="00095CC8"/>
    <w:rsid w:val="00095EA6"/>
    <w:rsid w:val="00096AE4"/>
    <w:rsid w:val="00096B3B"/>
    <w:rsid w:val="000975AA"/>
    <w:rsid w:val="00097C67"/>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F61"/>
    <w:rsid w:val="000B3A60"/>
    <w:rsid w:val="000B3FA7"/>
    <w:rsid w:val="000B481C"/>
    <w:rsid w:val="000B5ACB"/>
    <w:rsid w:val="000B66D2"/>
    <w:rsid w:val="000B6FA5"/>
    <w:rsid w:val="000B71C5"/>
    <w:rsid w:val="000B7607"/>
    <w:rsid w:val="000B78E5"/>
    <w:rsid w:val="000C07B5"/>
    <w:rsid w:val="000C0DC1"/>
    <w:rsid w:val="000C17BC"/>
    <w:rsid w:val="000C1C29"/>
    <w:rsid w:val="000C287F"/>
    <w:rsid w:val="000C2F5F"/>
    <w:rsid w:val="000C3830"/>
    <w:rsid w:val="000C45FB"/>
    <w:rsid w:val="000C49BB"/>
    <w:rsid w:val="000C4AB8"/>
    <w:rsid w:val="000C50FE"/>
    <w:rsid w:val="000C5199"/>
    <w:rsid w:val="000C599D"/>
    <w:rsid w:val="000C5BDC"/>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544F"/>
    <w:rsid w:val="000E5A9F"/>
    <w:rsid w:val="000E5D53"/>
    <w:rsid w:val="000E63AF"/>
    <w:rsid w:val="000E6BA7"/>
    <w:rsid w:val="000E708C"/>
    <w:rsid w:val="000E747B"/>
    <w:rsid w:val="000E749E"/>
    <w:rsid w:val="000E7C6B"/>
    <w:rsid w:val="000F067F"/>
    <w:rsid w:val="000F1CF6"/>
    <w:rsid w:val="000F2C82"/>
    <w:rsid w:val="000F360D"/>
    <w:rsid w:val="000F3A02"/>
    <w:rsid w:val="000F46FA"/>
    <w:rsid w:val="000F587B"/>
    <w:rsid w:val="000F7557"/>
    <w:rsid w:val="000F75C8"/>
    <w:rsid w:val="000F7743"/>
    <w:rsid w:val="001005C3"/>
    <w:rsid w:val="0010070B"/>
    <w:rsid w:val="00100976"/>
    <w:rsid w:val="0010101E"/>
    <w:rsid w:val="00102DF4"/>
    <w:rsid w:val="00104F1C"/>
    <w:rsid w:val="001053DA"/>
    <w:rsid w:val="001059E7"/>
    <w:rsid w:val="00105F06"/>
    <w:rsid w:val="00105FE1"/>
    <w:rsid w:val="00106046"/>
    <w:rsid w:val="00106054"/>
    <w:rsid w:val="00106FA5"/>
    <w:rsid w:val="00107F0E"/>
    <w:rsid w:val="00110853"/>
    <w:rsid w:val="00110FA1"/>
    <w:rsid w:val="00111BD9"/>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54BA"/>
    <w:rsid w:val="001361B0"/>
    <w:rsid w:val="001362B1"/>
    <w:rsid w:val="001401BF"/>
    <w:rsid w:val="00140A2B"/>
    <w:rsid w:val="00141590"/>
    <w:rsid w:val="00142F60"/>
    <w:rsid w:val="00143B9F"/>
    <w:rsid w:val="00144309"/>
    <w:rsid w:val="00145343"/>
    <w:rsid w:val="00145A15"/>
    <w:rsid w:val="00146E58"/>
    <w:rsid w:val="001476AE"/>
    <w:rsid w:val="001509D9"/>
    <w:rsid w:val="00150F76"/>
    <w:rsid w:val="00151406"/>
    <w:rsid w:val="00151464"/>
    <w:rsid w:val="0015151E"/>
    <w:rsid w:val="001517BD"/>
    <w:rsid w:val="00151BAE"/>
    <w:rsid w:val="00151FF5"/>
    <w:rsid w:val="0015273A"/>
    <w:rsid w:val="00152D08"/>
    <w:rsid w:val="0015308C"/>
    <w:rsid w:val="001536AD"/>
    <w:rsid w:val="00153D06"/>
    <w:rsid w:val="0015439D"/>
    <w:rsid w:val="00155065"/>
    <w:rsid w:val="00155C46"/>
    <w:rsid w:val="00155C5A"/>
    <w:rsid w:val="00155EF3"/>
    <w:rsid w:val="001575C2"/>
    <w:rsid w:val="00157B38"/>
    <w:rsid w:val="00157EB2"/>
    <w:rsid w:val="00160572"/>
    <w:rsid w:val="001605E1"/>
    <w:rsid w:val="00162377"/>
    <w:rsid w:val="00162739"/>
    <w:rsid w:val="001639E3"/>
    <w:rsid w:val="0016511D"/>
    <w:rsid w:val="00165978"/>
    <w:rsid w:val="00166672"/>
    <w:rsid w:val="0016684D"/>
    <w:rsid w:val="00167416"/>
    <w:rsid w:val="00170945"/>
    <w:rsid w:val="00171B96"/>
    <w:rsid w:val="00171FD4"/>
    <w:rsid w:val="0017236D"/>
    <w:rsid w:val="00172468"/>
    <w:rsid w:val="001726FA"/>
    <w:rsid w:val="00175530"/>
    <w:rsid w:val="001759B7"/>
    <w:rsid w:val="00175FD4"/>
    <w:rsid w:val="00177F8A"/>
    <w:rsid w:val="00180410"/>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2D6A"/>
    <w:rsid w:val="0019338E"/>
    <w:rsid w:val="00193548"/>
    <w:rsid w:val="001937B0"/>
    <w:rsid w:val="00193838"/>
    <w:rsid w:val="001945C0"/>
    <w:rsid w:val="00194A0F"/>
    <w:rsid w:val="00194C9A"/>
    <w:rsid w:val="00194F1A"/>
    <w:rsid w:val="00195184"/>
    <w:rsid w:val="00196843"/>
    <w:rsid w:val="0019708E"/>
    <w:rsid w:val="001A0D20"/>
    <w:rsid w:val="001A0DF7"/>
    <w:rsid w:val="001A196B"/>
    <w:rsid w:val="001A23B4"/>
    <w:rsid w:val="001A32AD"/>
    <w:rsid w:val="001A4473"/>
    <w:rsid w:val="001A4861"/>
    <w:rsid w:val="001A5CAF"/>
    <w:rsid w:val="001A62DB"/>
    <w:rsid w:val="001A68F0"/>
    <w:rsid w:val="001A6F97"/>
    <w:rsid w:val="001A70FF"/>
    <w:rsid w:val="001A7E91"/>
    <w:rsid w:val="001B109E"/>
    <w:rsid w:val="001B11FF"/>
    <w:rsid w:val="001B131D"/>
    <w:rsid w:val="001B1A7B"/>
    <w:rsid w:val="001B2408"/>
    <w:rsid w:val="001B28FF"/>
    <w:rsid w:val="001B2AC2"/>
    <w:rsid w:val="001B2BC9"/>
    <w:rsid w:val="001B4C20"/>
    <w:rsid w:val="001B66A0"/>
    <w:rsid w:val="001B6E09"/>
    <w:rsid w:val="001B7DC1"/>
    <w:rsid w:val="001C0120"/>
    <w:rsid w:val="001C0788"/>
    <w:rsid w:val="001C176F"/>
    <w:rsid w:val="001C2A60"/>
    <w:rsid w:val="001C35C0"/>
    <w:rsid w:val="001C4F06"/>
    <w:rsid w:val="001C5002"/>
    <w:rsid w:val="001C5508"/>
    <w:rsid w:val="001C647E"/>
    <w:rsid w:val="001C743E"/>
    <w:rsid w:val="001D07D2"/>
    <w:rsid w:val="001D07DB"/>
    <w:rsid w:val="001D0B13"/>
    <w:rsid w:val="001D0E11"/>
    <w:rsid w:val="001D22A2"/>
    <w:rsid w:val="001D27F1"/>
    <w:rsid w:val="001D4B98"/>
    <w:rsid w:val="001D4D72"/>
    <w:rsid w:val="001D4E67"/>
    <w:rsid w:val="001D4ECE"/>
    <w:rsid w:val="001D5983"/>
    <w:rsid w:val="001D5A43"/>
    <w:rsid w:val="001D5C58"/>
    <w:rsid w:val="001D63D1"/>
    <w:rsid w:val="001D6E5B"/>
    <w:rsid w:val="001D79FB"/>
    <w:rsid w:val="001E020E"/>
    <w:rsid w:val="001E075F"/>
    <w:rsid w:val="001E1182"/>
    <w:rsid w:val="001E1AFB"/>
    <w:rsid w:val="001E1FC1"/>
    <w:rsid w:val="001E2715"/>
    <w:rsid w:val="001E351E"/>
    <w:rsid w:val="001E3AD5"/>
    <w:rsid w:val="001E49BD"/>
    <w:rsid w:val="001E532E"/>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29F"/>
    <w:rsid w:val="0020294A"/>
    <w:rsid w:val="002046AD"/>
    <w:rsid w:val="00205E6C"/>
    <w:rsid w:val="002075C8"/>
    <w:rsid w:val="002102E8"/>
    <w:rsid w:val="00210A87"/>
    <w:rsid w:val="00210F85"/>
    <w:rsid w:val="002117E5"/>
    <w:rsid w:val="00211AB7"/>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6870"/>
    <w:rsid w:val="00226B4B"/>
    <w:rsid w:val="002272CA"/>
    <w:rsid w:val="0023006E"/>
    <w:rsid w:val="00230302"/>
    <w:rsid w:val="00230E2B"/>
    <w:rsid w:val="00230F21"/>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0FE7"/>
    <w:rsid w:val="0025155E"/>
    <w:rsid w:val="00251C72"/>
    <w:rsid w:val="0025209C"/>
    <w:rsid w:val="00252359"/>
    <w:rsid w:val="00253460"/>
    <w:rsid w:val="00253660"/>
    <w:rsid w:val="00253C86"/>
    <w:rsid w:val="0025414C"/>
    <w:rsid w:val="00255005"/>
    <w:rsid w:val="002552E2"/>
    <w:rsid w:val="0025685A"/>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3FE1"/>
    <w:rsid w:val="002751B5"/>
    <w:rsid w:val="0027639A"/>
    <w:rsid w:val="0027750B"/>
    <w:rsid w:val="00277F05"/>
    <w:rsid w:val="00281703"/>
    <w:rsid w:val="002817C1"/>
    <w:rsid w:val="00281F77"/>
    <w:rsid w:val="00282644"/>
    <w:rsid w:val="002828B8"/>
    <w:rsid w:val="00282E90"/>
    <w:rsid w:val="00282EF9"/>
    <w:rsid w:val="002830B3"/>
    <w:rsid w:val="00284620"/>
    <w:rsid w:val="002848B8"/>
    <w:rsid w:val="002861C1"/>
    <w:rsid w:val="002862E3"/>
    <w:rsid w:val="00286930"/>
    <w:rsid w:val="00286E40"/>
    <w:rsid w:val="00287EB1"/>
    <w:rsid w:val="00290031"/>
    <w:rsid w:val="00290B48"/>
    <w:rsid w:val="00290D5E"/>
    <w:rsid w:val="002914F0"/>
    <w:rsid w:val="002919A5"/>
    <w:rsid w:val="00291C95"/>
    <w:rsid w:val="002924EA"/>
    <w:rsid w:val="00293492"/>
    <w:rsid w:val="00295122"/>
    <w:rsid w:val="00296CFD"/>
    <w:rsid w:val="002976B5"/>
    <w:rsid w:val="00297A04"/>
    <w:rsid w:val="002A0593"/>
    <w:rsid w:val="002A1094"/>
    <w:rsid w:val="002A1D9F"/>
    <w:rsid w:val="002A26AB"/>
    <w:rsid w:val="002A3307"/>
    <w:rsid w:val="002A4064"/>
    <w:rsid w:val="002A6676"/>
    <w:rsid w:val="002A69C8"/>
    <w:rsid w:val="002A69F2"/>
    <w:rsid w:val="002A778B"/>
    <w:rsid w:val="002A7960"/>
    <w:rsid w:val="002A7C22"/>
    <w:rsid w:val="002A7C29"/>
    <w:rsid w:val="002A7EED"/>
    <w:rsid w:val="002B09D9"/>
    <w:rsid w:val="002B0EAC"/>
    <w:rsid w:val="002B1237"/>
    <w:rsid w:val="002B13CC"/>
    <w:rsid w:val="002B255D"/>
    <w:rsid w:val="002B388F"/>
    <w:rsid w:val="002B4E27"/>
    <w:rsid w:val="002B559C"/>
    <w:rsid w:val="002B6181"/>
    <w:rsid w:val="002B6A0B"/>
    <w:rsid w:val="002B7CD2"/>
    <w:rsid w:val="002C07A4"/>
    <w:rsid w:val="002C0A39"/>
    <w:rsid w:val="002C1740"/>
    <w:rsid w:val="002C255D"/>
    <w:rsid w:val="002C2CF6"/>
    <w:rsid w:val="002C2FA5"/>
    <w:rsid w:val="002C30BA"/>
    <w:rsid w:val="002C31EC"/>
    <w:rsid w:val="002C33CB"/>
    <w:rsid w:val="002C3D33"/>
    <w:rsid w:val="002C3E42"/>
    <w:rsid w:val="002C61CC"/>
    <w:rsid w:val="002C6251"/>
    <w:rsid w:val="002C7119"/>
    <w:rsid w:val="002D0052"/>
    <w:rsid w:val="002D025A"/>
    <w:rsid w:val="002D06C1"/>
    <w:rsid w:val="002D092D"/>
    <w:rsid w:val="002D1A4E"/>
    <w:rsid w:val="002D230F"/>
    <w:rsid w:val="002D3445"/>
    <w:rsid w:val="002D4237"/>
    <w:rsid w:val="002D4516"/>
    <w:rsid w:val="002D4586"/>
    <w:rsid w:val="002D48FB"/>
    <w:rsid w:val="002D5334"/>
    <w:rsid w:val="002D6913"/>
    <w:rsid w:val="002D6C8F"/>
    <w:rsid w:val="002D77CF"/>
    <w:rsid w:val="002E04D9"/>
    <w:rsid w:val="002E0989"/>
    <w:rsid w:val="002E0D2C"/>
    <w:rsid w:val="002E1192"/>
    <w:rsid w:val="002E1225"/>
    <w:rsid w:val="002E182B"/>
    <w:rsid w:val="002E2A36"/>
    <w:rsid w:val="002E41DF"/>
    <w:rsid w:val="002E4C29"/>
    <w:rsid w:val="002E4EE6"/>
    <w:rsid w:val="002E5D13"/>
    <w:rsid w:val="002E6802"/>
    <w:rsid w:val="002E68FB"/>
    <w:rsid w:val="002E7137"/>
    <w:rsid w:val="002E7649"/>
    <w:rsid w:val="002F0395"/>
    <w:rsid w:val="002F09FD"/>
    <w:rsid w:val="002F19F3"/>
    <w:rsid w:val="002F2552"/>
    <w:rsid w:val="002F2A1E"/>
    <w:rsid w:val="002F3DC6"/>
    <w:rsid w:val="002F3EEB"/>
    <w:rsid w:val="002F50C6"/>
    <w:rsid w:val="002F5DED"/>
    <w:rsid w:val="002F6089"/>
    <w:rsid w:val="002F632F"/>
    <w:rsid w:val="002F633E"/>
    <w:rsid w:val="002F6380"/>
    <w:rsid w:val="002F6385"/>
    <w:rsid w:val="002F6EFD"/>
    <w:rsid w:val="002F7BD9"/>
    <w:rsid w:val="0030077F"/>
    <w:rsid w:val="003008C2"/>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D8C"/>
    <w:rsid w:val="00324E45"/>
    <w:rsid w:val="00325C3C"/>
    <w:rsid w:val="0032612F"/>
    <w:rsid w:val="003277B9"/>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27E5"/>
    <w:rsid w:val="00352ABE"/>
    <w:rsid w:val="003536F2"/>
    <w:rsid w:val="003541AE"/>
    <w:rsid w:val="00354FB6"/>
    <w:rsid w:val="00355175"/>
    <w:rsid w:val="003558B9"/>
    <w:rsid w:val="003571BC"/>
    <w:rsid w:val="003574C9"/>
    <w:rsid w:val="0035794A"/>
    <w:rsid w:val="003601D1"/>
    <w:rsid w:val="003603F7"/>
    <w:rsid w:val="00361001"/>
    <w:rsid w:val="003615A7"/>
    <w:rsid w:val="00361D36"/>
    <w:rsid w:val="00361FB4"/>
    <w:rsid w:val="0036223B"/>
    <w:rsid w:val="00362E56"/>
    <w:rsid w:val="00362F37"/>
    <w:rsid w:val="003644D8"/>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761C"/>
    <w:rsid w:val="003776D1"/>
    <w:rsid w:val="00380460"/>
    <w:rsid w:val="00380E9C"/>
    <w:rsid w:val="00381345"/>
    <w:rsid w:val="003826FA"/>
    <w:rsid w:val="00382E45"/>
    <w:rsid w:val="003830F4"/>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6201"/>
    <w:rsid w:val="00396A0C"/>
    <w:rsid w:val="00396CE7"/>
    <w:rsid w:val="003976DB"/>
    <w:rsid w:val="00397D68"/>
    <w:rsid w:val="003A05F0"/>
    <w:rsid w:val="003A0B0F"/>
    <w:rsid w:val="003A0D8F"/>
    <w:rsid w:val="003A114F"/>
    <w:rsid w:val="003A1E2A"/>
    <w:rsid w:val="003A1FF5"/>
    <w:rsid w:val="003A348D"/>
    <w:rsid w:val="003A4783"/>
    <w:rsid w:val="003A4DDE"/>
    <w:rsid w:val="003A551B"/>
    <w:rsid w:val="003A5B41"/>
    <w:rsid w:val="003A666C"/>
    <w:rsid w:val="003A6E08"/>
    <w:rsid w:val="003A70B4"/>
    <w:rsid w:val="003B09F3"/>
    <w:rsid w:val="003B0E23"/>
    <w:rsid w:val="003B1827"/>
    <w:rsid w:val="003B20A2"/>
    <w:rsid w:val="003B3CC0"/>
    <w:rsid w:val="003B3F43"/>
    <w:rsid w:val="003B4145"/>
    <w:rsid w:val="003B47CE"/>
    <w:rsid w:val="003B5FBC"/>
    <w:rsid w:val="003B63AA"/>
    <w:rsid w:val="003B6873"/>
    <w:rsid w:val="003B753E"/>
    <w:rsid w:val="003B75F4"/>
    <w:rsid w:val="003B7686"/>
    <w:rsid w:val="003B78EA"/>
    <w:rsid w:val="003B7EE8"/>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7C3"/>
    <w:rsid w:val="003D68AE"/>
    <w:rsid w:val="003D6CC2"/>
    <w:rsid w:val="003D76DF"/>
    <w:rsid w:val="003D77F2"/>
    <w:rsid w:val="003D7C85"/>
    <w:rsid w:val="003E050B"/>
    <w:rsid w:val="003E095B"/>
    <w:rsid w:val="003E1A24"/>
    <w:rsid w:val="003E3CD4"/>
    <w:rsid w:val="003E4150"/>
    <w:rsid w:val="003E43FB"/>
    <w:rsid w:val="003E46E1"/>
    <w:rsid w:val="003E5CC2"/>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11122"/>
    <w:rsid w:val="004136B9"/>
    <w:rsid w:val="00413D6A"/>
    <w:rsid w:val="0041432C"/>
    <w:rsid w:val="00414497"/>
    <w:rsid w:val="00414D17"/>
    <w:rsid w:val="004154F7"/>
    <w:rsid w:val="00416168"/>
    <w:rsid w:val="00417616"/>
    <w:rsid w:val="004205F0"/>
    <w:rsid w:val="00420F21"/>
    <w:rsid w:val="00421679"/>
    <w:rsid w:val="00424576"/>
    <w:rsid w:val="004248AF"/>
    <w:rsid w:val="00426609"/>
    <w:rsid w:val="00427896"/>
    <w:rsid w:val="00427A01"/>
    <w:rsid w:val="0043003A"/>
    <w:rsid w:val="00430637"/>
    <w:rsid w:val="00430943"/>
    <w:rsid w:val="00430BF3"/>
    <w:rsid w:val="00430C0B"/>
    <w:rsid w:val="0043134E"/>
    <w:rsid w:val="004316BD"/>
    <w:rsid w:val="00432546"/>
    <w:rsid w:val="0043309D"/>
    <w:rsid w:val="004334BF"/>
    <w:rsid w:val="0043426E"/>
    <w:rsid w:val="004346ED"/>
    <w:rsid w:val="00434D57"/>
    <w:rsid w:val="00435084"/>
    <w:rsid w:val="0043588C"/>
    <w:rsid w:val="00435D44"/>
    <w:rsid w:val="00435FD5"/>
    <w:rsid w:val="00436688"/>
    <w:rsid w:val="0043677C"/>
    <w:rsid w:val="00436BA6"/>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582D"/>
    <w:rsid w:val="0046675A"/>
    <w:rsid w:val="00466C0E"/>
    <w:rsid w:val="00466C80"/>
    <w:rsid w:val="00467134"/>
    <w:rsid w:val="004675FD"/>
    <w:rsid w:val="00467728"/>
    <w:rsid w:val="00467C85"/>
    <w:rsid w:val="00467D22"/>
    <w:rsid w:val="00467D92"/>
    <w:rsid w:val="0047060E"/>
    <w:rsid w:val="00471535"/>
    <w:rsid w:val="00471776"/>
    <w:rsid w:val="0047197F"/>
    <w:rsid w:val="004721BA"/>
    <w:rsid w:val="00472EED"/>
    <w:rsid w:val="00473B00"/>
    <w:rsid w:val="00473B6A"/>
    <w:rsid w:val="00473E52"/>
    <w:rsid w:val="00474419"/>
    <w:rsid w:val="00475C75"/>
    <w:rsid w:val="004762A1"/>
    <w:rsid w:val="00476E44"/>
    <w:rsid w:val="004777ED"/>
    <w:rsid w:val="00477C92"/>
    <w:rsid w:val="00477DCF"/>
    <w:rsid w:val="00477E16"/>
    <w:rsid w:val="0048048E"/>
    <w:rsid w:val="00480E69"/>
    <w:rsid w:val="00481279"/>
    <w:rsid w:val="00482E9E"/>
    <w:rsid w:val="00483A15"/>
    <w:rsid w:val="00485E1C"/>
    <w:rsid w:val="0048607C"/>
    <w:rsid w:val="00487151"/>
    <w:rsid w:val="00487E96"/>
    <w:rsid w:val="00490435"/>
    <w:rsid w:val="00490B3C"/>
    <w:rsid w:val="00490C10"/>
    <w:rsid w:val="00490E23"/>
    <w:rsid w:val="00492155"/>
    <w:rsid w:val="00492221"/>
    <w:rsid w:val="00492DF2"/>
    <w:rsid w:val="00493907"/>
    <w:rsid w:val="00494783"/>
    <w:rsid w:val="00495F8F"/>
    <w:rsid w:val="0049798F"/>
    <w:rsid w:val="00497EFC"/>
    <w:rsid w:val="004A0DF1"/>
    <w:rsid w:val="004A1003"/>
    <w:rsid w:val="004A115C"/>
    <w:rsid w:val="004A19EF"/>
    <w:rsid w:val="004A1A38"/>
    <w:rsid w:val="004A2D8D"/>
    <w:rsid w:val="004A30E8"/>
    <w:rsid w:val="004A3435"/>
    <w:rsid w:val="004A3638"/>
    <w:rsid w:val="004A3957"/>
    <w:rsid w:val="004A4169"/>
    <w:rsid w:val="004A5168"/>
    <w:rsid w:val="004A5220"/>
    <w:rsid w:val="004A59D8"/>
    <w:rsid w:val="004A6842"/>
    <w:rsid w:val="004B0F68"/>
    <w:rsid w:val="004B166F"/>
    <w:rsid w:val="004B1D3A"/>
    <w:rsid w:val="004B1E99"/>
    <w:rsid w:val="004B1EEB"/>
    <w:rsid w:val="004B2174"/>
    <w:rsid w:val="004B235C"/>
    <w:rsid w:val="004B242E"/>
    <w:rsid w:val="004B2E12"/>
    <w:rsid w:val="004B331B"/>
    <w:rsid w:val="004B38DE"/>
    <w:rsid w:val="004B392B"/>
    <w:rsid w:val="004B4A79"/>
    <w:rsid w:val="004B4BB4"/>
    <w:rsid w:val="004B5DDE"/>
    <w:rsid w:val="004B5ED8"/>
    <w:rsid w:val="004B5F30"/>
    <w:rsid w:val="004B7E17"/>
    <w:rsid w:val="004C02D7"/>
    <w:rsid w:val="004C044C"/>
    <w:rsid w:val="004C0AC8"/>
    <w:rsid w:val="004C1C94"/>
    <w:rsid w:val="004C265C"/>
    <w:rsid w:val="004C3327"/>
    <w:rsid w:val="004C350D"/>
    <w:rsid w:val="004C3B62"/>
    <w:rsid w:val="004C3DD0"/>
    <w:rsid w:val="004C3FC2"/>
    <w:rsid w:val="004C5E1E"/>
    <w:rsid w:val="004C622A"/>
    <w:rsid w:val="004C6407"/>
    <w:rsid w:val="004C68B0"/>
    <w:rsid w:val="004C6FBF"/>
    <w:rsid w:val="004C72EC"/>
    <w:rsid w:val="004C7B06"/>
    <w:rsid w:val="004D05BE"/>
    <w:rsid w:val="004D0629"/>
    <w:rsid w:val="004D14E4"/>
    <w:rsid w:val="004D2209"/>
    <w:rsid w:val="004D4709"/>
    <w:rsid w:val="004D5D2A"/>
    <w:rsid w:val="004D6749"/>
    <w:rsid w:val="004D7052"/>
    <w:rsid w:val="004D7D13"/>
    <w:rsid w:val="004D7ECD"/>
    <w:rsid w:val="004E129D"/>
    <w:rsid w:val="004E139D"/>
    <w:rsid w:val="004E1533"/>
    <w:rsid w:val="004E2580"/>
    <w:rsid w:val="004E3099"/>
    <w:rsid w:val="004E3330"/>
    <w:rsid w:val="004E37D9"/>
    <w:rsid w:val="004E38BD"/>
    <w:rsid w:val="004E3CB8"/>
    <w:rsid w:val="004E5276"/>
    <w:rsid w:val="004E5364"/>
    <w:rsid w:val="004E635D"/>
    <w:rsid w:val="004E7386"/>
    <w:rsid w:val="004E76AA"/>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37EC"/>
    <w:rsid w:val="00505276"/>
    <w:rsid w:val="00505EEC"/>
    <w:rsid w:val="005064F5"/>
    <w:rsid w:val="00506695"/>
    <w:rsid w:val="005066BD"/>
    <w:rsid w:val="00506B28"/>
    <w:rsid w:val="00506F0E"/>
    <w:rsid w:val="0050729E"/>
    <w:rsid w:val="00507445"/>
    <w:rsid w:val="00507645"/>
    <w:rsid w:val="00510C0C"/>
    <w:rsid w:val="00511C37"/>
    <w:rsid w:val="0051230B"/>
    <w:rsid w:val="00512908"/>
    <w:rsid w:val="00513BA6"/>
    <w:rsid w:val="00513CBB"/>
    <w:rsid w:val="005143E7"/>
    <w:rsid w:val="00517951"/>
    <w:rsid w:val="00517BFF"/>
    <w:rsid w:val="00520433"/>
    <w:rsid w:val="005208CC"/>
    <w:rsid w:val="005208F9"/>
    <w:rsid w:val="00521797"/>
    <w:rsid w:val="005224C0"/>
    <w:rsid w:val="0052327C"/>
    <w:rsid w:val="00523482"/>
    <w:rsid w:val="00523AB1"/>
    <w:rsid w:val="00523DB8"/>
    <w:rsid w:val="00525723"/>
    <w:rsid w:val="00525F36"/>
    <w:rsid w:val="005265AD"/>
    <w:rsid w:val="00526BED"/>
    <w:rsid w:val="0052718B"/>
    <w:rsid w:val="005277DA"/>
    <w:rsid w:val="00527A0E"/>
    <w:rsid w:val="00530080"/>
    <w:rsid w:val="00530A44"/>
    <w:rsid w:val="00530AE5"/>
    <w:rsid w:val="00530DA9"/>
    <w:rsid w:val="00530FF8"/>
    <w:rsid w:val="0053302B"/>
    <w:rsid w:val="0053339A"/>
    <w:rsid w:val="0053362A"/>
    <w:rsid w:val="005361F7"/>
    <w:rsid w:val="005362AE"/>
    <w:rsid w:val="0053656B"/>
    <w:rsid w:val="00537B61"/>
    <w:rsid w:val="00537DB1"/>
    <w:rsid w:val="005406EE"/>
    <w:rsid w:val="00540B1E"/>
    <w:rsid w:val="00541C9E"/>
    <w:rsid w:val="00542305"/>
    <w:rsid w:val="00542ABF"/>
    <w:rsid w:val="00542FE7"/>
    <w:rsid w:val="0054391C"/>
    <w:rsid w:val="0054616F"/>
    <w:rsid w:val="005462AF"/>
    <w:rsid w:val="00546617"/>
    <w:rsid w:val="005466F8"/>
    <w:rsid w:val="00547A05"/>
    <w:rsid w:val="00550513"/>
    <w:rsid w:val="00551923"/>
    <w:rsid w:val="00551CD1"/>
    <w:rsid w:val="00552D1A"/>
    <w:rsid w:val="005532F2"/>
    <w:rsid w:val="005541B7"/>
    <w:rsid w:val="0055449E"/>
    <w:rsid w:val="005559AC"/>
    <w:rsid w:val="00556125"/>
    <w:rsid w:val="00556631"/>
    <w:rsid w:val="00556885"/>
    <w:rsid w:val="005571F2"/>
    <w:rsid w:val="005574A3"/>
    <w:rsid w:val="005577F1"/>
    <w:rsid w:val="00560625"/>
    <w:rsid w:val="00560D1B"/>
    <w:rsid w:val="00560D2E"/>
    <w:rsid w:val="00561A68"/>
    <w:rsid w:val="00561D3D"/>
    <w:rsid w:val="0056278A"/>
    <w:rsid w:val="00562B28"/>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4C7F"/>
    <w:rsid w:val="005752D8"/>
    <w:rsid w:val="005759BF"/>
    <w:rsid w:val="00577398"/>
    <w:rsid w:val="005774C3"/>
    <w:rsid w:val="005774D9"/>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1894"/>
    <w:rsid w:val="00592E17"/>
    <w:rsid w:val="00593005"/>
    <w:rsid w:val="00593A11"/>
    <w:rsid w:val="00594218"/>
    <w:rsid w:val="00595655"/>
    <w:rsid w:val="00595BD9"/>
    <w:rsid w:val="00597810"/>
    <w:rsid w:val="005A0D90"/>
    <w:rsid w:val="005A10E3"/>
    <w:rsid w:val="005A2A53"/>
    <w:rsid w:val="005A2E2A"/>
    <w:rsid w:val="005A37A0"/>
    <w:rsid w:val="005A43F5"/>
    <w:rsid w:val="005A57C1"/>
    <w:rsid w:val="005A5ED6"/>
    <w:rsid w:val="005A6B36"/>
    <w:rsid w:val="005A74CC"/>
    <w:rsid w:val="005A7AD2"/>
    <w:rsid w:val="005A7D96"/>
    <w:rsid w:val="005B045C"/>
    <w:rsid w:val="005B2D6E"/>
    <w:rsid w:val="005B2DCD"/>
    <w:rsid w:val="005B3FDD"/>
    <w:rsid w:val="005B4584"/>
    <w:rsid w:val="005B4809"/>
    <w:rsid w:val="005B4E16"/>
    <w:rsid w:val="005B52AD"/>
    <w:rsid w:val="005B52ED"/>
    <w:rsid w:val="005B594B"/>
    <w:rsid w:val="005B596B"/>
    <w:rsid w:val="005B6E36"/>
    <w:rsid w:val="005C01B4"/>
    <w:rsid w:val="005C0C2D"/>
    <w:rsid w:val="005C0CEF"/>
    <w:rsid w:val="005C1D1B"/>
    <w:rsid w:val="005C20B6"/>
    <w:rsid w:val="005C2255"/>
    <w:rsid w:val="005C3FB6"/>
    <w:rsid w:val="005C7356"/>
    <w:rsid w:val="005C764E"/>
    <w:rsid w:val="005C7771"/>
    <w:rsid w:val="005C777C"/>
    <w:rsid w:val="005D08CD"/>
    <w:rsid w:val="005D1A54"/>
    <w:rsid w:val="005D1EA2"/>
    <w:rsid w:val="005D237E"/>
    <w:rsid w:val="005D28B3"/>
    <w:rsid w:val="005D3787"/>
    <w:rsid w:val="005D53ED"/>
    <w:rsid w:val="005D54D7"/>
    <w:rsid w:val="005D5C20"/>
    <w:rsid w:val="005D5CAB"/>
    <w:rsid w:val="005D7186"/>
    <w:rsid w:val="005D7B5B"/>
    <w:rsid w:val="005E016D"/>
    <w:rsid w:val="005E1ECF"/>
    <w:rsid w:val="005E2F4B"/>
    <w:rsid w:val="005E3556"/>
    <w:rsid w:val="005E366E"/>
    <w:rsid w:val="005E3683"/>
    <w:rsid w:val="005E3C94"/>
    <w:rsid w:val="005E411A"/>
    <w:rsid w:val="005E566D"/>
    <w:rsid w:val="005E5731"/>
    <w:rsid w:val="005E5840"/>
    <w:rsid w:val="005E58DE"/>
    <w:rsid w:val="005E62AD"/>
    <w:rsid w:val="005E64B0"/>
    <w:rsid w:val="005E6BC8"/>
    <w:rsid w:val="005E7EEA"/>
    <w:rsid w:val="005F037C"/>
    <w:rsid w:val="005F10EC"/>
    <w:rsid w:val="005F1464"/>
    <w:rsid w:val="005F162C"/>
    <w:rsid w:val="005F20B7"/>
    <w:rsid w:val="005F420D"/>
    <w:rsid w:val="005F4AF1"/>
    <w:rsid w:val="005F51B9"/>
    <w:rsid w:val="005F5BCC"/>
    <w:rsid w:val="005F698F"/>
    <w:rsid w:val="005F6AB4"/>
    <w:rsid w:val="005F729D"/>
    <w:rsid w:val="005F7E46"/>
    <w:rsid w:val="00601A43"/>
    <w:rsid w:val="00601A78"/>
    <w:rsid w:val="00601E90"/>
    <w:rsid w:val="0060222D"/>
    <w:rsid w:val="006038CD"/>
    <w:rsid w:val="00603E6B"/>
    <w:rsid w:val="0060690F"/>
    <w:rsid w:val="006074C7"/>
    <w:rsid w:val="006077AC"/>
    <w:rsid w:val="00607820"/>
    <w:rsid w:val="0060796C"/>
    <w:rsid w:val="00607D68"/>
    <w:rsid w:val="00610393"/>
    <w:rsid w:val="006107DE"/>
    <w:rsid w:val="00610914"/>
    <w:rsid w:val="00611431"/>
    <w:rsid w:val="0061275A"/>
    <w:rsid w:val="006138FF"/>
    <w:rsid w:val="006141B6"/>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39C"/>
    <w:rsid w:val="00634547"/>
    <w:rsid w:val="00635616"/>
    <w:rsid w:val="006361EB"/>
    <w:rsid w:val="00636DC9"/>
    <w:rsid w:val="00637F38"/>
    <w:rsid w:val="00641FE2"/>
    <w:rsid w:val="00642065"/>
    <w:rsid w:val="006424CF"/>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161"/>
    <w:rsid w:val="0066073B"/>
    <w:rsid w:val="006611E1"/>
    <w:rsid w:val="00661F4F"/>
    <w:rsid w:val="00662CD9"/>
    <w:rsid w:val="00664ABD"/>
    <w:rsid w:val="00665314"/>
    <w:rsid w:val="0066563B"/>
    <w:rsid w:val="006659D0"/>
    <w:rsid w:val="006663F6"/>
    <w:rsid w:val="00666FC0"/>
    <w:rsid w:val="00670672"/>
    <w:rsid w:val="0067110D"/>
    <w:rsid w:val="00671A6C"/>
    <w:rsid w:val="00672546"/>
    <w:rsid w:val="00672859"/>
    <w:rsid w:val="00673482"/>
    <w:rsid w:val="006737A0"/>
    <w:rsid w:val="00673CB8"/>
    <w:rsid w:val="00673FEF"/>
    <w:rsid w:val="00674B02"/>
    <w:rsid w:val="00674E54"/>
    <w:rsid w:val="00675332"/>
    <w:rsid w:val="006769BF"/>
    <w:rsid w:val="0067707F"/>
    <w:rsid w:val="00677762"/>
    <w:rsid w:val="00677DD2"/>
    <w:rsid w:val="006813F1"/>
    <w:rsid w:val="00681A56"/>
    <w:rsid w:val="006827EF"/>
    <w:rsid w:val="00682A72"/>
    <w:rsid w:val="00682D11"/>
    <w:rsid w:val="0068339F"/>
    <w:rsid w:val="00683992"/>
    <w:rsid w:val="006845D3"/>
    <w:rsid w:val="006846D3"/>
    <w:rsid w:val="006856F6"/>
    <w:rsid w:val="006869AB"/>
    <w:rsid w:val="006874A0"/>
    <w:rsid w:val="00687FF0"/>
    <w:rsid w:val="006911F8"/>
    <w:rsid w:val="00691DE2"/>
    <w:rsid w:val="00693274"/>
    <w:rsid w:val="00693AEB"/>
    <w:rsid w:val="0069463E"/>
    <w:rsid w:val="006964C5"/>
    <w:rsid w:val="0069776F"/>
    <w:rsid w:val="006A006E"/>
    <w:rsid w:val="006A07D4"/>
    <w:rsid w:val="006A104B"/>
    <w:rsid w:val="006A1D70"/>
    <w:rsid w:val="006A344E"/>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7D6"/>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B5C"/>
    <w:rsid w:val="006D53A8"/>
    <w:rsid w:val="006D5873"/>
    <w:rsid w:val="006D6289"/>
    <w:rsid w:val="006D69C5"/>
    <w:rsid w:val="006D6BC4"/>
    <w:rsid w:val="006D6E5C"/>
    <w:rsid w:val="006E040C"/>
    <w:rsid w:val="006E0557"/>
    <w:rsid w:val="006E07A3"/>
    <w:rsid w:val="006E12DF"/>
    <w:rsid w:val="006E2452"/>
    <w:rsid w:val="006E319C"/>
    <w:rsid w:val="006E4847"/>
    <w:rsid w:val="006E4E5C"/>
    <w:rsid w:val="006E564C"/>
    <w:rsid w:val="006E58E6"/>
    <w:rsid w:val="006E6216"/>
    <w:rsid w:val="006E653F"/>
    <w:rsid w:val="006E694C"/>
    <w:rsid w:val="006E729E"/>
    <w:rsid w:val="006E7947"/>
    <w:rsid w:val="006F018E"/>
    <w:rsid w:val="006F0658"/>
    <w:rsid w:val="006F0B7C"/>
    <w:rsid w:val="006F0D3E"/>
    <w:rsid w:val="006F12CB"/>
    <w:rsid w:val="006F13FB"/>
    <w:rsid w:val="006F1AB2"/>
    <w:rsid w:val="006F285F"/>
    <w:rsid w:val="006F2C8E"/>
    <w:rsid w:val="006F30D0"/>
    <w:rsid w:val="006F4249"/>
    <w:rsid w:val="006F4294"/>
    <w:rsid w:val="006F5BB9"/>
    <w:rsid w:val="006F5E41"/>
    <w:rsid w:val="006F6FF9"/>
    <w:rsid w:val="006F786C"/>
    <w:rsid w:val="00700AC2"/>
    <w:rsid w:val="00700AFA"/>
    <w:rsid w:val="0070108C"/>
    <w:rsid w:val="00702724"/>
    <w:rsid w:val="0070394E"/>
    <w:rsid w:val="00704EF8"/>
    <w:rsid w:val="00704F1E"/>
    <w:rsid w:val="00706774"/>
    <w:rsid w:val="0070737F"/>
    <w:rsid w:val="007114E1"/>
    <w:rsid w:val="00711763"/>
    <w:rsid w:val="00712BC4"/>
    <w:rsid w:val="00714F35"/>
    <w:rsid w:val="00714F68"/>
    <w:rsid w:val="007152CC"/>
    <w:rsid w:val="00715409"/>
    <w:rsid w:val="007162BA"/>
    <w:rsid w:val="00716635"/>
    <w:rsid w:val="0071699D"/>
    <w:rsid w:val="00716CA7"/>
    <w:rsid w:val="00716E07"/>
    <w:rsid w:val="00720145"/>
    <w:rsid w:val="007206A6"/>
    <w:rsid w:val="0072075E"/>
    <w:rsid w:val="00720920"/>
    <w:rsid w:val="007209AB"/>
    <w:rsid w:val="007214DF"/>
    <w:rsid w:val="0072217F"/>
    <w:rsid w:val="007229F2"/>
    <w:rsid w:val="00722B95"/>
    <w:rsid w:val="00723147"/>
    <w:rsid w:val="007233EC"/>
    <w:rsid w:val="0072373D"/>
    <w:rsid w:val="00724AB0"/>
    <w:rsid w:val="00726C1D"/>
    <w:rsid w:val="007270A9"/>
    <w:rsid w:val="00730827"/>
    <w:rsid w:val="00731041"/>
    <w:rsid w:val="007318FF"/>
    <w:rsid w:val="007319EE"/>
    <w:rsid w:val="00732A23"/>
    <w:rsid w:val="00733F60"/>
    <w:rsid w:val="00733FBE"/>
    <w:rsid w:val="00734463"/>
    <w:rsid w:val="00734486"/>
    <w:rsid w:val="00734AA7"/>
    <w:rsid w:val="00734BE5"/>
    <w:rsid w:val="00734C2B"/>
    <w:rsid w:val="00735648"/>
    <w:rsid w:val="00735F2E"/>
    <w:rsid w:val="007370B3"/>
    <w:rsid w:val="00737871"/>
    <w:rsid w:val="00737AD3"/>
    <w:rsid w:val="00740232"/>
    <w:rsid w:val="00740D75"/>
    <w:rsid w:val="0074118D"/>
    <w:rsid w:val="00742A6B"/>
    <w:rsid w:val="00742FC5"/>
    <w:rsid w:val="007441B3"/>
    <w:rsid w:val="00744670"/>
    <w:rsid w:val="007448ED"/>
    <w:rsid w:val="00744D92"/>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89D"/>
    <w:rsid w:val="00765E04"/>
    <w:rsid w:val="00766718"/>
    <w:rsid w:val="0076707D"/>
    <w:rsid w:val="007679F7"/>
    <w:rsid w:val="00770880"/>
    <w:rsid w:val="00770B3B"/>
    <w:rsid w:val="00771378"/>
    <w:rsid w:val="007730A6"/>
    <w:rsid w:val="00774CEB"/>
    <w:rsid w:val="0077534F"/>
    <w:rsid w:val="00775832"/>
    <w:rsid w:val="00776120"/>
    <w:rsid w:val="00776A8A"/>
    <w:rsid w:val="007773DE"/>
    <w:rsid w:val="00777DD0"/>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F69"/>
    <w:rsid w:val="00791135"/>
    <w:rsid w:val="00791881"/>
    <w:rsid w:val="0079305A"/>
    <w:rsid w:val="00793D72"/>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3870"/>
    <w:rsid w:val="007A41B7"/>
    <w:rsid w:val="007A42F5"/>
    <w:rsid w:val="007A4A08"/>
    <w:rsid w:val="007A53A6"/>
    <w:rsid w:val="007A5BF6"/>
    <w:rsid w:val="007A6B25"/>
    <w:rsid w:val="007B018E"/>
    <w:rsid w:val="007B0216"/>
    <w:rsid w:val="007B2023"/>
    <w:rsid w:val="007B24DA"/>
    <w:rsid w:val="007B2FAE"/>
    <w:rsid w:val="007B3512"/>
    <w:rsid w:val="007B3564"/>
    <w:rsid w:val="007B4C24"/>
    <w:rsid w:val="007B5594"/>
    <w:rsid w:val="007B5C52"/>
    <w:rsid w:val="007B65FB"/>
    <w:rsid w:val="007B6647"/>
    <w:rsid w:val="007B6EBA"/>
    <w:rsid w:val="007B79E8"/>
    <w:rsid w:val="007B7D7A"/>
    <w:rsid w:val="007B7F0F"/>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F74"/>
    <w:rsid w:val="007D268F"/>
    <w:rsid w:val="007D4696"/>
    <w:rsid w:val="007D518E"/>
    <w:rsid w:val="007D5A79"/>
    <w:rsid w:val="007D5E7C"/>
    <w:rsid w:val="007D6092"/>
    <w:rsid w:val="007D60F0"/>
    <w:rsid w:val="007E0BC1"/>
    <w:rsid w:val="007E0E4C"/>
    <w:rsid w:val="007E112B"/>
    <w:rsid w:val="007E3626"/>
    <w:rsid w:val="007E39CD"/>
    <w:rsid w:val="007E548E"/>
    <w:rsid w:val="007E5E61"/>
    <w:rsid w:val="007F110B"/>
    <w:rsid w:val="007F1B8A"/>
    <w:rsid w:val="007F1D43"/>
    <w:rsid w:val="007F2183"/>
    <w:rsid w:val="007F4296"/>
    <w:rsid w:val="007F4393"/>
    <w:rsid w:val="007F4549"/>
    <w:rsid w:val="007F573E"/>
    <w:rsid w:val="007F5965"/>
    <w:rsid w:val="007F7FA5"/>
    <w:rsid w:val="0080020B"/>
    <w:rsid w:val="008006D7"/>
    <w:rsid w:val="00800D91"/>
    <w:rsid w:val="00801E3A"/>
    <w:rsid w:val="00802253"/>
    <w:rsid w:val="00802254"/>
    <w:rsid w:val="008024BC"/>
    <w:rsid w:val="00803203"/>
    <w:rsid w:val="00803E93"/>
    <w:rsid w:val="00804C2B"/>
    <w:rsid w:val="00805032"/>
    <w:rsid w:val="00805CC8"/>
    <w:rsid w:val="00806BE6"/>
    <w:rsid w:val="00807B3D"/>
    <w:rsid w:val="00810570"/>
    <w:rsid w:val="0081124D"/>
    <w:rsid w:val="00811AFC"/>
    <w:rsid w:val="0081295A"/>
    <w:rsid w:val="00812C61"/>
    <w:rsid w:val="0081320D"/>
    <w:rsid w:val="008142B3"/>
    <w:rsid w:val="00815199"/>
    <w:rsid w:val="008159B6"/>
    <w:rsid w:val="00815B0B"/>
    <w:rsid w:val="00815E6F"/>
    <w:rsid w:val="00820602"/>
    <w:rsid w:val="008207BB"/>
    <w:rsid w:val="008209AA"/>
    <w:rsid w:val="00821A6D"/>
    <w:rsid w:val="00821B3D"/>
    <w:rsid w:val="0082268A"/>
    <w:rsid w:val="00822C56"/>
    <w:rsid w:val="00822DFB"/>
    <w:rsid w:val="00824805"/>
    <w:rsid w:val="00824E5E"/>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12EA"/>
    <w:rsid w:val="008415C1"/>
    <w:rsid w:val="0084171F"/>
    <w:rsid w:val="0084327C"/>
    <w:rsid w:val="00845288"/>
    <w:rsid w:val="008455BD"/>
    <w:rsid w:val="0084575F"/>
    <w:rsid w:val="00845FE5"/>
    <w:rsid w:val="0085038E"/>
    <w:rsid w:val="00850C54"/>
    <w:rsid w:val="008514E9"/>
    <w:rsid w:val="008540C4"/>
    <w:rsid w:val="008545FD"/>
    <w:rsid w:val="008549B5"/>
    <w:rsid w:val="00854EFC"/>
    <w:rsid w:val="008555A8"/>
    <w:rsid w:val="008555FE"/>
    <w:rsid w:val="00855AC3"/>
    <w:rsid w:val="008562A3"/>
    <w:rsid w:val="008567B2"/>
    <w:rsid w:val="00860418"/>
    <w:rsid w:val="00860514"/>
    <w:rsid w:val="00860792"/>
    <w:rsid w:val="00861A53"/>
    <w:rsid w:val="008628D1"/>
    <w:rsid w:val="00862E35"/>
    <w:rsid w:val="008633FE"/>
    <w:rsid w:val="00863750"/>
    <w:rsid w:val="0086398B"/>
    <w:rsid w:val="00863D3E"/>
    <w:rsid w:val="00864823"/>
    <w:rsid w:val="008651E7"/>
    <w:rsid w:val="008658E8"/>
    <w:rsid w:val="00865D25"/>
    <w:rsid w:val="00866683"/>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82B"/>
    <w:rsid w:val="0088354C"/>
    <w:rsid w:val="0088416B"/>
    <w:rsid w:val="008841C9"/>
    <w:rsid w:val="00884285"/>
    <w:rsid w:val="00884CBC"/>
    <w:rsid w:val="00885F02"/>
    <w:rsid w:val="00885FAF"/>
    <w:rsid w:val="00886D3C"/>
    <w:rsid w:val="0088778C"/>
    <w:rsid w:val="00887A9D"/>
    <w:rsid w:val="008905C5"/>
    <w:rsid w:val="008905CC"/>
    <w:rsid w:val="00891588"/>
    <w:rsid w:val="00891911"/>
    <w:rsid w:val="00891C22"/>
    <w:rsid w:val="008932C0"/>
    <w:rsid w:val="00894175"/>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A0E"/>
    <w:rsid w:val="008B0217"/>
    <w:rsid w:val="008B0479"/>
    <w:rsid w:val="008B2037"/>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0EF"/>
    <w:rsid w:val="008C67A0"/>
    <w:rsid w:val="008C71D5"/>
    <w:rsid w:val="008C7687"/>
    <w:rsid w:val="008D12B9"/>
    <w:rsid w:val="008D15DC"/>
    <w:rsid w:val="008D2641"/>
    <w:rsid w:val="008D2DD0"/>
    <w:rsid w:val="008D31A3"/>
    <w:rsid w:val="008D39EB"/>
    <w:rsid w:val="008D3FDF"/>
    <w:rsid w:val="008D490B"/>
    <w:rsid w:val="008D4A08"/>
    <w:rsid w:val="008D4FD1"/>
    <w:rsid w:val="008D6DED"/>
    <w:rsid w:val="008D7CAF"/>
    <w:rsid w:val="008E0FB6"/>
    <w:rsid w:val="008E14C5"/>
    <w:rsid w:val="008E26ED"/>
    <w:rsid w:val="008E2890"/>
    <w:rsid w:val="008E2DB0"/>
    <w:rsid w:val="008E374F"/>
    <w:rsid w:val="008E375E"/>
    <w:rsid w:val="008E4153"/>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03F"/>
    <w:rsid w:val="00904228"/>
    <w:rsid w:val="00904B34"/>
    <w:rsid w:val="00904EEB"/>
    <w:rsid w:val="00906635"/>
    <w:rsid w:val="00906908"/>
    <w:rsid w:val="00906ADF"/>
    <w:rsid w:val="00907195"/>
    <w:rsid w:val="00907281"/>
    <w:rsid w:val="00907E03"/>
    <w:rsid w:val="00910D9E"/>
    <w:rsid w:val="009117E7"/>
    <w:rsid w:val="00911C52"/>
    <w:rsid w:val="00913CB5"/>
    <w:rsid w:val="00914285"/>
    <w:rsid w:val="00914855"/>
    <w:rsid w:val="00915252"/>
    <w:rsid w:val="0091754B"/>
    <w:rsid w:val="00917AE6"/>
    <w:rsid w:val="009222B4"/>
    <w:rsid w:val="00922B46"/>
    <w:rsid w:val="00922DA1"/>
    <w:rsid w:val="00923F61"/>
    <w:rsid w:val="00924412"/>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3175"/>
    <w:rsid w:val="0094534F"/>
    <w:rsid w:val="0094586C"/>
    <w:rsid w:val="00945B3C"/>
    <w:rsid w:val="00946473"/>
    <w:rsid w:val="00946682"/>
    <w:rsid w:val="0094779E"/>
    <w:rsid w:val="00950A70"/>
    <w:rsid w:val="00951459"/>
    <w:rsid w:val="00952305"/>
    <w:rsid w:val="00952774"/>
    <w:rsid w:val="00954757"/>
    <w:rsid w:val="00955E43"/>
    <w:rsid w:val="0095632B"/>
    <w:rsid w:val="00956787"/>
    <w:rsid w:val="0095703F"/>
    <w:rsid w:val="00960010"/>
    <w:rsid w:val="00960A00"/>
    <w:rsid w:val="00960BBF"/>
    <w:rsid w:val="00961330"/>
    <w:rsid w:val="009619BE"/>
    <w:rsid w:val="009625A1"/>
    <w:rsid w:val="009628B5"/>
    <w:rsid w:val="00963418"/>
    <w:rsid w:val="00964EBC"/>
    <w:rsid w:val="009657D0"/>
    <w:rsid w:val="0096682F"/>
    <w:rsid w:val="00967DF4"/>
    <w:rsid w:val="00972E9E"/>
    <w:rsid w:val="00972EA6"/>
    <w:rsid w:val="00973852"/>
    <w:rsid w:val="00973B36"/>
    <w:rsid w:val="00975046"/>
    <w:rsid w:val="00975499"/>
    <w:rsid w:val="0097589C"/>
    <w:rsid w:val="00976029"/>
    <w:rsid w:val="0097745F"/>
    <w:rsid w:val="00980215"/>
    <w:rsid w:val="00980686"/>
    <w:rsid w:val="00980732"/>
    <w:rsid w:val="00980EFE"/>
    <w:rsid w:val="0098133B"/>
    <w:rsid w:val="00981599"/>
    <w:rsid w:val="00981C05"/>
    <w:rsid w:val="00981D45"/>
    <w:rsid w:val="0098267C"/>
    <w:rsid w:val="00982F6C"/>
    <w:rsid w:val="00983CCA"/>
    <w:rsid w:val="009845EB"/>
    <w:rsid w:val="00985BAD"/>
    <w:rsid w:val="0098662A"/>
    <w:rsid w:val="009878D1"/>
    <w:rsid w:val="00987C99"/>
    <w:rsid w:val="00987DFA"/>
    <w:rsid w:val="009901FE"/>
    <w:rsid w:val="0099203B"/>
    <w:rsid w:val="0099238F"/>
    <w:rsid w:val="009956BF"/>
    <w:rsid w:val="009956E6"/>
    <w:rsid w:val="00996C36"/>
    <w:rsid w:val="00997010"/>
    <w:rsid w:val="009A0739"/>
    <w:rsid w:val="009A0EB5"/>
    <w:rsid w:val="009A1A1F"/>
    <w:rsid w:val="009A1F04"/>
    <w:rsid w:val="009A1FA8"/>
    <w:rsid w:val="009A4001"/>
    <w:rsid w:val="009A4D71"/>
    <w:rsid w:val="009A4FD2"/>
    <w:rsid w:val="009A50D7"/>
    <w:rsid w:val="009A56EC"/>
    <w:rsid w:val="009A650C"/>
    <w:rsid w:val="009A6EA8"/>
    <w:rsid w:val="009A71B2"/>
    <w:rsid w:val="009A7708"/>
    <w:rsid w:val="009A78BF"/>
    <w:rsid w:val="009A7C08"/>
    <w:rsid w:val="009B1CA6"/>
    <w:rsid w:val="009B24A6"/>
    <w:rsid w:val="009B253D"/>
    <w:rsid w:val="009B34B7"/>
    <w:rsid w:val="009B369C"/>
    <w:rsid w:val="009B3BF7"/>
    <w:rsid w:val="009B3F2F"/>
    <w:rsid w:val="009B4ACF"/>
    <w:rsid w:val="009B574A"/>
    <w:rsid w:val="009B60B3"/>
    <w:rsid w:val="009B7C8F"/>
    <w:rsid w:val="009C0607"/>
    <w:rsid w:val="009C087B"/>
    <w:rsid w:val="009C1737"/>
    <w:rsid w:val="009C273F"/>
    <w:rsid w:val="009C27E2"/>
    <w:rsid w:val="009C2B92"/>
    <w:rsid w:val="009C39E8"/>
    <w:rsid w:val="009C51FC"/>
    <w:rsid w:val="009C6187"/>
    <w:rsid w:val="009C6518"/>
    <w:rsid w:val="009C6560"/>
    <w:rsid w:val="009C6D16"/>
    <w:rsid w:val="009C73CC"/>
    <w:rsid w:val="009D0034"/>
    <w:rsid w:val="009D0515"/>
    <w:rsid w:val="009D1090"/>
    <w:rsid w:val="009D1CD0"/>
    <w:rsid w:val="009D1FC7"/>
    <w:rsid w:val="009D3B76"/>
    <w:rsid w:val="009D4E95"/>
    <w:rsid w:val="009D4F2D"/>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96B"/>
    <w:rsid w:val="009F0999"/>
    <w:rsid w:val="009F0C4D"/>
    <w:rsid w:val="009F116E"/>
    <w:rsid w:val="009F1D9D"/>
    <w:rsid w:val="009F1DD6"/>
    <w:rsid w:val="009F319E"/>
    <w:rsid w:val="009F3506"/>
    <w:rsid w:val="009F38AB"/>
    <w:rsid w:val="009F5A79"/>
    <w:rsid w:val="009F66C0"/>
    <w:rsid w:val="009F6C0C"/>
    <w:rsid w:val="009F7537"/>
    <w:rsid w:val="009F7E7F"/>
    <w:rsid w:val="00A0127E"/>
    <w:rsid w:val="00A016A5"/>
    <w:rsid w:val="00A0217C"/>
    <w:rsid w:val="00A03994"/>
    <w:rsid w:val="00A03D15"/>
    <w:rsid w:val="00A03FBC"/>
    <w:rsid w:val="00A040CE"/>
    <w:rsid w:val="00A04DFE"/>
    <w:rsid w:val="00A04E7E"/>
    <w:rsid w:val="00A05717"/>
    <w:rsid w:val="00A05D90"/>
    <w:rsid w:val="00A0634C"/>
    <w:rsid w:val="00A07F26"/>
    <w:rsid w:val="00A10512"/>
    <w:rsid w:val="00A10766"/>
    <w:rsid w:val="00A11E86"/>
    <w:rsid w:val="00A12514"/>
    <w:rsid w:val="00A12534"/>
    <w:rsid w:val="00A12A08"/>
    <w:rsid w:val="00A13305"/>
    <w:rsid w:val="00A14039"/>
    <w:rsid w:val="00A14EF2"/>
    <w:rsid w:val="00A15F46"/>
    <w:rsid w:val="00A16D63"/>
    <w:rsid w:val="00A21FF9"/>
    <w:rsid w:val="00A22C17"/>
    <w:rsid w:val="00A22E1F"/>
    <w:rsid w:val="00A23605"/>
    <w:rsid w:val="00A23910"/>
    <w:rsid w:val="00A24220"/>
    <w:rsid w:val="00A25A96"/>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1FF3"/>
    <w:rsid w:val="00A44AEA"/>
    <w:rsid w:val="00A44C54"/>
    <w:rsid w:val="00A44C9A"/>
    <w:rsid w:val="00A450A1"/>
    <w:rsid w:val="00A464F0"/>
    <w:rsid w:val="00A46BD0"/>
    <w:rsid w:val="00A46C83"/>
    <w:rsid w:val="00A46D40"/>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4FF4"/>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356B"/>
    <w:rsid w:val="00A94531"/>
    <w:rsid w:val="00A966A7"/>
    <w:rsid w:val="00A96BDA"/>
    <w:rsid w:val="00A96D3F"/>
    <w:rsid w:val="00A97274"/>
    <w:rsid w:val="00A97F36"/>
    <w:rsid w:val="00AA01C7"/>
    <w:rsid w:val="00AA050A"/>
    <w:rsid w:val="00AA06BA"/>
    <w:rsid w:val="00AA08CA"/>
    <w:rsid w:val="00AA15FA"/>
    <w:rsid w:val="00AA1BF4"/>
    <w:rsid w:val="00AA23E8"/>
    <w:rsid w:val="00AA3569"/>
    <w:rsid w:val="00AA3C4F"/>
    <w:rsid w:val="00AA42CC"/>
    <w:rsid w:val="00AA5884"/>
    <w:rsid w:val="00AA68A8"/>
    <w:rsid w:val="00AA6E7E"/>
    <w:rsid w:val="00AA7F8B"/>
    <w:rsid w:val="00AB0945"/>
    <w:rsid w:val="00AB0BB9"/>
    <w:rsid w:val="00AB0E0E"/>
    <w:rsid w:val="00AB12B9"/>
    <w:rsid w:val="00AB140A"/>
    <w:rsid w:val="00AB1613"/>
    <w:rsid w:val="00AB511D"/>
    <w:rsid w:val="00AB562B"/>
    <w:rsid w:val="00AB5684"/>
    <w:rsid w:val="00AB570F"/>
    <w:rsid w:val="00AB63EA"/>
    <w:rsid w:val="00AB64B0"/>
    <w:rsid w:val="00AB6545"/>
    <w:rsid w:val="00AB6DEE"/>
    <w:rsid w:val="00AB7DAB"/>
    <w:rsid w:val="00AC00CB"/>
    <w:rsid w:val="00AC013F"/>
    <w:rsid w:val="00AC0B11"/>
    <w:rsid w:val="00AC1B45"/>
    <w:rsid w:val="00AC3015"/>
    <w:rsid w:val="00AC3572"/>
    <w:rsid w:val="00AC3A21"/>
    <w:rsid w:val="00AC43DE"/>
    <w:rsid w:val="00AC4AD4"/>
    <w:rsid w:val="00AC5165"/>
    <w:rsid w:val="00AC6045"/>
    <w:rsid w:val="00AC6969"/>
    <w:rsid w:val="00AC6C3E"/>
    <w:rsid w:val="00AC6E97"/>
    <w:rsid w:val="00AC7C91"/>
    <w:rsid w:val="00AD0797"/>
    <w:rsid w:val="00AD10E3"/>
    <w:rsid w:val="00AD1911"/>
    <w:rsid w:val="00AD1B8A"/>
    <w:rsid w:val="00AD2302"/>
    <w:rsid w:val="00AD2F97"/>
    <w:rsid w:val="00AD3160"/>
    <w:rsid w:val="00AD327D"/>
    <w:rsid w:val="00AD3745"/>
    <w:rsid w:val="00AD3C41"/>
    <w:rsid w:val="00AD41D6"/>
    <w:rsid w:val="00AD511C"/>
    <w:rsid w:val="00AD6A0E"/>
    <w:rsid w:val="00AD773A"/>
    <w:rsid w:val="00AD7A54"/>
    <w:rsid w:val="00AD7A79"/>
    <w:rsid w:val="00AD7AA2"/>
    <w:rsid w:val="00AE0133"/>
    <w:rsid w:val="00AE1226"/>
    <w:rsid w:val="00AE1DFE"/>
    <w:rsid w:val="00AE2E86"/>
    <w:rsid w:val="00AE3E5B"/>
    <w:rsid w:val="00AE3EEC"/>
    <w:rsid w:val="00AE41F4"/>
    <w:rsid w:val="00AE48C9"/>
    <w:rsid w:val="00AE4AE8"/>
    <w:rsid w:val="00AE4F79"/>
    <w:rsid w:val="00AE5755"/>
    <w:rsid w:val="00AE5E79"/>
    <w:rsid w:val="00AE7A2B"/>
    <w:rsid w:val="00AF0C29"/>
    <w:rsid w:val="00AF0CAE"/>
    <w:rsid w:val="00AF1591"/>
    <w:rsid w:val="00AF1BE0"/>
    <w:rsid w:val="00AF1C28"/>
    <w:rsid w:val="00AF2E02"/>
    <w:rsid w:val="00AF2ED9"/>
    <w:rsid w:val="00AF410C"/>
    <w:rsid w:val="00AF61B9"/>
    <w:rsid w:val="00AF6441"/>
    <w:rsid w:val="00AF662B"/>
    <w:rsid w:val="00AF6C0A"/>
    <w:rsid w:val="00AF6C32"/>
    <w:rsid w:val="00AF7637"/>
    <w:rsid w:val="00B00E9F"/>
    <w:rsid w:val="00B01DDB"/>
    <w:rsid w:val="00B02C09"/>
    <w:rsid w:val="00B03620"/>
    <w:rsid w:val="00B03727"/>
    <w:rsid w:val="00B05943"/>
    <w:rsid w:val="00B0712C"/>
    <w:rsid w:val="00B07BB3"/>
    <w:rsid w:val="00B07D7B"/>
    <w:rsid w:val="00B10895"/>
    <w:rsid w:val="00B119BF"/>
    <w:rsid w:val="00B12B0E"/>
    <w:rsid w:val="00B13051"/>
    <w:rsid w:val="00B133B1"/>
    <w:rsid w:val="00B134C5"/>
    <w:rsid w:val="00B13845"/>
    <w:rsid w:val="00B14B66"/>
    <w:rsid w:val="00B15AC5"/>
    <w:rsid w:val="00B1608A"/>
    <w:rsid w:val="00B16327"/>
    <w:rsid w:val="00B167C0"/>
    <w:rsid w:val="00B21256"/>
    <w:rsid w:val="00B21536"/>
    <w:rsid w:val="00B21809"/>
    <w:rsid w:val="00B21A99"/>
    <w:rsid w:val="00B21E39"/>
    <w:rsid w:val="00B22193"/>
    <w:rsid w:val="00B223B5"/>
    <w:rsid w:val="00B22D96"/>
    <w:rsid w:val="00B22E78"/>
    <w:rsid w:val="00B23513"/>
    <w:rsid w:val="00B23734"/>
    <w:rsid w:val="00B244E8"/>
    <w:rsid w:val="00B24A78"/>
    <w:rsid w:val="00B24F81"/>
    <w:rsid w:val="00B25498"/>
    <w:rsid w:val="00B260D5"/>
    <w:rsid w:val="00B268B0"/>
    <w:rsid w:val="00B27FE1"/>
    <w:rsid w:val="00B315E4"/>
    <w:rsid w:val="00B3376C"/>
    <w:rsid w:val="00B34101"/>
    <w:rsid w:val="00B347CF"/>
    <w:rsid w:val="00B3485F"/>
    <w:rsid w:val="00B34A11"/>
    <w:rsid w:val="00B35191"/>
    <w:rsid w:val="00B357C9"/>
    <w:rsid w:val="00B359C8"/>
    <w:rsid w:val="00B3700E"/>
    <w:rsid w:val="00B37143"/>
    <w:rsid w:val="00B4082B"/>
    <w:rsid w:val="00B40E42"/>
    <w:rsid w:val="00B42072"/>
    <w:rsid w:val="00B42F70"/>
    <w:rsid w:val="00B4394E"/>
    <w:rsid w:val="00B43AE2"/>
    <w:rsid w:val="00B4429C"/>
    <w:rsid w:val="00B44CAF"/>
    <w:rsid w:val="00B44E03"/>
    <w:rsid w:val="00B4551C"/>
    <w:rsid w:val="00B46119"/>
    <w:rsid w:val="00B461CC"/>
    <w:rsid w:val="00B470D5"/>
    <w:rsid w:val="00B472C6"/>
    <w:rsid w:val="00B472E5"/>
    <w:rsid w:val="00B5039B"/>
    <w:rsid w:val="00B50609"/>
    <w:rsid w:val="00B50E46"/>
    <w:rsid w:val="00B51B5F"/>
    <w:rsid w:val="00B528B2"/>
    <w:rsid w:val="00B52D63"/>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4B9B"/>
    <w:rsid w:val="00B653F1"/>
    <w:rsid w:val="00B65412"/>
    <w:rsid w:val="00B65472"/>
    <w:rsid w:val="00B65762"/>
    <w:rsid w:val="00B66FDF"/>
    <w:rsid w:val="00B6708C"/>
    <w:rsid w:val="00B670F0"/>
    <w:rsid w:val="00B67183"/>
    <w:rsid w:val="00B7078E"/>
    <w:rsid w:val="00B72E98"/>
    <w:rsid w:val="00B73094"/>
    <w:rsid w:val="00B730BB"/>
    <w:rsid w:val="00B75675"/>
    <w:rsid w:val="00B767E2"/>
    <w:rsid w:val="00B77024"/>
    <w:rsid w:val="00B7787C"/>
    <w:rsid w:val="00B778FA"/>
    <w:rsid w:val="00B77FF6"/>
    <w:rsid w:val="00B808A7"/>
    <w:rsid w:val="00B809DC"/>
    <w:rsid w:val="00B825B5"/>
    <w:rsid w:val="00B829D1"/>
    <w:rsid w:val="00B835E2"/>
    <w:rsid w:val="00B84F8E"/>
    <w:rsid w:val="00B86CD8"/>
    <w:rsid w:val="00B871A1"/>
    <w:rsid w:val="00B876DD"/>
    <w:rsid w:val="00B877FC"/>
    <w:rsid w:val="00B908CD"/>
    <w:rsid w:val="00B912F7"/>
    <w:rsid w:val="00B91D1F"/>
    <w:rsid w:val="00B9266D"/>
    <w:rsid w:val="00B93AC5"/>
    <w:rsid w:val="00B93D46"/>
    <w:rsid w:val="00B93F2A"/>
    <w:rsid w:val="00B963BD"/>
    <w:rsid w:val="00B96C9F"/>
    <w:rsid w:val="00B9704E"/>
    <w:rsid w:val="00B97C2E"/>
    <w:rsid w:val="00BA017B"/>
    <w:rsid w:val="00BA050B"/>
    <w:rsid w:val="00BA0B5F"/>
    <w:rsid w:val="00BA1A42"/>
    <w:rsid w:val="00BA1F90"/>
    <w:rsid w:val="00BA202A"/>
    <w:rsid w:val="00BA2C66"/>
    <w:rsid w:val="00BA32C6"/>
    <w:rsid w:val="00BA39D0"/>
    <w:rsid w:val="00BA4665"/>
    <w:rsid w:val="00BA46F7"/>
    <w:rsid w:val="00BA48DA"/>
    <w:rsid w:val="00BA4B25"/>
    <w:rsid w:val="00BA5824"/>
    <w:rsid w:val="00BA5ECC"/>
    <w:rsid w:val="00BA6047"/>
    <w:rsid w:val="00BA76A6"/>
    <w:rsid w:val="00BA78DA"/>
    <w:rsid w:val="00BA7ACC"/>
    <w:rsid w:val="00BA7C21"/>
    <w:rsid w:val="00BA7C4D"/>
    <w:rsid w:val="00BB0447"/>
    <w:rsid w:val="00BB0A10"/>
    <w:rsid w:val="00BB0FEE"/>
    <w:rsid w:val="00BB1108"/>
    <w:rsid w:val="00BB182A"/>
    <w:rsid w:val="00BB1A1A"/>
    <w:rsid w:val="00BB30BC"/>
    <w:rsid w:val="00BB34B9"/>
    <w:rsid w:val="00BB34F1"/>
    <w:rsid w:val="00BB37DB"/>
    <w:rsid w:val="00BB4557"/>
    <w:rsid w:val="00BB4773"/>
    <w:rsid w:val="00BB5A51"/>
    <w:rsid w:val="00BB5B42"/>
    <w:rsid w:val="00BB5EBF"/>
    <w:rsid w:val="00BB6587"/>
    <w:rsid w:val="00BB754B"/>
    <w:rsid w:val="00BC0FB3"/>
    <w:rsid w:val="00BC16A0"/>
    <w:rsid w:val="00BC235E"/>
    <w:rsid w:val="00BC2A5B"/>
    <w:rsid w:val="00BC2BF2"/>
    <w:rsid w:val="00BC31B5"/>
    <w:rsid w:val="00BC3247"/>
    <w:rsid w:val="00BC3785"/>
    <w:rsid w:val="00BC37EE"/>
    <w:rsid w:val="00BC3E36"/>
    <w:rsid w:val="00BC50E0"/>
    <w:rsid w:val="00BC5655"/>
    <w:rsid w:val="00BC6125"/>
    <w:rsid w:val="00BC6D42"/>
    <w:rsid w:val="00BC7AE6"/>
    <w:rsid w:val="00BC7E76"/>
    <w:rsid w:val="00BD0970"/>
    <w:rsid w:val="00BD0995"/>
    <w:rsid w:val="00BD0D4C"/>
    <w:rsid w:val="00BD1DEC"/>
    <w:rsid w:val="00BD290D"/>
    <w:rsid w:val="00BD3519"/>
    <w:rsid w:val="00BD4901"/>
    <w:rsid w:val="00BD540D"/>
    <w:rsid w:val="00BD5A57"/>
    <w:rsid w:val="00BD7B91"/>
    <w:rsid w:val="00BE0015"/>
    <w:rsid w:val="00BE038B"/>
    <w:rsid w:val="00BE03A3"/>
    <w:rsid w:val="00BE14F9"/>
    <w:rsid w:val="00BE1B21"/>
    <w:rsid w:val="00BE2794"/>
    <w:rsid w:val="00BE2FE0"/>
    <w:rsid w:val="00BE42B9"/>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DA4"/>
    <w:rsid w:val="00C1654B"/>
    <w:rsid w:val="00C165B8"/>
    <w:rsid w:val="00C167CF"/>
    <w:rsid w:val="00C17071"/>
    <w:rsid w:val="00C17C37"/>
    <w:rsid w:val="00C20649"/>
    <w:rsid w:val="00C206BA"/>
    <w:rsid w:val="00C227ED"/>
    <w:rsid w:val="00C2323F"/>
    <w:rsid w:val="00C23DCE"/>
    <w:rsid w:val="00C24366"/>
    <w:rsid w:val="00C2528F"/>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708"/>
    <w:rsid w:val="00C448E7"/>
    <w:rsid w:val="00C44C12"/>
    <w:rsid w:val="00C45DEC"/>
    <w:rsid w:val="00C46F27"/>
    <w:rsid w:val="00C47220"/>
    <w:rsid w:val="00C4730A"/>
    <w:rsid w:val="00C474BF"/>
    <w:rsid w:val="00C47A19"/>
    <w:rsid w:val="00C5042E"/>
    <w:rsid w:val="00C50C95"/>
    <w:rsid w:val="00C51B7A"/>
    <w:rsid w:val="00C521E0"/>
    <w:rsid w:val="00C535E4"/>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1CE0"/>
    <w:rsid w:val="00C93379"/>
    <w:rsid w:val="00C961BE"/>
    <w:rsid w:val="00C96C45"/>
    <w:rsid w:val="00C9747C"/>
    <w:rsid w:val="00CA14FC"/>
    <w:rsid w:val="00CA2A01"/>
    <w:rsid w:val="00CA367A"/>
    <w:rsid w:val="00CA5202"/>
    <w:rsid w:val="00CA5225"/>
    <w:rsid w:val="00CA58F2"/>
    <w:rsid w:val="00CA6518"/>
    <w:rsid w:val="00CA72C6"/>
    <w:rsid w:val="00CB0230"/>
    <w:rsid w:val="00CB0358"/>
    <w:rsid w:val="00CB137F"/>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ADF"/>
    <w:rsid w:val="00CD0B9C"/>
    <w:rsid w:val="00CD10B0"/>
    <w:rsid w:val="00CD3689"/>
    <w:rsid w:val="00CD42F5"/>
    <w:rsid w:val="00CD4CE9"/>
    <w:rsid w:val="00CD5568"/>
    <w:rsid w:val="00CD572C"/>
    <w:rsid w:val="00CD66FE"/>
    <w:rsid w:val="00CD6764"/>
    <w:rsid w:val="00CD67B1"/>
    <w:rsid w:val="00CD6C74"/>
    <w:rsid w:val="00CD7FCB"/>
    <w:rsid w:val="00CE0315"/>
    <w:rsid w:val="00CE0A94"/>
    <w:rsid w:val="00CE0EC9"/>
    <w:rsid w:val="00CE183C"/>
    <w:rsid w:val="00CE1A4B"/>
    <w:rsid w:val="00CE2872"/>
    <w:rsid w:val="00CE4053"/>
    <w:rsid w:val="00CE44B9"/>
    <w:rsid w:val="00CE4EB5"/>
    <w:rsid w:val="00CE51D4"/>
    <w:rsid w:val="00CE587F"/>
    <w:rsid w:val="00CE5F6C"/>
    <w:rsid w:val="00CE6399"/>
    <w:rsid w:val="00CE7223"/>
    <w:rsid w:val="00CE735A"/>
    <w:rsid w:val="00CE749B"/>
    <w:rsid w:val="00CF2164"/>
    <w:rsid w:val="00CF367B"/>
    <w:rsid w:val="00CF3C40"/>
    <w:rsid w:val="00CF453D"/>
    <w:rsid w:val="00CF5555"/>
    <w:rsid w:val="00CF5DE8"/>
    <w:rsid w:val="00CF5F42"/>
    <w:rsid w:val="00CF6341"/>
    <w:rsid w:val="00CF7578"/>
    <w:rsid w:val="00CF7EC5"/>
    <w:rsid w:val="00D0027A"/>
    <w:rsid w:val="00D0032D"/>
    <w:rsid w:val="00D0130E"/>
    <w:rsid w:val="00D01AB7"/>
    <w:rsid w:val="00D01BCC"/>
    <w:rsid w:val="00D01CEE"/>
    <w:rsid w:val="00D0370E"/>
    <w:rsid w:val="00D04883"/>
    <w:rsid w:val="00D04CDC"/>
    <w:rsid w:val="00D0644D"/>
    <w:rsid w:val="00D06585"/>
    <w:rsid w:val="00D078E6"/>
    <w:rsid w:val="00D07E7D"/>
    <w:rsid w:val="00D11118"/>
    <w:rsid w:val="00D11BE2"/>
    <w:rsid w:val="00D1220E"/>
    <w:rsid w:val="00D12409"/>
    <w:rsid w:val="00D1332A"/>
    <w:rsid w:val="00D134C1"/>
    <w:rsid w:val="00D1431A"/>
    <w:rsid w:val="00D14906"/>
    <w:rsid w:val="00D14F77"/>
    <w:rsid w:val="00D154B0"/>
    <w:rsid w:val="00D159C3"/>
    <w:rsid w:val="00D15E0B"/>
    <w:rsid w:val="00D16AF7"/>
    <w:rsid w:val="00D1782E"/>
    <w:rsid w:val="00D17E31"/>
    <w:rsid w:val="00D20448"/>
    <w:rsid w:val="00D205A6"/>
    <w:rsid w:val="00D205C5"/>
    <w:rsid w:val="00D22429"/>
    <w:rsid w:val="00D2323B"/>
    <w:rsid w:val="00D23883"/>
    <w:rsid w:val="00D23C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C33"/>
    <w:rsid w:val="00D46A1E"/>
    <w:rsid w:val="00D47092"/>
    <w:rsid w:val="00D4768C"/>
    <w:rsid w:val="00D47E69"/>
    <w:rsid w:val="00D510E5"/>
    <w:rsid w:val="00D52976"/>
    <w:rsid w:val="00D52B3C"/>
    <w:rsid w:val="00D52F29"/>
    <w:rsid w:val="00D54A34"/>
    <w:rsid w:val="00D55808"/>
    <w:rsid w:val="00D561D7"/>
    <w:rsid w:val="00D561EB"/>
    <w:rsid w:val="00D56E72"/>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3BD1"/>
    <w:rsid w:val="00D846D4"/>
    <w:rsid w:val="00D85691"/>
    <w:rsid w:val="00D85FD2"/>
    <w:rsid w:val="00D86605"/>
    <w:rsid w:val="00D8660B"/>
    <w:rsid w:val="00D86E14"/>
    <w:rsid w:val="00D86F9B"/>
    <w:rsid w:val="00D87AA5"/>
    <w:rsid w:val="00D87C02"/>
    <w:rsid w:val="00D90F6B"/>
    <w:rsid w:val="00D9191E"/>
    <w:rsid w:val="00D91B90"/>
    <w:rsid w:val="00D91E52"/>
    <w:rsid w:val="00D92562"/>
    <w:rsid w:val="00D92608"/>
    <w:rsid w:val="00D929B8"/>
    <w:rsid w:val="00D93B97"/>
    <w:rsid w:val="00D94A23"/>
    <w:rsid w:val="00D94AA3"/>
    <w:rsid w:val="00D954BC"/>
    <w:rsid w:val="00D96166"/>
    <w:rsid w:val="00D961DF"/>
    <w:rsid w:val="00D963D6"/>
    <w:rsid w:val="00DA03E3"/>
    <w:rsid w:val="00DA14A2"/>
    <w:rsid w:val="00DA1D48"/>
    <w:rsid w:val="00DA1F1B"/>
    <w:rsid w:val="00DA2726"/>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4D3"/>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BFB"/>
    <w:rsid w:val="00DE73B4"/>
    <w:rsid w:val="00DE7EA8"/>
    <w:rsid w:val="00DE7F12"/>
    <w:rsid w:val="00DF0A3E"/>
    <w:rsid w:val="00DF0DF7"/>
    <w:rsid w:val="00DF10A6"/>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E18"/>
    <w:rsid w:val="00E15EC8"/>
    <w:rsid w:val="00E166C3"/>
    <w:rsid w:val="00E16F82"/>
    <w:rsid w:val="00E1726D"/>
    <w:rsid w:val="00E17938"/>
    <w:rsid w:val="00E20087"/>
    <w:rsid w:val="00E203D2"/>
    <w:rsid w:val="00E2072D"/>
    <w:rsid w:val="00E2140F"/>
    <w:rsid w:val="00E21DC7"/>
    <w:rsid w:val="00E224FA"/>
    <w:rsid w:val="00E22E3B"/>
    <w:rsid w:val="00E23074"/>
    <w:rsid w:val="00E2365D"/>
    <w:rsid w:val="00E24307"/>
    <w:rsid w:val="00E24FDD"/>
    <w:rsid w:val="00E25375"/>
    <w:rsid w:val="00E2559C"/>
    <w:rsid w:val="00E25ED5"/>
    <w:rsid w:val="00E26D80"/>
    <w:rsid w:val="00E274E5"/>
    <w:rsid w:val="00E27674"/>
    <w:rsid w:val="00E30605"/>
    <w:rsid w:val="00E30E28"/>
    <w:rsid w:val="00E32573"/>
    <w:rsid w:val="00E33348"/>
    <w:rsid w:val="00E337BB"/>
    <w:rsid w:val="00E33D4C"/>
    <w:rsid w:val="00E357A2"/>
    <w:rsid w:val="00E36E47"/>
    <w:rsid w:val="00E36FCD"/>
    <w:rsid w:val="00E3751B"/>
    <w:rsid w:val="00E378E8"/>
    <w:rsid w:val="00E37C77"/>
    <w:rsid w:val="00E40042"/>
    <w:rsid w:val="00E41212"/>
    <w:rsid w:val="00E41C34"/>
    <w:rsid w:val="00E41C5E"/>
    <w:rsid w:val="00E4357E"/>
    <w:rsid w:val="00E4359D"/>
    <w:rsid w:val="00E43AA1"/>
    <w:rsid w:val="00E43E29"/>
    <w:rsid w:val="00E441CF"/>
    <w:rsid w:val="00E442BD"/>
    <w:rsid w:val="00E446E4"/>
    <w:rsid w:val="00E447C0"/>
    <w:rsid w:val="00E45792"/>
    <w:rsid w:val="00E45A4E"/>
    <w:rsid w:val="00E45A79"/>
    <w:rsid w:val="00E46133"/>
    <w:rsid w:val="00E46DD2"/>
    <w:rsid w:val="00E46DE9"/>
    <w:rsid w:val="00E47201"/>
    <w:rsid w:val="00E4798D"/>
    <w:rsid w:val="00E50055"/>
    <w:rsid w:val="00E50141"/>
    <w:rsid w:val="00E50FBC"/>
    <w:rsid w:val="00E52193"/>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58C1"/>
    <w:rsid w:val="00E80920"/>
    <w:rsid w:val="00E8168A"/>
    <w:rsid w:val="00E81827"/>
    <w:rsid w:val="00E82C32"/>
    <w:rsid w:val="00E83AA5"/>
    <w:rsid w:val="00E83ECB"/>
    <w:rsid w:val="00E84B1E"/>
    <w:rsid w:val="00E86DBE"/>
    <w:rsid w:val="00E86F0B"/>
    <w:rsid w:val="00E871D3"/>
    <w:rsid w:val="00E900B9"/>
    <w:rsid w:val="00E90924"/>
    <w:rsid w:val="00E90B34"/>
    <w:rsid w:val="00E90D15"/>
    <w:rsid w:val="00E9187E"/>
    <w:rsid w:val="00E92787"/>
    <w:rsid w:val="00E927C2"/>
    <w:rsid w:val="00E93A8C"/>
    <w:rsid w:val="00E93E9D"/>
    <w:rsid w:val="00E9470D"/>
    <w:rsid w:val="00E94E98"/>
    <w:rsid w:val="00E97EC5"/>
    <w:rsid w:val="00EA020B"/>
    <w:rsid w:val="00EA2046"/>
    <w:rsid w:val="00EA2C30"/>
    <w:rsid w:val="00EA33C5"/>
    <w:rsid w:val="00EA4FD1"/>
    <w:rsid w:val="00EA5C7E"/>
    <w:rsid w:val="00EA7741"/>
    <w:rsid w:val="00EA78DA"/>
    <w:rsid w:val="00EA7B35"/>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7BF"/>
    <w:rsid w:val="00EC4912"/>
    <w:rsid w:val="00EC4D6B"/>
    <w:rsid w:val="00EC5DBC"/>
    <w:rsid w:val="00EC6C53"/>
    <w:rsid w:val="00EC7809"/>
    <w:rsid w:val="00EC7AB0"/>
    <w:rsid w:val="00EC7B79"/>
    <w:rsid w:val="00ED0855"/>
    <w:rsid w:val="00ED1F2C"/>
    <w:rsid w:val="00ED21B4"/>
    <w:rsid w:val="00ED274A"/>
    <w:rsid w:val="00ED2CA9"/>
    <w:rsid w:val="00ED371D"/>
    <w:rsid w:val="00ED3B7E"/>
    <w:rsid w:val="00ED544F"/>
    <w:rsid w:val="00ED5729"/>
    <w:rsid w:val="00ED618F"/>
    <w:rsid w:val="00ED61BF"/>
    <w:rsid w:val="00ED6F0C"/>
    <w:rsid w:val="00ED7808"/>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12EC"/>
    <w:rsid w:val="00F12C67"/>
    <w:rsid w:val="00F12EFF"/>
    <w:rsid w:val="00F1368F"/>
    <w:rsid w:val="00F139A5"/>
    <w:rsid w:val="00F13C49"/>
    <w:rsid w:val="00F15431"/>
    <w:rsid w:val="00F162E5"/>
    <w:rsid w:val="00F16D91"/>
    <w:rsid w:val="00F2073C"/>
    <w:rsid w:val="00F20B59"/>
    <w:rsid w:val="00F23CD4"/>
    <w:rsid w:val="00F245E0"/>
    <w:rsid w:val="00F24B18"/>
    <w:rsid w:val="00F25100"/>
    <w:rsid w:val="00F255A1"/>
    <w:rsid w:val="00F25AEB"/>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6ACC"/>
    <w:rsid w:val="00F3764F"/>
    <w:rsid w:val="00F37C2D"/>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3058"/>
    <w:rsid w:val="00F63274"/>
    <w:rsid w:val="00F632DE"/>
    <w:rsid w:val="00F63494"/>
    <w:rsid w:val="00F64783"/>
    <w:rsid w:val="00F6663C"/>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E4F"/>
    <w:rsid w:val="00F86033"/>
    <w:rsid w:val="00F86769"/>
    <w:rsid w:val="00F868C7"/>
    <w:rsid w:val="00F8731B"/>
    <w:rsid w:val="00F87CFC"/>
    <w:rsid w:val="00F90EE7"/>
    <w:rsid w:val="00F914E0"/>
    <w:rsid w:val="00F91EB8"/>
    <w:rsid w:val="00F93851"/>
    <w:rsid w:val="00F93DAC"/>
    <w:rsid w:val="00F94C63"/>
    <w:rsid w:val="00F95B61"/>
    <w:rsid w:val="00F95F69"/>
    <w:rsid w:val="00F95FFC"/>
    <w:rsid w:val="00F9631F"/>
    <w:rsid w:val="00F96FB9"/>
    <w:rsid w:val="00F97872"/>
    <w:rsid w:val="00FA0185"/>
    <w:rsid w:val="00FA3784"/>
    <w:rsid w:val="00FA3933"/>
    <w:rsid w:val="00FA503D"/>
    <w:rsid w:val="00FA6509"/>
    <w:rsid w:val="00FA6E88"/>
    <w:rsid w:val="00FB035D"/>
    <w:rsid w:val="00FB0AF6"/>
    <w:rsid w:val="00FB0BE7"/>
    <w:rsid w:val="00FB0EC0"/>
    <w:rsid w:val="00FB13B6"/>
    <w:rsid w:val="00FB2319"/>
    <w:rsid w:val="00FB2541"/>
    <w:rsid w:val="00FB34E9"/>
    <w:rsid w:val="00FB3931"/>
    <w:rsid w:val="00FB39F4"/>
    <w:rsid w:val="00FB3D83"/>
    <w:rsid w:val="00FB43C4"/>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3AF5"/>
    <w:rsid w:val="00FC3AF8"/>
    <w:rsid w:val="00FC3C37"/>
    <w:rsid w:val="00FC43B2"/>
    <w:rsid w:val="00FC50C8"/>
    <w:rsid w:val="00FC554C"/>
    <w:rsid w:val="00FC6D9B"/>
    <w:rsid w:val="00FD0246"/>
    <w:rsid w:val="00FD0300"/>
    <w:rsid w:val="00FD0333"/>
    <w:rsid w:val="00FD0501"/>
    <w:rsid w:val="00FD0AFB"/>
    <w:rsid w:val="00FD0C23"/>
    <w:rsid w:val="00FD0C2D"/>
    <w:rsid w:val="00FD0C63"/>
    <w:rsid w:val="00FD2059"/>
    <w:rsid w:val="00FD35A1"/>
    <w:rsid w:val="00FD3D25"/>
    <w:rsid w:val="00FD44C7"/>
    <w:rsid w:val="00FD531A"/>
    <w:rsid w:val="00FD5994"/>
    <w:rsid w:val="00FD6703"/>
    <w:rsid w:val="00FD67BE"/>
    <w:rsid w:val="00FD7488"/>
    <w:rsid w:val="00FD7829"/>
    <w:rsid w:val="00FD7C75"/>
    <w:rsid w:val="00FD7CAA"/>
    <w:rsid w:val="00FE0B0D"/>
    <w:rsid w:val="00FE14B3"/>
    <w:rsid w:val="00FE204D"/>
    <w:rsid w:val="00FE3629"/>
    <w:rsid w:val="00FE3661"/>
    <w:rsid w:val="00FE4269"/>
    <w:rsid w:val="00FE4768"/>
    <w:rsid w:val="00FE48F2"/>
    <w:rsid w:val="00FE7102"/>
    <w:rsid w:val="00FE71ED"/>
    <w:rsid w:val="00FE73C1"/>
    <w:rsid w:val="00FE795C"/>
    <w:rsid w:val="00FE7D75"/>
    <w:rsid w:val="00FE7DEE"/>
    <w:rsid w:val="00FF15D4"/>
    <w:rsid w:val="00FF2CB2"/>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66683"/>
    <w:rPr>
      <w:color w:val="605E5C"/>
      <w:shd w:val="clear" w:color="auto" w:fill="E1DFDD"/>
    </w:rPr>
  </w:style>
  <w:style w:type="character" w:customStyle="1" w:styleId="AntratsDiagrama">
    <w:name w:val="Antraštės Diagrama"/>
    <w:basedOn w:val="Numatytasispastraiposriftas"/>
    <w:link w:val="Antrats"/>
    <w:rsid w:val="00FC554C"/>
    <w:rPr>
      <w:rFonts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1017476">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31938535">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1927498586">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05027067">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rgilijus.savickas@kursenai-ku.lt"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24</Pages>
  <Words>50545</Words>
  <Characters>28812</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Jurgita Bariene</cp:lastModifiedBy>
  <cp:revision>12</cp:revision>
  <cp:lastPrinted>2022-09-19T08:40:00Z</cp:lastPrinted>
  <dcterms:created xsi:type="dcterms:W3CDTF">2025-06-16T04:56:00Z</dcterms:created>
  <dcterms:modified xsi:type="dcterms:W3CDTF">2025-07-07T07:50:00Z</dcterms:modified>
</cp:coreProperties>
</file>