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69BB8" w14:textId="3096F37F" w:rsidR="00D74ABA" w:rsidRPr="00C11B45" w:rsidRDefault="00D74ABA" w:rsidP="004F4A74">
      <w:pPr>
        <w:spacing w:before="100" w:beforeAutospacing="1" w:after="0" w:line="240" w:lineRule="auto"/>
        <w:ind w:left="5103"/>
        <w:jc w:val="right"/>
        <w:rPr>
          <w:rFonts w:eastAsia="Times New Roman"/>
          <w:szCs w:val="24"/>
          <w:lang w:eastAsia="lt-LT"/>
        </w:rPr>
      </w:pPr>
      <w:r w:rsidRPr="00C11B45">
        <w:rPr>
          <w:rFonts w:eastAsia="Times New Roman"/>
          <w:szCs w:val="24"/>
          <w:lang w:eastAsia="lt-LT"/>
        </w:rPr>
        <w:t>PATVIRTINTA</w:t>
      </w:r>
    </w:p>
    <w:p w14:paraId="3F90BBD5" w14:textId="449CB7D5" w:rsidR="00D74ABA" w:rsidRPr="000966C3" w:rsidRDefault="00D74ABA" w:rsidP="004F4A74">
      <w:pPr>
        <w:spacing w:after="240" w:line="240" w:lineRule="auto"/>
        <w:ind w:left="5103"/>
        <w:jc w:val="right"/>
        <w:rPr>
          <w:rFonts w:eastAsia="Times New Roman"/>
          <w:sz w:val="20"/>
          <w:szCs w:val="20"/>
          <w:lang w:eastAsia="lt-LT"/>
        </w:rPr>
      </w:pPr>
      <w:r w:rsidRPr="00C11B45">
        <w:rPr>
          <w:rFonts w:eastAsia="Times New Roman"/>
          <w:sz w:val="20"/>
          <w:szCs w:val="20"/>
          <w:lang w:eastAsia="lt-LT"/>
        </w:rPr>
        <w:t>Nuolatinės Lazdijų rajono savivaldybės administracijos viešųjų pirkimų komisijos 202</w:t>
      </w:r>
      <w:r w:rsidR="00BD7E88" w:rsidRPr="00C11B45">
        <w:rPr>
          <w:rFonts w:eastAsia="Times New Roman"/>
          <w:sz w:val="20"/>
          <w:szCs w:val="20"/>
          <w:lang w:eastAsia="lt-LT"/>
        </w:rPr>
        <w:t>5</w:t>
      </w:r>
      <w:r w:rsidR="00E274FF" w:rsidRPr="00C11B45">
        <w:rPr>
          <w:rFonts w:eastAsia="Times New Roman"/>
          <w:sz w:val="20"/>
          <w:szCs w:val="20"/>
          <w:lang w:eastAsia="lt-LT"/>
        </w:rPr>
        <w:t xml:space="preserve"> </w:t>
      </w:r>
      <w:r w:rsidRPr="00C11B45">
        <w:rPr>
          <w:rFonts w:eastAsia="Times New Roman"/>
          <w:sz w:val="20"/>
          <w:szCs w:val="20"/>
          <w:lang w:eastAsia="lt-LT"/>
        </w:rPr>
        <w:t>m.</w:t>
      </w:r>
      <w:r w:rsidR="004F4A74">
        <w:rPr>
          <w:rFonts w:eastAsia="Times New Roman"/>
          <w:sz w:val="20"/>
          <w:szCs w:val="20"/>
          <w:lang w:eastAsia="lt-LT"/>
        </w:rPr>
        <w:t xml:space="preserve"> </w:t>
      </w:r>
      <w:r w:rsidR="006A414F">
        <w:rPr>
          <w:rFonts w:eastAsia="Times New Roman"/>
          <w:sz w:val="20"/>
          <w:szCs w:val="20"/>
          <w:lang w:eastAsia="lt-LT"/>
        </w:rPr>
        <w:t xml:space="preserve">liepos </w:t>
      </w:r>
      <w:r w:rsidR="00020122" w:rsidRPr="00C11B45">
        <w:rPr>
          <w:rFonts w:eastAsia="Times New Roman"/>
          <w:sz w:val="20"/>
          <w:szCs w:val="20"/>
          <w:lang w:eastAsia="lt-LT"/>
        </w:rPr>
        <w:t xml:space="preserve"> </w:t>
      </w:r>
      <w:r w:rsidR="003B188E">
        <w:rPr>
          <w:rFonts w:eastAsia="Times New Roman"/>
          <w:sz w:val="20"/>
          <w:szCs w:val="20"/>
          <w:lang w:eastAsia="lt-LT"/>
        </w:rPr>
        <w:t>8</w:t>
      </w:r>
      <w:r w:rsidR="00D17425" w:rsidRPr="00C11B45">
        <w:rPr>
          <w:rFonts w:eastAsia="Times New Roman"/>
          <w:sz w:val="20"/>
          <w:szCs w:val="20"/>
          <w:lang w:eastAsia="lt-LT"/>
        </w:rPr>
        <w:t xml:space="preserve"> </w:t>
      </w:r>
      <w:r w:rsidRPr="00C11B45">
        <w:rPr>
          <w:rFonts w:eastAsia="Times New Roman"/>
          <w:sz w:val="20"/>
          <w:szCs w:val="20"/>
          <w:lang w:eastAsia="lt-LT"/>
        </w:rPr>
        <w:t>d. protokolu Nr.</w:t>
      </w:r>
      <w:r w:rsidR="000A2414" w:rsidRPr="00C11B45">
        <w:t xml:space="preserve"> </w:t>
      </w:r>
      <w:r w:rsidR="004B6B3E" w:rsidRPr="00C11B45">
        <w:rPr>
          <w:rFonts w:eastAsia="Times New Roman"/>
          <w:sz w:val="20"/>
          <w:szCs w:val="20"/>
          <w:lang w:eastAsia="lt-LT"/>
        </w:rPr>
        <w:t>J17-2</w:t>
      </w:r>
      <w:r w:rsidR="00876243" w:rsidRPr="00C11B45">
        <w:rPr>
          <w:rFonts w:eastAsia="Times New Roman"/>
          <w:sz w:val="20"/>
          <w:szCs w:val="20"/>
          <w:lang w:eastAsia="lt-LT"/>
        </w:rPr>
        <w:t>5</w:t>
      </w:r>
      <w:r w:rsidR="004B6B3E" w:rsidRPr="00C11B45">
        <w:rPr>
          <w:rFonts w:eastAsia="Times New Roman"/>
          <w:sz w:val="20"/>
          <w:szCs w:val="20"/>
          <w:lang w:eastAsia="lt-LT"/>
        </w:rPr>
        <w:t>/</w:t>
      </w:r>
      <w:r w:rsidR="0068393A">
        <w:rPr>
          <w:rFonts w:eastAsia="Times New Roman"/>
          <w:sz w:val="20"/>
          <w:szCs w:val="20"/>
          <w:lang w:eastAsia="lt-LT"/>
        </w:rPr>
        <w:t>131</w:t>
      </w:r>
    </w:p>
    <w:p w14:paraId="6D59D17C" w14:textId="77777777" w:rsidR="00AC0127" w:rsidRPr="000966C3" w:rsidRDefault="00AC0127" w:rsidP="00AC0127">
      <w:pPr>
        <w:tabs>
          <w:tab w:val="right" w:leader="underscore" w:pos="8640"/>
        </w:tabs>
        <w:spacing w:after="0" w:line="240" w:lineRule="auto"/>
        <w:rPr>
          <w:rFonts w:eastAsia="Times New Roman"/>
          <w:szCs w:val="24"/>
        </w:rPr>
      </w:pPr>
    </w:p>
    <w:p w14:paraId="29C670A5" w14:textId="77777777" w:rsidR="001F1390" w:rsidRPr="000966C3" w:rsidRDefault="001F1390" w:rsidP="001F1390">
      <w:pPr>
        <w:suppressAutoHyphens/>
        <w:spacing w:after="0" w:line="240" w:lineRule="auto"/>
        <w:jc w:val="center"/>
        <w:rPr>
          <w:rFonts w:eastAsia="Times New Roman"/>
          <w:b/>
          <w:kern w:val="1"/>
          <w:szCs w:val="24"/>
          <w:lang w:eastAsia="lt-LT"/>
        </w:rPr>
      </w:pPr>
      <w:r w:rsidRPr="000966C3">
        <w:rPr>
          <w:rFonts w:eastAsia="Times New Roman"/>
          <w:b/>
          <w:kern w:val="1"/>
          <w:szCs w:val="24"/>
          <w:lang w:eastAsia="lt-LT"/>
        </w:rPr>
        <w:t>LAZDIJŲ RAJONO SAVIVALDYBĖS ADMINISTRACIJA</w:t>
      </w:r>
    </w:p>
    <w:p w14:paraId="3CDC2150" w14:textId="77777777" w:rsidR="001F1390" w:rsidRPr="000966C3" w:rsidRDefault="001F1390" w:rsidP="001F1390">
      <w:pPr>
        <w:suppressAutoHyphens/>
        <w:spacing w:after="0" w:line="240" w:lineRule="auto"/>
        <w:jc w:val="center"/>
        <w:rPr>
          <w:rFonts w:eastAsia="Times New Roman"/>
          <w:b/>
          <w:kern w:val="1"/>
          <w:szCs w:val="24"/>
          <w:lang w:eastAsia="lt-LT"/>
        </w:rPr>
      </w:pPr>
    </w:p>
    <w:p w14:paraId="63F6DCD1" w14:textId="77777777" w:rsidR="001F1390" w:rsidRPr="000966C3" w:rsidRDefault="001F1390" w:rsidP="001F1390">
      <w:pPr>
        <w:suppressAutoHyphens/>
        <w:spacing w:after="0" w:line="240" w:lineRule="auto"/>
        <w:jc w:val="center"/>
        <w:rPr>
          <w:rFonts w:eastAsia="Times New Roman"/>
          <w:b/>
          <w:kern w:val="1"/>
          <w:szCs w:val="24"/>
          <w:lang w:eastAsia="lt-LT"/>
        </w:rPr>
      </w:pPr>
      <w:r w:rsidRPr="000966C3">
        <w:rPr>
          <w:rFonts w:eastAsia="Times New Roman"/>
          <w:b/>
          <w:kern w:val="1"/>
          <w:szCs w:val="24"/>
          <w:lang w:eastAsia="lt-LT"/>
        </w:rPr>
        <w:t>MAŽOS VERTĖS PIRKIMO SKELBIAMOS APKLAUSOS BŪDU</w:t>
      </w:r>
      <w:r w:rsidRPr="000966C3">
        <w:rPr>
          <w:rFonts w:eastAsia="Times New Roman"/>
          <w:b/>
          <w:bCs/>
          <w:kern w:val="1"/>
          <w:szCs w:val="24"/>
          <w:lang w:eastAsia="lt-LT"/>
        </w:rPr>
        <w:t xml:space="preserve"> SĄLYGOS</w:t>
      </w:r>
    </w:p>
    <w:p w14:paraId="10822734" w14:textId="220D21E8" w:rsidR="001F1390" w:rsidRDefault="00931C08" w:rsidP="0010535A">
      <w:pPr>
        <w:tabs>
          <w:tab w:val="right" w:leader="underscore" w:pos="8505"/>
        </w:tabs>
        <w:suppressAutoHyphens/>
        <w:spacing w:after="0" w:line="240" w:lineRule="auto"/>
        <w:jc w:val="center"/>
        <w:rPr>
          <w:b/>
          <w:caps/>
          <w:kern w:val="1"/>
          <w:szCs w:val="24"/>
          <w:lang w:eastAsia="ar-SA"/>
        </w:rPr>
      </w:pPr>
      <w:r w:rsidRPr="00931C08">
        <w:rPr>
          <w:b/>
          <w:caps/>
          <w:kern w:val="1"/>
          <w:szCs w:val="24"/>
          <w:lang w:eastAsia="ar-SA"/>
        </w:rPr>
        <w:t>Lazdijų rajono savivaldybės patikėjimo teise valdomų valstybei nuosavybės teise priklausančių melioracijos statinių priežiūros paslaugos</w:t>
      </w:r>
    </w:p>
    <w:p w14:paraId="148CFED7" w14:textId="77777777" w:rsidR="00931C08" w:rsidRPr="000966C3" w:rsidRDefault="00931C08" w:rsidP="0010535A">
      <w:pPr>
        <w:tabs>
          <w:tab w:val="right" w:leader="underscore" w:pos="8505"/>
        </w:tabs>
        <w:suppressAutoHyphens/>
        <w:spacing w:after="0" w:line="240" w:lineRule="auto"/>
        <w:jc w:val="center"/>
        <w:rPr>
          <w:b/>
          <w:caps/>
          <w:kern w:val="1"/>
          <w:szCs w:val="24"/>
          <w:lang w:eastAsia="ar-SA"/>
        </w:rPr>
      </w:pPr>
    </w:p>
    <w:p w14:paraId="236A1F3E" w14:textId="407AE0AC" w:rsidR="001F1390" w:rsidRPr="000966C3" w:rsidRDefault="001F1390" w:rsidP="001F1390">
      <w:pPr>
        <w:suppressAutoHyphens/>
        <w:spacing w:after="0" w:line="240" w:lineRule="auto"/>
        <w:jc w:val="center"/>
        <w:rPr>
          <w:b/>
          <w:kern w:val="1"/>
          <w:szCs w:val="24"/>
          <w:lang w:eastAsia="ar-SA"/>
        </w:rPr>
      </w:pPr>
      <w:r w:rsidRPr="000966C3">
        <w:rPr>
          <w:b/>
          <w:kern w:val="1"/>
          <w:szCs w:val="24"/>
          <w:lang w:eastAsia="ar-SA"/>
        </w:rPr>
        <w:t>TURINYS</w:t>
      </w:r>
    </w:p>
    <w:p w14:paraId="393D5C46" w14:textId="77777777" w:rsidR="007752C3" w:rsidRPr="000966C3" w:rsidRDefault="007752C3" w:rsidP="007752C3">
      <w:pPr>
        <w:spacing w:after="0" w:line="240" w:lineRule="auto"/>
        <w:jc w:val="both"/>
        <w:rPr>
          <w:rFonts w:eastAsia="Times New Roman"/>
          <w:szCs w:val="24"/>
        </w:rPr>
      </w:pPr>
    </w:p>
    <w:p w14:paraId="0209BF9A" w14:textId="77777777" w:rsidR="000B2BD7" w:rsidRPr="000966C3" w:rsidRDefault="000B2BD7" w:rsidP="007752C3">
      <w:pPr>
        <w:spacing w:after="0" w:line="240" w:lineRule="auto"/>
        <w:jc w:val="both"/>
        <w:rPr>
          <w:rFonts w:eastAsia="Times New Roman"/>
          <w:szCs w:val="24"/>
        </w:rPr>
      </w:pPr>
    </w:p>
    <w:p w14:paraId="4B082613"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 BENDROSIOS NUOSTATOS</w:t>
      </w:r>
    </w:p>
    <w:p w14:paraId="12A98A6A"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II. PIRKIMO OBJEKTAS</w:t>
      </w:r>
    </w:p>
    <w:p w14:paraId="0D2FB105" w14:textId="77777777" w:rsidR="00E04E10" w:rsidRPr="000966C3" w:rsidRDefault="007752C3" w:rsidP="007752C3">
      <w:pPr>
        <w:spacing w:after="0" w:line="240" w:lineRule="auto"/>
        <w:jc w:val="both"/>
        <w:rPr>
          <w:rFonts w:eastAsia="Times New Roman"/>
          <w:szCs w:val="24"/>
        </w:rPr>
      </w:pPr>
      <w:r w:rsidRPr="000966C3">
        <w:rPr>
          <w:rFonts w:eastAsia="Times New Roman"/>
          <w:szCs w:val="24"/>
        </w:rPr>
        <w:t xml:space="preserve">III. TIEKĖJŲ </w:t>
      </w:r>
      <w:r w:rsidR="005F5D61" w:rsidRPr="000966C3">
        <w:rPr>
          <w:rFonts w:eastAsia="Times New Roman"/>
          <w:szCs w:val="24"/>
        </w:rPr>
        <w:t>PAŠALINIMO PAGRINDAI</w:t>
      </w:r>
    </w:p>
    <w:p w14:paraId="79A6BC3E" w14:textId="77777777" w:rsidR="007752C3" w:rsidRPr="000966C3" w:rsidRDefault="00E04E10" w:rsidP="007752C3">
      <w:pPr>
        <w:spacing w:after="0" w:line="240" w:lineRule="auto"/>
        <w:jc w:val="both"/>
        <w:rPr>
          <w:rFonts w:eastAsia="Times New Roman"/>
          <w:szCs w:val="24"/>
        </w:rPr>
      </w:pPr>
      <w:r w:rsidRPr="000966C3">
        <w:rPr>
          <w:rFonts w:eastAsia="Times New Roman"/>
          <w:szCs w:val="24"/>
        </w:rPr>
        <w:t xml:space="preserve">IV. </w:t>
      </w:r>
      <w:r w:rsidR="004E0DF6" w:rsidRPr="000966C3">
        <w:rPr>
          <w:rFonts w:eastAsia="Times New Roman"/>
          <w:szCs w:val="24"/>
        </w:rPr>
        <w:t xml:space="preserve">TIEKĖJŲ KVALIFIKACIJOS, </w:t>
      </w:r>
      <w:r w:rsidR="004E0DF6" w:rsidRPr="000966C3">
        <w:rPr>
          <w:rFonts w:eastAsia="Times New Roman"/>
          <w:caps/>
          <w:szCs w:val="24"/>
        </w:rPr>
        <w:t>kokybės vadybos sistemos ir aplinkos apsaugos vadybos sistemos reikalavimai</w:t>
      </w:r>
    </w:p>
    <w:p w14:paraId="0C9095E8"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 xml:space="preserve">V. </w:t>
      </w:r>
      <w:r w:rsidR="003D732E" w:rsidRPr="000966C3">
        <w:rPr>
          <w:rFonts w:eastAsia="Times New Roman"/>
          <w:szCs w:val="24"/>
        </w:rPr>
        <w:t>RĖMIMASIS KITŲ ŪKIO SUBJEKTŲ PAJĖGUMAIS</w:t>
      </w:r>
    </w:p>
    <w:p w14:paraId="21D390AB"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w:t>
      </w:r>
      <w:r w:rsidR="00E04E10" w:rsidRPr="000966C3">
        <w:rPr>
          <w:rFonts w:eastAsia="Times New Roman"/>
          <w:szCs w:val="24"/>
        </w:rPr>
        <w:t>I</w:t>
      </w:r>
      <w:r w:rsidRPr="000966C3">
        <w:rPr>
          <w:rFonts w:eastAsia="Times New Roman"/>
          <w:szCs w:val="24"/>
        </w:rPr>
        <w:t>. PASIŪLYMŲ RENGIMAS, PATEIKIMAS, KEITIMAS</w:t>
      </w:r>
    </w:p>
    <w:p w14:paraId="4C61AA1D"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VI</w:t>
      </w:r>
      <w:r w:rsidR="00E04E10" w:rsidRPr="000966C3">
        <w:rPr>
          <w:rFonts w:eastAsia="Times New Roman"/>
          <w:szCs w:val="24"/>
        </w:rPr>
        <w:t>I</w:t>
      </w:r>
      <w:r w:rsidRPr="000966C3">
        <w:rPr>
          <w:rFonts w:eastAsia="Times New Roman"/>
          <w:szCs w:val="24"/>
        </w:rPr>
        <w:t>. PASIŪLYMŲ ŠIFRAVIMAS</w:t>
      </w:r>
    </w:p>
    <w:p w14:paraId="59C80B00"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VII</w:t>
      </w:r>
      <w:r w:rsidR="00E04E10" w:rsidRPr="000966C3">
        <w:rPr>
          <w:rFonts w:eastAsia="Times New Roman"/>
          <w:szCs w:val="24"/>
        </w:rPr>
        <w:t>I</w:t>
      </w:r>
      <w:r w:rsidRPr="000966C3">
        <w:rPr>
          <w:rFonts w:eastAsia="Times New Roman"/>
          <w:szCs w:val="24"/>
        </w:rPr>
        <w:t>. PASIŪLYMŲ GALIOJIMO UŽTIKRINIMAS</w:t>
      </w:r>
    </w:p>
    <w:p w14:paraId="6A5AF17D"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w:t>
      </w:r>
      <w:r w:rsidR="00E04E10" w:rsidRPr="000966C3">
        <w:rPr>
          <w:rFonts w:eastAsia="Times New Roman"/>
          <w:szCs w:val="24"/>
        </w:rPr>
        <w:t>X</w:t>
      </w:r>
      <w:r w:rsidR="00334D99" w:rsidRPr="000966C3">
        <w:rPr>
          <w:rFonts w:eastAsia="Times New Roman"/>
          <w:szCs w:val="24"/>
        </w:rPr>
        <w:t xml:space="preserve">. APKLAUSOS </w:t>
      </w:r>
      <w:r w:rsidRPr="000966C3">
        <w:rPr>
          <w:rFonts w:eastAsia="Times New Roman"/>
          <w:szCs w:val="24"/>
        </w:rPr>
        <w:t>SĄLYGŲ PAAIŠKINIMAS IR PATIKSLINIMAS</w:t>
      </w:r>
    </w:p>
    <w:p w14:paraId="3DEF373B" w14:textId="1D7A8EC3" w:rsidR="007752C3" w:rsidRPr="000966C3" w:rsidRDefault="007752C3" w:rsidP="007752C3">
      <w:pPr>
        <w:spacing w:after="0" w:line="240" w:lineRule="auto"/>
        <w:jc w:val="both"/>
        <w:rPr>
          <w:rFonts w:eastAsia="Times New Roman"/>
          <w:szCs w:val="24"/>
        </w:rPr>
      </w:pPr>
      <w:r w:rsidRPr="000966C3">
        <w:rPr>
          <w:rFonts w:eastAsia="Times New Roman"/>
          <w:szCs w:val="24"/>
        </w:rPr>
        <w:t xml:space="preserve">X. SUSIPAŽINIMO SU </w:t>
      </w:r>
      <w:r w:rsidR="00994BCC" w:rsidRPr="000966C3">
        <w:rPr>
          <w:rFonts w:eastAsia="Times New Roman"/>
          <w:szCs w:val="24"/>
        </w:rPr>
        <w:t xml:space="preserve">GAUTAIS </w:t>
      </w:r>
      <w:r w:rsidRPr="000966C3">
        <w:rPr>
          <w:rFonts w:eastAsia="Times New Roman"/>
          <w:szCs w:val="24"/>
        </w:rPr>
        <w:t>PASIŪLYMAIS PROCEDŪR</w:t>
      </w:r>
      <w:r w:rsidR="000D5C65" w:rsidRPr="000966C3">
        <w:rPr>
          <w:rFonts w:eastAsia="Times New Roman"/>
          <w:szCs w:val="24"/>
        </w:rPr>
        <w:t>A</w:t>
      </w:r>
    </w:p>
    <w:p w14:paraId="1D269EB7"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X</w:t>
      </w:r>
      <w:r w:rsidR="00994BCC" w:rsidRPr="000966C3">
        <w:rPr>
          <w:rFonts w:eastAsia="Times New Roman"/>
          <w:szCs w:val="24"/>
        </w:rPr>
        <w:t>I</w:t>
      </w:r>
      <w:r w:rsidRPr="000966C3">
        <w:rPr>
          <w:rFonts w:eastAsia="Times New Roman"/>
          <w:szCs w:val="24"/>
        </w:rPr>
        <w:t>. PASIŪLYMŲ NAGRINĖJIMAS IR PASIŪLYMŲ ATMETIMO PRIEŽASTYS</w:t>
      </w:r>
    </w:p>
    <w:p w14:paraId="6DA38282"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XI</w:t>
      </w:r>
      <w:r w:rsidR="00994BCC" w:rsidRPr="000966C3">
        <w:rPr>
          <w:rFonts w:eastAsia="Times New Roman"/>
          <w:szCs w:val="24"/>
        </w:rPr>
        <w:t>I</w:t>
      </w:r>
      <w:r w:rsidRPr="000966C3">
        <w:rPr>
          <w:rFonts w:eastAsia="Times New Roman"/>
          <w:szCs w:val="24"/>
        </w:rPr>
        <w:t>. PASIŪLYMŲ VERTINIMAS</w:t>
      </w:r>
      <w:r w:rsidR="00BB4C4D" w:rsidRPr="000966C3">
        <w:rPr>
          <w:rFonts w:eastAsia="Times New Roman"/>
          <w:szCs w:val="24"/>
        </w:rPr>
        <w:t xml:space="preserve"> </w:t>
      </w:r>
    </w:p>
    <w:p w14:paraId="34D29FA0" w14:textId="5BE070C1" w:rsidR="0019425E" w:rsidRPr="000966C3" w:rsidRDefault="0019425E" w:rsidP="0019425E">
      <w:pPr>
        <w:spacing w:after="0" w:line="240" w:lineRule="auto"/>
        <w:jc w:val="both"/>
        <w:rPr>
          <w:rFonts w:eastAsia="Times New Roman"/>
          <w:szCs w:val="24"/>
        </w:rPr>
      </w:pPr>
      <w:r w:rsidRPr="000966C3">
        <w:rPr>
          <w:rFonts w:eastAsia="Times New Roman"/>
          <w:szCs w:val="24"/>
        </w:rPr>
        <w:t xml:space="preserve">XIII. </w:t>
      </w:r>
      <w:r w:rsidR="00544418" w:rsidRPr="000966C3">
        <w:rPr>
          <w:rFonts w:eastAsia="Times New Roman"/>
          <w:szCs w:val="24"/>
        </w:rPr>
        <w:t>PASIŪLYMŲ EILĖ IR LAIMĖTOJO NUSTATYMAS</w:t>
      </w:r>
    </w:p>
    <w:p w14:paraId="0F429445" w14:textId="07022EFB"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XIV. </w:t>
      </w:r>
      <w:r w:rsidR="00544418" w:rsidRPr="000966C3">
        <w:rPr>
          <w:rFonts w:eastAsia="Times New Roman"/>
          <w:szCs w:val="24"/>
        </w:rPr>
        <w:t>GINČŲ NAGRINĖJIMO TVARKA</w:t>
      </w:r>
    </w:p>
    <w:p w14:paraId="083ED810" w14:textId="12DC1DD8"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XV. </w:t>
      </w:r>
      <w:r w:rsidR="00544418" w:rsidRPr="000966C3">
        <w:rPr>
          <w:rFonts w:eastAsia="Times New Roman"/>
          <w:szCs w:val="24"/>
        </w:rPr>
        <w:t>PIRKIMO SUTARTIES PASIRAŠYMO SĄLYGOS</w:t>
      </w:r>
    </w:p>
    <w:p w14:paraId="6DF38BBE" w14:textId="6596C20C"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XVI. </w:t>
      </w:r>
      <w:r w:rsidR="00544418" w:rsidRPr="000966C3">
        <w:rPr>
          <w:rFonts w:eastAsia="Times New Roman"/>
          <w:szCs w:val="24"/>
        </w:rPr>
        <w:t>BAIGIAMOSIOS NUOSTATOS</w:t>
      </w:r>
    </w:p>
    <w:p w14:paraId="7430A610" w14:textId="77777777" w:rsidR="007752C3" w:rsidRPr="000966C3" w:rsidRDefault="007752C3" w:rsidP="000B2BD7">
      <w:pPr>
        <w:tabs>
          <w:tab w:val="left" w:pos="360"/>
          <w:tab w:val="left" w:pos="2520"/>
        </w:tabs>
        <w:spacing w:after="0" w:line="240" w:lineRule="auto"/>
        <w:ind w:firstLine="284"/>
        <w:jc w:val="both"/>
        <w:rPr>
          <w:rFonts w:eastAsia="Times New Roman"/>
          <w:szCs w:val="24"/>
        </w:rPr>
      </w:pPr>
      <w:r w:rsidRPr="000966C3">
        <w:rPr>
          <w:rFonts w:eastAsia="Times New Roman"/>
          <w:szCs w:val="24"/>
        </w:rPr>
        <w:t>PRIEDAI:</w:t>
      </w:r>
    </w:p>
    <w:p w14:paraId="095FB30B" w14:textId="77777777" w:rsidR="007752C3" w:rsidRPr="000966C3" w:rsidRDefault="007752C3" w:rsidP="00F83591">
      <w:pPr>
        <w:pStyle w:val="Sraopastraipa"/>
        <w:numPr>
          <w:ilvl w:val="0"/>
          <w:numId w:val="5"/>
        </w:numPr>
        <w:tabs>
          <w:tab w:val="left" w:pos="567"/>
        </w:tabs>
        <w:ind w:left="0" w:firstLine="284"/>
        <w:jc w:val="both"/>
      </w:pPr>
      <w:r w:rsidRPr="000966C3">
        <w:t>Pasiūlymo forma</w:t>
      </w:r>
      <w:r w:rsidR="00FE55A2" w:rsidRPr="000966C3">
        <w:t>.</w:t>
      </w:r>
    </w:p>
    <w:p w14:paraId="5BD19292" w14:textId="3E37EA51" w:rsidR="001F1390" w:rsidRDefault="00F1345E" w:rsidP="00F83591">
      <w:pPr>
        <w:pStyle w:val="Sraopastraipa"/>
        <w:numPr>
          <w:ilvl w:val="0"/>
          <w:numId w:val="5"/>
        </w:numPr>
        <w:tabs>
          <w:tab w:val="left" w:pos="567"/>
        </w:tabs>
        <w:ind w:left="0" w:firstLine="284"/>
        <w:jc w:val="both"/>
      </w:pPr>
      <w:r>
        <w:t>Techninė specifikacija</w:t>
      </w:r>
      <w:r w:rsidR="00667306" w:rsidRPr="000966C3">
        <w:t>.</w:t>
      </w:r>
    </w:p>
    <w:p w14:paraId="1B4BB3CB" w14:textId="4D7AF10D" w:rsidR="00202D13" w:rsidRDefault="00202D13" w:rsidP="009025EC">
      <w:pPr>
        <w:pStyle w:val="Sraopastraipa"/>
        <w:numPr>
          <w:ilvl w:val="0"/>
          <w:numId w:val="5"/>
        </w:numPr>
        <w:tabs>
          <w:tab w:val="left" w:pos="567"/>
        </w:tabs>
        <w:ind w:left="0" w:firstLine="284"/>
        <w:jc w:val="both"/>
      </w:pPr>
      <w:r>
        <w:t>Sutarties projektas.</w:t>
      </w:r>
    </w:p>
    <w:p w14:paraId="5059E7D0" w14:textId="6778E3EC" w:rsidR="004D1852" w:rsidRPr="000966C3" w:rsidRDefault="004D1852" w:rsidP="00F83591">
      <w:pPr>
        <w:pStyle w:val="Sraopastraipa"/>
        <w:numPr>
          <w:ilvl w:val="0"/>
          <w:numId w:val="5"/>
        </w:numPr>
        <w:tabs>
          <w:tab w:val="left" w:pos="567"/>
        </w:tabs>
        <w:ind w:left="0" w:firstLine="284"/>
        <w:jc w:val="both"/>
      </w:pPr>
      <w:r>
        <w:t xml:space="preserve">Tiekėjo pašalinimo pagrindų atitikties </w:t>
      </w:r>
      <w:r w:rsidR="005F5424">
        <w:t>deklaracija.</w:t>
      </w:r>
    </w:p>
    <w:p w14:paraId="11F0D5AA" w14:textId="77777777" w:rsidR="001F1390" w:rsidRPr="000966C3" w:rsidRDefault="001F1390" w:rsidP="00F83591">
      <w:pPr>
        <w:spacing w:after="0" w:line="240" w:lineRule="auto"/>
        <w:ind w:right="-1"/>
        <w:rPr>
          <w:color w:val="000000"/>
          <w:spacing w:val="-1"/>
          <w:sz w:val="22"/>
        </w:rPr>
      </w:pPr>
    </w:p>
    <w:p w14:paraId="5F41A071" w14:textId="77777777" w:rsidR="00C23D39" w:rsidRPr="000966C3" w:rsidRDefault="00C23D39" w:rsidP="00CC1372">
      <w:pPr>
        <w:shd w:val="clear" w:color="auto" w:fill="FFFFFF"/>
        <w:spacing w:after="0" w:line="240" w:lineRule="auto"/>
        <w:ind w:right="-1"/>
        <w:rPr>
          <w:color w:val="000000"/>
          <w:spacing w:val="-1"/>
          <w:sz w:val="22"/>
        </w:rPr>
        <w:sectPr w:rsidR="00C23D39" w:rsidRPr="000966C3" w:rsidSect="00F63008">
          <w:headerReference w:type="even" r:id="rId8"/>
          <w:headerReference w:type="default" r:id="rId9"/>
          <w:footerReference w:type="even" r:id="rId10"/>
          <w:footerReference w:type="default" r:id="rId11"/>
          <w:pgSz w:w="11906" w:h="16838"/>
          <w:pgMar w:top="1134" w:right="707" w:bottom="1134" w:left="1701" w:header="720" w:footer="720" w:gutter="0"/>
          <w:cols w:space="720"/>
          <w:docGrid w:linePitch="360"/>
        </w:sectPr>
      </w:pPr>
    </w:p>
    <w:p w14:paraId="3C200B47" w14:textId="77777777" w:rsidR="00DA759F" w:rsidRPr="000966C3" w:rsidRDefault="00DA759F" w:rsidP="00CC1372">
      <w:pPr>
        <w:shd w:val="clear" w:color="auto" w:fill="FFFFFF"/>
        <w:spacing w:after="0" w:line="240" w:lineRule="auto"/>
        <w:ind w:right="-1"/>
        <w:rPr>
          <w:color w:val="000000"/>
          <w:spacing w:val="-1"/>
          <w:sz w:val="22"/>
        </w:rPr>
      </w:pPr>
    </w:p>
    <w:p w14:paraId="7DEA0969" w14:textId="77777777" w:rsidR="00E51215" w:rsidRPr="000966C3" w:rsidRDefault="00612E8B" w:rsidP="008A199C">
      <w:pPr>
        <w:pStyle w:val="Heading"/>
        <w:jc w:val="center"/>
        <w:rPr>
          <w:rFonts w:cs="Times New Roman"/>
          <w:color w:val="auto"/>
          <w:sz w:val="24"/>
          <w:szCs w:val="24"/>
          <w:lang w:val="lt-LT"/>
        </w:rPr>
      </w:pPr>
      <w:r w:rsidRPr="000966C3">
        <w:rPr>
          <w:rFonts w:cs="Times New Roman"/>
          <w:color w:val="auto"/>
          <w:sz w:val="24"/>
          <w:szCs w:val="24"/>
          <w:lang w:val="lt-LT"/>
        </w:rPr>
        <w:t>1.BENDROSIOS NUOSTATOS</w:t>
      </w:r>
    </w:p>
    <w:p w14:paraId="1678040C" w14:textId="77777777" w:rsidR="008A199C" w:rsidRPr="000966C3" w:rsidRDefault="008A199C" w:rsidP="001E04C4">
      <w:pPr>
        <w:pStyle w:val="Body2"/>
        <w:tabs>
          <w:tab w:val="left" w:pos="1701"/>
        </w:tabs>
        <w:rPr>
          <w:rFonts w:cs="Times New Roman"/>
          <w:sz w:val="24"/>
          <w:szCs w:val="24"/>
          <w:lang w:val="lt-LT"/>
        </w:rPr>
      </w:pPr>
    </w:p>
    <w:p w14:paraId="729A41FB" w14:textId="79F20FDC" w:rsidR="005E5C90" w:rsidRPr="00FE0DEF" w:rsidRDefault="005E5C90" w:rsidP="005E5C90">
      <w:pPr>
        <w:pStyle w:val="Sraopastraipa"/>
        <w:numPr>
          <w:ilvl w:val="1"/>
          <w:numId w:val="6"/>
        </w:numPr>
        <w:shd w:val="clear" w:color="auto" w:fill="FFFFFF"/>
        <w:tabs>
          <w:tab w:val="left" w:pos="1134"/>
          <w:tab w:val="left" w:pos="1560"/>
          <w:tab w:val="left" w:pos="1701"/>
        </w:tabs>
        <w:ind w:left="0" w:firstLine="1134"/>
        <w:jc w:val="both"/>
        <w:rPr>
          <w:rFonts w:eastAsia="Calibri"/>
          <w:color w:val="000000"/>
          <w:lang w:eastAsia="en-US"/>
        </w:rPr>
      </w:pPr>
      <w:r w:rsidRPr="00FE0DEF">
        <w:t xml:space="preserve">Lazdijų rajono savivaldybės administracija, kodas 188714992 (toliau – Perkančioji organizacija) Centrinės viešųjų pirkimų informacinės sistemos (toliau – CVP IS) priemonėmis numato pirkti </w:t>
      </w:r>
      <w:r w:rsidR="0029710B" w:rsidRPr="0029710B">
        <w:t>Lazdijų rajono savivaldybės patikėjimo teise valdomų valstybei nuosavybės teise priklausančių melioracijos statinių priežiūros paslaug</w:t>
      </w:r>
      <w:r w:rsidR="0029710B">
        <w:t>as</w:t>
      </w:r>
      <w:r w:rsidRPr="00FE0DEF">
        <w:t xml:space="preserve">. </w:t>
      </w:r>
      <w:r w:rsidR="0029710B">
        <w:t>Paslaugų</w:t>
      </w:r>
      <w:r w:rsidRPr="00FE0DEF">
        <w:t xml:space="preserve"> kodas pagal bendrąjį viešųjų pirkimų žodyną (toliau – BVPŽ): </w:t>
      </w:r>
      <w:r w:rsidR="003C5949" w:rsidRPr="003C5949">
        <w:t>77310000-6</w:t>
      </w:r>
      <w:r w:rsidRPr="00FE0DEF">
        <w:t>.</w:t>
      </w:r>
    </w:p>
    <w:p w14:paraId="535D14B0" w14:textId="56B24853" w:rsidR="00E51215" w:rsidRPr="000966C3" w:rsidRDefault="001F1390" w:rsidP="00132F89">
      <w:pPr>
        <w:pStyle w:val="Sraopastraipa"/>
        <w:numPr>
          <w:ilvl w:val="1"/>
          <w:numId w:val="6"/>
        </w:numPr>
        <w:shd w:val="clear" w:color="auto" w:fill="FFFFFF"/>
        <w:tabs>
          <w:tab w:val="left" w:pos="1134"/>
          <w:tab w:val="left" w:pos="1418"/>
          <w:tab w:val="left" w:pos="1560"/>
          <w:tab w:val="left" w:pos="1701"/>
        </w:tabs>
        <w:ind w:left="0" w:firstLine="1134"/>
        <w:jc w:val="both"/>
      </w:pPr>
      <w:r w:rsidRPr="000966C3">
        <w:rPr>
          <w:color w:val="000000"/>
          <w:spacing w:val="-1"/>
        </w:rPr>
        <w:t>Mažos vertės pirkimas skelbiamos apklausos būdu vykdomas vadovaujantis Lietuvos Respublikos viešųjų pirkimų įstatymu (toliau – Viešųjų pirkimų įstatymas), Mažos vertės pirkimų tvarkos aprašu (toliau – Mažos vertės pirkimų tvarkos aprašas), patvirtintu Viešųjų pirkimų tarnybos direktoriaus 2017 m. birželio 28 d. įsakymu Nr. 1S-97 „Dėl mažos vertės pirkimų tvarkos aprašo patvirtinimo“, Lietuvos Respublikos civiliniu kodeksu (toliau − Civilinis kodeksas), kitais viešuosius pirkimus reglamentuojančiais teisės aktais bei šiomis pirkimo sąlygomis.</w:t>
      </w:r>
    </w:p>
    <w:p w14:paraId="34EF7B88" w14:textId="77777777" w:rsidR="00E51215" w:rsidRPr="000966C3" w:rsidRDefault="001F1390" w:rsidP="00132F89">
      <w:pPr>
        <w:pStyle w:val="Sraopastraipa"/>
        <w:numPr>
          <w:ilvl w:val="1"/>
          <w:numId w:val="6"/>
        </w:numPr>
        <w:shd w:val="clear" w:color="auto" w:fill="FFFFFF"/>
        <w:tabs>
          <w:tab w:val="left" w:pos="1298"/>
          <w:tab w:val="left" w:pos="1418"/>
          <w:tab w:val="left" w:pos="1560"/>
          <w:tab w:val="left" w:pos="1701"/>
        </w:tabs>
        <w:ind w:left="0" w:firstLine="1134"/>
        <w:jc w:val="both"/>
        <w:rPr>
          <w:color w:val="000000"/>
          <w:spacing w:val="-1"/>
        </w:rPr>
      </w:pPr>
      <w:r w:rsidRPr="000966C3">
        <w:rPr>
          <w:color w:val="000000"/>
          <w:spacing w:val="-1"/>
        </w:rPr>
        <w:t>Vartojamos pagrindinės sąvokos, apibrėžtos Viešųjų pirkimų įstatyme ir Mažos vertės pirkimų tvarkos apraše.</w:t>
      </w:r>
    </w:p>
    <w:p w14:paraId="6262D0D8" w14:textId="669BB95C" w:rsidR="00E51215" w:rsidRPr="000966C3" w:rsidRDefault="00E51215"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w:t>
      </w:r>
      <w:r w:rsidR="008641FA" w:rsidRPr="000966C3">
        <w:rPr>
          <w:color w:val="000000"/>
          <w:spacing w:val="-1"/>
          <w:szCs w:val="24"/>
        </w:rPr>
        <w:t>4</w:t>
      </w:r>
      <w:r w:rsidRPr="000966C3">
        <w:rPr>
          <w:color w:val="000000"/>
          <w:spacing w:val="-1"/>
          <w:szCs w:val="24"/>
        </w:rPr>
        <w:t>. Pirkimas atliekamas laikantis lygiateisiškumo, nediskriminavimo, abipusio pripažinimo, proporcingumo, skaidrumo principų ir konfidencialumo bei nešališkumo reikalavi</w:t>
      </w:r>
      <w:r w:rsidR="00334D99" w:rsidRPr="000966C3">
        <w:rPr>
          <w:color w:val="000000"/>
          <w:spacing w:val="-1"/>
          <w:szCs w:val="24"/>
        </w:rPr>
        <w:t xml:space="preserve">mų. Priimant sprendimus dėl </w:t>
      </w:r>
      <w:r w:rsidR="000E41F9" w:rsidRPr="000966C3">
        <w:rPr>
          <w:color w:val="000000"/>
          <w:spacing w:val="-1"/>
          <w:szCs w:val="24"/>
        </w:rPr>
        <w:t>pirkimo</w:t>
      </w:r>
      <w:r w:rsidRPr="000966C3">
        <w:rPr>
          <w:color w:val="000000"/>
          <w:spacing w:val="-1"/>
          <w:szCs w:val="24"/>
        </w:rPr>
        <w:t xml:space="preserve"> sąlygų, vadovaujamasi racionalumo principu.</w:t>
      </w:r>
    </w:p>
    <w:p w14:paraId="03F2D067" w14:textId="15D68BC1" w:rsidR="005D6D73"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1.5. Pirkimas atliekamas Centrinė</w:t>
      </w:r>
      <w:r w:rsidR="000E41F9" w:rsidRPr="000966C3">
        <w:rPr>
          <w:color w:val="000000"/>
          <w:spacing w:val="-1"/>
          <w:szCs w:val="24"/>
        </w:rPr>
        <w:t>s</w:t>
      </w:r>
      <w:r w:rsidRPr="000966C3">
        <w:rPr>
          <w:color w:val="000000"/>
          <w:spacing w:val="-1"/>
          <w:szCs w:val="24"/>
        </w:rPr>
        <w:t xml:space="preserve"> viešųjų pirkimų informacinės sistemos priemonėmis.</w:t>
      </w:r>
    </w:p>
    <w:p w14:paraId="1531C268" w14:textId="7F131D01" w:rsidR="00A30C58" w:rsidRPr="000966C3" w:rsidRDefault="00A30C58" w:rsidP="00132F89">
      <w:pPr>
        <w:tabs>
          <w:tab w:val="left" w:pos="340"/>
          <w:tab w:val="left" w:pos="1210"/>
          <w:tab w:val="left" w:pos="1560"/>
          <w:tab w:val="left" w:pos="1701"/>
        </w:tabs>
        <w:suppressAutoHyphens/>
        <w:spacing w:after="0" w:line="240" w:lineRule="auto"/>
        <w:ind w:firstLine="1134"/>
        <w:jc w:val="both"/>
        <w:rPr>
          <w:kern w:val="1"/>
          <w:szCs w:val="24"/>
          <w:lang w:eastAsia="ar-SA"/>
        </w:rPr>
      </w:pPr>
      <w:r w:rsidRPr="000966C3">
        <w:rPr>
          <w:color w:val="000000"/>
          <w:spacing w:val="-1"/>
          <w:szCs w:val="24"/>
        </w:rPr>
        <w:t xml:space="preserve">1.6. </w:t>
      </w:r>
      <w:r w:rsidR="005D6D73" w:rsidRPr="000966C3">
        <w:rPr>
          <w:kern w:val="1"/>
          <w:szCs w:val="24"/>
          <w:lang w:eastAsia="ar-SA"/>
        </w:rPr>
        <w:t xml:space="preserve">Skelbimas apie pirkimą paskelbtas Viešųjų pirkimų įstatymo nustatyta tvarka. </w:t>
      </w:r>
      <w:r w:rsidRPr="000966C3">
        <w:rPr>
          <w:color w:val="000000"/>
          <w:spacing w:val="-1"/>
          <w:szCs w:val="24"/>
        </w:rPr>
        <w:t>Pirkimo dokumentai, jų paaiškinimai, patikslinimai skelbiami CVP IS</w:t>
      </w:r>
      <w:r w:rsidR="00921E6C">
        <w:rPr>
          <w:color w:val="000000"/>
          <w:spacing w:val="-1"/>
          <w:szCs w:val="24"/>
        </w:rPr>
        <w:t xml:space="preserve"> </w:t>
      </w:r>
      <w:r w:rsidR="00921E6C" w:rsidRPr="00BB5EE8">
        <w:rPr>
          <w:color w:val="4472C4" w:themeColor="accent1"/>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00921E6C">
        <w:rPr>
          <w:color w:val="000000"/>
          <w:spacing w:val="-1"/>
          <w:szCs w:val="24"/>
        </w:rPr>
        <w:t xml:space="preserve"> </w:t>
      </w:r>
      <w:r w:rsidRPr="000966C3">
        <w:rPr>
          <w:color w:val="000000"/>
          <w:spacing w:val="-1"/>
          <w:szCs w:val="24"/>
        </w:rPr>
        <w:t>.</w:t>
      </w:r>
    </w:p>
    <w:p w14:paraId="30FBD218"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 Visos pirkimo sąlygos nustatytos pirkimo dokumentuose, kuriuos sudaro:</w:t>
      </w:r>
    </w:p>
    <w:p w14:paraId="47B7B30B"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1.7.1. skelbimas apie pirkimą;</w:t>
      </w:r>
    </w:p>
    <w:p w14:paraId="6D5C7C0B" w14:textId="77777777" w:rsidR="00A30C58" w:rsidRPr="000966C3" w:rsidRDefault="007D427E"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1.7.2. apklausos</w:t>
      </w:r>
      <w:r w:rsidR="00A30C58" w:rsidRPr="000966C3">
        <w:rPr>
          <w:color w:val="000000"/>
          <w:spacing w:val="-1"/>
          <w:szCs w:val="24"/>
        </w:rPr>
        <w:t xml:space="preserve"> sąlygos (kartu su priedais);</w:t>
      </w:r>
    </w:p>
    <w:p w14:paraId="100FA40A"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 xml:space="preserve">1.7.3. </w:t>
      </w:r>
      <w:r w:rsidR="007D427E" w:rsidRPr="000966C3">
        <w:rPr>
          <w:color w:val="000000"/>
          <w:spacing w:val="-1"/>
          <w:szCs w:val="24"/>
        </w:rPr>
        <w:t xml:space="preserve">apklausos </w:t>
      </w:r>
      <w:r w:rsidRPr="000966C3">
        <w:rPr>
          <w:color w:val="000000"/>
          <w:spacing w:val="-1"/>
          <w:szCs w:val="24"/>
        </w:rPr>
        <w:t>sąlygų (pirkimo dokumentų) paaiškinimai (patikslinimai), taip pat atsakymai į tiekėjų klausimus (jeigu bus);</w:t>
      </w:r>
    </w:p>
    <w:p w14:paraId="4314D8CB"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 xml:space="preserve">1.7.4. kita CVP IS </w:t>
      </w:r>
      <w:r w:rsidR="00631327" w:rsidRPr="000966C3">
        <w:rPr>
          <w:color w:val="000000"/>
          <w:spacing w:val="-1"/>
          <w:szCs w:val="24"/>
        </w:rPr>
        <w:t>priemonėmis pateikta informacija</w:t>
      </w:r>
      <w:r w:rsidRPr="000966C3">
        <w:rPr>
          <w:color w:val="000000"/>
          <w:spacing w:val="-1"/>
          <w:szCs w:val="24"/>
        </w:rPr>
        <w:t>.</w:t>
      </w:r>
    </w:p>
    <w:p w14:paraId="11CDB053" w14:textId="77777777" w:rsidR="007D427E" w:rsidRPr="000966C3" w:rsidRDefault="007D427E" w:rsidP="00132F89">
      <w:pPr>
        <w:pStyle w:val="Sraopastraipa"/>
        <w:numPr>
          <w:ilvl w:val="1"/>
          <w:numId w:val="7"/>
        </w:numPr>
        <w:shd w:val="clear" w:color="auto" w:fill="FFFFFF"/>
        <w:tabs>
          <w:tab w:val="left" w:pos="1418"/>
          <w:tab w:val="left" w:pos="1701"/>
        </w:tabs>
        <w:ind w:left="0" w:firstLine="1134"/>
        <w:jc w:val="both"/>
        <w:rPr>
          <w:color w:val="000000"/>
          <w:spacing w:val="-1"/>
        </w:rPr>
      </w:pPr>
      <w:r w:rsidRPr="000966C3">
        <w:rPr>
          <w:color w:val="000000"/>
          <w:spacing w:val="-1"/>
        </w:rPr>
        <w:t xml:space="preserve">Bet kokia informacija, pirkimo dokumentų paaiškinimai, pranešimai ar kitas perkančiosios organizacijos ir tiekėjo susirašinėjimas yra vykdomas tik CVP IS susirašinėjimo priemonėmis. </w:t>
      </w:r>
    </w:p>
    <w:p w14:paraId="1AF22C0F" w14:textId="77777777" w:rsidR="007D427E" w:rsidRPr="000966C3" w:rsidRDefault="007D427E" w:rsidP="00132F89">
      <w:pPr>
        <w:pStyle w:val="Sraopastraipa"/>
        <w:numPr>
          <w:ilvl w:val="1"/>
          <w:numId w:val="7"/>
        </w:numPr>
        <w:shd w:val="clear" w:color="auto" w:fill="FFFFFF"/>
        <w:tabs>
          <w:tab w:val="left" w:pos="1418"/>
          <w:tab w:val="left" w:pos="1560"/>
          <w:tab w:val="left" w:pos="1701"/>
        </w:tabs>
        <w:ind w:left="0" w:firstLine="1134"/>
        <w:jc w:val="both"/>
        <w:rPr>
          <w:color w:val="000000"/>
          <w:spacing w:val="-1"/>
        </w:rPr>
      </w:pPr>
      <w:r w:rsidRPr="000966C3">
        <w:rPr>
          <w:color w:val="000000"/>
          <w:spacing w:val="-1"/>
        </w:rPr>
        <w:t>Kontaktiniai duomenys:</w:t>
      </w:r>
    </w:p>
    <w:p w14:paraId="5790EF00" w14:textId="1E4D18F1" w:rsidR="007D427E" w:rsidRPr="000966C3" w:rsidRDefault="00277464" w:rsidP="00132F89">
      <w:pPr>
        <w:pStyle w:val="Sraopastraipa"/>
        <w:numPr>
          <w:ilvl w:val="2"/>
          <w:numId w:val="7"/>
        </w:numPr>
        <w:tabs>
          <w:tab w:val="left" w:pos="1701"/>
        </w:tabs>
        <w:ind w:left="0" w:firstLine="1134"/>
        <w:jc w:val="both"/>
        <w:rPr>
          <w:rFonts w:eastAsia="Calibri"/>
          <w:color w:val="000000"/>
          <w:spacing w:val="-1"/>
          <w:lang w:eastAsia="en-US"/>
        </w:rPr>
      </w:pPr>
      <w:r w:rsidRPr="000966C3">
        <w:rPr>
          <w:color w:val="000000"/>
          <w:spacing w:val="-1"/>
        </w:rPr>
        <w:t xml:space="preserve">Dėl </w:t>
      </w:r>
      <w:r w:rsidRPr="000966C3">
        <w:rPr>
          <w:rFonts w:eastAsia="Calibri"/>
          <w:color w:val="000000"/>
          <w:spacing w:val="-1"/>
          <w:lang w:eastAsia="en-US"/>
        </w:rPr>
        <w:t xml:space="preserve">pirkimo procedūrų tiesioginį ryšį su tiekėjais įgaliota palaikyti </w:t>
      </w:r>
      <w:r w:rsidR="000633EC" w:rsidRPr="000966C3">
        <w:rPr>
          <w:rFonts w:eastAsia="Calibri"/>
          <w:color w:val="000000"/>
          <w:spacing w:val="-1"/>
          <w:lang w:eastAsia="en-US"/>
        </w:rPr>
        <w:t>Lazdijų rajono savivaldybės administracijos Teisės</w:t>
      </w:r>
      <w:r w:rsidR="00132F89" w:rsidRPr="000966C3">
        <w:rPr>
          <w:rFonts w:eastAsia="Calibri"/>
          <w:color w:val="000000"/>
          <w:spacing w:val="-1"/>
          <w:lang w:eastAsia="en-US"/>
        </w:rPr>
        <w:t xml:space="preserve"> ir </w:t>
      </w:r>
      <w:r w:rsidR="000633EC" w:rsidRPr="000966C3">
        <w:rPr>
          <w:rFonts w:eastAsia="Calibri"/>
          <w:color w:val="000000"/>
          <w:spacing w:val="-1"/>
          <w:lang w:eastAsia="en-US"/>
        </w:rPr>
        <w:t>personalo skyriaus vyr. specialistė</w:t>
      </w:r>
      <w:r w:rsidR="00D33558">
        <w:rPr>
          <w:rFonts w:eastAsia="Calibri"/>
          <w:color w:val="000000"/>
          <w:spacing w:val="-1"/>
          <w:lang w:eastAsia="en-US"/>
        </w:rPr>
        <w:t xml:space="preserve"> </w:t>
      </w:r>
      <w:r w:rsidR="003C5949">
        <w:rPr>
          <w:rFonts w:eastAsia="Calibri"/>
          <w:color w:val="000000"/>
          <w:spacing w:val="-1"/>
          <w:lang w:eastAsia="en-US"/>
        </w:rPr>
        <w:t>Miglė Radziukienė</w:t>
      </w:r>
      <w:r w:rsidR="000633EC" w:rsidRPr="000966C3">
        <w:rPr>
          <w:rFonts w:eastAsia="Calibri"/>
          <w:color w:val="000000"/>
          <w:spacing w:val="-1"/>
          <w:lang w:eastAsia="en-US"/>
        </w:rPr>
        <w:t>, tel.</w:t>
      </w:r>
      <w:r w:rsidR="00601620">
        <w:rPr>
          <w:rFonts w:eastAsia="Calibri"/>
          <w:color w:val="000000"/>
          <w:spacing w:val="-1"/>
          <w:lang w:eastAsia="en-US"/>
        </w:rPr>
        <w:t xml:space="preserve"> +370</w:t>
      </w:r>
      <w:r w:rsidR="00902F9F">
        <w:rPr>
          <w:rFonts w:eastAsia="Calibri"/>
          <w:color w:val="000000"/>
          <w:spacing w:val="-1"/>
          <w:lang w:eastAsia="en-US"/>
        </w:rPr>
        <w:t> </w:t>
      </w:r>
      <w:r w:rsidR="003C5949">
        <w:rPr>
          <w:rFonts w:eastAsia="Calibri"/>
          <w:color w:val="000000"/>
          <w:spacing w:val="-1"/>
          <w:lang w:eastAsia="en-US"/>
        </w:rPr>
        <w:t>62</w:t>
      </w:r>
      <w:r w:rsidR="00902F9F">
        <w:rPr>
          <w:rFonts w:eastAsia="Calibri"/>
          <w:color w:val="000000"/>
          <w:spacing w:val="-1"/>
          <w:lang w:eastAsia="en-US"/>
        </w:rPr>
        <w:t>7 20750</w:t>
      </w:r>
      <w:r w:rsidR="00601620">
        <w:rPr>
          <w:rFonts w:eastAsia="Calibri"/>
          <w:color w:val="000000"/>
          <w:spacing w:val="-1"/>
          <w:lang w:eastAsia="en-US"/>
        </w:rPr>
        <w:t xml:space="preserve">, </w:t>
      </w:r>
      <w:r w:rsidR="00027C94" w:rsidRPr="00790E77">
        <w:rPr>
          <w:spacing w:val="-1"/>
        </w:rPr>
        <w:t xml:space="preserve">el. p. </w:t>
      </w:r>
      <w:hyperlink r:id="rId12" w:history="1">
        <w:r w:rsidR="003C5949" w:rsidRPr="00775342">
          <w:rPr>
            <w:rStyle w:val="Hipersaitas"/>
            <w:spacing w:val="-1"/>
          </w:rPr>
          <w:t>migle.radziukiene@lazdijai.lt</w:t>
        </w:r>
      </w:hyperlink>
      <w:r w:rsidR="00027C94" w:rsidRPr="00790E77">
        <w:rPr>
          <w:spacing w:val="-1"/>
        </w:rPr>
        <w:t>;</w:t>
      </w:r>
      <w:r w:rsidR="008E1308">
        <w:rPr>
          <w:rFonts w:eastAsia="Calibri"/>
          <w:color w:val="000000"/>
          <w:spacing w:val="-1"/>
          <w:lang w:eastAsia="en-US"/>
        </w:rPr>
        <w:t xml:space="preserve"> </w:t>
      </w:r>
      <w:r w:rsidR="00B0649C" w:rsidRPr="000966C3">
        <w:rPr>
          <w:rFonts w:eastAsia="Calibri"/>
          <w:color w:val="000000"/>
          <w:spacing w:val="-1"/>
          <w:lang w:eastAsia="en-US"/>
        </w:rPr>
        <w:t>.</w:t>
      </w:r>
    </w:p>
    <w:p w14:paraId="7189EF91" w14:textId="49E5FED8" w:rsidR="00F66F70" w:rsidRDefault="005E75DA" w:rsidP="00F66F70">
      <w:pPr>
        <w:numPr>
          <w:ilvl w:val="2"/>
          <w:numId w:val="7"/>
        </w:numPr>
        <w:shd w:val="clear" w:color="auto" w:fill="FFFFFF"/>
        <w:tabs>
          <w:tab w:val="left" w:pos="1701"/>
        </w:tabs>
        <w:spacing w:after="0" w:line="240" w:lineRule="auto"/>
        <w:ind w:left="0" w:firstLine="1134"/>
        <w:jc w:val="both"/>
        <w:rPr>
          <w:color w:val="000000"/>
          <w:spacing w:val="-1"/>
        </w:rPr>
      </w:pPr>
      <w:r w:rsidRPr="00FD144F">
        <w:rPr>
          <w:color w:val="000000"/>
          <w:spacing w:val="-1"/>
          <w:szCs w:val="24"/>
        </w:rPr>
        <w:t xml:space="preserve">Dėl </w:t>
      </w:r>
      <w:r w:rsidR="00277464" w:rsidRPr="00FD144F">
        <w:rPr>
          <w:color w:val="000000"/>
          <w:spacing w:val="-1"/>
        </w:rPr>
        <w:t>pirkimo objekto tiesioginį ryšį su tiekėjais įgaliota</w:t>
      </w:r>
      <w:r w:rsidR="001F684A" w:rsidRPr="00FD144F">
        <w:rPr>
          <w:color w:val="000000"/>
          <w:spacing w:val="-1"/>
        </w:rPr>
        <w:t>s</w:t>
      </w:r>
      <w:r w:rsidR="00277464" w:rsidRPr="00FD144F">
        <w:rPr>
          <w:color w:val="000000"/>
          <w:spacing w:val="-1"/>
        </w:rPr>
        <w:t xml:space="preserve"> palaikyti</w:t>
      </w:r>
      <w:r w:rsidR="007E4849" w:rsidRPr="00FD144F">
        <w:rPr>
          <w:color w:val="000000"/>
          <w:spacing w:val="-1"/>
        </w:rPr>
        <w:t xml:space="preserve"> </w:t>
      </w:r>
      <w:r w:rsidR="00F66F70" w:rsidRPr="00F66F70">
        <w:rPr>
          <w:color w:val="000000"/>
          <w:spacing w:val="-1"/>
        </w:rPr>
        <w:t xml:space="preserve">Lazdijų rajono savivaldybės administracijos </w:t>
      </w:r>
      <w:r w:rsidR="0029684E">
        <w:rPr>
          <w:color w:val="000000"/>
          <w:spacing w:val="-1"/>
        </w:rPr>
        <w:t>Ž</w:t>
      </w:r>
      <w:r w:rsidR="00F66F70" w:rsidRPr="00F66F70">
        <w:rPr>
          <w:color w:val="000000"/>
          <w:spacing w:val="-1"/>
        </w:rPr>
        <w:t xml:space="preserve">emės ūkio skyriaus vyr. specialistas Saulius Pockevičius, tel. +370 613 86925, el. paštas: </w:t>
      </w:r>
      <w:hyperlink r:id="rId13" w:history="1">
        <w:r w:rsidR="00F66F70" w:rsidRPr="00F66F70">
          <w:rPr>
            <w:rStyle w:val="Hipersaitas"/>
            <w:spacing w:val="-1"/>
          </w:rPr>
          <w:t>saulius.pockevicius@lazdijai.lt</w:t>
        </w:r>
      </w:hyperlink>
      <w:r w:rsidR="00F66F70" w:rsidRPr="00F66F70">
        <w:rPr>
          <w:color w:val="000000"/>
          <w:spacing w:val="-1"/>
        </w:rPr>
        <w:t xml:space="preserve">. </w:t>
      </w:r>
    </w:p>
    <w:p w14:paraId="691E87D8" w14:textId="78306D79" w:rsidR="00E51215" w:rsidRPr="00DB4F70" w:rsidRDefault="007D427E" w:rsidP="00DB4F70">
      <w:pPr>
        <w:shd w:val="clear" w:color="auto" w:fill="FFFFFF"/>
        <w:tabs>
          <w:tab w:val="left" w:pos="1701"/>
        </w:tabs>
        <w:spacing w:after="0" w:line="240" w:lineRule="auto"/>
        <w:ind w:left="1134"/>
        <w:jc w:val="both"/>
        <w:rPr>
          <w:color w:val="000000"/>
          <w:spacing w:val="-1"/>
        </w:rPr>
      </w:pPr>
      <w:r w:rsidRPr="00DB4F70">
        <w:rPr>
          <w:color w:val="000000"/>
          <w:spacing w:val="-1"/>
          <w:szCs w:val="24"/>
        </w:rPr>
        <w:t>1.10.</w:t>
      </w:r>
      <w:r w:rsidR="000B01D0" w:rsidRPr="00DB4F70">
        <w:rPr>
          <w:color w:val="000000"/>
          <w:spacing w:val="-1"/>
          <w:szCs w:val="24"/>
        </w:rPr>
        <w:t xml:space="preserve"> </w:t>
      </w:r>
      <w:r w:rsidR="00E51215" w:rsidRPr="00DB4F70">
        <w:rPr>
          <w:color w:val="000000"/>
          <w:spacing w:val="-1"/>
          <w:szCs w:val="24"/>
        </w:rPr>
        <w:t>Perkančioji organizacija nėra pridėtinės vertės mokesčio (toliau – PVM) mokėtoja.</w:t>
      </w:r>
    </w:p>
    <w:p w14:paraId="534E5E95" w14:textId="120CC1C5" w:rsidR="007D427E" w:rsidRPr="000966C3" w:rsidRDefault="007D427E" w:rsidP="00132F89">
      <w:pPr>
        <w:shd w:val="clear" w:color="auto" w:fill="FFFFFF"/>
        <w:tabs>
          <w:tab w:val="left" w:pos="1701"/>
        </w:tabs>
        <w:spacing w:after="0" w:line="240" w:lineRule="auto"/>
        <w:ind w:firstLine="1134"/>
        <w:jc w:val="both"/>
        <w:rPr>
          <w:color w:val="000000"/>
          <w:spacing w:val="-1"/>
          <w:szCs w:val="24"/>
        </w:rPr>
      </w:pPr>
      <w:r w:rsidRPr="000966C3">
        <w:rPr>
          <w:color w:val="000000"/>
          <w:spacing w:val="-1"/>
          <w:szCs w:val="24"/>
        </w:rPr>
        <w:t xml:space="preserve">1.11. Pirkimo procedūras vykdo </w:t>
      </w:r>
      <w:r w:rsidR="00B05CF9" w:rsidRPr="000966C3">
        <w:rPr>
          <w:color w:val="000000"/>
          <w:spacing w:val="-1"/>
          <w:szCs w:val="24"/>
        </w:rPr>
        <w:t>N</w:t>
      </w:r>
      <w:r w:rsidRPr="000966C3">
        <w:rPr>
          <w:color w:val="000000"/>
          <w:spacing w:val="-1"/>
          <w:szCs w:val="24"/>
        </w:rPr>
        <w:t xml:space="preserve">uolatinė Lazdijų rajono </w:t>
      </w:r>
      <w:r w:rsidR="00EF38AA" w:rsidRPr="000966C3">
        <w:rPr>
          <w:color w:val="000000"/>
          <w:spacing w:val="-1"/>
          <w:szCs w:val="24"/>
        </w:rPr>
        <w:t xml:space="preserve">savivaldybės </w:t>
      </w:r>
      <w:r w:rsidRPr="000966C3">
        <w:rPr>
          <w:color w:val="000000"/>
          <w:spacing w:val="-1"/>
          <w:szCs w:val="24"/>
        </w:rPr>
        <w:t>administracijos viešųjų pirkimų komisija (toliau – Komisija).</w:t>
      </w:r>
    </w:p>
    <w:p w14:paraId="6D16CDAB" w14:textId="048A362E" w:rsidR="004360A4" w:rsidRDefault="004360A4" w:rsidP="00132F89">
      <w:pPr>
        <w:shd w:val="clear" w:color="auto" w:fill="FFFFFF"/>
        <w:tabs>
          <w:tab w:val="left" w:pos="1701"/>
        </w:tabs>
        <w:spacing w:after="0" w:line="240" w:lineRule="auto"/>
        <w:ind w:firstLine="1134"/>
        <w:jc w:val="both"/>
        <w:rPr>
          <w:b/>
          <w:bCs/>
          <w:color w:val="000000"/>
          <w:spacing w:val="-1"/>
          <w:szCs w:val="24"/>
          <w:u w:val="single"/>
        </w:rPr>
      </w:pPr>
      <w:r w:rsidRPr="00B12B0F">
        <w:rPr>
          <w:b/>
          <w:bCs/>
          <w:color w:val="000000"/>
          <w:spacing w:val="-1"/>
          <w:szCs w:val="24"/>
          <w:u w:val="single"/>
        </w:rPr>
        <w:t xml:space="preserve">1.12. Tiekėjo pasiūlyme nurodyta bendra </w:t>
      </w:r>
      <w:r w:rsidR="00073BB8">
        <w:rPr>
          <w:b/>
          <w:bCs/>
          <w:color w:val="000000"/>
          <w:spacing w:val="-1"/>
          <w:szCs w:val="24"/>
          <w:u w:val="single"/>
        </w:rPr>
        <w:t>paslaugų</w:t>
      </w:r>
      <w:r w:rsidRPr="00B12B0F">
        <w:rPr>
          <w:b/>
          <w:bCs/>
          <w:color w:val="000000"/>
          <w:spacing w:val="-1"/>
          <w:szCs w:val="24"/>
          <w:u w:val="single"/>
        </w:rPr>
        <w:t xml:space="preserve"> kaina negali viršyti numatyto finansavimo –</w:t>
      </w:r>
      <w:r w:rsidR="00DF185C">
        <w:rPr>
          <w:b/>
          <w:bCs/>
          <w:color w:val="000000"/>
          <w:spacing w:val="-1"/>
          <w:szCs w:val="24"/>
          <w:u w:val="single"/>
        </w:rPr>
        <w:t xml:space="preserve"> </w:t>
      </w:r>
      <w:r w:rsidR="00073BB8" w:rsidRPr="00073BB8">
        <w:rPr>
          <w:b/>
          <w:bCs/>
          <w:color w:val="000000"/>
          <w:spacing w:val="-1"/>
          <w:szCs w:val="24"/>
          <w:u w:val="single"/>
        </w:rPr>
        <w:t>35 537,19</w:t>
      </w:r>
      <w:r w:rsidR="00073BB8">
        <w:rPr>
          <w:b/>
          <w:bCs/>
          <w:color w:val="000000"/>
          <w:spacing w:val="-1"/>
          <w:szCs w:val="24"/>
          <w:u w:val="single"/>
        </w:rPr>
        <w:t xml:space="preserve"> </w:t>
      </w:r>
      <w:r w:rsidRPr="00FC2EDC">
        <w:rPr>
          <w:b/>
          <w:bCs/>
          <w:color w:val="000000"/>
          <w:spacing w:val="-1"/>
          <w:szCs w:val="24"/>
          <w:u w:val="single"/>
        </w:rPr>
        <w:t>Eur be PV</w:t>
      </w:r>
      <w:r w:rsidR="00CF43BF" w:rsidRPr="00FC2EDC">
        <w:rPr>
          <w:b/>
          <w:bCs/>
          <w:color w:val="000000"/>
          <w:spacing w:val="-1"/>
          <w:szCs w:val="24"/>
          <w:u w:val="single"/>
        </w:rPr>
        <w:t>M.</w:t>
      </w:r>
    </w:p>
    <w:p w14:paraId="1508491B" w14:textId="3C6E5D7C" w:rsidR="000B0AA7" w:rsidRDefault="000B0AA7" w:rsidP="001A7FE3">
      <w:pPr>
        <w:shd w:val="clear" w:color="auto" w:fill="FFFFFF"/>
        <w:spacing w:after="0" w:line="240" w:lineRule="auto"/>
        <w:jc w:val="both"/>
        <w:rPr>
          <w:color w:val="000000"/>
          <w:spacing w:val="-1"/>
          <w:szCs w:val="24"/>
        </w:rPr>
      </w:pPr>
    </w:p>
    <w:p w14:paraId="23319DDC" w14:textId="77777777" w:rsidR="00622237" w:rsidRPr="000966C3" w:rsidRDefault="00622237" w:rsidP="001A7FE3">
      <w:pPr>
        <w:shd w:val="clear" w:color="auto" w:fill="FFFFFF"/>
        <w:spacing w:after="0" w:line="240" w:lineRule="auto"/>
        <w:jc w:val="both"/>
        <w:rPr>
          <w:color w:val="000000"/>
          <w:spacing w:val="-1"/>
          <w:szCs w:val="24"/>
        </w:rPr>
      </w:pPr>
    </w:p>
    <w:p w14:paraId="79E94DF3" w14:textId="77777777" w:rsidR="00BF45CF" w:rsidRPr="000966C3" w:rsidRDefault="00BF45CF" w:rsidP="00CC1372">
      <w:pPr>
        <w:spacing w:after="0" w:line="240" w:lineRule="auto"/>
        <w:ind w:right="-1"/>
        <w:jc w:val="center"/>
        <w:rPr>
          <w:b/>
          <w:szCs w:val="24"/>
        </w:rPr>
      </w:pPr>
      <w:bookmarkStart w:id="0" w:name="_Toc60525483"/>
      <w:bookmarkStart w:id="1" w:name="_Toc47844929"/>
      <w:r w:rsidRPr="000966C3">
        <w:rPr>
          <w:b/>
          <w:szCs w:val="24"/>
        </w:rPr>
        <w:t>2. PIRKIMO OBJEKTAS</w:t>
      </w:r>
      <w:bookmarkStart w:id="2" w:name="_Toc60525484"/>
      <w:bookmarkStart w:id="3" w:name="_Toc47844930"/>
      <w:bookmarkEnd w:id="0"/>
      <w:bookmarkEnd w:id="1"/>
    </w:p>
    <w:bookmarkEnd w:id="2"/>
    <w:bookmarkEnd w:id="3"/>
    <w:p w14:paraId="06605104" w14:textId="77777777" w:rsidR="007040B2" w:rsidRPr="000966C3" w:rsidRDefault="007040B2" w:rsidP="008D2AFF">
      <w:pPr>
        <w:spacing w:after="0" w:line="240" w:lineRule="auto"/>
        <w:ind w:firstLine="1134"/>
        <w:jc w:val="both"/>
        <w:rPr>
          <w:szCs w:val="24"/>
        </w:rPr>
      </w:pPr>
    </w:p>
    <w:p w14:paraId="3810A759" w14:textId="771B54DD" w:rsidR="00BD6735" w:rsidRPr="000966C3" w:rsidRDefault="007040B2" w:rsidP="002100F0">
      <w:pPr>
        <w:pStyle w:val="Sraopastraipa"/>
        <w:numPr>
          <w:ilvl w:val="1"/>
          <w:numId w:val="9"/>
        </w:numPr>
        <w:tabs>
          <w:tab w:val="left" w:pos="1276"/>
          <w:tab w:val="left" w:pos="1560"/>
        </w:tabs>
        <w:ind w:left="0" w:firstLine="1134"/>
        <w:jc w:val="both"/>
      </w:pPr>
      <w:r w:rsidRPr="000966C3">
        <w:t>Pirkimo objektas –</w:t>
      </w:r>
      <w:bookmarkStart w:id="4" w:name="_Hlk160389158"/>
      <w:r w:rsidR="00366E21" w:rsidRPr="00366E21">
        <w:rPr>
          <w:rFonts w:eastAsia="Calibri"/>
          <w:szCs w:val="22"/>
          <w:lang w:eastAsia="en-US"/>
        </w:rPr>
        <w:t xml:space="preserve"> </w:t>
      </w:r>
      <w:bookmarkEnd w:id="4"/>
      <w:r w:rsidR="00C93A54" w:rsidRPr="00C93A54">
        <w:t xml:space="preserve">Lazdijų rajono savivaldybės patikėjimo teise valdomų valstybei nuosavybės teise priklausančių melioracijos statinių priežiūros paslaugos </w:t>
      </w:r>
      <w:r w:rsidR="003F429A" w:rsidRPr="000966C3">
        <w:t xml:space="preserve">(toliau – </w:t>
      </w:r>
      <w:r w:rsidR="00C93A54">
        <w:t>Paslaugos</w:t>
      </w:r>
      <w:r w:rsidR="003F429A" w:rsidRPr="000966C3">
        <w:t>).</w:t>
      </w:r>
      <w:r w:rsidR="00230807" w:rsidRPr="000966C3">
        <w:t xml:space="preserve"> </w:t>
      </w:r>
    </w:p>
    <w:p w14:paraId="003217B0" w14:textId="70BC26FA" w:rsidR="009D73CD" w:rsidRPr="000966C3" w:rsidRDefault="009D73CD" w:rsidP="002100F0">
      <w:pPr>
        <w:pStyle w:val="Sraopastraipa"/>
        <w:numPr>
          <w:ilvl w:val="1"/>
          <w:numId w:val="9"/>
        </w:numPr>
        <w:tabs>
          <w:tab w:val="left" w:pos="1276"/>
          <w:tab w:val="left" w:pos="1560"/>
        </w:tabs>
        <w:ind w:left="0" w:firstLine="1134"/>
        <w:jc w:val="both"/>
      </w:pPr>
      <w:r w:rsidRPr="000966C3">
        <w:t xml:space="preserve">Pirkimas į atskiras dalis neskaidomas, todėl pasiūlymai turi būti teikiami visam nurodytam </w:t>
      </w:r>
      <w:r w:rsidR="00C93A54">
        <w:t>paslaugų</w:t>
      </w:r>
      <w:r w:rsidRPr="000966C3">
        <w:t xml:space="preserve"> kiekiui.</w:t>
      </w:r>
    </w:p>
    <w:p w14:paraId="19CE990F" w14:textId="17AA94C3" w:rsidR="00903EB0" w:rsidRDefault="00C93A54" w:rsidP="002100F0">
      <w:pPr>
        <w:pStyle w:val="Sraopastraipa"/>
        <w:numPr>
          <w:ilvl w:val="1"/>
          <w:numId w:val="9"/>
        </w:numPr>
        <w:tabs>
          <w:tab w:val="left" w:pos="1560"/>
          <w:tab w:val="left" w:pos="1701"/>
        </w:tabs>
        <w:ind w:left="0" w:firstLine="1134"/>
        <w:jc w:val="both"/>
        <w:rPr>
          <w:bCs/>
        </w:rPr>
      </w:pPr>
      <w:r>
        <w:rPr>
          <w:bCs/>
        </w:rPr>
        <w:lastRenderedPageBreak/>
        <w:t>Paslaugoms</w:t>
      </w:r>
      <w:r w:rsidR="00AB3C79" w:rsidRPr="00AB3C79">
        <w:rPr>
          <w:bCs/>
        </w:rPr>
        <w:t xml:space="preserve"> keliami reikalavimai nustatyti techninėje specifikacijoje (apklausos sąlygų </w:t>
      </w:r>
      <w:r w:rsidR="00E43580">
        <w:rPr>
          <w:bCs/>
        </w:rPr>
        <w:t>2</w:t>
      </w:r>
      <w:r w:rsidR="00AB3C79" w:rsidRPr="00AB3C79">
        <w:rPr>
          <w:bCs/>
        </w:rPr>
        <w:t xml:space="preserve"> priedas) bei sutarties projekte (apklausos sąlygų </w:t>
      </w:r>
      <w:r w:rsidR="00E43580">
        <w:rPr>
          <w:bCs/>
        </w:rPr>
        <w:t>3</w:t>
      </w:r>
      <w:r w:rsidR="00AB3C79" w:rsidRPr="00AB3C79">
        <w:rPr>
          <w:bCs/>
        </w:rPr>
        <w:t xml:space="preserve"> priedas).</w:t>
      </w:r>
    </w:p>
    <w:p w14:paraId="3E96A9DB" w14:textId="51C4BC89" w:rsidR="00F21EF2" w:rsidRPr="000966C3" w:rsidRDefault="002A46DC" w:rsidP="002100F0">
      <w:pPr>
        <w:pStyle w:val="Sraopastraipa"/>
        <w:numPr>
          <w:ilvl w:val="1"/>
          <w:numId w:val="9"/>
        </w:numPr>
        <w:tabs>
          <w:tab w:val="left" w:pos="1560"/>
          <w:tab w:val="left" w:pos="1701"/>
        </w:tabs>
        <w:ind w:left="0" w:firstLine="1134"/>
        <w:jc w:val="both"/>
        <w:rPr>
          <w:bCs/>
        </w:rPr>
      </w:pPr>
      <w:r w:rsidRPr="000966C3">
        <w:rPr>
          <w:bCs/>
        </w:rPr>
        <w:t xml:space="preserve">. </w:t>
      </w:r>
      <w:r w:rsidR="00863B99" w:rsidRPr="000966C3">
        <w:rPr>
          <w:bCs/>
        </w:rPr>
        <w:t>Tiekėjo siūlom</w:t>
      </w:r>
      <w:r w:rsidR="00C93A54">
        <w:rPr>
          <w:bCs/>
        </w:rPr>
        <w:t xml:space="preserve">os paslaugos </w:t>
      </w:r>
      <w:r w:rsidR="00863B99" w:rsidRPr="000966C3">
        <w:rPr>
          <w:bCs/>
        </w:rPr>
        <w:t>turi atitikti nurodytus reikalavimus.</w:t>
      </w:r>
    </w:p>
    <w:p w14:paraId="34FF1B0A" w14:textId="2B3D3506"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Tiek</w:t>
      </w:r>
      <w:r w:rsidR="004509E2" w:rsidRPr="000966C3">
        <w:rPr>
          <w:bCs/>
        </w:rPr>
        <w:t>ėjas atsako už rūpestingą visų pirkimo</w:t>
      </w:r>
      <w:r w:rsidRPr="000966C3">
        <w:rPr>
          <w:bCs/>
        </w:rPr>
        <w:t xml:space="preserve"> dokumentų išnagrinėjimą, už patikimos informacijos apie visas sąlygas bei įsipareigojimus, galinčius turėti įtakos pasiūlymo sumai ar pobūdžiui arba </w:t>
      </w:r>
      <w:r w:rsidR="00876312">
        <w:rPr>
          <w:bCs/>
        </w:rPr>
        <w:t>paslaugų</w:t>
      </w:r>
      <w:r w:rsidR="00277464" w:rsidRPr="000966C3">
        <w:rPr>
          <w:bCs/>
        </w:rPr>
        <w:t xml:space="preserve"> t</w:t>
      </w:r>
      <w:r w:rsidR="002E6A73" w:rsidRPr="000966C3">
        <w:rPr>
          <w:bCs/>
        </w:rPr>
        <w:t>ei</w:t>
      </w:r>
      <w:r w:rsidR="00277464" w:rsidRPr="000966C3">
        <w:rPr>
          <w:bCs/>
        </w:rPr>
        <w:t>kimui</w:t>
      </w:r>
      <w:r w:rsidRPr="000966C3">
        <w:rPr>
          <w:bCs/>
        </w:rPr>
        <w:t>, gavimą. Jei tiekėjas laimi konkursą, nebebus priimtas joks reikalavimas pakeisti pasiūlymo sumą arba sąlygas, grindžiamas klaidomis ar praleidimais.</w:t>
      </w:r>
    </w:p>
    <w:p w14:paraId="39BD185D" w14:textId="77777777"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 xml:space="preserve">Teikdamas pasiūlymą teikėjas į siūlomą kainą turi įskaičiuoti visas išlaidas bei visus mokesčius, taip pat privalo prisiimti riziką už visas išlaidas, kurias, teikdamas pasiūlymą ir laikydamasis pirkimo dokumentuose nustatytų reikalavimų, turėjo įskaičiuoti į pasiūlymo kainą. </w:t>
      </w:r>
    </w:p>
    <w:p w14:paraId="265C7770" w14:textId="77777777"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Jeigu pirkimo dokumentuose nurodyta medžiagų, naudotinos įrangos modelis ar šaltinis, konkretus procesas ar prekės ženklas, tipai, konkreti kilmė ar gamyba, tuo atveju laikoma, kad šalia minėtų apibūdinimų yra įrašytas žodis „lygiavertis“.</w:t>
      </w:r>
    </w:p>
    <w:p w14:paraId="445EBA63" w14:textId="77777777" w:rsidR="00F21EF2" w:rsidRDefault="00F21EF2" w:rsidP="002100F0">
      <w:pPr>
        <w:pStyle w:val="Sraopastraipa"/>
        <w:numPr>
          <w:ilvl w:val="1"/>
          <w:numId w:val="9"/>
        </w:numPr>
        <w:tabs>
          <w:tab w:val="left" w:pos="1134"/>
          <w:tab w:val="left" w:pos="1560"/>
        </w:tabs>
        <w:ind w:left="0" w:firstLine="1134"/>
        <w:jc w:val="both"/>
        <w:rPr>
          <w:bCs/>
        </w:rPr>
      </w:pPr>
      <w:r w:rsidRPr="000966C3">
        <w:rPr>
          <w:bCs/>
        </w:rPr>
        <w:t>Tiekėjams draudžiama pateikti alternatyvius pasiūlymus, tai yra pasiūlymus, kuriuose siūlomos kitokios pirkimo objekto charakteristikos ir/ar kitokios būsimos pirkimo sutarties sąlygos. Tiekėjui pateikus alternatyvų pasiūlymą, jo pasiūlymas ir alternatyvus pasiūlymas (alternatyvūs pasiūlymai) bus atmesti.</w:t>
      </w:r>
    </w:p>
    <w:p w14:paraId="39022D04" w14:textId="6B07E07F" w:rsidR="00F05992" w:rsidRDefault="00D9493B" w:rsidP="002100F0">
      <w:pPr>
        <w:pStyle w:val="Sraopastraipa"/>
        <w:numPr>
          <w:ilvl w:val="1"/>
          <w:numId w:val="9"/>
        </w:numPr>
        <w:tabs>
          <w:tab w:val="left" w:pos="1134"/>
          <w:tab w:val="left" w:pos="1560"/>
        </w:tabs>
        <w:ind w:left="0" w:firstLine="1134"/>
        <w:jc w:val="both"/>
        <w:rPr>
          <w:bCs/>
        </w:rPr>
      </w:pPr>
      <w:r>
        <w:rPr>
          <w:bCs/>
        </w:rPr>
        <w:t>Paslaugų</w:t>
      </w:r>
      <w:r w:rsidR="00233FC0" w:rsidRPr="00233FC0">
        <w:rPr>
          <w:bCs/>
        </w:rPr>
        <w:t xml:space="preserve"> atlikimo vieta – Lazdijų rajono savivaldybės teritorija</w:t>
      </w:r>
      <w:r w:rsidR="00233FC0">
        <w:rPr>
          <w:bCs/>
        </w:rPr>
        <w:t>.</w:t>
      </w:r>
    </w:p>
    <w:p w14:paraId="0121325F" w14:textId="77777777" w:rsidR="00A7229D" w:rsidRPr="000966C3" w:rsidRDefault="00A7229D" w:rsidP="00AF26BE">
      <w:pPr>
        <w:tabs>
          <w:tab w:val="left" w:pos="1701"/>
        </w:tabs>
        <w:suppressAutoHyphens/>
        <w:autoSpaceDN w:val="0"/>
        <w:spacing w:after="0" w:line="240" w:lineRule="auto"/>
        <w:ind w:firstLine="1134"/>
        <w:jc w:val="both"/>
        <w:textAlignment w:val="baseline"/>
        <w:rPr>
          <w:szCs w:val="24"/>
        </w:rPr>
      </w:pPr>
    </w:p>
    <w:p w14:paraId="71962825" w14:textId="77777777" w:rsidR="00D919A8" w:rsidRPr="000966C3" w:rsidRDefault="00D919A8" w:rsidP="00CC1372">
      <w:pPr>
        <w:pStyle w:val="Heading"/>
        <w:jc w:val="center"/>
        <w:rPr>
          <w:rFonts w:cs="Times New Roman"/>
          <w:color w:val="auto"/>
          <w:sz w:val="24"/>
          <w:szCs w:val="24"/>
          <w:lang w:val="lt-LT"/>
        </w:rPr>
      </w:pPr>
      <w:r w:rsidRPr="000966C3">
        <w:rPr>
          <w:rFonts w:cs="Times New Roman"/>
          <w:color w:val="auto"/>
          <w:sz w:val="24"/>
          <w:szCs w:val="24"/>
          <w:lang w:val="lt-LT"/>
        </w:rPr>
        <w:t xml:space="preserve">3. TIEKĖJŲ PAŠALINIMO PAGRINDAI </w:t>
      </w:r>
    </w:p>
    <w:p w14:paraId="288F1824" w14:textId="77777777" w:rsidR="00D919A8" w:rsidRPr="000966C3" w:rsidRDefault="00D919A8" w:rsidP="000C663F">
      <w:pPr>
        <w:shd w:val="clear" w:color="auto" w:fill="FFFFFF"/>
        <w:tabs>
          <w:tab w:val="left" w:pos="0"/>
        </w:tabs>
        <w:suppressAutoHyphens/>
        <w:autoSpaceDN w:val="0"/>
        <w:spacing w:after="0" w:line="240" w:lineRule="auto"/>
        <w:ind w:firstLine="1134"/>
        <w:textAlignment w:val="baseline"/>
        <w:rPr>
          <w:rFonts w:eastAsia="Times New Roman"/>
          <w:szCs w:val="24"/>
        </w:rPr>
      </w:pPr>
    </w:p>
    <w:p w14:paraId="700D31E1" w14:textId="77777777" w:rsidR="002F4CB7" w:rsidRPr="002F4CB7" w:rsidRDefault="00310746" w:rsidP="002F4CB7">
      <w:pPr>
        <w:pStyle w:val="Body2"/>
        <w:tabs>
          <w:tab w:val="left" w:pos="0"/>
        </w:tabs>
        <w:spacing w:after="0"/>
        <w:ind w:firstLine="1134"/>
        <w:rPr>
          <w:rFonts w:cs="Times New Roman"/>
          <w:sz w:val="24"/>
          <w:szCs w:val="24"/>
          <w:lang w:val="lt-LT"/>
        </w:rPr>
      </w:pPr>
      <w:r w:rsidRPr="000966C3">
        <w:rPr>
          <w:rFonts w:cs="Times New Roman"/>
          <w:sz w:val="24"/>
          <w:szCs w:val="24"/>
          <w:lang w:val="lt-LT"/>
        </w:rPr>
        <w:t>3.1.</w:t>
      </w:r>
      <w:r w:rsidR="008B4B06" w:rsidRPr="000966C3">
        <w:rPr>
          <w:rFonts w:cs="Times New Roman"/>
          <w:sz w:val="24"/>
          <w:szCs w:val="24"/>
          <w:lang w:val="lt-LT"/>
        </w:rPr>
        <w:t xml:space="preserve"> </w:t>
      </w:r>
      <w:r w:rsidR="008D53F6" w:rsidRPr="000966C3">
        <w:rPr>
          <w:rFonts w:cs="Times New Roman"/>
          <w:sz w:val="24"/>
          <w:szCs w:val="24"/>
          <w:lang w:val="lt-LT"/>
        </w:rPr>
        <w:t>Perkančioji organizacija tikrina</w:t>
      </w:r>
      <w:r w:rsidR="00F50B29" w:rsidRPr="000966C3">
        <w:rPr>
          <w:rFonts w:cs="Times New Roman"/>
          <w:sz w:val="24"/>
          <w:szCs w:val="24"/>
          <w:lang w:val="lt-LT"/>
        </w:rPr>
        <w:t>,</w:t>
      </w:r>
      <w:r w:rsidR="008D53F6" w:rsidRPr="000966C3">
        <w:rPr>
          <w:rFonts w:cs="Times New Roman"/>
          <w:sz w:val="24"/>
          <w:szCs w:val="24"/>
          <w:lang w:val="lt-LT"/>
        </w:rPr>
        <w:t xml:space="preserve"> ar yra Viešųjų pirkimų įstatymo 46 straipsnyje </w:t>
      </w:r>
      <w:r w:rsidR="002F4CB7" w:rsidRPr="002F4CB7">
        <w:rPr>
          <w:rFonts w:cs="Times New Roman"/>
          <w:sz w:val="24"/>
          <w:szCs w:val="24"/>
          <w:lang w:val="lt-LT"/>
        </w:rPr>
        <w:t>2</w:t>
      </w:r>
      <w:r w:rsidR="002F4CB7" w:rsidRPr="002F4CB7">
        <w:rPr>
          <w:rFonts w:cs="Times New Roman"/>
          <w:sz w:val="24"/>
          <w:szCs w:val="24"/>
          <w:vertAlign w:val="superscript"/>
          <w:lang w:val="lt-LT"/>
        </w:rPr>
        <w:t>1</w:t>
      </w:r>
      <w:r w:rsidR="002F4CB7" w:rsidRPr="002F4CB7">
        <w:rPr>
          <w:rFonts w:cs="Times New Roman"/>
          <w:sz w:val="24"/>
          <w:szCs w:val="24"/>
          <w:lang w:val="lt-LT"/>
        </w:rPr>
        <w:t xml:space="preserve"> dalyje numatytas tiekėjų pašalinimo pagrindas.</w:t>
      </w:r>
    </w:p>
    <w:p w14:paraId="0B0527D3" w14:textId="77777777" w:rsidR="008D53F6" w:rsidRDefault="008D53F6" w:rsidP="004E02B2">
      <w:pPr>
        <w:pStyle w:val="Body2"/>
        <w:tabs>
          <w:tab w:val="left" w:pos="0"/>
        </w:tabs>
        <w:spacing w:after="0"/>
        <w:ind w:firstLine="1134"/>
        <w:rPr>
          <w:rFonts w:cs="Times New Roman"/>
          <w:sz w:val="24"/>
          <w:szCs w:val="24"/>
          <w:lang w:val="lt-LT"/>
        </w:rPr>
      </w:pPr>
      <w:r w:rsidRPr="000966C3">
        <w:rPr>
          <w:rFonts w:cs="Times New Roman"/>
          <w:sz w:val="24"/>
          <w:szCs w:val="24"/>
          <w:lang w:val="lt-LT" w:eastAsia="en-GB"/>
        </w:rPr>
        <w:t xml:space="preserve">3.2. </w:t>
      </w:r>
      <w:r w:rsidRPr="0040183B">
        <w:rPr>
          <w:rFonts w:cs="Times New Roman"/>
          <w:sz w:val="24"/>
          <w:szCs w:val="24"/>
          <w:lang w:val="lt-LT" w:eastAsia="en-GB"/>
        </w:rPr>
        <w:t>P</w:t>
      </w:r>
      <w:r w:rsidRPr="0040183B">
        <w:rPr>
          <w:rFonts w:eastAsia="Calibri" w:cs="Times New Roman"/>
          <w:sz w:val="24"/>
          <w:szCs w:val="24"/>
          <w:lang w:val="lt-LT" w:eastAsia="en-US"/>
        </w:rPr>
        <w:t xml:space="preserve">erkančioji </w:t>
      </w:r>
      <w:r w:rsidRPr="0040183B">
        <w:rPr>
          <w:rFonts w:cs="Times New Roman"/>
          <w:sz w:val="24"/>
          <w:szCs w:val="24"/>
          <w:lang w:val="lt-LT" w:eastAsia="en-GB"/>
        </w:rPr>
        <w:t>organizacija n</w:t>
      </w:r>
      <w:r w:rsidRPr="0040183B">
        <w:rPr>
          <w:rFonts w:cs="Times New Roman"/>
          <w:sz w:val="24"/>
          <w:szCs w:val="24"/>
          <w:lang w:val="lt-LT"/>
        </w:rPr>
        <w:t>ereikalauja pateikti Europos bendrojo viešojo pirkimo dokumento (EBVPD).</w:t>
      </w:r>
    </w:p>
    <w:p w14:paraId="7420CAE6" w14:textId="17580022" w:rsidR="00E64807" w:rsidRDefault="007975F9" w:rsidP="004E02B2">
      <w:pPr>
        <w:pStyle w:val="Body2"/>
        <w:tabs>
          <w:tab w:val="left" w:pos="0"/>
        </w:tabs>
        <w:spacing w:after="0"/>
        <w:ind w:firstLine="1134"/>
        <w:rPr>
          <w:rFonts w:cs="Times New Roman"/>
          <w:sz w:val="24"/>
          <w:szCs w:val="24"/>
          <w:lang w:val="lt-LT"/>
        </w:rPr>
      </w:pPr>
      <w:r>
        <w:rPr>
          <w:rFonts w:cs="Times New Roman"/>
          <w:sz w:val="24"/>
          <w:szCs w:val="24"/>
          <w:lang w:val="lt-LT"/>
        </w:rPr>
        <w:t>3.3</w:t>
      </w:r>
      <w:r w:rsidR="00E64807">
        <w:rPr>
          <w:rFonts w:cs="Times New Roman"/>
          <w:sz w:val="24"/>
          <w:szCs w:val="24"/>
          <w:lang w:val="lt-LT"/>
        </w:rPr>
        <w:t>.</w:t>
      </w:r>
      <w:r w:rsidR="00E64807">
        <w:rPr>
          <w:rFonts w:eastAsia="Calibri" w:cs="Times New Roman"/>
          <w:color w:val="auto"/>
          <w:sz w:val="24"/>
          <w:szCs w:val="24"/>
          <w:bdr w:val="none" w:sz="0" w:space="0" w:color="auto"/>
          <w:lang w:val="lt-LT" w:eastAsia="en-GB"/>
        </w:rPr>
        <w:t xml:space="preserve"> </w:t>
      </w:r>
      <w:r w:rsidR="00E64807" w:rsidRPr="00E64807">
        <w:rPr>
          <w:rFonts w:cs="Times New Roman"/>
          <w:sz w:val="24"/>
          <w:szCs w:val="24"/>
          <w:lang w:val="lt-LT"/>
        </w:rPr>
        <w:t xml:space="preserve">Perkančioji organizacija reikalauja tiekėjų kartu su pasiūlymu pateikti užpildytą Tiekėjo pašalinimo pagrindų atitikties deklaraciją (apklausos sąlygų </w:t>
      </w:r>
      <w:r w:rsidR="00E00F08">
        <w:rPr>
          <w:rFonts w:cs="Times New Roman"/>
          <w:sz w:val="24"/>
          <w:szCs w:val="24"/>
          <w:lang w:val="lt-LT"/>
        </w:rPr>
        <w:t>5</w:t>
      </w:r>
      <w:r w:rsidR="008F0046">
        <w:rPr>
          <w:rFonts w:cs="Times New Roman"/>
          <w:sz w:val="24"/>
          <w:szCs w:val="24"/>
          <w:lang w:val="lt-LT"/>
        </w:rPr>
        <w:t xml:space="preserve"> p</w:t>
      </w:r>
      <w:r w:rsidR="00E64807" w:rsidRPr="00E64807">
        <w:rPr>
          <w:rFonts w:cs="Times New Roman"/>
          <w:sz w:val="24"/>
          <w:szCs w:val="24"/>
          <w:lang w:val="lt-LT"/>
        </w:rPr>
        <w:t>riedas</w:t>
      </w:r>
      <w:r w:rsidR="00E64807">
        <w:rPr>
          <w:rFonts w:cs="Times New Roman"/>
          <w:sz w:val="24"/>
          <w:szCs w:val="24"/>
          <w:lang w:val="lt-LT"/>
        </w:rPr>
        <w:t>).</w:t>
      </w:r>
    </w:p>
    <w:p w14:paraId="622A8835" w14:textId="104146D1" w:rsidR="002F4CB7" w:rsidRPr="000966C3" w:rsidRDefault="00E64807" w:rsidP="004E02B2">
      <w:pPr>
        <w:pStyle w:val="Body2"/>
        <w:tabs>
          <w:tab w:val="left" w:pos="0"/>
        </w:tabs>
        <w:spacing w:after="0"/>
        <w:ind w:firstLine="1134"/>
        <w:rPr>
          <w:rFonts w:cs="Times New Roman"/>
          <w:sz w:val="24"/>
          <w:szCs w:val="24"/>
          <w:lang w:val="lt-LT"/>
        </w:rPr>
      </w:pPr>
      <w:r>
        <w:rPr>
          <w:rFonts w:cs="Times New Roman"/>
          <w:sz w:val="24"/>
          <w:szCs w:val="24"/>
          <w:lang w:val="lt-LT"/>
        </w:rPr>
        <w:t xml:space="preserve">3.4. </w:t>
      </w:r>
      <w:r w:rsidR="001E58A0" w:rsidRPr="001E58A0">
        <w:rPr>
          <w:rFonts w:cs="Times New Roman"/>
          <w:sz w:val="24"/>
          <w:szCs w:val="24"/>
          <w:lang w:val="lt-LT"/>
        </w:rPr>
        <w:t>Tiekėjas (kiekvienas tiekėjų grupės narys, jei pasiūlymą pateikia tiekėjų grupė), taip pat pasiūlymo teikimo metu žinomi subtiekėjai, kurių pajėgumais remiasi tiekėjas, dalyvaujantis pirkime turi atitikti reikalavimą dėl VPĮ 46 str. 2</w:t>
      </w:r>
      <w:r w:rsidR="001E58A0" w:rsidRPr="001E58A0">
        <w:rPr>
          <w:rFonts w:cs="Times New Roman"/>
          <w:sz w:val="24"/>
          <w:szCs w:val="24"/>
          <w:vertAlign w:val="superscript"/>
          <w:lang w:val="lt-LT"/>
        </w:rPr>
        <w:t>1</w:t>
      </w:r>
      <w:r w:rsidR="001E58A0" w:rsidRPr="001E58A0">
        <w:rPr>
          <w:rFonts w:cs="Times New Roman"/>
          <w:sz w:val="24"/>
          <w:szCs w:val="24"/>
          <w:lang w:val="lt-LT"/>
        </w:rPr>
        <w:t xml:space="preserve"> d. nurodyto pašalinimo pagrindo nebuvimo</w:t>
      </w:r>
      <w:r w:rsidR="001E58A0">
        <w:rPr>
          <w:rFonts w:cs="Times New Roman"/>
          <w:sz w:val="24"/>
          <w:szCs w:val="24"/>
          <w:lang w:val="lt-LT"/>
        </w:rPr>
        <w:t>.</w:t>
      </w:r>
      <w:r>
        <w:rPr>
          <w:rFonts w:cs="Times New Roman"/>
          <w:sz w:val="24"/>
          <w:szCs w:val="24"/>
          <w:lang w:val="lt-LT"/>
        </w:rPr>
        <w:t xml:space="preserve"> </w:t>
      </w:r>
    </w:p>
    <w:p w14:paraId="5FD56F0A" w14:textId="77777777" w:rsidR="00704D0B" w:rsidRPr="000966C3" w:rsidRDefault="00704D0B" w:rsidP="002C5468">
      <w:pPr>
        <w:spacing w:after="0" w:line="240" w:lineRule="auto"/>
        <w:jc w:val="both"/>
        <w:rPr>
          <w:szCs w:val="24"/>
        </w:rPr>
      </w:pPr>
    </w:p>
    <w:p w14:paraId="1A11C4FA" w14:textId="77777777" w:rsidR="00704D0B" w:rsidRPr="000966C3" w:rsidRDefault="0039015A" w:rsidP="0039015A">
      <w:pPr>
        <w:pStyle w:val="Body2"/>
        <w:spacing w:after="0"/>
        <w:ind w:firstLine="1276"/>
        <w:jc w:val="center"/>
        <w:rPr>
          <w:rFonts w:cs="Times New Roman"/>
          <w:b/>
          <w:bCs/>
          <w:sz w:val="24"/>
          <w:szCs w:val="24"/>
          <w:lang w:val="lt-LT"/>
        </w:rPr>
      </w:pPr>
      <w:r w:rsidRPr="000966C3">
        <w:rPr>
          <w:rFonts w:cs="Times New Roman"/>
          <w:b/>
          <w:sz w:val="24"/>
          <w:szCs w:val="24"/>
          <w:lang w:val="lt-LT"/>
        </w:rPr>
        <w:t xml:space="preserve">4. </w:t>
      </w:r>
      <w:r w:rsidR="002E478D" w:rsidRPr="000966C3">
        <w:rPr>
          <w:rFonts w:cs="Times New Roman"/>
          <w:b/>
          <w:sz w:val="24"/>
          <w:szCs w:val="24"/>
          <w:lang w:val="lt-LT"/>
        </w:rPr>
        <w:t>T</w:t>
      </w:r>
      <w:r w:rsidR="004E0DF6" w:rsidRPr="000966C3">
        <w:rPr>
          <w:rFonts w:cs="Times New Roman"/>
          <w:b/>
          <w:bCs/>
          <w:sz w:val="24"/>
          <w:szCs w:val="24"/>
          <w:lang w:val="lt-LT"/>
        </w:rPr>
        <w:t xml:space="preserve">IEKĖJŲ KVALIFIKACIJOS, </w:t>
      </w:r>
      <w:r w:rsidR="004E0DF6" w:rsidRPr="000966C3">
        <w:rPr>
          <w:rFonts w:cs="Times New Roman"/>
          <w:b/>
          <w:bCs/>
          <w:caps/>
          <w:sz w:val="24"/>
          <w:szCs w:val="24"/>
          <w:lang w:val="lt-LT"/>
        </w:rPr>
        <w:t>kokybės vadybos sistemos ir aplinkos apsaugos vadybos sistemos reikalavimai</w:t>
      </w:r>
    </w:p>
    <w:p w14:paraId="03E0BF38" w14:textId="77777777" w:rsidR="008B271E" w:rsidRPr="000966C3" w:rsidRDefault="008B271E" w:rsidP="002F60D0">
      <w:pPr>
        <w:pStyle w:val="Body2"/>
        <w:tabs>
          <w:tab w:val="left" w:pos="1560"/>
        </w:tabs>
        <w:spacing w:after="0"/>
        <w:rPr>
          <w:rFonts w:cs="Times New Roman"/>
          <w:bCs/>
          <w:sz w:val="24"/>
          <w:szCs w:val="24"/>
          <w:lang w:val="lt-LT"/>
        </w:rPr>
      </w:pPr>
    </w:p>
    <w:p w14:paraId="053B2C58" w14:textId="4465EDF4" w:rsidR="00E85525" w:rsidRDefault="009F52C4" w:rsidP="009F52C4">
      <w:pPr>
        <w:tabs>
          <w:tab w:val="left" w:pos="2794"/>
        </w:tabs>
        <w:spacing w:after="0" w:line="240" w:lineRule="auto"/>
        <w:ind w:firstLine="1134"/>
        <w:jc w:val="both"/>
        <w:rPr>
          <w:rFonts w:eastAsia="Arial Unicode MS" w:cs="Arial Unicode MS"/>
          <w:bCs/>
          <w:color w:val="000000"/>
          <w:szCs w:val="24"/>
          <w:bdr w:val="nil"/>
          <w:lang w:eastAsia="lt-LT"/>
        </w:rPr>
      </w:pPr>
      <w:r w:rsidRPr="00BE09DA">
        <w:rPr>
          <w:rFonts w:eastAsia="Arial Unicode MS" w:cs="Arial Unicode MS"/>
          <w:bCs/>
          <w:color w:val="000000"/>
          <w:szCs w:val="24"/>
          <w:bdr w:val="nil"/>
          <w:lang w:eastAsia="lt-LT"/>
        </w:rPr>
        <w:t xml:space="preserve">4.1. </w:t>
      </w:r>
      <w:r w:rsidR="00BB42D4">
        <w:rPr>
          <w:rFonts w:eastAsia="Arial Unicode MS" w:cs="Arial Unicode MS"/>
          <w:bCs/>
          <w:color w:val="000000"/>
          <w:szCs w:val="24"/>
          <w:bdr w:val="nil"/>
          <w:lang w:eastAsia="lt-LT"/>
        </w:rPr>
        <w:t xml:space="preserve">Perkančioji organizacija netaiko tiekėjams </w:t>
      </w:r>
      <w:r w:rsidR="00F00EC4" w:rsidRPr="00E85525">
        <w:rPr>
          <w:rFonts w:eastAsia="Arial Unicode MS" w:cs="Arial Unicode MS"/>
          <w:bCs/>
          <w:color w:val="000000"/>
          <w:szCs w:val="24"/>
          <w:bdr w:val="nil"/>
          <w:lang w:eastAsia="lt-LT"/>
        </w:rPr>
        <w:t>kvalifikacijos reikalavi</w:t>
      </w:r>
      <w:r w:rsidR="00BB42D4">
        <w:rPr>
          <w:rFonts w:eastAsia="Arial Unicode MS" w:cs="Arial Unicode MS"/>
          <w:bCs/>
          <w:color w:val="000000"/>
          <w:szCs w:val="24"/>
          <w:bdr w:val="nil"/>
          <w:lang w:eastAsia="lt-LT"/>
        </w:rPr>
        <w:t>mų</w:t>
      </w:r>
      <w:r w:rsidR="00E85525" w:rsidRPr="00E85525">
        <w:rPr>
          <w:rFonts w:eastAsia="Arial Unicode MS" w:cs="Arial Unicode MS"/>
          <w:bCs/>
          <w:color w:val="000000"/>
          <w:szCs w:val="24"/>
          <w:bdr w:val="nil"/>
          <w:lang w:eastAsia="lt-LT"/>
        </w:rPr>
        <w:t>.</w:t>
      </w:r>
    </w:p>
    <w:p w14:paraId="1576E1B6" w14:textId="35E94D16" w:rsidR="009F52C4" w:rsidRPr="00F24754" w:rsidRDefault="009F52C4" w:rsidP="009F52C4">
      <w:pPr>
        <w:spacing w:after="0" w:line="240" w:lineRule="auto"/>
        <w:ind w:right="-1" w:firstLine="1134"/>
        <w:jc w:val="both"/>
        <w:rPr>
          <w:rFonts w:eastAsia="Arial Unicode MS"/>
          <w:bCs/>
          <w:color w:val="000000"/>
          <w:szCs w:val="24"/>
          <w:bdr w:val="none" w:sz="0" w:space="0" w:color="auto" w:frame="1"/>
          <w:lang w:eastAsia="lt-LT"/>
        </w:rPr>
      </w:pPr>
      <w:r w:rsidRPr="00F24754">
        <w:rPr>
          <w:rFonts w:eastAsia="Arial Unicode MS"/>
          <w:bCs/>
          <w:color w:val="000000"/>
          <w:szCs w:val="24"/>
          <w:bdr w:val="none" w:sz="0" w:space="0" w:color="auto" w:frame="1"/>
          <w:lang w:eastAsia="lt-LT"/>
        </w:rPr>
        <w:t>4.</w:t>
      </w:r>
      <w:r w:rsidR="00F00EC4">
        <w:rPr>
          <w:rFonts w:eastAsia="Arial Unicode MS"/>
          <w:bCs/>
          <w:color w:val="000000"/>
          <w:szCs w:val="24"/>
          <w:bdr w:val="none" w:sz="0" w:space="0" w:color="auto" w:frame="1"/>
          <w:lang w:eastAsia="lt-LT"/>
        </w:rPr>
        <w:t>2</w:t>
      </w:r>
      <w:r w:rsidRPr="00F24754">
        <w:rPr>
          <w:rFonts w:eastAsia="Arial Unicode MS"/>
          <w:bCs/>
          <w:color w:val="000000"/>
          <w:szCs w:val="24"/>
          <w:bdr w:val="none" w:sz="0" w:space="0" w:color="auto" w:frame="1"/>
          <w:lang w:eastAsia="lt-LT"/>
        </w:rPr>
        <w:t xml:space="preserve">. Tiekėjas, dalyvaujantis pirkime ir </w:t>
      </w:r>
      <w:r w:rsidR="00F00EC4">
        <w:rPr>
          <w:rFonts w:eastAsia="Arial Unicode MS"/>
          <w:bCs/>
          <w:color w:val="000000"/>
          <w:szCs w:val="24"/>
          <w:bdr w:val="none" w:sz="0" w:space="0" w:color="auto" w:frame="1"/>
          <w:lang w:eastAsia="lt-LT"/>
        </w:rPr>
        <w:t>teikdamas Paslaugas</w:t>
      </w:r>
      <w:r w:rsidRPr="00F24754">
        <w:rPr>
          <w:rFonts w:eastAsia="Arial Unicode MS"/>
          <w:bCs/>
          <w:color w:val="000000"/>
          <w:szCs w:val="24"/>
          <w:bdr w:val="none" w:sz="0" w:space="0" w:color="auto" w:frame="1"/>
          <w:lang w:eastAsia="lt-LT"/>
        </w:rPr>
        <w:t>, turi taikyti šias aplinkos apsaugos vadybos priemones:</w:t>
      </w:r>
    </w:p>
    <w:p w14:paraId="0CBDB8B2" w14:textId="77777777" w:rsidR="009F52C4" w:rsidRDefault="009F52C4" w:rsidP="009F52C4">
      <w:pPr>
        <w:spacing w:after="0" w:line="240" w:lineRule="auto"/>
        <w:ind w:right="-1" w:firstLine="1134"/>
        <w:jc w:val="both"/>
        <w:rPr>
          <w:rFonts w:eastAsia="Arial Unicode MS"/>
          <w:b/>
          <w:color w:val="000000"/>
          <w:szCs w:val="24"/>
          <w:bdr w:val="none" w:sz="0" w:space="0" w:color="auto" w:frame="1"/>
          <w:lang w:eastAsia="lt-LT"/>
        </w:rPr>
      </w:pPr>
      <w:r w:rsidRPr="00F24754">
        <w:rPr>
          <w:rFonts w:eastAsia="Arial Unicode MS"/>
          <w:b/>
          <w:color w:val="000000"/>
          <w:szCs w:val="24"/>
          <w:bdr w:val="none" w:sz="0" w:space="0" w:color="auto" w:frame="1"/>
          <w:lang w:eastAsia="lt-LT"/>
        </w:rPr>
        <w:t>1 lentelė. Kokybės vadybos sistemos ir (arba) aplinkos apsaugos vadybos sistemos standartai.</w:t>
      </w:r>
    </w:p>
    <w:tbl>
      <w:tblPr>
        <w:tblStyle w:val="TableGrid3"/>
        <w:tblW w:w="9962" w:type="dxa"/>
        <w:tblInd w:w="0" w:type="dxa"/>
        <w:tblLook w:val="04A0" w:firstRow="1" w:lastRow="0" w:firstColumn="1" w:lastColumn="0" w:noHBand="0" w:noVBand="1"/>
      </w:tblPr>
      <w:tblGrid>
        <w:gridCol w:w="576"/>
        <w:gridCol w:w="3814"/>
        <w:gridCol w:w="3404"/>
        <w:gridCol w:w="2168"/>
      </w:tblGrid>
      <w:tr w:rsidR="008C7A8E" w:rsidRPr="008C7A8E" w14:paraId="04FB2CBA" w14:textId="77777777" w:rsidTr="008C7A8E">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1D011EE" w14:textId="77777777" w:rsidR="008C7A8E" w:rsidRPr="008C7A8E" w:rsidRDefault="008C7A8E" w:rsidP="008C7A8E">
            <w:pPr>
              <w:spacing w:before="60" w:after="60" w:line="254" w:lineRule="auto"/>
              <w:rPr>
                <w:rFonts w:cs="Arial"/>
                <w:b/>
                <w:bCs/>
                <w:szCs w:val="24"/>
                <w:lang w:eastAsia="lt-LT"/>
              </w:rPr>
            </w:pPr>
            <w:r w:rsidRPr="008C7A8E">
              <w:rPr>
                <w:rFonts w:eastAsia="Calibri" w:cs="Arial"/>
                <w:b/>
                <w:bCs/>
                <w:szCs w:val="24"/>
                <w:lang w:eastAsia="lt-LT"/>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64CAC5B" w14:textId="77777777" w:rsidR="008C7A8E" w:rsidRPr="008C7A8E" w:rsidRDefault="008C7A8E" w:rsidP="008C7A8E">
            <w:pPr>
              <w:spacing w:before="60" w:after="60" w:line="254" w:lineRule="auto"/>
              <w:jc w:val="center"/>
              <w:rPr>
                <w:rFonts w:cs="Arial"/>
                <w:b/>
                <w:bCs/>
                <w:szCs w:val="24"/>
                <w:lang w:eastAsia="lt-LT"/>
              </w:rPr>
            </w:pPr>
            <w:r w:rsidRPr="008C7A8E">
              <w:rPr>
                <w:rFonts w:cs="Arial"/>
                <w:b/>
                <w:bCs/>
                <w:color w:val="000000"/>
                <w:szCs w:val="24"/>
                <w:lang w:eastAsia="lt-LT"/>
              </w:rPr>
              <w:t xml:space="preserve">Reikalavimas </w:t>
            </w:r>
            <w:r w:rsidRPr="008C7A8E">
              <w:rPr>
                <w:rFonts w:eastAsia="Calibri" w:cs="Arial"/>
                <w:b/>
                <w:bCs/>
                <w:szCs w:val="24"/>
              </w:rPr>
              <w:t xml:space="preserve">dėl </w:t>
            </w:r>
            <w:r w:rsidRPr="008C7A8E">
              <w:rPr>
                <w:rFonts w:eastAsia="Calibri" w:cs="Arial"/>
                <w:b/>
                <w:bCs/>
                <w:iCs/>
                <w:szCs w:val="24"/>
              </w:rPr>
              <w:t>aplinkos apsaugos vadybos sistemos standartų</w:t>
            </w:r>
            <w:r w:rsidRPr="008C7A8E">
              <w:rPr>
                <w:rFonts w:eastAsia="Calibri" w:cs="Arial"/>
                <w:b/>
                <w:bCs/>
                <w:szCs w:val="24"/>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67CF12F" w14:textId="77777777" w:rsidR="008C7A8E" w:rsidRPr="008C7A8E" w:rsidRDefault="008C7A8E" w:rsidP="008C7A8E">
            <w:pPr>
              <w:autoSpaceDE w:val="0"/>
              <w:autoSpaceDN w:val="0"/>
              <w:adjustRightInd w:val="0"/>
              <w:spacing w:after="0" w:line="240" w:lineRule="auto"/>
              <w:jc w:val="center"/>
              <w:rPr>
                <w:rFonts w:cs="Arial"/>
                <w:b/>
                <w:bCs/>
                <w:color w:val="000000"/>
                <w:szCs w:val="24"/>
                <w:lang w:eastAsia="lt-LT"/>
              </w:rPr>
            </w:pPr>
            <w:r w:rsidRPr="008C7A8E">
              <w:rPr>
                <w:rFonts w:cs="Arial"/>
                <w:b/>
                <w:bCs/>
                <w:color w:val="000000"/>
                <w:szCs w:val="24"/>
                <w:lang w:eastAsia="lt-LT"/>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hideMark/>
          </w:tcPr>
          <w:p w14:paraId="023D4E8D" w14:textId="77777777" w:rsidR="008C7A8E" w:rsidRPr="008C7A8E" w:rsidRDefault="008C7A8E" w:rsidP="008C7A8E">
            <w:pPr>
              <w:autoSpaceDE w:val="0"/>
              <w:autoSpaceDN w:val="0"/>
              <w:adjustRightInd w:val="0"/>
              <w:spacing w:after="0" w:line="240" w:lineRule="auto"/>
              <w:jc w:val="center"/>
              <w:rPr>
                <w:rFonts w:cs="Arial"/>
                <w:b/>
                <w:bCs/>
                <w:color w:val="000000"/>
                <w:szCs w:val="24"/>
                <w:lang w:eastAsia="lt-LT"/>
              </w:rPr>
            </w:pPr>
            <w:r w:rsidRPr="008C7A8E">
              <w:rPr>
                <w:rFonts w:cs="Arial"/>
                <w:b/>
                <w:bCs/>
                <w:color w:val="000000"/>
                <w:szCs w:val="24"/>
                <w:lang w:eastAsia="lt-LT"/>
              </w:rPr>
              <w:t>Subjektas, kuris turi atitikti reikalavimą</w:t>
            </w:r>
          </w:p>
        </w:tc>
      </w:tr>
      <w:tr w:rsidR="008C7A8E" w:rsidRPr="008C7A8E" w14:paraId="1A787AE5" w14:textId="77777777" w:rsidTr="008C7A8E">
        <w:tc>
          <w:tcPr>
            <w:tcW w:w="576" w:type="dxa"/>
            <w:tcBorders>
              <w:top w:val="single" w:sz="4" w:space="0" w:color="000000"/>
              <w:left w:val="single" w:sz="4" w:space="0" w:color="000000"/>
              <w:bottom w:val="single" w:sz="4" w:space="0" w:color="000000"/>
              <w:right w:val="single" w:sz="4" w:space="0" w:color="000000"/>
            </w:tcBorders>
            <w:hideMark/>
          </w:tcPr>
          <w:p w14:paraId="32EF8336" w14:textId="77777777" w:rsidR="008C7A8E" w:rsidRPr="008C7A8E" w:rsidRDefault="008C7A8E" w:rsidP="008C7A8E">
            <w:pPr>
              <w:spacing w:before="60" w:after="60" w:line="254" w:lineRule="auto"/>
              <w:jc w:val="center"/>
              <w:rPr>
                <w:rFonts w:cs="Arial"/>
                <w:b/>
                <w:bCs/>
                <w:szCs w:val="24"/>
                <w:lang w:eastAsia="lt-LT"/>
              </w:rPr>
            </w:pPr>
            <w:r w:rsidRPr="008C7A8E">
              <w:rPr>
                <w:rFonts w:eastAsia="Calibri" w:cs="Arial"/>
                <w:b/>
                <w:bCs/>
                <w:szCs w:val="24"/>
                <w:lang w:eastAsia="lt-LT"/>
              </w:rPr>
              <w:t>1.</w:t>
            </w:r>
          </w:p>
        </w:tc>
        <w:tc>
          <w:tcPr>
            <w:tcW w:w="9386" w:type="dxa"/>
            <w:gridSpan w:val="3"/>
            <w:tcBorders>
              <w:top w:val="single" w:sz="4" w:space="0" w:color="000000"/>
              <w:left w:val="single" w:sz="4" w:space="0" w:color="000000"/>
              <w:bottom w:val="single" w:sz="4" w:space="0" w:color="000000"/>
              <w:right w:val="single" w:sz="4" w:space="0" w:color="000000"/>
            </w:tcBorders>
            <w:hideMark/>
          </w:tcPr>
          <w:p w14:paraId="29897C76" w14:textId="77777777" w:rsidR="008C7A8E" w:rsidRPr="008C7A8E" w:rsidRDefault="008C7A8E" w:rsidP="008C7A8E">
            <w:pPr>
              <w:autoSpaceDE w:val="0"/>
              <w:autoSpaceDN w:val="0"/>
              <w:adjustRightInd w:val="0"/>
              <w:spacing w:after="0" w:line="240" w:lineRule="auto"/>
              <w:rPr>
                <w:rFonts w:cs="Arial"/>
                <w:b/>
                <w:bCs/>
                <w:color w:val="000000"/>
                <w:szCs w:val="24"/>
                <w:lang w:eastAsia="lt-LT"/>
              </w:rPr>
            </w:pPr>
            <w:r w:rsidRPr="008C7A8E">
              <w:rPr>
                <w:rFonts w:cs="Arial"/>
                <w:b/>
                <w:bCs/>
                <w:color w:val="000000"/>
                <w:szCs w:val="24"/>
                <w:lang w:eastAsia="lt-LT"/>
              </w:rPr>
              <w:t>Aplinkos apsaugos vadybos sistemos taikymas</w:t>
            </w:r>
          </w:p>
        </w:tc>
      </w:tr>
      <w:tr w:rsidR="008C7A8E" w:rsidRPr="008C7A8E" w14:paraId="3DBD82EF" w14:textId="77777777" w:rsidTr="008C7A8E">
        <w:tc>
          <w:tcPr>
            <w:tcW w:w="576" w:type="dxa"/>
            <w:tcBorders>
              <w:top w:val="single" w:sz="4" w:space="0" w:color="000000"/>
              <w:left w:val="single" w:sz="4" w:space="0" w:color="000000"/>
              <w:bottom w:val="single" w:sz="4" w:space="0" w:color="000000"/>
              <w:right w:val="single" w:sz="4" w:space="0" w:color="000000"/>
            </w:tcBorders>
            <w:hideMark/>
          </w:tcPr>
          <w:p w14:paraId="1B0F71FB" w14:textId="77777777" w:rsidR="008C7A8E" w:rsidRPr="008C7A8E" w:rsidRDefault="008C7A8E" w:rsidP="008C7A8E">
            <w:pPr>
              <w:spacing w:before="60" w:after="60" w:line="254" w:lineRule="auto"/>
              <w:jc w:val="center"/>
              <w:rPr>
                <w:rFonts w:cs="Arial"/>
                <w:szCs w:val="24"/>
                <w:lang w:eastAsia="lt-LT"/>
              </w:rPr>
            </w:pPr>
            <w:r w:rsidRPr="008C7A8E">
              <w:rPr>
                <w:rFonts w:eastAsia="Calibri" w:cs="Arial"/>
                <w:szCs w:val="24"/>
                <w:lang w:eastAsia="lt-LT"/>
              </w:rPr>
              <w:t>1.1.</w:t>
            </w:r>
          </w:p>
        </w:tc>
        <w:tc>
          <w:tcPr>
            <w:tcW w:w="3814" w:type="dxa"/>
            <w:tcBorders>
              <w:top w:val="single" w:sz="4" w:space="0" w:color="000000"/>
              <w:left w:val="single" w:sz="4" w:space="0" w:color="000000"/>
              <w:bottom w:val="single" w:sz="4" w:space="0" w:color="000000"/>
              <w:right w:val="single" w:sz="4" w:space="0" w:color="000000"/>
            </w:tcBorders>
            <w:hideMark/>
          </w:tcPr>
          <w:p w14:paraId="3A9470A8" w14:textId="77777777" w:rsidR="008C7A8E" w:rsidRPr="008C7A8E" w:rsidRDefault="008C7A8E" w:rsidP="008C7A8E">
            <w:pPr>
              <w:autoSpaceDE w:val="0"/>
              <w:autoSpaceDN w:val="0"/>
              <w:adjustRightInd w:val="0"/>
              <w:spacing w:after="0" w:line="240" w:lineRule="auto"/>
              <w:jc w:val="both"/>
              <w:rPr>
                <w:rFonts w:cs="Arial"/>
                <w:color w:val="000000"/>
                <w:szCs w:val="24"/>
                <w:lang w:eastAsia="lt-LT"/>
              </w:rPr>
            </w:pPr>
            <w:r w:rsidRPr="008C7A8E">
              <w:rPr>
                <w:rFonts w:cs="Arial"/>
                <w:szCs w:val="24"/>
                <w:lang w:eastAsia="lt-LT"/>
              </w:rPr>
              <w:t xml:space="preserve">Perkamoms paslaugoms (šienavimas ir/ar teritorijų tvarkymas ir priežiūra) </w:t>
            </w:r>
            <w:r w:rsidRPr="008C7A8E">
              <w:rPr>
                <w:rFonts w:cs="Arial"/>
                <w:color w:val="000000"/>
                <w:szCs w:val="24"/>
                <w:lang w:eastAsia="lt-LT"/>
              </w:rPr>
              <w:t xml:space="preserve">tiekėjas taiko Europos Sąjungos aplinkos apsaugos vadybos ir audito sistemą (angl. </w:t>
            </w:r>
            <w:proofErr w:type="spellStart"/>
            <w:r w:rsidRPr="008C7A8E">
              <w:rPr>
                <w:rFonts w:cs="Arial"/>
                <w:color w:val="000000"/>
                <w:szCs w:val="24"/>
                <w:lang w:eastAsia="lt-LT"/>
              </w:rPr>
              <w:t>Eco</w:t>
            </w:r>
            <w:proofErr w:type="spellEnd"/>
            <w:r w:rsidRPr="008C7A8E">
              <w:rPr>
                <w:rFonts w:cs="Arial"/>
                <w:color w:val="000000"/>
                <w:szCs w:val="24"/>
                <w:lang w:eastAsia="lt-LT"/>
              </w:rPr>
              <w:t>–</w:t>
            </w:r>
            <w:proofErr w:type="spellStart"/>
            <w:r w:rsidRPr="008C7A8E">
              <w:rPr>
                <w:rFonts w:cs="Arial"/>
                <w:color w:val="000000"/>
                <w:szCs w:val="24"/>
                <w:lang w:eastAsia="lt-LT"/>
              </w:rPr>
              <w:t>Management</w:t>
            </w:r>
            <w:proofErr w:type="spellEnd"/>
            <w:r w:rsidRPr="008C7A8E">
              <w:rPr>
                <w:rFonts w:cs="Arial"/>
                <w:color w:val="000000"/>
                <w:szCs w:val="24"/>
                <w:lang w:eastAsia="lt-LT"/>
              </w:rPr>
              <w:t xml:space="preserve"> </w:t>
            </w:r>
            <w:proofErr w:type="spellStart"/>
            <w:r w:rsidRPr="008C7A8E">
              <w:rPr>
                <w:rFonts w:cs="Arial"/>
                <w:color w:val="000000"/>
                <w:szCs w:val="24"/>
                <w:lang w:eastAsia="lt-LT"/>
              </w:rPr>
              <w:t>and</w:t>
            </w:r>
            <w:proofErr w:type="spellEnd"/>
            <w:r w:rsidRPr="008C7A8E">
              <w:rPr>
                <w:rFonts w:cs="Arial"/>
                <w:color w:val="000000"/>
                <w:szCs w:val="24"/>
                <w:lang w:eastAsia="lt-LT"/>
              </w:rPr>
              <w:t xml:space="preserve"> </w:t>
            </w:r>
            <w:proofErr w:type="spellStart"/>
            <w:r w:rsidRPr="008C7A8E">
              <w:rPr>
                <w:rFonts w:cs="Arial"/>
                <w:color w:val="000000"/>
                <w:szCs w:val="24"/>
                <w:lang w:eastAsia="lt-LT"/>
              </w:rPr>
              <w:t>Audit</w:t>
            </w:r>
            <w:proofErr w:type="spellEnd"/>
            <w:r w:rsidRPr="008C7A8E">
              <w:rPr>
                <w:rFonts w:cs="Arial"/>
                <w:color w:val="000000"/>
                <w:szCs w:val="24"/>
                <w:lang w:eastAsia="lt-LT"/>
              </w:rPr>
              <w:t xml:space="preserve"> </w:t>
            </w:r>
            <w:proofErr w:type="spellStart"/>
            <w:r w:rsidRPr="008C7A8E">
              <w:rPr>
                <w:rFonts w:cs="Arial"/>
                <w:color w:val="000000"/>
                <w:szCs w:val="24"/>
                <w:lang w:eastAsia="lt-LT"/>
              </w:rPr>
              <w:t>Scheme</w:t>
            </w:r>
            <w:proofErr w:type="spellEnd"/>
            <w:r w:rsidRPr="008C7A8E">
              <w:rPr>
                <w:rFonts w:cs="Arial"/>
                <w:color w:val="000000"/>
                <w:szCs w:val="24"/>
                <w:lang w:eastAsia="lt-LT"/>
              </w:rPr>
              <w:t xml:space="preserve">, EMAS) arba kitas aplinkos apsaugos vadybos sistemas, pripažįstamas pagal 2009 m. </w:t>
            </w:r>
            <w:r w:rsidRPr="008C7A8E">
              <w:rPr>
                <w:rFonts w:cs="Arial"/>
                <w:color w:val="000000"/>
                <w:szCs w:val="24"/>
                <w:lang w:eastAsia="lt-LT"/>
              </w:rPr>
              <w:lastRenderedPageBreak/>
              <w:t>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6BB29D48" w14:textId="77777777" w:rsidR="008C7A8E" w:rsidRPr="008C7A8E" w:rsidRDefault="008C7A8E" w:rsidP="008C7A8E">
            <w:pPr>
              <w:autoSpaceDE w:val="0"/>
              <w:autoSpaceDN w:val="0"/>
              <w:adjustRightInd w:val="0"/>
              <w:spacing w:after="0" w:line="240" w:lineRule="auto"/>
              <w:jc w:val="both"/>
              <w:rPr>
                <w:rFonts w:cs="Arial"/>
                <w:color w:val="000000"/>
                <w:szCs w:val="24"/>
                <w:lang w:eastAsia="lt-LT"/>
              </w:rPr>
            </w:pPr>
            <w:r w:rsidRPr="008C7A8E">
              <w:rPr>
                <w:rFonts w:cs="Arial"/>
                <w:color w:val="000000"/>
                <w:szCs w:val="24"/>
                <w:lang w:eastAsia="lt-LT"/>
              </w:rPr>
              <w:lastRenderedPageBreak/>
              <w:t>Nepriklausomos įstaigos išduoto galiojančio sertifikato, patvirtinančio, kad tiekėjas laikosi reikalaujamos aplinkos apsaugos vadybos sistemos standartų, skaitmeninė kopija.</w:t>
            </w:r>
          </w:p>
          <w:p w14:paraId="3E48B6D0" w14:textId="77777777" w:rsidR="008C7A8E" w:rsidRPr="008C7A8E" w:rsidRDefault="008C7A8E" w:rsidP="008C7A8E">
            <w:pPr>
              <w:autoSpaceDE w:val="0"/>
              <w:autoSpaceDN w:val="0"/>
              <w:adjustRightInd w:val="0"/>
              <w:spacing w:after="0" w:line="240" w:lineRule="auto"/>
              <w:jc w:val="both"/>
              <w:rPr>
                <w:rFonts w:cs="Arial"/>
                <w:color w:val="000000"/>
                <w:szCs w:val="24"/>
                <w:lang w:eastAsia="lt-LT"/>
              </w:rPr>
            </w:pPr>
          </w:p>
          <w:p w14:paraId="069A1385" w14:textId="77777777" w:rsidR="008C7A8E" w:rsidRPr="008C7A8E" w:rsidRDefault="008C7A8E" w:rsidP="008C7A8E">
            <w:pPr>
              <w:autoSpaceDE w:val="0"/>
              <w:autoSpaceDN w:val="0"/>
              <w:adjustRightInd w:val="0"/>
              <w:spacing w:after="0" w:line="240" w:lineRule="auto"/>
              <w:jc w:val="both"/>
              <w:rPr>
                <w:rFonts w:cs="Arial"/>
                <w:color w:val="000000"/>
                <w:szCs w:val="24"/>
                <w:lang w:eastAsia="lt-LT"/>
              </w:rPr>
            </w:pPr>
            <w:r w:rsidRPr="008C7A8E">
              <w:rPr>
                <w:rFonts w:cs="Arial"/>
                <w:color w:val="000000"/>
                <w:szCs w:val="24"/>
                <w:lang w:eastAsia="lt-LT"/>
              </w:rPr>
              <w:lastRenderedPageBreak/>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FEB9381" w14:textId="77777777" w:rsidR="008C7A8E" w:rsidRPr="008C7A8E" w:rsidRDefault="008C7A8E" w:rsidP="008C7A8E">
            <w:pPr>
              <w:autoSpaceDE w:val="0"/>
              <w:autoSpaceDN w:val="0"/>
              <w:adjustRightInd w:val="0"/>
              <w:spacing w:after="0" w:line="240" w:lineRule="auto"/>
              <w:jc w:val="both"/>
              <w:rPr>
                <w:rFonts w:cs="Arial"/>
                <w:color w:val="000000"/>
                <w:szCs w:val="24"/>
                <w:lang w:eastAsia="lt-LT"/>
              </w:rPr>
            </w:pPr>
          </w:p>
          <w:p w14:paraId="6B86B2EC" w14:textId="77777777" w:rsidR="008C7A8E" w:rsidRPr="008C7A8E" w:rsidRDefault="008C7A8E" w:rsidP="008C7A8E">
            <w:pPr>
              <w:autoSpaceDE w:val="0"/>
              <w:autoSpaceDN w:val="0"/>
              <w:adjustRightInd w:val="0"/>
              <w:spacing w:after="0" w:line="240" w:lineRule="auto"/>
              <w:jc w:val="both"/>
              <w:rPr>
                <w:rFonts w:cs="Arial"/>
                <w:color w:val="000000"/>
                <w:szCs w:val="24"/>
                <w:lang w:eastAsia="lt-LT"/>
              </w:rPr>
            </w:pPr>
            <w:r w:rsidRPr="008C7A8E">
              <w:rPr>
                <w:rFonts w:cs="Arial"/>
                <w:color w:val="000000"/>
                <w:szCs w:val="24"/>
                <w:lang w:eastAsia="lt-LT"/>
              </w:rPr>
              <w:t xml:space="preserve">Jeigu tiekėjas pats atitinka šį reikalavimą, tačiau pasitelkia subtiekėjus </w:t>
            </w:r>
            <w:r w:rsidRPr="008C7A8E">
              <w:rPr>
                <w:rFonts w:cs="Arial"/>
                <w:szCs w:val="24"/>
                <w:lang w:eastAsia="lt-LT"/>
              </w:rPr>
              <w:t>paslaugoms teikti</w:t>
            </w:r>
            <w:r w:rsidRPr="008C7A8E">
              <w:rPr>
                <w:rFonts w:cs="Arial"/>
                <w:color w:val="000000"/>
                <w:szCs w:val="24"/>
                <w:lang w:eastAsia="lt-LT"/>
              </w:rPr>
              <w:t>, kurioms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298AF9A1" w14:textId="77777777" w:rsidR="008C7A8E" w:rsidRPr="008C7A8E" w:rsidRDefault="008C7A8E" w:rsidP="008C7A8E">
            <w:pPr>
              <w:autoSpaceDE w:val="0"/>
              <w:autoSpaceDN w:val="0"/>
              <w:adjustRightInd w:val="0"/>
              <w:spacing w:after="0" w:line="240" w:lineRule="auto"/>
              <w:jc w:val="both"/>
              <w:rPr>
                <w:rFonts w:cs="Arial"/>
                <w:color w:val="000000"/>
                <w:szCs w:val="24"/>
                <w:lang w:eastAsia="lt-LT"/>
              </w:rPr>
            </w:pPr>
            <w:r w:rsidRPr="008C7A8E">
              <w:rPr>
                <w:rFonts w:cs="Arial"/>
                <w:szCs w:val="24"/>
                <w:lang w:eastAsia="lt-LT"/>
              </w:rPr>
              <w:t>Pe</w:t>
            </w:r>
            <w:r w:rsidRPr="008C7A8E">
              <w:rPr>
                <w:rFonts w:cs="Arial"/>
                <w:color w:val="000000"/>
                <w:szCs w:val="24"/>
                <w:lang w:eastAsia="lt-LT"/>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53974C8F" w14:textId="77777777" w:rsidR="008C7A8E" w:rsidRPr="008C7A8E" w:rsidRDefault="008C7A8E" w:rsidP="008C7A8E">
            <w:pPr>
              <w:autoSpaceDE w:val="0"/>
              <w:autoSpaceDN w:val="0"/>
              <w:adjustRightInd w:val="0"/>
              <w:spacing w:after="0" w:line="240" w:lineRule="auto"/>
              <w:jc w:val="both"/>
              <w:rPr>
                <w:rFonts w:cs="Arial"/>
                <w:color w:val="000000"/>
                <w:szCs w:val="24"/>
                <w:lang w:eastAsia="lt-LT"/>
              </w:rPr>
            </w:pPr>
          </w:p>
          <w:p w14:paraId="6E60F731" w14:textId="77777777" w:rsidR="008C7A8E" w:rsidRPr="008C7A8E" w:rsidRDefault="008C7A8E" w:rsidP="008C7A8E">
            <w:pPr>
              <w:autoSpaceDE w:val="0"/>
              <w:autoSpaceDN w:val="0"/>
              <w:adjustRightInd w:val="0"/>
              <w:spacing w:after="0" w:line="240" w:lineRule="auto"/>
              <w:jc w:val="both"/>
              <w:rPr>
                <w:rFonts w:cs="Arial"/>
                <w:color w:val="000000"/>
                <w:szCs w:val="24"/>
                <w:lang w:eastAsia="lt-LT"/>
              </w:rPr>
            </w:pPr>
            <w:r w:rsidRPr="008C7A8E">
              <w:rPr>
                <w:rFonts w:cs="Arial"/>
                <w:color w:val="000000"/>
                <w:szCs w:val="24"/>
                <w:lang w:eastAsia="lt-LT"/>
              </w:rPr>
              <w:t xml:space="preserve">Jeigu tiekėjas pats atitinka šį reikalavimą, tačiau pasitelkia subtiekėjus </w:t>
            </w:r>
            <w:r w:rsidRPr="008C7A8E">
              <w:rPr>
                <w:rFonts w:cs="Arial"/>
                <w:szCs w:val="24"/>
                <w:lang w:eastAsia="lt-LT"/>
              </w:rPr>
              <w:t>paslaugoms teikti</w:t>
            </w:r>
            <w:r w:rsidRPr="008C7A8E">
              <w:rPr>
                <w:rFonts w:cs="Arial"/>
                <w:color w:val="000000"/>
                <w:szCs w:val="24"/>
                <w:lang w:eastAsia="lt-LT"/>
              </w:rPr>
              <w:t xml:space="preserve">, kurioms yra keliamas šis </w:t>
            </w:r>
            <w:r w:rsidRPr="008C7A8E">
              <w:rPr>
                <w:rFonts w:cs="Arial"/>
                <w:color w:val="000000"/>
                <w:szCs w:val="24"/>
                <w:lang w:eastAsia="lt-LT"/>
              </w:rPr>
              <w:lastRenderedPageBreak/>
              <w:t>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18F80C90" w14:textId="77777777" w:rsidR="008C7A8E" w:rsidRPr="008C7A8E" w:rsidRDefault="008C7A8E" w:rsidP="008C7A8E">
            <w:pPr>
              <w:autoSpaceDE w:val="0"/>
              <w:autoSpaceDN w:val="0"/>
              <w:adjustRightInd w:val="0"/>
              <w:spacing w:after="0" w:line="240" w:lineRule="auto"/>
              <w:rPr>
                <w:rFonts w:cs="Arial"/>
                <w:color w:val="000000"/>
                <w:szCs w:val="24"/>
              </w:rPr>
            </w:pPr>
            <w:r w:rsidRPr="008C7A8E">
              <w:rPr>
                <w:rFonts w:eastAsia="Calibri" w:cs="Arial"/>
                <w:b/>
                <w:bCs/>
                <w:color w:val="000000"/>
                <w:szCs w:val="24"/>
              </w:rPr>
              <w:lastRenderedPageBreak/>
              <w:t>Pastaba.</w:t>
            </w:r>
            <w:r w:rsidRPr="008C7A8E">
              <w:rPr>
                <w:rFonts w:eastAsia="Calibri" w:cs="Arial"/>
                <w:color w:val="000000"/>
                <w:szCs w:val="24"/>
              </w:rPr>
              <w:t xml:space="preserve"> Jeigu tiekėjas pats atitinka šį reikalavimą, tačiau pasitelkia subtiekėjus paslaugoms teikti, kurioms yra </w:t>
            </w:r>
            <w:r w:rsidRPr="008C7A8E">
              <w:rPr>
                <w:rFonts w:eastAsia="Calibri" w:cs="Arial"/>
                <w:color w:val="000000"/>
                <w:szCs w:val="24"/>
              </w:rPr>
              <w:lastRenderedPageBreak/>
              <w:t>nustatomas šis reikalavimas, tokiu atveju subtiekėjai turi laikytis reikalaujamo aplinkos apsaugos vadybos standarto, atsižvelgiant į jų prisiimamus įsipareigojimus pirkimo sutarčiai vykdyti.</w:t>
            </w:r>
          </w:p>
          <w:p w14:paraId="7F06AA3B" w14:textId="77777777" w:rsidR="008C7A8E" w:rsidRPr="008C7A8E" w:rsidRDefault="008C7A8E" w:rsidP="008C7A8E">
            <w:pPr>
              <w:autoSpaceDE w:val="0"/>
              <w:autoSpaceDN w:val="0"/>
              <w:adjustRightInd w:val="0"/>
              <w:spacing w:after="0" w:line="240" w:lineRule="auto"/>
              <w:rPr>
                <w:rFonts w:cs="Arial"/>
                <w:color w:val="000000"/>
                <w:szCs w:val="24"/>
                <w:lang w:eastAsia="lt-LT"/>
              </w:rPr>
            </w:pPr>
          </w:p>
        </w:tc>
      </w:tr>
    </w:tbl>
    <w:p w14:paraId="20C48F18" w14:textId="77777777" w:rsidR="008C7A8E" w:rsidRPr="00F24754" w:rsidRDefault="008C7A8E" w:rsidP="009F52C4">
      <w:pPr>
        <w:spacing w:after="0" w:line="240" w:lineRule="auto"/>
        <w:ind w:right="-1" w:firstLine="1134"/>
        <w:jc w:val="both"/>
        <w:rPr>
          <w:rFonts w:eastAsia="Arial Unicode MS"/>
          <w:b/>
          <w:color w:val="000000"/>
          <w:szCs w:val="24"/>
          <w:bdr w:val="none" w:sz="0" w:space="0" w:color="auto" w:frame="1"/>
          <w:lang w:eastAsia="lt-LT"/>
        </w:rPr>
      </w:pPr>
    </w:p>
    <w:p w14:paraId="5769C743" w14:textId="6AE4F78B" w:rsidR="00F00EC4" w:rsidRDefault="00F00EC4" w:rsidP="009F52C4">
      <w:pPr>
        <w:spacing w:after="0" w:line="240" w:lineRule="auto"/>
        <w:ind w:right="-1" w:firstLine="1134"/>
        <w:jc w:val="both"/>
        <w:rPr>
          <w:rFonts w:eastAsia="Arial Unicode MS"/>
          <w:bCs/>
          <w:color w:val="000000"/>
          <w:szCs w:val="24"/>
          <w:bdr w:val="nil"/>
          <w:lang w:eastAsia="lt-LT"/>
        </w:rPr>
      </w:pPr>
      <w:r w:rsidRPr="00F00EC4">
        <w:rPr>
          <w:rFonts w:eastAsia="Arial Unicode MS"/>
          <w:bCs/>
          <w:color w:val="000000"/>
          <w:szCs w:val="24"/>
          <w:bdr w:val="nil"/>
          <w:lang w:eastAsia="lt-LT"/>
        </w:rPr>
        <w:t>4.</w:t>
      </w:r>
      <w:r>
        <w:rPr>
          <w:rFonts w:eastAsia="Arial Unicode MS"/>
          <w:bCs/>
          <w:color w:val="000000"/>
          <w:szCs w:val="24"/>
          <w:bdr w:val="nil"/>
          <w:lang w:eastAsia="lt-LT"/>
        </w:rPr>
        <w:t>3</w:t>
      </w:r>
      <w:r w:rsidRPr="00F00EC4">
        <w:rPr>
          <w:rFonts w:eastAsia="Arial Unicode MS"/>
          <w:bCs/>
          <w:color w:val="000000"/>
          <w:szCs w:val="24"/>
          <w:bdr w:val="nil"/>
          <w:lang w:eastAsia="lt-LT"/>
        </w:rPr>
        <w:t>. Perkančioji organizacija aktualių dokumentų, patvirtinančių 4.2 punkt</w:t>
      </w:r>
      <w:r>
        <w:rPr>
          <w:rFonts w:eastAsia="Arial Unicode MS"/>
          <w:bCs/>
          <w:color w:val="000000"/>
          <w:szCs w:val="24"/>
          <w:bdr w:val="nil"/>
          <w:lang w:eastAsia="lt-LT"/>
        </w:rPr>
        <w:t>o</w:t>
      </w:r>
      <w:r w:rsidRPr="00F00EC4">
        <w:rPr>
          <w:rFonts w:eastAsia="Arial Unicode MS"/>
          <w:bCs/>
          <w:color w:val="000000"/>
          <w:szCs w:val="24"/>
          <w:bdr w:val="nil"/>
          <w:lang w:eastAsia="lt-LT"/>
        </w:rPr>
        <w:t xml:space="preserve"> lentelė</w:t>
      </w:r>
      <w:r>
        <w:rPr>
          <w:rFonts w:eastAsia="Arial Unicode MS"/>
          <w:bCs/>
          <w:color w:val="000000"/>
          <w:szCs w:val="24"/>
          <w:bdr w:val="nil"/>
          <w:lang w:eastAsia="lt-LT"/>
        </w:rPr>
        <w:t>j</w:t>
      </w:r>
      <w:r w:rsidRPr="00F00EC4">
        <w:rPr>
          <w:rFonts w:eastAsia="Arial Unicode MS"/>
          <w:bCs/>
          <w:color w:val="000000"/>
          <w:szCs w:val="24"/>
          <w:bdr w:val="nil"/>
          <w:lang w:eastAsia="lt-LT"/>
        </w:rPr>
        <w:t>e nurodytų kokybės vadybos sistemos ir (ar) aplinkos apsaugos vadybos sistemos reikalavimų atitikimą, reikalaus pateikti tik iš to tiekėjo, kurio pasiūlymas pagal vertinimo rezultatus galės būti pripažintas laimėjusiu.</w:t>
      </w:r>
    </w:p>
    <w:p w14:paraId="15F0B3EB" w14:textId="523F09DA"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t>4.</w:t>
      </w:r>
      <w:r>
        <w:rPr>
          <w:rFonts w:eastAsia="Arial Unicode MS"/>
          <w:bCs/>
          <w:color w:val="000000"/>
          <w:szCs w:val="24"/>
          <w:bdr w:val="nil"/>
          <w:lang w:eastAsia="lt-LT"/>
        </w:rPr>
        <w:t>4</w:t>
      </w:r>
      <w:r w:rsidRPr="00BE09DA">
        <w:rPr>
          <w:rFonts w:eastAsia="Arial Unicode MS"/>
          <w:bCs/>
          <w:color w:val="000000"/>
          <w:szCs w:val="24"/>
          <w:bdr w:val="nil"/>
          <w:lang w:eastAsia="lt-LT"/>
        </w:rPr>
        <w:t>.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BE09DA">
        <w:rPr>
          <w:rFonts w:eastAsia="Arial Unicode MS"/>
          <w:bCs/>
          <w:i/>
          <w:iCs/>
          <w:color w:val="000000"/>
          <w:szCs w:val="24"/>
          <w:bdr w:val="nil"/>
          <w:lang w:eastAsia="lt-LT"/>
        </w:rPr>
        <w:t>Apostille</w:t>
      </w:r>
      <w:proofErr w:type="spellEnd"/>
      <w:r w:rsidRPr="00BE09DA">
        <w:rPr>
          <w:rFonts w:eastAsia="Arial Unicode MS"/>
          <w:bCs/>
          <w:color w:val="000000"/>
          <w:szCs w:val="24"/>
          <w:bdr w:val="nil"/>
          <w:lang w:eastAsia="lt-LT"/>
        </w:rPr>
        <w:t>) tvarkos aprašo patvirtinimo“ ir 1961 m. spalio 5 d. Hagos konvencija dėl užsienio valstybėse išduotų dokumentų legalizavimo panaikinimo.</w:t>
      </w:r>
    </w:p>
    <w:p w14:paraId="4E330CF8" w14:textId="5BF6C5C0"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t>4.</w:t>
      </w:r>
      <w:r>
        <w:rPr>
          <w:rFonts w:eastAsia="Arial Unicode MS"/>
          <w:bCs/>
          <w:color w:val="000000"/>
          <w:szCs w:val="24"/>
          <w:bdr w:val="nil"/>
          <w:lang w:eastAsia="lt-LT"/>
        </w:rPr>
        <w:t>5</w:t>
      </w:r>
      <w:r w:rsidRPr="00BE09DA">
        <w:rPr>
          <w:rFonts w:eastAsia="Arial Unicode MS"/>
          <w:bCs/>
          <w:color w:val="000000"/>
          <w:szCs w:val="24"/>
          <w:bdr w:val="nil"/>
          <w:lang w:eastAsia="lt-LT"/>
        </w:rPr>
        <w:t>. Tiekėjas, dalyvaujantis pirkime, turi laikytis kokybės vadybos sistemos ir (arba) aplinkos apsaugos vadybos sistemos standartų.</w:t>
      </w:r>
    </w:p>
    <w:p w14:paraId="178574B1" w14:textId="10C1225A"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t>4.</w:t>
      </w:r>
      <w:r>
        <w:rPr>
          <w:rFonts w:eastAsia="Arial Unicode MS"/>
          <w:bCs/>
          <w:color w:val="000000"/>
          <w:szCs w:val="24"/>
          <w:bdr w:val="nil"/>
          <w:lang w:eastAsia="lt-LT"/>
        </w:rPr>
        <w:t>6</w:t>
      </w:r>
      <w:r w:rsidRPr="00BE09DA">
        <w:rPr>
          <w:rFonts w:eastAsia="Arial Unicode MS"/>
          <w:bCs/>
          <w:color w:val="000000"/>
          <w:szCs w:val="24"/>
          <w:bdr w:val="nil"/>
          <w:lang w:eastAsia="lt-LT"/>
        </w:rPr>
        <w:t>. Perkančioji organizacija bet kuriuo pirkimo procedūros metu gali paprašyti dalyvių pateikti visus ar dalį dokumentų, patvirtinančių atitiktį kokybė</w:t>
      </w:r>
      <w:r w:rsidRPr="00BE09DA">
        <w:rPr>
          <w:rFonts w:eastAsia="Arial Unicode MS"/>
          <w:bCs/>
          <w:color w:val="000000"/>
          <w:szCs w:val="24"/>
          <w:bdr w:val="nil"/>
          <w:lang w:val="pt-PT" w:eastAsia="lt-LT"/>
        </w:rPr>
        <w:t>s vadybos sistemos ir (arba) aplinkos apsaugos vadybos sistemos standartams, jeigu tai b</w:t>
      </w:r>
      <w:proofErr w:type="spellStart"/>
      <w:r w:rsidRPr="00BE09DA">
        <w:rPr>
          <w:rFonts w:eastAsia="Arial Unicode MS"/>
          <w:bCs/>
          <w:color w:val="000000"/>
          <w:szCs w:val="24"/>
          <w:bdr w:val="nil"/>
          <w:lang w:eastAsia="lt-LT"/>
        </w:rPr>
        <w:t>ūtina</w:t>
      </w:r>
      <w:proofErr w:type="spellEnd"/>
      <w:r w:rsidRPr="00BE09DA">
        <w:rPr>
          <w:rFonts w:eastAsia="Arial Unicode MS"/>
          <w:bCs/>
          <w:color w:val="000000"/>
          <w:szCs w:val="24"/>
          <w:bdr w:val="nil"/>
          <w:lang w:eastAsia="lt-LT"/>
        </w:rPr>
        <w:t xml:space="preserve"> siekiant užtikrinti tinkamą pirkimo procedūros atlikimą.</w:t>
      </w:r>
    </w:p>
    <w:p w14:paraId="082C13E9" w14:textId="77777777" w:rsidR="005F7148" w:rsidRPr="000966C3" w:rsidRDefault="005F7148" w:rsidP="0032560B">
      <w:pPr>
        <w:spacing w:after="0" w:line="240" w:lineRule="auto"/>
        <w:ind w:right="-1"/>
        <w:rPr>
          <w:sz w:val="22"/>
        </w:rPr>
      </w:pPr>
    </w:p>
    <w:p w14:paraId="5CC81344" w14:textId="77777777" w:rsidR="00345DC7" w:rsidRPr="000966C3" w:rsidRDefault="0039015A" w:rsidP="0015661F">
      <w:pPr>
        <w:spacing w:after="0" w:line="240" w:lineRule="auto"/>
        <w:ind w:firstLine="1276"/>
        <w:jc w:val="center"/>
        <w:rPr>
          <w:b/>
          <w:szCs w:val="24"/>
        </w:rPr>
      </w:pPr>
      <w:r w:rsidRPr="000966C3">
        <w:rPr>
          <w:b/>
          <w:szCs w:val="24"/>
        </w:rPr>
        <w:t>5</w:t>
      </w:r>
      <w:r w:rsidR="00BB78A8" w:rsidRPr="000966C3">
        <w:rPr>
          <w:b/>
          <w:szCs w:val="24"/>
        </w:rPr>
        <w:t>. RĖMIMASIS KITŲ ŪKIO SUBJEKTŲ PAJĖGUMAIS</w:t>
      </w:r>
    </w:p>
    <w:p w14:paraId="0297FA76" w14:textId="77777777" w:rsidR="001D160A" w:rsidRPr="000966C3" w:rsidRDefault="001D160A" w:rsidP="0015661F">
      <w:pPr>
        <w:spacing w:after="0" w:line="240" w:lineRule="auto"/>
        <w:ind w:right="-1" w:firstLine="1276"/>
        <w:jc w:val="both"/>
        <w:rPr>
          <w:szCs w:val="24"/>
        </w:rPr>
      </w:pPr>
    </w:p>
    <w:p w14:paraId="7259EE7A" w14:textId="77777777" w:rsidR="008179B6" w:rsidRPr="00BE09DA" w:rsidRDefault="008179B6" w:rsidP="008179B6">
      <w:pPr>
        <w:spacing w:after="0" w:line="240" w:lineRule="auto"/>
        <w:ind w:right="-1" w:firstLine="1134"/>
        <w:jc w:val="both"/>
        <w:rPr>
          <w:rFonts w:eastAsia="Times New Roman"/>
          <w:szCs w:val="24"/>
          <w:lang w:eastAsia="lt-LT"/>
        </w:rPr>
      </w:pPr>
      <w:r w:rsidRPr="00BE09DA">
        <w:rPr>
          <w:rFonts w:eastAsia="Times New Roman"/>
          <w:szCs w:val="24"/>
          <w:lang w:eastAsia="lt-LT"/>
        </w:rPr>
        <w:t xml:space="preserve">5.1. Tiekėjas gali remtis kitų ūkio subjektų pajėgumais, kad atitiktų pirkimo dokumentuose nustatytus techninio ir profesinio pajėgumo reikalavimus (jei taikoma), neatsižvelgiant į ryšio su tais ūkio subjektais teisinį pobūdį. Tikrindama, ar tiekėjui bus prieinami kitų ūkio subjektų, kurių pajėgumais jis remiasi pagal Viešųjų pirkimų įstatymo 49 straipsnį, turimi ištekliai, perkančioji organizacija iš jo priima bet kokias tai patvirtinančias priemones. </w:t>
      </w:r>
    </w:p>
    <w:p w14:paraId="7F1EBBF9" w14:textId="543039D3" w:rsidR="008179B6" w:rsidRPr="00BE09DA" w:rsidRDefault="008179B6" w:rsidP="008179B6">
      <w:pPr>
        <w:spacing w:after="0" w:line="240" w:lineRule="auto"/>
        <w:ind w:firstLine="1134"/>
        <w:jc w:val="both"/>
        <w:rPr>
          <w:rFonts w:eastAsia="Times New Roman"/>
          <w:szCs w:val="24"/>
          <w:lang w:eastAsia="lt-LT"/>
        </w:rPr>
      </w:pPr>
      <w:r w:rsidRPr="00BE09DA">
        <w:rPr>
          <w:rFonts w:eastAsia="Times New Roman"/>
          <w:szCs w:val="24"/>
          <w:lang w:eastAsia="lt-LT"/>
        </w:rPr>
        <w:t>5.2. Kai tiekėjas pageidauja remtis kitų ūkio subjektų pajėgumais, jis privalo perkančiajai organizacijai pasiūlyme įrodyti, kad vykdant pirkimo sutartį ūkio subjektų, kurių pajėgumais jis remiasi, ištekliai jam bus prieinami vykdant pirkimo sutartį. Tokiais įrodymais gali būti preliminarios sutartys arba ketinimų protokolai, arba kiti lygiaverčiai dokumentai, patvirtinantys, kad laimėjus pirkimą, pirkimo sutarties vykdymo metu tiekėjui bus prieinami kitų subjektų ištekliai (</w:t>
      </w:r>
      <w:r w:rsidRPr="00BE09DA">
        <w:rPr>
          <w:rFonts w:eastAsia="Times New Roman"/>
          <w:szCs w:val="24"/>
          <w:u w:val="single"/>
          <w:lang w:eastAsia="lt-LT"/>
        </w:rPr>
        <w:t>Pateikiamas skenuotas arba el. parašu pasirašytas dokumentas</w:t>
      </w:r>
      <w:r w:rsidRPr="00BE09DA">
        <w:rPr>
          <w:rFonts w:eastAsia="Times New Roman"/>
          <w:szCs w:val="24"/>
          <w:lang w:eastAsia="lt-LT"/>
        </w:rPr>
        <w:t>).</w:t>
      </w:r>
    </w:p>
    <w:p w14:paraId="591E30D3" w14:textId="4CE6FCC3" w:rsidR="008179B6" w:rsidRPr="00BE09DA" w:rsidRDefault="008179B6" w:rsidP="008179B6">
      <w:pPr>
        <w:spacing w:after="0" w:line="240" w:lineRule="auto"/>
        <w:ind w:firstLine="1134"/>
        <w:jc w:val="both"/>
        <w:rPr>
          <w:rFonts w:eastAsia="Times New Roman"/>
          <w:szCs w:val="24"/>
          <w:lang w:eastAsia="lt-LT"/>
        </w:rPr>
      </w:pPr>
      <w:r w:rsidRPr="00BE09DA">
        <w:rPr>
          <w:rFonts w:eastAsia="Times New Roman"/>
          <w:szCs w:val="24"/>
          <w:lang w:eastAsia="lt-LT"/>
        </w:rPr>
        <w:lastRenderedPageBreak/>
        <w:t>5.3. Jeigu tiekėjas pirkimo sutarčiai vykdyti numato pasitelkti subrangovus, subtiekėjus (toliau bendrai – subrangovai) jis savo pasiūlyme (</w:t>
      </w:r>
      <w:r w:rsidR="001432FE">
        <w:rPr>
          <w:rFonts w:eastAsia="Times New Roman"/>
          <w:szCs w:val="24"/>
          <w:lang w:eastAsia="lt-LT"/>
        </w:rPr>
        <w:t xml:space="preserve">apklausos </w:t>
      </w:r>
      <w:r w:rsidRPr="00BE09DA">
        <w:rPr>
          <w:rFonts w:eastAsia="Times New Roman"/>
          <w:szCs w:val="24"/>
          <w:lang w:eastAsia="lt-LT"/>
        </w:rPr>
        <w:t xml:space="preserve">sąlygų 1 priede) privalo nurodyti, kokius subrangovus ir kokių įsipareigojimų daliai jis ketina pasitelkti. Toks nurodymas nekeičia pagrindinio tiekėjo atsakomybės dėl numatomos sudaryti pirkimo sutarties įvykdymo. </w:t>
      </w:r>
    </w:p>
    <w:p w14:paraId="7643E1BF" w14:textId="77777777" w:rsidR="008179B6" w:rsidRPr="00BE09DA" w:rsidRDefault="008179B6" w:rsidP="008179B6">
      <w:pPr>
        <w:spacing w:after="0" w:line="240" w:lineRule="auto"/>
        <w:ind w:firstLine="1134"/>
        <w:jc w:val="both"/>
        <w:rPr>
          <w:rFonts w:eastAsia="Times New Roman"/>
          <w:color w:val="000000"/>
          <w:szCs w:val="24"/>
          <w:lang w:eastAsia="lt-LT"/>
        </w:rPr>
      </w:pPr>
      <w:r w:rsidRPr="00BE09DA">
        <w:rPr>
          <w:rFonts w:eastAsia="Times New Roman"/>
          <w:szCs w:val="24"/>
          <w:lang w:eastAsia="lt-LT"/>
        </w:rPr>
        <w:t xml:space="preserve">5.4.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w:t>
      </w:r>
      <w:r w:rsidRPr="00BE09DA">
        <w:rPr>
          <w:rFonts w:eastAsia="Times New Roman"/>
          <w:color w:val="000000"/>
          <w:szCs w:val="24"/>
          <w:lang w:eastAsia="lt-LT"/>
        </w:rPr>
        <w:t>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5384716" w14:textId="7E6B6788" w:rsidR="008179B6" w:rsidRPr="00BE09DA" w:rsidRDefault="00862E48" w:rsidP="00862E48">
      <w:pPr>
        <w:shd w:val="clear" w:color="auto" w:fill="FFFFFF"/>
        <w:spacing w:after="0" w:line="240" w:lineRule="auto"/>
        <w:ind w:right="-1" w:firstLine="1134"/>
        <w:jc w:val="both"/>
        <w:rPr>
          <w:rFonts w:eastAsia="Times New Roman"/>
          <w:szCs w:val="24"/>
          <w:lang w:eastAsia="lt-LT"/>
        </w:rPr>
      </w:pPr>
      <w:r>
        <w:rPr>
          <w:rFonts w:eastAsia="Times New Roman"/>
          <w:szCs w:val="24"/>
          <w:lang w:eastAsia="lt-LT"/>
        </w:rPr>
        <w:t>5.</w:t>
      </w:r>
      <w:r w:rsidR="00EE193C">
        <w:rPr>
          <w:rFonts w:eastAsia="Times New Roman"/>
          <w:szCs w:val="24"/>
          <w:lang w:eastAsia="lt-LT"/>
        </w:rPr>
        <w:t>5.</w:t>
      </w:r>
      <w:r>
        <w:rPr>
          <w:rFonts w:eastAsia="Times New Roman"/>
          <w:szCs w:val="24"/>
          <w:lang w:eastAsia="lt-LT"/>
        </w:rPr>
        <w:t xml:space="preserve"> </w:t>
      </w:r>
      <w:r w:rsidR="008179B6" w:rsidRPr="00BE09DA">
        <w:rPr>
          <w:rFonts w:eastAsia="Times New Roman"/>
          <w:szCs w:val="24"/>
          <w:lang w:eastAsia="lt-LT"/>
        </w:rPr>
        <w:t>Perkančioji organizacija nereikalauja, kad ūkio subjektų grupės pateiktą pasiūlymą pripažinus geriausiu ir perkančiajai organizacijai pasiūlius sudaryti pirkimo sutartį, ši ūkio subjektų grupė įgautų tam tikrą teisinę formą.</w:t>
      </w:r>
    </w:p>
    <w:p w14:paraId="7B0BE3A4" w14:textId="77777777" w:rsidR="008179B6" w:rsidRPr="00BE09DA" w:rsidRDefault="008179B6" w:rsidP="008179B6">
      <w:pPr>
        <w:pStyle w:val="Body2"/>
        <w:spacing w:after="0"/>
        <w:rPr>
          <w:rFonts w:cs="Times New Roman"/>
          <w:sz w:val="24"/>
          <w:szCs w:val="24"/>
          <w:lang w:val="lt-LT"/>
        </w:rPr>
      </w:pPr>
    </w:p>
    <w:p w14:paraId="27FCD6AE" w14:textId="77777777" w:rsidR="005F6FB2" w:rsidRPr="000966C3" w:rsidRDefault="005F6FB2" w:rsidP="00160D2F">
      <w:pPr>
        <w:pStyle w:val="Body2"/>
        <w:spacing w:after="0"/>
        <w:rPr>
          <w:rFonts w:cs="Times New Roman"/>
          <w:sz w:val="24"/>
          <w:szCs w:val="24"/>
          <w:lang w:val="lt-LT"/>
        </w:rPr>
      </w:pPr>
    </w:p>
    <w:p w14:paraId="6B014989" w14:textId="77777777" w:rsidR="000247D8" w:rsidRPr="000966C3" w:rsidRDefault="0039015A" w:rsidP="00160D2F">
      <w:pPr>
        <w:pStyle w:val="Body2"/>
        <w:spacing w:after="0"/>
        <w:ind w:firstLine="1418"/>
        <w:jc w:val="center"/>
        <w:rPr>
          <w:rFonts w:cs="Times New Roman"/>
          <w:b/>
          <w:sz w:val="24"/>
          <w:szCs w:val="24"/>
          <w:lang w:val="lt-LT"/>
        </w:rPr>
      </w:pPr>
      <w:r w:rsidRPr="000966C3">
        <w:rPr>
          <w:rFonts w:cs="Times New Roman"/>
          <w:b/>
          <w:sz w:val="24"/>
          <w:szCs w:val="24"/>
          <w:lang w:val="lt-LT"/>
        </w:rPr>
        <w:t>6</w:t>
      </w:r>
      <w:r w:rsidR="000247D8" w:rsidRPr="000966C3">
        <w:rPr>
          <w:rFonts w:cs="Times New Roman"/>
          <w:b/>
          <w:sz w:val="24"/>
          <w:szCs w:val="24"/>
          <w:lang w:val="lt-LT"/>
        </w:rPr>
        <w:t>. PASIŪLYMŲ RENGIMAS, PATEIKIMAS, KEITIMAS</w:t>
      </w:r>
    </w:p>
    <w:p w14:paraId="2B6F0CF9" w14:textId="77777777" w:rsidR="000247D8" w:rsidRPr="000966C3" w:rsidRDefault="000247D8" w:rsidP="0066280C">
      <w:pPr>
        <w:pStyle w:val="Body2"/>
        <w:spacing w:after="0"/>
        <w:rPr>
          <w:rFonts w:cs="Times New Roman"/>
          <w:sz w:val="24"/>
          <w:szCs w:val="24"/>
          <w:lang w:val="lt-LT"/>
        </w:rPr>
      </w:pPr>
    </w:p>
    <w:p w14:paraId="5E517E34" w14:textId="77777777" w:rsidR="000A37D5" w:rsidRPr="000966C3" w:rsidRDefault="007869F8" w:rsidP="00160D2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 xml:space="preserve">.1. </w:t>
      </w:r>
      <w:r w:rsidR="000A37D5" w:rsidRPr="000966C3">
        <w:rPr>
          <w:rFonts w:cs="Times New Roman"/>
          <w:sz w:val="24"/>
          <w:szCs w:val="24"/>
          <w:lang w:val="lt-LT"/>
        </w:rPr>
        <w:t>Pateikdamas pasiūlymą, tiekėjas sutinka su šiais pirkimo dokumentais ir patvirtina, kad jo pasiūlyme pateikta informacija yra teisinga ir apima viską, ko reikia tinkamam pirkimo sutarties įvykdymui. Tiekėjas padengia visas išlaidas, susijusias su pasiūlymo rengimu ir pateikimu.</w:t>
      </w:r>
    </w:p>
    <w:p w14:paraId="7763713F" w14:textId="77777777" w:rsidR="00FA5C27" w:rsidRPr="000966C3" w:rsidRDefault="007869F8" w:rsidP="00160D2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w:t>
      </w:r>
      <w:r w:rsidR="000A37D5" w:rsidRPr="000966C3">
        <w:rPr>
          <w:rFonts w:cs="Times New Roman"/>
          <w:sz w:val="24"/>
          <w:szCs w:val="24"/>
          <w:lang w:val="lt-LT"/>
        </w:rPr>
        <w:t>2</w:t>
      </w:r>
      <w:r w:rsidR="000247D8" w:rsidRPr="000966C3">
        <w:rPr>
          <w:rFonts w:cs="Times New Roman"/>
          <w:sz w:val="24"/>
          <w:szCs w:val="24"/>
          <w:lang w:val="lt-LT"/>
        </w:rPr>
        <w:t>.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w:t>
      </w:r>
    </w:p>
    <w:p w14:paraId="3CFC6E5B" w14:textId="4A74405B" w:rsidR="000A37D5" w:rsidRPr="000966C3" w:rsidRDefault="007869F8" w:rsidP="00BB1161">
      <w:pPr>
        <w:spacing w:after="0"/>
        <w:ind w:firstLine="1134"/>
        <w:jc w:val="both"/>
        <w:rPr>
          <w:color w:val="000000"/>
          <w:szCs w:val="24"/>
        </w:rPr>
      </w:pPr>
      <w:r w:rsidRPr="00103FDF">
        <w:rPr>
          <w:rFonts w:eastAsia="Times New Roman"/>
          <w:b/>
          <w:bCs/>
          <w:color w:val="000000"/>
          <w:szCs w:val="24"/>
          <w:u w:val="single"/>
          <w:lang w:eastAsia="ar-SA"/>
        </w:rPr>
        <w:t>6</w:t>
      </w:r>
      <w:r w:rsidR="000A37D5" w:rsidRPr="00103FDF">
        <w:rPr>
          <w:rFonts w:eastAsia="Times New Roman"/>
          <w:b/>
          <w:bCs/>
          <w:color w:val="000000"/>
          <w:szCs w:val="24"/>
          <w:u w:val="single"/>
          <w:lang w:eastAsia="ar-SA"/>
        </w:rPr>
        <w:t xml:space="preserve">.3. </w:t>
      </w:r>
      <w:r w:rsidR="005A5714" w:rsidRPr="00103FDF">
        <w:rPr>
          <w:b/>
          <w:bCs/>
          <w:color w:val="000000"/>
          <w:szCs w:val="24"/>
          <w:u w:val="single"/>
        </w:rPr>
        <w:t xml:space="preserve">Pasiūlymas privalo būti pasirašytas </w:t>
      </w:r>
      <w:r w:rsidR="00A364F2">
        <w:rPr>
          <w:b/>
          <w:bCs/>
          <w:color w:val="000000"/>
          <w:szCs w:val="24"/>
          <w:u w:val="single"/>
        </w:rPr>
        <w:t xml:space="preserve">fiziniu arba </w:t>
      </w:r>
      <w:r w:rsidR="005A5714" w:rsidRPr="00103FDF">
        <w:rPr>
          <w:b/>
          <w:bCs/>
          <w:color w:val="000000"/>
          <w:szCs w:val="24"/>
          <w:u w:val="single"/>
        </w:rPr>
        <w:t>elektroniniu parašu ir pateiktas CVP IS priemonėmis.</w:t>
      </w:r>
      <w:r w:rsidR="005A5714" w:rsidRPr="00103FDF">
        <w:rPr>
          <w:color w:val="000000"/>
          <w:szCs w:val="24"/>
        </w:rPr>
        <w:t xml:space="preserve"> Kiekvieno pridedamo dokumento pasirašyti elektroniniu parašu nereikalaujama. Jeigu pasiūlymą pasirašo ne vadovas turi būti pateiktas vadovo įgaliojimas suteikiantis įgaliotam asmeniui teisę pasirašyti pasiūlymą.</w:t>
      </w:r>
    </w:p>
    <w:p w14:paraId="3B226543" w14:textId="433CFD5B" w:rsidR="000A37D5"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FA5C27" w:rsidRPr="000966C3">
        <w:rPr>
          <w:rFonts w:cs="Times New Roman"/>
          <w:sz w:val="24"/>
          <w:szCs w:val="24"/>
          <w:lang w:val="lt-LT"/>
        </w:rPr>
        <w:t>.4</w:t>
      </w:r>
      <w:r w:rsidR="00CD0F51" w:rsidRPr="000966C3">
        <w:rPr>
          <w:rFonts w:cs="Times New Roman"/>
          <w:sz w:val="24"/>
          <w:szCs w:val="24"/>
          <w:lang w:val="lt-LT"/>
        </w:rPr>
        <w:t xml:space="preserve"> Pasiūlymus gali teikti tik CVP </w:t>
      </w:r>
      <w:r w:rsidR="000247D8" w:rsidRPr="000966C3">
        <w:rPr>
          <w:rFonts w:cs="Times New Roman"/>
          <w:sz w:val="24"/>
          <w:szCs w:val="24"/>
          <w:lang w:val="lt-LT"/>
        </w:rPr>
        <w:t>IS registruoti tiekėjai (nemokama registracija adresu</w:t>
      </w:r>
      <w:r w:rsidR="00323815">
        <w:rPr>
          <w:rFonts w:cs="Times New Roman"/>
          <w:sz w:val="24"/>
          <w:szCs w:val="24"/>
          <w:lang w:val="lt-LT"/>
        </w:rPr>
        <w:t xml:space="preserve"> </w:t>
      </w:r>
      <w:r w:rsidR="00323815" w:rsidRPr="00861BFB">
        <w:rPr>
          <w:rFonts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000247D8" w:rsidRPr="000966C3">
        <w:rPr>
          <w:rFonts w:cs="Times New Roman"/>
          <w:sz w:val="24"/>
          <w:szCs w:val="24"/>
          <w:lang w:val="lt-LT"/>
        </w:rPr>
        <w:t xml:space="preserve">). </w:t>
      </w:r>
    </w:p>
    <w:p w14:paraId="31938AC4"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A37D5" w:rsidRPr="000966C3">
        <w:rPr>
          <w:rFonts w:cs="Times New Roman"/>
          <w:sz w:val="24"/>
          <w:szCs w:val="24"/>
          <w:lang w:val="lt-LT"/>
        </w:rPr>
        <w:t xml:space="preserve">.5. </w:t>
      </w:r>
      <w:r w:rsidR="00921AFE" w:rsidRPr="000966C3">
        <w:rPr>
          <w:rFonts w:cs="Times New Roman"/>
          <w:sz w:val="24"/>
          <w:szCs w:val="24"/>
          <w:lang w:val="lt-LT"/>
        </w:rPr>
        <w:t xml:space="preserve">Visi </w:t>
      </w:r>
      <w:r w:rsidR="000247D8" w:rsidRPr="000966C3">
        <w:rPr>
          <w:rFonts w:cs="Times New Roman"/>
          <w:sz w:val="24"/>
          <w:szCs w:val="24"/>
          <w:lang w:val="lt-LT"/>
        </w:rPr>
        <w:t>pateikiami dokumentai turi būti pateikti elektronine forma, t. y. tiesiogiai suformu</w:t>
      </w:r>
      <w:r w:rsidR="00154D79" w:rsidRPr="000966C3">
        <w:rPr>
          <w:rFonts w:cs="Times New Roman"/>
          <w:sz w:val="24"/>
          <w:szCs w:val="24"/>
          <w:lang w:val="lt-LT"/>
        </w:rPr>
        <w:t xml:space="preserve">oti elektroninėmis priemonėmis </w:t>
      </w:r>
      <w:r w:rsidR="000247D8" w:rsidRPr="000966C3">
        <w:rPr>
          <w:rFonts w:cs="Times New Roman"/>
          <w:sz w:val="24"/>
          <w:szCs w:val="24"/>
          <w:lang w:val="lt-LT"/>
        </w:rPr>
        <w:t xml:space="preserve">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0247D8" w:rsidRPr="000966C3">
        <w:rPr>
          <w:rFonts w:cs="Times New Roman"/>
          <w:sz w:val="24"/>
          <w:szCs w:val="24"/>
          <w:lang w:val="lt-LT"/>
        </w:rPr>
        <w:t>pdf</w:t>
      </w:r>
      <w:proofErr w:type="spellEnd"/>
      <w:r w:rsidR="000247D8" w:rsidRPr="000966C3">
        <w:rPr>
          <w:rFonts w:cs="Times New Roman"/>
          <w:sz w:val="24"/>
          <w:szCs w:val="24"/>
          <w:lang w:val="lt-LT"/>
        </w:rPr>
        <w:t xml:space="preserve">, jpg, </w:t>
      </w:r>
      <w:proofErr w:type="spellStart"/>
      <w:r w:rsidR="000247D8" w:rsidRPr="000966C3">
        <w:rPr>
          <w:rFonts w:cs="Times New Roman"/>
          <w:sz w:val="24"/>
          <w:szCs w:val="24"/>
          <w:lang w:val="lt-LT"/>
        </w:rPr>
        <w:t>docx</w:t>
      </w:r>
      <w:proofErr w:type="spellEnd"/>
      <w:r w:rsidR="000247D8" w:rsidRPr="000966C3">
        <w:rPr>
          <w:rFonts w:cs="Times New Roman"/>
          <w:sz w:val="24"/>
          <w:szCs w:val="24"/>
          <w:lang w:val="lt-LT"/>
        </w:rPr>
        <w:t xml:space="preserve"> ir kt.).</w:t>
      </w:r>
    </w:p>
    <w:p w14:paraId="043F495D"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w:t>
      </w:r>
      <w:r w:rsidR="000A37D5" w:rsidRPr="000966C3">
        <w:rPr>
          <w:rFonts w:cs="Times New Roman"/>
          <w:sz w:val="24"/>
          <w:szCs w:val="24"/>
          <w:lang w:val="lt-LT"/>
        </w:rPr>
        <w:t>6</w:t>
      </w:r>
      <w:r w:rsidR="000247D8" w:rsidRPr="000966C3">
        <w:rPr>
          <w:rFonts w:cs="Times New Roman"/>
          <w:sz w:val="24"/>
          <w:szCs w:val="24"/>
          <w:lang w:val="lt-LT"/>
        </w:rPr>
        <w:t>. Susipažinti su pirkimo dokumentais tiekėjai turi teisę iki pasiūlymų pateikimo termino pabaigos.</w:t>
      </w:r>
    </w:p>
    <w:p w14:paraId="0AEE2531" w14:textId="228AA521"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.7. Tiekėjo pasiūlymas</w:t>
      </w:r>
      <w:r w:rsidR="00921AFE" w:rsidRPr="000966C3">
        <w:rPr>
          <w:rFonts w:cs="Times New Roman"/>
          <w:sz w:val="24"/>
          <w:szCs w:val="24"/>
          <w:lang w:val="lt-LT"/>
        </w:rPr>
        <w:t xml:space="preserve"> </w:t>
      </w:r>
      <w:r w:rsidR="00BD6C3D" w:rsidRPr="000966C3">
        <w:rPr>
          <w:rFonts w:cs="Times New Roman"/>
          <w:sz w:val="24"/>
          <w:szCs w:val="24"/>
          <w:lang w:val="lt-LT"/>
        </w:rPr>
        <w:t xml:space="preserve">ir kiti pasiūlyme pateikiami dokumentai </w:t>
      </w:r>
      <w:r w:rsidR="000247D8" w:rsidRPr="000966C3">
        <w:rPr>
          <w:rFonts w:cs="Times New Roman"/>
          <w:sz w:val="24"/>
          <w:szCs w:val="24"/>
          <w:lang w:val="lt-LT"/>
        </w:rPr>
        <w:t>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w:t>
      </w:r>
      <w:r w:rsidR="000A37D5" w:rsidRPr="000966C3">
        <w:rPr>
          <w:rFonts w:cs="Times New Roman"/>
          <w:sz w:val="24"/>
          <w:szCs w:val="24"/>
          <w:lang w:val="lt-LT"/>
        </w:rPr>
        <w:t>, tuo atveju, kai vertimą atlieką tiekėjo vertėjas – vertėjo parašas</w:t>
      </w:r>
      <w:r w:rsidR="003760D1" w:rsidRPr="000966C3">
        <w:rPr>
          <w:rFonts w:cs="Times New Roman"/>
          <w:sz w:val="24"/>
          <w:szCs w:val="24"/>
          <w:lang w:val="lt-LT"/>
        </w:rPr>
        <w:t xml:space="preserve"> ir įmonės antspaudas</w:t>
      </w:r>
      <w:r w:rsidR="00BD6C3D" w:rsidRPr="000966C3">
        <w:rPr>
          <w:rFonts w:cs="Times New Roman"/>
          <w:sz w:val="24"/>
          <w:szCs w:val="24"/>
          <w:lang w:val="lt-LT"/>
        </w:rPr>
        <w:t xml:space="preserve"> (</w:t>
      </w:r>
      <w:r w:rsidR="00427C15" w:rsidRPr="00427C15">
        <w:rPr>
          <w:rFonts w:cs="Times New Roman"/>
          <w:sz w:val="24"/>
          <w:szCs w:val="24"/>
          <w:lang w:val="lt-LT"/>
        </w:rPr>
        <w:t>Pateikiami skenuoti arba el. parašu pasirašyti dokumentai).</w:t>
      </w:r>
    </w:p>
    <w:p w14:paraId="2DFE9DD7" w14:textId="38E28776" w:rsidR="00E73805" w:rsidRDefault="007869F8" w:rsidP="00E73805">
      <w:pPr>
        <w:spacing w:after="0" w:line="240" w:lineRule="auto"/>
        <w:ind w:firstLine="1134"/>
        <w:jc w:val="both"/>
        <w:rPr>
          <w:rFonts w:eastAsia="Times New Roman"/>
          <w:szCs w:val="24"/>
        </w:rPr>
      </w:pPr>
      <w:r w:rsidRPr="000966C3">
        <w:rPr>
          <w:rFonts w:eastAsia="Times New Roman"/>
          <w:szCs w:val="24"/>
        </w:rPr>
        <w:t>6</w:t>
      </w:r>
      <w:r w:rsidR="00C47015" w:rsidRPr="000966C3">
        <w:rPr>
          <w:rFonts w:eastAsia="Times New Roman"/>
          <w:szCs w:val="24"/>
        </w:rPr>
        <w:t xml:space="preserve">.8. Tiekėjas pasiūlymą privalo pateikti pagal </w:t>
      </w:r>
      <w:r w:rsidR="00AF593C" w:rsidRPr="000966C3">
        <w:rPr>
          <w:rFonts w:eastAsia="Times New Roman"/>
          <w:szCs w:val="24"/>
        </w:rPr>
        <w:t>apklausos</w:t>
      </w:r>
      <w:r w:rsidR="00C47015" w:rsidRPr="000966C3">
        <w:rPr>
          <w:rFonts w:eastAsia="Times New Roman"/>
          <w:szCs w:val="24"/>
        </w:rPr>
        <w:t xml:space="preserve"> sąlygų 1 priede pateiktą formą (</w:t>
      </w:r>
      <w:r w:rsidR="00AF593C" w:rsidRPr="000966C3">
        <w:rPr>
          <w:rFonts w:eastAsia="Times New Roman"/>
          <w:szCs w:val="24"/>
        </w:rPr>
        <w:t xml:space="preserve">šių apklausos </w:t>
      </w:r>
      <w:r w:rsidR="00F0292B" w:rsidRPr="000966C3">
        <w:rPr>
          <w:rFonts w:eastAsia="Times New Roman"/>
          <w:szCs w:val="24"/>
        </w:rPr>
        <w:t>sąlygų 1 priedas „Pasiūlymo forma“</w:t>
      </w:r>
      <w:r w:rsidR="00C47015" w:rsidRPr="000966C3">
        <w:rPr>
          <w:rFonts w:eastAsia="Times New Roman"/>
          <w:szCs w:val="24"/>
        </w:rPr>
        <w:t>).</w:t>
      </w:r>
    </w:p>
    <w:p w14:paraId="6E41AAF6" w14:textId="16113A84" w:rsidR="00C47015" w:rsidRPr="000966C3" w:rsidRDefault="007869F8" w:rsidP="00E73805">
      <w:pPr>
        <w:spacing w:after="0" w:line="240" w:lineRule="auto"/>
        <w:ind w:firstLine="1134"/>
        <w:jc w:val="both"/>
        <w:rPr>
          <w:b/>
          <w:szCs w:val="24"/>
          <w:u w:val="single"/>
        </w:rPr>
      </w:pPr>
      <w:r w:rsidRPr="000966C3">
        <w:rPr>
          <w:b/>
          <w:szCs w:val="24"/>
        </w:rPr>
        <w:t>6</w:t>
      </w:r>
      <w:r w:rsidR="00C47015" w:rsidRPr="000966C3">
        <w:rPr>
          <w:b/>
          <w:szCs w:val="24"/>
        </w:rPr>
        <w:t xml:space="preserve">.9. </w:t>
      </w:r>
      <w:r w:rsidR="00C47015" w:rsidRPr="000966C3">
        <w:rPr>
          <w:b/>
          <w:szCs w:val="24"/>
          <w:u w:val="single"/>
        </w:rPr>
        <w:t xml:space="preserve">Tiekėjo pasiūlymą sudaro tiekėjo </w:t>
      </w:r>
      <w:r w:rsidR="00E056A5" w:rsidRPr="000966C3">
        <w:rPr>
          <w:b/>
          <w:szCs w:val="24"/>
          <w:u w:val="single"/>
        </w:rPr>
        <w:t xml:space="preserve">CVP IS priemonėmis pateiktų </w:t>
      </w:r>
      <w:r w:rsidR="00C47015" w:rsidRPr="000966C3">
        <w:rPr>
          <w:b/>
          <w:szCs w:val="24"/>
          <w:u w:val="single"/>
        </w:rPr>
        <w:t>(pageidautina viename faile) dokumentų visuma:</w:t>
      </w:r>
    </w:p>
    <w:p w14:paraId="68488498" w14:textId="137F906C" w:rsidR="00C47015" w:rsidRPr="00B41097" w:rsidRDefault="007869F8" w:rsidP="000C663F">
      <w:pPr>
        <w:pStyle w:val="Body2"/>
        <w:spacing w:after="0"/>
        <w:ind w:firstLine="1134"/>
        <w:rPr>
          <w:rFonts w:cs="Times New Roman"/>
          <w:bCs/>
          <w:sz w:val="24"/>
          <w:szCs w:val="24"/>
          <w:lang w:val="lt-LT"/>
        </w:rPr>
      </w:pPr>
      <w:r w:rsidRPr="00B41097">
        <w:rPr>
          <w:rFonts w:cs="Times New Roman"/>
          <w:bCs/>
          <w:sz w:val="24"/>
          <w:szCs w:val="24"/>
          <w:lang w:val="lt-LT"/>
        </w:rPr>
        <w:t>6</w:t>
      </w:r>
      <w:r w:rsidR="00C47015" w:rsidRPr="00B41097">
        <w:rPr>
          <w:rFonts w:cs="Times New Roman"/>
          <w:bCs/>
          <w:sz w:val="24"/>
          <w:szCs w:val="24"/>
          <w:lang w:val="lt-LT"/>
        </w:rPr>
        <w:t>.</w:t>
      </w:r>
      <w:r w:rsidR="00E056A5" w:rsidRPr="00B41097">
        <w:rPr>
          <w:rFonts w:cs="Times New Roman"/>
          <w:bCs/>
          <w:sz w:val="24"/>
          <w:szCs w:val="24"/>
          <w:lang w:val="lt-LT"/>
        </w:rPr>
        <w:t>9</w:t>
      </w:r>
      <w:r w:rsidR="00C47015" w:rsidRPr="00B41097">
        <w:rPr>
          <w:rFonts w:cs="Times New Roman"/>
          <w:bCs/>
          <w:sz w:val="24"/>
          <w:szCs w:val="24"/>
          <w:lang w:val="lt-LT"/>
        </w:rPr>
        <w:t>.1.</w:t>
      </w:r>
      <w:r w:rsidR="0071320C" w:rsidRPr="00B41097">
        <w:rPr>
          <w:rFonts w:cs="Times New Roman"/>
          <w:bCs/>
          <w:sz w:val="24"/>
          <w:szCs w:val="24"/>
          <w:lang w:val="lt-LT"/>
        </w:rPr>
        <w:t xml:space="preserve"> </w:t>
      </w:r>
      <w:bookmarkStart w:id="5" w:name="_Hlk97637836"/>
      <w:r w:rsidR="00C47015" w:rsidRPr="00B41097">
        <w:rPr>
          <w:rFonts w:cs="Times New Roman"/>
          <w:bCs/>
          <w:sz w:val="24"/>
          <w:szCs w:val="24"/>
          <w:lang w:val="lt-LT"/>
        </w:rPr>
        <w:t xml:space="preserve">užpildyta pasiūlymo forma, parengta pagal šių pirkimo </w:t>
      </w:r>
      <w:r w:rsidR="00777E8F" w:rsidRPr="00B41097">
        <w:rPr>
          <w:rFonts w:cs="Times New Roman"/>
          <w:bCs/>
          <w:sz w:val="24"/>
          <w:szCs w:val="24"/>
          <w:lang w:val="lt-LT"/>
        </w:rPr>
        <w:t>sąlygų</w:t>
      </w:r>
      <w:r w:rsidR="00C47015" w:rsidRPr="00B41097">
        <w:rPr>
          <w:rFonts w:cs="Times New Roman"/>
          <w:bCs/>
          <w:sz w:val="24"/>
          <w:szCs w:val="24"/>
          <w:lang w:val="lt-LT"/>
        </w:rPr>
        <w:t xml:space="preserve"> 1 priedą</w:t>
      </w:r>
      <w:bookmarkEnd w:id="5"/>
      <w:r w:rsidR="00C47015" w:rsidRPr="00B41097">
        <w:rPr>
          <w:rFonts w:cs="Times New Roman"/>
          <w:bCs/>
          <w:sz w:val="24"/>
          <w:szCs w:val="24"/>
          <w:lang w:val="lt-LT"/>
        </w:rPr>
        <w:t>;</w:t>
      </w:r>
    </w:p>
    <w:p w14:paraId="448E0A59" w14:textId="19478F1F" w:rsidR="00C47015" w:rsidRPr="001C00F0" w:rsidRDefault="00E638BC" w:rsidP="00B8411C">
      <w:pPr>
        <w:pStyle w:val="Body2"/>
        <w:spacing w:after="0"/>
        <w:ind w:firstLine="1134"/>
        <w:rPr>
          <w:rFonts w:cs="Times New Roman"/>
          <w:bCs/>
          <w:sz w:val="24"/>
          <w:szCs w:val="24"/>
          <w:lang w:val="lt-LT"/>
        </w:rPr>
      </w:pPr>
      <w:r w:rsidRPr="00B41097">
        <w:rPr>
          <w:rFonts w:cs="Times New Roman"/>
          <w:bCs/>
          <w:sz w:val="24"/>
          <w:szCs w:val="24"/>
          <w:lang w:val="lt-LT"/>
        </w:rPr>
        <w:t>6.9.2.</w:t>
      </w:r>
      <w:r w:rsidR="00B41097">
        <w:rPr>
          <w:rFonts w:cs="Times New Roman"/>
          <w:bCs/>
          <w:sz w:val="24"/>
          <w:szCs w:val="24"/>
          <w:lang w:val="lt-LT"/>
        </w:rPr>
        <w:t xml:space="preserve"> </w:t>
      </w:r>
      <w:proofErr w:type="spellStart"/>
      <w:r w:rsidR="00C47015" w:rsidRPr="001C00F0">
        <w:rPr>
          <w:sz w:val="24"/>
          <w:szCs w:val="24"/>
        </w:rPr>
        <w:t>jungtinės</w:t>
      </w:r>
      <w:proofErr w:type="spellEnd"/>
      <w:r w:rsidR="00C47015" w:rsidRPr="001C00F0">
        <w:rPr>
          <w:sz w:val="24"/>
          <w:szCs w:val="24"/>
        </w:rPr>
        <w:t xml:space="preserve"> </w:t>
      </w:r>
      <w:proofErr w:type="spellStart"/>
      <w:r w:rsidR="00C47015" w:rsidRPr="001C00F0">
        <w:rPr>
          <w:sz w:val="24"/>
          <w:szCs w:val="24"/>
        </w:rPr>
        <w:t>veiklos</w:t>
      </w:r>
      <w:proofErr w:type="spellEnd"/>
      <w:r w:rsidR="00C47015" w:rsidRPr="001C00F0">
        <w:rPr>
          <w:sz w:val="24"/>
          <w:szCs w:val="24"/>
        </w:rPr>
        <w:t xml:space="preserve"> </w:t>
      </w:r>
      <w:proofErr w:type="spellStart"/>
      <w:r w:rsidR="00C47015" w:rsidRPr="001C00F0">
        <w:rPr>
          <w:sz w:val="24"/>
          <w:szCs w:val="24"/>
        </w:rPr>
        <w:t>sutarti</w:t>
      </w:r>
      <w:r w:rsidR="0071320C" w:rsidRPr="001C00F0">
        <w:rPr>
          <w:sz w:val="24"/>
          <w:szCs w:val="24"/>
        </w:rPr>
        <w:t>es</w:t>
      </w:r>
      <w:proofErr w:type="spellEnd"/>
      <w:r w:rsidR="00C47015" w:rsidRPr="001C00F0">
        <w:rPr>
          <w:sz w:val="24"/>
          <w:szCs w:val="24"/>
        </w:rPr>
        <w:t xml:space="preserve"> </w:t>
      </w:r>
      <w:proofErr w:type="spellStart"/>
      <w:r w:rsidR="00C47015" w:rsidRPr="001C00F0">
        <w:rPr>
          <w:sz w:val="24"/>
          <w:szCs w:val="24"/>
        </w:rPr>
        <w:t>skaitmeninė</w:t>
      </w:r>
      <w:proofErr w:type="spellEnd"/>
      <w:r w:rsidR="00C47015" w:rsidRPr="001C00F0">
        <w:rPr>
          <w:sz w:val="24"/>
          <w:szCs w:val="24"/>
        </w:rPr>
        <w:t xml:space="preserve"> kopija (jeigu </w:t>
      </w:r>
      <w:r w:rsidR="00CD0F51" w:rsidRPr="001C00F0">
        <w:rPr>
          <w:sz w:val="24"/>
          <w:szCs w:val="24"/>
        </w:rPr>
        <w:t>dalyvauja ūkio subjektų grupė);</w:t>
      </w:r>
    </w:p>
    <w:p w14:paraId="182FC643" w14:textId="65D1DA98" w:rsidR="0071320C" w:rsidRPr="000966C3" w:rsidRDefault="00A7229D" w:rsidP="000C663F">
      <w:pPr>
        <w:spacing w:after="0" w:line="240" w:lineRule="auto"/>
        <w:ind w:right="-1" w:firstLine="1134"/>
        <w:jc w:val="both"/>
        <w:rPr>
          <w:szCs w:val="24"/>
          <w:lang w:eastAsia="lt-LT"/>
        </w:rPr>
      </w:pPr>
      <w:r w:rsidRPr="000966C3">
        <w:rPr>
          <w:szCs w:val="24"/>
          <w:lang w:eastAsia="lt-LT"/>
        </w:rPr>
        <w:lastRenderedPageBreak/>
        <w:t>6.9.</w:t>
      </w:r>
      <w:r w:rsidR="00043EC7">
        <w:rPr>
          <w:szCs w:val="24"/>
          <w:lang w:eastAsia="lt-LT"/>
        </w:rPr>
        <w:t>3</w:t>
      </w:r>
      <w:r w:rsidRPr="000966C3">
        <w:rPr>
          <w:szCs w:val="24"/>
          <w:lang w:eastAsia="lt-LT"/>
        </w:rPr>
        <w:t xml:space="preserve">. </w:t>
      </w:r>
      <w:r w:rsidR="0071320C" w:rsidRPr="000966C3">
        <w:rPr>
          <w:szCs w:val="24"/>
          <w:lang w:eastAsia="lt-LT"/>
        </w:rPr>
        <w:t>kitų ūkio subjektų išteklių prieinamumą patvirtinantys dokumentai, jei pasitelkiami kiti ūkio subjektai (</w:t>
      </w:r>
      <w:r w:rsidR="00E73805" w:rsidRPr="00E73805">
        <w:rPr>
          <w:szCs w:val="24"/>
          <w:lang w:eastAsia="lt-LT"/>
        </w:rPr>
        <w:t>pateikiamas skenuotas arba el. parašu pasirašytas dokumentas</w:t>
      </w:r>
      <w:r w:rsidR="0071320C" w:rsidRPr="000966C3">
        <w:rPr>
          <w:szCs w:val="24"/>
          <w:lang w:eastAsia="lt-LT"/>
        </w:rPr>
        <w:t>);</w:t>
      </w:r>
    </w:p>
    <w:p w14:paraId="7BD5A837" w14:textId="477A0E2A" w:rsidR="00C47015" w:rsidRPr="000966C3" w:rsidRDefault="007869F8" w:rsidP="000C663F">
      <w:pPr>
        <w:spacing w:after="0" w:line="240" w:lineRule="auto"/>
        <w:ind w:right="-1" w:firstLine="1134"/>
        <w:jc w:val="both"/>
        <w:rPr>
          <w:szCs w:val="24"/>
          <w:lang w:eastAsia="lt-LT"/>
        </w:rPr>
      </w:pPr>
      <w:r w:rsidRPr="000966C3">
        <w:rPr>
          <w:szCs w:val="24"/>
          <w:lang w:eastAsia="lt-LT"/>
        </w:rPr>
        <w:t>6</w:t>
      </w:r>
      <w:r w:rsidR="00C47015" w:rsidRPr="000966C3">
        <w:rPr>
          <w:szCs w:val="24"/>
          <w:lang w:eastAsia="lt-LT"/>
        </w:rPr>
        <w:t>.</w:t>
      </w:r>
      <w:r w:rsidR="0071320C" w:rsidRPr="000966C3">
        <w:rPr>
          <w:szCs w:val="24"/>
          <w:lang w:eastAsia="lt-LT"/>
        </w:rPr>
        <w:t>9</w:t>
      </w:r>
      <w:r w:rsidR="00C47015" w:rsidRPr="000966C3">
        <w:rPr>
          <w:szCs w:val="24"/>
          <w:lang w:eastAsia="lt-LT"/>
        </w:rPr>
        <w:t>.</w:t>
      </w:r>
      <w:r w:rsidR="00043EC7">
        <w:rPr>
          <w:szCs w:val="24"/>
          <w:lang w:eastAsia="lt-LT"/>
        </w:rPr>
        <w:t>4</w:t>
      </w:r>
      <w:r w:rsidR="00824C7B" w:rsidRPr="000966C3">
        <w:rPr>
          <w:szCs w:val="24"/>
          <w:lang w:eastAsia="lt-LT"/>
        </w:rPr>
        <w:t>. įgaliojimo ar kito dokumento (pvz. pareigybės aprašymo), suteikiančio teisę pasirašyti tiekėjo pasiūlymą, skaitmeninė kopija (taikoma, kai pasiūlymą elektroniniu parašu patvirtina ne įmonės vadovas, o įgaliotas asmuo);</w:t>
      </w:r>
    </w:p>
    <w:p w14:paraId="75723747" w14:textId="6A317DAF" w:rsidR="00777E8F" w:rsidRDefault="001421EE" w:rsidP="00777E8F">
      <w:pPr>
        <w:spacing w:after="0" w:line="240" w:lineRule="auto"/>
        <w:ind w:right="-1" w:firstLine="1134"/>
        <w:jc w:val="both"/>
        <w:rPr>
          <w:b/>
          <w:bCs/>
          <w:szCs w:val="24"/>
          <w:u w:val="single"/>
          <w:lang w:eastAsia="lt-LT"/>
        </w:rPr>
      </w:pPr>
      <w:r w:rsidRPr="00777E8F">
        <w:rPr>
          <w:b/>
          <w:bCs/>
          <w:szCs w:val="24"/>
          <w:lang w:eastAsia="lt-LT"/>
        </w:rPr>
        <w:t>6.9.</w:t>
      </w:r>
      <w:r w:rsidR="00043EC7">
        <w:rPr>
          <w:b/>
          <w:bCs/>
          <w:szCs w:val="24"/>
          <w:lang w:eastAsia="lt-LT"/>
        </w:rPr>
        <w:t>5</w:t>
      </w:r>
      <w:r w:rsidR="00BA7E35" w:rsidRPr="00777E8F">
        <w:rPr>
          <w:b/>
          <w:bCs/>
          <w:szCs w:val="24"/>
          <w:lang w:eastAsia="lt-LT"/>
        </w:rPr>
        <w:t>.</w:t>
      </w:r>
      <w:r w:rsidR="00777E8F" w:rsidRPr="00777E8F">
        <w:rPr>
          <w:b/>
          <w:bCs/>
          <w:szCs w:val="24"/>
          <w:u w:val="single"/>
          <w:lang w:eastAsia="lt-LT"/>
        </w:rPr>
        <w:t xml:space="preserve"> užpildyta Tiekėjo pašalinimo pagrindų atitikties deklaracija (apklausos sąlygų </w:t>
      </w:r>
      <w:r w:rsidR="00043EC7">
        <w:rPr>
          <w:b/>
          <w:bCs/>
          <w:szCs w:val="24"/>
          <w:u w:val="single"/>
          <w:lang w:eastAsia="lt-LT"/>
        </w:rPr>
        <w:t>4</w:t>
      </w:r>
      <w:r w:rsidR="00777E8F" w:rsidRPr="00777E8F">
        <w:rPr>
          <w:b/>
          <w:bCs/>
          <w:szCs w:val="24"/>
          <w:u w:val="single"/>
          <w:lang w:eastAsia="lt-LT"/>
        </w:rPr>
        <w:t xml:space="preserve"> priedas);</w:t>
      </w:r>
    </w:p>
    <w:p w14:paraId="36D10E71" w14:textId="7EAA8ED1" w:rsidR="00FF0CA0" w:rsidRPr="00777E8F" w:rsidRDefault="00FF0CA0" w:rsidP="00777E8F">
      <w:pPr>
        <w:spacing w:after="0" w:line="240" w:lineRule="auto"/>
        <w:ind w:right="-1" w:firstLine="1134"/>
        <w:jc w:val="both"/>
        <w:rPr>
          <w:b/>
          <w:bCs/>
          <w:szCs w:val="24"/>
          <w:u w:val="single"/>
          <w:lang w:eastAsia="lt-LT"/>
        </w:rPr>
      </w:pPr>
      <w:r w:rsidRPr="0052024B">
        <w:rPr>
          <w:szCs w:val="24"/>
          <w:lang w:eastAsia="lt-LT"/>
        </w:rPr>
        <w:t>6.9.</w:t>
      </w:r>
      <w:r w:rsidR="00820D87">
        <w:rPr>
          <w:szCs w:val="24"/>
          <w:lang w:eastAsia="lt-LT"/>
        </w:rPr>
        <w:t>7</w:t>
      </w:r>
      <w:r w:rsidRPr="0052024B">
        <w:rPr>
          <w:szCs w:val="24"/>
          <w:lang w:eastAsia="lt-LT"/>
        </w:rPr>
        <w:t xml:space="preserve">. kita </w:t>
      </w:r>
      <w:r w:rsidR="0052024B" w:rsidRPr="0052024B">
        <w:rPr>
          <w:szCs w:val="24"/>
          <w:lang w:eastAsia="lt-LT"/>
        </w:rPr>
        <w:t>pirkimo dokumentuose prašoma informacija ir (ar) dokumentai.</w:t>
      </w:r>
    </w:p>
    <w:p w14:paraId="692CE65E" w14:textId="43383F5F" w:rsidR="0071320C"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71320C" w:rsidRPr="000966C3">
        <w:rPr>
          <w:rFonts w:cs="Times New Roman"/>
          <w:sz w:val="24"/>
          <w:szCs w:val="24"/>
          <w:lang w:val="lt-LT"/>
        </w:rPr>
        <w:t xml:space="preserve">.10. </w:t>
      </w:r>
      <w:r w:rsidR="00216A9E" w:rsidRPr="000966C3">
        <w:rPr>
          <w:rFonts w:cs="Times New Roman"/>
          <w:sz w:val="24"/>
          <w:szCs w:val="24"/>
          <w:lang w:val="lt-LT"/>
        </w:rPr>
        <w:t>Pasiūlyme nurodoma kaina pateikiama eurais, turi būti išreikšta ir apskaičiuota taip, kai</w:t>
      </w:r>
      <w:r w:rsidR="00AF593C" w:rsidRPr="000966C3">
        <w:rPr>
          <w:rFonts w:cs="Times New Roman"/>
          <w:sz w:val="24"/>
          <w:szCs w:val="24"/>
          <w:lang w:val="lt-LT"/>
        </w:rPr>
        <w:t>p nurodyta šių apklausos</w:t>
      </w:r>
      <w:r w:rsidR="00216A9E" w:rsidRPr="000966C3">
        <w:rPr>
          <w:rFonts w:cs="Times New Roman"/>
          <w:sz w:val="24"/>
          <w:szCs w:val="24"/>
          <w:lang w:val="lt-LT"/>
        </w:rPr>
        <w:t xml:space="preserve"> sąlygų 1 priede. </w:t>
      </w:r>
      <w:r w:rsidR="0071320C" w:rsidRPr="000966C3">
        <w:rPr>
          <w:rFonts w:cs="Times New Roman"/>
          <w:sz w:val="24"/>
          <w:szCs w:val="24"/>
          <w:lang w:val="lt-LT"/>
        </w:rPr>
        <w:t xml:space="preserve">Apskaičiuojant kainą, turi būti atsižvelgta į visas kainos sudėtines dalis, į </w:t>
      </w:r>
      <w:r w:rsidR="00DA1B9B" w:rsidRPr="000966C3">
        <w:rPr>
          <w:rFonts w:cs="Times New Roman"/>
          <w:sz w:val="24"/>
          <w:szCs w:val="24"/>
          <w:lang w:val="lt-LT"/>
        </w:rPr>
        <w:t xml:space="preserve">techninės </w:t>
      </w:r>
      <w:r w:rsidR="00F23EBD" w:rsidRPr="000966C3">
        <w:rPr>
          <w:rFonts w:cs="Times New Roman"/>
          <w:sz w:val="24"/>
          <w:szCs w:val="24"/>
          <w:lang w:val="lt-LT"/>
        </w:rPr>
        <w:t>specifikacijos</w:t>
      </w:r>
      <w:r w:rsidR="00216A9E" w:rsidRPr="000966C3">
        <w:rPr>
          <w:rFonts w:cs="Times New Roman"/>
          <w:sz w:val="24"/>
          <w:szCs w:val="24"/>
          <w:lang w:val="lt-LT"/>
        </w:rPr>
        <w:t xml:space="preserve"> reikalavimus</w:t>
      </w:r>
      <w:r w:rsidR="0071320C" w:rsidRPr="000966C3">
        <w:rPr>
          <w:rFonts w:cs="Times New Roman"/>
          <w:sz w:val="24"/>
          <w:szCs w:val="24"/>
          <w:lang w:val="lt-LT"/>
        </w:rPr>
        <w:t xml:space="preserve"> ir pan. Į pasiūlymo kainą turi būti įskaityti visi mokesčiai ir visos tiekėjo išlaidos,</w:t>
      </w:r>
      <w:r w:rsidR="0071320C" w:rsidRPr="000966C3">
        <w:rPr>
          <w:rFonts w:eastAsia="Calibri" w:cs="Times New Roman"/>
          <w:sz w:val="24"/>
          <w:szCs w:val="24"/>
          <w:lang w:val="lt-LT"/>
        </w:rPr>
        <w:t xml:space="preserve"> (</w:t>
      </w:r>
      <w:r w:rsidR="00814F85" w:rsidRPr="00814F85">
        <w:rPr>
          <w:rFonts w:eastAsia="Calibri" w:cs="Times New Roman"/>
          <w:sz w:val="24"/>
          <w:szCs w:val="24"/>
          <w:lang w:val="lt-LT"/>
        </w:rPr>
        <w:t>įskaitant ir sąskaitų pateikimo informacinės sistemos „SABIS“ priemonėmis išlaidas</w:t>
      </w:r>
      <w:r w:rsidR="0071320C" w:rsidRPr="000966C3">
        <w:rPr>
          <w:rFonts w:eastAsia="Calibri" w:cs="Times New Roman"/>
          <w:sz w:val="24"/>
          <w:szCs w:val="24"/>
          <w:lang w:val="lt-LT"/>
        </w:rPr>
        <w:t>),</w:t>
      </w:r>
      <w:r w:rsidR="0071320C" w:rsidRPr="000966C3">
        <w:rPr>
          <w:rFonts w:cs="Times New Roman"/>
          <w:sz w:val="24"/>
          <w:szCs w:val="24"/>
          <w:lang w:val="lt-LT"/>
        </w:rPr>
        <w:t xml:space="preserve"> apimančios viską, ko reikia visiškam ir tinkamam pirkimo sutarties įvykdymui. Kainos pasiūlyme nurodomos suapvalintos, paliekant du skaitmenis po kablelio</w:t>
      </w:r>
      <w:r w:rsidR="00D14F69">
        <w:rPr>
          <w:rFonts w:cs="Times New Roman"/>
          <w:sz w:val="24"/>
          <w:szCs w:val="24"/>
          <w:lang w:val="lt-LT"/>
        </w:rPr>
        <w:t xml:space="preserve">. </w:t>
      </w:r>
    </w:p>
    <w:p w14:paraId="7A8E94B0" w14:textId="2C6684D4" w:rsidR="00233368" w:rsidRPr="000966C3" w:rsidRDefault="007869F8" w:rsidP="000C663F">
      <w:pPr>
        <w:spacing w:after="0" w:line="240" w:lineRule="auto"/>
        <w:ind w:right="-1" w:firstLine="1134"/>
        <w:jc w:val="both"/>
        <w:rPr>
          <w:szCs w:val="24"/>
        </w:rPr>
      </w:pPr>
      <w:r w:rsidRPr="000966C3">
        <w:rPr>
          <w:szCs w:val="24"/>
        </w:rPr>
        <w:t>6</w:t>
      </w:r>
      <w:r w:rsidR="00233368" w:rsidRPr="000966C3">
        <w:rPr>
          <w:szCs w:val="24"/>
        </w:rPr>
        <w:t>.11. Tiekėjai pasiūlyme turi nurodyti, kokia pasiūlyme pateikta informacija yra konfidenciali. Konfidencialia informacija gali būti, įskaitant, bet ja neapsiribojant, komercinė (gamybinė) paslaptis ir konfidencialieji pasiūlymų aspektai. Konfidencialia negalima lai</w:t>
      </w:r>
      <w:r w:rsidR="00DD5EEE" w:rsidRPr="000966C3">
        <w:rPr>
          <w:szCs w:val="24"/>
        </w:rPr>
        <w:t xml:space="preserve">kyti informacijos nurodytos Viešųjų pirkimų įstatymo </w:t>
      </w:r>
      <w:r w:rsidR="00233368" w:rsidRPr="000966C3">
        <w:rPr>
          <w:szCs w:val="24"/>
        </w:rPr>
        <w:t>20 str. 2 d. Tiekėjas neturi teisės nurodyti, kad visa pasiūlyme pateikta informacija yra konfidenciali. Tiekėjas turi aiškiai nurodyti, kokie su pasiūlymu pateikti dokumentai laikytini konfidencialiais. Perkančioji organizacija, viešojo pirkimo komisija (toliau</w:t>
      </w:r>
      <w:r w:rsidR="00CE3694">
        <w:rPr>
          <w:szCs w:val="24"/>
        </w:rPr>
        <w:t xml:space="preserve"> </w:t>
      </w:r>
      <w:r w:rsidR="00233368" w:rsidRPr="000966C3">
        <w:rPr>
          <w:szCs w:val="24"/>
        </w:rPr>
        <w:t>– komisija), jos nariai ar ekspertai ir kiti asmenys negali atskleisti tiekėjo pateiktos informacijos, kurią tiekėjas nurodė kaip konfidencialią. Jei tiekėjas nenurodo konfidencialios informacijos, laikoma, kad tokios tiekėjo pasiūlyme nėra.</w:t>
      </w:r>
    </w:p>
    <w:p w14:paraId="4AEB1D65"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.12. Perkančioji organizacija neatlygina tiekėjams išlaidų, patirtų rengiant ir pateikiant pasiūlymus.</w:t>
      </w:r>
    </w:p>
    <w:p w14:paraId="38D39677"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.13. Tiekėjas gali pateikti tik vieną pasiūlymą – individualiai arba kaip ūkio subjektų grupės narys. Jei tiekėjas pateikia daugiau kaip vieną pasiūlymą arba ūkio subjektų grupės dalyvis dalyvauja teikiant kelis pasiūlymus, visi tokie pasiūlymai bus atmesti.</w:t>
      </w:r>
    </w:p>
    <w:p w14:paraId="284026DA"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4</w:t>
      </w:r>
      <w:r w:rsidR="00233368" w:rsidRPr="000966C3">
        <w:rPr>
          <w:rFonts w:cs="Times New Roman"/>
          <w:sz w:val="24"/>
          <w:szCs w:val="24"/>
          <w:lang w:val="lt-LT"/>
        </w:rPr>
        <w:t xml:space="preserve">. </w:t>
      </w:r>
      <w:r w:rsidR="009305C1" w:rsidRPr="000966C3">
        <w:rPr>
          <w:rFonts w:cs="Times New Roman"/>
          <w:b/>
          <w:bCs/>
          <w:sz w:val="24"/>
          <w:szCs w:val="24"/>
          <w:lang w:val="lt-LT"/>
        </w:rPr>
        <w:t>Pasiūlymas turi būti pateiktas iki termino, nurodyto skelbime apie pirkimą, tik elektroninėmis priemonėmis, naudojant CVP IS.</w:t>
      </w:r>
    </w:p>
    <w:p w14:paraId="401F47F2"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5</w:t>
      </w:r>
      <w:r w:rsidR="00233368" w:rsidRPr="000966C3">
        <w:rPr>
          <w:rFonts w:cs="Times New Roman"/>
          <w:sz w:val="24"/>
          <w:szCs w:val="24"/>
          <w:lang w:val="lt-LT"/>
        </w:rPr>
        <w:t>. Perkančioji organizacija turi teisę pratęsti pasiūlymo pateikimo terminą. Apie naują pasiūlymų pateikimo terminą perkančioji organizacija paskelbia CVP IS ir praneša prie pirkimo CVP IS prisijungusiems tiekėjams.</w:t>
      </w:r>
    </w:p>
    <w:p w14:paraId="0B17E516"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6</w:t>
      </w:r>
      <w:r w:rsidR="000247D8" w:rsidRPr="000966C3">
        <w:rPr>
          <w:rFonts w:cs="Times New Roman"/>
          <w:sz w:val="24"/>
          <w:szCs w:val="24"/>
          <w:lang w:val="lt-LT"/>
        </w:rPr>
        <w:t xml:space="preserve">. </w:t>
      </w:r>
      <w:r w:rsidR="00051768" w:rsidRPr="000966C3">
        <w:rPr>
          <w:rFonts w:cs="Times New Roman"/>
          <w:sz w:val="24"/>
          <w:szCs w:val="24"/>
          <w:lang w:val="lt-LT"/>
        </w:rPr>
        <w:t xml:space="preserve">Pasiūlymas galioja jame tiekėjo nurodytą laiką. </w:t>
      </w:r>
      <w:r w:rsidR="00051768" w:rsidRPr="000966C3">
        <w:rPr>
          <w:rFonts w:cs="Times New Roman"/>
          <w:b/>
          <w:bCs/>
          <w:sz w:val="24"/>
          <w:szCs w:val="24"/>
          <w:lang w:val="lt-LT"/>
        </w:rPr>
        <w:t>Pasiūlymas turi galioti ne trumpiau nei 90 dienų nuo pasiūlymų pateikimo termino pabaigos</w:t>
      </w:r>
      <w:r w:rsidR="00051768" w:rsidRPr="000966C3">
        <w:rPr>
          <w:rFonts w:cs="Times New Roman"/>
          <w:sz w:val="24"/>
          <w:szCs w:val="24"/>
          <w:lang w:val="lt-LT"/>
        </w:rPr>
        <w:t>. Jeigu pasiūlyme nenurodytas jo galiojimo laikas, laikoma, kad pasiūlymas galioja tiek, kiek nustatyta pirkimo dokumentuose.</w:t>
      </w:r>
    </w:p>
    <w:p w14:paraId="2EBC2C20" w14:textId="77777777" w:rsidR="003760D1" w:rsidRPr="000966C3" w:rsidRDefault="007869F8" w:rsidP="000C663F">
      <w:pPr>
        <w:spacing w:after="0" w:line="240" w:lineRule="auto"/>
        <w:ind w:right="-1" w:firstLine="1134"/>
        <w:jc w:val="both"/>
        <w:rPr>
          <w:szCs w:val="24"/>
        </w:rPr>
      </w:pPr>
      <w:r w:rsidRPr="000966C3">
        <w:rPr>
          <w:szCs w:val="24"/>
        </w:rPr>
        <w:t>6</w:t>
      </w:r>
      <w:r w:rsidR="003760D1" w:rsidRPr="000966C3">
        <w:rPr>
          <w:szCs w:val="24"/>
        </w:rPr>
        <w:t>.1</w:t>
      </w:r>
      <w:r w:rsidR="00311EB7" w:rsidRPr="000966C3">
        <w:rPr>
          <w:szCs w:val="24"/>
        </w:rPr>
        <w:t>7</w:t>
      </w:r>
      <w:r w:rsidR="003760D1" w:rsidRPr="000966C3">
        <w:rPr>
          <w:szCs w:val="24"/>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14:paraId="03F584C5" w14:textId="77777777" w:rsidR="003760D1" w:rsidRPr="000966C3" w:rsidRDefault="007869F8" w:rsidP="000C663F">
      <w:pPr>
        <w:spacing w:after="0" w:line="240" w:lineRule="auto"/>
        <w:ind w:right="-1" w:firstLine="1134"/>
        <w:jc w:val="both"/>
        <w:rPr>
          <w:szCs w:val="24"/>
        </w:rPr>
      </w:pPr>
      <w:r w:rsidRPr="000966C3">
        <w:rPr>
          <w:szCs w:val="24"/>
        </w:rPr>
        <w:t>6</w:t>
      </w:r>
      <w:r w:rsidR="003760D1" w:rsidRPr="000966C3">
        <w:rPr>
          <w:szCs w:val="24"/>
        </w:rPr>
        <w:t>.1</w:t>
      </w:r>
      <w:r w:rsidR="00311EB7" w:rsidRPr="000966C3">
        <w:rPr>
          <w:szCs w:val="24"/>
        </w:rPr>
        <w:t>8</w:t>
      </w:r>
      <w:r w:rsidR="003760D1" w:rsidRPr="000966C3">
        <w:rPr>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CF3356E" w14:textId="77777777" w:rsidR="003760D1" w:rsidRPr="000966C3" w:rsidRDefault="007869F8" w:rsidP="000C663F">
      <w:pPr>
        <w:spacing w:after="0" w:line="240" w:lineRule="auto"/>
        <w:ind w:right="-1" w:firstLine="1134"/>
        <w:jc w:val="both"/>
        <w:rPr>
          <w:bCs/>
          <w:szCs w:val="24"/>
        </w:rPr>
      </w:pPr>
      <w:r w:rsidRPr="000966C3">
        <w:rPr>
          <w:szCs w:val="24"/>
        </w:rPr>
        <w:t>6</w:t>
      </w:r>
      <w:r w:rsidR="003760D1" w:rsidRPr="000966C3">
        <w:rPr>
          <w:szCs w:val="24"/>
        </w:rPr>
        <w:t>.</w:t>
      </w:r>
      <w:r w:rsidR="00311EB7" w:rsidRPr="000966C3">
        <w:rPr>
          <w:szCs w:val="24"/>
        </w:rPr>
        <w:t>19</w:t>
      </w:r>
      <w:r w:rsidR="003760D1" w:rsidRPr="000966C3">
        <w:rPr>
          <w:szCs w:val="24"/>
        </w:rPr>
        <w:t>. Perkančioji organizacija neatsako už CVP IS sutrikimus ar kitus nenumatytus atvejus, dėl kurių pasiūlymai nebuvo gauti ar gauti pavėluotai.</w:t>
      </w:r>
    </w:p>
    <w:p w14:paraId="1955C230" w14:textId="77777777" w:rsidR="007869F8" w:rsidRPr="000966C3" w:rsidRDefault="007869F8" w:rsidP="000C663F">
      <w:pPr>
        <w:spacing w:after="0" w:line="240" w:lineRule="auto"/>
        <w:ind w:firstLine="1134"/>
        <w:jc w:val="center"/>
        <w:rPr>
          <w:color w:val="000000"/>
          <w:sz w:val="22"/>
        </w:rPr>
      </w:pPr>
    </w:p>
    <w:p w14:paraId="0A075D6B" w14:textId="77777777" w:rsidR="000247D8" w:rsidRPr="000966C3" w:rsidRDefault="0039015A" w:rsidP="00CC1372">
      <w:pPr>
        <w:spacing w:after="0" w:line="240" w:lineRule="auto"/>
        <w:jc w:val="center"/>
        <w:rPr>
          <w:b/>
          <w:color w:val="000000"/>
          <w:szCs w:val="24"/>
        </w:rPr>
      </w:pPr>
      <w:r w:rsidRPr="000966C3">
        <w:rPr>
          <w:b/>
          <w:color w:val="000000"/>
          <w:szCs w:val="24"/>
        </w:rPr>
        <w:t>7</w:t>
      </w:r>
      <w:r w:rsidR="000247D8" w:rsidRPr="000966C3">
        <w:rPr>
          <w:b/>
          <w:color w:val="000000"/>
          <w:szCs w:val="24"/>
        </w:rPr>
        <w:t>. PASIŪLYMŲ ŠIFRAVIMAS</w:t>
      </w:r>
    </w:p>
    <w:p w14:paraId="57978B44" w14:textId="77777777" w:rsidR="002627DC" w:rsidRPr="000966C3" w:rsidRDefault="002627DC" w:rsidP="00027627">
      <w:pPr>
        <w:spacing w:after="0" w:line="240" w:lineRule="auto"/>
        <w:ind w:firstLine="1134"/>
        <w:jc w:val="center"/>
        <w:rPr>
          <w:color w:val="000000"/>
          <w:szCs w:val="24"/>
        </w:rPr>
      </w:pPr>
    </w:p>
    <w:p w14:paraId="1530C81C" w14:textId="77777777" w:rsidR="001175E2" w:rsidRPr="000966C3" w:rsidRDefault="001175E2" w:rsidP="001175E2">
      <w:pPr>
        <w:pStyle w:val="Sraopastraipa"/>
        <w:ind w:left="0" w:firstLine="993"/>
        <w:jc w:val="both"/>
        <w:rPr>
          <w:color w:val="000000"/>
        </w:rPr>
      </w:pPr>
      <w:r w:rsidRPr="000966C3">
        <w:rPr>
          <w:color w:val="000000"/>
        </w:rPr>
        <w:t>7.1. Tiekėjo teikiamas pasiūlymas gali būti užšifruojamas.</w:t>
      </w:r>
    </w:p>
    <w:p w14:paraId="0B79A9F9" w14:textId="77777777" w:rsidR="001175E2" w:rsidRPr="000966C3" w:rsidRDefault="001175E2" w:rsidP="001175E2">
      <w:pPr>
        <w:pStyle w:val="Sraopastraipa"/>
        <w:tabs>
          <w:tab w:val="left" w:pos="1418"/>
        </w:tabs>
        <w:ind w:left="0" w:firstLine="993"/>
        <w:jc w:val="both"/>
        <w:rPr>
          <w:color w:val="000000"/>
        </w:rPr>
      </w:pPr>
      <w:r w:rsidRPr="000966C3">
        <w:rPr>
          <w:color w:val="000000"/>
        </w:rPr>
        <w:lastRenderedPageBreak/>
        <w:t>7.2.</w:t>
      </w:r>
      <w:r w:rsidRPr="000966C3">
        <w:rPr>
          <w:color w:val="000000"/>
        </w:rPr>
        <w:tab/>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557A7A17" w14:textId="28DE50EA" w:rsidR="001175E2" w:rsidRPr="000966C3" w:rsidRDefault="001175E2" w:rsidP="001175E2">
      <w:pPr>
        <w:pStyle w:val="Sraopastraipa"/>
        <w:tabs>
          <w:tab w:val="left" w:pos="1560"/>
        </w:tabs>
        <w:ind w:left="0" w:firstLine="993"/>
        <w:jc w:val="both"/>
        <w:rPr>
          <w:color w:val="000000"/>
        </w:rPr>
      </w:pPr>
      <w:r w:rsidRPr="000966C3">
        <w:rPr>
          <w:color w:val="000000"/>
        </w:rPr>
        <w:t>7.2.1.</w:t>
      </w:r>
      <w:r w:rsidRPr="000966C3">
        <w:rPr>
          <w:color w:val="000000"/>
        </w:rPr>
        <w:tab/>
      </w:r>
      <w:r w:rsidR="002F106F" w:rsidRPr="00C77AFD">
        <w:rPr>
          <w:b/>
          <w:bCs/>
          <w:color w:val="000000" w:themeColor="text1"/>
        </w:rPr>
        <w:t xml:space="preserve">iki </w:t>
      </w:r>
      <w:r w:rsidR="002F106F" w:rsidRPr="00C77AFD">
        <w:rPr>
          <w:b/>
          <w:color w:val="000000" w:themeColor="text1"/>
        </w:rPr>
        <w:t xml:space="preserve">pasiūlymų pateikimo termino pabaigos </w:t>
      </w:r>
      <w:r w:rsidR="002F106F" w:rsidRPr="00C77AFD">
        <w:rPr>
          <w:color w:val="000000" w:themeColor="text1"/>
        </w:rPr>
        <w:t xml:space="preserve">naudodamasis CVP IS priemonėmis </w:t>
      </w:r>
      <w:r w:rsidR="002F106F" w:rsidRPr="00C77AFD">
        <w:rPr>
          <w:iCs/>
          <w:color w:val="000000" w:themeColor="text1"/>
        </w:rPr>
        <w:t xml:space="preserve">pateikti užšifruotą pasiūlymą (užšifruojamas </w:t>
      </w:r>
      <w:r w:rsidR="002F106F" w:rsidRPr="00C77AFD">
        <w:t xml:space="preserve">visas pasiūlymas arba pasiūlymo dokumentas, kuriame nurodyta pasiūlymo kaina ir (ar) sąnaudos. Instrukciją, kaip tiekėjui užšifruoti pasiūlymą galima rasti </w:t>
      </w:r>
      <w:hyperlink r:id="rId14" w:history="1">
        <w:r w:rsidR="002F106F" w:rsidRPr="00C77AFD">
          <w:rPr>
            <w:rStyle w:val="Hipersaitas"/>
          </w:rPr>
          <w:t>ČIA</w:t>
        </w:r>
      </w:hyperlink>
      <w:r w:rsidR="002F106F" w:rsidRPr="00C77AFD">
        <w:rPr>
          <w:rStyle w:val="Puslapioinaosnuoroda"/>
          <w:b/>
          <w:bCs/>
        </w:rPr>
        <w:footnoteReference w:id="2"/>
      </w:r>
      <w:r w:rsidR="002F106F" w:rsidRPr="00C77AFD">
        <w:t>.</w:t>
      </w:r>
    </w:p>
    <w:p w14:paraId="56AAACE1" w14:textId="004790E7" w:rsidR="001175E2" w:rsidRPr="000966C3" w:rsidRDefault="001175E2" w:rsidP="001175E2">
      <w:pPr>
        <w:pStyle w:val="Sraopastraipa"/>
        <w:tabs>
          <w:tab w:val="left" w:pos="1560"/>
        </w:tabs>
        <w:ind w:left="0" w:firstLine="993"/>
        <w:jc w:val="both"/>
        <w:rPr>
          <w:color w:val="000000"/>
        </w:rPr>
      </w:pPr>
      <w:r w:rsidRPr="000966C3">
        <w:rPr>
          <w:color w:val="000000"/>
        </w:rPr>
        <w:t>7.2.2.</w:t>
      </w:r>
      <w:r w:rsidRPr="000966C3">
        <w:rPr>
          <w:color w:val="000000"/>
        </w:rPr>
        <w:tab/>
      </w:r>
      <w:r w:rsidRPr="000966C3">
        <w:rPr>
          <w:b/>
          <w:bCs/>
          <w:color w:val="000000"/>
        </w:rPr>
        <w:t xml:space="preserve">per </w:t>
      </w:r>
      <w:r w:rsidR="00154BA0">
        <w:rPr>
          <w:b/>
          <w:bCs/>
          <w:color w:val="000000"/>
        </w:rPr>
        <w:t>30</w:t>
      </w:r>
      <w:r w:rsidRPr="000966C3">
        <w:rPr>
          <w:b/>
          <w:bCs/>
          <w:color w:val="000000"/>
        </w:rPr>
        <w:t xml:space="preserve"> min. nuo pasiūlymų pateikimo termino pabaigos</w:t>
      </w:r>
      <w:r w:rsidRPr="000966C3">
        <w:rPr>
          <w:color w:val="000000"/>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0966C3">
        <w:t xml:space="preserve"> </w:t>
      </w:r>
      <w:hyperlink r:id="rId15" w:history="1">
        <w:r w:rsidRPr="000966C3">
          <w:rPr>
            <w:rStyle w:val="Hipersaitas"/>
          </w:rPr>
          <w:t>info@lazdijai.lt</w:t>
        </w:r>
      </w:hyperlink>
      <w:r w:rsidRPr="000966C3">
        <w:rPr>
          <w:color w:val="000000"/>
        </w:rPr>
        <w:t xml:space="preserve">. Tokiu atveju tiekėjas turėtų būti aktyvus ir įsitikinti, kad pateiktas slaptažodis laiku pasiekė adresatą (pavyzdžiui, susisiekęs su perkančiąja organizacija oficialiu jos telefonu ir (arba) kitais būdais). </w:t>
      </w:r>
    </w:p>
    <w:p w14:paraId="6CB71C7C" w14:textId="77777777" w:rsidR="001175E2" w:rsidRPr="000966C3" w:rsidRDefault="001175E2" w:rsidP="001175E2">
      <w:pPr>
        <w:pStyle w:val="Sraopastraipa"/>
        <w:ind w:left="0" w:firstLine="993"/>
        <w:jc w:val="both"/>
        <w:rPr>
          <w:color w:val="000000"/>
        </w:rPr>
      </w:pPr>
      <w:r w:rsidRPr="000966C3">
        <w:rPr>
          <w:color w:val="000000"/>
        </w:rPr>
        <w:t>7.3.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08689F50" w14:textId="77777777" w:rsidR="0049522D" w:rsidRPr="000966C3" w:rsidRDefault="0049522D" w:rsidP="00B93173">
      <w:pPr>
        <w:rPr>
          <w:b/>
        </w:rPr>
      </w:pPr>
    </w:p>
    <w:p w14:paraId="020CEED4" w14:textId="77777777" w:rsidR="001C00B0" w:rsidRPr="000966C3" w:rsidRDefault="0039015A" w:rsidP="000E43EC">
      <w:pPr>
        <w:pStyle w:val="Sraopastraipa"/>
        <w:ind w:left="0" w:firstLine="1298"/>
        <w:jc w:val="center"/>
        <w:rPr>
          <w:b/>
        </w:rPr>
      </w:pPr>
      <w:r w:rsidRPr="000966C3">
        <w:rPr>
          <w:b/>
        </w:rPr>
        <w:t>8</w:t>
      </w:r>
      <w:r w:rsidR="000247D8" w:rsidRPr="000966C3">
        <w:rPr>
          <w:b/>
        </w:rPr>
        <w:t>. PASIŪLYMŲ GALIOJIMO UŽTIKRINIMAS</w:t>
      </w:r>
    </w:p>
    <w:p w14:paraId="4532FC47" w14:textId="77777777" w:rsidR="002627DC" w:rsidRPr="000966C3" w:rsidRDefault="002627DC" w:rsidP="00C434A7">
      <w:pPr>
        <w:pStyle w:val="Sraopastraipa"/>
        <w:ind w:left="0" w:firstLine="1298"/>
      </w:pPr>
    </w:p>
    <w:p w14:paraId="5A204C27" w14:textId="705A5175" w:rsidR="00B93173" w:rsidRPr="000966C3" w:rsidRDefault="00B93173" w:rsidP="00B93173">
      <w:pPr>
        <w:spacing w:after="0" w:line="240" w:lineRule="auto"/>
        <w:ind w:firstLine="1134"/>
        <w:contextualSpacing/>
        <w:jc w:val="both"/>
        <w:rPr>
          <w:rFonts w:eastAsia="Times New Roman"/>
          <w:szCs w:val="24"/>
          <w:lang w:eastAsia="lt-LT"/>
        </w:rPr>
      </w:pPr>
      <w:r w:rsidRPr="000966C3">
        <w:rPr>
          <w:rFonts w:eastAsia="Times New Roman"/>
          <w:szCs w:val="24"/>
          <w:lang w:eastAsia="lt-LT"/>
        </w:rPr>
        <w:t xml:space="preserve">8.1. </w:t>
      </w:r>
      <w:r w:rsidR="00DB4BA8" w:rsidRPr="000966C3">
        <w:rPr>
          <w:rFonts w:eastAsia="Times New Roman"/>
          <w:szCs w:val="24"/>
          <w:lang w:eastAsia="lt-LT"/>
        </w:rPr>
        <w:t>Perkančioji organizacija nereikalauja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(force majeure) aplinkybių arba jis bankrutuoja.</w:t>
      </w:r>
    </w:p>
    <w:p w14:paraId="382AFC8E" w14:textId="77777777" w:rsidR="008C2648" w:rsidRPr="000966C3" w:rsidRDefault="008C2648" w:rsidP="000E43EC">
      <w:pPr>
        <w:pStyle w:val="Heading"/>
        <w:ind w:firstLine="1298"/>
        <w:jc w:val="center"/>
        <w:rPr>
          <w:rFonts w:cs="Times New Roman"/>
          <w:color w:val="auto"/>
          <w:sz w:val="24"/>
          <w:szCs w:val="24"/>
          <w:lang w:val="lt-LT"/>
        </w:rPr>
      </w:pPr>
    </w:p>
    <w:p w14:paraId="5EED7A85" w14:textId="1D4080D3" w:rsidR="001C00B0" w:rsidRPr="000966C3" w:rsidRDefault="000E43EC" w:rsidP="00CE0343">
      <w:pPr>
        <w:pStyle w:val="Heading"/>
        <w:ind w:firstLine="1298"/>
        <w:jc w:val="center"/>
        <w:rPr>
          <w:rFonts w:cs="Times New Roman"/>
          <w:color w:val="auto"/>
          <w:sz w:val="24"/>
          <w:szCs w:val="24"/>
          <w:lang w:val="lt-LT"/>
        </w:rPr>
      </w:pPr>
      <w:r w:rsidRPr="000966C3">
        <w:rPr>
          <w:rFonts w:cs="Times New Roman"/>
          <w:color w:val="auto"/>
          <w:sz w:val="24"/>
          <w:szCs w:val="24"/>
          <w:lang w:val="lt-LT"/>
        </w:rPr>
        <w:t>9</w:t>
      </w:r>
      <w:r w:rsidR="001C00B0" w:rsidRPr="000966C3">
        <w:rPr>
          <w:rFonts w:cs="Times New Roman"/>
          <w:color w:val="auto"/>
          <w:sz w:val="24"/>
          <w:szCs w:val="24"/>
          <w:lang w:val="lt-LT"/>
        </w:rPr>
        <w:t xml:space="preserve">. </w:t>
      </w:r>
      <w:r w:rsidR="00F52A98" w:rsidRPr="000966C3">
        <w:rPr>
          <w:rFonts w:cs="Times New Roman"/>
          <w:color w:val="auto"/>
          <w:sz w:val="24"/>
          <w:szCs w:val="24"/>
          <w:lang w:val="lt-LT"/>
        </w:rPr>
        <w:t>APKLAUSOS</w:t>
      </w:r>
      <w:r w:rsidRPr="000966C3">
        <w:rPr>
          <w:rFonts w:cs="Times New Roman"/>
          <w:color w:val="auto"/>
          <w:sz w:val="24"/>
          <w:szCs w:val="24"/>
          <w:lang w:val="lt-LT"/>
        </w:rPr>
        <w:t xml:space="preserve"> SĄLYGŲ PAAIŠKINIMAS</w:t>
      </w:r>
      <w:r w:rsidR="001C00B0" w:rsidRPr="000966C3">
        <w:rPr>
          <w:rFonts w:cs="Times New Roman"/>
          <w:color w:val="auto"/>
          <w:sz w:val="24"/>
          <w:szCs w:val="24"/>
          <w:lang w:val="lt-LT"/>
        </w:rPr>
        <w:t xml:space="preserve"> IR </w:t>
      </w:r>
      <w:r w:rsidRPr="000966C3">
        <w:rPr>
          <w:rFonts w:cs="Times New Roman"/>
          <w:color w:val="auto"/>
          <w:sz w:val="24"/>
          <w:szCs w:val="24"/>
          <w:lang w:val="lt-LT"/>
        </w:rPr>
        <w:t>PATIKSLINIMAS</w:t>
      </w:r>
    </w:p>
    <w:p w14:paraId="7F9A9663" w14:textId="77777777" w:rsidR="003F3930" w:rsidRPr="000966C3" w:rsidRDefault="003F3930" w:rsidP="003F3930">
      <w:pPr>
        <w:pStyle w:val="Body2"/>
        <w:spacing w:after="0"/>
        <w:rPr>
          <w:rFonts w:eastAsia="Times New Roman" w:cs="Times New Roman"/>
          <w:color w:val="auto"/>
          <w:sz w:val="24"/>
          <w:szCs w:val="24"/>
          <w:bdr w:val="none" w:sz="0" w:space="0" w:color="auto"/>
          <w:lang w:val="lt-LT" w:eastAsia="en-US"/>
        </w:rPr>
      </w:pPr>
    </w:p>
    <w:p w14:paraId="40E689F0"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9.1. Apklausos sąlygos gali būti paaiškinamos, patikslinamos tiekėjų iniciatyva, tiekėjams kreipiantis į perkančiąją organizaciją tik CVP IS susirašinėjimo priemonėmis. Prašymai paaiškinti apklausos sąlygas gali būti pateikiami perkančiajai organizacijai CVP IS susirašinėjimo priemonėmis ne vėliau kaip likus 2 darbo dienoms iki pasiūlymų pateikimo termino pabaigos. Tiekėjai turėtų būti aktyvūs ir pateikti klausimus ar paprašyti paaiškinti apklausos sąlygas iš karto jas išanalizavę, atsižvelgdami į tai, kad pasibaigus pasiūlymų pateikimo terminui, pasiūlymo turinio keisti nebus galima.</w:t>
      </w:r>
    </w:p>
    <w:p w14:paraId="67468265"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9.2. Nesibaigus pasiūlymų pateikimo terminui perkančioji organizacija turi teisę savo iniciatyva paaiškinti, patikslinti apklausos sąlygas CVP IS priemonėmis.</w:t>
      </w:r>
    </w:p>
    <w:p w14:paraId="1705551B"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9.3. Atsakydama į kiekvieną tiekėjo CVP IS priemonėmis pateiktą prašymą paaiškinti apklausos sąlygas, jeigu jis buvo pateiktas nepasibaigus šių apklausos sąlygų 9.1 punkte nurodytam terminui, arba aiškindama, tikslindama apklausos sąlygas savo iniciatyva, perkančioji organizacija turi paaiškinimus, patikslinimus paskelbti CVP IS priemonėmis tiekėjams ne vėliau kaip likus 1 darbo dienai iki pasiūlymų pateikimo termino pabaigos.</w:t>
      </w:r>
    </w:p>
    <w:p w14:paraId="429E9C50"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lastRenderedPageBreak/>
        <w:t>9.4. Perkančioji organizacija, paaiškindama ar patikslindama pirkimo dokumentus, privalo užtikrinti tiekėjų anonimiškumą, t. y. privalo užtikrinti, kad tiekėjas nesužinotų kitų tiekėjų, dalyvaujančių pirkimo procedūrose, pavadinimų ir kitų rekvizitų.</w:t>
      </w:r>
    </w:p>
    <w:p w14:paraId="59DF890B"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9.5. Perkančioji organizacija nerengs susitikimo su tiekėjais dėl pirkimo dokumentų paaiškinimo.</w:t>
      </w:r>
    </w:p>
    <w:p w14:paraId="6F995EFC"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 xml:space="preserve">9.6. Bet kokia informacija, apklausos sąlygų paaiškinimai, pranešimai ar kitas perkančiosios organizacijos ir tiekėjo susirašinėjimas yra vykdomas tik CVP IS susirašinėjimo priemonėmis. </w:t>
      </w:r>
    </w:p>
    <w:p w14:paraId="69DDCA47" w14:textId="77777777" w:rsidR="00CE0343" w:rsidRPr="000966C3" w:rsidRDefault="00CE0343" w:rsidP="00CE0343">
      <w:pPr>
        <w:pStyle w:val="Body2"/>
        <w:spacing w:after="0"/>
        <w:ind w:firstLine="1134"/>
        <w:rPr>
          <w:rFonts w:cs="Times New Roman"/>
          <w:color w:val="auto"/>
          <w:sz w:val="24"/>
          <w:szCs w:val="24"/>
          <w:lang w:val="lt-LT"/>
        </w:rPr>
      </w:pPr>
      <w:r w:rsidRPr="000966C3">
        <w:rPr>
          <w:rFonts w:eastAsia="Times New Roman" w:cs="Times New Roman"/>
          <w:color w:val="auto"/>
          <w:sz w:val="24"/>
          <w:szCs w:val="24"/>
          <w:bdr w:val="none" w:sz="0" w:space="0" w:color="auto"/>
          <w:lang w:val="lt-LT" w:eastAsia="en-US"/>
        </w:rPr>
        <w:t>9.7.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apklausos sąlygas paaiškina (patikslina) ir negali apklausos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w:t>
      </w:r>
    </w:p>
    <w:p w14:paraId="1F731002" w14:textId="77777777" w:rsidR="00CE0343" w:rsidRPr="000966C3" w:rsidRDefault="00CE0343" w:rsidP="003F3930">
      <w:pPr>
        <w:pStyle w:val="Body2"/>
        <w:spacing w:after="0"/>
        <w:rPr>
          <w:rFonts w:cs="Times New Roman"/>
          <w:color w:val="auto"/>
          <w:sz w:val="24"/>
          <w:szCs w:val="24"/>
          <w:lang w:val="lt-LT"/>
        </w:rPr>
      </w:pPr>
    </w:p>
    <w:p w14:paraId="68884F4B" w14:textId="29980B7A" w:rsidR="009A5117" w:rsidRPr="000966C3" w:rsidRDefault="000E43EC" w:rsidP="000E43EC">
      <w:pPr>
        <w:spacing w:after="0" w:line="240" w:lineRule="auto"/>
        <w:ind w:firstLine="1298"/>
        <w:jc w:val="center"/>
        <w:rPr>
          <w:rFonts w:eastAsia="Times New Roman"/>
          <w:b/>
          <w:szCs w:val="24"/>
        </w:rPr>
      </w:pPr>
      <w:r w:rsidRPr="000966C3">
        <w:rPr>
          <w:b/>
          <w:szCs w:val="24"/>
        </w:rPr>
        <w:t>10</w:t>
      </w:r>
      <w:r w:rsidR="001C00B0" w:rsidRPr="000966C3">
        <w:rPr>
          <w:b/>
          <w:szCs w:val="24"/>
        </w:rPr>
        <w:t xml:space="preserve">. </w:t>
      </w:r>
      <w:r w:rsidR="00CD34EF" w:rsidRPr="000966C3">
        <w:rPr>
          <w:rFonts w:eastAsia="Times New Roman"/>
          <w:b/>
          <w:szCs w:val="24"/>
        </w:rPr>
        <w:t>SUSIPAŽINIMO SU GAUTAIS PASIŪLYMAIS PROCEDŪRA</w:t>
      </w:r>
    </w:p>
    <w:p w14:paraId="5056EFD9" w14:textId="77777777" w:rsidR="000E43EC" w:rsidRPr="000966C3" w:rsidRDefault="000E43EC" w:rsidP="000E43EC">
      <w:pPr>
        <w:spacing w:after="0" w:line="240" w:lineRule="auto"/>
        <w:ind w:firstLine="1298"/>
        <w:jc w:val="center"/>
        <w:rPr>
          <w:rFonts w:eastAsia="Times New Roman"/>
          <w:b/>
          <w:szCs w:val="24"/>
        </w:rPr>
      </w:pPr>
    </w:p>
    <w:p w14:paraId="4790B398" w14:textId="77777777" w:rsidR="005359AA" w:rsidRPr="000966C3" w:rsidRDefault="005359AA" w:rsidP="005359AA">
      <w:pPr>
        <w:shd w:val="clear" w:color="auto" w:fill="FFFFFF"/>
        <w:tabs>
          <w:tab w:val="left" w:pos="0"/>
        </w:tabs>
        <w:suppressAutoHyphens/>
        <w:autoSpaceDN w:val="0"/>
        <w:spacing w:after="0" w:line="240" w:lineRule="auto"/>
        <w:ind w:firstLine="1298"/>
        <w:jc w:val="both"/>
        <w:textAlignment w:val="baseline"/>
        <w:rPr>
          <w:szCs w:val="24"/>
        </w:rPr>
      </w:pPr>
      <w:r w:rsidRPr="000966C3">
        <w:rPr>
          <w:szCs w:val="24"/>
        </w:rPr>
        <w:t>10.1</w:t>
      </w:r>
      <w:r w:rsidRPr="000966C3">
        <w:t xml:space="preserve"> </w:t>
      </w:r>
      <w:r w:rsidRPr="000966C3">
        <w:rPr>
          <w:szCs w:val="24"/>
        </w:rPr>
        <w:t>Pradinis susipažinimas su CVP IS priemonėmis pateiktais tiekėjų pasiūlymais vyks elektroninėmis priemonėmis. Suėjus pasiūlymų pateikimo terminui, atveriami CVP IS priemonėmis pateikti pasiūlymai, vadovaujantis Viešųjų pirkimų įstatymo 44 str. nuostatomis.</w:t>
      </w:r>
    </w:p>
    <w:p w14:paraId="1546976D" w14:textId="77777777" w:rsidR="005359AA" w:rsidRPr="000966C3" w:rsidRDefault="005359AA" w:rsidP="005359AA">
      <w:pPr>
        <w:shd w:val="clear" w:color="auto" w:fill="FFFFFF"/>
        <w:tabs>
          <w:tab w:val="left" w:pos="0"/>
        </w:tabs>
        <w:suppressAutoHyphens/>
        <w:autoSpaceDN w:val="0"/>
        <w:spacing w:after="0" w:line="240" w:lineRule="auto"/>
        <w:ind w:firstLine="1298"/>
        <w:jc w:val="both"/>
        <w:textAlignment w:val="baseline"/>
        <w:rPr>
          <w:szCs w:val="24"/>
        </w:rPr>
      </w:pPr>
      <w:r w:rsidRPr="000966C3">
        <w:rPr>
          <w:szCs w:val="24"/>
        </w:rPr>
        <w:t>10.2. Tiekėjai negali dalyvauti pradinio susipažinimo su CVP IS priemonėmis pateiktais pasiūlymais procedūroje, komisijos posėdžiuose, kuriuose atliekamos pasiūlymų nagrinėjimo, vertinimo ir palyginimo procedūros. Komisijos posėdžiuose stebėtojai nedalyvauja.</w:t>
      </w:r>
    </w:p>
    <w:p w14:paraId="0A2CB6D5" w14:textId="77777777" w:rsidR="00D926F3" w:rsidRPr="000966C3" w:rsidRDefault="00D926F3" w:rsidP="0024035A">
      <w:pPr>
        <w:shd w:val="clear" w:color="auto" w:fill="FFFFFF"/>
        <w:tabs>
          <w:tab w:val="left" w:pos="0"/>
        </w:tabs>
        <w:suppressAutoHyphens/>
        <w:autoSpaceDN w:val="0"/>
        <w:spacing w:after="0" w:line="240" w:lineRule="auto"/>
        <w:jc w:val="both"/>
        <w:textAlignment w:val="baseline"/>
        <w:rPr>
          <w:rFonts w:eastAsia="Times New Roman"/>
          <w:szCs w:val="24"/>
        </w:rPr>
      </w:pPr>
    </w:p>
    <w:p w14:paraId="7464EC37" w14:textId="77777777" w:rsidR="001C00B0" w:rsidRPr="000966C3" w:rsidRDefault="000E43EC" w:rsidP="000E43EC">
      <w:pPr>
        <w:pStyle w:val="Heading"/>
        <w:ind w:firstLine="1298"/>
        <w:jc w:val="center"/>
        <w:rPr>
          <w:rFonts w:cs="Times New Roman"/>
          <w:color w:val="auto"/>
          <w:sz w:val="24"/>
          <w:szCs w:val="24"/>
          <w:lang w:val="lt-LT"/>
        </w:rPr>
      </w:pPr>
      <w:r w:rsidRPr="000966C3">
        <w:rPr>
          <w:rFonts w:cs="Times New Roman"/>
          <w:color w:val="auto"/>
          <w:sz w:val="24"/>
          <w:szCs w:val="24"/>
          <w:lang w:val="lt-LT"/>
        </w:rPr>
        <w:t>11</w:t>
      </w:r>
      <w:r w:rsidR="001C00B0" w:rsidRPr="000966C3">
        <w:rPr>
          <w:rFonts w:cs="Times New Roman"/>
          <w:color w:val="auto"/>
          <w:sz w:val="24"/>
          <w:szCs w:val="24"/>
          <w:lang w:val="lt-LT"/>
        </w:rPr>
        <w:t>. PASIŪLYMŲ NAGRINĖJIMAS</w:t>
      </w:r>
      <w:r w:rsidR="007425B9" w:rsidRPr="000966C3">
        <w:rPr>
          <w:rFonts w:cs="Times New Roman"/>
          <w:color w:val="auto"/>
          <w:sz w:val="24"/>
          <w:szCs w:val="24"/>
          <w:lang w:val="lt-LT"/>
        </w:rPr>
        <w:t xml:space="preserve"> IR PASIŪLYMO ATM</w:t>
      </w:r>
      <w:r w:rsidR="00AA46E3" w:rsidRPr="000966C3">
        <w:rPr>
          <w:rFonts w:cs="Times New Roman"/>
          <w:color w:val="auto"/>
          <w:sz w:val="24"/>
          <w:szCs w:val="24"/>
          <w:lang w:val="lt-LT"/>
        </w:rPr>
        <w:t>E</w:t>
      </w:r>
      <w:r w:rsidR="007425B9" w:rsidRPr="000966C3">
        <w:rPr>
          <w:rFonts w:cs="Times New Roman"/>
          <w:color w:val="auto"/>
          <w:sz w:val="24"/>
          <w:szCs w:val="24"/>
          <w:lang w:val="lt-LT"/>
        </w:rPr>
        <w:t>TIMO PRIEŽASTYS</w:t>
      </w:r>
    </w:p>
    <w:p w14:paraId="78014189"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11.1. Pateiktus pasiūlymus nagrinėja, vertina ir palygina komisija šia tvarka:</w:t>
      </w:r>
    </w:p>
    <w:p w14:paraId="633C195B" w14:textId="77777777" w:rsidR="0023509E" w:rsidRDefault="0023509E" w:rsidP="0023509E">
      <w:pPr>
        <w:pStyle w:val="Body2"/>
        <w:spacing w:after="0"/>
        <w:ind w:firstLine="1134"/>
        <w:rPr>
          <w:rFonts w:cs="Times New Roman"/>
          <w:sz w:val="24"/>
          <w:szCs w:val="24"/>
          <w:lang w:val="lt-LT"/>
        </w:rPr>
      </w:pPr>
      <w:r w:rsidRPr="00BE09DA">
        <w:rPr>
          <w:rFonts w:cs="Times New Roman"/>
          <w:sz w:val="24"/>
          <w:szCs w:val="24"/>
          <w:lang w:val="lt-LT"/>
        </w:rPr>
        <w:t>11.1.1. nagrinėja, ar pasiūlymas atitinka pirkimo dokumentuose nustatytus reikalavimus ir sąlygas;</w:t>
      </w:r>
    </w:p>
    <w:p w14:paraId="13A5AA2D" w14:textId="2F4528EA" w:rsidR="0023509E" w:rsidRDefault="0023509E" w:rsidP="0023509E">
      <w:pPr>
        <w:pStyle w:val="Body2"/>
        <w:spacing w:after="0"/>
        <w:ind w:firstLine="1134"/>
        <w:rPr>
          <w:rFonts w:cs="Times New Roman"/>
          <w:sz w:val="24"/>
          <w:szCs w:val="24"/>
          <w:lang w:val="lt-LT"/>
        </w:rPr>
      </w:pPr>
      <w:r w:rsidRPr="0042295D">
        <w:rPr>
          <w:rFonts w:cs="Times New Roman"/>
          <w:sz w:val="24"/>
          <w:szCs w:val="24"/>
          <w:lang w:val="lt-LT"/>
        </w:rPr>
        <w:t>11.1.2. įvertina Tiekėjo pašalinimo pagrindų atitikties deklaracij</w:t>
      </w:r>
      <w:r>
        <w:rPr>
          <w:rFonts w:cs="Times New Roman"/>
          <w:sz w:val="24"/>
          <w:szCs w:val="24"/>
          <w:lang w:val="lt-LT"/>
        </w:rPr>
        <w:t>oje</w:t>
      </w:r>
      <w:r w:rsidRPr="0042295D">
        <w:rPr>
          <w:rFonts w:cs="Times New Roman"/>
          <w:sz w:val="24"/>
          <w:szCs w:val="24"/>
          <w:lang w:val="lt-LT"/>
        </w:rPr>
        <w:t xml:space="preserve"> pateiktą informaciją ir raštu</w:t>
      </w:r>
      <w:r>
        <w:rPr>
          <w:rFonts w:cs="Times New Roman"/>
          <w:sz w:val="24"/>
          <w:szCs w:val="24"/>
          <w:lang w:val="lt-LT"/>
        </w:rPr>
        <w:t xml:space="preserve"> tiekėjams</w:t>
      </w:r>
      <w:r w:rsidRPr="0042295D">
        <w:rPr>
          <w:rFonts w:cs="Times New Roman"/>
          <w:sz w:val="24"/>
          <w:szCs w:val="24"/>
          <w:lang w:val="lt-LT"/>
        </w:rPr>
        <w:t xml:space="preserve"> praneša apie šio patikrinimo rezultatus.</w:t>
      </w:r>
    </w:p>
    <w:p w14:paraId="557E4C53" w14:textId="3659FB70" w:rsidR="0023509E" w:rsidRPr="00BE09DA" w:rsidRDefault="00F16D31" w:rsidP="0023509E">
      <w:pPr>
        <w:pStyle w:val="Body2"/>
        <w:spacing w:after="0"/>
        <w:ind w:firstLine="1134"/>
        <w:rPr>
          <w:rFonts w:cs="Times New Roman"/>
          <w:sz w:val="24"/>
          <w:szCs w:val="24"/>
          <w:lang w:val="lt-LT"/>
        </w:rPr>
      </w:pPr>
      <w:r>
        <w:rPr>
          <w:rFonts w:cs="Times New Roman"/>
          <w:sz w:val="24"/>
          <w:szCs w:val="24"/>
          <w:lang w:val="lt-LT"/>
        </w:rPr>
        <w:t xml:space="preserve">11.1.3 </w:t>
      </w:r>
      <w:r w:rsidR="00215A53">
        <w:rPr>
          <w:rFonts w:cs="Times New Roman"/>
          <w:sz w:val="24"/>
          <w:szCs w:val="24"/>
          <w:lang w:val="lt-LT"/>
        </w:rPr>
        <w:t xml:space="preserve"> </w:t>
      </w:r>
      <w:r w:rsidR="0023509E" w:rsidRPr="00BE09DA">
        <w:rPr>
          <w:rFonts w:cs="Times New Roman"/>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942ED08" w14:textId="479AF587"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sz w:val="24"/>
          <w:szCs w:val="24"/>
          <w:lang w:val="lt-LT"/>
        </w:rPr>
        <w:t>11.1.</w:t>
      </w:r>
      <w:r w:rsidR="00F95B60">
        <w:rPr>
          <w:rFonts w:cs="Times New Roman"/>
          <w:sz w:val="24"/>
          <w:szCs w:val="24"/>
          <w:lang w:val="lt-LT"/>
        </w:rPr>
        <w:t>4</w:t>
      </w:r>
      <w:r w:rsidRPr="00BE09DA">
        <w:rPr>
          <w:rFonts w:cs="Times New Roman"/>
          <w:sz w:val="24"/>
          <w:szCs w:val="24"/>
          <w:lang w:val="lt-LT"/>
        </w:rPr>
        <w:t xml:space="preserve">. tikrina, ar nebuvo pasiūlyta neįprastai maža kaina ir ar tiekėjas pirkimo </w:t>
      </w:r>
      <w:r w:rsidRPr="00BE09DA">
        <w:rPr>
          <w:rFonts w:cs="Times New Roman"/>
          <w:color w:val="auto"/>
          <w:sz w:val="24"/>
          <w:szCs w:val="24"/>
          <w:lang w:val="lt-LT"/>
        </w:rPr>
        <w:t xml:space="preserve">komisijos prašymu pateikė raštišką tinkamą kainos pagrįstumo įrodymą; </w:t>
      </w:r>
    </w:p>
    <w:p w14:paraId="478C46CA" w14:textId="4CA76EE4"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color w:val="auto"/>
          <w:sz w:val="24"/>
          <w:szCs w:val="24"/>
          <w:lang w:val="lt-LT"/>
        </w:rPr>
        <w:t>11.1.</w:t>
      </w:r>
      <w:r w:rsidR="00F95B60">
        <w:rPr>
          <w:rFonts w:cs="Times New Roman"/>
          <w:color w:val="auto"/>
          <w:sz w:val="24"/>
          <w:szCs w:val="24"/>
          <w:lang w:val="lt-LT"/>
        </w:rPr>
        <w:t>5</w:t>
      </w:r>
      <w:r w:rsidRPr="00BE09DA">
        <w:rPr>
          <w:rFonts w:cs="Times New Roman"/>
          <w:color w:val="auto"/>
          <w:sz w:val="24"/>
          <w:szCs w:val="24"/>
          <w:lang w:val="lt-LT"/>
        </w:rPr>
        <w:t xml:space="preserve">. </w:t>
      </w:r>
      <w:r>
        <w:rPr>
          <w:rFonts w:cs="Times New Roman"/>
          <w:color w:val="auto"/>
          <w:sz w:val="24"/>
          <w:szCs w:val="24"/>
          <w:lang w:val="lt-LT"/>
        </w:rPr>
        <w:t xml:space="preserve">nustato galimą laimėtoją ir </w:t>
      </w:r>
      <w:r w:rsidRPr="00BE09DA">
        <w:rPr>
          <w:rFonts w:cs="Times New Roman"/>
          <w:color w:val="auto"/>
          <w:sz w:val="24"/>
          <w:szCs w:val="24"/>
          <w:lang w:val="lt-LT"/>
        </w:rPr>
        <w:t xml:space="preserve">galimo laimėtojo prašo pateikti apklausos sąlygų </w:t>
      </w:r>
      <w:r w:rsidR="000F3214">
        <w:rPr>
          <w:rFonts w:cs="Times New Roman"/>
          <w:color w:val="auto"/>
          <w:sz w:val="24"/>
          <w:szCs w:val="24"/>
          <w:lang w:val="lt-LT"/>
        </w:rPr>
        <w:t xml:space="preserve">4.2 </w:t>
      </w:r>
      <w:r w:rsidR="002223BB">
        <w:rPr>
          <w:rFonts w:cs="Times New Roman"/>
          <w:color w:val="auto"/>
          <w:sz w:val="24"/>
          <w:szCs w:val="24"/>
          <w:lang w:val="lt-LT"/>
        </w:rPr>
        <w:t xml:space="preserve">punkto </w:t>
      </w:r>
      <w:r w:rsidRPr="00BE09DA">
        <w:rPr>
          <w:rFonts w:cs="Times New Roman"/>
          <w:color w:val="auto"/>
          <w:sz w:val="24"/>
          <w:szCs w:val="24"/>
          <w:lang w:val="lt-LT"/>
        </w:rPr>
        <w:t>lentelė</w:t>
      </w:r>
      <w:r w:rsidR="002223BB">
        <w:rPr>
          <w:rFonts w:cs="Times New Roman"/>
          <w:color w:val="auto"/>
          <w:sz w:val="24"/>
          <w:szCs w:val="24"/>
          <w:lang w:val="lt-LT"/>
        </w:rPr>
        <w:t>j</w:t>
      </w:r>
      <w:r w:rsidR="000F3214">
        <w:rPr>
          <w:rFonts w:cs="Times New Roman"/>
          <w:color w:val="auto"/>
          <w:sz w:val="24"/>
          <w:szCs w:val="24"/>
          <w:lang w:val="lt-LT"/>
        </w:rPr>
        <w:t>e</w:t>
      </w:r>
      <w:r>
        <w:rPr>
          <w:rFonts w:cs="Times New Roman"/>
          <w:color w:val="auto"/>
          <w:sz w:val="24"/>
          <w:szCs w:val="24"/>
          <w:lang w:val="lt-LT"/>
        </w:rPr>
        <w:t xml:space="preserve"> </w:t>
      </w:r>
      <w:r w:rsidRPr="00BE09DA">
        <w:rPr>
          <w:rFonts w:cs="Times New Roman"/>
          <w:color w:val="auto"/>
          <w:sz w:val="24"/>
          <w:szCs w:val="24"/>
          <w:lang w:val="lt-LT"/>
        </w:rPr>
        <w:t xml:space="preserve">nurodytus dokumentus ir patikrina, ar galimas laimėtojas atitinka </w:t>
      </w:r>
      <w:r w:rsidR="000F3214">
        <w:rPr>
          <w:rFonts w:cs="Times New Roman"/>
          <w:color w:val="auto"/>
          <w:sz w:val="24"/>
          <w:szCs w:val="24"/>
          <w:lang w:val="lt-LT"/>
        </w:rPr>
        <w:t xml:space="preserve">4.2 </w:t>
      </w:r>
      <w:r w:rsidRPr="00BE09DA">
        <w:rPr>
          <w:rFonts w:cs="Times New Roman"/>
          <w:color w:val="auto"/>
          <w:sz w:val="24"/>
          <w:szCs w:val="24"/>
          <w:lang w:val="lt-LT"/>
        </w:rPr>
        <w:t>punk</w:t>
      </w:r>
      <w:r w:rsidR="000F3214">
        <w:rPr>
          <w:rFonts w:cs="Times New Roman"/>
          <w:color w:val="auto"/>
          <w:sz w:val="24"/>
          <w:szCs w:val="24"/>
          <w:lang w:val="lt-LT"/>
        </w:rPr>
        <w:t>t</w:t>
      </w:r>
      <w:r w:rsidR="002223BB">
        <w:rPr>
          <w:rFonts w:cs="Times New Roman"/>
          <w:color w:val="auto"/>
          <w:sz w:val="24"/>
          <w:szCs w:val="24"/>
          <w:lang w:val="lt-LT"/>
        </w:rPr>
        <w:t>o</w:t>
      </w:r>
      <w:r>
        <w:rPr>
          <w:rFonts w:cs="Times New Roman"/>
          <w:color w:val="auto"/>
          <w:sz w:val="24"/>
          <w:szCs w:val="24"/>
          <w:lang w:val="lt-LT"/>
        </w:rPr>
        <w:t xml:space="preserve"> </w:t>
      </w:r>
      <w:r w:rsidRPr="00BE09DA">
        <w:rPr>
          <w:rFonts w:cs="Times New Roman"/>
          <w:color w:val="auto"/>
          <w:sz w:val="24"/>
          <w:szCs w:val="24"/>
          <w:lang w:val="lt-LT"/>
        </w:rPr>
        <w:t>lentelė</w:t>
      </w:r>
      <w:r w:rsidR="002223BB">
        <w:rPr>
          <w:rFonts w:cs="Times New Roman"/>
          <w:color w:val="auto"/>
          <w:sz w:val="24"/>
          <w:szCs w:val="24"/>
          <w:lang w:val="lt-LT"/>
        </w:rPr>
        <w:t>j</w:t>
      </w:r>
      <w:r w:rsidR="000F3214">
        <w:rPr>
          <w:rFonts w:cs="Times New Roman"/>
          <w:color w:val="auto"/>
          <w:sz w:val="24"/>
          <w:szCs w:val="24"/>
          <w:lang w:val="lt-LT"/>
        </w:rPr>
        <w:t>e</w:t>
      </w:r>
      <w:r w:rsidRPr="00BE09DA">
        <w:rPr>
          <w:rFonts w:cs="Times New Roman"/>
          <w:color w:val="auto"/>
          <w:sz w:val="24"/>
          <w:szCs w:val="24"/>
          <w:lang w:val="lt-LT"/>
        </w:rPr>
        <w:t xml:space="preserve"> nurodytus reikalavimus;</w:t>
      </w:r>
    </w:p>
    <w:p w14:paraId="6B848906" w14:textId="52984E23"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color w:val="auto"/>
          <w:sz w:val="24"/>
          <w:szCs w:val="24"/>
          <w:lang w:val="lt-LT"/>
        </w:rPr>
        <w:t>11.1.</w:t>
      </w:r>
      <w:r w:rsidR="00F95B60">
        <w:rPr>
          <w:rFonts w:cs="Times New Roman"/>
          <w:color w:val="auto"/>
          <w:sz w:val="24"/>
          <w:szCs w:val="24"/>
          <w:lang w:val="lt-LT"/>
        </w:rPr>
        <w:t>6</w:t>
      </w:r>
      <w:r w:rsidRPr="00BE09DA">
        <w:rPr>
          <w:rFonts w:cs="Times New Roman"/>
          <w:color w:val="auto"/>
          <w:sz w:val="24"/>
          <w:szCs w:val="24"/>
          <w:lang w:val="lt-LT"/>
        </w:rPr>
        <w:t>. nustato laimėtoją.</w:t>
      </w:r>
    </w:p>
    <w:p w14:paraId="56899C9F" w14:textId="77777777"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color w:val="auto"/>
          <w:sz w:val="24"/>
          <w:szCs w:val="24"/>
          <w:lang w:val="lt-LT"/>
        </w:rPr>
        <w:t xml:space="preserve">11.2. Jeigu tiekėjas pateikė netikslius, neišsamius ar klaidingus dokumentus ar duomenis apie atitiktį pirkimo sąlygų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Pasiūlymų patikslinimo, papildymo ar paaiškinimo </w:t>
      </w:r>
      <w:r w:rsidRPr="00BE09DA">
        <w:rPr>
          <w:rFonts w:cs="Times New Roman"/>
          <w:color w:val="auto"/>
          <w:sz w:val="24"/>
          <w:szCs w:val="24"/>
          <w:lang w:val="lt-LT"/>
        </w:rPr>
        <w:lastRenderedPageBreak/>
        <w:t>taisyklėmis, patvirtintomis Viešųjų pirkimų tarnybos direktoriaus 2022 m. gruodžio 30 d. įsakymu Nr. 1S-240 „Dėl pasiūlymų patikslinimo, papildymo ar paaiškinimo taisyklių patvirtinimo“.</w:t>
      </w:r>
    </w:p>
    <w:p w14:paraId="784A59E6"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color w:val="auto"/>
          <w:sz w:val="24"/>
          <w:szCs w:val="24"/>
          <w:lang w:val="lt-LT"/>
        </w:rPr>
        <w:t xml:space="preserve">11.3. </w:t>
      </w:r>
      <w:r w:rsidRPr="00BE09DA">
        <w:rPr>
          <w:rFonts w:cs="Times New Roman"/>
          <w:sz w:val="24"/>
          <w:szCs w:val="24"/>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5767BA19"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11.4. Komisija reikalauja, kad dalyvis pagrįstų pasiūlyme nurodytą prekių, paslaugų, darbų ar jų sudedamųjų dalių kainą arba sąnaudas, jeigu jos atrodo neįprastai mažos. Pasiūlyme nurodyta prekių, paslaugų ar darbų kaina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15B4080"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11.5. Komisija gali nevertinti viso tiekėjo pasiūlymo, jeigu patikrinusi jo dalį nustato, kad, vadovaujantis VPĮ reikalavimais, pasiūlymas turi būti atmestas.</w:t>
      </w:r>
    </w:p>
    <w:p w14:paraId="64C64C29"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b/>
          <w:bCs/>
          <w:color w:val="000000"/>
          <w:szCs w:val="24"/>
          <w:bdr w:val="nil"/>
          <w:lang w:eastAsia="lt-LT"/>
        </w:rPr>
      </w:pPr>
      <w:r w:rsidRPr="00BE09DA">
        <w:rPr>
          <w:rFonts w:eastAsia="Arial Unicode MS"/>
          <w:b/>
          <w:bCs/>
          <w:color w:val="000000"/>
          <w:szCs w:val="24"/>
          <w:bdr w:val="nil"/>
          <w:lang w:eastAsia="lt-LT"/>
        </w:rPr>
        <w:t>11.6. Komisija atmeta pasiūlymą, jeigu:</w:t>
      </w:r>
    </w:p>
    <w:p w14:paraId="26649CAF"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11.6.1. tiekėjas pasiūlymą ar jo dalį pateikė ne CVP IS priemonėmis;</w:t>
      </w:r>
    </w:p>
    <w:p w14:paraId="7CDBAC9A"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11.6.2. pasiūlymas neatitinka pirkimo dokumentuose nustatytų reikalavimų;</w:t>
      </w:r>
    </w:p>
    <w:p w14:paraId="127997A5"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11.6.3. pasiūlyta kaina yra per didelė, perkančiajai organizacijai nepriimtina;</w:t>
      </w:r>
    </w:p>
    <w:p w14:paraId="5DBB469E"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11.6.4. dalyvis per perkančiosios organizacijos nurodytą terminą neištaiso aritmetinių klaidų ir (ar) nepaaiškina pasiūlymo. Šiuo atveju jo pasiūlymas atmetamas kaip neatitinkantis pirkimo dokumentuose nustatytų reikalavimų;</w:t>
      </w:r>
    </w:p>
    <w:p w14:paraId="749105A5"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11.6.5. pateiktame pasiūlyme nurodyta kaina yra neįprastai maža ir dalyvis, perkančiosios organizacijos prašymu, nepateikė ar pateikė netinkamus kainos pagrįstumo įrodymus;</w:t>
      </w:r>
    </w:p>
    <w:p w14:paraId="7A927A82"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11.6.6. tiekėjas, apie nustatytų reikalavimų atitikimą, yra pateikęs melagingą informaciją, kurią perkančioji organizacija gali įrodyti bet kokiomis teisėtomis priemonėmis;</w:t>
      </w:r>
    </w:p>
    <w:p w14:paraId="6072B8E6"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C2C2A25" w14:textId="577376A8"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 xml:space="preserve">11.6.8. pasiūlymą pateikęs tiekėjas neatitinka apklausos sąlygų </w:t>
      </w:r>
      <w:r w:rsidR="006A6137">
        <w:rPr>
          <w:rFonts w:eastAsia="Arial Unicode MS"/>
          <w:color w:val="000000"/>
          <w:szCs w:val="24"/>
          <w:bdr w:val="nil"/>
          <w:lang w:eastAsia="lt-LT"/>
        </w:rPr>
        <w:t>4.2 punkte</w:t>
      </w:r>
      <w:r w:rsidR="00607794">
        <w:rPr>
          <w:rFonts w:eastAsia="Arial Unicode MS"/>
          <w:color w:val="000000"/>
          <w:szCs w:val="24"/>
          <w:bdr w:val="nil"/>
          <w:lang w:eastAsia="lt-LT"/>
        </w:rPr>
        <w:t xml:space="preserve"> nustatytų </w:t>
      </w:r>
      <w:r w:rsidRPr="00BE09DA">
        <w:rPr>
          <w:rFonts w:eastAsia="Arial Unicode MS"/>
          <w:color w:val="000000"/>
          <w:szCs w:val="24"/>
          <w:bdr w:val="nil"/>
          <w:lang w:eastAsia="lt-LT"/>
        </w:rPr>
        <w:t>kokybės vadybos sistemos ir (arba) aplinkos apsaugos vadybos sistemos standartų reikalavimų, arba perkančiosios organizacijos prašymu nepateikė ar nepatikslino pateiktų netikslių ar neišsamių duomenų apie atitikimą CVP IS priemonėmis;</w:t>
      </w:r>
    </w:p>
    <w:p w14:paraId="35599812" w14:textId="77777777" w:rsidR="0023509E"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11.6.9. tiekėjas pateikė netikslius, neišsamius pirkimo dokumentuose nuodytus kartu su pasiūlymu teikiamus dokumentus: tiekėjo įgaliojimą asmeniui pasirašyti pasiūlymą, jungtinės veiklos sutartį, veiklų sąrašą, pasiūlymo galiojimo užtikrinimą patvirtinantį dokumentą ar jų nepateikė ir perkančiosios organizacijos prašymu jų nepateikė per perkančiosios organizacijos nurodytą terminą ar pateikė netinkamus dokumentus</w:t>
      </w:r>
      <w:r>
        <w:rPr>
          <w:rFonts w:eastAsia="Arial Unicode MS"/>
          <w:color w:val="000000"/>
          <w:szCs w:val="24"/>
          <w:bdr w:val="nil"/>
          <w:lang w:eastAsia="lt-LT"/>
        </w:rPr>
        <w:t>;</w:t>
      </w:r>
    </w:p>
    <w:p w14:paraId="492BC115" w14:textId="77777777" w:rsidR="0023509E" w:rsidRPr="00BE09DA" w:rsidRDefault="0023509E" w:rsidP="0023509E">
      <w:pPr>
        <w:pBdr>
          <w:top w:val="nil"/>
          <w:left w:val="nil"/>
          <w:bottom w:val="nil"/>
          <w:right w:val="nil"/>
          <w:between w:val="nil"/>
          <w:bar w:val="nil"/>
        </w:pBdr>
        <w:tabs>
          <w:tab w:val="left" w:pos="1276"/>
          <w:tab w:val="left" w:pos="1985"/>
        </w:tabs>
        <w:suppressAutoHyphens/>
        <w:spacing w:after="0" w:line="240" w:lineRule="auto"/>
        <w:ind w:firstLine="1134"/>
        <w:jc w:val="both"/>
        <w:rPr>
          <w:rFonts w:eastAsia="Arial Unicode MS"/>
          <w:color w:val="000000"/>
          <w:szCs w:val="24"/>
          <w:bdr w:val="nil"/>
          <w:lang w:eastAsia="lt-LT"/>
        </w:rPr>
      </w:pPr>
      <w:r>
        <w:rPr>
          <w:rFonts w:eastAsia="Arial Unicode MS"/>
          <w:color w:val="000000"/>
          <w:szCs w:val="24"/>
          <w:bdr w:val="nil"/>
          <w:lang w:eastAsia="lt-LT"/>
        </w:rPr>
        <w:t>11</w:t>
      </w:r>
      <w:r w:rsidRPr="00BD415B">
        <w:rPr>
          <w:rFonts w:eastAsia="Arial Unicode MS"/>
          <w:color w:val="000000"/>
          <w:szCs w:val="24"/>
          <w:bdr w:val="nil"/>
          <w:lang w:eastAsia="lt-LT"/>
        </w:rPr>
        <w:t>.</w:t>
      </w:r>
      <w:r>
        <w:rPr>
          <w:rFonts w:eastAsia="Arial Unicode MS"/>
          <w:color w:val="000000"/>
          <w:szCs w:val="24"/>
          <w:bdr w:val="nil"/>
          <w:lang w:eastAsia="lt-LT"/>
        </w:rPr>
        <w:t>6</w:t>
      </w:r>
      <w:r w:rsidRPr="00036E49">
        <w:rPr>
          <w:rFonts w:eastAsia="Arial Unicode MS"/>
          <w:szCs w:val="24"/>
          <w:bdr w:val="nil"/>
          <w:lang w:eastAsia="lt-LT"/>
        </w:rPr>
        <w:t>.10.</w:t>
      </w:r>
      <w:r w:rsidRPr="00036E49">
        <w:rPr>
          <w:rFonts w:eastAsia="Arial Unicode MS"/>
          <w:szCs w:val="24"/>
          <w:bdr w:val="nil"/>
          <w:lang w:eastAsia="lt-LT"/>
        </w:rPr>
        <w:tab/>
        <w:t>tiekėjas (kiekvienas tiekėjų grupės narys, jei pasiūlymą pateikia tiekėjų grupė), pašalinamas vadovaujantis pirkimo sąlygų nuostatomis dėl VPĮ 46 str. 2</w:t>
      </w:r>
      <w:r w:rsidRPr="00036E49">
        <w:rPr>
          <w:rFonts w:eastAsia="Arial Unicode MS"/>
          <w:szCs w:val="24"/>
          <w:bdr w:val="nil"/>
          <w:vertAlign w:val="superscript"/>
          <w:lang w:eastAsia="lt-LT"/>
        </w:rPr>
        <w:t>1</w:t>
      </w:r>
      <w:r w:rsidRPr="00036E49">
        <w:rPr>
          <w:rFonts w:eastAsia="Arial Unicode MS"/>
          <w:szCs w:val="24"/>
          <w:bdr w:val="nil"/>
          <w:lang w:eastAsia="lt-LT"/>
        </w:rPr>
        <w:t xml:space="preserve"> d. nurodyto pašalinimo pagrindo buvimo, taip pat ir tais atvejais, kai tiekėjas remiasi ūkio subjekto pajėgumais ir jam pagal pirkimo sąlygas, keliamas reikalavimas dėl pašalinimo pagrind</w:t>
      </w:r>
      <w:r>
        <w:rPr>
          <w:rFonts w:eastAsia="Arial Unicode MS"/>
          <w:szCs w:val="24"/>
          <w:bdr w:val="nil"/>
          <w:lang w:eastAsia="lt-LT"/>
        </w:rPr>
        <w:t>o</w:t>
      </w:r>
      <w:r w:rsidRPr="00036E49">
        <w:rPr>
          <w:rFonts w:eastAsia="Arial Unicode MS"/>
          <w:szCs w:val="24"/>
          <w:bdr w:val="nil"/>
          <w:lang w:eastAsia="lt-LT"/>
        </w:rPr>
        <w:t>, tačiau ūkio subjekto padėtis atitinka nustatytą pašalinimo pagrindą ir perkančiosios organizacijos nurodymu tiekėjas nepakeitė šio ūkio subjekto į pašalinimo pagrind</w:t>
      </w:r>
      <w:r>
        <w:rPr>
          <w:rFonts w:eastAsia="Arial Unicode MS"/>
          <w:szCs w:val="24"/>
          <w:bdr w:val="nil"/>
          <w:lang w:eastAsia="lt-LT"/>
        </w:rPr>
        <w:t>o</w:t>
      </w:r>
      <w:r w:rsidRPr="00036E49">
        <w:rPr>
          <w:rFonts w:eastAsia="Arial Unicode MS"/>
          <w:szCs w:val="24"/>
          <w:bdr w:val="nil"/>
          <w:lang w:eastAsia="lt-LT"/>
        </w:rPr>
        <w:t xml:space="preserve"> neturintį ūkio subjektą.</w:t>
      </w:r>
    </w:p>
    <w:p w14:paraId="2E9B149A"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11.7. Apie pasiūlymo atmetimą ir tokio atmetimo priežastis tiekėjas informuojamas raštu CVP IS priemonėmis.</w:t>
      </w:r>
    </w:p>
    <w:p w14:paraId="0E7226D9"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5EC6F23D" w14:textId="77777777" w:rsidR="001C00B0" w:rsidRPr="000966C3" w:rsidRDefault="001C00B0" w:rsidP="003F3930">
      <w:pPr>
        <w:pStyle w:val="Body2"/>
        <w:spacing w:after="0"/>
        <w:rPr>
          <w:rFonts w:cs="Times New Roman"/>
          <w:sz w:val="24"/>
          <w:szCs w:val="24"/>
          <w:lang w:val="lt-LT"/>
        </w:rPr>
      </w:pPr>
    </w:p>
    <w:p w14:paraId="0B16305C" w14:textId="77777777" w:rsidR="001C00B0" w:rsidRPr="000966C3" w:rsidRDefault="00313764" w:rsidP="00CC1372">
      <w:pPr>
        <w:pStyle w:val="Heading"/>
        <w:jc w:val="center"/>
        <w:rPr>
          <w:rFonts w:cs="Times New Roman"/>
          <w:color w:val="auto"/>
          <w:sz w:val="24"/>
          <w:szCs w:val="24"/>
          <w:lang w:val="lt-LT"/>
        </w:rPr>
      </w:pPr>
      <w:r w:rsidRPr="000966C3">
        <w:rPr>
          <w:rFonts w:cs="Times New Roman"/>
          <w:color w:val="auto"/>
          <w:sz w:val="24"/>
          <w:szCs w:val="24"/>
          <w:lang w:val="lt-LT"/>
        </w:rPr>
        <w:t>12</w:t>
      </w:r>
      <w:r w:rsidR="00216A9E" w:rsidRPr="000966C3">
        <w:rPr>
          <w:rFonts w:cs="Times New Roman"/>
          <w:color w:val="auto"/>
          <w:sz w:val="24"/>
          <w:szCs w:val="24"/>
          <w:lang w:val="lt-LT"/>
        </w:rPr>
        <w:t>. PASIŪLYMŲ VERTINIMAS</w:t>
      </w:r>
    </w:p>
    <w:p w14:paraId="6D49EBFF" w14:textId="77777777" w:rsidR="001C00B0" w:rsidRPr="000966C3" w:rsidRDefault="001C00B0" w:rsidP="00CC1372">
      <w:pPr>
        <w:pStyle w:val="Body2"/>
        <w:spacing w:after="0"/>
        <w:rPr>
          <w:rFonts w:cs="Times New Roman"/>
          <w:color w:val="auto"/>
          <w:sz w:val="24"/>
          <w:szCs w:val="24"/>
          <w:lang w:val="lt-LT"/>
        </w:rPr>
      </w:pPr>
    </w:p>
    <w:p w14:paraId="47EF86C7" w14:textId="77777777" w:rsidR="00313764" w:rsidRPr="000966C3" w:rsidRDefault="00313764" w:rsidP="00EC2ED3">
      <w:pPr>
        <w:pStyle w:val="Body2"/>
        <w:spacing w:after="0"/>
        <w:ind w:firstLine="1134"/>
        <w:rPr>
          <w:rFonts w:cs="Times New Roman"/>
          <w:color w:val="auto"/>
          <w:sz w:val="24"/>
          <w:szCs w:val="24"/>
          <w:lang w:val="lt-LT"/>
        </w:rPr>
      </w:pPr>
      <w:r w:rsidRPr="000966C3">
        <w:rPr>
          <w:rFonts w:cs="Times New Roman"/>
          <w:color w:val="auto"/>
          <w:sz w:val="24"/>
          <w:szCs w:val="24"/>
          <w:lang w:val="lt-LT"/>
        </w:rPr>
        <w:t>12</w:t>
      </w:r>
      <w:r w:rsidR="001C00B0" w:rsidRPr="000966C3">
        <w:rPr>
          <w:rFonts w:cs="Times New Roman"/>
          <w:color w:val="auto"/>
          <w:sz w:val="24"/>
          <w:szCs w:val="24"/>
          <w:lang w:val="lt-LT"/>
        </w:rPr>
        <w:t>.1. Perkančioji organizacija ekonomiškai naudingiausią pasiūlymą išrenka pagal kainą</w:t>
      </w:r>
      <w:r w:rsidRPr="000966C3">
        <w:rPr>
          <w:rFonts w:cs="Times New Roman"/>
          <w:color w:val="auto"/>
          <w:sz w:val="24"/>
          <w:szCs w:val="24"/>
          <w:lang w:val="lt-LT"/>
        </w:rPr>
        <w:t>.</w:t>
      </w:r>
      <w:r w:rsidR="001C00B0" w:rsidRPr="000966C3">
        <w:rPr>
          <w:rFonts w:cs="Times New Roman"/>
          <w:color w:val="auto"/>
          <w:sz w:val="24"/>
          <w:szCs w:val="24"/>
          <w:lang w:val="lt-LT"/>
        </w:rPr>
        <w:t xml:space="preserve"> Ekonomiškai naudingiausiu pasiūlymu laikomas mažiausios </w:t>
      </w:r>
      <w:r w:rsidRPr="000966C3">
        <w:rPr>
          <w:rFonts w:cs="Times New Roman"/>
          <w:color w:val="auto"/>
          <w:sz w:val="24"/>
          <w:szCs w:val="24"/>
          <w:lang w:val="lt-LT"/>
        </w:rPr>
        <w:t xml:space="preserve">kainos </w:t>
      </w:r>
      <w:r w:rsidR="001C00B0" w:rsidRPr="000966C3">
        <w:rPr>
          <w:rFonts w:cs="Times New Roman"/>
          <w:color w:val="auto"/>
          <w:sz w:val="24"/>
          <w:szCs w:val="24"/>
          <w:lang w:val="lt-LT"/>
        </w:rPr>
        <w:t>pasiūlymas.</w:t>
      </w:r>
    </w:p>
    <w:p w14:paraId="4B1264EC" w14:textId="77777777" w:rsidR="001C00B0" w:rsidRPr="000966C3" w:rsidRDefault="00313764" w:rsidP="00EC2ED3">
      <w:pPr>
        <w:pStyle w:val="Body2"/>
        <w:spacing w:after="0"/>
        <w:ind w:firstLine="1134"/>
        <w:rPr>
          <w:rFonts w:cs="Times New Roman"/>
          <w:color w:val="auto"/>
          <w:sz w:val="24"/>
          <w:szCs w:val="24"/>
          <w:lang w:val="lt-LT"/>
        </w:rPr>
      </w:pPr>
      <w:r w:rsidRPr="000966C3">
        <w:rPr>
          <w:rFonts w:cs="Times New Roman"/>
          <w:color w:val="auto"/>
          <w:sz w:val="24"/>
          <w:szCs w:val="24"/>
          <w:lang w:val="lt-LT"/>
        </w:rPr>
        <w:t>12</w:t>
      </w:r>
      <w:r w:rsidR="001C00B0" w:rsidRPr="000966C3">
        <w:rPr>
          <w:rFonts w:cs="Times New Roman"/>
          <w:color w:val="auto"/>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B68967" w14:textId="77777777" w:rsidR="0019425E" w:rsidRPr="000966C3" w:rsidRDefault="0019425E" w:rsidP="00EC2ED3">
      <w:pPr>
        <w:pStyle w:val="Body2"/>
        <w:spacing w:after="0"/>
        <w:ind w:firstLine="1134"/>
        <w:rPr>
          <w:rFonts w:cs="Times New Roman"/>
          <w:color w:val="auto"/>
          <w:sz w:val="24"/>
          <w:szCs w:val="24"/>
          <w:lang w:val="lt-LT"/>
        </w:rPr>
      </w:pPr>
    </w:p>
    <w:p w14:paraId="06028562" w14:textId="77777777" w:rsidR="00FD423F" w:rsidRPr="000966C3" w:rsidRDefault="00FD423F" w:rsidP="00CC1372">
      <w:pPr>
        <w:pStyle w:val="Body2"/>
        <w:spacing w:after="0"/>
        <w:rPr>
          <w:rFonts w:cs="Times New Roman"/>
          <w:sz w:val="24"/>
          <w:szCs w:val="24"/>
          <w:lang w:val="lt-LT"/>
        </w:rPr>
      </w:pPr>
    </w:p>
    <w:p w14:paraId="29C3A4DE" w14:textId="282347F7" w:rsidR="001C00B0" w:rsidRPr="000966C3" w:rsidRDefault="0019425E" w:rsidP="00CC1372">
      <w:pPr>
        <w:pStyle w:val="Heading"/>
        <w:jc w:val="center"/>
        <w:rPr>
          <w:rFonts w:cs="Times New Roman"/>
          <w:color w:val="auto"/>
          <w:sz w:val="24"/>
          <w:szCs w:val="24"/>
          <w:lang w:val="lt-LT"/>
        </w:rPr>
      </w:pPr>
      <w:r w:rsidRPr="000966C3">
        <w:rPr>
          <w:rFonts w:cs="Times New Roman"/>
          <w:color w:val="auto"/>
          <w:sz w:val="24"/>
          <w:szCs w:val="24"/>
          <w:lang w:val="lt-LT"/>
        </w:rPr>
        <w:t>1</w:t>
      </w:r>
      <w:r w:rsidR="00544418" w:rsidRPr="000966C3">
        <w:rPr>
          <w:rFonts w:cs="Times New Roman"/>
          <w:color w:val="auto"/>
          <w:sz w:val="24"/>
          <w:szCs w:val="24"/>
          <w:lang w:val="lt-LT"/>
        </w:rPr>
        <w:t>3</w:t>
      </w:r>
      <w:r w:rsidR="001C00B0" w:rsidRPr="000966C3">
        <w:rPr>
          <w:rFonts w:cs="Times New Roman"/>
          <w:color w:val="auto"/>
          <w:sz w:val="24"/>
          <w:szCs w:val="24"/>
          <w:lang w:val="lt-LT"/>
        </w:rPr>
        <w:t>. PASIŪLYMŲ EILĖ IR LAIMĖTOJO NUSTATYMAS</w:t>
      </w:r>
    </w:p>
    <w:p w14:paraId="5198AF31" w14:textId="77777777" w:rsidR="001C00B0" w:rsidRPr="000966C3" w:rsidRDefault="001C00B0" w:rsidP="00CC1372">
      <w:pPr>
        <w:pStyle w:val="Body2"/>
        <w:spacing w:after="0"/>
        <w:rPr>
          <w:rFonts w:cs="Times New Roman"/>
          <w:color w:val="auto"/>
          <w:sz w:val="24"/>
          <w:szCs w:val="24"/>
          <w:lang w:val="lt-LT"/>
        </w:rPr>
      </w:pPr>
    </w:p>
    <w:p w14:paraId="2AC68709"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13.1. Išnagrinėjusi, įvertinusi ir palyginusi pateiktus pasiūlymus, Komisija nustato pasiūlymų eilę ir laimėjusį pasiūlymą bei priima sprendimą dėl pirkimo sutarties sudarymo.</w:t>
      </w:r>
    </w:p>
    <w:p w14:paraId="1D37351F"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FD995C"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 xml:space="preserve">13.3. Laimėjusiu pasiūlymu pripažįstamas pasiūlymas esantis pasiūlymų eilės pirmoje vietoje Viešųjų pirkimų įstatymo bei šių pirkimo dokumentų nustatyta tvarka. </w:t>
      </w:r>
    </w:p>
    <w:p w14:paraId="40F159FB"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13.4. Pasiūlymų eilė nesudaroma, jei pasiūlymą pateikė ar, pirkimo procedūrų metu atmetus kitus pasiūlymus, liko vienas tiekėjas.</w:t>
      </w:r>
    </w:p>
    <w:p w14:paraId="0615B9D2"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13.5. 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A865348"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13.6. Pirkimo sutartis sudaroma netaikant pirkimo sutarties sudarymo atidėjimo termino.</w:t>
      </w:r>
    </w:p>
    <w:p w14:paraId="5E35A827"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pirkimo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005FAF8A" w14:textId="77777777" w:rsidR="00330587" w:rsidRPr="000966C3" w:rsidRDefault="00330587" w:rsidP="00F3015C">
      <w:pPr>
        <w:pStyle w:val="Body2"/>
        <w:spacing w:after="0"/>
        <w:rPr>
          <w:rFonts w:cs="Times New Roman"/>
          <w:sz w:val="24"/>
          <w:szCs w:val="24"/>
          <w:lang w:val="lt-LT"/>
        </w:rPr>
      </w:pPr>
    </w:p>
    <w:p w14:paraId="63FF8ECB" w14:textId="3906EF44" w:rsidR="007D71DA" w:rsidRPr="000966C3" w:rsidRDefault="0019425E" w:rsidP="007D71DA">
      <w:pPr>
        <w:widowControl w:val="0"/>
        <w:spacing w:after="0"/>
        <w:jc w:val="center"/>
        <w:rPr>
          <w:b/>
          <w:szCs w:val="24"/>
        </w:rPr>
      </w:pPr>
      <w:r w:rsidRPr="000966C3">
        <w:rPr>
          <w:b/>
          <w:szCs w:val="24"/>
        </w:rPr>
        <w:t>1</w:t>
      </w:r>
      <w:r w:rsidR="00544418" w:rsidRPr="000966C3">
        <w:rPr>
          <w:b/>
          <w:szCs w:val="24"/>
        </w:rPr>
        <w:t>4</w:t>
      </w:r>
      <w:r w:rsidR="007D71DA" w:rsidRPr="000966C3">
        <w:rPr>
          <w:b/>
          <w:szCs w:val="24"/>
        </w:rPr>
        <w:t>. GINČŲ NAGRINĖJIMO TVARKA</w:t>
      </w:r>
    </w:p>
    <w:p w14:paraId="5E15DAD6" w14:textId="77777777" w:rsidR="007D71DA" w:rsidRPr="000966C3" w:rsidRDefault="007D71DA" w:rsidP="007D71DA">
      <w:pPr>
        <w:widowControl w:val="0"/>
        <w:spacing w:after="0"/>
        <w:jc w:val="center"/>
        <w:rPr>
          <w:szCs w:val="24"/>
        </w:rPr>
      </w:pPr>
    </w:p>
    <w:p w14:paraId="2CEA4963"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14.1. Tiekėjas, kuris mano, kad  perkančioji organizacija nesilaikė VPĮ reikalavimų ir tuo pažeidė ar pažeis jo teisėtus interesus, VPĮ VII skyriuje nustatyta tvarka gali kreiptis į apygardos teismą, kaip pirmosios instancijos teismą.</w:t>
      </w:r>
    </w:p>
    <w:p w14:paraId="330E22BF"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 xml:space="preserve">14.2. Tiekėjas, norėdamas iki pirkimo sutarties sudarymo teisme ginčyti perkančiosios organizacijos sprendimus ar veiksmus, pirmiausia elektroninėmis priemonėmis turi pateikti pretenziją perkančiajai organizacijai. </w:t>
      </w:r>
    </w:p>
    <w:p w14:paraId="4057D3AD"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14.3. Pretenzijos pateikimo perkančiajai organizacijai, prašymo pateikimo ar ieškinio pareiškimo teismui terminai nustatyti VPĮ 102 straipsnyje.</w:t>
      </w:r>
    </w:p>
    <w:p w14:paraId="3B7C9662" w14:textId="77777777" w:rsidR="00330587" w:rsidRPr="000966C3" w:rsidRDefault="00330587" w:rsidP="00F3015C">
      <w:pPr>
        <w:spacing w:after="0" w:line="240" w:lineRule="auto"/>
        <w:ind w:right="-1"/>
        <w:rPr>
          <w:b/>
          <w:szCs w:val="24"/>
        </w:rPr>
      </w:pPr>
    </w:p>
    <w:p w14:paraId="32734544" w14:textId="4CF7DDCE" w:rsidR="000D2B27" w:rsidRPr="000966C3" w:rsidRDefault="0019425E" w:rsidP="009241FA">
      <w:pPr>
        <w:spacing w:after="0" w:line="240" w:lineRule="auto"/>
        <w:ind w:right="-1" w:firstLine="1259"/>
        <w:jc w:val="center"/>
        <w:rPr>
          <w:b/>
          <w:szCs w:val="24"/>
        </w:rPr>
      </w:pPr>
      <w:r w:rsidRPr="000966C3">
        <w:rPr>
          <w:b/>
          <w:szCs w:val="24"/>
        </w:rPr>
        <w:t>1</w:t>
      </w:r>
      <w:r w:rsidR="00544418" w:rsidRPr="000966C3">
        <w:rPr>
          <w:b/>
          <w:szCs w:val="24"/>
        </w:rPr>
        <w:t>5</w:t>
      </w:r>
      <w:r w:rsidR="000D2B27" w:rsidRPr="000966C3">
        <w:rPr>
          <w:b/>
          <w:szCs w:val="24"/>
        </w:rPr>
        <w:t>. PIRKIMO SUTARTIES PASIRAŠYMAS IR SĄLYGOS</w:t>
      </w:r>
    </w:p>
    <w:p w14:paraId="0B3503DE" w14:textId="77777777" w:rsidR="000D2B27" w:rsidRPr="000966C3" w:rsidRDefault="000D2B27" w:rsidP="003E3C27">
      <w:pPr>
        <w:pStyle w:val="Body2"/>
        <w:spacing w:after="0"/>
        <w:ind w:firstLine="1134"/>
        <w:rPr>
          <w:rFonts w:cs="Times New Roman"/>
          <w:sz w:val="24"/>
          <w:szCs w:val="24"/>
          <w:lang w:val="lt-LT"/>
        </w:rPr>
      </w:pPr>
    </w:p>
    <w:p w14:paraId="0BE21E0A" w14:textId="4A3777D3" w:rsidR="00293392" w:rsidRPr="000966C3" w:rsidRDefault="00293392" w:rsidP="003E3C27">
      <w:pPr>
        <w:pStyle w:val="Body2"/>
        <w:spacing w:after="0"/>
        <w:ind w:firstLine="1134"/>
        <w:rPr>
          <w:rFonts w:eastAsia="Times New Roman" w:cs="Times New Roman"/>
          <w:color w:val="auto"/>
          <w:sz w:val="24"/>
          <w:szCs w:val="24"/>
          <w:bdr w:val="none" w:sz="0" w:space="0" w:color="auto"/>
          <w:lang w:val="lt-LT"/>
        </w:rPr>
      </w:pPr>
      <w:r w:rsidRPr="000966C3">
        <w:rPr>
          <w:rFonts w:eastAsia="Times New Roman" w:cs="Times New Roman"/>
          <w:color w:val="auto"/>
          <w:sz w:val="24"/>
          <w:szCs w:val="24"/>
          <w:bdr w:val="none" w:sz="0" w:space="0" w:color="auto"/>
          <w:lang w:val="lt-LT"/>
        </w:rPr>
        <w:lastRenderedPageBreak/>
        <w:t>1</w:t>
      </w:r>
      <w:r w:rsidR="00544418" w:rsidRPr="000966C3">
        <w:rPr>
          <w:rFonts w:eastAsia="Times New Roman" w:cs="Times New Roman"/>
          <w:color w:val="auto"/>
          <w:sz w:val="24"/>
          <w:szCs w:val="24"/>
          <w:bdr w:val="none" w:sz="0" w:space="0" w:color="auto"/>
          <w:lang w:val="lt-LT"/>
        </w:rPr>
        <w:t>5</w:t>
      </w:r>
      <w:r w:rsidRPr="000966C3">
        <w:rPr>
          <w:rFonts w:eastAsia="Times New Roman" w:cs="Times New Roman"/>
          <w:color w:val="auto"/>
          <w:sz w:val="24"/>
          <w:szCs w:val="24"/>
          <w:bdr w:val="none" w:sz="0" w:space="0" w:color="auto"/>
          <w:lang w:val="lt-LT"/>
        </w:rPr>
        <w:t>.1. Perkančioji organizacija sudaryti pirkimo sutartį kviečia tą dalyvį, kurio pasiūlymas pripažintas laimėjusiu, kartu jam nurodomas laikas, iki kada reikia sudaryti pirkimo sutart</w:t>
      </w:r>
      <w:r w:rsidR="0089512F" w:rsidRPr="000966C3">
        <w:rPr>
          <w:rFonts w:eastAsia="Times New Roman" w:cs="Times New Roman"/>
          <w:color w:val="auto"/>
          <w:sz w:val="24"/>
          <w:szCs w:val="24"/>
          <w:bdr w:val="none" w:sz="0" w:space="0" w:color="auto"/>
          <w:lang w:val="lt-LT"/>
        </w:rPr>
        <w:t>į</w:t>
      </w:r>
      <w:r w:rsidRPr="000966C3">
        <w:rPr>
          <w:rFonts w:eastAsia="Times New Roman" w:cs="Times New Roman"/>
          <w:color w:val="auto"/>
          <w:sz w:val="24"/>
          <w:szCs w:val="24"/>
          <w:bdr w:val="none" w:sz="0" w:space="0" w:color="auto"/>
          <w:lang w:val="lt-LT"/>
        </w:rPr>
        <w:t>.</w:t>
      </w:r>
    </w:p>
    <w:p w14:paraId="7CA7168F" w14:textId="5D33BEDA" w:rsidR="0020063E" w:rsidRPr="000966C3" w:rsidRDefault="00293392" w:rsidP="003E3C27">
      <w:pPr>
        <w:pStyle w:val="Body2"/>
        <w:spacing w:after="0"/>
        <w:ind w:firstLine="1134"/>
        <w:rPr>
          <w:rFonts w:cs="Times New Roman"/>
          <w:sz w:val="24"/>
          <w:szCs w:val="24"/>
          <w:lang w:val="lt-LT"/>
        </w:rPr>
      </w:pPr>
      <w:r w:rsidRPr="000966C3">
        <w:rPr>
          <w:rFonts w:eastAsia="Times New Roman" w:cs="Times New Roman"/>
          <w:color w:val="auto"/>
          <w:sz w:val="24"/>
          <w:szCs w:val="24"/>
          <w:bdr w:val="none" w:sz="0" w:space="0" w:color="auto"/>
          <w:lang w:val="lt-LT"/>
        </w:rPr>
        <w:t>1</w:t>
      </w:r>
      <w:r w:rsidR="00544418" w:rsidRPr="000966C3">
        <w:rPr>
          <w:rFonts w:eastAsia="Times New Roman" w:cs="Times New Roman"/>
          <w:color w:val="auto"/>
          <w:sz w:val="24"/>
          <w:szCs w:val="24"/>
          <w:bdr w:val="none" w:sz="0" w:space="0" w:color="auto"/>
          <w:lang w:val="lt-LT"/>
        </w:rPr>
        <w:t>5</w:t>
      </w:r>
      <w:r w:rsidRPr="000966C3">
        <w:rPr>
          <w:rFonts w:eastAsia="Times New Roman" w:cs="Times New Roman"/>
          <w:color w:val="auto"/>
          <w:sz w:val="24"/>
          <w:szCs w:val="24"/>
          <w:bdr w:val="none" w:sz="0" w:space="0" w:color="auto"/>
          <w:lang w:val="lt-LT"/>
        </w:rPr>
        <w:t xml:space="preserve">.2. Pirkimo sutarties sąlygos pateikiamos </w:t>
      </w:r>
      <w:r w:rsidR="00893634" w:rsidRPr="000966C3">
        <w:rPr>
          <w:rFonts w:eastAsia="Times New Roman" w:cs="Times New Roman"/>
          <w:color w:val="auto"/>
          <w:sz w:val="24"/>
          <w:szCs w:val="24"/>
          <w:bdr w:val="none" w:sz="0" w:space="0" w:color="auto"/>
          <w:lang w:val="lt-LT"/>
        </w:rPr>
        <w:t>apklausos</w:t>
      </w:r>
      <w:r w:rsidRPr="000966C3">
        <w:rPr>
          <w:rFonts w:eastAsia="Times New Roman" w:cs="Times New Roman"/>
          <w:color w:val="auto"/>
          <w:sz w:val="24"/>
          <w:szCs w:val="24"/>
          <w:bdr w:val="none" w:sz="0" w:space="0" w:color="auto"/>
          <w:lang w:val="lt-LT"/>
        </w:rPr>
        <w:t xml:space="preserve"> sąlygų </w:t>
      </w:r>
      <w:r w:rsidR="00442ED7">
        <w:rPr>
          <w:rFonts w:eastAsia="Times New Roman" w:cs="Times New Roman"/>
          <w:color w:val="auto"/>
          <w:sz w:val="24"/>
          <w:szCs w:val="24"/>
          <w:bdr w:val="none" w:sz="0" w:space="0" w:color="auto"/>
          <w:lang w:val="lt-LT"/>
        </w:rPr>
        <w:t>3</w:t>
      </w:r>
      <w:r w:rsidRPr="000966C3">
        <w:rPr>
          <w:rFonts w:eastAsia="Times New Roman" w:cs="Times New Roman"/>
          <w:color w:val="auto"/>
          <w:sz w:val="24"/>
          <w:szCs w:val="24"/>
          <w:bdr w:val="none" w:sz="0" w:space="0" w:color="auto"/>
          <w:lang w:val="lt-LT"/>
        </w:rPr>
        <w:t xml:space="preserve"> priede.</w:t>
      </w:r>
    </w:p>
    <w:p w14:paraId="31195D3E" w14:textId="77777777" w:rsidR="00AE1F9C" w:rsidRPr="000966C3" w:rsidRDefault="00AE1F9C" w:rsidP="009241FA">
      <w:pPr>
        <w:spacing w:after="0" w:line="240" w:lineRule="auto"/>
        <w:ind w:right="-1"/>
        <w:jc w:val="center"/>
        <w:rPr>
          <w:rFonts w:eastAsia="Times New Roman"/>
          <w:b/>
          <w:bCs/>
          <w:szCs w:val="24"/>
        </w:rPr>
      </w:pPr>
    </w:p>
    <w:p w14:paraId="351ADF94" w14:textId="5A0FB057" w:rsidR="000D2B27" w:rsidRPr="000966C3" w:rsidRDefault="00AE1F9C" w:rsidP="009241FA">
      <w:pPr>
        <w:spacing w:after="0" w:line="240" w:lineRule="auto"/>
        <w:ind w:right="-1"/>
        <w:jc w:val="center"/>
        <w:rPr>
          <w:rFonts w:eastAsia="Times New Roman"/>
          <w:b/>
          <w:bCs/>
          <w:szCs w:val="24"/>
        </w:rPr>
      </w:pPr>
      <w:r w:rsidRPr="000966C3">
        <w:rPr>
          <w:rFonts w:eastAsia="Times New Roman"/>
          <w:b/>
          <w:bCs/>
          <w:szCs w:val="24"/>
        </w:rPr>
        <w:t>1</w:t>
      </w:r>
      <w:r w:rsidR="00544418" w:rsidRPr="000966C3">
        <w:rPr>
          <w:rFonts w:eastAsia="Times New Roman"/>
          <w:b/>
          <w:bCs/>
          <w:szCs w:val="24"/>
        </w:rPr>
        <w:t>6</w:t>
      </w:r>
      <w:r w:rsidR="000D2B27" w:rsidRPr="000966C3">
        <w:rPr>
          <w:rFonts w:eastAsia="Times New Roman"/>
          <w:b/>
          <w:bCs/>
          <w:szCs w:val="24"/>
        </w:rPr>
        <w:t>. BAIGIAMOSIOS NUOSTATOS</w:t>
      </w:r>
    </w:p>
    <w:p w14:paraId="62FFF240" w14:textId="77777777" w:rsidR="000D2B27" w:rsidRPr="000966C3" w:rsidRDefault="000D2B27" w:rsidP="00CC1372">
      <w:pPr>
        <w:spacing w:after="0" w:line="240" w:lineRule="auto"/>
        <w:ind w:right="-1"/>
        <w:rPr>
          <w:rFonts w:eastAsia="Times New Roman"/>
          <w:bCs/>
          <w:szCs w:val="24"/>
        </w:rPr>
      </w:pPr>
    </w:p>
    <w:p w14:paraId="17516547" w14:textId="77777777" w:rsidR="003E3C27" w:rsidRPr="000966C3" w:rsidRDefault="003E3C27" w:rsidP="003E3C27">
      <w:pPr>
        <w:spacing w:after="0" w:line="240" w:lineRule="auto"/>
        <w:ind w:right="-1" w:firstLine="1134"/>
        <w:jc w:val="both"/>
        <w:rPr>
          <w:rFonts w:eastAsia="Times New Roman"/>
          <w:szCs w:val="24"/>
        </w:rPr>
      </w:pPr>
      <w:r w:rsidRPr="000966C3">
        <w:rPr>
          <w:rFonts w:eastAsia="Times New Roman"/>
          <w:szCs w:val="24"/>
        </w:rPr>
        <w:t xml:space="preserve">16.1. Perkančioji organizacija bet kuriuo metu iki pirkimo sutarties sudarymo, turi teisę nutraukti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 </w:t>
      </w:r>
    </w:p>
    <w:p w14:paraId="364FE951" w14:textId="136F944C" w:rsidR="00B36821" w:rsidRPr="000966C3" w:rsidRDefault="003E3C27" w:rsidP="0024035A">
      <w:pPr>
        <w:spacing w:after="0" w:line="240" w:lineRule="auto"/>
        <w:ind w:right="-1" w:firstLine="1134"/>
        <w:jc w:val="both"/>
        <w:rPr>
          <w:rFonts w:eastAsia="Times New Roman"/>
          <w:szCs w:val="24"/>
        </w:rPr>
      </w:pPr>
      <w:r w:rsidRPr="000966C3">
        <w:rPr>
          <w:rFonts w:eastAsia="Times New Roman"/>
          <w:szCs w:val="24"/>
        </w:rPr>
        <w:t xml:space="preserve">16.2. Pirkimo procedūros, kurios neapibrėžtos šiose Pirkimo sąlygose, vykdomos vadovaujantis Mažos vertės pirkimų tvarkos aprašo, Viešųjų pirkimų įstatymo ir kitų teisės aktų nuostatomis. </w:t>
      </w:r>
    </w:p>
    <w:p w14:paraId="32B6A9E9" w14:textId="77777777" w:rsidR="00B36821" w:rsidRPr="000966C3" w:rsidRDefault="00B36821" w:rsidP="00B36821">
      <w:pPr>
        <w:spacing w:after="0" w:line="240" w:lineRule="auto"/>
        <w:ind w:right="-1"/>
        <w:jc w:val="both"/>
        <w:rPr>
          <w:rFonts w:eastAsia="Times New Roman"/>
          <w:sz w:val="22"/>
        </w:rPr>
        <w:sectPr w:rsidR="00B36821" w:rsidRPr="000966C3" w:rsidSect="00F63008">
          <w:pgSz w:w="11906" w:h="16838"/>
          <w:pgMar w:top="1134" w:right="707" w:bottom="1134" w:left="1701" w:header="720" w:footer="720" w:gutter="0"/>
          <w:cols w:space="720"/>
          <w:docGrid w:linePitch="360"/>
        </w:sectPr>
      </w:pPr>
    </w:p>
    <w:p w14:paraId="65282D0D" w14:textId="3A98D3AB" w:rsidR="00880A7B" w:rsidRPr="000966C3" w:rsidRDefault="00FE55A2" w:rsidP="0024035A">
      <w:pPr>
        <w:ind w:firstLine="567"/>
        <w:jc w:val="right"/>
        <w:rPr>
          <w:rFonts w:eastAsia="Times New Roman"/>
          <w:szCs w:val="24"/>
        </w:rPr>
      </w:pPr>
      <w:r w:rsidRPr="000966C3">
        <w:rPr>
          <w:rFonts w:eastAsia="Times New Roman"/>
          <w:szCs w:val="24"/>
        </w:rPr>
        <w:lastRenderedPageBreak/>
        <w:t>Apklausos</w:t>
      </w:r>
      <w:r w:rsidR="004A6CA3" w:rsidRPr="000966C3">
        <w:rPr>
          <w:rFonts w:eastAsia="Times New Roman"/>
          <w:szCs w:val="24"/>
        </w:rPr>
        <w:t xml:space="preserve"> sąlygų 1 pr</w:t>
      </w:r>
      <w:r w:rsidR="00600026" w:rsidRPr="000966C3">
        <w:rPr>
          <w:rFonts w:eastAsia="Times New Roman"/>
          <w:szCs w:val="24"/>
        </w:rPr>
        <w:t>iedas</w:t>
      </w:r>
    </w:p>
    <w:p w14:paraId="63D02F42" w14:textId="77777777" w:rsidR="00663A41" w:rsidRPr="00FE0DEF" w:rsidRDefault="00663A41" w:rsidP="00663A41">
      <w:pPr>
        <w:spacing w:after="0"/>
        <w:ind w:right="-178"/>
        <w:jc w:val="center"/>
        <w:rPr>
          <w:szCs w:val="24"/>
        </w:rPr>
      </w:pPr>
      <w:r w:rsidRPr="00FE0DEF">
        <w:rPr>
          <w:szCs w:val="24"/>
        </w:rPr>
        <w:t>Herbas arba prekių ženklas</w:t>
      </w:r>
    </w:p>
    <w:p w14:paraId="44B1D84F" w14:textId="77777777" w:rsidR="00663A41" w:rsidRPr="00FE0DEF" w:rsidRDefault="00663A41" w:rsidP="00663A41">
      <w:pPr>
        <w:spacing w:after="0"/>
        <w:ind w:right="-178"/>
        <w:jc w:val="center"/>
        <w:rPr>
          <w:szCs w:val="24"/>
        </w:rPr>
      </w:pPr>
    </w:p>
    <w:p w14:paraId="75C426A9" w14:textId="77777777" w:rsidR="00663A41" w:rsidRPr="00FE0DEF" w:rsidRDefault="00663A41" w:rsidP="00663A41">
      <w:pPr>
        <w:spacing w:after="0"/>
        <w:ind w:right="-178"/>
        <w:jc w:val="center"/>
        <w:rPr>
          <w:szCs w:val="24"/>
        </w:rPr>
      </w:pPr>
      <w:r w:rsidRPr="00FE0DEF">
        <w:rPr>
          <w:szCs w:val="24"/>
        </w:rPr>
        <w:t>(Tiekėjo pavadinimas)</w:t>
      </w:r>
    </w:p>
    <w:p w14:paraId="010C2B0B" w14:textId="77777777" w:rsidR="00663A41" w:rsidRPr="00FE0DEF" w:rsidRDefault="00663A41" w:rsidP="00663A41">
      <w:pPr>
        <w:spacing w:after="0"/>
        <w:ind w:right="-178"/>
        <w:jc w:val="center"/>
        <w:rPr>
          <w:sz w:val="22"/>
        </w:rPr>
      </w:pPr>
    </w:p>
    <w:p w14:paraId="4ADBEC09" w14:textId="77777777" w:rsidR="00663A41" w:rsidRPr="00FE0DEF" w:rsidRDefault="00663A41" w:rsidP="00663A41">
      <w:pPr>
        <w:spacing w:after="0"/>
        <w:ind w:right="-178"/>
        <w:jc w:val="center"/>
        <w:rPr>
          <w:sz w:val="22"/>
        </w:rPr>
      </w:pPr>
      <w:r w:rsidRPr="00FE0DEF">
        <w:rPr>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FAE118" w14:textId="77777777" w:rsidR="00663A41" w:rsidRPr="00FE0DEF" w:rsidRDefault="00663A41" w:rsidP="00663A41">
      <w:pPr>
        <w:spacing w:after="0"/>
        <w:rPr>
          <w:b/>
          <w:bCs/>
          <w:sz w:val="22"/>
        </w:rPr>
      </w:pPr>
    </w:p>
    <w:p w14:paraId="409A5A7E" w14:textId="77777777" w:rsidR="00663A41" w:rsidRPr="00FE0DEF" w:rsidRDefault="00663A41" w:rsidP="00663A41">
      <w:pPr>
        <w:spacing w:after="0"/>
        <w:jc w:val="center"/>
        <w:rPr>
          <w:b/>
          <w:szCs w:val="24"/>
        </w:rPr>
      </w:pPr>
      <w:r w:rsidRPr="00FE0DEF">
        <w:rPr>
          <w:b/>
          <w:szCs w:val="24"/>
        </w:rPr>
        <w:t>LAZDIJŲ RAJONO SAVIVALDYBĖS ADMINISTRACIJAI</w:t>
      </w:r>
    </w:p>
    <w:p w14:paraId="7C8E6884" w14:textId="77777777" w:rsidR="00663A41" w:rsidRPr="00FE0DEF" w:rsidRDefault="00663A41" w:rsidP="00663A41">
      <w:pPr>
        <w:spacing w:after="0"/>
        <w:rPr>
          <w:b/>
          <w:szCs w:val="24"/>
        </w:rPr>
      </w:pPr>
    </w:p>
    <w:p w14:paraId="7E4C7A7F" w14:textId="77777777" w:rsidR="00663A41" w:rsidRPr="00FE0DEF" w:rsidRDefault="00663A41" w:rsidP="00663A41">
      <w:pPr>
        <w:spacing w:after="0"/>
        <w:jc w:val="center"/>
        <w:rPr>
          <w:b/>
          <w:szCs w:val="24"/>
        </w:rPr>
      </w:pPr>
      <w:r w:rsidRPr="00FE0DEF">
        <w:rPr>
          <w:b/>
          <w:szCs w:val="24"/>
        </w:rPr>
        <w:t>PASIŪLYMAS</w:t>
      </w:r>
    </w:p>
    <w:p w14:paraId="570465BA" w14:textId="2F13344E" w:rsidR="00663A41" w:rsidRPr="00FE0DEF" w:rsidRDefault="00663A41" w:rsidP="00663A41">
      <w:pPr>
        <w:suppressAutoHyphens/>
        <w:spacing w:after="0" w:line="240" w:lineRule="auto"/>
        <w:jc w:val="center"/>
        <w:rPr>
          <w:b/>
          <w:caps/>
          <w:szCs w:val="24"/>
        </w:rPr>
      </w:pPr>
      <w:r w:rsidRPr="00FE0DEF">
        <w:rPr>
          <w:b/>
          <w:caps/>
          <w:szCs w:val="24"/>
        </w:rPr>
        <w:t xml:space="preserve">DĖL </w:t>
      </w:r>
      <w:r w:rsidR="00E96761" w:rsidRPr="00E96761">
        <w:rPr>
          <w:rFonts w:eastAsia="Times New Roman"/>
          <w:b/>
          <w:caps/>
          <w:szCs w:val="24"/>
          <w:lang w:eastAsia="lt-LT"/>
        </w:rPr>
        <w:t>Lazdijų rajono savivaldybės patikėjimo teise valdomų valstybei nuosavybės teise priklausančių melioracijos statinių priežiūros paslaug</w:t>
      </w:r>
      <w:r w:rsidR="00E96761">
        <w:rPr>
          <w:rFonts w:eastAsia="Times New Roman"/>
          <w:b/>
          <w:caps/>
          <w:szCs w:val="24"/>
          <w:lang w:eastAsia="lt-LT"/>
        </w:rPr>
        <w:t xml:space="preserve">ų </w:t>
      </w:r>
      <w:r w:rsidRPr="00FE0DEF">
        <w:rPr>
          <w:b/>
          <w:caps/>
          <w:szCs w:val="24"/>
        </w:rPr>
        <w:t>pirkimo</w:t>
      </w:r>
    </w:p>
    <w:p w14:paraId="5EBF79B1" w14:textId="77777777" w:rsidR="00663A41" w:rsidRPr="00FE0DEF" w:rsidRDefault="00663A41" w:rsidP="00663A41">
      <w:pPr>
        <w:spacing w:after="0" w:line="240" w:lineRule="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663A41" w:rsidRPr="00FE0DEF" w14:paraId="7F5C2C35" w14:textId="77777777" w:rsidTr="00F756AA">
        <w:tc>
          <w:tcPr>
            <w:tcW w:w="5142" w:type="dxa"/>
            <w:tcBorders>
              <w:top w:val="nil"/>
              <w:left w:val="nil"/>
              <w:bottom w:val="single" w:sz="4" w:space="0" w:color="auto"/>
              <w:right w:val="nil"/>
            </w:tcBorders>
            <w:hideMark/>
          </w:tcPr>
          <w:p w14:paraId="72AC756E" w14:textId="77777777" w:rsidR="00663A41" w:rsidRPr="00FE0DEF" w:rsidRDefault="00663A41" w:rsidP="00F756AA">
            <w:pPr>
              <w:spacing w:after="0"/>
              <w:jc w:val="center"/>
              <w:rPr>
                <w:szCs w:val="24"/>
              </w:rPr>
            </w:pPr>
            <w:r w:rsidRPr="00FE0DEF">
              <w:rPr>
                <w:szCs w:val="24"/>
              </w:rPr>
              <w:t>____________________</w:t>
            </w:r>
          </w:p>
          <w:p w14:paraId="5D220002" w14:textId="77777777" w:rsidR="00663A41" w:rsidRPr="00FE0DEF" w:rsidRDefault="00663A41" w:rsidP="00F756AA">
            <w:pPr>
              <w:spacing w:after="0"/>
              <w:jc w:val="center"/>
              <w:rPr>
                <w:szCs w:val="24"/>
              </w:rPr>
            </w:pPr>
            <w:r w:rsidRPr="00FE0DEF">
              <w:rPr>
                <w:szCs w:val="24"/>
              </w:rPr>
              <w:t>(Data)</w:t>
            </w:r>
          </w:p>
        </w:tc>
        <w:tc>
          <w:tcPr>
            <w:tcW w:w="4356" w:type="dxa"/>
            <w:tcBorders>
              <w:top w:val="nil"/>
              <w:left w:val="nil"/>
              <w:bottom w:val="single" w:sz="4" w:space="0" w:color="auto"/>
              <w:right w:val="nil"/>
            </w:tcBorders>
          </w:tcPr>
          <w:p w14:paraId="7C674116" w14:textId="77777777" w:rsidR="00663A41" w:rsidRPr="00FE0DEF" w:rsidRDefault="00663A41" w:rsidP="00F756AA">
            <w:pPr>
              <w:spacing w:after="0"/>
              <w:jc w:val="center"/>
              <w:rPr>
                <w:szCs w:val="24"/>
              </w:rPr>
            </w:pPr>
            <w:r w:rsidRPr="00FE0DEF">
              <w:rPr>
                <w:szCs w:val="24"/>
              </w:rPr>
              <w:t>____________________</w:t>
            </w:r>
          </w:p>
          <w:p w14:paraId="2038EC92" w14:textId="77777777" w:rsidR="00663A41" w:rsidRPr="00FE0DEF" w:rsidRDefault="00663A41" w:rsidP="00F756AA">
            <w:pPr>
              <w:spacing w:after="0"/>
              <w:jc w:val="center"/>
              <w:rPr>
                <w:szCs w:val="24"/>
              </w:rPr>
            </w:pPr>
            <w:r w:rsidRPr="00FE0DEF">
              <w:rPr>
                <w:szCs w:val="24"/>
              </w:rPr>
              <w:t xml:space="preserve">(Vieta) </w:t>
            </w:r>
          </w:p>
          <w:p w14:paraId="42D84F04" w14:textId="77777777" w:rsidR="00663A41" w:rsidRPr="00FE0DEF" w:rsidRDefault="00663A41" w:rsidP="00F756AA">
            <w:pPr>
              <w:spacing w:after="0"/>
              <w:jc w:val="center"/>
              <w:rPr>
                <w:szCs w:val="24"/>
              </w:rPr>
            </w:pPr>
          </w:p>
        </w:tc>
      </w:tr>
      <w:tr w:rsidR="00663A41" w:rsidRPr="00FE0DEF" w14:paraId="694532F4"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0E18F2B4" w14:textId="77777777" w:rsidR="00663A41" w:rsidRPr="00FE0DEF" w:rsidRDefault="00663A41" w:rsidP="00F756AA">
            <w:pPr>
              <w:spacing w:after="0"/>
              <w:rPr>
                <w:szCs w:val="24"/>
              </w:rPr>
            </w:pPr>
            <w:r w:rsidRPr="00FE0DEF">
              <w:rPr>
                <w:szCs w:val="24"/>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6E23AA32" w14:textId="77777777" w:rsidR="00663A41" w:rsidRPr="00FE0DEF" w:rsidRDefault="00663A41" w:rsidP="00F756AA">
            <w:pPr>
              <w:spacing w:after="0"/>
              <w:jc w:val="center"/>
              <w:rPr>
                <w:szCs w:val="24"/>
              </w:rPr>
            </w:pPr>
          </w:p>
        </w:tc>
      </w:tr>
      <w:tr w:rsidR="00663A41" w:rsidRPr="00FE0DEF" w14:paraId="25EED925"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1EC09EF9" w14:textId="77777777" w:rsidR="00663A41" w:rsidRPr="00FE0DEF" w:rsidRDefault="00663A41" w:rsidP="00F756AA">
            <w:pPr>
              <w:spacing w:after="0"/>
              <w:rPr>
                <w:szCs w:val="24"/>
              </w:rPr>
            </w:pPr>
            <w:r w:rsidRPr="00FE0DEF">
              <w:rPr>
                <w:szCs w:val="24"/>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5E9F7240" w14:textId="77777777" w:rsidR="00663A41" w:rsidRPr="00FE0DEF" w:rsidRDefault="00663A41" w:rsidP="00F756AA">
            <w:pPr>
              <w:spacing w:after="0"/>
              <w:jc w:val="center"/>
              <w:rPr>
                <w:szCs w:val="24"/>
              </w:rPr>
            </w:pPr>
          </w:p>
        </w:tc>
      </w:tr>
      <w:tr w:rsidR="00663A41" w:rsidRPr="00FE0DEF" w14:paraId="013655C8"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570D1664" w14:textId="77777777" w:rsidR="00663A41" w:rsidRPr="00FE0DEF" w:rsidRDefault="00663A41" w:rsidP="00F756AA">
            <w:pPr>
              <w:spacing w:after="0"/>
              <w:rPr>
                <w:szCs w:val="24"/>
              </w:rPr>
            </w:pPr>
            <w:r w:rsidRPr="00FE0DEF">
              <w:rPr>
                <w:szCs w:val="24"/>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2C20CBC7" w14:textId="77777777" w:rsidR="00663A41" w:rsidRPr="00FE0DEF" w:rsidRDefault="00663A41" w:rsidP="00F756AA">
            <w:pPr>
              <w:spacing w:after="0"/>
              <w:jc w:val="center"/>
              <w:rPr>
                <w:szCs w:val="24"/>
              </w:rPr>
            </w:pPr>
          </w:p>
        </w:tc>
      </w:tr>
      <w:tr w:rsidR="00663A41" w:rsidRPr="00FE0DEF" w14:paraId="1900A4FB"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1C858DE2" w14:textId="77777777" w:rsidR="00663A41" w:rsidRPr="00FE0DEF" w:rsidRDefault="00663A41" w:rsidP="00F756AA">
            <w:pPr>
              <w:spacing w:after="0"/>
              <w:rPr>
                <w:szCs w:val="24"/>
              </w:rPr>
            </w:pPr>
            <w:r w:rsidRPr="00FE0DEF">
              <w:rPr>
                <w:szCs w:val="24"/>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4AA0E1BB" w14:textId="77777777" w:rsidR="00663A41" w:rsidRPr="00FE0DEF" w:rsidRDefault="00663A41" w:rsidP="00F756AA">
            <w:pPr>
              <w:spacing w:after="0"/>
              <w:jc w:val="center"/>
              <w:rPr>
                <w:szCs w:val="24"/>
              </w:rPr>
            </w:pPr>
          </w:p>
        </w:tc>
      </w:tr>
      <w:tr w:rsidR="00663A41" w:rsidRPr="00FE0DEF" w14:paraId="2D247E9E"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48C5EB7A" w14:textId="77777777" w:rsidR="00663A41" w:rsidRPr="00FE0DEF" w:rsidRDefault="00663A41" w:rsidP="00F756AA">
            <w:pPr>
              <w:spacing w:after="0"/>
              <w:rPr>
                <w:szCs w:val="24"/>
              </w:rPr>
            </w:pPr>
            <w:r w:rsidRPr="00FE0DEF">
              <w:rPr>
                <w:szCs w:val="24"/>
              </w:rPr>
              <w:t>Telefono numeris</w:t>
            </w:r>
          </w:p>
        </w:tc>
        <w:tc>
          <w:tcPr>
            <w:tcW w:w="4356" w:type="dxa"/>
            <w:tcBorders>
              <w:top w:val="single" w:sz="4" w:space="0" w:color="auto"/>
              <w:left w:val="single" w:sz="4" w:space="0" w:color="auto"/>
              <w:bottom w:val="single" w:sz="4" w:space="0" w:color="auto"/>
              <w:right w:val="single" w:sz="4" w:space="0" w:color="auto"/>
            </w:tcBorders>
          </w:tcPr>
          <w:p w14:paraId="6BE78D4C" w14:textId="77777777" w:rsidR="00663A41" w:rsidRPr="00FE0DEF" w:rsidRDefault="00663A41" w:rsidP="00F756AA">
            <w:pPr>
              <w:spacing w:after="0"/>
              <w:jc w:val="center"/>
              <w:rPr>
                <w:szCs w:val="24"/>
              </w:rPr>
            </w:pPr>
          </w:p>
        </w:tc>
      </w:tr>
      <w:tr w:rsidR="00663A41" w:rsidRPr="00FE0DEF" w14:paraId="20B48A1A"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6C1A3D5A" w14:textId="77777777" w:rsidR="00663A41" w:rsidRPr="00FE0DEF" w:rsidRDefault="00663A41" w:rsidP="00F756AA">
            <w:pPr>
              <w:spacing w:after="0"/>
              <w:rPr>
                <w:szCs w:val="24"/>
              </w:rPr>
            </w:pPr>
            <w:r w:rsidRPr="00FE0DEF">
              <w:rPr>
                <w:szCs w:val="24"/>
              </w:rPr>
              <w:t>Fakso numeris</w:t>
            </w:r>
          </w:p>
        </w:tc>
        <w:tc>
          <w:tcPr>
            <w:tcW w:w="4356" w:type="dxa"/>
            <w:tcBorders>
              <w:top w:val="single" w:sz="4" w:space="0" w:color="auto"/>
              <w:left w:val="single" w:sz="4" w:space="0" w:color="auto"/>
              <w:bottom w:val="single" w:sz="4" w:space="0" w:color="auto"/>
              <w:right w:val="single" w:sz="4" w:space="0" w:color="auto"/>
            </w:tcBorders>
          </w:tcPr>
          <w:p w14:paraId="45B08A40" w14:textId="77777777" w:rsidR="00663A41" w:rsidRPr="00FE0DEF" w:rsidRDefault="00663A41" w:rsidP="00F756AA">
            <w:pPr>
              <w:spacing w:after="0"/>
              <w:jc w:val="center"/>
              <w:rPr>
                <w:szCs w:val="24"/>
              </w:rPr>
            </w:pPr>
          </w:p>
        </w:tc>
      </w:tr>
    </w:tbl>
    <w:p w14:paraId="4922BA8C" w14:textId="77777777" w:rsidR="00663A41" w:rsidRPr="00FE0DEF" w:rsidRDefault="00663A41" w:rsidP="00663A41">
      <w:pPr>
        <w:spacing w:after="0"/>
        <w:rPr>
          <w:szCs w:val="24"/>
        </w:rPr>
      </w:pPr>
    </w:p>
    <w:p w14:paraId="545B620D" w14:textId="77777777" w:rsidR="00663A41" w:rsidRPr="00FE0DEF" w:rsidRDefault="00663A41" w:rsidP="00663A41">
      <w:pPr>
        <w:numPr>
          <w:ilvl w:val="0"/>
          <w:numId w:val="10"/>
        </w:numPr>
        <w:tabs>
          <w:tab w:val="left" w:pos="851"/>
        </w:tabs>
        <w:spacing w:after="0" w:line="240" w:lineRule="auto"/>
        <w:ind w:left="0" w:firstLine="567"/>
        <w:rPr>
          <w:rFonts w:eastAsia="Times New Roman"/>
          <w:szCs w:val="24"/>
        </w:rPr>
      </w:pPr>
      <w:r w:rsidRPr="00FE0DEF">
        <w:rPr>
          <w:rFonts w:eastAsia="Times New Roman"/>
          <w:szCs w:val="24"/>
        </w:rPr>
        <w:t>Šiuo pasiūlymu pažymime, kad sutinkame su visomis pirkimo sąlygomis, nustatytomis:</w:t>
      </w:r>
    </w:p>
    <w:p w14:paraId="50CD7AB7" w14:textId="77777777" w:rsidR="00663A41" w:rsidRPr="00FE0DEF" w:rsidRDefault="00663A41" w:rsidP="00663A41">
      <w:pPr>
        <w:numPr>
          <w:ilvl w:val="1"/>
          <w:numId w:val="10"/>
        </w:numPr>
        <w:tabs>
          <w:tab w:val="left" w:pos="851"/>
          <w:tab w:val="left" w:pos="993"/>
        </w:tabs>
        <w:spacing w:after="0" w:line="240" w:lineRule="auto"/>
        <w:ind w:left="0" w:firstLine="567"/>
        <w:outlineLvl w:val="1"/>
        <w:rPr>
          <w:rFonts w:eastAsia="Times New Roman"/>
          <w:szCs w:val="24"/>
        </w:rPr>
      </w:pPr>
      <w:bookmarkStart w:id="6" w:name="_Toc213580665"/>
      <w:bookmarkStart w:id="7" w:name="_Toc213579951"/>
      <w:bookmarkStart w:id="8" w:name="_Toc213579073"/>
      <w:r w:rsidRPr="00FE0DEF">
        <w:rPr>
          <w:rFonts w:eastAsia="Times New Roman"/>
          <w:szCs w:val="24"/>
        </w:rPr>
        <w:t>mažos vertės pirkimo skelbiamos apklausos būdu</w:t>
      </w:r>
      <w:r w:rsidRPr="00FE0DEF">
        <w:rPr>
          <w:rFonts w:eastAsia="Times New Roman"/>
          <w:bCs/>
          <w:szCs w:val="24"/>
        </w:rPr>
        <w:t xml:space="preserve"> sąlyg</w:t>
      </w:r>
      <w:bookmarkEnd w:id="6"/>
      <w:bookmarkEnd w:id="7"/>
      <w:bookmarkEnd w:id="8"/>
      <w:r w:rsidRPr="00FE0DEF">
        <w:rPr>
          <w:rFonts w:eastAsia="Times New Roman"/>
          <w:bCs/>
          <w:szCs w:val="24"/>
        </w:rPr>
        <w:t xml:space="preserve">ose; </w:t>
      </w:r>
    </w:p>
    <w:p w14:paraId="75E9B131" w14:textId="77777777" w:rsidR="00663A41" w:rsidRPr="00FE0DEF" w:rsidRDefault="00663A41" w:rsidP="00663A41">
      <w:pPr>
        <w:numPr>
          <w:ilvl w:val="1"/>
          <w:numId w:val="10"/>
        </w:numPr>
        <w:tabs>
          <w:tab w:val="left" w:pos="851"/>
          <w:tab w:val="left" w:pos="993"/>
        </w:tabs>
        <w:spacing w:after="0" w:line="240" w:lineRule="auto"/>
        <w:ind w:left="0" w:firstLine="567"/>
        <w:outlineLvl w:val="1"/>
        <w:rPr>
          <w:rFonts w:eastAsia="Times New Roman"/>
          <w:szCs w:val="24"/>
        </w:rPr>
      </w:pPr>
      <w:r w:rsidRPr="00FE0DEF">
        <w:rPr>
          <w:rFonts w:eastAsia="Times New Roman"/>
          <w:szCs w:val="24"/>
        </w:rPr>
        <w:t>kituose pirkimo dokumentuose (jų paaiškinimuose, papildymuose).</w:t>
      </w:r>
    </w:p>
    <w:p w14:paraId="213FA887" w14:textId="77777777" w:rsidR="00663A41" w:rsidRPr="00FE0DEF" w:rsidRDefault="00663A41" w:rsidP="00663A41">
      <w:pPr>
        <w:spacing w:after="0" w:line="240" w:lineRule="auto"/>
        <w:ind w:right="-108" w:firstLine="567"/>
        <w:jc w:val="both"/>
        <w:rPr>
          <w:rFonts w:eastAsia="Times New Roman"/>
          <w:szCs w:val="24"/>
        </w:rPr>
      </w:pPr>
      <w:r w:rsidRPr="00FE0DEF">
        <w:rPr>
          <w:rFonts w:eastAsia="Times New Roman"/>
          <w:szCs w:val="24"/>
        </w:rPr>
        <w:t xml:space="preserve">2. </w:t>
      </w:r>
      <w:r w:rsidRPr="00FE0DEF">
        <w:rPr>
          <w:rFonts w:eastAsia="Times New Roman"/>
          <w:b/>
          <w:bCs/>
          <w:szCs w:val="24"/>
        </w:rPr>
        <w:t>Pasiūlymas galioja 90 dienų nuo pasiūlymų pateikimo termino pabaigos</w:t>
      </w:r>
      <w:r w:rsidRPr="00FE0DEF">
        <w:rPr>
          <w:rFonts w:eastAsia="Times New Roman"/>
          <w:szCs w:val="24"/>
        </w:rPr>
        <w:t>.</w:t>
      </w:r>
    </w:p>
    <w:p w14:paraId="2231031C" w14:textId="77777777" w:rsidR="00663A41" w:rsidRPr="00FE0DEF" w:rsidRDefault="00663A41" w:rsidP="00663A41">
      <w:pPr>
        <w:spacing w:after="0" w:line="240" w:lineRule="auto"/>
        <w:ind w:firstLine="567"/>
        <w:jc w:val="both"/>
        <w:rPr>
          <w:rFonts w:eastAsia="Times New Roman"/>
          <w:spacing w:val="-4"/>
          <w:szCs w:val="24"/>
        </w:rPr>
      </w:pPr>
      <w:r w:rsidRPr="00FE0DEF">
        <w:rPr>
          <w:rFonts w:eastAsia="Times New Roman"/>
          <w:szCs w:val="24"/>
        </w:rPr>
        <w:t xml:space="preserve">3. </w:t>
      </w:r>
      <w:r w:rsidRPr="00FE0DEF">
        <w:rPr>
          <w:rFonts w:eastAsia="Times New Roman"/>
          <w:spacing w:val="-4"/>
          <w:szCs w:val="24"/>
        </w:rPr>
        <w:t>Teikdamas pasiūlymą patvirtinu, kad dokumentų skaitmeninės kopijos ir elektroninėmis priemonėmis pateikti duomenys yra tikri.</w:t>
      </w:r>
    </w:p>
    <w:p w14:paraId="4D510843" w14:textId="65F1B5E2" w:rsidR="00663A41" w:rsidRPr="00FE0DEF" w:rsidRDefault="00663A41" w:rsidP="00663A41">
      <w:pPr>
        <w:spacing w:after="0" w:line="240" w:lineRule="auto"/>
        <w:ind w:firstLine="567"/>
        <w:jc w:val="both"/>
        <w:rPr>
          <w:rFonts w:eastAsia="Times New Roman"/>
          <w:szCs w:val="24"/>
        </w:rPr>
      </w:pPr>
      <w:r w:rsidRPr="00FE0DEF">
        <w:rPr>
          <w:rFonts w:eastAsia="Times New Roman"/>
          <w:spacing w:val="-4"/>
          <w:szCs w:val="24"/>
        </w:rPr>
        <w:t>4. Mes siūlome ši</w:t>
      </w:r>
      <w:r w:rsidR="007E4367">
        <w:rPr>
          <w:rFonts w:eastAsia="Times New Roman"/>
          <w:spacing w:val="-4"/>
          <w:szCs w:val="24"/>
        </w:rPr>
        <w:t xml:space="preserve">as paslaugas </w:t>
      </w:r>
      <w:r w:rsidRPr="00FE0DEF">
        <w:rPr>
          <w:rFonts w:eastAsia="Times New Roman"/>
          <w:spacing w:val="-4"/>
          <w:szCs w:val="24"/>
        </w:rPr>
        <w:t>ir patvirtiname, kad mūsų siūlom</w:t>
      </w:r>
      <w:r w:rsidR="007E4367">
        <w:rPr>
          <w:rFonts w:eastAsia="Times New Roman"/>
          <w:spacing w:val="-4"/>
          <w:szCs w:val="24"/>
        </w:rPr>
        <w:t xml:space="preserve">os paslaugos </w:t>
      </w:r>
      <w:r w:rsidRPr="00FE0DEF">
        <w:rPr>
          <w:rFonts w:eastAsia="Times New Roman"/>
          <w:spacing w:val="-4"/>
          <w:szCs w:val="24"/>
        </w:rPr>
        <w:t>atitinka visus pirkimo sąlygose nurodytus reikalavimus</w:t>
      </w:r>
      <w:r w:rsidRPr="00FE0DEF">
        <w:rPr>
          <w:rFonts w:eastAsia="Times New Roman"/>
          <w:szCs w:val="24"/>
        </w:rPr>
        <w:t>:</w:t>
      </w:r>
    </w:p>
    <w:p w14:paraId="38B6C9EF" w14:textId="31B39FD0" w:rsidR="00663A41" w:rsidRDefault="00042F18" w:rsidP="00663A41">
      <w:pPr>
        <w:spacing w:after="0" w:line="240" w:lineRule="auto"/>
        <w:ind w:firstLine="567"/>
        <w:jc w:val="both"/>
        <w:rPr>
          <w:color w:val="000000"/>
          <w:szCs w:val="24"/>
        </w:rPr>
      </w:pPr>
      <w:r w:rsidRPr="00042F18">
        <w:t>Lazdijų rajono savivaldybės patikėjimo teise valdomų valstybei nuosavybės teise priklausančių melioracijos statinių priežiūros paslaugos</w:t>
      </w:r>
      <w:r w:rsidR="00663A41" w:rsidRPr="00FE0DEF">
        <w:rPr>
          <w:color w:val="000000"/>
          <w:szCs w:val="24"/>
        </w:rPr>
        <w:t>:</w:t>
      </w:r>
    </w:p>
    <w:tbl>
      <w:tblPr>
        <w:tblStyle w:val="Lentelstinklelis16"/>
        <w:tblW w:w="9493" w:type="dxa"/>
        <w:tblLook w:val="04A0" w:firstRow="1" w:lastRow="0" w:firstColumn="1" w:lastColumn="0" w:noHBand="0" w:noVBand="1"/>
      </w:tblPr>
      <w:tblGrid>
        <w:gridCol w:w="570"/>
        <w:gridCol w:w="3506"/>
        <w:gridCol w:w="1164"/>
        <w:gridCol w:w="1006"/>
        <w:gridCol w:w="1216"/>
        <w:gridCol w:w="763"/>
        <w:gridCol w:w="1268"/>
      </w:tblGrid>
      <w:tr w:rsidR="003901ED" w:rsidRPr="003901ED" w14:paraId="4663E98B" w14:textId="77777777" w:rsidTr="00C74DB7">
        <w:trPr>
          <w:trHeight w:val="146"/>
          <w:tblHeader/>
        </w:trPr>
        <w:tc>
          <w:tcPr>
            <w:tcW w:w="570" w:type="dxa"/>
            <w:vMerge w:val="restart"/>
            <w:vAlign w:val="center"/>
          </w:tcPr>
          <w:p w14:paraId="671ABB88" w14:textId="77777777" w:rsidR="003901ED" w:rsidRPr="003901ED" w:rsidRDefault="003901ED" w:rsidP="003901ED">
            <w:pPr>
              <w:spacing w:after="160" w:line="278" w:lineRule="auto"/>
              <w:jc w:val="center"/>
              <w:rPr>
                <w:b/>
                <w:bCs/>
                <w:szCs w:val="24"/>
              </w:rPr>
            </w:pPr>
            <w:r w:rsidRPr="003901ED">
              <w:rPr>
                <w:b/>
                <w:bCs/>
                <w:szCs w:val="24"/>
              </w:rPr>
              <w:t>Eil. Nr.</w:t>
            </w:r>
          </w:p>
        </w:tc>
        <w:tc>
          <w:tcPr>
            <w:tcW w:w="3506" w:type="dxa"/>
            <w:vMerge w:val="restart"/>
            <w:vAlign w:val="center"/>
          </w:tcPr>
          <w:p w14:paraId="07994453" w14:textId="77777777" w:rsidR="003901ED" w:rsidRPr="003901ED" w:rsidRDefault="003901ED" w:rsidP="003901ED">
            <w:pPr>
              <w:spacing w:after="160" w:line="278" w:lineRule="auto"/>
              <w:jc w:val="center"/>
              <w:rPr>
                <w:b/>
                <w:bCs/>
                <w:szCs w:val="24"/>
              </w:rPr>
            </w:pPr>
            <w:r w:rsidRPr="003901ED">
              <w:rPr>
                <w:b/>
                <w:bCs/>
                <w:szCs w:val="24"/>
              </w:rPr>
              <w:t>Paslaugų objekto pavadinimas</w:t>
            </w:r>
          </w:p>
        </w:tc>
        <w:tc>
          <w:tcPr>
            <w:tcW w:w="1164" w:type="dxa"/>
            <w:vMerge w:val="restart"/>
            <w:vAlign w:val="center"/>
          </w:tcPr>
          <w:p w14:paraId="1DDED78E" w14:textId="77777777" w:rsidR="003901ED" w:rsidRPr="003901ED" w:rsidRDefault="003901ED" w:rsidP="003901ED">
            <w:pPr>
              <w:spacing w:after="160" w:line="278" w:lineRule="auto"/>
              <w:jc w:val="center"/>
              <w:rPr>
                <w:b/>
                <w:bCs/>
                <w:szCs w:val="24"/>
              </w:rPr>
            </w:pPr>
            <w:r w:rsidRPr="003901ED">
              <w:rPr>
                <w:b/>
                <w:bCs/>
                <w:szCs w:val="24"/>
              </w:rPr>
              <w:t>Plano Nr.</w:t>
            </w:r>
          </w:p>
        </w:tc>
        <w:tc>
          <w:tcPr>
            <w:tcW w:w="1006" w:type="dxa"/>
            <w:vMerge w:val="restart"/>
            <w:vAlign w:val="center"/>
          </w:tcPr>
          <w:p w14:paraId="09002D4B" w14:textId="77777777" w:rsidR="003901ED" w:rsidRPr="003901ED" w:rsidRDefault="003901ED" w:rsidP="003901ED">
            <w:pPr>
              <w:spacing w:after="160" w:line="278" w:lineRule="auto"/>
              <w:jc w:val="center"/>
              <w:rPr>
                <w:b/>
                <w:bCs/>
                <w:szCs w:val="24"/>
              </w:rPr>
            </w:pPr>
            <w:r w:rsidRPr="003901ED">
              <w:rPr>
                <w:b/>
                <w:bCs/>
                <w:szCs w:val="24"/>
              </w:rPr>
              <w:t>Kiekis</w:t>
            </w:r>
          </w:p>
        </w:tc>
        <w:tc>
          <w:tcPr>
            <w:tcW w:w="3247" w:type="dxa"/>
            <w:gridSpan w:val="3"/>
            <w:vAlign w:val="bottom"/>
          </w:tcPr>
          <w:p w14:paraId="66D64D64" w14:textId="77777777" w:rsidR="003901ED" w:rsidRPr="003901ED" w:rsidRDefault="003901ED" w:rsidP="00C74DB7">
            <w:pPr>
              <w:spacing w:after="160" w:line="278" w:lineRule="auto"/>
              <w:jc w:val="center"/>
              <w:rPr>
                <w:b/>
                <w:bCs/>
                <w:szCs w:val="24"/>
              </w:rPr>
            </w:pPr>
            <w:r w:rsidRPr="003901ED">
              <w:rPr>
                <w:b/>
                <w:bCs/>
                <w:szCs w:val="24"/>
              </w:rPr>
              <w:t>Paslaugų kaina, Eur</w:t>
            </w:r>
          </w:p>
        </w:tc>
      </w:tr>
      <w:tr w:rsidR="003901ED" w:rsidRPr="003901ED" w14:paraId="1DC635FE" w14:textId="77777777" w:rsidTr="00D0128D">
        <w:trPr>
          <w:trHeight w:val="145"/>
          <w:tblHeader/>
        </w:trPr>
        <w:tc>
          <w:tcPr>
            <w:tcW w:w="570" w:type="dxa"/>
            <w:vMerge/>
            <w:vAlign w:val="center"/>
          </w:tcPr>
          <w:p w14:paraId="020348C6" w14:textId="77777777" w:rsidR="003901ED" w:rsidRPr="003901ED" w:rsidRDefault="003901ED" w:rsidP="003901ED">
            <w:pPr>
              <w:spacing w:after="160" w:line="278" w:lineRule="auto"/>
              <w:jc w:val="center"/>
              <w:rPr>
                <w:b/>
                <w:bCs/>
                <w:szCs w:val="24"/>
              </w:rPr>
            </w:pPr>
          </w:p>
        </w:tc>
        <w:tc>
          <w:tcPr>
            <w:tcW w:w="3506" w:type="dxa"/>
            <w:vMerge/>
            <w:vAlign w:val="center"/>
          </w:tcPr>
          <w:p w14:paraId="530B8E26" w14:textId="77777777" w:rsidR="003901ED" w:rsidRPr="003901ED" w:rsidRDefault="003901ED" w:rsidP="003901ED">
            <w:pPr>
              <w:spacing w:after="160" w:line="278" w:lineRule="auto"/>
              <w:jc w:val="center"/>
              <w:rPr>
                <w:b/>
                <w:bCs/>
                <w:szCs w:val="24"/>
              </w:rPr>
            </w:pPr>
          </w:p>
        </w:tc>
        <w:tc>
          <w:tcPr>
            <w:tcW w:w="1164" w:type="dxa"/>
            <w:vMerge/>
            <w:vAlign w:val="center"/>
          </w:tcPr>
          <w:p w14:paraId="7D5926D0" w14:textId="77777777" w:rsidR="003901ED" w:rsidRPr="003901ED" w:rsidRDefault="003901ED" w:rsidP="003901ED">
            <w:pPr>
              <w:spacing w:after="160" w:line="278" w:lineRule="auto"/>
              <w:jc w:val="center"/>
              <w:rPr>
                <w:b/>
                <w:bCs/>
                <w:szCs w:val="24"/>
              </w:rPr>
            </w:pPr>
          </w:p>
        </w:tc>
        <w:tc>
          <w:tcPr>
            <w:tcW w:w="1006" w:type="dxa"/>
            <w:vMerge/>
            <w:vAlign w:val="center"/>
          </w:tcPr>
          <w:p w14:paraId="6032F6B1" w14:textId="77777777" w:rsidR="003901ED" w:rsidRPr="003901ED" w:rsidRDefault="003901ED" w:rsidP="003901ED">
            <w:pPr>
              <w:spacing w:after="160" w:line="278" w:lineRule="auto"/>
              <w:jc w:val="center"/>
              <w:rPr>
                <w:b/>
                <w:bCs/>
                <w:szCs w:val="24"/>
              </w:rPr>
            </w:pPr>
          </w:p>
        </w:tc>
        <w:tc>
          <w:tcPr>
            <w:tcW w:w="1216" w:type="dxa"/>
            <w:vAlign w:val="center"/>
          </w:tcPr>
          <w:p w14:paraId="1E2ECB54" w14:textId="77777777" w:rsidR="003901ED" w:rsidRPr="003901ED" w:rsidRDefault="003901ED" w:rsidP="003901ED">
            <w:pPr>
              <w:spacing w:after="0" w:line="240" w:lineRule="auto"/>
              <w:jc w:val="center"/>
              <w:rPr>
                <w:b/>
                <w:bCs/>
                <w:szCs w:val="24"/>
              </w:rPr>
            </w:pPr>
            <w:r w:rsidRPr="003901ED">
              <w:rPr>
                <w:b/>
                <w:bCs/>
                <w:szCs w:val="24"/>
              </w:rPr>
              <w:t>Be PVM</w:t>
            </w:r>
          </w:p>
        </w:tc>
        <w:tc>
          <w:tcPr>
            <w:tcW w:w="763" w:type="dxa"/>
            <w:vAlign w:val="center"/>
          </w:tcPr>
          <w:p w14:paraId="043B25FE" w14:textId="77777777" w:rsidR="003901ED" w:rsidRPr="003901ED" w:rsidRDefault="003901ED" w:rsidP="003901ED">
            <w:pPr>
              <w:spacing w:after="0" w:line="240" w:lineRule="auto"/>
              <w:jc w:val="center"/>
              <w:rPr>
                <w:b/>
                <w:bCs/>
                <w:szCs w:val="24"/>
              </w:rPr>
            </w:pPr>
            <w:r w:rsidRPr="003901ED">
              <w:rPr>
                <w:b/>
                <w:bCs/>
                <w:szCs w:val="24"/>
              </w:rPr>
              <w:t>PVM</w:t>
            </w:r>
          </w:p>
        </w:tc>
        <w:tc>
          <w:tcPr>
            <w:tcW w:w="1268" w:type="dxa"/>
            <w:vAlign w:val="center"/>
          </w:tcPr>
          <w:p w14:paraId="6C2D37E5" w14:textId="77777777" w:rsidR="003901ED" w:rsidRPr="003901ED" w:rsidRDefault="003901ED" w:rsidP="003901ED">
            <w:pPr>
              <w:spacing w:after="160" w:line="278" w:lineRule="auto"/>
              <w:jc w:val="center"/>
              <w:rPr>
                <w:b/>
                <w:bCs/>
                <w:szCs w:val="24"/>
              </w:rPr>
            </w:pPr>
            <w:r w:rsidRPr="003901ED">
              <w:rPr>
                <w:b/>
                <w:bCs/>
                <w:szCs w:val="24"/>
              </w:rPr>
              <w:t>Su PVM</w:t>
            </w:r>
          </w:p>
        </w:tc>
      </w:tr>
      <w:tr w:rsidR="003901ED" w:rsidRPr="003901ED" w14:paraId="4DD2A264" w14:textId="77777777" w:rsidTr="00D0128D">
        <w:tc>
          <w:tcPr>
            <w:tcW w:w="570" w:type="dxa"/>
            <w:vAlign w:val="center"/>
          </w:tcPr>
          <w:p w14:paraId="58121708" w14:textId="77777777" w:rsidR="003901ED" w:rsidRPr="003901ED" w:rsidRDefault="003901ED" w:rsidP="003901ED">
            <w:pPr>
              <w:spacing w:after="160" w:line="278" w:lineRule="auto"/>
              <w:jc w:val="center"/>
              <w:rPr>
                <w:b/>
                <w:bCs/>
                <w:szCs w:val="24"/>
              </w:rPr>
            </w:pPr>
            <w:r w:rsidRPr="003901ED">
              <w:rPr>
                <w:b/>
                <w:bCs/>
                <w:szCs w:val="24"/>
              </w:rPr>
              <w:t>1</w:t>
            </w:r>
          </w:p>
        </w:tc>
        <w:tc>
          <w:tcPr>
            <w:tcW w:w="3506" w:type="dxa"/>
            <w:vAlign w:val="center"/>
          </w:tcPr>
          <w:p w14:paraId="490A6BDE" w14:textId="77777777" w:rsidR="003901ED" w:rsidRPr="003901ED" w:rsidRDefault="003901ED" w:rsidP="003901ED">
            <w:pPr>
              <w:spacing w:after="160" w:line="278" w:lineRule="auto"/>
              <w:jc w:val="center"/>
              <w:rPr>
                <w:b/>
                <w:bCs/>
                <w:szCs w:val="24"/>
              </w:rPr>
            </w:pPr>
            <w:r w:rsidRPr="003901ED">
              <w:rPr>
                <w:b/>
                <w:bCs/>
                <w:szCs w:val="24"/>
              </w:rPr>
              <w:t>2</w:t>
            </w:r>
          </w:p>
        </w:tc>
        <w:tc>
          <w:tcPr>
            <w:tcW w:w="1164" w:type="dxa"/>
            <w:vAlign w:val="center"/>
          </w:tcPr>
          <w:p w14:paraId="2FD8F4F2" w14:textId="77777777" w:rsidR="003901ED" w:rsidRPr="003901ED" w:rsidRDefault="003901ED" w:rsidP="003901ED">
            <w:pPr>
              <w:spacing w:after="160" w:line="278" w:lineRule="auto"/>
              <w:jc w:val="center"/>
              <w:rPr>
                <w:b/>
                <w:bCs/>
                <w:szCs w:val="24"/>
              </w:rPr>
            </w:pPr>
            <w:r w:rsidRPr="003901ED">
              <w:rPr>
                <w:b/>
                <w:bCs/>
                <w:szCs w:val="24"/>
              </w:rPr>
              <w:t>3</w:t>
            </w:r>
          </w:p>
        </w:tc>
        <w:tc>
          <w:tcPr>
            <w:tcW w:w="1006" w:type="dxa"/>
            <w:vAlign w:val="center"/>
          </w:tcPr>
          <w:p w14:paraId="3139C4D4" w14:textId="77777777" w:rsidR="003901ED" w:rsidRPr="003901ED" w:rsidRDefault="003901ED" w:rsidP="003901ED">
            <w:pPr>
              <w:spacing w:after="160" w:line="278" w:lineRule="auto"/>
              <w:jc w:val="center"/>
              <w:rPr>
                <w:b/>
                <w:bCs/>
                <w:szCs w:val="24"/>
              </w:rPr>
            </w:pPr>
            <w:r w:rsidRPr="003901ED">
              <w:rPr>
                <w:b/>
                <w:bCs/>
                <w:szCs w:val="24"/>
              </w:rPr>
              <w:t>4</w:t>
            </w:r>
          </w:p>
        </w:tc>
        <w:tc>
          <w:tcPr>
            <w:tcW w:w="1216" w:type="dxa"/>
            <w:vAlign w:val="center"/>
          </w:tcPr>
          <w:p w14:paraId="1040B57C" w14:textId="77777777" w:rsidR="003901ED" w:rsidRPr="003901ED" w:rsidRDefault="003901ED" w:rsidP="003901ED">
            <w:pPr>
              <w:spacing w:after="0" w:line="240" w:lineRule="auto"/>
              <w:jc w:val="center"/>
              <w:rPr>
                <w:b/>
                <w:bCs/>
                <w:szCs w:val="24"/>
              </w:rPr>
            </w:pPr>
            <w:r w:rsidRPr="003901ED">
              <w:rPr>
                <w:b/>
                <w:bCs/>
                <w:szCs w:val="24"/>
              </w:rPr>
              <w:t>5</w:t>
            </w:r>
          </w:p>
        </w:tc>
        <w:tc>
          <w:tcPr>
            <w:tcW w:w="763" w:type="dxa"/>
            <w:vAlign w:val="center"/>
          </w:tcPr>
          <w:p w14:paraId="1D7F1FEE" w14:textId="77777777" w:rsidR="003901ED" w:rsidRPr="003901ED" w:rsidRDefault="003901ED" w:rsidP="003901ED">
            <w:pPr>
              <w:spacing w:after="0" w:line="240" w:lineRule="auto"/>
              <w:jc w:val="center"/>
              <w:rPr>
                <w:b/>
                <w:bCs/>
                <w:szCs w:val="24"/>
              </w:rPr>
            </w:pPr>
            <w:r w:rsidRPr="003901ED">
              <w:rPr>
                <w:b/>
                <w:bCs/>
                <w:szCs w:val="24"/>
              </w:rPr>
              <w:t>6</w:t>
            </w:r>
          </w:p>
        </w:tc>
        <w:tc>
          <w:tcPr>
            <w:tcW w:w="1268" w:type="dxa"/>
            <w:vAlign w:val="center"/>
          </w:tcPr>
          <w:p w14:paraId="30F8A4AF" w14:textId="77777777" w:rsidR="003901ED" w:rsidRPr="003901ED" w:rsidRDefault="003901ED" w:rsidP="003901ED">
            <w:pPr>
              <w:spacing w:after="160" w:line="278" w:lineRule="auto"/>
              <w:jc w:val="center"/>
              <w:rPr>
                <w:b/>
                <w:bCs/>
                <w:szCs w:val="24"/>
              </w:rPr>
            </w:pPr>
            <w:r w:rsidRPr="003901ED">
              <w:rPr>
                <w:b/>
                <w:bCs/>
                <w:szCs w:val="24"/>
              </w:rPr>
              <w:t>7</w:t>
            </w:r>
          </w:p>
        </w:tc>
      </w:tr>
      <w:tr w:rsidR="003901ED" w:rsidRPr="003901ED" w14:paraId="465159A2" w14:textId="77777777" w:rsidTr="00D0128D">
        <w:tc>
          <w:tcPr>
            <w:tcW w:w="570" w:type="dxa"/>
            <w:vAlign w:val="center"/>
          </w:tcPr>
          <w:p w14:paraId="24ACC7D9" w14:textId="77777777" w:rsidR="003901ED" w:rsidRPr="003901ED" w:rsidRDefault="003901ED" w:rsidP="003901ED">
            <w:pPr>
              <w:spacing w:after="160" w:line="278" w:lineRule="auto"/>
              <w:jc w:val="center"/>
              <w:rPr>
                <w:szCs w:val="24"/>
              </w:rPr>
            </w:pPr>
            <w:r w:rsidRPr="003901ED">
              <w:rPr>
                <w:szCs w:val="24"/>
              </w:rPr>
              <w:t>1</w:t>
            </w:r>
          </w:p>
        </w:tc>
        <w:tc>
          <w:tcPr>
            <w:tcW w:w="3506" w:type="dxa"/>
            <w:vAlign w:val="center"/>
          </w:tcPr>
          <w:p w14:paraId="137B8A6E" w14:textId="77777777" w:rsidR="003901ED" w:rsidRPr="003901ED" w:rsidRDefault="003901ED" w:rsidP="003901ED">
            <w:pPr>
              <w:spacing w:after="160" w:line="278" w:lineRule="auto"/>
              <w:rPr>
                <w:szCs w:val="24"/>
              </w:rPr>
            </w:pPr>
            <w:r w:rsidRPr="003901ED">
              <w:rPr>
                <w:szCs w:val="24"/>
              </w:rPr>
              <w:t>a) ES paramos projekto „</w:t>
            </w:r>
            <w:proofErr w:type="spellStart"/>
            <w:r w:rsidRPr="003901ED">
              <w:rPr>
                <w:szCs w:val="24"/>
              </w:rPr>
              <w:t>Seiliūnų</w:t>
            </w:r>
            <w:proofErr w:type="spellEnd"/>
            <w:r w:rsidRPr="003901ED">
              <w:rPr>
                <w:szCs w:val="24"/>
              </w:rPr>
              <w:t xml:space="preserve"> melioracijos statinių ir sistemų naudotojų asociacijos ir </w:t>
            </w:r>
            <w:r w:rsidRPr="003901ED">
              <w:rPr>
                <w:szCs w:val="24"/>
              </w:rPr>
              <w:lastRenderedPageBreak/>
              <w:t>valstybinių melioracijos sistemų bei jų statinių rekonstrukcija“ melioracijos griovių priežiūros paslaugos</w:t>
            </w:r>
          </w:p>
        </w:tc>
        <w:tc>
          <w:tcPr>
            <w:tcW w:w="1164" w:type="dxa"/>
            <w:vAlign w:val="center"/>
          </w:tcPr>
          <w:p w14:paraId="057A5317" w14:textId="77777777" w:rsidR="003901ED" w:rsidRPr="003901ED" w:rsidRDefault="003901ED" w:rsidP="00D0128D">
            <w:pPr>
              <w:spacing w:after="160" w:line="278" w:lineRule="auto"/>
              <w:jc w:val="center"/>
              <w:rPr>
                <w:szCs w:val="24"/>
              </w:rPr>
            </w:pPr>
            <w:r w:rsidRPr="003901ED">
              <w:rPr>
                <w:szCs w:val="24"/>
              </w:rPr>
              <w:lastRenderedPageBreak/>
              <w:t>1, 2, 3, 4, 5</w:t>
            </w:r>
          </w:p>
        </w:tc>
        <w:tc>
          <w:tcPr>
            <w:tcW w:w="1006" w:type="dxa"/>
            <w:vAlign w:val="center"/>
          </w:tcPr>
          <w:p w14:paraId="40D24484" w14:textId="77777777" w:rsidR="003901ED" w:rsidRPr="003901ED" w:rsidRDefault="003901ED" w:rsidP="00D0128D">
            <w:pPr>
              <w:spacing w:after="160" w:line="278" w:lineRule="auto"/>
              <w:jc w:val="center"/>
              <w:rPr>
                <w:szCs w:val="24"/>
              </w:rPr>
            </w:pPr>
            <w:r w:rsidRPr="003901ED">
              <w:rPr>
                <w:szCs w:val="24"/>
              </w:rPr>
              <w:t xml:space="preserve">1 </w:t>
            </w:r>
            <w:proofErr w:type="spellStart"/>
            <w:r w:rsidRPr="003901ED">
              <w:rPr>
                <w:szCs w:val="24"/>
              </w:rPr>
              <w:t>kompl</w:t>
            </w:r>
            <w:proofErr w:type="spellEnd"/>
            <w:r w:rsidRPr="003901ED">
              <w:rPr>
                <w:szCs w:val="24"/>
              </w:rPr>
              <w:t>.</w:t>
            </w:r>
          </w:p>
        </w:tc>
        <w:tc>
          <w:tcPr>
            <w:tcW w:w="1216" w:type="dxa"/>
            <w:vAlign w:val="center"/>
          </w:tcPr>
          <w:p w14:paraId="5D9B4768" w14:textId="77777777" w:rsidR="003901ED" w:rsidRPr="003901ED" w:rsidRDefault="003901ED" w:rsidP="003901ED">
            <w:pPr>
              <w:spacing w:after="0" w:line="240" w:lineRule="auto"/>
              <w:rPr>
                <w:szCs w:val="24"/>
              </w:rPr>
            </w:pPr>
          </w:p>
        </w:tc>
        <w:tc>
          <w:tcPr>
            <w:tcW w:w="763" w:type="dxa"/>
            <w:vAlign w:val="center"/>
          </w:tcPr>
          <w:p w14:paraId="290F3740" w14:textId="77777777" w:rsidR="003901ED" w:rsidRPr="003901ED" w:rsidRDefault="003901ED" w:rsidP="003901ED">
            <w:pPr>
              <w:spacing w:after="0" w:line="240" w:lineRule="auto"/>
              <w:rPr>
                <w:szCs w:val="24"/>
              </w:rPr>
            </w:pPr>
          </w:p>
        </w:tc>
        <w:tc>
          <w:tcPr>
            <w:tcW w:w="1268" w:type="dxa"/>
            <w:vAlign w:val="center"/>
          </w:tcPr>
          <w:p w14:paraId="47C75D41" w14:textId="77777777" w:rsidR="003901ED" w:rsidRPr="003901ED" w:rsidRDefault="003901ED" w:rsidP="003901ED">
            <w:pPr>
              <w:spacing w:after="160" w:line="278" w:lineRule="auto"/>
              <w:rPr>
                <w:szCs w:val="24"/>
              </w:rPr>
            </w:pPr>
          </w:p>
        </w:tc>
      </w:tr>
      <w:tr w:rsidR="003901ED" w:rsidRPr="003901ED" w14:paraId="3BE8ABA3" w14:textId="77777777" w:rsidTr="00D0128D">
        <w:tc>
          <w:tcPr>
            <w:tcW w:w="570" w:type="dxa"/>
            <w:vAlign w:val="center"/>
          </w:tcPr>
          <w:p w14:paraId="39E87F95" w14:textId="77777777" w:rsidR="003901ED" w:rsidRPr="003901ED" w:rsidRDefault="003901ED" w:rsidP="003901ED">
            <w:pPr>
              <w:spacing w:after="160" w:line="278" w:lineRule="auto"/>
              <w:jc w:val="center"/>
              <w:rPr>
                <w:szCs w:val="24"/>
              </w:rPr>
            </w:pPr>
            <w:r w:rsidRPr="003901ED">
              <w:rPr>
                <w:szCs w:val="24"/>
              </w:rPr>
              <w:t>2</w:t>
            </w:r>
          </w:p>
        </w:tc>
        <w:tc>
          <w:tcPr>
            <w:tcW w:w="3506" w:type="dxa"/>
          </w:tcPr>
          <w:p w14:paraId="277347E7" w14:textId="77777777" w:rsidR="003901ED" w:rsidRPr="003901ED" w:rsidRDefault="003901ED" w:rsidP="003901ED">
            <w:pPr>
              <w:spacing w:after="160" w:line="278" w:lineRule="auto"/>
              <w:rPr>
                <w:szCs w:val="24"/>
              </w:rPr>
            </w:pPr>
            <w:r w:rsidRPr="003901ED">
              <w:rPr>
                <w:szCs w:val="24"/>
              </w:rPr>
              <w:t>b) ES paramos projekto „</w:t>
            </w:r>
            <w:proofErr w:type="spellStart"/>
            <w:r w:rsidRPr="003901ED">
              <w:rPr>
                <w:szCs w:val="24"/>
              </w:rPr>
              <w:t>Noragėlių</w:t>
            </w:r>
            <w:proofErr w:type="spellEnd"/>
            <w:r w:rsidRPr="003901ED">
              <w:rPr>
                <w:szCs w:val="24"/>
              </w:rPr>
              <w:t xml:space="preserve"> krašto melioracijos statinių ir sistemų naudotojų asociacijos ir valstybinių melioracijos sistemų bei jų statinių rekonstrukcija“ melioracijos griovių priežiūros paslaugos</w:t>
            </w:r>
          </w:p>
        </w:tc>
        <w:tc>
          <w:tcPr>
            <w:tcW w:w="1164" w:type="dxa"/>
            <w:vAlign w:val="center"/>
          </w:tcPr>
          <w:p w14:paraId="0C9A3B6B" w14:textId="77777777" w:rsidR="003901ED" w:rsidRPr="003901ED" w:rsidRDefault="003901ED" w:rsidP="00D0128D">
            <w:pPr>
              <w:spacing w:after="160" w:line="278" w:lineRule="auto"/>
              <w:jc w:val="center"/>
              <w:rPr>
                <w:szCs w:val="24"/>
              </w:rPr>
            </w:pPr>
            <w:r w:rsidRPr="003901ED">
              <w:rPr>
                <w:szCs w:val="24"/>
              </w:rPr>
              <w:t>6, 7, 8, 9, 10, 11, 12</w:t>
            </w:r>
          </w:p>
        </w:tc>
        <w:tc>
          <w:tcPr>
            <w:tcW w:w="1006" w:type="dxa"/>
            <w:vAlign w:val="center"/>
          </w:tcPr>
          <w:p w14:paraId="13E62AD3" w14:textId="77777777" w:rsidR="003901ED" w:rsidRPr="003901ED" w:rsidRDefault="003901ED" w:rsidP="00D0128D">
            <w:pPr>
              <w:spacing w:after="160" w:line="278" w:lineRule="auto"/>
              <w:jc w:val="center"/>
              <w:rPr>
                <w:szCs w:val="24"/>
              </w:rPr>
            </w:pPr>
            <w:r w:rsidRPr="003901ED">
              <w:rPr>
                <w:szCs w:val="24"/>
              </w:rPr>
              <w:t xml:space="preserve">1 </w:t>
            </w:r>
            <w:proofErr w:type="spellStart"/>
            <w:r w:rsidRPr="003901ED">
              <w:rPr>
                <w:szCs w:val="24"/>
              </w:rPr>
              <w:t>kompl</w:t>
            </w:r>
            <w:proofErr w:type="spellEnd"/>
            <w:r w:rsidRPr="003901ED">
              <w:rPr>
                <w:szCs w:val="24"/>
              </w:rPr>
              <w:t>.</w:t>
            </w:r>
          </w:p>
        </w:tc>
        <w:tc>
          <w:tcPr>
            <w:tcW w:w="1216" w:type="dxa"/>
            <w:vAlign w:val="center"/>
          </w:tcPr>
          <w:p w14:paraId="0005A7EA" w14:textId="77777777" w:rsidR="003901ED" w:rsidRPr="003901ED" w:rsidRDefault="003901ED" w:rsidP="003901ED">
            <w:pPr>
              <w:spacing w:after="0" w:line="240" w:lineRule="auto"/>
              <w:rPr>
                <w:szCs w:val="24"/>
              </w:rPr>
            </w:pPr>
          </w:p>
        </w:tc>
        <w:tc>
          <w:tcPr>
            <w:tcW w:w="763" w:type="dxa"/>
            <w:vAlign w:val="center"/>
          </w:tcPr>
          <w:p w14:paraId="74076584" w14:textId="77777777" w:rsidR="003901ED" w:rsidRPr="003901ED" w:rsidRDefault="003901ED" w:rsidP="003901ED">
            <w:pPr>
              <w:spacing w:after="0" w:line="240" w:lineRule="auto"/>
              <w:rPr>
                <w:szCs w:val="24"/>
              </w:rPr>
            </w:pPr>
          </w:p>
        </w:tc>
        <w:tc>
          <w:tcPr>
            <w:tcW w:w="1268" w:type="dxa"/>
            <w:vAlign w:val="center"/>
          </w:tcPr>
          <w:p w14:paraId="5ACE6AEB" w14:textId="77777777" w:rsidR="003901ED" w:rsidRPr="003901ED" w:rsidRDefault="003901ED" w:rsidP="003901ED">
            <w:pPr>
              <w:spacing w:after="160" w:line="278" w:lineRule="auto"/>
              <w:rPr>
                <w:szCs w:val="24"/>
              </w:rPr>
            </w:pPr>
          </w:p>
        </w:tc>
      </w:tr>
      <w:tr w:rsidR="003901ED" w:rsidRPr="003901ED" w14:paraId="15978B7B" w14:textId="77777777" w:rsidTr="00D0128D">
        <w:tc>
          <w:tcPr>
            <w:tcW w:w="570" w:type="dxa"/>
            <w:vAlign w:val="center"/>
          </w:tcPr>
          <w:p w14:paraId="680D6620" w14:textId="77777777" w:rsidR="003901ED" w:rsidRPr="003901ED" w:rsidRDefault="003901ED" w:rsidP="003901ED">
            <w:pPr>
              <w:spacing w:after="160" w:line="278" w:lineRule="auto"/>
              <w:jc w:val="center"/>
              <w:rPr>
                <w:szCs w:val="24"/>
              </w:rPr>
            </w:pPr>
            <w:r w:rsidRPr="003901ED">
              <w:rPr>
                <w:szCs w:val="24"/>
              </w:rPr>
              <w:t>3</w:t>
            </w:r>
          </w:p>
        </w:tc>
        <w:tc>
          <w:tcPr>
            <w:tcW w:w="3506" w:type="dxa"/>
          </w:tcPr>
          <w:p w14:paraId="6513D8A0" w14:textId="77777777" w:rsidR="003901ED" w:rsidRPr="003901ED" w:rsidRDefault="003901ED" w:rsidP="003901ED">
            <w:pPr>
              <w:spacing w:after="160" w:line="278" w:lineRule="auto"/>
              <w:rPr>
                <w:szCs w:val="24"/>
              </w:rPr>
            </w:pPr>
            <w:r w:rsidRPr="003901ED">
              <w:rPr>
                <w:szCs w:val="24"/>
              </w:rPr>
              <w:t>c) Lazdijų rajono savivaldybės patikėjimo teise valdomų, valstybei nuosavybės teise priklausančių Dumblio kadastro vietovės melioracijos griovių K-47, K-39, K-39-1, Kuklių kadastro vietovės sureguliuoto Kirsnos (</w:t>
            </w:r>
            <w:proofErr w:type="spellStart"/>
            <w:r w:rsidRPr="003901ED">
              <w:rPr>
                <w:szCs w:val="24"/>
              </w:rPr>
              <w:t>Raišupio</w:t>
            </w:r>
            <w:proofErr w:type="spellEnd"/>
            <w:r w:rsidRPr="003901ED">
              <w:rPr>
                <w:szCs w:val="24"/>
              </w:rPr>
              <w:t>) upelio ir melioracijos griovių K-52, K-27 priežiūros paslaugos</w:t>
            </w:r>
          </w:p>
        </w:tc>
        <w:tc>
          <w:tcPr>
            <w:tcW w:w="1164" w:type="dxa"/>
            <w:vAlign w:val="center"/>
          </w:tcPr>
          <w:p w14:paraId="456A6DC2" w14:textId="77777777" w:rsidR="003901ED" w:rsidRPr="003901ED" w:rsidRDefault="003901ED" w:rsidP="00D0128D">
            <w:pPr>
              <w:spacing w:after="160" w:line="278" w:lineRule="auto"/>
              <w:jc w:val="center"/>
              <w:rPr>
                <w:szCs w:val="24"/>
              </w:rPr>
            </w:pPr>
            <w:r w:rsidRPr="003901ED">
              <w:rPr>
                <w:szCs w:val="24"/>
              </w:rPr>
              <w:t>13, 14, 15</w:t>
            </w:r>
          </w:p>
        </w:tc>
        <w:tc>
          <w:tcPr>
            <w:tcW w:w="1006" w:type="dxa"/>
            <w:vAlign w:val="center"/>
          </w:tcPr>
          <w:p w14:paraId="1F017A14" w14:textId="77777777" w:rsidR="003901ED" w:rsidRPr="003901ED" w:rsidRDefault="003901ED" w:rsidP="00D0128D">
            <w:pPr>
              <w:spacing w:after="160" w:line="278" w:lineRule="auto"/>
              <w:jc w:val="center"/>
              <w:rPr>
                <w:szCs w:val="24"/>
              </w:rPr>
            </w:pPr>
            <w:r w:rsidRPr="003901ED">
              <w:rPr>
                <w:szCs w:val="24"/>
              </w:rPr>
              <w:t xml:space="preserve">1 </w:t>
            </w:r>
            <w:proofErr w:type="spellStart"/>
            <w:r w:rsidRPr="003901ED">
              <w:rPr>
                <w:szCs w:val="24"/>
              </w:rPr>
              <w:t>kompl</w:t>
            </w:r>
            <w:proofErr w:type="spellEnd"/>
            <w:r w:rsidRPr="003901ED">
              <w:rPr>
                <w:szCs w:val="24"/>
              </w:rPr>
              <w:t>.</w:t>
            </w:r>
          </w:p>
        </w:tc>
        <w:tc>
          <w:tcPr>
            <w:tcW w:w="1216" w:type="dxa"/>
            <w:vAlign w:val="center"/>
          </w:tcPr>
          <w:p w14:paraId="16B51980" w14:textId="77777777" w:rsidR="003901ED" w:rsidRPr="003901ED" w:rsidRDefault="003901ED" w:rsidP="003901ED">
            <w:pPr>
              <w:spacing w:after="0" w:line="240" w:lineRule="auto"/>
              <w:rPr>
                <w:szCs w:val="24"/>
              </w:rPr>
            </w:pPr>
          </w:p>
        </w:tc>
        <w:tc>
          <w:tcPr>
            <w:tcW w:w="763" w:type="dxa"/>
            <w:vAlign w:val="center"/>
          </w:tcPr>
          <w:p w14:paraId="3C9FFADF" w14:textId="77777777" w:rsidR="003901ED" w:rsidRPr="003901ED" w:rsidRDefault="003901ED" w:rsidP="003901ED">
            <w:pPr>
              <w:spacing w:after="0" w:line="240" w:lineRule="auto"/>
              <w:rPr>
                <w:szCs w:val="24"/>
              </w:rPr>
            </w:pPr>
          </w:p>
        </w:tc>
        <w:tc>
          <w:tcPr>
            <w:tcW w:w="1268" w:type="dxa"/>
            <w:vAlign w:val="center"/>
          </w:tcPr>
          <w:p w14:paraId="60681FC4" w14:textId="77777777" w:rsidR="003901ED" w:rsidRPr="003901ED" w:rsidRDefault="003901ED" w:rsidP="003901ED">
            <w:pPr>
              <w:spacing w:after="160" w:line="278" w:lineRule="auto"/>
              <w:rPr>
                <w:szCs w:val="24"/>
              </w:rPr>
            </w:pPr>
          </w:p>
        </w:tc>
      </w:tr>
      <w:tr w:rsidR="003901ED" w:rsidRPr="003901ED" w14:paraId="2AF33C9A" w14:textId="77777777" w:rsidTr="00D0128D">
        <w:tc>
          <w:tcPr>
            <w:tcW w:w="570" w:type="dxa"/>
            <w:vAlign w:val="center"/>
          </w:tcPr>
          <w:p w14:paraId="71CEA906" w14:textId="77777777" w:rsidR="003901ED" w:rsidRPr="003901ED" w:rsidRDefault="003901ED" w:rsidP="003901ED">
            <w:pPr>
              <w:spacing w:after="160" w:line="278" w:lineRule="auto"/>
              <w:jc w:val="center"/>
              <w:rPr>
                <w:szCs w:val="24"/>
              </w:rPr>
            </w:pPr>
            <w:r w:rsidRPr="003901ED">
              <w:rPr>
                <w:szCs w:val="24"/>
              </w:rPr>
              <w:t>4</w:t>
            </w:r>
          </w:p>
        </w:tc>
        <w:tc>
          <w:tcPr>
            <w:tcW w:w="3506" w:type="dxa"/>
          </w:tcPr>
          <w:p w14:paraId="203745FD" w14:textId="77777777" w:rsidR="003901ED" w:rsidRPr="003901ED" w:rsidRDefault="003901ED" w:rsidP="003901ED">
            <w:pPr>
              <w:spacing w:after="160" w:line="278" w:lineRule="auto"/>
              <w:rPr>
                <w:szCs w:val="24"/>
              </w:rPr>
            </w:pPr>
            <w:r w:rsidRPr="003901ED">
              <w:rPr>
                <w:szCs w:val="24"/>
              </w:rPr>
              <w:t>d) ES paramos projekto ,,Asociacijos ,,</w:t>
            </w:r>
            <w:proofErr w:type="spellStart"/>
            <w:r w:rsidRPr="003901ED">
              <w:rPr>
                <w:szCs w:val="24"/>
              </w:rPr>
              <w:t>Noragėlių</w:t>
            </w:r>
            <w:proofErr w:type="spellEnd"/>
            <w:r w:rsidRPr="003901ED">
              <w:rPr>
                <w:szCs w:val="24"/>
              </w:rPr>
              <w:t xml:space="preserve"> melioracija“ ir valstybinių melioracijos sistemų  bei jų statinių rekonstrukcija“ melioracijos griovių priežiūros paslaugos</w:t>
            </w:r>
          </w:p>
        </w:tc>
        <w:tc>
          <w:tcPr>
            <w:tcW w:w="1164" w:type="dxa"/>
            <w:vAlign w:val="center"/>
          </w:tcPr>
          <w:p w14:paraId="0384C9AA" w14:textId="77777777" w:rsidR="003901ED" w:rsidRPr="003901ED" w:rsidRDefault="003901ED" w:rsidP="00D0128D">
            <w:pPr>
              <w:spacing w:after="160" w:line="278" w:lineRule="auto"/>
              <w:jc w:val="center"/>
              <w:rPr>
                <w:szCs w:val="24"/>
              </w:rPr>
            </w:pPr>
            <w:r w:rsidRPr="003901ED">
              <w:rPr>
                <w:szCs w:val="24"/>
              </w:rPr>
              <w:t>16, 17, 18, 19</w:t>
            </w:r>
          </w:p>
        </w:tc>
        <w:tc>
          <w:tcPr>
            <w:tcW w:w="1006" w:type="dxa"/>
            <w:vAlign w:val="center"/>
          </w:tcPr>
          <w:p w14:paraId="18392E91" w14:textId="77777777" w:rsidR="003901ED" w:rsidRPr="003901ED" w:rsidRDefault="003901ED" w:rsidP="00D0128D">
            <w:pPr>
              <w:spacing w:after="160" w:line="278" w:lineRule="auto"/>
              <w:jc w:val="center"/>
              <w:rPr>
                <w:szCs w:val="24"/>
              </w:rPr>
            </w:pPr>
            <w:r w:rsidRPr="003901ED">
              <w:rPr>
                <w:szCs w:val="24"/>
              </w:rPr>
              <w:t xml:space="preserve">1 </w:t>
            </w:r>
            <w:proofErr w:type="spellStart"/>
            <w:r w:rsidRPr="003901ED">
              <w:rPr>
                <w:szCs w:val="24"/>
              </w:rPr>
              <w:t>kompl</w:t>
            </w:r>
            <w:proofErr w:type="spellEnd"/>
            <w:r w:rsidRPr="003901ED">
              <w:rPr>
                <w:szCs w:val="24"/>
              </w:rPr>
              <w:t>.</w:t>
            </w:r>
          </w:p>
        </w:tc>
        <w:tc>
          <w:tcPr>
            <w:tcW w:w="1216" w:type="dxa"/>
            <w:vAlign w:val="center"/>
          </w:tcPr>
          <w:p w14:paraId="64BC1FCE" w14:textId="77777777" w:rsidR="003901ED" w:rsidRPr="003901ED" w:rsidRDefault="003901ED" w:rsidP="003901ED">
            <w:pPr>
              <w:spacing w:after="0" w:line="240" w:lineRule="auto"/>
              <w:rPr>
                <w:szCs w:val="24"/>
              </w:rPr>
            </w:pPr>
          </w:p>
        </w:tc>
        <w:tc>
          <w:tcPr>
            <w:tcW w:w="763" w:type="dxa"/>
            <w:vAlign w:val="center"/>
          </w:tcPr>
          <w:p w14:paraId="201D0558" w14:textId="77777777" w:rsidR="003901ED" w:rsidRPr="003901ED" w:rsidRDefault="003901ED" w:rsidP="003901ED">
            <w:pPr>
              <w:spacing w:after="0" w:line="240" w:lineRule="auto"/>
              <w:rPr>
                <w:szCs w:val="24"/>
              </w:rPr>
            </w:pPr>
          </w:p>
        </w:tc>
        <w:tc>
          <w:tcPr>
            <w:tcW w:w="1268" w:type="dxa"/>
            <w:vAlign w:val="center"/>
          </w:tcPr>
          <w:p w14:paraId="1462BCD7" w14:textId="77777777" w:rsidR="003901ED" w:rsidRPr="003901ED" w:rsidRDefault="003901ED" w:rsidP="003901ED">
            <w:pPr>
              <w:spacing w:after="160" w:line="278" w:lineRule="auto"/>
              <w:rPr>
                <w:szCs w:val="24"/>
              </w:rPr>
            </w:pPr>
          </w:p>
        </w:tc>
      </w:tr>
      <w:tr w:rsidR="003901ED" w:rsidRPr="003901ED" w14:paraId="5449FF7A" w14:textId="77777777" w:rsidTr="00C74DB7">
        <w:tc>
          <w:tcPr>
            <w:tcW w:w="570" w:type="dxa"/>
            <w:vAlign w:val="center"/>
          </w:tcPr>
          <w:p w14:paraId="5068B823" w14:textId="77777777" w:rsidR="003901ED" w:rsidRPr="003901ED" w:rsidRDefault="003901ED" w:rsidP="003901ED">
            <w:pPr>
              <w:spacing w:after="160" w:line="278" w:lineRule="auto"/>
              <w:jc w:val="center"/>
              <w:rPr>
                <w:szCs w:val="24"/>
              </w:rPr>
            </w:pPr>
            <w:r w:rsidRPr="003901ED">
              <w:rPr>
                <w:szCs w:val="24"/>
              </w:rPr>
              <w:t>5</w:t>
            </w:r>
          </w:p>
        </w:tc>
        <w:tc>
          <w:tcPr>
            <w:tcW w:w="3506" w:type="dxa"/>
          </w:tcPr>
          <w:p w14:paraId="5C6CE889" w14:textId="77777777" w:rsidR="003901ED" w:rsidRPr="003901ED" w:rsidRDefault="003901ED" w:rsidP="003901ED">
            <w:pPr>
              <w:spacing w:after="160" w:line="278" w:lineRule="auto"/>
              <w:rPr>
                <w:szCs w:val="24"/>
              </w:rPr>
            </w:pPr>
            <w:r w:rsidRPr="003901ED">
              <w:rPr>
                <w:szCs w:val="24"/>
              </w:rPr>
              <w:t>e) ES paramos projekto ,,Kalvelių melioracijos sistemų naudotojų asociacijos ir valstybinių melioracijos sistemų bei jų statinių rekonstrukcija“ melioracijos griovių priežiūros paslaugos.</w:t>
            </w:r>
          </w:p>
        </w:tc>
        <w:tc>
          <w:tcPr>
            <w:tcW w:w="1164" w:type="dxa"/>
            <w:vAlign w:val="center"/>
          </w:tcPr>
          <w:p w14:paraId="5921B718" w14:textId="77777777" w:rsidR="003901ED" w:rsidRPr="003901ED" w:rsidRDefault="003901ED" w:rsidP="00C74DB7">
            <w:pPr>
              <w:spacing w:after="160" w:line="278" w:lineRule="auto"/>
              <w:jc w:val="center"/>
              <w:rPr>
                <w:szCs w:val="24"/>
              </w:rPr>
            </w:pPr>
            <w:r w:rsidRPr="003901ED">
              <w:rPr>
                <w:szCs w:val="24"/>
              </w:rPr>
              <w:t>20, 21, 22, 23</w:t>
            </w:r>
          </w:p>
        </w:tc>
        <w:tc>
          <w:tcPr>
            <w:tcW w:w="1006" w:type="dxa"/>
            <w:vAlign w:val="center"/>
          </w:tcPr>
          <w:p w14:paraId="7D7A0010" w14:textId="77777777" w:rsidR="003901ED" w:rsidRPr="003901ED" w:rsidRDefault="003901ED" w:rsidP="00D0128D">
            <w:pPr>
              <w:spacing w:after="160" w:line="278" w:lineRule="auto"/>
              <w:jc w:val="center"/>
              <w:rPr>
                <w:szCs w:val="24"/>
              </w:rPr>
            </w:pPr>
            <w:r w:rsidRPr="003901ED">
              <w:rPr>
                <w:szCs w:val="24"/>
              </w:rPr>
              <w:t xml:space="preserve">1 </w:t>
            </w:r>
            <w:proofErr w:type="spellStart"/>
            <w:r w:rsidRPr="003901ED">
              <w:rPr>
                <w:szCs w:val="24"/>
              </w:rPr>
              <w:t>kompl</w:t>
            </w:r>
            <w:proofErr w:type="spellEnd"/>
            <w:r w:rsidRPr="003901ED">
              <w:rPr>
                <w:szCs w:val="24"/>
              </w:rPr>
              <w:t>.</w:t>
            </w:r>
          </w:p>
        </w:tc>
        <w:tc>
          <w:tcPr>
            <w:tcW w:w="1216" w:type="dxa"/>
            <w:vAlign w:val="center"/>
          </w:tcPr>
          <w:p w14:paraId="4C6158AD" w14:textId="77777777" w:rsidR="003901ED" w:rsidRPr="003901ED" w:rsidRDefault="003901ED" w:rsidP="003901ED">
            <w:pPr>
              <w:spacing w:after="0" w:line="240" w:lineRule="auto"/>
              <w:rPr>
                <w:szCs w:val="24"/>
              </w:rPr>
            </w:pPr>
          </w:p>
        </w:tc>
        <w:tc>
          <w:tcPr>
            <w:tcW w:w="763" w:type="dxa"/>
            <w:vAlign w:val="center"/>
          </w:tcPr>
          <w:p w14:paraId="4D93D038" w14:textId="77777777" w:rsidR="003901ED" w:rsidRPr="003901ED" w:rsidRDefault="003901ED" w:rsidP="003901ED">
            <w:pPr>
              <w:spacing w:after="0" w:line="240" w:lineRule="auto"/>
              <w:rPr>
                <w:szCs w:val="24"/>
              </w:rPr>
            </w:pPr>
          </w:p>
        </w:tc>
        <w:tc>
          <w:tcPr>
            <w:tcW w:w="1268" w:type="dxa"/>
            <w:vAlign w:val="center"/>
          </w:tcPr>
          <w:p w14:paraId="3AA7D959" w14:textId="77777777" w:rsidR="003901ED" w:rsidRPr="003901ED" w:rsidRDefault="003901ED" w:rsidP="003901ED">
            <w:pPr>
              <w:spacing w:after="160" w:line="278" w:lineRule="auto"/>
              <w:rPr>
                <w:szCs w:val="24"/>
              </w:rPr>
            </w:pPr>
          </w:p>
        </w:tc>
      </w:tr>
    </w:tbl>
    <w:p w14:paraId="072FB1AD" w14:textId="01591EC5" w:rsidR="00663A41" w:rsidRPr="00FE0DEF" w:rsidRDefault="00663A41" w:rsidP="00663A41">
      <w:pPr>
        <w:suppressAutoHyphens/>
        <w:spacing w:after="0"/>
        <w:ind w:firstLine="567"/>
        <w:jc w:val="both"/>
        <w:rPr>
          <w:rFonts w:eastAsia="Lucida Sans Unicode"/>
          <w:b/>
          <w:bCs/>
          <w:i/>
          <w:iCs/>
          <w:szCs w:val="24"/>
          <w:lang w:eastAsia="lt-LT"/>
        </w:rPr>
      </w:pPr>
      <w:r w:rsidRPr="00FE0DEF">
        <w:rPr>
          <w:rFonts w:eastAsia="Lucida Sans Unicode"/>
          <w:b/>
          <w:bCs/>
          <w:i/>
          <w:iCs/>
          <w:szCs w:val="24"/>
          <w:lang w:eastAsia="lt-LT"/>
        </w:rPr>
        <w:t xml:space="preserve">Pastabos: </w:t>
      </w:r>
    </w:p>
    <w:p w14:paraId="4BBFF2A5" w14:textId="77777777" w:rsidR="00663A41" w:rsidRPr="00FE0DEF" w:rsidRDefault="00663A41" w:rsidP="00663A41">
      <w:pPr>
        <w:suppressAutoHyphens/>
        <w:spacing w:after="0"/>
        <w:ind w:firstLine="567"/>
        <w:jc w:val="both"/>
        <w:rPr>
          <w:rFonts w:eastAsia="Lucida Sans Unicode"/>
          <w:b/>
          <w:bCs/>
          <w:i/>
          <w:iCs/>
          <w:szCs w:val="24"/>
          <w:lang w:eastAsia="lt-LT"/>
        </w:rPr>
      </w:pPr>
      <w:r w:rsidRPr="00FE0DEF">
        <w:rPr>
          <w:rFonts w:eastAsia="Lucida Sans Unicode"/>
          <w:b/>
          <w:bCs/>
          <w:i/>
          <w:iCs/>
          <w:szCs w:val="24"/>
          <w:lang w:val="en-US" w:eastAsia="lt-LT"/>
        </w:rPr>
        <w:t>*</w:t>
      </w:r>
      <w:r w:rsidRPr="00FE0DEF">
        <w:rPr>
          <w:rFonts w:eastAsia="Lucida Sans Unicode"/>
          <w:b/>
          <w:bCs/>
          <w:i/>
          <w:iCs/>
          <w:szCs w:val="24"/>
          <w:lang w:eastAsia="lt-LT"/>
        </w:rPr>
        <w:t>K</w:t>
      </w:r>
      <w:r w:rsidRPr="00FE0DEF">
        <w:rPr>
          <w:rFonts w:eastAsia="Lucida Sans Unicode"/>
          <w:b/>
          <w:bCs/>
          <w:i/>
          <w:iCs/>
          <w:color w:val="000000"/>
          <w:szCs w:val="24"/>
        </w:rPr>
        <w:t>ainos/įkainiai pasiūlyme nurodomos matematiškai apvalinant iki dviejų skaičių po kablelio.</w:t>
      </w:r>
    </w:p>
    <w:p w14:paraId="47308847" w14:textId="77777777" w:rsidR="00663A41" w:rsidRPr="00FE0DEF" w:rsidRDefault="00663A41" w:rsidP="00663A41">
      <w:pPr>
        <w:suppressAutoHyphens/>
        <w:spacing w:after="0"/>
        <w:jc w:val="both"/>
        <w:rPr>
          <w:rFonts w:eastAsia="Lucida Sans Unicode"/>
          <w:color w:val="000000"/>
          <w:sz w:val="22"/>
        </w:rPr>
      </w:pPr>
    </w:p>
    <w:p w14:paraId="22FD2FA9" w14:textId="641D40C5" w:rsidR="00663A41" w:rsidRPr="00FE0DEF" w:rsidRDefault="00663A41" w:rsidP="00663A41">
      <w:pPr>
        <w:spacing w:after="0"/>
        <w:ind w:firstLine="567"/>
        <w:jc w:val="both"/>
        <w:rPr>
          <w:b/>
          <w:bCs/>
          <w:szCs w:val="24"/>
        </w:rPr>
      </w:pPr>
      <w:r w:rsidRPr="00FE0DEF">
        <w:rPr>
          <w:b/>
          <w:bCs/>
          <w:szCs w:val="24"/>
        </w:rPr>
        <w:lastRenderedPageBreak/>
        <w:t>Siūlom</w:t>
      </w:r>
      <w:r w:rsidR="002114B6">
        <w:rPr>
          <w:b/>
          <w:bCs/>
          <w:szCs w:val="24"/>
        </w:rPr>
        <w:t>os</w:t>
      </w:r>
      <w:r w:rsidRPr="00FE0DEF">
        <w:rPr>
          <w:b/>
          <w:bCs/>
          <w:szCs w:val="24"/>
        </w:rPr>
        <w:t xml:space="preserve"> </w:t>
      </w:r>
      <w:r w:rsidR="002114B6">
        <w:rPr>
          <w:b/>
          <w:bCs/>
          <w:szCs w:val="24"/>
        </w:rPr>
        <w:t>teikti</w:t>
      </w:r>
      <w:r w:rsidRPr="00FE0DEF">
        <w:rPr>
          <w:b/>
          <w:bCs/>
          <w:szCs w:val="24"/>
        </w:rPr>
        <w:t xml:space="preserve"> </w:t>
      </w:r>
      <w:r w:rsidR="002114B6">
        <w:rPr>
          <w:b/>
          <w:bCs/>
          <w:szCs w:val="24"/>
        </w:rPr>
        <w:t>Paslaugos</w:t>
      </w:r>
      <w:r w:rsidRPr="00FE0DEF">
        <w:rPr>
          <w:b/>
          <w:bCs/>
          <w:szCs w:val="24"/>
        </w:rPr>
        <w:t xml:space="preserve"> visiškai atitinka pirkimo dokumentuose nurodytus reikalavimus.</w:t>
      </w:r>
    </w:p>
    <w:p w14:paraId="661A2D33" w14:textId="77777777" w:rsidR="00663A41" w:rsidRPr="00FE0DEF" w:rsidRDefault="00663A41" w:rsidP="00663A41">
      <w:pPr>
        <w:suppressAutoHyphens/>
        <w:spacing w:after="0"/>
        <w:jc w:val="both"/>
        <w:rPr>
          <w:rFonts w:eastAsia="Lucida Sans Unicode"/>
          <w:color w:val="000000"/>
          <w:sz w:val="22"/>
        </w:rPr>
      </w:pPr>
    </w:p>
    <w:p w14:paraId="1544F052" w14:textId="77777777" w:rsidR="00663A41" w:rsidRPr="00FE0DEF" w:rsidRDefault="00663A41" w:rsidP="00663A41">
      <w:pPr>
        <w:tabs>
          <w:tab w:val="left" w:pos="720"/>
        </w:tabs>
        <w:suppressAutoHyphens/>
        <w:spacing w:after="0" w:line="240" w:lineRule="auto"/>
        <w:ind w:firstLine="567"/>
        <w:jc w:val="both"/>
        <w:rPr>
          <w:szCs w:val="24"/>
        </w:rPr>
      </w:pPr>
      <w:r w:rsidRPr="00FE0DEF">
        <w:rPr>
          <w:szCs w:val="24"/>
        </w:rPr>
        <w:t>Pridėtinės vertės mokestis skaičiuojamas ir apmokamas vadovaujantis Lietuvos Respublikoje galiojančiais teisės aktais.</w:t>
      </w:r>
    </w:p>
    <w:p w14:paraId="10C437C2" w14:textId="77777777" w:rsidR="00663A41" w:rsidRPr="00FE0DEF" w:rsidRDefault="00663A41" w:rsidP="00663A41">
      <w:pPr>
        <w:tabs>
          <w:tab w:val="left" w:pos="720"/>
        </w:tabs>
        <w:suppressAutoHyphens/>
        <w:spacing w:after="0" w:line="240" w:lineRule="auto"/>
        <w:ind w:firstLine="567"/>
        <w:jc w:val="both"/>
        <w:rPr>
          <w:szCs w:val="24"/>
        </w:rPr>
      </w:pPr>
      <w:r w:rsidRPr="00FE0DEF">
        <w:rPr>
          <w:szCs w:val="24"/>
        </w:rPr>
        <w:t>Tais atvejais, kai pagal galiojančius teisės aktus tiekėjui nereikia mokėti PVM, jis nurodo priežastis, dėl kurių PVM nemokamas_________.</w:t>
      </w:r>
    </w:p>
    <w:p w14:paraId="529BC945" w14:textId="77777777" w:rsidR="00663A41" w:rsidRPr="00FE0DEF" w:rsidRDefault="00663A41" w:rsidP="00663A41">
      <w:pPr>
        <w:tabs>
          <w:tab w:val="left" w:pos="720"/>
        </w:tabs>
        <w:suppressAutoHyphens/>
        <w:spacing w:after="0" w:line="240" w:lineRule="auto"/>
        <w:ind w:firstLine="567"/>
        <w:jc w:val="both"/>
        <w:rPr>
          <w:rFonts w:eastAsia="Lucida Sans Unicode"/>
          <w:color w:val="000000"/>
          <w:szCs w:val="24"/>
        </w:rPr>
      </w:pPr>
      <w:r w:rsidRPr="00FE0DEF">
        <w:rPr>
          <w:rFonts w:eastAsia="Lucida Sans Unicode"/>
          <w:color w:val="000000"/>
          <w:szCs w:val="24"/>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3D8533F5" w14:textId="77777777" w:rsidR="00663A41" w:rsidRPr="00FE0DEF" w:rsidRDefault="00663A41" w:rsidP="00663A41">
      <w:pPr>
        <w:tabs>
          <w:tab w:val="left" w:pos="720"/>
        </w:tabs>
        <w:suppressAutoHyphens/>
        <w:spacing w:after="0" w:line="240" w:lineRule="auto"/>
        <w:ind w:firstLine="567"/>
        <w:jc w:val="both"/>
        <w:rPr>
          <w:rFonts w:eastAsia="Lucida Sans Unicode"/>
          <w:color w:val="000000"/>
          <w:szCs w:val="24"/>
        </w:rPr>
      </w:pPr>
      <w:r w:rsidRPr="00FE0DEF">
        <w:rPr>
          <w:rFonts w:eastAsia="Lucida Sans Unicode"/>
          <w:color w:val="000000"/>
          <w:szCs w:val="24"/>
        </w:rPr>
        <w:t>6. Taip pat patvirtiname, kad visa pasiūlyme pateikta informacija yra teisinga, atitinka tikrovę ir apima viską, ko reikia visiškam ir tinkamam sutarties įvykdymui.</w:t>
      </w:r>
    </w:p>
    <w:p w14:paraId="3A271A51" w14:textId="77777777" w:rsidR="00663A41" w:rsidRPr="00FE0DEF" w:rsidRDefault="00663A41" w:rsidP="00663A41">
      <w:pPr>
        <w:spacing w:after="0"/>
        <w:ind w:firstLine="567"/>
        <w:jc w:val="both"/>
        <w:rPr>
          <w:szCs w:val="24"/>
        </w:rPr>
      </w:pPr>
      <w:r w:rsidRPr="00FE0DEF">
        <w:rPr>
          <w:szCs w:val="24"/>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663A41" w:rsidRPr="00FE0DEF" w14:paraId="56927138" w14:textId="77777777" w:rsidTr="00F756AA">
        <w:tc>
          <w:tcPr>
            <w:tcW w:w="675" w:type="dxa"/>
            <w:tcBorders>
              <w:top w:val="single" w:sz="4" w:space="0" w:color="auto"/>
              <w:left w:val="single" w:sz="4" w:space="0" w:color="auto"/>
              <w:bottom w:val="single" w:sz="4" w:space="0" w:color="auto"/>
              <w:right w:val="single" w:sz="4" w:space="0" w:color="auto"/>
            </w:tcBorders>
            <w:hideMark/>
          </w:tcPr>
          <w:p w14:paraId="092966E0" w14:textId="77777777" w:rsidR="00663A41" w:rsidRPr="00FE0DEF" w:rsidRDefault="00663A41" w:rsidP="00F756AA">
            <w:pPr>
              <w:spacing w:after="0"/>
              <w:jc w:val="center"/>
              <w:rPr>
                <w:szCs w:val="24"/>
              </w:rPr>
            </w:pPr>
            <w:proofErr w:type="spellStart"/>
            <w:r w:rsidRPr="00FE0DEF">
              <w:rPr>
                <w:szCs w:val="24"/>
              </w:rPr>
              <w:t>Eil.Nr</w:t>
            </w:r>
            <w:proofErr w:type="spellEnd"/>
            <w:r w:rsidRPr="00FE0DEF">
              <w:rPr>
                <w:szCs w:val="24"/>
              </w:rPr>
              <w:t>.</w:t>
            </w:r>
          </w:p>
        </w:tc>
        <w:tc>
          <w:tcPr>
            <w:tcW w:w="6521" w:type="dxa"/>
            <w:tcBorders>
              <w:top w:val="single" w:sz="4" w:space="0" w:color="auto"/>
              <w:left w:val="single" w:sz="4" w:space="0" w:color="auto"/>
              <w:bottom w:val="single" w:sz="4" w:space="0" w:color="auto"/>
              <w:right w:val="single" w:sz="4" w:space="0" w:color="auto"/>
            </w:tcBorders>
            <w:hideMark/>
          </w:tcPr>
          <w:p w14:paraId="145C63DD" w14:textId="77777777" w:rsidR="00663A41" w:rsidRPr="00FE0DEF" w:rsidRDefault="00663A41" w:rsidP="00F756AA">
            <w:pPr>
              <w:spacing w:after="0"/>
              <w:jc w:val="center"/>
              <w:rPr>
                <w:szCs w:val="24"/>
              </w:rPr>
            </w:pPr>
            <w:r w:rsidRPr="00FE0DEF">
              <w:rPr>
                <w:szCs w:val="24"/>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376FC983" w14:textId="77777777" w:rsidR="00663A41" w:rsidRPr="00FE0DEF" w:rsidRDefault="00663A41" w:rsidP="00F756AA">
            <w:pPr>
              <w:spacing w:after="0"/>
              <w:jc w:val="center"/>
              <w:rPr>
                <w:szCs w:val="24"/>
              </w:rPr>
            </w:pPr>
            <w:r w:rsidRPr="00FE0DEF">
              <w:rPr>
                <w:szCs w:val="24"/>
              </w:rPr>
              <w:t>Dokumento puslapių skaičius</w:t>
            </w:r>
          </w:p>
        </w:tc>
      </w:tr>
      <w:tr w:rsidR="00663A41" w:rsidRPr="00FE0DEF" w14:paraId="12D0A2AD" w14:textId="77777777" w:rsidTr="00F756AA">
        <w:tc>
          <w:tcPr>
            <w:tcW w:w="675" w:type="dxa"/>
            <w:tcBorders>
              <w:top w:val="single" w:sz="4" w:space="0" w:color="auto"/>
              <w:left w:val="single" w:sz="4" w:space="0" w:color="auto"/>
              <w:bottom w:val="single" w:sz="4" w:space="0" w:color="auto"/>
              <w:right w:val="single" w:sz="4" w:space="0" w:color="auto"/>
            </w:tcBorders>
          </w:tcPr>
          <w:p w14:paraId="4B0E47E3"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7DE8A16F"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60861496" w14:textId="77777777" w:rsidR="00663A41" w:rsidRPr="00FE0DEF" w:rsidRDefault="00663A41" w:rsidP="00F756AA">
            <w:pPr>
              <w:spacing w:after="0"/>
              <w:jc w:val="both"/>
              <w:rPr>
                <w:szCs w:val="24"/>
              </w:rPr>
            </w:pPr>
          </w:p>
        </w:tc>
      </w:tr>
      <w:tr w:rsidR="00663A41" w:rsidRPr="00FE0DEF" w14:paraId="29BEF804" w14:textId="77777777" w:rsidTr="00F756AA">
        <w:tc>
          <w:tcPr>
            <w:tcW w:w="675" w:type="dxa"/>
            <w:tcBorders>
              <w:top w:val="single" w:sz="4" w:space="0" w:color="auto"/>
              <w:left w:val="single" w:sz="4" w:space="0" w:color="auto"/>
              <w:bottom w:val="single" w:sz="4" w:space="0" w:color="auto"/>
              <w:right w:val="single" w:sz="4" w:space="0" w:color="auto"/>
            </w:tcBorders>
          </w:tcPr>
          <w:p w14:paraId="68FD74B4"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5E72FD86"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7C74D93D" w14:textId="77777777" w:rsidR="00663A41" w:rsidRPr="00FE0DEF" w:rsidRDefault="00663A41" w:rsidP="00F756AA">
            <w:pPr>
              <w:spacing w:after="0"/>
              <w:jc w:val="both"/>
              <w:rPr>
                <w:szCs w:val="24"/>
              </w:rPr>
            </w:pPr>
          </w:p>
        </w:tc>
      </w:tr>
      <w:tr w:rsidR="00663A41" w:rsidRPr="00FE0DEF" w14:paraId="29AF7A30" w14:textId="77777777" w:rsidTr="00F756AA">
        <w:tc>
          <w:tcPr>
            <w:tcW w:w="675" w:type="dxa"/>
            <w:tcBorders>
              <w:top w:val="single" w:sz="4" w:space="0" w:color="auto"/>
              <w:left w:val="single" w:sz="4" w:space="0" w:color="auto"/>
              <w:bottom w:val="single" w:sz="4" w:space="0" w:color="auto"/>
              <w:right w:val="single" w:sz="4" w:space="0" w:color="auto"/>
            </w:tcBorders>
          </w:tcPr>
          <w:p w14:paraId="1E3D78DD"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7526DBC"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704888A8" w14:textId="77777777" w:rsidR="00663A41" w:rsidRPr="00FE0DEF" w:rsidRDefault="00663A41" w:rsidP="00F756AA">
            <w:pPr>
              <w:spacing w:after="0"/>
              <w:jc w:val="both"/>
              <w:rPr>
                <w:szCs w:val="24"/>
              </w:rPr>
            </w:pPr>
          </w:p>
        </w:tc>
      </w:tr>
      <w:tr w:rsidR="00663A41" w:rsidRPr="00FE0DEF" w14:paraId="610134E1" w14:textId="77777777" w:rsidTr="00F756AA">
        <w:tc>
          <w:tcPr>
            <w:tcW w:w="675" w:type="dxa"/>
            <w:tcBorders>
              <w:top w:val="single" w:sz="4" w:space="0" w:color="auto"/>
              <w:left w:val="single" w:sz="4" w:space="0" w:color="auto"/>
              <w:bottom w:val="single" w:sz="4" w:space="0" w:color="auto"/>
              <w:right w:val="single" w:sz="4" w:space="0" w:color="auto"/>
            </w:tcBorders>
          </w:tcPr>
          <w:p w14:paraId="4BEF3F4E"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45C7232"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5995C05A" w14:textId="77777777" w:rsidR="00663A41" w:rsidRPr="00FE0DEF" w:rsidRDefault="00663A41" w:rsidP="00F756AA">
            <w:pPr>
              <w:spacing w:after="0"/>
              <w:jc w:val="both"/>
              <w:rPr>
                <w:szCs w:val="24"/>
              </w:rPr>
            </w:pPr>
          </w:p>
        </w:tc>
      </w:tr>
    </w:tbl>
    <w:p w14:paraId="06568311" w14:textId="77777777" w:rsidR="00663A41" w:rsidRPr="00FE0DEF" w:rsidRDefault="00663A41" w:rsidP="00663A41">
      <w:pPr>
        <w:shd w:val="clear" w:color="auto" w:fill="FFFFFF"/>
        <w:spacing w:after="0"/>
        <w:jc w:val="both"/>
        <w:rPr>
          <w:szCs w:val="24"/>
        </w:rPr>
      </w:pPr>
    </w:p>
    <w:p w14:paraId="3FEEE929" w14:textId="29B270B3" w:rsidR="00663A41" w:rsidRPr="00FE0DEF" w:rsidRDefault="00663A41" w:rsidP="00663A41">
      <w:pPr>
        <w:spacing w:after="0" w:line="240" w:lineRule="auto"/>
        <w:ind w:firstLine="567"/>
        <w:jc w:val="both"/>
        <w:rPr>
          <w:rFonts w:eastAsia="Times New Roman"/>
          <w:szCs w:val="24"/>
        </w:rPr>
      </w:pPr>
      <w:r w:rsidRPr="00FE0DEF">
        <w:rPr>
          <w:szCs w:val="24"/>
        </w:rPr>
        <w:t>8.*</w:t>
      </w:r>
      <w:r w:rsidRPr="00FE0DEF">
        <w:rPr>
          <w:rFonts w:eastAsia="Times New Roman"/>
          <w:szCs w:val="24"/>
        </w:rPr>
        <w:t xml:space="preserve">Informacija apie kiekvieno tiekėjų grupės partnerio savo jėgomis numatomų </w:t>
      </w:r>
      <w:r w:rsidR="007E4367">
        <w:rPr>
          <w:rFonts w:eastAsia="Times New Roman"/>
          <w:szCs w:val="24"/>
        </w:rPr>
        <w:t>teikti paslaugų</w:t>
      </w:r>
      <w:r w:rsidRPr="00FE0DEF">
        <w:rPr>
          <w:rFonts w:eastAsia="Times New Roman"/>
          <w:szCs w:val="24"/>
        </w:rPr>
        <w:t xml:space="preserve">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663A41" w:rsidRPr="00FE0DEF" w14:paraId="1A47DF81" w14:textId="77777777" w:rsidTr="00F756AA">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4B739665"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2C5D8BFE"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1BD046F3" w14:textId="317D41CA" w:rsidR="00663A41" w:rsidRPr="00FE0DEF" w:rsidRDefault="00663A41" w:rsidP="00F756AA">
            <w:pPr>
              <w:spacing w:after="0" w:line="240" w:lineRule="auto"/>
              <w:jc w:val="center"/>
              <w:rPr>
                <w:rFonts w:eastAsia="Times New Roman"/>
                <w:szCs w:val="24"/>
              </w:rPr>
            </w:pPr>
            <w:r w:rsidRPr="00FE0DEF">
              <w:rPr>
                <w:rFonts w:eastAsia="Times New Roman"/>
                <w:szCs w:val="24"/>
              </w:rPr>
              <w:t>Numatom</w:t>
            </w:r>
            <w:r w:rsidR="00D818F5">
              <w:rPr>
                <w:rFonts w:eastAsia="Times New Roman"/>
                <w:szCs w:val="24"/>
              </w:rPr>
              <w:t>os teikti paslaugos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203E8A2F" w14:textId="72FC8AE0" w:rsidR="00663A41" w:rsidRPr="00FE0DEF" w:rsidRDefault="00663A41" w:rsidP="00F756AA">
            <w:pPr>
              <w:spacing w:after="0" w:line="240" w:lineRule="auto"/>
              <w:jc w:val="center"/>
              <w:rPr>
                <w:rFonts w:eastAsia="Times New Roman"/>
                <w:szCs w:val="24"/>
              </w:rPr>
            </w:pPr>
            <w:r w:rsidRPr="00FE0DEF">
              <w:rPr>
                <w:rFonts w:eastAsia="Times New Roman"/>
                <w:szCs w:val="24"/>
              </w:rPr>
              <w:t xml:space="preserve">Partnerio </w:t>
            </w:r>
            <w:r w:rsidR="00D818F5">
              <w:rPr>
                <w:rFonts w:eastAsia="Times New Roman"/>
                <w:szCs w:val="24"/>
              </w:rPr>
              <w:t>paslaugų</w:t>
            </w:r>
            <w:r w:rsidRPr="00FE0DEF">
              <w:rPr>
                <w:rFonts w:eastAsia="Times New Roman"/>
                <w:szCs w:val="24"/>
              </w:rPr>
              <w:t xml:space="preserve"> dalies vertė pasiūlymo kainoje (išreikšta procentais (%) arba konkrečia pinigų suma (Eur be PVM)</w:t>
            </w:r>
          </w:p>
        </w:tc>
      </w:tr>
      <w:tr w:rsidR="00663A41" w:rsidRPr="00FE0DEF" w14:paraId="720CBAD9" w14:textId="77777777" w:rsidTr="00F756AA">
        <w:tc>
          <w:tcPr>
            <w:tcW w:w="666" w:type="dxa"/>
            <w:tcBorders>
              <w:top w:val="single" w:sz="4" w:space="0" w:color="auto"/>
              <w:left w:val="single" w:sz="4" w:space="0" w:color="auto"/>
              <w:bottom w:val="single" w:sz="4" w:space="0" w:color="auto"/>
              <w:right w:val="single" w:sz="4" w:space="0" w:color="auto"/>
            </w:tcBorders>
          </w:tcPr>
          <w:p w14:paraId="525614B4" w14:textId="77777777" w:rsidR="00663A41" w:rsidRPr="00FE0DEF" w:rsidRDefault="00663A41" w:rsidP="00F756AA">
            <w:pPr>
              <w:spacing w:after="0" w:line="240" w:lineRule="auto"/>
              <w:jc w:val="both"/>
              <w:rPr>
                <w:rFonts w:eastAsia="Times New Roman"/>
                <w:szCs w:val="24"/>
              </w:rPr>
            </w:pPr>
          </w:p>
        </w:tc>
        <w:tc>
          <w:tcPr>
            <w:tcW w:w="2341" w:type="dxa"/>
            <w:tcBorders>
              <w:top w:val="single" w:sz="4" w:space="0" w:color="auto"/>
              <w:left w:val="single" w:sz="4" w:space="0" w:color="auto"/>
              <w:bottom w:val="single" w:sz="4" w:space="0" w:color="auto"/>
              <w:right w:val="single" w:sz="4" w:space="0" w:color="auto"/>
            </w:tcBorders>
          </w:tcPr>
          <w:p w14:paraId="4B652A1C" w14:textId="77777777" w:rsidR="00663A41" w:rsidRPr="00FE0DEF" w:rsidRDefault="00663A41" w:rsidP="00F756AA">
            <w:pPr>
              <w:spacing w:after="0" w:line="240" w:lineRule="auto"/>
              <w:jc w:val="both"/>
              <w:rPr>
                <w:rFonts w:eastAsia="Times New Roman"/>
                <w:szCs w:val="24"/>
              </w:rPr>
            </w:pPr>
          </w:p>
        </w:tc>
        <w:tc>
          <w:tcPr>
            <w:tcW w:w="3123" w:type="dxa"/>
            <w:tcBorders>
              <w:top w:val="single" w:sz="4" w:space="0" w:color="auto"/>
              <w:left w:val="single" w:sz="4" w:space="0" w:color="auto"/>
              <w:bottom w:val="single" w:sz="4" w:space="0" w:color="auto"/>
              <w:right w:val="single" w:sz="4" w:space="0" w:color="auto"/>
            </w:tcBorders>
          </w:tcPr>
          <w:p w14:paraId="030D6385" w14:textId="77777777" w:rsidR="00663A41" w:rsidRPr="00FE0DEF" w:rsidRDefault="00663A41" w:rsidP="00F756AA">
            <w:pPr>
              <w:spacing w:after="0" w:line="240" w:lineRule="auto"/>
              <w:jc w:val="both"/>
              <w:rPr>
                <w:rFonts w:eastAsia="Times New Roman"/>
                <w:szCs w:val="24"/>
              </w:rPr>
            </w:pPr>
          </w:p>
        </w:tc>
        <w:tc>
          <w:tcPr>
            <w:tcW w:w="3788" w:type="dxa"/>
            <w:tcBorders>
              <w:top w:val="single" w:sz="4" w:space="0" w:color="auto"/>
              <w:left w:val="single" w:sz="4" w:space="0" w:color="auto"/>
              <w:bottom w:val="single" w:sz="4" w:space="0" w:color="auto"/>
              <w:right w:val="single" w:sz="4" w:space="0" w:color="auto"/>
            </w:tcBorders>
          </w:tcPr>
          <w:p w14:paraId="33AF95A5" w14:textId="77777777" w:rsidR="00663A41" w:rsidRPr="00FE0DEF" w:rsidRDefault="00663A41" w:rsidP="00F756AA">
            <w:pPr>
              <w:spacing w:after="0" w:line="240" w:lineRule="auto"/>
              <w:jc w:val="both"/>
              <w:rPr>
                <w:rFonts w:eastAsia="Times New Roman"/>
                <w:szCs w:val="24"/>
              </w:rPr>
            </w:pPr>
          </w:p>
        </w:tc>
      </w:tr>
      <w:tr w:rsidR="00663A41" w:rsidRPr="00FE0DEF" w14:paraId="3FF18E08" w14:textId="77777777" w:rsidTr="00F756AA">
        <w:tc>
          <w:tcPr>
            <w:tcW w:w="666" w:type="dxa"/>
            <w:tcBorders>
              <w:top w:val="single" w:sz="4" w:space="0" w:color="auto"/>
              <w:left w:val="single" w:sz="4" w:space="0" w:color="auto"/>
              <w:bottom w:val="single" w:sz="4" w:space="0" w:color="auto"/>
              <w:right w:val="single" w:sz="4" w:space="0" w:color="auto"/>
            </w:tcBorders>
          </w:tcPr>
          <w:p w14:paraId="6D691ADA" w14:textId="77777777" w:rsidR="00663A41" w:rsidRPr="00FE0DEF" w:rsidRDefault="00663A41" w:rsidP="00F756AA">
            <w:pPr>
              <w:spacing w:after="0" w:line="240" w:lineRule="auto"/>
              <w:jc w:val="both"/>
              <w:rPr>
                <w:rFonts w:eastAsia="Times New Roman"/>
                <w:szCs w:val="24"/>
              </w:rPr>
            </w:pPr>
          </w:p>
        </w:tc>
        <w:tc>
          <w:tcPr>
            <w:tcW w:w="2341" w:type="dxa"/>
            <w:tcBorders>
              <w:top w:val="single" w:sz="4" w:space="0" w:color="auto"/>
              <w:left w:val="single" w:sz="4" w:space="0" w:color="auto"/>
              <w:bottom w:val="single" w:sz="4" w:space="0" w:color="auto"/>
              <w:right w:val="single" w:sz="4" w:space="0" w:color="auto"/>
            </w:tcBorders>
          </w:tcPr>
          <w:p w14:paraId="74381F7E" w14:textId="77777777" w:rsidR="00663A41" w:rsidRPr="00FE0DEF" w:rsidRDefault="00663A41" w:rsidP="00F756AA">
            <w:pPr>
              <w:spacing w:after="0" w:line="240" w:lineRule="auto"/>
              <w:jc w:val="both"/>
              <w:rPr>
                <w:rFonts w:eastAsia="Times New Roman"/>
                <w:szCs w:val="24"/>
              </w:rPr>
            </w:pPr>
          </w:p>
        </w:tc>
        <w:tc>
          <w:tcPr>
            <w:tcW w:w="3123" w:type="dxa"/>
            <w:tcBorders>
              <w:top w:val="single" w:sz="4" w:space="0" w:color="auto"/>
              <w:left w:val="single" w:sz="4" w:space="0" w:color="auto"/>
              <w:bottom w:val="single" w:sz="4" w:space="0" w:color="auto"/>
              <w:right w:val="single" w:sz="4" w:space="0" w:color="auto"/>
            </w:tcBorders>
          </w:tcPr>
          <w:p w14:paraId="281D202F" w14:textId="77777777" w:rsidR="00663A41" w:rsidRPr="00FE0DEF" w:rsidRDefault="00663A41" w:rsidP="00F756AA">
            <w:pPr>
              <w:spacing w:after="0" w:line="240" w:lineRule="auto"/>
              <w:jc w:val="both"/>
              <w:rPr>
                <w:rFonts w:eastAsia="Times New Roman"/>
                <w:szCs w:val="24"/>
              </w:rPr>
            </w:pPr>
          </w:p>
        </w:tc>
        <w:tc>
          <w:tcPr>
            <w:tcW w:w="3788" w:type="dxa"/>
            <w:tcBorders>
              <w:top w:val="single" w:sz="4" w:space="0" w:color="auto"/>
              <w:left w:val="single" w:sz="4" w:space="0" w:color="auto"/>
              <w:bottom w:val="single" w:sz="4" w:space="0" w:color="auto"/>
              <w:right w:val="single" w:sz="4" w:space="0" w:color="auto"/>
            </w:tcBorders>
          </w:tcPr>
          <w:p w14:paraId="006864D9" w14:textId="77777777" w:rsidR="00663A41" w:rsidRPr="00FE0DEF" w:rsidRDefault="00663A41" w:rsidP="00F756AA">
            <w:pPr>
              <w:spacing w:after="0" w:line="240" w:lineRule="auto"/>
              <w:jc w:val="both"/>
              <w:rPr>
                <w:rFonts w:eastAsia="Times New Roman"/>
                <w:szCs w:val="24"/>
              </w:rPr>
            </w:pPr>
          </w:p>
        </w:tc>
      </w:tr>
    </w:tbl>
    <w:p w14:paraId="30E2A166" w14:textId="77777777" w:rsidR="00663A41" w:rsidRPr="00FE0DEF" w:rsidRDefault="00663A41" w:rsidP="00663A41">
      <w:pPr>
        <w:shd w:val="clear" w:color="auto" w:fill="FFFFFF"/>
        <w:spacing w:after="0"/>
        <w:ind w:firstLine="567"/>
        <w:jc w:val="both"/>
        <w:rPr>
          <w:i/>
          <w:iCs/>
          <w:sz w:val="20"/>
          <w:szCs w:val="20"/>
        </w:rPr>
      </w:pPr>
      <w:r w:rsidRPr="00FE0DEF">
        <w:rPr>
          <w:i/>
          <w:iCs/>
          <w:sz w:val="20"/>
          <w:szCs w:val="20"/>
        </w:rPr>
        <w:t xml:space="preserve">*Pastaba. Pildyti tuomet, kai pasiūlymą pateikia tiekėjų grupė. </w:t>
      </w:r>
    </w:p>
    <w:p w14:paraId="01569BC7" w14:textId="77777777" w:rsidR="00663A41" w:rsidRPr="00FE0DEF" w:rsidRDefault="00663A41" w:rsidP="00663A41">
      <w:pPr>
        <w:shd w:val="clear" w:color="auto" w:fill="FFFFFF"/>
        <w:spacing w:after="0"/>
        <w:jc w:val="both"/>
        <w:rPr>
          <w:szCs w:val="24"/>
        </w:rPr>
      </w:pPr>
    </w:p>
    <w:p w14:paraId="72A2CCF9" w14:textId="77777777" w:rsidR="00663A41" w:rsidRPr="00FE0DEF" w:rsidRDefault="00663A41" w:rsidP="00663A41">
      <w:pPr>
        <w:spacing w:after="0" w:line="240" w:lineRule="auto"/>
        <w:ind w:firstLine="709"/>
        <w:jc w:val="both"/>
        <w:rPr>
          <w:rFonts w:eastAsia="Times New Roman"/>
          <w:szCs w:val="24"/>
        </w:rPr>
      </w:pPr>
      <w:r w:rsidRPr="00FE0DEF">
        <w:rPr>
          <w:szCs w:val="24"/>
        </w:rPr>
        <w:t>9.</w:t>
      </w:r>
      <w:r w:rsidRPr="00FE0DEF">
        <w:rPr>
          <w:rFonts w:eastAsia="Times New Roman"/>
          <w:szCs w:val="24"/>
        </w:rPr>
        <w:t xml:space="preserve"> </w:t>
      </w:r>
      <w:bookmarkStart w:id="9" w:name="_Hlk158814492"/>
      <w:r w:rsidRPr="00FE0DEF">
        <w:rPr>
          <w:rFonts w:eastAsia="Times New Roman"/>
          <w:szCs w:val="24"/>
        </w:rPr>
        <w:t xml:space="preserve">*Pasitelksime šiuos ūkio subjektus, </w:t>
      </w:r>
      <w:r w:rsidRPr="00FE0DEF">
        <w:rPr>
          <w:rFonts w:eastAsia="Times New Roman"/>
          <w:b/>
          <w:szCs w:val="24"/>
        </w:rPr>
        <w:t>kurių pajėgumais remsimės</w:t>
      </w:r>
      <w:r w:rsidRPr="00FE0DEF">
        <w:rPr>
          <w:rFonts w:eastAsia="Times New Roman"/>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663A41" w:rsidRPr="00FE0DEF" w14:paraId="7F9A6C27" w14:textId="77777777" w:rsidTr="00F756AA">
        <w:tc>
          <w:tcPr>
            <w:tcW w:w="562" w:type="dxa"/>
            <w:tcBorders>
              <w:top w:val="single" w:sz="4" w:space="0" w:color="auto"/>
              <w:left w:val="single" w:sz="4" w:space="0" w:color="auto"/>
              <w:bottom w:val="single" w:sz="4" w:space="0" w:color="auto"/>
              <w:right w:val="single" w:sz="4" w:space="0" w:color="auto"/>
            </w:tcBorders>
          </w:tcPr>
          <w:bookmarkEnd w:id="9"/>
          <w:p w14:paraId="6A9E68B0" w14:textId="77777777" w:rsidR="00663A41" w:rsidRPr="00FE0DEF" w:rsidRDefault="00663A41" w:rsidP="00F756AA">
            <w:pPr>
              <w:spacing w:after="0" w:line="240" w:lineRule="auto"/>
              <w:contextualSpacing/>
              <w:jc w:val="both"/>
              <w:rPr>
                <w:szCs w:val="24"/>
              </w:rPr>
            </w:pPr>
            <w:proofErr w:type="spellStart"/>
            <w:r w:rsidRPr="00FE0DEF">
              <w:rPr>
                <w:szCs w:val="24"/>
              </w:rPr>
              <w:t>Eil.Nr</w:t>
            </w:r>
            <w:proofErr w:type="spellEnd"/>
            <w:r w:rsidRPr="00FE0DEF">
              <w:rPr>
                <w:szCs w:val="24"/>
              </w:rPr>
              <w:t>.</w:t>
            </w:r>
          </w:p>
        </w:tc>
        <w:tc>
          <w:tcPr>
            <w:tcW w:w="2552" w:type="dxa"/>
            <w:tcBorders>
              <w:top w:val="single" w:sz="4" w:space="0" w:color="auto"/>
              <w:left w:val="single" w:sz="4" w:space="0" w:color="auto"/>
              <w:bottom w:val="single" w:sz="4" w:space="0" w:color="auto"/>
              <w:right w:val="single" w:sz="4" w:space="0" w:color="auto"/>
            </w:tcBorders>
          </w:tcPr>
          <w:p w14:paraId="5A231375" w14:textId="77777777" w:rsidR="00663A41" w:rsidRPr="00FE0DEF" w:rsidRDefault="00663A41" w:rsidP="00F756AA">
            <w:pPr>
              <w:spacing w:after="0" w:line="240" w:lineRule="auto"/>
              <w:contextualSpacing/>
              <w:jc w:val="center"/>
              <w:rPr>
                <w:szCs w:val="24"/>
              </w:rPr>
            </w:pPr>
            <w:r w:rsidRPr="00FE0DEF">
              <w:rPr>
                <w:rFonts w:eastAsia="Times New Roman"/>
                <w:spacing w:val="-1"/>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EAE6272" w14:textId="77777777" w:rsidR="00663A41" w:rsidRPr="00FE0DEF" w:rsidRDefault="00663A41" w:rsidP="00F756AA">
            <w:pPr>
              <w:spacing w:after="0" w:line="240" w:lineRule="auto"/>
              <w:contextualSpacing/>
              <w:jc w:val="center"/>
              <w:rPr>
                <w:szCs w:val="24"/>
              </w:rPr>
            </w:pPr>
            <w:r w:rsidRPr="00FE0DEF">
              <w:rPr>
                <w:szCs w:val="24"/>
              </w:rPr>
              <w:t>Kvalifikacijos reikalavimo reikšmė</w:t>
            </w:r>
          </w:p>
          <w:p w14:paraId="53037B51" w14:textId="77777777" w:rsidR="00663A41" w:rsidRPr="00FE0DEF" w:rsidRDefault="00663A41" w:rsidP="00F756AA">
            <w:pPr>
              <w:spacing w:after="0" w:line="240" w:lineRule="auto"/>
              <w:ind w:firstLine="1134"/>
              <w:contextualSpacing/>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479EAC57" w14:textId="77777777" w:rsidR="00663A41" w:rsidRPr="00FE0DEF" w:rsidRDefault="00663A41" w:rsidP="00F756AA">
            <w:pPr>
              <w:spacing w:after="0" w:line="240" w:lineRule="auto"/>
              <w:jc w:val="center"/>
              <w:rPr>
                <w:spacing w:val="-4"/>
                <w:szCs w:val="24"/>
              </w:rPr>
            </w:pPr>
            <w:r w:rsidRPr="00FE0DEF">
              <w:rPr>
                <w:spacing w:val="-4"/>
                <w:szCs w:val="24"/>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2D465E3F" w14:textId="77777777" w:rsidR="00663A41" w:rsidRPr="00FE0DEF" w:rsidRDefault="00663A41" w:rsidP="00F756AA">
            <w:pPr>
              <w:spacing w:after="0" w:line="240" w:lineRule="auto"/>
              <w:jc w:val="center"/>
              <w:rPr>
                <w:spacing w:val="-4"/>
                <w:szCs w:val="24"/>
              </w:rPr>
            </w:pPr>
            <w:r w:rsidRPr="00FE0DEF">
              <w:rPr>
                <w:spacing w:val="-4"/>
                <w:szCs w:val="24"/>
              </w:rPr>
              <w:t>Nurodyti konkrečius pagal pirkimo sutartį prisiimamus įsipareigojimus, kuriems ketinama pasitelkti ūkio subjektą (-</w:t>
            </w:r>
            <w:proofErr w:type="spellStart"/>
            <w:r w:rsidRPr="00FE0DEF">
              <w:rPr>
                <w:spacing w:val="-4"/>
                <w:szCs w:val="24"/>
              </w:rPr>
              <w:t>us</w:t>
            </w:r>
            <w:proofErr w:type="spellEnd"/>
            <w:r w:rsidRPr="00FE0DEF">
              <w:rPr>
                <w:spacing w:val="-4"/>
                <w:szCs w:val="24"/>
              </w:rPr>
              <w:t>)</w:t>
            </w:r>
          </w:p>
        </w:tc>
      </w:tr>
      <w:tr w:rsidR="00663A41" w:rsidRPr="00FE0DEF" w14:paraId="1A880493" w14:textId="77777777" w:rsidTr="00F756AA">
        <w:tc>
          <w:tcPr>
            <w:tcW w:w="562" w:type="dxa"/>
            <w:tcBorders>
              <w:top w:val="single" w:sz="4" w:space="0" w:color="auto"/>
              <w:left w:val="single" w:sz="4" w:space="0" w:color="auto"/>
              <w:bottom w:val="single" w:sz="4" w:space="0" w:color="auto"/>
              <w:right w:val="single" w:sz="4" w:space="0" w:color="auto"/>
            </w:tcBorders>
          </w:tcPr>
          <w:p w14:paraId="62340921" w14:textId="77777777" w:rsidR="00663A41" w:rsidRPr="00FE0DEF" w:rsidRDefault="00663A41" w:rsidP="00F756AA">
            <w:pPr>
              <w:spacing w:after="0" w:line="240" w:lineRule="auto"/>
              <w:ind w:left="360"/>
              <w:contextualSpacing/>
              <w:jc w:val="both"/>
              <w:rPr>
                <w:rFonts w:eastAsia="Times New Roman"/>
                <w:szCs w:val="24"/>
              </w:rPr>
            </w:pPr>
          </w:p>
        </w:tc>
        <w:tc>
          <w:tcPr>
            <w:tcW w:w="2552" w:type="dxa"/>
            <w:tcBorders>
              <w:top w:val="single" w:sz="4" w:space="0" w:color="auto"/>
              <w:left w:val="single" w:sz="4" w:space="0" w:color="auto"/>
              <w:bottom w:val="single" w:sz="4" w:space="0" w:color="auto"/>
              <w:right w:val="single" w:sz="4" w:space="0" w:color="auto"/>
            </w:tcBorders>
          </w:tcPr>
          <w:p w14:paraId="014F25A9" w14:textId="77777777" w:rsidR="00663A41" w:rsidRPr="00FE0DEF" w:rsidRDefault="00663A41" w:rsidP="00F756AA">
            <w:pPr>
              <w:spacing w:after="0" w:line="240" w:lineRule="auto"/>
              <w:ind w:firstLine="1134"/>
              <w:contextualSpacing/>
              <w:jc w:val="both"/>
              <w:rPr>
                <w:szCs w:val="24"/>
              </w:rPr>
            </w:pPr>
          </w:p>
        </w:tc>
        <w:tc>
          <w:tcPr>
            <w:tcW w:w="2126" w:type="dxa"/>
            <w:tcBorders>
              <w:top w:val="single" w:sz="4" w:space="0" w:color="auto"/>
              <w:left w:val="single" w:sz="4" w:space="0" w:color="auto"/>
              <w:bottom w:val="single" w:sz="4" w:space="0" w:color="auto"/>
              <w:right w:val="single" w:sz="4" w:space="0" w:color="auto"/>
            </w:tcBorders>
          </w:tcPr>
          <w:p w14:paraId="546482BC" w14:textId="77777777" w:rsidR="00663A41" w:rsidRPr="00FE0DEF" w:rsidRDefault="00663A41" w:rsidP="00F756AA">
            <w:pPr>
              <w:spacing w:after="0" w:line="240" w:lineRule="auto"/>
              <w:ind w:firstLine="1134"/>
              <w:contextualSpacing/>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2EF844EF" w14:textId="77777777" w:rsidR="00663A41" w:rsidRPr="00FE0DEF" w:rsidRDefault="00663A41" w:rsidP="00F756AA">
            <w:pPr>
              <w:spacing w:after="0" w:line="240" w:lineRule="auto"/>
              <w:ind w:firstLine="1134"/>
              <w:contextualSpacing/>
              <w:jc w:val="both"/>
              <w:rPr>
                <w:szCs w:val="24"/>
              </w:rPr>
            </w:pPr>
          </w:p>
        </w:tc>
        <w:tc>
          <w:tcPr>
            <w:tcW w:w="2977" w:type="dxa"/>
            <w:tcBorders>
              <w:top w:val="single" w:sz="4" w:space="0" w:color="auto"/>
              <w:left w:val="single" w:sz="4" w:space="0" w:color="auto"/>
              <w:bottom w:val="single" w:sz="4" w:space="0" w:color="auto"/>
              <w:right w:val="single" w:sz="4" w:space="0" w:color="auto"/>
            </w:tcBorders>
          </w:tcPr>
          <w:p w14:paraId="05795394" w14:textId="77777777" w:rsidR="00663A41" w:rsidRPr="00FE0DEF" w:rsidRDefault="00663A41" w:rsidP="00F756AA">
            <w:pPr>
              <w:spacing w:after="0" w:line="240" w:lineRule="auto"/>
              <w:ind w:firstLine="1134"/>
              <w:contextualSpacing/>
              <w:jc w:val="both"/>
              <w:rPr>
                <w:szCs w:val="24"/>
              </w:rPr>
            </w:pPr>
          </w:p>
        </w:tc>
      </w:tr>
      <w:tr w:rsidR="00663A41" w:rsidRPr="00FE0DEF" w14:paraId="6B0B6EBB" w14:textId="77777777" w:rsidTr="00F756AA">
        <w:tc>
          <w:tcPr>
            <w:tcW w:w="562" w:type="dxa"/>
            <w:tcBorders>
              <w:top w:val="single" w:sz="4" w:space="0" w:color="auto"/>
              <w:left w:val="single" w:sz="4" w:space="0" w:color="auto"/>
              <w:bottom w:val="single" w:sz="4" w:space="0" w:color="auto"/>
              <w:right w:val="single" w:sz="4" w:space="0" w:color="auto"/>
            </w:tcBorders>
          </w:tcPr>
          <w:p w14:paraId="6F242A88" w14:textId="77777777" w:rsidR="00663A41" w:rsidRPr="00FE0DEF" w:rsidRDefault="00663A41" w:rsidP="00F756AA">
            <w:pPr>
              <w:spacing w:after="0" w:line="240" w:lineRule="auto"/>
              <w:ind w:left="360"/>
              <w:contextualSpacing/>
              <w:jc w:val="both"/>
              <w:rPr>
                <w:rFonts w:eastAsia="Times New Roman"/>
                <w:szCs w:val="24"/>
              </w:rPr>
            </w:pPr>
          </w:p>
        </w:tc>
        <w:tc>
          <w:tcPr>
            <w:tcW w:w="2552" w:type="dxa"/>
            <w:tcBorders>
              <w:top w:val="single" w:sz="4" w:space="0" w:color="auto"/>
              <w:left w:val="single" w:sz="4" w:space="0" w:color="auto"/>
              <w:bottom w:val="single" w:sz="4" w:space="0" w:color="auto"/>
              <w:right w:val="single" w:sz="4" w:space="0" w:color="auto"/>
            </w:tcBorders>
          </w:tcPr>
          <w:p w14:paraId="598086E9" w14:textId="77777777" w:rsidR="00663A41" w:rsidRPr="00FE0DEF" w:rsidRDefault="00663A41" w:rsidP="00F756AA">
            <w:pPr>
              <w:spacing w:after="0" w:line="240" w:lineRule="auto"/>
              <w:ind w:firstLine="1134"/>
              <w:contextualSpacing/>
              <w:jc w:val="both"/>
              <w:rPr>
                <w:szCs w:val="24"/>
              </w:rPr>
            </w:pPr>
          </w:p>
        </w:tc>
        <w:tc>
          <w:tcPr>
            <w:tcW w:w="2126" w:type="dxa"/>
            <w:tcBorders>
              <w:top w:val="single" w:sz="4" w:space="0" w:color="auto"/>
              <w:left w:val="single" w:sz="4" w:space="0" w:color="auto"/>
              <w:bottom w:val="single" w:sz="4" w:space="0" w:color="auto"/>
              <w:right w:val="single" w:sz="4" w:space="0" w:color="auto"/>
            </w:tcBorders>
          </w:tcPr>
          <w:p w14:paraId="32C47AE0" w14:textId="77777777" w:rsidR="00663A41" w:rsidRPr="00FE0DEF" w:rsidRDefault="00663A41" w:rsidP="00F756AA">
            <w:pPr>
              <w:spacing w:after="0" w:line="240" w:lineRule="auto"/>
              <w:ind w:firstLine="1134"/>
              <w:contextualSpacing/>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36AAC23C" w14:textId="77777777" w:rsidR="00663A41" w:rsidRPr="00FE0DEF" w:rsidRDefault="00663A41" w:rsidP="00F756AA">
            <w:pPr>
              <w:spacing w:after="0" w:line="240" w:lineRule="auto"/>
              <w:ind w:firstLine="1134"/>
              <w:contextualSpacing/>
              <w:jc w:val="both"/>
              <w:rPr>
                <w:szCs w:val="24"/>
              </w:rPr>
            </w:pPr>
          </w:p>
        </w:tc>
        <w:tc>
          <w:tcPr>
            <w:tcW w:w="2977" w:type="dxa"/>
            <w:tcBorders>
              <w:top w:val="single" w:sz="4" w:space="0" w:color="auto"/>
              <w:left w:val="single" w:sz="4" w:space="0" w:color="auto"/>
              <w:bottom w:val="single" w:sz="4" w:space="0" w:color="auto"/>
              <w:right w:val="single" w:sz="4" w:space="0" w:color="auto"/>
            </w:tcBorders>
          </w:tcPr>
          <w:p w14:paraId="4FEA4FFD" w14:textId="77777777" w:rsidR="00663A41" w:rsidRPr="00FE0DEF" w:rsidRDefault="00663A41" w:rsidP="00F756AA">
            <w:pPr>
              <w:spacing w:after="0" w:line="240" w:lineRule="auto"/>
              <w:ind w:firstLine="1134"/>
              <w:contextualSpacing/>
              <w:jc w:val="both"/>
              <w:rPr>
                <w:szCs w:val="24"/>
              </w:rPr>
            </w:pPr>
          </w:p>
        </w:tc>
      </w:tr>
    </w:tbl>
    <w:p w14:paraId="30A3E343" w14:textId="77777777" w:rsidR="00663A41" w:rsidRPr="00FE0DEF" w:rsidRDefault="00663A41" w:rsidP="00663A41">
      <w:pPr>
        <w:autoSpaceDE w:val="0"/>
        <w:autoSpaceDN w:val="0"/>
        <w:adjustRightInd w:val="0"/>
        <w:spacing w:after="0" w:line="240" w:lineRule="auto"/>
        <w:ind w:firstLine="567"/>
        <w:jc w:val="both"/>
        <w:rPr>
          <w:rFonts w:eastAsia="Times New Roman"/>
          <w:i/>
          <w:iCs/>
          <w:color w:val="000000"/>
          <w:sz w:val="20"/>
          <w:szCs w:val="20"/>
        </w:rPr>
      </w:pPr>
      <w:r w:rsidRPr="00FE0DEF">
        <w:rPr>
          <w:rFonts w:eastAsia="Times New Roman"/>
          <w:i/>
          <w:iCs/>
          <w:color w:val="000000"/>
          <w:sz w:val="20"/>
          <w:szCs w:val="20"/>
        </w:rPr>
        <w:t>*Pastaba. Pildoma, jei tiekėjas ketina remtis kitų ūkio subjektų pajėgumais.</w:t>
      </w:r>
      <w:r w:rsidRPr="00FE0DEF">
        <w:rPr>
          <w:sz w:val="20"/>
          <w:szCs w:val="20"/>
        </w:rPr>
        <w:t xml:space="preserve"> </w:t>
      </w:r>
      <w:r w:rsidRPr="00FE0DEF">
        <w:rPr>
          <w:rFonts w:eastAsia="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1A524767" w14:textId="77777777" w:rsidR="00663A41" w:rsidRPr="00FE0DEF" w:rsidRDefault="00663A41" w:rsidP="00663A41">
      <w:pPr>
        <w:autoSpaceDE w:val="0"/>
        <w:autoSpaceDN w:val="0"/>
        <w:adjustRightInd w:val="0"/>
        <w:spacing w:after="0" w:line="240" w:lineRule="auto"/>
        <w:ind w:firstLine="1134"/>
        <w:jc w:val="both"/>
        <w:rPr>
          <w:rFonts w:eastAsia="Times New Roman"/>
          <w:i/>
          <w:iCs/>
          <w:color w:val="000000"/>
          <w:szCs w:val="24"/>
        </w:rPr>
      </w:pPr>
    </w:p>
    <w:p w14:paraId="6189E786" w14:textId="77777777" w:rsidR="00663A41" w:rsidRPr="00FE0DEF" w:rsidRDefault="00663A41" w:rsidP="00663A41">
      <w:pPr>
        <w:spacing w:after="0" w:line="240" w:lineRule="auto"/>
        <w:ind w:firstLine="709"/>
        <w:jc w:val="both"/>
        <w:rPr>
          <w:rFonts w:eastAsia="Times New Roman"/>
          <w:b/>
          <w:bCs/>
          <w:szCs w:val="24"/>
        </w:rPr>
      </w:pPr>
      <w:r w:rsidRPr="00FE0DEF">
        <w:rPr>
          <w:rFonts w:eastAsia="Times New Roman"/>
          <w:szCs w:val="24"/>
        </w:rPr>
        <w:t>10. *</w:t>
      </w:r>
      <w:r w:rsidRPr="00FE0DEF">
        <w:rPr>
          <w:rFonts w:eastAsia="Times New Roman"/>
          <w:b/>
          <w:bCs/>
          <w:szCs w:val="24"/>
        </w:rPr>
        <w:t xml:space="preserve">Pasitelksime šiuos </w:t>
      </w:r>
      <w:proofErr w:type="spellStart"/>
      <w:r w:rsidRPr="00FE0DEF">
        <w:rPr>
          <w:rFonts w:eastAsia="Times New Roman"/>
          <w:b/>
          <w:bCs/>
          <w:szCs w:val="24"/>
        </w:rPr>
        <w:t>kvazisubtiekėjus</w:t>
      </w:r>
      <w:proofErr w:type="spellEnd"/>
      <w:r w:rsidRPr="00FE0DEF">
        <w:rPr>
          <w:rFonts w:eastAsia="Times New Roman"/>
          <w:b/>
          <w:bCs/>
          <w:szCs w:val="24"/>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663A41" w:rsidRPr="00FE0DEF" w14:paraId="44E59F42" w14:textId="77777777" w:rsidTr="00F756AA">
        <w:tc>
          <w:tcPr>
            <w:tcW w:w="562" w:type="dxa"/>
            <w:tcBorders>
              <w:top w:val="single" w:sz="4" w:space="0" w:color="auto"/>
              <w:left w:val="single" w:sz="4" w:space="0" w:color="auto"/>
              <w:bottom w:val="single" w:sz="4" w:space="0" w:color="auto"/>
              <w:right w:val="single" w:sz="4" w:space="0" w:color="auto"/>
            </w:tcBorders>
          </w:tcPr>
          <w:p w14:paraId="0283E6DC" w14:textId="77777777" w:rsidR="00663A41" w:rsidRPr="00FE0DEF" w:rsidRDefault="00663A41" w:rsidP="00F756AA">
            <w:pPr>
              <w:spacing w:after="0" w:line="240" w:lineRule="auto"/>
              <w:contextualSpacing/>
              <w:jc w:val="both"/>
              <w:rPr>
                <w:szCs w:val="24"/>
              </w:rPr>
            </w:pPr>
            <w:proofErr w:type="spellStart"/>
            <w:r w:rsidRPr="00FE0DEF">
              <w:rPr>
                <w:szCs w:val="24"/>
              </w:rPr>
              <w:t>Eil.Nr</w:t>
            </w:r>
            <w:proofErr w:type="spellEnd"/>
            <w:r w:rsidRPr="00FE0DEF">
              <w:rPr>
                <w:szCs w:val="24"/>
              </w:rPr>
              <w:t>.</w:t>
            </w:r>
          </w:p>
        </w:tc>
        <w:tc>
          <w:tcPr>
            <w:tcW w:w="3400" w:type="dxa"/>
            <w:tcBorders>
              <w:top w:val="single" w:sz="4" w:space="0" w:color="auto"/>
              <w:left w:val="single" w:sz="4" w:space="0" w:color="auto"/>
              <w:bottom w:val="single" w:sz="4" w:space="0" w:color="auto"/>
              <w:right w:val="single" w:sz="4" w:space="0" w:color="auto"/>
            </w:tcBorders>
            <w:hideMark/>
          </w:tcPr>
          <w:p w14:paraId="193C3DF9" w14:textId="77777777" w:rsidR="00663A41" w:rsidRPr="00FE0DEF" w:rsidRDefault="00663A41" w:rsidP="00F756AA">
            <w:pPr>
              <w:spacing w:after="0" w:line="240" w:lineRule="auto"/>
              <w:contextualSpacing/>
              <w:jc w:val="center"/>
              <w:rPr>
                <w:szCs w:val="24"/>
              </w:rPr>
            </w:pPr>
            <w:r w:rsidRPr="00FE0DEF">
              <w:rPr>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72227D7" w14:textId="77777777" w:rsidR="00663A41" w:rsidRPr="00FE0DEF" w:rsidRDefault="00663A41" w:rsidP="00F756AA">
            <w:pPr>
              <w:spacing w:after="0" w:line="240" w:lineRule="auto"/>
              <w:contextualSpacing/>
              <w:jc w:val="center"/>
              <w:rPr>
                <w:szCs w:val="24"/>
              </w:rPr>
            </w:pPr>
            <w:r w:rsidRPr="00FE0DEF">
              <w:rPr>
                <w:rFonts w:eastAsia="Times New Roman"/>
                <w:spacing w:val="-1"/>
                <w:szCs w:val="24"/>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345F3E4B" w14:textId="77777777" w:rsidR="00663A41" w:rsidRPr="00FE0DEF" w:rsidRDefault="00663A41" w:rsidP="00F756AA">
            <w:pPr>
              <w:spacing w:after="0" w:line="240" w:lineRule="auto"/>
              <w:contextualSpacing/>
              <w:jc w:val="center"/>
              <w:rPr>
                <w:szCs w:val="24"/>
              </w:rPr>
            </w:pPr>
            <w:r w:rsidRPr="00FE0DEF">
              <w:rPr>
                <w:szCs w:val="24"/>
              </w:rPr>
              <w:t>Darbovietė</w:t>
            </w:r>
          </w:p>
        </w:tc>
      </w:tr>
      <w:tr w:rsidR="00663A41" w:rsidRPr="00FE0DEF" w14:paraId="0BA903E0" w14:textId="77777777" w:rsidTr="00F756AA">
        <w:tc>
          <w:tcPr>
            <w:tcW w:w="562" w:type="dxa"/>
            <w:tcBorders>
              <w:top w:val="single" w:sz="4" w:space="0" w:color="auto"/>
              <w:left w:val="single" w:sz="4" w:space="0" w:color="auto"/>
              <w:bottom w:val="single" w:sz="4" w:space="0" w:color="auto"/>
              <w:right w:val="single" w:sz="4" w:space="0" w:color="auto"/>
            </w:tcBorders>
            <w:hideMark/>
          </w:tcPr>
          <w:p w14:paraId="381B82EA" w14:textId="77777777" w:rsidR="00663A41" w:rsidRPr="00FE0DEF" w:rsidRDefault="00663A41" w:rsidP="00F756AA">
            <w:pPr>
              <w:spacing w:after="0" w:line="240" w:lineRule="auto"/>
              <w:ind w:firstLine="1134"/>
              <w:contextualSpacing/>
              <w:jc w:val="both"/>
              <w:rPr>
                <w:szCs w:val="24"/>
              </w:rPr>
            </w:pPr>
            <w:r w:rsidRPr="00FE0DEF">
              <w:rPr>
                <w:szCs w:val="24"/>
              </w:rPr>
              <w:t>1</w:t>
            </w:r>
          </w:p>
        </w:tc>
        <w:tc>
          <w:tcPr>
            <w:tcW w:w="3400" w:type="dxa"/>
            <w:tcBorders>
              <w:top w:val="single" w:sz="4" w:space="0" w:color="auto"/>
              <w:left w:val="single" w:sz="4" w:space="0" w:color="auto"/>
              <w:bottom w:val="single" w:sz="4" w:space="0" w:color="auto"/>
              <w:right w:val="single" w:sz="4" w:space="0" w:color="auto"/>
            </w:tcBorders>
          </w:tcPr>
          <w:p w14:paraId="127A1FFB" w14:textId="77777777" w:rsidR="00663A41" w:rsidRPr="00FE0DEF" w:rsidRDefault="00663A41" w:rsidP="00F756AA">
            <w:pPr>
              <w:spacing w:after="0" w:line="240" w:lineRule="auto"/>
              <w:ind w:firstLine="1134"/>
              <w:contextualSpacing/>
              <w:jc w:val="both"/>
              <w:rPr>
                <w:rFonts w:eastAsia="Times New Roman"/>
                <w:spacing w:val="-1"/>
                <w:szCs w:val="24"/>
              </w:rPr>
            </w:pPr>
          </w:p>
          <w:p w14:paraId="722992E8" w14:textId="77777777" w:rsidR="00663A41" w:rsidRPr="00FE0DEF" w:rsidRDefault="00663A41" w:rsidP="00F756AA">
            <w:pPr>
              <w:spacing w:after="0" w:line="240" w:lineRule="auto"/>
              <w:ind w:firstLine="1134"/>
              <w:contextualSpacing/>
              <w:jc w:val="both"/>
              <w:rPr>
                <w:szCs w:val="24"/>
              </w:rPr>
            </w:pPr>
          </w:p>
        </w:tc>
        <w:tc>
          <w:tcPr>
            <w:tcW w:w="2976" w:type="dxa"/>
            <w:tcBorders>
              <w:top w:val="single" w:sz="4" w:space="0" w:color="auto"/>
              <w:left w:val="single" w:sz="4" w:space="0" w:color="auto"/>
              <w:bottom w:val="single" w:sz="4" w:space="0" w:color="auto"/>
              <w:right w:val="single" w:sz="4" w:space="0" w:color="auto"/>
            </w:tcBorders>
          </w:tcPr>
          <w:p w14:paraId="3FF5CD5C" w14:textId="77777777" w:rsidR="00663A41" w:rsidRPr="00FE0DEF" w:rsidRDefault="00663A41" w:rsidP="00F756AA">
            <w:pPr>
              <w:spacing w:after="0" w:line="240" w:lineRule="auto"/>
              <w:ind w:firstLine="1134"/>
              <w:contextualSpacing/>
              <w:jc w:val="both"/>
              <w:rPr>
                <w:szCs w:val="24"/>
              </w:rPr>
            </w:pPr>
          </w:p>
        </w:tc>
        <w:tc>
          <w:tcPr>
            <w:tcW w:w="2980" w:type="dxa"/>
            <w:tcBorders>
              <w:top w:val="single" w:sz="4" w:space="0" w:color="auto"/>
              <w:left w:val="single" w:sz="4" w:space="0" w:color="auto"/>
              <w:bottom w:val="single" w:sz="4" w:space="0" w:color="auto"/>
              <w:right w:val="single" w:sz="4" w:space="0" w:color="auto"/>
            </w:tcBorders>
          </w:tcPr>
          <w:p w14:paraId="53D41EA8" w14:textId="77777777" w:rsidR="00663A41" w:rsidRPr="00FE0DEF" w:rsidRDefault="00663A41" w:rsidP="00F756AA">
            <w:pPr>
              <w:spacing w:after="0" w:line="240" w:lineRule="auto"/>
              <w:ind w:firstLine="1134"/>
              <w:contextualSpacing/>
              <w:jc w:val="both"/>
              <w:rPr>
                <w:szCs w:val="24"/>
              </w:rPr>
            </w:pPr>
          </w:p>
        </w:tc>
      </w:tr>
    </w:tbl>
    <w:p w14:paraId="6E0670FA" w14:textId="77777777" w:rsidR="00663A41" w:rsidRPr="00FE0DEF" w:rsidRDefault="00663A41" w:rsidP="00663A41">
      <w:pPr>
        <w:spacing w:after="0" w:line="240" w:lineRule="auto"/>
        <w:ind w:firstLine="567"/>
        <w:jc w:val="both"/>
        <w:rPr>
          <w:bCs/>
          <w:i/>
          <w:sz w:val="20"/>
          <w:szCs w:val="20"/>
        </w:rPr>
      </w:pPr>
      <w:r w:rsidRPr="00FE0DEF">
        <w:rPr>
          <w:bCs/>
          <w:i/>
          <w:sz w:val="20"/>
          <w:szCs w:val="20"/>
        </w:rPr>
        <w:t>*Pastaba. Jei kvalifikacija yra grindžiama nurodant specialistą, kuris nėra tiekėjo, jungtinės veiklos partnerio (-</w:t>
      </w:r>
      <w:proofErr w:type="spellStart"/>
      <w:r w:rsidRPr="00FE0DEF">
        <w:rPr>
          <w:bCs/>
          <w:i/>
          <w:sz w:val="20"/>
          <w:szCs w:val="20"/>
        </w:rPr>
        <w:t>ių</w:t>
      </w:r>
      <w:proofErr w:type="spellEnd"/>
      <w:r w:rsidRPr="00FE0DEF">
        <w:rPr>
          <w:bCs/>
          <w:i/>
          <w:sz w:val="20"/>
          <w:szCs w:val="20"/>
        </w:rPr>
        <w:t>) ar subtiekėjo (-jų) darbuotojas, tačiau yra ketinamas įdarbinti sutarties vykdymo metu, tokiu atveju specialistas turi būti išviešintas pasiūlyme.</w:t>
      </w:r>
    </w:p>
    <w:p w14:paraId="08292767" w14:textId="77777777" w:rsidR="00663A41" w:rsidRPr="00FE0DEF" w:rsidRDefault="00663A41" w:rsidP="00663A41">
      <w:pPr>
        <w:spacing w:after="0" w:line="240" w:lineRule="auto"/>
        <w:ind w:firstLine="709"/>
        <w:jc w:val="both"/>
        <w:rPr>
          <w:rFonts w:eastAsia="Times New Roman"/>
          <w:szCs w:val="24"/>
        </w:rPr>
      </w:pPr>
    </w:p>
    <w:p w14:paraId="2DD94235" w14:textId="77777777" w:rsidR="00663A41" w:rsidRPr="00FE0DEF" w:rsidRDefault="00663A41" w:rsidP="00663A41">
      <w:pPr>
        <w:spacing w:after="0" w:line="240" w:lineRule="auto"/>
        <w:ind w:firstLine="709"/>
        <w:jc w:val="both"/>
        <w:rPr>
          <w:rFonts w:eastAsia="Times New Roman"/>
          <w:szCs w:val="24"/>
        </w:rPr>
      </w:pPr>
      <w:r w:rsidRPr="00FE0DEF">
        <w:rPr>
          <w:rFonts w:eastAsia="Times New Roman"/>
          <w:szCs w:val="24"/>
        </w:rPr>
        <w:t xml:space="preserve">11. *Pasitelksime šiuos subtiekėjus, </w:t>
      </w:r>
      <w:r w:rsidRPr="00FE0DEF">
        <w:rPr>
          <w:rFonts w:eastAsia="Times New Roman"/>
          <w:b/>
          <w:szCs w:val="24"/>
        </w:rPr>
        <w:t>kurių pajėgumais nesiremsime</w:t>
      </w:r>
      <w:r w:rsidRPr="00FE0DEF">
        <w:rPr>
          <w:rFonts w:eastAsia="Times New Roman"/>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663A41" w:rsidRPr="00FE0DEF" w14:paraId="6084F10D" w14:textId="77777777" w:rsidTr="00F756AA">
        <w:tc>
          <w:tcPr>
            <w:tcW w:w="704" w:type="dxa"/>
            <w:tcBorders>
              <w:top w:val="single" w:sz="4" w:space="0" w:color="auto"/>
              <w:left w:val="single" w:sz="4" w:space="0" w:color="auto"/>
              <w:bottom w:val="single" w:sz="4" w:space="0" w:color="auto"/>
              <w:right w:val="single" w:sz="4" w:space="0" w:color="auto"/>
            </w:tcBorders>
          </w:tcPr>
          <w:p w14:paraId="02CDB00B" w14:textId="77777777" w:rsidR="00663A41" w:rsidRPr="00FE0DEF" w:rsidRDefault="00663A41" w:rsidP="00F756AA">
            <w:pPr>
              <w:spacing w:after="0" w:line="240" w:lineRule="auto"/>
              <w:contextualSpacing/>
              <w:jc w:val="both"/>
              <w:rPr>
                <w:szCs w:val="24"/>
              </w:rPr>
            </w:pPr>
            <w:proofErr w:type="spellStart"/>
            <w:r w:rsidRPr="00FE0DEF">
              <w:rPr>
                <w:szCs w:val="24"/>
              </w:rPr>
              <w:t>Eil.Nr</w:t>
            </w:r>
            <w:proofErr w:type="spellEnd"/>
            <w:r w:rsidRPr="00FE0DEF">
              <w:rPr>
                <w:szCs w:val="24"/>
              </w:rPr>
              <w:t>.</w:t>
            </w:r>
          </w:p>
        </w:tc>
        <w:tc>
          <w:tcPr>
            <w:tcW w:w="2806" w:type="dxa"/>
            <w:tcBorders>
              <w:top w:val="single" w:sz="4" w:space="0" w:color="auto"/>
              <w:left w:val="single" w:sz="4" w:space="0" w:color="auto"/>
              <w:bottom w:val="single" w:sz="4" w:space="0" w:color="auto"/>
              <w:right w:val="single" w:sz="4" w:space="0" w:color="auto"/>
            </w:tcBorders>
          </w:tcPr>
          <w:p w14:paraId="27E73FBC" w14:textId="77777777" w:rsidR="00663A41" w:rsidRPr="00FE0DEF" w:rsidRDefault="00663A41" w:rsidP="00F756AA">
            <w:pPr>
              <w:spacing w:after="0" w:line="240" w:lineRule="auto"/>
              <w:contextualSpacing/>
              <w:jc w:val="center"/>
              <w:rPr>
                <w:szCs w:val="24"/>
              </w:rPr>
            </w:pPr>
            <w:r w:rsidRPr="00FE0DEF">
              <w:rPr>
                <w:rFonts w:eastAsia="Times New Roman"/>
                <w:spacing w:val="-1"/>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D84C971" w14:textId="77777777" w:rsidR="00663A41" w:rsidRPr="00FE0DEF" w:rsidRDefault="00663A41" w:rsidP="00F756AA">
            <w:pPr>
              <w:spacing w:after="0" w:line="240" w:lineRule="auto"/>
              <w:jc w:val="center"/>
              <w:rPr>
                <w:spacing w:val="-4"/>
                <w:szCs w:val="24"/>
              </w:rPr>
            </w:pPr>
            <w:r w:rsidRPr="00FE0DEF">
              <w:rPr>
                <w:spacing w:val="-4"/>
                <w:szCs w:val="24"/>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1A30E319" w14:textId="77777777" w:rsidR="00663A41" w:rsidRPr="00FE0DEF" w:rsidRDefault="00663A41" w:rsidP="00F756AA">
            <w:pPr>
              <w:spacing w:after="0" w:line="240" w:lineRule="auto"/>
              <w:jc w:val="center"/>
              <w:rPr>
                <w:spacing w:val="-4"/>
                <w:szCs w:val="24"/>
              </w:rPr>
            </w:pPr>
            <w:r w:rsidRPr="00FE0DEF">
              <w:rPr>
                <w:spacing w:val="-4"/>
                <w:szCs w:val="24"/>
              </w:rPr>
              <w:t>Nurodyti konkrečius pagal pirkimo sutartį prisiimamus įsipareigojimus, kuriems ketinama pasitelkti subrangovą (-</w:t>
            </w:r>
            <w:proofErr w:type="spellStart"/>
            <w:r w:rsidRPr="00FE0DEF">
              <w:rPr>
                <w:spacing w:val="-4"/>
                <w:szCs w:val="24"/>
              </w:rPr>
              <w:t>us</w:t>
            </w:r>
            <w:proofErr w:type="spellEnd"/>
            <w:r w:rsidRPr="00FE0DEF">
              <w:rPr>
                <w:spacing w:val="-4"/>
                <w:szCs w:val="24"/>
              </w:rPr>
              <w:t>)/subtiekėją (-</w:t>
            </w:r>
            <w:proofErr w:type="spellStart"/>
            <w:r w:rsidRPr="00FE0DEF">
              <w:rPr>
                <w:spacing w:val="-4"/>
                <w:szCs w:val="24"/>
              </w:rPr>
              <w:t>us</w:t>
            </w:r>
            <w:proofErr w:type="spellEnd"/>
            <w:r w:rsidRPr="00FE0DEF">
              <w:rPr>
                <w:spacing w:val="-4"/>
                <w:szCs w:val="24"/>
              </w:rPr>
              <w:t>)</w:t>
            </w:r>
          </w:p>
        </w:tc>
      </w:tr>
      <w:tr w:rsidR="00663A41" w:rsidRPr="00FE0DEF" w14:paraId="2A115509" w14:textId="77777777" w:rsidTr="00F756AA">
        <w:tc>
          <w:tcPr>
            <w:tcW w:w="704" w:type="dxa"/>
            <w:tcBorders>
              <w:top w:val="single" w:sz="4" w:space="0" w:color="auto"/>
              <w:left w:val="single" w:sz="4" w:space="0" w:color="auto"/>
              <w:bottom w:val="single" w:sz="4" w:space="0" w:color="auto"/>
              <w:right w:val="single" w:sz="4" w:space="0" w:color="auto"/>
            </w:tcBorders>
          </w:tcPr>
          <w:p w14:paraId="672057B0" w14:textId="77777777" w:rsidR="00663A41" w:rsidRPr="00FE0DEF" w:rsidRDefault="00663A41" w:rsidP="00F756AA">
            <w:pPr>
              <w:spacing w:after="0" w:line="240" w:lineRule="auto"/>
              <w:ind w:left="360"/>
              <w:contextualSpacing/>
              <w:jc w:val="both"/>
              <w:rPr>
                <w:rFonts w:eastAsia="Times New Roman"/>
                <w:szCs w:val="24"/>
              </w:rPr>
            </w:pPr>
          </w:p>
        </w:tc>
        <w:tc>
          <w:tcPr>
            <w:tcW w:w="2806" w:type="dxa"/>
            <w:tcBorders>
              <w:top w:val="single" w:sz="4" w:space="0" w:color="auto"/>
              <w:left w:val="single" w:sz="4" w:space="0" w:color="auto"/>
              <w:bottom w:val="single" w:sz="4" w:space="0" w:color="auto"/>
              <w:right w:val="single" w:sz="4" w:space="0" w:color="auto"/>
            </w:tcBorders>
          </w:tcPr>
          <w:p w14:paraId="5ED0DE37" w14:textId="77777777" w:rsidR="00663A41" w:rsidRPr="00FE0DEF" w:rsidRDefault="00663A41" w:rsidP="00F756AA">
            <w:pPr>
              <w:spacing w:after="0" w:line="240" w:lineRule="auto"/>
              <w:ind w:firstLine="1134"/>
              <w:contextualSpacing/>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0DE9D7AC" w14:textId="77777777" w:rsidR="00663A41" w:rsidRPr="00FE0DEF" w:rsidRDefault="00663A41" w:rsidP="00F756AA">
            <w:pPr>
              <w:spacing w:after="0" w:line="240" w:lineRule="auto"/>
              <w:ind w:firstLine="1134"/>
              <w:contextualSpacing/>
              <w:jc w:val="both"/>
              <w:rPr>
                <w:szCs w:val="24"/>
              </w:rPr>
            </w:pPr>
          </w:p>
        </w:tc>
        <w:tc>
          <w:tcPr>
            <w:tcW w:w="4423" w:type="dxa"/>
            <w:tcBorders>
              <w:top w:val="single" w:sz="4" w:space="0" w:color="auto"/>
              <w:left w:val="single" w:sz="4" w:space="0" w:color="auto"/>
              <w:bottom w:val="single" w:sz="4" w:space="0" w:color="auto"/>
              <w:right w:val="single" w:sz="4" w:space="0" w:color="auto"/>
            </w:tcBorders>
          </w:tcPr>
          <w:p w14:paraId="5F03A658" w14:textId="77777777" w:rsidR="00663A41" w:rsidRPr="00FE0DEF" w:rsidRDefault="00663A41" w:rsidP="00F756AA">
            <w:pPr>
              <w:spacing w:after="0" w:line="240" w:lineRule="auto"/>
              <w:ind w:firstLine="1134"/>
              <w:contextualSpacing/>
              <w:jc w:val="both"/>
              <w:rPr>
                <w:szCs w:val="24"/>
              </w:rPr>
            </w:pPr>
          </w:p>
        </w:tc>
      </w:tr>
      <w:tr w:rsidR="00663A41" w:rsidRPr="00FE0DEF" w14:paraId="52D0981A" w14:textId="77777777" w:rsidTr="00F756AA">
        <w:tc>
          <w:tcPr>
            <w:tcW w:w="704" w:type="dxa"/>
            <w:tcBorders>
              <w:top w:val="single" w:sz="4" w:space="0" w:color="auto"/>
              <w:left w:val="single" w:sz="4" w:space="0" w:color="auto"/>
              <w:bottom w:val="single" w:sz="4" w:space="0" w:color="auto"/>
              <w:right w:val="single" w:sz="4" w:space="0" w:color="auto"/>
            </w:tcBorders>
          </w:tcPr>
          <w:p w14:paraId="75F816A7" w14:textId="77777777" w:rsidR="00663A41" w:rsidRPr="00FE0DEF" w:rsidRDefault="00663A41" w:rsidP="00F756AA">
            <w:pPr>
              <w:spacing w:after="0" w:line="240" w:lineRule="auto"/>
              <w:ind w:left="360"/>
              <w:contextualSpacing/>
              <w:jc w:val="both"/>
              <w:rPr>
                <w:rFonts w:eastAsia="Times New Roman"/>
                <w:szCs w:val="24"/>
              </w:rPr>
            </w:pPr>
          </w:p>
        </w:tc>
        <w:tc>
          <w:tcPr>
            <w:tcW w:w="2806" w:type="dxa"/>
            <w:tcBorders>
              <w:top w:val="single" w:sz="4" w:space="0" w:color="auto"/>
              <w:left w:val="single" w:sz="4" w:space="0" w:color="auto"/>
              <w:bottom w:val="single" w:sz="4" w:space="0" w:color="auto"/>
              <w:right w:val="single" w:sz="4" w:space="0" w:color="auto"/>
            </w:tcBorders>
          </w:tcPr>
          <w:p w14:paraId="498A0372" w14:textId="77777777" w:rsidR="00663A41" w:rsidRPr="00FE0DEF" w:rsidRDefault="00663A41" w:rsidP="00F756AA">
            <w:pPr>
              <w:spacing w:after="0" w:line="240" w:lineRule="auto"/>
              <w:ind w:firstLine="1134"/>
              <w:contextualSpacing/>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4EB31324" w14:textId="77777777" w:rsidR="00663A41" w:rsidRPr="00FE0DEF" w:rsidRDefault="00663A41" w:rsidP="00F756AA">
            <w:pPr>
              <w:spacing w:after="0" w:line="240" w:lineRule="auto"/>
              <w:ind w:firstLine="1134"/>
              <w:contextualSpacing/>
              <w:jc w:val="both"/>
              <w:rPr>
                <w:szCs w:val="24"/>
              </w:rPr>
            </w:pPr>
          </w:p>
        </w:tc>
        <w:tc>
          <w:tcPr>
            <w:tcW w:w="4423" w:type="dxa"/>
            <w:tcBorders>
              <w:top w:val="single" w:sz="4" w:space="0" w:color="auto"/>
              <w:left w:val="single" w:sz="4" w:space="0" w:color="auto"/>
              <w:bottom w:val="single" w:sz="4" w:space="0" w:color="auto"/>
              <w:right w:val="single" w:sz="4" w:space="0" w:color="auto"/>
            </w:tcBorders>
          </w:tcPr>
          <w:p w14:paraId="46F2270A" w14:textId="77777777" w:rsidR="00663A41" w:rsidRPr="00FE0DEF" w:rsidRDefault="00663A41" w:rsidP="00F756AA">
            <w:pPr>
              <w:spacing w:after="0" w:line="240" w:lineRule="auto"/>
              <w:ind w:firstLine="1134"/>
              <w:contextualSpacing/>
              <w:jc w:val="both"/>
              <w:rPr>
                <w:szCs w:val="24"/>
              </w:rPr>
            </w:pPr>
          </w:p>
        </w:tc>
      </w:tr>
    </w:tbl>
    <w:p w14:paraId="276805BF" w14:textId="77777777" w:rsidR="00663A41" w:rsidRPr="00FE0DEF" w:rsidRDefault="00663A41" w:rsidP="00663A41">
      <w:pPr>
        <w:autoSpaceDE w:val="0"/>
        <w:autoSpaceDN w:val="0"/>
        <w:adjustRightInd w:val="0"/>
        <w:spacing w:after="0" w:line="240" w:lineRule="auto"/>
        <w:ind w:firstLine="567"/>
        <w:jc w:val="both"/>
        <w:rPr>
          <w:rFonts w:eastAsia="Times New Roman"/>
          <w:i/>
          <w:iCs/>
          <w:color w:val="000000"/>
          <w:sz w:val="20"/>
          <w:szCs w:val="20"/>
        </w:rPr>
      </w:pPr>
      <w:r w:rsidRPr="00FE0DEF">
        <w:rPr>
          <w:rFonts w:eastAsia="Times New Roman"/>
          <w:i/>
          <w:iCs/>
          <w:color w:val="000000"/>
          <w:szCs w:val="24"/>
        </w:rPr>
        <w:t>*</w:t>
      </w:r>
      <w:r w:rsidRPr="00FE0DEF">
        <w:rPr>
          <w:rFonts w:eastAsia="Times New Roman"/>
          <w:i/>
          <w:iCs/>
          <w:color w:val="000000"/>
          <w:sz w:val="20"/>
          <w:szCs w:val="20"/>
        </w:rPr>
        <w:t>Pastaba. Pildoma, jei žinomi subtiekėjai, kurie bus pasitelkti vykdant pirkimo sutartį ir kurių pajėgumais nesiremiama įrodinėjant kvalifikacijos atitiktį.</w:t>
      </w:r>
    </w:p>
    <w:p w14:paraId="5CB1443B" w14:textId="77777777" w:rsidR="00663A41" w:rsidRPr="00FE0DEF" w:rsidRDefault="00663A41" w:rsidP="00663A41">
      <w:pPr>
        <w:spacing w:after="0" w:line="240" w:lineRule="auto"/>
        <w:ind w:firstLine="1134"/>
        <w:jc w:val="both"/>
        <w:rPr>
          <w:rFonts w:eastAsia="Times New Roman"/>
          <w:szCs w:val="24"/>
        </w:rPr>
      </w:pPr>
    </w:p>
    <w:p w14:paraId="17936F17" w14:textId="77777777" w:rsidR="00663A41" w:rsidRPr="00FE0DEF" w:rsidRDefault="00663A41" w:rsidP="00663A41">
      <w:pPr>
        <w:spacing w:after="0" w:line="240" w:lineRule="auto"/>
        <w:ind w:firstLine="567"/>
        <w:rPr>
          <w:rFonts w:eastAsia="Times New Roman"/>
          <w:szCs w:val="24"/>
        </w:rPr>
      </w:pPr>
      <w:r w:rsidRPr="00FE0DEF">
        <w:rPr>
          <w:rFonts w:eastAsia="Times New Roman"/>
          <w:szCs w:val="24"/>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663A41" w:rsidRPr="00FE0DEF" w14:paraId="1C7D2065" w14:textId="77777777" w:rsidTr="00F756AA">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0E198F2A" w14:textId="77777777" w:rsidR="00663A41" w:rsidRPr="00FE0DEF" w:rsidRDefault="00663A41" w:rsidP="00F756AA">
            <w:pPr>
              <w:spacing w:after="0" w:line="240" w:lineRule="auto"/>
              <w:jc w:val="center"/>
              <w:rPr>
                <w:rFonts w:eastAsia="Times New Roman"/>
                <w:szCs w:val="24"/>
              </w:rPr>
            </w:pPr>
            <w:proofErr w:type="spellStart"/>
            <w:r w:rsidRPr="00FE0DEF">
              <w:rPr>
                <w:rFonts w:eastAsia="Times New Roman"/>
                <w:szCs w:val="24"/>
              </w:rPr>
              <w:t>Eil.Nr</w:t>
            </w:r>
            <w:proofErr w:type="spellEnd"/>
            <w:r w:rsidRPr="00FE0DEF">
              <w:rPr>
                <w:rFonts w:eastAsia="Times New Roman"/>
                <w:szCs w:val="24"/>
              </w:rPr>
              <w:t>.</w:t>
            </w:r>
          </w:p>
        </w:tc>
        <w:tc>
          <w:tcPr>
            <w:tcW w:w="4395" w:type="dxa"/>
            <w:tcBorders>
              <w:top w:val="single" w:sz="4" w:space="0" w:color="auto"/>
              <w:left w:val="single" w:sz="4" w:space="0" w:color="auto"/>
              <w:bottom w:val="single" w:sz="4" w:space="0" w:color="auto"/>
              <w:right w:val="single" w:sz="4" w:space="0" w:color="auto"/>
            </w:tcBorders>
            <w:vAlign w:val="center"/>
          </w:tcPr>
          <w:p w14:paraId="0595EE84" w14:textId="77777777" w:rsidR="00663A41" w:rsidRPr="00FE0DEF" w:rsidRDefault="00663A41" w:rsidP="00F756AA">
            <w:pPr>
              <w:spacing w:after="0" w:line="240" w:lineRule="auto"/>
              <w:jc w:val="center"/>
              <w:rPr>
                <w:rFonts w:eastAsia="Times New Roman"/>
                <w:szCs w:val="24"/>
              </w:rPr>
            </w:pPr>
          </w:p>
          <w:p w14:paraId="63EBF087"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Pateikto dokumento ,,Konfidencialu“ pavadinimas</w:t>
            </w:r>
          </w:p>
          <w:p w14:paraId="6D775C2F" w14:textId="77777777" w:rsidR="00663A41" w:rsidRPr="00FE0DEF" w:rsidRDefault="00663A41" w:rsidP="00F756AA">
            <w:pPr>
              <w:spacing w:after="0" w:line="240" w:lineRule="auto"/>
              <w:jc w:val="center"/>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17185B8E"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Argumentai, kodėl informacija laikytina konfidencialia</w:t>
            </w:r>
          </w:p>
        </w:tc>
      </w:tr>
      <w:tr w:rsidR="00663A41" w:rsidRPr="00FE0DEF" w14:paraId="32B0A9B9" w14:textId="77777777" w:rsidTr="00F756AA">
        <w:tc>
          <w:tcPr>
            <w:tcW w:w="675" w:type="dxa"/>
            <w:tcBorders>
              <w:top w:val="single" w:sz="4" w:space="0" w:color="auto"/>
              <w:left w:val="single" w:sz="4" w:space="0" w:color="auto"/>
              <w:bottom w:val="single" w:sz="4" w:space="0" w:color="auto"/>
              <w:right w:val="single" w:sz="4" w:space="0" w:color="auto"/>
            </w:tcBorders>
          </w:tcPr>
          <w:p w14:paraId="075072F3" w14:textId="77777777" w:rsidR="00663A41" w:rsidRPr="00FE0DEF" w:rsidRDefault="00663A41" w:rsidP="00F756AA">
            <w:pPr>
              <w:spacing w:after="0" w:line="240" w:lineRule="auto"/>
              <w:jc w:val="both"/>
              <w:rPr>
                <w:rFonts w:eastAsia="Times New Roman"/>
                <w:szCs w:val="24"/>
              </w:rPr>
            </w:pPr>
          </w:p>
        </w:tc>
        <w:tc>
          <w:tcPr>
            <w:tcW w:w="4395" w:type="dxa"/>
            <w:tcBorders>
              <w:top w:val="single" w:sz="4" w:space="0" w:color="auto"/>
              <w:left w:val="single" w:sz="4" w:space="0" w:color="auto"/>
              <w:bottom w:val="single" w:sz="4" w:space="0" w:color="auto"/>
              <w:right w:val="single" w:sz="4" w:space="0" w:color="auto"/>
            </w:tcBorders>
          </w:tcPr>
          <w:p w14:paraId="345686DB" w14:textId="77777777" w:rsidR="00663A41" w:rsidRPr="00FE0DEF" w:rsidRDefault="00663A41" w:rsidP="00F756AA">
            <w:pPr>
              <w:spacing w:after="0" w:line="240" w:lineRule="auto"/>
              <w:jc w:val="both"/>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tcPr>
          <w:p w14:paraId="76804A56" w14:textId="77777777" w:rsidR="00663A41" w:rsidRPr="00FE0DEF" w:rsidRDefault="00663A41" w:rsidP="00F756AA">
            <w:pPr>
              <w:spacing w:after="0" w:line="240" w:lineRule="auto"/>
              <w:jc w:val="both"/>
              <w:rPr>
                <w:rFonts w:eastAsia="Times New Roman"/>
                <w:szCs w:val="24"/>
              </w:rPr>
            </w:pPr>
          </w:p>
        </w:tc>
      </w:tr>
      <w:tr w:rsidR="00663A41" w:rsidRPr="00FE0DEF" w14:paraId="282B6872" w14:textId="77777777" w:rsidTr="00F756AA">
        <w:tc>
          <w:tcPr>
            <w:tcW w:w="675" w:type="dxa"/>
            <w:tcBorders>
              <w:top w:val="single" w:sz="4" w:space="0" w:color="auto"/>
              <w:left w:val="single" w:sz="4" w:space="0" w:color="auto"/>
              <w:bottom w:val="single" w:sz="4" w:space="0" w:color="auto"/>
              <w:right w:val="single" w:sz="4" w:space="0" w:color="auto"/>
            </w:tcBorders>
          </w:tcPr>
          <w:p w14:paraId="3E6BE803" w14:textId="77777777" w:rsidR="00663A41" w:rsidRPr="00FE0DEF" w:rsidRDefault="00663A41" w:rsidP="00F756AA">
            <w:pPr>
              <w:spacing w:after="0" w:line="240" w:lineRule="auto"/>
              <w:jc w:val="both"/>
              <w:rPr>
                <w:rFonts w:eastAsia="Times New Roman"/>
                <w:szCs w:val="24"/>
              </w:rPr>
            </w:pPr>
          </w:p>
        </w:tc>
        <w:tc>
          <w:tcPr>
            <w:tcW w:w="4395" w:type="dxa"/>
            <w:tcBorders>
              <w:top w:val="single" w:sz="4" w:space="0" w:color="auto"/>
              <w:left w:val="single" w:sz="4" w:space="0" w:color="auto"/>
              <w:bottom w:val="single" w:sz="4" w:space="0" w:color="auto"/>
              <w:right w:val="single" w:sz="4" w:space="0" w:color="auto"/>
            </w:tcBorders>
          </w:tcPr>
          <w:p w14:paraId="4CB091B5" w14:textId="77777777" w:rsidR="00663A41" w:rsidRPr="00FE0DEF" w:rsidRDefault="00663A41" w:rsidP="00F756AA">
            <w:pPr>
              <w:tabs>
                <w:tab w:val="left" w:pos="1296"/>
                <w:tab w:val="center" w:pos="4153"/>
                <w:tab w:val="right" w:pos="8306"/>
              </w:tabs>
              <w:spacing w:after="0" w:line="240" w:lineRule="auto"/>
              <w:jc w:val="both"/>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tcPr>
          <w:p w14:paraId="2CD2A5B2" w14:textId="77777777" w:rsidR="00663A41" w:rsidRPr="00FE0DEF" w:rsidRDefault="00663A41" w:rsidP="00F756AA">
            <w:pPr>
              <w:tabs>
                <w:tab w:val="left" w:pos="1296"/>
                <w:tab w:val="center" w:pos="4153"/>
                <w:tab w:val="right" w:pos="8306"/>
              </w:tabs>
              <w:spacing w:after="0" w:line="240" w:lineRule="auto"/>
              <w:jc w:val="both"/>
              <w:rPr>
                <w:rFonts w:eastAsia="Times New Roman"/>
                <w:szCs w:val="24"/>
              </w:rPr>
            </w:pPr>
          </w:p>
        </w:tc>
      </w:tr>
    </w:tbl>
    <w:p w14:paraId="24529B88" w14:textId="77777777" w:rsidR="00663A41" w:rsidRPr="00FE0DEF" w:rsidRDefault="00663A41" w:rsidP="00663A41">
      <w:pPr>
        <w:spacing w:after="0" w:line="240" w:lineRule="auto"/>
        <w:ind w:firstLine="567"/>
        <w:jc w:val="both"/>
        <w:rPr>
          <w:rFonts w:eastAsia="Times New Roman"/>
          <w:bCs/>
          <w:i/>
          <w:iCs/>
          <w:sz w:val="20"/>
          <w:szCs w:val="20"/>
        </w:rPr>
      </w:pPr>
      <w:r w:rsidRPr="00FE0DEF">
        <w:rPr>
          <w:rFonts w:eastAsia="Times New Roman"/>
          <w:bCs/>
          <w:i/>
          <w:iCs/>
          <w:sz w:val="20"/>
          <w:szCs w:val="20"/>
        </w:rPr>
        <w:t xml:space="preserve">*Pastaba. Pildyti tuomet, jei bus pateikta konfidenciali informacija. Tiekėjas negali nurodyti, kad konfidenciali yra pasiūlymo kaina arba, kad visas pasiūlymas yra konfidencialus. </w:t>
      </w:r>
    </w:p>
    <w:p w14:paraId="10257A24" w14:textId="77777777" w:rsidR="00663A41" w:rsidRPr="00FE0DEF" w:rsidRDefault="00663A41" w:rsidP="00663A41">
      <w:pPr>
        <w:spacing w:after="0" w:line="240" w:lineRule="auto"/>
        <w:ind w:firstLine="1298"/>
        <w:jc w:val="both"/>
        <w:outlineLvl w:val="0"/>
        <w:rPr>
          <w:b/>
          <w:i/>
          <w:szCs w:val="24"/>
        </w:rPr>
      </w:pPr>
    </w:p>
    <w:p w14:paraId="08CB605E" w14:textId="77777777" w:rsidR="00663A41" w:rsidRPr="00FE0DEF" w:rsidRDefault="00663A41" w:rsidP="00663A41">
      <w:pPr>
        <w:spacing w:after="0" w:line="240" w:lineRule="auto"/>
        <w:ind w:firstLine="567"/>
        <w:jc w:val="both"/>
        <w:outlineLvl w:val="0"/>
        <w:rPr>
          <w:b/>
          <w:i/>
          <w:szCs w:val="24"/>
        </w:rPr>
      </w:pPr>
      <w:r w:rsidRPr="00FE0DEF">
        <w:rPr>
          <w:b/>
          <w:i/>
          <w:szCs w:val="24"/>
        </w:rPr>
        <w:t>Pastabos:</w:t>
      </w:r>
    </w:p>
    <w:p w14:paraId="7D3CACD8" w14:textId="77777777" w:rsidR="00663A41" w:rsidRPr="00FE0DEF" w:rsidRDefault="00663A41" w:rsidP="00663A41">
      <w:pPr>
        <w:spacing w:after="0" w:line="240" w:lineRule="auto"/>
        <w:ind w:firstLine="567"/>
        <w:jc w:val="both"/>
        <w:rPr>
          <w:szCs w:val="24"/>
        </w:rPr>
      </w:pPr>
      <w:r w:rsidRPr="00FE0DEF">
        <w:rPr>
          <w:szCs w:val="24"/>
        </w:rPr>
        <w:t xml:space="preserve">1. Tiekėjui nenurodžius, kokia informacija yra konfidenciali, laikoma, kad konfidencialios informacijos pasiūlyme nėra. </w:t>
      </w:r>
    </w:p>
    <w:p w14:paraId="1BBFCB3D" w14:textId="77777777" w:rsidR="00663A41" w:rsidRPr="00FE0DEF" w:rsidRDefault="00663A41" w:rsidP="00663A41">
      <w:pPr>
        <w:spacing w:after="0" w:line="240" w:lineRule="auto"/>
        <w:ind w:firstLine="567"/>
        <w:jc w:val="both"/>
        <w:rPr>
          <w:bCs/>
          <w:szCs w:val="24"/>
        </w:rPr>
      </w:pPr>
      <w:r w:rsidRPr="00FE0DEF">
        <w:rPr>
          <w:szCs w:val="24"/>
        </w:rPr>
        <w:t xml:space="preserve">2. Pasiūlymo dalis, kurios dalyvis nenurodė kaip konfidencialios, bus viešinama Viešųjų pirkimų tarnybos direktoriaus 2017 m. birželio 19 d. įsakyme Nr. 1S-91 nustatyta tvarka. </w:t>
      </w:r>
    </w:p>
    <w:p w14:paraId="27E4A4E0" w14:textId="77777777" w:rsidR="00663A41" w:rsidRPr="00FE0DEF" w:rsidRDefault="00663A41" w:rsidP="00663A41">
      <w:pPr>
        <w:spacing w:after="0" w:line="240" w:lineRule="auto"/>
        <w:jc w:val="both"/>
        <w:rPr>
          <w:bCs/>
          <w:szCs w:val="24"/>
        </w:rPr>
      </w:pPr>
    </w:p>
    <w:p w14:paraId="0995E452" w14:textId="77777777" w:rsidR="00663A41" w:rsidRPr="00FE0DEF" w:rsidRDefault="00663A41" w:rsidP="00663A41">
      <w:pPr>
        <w:spacing w:after="0" w:line="240" w:lineRule="auto"/>
        <w:ind w:firstLine="567"/>
        <w:jc w:val="both"/>
        <w:rPr>
          <w:b/>
          <w:szCs w:val="24"/>
        </w:rPr>
      </w:pPr>
      <w:r w:rsidRPr="00FE0DEF">
        <w:rPr>
          <w:b/>
          <w:szCs w:val="24"/>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FE0DEF">
        <w:rPr>
          <w:rFonts w:eastAsia="Times New Roman"/>
          <w:b/>
          <w:iCs/>
          <w:szCs w:val="24"/>
        </w:rPr>
        <w:t>kad</w:t>
      </w:r>
      <w:r w:rsidRPr="00FE0DEF">
        <w:rPr>
          <w:b/>
          <w:szCs w:val="24"/>
        </w:rPr>
        <w:t xml:space="preserve"> tiekėjas ne</w:t>
      </w:r>
      <w:r w:rsidRPr="00FE0DEF">
        <w:rPr>
          <w:rFonts w:eastAsia="Times New Roman"/>
          <w:b/>
          <w:iCs/>
          <w:szCs w:val="24"/>
        </w:rPr>
        <w:t xml:space="preserve">pasitelks </w:t>
      </w:r>
      <w:proofErr w:type="spellStart"/>
      <w:r w:rsidRPr="00FE0DEF">
        <w:rPr>
          <w:rFonts w:eastAsia="Times New Roman"/>
          <w:b/>
          <w:iCs/>
          <w:szCs w:val="24"/>
        </w:rPr>
        <w:t>kvazisubtiekėjų</w:t>
      </w:r>
      <w:proofErr w:type="spellEnd"/>
      <w:r w:rsidRPr="00FE0DEF">
        <w:rPr>
          <w:rFonts w:eastAsia="Times New Roman"/>
          <w:b/>
          <w:iCs/>
          <w:szCs w:val="24"/>
        </w:rPr>
        <w:t>, kurių pajėgumais remsis / kad tiekėjas nepasitelks</w:t>
      </w:r>
      <w:r w:rsidRPr="00FE0DEF">
        <w:rPr>
          <w:b/>
          <w:szCs w:val="24"/>
        </w:rPr>
        <w:t xml:space="preserve"> ūkio subjektų, kurių pajėgumais nesirems / </w:t>
      </w:r>
      <w:r w:rsidRPr="00FE0DEF">
        <w:rPr>
          <w:rFonts w:eastAsia="Times New Roman"/>
          <w:b/>
          <w:iCs/>
          <w:szCs w:val="24"/>
        </w:rPr>
        <w:t xml:space="preserve">kad </w:t>
      </w:r>
      <w:r w:rsidRPr="00FE0DEF">
        <w:rPr>
          <w:b/>
          <w:szCs w:val="24"/>
        </w:rPr>
        <w:t>pasiūlyme konfidencialios informacijos nėra.</w:t>
      </w:r>
    </w:p>
    <w:p w14:paraId="5664C114" w14:textId="77777777" w:rsidR="00663A41" w:rsidRPr="00FE0DEF" w:rsidRDefault="00663A41" w:rsidP="00663A41">
      <w:pPr>
        <w:spacing w:after="0" w:line="240" w:lineRule="auto"/>
        <w:ind w:firstLine="567"/>
        <w:jc w:val="both"/>
        <w:rPr>
          <w:b/>
          <w:szCs w:val="24"/>
        </w:rPr>
      </w:pPr>
    </w:p>
    <w:p w14:paraId="72500B4E" w14:textId="77777777" w:rsidR="00663A41" w:rsidRPr="00FE0DEF" w:rsidRDefault="00663A41" w:rsidP="00663A41">
      <w:pPr>
        <w:spacing w:after="0"/>
        <w:rPr>
          <w:szCs w:val="24"/>
        </w:rPr>
      </w:pPr>
      <w:r w:rsidRPr="00FE0DEF">
        <w:rPr>
          <w:szCs w:val="24"/>
        </w:rPr>
        <w:t>__________________________________________________________________________</w:t>
      </w:r>
    </w:p>
    <w:p w14:paraId="2C4AC635" w14:textId="7D37E83B" w:rsidR="00663A41" w:rsidRPr="006F6CF6" w:rsidRDefault="00663A41" w:rsidP="006F6CF6">
      <w:pPr>
        <w:spacing w:after="0"/>
        <w:ind w:firstLine="567"/>
        <w:jc w:val="center"/>
        <w:rPr>
          <w:szCs w:val="24"/>
        </w:rPr>
        <w:sectPr w:rsidR="00663A41" w:rsidRPr="006F6CF6" w:rsidSect="00663A41">
          <w:pgSz w:w="11906" w:h="16838"/>
          <w:pgMar w:top="1134" w:right="707" w:bottom="1134" w:left="1701" w:header="720" w:footer="720" w:gutter="0"/>
          <w:cols w:space="720"/>
          <w:docGrid w:linePitch="360"/>
        </w:sectPr>
      </w:pPr>
      <w:r w:rsidRPr="00FE0DEF">
        <w:rPr>
          <w:szCs w:val="24"/>
        </w:rPr>
        <w:t>(Tiekėjo arba jo įgalioto asmens vardas, pavardė, parašas)</w:t>
      </w:r>
    </w:p>
    <w:p w14:paraId="6FC6DBF8" w14:textId="77777777" w:rsidR="0024035A" w:rsidRPr="000966C3" w:rsidRDefault="0024035A" w:rsidP="006F6CF6">
      <w:pPr>
        <w:rPr>
          <w:rFonts w:eastAsia="Times New Roman"/>
          <w:szCs w:val="24"/>
        </w:rPr>
      </w:pPr>
    </w:p>
    <w:p w14:paraId="1EED58F9" w14:textId="5E3C0CE2" w:rsidR="006A5751" w:rsidRPr="006A5751" w:rsidRDefault="006A5751" w:rsidP="006A5751">
      <w:pPr>
        <w:spacing w:after="0"/>
        <w:ind w:left="-284"/>
        <w:jc w:val="right"/>
        <w:rPr>
          <w:rFonts w:eastAsia="Times New Roman"/>
          <w:szCs w:val="24"/>
          <w:lang w:eastAsia="lt-LT"/>
        </w:rPr>
      </w:pPr>
      <w:r w:rsidRPr="006A5751">
        <w:rPr>
          <w:rFonts w:eastAsia="Times New Roman"/>
          <w:szCs w:val="24"/>
          <w:lang w:eastAsia="lt-LT"/>
        </w:rPr>
        <w:t xml:space="preserve">Apklausos sąlygų </w:t>
      </w:r>
      <w:r w:rsidR="006F6CF6">
        <w:rPr>
          <w:rFonts w:eastAsia="Times New Roman"/>
          <w:szCs w:val="24"/>
          <w:lang w:eastAsia="lt-LT"/>
        </w:rPr>
        <w:t>2</w:t>
      </w:r>
      <w:r w:rsidRPr="006A5751">
        <w:rPr>
          <w:rFonts w:eastAsia="Times New Roman"/>
          <w:szCs w:val="24"/>
          <w:lang w:eastAsia="lt-LT"/>
        </w:rPr>
        <w:t xml:space="preserve"> priedas</w:t>
      </w:r>
    </w:p>
    <w:p w14:paraId="1758A0DF" w14:textId="77777777" w:rsidR="006A5751" w:rsidRDefault="006A5751" w:rsidP="006A5751">
      <w:pPr>
        <w:spacing w:after="0"/>
        <w:ind w:left="-284"/>
        <w:jc w:val="center"/>
        <w:rPr>
          <w:rFonts w:eastAsia="Times New Roman"/>
          <w:b/>
          <w:bCs/>
          <w:szCs w:val="24"/>
          <w:lang w:eastAsia="lt-LT"/>
        </w:rPr>
      </w:pPr>
    </w:p>
    <w:p w14:paraId="4CA5E6F7" w14:textId="127B181C" w:rsidR="006A5751" w:rsidRPr="006A5751" w:rsidRDefault="006A5751" w:rsidP="006A5751">
      <w:pPr>
        <w:spacing w:after="0"/>
        <w:ind w:left="-284"/>
        <w:jc w:val="center"/>
        <w:rPr>
          <w:rFonts w:eastAsia="Times New Roman"/>
          <w:b/>
          <w:bCs/>
          <w:szCs w:val="24"/>
          <w:lang w:eastAsia="lt-LT"/>
        </w:rPr>
      </w:pPr>
      <w:r w:rsidRPr="006A5751">
        <w:rPr>
          <w:rFonts w:eastAsia="Times New Roman"/>
          <w:b/>
          <w:bCs/>
          <w:szCs w:val="24"/>
          <w:lang w:eastAsia="lt-LT"/>
        </w:rPr>
        <w:t>TECHNINĖ SPECIFIKACIJA</w:t>
      </w:r>
    </w:p>
    <w:p w14:paraId="0A9D1649" w14:textId="6F7ADB54" w:rsidR="008C11EA" w:rsidRDefault="007956F7" w:rsidP="00AE14AD">
      <w:pPr>
        <w:keepNext/>
        <w:tabs>
          <w:tab w:val="left" w:pos="1296"/>
        </w:tabs>
        <w:spacing w:after="0" w:line="360" w:lineRule="auto"/>
        <w:jc w:val="center"/>
        <w:outlineLvl w:val="3"/>
        <w:rPr>
          <w:rFonts w:eastAsia="Times New Roman"/>
          <w:b/>
          <w:bCs/>
          <w:caps/>
          <w:szCs w:val="24"/>
          <w:lang w:eastAsia="lt-LT"/>
        </w:rPr>
      </w:pPr>
      <w:r w:rsidRPr="007956F7">
        <w:rPr>
          <w:rFonts w:eastAsia="Times New Roman"/>
          <w:b/>
          <w:bCs/>
          <w:caps/>
          <w:szCs w:val="24"/>
          <w:lang w:eastAsia="lt-LT"/>
        </w:rPr>
        <w:t>Lazdijų rajono savivaldybės patikėjimo teise valdomų valstybei nuosavybės teise priklausančių melioracijos statinių priežiūros paslaugos</w:t>
      </w:r>
    </w:p>
    <w:p w14:paraId="5F8DD1D5" w14:textId="77777777" w:rsidR="00892CF9" w:rsidRDefault="00892CF9" w:rsidP="00892CF9">
      <w:pPr>
        <w:tabs>
          <w:tab w:val="left" w:pos="993"/>
        </w:tabs>
        <w:spacing w:after="0" w:line="360" w:lineRule="auto"/>
        <w:ind w:left="927"/>
        <w:contextualSpacing/>
        <w:rPr>
          <w:rFonts w:eastAsia="Times New Roman"/>
          <w:b/>
          <w:bCs/>
          <w:szCs w:val="24"/>
          <w:lang w:eastAsia="lt-LT"/>
        </w:rPr>
      </w:pPr>
    </w:p>
    <w:p w14:paraId="7A95D4B0" w14:textId="5E403067" w:rsidR="00892CF9" w:rsidRPr="00892CF9" w:rsidRDefault="00892CF9" w:rsidP="00892CF9">
      <w:pPr>
        <w:numPr>
          <w:ilvl w:val="0"/>
          <w:numId w:val="23"/>
        </w:numPr>
        <w:tabs>
          <w:tab w:val="left" w:pos="993"/>
        </w:tabs>
        <w:spacing w:after="0" w:line="360" w:lineRule="auto"/>
        <w:contextualSpacing/>
        <w:rPr>
          <w:rFonts w:eastAsia="Times New Roman"/>
          <w:b/>
          <w:bCs/>
          <w:szCs w:val="24"/>
          <w:lang w:eastAsia="lt-LT"/>
        </w:rPr>
      </w:pPr>
      <w:r w:rsidRPr="00892CF9">
        <w:rPr>
          <w:rFonts w:eastAsia="Times New Roman"/>
          <w:b/>
          <w:bCs/>
          <w:szCs w:val="24"/>
          <w:lang w:eastAsia="lt-LT"/>
        </w:rPr>
        <w:t xml:space="preserve">Bendras pirkimo pavadinimas: </w:t>
      </w:r>
    </w:p>
    <w:p w14:paraId="610D5D9F" w14:textId="77777777" w:rsidR="00892CF9" w:rsidRPr="00892CF9" w:rsidRDefault="00892CF9" w:rsidP="00892CF9">
      <w:pPr>
        <w:numPr>
          <w:ilvl w:val="1"/>
          <w:numId w:val="23"/>
        </w:numPr>
        <w:tabs>
          <w:tab w:val="left" w:pos="993"/>
        </w:tabs>
        <w:spacing w:after="0" w:line="360" w:lineRule="auto"/>
        <w:contextualSpacing/>
        <w:jc w:val="both"/>
        <w:rPr>
          <w:rFonts w:eastAsia="Times New Roman"/>
          <w:szCs w:val="24"/>
          <w:lang w:eastAsia="lt-LT"/>
        </w:rPr>
      </w:pPr>
      <w:r w:rsidRPr="00892CF9">
        <w:rPr>
          <w:rFonts w:eastAsia="Times New Roman"/>
          <w:szCs w:val="24"/>
          <w:lang w:eastAsia="lt-LT"/>
        </w:rPr>
        <w:t xml:space="preserve"> </w:t>
      </w:r>
      <w:r w:rsidRPr="00892CF9">
        <w:rPr>
          <w:szCs w:val="24"/>
        </w:rPr>
        <w:t xml:space="preserve">Lazdijų rajono savivaldybės patikėjimo teise valdomų valstybei nuosavybės teise </w:t>
      </w:r>
    </w:p>
    <w:p w14:paraId="58CD7600" w14:textId="77777777" w:rsidR="00892CF9" w:rsidRPr="00892CF9" w:rsidRDefault="00892CF9" w:rsidP="00892CF9">
      <w:pPr>
        <w:tabs>
          <w:tab w:val="left" w:pos="993"/>
        </w:tabs>
        <w:spacing w:after="0" w:line="360" w:lineRule="auto"/>
        <w:contextualSpacing/>
        <w:jc w:val="both"/>
        <w:rPr>
          <w:rFonts w:eastAsia="Times New Roman"/>
          <w:szCs w:val="24"/>
          <w:lang w:eastAsia="lt-LT"/>
        </w:rPr>
      </w:pPr>
      <w:r w:rsidRPr="00892CF9">
        <w:rPr>
          <w:szCs w:val="24"/>
        </w:rPr>
        <w:t>priklausančių melioracijos statinių priežiūros paslaugos</w:t>
      </w:r>
      <w:r w:rsidRPr="00892CF9">
        <w:rPr>
          <w:rFonts w:eastAsia="Times New Roman"/>
          <w:szCs w:val="24"/>
          <w:lang w:eastAsia="lt-LT"/>
        </w:rPr>
        <w:t xml:space="preserve">, toliau Paslaugos. </w:t>
      </w:r>
    </w:p>
    <w:p w14:paraId="5D34C4A6" w14:textId="77777777" w:rsidR="00892CF9" w:rsidRPr="00892CF9" w:rsidRDefault="00892CF9" w:rsidP="00892CF9">
      <w:pPr>
        <w:tabs>
          <w:tab w:val="left" w:pos="993"/>
        </w:tabs>
        <w:spacing w:after="0" w:line="360" w:lineRule="auto"/>
        <w:ind w:firstLine="567"/>
        <w:rPr>
          <w:rFonts w:eastAsia="Times New Roman"/>
          <w:b/>
          <w:bCs/>
          <w:szCs w:val="24"/>
          <w:lang w:eastAsia="lt-LT"/>
        </w:rPr>
      </w:pPr>
      <w:r w:rsidRPr="00892CF9">
        <w:rPr>
          <w:rFonts w:eastAsia="Times New Roman"/>
          <w:b/>
          <w:bCs/>
          <w:szCs w:val="24"/>
          <w:lang w:eastAsia="lt-LT"/>
        </w:rPr>
        <w:t xml:space="preserve">2. Pirkimo objekto pavadinimas ir paslaugų atlikimo vieta: </w:t>
      </w:r>
    </w:p>
    <w:p w14:paraId="4C690EAA" w14:textId="77777777" w:rsidR="00892CF9" w:rsidRPr="00892CF9" w:rsidRDefault="00892CF9" w:rsidP="002D5576">
      <w:pPr>
        <w:spacing w:after="0" w:line="360" w:lineRule="auto"/>
        <w:ind w:right="-1" w:firstLine="547"/>
        <w:jc w:val="both"/>
        <w:rPr>
          <w:rFonts w:eastAsia="Times New Roman"/>
          <w:szCs w:val="24"/>
        </w:rPr>
      </w:pPr>
      <w:r w:rsidRPr="00892CF9">
        <w:rPr>
          <w:rFonts w:eastAsia="Times New Roman"/>
          <w:bCs/>
          <w:szCs w:val="24"/>
          <w:lang w:eastAsia="lt-LT"/>
        </w:rPr>
        <w:t>2.1</w:t>
      </w:r>
      <w:r w:rsidRPr="00892CF9">
        <w:rPr>
          <w:rFonts w:eastAsia="Times New Roman"/>
          <w:b/>
          <w:bCs/>
          <w:szCs w:val="24"/>
          <w:lang w:eastAsia="lt-LT"/>
        </w:rPr>
        <w:t>.</w:t>
      </w:r>
      <w:r w:rsidRPr="00892CF9">
        <w:rPr>
          <w:szCs w:val="24"/>
        </w:rPr>
        <w:t xml:space="preserve"> ES paramos projekto „</w:t>
      </w:r>
      <w:proofErr w:type="spellStart"/>
      <w:r w:rsidRPr="00892CF9">
        <w:rPr>
          <w:szCs w:val="24"/>
        </w:rPr>
        <w:t>Seiliūnų</w:t>
      </w:r>
      <w:proofErr w:type="spellEnd"/>
      <w:r w:rsidRPr="00892CF9">
        <w:rPr>
          <w:szCs w:val="24"/>
        </w:rPr>
        <w:t xml:space="preserve"> melioracijos statinių ir sistemų naudotojų asociacijos ir valstybinių melioracijos sistemų bei jų statinių rekonstrukcija“ melioracijos griovių priežiūros paslaugos. </w:t>
      </w:r>
      <w:bookmarkStart w:id="10" w:name="_Hlk200631731"/>
      <w:r w:rsidRPr="00892CF9">
        <w:rPr>
          <w:szCs w:val="24"/>
        </w:rPr>
        <w:t xml:space="preserve">Paslaugų atlikimo vieta: Lazdijų rajono savivaldybės </w:t>
      </w:r>
      <w:proofErr w:type="spellStart"/>
      <w:r w:rsidRPr="00892CF9">
        <w:rPr>
          <w:szCs w:val="24"/>
        </w:rPr>
        <w:t>Noragėlių</w:t>
      </w:r>
      <w:proofErr w:type="spellEnd"/>
      <w:r w:rsidRPr="00892CF9">
        <w:rPr>
          <w:szCs w:val="24"/>
        </w:rPr>
        <w:t xml:space="preserve"> seniūnijos </w:t>
      </w:r>
      <w:proofErr w:type="spellStart"/>
      <w:r w:rsidRPr="00892CF9">
        <w:rPr>
          <w:szCs w:val="24"/>
        </w:rPr>
        <w:t>Krikštonių</w:t>
      </w:r>
      <w:proofErr w:type="spellEnd"/>
      <w:r w:rsidRPr="00892CF9">
        <w:rPr>
          <w:szCs w:val="24"/>
        </w:rPr>
        <w:t xml:space="preserve"> kadastrinės vietovės </w:t>
      </w:r>
      <w:proofErr w:type="spellStart"/>
      <w:r w:rsidRPr="00892CF9">
        <w:rPr>
          <w:szCs w:val="24"/>
        </w:rPr>
        <w:t>Seiliūnų</w:t>
      </w:r>
      <w:proofErr w:type="spellEnd"/>
      <w:r w:rsidRPr="00892CF9">
        <w:rPr>
          <w:szCs w:val="24"/>
        </w:rPr>
        <w:t xml:space="preserve">, </w:t>
      </w:r>
      <w:proofErr w:type="spellStart"/>
      <w:r w:rsidRPr="00892CF9">
        <w:rPr>
          <w:szCs w:val="24"/>
        </w:rPr>
        <w:t>Mankūnėlių</w:t>
      </w:r>
      <w:proofErr w:type="spellEnd"/>
      <w:r w:rsidRPr="00892CF9">
        <w:rPr>
          <w:szCs w:val="24"/>
        </w:rPr>
        <w:t xml:space="preserve"> ir </w:t>
      </w:r>
      <w:proofErr w:type="spellStart"/>
      <w:r w:rsidRPr="00892CF9">
        <w:rPr>
          <w:szCs w:val="24"/>
        </w:rPr>
        <w:t>Seirijočių</w:t>
      </w:r>
      <w:proofErr w:type="spellEnd"/>
      <w:r w:rsidRPr="00892CF9">
        <w:rPr>
          <w:szCs w:val="24"/>
        </w:rPr>
        <w:t xml:space="preserve"> kaimai</w:t>
      </w:r>
      <w:bookmarkEnd w:id="10"/>
      <w:r w:rsidRPr="00892CF9">
        <w:rPr>
          <w:szCs w:val="24"/>
        </w:rPr>
        <w:t>;</w:t>
      </w:r>
    </w:p>
    <w:p w14:paraId="75645AFC" w14:textId="77777777" w:rsidR="00892CF9" w:rsidRPr="00892CF9" w:rsidRDefault="00892CF9" w:rsidP="00892CF9">
      <w:pPr>
        <w:spacing w:after="0" w:line="360" w:lineRule="auto"/>
        <w:ind w:firstLine="547"/>
        <w:jc w:val="both"/>
        <w:rPr>
          <w:rFonts w:eastAsia="Times New Roman"/>
          <w:szCs w:val="20"/>
          <w:lang w:eastAsia="lt-LT"/>
        </w:rPr>
      </w:pPr>
      <w:r w:rsidRPr="00892CF9">
        <w:rPr>
          <w:rFonts w:eastAsia="Times New Roman"/>
          <w:szCs w:val="24"/>
        </w:rPr>
        <w:t>2.2.</w:t>
      </w:r>
      <w:r w:rsidRPr="00892CF9">
        <w:rPr>
          <w:szCs w:val="24"/>
        </w:rPr>
        <w:t xml:space="preserve"> </w:t>
      </w:r>
      <w:bookmarkStart w:id="11" w:name="_Hlk141705734"/>
      <w:bookmarkStart w:id="12" w:name="_Hlk39839745"/>
      <w:r w:rsidRPr="00892CF9">
        <w:rPr>
          <w:szCs w:val="24"/>
        </w:rPr>
        <w:t>ES paramos p</w:t>
      </w:r>
      <w:r w:rsidRPr="00892CF9">
        <w:rPr>
          <w:rFonts w:eastAsia="Times New Roman"/>
          <w:szCs w:val="24"/>
          <w:lang w:eastAsia="lt-LT"/>
        </w:rPr>
        <w:t xml:space="preserve">rojekto </w:t>
      </w:r>
      <w:bookmarkEnd w:id="11"/>
      <w:r w:rsidRPr="00892CF9">
        <w:rPr>
          <w:rFonts w:eastAsia="Times New Roman"/>
          <w:szCs w:val="24"/>
          <w:lang w:eastAsia="lt-LT"/>
        </w:rPr>
        <w:t>„</w:t>
      </w:r>
      <w:proofErr w:type="spellStart"/>
      <w:r w:rsidRPr="00892CF9">
        <w:rPr>
          <w:rFonts w:eastAsia="Times New Roman"/>
          <w:szCs w:val="24"/>
          <w:lang w:eastAsia="lt-LT"/>
        </w:rPr>
        <w:t>Noragėlių</w:t>
      </w:r>
      <w:proofErr w:type="spellEnd"/>
      <w:r w:rsidRPr="00892CF9">
        <w:rPr>
          <w:rFonts w:eastAsia="Times New Roman"/>
          <w:szCs w:val="20"/>
          <w:lang w:eastAsia="lt-LT"/>
        </w:rPr>
        <w:t xml:space="preserve"> krašto melioracijos statinių ir sistemų naudotojų asociacijos ir valstybinių melioracijos sistemų bei jų statinių rekonstrukcija“ melioracijos griovių priežiūros paslaugos</w:t>
      </w:r>
      <w:bookmarkEnd w:id="12"/>
      <w:r w:rsidRPr="00892CF9">
        <w:rPr>
          <w:rFonts w:eastAsia="Times New Roman"/>
          <w:szCs w:val="20"/>
          <w:lang w:eastAsia="lt-LT"/>
        </w:rPr>
        <w:t>. P</w:t>
      </w:r>
      <w:r w:rsidRPr="00892CF9">
        <w:rPr>
          <w:szCs w:val="24"/>
        </w:rPr>
        <w:t xml:space="preserve">aslaugų atlikimo vieta: Lazdijų rajono savivaldybės Seirijų seniūnijos Seirijų kadastro vietovės </w:t>
      </w:r>
      <w:proofErr w:type="spellStart"/>
      <w:r w:rsidRPr="00892CF9">
        <w:rPr>
          <w:szCs w:val="24"/>
        </w:rPr>
        <w:t>Gervėnų</w:t>
      </w:r>
      <w:proofErr w:type="spellEnd"/>
      <w:r w:rsidRPr="00892CF9">
        <w:rPr>
          <w:szCs w:val="24"/>
        </w:rPr>
        <w:t xml:space="preserve"> kaimas, Seirijų seniūnijos Metelių kadastro vietovės </w:t>
      </w:r>
      <w:proofErr w:type="spellStart"/>
      <w:r w:rsidRPr="00892CF9">
        <w:rPr>
          <w:szCs w:val="24"/>
        </w:rPr>
        <w:t>Buckūnų</w:t>
      </w:r>
      <w:proofErr w:type="spellEnd"/>
      <w:r w:rsidRPr="00892CF9">
        <w:rPr>
          <w:szCs w:val="24"/>
        </w:rPr>
        <w:t xml:space="preserve"> kaimas bei </w:t>
      </w:r>
      <w:proofErr w:type="spellStart"/>
      <w:r w:rsidRPr="00892CF9">
        <w:rPr>
          <w:szCs w:val="24"/>
        </w:rPr>
        <w:t>Noragėlių</w:t>
      </w:r>
      <w:proofErr w:type="spellEnd"/>
      <w:r w:rsidRPr="00892CF9">
        <w:rPr>
          <w:szCs w:val="24"/>
        </w:rPr>
        <w:t xml:space="preserve"> seniūnijos </w:t>
      </w:r>
      <w:proofErr w:type="spellStart"/>
      <w:r w:rsidRPr="00892CF9">
        <w:rPr>
          <w:szCs w:val="24"/>
        </w:rPr>
        <w:t>Krikštonių</w:t>
      </w:r>
      <w:proofErr w:type="spellEnd"/>
      <w:r w:rsidRPr="00892CF9">
        <w:rPr>
          <w:szCs w:val="24"/>
        </w:rPr>
        <w:t xml:space="preserve"> kadastrinės vietovės </w:t>
      </w:r>
      <w:proofErr w:type="spellStart"/>
      <w:r w:rsidRPr="00892CF9">
        <w:rPr>
          <w:szCs w:val="24"/>
        </w:rPr>
        <w:t>Krikštonių</w:t>
      </w:r>
      <w:proofErr w:type="spellEnd"/>
      <w:r w:rsidRPr="00892CF9">
        <w:rPr>
          <w:szCs w:val="24"/>
        </w:rPr>
        <w:t>, Juozapavičių ir Seirijų kaimai</w:t>
      </w:r>
      <w:r w:rsidRPr="00892CF9">
        <w:rPr>
          <w:rFonts w:eastAsia="Times New Roman"/>
          <w:szCs w:val="20"/>
          <w:lang w:eastAsia="lt-LT"/>
        </w:rPr>
        <w:t xml:space="preserve">; </w:t>
      </w:r>
    </w:p>
    <w:p w14:paraId="26035D79" w14:textId="77777777" w:rsidR="00892CF9" w:rsidRPr="00892CF9" w:rsidRDefault="00892CF9" w:rsidP="00892CF9">
      <w:pPr>
        <w:spacing w:after="0" w:line="360" w:lineRule="auto"/>
        <w:ind w:firstLine="567"/>
        <w:jc w:val="both"/>
        <w:rPr>
          <w:rFonts w:eastAsia="Times New Roman"/>
          <w:bCs/>
          <w:szCs w:val="20"/>
          <w:lang w:eastAsia="lt-LT"/>
        </w:rPr>
      </w:pPr>
      <w:r w:rsidRPr="00892CF9">
        <w:rPr>
          <w:rFonts w:eastAsia="Times New Roman"/>
          <w:szCs w:val="20"/>
          <w:lang w:eastAsia="lt-LT"/>
        </w:rPr>
        <w:t xml:space="preserve">2.3. </w:t>
      </w:r>
      <w:r w:rsidRPr="00892CF9">
        <w:rPr>
          <w:rFonts w:eastAsia="Times New Roman"/>
          <w:szCs w:val="24"/>
        </w:rPr>
        <w:t>Lazdijų rajono savivaldybės patikėjimo teise valdomų, valstybei nuosavybės teise priklausančių Dumblio kadastro vietovės melioracijos griovių K-47, K-39, K-39-1, Kuklių kadastro vietovės sureguliuoto Kirsnos (</w:t>
      </w:r>
      <w:proofErr w:type="spellStart"/>
      <w:r w:rsidRPr="00892CF9">
        <w:rPr>
          <w:rFonts w:eastAsia="Times New Roman"/>
          <w:szCs w:val="24"/>
        </w:rPr>
        <w:t>Raišupio</w:t>
      </w:r>
      <w:proofErr w:type="spellEnd"/>
      <w:r w:rsidRPr="00892CF9">
        <w:rPr>
          <w:rFonts w:eastAsia="Times New Roman"/>
          <w:szCs w:val="24"/>
        </w:rPr>
        <w:t xml:space="preserve">) upelio ir melioracijos griovių K-52, K-27 </w:t>
      </w:r>
      <w:r w:rsidRPr="00892CF9">
        <w:rPr>
          <w:rFonts w:eastAsia="Times New Roman"/>
          <w:bCs/>
          <w:szCs w:val="20"/>
          <w:lang w:eastAsia="lt-LT"/>
        </w:rPr>
        <w:t>priežiūros paslaugos. P</w:t>
      </w:r>
      <w:r w:rsidRPr="00892CF9">
        <w:rPr>
          <w:szCs w:val="24"/>
        </w:rPr>
        <w:t>aslaugų atlikimo vieta: Lazdijų rajono savivaldybės Lazdijų miestas ir Lazdijų seniūnijos Bajoriškių ir Lazdijų kaimai</w:t>
      </w:r>
      <w:r w:rsidRPr="00892CF9">
        <w:rPr>
          <w:rFonts w:eastAsia="Times New Roman"/>
          <w:bCs/>
          <w:szCs w:val="20"/>
          <w:lang w:eastAsia="lt-LT"/>
        </w:rPr>
        <w:t>;</w:t>
      </w:r>
    </w:p>
    <w:p w14:paraId="6A25C265" w14:textId="77777777" w:rsidR="00892CF9" w:rsidRPr="00892CF9" w:rsidRDefault="00892CF9" w:rsidP="00892CF9">
      <w:pPr>
        <w:spacing w:after="0" w:line="360" w:lineRule="auto"/>
        <w:ind w:firstLine="567"/>
        <w:jc w:val="both"/>
        <w:rPr>
          <w:rFonts w:eastAsia="Times New Roman"/>
          <w:bCs/>
          <w:szCs w:val="20"/>
          <w:lang w:eastAsia="lt-LT"/>
        </w:rPr>
      </w:pPr>
      <w:r w:rsidRPr="00892CF9">
        <w:rPr>
          <w:rFonts w:eastAsia="Times New Roman"/>
          <w:bCs/>
          <w:szCs w:val="20"/>
          <w:lang w:eastAsia="lt-LT"/>
        </w:rPr>
        <w:t>2.4. ES paramos projekto ,,Asociacijos ,,</w:t>
      </w:r>
      <w:proofErr w:type="spellStart"/>
      <w:r w:rsidRPr="00892CF9">
        <w:rPr>
          <w:rFonts w:eastAsia="Times New Roman"/>
          <w:bCs/>
          <w:szCs w:val="20"/>
          <w:lang w:eastAsia="lt-LT"/>
        </w:rPr>
        <w:t>Noragėlių</w:t>
      </w:r>
      <w:proofErr w:type="spellEnd"/>
      <w:r w:rsidRPr="00892CF9">
        <w:rPr>
          <w:rFonts w:eastAsia="Times New Roman"/>
          <w:bCs/>
          <w:szCs w:val="20"/>
          <w:lang w:eastAsia="lt-LT"/>
        </w:rPr>
        <w:t xml:space="preserve"> melioracija“ ir valstybinių melioracijos sistemų  bei jų statinių rekonstrukcija“ </w:t>
      </w:r>
      <w:bookmarkStart w:id="13" w:name="_Hlk200552224"/>
      <w:r w:rsidRPr="00892CF9">
        <w:rPr>
          <w:rFonts w:eastAsia="Times New Roman"/>
          <w:bCs/>
          <w:szCs w:val="20"/>
          <w:lang w:eastAsia="lt-LT"/>
        </w:rPr>
        <w:t>melioracijos griovių priežiūros paslaugos</w:t>
      </w:r>
      <w:bookmarkEnd w:id="13"/>
      <w:r w:rsidRPr="00892CF9">
        <w:rPr>
          <w:rFonts w:eastAsia="Times New Roman"/>
          <w:bCs/>
          <w:szCs w:val="20"/>
          <w:lang w:eastAsia="lt-LT"/>
        </w:rPr>
        <w:t>. P</w:t>
      </w:r>
      <w:r w:rsidRPr="00892CF9">
        <w:rPr>
          <w:szCs w:val="24"/>
        </w:rPr>
        <w:t xml:space="preserve">aslaugų atlikimo vieta: Lazdijų rajono savivaldybės Seirijų seniūnijos Seirijų kadastro vietovės </w:t>
      </w:r>
      <w:proofErr w:type="spellStart"/>
      <w:r w:rsidRPr="00892CF9">
        <w:rPr>
          <w:szCs w:val="24"/>
        </w:rPr>
        <w:t>Gervėnų</w:t>
      </w:r>
      <w:proofErr w:type="spellEnd"/>
      <w:r w:rsidRPr="00892CF9">
        <w:rPr>
          <w:szCs w:val="24"/>
        </w:rPr>
        <w:t xml:space="preserve"> kaimas ir </w:t>
      </w:r>
      <w:proofErr w:type="spellStart"/>
      <w:r w:rsidRPr="00892CF9">
        <w:rPr>
          <w:szCs w:val="24"/>
        </w:rPr>
        <w:t>Noragėlių</w:t>
      </w:r>
      <w:proofErr w:type="spellEnd"/>
      <w:r w:rsidRPr="00892CF9">
        <w:rPr>
          <w:szCs w:val="24"/>
        </w:rPr>
        <w:t xml:space="preserve"> seniūnijos </w:t>
      </w:r>
      <w:proofErr w:type="spellStart"/>
      <w:r w:rsidRPr="00892CF9">
        <w:rPr>
          <w:szCs w:val="24"/>
        </w:rPr>
        <w:t>Krikštonių</w:t>
      </w:r>
      <w:proofErr w:type="spellEnd"/>
      <w:r w:rsidRPr="00892CF9">
        <w:rPr>
          <w:szCs w:val="24"/>
        </w:rPr>
        <w:t xml:space="preserve"> kadastrinės vietovės </w:t>
      </w:r>
      <w:proofErr w:type="spellStart"/>
      <w:r w:rsidRPr="00892CF9">
        <w:rPr>
          <w:szCs w:val="24"/>
        </w:rPr>
        <w:t>Noragėlių</w:t>
      </w:r>
      <w:proofErr w:type="spellEnd"/>
      <w:r w:rsidRPr="00892CF9">
        <w:rPr>
          <w:szCs w:val="24"/>
        </w:rPr>
        <w:t xml:space="preserve">, </w:t>
      </w:r>
      <w:proofErr w:type="spellStart"/>
      <w:r w:rsidRPr="00892CF9">
        <w:rPr>
          <w:szCs w:val="24"/>
        </w:rPr>
        <w:t>Raičių</w:t>
      </w:r>
      <w:proofErr w:type="spellEnd"/>
      <w:r w:rsidRPr="00892CF9">
        <w:rPr>
          <w:szCs w:val="24"/>
        </w:rPr>
        <w:t xml:space="preserve"> ir Juozapavičių kaimai</w:t>
      </w:r>
      <w:r w:rsidRPr="00892CF9">
        <w:rPr>
          <w:rFonts w:eastAsia="Times New Roman"/>
          <w:bCs/>
          <w:szCs w:val="20"/>
          <w:lang w:eastAsia="lt-LT"/>
        </w:rPr>
        <w:t>;</w:t>
      </w:r>
    </w:p>
    <w:p w14:paraId="459F9BEB" w14:textId="77777777" w:rsidR="00892CF9" w:rsidRDefault="00892CF9" w:rsidP="00892CF9">
      <w:pPr>
        <w:spacing w:after="0" w:line="360" w:lineRule="auto"/>
        <w:ind w:firstLine="567"/>
        <w:jc w:val="both"/>
        <w:rPr>
          <w:rFonts w:eastAsia="Times New Roman"/>
          <w:bCs/>
          <w:szCs w:val="20"/>
          <w:lang w:eastAsia="lt-LT"/>
        </w:rPr>
      </w:pPr>
      <w:r w:rsidRPr="00892CF9">
        <w:rPr>
          <w:rFonts w:eastAsia="Times New Roman"/>
          <w:bCs/>
          <w:szCs w:val="20"/>
          <w:lang w:eastAsia="lt-LT"/>
        </w:rPr>
        <w:t xml:space="preserve">2.5. ES paramos projekto ,,Kalvelių melioracijos sistemų naudotojų asociacijos ir valstybinių melioracijos sistemų bei jų statinių rekonstrukcija“ melioracijos griovių priežiūros paslaugos, </w:t>
      </w:r>
      <w:r w:rsidRPr="00892CF9">
        <w:rPr>
          <w:szCs w:val="24"/>
        </w:rPr>
        <w:t xml:space="preserve">paslaugų atlikimo vieta: Lazdijų rajono savivaldybės Veisiejų seniūnijos </w:t>
      </w:r>
      <w:proofErr w:type="spellStart"/>
      <w:r w:rsidRPr="00892CF9">
        <w:rPr>
          <w:szCs w:val="24"/>
        </w:rPr>
        <w:t>Petroškų</w:t>
      </w:r>
      <w:proofErr w:type="spellEnd"/>
      <w:r w:rsidRPr="00892CF9">
        <w:rPr>
          <w:szCs w:val="24"/>
        </w:rPr>
        <w:t xml:space="preserve"> kadastrinės vietovės Kalvelių, Dainaviškių, </w:t>
      </w:r>
      <w:proofErr w:type="spellStart"/>
      <w:r w:rsidRPr="00892CF9">
        <w:rPr>
          <w:szCs w:val="24"/>
        </w:rPr>
        <w:t>Petroškų</w:t>
      </w:r>
      <w:proofErr w:type="spellEnd"/>
      <w:r w:rsidRPr="00892CF9">
        <w:rPr>
          <w:szCs w:val="24"/>
        </w:rPr>
        <w:t xml:space="preserve"> ir Vytautų kaimai</w:t>
      </w:r>
      <w:r w:rsidRPr="00892CF9">
        <w:rPr>
          <w:rFonts w:eastAsia="Times New Roman"/>
          <w:bCs/>
          <w:szCs w:val="20"/>
          <w:lang w:eastAsia="lt-LT"/>
        </w:rPr>
        <w:t>.</w:t>
      </w:r>
    </w:p>
    <w:p w14:paraId="172D708C" w14:textId="77777777" w:rsidR="00892CF9" w:rsidRPr="00892CF9" w:rsidRDefault="00892CF9" w:rsidP="00892CF9">
      <w:pPr>
        <w:tabs>
          <w:tab w:val="left" w:pos="993"/>
        </w:tabs>
        <w:spacing w:after="0" w:line="360" w:lineRule="auto"/>
        <w:ind w:firstLine="567"/>
        <w:jc w:val="both"/>
        <w:rPr>
          <w:rFonts w:eastAsia="Times New Roman"/>
          <w:b/>
          <w:szCs w:val="24"/>
          <w:lang w:eastAsia="lt-LT"/>
        </w:rPr>
      </w:pPr>
      <w:r w:rsidRPr="00892CF9">
        <w:rPr>
          <w:rFonts w:eastAsia="Times New Roman"/>
          <w:b/>
          <w:szCs w:val="24"/>
          <w:lang w:eastAsia="lt-LT"/>
        </w:rPr>
        <w:t>3. Paslaugų tikslas ir apimtys:</w:t>
      </w:r>
    </w:p>
    <w:p w14:paraId="45436D19" w14:textId="77777777" w:rsidR="00892CF9" w:rsidRPr="00892CF9" w:rsidRDefault="00892CF9" w:rsidP="00892CF9">
      <w:pPr>
        <w:tabs>
          <w:tab w:val="left" w:pos="993"/>
        </w:tabs>
        <w:spacing w:after="0" w:line="360" w:lineRule="auto"/>
        <w:ind w:firstLine="567"/>
        <w:jc w:val="both"/>
        <w:rPr>
          <w:szCs w:val="24"/>
        </w:rPr>
      </w:pPr>
      <w:r w:rsidRPr="00892CF9">
        <w:rPr>
          <w:rFonts w:eastAsia="Times New Roman"/>
          <w:bCs/>
          <w:szCs w:val="24"/>
          <w:lang w:eastAsia="lt-LT"/>
        </w:rPr>
        <w:lastRenderedPageBreak/>
        <w:t xml:space="preserve">3.1. </w:t>
      </w:r>
      <w:r w:rsidRPr="00892CF9">
        <w:rPr>
          <w:szCs w:val="24"/>
        </w:rPr>
        <w:t>ES paramos projekto „</w:t>
      </w:r>
      <w:proofErr w:type="spellStart"/>
      <w:r w:rsidRPr="00892CF9">
        <w:rPr>
          <w:szCs w:val="24"/>
        </w:rPr>
        <w:t>Seiliūnų</w:t>
      </w:r>
      <w:proofErr w:type="spellEnd"/>
      <w:r w:rsidRPr="00892CF9">
        <w:rPr>
          <w:szCs w:val="24"/>
        </w:rPr>
        <w:t xml:space="preserve"> melioracijos statinių ir sistemų naudotojų asociacijos ir valstybinių melioracijos sistemų bei jų statinių rekonstrukcija“, ES paramos projekto „</w:t>
      </w:r>
      <w:proofErr w:type="spellStart"/>
      <w:r w:rsidRPr="00892CF9">
        <w:rPr>
          <w:szCs w:val="24"/>
        </w:rPr>
        <w:t>Noragėlių</w:t>
      </w:r>
      <w:proofErr w:type="spellEnd"/>
      <w:r w:rsidRPr="00892CF9">
        <w:rPr>
          <w:szCs w:val="24"/>
        </w:rPr>
        <w:t xml:space="preserve"> krašto melioracijos statinių ir sistemų naudotojų asociacijos ir valstybinių melioracijos sistemų bei jų statinių rekonstrukcija“,  Lazdijų rajono savivaldybės patikėjimo teise valdomų, valstybei nuosavybės teise priklausančių Dumblio kadastro vietovės melioracijos griovių K-47, K-39, K-39-1, Kuklių kadastro vietovės sureguliuoto Kirsnos (</w:t>
      </w:r>
      <w:proofErr w:type="spellStart"/>
      <w:r w:rsidRPr="00892CF9">
        <w:rPr>
          <w:szCs w:val="24"/>
        </w:rPr>
        <w:t>Raišupio</w:t>
      </w:r>
      <w:proofErr w:type="spellEnd"/>
      <w:r w:rsidRPr="00892CF9">
        <w:rPr>
          <w:szCs w:val="24"/>
        </w:rPr>
        <w:t xml:space="preserve">) upelio ir melioracijos griovių K-52, K-27, </w:t>
      </w:r>
      <w:r w:rsidRPr="00892CF9">
        <w:rPr>
          <w:bCs/>
          <w:szCs w:val="24"/>
        </w:rPr>
        <w:t>ES paramos projekto ,,Asociacijos ,,</w:t>
      </w:r>
      <w:proofErr w:type="spellStart"/>
      <w:r w:rsidRPr="00892CF9">
        <w:rPr>
          <w:bCs/>
          <w:szCs w:val="24"/>
        </w:rPr>
        <w:t>Noragėlių</w:t>
      </w:r>
      <w:proofErr w:type="spellEnd"/>
      <w:r w:rsidRPr="00892CF9">
        <w:rPr>
          <w:bCs/>
          <w:szCs w:val="24"/>
        </w:rPr>
        <w:t xml:space="preserve"> melioracija“ ir valstybinių melioracijos sistemų  bei jų statinių rekonstrukcija“ ir ES paramos projekto ,,Kalvelių melioracijos sistemų naudotojų asociacijos ir valstybinių melioracijos sistemų bei jų statinių rekonstrukcija“ </w:t>
      </w:r>
      <w:r w:rsidRPr="00892CF9">
        <w:rPr>
          <w:szCs w:val="24"/>
        </w:rPr>
        <w:t>melioracijos griovių priežiūros paslaugos:</w:t>
      </w:r>
    </w:p>
    <w:p w14:paraId="46BD2170" w14:textId="77777777" w:rsidR="00892CF9" w:rsidRPr="00892CF9" w:rsidRDefault="00892CF9" w:rsidP="00892CF9">
      <w:pPr>
        <w:spacing w:after="0" w:line="360" w:lineRule="auto"/>
        <w:ind w:firstLine="567"/>
        <w:jc w:val="both"/>
      </w:pPr>
      <w:r w:rsidRPr="00892CF9">
        <w:rPr>
          <w:szCs w:val="24"/>
        </w:rPr>
        <w:t>3.1.</w:t>
      </w:r>
      <w:r w:rsidRPr="00892CF9">
        <w:t>1. griovių abiejų šlaitų žolės ir krūmų atžalų mechanizuotas mulčiavimas paskleidžiant ant melioracijos griovio šlaito.</w:t>
      </w:r>
    </w:p>
    <w:p w14:paraId="60B898DB" w14:textId="77777777" w:rsidR="00892CF9" w:rsidRPr="00892CF9" w:rsidRDefault="00892CF9" w:rsidP="00892CF9">
      <w:pPr>
        <w:spacing w:after="0" w:line="360" w:lineRule="auto"/>
        <w:ind w:firstLine="567"/>
        <w:jc w:val="both"/>
      </w:pPr>
      <w:r w:rsidRPr="00892CF9">
        <w:t>3.1.2. griovių vagos dugne esančios žolės ir krūmų atžalų mulčiavimas.</w:t>
      </w:r>
    </w:p>
    <w:p w14:paraId="24CCFB3A" w14:textId="77777777" w:rsidR="00892CF9" w:rsidRPr="00892CF9" w:rsidRDefault="00892CF9" w:rsidP="00892CF9">
      <w:pPr>
        <w:spacing w:after="0" w:line="360" w:lineRule="auto"/>
        <w:ind w:firstLine="567"/>
        <w:jc w:val="both"/>
      </w:pPr>
      <w:r w:rsidRPr="00892CF9">
        <w:t>3.1.3. griovių vagos dugne esančių kliuvinių pašalinimas;</w:t>
      </w:r>
    </w:p>
    <w:p w14:paraId="66CEA899" w14:textId="77777777" w:rsidR="00892CF9" w:rsidRPr="00892CF9" w:rsidRDefault="00892CF9" w:rsidP="00892CF9">
      <w:pPr>
        <w:spacing w:after="0" w:line="360" w:lineRule="auto"/>
        <w:ind w:firstLine="567"/>
        <w:jc w:val="both"/>
      </w:pPr>
      <w:r w:rsidRPr="00892CF9">
        <w:t>3.1.4. vandens pralaidose esančių kliuvinių šalinimas;</w:t>
      </w:r>
    </w:p>
    <w:p w14:paraId="2126EF31" w14:textId="77777777" w:rsidR="00892CF9" w:rsidRPr="00892CF9" w:rsidRDefault="00892CF9" w:rsidP="00892CF9">
      <w:pPr>
        <w:spacing w:after="0" w:line="360" w:lineRule="auto"/>
        <w:ind w:firstLine="567"/>
        <w:jc w:val="both"/>
      </w:pPr>
      <w:r w:rsidRPr="00892CF9">
        <w:t>3.1.5. žolinės augmenijos, sąnašų ir kliuvinių nuo pralaidų plokščių (ištekėjime ir įtekėjime) pašalinimas;</w:t>
      </w:r>
    </w:p>
    <w:p w14:paraId="6DB2FD12" w14:textId="77777777" w:rsidR="00892CF9" w:rsidRPr="00892CF9" w:rsidRDefault="00892CF9" w:rsidP="00892CF9">
      <w:pPr>
        <w:spacing w:after="0" w:line="360" w:lineRule="auto"/>
        <w:ind w:firstLine="567"/>
        <w:jc w:val="both"/>
      </w:pPr>
      <w:r w:rsidRPr="00892CF9">
        <w:t>3.1.6. drenažo žiočių išvalymas nuo sąnašų;</w:t>
      </w:r>
    </w:p>
    <w:p w14:paraId="06A38651" w14:textId="77777777" w:rsidR="00892CF9" w:rsidRPr="00892CF9" w:rsidRDefault="00892CF9" w:rsidP="00892CF9">
      <w:pPr>
        <w:spacing w:after="0" w:line="360" w:lineRule="auto"/>
        <w:ind w:firstLine="567"/>
        <w:jc w:val="both"/>
      </w:pPr>
      <w:r w:rsidRPr="00892CF9">
        <w:t>3.1.7. prie drenažo žiočių ir jų signalinių stulpelių, nepažeidžiant įrenginių, šienavimas rankiniu būdu sumulčiuojant arba išvežant nušienautą žolę;</w:t>
      </w:r>
    </w:p>
    <w:p w14:paraId="4A647EC2" w14:textId="77777777" w:rsidR="00892CF9" w:rsidRPr="00892CF9" w:rsidRDefault="00892CF9" w:rsidP="00892CF9">
      <w:pPr>
        <w:spacing w:after="0" w:line="360" w:lineRule="auto"/>
        <w:ind w:firstLine="567"/>
        <w:jc w:val="both"/>
      </w:pPr>
      <w:r w:rsidRPr="00892CF9">
        <w:t>3.1.8. prie vandens pralaidų antgalių ir stulpelių, nepažeidžiant įrenginių, šienavimas rankiniu būdu sumulčiuojant arba išvežant nušienautą žolę;</w:t>
      </w:r>
    </w:p>
    <w:p w14:paraId="0C5FAE33" w14:textId="77777777" w:rsidR="00892CF9" w:rsidRPr="00892CF9" w:rsidRDefault="00892CF9" w:rsidP="00892CF9">
      <w:pPr>
        <w:spacing w:after="0" w:line="360" w:lineRule="auto"/>
        <w:ind w:firstLine="567"/>
        <w:jc w:val="both"/>
      </w:pPr>
      <w:r w:rsidRPr="00892CF9">
        <w:t>3.2. Melioracijos griovių gylis nuo 2,0 iki 5,0 metrų, šlaitų plotis nuo 4,0 iki 12,0 metrų.</w:t>
      </w:r>
    </w:p>
    <w:tbl>
      <w:tblPr>
        <w:tblW w:w="9941" w:type="dxa"/>
        <w:tblInd w:w="-34" w:type="dxa"/>
        <w:tblLook w:val="04A0" w:firstRow="1" w:lastRow="0" w:firstColumn="1" w:lastColumn="0" w:noHBand="0" w:noVBand="1"/>
      </w:tblPr>
      <w:tblGrid>
        <w:gridCol w:w="39"/>
        <w:gridCol w:w="570"/>
        <w:gridCol w:w="1693"/>
        <w:gridCol w:w="1595"/>
        <w:gridCol w:w="1240"/>
        <w:gridCol w:w="549"/>
        <w:gridCol w:w="869"/>
        <w:gridCol w:w="942"/>
        <w:gridCol w:w="928"/>
        <w:gridCol w:w="1248"/>
        <w:gridCol w:w="268"/>
      </w:tblGrid>
      <w:tr w:rsidR="00892CF9" w:rsidRPr="00892CF9" w14:paraId="66B8C407" w14:textId="77777777" w:rsidTr="00B43224">
        <w:trPr>
          <w:gridAfter w:val="1"/>
          <w:wAfter w:w="268" w:type="dxa"/>
          <w:trHeight w:val="315"/>
        </w:trPr>
        <w:tc>
          <w:tcPr>
            <w:tcW w:w="9673" w:type="dxa"/>
            <w:gridSpan w:val="10"/>
            <w:noWrap/>
            <w:vAlign w:val="bottom"/>
            <w:hideMark/>
          </w:tcPr>
          <w:p w14:paraId="4DAA8636" w14:textId="77777777" w:rsidR="00892CF9" w:rsidRPr="00892CF9" w:rsidRDefault="00892CF9" w:rsidP="00892CF9">
            <w:pPr>
              <w:tabs>
                <w:tab w:val="left" w:pos="900"/>
              </w:tabs>
              <w:spacing w:after="0" w:line="360" w:lineRule="auto"/>
              <w:ind w:firstLine="494"/>
              <w:jc w:val="both"/>
              <w:rPr>
                <w:szCs w:val="24"/>
              </w:rPr>
            </w:pPr>
            <w:r w:rsidRPr="00892CF9">
              <w:rPr>
                <w:szCs w:val="24"/>
              </w:rPr>
              <w:t>3.3. Paslaugų atlikimo apimtys:</w:t>
            </w:r>
          </w:p>
          <w:p w14:paraId="21EB9B7D" w14:textId="77777777" w:rsidR="00892CF9" w:rsidRPr="00892CF9" w:rsidRDefault="00892CF9" w:rsidP="00892CF9">
            <w:pPr>
              <w:tabs>
                <w:tab w:val="left" w:pos="900"/>
              </w:tabs>
              <w:spacing w:after="0" w:line="360" w:lineRule="auto"/>
              <w:ind w:firstLine="494"/>
              <w:jc w:val="both"/>
              <w:rPr>
                <w:rFonts w:eastAsia="Times New Roman"/>
                <w:b/>
                <w:bCs/>
                <w:color w:val="000000"/>
                <w:szCs w:val="24"/>
              </w:rPr>
            </w:pPr>
            <w:r w:rsidRPr="00892CF9">
              <w:rPr>
                <w:szCs w:val="24"/>
              </w:rPr>
              <w:t>3.3.1</w:t>
            </w:r>
            <w:r w:rsidRPr="00892CF9">
              <w:rPr>
                <w:rFonts w:eastAsia="Times New Roman"/>
                <w:bCs/>
                <w:szCs w:val="24"/>
                <w:lang w:eastAsia="lt-LT"/>
              </w:rPr>
              <w:t xml:space="preserve">. </w:t>
            </w:r>
            <w:r w:rsidRPr="00892CF9">
              <w:rPr>
                <w:szCs w:val="24"/>
              </w:rPr>
              <w:t>ES paramos projekto „</w:t>
            </w:r>
            <w:proofErr w:type="spellStart"/>
            <w:r w:rsidRPr="00892CF9">
              <w:rPr>
                <w:szCs w:val="24"/>
              </w:rPr>
              <w:t>Seiliūnų</w:t>
            </w:r>
            <w:proofErr w:type="spellEnd"/>
            <w:r w:rsidRPr="00892CF9">
              <w:rPr>
                <w:szCs w:val="24"/>
              </w:rPr>
              <w:t xml:space="preserve"> melioracijos statinių ir sistemų naudotojų asociacijos ir valstybinių melioracijos sistemų bei jų statinių rekonstrukcija“ melioracijos griovių priežiūros paslaugos</w:t>
            </w:r>
            <w:r w:rsidRPr="00892CF9">
              <w:rPr>
                <w:rFonts w:eastAsia="Times New Roman"/>
                <w:szCs w:val="24"/>
              </w:rPr>
              <w:t>:</w:t>
            </w:r>
          </w:p>
        </w:tc>
      </w:tr>
      <w:tr w:rsidR="00892CF9" w:rsidRPr="00892CF9" w14:paraId="4EFD2623" w14:textId="77777777" w:rsidTr="00B43224">
        <w:trPr>
          <w:gridAfter w:val="5"/>
          <w:wAfter w:w="4255" w:type="dxa"/>
          <w:trHeight w:val="315"/>
        </w:trPr>
        <w:tc>
          <w:tcPr>
            <w:tcW w:w="5686" w:type="dxa"/>
            <w:gridSpan w:val="6"/>
            <w:noWrap/>
            <w:vAlign w:val="bottom"/>
            <w:hideMark/>
          </w:tcPr>
          <w:p w14:paraId="59453488" w14:textId="77777777" w:rsidR="00892CF9" w:rsidRPr="00892CF9" w:rsidRDefault="00892CF9" w:rsidP="00892CF9">
            <w:pPr>
              <w:spacing w:line="360" w:lineRule="auto"/>
              <w:rPr>
                <w:rFonts w:eastAsia="Times New Roman"/>
                <w:b/>
                <w:bCs/>
                <w:color w:val="000000"/>
                <w:szCs w:val="24"/>
              </w:rPr>
            </w:pPr>
          </w:p>
        </w:tc>
      </w:tr>
      <w:tr w:rsidR="00892CF9" w:rsidRPr="00892CF9" w14:paraId="33F9E564" w14:textId="77777777" w:rsidTr="00B43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 w:type="dxa"/>
          <w:trHeight w:val="316"/>
          <w:tblHeader/>
        </w:trPr>
        <w:tc>
          <w:tcPr>
            <w:tcW w:w="570" w:type="dxa"/>
            <w:tcBorders>
              <w:top w:val="single" w:sz="4" w:space="0" w:color="auto"/>
              <w:left w:val="single" w:sz="4" w:space="0" w:color="auto"/>
              <w:bottom w:val="single" w:sz="4" w:space="0" w:color="auto"/>
              <w:right w:val="single" w:sz="4" w:space="0" w:color="auto"/>
            </w:tcBorders>
            <w:vAlign w:val="center"/>
            <w:hideMark/>
          </w:tcPr>
          <w:p w14:paraId="60ACF9A9" w14:textId="77777777" w:rsidR="00892CF9" w:rsidRPr="00892CF9" w:rsidRDefault="00892CF9" w:rsidP="00892CF9">
            <w:pPr>
              <w:spacing w:after="0"/>
              <w:jc w:val="both"/>
              <w:rPr>
                <w:b/>
                <w:szCs w:val="24"/>
              </w:rPr>
            </w:pPr>
            <w:r w:rsidRPr="00892CF9">
              <w:rPr>
                <w:b/>
                <w:szCs w:val="24"/>
              </w:rPr>
              <w:t>Eil. Nr.</w:t>
            </w:r>
          </w:p>
        </w:tc>
        <w:tc>
          <w:tcPr>
            <w:tcW w:w="1693" w:type="dxa"/>
            <w:tcBorders>
              <w:top w:val="single" w:sz="4" w:space="0" w:color="auto"/>
              <w:left w:val="single" w:sz="4" w:space="0" w:color="auto"/>
              <w:bottom w:val="single" w:sz="4" w:space="0" w:color="auto"/>
              <w:right w:val="single" w:sz="4" w:space="0" w:color="auto"/>
            </w:tcBorders>
            <w:vAlign w:val="center"/>
            <w:hideMark/>
          </w:tcPr>
          <w:p w14:paraId="66F2A647" w14:textId="77777777" w:rsidR="00892CF9" w:rsidRPr="00892CF9" w:rsidRDefault="00892CF9" w:rsidP="00892CF9">
            <w:pPr>
              <w:spacing w:after="0"/>
              <w:jc w:val="center"/>
              <w:rPr>
                <w:b/>
                <w:szCs w:val="24"/>
              </w:rPr>
            </w:pPr>
            <w:r w:rsidRPr="00892CF9">
              <w:rPr>
                <w:b/>
                <w:szCs w:val="24"/>
              </w:rPr>
              <w:t>Pavadinimas</w:t>
            </w:r>
          </w:p>
        </w:tc>
        <w:tc>
          <w:tcPr>
            <w:tcW w:w="1595" w:type="dxa"/>
            <w:tcBorders>
              <w:top w:val="single" w:sz="4" w:space="0" w:color="auto"/>
              <w:left w:val="single" w:sz="4" w:space="0" w:color="auto"/>
              <w:bottom w:val="single" w:sz="4" w:space="0" w:color="auto"/>
              <w:right w:val="single" w:sz="4" w:space="0" w:color="auto"/>
            </w:tcBorders>
            <w:vAlign w:val="center"/>
            <w:hideMark/>
          </w:tcPr>
          <w:p w14:paraId="05E1E27D" w14:textId="77777777" w:rsidR="00892CF9" w:rsidRPr="00892CF9" w:rsidRDefault="00892CF9" w:rsidP="00892CF9">
            <w:pPr>
              <w:spacing w:after="0"/>
              <w:jc w:val="both"/>
              <w:rPr>
                <w:b/>
                <w:szCs w:val="24"/>
              </w:rPr>
            </w:pPr>
            <w:r w:rsidRPr="00892CF9">
              <w:rPr>
                <w:b/>
                <w:szCs w:val="24"/>
              </w:rPr>
              <w:t>Griovio pavadinimas</w:t>
            </w:r>
          </w:p>
        </w:tc>
        <w:tc>
          <w:tcPr>
            <w:tcW w:w="1240" w:type="dxa"/>
            <w:tcBorders>
              <w:top w:val="single" w:sz="4" w:space="0" w:color="auto"/>
              <w:left w:val="single" w:sz="4" w:space="0" w:color="auto"/>
              <w:bottom w:val="single" w:sz="4" w:space="0" w:color="auto"/>
              <w:right w:val="single" w:sz="4" w:space="0" w:color="auto"/>
            </w:tcBorders>
            <w:vAlign w:val="center"/>
            <w:hideMark/>
          </w:tcPr>
          <w:p w14:paraId="45BA9014" w14:textId="77777777" w:rsidR="00892CF9" w:rsidRPr="00892CF9" w:rsidRDefault="00892CF9" w:rsidP="00892CF9">
            <w:pPr>
              <w:spacing w:after="0"/>
              <w:jc w:val="center"/>
              <w:rPr>
                <w:b/>
                <w:szCs w:val="24"/>
              </w:rPr>
            </w:pPr>
            <w:r w:rsidRPr="00892CF9">
              <w:rPr>
                <w:b/>
                <w:szCs w:val="24"/>
              </w:rPr>
              <w:t>Griovio</w:t>
            </w:r>
          </w:p>
          <w:p w14:paraId="213631B9" w14:textId="77777777" w:rsidR="00892CF9" w:rsidRPr="00892CF9" w:rsidRDefault="00892CF9" w:rsidP="00892CF9">
            <w:pPr>
              <w:spacing w:after="0"/>
              <w:jc w:val="center"/>
              <w:rPr>
                <w:b/>
                <w:szCs w:val="24"/>
              </w:rPr>
            </w:pPr>
            <w:r w:rsidRPr="00892CF9">
              <w:rPr>
                <w:b/>
                <w:szCs w:val="24"/>
              </w:rPr>
              <w:t>ilgis, km</w:t>
            </w:r>
          </w:p>
        </w:tc>
        <w:tc>
          <w:tcPr>
            <w:tcW w:w="1418" w:type="dxa"/>
            <w:gridSpan w:val="2"/>
            <w:tcBorders>
              <w:top w:val="single" w:sz="4" w:space="0" w:color="auto"/>
              <w:left w:val="single" w:sz="4" w:space="0" w:color="auto"/>
              <w:bottom w:val="single" w:sz="4" w:space="0" w:color="auto"/>
              <w:right w:val="single" w:sz="4" w:space="0" w:color="auto"/>
            </w:tcBorders>
            <w:hideMark/>
          </w:tcPr>
          <w:p w14:paraId="371E539C" w14:textId="77777777" w:rsidR="00892CF9" w:rsidRPr="00892CF9" w:rsidRDefault="00892CF9" w:rsidP="00892CF9">
            <w:pPr>
              <w:spacing w:after="0"/>
              <w:jc w:val="center"/>
              <w:rPr>
                <w:b/>
                <w:szCs w:val="24"/>
              </w:rPr>
            </w:pPr>
            <w:r w:rsidRPr="00892CF9">
              <w:rPr>
                <w:b/>
                <w:szCs w:val="24"/>
              </w:rPr>
              <w:t>Plano Nr.</w:t>
            </w:r>
          </w:p>
        </w:tc>
        <w:tc>
          <w:tcPr>
            <w:tcW w:w="942" w:type="dxa"/>
            <w:tcBorders>
              <w:top w:val="single" w:sz="4" w:space="0" w:color="auto"/>
              <w:left w:val="single" w:sz="4" w:space="0" w:color="auto"/>
              <w:bottom w:val="single" w:sz="4" w:space="0" w:color="auto"/>
              <w:right w:val="single" w:sz="4" w:space="0" w:color="auto"/>
            </w:tcBorders>
          </w:tcPr>
          <w:p w14:paraId="217A5380" w14:textId="77777777" w:rsidR="00892CF9" w:rsidRPr="00892CF9" w:rsidRDefault="00892CF9" w:rsidP="00892CF9">
            <w:pPr>
              <w:spacing w:after="0"/>
              <w:jc w:val="center"/>
              <w:rPr>
                <w:b/>
                <w:szCs w:val="24"/>
              </w:rPr>
            </w:pPr>
            <w:r w:rsidRPr="00892CF9">
              <w:rPr>
                <w:b/>
                <w:szCs w:val="24"/>
              </w:rPr>
              <w:t>Mato vnt.</w:t>
            </w:r>
          </w:p>
        </w:tc>
        <w:tc>
          <w:tcPr>
            <w:tcW w:w="928" w:type="dxa"/>
            <w:tcBorders>
              <w:top w:val="single" w:sz="4" w:space="0" w:color="auto"/>
              <w:left w:val="single" w:sz="4" w:space="0" w:color="auto"/>
              <w:bottom w:val="single" w:sz="4" w:space="0" w:color="auto"/>
              <w:right w:val="single" w:sz="4" w:space="0" w:color="auto"/>
            </w:tcBorders>
          </w:tcPr>
          <w:p w14:paraId="6CE22871" w14:textId="77777777" w:rsidR="00892CF9" w:rsidRPr="00892CF9" w:rsidRDefault="00892CF9" w:rsidP="00892CF9">
            <w:pPr>
              <w:spacing w:after="0"/>
              <w:jc w:val="center"/>
              <w:rPr>
                <w:b/>
                <w:szCs w:val="24"/>
              </w:rPr>
            </w:pPr>
            <w:r w:rsidRPr="00892CF9">
              <w:rPr>
                <w:b/>
                <w:szCs w:val="24"/>
              </w:rPr>
              <w:t>Kiekis</w:t>
            </w:r>
          </w:p>
        </w:tc>
        <w:tc>
          <w:tcPr>
            <w:tcW w:w="1516" w:type="dxa"/>
            <w:gridSpan w:val="2"/>
            <w:tcBorders>
              <w:top w:val="single" w:sz="4" w:space="0" w:color="auto"/>
              <w:left w:val="single" w:sz="4" w:space="0" w:color="auto"/>
              <w:bottom w:val="single" w:sz="4" w:space="0" w:color="auto"/>
              <w:right w:val="single" w:sz="4" w:space="0" w:color="auto"/>
            </w:tcBorders>
            <w:hideMark/>
          </w:tcPr>
          <w:p w14:paraId="3B367A2D" w14:textId="77777777" w:rsidR="00892CF9" w:rsidRPr="00892CF9" w:rsidRDefault="00892CF9" w:rsidP="00892CF9">
            <w:pPr>
              <w:spacing w:after="0"/>
              <w:jc w:val="both"/>
              <w:rPr>
                <w:b/>
                <w:szCs w:val="24"/>
              </w:rPr>
            </w:pPr>
            <w:r w:rsidRPr="00892CF9">
              <w:rPr>
                <w:b/>
                <w:szCs w:val="24"/>
              </w:rPr>
              <w:t>Kadastro vietovės</w:t>
            </w:r>
          </w:p>
        </w:tc>
      </w:tr>
      <w:tr w:rsidR="00892CF9" w:rsidRPr="00892CF9" w14:paraId="5F4F0FAF" w14:textId="77777777" w:rsidTr="00B43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 w:type="dxa"/>
          <w:trHeight w:val="297"/>
        </w:trPr>
        <w:tc>
          <w:tcPr>
            <w:tcW w:w="570" w:type="dxa"/>
            <w:vMerge w:val="restart"/>
            <w:tcBorders>
              <w:top w:val="single" w:sz="4" w:space="0" w:color="auto"/>
              <w:left w:val="single" w:sz="4" w:space="0" w:color="auto"/>
              <w:right w:val="single" w:sz="4" w:space="0" w:color="auto"/>
            </w:tcBorders>
            <w:vAlign w:val="center"/>
            <w:hideMark/>
          </w:tcPr>
          <w:p w14:paraId="14E20D64" w14:textId="77777777" w:rsidR="00892CF9" w:rsidRPr="00892CF9" w:rsidRDefault="00892CF9" w:rsidP="00892CF9">
            <w:pPr>
              <w:spacing w:after="0"/>
              <w:jc w:val="both"/>
              <w:rPr>
                <w:szCs w:val="24"/>
              </w:rPr>
            </w:pPr>
            <w:r w:rsidRPr="00892CF9">
              <w:rPr>
                <w:szCs w:val="24"/>
              </w:rPr>
              <w:t>1.</w:t>
            </w:r>
          </w:p>
        </w:tc>
        <w:tc>
          <w:tcPr>
            <w:tcW w:w="1693" w:type="dxa"/>
            <w:vMerge w:val="restart"/>
            <w:tcBorders>
              <w:top w:val="single" w:sz="4" w:space="0" w:color="000000"/>
              <w:left w:val="single" w:sz="4" w:space="0" w:color="000000"/>
              <w:right w:val="single" w:sz="4" w:space="0" w:color="auto"/>
            </w:tcBorders>
            <w:hideMark/>
          </w:tcPr>
          <w:p w14:paraId="3F28638F" w14:textId="77777777" w:rsidR="00892CF9" w:rsidRPr="00892CF9" w:rsidRDefault="00892CF9" w:rsidP="00892CF9">
            <w:pPr>
              <w:spacing w:after="0" w:line="360" w:lineRule="auto"/>
              <w:jc w:val="both"/>
              <w:rPr>
                <w:rFonts w:eastAsia="Lucida Sans Unicode"/>
                <w:bCs/>
                <w:szCs w:val="24"/>
                <w:lang w:eastAsia="ar-SA"/>
              </w:rPr>
            </w:pPr>
            <w:r w:rsidRPr="00892CF9">
              <w:rPr>
                <w:szCs w:val="24"/>
              </w:rPr>
              <w:t>Melioracijos griovių (</w:t>
            </w:r>
            <w:proofErr w:type="spellStart"/>
            <w:r w:rsidRPr="00892CF9">
              <w:rPr>
                <w:szCs w:val="24"/>
              </w:rPr>
              <w:t>sureg</w:t>
            </w:r>
            <w:proofErr w:type="spellEnd"/>
            <w:r w:rsidRPr="00892CF9">
              <w:rPr>
                <w:szCs w:val="24"/>
              </w:rPr>
              <w:t>. upelių) priežiūra</w:t>
            </w:r>
          </w:p>
        </w:tc>
        <w:tc>
          <w:tcPr>
            <w:tcW w:w="1595" w:type="dxa"/>
            <w:tcBorders>
              <w:top w:val="single" w:sz="4" w:space="0" w:color="auto"/>
              <w:left w:val="single" w:sz="4" w:space="0" w:color="auto"/>
              <w:bottom w:val="single" w:sz="4" w:space="0" w:color="auto"/>
              <w:right w:val="single" w:sz="4" w:space="0" w:color="auto"/>
            </w:tcBorders>
          </w:tcPr>
          <w:p w14:paraId="0B804190" w14:textId="77777777" w:rsidR="00892CF9" w:rsidRPr="00892CF9" w:rsidRDefault="00892CF9" w:rsidP="00892CF9">
            <w:pPr>
              <w:spacing w:after="0"/>
              <w:jc w:val="center"/>
              <w:rPr>
                <w:szCs w:val="24"/>
              </w:rPr>
            </w:pPr>
            <w:r w:rsidRPr="00892CF9">
              <w:rPr>
                <w:szCs w:val="24"/>
              </w:rPr>
              <w:t>G-1</w:t>
            </w:r>
          </w:p>
        </w:tc>
        <w:tc>
          <w:tcPr>
            <w:tcW w:w="1240" w:type="dxa"/>
            <w:tcBorders>
              <w:top w:val="single" w:sz="4" w:space="0" w:color="auto"/>
              <w:left w:val="single" w:sz="4" w:space="0" w:color="auto"/>
              <w:bottom w:val="single" w:sz="4" w:space="0" w:color="auto"/>
              <w:right w:val="single" w:sz="4" w:space="0" w:color="auto"/>
            </w:tcBorders>
          </w:tcPr>
          <w:p w14:paraId="525FF845" w14:textId="77777777" w:rsidR="00892CF9" w:rsidRPr="00892CF9" w:rsidRDefault="00892CF9" w:rsidP="00892CF9">
            <w:pPr>
              <w:spacing w:after="0"/>
              <w:jc w:val="center"/>
              <w:rPr>
                <w:szCs w:val="24"/>
              </w:rPr>
            </w:pPr>
            <w:r w:rsidRPr="00892CF9">
              <w:rPr>
                <w:rFonts w:eastAsia="Times New Roman"/>
                <w:bCs/>
                <w:szCs w:val="20"/>
                <w:lang w:eastAsia="lt-LT"/>
              </w:rPr>
              <w:t>2,094</w:t>
            </w:r>
          </w:p>
        </w:tc>
        <w:tc>
          <w:tcPr>
            <w:tcW w:w="1418" w:type="dxa"/>
            <w:gridSpan w:val="2"/>
            <w:tcBorders>
              <w:top w:val="single" w:sz="4" w:space="0" w:color="auto"/>
              <w:left w:val="single" w:sz="4" w:space="0" w:color="auto"/>
              <w:bottom w:val="single" w:sz="4" w:space="0" w:color="auto"/>
              <w:right w:val="single" w:sz="4" w:space="0" w:color="auto"/>
            </w:tcBorders>
          </w:tcPr>
          <w:p w14:paraId="46C4496E" w14:textId="77777777" w:rsidR="00892CF9" w:rsidRPr="00892CF9" w:rsidRDefault="00892CF9" w:rsidP="00892CF9">
            <w:pPr>
              <w:spacing w:after="0"/>
              <w:jc w:val="center"/>
              <w:rPr>
                <w:rFonts w:eastAsia="Times New Roman"/>
                <w:szCs w:val="20"/>
                <w:highlight w:val="yellow"/>
                <w:lang w:eastAsia="lt-LT"/>
              </w:rPr>
            </w:pPr>
            <w:r w:rsidRPr="00892CF9">
              <w:rPr>
                <w:rFonts w:eastAsia="Times New Roman"/>
                <w:szCs w:val="20"/>
                <w:lang w:eastAsia="lt-LT"/>
              </w:rPr>
              <w:t>1</w:t>
            </w:r>
          </w:p>
        </w:tc>
        <w:tc>
          <w:tcPr>
            <w:tcW w:w="942" w:type="dxa"/>
            <w:tcBorders>
              <w:top w:val="single" w:sz="4" w:space="0" w:color="auto"/>
              <w:left w:val="single" w:sz="4" w:space="0" w:color="auto"/>
              <w:bottom w:val="single" w:sz="4" w:space="0" w:color="auto"/>
              <w:right w:val="single" w:sz="4" w:space="0" w:color="auto"/>
            </w:tcBorders>
          </w:tcPr>
          <w:p w14:paraId="7341DD0C"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28" w:type="dxa"/>
            <w:tcBorders>
              <w:top w:val="single" w:sz="4" w:space="0" w:color="auto"/>
              <w:left w:val="single" w:sz="4" w:space="0" w:color="auto"/>
              <w:bottom w:val="single" w:sz="4" w:space="0" w:color="auto"/>
              <w:right w:val="single" w:sz="4" w:space="0" w:color="auto"/>
            </w:tcBorders>
          </w:tcPr>
          <w:p w14:paraId="40C9F844"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1,92</w:t>
            </w:r>
          </w:p>
        </w:tc>
        <w:tc>
          <w:tcPr>
            <w:tcW w:w="1516" w:type="dxa"/>
            <w:gridSpan w:val="2"/>
            <w:tcBorders>
              <w:top w:val="single" w:sz="4" w:space="0" w:color="auto"/>
              <w:left w:val="single" w:sz="4" w:space="0" w:color="auto"/>
              <w:bottom w:val="single" w:sz="4" w:space="0" w:color="auto"/>
              <w:right w:val="single" w:sz="4" w:space="0" w:color="auto"/>
            </w:tcBorders>
          </w:tcPr>
          <w:p w14:paraId="1F46198E"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Krikštonių</w:t>
            </w:r>
            <w:proofErr w:type="spellEnd"/>
          </w:p>
        </w:tc>
      </w:tr>
      <w:tr w:rsidR="00892CF9" w:rsidRPr="00892CF9" w14:paraId="42A7AE1D" w14:textId="77777777" w:rsidTr="00B43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 w:type="dxa"/>
          <w:trHeight w:val="297"/>
        </w:trPr>
        <w:tc>
          <w:tcPr>
            <w:tcW w:w="570" w:type="dxa"/>
            <w:vMerge/>
            <w:tcBorders>
              <w:left w:val="single" w:sz="4" w:space="0" w:color="auto"/>
              <w:right w:val="single" w:sz="4" w:space="0" w:color="auto"/>
            </w:tcBorders>
            <w:vAlign w:val="center"/>
          </w:tcPr>
          <w:p w14:paraId="7719A821" w14:textId="77777777" w:rsidR="00892CF9" w:rsidRPr="00892CF9" w:rsidRDefault="00892CF9" w:rsidP="00892CF9">
            <w:pPr>
              <w:spacing w:after="0"/>
              <w:jc w:val="both"/>
              <w:rPr>
                <w:szCs w:val="24"/>
              </w:rPr>
            </w:pPr>
          </w:p>
        </w:tc>
        <w:tc>
          <w:tcPr>
            <w:tcW w:w="1693" w:type="dxa"/>
            <w:vMerge/>
            <w:tcBorders>
              <w:left w:val="single" w:sz="4" w:space="0" w:color="000000"/>
              <w:right w:val="single" w:sz="4" w:space="0" w:color="auto"/>
            </w:tcBorders>
          </w:tcPr>
          <w:p w14:paraId="2E53E7FC" w14:textId="77777777" w:rsidR="00892CF9" w:rsidRPr="00892CF9" w:rsidRDefault="00892CF9" w:rsidP="00892CF9">
            <w:pPr>
              <w:spacing w:after="0" w:line="360" w:lineRule="auto"/>
              <w:jc w:val="both"/>
              <w:rPr>
                <w:rFonts w:eastAsia="Lucida Sans Unicode"/>
                <w:bCs/>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63F77AE6" w14:textId="77777777" w:rsidR="00892CF9" w:rsidRPr="00892CF9" w:rsidRDefault="00892CF9" w:rsidP="00892CF9">
            <w:pPr>
              <w:spacing w:after="0"/>
              <w:jc w:val="center"/>
              <w:rPr>
                <w:szCs w:val="24"/>
              </w:rPr>
            </w:pPr>
            <w:proofErr w:type="spellStart"/>
            <w:r w:rsidRPr="00892CF9">
              <w:rPr>
                <w:szCs w:val="24"/>
              </w:rPr>
              <w:t>Gr</w:t>
            </w:r>
            <w:proofErr w:type="spellEnd"/>
            <w:r w:rsidRPr="00892CF9">
              <w:rPr>
                <w:szCs w:val="24"/>
              </w:rPr>
              <w:t>. Nr. 3</w:t>
            </w:r>
          </w:p>
        </w:tc>
        <w:tc>
          <w:tcPr>
            <w:tcW w:w="1240" w:type="dxa"/>
            <w:tcBorders>
              <w:top w:val="single" w:sz="4" w:space="0" w:color="auto"/>
              <w:left w:val="single" w:sz="4" w:space="0" w:color="auto"/>
              <w:bottom w:val="single" w:sz="4" w:space="0" w:color="auto"/>
              <w:right w:val="single" w:sz="4" w:space="0" w:color="auto"/>
            </w:tcBorders>
          </w:tcPr>
          <w:p w14:paraId="2832A6EB"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1,206</w:t>
            </w:r>
          </w:p>
        </w:tc>
        <w:tc>
          <w:tcPr>
            <w:tcW w:w="1418" w:type="dxa"/>
            <w:gridSpan w:val="2"/>
            <w:tcBorders>
              <w:top w:val="single" w:sz="4" w:space="0" w:color="auto"/>
              <w:left w:val="single" w:sz="4" w:space="0" w:color="auto"/>
              <w:bottom w:val="single" w:sz="4" w:space="0" w:color="auto"/>
              <w:right w:val="single" w:sz="4" w:space="0" w:color="auto"/>
            </w:tcBorders>
          </w:tcPr>
          <w:p w14:paraId="3A3A4549"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5</w:t>
            </w:r>
          </w:p>
        </w:tc>
        <w:tc>
          <w:tcPr>
            <w:tcW w:w="942" w:type="dxa"/>
            <w:tcBorders>
              <w:top w:val="single" w:sz="4" w:space="0" w:color="auto"/>
              <w:left w:val="single" w:sz="4" w:space="0" w:color="auto"/>
              <w:bottom w:val="single" w:sz="4" w:space="0" w:color="auto"/>
              <w:right w:val="single" w:sz="4" w:space="0" w:color="auto"/>
            </w:tcBorders>
          </w:tcPr>
          <w:p w14:paraId="6880D909"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28" w:type="dxa"/>
            <w:tcBorders>
              <w:top w:val="single" w:sz="4" w:space="0" w:color="auto"/>
              <w:left w:val="single" w:sz="4" w:space="0" w:color="auto"/>
              <w:bottom w:val="single" w:sz="4" w:space="0" w:color="auto"/>
              <w:right w:val="single" w:sz="4" w:space="0" w:color="auto"/>
            </w:tcBorders>
          </w:tcPr>
          <w:p w14:paraId="32130E1B"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1,06</w:t>
            </w:r>
          </w:p>
        </w:tc>
        <w:tc>
          <w:tcPr>
            <w:tcW w:w="1516" w:type="dxa"/>
            <w:gridSpan w:val="2"/>
            <w:tcBorders>
              <w:top w:val="single" w:sz="4" w:space="0" w:color="auto"/>
              <w:left w:val="single" w:sz="4" w:space="0" w:color="auto"/>
              <w:bottom w:val="single" w:sz="4" w:space="0" w:color="auto"/>
              <w:right w:val="single" w:sz="4" w:space="0" w:color="auto"/>
            </w:tcBorders>
          </w:tcPr>
          <w:p w14:paraId="2010E180"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Krikštonių</w:t>
            </w:r>
            <w:proofErr w:type="spellEnd"/>
          </w:p>
        </w:tc>
      </w:tr>
      <w:tr w:rsidR="00892CF9" w:rsidRPr="00892CF9" w14:paraId="1BE71666" w14:textId="77777777" w:rsidTr="00B43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 w:type="dxa"/>
          <w:trHeight w:val="300"/>
        </w:trPr>
        <w:tc>
          <w:tcPr>
            <w:tcW w:w="570" w:type="dxa"/>
            <w:vMerge/>
            <w:tcBorders>
              <w:left w:val="single" w:sz="4" w:space="0" w:color="auto"/>
              <w:right w:val="single" w:sz="4" w:space="0" w:color="auto"/>
            </w:tcBorders>
            <w:vAlign w:val="center"/>
          </w:tcPr>
          <w:p w14:paraId="35CF545F" w14:textId="77777777" w:rsidR="00892CF9" w:rsidRPr="00892CF9" w:rsidRDefault="00892CF9" w:rsidP="00892CF9">
            <w:pPr>
              <w:spacing w:after="0"/>
              <w:jc w:val="both"/>
              <w:rPr>
                <w:szCs w:val="24"/>
              </w:rPr>
            </w:pPr>
          </w:p>
        </w:tc>
        <w:tc>
          <w:tcPr>
            <w:tcW w:w="1693" w:type="dxa"/>
            <w:vMerge/>
            <w:tcBorders>
              <w:left w:val="single" w:sz="4" w:space="0" w:color="000000"/>
              <w:right w:val="single" w:sz="4" w:space="0" w:color="auto"/>
            </w:tcBorders>
          </w:tcPr>
          <w:p w14:paraId="6DE47F13" w14:textId="77777777" w:rsidR="00892CF9" w:rsidRPr="00892CF9" w:rsidRDefault="00892CF9" w:rsidP="00892CF9">
            <w:pPr>
              <w:spacing w:after="0" w:line="360" w:lineRule="auto"/>
              <w:jc w:val="both"/>
              <w:rPr>
                <w:rFonts w:eastAsia="Lucida Sans Unicode"/>
                <w:bCs/>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71EBEF70" w14:textId="77777777" w:rsidR="00892CF9" w:rsidRPr="00892CF9" w:rsidRDefault="00892CF9" w:rsidP="00892CF9">
            <w:pPr>
              <w:spacing w:after="0"/>
              <w:jc w:val="center"/>
              <w:rPr>
                <w:szCs w:val="24"/>
              </w:rPr>
            </w:pPr>
            <w:r w:rsidRPr="00892CF9">
              <w:rPr>
                <w:szCs w:val="24"/>
              </w:rPr>
              <w:t>G-2</w:t>
            </w:r>
          </w:p>
        </w:tc>
        <w:tc>
          <w:tcPr>
            <w:tcW w:w="1240" w:type="dxa"/>
            <w:tcBorders>
              <w:top w:val="single" w:sz="4" w:space="0" w:color="auto"/>
              <w:left w:val="single" w:sz="4" w:space="0" w:color="auto"/>
              <w:bottom w:val="single" w:sz="4" w:space="0" w:color="auto"/>
              <w:right w:val="single" w:sz="4" w:space="0" w:color="auto"/>
            </w:tcBorders>
          </w:tcPr>
          <w:p w14:paraId="034D9F7E"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1,330</w:t>
            </w:r>
          </w:p>
        </w:tc>
        <w:tc>
          <w:tcPr>
            <w:tcW w:w="1418" w:type="dxa"/>
            <w:gridSpan w:val="2"/>
            <w:tcBorders>
              <w:top w:val="single" w:sz="4" w:space="0" w:color="auto"/>
              <w:left w:val="single" w:sz="4" w:space="0" w:color="auto"/>
              <w:bottom w:val="single" w:sz="4" w:space="0" w:color="auto"/>
              <w:right w:val="single" w:sz="4" w:space="0" w:color="auto"/>
            </w:tcBorders>
          </w:tcPr>
          <w:p w14:paraId="53EC455E" w14:textId="77777777" w:rsidR="00892CF9" w:rsidRPr="00892CF9" w:rsidRDefault="00892CF9" w:rsidP="00892CF9">
            <w:pPr>
              <w:spacing w:after="160" w:line="240" w:lineRule="auto"/>
              <w:jc w:val="center"/>
              <w:rPr>
                <w:rFonts w:eastAsia="Times New Roman"/>
                <w:bCs/>
                <w:szCs w:val="20"/>
                <w:lang w:eastAsia="lt-LT"/>
              </w:rPr>
            </w:pPr>
            <w:r w:rsidRPr="00892CF9">
              <w:rPr>
                <w:rFonts w:eastAsia="Times New Roman"/>
                <w:szCs w:val="20"/>
                <w:lang w:eastAsia="lt-LT"/>
              </w:rPr>
              <w:t>2</w:t>
            </w:r>
          </w:p>
        </w:tc>
        <w:tc>
          <w:tcPr>
            <w:tcW w:w="942" w:type="dxa"/>
            <w:tcBorders>
              <w:top w:val="single" w:sz="4" w:space="0" w:color="auto"/>
              <w:left w:val="single" w:sz="4" w:space="0" w:color="auto"/>
              <w:bottom w:val="single" w:sz="4" w:space="0" w:color="auto"/>
              <w:right w:val="single" w:sz="4" w:space="0" w:color="auto"/>
            </w:tcBorders>
          </w:tcPr>
          <w:p w14:paraId="2A2E0184"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28" w:type="dxa"/>
            <w:tcBorders>
              <w:top w:val="single" w:sz="4" w:space="0" w:color="auto"/>
              <w:left w:val="single" w:sz="4" w:space="0" w:color="auto"/>
              <w:bottom w:val="single" w:sz="4" w:space="0" w:color="auto"/>
              <w:right w:val="single" w:sz="4" w:space="0" w:color="auto"/>
            </w:tcBorders>
          </w:tcPr>
          <w:p w14:paraId="41FCF1AE"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1,07</w:t>
            </w:r>
          </w:p>
        </w:tc>
        <w:tc>
          <w:tcPr>
            <w:tcW w:w="1516" w:type="dxa"/>
            <w:gridSpan w:val="2"/>
            <w:tcBorders>
              <w:top w:val="single" w:sz="4" w:space="0" w:color="auto"/>
              <w:left w:val="single" w:sz="4" w:space="0" w:color="auto"/>
              <w:bottom w:val="single" w:sz="4" w:space="0" w:color="auto"/>
              <w:right w:val="single" w:sz="4" w:space="0" w:color="auto"/>
            </w:tcBorders>
          </w:tcPr>
          <w:p w14:paraId="1FD07A0D"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Krikštonių</w:t>
            </w:r>
            <w:proofErr w:type="spellEnd"/>
          </w:p>
        </w:tc>
      </w:tr>
      <w:tr w:rsidR="00892CF9" w:rsidRPr="00892CF9" w14:paraId="798633AF" w14:textId="77777777" w:rsidTr="00B43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 w:type="dxa"/>
          <w:trHeight w:val="300"/>
        </w:trPr>
        <w:tc>
          <w:tcPr>
            <w:tcW w:w="570" w:type="dxa"/>
            <w:vMerge/>
            <w:tcBorders>
              <w:left w:val="single" w:sz="4" w:space="0" w:color="auto"/>
              <w:right w:val="single" w:sz="4" w:space="0" w:color="auto"/>
            </w:tcBorders>
            <w:vAlign w:val="center"/>
          </w:tcPr>
          <w:p w14:paraId="0B52FA16" w14:textId="77777777" w:rsidR="00892CF9" w:rsidRPr="00892CF9" w:rsidRDefault="00892CF9" w:rsidP="00892CF9">
            <w:pPr>
              <w:spacing w:after="0"/>
              <w:jc w:val="both"/>
              <w:rPr>
                <w:szCs w:val="24"/>
              </w:rPr>
            </w:pPr>
          </w:p>
        </w:tc>
        <w:tc>
          <w:tcPr>
            <w:tcW w:w="1693" w:type="dxa"/>
            <w:vMerge/>
            <w:tcBorders>
              <w:left w:val="single" w:sz="4" w:space="0" w:color="000000"/>
              <w:right w:val="single" w:sz="4" w:space="0" w:color="auto"/>
            </w:tcBorders>
          </w:tcPr>
          <w:p w14:paraId="0950C5DC" w14:textId="77777777" w:rsidR="00892CF9" w:rsidRPr="00892CF9" w:rsidRDefault="00892CF9" w:rsidP="00892CF9">
            <w:pPr>
              <w:spacing w:after="0" w:line="360" w:lineRule="auto"/>
              <w:jc w:val="both"/>
              <w:rPr>
                <w:rFonts w:eastAsia="Lucida Sans Unicode"/>
                <w:bCs/>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7AC32E4F" w14:textId="77777777" w:rsidR="00892CF9" w:rsidRPr="00892CF9" w:rsidRDefault="00892CF9" w:rsidP="00892CF9">
            <w:pPr>
              <w:spacing w:after="0"/>
              <w:jc w:val="center"/>
              <w:rPr>
                <w:szCs w:val="24"/>
              </w:rPr>
            </w:pPr>
            <w:r w:rsidRPr="00892CF9">
              <w:rPr>
                <w:szCs w:val="24"/>
              </w:rPr>
              <w:t>G-2-1</w:t>
            </w:r>
          </w:p>
        </w:tc>
        <w:tc>
          <w:tcPr>
            <w:tcW w:w="1240" w:type="dxa"/>
            <w:tcBorders>
              <w:top w:val="single" w:sz="4" w:space="0" w:color="auto"/>
              <w:left w:val="single" w:sz="4" w:space="0" w:color="auto"/>
              <w:bottom w:val="single" w:sz="4" w:space="0" w:color="auto"/>
              <w:right w:val="single" w:sz="4" w:space="0" w:color="auto"/>
            </w:tcBorders>
          </w:tcPr>
          <w:p w14:paraId="2CD47F0B" w14:textId="77777777" w:rsidR="00892CF9" w:rsidRPr="00892CF9" w:rsidRDefault="00892CF9" w:rsidP="00892CF9">
            <w:pPr>
              <w:spacing w:after="0"/>
              <w:jc w:val="center"/>
              <w:rPr>
                <w:szCs w:val="24"/>
              </w:rPr>
            </w:pPr>
            <w:r w:rsidRPr="00892CF9">
              <w:rPr>
                <w:szCs w:val="24"/>
              </w:rPr>
              <w:t>1,363</w:t>
            </w:r>
          </w:p>
        </w:tc>
        <w:tc>
          <w:tcPr>
            <w:tcW w:w="1418" w:type="dxa"/>
            <w:gridSpan w:val="2"/>
            <w:tcBorders>
              <w:top w:val="single" w:sz="4" w:space="0" w:color="auto"/>
              <w:left w:val="single" w:sz="4" w:space="0" w:color="auto"/>
              <w:bottom w:val="single" w:sz="4" w:space="0" w:color="auto"/>
              <w:right w:val="single" w:sz="4" w:space="0" w:color="auto"/>
            </w:tcBorders>
          </w:tcPr>
          <w:p w14:paraId="6F1A83AA" w14:textId="77777777" w:rsidR="00892CF9" w:rsidRPr="00892CF9" w:rsidRDefault="00892CF9" w:rsidP="00892CF9">
            <w:pPr>
              <w:spacing w:after="160" w:line="240" w:lineRule="auto"/>
              <w:jc w:val="center"/>
              <w:rPr>
                <w:rFonts w:eastAsia="Times New Roman"/>
                <w:szCs w:val="20"/>
                <w:lang w:eastAsia="lt-LT"/>
              </w:rPr>
            </w:pPr>
            <w:r w:rsidRPr="00892CF9">
              <w:rPr>
                <w:rFonts w:eastAsia="Times New Roman"/>
                <w:szCs w:val="20"/>
                <w:lang w:eastAsia="lt-LT"/>
              </w:rPr>
              <w:t xml:space="preserve">3 </w:t>
            </w:r>
          </w:p>
        </w:tc>
        <w:tc>
          <w:tcPr>
            <w:tcW w:w="942" w:type="dxa"/>
            <w:tcBorders>
              <w:top w:val="single" w:sz="4" w:space="0" w:color="auto"/>
              <w:left w:val="single" w:sz="4" w:space="0" w:color="auto"/>
              <w:bottom w:val="single" w:sz="4" w:space="0" w:color="auto"/>
              <w:right w:val="single" w:sz="4" w:space="0" w:color="auto"/>
            </w:tcBorders>
          </w:tcPr>
          <w:p w14:paraId="6739F336"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28" w:type="dxa"/>
            <w:tcBorders>
              <w:top w:val="single" w:sz="4" w:space="0" w:color="auto"/>
              <w:left w:val="single" w:sz="4" w:space="0" w:color="auto"/>
              <w:bottom w:val="single" w:sz="4" w:space="0" w:color="auto"/>
              <w:right w:val="single" w:sz="4" w:space="0" w:color="auto"/>
            </w:tcBorders>
          </w:tcPr>
          <w:p w14:paraId="35345288"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1,23</w:t>
            </w:r>
          </w:p>
        </w:tc>
        <w:tc>
          <w:tcPr>
            <w:tcW w:w="1516" w:type="dxa"/>
            <w:gridSpan w:val="2"/>
            <w:tcBorders>
              <w:top w:val="single" w:sz="4" w:space="0" w:color="auto"/>
              <w:left w:val="single" w:sz="4" w:space="0" w:color="auto"/>
              <w:bottom w:val="single" w:sz="4" w:space="0" w:color="auto"/>
              <w:right w:val="single" w:sz="4" w:space="0" w:color="auto"/>
            </w:tcBorders>
          </w:tcPr>
          <w:p w14:paraId="334F052C"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Krikštonių</w:t>
            </w:r>
            <w:proofErr w:type="spellEnd"/>
          </w:p>
        </w:tc>
      </w:tr>
      <w:tr w:rsidR="00892CF9" w:rsidRPr="00892CF9" w14:paraId="6FDCBD09" w14:textId="77777777" w:rsidTr="00B43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 w:type="dxa"/>
          <w:trHeight w:val="305"/>
        </w:trPr>
        <w:tc>
          <w:tcPr>
            <w:tcW w:w="570" w:type="dxa"/>
            <w:vMerge/>
            <w:tcBorders>
              <w:left w:val="single" w:sz="4" w:space="0" w:color="auto"/>
              <w:right w:val="single" w:sz="4" w:space="0" w:color="auto"/>
            </w:tcBorders>
            <w:vAlign w:val="center"/>
          </w:tcPr>
          <w:p w14:paraId="2C79C473" w14:textId="77777777" w:rsidR="00892CF9" w:rsidRPr="00892CF9" w:rsidRDefault="00892CF9" w:rsidP="00892CF9">
            <w:pPr>
              <w:spacing w:after="0"/>
              <w:jc w:val="both"/>
              <w:rPr>
                <w:szCs w:val="24"/>
              </w:rPr>
            </w:pPr>
          </w:p>
        </w:tc>
        <w:tc>
          <w:tcPr>
            <w:tcW w:w="1693" w:type="dxa"/>
            <w:vMerge/>
            <w:tcBorders>
              <w:left w:val="single" w:sz="4" w:space="0" w:color="000000"/>
              <w:right w:val="single" w:sz="4" w:space="0" w:color="auto"/>
            </w:tcBorders>
          </w:tcPr>
          <w:p w14:paraId="56723DA0" w14:textId="77777777" w:rsidR="00892CF9" w:rsidRPr="00892CF9" w:rsidRDefault="00892CF9" w:rsidP="00892CF9">
            <w:pPr>
              <w:spacing w:after="0" w:line="360" w:lineRule="auto"/>
              <w:jc w:val="both"/>
              <w:rPr>
                <w:rFonts w:eastAsia="Lucida Sans Unicode"/>
                <w:bCs/>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77B318C2" w14:textId="77777777" w:rsidR="00892CF9" w:rsidRPr="00892CF9" w:rsidRDefault="00892CF9" w:rsidP="00892CF9">
            <w:pPr>
              <w:spacing w:after="0"/>
              <w:jc w:val="center"/>
              <w:rPr>
                <w:szCs w:val="24"/>
              </w:rPr>
            </w:pPr>
            <w:proofErr w:type="spellStart"/>
            <w:r w:rsidRPr="00892CF9">
              <w:rPr>
                <w:szCs w:val="24"/>
              </w:rPr>
              <w:t>Gr</w:t>
            </w:r>
            <w:proofErr w:type="spellEnd"/>
            <w:r w:rsidRPr="00892CF9">
              <w:rPr>
                <w:szCs w:val="24"/>
              </w:rPr>
              <w:t>. Nr. 1</w:t>
            </w:r>
          </w:p>
        </w:tc>
        <w:tc>
          <w:tcPr>
            <w:tcW w:w="1240" w:type="dxa"/>
            <w:tcBorders>
              <w:top w:val="single" w:sz="4" w:space="0" w:color="auto"/>
              <w:left w:val="single" w:sz="4" w:space="0" w:color="auto"/>
              <w:bottom w:val="single" w:sz="4" w:space="0" w:color="auto"/>
              <w:right w:val="single" w:sz="4" w:space="0" w:color="auto"/>
            </w:tcBorders>
          </w:tcPr>
          <w:p w14:paraId="2CC9D16D" w14:textId="77777777" w:rsidR="00892CF9" w:rsidRPr="00892CF9" w:rsidRDefault="00892CF9" w:rsidP="00892CF9">
            <w:pPr>
              <w:spacing w:after="0"/>
              <w:jc w:val="center"/>
              <w:rPr>
                <w:szCs w:val="24"/>
              </w:rPr>
            </w:pPr>
            <w:r w:rsidRPr="00892CF9">
              <w:rPr>
                <w:szCs w:val="24"/>
              </w:rPr>
              <w:t>1,874</w:t>
            </w:r>
          </w:p>
        </w:tc>
        <w:tc>
          <w:tcPr>
            <w:tcW w:w="1418" w:type="dxa"/>
            <w:gridSpan w:val="2"/>
            <w:tcBorders>
              <w:top w:val="single" w:sz="4" w:space="0" w:color="auto"/>
              <w:left w:val="single" w:sz="4" w:space="0" w:color="auto"/>
              <w:bottom w:val="single" w:sz="4" w:space="0" w:color="auto"/>
              <w:right w:val="single" w:sz="4" w:space="0" w:color="auto"/>
            </w:tcBorders>
          </w:tcPr>
          <w:p w14:paraId="5573FB51" w14:textId="77777777" w:rsidR="00892CF9" w:rsidRPr="00892CF9" w:rsidRDefault="00892CF9" w:rsidP="00892CF9">
            <w:pPr>
              <w:spacing w:after="160" w:line="240" w:lineRule="auto"/>
              <w:jc w:val="center"/>
              <w:rPr>
                <w:rFonts w:eastAsia="Times New Roman"/>
                <w:szCs w:val="20"/>
                <w:lang w:eastAsia="lt-LT"/>
              </w:rPr>
            </w:pPr>
            <w:r w:rsidRPr="00892CF9">
              <w:rPr>
                <w:rFonts w:eastAsia="Times New Roman"/>
                <w:szCs w:val="20"/>
                <w:lang w:eastAsia="lt-LT"/>
              </w:rPr>
              <w:t>4</w:t>
            </w:r>
          </w:p>
        </w:tc>
        <w:tc>
          <w:tcPr>
            <w:tcW w:w="942" w:type="dxa"/>
            <w:tcBorders>
              <w:top w:val="single" w:sz="4" w:space="0" w:color="auto"/>
              <w:left w:val="single" w:sz="4" w:space="0" w:color="auto"/>
              <w:bottom w:val="single" w:sz="4" w:space="0" w:color="auto"/>
              <w:right w:val="single" w:sz="4" w:space="0" w:color="auto"/>
            </w:tcBorders>
          </w:tcPr>
          <w:p w14:paraId="5D7D3F85"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28" w:type="dxa"/>
            <w:tcBorders>
              <w:top w:val="single" w:sz="4" w:space="0" w:color="auto"/>
              <w:left w:val="single" w:sz="4" w:space="0" w:color="auto"/>
              <w:bottom w:val="single" w:sz="4" w:space="0" w:color="auto"/>
              <w:right w:val="single" w:sz="4" w:space="0" w:color="auto"/>
            </w:tcBorders>
          </w:tcPr>
          <w:p w14:paraId="28FABD24"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1,68</w:t>
            </w:r>
          </w:p>
        </w:tc>
        <w:tc>
          <w:tcPr>
            <w:tcW w:w="1516" w:type="dxa"/>
            <w:gridSpan w:val="2"/>
            <w:tcBorders>
              <w:top w:val="single" w:sz="4" w:space="0" w:color="auto"/>
              <w:left w:val="single" w:sz="4" w:space="0" w:color="auto"/>
              <w:bottom w:val="single" w:sz="4" w:space="0" w:color="auto"/>
              <w:right w:val="single" w:sz="4" w:space="0" w:color="auto"/>
            </w:tcBorders>
          </w:tcPr>
          <w:p w14:paraId="3636D02A"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Krikštonių</w:t>
            </w:r>
            <w:proofErr w:type="spellEnd"/>
          </w:p>
        </w:tc>
      </w:tr>
      <w:tr w:rsidR="00892CF9" w:rsidRPr="00892CF9" w14:paraId="7FA63790" w14:textId="77777777" w:rsidTr="00B43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 w:type="dxa"/>
          <w:trHeight w:val="305"/>
        </w:trPr>
        <w:tc>
          <w:tcPr>
            <w:tcW w:w="570" w:type="dxa"/>
            <w:vMerge/>
            <w:tcBorders>
              <w:left w:val="single" w:sz="4" w:space="0" w:color="auto"/>
              <w:right w:val="single" w:sz="4" w:space="0" w:color="auto"/>
            </w:tcBorders>
            <w:vAlign w:val="center"/>
          </w:tcPr>
          <w:p w14:paraId="024D040D" w14:textId="77777777" w:rsidR="00892CF9" w:rsidRPr="00892CF9" w:rsidRDefault="00892CF9" w:rsidP="00892CF9">
            <w:pPr>
              <w:spacing w:after="0"/>
              <w:jc w:val="both"/>
              <w:rPr>
                <w:szCs w:val="24"/>
              </w:rPr>
            </w:pPr>
          </w:p>
        </w:tc>
        <w:tc>
          <w:tcPr>
            <w:tcW w:w="1693" w:type="dxa"/>
            <w:vMerge/>
            <w:tcBorders>
              <w:left w:val="single" w:sz="4" w:space="0" w:color="000000"/>
              <w:right w:val="single" w:sz="4" w:space="0" w:color="auto"/>
            </w:tcBorders>
          </w:tcPr>
          <w:p w14:paraId="5FA10AE9" w14:textId="77777777" w:rsidR="00892CF9" w:rsidRPr="00892CF9" w:rsidRDefault="00892CF9" w:rsidP="00892CF9">
            <w:pPr>
              <w:spacing w:after="0" w:line="360" w:lineRule="auto"/>
              <w:jc w:val="both"/>
              <w:rPr>
                <w:rFonts w:eastAsia="Lucida Sans Unicode"/>
                <w:bCs/>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402C8296" w14:textId="77777777" w:rsidR="00892CF9" w:rsidRPr="00892CF9" w:rsidRDefault="00892CF9" w:rsidP="00892CF9">
            <w:pPr>
              <w:spacing w:after="0"/>
              <w:jc w:val="center"/>
              <w:rPr>
                <w:sz w:val="22"/>
              </w:rPr>
            </w:pPr>
            <w:r w:rsidRPr="00892CF9">
              <w:rPr>
                <w:sz w:val="22"/>
              </w:rPr>
              <w:t>Lydekinės up.</w:t>
            </w:r>
          </w:p>
        </w:tc>
        <w:tc>
          <w:tcPr>
            <w:tcW w:w="1240" w:type="dxa"/>
            <w:tcBorders>
              <w:top w:val="single" w:sz="4" w:space="0" w:color="auto"/>
              <w:left w:val="single" w:sz="4" w:space="0" w:color="auto"/>
              <w:bottom w:val="single" w:sz="4" w:space="0" w:color="auto"/>
              <w:right w:val="single" w:sz="4" w:space="0" w:color="auto"/>
            </w:tcBorders>
          </w:tcPr>
          <w:p w14:paraId="069A7B3A" w14:textId="77777777" w:rsidR="00892CF9" w:rsidRPr="00892CF9" w:rsidRDefault="00892CF9" w:rsidP="00892CF9">
            <w:pPr>
              <w:spacing w:after="0"/>
              <w:jc w:val="center"/>
              <w:rPr>
                <w:szCs w:val="24"/>
              </w:rPr>
            </w:pPr>
            <w:r w:rsidRPr="00892CF9">
              <w:rPr>
                <w:szCs w:val="24"/>
              </w:rPr>
              <w:t>2,247</w:t>
            </w:r>
          </w:p>
        </w:tc>
        <w:tc>
          <w:tcPr>
            <w:tcW w:w="1418" w:type="dxa"/>
            <w:gridSpan w:val="2"/>
            <w:tcBorders>
              <w:top w:val="single" w:sz="4" w:space="0" w:color="auto"/>
              <w:left w:val="single" w:sz="4" w:space="0" w:color="auto"/>
              <w:bottom w:val="single" w:sz="4" w:space="0" w:color="auto"/>
              <w:right w:val="single" w:sz="4" w:space="0" w:color="auto"/>
            </w:tcBorders>
          </w:tcPr>
          <w:p w14:paraId="6F762587" w14:textId="77777777" w:rsidR="00892CF9" w:rsidRPr="00892CF9" w:rsidRDefault="00892CF9" w:rsidP="00892CF9">
            <w:pPr>
              <w:spacing w:after="160" w:line="240" w:lineRule="auto"/>
              <w:jc w:val="center"/>
              <w:rPr>
                <w:rFonts w:eastAsia="Times New Roman"/>
                <w:szCs w:val="20"/>
                <w:lang w:eastAsia="lt-LT"/>
              </w:rPr>
            </w:pPr>
            <w:r w:rsidRPr="00892CF9">
              <w:rPr>
                <w:rFonts w:eastAsia="Times New Roman"/>
                <w:szCs w:val="20"/>
                <w:lang w:eastAsia="lt-LT"/>
              </w:rPr>
              <w:t>3,5</w:t>
            </w:r>
          </w:p>
          <w:p w14:paraId="228A947F" w14:textId="77777777" w:rsidR="00892CF9" w:rsidRPr="00892CF9" w:rsidRDefault="00892CF9" w:rsidP="00892CF9">
            <w:pPr>
              <w:spacing w:after="160" w:line="240" w:lineRule="auto"/>
              <w:jc w:val="center"/>
              <w:rPr>
                <w:rFonts w:eastAsia="Times New Roman"/>
                <w:szCs w:val="20"/>
                <w:lang w:eastAsia="lt-LT"/>
              </w:rPr>
            </w:pPr>
          </w:p>
        </w:tc>
        <w:tc>
          <w:tcPr>
            <w:tcW w:w="942" w:type="dxa"/>
            <w:tcBorders>
              <w:top w:val="single" w:sz="4" w:space="0" w:color="auto"/>
              <w:left w:val="single" w:sz="4" w:space="0" w:color="auto"/>
              <w:bottom w:val="single" w:sz="4" w:space="0" w:color="auto"/>
              <w:right w:val="single" w:sz="4" w:space="0" w:color="auto"/>
            </w:tcBorders>
          </w:tcPr>
          <w:p w14:paraId="396F87B5"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lastRenderedPageBreak/>
              <w:t>ha</w:t>
            </w:r>
          </w:p>
        </w:tc>
        <w:tc>
          <w:tcPr>
            <w:tcW w:w="928" w:type="dxa"/>
            <w:tcBorders>
              <w:top w:val="single" w:sz="4" w:space="0" w:color="auto"/>
              <w:left w:val="single" w:sz="4" w:space="0" w:color="auto"/>
              <w:bottom w:val="single" w:sz="4" w:space="0" w:color="auto"/>
              <w:right w:val="single" w:sz="4" w:space="0" w:color="auto"/>
            </w:tcBorders>
          </w:tcPr>
          <w:p w14:paraId="06B5EDBE"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2,41</w:t>
            </w:r>
          </w:p>
        </w:tc>
        <w:tc>
          <w:tcPr>
            <w:tcW w:w="1516" w:type="dxa"/>
            <w:gridSpan w:val="2"/>
            <w:tcBorders>
              <w:top w:val="single" w:sz="4" w:space="0" w:color="auto"/>
              <w:left w:val="single" w:sz="4" w:space="0" w:color="auto"/>
              <w:bottom w:val="single" w:sz="4" w:space="0" w:color="auto"/>
              <w:right w:val="single" w:sz="4" w:space="0" w:color="auto"/>
            </w:tcBorders>
          </w:tcPr>
          <w:p w14:paraId="0C6E5457"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Krikštonių</w:t>
            </w:r>
            <w:proofErr w:type="spellEnd"/>
          </w:p>
        </w:tc>
      </w:tr>
      <w:tr w:rsidR="00892CF9" w:rsidRPr="00892CF9" w14:paraId="029CD07B" w14:textId="77777777" w:rsidTr="00B43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 w:type="dxa"/>
          <w:trHeight w:val="305"/>
        </w:trPr>
        <w:tc>
          <w:tcPr>
            <w:tcW w:w="570" w:type="dxa"/>
            <w:vMerge/>
            <w:tcBorders>
              <w:left w:val="single" w:sz="4" w:space="0" w:color="auto"/>
              <w:right w:val="single" w:sz="4" w:space="0" w:color="auto"/>
            </w:tcBorders>
            <w:vAlign w:val="center"/>
          </w:tcPr>
          <w:p w14:paraId="26AE84BA" w14:textId="77777777" w:rsidR="00892CF9" w:rsidRPr="00892CF9" w:rsidRDefault="00892CF9" w:rsidP="00892CF9">
            <w:pPr>
              <w:spacing w:after="0"/>
              <w:jc w:val="both"/>
              <w:rPr>
                <w:szCs w:val="24"/>
              </w:rPr>
            </w:pPr>
          </w:p>
        </w:tc>
        <w:tc>
          <w:tcPr>
            <w:tcW w:w="1693" w:type="dxa"/>
            <w:vMerge/>
            <w:tcBorders>
              <w:left w:val="single" w:sz="4" w:space="0" w:color="000000"/>
              <w:right w:val="single" w:sz="4" w:space="0" w:color="auto"/>
            </w:tcBorders>
          </w:tcPr>
          <w:p w14:paraId="10269F53" w14:textId="77777777" w:rsidR="00892CF9" w:rsidRPr="00892CF9" w:rsidRDefault="00892CF9" w:rsidP="00892CF9">
            <w:pPr>
              <w:spacing w:after="0" w:line="360" w:lineRule="auto"/>
              <w:jc w:val="both"/>
              <w:rPr>
                <w:rFonts w:eastAsia="Lucida Sans Unicode"/>
                <w:bCs/>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34BAFF21" w14:textId="77777777" w:rsidR="00892CF9" w:rsidRPr="00892CF9" w:rsidRDefault="00892CF9" w:rsidP="00892CF9">
            <w:pPr>
              <w:spacing w:after="0"/>
              <w:jc w:val="center"/>
              <w:rPr>
                <w:sz w:val="22"/>
              </w:rPr>
            </w:pPr>
            <w:r w:rsidRPr="00892CF9">
              <w:rPr>
                <w:sz w:val="22"/>
              </w:rPr>
              <w:t>B-2</w:t>
            </w:r>
          </w:p>
        </w:tc>
        <w:tc>
          <w:tcPr>
            <w:tcW w:w="1240" w:type="dxa"/>
            <w:tcBorders>
              <w:top w:val="single" w:sz="4" w:space="0" w:color="auto"/>
              <w:left w:val="single" w:sz="4" w:space="0" w:color="auto"/>
              <w:bottom w:val="single" w:sz="4" w:space="0" w:color="auto"/>
              <w:right w:val="single" w:sz="4" w:space="0" w:color="auto"/>
            </w:tcBorders>
          </w:tcPr>
          <w:p w14:paraId="04DA75E0" w14:textId="77777777" w:rsidR="00892CF9" w:rsidRPr="00892CF9" w:rsidRDefault="00892CF9" w:rsidP="00892CF9">
            <w:pPr>
              <w:spacing w:after="0"/>
              <w:jc w:val="center"/>
              <w:rPr>
                <w:szCs w:val="24"/>
              </w:rPr>
            </w:pPr>
            <w:r w:rsidRPr="00892CF9">
              <w:rPr>
                <w:szCs w:val="24"/>
              </w:rPr>
              <w:t>0,700</w:t>
            </w:r>
          </w:p>
        </w:tc>
        <w:tc>
          <w:tcPr>
            <w:tcW w:w="1418" w:type="dxa"/>
            <w:gridSpan w:val="2"/>
            <w:tcBorders>
              <w:top w:val="single" w:sz="4" w:space="0" w:color="auto"/>
              <w:left w:val="single" w:sz="4" w:space="0" w:color="auto"/>
              <w:bottom w:val="single" w:sz="4" w:space="0" w:color="auto"/>
              <w:right w:val="single" w:sz="4" w:space="0" w:color="auto"/>
            </w:tcBorders>
          </w:tcPr>
          <w:p w14:paraId="4BE8C088" w14:textId="77777777" w:rsidR="00892CF9" w:rsidRPr="00892CF9" w:rsidRDefault="00892CF9" w:rsidP="00892CF9">
            <w:pPr>
              <w:spacing w:after="160" w:line="240" w:lineRule="auto"/>
              <w:jc w:val="center"/>
              <w:rPr>
                <w:rFonts w:eastAsia="Times New Roman"/>
                <w:szCs w:val="20"/>
                <w:lang w:eastAsia="lt-LT"/>
              </w:rPr>
            </w:pPr>
            <w:r w:rsidRPr="00892CF9">
              <w:rPr>
                <w:rFonts w:eastAsia="Times New Roman"/>
                <w:szCs w:val="20"/>
                <w:lang w:eastAsia="lt-LT"/>
              </w:rPr>
              <w:t>3</w:t>
            </w:r>
          </w:p>
        </w:tc>
        <w:tc>
          <w:tcPr>
            <w:tcW w:w="942" w:type="dxa"/>
            <w:tcBorders>
              <w:top w:val="single" w:sz="4" w:space="0" w:color="auto"/>
              <w:left w:val="single" w:sz="4" w:space="0" w:color="auto"/>
              <w:bottom w:val="single" w:sz="4" w:space="0" w:color="auto"/>
              <w:right w:val="single" w:sz="4" w:space="0" w:color="auto"/>
            </w:tcBorders>
          </w:tcPr>
          <w:p w14:paraId="3B2EF70D"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28" w:type="dxa"/>
            <w:tcBorders>
              <w:top w:val="single" w:sz="4" w:space="0" w:color="auto"/>
              <w:left w:val="single" w:sz="4" w:space="0" w:color="auto"/>
              <w:bottom w:val="single" w:sz="4" w:space="0" w:color="auto"/>
              <w:right w:val="single" w:sz="4" w:space="0" w:color="auto"/>
            </w:tcBorders>
          </w:tcPr>
          <w:p w14:paraId="13C878CE"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0,62</w:t>
            </w:r>
          </w:p>
        </w:tc>
        <w:tc>
          <w:tcPr>
            <w:tcW w:w="1516" w:type="dxa"/>
            <w:gridSpan w:val="2"/>
            <w:tcBorders>
              <w:top w:val="single" w:sz="4" w:space="0" w:color="auto"/>
              <w:left w:val="single" w:sz="4" w:space="0" w:color="auto"/>
              <w:bottom w:val="single" w:sz="4" w:space="0" w:color="auto"/>
              <w:right w:val="single" w:sz="4" w:space="0" w:color="auto"/>
            </w:tcBorders>
          </w:tcPr>
          <w:p w14:paraId="0CCF2A77"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Krikštonių</w:t>
            </w:r>
            <w:proofErr w:type="spellEnd"/>
          </w:p>
        </w:tc>
      </w:tr>
      <w:tr w:rsidR="00892CF9" w:rsidRPr="00892CF9" w14:paraId="3FA08AE2" w14:textId="77777777" w:rsidTr="00B43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 w:type="dxa"/>
          <w:trHeight w:val="305"/>
        </w:trPr>
        <w:tc>
          <w:tcPr>
            <w:tcW w:w="570" w:type="dxa"/>
            <w:vMerge/>
            <w:tcBorders>
              <w:left w:val="single" w:sz="4" w:space="0" w:color="auto"/>
              <w:right w:val="single" w:sz="4" w:space="0" w:color="auto"/>
            </w:tcBorders>
            <w:vAlign w:val="center"/>
          </w:tcPr>
          <w:p w14:paraId="54F6A977" w14:textId="77777777" w:rsidR="00892CF9" w:rsidRPr="00892CF9" w:rsidRDefault="00892CF9" w:rsidP="00892CF9">
            <w:pPr>
              <w:spacing w:after="0"/>
              <w:jc w:val="both"/>
              <w:rPr>
                <w:szCs w:val="24"/>
              </w:rPr>
            </w:pPr>
          </w:p>
        </w:tc>
        <w:tc>
          <w:tcPr>
            <w:tcW w:w="1693" w:type="dxa"/>
            <w:vMerge/>
            <w:tcBorders>
              <w:left w:val="single" w:sz="4" w:space="0" w:color="000000"/>
              <w:right w:val="single" w:sz="4" w:space="0" w:color="auto"/>
            </w:tcBorders>
          </w:tcPr>
          <w:p w14:paraId="15D02F93" w14:textId="77777777" w:rsidR="00892CF9" w:rsidRPr="00892CF9" w:rsidRDefault="00892CF9" w:rsidP="00892CF9">
            <w:pPr>
              <w:spacing w:after="0" w:line="360" w:lineRule="auto"/>
              <w:jc w:val="both"/>
              <w:rPr>
                <w:rFonts w:eastAsia="Lucida Sans Unicode"/>
                <w:bCs/>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6EBDCFC0" w14:textId="77777777" w:rsidR="00892CF9" w:rsidRPr="00892CF9" w:rsidRDefault="00892CF9" w:rsidP="00892CF9">
            <w:pPr>
              <w:spacing w:after="0"/>
              <w:jc w:val="center"/>
              <w:rPr>
                <w:sz w:val="22"/>
              </w:rPr>
            </w:pPr>
            <w:r w:rsidRPr="00892CF9">
              <w:rPr>
                <w:sz w:val="22"/>
              </w:rPr>
              <w:t>B-1</w:t>
            </w:r>
          </w:p>
        </w:tc>
        <w:tc>
          <w:tcPr>
            <w:tcW w:w="1240" w:type="dxa"/>
            <w:tcBorders>
              <w:top w:val="single" w:sz="4" w:space="0" w:color="auto"/>
              <w:left w:val="single" w:sz="4" w:space="0" w:color="auto"/>
              <w:bottom w:val="single" w:sz="4" w:space="0" w:color="auto"/>
              <w:right w:val="single" w:sz="4" w:space="0" w:color="auto"/>
            </w:tcBorders>
          </w:tcPr>
          <w:p w14:paraId="02D7DF2E" w14:textId="77777777" w:rsidR="00892CF9" w:rsidRPr="00892CF9" w:rsidRDefault="00892CF9" w:rsidP="00892CF9">
            <w:pPr>
              <w:spacing w:after="0"/>
              <w:jc w:val="center"/>
              <w:rPr>
                <w:szCs w:val="24"/>
              </w:rPr>
            </w:pPr>
            <w:r w:rsidRPr="00892CF9">
              <w:rPr>
                <w:szCs w:val="24"/>
              </w:rPr>
              <w:t>0,705</w:t>
            </w:r>
          </w:p>
        </w:tc>
        <w:tc>
          <w:tcPr>
            <w:tcW w:w="1418" w:type="dxa"/>
            <w:gridSpan w:val="2"/>
            <w:tcBorders>
              <w:top w:val="single" w:sz="4" w:space="0" w:color="auto"/>
              <w:left w:val="single" w:sz="4" w:space="0" w:color="auto"/>
              <w:bottom w:val="single" w:sz="4" w:space="0" w:color="auto"/>
              <w:right w:val="single" w:sz="4" w:space="0" w:color="auto"/>
            </w:tcBorders>
          </w:tcPr>
          <w:p w14:paraId="2E99A6E0" w14:textId="77777777" w:rsidR="00892CF9" w:rsidRPr="00892CF9" w:rsidRDefault="00892CF9" w:rsidP="00892CF9">
            <w:pPr>
              <w:spacing w:after="160" w:line="240" w:lineRule="auto"/>
              <w:jc w:val="center"/>
              <w:rPr>
                <w:rFonts w:eastAsia="Times New Roman"/>
                <w:szCs w:val="20"/>
                <w:lang w:eastAsia="lt-LT"/>
              </w:rPr>
            </w:pPr>
            <w:r w:rsidRPr="00892CF9">
              <w:rPr>
                <w:rFonts w:eastAsia="Times New Roman"/>
                <w:szCs w:val="20"/>
                <w:lang w:eastAsia="lt-LT"/>
              </w:rPr>
              <w:t>3</w:t>
            </w:r>
          </w:p>
        </w:tc>
        <w:tc>
          <w:tcPr>
            <w:tcW w:w="942" w:type="dxa"/>
            <w:tcBorders>
              <w:top w:val="single" w:sz="4" w:space="0" w:color="auto"/>
              <w:left w:val="single" w:sz="4" w:space="0" w:color="auto"/>
              <w:bottom w:val="single" w:sz="4" w:space="0" w:color="auto"/>
              <w:right w:val="single" w:sz="4" w:space="0" w:color="auto"/>
            </w:tcBorders>
          </w:tcPr>
          <w:p w14:paraId="57A3BDF0"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28" w:type="dxa"/>
            <w:tcBorders>
              <w:top w:val="single" w:sz="4" w:space="0" w:color="auto"/>
              <w:left w:val="single" w:sz="4" w:space="0" w:color="auto"/>
              <w:bottom w:val="single" w:sz="4" w:space="0" w:color="auto"/>
              <w:right w:val="single" w:sz="4" w:space="0" w:color="auto"/>
            </w:tcBorders>
          </w:tcPr>
          <w:p w14:paraId="3FBA7382"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0,63</w:t>
            </w:r>
          </w:p>
        </w:tc>
        <w:tc>
          <w:tcPr>
            <w:tcW w:w="1516" w:type="dxa"/>
            <w:gridSpan w:val="2"/>
            <w:tcBorders>
              <w:top w:val="single" w:sz="4" w:space="0" w:color="auto"/>
              <w:left w:val="single" w:sz="4" w:space="0" w:color="auto"/>
              <w:bottom w:val="single" w:sz="4" w:space="0" w:color="auto"/>
              <w:right w:val="single" w:sz="4" w:space="0" w:color="auto"/>
            </w:tcBorders>
          </w:tcPr>
          <w:p w14:paraId="6EEE1B77"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Krikštonių</w:t>
            </w:r>
            <w:proofErr w:type="spellEnd"/>
          </w:p>
        </w:tc>
      </w:tr>
      <w:tr w:rsidR="00892CF9" w:rsidRPr="00892CF9" w14:paraId="2927F45C" w14:textId="77777777" w:rsidTr="00B43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 w:type="dxa"/>
          <w:trHeight w:val="305"/>
        </w:trPr>
        <w:tc>
          <w:tcPr>
            <w:tcW w:w="570" w:type="dxa"/>
            <w:vMerge/>
            <w:tcBorders>
              <w:left w:val="single" w:sz="4" w:space="0" w:color="auto"/>
              <w:right w:val="single" w:sz="4" w:space="0" w:color="auto"/>
            </w:tcBorders>
            <w:vAlign w:val="center"/>
          </w:tcPr>
          <w:p w14:paraId="0CFCD440" w14:textId="77777777" w:rsidR="00892CF9" w:rsidRPr="00892CF9" w:rsidRDefault="00892CF9" w:rsidP="00892CF9">
            <w:pPr>
              <w:spacing w:after="0"/>
              <w:jc w:val="both"/>
              <w:rPr>
                <w:szCs w:val="24"/>
              </w:rPr>
            </w:pPr>
          </w:p>
        </w:tc>
        <w:tc>
          <w:tcPr>
            <w:tcW w:w="1693" w:type="dxa"/>
            <w:vMerge/>
            <w:tcBorders>
              <w:left w:val="single" w:sz="4" w:space="0" w:color="000000"/>
              <w:right w:val="single" w:sz="4" w:space="0" w:color="auto"/>
            </w:tcBorders>
          </w:tcPr>
          <w:p w14:paraId="5A674E0D" w14:textId="77777777" w:rsidR="00892CF9" w:rsidRPr="00892CF9" w:rsidRDefault="00892CF9" w:rsidP="00892CF9">
            <w:pPr>
              <w:spacing w:after="0" w:line="360" w:lineRule="auto"/>
              <w:jc w:val="both"/>
              <w:rPr>
                <w:rFonts w:eastAsia="Lucida Sans Unicode"/>
                <w:bCs/>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482A2868" w14:textId="77777777" w:rsidR="00892CF9" w:rsidRPr="00892CF9" w:rsidRDefault="00892CF9" w:rsidP="00892CF9">
            <w:pPr>
              <w:spacing w:after="0"/>
              <w:jc w:val="center"/>
              <w:rPr>
                <w:sz w:val="22"/>
              </w:rPr>
            </w:pPr>
            <w:r w:rsidRPr="00892CF9">
              <w:rPr>
                <w:sz w:val="22"/>
              </w:rPr>
              <w:t>B-3</w:t>
            </w:r>
          </w:p>
        </w:tc>
        <w:tc>
          <w:tcPr>
            <w:tcW w:w="1240" w:type="dxa"/>
            <w:tcBorders>
              <w:top w:val="single" w:sz="4" w:space="0" w:color="auto"/>
              <w:left w:val="single" w:sz="4" w:space="0" w:color="auto"/>
              <w:bottom w:val="single" w:sz="4" w:space="0" w:color="auto"/>
              <w:right w:val="single" w:sz="4" w:space="0" w:color="auto"/>
            </w:tcBorders>
          </w:tcPr>
          <w:p w14:paraId="145CF5E6" w14:textId="77777777" w:rsidR="00892CF9" w:rsidRPr="00892CF9" w:rsidRDefault="00892CF9" w:rsidP="00892CF9">
            <w:pPr>
              <w:spacing w:after="0"/>
              <w:jc w:val="center"/>
              <w:rPr>
                <w:szCs w:val="24"/>
              </w:rPr>
            </w:pPr>
            <w:r w:rsidRPr="00892CF9">
              <w:rPr>
                <w:szCs w:val="24"/>
              </w:rPr>
              <w:t>0,331</w:t>
            </w:r>
          </w:p>
        </w:tc>
        <w:tc>
          <w:tcPr>
            <w:tcW w:w="1418" w:type="dxa"/>
            <w:gridSpan w:val="2"/>
            <w:tcBorders>
              <w:top w:val="single" w:sz="4" w:space="0" w:color="auto"/>
              <w:left w:val="single" w:sz="4" w:space="0" w:color="auto"/>
              <w:bottom w:val="single" w:sz="4" w:space="0" w:color="auto"/>
              <w:right w:val="single" w:sz="4" w:space="0" w:color="auto"/>
            </w:tcBorders>
          </w:tcPr>
          <w:p w14:paraId="4D524368" w14:textId="77777777" w:rsidR="00892CF9" w:rsidRPr="00892CF9" w:rsidRDefault="00892CF9" w:rsidP="00892CF9">
            <w:pPr>
              <w:spacing w:after="160" w:line="240" w:lineRule="auto"/>
              <w:jc w:val="center"/>
              <w:rPr>
                <w:rFonts w:eastAsia="Times New Roman"/>
                <w:szCs w:val="20"/>
                <w:lang w:eastAsia="lt-LT"/>
              </w:rPr>
            </w:pPr>
            <w:r w:rsidRPr="00892CF9">
              <w:rPr>
                <w:rFonts w:eastAsia="Times New Roman"/>
                <w:szCs w:val="20"/>
                <w:lang w:eastAsia="lt-LT"/>
              </w:rPr>
              <w:t>3</w:t>
            </w:r>
          </w:p>
        </w:tc>
        <w:tc>
          <w:tcPr>
            <w:tcW w:w="942" w:type="dxa"/>
            <w:tcBorders>
              <w:top w:val="single" w:sz="4" w:space="0" w:color="auto"/>
              <w:left w:val="single" w:sz="4" w:space="0" w:color="auto"/>
              <w:bottom w:val="single" w:sz="4" w:space="0" w:color="auto"/>
              <w:right w:val="single" w:sz="4" w:space="0" w:color="auto"/>
            </w:tcBorders>
          </w:tcPr>
          <w:p w14:paraId="67F0D83A"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28" w:type="dxa"/>
            <w:tcBorders>
              <w:top w:val="single" w:sz="4" w:space="0" w:color="auto"/>
              <w:left w:val="single" w:sz="4" w:space="0" w:color="auto"/>
              <w:bottom w:val="single" w:sz="4" w:space="0" w:color="auto"/>
              <w:right w:val="single" w:sz="4" w:space="0" w:color="auto"/>
            </w:tcBorders>
          </w:tcPr>
          <w:p w14:paraId="1DA4150B"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0,27</w:t>
            </w:r>
          </w:p>
        </w:tc>
        <w:tc>
          <w:tcPr>
            <w:tcW w:w="1516" w:type="dxa"/>
            <w:gridSpan w:val="2"/>
            <w:tcBorders>
              <w:top w:val="single" w:sz="4" w:space="0" w:color="auto"/>
              <w:left w:val="single" w:sz="4" w:space="0" w:color="auto"/>
              <w:bottom w:val="single" w:sz="4" w:space="0" w:color="auto"/>
              <w:right w:val="single" w:sz="4" w:space="0" w:color="auto"/>
            </w:tcBorders>
          </w:tcPr>
          <w:p w14:paraId="3AC81705"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Krikštonių</w:t>
            </w:r>
            <w:proofErr w:type="spellEnd"/>
          </w:p>
        </w:tc>
      </w:tr>
      <w:tr w:rsidR="00892CF9" w:rsidRPr="00892CF9" w14:paraId="54C218F5" w14:textId="77777777" w:rsidTr="00B43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 w:type="dxa"/>
          <w:trHeight w:val="305"/>
        </w:trPr>
        <w:tc>
          <w:tcPr>
            <w:tcW w:w="570" w:type="dxa"/>
            <w:vMerge/>
            <w:tcBorders>
              <w:left w:val="single" w:sz="4" w:space="0" w:color="auto"/>
              <w:right w:val="single" w:sz="4" w:space="0" w:color="auto"/>
            </w:tcBorders>
            <w:vAlign w:val="center"/>
          </w:tcPr>
          <w:p w14:paraId="7CD62338" w14:textId="77777777" w:rsidR="00892CF9" w:rsidRPr="00892CF9" w:rsidRDefault="00892CF9" w:rsidP="00892CF9">
            <w:pPr>
              <w:spacing w:after="0"/>
              <w:jc w:val="both"/>
              <w:rPr>
                <w:szCs w:val="24"/>
              </w:rPr>
            </w:pPr>
          </w:p>
        </w:tc>
        <w:tc>
          <w:tcPr>
            <w:tcW w:w="1693" w:type="dxa"/>
            <w:vMerge/>
            <w:tcBorders>
              <w:left w:val="single" w:sz="4" w:space="0" w:color="000000"/>
              <w:right w:val="single" w:sz="4" w:space="0" w:color="auto"/>
            </w:tcBorders>
          </w:tcPr>
          <w:p w14:paraId="3E120538" w14:textId="77777777" w:rsidR="00892CF9" w:rsidRPr="00892CF9" w:rsidRDefault="00892CF9" w:rsidP="00892CF9">
            <w:pPr>
              <w:spacing w:after="0" w:line="360" w:lineRule="auto"/>
              <w:jc w:val="both"/>
              <w:rPr>
                <w:rFonts w:eastAsia="Lucida Sans Unicode"/>
                <w:bCs/>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545F0225" w14:textId="77777777" w:rsidR="00892CF9" w:rsidRPr="00892CF9" w:rsidRDefault="00892CF9" w:rsidP="00892CF9">
            <w:pPr>
              <w:spacing w:after="0"/>
              <w:jc w:val="center"/>
              <w:rPr>
                <w:sz w:val="22"/>
              </w:rPr>
            </w:pPr>
            <w:proofErr w:type="spellStart"/>
            <w:r w:rsidRPr="00892CF9">
              <w:rPr>
                <w:sz w:val="22"/>
              </w:rPr>
              <w:t>Gr</w:t>
            </w:r>
            <w:proofErr w:type="spellEnd"/>
            <w:r w:rsidRPr="00892CF9">
              <w:rPr>
                <w:sz w:val="22"/>
              </w:rPr>
              <w:t>. Nr. 2-1</w:t>
            </w:r>
          </w:p>
        </w:tc>
        <w:tc>
          <w:tcPr>
            <w:tcW w:w="1240" w:type="dxa"/>
            <w:tcBorders>
              <w:top w:val="single" w:sz="4" w:space="0" w:color="auto"/>
              <w:left w:val="single" w:sz="4" w:space="0" w:color="auto"/>
              <w:bottom w:val="single" w:sz="4" w:space="0" w:color="auto"/>
              <w:right w:val="single" w:sz="4" w:space="0" w:color="auto"/>
            </w:tcBorders>
          </w:tcPr>
          <w:p w14:paraId="5BE2263F" w14:textId="77777777" w:rsidR="00892CF9" w:rsidRPr="00892CF9" w:rsidRDefault="00892CF9" w:rsidP="00892CF9">
            <w:pPr>
              <w:spacing w:after="0"/>
              <w:jc w:val="center"/>
              <w:rPr>
                <w:szCs w:val="24"/>
              </w:rPr>
            </w:pPr>
            <w:r w:rsidRPr="00892CF9">
              <w:rPr>
                <w:szCs w:val="24"/>
              </w:rPr>
              <w:t>0,196</w:t>
            </w:r>
          </w:p>
        </w:tc>
        <w:tc>
          <w:tcPr>
            <w:tcW w:w="1418" w:type="dxa"/>
            <w:gridSpan w:val="2"/>
            <w:tcBorders>
              <w:top w:val="single" w:sz="4" w:space="0" w:color="auto"/>
              <w:left w:val="single" w:sz="4" w:space="0" w:color="auto"/>
              <w:bottom w:val="single" w:sz="4" w:space="0" w:color="auto"/>
              <w:right w:val="single" w:sz="4" w:space="0" w:color="auto"/>
            </w:tcBorders>
          </w:tcPr>
          <w:p w14:paraId="0DE232CE" w14:textId="77777777" w:rsidR="00892CF9" w:rsidRPr="00892CF9" w:rsidRDefault="00892CF9" w:rsidP="00892CF9">
            <w:pPr>
              <w:spacing w:after="160" w:line="240" w:lineRule="auto"/>
              <w:jc w:val="center"/>
              <w:rPr>
                <w:rFonts w:eastAsia="Times New Roman"/>
                <w:szCs w:val="20"/>
                <w:lang w:eastAsia="lt-LT"/>
              </w:rPr>
            </w:pPr>
            <w:r w:rsidRPr="00892CF9">
              <w:rPr>
                <w:rFonts w:eastAsia="Times New Roman"/>
                <w:szCs w:val="20"/>
                <w:lang w:eastAsia="lt-LT"/>
              </w:rPr>
              <w:t>3</w:t>
            </w:r>
          </w:p>
        </w:tc>
        <w:tc>
          <w:tcPr>
            <w:tcW w:w="942" w:type="dxa"/>
            <w:tcBorders>
              <w:top w:val="single" w:sz="4" w:space="0" w:color="auto"/>
              <w:left w:val="single" w:sz="4" w:space="0" w:color="auto"/>
              <w:bottom w:val="single" w:sz="4" w:space="0" w:color="auto"/>
              <w:right w:val="single" w:sz="4" w:space="0" w:color="auto"/>
            </w:tcBorders>
          </w:tcPr>
          <w:p w14:paraId="39C3BC3D"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28" w:type="dxa"/>
            <w:tcBorders>
              <w:top w:val="single" w:sz="4" w:space="0" w:color="auto"/>
              <w:left w:val="single" w:sz="4" w:space="0" w:color="auto"/>
              <w:bottom w:val="single" w:sz="4" w:space="0" w:color="auto"/>
              <w:right w:val="single" w:sz="4" w:space="0" w:color="auto"/>
            </w:tcBorders>
          </w:tcPr>
          <w:p w14:paraId="25193ADE"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0,16</w:t>
            </w:r>
          </w:p>
        </w:tc>
        <w:tc>
          <w:tcPr>
            <w:tcW w:w="1516" w:type="dxa"/>
            <w:gridSpan w:val="2"/>
            <w:tcBorders>
              <w:top w:val="single" w:sz="4" w:space="0" w:color="auto"/>
              <w:left w:val="single" w:sz="4" w:space="0" w:color="auto"/>
              <w:bottom w:val="single" w:sz="4" w:space="0" w:color="auto"/>
              <w:right w:val="single" w:sz="4" w:space="0" w:color="auto"/>
            </w:tcBorders>
          </w:tcPr>
          <w:p w14:paraId="53F40DCB"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Krikštonių</w:t>
            </w:r>
            <w:proofErr w:type="spellEnd"/>
          </w:p>
        </w:tc>
      </w:tr>
      <w:tr w:rsidR="00892CF9" w:rsidRPr="00892CF9" w14:paraId="3859866A" w14:textId="77777777" w:rsidTr="00B43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 w:type="dxa"/>
          <w:trHeight w:val="305"/>
        </w:trPr>
        <w:tc>
          <w:tcPr>
            <w:tcW w:w="570" w:type="dxa"/>
            <w:vMerge/>
            <w:tcBorders>
              <w:left w:val="single" w:sz="4" w:space="0" w:color="auto"/>
              <w:right w:val="single" w:sz="4" w:space="0" w:color="auto"/>
            </w:tcBorders>
            <w:vAlign w:val="center"/>
          </w:tcPr>
          <w:p w14:paraId="354464A4" w14:textId="77777777" w:rsidR="00892CF9" w:rsidRPr="00892CF9" w:rsidRDefault="00892CF9" w:rsidP="00892CF9">
            <w:pPr>
              <w:spacing w:after="0"/>
              <w:jc w:val="both"/>
              <w:rPr>
                <w:szCs w:val="24"/>
              </w:rPr>
            </w:pPr>
          </w:p>
        </w:tc>
        <w:tc>
          <w:tcPr>
            <w:tcW w:w="1693" w:type="dxa"/>
            <w:vMerge/>
            <w:tcBorders>
              <w:left w:val="single" w:sz="4" w:space="0" w:color="000000"/>
              <w:right w:val="single" w:sz="4" w:space="0" w:color="auto"/>
            </w:tcBorders>
          </w:tcPr>
          <w:p w14:paraId="1BD5C82A" w14:textId="77777777" w:rsidR="00892CF9" w:rsidRPr="00892CF9" w:rsidRDefault="00892CF9" w:rsidP="00892CF9">
            <w:pPr>
              <w:spacing w:after="0" w:line="360" w:lineRule="auto"/>
              <w:jc w:val="both"/>
              <w:rPr>
                <w:rFonts w:eastAsia="Lucida Sans Unicode"/>
                <w:bCs/>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736CABE7" w14:textId="77777777" w:rsidR="00892CF9" w:rsidRPr="00892CF9" w:rsidRDefault="00892CF9" w:rsidP="00892CF9">
            <w:pPr>
              <w:spacing w:after="0"/>
              <w:jc w:val="center"/>
              <w:rPr>
                <w:sz w:val="20"/>
                <w:szCs w:val="20"/>
              </w:rPr>
            </w:pPr>
            <w:proofErr w:type="spellStart"/>
            <w:r w:rsidRPr="00892CF9">
              <w:rPr>
                <w:sz w:val="20"/>
                <w:szCs w:val="20"/>
              </w:rPr>
              <w:t>Bliauzgojaus</w:t>
            </w:r>
            <w:proofErr w:type="spellEnd"/>
            <w:r w:rsidRPr="00892CF9">
              <w:rPr>
                <w:sz w:val="20"/>
                <w:szCs w:val="20"/>
              </w:rPr>
              <w:t xml:space="preserve"> up.</w:t>
            </w:r>
          </w:p>
        </w:tc>
        <w:tc>
          <w:tcPr>
            <w:tcW w:w="1240" w:type="dxa"/>
            <w:tcBorders>
              <w:top w:val="single" w:sz="4" w:space="0" w:color="auto"/>
              <w:left w:val="single" w:sz="4" w:space="0" w:color="auto"/>
              <w:bottom w:val="single" w:sz="4" w:space="0" w:color="auto"/>
              <w:right w:val="single" w:sz="4" w:space="0" w:color="auto"/>
            </w:tcBorders>
          </w:tcPr>
          <w:p w14:paraId="2B0BA30C" w14:textId="77777777" w:rsidR="00892CF9" w:rsidRPr="00892CF9" w:rsidRDefault="00892CF9" w:rsidP="00892CF9">
            <w:pPr>
              <w:spacing w:after="0"/>
              <w:jc w:val="center"/>
              <w:rPr>
                <w:szCs w:val="24"/>
              </w:rPr>
            </w:pPr>
            <w:r w:rsidRPr="00892CF9">
              <w:rPr>
                <w:szCs w:val="24"/>
              </w:rPr>
              <w:t>1,437</w:t>
            </w:r>
          </w:p>
        </w:tc>
        <w:tc>
          <w:tcPr>
            <w:tcW w:w="1418" w:type="dxa"/>
            <w:gridSpan w:val="2"/>
            <w:tcBorders>
              <w:top w:val="single" w:sz="4" w:space="0" w:color="auto"/>
              <w:left w:val="single" w:sz="4" w:space="0" w:color="auto"/>
              <w:bottom w:val="single" w:sz="4" w:space="0" w:color="auto"/>
              <w:right w:val="single" w:sz="4" w:space="0" w:color="auto"/>
            </w:tcBorders>
          </w:tcPr>
          <w:p w14:paraId="787ACD03" w14:textId="77777777" w:rsidR="00892CF9" w:rsidRPr="00892CF9" w:rsidRDefault="00892CF9" w:rsidP="00892CF9">
            <w:pPr>
              <w:spacing w:after="160" w:line="240" w:lineRule="auto"/>
              <w:jc w:val="center"/>
              <w:rPr>
                <w:rFonts w:eastAsia="Times New Roman"/>
                <w:szCs w:val="20"/>
                <w:lang w:eastAsia="lt-LT"/>
              </w:rPr>
            </w:pPr>
            <w:r w:rsidRPr="00892CF9">
              <w:rPr>
                <w:rFonts w:eastAsia="Times New Roman"/>
                <w:szCs w:val="20"/>
                <w:lang w:eastAsia="lt-LT"/>
              </w:rPr>
              <w:t>3</w:t>
            </w:r>
          </w:p>
        </w:tc>
        <w:tc>
          <w:tcPr>
            <w:tcW w:w="942" w:type="dxa"/>
            <w:tcBorders>
              <w:top w:val="single" w:sz="4" w:space="0" w:color="auto"/>
              <w:left w:val="single" w:sz="4" w:space="0" w:color="auto"/>
              <w:bottom w:val="single" w:sz="4" w:space="0" w:color="auto"/>
              <w:right w:val="single" w:sz="4" w:space="0" w:color="auto"/>
            </w:tcBorders>
          </w:tcPr>
          <w:p w14:paraId="1A17DB23"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28" w:type="dxa"/>
            <w:tcBorders>
              <w:top w:val="single" w:sz="4" w:space="0" w:color="auto"/>
              <w:left w:val="single" w:sz="4" w:space="0" w:color="auto"/>
              <w:bottom w:val="single" w:sz="4" w:space="0" w:color="auto"/>
              <w:right w:val="single" w:sz="4" w:space="0" w:color="auto"/>
            </w:tcBorders>
          </w:tcPr>
          <w:p w14:paraId="203E88B0"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1,29</w:t>
            </w:r>
          </w:p>
        </w:tc>
        <w:tc>
          <w:tcPr>
            <w:tcW w:w="1516" w:type="dxa"/>
            <w:gridSpan w:val="2"/>
            <w:tcBorders>
              <w:top w:val="single" w:sz="4" w:space="0" w:color="auto"/>
              <w:left w:val="single" w:sz="4" w:space="0" w:color="auto"/>
              <w:bottom w:val="single" w:sz="4" w:space="0" w:color="auto"/>
              <w:right w:val="single" w:sz="4" w:space="0" w:color="auto"/>
            </w:tcBorders>
          </w:tcPr>
          <w:p w14:paraId="1A0E798B"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Krikštonių</w:t>
            </w:r>
            <w:proofErr w:type="spellEnd"/>
          </w:p>
        </w:tc>
      </w:tr>
      <w:tr w:rsidR="00892CF9" w:rsidRPr="00892CF9" w14:paraId="04A5D62A" w14:textId="77777777" w:rsidTr="00B43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 w:type="dxa"/>
          <w:trHeight w:val="305"/>
        </w:trPr>
        <w:tc>
          <w:tcPr>
            <w:tcW w:w="570" w:type="dxa"/>
            <w:vMerge/>
            <w:tcBorders>
              <w:left w:val="single" w:sz="4" w:space="0" w:color="auto"/>
              <w:right w:val="single" w:sz="4" w:space="0" w:color="auto"/>
            </w:tcBorders>
            <w:vAlign w:val="center"/>
          </w:tcPr>
          <w:p w14:paraId="5D865DD5" w14:textId="77777777" w:rsidR="00892CF9" w:rsidRPr="00892CF9" w:rsidRDefault="00892CF9" w:rsidP="00892CF9">
            <w:pPr>
              <w:spacing w:after="0"/>
              <w:jc w:val="both"/>
              <w:rPr>
                <w:szCs w:val="24"/>
              </w:rPr>
            </w:pPr>
          </w:p>
        </w:tc>
        <w:tc>
          <w:tcPr>
            <w:tcW w:w="1693" w:type="dxa"/>
            <w:vMerge/>
            <w:tcBorders>
              <w:left w:val="single" w:sz="4" w:space="0" w:color="000000"/>
              <w:right w:val="single" w:sz="4" w:space="0" w:color="auto"/>
            </w:tcBorders>
          </w:tcPr>
          <w:p w14:paraId="06CA9F9B" w14:textId="77777777" w:rsidR="00892CF9" w:rsidRPr="00892CF9" w:rsidRDefault="00892CF9" w:rsidP="00892CF9">
            <w:pPr>
              <w:spacing w:after="0" w:line="360" w:lineRule="auto"/>
              <w:jc w:val="both"/>
              <w:rPr>
                <w:rFonts w:eastAsia="Lucida Sans Unicode"/>
                <w:bCs/>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2659AE04" w14:textId="77777777" w:rsidR="00892CF9" w:rsidRPr="00892CF9" w:rsidRDefault="00892CF9" w:rsidP="00892CF9">
            <w:pPr>
              <w:spacing w:after="0"/>
              <w:jc w:val="center"/>
              <w:rPr>
                <w:sz w:val="22"/>
              </w:rPr>
            </w:pPr>
            <w:proofErr w:type="spellStart"/>
            <w:r w:rsidRPr="00892CF9">
              <w:rPr>
                <w:sz w:val="22"/>
              </w:rPr>
              <w:t>Gr</w:t>
            </w:r>
            <w:proofErr w:type="spellEnd"/>
            <w:r w:rsidRPr="00892CF9">
              <w:rPr>
                <w:sz w:val="22"/>
              </w:rPr>
              <w:t>. Nr. 1-1</w:t>
            </w:r>
          </w:p>
        </w:tc>
        <w:tc>
          <w:tcPr>
            <w:tcW w:w="1240" w:type="dxa"/>
            <w:tcBorders>
              <w:top w:val="single" w:sz="4" w:space="0" w:color="auto"/>
              <w:left w:val="single" w:sz="4" w:space="0" w:color="auto"/>
              <w:bottom w:val="single" w:sz="4" w:space="0" w:color="auto"/>
              <w:right w:val="single" w:sz="4" w:space="0" w:color="auto"/>
            </w:tcBorders>
          </w:tcPr>
          <w:p w14:paraId="5975857A" w14:textId="77777777" w:rsidR="00892CF9" w:rsidRPr="00892CF9" w:rsidRDefault="00892CF9" w:rsidP="00892CF9">
            <w:pPr>
              <w:spacing w:after="0"/>
              <w:jc w:val="center"/>
              <w:rPr>
                <w:szCs w:val="24"/>
              </w:rPr>
            </w:pPr>
            <w:r w:rsidRPr="00892CF9">
              <w:rPr>
                <w:szCs w:val="24"/>
              </w:rPr>
              <w:t>0,111</w:t>
            </w:r>
          </w:p>
        </w:tc>
        <w:tc>
          <w:tcPr>
            <w:tcW w:w="1418" w:type="dxa"/>
            <w:gridSpan w:val="2"/>
            <w:tcBorders>
              <w:top w:val="single" w:sz="4" w:space="0" w:color="auto"/>
              <w:left w:val="single" w:sz="4" w:space="0" w:color="auto"/>
              <w:bottom w:val="single" w:sz="4" w:space="0" w:color="auto"/>
              <w:right w:val="single" w:sz="4" w:space="0" w:color="auto"/>
            </w:tcBorders>
          </w:tcPr>
          <w:p w14:paraId="0C8E71BD" w14:textId="77777777" w:rsidR="00892CF9" w:rsidRPr="00892CF9" w:rsidRDefault="00892CF9" w:rsidP="00892CF9">
            <w:pPr>
              <w:spacing w:after="160" w:line="240" w:lineRule="auto"/>
              <w:jc w:val="center"/>
              <w:rPr>
                <w:rFonts w:eastAsia="Times New Roman"/>
                <w:szCs w:val="20"/>
                <w:lang w:eastAsia="lt-LT"/>
              </w:rPr>
            </w:pPr>
            <w:r w:rsidRPr="00892CF9">
              <w:rPr>
                <w:rFonts w:eastAsia="Times New Roman"/>
                <w:szCs w:val="20"/>
                <w:lang w:eastAsia="lt-LT"/>
              </w:rPr>
              <w:t>2</w:t>
            </w:r>
          </w:p>
        </w:tc>
        <w:tc>
          <w:tcPr>
            <w:tcW w:w="942" w:type="dxa"/>
            <w:tcBorders>
              <w:top w:val="single" w:sz="4" w:space="0" w:color="auto"/>
              <w:left w:val="single" w:sz="4" w:space="0" w:color="auto"/>
              <w:bottom w:val="single" w:sz="4" w:space="0" w:color="auto"/>
              <w:right w:val="single" w:sz="4" w:space="0" w:color="auto"/>
            </w:tcBorders>
          </w:tcPr>
          <w:p w14:paraId="4FAE2006"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28" w:type="dxa"/>
            <w:tcBorders>
              <w:top w:val="single" w:sz="4" w:space="0" w:color="auto"/>
              <w:left w:val="single" w:sz="4" w:space="0" w:color="auto"/>
              <w:bottom w:val="single" w:sz="4" w:space="0" w:color="auto"/>
              <w:right w:val="single" w:sz="4" w:space="0" w:color="auto"/>
            </w:tcBorders>
          </w:tcPr>
          <w:p w14:paraId="660F6124"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0,09</w:t>
            </w:r>
          </w:p>
        </w:tc>
        <w:tc>
          <w:tcPr>
            <w:tcW w:w="1516" w:type="dxa"/>
            <w:gridSpan w:val="2"/>
            <w:tcBorders>
              <w:top w:val="single" w:sz="4" w:space="0" w:color="auto"/>
              <w:left w:val="single" w:sz="4" w:space="0" w:color="auto"/>
              <w:bottom w:val="single" w:sz="4" w:space="0" w:color="auto"/>
              <w:right w:val="single" w:sz="4" w:space="0" w:color="auto"/>
            </w:tcBorders>
          </w:tcPr>
          <w:p w14:paraId="770E8F8C"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Krikštonių</w:t>
            </w:r>
            <w:proofErr w:type="spellEnd"/>
          </w:p>
        </w:tc>
      </w:tr>
      <w:tr w:rsidR="00892CF9" w:rsidRPr="00892CF9" w14:paraId="166A154B" w14:textId="77777777" w:rsidTr="00B43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 w:type="dxa"/>
          <w:trHeight w:val="305"/>
        </w:trPr>
        <w:tc>
          <w:tcPr>
            <w:tcW w:w="570" w:type="dxa"/>
            <w:tcBorders>
              <w:left w:val="single" w:sz="4" w:space="0" w:color="auto"/>
              <w:right w:val="single" w:sz="4" w:space="0" w:color="auto"/>
            </w:tcBorders>
            <w:vAlign w:val="center"/>
          </w:tcPr>
          <w:p w14:paraId="6915B6BD" w14:textId="77777777" w:rsidR="00892CF9" w:rsidRPr="00892CF9" w:rsidRDefault="00892CF9" w:rsidP="00892CF9">
            <w:pPr>
              <w:spacing w:after="0"/>
              <w:jc w:val="both"/>
              <w:rPr>
                <w:szCs w:val="24"/>
              </w:rPr>
            </w:pPr>
          </w:p>
        </w:tc>
        <w:tc>
          <w:tcPr>
            <w:tcW w:w="1693" w:type="dxa"/>
            <w:tcBorders>
              <w:left w:val="single" w:sz="4" w:space="0" w:color="000000"/>
              <w:right w:val="single" w:sz="4" w:space="0" w:color="auto"/>
            </w:tcBorders>
          </w:tcPr>
          <w:p w14:paraId="01105452" w14:textId="77777777" w:rsidR="00892CF9" w:rsidRPr="00892CF9" w:rsidRDefault="00892CF9" w:rsidP="00892CF9">
            <w:pPr>
              <w:spacing w:after="0" w:line="360" w:lineRule="auto"/>
              <w:jc w:val="both"/>
              <w:rPr>
                <w:rFonts w:eastAsia="Lucida Sans Unicode"/>
                <w:b/>
                <w:bCs/>
                <w:szCs w:val="24"/>
                <w:lang w:eastAsia="ar-SA"/>
              </w:rPr>
            </w:pPr>
            <w:r w:rsidRPr="00892CF9">
              <w:rPr>
                <w:rFonts w:eastAsia="Lucida Sans Unicode"/>
                <w:b/>
                <w:bCs/>
                <w:szCs w:val="24"/>
                <w:lang w:eastAsia="ar-SA"/>
              </w:rPr>
              <w:t>Viso:</w:t>
            </w:r>
          </w:p>
        </w:tc>
        <w:tc>
          <w:tcPr>
            <w:tcW w:w="1595" w:type="dxa"/>
            <w:tcBorders>
              <w:top w:val="single" w:sz="4" w:space="0" w:color="auto"/>
              <w:left w:val="single" w:sz="4" w:space="0" w:color="auto"/>
              <w:bottom w:val="single" w:sz="4" w:space="0" w:color="auto"/>
              <w:right w:val="single" w:sz="4" w:space="0" w:color="auto"/>
            </w:tcBorders>
          </w:tcPr>
          <w:p w14:paraId="6A7F713A" w14:textId="77777777" w:rsidR="00892CF9" w:rsidRPr="00892CF9" w:rsidRDefault="00892CF9" w:rsidP="00892CF9">
            <w:pPr>
              <w:spacing w:after="0"/>
              <w:jc w:val="center"/>
              <w:rPr>
                <w:szCs w:val="24"/>
              </w:rPr>
            </w:pPr>
          </w:p>
        </w:tc>
        <w:tc>
          <w:tcPr>
            <w:tcW w:w="1240" w:type="dxa"/>
            <w:tcBorders>
              <w:top w:val="single" w:sz="4" w:space="0" w:color="auto"/>
              <w:left w:val="single" w:sz="4" w:space="0" w:color="auto"/>
              <w:bottom w:val="single" w:sz="4" w:space="0" w:color="auto"/>
              <w:right w:val="single" w:sz="4" w:space="0" w:color="auto"/>
            </w:tcBorders>
          </w:tcPr>
          <w:p w14:paraId="3627BB0E" w14:textId="77777777" w:rsidR="00892CF9" w:rsidRPr="00892CF9" w:rsidRDefault="00892CF9" w:rsidP="00892CF9">
            <w:pPr>
              <w:spacing w:after="0"/>
              <w:jc w:val="center"/>
              <w:rPr>
                <w:b/>
                <w:szCs w:val="24"/>
              </w:rPr>
            </w:pPr>
            <w:r w:rsidRPr="00892CF9">
              <w:rPr>
                <w:b/>
                <w:szCs w:val="24"/>
              </w:rPr>
              <w:t>13,594</w:t>
            </w:r>
          </w:p>
        </w:tc>
        <w:tc>
          <w:tcPr>
            <w:tcW w:w="1418" w:type="dxa"/>
            <w:gridSpan w:val="2"/>
            <w:tcBorders>
              <w:top w:val="single" w:sz="4" w:space="0" w:color="auto"/>
              <w:left w:val="single" w:sz="4" w:space="0" w:color="auto"/>
              <w:bottom w:val="single" w:sz="4" w:space="0" w:color="auto"/>
              <w:right w:val="single" w:sz="4" w:space="0" w:color="auto"/>
            </w:tcBorders>
          </w:tcPr>
          <w:p w14:paraId="2D3FC621" w14:textId="77777777" w:rsidR="00892CF9" w:rsidRPr="00892CF9" w:rsidRDefault="00892CF9" w:rsidP="00892CF9">
            <w:pPr>
              <w:spacing w:after="160" w:line="240" w:lineRule="auto"/>
              <w:jc w:val="center"/>
              <w:rPr>
                <w:rFonts w:eastAsia="Times New Roman"/>
                <w:b/>
                <w:szCs w:val="20"/>
                <w:lang w:eastAsia="lt-LT"/>
              </w:rPr>
            </w:pPr>
          </w:p>
        </w:tc>
        <w:tc>
          <w:tcPr>
            <w:tcW w:w="942" w:type="dxa"/>
            <w:tcBorders>
              <w:top w:val="single" w:sz="4" w:space="0" w:color="auto"/>
              <w:left w:val="single" w:sz="4" w:space="0" w:color="auto"/>
              <w:bottom w:val="single" w:sz="4" w:space="0" w:color="auto"/>
              <w:right w:val="single" w:sz="4" w:space="0" w:color="auto"/>
            </w:tcBorders>
          </w:tcPr>
          <w:p w14:paraId="02A0A2C1" w14:textId="77777777" w:rsidR="00892CF9" w:rsidRPr="00892CF9" w:rsidRDefault="00892CF9" w:rsidP="00892CF9">
            <w:pPr>
              <w:spacing w:after="0"/>
              <w:jc w:val="center"/>
              <w:rPr>
                <w:rFonts w:eastAsia="Times New Roman"/>
                <w:b/>
                <w:bCs/>
                <w:szCs w:val="20"/>
                <w:lang w:eastAsia="lt-LT"/>
              </w:rPr>
            </w:pPr>
            <w:r w:rsidRPr="00892CF9">
              <w:rPr>
                <w:rFonts w:eastAsia="Times New Roman"/>
                <w:b/>
                <w:bCs/>
                <w:szCs w:val="20"/>
                <w:lang w:eastAsia="lt-LT"/>
              </w:rPr>
              <w:t>ha</w:t>
            </w:r>
          </w:p>
        </w:tc>
        <w:tc>
          <w:tcPr>
            <w:tcW w:w="928" w:type="dxa"/>
            <w:tcBorders>
              <w:top w:val="single" w:sz="4" w:space="0" w:color="auto"/>
              <w:left w:val="single" w:sz="4" w:space="0" w:color="auto"/>
              <w:bottom w:val="single" w:sz="4" w:space="0" w:color="auto"/>
              <w:right w:val="single" w:sz="4" w:space="0" w:color="auto"/>
            </w:tcBorders>
          </w:tcPr>
          <w:p w14:paraId="67907385" w14:textId="77777777" w:rsidR="00892CF9" w:rsidRPr="00892CF9" w:rsidRDefault="00892CF9" w:rsidP="00892CF9">
            <w:pPr>
              <w:spacing w:after="0"/>
              <w:jc w:val="center"/>
              <w:rPr>
                <w:rFonts w:eastAsia="Times New Roman"/>
                <w:b/>
                <w:bCs/>
                <w:szCs w:val="20"/>
                <w:lang w:eastAsia="lt-LT"/>
              </w:rPr>
            </w:pPr>
            <w:r w:rsidRPr="00892CF9">
              <w:rPr>
                <w:rFonts w:eastAsia="Times New Roman"/>
                <w:b/>
                <w:bCs/>
                <w:szCs w:val="20"/>
                <w:lang w:eastAsia="lt-LT"/>
              </w:rPr>
              <w:t>12,43</w:t>
            </w:r>
          </w:p>
        </w:tc>
        <w:tc>
          <w:tcPr>
            <w:tcW w:w="1516" w:type="dxa"/>
            <w:gridSpan w:val="2"/>
            <w:tcBorders>
              <w:top w:val="single" w:sz="4" w:space="0" w:color="auto"/>
              <w:left w:val="single" w:sz="4" w:space="0" w:color="auto"/>
              <w:bottom w:val="single" w:sz="4" w:space="0" w:color="auto"/>
              <w:right w:val="single" w:sz="4" w:space="0" w:color="auto"/>
            </w:tcBorders>
          </w:tcPr>
          <w:p w14:paraId="2BAC9202" w14:textId="77777777" w:rsidR="00892CF9" w:rsidRPr="00892CF9" w:rsidRDefault="00892CF9" w:rsidP="00892CF9">
            <w:pPr>
              <w:spacing w:after="0"/>
              <w:jc w:val="center"/>
              <w:rPr>
                <w:rFonts w:eastAsia="Times New Roman"/>
                <w:bCs/>
                <w:szCs w:val="20"/>
                <w:lang w:eastAsia="lt-LT"/>
              </w:rPr>
            </w:pPr>
          </w:p>
        </w:tc>
      </w:tr>
    </w:tbl>
    <w:p w14:paraId="7EBFAB6B" w14:textId="77777777" w:rsidR="00892CF9" w:rsidRPr="00892CF9" w:rsidRDefault="00892CF9" w:rsidP="00892CF9">
      <w:pPr>
        <w:tabs>
          <w:tab w:val="left" w:pos="993"/>
        </w:tabs>
        <w:spacing w:after="0" w:line="360" w:lineRule="auto"/>
        <w:ind w:firstLine="567"/>
        <w:jc w:val="both"/>
        <w:rPr>
          <w:rFonts w:eastAsia="Times New Roman"/>
          <w:szCs w:val="24"/>
        </w:rPr>
      </w:pPr>
    </w:p>
    <w:p w14:paraId="1A202B86" w14:textId="77777777" w:rsidR="00892CF9" w:rsidRPr="00892CF9" w:rsidRDefault="00892CF9" w:rsidP="00892CF9">
      <w:pPr>
        <w:tabs>
          <w:tab w:val="left" w:pos="993"/>
        </w:tabs>
        <w:spacing w:after="0" w:line="360" w:lineRule="auto"/>
        <w:ind w:firstLine="567"/>
        <w:jc w:val="both"/>
        <w:rPr>
          <w:rFonts w:eastAsia="Times New Roman"/>
          <w:bCs/>
          <w:szCs w:val="20"/>
          <w:lang w:eastAsia="lt-LT"/>
        </w:rPr>
      </w:pPr>
      <w:r w:rsidRPr="00892CF9">
        <w:rPr>
          <w:rFonts w:eastAsia="Times New Roman"/>
          <w:szCs w:val="24"/>
        </w:rPr>
        <w:t xml:space="preserve">3.3.2. </w:t>
      </w:r>
      <w:r w:rsidRPr="00892CF9">
        <w:rPr>
          <w:rFonts w:eastAsia="Times New Roman"/>
          <w:bCs/>
          <w:szCs w:val="24"/>
          <w:lang w:eastAsia="lt-LT"/>
        </w:rPr>
        <w:t>ES paramos p</w:t>
      </w:r>
      <w:r w:rsidRPr="00892CF9">
        <w:rPr>
          <w:rFonts w:eastAsia="Times New Roman"/>
          <w:szCs w:val="20"/>
          <w:lang w:eastAsia="lt-LT"/>
        </w:rPr>
        <w:t>rojekto „</w:t>
      </w:r>
      <w:proofErr w:type="spellStart"/>
      <w:r w:rsidRPr="00892CF9">
        <w:rPr>
          <w:rFonts w:eastAsia="Times New Roman"/>
          <w:szCs w:val="20"/>
          <w:lang w:eastAsia="lt-LT"/>
        </w:rPr>
        <w:t>Noragėlių</w:t>
      </w:r>
      <w:proofErr w:type="spellEnd"/>
      <w:r w:rsidRPr="00892CF9">
        <w:rPr>
          <w:rFonts w:eastAsia="Times New Roman"/>
          <w:szCs w:val="20"/>
          <w:lang w:eastAsia="lt-LT"/>
        </w:rPr>
        <w:t xml:space="preserve"> krašto melioracijos statinių ir sistemų naudotojų asociacijos ir valstybinių melioracijos sistemų bei jų statinių rekonstrukcija“ melioracijos griovių priežiūros paslaugos</w:t>
      </w:r>
      <w:r w:rsidRPr="00892CF9">
        <w:rPr>
          <w:rFonts w:eastAsia="Times New Roman"/>
          <w:bCs/>
          <w:szCs w:val="20"/>
          <w:lang w:eastAsia="lt-LT"/>
        </w:rPr>
        <w:t>:</w:t>
      </w:r>
    </w:p>
    <w:tbl>
      <w:tblPr>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655"/>
        <w:gridCol w:w="1560"/>
        <w:gridCol w:w="1003"/>
        <w:gridCol w:w="870"/>
        <w:gridCol w:w="860"/>
        <w:gridCol w:w="942"/>
        <w:gridCol w:w="932"/>
        <w:gridCol w:w="1244"/>
        <w:gridCol w:w="233"/>
      </w:tblGrid>
      <w:tr w:rsidR="00892CF9" w:rsidRPr="00892CF9" w14:paraId="2FDF45A1" w14:textId="77777777" w:rsidTr="00B43224">
        <w:trPr>
          <w:trHeight w:val="316"/>
          <w:tblHeader/>
        </w:trPr>
        <w:tc>
          <w:tcPr>
            <w:tcW w:w="608" w:type="dxa"/>
            <w:tcBorders>
              <w:top w:val="single" w:sz="4" w:space="0" w:color="auto"/>
              <w:left w:val="single" w:sz="4" w:space="0" w:color="auto"/>
              <w:bottom w:val="single" w:sz="4" w:space="0" w:color="auto"/>
              <w:right w:val="single" w:sz="4" w:space="0" w:color="auto"/>
            </w:tcBorders>
            <w:vAlign w:val="center"/>
            <w:hideMark/>
          </w:tcPr>
          <w:p w14:paraId="5F326CB3" w14:textId="77777777" w:rsidR="00892CF9" w:rsidRPr="00892CF9" w:rsidRDefault="00892CF9" w:rsidP="00892CF9">
            <w:pPr>
              <w:spacing w:after="0"/>
              <w:jc w:val="both"/>
              <w:rPr>
                <w:b/>
                <w:szCs w:val="24"/>
              </w:rPr>
            </w:pPr>
            <w:r w:rsidRPr="00892CF9">
              <w:rPr>
                <w:b/>
                <w:szCs w:val="24"/>
              </w:rPr>
              <w:t>Eil. Nr.</w:t>
            </w:r>
          </w:p>
        </w:tc>
        <w:tc>
          <w:tcPr>
            <w:tcW w:w="1655" w:type="dxa"/>
            <w:tcBorders>
              <w:top w:val="single" w:sz="4" w:space="0" w:color="auto"/>
              <w:left w:val="single" w:sz="4" w:space="0" w:color="auto"/>
              <w:bottom w:val="single" w:sz="4" w:space="0" w:color="auto"/>
              <w:right w:val="single" w:sz="4" w:space="0" w:color="auto"/>
            </w:tcBorders>
            <w:vAlign w:val="center"/>
            <w:hideMark/>
          </w:tcPr>
          <w:p w14:paraId="2C80F1A2" w14:textId="77777777" w:rsidR="00892CF9" w:rsidRPr="00892CF9" w:rsidRDefault="00892CF9" w:rsidP="00892CF9">
            <w:pPr>
              <w:spacing w:after="0"/>
              <w:jc w:val="center"/>
              <w:rPr>
                <w:b/>
                <w:szCs w:val="24"/>
              </w:rPr>
            </w:pPr>
            <w:r w:rsidRPr="00892CF9">
              <w:rPr>
                <w:b/>
                <w:szCs w:val="24"/>
              </w:rPr>
              <w:t>Pavadinimas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9C2AF30" w14:textId="77777777" w:rsidR="00892CF9" w:rsidRPr="00892CF9" w:rsidRDefault="00892CF9" w:rsidP="00892CF9">
            <w:pPr>
              <w:spacing w:after="0"/>
              <w:jc w:val="both"/>
              <w:rPr>
                <w:b/>
                <w:szCs w:val="24"/>
              </w:rPr>
            </w:pPr>
            <w:r w:rsidRPr="00892CF9">
              <w:rPr>
                <w:b/>
                <w:szCs w:val="24"/>
              </w:rPr>
              <w:t>Griovio pavadinimas</w:t>
            </w:r>
          </w:p>
        </w:tc>
        <w:tc>
          <w:tcPr>
            <w:tcW w:w="1003" w:type="dxa"/>
            <w:tcBorders>
              <w:top w:val="single" w:sz="4" w:space="0" w:color="auto"/>
              <w:left w:val="single" w:sz="4" w:space="0" w:color="auto"/>
              <w:bottom w:val="single" w:sz="4" w:space="0" w:color="auto"/>
              <w:right w:val="single" w:sz="4" w:space="0" w:color="auto"/>
            </w:tcBorders>
            <w:vAlign w:val="center"/>
            <w:hideMark/>
          </w:tcPr>
          <w:p w14:paraId="6CC7AE62" w14:textId="77777777" w:rsidR="00892CF9" w:rsidRPr="00892CF9" w:rsidRDefault="00892CF9" w:rsidP="00892CF9">
            <w:pPr>
              <w:spacing w:after="0"/>
              <w:jc w:val="center"/>
              <w:rPr>
                <w:b/>
                <w:szCs w:val="24"/>
              </w:rPr>
            </w:pPr>
            <w:r w:rsidRPr="00892CF9">
              <w:rPr>
                <w:b/>
                <w:szCs w:val="24"/>
              </w:rPr>
              <w:t>Griovio</w:t>
            </w:r>
          </w:p>
          <w:p w14:paraId="4379DFA9" w14:textId="77777777" w:rsidR="00892CF9" w:rsidRPr="00892CF9" w:rsidRDefault="00892CF9" w:rsidP="00892CF9">
            <w:pPr>
              <w:spacing w:after="0"/>
              <w:jc w:val="center"/>
              <w:rPr>
                <w:b/>
                <w:szCs w:val="24"/>
              </w:rPr>
            </w:pPr>
            <w:r w:rsidRPr="00892CF9">
              <w:rPr>
                <w:b/>
                <w:szCs w:val="24"/>
              </w:rPr>
              <w:t>ilgis, km</w:t>
            </w:r>
          </w:p>
        </w:tc>
        <w:tc>
          <w:tcPr>
            <w:tcW w:w="1730" w:type="dxa"/>
            <w:gridSpan w:val="2"/>
            <w:tcBorders>
              <w:top w:val="single" w:sz="4" w:space="0" w:color="auto"/>
              <w:left w:val="single" w:sz="4" w:space="0" w:color="auto"/>
              <w:bottom w:val="single" w:sz="4" w:space="0" w:color="auto"/>
              <w:right w:val="single" w:sz="4" w:space="0" w:color="auto"/>
            </w:tcBorders>
            <w:hideMark/>
          </w:tcPr>
          <w:p w14:paraId="35862C30" w14:textId="77777777" w:rsidR="00892CF9" w:rsidRPr="00892CF9" w:rsidRDefault="00892CF9" w:rsidP="00892CF9">
            <w:pPr>
              <w:spacing w:after="0"/>
              <w:jc w:val="center"/>
              <w:rPr>
                <w:b/>
                <w:szCs w:val="24"/>
              </w:rPr>
            </w:pPr>
            <w:r w:rsidRPr="00892CF9">
              <w:rPr>
                <w:b/>
                <w:szCs w:val="24"/>
              </w:rPr>
              <w:t>Plano Nr.</w:t>
            </w:r>
          </w:p>
        </w:tc>
        <w:tc>
          <w:tcPr>
            <w:tcW w:w="942" w:type="dxa"/>
            <w:tcBorders>
              <w:top w:val="single" w:sz="4" w:space="0" w:color="auto"/>
              <w:left w:val="single" w:sz="4" w:space="0" w:color="auto"/>
              <w:bottom w:val="single" w:sz="4" w:space="0" w:color="auto"/>
              <w:right w:val="single" w:sz="4" w:space="0" w:color="auto"/>
            </w:tcBorders>
          </w:tcPr>
          <w:p w14:paraId="775A0673" w14:textId="77777777" w:rsidR="00892CF9" w:rsidRPr="00892CF9" w:rsidRDefault="00892CF9" w:rsidP="00892CF9">
            <w:pPr>
              <w:spacing w:after="0"/>
              <w:jc w:val="center"/>
              <w:rPr>
                <w:b/>
                <w:szCs w:val="24"/>
              </w:rPr>
            </w:pPr>
            <w:r w:rsidRPr="00892CF9">
              <w:rPr>
                <w:b/>
                <w:szCs w:val="24"/>
              </w:rPr>
              <w:t>Mato vnt.</w:t>
            </w:r>
          </w:p>
        </w:tc>
        <w:tc>
          <w:tcPr>
            <w:tcW w:w="932" w:type="dxa"/>
            <w:tcBorders>
              <w:top w:val="single" w:sz="4" w:space="0" w:color="auto"/>
              <w:left w:val="single" w:sz="4" w:space="0" w:color="auto"/>
              <w:bottom w:val="single" w:sz="4" w:space="0" w:color="auto"/>
              <w:right w:val="single" w:sz="4" w:space="0" w:color="auto"/>
            </w:tcBorders>
          </w:tcPr>
          <w:p w14:paraId="53B661E3" w14:textId="77777777" w:rsidR="00892CF9" w:rsidRPr="00892CF9" w:rsidRDefault="00892CF9" w:rsidP="00892CF9">
            <w:pPr>
              <w:spacing w:after="0"/>
              <w:jc w:val="center"/>
              <w:rPr>
                <w:b/>
                <w:szCs w:val="24"/>
              </w:rPr>
            </w:pPr>
            <w:r w:rsidRPr="00892CF9">
              <w:rPr>
                <w:b/>
                <w:szCs w:val="24"/>
              </w:rPr>
              <w:t>Kiekis</w:t>
            </w:r>
          </w:p>
        </w:tc>
        <w:tc>
          <w:tcPr>
            <w:tcW w:w="1477" w:type="dxa"/>
            <w:gridSpan w:val="2"/>
            <w:tcBorders>
              <w:top w:val="single" w:sz="4" w:space="0" w:color="auto"/>
              <w:left w:val="single" w:sz="4" w:space="0" w:color="auto"/>
              <w:bottom w:val="single" w:sz="4" w:space="0" w:color="auto"/>
              <w:right w:val="single" w:sz="4" w:space="0" w:color="auto"/>
            </w:tcBorders>
            <w:hideMark/>
          </w:tcPr>
          <w:p w14:paraId="16D621E7" w14:textId="77777777" w:rsidR="00892CF9" w:rsidRPr="00892CF9" w:rsidRDefault="00892CF9" w:rsidP="00892CF9">
            <w:pPr>
              <w:spacing w:after="0"/>
              <w:jc w:val="both"/>
              <w:rPr>
                <w:b/>
                <w:szCs w:val="24"/>
              </w:rPr>
            </w:pPr>
            <w:r w:rsidRPr="00892CF9">
              <w:rPr>
                <w:b/>
                <w:szCs w:val="24"/>
              </w:rPr>
              <w:t>Kadastro vietovės</w:t>
            </w:r>
          </w:p>
        </w:tc>
      </w:tr>
      <w:tr w:rsidR="00892CF9" w:rsidRPr="00892CF9" w14:paraId="42E1708F" w14:textId="77777777" w:rsidTr="00B43224">
        <w:trPr>
          <w:trHeight w:val="297"/>
        </w:trPr>
        <w:tc>
          <w:tcPr>
            <w:tcW w:w="608" w:type="dxa"/>
            <w:vMerge w:val="restart"/>
            <w:tcBorders>
              <w:top w:val="single" w:sz="4" w:space="0" w:color="auto"/>
              <w:left w:val="single" w:sz="4" w:space="0" w:color="auto"/>
              <w:right w:val="single" w:sz="4" w:space="0" w:color="auto"/>
            </w:tcBorders>
            <w:vAlign w:val="center"/>
            <w:hideMark/>
          </w:tcPr>
          <w:p w14:paraId="237EF97F" w14:textId="77777777" w:rsidR="00892CF9" w:rsidRPr="00892CF9" w:rsidRDefault="00892CF9" w:rsidP="00892CF9">
            <w:pPr>
              <w:spacing w:after="0"/>
              <w:jc w:val="both"/>
              <w:rPr>
                <w:szCs w:val="24"/>
              </w:rPr>
            </w:pPr>
            <w:r w:rsidRPr="00892CF9">
              <w:rPr>
                <w:szCs w:val="24"/>
              </w:rPr>
              <w:t>1.</w:t>
            </w:r>
          </w:p>
          <w:p w14:paraId="593645F7" w14:textId="77777777" w:rsidR="00892CF9" w:rsidRPr="00892CF9" w:rsidRDefault="00892CF9" w:rsidP="00892CF9">
            <w:pPr>
              <w:spacing w:after="0"/>
              <w:jc w:val="both"/>
              <w:rPr>
                <w:szCs w:val="24"/>
              </w:rPr>
            </w:pPr>
          </w:p>
          <w:p w14:paraId="122703DA" w14:textId="77777777" w:rsidR="00892CF9" w:rsidRPr="00892CF9" w:rsidRDefault="00892CF9" w:rsidP="00892CF9">
            <w:pPr>
              <w:spacing w:after="0"/>
              <w:jc w:val="both"/>
              <w:rPr>
                <w:szCs w:val="24"/>
              </w:rPr>
            </w:pPr>
          </w:p>
          <w:p w14:paraId="7DCB83FB" w14:textId="77777777" w:rsidR="00892CF9" w:rsidRPr="00892CF9" w:rsidRDefault="00892CF9" w:rsidP="00892CF9">
            <w:pPr>
              <w:spacing w:after="0"/>
              <w:jc w:val="both"/>
              <w:rPr>
                <w:szCs w:val="24"/>
              </w:rPr>
            </w:pPr>
          </w:p>
          <w:p w14:paraId="03932076" w14:textId="77777777" w:rsidR="00892CF9" w:rsidRPr="00892CF9" w:rsidRDefault="00892CF9" w:rsidP="00892CF9">
            <w:pPr>
              <w:spacing w:after="0"/>
              <w:jc w:val="both"/>
              <w:rPr>
                <w:szCs w:val="24"/>
              </w:rPr>
            </w:pPr>
          </w:p>
          <w:p w14:paraId="3E50EE1D" w14:textId="77777777" w:rsidR="00892CF9" w:rsidRPr="00892CF9" w:rsidRDefault="00892CF9" w:rsidP="00892CF9">
            <w:pPr>
              <w:spacing w:after="0"/>
              <w:jc w:val="both"/>
              <w:rPr>
                <w:szCs w:val="24"/>
              </w:rPr>
            </w:pPr>
          </w:p>
        </w:tc>
        <w:tc>
          <w:tcPr>
            <w:tcW w:w="1655" w:type="dxa"/>
            <w:vMerge w:val="restart"/>
            <w:tcBorders>
              <w:top w:val="single" w:sz="4" w:space="0" w:color="000000"/>
              <w:left w:val="single" w:sz="4" w:space="0" w:color="000000"/>
              <w:right w:val="single" w:sz="4" w:space="0" w:color="auto"/>
            </w:tcBorders>
            <w:hideMark/>
          </w:tcPr>
          <w:p w14:paraId="41CB9E8F" w14:textId="77777777" w:rsidR="00892CF9" w:rsidRPr="00892CF9" w:rsidRDefault="00892CF9" w:rsidP="00892CF9">
            <w:pPr>
              <w:spacing w:after="0" w:line="360" w:lineRule="auto"/>
              <w:jc w:val="both"/>
              <w:rPr>
                <w:rFonts w:eastAsia="Lucida Sans Unicode"/>
                <w:bCs/>
                <w:szCs w:val="24"/>
                <w:lang w:eastAsia="ar-SA"/>
              </w:rPr>
            </w:pPr>
            <w:r w:rsidRPr="00892CF9">
              <w:rPr>
                <w:szCs w:val="24"/>
              </w:rPr>
              <w:t>Melioracijos griovių (</w:t>
            </w:r>
            <w:proofErr w:type="spellStart"/>
            <w:r w:rsidRPr="00892CF9">
              <w:rPr>
                <w:szCs w:val="24"/>
              </w:rPr>
              <w:t>sureg</w:t>
            </w:r>
            <w:proofErr w:type="spellEnd"/>
            <w:r w:rsidRPr="00892CF9">
              <w:rPr>
                <w:szCs w:val="24"/>
              </w:rPr>
              <w:t>. upelių) priežiūra</w:t>
            </w:r>
          </w:p>
        </w:tc>
        <w:tc>
          <w:tcPr>
            <w:tcW w:w="1560" w:type="dxa"/>
            <w:tcBorders>
              <w:top w:val="single" w:sz="4" w:space="0" w:color="auto"/>
              <w:left w:val="single" w:sz="4" w:space="0" w:color="auto"/>
              <w:bottom w:val="single" w:sz="4" w:space="0" w:color="auto"/>
              <w:right w:val="single" w:sz="4" w:space="0" w:color="auto"/>
            </w:tcBorders>
          </w:tcPr>
          <w:p w14:paraId="3B8EAD7D" w14:textId="77777777" w:rsidR="00892CF9" w:rsidRPr="00892CF9" w:rsidRDefault="00892CF9" w:rsidP="00892CF9">
            <w:pPr>
              <w:spacing w:after="0"/>
              <w:jc w:val="center"/>
              <w:rPr>
                <w:szCs w:val="24"/>
              </w:rPr>
            </w:pPr>
            <w:proofErr w:type="spellStart"/>
            <w:r w:rsidRPr="00892CF9">
              <w:rPr>
                <w:szCs w:val="24"/>
              </w:rPr>
              <w:t>Maušės</w:t>
            </w:r>
            <w:proofErr w:type="spellEnd"/>
            <w:r w:rsidRPr="00892CF9">
              <w:rPr>
                <w:szCs w:val="24"/>
              </w:rPr>
              <w:t xml:space="preserve"> up.</w:t>
            </w:r>
          </w:p>
        </w:tc>
        <w:tc>
          <w:tcPr>
            <w:tcW w:w="1003" w:type="dxa"/>
            <w:tcBorders>
              <w:top w:val="single" w:sz="4" w:space="0" w:color="auto"/>
              <w:left w:val="single" w:sz="4" w:space="0" w:color="auto"/>
              <w:bottom w:val="single" w:sz="4" w:space="0" w:color="auto"/>
              <w:right w:val="single" w:sz="4" w:space="0" w:color="auto"/>
            </w:tcBorders>
          </w:tcPr>
          <w:p w14:paraId="6BA27092" w14:textId="77777777" w:rsidR="00892CF9" w:rsidRPr="00892CF9" w:rsidRDefault="00892CF9" w:rsidP="00892CF9">
            <w:pPr>
              <w:spacing w:after="0"/>
              <w:jc w:val="center"/>
              <w:rPr>
                <w:szCs w:val="24"/>
              </w:rPr>
            </w:pPr>
            <w:r w:rsidRPr="00892CF9">
              <w:rPr>
                <w:rFonts w:eastAsia="Times New Roman"/>
                <w:bCs/>
                <w:szCs w:val="20"/>
                <w:lang w:eastAsia="lt-LT"/>
              </w:rPr>
              <w:t>1,470</w:t>
            </w:r>
          </w:p>
        </w:tc>
        <w:tc>
          <w:tcPr>
            <w:tcW w:w="1730" w:type="dxa"/>
            <w:gridSpan w:val="2"/>
            <w:tcBorders>
              <w:top w:val="single" w:sz="4" w:space="0" w:color="auto"/>
              <w:left w:val="single" w:sz="4" w:space="0" w:color="auto"/>
              <w:bottom w:val="single" w:sz="4" w:space="0" w:color="auto"/>
              <w:right w:val="single" w:sz="4" w:space="0" w:color="auto"/>
            </w:tcBorders>
          </w:tcPr>
          <w:p w14:paraId="51C57AE9" w14:textId="77777777" w:rsidR="00892CF9" w:rsidRPr="00892CF9" w:rsidRDefault="00892CF9" w:rsidP="00892CF9">
            <w:pPr>
              <w:spacing w:after="0"/>
              <w:jc w:val="center"/>
              <w:rPr>
                <w:rFonts w:eastAsia="Times New Roman"/>
                <w:szCs w:val="20"/>
                <w:highlight w:val="yellow"/>
                <w:lang w:eastAsia="lt-LT"/>
              </w:rPr>
            </w:pPr>
            <w:r w:rsidRPr="00892CF9">
              <w:rPr>
                <w:rFonts w:eastAsia="Times New Roman"/>
                <w:szCs w:val="20"/>
                <w:lang w:eastAsia="lt-LT"/>
              </w:rPr>
              <w:t>6</w:t>
            </w:r>
          </w:p>
        </w:tc>
        <w:tc>
          <w:tcPr>
            <w:tcW w:w="942" w:type="dxa"/>
            <w:tcBorders>
              <w:top w:val="single" w:sz="4" w:space="0" w:color="auto"/>
              <w:left w:val="single" w:sz="4" w:space="0" w:color="auto"/>
              <w:bottom w:val="single" w:sz="4" w:space="0" w:color="auto"/>
              <w:right w:val="single" w:sz="4" w:space="0" w:color="auto"/>
            </w:tcBorders>
          </w:tcPr>
          <w:p w14:paraId="20092FD0"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1B7BF902"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1,32</w:t>
            </w:r>
          </w:p>
        </w:tc>
        <w:tc>
          <w:tcPr>
            <w:tcW w:w="1477" w:type="dxa"/>
            <w:gridSpan w:val="2"/>
            <w:tcBorders>
              <w:top w:val="single" w:sz="4" w:space="0" w:color="auto"/>
              <w:left w:val="single" w:sz="4" w:space="0" w:color="auto"/>
              <w:bottom w:val="single" w:sz="4" w:space="0" w:color="auto"/>
              <w:right w:val="single" w:sz="4" w:space="0" w:color="auto"/>
            </w:tcBorders>
          </w:tcPr>
          <w:p w14:paraId="7E0C8F46"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 xml:space="preserve">Seirijų </w:t>
            </w:r>
          </w:p>
        </w:tc>
      </w:tr>
      <w:tr w:rsidR="00892CF9" w:rsidRPr="00892CF9" w14:paraId="206682E6" w14:textId="77777777" w:rsidTr="00B43224">
        <w:trPr>
          <w:trHeight w:val="297"/>
        </w:trPr>
        <w:tc>
          <w:tcPr>
            <w:tcW w:w="608" w:type="dxa"/>
            <w:vMerge/>
            <w:tcBorders>
              <w:left w:val="single" w:sz="4" w:space="0" w:color="auto"/>
              <w:right w:val="single" w:sz="4" w:space="0" w:color="auto"/>
            </w:tcBorders>
            <w:vAlign w:val="center"/>
          </w:tcPr>
          <w:p w14:paraId="5DA7E8CD" w14:textId="77777777" w:rsidR="00892CF9" w:rsidRPr="00892CF9" w:rsidRDefault="00892CF9" w:rsidP="00892CF9">
            <w:pPr>
              <w:spacing w:after="0"/>
              <w:jc w:val="both"/>
              <w:rPr>
                <w:szCs w:val="24"/>
              </w:rPr>
            </w:pPr>
          </w:p>
        </w:tc>
        <w:tc>
          <w:tcPr>
            <w:tcW w:w="1655" w:type="dxa"/>
            <w:vMerge/>
            <w:tcBorders>
              <w:left w:val="single" w:sz="4" w:space="0" w:color="000000"/>
              <w:right w:val="single" w:sz="4" w:space="0" w:color="auto"/>
            </w:tcBorders>
          </w:tcPr>
          <w:p w14:paraId="0D9AEBEC" w14:textId="77777777" w:rsidR="00892CF9" w:rsidRPr="00892CF9" w:rsidRDefault="00892CF9" w:rsidP="00892CF9">
            <w:pPr>
              <w:spacing w:after="0" w:line="360" w:lineRule="auto"/>
              <w:jc w:val="both"/>
              <w:rPr>
                <w:rFonts w:eastAsia="Lucida Sans Unicode"/>
                <w:bCs/>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14:paraId="0B598259" w14:textId="77777777" w:rsidR="00892CF9" w:rsidRPr="00892CF9" w:rsidRDefault="00892CF9" w:rsidP="00892CF9">
            <w:pPr>
              <w:spacing w:after="0"/>
              <w:jc w:val="center"/>
              <w:rPr>
                <w:szCs w:val="24"/>
              </w:rPr>
            </w:pPr>
            <w:proofErr w:type="spellStart"/>
            <w:r w:rsidRPr="00892CF9">
              <w:rPr>
                <w:szCs w:val="24"/>
              </w:rPr>
              <w:t>Gr</w:t>
            </w:r>
            <w:proofErr w:type="spellEnd"/>
            <w:r w:rsidRPr="00892CF9">
              <w:rPr>
                <w:szCs w:val="24"/>
              </w:rPr>
              <w:t>. Nr. 2</w:t>
            </w:r>
          </w:p>
        </w:tc>
        <w:tc>
          <w:tcPr>
            <w:tcW w:w="1003" w:type="dxa"/>
            <w:tcBorders>
              <w:top w:val="single" w:sz="4" w:space="0" w:color="auto"/>
              <w:left w:val="single" w:sz="4" w:space="0" w:color="auto"/>
              <w:bottom w:val="single" w:sz="4" w:space="0" w:color="auto"/>
              <w:right w:val="single" w:sz="4" w:space="0" w:color="auto"/>
            </w:tcBorders>
          </w:tcPr>
          <w:p w14:paraId="03EA39FF"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1,682</w:t>
            </w:r>
          </w:p>
        </w:tc>
        <w:tc>
          <w:tcPr>
            <w:tcW w:w="1730" w:type="dxa"/>
            <w:gridSpan w:val="2"/>
            <w:tcBorders>
              <w:top w:val="single" w:sz="4" w:space="0" w:color="auto"/>
              <w:left w:val="single" w:sz="4" w:space="0" w:color="auto"/>
              <w:bottom w:val="single" w:sz="4" w:space="0" w:color="auto"/>
              <w:right w:val="single" w:sz="4" w:space="0" w:color="auto"/>
            </w:tcBorders>
          </w:tcPr>
          <w:p w14:paraId="4BBF9ED0"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12</w:t>
            </w:r>
          </w:p>
        </w:tc>
        <w:tc>
          <w:tcPr>
            <w:tcW w:w="942" w:type="dxa"/>
            <w:tcBorders>
              <w:top w:val="single" w:sz="4" w:space="0" w:color="auto"/>
              <w:left w:val="single" w:sz="4" w:space="0" w:color="auto"/>
              <w:bottom w:val="single" w:sz="4" w:space="0" w:color="auto"/>
              <w:right w:val="single" w:sz="4" w:space="0" w:color="auto"/>
            </w:tcBorders>
          </w:tcPr>
          <w:p w14:paraId="113C6DBA"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564A3C14"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1,65</w:t>
            </w:r>
          </w:p>
        </w:tc>
        <w:tc>
          <w:tcPr>
            <w:tcW w:w="1477" w:type="dxa"/>
            <w:gridSpan w:val="2"/>
            <w:tcBorders>
              <w:top w:val="single" w:sz="4" w:space="0" w:color="auto"/>
              <w:left w:val="single" w:sz="4" w:space="0" w:color="auto"/>
              <w:bottom w:val="single" w:sz="4" w:space="0" w:color="auto"/>
              <w:right w:val="single" w:sz="4" w:space="0" w:color="auto"/>
            </w:tcBorders>
          </w:tcPr>
          <w:p w14:paraId="78EFBE5A"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Seirijų</w:t>
            </w:r>
          </w:p>
        </w:tc>
      </w:tr>
      <w:tr w:rsidR="00892CF9" w:rsidRPr="00892CF9" w14:paraId="78A3B4C6" w14:textId="77777777" w:rsidTr="00B43224">
        <w:trPr>
          <w:trHeight w:val="300"/>
        </w:trPr>
        <w:tc>
          <w:tcPr>
            <w:tcW w:w="608" w:type="dxa"/>
            <w:vMerge/>
            <w:tcBorders>
              <w:left w:val="single" w:sz="4" w:space="0" w:color="auto"/>
              <w:right w:val="single" w:sz="4" w:space="0" w:color="auto"/>
            </w:tcBorders>
            <w:vAlign w:val="center"/>
          </w:tcPr>
          <w:p w14:paraId="17B8834E" w14:textId="77777777" w:rsidR="00892CF9" w:rsidRPr="00892CF9" w:rsidRDefault="00892CF9" w:rsidP="00892CF9">
            <w:pPr>
              <w:spacing w:after="0"/>
              <w:jc w:val="both"/>
              <w:rPr>
                <w:szCs w:val="24"/>
              </w:rPr>
            </w:pPr>
          </w:p>
        </w:tc>
        <w:tc>
          <w:tcPr>
            <w:tcW w:w="1655" w:type="dxa"/>
            <w:vMerge/>
            <w:tcBorders>
              <w:left w:val="single" w:sz="4" w:space="0" w:color="000000"/>
              <w:right w:val="single" w:sz="4" w:space="0" w:color="auto"/>
            </w:tcBorders>
          </w:tcPr>
          <w:p w14:paraId="1C920155" w14:textId="77777777" w:rsidR="00892CF9" w:rsidRPr="00892CF9" w:rsidRDefault="00892CF9" w:rsidP="00892CF9">
            <w:pPr>
              <w:spacing w:after="0" w:line="360" w:lineRule="auto"/>
              <w:jc w:val="both"/>
              <w:rPr>
                <w:rFonts w:eastAsia="Lucida Sans Unicode"/>
                <w:bCs/>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14:paraId="2849E3FC" w14:textId="77777777" w:rsidR="00892CF9" w:rsidRPr="00892CF9" w:rsidRDefault="00892CF9" w:rsidP="00892CF9">
            <w:pPr>
              <w:spacing w:after="0"/>
              <w:jc w:val="center"/>
              <w:rPr>
                <w:szCs w:val="24"/>
              </w:rPr>
            </w:pPr>
            <w:proofErr w:type="spellStart"/>
            <w:r w:rsidRPr="00892CF9">
              <w:rPr>
                <w:szCs w:val="24"/>
              </w:rPr>
              <w:t>Gr</w:t>
            </w:r>
            <w:proofErr w:type="spellEnd"/>
            <w:r w:rsidRPr="00892CF9">
              <w:rPr>
                <w:szCs w:val="24"/>
              </w:rPr>
              <w:t>. Nr. 1</w:t>
            </w:r>
          </w:p>
        </w:tc>
        <w:tc>
          <w:tcPr>
            <w:tcW w:w="1003" w:type="dxa"/>
            <w:tcBorders>
              <w:top w:val="single" w:sz="4" w:space="0" w:color="auto"/>
              <w:left w:val="single" w:sz="4" w:space="0" w:color="auto"/>
              <w:bottom w:val="single" w:sz="4" w:space="0" w:color="auto"/>
              <w:right w:val="single" w:sz="4" w:space="0" w:color="auto"/>
            </w:tcBorders>
          </w:tcPr>
          <w:p w14:paraId="35BC06AD"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0,290</w:t>
            </w:r>
          </w:p>
        </w:tc>
        <w:tc>
          <w:tcPr>
            <w:tcW w:w="1730" w:type="dxa"/>
            <w:gridSpan w:val="2"/>
            <w:tcBorders>
              <w:top w:val="single" w:sz="4" w:space="0" w:color="auto"/>
              <w:left w:val="single" w:sz="4" w:space="0" w:color="auto"/>
              <w:bottom w:val="single" w:sz="4" w:space="0" w:color="auto"/>
              <w:right w:val="single" w:sz="4" w:space="0" w:color="auto"/>
            </w:tcBorders>
          </w:tcPr>
          <w:p w14:paraId="0958E34F" w14:textId="77777777" w:rsidR="00892CF9" w:rsidRPr="00892CF9" w:rsidRDefault="00892CF9" w:rsidP="00892CF9">
            <w:pPr>
              <w:spacing w:after="160" w:line="240" w:lineRule="auto"/>
              <w:jc w:val="center"/>
              <w:rPr>
                <w:rFonts w:eastAsia="Times New Roman"/>
                <w:bCs/>
                <w:szCs w:val="20"/>
                <w:lang w:eastAsia="lt-LT"/>
              </w:rPr>
            </w:pPr>
            <w:r w:rsidRPr="00892CF9">
              <w:rPr>
                <w:rFonts w:eastAsia="Times New Roman"/>
                <w:szCs w:val="20"/>
                <w:lang w:eastAsia="lt-LT"/>
              </w:rPr>
              <w:t>9</w:t>
            </w:r>
          </w:p>
        </w:tc>
        <w:tc>
          <w:tcPr>
            <w:tcW w:w="942" w:type="dxa"/>
            <w:tcBorders>
              <w:top w:val="single" w:sz="4" w:space="0" w:color="auto"/>
              <w:left w:val="single" w:sz="4" w:space="0" w:color="auto"/>
              <w:bottom w:val="single" w:sz="4" w:space="0" w:color="auto"/>
              <w:right w:val="single" w:sz="4" w:space="0" w:color="auto"/>
            </w:tcBorders>
          </w:tcPr>
          <w:p w14:paraId="3214F39D"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68D2A46D"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0,25</w:t>
            </w:r>
          </w:p>
        </w:tc>
        <w:tc>
          <w:tcPr>
            <w:tcW w:w="1477" w:type="dxa"/>
            <w:gridSpan w:val="2"/>
            <w:tcBorders>
              <w:top w:val="single" w:sz="4" w:space="0" w:color="auto"/>
              <w:left w:val="single" w:sz="4" w:space="0" w:color="auto"/>
              <w:bottom w:val="single" w:sz="4" w:space="0" w:color="auto"/>
              <w:right w:val="single" w:sz="4" w:space="0" w:color="auto"/>
            </w:tcBorders>
          </w:tcPr>
          <w:p w14:paraId="73FAD3FE"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Krikštonių</w:t>
            </w:r>
            <w:proofErr w:type="spellEnd"/>
          </w:p>
        </w:tc>
      </w:tr>
      <w:tr w:rsidR="00892CF9" w:rsidRPr="00892CF9" w14:paraId="3FC55B1A" w14:textId="77777777" w:rsidTr="00B43224">
        <w:trPr>
          <w:trHeight w:val="300"/>
        </w:trPr>
        <w:tc>
          <w:tcPr>
            <w:tcW w:w="608" w:type="dxa"/>
            <w:vMerge/>
            <w:tcBorders>
              <w:left w:val="single" w:sz="4" w:space="0" w:color="auto"/>
              <w:right w:val="single" w:sz="4" w:space="0" w:color="auto"/>
            </w:tcBorders>
            <w:vAlign w:val="center"/>
          </w:tcPr>
          <w:p w14:paraId="3B5B19B9" w14:textId="77777777" w:rsidR="00892CF9" w:rsidRPr="00892CF9" w:rsidRDefault="00892CF9" w:rsidP="00892CF9">
            <w:pPr>
              <w:spacing w:after="0"/>
              <w:jc w:val="both"/>
              <w:rPr>
                <w:szCs w:val="24"/>
              </w:rPr>
            </w:pPr>
          </w:p>
        </w:tc>
        <w:tc>
          <w:tcPr>
            <w:tcW w:w="1655" w:type="dxa"/>
            <w:vMerge/>
            <w:tcBorders>
              <w:left w:val="single" w:sz="4" w:space="0" w:color="000000"/>
              <w:right w:val="single" w:sz="4" w:space="0" w:color="auto"/>
            </w:tcBorders>
          </w:tcPr>
          <w:p w14:paraId="30F6A98C" w14:textId="77777777" w:rsidR="00892CF9" w:rsidRPr="00892CF9" w:rsidRDefault="00892CF9" w:rsidP="00892CF9">
            <w:pPr>
              <w:spacing w:after="0" w:line="360" w:lineRule="auto"/>
              <w:jc w:val="both"/>
              <w:rPr>
                <w:rFonts w:eastAsia="Lucida Sans Unicode"/>
                <w:bCs/>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14:paraId="01D32373" w14:textId="77777777" w:rsidR="00892CF9" w:rsidRPr="00892CF9" w:rsidRDefault="00892CF9" w:rsidP="00892CF9">
            <w:pPr>
              <w:spacing w:after="0"/>
              <w:jc w:val="center"/>
              <w:rPr>
                <w:szCs w:val="24"/>
              </w:rPr>
            </w:pPr>
            <w:proofErr w:type="spellStart"/>
            <w:r w:rsidRPr="00892CF9">
              <w:rPr>
                <w:szCs w:val="24"/>
              </w:rPr>
              <w:t>Gr</w:t>
            </w:r>
            <w:proofErr w:type="spellEnd"/>
            <w:r w:rsidRPr="00892CF9">
              <w:rPr>
                <w:szCs w:val="24"/>
              </w:rPr>
              <w:t>. Nr. 1-1</w:t>
            </w:r>
          </w:p>
        </w:tc>
        <w:tc>
          <w:tcPr>
            <w:tcW w:w="1003" w:type="dxa"/>
            <w:tcBorders>
              <w:top w:val="single" w:sz="4" w:space="0" w:color="auto"/>
              <w:left w:val="single" w:sz="4" w:space="0" w:color="auto"/>
              <w:bottom w:val="single" w:sz="4" w:space="0" w:color="auto"/>
              <w:right w:val="single" w:sz="4" w:space="0" w:color="auto"/>
            </w:tcBorders>
          </w:tcPr>
          <w:p w14:paraId="1C03A01D" w14:textId="77777777" w:rsidR="00892CF9" w:rsidRPr="00892CF9" w:rsidRDefault="00892CF9" w:rsidP="00892CF9">
            <w:pPr>
              <w:spacing w:after="0"/>
              <w:jc w:val="center"/>
              <w:rPr>
                <w:szCs w:val="24"/>
              </w:rPr>
            </w:pPr>
            <w:r w:rsidRPr="00892CF9">
              <w:rPr>
                <w:szCs w:val="24"/>
              </w:rPr>
              <w:t>0,059</w:t>
            </w:r>
          </w:p>
        </w:tc>
        <w:tc>
          <w:tcPr>
            <w:tcW w:w="1730" w:type="dxa"/>
            <w:gridSpan w:val="2"/>
            <w:tcBorders>
              <w:top w:val="single" w:sz="4" w:space="0" w:color="auto"/>
              <w:left w:val="single" w:sz="4" w:space="0" w:color="auto"/>
              <w:bottom w:val="single" w:sz="4" w:space="0" w:color="auto"/>
              <w:right w:val="single" w:sz="4" w:space="0" w:color="auto"/>
            </w:tcBorders>
          </w:tcPr>
          <w:p w14:paraId="522227E4" w14:textId="77777777" w:rsidR="00892CF9" w:rsidRPr="00892CF9" w:rsidRDefault="00892CF9" w:rsidP="00892CF9">
            <w:pPr>
              <w:spacing w:after="160" w:line="240" w:lineRule="auto"/>
              <w:jc w:val="center"/>
              <w:rPr>
                <w:rFonts w:eastAsia="Times New Roman"/>
                <w:szCs w:val="20"/>
                <w:lang w:eastAsia="lt-LT"/>
              </w:rPr>
            </w:pPr>
            <w:r w:rsidRPr="00892CF9">
              <w:rPr>
                <w:rFonts w:eastAsia="Times New Roman"/>
                <w:szCs w:val="20"/>
                <w:lang w:eastAsia="lt-LT"/>
              </w:rPr>
              <w:t xml:space="preserve">9 </w:t>
            </w:r>
          </w:p>
        </w:tc>
        <w:tc>
          <w:tcPr>
            <w:tcW w:w="942" w:type="dxa"/>
            <w:tcBorders>
              <w:top w:val="single" w:sz="4" w:space="0" w:color="auto"/>
              <w:left w:val="single" w:sz="4" w:space="0" w:color="auto"/>
              <w:bottom w:val="single" w:sz="4" w:space="0" w:color="auto"/>
              <w:right w:val="single" w:sz="4" w:space="0" w:color="auto"/>
            </w:tcBorders>
          </w:tcPr>
          <w:p w14:paraId="03613EE2"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44B60A8A"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0,05</w:t>
            </w:r>
          </w:p>
        </w:tc>
        <w:tc>
          <w:tcPr>
            <w:tcW w:w="1477" w:type="dxa"/>
            <w:gridSpan w:val="2"/>
            <w:tcBorders>
              <w:top w:val="single" w:sz="4" w:space="0" w:color="auto"/>
              <w:left w:val="single" w:sz="4" w:space="0" w:color="auto"/>
              <w:bottom w:val="single" w:sz="4" w:space="0" w:color="auto"/>
              <w:right w:val="single" w:sz="4" w:space="0" w:color="auto"/>
            </w:tcBorders>
          </w:tcPr>
          <w:p w14:paraId="16BF30F1"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Krikštonių</w:t>
            </w:r>
            <w:proofErr w:type="spellEnd"/>
          </w:p>
        </w:tc>
      </w:tr>
      <w:tr w:rsidR="00892CF9" w:rsidRPr="00892CF9" w14:paraId="4E623289" w14:textId="77777777" w:rsidTr="00B43224">
        <w:trPr>
          <w:trHeight w:val="305"/>
        </w:trPr>
        <w:tc>
          <w:tcPr>
            <w:tcW w:w="608" w:type="dxa"/>
            <w:vMerge/>
            <w:tcBorders>
              <w:left w:val="single" w:sz="4" w:space="0" w:color="auto"/>
              <w:right w:val="single" w:sz="4" w:space="0" w:color="auto"/>
            </w:tcBorders>
            <w:vAlign w:val="center"/>
          </w:tcPr>
          <w:p w14:paraId="1144CE36" w14:textId="77777777" w:rsidR="00892CF9" w:rsidRPr="00892CF9" w:rsidRDefault="00892CF9" w:rsidP="00892CF9">
            <w:pPr>
              <w:spacing w:after="0"/>
              <w:jc w:val="both"/>
              <w:rPr>
                <w:szCs w:val="24"/>
              </w:rPr>
            </w:pPr>
          </w:p>
        </w:tc>
        <w:tc>
          <w:tcPr>
            <w:tcW w:w="1655" w:type="dxa"/>
            <w:vMerge/>
            <w:tcBorders>
              <w:left w:val="single" w:sz="4" w:space="0" w:color="000000"/>
              <w:right w:val="single" w:sz="4" w:space="0" w:color="auto"/>
            </w:tcBorders>
          </w:tcPr>
          <w:p w14:paraId="17A7B853" w14:textId="77777777" w:rsidR="00892CF9" w:rsidRPr="00892CF9" w:rsidRDefault="00892CF9" w:rsidP="00892CF9">
            <w:pPr>
              <w:spacing w:after="0" w:line="360" w:lineRule="auto"/>
              <w:jc w:val="both"/>
              <w:rPr>
                <w:rFonts w:eastAsia="Lucida Sans Unicode"/>
                <w:bCs/>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14:paraId="1856FF4D" w14:textId="77777777" w:rsidR="00892CF9" w:rsidRPr="00892CF9" w:rsidRDefault="00892CF9" w:rsidP="00892CF9">
            <w:pPr>
              <w:spacing w:after="0"/>
              <w:jc w:val="center"/>
              <w:rPr>
                <w:szCs w:val="24"/>
              </w:rPr>
            </w:pPr>
            <w:r w:rsidRPr="00892CF9">
              <w:rPr>
                <w:szCs w:val="24"/>
              </w:rPr>
              <w:t>A-2</w:t>
            </w:r>
          </w:p>
        </w:tc>
        <w:tc>
          <w:tcPr>
            <w:tcW w:w="1003" w:type="dxa"/>
            <w:tcBorders>
              <w:top w:val="single" w:sz="4" w:space="0" w:color="auto"/>
              <w:left w:val="single" w:sz="4" w:space="0" w:color="auto"/>
              <w:bottom w:val="single" w:sz="4" w:space="0" w:color="auto"/>
              <w:right w:val="single" w:sz="4" w:space="0" w:color="auto"/>
            </w:tcBorders>
          </w:tcPr>
          <w:p w14:paraId="5C8CFAD2" w14:textId="77777777" w:rsidR="00892CF9" w:rsidRPr="00892CF9" w:rsidRDefault="00892CF9" w:rsidP="00892CF9">
            <w:pPr>
              <w:spacing w:after="0"/>
              <w:jc w:val="center"/>
              <w:rPr>
                <w:szCs w:val="24"/>
              </w:rPr>
            </w:pPr>
            <w:r w:rsidRPr="00892CF9">
              <w:rPr>
                <w:szCs w:val="24"/>
              </w:rPr>
              <w:t>1,109</w:t>
            </w:r>
          </w:p>
        </w:tc>
        <w:tc>
          <w:tcPr>
            <w:tcW w:w="1730" w:type="dxa"/>
            <w:gridSpan w:val="2"/>
            <w:tcBorders>
              <w:top w:val="single" w:sz="4" w:space="0" w:color="auto"/>
              <w:left w:val="single" w:sz="4" w:space="0" w:color="auto"/>
              <w:bottom w:val="single" w:sz="4" w:space="0" w:color="auto"/>
              <w:right w:val="single" w:sz="4" w:space="0" w:color="auto"/>
            </w:tcBorders>
          </w:tcPr>
          <w:p w14:paraId="277F3FEE" w14:textId="77777777" w:rsidR="00892CF9" w:rsidRPr="00892CF9" w:rsidRDefault="00892CF9" w:rsidP="00892CF9">
            <w:pPr>
              <w:spacing w:after="160" w:line="240" w:lineRule="auto"/>
              <w:jc w:val="center"/>
              <w:rPr>
                <w:rFonts w:eastAsia="Times New Roman"/>
                <w:szCs w:val="20"/>
                <w:lang w:eastAsia="lt-LT"/>
              </w:rPr>
            </w:pPr>
            <w:r w:rsidRPr="00892CF9">
              <w:rPr>
                <w:rFonts w:eastAsia="Times New Roman"/>
                <w:szCs w:val="20"/>
                <w:lang w:eastAsia="lt-LT"/>
              </w:rPr>
              <w:t>10</w:t>
            </w:r>
          </w:p>
        </w:tc>
        <w:tc>
          <w:tcPr>
            <w:tcW w:w="942" w:type="dxa"/>
            <w:tcBorders>
              <w:top w:val="single" w:sz="4" w:space="0" w:color="auto"/>
              <w:left w:val="single" w:sz="4" w:space="0" w:color="auto"/>
              <w:bottom w:val="single" w:sz="4" w:space="0" w:color="auto"/>
              <w:right w:val="single" w:sz="4" w:space="0" w:color="auto"/>
            </w:tcBorders>
          </w:tcPr>
          <w:p w14:paraId="57C447AE"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1FFEBD39"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0,84</w:t>
            </w:r>
          </w:p>
        </w:tc>
        <w:tc>
          <w:tcPr>
            <w:tcW w:w="1477" w:type="dxa"/>
            <w:gridSpan w:val="2"/>
            <w:tcBorders>
              <w:top w:val="single" w:sz="4" w:space="0" w:color="auto"/>
              <w:left w:val="single" w:sz="4" w:space="0" w:color="auto"/>
              <w:bottom w:val="single" w:sz="4" w:space="0" w:color="auto"/>
              <w:right w:val="single" w:sz="4" w:space="0" w:color="auto"/>
            </w:tcBorders>
          </w:tcPr>
          <w:p w14:paraId="0AADF379"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Krikštonių</w:t>
            </w:r>
            <w:proofErr w:type="spellEnd"/>
          </w:p>
        </w:tc>
      </w:tr>
      <w:tr w:rsidR="00892CF9" w:rsidRPr="00892CF9" w14:paraId="340441A4" w14:textId="77777777" w:rsidTr="00B43224">
        <w:trPr>
          <w:trHeight w:val="444"/>
        </w:trPr>
        <w:tc>
          <w:tcPr>
            <w:tcW w:w="608" w:type="dxa"/>
            <w:vMerge/>
            <w:tcBorders>
              <w:left w:val="single" w:sz="4" w:space="0" w:color="auto"/>
              <w:right w:val="single" w:sz="4" w:space="0" w:color="auto"/>
            </w:tcBorders>
            <w:shd w:val="clear" w:color="auto" w:fill="auto"/>
            <w:vAlign w:val="center"/>
          </w:tcPr>
          <w:p w14:paraId="283999D9" w14:textId="77777777" w:rsidR="00892CF9" w:rsidRPr="00892CF9" w:rsidRDefault="00892CF9" w:rsidP="00892CF9">
            <w:pPr>
              <w:spacing w:after="0"/>
              <w:jc w:val="both"/>
              <w:rPr>
                <w:szCs w:val="24"/>
              </w:rPr>
            </w:pPr>
          </w:p>
        </w:tc>
        <w:tc>
          <w:tcPr>
            <w:tcW w:w="1655" w:type="dxa"/>
            <w:vMerge/>
            <w:tcBorders>
              <w:left w:val="single" w:sz="4" w:space="0" w:color="000000"/>
              <w:right w:val="single" w:sz="4" w:space="0" w:color="auto"/>
            </w:tcBorders>
            <w:shd w:val="clear" w:color="auto" w:fill="auto"/>
          </w:tcPr>
          <w:p w14:paraId="44CFD8C6" w14:textId="77777777" w:rsidR="00892CF9" w:rsidRPr="00892CF9" w:rsidRDefault="00892CF9" w:rsidP="00892CF9">
            <w:pPr>
              <w:spacing w:after="0" w:line="360" w:lineRule="auto"/>
              <w:jc w:val="both"/>
              <w:rPr>
                <w:rFonts w:eastAsia="Lucida Sans Unicode"/>
                <w:szCs w:val="24"/>
                <w:lang w:eastAsia="ar-SA"/>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4BBED95" w14:textId="77777777" w:rsidR="00892CF9" w:rsidRPr="00892CF9" w:rsidRDefault="00892CF9" w:rsidP="00892CF9">
            <w:pPr>
              <w:spacing w:after="0"/>
              <w:jc w:val="center"/>
              <w:rPr>
                <w:szCs w:val="24"/>
              </w:rPr>
            </w:pPr>
            <w:proofErr w:type="spellStart"/>
            <w:r w:rsidRPr="00892CF9">
              <w:rPr>
                <w:szCs w:val="24"/>
              </w:rPr>
              <w:t>Gr</w:t>
            </w:r>
            <w:proofErr w:type="spellEnd"/>
            <w:r w:rsidRPr="00892CF9">
              <w:rPr>
                <w:szCs w:val="24"/>
              </w:rPr>
              <w:t>. Nr. 3</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68965C2C" w14:textId="77777777" w:rsidR="00892CF9" w:rsidRPr="00892CF9" w:rsidRDefault="00892CF9" w:rsidP="00892CF9">
            <w:pPr>
              <w:spacing w:after="0"/>
              <w:jc w:val="center"/>
              <w:rPr>
                <w:bCs/>
                <w:szCs w:val="24"/>
              </w:rPr>
            </w:pPr>
            <w:r w:rsidRPr="00892CF9">
              <w:rPr>
                <w:bCs/>
                <w:szCs w:val="24"/>
              </w:rPr>
              <w:t>1,800</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tcPr>
          <w:p w14:paraId="6B5AE550" w14:textId="77777777" w:rsidR="00892CF9" w:rsidRPr="00892CF9" w:rsidRDefault="00892CF9" w:rsidP="00892CF9">
            <w:pPr>
              <w:spacing w:after="160" w:line="240" w:lineRule="auto"/>
              <w:jc w:val="center"/>
              <w:rPr>
                <w:rFonts w:eastAsia="Times New Roman"/>
                <w:bCs/>
                <w:szCs w:val="20"/>
                <w:lang w:eastAsia="lt-LT"/>
              </w:rPr>
            </w:pPr>
            <w:r w:rsidRPr="00892CF9">
              <w:rPr>
                <w:rFonts w:eastAsia="Times New Roman"/>
                <w:bCs/>
                <w:szCs w:val="20"/>
                <w:lang w:eastAsia="lt-LT"/>
              </w:rPr>
              <w:t>8</w:t>
            </w:r>
          </w:p>
        </w:tc>
        <w:tc>
          <w:tcPr>
            <w:tcW w:w="942" w:type="dxa"/>
            <w:tcBorders>
              <w:top w:val="single" w:sz="4" w:space="0" w:color="auto"/>
              <w:left w:val="single" w:sz="4" w:space="0" w:color="auto"/>
              <w:bottom w:val="single" w:sz="4" w:space="0" w:color="auto"/>
              <w:right w:val="single" w:sz="4" w:space="0" w:color="auto"/>
            </w:tcBorders>
            <w:shd w:val="clear" w:color="auto" w:fill="auto"/>
          </w:tcPr>
          <w:p w14:paraId="191C2C65"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shd w:val="clear" w:color="auto" w:fill="auto"/>
          </w:tcPr>
          <w:p w14:paraId="68DFDBC1"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1,65</w:t>
            </w:r>
          </w:p>
        </w:tc>
        <w:tc>
          <w:tcPr>
            <w:tcW w:w="1477" w:type="dxa"/>
            <w:gridSpan w:val="2"/>
            <w:tcBorders>
              <w:top w:val="single" w:sz="4" w:space="0" w:color="auto"/>
              <w:left w:val="single" w:sz="4" w:space="0" w:color="auto"/>
              <w:bottom w:val="single" w:sz="4" w:space="0" w:color="auto"/>
              <w:right w:val="single" w:sz="4" w:space="0" w:color="auto"/>
            </w:tcBorders>
            <w:shd w:val="clear" w:color="auto" w:fill="auto"/>
          </w:tcPr>
          <w:p w14:paraId="6EFE7CBD"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Krikštonių</w:t>
            </w:r>
            <w:proofErr w:type="spellEnd"/>
          </w:p>
        </w:tc>
      </w:tr>
      <w:tr w:rsidR="00892CF9" w:rsidRPr="00892CF9" w14:paraId="5ABC85F4" w14:textId="77777777" w:rsidTr="00B43224">
        <w:trPr>
          <w:trHeight w:val="480"/>
        </w:trPr>
        <w:tc>
          <w:tcPr>
            <w:tcW w:w="608" w:type="dxa"/>
            <w:vMerge/>
            <w:tcBorders>
              <w:left w:val="single" w:sz="4" w:space="0" w:color="auto"/>
              <w:right w:val="single" w:sz="4" w:space="0" w:color="auto"/>
            </w:tcBorders>
            <w:vAlign w:val="center"/>
          </w:tcPr>
          <w:p w14:paraId="22570879" w14:textId="77777777" w:rsidR="00892CF9" w:rsidRPr="00892CF9" w:rsidRDefault="00892CF9" w:rsidP="00892CF9">
            <w:pPr>
              <w:spacing w:after="0"/>
              <w:jc w:val="both"/>
              <w:rPr>
                <w:szCs w:val="24"/>
              </w:rPr>
            </w:pPr>
          </w:p>
        </w:tc>
        <w:tc>
          <w:tcPr>
            <w:tcW w:w="1655" w:type="dxa"/>
            <w:vMerge/>
            <w:tcBorders>
              <w:left w:val="single" w:sz="4" w:space="0" w:color="000000"/>
              <w:right w:val="single" w:sz="4" w:space="0" w:color="auto"/>
            </w:tcBorders>
          </w:tcPr>
          <w:p w14:paraId="7FECBFE7" w14:textId="77777777" w:rsidR="00892CF9" w:rsidRPr="00892CF9" w:rsidRDefault="00892CF9" w:rsidP="00892CF9">
            <w:pPr>
              <w:spacing w:after="0" w:line="360" w:lineRule="auto"/>
              <w:jc w:val="both"/>
              <w:rPr>
                <w:rFonts w:eastAsia="Lucida Sans Unicode"/>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14:paraId="388AF8BB" w14:textId="77777777" w:rsidR="00892CF9" w:rsidRPr="00892CF9" w:rsidRDefault="00892CF9" w:rsidP="00892CF9">
            <w:pPr>
              <w:spacing w:after="0"/>
              <w:jc w:val="center"/>
              <w:rPr>
                <w:szCs w:val="24"/>
              </w:rPr>
            </w:pPr>
            <w:proofErr w:type="spellStart"/>
            <w:r w:rsidRPr="00892CF9">
              <w:rPr>
                <w:szCs w:val="24"/>
              </w:rPr>
              <w:t>Gr</w:t>
            </w:r>
            <w:proofErr w:type="spellEnd"/>
            <w:r w:rsidRPr="00892CF9">
              <w:rPr>
                <w:szCs w:val="24"/>
              </w:rPr>
              <w:t>. Nr. 3-1</w:t>
            </w:r>
          </w:p>
        </w:tc>
        <w:tc>
          <w:tcPr>
            <w:tcW w:w="1003" w:type="dxa"/>
            <w:tcBorders>
              <w:top w:val="single" w:sz="4" w:space="0" w:color="auto"/>
              <w:left w:val="single" w:sz="4" w:space="0" w:color="auto"/>
              <w:bottom w:val="single" w:sz="4" w:space="0" w:color="auto"/>
              <w:right w:val="single" w:sz="4" w:space="0" w:color="auto"/>
            </w:tcBorders>
          </w:tcPr>
          <w:p w14:paraId="4674E27E" w14:textId="77777777" w:rsidR="00892CF9" w:rsidRPr="00892CF9" w:rsidRDefault="00892CF9" w:rsidP="00892CF9">
            <w:pPr>
              <w:spacing w:after="0"/>
              <w:jc w:val="center"/>
              <w:rPr>
                <w:szCs w:val="24"/>
              </w:rPr>
            </w:pPr>
            <w:r w:rsidRPr="00892CF9">
              <w:rPr>
                <w:szCs w:val="24"/>
              </w:rPr>
              <w:t>0,227</w:t>
            </w:r>
          </w:p>
        </w:tc>
        <w:tc>
          <w:tcPr>
            <w:tcW w:w="1730" w:type="dxa"/>
            <w:gridSpan w:val="2"/>
            <w:tcBorders>
              <w:top w:val="single" w:sz="4" w:space="0" w:color="auto"/>
              <w:left w:val="single" w:sz="4" w:space="0" w:color="auto"/>
              <w:bottom w:val="single" w:sz="4" w:space="0" w:color="auto"/>
              <w:right w:val="single" w:sz="4" w:space="0" w:color="auto"/>
            </w:tcBorders>
          </w:tcPr>
          <w:p w14:paraId="0D21DD55" w14:textId="77777777" w:rsidR="00892CF9" w:rsidRPr="00892CF9" w:rsidRDefault="00892CF9" w:rsidP="00892CF9">
            <w:pPr>
              <w:spacing w:after="160" w:line="240" w:lineRule="auto"/>
              <w:jc w:val="center"/>
              <w:rPr>
                <w:rFonts w:eastAsia="Times New Roman"/>
                <w:szCs w:val="20"/>
                <w:lang w:eastAsia="lt-LT"/>
              </w:rPr>
            </w:pPr>
            <w:r w:rsidRPr="00892CF9">
              <w:rPr>
                <w:rFonts w:eastAsia="Times New Roman"/>
                <w:szCs w:val="20"/>
                <w:lang w:eastAsia="lt-LT"/>
              </w:rPr>
              <w:t>8</w:t>
            </w:r>
          </w:p>
        </w:tc>
        <w:tc>
          <w:tcPr>
            <w:tcW w:w="942" w:type="dxa"/>
            <w:tcBorders>
              <w:top w:val="single" w:sz="4" w:space="0" w:color="auto"/>
              <w:left w:val="single" w:sz="4" w:space="0" w:color="auto"/>
              <w:bottom w:val="single" w:sz="4" w:space="0" w:color="auto"/>
              <w:right w:val="single" w:sz="4" w:space="0" w:color="auto"/>
            </w:tcBorders>
          </w:tcPr>
          <w:p w14:paraId="6734CC62" w14:textId="77777777" w:rsidR="00892CF9" w:rsidRPr="00892CF9" w:rsidRDefault="00892CF9" w:rsidP="00892CF9">
            <w:pPr>
              <w:spacing w:after="0"/>
              <w:jc w:val="center"/>
              <w:rPr>
                <w:rFonts w:eastAsia="Times New Roman"/>
                <w:szCs w:val="20"/>
                <w:lang w:eastAsia="lt-LT"/>
              </w:rPr>
            </w:pPr>
            <w:r w:rsidRPr="00892CF9">
              <w:rPr>
                <w:rFonts w:eastAsia="Times New Roman"/>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6F91C8E1" w14:textId="77777777" w:rsidR="00892CF9" w:rsidRPr="00892CF9" w:rsidRDefault="00892CF9" w:rsidP="00892CF9">
            <w:pPr>
              <w:spacing w:after="0"/>
              <w:jc w:val="center"/>
              <w:rPr>
                <w:rFonts w:eastAsia="Times New Roman"/>
                <w:szCs w:val="20"/>
                <w:lang w:eastAsia="lt-LT"/>
              </w:rPr>
            </w:pPr>
            <w:r w:rsidRPr="00892CF9">
              <w:rPr>
                <w:rFonts w:eastAsia="Times New Roman"/>
                <w:szCs w:val="20"/>
                <w:lang w:eastAsia="lt-LT"/>
              </w:rPr>
              <w:t>0,31</w:t>
            </w:r>
          </w:p>
        </w:tc>
        <w:tc>
          <w:tcPr>
            <w:tcW w:w="1477" w:type="dxa"/>
            <w:gridSpan w:val="2"/>
            <w:tcBorders>
              <w:top w:val="single" w:sz="4" w:space="0" w:color="auto"/>
              <w:left w:val="single" w:sz="4" w:space="0" w:color="auto"/>
              <w:bottom w:val="single" w:sz="4" w:space="0" w:color="auto"/>
              <w:right w:val="single" w:sz="4" w:space="0" w:color="auto"/>
            </w:tcBorders>
          </w:tcPr>
          <w:p w14:paraId="46D4548D"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Krikštonių</w:t>
            </w:r>
            <w:proofErr w:type="spellEnd"/>
          </w:p>
        </w:tc>
      </w:tr>
      <w:tr w:rsidR="00892CF9" w:rsidRPr="00892CF9" w14:paraId="1C475B3B" w14:textId="77777777" w:rsidTr="00B43224">
        <w:trPr>
          <w:trHeight w:val="344"/>
        </w:trPr>
        <w:tc>
          <w:tcPr>
            <w:tcW w:w="608" w:type="dxa"/>
            <w:vMerge/>
            <w:tcBorders>
              <w:left w:val="single" w:sz="4" w:space="0" w:color="auto"/>
              <w:right w:val="single" w:sz="4" w:space="0" w:color="auto"/>
            </w:tcBorders>
            <w:vAlign w:val="center"/>
          </w:tcPr>
          <w:p w14:paraId="0D6BCE97" w14:textId="77777777" w:rsidR="00892CF9" w:rsidRPr="00892CF9" w:rsidRDefault="00892CF9" w:rsidP="00892CF9">
            <w:pPr>
              <w:spacing w:after="0"/>
              <w:jc w:val="both"/>
              <w:rPr>
                <w:szCs w:val="24"/>
              </w:rPr>
            </w:pPr>
          </w:p>
        </w:tc>
        <w:tc>
          <w:tcPr>
            <w:tcW w:w="1655" w:type="dxa"/>
            <w:vMerge/>
            <w:tcBorders>
              <w:left w:val="single" w:sz="4" w:space="0" w:color="000000"/>
              <w:right w:val="single" w:sz="4" w:space="0" w:color="auto"/>
            </w:tcBorders>
          </w:tcPr>
          <w:p w14:paraId="7BE12E60" w14:textId="77777777" w:rsidR="00892CF9" w:rsidRPr="00892CF9" w:rsidRDefault="00892CF9" w:rsidP="00892CF9">
            <w:pPr>
              <w:spacing w:after="0" w:line="360" w:lineRule="auto"/>
              <w:jc w:val="both"/>
              <w:rPr>
                <w:rFonts w:eastAsia="Lucida Sans Unicode"/>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14:paraId="08BD0992" w14:textId="77777777" w:rsidR="00892CF9" w:rsidRPr="00892CF9" w:rsidRDefault="00892CF9" w:rsidP="00892CF9">
            <w:pPr>
              <w:spacing w:after="0"/>
              <w:jc w:val="center"/>
              <w:rPr>
                <w:szCs w:val="24"/>
              </w:rPr>
            </w:pPr>
            <w:proofErr w:type="spellStart"/>
            <w:r w:rsidRPr="00892CF9">
              <w:rPr>
                <w:szCs w:val="24"/>
              </w:rPr>
              <w:t>Gr</w:t>
            </w:r>
            <w:proofErr w:type="spellEnd"/>
            <w:r w:rsidRPr="00892CF9">
              <w:rPr>
                <w:szCs w:val="24"/>
              </w:rPr>
              <w:t>. Nr. 1-1</w:t>
            </w:r>
          </w:p>
        </w:tc>
        <w:tc>
          <w:tcPr>
            <w:tcW w:w="1003" w:type="dxa"/>
            <w:tcBorders>
              <w:top w:val="single" w:sz="4" w:space="0" w:color="auto"/>
              <w:left w:val="single" w:sz="4" w:space="0" w:color="auto"/>
              <w:bottom w:val="single" w:sz="4" w:space="0" w:color="auto"/>
              <w:right w:val="single" w:sz="4" w:space="0" w:color="auto"/>
            </w:tcBorders>
          </w:tcPr>
          <w:p w14:paraId="5724E0B5" w14:textId="77777777" w:rsidR="00892CF9" w:rsidRPr="00892CF9" w:rsidRDefault="00892CF9" w:rsidP="00892CF9">
            <w:pPr>
              <w:spacing w:after="0"/>
              <w:jc w:val="center"/>
              <w:rPr>
                <w:bCs/>
                <w:szCs w:val="24"/>
              </w:rPr>
            </w:pPr>
            <w:r w:rsidRPr="00892CF9">
              <w:rPr>
                <w:bCs/>
                <w:szCs w:val="24"/>
              </w:rPr>
              <w:t>0,108</w:t>
            </w:r>
          </w:p>
        </w:tc>
        <w:tc>
          <w:tcPr>
            <w:tcW w:w="1730" w:type="dxa"/>
            <w:gridSpan w:val="2"/>
            <w:tcBorders>
              <w:top w:val="single" w:sz="4" w:space="0" w:color="auto"/>
              <w:left w:val="single" w:sz="4" w:space="0" w:color="auto"/>
              <w:bottom w:val="single" w:sz="4" w:space="0" w:color="auto"/>
              <w:right w:val="single" w:sz="4" w:space="0" w:color="auto"/>
            </w:tcBorders>
          </w:tcPr>
          <w:p w14:paraId="3CCD6236" w14:textId="77777777" w:rsidR="00892CF9" w:rsidRPr="00892CF9" w:rsidRDefault="00892CF9" w:rsidP="00892CF9">
            <w:pPr>
              <w:spacing w:after="160" w:line="240" w:lineRule="auto"/>
              <w:jc w:val="center"/>
              <w:rPr>
                <w:rFonts w:eastAsia="Times New Roman"/>
                <w:bCs/>
                <w:szCs w:val="20"/>
                <w:lang w:eastAsia="lt-LT"/>
              </w:rPr>
            </w:pPr>
            <w:r w:rsidRPr="00892CF9">
              <w:rPr>
                <w:rFonts w:eastAsia="Times New Roman"/>
                <w:bCs/>
                <w:szCs w:val="20"/>
                <w:lang w:eastAsia="lt-LT"/>
              </w:rPr>
              <w:t>7</w:t>
            </w:r>
          </w:p>
        </w:tc>
        <w:tc>
          <w:tcPr>
            <w:tcW w:w="942" w:type="dxa"/>
            <w:tcBorders>
              <w:top w:val="single" w:sz="4" w:space="0" w:color="auto"/>
              <w:left w:val="single" w:sz="4" w:space="0" w:color="auto"/>
              <w:bottom w:val="single" w:sz="4" w:space="0" w:color="auto"/>
              <w:right w:val="single" w:sz="4" w:space="0" w:color="auto"/>
            </w:tcBorders>
          </w:tcPr>
          <w:p w14:paraId="2E3D7F05"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083EAEA6"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0,09</w:t>
            </w:r>
          </w:p>
        </w:tc>
        <w:tc>
          <w:tcPr>
            <w:tcW w:w="1477" w:type="dxa"/>
            <w:gridSpan w:val="2"/>
            <w:tcBorders>
              <w:top w:val="single" w:sz="4" w:space="0" w:color="auto"/>
              <w:left w:val="single" w:sz="4" w:space="0" w:color="auto"/>
              <w:bottom w:val="single" w:sz="4" w:space="0" w:color="auto"/>
              <w:right w:val="single" w:sz="4" w:space="0" w:color="auto"/>
            </w:tcBorders>
          </w:tcPr>
          <w:p w14:paraId="67BEC2E3"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Krikštonių</w:t>
            </w:r>
            <w:proofErr w:type="spellEnd"/>
          </w:p>
        </w:tc>
      </w:tr>
      <w:tr w:rsidR="00892CF9" w:rsidRPr="00892CF9" w14:paraId="02B7CC9E" w14:textId="77777777" w:rsidTr="00B43224">
        <w:trPr>
          <w:trHeight w:val="407"/>
        </w:trPr>
        <w:tc>
          <w:tcPr>
            <w:tcW w:w="608" w:type="dxa"/>
            <w:vMerge/>
            <w:tcBorders>
              <w:left w:val="single" w:sz="4" w:space="0" w:color="auto"/>
              <w:right w:val="single" w:sz="4" w:space="0" w:color="auto"/>
            </w:tcBorders>
            <w:vAlign w:val="center"/>
          </w:tcPr>
          <w:p w14:paraId="788394F6" w14:textId="77777777" w:rsidR="00892CF9" w:rsidRPr="00892CF9" w:rsidRDefault="00892CF9" w:rsidP="00892CF9">
            <w:pPr>
              <w:spacing w:after="0"/>
              <w:jc w:val="both"/>
              <w:rPr>
                <w:szCs w:val="24"/>
              </w:rPr>
            </w:pPr>
          </w:p>
        </w:tc>
        <w:tc>
          <w:tcPr>
            <w:tcW w:w="1655" w:type="dxa"/>
            <w:vMerge/>
            <w:tcBorders>
              <w:left w:val="single" w:sz="4" w:space="0" w:color="000000"/>
              <w:right w:val="single" w:sz="4" w:space="0" w:color="auto"/>
            </w:tcBorders>
          </w:tcPr>
          <w:p w14:paraId="6AF699D9" w14:textId="77777777" w:rsidR="00892CF9" w:rsidRPr="00892CF9" w:rsidRDefault="00892CF9" w:rsidP="00892CF9">
            <w:pPr>
              <w:spacing w:after="0" w:line="360" w:lineRule="auto"/>
              <w:jc w:val="both"/>
              <w:rPr>
                <w:rFonts w:eastAsia="Lucida Sans Unicode"/>
                <w:b/>
                <w:bCs/>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14:paraId="11791D09" w14:textId="77777777" w:rsidR="00892CF9" w:rsidRPr="00892CF9" w:rsidRDefault="00892CF9" w:rsidP="00892CF9">
            <w:pPr>
              <w:spacing w:after="0"/>
              <w:jc w:val="center"/>
              <w:rPr>
                <w:szCs w:val="24"/>
              </w:rPr>
            </w:pPr>
            <w:proofErr w:type="spellStart"/>
            <w:r w:rsidRPr="00892CF9">
              <w:rPr>
                <w:szCs w:val="24"/>
              </w:rPr>
              <w:t>Gr</w:t>
            </w:r>
            <w:proofErr w:type="spellEnd"/>
            <w:r w:rsidRPr="00892CF9">
              <w:rPr>
                <w:szCs w:val="24"/>
              </w:rPr>
              <w:t>. Nr. 1</w:t>
            </w:r>
          </w:p>
        </w:tc>
        <w:tc>
          <w:tcPr>
            <w:tcW w:w="1003" w:type="dxa"/>
            <w:tcBorders>
              <w:top w:val="single" w:sz="4" w:space="0" w:color="auto"/>
              <w:left w:val="single" w:sz="4" w:space="0" w:color="auto"/>
              <w:bottom w:val="single" w:sz="4" w:space="0" w:color="auto"/>
              <w:right w:val="single" w:sz="4" w:space="0" w:color="auto"/>
            </w:tcBorders>
          </w:tcPr>
          <w:p w14:paraId="6E5B97D7" w14:textId="77777777" w:rsidR="00892CF9" w:rsidRPr="00892CF9" w:rsidRDefault="00892CF9" w:rsidP="00892CF9">
            <w:pPr>
              <w:spacing w:after="0"/>
              <w:jc w:val="center"/>
              <w:rPr>
                <w:bCs/>
                <w:szCs w:val="24"/>
              </w:rPr>
            </w:pPr>
            <w:r w:rsidRPr="00892CF9">
              <w:rPr>
                <w:bCs/>
                <w:szCs w:val="24"/>
              </w:rPr>
              <w:t>1,558</w:t>
            </w:r>
          </w:p>
        </w:tc>
        <w:tc>
          <w:tcPr>
            <w:tcW w:w="1730" w:type="dxa"/>
            <w:gridSpan w:val="2"/>
            <w:tcBorders>
              <w:top w:val="single" w:sz="4" w:space="0" w:color="auto"/>
              <w:left w:val="single" w:sz="4" w:space="0" w:color="auto"/>
              <w:bottom w:val="single" w:sz="4" w:space="0" w:color="auto"/>
              <w:right w:val="single" w:sz="4" w:space="0" w:color="auto"/>
            </w:tcBorders>
          </w:tcPr>
          <w:p w14:paraId="4ADD0E70" w14:textId="77777777" w:rsidR="00892CF9" w:rsidRPr="00892CF9" w:rsidRDefault="00892CF9" w:rsidP="00892CF9">
            <w:pPr>
              <w:spacing w:after="160" w:line="240" w:lineRule="auto"/>
              <w:jc w:val="center"/>
              <w:rPr>
                <w:rFonts w:eastAsia="Times New Roman"/>
                <w:bCs/>
                <w:szCs w:val="20"/>
                <w:lang w:eastAsia="lt-LT"/>
              </w:rPr>
            </w:pPr>
            <w:r w:rsidRPr="00892CF9">
              <w:rPr>
                <w:rFonts w:eastAsia="Times New Roman"/>
                <w:bCs/>
                <w:szCs w:val="20"/>
                <w:lang w:eastAsia="lt-LT"/>
              </w:rPr>
              <w:t>8</w:t>
            </w:r>
          </w:p>
        </w:tc>
        <w:tc>
          <w:tcPr>
            <w:tcW w:w="942" w:type="dxa"/>
            <w:tcBorders>
              <w:top w:val="single" w:sz="4" w:space="0" w:color="auto"/>
              <w:left w:val="single" w:sz="4" w:space="0" w:color="auto"/>
              <w:bottom w:val="single" w:sz="4" w:space="0" w:color="auto"/>
              <w:right w:val="single" w:sz="4" w:space="0" w:color="auto"/>
            </w:tcBorders>
          </w:tcPr>
          <w:p w14:paraId="1D7FB7EE"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47BFE5C0"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1,38</w:t>
            </w:r>
          </w:p>
        </w:tc>
        <w:tc>
          <w:tcPr>
            <w:tcW w:w="1477" w:type="dxa"/>
            <w:gridSpan w:val="2"/>
            <w:tcBorders>
              <w:top w:val="single" w:sz="4" w:space="0" w:color="auto"/>
              <w:left w:val="single" w:sz="4" w:space="0" w:color="auto"/>
              <w:bottom w:val="single" w:sz="4" w:space="0" w:color="auto"/>
              <w:right w:val="single" w:sz="4" w:space="0" w:color="auto"/>
            </w:tcBorders>
          </w:tcPr>
          <w:p w14:paraId="27DDCABF"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Krikštonių</w:t>
            </w:r>
            <w:proofErr w:type="spellEnd"/>
          </w:p>
        </w:tc>
      </w:tr>
      <w:tr w:rsidR="00892CF9" w:rsidRPr="00892CF9" w14:paraId="3D235614" w14:textId="77777777" w:rsidTr="00B43224">
        <w:trPr>
          <w:trHeight w:val="455"/>
        </w:trPr>
        <w:tc>
          <w:tcPr>
            <w:tcW w:w="608" w:type="dxa"/>
            <w:vMerge/>
            <w:tcBorders>
              <w:left w:val="single" w:sz="4" w:space="0" w:color="auto"/>
              <w:right w:val="single" w:sz="4" w:space="0" w:color="auto"/>
            </w:tcBorders>
            <w:vAlign w:val="center"/>
          </w:tcPr>
          <w:p w14:paraId="60318AF6" w14:textId="77777777" w:rsidR="00892CF9" w:rsidRPr="00892CF9" w:rsidRDefault="00892CF9" w:rsidP="00892CF9">
            <w:pPr>
              <w:spacing w:after="0"/>
              <w:jc w:val="both"/>
              <w:rPr>
                <w:szCs w:val="24"/>
              </w:rPr>
            </w:pPr>
          </w:p>
        </w:tc>
        <w:tc>
          <w:tcPr>
            <w:tcW w:w="1655" w:type="dxa"/>
            <w:vMerge/>
            <w:tcBorders>
              <w:left w:val="single" w:sz="4" w:space="0" w:color="000000"/>
              <w:right w:val="single" w:sz="4" w:space="0" w:color="auto"/>
            </w:tcBorders>
          </w:tcPr>
          <w:p w14:paraId="67ACD6BC" w14:textId="77777777" w:rsidR="00892CF9" w:rsidRPr="00892CF9" w:rsidRDefault="00892CF9" w:rsidP="00892CF9">
            <w:pPr>
              <w:spacing w:after="0" w:line="360" w:lineRule="auto"/>
              <w:jc w:val="both"/>
              <w:rPr>
                <w:rFonts w:eastAsia="Times New Roman"/>
                <w:szCs w:val="24"/>
              </w:rPr>
            </w:pPr>
          </w:p>
        </w:tc>
        <w:tc>
          <w:tcPr>
            <w:tcW w:w="1560" w:type="dxa"/>
            <w:tcBorders>
              <w:top w:val="single" w:sz="4" w:space="0" w:color="auto"/>
              <w:left w:val="single" w:sz="4" w:space="0" w:color="auto"/>
              <w:bottom w:val="single" w:sz="4" w:space="0" w:color="auto"/>
              <w:right w:val="single" w:sz="4" w:space="0" w:color="auto"/>
            </w:tcBorders>
          </w:tcPr>
          <w:p w14:paraId="6CB6D332" w14:textId="77777777" w:rsidR="00892CF9" w:rsidRPr="00892CF9" w:rsidRDefault="00892CF9" w:rsidP="00892CF9">
            <w:pPr>
              <w:spacing w:after="0"/>
              <w:jc w:val="center"/>
              <w:rPr>
                <w:szCs w:val="24"/>
              </w:rPr>
            </w:pPr>
            <w:proofErr w:type="spellStart"/>
            <w:r w:rsidRPr="00892CF9">
              <w:rPr>
                <w:szCs w:val="24"/>
              </w:rPr>
              <w:t>Gr</w:t>
            </w:r>
            <w:proofErr w:type="spellEnd"/>
            <w:r w:rsidRPr="00892CF9">
              <w:rPr>
                <w:szCs w:val="24"/>
              </w:rPr>
              <w:t>. Nr. 2</w:t>
            </w:r>
          </w:p>
        </w:tc>
        <w:tc>
          <w:tcPr>
            <w:tcW w:w="1003" w:type="dxa"/>
            <w:tcBorders>
              <w:top w:val="single" w:sz="4" w:space="0" w:color="auto"/>
              <w:left w:val="single" w:sz="4" w:space="0" w:color="auto"/>
              <w:bottom w:val="single" w:sz="4" w:space="0" w:color="auto"/>
              <w:right w:val="single" w:sz="4" w:space="0" w:color="auto"/>
            </w:tcBorders>
          </w:tcPr>
          <w:p w14:paraId="3CD10A65" w14:textId="77777777" w:rsidR="00892CF9" w:rsidRPr="00892CF9" w:rsidRDefault="00892CF9" w:rsidP="00892CF9">
            <w:pPr>
              <w:spacing w:after="0"/>
              <w:jc w:val="center"/>
              <w:rPr>
                <w:bCs/>
                <w:szCs w:val="24"/>
              </w:rPr>
            </w:pPr>
            <w:r w:rsidRPr="00892CF9">
              <w:rPr>
                <w:bCs/>
                <w:szCs w:val="24"/>
              </w:rPr>
              <w:t>0,629</w:t>
            </w:r>
          </w:p>
        </w:tc>
        <w:tc>
          <w:tcPr>
            <w:tcW w:w="1730" w:type="dxa"/>
            <w:gridSpan w:val="2"/>
            <w:tcBorders>
              <w:top w:val="single" w:sz="4" w:space="0" w:color="auto"/>
              <w:left w:val="single" w:sz="4" w:space="0" w:color="auto"/>
              <w:bottom w:val="single" w:sz="4" w:space="0" w:color="auto"/>
              <w:right w:val="single" w:sz="4" w:space="0" w:color="auto"/>
            </w:tcBorders>
          </w:tcPr>
          <w:p w14:paraId="3A888774" w14:textId="77777777" w:rsidR="00892CF9" w:rsidRPr="00892CF9" w:rsidRDefault="00892CF9" w:rsidP="00892CF9">
            <w:pPr>
              <w:spacing w:after="160" w:line="240" w:lineRule="auto"/>
              <w:jc w:val="center"/>
              <w:rPr>
                <w:rFonts w:eastAsia="Times New Roman"/>
                <w:bCs/>
                <w:szCs w:val="20"/>
                <w:lang w:eastAsia="lt-LT"/>
              </w:rPr>
            </w:pPr>
            <w:r w:rsidRPr="00892CF9">
              <w:rPr>
                <w:rFonts w:eastAsia="Times New Roman"/>
                <w:bCs/>
                <w:szCs w:val="20"/>
                <w:lang w:eastAsia="lt-LT"/>
              </w:rPr>
              <w:t>8</w:t>
            </w:r>
          </w:p>
        </w:tc>
        <w:tc>
          <w:tcPr>
            <w:tcW w:w="942" w:type="dxa"/>
            <w:tcBorders>
              <w:top w:val="single" w:sz="4" w:space="0" w:color="auto"/>
              <w:left w:val="single" w:sz="4" w:space="0" w:color="auto"/>
              <w:bottom w:val="single" w:sz="4" w:space="0" w:color="auto"/>
              <w:right w:val="single" w:sz="4" w:space="0" w:color="auto"/>
            </w:tcBorders>
          </w:tcPr>
          <w:p w14:paraId="22C140EA"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6AE40754"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0,56</w:t>
            </w:r>
          </w:p>
        </w:tc>
        <w:tc>
          <w:tcPr>
            <w:tcW w:w="1477" w:type="dxa"/>
            <w:gridSpan w:val="2"/>
            <w:tcBorders>
              <w:top w:val="single" w:sz="4" w:space="0" w:color="auto"/>
              <w:left w:val="single" w:sz="4" w:space="0" w:color="auto"/>
              <w:bottom w:val="single" w:sz="4" w:space="0" w:color="auto"/>
              <w:right w:val="single" w:sz="4" w:space="0" w:color="auto"/>
            </w:tcBorders>
          </w:tcPr>
          <w:p w14:paraId="48FA15CE"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Krikštonių</w:t>
            </w:r>
            <w:proofErr w:type="spellEnd"/>
          </w:p>
        </w:tc>
      </w:tr>
      <w:tr w:rsidR="00892CF9" w:rsidRPr="00892CF9" w14:paraId="6D987F54" w14:textId="77777777" w:rsidTr="00B43224">
        <w:trPr>
          <w:trHeight w:val="450"/>
        </w:trPr>
        <w:tc>
          <w:tcPr>
            <w:tcW w:w="608" w:type="dxa"/>
            <w:vMerge/>
            <w:tcBorders>
              <w:left w:val="single" w:sz="4" w:space="0" w:color="auto"/>
              <w:right w:val="single" w:sz="4" w:space="0" w:color="auto"/>
            </w:tcBorders>
            <w:vAlign w:val="center"/>
          </w:tcPr>
          <w:p w14:paraId="0FAA19BB" w14:textId="77777777" w:rsidR="00892CF9" w:rsidRPr="00892CF9" w:rsidRDefault="00892CF9" w:rsidP="00892CF9">
            <w:pPr>
              <w:spacing w:after="0"/>
              <w:jc w:val="both"/>
              <w:rPr>
                <w:szCs w:val="24"/>
              </w:rPr>
            </w:pPr>
          </w:p>
        </w:tc>
        <w:tc>
          <w:tcPr>
            <w:tcW w:w="1655" w:type="dxa"/>
            <w:vMerge/>
            <w:tcBorders>
              <w:left w:val="single" w:sz="4" w:space="0" w:color="000000"/>
              <w:right w:val="single" w:sz="4" w:space="0" w:color="auto"/>
            </w:tcBorders>
          </w:tcPr>
          <w:p w14:paraId="0BA9D3F5" w14:textId="77777777" w:rsidR="00892CF9" w:rsidRPr="00892CF9" w:rsidRDefault="00892CF9" w:rsidP="00892CF9">
            <w:pPr>
              <w:spacing w:after="0" w:line="360" w:lineRule="auto"/>
              <w:jc w:val="both"/>
              <w:rPr>
                <w:rFonts w:eastAsia="Times New Roman"/>
                <w:szCs w:val="24"/>
              </w:rPr>
            </w:pPr>
          </w:p>
        </w:tc>
        <w:tc>
          <w:tcPr>
            <w:tcW w:w="1560" w:type="dxa"/>
            <w:tcBorders>
              <w:top w:val="single" w:sz="4" w:space="0" w:color="auto"/>
              <w:left w:val="single" w:sz="4" w:space="0" w:color="auto"/>
              <w:bottom w:val="single" w:sz="4" w:space="0" w:color="auto"/>
              <w:right w:val="single" w:sz="4" w:space="0" w:color="auto"/>
            </w:tcBorders>
          </w:tcPr>
          <w:p w14:paraId="0D351A40" w14:textId="77777777" w:rsidR="00892CF9" w:rsidRPr="00892CF9" w:rsidRDefault="00892CF9" w:rsidP="00892CF9">
            <w:pPr>
              <w:spacing w:after="0"/>
              <w:jc w:val="center"/>
              <w:rPr>
                <w:szCs w:val="24"/>
              </w:rPr>
            </w:pPr>
            <w:proofErr w:type="spellStart"/>
            <w:r w:rsidRPr="00892CF9">
              <w:rPr>
                <w:szCs w:val="24"/>
              </w:rPr>
              <w:t>Gr</w:t>
            </w:r>
            <w:proofErr w:type="spellEnd"/>
            <w:r w:rsidRPr="00892CF9">
              <w:rPr>
                <w:szCs w:val="24"/>
              </w:rPr>
              <w:t>. Nr. 1-1</w:t>
            </w:r>
          </w:p>
        </w:tc>
        <w:tc>
          <w:tcPr>
            <w:tcW w:w="1003" w:type="dxa"/>
            <w:tcBorders>
              <w:top w:val="single" w:sz="4" w:space="0" w:color="auto"/>
              <w:left w:val="single" w:sz="4" w:space="0" w:color="auto"/>
              <w:bottom w:val="single" w:sz="4" w:space="0" w:color="auto"/>
              <w:right w:val="single" w:sz="4" w:space="0" w:color="auto"/>
            </w:tcBorders>
          </w:tcPr>
          <w:p w14:paraId="493CBE39" w14:textId="77777777" w:rsidR="00892CF9" w:rsidRPr="00892CF9" w:rsidRDefault="00892CF9" w:rsidP="00892CF9">
            <w:pPr>
              <w:spacing w:after="0"/>
              <w:jc w:val="center"/>
              <w:rPr>
                <w:bCs/>
                <w:szCs w:val="24"/>
              </w:rPr>
            </w:pPr>
            <w:r w:rsidRPr="00892CF9">
              <w:rPr>
                <w:bCs/>
                <w:szCs w:val="24"/>
              </w:rPr>
              <w:t>0,217</w:t>
            </w:r>
          </w:p>
        </w:tc>
        <w:tc>
          <w:tcPr>
            <w:tcW w:w="1730" w:type="dxa"/>
            <w:gridSpan w:val="2"/>
            <w:tcBorders>
              <w:top w:val="single" w:sz="4" w:space="0" w:color="auto"/>
              <w:left w:val="single" w:sz="4" w:space="0" w:color="auto"/>
              <w:bottom w:val="single" w:sz="4" w:space="0" w:color="auto"/>
              <w:right w:val="single" w:sz="4" w:space="0" w:color="auto"/>
            </w:tcBorders>
          </w:tcPr>
          <w:p w14:paraId="3A5A7AA8" w14:textId="77777777" w:rsidR="00892CF9" w:rsidRPr="00892CF9" w:rsidRDefault="00892CF9" w:rsidP="00892CF9">
            <w:pPr>
              <w:spacing w:after="160" w:line="240" w:lineRule="auto"/>
              <w:jc w:val="center"/>
              <w:rPr>
                <w:rFonts w:eastAsia="Times New Roman"/>
                <w:bCs/>
                <w:szCs w:val="20"/>
                <w:lang w:eastAsia="lt-LT"/>
              </w:rPr>
            </w:pPr>
            <w:r w:rsidRPr="00892CF9">
              <w:rPr>
                <w:rFonts w:eastAsia="Times New Roman"/>
                <w:bCs/>
                <w:szCs w:val="20"/>
                <w:lang w:eastAsia="lt-LT"/>
              </w:rPr>
              <w:t>8</w:t>
            </w:r>
          </w:p>
        </w:tc>
        <w:tc>
          <w:tcPr>
            <w:tcW w:w="942" w:type="dxa"/>
            <w:tcBorders>
              <w:top w:val="single" w:sz="4" w:space="0" w:color="auto"/>
              <w:left w:val="single" w:sz="4" w:space="0" w:color="auto"/>
              <w:bottom w:val="single" w:sz="4" w:space="0" w:color="auto"/>
              <w:right w:val="single" w:sz="4" w:space="0" w:color="auto"/>
            </w:tcBorders>
          </w:tcPr>
          <w:p w14:paraId="3C2052BA"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3F127F4A"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0,18</w:t>
            </w:r>
          </w:p>
        </w:tc>
        <w:tc>
          <w:tcPr>
            <w:tcW w:w="1477" w:type="dxa"/>
            <w:gridSpan w:val="2"/>
            <w:tcBorders>
              <w:top w:val="single" w:sz="4" w:space="0" w:color="auto"/>
              <w:left w:val="single" w:sz="4" w:space="0" w:color="auto"/>
              <w:bottom w:val="single" w:sz="4" w:space="0" w:color="auto"/>
              <w:right w:val="single" w:sz="4" w:space="0" w:color="auto"/>
            </w:tcBorders>
          </w:tcPr>
          <w:p w14:paraId="43AA0BEE"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Krikštonių</w:t>
            </w:r>
            <w:proofErr w:type="spellEnd"/>
          </w:p>
        </w:tc>
      </w:tr>
      <w:tr w:rsidR="00892CF9" w:rsidRPr="00892CF9" w14:paraId="61298100" w14:textId="77777777" w:rsidTr="00B43224">
        <w:trPr>
          <w:trHeight w:val="450"/>
        </w:trPr>
        <w:tc>
          <w:tcPr>
            <w:tcW w:w="608" w:type="dxa"/>
            <w:tcBorders>
              <w:left w:val="single" w:sz="4" w:space="0" w:color="auto"/>
              <w:right w:val="single" w:sz="4" w:space="0" w:color="auto"/>
            </w:tcBorders>
            <w:vAlign w:val="center"/>
          </w:tcPr>
          <w:p w14:paraId="0E599981" w14:textId="77777777" w:rsidR="00892CF9" w:rsidRPr="00892CF9" w:rsidRDefault="00892CF9" w:rsidP="00892CF9">
            <w:pPr>
              <w:spacing w:after="0"/>
              <w:jc w:val="both"/>
              <w:rPr>
                <w:szCs w:val="24"/>
              </w:rPr>
            </w:pPr>
            <w:r w:rsidRPr="00892CF9">
              <w:rPr>
                <w:szCs w:val="24"/>
              </w:rPr>
              <w:t>2.</w:t>
            </w:r>
          </w:p>
        </w:tc>
        <w:tc>
          <w:tcPr>
            <w:tcW w:w="1655" w:type="dxa"/>
            <w:tcBorders>
              <w:left w:val="single" w:sz="4" w:space="0" w:color="000000"/>
              <w:right w:val="single" w:sz="4" w:space="0" w:color="auto"/>
            </w:tcBorders>
          </w:tcPr>
          <w:p w14:paraId="1E629134" w14:textId="77777777" w:rsidR="00892CF9" w:rsidRPr="00892CF9" w:rsidRDefault="00892CF9" w:rsidP="00892CF9">
            <w:pPr>
              <w:spacing w:after="0" w:line="360" w:lineRule="auto"/>
              <w:jc w:val="both"/>
              <w:rPr>
                <w:rFonts w:eastAsia="Times New Roman"/>
                <w:szCs w:val="24"/>
              </w:rPr>
            </w:pPr>
            <w:r w:rsidRPr="00892CF9">
              <w:rPr>
                <w:rFonts w:eastAsia="Times New Roman"/>
                <w:szCs w:val="24"/>
              </w:rPr>
              <w:t>Metelių polderio pylimo priežiūra</w:t>
            </w:r>
          </w:p>
        </w:tc>
        <w:tc>
          <w:tcPr>
            <w:tcW w:w="1560" w:type="dxa"/>
            <w:tcBorders>
              <w:top w:val="single" w:sz="4" w:space="0" w:color="auto"/>
              <w:left w:val="single" w:sz="4" w:space="0" w:color="auto"/>
              <w:bottom w:val="single" w:sz="4" w:space="0" w:color="auto"/>
              <w:right w:val="single" w:sz="4" w:space="0" w:color="auto"/>
            </w:tcBorders>
          </w:tcPr>
          <w:p w14:paraId="4669393A" w14:textId="77777777" w:rsidR="00892CF9" w:rsidRPr="00892CF9" w:rsidRDefault="00892CF9" w:rsidP="00892CF9">
            <w:pPr>
              <w:spacing w:after="0"/>
              <w:jc w:val="center"/>
              <w:rPr>
                <w:szCs w:val="24"/>
              </w:rPr>
            </w:pPr>
            <w:r w:rsidRPr="00892CF9">
              <w:rPr>
                <w:szCs w:val="24"/>
              </w:rPr>
              <w:t>Nr. 1</w:t>
            </w:r>
          </w:p>
        </w:tc>
        <w:tc>
          <w:tcPr>
            <w:tcW w:w="1003" w:type="dxa"/>
            <w:tcBorders>
              <w:top w:val="single" w:sz="4" w:space="0" w:color="auto"/>
              <w:left w:val="single" w:sz="4" w:space="0" w:color="auto"/>
              <w:bottom w:val="single" w:sz="4" w:space="0" w:color="auto"/>
              <w:right w:val="single" w:sz="4" w:space="0" w:color="auto"/>
            </w:tcBorders>
          </w:tcPr>
          <w:p w14:paraId="4DC54EE5" w14:textId="77777777" w:rsidR="00892CF9" w:rsidRPr="00892CF9" w:rsidRDefault="00892CF9" w:rsidP="00892CF9">
            <w:pPr>
              <w:spacing w:after="0"/>
              <w:jc w:val="center"/>
              <w:rPr>
                <w:bCs/>
                <w:szCs w:val="24"/>
              </w:rPr>
            </w:pPr>
            <w:r w:rsidRPr="00892CF9">
              <w:rPr>
                <w:bCs/>
                <w:szCs w:val="24"/>
              </w:rPr>
              <w:t>0,7</w:t>
            </w:r>
          </w:p>
        </w:tc>
        <w:tc>
          <w:tcPr>
            <w:tcW w:w="1730" w:type="dxa"/>
            <w:gridSpan w:val="2"/>
            <w:tcBorders>
              <w:top w:val="single" w:sz="4" w:space="0" w:color="auto"/>
              <w:left w:val="single" w:sz="4" w:space="0" w:color="auto"/>
              <w:bottom w:val="single" w:sz="4" w:space="0" w:color="auto"/>
              <w:right w:val="single" w:sz="4" w:space="0" w:color="auto"/>
            </w:tcBorders>
          </w:tcPr>
          <w:p w14:paraId="25708574" w14:textId="77777777" w:rsidR="00892CF9" w:rsidRPr="00892CF9" w:rsidRDefault="00892CF9" w:rsidP="00892CF9">
            <w:pPr>
              <w:spacing w:after="160" w:line="240" w:lineRule="auto"/>
              <w:jc w:val="center"/>
              <w:rPr>
                <w:rFonts w:eastAsia="Times New Roman"/>
                <w:bCs/>
                <w:szCs w:val="20"/>
                <w:lang w:eastAsia="lt-LT"/>
              </w:rPr>
            </w:pPr>
            <w:r w:rsidRPr="00892CF9">
              <w:rPr>
                <w:rFonts w:eastAsia="Times New Roman"/>
                <w:bCs/>
                <w:szCs w:val="20"/>
                <w:lang w:eastAsia="lt-LT"/>
              </w:rPr>
              <w:t>11</w:t>
            </w:r>
          </w:p>
        </w:tc>
        <w:tc>
          <w:tcPr>
            <w:tcW w:w="942" w:type="dxa"/>
            <w:tcBorders>
              <w:top w:val="single" w:sz="4" w:space="0" w:color="auto"/>
              <w:left w:val="single" w:sz="4" w:space="0" w:color="auto"/>
              <w:bottom w:val="single" w:sz="4" w:space="0" w:color="auto"/>
              <w:right w:val="single" w:sz="4" w:space="0" w:color="auto"/>
            </w:tcBorders>
          </w:tcPr>
          <w:p w14:paraId="68BC79F2"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219F2BB5"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0,53</w:t>
            </w:r>
          </w:p>
        </w:tc>
        <w:tc>
          <w:tcPr>
            <w:tcW w:w="1477" w:type="dxa"/>
            <w:gridSpan w:val="2"/>
            <w:tcBorders>
              <w:top w:val="single" w:sz="4" w:space="0" w:color="auto"/>
              <w:left w:val="single" w:sz="4" w:space="0" w:color="auto"/>
              <w:bottom w:val="single" w:sz="4" w:space="0" w:color="auto"/>
              <w:right w:val="single" w:sz="4" w:space="0" w:color="auto"/>
            </w:tcBorders>
          </w:tcPr>
          <w:p w14:paraId="725C7CB8"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Metelių</w:t>
            </w:r>
          </w:p>
        </w:tc>
      </w:tr>
      <w:tr w:rsidR="00892CF9" w:rsidRPr="00892CF9" w14:paraId="25D57E70" w14:textId="77777777" w:rsidTr="00B43224">
        <w:trPr>
          <w:trHeight w:val="450"/>
        </w:trPr>
        <w:tc>
          <w:tcPr>
            <w:tcW w:w="608" w:type="dxa"/>
            <w:tcBorders>
              <w:left w:val="single" w:sz="4" w:space="0" w:color="auto"/>
              <w:right w:val="single" w:sz="4" w:space="0" w:color="auto"/>
            </w:tcBorders>
            <w:vAlign w:val="center"/>
          </w:tcPr>
          <w:p w14:paraId="1046B50B" w14:textId="77777777" w:rsidR="00892CF9" w:rsidRPr="00892CF9" w:rsidRDefault="00892CF9" w:rsidP="00892CF9">
            <w:pPr>
              <w:spacing w:after="0"/>
              <w:jc w:val="both"/>
              <w:rPr>
                <w:b/>
                <w:bCs/>
                <w:szCs w:val="24"/>
              </w:rPr>
            </w:pPr>
          </w:p>
        </w:tc>
        <w:tc>
          <w:tcPr>
            <w:tcW w:w="1655" w:type="dxa"/>
            <w:tcBorders>
              <w:left w:val="single" w:sz="4" w:space="0" w:color="000000"/>
              <w:right w:val="single" w:sz="4" w:space="0" w:color="auto"/>
            </w:tcBorders>
          </w:tcPr>
          <w:p w14:paraId="039C2AE3" w14:textId="77777777" w:rsidR="00892CF9" w:rsidRPr="00892CF9" w:rsidRDefault="00892CF9" w:rsidP="00892CF9">
            <w:pPr>
              <w:spacing w:after="0" w:line="360" w:lineRule="auto"/>
              <w:jc w:val="both"/>
              <w:rPr>
                <w:rFonts w:eastAsia="Times New Roman"/>
                <w:b/>
                <w:bCs/>
                <w:szCs w:val="24"/>
              </w:rPr>
            </w:pPr>
            <w:r w:rsidRPr="00892CF9">
              <w:rPr>
                <w:rFonts w:eastAsia="Times New Roman"/>
                <w:b/>
                <w:bCs/>
                <w:szCs w:val="24"/>
              </w:rPr>
              <w:t>Viso:</w:t>
            </w:r>
          </w:p>
        </w:tc>
        <w:tc>
          <w:tcPr>
            <w:tcW w:w="1560" w:type="dxa"/>
            <w:tcBorders>
              <w:top w:val="single" w:sz="4" w:space="0" w:color="auto"/>
              <w:left w:val="single" w:sz="4" w:space="0" w:color="auto"/>
              <w:bottom w:val="single" w:sz="4" w:space="0" w:color="auto"/>
              <w:right w:val="single" w:sz="4" w:space="0" w:color="auto"/>
            </w:tcBorders>
          </w:tcPr>
          <w:p w14:paraId="1925E94F" w14:textId="77777777" w:rsidR="00892CF9" w:rsidRPr="00892CF9" w:rsidRDefault="00892CF9" w:rsidP="00892CF9">
            <w:pPr>
              <w:spacing w:after="0"/>
              <w:jc w:val="center"/>
              <w:rPr>
                <w:b/>
                <w:bCs/>
                <w:szCs w:val="24"/>
              </w:rPr>
            </w:pPr>
          </w:p>
        </w:tc>
        <w:tc>
          <w:tcPr>
            <w:tcW w:w="1003" w:type="dxa"/>
            <w:tcBorders>
              <w:top w:val="single" w:sz="4" w:space="0" w:color="auto"/>
              <w:left w:val="single" w:sz="4" w:space="0" w:color="auto"/>
              <w:bottom w:val="single" w:sz="4" w:space="0" w:color="auto"/>
              <w:right w:val="single" w:sz="4" w:space="0" w:color="auto"/>
            </w:tcBorders>
          </w:tcPr>
          <w:p w14:paraId="5E7440EE" w14:textId="77777777" w:rsidR="00892CF9" w:rsidRPr="00892CF9" w:rsidRDefault="00892CF9" w:rsidP="00892CF9">
            <w:pPr>
              <w:spacing w:after="0"/>
              <w:jc w:val="center"/>
              <w:rPr>
                <w:b/>
                <w:bCs/>
                <w:szCs w:val="24"/>
              </w:rPr>
            </w:pPr>
            <w:r w:rsidRPr="00892CF9">
              <w:rPr>
                <w:b/>
                <w:bCs/>
                <w:szCs w:val="24"/>
              </w:rPr>
              <w:t>9,849</w:t>
            </w:r>
          </w:p>
        </w:tc>
        <w:tc>
          <w:tcPr>
            <w:tcW w:w="1730" w:type="dxa"/>
            <w:gridSpan w:val="2"/>
            <w:tcBorders>
              <w:top w:val="single" w:sz="4" w:space="0" w:color="auto"/>
              <w:left w:val="single" w:sz="4" w:space="0" w:color="auto"/>
              <w:bottom w:val="single" w:sz="4" w:space="0" w:color="auto"/>
              <w:right w:val="single" w:sz="4" w:space="0" w:color="auto"/>
            </w:tcBorders>
          </w:tcPr>
          <w:p w14:paraId="2CEBE45F" w14:textId="77777777" w:rsidR="00892CF9" w:rsidRPr="00892CF9" w:rsidRDefault="00892CF9" w:rsidP="00892CF9">
            <w:pPr>
              <w:spacing w:after="160" w:line="240" w:lineRule="auto"/>
              <w:jc w:val="center"/>
              <w:rPr>
                <w:rFonts w:eastAsia="Times New Roman"/>
                <w:b/>
                <w:bCs/>
                <w:szCs w:val="20"/>
                <w:lang w:eastAsia="lt-LT"/>
              </w:rPr>
            </w:pPr>
          </w:p>
        </w:tc>
        <w:tc>
          <w:tcPr>
            <w:tcW w:w="942" w:type="dxa"/>
            <w:tcBorders>
              <w:top w:val="single" w:sz="4" w:space="0" w:color="auto"/>
              <w:left w:val="single" w:sz="4" w:space="0" w:color="auto"/>
              <w:bottom w:val="single" w:sz="4" w:space="0" w:color="auto"/>
              <w:right w:val="single" w:sz="4" w:space="0" w:color="auto"/>
            </w:tcBorders>
          </w:tcPr>
          <w:p w14:paraId="70A4D84A" w14:textId="77777777" w:rsidR="00892CF9" w:rsidRPr="00892CF9" w:rsidRDefault="00892CF9" w:rsidP="00892CF9">
            <w:pPr>
              <w:spacing w:after="0"/>
              <w:jc w:val="center"/>
              <w:rPr>
                <w:rFonts w:eastAsia="Times New Roman"/>
                <w:b/>
                <w:bCs/>
                <w:szCs w:val="20"/>
                <w:lang w:eastAsia="lt-LT"/>
              </w:rPr>
            </w:pPr>
          </w:p>
        </w:tc>
        <w:tc>
          <w:tcPr>
            <w:tcW w:w="932" w:type="dxa"/>
            <w:tcBorders>
              <w:top w:val="single" w:sz="4" w:space="0" w:color="auto"/>
              <w:left w:val="single" w:sz="4" w:space="0" w:color="auto"/>
              <w:bottom w:val="single" w:sz="4" w:space="0" w:color="auto"/>
              <w:right w:val="single" w:sz="4" w:space="0" w:color="auto"/>
            </w:tcBorders>
          </w:tcPr>
          <w:p w14:paraId="7F0A8F88" w14:textId="77777777" w:rsidR="00892CF9" w:rsidRPr="00892CF9" w:rsidRDefault="00892CF9" w:rsidP="00892CF9">
            <w:pPr>
              <w:spacing w:after="0"/>
              <w:jc w:val="center"/>
              <w:rPr>
                <w:rFonts w:eastAsia="Times New Roman"/>
                <w:b/>
                <w:bCs/>
                <w:szCs w:val="20"/>
                <w:lang w:eastAsia="lt-LT"/>
              </w:rPr>
            </w:pPr>
            <w:r w:rsidRPr="00892CF9">
              <w:rPr>
                <w:rFonts w:eastAsia="Times New Roman"/>
                <w:b/>
                <w:bCs/>
                <w:szCs w:val="20"/>
                <w:lang w:eastAsia="lt-LT"/>
              </w:rPr>
              <w:t>8,81</w:t>
            </w:r>
          </w:p>
        </w:tc>
        <w:tc>
          <w:tcPr>
            <w:tcW w:w="1477" w:type="dxa"/>
            <w:gridSpan w:val="2"/>
            <w:tcBorders>
              <w:top w:val="single" w:sz="4" w:space="0" w:color="auto"/>
              <w:left w:val="single" w:sz="4" w:space="0" w:color="auto"/>
              <w:bottom w:val="single" w:sz="4" w:space="0" w:color="auto"/>
              <w:right w:val="single" w:sz="4" w:space="0" w:color="auto"/>
            </w:tcBorders>
          </w:tcPr>
          <w:p w14:paraId="53314FF6" w14:textId="77777777" w:rsidR="00892CF9" w:rsidRPr="00892CF9" w:rsidRDefault="00892CF9" w:rsidP="00892CF9">
            <w:pPr>
              <w:spacing w:after="0"/>
              <w:jc w:val="center"/>
              <w:rPr>
                <w:rFonts w:eastAsia="Times New Roman"/>
                <w:b/>
                <w:bCs/>
                <w:szCs w:val="20"/>
                <w:lang w:eastAsia="lt-LT"/>
              </w:rPr>
            </w:pPr>
          </w:p>
        </w:tc>
      </w:tr>
      <w:tr w:rsidR="00892CF9" w:rsidRPr="00892CF9" w14:paraId="4E7D4D62" w14:textId="77777777" w:rsidTr="00B43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3" w:type="dxa"/>
          <w:trHeight w:val="315"/>
        </w:trPr>
        <w:tc>
          <w:tcPr>
            <w:tcW w:w="9674" w:type="dxa"/>
            <w:gridSpan w:val="9"/>
            <w:noWrap/>
            <w:vAlign w:val="bottom"/>
            <w:hideMark/>
          </w:tcPr>
          <w:p w14:paraId="0A606203" w14:textId="77777777" w:rsidR="00892CF9" w:rsidRPr="00892CF9" w:rsidRDefault="00892CF9" w:rsidP="00892CF9">
            <w:pPr>
              <w:spacing w:after="0" w:line="360" w:lineRule="auto"/>
              <w:ind w:firstLine="495"/>
              <w:jc w:val="both"/>
              <w:rPr>
                <w:rFonts w:eastAsia="Times New Roman"/>
                <w:szCs w:val="24"/>
              </w:rPr>
            </w:pPr>
          </w:p>
          <w:p w14:paraId="2E9CBFF8" w14:textId="77777777" w:rsidR="00892CF9" w:rsidRPr="00892CF9" w:rsidRDefault="00892CF9" w:rsidP="00892CF9">
            <w:pPr>
              <w:spacing w:after="0" w:line="360" w:lineRule="auto"/>
              <w:ind w:firstLine="495"/>
              <w:jc w:val="both"/>
              <w:rPr>
                <w:rFonts w:eastAsia="Times New Roman"/>
                <w:szCs w:val="24"/>
              </w:rPr>
            </w:pPr>
            <w:r w:rsidRPr="00892CF9">
              <w:rPr>
                <w:rFonts w:eastAsia="Times New Roman"/>
                <w:szCs w:val="24"/>
              </w:rPr>
              <w:t>3.3.3. Lazdijų rajono savivaldybės patikėjimo teise valdomų, valstybei nuosavybės teise priklausančių Dumblio kadastro vietovės melioracijos griovių K-47, K-39, K-39-1, Kuklių kadastro vietovės sureguliuoto Kirsnos (</w:t>
            </w:r>
            <w:proofErr w:type="spellStart"/>
            <w:r w:rsidRPr="00892CF9">
              <w:rPr>
                <w:rFonts w:eastAsia="Times New Roman"/>
                <w:szCs w:val="24"/>
              </w:rPr>
              <w:t>Raišupio</w:t>
            </w:r>
            <w:proofErr w:type="spellEnd"/>
            <w:r w:rsidRPr="00892CF9">
              <w:rPr>
                <w:rFonts w:eastAsia="Times New Roman"/>
                <w:szCs w:val="24"/>
              </w:rPr>
              <w:t xml:space="preserve">) upelio ir melioracijos griovių K-52, K-27 </w:t>
            </w:r>
            <w:r w:rsidRPr="00892CF9">
              <w:rPr>
                <w:rFonts w:eastAsia="Times New Roman"/>
                <w:bCs/>
                <w:szCs w:val="20"/>
                <w:lang w:eastAsia="lt-LT"/>
              </w:rPr>
              <w:t>priežiūra:</w:t>
            </w:r>
          </w:p>
        </w:tc>
      </w:tr>
      <w:tr w:rsidR="00892CF9" w:rsidRPr="00892CF9" w14:paraId="1ECEC4D0" w14:textId="77777777" w:rsidTr="00B43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4211" w:type="dxa"/>
          <w:trHeight w:val="315"/>
        </w:trPr>
        <w:tc>
          <w:tcPr>
            <w:tcW w:w="5696" w:type="dxa"/>
            <w:gridSpan w:val="5"/>
            <w:noWrap/>
            <w:vAlign w:val="bottom"/>
            <w:hideMark/>
          </w:tcPr>
          <w:p w14:paraId="380E7C99" w14:textId="77777777" w:rsidR="00892CF9" w:rsidRPr="00892CF9" w:rsidRDefault="00892CF9" w:rsidP="00892CF9">
            <w:pPr>
              <w:spacing w:line="360" w:lineRule="auto"/>
              <w:rPr>
                <w:rFonts w:eastAsia="Times New Roman"/>
                <w:b/>
                <w:bCs/>
                <w:color w:val="000000"/>
                <w:szCs w:val="24"/>
              </w:rPr>
            </w:pPr>
          </w:p>
        </w:tc>
      </w:tr>
      <w:tr w:rsidR="00892CF9" w:rsidRPr="00892CF9" w14:paraId="484A13C8" w14:textId="77777777" w:rsidTr="00B43224">
        <w:trPr>
          <w:trHeight w:val="316"/>
          <w:tblHeader/>
        </w:trPr>
        <w:tc>
          <w:tcPr>
            <w:tcW w:w="608" w:type="dxa"/>
            <w:tcBorders>
              <w:top w:val="single" w:sz="4" w:space="0" w:color="auto"/>
              <w:left w:val="single" w:sz="4" w:space="0" w:color="auto"/>
              <w:bottom w:val="single" w:sz="4" w:space="0" w:color="auto"/>
              <w:right w:val="single" w:sz="4" w:space="0" w:color="auto"/>
            </w:tcBorders>
            <w:vAlign w:val="center"/>
            <w:hideMark/>
          </w:tcPr>
          <w:p w14:paraId="7D61211F" w14:textId="77777777" w:rsidR="00892CF9" w:rsidRPr="00892CF9" w:rsidRDefault="00892CF9" w:rsidP="00892CF9">
            <w:pPr>
              <w:spacing w:after="0"/>
              <w:jc w:val="both"/>
              <w:rPr>
                <w:b/>
                <w:szCs w:val="24"/>
              </w:rPr>
            </w:pPr>
            <w:r w:rsidRPr="00892CF9">
              <w:rPr>
                <w:b/>
                <w:szCs w:val="24"/>
              </w:rPr>
              <w:t>Eil. Nr.</w:t>
            </w:r>
          </w:p>
        </w:tc>
        <w:tc>
          <w:tcPr>
            <w:tcW w:w="1655" w:type="dxa"/>
            <w:tcBorders>
              <w:top w:val="single" w:sz="4" w:space="0" w:color="auto"/>
              <w:left w:val="single" w:sz="4" w:space="0" w:color="auto"/>
              <w:bottom w:val="single" w:sz="4" w:space="0" w:color="auto"/>
              <w:right w:val="single" w:sz="4" w:space="0" w:color="auto"/>
            </w:tcBorders>
            <w:vAlign w:val="center"/>
            <w:hideMark/>
          </w:tcPr>
          <w:p w14:paraId="12409FFF" w14:textId="77777777" w:rsidR="00892CF9" w:rsidRPr="00892CF9" w:rsidRDefault="00892CF9" w:rsidP="00892CF9">
            <w:pPr>
              <w:spacing w:after="0"/>
              <w:jc w:val="center"/>
              <w:rPr>
                <w:b/>
                <w:szCs w:val="24"/>
              </w:rPr>
            </w:pPr>
            <w:r w:rsidRPr="00892CF9">
              <w:rPr>
                <w:b/>
                <w:szCs w:val="24"/>
              </w:rPr>
              <w:t>Pavadinimas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446A552" w14:textId="77777777" w:rsidR="00892CF9" w:rsidRPr="00892CF9" w:rsidRDefault="00892CF9" w:rsidP="00892CF9">
            <w:pPr>
              <w:spacing w:after="0"/>
              <w:jc w:val="both"/>
              <w:rPr>
                <w:b/>
                <w:szCs w:val="24"/>
              </w:rPr>
            </w:pPr>
            <w:r w:rsidRPr="00892CF9">
              <w:rPr>
                <w:b/>
                <w:szCs w:val="24"/>
              </w:rPr>
              <w:t>Griovio pavadinimas</w:t>
            </w:r>
          </w:p>
        </w:tc>
        <w:tc>
          <w:tcPr>
            <w:tcW w:w="1003" w:type="dxa"/>
            <w:tcBorders>
              <w:top w:val="single" w:sz="4" w:space="0" w:color="auto"/>
              <w:left w:val="single" w:sz="4" w:space="0" w:color="auto"/>
              <w:bottom w:val="single" w:sz="4" w:space="0" w:color="auto"/>
              <w:right w:val="single" w:sz="4" w:space="0" w:color="auto"/>
            </w:tcBorders>
            <w:vAlign w:val="center"/>
            <w:hideMark/>
          </w:tcPr>
          <w:p w14:paraId="354110A8" w14:textId="77777777" w:rsidR="00892CF9" w:rsidRPr="00892CF9" w:rsidRDefault="00892CF9" w:rsidP="00892CF9">
            <w:pPr>
              <w:spacing w:after="0"/>
              <w:jc w:val="center"/>
              <w:rPr>
                <w:b/>
                <w:szCs w:val="24"/>
              </w:rPr>
            </w:pPr>
            <w:r w:rsidRPr="00892CF9">
              <w:rPr>
                <w:b/>
                <w:szCs w:val="24"/>
              </w:rPr>
              <w:t>Griovio</w:t>
            </w:r>
          </w:p>
          <w:p w14:paraId="1C28DD04" w14:textId="77777777" w:rsidR="00892CF9" w:rsidRPr="00892CF9" w:rsidRDefault="00892CF9" w:rsidP="00892CF9">
            <w:pPr>
              <w:spacing w:after="0"/>
              <w:jc w:val="center"/>
              <w:rPr>
                <w:b/>
                <w:szCs w:val="24"/>
              </w:rPr>
            </w:pPr>
            <w:r w:rsidRPr="00892CF9">
              <w:rPr>
                <w:b/>
                <w:szCs w:val="24"/>
              </w:rPr>
              <w:t>ilgis, km</w:t>
            </w:r>
          </w:p>
        </w:tc>
        <w:tc>
          <w:tcPr>
            <w:tcW w:w="1730" w:type="dxa"/>
            <w:gridSpan w:val="2"/>
            <w:tcBorders>
              <w:top w:val="single" w:sz="4" w:space="0" w:color="auto"/>
              <w:left w:val="single" w:sz="4" w:space="0" w:color="auto"/>
              <w:bottom w:val="single" w:sz="4" w:space="0" w:color="auto"/>
              <w:right w:val="single" w:sz="4" w:space="0" w:color="auto"/>
            </w:tcBorders>
            <w:hideMark/>
          </w:tcPr>
          <w:p w14:paraId="66B3B014" w14:textId="77777777" w:rsidR="00892CF9" w:rsidRPr="00892CF9" w:rsidRDefault="00892CF9" w:rsidP="00892CF9">
            <w:pPr>
              <w:spacing w:after="0"/>
              <w:jc w:val="center"/>
              <w:rPr>
                <w:b/>
                <w:szCs w:val="24"/>
              </w:rPr>
            </w:pPr>
            <w:r w:rsidRPr="00892CF9">
              <w:rPr>
                <w:b/>
                <w:szCs w:val="24"/>
              </w:rPr>
              <w:t>Plano Nr.</w:t>
            </w:r>
          </w:p>
        </w:tc>
        <w:tc>
          <w:tcPr>
            <w:tcW w:w="942" w:type="dxa"/>
            <w:tcBorders>
              <w:top w:val="single" w:sz="4" w:space="0" w:color="auto"/>
              <w:left w:val="single" w:sz="4" w:space="0" w:color="auto"/>
              <w:bottom w:val="single" w:sz="4" w:space="0" w:color="auto"/>
              <w:right w:val="single" w:sz="4" w:space="0" w:color="auto"/>
            </w:tcBorders>
          </w:tcPr>
          <w:p w14:paraId="1676D000" w14:textId="77777777" w:rsidR="00892CF9" w:rsidRPr="00892CF9" w:rsidRDefault="00892CF9" w:rsidP="00892CF9">
            <w:pPr>
              <w:spacing w:after="0"/>
              <w:jc w:val="center"/>
              <w:rPr>
                <w:b/>
                <w:szCs w:val="24"/>
              </w:rPr>
            </w:pPr>
            <w:r w:rsidRPr="00892CF9">
              <w:rPr>
                <w:b/>
                <w:szCs w:val="24"/>
              </w:rPr>
              <w:t>Mato vnt.</w:t>
            </w:r>
          </w:p>
        </w:tc>
        <w:tc>
          <w:tcPr>
            <w:tcW w:w="932" w:type="dxa"/>
            <w:tcBorders>
              <w:top w:val="single" w:sz="4" w:space="0" w:color="auto"/>
              <w:left w:val="single" w:sz="4" w:space="0" w:color="auto"/>
              <w:bottom w:val="single" w:sz="4" w:space="0" w:color="auto"/>
              <w:right w:val="single" w:sz="4" w:space="0" w:color="auto"/>
            </w:tcBorders>
          </w:tcPr>
          <w:p w14:paraId="67165695" w14:textId="77777777" w:rsidR="00892CF9" w:rsidRPr="00892CF9" w:rsidRDefault="00892CF9" w:rsidP="00892CF9">
            <w:pPr>
              <w:spacing w:after="0"/>
              <w:jc w:val="center"/>
              <w:rPr>
                <w:b/>
                <w:szCs w:val="24"/>
              </w:rPr>
            </w:pPr>
            <w:r w:rsidRPr="00892CF9">
              <w:rPr>
                <w:b/>
                <w:szCs w:val="24"/>
              </w:rPr>
              <w:t>Kiekis</w:t>
            </w:r>
          </w:p>
        </w:tc>
        <w:tc>
          <w:tcPr>
            <w:tcW w:w="1477" w:type="dxa"/>
            <w:gridSpan w:val="2"/>
            <w:tcBorders>
              <w:top w:val="single" w:sz="4" w:space="0" w:color="auto"/>
              <w:left w:val="single" w:sz="4" w:space="0" w:color="auto"/>
              <w:bottom w:val="single" w:sz="4" w:space="0" w:color="auto"/>
              <w:right w:val="single" w:sz="4" w:space="0" w:color="auto"/>
            </w:tcBorders>
            <w:hideMark/>
          </w:tcPr>
          <w:p w14:paraId="5F047003" w14:textId="77777777" w:rsidR="00892CF9" w:rsidRPr="00892CF9" w:rsidRDefault="00892CF9" w:rsidP="00892CF9">
            <w:pPr>
              <w:spacing w:after="0"/>
              <w:jc w:val="both"/>
              <w:rPr>
                <w:b/>
                <w:szCs w:val="24"/>
              </w:rPr>
            </w:pPr>
            <w:r w:rsidRPr="00892CF9">
              <w:rPr>
                <w:b/>
                <w:szCs w:val="24"/>
              </w:rPr>
              <w:t>Kadastro vietovės</w:t>
            </w:r>
          </w:p>
        </w:tc>
      </w:tr>
      <w:tr w:rsidR="00892CF9" w:rsidRPr="00892CF9" w14:paraId="7870C488" w14:textId="77777777" w:rsidTr="00B43224">
        <w:trPr>
          <w:trHeight w:val="297"/>
        </w:trPr>
        <w:tc>
          <w:tcPr>
            <w:tcW w:w="608" w:type="dxa"/>
            <w:vMerge w:val="restart"/>
            <w:tcBorders>
              <w:top w:val="single" w:sz="4" w:space="0" w:color="auto"/>
              <w:left w:val="single" w:sz="4" w:space="0" w:color="auto"/>
              <w:right w:val="single" w:sz="4" w:space="0" w:color="auto"/>
            </w:tcBorders>
            <w:vAlign w:val="center"/>
            <w:hideMark/>
          </w:tcPr>
          <w:p w14:paraId="5CE5C0B0" w14:textId="77777777" w:rsidR="00892CF9" w:rsidRPr="00892CF9" w:rsidRDefault="00892CF9" w:rsidP="00892CF9">
            <w:pPr>
              <w:spacing w:after="0"/>
              <w:jc w:val="both"/>
              <w:rPr>
                <w:szCs w:val="24"/>
              </w:rPr>
            </w:pPr>
            <w:bookmarkStart w:id="14" w:name="_Hlk35524986"/>
            <w:r w:rsidRPr="00892CF9">
              <w:rPr>
                <w:szCs w:val="24"/>
              </w:rPr>
              <w:t>1.</w:t>
            </w:r>
          </w:p>
        </w:tc>
        <w:tc>
          <w:tcPr>
            <w:tcW w:w="1655" w:type="dxa"/>
            <w:vMerge w:val="restart"/>
            <w:tcBorders>
              <w:top w:val="single" w:sz="4" w:space="0" w:color="000000"/>
              <w:left w:val="single" w:sz="4" w:space="0" w:color="000000"/>
              <w:right w:val="single" w:sz="4" w:space="0" w:color="auto"/>
            </w:tcBorders>
            <w:hideMark/>
          </w:tcPr>
          <w:p w14:paraId="751E0264" w14:textId="77777777" w:rsidR="00892CF9" w:rsidRPr="00892CF9" w:rsidRDefault="00892CF9" w:rsidP="00892CF9">
            <w:pPr>
              <w:spacing w:after="0" w:line="360" w:lineRule="auto"/>
              <w:jc w:val="both"/>
              <w:rPr>
                <w:rFonts w:eastAsia="Lucida Sans Unicode"/>
                <w:bCs/>
                <w:szCs w:val="24"/>
                <w:lang w:eastAsia="ar-SA"/>
              </w:rPr>
            </w:pPr>
            <w:r w:rsidRPr="00892CF9">
              <w:rPr>
                <w:szCs w:val="24"/>
              </w:rPr>
              <w:t>Melioracijos griovių (</w:t>
            </w:r>
            <w:proofErr w:type="spellStart"/>
            <w:r w:rsidRPr="00892CF9">
              <w:rPr>
                <w:szCs w:val="24"/>
              </w:rPr>
              <w:t>sureg</w:t>
            </w:r>
            <w:proofErr w:type="spellEnd"/>
            <w:r w:rsidRPr="00892CF9">
              <w:rPr>
                <w:szCs w:val="24"/>
              </w:rPr>
              <w:t>. upelių) priežiūra</w:t>
            </w:r>
          </w:p>
        </w:tc>
        <w:tc>
          <w:tcPr>
            <w:tcW w:w="1560" w:type="dxa"/>
            <w:tcBorders>
              <w:top w:val="single" w:sz="4" w:space="0" w:color="auto"/>
              <w:left w:val="single" w:sz="4" w:space="0" w:color="auto"/>
              <w:bottom w:val="single" w:sz="4" w:space="0" w:color="auto"/>
              <w:right w:val="single" w:sz="4" w:space="0" w:color="auto"/>
            </w:tcBorders>
          </w:tcPr>
          <w:p w14:paraId="1B4EAA18" w14:textId="77777777" w:rsidR="00892CF9" w:rsidRPr="00892CF9" w:rsidRDefault="00892CF9" w:rsidP="00892CF9">
            <w:pPr>
              <w:spacing w:after="0"/>
              <w:jc w:val="center"/>
              <w:rPr>
                <w:szCs w:val="24"/>
              </w:rPr>
            </w:pPr>
            <w:r w:rsidRPr="00892CF9">
              <w:rPr>
                <w:szCs w:val="24"/>
              </w:rPr>
              <w:t>K-47</w:t>
            </w:r>
          </w:p>
        </w:tc>
        <w:tc>
          <w:tcPr>
            <w:tcW w:w="1003" w:type="dxa"/>
            <w:tcBorders>
              <w:top w:val="single" w:sz="4" w:space="0" w:color="auto"/>
              <w:left w:val="single" w:sz="4" w:space="0" w:color="auto"/>
              <w:bottom w:val="single" w:sz="4" w:space="0" w:color="auto"/>
              <w:right w:val="single" w:sz="4" w:space="0" w:color="auto"/>
            </w:tcBorders>
          </w:tcPr>
          <w:p w14:paraId="33E0269F" w14:textId="77777777" w:rsidR="00892CF9" w:rsidRPr="00892CF9" w:rsidRDefault="00892CF9" w:rsidP="00892CF9">
            <w:pPr>
              <w:spacing w:after="0"/>
              <w:jc w:val="center"/>
              <w:rPr>
                <w:szCs w:val="24"/>
              </w:rPr>
            </w:pPr>
            <w:r w:rsidRPr="00892CF9">
              <w:rPr>
                <w:rFonts w:eastAsia="Times New Roman"/>
                <w:bCs/>
                <w:szCs w:val="20"/>
                <w:lang w:eastAsia="lt-LT"/>
              </w:rPr>
              <w:t>1,485</w:t>
            </w:r>
          </w:p>
        </w:tc>
        <w:tc>
          <w:tcPr>
            <w:tcW w:w="1730" w:type="dxa"/>
            <w:gridSpan w:val="2"/>
            <w:tcBorders>
              <w:top w:val="single" w:sz="4" w:space="0" w:color="auto"/>
              <w:left w:val="single" w:sz="4" w:space="0" w:color="auto"/>
              <w:bottom w:val="single" w:sz="4" w:space="0" w:color="auto"/>
              <w:right w:val="single" w:sz="4" w:space="0" w:color="auto"/>
            </w:tcBorders>
          </w:tcPr>
          <w:p w14:paraId="39367BAD" w14:textId="77777777" w:rsidR="00892CF9" w:rsidRPr="00892CF9" w:rsidRDefault="00892CF9" w:rsidP="00892CF9">
            <w:pPr>
              <w:spacing w:after="0"/>
              <w:jc w:val="center"/>
              <w:rPr>
                <w:rFonts w:eastAsia="Times New Roman"/>
                <w:szCs w:val="20"/>
                <w:highlight w:val="yellow"/>
                <w:lang w:eastAsia="lt-LT"/>
              </w:rPr>
            </w:pPr>
            <w:r w:rsidRPr="00892CF9">
              <w:rPr>
                <w:rFonts w:eastAsia="Times New Roman"/>
                <w:szCs w:val="20"/>
                <w:lang w:eastAsia="lt-LT"/>
              </w:rPr>
              <w:t>2</w:t>
            </w:r>
          </w:p>
        </w:tc>
        <w:tc>
          <w:tcPr>
            <w:tcW w:w="942" w:type="dxa"/>
            <w:tcBorders>
              <w:top w:val="single" w:sz="4" w:space="0" w:color="auto"/>
              <w:left w:val="single" w:sz="4" w:space="0" w:color="auto"/>
              <w:bottom w:val="single" w:sz="4" w:space="0" w:color="auto"/>
              <w:right w:val="single" w:sz="4" w:space="0" w:color="auto"/>
            </w:tcBorders>
          </w:tcPr>
          <w:p w14:paraId="7A33747C"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2308B4AE"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1,1</w:t>
            </w:r>
          </w:p>
        </w:tc>
        <w:tc>
          <w:tcPr>
            <w:tcW w:w="1477" w:type="dxa"/>
            <w:gridSpan w:val="2"/>
            <w:tcBorders>
              <w:top w:val="single" w:sz="4" w:space="0" w:color="auto"/>
              <w:left w:val="single" w:sz="4" w:space="0" w:color="auto"/>
              <w:bottom w:val="single" w:sz="4" w:space="0" w:color="auto"/>
              <w:right w:val="single" w:sz="4" w:space="0" w:color="auto"/>
            </w:tcBorders>
          </w:tcPr>
          <w:p w14:paraId="200845F6"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 xml:space="preserve">Dumblio </w:t>
            </w:r>
          </w:p>
        </w:tc>
      </w:tr>
      <w:tr w:rsidR="00892CF9" w:rsidRPr="00892CF9" w14:paraId="7114182E" w14:textId="77777777" w:rsidTr="00B43224">
        <w:trPr>
          <w:trHeight w:val="297"/>
        </w:trPr>
        <w:tc>
          <w:tcPr>
            <w:tcW w:w="608" w:type="dxa"/>
            <w:vMerge/>
            <w:tcBorders>
              <w:left w:val="single" w:sz="4" w:space="0" w:color="auto"/>
              <w:right w:val="single" w:sz="4" w:space="0" w:color="auto"/>
            </w:tcBorders>
            <w:vAlign w:val="center"/>
          </w:tcPr>
          <w:p w14:paraId="19309144" w14:textId="77777777" w:rsidR="00892CF9" w:rsidRPr="00892CF9" w:rsidRDefault="00892CF9" w:rsidP="00892CF9">
            <w:pPr>
              <w:spacing w:after="0"/>
              <w:jc w:val="both"/>
              <w:rPr>
                <w:szCs w:val="24"/>
              </w:rPr>
            </w:pPr>
          </w:p>
        </w:tc>
        <w:tc>
          <w:tcPr>
            <w:tcW w:w="1655" w:type="dxa"/>
            <w:vMerge/>
            <w:tcBorders>
              <w:left w:val="single" w:sz="4" w:space="0" w:color="000000"/>
              <w:right w:val="single" w:sz="4" w:space="0" w:color="auto"/>
            </w:tcBorders>
          </w:tcPr>
          <w:p w14:paraId="77419AEB" w14:textId="77777777" w:rsidR="00892CF9" w:rsidRPr="00892CF9" w:rsidRDefault="00892CF9" w:rsidP="00892CF9">
            <w:pPr>
              <w:spacing w:after="0" w:line="360" w:lineRule="auto"/>
              <w:jc w:val="both"/>
              <w:rPr>
                <w:rFonts w:eastAsia="Lucida Sans Unicode"/>
                <w:bCs/>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14:paraId="2AE11292" w14:textId="77777777" w:rsidR="00892CF9" w:rsidRPr="00892CF9" w:rsidRDefault="00892CF9" w:rsidP="00892CF9">
            <w:pPr>
              <w:spacing w:after="0"/>
              <w:jc w:val="center"/>
              <w:rPr>
                <w:szCs w:val="24"/>
              </w:rPr>
            </w:pPr>
            <w:r w:rsidRPr="00892CF9">
              <w:rPr>
                <w:szCs w:val="24"/>
              </w:rPr>
              <w:t>K-47</w:t>
            </w:r>
          </w:p>
        </w:tc>
        <w:tc>
          <w:tcPr>
            <w:tcW w:w="1003" w:type="dxa"/>
            <w:tcBorders>
              <w:top w:val="single" w:sz="4" w:space="0" w:color="auto"/>
              <w:left w:val="single" w:sz="4" w:space="0" w:color="auto"/>
              <w:bottom w:val="single" w:sz="4" w:space="0" w:color="auto"/>
              <w:right w:val="single" w:sz="4" w:space="0" w:color="auto"/>
            </w:tcBorders>
          </w:tcPr>
          <w:p w14:paraId="179245C8"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1,100</w:t>
            </w:r>
          </w:p>
        </w:tc>
        <w:tc>
          <w:tcPr>
            <w:tcW w:w="1730" w:type="dxa"/>
            <w:gridSpan w:val="2"/>
            <w:tcBorders>
              <w:top w:val="single" w:sz="4" w:space="0" w:color="auto"/>
              <w:left w:val="single" w:sz="4" w:space="0" w:color="auto"/>
              <w:bottom w:val="single" w:sz="4" w:space="0" w:color="auto"/>
              <w:right w:val="single" w:sz="4" w:space="0" w:color="auto"/>
            </w:tcBorders>
          </w:tcPr>
          <w:p w14:paraId="618BBBDB"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14</w:t>
            </w:r>
          </w:p>
        </w:tc>
        <w:tc>
          <w:tcPr>
            <w:tcW w:w="942" w:type="dxa"/>
            <w:tcBorders>
              <w:top w:val="single" w:sz="4" w:space="0" w:color="auto"/>
              <w:left w:val="single" w:sz="4" w:space="0" w:color="auto"/>
              <w:bottom w:val="single" w:sz="4" w:space="0" w:color="auto"/>
              <w:right w:val="single" w:sz="4" w:space="0" w:color="auto"/>
            </w:tcBorders>
          </w:tcPr>
          <w:p w14:paraId="48B2B539"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0ADF1E6E"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1,10</w:t>
            </w:r>
          </w:p>
        </w:tc>
        <w:tc>
          <w:tcPr>
            <w:tcW w:w="1477" w:type="dxa"/>
            <w:gridSpan w:val="2"/>
            <w:tcBorders>
              <w:top w:val="single" w:sz="4" w:space="0" w:color="auto"/>
              <w:left w:val="single" w:sz="4" w:space="0" w:color="auto"/>
              <w:bottom w:val="single" w:sz="4" w:space="0" w:color="auto"/>
              <w:right w:val="single" w:sz="4" w:space="0" w:color="auto"/>
            </w:tcBorders>
          </w:tcPr>
          <w:p w14:paraId="2C9F29D2"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Dumblio</w:t>
            </w:r>
          </w:p>
        </w:tc>
      </w:tr>
      <w:tr w:rsidR="00892CF9" w:rsidRPr="00892CF9" w14:paraId="1819E07F" w14:textId="77777777" w:rsidTr="00B43224">
        <w:trPr>
          <w:trHeight w:val="297"/>
        </w:trPr>
        <w:tc>
          <w:tcPr>
            <w:tcW w:w="608" w:type="dxa"/>
            <w:vMerge/>
            <w:tcBorders>
              <w:left w:val="single" w:sz="4" w:space="0" w:color="auto"/>
              <w:right w:val="single" w:sz="4" w:space="0" w:color="auto"/>
            </w:tcBorders>
            <w:vAlign w:val="center"/>
          </w:tcPr>
          <w:p w14:paraId="2AF09413" w14:textId="77777777" w:rsidR="00892CF9" w:rsidRPr="00892CF9" w:rsidRDefault="00892CF9" w:rsidP="00892CF9">
            <w:pPr>
              <w:spacing w:after="0"/>
              <w:jc w:val="both"/>
              <w:rPr>
                <w:szCs w:val="24"/>
              </w:rPr>
            </w:pPr>
          </w:p>
        </w:tc>
        <w:tc>
          <w:tcPr>
            <w:tcW w:w="1655" w:type="dxa"/>
            <w:vMerge/>
            <w:tcBorders>
              <w:left w:val="single" w:sz="4" w:space="0" w:color="000000"/>
              <w:right w:val="single" w:sz="4" w:space="0" w:color="auto"/>
            </w:tcBorders>
          </w:tcPr>
          <w:p w14:paraId="6A6D5E03" w14:textId="77777777" w:rsidR="00892CF9" w:rsidRPr="00892CF9" w:rsidRDefault="00892CF9" w:rsidP="00892CF9">
            <w:pPr>
              <w:spacing w:after="0" w:line="360" w:lineRule="auto"/>
              <w:jc w:val="both"/>
              <w:rPr>
                <w:rFonts w:eastAsia="Lucida Sans Unicode"/>
                <w:bCs/>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14:paraId="00BC9361" w14:textId="77777777" w:rsidR="00892CF9" w:rsidRPr="00892CF9" w:rsidRDefault="00892CF9" w:rsidP="00892CF9">
            <w:pPr>
              <w:spacing w:after="0"/>
              <w:jc w:val="center"/>
              <w:rPr>
                <w:szCs w:val="24"/>
              </w:rPr>
            </w:pPr>
            <w:proofErr w:type="spellStart"/>
            <w:r w:rsidRPr="00892CF9">
              <w:rPr>
                <w:szCs w:val="24"/>
              </w:rPr>
              <w:t>Raišupio</w:t>
            </w:r>
            <w:proofErr w:type="spellEnd"/>
            <w:r w:rsidRPr="00892CF9">
              <w:rPr>
                <w:szCs w:val="24"/>
              </w:rPr>
              <w:t xml:space="preserve"> up.</w:t>
            </w:r>
          </w:p>
          <w:p w14:paraId="5D6E8E22" w14:textId="77777777" w:rsidR="00892CF9" w:rsidRPr="00892CF9" w:rsidRDefault="00892CF9" w:rsidP="00892CF9">
            <w:pPr>
              <w:spacing w:after="0"/>
              <w:jc w:val="center"/>
              <w:rPr>
                <w:szCs w:val="24"/>
              </w:rPr>
            </w:pPr>
            <w:r w:rsidRPr="00892CF9">
              <w:rPr>
                <w:szCs w:val="24"/>
              </w:rPr>
              <w:t>(Kirsnos up.)</w:t>
            </w:r>
          </w:p>
        </w:tc>
        <w:tc>
          <w:tcPr>
            <w:tcW w:w="1003" w:type="dxa"/>
            <w:tcBorders>
              <w:top w:val="single" w:sz="4" w:space="0" w:color="auto"/>
              <w:left w:val="single" w:sz="4" w:space="0" w:color="auto"/>
              <w:bottom w:val="single" w:sz="4" w:space="0" w:color="auto"/>
              <w:right w:val="single" w:sz="4" w:space="0" w:color="auto"/>
            </w:tcBorders>
          </w:tcPr>
          <w:p w14:paraId="754F9A65"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0,560</w:t>
            </w:r>
          </w:p>
        </w:tc>
        <w:tc>
          <w:tcPr>
            <w:tcW w:w="1730" w:type="dxa"/>
            <w:gridSpan w:val="2"/>
            <w:tcBorders>
              <w:top w:val="single" w:sz="4" w:space="0" w:color="auto"/>
              <w:left w:val="single" w:sz="4" w:space="0" w:color="auto"/>
              <w:bottom w:val="single" w:sz="4" w:space="0" w:color="auto"/>
              <w:right w:val="single" w:sz="4" w:space="0" w:color="auto"/>
            </w:tcBorders>
          </w:tcPr>
          <w:p w14:paraId="09E31D84"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15</w:t>
            </w:r>
          </w:p>
        </w:tc>
        <w:tc>
          <w:tcPr>
            <w:tcW w:w="942" w:type="dxa"/>
            <w:tcBorders>
              <w:top w:val="single" w:sz="4" w:space="0" w:color="auto"/>
              <w:left w:val="single" w:sz="4" w:space="0" w:color="auto"/>
              <w:bottom w:val="single" w:sz="4" w:space="0" w:color="auto"/>
              <w:right w:val="single" w:sz="4" w:space="0" w:color="auto"/>
            </w:tcBorders>
          </w:tcPr>
          <w:p w14:paraId="68EFF823"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590F56D7"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0,56</w:t>
            </w:r>
          </w:p>
        </w:tc>
        <w:tc>
          <w:tcPr>
            <w:tcW w:w="1477" w:type="dxa"/>
            <w:gridSpan w:val="2"/>
            <w:tcBorders>
              <w:top w:val="single" w:sz="4" w:space="0" w:color="auto"/>
              <w:left w:val="single" w:sz="4" w:space="0" w:color="auto"/>
              <w:bottom w:val="single" w:sz="4" w:space="0" w:color="auto"/>
              <w:right w:val="single" w:sz="4" w:space="0" w:color="auto"/>
            </w:tcBorders>
          </w:tcPr>
          <w:p w14:paraId="3C83672C"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Kuklių</w:t>
            </w:r>
          </w:p>
        </w:tc>
      </w:tr>
      <w:tr w:rsidR="00892CF9" w:rsidRPr="00892CF9" w14:paraId="414272DF" w14:textId="77777777" w:rsidTr="00B43224">
        <w:trPr>
          <w:trHeight w:val="300"/>
        </w:trPr>
        <w:tc>
          <w:tcPr>
            <w:tcW w:w="608" w:type="dxa"/>
            <w:vMerge/>
            <w:tcBorders>
              <w:left w:val="single" w:sz="4" w:space="0" w:color="auto"/>
              <w:right w:val="single" w:sz="4" w:space="0" w:color="auto"/>
            </w:tcBorders>
            <w:vAlign w:val="center"/>
          </w:tcPr>
          <w:p w14:paraId="33C635FD" w14:textId="77777777" w:rsidR="00892CF9" w:rsidRPr="00892CF9" w:rsidRDefault="00892CF9" w:rsidP="00892CF9">
            <w:pPr>
              <w:spacing w:after="0"/>
              <w:jc w:val="both"/>
              <w:rPr>
                <w:szCs w:val="24"/>
              </w:rPr>
            </w:pPr>
          </w:p>
        </w:tc>
        <w:tc>
          <w:tcPr>
            <w:tcW w:w="1655" w:type="dxa"/>
            <w:vMerge/>
            <w:tcBorders>
              <w:left w:val="single" w:sz="4" w:space="0" w:color="000000"/>
              <w:right w:val="single" w:sz="4" w:space="0" w:color="auto"/>
            </w:tcBorders>
          </w:tcPr>
          <w:p w14:paraId="5611FA2F" w14:textId="77777777" w:rsidR="00892CF9" w:rsidRPr="00892CF9" w:rsidRDefault="00892CF9" w:rsidP="00892CF9">
            <w:pPr>
              <w:spacing w:after="0" w:line="360" w:lineRule="auto"/>
              <w:jc w:val="both"/>
              <w:rPr>
                <w:rFonts w:eastAsia="Lucida Sans Unicode"/>
                <w:bCs/>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14:paraId="0AB7BDA9" w14:textId="77777777" w:rsidR="00892CF9" w:rsidRPr="00892CF9" w:rsidRDefault="00892CF9" w:rsidP="00892CF9">
            <w:pPr>
              <w:spacing w:after="0"/>
              <w:jc w:val="center"/>
              <w:rPr>
                <w:szCs w:val="24"/>
              </w:rPr>
            </w:pPr>
            <w:r w:rsidRPr="00892CF9">
              <w:rPr>
                <w:szCs w:val="24"/>
              </w:rPr>
              <w:t>K-52</w:t>
            </w:r>
          </w:p>
        </w:tc>
        <w:tc>
          <w:tcPr>
            <w:tcW w:w="1003" w:type="dxa"/>
            <w:tcBorders>
              <w:top w:val="single" w:sz="4" w:space="0" w:color="auto"/>
              <w:left w:val="single" w:sz="4" w:space="0" w:color="auto"/>
              <w:bottom w:val="single" w:sz="4" w:space="0" w:color="auto"/>
              <w:right w:val="single" w:sz="4" w:space="0" w:color="auto"/>
            </w:tcBorders>
          </w:tcPr>
          <w:p w14:paraId="45F3B50A"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0,430</w:t>
            </w:r>
          </w:p>
        </w:tc>
        <w:tc>
          <w:tcPr>
            <w:tcW w:w="1730" w:type="dxa"/>
            <w:gridSpan w:val="2"/>
            <w:tcBorders>
              <w:top w:val="single" w:sz="4" w:space="0" w:color="auto"/>
              <w:left w:val="single" w:sz="4" w:space="0" w:color="auto"/>
              <w:bottom w:val="single" w:sz="4" w:space="0" w:color="auto"/>
              <w:right w:val="single" w:sz="4" w:space="0" w:color="auto"/>
            </w:tcBorders>
          </w:tcPr>
          <w:p w14:paraId="317526C3" w14:textId="77777777" w:rsidR="00892CF9" w:rsidRPr="00892CF9" w:rsidRDefault="00892CF9" w:rsidP="00892CF9">
            <w:pPr>
              <w:spacing w:after="160" w:line="240" w:lineRule="auto"/>
              <w:jc w:val="center"/>
              <w:rPr>
                <w:rFonts w:eastAsia="Times New Roman"/>
                <w:bCs/>
                <w:szCs w:val="20"/>
                <w:lang w:eastAsia="lt-LT"/>
              </w:rPr>
            </w:pPr>
            <w:r w:rsidRPr="00892CF9">
              <w:rPr>
                <w:rFonts w:eastAsia="Times New Roman"/>
                <w:szCs w:val="20"/>
                <w:lang w:eastAsia="lt-LT"/>
              </w:rPr>
              <w:t>15</w:t>
            </w:r>
          </w:p>
        </w:tc>
        <w:tc>
          <w:tcPr>
            <w:tcW w:w="942" w:type="dxa"/>
            <w:tcBorders>
              <w:top w:val="single" w:sz="4" w:space="0" w:color="auto"/>
              <w:left w:val="single" w:sz="4" w:space="0" w:color="auto"/>
              <w:bottom w:val="single" w:sz="4" w:space="0" w:color="auto"/>
              <w:right w:val="single" w:sz="4" w:space="0" w:color="auto"/>
            </w:tcBorders>
          </w:tcPr>
          <w:p w14:paraId="765CD06B"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61B480F2"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0,43</w:t>
            </w:r>
          </w:p>
        </w:tc>
        <w:tc>
          <w:tcPr>
            <w:tcW w:w="1477" w:type="dxa"/>
            <w:gridSpan w:val="2"/>
            <w:tcBorders>
              <w:top w:val="single" w:sz="4" w:space="0" w:color="auto"/>
              <w:left w:val="single" w:sz="4" w:space="0" w:color="auto"/>
              <w:bottom w:val="single" w:sz="4" w:space="0" w:color="auto"/>
              <w:right w:val="single" w:sz="4" w:space="0" w:color="auto"/>
            </w:tcBorders>
          </w:tcPr>
          <w:p w14:paraId="64C3A94A"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Kuklių</w:t>
            </w:r>
          </w:p>
        </w:tc>
      </w:tr>
      <w:tr w:rsidR="00892CF9" w:rsidRPr="00892CF9" w14:paraId="161B9CD1" w14:textId="77777777" w:rsidTr="00B43224">
        <w:trPr>
          <w:trHeight w:val="300"/>
        </w:trPr>
        <w:tc>
          <w:tcPr>
            <w:tcW w:w="608" w:type="dxa"/>
            <w:vMerge/>
            <w:tcBorders>
              <w:left w:val="single" w:sz="4" w:space="0" w:color="auto"/>
              <w:right w:val="single" w:sz="4" w:space="0" w:color="auto"/>
            </w:tcBorders>
            <w:vAlign w:val="center"/>
          </w:tcPr>
          <w:p w14:paraId="2D3D9993" w14:textId="77777777" w:rsidR="00892CF9" w:rsidRPr="00892CF9" w:rsidRDefault="00892CF9" w:rsidP="00892CF9">
            <w:pPr>
              <w:spacing w:after="0"/>
              <w:jc w:val="both"/>
              <w:rPr>
                <w:szCs w:val="24"/>
              </w:rPr>
            </w:pPr>
          </w:p>
        </w:tc>
        <w:tc>
          <w:tcPr>
            <w:tcW w:w="1655" w:type="dxa"/>
            <w:vMerge/>
            <w:tcBorders>
              <w:left w:val="single" w:sz="4" w:space="0" w:color="000000"/>
              <w:right w:val="single" w:sz="4" w:space="0" w:color="auto"/>
            </w:tcBorders>
          </w:tcPr>
          <w:p w14:paraId="2F395799" w14:textId="77777777" w:rsidR="00892CF9" w:rsidRPr="00892CF9" w:rsidRDefault="00892CF9" w:rsidP="00892CF9">
            <w:pPr>
              <w:spacing w:after="0" w:line="360" w:lineRule="auto"/>
              <w:jc w:val="both"/>
              <w:rPr>
                <w:rFonts w:eastAsia="Lucida Sans Unicode"/>
                <w:bCs/>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14:paraId="45E24F17" w14:textId="77777777" w:rsidR="00892CF9" w:rsidRPr="00892CF9" w:rsidRDefault="00892CF9" w:rsidP="00892CF9">
            <w:pPr>
              <w:spacing w:after="0"/>
              <w:jc w:val="center"/>
              <w:rPr>
                <w:szCs w:val="24"/>
              </w:rPr>
            </w:pPr>
            <w:r w:rsidRPr="00892CF9">
              <w:rPr>
                <w:szCs w:val="24"/>
              </w:rPr>
              <w:t>K-27</w:t>
            </w:r>
          </w:p>
        </w:tc>
        <w:tc>
          <w:tcPr>
            <w:tcW w:w="1003" w:type="dxa"/>
            <w:tcBorders>
              <w:top w:val="single" w:sz="4" w:space="0" w:color="auto"/>
              <w:left w:val="single" w:sz="4" w:space="0" w:color="auto"/>
              <w:bottom w:val="single" w:sz="4" w:space="0" w:color="auto"/>
              <w:right w:val="single" w:sz="4" w:space="0" w:color="auto"/>
            </w:tcBorders>
          </w:tcPr>
          <w:p w14:paraId="1600FC46" w14:textId="77777777" w:rsidR="00892CF9" w:rsidRPr="00892CF9" w:rsidRDefault="00892CF9" w:rsidP="00892CF9">
            <w:pPr>
              <w:spacing w:after="0"/>
              <w:jc w:val="center"/>
              <w:rPr>
                <w:szCs w:val="24"/>
              </w:rPr>
            </w:pPr>
            <w:r w:rsidRPr="00892CF9">
              <w:rPr>
                <w:szCs w:val="24"/>
              </w:rPr>
              <w:t>0,185</w:t>
            </w:r>
          </w:p>
        </w:tc>
        <w:tc>
          <w:tcPr>
            <w:tcW w:w="1730" w:type="dxa"/>
            <w:gridSpan w:val="2"/>
            <w:tcBorders>
              <w:top w:val="single" w:sz="4" w:space="0" w:color="auto"/>
              <w:left w:val="single" w:sz="4" w:space="0" w:color="auto"/>
              <w:bottom w:val="single" w:sz="4" w:space="0" w:color="auto"/>
              <w:right w:val="single" w:sz="4" w:space="0" w:color="auto"/>
            </w:tcBorders>
          </w:tcPr>
          <w:p w14:paraId="3EDAD7E1" w14:textId="77777777" w:rsidR="00892CF9" w:rsidRPr="00892CF9" w:rsidRDefault="00892CF9" w:rsidP="00892CF9">
            <w:pPr>
              <w:spacing w:after="160" w:line="240" w:lineRule="auto"/>
              <w:jc w:val="center"/>
              <w:rPr>
                <w:rFonts w:eastAsia="Times New Roman"/>
                <w:szCs w:val="20"/>
                <w:lang w:eastAsia="lt-LT"/>
              </w:rPr>
            </w:pPr>
            <w:r w:rsidRPr="00892CF9">
              <w:rPr>
                <w:rFonts w:eastAsia="Times New Roman"/>
                <w:szCs w:val="20"/>
                <w:lang w:eastAsia="lt-LT"/>
              </w:rPr>
              <w:t xml:space="preserve">15 </w:t>
            </w:r>
          </w:p>
        </w:tc>
        <w:tc>
          <w:tcPr>
            <w:tcW w:w="942" w:type="dxa"/>
            <w:tcBorders>
              <w:top w:val="single" w:sz="4" w:space="0" w:color="auto"/>
              <w:left w:val="single" w:sz="4" w:space="0" w:color="auto"/>
              <w:bottom w:val="single" w:sz="4" w:space="0" w:color="auto"/>
              <w:right w:val="single" w:sz="4" w:space="0" w:color="auto"/>
            </w:tcBorders>
          </w:tcPr>
          <w:p w14:paraId="6C98B365"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39270FAB"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0,18</w:t>
            </w:r>
          </w:p>
        </w:tc>
        <w:tc>
          <w:tcPr>
            <w:tcW w:w="1477" w:type="dxa"/>
            <w:gridSpan w:val="2"/>
            <w:tcBorders>
              <w:top w:val="single" w:sz="4" w:space="0" w:color="auto"/>
              <w:left w:val="single" w:sz="4" w:space="0" w:color="auto"/>
              <w:bottom w:val="single" w:sz="4" w:space="0" w:color="auto"/>
              <w:right w:val="single" w:sz="4" w:space="0" w:color="auto"/>
            </w:tcBorders>
          </w:tcPr>
          <w:p w14:paraId="2A90F534"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Kuklių</w:t>
            </w:r>
          </w:p>
        </w:tc>
      </w:tr>
      <w:tr w:rsidR="00892CF9" w:rsidRPr="00892CF9" w14:paraId="47223C69" w14:textId="77777777" w:rsidTr="00B43224">
        <w:trPr>
          <w:trHeight w:val="305"/>
        </w:trPr>
        <w:tc>
          <w:tcPr>
            <w:tcW w:w="608" w:type="dxa"/>
            <w:vMerge/>
            <w:tcBorders>
              <w:left w:val="single" w:sz="4" w:space="0" w:color="auto"/>
              <w:right w:val="single" w:sz="4" w:space="0" w:color="auto"/>
            </w:tcBorders>
            <w:vAlign w:val="center"/>
          </w:tcPr>
          <w:p w14:paraId="3C5BB7FF" w14:textId="77777777" w:rsidR="00892CF9" w:rsidRPr="00892CF9" w:rsidRDefault="00892CF9" w:rsidP="00892CF9">
            <w:pPr>
              <w:spacing w:after="0"/>
              <w:jc w:val="both"/>
              <w:rPr>
                <w:szCs w:val="24"/>
              </w:rPr>
            </w:pPr>
          </w:p>
        </w:tc>
        <w:tc>
          <w:tcPr>
            <w:tcW w:w="1655" w:type="dxa"/>
            <w:vMerge/>
            <w:tcBorders>
              <w:left w:val="single" w:sz="4" w:space="0" w:color="000000"/>
              <w:right w:val="single" w:sz="4" w:space="0" w:color="auto"/>
            </w:tcBorders>
          </w:tcPr>
          <w:p w14:paraId="25AE82B6" w14:textId="77777777" w:rsidR="00892CF9" w:rsidRPr="00892CF9" w:rsidRDefault="00892CF9" w:rsidP="00892CF9">
            <w:pPr>
              <w:spacing w:after="0" w:line="360" w:lineRule="auto"/>
              <w:jc w:val="both"/>
              <w:rPr>
                <w:rFonts w:eastAsia="Lucida Sans Unicode"/>
                <w:bCs/>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14:paraId="32D94820" w14:textId="77777777" w:rsidR="00892CF9" w:rsidRPr="00892CF9" w:rsidRDefault="00892CF9" w:rsidP="00892CF9">
            <w:pPr>
              <w:spacing w:after="0"/>
              <w:jc w:val="center"/>
              <w:rPr>
                <w:szCs w:val="24"/>
              </w:rPr>
            </w:pPr>
            <w:r w:rsidRPr="00892CF9">
              <w:rPr>
                <w:szCs w:val="24"/>
              </w:rPr>
              <w:t>K-39</w:t>
            </w:r>
          </w:p>
        </w:tc>
        <w:tc>
          <w:tcPr>
            <w:tcW w:w="1003" w:type="dxa"/>
            <w:tcBorders>
              <w:top w:val="single" w:sz="4" w:space="0" w:color="auto"/>
              <w:left w:val="single" w:sz="4" w:space="0" w:color="auto"/>
              <w:bottom w:val="single" w:sz="4" w:space="0" w:color="auto"/>
              <w:right w:val="single" w:sz="4" w:space="0" w:color="auto"/>
            </w:tcBorders>
          </w:tcPr>
          <w:p w14:paraId="54B0BC74" w14:textId="77777777" w:rsidR="00892CF9" w:rsidRPr="00892CF9" w:rsidRDefault="00892CF9" w:rsidP="00892CF9">
            <w:pPr>
              <w:spacing w:after="0"/>
              <w:jc w:val="center"/>
              <w:rPr>
                <w:szCs w:val="24"/>
              </w:rPr>
            </w:pPr>
            <w:r w:rsidRPr="00892CF9">
              <w:rPr>
                <w:szCs w:val="24"/>
              </w:rPr>
              <w:t>0,180</w:t>
            </w:r>
          </w:p>
        </w:tc>
        <w:tc>
          <w:tcPr>
            <w:tcW w:w="1730" w:type="dxa"/>
            <w:gridSpan w:val="2"/>
            <w:tcBorders>
              <w:top w:val="single" w:sz="4" w:space="0" w:color="auto"/>
              <w:left w:val="single" w:sz="4" w:space="0" w:color="auto"/>
              <w:bottom w:val="single" w:sz="4" w:space="0" w:color="auto"/>
              <w:right w:val="single" w:sz="4" w:space="0" w:color="auto"/>
            </w:tcBorders>
          </w:tcPr>
          <w:p w14:paraId="1B3A9D43" w14:textId="77777777" w:rsidR="00892CF9" w:rsidRPr="00892CF9" w:rsidRDefault="00892CF9" w:rsidP="00892CF9">
            <w:pPr>
              <w:spacing w:after="160" w:line="240" w:lineRule="auto"/>
              <w:jc w:val="center"/>
              <w:rPr>
                <w:rFonts w:eastAsia="Times New Roman"/>
                <w:szCs w:val="20"/>
                <w:lang w:eastAsia="lt-LT"/>
              </w:rPr>
            </w:pPr>
            <w:r w:rsidRPr="00892CF9">
              <w:rPr>
                <w:rFonts w:eastAsia="Times New Roman"/>
                <w:szCs w:val="20"/>
                <w:lang w:eastAsia="lt-LT"/>
              </w:rPr>
              <w:t>13</w:t>
            </w:r>
          </w:p>
        </w:tc>
        <w:tc>
          <w:tcPr>
            <w:tcW w:w="942" w:type="dxa"/>
            <w:tcBorders>
              <w:top w:val="single" w:sz="4" w:space="0" w:color="auto"/>
              <w:left w:val="single" w:sz="4" w:space="0" w:color="auto"/>
              <w:bottom w:val="single" w:sz="4" w:space="0" w:color="auto"/>
              <w:right w:val="single" w:sz="4" w:space="0" w:color="auto"/>
            </w:tcBorders>
          </w:tcPr>
          <w:p w14:paraId="32AFD521"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1E9018E6"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0,02</w:t>
            </w:r>
          </w:p>
        </w:tc>
        <w:tc>
          <w:tcPr>
            <w:tcW w:w="1477" w:type="dxa"/>
            <w:gridSpan w:val="2"/>
            <w:tcBorders>
              <w:top w:val="single" w:sz="4" w:space="0" w:color="auto"/>
              <w:left w:val="single" w:sz="4" w:space="0" w:color="auto"/>
              <w:bottom w:val="single" w:sz="4" w:space="0" w:color="auto"/>
              <w:right w:val="single" w:sz="4" w:space="0" w:color="auto"/>
            </w:tcBorders>
          </w:tcPr>
          <w:p w14:paraId="1917F517"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Dumblio</w:t>
            </w:r>
          </w:p>
        </w:tc>
      </w:tr>
      <w:bookmarkEnd w:id="14"/>
      <w:tr w:rsidR="00892CF9" w:rsidRPr="00892CF9" w14:paraId="4006CB99" w14:textId="77777777" w:rsidTr="00B43224">
        <w:trPr>
          <w:trHeight w:val="444"/>
        </w:trPr>
        <w:tc>
          <w:tcPr>
            <w:tcW w:w="608" w:type="dxa"/>
            <w:vMerge/>
            <w:tcBorders>
              <w:left w:val="single" w:sz="4" w:space="0" w:color="auto"/>
              <w:right w:val="single" w:sz="4" w:space="0" w:color="auto"/>
            </w:tcBorders>
            <w:vAlign w:val="center"/>
          </w:tcPr>
          <w:p w14:paraId="077465CF" w14:textId="77777777" w:rsidR="00892CF9" w:rsidRPr="00892CF9" w:rsidRDefault="00892CF9" w:rsidP="00892CF9">
            <w:pPr>
              <w:spacing w:after="0"/>
              <w:jc w:val="both"/>
              <w:rPr>
                <w:szCs w:val="24"/>
              </w:rPr>
            </w:pPr>
          </w:p>
        </w:tc>
        <w:tc>
          <w:tcPr>
            <w:tcW w:w="1655" w:type="dxa"/>
            <w:vMerge/>
            <w:tcBorders>
              <w:left w:val="single" w:sz="4" w:space="0" w:color="000000"/>
              <w:right w:val="single" w:sz="4" w:space="0" w:color="auto"/>
            </w:tcBorders>
          </w:tcPr>
          <w:p w14:paraId="17726BA0" w14:textId="77777777" w:rsidR="00892CF9" w:rsidRPr="00892CF9" w:rsidRDefault="00892CF9" w:rsidP="00892CF9">
            <w:pPr>
              <w:spacing w:after="0" w:line="360" w:lineRule="auto"/>
              <w:jc w:val="both"/>
              <w:rPr>
                <w:rFonts w:eastAsia="Lucida Sans Unicode"/>
                <w:szCs w:val="24"/>
                <w:lang w:eastAsia="ar-SA"/>
              </w:rPr>
            </w:pPr>
          </w:p>
        </w:tc>
        <w:tc>
          <w:tcPr>
            <w:tcW w:w="1560" w:type="dxa"/>
            <w:tcBorders>
              <w:top w:val="single" w:sz="4" w:space="0" w:color="auto"/>
              <w:left w:val="single" w:sz="4" w:space="0" w:color="auto"/>
              <w:bottom w:val="single" w:sz="4" w:space="0" w:color="auto"/>
              <w:right w:val="single" w:sz="4" w:space="0" w:color="auto"/>
            </w:tcBorders>
          </w:tcPr>
          <w:p w14:paraId="1B97A029" w14:textId="77777777" w:rsidR="00892CF9" w:rsidRPr="00892CF9" w:rsidRDefault="00892CF9" w:rsidP="00892CF9">
            <w:pPr>
              <w:spacing w:after="0"/>
              <w:jc w:val="center"/>
              <w:rPr>
                <w:szCs w:val="24"/>
              </w:rPr>
            </w:pPr>
            <w:r w:rsidRPr="00892CF9">
              <w:rPr>
                <w:szCs w:val="24"/>
              </w:rPr>
              <w:t>K-39-1</w:t>
            </w:r>
          </w:p>
        </w:tc>
        <w:tc>
          <w:tcPr>
            <w:tcW w:w="1003" w:type="dxa"/>
            <w:tcBorders>
              <w:top w:val="single" w:sz="4" w:space="0" w:color="auto"/>
              <w:left w:val="single" w:sz="4" w:space="0" w:color="auto"/>
              <w:bottom w:val="single" w:sz="4" w:space="0" w:color="auto"/>
              <w:right w:val="single" w:sz="4" w:space="0" w:color="auto"/>
            </w:tcBorders>
          </w:tcPr>
          <w:p w14:paraId="22E7FFDD" w14:textId="77777777" w:rsidR="00892CF9" w:rsidRPr="00892CF9" w:rsidRDefault="00892CF9" w:rsidP="00892CF9">
            <w:pPr>
              <w:spacing w:after="0"/>
              <w:jc w:val="center"/>
              <w:rPr>
                <w:bCs/>
                <w:szCs w:val="24"/>
              </w:rPr>
            </w:pPr>
            <w:r w:rsidRPr="00892CF9">
              <w:rPr>
                <w:bCs/>
                <w:szCs w:val="24"/>
              </w:rPr>
              <w:t>0,300</w:t>
            </w:r>
          </w:p>
        </w:tc>
        <w:tc>
          <w:tcPr>
            <w:tcW w:w="1730" w:type="dxa"/>
            <w:gridSpan w:val="2"/>
            <w:tcBorders>
              <w:top w:val="single" w:sz="4" w:space="0" w:color="auto"/>
              <w:left w:val="single" w:sz="4" w:space="0" w:color="auto"/>
              <w:bottom w:val="single" w:sz="4" w:space="0" w:color="auto"/>
              <w:right w:val="single" w:sz="4" w:space="0" w:color="auto"/>
            </w:tcBorders>
          </w:tcPr>
          <w:p w14:paraId="394F9940" w14:textId="77777777" w:rsidR="00892CF9" w:rsidRPr="00892CF9" w:rsidRDefault="00892CF9" w:rsidP="00892CF9">
            <w:pPr>
              <w:spacing w:after="160" w:line="240" w:lineRule="auto"/>
              <w:jc w:val="center"/>
              <w:rPr>
                <w:rFonts w:eastAsia="Times New Roman"/>
                <w:bCs/>
                <w:szCs w:val="20"/>
                <w:lang w:eastAsia="lt-LT"/>
              </w:rPr>
            </w:pPr>
            <w:r w:rsidRPr="00892CF9">
              <w:rPr>
                <w:rFonts w:eastAsia="Times New Roman"/>
                <w:bCs/>
                <w:szCs w:val="20"/>
                <w:lang w:eastAsia="lt-LT"/>
              </w:rPr>
              <w:t>13</w:t>
            </w:r>
          </w:p>
        </w:tc>
        <w:tc>
          <w:tcPr>
            <w:tcW w:w="942" w:type="dxa"/>
            <w:tcBorders>
              <w:top w:val="single" w:sz="4" w:space="0" w:color="auto"/>
              <w:left w:val="single" w:sz="4" w:space="0" w:color="auto"/>
              <w:bottom w:val="single" w:sz="4" w:space="0" w:color="auto"/>
              <w:right w:val="single" w:sz="4" w:space="0" w:color="auto"/>
            </w:tcBorders>
          </w:tcPr>
          <w:p w14:paraId="3DB70F88"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32DBA1BC"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0,03</w:t>
            </w:r>
          </w:p>
        </w:tc>
        <w:tc>
          <w:tcPr>
            <w:tcW w:w="1477" w:type="dxa"/>
            <w:gridSpan w:val="2"/>
            <w:tcBorders>
              <w:top w:val="single" w:sz="4" w:space="0" w:color="auto"/>
              <w:left w:val="single" w:sz="4" w:space="0" w:color="auto"/>
              <w:bottom w:val="single" w:sz="4" w:space="0" w:color="auto"/>
              <w:right w:val="single" w:sz="4" w:space="0" w:color="auto"/>
            </w:tcBorders>
          </w:tcPr>
          <w:p w14:paraId="2ED86E28"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Dumblio</w:t>
            </w:r>
          </w:p>
        </w:tc>
      </w:tr>
      <w:tr w:rsidR="00892CF9" w:rsidRPr="00892CF9" w14:paraId="26CBA236" w14:textId="77777777" w:rsidTr="00B43224">
        <w:trPr>
          <w:trHeight w:val="437"/>
        </w:trPr>
        <w:tc>
          <w:tcPr>
            <w:tcW w:w="608" w:type="dxa"/>
            <w:vMerge/>
            <w:tcBorders>
              <w:left w:val="single" w:sz="4" w:space="0" w:color="auto"/>
              <w:right w:val="single" w:sz="4" w:space="0" w:color="auto"/>
            </w:tcBorders>
            <w:vAlign w:val="center"/>
          </w:tcPr>
          <w:p w14:paraId="5FBD88F8" w14:textId="77777777" w:rsidR="00892CF9" w:rsidRPr="00892CF9" w:rsidRDefault="00892CF9" w:rsidP="00892CF9">
            <w:pPr>
              <w:spacing w:after="0"/>
              <w:jc w:val="both"/>
              <w:rPr>
                <w:szCs w:val="24"/>
              </w:rPr>
            </w:pPr>
          </w:p>
        </w:tc>
        <w:tc>
          <w:tcPr>
            <w:tcW w:w="1655" w:type="dxa"/>
            <w:tcBorders>
              <w:left w:val="single" w:sz="4" w:space="0" w:color="000000"/>
              <w:right w:val="single" w:sz="4" w:space="0" w:color="auto"/>
            </w:tcBorders>
          </w:tcPr>
          <w:p w14:paraId="053C6A83" w14:textId="77777777" w:rsidR="00892CF9" w:rsidRPr="00892CF9" w:rsidRDefault="00892CF9" w:rsidP="00892CF9">
            <w:pPr>
              <w:spacing w:after="0" w:line="360" w:lineRule="auto"/>
              <w:jc w:val="both"/>
              <w:rPr>
                <w:rFonts w:eastAsia="Times New Roman"/>
                <w:b/>
                <w:bCs/>
                <w:szCs w:val="24"/>
              </w:rPr>
            </w:pPr>
            <w:r w:rsidRPr="00892CF9">
              <w:rPr>
                <w:rFonts w:eastAsia="Times New Roman"/>
                <w:b/>
                <w:bCs/>
                <w:szCs w:val="24"/>
              </w:rPr>
              <w:t>Viso:</w:t>
            </w:r>
          </w:p>
        </w:tc>
        <w:tc>
          <w:tcPr>
            <w:tcW w:w="1560" w:type="dxa"/>
            <w:tcBorders>
              <w:top w:val="single" w:sz="4" w:space="0" w:color="auto"/>
              <w:left w:val="single" w:sz="4" w:space="0" w:color="auto"/>
              <w:bottom w:val="single" w:sz="4" w:space="0" w:color="auto"/>
              <w:right w:val="single" w:sz="4" w:space="0" w:color="auto"/>
            </w:tcBorders>
          </w:tcPr>
          <w:p w14:paraId="79CEE3F3" w14:textId="77777777" w:rsidR="00892CF9" w:rsidRPr="00892CF9" w:rsidRDefault="00892CF9" w:rsidP="00892CF9">
            <w:pPr>
              <w:spacing w:after="0"/>
              <w:jc w:val="center"/>
              <w:rPr>
                <w:szCs w:val="24"/>
              </w:rPr>
            </w:pPr>
          </w:p>
        </w:tc>
        <w:tc>
          <w:tcPr>
            <w:tcW w:w="1003" w:type="dxa"/>
            <w:tcBorders>
              <w:top w:val="single" w:sz="4" w:space="0" w:color="auto"/>
              <w:left w:val="single" w:sz="4" w:space="0" w:color="auto"/>
              <w:bottom w:val="single" w:sz="4" w:space="0" w:color="auto"/>
              <w:right w:val="single" w:sz="4" w:space="0" w:color="auto"/>
            </w:tcBorders>
          </w:tcPr>
          <w:p w14:paraId="110BE29B" w14:textId="77777777" w:rsidR="00892CF9" w:rsidRPr="00892CF9" w:rsidRDefault="00892CF9" w:rsidP="00892CF9">
            <w:pPr>
              <w:spacing w:after="0"/>
              <w:jc w:val="center"/>
              <w:rPr>
                <w:b/>
                <w:szCs w:val="24"/>
              </w:rPr>
            </w:pPr>
            <w:r w:rsidRPr="00892CF9">
              <w:rPr>
                <w:b/>
                <w:szCs w:val="24"/>
              </w:rPr>
              <w:t>2,755</w:t>
            </w:r>
          </w:p>
        </w:tc>
        <w:tc>
          <w:tcPr>
            <w:tcW w:w="1730" w:type="dxa"/>
            <w:gridSpan w:val="2"/>
            <w:tcBorders>
              <w:top w:val="single" w:sz="4" w:space="0" w:color="auto"/>
              <w:left w:val="single" w:sz="4" w:space="0" w:color="auto"/>
              <w:bottom w:val="single" w:sz="4" w:space="0" w:color="auto"/>
              <w:right w:val="single" w:sz="4" w:space="0" w:color="auto"/>
            </w:tcBorders>
          </w:tcPr>
          <w:p w14:paraId="10011B92" w14:textId="77777777" w:rsidR="00892CF9" w:rsidRPr="00892CF9" w:rsidRDefault="00892CF9" w:rsidP="00892CF9">
            <w:pPr>
              <w:spacing w:after="160" w:line="240" w:lineRule="auto"/>
              <w:jc w:val="center"/>
              <w:rPr>
                <w:rFonts w:eastAsia="Times New Roman"/>
                <w:bCs/>
                <w:szCs w:val="20"/>
                <w:lang w:eastAsia="lt-LT"/>
              </w:rPr>
            </w:pPr>
          </w:p>
        </w:tc>
        <w:tc>
          <w:tcPr>
            <w:tcW w:w="942" w:type="dxa"/>
            <w:tcBorders>
              <w:top w:val="single" w:sz="4" w:space="0" w:color="auto"/>
              <w:left w:val="single" w:sz="4" w:space="0" w:color="auto"/>
              <w:bottom w:val="single" w:sz="4" w:space="0" w:color="auto"/>
              <w:right w:val="single" w:sz="4" w:space="0" w:color="auto"/>
            </w:tcBorders>
          </w:tcPr>
          <w:p w14:paraId="158B598D" w14:textId="77777777" w:rsidR="00892CF9" w:rsidRPr="00892CF9" w:rsidRDefault="00892CF9" w:rsidP="00892CF9">
            <w:pPr>
              <w:spacing w:after="0"/>
              <w:jc w:val="center"/>
              <w:rPr>
                <w:rFonts w:eastAsia="Times New Roman"/>
                <w:b/>
                <w:szCs w:val="20"/>
                <w:lang w:eastAsia="lt-LT"/>
              </w:rPr>
            </w:pPr>
            <w:r w:rsidRPr="00892CF9">
              <w:rPr>
                <w:rFonts w:eastAsia="Times New Roman"/>
                <w:b/>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1DF741D4" w14:textId="77777777" w:rsidR="00892CF9" w:rsidRPr="00892CF9" w:rsidRDefault="00892CF9" w:rsidP="00892CF9">
            <w:pPr>
              <w:spacing w:after="0"/>
              <w:jc w:val="center"/>
              <w:rPr>
                <w:rFonts w:eastAsia="Times New Roman"/>
                <w:b/>
                <w:szCs w:val="20"/>
                <w:lang w:eastAsia="lt-LT"/>
              </w:rPr>
            </w:pPr>
            <w:r w:rsidRPr="00892CF9">
              <w:rPr>
                <w:rFonts w:eastAsia="Times New Roman"/>
                <w:b/>
                <w:szCs w:val="20"/>
                <w:lang w:eastAsia="lt-LT"/>
              </w:rPr>
              <w:t>2,32</w:t>
            </w:r>
          </w:p>
        </w:tc>
        <w:tc>
          <w:tcPr>
            <w:tcW w:w="1477" w:type="dxa"/>
            <w:gridSpan w:val="2"/>
            <w:tcBorders>
              <w:top w:val="single" w:sz="4" w:space="0" w:color="auto"/>
              <w:left w:val="single" w:sz="4" w:space="0" w:color="auto"/>
              <w:bottom w:val="single" w:sz="4" w:space="0" w:color="auto"/>
              <w:right w:val="single" w:sz="4" w:space="0" w:color="auto"/>
            </w:tcBorders>
          </w:tcPr>
          <w:p w14:paraId="31A5200F" w14:textId="77777777" w:rsidR="00892CF9" w:rsidRPr="00892CF9" w:rsidRDefault="00892CF9" w:rsidP="00892CF9">
            <w:pPr>
              <w:spacing w:after="0"/>
              <w:jc w:val="center"/>
              <w:rPr>
                <w:rFonts w:eastAsia="Times New Roman"/>
                <w:bCs/>
                <w:szCs w:val="20"/>
                <w:lang w:eastAsia="lt-LT"/>
              </w:rPr>
            </w:pPr>
          </w:p>
        </w:tc>
      </w:tr>
    </w:tbl>
    <w:p w14:paraId="6D1AC562" w14:textId="77777777" w:rsidR="00892CF9" w:rsidRPr="00892CF9" w:rsidRDefault="00892CF9" w:rsidP="00892CF9">
      <w:pPr>
        <w:tabs>
          <w:tab w:val="left" w:pos="993"/>
        </w:tabs>
        <w:spacing w:after="0" w:line="360" w:lineRule="auto"/>
        <w:ind w:firstLine="567"/>
        <w:jc w:val="both"/>
        <w:rPr>
          <w:rFonts w:eastAsia="Times New Roman"/>
          <w:szCs w:val="24"/>
        </w:rPr>
      </w:pPr>
    </w:p>
    <w:p w14:paraId="371343A7" w14:textId="77777777" w:rsidR="00892CF9" w:rsidRPr="00892CF9" w:rsidRDefault="00892CF9" w:rsidP="00892CF9">
      <w:pPr>
        <w:tabs>
          <w:tab w:val="left" w:pos="993"/>
        </w:tabs>
        <w:spacing w:after="0" w:line="360" w:lineRule="auto"/>
        <w:ind w:firstLine="567"/>
        <w:jc w:val="both"/>
        <w:rPr>
          <w:rFonts w:eastAsia="Times New Roman"/>
          <w:bCs/>
          <w:szCs w:val="20"/>
          <w:lang w:eastAsia="lt-LT"/>
        </w:rPr>
      </w:pPr>
      <w:r w:rsidRPr="00892CF9">
        <w:rPr>
          <w:rFonts w:eastAsia="Times New Roman"/>
          <w:szCs w:val="24"/>
        </w:rPr>
        <w:t xml:space="preserve">3.3.4. </w:t>
      </w:r>
      <w:r w:rsidRPr="00892CF9">
        <w:rPr>
          <w:rFonts w:eastAsia="Times New Roman"/>
          <w:bCs/>
          <w:szCs w:val="20"/>
          <w:lang w:eastAsia="lt-LT"/>
        </w:rPr>
        <w:t>ES paramos projekto ,,Asociacijos ,,</w:t>
      </w:r>
      <w:proofErr w:type="spellStart"/>
      <w:r w:rsidRPr="00892CF9">
        <w:rPr>
          <w:rFonts w:eastAsia="Times New Roman"/>
          <w:bCs/>
          <w:szCs w:val="20"/>
          <w:lang w:eastAsia="lt-LT"/>
        </w:rPr>
        <w:t>Noragėlių</w:t>
      </w:r>
      <w:proofErr w:type="spellEnd"/>
      <w:r w:rsidRPr="00892CF9">
        <w:rPr>
          <w:rFonts w:eastAsia="Times New Roman"/>
          <w:bCs/>
          <w:szCs w:val="20"/>
          <w:lang w:eastAsia="lt-LT"/>
        </w:rPr>
        <w:t xml:space="preserve"> melioracija“ ir valstybinių melioracijos sistemų  bei jų statinių rekonstrukcija“ melioracijos griovių priežiūros paslaugos:</w:t>
      </w:r>
    </w:p>
    <w:tbl>
      <w:tblPr>
        <w:tblW w:w="1005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693"/>
        <w:gridCol w:w="1595"/>
        <w:gridCol w:w="1003"/>
        <w:gridCol w:w="1707"/>
        <w:gridCol w:w="942"/>
        <w:gridCol w:w="932"/>
        <w:gridCol w:w="1244"/>
        <w:gridCol w:w="221"/>
      </w:tblGrid>
      <w:tr w:rsidR="00892CF9" w:rsidRPr="00892CF9" w14:paraId="7CA3F1D9" w14:textId="77777777" w:rsidTr="00B43224">
        <w:trPr>
          <w:trHeight w:val="316"/>
          <w:tblHeader/>
        </w:trPr>
        <w:tc>
          <w:tcPr>
            <w:tcW w:w="717" w:type="dxa"/>
            <w:tcBorders>
              <w:top w:val="single" w:sz="4" w:space="0" w:color="auto"/>
              <w:left w:val="single" w:sz="4" w:space="0" w:color="auto"/>
              <w:bottom w:val="single" w:sz="4" w:space="0" w:color="auto"/>
              <w:right w:val="single" w:sz="4" w:space="0" w:color="auto"/>
            </w:tcBorders>
            <w:vAlign w:val="center"/>
            <w:hideMark/>
          </w:tcPr>
          <w:p w14:paraId="79172BAA" w14:textId="77777777" w:rsidR="00892CF9" w:rsidRPr="00892CF9" w:rsidRDefault="00892CF9" w:rsidP="00892CF9">
            <w:pPr>
              <w:spacing w:after="0"/>
              <w:jc w:val="both"/>
              <w:rPr>
                <w:b/>
                <w:szCs w:val="24"/>
              </w:rPr>
            </w:pPr>
            <w:r w:rsidRPr="00892CF9">
              <w:rPr>
                <w:b/>
                <w:szCs w:val="24"/>
              </w:rPr>
              <w:t>Eil. Nr.</w:t>
            </w:r>
          </w:p>
        </w:tc>
        <w:tc>
          <w:tcPr>
            <w:tcW w:w="1693" w:type="dxa"/>
            <w:tcBorders>
              <w:top w:val="single" w:sz="4" w:space="0" w:color="auto"/>
              <w:left w:val="single" w:sz="4" w:space="0" w:color="auto"/>
              <w:bottom w:val="single" w:sz="4" w:space="0" w:color="auto"/>
              <w:right w:val="single" w:sz="4" w:space="0" w:color="auto"/>
            </w:tcBorders>
            <w:vAlign w:val="center"/>
            <w:hideMark/>
          </w:tcPr>
          <w:p w14:paraId="08F31C56" w14:textId="77777777" w:rsidR="00892CF9" w:rsidRPr="00892CF9" w:rsidRDefault="00892CF9" w:rsidP="00892CF9">
            <w:pPr>
              <w:spacing w:after="0"/>
              <w:jc w:val="center"/>
              <w:rPr>
                <w:b/>
                <w:szCs w:val="24"/>
              </w:rPr>
            </w:pPr>
            <w:r w:rsidRPr="00892CF9">
              <w:rPr>
                <w:b/>
                <w:szCs w:val="24"/>
              </w:rPr>
              <w:t>Pavadinimas</w:t>
            </w:r>
          </w:p>
        </w:tc>
        <w:tc>
          <w:tcPr>
            <w:tcW w:w="1595" w:type="dxa"/>
            <w:tcBorders>
              <w:top w:val="single" w:sz="4" w:space="0" w:color="auto"/>
              <w:left w:val="single" w:sz="4" w:space="0" w:color="auto"/>
              <w:bottom w:val="single" w:sz="4" w:space="0" w:color="auto"/>
              <w:right w:val="single" w:sz="4" w:space="0" w:color="auto"/>
            </w:tcBorders>
            <w:vAlign w:val="center"/>
            <w:hideMark/>
          </w:tcPr>
          <w:p w14:paraId="7192C137" w14:textId="77777777" w:rsidR="00892CF9" w:rsidRPr="00892CF9" w:rsidRDefault="00892CF9" w:rsidP="00892CF9">
            <w:pPr>
              <w:spacing w:after="0"/>
              <w:jc w:val="both"/>
              <w:rPr>
                <w:b/>
                <w:szCs w:val="24"/>
              </w:rPr>
            </w:pPr>
            <w:r w:rsidRPr="00892CF9">
              <w:rPr>
                <w:b/>
                <w:szCs w:val="24"/>
              </w:rPr>
              <w:t>Griovio pavadinimas</w:t>
            </w:r>
          </w:p>
        </w:tc>
        <w:tc>
          <w:tcPr>
            <w:tcW w:w="1003" w:type="dxa"/>
            <w:tcBorders>
              <w:top w:val="single" w:sz="4" w:space="0" w:color="auto"/>
              <w:left w:val="single" w:sz="4" w:space="0" w:color="auto"/>
              <w:bottom w:val="single" w:sz="4" w:space="0" w:color="auto"/>
              <w:right w:val="single" w:sz="4" w:space="0" w:color="auto"/>
            </w:tcBorders>
            <w:vAlign w:val="center"/>
            <w:hideMark/>
          </w:tcPr>
          <w:p w14:paraId="260B611B" w14:textId="77777777" w:rsidR="00892CF9" w:rsidRPr="00892CF9" w:rsidRDefault="00892CF9" w:rsidP="00892CF9">
            <w:pPr>
              <w:spacing w:after="0"/>
              <w:jc w:val="center"/>
              <w:rPr>
                <w:b/>
                <w:szCs w:val="24"/>
              </w:rPr>
            </w:pPr>
            <w:r w:rsidRPr="00892CF9">
              <w:rPr>
                <w:b/>
                <w:szCs w:val="24"/>
              </w:rPr>
              <w:t>Griovio</w:t>
            </w:r>
          </w:p>
          <w:p w14:paraId="1D9901AE" w14:textId="77777777" w:rsidR="00892CF9" w:rsidRPr="00892CF9" w:rsidRDefault="00892CF9" w:rsidP="00892CF9">
            <w:pPr>
              <w:spacing w:after="0"/>
              <w:jc w:val="center"/>
              <w:rPr>
                <w:b/>
                <w:szCs w:val="24"/>
              </w:rPr>
            </w:pPr>
            <w:r w:rsidRPr="00892CF9">
              <w:rPr>
                <w:b/>
                <w:szCs w:val="24"/>
              </w:rPr>
              <w:t>ilgis, km</w:t>
            </w:r>
          </w:p>
        </w:tc>
        <w:tc>
          <w:tcPr>
            <w:tcW w:w="1707" w:type="dxa"/>
            <w:tcBorders>
              <w:top w:val="single" w:sz="4" w:space="0" w:color="auto"/>
              <w:left w:val="single" w:sz="4" w:space="0" w:color="auto"/>
              <w:bottom w:val="single" w:sz="4" w:space="0" w:color="auto"/>
              <w:right w:val="single" w:sz="4" w:space="0" w:color="auto"/>
            </w:tcBorders>
            <w:hideMark/>
          </w:tcPr>
          <w:p w14:paraId="11E244E2" w14:textId="77777777" w:rsidR="00892CF9" w:rsidRPr="00892CF9" w:rsidRDefault="00892CF9" w:rsidP="00892CF9">
            <w:pPr>
              <w:spacing w:after="0"/>
              <w:jc w:val="center"/>
              <w:rPr>
                <w:b/>
                <w:szCs w:val="24"/>
              </w:rPr>
            </w:pPr>
            <w:r w:rsidRPr="00892CF9">
              <w:rPr>
                <w:b/>
                <w:szCs w:val="24"/>
              </w:rPr>
              <w:t>Plano Nr.</w:t>
            </w:r>
          </w:p>
        </w:tc>
        <w:tc>
          <w:tcPr>
            <w:tcW w:w="942" w:type="dxa"/>
            <w:tcBorders>
              <w:top w:val="single" w:sz="4" w:space="0" w:color="auto"/>
              <w:left w:val="single" w:sz="4" w:space="0" w:color="auto"/>
              <w:bottom w:val="single" w:sz="4" w:space="0" w:color="auto"/>
              <w:right w:val="single" w:sz="4" w:space="0" w:color="auto"/>
            </w:tcBorders>
          </w:tcPr>
          <w:p w14:paraId="30794F52" w14:textId="77777777" w:rsidR="00892CF9" w:rsidRPr="00892CF9" w:rsidRDefault="00892CF9" w:rsidP="00892CF9">
            <w:pPr>
              <w:spacing w:after="0"/>
              <w:jc w:val="center"/>
              <w:rPr>
                <w:b/>
                <w:szCs w:val="24"/>
              </w:rPr>
            </w:pPr>
            <w:r w:rsidRPr="00892CF9">
              <w:rPr>
                <w:b/>
                <w:szCs w:val="24"/>
              </w:rPr>
              <w:t>Mato vnt.</w:t>
            </w:r>
          </w:p>
        </w:tc>
        <w:tc>
          <w:tcPr>
            <w:tcW w:w="932" w:type="dxa"/>
            <w:tcBorders>
              <w:top w:val="single" w:sz="4" w:space="0" w:color="auto"/>
              <w:left w:val="single" w:sz="4" w:space="0" w:color="auto"/>
              <w:bottom w:val="single" w:sz="4" w:space="0" w:color="auto"/>
              <w:right w:val="single" w:sz="4" w:space="0" w:color="auto"/>
            </w:tcBorders>
          </w:tcPr>
          <w:p w14:paraId="38E4BFA0" w14:textId="77777777" w:rsidR="00892CF9" w:rsidRPr="00892CF9" w:rsidRDefault="00892CF9" w:rsidP="00892CF9">
            <w:pPr>
              <w:spacing w:after="0"/>
              <w:jc w:val="center"/>
              <w:rPr>
                <w:b/>
                <w:szCs w:val="24"/>
              </w:rPr>
            </w:pPr>
            <w:r w:rsidRPr="00892CF9">
              <w:rPr>
                <w:b/>
                <w:szCs w:val="24"/>
              </w:rPr>
              <w:t>Kiekis</w:t>
            </w:r>
          </w:p>
        </w:tc>
        <w:tc>
          <w:tcPr>
            <w:tcW w:w="1465" w:type="dxa"/>
            <w:gridSpan w:val="2"/>
            <w:tcBorders>
              <w:top w:val="single" w:sz="4" w:space="0" w:color="auto"/>
              <w:left w:val="single" w:sz="4" w:space="0" w:color="auto"/>
              <w:bottom w:val="single" w:sz="4" w:space="0" w:color="auto"/>
              <w:right w:val="single" w:sz="4" w:space="0" w:color="auto"/>
            </w:tcBorders>
            <w:hideMark/>
          </w:tcPr>
          <w:p w14:paraId="3A9837DD" w14:textId="77777777" w:rsidR="00892CF9" w:rsidRPr="00892CF9" w:rsidRDefault="00892CF9" w:rsidP="00892CF9">
            <w:pPr>
              <w:spacing w:after="0"/>
              <w:jc w:val="both"/>
              <w:rPr>
                <w:b/>
                <w:szCs w:val="24"/>
              </w:rPr>
            </w:pPr>
            <w:r w:rsidRPr="00892CF9">
              <w:rPr>
                <w:b/>
                <w:szCs w:val="24"/>
              </w:rPr>
              <w:t>Kadastro vietovės</w:t>
            </w:r>
          </w:p>
        </w:tc>
      </w:tr>
      <w:tr w:rsidR="00892CF9" w:rsidRPr="00892CF9" w14:paraId="42D09248" w14:textId="77777777" w:rsidTr="00B43224">
        <w:trPr>
          <w:trHeight w:val="297"/>
        </w:trPr>
        <w:tc>
          <w:tcPr>
            <w:tcW w:w="717" w:type="dxa"/>
            <w:vMerge w:val="restart"/>
            <w:tcBorders>
              <w:top w:val="single" w:sz="4" w:space="0" w:color="auto"/>
              <w:left w:val="single" w:sz="4" w:space="0" w:color="auto"/>
              <w:right w:val="single" w:sz="4" w:space="0" w:color="auto"/>
            </w:tcBorders>
            <w:vAlign w:val="center"/>
            <w:hideMark/>
          </w:tcPr>
          <w:p w14:paraId="3882067F" w14:textId="77777777" w:rsidR="00892CF9" w:rsidRPr="00892CF9" w:rsidRDefault="00892CF9" w:rsidP="00892CF9">
            <w:pPr>
              <w:spacing w:after="0"/>
              <w:jc w:val="both"/>
              <w:rPr>
                <w:szCs w:val="24"/>
              </w:rPr>
            </w:pPr>
            <w:r w:rsidRPr="00892CF9">
              <w:rPr>
                <w:szCs w:val="24"/>
              </w:rPr>
              <w:t>1.</w:t>
            </w:r>
          </w:p>
          <w:p w14:paraId="6F4008EE" w14:textId="77777777" w:rsidR="00892CF9" w:rsidRPr="00892CF9" w:rsidRDefault="00892CF9" w:rsidP="00892CF9">
            <w:pPr>
              <w:spacing w:after="0"/>
              <w:jc w:val="both"/>
              <w:rPr>
                <w:szCs w:val="24"/>
              </w:rPr>
            </w:pPr>
          </w:p>
          <w:p w14:paraId="06A387A7" w14:textId="77777777" w:rsidR="00892CF9" w:rsidRPr="00892CF9" w:rsidRDefault="00892CF9" w:rsidP="00892CF9">
            <w:pPr>
              <w:spacing w:after="0"/>
              <w:jc w:val="both"/>
              <w:rPr>
                <w:szCs w:val="24"/>
              </w:rPr>
            </w:pPr>
          </w:p>
          <w:p w14:paraId="4A97C871" w14:textId="77777777" w:rsidR="00892CF9" w:rsidRPr="00892CF9" w:rsidRDefault="00892CF9" w:rsidP="00892CF9">
            <w:pPr>
              <w:spacing w:after="0"/>
              <w:jc w:val="both"/>
              <w:rPr>
                <w:szCs w:val="24"/>
              </w:rPr>
            </w:pPr>
          </w:p>
          <w:p w14:paraId="3BF1686C" w14:textId="77777777" w:rsidR="00892CF9" w:rsidRPr="00892CF9" w:rsidRDefault="00892CF9" w:rsidP="00892CF9">
            <w:pPr>
              <w:spacing w:after="0"/>
              <w:jc w:val="both"/>
              <w:rPr>
                <w:szCs w:val="24"/>
              </w:rPr>
            </w:pPr>
          </w:p>
          <w:p w14:paraId="373FDB1D" w14:textId="77777777" w:rsidR="00892CF9" w:rsidRPr="00892CF9" w:rsidRDefault="00892CF9" w:rsidP="00892CF9">
            <w:pPr>
              <w:spacing w:after="0"/>
              <w:jc w:val="both"/>
              <w:rPr>
                <w:szCs w:val="24"/>
              </w:rPr>
            </w:pPr>
          </w:p>
        </w:tc>
        <w:tc>
          <w:tcPr>
            <w:tcW w:w="1693" w:type="dxa"/>
            <w:vMerge w:val="restart"/>
            <w:tcBorders>
              <w:top w:val="single" w:sz="4" w:space="0" w:color="000000"/>
              <w:left w:val="single" w:sz="4" w:space="0" w:color="000000"/>
              <w:right w:val="single" w:sz="4" w:space="0" w:color="auto"/>
            </w:tcBorders>
            <w:hideMark/>
          </w:tcPr>
          <w:p w14:paraId="27C5C63F" w14:textId="77777777" w:rsidR="00892CF9" w:rsidRPr="00892CF9" w:rsidRDefault="00892CF9" w:rsidP="00892CF9">
            <w:pPr>
              <w:spacing w:after="0" w:line="360" w:lineRule="auto"/>
              <w:rPr>
                <w:rFonts w:eastAsia="Lucida Sans Unicode"/>
                <w:bCs/>
                <w:szCs w:val="24"/>
                <w:lang w:eastAsia="ar-SA"/>
              </w:rPr>
            </w:pPr>
            <w:r w:rsidRPr="00892CF9">
              <w:rPr>
                <w:szCs w:val="24"/>
              </w:rPr>
              <w:t>Melioracijos griovių (</w:t>
            </w:r>
            <w:proofErr w:type="spellStart"/>
            <w:r w:rsidRPr="00892CF9">
              <w:rPr>
                <w:szCs w:val="24"/>
              </w:rPr>
              <w:t>sureg</w:t>
            </w:r>
            <w:proofErr w:type="spellEnd"/>
            <w:r w:rsidRPr="00892CF9">
              <w:rPr>
                <w:szCs w:val="24"/>
              </w:rPr>
              <w:t>. upelių) priežiūra</w:t>
            </w:r>
          </w:p>
        </w:tc>
        <w:tc>
          <w:tcPr>
            <w:tcW w:w="1595" w:type="dxa"/>
            <w:tcBorders>
              <w:top w:val="single" w:sz="4" w:space="0" w:color="auto"/>
              <w:left w:val="single" w:sz="4" w:space="0" w:color="auto"/>
              <w:bottom w:val="single" w:sz="4" w:space="0" w:color="auto"/>
              <w:right w:val="single" w:sz="4" w:space="0" w:color="auto"/>
            </w:tcBorders>
          </w:tcPr>
          <w:p w14:paraId="69532923" w14:textId="77777777" w:rsidR="00892CF9" w:rsidRPr="00892CF9" w:rsidRDefault="00892CF9" w:rsidP="00892CF9">
            <w:pPr>
              <w:spacing w:after="0"/>
              <w:jc w:val="center"/>
              <w:rPr>
                <w:szCs w:val="24"/>
              </w:rPr>
            </w:pPr>
            <w:r w:rsidRPr="00892CF9">
              <w:rPr>
                <w:szCs w:val="24"/>
              </w:rPr>
              <w:t>Karvinės up.</w:t>
            </w:r>
          </w:p>
        </w:tc>
        <w:tc>
          <w:tcPr>
            <w:tcW w:w="1003" w:type="dxa"/>
            <w:tcBorders>
              <w:top w:val="single" w:sz="4" w:space="0" w:color="auto"/>
              <w:left w:val="single" w:sz="4" w:space="0" w:color="auto"/>
              <w:bottom w:val="single" w:sz="4" w:space="0" w:color="auto"/>
              <w:right w:val="single" w:sz="4" w:space="0" w:color="auto"/>
            </w:tcBorders>
          </w:tcPr>
          <w:p w14:paraId="365E2425" w14:textId="77777777" w:rsidR="00892CF9" w:rsidRPr="00892CF9" w:rsidRDefault="00892CF9" w:rsidP="00892CF9">
            <w:pPr>
              <w:spacing w:after="0"/>
              <w:jc w:val="center"/>
              <w:rPr>
                <w:szCs w:val="24"/>
              </w:rPr>
            </w:pPr>
            <w:r w:rsidRPr="00892CF9">
              <w:rPr>
                <w:rFonts w:eastAsia="Times New Roman"/>
                <w:bCs/>
                <w:szCs w:val="20"/>
                <w:lang w:eastAsia="lt-LT"/>
              </w:rPr>
              <w:t>3,230</w:t>
            </w:r>
          </w:p>
        </w:tc>
        <w:tc>
          <w:tcPr>
            <w:tcW w:w="1707" w:type="dxa"/>
            <w:tcBorders>
              <w:top w:val="single" w:sz="4" w:space="0" w:color="auto"/>
              <w:left w:val="single" w:sz="4" w:space="0" w:color="auto"/>
              <w:bottom w:val="single" w:sz="4" w:space="0" w:color="auto"/>
              <w:right w:val="single" w:sz="4" w:space="0" w:color="auto"/>
            </w:tcBorders>
          </w:tcPr>
          <w:p w14:paraId="549D5FA7" w14:textId="77777777" w:rsidR="00892CF9" w:rsidRPr="00892CF9" w:rsidRDefault="00892CF9" w:rsidP="00892CF9">
            <w:pPr>
              <w:spacing w:after="0"/>
              <w:jc w:val="center"/>
              <w:rPr>
                <w:rFonts w:eastAsia="Times New Roman"/>
                <w:szCs w:val="20"/>
                <w:highlight w:val="yellow"/>
                <w:lang w:eastAsia="lt-LT"/>
              </w:rPr>
            </w:pPr>
            <w:r w:rsidRPr="00892CF9">
              <w:rPr>
                <w:rFonts w:eastAsia="Times New Roman"/>
                <w:szCs w:val="20"/>
                <w:lang w:eastAsia="lt-LT"/>
              </w:rPr>
              <w:t>18, 19</w:t>
            </w:r>
          </w:p>
        </w:tc>
        <w:tc>
          <w:tcPr>
            <w:tcW w:w="942" w:type="dxa"/>
            <w:tcBorders>
              <w:top w:val="single" w:sz="4" w:space="0" w:color="auto"/>
              <w:left w:val="single" w:sz="4" w:space="0" w:color="auto"/>
              <w:bottom w:val="single" w:sz="4" w:space="0" w:color="auto"/>
              <w:right w:val="single" w:sz="4" w:space="0" w:color="auto"/>
            </w:tcBorders>
          </w:tcPr>
          <w:p w14:paraId="346B7D0F"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1AA977CD"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3,52</w:t>
            </w:r>
          </w:p>
        </w:tc>
        <w:tc>
          <w:tcPr>
            <w:tcW w:w="1465" w:type="dxa"/>
            <w:gridSpan w:val="2"/>
            <w:tcBorders>
              <w:top w:val="single" w:sz="4" w:space="0" w:color="auto"/>
              <w:left w:val="single" w:sz="4" w:space="0" w:color="auto"/>
              <w:bottom w:val="single" w:sz="4" w:space="0" w:color="auto"/>
              <w:right w:val="single" w:sz="4" w:space="0" w:color="auto"/>
            </w:tcBorders>
          </w:tcPr>
          <w:p w14:paraId="7265B4A8"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 xml:space="preserve">Seirijų ir </w:t>
            </w:r>
            <w:proofErr w:type="spellStart"/>
            <w:r w:rsidRPr="00892CF9">
              <w:rPr>
                <w:rFonts w:eastAsia="Times New Roman"/>
                <w:bCs/>
                <w:szCs w:val="20"/>
                <w:lang w:eastAsia="lt-LT"/>
              </w:rPr>
              <w:t>Krikštonių</w:t>
            </w:r>
            <w:proofErr w:type="spellEnd"/>
          </w:p>
        </w:tc>
      </w:tr>
      <w:tr w:rsidR="00892CF9" w:rsidRPr="00892CF9" w14:paraId="3929D34D" w14:textId="77777777" w:rsidTr="00B43224">
        <w:trPr>
          <w:trHeight w:val="297"/>
        </w:trPr>
        <w:tc>
          <w:tcPr>
            <w:tcW w:w="717" w:type="dxa"/>
            <w:vMerge/>
            <w:tcBorders>
              <w:left w:val="single" w:sz="4" w:space="0" w:color="auto"/>
              <w:right w:val="single" w:sz="4" w:space="0" w:color="auto"/>
            </w:tcBorders>
            <w:vAlign w:val="center"/>
          </w:tcPr>
          <w:p w14:paraId="5688BABB" w14:textId="77777777" w:rsidR="00892CF9" w:rsidRPr="00892CF9" w:rsidRDefault="00892CF9" w:rsidP="00892CF9">
            <w:pPr>
              <w:spacing w:after="0"/>
              <w:jc w:val="both"/>
              <w:rPr>
                <w:szCs w:val="24"/>
              </w:rPr>
            </w:pPr>
          </w:p>
        </w:tc>
        <w:tc>
          <w:tcPr>
            <w:tcW w:w="1693" w:type="dxa"/>
            <w:vMerge/>
            <w:tcBorders>
              <w:left w:val="single" w:sz="4" w:space="0" w:color="000000"/>
              <w:right w:val="single" w:sz="4" w:space="0" w:color="auto"/>
            </w:tcBorders>
          </w:tcPr>
          <w:p w14:paraId="56708B52" w14:textId="77777777" w:rsidR="00892CF9" w:rsidRPr="00892CF9" w:rsidRDefault="00892CF9" w:rsidP="00892CF9">
            <w:pPr>
              <w:spacing w:after="0" w:line="360" w:lineRule="auto"/>
              <w:jc w:val="both"/>
              <w:rPr>
                <w:rFonts w:eastAsia="Lucida Sans Unicode"/>
                <w:bCs/>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369DBE81" w14:textId="77777777" w:rsidR="00892CF9" w:rsidRPr="00892CF9" w:rsidRDefault="00892CF9" w:rsidP="00892CF9">
            <w:pPr>
              <w:spacing w:after="0"/>
              <w:jc w:val="center"/>
              <w:rPr>
                <w:szCs w:val="24"/>
              </w:rPr>
            </w:pPr>
            <w:r w:rsidRPr="00892CF9">
              <w:rPr>
                <w:szCs w:val="24"/>
              </w:rPr>
              <w:t>N-3</w:t>
            </w:r>
          </w:p>
        </w:tc>
        <w:tc>
          <w:tcPr>
            <w:tcW w:w="1003" w:type="dxa"/>
            <w:tcBorders>
              <w:top w:val="single" w:sz="4" w:space="0" w:color="auto"/>
              <w:left w:val="single" w:sz="4" w:space="0" w:color="auto"/>
              <w:bottom w:val="single" w:sz="4" w:space="0" w:color="auto"/>
              <w:right w:val="single" w:sz="4" w:space="0" w:color="auto"/>
            </w:tcBorders>
          </w:tcPr>
          <w:p w14:paraId="5CA21C0D"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1,266</w:t>
            </w:r>
          </w:p>
        </w:tc>
        <w:tc>
          <w:tcPr>
            <w:tcW w:w="1707" w:type="dxa"/>
            <w:tcBorders>
              <w:top w:val="single" w:sz="4" w:space="0" w:color="auto"/>
              <w:left w:val="single" w:sz="4" w:space="0" w:color="auto"/>
              <w:bottom w:val="single" w:sz="4" w:space="0" w:color="auto"/>
              <w:right w:val="single" w:sz="4" w:space="0" w:color="auto"/>
            </w:tcBorders>
          </w:tcPr>
          <w:p w14:paraId="521AF99C"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16</w:t>
            </w:r>
          </w:p>
        </w:tc>
        <w:tc>
          <w:tcPr>
            <w:tcW w:w="942" w:type="dxa"/>
            <w:tcBorders>
              <w:top w:val="single" w:sz="4" w:space="0" w:color="auto"/>
              <w:left w:val="single" w:sz="4" w:space="0" w:color="auto"/>
              <w:bottom w:val="single" w:sz="4" w:space="0" w:color="auto"/>
              <w:right w:val="single" w:sz="4" w:space="0" w:color="auto"/>
            </w:tcBorders>
          </w:tcPr>
          <w:p w14:paraId="6FE6BC2C"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01CDD069"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1,19</w:t>
            </w:r>
          </w:p>
        </w:tc>
        <w:tc>
          <w:tcPr>
            <w:tcW w:w="1465" w:type="dxa"/>
            <w:gridSpan w:val="2"/>
            <w:tcBorders>
              <w:top w:val="single" w:sz="4" w:space="0" w:color="auto"/>
              <w:left w:val="single" w:sz="4" w:space="0" w:color="auto"/>
              <w:bottom w:val="single" w:sz="4" w:space="0" w:color="auto"/>
              <w:right w:val="single" w:sz="4" w:space="0" w:color="auto"/>
            </w:tcBorders>
          </w:tcPr>
          <w:p w14:paraId="4FC0F953"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Krikštonių</w:t>
            </w:r>
            <w:proofErr w:type="spellEnd"/>
          </w:p>
        </w:tc>
      </w:tr>
      <w:tr w:rsidR="00892CF9" w:rsidRPr="00892CF9" w14:paraId="0F6C2F37" w14:textId="77777777" w:rsidTr="00B43224">
        <w:trPr>
          <w:trHeight w:val="300"/>
        </w:trPr>
        <w:tc>
          <w:tcPr>
            <w:tcW w:w="717" w:type="dxa"/>
            <w:vMerge/>
            <w:tcBorders>
              <w:left w:val="single" w:sz="4" w:space="0" w:color="auto"/>
              <w:right w:val="single" w:sz="4" w:space="0" w:color="auto"/>
            </w:tcBorders>
            <w:vAlign w:val="center"/>
          </w:tcPr>
          <w:p w14:paraId="149BFBE7" w14:textId="77777777" w:rsidR="00892CF9" w:rsidRPr="00892CF9" w:rsidRDefault="00892CF9" w:rsidP="00892CF9">
            <w:pPr>
              <w:spacing w:after="0"/>
              <w:jc w:val="both"/>
              <w:rPr>
                <w:szCs w:val="24"/>
              </w:rPr>
            </w:pPr>
          </w:p>
        </w:tc>
        <w:tc>
          <w:tcPr>
            <w:tcW w:w="1693" w:type="dxa"/>
            <w:vMerge/>
            <w:tcBorders>
              <w:left w:val="single" w:sz="4" w:space="0" w:color="000000"/>
              <w:right w:val="single" w:sz="4" w:space="0" w:color="auto"/>
            </w:tcBorders>
          </w:tcPr>
          <w:p w14:paraId="3F1B98F8" w14:textId="77777777" w:rsidR="00892CF9" w:rsidRPr="00892CF9" w:rsidRDefault="00892CF9" w:rsidP="00892CF9">
            <w:pPr>
              <w:spacing w:after="0" w:line="360" w:lineRule="auto"/>
              <w:jc w:val="both"/>
              <w:rPr>
                <w:rFonts w:eastAsia="Lucida Sans Unicode"/>
                <w:bCs/>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20C849F2" w14:textId="77777777" w:rsidR="00892CF9" w:rsidRPr="00892CF9" w:rsidRDefault="00892CF9" w:rsidP="00892CF9">
            <w:pPr>
              <w:spacing w:after="0"/>
              <w:jc w:val="center"/>
              <w:rPr>
                <w:szCs w:val="24"/>
              </w:rPr>
            </w:pPr>
            <w:r w:rsidRPr="00892CF9">
              <w:rPr>
                <w:szCs w:val="24"/>
              </w:rPr>
              <w:t>N-5</w:t>
            </w:r>
          </w:p>
        </w:tc>
        <w:tc>
          <w:tcPr>
            <w:tcW w:w="1003" w:type="dxa"/>
            <w:tcBorders>
              <w:top w:val="single" w:sz="4" w:space="0" w:color="auto"/>
              <w:left w:val="single" w:sz="4" w:space="0" w:color="auto"/>
              <w:bottom w:val="single" w:sz="4" w:space="0" w:color="auto"/>
              <w:right w:val="single" w:sz="4" w:space="0" w:color="auto"/>
            </w:tcBorders>
          </w:tcPr>
          <w:p w14:paraId="3EC99950"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0,613</w:t>
            </w:r>
          </w:p>
        </w:tc>
        <w:tc>
          <w:tcPr>
            <w:tcW w:w="1707" w:type="dxa"/>
            <w:tcBorders>
              <w:top w:val="single" w:sz="4" w:space="0" w:color="auto"/>
              <w:left w:val="single" w:sz="4" w:space="0" w:color="auto"/>
              <w:bottom w:val="single" w:sz="4" w:space="0" w:color="auto"/>
              <w:right w:val="single" w:sz="4" w:space="0" w:color="auto"/>
            </w:tcBorders>
          </w:tcPr>
          <w:p w14:paraId="570B6814" w14:textId="77777777" w:rsidR="00892CF9" w:rsidRPr="00892CF9" w:rsidRDefault="00892CF9" w:rsidP="00892CF9">
            <w:pPr>
              <w:spacing w:after="160" w:line="240" w:lineRule="auto"/>
              <w:jc w:val="center"/>
              <w:rPr>
                <w:rFonts w:eastAsia="Times New Roman"/>
                <w:bCs/>
                <w:szCs w:val="20"/>
                <w:lang w:eastAsia="lt-LT"/>
              </w:rPr>
            </w:pPr>
            <w:r w:rsidRPr="00892CF9">
              <w:rPr>
                <w:rFonts w:eastAsia="Times New Roman"/>
                <w:szCs w:val="20"/>
                <w:lang w:eastAsia="lt-LT"/>
              </w:rPr>
              <w:t>16</w:t>
            </w:r>
          </w:p>
        </w:tc>
        <w:tc>
          <w:tcPr>
            <w:tcW w:w="942" w:type="dxa"/>
            <w:tcBorders>
              <w:top w:val="single" w:sz="4" w:space="0" w:color="auto"/>
              <w:left w:val="single" w:sz="4" w:space="0" w:color="auto"/>
              <w:bottom w:val="single" w:sz="4" w:space="0" w:color="auto"/>
              <w:right w:val="single" w:sz="4" w:space="0" w:color="auto"/>
            </w:tcBorders>
          </w:tcPr>
          <w:p w14:paraId="6BA4B52F"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28C7B7D3"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0,49</w:t>
            </w:r>
          </w:p>
        </w:tc>
        <w:tc>
          <w:tcPr>
            <w:tcW w:w="1465" w:type="dxa"/>
            <w:gridSpan w:val="2"/>
            <w:tcBorders>
              <w:top w:val="single" w:sz="4" w:space="0" w:color="auto"/>
              <w:left w:val="single" w:sz="4" w:space="0" w:color="auto"/>
              <w:bottom w:val="single" w:sz="4" w:space="0" w:color="auto"/>
              <w:right w:val="single" w:sz="4" w:space="0" w:color="auto"/>
            </w:tcBorders>
          </w:tcPr>
          <w:p w14:paraId="10E3D4EC"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Krikštonių</w:t>
            </w:r>
            <w:proofErr w:type="spellEnd"/>
          </w:p>
        </w:tc>
      </w:tr>
      <w:tr w:rsidR="00892CF9" w:rsidRPr="00892CF9" w14:paraId="13ADE586" w14:textId="77777777" w:rsidTr="00B43224">
        <w:trPr>
          <w:trHeight w:val="300"/>
        </w:trPr>
        <w:tc>
          <w:tcPr>
            <w:tcW w:w="717" w:type="dxa"/>
            <w:vMerge/>
            <w:tcBorders>
              <w:left w:val="single" w:sz="4" w:space="0" w:color="auto"/>
              <w:right w:val="single" w:sz="4" w:space="0" w:color="auto"/>
            </w:tcBorders>
            <w:vAlign w:val="center"/>
          </w:tcPr>
          <w:p w14:paraId="445BFD6A" w14:textId="77777777" w:rsidR="00892CF9" w:rsidRPr="00892CF9" w:rsidRDefault="00892CF9" w:rsidP="00892CF9">
            <w:pPr>
              <w:spacing w:after="0"/>
              <w:jc w:val="both"/>
              <w:rPr>
                <w:szCs w:val="24"/>
              </w:rPr>
            </w:pPr>
          </w:p>
        </w:tc>
        <w:tc>
          <w:tcPr>
            <w:tcW w:w="1693" w:type="dxa"/>
            <w:vMerge/>
            <w:tcBorders>
              <w:left w:val="single" w:sz="4" w:space="0" w:color="000000"/>
              <w:right w:val="single" w:sz="4" w:space="0" w:color="auto"/>
            </w:tcBorders>
          </w:tcPr>
          <w:p w14:paraId="18159A56" w14:textId="77777777" w:rsidR="00892CF9" w:rsidRPr="00892CF9" w:rsidRDefault="00892CF9" w:rsidP="00892CF9">
            <w:pPr>
              <w:spacing w:after="0" w:line="360" w:lineRule="auto"/>
              <w:jc w:val="both"/>
              <w:rPr>
                <w:rFonts w:eastAsia="Lucida Sans Unicode"/>
                <w:bCs/>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0FCE8C05" w14:textId="77777777" w:rsidR="00892CF9" w:rsidRPr="00892CF9" w:rsidRDefault="00892CF9" w:rsidP="00892CF9">
            <w:pPr>
              <w:spacing w:after="0"/>
              <w:jc w:val="center"/>
              <w:rPr>
                <w:sz w:val="22"/>
              </w:rPr>
            </w:pPr>
            <w:proofErr w:type="spellStart"/>
            <w:r w:rsidRPr="00892CF9">
              <w:rPr>
                <w:sz w:val="22"/>
              </w:rPr>
              <w:t>Noragėlių</w:t>
            </w:r>
            <w:proofErr w:type="spellEnd"/>
            <w:r w:rsidRPr="00892CF9">
              <w:rPr>
                <w:sz w:val="22"/>
              </w:rPr>
              <w:t xml:space="preserve"> up.</w:t>
            </w:r>
          </w:p>
        </w:tc>
        <w:tc>
          <w:tcPr>
            <w:tcW w:w="1003" w:type="dxa"/>
            <w:tcBorders>
              <w:top w:val="single" w:sz="4" w:space="0" w:color="auto"/>
              <w:left w:val="single" w:sz="4" w:space="0" w:color="auto"/>
              <w:bottom w:val="single" w:sz="4" w:space="0" w:color="auto"/>
              <w:right w:val="single" w:sz="4" w:space="0" w:color="auto"/>
            </w:tcBorders>
          </w:tcPr>
          <w:p w14:paraId="01DE46D4" w14:textId="77777777" w:rsidR="00892CF9" w:rsidRPr="00892CF9" w:rsidRDefault="00892CF9" w:rsidP="00892CF9">
            <w:pPr>
              <w:spacing w:after="0"/>
              <w:jc w:val="center"/>
              <w:rPr>
                <w:szCs w:val="24"/>
              </w:rPr>
            </w:pPr>
            <w:r w:rsidRPr="00892CF9">
              <w:rPr>
                <w:szCs w:val="24"/>
              </w:rPr>
              <w:t>2,511</w:t>
            </w:r>
          </w:p>
        </w:tc>
        <w:tc>
          <w:tcPr>
            <w:tcW w:w="1707" w:type="dxa"/>
            <w:tcBorders>
              <w:top w:val="single" w:sz="4" w:space="0" w:color="auto"/>
              <w:left w:val="single" w:sz="4" w:space="0" w:color="auto"/>
              <w:bottom w:val="single" w:sz="4" w:space="0" w:color="auto"/>
              <w:right w:val="single" w:sz="4" w:space="0" w:color="auto"/>
            </w:tcBorders>
          </w:tcPr>
          <w:p w14:paraId="474FF088" w14:textId="77777777" w:rsidR="00892CF9" w:rsidRPr="00892CF9" w:rsidRDefault="00892CF9" w:rsidP="00892CF9">
            <w:pPr>
              <w:spacing w:after="160" w:line="240" w:lineRule="auto"/>
              <w:jc w:val="center"/>
              <w:rPr>
                <w:rFonts w:eastAsia="Times New Roman"/>
                <w:szCs w:val="20"/>
                <w:lang w:eastAsia="lt-LT"/>
              </w:rPr>
            </w:pPr>
            <w:r w:rsidRPr="00892CF9">
              <w:rPr>
                <w:rFonts w:eastAsia="Times New Roman"/>
                <w:szCs w:val="20"/>
                <w:lang w:eastAsia="lt-LT"/>
              </w:rPr>
              <w:t>16</w:t>
            </w:r>
          </w:p>
        </w:tc>
        <w:tc>
          <w:tcPr>
            <w:tcW w:w="942" w:type="dxa"/>
            <w:tcBorders>
              <w:top w:val="single" w:sz="4" w:space="0" w:color="auto"/>
              <w:left w:val="single" w:sz="4" w:space="0" w:color="auto"/>
              <w:bottom w:val="single" w:sz="4" w:space="0" w:color="auto"/>
              <w:right w:val="single" w:sz="4" w:space="0" w:color="auto"/>
            </w:tcBorders>
          </w:tcPr>
          <w:p w14:paraId="60CB701E"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77991027"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2,31</w:t>
            </w:r>
          </w:p>
        </w:tc>
        <w:tc>
          <w:tcPr>
            <w:tcW w:w="1465" w:type="dxa"/>
            <w:gridSpan w:val="2"/>
            <w:tcBorders>
              <w:top w:val="single" w:sz="4" w:space="0" w:color="auto"/>
              <w:left w:val="single" w:sz="4" w:space="0" w:color="auto"/>
              <w:bottom w:val="single" w:sz="4" w:space="0" w:color="auto"/>
              <w:right w:val="single" w:sz="4" w:space="0" w:color="auto"/>
            </w:tcBorders>
          </w:tcPr>
          <w:p w14:paraId="460D9F87"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Krikštonių</w:t>
            </w:r>
            <w:proofErr w:type="spellEnd"/>
          </w:p>
        </w:tc>
      </w:tr>
      <w:tr w:rsidR="00892CF9" w:rsidRPr="00892CF9" w14:paraId="02A84C8E" w14:textId="77777777" w:rsidTr="00B43224">
        <w:trPr>
          <w:trHeight w:val="305"/>
        </w:trPr>
        <w:tc>
          <w:tcPr>
            <w:tcW w:w="717" w:type="dxa"/>
            <w:vMerge/>
            <w:tcBorders>
              <w:left w:val="single" w:sz="4" w:space="0" w:color="auto"/>
              <w:right w:val="single" w:sz="4" w:space="0" w:color="auto"/>
            </w:tcBorders>
            <w:vAlign w:val="center"/>
          </w:tcPr>
          <w:p w14:paraId="114AF33D" w14:textId="77777777" w:rsidR="00892CF9" w:rsidRPr="00892CF9" w:rsidRDefault="00892CF9" w:rsidP="00892CF9">
            <w:pPr>
              <w:spacing w:after="0"/>
              <w:jc w:val="both"/>
              <w:rPr>
                <w:szCs w:val="24"/>
              </w:rPr>
            </w:pPr>
          </w:p>
        </w:tc>
        <w:tc>
          <w:tcPr>
            <w:tcW w:w="1693" w:type="dxa"/>
            <w:vMerge/>
            <w:tcBorders>
              <w:left w:val="single" w:sz="4" w:space="0" w:color="000000"/>
              <w:right w:val="single" w:sz="4" w:space="0" w:color="auto"/>
            </w:tcBorders>
          </w:tcPr>
          <w:p w14:paraId="03622F6D" w14:textId="77777777" w:rsidR="00892CF9" w:rsidRPr="00892CF9" w:rsidRDefault="00892CF9" w:rsidP="00892CF9">
            <w:pPr>
              <w:spacing w:after="0" w:line="360" w:lineRule="auto"/>
              <w:jc w:val="both"/>
              <w:rPr>
                <w:rFonts w:eastAsia="Lucida Sans Unicode"/>
                <w:bCs/>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68C207EA" w14:textId="77777777" w:rsidR="00892CF9" w:rsidRPr="00892CF9" w:rsidRDefault="00892CF9" w:rsidP="00892CF9">
            <w:pPr>
              <w:spacing w:after="0"/>
              <w:jc w:val="center"/>
              <w:rPr>
                <w:szCs w:val="24"/>
              </w:rPr>
            </w:pPr>
            <w:r w:rsidRPr="00892CF9">
              <w:rPr>
                <w:szCs w:val="24"/>
              </w:rPr>
              <w:t>N-1</w:t>
            </w:r>
          </w:p>
        </w:tc>
        <w:tc>
          <w:tcPr>
            <w:tcW w:w="1003" w:type="dxa"/>
            <w:tcBorders>
              <w:top w:val="single" w:sz="4" w:space="0" w:color="auto"/>
              <w:left w:val="single" w:sz="4" w:space="0" w:color="auto"/>
              <w:bottom w:val="single" w:sz="4" w:space="0" w:color="auto"/>
              <w:right w:val="single" w:sz="4" w:space="0" w:color="auto"/>
            </w:tcBorders>
          </w:tcPr>
          <w:p w14:paraId="76B6995C" w14:textId="77777777" w:rsidR="00892CF9" w:rsidRPr="00892CF9" w:rsidRDefault="00892CF9" w:rsidP="00892CF9">
            <w:pPr>
              <w:spacing w:after="0"/>
              <w:jc w:val="center"/>
              <w:rPr>
                <w:szCs w:val="24"/>
              </w:rPr>
            </w:pPr>
            <w:r w:rsidRPr="00892CF9">
              <w:rPr>
                <w:szCs w:val="24"/>
              </w:rPr>
              <w:t>0,207</w:t>
            </w:r>
          </w:p>
        </w:tc>
        <w:tc>
          <w:tcPr>
            <w:tcW w:w="1707" w:type="dxa"/>
            <w:tcBorders>
              <w:top w:val="single" w:sz="4" w:space="0" w:color="auto"/>
              <w:left w:val="single" w:sz="4" w:space="0" w:color="auto"/>
              <w:bottom w:val="single" w:sz="4" w:space="0" w:color="auto"/>
              <w:right w:val="single" w:sz="4" w:space="0" w:color="auto"/>
            </w:tcBorders>
          </w:tcPr>
          <w:p w14:paraId="56265A34" w14:textId="77777777" w:rsidR="00892CF9" w:rsidRPr="00892CF9" w:rsidRDefault="00892CF9" w:rsidP="00892CF9">
            <w:pPr>
              <w:spacing w:after="160" w:line="240" w:lineRule="auto"/>
              <w:jc w:val="center"/>
              <w:rPr>
                <w:rFonts w:eastAsia="Times New Roman"/>
                <w:szCs w:val="20"/>
                <w:lang w:eastAsia="lt-LT"/>
              </w:rPr>
            </w:pPr>
            <w:r w:rsidRPr="00892CF9">
              <w:rPr>
                <w:rFonts w:eastAsia="Times New Roman"/>
                <w:szCs w:val="20"/>
                <w:lang w:eastAsia="lt-LT"/>
              </w:rPr>
              <w:t>17</w:t>
            </w:r>
          </w:p>
        </w:tc>
        <w:tc>
          <w:tcPr>
            <w:tcW w:w="942" w:type="dxa"/>
            <w:tcBorders>
              <w:top w:val="single" w:sz="4" w:space="0" w:color="auto"/>
              <w:left w:val="single" w:sz="4" w:space="0" w:color="auto"/>
              <w:bottom w:val="single" w:sz="4" w:space="0" w:color="auto"/>
              <w:right w:val="single" w:sz="4" w:space="0" w:color="auto"/>
            </w:tcBorders>
          </w:tcPr>
          <w:p w14:paraId="185F596E"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1CF690F4"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0,24</w:t>
            </w:r>
          </w:p>
        </w:tc>
        <w:tc>
          <w:tcPr>
            <w:tcW w:w="1465" w:type="dxa"/>
            <w:gridSpan w:val="2"/>
            <w:tcBorders>
              <w:top w:val="single" w:sz="4" w:space="0" w:color="auto"/>
              <w:left w:val="single" w:sz="4" w:space="0" w:color="auto"/>
              <w:bottom w:val="single" w:sz="4" w:space="0" w:color="auto"/>
              <w:right w:val="single" w:sz="4" w:space="0" w:color="auto"/>
            </w:tcBorders>
          </w:tcPr>
          <w:p w14:paraId="3A2398C3"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Krikštonių</w:t>
            </w:r>
            <w:proofErr w:type="spellEnd"/>
          </w:p>
        </w:tc>
      </w:tr>
      <w:tr w:rsidR="00892CF9" w:rsidRPr="00892CF9" w14:paraId="76F58303" w14:textId="77777777" w:rsidTr="00B43224">
        <w:trPr>
          <w:trHeight w:val="444"/>
        </w:trPr>
        <w:tc>
          <w:tcPr>
            <w:tcW w:w="717" w:type="dxa"/>
            <w:vMerge/>
            <w:tcBorders>
              <w:left w:val="single" w:sz="4" w:space="0" w:color="auto"/>
              <w:right w:val="single" w:sz="4" w:space="0" w:color="auto"/>
            </w:tcBorders>
            <w:shd w:val="clear" w:color="auto" w:fill="auto"/>
            <w:vAlign w:val="center"/>
          </w:tcPr>
          <w:p w14:paraId="0D8DA3A7" w14:textId="77777777" w:rsidR="00892CF9" w:rsidRPr="00892CF9" w:rsidRDefault="00892CF9" w:rsidP="00892CF9">
            <w:pPr>
              <w:spacing w:after="0"/>
              <w:jc w:val="both"/>
              <w:rPr>
                <w:szCs w:val="24"/>
              </w:rPr>
            </w:pPr>
          </w:p>
        </w:tc>
        <w:tc>
          <w:tcPr>
            <w:tcW w:w="1693" w:type="dxa"/>
            <w:vMerge/>
            <w:tcBorders>
              <w:left w:val="single" w:sz="4" w:space="0" w:color="000000"/>
              <w:right w:val="single" w:sz="4" w:space="0" w:color="auto"/>
            </w:tcBorders>
            <w:shd w:val="clear" w:color="auto" w:fill="auto"/>
          </w:tcPr>
          <w:p w14:paraId="0DCBFCC3" w14:textId="77777777" w:rsidR="00892CF9" w:rsidRPr="00892CF9" w:rsidRDefault="00892CF9" w:rsidP="00892CF9">
            <w:pPr>
              <w:spacing w:after="0" w:line="360" w:lineRule="auto"/>
              <w:jc w:val="both"/>
              <w:rPr>
                <w:rFonts w:eastAsia="Lucida Sans Unicode"/>
                <w:szCs w:val="24"/>
                <w:lang w:eastAsia="ar-SA"/>
              </w:rPr>
            </w:pPr>
          </w:p>
        </w:tc>
        <w:tc>
          <w:tcPr>
            <w:tcW w:w="1595" w:type="dxa"/>
            <w:tcBorders>
              <w:top w:val="single" w:sz="4" w:space="0" w:color="auto"/>
              <w:left w:val="single" w:sz="4" w:space="0" w:color="auto"/>
              <w:bottom w:val="single" w:sz="4" w:space="0" w:color="auto"/>
              <w:right w:val="single" w:sz="4" w:space="0" w:color="auto"/>
            </w:tcBorders>
            <w:shd w:val="clear" w:color="auto" w:fill="auto"/>
          </w:tcPr>
          <w:p w14:paraId="65AC8D12" w14:textId="77777777" w:rsidR="00892CF9" w:rsidRPr="00892CF9" w:rsidRDefault="00892CF9" w:rsidP="00892CF9">
            <w:pPr>
              <w:spacing w:after="0"/>
              <w:jc w:val="center"/>
              <w:rPr>
                <w:szCs w:val="24"/>
              </w:rPr>
            </w:pPr>
            <w:proofErr w:type="spellStart"/>
            <w:r w:rsidRPr="00892CF9">
              <w:rPr>
                <w:szCs w:val="24"/>
              </w:rPr>
              <w:t>Gr</w:t>
            </w:r>
            <w:proofErr w:type="spellEnd"/>
            <w:r w:rsidRPr="00892CF9">
              <w:rPr>
                <w:szCs w:val="24"/>
              </w:rPr>
              <w:t>. Nr. 1-1</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27ACC947" w14:textId="77777777" w:rsidR="00892CF9" w:rsidRPr="00892CF9" w:rsidRDefault="00892CF9" w:rsidP="00892CF9">
            <w:pPr>
              <w:spacing w:after="0"/>
              <w:jc w:val="center"/>
              <w:rPr>
                <w:bCs/>
                <w:szCs w:val="24"/>
              </w:rPr>
            </w:pPr>
            <w:r w:rsidRPr="00892CF9">
              <w:rPr>
                <w:bCs/>
                <w:szCs w:val="24"/>
              </w:rPr>
              <w:t>0,709</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2AB26530" w14:textId="77777777" w:rsidR="00892CF9" w:rsidRPr="00892CF9" w:rsidRDefault="00892CF9" w:rsidP="00892CF9">
            <w:pPr>
              <w:spacing w:after="160" w:line="240" w:lineRule="auto"/>
              <w:jc w:val="center"/>
              <w:rPr>
                <w:rFonts w:eastAsia="Times New Roman"/>
                <w:bCs/>
                <w:szCs w:val="20"/>
                <w:lang w:eastAsia="lt-LT"/>
              </w:rPr>
            </w:pPr>
            <w:r w:rsidRPr="00892CF9">
              <w:rPr>
                <w:rFonts w:eastAsia="Times New Roman"/>
                <w:bCs/>
                <w:szCs w:val="20"/>
                <w:lang w:eastAsia="lt-LT"/>
              </w:rPr>
              <w:t>19</w:t>
            </w:r>
          </w:p>
        </w:tc>
        <w:tc>
          <w:tcPr>
            <w:tcW w:w="942" w:type="dxa"/>
            <w:tcBorders>
              <w:top w:val="single" w:sz="4" w:space="0" w:color="auto"/>
              <w:left w:val="single" w:sz="4" w:space="0" w:color="auto"/>
              <w:bottom w:val="single" w:sz="4" w:space="0" w:color="auto"/>
              <w:right w:val="single" w:sz="4" w:space="0" w:color="auto"/>
            </w:tcBorders>
            <w:shd w:val="clear" w:color="auto" w:fill="auto"/>
          </w:tcPr>
          <w:p w14:paraId="18E0A55A"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shd w:val="clear" w:color="auto" w:fill="auto"/>
          </w:tcPr>
          <w:p w14:paraId="7D342909"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0,57</w:t>
            </w:r>
          </w:p>
        </w:tc>
        <w:tc>
          <w:tcPr>
            <w:tcW w:w="1465" w:type="dxa"/>
            <w:gridSpan w:val="2"/>
            <w:tcBorders>
              <w:top w:val="single" w:sz="4" w:space="0" w:color="auto"/>
              <w:left w:val="single" w:sz="4" w:space="0" w:color="auto"/>
              <w:bottom w:val="single" w:sz="4" w:space="0" w:color="auto"/>
              <w:right w:val="single" w:sz="4" w:space="0" w:color="auto"/>
            </w:tcBorders>
            <w:shd w:val="clear" w:color="auto" w:fill="auto"/>
          </w:tcPr>
          <w:p w14:paraId="55173913"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Krikštonių</w:t>
            </w:r>
            <w:proofErr w:type="spellEnd"/>
          </w:p>
        </w:tc>
      </w:tr>
      <w:tr w:rsidR="00892CF9" w:rsidRPr="00892CF9" w14:paraId="160E74CF" w14:textId="77777777" w:rsidTr="00B43224">
        <w:trPr>
          <w:trHeight w:val="480"/>
        </w:trPr>
        <w:tc>
          <w:tcPr>
            <w:tcW w:w="717" w:type="dxa"/>
            <w:vMerge/>
            <w:tcBorders>
              <w:left w:val="single" w:sz="4" w:space="0" w:color="auto"/>
              <w:right w:val="single" w:sz="4" w:space="0" w:color="auto"/>
            </w:tcBorders>
            <w:vAlign w:val="center"/>
          </w:tcPr>
          <w:p w14:paraId="43B0069F" w14:textId="77777777" w:rsidR="00892CF9" w:rsidRPr="00892CF9" w:rsidRDefault="00892CF9" w:rsidP="00892CF9">
            <w:pPr>
              <w:spacing w:after="0"/>
              <w:jc w:val="both"/>
              <w:rPr>
                <w:szCs w:val="24"/>
              </w:rPr>
            </w:pPr>
          </w:p>
        </w:tc>
        <w:tc>
          <w:tcPr>
            <w:tcW w:w="1693" w:type="dxa"/>
            <w:vMerge/>
            <w:tcBorders>
              <w:left w:val="single" w:sz="4" w:space="0" w:color="000000"/>
              <w:right w:val="single" w:sz="4" w:space="0" w:color="auto"/>
            </w:tcBorders>
          </w:tcPr>
          <w:p w14:paraId="52FAD767" w14:textId="77777777" w:rsidR="00892CF9" w:rsidRPr="00892CF9" w:rsidRDefault="00892CF9" w:rsidP="00892CF9">
            <w:pPr>
              <w:spacing w:after="0" w:line="360" w:lineRule="auto"/>
              <w:jc w:val="both"/>
              <w:rPr>
                <w:rFonts w:eastAsia="Lucida Sans Unicode"/>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7C267BDB" w14:textId="77777777" w:rsidR="00892CF9" w:rsidRPr="00892CF9" w:rsidRDefault="00892CF9" w:rsidP="00892CF9">
            <w:pPr>
              <w:spacing w:after="0"/>
              <w:jc w:val="center"/>
              <w:rPr>
                <w:szCs w:val="24"/>
              </w:rPr>
            </w:pPr>
            <w:r w:rsidRPr="00892CF9">
              <w:rPr>
                <w:szCs w:val="24"/>
              </w:rPr>
              <w:t>N-6</w:t>
            </w:r>
          </w:p>
        </w:tc>
        <w:tc>
          <w:tcPr>
            <w:tcW w:w="1003" w:type="dxa"/>
            <w:tcBorders>
              <w:top w:val="single" w:sz="4" w:space="0" w:color="auto"/>
              <w:left w:val="single" w:sz="4" w:space="0" w:color="auto"/>
              <w:bottom w:val="single" w:sz="4" w:space="0" w:color="auto"/>
              <w:right w:val="single" w:sz="4" w:space="0" w:color="auto"/>
            </w:tcBorders>
          </w:tcPr>
          <w:p w14:paraId="6B6A80E9" w14:textId="77777777" w:rsidR="00892CF9" w:rsidRPr="00892CF9" w:rsidRDefault="00892CF9" w:rsidP="00892CF9">
            <w:pPr>
              <w:spacing w:after="0"/>
              <w:jc w:val="center"/>
              <w:rPr>
                <w:szCs w:val="24"/>
              </w:rPr>
            </w:pPr>
            <w:r w:rsidRPr="00892CF9">
              <w:rPr>
                <w:szCs w:val="24"/>
              </w:rPr>
              <w:t>0,726</w:t>
            </w:r>
          </w:p>
        </w:tc>
        <w:tc>
          <w:tcPr>
            <w:tcW w:w="1707" w:type="dxa"/>
            <w:tcBorders>
              <w:top w:val="single" w:sz="4" w:space="0" w:color="auto"/>
              <w:left w:val="single" w:sz="4" w:space="0" w:color="auto"/>
              <w:bottom w:val="single" w:sz="4" w:space="0" w:color="auto"/>
              <w:right w:val="single" w:sz="4" w:space="0" w:color="auto"/>
            </w:tcBorders>
          </w:tcPr>
          <w:p w14:paraId="6FE04A53" w14:textId="77777777" w:rsidR="00892CF9" w:rsidRPr="00892CF9" w:rsidRDefault="00892CF9" w:rsidP="00892CF9">
            <w:pPr>
              <w:spacing w:after="160" w:line="240" w:lineRule="auto"/>
              <w:jc w:val="center"/>
              <w:rPr>
                <w:rFonts w:eastAsia="Times New Roman"/>
                <w:szCs w:val="20"/>
                <w:lang w:eastAsia="lt-LT"/>
              </w:rPr>
            </w:pPr>
            <w:r w:rsidRPr="00892CF9">
              <w:rPr>
                <w:rFonts w:eastAsia="Times New Roman"/>
                <w:szCs w:val="20"/>
                <w:lang w:eastAsia="lt-LT"/>
              </w:rPr>
              <w:t>16</w:t>
            </w:r>
          </w:p>
        </w:tc>
        <w:tc>
          <w:tcPr>
            <w:tcW w:w="942" w:type="dxa"/>
            <w:tcBorders>
              <w:top w:val="single" w:sz="4" w:space="0" w:color="auto"/>
              <w:left w:val="single" w:sz="4" w:space="0" w:color="auto"/>
              <w:bottom w:val="single" w:sz="4" w:space="0" w:color="auto"/>
              <w:right w:val="single" w:sz="4" w:space="0" w:color="auto"/>
            </w:tcBorders>
          </w:tcPr>
          <w:p w14:paraId="0A9050B6" w14:textId="77777777" w:rsidR="00892CF9" w:rsidRPr="00892CF9" w:rsidRDefault="00892CF9" w:rsidP="00892CF9">
            <w:pPr>
              <w:spacing w:after="0"/>
              <w:jc w:val="center"/>
              <w:rPr>
                <w:rFonts w:eastAsia="Times New Roman"/>
                <w:szCs w:val="20"/>
                <w:lang w:eastAsia="lt-LT"/>
              </w:rPr>
            </w:pPr>
            <w:r w:rsidRPr="00892CF9">
              <w:rPr>
                <w:rFonts w:eastAsia="Times New Roman"/>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5D7501A6" w14:textId="77777777" w:rsidR="00892CF9" w:rsidRPr="00892CF9" w:rsidRDefault="00892CF9" w:rsidP="00892CF9">
            <w:pPr>
              <w:spacing w:after="0"/>
              <w:jc w:val="center"/>
              <w:rPr>
                <w:rFonts w:eastAsia="Times New Roman"/>
                <w:szCs w:val="20"/>
                <w:lang w:eastAsia="lt-LT"/>
              </w:rPr>
            </w:pPr>
            <w:r w:rsidRPr="00892CF9">
              <w:rPr>
                <w:rFonts w:eastAsia="Times New Roman"/>
                <w:szCs w:val="20"/>
                <w:lang w:eastAsia="lt-LT"/>
              </w:rPr>
              <w:t>0,65</w:t>
            </w:r>
          </w:p>
        </w:tc>
        <w:tc>
          <w:tcPr>
            <w:tcW w:w="1465" w:type="dxa"/>
            <w:gridSpan w:val="2"/>
            <w:tcBorders>
              <w:top w:val="single" w:sz="4" w:space="0" w:color="auto"/>
              <w:left w:val="single" w:sz="4" w:space="0" w:color="auto"/>
              <w:bottom w:val="single" w:sz="4" w:space="0" w:color="auto"/>
              <w:right w:val="single" w:sz="4" w:space="0" w:color="auto"/>
            </w:tcBorders>
          </w:tcPr>
          <w:p w14:paraId="6CCD2B99"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Krikštonių</w:t>
            </w:r>
            <w:proofErr w:type="spellEnd"/>
          </w:p>
        </w:tc>
      </w:tr>
      <w:tr w:rsidR="00892CF9" w:rsidRPr="00892CF9" w14:paraId="40D0B87D" w14:textId="77777777" w:rsidTr="00B43224">
        <w:trPr>
          <w:trHeight w:val="344"/>
        </w:trPr>
        <w:tc>
          <w:tcPr>
            <w:tcW w:w="717" w:type="dxa"/>
            <w:vMerge/>
            <w:tcBorders>
              <w:left w:val="single" w:sz="4" w:space="0" w:color="auto"/>
              <w:right w:val="single" w:sz="4" w:space="0" w:color="auto"/>
            </w:tcBorders>
            <w:vAlign w:val="center"/>
          </w:tcPr>
          <w:p w14:paraId="43A3F627" w14:textId="77777777" w:rsidR="00892CF9" w:rsidRPr="00892CF9" w:rsidRDefault="00892CF9" w:rsidP="00892CF9">
            <w:pPr>
              <w:spacing w:after="0"/>
              <w:jc w:val="both"/>
              <w:rPr>
                <w:szCs w:val="24"/>
              </w:rPr>
            </w:pPr>
          </w:p>
        </w:tc>
        <w:tc>
          <w:tcPr>
            <w:tcW w:w="1693" w:type="dxa"/>
            <w:vMerge/>
            <w:tcBorders>
              <w:left w:val="single" w:sz="4" w:space="0" w:color="000000"/>
              <w:right w:val="single" w:sz="4" w:space="0" w:color="auto"/>
            </w:tcBorders>
          </w:tcPr>
          <w:p w14:paraId="0426FE8D" w14:textId="77777777" w:rsidR="00892CF9" w:rsidRPr="00892CF9" w:rsidRDefault="00892CF9" w:rsidP="00892CF9">
            <w:pPr>
              <w:spacing w:after="0" w:line="360" w:lineRule="auto"/>
              <w:jc w:val="both"/>
              <w:rPr>
                <w:rFonts w:eastAsia="Lucida Sans Unicode"/>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67002C87" w14:textId="77777777" w:rsidR="00892CF9" w:rsidRPr="00892CF9" w:rsidRDefault="00892CF9" w:rsidP="00892CF9">
            <w:pPr>
              <w:spacing w:after="0"/>
              <w:jc w:val="center"/>
              <w:rPr>
                <w:szCs w:val="24"/>
              </w:rPr>
            </w:pPr>
            <w:r w:rsidRPr="00892CF9">
              <w:rPr>
                <w:szCs w:val="24"/>
              </w:rPr>
              <w:t>N-6-2</w:t>
            </w:r>
          </w:p>
        </w:tc>
        <w:tc>
          <w:tcPr>
            <w:tcW w:w="1003" w:type="dxa"/>
            <w:tcBorders>
              <w:top w:val="single" w:sz="4" w:space="0" w:color="auto"/>
              <w:left w:val="single" w:sz="4" w:space="0" w:color="auto"/>
              <w:bottom w:val="single" w:sz="4" w:space="0" w:color="auto"/>
              <w:right w:val="single" w:sz="4" w:space="0" w:color="auto"/>
            </w:tcBorders>
          </w:tcPr>
          <w:p w14:paraId="0CB937EC" w14:textId="77777777" w:rsidR="00892CF9" w:rsidRPr="00892CF9" w:rsidRDefault="00892CF9" w:rsidP="00892CF9">
            <w:pPr>
              <w:spacing w:after="0"/>
              <w:jc w:val="center"/>
              <w:rPr>
                <w:bCs/>
                <w:szCs w:val="24"/>
              </w:rPr>
            </w:pPr>
            <w:r w:rsidRPr="00892CF9">
              <w:rPr>
                <w:bCs/>
                <w:szCs w:val="24"/>
              </w:rPr>
              <w:t>0,448</w:t>
            </w:r>
          </w:p>
        </w:tc>
        <w:tc>
          <w:tcPr>
            <w:tcW w:w="1707" w:type="dxa"/>
            <w:tcBorders>
              <w:top w:val="single" w:sz="4" w:space="0" w:color="auto"/>
              <w:left w:val="single" w:sz="4" w:space="0" w:color="auto"/>
              <w:bottom w:val="single" w:sz="4" w:space="0" w:color="auto"/>
              <w:right w:val="single" w:sz="4" w:space="0" w:color="auto"/>
            </w:tcBorders>
          </w:tcPr>
          <w:p w14:paraId="38A31C65" w14:textId="77777777" w:rsidR="00892CF9" w:rsidRPr="00892CF9" w:rsidRDefault="00892CF9" w:rsidP="00892CF9">
            <w:pPr>
              <w:spacing w:after="160" w:line="240" w:lineRule="auto"/>
              <w:jc w:val="center"/>
              <w:rPr>
                <w:rFonts w:eastAsia="Times New Roman"/>
                <w:bCs/>
                <w:szCs w:val="20"/>
                <w:lang w:eastAsia="lt-LT"/>
              </w:rPr>
            </w:pPr>
            <w:r w:rsidRPr="00892CF9">
              <w:rPr>
                <w:rFonts w:eastAsia="Times New Roman"/>
                <w:bCs/>
                <w:szCs w:val="20"/>
                <w:lang w:eastAsia="lt-LT"/>
              </w:rPr>
              <w:t>16</w:t>
            </w:r>
          </w:p>
        </w:tc>
        <w:tc>
          <w:tcPr>
            <w:tcW w:w="942" w:type="dxa"/>
            <w:tcBorders>
              <w:top w:val="single" w:sz="4" w:space="0" w:color="auto"/>
              <w:left w:val="single" w:sz="4" w:space="0" w:color="auto"/>
              <w:bottom w:val="single" w:sz="4" w:space="0" w:color="auto"/>
              <w:right w:val="single" w:sz="4" w:space="0" w:color="auto"/>
            </w:tcBorders>
          </w:tcPr>
          <w:p w14:paraId="6485295A"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639059A7"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0,41</w:t>
            </w:r>
          </w:p>
        </w:tc>
        <w:tc>
          <w:tcPr>
            <w:tcW w:w="1465" w:type="dxa"/>
            <w:gridSpan w:val="2"/>
            <w:tcBorders>
              <w:top w:val="single" w:sz="4" w:space="0" w:color="auto"/>
              <w:left w:val="single" w:sz="4" w:space="0" w:color="auto"/>
              <w:bottom w:val="single" w:sz="4" w:space="0" w:color="auto"/>
              <w:right w:val="single" w:sz="4" w:space="0" w:color="auto"/>
            </w:tcBorders>
          </w:tcPr>
          <w:p w14:paraId="33CC5474"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Krikštonių</w:t>
            </w:r>
            <w:proofErr w:type="spellEnd"/>
          </w:p>
        </w:tc>
      </w:tr>
      <w:tr w:rsidR="00892CF9" w:rsidRPr="00892CF9" w14:paraId="69CEDB2C" w14:textId="77777777" w:rsidTr="00B43224">
        <w:trPr>
          <w:trHeight w:val="407"/>
        </w:trPr>
        <w:tc>
          <w:tcPr>
            <w:tcW w:w="717" w:type="dxa"/>
            <w:vMerge/>
            <w:tcBorders>
              <w:left w:val="single" w:sz="4" w:space="0" w:color="auto"/>
              <w:right w:val="single" w:sz="4" w:space="0" w:color="auto"/>
            </w:tcBorders>
            <w:vAlign w:val="center"/>
          </w:tcPr>
          <w:p w14:paraId="22425ECA" w14:textId="77777777" w:rsidR="00892CF9" w:rsidRPr="00892CF9" w:rsidRDefault="00892CF9" w:rsidP="00892CF9">
            <w:pPr>
              <w:spacing w:after="0"/>
              <w:jc w:val="both"/>
              <w:rPr>
                <w:szCs w:val="24"/>
              </w:rPr>
            </w:pPr>
          </w:p>
        </w:tc>
        <w:tc>
          <w:tcPr>
            <w:tcW w:w="1693" w:type="dxa"/>
            <w:vMerge/>
            <w:tcBorders>
              <w:left w:val="single" w:sz="4" w:space="0" w:color="000000"/>
              <w:right w:val="single" w:sz="4" w:space="0" w:color="auto"/>
            </w:tcBorders>
          </w:tcPr>
          <w:p w14:paraId="673B3AE1" w14:textId="77777777" w:rsidR="00892CF9" w:rsidRPr="00892CF9" w:rsidRDefault="00892CF9" w:rsidP="00892CF9">
            <w:pPr>
              <w:spacing w:after="0" w:line="360" w:lineRule="auto"/>
              <w:jc w:val="both"/>
              <w:rPr>
                <w:rFonts w:eastAsia="Lucida Sans Unicode"/>
                <w:b/>
                <w:bCs/>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664EBF39" w14:textId="77777777" w:rsidR="00892CF9" w:rsidRPr="00892CF9" w:rsidRDefault="00892CF9" w:rsidP="00892CF9">
            <w:pPr>
              <w:spacing w:after="0"/>
              <w:jc w:val="center"/>
              <w:rPr>
                <w:szCs w:val="24"/>
              </w:rPr>
            </w:pPr>
            <w:r w:rsidRPr="00892CF9">
              <w:rPr>
                <w:szCs w:val="24"/>
              </w:rPr>
              <w:t>N-7</w:t>
            </w:r>
          </w:p>
        </w:tc>
        <w:tc>
          <w:tcPr>
            <w:tcW w:w="1003" w:type="dxa"/>
            <w:tcBorders>
              <w:top w:val="single" w:sz="4" w:space="0" w:color="auto"/>
              <w:left w:val="single" w:sz="4" w:space="0" w:color="auto"/>
              <w:bottom w:val="single" w:sz="4" w:space="0" w:color="auto"/>
              <w:right w:val="single" w:sz="4" w:space="0" w:color="auto"/>
            </w:tcBorders>
          </w:tcPr>
          <w:p w14:paraId="760AE6B7" w14:textId="77777777" w:rsidR="00892CF9" w:rsidRPr="00892CF9" w:rsidRDefault="00892CF9" w:rsidP="00892CF9">
            <w:pPr>
              <w:spacing w:after="0"/>
              <w:jc w:val="center"/>
              <w:rPr>
                <w:bCs/>
                <w:szCs w:val="24"/>
              </w:rPr>
            </w:pPr>
            <w:r w:rsidRPr="00892CF9">
              <w:rPr>
                <w:bCs/>
                <w:szCs w:val="24"/>
              </w:rPr>
              <w:t>0,240</w:t>
            </w:r>
          </w:p>
        </w:tc>
        <w:tc>
          <w:tcPr>
            <w:tcW w:w="1707" w:type="dxa"/>
            <w:tcBorders>
              <w:top w:val="single" w:sz="4" w:space="0" w:color="auto"/>
              <w:left w:val="single" w:sz="4" w:space="0" w:color="auto"/>
              <w:bottom w:val="single" w:sz="4" w:space="0" w:color="auto"/>
              <w:right w:val="single" w:sz="4" w:space="0" w:color="auto"/>
            </w:tcBorders>
          </w:tcPr>
          <w:p w14:paraId="1B41E1BC" w14:textId="77777777" w:rsidR="00892CF9" w:rsidRPr="00892CF9" w:rsidRDefault="00892CF9" w:rsidP="00892CF9">
            <w:pPr>
              <w:spacing w:after="160" w:line="240" w:lineRule="auto"/>
              <w:jc w:val="center"/>
              <w:rPr>
                <w:rFonts w:eastAsia="Times New Roman"/>
                <w:bCs/>
                <w:szCs w:val="20"/>
                <w:lang w:eastAsia="lt-LT"/>
              </w:rPr>
            </w:pPr>
            <w:r w:rsidRPr="00892CF9">
              <w:rPr>
                <w:rFonts w:eastAsia="Times New Roman"/>
                <w:bCs/>
                <w:szCs w:val="20"/>
                <w:lang w:eastAsia="lt-LT"/>
              </w:rPr>
              <w:t>16</w:t>
            </w:r>
          </w:p>
        </w:tc>
        <w:tc>
          <w:tcPr>
            <w:tcW w:w="942" w:type="dxa"/>
            <w:tcBorders>
              <w:top w:val="single" w:sz="4" w:space="0" w:color="auto"/>
              <w:left w:val="single" w:sz="4" w:space="0" w:color="auto"/>
              <w:bottom w:val="single" w:sz="4" w:space="0" w:color="auto"/>
              <w:right w:val="single" w:sz="4" w:space="0" w:color="auto"/>
            </w:tcBorders>
          </w:tcPr>
          <w:p w14:paraId="497DA876"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74B4956C"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0,22</w:t>
            </w:r>
          </w:p>
        </w:tc>
        <w:tc>
          <w:tcPr>
            <w:tcW w:w="1465" w:type="dxa"/>
            <w:gridSpan w:val="2"/>
            <w:tcBorders>
              <w:top w:val="single" w:sz="4" w:space="0" w:color="auto"/>
              <w:left w:val="single" w:sz="4" w:space="0" w:color="auto"/>
              <w:bottom w:val="single" w:sz="4" w:space="0" w:color="auto"/>
              <w:right w:val="single" w:sz="4" w:space="0" w:color="auto"/>
            </w:tcBorders>
          </w:tcPr>
          <w:p w14:paraId="4ED55947"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Krikštonių</w:t>
            </w:r>
            <w:proofErr w:type="spellEnd"/>
          </w:p>
        </w:tc>
      </w:tr>
      <w:tr w:rsidR="00892CF9" w:rsidRPr="00892CF9" w14:paraId="73F36868" w14:textId="77777777" w:rsidTr="00B43224">
        <w:trPr>
          <w:trHeight w:val="455"/>
        </w:trPr>
        <w:tc>
          <w:tcPr>
            <w:tcW w:w="717" w:type="dxa"/>
            <w:vMerge/>
            <w:tcBorders>
              <w:left w:val="single" w:sz="4" w:space="0" w:color="auto"/>
              <w:right w:val="single" w:sz="4" w:space="0" w:color="auto"/>
            </w:tcBorders>
            <w:vAlign w:val="center"/>
          </w:tcPr>
          <w:p w14:paraId="3FBB13C8" w14:textId="77777777" w:rsidR="00892CF9" w:rsidRPr="00892CF9" w:rsidRDefault="00892CF9" w:rsidP="00892CF9">
            <w:pPr>
              <w:spacing w:after="0"/>
              <w:jc w:val="both"/>
              <w:rPr>
                <w:szCs w:val="24"/>
              </w:rPr>
            </w:pPr>
          </w:p>
        </w:tc>
        <w:tc>
          <w:tcPr>
            <w:tcW w:w="1693" w:type="dxa"/>
            <w:vMerge/>
            <w:tcBorders>
              <w:left w:val="single" w:sz="4" w:space="0" w:color="000000"/>
              <w:right w:val="single" w:sz="4" w:space="0" w:color="auto"/>
            </w:tcBorders>
          </w:tcPr>
          <w:p w14:paraId="06F2AF9C" w14:textId="77777777" w:rsidR="00892CF9" w:rsidRPr="00892CF9" w:rsidRDefault="00892CF9" w:rsidP="00892CF9">
            <w:pPr>
              <w:spacing w:after="0" w:line="360" w:lineRule="auto"/>
              <w:jc w:val="both"/>
              <w:rPr>
                <w:rFonts w:eastAsia="Times New Roman"/>
                <w:szCs w:val="24"/>
              </w:rPr>
            </w:pPr>
          </w:p>
        </w:tc>
        <w:tc>
          <w:tcPr>
            <w:tcW w:w="1595" w:type="dxa"/>
            <w:tcBorders>
              <w:top w:val="single" w:sz="4" w:space="0" w:color="auto"/>
              <w:left w:val="single" w:sz="4" w:space="0" w:color="auto"/>
              <w:bottom w:val="single" w:sz="4" w:space="0" w:color="auto"/>
              <w:right w:val="single" w:sz="4" w:space="0" w:color="auto"/>
            </w:tcBorders>
          </w:tcPr>
          <w:p w14:paraId="27479FE2" w14:textId="77777777" w:rsidR="00892CF9" w:rsidRPr="00892CF9" w:rsidRDefault="00892CF9" w:rsidP="00892CF9">
            <w:pPr>
              <w:spacing w:after="0"/>
              <w:jc w:val="center"/>
              <w:rPr>
                <w:szCs w:val="24"/>
              </w:rPr>
            </w:pPr>
            <w:r w:rsidRPr="00892CF9">
              <w:rPr>
                <w:szCs w:val="24"/>
              </w:rPr>
              <w:t>N-4</w:t>
            </w:r>
          </w:p>
        </w:tc>
        <w:tc>
          <w:tcPr>
            <w:tcW w:w="1003" w:type="dxa"/>
            <w:tcBorders>
              <w:top w:val="single" w:sz="4" w:space="0" w:color="auto"/>
              <w:left w:val="single" w:sz="4" w:space="0" w:color="auto"/>
              <w:bottom w:val="single" w:sz="4" w:space="0" w:color="auto"/>
              <w:right w:val="single" w:sz="4" w:space="0" w:color="auto"/>
            </w:tcBorders>
          </w:tcPr>
          <w:p w14:paraId="01CD5B06" w14:textId="77777777" w:rsidR="00892CF9" w:rsidRPr="00892CF9" w:rsidRDefault="00892CF9" w:rsidP="00892CF9">
            <w:pPr>
              <w:spacing w:after="0"/>
              <w:jc w:val="center"/>
              <w:rPr>
                <w:bCs/>
                <w:szCs w:val="24"/>
              </w:rPr>
            </w:pPr>
            <w:r w:rsidRPr="00892CF9">
              <w:rPr>
                <w:bCs/>
                <w:szCs w:val="24"/>
              </w:rPr>
              <w:t>0,286</w:t>
            </w:r>
          </w:p>
        </w:tc>
        <w:tc>
          <w:tcPr>
            <w:tcW w:w="1707" w:type="dxa"/>
            <w:tcBorders>
              <w:top w:val="single" w:sz="4" w:space="0" w:color="auto"/>
              <w:left w:val="single" w:sz="4" w:space="0" w:color="auto"/>
              <w:bottom w:val="single" w:sz="4" w:space="0" w:color="auto"/>
              <w:right w:val="single" w:sz="4" w:space="0" w:color="auto"/>
            </w:tcBorders>
          </w:tcPr>
          <w:p w14:paraId="3E29B851" w14:textId="77777777" w:rsidR="00892CF9" w:rsidRPr="00892CF9" w:rsidRDefault="00892CF9" w:rsidP="00892CF9">
            <w:pPr>
              <w:spacing w:after="160" w:line="240" w:lineRule="auto"/>
              <w:jc w:val="center"/>
              <w:rPr>
                <w:rFonts w:eastAsia="Times New Roman"/>
                <w:bCs/>
                <w:szCs w:val="20"/>
                <w:lang w:eastAsia="lt-LT"/>
              </w:rPr>
            </w:pPr>
            <w:r w:rsidRPr="00892CF9">
              <w:rPr>
                <w:rFonts w:eastAsia="Times New Roman"/>
                <w:bCs/>
                <w:szCs w:val="20"/>
                <w:lang w:eastAsia="lt-LT"/>
              </w:rPr>
              <w:t>16</w:t>
            </w:r>
          </w:p>
        </w:tc>
        <w:tc>
          <w:tcPr>
            <w:tcW w:w="942" w:type="dxa"/>
            <w:tcBorders>
              <w:top w:val="single" w:sz="4" w:space="0" w:color="auto"/>
              <w:left w:val="single" w:sz="4" w:space="0" w:color="auto"/>
              <w:bottom w:val="single" w:sz="4" w:space="0" w:color="auto"/>
              <w:right w:val="single" w:sz="4" w:space="0" w:color="auto"/>
            </w:tcBorders>
          </w:tcPr>
          <w:p w14:paraId="6190CBAD"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0AE28AEF"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0,25</w:t>
            </w:r>
          </w:p>
        </w:tc>
        <w:tc>
          <w:tcPr>
            <w:tcW w:w="1465" w:type="dxa"/>
            <w:gridSpan w:val="2"/>
            <w:tcBorders>
              <w:top w:val="single" w:sz="4" w:space="0" w:color="auto"/>
              <w:left w:val="single" w:sz="4" w:space="0" w:color="auto"/>
              <w:bottom w:val="single" w:sz="4" w:space="0" w:color="auto"/>
              <w:right w:val="single" w:sz="4" w:space="0" w:color="auto"/>
            </w:tcBorders>
          </w:tcPr>
          <w:p w14:paraId="2FF8B98F"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Krikštonių</w:t>
            </w:r>
            <w:proofErr w:type="spellEnd"/>
          </w:p>
        </w:tc>
      </w:tr>
      <w:tr w:rsidR="00892CF9" w:rsidRPr="00892CF9" w14:paraId="30F3951E" w14:textId="77777777" w:rsidTr="00B43224">
        <w:trPr>
          <w:trHeight w:val="450"/>
        </w:trPr>
        <w:tc>
          <w:tcPr>
            <w:tcW w:w="717" w:type="dxa"/>
            <w:vMerge/>
            <w:tcBorders>
              <w:left w:val="single" w:sz="4" w:space="0" w:color="auto"/>
              <w:right w:val="single" w:sz="4" w:space="0" w:color="auto"/>
            </w:tcBorders>
            <w:vAlign w:val="center"/>
          </w:tcPr>
          <w:p w14:paraId="5BF9463B" w14:textId="77777777" w:rsidR="00892CF9" w:rsidRPr="00892CF9" w:rsidRDefault="00892CF9" w:rsidP="00892CF9">
            <w:pPr>
              <w:spacing w:after="0"/>
              <w:jc w:val="both"/>
              <w:rPr>
                <w:szCs w:val="24"/>
              </w:rPr>
            </w:pPr>
          </w:p>
        </w:tc>
        <w:tc>
          <w:tcPr>
            <w:tcW w:w="1693" w:type="dxa"/>
            <w:vMerge/>
            <w:tcBorders>
              <w:left w:val="single" w:sz="4" w:space="0" w:color="000000"/>
              <w:right w:val="single" w:sz="4" w:space="0" w:color="auto"/>
            </w:tcBorders>
          </w:tcPr>
          <w:p w14:paraId="0508275E" w14:textId="77777777" w:rsidR="00892CF9" w:rsidRPr="00892CF9" w:rsidRDefault="00892CF9" w:rsidP="00892CF9">
            <w:pPr>
              <w:spacing w:after="0" w:line="360" w:lineRule="auto"/>
              <w:jc w:val="both"/>
              <w:rPr>
                <w:rFonts w:eastAsia="Times New Roman"/>
                <w:szCs w:val="24"/>
              </w:rPr>
            </w:pPr>
          </w:p>
        </w:tc>
        <w:tc>
          <w:tcPr>
            <w:tcW w:w="1595" w:type="dxa"/>
            <w:tcBorders>
              <w:top w:val="single" w:sz="4" w:space="0" w:color="auto"/>
              <w:left w:val="single" w:sz="4" w:space="0" w:color="auto"/>
              <w:bottom w:val="single" w:sz="4" w:space="0" w:color="auto"/>
              <w:right w:val="single" w:sz="4" w:space="0" w:color="auto"/>
            </w:tcBorders>
          </w:tcPr>
          <w:p w14:paraId="24DB0423" w14:textId="77777777" w:rsidR="00892CF9" w:rsidRPr="00892CF9" w:rsidRDefault="00892CF9" w:rsidP="00892CF9">
            <w:pPr>
              <w:spacing w:after="0"/>
              <w:jc w:val="center"/>
              <w:rPr>
                <w:szCs w:val="24"/>
              </w:rPr>
            </w:pPr>
            <w:r w:rsidRPr="00892CF9">
              <w:rPr>
                <w:szCs w:val="24"/>
              </w:rPr>
              <w:t>K-2</w:t>
            </w:r>
          </w:p>
        </w:tc>
        <w:tc>
          <w:tcPr>
            <w:tcW w:w="1003" w:type="dxa"/>
            <w:tcBorders>
              <w:top w:val="single" w:sz="4" w:space="0" w:color="auto"/>
              <w:left w:val="single" w:sz="4" w:space="0" w:color="auto"/>
              <w:bottom w:val="single" w:sz="4" w:space="0" w:color="auto"/>
              <w:right w:val="single" w:sz="4" w:space="0" w:color="auto"/>
            </w:tcBorders>
          </w:tcPr>
          <w:p w14:paraId="013A7508" w14:textId="77777777" w:rsidR="00892CF9" w:rsidRPr="00892CF9" w:rsidRDefault="00892CF9" w:rsidP="00892CF9">
            <w:pPr>
              <w:spacing w:after="0"/>
              <w:jc w:val="center"/>
              <w:rPr>
                <w:bCs/>
                <w:szCs w:val="24"/>
              </w:rPr>
            </w:pPr>
            <w:r w:rsidRPr="00892CF9">
              <w:rPr>
                <w:bCs/>
                <w:szCs w:val="24"/>
              </w:rPr>
              <w:t>0,312</w:t>
            </w:r>
          </w:p>
        </w:tc>
        <w:tc>
          <w:tcPr>
            <w:tcW w:w="1707" w:type="dxa"/>
            <w:tcBorders>
              <w:top w:val="single" w:sz="4" w:space="0" w:color="auto"/>
              <w:left w:val="single" w:sz="4" w:space="0" w:color="auto"/>
              <w:bottom w:val="single" w:sz="4" w:space="0" w:color="auto"/>
              <w:right w:val="single" w:sz="4" w:space="0" w:color="auto"/>
            </w:tcBorders>
          </w:tcPr>
          <w:p w14:paraId="3AA85DDE" w14:textId="77777777" w:rsidR="00892CF9" w:rsidRPr="00892CF9" w:rsidRDefault="00892CF9" w:rsidP="00892CF9">
            <w:pPr>
              <w:spacing w:after="160" w:line="240" w:lineRule="auto"/>
              <w:jc w:val="center"/>
              <w:rPr>
                <w:rFonts w:eastAsia="Times New Roman"/>
                <w:bCs/>
                <w:szCs w:val="20"/>
                <w:lang w:eastAsia="lt-LT"/>
              </w:rPr>
            </w:pPr>
            <w:r w:rsidRPr="00892CF9">
              <w:rPr>
                <w:rFonts w:eastAsia="Times New Roman"/>
                <w:bCs/>
                <w:szCs w:val="20"/>
                <w:lang w:eastAsia="lt-LT"/>
              </w:rPr>
              <w:t>18</w:t>
            </w:r>
          </w:p>
        </w:tc>
        <w:tc>
          <w:tcPr>
            <w:tcW w:w="942" w:type="dxa"/>
            <w:tcBorders>
              <w:top w:val="single" w:sz="4" w:space="0" w:color="auto"/>
              <w:left w:val="single" w:sz="4" w:space="0" w:color="auto"/>
              <w:bottom w:val="single" w:sz="4" w:space="0" w:color="auto"/>
              <w:right w:val="single" w:sz="4" w:space="0" w:color="auto"/>
            </w:tcBorders>
          </w:tcPr>
          <w:p w14:paraId="6825DCB2"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0F90962C"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0,25</w:t>
            </w:r>
          </w:p>
        </w:tc>
        <w:tc>
          <w:tcPr>
            <w:tcW w:w="1465" w:type="dxa"/>
            <w:gridSpan w:val="2"/>
            <w:tcBorders>
              <w:top w:val="single" w:sz="4" w:space="0" w:color="auto"/>
              <w:left w:val="single" w:sz="4" w:space="0" w:color="auto"/>
              <w:bottom w:val="single" w:sz="4" w:space="0" w:color="auto"/>
              <w:right w:val="single" w:sz="4" w:space="0" w:color="auto"/>
            </w:tcBorders>
          </w:tcPr>
          <w:p w14:paraId="38DDD2FA"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Seirijų</w:t>
            </w:r>
          </w:p>
        </w:tc>
      </w:tr>
      <w:tr w:rsidR="00892CF9" w:rsidRPr="00892CF9" w14:paraId="312B9BD4" w14:textId="77777777" w:rsidTr="00B43224">
        <w:trPr>
          <w:trHeight w:val="450"/>
        </w:trPr>
        <w:tc>
          <w:tcPr>
            <w:tcW w:w="717" w:type="dxa"/>
            <w:tcBorders>
              <w:left w:val="single" w:sz="4" w:space="0" w:color="auto"/>
              <w:right w:val="single" w:sz="4" w:space="0" w:color="auto"/>
            </w:tcBorders>
            <w:vAlign w:val="center"/>
          </w:tcPr>
          <w:p w14:paraId="0BAC60A4" w14:textId="77777777" w:rsidR="00892CF9" w:rsidRPr="00892CF9" w:rsidRDefault="00892CF9" w:rsidP="00892CF9">
            <w:pPr>
              <w:spacing w:after="0"/>
              <w:jc w:val="both"/>
              <w:rPr>
                <w:b/>
                <w:bCs/>
                <w:szCs w:val="24"/>
              </w:rPr>
            </w:pPr>
          </w:p>
        </w:tc>
        <w:tc>
          <w:tcPr>
            <w:tcW w:w="1693" w:type="dxa"/>
            <w:tcBorders>
              <w:left w:val="single" w:sz="4" w:space="0" w:color="000000"/>
              <w:right w:val="single" w:sz="4" w:space="0" w:color="auto"/>
            </w:tcBorders>
          </w:tcPr>
          <w:p w14:paraId="6F0424A7" w14:textId="77777777" w:rsidR="00892CF9" w:rsidRPr="00892CF9" w:rsidRDefault="00892CF9" w:rsidP="00892CF9">
            <w:pPr>
              <w:spacing w:after="0" w:line="360" w:lineRule="auto"/>
              <w:jc w:val="both"/>
              <w:rPr>
                <w:rFonts w:eastAsia="Times New Roman"/>
                <w:b/>
                <w:bCs/>
                <w:szCs w:val="24"/>
              </w:rPr>
            </w:pPr>
            <w:r w:rsidRPr="00892CF9">
              <w:rPr>
                <w:rFonts w:eastAsia="Times New Roman"/>
                <w:b/>
                <w:bCs/>
                <w:szCs w:val="24"/>
              </w:rPr>
              <w:t>Viso:</w:t>
            </w:r>
          </w:p>
        </w:tc>
        <w:tc>
          <w:tcPr>
            <w:tcW w:w="1595" w:type="dxa"/>
            <w:tcBorders>
              <w:top w:val="single" w:sz="4" w:space="0" w:color="auto"/>
              <w:left w:val="single" w:sz="4" w:space="0" w:color="auto"/>
              <w:bottom w:val="single" w:sz="4" w:space="0" w:color="auto"/>
              <w:right w:val="single" w:sz="4" w:space="0" w:color="auto"/>
            </w:tcBorders>
          </w:tcPr>
          <w:p w14:paraId="0CFF19E6" w14:textId="77777777" w:rsidR="00892CF9" w:rsidRPr="00892CF9" w:rsidRDefault="00892CF9" w:rsidP="00892CF9">
            <w:pPr>
              <w:spacing w:after="0"/>
              <w:jc w:val="center"/>
              <w:rPr>
                <w:b/>
                <w:bCs/>
                <w:szCs w:val="24"/>
              </w:rPr>
            </w:pPr>
          </w:p>
        </w:tc>
        <w:tc>
          <w:tcPr>
            <w:tcW w:w="1003" w:type="dxa"/>
            <w:tcBorders>
              <w:top w:val="single" w:sz="4" w:space="0" w:color="auto"/>
              <w:left w:val="single" w:sz="4" w:space="0" w:color="auto"/>
              <w:bottom w:val="single" w:sz="4" w:space="0" w:color="auto"/>
              <w:right w:val="single" w:sz="4" w:space="0" w:color="auto"/>
            </w:tcBorders>
          </w:tcPr>
          <w:p w14:paraId="31915084" w14:textId="77777777" w:rsidR="00892CF9" w:rsidRPr="00892CF9" w:rsidRDefault="00892CF9" w:rsidP="00892CF9">
            <w:pPr>
              <w:spacing w:after="0"/>
              <w:jc w:val="center"/>
              <w:rPr>
                <w:b/>
                <w:bCs/>
                <w:szCs w:val="24"/>
              </w:rPr>
            </w:pPr>
            <w:r w:rsidRPr="00892CF9">
              <w:rPr>
                <w:b/>
                <w:bCs/>
                <w:szCs w:val="24"/>
              </w:rPr>
              <w:t>10,548</w:t>
            </w:r>
          </w:p>
        </w:tc>
        <w:tc>
          <w:tcPr>
            <w:tcW w:w="1707" w:type="dxa"/>
            <w:tcBorders>
              <w:top w:val="single" w:sz="4" w:space="0" w:color="auto"/>
              <w:left w:val="single" w:sz="4" w:space="0" w:color="auto"/>
              <w:bottom w:val="single" w:sz="4" w:space="0" w:color="auto"/>
              <w:right w:val="single" w:sz="4" w:space="0" w:color="auto"/>
            </w:tcBorders>
          </w:tcPr>
          <w:p w14:paraId="2ECAA821" w14:textId="77777777" w:rsidR="00892CF9" w:rsidRPr="00892CF9" w:rsidRDefault="00892CF9" w:rsidP="00892CF9">
            <w:pPr>
              <w:spacing w:after="160" w:line="240" w:lineRule="auto"/>
              <w:jc w:val="center"/>
              <w:rPr>
                <w:rFonts w:eastAsia="Times New Roman"/>
                <w:b/>
                <w:bCs/>
                <w:szCs w:val="20"/>
                <w:lang w:eastAsia="lt-LT"/>
              </w:rPr>
            </w:pPr>
          </w:p>
        </w:tc>
        <w:tc>
          <w:tcPr>
            <w:tcW w:w="942" w:type="dxa"/>
            <w:tcBorders>
              <w:top w:val="single" w:sz="4" w:space="0" w:color="auto"/>
              <w:left w:val="single" w:sz="4" w:space="0" w:color="auto"/>
              <w:bottom w:val="single" w:sz="4" w:space="0" w:color="auto"/>
              <w:right w:val="single" w:sz="4" w:space="0" w:color="auto"/>
            </w:tcBorders>
          </w:tcPr>
          <w:p w14:paraId="2FA0BB1A" w14:textId="77777777" w:rsidR="00892CF9" w:rsidRPr="00892CF9" w:rsidRDefault="00892CF9" w:rsidP="00892CF9">
            <w:pPr>
              <w:spacing w:after="0"/>
              <w:jc w:val="center"/>
              <w:rPr>
                <w:rFonts w:eastAsia="Times New Roman"/>
                <w:b/>
                <w:bCs/>
                <w:szCs w:val="20"/>
                <w:lang w:eastAsia="lt-LT"/>
              </w:rPr>
            </w:pPr>
          </w:p>
        </w:tc>
        <w:tc>
          <w:tcPr>
            <w:tcW w:w="932" w:type="dxa"/>
            <w:tcBorders>
              <w:top w:val="single" w:sz="4" w:space="0" w:color="auto"/>
              <w:left w:val="single" w:sz="4" w:space="0" w:color="auto"/>
              <w:bottom w:val="single" w:sz="4" w:space="0" w:color="auto"/>
              <w:right w:val="single" w:sz="4" w:space="0" w:color="auto"/>
            </w:tcBorders>
          </w:tcPr>
          <w:p w14:paraId="4436A85D" w14:textId="77777777" w:rsidR="00892CF9" w:rsidRPr="00892CF9" w:rsidRDefault="00892CF9" w:rsidP="00892CF9">
            <w:pPr>
              <w:spacing w:after="0"/>
              <w:jc w:val="center"/>
              <w:rPr>
                <w:rFonts w:eastAsia="Times New Roman"/>
                <w:b/>
                <w:bCs/>
                <w:szCs w:val="20"/>
                <w:lang w:eastAsia="lt-LT"/>
              </w:rPr>
            </w:pPr>
            <w:r w:rsidRPr="00892CF9">
              <w:rPr>
                <w:rFonts w:eastAsia="Times New Roman"/>
                <w:b/>
                <w:bCs/>
                <w:szCs w:val="20"/>
                <w:lang w:eastAsia="lt-LT"/>
              </w:rPr>
              <w:t>10,10</w:t>
            </w:r>
          </w:p>
        </w:tc>
        <w:tc>
          <w:tcPr>
            <w:tcW w:w="1465" w:type="dxa"/>
            <w:gridSpan w:val="2"/>
            <w:tcBorders>
              <w:top w:val="single" w:sz="4" w:space="0" w:color="auto"/>
              <w:left w:val="single" w:sz="4" w:space="0" w:color="auto"/>
              <w:bottom w:val="single" w:sz="4" w:space="0" w:color="auto"/>
              <w:right w:val="single" w:sz="4" w:space="0" w:color="auto"/>
            </w:tcBorders>
          </w:tcPr>
          <w:p w14:paraId="7FE5E268" w14:textId="77777777" w:rsidR="00892CF9" w:rsidRPr="00892CF9" w:rsidRDefault="00892CF9" w:rsidP="00892CF9">
            <w:pPr>
              <w:spacing w:after="0"/>
              <w:jc w:val="center"/>
              <w:rPr>
                <w:rFonts w:eastAsia="Times New Roman"/>
                <w:b/>
                <w:bCs/>
                <w:szCs w:val="20"/>
                <w:lang w:eastAsia="lt-LT"/>
              </w:rPr>
            </w:pPr>
          </w:p>
        </w:tc>
      </w:tr>
      <w:tr w:rsidR="00892CF9" w:rsidRPr="00892CF9" w14:paraId="05E97153" w14:textId="77777777" w:rsidTr="00B43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1" w:type="dxa"/>
          <w:trHeight w:val="315"/>
        </w:trPr>
        <w:tc>
          <w:tcPr>
            <w:tcW w:w="9833" w:type="dxa"/>
            <w:gridSpan w:val="8"/>
            <w:noWrap/>
            <w:vAlign w:val="bottom"/>
            <w:hideMark/>
          </w:tcPr>
          <w:p w14:paraId="7105EB28" w14:textId="77777777" w:rsidR="00892CF9" w:rsidRPr="00892CF9" w:rsidRDefault="00892CF9" w:rsidP="00892CF9">
            <w:pPr>
              <w:spacing w:after="0" w:line="360" w:lineRule="auto"/>
              <w:ind w:firstLine="495"/>
              <w:jc w:val="both"/>
              <w:rPr>
                <w:rFonts w:eastAsia="Times New Roman"/>
                <w:szCs w:val="24"/>
              </w:rPr>
            </w:pPr>
          </w:p>
          <w:p w14:paraId="0B1B40E4" w14:textId="77777777" w:rsidR="00892CF9" w:rsidRPr="00892CF9" w:rsidRDefault="00892CF9" w:rsidP="00892CF9">
            <w:pPr>
              <w:spacing w:after="0" w:line="360" w:lineRule="auto"/>
              <w:ind w:firstLine="495"/>
              <w:jc w:val="both"/>
              <w:rPr>
                <w:rFonts w:eastAsia="Times New Roman"/>
                <w:szCs w:val="24"/>
              </w:rPr>
            </w:pPr>
            <w:r w:rsidRPr="00892CF9">
              <w:rPr>
                <w:rFonts w:eastAsia="Times New Roman"/>
                <w:szCs w:val="24"/>
              </w:rPr>
              <w:t xml:space="preserve">3.3.5. </w:t>
            </w:r>
            <w:r w:rsidRPr="00892CF9">
              <w:rPr>
                <w:rFonts w:eastAsia="Times New Roman"/>
                <w:bCs/>
                <w:szCs w:val="24"/>
              </w:rPr>
              <w:t>ES paramos projekto ,,Kalvelių melioracijos sistemų naudotojų asociacijos ir valstybinių melioracijos sistemų bei jų statinių rekonstrukcija“ melioracijos griovių priežiūros paslaugos:</w:t>
            </w:r>
          </w:p>
          <w:p w14:paraId="2F9518E9" w14:textId="77777777" w:rsidR="00892CF9" w:rsidRPr="00892CF9" w:rsidRDefault="00892CF9" w:rsidP="00892CF9">
            <w:pPr>
              <w:spacing w:after="0" w:line="360" w:lineRule="auto"/>
              <w:ind w:firstLine="495"/>
              <w:jc w:val="both"/>
              <w:rPr>
                <w:rFonts w:eastAsia="Times New Roman"/>
                <w:szCs w:val="24"/>
              </w:rPr>
            </w:pPr>
          </w:p>
        </w:tc>
      </w:tr>
      <w:tr w:rsidR="00892CF9" w:rsidRPr="00892CF9" w14:paraId="756E9DB2" w14:textId="77777777" w:rsidTr="00B43224">
        <w:trPr>
          <w:trHeight w:val="297"/>
        </w:trPr>
        <w:tc>
          <w:tcPr>
            <w:tcW w:w="717" w:type="dxa"/>
            <w:tcBorders>
              <w:top w:val="single" w:sz="4" w:space="0" w:color="auto"/>
              <w:left w:val="single" w:sz="4" w:space="0" w:color="auto"/>
              <w:right w:val="single" w:sz="4" w:space="0" w:color="auto"/>
            </w:tcBorders>
            <w:vAlign w:val="center"/>
          </w:tcPr>
          <w:p w14:paraId="67AD25FC" w14:textId="77777777" w:rsidR="00892CF9" w:rsidRPr="00892CF9" w:rsidRDefault="00892CF9" w:rsidP="00892CF9">
            <w:pPr>
              <w:spacing w:after="0"/>
              <w:jc w:val="both"/>
              <w:rPr>
                <w:b/>
                <w:bCs/>
                <w:szCs w:val="24"/>
              </w:rPr>
            </w:pPr>
            <w:r w:rsidRPr="00892CF9">
              <w:rPr>
                <w:b/>
                <w:bCs/>
                <w:szCs w:val="24"/>
              </w:rPr>
              <w:lastRenderedPageBreak/>
              <w:t>Eil. Nr.</w:t>
            </w:r>
          </w:p>
        </w:tc>
        <w:tc>
          <w:tcPr>
            <w:tcW w:w="1693" w:type="dxa"/>
            <w:tcBorders>
              <w:top w:val="single" w:sz="4" w:space="0" w:color="000000"/>
              <w:left w:val="single" w:sz="4" w:space="0" w:color="000000"/>
              <w:right w:val="single" w:sz="4" w:space="0" w:color="auto"/>
            </w:tcBorders>
          </w:tcPr>
          <w:p w14:paraId="78973485" w14:textId="77777777" w:rsidR="00892CF9" w:rsidRPr="00892CF9" w:rsidRDefault="00892CF9" w:rsidP="00892CF9">
            <w:pPr>
              <w:spacing w:after="0" w:line="360" w:lineRule="auto"/>
              <w:jc w:val="both"/>
              <w:rPr>
                <w:b/>
                <w:bCs/>
                <w:szCs w:val="24"/>
              </w:rPr>
            </w:pPr>
            <w:r w:rsidRPr="00892CF9">
              <w:rPr>
                <w:b/>
                <w:bCs/>
                <w:szCs w:val="24"/>
              </w:rPr>
              <w:t>Pavadinimas</w:t>
            </w:r>
          </w:p>
        </w:tc>
        <w:tc>
          <w:tcPr>
            <w:tcW w:w="1595" w:type="dxa"/>
            <w:tcBorders>
              <w:top w:val="single" w:sz="4" w:space="0" w:color="auto"/>
              <w:left w:val="single" w:sz="4" w:space="0" w:color="auto"/>
              <w:bottom w:val="single" w:sz="4" w:space="0" w:color="auto"/>
              <w:right w:val="single" w:sz="4" w:space="0" w:color="auto"/>
            </w:tcBorders>
          </w:tcPr>
          <w:p w14:paraId="5BC6DBCF" w14:textId="77777777" w:rsidR="00892CF9" w:rsidRPr="00892CF9" w:rsidRDefault="00892CF9" w:rsidP="00892CF9">
            <w:pPr>
              <w:spacing w:after="0"/>
              <w:jc w:val="center"/>
              <w:rPr>
                <w:b/>
                <w:bCs/>
                <w:szCs w:val="24"/>
              </w:rPr>
            </w:pPr>
            <w:r w:rsidRPr="00892CF9">
              <w:rPr>
                <w:b/>
                <w:bCs/>
                <w:szCs w:val="24"/>
              </w:rPr>
              <w:t>Griovio pavadinimas</w:t>
            </w:r>
          </w:p>
        </w:tc>
        <w:tc>
          <w:tcPr>
            <w:tcW w:w="1003" w:type="dxa"/>
            <w:tcBorders>
              <w:top w:val="single" w:sz="4" w:space="0" w:color="auto"/>
              <w:left w:val="single" w:sz="4" w:space="0" w:color="auto"/>
              <w:bottom w:val="single" w:sz="4" w:space="0" w:color="auto"/>
              <w:right w:val="single" w:sz="4" w:space="0" w:color="auto"/>
            </w:tcBorders>
          </w:tcPr>
          <w:p w14:paraId="76EB7A06" w14:textId="77777777" w:rsidR="00892CF9" w:rsidRPr="00892CF9" w:rsidRDefault="00892CF9" w:rsidP="00892CF9">
            <w:pPr>
              <w:spacing w:after="0"/>
              <w:jc w:val="center"/>
              <w:rPr>
                <w:rFonts w:eastAsia="Times New Roman"/>
                <w:b/>
                <w:bCs/>
                <w:szCs w:val="20"/>
                <w:lang w:eastAsia="lt-LT"/>
              </w:rPr>
            </w:pPr>
            <w:r w:rsidRPr="00892CF9">
              <w:rPr>
                <w:rFonts w:eastAsia="Times New Roman"/>
                <w:b/>
                <w:bCs/>
                <w:szCs w:val="20"/>
                <w:lang w:eastAsia="lt-LT"/>
              </w:rPr>
              <w:t>Griovio ilgis, km</w:t>
            </w:r>
          </w:p>
        </w:tc>
        <w:tc>
          <w:tcPr>
            <w:tcW w:w="1707" w:type="dxa"/>
            <w:tcBorders>
              <w:top w:val="single" w:sz="4" w:space="0" w:color="auto"/>
              <w:left w:val="single" w:sz="4" w:space="0" w:color="auto"/>
              <w:bottom w:val="single" w:sz="4" w:space="0" w:color="auto"/>
              <w:right w:val="single" w:sz="4" w:space="0" w:color="auto"/>
            </w:tcBorders>
          </w:tcPr>
          <w:p w14:paraId="42B5329D" w14:textId="77777777" w:rsidR="00892CF9" w:rsidRPr="00892CF9" w:rsidRDefault="00892CF9" w:rsidP="00892CF9">
            <w:pPr>
              <w:spacing w:after="0"/>
              <w:jc w:val="center"/>
              <w:rPr>
                <w:rFonts w:eastAsia="Times New Roman"/>
                <w:b/>
                <w:bCs/>
                <w:szCs w:val="20"/>
                <w:lang w:eastAsia="lt-LT"/>
              </w:rPr>
            </w:pPr>
            <w:r w:rsidRPr="00892CF9">
              <w:rPr>
                <w:rFonts w:eastAsia="Times New Roman"/>
                <w:b/>
                <w:bCs/>
                <w:szCs w:val="20"/>
                <w:lang w:eastAsia="lt-LT"/>
              </w:rPr>
              <w:t>Plano Nr.</w:t>
            </w:r>
          </w:p>
        </w:tc>
        <w:tc>
          <w:tcPr>
            <w:tcW w:w="942" w:type="dxa"/>
            <w:tcBorders>
              <w:top w:val="single" w:sz="4" w:space="0" w:color="auto"/>
              <w:left w:val="single" w:sz="4" w:space="0" w:color="auto"/>
              <w:bottom w:val="single" w:sz="4" w:space="0" w:color="auto"/>
              <w:right w:val="single" w:sz="4" w:space="0" w:color="auto"/>
            </w:tcBorders>
          </w:tcPr>
          <w:p w14:paraId="3C638362" w14:textId="77777777" w:rsidR="00892CF9" w:rsidRPr="00892CF9" w:rsidRDefault="00892CF9" w:rsidP="00892CF9">
            <w:pPr>
              <w:spacing w:after="0"/>
              <w:jc w:val="center"/>
              <w:rPr>
                <w:rFonts w:eastAsia="Times New Roman"/>
                <w:b/>
                <w:bCs/>
                <w:szCs w:val="20"/>
                <w:lang w:eastAsia="lt-LT"/>
              </w:rPr>
            </w:pPr>
            <w:r w:rsidRPr="00892CF9">
              <w:rPr>
                <w:rFonts w:eastAsia="Times New Roman"/>
                <w:b/>
                <w:bCs/>
                <w:szCs w:val="20"/>
                <w:lang w:eastAsia="lt-LT"/>
              </w:rPr>
              <w:t>Mato vnt.</w:t>
            </w:r>
          </w:p>
        </w:tc>
        <w:tc>
          <w:tcPr>
            <w:tcW w:w="932" w:type="dxa"/>
            <w:tcBorders>
              <w:top w:val="single" w:sz="4" w:space="0" w:color="auto"/>
              <w:left w:val="single" w:sz="4" w:space="0" w:color="auto"/>
              <w:bottom w:val="single" w:sz="4" w:space="0" w:color="auto"/>
              <w:right w:val="single" w:sz="4" w:space="0" w:color="auto"/>
            </w:tcBorders>
          </w:tcPr>
          <w:p w14:paraId="50B411FB" w14:textId="77777777" w:rsidR="00892CF9" w:rsidRPr="00892CF9" w:rsidRDefault="00892CF9" w:rsidP="00892CF9">
            <w:pPr>
              <w:spacing w:after="0"/>
              <w:jc w:val="center"/>
              <w:rPr>
                <w:rFonts w:eastAsia="Times New Roman"/>
                <w:b/>
                <w:bCs/>
                <w:szCs w:val="20"/>
                <w:lang w:eastAsia="lt-LT"/>
              </w:rPr>
            </w:pPr>
            <w:r w:rsidRPr="00892CF9">
              <w:rPr>
                <w:rFonts w:eastAsia="Times New Roman"/>
                <w:b/>
                <w:bCs/>
                <w:szCs w:val="20"/>
                <w:lang w:eastAsia="lt-LT"/>
              </w:rPr>
              <w:t>Kiekis</w:t>
            </w:r>
          </w:p>
        </w:tc>
        <w:tc>
          <w:tcPr>
            <w:tcW w:w="1465" w:type="dxa"/>
            <w:gridSpan w:val="2"/>
            <w:tcBorders>
              <w:top w:val="single" w:sz="4" w:space="0" w:color="auto"/>
              <w:left w:val="single" w:sz="4" w:space="0" w:color="auto"/>
              <w:bottom w:val="single" w:sz="4" w:space="0" w:color="auto"/>
              <w:right w:val="single" w:sz="4" w:space="0" w:color="auto"/>
            </w:tcBorders>
          </w:tcPr>
          <w:p w14:paraId="272299AF" w14:textId="77777777" w:rsidR="00892CF9" w:rsidRPr="00892CF9" w:rsidRDefault="00892CF9" w:rsidP="00892CF9">
            <w:pPr>
              <w:spacing w:after="0"/>
              <w:jc w:val="center"/>
              <w:rPr>
                <w:rFonts w:eastAsia="Times New Roman"/>
                <w:b/>
                <w:bCs/>
                <w:szCs w:val="20"/>
                <w:lang w:eastAsia="lt-LT"/>
              </w:rPr>
            </w:pPr>
            <w:r w:rsidRPr="00892CF9">
              <w:rPr>
                <w:rFonts w:eastAsia="Times New Roman"/>
                <w:b/>
                <w:bCs/>
                <w:szCs w:val="20"/>
                <w:lang w:eastAsia="lt-LT"/>
              </w:rPr>
              <w:t>Kadastro vietovės</w:t>
            </w:r>
          </w:p>
        </w:tc>
      </w:tr>
      <w:tr w:rsidR="00892CF9" w:rsidRPr="00892CF9" w14:paraId="227BF560" w14:textId="77777777" w:rsidTr="00B43224">
        <w:trPr>
          <w:trHeight w:val="297"/>
        </w:trPr>
        <w:tc>
          <w:tcPr>
            <w:tcW w:w="717" w:type="dxa"/>
            <w:vMerge w:val="restart"/>
            <w:tcBorders>
              <w:top w:val="single" w:sz="4" w:space="0" w:color="auto"/>
              <w:left w:val="single" w:sz="4" w:space="0" w:color="auto"/>
              <w:right w:val="single" w:sz="4" w:space="0" w:color="auto"/>
            </w:tcBorders>
            <w:vAlign w:val="center"/>
            <w:hideMark/>
          </w:tcPr>
          <w:p w14:paraId="2FA4AEAD" w14:textId="77777777" w:rsidR="00892CF9" w:rsidRPr="00892CF9" w:rsidRDefault="00892CF9" w:rsidP="00892CF9">
            <w:pPr>
              <w:spacing w:after="0"/>
              <w:jc w:val="both"/>
              <w:rPr>
                <w:szCs w:val="24"/>
              </w:rPr>
            </w:pPr>
            <w:r w:rsidRPr="00892CF9">
              <w:rPr>
                <w:szCs w:val="24"/>
              </w:rPr>
              <w:t>1.</w:t>
            </w:r>
          </w:p>
        </w:tc>
        <w:tc>
          <w:tcPr>
            <w:tcW w:w="1693" w:type="dxa"/>
            <w:vMerge w:val="restart"/>
            <w:tcBorders>
              <w:top w:val="single" w:sz="4" w:space="0" w:color="000000"/>
              <w:left w:val="single" w:sz="4" w:space="0" w:color="000000"/>
              <w:right w:val="single" w:sz="4" w:space="0" w:color="auto"/>
            </w:tcBorders>
            <w:hideMark/>
          </w:tcPr>
          <w:p w14:paraId="5BCDE3CF" w14:textId="77777777" w:rsidR="00892CF9" w:rsidRPr="00892CF9" w:rsidRDefault="00892CF9" w:rsidP="00892CF9">
            <w:pPr>
              <w:spacing w:after="0" w:line="360" w:lineRule="auto"/>
              <w:jc w:val="both"/>
              <w:rPr>
                <w:rFonts w:eastAsia="Lucida Sans Unicode"/>
                <w:bCs/>
                <w:szCs w:val="24"/>
                <w:lang w:eastAsia="ar-SA"/>
              </w:rPr>
            </w:pPr>
            <w:r w:rsidRPr="00892CF9">
              <w:rPr>
                <w:szCs w:val="24"/>
              </w:rPr>
              <w:t>Melioracijos griovių (</w:t>
            </w:r>
            <w:proofErr w:type="spellStart"/>
            <w:r w:rsidRPr="00892CF9">
              <w:rPr>
                <w:szCs w:val="24"/>
              </w:rPr>
              <w:t>sureg</w:t>
            </w:r>
            <w:proofErr w:type="spellEnd"/>
            <w:r w:rsidRPr="00892CF9">
              <w:rPr>
                <w:szCs w:val="24"/>
              </w:rPr>
              <w:t>. upelių) priežiūra</w:t>
            </w:r>
          </w:p>
        </w:tc>
        <w:tc>
          <w:tcPr>
            <w:tcW w:w="1595" w:type="dxa"/>
            <w:tcBorders>
              <w:top w:val="single" w:sz="4" w:space="0" w:color="auto"/>
              <w:left w:val="single" w:sz="4" w:space="0" w:color="auto"/>
              <w:bottom w:val="single" w:sz="4" w:space="0" w:color="auto"/>
              <w:right w:val="single" w:sz="4" w:space="0" w:color="auto"/>
            </w:tcBorders>
          </w:tcPr>
          <w:p w14:paraId="04A9688D" w14:textId="77777777" w:rsidR="00892CF9" w:rsidRPr="00892CF9" w:rsidRDefault="00892CF9" w:rsidP="00892CF9">
            <w:pPr>
              <w:spacing w:after="0"/>
              <w:jc w:val="center"/>
              <w:rPr>
                <w:szCs w:val="24"/>
              </w:rPr>
            </w:pPr>
            <w:r w:rsidRPr="00892CF9">
              <w:rPr>
                <w:szCs w:val="24"/>
              </w:rPr>
              <w:t>G-1</w:t>
            </w:r>
          </w:p>
        </w:tc>
        <w:tc>
          <w:tcPr>
            <w:tcW w:w="1003" w:type="dxa"/>
            <w:tcBorders>
              <w:top w:val="single" w:sz="4" w:space="0" w:color="auto"/>
              <w:left w:val="single" w:sz="4" w:space="0" w:color="auto"/>
              <w:bottom w:val="single" w:sz="4" w:space="0" w:color="auto"/>
              <w:right w:val="single" w:sz="4" w:space="0" w:color="auto"/>
            </w:tcBorders>
          </w:tcPr>
          <w:p w14:paraId="721C8F5C" w14:textId="77777777" w:rsidR="00892CF9" w:rsidRPr="00892CF9" w:rsidRDefault="00892CF9" w:rsidP="00892CF9">
            <w:pPr>
              <w:spacing w:after="0"/>
              <w:jc w:val="center"/>
              <w:rPr>
                <w:szCs w:val="24"/>
              </w:rPr>
            </w:pPr>
            <w:r w:rsidRPr="00892CF9">
              <w:rPr>
                <w:rFonts w:eastAsia="Times New Roman"/>
                <w:bCs/>
                <w:szCs w:val="20"/>
                <w:lang w:eastAsia="lt-LT"/>
              </w:rPr>
              <w:t>0,3</w:t>
            </w:r>
          </w:p>
        </w:tc>
        <w:tc>
          <w:tcPr>
            <w:tcW w:w="1707" w:type="dxa"/>
            <w:tcBorders>
              <w:top w:val="single" w:sz="4" w:space="0" w:color="auto"/>
              <w:left w:val="single" w:sz="4" w:space="0" w:color="auto"/>
              <w:bottom w:val="single" w:sz="4" w:space="0" w:color="auto"/>
              <w:right w:val="single" w:sz="4" w:space="0" w:color="auto"/>
            </w:tcBorders>
          </w:tcPr>
          <w:p w14:paraId="4CB4A7B8" w14:textId="77777777" w:rsidR="00892CF9" w:rsidRPr="00892CF9" w:rsidRDefault="00892CF9" w:rsidP="00892CF9">
            <w:pPr>
              <w:spacing w:after="0"/>
              <w:jc w:val="center"/>
              <w:rPr>
                <w:rFonts w:eastAsia="Times New Roman"/>
                <w:szCs w:val="20"/>
                <w:highlight w:val="yellow"/>
                <w:lang w:eastAsia="lt-LT"/>
              </w:rPr>
            </w:pPr>
            <w:r w:rsidRPr="00892CF9">
              <w:rPr>
                <w:rFonts w:eastAsia="Times New Roman"/>
                <w:szCs w:val="20"/>
                <w:lang w:eastAsia="lt-LT"/>
              </w:rPr>
              <w:t>1</w:t>
            </w:r>
          </w:p>
        </w:tc>
        <w:tc>
          <w:tcPr>
            <w:tcW w:w="942" w:type="dxa"/>
            <w:tcBorders>
              <w:top w:val="single" w:sz="4" w:space="0" w:color="auto"/>
              <w:left w:val="single" w:sz="4" w:space="0" w:color="auto"/>
              <w:bottom w:val="single" w:sz="4" w:space="0" w:color="auto"/>
              <w:right w:val="single" w:sz="4" w:space="0" w:color="auto"/>
            </w:tcBorders>
          </w:tcPr>
          <w:p w14:paraId="49931BE1"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2BA15F01"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0,26</w:t>
            </w:r>
          </w:p>
        </w:tc>
        <w:tc>
          <w:tcPr>
            <w:tcW w:w="1465" w:type="dxa"/>
            <w:gridSpan w:val="2"/>
            <w:tcBorders>
              <w:top w:val="single" w:sz="4" w:space="0" w:color="auto"/>
              <w:left w:val="single" w:sz="4" w:space="0" w:color="auto"/>
              <w:bottom w:val="single" w:sz="4" w:space="0" w:color="auto"/>
              <w:right w:val="single" w:sz="4" w:space="0" w:color="auto"/>
            </w:tcBorders>
          </w:tcPr>
          <w:p w14:paraId="68C68227"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Petroškų</w:t>
            </w:r>
            <w:proofErr w:type="spellEnd"/>
            <w:r w:rsidRPr="00892CF9">
              <w:rPr>
                <w:rFonts w:eastAsia="Times New Roman"/>
                <w:bCs/>
                <w:szCs w:val="20"/>
                <w:lang w:eastAsia="lt-LT"/>
              </w:rPr>
              <w:t xml:space="preserve"> </w:t>
            </w:r>
          </w:p>
        </w:tc>
      </w:tr>
      <w:tr w:rsidR="00892CF9" w:rsidRPr="00892CF9" w14:paraId="32AA9914" w14:textId="77777777" w:rsidTr="00B43224">
        <w:trPr>
          <w:trHeight w:val="297"/>
        </w:trPr>
        <w:tc>
          <w:tcPr>
            <w:tcW w:w="717" w:type="dxa"/>
            <w:vMerge/>
            <w:tcBorders>
              <w:left w:val="single" w:sz="4" w:space="0" w:color="auto"/>
              <w:right w:val="single" w:sz="4" w:space="0" w:color="auto"/>
            </w:tcBorders>
            <w:vAlign w:val="center"/>
          </w:tcPr>
          <w:p w14:paraId="08812A3D" w14:textId="77777777" w:rsidR="00892CF9" w:rsidRPr="00892CF9" w:rsidRDefault="00892CF9" w:rsidP="00892CF9">
            <w:pPr>
              <w:spacing w:after="0"/>
              <w:jc w:val="both"/>
              <w:rPr>
                <w:szCs w:val="24"/>
              </w:rPr>
            </w:pPr>
          </w:p>
        </w:tc>
        <w:tc>
          <w:tcPr>
            <w:tcW w:w="1693" w:type="dxa"/>
            <w:vMerge/>
            <w:tcBorders>
              <w:left w:val="single" w:sz="4" w:space="0" w:color="000000"/>
              <w:right w:val="single" w:sz="4" w:space="0" w:color="auto"/>
            </w:tcBorders>
          </w:tcPr>
          <w:p w14:paraId="5E3E08C7" w14:textId="77777777" w:rsidR="00892CF9" w:rsidRPr="00892CF9" w:rsidRDefault="00892CF9" w:rsidP="00892CF9">
            <w:pPr>
              <w:spacing w:after="0" w:line="360" w:lineRule="auto"/>
              <w:jc w:val="both"/>
              <w:rPr>
                <w:rFonts w:eastAsia="Lucida Sans Unicode"/>
                <w:bCs/>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0CE390FD" w14:textId="77777777" w:rsidR="00892CF9" w:rsidRPr="00892CF9" w:rsidRDefault="00892CF9" w:rsidP="00892CF9">
            <w:pPr>
              <w:spacing w:after="0"/>
              <w:jc w:val="center"/>
              <w:rPr>
                <w:szCs w:val="24"/>
              </w:rPr>
            </w:pPr>
            <w:r w:rsidRPr="00892CF9">
              <w:rPr>
                <w:szCs w:val="24"/>
              </w:rPr>
              <w:t>G-2</w:t>
            </w:r>
          </w:p>
        </w:tc>
        <w:tc>
          <w:tcPr>
            <w:tcW w:w="1003" w:type="dxa"/>
            <w:tcBorders>
              <w:top w:val="single" w:sz="4" w:space="0" w:color="auto"/>
              <w:left w:val="single" w:sz="4" w:space="0" w:color="auto"/>
              <w:bottom w:val="single" w:sz="4" w:space="0" w:color="auto"/>
              <w:right w:val="single" w:sz="4" w:space="0" w:color="auto"/>
            </w:tcBorders>
          </w:tcPr>
          <w:p w14:paraId="113DF375"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0,876</w:t>
            </w:r>
          </w:p>
        </w:tc>
        <w:tc>
          <w:tcPr>
            <w:tcW w:w="1707" w:type="dxa"/>
            <w:tcBorders>
              <w:top w:val="single" w:sz="4" w:space="0" w:color="auto"/>
              <w:left w:val="single" w:sz="4" w:space="0" w:color="auto"/>
              <w:bottom w:val="single" w:sz="4" w:space="0" w:color="auto"/>
              <w:right w:val="single" w:sz="4" w:space="0" w:color="auto"/>
            </w:tcBorders>
          </w:tcPr>
          <w:p w14:paraId="10B1962A"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1</w:t>
            </w:r>
          </w:p>
        </w:tc>
        <w:tc>
          <w:tcPr>
            <w:tcW w:w="942" w:type="dxa"/>
            <w:tcBorders>
              <w:top w:val="single" w:sz="4" w:space="0" w:color="auto"/>
              <w:left w:val="single" w:sz="4" w:space="0" w:color="auto"/>
              <w:bottom w:val="single" w:sz="4" w:space="0" w:color="auto"/>
              <w:right w:val="single" w:sz="4" w:space="0" w:color="auto"/>
            </w:tcBorders>
          </w:tcPr>
          <w:p w14:paraId="07DA87C0"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659696F5"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0,62</w:t>
            </w:r>
          </w:p>
        </w:tc>
        <w:tc>
          <w:tcPr>
            <w:tcW w:w="1465" w:type="dxa"/>
            <w:gridSpan w:val="2"/>
            <w:tcBorders>
              <w:top w:val="single" w:sz="4" w:space="0" w:color="auto"/>
              <w:left w:val="single" w:sz="4" w:space="0" w:color="auto"/>
              <w:bottom w:val="single" w:sz="4" w:space="0" w:color="auto"/>
              <w:right w:val="single" w:sz="4" w:space="0" w:color="auto"/>
            </w:tcBorders>
          </w:tcPr>
          <w:p w14:paraId="5D2A1669"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Petroškų</w:t>
            </w:r>
            <w:proofErr w:type="spellEnd"/>
          </w:p>
        </w:tc>
      </w:tr>
      <w:tr w:rsidR="00892CF9" w:rsidRPr="00892CF9" w14:paraId="35152788" w14:textId="77777777" w:rsidTr="00B43224">
        <w:trPr>
          <w:trHeight w:val="300"/>
        </w:trPr>
        <w:tc>
          <w:tcPr>
            <w:tcW w:w="717" w:type="dxa"/>
            <w:vMerge/>
            <w:tcBorders>
              <w:left w:val="single" w:sz="4" w:space="0" w:color="auto"/>
              <w:right w:val="single" w:sz="4" w:space="0" w:color="auto"/>
            </w:tcBorders>
            <w:vAlign w:val="center"/>
          </w:tcPr>
          <w:p w14:paraId="55BF736C" w14:textId="77777777" w:rsidR="00892CF9" w:rsidRPr="00892CF9" w:rsidRDefault="00892CF9" w:rsidP="00892CF9">
            <w:pPr>
              <w:spacing w:after="0"/>
              <w:jc w:val="both"/>
              <w:rPr>
                <w:szCs w:val="24"/>
              </w:rPr>
            </w:pPr>
          </w:p>
        </w:tc>
        <w:tc>
          <w:tcPr>
            <w:tcW w:w="1693" w:type="dxa"/>
            <w:vMerge/>
            <w:tcBorders>
              <w:left w:val="single" w:sz="4" w:space="0" w:color="000000"/>
              <w:right w:val="single" w:sz="4" w:space="0" w:color="auto"/>
            </w:tcBorders>
          </w:tcPr>
          <w:p w14:paraId="2CBBEA4D" w14:textId="77777777" w:rsidR="00892CF9" w:rsidRPr="00892CF9" w:rsidRDefault="00892CF9" w:rsidP="00892CF9">
            <w:pPr>
              <w:spacing w:after="0" w:line="360" w:lineRule="auto"/>
              <w:jc w:val="both"/>
              <w:rPr>
                <w:rFonts w:eastAsia="Lucida Sans Unicode"/>
                <w:bCs/>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40184D4F" w14:textId="77777777" w:rsidR="00892CF9" w:rsidRPr="00892CF9" w:rsidRDefault="00892CF9" w:rsidP="00892CF9">
            <w:pPr>
              <w:spacing w:after="0"/>
              <w:jc w:val="center"/>
              <w:rPr>
                <w:szCs w:val="24"/>
              </w:rPr>
            </w:pPr>
            <w:r w:rsidRPr="00892CF9">
              <w:rPr>
                <w:szCs w:val="24"/>
              </w:rPr>
              <w:t>V-1</w:t>
            </w:r>
          </w:p>
        </w:tc>
        <w:tc>
          <w:tcPr>
            <w:tcW w:w="1003" w:type="dxa"/>
            <w:tcBorders>
              <w:top w:val="single" w:sz="4" w:space="0" w:color="auto"/>
              <w:left w:val="single" w:sz="4" w:space="0" w:color="auto"/>
              <w:bottom w:val="single" w:sz="4" w:space="0" w:color="auto"/>
              <w:right w:val="single" w:sz="4" w:space="0" w:color="auto"/>
            </w:tcBorders>
          </w:tcPr>
          <w:p w14:paraId="7F5AB885"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0,105</w:t>
            </w:r>
          </w:p>
        </w:tc>
        <w:tc>
          <w:tcPr>
            <w:tcW w:w="1707" w:type="dxa"/>
            <w:tcBorders>
              <w:top w:val="single" w:sz="4" w:space="0" w:color="auto"/>
              <w:left w:val="single" w:sz="4" w:space="0" w:color="auto"/>
              <w:bottom w:val="single" w:sz="4" w:space="0" w:color="auto"/>
              <w:right w:val="single" w:sz="4" w:space="0" w:color="auto"/>
            </w:tcBorders>
          </w:tcPr>
          <w:p w14:paraId="5665CAF0" w14:textId="77777777" w:rsidR="00892CF9" w:rsidRPr="00892CF9" w:rsidRDefault="00892CF9" w:rsidP="00892CF9">
            <w:pPr>
              <w:spacing w:after="160" w:line="240" w:lineRule="auto"/>
              <w:jc w:val="center"/>
              <w:rPr>
                <w:rFonts w:eastAsia="Times New Roman"/>
                <w:bCs/>
                <w:szCs w:val="20"/>
                <w:lang w:eastAsia="lt-LT"/>
              </w:rPr>
            </w:pPr>
            <w:r w:rsidRPr="00892CF9">
              <w:rPr>
                <w:rFonts w:eastAsia="Times New Roman"/>
                <w:szCs w:val="20"/>
                <w:lang w:eastAsia="lt-LT"/>
              </w:rPr>
              <w:t>2</w:t>
            </w:r>
          </w:p>
        </w:tc>
        <w:tc>
          <w:tcPr>
            <w:tcW w:w="942" w:type="dxa"/>
            <w:tcBorders>
              <w:top w:val="single" w:sz="4" w:space="0" w:color="auto"/>
              <w:left w:val="single" w:sz="4" w:space="0" w:color="auto"/>
              <w:bottom w:val="single" w:sz="4" w:space="0" w:color="auto"/>
              <w:right w:val="single" w:sz="4" w:space="0" w:color="auto"/>
            </w:tcBorders>
          </w:tcPr>
          <w:p w14:paraId="1A274683"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6FC8C396"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0,09</w:t>
            </w:r>
          </w:p>
        </w:tc>
        <w:tc>
          <w:tcPr>
            <w:tcW w:w="1465" w:type="dxa"/>
            <w:gridSpan w:val="2"/>
            <w:tcBorders>
              <w:top w:val="single" w:sz="4" w:space="0" w:color="auto"/>
              <w:left w:val="single" w:sz="4" w:space="0" w:color="auto"/>
              <w:bottom w:val="single" w:sz="4" w:space="0" w:color="auto"/>
              <w:right w:val="single" w:sz="4" w:space="0" w:color="auto"/>
            </w:tcBorders>
          </w:tcPr>
          <w:p w14:paraId="040453F2"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Petroškų</w:t>
            </w:r>
            <w:proofErr w:type="spellEnd"/>
          </w:p>
        </w:tc>
      </w:tr>
      <w:tr w:rsidR="00892CF9" w:rsidRPr="00892CF9" w14:paraId="1784FD82" w14:textId="77777777" w:rsidTr="00B43224">
        <w:trPr>
          <w:trHeight w:val="300"/>
        </w:trPr>
        <w:tc>
          <w:tcPr>
            <w:tcW w:w="717" w:type="dxa"/>
            <w:vMerge/>
            <w:tcBorders>
              <w:left w:val="single" w:sz="4" w:space="0" w:color="auto"/>
              <w:right w:val="single" w:sz="4" w:space="0" w:color="auto"/>
            </w:tcBorders>
            <w:vAlign w:val="center"/>
          </w:tcPr>
          <w:p w14:paraId="079A643A" w14:textId="77777777" w:rsidR="00892CF9" w:rsidRPr="00892CF9" w:rsidRDefault="00892CF9" w:rsidP="00892CF9">
            <w:pPr>
              <w:spacing w:after="0"/>
              <w:jc w:val="both"/>
              <w:rPr>
                <w:szCs w:val="24"/>
              </w:rPr>
            </w:pPr>
          </w:p>
        </w:tc>
        <w:tc>
          <w:tcPr>
            <w:tcW w:w="1693" w:type="dxa"/>
            <w:vMerge/>
            <w:tcBorders>
              <w:left w:val="single" w:sz="4" w:space="0" w:color="000000"/>
              <w:right w:val="single" w:sz="4" w:space="0" w:color="auto"/>
            </w:tcBorders>
          </w:tcPr>
          <w:p w14:paraId="4903B40D" w14:textId="77777777" w:rsidR="00892CF9" w:rsidRPr="00892CF9" w:rsidRDefault="00892CF9" w:rsidP="00892CF9">
            <w:pPr>
              <w:spacing w:after="0" w:line="360" w:lineRule="auto"/>
              <w:jc w:val="both"/>
              <w:rPr>
                <w:rFonts w:eastAsia="Lucida Sans Unicode"/>
                <w:bCs/>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2E1F2C4B" w14:textId="77777777" w:rsidR="00892CF9" w:rsidRPr="00892CF9" w:rsidRDefault="00892CF9" w:rsidP="00892CF9">
            <w:pPr>
              <w:spacing w:after="0"/>
              <w:jc w:val="center"/>
              <w:rPr>
                <w:szCs w:val="24"/>
              </w:rPr>
            </w:pPr>
            <w:r w:rsidRPr="00892CF9">
              <w:rPr>
                <w:szCs w:val="24"/>
              </w:rPr>
              <w:t>Š-1</w:t>
            </w:r>
          </w:p>
        </w:tc>
        <w:tc>
          <w:tcPr>
            <w:tcW w:w="1003" w:type="dxa"/>
            <w:tcBorders>
              <w:top w:val="single" w:sz="4" w:space="0" w:color="auto"/>
              <w:left w:val="single" w:sz="4" w:space="0" w:color="auto"/>
              <w:bottom w:val="single" w:sz="4" w:space="0" w:color="auto"/>
              <w:right w:val="single" w:sz="4" w:space="0" w:color="auto"/>
            </w:tcBorders>
          </w:tcPr>
          <w:p w14:paraId="7CF2FD5A" w14:textId="77777777" w:rsidR="00892CF9" w:rsidRPr="00892CF9" w:rsidRDefault="00892CF9" w:rsidP="00892CF9">
            <w:pPr>
              <w:spacing w:after="0"/>
              <w:jc w:val="center"/>
              <w:rPr>
                <w:szCs w:val="24"/>
              </w:rPr>
            </w:pPr>
            <w:r w:rsidRPr="00892CF9">
              <w:rPr>
                <w:szCs w:val="24"/>
              </w:rPr>
              <w:t>0,590</w:t>
            </w:r>
          </w:p>
        </w:tc>
        <w:tc>
          <w:tcPr>
            <w:tcW w:w="1707" w:type="dxa"/>
            <w:tcBorders>
              <w:top w:val="single" w:sz="4" w:space="0" w:color="auto"/>
              <w:left w:val="single" w:sz="4" w:space="0" w:color="auto"/>
              <w:bottom w:val="single" w:sz="4" w:space="0" w:color="auto"/>
              <w:right w:val="single" w:sz="4" w:space="0" w:color="auto"/>
            </w:tcBorders>
          </w:tcPr>
          <w:p w14:paraId="10EE6A2C" w14:textId="77777777" w:rsidR="00892CF9" w:rsidRPr="00892CF9" w:rsidRDefault="00892CF9" w:rsidP="00892CF9">
            <w:pPr>
              <w:spacing w:after="160" w:line="240" w:lineRule="auto"/>
              <w:jc w:val="center"/>
              <w:rPr>
                <w:rFonts w:eastAsia="Times New Roman"/>
                <w:szCs w:val="20"/>
                <w:lang w:eastAsia="lt-LT"/>
              </w:rPr>
            </w:pPr>
            <w:r w:rsidRPr="00892CF9">
              <w:rPr>
                <w:rFonts w:eastAsia="Times New Roman"/>
                <w:szCs w:val="20"/>
                <w:lang w:eastAsia="lt-LT"/>
              </w:rPr>
              <w:t xml:space="preserve">4 </w:t>
            </w:r>
          </w:p>
        </w:tc>
        <w:tc>
          <w:tcPr>
            <w:tcW w:w="942" w:type="dxa"/>
            <w:tcBorders>
              <w:top w:val="single" w:sz="4" w:space="0" w:color="auto"/>
              <w:left w:val="single" w:sz="4" w:space="0" w:color="auto"/>
              <w:bottom w:val="single" w:sz="4" w:space="0" w:color="auto"/>
              <w:right w:val="single" w:sz="4" w:space="0" w:color="auto"/>
            </w:tcBorders>
          </w:tcPr>
          <w:p w14:paraId="256BD2DB"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3484F03B"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0,53</w:t>
            </w:r>
          </w:p>
        </w:tc>
        <w:tc>
          <w:tcPr>
            <w:tcW w:w="1465" w:type="dxa"/>
            <w:gridSpan w:val="2"/>
            <w:tcBorders>
              <w:top w:val="single" w:sz="4" w:space="0" w:color="auto"/>
              <w:left w:val="single" w:sz="4" w:space="0" w:color="auto"/>
              <w:bottom w:val="single" w:sz="4" w:space="0" w:color="auto"/>
              <w:right w:val="single" w:sz="4" w:space="0" w:color="auto"/>
            </w:tcBorders>
          </w:tcPr>
          <w:p w14:paraId="6B00C4A6"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Petroškų</w:t>
            </w:r>
            <w:proofErr w:type="spellEnd"/>
          </w:p>
        </w:tc>
      </w:tr>
      <w:tr w:rsidR="00892CF9" w:rsidRPr="00892CF9" w14:paraId="54590C4B" w14:textId="77777777" w:rsidTr="00B43224">
        <w:trPr>
          <w:trHeight w:val="305"/>
        </w:trPr>
        <w:tc>
          <w:tcPr>
            <w:tcW w:w="717" w:type="dxa"/>
            <w:vMerge/>
            <w:tcBorders>
              <w:left w:val="single" w:sz="4" w:space="0" w:color="auto"/>
              <w:right w:val="single" w:sz="4" w:space="0" w:color="auto"/>
            </w:tcBorders>
            <w:vAlign w:val="center"/>
          </w:tcPr>
          <w:p w14:paraId="63FE1899" w14:textId="77777777" w:rsidR="00892CF9" w:rsidRPr="00892CF9" w:rsidRDefault="00892CF9" w:rsidP="00892CF9">
            <w:pPr>
              <w:spacing w:after="0"/>
              <w:jc w:val="both"/>
              <w:rPr>
                <w:szCs w:val="24"/>
              </w:rPr>
            </w:pPr>
          </w:p>
        </w:tc>
        <w:tc>
          <w:tcPr>
            <w:tcW w:w="1693" w:type="dxa"/>
            <w:vMerge/>
            <w:tcBorders>
              <w:left w:val="single" w:sz="4" w:space="0" w:color="000000"/>
              <w:right w:val="single" w:sz="4" w:space="0" w:color="auto"/>
            </w:tcBorders>
          </w:tcPr>
          <w:p w14:paraId="2602A483" w14:textId="77777777" w:rsidR="00892CF9" w:rsidRPr="00892CF9" w:rsidRDefault="00892CF9" w:rsidP="00892CF9">
            <w:pPr>
              <w:spacing w:after="0" w:line="360" w:lineRule="auto"/>
              <w:jc w:val="both"/>
              <w:rPr>
                <w:rFonts w:eastAsia="Lucida Sans Unicode"/>
                <w:bCs/>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4E6E03E4" w14:textId="77777777" w:rsidR="00892CF9" w:rsidRPr="00892CF9" w:rsidRDefault="00892CF9" w:rsidP="00892CF9">
            <w:pPr>
              <w:spacing w:after="0"/>
              <w:jc w:val="center"/>
              <w:rPr>
                <w:szCs w:val="24"/>
              </w:rPr>
            </w:pPr>
            <w:r w:rsidRPr="00892CF9">
              <w:rPr>
                <w:szCs w:val="24"/>
              </w:rPr>
              <w:t>Š-1-1</w:t>
            </w:r>
          </w:p>
        </w:tc>
        <w:tc>
          <w:tcPr>
            <w:tcW w:w="1003" w:type="dxa"/>
            <w:tcBorders>
              <w:top w:val="single" w:sz="4" w:space="0" w:color="auto"/>
              <w:left w:val="single" w:sz="4" w:space="0" w:color="auto"/>
              <w:bottom w:val="single" w:sz="4" w:space="0" w:color="auto"/>
              <w:right w:val="single" w:sz="4" w:space="0" w:color="auto"/>
            </w:tcBorders>
          </w:tcPr>
          <w:p w14:paraId="6D98148C" w14:textId="77777777" w:rsidR="00892CF9" w:rsidRPr="00892CF9" w:rsidRDefault="00892CF9" w:rsidP="00892CF9">
            <w:pPr>
              <w:spacing w:after="0"/>
              <w:jc w:val="center"/>
              <w:rPr>
                <w:szCs w:val="24"/>
              </w:rPr>
            </w:pPr>
            <w:r w:rsidRPr="00892CF9">
              <w:rPr>
                <w:szCs w:val="24"/>
              </w:rPr>
              <w:t>0,624</w:t>
            </w:r>
          </w:p>
        </w:tc>
        <w:tc>
          <w:tcPr>
            <w:tcW w:w="1707" w:type="dxa"/>
            <w:tcBorders>
              <w:top w:val="single" w:sz="4" w:space="0" w:color="auto"/>
              <w:left w:val="single" w:sz="4" w:space="0" w:color="auto"/>
              <w:bottom w:val="single" w:sz="4" w:space="0" w:color="auto"/>
              <w:right w:val="single" w:sz="4" w:space="0" w:color="auto"/>
            </w:tcBorders>
          </w:tcPr>
          <w:p w14:paraId="7E592D13" w14:textId="77777777" w:rsidR="00892CF9" w:rsidRPr="00892CF9" w:rsidRDefault="00892CF9" w:rsidP="00892CF9">
            <w:pPr>
              <w:spacing w:after="160" w:line="240" w:lineRule="auto"/>
              <w:jc w:val="center"/>
              <w:rPr>
                <w:rFonts w:eastAsia="Times New Roman"/>
                <w:szCs w:val="20"/>
                <w:lang w:eastAsia="lt-LT"/>
              </w:rPr>
            </w:pPr>
            <w:r w:rsidRPr="00892CF9">
              <w:rPr>
                <w:rFonts w:eastAsia="Times New Roman"/>
                <w:szCs w:val="20"/>
                <w:lang w:eastAsia="lt-LT"/>
              </w:rPr>
              <w:t>4</w:t>
            </w:r>
          </w:p>
        </w:tc>
        <w:tc>
          <w:tcPr>
            <w:tcW w:w="942" w:type="dxa"/>
            <w:tcBorders>
              <w:top w:val="single" w:sz="4" w:space="0" w:color="auto"/>
              <w:left w:val="single" w:sz="4" w:space="0" w:color="auto"/>
              <w:bottom w:val="single" w:sz="4" w:space="0" w:color="auto"/>
              <w:right w:val="single" w:sz="4" w:space="0" w:color="auto"/>
            </w:tcBorders>
          </w:tcPr>
          <w:p w14:paraId="3E233999"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68657A9F"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0,56</w:t>
            </w:r>
          </w:p>
        </w:tc>
        <w:tc>
          <w:tcPr>
            <w:tcW w:w="1465" w:type="dxa"/>
            <w:gridSpan w:val="2"/>
            <w:tcBorders>
              <w:top w:val="single" w:sz="4" w:space="0" w:color="auto"/>
              <w:left w:val="single" w:sz="4" w:space="0" w:color="auto"/>
              <w:bottom w:val="single" w:sz="4" w:space="0" w:color="auto"/>
              <w:right w:val="single" w:sz="4" w:space="0" w:color="auto"/>
            </w:tcBorders>
          </w:tcPr>
          <w:p w14:paraId="181E1003"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Petroškų</w:t>
            </w:r>
            <w:proofErr w:type="spellEnd"/>
          </w:p>
        </w:tc>
      </w:tr>
      <w:tr w:rsidR="00892CF9" w:rsidRPr="00892CF9" w14:paraId="670116CF" w14:textId="77777777" w:rsidTr="00B43224">
        <w:trPr>
          <w:trHeight w:val="444"/>
        </w:trPr>
        <w:tc>
          <w:tcPr>
            <w:tcW w:w="717" w:type="dxa"/>
            <w:vMerge/>
            <w:tcBorders>
              <w:left w:val="single" w:sz="4" w:space="0" w:color="auto"/>
              <w:right w:val="single" w:sz="4" w:space="0" w:color="auto"/>
            </w:tcBorders>
            <w:vAlign w:val="center"/>
          </w:tcPr>
          <w:p w14:paraId="773984D7" w14:textId="77777777" w:rsidR="00892CF9" w:rsidRPr="00892CF9" w:rsidRDefault="00892CF9" w:rsidP="00892CF9">
            <w:pPr>
              <w:spacing w:after="0"/>
              <w:jc w:val="both"/>
              <w:rPr>
                <w:szCs w:val="24"/>
              </w:rPr>
            </w:pPr>
          </w:p>
        </w:tc>
        <w:tc>
          <w:tcPr>
            <w:tcW w:w="1693" w:type="dxa"/>
            <w:vMerge/>
            <w:tcBorders>
              <w:left w:val="single" w:sz="4" w:space="0" w:color="000000"/>
              <w:right w:val="single" w:sz="4" w:space="0" w:color="auto"/>
            </w:tcBorders>
          </w:tcPr>
          <w:p w14:paraId="74AA2603" w14:textId="77777777" w:rsidR="00892CF9" w:rsidRPr="00892CF9" w:rsidRDefault="00892CF9" w:rsidP="00892CF9">
            <w:pPr>
              <w:spacing w:after="0" w:line="360" w:lineRule="auto"/>
              <w:jc w:val="both"/>
              <w:rPr>
                <w:rFonts w:eastAsia="Lucida Sans Unicode"/>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3E812F4F" w14:textId="77777777" w:rsidR="00892CF9" w:rsidRPr="00892CF9" w:rsidRDefault="00892CF9" w:rsidP="00892CF9">
            <w:pPr>
              <w:spacing w:after="0"/>
              <w:jc w:val="center"/>
              <w:rPr>
                <w:szCs w:val="24"/>
              </w:rPr>
            </w:pPr>
            <w:proofErr w:type="spellStart"/>
            <w:r w:rsidRPr="00892CF9">
              <w:rPr>
                <w:szCs w:val="24"/>
              </w:rPr>
              <w:t>Gr</w:t>
            </w:r>
            <w:proofErr w:type="spellEnd"/>
            <w:r w:rsidRPr="00892CF9">
              <w:rPr>
                <w:szCs w:val="24"/>
              </w:rPr>
              <w:t>. Nr. 1</w:t>
            </w:r>
          </w:p>
        </w:tc>
        <w:tc>
          <w:tcPr>
            <w:tcW w:w="1003" w:type="dxa"/>
            <w:tcBorders>
              <w:top w:val="single" w:sz="4" w:space="0" w:color="auto"/>
              <w:left w:val="single" w:sz="4" w:space="0" w:color="auto"/>
              <w:bottom w:val="single" w:sz="4" w:space="0" w:color="auto"/>
              <w:right w:val="single" w:sz="4" w:space="0" w:color="auto"/>
            </w:tcBorders>
          </w:tcPr>
          <w:p w14:paraId="7D00CB07" w14:textId="77777777" w:rsidR="00892CF9" w:rsidRPr="00892CF9" w:rsidRDefault="00892CF9" w:rsidP="00892CF9">
            <w:pPr>
              <w:spacing w:after="0"/>
              <w:jc w:val="center"/>
              <w:rPr>
                <w:bCs/>
                <w:szCs w:val="24"/>
              </w:rPr>
            </w:pPr>
            <w:r w:rsidRPr="00892CF9">
              <w:rPr>
                <w:bCs/>
                <w:szCs w:val="24"/>
              </w:rPr>
              <w:t>1,010</w:t>
            </w:r>
          </w:p>
        </w:tc>
        <w:tc>
          <w:tcPr>
            <w:tcW w:w="1707" w:type="dxa"/>
            <w:tcBorders>
              <w:top w:val="single" w:sz="4" w:space="0" w:color="auto"/>
              <w:left w:val="single" w:sz="4" w:space="0" w:color="auto"/>
              <w:bottom w:val="single" w:sz="4" w:space="0" w:color="auto"/>
              <w:right w:val="single" w:sz="4" w:space="0" w:color="auto"/>
            </w:tcBorders>
          </w:tcPr>
          <w:p w14:paraId="2279C9E0" w14:textId="77777777" w:rsidR="00892CF9" w:rsidRPr="00892CF9" w:rsidRDefault="00892CF9" w:rsidP="00892CF9">
            <w:pPr>
              <w:spacing w:after="160" w:line="240" w:lineRule="auto"/>
              <w:jc w:val="center"/>
              <w:rPr>
                <w:rFonts w:eastAsia="Times New Roman"/>
                <w:bCs/>
                <w:szCs w:val="20"/>
                <w:lang w:eastAsia="lt-LT"/>
              </w:rPr>
            </w:pPr>
            <w:r w:rsidRPr="00892CF9">
              <w:rPr>
                <w:rFonts w:eastAsia="Times New Roman"/>
                <w:bCs/>
                <w:szCs w:val="20"/>
                <w:lang w:eastAsia="lt-LT"/>
              </w:rPr>
              <w:t>3</w:t>
            </w:r>
          </w:p>
        </w:tc>
        <w:tc>
          <w:tcPr>
            <w:tcW w:w="942" w:type="dxa"/>
            <w:tcBorders>
              <w:top w:val="single" w:sz="4" w:space="0" w:color="auto"/>
              <w:left w:val="single" w:sz="4" w:space="0" w:color="auto"/>
              <w:bottom w:val="single" w:sz="4" w:space="0" w:color="auto"/>
              <w:right w:val="single" w:sz="4" w:space="0" w:color="auto"/>
            </w:tcBorders>
          </w:tcPr>
          <w:p w14:paraId="35425371"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4C87F150"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0,89</w:t>
            </w:r>
          </w:p>
        </w:tc>
        <w:tc>
          <w:tcPr>
            <w:tcW w:w="1465" w:type="dxa"/>
            <w:gridSpan w:val="2"/>
            <w:tcBorders>
              <w:top w:val="single" w:sz="4" w:space="0" w:color="auto"/>
              <w:left w:val="single" w:sz="4" w:space="0" w:color="auto"/>
              <w:bottom w:val="single" w:sz="4" w:space="0" w:color="auto"/>
              <w:right w:val="single" w:sz="4" w:space="0" w:color="auto"/>
            </w:tcBorders>
          </w:tcPr>
          <w:p w14:paraId="16416D0C"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Petroškų</w:t>
            </w:r>
            <w:proofErr w:type="spellEnd"/>
          </w:p>
        </w:tc>
      </w:tr>
      <w:tr w:rsidR="00892CF9" w:rsidRPr="00892CF9" w14:paraId="2FE9F455" w14:textId="77777777" w:rsidTr="00B43224">
        <w:trPr>
          <w:trHeight w:val="444"/>
        </w:trPr>
        <w:tc>
          <w:tcPr>
            <w:tcW w:w="717" w:type="dxa"/>
            <w:vMerge/>
            <w:tcBorders>
              <w:left w:val="single" w:sz="4" w:space="0" w:color="auto"/>
              <w:right w:val="single" w:sz="4" w:space="0" w:color="auto"/>
            </w:tcBorders>
            <w:vAlign w:val="center"/>
          </w:tcPr>
          <w:p w14:paraId="2FD4FEE8" w14:textId="77777777" w:rsidR="00892CF9" w:rsidRPr="00892CF9" w:rsidRDefault="00892CF9" w:rsidP="00892CF9">
            <w:pPr>
              <w:spacing w:after="0"/>
              <w:jc w:val="both"/>
              <w:rPr>
                <w:szCs w:val="24"/>
              </w:rPr>
            </w:pPr>
          </w:p>
        </w:tc>
        <w:tc>
          <w:tcPr>
            <w:tcW w:w="1693" w:type="dxa"/>
            <w:vMerge/>
            <w:tcBorders>
              <w:left w:val="single" w:sz="4" w:space="0" w:color="000000"/>
              <w:right w:val="single" w:sz="4" w:space="0" w:color="auto"/>
            </w:tcBorders>
          </w:tcPr>
          <w:p w14:paraId="1943DFDA" w14:textId="77777777" w:rsidR="00892CF9" w:rsidRPr="00892CF9" w:rsidRDefault="00892CF9" w:rsidP="00892CF9">
            <w:pPr>
              <w:spacing w:after="0" w:line="360" w:lineRule="auto"/>
              <w:jc w:val="both"/>
              <w:rPr>
                <w:rFonts w:eastAsia="Lucida Sans Unicode"/>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5BEF724E" w14:textId="77777777" w:rsidR="00892CF9" w:rsidRPr="00892CF9" w:rsidRDefault="00892CF9" w:rsidP="00892CF9">
            <w:pPr>
              <w:spacing w:after="0"/>
              <w:jc w:val="center"/>
              <w:rPr>
                <w:szCs w:val="24"/>
              </w:rPr>
            </w:pPr>
            <w:r w:rsidRPr="00892CF9">
              <w:rPr>
                <w:szCs w:val="24"/>
              </w:rPr>
              <w:t>Š-3</w:t>
            </w:r>
          </w:p>
        </w:tc>
        <w:tc>
          <w:tcPr>
            <w:tcW w:w="1003" w:type="dxa"/>
            <w:tcBorders>
              <w:top w:val="single" w:sz="4" w:space="0" w:color="auto"/>
              <w:left w:val="single" w:sz="4" w:space="0" w:color="auto"/>
              <w:bottom w:val="single" w:sz="4" w:space="0" w:color="auto"/>
              <w:right w:val="single" w:sz="4" w:space="0" w:color="auto"/>
            </w:tcBorders>
          </w:tcPr>
          <w:p w14:paraId="0C00F873" w14:textId="77777777" w:rsidR="00892CF9" w:rsidRPr="00892CF9" w:rsidRDefault="00892CF9" w:rsidP="00892CF9">
            <w:pPr>
              <w:spacing w:after="0"/>
              <w:jc w:val="center"/>
              <w:rPr>
                <w:bCs/>
                <w:szCs w:val="24"/>
              </w:rPr>
            </w:pPr>
            <w:r w:rsidRPr="00892CF9">
              <w:rPr>
                <w:bCs/>
                <w:szCs w:val="24"/>
              </w:rPr>
              <w:t>0,106</w:t>
            </w:r>
          </w:p>
        </w:tc>
        <w:tc>
          <w:tcPr>
            <w:tcW w:w="1707" w:type="dxa"/>
            <w:tcBorders>
              <w:top w:val="single" w:sz="4" w:space="0" w:color="auto"/>
              <w:left w:val="single" w:sz="4" w:space="0" w:color="auto"/>
              <w:bottom w:val="single" w:sz="4" w:space="0" w:color="auto"/>
              <w:right w:val="single" w:sz="4" w:space="0" w:color="auto"/>
            </w:tcBorders>
          </w:tcPr>
          <w:p w14:paraId="1C480CA7" w14:textId="77777777" w:rsidR="00892CF9" w:rsidRPr="00892CF9" w:rsidRDefault="00892CF9" w:rsidP="00892CF9">
            <w:pPr>
              <w:spacing w:after="160" w:line="240" w:lineRule="auto"/>
              <w:jc w:val="center"/>
              <w:rPr>
                <w:rFonts w:eastAsia="Times New Roman"/>
                <w:bCs/>
                <w:szCs w:val="20"/>
                <w:lang w:eastAsia="lt-LT"/>
              </w:rPr>
            </w:pPr>
            <w:r w:rsidRPr="00892CF9">
              <w:rPr>
                <w:rFonts w:eastAsia="Times New Roman"/>
                <w:bCs/>
                <w:szCs w:val="20"/>
                <w:lang w:eastAsia="lt-LT"/>
              </w:rPr>
              <w:t>4</w:t>
            </w:r>
          </w:p>
        </w:tc>
        <w:tc>
          <w:tcPr>
            <w:tcW w:w="942" w:type="dxa"/>
            <w:tcBorders>
              <w:top w:val="single" w:sz="4" w:space="0" w:color="auto"/>
              <w:left w:val="single" w:sz="4" w:space="0" w:color="auto"/>
              <w:bottom w:val="single" w:sz="4" w:space="0" w:color="auto"/>
              <w:right w:val="single" w:sz="4" w:space="0" w:color="auto"/>
            </w:tcBorders>
          </w:tcPr>
          <w:p w14:paraId="131A10FA"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6A0A0409"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0,07</w:t>
            </w:r>
          </w:p>
        </w:tc>
        <w:tc>
          <w:tcPr>
            <w:tcW w:w="1465" w:type="dxa"/>
            <w:gridSpan w:val="2"/>
            <w:tcBorders>
              <w:top w:val="single" w:sz="4" w:space="0" w:color="auto"/>
              <w:left w:val="single" w:sz="4" w:space="0" w:color="auto"/>
              <w:bottom w:val="single" w:sz="4" w:space="0" w:color="auto"/>
              <w:right w:val="single" w:sz="4" w:space="0" w:color="auto"/>
            </w:tcBorders>
          </w:tcPr>
          <w:p w14:paraId="1D49B679"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Petroškų</w:t>
            </w:r>
            <w:proofErr w:type="spellEnd"/>
          </w:p>
        </w:tc>
      </w:tr>
      <w:tr w:rsidR="00892CF9" w:rsidRPr="00892CF9" w14:paraId="6A36AFA7" w14:textId="77777777" w:rsidTr="00B43224">
        <w:trPr>
          <w:trHeight w:val="444"/>
        </w:trPr>
        <w:tc>
          <w:tcPr>
            <w:tcW w:w="717" w:type="dxa"/>
            <w:vMerge/>
            <w:tcBorders>
              <w:left w:val="single" w:sz="4" w:space="0" w:color="auto"/>
              <w:right w:val="single" w:sz="4" w:space="0" w:color="auto"/>
            </w:tcBorders>
            <w:vAlign w:val="center"/>
          </w:tcPr>
          <w:p w14:paraId="3D4F3972" w14:textId="77777777" w:rsidR="00892CF9" w:rsidRPr="00892CF9" w:rsidRDefault="00892CF9" w:rsidP="00892CF9">
            <w:pPr>
              <w:spacing w:after="0"/>
              <w:jc w:val="both"/>
              <w:rPr>
                <w:szCs w:val="24"/>
              </w:rPr>
            </w:pPr>
          </w:p>
        </w:tc>
        <w:tc>
          <w:tcPr>
            <w:tcW w:w="1693" w:type="dxa"/>
            <w:vMerge/>
            <w:tcBorders>
              <w:left w:val="single" w:sz="4" w:space="0" w:color="000000"/>
              <w:right w:val="single" w:sz="4" w:space="0" w:color="auto"/>
            </w:tcBorders>
          </w:tcPr>
          <w:p w14:paraId="235B98B7" w14:textId="77777777" w:rsidR="00892CF9" w:rsidRPr="00892CF9" w:rsidRDefault="00892CF9" w:rsidP="00892CF9">
            <w:pPr>
              <w:spacing w:after="0" w:line="360" w:lineRule="auto"/>
              <w:jc w:val="both"/>
              <w:rPr>
                <w:rFonts w:eastAsia="Lucida Sans Unicode"/>
                <w:szCs w:val="24"/>
                <w:lang w:eastAsia="ar-SA"/>
              </w:rPr>
            </w:pPr>
          </w:p>
        </w:tc>
        <w:tc>
          <w:tcPr>
            <w:tcW w:w="1595" w:type="dxa"/>
            <w:tcBorders>
              <w:top w:val="single" w:sz="4" w:space="0" w:color="auto"/>
              <w:left w:val="single" w:sz="4" w:space="0" w:color="auto"/>
              <w:bottom w:val="single" w:sz="4" w:space="0" w:color="auto"/>
              <w:right w:val="single" w:sz="4" w:space="0" w:color="auto"/>
            </w:tcBorders>
          </w:tcPr>
          <w:p w14:paraId="0BFE7734" w14:textId="77777777" w:rsidR="00892CF9" w:rsidRPr="00892CF9" w:rsidRDefault="00892CF9" w:rsidP="00892CF9">
            <w:pPr>
              <w:spacing w:after="0"/>
              <w:jc w:val="center"/>
              <w:rPr>
                <w:sz w:val="22"/>
              </w:rPr>
            </w:pPr>
            <w:proofErr w:type="spellStart"/>
            <w:r w:rsidRPr="00892CF9">
              <w:rPr>
                <w:sz w:val="22"/>
              </w:rPr>
              <w:t>Šlavantėlės</w:t>
            </w:r>
            <w:proofErr w:type="spellEnd"/>
            <w:r w:rsidRPr="00892CF9">
              <w:rPr>
                <w:sz w:val="22"/>
              </w:rPr>
              <w:t xml:space="preserve"> up.</w:t>
            </w:r>
          </w:p>
        </w:tc>
        <w:tc>
          <w:tcPr>
            <w:tcW w:w="1003" w:type="dxa"/>
            <w:tcBorders>
              <w:top w:val="single" w:sz="4" w:space="0" w:color="auto"/>
              <w:left w:val="single" w:sz="4" w:space="0" w:color="auto"/>
              <w:bottom w:val="single" w:sz="4" w:space="0" w:color="auto"/>
              <w:right w:val="single" w:sz="4" w:space="0" w:color="auto"/>
            </w:tcBorders>
          </w:tcPr>
          <w:p w14:paraId="3C2FCDBF" w14:textId="77777777" w:rsidR="00892CF9" w:rsidRPr="00892CF9" w:rsidRDefault="00892CF9" w:rsidP="00892CF9">
            <w:pPr>
              <w:spacing w:after="0"/>
              <w:jc w:val="center"/>
              <w:rPr>
                <w:bCs/>
                <w:szCs w:val="24"/>
              </w:rPr>
            </w:pPr>
            <w:r w:rsidRPr="00892CF9">
              <w:rPr>
                <w:bCs/>
                <w:szCs w:val="24"/>
              </w:rPr>
              <w:t>2,278</w:t>
            </w:r>
          </w:p>
        </w:tc>
        <w:tc>
          <w:tcPr>
            <w:tcW w:w="1707" w:type="dxa"/>
            <w:tcBorders>
              <w:top w:val="single" w:sz="4" w:space="0" w:color="auto"/>
              <w:left w:val="single" w:sz="4" w:space="0" w:color="auto"/>
              <w:bottom w:val="single" w:sz="4" w:space="0" w:color="auto"/>
              <w:right w:val="single" w:sz="4" w:space="0" w:color="auto"/>
            </w:tcBorders>
          </w:tcPr>
          <w:p w14:paraId="10F4F9A6" w14:textId="77777777" w:rsidR="00892CF9" w:rsidRPr="00892CF9" w:rsidRDefault="00892CF9" w:rsidP="00892CF9">
            <w:pPr>
              <w:spacing w:after="160" w:line="240" w:lineRule="auto"/>
              <w:jc w:val="center"/>
              <w:rPr>
                <w:rFonts w:eastAsia="Times New Roman"/>
                <w:bCs/>
                <w:szCs w:val="20"/>
                <w:lang w:eastAsia="lt-LT"/>
              </w:rPr>
            </w:pPr>
            <w:r w:rsidRPr="00892CF9">
              <w:rPr>
                <w:rFonts w:eastAsia="Times New Roman"/>
                <w:bCs/>
                <w:szCs w:val="20"/>
                <w:lang w:eastAsia="lt-LT"/>
              </w:rPr>
              <w:t>4</w:t>
            </w:r>
          </w:p>
        </w:tc>
        <w:tc>
          <w:tcPr>
            <w:tcW w:w="942" w:type="dxa"/>
            <w:tcBorders>
              <w:top w:val="single" w:sz="4" w:space="0" w:color="auto"/>
              <w:left w:val="single" w:sz="4" w:space="0" w:color="auto"/>
              <w:bottom w:val="single" w:sz="4" w:space="0" w:color="auto"/>
              <w:right w:val="single" w:sz="4" w:space="0" w:color="auto"/>
            </w:tcBorders>
          </w:tcPr>
          <w:p w14:paraId="2119FFF1"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7D7C8196" w14:textId="77777777" w:rsidR="00892CF9" w:rsidRPr="00892CF9" w:rsidRDefault="00892CF9" w:rsidP="00892CF9">
            <w:pPr>
              <w:spacing w:after="0"/>
              <w:jc w:val="center"/>
              <w:rPr>
                <w:rFonts w:eastAsia="Times New Roman"/>
                <w:bCs/>
                <w:szCs w:val="20"/>
                <w:lang w:eastAsia="lt-LT"/>
              </w:rPr>
            </w:pPr>
            <w:r w:rsidRPr="00892CF9">
              <w:rPr>
                <w:rFonts w:eastAsia="Times New Roman"/>
                <w:bCs/>
                <w:szCs w:val="20"/>
                <w:lang w:eastAsia="lt-LT"/>
              </w:rPr>
              <w:t>1,87</w:t>
            </w:r>
          </w:p>
        </w:tc>
        <w:tc>
          <w:tcPr>
            <w:tcW w:w="1465" w:type="dxa"/>
            <w:gridSpan w:val="2"/>
            <w:tcBorders>
              <w:top w:val="single" w:sz="4" w:space="0" w:color="auto"/>
              <w:left w:val="single" w:sz="4" w:space="0" w:color="auto"/>
              <w:bottom w:val="single" w:sz="4" w:space="0" w:color="auto"/>
              <w:right w:val="single" w:sz="4" w:space="0" w:color="auto"/>
            </w:tcBorders>
          </w:tcPr>
          <w:p w14:paraId="2C844ACF" w14:textId="77777777" w:rsidR="00892CF9" w:rsidRPr="00892CF9" w:rsidRDefault="00892CF9" w:rsidP="00892CF9">
            <w:pPr>
              <w:spacing w:after="0"/>
              <w:jc w:val="center"/>
              <w:rPr>
                <w:rFonts w:eastAsia="Times New Roman"/>
                <w:bCs/>
                <w:szCs w:val="20"/>
                <w:lang w:eastAsia="lt-LT"/>
              </w:rPr>
            </w:pPr>
            <w:proofErr w:type="spellStart"/>
            <w:r w:rsidRPr="00892CF9">
              <w:rPr>
                <w:rFonts w:eastAsia="Times New Roman"/>
                <w:bCs/>
                <w:szCs w:val="20"/>
                <w:lang w:eastAsia="lt-LT"/>
              </w:rPr>
              <w:t>Petroškų</w:t>
            </w:r>
            <w:proofErr w:type="spellEnd"/>
          </w:p>
        </w:tc>
      </w:tr>
      <w:tr w:rsidR="00892CF9" w:rsidRPr="00892CF9" w14:paraId="61CDD8AB" w14:textId="77777777" w:rsidTr="00B43224">
        <w:trPr>
          <w:trHeight w:val="437"/>
        </w:trPr>
        <w:tc>
          <w:tcPr>
            <w:tcW w:w="717" w:type="dxa"/>
            <w:vMerge/>
            <w:tcBorders>
              <w:left w:val="single" w:sz="4" w:space="0" w:color="auto"/>
              <w:right w:val="single" w:sz="4" w:space="0" w:color="auto"/>
            </w:tcBorders>
            <w:vAlign w:val="center"/>
          </w:tcPr>
          <w:p w14:paraId="4EFD8C4F" w14:textId="77777777" w:rsidR="00892CF9" w:rsidRPr="00892CF9" w:rsidRDefault="00892CF9" w:rsidP="00892CF9">
            <w:pPr>
              <w:spacing w:after="0"/>
              <w:jc w:val="both"/>
              <w:rPr>
                <w:szCs w:val="24"/>
              </w:rPr>
            </w:pPr>
          </w:p>
        </w:tc>
        <w:tc>
          <w:tcPr>
            <w:tcW w:w="1693" w:type="dxa"/>
            <w:tcBorders>
              <w:left w:val="single" w:sz="4" w:space="0" w:color="000000"/>
              <w:right w:val="single" w:sz="4" w:space="0" w:color="auto"/>
            </w:tcBorders>
          </w:tcPr>
          <w:p w14:paraId="6FFC8917" w14:textId="77777777" w:rsidR="00892CF9" w:rsidRPr="00892CF9" w:rsidRDefault="00892CF9" w:rsidP="00892CF9">
            <w:pPr>
              <w:spacing w:after="0" w:line="360" w:lineRule="auto"/>
              <w:jc w:val="both"/>
              <w:rPr>
                <w:rFonts w:eastAsia="Times New Roman"/>
                <w:b/>
                <w:bCs/>
                <w:szCs w:val="24"/>
              </w:rPr>
            </w:pPr>
            <w:r w:rsidRPr="00892CF9">
              <w:rPr>
                <w:rFonts w:eastAsia="Times New Roman"/>
                <w:b/>
                <w:bCs/>
                <w:szCs w:val="24"/>
              </w:rPr>
              <w:t>Viso:</w:t>
            </w:r>
          </w:p>
        </w:tc>
        <w:tc>
          <w:tcPr>
            <w:tcW w:w="1595" w:type="dxa"/>
            <w:tcBorders>
              <w:top w:val="single" w:sz="4" w:space="0" w:color="auto"/>
              <w:left w:val="single" w:sz="4" w:space="0" w:color="auto"/>
              <w:bottom w:val="single" w:sz="4" w:space="0" w:color="auto"/>
              <w:right w:val="single" w:sz="4" w:space="0" w:color="auto"/>
            </w:tcBorders>
          </w:tcPr>
          <w:p w14:paraId="462421C1" w14:textId="77777777" w:rsidR="00892CF9" w:rsidRPr="00892CF9" w:rsidRDefault="00892CF9" w:rsidP="00892CF9">
            <w:pPr>
              <w:spacing w:after="0"/>
              <w:jc w:val="center"/>
              <w:rPr>
                <w:szCs w:val="24"/>
              </w:rPr>
            </w:pPr>
          </w:p>
        </w:tc>
        <w:tc>
          <w:tcPr>
            <w:tcW w:w="1003" w:type="dxa"/>
            <w:tcBorders>
              <w:top w:val="single" w:sz="4" w:space="0" w:color="auto"/>
              <w:left w:val="single" w:sz="4" w:space="0" w:color="auto"/>
              <w:bottom w:val="single" w:sz="4" w:space="0" w:color="auto"/>
              <w:right w:val="single" w:sz="4" w:space="0" w:color="auto"/>
            </w:tcBorders>
          </w:tcPr>
          <w:p w14:paraId="732FC041" w14:textId="77777777" w:rsidR="00892CF9" w:rsidRPr="00892CF9" w:rsidRDefault="00892CF9" w:rsidP="00892CF9">
            <w:pPr>
              <w:spacing w:after="0"/>
              <w:jc w:val="center"/>
              <w:rPr>
                <w:b/>
                <w:szCs w:val="24"/>
              </w:rPr>
            </w:pPr>
            <w:r w:rsidRPr="00892CF9">
              <w:rPr>
                <w:b/>
                <w:szCs w:val="24"/>
              </w:rPr>
              <w:t>5,889</w:t>
            </w:r>
          </w:p>
        </w:tc>
        <w:tc>
          <w:tcPr>
            <w:tcW w:w="1707" w:type="dxa"/>
            <w:tcBorders>
              <w:top w:val="single" w:sz="4" w:space="0" w:color="auto"/>
              <w:left w:val="single" w:sz="4" w:space="0" w:color="auto"/>
              <w:bottom w:val="single" w:sz="4" w:space="0" w:color="auto"/>
              <w:right w:val="single" w:sz="4" w:space="0" w:color="auto"/>
            </w:tcBorders>
          </w:tcPr>
          <w:p w14:paraId="09EF60F9" w14:textId="77777777" w:rsidR="00892CF9" w:rsidRPr="00892CF9" w:rsidRDefault="00892CF9" w:rsidP="00892CF9">
            <w:pPr>
              <w:spacing w:after="160" w:line="240" w:lineRule="auto"/>
              <w:jc w:val="center"/>
              <w:rPr>
                <w:rFonts w:eastAsia="Times New Roman"/>
                <w:bCs/>
                <w:szCs w:val="20"/>
                <w:lang w:eastAsia="lt-LT"/>
              </w:rPr>
            </w:pPr>
          </w:p>
        </w:tc>
        <w:tc>
          <w:tcPr>
            <w:tcW w:w="942" w:type="dxa"/>
            <w:tcBorders>
              <w:top w:val="single" w:sz="4" w:space="0" w:color="auto"/>
              <w:left w:val="single" w:sz="4" w:space="0" w:color="auto"/>
              <w:bottom w:val="single" w:sz="4" w:space="0" w:color="auto"/>
              <w:right w:val="single" w:sz="4" w:space="0" w:color="auto"/>
            </w:tcBorders>
          </w:tcPr>
          <w:p w14:paraId="3F67DE8A" w14:textId="77777777" w:rsidR="00892CF9" w:rsidRPr="00892CF9" w:rsidRDefault="00892CF9" w:rsidP="00892CF9">
            <w:pPr>
              <w:spacing w:after="0"/>
              <w:jc w:val="center"/>
              <w:rPr>
                <w:rFonts w:eastAsia="Times New Roman"/>
                <w:b/>
                <w:szCs w:val="20"/>
                <w:lang w:eastAsia="lt-LT"/>
              </w:rPr>
            </w:pPr>
            <w:r w:rsidRPr="00892CF9">
              <w:rPr>
                <w:rFonts w:eastAsia="Times New Roman"/>
                <w:b/>
                <w:szCs w:val="20"/>
                <w:lang w:eastAsia="lt-LT"/>
              </w:rPr>
              <w:t>ha</w:t>
            </w:r>
          </w:p>
        </w:tc>
        <w:tc>
          <w:tcPr>
            <w:tcW w:w="932" w:type="dxa"/>
            <w:tcBorders>
              <w:top w:val="single" w:sz="4" w:space="0" w:color="auto"/>
              <w:left w:val="single" w:sz="4" w:space="0" w:color="auto"/>
              <w:bottom w:val="single" w:sz="4" w:space="0" w:color="auto"/>
              <w:right w:val="single" w:sz="4" w:space="0" w:color="auto"/>
            </w:tcBorders>
          </w:tcPr>
          <w:p w14:paraId="0ED122D0" w14:textId="77777777" w:rsidR="00892CF9" w:rsidRPr="00892CF9" w:rsidRDefault="00892CF9" w:rsidP="00892CF9">
            <w:pPr>
              <w:spacing w:after="0"/>
              <w:jc w:val="center"/>
              <w:rPr>
                <w:rFonts w:eastAsia="Times New Roman"/>
                <w:b/>
                <w:szCs w:val="20"/>
                <w:lang w:eastAsia="lt-LT"/>
              </w:rPr>
            </w:pPr>
            <w:r w:rsidRPr="00892CF9">
              <w:rPr>
                <w:rFonts w:eastAsia="Times New Roman"/>
                <w:b/>
                <w:szCs w:val="20"/>
                <w:lang w:eastAsia="lt-LT"/>
              </w:rPr>
              <w:t>4,89</w:t>
            </w:r>
          </w:p>
        </w:tc>
        <w:tc>
          <w:tcPr>
            <w:tcW w:w="1465" w:type="dxa"/>
            <w:gridSpan w:val="2"/>
            <w:tcBorders>
              <w:top w:val="single" w:sz="4" w:space="0" w:color="auto"/>
              <w:left w:val="single" w:sz="4" w:space="0" w:color="auto"/>
              <w:bottom w:val="single" w:sz="4" w:space="0" w:color="auto"/>
              <w:right w:val="single" w:sz="4" w:space="0" w:color="auto"/>
            </w:tcBorders>
          </w:tcPr>
          <w:p w14:paraId="08312E67" w14:textId="77777777" w:rsidR="00892CF9" w:rsidRPr="00892CF9" w:rsidRDefault="00892CF9" w:rsidP="00892CF9">
            <w:pPr>
              <w:spacing w:after="0"/>
              <w:jc w:val="center"/>
              <w:rPr>
                <w:rFonts w:eastAsia="Times New Roman"/>
                <w:bCs/>
                <w:szCs w:val="20"/>
                <w:lang w:eastAsia="lt-LT"/>
              </w:rPr>
            </w:pPr>
          </w:p>
        </w:tc>
      </w:tr>
    </w:tbl>
    <w:p w14:paraId="30FDFB41" w14:textId="77777777" w:rsidR="00892CF9" w:rsidRPr="00892CF9" w:rsidRDefault="00892CF9" w:rsidP="00892CF9">
      <w:pPr>
        <w:tabs>
          <w:tab w:val="left" w:pos="993"/>
        </w:tabs>
        <w:spacing w:after="0" w:line="360" w:lineRule="auto"/>
        <w:ind w:firstLine="567"/>
        <w:jc w:val="both"/>
        <w:rPr>
          <w:rFonts w:eastAsia="Times New Roman"/>
          <w:b/>
          <w:szCs w:val="24"/>
          <w:lang w:eastAsia="lt-LT"/>
        </w:rPr>
      </w:pPr>
    </w:p>
    <w:p w14:paraId="1A9CAC01" w14:textId="77777777" w:rsidR="00892CF9" w:rsidRPr="00892CF9" w:rsidRDefault="00892CF9" w:rsidP="00892CF9">
      <w:pPr>
        <w:tabs>
          <w:tab w:val="left" w:pos="567"/>
          <w:tab w:val="left" w:pos="993"/>
        </w:tabs>
        <w:spacing w:after="0" w:line="360" w:lineRule="auto"/>
        <w:rPr>
          <w:rFonts w:eastAsia="Times New Roman"/>
          <w:b/>
          <w:bCs/>
          <w:szCs w:val="24"/>
          <w:lang w:eastAsia="lt-LT"/>
        </w:rPr>
      </w:pPr>
      <w:r w:rsidRPr="00892CF9">
        <w:rPr>
          <w:rFonts w:eastAsia="Times New Roman"/>
          <w:szCs w:val="24"/>
          <w:lang w:eastAsia="lt-LT"/>
        </w:rPr>
        <w:tab/>
      </w:r>
      <w:r w:rsidRPr="00892CF9">
        <w:rPr>
          <w:rFonts w:eastAsia="Times New Roman"/>
          <w:b/>
          <w:bCs/>
          <w:szCs w:val="24"/>
          <w:lang w:eastAsia="lt-LT"/>
        </w:rPr>
        <w:t>4. Kita informacija:</w:t>
      </w:r>
    </w:p>
    <w:p w14:paraId="077F6F78" w14:textId="77777777" w:rsidR="00892CF9" w:rsidRPr="00892CF9" w:rsidRDefault="00892CF9" w:rsidP="00892CF9">
      <w:pPr>
        <w:tabs>
          <w:tab w:val="left" w:pos="567"/>
          <w:tab w:val="left" w:pos="993"/>
        </w:tabs>
        <w:spacing w:after="0" w:line="360" w:lineRule="auto"/>
        <w:rPr>
          <w:rFonts w:eastAsia="Times New Roman"/>
          <w:b/>
          <w:bCs/>
          <w:szCs w:val="24"/>
          <w:lang w:eastAsia="lt-LT"/>
        </w:rPr>
      </w:pPr>
      <w:r w:rsidRPr="00892CF9">
        <w:rPr>
          <w:rFonts w:eastAsia="Times New Roman"/>
          <w:szCs w:val="24"/>
          <w:lang w:eastAsia="lt-LT"/>
        </w:rPr>
        <w:tab/>
        <w:t xml:space="preserve">4.1. Paslaugos atliekamos vadovaujantis Technine specifikacija. Paslaugų užbaigimo terminas – </w:t>
      </w:r>
      <w:r w:rsidRPr="00892CF9">
        <w:rPr>
          <w:rFonts w:eastAsia="Times New Roman"/>
          <w:b/>
          <w:bCs/>
          <w:szCs w:val="24"/>
          <w:lang w:eastAsia="lt-LT"/>
        </w:rPr>
        <w:t xml:space="preserve">2025 spalio 15 d. </w:t>
      </w:r>
      <w:r w:rsidRPr="00892CF9">
        <w:rPr>
          <w:b/>
          <w:bCs/>
          <w:szCs w:val="24"/>
        </w:rPr>
        <w:t xml:space="preserve"> </w:t>
      </w:r>
    </w:p>
    <w:p w14:paraId="3EE3FE8C" w14:textId="77777777" w:rsidR="00892CF9" w:rsidRPr="00892CF9" w:rsidRDefault="00892CF9" w:rsidP="00892CF9">
      <w:pPr>
        <w:tabs>
          <w:tab w:val="left" w:pos="993"/>
        </w:tabs>
        <w:spacing w:after="0" w:line="360" w:lineRule="auto"/>
        <w:ind w:firstLine="567"/>
        <w:jc w:val="both"/>
        <w:rPr>
          <w:rFonts w:eastAsia="Times New Roman"/>
          <w:b/>
          <w:bCs/>
          <w:caps/>
          <w:szCs w:val="24"/>
          <w:lang w:eastAsia="lt-LT"/>
        </w:rPr>
      </w:pPr>
      <w:r w:rsidRPr="00892CF9">
        <w:rPr>
          <w:rFonts w:eastAsia="Times New Roman"/>
          <w:b/>
          <w:szCs w:val="24"/>
          <w:lang w:eastAsia="lt-LT"/>
        </w:rPr>
        <w:t>5.</w:t>
      </w:r>
      <w:r w:rsidRPr="00892CF9">
        <w:rPr>
          <w:rFonts w:eastAsia="Times New Roman"/>
          <w:szCs w:val="24"/>
          <w:lang w:eastAsia="lt-LT"/>
        </w:rPr>
        <w:t xml:space="preserve"> </w:t>
      </w:r>
      <w:r w:rsidRPr="00892CF9">
        <w:rPr>
          <w:rFonts w:eastAsia="Times New Roman"/>
          <w:b/>
          <w:bCs/>
          <w:szCs w:val="24"/>
          <w:lang w:eastAsia="lt-LT"/>
        </w:rPr>
        <w:t>Bendroji informacija</w:t>
      </w:r>
    </w:p>
    <w:p w14:paraId="4BA9244A" w14:textId="77777777" w:rsidR="00892CF9" w:rsidRPr="00892CF9" w:rsidRDefault="00892CF9" w:rsidP="00892CF9">
      <w:pPr>
        <w:tabs>
          <w:tab w:val="left" w:pos="993"/>
        </w:tabs>
        <w:spacing w:after="0" w:line="360" w:lineRule="auto"/>
        <w:ind w:left="720" w:hanging="153"/>
        <w:contextualSpacing/>
        <w:rPr>
          <w:rFonts w:eastAsia="Times New Roman"/>
          <w:bCs/>
          <w:szCs w:val="24"/>
          <w:lang w:eastAsia="lt-LT"/>
        </w:rPr>
      </w:pPr>
      <w:r w:rsidRPr="00892CF9">
        <w:rPr>
          <w:rFonts w:eastAsia="Times New Roman"/>
          <w:bCs/>
          <w:szCs w:val="24"/>
          <w:lang w:eastAsia="lt-LT"/>
        </w:rPr>
        <w:t>5.1. Perkančioji organizacija:</w:t>
      </w:r>
    </w:p>
    <w:p w14:paraId="32E20626" w14:textId="77777777" w:rsidR="00892CF9" w:rsidRPr="00892CF9" w:rsidRDefault="00892CF9" w:rsidP="00892CF9">
      <w:pPr>
        <w:tabs>
          <w:tab w:val="left" w:pos="993"/>
          <w:tab w:val="center" w:pos="5102"/>
        </w:tabs>
        <w:spacing w:after="0" w:line="360" w:lineRule="auto"/>
        <w:ind w:firstLine="567"/>
        <w:rPr>
          <w:rFonts w:eastAsia="Times New Roman"/>
          <w:szCs w:val="24"/>
          <w:lang w:eastAsia="lt-LT"/>
        </w:rPr>
      </w:pPr>
      <w:r w:rsidRPr="00892CF9">
        <w:rPr>
          <w:rFonts w:eastAsia="Times New Roman"/>
          <w:szCs w:val="24"/>
          <w:lang w:eastAsia="lt-LT"/>
        </w:rPr>
        <w:t>5.1.1. Lazdijų rajono savivaldybės administracija, Vilniaus g. 1, 67106 Lazdijai.</w:t>
      </w:r>
    </w:p>
    <w:p w14:paraId="24129C6C" w14:textId="77777777" w:rsidR="00892CF9" w:rsidRPr="00892CF9" w:rsidRDefault="00892CF9" w:rsidP="00892CF9">
      <w:pPr>
        <w:tabs>
          <w:tab w:val="left" w:pos="993"/>
        </w:tabs>
        <w:spacing w:after="0" w:line="360" w:lineRule="auto"/>
        <w:ind w:left="720" w:hanging="153"/>
        <w:contextualSpacing/>
        <w:rPr>
          <w:rFonts w:eastAsia="Times New Roman"/>
          <w:bCs/>
          <w:szCs w:val="24"/>
          <w:lang w:eastAsia="lt-LT"/>
        </w:rPr>
      </w:pPr>
      <w:r w:rsidRPr="00892CF9">
        <w:rPr>
          <w:rFonts w:eastAsia="Times New Roman"/>
          <w:bCs/>
          <w:szCs w:val="24"/>
          <w:lang w:eastAsia="lt-LT"/>
        </w:rPr>
        <w:t>5.2. Teikėjas:</w:t>
      </w:r>
    </w:p>
    <w:p w14:paraId="7907B30C" w14:textId="77777777" w:rsidR="00892CF9" w:rsidRPr="00892CF9" w:rsidRDefault="00892CF9" w:rsidP="00892CF9">
      <w:pPr>
        <w:tabs>
          <w:tab w:val="left" w:pos="993"/>
        </w:tabs>
        <w:spacing w:after="0" w:line="360" w:lineRule="auto"/>
        <w:ind w:firstLine="567"/>
        <w:rPr>
          <w:rFonts w:eastAsia="Times New Roman"/>
          <w:b/>
          <w:bCs/>
          <w:szCs w:val="24"/>
          <w:lang w:eastAsia="lt-LT"/>
        </w:rPr>
      </w:pPr>
      <w:r w:rsidRPr="00892CF9">
        <w:rPr>
          <w:rFonts w:eastAsia="Times New Roman"/>
          <w:szCs w:val="24"/>
          <w:lang w:eastAsia="lt-LT"/>
        </w:rPr>
        <w:t>5.2.1. LR viešųjų pirkimų įstatymo nustatytu būdu pirkimą laimėjęs Teikėjas.</w:t>
      </w:r>
    </w:p>
    <w:p w14:paraId="376CCF11" w14:textId="77777777" w:rsidR="00892CF9" w:rsidRPr="00892CF9" w:rsidRDefault="00892CF9" w:rsidP="00892CF9">
      <w:pPr>
        <w:tabs>
          <w:tab w:val="left" w:pos="993"/>
        </w:tabs>
        <w:spacing w:after="0" w:line="360" w:lineRule="auto"/>
        <w:ind w:left="720" w:hanging="153"/>
        <w:contextualSpacing/>
        <w:jc w:val="both"/>
        <w:rPr>
          <w:rFonts w:eastAsia="Times New Roman"/>
          <w:bCs/>
          <w:szCs w:val="24"/>
          <w:lang w:eastAsia="lt-LT"/>
        </w:rPr>
      </w:pPr>
      <w:r w:rsidRPr="00892CF9">
        <w:rPr>
          <w:rFonts w:eastAsia="Times New Roman"/>
          <w:bCs/>
          <w:szCs w:val="24"/>
          <w:lang w:eastAsia="lt-LT"/>
        </w:rPr>
        <w:t>5.3. Lėšų pobūdis:</w:t>
      </w:r>
    </w:p>
    <w:p w14:paraId="645094D1" w14:textId="77777777" w:rsidR="00892CF9" w:rsidRPr="00892CF9" w:rsidRDefault="00892CF9" w:rsidP="00892CF9">
      <w:pPr>
        <w:tabs>
          <w:tab w:val="left" w:pos="993"/>
        </w:tabs>
        <w:spacing w:after="0" w:line="360" w:lineRule="auto"/>
        <w:ind w:firstLine="567"/>
        <w:jc w:val="both"/>
        <w:rPr>
          <w:rFonts w:eastAsia="Times New Roman"/>
          <w:szCs w:val="24"/>
          <w:lang w:eastAsia="lt-LT"/>
        </w:rPr>
      </w:pPr>
      <w:r w:rsidRPr="00892CF9">
        <w:rPr>
          <w:rFonts w:eastAsia="Times New Roman"/>
          <w:szCs w:val="24"/>
          <w:lang w:eastAsia="lt-LT"/>
        </w:rPr>
        <w:t>5.3.1. Paslaugos finansuojamas iš LR valstybės biudžeto 2025 m. skiriamos specialiosios tikslinės dotacijos Žemės ūkio ministerijos kuruojamoms valstybinėms (valstybės perduotoms savivaldybės) funkcijoms atlikti – melioracijai skirtų lėšų.</w:t>
      </w:r>
    </w:p>
    <w:p w14:paraId="026A075F" w14:textId="77777777" w:rsidR="00892CF9" w:rsidRPr="00892CF9" w:rsidRDefault="00892CF9" w:rsidP="00892CF9">
      <w:pPr>
        <w:tabs>
          <w:tab w:val="left" w:pos="993"/>
        </w:tabs>
        <w:spacing w:after="0" w:line="360" w:lineRule="auto"/>
        <w:ind w:firstLine="567"/>
        <w:contextualSpacing/>
        <w:rPr>
          <w:rFonts w:eastAsia="Times New Roman"/>
          <w:b/>
          <w:bCs/>
          <w:szCs w:val="24"/>
          <w:lang w:eastAsia="lt-LT"/>
        </w:rPr>
      </w:pPr>
      <w:bookmarkStart w:id="15" w:name="OLE_LINK5"/>
      <w:bookmarkStart w:id="16" w:name="OLE_LINK6"/>
      <w:r w:rsidRPr="00892CF9">
        <w:rPr>
          <w:rFonts w:eastAsia="Times New Roman"/>
          <w:b/>
          <w:bCs/>
          <w:szCs w:val="24"/>
          <w:lang w:eastAsia="lt-LT"/>
        </w:rPr>
        <w:t>6. Bendrieji rodikliai</w:t>
      </w:r>
    </w:p>
    <w:p w14:paraId="38A97B23" w14:textId="77777777" w:rsidR="00892CF9" w:rsidRPr="00892CF9" w:rsidRDefault="00892CF9" w:rsidP="00892CF9">
      <w:pPr>
        <w:tabs>
          <w:tab w:val="left" w:pos="993"/>
        </w:tabs>
        <w:spacing w:after="0" w:line="360" w:lineRule="auto"/>
        <w:ind w:firstLine="567"/>
        <w:rPr>
          <w:rFonts w:eastAsia="Times New Roman"/>
          <w:szCs w:val="24"/>
          <w:lang w:eastAsia="lt-LT"/>
        </w:rPr>
      </w:pPr>
      <w:r w:rsidRPr="00892CF9">
        <w:rPr>
          <w:rFonts w:eastAsia="Times New Roman"/>
          <w:bCs/>
          <w:szCs w:val="24"/>
          <w:lang w:eastAsia="lt-LT"/>
        </w:rPr>
        <w:t xml:space="preserve">6.1. </w:t>
      </w:r>
      <w:r w:rsidRPr="00892CF9">
        <w:rPr>
          <w:szCs w:val="24"/>
        </w:rPr>
        <w:t xml:space="preserve">Lazdijų rajono savivaldybės melioracijos griovių  </w:t>
      </w:r>
      <w:r w:rsidRPr="00892CF9">
        <w:rPr>
          <w:rFonts w:eastAsia="Times New Roman"/>
          <w:szCs w:val="24"/>
          <w:lang w:eastAsia="lt-LT"/>
        </w:rPr>
        <w:t>priežiūros paslaugos:</w:t>
      </w:r>
    </w:p>
    <w:p w14:paraId="58E5CD53" w14:textId="77777777" w:rsidR="00892CF9" w:rsidRPr="00892CF9" w:rsidRDefault="00892CF9" w:rsidP="00892CF9">
      <w:pPr>
        <w:tabs>
          <w:tab w:val="left" w:pos="993"/>
        </w:tabs>
        <w:spacing w:after="0" w:line="360" w:lineRule="auto"/>
        <w:ind w:firstLine="567"/>
        <w:rPr>
          <w:rFonts w:eastAsia="Times New Roman"/>
          <w:color w:val="000000"/>
          <w:szCs w:val="24"/>
          <w:lang w:eastAsia="lt-LT"/>
        </w:rPr>
      </w:pPr>
      <w:r w:rsidRPr="00892CF9">
        <w:rPr>
          <w:rFonts w:eastAsia="Times New Roman"/>
          <w:szCs w:val="24"/>
          <w:lang w:eastAsia="lt-LT"/>
        </w:rPr>
        <w:t xml:space="preserve">6.1.1. </w:t>
      </w:r>
      <w:r w:rsidRPr="00892CF9">
        <w:rPr>
          <w:rFonts w:eastAsia="Times New Roman"/>
          <w:szCs w:val="24"/>
        </w:rPr>
        <w:t>Tvarkomų melioracijos griovių ilgis – 42,635 km, plotas – 38,55 ha.</w:t>
      </w:r>
    </w:p>
    <w:bookmarkEnd w:id="15"/>
    <w:bookmarkEnd w:id="16"/>
    <w:p w14:paraId="0302D14F" w14:textId="77777777" w:rsidR="00892CF9" w:rsidRPr="00892CF9" w:rsidRDefault="00892CF9" w:rsidP="00892CF9">
      <w:pPr>
        <w:spacing w:after="0" w:line="360" w:lineRule="auto"/>
        <w:ind w:firstLine="567"/>
        <w:rPr>
          <w:rFonts w:eastAsia="Times New Roman"/>
          <w:szCs w:val="24"/>
          <w:lang w:eastAsia="lt-LT"/>
        </w:rPr>
      </w:pPr>
      <w:r w:rsidRPr="00892CF9">
        <w:rPr>
          <w:rFonts w:eastAsia="Times New Roman"/>
          <w:szCs w:val="24"/>
          <w:lang w:eastAsia="lt-LT"/>
        </w:rPr>
        <w:t xml:space="preserve">6.1.2. Paslaugos perkamos su tikslu užtikrinti įgyvendintų ES paramos lėšomis projektų  tinkamą priežiūrą ir veikimą. </w:t>
      </w:r>
    </w:p>
    <w:p w14:paraId="1E24633F" w14:textId="77777777" w:rsidR="00892CF9" w:rsidRPr="00892CF9" w:rsidRDefault="00892CF9" w:rsidP="00892CF9">
      <w:pPr>
        <w:spacing w:after="0" w:line="360" w:lineRule="auto"/>
        <w:ind w:firstLine="567"/>
        <w:jc w:val="both"/>
        <w:rPr>
          <w:rFonts w:eastAsia="Times New Roman"/>
          <w:szCs w:val="24"/>
          <w:lang w:eastAsia="lt-LT"/>
        </w:rPr>
      </w:pPr>
      <w:r w:rsidRPr="00892CF9">
        <w:rPr>
          <w:rFonts w:eastAsia="Times New Roman"/>
          <w:szCs w:val="24"/>
          <w:lang w:eastAsia="lt-LT"/>
        </w:rPr>
        <w:t xml:space="preserve">6.1.3. Tiekėjas prieš pateikdamas pasiūlymą gali apžiūrėti objektus ir įvertinti situaciją. </w:t>
      </w:r>
    </w:p>
    <w:p w14:paraId="75002D6B" w14:textId="77777777" w:rsidR="00892CF9" w:rsidRPr="00892CF9" w:rsidRDefault="00892CF9" w:rsidP="00892CF9">
      <w:pPr>
        <w:spacing w:after="0" w:line="360" w:lineRule="auto"/>
        <w:ind w:firstLine="567"/>
        <w:jc w:val="both"/>
        <w:rPr>
          <w:rFonts w:eastAsia="Times New Roman"/>
          <w:szCs w:val="24"/>
          <w:lang w:eastAsia="lt-LT"/>
        </w:rPr>
      </w:pPr>
      <w:r w:rsidRPr="00892CF9">
        <w:rPr>
          <w:rFonts w:eastAsia="Times New Roman"/>
          <w:szCs w:val="24"/>
          <w:lang w:eastAsia="lt-LT"/>
        </w:rPr>
        <w:t xml:space="preserve">6.1.4. </w:t>
      </w:r>
      <w:r w:rsidRPr="00892CF9">
        <w:rPr>
          <w:bCs/>
          <w:szCs w:val="24"/>
        </w:rPr>
        <w:t>Paslaugų tiekėjas privalo turėti pakankamą kiekį technikos sutarčiai įvykdyti.</w:t>
      </w:r>
    </w:p>
    <w:p w14:paraId="22DB684B" w14:textId="77777777" w:rsidR="00892CF9" w:rsidRPr="00892CF9" w:rsidRDefault="00892CF9" w:rsidP="00892CF9">
      <w:pPr>
        <w:spacing w:after="0" w:line="360" w:lineRule="auto"/>
        <w:ind w:firstLine="567"/>
        <w:jc w:val="both"/>
        <w:rPr>
          <w:rFonts w:eastAsia="Times New Roman"/>
          <w:szCs w:val="24"/>
          <w:lang w:eastAsia="lt-LT"/>
        </w:rPr>
      </w:pPr>
    </w:p>
    <w:p w14:paraId="1A837952" w14:textId="77777777" w:rsidR="00892CF9" w:rsidRPr="00892CF9" w:rsidRDefault="00892CF9" w:rsidP="00892CF9">
      <w:pPr>
        <w:spacing w:after="0" w:line="360" w:lineRule="auto"/>
        <w:rPr>
          <w:rFonts w:ascii="Calibri" w:hAnsi="Calibri"/>
          <w:sz w:val="22"/>
          <w:lang w:val="en-US"/>
        </w:rPr>
      </w:pPr>
      <w:r w:rsidRPr="00892CF9">
        <w:rPr>
          <w:szCs w:val="24"/>
        </w:rPr>
        <w:t>Žemės ūkio skyriaus vyr. specialistas                                                              Saulius Pockevičius</w:t>
      </w:r>
    </w:p>
    <w:p w14:paraId="147456B2" w14:textId="77777777" w:rsidR="00E66B4A" w:rsidRDefault="00E66B4A" w:rsidP="00AD6D6A">
      <w:pPr>
        <w:spacing w:after="0" w:line="240" w:lineRule="auto"/>
        <w:jc w:val="both"/>
        <w:sectPr w:rsidR="00E66B4A" w:rsidSect="001F1EAE">
          <w:footnotePr>
            <w:pos w:val="beneathText"/>
          </w:footnotePr>
          <w:pgSz w:w="11905" w:h="16837"/>
          <w:pgMar w:top="899" w:right="567" w:bottom="1134" w:left="1701" w:header="567" w:footer="567" w:gutter="0"/>
          <w:cols w:space="1296"/>
          <w:docGrid w:linePitch="326"/>
        </w:sectPr>
      </w:pPr>
    </w:p>
    <w:p w14:paraId="01EB318C" w14:textId="77777777" w:rsidR="00AD6D6A" w:rsidRPr="00AD6D6A" w:rsidRDefault="00AD6D6A" w:rsidP="00AD6D6A">
      <w:pPr>
        <w:spacing w:after="0" w:line="240" w:lineRule="auto"/>
        <w:jc w:val="both"/>
      </w:pPr>
    </w:p>
    <w:p w14:paraId="283198BD" w14:textId="40B302DD" w:rsidR="00AD6D6A" w:rsidRDefault="00DF4D6A" w:rsidP="00AD6D6A">
      <w:pPr>
        <w:spacing w:after="0" w:line="240" w:lineRule="auto"/>
        <w:ind w:left="6480"/>
      </w:pPr>
      <w:r>
        <w:t xml:space="preserve">Apklausos sąlygų </w:t>
      </w:r>
      <w:r w:rsidR="0071337F">
        <w:t>3</w:t>
      </w:r>
      <w:r w:rsidR="00AD6D6A" w:rsidRPr="00AD6D6A">
        <w:t xml:space="preserve"> priedas</w:t>
      </w:r>
    </w:p>
    <w:p w14:paraId="25336ECD" w14:textId="77777777" w:rsidR="00DF4D6A" w:rsidRDefault="00DF4D6A" w:rsidP="00AD6D6A">
      <w:pPr>
        <w:spacing w:after="0" w:line="240" w:lineRule="auto"/>
        <w:ind w:left="6480"/>
      </w:pPr>
    </w:p>
    <w:p w14:paraId="11BD6002" w14:textId="2B32C00B" w:rsidR="00AD6D6A" w:rsidRDefault="00F95831" w:rsidP="00F95831">
      <w:pPr>
        <w:spacing w:after="0" w:line="240" w:lineRule="auto"/>
        <w:jc w:val="center"/>
        <w:rPr>
          <w:b/>
          <w:bCs/>
        </w:rPr>
      </w:pPr>
      <w:r w:rsidRPr="00F95831">
        <w:rPr>
          <w:b/>
          <w:bCs/>
        </w:rPr>
        <w:t>SUTARTIES PROJEKTAS</w:t>
      </w:r>
    </w:p>
    <w:p w14:paraId="7D741AE9" w14:textId="6F8F2025" w:rsidR="00E33F84" w:rsidRPr="00F95831" w:rsidRDefault="00E33F84" w:rsidP="00F95831">
      <w:pPr>
        <w:spacing w:after="0" w:line="240" w:lineRule="auto"/>
        <w:jc w:val="center"/>
        <w:rPr>
          <w:b/>
          <w:bCs/>
        </w:rPr>
      </w:pPr>
      <w:r>
        <w:rPr>
          <w:b/>
          <w:bCs/>
        </w:rPr>
        <w:t>(pridedama atskiru dokumentu)</w:t>
      </w:r>
    </w:p>
    <w:p w14:paraId="39BA23EF" w14:textId="117090E6" w:rsidR="00AD6D6A" w:rsidRDefault="00AD6D6A" w:rsidP="00AD6D6A">
      <w:pPr>
        <w:spacing w:after="0" w:line="240" w:lineRule="auto"/>
        <w:jc w:val="both"/>
      </w:pPr>
    </w:p>
    <w:p w14:paraId="06D1BB52" w14:textId="77777777" w:rsidR="00DE7CF1" w:rsidRDefault="00DE7CF1" w:rsidP="00AD6D6A">
      <w:pPr>
        <w:spacing w:after="0" w:line="240" w:lineRule="auto"/>
        <w:jc w:val="both"/>
      </w:pPr>
    </w:p>
    <w:p w14:paraId="5F4E600E" w14:textId="77777777" w:rsidR="00DE7CF1" w:rsidRDefault="00DE7CF1" w:rsidP="00AD6D6A">
      <w:pPr>
        <w:spacing w:after="0" w:line="240" w:lineRule="auto"/>
        <w:jc w:val="both"/>
      </w:pPr>
    </w:p>
    <w:p w14:paraId="7B29E64A" w14:textId="77777777" w:rsidR="00DE7CF1" w:rsidRDefault="00DE7CF1" w:rsidP="00AD6D6A">
      <w:pPr>
        <w:spacing w:after="0" w:line="240" w:lineRule="auto"/>
        <w:jc w:val="both"/>
      </w:pPr>
    </w:p>
    <w:p w14:paraId="41EE3A53" w14:textId="77777777" w:rsidR="00DE7CF1" w:rsidRDefault="00DE7CF1" w:rsidP="00AD6D6A">
      <w:pPr>
        <w:spacing w:after="0" w:line="240" w:lineRule="auto"/>
        <w:jc w:val="both"/>
      </w:pPr>
    </w:p>
    <w:p w14:paraId="1E9496C4" w14:textId="77777777" w:rsidR="00DE7CF1" w:rsidRDefault="00DE7CF1" w:rsidP="00AD6D6A">
      <w:pPr>
        <w:spacing w:after="0" w:line="240" w:lineRule="auto"/>
        <w:jc w:val="both"/>
      </w:pPr>
    </w:p>
    <w:p w14:paraId="5C403E4E" w14:textId="77777777" w:rsidR="00DE7CF1" w:rsidRDefault="00DE7CF1" w:rsidP="00AD6D6A">
      <w:pPr>
        <w:spacing w:after="0" w:line="240" w:lineRule="auto"/>
        <w:jc w:val="both"/>
      </w:pPr>
    </w:p>
    <w:p w14:paraId="39763491" w14:textId="77777777" w:rsidR="00DE7CF1" w:rsidRDefault="00DE7CF1" w:rsidP="00AD6D6A">
      <w:pPr>
        <w:spacing w:after="0" w:line="240" w:lineRule="auto"/>
        <w:jc w:val="both"/>
      </w:pPr>
    </w:p>
    <w:p w14:paraId="463FF89C" w14:textId="77777777" w:rsidR="00DE7CF1" w:rsidRDefault="00DE7CF1" w:rsidP="00AD6D6A">
      <w:pPr>
        <w:spacing w:after="0" w:line="240" w:lineRule="auto"/>
        <w:jc w:val="both"/>
      </w:pPr>
    </w:p>
    <w:p w14:paraId="4100CB3B" w14:textId="77777777" w:rsidR="00DE7CF1" w:rsidRDefault="00DE7CF1" w:rsidP="00AD6D6A">
      <w:pPr>
        <w:spacing w:after="0" w:line="240" w:lineRule="auto"/>
        <w:jc w:val="both"/>
      </w:pPr>
    </w:p>
    <w:p w14:paraId="3C615A43" w14:textId="77777777" w:rsidR="00DE7CF1" w:rsidRDefault="00DE7CF1" w:rsidP="00AD6D6A">
      <w:pPr>
        <w:spacing w:after="0" w:line="240" w:lineRule="auto"/>
        <w:jc w:val="both"/>
      </w:pPr>
    </w:p>
    <w:p w14:paraId="43835263" w14:textId="77777777" w:rsidR="00DE7CF1" w:rsidRDefault="00DE7CF1" w:rsidP="00AD6D6A">
      <w:pPr>
        <w:spacing w:after="0" w:line="240" w:lineRule="auto"/>
        <w:jc w:val="both"/>
      </w:pPr>
    </w:p>
    <w:p w14:paraId="335B2B33" w14:textId="77777777" w:rsidR="00DE7CF1" w:rsidRDefault="00DE7CF1" w:rsidP="00AD6D6A">
      <w:pPr>
        <w:spacing w:after="0" w:line="240" w:lineRule="auto"/>
        <w:jc w:val="both"/>
      </w:pPr>
    </w:p>
    <w:p w14:paraId="30F0C3B4" w14:textId="77777777" w:rsidR="00DE7CF1" w:rsidRDefault="00DE7CF1" w:rsidP="00AD6D6A">
      <w:pPr>
        <w:spacing w:after="0" w:line="240" w:lineRule="auto"/>
        <w:jc w:val="both"/>
      </w:pPr>
    </w:p>
    <w:p w14:paraId="09FC80D6" w14:textId="77777777" w:rsidR="00DE7CF1" w:rsidRDefault="00DE7CF1" w:rsidP="00AD6D6A">
      <w:pPr>
        <w:spacing w:after="0" w:line="240" w:lineRule="auto"/>
        <w:jc w:val="both"/>
      </w:pPr>
    </w:p>
    <w:p w14:paraId="618B04B0" w14:textId="77777777" w:rsidR="00DE7CF1" w:rsidRDefault="00DE7CF1" w:rsidP="00AD6D6A">
      <w:pPr>
        <w:spacing w:after="0" w:line="240" w:lineRule="auto"/>
        <w:jc w:val="both"/>
      </w:pPr>
    </w:p>
    <w:p w14:paraId="7F4AF957" w14:textId="77777777" w:rsidR="00DE7CF1" w:rsidRDefault="00DE7CF1" w:rsidP="00AD6D6A">
      <w:pPr>
        <w:spacing w:after="0" w:line="240" w:lineRule="auto"/>
        <w:jc w:val="both"/>
      </w:pPr>
    </w:p>
    <w:p w14:paraId="638CDE3D" w14:textId="77777777" w:rsidR="00DE7CF1" w:rsidRDefault="00DE7CF1" w:rsidP="00AD6D6A">
      <w:pPr>
        <w:spacing w:after="0" w:line="240" w:lineRule="auto"/>
        <w:jc w:val="both"/>
      </w:pPr>
    </w:p>
    <w:p w14:paraId="02A89561" w14:textId="77777777" w:rsidR="00DE7CF1" w:rsidRDefault="00DE7CF1" w:rsidP="00AD6D6A">
      <w:pPr>
        <w:spacing w:after="0" w:line="240" w:lineRule="auto"/>
        <w:jc w:val="both"/>
      </w:pPr>
    </w:p>
    <w:p w14:paraId="38EDE927" w14:textId="77777777" w:rsidR="00DE7CF1" w:rsidRDefault="00DE7CF1" w:rsidP="00AD6D6A">
      <w:pPr>
        <w:spacing w:after="0" w:line="240" w:lineRule="auto"/>
        <w:jc w:val="both"/>
      </w:pPr>
    </w:p>
    <w:p w14:paraId="64292F83" w14:textId="77777777" w:rsidR="00DE7CF1" w:rsidRDefault="00DE7CF1" w:rsidP="00AD6D6A">
      <w:pPr>
        <w:spacing w:after="0" w:line="240" w:lineRule="auto"/>
        <w:jc w:val="both"/>
      </w:pPr>
    </w:p>
    <w:p w14:paraId="6742EBF7" w14:textId="77777777" w:rsidR="00DE7CF1" w:rsidRDefault="00DE7CF1" w:rsidP="00AD6D6A">
      <w:pPr>
        <w:spacing w:after="0" w:line="240" w:lineRule="auto"/>
        <w:jc w:val="both"/>
      </w:pPr>
    </w:p>
    <w:p w14:paraId="34FD48DB" w14:textId="77777777" w:rsidR="00DE7CF1" w:rsidRDefault="00DE7CF1" w:rsidP="00AD6D6A">
      <w:pPr>
        <w:spacing w:after="0" w:line="240" w:lineRule="auto"/>
        <w:jc w:val="both"/>
      </w:pPr>
    </w:p>
    <w:p w14:paraId="12266CB9" w14:textId="77777777" w:rsidR="00DE7CF1" w:rsidRDefault="00DE7CF1" w:rsidP="00AD6D6A">
      <w:pPr>
        <w:spacing w:after="0" w:line="240" w:lineRule="auto"/>
        <w:jc w:val="both"/>
      </w:pPr>
    </w:p>
    <w:p w14:paraId="2B774B3B" w14:textId="77777777" w:rsidR="00DE7CF1" w:rsidRDefault="00DE7CF1" w:rsidP="00AD6D6A">
      <w:pPr>
        <w:spacing w:after="0" w:line="240" w:lineRule="auto"/>
        <w:jc w:val="both"/>
      </w:pPr>
    </w:p>
    <w:p w14:paraId="4E6AAB97" w14:textId="77777777" w:rsidR="00DE7CF1" w:rsidRDefault="00DE7CF1" w:rsidP="00AD6D6A">
      <w:pPr>
        <w:spacing w:after="0" w:line="240" w:lineRule="auto"/>
        <w:jc w:val="both"/>
      </w:pPr>
    </w:p>
    <w:p w14:paraId="21CFD738" w14:textId="77777777" w:rsidR="00DE7CF1" w:rsidRDefault="00DE7CF1" w:rsidP="00AD6D6A">
      <w:pPr>
        <w:spacing w:after="0" w:line="240" w:lineRule="auto"/>
        <w:jc w:val="both"/>
      </w:pPr>
    </w:p>
    <w:p w14:paraId="7B60E5FE" w14:textId="77777777" w:rsidR="00DE7CF1" w:rsidRDefault="00DE7CF1" w:rsidP="00AD6D6A">
      <w:pPr>
        <w:spacing w:after="0" w:line="240" w:lineRule="auto"/>
        <w:jc w:val="both"/>
      </w:pPr>
    </w:p>
    <w:p w14:paraId="50AA1FAD" w14:textId="77777777" w:rsidR="00DE7CF1" w:rsidRDefault="00DE7CF1" w:rsidP="00AD6D6A">
      <w:pPr>
        <w:spacing w:after="0" w:line="240" w:lineRule="auto"/>
        <w:jc w:val="both"/>
      </w:pPr>
    </w:p>
    <w:p w14:paraId="4883DD34" w14:textId="77777777" w:rsidR="00DE7CF1" w:rsidRDefault="00DE7CF1" w:rsidP="00AD6D6A">
      <w:pPr>
        <w:spacing w:after="0" w:line="240" w:lineRule="auto"/>
        <w:jc w:val="both"/>
      </w:pPr>
    </w:p>
    <w:p w14:paraId="3160F1B3" w14:textId="77777777" w:rsidR="00DE7CF1" w:rsidRDefault="00DE7CF1" w:rsidP="00AD6D6A">
      <w:pPr>
        <w:spacing w:after="0" w:line="240" w:lineRule="auto"/>
        <w:jc w:val="both"/>
      </w:pPr>
    </w:p>
    <w:p w14:paraId="7E38D8B6" w14:textId="77777777" w:rsidR="00DE7CF1" w:rsidRDefault="00DE7CF1" w:rsidP="00AD6D6A">
      <w:pPr>
        <w:spacing w:after="0" w:line="240" w:lineRule="auto"/>
        <w:jc w:val="both"/>
      </w:pPr>
    </w:p>
    <w:p w14:paraId="2B77B5B6" w14:textId="77777777" w:rsidR="00DE7CF1" w:rsidRDefault="00DE7CF1" w:rsidP="00AD6D6A">
      <w:pPr>
        <w:spacing w:after="0" w:line="240" w:lineRule="auto"/>
        <w:jc w:val="both"/>
      </w:pPr>
    </w:p>
    <w:p w14:paraId="79928D75" w14:textId="77777777" w:rsidR="00DE7CF1" w:rsidRDefault="00DE7CF1" w:rsidP="00AD6D6A">
      <w:pPr>
        <w:spacing w:after="0" w:line="240" w:lineRule="auto"/>
        <w:jc w:val="both"/>
      </w:pPr>
    </w:p>
    <w:p w14:paraId="566270E2" w14:textId="77777777" w:rsidR="00DE7CF1" w:rsidRDefault="00DE7CF1" w:rsidP="00AD6D6A">
      <w:pPr>
        <w:spacing w:after="0" w:line="240" w:lineRule="auto"/>
        <w:jc w:val="both"/>
      </w:pPr>
    </w:p>
    <w:p w14:paraId="7A787848" w14:textId="77777777" w:rsidR="00DE7CF1" w:rsidRDefault="00DE7CF1" w:rsidP="00AD6D6A">
      <w:pPr>
        <w:spacing w:after="0" w:line="240" w:lineRule="auto"/>
        <w:jc w:val="both"/>
      </w:pPr>
    </w:p>
    <w:p w14:paraId="18543E5A" w14:textId="77777777" w:rsidR="00DE7CF1" w:rsidRDefault="00DE7CF1" w:rsidP="00AD6D6A">
      <w:pPr>
        <w:spacing w:after="0" w:line="240" w:lineRule="auto"/>
        <w:jc w:val="both"/>
      </w:pPr>
    </w:p>
    <w:p w14:paraId="661CF695" w14:textId="77777777" w:rsidR="00DE7CF1" w:rsidRDefault="00DE7CF1" w:rsidP="00AD6D6A">
      <w:pPr>
        <w:spacing w:after="0" w:line="240" w:lineRule="auto"/>
        <w:jc w:val="both"/>
      </w:pPr>
    </w:p>
    <w:p w14:paraId="4CAE44F7" w14:textId="77777777" w:rsidR="00DE7CF1" w:rsidRDefault="00DE7CF1" w:rsidP="00AD6D6A">
      <w:pPr>
        <w:spacing w:after="0" w:line="240" w:lineRule="auto"/>
        <w:jc w:val="both"/>
      </w:pPr>
    </w:p>
    <w:p w14:paraId="7DD01A2D" w14:textId="77777777" w:rsidR="00DE7CF1" w:rsidRDefault="00DE7CF1" w:rsidP="00AD6D6A">
      <w:pPr>
        <w:spacing w:after="0" w:line="240" w:lineRule="auto"/>
        <w:jc w:val="both"/>
      </w:pPr>
    </w:p>
    <w:p w14:paraId="32EFCDC3" w14:textId="77777777" w:rsidR="00DE7CF1" w:rsidRDefault="00DE7CF1" w:rsidP="00AD6D6A">
      <w:pPr>
        <w:spacing w:after="0" w:line="240" w:lineRule="auto"/>
        <w:jc w:val="both"/>
      </w:pPr>
    </w:p>
    <w:p w14:paraId="312A2180" w14:textId="77777777" w:rsidR="00DE7CF1" w:rsidRDefault="00DE7CF1" w:rsidP="00AD6D6A">
      <w:pPr>
        <w:spacing w:after="0" w:line="240" w:lineRule="auto"/>
        <w:jc w:val="both"/>
      </w:pPr>
    </w:p>
    <w:p w14:paraId="07FF2792" w14:textId="77777777" w:rsidR="00DE7CF1" w:rsidRDefault="00DE7CF1" w:rsidP="00AD6D6A">
      <w:pPr>
        <w:spacing w:after="0" w:line="240" w:lineRule="auto"/>
        <w:jc w:val="both"/>
      </w:pPr>
    </w:p>
    <w:p w14:paraId="56CC3384" w14:textId="77777777" w:rsidR="00DE7CF1" w:rsidRDefault="00DE7CF1" w:rsidP="00AD6D6A">
      <w:pPr>
        <w:spacing w:after="0" w:line="240" w:lineRule="auto"/>
        <w:jc w:val="both"/>
      </w:pPr>
    </w:p>
    <w:p w14:paraId="42E9A54A" w14:textId="77777777" w:rsidR="00DE7CF1" w:rsidRDefault="00DE7CF1" w:rsidP="00AD6D6A">
      <w:pPr>
        <w:spacing w:after="0" w:line="240" w:lineRule="auto"/>
        <w:jc w:val="both"/>
      </w:pPr>
    </w:p>
    <w:p w14:paraId="2311CFA4" w14:textId="77777777" w:rsidR="00DE7CF1" w:rsidRDefault="00DE7CF1" w:rsidP="00AD6D6A">
      <w:pPr>
        <w:spacing w:after="0" w:line="240" w:lineRule="auto"/>
        <w:jc w:val="both"/>
      </w:pPr>
    </w:p>
    <w:p w14:paraId="2270600D" w14:textId="77777777" w:rsidR="00DE7CF1" w:rsidRDefault="00DE7CF1" w:rsidP="00AD6D6A">
      <w:pPr>
        <w:spacing w:after="0" w:line="240" w:lineRule="auto"/>
        <w:jc w:val="both"/>
      </w:pPr>
    </w:p>
    <w:p w14:paraId="3DF51AE3" w14:textId="77777777" w:rsidR="00DE7CF1" w:rsidRDefault="00DE7CF1" w:rsidP="00AD6D6A">
      <w:pPr>
        <w:spacing w:after="0" w:line="240" w:lineRule="auto"/>
        <w:jc w:val="both"/>
      </w:pPr>
    </w:p>
    <w:p w14:paraId="3606A12D" w14:textId="77777777" w:rsidR="008A4CD4" w:rsidRPr="00FE0DEF" w:rsidRDefault="008A4CD4" w:rsidP="008A4CD4">
      <w:pPr>
        <w:spacing w:after="0" w:line="240" w:lineRule="auto"/>
        <w:rPr>
          <w:rFonts w:eastAsia="Lucida Sans Unicode"/>
          <w:szCs w:val="24"/>
        </w:rPr>
        <w:sectPr w:rsidR="008A4CD4" w:rsidRPr="00FE0DEF" w:rsidSect="008A4CD4">
          <w:footnotePr>
            <w:pos w:val="beneathText"/>
          </w:footnotePr>
          <w:pgSz w:w="11905" w:h="16837"/>
          <w:pgMar w:top="899" w:right="567" w:bottom="1134" w:left="1701" w:header="567" w:footer="567" w:gutter="0"/>
          <w:cols w:space="1296"/>
          <w:docGrid w:linePitch="326"/>
        </w:sectPr>
      </w:pPr>
    </w:p>
    <w:p w14:paraId="427D0A11" w14:textId="2001C800" w:rsidR="00CA4062" w:rsidRPr="00CA4062" w:rsidRDefault="008A4CD4" w:rsidP="0071337F">
      <w:pPr>
        <w:spacing w:after="0" w:line="240" w:lineRule="auto"/>
        <w:contextualSpacing/>
        <w:jc w:val="right"/>
        <w:rPr>
          <w:b/>
          <w:bCs/>
        </w:rPr>
      </w:pPr>
      <w:r w:rsidRPr="00FE0DEF">
        <w:rPr>
          <w:rFonts w:eastAsia="Times New Roman"/>
          <w:color w:val="000000"/>
          <w:szCs w:val="24"/>
        </w:rPr>
        <w:lastRenderedPageBreak/>
        <w:t xml:space="preserve">Apklausos sąlygų </w:t>
      </w:r>
      <w:r w:rsidR="0071337F">
        <w:rPr>
          <w:rFonts w:eastAsia="Times New Roman"/>
          <w:color w:val="000000"/>
          <w:szCs w:val="24"/>
        </w:rPr>
        <w:t>4</w:t>
      </w:r>
      <w:r w:rsidRPr="00FE0DEF">
        <w:rPr>
          <w:rFonts w:eastAsia="Times New Roman"/>
          <w:color w:val="000000"/>
          <w:szCs w:val="24"/>
        </w:rPr>
        <w:t xml:space="preserve"> priedas</w:t>
      </w:r>
    </w:p>
    <w:p w14:paraId="51F80FBB" w14:textId="77777777" w:rsidR="00CA4062" w:rsidRPr="00CA4062" w:rsidRDefault="00CA4062" w:rsidP="00CA4062">
      <w:pPr>
        <w:spacing w:after="0" w:line="240" w:lineRule="auto"/>
        <w:jc w:val="both"/>
        <w:rPr>
          <w:b/>
          <w:bCs/>
        </w:rPr>
      </w:pPr>
    </w:p>
    <w:p w14:paraId="348065CE" w14:textId="77777777" w:rsidR="00CA4062" w:rsidRPr="00CA4062" w:rsidRDefault="00CA4062" w:rsidP="00CA4062">
      <w:pPr>
        <w:spacing w:after="0" w:line="240" w:lineRule="auto"/>
        <w:jc w:val="both"/>
      </w:pPr>
    </w:p>
    <w:p w14:paraId="3CCE66C1" w14:textId="77777777" w:rsidR="00CA4062" w:rsidRPr="00CA4062" w:rsidRDefault="00CA4062" w:rsidP="00F97CFF">
      <w:pPr>
        <w:spacing w:after="0" w:line="240" w:lineRule="auto"/>
        <w:jc w:val="center"/>
      </w:pPr>
      <w:r w:rsidRPr="00CA4062">
        <w:t>(Tiekėjo pavadinimas)</w:t>
      </w:r>
    </w:p>
    <w:p w14:paraId="5548C890" w14:textId="77777777" w:rsidR="00CA4062" w:rsidRPr="00CA4062" w:rsidRDefault="00CA4062" w:rsidP="00F97CFF">
      <w:pPr>
        <w:spacing w:after="0" w:line="240" w:lineRule="auto"/>
        <w:jc w:val="center"/>
      </w:pPr>
    </w:p>
    <w:p w14:paraId="64431CF8" w14:textId="77777777" w:rsidR="00CA4062" w:rsidRPr="00CA4062" w:rsidRDefault="00CA4062" w:rsidP="00F97CFF">
      <w:pPr>
        <w:spacing w:after="0" w:line="240" w:lineRule="auto"/>
        <w:jc w:val="center"/>
      </w:pPr>
      <w:r w:rsidRPr="00CA4062">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BB3C11" w14:textId="77777777" w:rsidR="00CA4062" w:rsidRPr="00CA4062" w:rsidRDefault="00CA4062" w:rsidP="00F97CFF">
      <w:pPr>
        <w:spacing w:after="0" w:line="240" w:lineRule="auto"/>
        <w:jc w:val="center"/>
      </w:pPr>
      <w:r w:rsidRPr="00CA4062">
        <w:t>______________________________</w:t>
      </w:r>
    </w:p>
    <w:p w14:paraId="12FC608C" w14:textId="77777777" w:rsidR="00CA4062" w:rsidRPr="00CA4062" w:rsidRDefault="00CA4062" w:rsidP="00F97CFF">
      <w:pPr>
        <w:spacing w:after="0" w:line="240" w:lineRule="auto"/>
        <w:jc w:val="center"/>
      </w:pPr>
      <w:r w:rsidRPr="00CA4062">
        <w:t>(Adresatas (perkančioji organizacija))</w:t>
      </w:r>
    </w:p>
    <w:p w14:paraId="7710A4D0" w14:textId="77777777" w:rsidR="00CA4062" w:rsidRPr="00CA4062" w:rsidRDefault="00CA4062" w:rsidP="00F97CFF">
      <w:pPr>
        <w:spacing w:after="0" w:line="240" w:lineRule="auto"/>
        <w:jc w:val="center"/>
      </w:pPr>
    </w:p>
    <w:p w14:paraId="548FA41E" w14:textId="77777777" w:rsidR="00CA4062" w:rsidRPr="00CA4062" w:rsidRDefault="00CA4062" w:rsidP="00F97CFF">
      <w:pPr>
        <w:spacing w:after="0" w:line="240" w:lineRule="auto"/>
        <w:jc w:val="center"/>
        <w:rPr>
          <w:b/>
          <w:bCs/>
        </w:rPr>
      </w:pPr>
    </w:p>
    <w:p w14:paraId="2597E3BF" w14:textId="77777777" w:rsidR="00CA4062" w:rsidRPr="00CA4062" w:rsidRDefault="00CA4062" w:rsidP="00F97CFF">
      <w:pPr>
        <w:spacing w:after="0" w:line="240" w:lineRule="auto"/>
        <w:jc w:val="center"/>
      </w:pPr>
      <w:r w:rsidRPr="00CA4062">
        <w:rPr>
          <w:b/>
          <w:bCs/>
        </w:rPr>
        <w:t>TIEKĖJO PAŠALINIMO PAGRINDŲ ATITIKTIES DEKLARACIJA</w:t>
      </w:r>
    </w:p>
    <w:p w14:paraId="4F08EFDA" w14:textId="77777777" w:rsidR="00CA4062" w:rsidRPr="00CA4062" w:rsidRDefault="00CA4062" w:rsidP="00F97CFF">
      <w:pPr>
        <w:spacing w:after="0" w:line="240" w:lineRule="auto"/>
        <w:jc w:val="center"/>
      </w:pPr>
      <w:r w:rsidRPr="00CA4062">
        <w:rPr>
          <w:b/>
          <w:bCs/>
        </w:rPr>
        <w:t>_____</w:t>
      </w:r>
      <w:r w:rsidRPr="00CA4062">
        <w:t>Nr.</w:t>
      </w:r>
      <w:r w:rsidRPr="00CA4062">
        <w:rPr>
          <w:b/>
          <w:bCs/>
        </w:rPr>
        <w:t>_____</w:t>
      </w:r>
    </w:p>
    <w:p w14:paraId="24E65364" w14:textId="77777777" w:rsidR="00CA4062" w:rsidRPr="00CA4062" w:rsidRDefault="00CA4062" w:rsidP="00F97CFF">
      <w:pPr>
        <w:spacing w:after="0" w:line="240" w:lineRule="auto"/>
        <w:jc w:val="center"/>
      </w:pPr>
      <w:r w:rsidRPr="00CA4062">
        <w:t>(Data)</w:t>
      </w:r>
    </w:p>
    <w:p w14:paraId="3319EAF6" w14:textId="77777777" w:rsidR="00CA4062" w:rsidRPr="00CA4062" w:rsidRDefault="00CA4062" w:rsidP="00F97CFF">
      <w:pPr>
        <w:spacing w:after="0" w:line="240" w:lineRule="auto"/>
        <w:jc w:val="center"/>
      </w:pPr>
      <w:r w:rsidRPr="00CA4062">
        <w:t>_____________</w:t>
      </w:r>
    </w:p>
    <w:p w14:paraId="0457ABB9" w14:textId="77777777" w:rsidR="00CA4062" w:rsidRPr="00CA4062" w:rsidRDefault="00CA4062" w:rsidP="00F97CFF">
      <w:pPr>
        <w:spacing w:after="0" w:line="240" w:lineRule="auto"/>
        <w:jc w:val="center"/>
      </w:pPr>
      <w:r w:rsidRPr="00CA4062">
        <w:t>(Sudarymo vieta)</w:t>
      </w:r>
    </w:p>
    <w:p w14:paraId="32638F35" w14:textId="77777777" w:rsidR="00CA4062" w:rsidRPr="00CA4062" w:rsidRDefault="00CA4062" w:rsidP="00F97CFF">
      <w:pPr>
        <w:spacing w:after="0" w:line="240" w:lineRule="auto"/>
        <w:jc w:val="center"/>
      </w:pPr>
    </w:p>
    <w:p w14:paraId="3079A42B" w14:textId="77777777" w:rsidR="00CA4062" w:rsidRPr="00CA4062" w:rsidRDefault="00CA4062" w:rsidP="008D5BC0">
      <w:pPr>
        <w:spacing w:after="0" w:line="240" w:lineRule="auto"/>
      </w:pPr>
      <w:r w:rsidRPr="00CA4062">
        <w:rPr>
          <w:u w:val="single"/>
        </w:rPr>
        <w:t>Aš, _____________________________________________________________</w:t>
      </w:r>
      <w:r w:rsidRPr="00CA4062">
        <w:t xml:space="preserve"> ,</w:t>
      </w:r>
    </w:p>
    <w:p w14:paraId="459BDD23" w14:textId="77777777" w:rsidR="00CA4062" w:rsidRPr="00CA4062" w:rsidRDefault="00CA4062" w:rsidP="008D5BC0">
      <w:pPr>
        <w:spacing w:after="0" w:line="240" w:lineRule="auto"/>
        <w:rPr>
          <w:i/>
          <w:iCs/>
        </w:rPr>
      </w:pPr>
      <w:r w:rsidRPr="00CA4062">
        <w:rPr>
          <w:i/>
          <w:iCs/>
        </w:rPr>
        <w:t>(Tiekėjo vadovo ar jo įgalioto asmens pareigų pavadinimas, vardas ir pavardė)</w:t>
      </w:r>
    </w:p>
    <w:p w14:paraId="077F678D" w14:textId="77777777" w:rsidR="00CA4062" w:rsidRPr="00CA4062" w:rsidRDefault="00CA4062" w:rsidP="008D5BC0">
      <w:pPr>
        <w:spacing w:after="0" w:line="240" w:lineRule="auto"/>
      </w:pPr>
      <w:r w:rsidRPr="00CA4062">
        <w:t>tvirtinu, kad mano vadovaujamo (-</w:t>
      </w:r>
      <w:proofErr w:type="spellStart"/>
      <w:r w:rsidRPr="00CA4062">
        <w:t>os</w:t>
      </w:r>
      <w:proofErr w:type="spellEnd"/>
      <w:r w:rsidRPr="00CA4062">
        <w:t>) (atstovaujamo (-</w:t>
      </w:r>
      <w:proofErr w:type="spellStart"/>
      <w:r w:rsidRPr="00CA4062">
        <w:t>os</w:t>
      </w:r>
      <w:proofErr w:type="spellEnd"/>
      <w:r w:rsidRPr="00CA4062">
        <w:t>))_______________________________ ,</w:t>
      </w:r>
    </w:p>
    <w:p w14:paraId="3DB44BEA" w14:textId="77777777" w:rsidR="00CA4062" w:rsidRPr="00CA4062" w:rsidRDefault="00CA4062" w:rsidP="008D5BC0">
      <w:pPr>
        <w:spacing w:after="0" w:line="240" w:lineRule="auto"/>
        <w:rPr>
          <w:i/>
          <w:iCs/>
        </w:rPr>
      </w:pPr>
      <w:r w:rsidRPr="00CA4062">
        <w:rPr>
          <w:i/>
          <w:iCs/>
        </w:rPr>
        <w:t>(Tiekėjo pavadinimas)</w:t>
      </w:r>
    </w:p>
    <w:p w14:paraId="48D1129E" w14:textId="77777777" w:rsidR="00CA4062" w:rsidRPr="00CA4062" w:rsidRDefault="00CA4062" w:rsidP="008D5BC0">
      <w:pPr>
        <w:spacing w:after="0" w:line="240" w:lineRule="auto"/>
        <w:rPr>
          <w:u w:val="single"/>
        </w:rPr>
      </w:pPr>
      <w:r w:rsidRPr="00CA4062">
        <w:rPr>
          <w:u w:val="single"/>
        </w:rPr>
        <w:t>dalyvaujančio (-</w:t>
      </w:r>
      <w:proofErr w:type="spellStart"/>
      <w:r w:rsidRPr="00CA4062">
        <w:rPr>
          <w:u w:val="single"/>
        </w:rPr>
        <w:t>ios</w:t>
      </w:r>
      <w:proofErr w:type="spellEnd"/>
      <w:r w:rsidRPr="00CA4062">
        <w:rPr>
          <w:u w:val="single"/>
        </w:rPr>
        <w:t>) ______________________________________________________________</w:t>
      </w:r>
    </w:p>
    <w:p w14:paraId="17C42399" w14:textId="77777777" w:rsidR="00CA4062" w:rsidRPr="00CA4062" w:rsidRDefault="00CA4062" w:rsidP="008D5BC0">
      <w:pPr>
        <w:spacing w:after="0" w:line="240" w:lineRule="auto"/>
        <w:rPr>
          <w:i/>
          <w:iCs/>
        </w:rPr>
      </w:pPr>
      <w:r w:rsidRPr="00CA4062">
        <w:rPr>
          <w:i/>
          <w:iCs/>
        </w:rPr>
        <w:t>(Perkančiosios organizacijos pavadinimas)</w:t>
      </w:r>
    </w:p>
    <w:p w14:paraId="5A966325" w14:textId="77777777" w:rsidR="00CA4062" w:rsidRPr="00CA4062" w:rsidRDefault="00CA4062" w:rsidP="008D5BC0">
      <w:pPr>
        <w:spacing w:after="0" w:line="240" w:lineRule="auto"/>
        <w:rPr>
          <w:u w:val="single"/>
        </w:rPr>
      </w:pPr>
      <w:r w:rsidRPr="00CA4062">
        <w:rPr>
          <w:u w:val="single"/>
        </w:rPr>
        <w:t>atliekamame ___________________________________________________________________ ,</w:t>
      </w:r>
    </w:p>
    <w:p w14:paraId="566675FB" w14:textId="77777777" w:rsidR="00CA4062" w:rsidRPr="00CA4062" w:rsidRDefault="00CA4062" w:rsidP="008D5BC0">
      <w:pPr>
        <w:spacing w:after="0" w:line="240" w:lineRule="auto"/>
        <w:rPr>
          <w:i/>
          <w:iCs/>
        </w:rPr>
      </w:pPr>
      <w:r w:rsidRPr="00CA4062">
        <w:rPr>
          <w:i/>
          <w:iCs/>
        </w:rPr>
        <w:t>(Pirkimo objekto pavadinimas, pirkimo kodas, pirkimo būdas)</w:t>
      </w:r>
    </w:p>
    <w:p w14:paraId="33C8FB78" w14:textId="77777777" w:rsidR="00CA4062" w:rsidRPr="00CA4062" w:rsidRDefault="00CA4062" w:rsidP="008D5BC0">
      <w:pPr>
        <w:spacing w:after="0" w:line="240" w:lineRule="auto"/>
      </w:pPr>
      <w:r w:rsidRPr="00CA4062">
        <w:t>skelbtame _____________________________________________________________________,</w:t>
      </w:r>
    </w:p>
    <w:p w14:paraId="406409E7" w14:textId="77777777" w:rsidR="00CA4062" w:rsidRPr="00CA4062" w:rsidRDefault="00CA4062" w:rsidP="008D5BC0">
      <w:pPr>
        <w:spacing w:after="0" w:line="240" w:lineRule="auto"/>
      </w:pPr>
    </w:p>
    <w:p w14:paraId="58DCBE8E" w14:textId="2FA7A6F4" w:rsidR="00CA4062" w:rsidRPr="00CA4062" w:rsidRDefault="00CA4062" w:rsidP="009C67B6">
      <w:pPr>
        <w:spacing w:after="0" w:line="240" w:lineRule="auto"/>
        <w:ind w:firstLine="851"/>
        <w:rPr>
          <w:i/>
        </w:rPr>
      </w:pPr>
      <w:r w:rsidRPr="00CA4062">
        <w:t xml:space="preserve">Pašalinimo pagrindai yra tokie </w:t>
      </w:r>
      <w:r w:rsidRPr="00CA4062">
        <w:rPr>
          <w:i/>
        </w:rPr>
        <w:t>(tiekėjas nurodo atitiktį nurodytiems pašalinimo pagrindų reikalavimams pažymėdamas stulpeliuose „Taip“ arba „Ne“):</w:t>
      </w:r>
    </w:p>
    <w:p w14:paraId="27872D0C" w14:textId="77777777" w:rsidR="00CA4062" w:rsidRPr="00CA4062" w:rsidRDefault="00CA4062" w:rsidP="00F97CFF">
      <w:pPr>
        <w:spacing w:after="0" w:line="240" w:lineRule="auto"/>
        <w:jc w:val="center"/>
        <w:rPr>
          <w:i/>
          <w:iC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5460"/>
        <w:gridCol w:w="1843"/>
        <w:gridCol w:w="1844"/>
      </w:tblGrid>
      <w:tr w:rsidR="00CA4062" w:rsidRPr="00CA4062" w14:paraId="657B265C" w14:textId="77777777" w:rsidTr="00371093">
        <w:tc>
          <w:tcPr>
            <w:tcW w:w="494" w:type="dxa"/>
            <w:tcBorders>
              <w:top w:val="single" w:sz="4" w:space="0" w:color="auto"/>
              <w:left w:val="single" w:sz="4" w:space="0" w:color="auto"/>
              <w:bottom w:val="single" w:sz="4" w:space="0" w:color="auto"/>
              <w:right w:val="single" w:sz="4" w:space="0" w:color="auto"/>
            </w:tcBorders>
          </w:tcPr>
          <w:p w14:paraId="07D7E893" w14:textId="77777777" w:rsidR="00CA4062" w:rsidRPr="00CA4062" w:rsidRDefault="00CA4062" w:rsidP="00F97CFF">
            <w:pPr>
              <w:spacing w:after="0" w:line="240" w:lineRule="auto"/>
              <w:jc w:val="center"/>
            </w:pPr>
          </w:p>
        </w:tc>
        <w:tc>
          <w:tcPr>
            <w:tcW w:w="5460" w:type="dxa"/>
            <w:tcBorders>
              <w:top w:val="single" w:sz="4" w:space="0" w:color="auto"/>
              <w:left w:val="single" w:sz="4" w:space="0" w:color="auto"/>
              <w:bottom w:val="single" w:sz="4" w:space="0" w:color="auto"/>
              <w:right w:val="single" w:sz="4" w:space="0" w:color="auto"/>
            </w:tcBorders>
            <w:vAlign w:val="center"/>
            <w:hideMark/>
          </w:tcPr>
          <w:p w14:paraId="01020042" w14:textId="77777777" w:rsidR="00CA4062" w:rsidRPr="00CA4062" w:rsidRDefault="00CA4062" w:rsidP="00F97CFF">
            <w:pPr>
              <w:spacing w:after="0" w:line="240" w:lineRule="auto"/>
              <w:jc w:val="center"/>
              <w:rPr>
                <w:b/>
                <w:bCs/>
              </w:rPr>
            </w:pPr>
            <w:r w:rsidRPr="00CA4062">
              <w:rPr>
                <w:b/>
                <w:bCs/>
              </w:rPr>
              <w:t>Pašalinimo pagrindai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D0A7F0" w14:textId="77777777" w:rsidR="00CA4062" w:rsidRPr="00CA4062" w:rsidRDefault="00CA4062" w:rsidP="00F97CFF">
            <w:pPr>
              <w:spacing w:after="0" w:line="240" w:lineRule="auto"/>
              <w:jc w:val="center"/>
              <w:rPr>
                <w:b/>
                <w:bCs/>
              </w:rPr>
            </w:pPr>
            <w:r w:rsidRPr="00CA4062">
              <w:rPr>
                <w:b/>
                <w:bCs/>
              </w:rPr>
              <w:t>TAIP</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3C7725D" w14:textId="77777777" w:rsidR="00CA4062" w:rsidRPr="00CA4062" w:rsidRDefault="00CA4062" w:rsidP="00F97CFF">
            <w:pPr>
              <w:spacing w:after="0" w:line="240" w:lineRule="auto"/>
              <w:jc w:val="center"/>
              <w:rPr>
                <w:b/>
                <w:bCs/>
              </w:rPr>
            </w:pPr>
            <w:r w:rsidRPr="00CA4062">
              <w:rPr>
                <w:b/>
                <w:bCs/>
              </w:rPr>
              <w:t>NE</w:t>
            </w:r>
          </w:p>
        </w:tc>
      </w:tr>
      <w:tr w:rsidR="00CA4062" w:rsidRPr="00CA4062" w14:paraId="2E7A59D6" w14:textId="77777777" w:rsidTr="00371093">
        <w:trPr>
          <w:trHeight w:val="1249"/>
        </w:trPr>
        <w:tc>
          <w:tcPr>
            <w:tcW w:w="494" w:type="dxa"/>
            <w:tcBorders>
              <w:top w:val="single" w:sz="4" w:space="0" w:color="auto"/>
              <w:left w:val="single" w:sz="4" w:space="0" w:color="auto"/>
              <w:bottom w:val="single" w:sz="4" w:space="0" w:color="auto"/>
              <w:right w:val="single" w:sz="4" w:space="0" w:color="auto"/>
            </w:tcBorders>
          </w:tcPr>
          <w:p w14:paraId="407B89B0" w14:textId="77777777" w:rsidR="00CA4062" w:rsidRPr="00CA4062" w:rsidRDefault="00CA4062" w:rsidP="00CA4062">
            <w:pPr>
              <w:spacing w:after="0" w:line="240" w:lineRule="auto"/>
              <w:jc w:val="both"/>
            </w:pPr>
            <w:r w:rsidRPr="00CA4062">
              <w:t>1.</w:t>
            </w:r>
          </w:p>
          <w:p w14:paraId="5E5DFEDA" w14:textId="77777777" w:rsidR="00CA4062" w:rsidRPr="00CA4062" w:rsidRDefault="00CA4062" w:rsidP="00CA4062">
            <w:pPr>
              <w:spacing w:after="0" w:line="240" w:lineRule="auto"/>
              <w:jc w:val="both"/>
            </w:pPr>
          </w:p>
        </w:tc>
        <w:tc>
          <w:tcPr>
            <w:tcW w:w="5460" w:type="dxa"/>
            <w:tcBorders>
              <w:top w:val="single" w:sz="4" w:space="0" w:color="auto"/>
              <w:left w:val="single" w:sz="4" w:space="0" w:color="auto"/>
              <w:bottom w:val="single" w:sz="4" w:space="0" w:color="auto"/>
              <w:right w:val="single" w:sz="4" w:space="0" w:color="auto"/>
            </w:tcBorders>
            <w:hideMark/>
          </w:tcPr>
          <w:p w14:paraId="5706C9D6" w14:textId="77777777" w:rsidR="00CA4062" w:rsidRPr="00CA4062" w:rsidRDefault="00CA4062" w:rsidP="00CA4062">
            <w:pPr>
              <w:spacing w:after="0" w:line="240" w:lineRule="auto"/>
              <w:jc w:val="both"/>
              <w:rPr>
                <w:b/>
                <w:bCs/>
                <w:i/>
                <w:iCs/>
              </w:rPr>
            </w:pPr>
            <w:r w:rsidRPr="00CA4062">
              <w:rPr>
                <w:b/>
                <w:bCs/>
                <w:i/>
                <w:iCs/>
              </w:rPr>
              <w:t>Išimtinai nacionalinis pašalinimo pagrindas dėl paskirtos baudžiamojo poveikio priemonės (VPĮ 46 str. 2</w:t>
            </w:r>
            <w:r w:rsidRPr="00CA4062">
              <w:rPr>
                <w:b/>
                <w:bCs/>
                <w:i/>
                <w:iCs/>
                <w:vertAlign w:val="superscript"/>
              </w:rPr>
              <w:t>1</w:t>
            </w:r>
            <w:r w:rsidRPr="00CA4062">
              <w:rPr>
                <w:b/>
                <w:bCs/>
                <w:i/>
                <w:iCs/>
              </w:rPr>
              <w:t xml:space="preserve"> d.)</w:t>
            </w:r>
          </w:p>
          <w:p w14:paraId="3A79EC03" w14:textId="77777777" w:rsidR="00CA4062" w:rsidRPr="00CA4062" w:rsidRDefault="00CA4062" w:rsidP="00CA4062">
            <w:pPr>
              <w:spacing w:after="0" w:line="240" w:lineRule="auto"/>
              <w:jc w:val="both"/>
            </w:pPr>
            <w:r w:rsidRPr="00CA4062">
              <w:t>Ar tiekėjui yra taikoma sąlyga, kad jis yra neatlikęs jam paskirtos baudžiamojo poveikio priemonės – uždraudimo juridiniam asmeniui dalyvauti viešuosiuose pirkimuose?</w:t>
            </w:r>
          </w:p>
        </w:tc>
        <w:tc>
          <w:tcPr>
            <w:tcW w:w="1843" w:type="dxa"/>
            <w:tcBorders>
              <w:top w:val="single" w:sz="4" w:space="0" w:color="auto"/>
              <w:left w:val="single" w:sz="4" w:space="0" w:color="auto"/>
              <w:bottom w:val="single" w:sz="4" w:space="0" w:color="auto"/>
              <w:right w:val="single" w:sz="4" w:space="0" w:color="auto"/>
            </w:tcBorders>
          </w:tcPr>
          <w:p w14:paraId="725FFDB0" w14:textId="77777777" w:rsidR="00CA4062" w:rsidRPr="00CA4062" w:rsidRDefault="00CA4062" w:rsidP="00CA4062">
            <w:pPr>
              <w:spacing w:after="0" w:line="240" w:lineRule="auto"/>
              <w:jc w:val="both"/>
            </w:pPr>
          </w:p>
        </w:tc>
        <w:tc>
          <w:tcPr>
            <w:tcW w:w="1844" w:type="dxa"/>
            <w:tcBorders>
              <w:top w:val="single" w:sz="4" w:space="0" w:color="auto"/>
              <w:left w:val="single" w:sz="4" w:space="0" w:color="auto"/>
              <w:bottom w:val="single" w:sz="4" w:space="0" w:color="auto"/>
              <w:right w:val="single" w:sz="4" w:space="0" w:color="auto"/>
            </w:tcBorders>
          </w:tcPr>
          <w:p w14:paraId="67943788" w14:textId="77777777" w:rsidR="00CA4062" w:rsidRPr="00CA4062" w:rsidRDefault="00CA4062" w:rsidP="00CA4062">
            <w:pPr>
              <w:spacing w:after="0" w:line="240" w:lineRule="auto"/>
              <w:jc w:val="both"/>
            </w:pPr>
          </w:p>
          <w:p w14:paraId="3C233A24" w14:textId="77777777" w:rsidR="00CA4062" w:rsidRPr="00CA4062" w:rsidRDefault="00CA4062" w:rsidP="00CA4062">
            <w:pPr>
              <w:spacing w:after="0" w:line="240" w:lineRule="auto"/>
              <w:jc w:val="both"/>
            </w:pPr>
          </w:p>
        </w:tc>
      </w:tr>
    </w:tbl>
    <w:p w14:paraId="26D529A8" w14:textId="77777777" w:rsidR="00CA4062" w:rsidRPr="00CA4062" w:rsidRDefault="00CA4062" w:rsidP="00CA4062">
      <w:pPr>
        <w:spacing w:after="0" w:line="240" w:lineRule="auto"/>
        <w:jc w:val="both"/>
      </w:pPr>
    </w:p>
    <w:p w14:paraId="5AABCD60" w14:textId="77777777" w:rsidR="00CA4062" w:rsidRPr="00CA4062" w:rsidRDefault="00CA4062" w:rsidP="005D6525">
      <w:pPr>
        <w:spacing w:after="0" w:line="240" w:lineRule="auto"/>
        <w:ind w:firstLine="851"/>
        <w:jc w:val="both"/>
        <w:rPr>
          <w:iCs/>
        </w:rPr>
      </w:pPr>
      <w:r w:rsidRPr="00CA4062">
        <w:rPr>
          <w:iCs/>
        </w:rPr>
        <w:t xml:space="preserve">1. Tiekėjas (kiekvienas tiekėjų grupės narys, jei pasiūlymą pateikia tiekėjų grupė), taip pat pasiūlymo teikimo metu žinomi subtiekėjai, kurių pajėgumais remiasi tiekėjas, dalyvaujantis pirkime turi atitikti šioje lentelėje nurodytą reikalavimą dėl tiekėjo pašalinimo pagrindo nebuvimo. </w:t>
      </w:r>
    </w:p>
    <w:p w14:paraId="0BF2B053" w14:textId="77777777" w:rsidR="00CA4062" w:rsidRPr="00CA4062" w:rsidRDefault="00CA4062" w:rsidP="005D6525">
      <w:pPr>
        <w:spacing w:after="0" w:line="240" w:lineRule="auto"/>
        <w:ind w:firstLine="851"/>
        <w:jc w:val="both"/>
        <w:rPr>
          <w:b/>
          <w:iCs/>
        </w:rPr>
      </w:pPr>
      <w:r w:rsidRPr="00CA4062">
        <w:rPr>
          <w:iCs/>
        </w:rPr>
        <w:t xml:space="preserve">2. </w:t>
      </w:r>
      <w:r w:rsidRPr="00CA4062">
        <w:t>Tiekėjas už deklaracijoje pateiktos informacijos teisingumą atsako įstatymų nustatyta tvarka.</w:t>
      </w:r>
    </w:p>
    <w:p w14:paraId="78630876" w14:textId="77777777" w:rsidR="00CA4062" w:rsidRPr="00CA4062" w:rsidRDefault="00CA4062" w:rsidP="005D6525">
      <w:pPr>
        <w:spacing w:after="0" w:line="240" w:lineRule="auto"/>
        <w:ind w:firstLine="851"/>
        <w:jc w:val="both"/>
      </w:pPr>
      <w:r w:rsidRPr="00CA4062">
        <w:t xml:space="preserve">4. Man žinoma, kad, jeigu perkančioji organizacija nustatytų, kad pateikti duomenys yra neteisingi, pateiktas pasiūlymas bus nenagrinėjamas ir atmestas. </w:t>
      </w:r>
    </w:p>
    <w:p w14:paraId="0A488C6F" w14:textId="77777777" w:rsidR="00CA4062" w:rsidRPr="00CA4062" w:rsidRDefault="00CA4062" w:rsidP="005D6525">
      <w:pPr>
        <w:spacing w:after="0" w:line="240" w:lineRule="auto"/>
        <w:ind w:firstLine="851"/>
        <w:jc w:val="both"/>
        <w:rPr>
          <w:b/>
          <w:bCs/>
        </w:rPr>
      </w:pPr>
      <w:r w:rsidRPr="00CA4062">
        <w:rPr>
          <w:b/>
          <w:bCs/>
        </w:rPr>
        <w:t>Tiekėjo pašalinimo pagrindų atitikties deklaracija turi būti pateikta kartu su pasiūlymu.</w:t>
      </w:r>
    </w:p>
    <w:p w14:paraId="1C4031A7" w14:textId="77777777" w:rsidR="00CA4062" w:rsidRPr="00CA4062" w:rsidRDefault="00CA4062" w:rsidP="005D6525">
      <w:pPr>
        <w:spacing w:after="0" w:line="240" w:lineRule="auto"/>
        <w:ind w:firstLine="851"/>
        <w:jc w:val="both"/>
        <w:rPr>
          <w:b/>
          <w:bCs/>
        </w:rPr>
      </w:pPr>
    </w:p>
    <w:p w14:paraId="35662C0D" w14:textId="742A744E" w:rsidR="00CA4062" w:rsidRPr="00CA4062" w:rsidRDefault="00CA4062" w:rsidP="005D6525">
      <w:pPr>
        <w:spacing w:after="0" w:line="240" w:lineRule="auto"/>
        <w:ind w:firstLine="851"/>
        <w:jc w:val="both"/>
      </w:pPr>
      <w:r w:rsidRPr="00CA4062">
        <w:t>_________________</w:t>
      </w:r>
      <w:r w:rsidRPr="00CA4062">
        <w:tab/>
        <w:t>________________</w:t>
      </w:r>
      <w:r w:rsidRPr="00CA4062">
        <w:tab/>
        <w:t xml:space="preserve">     </w:t>
      </w:r>
      <w:r w:rsidR="0053353F">
        <w:t>_________________</w:t>
      </w:r>
      <w:r w:rsidRPr="00CA4062">
        <w:t xml:space="preserve">           </w:t>
      </w:r>
      <w:r w:rsidR="0053353F">
        <w:t>(</w:t>
      </w:r>
      <w:r w:rsidRPr="00CA4062">
        <w:t xml:space="preserve">Tiekėjo arba jo įgalioto                                </w:t>
      </w:r>
      <w:r w:rsidR="0053353F">
        <w:t xml:space="preserve">   </w:t>
      </w:r>
      <w:r w:rsidRPr="00CA4062">
        <w:t>(Parašas)                           (Vardas ir pavardė)</w:t>
      </w:r>
    </w:p>
    <w:p w14:paraId="3A3F37DE" w14:textId="1405A5D0" w:rsidR="001752C0" w:rsidRDefault="00CA4062" w:rsidP="0053353F">
      <w:pPr>
        <w:spacing w:after="0" w:line="240" w:lineRule="auto"/>
        <w:ind w:firstLine="851"/>
        <w:jc w:val="both"/>
      </w:pPr>
      <w:r w:rsidRPr="00CA4062">
        <w:t xml:space="preserve">       asmens pareigų pavadinimas)</w:t>
      </w:r>
    </w:p>
    <w:sectPr w:rsidR="001752C0" w:rsidSect="001F1EAE">
      <w:footnotePr>
        <w:pos w:val="beneathText"/>
      </w:footnotePr>
      <w:pgSz w:w="11905" w:h="16837"/>
      <w:pgMar w:top="899"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8E346" w14:textId="77777777" w:rsidR="00586133" w:rsidRDefault="00586133" w:rsidP="00BF45CF">
      <w:pPr>
        <w:spacing w:after="0" w:line="240" w:lineRule="auto"/>
      </w:pPr>
      <w:r>
        <w:separator/>
      </w:r>
    </w:p>
  </w:endnote>
  <w:endnote w:type="continuationSeparator" w:id="0">
    <w:p w14:paraId="2B8879F9" w14:textId="77777777" w:rsidR="00586133" w:rsidRDefault="00586133" w:rsidP="00BF45CF">
      <w:pPr>
        <w:spacing w:after="0" w:line="240" w:lineRule="auto"/>
      </w:pPr>
      <w:r>
        <w:continuationSeparator/>
      </w:r>
    </w:p>
  </w:endnote>
  <w:endnote w:type="continuationNotice" w:id="1">
    <w:p w14:paraId="205DAE15" w14:textId="77777777" w:rsidR="00586133" w:rsidRDefault="005861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Optima">
    <w:altName w:val="Malgun Gothic"/>
    <w:charset w:val="00"/>
    <w:family w:val="auto"/>
    <w:pitch w:val="variable"/>
    <w:sig w:usb0="00000003" w:usb1="00000000" w:usb2="00000000" w:usb3="00000000" w:csb0="00000001" w:csb1="00000000"/>
  </w:font>
  <w:font w:name="MonospaceLT">
    <w:charset w:val="00"/>
    <w:family w:val="auto"/>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tarSymbol">
    <w:altName w:val="Arial Unicode MS"/>
    <w:charset w:val="02"/>
    <w:family w:val="auto"/>
    <w:pitch w:val="default"/>
  </w:font>
  <w:font w:name="Droid Sans Fallback">
    <w:altName w:val="Segoe UI"/>
    <w:charset w:val="00"/>
    <w:family w:val="auto"/>
    <w:pitch w:val="variable"/>
  </w:font>
  <w:font w:name="Lohit Hindi">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F910"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2C98BED8" w14:textId="77777777" w:rsidR="000F2728" w:rsidRDefault="000F272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F020"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A3D98">
      <w:rPr>
        <w:rStyle w:val="Puslapionumeris"/>
        <w:noProof/>
      </w:rPr>
      <w:t>1</w:t>
    </w:r>
    <w:r>
      <w:rPr>
        <w:rStyle w:val="Puslapionumeris"/>
      </w:rPr>
      <w:fldChar w:fldCharType="end"/>
    </w:r>
  </w:p>
  <w:p w14:paraId="7C7AD682" w14:textId="77777777" w:rsidR="000F2728" w:rsidRDefault="000F2728" w:rsidP="0061629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8E686" w14:textId="77777777" w:rsidR="00586133" w:rsidRDefault="00586133" w:rsidP="00BF45CF">
      <w:pPr>
        <w:spacing w:after="0" w:line="240" w:lineRule="auto"/>
      </w:pPr>
      <w:r>
        <w:separator/>
      </w:r>
    </w:p>
  </w:footnote>
  <w:footnote w:type="continuationSeparator" w:id="0">
    <w:p w14:paraId="5C7E20E2" w14:textId="77777777" w:rsidR="00586133" w:rsidRDefault="00586133" w:rsidP="00BF45CF">
      <w:pPr>
        <w:spacing w:after="0" w:line="240" w:lineRule="auto"/>
      </w:pPr>
      <w:r>
        <w:continuationSeparator/>
      </w:r>
    </w:p>
  </w:footnote>
  <w:footnote w:type="continuationNotice" w:id="1">
    <w:p w14:paraId="068A6F45" w14:textId="77777777" w:rsidR="00586133" w:rsidRDefault="00586133">
      <w:pPr>
        <w:spacing w:after="0" w:line="240" w:lineRule="auto"/>
      </w:pPr>
    </w:p>
  </w:footnote>
  <w:footnote w:id="2">
    <w:p w14:paraId="3DA26594" w14:textId="77777777" w:rsidR="002F106F" w:rsidRPr="00427C59" w:rsidRDefault="002F106F" w:rsidP="002F106F">
      <w:pPr>
        <w:pStyle w:val="Puslapioinaostekstas"/>
        <w:spacing w:after="0"/>
      </w:pPr>
      <w:r w:rsidRPr="008A726E">
        <w:rPr>
          <w:rStyle w:val="Puslapioinaosnuoroda"/>
        </w:rPr>
        <w:footnoteRef/>
      </w:r>
      <w:r w:rsidRPr="008A726E">
        <w:t xml:space="preserve"> https://vpt.lrv.lt/uploads/vpt/documents/files/uzssisfravimo%20instrukcija(1).pdf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EE56" w14:textId="26D96796" w:rsidR="000F2728" w:rsidRDefault="000F272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84995">
      <w:rPr>
        <w:rStyle w:val="Puslapionumeris"/>
        <w:noProof/>
      </w:rPr>
      <w:t>1</w:t>
    </w:r>
    <w:r>
      <w:rPr>
        <w:rStyle w:val="Puslapionumeris"/>
      </w:rPr>
      <w:fldChar w:fldCharType="end"/>
    </w:r>
  </w:p>
  <w:p w14:paraId="3FBBFAA9" w14:textId="77777777" w:rsidR="000F2728" w:rsidRDefault="000F27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B1B1" w14:textId="7F42E999" w:rsidR="00107F32" w:rsidRDefault="00107F32" w:rsidP="00107F3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firstLine="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367"/>
        </w:tabs>
        <w:ind w:left="367" w:hanging="360"/>
      </w:pPr>
    </w:lvl>
  </w:abstractNum>
  <w:abstractNum w:abstractNumId="3" w15:restartNumberingAfterBreak="0">
    <w:nsid w:val="00000004"/>
    <w:multiLevelType w:val="singleLevel"/>
    <w:tmpl w:val="00000004"/>
    <w:name w:val="WW8Num5"/>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00000005"/>
    <w:name w:val="WW8Num11"/>
    <w:lvl w:ilvl="0">
      <w:start w:val="5"/>
      <w:numFmt w:val="lowerLetter"/>
      <w:lvlText w:val="(%1)"/>
      <w:lvlJc w:val="left"/>
      <w:pPr>
        <w:tabs>
          <w:tab w:val="num" w:pos="360"/>
        </w:tabs>
        <w:ind w:left="360" w:hanging="360"/>
      </w:pPr>
      <w:rPr>
        <w:b/>
      </w:rPr>
    </w:lvl>
  </w:abstractNum>
  <w:abstractNum w:abstractNumId="5"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16"/>
    <w:lvl w:ilvl="0">
      <w:start w:val="1"/>
      <w:numFmt w:val="lowerLetter"/>
      <w:lvlText w:val="(%1)"/>
      <w:lvlJc w:val="left"/>
      <w:pPr>
        <w:tabs>
          <w:tab w:val="num" w:pos="720"/>
        </w:tabs>
        <w:ind w:left="720" w:hanging="360"/>
      </w:pPr>
    </w:lvl>
  </w:abstractNum>
  <w:abstractNum w:abstractNumId="7" w15:restartNumberingAfterBreak="0">
    <w:nsid w:val="04E0320C"/>
    <w:multiLevelType w:val="multilevel"/>
    <w:tmpl w:val="1108C102"/>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8" w15:restartNumberingAfterBreak="0">
    <w:nsid w:val="0924689E"/>
    <w:multiLevelType w:val="multilevel"/>
    <w:tmpl w:val="88467298"/>
    <w:lvl w:ilvl="0">
      <w:start w:val="1"/>
      <w:numFmt w:val="decimal"/>
      <w:suff w:val="space"/>
      <w:lvlText w:val="%1."/>
      <w:lvlJc w:val="left"/>
      <w:pPr>
        <w:ind w:left="0" w:firstLine="709"/>
      </w:pPr>
      <w:rPr>
        <w:rFonts w:hint="default"/>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73026A"/>
    <w:multiLevelType w:val="multilevel"/>
    <w:tmpl w:val="842C07A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 w15:restartNumberingAfterBreak="0">
    <w:nsid w:val="1C4D6D8D"/>
    <w:multiLevelType w:val="hybridMultilevel"/>
    <w:tmpl w:val="BC245B5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2" w15:restartNumberingAfterBreak="0">
    <w:nsid w:val="21F45576"/>
    <w:multiLevelType w:val="hybridMultilevel"/>
    <w:tmpl w:val="210E6B1A"/>
    <w:lvl w:ilvl="0" w:tplc="3E1657A0">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15:restartNumberingAfterBreak="0">
    <w:nsid w:val="2D4D3143"/>
    <w:multiLevelType w:val="multilevel"/>
    <w:tmpl w:val="47AC14E4"/>
    <w:lvl w:ilvl="0">
      <w:start w:val="2"/>
      <w:numFmt w:val="decimal"/>
      <w:lvlText w:val="%1."/>
      <w:lvlJc w:val="left"/>
      <w:pPr>
        <w:ind w:left="360" w:hanging="360"/>
      </w:pPr>
    </w:lvl>
    <w:lvl w:ilvl="1">
      <w:start w:val="1"/>
      <w:numFmt w:val="decimal"/>
      <w:lvlText w:val="%1.%2."/>
      <w:lvlJc w:val="left"/>
      <w:pPr>
        <w:ind w:left="2160" w:hanging="360"/>
      </w:pPr>
    </w:lvl>
    <w:lvl w:ilvl="2">
      <w:start w:val="1"/>
      <w:numFmt w:val="decimal"/>
      <w:lvlText w:val="%1.%2.%3."/>
      <w:lvlJc w:val="left"/>
      <w:pPr>
        <w:ind w:left="4320" w:hanging="720"/>
      </w:pPr>
    </w:lvl>
    <w:lvl w:ilvl="3">
      <w:start w:val="1"/>
      <w:numFmt w:val="decimal"/>
      <w:lvlText w:val="%1.%2.%3.%4."/>
      <w:lvlJc w:val="left"/>
      <w:pPr>
        <w:ind w:left="6120" w:hanging="720"/>
      </w:pPr>
    </w:lvl>
    <w:lvl w:ilvl="4">
      <w:start w:val="1"/>
      <w:numFmt w:val="decimal"/>
      <w:lvlText w:val="%1.%2.%3.%4.%5."/>
      <w:lvlJc w:val="left"/>
      <w:pPr>
        <w:ind w:left="8280" w:hanging="1080"/>
      </w:pPr>
    </w:lvl>
    <w:lvl w:ilvl="5">
      <w:start w:val="1"/>
      <w:numFmt w:val="decimal"/>
      <w:lvlText w:val="%1.%2.%3.%4.%5.%6."/>
      <w:lvlJc w:val="left"/>
      <w:pPr>
        <w:ind w:left="10080" w:hanging="1080"/>
      </w:pPr>
    </w:lvl>
    <w:lvl w:ilvl="6">
      <w:start w:val="1"/>
      <w:numFmt w:val="decimal"/>
      <w:lvlText w:val="%1.%2.%3.%4.%5.%6.%7."/>
      <w:lvlJc w:val="left"/>
      <w:pPr>
        <w:ind w:left="12240" w:hanging="1440"/>
      </w:pPr>
    </w:lvl>
    <w:lvl w:ilvl="7">
      <w:start w:val="1"/>
      <w:numFmt w:val="decimal"/>
      <w:lvlText w:val="%1.%2.%3.%4.%5.%6.%7.%8."/>
      <w:lvlJc w:val="left"/>
      <w:pPr>
        <w:ind w:left="14040" w:hanging="1440"/>
      </w:pPr>
    </w:lvl>
    <w:lvl w:ilvl="8">
      <w:start w:val="1"/>
      <w:numFmt w:val="decimal"/>
      <w:lvlText w:val="%1.%2.%3.%4.%5.%6.%7.%8.%9."/>
      <w:lvlJc w:val="left"/>
      <w:pPr>
        <w:ind w:left="16200" w:hanging="1800"/>
      </w:pPr>
    </w:lvl>
  </w:abstractNum>
  <w:abstractNum w:abstractNumId="14" w15:restartNumberingAfterBreak="0">
    <w:nsid w:val="344212AF"/>
    <w:multiLevelType w:val="multilevel"/>
    <w:tmpl w:val="E6B43370"/>
    <w:lvl w:ilvl="0">
      <w:start w:val="1"/>
      <w:numFmt w:val="decimal"/>
      <w:lvlText w:val="%1."/>
      <w:lvlJc w:val="left"/>
      <w:pPr>
        <w:ind w:left="360" w:hanging="360"/>
      </w:pPr>
      <w:rPr>
        <w:rFonts w:hint="default"/>
      </w:rPr>
    </w:lvl>
    <w:lvl w:ilvl="1">
      <w:start w:val="8"/>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34BD002B"/>
    <w:multiLevelType w:val="multilevel"/>
    <w:tmpl w:val="36C6B4D8"/>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89F7091"/>
    <w:multiLevelType w:val="hybridMultilevel"/>
    <w:tmpl w:val="98A47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0DA1A6F"/>
    <w:multiLevelType w:val="multilevel"/>
    <w:tmpl w:val="8ACADC38"/>
    <w:lvl w:ilvl="0">
      <w:start w:val="1"/>
      <w:numFmt w:val="decimal"/>
      <w:lvlText w:val="%1."/>
      <w:lvlJc w:val="left"/>
      <w:pPr>
        <w:ind w:left="360" w:hanging="360"/>
      </w:pPr>
      <w:rPr>
        <w:rFonts w:hint="default"/>
      </w:rPr>
    </w:lvl>
    <w:lvl w:ilvl="1">
      <w:start w:val="1"/>
      <w:numFmt w:val="decimal"/>
      <w:lvlText w:val="%1.%2."/>
      <w:lvlJc w:val="left"/>
      <w:pPr>
        <w:ind w:left="1658" w:hanging="360"/>
      </w:pPr>
      <w:rPr>
        <w:rFonts w:hint="default"/>
        <w:b w:val="0"/>
        <w:bCs w:val="0"/>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1" w15:restartNumberingAfterBreak="0">
    <w:nsid w:val="524E5222"/>
    <w:multiLevelType w:val="hybridMultilevel"/>
    <w:tmpl w:val="3F446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DFF4573"/>
    <w:multiLevelType w:val="multilevel"/>
    <w:tmpl w:val="6FB8898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6D867E25"/>
    <w:multiLevelType w:val="hybridMultilevel"/>
    <w:tmpl w:val="D9448504"/>
    <w:lvl w:ilvl="0" w:tplc="495C9E2E">
      <w:numFmt w:val="bullet"/>
      <w:lvlText w:val="-"/>
      <w:lvlJc w:val="left"/>
      <w:pPr>
        <w:ind w:left="36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00E24CF"/>
    <w:multiLevelType w:val="hybridMultilevel"/>
    <w:tmpl w:val="C43224FC"/>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abstractNum w:abstractNumId="26" w15:restartNumberingAfterBreak="0">
    <w:nsid w:val="7E07186C"/>
    <w:multiLevelType w:val="hybridMultilevel"/>
    <w:tmpl w:val="307A3662"/>
    <w:lvl w:ilvl="0" w:tplc="4192C900">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21629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1139207">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 w16cid:durableId="589199510">
    <w:abstractNumId w:val="17"/>
  </w:num>
  <w:num w:numId="4" w16cid:durableId="1447848916">
    <w:abstractNumId w:val="16"/>
  </w:num>
  <w:num w:numId="5" w16cid:durableId="1979455764">
    <w:abstractNumId w:val="7"/>
  </w:num>
  <w:num w:numId="6" w16cid:durableId="1201551810">
    <w:abstractNumId w:val="20"/>
  </w:num>
  <w:num w:numId="7" w16cid:durableId="416564659">
    <w:abstractNumId w:val="14"/>
  </w:num>
  <w:num w:numId="8" w16cid:durableId="856390342">
    <w:abstractNumId w:val="5"/>
  </w:num>
  <w:num w:numId="9" w16cid:durableId="1490512731">
    <w:abstractNumId w:val="15"/>
  </w:num>
  <w:num w:numId="10" w16cid:durableId="15134910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563378">
    <w:abstractNumId w:val="12"/>
  </w:num>
  <w:num w:numId="12" w16cid:durableId="193421413">
    <w:abstractNumId w:val="23"/>
  </w:num>
  <w:num w:numId="13" w16cid:durableId="1766151014">
    <w:abstractNumId w:val="13"/>
  </w:num>
  <w:num w:numId="14" w16cid:durableId="25256490">
    <w:abstractNumId w:val="11"/>
  </w:num>
  <w:num w:numId="15" w16cid:durableId="1886866882">
    <w:abstractNumId w:val="21"/>
  </w:num>
  <w:num w:numId="16" w16cid:durableId="1175414401">
    <w:abstractNumId w:val="18"/>
  </w:num>
  <w:num w:numId="17" w16cid:durableId="1493136163">
    <w:abstractNumId w:val="24"/>
  </w:num>
  <w:num w:numId="18" w16cid:durableId="1214348782">
    <w:abstractNumId w:val="9"/>
  </w:num>
  <w:num w:numId="19" w16cid:durableId="1409688541">
    <w:abstractNumId w:val="26"/>
  </w:num>
  <w:num w:numId="20" w16cid:durableId="1263219627">
    <w:abstractNumId w:val="8"/>
  </w:num>
  <w:num w:numId="21" w16cid:durableId="1024788732">
    <w:abstractNumId w:val="1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3601896">
    <w:abstractNumId w:val="19"/>
  </w:num>
  <w:num w:numId="23" w16cid:durableId="797920945">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C5"/>
    <w:rsid w:val="000013D2"/>
    <w:rsid w:val="00001F11"/>
    <w:rsid w:val="000030D0"/>
    <w:rsid w:val="0000368B"/>
    <w:rsid w:val="00003F3E"/>
    <w:rsid w:val="00003FB3"/>
    <w:rsid w:val="0000406F"/>
    <w:rsid w:val="00004DA3"/>
    <w:rsid w:val="00004EE3"/>
    <w:rsid w:val="00005574"/>
    <w:rsid w:val="000057BD"/>
    <w:rsid w:val="000059F6"/>
    <w:rsid w:val="00006295"/>
    <w:rsid w:val="000110FF"/>
    <w:rsid w:val="00011A42"/>
    <w:rsid w:val="0001242A"/>
    <w:rsid w:val="00014320"/>
    <w:rsid w:val="000145FE"/>
    <w:rsid w:val="00014671"/>
    <w:rsid w:val="000157FE"/>
    <w:rsid w:val="00016C34"/>
    <w:rsid w:val="0001749A"/>
    <w:rsid w:val="00020122"/>
    <w:rsid w:val="00021266"/>
    <w:rsid w:val="00021C78"/>
    <w:rsid w:val="00021D74"/>
    <w:rsid w:val="000234FB"/>
    <w:rsid w:val="00023B1F"/>
    <w:rsid w:val="000241EC"/>
    <w:rsid w:val="000247D8"/>
    <w:rsid w:val="00024BD1"/>
    <w:rsid w:val="00024DA4"/>
    <w:rsid w:val="000257DE"/>
    <w:rsid w:val="00025965"/>
    <w:rsid w:val="00025A7E"/>
    <w:rsid w:val="00027627"/>
    <w:rsid w:val="00027C94"/>
    <w:rsid w:val="00030030"/>
    <w:rsid w:val="000300D0"/>
    <w:rsid w:val="000302B8"/>
    <w:rsid w:val="00030DF9"/>
    <w:rsid w:val="00031284"/>
    <w:rsid w:val="00031887"/>
    <w:rsid w:val="0003239B"/>
    <w:rsid w:val="000338A3"/>
    <w:rsid w:val="000350E0"/>
    <w:rsid w:val="000354CE"/>
    <w:rsid w:val="00035A49"/>
    <w:rsid w:val="00040135"/>
    <w:rsid w:val="0004061C"/>
    <w:rsid w:val="00042F18"/>
    <w:rsid w:val="00043EC7"/>
    <w:rsid w:val="00044F3B"/>
    <w:rsid w:val="0004523F"/>
    <w:rsid w:val="000472C7"/>
    <w:rsid w:val="000514DC"/>
    <w:rsid w:val="00051768"/>
    <w:rsid w:val="000518CF"/>
    <w:rsid w:val="000542D3"/>
    <w:rsid w:val="00055E09"/>
    <w:rsid w:val="00060036"/>
    <w:rsid w:val="000605D8"/>
    <w:rsid w:val="00061614"/>
    <w:rsid w:val="00061BDD"/>
    <w:rsid w:val="00061DC2"/>
    <w:rsid w:val="00062510"/>
    <w:rsid w:val="00062772"/>
    <w:rsid w:val="0006296A"/>
    <w:rsid w:val="000633EC"/>
    <w:rsid w:val="00063C08"/>
    <w:rsid w:val="00064890"/>
    <w:rsid w:val="000656EC"/>
    <w:rsid w:val="00065B4A"/>
    <w:rsid w:val="00066B0D"/>
    <w:rsid w:val="000676EF"/>
    <w:rsid w:val="0007011D"/>
    <w:rsid w:val="00070928"/>
    <w:rsid w:val="00071159"/>
    <w:rsid w:val="00071639"/>
    <w:rsid w:val="00071887"/>
    <w:rsid w:val="000723D5"/>
    <w:rsid w:val="00073BB8"/>
    <w:rsid w:val="00075984"/>
    <w:rsid w:val="00075A79"/>
    <w:rsid w:val="00075D05"/>
    <w:rsid w:val="0007652C"/>
    <w:rsid w:val="00077E84"/>
    <w:rsid w:val="0008296E"/>
    <w:rsid w:val="000839EE"/>
    <w:rsid w:val="00085562"/>
    <w:rsid w:val="000861E2"/>
    <w:rsid w:val="000863BF"/>
    <w:rsid w:val="00086DBC"/>
    <w:rsid w:val="0008729E"/>
    <w:rsid w:val="00087CC7"/>
    <w:rsid w:val="00090AA5"/>
    <w:rsid w:val="00090C8B"/>
    <w:rsid w:val="000913BD"/>
    <w:rsid w:val="0009140F"/>
    <w:rsid w:val="000915D6"/>
    <w:rsid w:val="000920E6"/>
    <w:rsid w:val="000926C3"/>
    <w:rsid w:val="00094BB1"/>
    <w:rsid w:val="00095F09"/>
    <w:rsid w:val="000966C3"/>
    <w:rsid w:val="00097CF5"/>
    <w:rsid w:val="000A03C5"/>
    <w:rsid w:val="000A1ADC"/>
    <w:rsid w:val="000A2414"/>
    <w:rsid w:val="000A2540"/>
    <w:rsid w:val="000A2F11"/>
    <w:rsid w:val="000A37D5"/>
    <w:rsid w:val="000A3F24"/>
    <w:rsid w:val="000A3F3C"/>
    <w:rsid w:val="000A63B6"/>
    <w:rsid w:val="000A669C"/>
    <w:rsid w:val="000A6701"/>
    <w:rsid w:val="000A7A82"/>
    <w:rsid w:val="000B01D0"/>
    <w:rsid w:val="000B061C"/>
    <w:rsid w:val="000B08A5"/>
    <w:rsid w:val="000B0939"/>
    <w:rsid w:val="000B0AA7"/>
    <w:rsid w:val="000B20C2"/>
    <w:rsid w:val="000B2829"/>
    <w:rsid w:val="000B2BD7"/>
    <w:rsid w:val="000B3C87"/>
    <w:rsid w:val="000B4007"/>
    <w:rsid w:val="000B46E0"/>
    <w:rsid w:val="000B4F1E"/>
    <w:rsid w:val="000B58CD"/>
    <w:rsid w:val="000B61D4"/>
    <w:rsid w:val="000B6499"/>
    <w:rsid w:val="000C020A"/>
    <w:rsid w:val="000C0321"/>
    <w:rsid w:val="000C0C03"/>
    <w:rsid w:val="000C2CC8"/>
    <w:rsid w:val="000C39BF"/>
    <w:rsid w:val="000C413F"/>
    <w:rsid w:val="000C58D6"/>
    <w:rsid w:val="000C6016"/>
    <w:rsid w:val="000C6455"/>
    <w:rsid w:val="000C663F"/>
    <w:rsid w:val="000C68F2"/>
    <w:rsid w:val="000C77A2"/>
    <w:rsid w:val="000D17FA"/>
    <w:rsid w:val="000D1C26"/>
    <w:rsid w:val="000D2B27"/>
    <w:rsid w:val="000D495A"/>
    <w:rsid w:val="000D4CF4"/>
    <w:rsid w:val="000D4D5B"/>
    <w:rsid w:val="000D51E7"/>
    <w:rsid w:val="000D5AE5"/>
    <w:rsid w:val="000D5C65"/>
    <w:rsid w:val="000D6B7D"/>
    <w:rsid w:val="000D7D36"/>
    <w:rsid w:val="000E1D7B"/>
    <w:rsid w:val="000E1DC6"/>
    <w:rsid w:val="000E21E5"/>
    <w:rsid w:val="000E306C"/>
    <w:rsid w:val="000E3112"/>
    <w:rsid w:val="000E41F9"/>
    <w:rsid w:val="000E43EC"/>
    <w:rsid w:val="000E4542"/>
    <w:rsid w:val="000E4D9F"/>
    <w:rsid w:val="000E5278"/>
    <w:rsid w:val="000E56EE"/>
    <w:rsid w:val="000E624F"/>
    <w:rsid w:val="000E62BE"/>
    <w:rsid w:val="000E72D8"/>
    <w:rsid w:val="000E76B4"/>
    <w:rsid w:val="000E7A78"/>
    <w:rsid w:val="000E7D4F"/>
    <w:rsid w:val="000F0A87"/>
    <w:rsid w:val="000F1F9D"/>
    <w:rsid w:val="000F262E"/>
    <w:rsid w:val="000F2728"/>
    <w:rsid w:val="000F2AA3"/>
    <w:rsid w:val="000F3117"/>
    <w:rsid w:val="000F3214"/>
    <w:rsid w:val="000F3383"/>
    <w:rsid w:val="000F3D90"/>
    <w:rsid w:val="000F5E73"/>
    <w:rsid w:val="000F7707"/>
    <w:rsid w:val="000F7BCC"/>
    <w:rsid w:val="00101ECD"/>
    <w:rsid w:val="00103B13"/>
    <w:rsid w:val="00103FDF"/>
    <w:rsid w:val="0010535A"/>
    <w:rsid w:val="00105D0C"/>
    <w:rsid w:val="00105D19"/>
    <w:rsid w:val="0010653D"/>
    <w:rsid w:val="00107F32"/>
    <w:rsid w:val="001109FB"/>
    <w:rsid w:val="00110A80"/>
    <w:rsid w:val="00113312"/>
    <w:rsid w:val="001175E2"/>
    <w:rsid w:val="0012059D"/>
    <w:rsid w:val="00121579"/>
    <w:rsid w:val="00121DE9"/>
    <w:rsid w:val="00123BEF"/>
    <w:rsid w:val="00123E3B"/>
    <w:rsid w:val="00124052"/>
    <w:rsid w:val="0012424C"/>
    <w:rsid w:val="001245B7"/>
    <w:rsid w:val="00125850"/>
    <w:rsid w:val="0013021B"/>
    <w:rsid w:val="0013039B"/>
    <w:rsid w:val="00130F69"/>
    <w:rsid w:val="00132F89"/>
    <w:rsid w:val="0013385D"/>
    <w:rsid w:val="001338AA"/>
    <w:rsid w:val="00133C24"/>
    <w:rsid w:val="001347EC"/>
    <w:rsid w:val="00136A79"/>
    <w:rsid w:val="00136EA8"/>
    <w:rsid w:val="0014059E"/>
    <w:rsid w:val="00140871"/>
    <w:rsid w:val="00140E89"/>
    <w:rsid w:val="00141BBA"/>
    <w:rsid w:val="001421EE"/>
    <w:rsid w:val="00142423"/>
    <w:rsid w:val="001432FE"/>
    <w:rsid w:val="00143644"/>
    <w:rsid w:val="00143743"/>
    <w:rsid w:val="001440CD"/>
    <w:rsid w:val="0014700E"/>
    <w:rsid w:val="00150DD1"/>
    <w:rsid w:val="0015162D"/>
    <w:rsid w:val="001518C5"/>
    <w:rsid w:val="00151AAA"/>
    <w:rsid w:val="00152202"/>
    <w:rsid w:val="0015236B"/>
    <w:rsid w:val="00152C67"/>
    <w:rsid w:val="00153099"/>
    <w:rsid w:val="0015316E"/>
    <w:rsid w:val="0015325E"/>
    <w:rsid w:val="00154BA0"/>
    <w:rsid w:val="00154D79"/>
    <w:rsid w:val="001553E7"/>
    <w:rsid w:val="0015594B"/>
    <w:rsid w:val="00155BE1"/>
    <w:rsid w:val="00156469"/>
    <w:rsid w:val="0015661F"/>
    <w:rsid w:val="00156FA8"/>
    <w:rsid w:val="001570D0"/>
    <w:rsid w:val="00157D84"/>
    <w:rsid w:val="00160D2F"/>
    <w:rsid w:val="001614A0"/>
    <w:rsid w:val="00161F34"/>
    <w:rsid w:val="001626E3"/>
    <w:rsid w:val="00162956"/>
    <w:rsid w:val="0016318A"/>
    <w:rsid w:val="0016688B"/>
    <w:rsid w:val="00166D8B"/>
    <w:rsid w:val="001706B2"/>
    <w:rsid w:val="0017194E"/>
    <w:rsid w:val="00172340"/>
    <w:rsid w:val="001726CA"/>
    <w:rsid w:val="00173FFE"/>
    <w:rsid w:val="0017408D"/>
    <w:rsid w:val="0017453C"/>
    <w:rsid w:val="001750A4"/>
    <w:rsid w:val="00175132"/>
    <w:rsid w:val="00175269"/>
    <w:rsid w:val="001752C0"/>
    <w:rsid w:val="00176C29"/>
    <w:rsid w:val="00181158"/>
    <w:rsid w:val="0018395A"/>
    <w:rsid w:val="001840E9"/>
    <w:rsid w:val="00184BB5"/>
    <w:rsid w:val="00185033"/>
    <w:rsid w:val="0018595F"/>
    <w:rsid w:val="0018673B"/>
    <w:rsid w:val="00190327"/>
    <w:rsid w:val="00193E01"/>
    <w:rsid w:val="0019425E"/>
    <w:rsid w:val="00194B33"/>
    <w:rsid w:val="0019500B"/>
    <w:rsid w:val="00195252"/>
    <w:rsid w:val="00195D67"/>
    <w:rsid w:val="00197CEC"/>
    <w:rsid w:val="001A08E2"/>
    <w:rsid w:val="001A10C4"/>
    <w:rsid w:val="001A131E"/>
    <w:rsid w:val="001A2060"/>
    <w:rsid w:val="001A2099"/>
    <w:rsid w:val="001A4A0E"/>
    <w:rsid w:val="001A5144"/>
    <w:rsid w:val="001A6435"/>
    <w:rsid w:val="001A6610"/>
    <w:rsid w:val="001A7353"/>
    <w:rsid w:val="001A7DC5"/>
    <w:rsid w:val="001A7FE3"/>
    <w:rsid w:val="001B01F5"/>
    <w:rsid w:val="001B071D"/>
    <w:rsid w:val="001B2D36"/>
    <w:rsid w:val="001B3AF2"/>
    <w:rsid w:val="001B46A5"/>
    <w:rsid w:val="001B49CD"/>
    <w:rsid w:val="001B6020"/>
    <w:rsid w:val="001B6C07"/>
    <w:rsid w:val="001B7E84"/>
    <w:rsid w:val="001B7F1D"/>
    <w:rsid w:val="001C00B0"/>
    <w:rsid w:val="001C00F0"/>
    <w:rsid w:val="001C13CB"/>
    <w:rsid w:val="001C1817"/>
    <w:rsid w:val="001C26FE"/>
    <w:rsid w:val="001C301A"/>
    <w:rsid w:val="001C3B90"/>
    <w:rsid w:val="001C3F21"/>
    <w:rsid w:val="001C52DA"/>
    <w:rsid w:val="001C7014"/>
    <w:rsid w:val="001C7621"/>
    <w:rsid w:val="001C7A5D"/>
    <w:rsid w:val="001D160A"/>
    <w:rsid w:val="001D1B2D"/>
    <w:rsid w:val="001D27C9"/>
    <w:rsid w:val="001D3C7B"/>
    <w:rsid w:val="001D4C0C"/>
    <w:rsid w:val="001D548C"/>
    <w:rsid w:val="001D5A1B"/>
    <w:rsid w:val="001D5A78"/>
    <w:rsid w:val="001D5B16"/>
    <w:rsid w:val="001D5E3F"/>
    <w:rsid w:val="001D740B"/>
    <w:rsid w:val="001D7B05"/>
    <w:rsid w:val="001E04C4"/>
    <w:rsid w:val="001E0B81"/>
    <w:rsid w:val="001E12A9"/>
    <w:rsid w:val="001E1D0A"/>
    <w:rsid w:val="001E398E"/>
    <w:rsid w:val="001E5264"/>
    <w:rsid w:val="001E58A0"/>
    <w:rsid w:val="001E63ED"/>
    <w:rsid w:val="001E6E9E"/>
    <w:rsid w:val="001E70C9"/>
    <w:rsid w:val="001E71C9"/>
    <w:rsid w:val="001E792B"/>
    <w:rsid w:val="001E79D9"/>
    <w:rsid w:val="001F01D9"/>
    <w:rsid w:val="001F0FD5"/>
    <w:rsid w:val="001F1390"/>
    <w:rsid w:val="001F1EAE"/>
    <w:rsid w:val="001F4AE5"/>
    <w:rsid w:val="001F51BF"/>
    <w:rsid w:val="001F5285"/>
    <w:rsid w:val="001F684A"/>
    <w:rsid w:val="001F6A1D"/>
    <w:rsid w:val="001F70D2"/>
    <w:rsid w:val="0020063E"/>
    <w:rsid w:val="00200AD6"/>
    <w:rsid w:val="002017A9"/>
    <w:rsid w:val="00201E3F"/>
    <w:rsid w:val="00202D13"/>
    <w:rsid w:val="00203D74"/>
    <w:rsid w:val="00204B63"/>
    <w:rsid w:val="00204C21"/>
    <w:rsid w:val="00205617"/>
    <w:rsid w:val="00205796"/>
    <w:rsid w:val="002100F0"/>
    <w:rsid w:val="00210854"/>
    <w:rsid w:val="00210AF0"/>
    <w:rsid w:val="00210B96"/>
    <w:rsid w:val="002112D0"/>
    <w:rsid w:val="002114B6"/>
    <w:rsid w:val="00215A53"/>
    <w:rsid w:val="00215E6E"/>
    <w:rsid w:val="0021637A"/>
    <w:rsid w:val="00216621"/>
    <w:rsid w:val="00216A9E"/>
    <w:rsid w:val="002200E6"/>
    <w:rsid w:val="0022071B"/>
    <w:rsid w:val="00220C7A"/>
    <w:rsid w:val="00220DB0"/>
    <w:rsid w:val="00220F4D"/>
    <w:rsid w:val="002223BB"/>
    <w:rsid w:val="0022368A"/>
    <w:rsid w:val="002236F4"/>
    <w:rsid w:val="002240B9"/>
    <w:rsid w:val="00224498"/>
    <w:rsid w:val="00225154"/>
    <w:rsid w:val="00226782"/>
    <w:rsid w:val="002267A2"/>
    <w:rsid w:val="002271F1"/>
    <w:rsid w:val="00227245"/>
    <w:rsid w:val="00230807"/>
    <w:rsid w:val="00232EA7"/>
    <w:rsid w:val="00233368"/>
    <w:rsid w:val="002334FB"/>
    <w:rsid w:val="0023350D"/>
    <w:rsid w:val="00233906"/>
    <w:rsid w:val="00233F85"/>
    <w:rsid w:val="00233FC0"/>
    <w:rsid w:val="0023509E"/>
    <w:rsid w:val="00236D02"/>
    <w:rsid w:val="00236D7D"/>
    <w:rsid w:val="0024035A"/>
    <w:rsid w:val="00240C24"/>
    <w:rsid w:val="00241012"/>
    <w:rsid w:val="00244E7D"/>
    <w:rsid w:val="0024548A"/>
    <w:rsid w:val="00246AEE"/>
    <w:rsid w:val="00250122"/>
    <w:rsid w:val="00251013"/>
    <w:rsid w:val="00252D83"/>
    <w:rsid w:val="00252E7E"/>
    <w:rsid w:val="00254A10"/>
    <w:rsid w:val="00254DD7"/>
    <w:rsid w:val="00254E65"/>
    <w:rsid w:val="002557ED"/>
    <w:rsid w:val="00255FF0"/>
    <w:rsid w:val="002562D4"/>
    <w:rsid w:val="002567E4"/>
    <w:rsid w:val="00257350"/>
    <w:rsid w:val="002602B3"/>
    <w:rsid w:val="00260344"/>
    <w:rsid w:val="00261E0A"/>
    <w:rsid w:val="002627DC"/>
    <w:rsid w:val="00262A86"/>
    <w:rsid w:val="00263C37"/>
    <w:rsid w:val="00263F25"/>
    <w:rsid w:val="002671BC"/>
    <w:rsid w:val="00267C2A"/>
    <w:rsid w:val="002704F7"/>
    <w:rsid w:val="002719D4"/>
    <w:rsid w:val="00273793"/>
    <w:rsid w:val="00277464"/>
    <w:rsid w:val="0028028C"/>
    <w:rsid w:val="00282862"/>
    <w:rsid w:val="0028311A"/>
    <w:rsid w:val="00284012"/>
    <w:rsid w:val="0028727B"/>
    <w:rsid w:val="0029111B"/>
    <w:rsid w:val="00291DD0"/>
    <w:rsid w:val="00293392"/>
    <w:rsid w:val="00294ADD"/>
    <w:rsid w:val="0029506A"/>
    <w:rsid w:val="002967A0"/>
    <w:rsid w:val="0029684E"/>
    <w:rsid w:val="0029710B"/>
    <w:rsid w:val="00297403"/>
    <w:rsid w:val="002A10EA"/>
    <w:rsid w:val="002A1480"/>
    <w:rsid w:val="002A18C7"/>
    <w:rsid w:val="002A2862"/>
    <w:rsid w:val="002A288C"/>
    <w:rsid w:val="002A2D48"/>
    <w:rsid w:val="002A46DC"/>
    <w:rsid w:val="002A5A4D"/>
    <w:rsid w:val="002A727F"/>
    <w:rsid w:val="002A7FA0"/>
    <w:rsid w:val="002B1085"/>
    <w:rsid w:val="002B1E84"/>
    <w:rsid w:val="002B2744"/>
    <w:rsid w:val="002B2C79"/>
    <w:rsid w:val="002B38A8"/>
    <w:rsid w:val="002B4A73"/>
    <w:rsid w:val="002B5659"/>
    <w:rsid w:val="002B5805"/>
    <w:rsid w:val="002B7009"/>
    <w:rsid w:val="002B700F"/>
    <w:rsid w:val="002C00E9"/>
    <w:rsid w:val="002C0C64"/>
    <w:rsid w:val="002C12FF"/>
    <w:rsid w:val="002C168E"/>
    <w:rsid w:val="002C5468"/>
    <w:rsid w:val="002C5EEB"/>
    <w:rsid w:val="002C6925"/>
    <w:rsid w:val="002C79D2"/>
    <w:rsid w:val="002C7F4F"/>
    <w:rsid w:val="002D0AF4"/>
    <w:rsid w:val="002D1283"/>
    <w:rsid w:val="002D233F"/>
    <w:rsid w:val="002D2FAD"/>
    <w:rsid w:val="002D423E"/>
    <w:rsid w:val="002D4D3B"/>
    <w:rsid w:val="002D5576"/>
    <w:rsid w:val="002D59EC"/>
    <w:rsid w:val="002D6ADA"/>
    <w:rsid w:val="002D6B84"/>
    <w:rsid w:val="002E1CD9"/>
    <w:rsid w:val="002E3682"/>
    <w:rsid w:val="002E478D"/>
    <w:rsid w:val="002E4E9D"/>
    <w:rsid w:val="002E51AE"/>
    <w:rsid w:val="002E6079"/>
    <w:rsid w:val="002E69A6"/>
    <w:rsid w:val="002E6A73"/>
    <w:rsid w:val="002F0706"/>
    <w:rsid w:val="002F106F"/>
    <w:rsid w:val="002F13E8"/>
    <w:rsid w:val="002F1806"/>
    <w:rsid w:val="002F2178"/>
    <w:rsid w:val="002F22FB"/>
    <w:rsid w:val="002F2785"/>
    <w:rsid w:val="002F414F"/>
    <w:rsid w:val="002F41A5"/>
    <w:rsid w:val="002F4CB7"/>
    <w:rsid w:val="002F60D0"/>
    <w:rsid w:val="002F67A4"/>
    <w:rsid w:val="002F6920"/>
    <w:rsid w:val="002F7A2D"/>
    <w:rsid w:val="003013BE"/>
    <w:rsid w:val="00301441"/>
    <w:rsid w:val="00302611"/>
    <w:rsid w:val="00302791"/>
    <w:rsid w:val="00302F9B"/>
    <w:rsid w:val="003032F2"/>
    <w:rsid w:val="00303644"/>
    <w:rsid w:val="003042B7"/>
    <w:rsid w:val="00304CA1"/>
    <w:rsid w:val="00304F49"/>
    <w:rsid w:val="0030555F"/>
    <w:rsid w:val="003063EF"/>
    <w:rsid w:val="003074C1"/>
    <w:rsid w:val="0030757D"/>
    <w:rsid w:val="00307A23"/>
    <w:rsid w:val="00310746"/>
    <w:rsid w:val="00310AE3"/>
    <w:rsid w:val="0031117C"/>
    <w:rsid w:val="00311655"/>
    <w:rsid w:val="00311C29"/>
    <w:rsid w:val="00311E90"/>
    <w:rsid w:val="00311EB7"/>
    <w:rsid w:val="00312853"/>
    <w:rsid w:val="003133F0"/>
    <w:rsid w:val="0031373D"/>
    <w:rsid w:val="00313764"/>
    <w:rsid w:val="00313F26"/>
    <w:rsid w:val="003140F5"/>
    <w:rsid w:val="003147E3"/>
    <w:rsid w:val="00315B4D"/>
    <w:rsid w:val="00316DA5"/>
    <w:rsid w:val="00317E65"/>
    <w:rsid w:val="00320A02"/>
    <w:rsid w:val="00320C8D"/>
    <w:rsid w:val="00321FA1"/>
    <w:rsid w:val="003224ED"/>
    <w:rsid w:val="00322FA3"/>
    <w:rsid w:val="00322FDB"/>
    <w:rsid w:val="00323131"/>
    <w:rsid w:val="00323773"/>
    <w:rsid w:val="00323815"/>
    <w:rsid w:val="00324A15"/>
    <w:rsid w:val="00324A61"/>
    <w:rsid w:val="0032522B"/>
    <w:rsid w:val="0032540C"/>
    <w:rsid w:val="0032560B"/>
    <w:rsid w:val="00327F63"/>
    <w:rsid w:val="00330587"/>
    <w:rsid w:val="003309E1"/>
    <w:rsid w:val="00330DAC"/>
    <w:rsid w:val="00334D99"/>
    <w:rsid w:val="00334E3B"/>
    <w:rsid w:val="0033532F"/>
    <w:rsid w:val="00337C39"/>
    <w:rsid w:val="00337D96"/>
    <w:rsid w:val="00340BB1"/>
    <w:rsid w:val="00341997"/>
    <w:rsid w:val="00341CF2"/>
    <w:rsid w:val="00345CFB"/>
    <w:rsid w:val="00345DC7"/>
    <w:rsid w:val="00350BBF"/>
    <w:rsid w:val="003514B4"/>
    <w:rsid w:val="003518A4"/>
    <w:rsid w:val="003518DC"/>
    <w:rsid w:val="003534DA"/>
    <w:rsid w:val="0035410F"/>
    <w:rsid w:val="00355966"/>
    <w:rsid w:val="00356267"/>
    <w:rsid w:val="00356C7A"/>
    <w:rsid w:val="00360491"/>
    <w:rsid w:val="00360BA7"/>
    <w:rsid w:val="003648F6"/>
    <w:rsid w:val="00365641"/>
    <w:rsid w:val="00365914"/>
    <w:rsid w:val="00365F30"/>
    <w:rsid w:val="00366E21"/>
    <w:rsid w:val="003720B3"/>
    <w:rsid w:val="00372785"/>
    <w:rsid w:val="00372BD6"/>
    <w:rsid w:val="00373E47"/>
    <w:rsid w:val="00373F24"/>
    <w:rsid w:val="0037508B"/>
    <w:rsid w:val="0037550A"/>
    <w:rsid w:val="00375B72"/>
    <w:rsid w:val="003760D1"/>
    <w:rsid w:val="003760E9"/>
    <w:rsid w:val="003779B9"/>
    <w:rsid w:val="00380195"/>
    <w:rsid w:val="0038043F"/>
    <w:rsid w:val="00380707"/>
    <w:rsid w:val="003807A3"/>
    <w:rsid w:val="003808D1"/>
    <w:rsid w:val="003809AF"/>
    <w:rsid w:val="00380C1C"/>
    <w:rsid w:val="003816CA"/>
    <w:rsid w:val="00381A47"/>
    <w:rsid w:val="0038209A"/>
    <w:rsid w:val="00383412"/>
    <w:rsid w:val="003835B6"/>
    <w:rsid w:val="00384DD2"/>
    <w:rsid w:val="003853C9"/>
    <w:rsid w:val="00385890"/>
    <w:rsid w:val="00386932"/>
    <w:rsid w:val="003876B5"/>
    <w:rsid w:val="00387836"/>
    <w:rsid w:val="0039015A"/>
    <w:rsid w:val="003901ED"/>
    <w:rsid w:val="00390F69"/>
    <w:rsid w:val="00391EF2"/>
    <w:rsid w:val="00392037"/>
    <w:rsid w:val="0039222F"/>
    <w:rsid w:val="0039347F"/>
    <w:rsid w:val="003936F1"/>
    <w:rsid w:val="00394271"/>
    <w:rsid w:val="00394CB5"/>
    <w:rsid w:val="003953E5"/>
    <w:rsid w:val="003956D7"/>
    <w:rsid w:val="00395767"/>
    <w:rsid w:val="00396607"/>
    <w:rsid w:val="0039741A"/>
    <w:rsid w:val="00397EC4"/>
    <w:rsid w:val="003A0D6C"/>
    <w:rsid w:val="003A197F"/>
    <w:rsid w:val="003A236B"/>
    <w:rsid w:val="003A30D2"/>
    <w:rsid w:val="003A378A"/>
    <w:rsid w:val="003A4BC6"/>
    <w:rsid w:val="003A4E00"/>
    <w:rsid w:val="003A5ACC"/>
    <w:rsid w:val="003B00A3"/>
    <w:rsid w:val="003B082D"/>
    <w:rsid w:val="003B188E"/>
    <w:rsid w:val="003B297E"/>
    <w:rsid w:val="003B388E"/>
    <w:rsid w:val="003B3945"/>
    <w:rsid w:val="003B43F1"/>
    <w:rsid w:val="003B50BE"/>
    <w:rsid w:val="003B58C5"/>
    <w:rsid w:val="003B7490"/>
    <w:rsid w:val="003C0442"/>
    <w:rsid w:val="003C17BE"/>
    <w:rsid w:val="003C19B8"/>
    <w:rsid w:val="003C23C7"/>
    <w:rsid w:val="003C2814"/>
    <w:rsid w:val="003C2FFF"/>
    <w:rsid w:val="003C344C"/>
    <w:rsid w:val="003C345F"/>
    <w:rsid w:val="003C3B44"/>
    <w:rsid w:val="003C5949"/>
    <w:rsid w:val="003C5BA4"/>
    <w:rsid w:val="003C5BE8"/>
    <w:rsid w:val="003C62C8"/>
    <w:rsid w:val="003C6974"/>
    <w:rsid w:val="003C6DFD"/>
    <w:rsid w:val="003C7289"/>
    <w:rsid w:val="003C78A2"/>
    <w:rsid w:val="003C78AA"/>
    <w:rsid w:val="003D01CA"/>
    <w:rsid w:val="003D0461"/>
    <w:rsid w:val="003D09B2"/>
    <w:rsid w:val="003D0A04"/>
    <w:rsid w:val="003D0A60"/>
    <w:rsid w:val="003D4443"/>
    <w:rsid w:val="003D4B04"/>
    <w:rsid w:val="003D4B7B"/>
    <w:rsid w:val="003D5374"/>
    <w:rsid w:val="003D541C"/>
    <w:rsid w:val="003D732E"/>
    <w:rsid w:val="003D73B4"/>
    <w:rsid w:val="003E0698"/>
    <w:rsid w:val="003E142B"/>
    <w:rsid w:val="003E19B1"/>
    <w:rsid w:val="003E31C9"/>
    <w:rsid w:val="003E3C27"/>
    <w:rsid w:val="003E4926"/>
    <w:rsid w:val="003E4A64"/>
    <w:rsid w:val="003E5387"/>
    <w:rsid w:val="003E55DF"/>
    <w:rsid w:val="003E563C"/>
    <w:rsid w:val="003E5CBA"/>
    <w:rsid w:val="003E644E"/>
    <w:rsid w:val="003E6FA3"/>
    <w:rsid w:val="003F0B79"/>
    <w:rsid w:val="003F1665"/>
    <w:rsid w:val="003F1DC4"/>
    <w:rsid w:val="003F248B"/>
    <w:rsid w:val="003F2516"/>
    <w:rsid w:val="003F25B0"/>
    <w:rsid w:val="003F31DC"/>
    <w:rsid w:val="003F3376"/>
    <w:rsid w:val="003F3930"/>
    <w:rsid w:val="003F429A"/>
    <w:rsid w:val="003F4C2D"/>
    <w:rsid w:val="003F6B48"/>
    <w:rsid w:val="003F786E"/>
    <w:rsid w:val="00400203"/>
    <w:rsid w:val="0040057D"/>
    <w:rsid w:val="00400986"/>
    <w:rsid w:val="0040183B"/>
    <w:rsid w:val="004021EC"/>
    <w:rsid w:val="00403910"/>
    <w:rsid w:val="0040467E"/>
    <w:rsid w:val="004072B7"/>
    <w:rsid w:val="004076D9"/>
    <w:rsid w:val="00407E65"/>
    <w:rsid w:val="00410800"/>
    <w:rsid w:val="00411413"/>
    <w:rsid w:val="00411AC6"/>
    <w:rsid w:val="00412BDC"/>
    <w:rsid w:val="004134BB"/>
    <w:rsid w:val="0041356A"/>
    <w:rsid w:val="00413687"/>
    <w:rsid w:val="00414695"/>
    <w:rsid w:val="00416623"/>
    <w:rsid w:val="0041716C"/>
    <w:rsid w:val="004174AF"/>
    <w:rsid w:val="00420D5F"/>
    <w:rsid w:val="0042139E"/>
    <w:rsid w:val="004218BF"/>
    <w:rsid w:val="00421DAA"/>
    <w:rsid w:val="0042302B"/>
    <w:rsid w:val="00423692"/>
    <w:rsid w:val="0042383E"/>
    <w:rsid w:val="004239FF"/>
    <w:rsid w:val="00423CE9"/>
    <w:rsid w:val="00425A9E"/>
    <w:rsid w:val="00425FBB"/>
    <w:rsid w:val="00426663"/>
    <w:rsid w:val="00426BA7"/>
    <w:rsid w:val="00427651"/>
    <w:rsid w:val="00427C15"/>
    <w:rsid w:val="0043075A"/>
    <w:rsid w:val="00430C27"/>
    <w:rsid w:val="0043219F"/>
    <w:rsid w:val="00432782"/>
    <w:rsid w:val="004327B0"/>
    <w:rsid w:val="004330C0"/>
    <w:rsid w:val="0043461A"/>
    <w:rsid w:val="00435C96"/>
    <w:rsid w:val="004360A4"/>
    <w:rsid w:val="00440340"/>
    <w:rsid w:val="004405EF"/>
    <w:rsid w:val="00440EE7"/>
    <w:rsid w:val="00441A18"/>
    <w:rsid w:val="004421FF"/>
    <w:rsid w:val="004429FD"/>
    <w:rsid w:val="00442ED7"/>
    <w:rsid w:val="004434F2"/>
    <w:rsid w:val="00443723"/>
    <w:rsid w:val="00443F96"/>
    <w:rsid w:val="004450E7"/>
    <w:rsid w:val="00445F43"/>
    <w:rsid w:val="00446D07"/>
    <w:rsid w:val="004471C5"/>
    <w:rsid w:val="0045036F"/>
    <w:rsid w:val="004509E2"/>
    <w:rsid w:val="00451D31"/>
    <w:rsid w:val="004543A0"/>
    <w:rsid w:val="00454552"/>
    <w:rsid w:val="00456482"/>
    <w:rsid w:val="00457CE6"/>
    <w:rsid w:val="00461862"/>
    <w:rsid w:val="00463BDC"/>
    <w:rsid w:val="00465574"/>
    <w:rsid w:val="00465713"/>
    <w:rsid w:val="00466E31"/>
    <w:rsid w:val="004673F2"/>
    <w:rsid w:val="00470485"/>
    <w:rsid w:val="00470E96"/>
    <w:rsid w:val="0047111A"/>
    <w:rsid w:val="0047128F"/>
    <w:rsid w:val="00471B21"/>
    <w:rsid w:val="004725FA"/>
    <w:rsid w:val="0047278D"/>
    <w:rsid w:val="00472A25"/>
    <w:rsid w:val="00472BAF"/>
    <w:rsid w:val="004731CA"/>
    <w:rsid w:val="004743F5"/>
    <w:rsid w:val="004754C3"/>
    <w:rsid w:val="004758CF"/>
    <w:rsid w:val="00476FBC"/>
    <w:rsid w:val="004807BD"/>
    <w:rsid w:val="0048204D"/>
    <w:rsid w:val="00482490"/>
    <w:rsid w:val="0048296C"/>
    <w:rsid w:val="0048304A"/>
    <w:rsid w:val="00483050"/>
    <w:rsid w:val="0048364C"/>
    <w:rsid w:val="0048647A"/>
    <w:rsid w:val="00486912"/>
    <w:rsid w:val="00486A6A"/>
    <w:rsid w:val="00487886"/>
    <w:rsid w:val="00487A29"/>
    <w:rsid w:val="00487F9C"/>
    <w:rsid w:val="00491199"/>
    <w:rsid w:val="0049184D"/>
    <w:rsid w:val="00494727"/>
    <w:rsid w:val="004948C6"/>
    <w:rsid w:val="0049522D"/>
    <w:rsid w:val="0049765C"/>
    <w:rsid w:val="00497E2F"/>
    <w:rsid w:val="00497F4D"/>
    <w:rsid w:val="004A103B"/>
    <w:rsid w:val="004A14A2"/>
    <w:rsid w:val="004A1839"/>
    <w:rsid w:val="004A1947"/>
    <w:rsid w:val="004A2C3B"/>
    <w:rsid w:val="004A3FFF"/>
    <w:rsid w:val="004A54F7"/>
    <w:rsid w:val="004A55DD"/>
    <w:rsid w:val="004A5D62"/>
    <w:rsid w:val="004A64C6"/>
    <w:rsid w:val="004A6CA3"/>
    <w:rsid w:val="004A6D2F"/>
    <w:rsid w:val="004A6F2B"/>
    <w:rsid w:val="004B1D6F"/>
    <w:rsid w:val="004B2282"/>
    <w:rsid w:val="004B29C7"/>
    <w:rsid w:val="004B4439"/>
    <w:rsid w:val="004B470B"/>
    <w:rsid w:val="004B6B3E"/>
    <w:rsid w:val="004B78D9"/>
    <w:rsid w:val="004B7CA8"/>
    <w:rsid w:val="004C0726"/>
    <w:rsid w:val="004C090B"/>
    <w:rsid w:val="004C1922"/>
    <w:rsid w:val="004C1E4B"/>
    <w:rsid w:val="004C2564"/>
    <w:rsid w:val="004C2E0D"/>
    <w:rsid w:val="004C346B"/>
    <w:rsid w:val="004C4E5B"/>
    <w:rsid w:val="004C5292"/>
    <w:rsid w:val="004C5719"/>
    <w:rsid w:val="004C59A5"/>
    <w:rsid w:val="004C6116"/>
    <w:rsid w:val="004C638A"/>
    <w:rsid w:val="004C65DE"/>
    <w:rsid w:val="004C712B"/>
    <w:rsid w:val="004C7704"/>
    <w:rsid w:val="004C7832"/>
    <w:rsid w:val="004D0E52"/>
    <w:rsid w:val="004D1852"/>
    <w:rsid w:val="004D1D39"/>
    <w:rsid w:val="004D1DA9"/>
    <w:rsid w:val="004D219E"/>
    <w:rsid w:val="004D5010"/>
    <w:rsid w:val="004D59E6"/>
    <w:rsid w:val="004D5FCB"/>
    <w:rsid w:val="004D6885"/>
    <w:rsid w:val="004D786B"/>
    <w:rsid w:val="004D7F01"/>
    <w:rsid w:val="004E02B2"/>
    <w:rsid w:val="004E037C"/>
    <w:rsid w:val="004E0517"/>
    <w:rsid w:val="004E0DF6"/>
    <w:rsid w:val="004E16E2"/>
    <w:rsid w:val="004E17B3"/>
    <w:rsid w:val="004E2C7B"/>
    <w:rsid w:val="004E4246"/>
    <w:rsid w:val="004E48F6"/>
    <w:rsid w:val="004E4A98"/>
    <w:rsid w:val="004E4C48"/>
    <w:rsid w:val="004E4EF9"/>
    <w:rsid w:val="004E6297"/>
    <w:rsid w:val="004E6AD5"/>
    <w:rsid w:val="004E71EC"/>
    <w:rsid w:val="004E7715"/>
    <w:rsid w:val="004F09C1"/>
    <w:rsid w:val="004F0A30"/>
    <w:rsid w:val="004F11EA"/>
    <w:rsid w:val="004F1CD2"/>
    <w:rsid w:val="004F2DF2"/>
    <w:rsid w:val="004F3090"/>
    <w:rsid w:val="004F39AD"/>
    <w:rsid w:val="004F3D79"/>
    <w:rsid w:val="004F4214"/>
    <w:rsid w:val="004F4A74"/>
    <w:rsid w:val="004F665F"/>
    <w:rsid w:val="004F72CB"/>
    <w:rsid w:val="0050087E"/>
    <w:rsid w:val="0050090A"/>
    <w:rsid w:val="00500C01"/>
    <w:rsid w:val="005011C6"/>
    <w:rsid w:val="0050203C"/>
    <w:rsid w:val="005028D7"/>
    <w:rsid w:val="0050290E"/>
    <w:rsid w:val="00503BC5"/>
    <w:rsid w:val="00504358"/>
    <w:rsid w:val="00504449"/>
    <w:rsid w:val="0050774C"/>
    <w:rsid w:val="00510348"/>
    <w:rsid w:val="00511582"/>
    <w:rsid w:val="0051252F"/>
    <w:rsid w:val="00512799"/>
    <w:rsid w:val="00512F7F"/>
    <w:rsid w:val="0051304C"/>
    <w:rsid w:val="00515AB2"/>
    <w:rsid w:val="00516747"/>
    <w:rsid w:val="005172FB"/>
    <w:rsid w:val="0051752C"/>
    <w:rsid w:val="0052024B"/>
    <w:rsid w:val="005206B9"/>
    <w:rsid w:val="005206BA"/>
    <w:rsid w:val="00521374"/>
    <w:rsid w:val="0052138B"/>
    <w:rsid w:val="005213BD"/>
    <w:rsid w:val="00522535"/>
    <w:rsid w:val="005231E6"/>
    <w:rsid w:val="005241B3"/>
    <w:rsid w:val="005251D6"/>
    <w:rsid w:val="00525403"/>
    <w:rsid w:val="0052692C"/>
    <w:rsid w:val="00527E5F"/>
    <w:rsid w:val="00527EBA"/>
    <w:rsid w:val="00531AFF"/>
    <w:rsid w:val="00532D79"/>
    <w:rsid w:val="0053353F"/>
    <w:rsid w:val="00534850"/>
    <w:rsid w:val="00534B3D"/>
    <w:rsid w:val="005356BF"/>
    <w:rsid w:val="005359AA"/>
    <w:rsid w:val="005364D8"/>
    <w:rsid w:val="00536542"/>
    <w:rsid w:val="00536AAC"/>
    <w:rsid w:val="00537326"/>
    <w:rsid w:val="00540F64"/>
    <w:rsid w:val="00543191"/>
    <w:rsid w:val="00543703"/>
    <w:rsid w:val="00543A4B"/>
    <w:rsid w:val="00543B4F"/>
    <w:rsid w:val="00544418"/>
    <w:rsid w:val="00544F36"/>
    <w:rsid w:val="00545DF1"/>
    <w:rsid w:val="00546B45"/>
    <w:rsid w:val="00547B86"/>
    <w:rsid w:val="00550403"/>
    <w:rsid w:val="00553241"/>
    <w:rsid w:val="005542F9"/>
    <w:rsid w:val="00555FA4"/>
    <w:rsid w:val="00556E3D"/>
    <w:rsid w:val="00560E31"/>
    <w:rsid w:val="00560FB6"/>
    <w:rsid w:val="00562A03"/>
    <w:rsid w:val="005640E3"/>
    <w:rsid w:val="00565365"/>
    <w:rsid w:val="0056574A"/>
    <w:rsid w:val="00565876"/>
    <w:rsid w:val="00566BBB"/>
    <w:rsid w:val="00567B3E"/>
    <w:rsid w:val="00570F83"/>
    <w:rsid w:val="0057171A"/>
    <w:rsid w:val="0057280F"/>
    <w:rsid w:val="00572D5A"/>
    <w:rsid w:val="005737B4"/>
    <w:rsid w:val="0057387C"/>
    <w:rsid w:val="00573C1B"/>
    <w:rsid w:val="00573EA1"/>
    <w:rsid w:val="00575190"/>
    <w:rsid w:val="005770C7"/>
    <w:rsid w:val="0058009B"/>
    <w:rsid w:val="005804B2"/>
    <w:rsid w:val="005805E2"/>
    <w:rsid w:val="00581D38"/>
    <w:rsid w:val="0058212F"/>
    <w:rsid w:val="00584E44"/>
    <w:rsid w:val="005852C0"/>
    <w:rsid w:val="005852FC"/>
    <w:rsid w:val="00585F5F"/>
    <w:rsid w:val="005860B1"/>
    <w:rsid w:val="00586133"/>
    <w:rsid w:val="005870E3"/>
    <w:rsid w:val="00587753"/>
    <w:rsid w:val="0058789A"/>
    <w:rsid w:val="00587A14"/>
    <w:rsid w:val="00587D88"/>
    <w:rsid w:val="00590B19"/>
    <w:rsid w:val="00590F6B"/>
    <w:rsid w:val="005917F9"/>
    <w:rsid w:val="0059236E"/>
    <w:rsid w:val="00593034"/>
    <w:rsid w:val="00593BA0"/>
    <w:rsid w:val="0059433B"/>
    <w:rsid w:val="00595524"/>
    <w:rsid w:val="00595B28"/>
    <w:rsid w:val="00595E37"/>
    <w:rsid w:val="00597F01"/>
    <w:rsid w:val="005A19E2"/>
    <w:rsid w:val="005A2F3A"/>
    <w:rsid w:val="005A3D98"/>
    <w:rsid w:val="005A3DF3"/>
    <w:rsid w:val="005A4256"/>
    <w:rsid w:val="005A42B6"/>
    <w:rsid w:val="005A4D26"/>
    <w:rsid w:val="005A5714"/>
    <w:rsid w:val="005A59ED"/>
    <w:rsid w:val="005A6729"/>
    <w:rsid w:val="005A6F6C"/>
    <w:rsid w:val="005B06B3"/>
    <w:rsid w:val="005B06BE"/>
    <w:rsid w:val="005B0EAC"/>
    <w:rsid w:val="005B324D"/>
    <w:rsid w:val="005B3ABE"/>
    <w:rsid w:val="005B5F66"/>
    <w:rsid w:val="005B67FA"/>
    <w:rsid w:val="005C043F"/>
    <w:rsid w:val="005C0E40"/>
    <w:rsid w:val="005C1B0E"/>
    <w:rsid w:val="005C1FAC"/>
    <w:rsid w:val="005C2CF7"/>
    <w:rsid w:val="005C315C"/>
    <w:rsid w:val="005C34BB"/>
    <w:rsid w:val="005C5BED"/>
    <w:rsid w:val="005C6FEC"/>
    <w:rsid w:val="005C77CF"/>
    <w:rsid w:val="005D0EF9"/>
    <w:rsid w:val="005D1003"/>
    <w:rsid w:val="005D156E"/>
    <w:rsid w:val="005D2F0E"/>
    <w:rsid w:val="005D2FCB"/>
    <w:rsid w:val="005D3B59"/>
    <w:rsid w:val="005D3F7E"/>
    <w:rsid w:val="005D4316"/>
    <w:rsid w:val="005D4CD7"/>
    <w:rsid w:val="005D60D8"/>
    <w:rsid w:val="005D6525"/>
    <w:rsid w:val="005D6AED"/>
    <w:rsid w:val="005D6D73"/>
    <w:rsid w:val="005E044E"/>
    <w:rsid w:val="005E0BE3"/>
    <w:rsid w:val="005E1952"/>
    <w:rsid w:val="005E2768"/>
    <w:rsid w:val="005E4C44"/>
    <w:rsid w:val="005E5C6B"/>
    <w:rsid w:val="005E5C90"/>
    <w:rsid w:val="005E5DDB"/>
    <w:rsid w:val="005E6CFD"/>
    <w:rsid w:val="005E6F35"/>
    <w:rsid w:val="005E75DA"/>
    <w:rsid w:val="005F14A7"/>
    <w:rsid w:val="005F16D8"/>
    <w:rsid w:val="005F18A0"/>
    <w:rsid w:val="005F3F1E"/>
    <w:rsid w:val="005F5424"/>
    <w:rsid w:val="005F5D61"/>
    <w:rsid w:val="005F6FB2"/>
    <w:rsid w:val="005F7148"/>
    <w:rsid w:val="005F785D"/>
    <w:rsid w:val="00600026"/>
    <w:rsid w:val="00600FCC"/>
    <w:rsid w:val="00601409"/>
    <w:rsid w:val="00601620"/>
    <w:rsid w:val="00601A39"/>
    <w:rsid w:val="00601E4C"/>
    <w:rsid w:val="00601F7C"/>
    <w:rsid w:val="0060242D"/>
    <w:rsid w:val="00602A0E"/>
    <w:rsid w:val="00602A49"/>
    <w:rsid w:val="006030E9"/>
    <w:rsid w:val="00603D46"/>
    <w:rsid w:val="00603DCC"/>
    <w:rsid w:val="00604376"/>
    <w:rsid w:val="00605157"/>
    <w:rsid w:val="0060529A"/>
    <w:rsid w:val="006064B3"/>
    <w:rsid w:val="00607794"/>
    <w:rsid w:val="006077AC"/>
    <w:rsid w:val="0060787B"/>
    <w:rsid w:val="00607DEE"/>
    <w:rsid w:val="006112BE"/>
    <w:rsid w:val="00611E49"/>
    <w:rsid w:val="00612108"/>
    <w:rsid w:val="00612E8B"/>
    <w:rsid w:val="00613891"/>
    <w:rsid w:val="00613906"/>
    <w:rsid w:val="00613E8B"/>
    <w:rsid w:val="00615108"/>
    <w:rsid w:val="00616292"/>
    <w:rsid w:val="006174A1"/>
    <w:rsid w:val="006177CA"/>
    <w:rsid w:val="00617805"/>
    <w:rsid w:val="006204AB"/>
    <w:rsid w:val="0062162A"/>
    <w:rsid w:val="00621C1F"/>
    <w:rsid w:val="00622237"/>
    <w:rsid w:val="0062264A"/>
    <w:rsid w:val="00622A64"/>
    <w:rsid w:val="006230B7"/>
    <w:rsid w:val="00623829"/>
    <w:rsid w:val="00625967"/>
    <w:rsid w:val="00625985"/>
    <w:rsid w:val="006260C5"/>
    <w:rsid w:val="00626CF3"/>
    <w:rsid w:val="0062784F"/>
    <w:rsid w:val="0063071C"/>
    <w:rsid w:val="006307D3"/>
    <w:rsid w:val="006312D0"/>
    <w:rsid w:val="00631327"/>
    <w:rsid w:val="00631562"/>
    <w:rsid w:val="00631B78"/>
    <w:rsid w:val="00632129"/>
    <w:rsid w:val="00632ED9"/>
    <w:rsid w:val="00632FA7"/>
    <w:rsid w:val="0063348C"/>
    <w:rsid w:val="00634454"/>
    <w:rsid w:val="006348CE"/>
    <w:rsid w:val="0063518A"/>
    <w:rsid w:val="00635972"/>
    <w:rsid w:val="006359C2"/>
    <w:rsid w:val="00637BB5"/>
    <w:rsid w:val="00637E21"/>
    <w:rsid w:val="00637F4D"/>
    <w:rsid w:val="0064102C"/>
    <w:rsid w:val="0064107C"/>
    <w:rsid w:val="00641414"/>
    <w:rsid w:val="0064265E"/>
    <w:rsid w:val="00645456"/>
    <w:rsid w:val="006457F1"/>
    <w:rsid w:val="00645A4C"/>
    <w:rsid w:val="00647DA6"/>
    <w:rsid w:val="00650E8F"/>
    <w:rsid w:val="006511A6"/>
    <w:rsid w:val="00653C51"/>
    <w:rsid w:val="006550E1"/>
    <w:rsid w:val="0065735C"/>
    <w:rsid w:val="00660ACD"/>
    <w:rsid w:val="00661507"/>
    <w:rsid w:val="0066280C"/>
    <w:rsid w:val="00663A41"/>
    <w:rsid w:val="00663DE3"/>
    <w:rsid w:val="00664886"/>
    <w:rsid w:val="0066535C"/>
    <w:rsid w:val="006663DF"/>
    <w:rsid w:val="00666BBD"/>
    <w:rsid w:val="00667306"/>
    <w:rsid w:val="00670D27"/>
    <w:rsid w:val="00672FB8"/>
    <w:rsid w:val="00672FC2"/>
    <w:rsid w:val="006732CF"/>
    <w:rsid w:val="0067422D"/>
    <w:rsid w:val="00674A7B"/>
    <w:rsid w:val="00675FF6"/>
    <w:rsid w:val="00677BDD"/>
    <w:rsid w:val="0068108B"/>
    <w:rsid w:val="006810A9"/>
    <w:rsid w:val="00681A69"/>
    <w:rsid w:val="0068393A"/>
    <w:rsid w:val="00683CDC"/>
    <w:rsid w:val="00684777"/>
    <w:rsid w:val="00684EE1"/>
    <w:rsid w:val="00685A62"/>
    <w:rsid w:val="00686420"/>
    <w:rsid w:val="00686E74"/>
    <w:rsid w:val="006875D0"/>
    <w:rsid w:val="00690593"/>
    <w:rsid w:val="00692634"/>
    <w:rsid w:val="00694653"/>
    <w:rsid w:val="006954BE"/>
    <w:rsid w:val="006959CE"/>
    <w:rsid w:val="006971CE"/>
    <w:rsid w:val="006A0740"/>
    <w:rsid w:val="006A136C"/>
    <w:rsid w:val="006A2E79"/>
    <w:rsid w:val="006A414F"/>
    <w:rsid w:val="006A56AF"/>
    <w:rsid w:val="006A5751"/>
    <w:rsid w:val="006A57F3"/>
    <w:rsid w:val="006A5B08"/>
    <w:rsid w:val="006A5E46"/>
    <w:rsid w:val="006A6137"/>
    <w:rsid w:val="006A6678"/>
    <w:rsid w:val="006A76A2"/>
    <w:rsid w:val="006B0D7B"/>
    <w:rsid w:val="006B0D7C"/>
    <w:rsid w:val="006B2250"/>
    <w:rsid w:val="006B345D"/>
    <w:rsid w:val="006B3B54"/>
    <w:rsid w:val="006B3C81"/>
    <w:rsid w:val="006B3D8B"/>
    <w:rsid w:val="006B412E"/>
    <w:rsid w:val="006B4DA6"/>
    <w:rsid w:val="006B5BC0"/>
    <w:rsid w:val="006B5CE7"/>
    <w:rsid w:val="006B60C6"/>
    <w:rsid w:val="006B66A8"/>
    <w:rsid w:val="006B66AE"/>
    <w:rsid w:val="006B7CBB"/>
    <w:rsid w:val="006C0658"/>
    <w:rsid w:val="006C0E44"/>
    <w:rsid w:val="006C0E5E"/>
    <w:rsid w:val="006C10AE"/>
    <w:rsid w:val="006C19E0"/>
    <w:rsid w:val="006C3755"/>
    <w:rsid w:val="006C3CB9"/>
    <w:rsid w:val="006C4C20"/>
    <w:rsid w:val="006C5456"/>
    <w:rsid w:val="006C5CDD"/>
    <w:rsid w:val="006C6526"/>
    <w:rsid w:val="006C76E6"/>
    <w:rsid w:val="006C7C9C"/>
    <w:rsid w:val="006D0786"/>
    <w:rsid w:val="006D1CD9"/>
    <w:rsid w:val="006D22D1"/>
    <w:rsid w:val="006D2460"/>
    <w:rsid w:val="006D38C7"/>
    <w:rsid w:val="006D51B5"/>
    <w:rsid w:val="006D578F"/>
    <w:rsid w:val="006D60A0"/>
    <w:rsid w:val="006D6567"/>
    <w:rsid w:val="006D7576"/>
    <w:rsid w:val="006E1C8B"/>
    <w:rsid w:val="006E349D"/>
    <w:rsid w:val="006E4287"/>
    <w:rsid w:val="006E5EBD"/>
    <w:rsid w:val="006E5F1F"/>
    <w:rsid w:val="006E6431"/>
    <w:rsid w:val="006F02F3"/>
    <w:rsid w:val="006F081D"/>
    <w:rsid w:val="006F22DA"/>
    <w:rsid w:val="006F3FB7"/>
    <w:rsid w:val="006F3FBF"/>
    <w:rsid w:val="006F47E0"/>
    <w:rsid w:val="006F641B"/>
    <w:rsid w:val="006F6CF6"/>
    <w:rsid w:val="006F76F3"/>
    <w:rsid w:val="0070014F"/>
    <w:rsid w:val="00700844"/>
    <w:rsid w:val="00702D07"/>
    <w:rsid w:val="00703577"/>
    <w:rsid w:val="0070380A"/>
    <w:rsid w:val="007038D8"/>
    <w:rsid w:val="007040B2"/>
    <w:rsid w:val="00704D0B"/>
    <w:rsid w:val="00704D7E"/>
    <w:rsid w:val="0070604F"/>
    <w:rsid w:val="00710554"/>
    <w:rsid w:val="00710E5E"/>
    <w:rsid w:val="0071112C"/>
    <w:rsid w:val="00712740"/>
    <w:rsid w:val="0071320C"/>
    <w:rsid w:val="0071337F"/>
    <w:rsid w:val="00715A41"/>
    <w:rsid w:val="00715EC1"/>
    <w:rsid w:val="0071642B"/>
    <w:rsid w:val="00716648"/>
    <w:rsid w:val="00716C2E"/>
    <w:rsid w:val="00717719"/>
    <w:rsid w:val="00717B95"/>
    <w:rsid w:val="0072106B"/>
    <w:rsid w:val="007217E9"/>
    <w:rsid w:val="00722A26"/>
    <w:rsid w:val="007236B4"/>
    <w:rsid w:val="007249D8"/>
    <w:rsid w:val="007254EF"/>
    <w:rsid w:val="0072611A"/>
    <w:rsid w:val="00727066"/>
    <w:rsid w:val="00727966"/>
    <w:rsid w:val="00730F1A"/>
    <w:rsid w:val="00731E6C"/>
    <w:rsid w:val="00731E8F"/>
    <w:rsid w:val="00731EFB"/>
    <w:rsid w:val="00733AB0"/>
    <w:rsid w:val="00734636"/>
    <w:rsid w:val="007346A6"/>
    <w:rsid w:val="0073642F"/>
    <w:rsid w:val="00740100"/>
    <w:rsid w:val="00740FCF"/>
    <w:rsid w:val="007425B9"/>
    <w:rsid w:val="007428E5"/>
    <w:rsid w:val="0074458B"/>
    <w:rsid w:val="007445B2"/>
    <w:rsid w:val="007464A0"/>
    <w:rsid w:val="0074662C"/>
    <w:rsid w:val="00751204"/>
    <w:rsid w:val="007517B9"/>
    <w:rsid w:val="007524FD"/>
    <w:rsid w:val="00752511"/>
    <w:rsid w:val="00752D1C"/>
    <w:rsid w:val="00752F3B"/>
    <w:rsid w:val="007540B0"/>
    <w:rsid w:val="00755184"/>
    <w:rsid w:val="007569D3"/>
    <w:rsid w:val="00757BE8"/>
    <w:rsid w:val="007601D7"/>
    <w:rsid w:val="00761A3B"/>
    <w:rsid w:val="00763054"/>
    <w:rsid w:val="007633DB"/>
    <w:rsid w:val="00763BE6"/>
    <w:rsid w:val="00763DD7"/>
    <w:rsid w:val="007648F9"/>
    <w:rsid w:val="00765D30"/>
    <w:rsid w:val="00767DBF"/>
    <w:rsid w:val="0077276B"/>
    <w:rsid w:val="00774B04"/>
    <w:rsid w:val="007752C3"/>
    <w:rsid w:val="00775B64"/>
    <w:rsid w:val="00775FA5"/>
    <w:rsid w:val="00776594"/>
    <w:rsid w:val="007765E5"/>
    <w:rsid w:val="00776A62"/>
    <w:rsid w:val="00776D95"/>
    <w:rsid w:val="00776F01"/>
    <w:rsid w:val="00777E8F"/>
    <w:rsid w:val="00777FE3"/>
    <w:rsid w:val="00780416"/>
    <w:rsid w:val="007811F3"/>
    <w:rsid w:val="00783939"/>
    <w:rsid w:val="007844A2"/>
    <w:rsid w:val="007851FA"/>
    <w:rsid w:val="007869F8"/>
    <w:rsid w:val="00787642"/>
    <w:rsid w:val="00787E93"/>
    <w:rsid w:val="0079026A"/>
    <w:rsid w:val="00791077"/>
    <w:rsid w:val="00791AC3"/>
    <w:rsid w:val="007926B4"/>
    <w:rsid w:val="0079409C"/>
    <w:rsid w:val="007956F7"/>
    <w:rsid w:val="0079662B"/>
    <w:rsid w:val="00796A09"/>
    <w:rsid w:val="00796C6B"/>
    <w:rsid w:val="00796F06"/>
    <w:rsid w:val="00796FC8"/>
    <w:rsid w:val="007975F9"/>
    <w:rsid w:val="0079788F"/>
    <w:rsid w:val="007A096E"/>
    <w:rsid w:val="007A0A39"/>
    <w:rsid w:val="007A3D1C"/>
    <w:rsid w:val="007A6F7E"/>
    <w:rsid w:val="007A752B"/>
    <w:rsid w:val="007A7A0C"/>
    <w:rsid w:val="007A7EC7"/>
    <w:rsid w:val="007B06B0"/>
    <w:rsid w:val="007B0900"/>
    <w:rsid w:val="007B0A47"/>
    <w:rsid w:val="007B1B5A"/>
    <w:rsid w:val="007B23A0"/>
    <w:rsid w:val="007B26E1"/>
    <w:rsid w:val="007B33AC"/>
    <w:rsid w:val="007B33FD"/>
    <w:rsid w:val="007B388D"/>
    <w:rsid w:val="007B3AF2"/>
    <w:rsid w:val="007B42A5"/>
    <w:rsid w:val="007B52BA"/>
    <w:rsid w:val="007B5668"/>
    <w:rsid w:val="007B56FC"/>
    <w:rsid w:val="007B5724"/>
    <w:rsid w:val="007B6433"/>
    <w:rsid w:val="007B6B31"/>
    <w:rsid w:val="007B6FB6"/>
    <w:rsid w:val="007B7674"/>
    <w:rsid w:val="007C157C"/>
    <w:rsid w:val="007C196D"/>
    <w:rsid w:val="007C1D59"/>
    <w:rsid w:val="007C25D3"/>
    <w:rsid w:val="007C43DE"/>
    <w:rsid w:val="007C465F"/>
    <w:rsid w:val="007C4EA0"/>
    <w:rsid w:val="007D11B3"/>
    <w:rsid w:val="007D1ADE"/>
    <w:rsid w:val="007D427E"/>
    <w:rsid w:val="007D71DA"/>
    <w:rsid w:val="007E0A64"/>
    <w:rsid w:val="007E2A22"/>
    <w:rsid w:val="007E2A9E"/>
    <w:rsid w:val="007E2B12"/>
    <w:rsid w:val="007E2C16"/>
    <w:rsid w:val="007E3CF5"/>
    <w:rsid w:val="007E3E1D"/>
    <w:rsid w:val="007E4367"/>
    <w:rsid w:val="007E4849"/>
    <w:rsid w:val="007E5F7F"/>
    <w:rsid w:val="007E6473"/>
    <w:rsid w:val="007E6887"/>
    <w:rsid w:val="007E734E"/>
    <w:rsid w:val="007E7693"/>
    <w:rsid w:val="007E7932"/>
    <w:rsid w:val="007F16DC"/>
    <w:rsid w:val="007F3676"/>
    <w:rsid w:val="007F3E4D"/>
    <w:rsid w:val="007F5280"/>
    <w:rsid w:val="007F5B9E"/>
    <w:rsid w:val="007F663A"/>
    <w:rsid w:val="007F6805"/>
    <w:rsid w:val="007F68CB"/>
    <w:rsid w:val="007F70BD"/>
    <w:rsid w:val="007F71F5"/>
    <w:rsid w:val="007F7522"/>
    <w:rsid w:val="007F7AB7"/>
    <w:rsid w:val="00800184"/>
    <w:rsid w:val="0080153C"/>
    <w:rsid w:val="00801DF9"/>
    <w:rsid w:val="008022BF"/>
    <w:rsid w:val="008029E6"/>
    <w:rsid w:val="00803A72"/>
    <w:rsid w:val="00806A77"/>
    <w:rsid w:val="00806F7B"/>
    <w:rsid w:val="00810064"/>
    <w:rsid w:val="008105AD"/>
    <w:rsid w:val="00812350"/>
    <w:rsid w:val="00814F85"/>
    <w:rsid w:val="008151A3"/>
    <w:rsid w:val="00815719"/>
    <w:rsid w:val="00815C27"/>
    <w:rsid w:val="008179B6"/>
    <w:rsid w:val="00817FAC"/>
    <w:rsid w:val="00820AF4"/>
    <w:rsid w:val="00820D87"/>
    <w:rsid w:val="00820EDC"/>
    <w:rsid w:val="008219C5"/>
    <w:rsid w:val="00822105"/>
    <w:rsid w:val="0082237E"/>
    <w:rsid w:val="00822CEF"/>
    <w:rsid w:val="008235F8"/>
    <w:rsid w:val="00823824"/>
    <w:rsid w:val="00823F54"/>
    <w:rsid w:val="00824238"/>
    <w:rsid w:val="00824C7B"/>
    <w:rsid w:val="00824D3B"/>
    <w:rsid w:val="008266B1"/>
    <w:rsid w:val="00827D42"/>
    <w:rsid w:val="00827EB7"/>
    <w:rsid w:val="00830571"/>
    <w:rsid w:val="00830691"/>
    <w:rsid w:val="008306BC"/>
    <w:rsid w:val="008317FB"/>
    <w:rsid w:val="00831FC4"/>
    <w:rsid w:val="008328E1"/>
    <w:rsid w:val="00832AD8"/>
    <w:rsid w:val="00833768"/>
    <w:rsid w:val="00834026"/>
    <w:rsid w:val="00834997"/>
    <w:rsid w:val="008369D0"/>
    <w:rsid w:val="00836F28"/>
    <w:rsid w:val="008402C4"/>
    <w:rsid w:val="00840805"/>
    <w:rsid w:val="008408C8"/>
    <w:rsid w:val="0084104A"/>
    <w:rsid w:val="00841375"/>
    <w:rsid w:val="0084175C"/>
    <w:rsid w:val="0084370A"/>
    <w:rsid w:val="00843F34"/>
    <w:rsid w:val="00843F91"/>
    <w:rsid w:val="008442B6"/>
    <w:rsid w:val="00844553"/>
    <w:rsid w:val="00845380"/>
    <w:rsid w:val="00846834"/>
    <w:rsid w:val="00847520"/>
    <w:rsid w:val="008478EE"/>
    <w:rsid w:val="00847CE9"/>
    <w:rsid w:val="00847FD5"/>
    <w:rsid w:val="00850A67"/>
    <w:rsid w:val="00850A74"/>
    <w:rsid w:val="00851662"/>
    <w:rsid w:val="00851815"/>
    <w:rsid w:val="0085235E"/>
    <w:rsid w:val="008553F1"/>
    <w:rsid w:val="00855F17"/>
    <w:rsid w:val="008566CB"/>
    <w:rsid w:val="00856CBB"/>
    <w:rsid w:val="008600DA"/>
    <w:rsid w:val="008607E0"/>
    <w:rsid w:val="0086280B"/>
    <w:rsid w:val="00862E48"/>
    <w:rsid w:val="00862FBE"/>
    <w:rsid w:val="00863B99"/>
    <w:rsid w:val="008641FA"/>
    <w:rsid w:val="00864C49"/>
    <w:rsid w:val="00866B08"/>
    <w:rsid w:val="008679EC"/>
    <w:rsid w:val="00872A87"/>
    <w:rsid w:val="00873CA6"/>
    <w:rsid w:val="00874167"/>
    <w:rsid w:val="00874373"/>
    <w:rsid w:val="00876243"/>
    <w:rsid w:val="00876312"/>
    <w:rsid w:val="0087647E"/>
    <w:rsid w:val="00877DE9"/>
    <w:rsid w:val="00880A7B"/>
    <w:rsid w:val="00880B0D"/>
    <w:rsid w:val="00885E7A"/>
    <w:rsid w:val="0088628A"/>
    <w:rsid w:val="008862E2"/>
    <w:rsid w:val="00886413"/>
    <w:rsid w:val="00886C2C"/>
    <w:rsid w:val="00887376"/>
    <w:rsid w:val="00887EB6"/>
    <w:rsid w:val="00890594"/>
    <w:rsid w:val="00890CE9"/>
    <w:rsid w:val="00891286"/>
    <w:rsid w:val="008919F1"/>
    <w:rsid w:val="00892C03"/>
    <w:rsid w:val="00892CF9"/>
    <w:rsid w:val="00893634"/>
    <w:rsid w:val="00893DB4"/>
    <w:rsid w:val="0089512F"/>
    <w:rsid w:val="00896FA8"/>
    <w:rsid w:val="008970EF"/>
    <w:rsid w:val="008A14C4"/>
    <w:rsid w:val="008A1632"/>
    <w:rsid w:val="008A16B4"/>
    <w:rsid w:val="008A1825"/>
    <w:rsid w:val="008A199C"/>
    <w:rsid w:val="008A1F76"/>
    <w:rsid w:val="008A4CD4"/>
    <w:rsid w:val="008A5D8B"/>
    <w:rsid w:val="008A69F5"/>
    <w:rsid w:val="008A7178"/>
    <w:rsid w:val="008A7736"/>
    <w:rsid w:val="008A7837"/>
    <w:rsid w:val="008B03CE"/>
    <w:rsid w:val="008B17C0"/>
    <w:rsid w:val="008B1813"/>
    <w:rsid w:val="008B271E"/>
    <w:rsid w:val="008B2E09"/>
    <w:rsid w:val="008B2FE6"/>
    <w:rsid w:val="008B3B1E"/>
    <w:rsid w:val="008B4B06"/>
    <w:rsid w:val="008B5778"/>
    <w:rsid w:val="008B6E4D"/>
    <w:rsid w:val="008C0499"/>
    <w:rsid w:val="008C0DAB"/>
    <w:rsid w:val="008C0FB2"/>
    <w:rsid w:val="008C11EA"/>
    <w:rsid w:val="008C21C1"/>
    <w:rsid w:val="008C2648"/>
    <w:rsid w:val="008C3BE0"/>
    <w:rsid w:val="008C3C6D"/>
    <w:rsid w:val="008C476A"/>
    <w:rsid w:val="008C4C3F"/>
    <w:rsid w:val="008C4E83"/>
    <w:rsid w:val="008C5C1F"/>
    <w:rsid w:val="008C5DE1"/>
    <w:rsid w:val="008C619C"/>
    <w:rsid w:val="008C6BE3"/>
    <w:rsid w:val="008C6E6F"/>
    <w:rsid w:val="008C70D6"/>
    <w:rsid w:val="008C7A8E"/>
    <w:rsid w:val="008C7D9D"/>
    <w:rsid w:val="008D04E4"/>
    <w:rsid w:val="008D0D97"/>
    <w:rsid w:val="008D133B"/>
    <w:rsid w:val="008D21A6"/>
    <w:rsid w:val="008D2AFF"/>
    <w:rsid w:val="008D3F21"/>
    <w:rsid w:val="008D53F6"/>
    <w:rsid w:val="008D5ACA"/>
    <w:rsid w:val="008D5BC0"/>
    <w:rsid w:val="008D728D"/>
    <w:rsid w:val="008E0311"/>
    <w:rsid w:val="008E0E8A"/>
    <w:rsid w:val="008E1308"/>
    <w:rsid w:val="008E1861"/>
    <w:rsid w:val="008E37ED"/>
    <w:rsid w:val="008E4168"/>
    <w:rsid w:val="008E55BB"/>
    <w:rsid w:val="008E5D50"/>
    <w:rsid w:val="008E5D57"/>
    <w:rsid w:val="008E625F"/>
    <w:rsid w:val="008E6A19"/>
    <w:rsid w:val="008E6C6C"/>
    <w:rsid w:val="008F0046"/>
    <w:rsid w:val="008F07F9"/>
    <w:rsid w:val="008F095B"/>
    <w:rsid w:val="008F0AD4"/>
    <w:rsid w:val="008F4CF7"/>
    <w:rsid w:val="008F50C8"/>
    <w:rsid w:val="008F6BEA"/>
    <w:rsid w:val="008F71D0"/>
    <w:rsid w:val="008F78AD"/>
    <w:rsid w:val="00900923"/>
    <w:rsid w:val="009025EC"/>
    <w:rsid w:val="00902ECC"/>
    <w:rsid w:val="00902F9F"/>
    <w:rsid w:val="009032BB"/>
    <w:rsid w:val="00903435"/>
    <w:rsid w:val="0090379B"/>
    <w:rsid w:val="00903D80"/>
    <w:rsid w:val="00903EB0"/>
    <w:rsid w:val="0090465A"/>
    <w:rsid w:val="00905006"/>
    <w:rsid w:val="0090554A"/>
    <w:rsid w:val="009077E3"/>
    <w:rsid w:val="00911BB7"/>
    <w:rsid w:val="009124D2"/>
    <w:rsid w:val="009130AF"/>
    <w:rsid w:val="00913C81"/>
    <w:rsid w:val="009141C9"/>
    <w:rsid w:val="00914ACD"/>
    <w:rsid w:val="00914B63"/>
    <w:rsid w:val="0091516E"/>
    <w:rsid w:val="009151B9"/>
    <w:rsid w:val="009157BE"/>
    <w:rsid w:val="0091584A"/>
    <w:rsid w:val="009173EE"/>
    <w:rsid w:val="00917487"/>
    <w:rsid w:val="00920251"/>
    <w:rsid w:val="0092066C"/>
    <w:rsid w:val="00920EF9"/>
    <w:rsid w:val="00921AFE"/>
    <w:rsid w:val="00921E6C"/>
    <w:rsid w:val="00922743"/>
    <w:rsid w:val="009228A2"/>
    <w:rsid w:val="0092354D"/>
    <w:rsid w:val="009241FA"/>
    <w:rsid w:val="00925020"/>
    <w:rsid w:val="009305C1"/>
    <w:rsid w:val="0093192A"/>
    <w:rsid w:val="0093194D"/>
    <w:rsid w:val="00931C08"/>
    <w:rsid w:val="00931C2F"/>
    <w:rsid w:val="0093235A"/>
    <w:rsid w:val="00932DD7"/>
    <w:rsid w:val="00933265"/>
    <w:rsid w:val="00934491"/>
    <w:rsid w:val="00935C37"/>
    <w:rsid w:val="00936301"/>
    <w:rsid w:val="00936C9D"/>
    <w:rsid w:val="00937020"/>
    <w:rsid w:val="00940589"/>
    <w:rsid w:val="009411AF"/>
    <w:rsid w:val="0094347A"/>
    <w:rsid w:val="00943A97"/>
    <w:rsid w:val="009447E4"/>
    <w:rsid w:val="00944EB6"/>
    <w:rsid w:val="00945276"/>
    <w:rsid w:val="009470BE"/>
    <w:rsid w:val="009470EE"/>
    <w:rsid w:val="00947C68"/>
    <w:rsid w:val="00951970"/>
    <w:rsid w:val="00951BB7"/>
    <w:rsid w:val="00951CCC"/>
    <w:rsid w:val="00951D85"/>
    <w:rsid w:val="00952DC6"/>
    <w:rsid w:val="00954FCE"/>
    <w:rsid w:val="009572C3"/>
    <w:rsid w:val="00957829"/>
    <w:rsid w:val="00960FC6"/>
    <w:rsid w:val="009617A8"/>
    <w:rsid w:val="00962135"/>
    <w:rsid w:val="0096225D"/>
    <w:rsid w:val="00963024"/>
    <w:rsid w:val="009631FF"/>
    <w:rsid w:val="00964B1F"/>
    <w:rsid w:val="00966607"/>
    <w:rsid w:val="0096711C"/>
    <w:rsid w:val="00967337"/>
    <w:rsid w:val="009675E4"/>
    <w:rsid w:val="0096787B"/>
    <w:rsid w:val="00971E5E"/>
    <w:rsid w:val="009739C7"/>
    <w:rsid w:val="009741C2"/>
    <w:rsid w:val="009749F7"/>
    <w:rsid w:val="009750D3"/>
    <w:rsid w:val="0097535A"/>
    <w:rsid w:val="0097627D"/>
    <w:rsid w:val="00977139"/>
    <w:rsid w:val="0098091A"/>
    <w:rsid w:val="00980C7E"/>
    <w:rsid w:val="00980FEA"/>
    <w:rsid w:val="00982849"/>
    <w:rsid w:val="00983137"/>
    <w:rsid w:val="009838F8"/>
    <w:rsid w:val="00986DB4"/>
    <w:rsid w:val="00987159"/>
    <w:rsid w:val="00987407"/>
    <w:rsid w:val="00990511"/>
    <w:rsid w:val="00992C45"/>
    <w:rsid w:val="00993383"/>
    <w:rsid w:val="0099390E"/>
    <w:rsid w:val="009941EC"/>
    <w:rsid w:val="00994880"/>
    <w:rsid w:val="00994BCC"/>
    <w:rsid w:val="00995678"/>
    <w:rsid w:val="00995C93"/>
    <w:rsid w:val="00996837"/>
    <w:rsid w:val="00996E20"/>
    <w:rsid w:val="009A2EC6"/>
    <w:rsid w:val="009A3719"/>
    <w:rsid w:val="009A3AE7"/>
    <w:rsid w:val="009A49AC"/>
    <w:rsid w:val="009A4B9F"/>
    <w:rsid w:val="009A5117"/>
    <w:rsid w:val="009A5384"/>
    <w:rsid w:val="009A62AB"/>
    <w:rsid w:val="009A6FA1"/>
    <w:rsid w:val="009A76D8"/>
    <w:rsid w:val="009A7A34"/>
    <w:rsid w:val="009B0F65"/>
    <w:rsid w:val="009B1775"/>
    <w:rsid w:val="009B29AD"/>
    <w:rsid w:val="009B324D"/>
    <w:rsid w:val="009B3662"/>
    <w:rsid w:val="009B375D"/>
    <w:rsid w:val="009B38DE"/>
    <w:rsid w:val="009B4DBE"/>
    <w:rsid w:val="009B4F37"/>
    <w:rsid w:val="009B560C"/>
    <w:rsid w:val="009B617C"/>
    <w:rsid w:val="009B6C99"/>
    <w:rsid w:val="009C05CF"/>
    <w:rsid w:val="009C3101"/>
    <w:rsid w:val="009C497F"/>
    <w:rsid w:val="009C4CAD"/>
    <w:rsid w:val="009C5A1B"/>
    <w:rsid w:val="009C6799"/>
    <w:rsid w:val="009C67B6"/>
    <w:rsid w:val="009C6958"/>
    <w:rsid w:val="009C70C1"/>
    <w:rsid w:val="009D16E9"/>
    <w:rsid w:val="009D2CF8"/>
    <w:rsid w:val="009D3321"/>
    <w:rsid w:val="009D36B9"/>
    <w:rsid w:val="009D3751"/>
    <w:rsid w:val="009D3EF7"/>
    <w:rsid w:val="009D411C"/>
    <w:rsid w:val="009D414A"/>
    <w:rsid w:val="009D52D9"/>
    <w:rsid w:val="009D5C35"/>
    <w:rsid w:val="009D678E"/>
    <w:rsid w:val="009D7151"/>
    <w:rsid w:val="009D73CD"/>
    <w:rsid w:val="009D7921"/>
    <w:rsid w:val="009E3F47"/>
    <w:rsid w:val="009E3F62"/>
    <w:rsid w:val="009E3FE6"/>
    <w:rsid w:val="009E44D0"/>
    <w:rsid w:val="009E54B6"/>
    <w:rsid w:val="009E5AC9"/>
    <w:rsid w:val="009E6381"/>
    <w:rsid w:val="009E6804"/>
    <w:rsid w:val="009E6E8D"/>
    <w:rsid w:val="009E7113"/>
    <w:rsid w:val="009E738B"/>
    <w:rsid w:val="009E7AA0"/>
    <w:rsid w:val="009E7BF4"/>
    <w:rsid w:val="009E7EDF"/>
    <w:rsid w:val="009F07A9"/>
    <w:rsid w:val="009F0E87"/>
    <w:rsid w:val="009F1E38"/>
    <w:rsid w:val="009F1EA2"/>
    <w:rsid w:val="009F3524"/>
    <w:rsid w:val="009F3535"/>
    <w:rsid w:val="009F4885"/>
    <w:rsid w:val="009F4FC7"/>
    <w:rsid w:val="009F52C4"/>
    <w:rsid w:val="009F799B"/>
    <w:rsid w:val="00A00C3E"/>
    <w:rsid w:val="00A020F6"/>
    <w:rsid w:val="00A02E53"/>
    <w:rsid w:val="00A03186"/>
    <w:rsid w:val="00A036F9"/>
    <w:rsid w:val="00A045CA"/>
    <w:rsid w:val="00A04CA0"/>
    <w:rsid w:val="00A05BC5"/>
    <w:rsid w:val="00A05EF9"/>
    <w:rsid w:val="00A06288"/>
    <w:rsid w:val="00A07BDA"/>
    <w:rsid w:val="00A107B9"/>
    <w:rsid w:val="00A10AC4"/>
    <w:rsid w:val="00A11DDA"/>
    <w:rsid w:val="00A12FF7"/>
    <w:rsid w:val="00A13A7D"/>
    <w:rsid w:val="00A13B72"/>
    <w:rsid w:val="00A13ECB"/>
    <w:rsid w:val="00A14B7D"/>
    <w:rsid w:val="00A14EFE"/>
    <w:rsid w:val="00A1583B"/>
    <w:rsid w:val="00A1630A"/>
    <w:rsid w:val="00A16B0F"/>
    <w:rsid w:val="00A17C5F"/>
    <w:rsid w:val="00A203E1"/>
    <w:rsid w:val="00A20824"/>
    <w:rsid w:val="00A20CC7"/>
    <w:rsid w:val="00A2182B"/>
    <w:rsid w:val="00A22506"/>
    <w:rsid w:val="00A225AF"/>
    <w:rsid w:val="00A24785"/>
    <w:rsid w:val="00A24914"/>
    <w:rsid w:val="00A24BEA"/>
    <w:rsid w:val="00A252A6"/>
    <w:rsid w:val="00A25DE1"/>
    <w:rsid w:val="00A307F0"/>
    <w:rsid w:val="00A30C58"/>
    <w:rsid w:val="00A3297E"/>
    <w:rsid w:val="00A33064"/>
    <w:rsid w:val="00A33DAD"/>
    <w:rsid w:val="00A33F10"/>
    <w:rsid w:val="00A34873"/>
    <w:rsid w:val="00A3497D"/>
    <w:rsid w:val="00A35AA5"/>
    <w:rsid w:val="00A35F41"/>
    <w:rsid w:val="00A35FDA"/>
    <w:rsid w:val="00A36266"/>
    <w:rsid w:val="00A364F2"/>
    <w:rsid w:val="00A36D28"/>
    <w:rsid w:val="00A36E59"/>
    <w:rsid w:val="00A3735B"/>
    <w:rsid w:val="00A3759B"/>
    <w:rsid w:val="00A37FE7"/>
    <w:rsid w:val="00A40774"/>
    <w:rsid w:val="00A41312"/>
    <w:rsid w:val="00A41D12"/>
    <w:rsid w:val="00A430EA"/>
    <w:rsid w:val="00A43166"/>
    <w:rsid w:val="00A43328"/>
    <w:rsid w:val="00A43D06"/>
    <w:rsid w:val="00A46464"/>
    <w:rsid w:val="00A4668B"/>
    <w:rsid w:val="00A52B92"/>
    <w:rsid w:val="00A541E2"/>
    <w:rsid w:val="00A54C20"/>
    <w:rsid w:val="00A5517C"/>
    <w:rsid w:val="00A557B0"/>
    <w:rsid w:val="00A557BE"/>
    <w:rsid w:val="00A56170"/>
    <w:rsid w:val="00A56F3A"/>
    <w:rsid w:val="00A6071E"/>
    <w:rsid w:val="00A61BAE"/>
    <w:rsid w:val="00A61C94"/>
    <w:rsid w:val="00A62AD8"/>
    <w:rsid w:val="00A630E4"/>
    <w:rsid w:val="00A63C50"/>
    <w:rsid w:val="00A6467B"/>
    <w:rsid w:val="00A66267"/>
    <w:rsid w:val="00A6645F"/>
    <w:rsid w:val="00A6676D"/>
    <w:rsid w:val="00A67233"/>
    <w:rsid w:val="00A703E4"/>
    <w:rsid w:val="00A70782"/>
    <w:rsid w:val="00A70F57"/>
    <w:rsid w:val="00A71830"/>
    <w:rsid w:val="00A718DE"/>
    <w:rsid w:val="00A71A71"/>
    <w:rsid w:val="00A7229D"/>
    <w:rsid w:val="00A752FE"/>
    <w:rsid w:val="00A75624"/>
    <w:rsid w:val="00A75887"/>
    <w:rsid w:val="00A764EE"/>
    <w:rsid w:val="00A7673D"/>
    <w:rsid w:val="00A77F8A"/>
    <w:rsid w:val="00A8053E"/>
    <w:rsid w:val="00A80B50"/>
    <w:rsid w:val="00A8176F"/>
    <w:rsid w:val="00A82574"/>
    <w:rsid w:val="00A82A3B"/>
    <w:rsid w:val="00A8418E"/>
    <w:rsid w:val="00A851AA"/>
    <w:rsid w:val="00A85343"/>
    <w:rsid w:val="00A85496"/>
    <w:rsid w:val="00A857C4"/>
    <w:rsid w:val="00A872B7"/>
    <w:rsid w:val="00A87928"/>
    <w:rsid w:val="00A87D67"/>
    <w:rsid w:val="00A91E77"/>
    <w:rsid w:val="00A93142"/>
    <w:rsid w:val="00A94B63"/>
    <w:rsid w:val="00A95AE8"/>
    <w:rsid w:val="00A95B26"/>
    <w:rsid w:val="00A9695D"/>
    <w:rsid w:val="00A96D3A"/>
    <w:rsid w:val="00A97932"/>
    <w:rsid w:val="00AA11DC"/>
    <w:rsid w:val="00AA198B"/>
    <w:rsid w:val="00AA1D47"/>
    <w:rsid w:val="00AA2064"/>
    <w:rsid w:val="00AA294E"/>
    <w:rsid w:val="00AA2A9C"/>
    <w:rsid w:val="00AA2E75"/>
    <w:rsid w:val="00AA3074"/>
    <w:rsid w:val="00AA395A"/>
    <w:rsid w:val="00AA3AD1"/>
    <w:rsid w:val="00AA3C95"/>
    <w:rsid w:val="00AA46E3"/>
    <w:rsid w:val="00AA5648"/>
    <w:rsid w:val="00AA6490"/>
    <w:rsid w:val="00AB0479"/>
    <w:rsid w:val="00AB0CE1"/>
    <w:rsid w:val="00AB1A0E"/>
    <w:rsid w:val="00AB22CA"/>
    <w:rsid w:val="00AB2593"/>
    <w:rsid w:val="00AB3343"/>
    <w:rsid w:val="00AB3405"/>
    <w:rsid w:val="00AB3880"/>
    <w:rsid w:val="00AB3A5F"/>
    <w:rsid w:val="00AB3C79"/>
    <w:rsid w:val="00AB3ED8"/>
    <w:rsid w:val="00AB5CF0"/>
    <w:rsid w:val="00AB7012"/>
    <w:rsid w:val="00AC0127"/>
    <w:rsid w:val="00AC0902"/>
    <w:rsid w:val="00AC0B3A"/>
    <w:rsid w:val="00AC23BA"/>
    <w:rsid w:val="00AC2EAF"/>
    <w:rsid w:val="00AC5173"/>
    <w:rsid w:val="00AC7B7A"/>
    <w:rsid w:val="00AD0ACB"/>
    <w:rsid w:val="00AD19C5"/>
    <w:rsid w:val="00AD25DE"/>
    <w:rsid w:val="00AD26E7"/>
    <w:rsid w:val="00AD2F85"/>
    <w:rsid w:val="00AD3EEA"/>
    <w:rsid w:val="00AD4513"/>
    <w:rsid w:val="00AD5DD5"/>
    <w:rsid w:val="00AD5E93"/>
    <w:rsid w:val="00AD6D6A"/>
    <w:rsid w:val="00AD77A0"/>
    <w:rsid w:val="00AD7D31"/>
    <w:rsid w:val="00AD7E71"/>
    <w:rsid w:val="00AD7F33"/>
    <w:rsid w:val="00AE00EA"/>
    <w:rsid w:val="00AE14AD"/>
    <w:rsid w:val="00AE1F88"/>
    <w:rsid w:val="00AE1F9C"/>
    <w:rsid w:val="00AE2447"/>
    <w:rsid w:val="00AE2A19"/>
    <w:rsid w:val="00AE2F88"/>
    <w:rsid w:val="00AE326F"/>
    <w:rsid w:val="00AE365D"/>
    <w:rsid w:val="00AE48D9"/>
    <w:rsid w:val="00AE4FAF"/>
    <w:rsid w:val="00AE519C"/>
    <w:rsid w:val="00AE559C"/>
    <w:rsid w:val="00AE6DB4"/>
    <w:rsid w:val="00AE7706"/>
    <w:rsid w:val="00AF07B4"/>
    <w:rsid w:val="00AF26BE"/>
    <w:rsid w:val="00AF28F1"/>
    <w:rsid w:val="00AF2BC5"/>
    <w:rsid w:val="00AF3220"/>
    <w:rsid w:val="00AF3984"/>
    <w:rsid w:val="00AF41AC"/>
    <w:rsid w:val="00AF53B3"/>
    <w:rsid w:val="00AF5695"/>
    <w:rsid w:val="00AF593C"/>
    <w:rsid w:val="00AF794C"/>
    <w:rsid w:val="00B001E9"/>
    <w:rsid w:val="00B008E7"/>
    <w:rsid w:val="00B00B25"/>
    <w:rsid w:val="00B01387"/>
    <w:rsid w:val="00B01C78"/>
    <w:rsid w:val="00B020C9"/>
    <w:rsid w:val="00B04C67"/>
    <w:rsid w:val="00B0554F"/>
    <w:rsid w:val="00B05CF9"/>
    <w:rsid w:val="00B0649C"/>
    <w:rsid w:val="00B077DC"/>
    <w:rsid w:val="00B101EC"/>
    <w:rsid w:val="00B1022A"/>
    <w:rsid w:val="00B106B6"/>
    <w:rsid w:val="00B107AA"/>
    <w:rsid w:val="00B10EA0"/>
    <w:rsid w:val="00B10F9C"/>
    <w:rsid w:val="00B11340"/>
    <w:rsid w:val="00B11BF6"/>
    <w:rsid w:val="00B12578"/>
    <w:rsid w:val="00B12B0F"/>
    <w:rsid w:val="00B13885"/>
    <w:rsid w:val="00B144BE"/>
    <w:rsid w:val="00B153A9"/>
    <w:rsid w:val="00B15DE8"/>
    <w:rsid w:val="00B169E4"/>
    <w:rsid w:val="00B16CCE"/>
    <w:rsid w:val="00B16E8B"/>
    <w:rsid w:val="00B209BC"/>
    <w:rsid w:val="00B20D1D"/>
    <w:rsid w:val="00B21983"/>
    <w:rsid w:val="00B22C6F"/>
    <w:rsid w:val="00B23397"/>
    <w:rsid w:val="00B23862"/>
    <w:rsid w:val="00B243DB"/>
    <w:rsid w:val="00B26408"/>
    <w:rsid w:val="00B2645F"/>
    <w:rsid w:val="00B3126F"/>
    <w:rsid w:val="00B35278"/>
    <w:rsid w:val="00B35591"/>
    <w:rsid w:val="00B356AB"/>
    <w:rsid w:val="00B35F36"/>
    <w:rsid w:val="00B364CC"/>
    <w:rsid w:val="00B366E9"/>
    <w:rsid w:val="00B36821"/>
    <w:rsid w:val="00B36823"/>
    <w:rsid w:val="00B40F01"/>
    <w:rsid w:val="00B41001"/>
    <w:rsid w:val="00B41097"/>
    <w:rsid w:val="00B42985"/>
    <w:rsid w:val="00B45199"/>
    <w:rsid w:val="00B46084"/>
    <w:rsid w:val="00B473FE"/>
    <w:rsid w:val="00B47937"/>
    <w:rsid w:val="00B50A05"/>
    <w:rsid w:val="00B51AF3"/>
    <w:rsid w:val="00B539DD"/>
    <w:rsid w:val="00B54601"/>
    <w:rsid w:val="00B54BB4"/>
    <w:rsid w:val="00B5523D"/>
    <w:rsid w:val="00B570DB"/>
    <w:rsid w:val="00B61A3E"/>
    <w:rsid w:val="00B627C5"/>
    <w:rsid w:val="00B62B94"/>
    <w:rsid w:val="00B63349"/>
    <w:rsid w:val="00B63FB3"/>
    <w:rsid w:val="00B65869"/>
    <w:rsid w:val="00B659A6"/>
    <w:rsid w:val="00B66C48"/>
    <w:rsid w:val="00B678E6"/>
    <w:rsid w:val="00B67D52"/>
    <w:rsid w:val="00B67EB4"/>
    <w:rsid w:val="00B70DB8"/>
    <w:rsid w:val="00B71374"/>
    <w:rsid w:val="00B71B7E"/>
    <w:rsid w:val="00B71D33"/>
    <w:rsid w:val="00B72465"/>
    <w:rsid w:val="00B737E0"/>
    <w:rsid w:val="00B73B89"/>
    <w:rsid w:val="00B74DB1"/>
    <w:rsid w:val="00B7541F"/>
    <w:rsid w:val="00B755E3"/>
    <w:rsid w:val="00B75DA5"/>
    <w:rsid w:val="00B765E6"/>
    <w:rsid w:val="00B7678E"/>
    <w:rsid w:val="00B769DB"/>
    <w:rsid w:val="00B76B57"/>
    <w:rsid w:val="00B774F5"/>
    <w:rsid w:val="00B77888"/>
    <w:rsid w:val="00B81E0A"/>
    <w:rsid w:val="00B82266"/>
    <w:rsid w:val="00B82566"/>
    <w:rsid w:val="00B82C1F"/>
    <w:rsid w:val="00B8318C"/>
    <w:rsid w:val="00B8411C"/>
    <w:rsid w:val="00B874B0"/>
    <w:rsid w:val="00B87A59"/>
    <w:rsid w:val="00B927B9"/>
    <w:rsid w:val="00B930D1"/>
    <w:rsid w:val="00B93173"/>
    <w:rsid w:val="00B934A2"/>
    <w:rsid w:val="00B93577"/>
    <w:rsid w:val="00B94B85"/>
    <w:rsid w:val="00B9571C"/>
    <w:rsid w:val="00B95A1F"/>
    <w:rsid w:val="00BA0C8E"/>
    <w:rsid w:val="00BA15C9"/>
    <w:rsid w:val="00BA1CD3"/>
    <w:rsid w:val="00BA299E"/>
    <w:rsid w:val="00BA3FBE"/>
    <w:rsid w:val="00BA54DE"/>
    <w:rsid w:val="00BA5B4F"/>
    <w:rsid w:val="00BA6D69"/>
    <w:rsid w:val="00BA723F"/>
    <w:rsid w:val="00BA7927"/>
    <w:rsid w:val="00BA7E35"/>
    <w:rsid w:val="00BB0A26"/>
    <w:rsid w:val="00BB0B18"/>
    <w:rsid w:val="00BB1161"/>
    <w:rsid w:val="00BB2D4F"/>
    <w:rsid w:val="00BB2E92"/>
    <w:rsid w:val="00BB42D4"/>
    <w:rsid w:val="00BB4831"/>
    <w:rsid w:val="00BB4C4D"/>
    <w:rsid w:val="00BB5A5B"/>
    <w:rsid w:val="00BB78A8"/>
    <w:rsid w:val="00BC0106"/>
    <w:rsid w:val="00BC014B"/>
    <w:rsid w:val="00BC1764"/>
    <w:rsid w:val="00BC1D9F"/>
    <w:rsid w:val="00BC2CB8"/>
    <w:rsid w:val="00BC2DE8"/>
    <w:rsid w:val="00BC304D"/>
    <w:rsid w:val="00BC30F7"/>
    <w:rsid w:val="00BC6EF5"/>
    <w:rsid w:val="00BC70F3"/>
    <w:rsid w:val="00BD0174"/>
    <w:rsid w:val="00BD09F8"/>
    <w:rsid w:val="00BD150C"/>
    <w:rsid w:val="00BD18D4"/>
    <w:rsid w:val="00BD2EA2"/>
    <w:rsid w:val="00BD3058"/>
    <w:rsid w:val="00BD4695"/>
    <w:rsid w:val="00BD56E1"/>
    <w:rsid w:val="00BD5F22"/>
    <w:rsid w:val="00BD6052"/>
    <w:rsid w:val="00BD6735"/>
    <w:rsid w:val="00BD6C3D"/>
    <w:rsid w:val="00BD6E54"/>
    <w:rsid w:val="00BD6F0E"/>
    <w:rsid w:val="00BD7024"/>
    <w:rsid w:val="00BD7179"/>
    <w:rsid w:val="00BD7E88"/>
    <w:rsid w:val="00BE10A8"/>
    <w:rsid w:val="00BE2A1C"/>
    <w:rsid w:val="00BE34F2"/>
    <w:rsid w:val="00BE4132"/>
    <w:rsid w:val="00BE51C7"/>
    <w:rsid w:val="00BE5DCF"/>
    <w:rsid w:val="00BE7E7C"/>
    <w:rsid w:val="00BF1373"/>
    <w:rsid w:val="00BF144C"/>
    <w:rsid w:val="00BF16ED"/>
    <w:rsid w:val="00BF1749"/>
    <w:rsid w:val="00BF2F1A"/>
    <w:rsid w:val="00BF3DBB"/>
    <w:rsid w:val="00BF45CF"/>
    <w:rsid w:val="00BF531E"/>
    <w:rsid w:val="00BF5AE3"/>
    <w:rsid w:val="00BF6042"/>
    <w:rsid w:val="00BF6413"/>
    <w:rsid w:val="00BF6A94"/>
    <w:rsid w:val="00C00558"/>
    <w:rsid w:val="00C00C00"/>
    <w:rsid w:val="00C00F47"/>
    <w:rsid w:val="00C017AF"/>
    <w:rsid w:val="00C01989"/>
    <w:rsid w:val="00C02BEE"/>
    <w:rsid w:val="00C03420"/>
    <w:rsid w:val="00C04045"/>
    <w:rsid w:val="00C04B1B"/>
    <w:rsid w:val="00C050DB"/>
    <w:rsid w:val="00C05A78"/>
    <w:rsid w:val="00C05FB3"/>
    <w:rsid w:val="00C061C5"/>
    <w:rsid w:val="00C063A9"/>
    <w:rsid w:val="00C07E83"/>
    <w:rsid w:val="00C11482"/>
    <w:rsid w:val="00C11B45"/>
    <w:rsid w:val="00C12222"/>
    <w:rsid w:val="00C13123"/>
    <w:rsid w:val="00C149DB"/>
    <w:rsid w:val="00C14BF7"/>
    <w:rsid w:val="00C15352"/>
    <w:rsid w:val="00C15E90"/>
    <w:rsid w:val="00C17540"/>
    <w:rsid w:val="00C17D84"/>
    <w:rsid w:val="00C200A6"/>
    <w:rsid w:val="00C20385"/>
    <w:rsid w:val="00C21ADF"/>
    <w:rsid w:val="00C21DC2"/>
    <w:rsid w:val="00C23D39"/>
    <w:rsid w:val="00C24567"/>
    <w:rsid w:val="00C24A95"/>
    <w:rsid w:val="00C25234"/>
    <w:rsid w:val="00C25547"/>
    <w:rsid w:val="00C25BE4"/>
    <w:rsid w:val="00C260D0"/>
    <w:rsid w:val="00C27C29"/>
    <w:rsid w:val="00C27CC0"/>
    <w:rsid w:val="00C3027B"/>
    <w:rsid w:val="00C31E4F"/>
    <w:rsid w:val="00C3274F"/>
    <w:rsid w:val="00C32C90"/>
    <w:rsid w:val="00C336FD"/>
    <w:rsid w:val="00C33899"/>
    <w:rsid w:val="00C358A0"/>
    <w:rsid w:val="00C375FB"/>
    <w:rsid w:val="00C37E42"/>
    <w:rsid w:val="00C40394"/>
    <w:rsid w:val="00C40ADA"/>
    <w:rsid w:val="00C429C7"/>
    <w:rsid w:val="00C42FF3"/>
    <w:rsid w:val="00C43380"/>
    <w:rsid w:val="00C434A7"/>
    <w:rsid w:val="00C4363A"/>
    <w:rsid w:val="00C439C9"/>
    <w:rsid w:val="00C44156"/>
    <w:rsid w:val="00C44397"/>
    <w:rsid w:val="00C45BAF"/>
    <w:rsid w:val="00C45BED"/>
    <w:rsid w:val="00C46ACB"/>
    <w:rsid w:val="00C47015"/>
    <w:rsid w:val="00C47507"/>
    <w:rsid w:val="00C47998"/>
    <w:rsid w:val="00C50446"/>
    <w:rsid w:val="00C5048F"/>
    <w:rsid w:val="00C505B4"/>
    <w:rsid w:val="00C506A9"/>
    <w:rsid w:val="00C50E68"/>
    <w:rsid w:val="00C50F99"/>
    <w:rsid w:val="00C5186A"/>
    <w:rsid w:val="00C5265B"/>
    <w:rsid w:val="00C54E6C"/>
    <w:rsid w:val="00C56CAF"/>
    <w:rsid w:val="00C5763B"/>
    <w:rsid w:val="00C61FB2"/>
    <w:rsid w:val="00C623CB"/>
    <w:rsid w:val="00C62C2C"/>
    <w:rsid w:val="00C62DDC"/>
    <w:rsid w:val="00C6314D"/>
    <w:rsid w:val="00C6409D"/>
    <w:rsid w:val="00C64100"/>
    <w:rsid w:val="00C64532"/>
    <w:rsid w:val="00C64F60"/>
    <w:rsid w:val="00C6539B"/>
    <w:rsid w:val="00C65BA3"/>
    <w:rsid w:val="00C65DF1"/>
    <w:rsid w:val="00C66279"/>
    <w:rsid w:val="00C66330"/>
    <w:rsid w:val="00C6693D"/>
    <w:rsid w:val="00C66FD0"/>
    <w:rsid w:val="00C67A48"/>
    <w:rsid w:val="00C70B97"/>
    <w:rsid w:val="00C70D76"/>
    <w:rsid w:val="00C712B1"/>
    <w:rsid w:val="00C74DB7"/>
    <w:rsid w:val="00C74FC9"/>
    <w:rsid w:val="00C75433"/>
    <w:rsid w:val="00C755AF"/>
    <w:rsid w:val="00C76F12"/>
    <w:rsid w:val="00C80568"/>
    <w:rsid w:val="00C81200"/>
    <w:rsid w:val="00C81997"/>
    <w:rsid w:val="00C81DD0"/>
    <w:rsid w:val="00C821D7"/>
    <w:rsid w:val="00C824FA"/>
    <w:rsid w:val="00C82FB9"/>
    <w:rsid w:val="00C83496"/>
    <w:rsid w:val="00C83874"/>
    <w:rsid w:val="00C84995"/>
    <w:rsid w:val="00C85912"/>
    <w:rsid w:val="00C8634E"/>
    <w:rsid w:val="00C906B6"/>
    <w:rsid w:val="00C92404"/>
    <w:rsid w:val="00C92405"/>
    <w:rsid w:val="00C93A54"/>
    <w:rsid w:val="00C93FD8"/>
    <w:rsid w:val="00C94B59"/>
    <w:rsid w:val="00C95092"/>
    <w:rsid w:val="00C95997"/>
    <w:rsid w:val="00C96750"/>
    <w:rsid w:val="00C969CF"/>
    <w:rsid w:val="00C96AA2"/>
    <w:rsid w:val="00C97824"/>
    <w:rsid w:val="00C97B00"/>
    <w:rsid w:val="00CA0010"/>
    <w:rsid w:val="00CA0224"/>
    <w:rsid w:val="00CA0B00"/>
    <w:rsid w:val="00CA0E36"/>
    <w:rsid w:val="00CA13FC"/>
    <w:rsid w:val="00CA2B21"/>
    <w:rsid w:val="00CA325C"/>
    <w:rsid w:val="00CA3B40"/>
    <w:rsid w:val="00CA4062"/>
    <w:rsid w:val="00CA4C51"/>
    <w:rsid w:val="00CA5833"/>
    <w:rsid w:val="00CA75FD"/>
    <w:rsid w:val="00CA7CDB"/>
    <w:rsid w:val="00CB0674"/>
    <w:rsid w:val="00CB070F"/>
    <w:rsid w:val="00CB16D0"/>
    <w:rsid w:val="00CB1AD7"/>
    <w:rsid w:val="00CB1CA4"/>
    <w:rsid w:val="00CB2D87"/>
    <w:rsid w:val="00CB340B"/>
    <w:rsid w:val="00CB3570"/>
    <w:rsid w:val="00CB35B8"/>
    <w:rsid w:val="00CB3BFF"/>
    <w:rsid w:val="00CB7D82"/>
    <w:rsid w:val="00CC0263"/>
    <w:rsid w:val="00CC02CF"/>
    <w:rsid w:val="00CC1372"/>
    <w:rsid w:val="00CC1B7C"/>
    <w:rsid w:val="00CC23AE"/>
    <w:rsid w:val="00CC38BF"/>
    <w:rsid w:val="00CC39EE"/>
    <w:rsid w:val="00CC5DF0"/>
    <w:rsid w:val="00CC6F5F"/>
    <w:rsid w:val="00CC7651"/>
    <w:rsid w:val="00CC7CDC"/>
    <w:rsid w:val="00CD0822"/>
    <w:rsid w:val="00CD0C71"/>
    <w:rsid w:val="00CD0F51"/>
    <w:rsid w:val="00CD16A6"/>
    <w:rsid w:val="00CD1F14"/>
    <w:rsid w:val="00CD258D"/>
    <w:rsid w:val="00CD2774"/>
    <w:rsid w:val="00CD2A77"/>
    <w:rsid w:val="00CD3200"/>
    <w:rsid w:val="00CD34EF"/>
    <w:rsid w:val="00CD4067"/>
    <w:rsid w:val="00CD41ED"/>
    <w:rsid w:val="00CD476C"/>
    <w:rsid w:val="00CD4A5F"/>
    <w:rsid w:val="00CD557F"/>
    <w:rsid w:val="00CD5F3F"/>
    <w:rsid w:val="00CD7D6E"/>
    <w:rsid w:val="00CD7E41"/>
    <w:rsid w:val="00CE0343"/>
    <w:rsid w:val="00CE05C3"/>
    <w:rsid w:val="00CE1785"/>
    <w:rsid w:val="00CE1963"/>
    <w:rsid w:val="00CE26B3"/>
    <w:rsid w:val="00CE3694"/>
    <w:rsid w:val="00CE4B72"/>
    <w:rsid w:val="00CE5FC2"/>
    <w:rsid w:val="00CF0931"/>
    <w:rsid w:val="00CF18FE"/>
    <w:rsid w:val="00CF1FBA"/>
    <w:rsid w:val="00CF2326"/>
    <w:rsid w:val="00CF2660"/>
    <w:rsid w:val="00CF2B27"/>
    <w:rsid w:val="00CF3A4C"/>
    <w:rsid w:val="00CF3CF8"/>
    <w:rsid w:val="00CF3D24"/>
    <w:rsid w:val="00CF43BF"/>
    <w:rsid w:val="00D0093E"/>
    <w:rsid w:val="00D00980"/>
    <w:rsid w:val="00D011CA"/>
    <w:rsid w:val="00D0128D"/>
    <w:rsid w:val="00D02856"/>
    <w:rsid w:val="00D03721"/>
    <w:rsid w:val="00D03A3E"/>
    <w:rsid w:val="00D0484B"/>
    <w:rsid w:val="00D048B2"/>
    <w:rsid w:val="00D06501"/>
    <w:rsid w:val="00D0665C"/>
    <w:rsid w:val="00D1069F"/>
    <w:rsid w:val="00D110B0"/>
    <w:rsid w:val="00D11664"/>
    <w:rsid w:val="00D12A75"/>
    <w:rsid w:val="00D13390"/>
    <w:rsid w:val="00D13576"/>
    <w:rsid w:val="00D14F69"/>
    <w:rsid w:val="00D15A65"/>
    <w:rsid w:val="00D16534"/>
    <w:rsid w:val="00D17425"/>
    <w:rsid w:val="00D201EE"/>
    <w:rsid w:val="00D23A9E"/>
    <w:rsid w:val="00D2422B"/>
    <w:rsid w:val="00D251BA"/>
    <w:rsid w:val="00D25FC7"/>
    <w:rsid w:val="00D26014"/>
    <w:rsid w:val="00D266FD"/>
    <w:rsid w:val="00D2730C"/>
    <w:rsid w:val="00D27382"/>
    <w:rsid w:val="00D27846"/>
    <w:rsid w:val="00D27E03"/>
    <w:rsid w:val="00D33408"/>
    <w:rsid w:val="00D33558"/>
    <w:rsid w:val="00D33D13"/>
    <w:rsid w:val="00D3453D"/>
    <w:rsid w:val="00D37775"/>
    <w:rsid w:val="00D40B15"/>
    <w:rsid w:val="00D41D71"/>
    <w:rsid w:val="00D41F5B"/>
    <w:rsid w:val="00D420B4"/>
    <w:rsid w:val="00D424EB"/>
    <w:rsid w:val="00D4308B"/>
    <w:rsid w:val="00D43597"/>
    <w:rsid w:val="00D43831"/>
    <w:rsid w:val="00D44311"/>
    <w:rsid w:val="00D44F24"/>
    <w:rsid w:val="00D452E1"/>
    <w:rsid w:val="00D45848"/>
    <w:rsid w:val="00D45911"/>
    <w:rsid w:val="00D467D5"/>
    <w:rsid w:val="00D4704A"/>
    <w:rsid w:val="00D518D6"/>
    <w:rsid w:val="00D519B1"/>
    <w:rsid w:val="00D519C7"/>
    <w:rsid w:val="00D53DB8"/>
    <w:rsid w:val="00D543FF"/>
    <w:rsid w:val="00D5457A"/>
    <w:rsid w:val="00D552D1"/>
    <w:rsid w:val="00D55963"/>
    <w:rsid w:val="00D56D1C"/>
    <w:rsid w:val="00D57656"/>
    <w:rsid w:val="00D579A0"/>
    <w:rsid w:val="00D60A3A"/>
    <w:rsid w:val="00D61B70"/>
    <w:rsid w:val="00D623F2"/>
    <w:rsid w:val="00D626B7"/>
    <w:rsid w:val="00D62F0D"/>
    <w:rsid w:val="00D63281"/>
    <w:rsid w:val="00D65218"/>
    <w:rsid w:val="00D65CBD"/>
    <w:rsid w:val="00D666B7"/>
    <w:rsid w:val="00D67DD3"/>
    <w:rsid w:val="00D70595"/>
    <w:rsid w:val="00D70B7B"/>
    <w:rsid w:val="00D73178"/>
    <w:rsid w:val="00D74ABA"/>
    <w:rsid w:val="00D751BF"/>
    <w:rsid w:val="00D75284"/>
    <w:rsid w:val="00D76F70"/>
    <w:rsid w:val="00D77260"/>
    <w:rsid w:val="00D8037E"/>
    <w:rsid w:val="00D818F5"/>
    <w:rsid w:val="00D81FE5"/>
    <w:rsid w:val="00D83966"/>
    <w:rsid w:val="00D85125"/>
    <w:rsid w:val="00D86912"/>
    <w:rsid w:val="00D875FF"/>
    <w:rsid w:val="00D9116A"/>
    <w:rsid w:val="00D91924"/>
    <w:rsid w:val="00D919A8"/>
    <w:rsid w:val="00D91FE3"/>
    <w:rsid w:val="00D926F3"/>
    <w:rsid w:val="00D9273A"/>
    <w:rsid w:val="00D92766"/>
    <w:rsid w:val="00D934E4"/>
    <w:rsid w:val="00D93743"/>
    <w:rsid w:val="00D93F4C"/>
    <w:rsid w:val="00D94341"/>
    <w:rsid w:val="00D9493B"/>
    <w:rsid w:val="00D96F9C"/>
    <w:rsid w:val="00D971D7"/>
    <w:rsid w:val="00D9725F"/>
    <w:rsid w:val="00DA03C1"/>
    <w:rsid w:val="00DA08B2"/>
    <w:rsid w:val="00DA0B5D"/>
    <w:rsid w:val="00DA0BF5"/>
    <w:rsid w:val="00DA1B9B"/>
    <w:rsid w:val="00DA2C9B"/>
    <w:rsid w:val="00DA427F"/>
    <w:rsid w:val="00DA5BF8"/>
    <w:rsid w:val="00DA635A"/>
    <w:rsid w:val="00DA661F"/>
    <w:rsid w:val="00DA6872"/>
    <w:rsid w:val="00DA759F"/>
    <w:rsid w:val="00DA7D4B"/>
    <w:rsid w:val="00DA7D77"/>
    <w:rsid w:val="00DB06E9"/>
    <w:rsid w:val="00DB0980"/>
    <w:rsid w:val="00DB0DFB"/>
    <w:rsid w:val="00DB22C5"/>
    <w:rsid w:val="00DB327B"/>
    <w:rsid w:val="00DB4BA8"/>
    <w:rsid w:val="00DB4F70"/>
    <w:rsid w:val="00DB5D3F"/>
    <w:rsid w:val="00DB651A"/>
    <w:rsid w:val="00DB6D27"/>
    <w:rsid w:val="00DB70CF"/>
    <w:rsid w:val="00DB74E6"/>
    <w:rsid w:val="00DB7F1A"/>
    <w:rsid w:val="00DC0A87"/>
    <w:rsid w:val="00DC168E"/>
    <w:rsid w:val="00DC1B47"/>
    <w:rsid w:val="00DC1B9B"/>
    <w:rsid w:val="00DC2AD6"/>
    <w:rsid w:val="00DC46D3"/>
    <w:rsid w:val="00DC4F42"/>
    <w:rsid w:val="00DC5EE4"/>
    <w:rsid w:val="00DC61E0"/>
    <w:rsid w:val="00DC62A0"/>
    <w:rsid w:val="00DC769B"/>
    <w:rsid w:val="00DC7C9B"/>
    <w:rsid w:val="00DD00EC"/>
    <w:rsid w:val="00DD2309"/>
    <w:rsid w:val="00DD25FC"/>
    <w:rsid w:val="00DD262C"/>
    <w:rsid w:val="00DD2B61"/>
    <w:rsid w:val="00DD2E66"/>
    <w:rsid w:val="00DD38AA"/>
    <w:rsid w:val="00DD3DA4"/>
    <w:rsid w:val="00DD478C"/>
    <w:rsid w:val="00DD59F1"/>
    <w:rsid w:val="00DD5EEE"/>
    <w:rsid w:val="00DD65A6"/>
    <w:rsid w:val="00DD6C75"/>
    <w:rsid w:val="00DE01B1"/>
    <w:rsid w:val="00DE0AA4"/>
    <w:rsid w:val="00DE19BA"/>
    <w:rsid w:val="00DE302C"/>
    <w:rsid w:val="00DE6D75"/>
    <w:rsid w:val="00DE7CF1"/>
    <w:rsid w:val="00DF078B"/>
    <w:rsid w:val="00DF10B2"/>
    <w:rsid w:val="00DF1501"/>
    <w:rsid w:val="00DF185C"/>
    <w:rsid w:val="00DF1C5C"/>
    <w:rsid w:val="00DF2BFF"/>
    <w:rsid w:val="00DF37D1"/>
    <w:rsid w:val="00DF4215"/>
    <w:rsid w:val="00DF4D6A"/>
    <w:rsid w:val="00DF4F0B"/>
    <w:rsid w:val="00DF5682"/>
    <w:rsid w:val="00DF5B5F"/>
    <w:rsid w:val="00DF5E37"/>
    <w:rsid w:val="00DF6070"/>
    <w:rsid w:val="00DF62EE"/>
    <w:rsid w:val="00E00F08"/>
    <w:rsid w:val="00E01721"/>
    <w:rsid w:val="00E02C68"/>
    <w:rsid w:val="00E03431"/>
    <w:rsid w:val="00E03491"/>
    <w:rsid w:val="00E04298"/>
    <w:rsid w:val="00E04E10"/>
    <w:rsid w:val="00E053E2"/>
    <w:rsid w:val="00E056A5"/>
    <w:rsid w:val="00E07442"/>
    <w:rsid w:val="00E07597"/>
    <w:rsid w:val="00E10565"/>
    <w:rsid w:val="00E1139D"/>
    <w:rsid w:val="00E115E8"/>
    <w:rsid w:val="00E11F6C"/>
    <w:rsid w:val="00E1470C"/>
    <w:rsid w:val="00E156AA"/>
    <w:rsid w:val="00E15D02"/>
    <w:rsid w:val="00E161B8"/>
    <w:rsid w:val="00E17E17"/>
    <w:rsid w:val="00E211C1"/>
    <w:rsid w:val="00E21C22"/>
    <w:rsid w:val="00E2313E"/>
    <w:rsid w:val="00E23B72"/>
    <w:rsid w:val="00E23B79"/>
    <w:rsid w:val="00E244B5"/>
    <w:rsid w:val="00E24B61"/>
    <w:rsid w:val="00E24C58"/>
    <w:rsid w:val="00E257FB"/>
    <w:rsid w:val="00E258E9"/>
    <w:rsid w:val="00E25E72"/>
    <w:rsid w:val="00E25F0A"/>
    <w:rsid w:val="00E2663F"/>
    <w:rsid w:val="00E266EF"/>
    <w:rsid w:val="00E274FF"/>
    <w:rsid w:val="00E308FD"/>
    <w:rsid w:val="00E30D70"/>
    <w:rsid w:val="00E322A2"/>
    <w:rsid w:val="00E323D0"/>
    <w:rsid w:val="00E32C08"/>
    <w:rsid w:val="00E32E80"/>
    <w:rsid w:val="00E33212"/>
    <w:rsid w:val="00E33F84"/>
    <w:rsid w:val="00E354D1"/>
    <w:rsid w:val="00E355FC"/>
    <w:rsid w:val="00E36209"/>
    <w:rsid w:val="00E363E6"/>
    <w:rsid w:val="00E3661D"/>
    <w:rsid w:val="00E36B68"/>
    <w:rsid w:val="00E37288"/>
    <w:rsid w:val="00E379FB"/>
    <w:rsid w:val="00E37FAD"/>
    <w:rsid w:val="00E4271F"/>
    <w:rsid w:val="00E42A20"/>
    <w:rsid w:val="00E43580"/>
    <w:rsid w:val="00E4558C"/>
    <w:rsid w:val="00E45A78"/>
    <w:rsid w:val="00E460F8"/>
    <w:rsid w:val="00E467C0"/>
    <w:rsid w:val="00E47466"/>
    <w:rsid w:val="00E47F44"/>
    <w:rsid w:val="00E50849"/>
    <w:rsid w:val="00E5085E"/>
    <w:rsid w:val="00E5095D"/>
    <w:rsid w:val="00E51215"/>
    <w:rsid w:val="00E513BB"/>
    <w:rsid w:val="00E530DB"/>
    <w:rsid w:val="00E54172"/>
    <w:rsid w:val="00E542D0"/>
    <w:rsid w:val="00E559AC"/>
    <w:rsid w:val="00E565F0"/>
    <w:rsid w:val="00E56D8D"/>
    <w:rsid w:val="00E56DE7"/>
    <w:rsid w:val="00E5710B"/>
    <w:rsid w:val="00E577B0"/>
    <w:rsid w:val="00E57978"/>
    <w:rsid w:val="00E57A38"/>
    <w:rsid w:val="00E57F55"/>
    <w:rsid w:val="00E61DA4"/>
    <w:rsid w:val="00E62723"/>
    <w:rsid w:val="00E62917"/>
    <w:rsid w:val="00E6297D"/>
    <w:rsid w:val="00E638BC"/>
    <w:rsid w:val="00E63D0E"/>
    <w:rsid w:val="00E64807"/>
    <w:rsid w:val="00E64BCA"/>
    <w:rsid w:val="00E64D47"/>
    <w:rsid w:val="00E65835"/>
    <w:rsid w:val="00E65F44"/>
    <w:rsid w:val="00E66B4A"/>
    <w:rsid w:val="00E675C8"/>
    <w:rsid w:val="00E67910"/>
    <w:rsid w:val="00E679E5"/>
    <w:rsid w:val="00E709CE"/>
    <w:rsid w:val="00E70C3D"/>
    <w:rsid w:val="00E73151"/>
    <w:rsid w:val="00E7329B"/>
    <w:rsid w:val="00E73805"/>
    <w:rsid w:val="00E74DE4"/>
    <w:rsid w:val="00E74FF9"/>
    <w:rsid w:val="00E75EE8"/>
    <w:rsid w:val="00E75F35"/>
    <w:rsid w:val="00E764FD"/>
    <w:rsid w:val="00E76F01"/>
    <w:rsid w:val="00E80112"/>
    <w:rsid w:val="00E80890"/>
    <w:rsid w:val="00E81A10"/>
    <w:rsid w:val="00E8377D"/>
    <w:rsid w:val="00E83836"/>
    <w:rsid w:val="00E83A0A"/>
    <w:rsid w:val="00E846A0"/>
    <w:rsid w:val="00E85525"/>
    <w:rsid w:val="00E85EA4"/>
    <w:rsid w:val="00E86278"/>
    <w:rsid w:val="00E872B6"/>
    <w:rsid w:val="00E8752B"/>
    <w:rsid w:val="00E87E32"/>
    <w:rsid w:val="00E91025"/>
    <w:rsid w:val="00E94279"/>
    <w:rsid w:val="00E94A32"/>
    <w:rsid w:val="00E94A98"/>
    <w:rsid w:val="00E94E91"/>
    <w:rsid w:val="00E965B7"/>
    <w:rsid w:val="00E96761"/>
    <w:rsid w:val="00EA0CD8"/>
    <w:rsid w:val="00EA1018"/>
    <w:rsid w:val="00EA27B7"/>
    <w:rsid w:val="00EA3376"/>
    <w:rsid w:val="00EA3684"/>
    <w:rsid w:val="00EA5503"/>
    <w:rsid w:val="00EA6B0A"/>
    <w:rsid w:val="00EA6BAA"/>
    <w:rsid w:val="00EA72E7"/>
    <w:rsid w:val="00EB25DB"/>
    <w:rsid w:val="00EB43D4"/>
    <w:rsid w:val="00EB4C72"/>
    <w:rsid w:val="00EB4D44"/>
    <w:rsid w:val="00EB662D"/>
    <w:rsid w:val="00EB67B7"/>
    <w:rsid w:val="00EB73A6"/>
    <w:rsid w:val="00EB73C4"/>
    <w:rsid w:val="00EB7B9A"/>
    <w:rsid w:val="00EB7E84"/>
    <w:rsid w:val="00EC1188"/>
    <w:rsid w:val="00EC2ED3"/>
    <w:rsid w:val="00EC76BD"/>
    <w:rsid w:val="00ED093C"/>
    <w:rsid w:val="00ED0CD7"/>
    <w:rsid w:val="00ED16B8"/>
    <w:rsid w:val="00ED2876"/>
    <w:rsid w:val="00ED2B96"/>
    <w:rsid w:val="00ED354C"/>
    <w:rsid w:val="00ED39D9"/>
    <w:rsid w:val="00ED3B73"/>
    <w:rsid w:val="00ED491B"/>
    <w:rsid w:val="00ED4A15"/>
    <w:rsid w:val="00ED5AC2"/>
    <w:rsid w:val="00ED664F"/>
    <w:rsid w:val="00ED6B9C"/>
    <w:rsid w:val="00EE0AAC"/>
    <w:rsid w:val="00EE193C"/>
    <w:rsid w:val="00EE28FE"/>
    <w:rsid w:val="00EE2959"/>
    <w:rsid w:val="00EE2D88"/>
    <w:rsid w:val="00EE2E5D"/>
    <w:rsid w:val="00EE349C"/>
    <w:rsid w:val="00EE5150"/>
    <w:rsid w:val="00EE5171"/>
    <w:rsid w:val="00EE5FB4"/>
    <w:rsid w:val="00EE61F6"/>
    <w:rsid w:val="00EE6F9B"/>
    <w:rsid w:val="00EE7692"/>
    <w:rsid w:val="00EE7C31"/>
    <w:rsid w:val="00EE7FCF"/>
    <w:rsid w:val="00EF0224"/>
    <w:rsid w:val="00EF060D"/>
    <w:rsid w:val="00EF0E9C"/>
    <w:rsid w:val="00EF12CA"/>
    <w:rsid w:val="00EF14FD"/>
    <w:rsid w:val="00EF2431"/>
    <w:rsid w:val="00EF38AA"/>
    <w:rsid w:val="00EF421C"/>
    <w:rsid w:val="00EF4259"/>
    <w:rsid w:val="00EF47E6"/>
    <w:rsid w:val="00EF5A26"/>
    <w:rsid w:val="00EF6385"/>
    <w:rsid w:val="00EF64BF"/>
    <w:rsid w:val="00EF6830"/>
    <w:rsid w:val="00EF6921"/>
    <w:rsid w:val="00EF6C8C"/>
    <w:rsid w:val="00EF743F"/>
    <w:rsid w:val="00EF7525"/>
    <w:rsid w:val="00EF7723"/>
    <w:rsid w:val="00EF7E23"/>
    <w:rsid w:val="00F00EC4"/>
    <w:rsid w:val="00F010F9"/>
    <w:rsid w:val="00F01DA4"/>
    <w:rsid w:val="00F028E5"/>
    <w:rsid w:val="00F0292B"/>
    <w:rsid w:val="00F03534"/>
    <w:rsid w:val="00F0578D"/>
    <w:rsid w:val="00F05992"/>
    <w:rsid w:val="00F06CD2"/>
    <w:rsid w:val="00F07F7A"/>
    <w:rsid w:val="00F07FBA"/>
    <w:rsid w:val="00F11333"/>
    <w:rsid w:val="00F119DF"/>
    <w:rsid w:val="00F121F1"/>
    <w:rsid w:val="00F128E9"/>
    <w:rsid w:val="00F13246"/>
    <w:rsid w:val="00F13297"/>
    <w:rsid w:val="00F1345E"/>
    <w:rsid w:val="00F13FCA"/>
    <w:rsid w:val="00F1401A"/>
    <w:rsid w:val="00F14261"/>
    <w:rsid w:val="00F14A3E"/>
    <w:rsid w:val="00F15203"/>
    <w:rsid w:val="00F15B99"/>
    <w:rsid w:val="00F1630C"/>
    <w:rsid w:val="00F163CD"/>
    <w:rsid w:val="00F16582"/>
    <w:rsid w:val="00F16BB4"/>
    <w:rsid w:val="00F16D31"/>
    <w:rsid w:val="00F17654"/>
    <w:rsid w:val="00F17EAF"/>
    <w:rsid w:val="00F20900"/>
    <w:rsid w:val="00F215EF"/>
    <w:rsid w:val="00F21EF2"/>
    <w:rsid w:val="00F2276A"/>
    <w:rsid w:val="00F228FD"/>
    <w:rsid w:val="00F23EBD"/>
    <w:rsid w:val="00F24754"/>
    <w:rsid w:val="00F251C3"/>
    <w:rsid w:val="00F25CFF"/>
    <w:rsid w:val="00F26992"/>
    <w:rsid w:val="00F26D71"/>
    <w:rsid w:val="00F26F41"/>
    <w:rsid w:val="00F273E4"/>
    <w:rsid w:val="00F27FD1"/>
    <w:rsid w:val="00F3015C"/>
    <w:rsid w:val="00F309FF"/>
    <w:rsid w:val="00F3103F"/>
    <w:rsid w:val="00F31C31"/>
    <w:rsid w:val="00F3277F"/>
    <w:rsid w:val="00F331D9"/>
    <w:rsid w:val="00F34813"/>
    <w:rsid w:val="00F35622"/>
    <w:rsid w:val="00F36007"/>
    <w:rsid w:val="00F3638D"/>
    <w:rsid w:val="00F363EA"/>
    <w:rsid w:val="00F3640D"/>
    <w:rsid w:val="00F371C9"/>
    <w:rsid w:val="00F40081"/>
    <w:rsid w:val="00F41464"/>
    <w:rsid w:val="00F41549"/>
    <w:rsid w:val="00F418E6"/>
    <w:rsid w:val="00F41E8A"/>
    <w:rsid w:val="00F42881"/>
    <w:rsid w:val="00F42AB1"/>
    <w:rsid w:val="00F42AF9"/>
    <w:rsid w:val="00F44D06"/>
    <w:rsid w:val="00F45355"/>
    <w:rsid w:val="00F4686F"/>
    <w:rsid w:val="00F475E7"/>
    <w:rsid w:val="00F47661"/>
    <w:rsid w:val="00F479E2"/>
    <w:rsid w:val="00F50223"/>
    <w:rsid w:val="00F502FE"/>
    <w:rsid w:val="00F50A3A"/>
    <w:rsid w:val="00F50B29"/>
    <w:rsid w:val="00F51E90"/>
    <w:rsid w:val="00F5212E"/>
    <w:rsid w:val="00F522F3"/>
    <w:rsid w:val="00F5251B"/>
    <w:rsid w:val="00F52A98"/>
    <w:rsid w:val="00F53649"/>
    <w:rsid w:val="00F53CBB"/>
    <w:rsid w:val="00F54577"/>
    <w:rsid w:val="00F547C2"/>
    <w:rsid w:val="00F548F5"/>
    <w:rsid w:val="00F556EB"/>
    <w:rsid w:val="00F55C99"/>
    <w:rsid w:val="00F572D0"/>
    <w:rsid w:val="00F574B2"/>
    <w:rsid w:val="00F575C3"/>
    <w:rsid w:val="00F575FC"/>
    <w:rsid w:val="00F5773F"/>
    <w:rsid w:val="00F6179A"/>
    <w:rsid w:val="00F62177"/>
    <w:rsid w:val="00F62391"/>
    <w:rsid w:val="00F6278F"/>
    <w:rsid w:val="00F63008"/>
    <w:rsid w:val="00F63E6E"/>
    <w:rsid w:val="00F64303"/>
    <w:rsid w:val="00F653A5"/>
    <w:rsid w:val="00F654F4"/>
    <w:rsid w:val="00F65CAB"/>
    <w:rsid w:val="00F66534"/>
    <w:rsid w:val="00F66F70"/>
    <w:rsid w:val="00F67013"/>
    <w:rsid w:val="00F70921"/>
    <w:rsid w:val="00F7123D"/>
    <w:rsid w:val="00F71671"/>
    <w:rsid w:val="00F7177A"/>
    <w:rsid w:val="00F71CB0"/>
    <w:rsid w:val="00F722BD"/>
    <w:rsid w:val="00F729CD"/>
    <w:rsid w:val="00F72A9A"/>
    <w:rsid w:val="00F732B8"/>
    <w:rsid w:val="00F7404E"/>
    <w:rsid w:val="00F74FD3"/>
    <w:rsid w:val="00F769BE"/>
    <w:rsid w:val="00F76A63"/>
    <w:rsid w:val="00F76D80"/>
    <w:rsid w:val="00F77F31"/>
    <w:rsid w:val="00F80F7A"/>
    <w:rsid w:val="00F819A7"/>
    <w:rsid w:val="00F83591"/>
    <w:rsid w:val="00F835E3"/>
    <w:rsid w:val="00F83CEF"/>
    <w:rsid w:val="00F841C5"/>
    <w:rsid w:val="00F84D8E"/>
    <w:rsid w:val="00F85056"/>
    <w:rsid w:val="00F879CE"/>
    <w:rsid w:val="00F9082E"/>
    <w:rsid w:val="00F91FE0"/>
    <w:rsid w:val="00F92D95"/>
    <w:rsid w:val="00F93826"/>
    <w:rsid w:val="00F938FC"/>
    <w:rsid w:val="00F94097"/>
    <w:rsid w:val="00F95183"/>
    <w:rsid w:val="00F955F4"/>
    <w:rsid w:val="00F95831"/>
    <w:rsid w:val="00F95B60"/>
    <w:rsid w:val="00F972C5"/>
    <w:rsid w:val="00F97B83"/>
    <w:rsid w:val="00F97CFF"/>
    <w:rsid w:val="00FA099B"/>
    <w:rsid w:val="00FA2BFF"/>
    <w:rsid w:val="00FA4AC0"/>
    <w:rsid w:val="00FA5C27"/>
    <w:rsid w:val="00FA5FC7"/>
    <w:rsid w:val="00FA651A"/>
    <w:rsid w:val="00FA7017"/>
    <w:rsid w:val="00FA71D9"/>
    <w:rsid w:val="00FB102C"/>
    <w:rsid w:val="00FB12A3"/>
    <w:rsid w:val="00FB12D5"/>
    <w:rsid w:val="00FB1325"/>
    <w:rsid w:val="00FB1C9E"/>
    <w:rsid w:val="00FB1FFE"/>
    <w:rsid w:val="00FB315D"/>
    <w:rsid w:val="00FB3505"/>
    <w:rsid w:val="00FB3B46"/>
    <w:rsid w:val="00FB6085"/>
    <w:rsid w:val="00FB693F"/>
    <w:rsid w:val="00FB6E63"/>
    <w:rsid w:val="00FB7C02"/>
    <w:rsid w:val="00FC2110"/>
    <w:rsid w:val="00FC25D0"/>
    <w:rsid w:val="00FC2698"/>
    <w:rsid w:val="00FC2EDC"/>
    <w:rsid w:val="00FC3D56"/>
    <w:rsid w:val="00FC485D"/>
    <w:rsid w:val="00FC4F43"/>
    <w:rsid w:val="00FC545B"/>
    <w:rsid w:val="00FC6700"/>
    <w:rsid w:val="00FC6B14"/>
    <w:rsid w:val="00FC7820"/>
    <w:rsid w:val="00FC78F4"/>
    <w:rsid w:val="00FC7C8C"/>
    <w:rsid w:val="00FD144F"/>
    <w:rsid w:val="00FD1B65"/>
    <w:rsid w:val="00FD3363"/>
    <w:rsid w:val="00FD3531"/>
    <w:rsid w:val="00FD35C5"/>
    <w:rsid w:val="00FD423F"/>
    <w:rsid w:val="00FD4331"/>
    <w:rsid w:val="00FD4443"/>
    <w:rsid w:val="00FD53C0"/>
    <w:rsid w:val="00FD740C"/>
    <w:rsid w:val="00FD775E"/>
    <w:rsid w:val="00FD7C88"/>
    <w:rsid w:val="00FD7CE0"/>
    <w:rsid w:val="00FE1CC2"/>
    <w:rsid w:val="00FE3050"/>
    <w:rsid w:val="00FE32B8"/>
    <w:rsid w:val="00FE3FB9"/>
    <w:rsid w:val="00FE42F0"/>
    <w:rsid w:val="00FE4E61"/>
    <w:rsid w:val="00FE5364"/>
    <w:rsid w:val="00FE55A2"/>
    <w:rsid w:val="00FE55A4"/>
    <w:rsid w:val="00FF0CA0"/>
    <w:rsid w:val="00FF2355"/>
    <w:rsid w:val="00FF2373"/>
    <w:rsid w:val="00FF430B"/>
    <w:rsid w:val="00FF550F"/>
    <w:rsid w:val="00FF7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3D05"/>
  <w15:docId w15:val="{84DA0E56-4E3F-4737-B181-E13F3961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6C6C"/>
    <w:pPr>
      <w:spacing w:after="200" w:line="276" w:lineRule="auto"/>
    </w:pPr>
    <w:rPr>
      <w:rFonts w:ascii="Times New Roman" w:hAnsi="Times New Roman"/>
      <w:sz w:val="24"/>
      <w:szCs w:val="22"/>
      <w:lang w:eastAsia="en-US"/>
    </w:rPr>
  </w:style>
  <w:style w:type="paragraph" w:styleId="Antrat1">
    <w:name w:val="heading 1"/>
    <w:aliases w:val="Appendix"/>
    <w:basedOn w:val="prastasis"/>
    <w:next w:val="prastasis"/>
    <w:link w:val="Antrat1Diagrama"/>
    <w:qFormat/>
    <w:rsid w:val="00BF45CF"/>
    <w:pPr>
      <w:keepNext/>
      <w:numPr>
        <w:numId w:val="1"/>
      </w:numPr>
      <w:spacing w:before="360" w:after="360" w:line="240" w:lineRule="auto"/>
      <w:jc w:val="center"/>
      <w:outlineLvl w:val="0"/>
    </w:pPr>
    <w:rPr>
      <w:rFonts w:eastAsia="Times New Roman"/>
      <w:sz w:val="28"/>
      <w:szCs w:val="20"/>
      <w:lang w:eastAsia="lt-LT"/>
    </w:rPr>
  </w:style>
  <w:style w:type="paragraph" w:styleId="Antrat2">
    <w:name w:val="heading 2"/>
    <w:aliases w:val="Title Header2"/>
    <w:basedOn w:val="prastasis"/>
    <w:next w:val="prastasis"/>
    <w:link w:val="Antrat2Diagrama"/>
    <w:qFormat/>
    <w:rsid w:val="00BF45CF"/>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BF45CF"/>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Sub-Clause Sub-paragraph,Heading 4 Char Char Char Char Char"/>
    <w:basedOn w:val="prastasis"/>
    <w:next w:val="prastasis"/>
    <w:link w:val="Antrat4Diagrama"/>
    <w:qFormat/>
    <w:rsid w:val="00BF45CF"/>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
    <w:qFormat/>
    <w:rsid w:val="00BF45CF"/>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BF45CF"/>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BF45CF"/>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BF45CF"/>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BF45CF"/>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45CF"/>
    <w:rPr>
      <w:rFonts w:ascii="Times New Roman" w:eastAsia="Times New Roman" w:hAnsi="Times New Roman"/>
      <w:sz w:val="28"/>
    </w:rPr>
  </w:style>
  <w:style w:type="character" w:customStyle="1" w:styleId="Antrat2Diagrama">
    <w:name w:val="Antraštė 2 Diagrama"/>
    <w:aliases w:val="Title Header2 Diagrama"/>
    <w:link w:val="Antrat2"/>
    <w:rsid w:val="00BF45CF"/>
    <w:rPr>
      <w:rFonts w:ascii="Times New Roman" w:eastAsia="Times New Roman" w:hAnsi="Times New Roman"/>
      <w:sz w:val="24"/>
    </w:rPr>
  </w:style>
  <w:style w:type="character" w:customStyle="1" w:styleId="Antrat3Diagrama">
    <w:name w:val="Antraštė 3 Diagrama"/>
    <w:aliases w:val="Section Header3 Diagrama1,Sub-Clause Paragraph Diagrama"/>
    <w:link w:val="Antrat3"/>
    <w:rsid w:val="00BF45CF"/>
    <w:rPr>
      <w:rFonts w:ascii="Times New Roman" w:eastAsia="Times New Roman" w:hAnsi="Times New Roman"/>
      <w:sz w:val="24"/>
    </w:rPr>
  </w:style>
  <w:style w:type="character" w:customStyle="1" w:styleId="Antrat4Diagrama">
    <w:name w:val="Antraštė 4 Diagrama"/>
    <w:aliases w:val="Sub-Clause Sub-paragraph Diagrama,Heading 4 Char Char Char Char Diagrama, Sub-Clause Sub-paragraph Diagrama,Heading 4 Char Char Char Char Char Diagrama"/>
    <w:link w:val="Antrat4"/>
    <w:rsid w:val="00BF45CF"/>
    <w:rPr>
      <w:rFonts w:ascii="Times New Roman" w:eastAsia="Times New Roman" w:hAnsi="Times New Roman"/>
      <w:sz w:val="44"/>
    </w:rPr>
  </w:style>
  <w:style w:type="character" w:customStyle="1" w:styleId="Antrat5Diagrama">
    <w:name w:val="Antraštė 5 Diagrama"/>
    <w:link w:val="Antrat5"/>
    <w:rsid w:val="00BF45CF"/>
    <w:rPr>
      <w:rFonts w:ascii="Times New Roman" w:eastAsia="Times New Roman" w:hAnsi="Times New Roman"/>
      <w:b/>
      <w:sz w:val="40"/>
    </w:rPr>
  </w:style>
  <w:style w:type="character" w:customStyle="1" w:styleId="Antrat6Diagrama">
    <w:name w:val="Antraštė 6 Diagrama"/>
    <w:link w:val="Antrat6"/>
    <w:rsid w:val="00BF45CF"/>
    <w:rPr>
      <w:rFonts w:ascii="Times New Roman" w:eastAsia="Times New Roman" w:hAnsi="Times New Roman"/>
      <w:b/>
      <w:sz w:val="36"/>
    </w:rPr>
  </w:style>
  <w:style w:type="character" w:customStyle="1" w:styleId="Antrat7Diagrama">
    <w:name w:val="Antraštė 7 Diagrama"/>
    <w:link w:val="Antrat7"/>
    <w:rsid w:val="00BF45CF"/>
    <w:rPr>
      <w:rFonts w:ascii="Times New Roman" w:eastAsia="Times New Roman" w:hAnsi="Times New Roman"/>
      <w:sz w:val="48"/>
    </w:rPr>
  </w:style>
  <w:style w:type="character" w:customStyle="1" w:styleId="Antrat8Diagrama">
    <w:name w:val="Antraštė 8 Diagrama"/>
    <w:link w:val="Antrat8"/>
    <w:rsid w:val="00BF45CF"/>
    <w:rPr>
      <w:rFonts w:ascii="Times New Roman" w:eastAsia="Times New Roman" w:hAnsi="Times New Roman"/>
      <w:b/>
      <w:sz w:val="18"/>
    </w:rPr>
  </w:style>
  <w:style w:type="character" w:customStyle="1" w:styleId="Antrat9Diagrama">
    <w:name w:val="Antraštė 9 Diagrama"/>
    <w:link w:val="Antrat9"/>
    <w:rsid w:val="00BF45CF"/>
    <w:rPr>
      <w:rFonts w:ascii="Times New Roman" w:eastAsia="Times New Roman" w:hAnsi="Times New Roman"/>
      <w:sz w:val="40"/>
    </w:rPr>
  </w:style>
  <w:style w:type="character" w:styleId="Hipersaitas">
    <w:name w:val="Hyperlink"/>
    <w:aliases w:val="Alna"/>
    <w:uiPriority w:val="99"/>
    <w:unhideWhenUsed/>
    <w:rsid w:val="00BF45CF"/>
    <w:rPr>
      <w:color w:val="0000FF"/>
      <w:u w:val="single"/>
    </w:rPr>
  </w:style>
  <w:style w:type="character" w:styleId="Perirtashipersaitas">
    <w:name w:val="FollowedHyperlink"/>
    <w:uiPriority w:val="99"/>
    <w:unhideWhenUsed/>
    <w:rsid w:val="00BF45CF"/>
    <w:rPr>
      <w:color w:val="800080"/>
      <w:u w:val="single"/>
    </w:rPr>
  </w:style>
  <w:style w:type="character" w:customStyle="1" w:styleId="Antrat2Diagrama1">
    <w:name w:val="Antraštė 2 Diagrama1"/>
    <w:aliases w:val="Title Header2 Diagrama1"/>
    <w:semiHidden/>
    <w:rsid w:val="00BF45CF"/>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Sub-Clause Paragraph Diagrama Diagrama"/>
    <w:rsid w:val="00BF45CF"/>
    <w:rPr>
      <w:sz w:val="24"/>
      <w:lang w:val="lt-LT" w:eastAsia="lt-LT" w:bidi="ar-SA"/>
    </w:rPr>
  </w:style>
  <w:style w:type="character" w:customStyle="1" w:styleId="Antrat4Diagrama1">
    <w:name w:val="Antraštė 4 Diagrama1"/>
    <w:aliases w:val="Sub-Clause Sub-paragraph Diagrama1,Heading 4 Char Char Char Char Diagrama1,Heading 4 Char Char Char Char Char Diagrama1"/>
    <w:semiHidden/>
    <w:rsid w:val="00BF45CF"/>
    <w:rPr>
      <w:rFonts w:ascii="Cambria" w:eastAsia="Times New Roman" w:hAnsi="Cambria" w:cs="Times New Roman"/>
      <w:b/>
      <w:bCs/>
      <w:i/>
      <w:iCs/>
      <w:color w:val="4F81BD"/>
      <w:sz w:val="24"/>
      <w:szCs w:val="22"/>
      <w:lang w:eastAsia="en-US"/>
    </w:rPr>
  </w:style>
  <w:style w:type="paragraph" w:styleId="HTMLiankstoformatuotas">
    <w:name w:val="HTML Preformatted"/>
    <w:basedOn w:val="prastasis"/>
    <w:link w:val="HTMLiankstoformatuotasDiagrama"/>
    <w:unhideWhenUsed/>
    <w:rsid w:val="00BF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link w:val="HTMLiankstoformatuotas"/>
    <w:rsid w:val="00BF45CF"/>
    <w:rPr>
      <w:rFonts w:ascii="Courier New" w:eastAsia="Times New Roman" w:hAnsi="Courier New" w:cs="Courier New"/>
      <w:sz w:val="20"/>
      <w:szCs w:val="20"/>
      <w:lang w:eastAsia="lt-LT"/>
    </w:rPr>
  </w:style>
  <w:style w:type="paragraph" w:styleId="Puslapioinaostekstas">
    <w:name w:val="footnote text"/>
    <w:basedOn w:val="prastasis"/>
    <w:link w:val="PuslapioinaostekstasDiagrama"/>
    <w:uiPriority w:val="99"/>
    <w:unhideWhenUsed/>
    <w:rsid w:val="00BF45CF"/>
    <w:pPr>
      <w:spacing w:after="120" w:line="240" w:lineRule="auto"/>
      <w:jc w:val="both"/>
    </w:pPr>
    <w:rPr>
      <w:rFonts w:eastAsia="Times New Roman"/>
      <w:sz w:val="20"/>
      <w:szCs w:val="20"/>
    </w:rPr>
  </w:style>
  <w:style w:type="character" w:customStyle="1" w:styleId="PuslapioinaostekstasDiagrama">
    <w:name w:val="Puslapio išnašos tekstas Diagrama"/>
    <w:link w:val="Puslapioinaostekstas"/>
    <w:uiPriority w:val="99"/>
    <w:rsid w:val="00BF45CF"/>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BF45CF"/>
    <w:rPr>
      <w:sz w:val="20"/>
      <w:szCs w:val="20"/>
    </w:rPr>
  </w:style>
  <w:style w:type="character" w:customStyle="1" w:styleId="KomentarotekstasDiagrama">
    <w:name w:val="Komentaro tekstas Diagrama"/>
    <w:link w:val="Komentarotekstas"/>
    <w:uiPriority w:val="99"/>
    <w:rsid w:val="00BF45CF"/>
    <w:rPr>
      <w:rFonts w:ascii="Times New Roman" w:eastAsia="Calibri" w:hAnsi="Times New Roman" w:cs="Times New Roman"/>
      <w:sz w:val="20"/>
      <w:szCs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Body Text,Char Diagrama Diagrama1,Char4"/>
    <w:basedOn w:val="prastasis"/>
    <w:link w:val="AntratsDiagrama"/>
    <w:uiPriority w:val="99"/>
    <w:unhideWhenUsed/>
    <w:rsid w:val="00BF45C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Viršutinis kolontitulas Diagrama1 Diagrama1,Viršutinis kolontitulas Diagrama Diagrama1 Diagrama1, Char Diagrama Diagrama1 Diagrama1,Viršutinis kolontitulas Diagrama Diagrama Diagrama Diagrama1, Char Diagrama1 Diagrama,Char4 Diagrama"/>
    <w:link w:val="Antrats"/>
    <w:uiPriority w:val="99"/>
    <w:rsid w:val="00BF45CF"/>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iagrama5, Diagrama5"/>
    <w:basedOn w:val="prastasis"/>
    <w:link w:val="PoratDiagrama"/>
    <w:unhideWhenUsed/>
    <w:rsid w:val="00BF45C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iagrama5 Diagrama, Diagrama5 Diagrama"/>
    <w:link w:val="Porat"/>
    <w:rsid w:val="00BF45CF"/>
    <w:rPr>
      <w:rFonts w:ascii="Times New Roman" w:eastAsia="Times New Roman" w:hAnsi="Times New Roman" w:cs="Times New Roman"/>
      <w:sz w:val="24"/>
      <w:szCs w:val="20"/>
      <w:lang w:eastAsia="lt-LT"/>
    </w:rPr>
  </w:style>
  <w:style w:type="paragraph" w:styleId="Literatrossraoantrat">
    <w:name w:val="toa heading"/>
    <w:basedOn w:val="prastasis"/>
    <w:next w:val="prastasis"/>
    <w:semiHidden/>
    <w:unhideWhenUsed/>
    <w:rsid w:val="00BF45CF"/>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character" w:customStyle="1" w:styleId="PagrindinistekstasDiagrama">
    <w:name w:val="Pagrindinis tekstas Diagrama"/>
    <w:aliases w:val="Char Diagrama1,Char Char Diagrama1, Char Char Char Diagrama Diagrama Diagrama Diagrama Diagrama Diagrama, Char Char Char Diagrama Diagrama Diagrama Diagrama Diagrama Diagrama Diagrama Diagrama Diagrama Diagrama  Diagrama"/>
    <w:locked/>
    <w:rsid w:val="00BF45CF"/>
    <w:rPr>
      <w:rFonts w:ascii="Calibri" w:eastAsia="Calibri" w:hAnsi="Calibri" w:cs="Calibri" w:hint="default"/>
      <w:sz w:val="24"/>
      <w:szCs w:val="22"/>
      <w:lang w:eastAsia="en-US"/>
    </w:rPr>
  </w:style>
  <w:style w:type="paragraph" w:styleId="Pagrindinistekstas">
    <w:name w:val="Body Text"/>
    <w:aliases w:val="Char,body text,contents,bt,Corps de texte,body tesx,heading_txt,bodytxy2...,body indent,ändrad,Body single,EHPT,Body Text2,bodytxy2,Body Text - Level 2,??2,Head3NoNumber,?drad,Body Text Ro, Char4, Char Char, ändrad"/>
    <w:basedOn w:val="prastasis"/>
    <w:link w:val="PagrindinistekstasDiagrama1"/>
    <w:unhideWhenUsed/>
    <w:rsid w:val="00BF45CF"/>
    <w:pPr>
      <w:spacing w:after="160" w:line="240" w:lineRule="exact"/>
    </w:pPr>
    <w:rPr>
      <w:rFonts w:ascii="Tahoma" w:eastAsia="Times New Roman" w:hAnsi="Tahoma"/>
      <w:sz w:val="20"/>
      <w:szCs w:val="20"/>
      <w:lang w:val="en-US"/>
    </w:rPr>
  </w:style>
  <w:style w:type="character" w:customStyle="1" w:styleId="PagrindinistekstasDiagrama1">
    <w:name w:val="Pagrindinis tekstas Diagrama1"/>
    <w:aliases w:val="Char Diagrama,body text Diagrama,contents Diagrama,bt Diagrama,Corps de texte Diagrama,body tesx Diagrama,heading_txt Diagrama,bodytxy2... Diagrama,body indent Diagrama,ändrad Diagrama,Body single Diagrama,EHPT Diagrama"/>
    <w:link w:val="Pagrindinistekstas"/>
    <w:rsid w:val="00BF45CF"/>
    <w:rPr>
      <w:rFonts w:ascii="Tahoma" w:eastAsia="Times New Roman" w:hAnsi="Tahoma" w:cs="Times New Roman"/>
      <w:sz w:val="20"/>
      <w:szCs w:val="20"/>
      <w:lang w:val="en-US"/>
    </w:rPr>
  </w:style>
  <w:style w:type="paragraph" w:styleId="Pagrindiniotekstotrauka">
    <w:name w:val="Body Text Indent"/>
    <w:aliases w:val="Char3"/>
    <w:basedOn w:val="prastasis"/>
    <w:link w:val="PagrindiniotekstotraukaDiagrama"/>
    <w:unhideWhenUsed/>
    <w:rsid w:val="00BF45CF"/>
    <w:pPr>
      <w:spacing w:after="0" w:line="240" w:lineRule="auto"/>
      <w:ind w:left="4320"/>
    </w:pPr>
    <w:rPr>
      <w:rFonts w:eastAsia="Times New Roman"/>
      <w:szCs w:val="24"/>
    </w:rPr>
  </w:style>
  <w:style w:type="character" w:customStyle="1" w:styleId="PagrindiniotekstotraukaDiagrama">
    <w:name w:val="Pagrindinio teksto įtrauka Diagrama"/>
    <w:aliases w:val="Char3 Diagrama"/>
    <w:link w:val="Pagrindiniotekstotrauka"/>
    <w:rsid w:val="00BF45CF"/>
    <w:rPr>
      <w:rFonts w:ascii="Times New Roman" w:eastAsia="Times New Roman" w:hAnsi="Times New Roman" w:cs="Times New Roman"/>
      <w:sz w:val="24"/>
      <w:szCs w:val="24"/>
    </w:rPr>
  </w:style>
  <w:style w:type="paragraph" w:styleId="Pagrindinistekstas2">
    <w:name w:val="Body Text 2"/>
    <w:basedOn w:val="prastasis"/>
    <w:link w:val="Pagrindinistekstas2Diagrama"/>
    <w:unhideWhenUsed/>
    <w:rsid w:val="00BF45CF"/>
    <w:pPr>
      <w:spacing w:after="0" w:line="240" w:lineRule="auto"/>
      <w:jc w:val="both"/>
    </w:pPr>
    <w:rPr>
      <w:rFonts w:eastAsia="Times New Roman"/>
      <w:szCs w:val="24"/>
    </w:rPr>
  </w:style>
  <w:style w:type="character" w:customStyle="1" w:styleId="Pagrindinistekstas2Diagrama">
    <w:name w:val="Pagrindinis tekstas 2 Diagrama"/>
    <w:link w:val="Pagrindinistekstas2"/>
    <w:rsid w:val="00BF45CF"/>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nhideWhenUsed/>
    <w:rsid w:val="00BF45CF"/>
    <w:pPr>
      <w:spacing w:after="0" w:line="240" w:lineRule="auto"/>
      <w:ind w:firstLine="1276"/>
      <w:jc w:val="both"/>
    </w:pPr>
    <w:rPr>
      <w:rFonts w:eastAsia="Times New Roman"/>
      <w:szCs w:val="20"/>
    </w:rPr>
  </w:style>
  <w:style w:type="character" w:customStyle="1" w:styleId="Pagrindiniotekstotrauka2Diagrama">
    <w:name w:val="Pagrindinio teksto įtrauka 2 Diagrama"/>
    <w:link w:val="Pagrindiniotekstotrauka2"/>
    <w:rsid w:val="00BF45CF"/>
    <w:rPr>
      <w:rFonts w:ascii="Times New Roman" w:eastAsia="Times New Roman" w:hAnsi="Times New Roman" w:cs="Times New Roman"/>
      <w:sz w:val="24"/>
      <w:szCs w:val="20"/>
    </w:rPr>
  </w:style>
  <w:style w:type="paragraph" w:styleId="Pagrindiniotekstotrauka3">
    <w:name w:val="Body Text Indent 3"/>
    <w:aliases w:val="Char1"/>
    <w:basedOn w:val="prastasis"/>
    <w:link w:val="Pagrindiniotekstotrauka3Diagrama"/>
    <w:unhideWhenUsed/>
    <w:rsid w:val="00BF45CF"/>
    <w:pPr>
      <w:tabs>
        <w:tab w:val="left" w:pos="4536"/>
      </w:tabs>
      <w:spacing w:after="0" w:line="240" w:lineRule="auto"/>
      <w:ind w:firstLine="2268"/>
      <w:jc w:val="both"/>
    </w:pPr>
    <w:rPr>
      <w:sz w:val="20"/>
      <w:szCs w:val="20"/>
      <w:lang w:val="en-US"/>
    </w:rPr>
  </w:style>
  <w:style w:type="character" w:customStyle="1" w:styleId="Pagrindiniotekstotrauka3Diagrama">
    <w:name w:val="Pagrindinio teksto įtrauka 3 Diagrama"/>
    <w:aliases w:val="Char1 Diagrama"/>
    <w:link w:val="Pagrindiniotekstotrauka3"/>
    <w:rsid w:val="00BF45CF"/>
    <w:rPr>
      <w:rFonts w:ascii="Times New Roman" w:eastAsia="Calibri" w:hAnsi="Times New Roman" w:cs="Times New Roman"/>
      <w:sz w:val="20"/>
      <w:szCs w:val="20"/>
      <w:lang w:val="en-US"/>
    </w:rPr>
  </w:style>
  <w:style w:type="paragraph" w:styleId="Paprastasistekstas">
    <w:name w:val="Plain Text"/>
    <w:basedOn w:val="prastasis"/>
    <w:link w:val="PaprastasistekstasDiagrama"/>
    <w:unhideWhenUsed/>
    <w:rsid w:val="00BF45CF"/>
    <w:pPr>
      <w:spacing w:after="0" w:line="240" w:lineRule="auto"/>
    </w:pPr>
    <w:rPr>
      <w:rFonts w:ascii="Courier New" w:hAnsi="Courier New"/>
      <w:sz w:val="20"/>
      <w:szCs w:val="20"/>
      <w:lang w:val="en-US"/>
    </w:rPr>
  </w:style>
  <w:style w:type="character" w:customStyle="1" w:styleId="PaprastasistekstasDiagrama">
    <w:name w:val="Paprastasis tekstas Diagrama"/>
    <w:link w:val="Paprastasistekstas"/>
    <w:rsid w:val="00BF45CF"/>
    <w:rPr>
      <w:rFonts w:ascii="Courier New" w:eastAsia="Calibri" w:hAnsi="Courier New" w:cs="Courier New"/>
      <w:sz w:val="20"/>
      <w:szCs w:val="20"/>
      <w:lang w:val="en-US"/>
    </w:rPr>
  </w:style>
  <w:style w:type="paragraph" w:styleId="Komentarotema">
    <w:name w:val="annotation subject"/>
    <w:basedOn w:val="Komentarotekstas"/>
    <w:next w:val="Komentarotekstas"/>
    <w:link w:val="KomentarotemaDiagrama"/>
    <w:uiPriority w:val="99"/>
    <w:unhideWhenUsed/>
    <w:rsid w:val="00BF45CF"/>
    <w:rPr>
      <w:sz w:val="28"/>
      <w:lang w:eastAsia="lt-LT"/>
    </w:rPr>
  </w:style>
  <w:style w:type="character" w:customStyle="1" w:styleId="KomentarotemaDiagrama">
    <w:name w:val="Komentaro tema Diagrama"/>
    <w:link w:val="Komentarotema"/>
    <w:uiPriority w:val="99"/>
    <w:rsid w:val="00BF45CF"/>
    <w:rPr>
      <w:rFonts w:ascii="Times New Roman" w:eastAsia="Calibri" w:hAnsi="Times New Roman" w:cs="Times New Roman"/>
      <w:sz w:val="28"/>
      <w:szCs w:val="20"/>
      <w:lang w:eastAsia="lt-LT"/>
    </w:rPr>
  </w:style>
  <w:style w:type="paragraph" w:styleId="Debesliotekstas">
    <w:name w:val="Balloon Text"/>
    <w:basedOn w:val="prastasis"/>
    <w:link w:val="DebesliotekstasDiagrama"/>
    <w:unhideWhenUsed/>
    <w:rsid w:val="00BF45CF"/>
    <w:rPr>
      <w:rFonts w:ascii="Tahoma" w:hAnsi="Tahoma"/>
      <w:sz w:val="16"/>
      <w:szCs w:val="16"/>
      <w:lang w:val="en-US"/>
    </w:rPr>
  </w:style>
  <w:style w:type="character" w:customStyle="1" w:styleId="DebesliotekstasDiagrama">
    <w:name w:val="Debesėlio tekstas Diagrama"/>
    <w:link w:val="Debesliotekstas"/>
    <w:uiPriority w:val="99"/>
    <w:rsid w:val="00BF45CF"/>
    <w:rPr>
      <w:rFonts w:ascii="Tahoma" w:eastAsia="Calibri" w:hAnsi="Tahoma" w:cs="Tahoma"/>
      <w:sz w:val="16"/>
      <w:szCs w:val="16"/>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F45CF"/>
    <w:pPr>
      <w:spacing w:after="0" w:line="240" w:lineRule="auto"/>
      <w:ind w:left="720"/>
      <w:contextualSpacing/>
    </w:pPr>
    <w:rPr>
      <w:rFonts w:eastAsia="Times New Roman"/>
      <w:szCs w:val="24"/>
      <w:lang w:eastAsia="lt-LT"/>
    </w:rPr>
  </w:style>
  <w:style w:type="paragraph" w:customStyle="1" w:styleId="DiagramaDiagrama8CharCharDiagramaDiagrama">
    <w:name w:val="Diagrama Diagrama8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Patvirtinta">
    <w:name w:val="Patvirtinta"/>
    <w:rsid w:val="00BF45CF"/>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BF45CF"/>
    <w:pPr>
      <w:snapToGrid w:val="0"/>
      <w:ind w:firstLine="312"/>
      <w:jc w:val="both"/>
    </w:pPr>
    <w:rPr>
      <w:rFonts w:ascii="TimesLT" w:eastAsia="Times New Roman" w:hAnsi="TimesLT"/>
      <w:lang w:val="en-US" w:eastAsia="en-US"/>
    </w:rPr>
  </w:style>
  <w:style w:type="paragraph" w:customStyle="1" w:styleId="CentrBoldm">
    <w:name w:val="CentrBoldm"/>
    <w:basedOn w:val="prastasis"/>
    <w:rsid w:val="00BF45CF"/>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BF45CF"/>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BF45CF"/>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rsid w:val="00BF45CF"/>
    <w:pPr>
      <w:spacing w:before="100" w:beforeAutospacing="1" w:after="100" w:afterAutospacing="1" w:line="240" w:lineRule="auto"/>
    </w:pPr>
    <w:rPr>
      <w:rFonts w:eastAsia="Times New Roman"/>
      <w:szCs w:val="24"/>
      <w:lang w:eastAsia="lt-LT"/>
    </w:rPr>
  </w:style>
  <w:style w:type="paragraph" w:customStyle="1" w:styleId="CharChar9DiagramaDiagrama">
    <w:name w:val="Char Char9 Diagrama Diagrama"/>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Point1">
    <w:name w:val="Point 1"/>
    <w:basedOn w:val="prastasis"/>
    <w:rsid w:val="00BF45CF"/>
    <w:pPr>
      <w:spacing w:before="120" w:after="120" w:line="240" w:lineRule="auto"/>
      <w:ind w:left="1418" w:hanging="567"/>
      <w:jc w:val="both"/>
    </w:pPr>
    <w:rPr>
      <w:rFonts w:eastAsia="Times New Roman"/>
      <w:szCs w:val="20"/>
      <w:lang w:val="en-GB"/>
    </w:rPr>
  </w:style>
  <w:style w:type="paragraph" w:customStyle="1" w:styleId="CharChar4DiagramaDiagramaCharChar">
    <w:name w:val="Char Char4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Hyperlink1">
    <w:name w:val="Hyperlink1"/>
    <w:rsid w:val="00BF45CF"/>
    <w:pPr>
      <w:autoSpaceDE w:val="0"/>
      <w:autoSpaceDN w:val="0"/>
      <w:adjustRightInd w:val="0"/>
      <w:ind w:firstLine="312"/>
      <w:jc w:val="both"/>
    </w:pPr>
    <w:rPr>
      <w:rFonts w:ascii="TimesLT" w:eastAsia="Times New Roman" w:hAnsi="TimesLT"/>
      <w:lang w:val="en-US" w:eastAsia="en-US"/>
    </w:rPr>
  </w:style>
  <w:style w:type="paragraph" w:customStyle="1" w:styleId="Char8DiagramaDiagramaChar">
    <w:name w:val="Char8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DiagramaDiagrama">
    <w:name w:val="Char Diagrama Char Char Diagrama Char Char Char Diagrama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4">
    <w:name w:val="Char Char4"/>
    <w:basedOn w:val="prastasis"/>
    <w:rsid w:val="00BF45CF"/>
    <w:pPr>
      <w:spacing w:after="160" w:line="240" w:lineRule="exact"/>
    </w:pPr>
    <w:rPr>
      <w:rFonts w:ascii="Tahoma" w:eastAsia="Times New Roman" w:hAnsi="Tahoma"/>
      <w:sz w:val="20"/>
      <w:szCs w:val="20"/>
      <w:lang w:val="en-US"/>
    </w:rPr>
  </w:style>
  <w:style w:type="paragraph" w:customStyle="1" w:styleId="CharChar10DiagramaDiagramaCharChar">
    <w:name w:val="Char Char10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ATekstas">
    <w:name w:val="A Tekstas"/>
    <w:basedOn w:val="prastasis"/>
    <w:rsid w:val="00BF45CF"/>
    <w:pPr>
      <w:spacing w:before="120" w:after="0" w:line="300" w:lineRule="auto"/>
      <w:jc w:val="both"/>
    </w:pPr>
    <w:rPr>
      <w:rFonts w:eastAsia="Times New Roman"/>
      <w:szCs w:val="24"/>
      <w:lang w:eastAsia="lt-LT"/>
    </w:rPr>
  </w:style>
  <w:style w:type="paragraph" w:customStyle="1" w:styleId="Section">
    <w:name w:val="Section"/>
    <w:basedOn w:val="prastasis"/>
    <w:rsid w:val="00BF45CF"/>
    <w:pPr>
      <w:widowControl w:val="0"/>
      <w:spacing w:after="0" w:line="360" w:lineRule="exact"/>
      <w:jc w:val="center"/>
    </w:pPr>
    <w:rPr>
      <w:rFonts w:ascii="Arial" w:eastAsia="Times New Roman" w:hAnsi="Arial"/>
      <w:b/>
      <w:sz w:val="32"/>
      <w:szCs w:val="20"/>
      <w:lang w:val="cs-CZ"/>
    </w:rPr>
  </w:style>
  <w:style w:type="paragraph" w:customStyle="1" w:styleId="text">
    <w:name w:val="text"/>
    <w:rsid w:val="00BF45CF"/>
    <w:pPr>
      <w:widowControl w:val="0"/>
      <w:spacing w:before="240" w:line="240" w:lineRule="exact"/>
      <w:jc w:val="both"/>
    </w:pPr>
    <w:rPr>
      <w:rFonts w:ascii="Arial" w:eastAsia="Times New Roman" w:hAnsi="Arial"/>
      <w:sz w:val="24"/>
      <w:lang w:val="cs-CZ" w:eastAsia="en-US"/>
    </w:rPr>
  </w:style>
  <w:style w:type="paragraph" w:customStyle="1" w:styleId="CLIENT">
    <w:name w:val="CLIENT"/>
    <w:basedOn w:val="prastasis"/>
    <w:rsid w:val="00BF45CF"/>
    <w:pPr>
      <w:keepNext/>
      <w:spacing w:before="60" w:after="60" w:line="240" w:lineRule="auto"/>
      <w:jc w:val="both"/>
    </w:pPr>
    <w:rPr>
      <w:rFonts w:eastAsia="Times New Roman"/>
      <w:b/>
      <w:bCs/>
      <w:caps/>
      <w:szCs w:val="24"/>
      <w:lang w:eastAsia="fi-FI"/>
    </w:rPr>
  </w:style>
  <w:style w:type="paragraph" w:customStyle="1" w:styleId="Rimas">
    <w:name w:val="Rimas"/>
    <w:basedOn w:val="prastasis"/>
    <w:rsid w:val="00BF45CF"/>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CharChar6DiagramaDiagramaCharCharDiagramaDiagrama">
    <w:name w:val="Char Char6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raopastraipa1">
    <w:name w:val="Sąrašo pastraipa1"/>
    <w:basedOn w:val="prastasis"/>
    <w:qFormat/>
    <w:rsid w:val="00BF45CF"/>
    <w:pPr>
      <w:spacing w:after="0" w:line="240" w:lineRule="auto"/>
      <w:ind w:left="720"/>
      <w:contextualSpacing/>
    </w:pPr>
    <w:rPr>
      <w:rFonts w:ascii="TimesLT" w:eastAsia="Times New Roman" w:hAnsi="TimesLT"/>
      <w:szCs w:val="20"/>
      <w:lang w:val="en-US"/>
    </w:rPr>
  </w:style>
  <w:style w:type="paragraph" w:customStyle="1" w:styleId="CharChar6DiagramaDiagramaCharChar">
    <w:name w:val="Char Char6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CharChar">
    <w:name w:val="Char Char2 Diagrama Diagrama Char Char Char Char"/>
    <w:basedOn w:val="prastasis"/>
    <w:rsid w:val="00BF45CF"/>
    <w:pPr>
      <w:spacing w:after="160" w:line="240" w:lineRule="exact"/>
    </w:pPr>
    <w:rPr>
      <w:rFonts w:ascii="Tahoma" w:eastAsia="Times New Roman" w:hAnsi="Tahoma"/>
      <w:sz w:val="20"/>
      <w:szCs w:val="20"/>
      <w:lang w:val="en-US"/>
    </w:rPr>
  </w:style>
  <w:style w:type="paragraph" w:customStyle="1" w:styleId="CharChar">
    <w:name w:val="Char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
    <w:name w:val="Char Char2"/>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2">
    <w:name w:val="Char Diagrama2"/>
    <w:basedOn w:val="prastasis"/>
    <w:rsid w:val="00BF45CF"/>
    <w:pPr>
      <w:spacing w:after="160" w:line="240" w:lineRule="exact"/>
    </w:pPr>
    <w:rPr>
      <w:rFonts w:ascii="Tahoma" w:eastAsia="Times New Roman" w:hAnsi="Tahoma"/>
      <w:sz w:val="20"/>
      <w:szCs w:val="20"/>
      <w:lang w:val="en-US"/>
    </w:rPr>
  </w:style>
  <w:style w:type="paragraph" w:customStyle="1" w:styleId="prastasis10punktai">
    <w:name w:val="Įprastasis + 10 punktai"/>
    <w:aliases w:val="Paryškintasis"/>
    <w:basedOn w:val="prastasis"/>
    <w:rsid w:val="00BF45CF"/>
    <w:pPr>
      <w:spacing w:after="0" w:line="240" w:lineRule="auto"/>
      <w:ind w:right="-1"/>
      <w:jc w:val="center"/>
    </w:pPr>
    <w:rPr>
      <w:rFonts w:eastAsia="Times New Roman"/>
      <w:b/>
      <w:bCs/>
      <w:sz w:val="20"/>
      <w:szCs w:val="20"/>
    </w:rPr>
  </w:style>
  <w:style w:type="paragraph" w:customStyle="1" w:styleId="CharChar2DiagramaDiagrama1CharChar">
    <w:name w:val="Char Char2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CharCharDiagramaDiagramaCharChar">
    <w:name w:val="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CharChar">
    <w:name w:val="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
    <w:name w:val="Char Char2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
    <w:name w:val="Char Char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Betarp1">
    <w:name w:val="Be tarpų1"/>
    <w:qFormat/>
    <w:rsid w:val="00BF45CF"/>
    <w:rPr>
      <w:rFonts w:ascii="Times New Roman" w:hAnsi="Times New Roman"/>
      <w:sz w:val="24"/>
      <w:szCs w:val="24"/>
    </w:rPr>
  </w:style>
  <w:style w:type="paragraph" w:customStyle="1" w:styleId="Normall">
    <w:name w:val="Normal_l"/>
    <w:basedOn w:val="prastasis"/>
    <w:rsid w:val="00BF45CF"/>
    <w:pPr>
      <w:spacing w:after="0" w:line="240" w:lineRule="auto"/>
    </w:pPr>
    <w:rPr>
      <w:rFonts w:ascii="TimesLT" w:eastAsia="Times New Roman" w:hAnsi="TimesLT"/>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
    <w:name w:val="Char Char2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
    <w:name w:val="Diagrama Diagrama8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
    <w:name w:val="Char Char2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BF45CF"/>
    <w:pPr>
      <w:spacing w:after="160" w:line="240" w:lineRule="exact"/>
    </w:pPr>
    <w:rPr>
      <w:rFonts w:ascii="Tahoma" w:eastAsia="Times New Roman" w:hAnsi="Tahoma"/>
      <w:sz w:val="20"/>
      <w:szCs w:val="20"/>
      <w:lang w:val="en-US"/>
    </w:rPr>
  </w:style>
  <w:style w:type="character" w:customStyle="1" w:styleId="prastasisTimesNewRomanDiagrama">
    <w:name w:val="Įprastasis + Times New Roman Diagrama"/>
    <w:link w:val="prastasisTimesNewRoman"/>
    <w:locked/>
    <w:rsid w:val="00BF45CF"/>
    <w:rPr>
      <w:rFonts w:ascii="Calibri" w:eastAsia="Calibri" w:hAnsi="Calibri" w:cs="Calibri"/>
      <w:bCs/>
      <w:iCs/>
      <w:shd w:val="clear" w:color="auto" w:fill="FFFFFF"/>
    </w:rPr>
  </w:style>
  <w:style w:type="paragraph" w:customStyle="1" w:styleId="prastasisTimesNewRoman">
    <w:name w:val="Įprastasis + Times New Roman"/>
    <w:basedOn w:val="prastasis"/>
    <w:link w:val="prastasisTimesNewRomanDiagrama"/>
    <w:rsid w:val="00BF45CF"/>
    <w:pPr>
      <w:shd w:val="clear" w:color="auto" w:fill="FFFFFF"/>
      <w:tabs>
        <w:tab w:val="left" w:pos="0"/>
      </w:tabs>
      <w:spacing w:line="274" w:lineRule="exact"/>
      <w:ind w:firstLine="1239"/>
      <w:jc w:val="both"/>
    </w:pPr>
    <w:rPr>
      <w:rFonts w:ascii="Calibri" w:hAnsi="Calibri"/>
      <w:bCs/>
      <w:iCs/>
      <w:sz w:val="20"/>
      <w:szCs w:val="20"/>
    </w:rPr>
  </w:style>
  <w:style w:type="paragraph" w:customStyle="1" w:styleId="clpagebreakalways">
    <w:name w:val="clpagebreakalways"/>
    <w:basedOn w:val="prastasis"/>
    <w:rsid w:val="00BF45CF"/>
    <w:pPr>
      <w:pageBreakBefore/>
      <w:spacing w:before="100" w:beforeAutospacing="1" w:after="100" w:afterAutospacing="1" w:line="240" w:lineRule="auto"/>
      <w:ind w:left="200"/>
    </w:pPr>
    <w:rPr>
      <w:rFonts w:eastAsia="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tatja">
    <w:name w:val="Statja"/>
    <w:basedOn w:val="prastasis"/>
    <w:rsid w:val="00BF45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BF45CF"/>
    <w:pPr>
      <w:autoSpaceDE w:val="0"/>
      <w:autoSpaceDN w:val="0"/>
      <w:adjustRightInd w:val="0"/>
      <w:jc w:val="center"/>
    </w:pPr>
    <w:rPr>
      <w:rFonts w:ascii="TimesLT" w:eastAsia="Times New Roman" w:hAnsi="TimesLT"/>
      <w:b/>
      <w:bCs/>
      <w:caps/>
      <w:lang w:val="en-US" w:eastAsia="en-US"/>
    </w:rPr>
  </w:style>
  <w:style w:type="paragraph" w:customStyle="1" w:styleId="CharCharDiagramaDiagrama">
    <w:name w:val="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
    <w:name w:val="Diagrama Diagrama8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CharChar">
    <w:name w:val="Char Diagrama Char Char Diagrama Char Char Char Char Char"/>
    <w:basedOn w:val="prastasis"/>
    <w:rsid w:val="00BF45CF"/>
    <w:pPr>
      <w:spacing w:after="160" w:line="240" w:lineRule="exact"/>
    </w:pPr>
    <w:rPr>
      <w:rFonts w:ascii="Verdana" w:eastAsia="Times New Roman" w:hAnsi="Verdana"/>
      <w:sz w:val="20"/>
      <w:szCs w:val="20"/>
      <w:lang w:val="en-US"/>
    </w:rPr>
  </w:style>
  <w:style w:type="paragraph" w:customStyle="1" w:styleId="DiagramaDiagrama8CharCharDiagramaDiagramaChar">
    <w:name w:val="Diagrama Diagrama8 Char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0">
    <w:name w:val="Char Char10"/>
    <w:basedOn w:val="prastasis"/>
    <w:rsid w:val="00BF45CF"/>
    <w:pPr>
      <w:spacing w:after="160" w:line="240" w:lineRule="exact"/>
    </w:pPr>
    <w:rPr>
      <w:rFonts w:ascii="Tahoma" w:eastAsia="Times New Roman" w:hAnsi="Tahoma"/>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Default">
    <w:name w:val="Default"/>
    <w:rsid w:val="00BF45CF"/>
    <w:pPr>
      <w:autoSpaceDE w:val="0"/>
      <w:autoSpaceDN w:val="0"/>
      <w:adjustRightInd w:val="0"/>
    </w:pPr>
    <w:rPr>
      <w:rFonts w:ascii="Times New Roman" w:eastAsia="Times New Roman" w:hAnsi="Times New Roman"/>
      <w:color w:val="000000"/>
      <w:sz w:val="24"/>
      <w:szCs w:val="24"/>
    </w:rPr>
  </w:style>
  <w:style w:type="paragraph" w:customStyle="1" w:styleId="statja0">
    <w:name w:val="statja"/>
    <w:basedOn w:val="prastasis"/>
    <w:rsid w:val="00BF45CF"/>
    <w:pPr>
      <w:spacing w:before="100" w:beforeAutospacing="1" w:after="100" w:afterAutospacing="1" w:line="240" w:lineRule="auto"/>
    </w:pPr>
    <w:rPr>
      <w:rFonts w:eastAsia="Times New Roman"/>
      <w:szCs w:val="24"/>
      <w:lang w:eastAsia="lt-LT"/>
    </w:rPr>
  </w:style>
  <w:style w:type="paragraph" w:customStyle="1" w:styleId="Punktai">
    <w:name w:val="Punktai"/>
    <w:basedOn w:val="prastasis"/>
    <w:rsid w:val="00BF45CF"/>
    <w:pPr>
      <w:numPr>
        <w:numId w:val="2"/>
      </w:numPr>
      <w:spacing w:after="0" w:line="360" w:lineRule="auto"/>
      <w:jc w:val="both"/>
    </w:pPr>
    <w:rPr>
      <w:rFonts w:eastAsia="Times New Roman"/>
      <w:szCs w:val="20"/>
    </w:rPr>
  </w:style>
  <w:style w:type="character" w:styleId="Puslapioinaosnuoroda">
    <w:name w:val="footnote reference"/>
    <w:uiPriority w:val="99"/>
    <w:unhideWhenUsed/>
    <w:rsid w:val="00BF45CF"/>
    <w:rPr>
      <w:vertAlign w:val="superscript"/>
    </w:rPr>
  </w:style>
  <w:style w:type="character" w:customStyle="1" w:styleId="tblrowlbl1">
    <w:name w:val="tblrowlbl1"/>
    <w:rsid w:val="00BF45CF"/>
    <w:rPr>
      <w:rFonts w:ascii="Arial" w:hAnsi="Arial" w:cs="Arial" w:hint="default"/>
      <w:b/>
      <w:bCs/>
      <w:color w:val="000000"/>
      <w:sz w:val="18"/>
      <w:szCs w:val="18"/>
      <w:shd w:val="clear" w:color="auto" w:fill="FFFFFF"/>
    </w:rPr>
  </w:style>
  <w:style w:type="character" w:customStyle="1" w:styleId="parahead1">
    <w:name w:val="parahead1"/>
    <w:rsid w:val="00BF45CF"/>
    <w:rPr>
      <w:rFonts w:ascii="Verdana" w:hAnsi="Verdana" w:hint="default"/>
      <w:b/>
      <w:bCs/>
      <w:color w:val="000000"/>
      <w:sz w:val="17"/>
      <w:szCs w:val="17"/>
    </w:rPr>
  </w:style>
  <w:style w:type="character" w:customStyle="1" w:styleId="Typewriter">
    <w:name w:val="Typewriter"/>
    <w:rsid w:val="00BF45CF"/>
    <w:rPr>
      <w:rFonts w:ascii="Courier New" w:hAnsi="Courier New" w:cs="Courier New" w:hint="default"/>
      <w:sz w:val="20"/>
    </w:rPr>
  </w:style>
  <w:style w:type="table" w:styleId="Lentelstinklelis">
    <w:name w:val="Table Grid"/>
    <w:basedOn w:val="prastojilentel"/>
    <w:uiPriority w:val="39"/>
    <w:rsid w:val="00BF45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2">
    <w:name w:val="Diagrama Diagrama Char Char2"/>
    <w:basedOn w:val="prastasis"/>
    <w:rsid w:val="00BF45CF"/>
    <w:pPr>
      <w:spacing w:after="160" w:line="240" w:lineRule="exact"/>
    </w:pPr>
    <w:rPr>
      <w:rFonts w:ascii="Tahoma" w:eastAsia="Times New Roman" w:hAnsi="Tahoma"/>
      <w:sz w:val="20"/>
      <w:szCs w:val="20"/>
      <w:lang w:val="en-US"/>
    </w:rPr>
  </w:style>
  <w:style w:type="paragraph" w:customStyle="1" w:styleId="Diagrama">
    <w:name w:val="Diagrama"/>
    <w:basedOn w:val="prastasis"/>
    <w:semiHidden/>
    <w:rsid w:val="00024BD1"/>
    <w:pPr>
      <w:spacing w:after="160" w:line="240" w:lineRule="exact"/>
    </w:pPr>
    <w:rPr>
      <w:rFonts w:ascii="Verdana" w:eastAsia="Times New Roman" w:hAnsi="Verdana" w:cs="Verdana"/>
      <w:sz w:val="20"/>
      <w:szCs w:val="20"/>
    </w:rPr>
  </w:style>
  <w:style w:type="paragraph" w:customStyle="1" w:styleId="DiagramaDiagramaCharChar1">
    <w:name w:val="Diagrama Diagrama Char Char1"/>
    <w:basedOn w:val="prastasis"/>
    <w:rsid w:val="00140871"/>
    <w:pPr>
      <w:spacing w:after="160" w:line="240" w:lineRule="exact"/>
    </w:pPr>
    <w:rPr>
      <w:rFonts w:ascii="Tahoma" w:eastAsia="Times New Roman" w:hAnsi="Tahoma"/>
      <w:sz w:val="20"/>
      <w:szCs w:val="20"/>
      <w:lang w:val="en-US"/>
    </w:rPr>
  </w:style>
  <w:style w:type="paragraph" w:customStyle="1" w:styleId="Diagrama1">
    <w:name w:val="Diagrama1"/>
    <w:basedOn w:val="prastasis"/>
    <w:semiHidden/>
    <w:rsid w:val="00C95092"/>
    <w:pPr>
      <w:spacing w:after="160"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560FB6"/>
    <w:pPr>
      <w:spacing w:after="160" w:line="240" w:lineRule="exact"/>
    </w:pPr>
    <w:rPr>
      <w:rFonts w:ascii="Tahoma" w:eastAsia="Times New Roman" w:hAnsi="Tahoma"/>
      <w:sz w:val="20"/>
      <w:szCs w:val="20"/>
      <w:lang w:val="en-US"/>
    </w:rPr>
  </w:style>
  <w:style w:type="table" w:customStyle="1" w:styleId="Lentelstinklelis1">
    <w:name w:val="Lentelės tinklelis1"/>
    <w:basedOn w:val="prastojilentel"/>
    <w:next w:val="Lentelstinklelis"/>
    <w:uiPriority w:val="59"/>
    <w:rsid w:val="004C5292"/>
    <w:pPr>
      <w:ind w:firstLine="7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763DD7"/>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0">
    <w:name w:val="Char Char2 Diagrama Diagrama Char Char Diagrama Diagrama Char Char Diagrama Diagrama Char Char Diagrama Diagrama Char Char Diagrama Diagrama Char Char Diagrama Diagrama Char Char"/>
    <w:basedOn w:val="prastasis"/>
    <w:rsid w:val="003835B6"/>
    <w:pPr>
      <w:spacing w:after="160" w:line="240" w:lineRule="exact"/>
    </w:pPr>
    <w:rPr>
      <w:rFonts w:ascii="Tahoma" w:eastAsia="Times New Roman" w:hAnsi="Tahoma"/>
      <w:sz w:val="20"/>
      <w:szCs w:val="20"/>
      <w:lang w:val="en-US"/>
    </w:rPr>
  </w:style>
  <w:style w:type="paragraph" w:customStyle="1" w:styleId="BasicParagraph">
    <w:name w:val="[Basic Paragraph]"/>
    <w:basedOn w:val="prastasis"/>
    <w:rsid w:val="00BF16ED"/>
    <w:pPr>
      <w:suppressAutoHyphens/>
      <w:autoSpaceDE w:val="0"/>
      <w:autoSpaceDN w:val="0"/>
      <w:adjustRightInd w:val="0"/>
      <w:spacing w:after="0" w:line="288" w:lineRule="auto"/>
      <w:textAlignment w:val="center"/>
    </w:pPr>
    <w:rPr>
      <w:rFonts w:eastAsia="Times New Roman"/>
      <w:color w:val="000000"/>
      <w:szCs w:val="24"/>
    </w:rPr>
  </w:style>
  <w:style w:type="character" w:styleId="Komentaronuoroda">
    <w:name w:val="annotation reference"/>
    <w:uiPriority w:val="99"/>
    <w:unhideWhenUsed/>
    <w:rsid w:val="00340BB1"/>
    <w:rPr>
      <w:sz w:val="16"/>
      <w:szCs w:val="16"/>
    </w:rPr>
  </w:style>
  <w:style w:type="paragraph" w:customStyle="1" w:styleId="Char">
    <w:name w:val="Char"/>
    <w:basedOn w:val="prastasis"/>
    <w:rsid w:val="00634454"/>
    <w:pPr>
      <w:spacing w:after="160" w:line="240" w:lineRule="exact"/>
    </w:pPr>
    <w:rPr>
      <w:rFonts w:ascii="Tahoma" w:eastAsia="Times New Roman" w:hAnsi="Tahoma"/>
      <w:sz w:val="20"/>
      <w:szCs w:val="20"/>
      <w:lang w:val="en-US"/>
    </w:rPr>
  </w:style>
  <w:style w:type="character" w:styleId="Puslapionumeris">
    <w:name w:val="page number"/>
    <w:rsid w:val="00B72465"/>
  </w:style>
  <w:style w:type="character" w:customStyle="1" w:styleId="highlight1">
    <w:name w:val="highlight1"/>
    <w:rsid w:val="00C260D0"/>
    <w:rPr>
      <w:shd w:val="clear" w:color="auto" w:fill="FFFF00"/>
    </w:rPr>
  </w:style>
  <w:style w:type="paragraph" w:customStyle="1" w:styleId="DiagramaDiagramaCharCharDiagramaDiagramaCharChar">
    <w:name w:val="Diagrama Diagrama Char Char Diagrama Diagrama Char Char"/>
    <w:basedOn w:val="prastasis"/>
    <w:rsid w:val="00B16E8B"/>
    <w:pPr>
      <w:spacing w:after="160" w:line="240" w:lineRule="exact"/>
    </w:pPr>
    <w:rPr>
      <w:rFonts w:ascii="Tahoma" w:eastAsia="Times New Roman" w:hAnsi="Tahoma"/>
      <w:sz w:val="20"/>
      <w:szCs w:val="20"/>
      <w:lang w:val="en-US"/>
    </w:rPr>
  </w:style>
  <w:style w:type="paragraph" w:customStyle="1" w:styleId="CharChar2DiagramaDiagramaChar0">
    <w:name w:val="Char Char2 Diagrama Diagrama Char"/>
    <w:basedOn w:val="prastasis"/>
    <w:rsid w:val="00C25BE4"/>
    <w:pPr>
      <w:spacing w:after="160" w:line="240" w:lineRule="exact"/>
    </w:pPr>
    <w:rPr>
      <w:rFonts w:ascii="Tahoma" w:eastAsia="Times New Roman" w:hAnsi="Tahoma"/>
      <w:sz w:val="20"/>
      <w:szCs w:val="20"/>
      <w:lang w:val="en-US"/>
    </w:rPr>
  </w:style>
  <w:style w:type="paragraph" w:customStyle="1" w:styleId="CharDiagramaCharCharDiagramaCharCharChar">
    <w:name w:val="Char Diagrama Char Char Diagrama Char Char Char"/>
    <w:basedOn w:val="prastasis"/>
    <w:rsid w:val="00B5523D"/>
    <w:pPr>
      <w:spacing w:after="160" w:line="240" w:lineRule="exact"/>
    </w:pPr>
    <w:rPr>
      <w:rFonts w:ascii="Verdana" w:eastAsia="Times New Roman" w:hAnsi="Verdana"/>
      <w:sz w:val="20"/>
      <w:szCs w:val="20"/>
      <w:lang w:val="en-US"/>
    </w:rPr>
  </w:style>
  <w:style w:type="paragraph" w:customStyle="1" w:styleId="DiagramaDiagrama8CharCharDiagramaDiagramaCharCharDiagramaDiagramaCharCharCharCharDiagramaDiagramaDiagramaDiagrama0">
    <w:name w:val="Diagrama Diagrama8 Char Char Diagrama Diagrama Char Char Diagrama Diagrama Char Char Char Char Diagrama Diagrama Diagrama Diagrama"/>
    <w:basedOn w:val="prastasis"/>
    <w:rsid w:val="009D414A"/>
    <w:pPr>
      <w:spacing w:after="160" w:line="240" w:lineRule="exact"/>
    </w:pPr>
    <w:rPr>
      <w:rFonts w:ascii="Tahoma" w:eastAsia="Times New Roman" w:hAnsi="Tahoma"/>
      <w:sz w:val="20"/>
      <w:szCs w:val="20"/>
      <w:lang w:val="en-US"/>
    </w:rPr>
  </w:style>
  <w:style w:type="paragraph" w:customStyle="1" w:styleId="WW-BodyTextIndent2">
    <w:name w:val="WW-Body Text Indent 2"/>
    <w:basedOn w:val="prastasis"/>
    <w:rsid w:val="00CF3CF8"/>
    <w:pPr>
      <w:widowControl w:val="0"/>
      <w:suppressAutoHyphens/>
      <w:spacing w:after="0" w:line="240" w:lineRule="auto"/>
      <w:ind w:firstLine="720"/>
      <w:jc w:val="both"/>
    </w:pPr>
    <w:rPr>
      <w:rFonts w:eastAsia="Lucida Sans Unicode"/>
      <w:color w:val="000000"/>
      <w:szCs w:val="24"/>
    </w:rPr>
  </w:style>
  <w:style w:type="paragraph" w:customStyle="1" w:styleId="Standard">
    <w:name w:val="Standard"/>
    <w:rsid w:val="00CB1AD7"/>
    <w:pPr>
      <w:suppressAutoHyphens/>
      <w:autoSpaceDN w:val="0"/>
      <w:textAlignment w:val="baseline"/>
    </w:pPr>
    <w:rPr>
      <w:rFonts w:ascii="Times New Roman" w:eastAsia="Times New Roman" w:hAnsi="Times New Roman"/>
      <w:kern w:val="3"/>
      <w:sz w:val="24"/>
    </w:rPr>
  </w:style>
  <w:style w:type="paragraph" w:customStyle="1" w:styleId="WW-BodyText2">
    <w:name w:val="WW-Body Text 2"/>
    <w:basedOn w:val="prastasis"/>
    <w:rsid w:val="002B7009"/>
    <w:pPr>
      <w:suppressAutoHyphens/>
      <w:spacing w:after="0" w:line="240" w:lineRule="auto"/>
      <w:jc w:val="both"/>
    </w:pPr>
    <w:rPr>
      <w:rFonts w:ascii="HelveticaLT" w:eastAsia="Times New Roman" w:hAnsi="HelveticaLT"/>
      <w:sz w:val="20"/>
      <w:szCs w:val="24"/>
    </w:rPr>
  </w:style>
  <w:style w:type="paragraph" w:customStyle="1" w:styleId="centrbold0">
    <w:name w:val="centrbold"/>
    <w:basedOn w:val="prastasis"/>
    <w:rsid w:val="000F3383"/>
    <w:pPr>
      <w:spacing w:before="100" w:beforeAutospacing="1" w:after="100" w:afterAutospacing="1" w:line="240" w:lineRule="auto"/>
    </w:pPr>
    <w:rPr>
      <w:szCs w:val="24"/>
      <w:lang w:eastAsia="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350BBF"/>
    <w:rPr>
      <w:rFonts w:ascii="Times New Roman" w:eastAsia="Times New Roman" w:hAnsi="Times New Roman"/>
      <w:sz w:val="24"/>
      <w:szCs w:val="24"/>
    </w:rPr>
  </w:style>
  <w:style w:type="paragraph" w:customStyle="1" w:styleId="CharChar3CharChar">
    <w:name w:val="Char Char3 Char Char"/>
    <w:basedOn w:val="prastasis"/>
    <w:semiHidden/>
    <w:rsid w:val="001C13CB"/>
    <w:pPr>
      <w:spacing w:after="160" w:line="240" w:lineRule="exact"/>
    </w:pPr>
    <w:rPr>
      <w:rFonts w:ascii="Verdana" w:eastAsia="Times New Roman" w:hAnsi="Verdana" w:cs="Verdana"/>
      <w:sz w:val="20"/>
      <w:szCs w:val="20"/>
      <w:lang w:eastAsia="lt-LT"/>
    </w:rPr>
  </w:style>
  <w:style w:type="paragraph" w:customStyle="1" w:styleId="point10">
    <w:name w:val="point1"/>
    <w:basedOn w:val="prastasis"/>
    <w:rsid w:val="00B62B94"/>
    <w:pPr>
      <w:spacing w:before="100" w:beforeAutospacing="1" w:after="100" w:afterAutospacing="1" w:line="240" w:lineRule="auto"/>
    </w:pPr>
    <w:rPr>
      <w:rFonts w:eastAsia="Times New Roman"/>
      <w:szCs w:val="24"/>
      <w:lang w:eastAsia="lt-LT"/>
    </w:rPr>
  </w:style>
  <w:style w:type="character" w:styleId="Emfaz">
    <w:name w:val="Emphasis"/>
    <w:qFormat/>
    <w:rsid w:val="00D424EB"/>
    <w:rPr>
      <w:i/>
      <w:iCs/>
    </w:rPr>
  </w:style>
  <w:style w:type="paragraph" w:customStyle="1" w:styleId="prastasis1">
    <w:name w:val="Įprastasis1"/>
    <w:rsid w:val="00D424EB"/>
    <w:pPr>
      <w:widowControl w:val="0"/>
      <w:suppressAutoHyphens/>
      <w:spacing w:after="200" w:line="276" w:lineRule="auto"/>
    </w:pPr>
    <w:rPr>
      <w:rFonts w:ascii="Times New Roman" w:hAnsi="Times New Roman" w:cs="Calibri"/>
      <w:color w:val="00000A"/>
      <w:sz w:val="24"/>
      <w:szCs w:val="24"/>
      <w:lang w:val="en-US" w:eastAsia="en-US"/>
    </w:rPr>
  </w:style>
  <w:style w:type="paragraph" w:customStyle="1" w:styleId="Pagrindinistekstas20">
    <w:name w:val="Pagrindinis tekstas2"/>
    <w:uiPriority w:val="99"/>
    <w:rsid w:val="00A764EE"/>
    <w:pPr>
      <w:snapToGrid w:val="0"/>
      <w:ind w:firstLine="312"/>
      <w:jc w:val="both"/>
    </w:pPr>
    <w:rPr>
      <w:rFonts w:ascii="TimesLT" w:eastAsia="Times New Roman" w:hAnsi="TimesLT"/>
      <w:lang w:val="en-US" w:eastAsia="en-US"/>
    </w:rPr>
  </w:style>
  <w:style w:type="paragraph" w:customStyle="1" w:styleId="Body2">
    <w:name w:val="Body 2"/>
    <w:rsid w:val="00612E8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612E8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612E8B"/>
    <w:rPr>
      <w:color w:val="0000FF"/>
      <w:u w:val="single"/>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8CharCharDiagramaDiagramaCharDiagramaDiagramaCharChar">
    <w:name w:val="Diagrama Diagrama8 Char Char Diagrama Diagrama Char Diagrama Diagrama Char Char"/>
    <w:basedOn w:val="prastasis"/>
    <w:rsid w:val="00CC1372"/>
    <w:pPr>
      <w:spacing w:after="160" w:line="240" w:lineRule="exact"/>
    </w:pPr>
    <w:rPr>
      <w:rFonts w:ascii="Tahoma" w:eastAsia="Times New Roman" w:hAnsi="Tahoma"/>
      <w:sz w:val="20"/>
      <w:szCs w:val="20"/>
      <w:lang w:val="en-US"/>
    </w:rPr>
  </w:style>
  <w:style w:type="character" w:styleId="Grietas">
    <w:name w:val="Strong"/>
    <w:qFormat/>
    <w:rsid w:val="00CC1372"/>
    <w:rPr>
      <w:b/>
      <w:bCs/>
    </w:rPr>
  </w:style>
  <w:style w:type="character" w:customStyle="1" w:styleId="DiagramaDiagrama22">
    <w:name w:val="Diagrama Diagrama22"/>
    <w:rsid w:val="00CC1372"/>
    <w:rPr>
      <w:rFonts w:eastAsia="Times New Roman"/>
      <w:b/>
      <w:sz w:val="40"/>
    </w:rPr>
  </w:style>
  <w:style w:type="paragraph" w:customStyle="1" w:styleId="Stilius3">
    <w:name w:val="Stilius3"/>
    <w:basedOn w:val="prastasis"/>
    <w:link w:val="Stilius3Diagrama"/>
    <w:qFormat/>
    <w:rsid w:val="00CC1372"/>
    <w:pPr>
      <w:spacing w:before="200" w:after="0" w:line="240" w:lineRule="auto"/>
      <w:jc w:val="both"/>
    </w:pPr>
    <w:rPr>
      <w:sz w:val="22"/>
    </w:rPr>
  </w:style>
  <w:style w:type="character" w:customStyle="1" w:styleId="Stilius3Diagrama">
    <w:name w:val="Stilius3 Diagrama"/>
    <w:link w:val="Stilius3"/>
    <w:rsid w:val="00CC1372"/>
    <w:rPr>
      <w:rFonts w:ascii="Times New Roman" w:hAnsi="Times New Roman"/>
      <w:sz w:val="22"/>
      <w:szCs w:val="22"/>
      <w:lang w:eastAsia="en-US"/>
    </w:rPr>
  </w:style>
  <w:style w:type="paragraph" w:customStyle="1" w:styleId="DiagramaDiagramaCharCharDiagramaDiagramaCharChar1">
    <w:name w:val="Diagrama Diagrama Char Char Diagrama Diagrama Char Char1"/>
    <w:basedOn w:val="prastasis"/>
    <w:rsid w:val="00CC1372"/>
    <w:pPr>
      <w:spacing w:after="160" w:line="240" w:lineRule="exact"/>
    </w:pPr>
    <w:rPr>
      <w:rFonts w:ascii="Tahoma" w:eastAsia="Times New Roman" w:hAnsi="Tahoma"/>
      <w:sz w:val="20"/>
      <w:szCs w:val="20"/>
      <w:lang w:val="en-US"/>
    </w:rPr>
  </w:style>
  <w:style w:type="paragraph" w:customStyle="1" w:styleId="Stilius1">
    <w:name w:val="Stilius1"/>
    <w:basedOn w:val="prastasis"/>
    <w:link w:val="Stilius1Diagrama"/>
    <w:autoRedefine/>
    <w:qFormat/>
    <w:rsid w:val="00CC1372"/>
    <w:pPr>
      <w:numPr>
        <w:numId w:val="3"/>
      </w:numPr>
      <w:spacing w:before="240" w:after="240" w:line="240" w:lineRule="auto"/>
      <w:jc w:val="center"/>
    </w:pPr>
    <w:rPr>
      <w:b/>
      <w:sz w:val="22"/>
    </w:rPr>
  </w:style>
  <w:style w:type="character" w:customStyle="1" w:styleId="Stilius1Diagrama">
    <w:name w:val="Stilius1 Diagrama"/>
    <w:link w:val="Stilius1"/>
    <w:rsid w:val="00CC1372"/>
    <w:rPr>
      <w:rFonts w:ascii="Times New Roman" w:hAnsi="Times New Roman"/>
      <w:b/>
      <w:sz w:val="22"/>
      <w:szCs w:val="22"/>
      <w:lang w:eastAsia="en-US"/>
    </w:rPr>
  </w:style>
  <w:style w:type="paragraph" w:styleId="Sraas">
    <w:name w:val="List"/>
    <w:basedOn w:val="prastasis"/>
    <w:unhideWhenUsed/>
    <w:rsid w:val="00CC1372"/>
    <w:pPr>
      <w:spacing w:after="80" w:line="240" w:lineRule="auto"/>
      <w:ind w:left="283" w:hanging="283"/>
      <w:contextualSpacing/>
    </w:pPr>
    <w:rPr>
      <w:rFonts w:ascii="Calibri" w:hAnsi="Calibri"/>
      <w:sz w:val="22"/>
    </w:rPr>
  </w:style>
  <w:style w:type="paragraph" w:customStyle="1" w:styleId="Stilius2">
    <w:name w:val="Stilius2"/>
    <w:basedOn w:val="prastasis"/>
    <w:link w:val="Stilius2Diagrama"/>
    <w:qFormat/>
    <w:rsid w:val="00CC1372"/>
    <w:pPr>
      <w:spacing w:after="80" w:line="240" w:lineRule="auto"/>
    </w:pPr>
    <w:rPr>
      <w:rFonts w:ascii="Calibri" w:hAnsi="Calibri"/>
      <w:sz w:val="22"/>
    </w:rPr>
  </w:style>
  <w:style w:type="character" w:customStyle="1" w:styleId="Stilius2Diagrama">
    <w:name w:val="Stilius2 Diagrama"/>
    <w:link w:val="Stilius2"/>
    <w:rsid w:val="00CC1372"/>
    <w:rPr>
      <w:sz w:val="22"/>
      <w:szCs w:val="22"/>
      <w:lang w:eastAsia="en-US"/>
    </w:rPr>
  </w:style>
  <w:style w:type="paragraph" w:customStyle="1" w:styleId="Stilius4">
    <w:name w:val="Stilius4"/>
    <w:basedOn w:val="prastasis"/>
    <w:link w:val="Stilius4Diagrama"/>
    <w:rsid w:val="00CC1372"/>
    <w:pPr>
      <w:numPr>
        <w:numId w:val="4"/>
      </w:numPr>
      <w:spacing w:before="200" w:after="0" w:line="240" w:lineRule="auto"/>
      <w:ind w:hanging="578"/>
    </w:pPr>
    <w:rPr>
      <w:sz w:val="22"/>
    </w:rPr>
  </w:style>
  <w:style w:type="character" w:customStyle="1" w:styleId="Stilius4Diagrama">
    <w:name w:val="Stilius4 Diagrama"/>
    <w:link w:val="Stilius4"/>
    <w:rsid w:val="00CC1372"/>
    <w:rPr>
      <w:rFonts w:ascii="Times New Roman" w:hAnsi="Times New Roman"/>
      <w:sz w:val="22"/>
      <w:szCs w:val="22"/>
      <w:lang w:eastAsia="en-US"/>
    </w:rPr>
  </w:style>
  <w:style w:type="paragraph" w:customStyle="1" w:styleId="Stilius5">
    <w:name w:val="Stilius5"/>
    <w:basedOn w:val="Stilius2"/>
    <w:link w:val="Stilius5Diagrama"/>
    <w:qFormat/>
    <w:rsid w:val="00CC1372"/>
    <w:pPr>
      <w:jc w:val="center"/>
    </w:pPr>
    <w:rPr>
      <w:rFonts w:ascii="Times New Roman" w:hAnsi="Times New Roman"/>
      <w:b/>
      <w:sz w:val="28"/>
      <w:szCs w:val="28"/>
    </w:rPr>
  </w:style>
  <w:style w:type="character" w:customStyle="1" w:styleId="Stilius5Diagrama">
    <w:name w:val="Stilius5 Diagrama"/>
    <w:link w:val="Stilius5"/>
    <w:rsid w:val="00CC1372"/>
    <w:rPr>
      <w:rFonts w:ascii="Times New Roman" w:hAnsi="Times New Roman"/>
      <w:b/>
      <w:sz w:val="28"/>
      <w:szCs w:val="28"/>
      <w:lang w:eastAsia="en-US"/>
    </w:rPr>
  </w:style>
  <w:style w:type="paragraph" w:customStyle="1" w:styleId="Bodytxt">
    <w:name w:val="Bodytxt"/>
    <w:basedOn w:val="prastasis"/>
    <w:rsid w:val="00CC1372"/>
    <w:pPr>
      <w:keepNext/>
      <w:spacing w:after="0" w:line="240" w:lineRule="auto"/>
      <w:jc w:val="both"/>
    </w:pPr>
    <w:rPr>
      <w:rFonts w:eastAsia="Times New Roman"/>
      <w:sz w:val="22"/>
      <w:lang w:eastAsia="fi-FI"/>
    </w:rPr>
  </w:style>
  <w:style w:type="paragraph" w:styleId="prastasiniatinklio">
    <w:name w:val="Normal (Web)"/>
    <w:basedOn w:val="prastasis"/>
    <w:rsid w:val="00CC1372"/>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Head21">
    <w:name w:val="Head 2.1"/>
    <w:basedOn w:val="prastasis"/>
    <w:rsid w:val="00CC1372"/>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paragraph" w:customStyle="1" w:styleId="DiagramaCharCharDiagramaCharCharChar">
    <w:name w:val="Diagrama Char Char Diagrama Char Char Char"/>
    <w:basedOn w:val="prastasis"/>
    <w:rsid w:val="00CC1372"/>
    <w:pPr>
      <w:spacing w:after="160" w:line="240" w:lineRule="exact"/>
    </w:pPr>
    <w:rPr>
      <w:rFonts w:ascii="Tahoma" w:eastAsia="Times New Roman" w:hAnsi="Tahoma"/>
      <w:sz w:val="20"/>
      <w:szCs w:val="20"/>
      <w:lang w:val="en-US"/>
    </w:rPr>
  </w:style>
  <w:style w:type="paragraph" w:styleId="Pavadinimas">
    <w:name w:val="Title"/>
    <w:basedOn w:val="prastasis"/>
    <w:link w:val="PavadinimasDiagrama"/>
    <w:qFormat/>
    <w:rsid w:val="00CC1372"/>
    <w:pPr>
      <w:widowControl w:val="0"/>
      <w:spacing w:after="0" w:line="240" w:lineRule="auto"/>
      <w:jc w:val="center"/>
    </w:pPr>
    <w:rPr>
      <w:rFonts w:eastAsia="Times New Roman"/>
      <w:b/>
      <w:bCs/>
      <w:sz w:val="28"/>
      <w:szCs w:val="28"/>
      <w:lang w:eastAsia="hu-HU"/>
    </w:rPr>
  </w:style>
  <w:style w:type="character" w:customStyle="1" w:styleId="PavadinimasDiagrama">
    <w:name w:val="Pavadinimas Diagrama"/>
    <w:link w:val="Pavadinimas"/>
    <w:rsid w:val="00CC1372"/>
    <w:rPr>
      <w:rFonts w:ascii="Times New Roman" w:eastAsia="Times New Roman" w:hAnsi="Times New Roman"/>
      <w:b/>
      <w:bCs/>
      <w:sz w:val="28"/>
      <w:szCs w:val="28"/>
      <w:lang w:eastAsia="hu-HU"/>
    </w:rPr>
  </w:style>
  <w:style w:type="character" w:customStyle="1" w:styleId="AppendixDiagramaDiagrama">
    <w:name w:val="Appendix Diagrama Diagrama"/>
    <w:rsid w:val="00CC1372"/>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CC1372"/>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1DiagramaDiagramaDiagrama1DiagramaChar">
    <w:name w:val="Diagrama Diagrama1 Diagrama Diagrama Diagrama1 Diagrama Char"/>
    <w:basedOn w:val="prastasis"/>
    <w:rsid w:val="00CC1372"/>
    <w:pPr>
      <w:spacing w:after="160" w:line="240" w:lineRule="exact"/>
    </w:pPr>
    <w:rPr>
      <w:rFonts w:ascii="Tahoma" w:eastAsia="Times New Roman" w:hAnsi="Tahoma"/>
      <w:sz w:val="20"/>
      <w:szCs w:val="20"/>
      <w:lang w:val="en-US"/>
    </w:rPr>
  </w:style>
  <w:style w:type="paragraph" w:styleId="Dokumentoinaostekstas">
    <w:name w:val="endnote text"/>
    <w:basedOn w:val="prastasis"/>
    <w:link w:val="DokumentoinaostekstasDiagrama"/>
    <w:rsid w:val="00CC1372"/>
    <w:pPr>
      <w:spacing w:after="80" w:line="240" w:lineRule="auto"/>
    </w:pPr>
    <w:rPr>
      <w:sz w:val="20"/>
      <w:szCs w:val="20"/>
    </w:rPr>
  </w:style>
  <w:style w:type="character" w:customStyle="1" w:styleId="DokumentoinaostekstasDiagrama">
    <w:name w:val="Dokumento išnašos tekstas Diagrama"/>
    <w:link w:val="Dokumentoinaostekstas"/>
    <w:rsid w:val="00CC1372"/>
    <w:rPr>
      <w:rFonts w:ascii="Times New Roman" w:hAnsi="Times New Roman"/>
      <w:lang w:eastAsia="en-US"/>
    </w:rPr>
  </w:style>
  <w:style w:type="character" w:styleId="Dokumentoinaosnumeris">
    <w:name w:val="endnote reference"/>
    <w:rsid w:val="00CC1372"/>
    <w:rPr>
      <w:vertAlign w:val="superscript"/>
    </w:rPr>
  </w:style>
  <w:style w:type="character" w:customStyle="1" w:styleId="FontStyle23">
    <w:name w:val="Font Style23"/>
    <w:uiPriority w:val="99"/>
    <w:rsid w:val="00CC1372"/>
    <w:rPr>
      <w:rFonts w:ascii="Times New Roman" w:hAnsi="Times New Roman" w:cs="Times New Roman"/>
      <w:sz w:val="20"/>
      <w:szCs w:val="20"/>
    </w:rPr>
  </w:style>
  <w:style w:type="character" w:styleId="Knygospavadinimas">
    <w:name w:val="Book Title"/>
    <w:uiPriority w:val="33"/>
    <w:qFormat/>
    <w:rsid w:val="00CC1372"/>
    <w:rPr>
      <w:b/>
      <w:bCs/>
      <w:smallCaps/>
      <w:spacing w:val="5"/>
    </w:rPr>
  </w:style>
  <w:style w:type="character" w:customStyle="1" w:styleId="PoratDiagrama1">
    <w:name w:val="Poraštė Diagrama1"/>
    <w:aliases w:val="Apatinis kolontitulas Diagrama Diagrama2,Apatinis kolontitulas Diagrama2 Diagrama1 Diagrama1,Apatinis kolontitulas Diagrama Diagrama Diagrama Diagrama2, Diagrama5 Diagrama Diagrama Diagrama Diagrama2,Diagrama5 Diagrama1"/>
    <w:locked/>
    <w:rsid w:val="008D3F21"/>
    <w:rPr>
      <w:sz w:val="24"/>
      <w:lang w:eastAsia="en-US"/>
    </w:rPr>
  </w:style>
  <w:style w:type="paragraph" w:styleId="Betarp">
    <w:name w:val="No Spacing"/>
    <w:uiPriority w:val="1"/>
    <w:qFormat/>
    <w:rsid w:val="007D71DA"/>
    <w:rPr>
      <w:sz w:val="22"/>
      <w:szCs w:val="22"/>
      <w:lang w:eastAsia="en-US"/>
    </w:rPr>
  </w:style>
  <w:style w:type="paragraph" w:styleId="Pagrindinistekstas3">
    <w:name w:val="Body Text 3"/>
    <w:basedOn w:val="prastasis"/>
    <w:link w:val="Pagrindinistekstas3Diagrama"/>
    <w:rsid w:val="00891286"/>
    <w:pPr>
      <w:widowControl w:val="0"/>
      <w:spacing w:after="0" w:line="240" w:lineRule="auto"/>
    </w:pPr>
    <w:rPr>
      <w:rFonts w:eastAsia="Times New Roman"/>
      <w:sz w:val="22"/>
      <w:szCs w:val="20"/>
    </w:rPr>
  </w:style>
  <w:style w:type="character" w:customStyle="1" w:styleId="Pagrindinistekstas3Diagrama">
    <w:name w:val="Pagrindinis tekstas 3 Diagrama"/>
    <w:link w:val="Pagrindinistekstas3"/>
    <w:rsid w:val="00891286"/>
    <w:rPr>
      <w:rFonts w:ascii="Times New Roman" w:eastAsia="Times New Roman" w:hAnsi="Times New Roman"/>
      <w:sz w:val="22"/>
      <w:lang w:eastAsia="en-US"/>
    </w:rPr>
  </w:style>
  <w:style w:type="paragraph" w:customStyle="1" w:styleId="prastasistinklapis1">
    <w:name w:val="Įprastasis (tinklapis)1"/>
    <w:basedOn w:val="prastasis"/>
    <w:uiPriority w:val="99"/>
    <w:rsid w:val="00891286"/>
    <w:pPr>
      <w:spacing w:before="100" w:beforeAutospacing="1" w:after="100" w:afterAutospacing="1" w:line="240" w:lineRule="auto"/>
    </w:pPr>
    <w:rPr>
      <w:rFonts w:eastAsia="Times New Roman"/>
      <w:szCs w:val="24"/>
      <w:lang w:val="en-US"/>
    </w:rPr>
  </w:style>
  <w:style w:type="table" w:customStyle="1" w:styleId="Lentelstinklelis2">
    <w:name w:val="Lentelės tinklelis2"/>
    <w:basedOn w:val="prastojilentel"/>
    <w:next w:val="Lentelstinklelis"/>
    <w:uiPriority w:val="59"/>
    <w:rsid w:val="00891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891286"/>
    <w:rPr>
      <w:sz w:val="22"/>
      <w:szCs w:val="22"/>
      <w:lang w:eastAsia="en-US"/>
    </w:rPr>
  </w:style>
  <w:style w:type="character" w:customStyle="1" w:styleId="Antrat1Diagrama1">
    <w:name w:val="Antraštė 1 Diagrama1"/>
    <w:aliases w:val="Appendix Diagrama1"/>
    <w:rsid w:val="0057387C"/>
    <w:rPr>
      <w:rFonts w:ascii="Calibri Light" w:eastAsia="Times New Roman" w:hAnsi="Calibri Light" w:cs="Times New Roman" w:hint="default"/>
      <w:color w:val="2E74B5"/>
      <w:sz w:val="32"/>
      <w:szCs w:val="32"/>
    </w:rPr>
  </w:style>
  <w:style w:type="paragraph" w:customStyle="1" w:styleId="msonormal0">
    <w:name w:val="msonormal"/>
    <w:basedOn w:val="prastasis"/>
    <w:rsid w:val="0057387C"/>
    <w:pPr>
      <w:overflowPunct w:val="0"/>
      <w:autoSpaceDE w:val="0"/>
      <w:autoSpaceDN w:val="0"/>
      <w:adjustRightInd w:val="0"/>
      <w:spacing w:before="100" w:after="100" w:line="240" w:lineRule="auto"/>
    </w:pPr>
    <w:rPr>
      <w:rFonts w:ascii="Arial Unicode MS" w:eastAsia="Times New Roman"/>
      <w:szCs w:val="20"/>
      <w:lang w:val="en-US"/>
    </w:rPr>
  </w:style>
  <w:style w:type="paragraph" w:styleId="Turinys1">
    <w:name w:val="toc 1"/>
    <w:basedOn w:val="prastasis"/>
    <w:next w:val="prastasis"/>
    <w:autoRedefine/>
    <w:unhideWhenUsed/>
    <w:rsid w:val="0057387C"/>
    <w:pPr>
      <w:tabs>
        <w:tab w:val="right" w:pos="0"/>
      </w:tabs>
      <w:autoSpaceDN w:val="0"/>
      <w:spacing w:after="0" w:line="240" w:lineRule="auto"/>
    </w:pPr>
    <w:rPr>
      <w:rFonts w:eastAsia="Times New Roman"/>
      <w:noProof/>
      <w:szCs w:val="20"/>
    </w:rPr>
  </w:style>
  <w:style w:type="paragraph" w:styleId="Turinys2">
    <w:name w:val="toc 2"/>
    <w:basedOn w:val="prastasis"/>
    <w:next w:val="prastasis"/>
    <w:autoRedefine/>
    <w:semiHidden/>
    <w:unhideWhenUsed/>
    <w:rsid w:val="0057387C"/>
    <w:pPr>
      <w:suppressAutoHyphens/>
      <w:autoSpaceDN w:val="0"/>
      <w:spacing w:after="100"/>
      <w:ind w:left="220"/>
    </w:pPr>
    <w:rPr>
      <w:rFonts w:ascii="Calibri" w:eastAsia="Times New Roman" w:hAnsi="Calibri"/>
      <w:sz w:val="22"/>
      <w:lang w:val="en-US" w:eastAsia="ar-SA"/>
    </w:rPr>
  </w:style>
  <w:style w:type="paragraph" w:styleId="Turinys3">
    <w:name w:val="toc 3"/>
    <w:basedOn w:val="prastasis"/>
    <w:next w:val="prastasis"/>
    <w:autoRedefine/>
    <w:semiHidden/>
    <w:unhideWhenUsed/>
    <w:rsid w:val="0057387C"/>
    <w:pPr>
      <w:suppressAutoHyphens/>
      <w:autoSpaceDN w:val="0"/>
      <w:spacing w:after="100"/>
      <w:ind w:left="440"/>
    </w:pPr>
    <w:rPr>
      <w:rFonts w:ascii="Calibri" w:eastAsia="Times New Roman" w:hAnsi="Calibri"/>
      <w:sz w:val="22"/>
      <w:lang w:val="en-US" w:eastAsia="ar-SA"/>
    </w:rPr>
  </w:style>
  <w:style w:type="paragraph" w:styleId="Antrat">
    <w:name w:val="caption"/>
    <w:basedOn w:val="prastasis"/>
    <w:unhideWhenUsed/>
    <w:qFormat/>
    <w:rsid w:val="0057387C"/>
    <w:pPr>
      <w:widowControl w:val="0"/>
      <w:suppressLineNumbers/>
      <w:suppressAutoHyphens/>
      <w:autoSpaceDN w:val="0"/>
      <w:spacing w:before="120" w:after="120" w:line="240" w:lineRule="auto"/>
    </w:pPr>
    <w:rPr>
      <w:rFonts w:eastAsia="Lucida Sans Unicode" w:cs="Tahoma"/>
      <w:i/>
      <w:iCs/>
      <w:szCs w:val="24"/>
      <w:lang w:eastAsia="lt-LT"/>
    </w:rPr>
  </w:style>
  <w:style w:type="paragraph" w:styleId="Paantrat">
    <w:name w:val="Subtitle"/>
    <w:basedOn w:val="prastasis"/>
    <w:next w:val="prastasis"/>
    <w:link w:val="PaantratDiagrama"/>
    <w:qFormat/>
    <w:rsid w:val="0057387C"/>
    <w:pPr>
      <w:autoSpaceDN w:val="0"/>
      <w:spacing w:after="160" w:line="240" w:lineRule="auto"/>
    </w:pPr>
    <w:rPr>
      <w:rFonts w:ascii="Calibri" w:eastAsia="Times New Roman" w:hAnsi="Calibri"/>
      <w:color w:val="5A5A5A"/>
      <w:spacing w:val="15"/>
      <w:sz w:val="22"/>
      <w:lang w:eastAsia="lt-LT"/>
    </w:rPr>
  </w:style>
  <w:style w:type="character" w:customStyle="1" w:styleId="PaantratDiagrama">
    <w:name w:val="Paantraštė Diagrama"/>
    <w:link w:val="Paantrat"/>
    <w:rsid w:val="0057387C"/>
    <w:rPr>
      <w:rFonts w:eastAsia="Times New Roman"/>
      <w:color w:val="5A5A5A"/>
      <w:spacing w:val="15"/>
      <w:sz w:val="22"/>
      <w:szCs w:val="22"/>
    </w:rPr>
  </w:style>
  <w:style w:type="character" w:customStyle="1" w:styleId="PagrindiniotekstotraukaDiagrama1">
    <w:name w:val="Pagrindinio teksto įtrauka Diagrama1"/>
    <w:aliases w:val="Char3 Diagrama1"/>
    <w:semiHidden/>
    <w:rsid w:val="0057387C"/>
    <w:rPr>
      <w:sz w:val="22"/>
      <w:szCs w:val="22"/>
      <w:lang w:eastAsia="en-US"/>
    </w:rPr>
  </w:style>
  <w:style w:type="character" w:customStyle="1" w:styleId="Pagrindiniotekstotrauka3Diagrama1">
    <w:name w:val="Pagrindinio teksto įtrauka 3 Diagrama1"/>
    <w:aliases w:val="Char1 Diagrama1"/>
    <w:semiHidden/>
    <w:rsid w:val="0057387C"/>
    <w:rPr>
      <w:sz w:val="16"/>
      <w:szCs w:val="16"/>
      <w:lang w:eastAsia="en-US"/>
    </w:rPr>
  </w:style>
  <w:style w:type="paragraph" w:styleId="Dokumentostruktra">
    <w:name w:val="Document Map"/>
    <w:basedOn w:val="prastasis"/>
    <w:link w:val="DokumentostruktraDiagrama"/>
    <w:semiHidden/>
    <w:unhideWhenUsed/>
    <w:rsid w:val="0057387C"/>
    <w:pPr>
      <w:shd w:val="clear" w:color="auto" w:fill="000080"/>
      <w:autoSpaceDN w:val="0"/>
      <w:spacing w:after="0" w:line="240" w:lineRule="auto"/>
    </w:pPr>
    <w:rPr>
      <w:rFonts w:ascii="Tahoma" w:eastAsia="Times New Roman" w:hAnsi="Tahoma"/>
      <w:sz w:val="20"/>
      <w:szCs w:val="20"/>
      <w:lang w:val="en-US" w:eastAsia="x-none"/>
    </w:rPr>
  </w:style>
  <w:style w:type="character" w:customStyle="1" w:styleId="DokumentostruktraDiagrama">
    <w:name w:val="Dokumento struktūra Diagrama"/>
    <w:link w:val="Dokumentostruktra"/>
    <w:semiHidden/>
    <w:rsid w:val="0057387C"/>
    <w:rPr>
      <w:rFonts w:ascii="Tahoma" w:eastAsia="Times New Roman" w:hAnsi="Tahoma"/>
      <w:shd w:val="clear" w:color="auto" w:fill="000080"/>
      <w:lang w:val="en-US" w:eastAsia="x-none"/>
    </w:rPr>
  </w:style>
  <w:style w:type="paragraph" w:customStyle="1" w:styleId="NoteHead">
    <w:name w:val="NoteHead"/>
    <w:basedOn w:val="prastasis"/>
    <w:next w:val="prastasis"/>
    <w:rsid w:val="0057387C"/>
    <w:pPr>
      <w:autoSpaceDN w:val="0"/>
      <w:spacing w:before="720" w:after="720" w:line="240" w:lineRule="auto"/>
      <w:jc w:val="center"/>
    </w:pPr>
    <w:rPr>
      <w:rFonts w:eastAsia="Times New Roman"/>
      <w:b/>
      <w:smallCaps/>
      <w:szCs w:val="20"/>
      <w:lang w:val="en-GB"/>
    </w:rPr>
  </w:style>
  <w:style w:type="paragraph" w:customStyle="1" w:styleId="tabulka">
    <w:name w:val="tabulka"/>
    <w:basedOn w:val="prastasis"/>
    <w:rsid w:val="0057387C"/>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List1">
    <w:name w:val="List1"/>
    <w:basedOn w:val="prastasis"/>
    <w:rsid w:val="0057387C"/>
    <w:pPr>
      <w:keepNext/>
      <w:tabs>
        <w:tab w:val="left" w:pos="2058"/>
      </w:tabs>
      <w:autoSpaceDN w:val="0"/>
      <w:spacing w:before="60" w:after="0" w:line="240" w:lineRule="auto"/>
      <w:ind w:left="2058" w:hanging="357"/>
      <w:jc w:val="both"/>
    </w:pPr>
    <w:rPr>
      <w:rFonts w:eastAsia="Times New Roman"/>
      <w:sz w:val="22"/>
      <w:lang w:eastAsia="fi-FI"/>
    </w:rPr>
  </w:style>
  <w:style w:type="paragraph" w:customStyle="1" w:styleId="Tekstas">
    <w:name w:val="Tekstas"/>
    <w:basedOn w:val="prastasis"/>
    <w:rsid w:val="0057387C"/>
    <w:pPr>
      <w:suppressAutoHyphens/>
      <w:autoSpaceDN w:val="0"/>
      <w:spacing w:after="0" w:line="240" w:lineRule="auto"/>
      <w:ind w:right="98" w:firstLine="360"/>
      <w:jc w:val="both"/>
    </w:pPr>
    <w:rPr>
      <w:rFonts w:eastAsia="Times New Roman"/>
      <w:szCs w:val="24"/>
      <w:lang w:eastAsia="ar-SA"/>
    </w:rPr>
  </w:style>
  <w:style w:type="paragraph" w:customStyle="1" w:styleId="taskuotas">
    <w:name w:val="taskuotas"/>
    <w:basedOn w:val="Tekstas"/>
    <w:next w:val="Tekstas"/>
    <w:rsid w:val="0057387C"/>
    <w:pPr>
      <w:tabs>
        <w:tab w:val="num" w:pos="0"/>
      </w:tabs>
      <w:spacing w:before="60" w:after="60"/>
      <w:ind w:firstLine="0"/>
    </w:pPr>
  </w:style>
  <w:style w:type="paragraph" w:customStyle="1" w:styleId="WW-ListBullet">
    <w:name w:val="WW-List Bullet"/>
    <w:basedOn w:val="prastasis"/>
    <w:rsid w:val="0057387C"/>
    <w:pPr>
      <w:tabs>
        <w:tab w:val="left" w:pos="-387"/>
        <w:tab w:val="num" w:pos="4897"/>
      </w:tabs>
      <w:suppressAutoHyphens/>
      <w:autoSpaceDN w:val="0"/>
      <w:spacing w:after="0" w:line="240" w:lineRule="auto"/>
      <w:ind w:left="-387" w:hanging="360"/>
      <w:jc w:val="both"/>
    </w:pPr>
    <w:rPr>
      <w:rFonts w:eastAsia="Times New Roman"/>
      <w:szCs w:val="20"/>
      <w:lang w:eastAsia="ar-SA"/>
    </w:rPr>
  </w:style>
  <w:style w:type="paragraph" w:customStyle="1" w:styleId="newindentChar">
    <w:name w:val="new indent Char"/>
    <w:basedOn w:val="prastasis"/>
    <w:rsid w:val="0057387C"/>
    <w:pPr>
      <w:suppressAutoHyphens/>
      <w:autoSpaceDN w:val="0"/>
      <w:spacing w:before="240" w:after="240" w:line="240" w:lineRule="auto"/>
      <w:ind w:firstLine="567"/>
      <w:jc w:val="both"/>
    </w:pPr>
    <w:rPr>
      <w:rFonts w:eastAsia="Times New Roman"/>
      <w:b/>
      <w:i/>
      <w:szCs w:val="24"/>
      <w:lang w:eastAsia="ar-SA"/>
    </w:rPr>
  </w:style>
  <w:style w:type="paragraph" w:customStyle="1" w:styleId="Style">
    <w:name w:val="Style"/>
    <w:rsid w:val="0057387C"/>
    <w:pPr>
      <w:widowControl w:val="0"/>
      <w:suppressAutoHyphens/>
      <w:autoSpaceDE w:val="0"/>
    </w:pPr>
    <w:rPr>
      <w:rFonts w:ascii="Times New Roman" w:eastAsia="Times New Roman" w:hAnsi="Times New Roman"/>
      <w:sz w:val="24"/>
      <w:szCs w:val="24"/>
      <w:lang w:eastAsia="ar-SA"/>
    </w:rPr>
  </w:style>
  <w:style w:type="character" w:customStyle="1" w:styleId="StyleBoldJustifiedChar">
    <w:name w:val="Style Bold Justified Char"/>
    <w:link w:val="StyleBoldJustified"/>
    <w:locked/>
    <w:rsid w:val="0057387C"/>
    <w:rPr>
      <w:rFonts w:ascii="Times New Roman" w:eastAsia="Times New Roman" w:hAnsi="Times New Roman"/>
      <w:bCs/>
      <w:sz w:val="24"/>
      <w:lang w:val="en-GB" w:eastAsia="x-none"/>
    </w:rPr>
  </w:style>
  <w:style w:type="paragraph" w:customStyle="1" w:styleId="StyleBoldJustified">
    <w:name w:val="Style Bold Justified"/>
    <w:basedOn w:val="prastasis"/>
    <w:link w:val="StyleBoldJustifiedChar"/>
    <w:rsid w:val="0057387C"/>
    <w:pPr>
      <w:autoSpaceDN w:val="0"/>
      <w:spacing w:after="0" w:line="240" w:lineRule="auto"/>
      <w:jc w:val="both"/>
    </w:pPr>
    <w:rPr>
      <w:rFonts w:eastAsia="Times New Roman"/>
      <w:bCs/>
      <w:szCs w:val="20"/>
      <w:lang w:val="en-GB" w:eastAsia="x-none"/>
    </w:rPr>
  </w:style>
  <w:style w:type="paragraph" w:customStyle="1" w:styleId="normaltableau">
    <w:name w:val="normal_tableau"/>
    <w:basedOn w:val="prastasis"/>
    <w:rsid w:val="0057387C"/>
    <w:pPr>
      <w:autoSpaceDN w:val="0"/>
      <w:spacing w:before="120" w:after="120" w:line="240" w:lineRule="auto"/>
      <w:jc w:val="both"/>
    </w:pPr>
    <w:rPr>
      <w:rFonts w:ascii="Optima" w:eastAsia="Times New Roman" w:hAnsi="Optima"/>
      <w:sz w:val="22"/>
      <w:szCs w:val="20"/>
      <w:lang w:val="en-GB"/>
    </w:rPr>
  </w:style>
  <w:style w:type="paragraph" w:customStyle="1" w:styleId="Siaiptekstas">
    <w:name w:val="Siaip tekstas"/>
    <w:basedOn w:val="prastasis"/>
    <w:autoRedefine/>
    <w:rsid w:val="0057387C"/>
    <w:pPr>
      <w:tabs>
        <w:tab w:val="left" w:pos="1276"/>
      </w:tabs>
      <w:autoSpaceDN w:val="0"/>
      <w:spacing w:after="0" w:line="240" w:lineRule="auto"/>
      <w:jc w:val="both"/>
    </w:pPr>
    <w:rPr>
      <w:rFonts w:eastAsia="Times New Roman"/>
      <w:szCs w:val="24"/>
    </w:rPr>
  </w:style>
  <w:style w:type="paragraph" w:customStyle="1" w:styleId="Pagrindinistekstas21">
    <w:name w:val="Pagrindinis tekstas 21"/>
    <w:basedOn w:val="prastasis"/>
    <w:rsid w:val="0057387C"/>
    <w:pPr>
      <w:suppressAutoHyphens/>
      <w:autoSpaceDN w:val="0"/>
      <w:spacing w:after="0" w:line="240" w:lineRule="auto"/>
      <w:jc w:val="center"/>
    </w:pPr>
    <w:rPr>
      <w:rFonts w:eastAsia="Times New Roman"/>
      <w:b/>
      <w:szCs w:val="20"/>
      <w:lang w:val="en-US" w:eastAsia="ar-SA"/>
    </w:rPr>
  </w:style>
  <w:style w:type="paragraph" w:customStyle="1" w:styleId="tin">
    <w:name w:val="tin"/>
    <w:basedOn w:val="prastasis"/>
    <w:rsid w:val="0057387C"/>
    <w:pPr>
      <w:autoSpaceDN w:val="0"/>
      <w:spacing w:before="100" w:beforeAutospacing="1" w:after="100" w:afterAutospacing="1" w:line="240" w:lineRule="auto"/>
    </w:pPr>
    <w:rPr>
      <w:rFonts w:eastAsia="Times New Roman"/>
      <w:szCs w:val="24"/>
      <w:lang w:eastAsia="lt-LT"/>
    </w:rPr>
  </w:style>
  <w:style w:type="character" w:customStyle="1" w:styleId="BodytextChar">
    <w:name w:val="Body text Char"/>
    <w:link w:val="BodyText1"/>
    <w:locked/>
    <w:rsid w:val="0057387C"/>
    <w:rPr>
      <w:rFonts w:ascii="TimesLT" w:eastAsia="Times New Roman" w:hAnsi="TimesLT"/>
      <w:sz w:val="22"/>
      <w:szCs w:val="22"/>
      <w:lang w:val="en-US" w:eastAsia="en-US"/>
    </w:rPr>
  </w:style>
  <w:style w:type="paragraph" w:customStyle="1" w:styleId="BodyText1">
    <w:name w:val="Body Text1"/>
    <w:link w:val="BodytextChar"/>
    <w:rsid w:val="0057387C"/>
    <w:pPr>
      <w:autoSpaceDN w:val="0"/>
      <w:snapToGrid w:val="0"/>
      <w:ind w:firstLine="312"/>
      <w:jc w:val="both"/>
    </w:pPr>
    <w:rPr>
      <w:rFonts w:ascii="TimesLT" w:eastAsia="Times New Roman" w:hAnsi="TimesLT"/>
      <w:sz w:val="22"/>
      <w:szCs w:val="22"/>
      <w:lang w:val="en-US" w:eastAsia="en-US"/>
    </w:rPr>
  </w:style>
  <w:style w:type="paragraph" w:customStyle="1" w:styleId="DiagramaDiagrama9">
    <w:name w:val="Diagrama Diagrama9"/>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TableContents">
    <w:name w:val="Table Contents"/>
    <w:basedOn w:val="prastasis"/>
    <w:rsid w:val="0057387C"/>
    <w:pPr>
      <w:suppressLineNumbers/>
      <w:suppressAutoHyphens/>
      <w:autoSpaceDN w:val="0"/>
      <w:spacing w:after="0" w:line="240" w:lineRule="auto"/>
    </w:pPr>
    <w:rPr>
      <w:rFonts w:eastAsia="Times New Roman"/>
      <w:szCs w:val="24"/>
      <w:lang w:val="en-GB" w:eastAsia="ar-SA"/>
    </w:rPr>
  </w:style>
  <w:style w:type="paragraph" w:customStyle="1" w:styleId="Style6">
    <w:name w:val="Style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DiagramaDiagrama92">
    <w:name w:val="Diagrama Diagrama92"/>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DiagramaDiagrama91">
    <w:name w:val="Diagrama Diagrama91"/>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Index">
    <w:name w:val="Index"/>
    <w:basedOn w:val="prastasis"/>
    <w:rsid w:val="0057387C"/>
    <w:pPr>
      <w:widowControl w:val="0"/>
      <w:suppressLineNumbers/>
      <w:suppressAutoHyphens/>
      <w:autoSpaceDN w:val="0"/>
      <w:spacing w:after="0" w:line="240" w:lineRule="auto"/>
    </w:pPr>
    <w:rPr>
      <w:rFonts w:eastAsia="Lucida Sans Unicode" w:cs="Tahoma"/>
      <w:szCs w:val="24"/>
      <w:lang w:eastAsia="lt-LT"/>
    </w:rPr>
  </w:style>
  <w:style w:type="paragraph" w:customStyle="1" w:styleId="TableHeading">
    <w:name w:val="Table Heading"/>
    <w:basedOn w:val="TableContents"/>
    <w:rsid w:val="0057387C"/>
    <w:pPr>
      <w:widowControl w:val="0"/>
      <w:jc w:val="center"/>
    </w:pPr>
    <w:rPr>
      <w:rFonts w:eastAsia="Lucida Sans Unicode"/>
      <w:b/>
      <w:bCs/>
      <w:lang w:val="lt-LT" w:eastAsia="lt-LT"/>
    </w:rPr>
  </w:style>
  <w:style w:type="paragraph" w:customStyle="1" w:styleId="Antrat10">
    <w:name w:val="Antraštė_1"/>
    <w:basedOn w:val="prastasis"/>
    <w:rsid w:val="0057387C"/>
    <w:pPr>
      <w:widowControl w:val="0"/>
      <w:suppressAutoHyphens/>
      <w:autoSpaceDN w:val="0"/>
      <w:spacing w:after="0" w:line="240" w:lineRule="auto"/>
      <w:jc w:val="both"/>
    </w:pPr>
    <w:rPr>
      <w:rFonts w:eastAsia="Lucida Sans Unicode"/>
      <w:i/>
      <w:szCs w:val="24"/>
      <w:lang w:eastAsia="ar-SA"/>
    </w:rPr>
  </w:style>
  <w:style w:type="paragraph" w:customStyle="1" w:styleId="Pagrindiniotekstotrauka31">
    <w:name w:val="Pagrindinio teksto įtrauka 31"/>
    <w:basedOn w:val="prastasis"/>
    <w:rsid w:val="0057387C"/>
    <w:pPr>
      <w:widowControl w:val="0"/>
      <w:suppressAutoHyphens/>
      <w:autoSpaceDN w:val="0"/>
      <w:spacing w:after="0" w:line="240" w:lineRule="auto"/>
      <w:ind w:left="426" w:hanging="426"/>
      <w:jc w:val="both"/>
    </w:pPr>
    <w:rPr>
      <w:rFonts w:eastAsia="Lucida Sans Unicode"/>
      <w:szCs w:val="24"/>
      <w:lang w:eastAsia="ar-SA"/>
    </w:rPr>
  </w:style>
  <w:style w:type="paragraph" w:customStyle="1" w:styleId="Pagrindinistekstas31">
    <w:name w:val="Pagrindinis tekstas 31"/>
    <w:basedOn w:val="prastasis"/>
    <w:rsid w:val="0057387C"/>
    <w:pPr>
      <w:widowControl w:val="0"/>
      <w:suppressAutoHyphens/>
      <w:autoSpaceDN w:val="0"/>
      <w:spacing w:after="120" w:line="240" w:lineRule="auto"/>
    </w:pPr>
    <w:rPr>
      <w:rFonts w:eastAsia="Lucida Sans Unicode"/>
      <w:sz w:val="16"/>
      <w:szCs w:val="16"/>
      <w:lang w:eastAsia="ar-SA"/>
    </w:rPr>
  </w:style>
  <w:style w:type="paragraph" w:customStyle="1" w:styleId="Pagrindiniotekstotrauka21">
    <w:name w:val="Pagrindinio teksto įtrauka 21"/>
    <w:basedOn w:val="prastasis"/>
    <w:rsid w:val="0057387C"/>
    <w:pPr>
      <w:widowControl w:val="0"/>
      <w:suppressAutoHyphens/>
      <w:autoSpaceDN w:val="0"/>
      <w:spacing w:after="0" w:line="240" w:lineRule="auto"/>
      <w:ind w:firstLine="720"/>
      <w:jc w:val="both"/>
    </w:pPr>
    <w:rPr>
      <w:rFonts w:eastAsia="Lucida Sans Unicode"/>
      <w:szCs w:val="24"/>
      <w:lang w:eastAsia="ar-SA"/>
    </w:rPr>
  </w:style>
  <w:style w:type="paragraph" w:customStyle="1" w:styleId="Tekstoblokas1">
    <w:name w:val="Teksto blokas1"/>
    <w:basedOn w:val="prastasis"/>
    <w:rsid w:val="0057387C"/>
    <w:pPr>
      <w:widowControl w:val="0"/>
      <w:suppressAutoHyphens/>
      <w:autoSpaceDN w:val="0"/>
      <w:spacing w:after="0" w:line="240" w:lineRule="auto"/>
      <w:ind w:left="284" w:right="-567" w:hanging="284"/>
    </w:pPr>
    <w:rPr>
      <w:rFonts w:eastAsia="Lucida Sans Unicode"/>
      <w:i/>
      <w:szCs w:val="24"/>
      <w:lang w:eastAsia="ar-SA"/>
    </w:rPr>
  </w:style>
  <w:style w:type="paragraph" w:customStyle="1" w:styleId="Pagrindinistekstas22">
    <w:name w:val="Pagrindinis tekstas 22"/>
    <w:basedOn w:val="prastasis"/>
    <w:rsid w:val="0057387C"/>
    <w:pPr>
      <w:widowControl w:val="0"/>
      <w:suppressAutoHyphens/>
      <w:autoSpaceDN w:val="0"/>
      <w:spacing w:after="0" w:line="240" w:lineRule="auto"/>
      <w:jc w:val="center"/>
    </w:pPr>
    <w:rPr>
      <w:rFonts w:eastAsia="Lucida Sans Unicode"/>
      <w:b/>
      <w:sz w:val="40"/>
      <w:szCs w:val="24"/>
      <w:lang w:eastAsia="ar-SA"/>
    </w:rPr>
  </w:style>
  <w:style w:type="paragraph" w:customStyle="1" w:styleId="xl65">
    <w:name w:val="xl65"/>
    <w:basedOn w:val="prastasis"/>
    <w:rsid w:val="0057387C"/>
    <w:pPr>
      <w:autoSpaceDN w:val="0"/>
      <w:spacing w:before="100" w:beforeAutospacing="1" w:after="100" w:afterAutospacing="1" w:line="240" w:lineRule="auto"/>
    </w:pPr>
    <w:rPr>
      <w:rFonts w:ascii="Arial" w:eastAsia="Times New Roman" w:hAnsi="Arial" w:cs="Arial"/>
      <w:sz w:val="18"/>
      <w:szCs w:val="18"/>
      <w:lang w:eastAsia="lt-LT"/>
    </w:rPr>
  </w:style>
  <w:style w:type="paragraph" w:customStyle="1" w:styleId="xl66">
    <w:name w:val="xl66"/>
    <w:basedOn w:val="prastasis"/>
    <w:rsid w:val="0057387C"/>
    <w:pPr>
      <w:pBdr>
        <w:bottom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67">
    <w:name w:val="xl67"/>
    <w:basedOn w:val="prastasis"/>
    <w:rsid w:val="0057387C"/>
    <w:pPr>
      <w:pBdr>
        <w:top w:val="single" w:sz="4" w:space="0" w:color="auto"/>
        <w:lef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8">
    <w:name w:val="xl68"/>
    <w:basedOn w:val="prastasis"/>
    <w:rsid w:val="0057387C"/>
    <w:pPr>
      <w:pBdr>
        <w:left w:val="single" w:sz="4" w:space="0" w:color="auto"/>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9">
    <w:name w:val="xl69"/>
    <w:basedOn w:val="prastasis"/>
    <w:rsid w:val="0057387C"/>
    <w:pPr>
      <w:pBdr>
        <w:top w:val="single" w:sz="4" w:space="0" w:color="auto"/>
        <w:left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0">
    <w:name w:val="xl70"/>
    <w:basedOn w:val="prastasis"/>
    <w:rsid w:val="0057387C"/>
    <w:pPr>
      <w:pBdr>
        <w:left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1">
    <w:name w:val="xl71"/>
    <w:basedOn w:val="prastasis"/>
    <w:rsid w:val="0057387C"/>
    <w:pPr>
      <w:pBdr>
        <w:top w:val="single" w:sz="4" w:space="0" w:color="auto"/>
        <w:lef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2">
    <w:name w:val="xl72"/>
    <w:basedOn w:val="prastasis"/>
    <w:rsid w:val="0057387C"/>
    <w:pPr>
      <w:pBdr>
        <w:top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3">
    <w:name w:val="xl73"/>
    <w:basedOn w:val="prastasis"/>
    <w:rsid w:val="0057387C"/>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4">
    <w:name w:val="xl74"/>
    <w:basedOn w:val="prastasis"/>
    <w:rsid w:val="0057387C"/>
    <w:pPr>
      <w:pBdr>
        <w:top w:val="single" w:sz="4" w:space="0" w:color="auto"/>
        <w:right w:val="single" w:sz="4" w:space="0" w:color="auto"/>
      </w:pBd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5">
    <w:name w:val="xl75"/>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6">
    <w:name w:val="xl76"/>
    <w:basedOn w:val="prastasis"/>
    <w:rsid w:val="0057387C"/>
    <w:pP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77">
    <w:name w:val="xl77"/>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8">
    <w:name w:val="xl78"/>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79">
    <w:name w:val="xl79"/>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0">
    <w:name w:val="xl80"/>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1">
    <w:name w:val="xl81"/>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2">
    <w:name w:val="xl82"/>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3">
    <w:name w:val="xl83"/>
    <w:basedOn w:val="prastasis"/>
    <w:rsid w:val="0057387C"/>
    <w:pPr>
      <w:autoSpaceDN w:val="0"/>
      <w:spacing w:before="100" w:beforeAutospacing="1" w:after="100" w:afterAutospacing="1" w:line="240" w:lineRule="auto"/>
    </w:pPr>
    <w:rPr>
      <w:rFonts w:ascii="Arial" w:eastAsia="Times New Roman" w:hAnsi="Arial" w:cs="Arial"/>
      <w:b/>
      <w:bCs/>
      <w:sz w:val="18"/>
      <w:szCs w:val="18"/>
      <w:lang w:eastAsia="lt-LT"/>
    </w:rPr>
  </w:style>
  <w:style w:type="paragraph" w:customStyle="1" w:styleId="xl84">
    <w:name w:val="xl84"/>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85">
    <w:name w:val="xl85"/>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86">
    <w:name w:val="xl86"/>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7">
    <w:name w:val="xl87"/>
    <w:basedOn w:val="prastasis"/>
    <w:rsid w:val="0057387C"/>
    <w:pPr>
      <w:pBdr>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8">
    <w:name w:val="xl88"/>
    <w:basedOn w:val="prastasis"/>
    <w:rsid w:val="0057387C"/>
    <w:pPr>
      <w:autoSpaceDN w:val="0"/>
      <w:spacing w:before="100" w:beforeAutospacing="1" w:after="100" w:afterAutospacing="1" w:line="240" w:lineRule="auto"/>
      <w:jc w:val="center"/>
    </w:pPr>
    <w:rPr>
      <w:rFonts w:ascii="Arial" w:eastAsia="Times New Roman" w:hAnsi="Arial" w:cs="Arial"/>
      <w:b/>
      <w:bCs/>
      <w:szCs w:val="24"/>
      <w:lang w:eastAsia="lt-LT"/>
    </w:rPr>
  </w:style>
  <w:style w:type="paragraph" w:customStyle="1" w:styleId="xl89">
    <w:name w:val="xl89"/>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90">
    <w:name w:val="xl90"/>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1">
    <w:name w:val="xl91"/>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xl92">
    <w:name w:val="xl92"/>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3">
    <w:name w:val="xl93"/>
    <w:basedOn w:val="prastasis"/>
    <w:rsid w:val="0057387C"/>
    <w:pPr>
      <w:autoSpaceDN w:val="0"/>
      <w:spacing w:before="100" w:beforeAutospacing="1" w:after="100" w:afterAutospacing="1" w:line="240" w:lineRule="auto"/>
    </w:pPr>
    <w:rPr>
      <w:rFonts w:eastAsia="Times New Roman"/>
      <w:b/>
      <w:bCs/>
      <w:szCs w:val="24"/>
      <w:lang w:eastAsia="lt-LT"/>
    </w:rPr>
  </w:style>
  <w:style w:type="paragraph" w:customStyle="1" w:styleId="xl94">
    <w:name w:val="xl94"/>
    <w:basedOn w:val="prastasis"/>
    <w:rsid w:val="0057387C"/>
    <w:pPr>
      <w:pBdr>
        <w:top w:val="single" w:sz="4" w:space="0" w:color="auto"/>
      </w:pBd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5">
    <w:name w:val="xl95"/>
    <w:basedOn w:val="prastasis"/>
    <w:rsid w:val="0057387C"/>
    <w:pPr>
      <w:pBdr>
        <w:top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96">
    <w:name w:val="xl96"/>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97">
    <w:name w:val="xl97"/>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Style9">
    <w:name w:val="Style9"/>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4">
    <w:name w:val="Style14"/>
    <w:basedOn w:val="prastasis"/>
    <w:uiPriority w:val="99"/>
    <w:rsid w:val="0057387C"/>
    <w:pPr>
      <w:widowControl w:val="0"/>
      <w:autoSpaceDE w:val="0"/>
      <w:autoSpaceDN w:val="0"/>
      <w:adjustRightInd w:val="0"/>
      <w:spacing w:after="0" w:line="259" w:lineRule="exact"/>
      <w:jc w:val="both"/>
    </w:pPr>
    <w:rPr>
      <w:rFonts w:eastAsia="Times New Roman"/>
      <w:szCs w:val="24"/>
      <w:lang w:val="en-US"/>
    </w:rPr>
  </w:style>
  <w:style w:type="paragraph" w:customStyle="1" w:styleId="msonospacing0">
    <w:name w:val="msonospacing"/>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CharCharDiagrama">
    <w:name w:val="Char Char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Pataisymai1">
    <w:name w:val="Pataisymai1"/>
    <w:semiHidden/>
    <w:rsid w:val="0057387C"/>
    <w:pPr>
      <w:autoSpaceDN w:val="0"/>
    </w:pPr>
    <w:rPr>
      <w:rFonts w:ascii="Times New Roman" w:eastAsia="Times New Roman" w:hAnsi="Times New Roman"/>
      <w:sz w:val="24"/>
      <w:szCs w:val="24"/>
    </w:rPr>
  </w:style>
  <w:style w:type="paragraph" w:customStyle="1" w:styleId="DiagramaDiagrama">
    <w:name w:val="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1">
    <w:name w:val="Diagrama Diagrama1"/>
    <w:basedOn w:val="prastasis"/>
    <w:semiHidden/>
    <w:rsid w:val="0057387C"/>
    <w:pPr>
      <w:autoSpaceDN w:val="0"/>
      <w:spacing w:after="160" w:line="240" w:lineRule="exact"/>
    </w:pPr>
    <w:rPr>
      <w:rFonts w:ascii="Verdana" w:eastAsia="Times New Roman" w:hAnsi="Verdana" w:cs="Verdana"/>
      <w:sz w:val="20"/>
      <w:szCs w:val="20"/>
    </w:rPr>
  </w:style>
  <w:style w:type="paragraph" w:customStyle="1" w:styleId="Char5">
    <w:name w:val="Char5"/>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Linija0">
    <w:name w:val="Linija"/>
    <w:basedOn w:val="prastasis"/>
    <w:rsid w:val="0057387C"/>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Caption1">
    <w:name w:val="Caption1"/>
    <w:basedOn w:val="prastasis"/>
    <w:rsid w:val="0057387C"/>
    <w:pPr>
      <w:suppressLineNumbers/>
      <w:suppressAutoHyphens/>
      <w:autoSpaceDN w:val="0"/>
      <w:spacing w:before="120" w:after="120" w:line="240" w:lineRule="auto"/>
    </w:pPr>
    <w:rPr>
      <w:rFonts w:eastAsia="Times New Roman" w:cs="Tahoma"/>
      <w:i/>
      <w:iCs/>
      <w:szCs w:val="24"/>
      <w:lang w:eastAsia="ar-SA"/>
    </w:rPr>
  </w:style>
  <w:style w:type="paragraph" w:customStyle="1" w:styleId="text-3mezera">
    <w:name w:val="text - 3 mezera"/>
    <w:basedOn w:val="prastasis"/>
    <w:rsid w:val="0057387C"/>
    <w:pPr>
      <w:widowControl w:val="0"/>
      <w:suppressAutoHyphens/>
      <w:autoSpaceDN w:val="0"/>
      <w:spacing w:before="60" w:after="0" w:line="240" w:lineRule="exact"/>
      <w:jc w:val="both"/>
    </w:pPr>
    <w:rPr>
      <w:rFonts w:ascii="Arial" w:eastAsia="Times New Roman" w:hAnsi="Arial"/>
      <w:szCs w:val="20"/>
      <w:lang w:val="cs-CZ" w:eastAsia="ar-SA"/>
    </w:rPr>
  </w:style>
  <w:style w:type="paragraph" w:customStyle="1" w:styleId="Literatrossraoantrat1">
    <w:name w:val="Literatūros sąrašo antraštė1"/>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4"/>
      <w:lang w:val="en-US" w:eastAsia="ar-SA"/>
    </w:rPr>
  </w:style>
  <w:style w:type="paragraph" w:customStyle="1" w:styleId="DiagramaDiagrama1CharCharDiagramaDiagrama">
    <w:name w:val="Diagrama Diagrama1 Char Char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StyleHeading2BoldBottomNoborder">
    <w:name w:val="Style Heading 2 + Bold Bottom: (No border)"/>
    <w:basedOn w:val="Antrat2"/>
    <w:rsid w:val="0057387C"/>
    <w:pPr>
      <w:keepNext/>
      <w:numPr>
        <w:ilvl w:val="0"/>
        <w:numId w:val="0"/>
      </w:numPr>
      <w:tabs>
        <w:tab w:val="right" w:pos="9214"/>
      </w:tabs>
      <w:autoSpaceDN w:val="0"/>
      <w:spacing w:after="120"/>
      <w:jc w:val="left"/>
    </w:pPr>
    <w:rPr>
      <w:rFonts w:cs="Arial Unicode MS"/>
      <w:b/>
      <w:bCs/>
      <w:sz w:val="20"/>
      <w:lang w:val="x-none" w:eastAsia="x-none" w:bidi="lo-LA"/>
    </w:rPr>
  </w:style>
  <w:style w:type="paragraph" w:customStyle="1" w:styleId="CharCharCharCharCharCharCharCharCharCharCharChar">
    <w:name w:val="Char Char Char Char Char Char Char Char Char Char Char Char"/>
    <w:basedOn w:val="prastasis"/>
    <w:rsid w:val="0057387C"/>
    <w:pPr>
      <w:autoSpaceDN w:val="0"/>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WW-BalloonText">
    <w:name w:val="WW-Balloon Text"/>
    <w:basedOn w:val="prastasis"/>
    <w:rsid w:val="0057387C"/>
    <w:pPr>
      <w:suppressAutoHyphens/>
      <w:autoSpaceDN w:val="0"/>
      <w:spacing w:after="0" w:line="240" w:lineRule="auto"/>
    </w:pPr>
    <w:rPr>
      <w:rFonts w:ascii="Tahoma" w:eastAsia="Times New Roman" w:hAnsi="Tahoma" w:cs="Tahoma"/>
      <w:sz w:val="16"/>
      <w:szCs w:val="16"/>
      <w:lang w:eastAsia="ar-SA"/>
    </w:rPr>
  </w:style>
  <w:style w:type="paragraph" w:customStyle="1" w:styleId="x">
    <w:name w:val="x"/>
    <w:rsid w:val="0057387C"/>
    <w:pPr>
      <w:suppressAutoHyphens/>
      <w:autoSpaceDN w:val="0"/>
    </w:pPr>
    <w:rPr>
      <w:rFonts w:ascii="Arial" w:eastAsia="Times New Roman" w:hAnsi="Arial"/>
      <w:lang w:eastAsia="ar-SA"/>
    </w:rPr>
  </w:style>
  <w:style w:type="paragraph" w:customStyle="1" w:styleId="WW-BodyTextIndent3">
    <w:name w:val="WW-Body Text Indent 3"/>
    <w:basedOn w:val="prastasis"/>
    <w:rsid w:val="0057387C"/>
    <w:pPr>
      <w:suppressAutoHyphens/>
      <w:autoSpaceDN w:val="0"/>
      <w:spacing w:after="120" w:line="240" w:lineRule="auto"/>
      <w:ind w:left="283"/>
    </w:pPr>
    <w:rPr>
      <w:rFonts w:eastAsia="Times New Roman"/>
      <w:sz w:val="16"/>
      <w:szCs w:val="16"/>
      <w:lang w:eastAsia="ar-SA"/>
    </w:rPr>
  </w:style>
  <w:style w:type="paragraph" w:customStyle="1" w:styleId="WW-TOAHeading">
    <w:name w:val="WW-TOA Heading"/>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0"/>
      <w:lang w:val="en-US" w:eastAsia="ar-SA"/>
    </w:rPr>
  </w:style>
  <w:style w:type="paragraph" w:customStyle="1" w:styleId="WW-BodyText3">
    <w:name w:val="WW-Body Text 3"/>
    <w:basedOn w:val="prastasis"/>
    <w:rsid w:val="0057387C"/>
    <w:pPr>
      <w:suppressAutoHyphens/>
      <w:autoSpaceDN w:val="0"/>
      <w:spacing w:after="120"/>
    </w:pPr>
    <w:rPr>
      <w:sz w:val="16"/>
      <w:szCs w:val="16"/>
      <w:lang w:eastAsia="ar-SA"/>
    </w:rPr>
  </w:style>
  <w:style w:type="paragraph" w:customStyle="1" w:styleId="StyleHeading1TimesNewRomanBold14ptBoldAllcaps">
    <w:name w:val="Style Heading 1 + Times New Roman Bold 14 pt Bold All caps"/>
    <w:basedOn w:val="Antrat1"/>
    <w:rsid w:val="0057387C"/>
    <w:pPr>
      <w:numPr>
        <w:numId w:val="8"/>
      </w:numPr>
      <w:tabs>
        <w:tab w:val="left" w:pos="1134"/>
        <w:tab w:val="left" w:pos="2268"/>
        <w:tab w:val="decimal" w:pos="9214"/>
      </w:tabs>
      <w:suppressAutoHyphens/>
      <w:autoSpaceDN w:val="0"/>
      <w:spacing w:before="0" w:after="240"/>
      <w:jc w:val="both"/>
    </w:pPr>
    <w:rPr>
      <w:rFonts w:ascii="Times New Roman Bold" w:hAnsi="Times New Roman Bold"/>
      <w:b/>
      <w:bCs/>
      <w:caps/>
      <w:lang w:val="x-none" w:eastAsia="ar-SA"/>
    </w:rPr>
  </w:style>
  <w:style w:type="paragraph" w:customStyle="1" w:styleId="1zanoren">
    <w:name w:val="1.zanorení"/>
    <w:basedOn w:val="text-3mezera"/>
    <w:rsid w:val="0057387C"/>
    <w:pPr>
      <w:ind w:left="2127" w:hanging="1418"/>
    </w:pPr>
    <w:rPr>
      <w:rFonts w:cs="Arial"/>
      <w:szCs w:val="24"/>
    </w:rPr>
  </w:style>
  <w:style w:type="paragraph" w:customStyle="1" w:styleId="Turinioantrat1">
    <w:name w:val="Turinio antraštė1"/>
    <w:basedOn w:val="Antrat1"/>
    <w:next w:val="prastasis"/>
    <w:qFormat/>
    <w:rsid w:val="0057387C"/>
    <w:pPr>
      <w:keepLines/>
      <w:numPr>
        <w:numId w:val="0"/>
      </w:numPr>
      <w:tabs>
        <w:tab w:val="num" w:pos="0"/>
      </w:tabs>
      <w:suppressAutoHyphens/>
      <w:autoSpaceDN w:val="0"/>
      <w:spacing w:before="480" w:after="0" w:line="276" w:lineRule="auto"/>
      <w:jc w:val="left"/>
    </w:pPr>
    <w:rPr>
      <w:rFonts w:ascii="Cambria" w:hAnsi="Cambria"/>
      <w:b/>
      <w:bCs/>
      <w:color w:val="365F91"/>
      <w:szCs w:val="28"/>
      <w:lang w:val="en-US" w:eastAsia="ar-SA"/>
    </w:rPr>
  </w:style>
  <w:style w:type="paragraph" w:customStyle="1" w:styleId="WW-NormalWeb">
    <w:name w:val="WW-Normal (Web)"/>
    <w:basedOn w:val="prastasis"/>
    <w:rsid w:val="0057387C"/>
    <w:pPr>
      <w:suppressAutoHyphens/>
      <w:overflowPunct w:val="0"/>
      <w:autoSpaceDE w:val="0"/>
      <w:spacing w:before="100" w:after="100" w:line="240" w:lineRule="auto"/>
    </w:pPr>
    <w:rPr>
      <w:rFonts w:ascii="Arial Unicode MS" w:eastAsia="Times New Roman" w:hAnsi="Arial Unicode MS"/>
      <w:szCs w:val="20"/>
      <w:lang w:val="en-US" w:eastAsia="ar-SA"/>
    </w:rPr>
  </w:style>
  <w:style w:type="paragraph" w:customStyle="1" w:styleId="WW-HTMLPreformatted">
    <w:name w:val="WW-HTML Preformatted"/>
    <w:basedOn w:val="prastasis"/>
    <w:rsid w:val="0057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eastAsia="Times New Roman" w:hAnsi="Courier New" w:cs="Courier New"/>
      <w:sz w:val="20"/>
      <w:szCs w:val="20"/>
      <w:lang w:eastAsia="ar-SA"/>
    </w:rPr>
  </w:style>
  <w:style w:type="paragraph" w:customStyle="1" w:styleId="Style2">
    <w:name w:val="Style2"/>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3">
    <w:name w:val="Style13"/>
    <w:basedOn w:val="prastasis"/>
    <w:rsid w:val="0057387C"/>
    <w:pPr>
      <w:widowControl w:val="0"/>
      <w:autoSpaceDE w:val="0"/>
      <w:autoSpaceDN w:val="0"/>
      <w:adjustRightInd w:val="0"/>
      <w:spacing w:after="0" w:line="312" w:lineRule="exact"/>
      <w:ind w:hanging="1358"/>
    </w:pPr>
    <w:rPr>
      <w:rFonts w:eastAsia="Times New Roman"/>
      <w:szCs w:val="24"/>
      <w:lang w:val="en-US"/>
    </w:rPr>
  </w:style>
  <w:style w:type="paragraph" w:customStyle="1" w:styleId="Style15">
    <w:name w:val="Style15"/>
    <w:basedOn w:val="prastasis"/>
    <w:uiPriority w:val="99"/>
    <w:rsid w:val="0057387C"/>
    <w:pPr>
      <w:widowControl w:val="0"/>
      <w:autoSpaceDE w:val="0"/>
      <w:autoSpaceDN w:val="0"/>
      <w:adjustRightInd w:val="0"/>
      <w:spacing w:after="0" w:line="370" w:lineRule="exact"/>
      <w:ind w:hanging="1358"/>
    </w:pPr>
    <w:rPr>
      <w:rFonts w:eastAsia="Times New Roman"/>
      <w:szCs w:val="24"/>
      <w:lang w:val="en-US"/>
    </w:rPr>
  </w:style>
  <w:style w:type="paragraph" w:customStyle="1" w:styleId="Style16">
    <w:name w:val="Style1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0">
    <w:name w:val="Style10"/>
    <w:basedOn w:val="prastasis"/>
    <w:rsid w:val="0057387C"/>
    <w:pPr>
      <w:widowControl w:val="0"/>
      <w:autoSpaceDE w:val="0"/>
      <w:autoSpaceDN w:val="0"/>
      <w:adjustRightInd w:val="0"/>
      <w:spacing w:after="0" w:line="370" w:lineRule="exact"/>
      <w:ind w:hanging="1435"/>
    </w:pPr>
    <w:rPr>
      <w:rFonts w:eastAsia="Times New Roman"/>
      <w:szCs w:val="24"/>
      <w:lang w:val="en-US"/>
    </w:rPr>
  </w:style>
  <w:style w:type="paragraph" w:customStyle="1" w:styleId="Style3">
    <w:name w:val="Style3"/>
    <w:basedOn w:val="prastasis"/>
    <w:uiPriority w:val="99"/>
    <w:rsid w:val="0057387C"/>
    <w:pPr>
      <w:widowControl w:val="0"/>
      <w:autoSpaceDE w:val="0"/>
      <w:autoSpaceDN w:val="0"/>
      <w:adjustRightInd w:val="0"/>
      <w:spacing w:after="0" w:line="262" w:lineRule="exact"/>
    </w:pPr>
    <w:rPr>
      <w:rFonts w:eastAsia="Times New Roman"/>
      <w:szCs w:val="24"/>
      <w:lang w:val="en-US"/>
    </w:rPr>
  </w:style>
  <w:style w:type="paragraph" w:customStyle="1" w:styleId="Style11">
    <w:name w:val="Style11"/>
    <w:basedOn w:val="prastasis"/>
    <w:uiPriority w:val="99"/>
    <w:rsid w:val="0057387C"/>
    <w:pPr>
      <w:widowControl w:val="0"/>
      <w:autoSpaceDE w:val="0"/>
      <w:autoSpaceDN w:val="0"/>
      <w:adjustRightInd w:val="0"/>
      <w:spacing w:after="0" w:line="317" w:lineRule="exact"/>
      <w:ind w:firstLine="2400"/>
    </w:pPr>
    <w:rPr>
      <w:rFonts w:eastAsia="Times New Roman"/>
      <w:szCs w:val="24"/>
      <w:lang w:val="en-US"/>
    </w:rPr>
  </w:style>
  <w:style w:type="paragraph" w:customStyle="1" w:styleId="Style5">
    <w:name w:val="Style5"/>
    <w:basedOn w:val="prastasis"/>
    <w:uiPriority w:val="99"/>
    <w:rsid w:val="0057387C"/>
    <w:pPr>
      <w:widowControl w:val="0"/>
      <w:autoSpaceDE w:val="0"/>
      <w:autoSpaceDN w:val="0"/>
      <w:adjustRightInd w:val="0"/>
      <w:spacing w:after="0" w:line="240" w:lineRule="auto"/>
      <w:jc w:val="both"/>
    </w:pPr>
    <w:rPr>
      <w:rFonts w:eastAsia="Times New Roman"/>
      <w:szCs w:val="24"/>
      <w:lang w:val="en-US"/>
    </w:rPr>
  </w:style>
  <w:style w:type="paragraph" w:customStyle="1" w:styleId="Style1">
    <w:name w:val="Style1"/>
    <w:basedOn w:val="prastasis"/>
    <w:uiPriority w:val="99"/>
    <w:rsid w:val="0057387C"/>
    <w:pPr>
      <w:widowControl w:val="0"/>
      <w:autoSpaceDE w:val="0"/>
      <w:autoSpaceDN w:val="0"/>
      <w:adjustRightInd w:val="0"/>
      <w:spacing w:after="0" w:line="286" w:lineRule="exact"/>
      <w:jc w:val="center"/>
    </w:pPr>
    <w:rPr>
      <w:rFonts w:eastAsia="Times New Roman"/>
      <w:szCs w:val="24"/>
      <w:lang w:val="en-US"/>
    </w:rPr>
  </w:style>
  <w:style w:type="paragraph" w:customStyle="1" w:styleId="Style4">
    <w:name w:val="Style4"/>
    <w:basedOn w:val="prastasis"/>
    <w:uiPriority w:val="99"/>
    <w:rsid w:val="0057387C"/>
    <w:pPr>
      <w:widowControl w:val="0"/>
      <w:autoSpaceDE w:val="0"/>
      <w:autoSpaceDN w:val="0"/>
      <w:adjustRightInd w:val="0"/>
      <w:spacing w:after="0" w:line="259" w:lineRule="exact"/>
      <w:jc w:val="center"/>
    </w:pPr>
    <w:rPr>
      <w:rFonts w:eastAsia="Times New Roman"/>
      <w:szCs w:val="24"/>
      <w:lang w:val="en-US"/>
    </w:rPr>
  </w:style>
  <w:style w:type="paragraph" w:customStyle="1" w:styleId="Style7">
    <w:name w:val="Style7"/>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Style8">
    <w:name w:val="Style8"/>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normal-p">
    <w:name w:val="normal-p"/>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Komentarotema1">
    <w:name w:val="Komentaro tema1"/>
    <w:basedOn w:val="Komentarotekstas"/>
    <w:next w:val="Komentarotekstas"/>
    <w:semiHidden/>
    <w:rsid w:val="0057387C"/>
    <w:pPr>
      <w:autoSpaceDN w:val="0"/>
      <w:spacing w:after="0" w:line="240" w:lineRule="auto"/>
    </w:pPr>
    <w:rPr>
      <w:rFonts w:eastAsia="Times New Roman"/>
      <w:b/>
      <w:bCs/>
      <w:lang w:val="x-none" w:eastAsia="fi-FI"/>
    </w:rPr>
  </w:style>
  <w:style w:type="character" w:customStyle="1" w:styleId="Bodytext2">
    <w:name w:val="Body text (2)_"/>
    <w:link w:val="Bodytext20"/>
    <w:locked/>
    <w:rsid w:val="0057387C"/>
    <w:rPr>
      <w:sz w:val="23"/>
      <w:szCs w:val="23"/>
      <w:shd w:val="clear" w:color="auto" w:fill="FFFFFF"/>
    </w:rPr>
  </w:style>
  <w:style w:type="paragraph" w:customStyle="1" w:styleId="Bodytext20">
    <w:name w:val="Body text (2)"/>
    <w:basedOn w:val="prastasis"/>
    <w:link w:val="Bodytext2"/>
    <w:rsid w:val="0057387C"/>
    <w:pPr>
      <w:shd w:val="clear" w:color="auto" w:fill="FFFFFF"/>
      <w:autoSpaceDN w:val="0"/>
      <w:spacing w:after="0" w:line="0" w:lineRule="atLeast"/>
    </w:pPr>
    <w:rPr>
      <w:rFonts w:ascii="Calibri" w:hAnsi="Calibri"/>
      <w:sz w:val="23"/>
      <w:szCs w:val="23"/>
      <w:lang w:eastAsia="lt-LT"/>
    </w:rPr>
  </w:style>
  <w:style w:type="character" w:customStyle="1" w:styleId="Bodytext3">
    <w:name w:val="Body text (3)_"/>
    <w:link w:val="Bodytext30"/>
    <w:locked/>
    <w:rsid w:val="0057387C"/>
    <w:rPr>
      <w:sz w:val="16"/>
      <w:szCs w:val="16"/>
      <w:shd w:val="clear" w:color="auto" w:fill="FFFFFF"/>
    </w:rPr>
  </w:style>
  <w:style w:type="paragraph" w:customStyle="1" w:styleId="Bodytext30">
    <w:name w:val="Body text (3)"/>
    <w:basedOn w:val="prastasis"/>
    <w:link w:val="Bodytext3"/>
    <w:rsid w:val="0057387C"/>
    <w:pPr>
      <w:shd w:val="clear" w:color="auto" w:fill="FFFFFF"/>
      <w:autoSpaceDN w:val="0"/>
      <w:spacing w:before="360" w:after="240" w:line="0" w:lineRule="atLeast"/>
    </w:pPr>
    <w:rPr>
      <w:rFonts w:ascii="Calibri" w:hAnsi="Calibri"/>
      <w:sz w:val="16"/>
      <w:szCs w:val="16"/>
      <w:lang w:eastAsia="lt-LT"/>
    </w:rPr>
  </w:style>
  <w:style w:type="character" w:customStyle="1" w:styleId="style371">
    <w:name w:val="style371"/>
    <w:rsid w:val="0057387C"/>
    <w:rPr>
      <w:sz w:val="20"/>
      <w:szCs w:val="20"/>
    </w:rPr>
  </w:style>
  <w:style w:type="character" w:customStyle="1" w:styleId="CharChar3">
    <w:name w:val="Char Char3"/>
    <w:locked/>
    <w:rsid w:val="0057387C"/>
    <w:rPr>
      <w:sz w:val="24"/>
      <w:lang w:val="en-US" w:eastAsia="en-US" w:bidi="ar-SA"/>
    </w:rPr>
  </w:style>
  <w:style w:type="character" w:customStyle="1" w:styleId="apple-style-span">
    <w:name w:val="apple-style-span"/>
    <w:rsid w:val="0057387C"/>
  </w:style>
  <w:style w:type="character" w:customStyle="1" w:styleId="FontStyle24">
    <w:name w:val="Font Style24"/>
    <w:uiPriority w:val="99"/>
    <w:rsid w:val="0057387C"/>
    <w:rPr>
      <w:rFonts w:ascii="Times New Roman" w:hAnsi="Times New Roman" w:cs="Times New Roman" w:hint="default"/>
      <w:b/>
      <w:bCs/>
      <w:sz w:val="14"/>
      <w:szCs w:val="14"/>
    </w:rPr>
  </w:style>
  <w:style w:type="character" w:customStyle="1" w:styleId="Absatz-Standardschriftart">
    <w:name w:val="Absatz-Standardschriftart"/>
    <w:rsid w:val="0057387C"/>
  </w:style>
  <w:style w:type="character" w:customStyle="1" w:styleId="WW-Absatz-Standardschriftart">
    <w:name w:val="WW-Absatz-Standardschriftart"/>
    <w:rsid w:val="0057387C"/>
  </w:style>
  <w:style w:type="character" w:customStyle="1" w:styleId="WW-Absatz-Standardschriftart1">
    <w:name w:val="WW-Absatz-Standardschriftart1"/>
    <w:rsid w:val="0057387C"/>
  </w:style>
  <w:style w:type="character" w:customStyle="1" w:styleId="WW-Absatz-Standardschriftart11">
    <w:name w:val="WW-Absatz-Standardschriftart11"/>
    <w:rsid w:val="0057387C"/>
  </w:style>
  <w:style w:type="character" w:customStyle="1" w:styleId="WW-Absatz-Standardschriftart111">
    <w:name w:val="WW-Absatz-Standardschriftart111"/>
    <w:rsid w:val="0057387C"/>
  </w:style>
  <w:style w:type="character" w:customStyle="1" w:styleId="WW-Absatz-Standardschriftart1111">
    <w:name w:val="WW-Absatz-Standardschriftart1111"/>
    <w:rsid w:val="0057387C"/>
  </w:style>
  <w:style w:type="character" w:customStyle="1" w:styleId="WW-Absatz-Standardschriftart11111">
    <w:name w:val="WW-Absatz-Standardschriftart11111"/>
    <w:rsid w:val="0057387C"/>
  </w:style>
  <w:style w:type="character" w:customStyle="1" w:styleId="WW-Absatz-Standardschriftart111111">
    <w:name w:val="WW-Absatz-Standardschriftart111111"/>
    <w:rsid w:val="0057387C"/>
  </w:style>
  <w:style w:type="character" w:customStyle="1" w:styleId="WW-Absatz-Standardschriftart1111111">
    <w:name w:val="WW-Absatz-Standardschriftart1111111"/>
    <w:rsid w:val="0057387C"/>
  </w:style>
  <w:style w:type="character" w:customStyle="1" w:styleId="WW-Absatz-Standardschriftart11111111">
    <w:name w:val="WW-Absatz-Standardschriftart11111111"/>
    <w:rsid w:val="0057387C"/>
  </w:style>
  <w:style w:type="character" w:customStyle="1" w:styleId="WW-Absatz-Standardschriftart111111111">
    <w:name w:val="WW-Absatz-Standardschriftart111111111"/>
    <w:rsid w:val="0057387C"/>
  </w:style>
  <w:style w:type="character" w:customStyle="1" w:styleId="WW-Absatz-Standardschriftart1111111111">
    <w:name w:val="WW-Absatz-Standardschriftart1111111111"/>
    <w:rsid w:val="0057387C"/>
  </w:style>
  <w:style w:type="character" w:customStyle="1" w:styleId="WW-Absatz-Standardschriftart11111111111">
    <w:name w:val="WW-Absatz-Standardschriftart11111111111"/>
    <w:rsid w:val="0057387C"/>
  </w:style>
  <w:style w:type="character" w:customStyle="1" w:styleId="WW-Absatz-Standardschriftart111111111111">
    <w:name w:val="WW-Absatz-Standardschriftart111111111111"/>
    <w:rsid w:val="0057387C"/>
  </w:style>
  <w:style w:type="character" w:customStyle="1" w:styleId="WW-Absatz-Standardschriftart1111111111111">
    <w:name w:val="WW-Absatz-Standardschriftart1111111111111"/>
    <w:rsid w:val="0057387C"/>
  </w:style>
  <w:style w:type="character" w:customStyle="1" w:styleId="WW-Absatz-Standardschriftart11111111111111">
    <w:name w:val="WW-Absatz-Standardschriftart11111111111111"/>
    <w:rsid w:val="0057387C"/>
  </w:style>
  <w:style w:type="character" w:customStyle="1" w:styleId="WW-Absatz-Standardschriftart111111111111111">
    <w:name w:val="WW-Absatz-Standardschriftart111111111111111"/>
    <w:rsid w:val="0057387C"/>
  </w:style>
  <w:style w:type="character" w:customStyle="1" w:styleId="WW-Absatz-Standardschriftart1111111111111111">
    <w:name w:val="WW-Absatz-Standardschriftart1111111111111111"/>
    <w:rsid w:val="0057387C"/>
  </w:style>
  <w:style w:type="character" w:customStyle="1" w:styleId="WW-Absatz-Standardschriftart11111111111111111">
    <w:name w:val="WW-Absatz-Standardschriftart11111111111111111"/>
    <w:rsid w:val="0057387C"/>
  </w:style>
  <w:style w:type="character" w:customStyle="1" w:styleId="WW-Absatz-Standardschriftart111111111111111111">
    <w:name w:val="WW-Absatz-Standardschriftart111111111111111111"/>
    <w:rsid w:val="0057387C"/>
  </w:style>
  <w:style w:type="character" w:customStyle="1" w:styleId="WW-Absatz-Standardschriftart1111111111111111111">
    <w:name w:val="WW-Absatz-Standardschriftart1111111111111111111"/>
    <w:rsid w:val="0057387C"/>
  </w:style>
  <w:style w:type="character" w:customStyle="1" w:styleId="WW-Absatz-Standardschriftart11111111111111111111">
    <w:name w:val="WW-Absatz-Standardschriftart11111111111111111111"/>
    <w:rsid w:val="0057387C"/>
  </w:style>
  <w:style w:type="character" w:customStyle="1" w:styleId="WW-Absatz-Standardschriftart111111111111111111111">
    <w:name w:val="WW-Absatz-Standardschriftart111111111111111111111"/>
    <w:rsid w:val="0057387C"/>
  </w:style>
  <w:style w:type="character" w:customStyle="1" w:styleId="WW-Absatz-Standardschriftart1111111111111111111111">
    <w:name w:val="WW-Absatz-Standardschriftart1111111111111111111111"/>
    <w:rsid w:val="0057387C"/>
  </w:style>
  <w:style w:type="character" w:customStyle="1" w:styleId="WW-Absatz-Standardschriftart11111111111111111111111">
    <w:name w:val="WW-Absatz-Standardschriftart11111111111111111111111"/>
    <w:rsid w:val="0057387C"/>
  </w:style>
  <w:style w:type="character" w:customStyle="1" w:styleId="WW-Absatz-Standardschriftart111111111111111111111111">
    <w:name w:val="WW-Absatz-Standardschriftart111111111111111111111111"/>
    <w:rsid w:val="0057387C"/>
  </w:style>
  <w:style w:type="character" w:customStyle="1" w:styleId="WW-Absatz-Standardschriftart1111111111111111111111111">
    <w:name w:val="WW-Absatz-Standardschriftart1111111111111111111111111"/>
    <w:rsid w:val="0057387C"/>
  </w:style>
  <w:style w:type="character" w:customStyle="1" w:styleId="WW-Absatz-Standardschriftart11111111111111111111111111">
    <w:name w:val="WW-Absatz-Standardschriftart11111111111111111111111111"/>
    <w:rsid w:val="0057387C"/>
  </w:style>
  <w:style w:type="character" w:customStyle="1" w:styleId="WW-Absatz-Standardschriftart111111111111111111111111111">
    <w:name w:val="WW-Absatz-Standardschriftart111111111111111111111111111"/>
    <w:rsid w:val="0057387C"/>
  </w:style>
  <w:style w:type="character" w:customStyle="1" w:styleId="WW-Absatz-Standardschriftart1111111111111111111111111111">
    <w:name w:val="WW-Absatz-Standardschriftart1111111111111111111111111111"/>
    <w:rsid w:val="0057387C"/>
  </w:style>
  <w:style w:type="character" w:customStyle="1" w:styleId="WW-Absatz-Standardschriftart11111111111111111111111111111">
    <w:name w:val="WW-Absatz-Standardschriftart11111111111111111111111111111"/>
    <w:rsid w:val="0057387C"/>
  </w:style>
  <w:style w:type="character" w:customStyle="1" w:styleId="WW-Absatz-Standardschriftart111111111111111111111111111111">
    <w:name w:val="WW-Absatz-Standardschriftart111111111111111111111111111111"/>
    <w:rsid w:val="0057387C"/>
  </w:style>
  <w:style w:type="character" w:customStyle="1" w:styleId="WW-Absatz-Standardschriftart1111111111111111111111111111111">
    <w:name w:val="WW-Absatz-Standardschriftart1111111111111111111111111111111"/>
    <w:rsid w:val="0057387C"/>
  </w:style>
  <w:style w:type="character" w:customStyle="1" w:styleId="WW-Absatz-Standardschriftart11111111111111111111111111111111">
    <w:name w:val="WW-Absatz-Standardschriftart11111111111111111111111111111111"/>
    <w:rsid w:val="0057387C"/>
  </w:style>
  <w:style w:type="character" w:customStyle="1" w:styleId="WW-Absatz-Standardschriftart111111111111111111111111111111111">
    <w:name w:val="WW-Absatz-Standardschriftart111111111111111111111111111111111"/>
    <w:rsid w:val="0057387C"/>
  </w:style>
  <w:style w:type="character" w:customStyle="1" w:styleId="WW-Absatz-Standardschriftart1111111111111111111111111111111111">
    <w:name w:val="WW-Absatz-Standardschriftart1111111111111111111111111111111111"/>
    <w:rsid w:val="0057387C"/>
  </w:style>
  <w:style w:type="character" w:customStyle="1" w:styleId="WW-Absatz-Standardschriftart11111111111111111111111111111111111">
    <w:name w:val="WW-Absatz-Standardschriftart11111111111111111111111111111111111"/>
    <w:rsid w:val="0057387C"/>
  </w:style>
  <w:style w:type="character" w:customStyle="1" w:styleId="Numatytasispastraiposriftas1">
    <w:name w:val="Numatytasis pastraipos šriftas1"/>
    <w:rsid w:val="0057387C"/>
  </w:style>
  <w:style w:type="character" w:customStyle="1" w:styleId="FontStyle12">
    <w:name w:val="Font Style12"/>
    <w:uiPriority w:val="99"/>
    <w:rsid w:val="0057387C"/>
    <w:rPr>
      <w:rFonts w:ascii="Times New Roman" w:hAnsi="Times New Roman" w:cs="Times New Roman" w:hint="default"/>
      <w:sz w:val="20"/>
      <w:szCs w:val="20"/>
    </w:rPr>
  </w:style>
  <w:style w:type="character" w:customStyle="1" w:styleId="FontStyle11">
    <w:name w:val="Font Style11"/>
    <w:uiPriority w:val="99"/>
    <w:rsid w:val="0057387C"/>
    <w:rPr>
      <w:rFonts w:ascii="Times New Roman" w:hAnsi="Times New Roman" w:cs="Times New Roman" w:hint="default"/>
      <w:b/>
      <w:bCs/>
      <w:sz w:val="20"/>
      <w:szCs w:val="20"/>
    </w:rPr>
  </w:style>
  <w:style w:type="character" w:customStyle="1" w:styleId="DiagramaDiagrama7">
    <w:name w:val="Diagrama Diagrama7"/>
    <w:rsid w:val="0057387C"/>
    <w:rPr>
      <w:rFonts w:ascii="Arial Unicode MS" w:eastAsia="Arial Unicode MS" w:hAnsi="Arial Unicode MS" w:cs="Arial Unicode MS" w:hint="default"/>
      <w:sz w:val="24"/>
      <w:szCs w:val="24"/>
      <w:lang w:val="lt-LT" w:eastAsia="lt-LT" w:bidi="lo-LA"/>
    </w:rPr>
  </w:style>
  <w:style w:type="character" w:customStyle="1" w:styleId="DiagramaDiagrama5">
    <w:name w:val="Diagrama Diagrama5"/>
    <w:locked/>
    <w:rsid w:val="0057387C"/>
    <w:rPr>
      <w:sz w:val="24"/>
      <w:lang w:val="lt-LT" w:eastAsia="ar-SA" w:bidi="ar-SA"/>
    </w:rPr>
  </w:style>
  <w:style w:type="character" w:customStyle="1" w:styleId="HeaderChar2">
    <w:name w:val="Header Char2"/>
    <w:aliases w:val="Header Char Char,Viršutinis kolontitulas Diagrama1 Char Char,Viršutinis kolontitulas Diagrama Diagrama1 Char Char,Char Diagrama Diagrama1 Char Char,Viršutinis kolontitulas Diagrama Diagrama Diagrama Char Char,Char Diagrama1 Char Char"/>
    <w:rsid w:val="0057387C"/>
    <w:rPr>
      <w:rFonts w:ascii="Times New Roman" w:eastAsia="Times New Roman" w:hAnsi="Times New Roman" w:cs="Times New Roman" w:hint="default"/>
      <w:sz w:val="24"/>
      <w:lang w:val="lt-LT" w:eastAsia="lt-LT"/>
    </w:rPr>
  </w:style>
  <w:style w:type="character" w:customStyle="1" w:styleId="Char17">
    <w:name w:val="Char17"/>
    <w:rsid w:val="0057387C"/>
    <w:rPr>
      <w:rFonts w:ascii="Calibri" w:eastAsia="Calibri" w:hAnsi="Calibri" w:hint="default"/>
      <w:sz w:val="28"/>
      <w:lang w:val="lt-LT" w:eastAsia="lt-LT"/>
    </w:rPr>
  </w:style>
  <w:style w:type="character" w:customStyle="1" w:styleId="Char16">
    <w:name w:val="Char16"/>
    <w:rsid w:val="0057387C"/>
    <w:rPr>
      <w:rFonts w:ascii="Times New Roman" w:eastAsia="Times New Roman" w:hAnsi="Times New Roman" w:cs="Times New Roman" w:hint="default"/>
      <w:szCs w:val="20"/>
      <w:lang w:val="lt-LT" w:eastAsia="lt-LT"/>
    </w:rPr>
  </w:style>
  <w:style w:type="character" w:customStyle="1" w:styleId="Char15">
    <w:name w:val="Char15"/>
    <w:rsid w:val="0057387C"/>
    <w:rPr>
      <w:rFonts w:ascii="Times New Roman" w:eastAsia="Times New Roman" w:hAnsi="Times New Roman" w:cs="Times New Roman" w:hint="default"/>
      <w:szCs w:val="20"/>
      <w:lang w:val="lt-LT" w:eastAsia="lt-LT"/>
    </w:rPr>
  </w:style>
  <w:style w:type="character" w:customStyle="1" w:styleId="Char8">
    <w:name w:val="Char8"/>
    <w:rsid w:val="0057387C"/>
    <w:rPr>
      <w:rFonts w:ascii="Times New Roman" w:eastAsia="Times New Roman" w:hAnsi="Times New Roman" w:cs="Times New Roman" w:hint="default"/>
      <w:szCs w:val="20"/>
      <w:lang w:val="lt-LT" w:eastAsia="lt-LT"/>
    </w:rPr>
  </w:style>
  <w:style w:type="character" w:customStyle="1" w:styleId="WW8Num1z0">
    <w:name w:val="WW8Num1z0"/>
    <w:rsid w:val="0057387C"/>
    <w:rPr>
      <w:b w:val="0"/>
      <w:bCs w:val="0"/>
    </w:rPr>
  </w:style>
  <w:style w:type="character" w:customStyle="1" w:styleId="WW8Num2z0">
    <w:name w:val="WW8Num2z0"/>
    <w:rsid w:val="0057387C"/>
    <w:rPr>
      <w:rFonts w:ascii="Times New Roman" w:hAnsi="Times New Roman" w:cs="Times New Roman" w:hint="default"/>
    </w:rPr>
  </w:style>
  <w:style w:type="character" w:customStyle="1" w:styleId="WW8Num8z0">
    <w:name w:val="WW8Num8z0"/>
    <w:rsid w:val="0057387C"/>
    <w:rPr>
      <w:rFonts w:ascii="Symbol" w:hAnsi="Symbol" w:hint="default"/>
    </w:rPr>
  </w:style>
  <w:style w:type="character" w:customStyle="1" w:styleId="WW8Num8z1">
    <w:name w:val="WW8Num8z1"/>
    <w:rsid w:val="0057387C"/>
    <w:rPr>
      <w:rFonts w:ascii="Courier New" w:hAnsi="Courier New" w:cs="Courier New" w:hint="default"/>
    </w:rPr>
  </w:style>
  <w:style w:type="character" w:customStyle="1" w:styleId="WW8Num8z2">
    <w:name w:val="WW8Num8z2"/>
    <w:rsid w:val="0057387C"/>
    <w:rPr>
      <w:rFonts w:ascii="Wingdings" w:hAnsi="Wingdings" w:hint="default"/>
    </w:rPr>
  </w:style>
  <w:style w:type="character" w:customStyle="1" w:styleId="WW8Num9z0">
    <w:name w:val="WW8Num9z0"/>
    <w:rsid w:val="0057387C"/>
    <w:rPr>
      <w:rFonts w:ascii="Times New Roman" w:hAnsi="Times New Roman" w:cs="Times New Roman" w:hint="default"/>
    </w:rPr>
  </w:style>
  <w:style w:type="character" w:customStyle="1" w:styleId="WW8Num11z0">
    <w:name w:val="WW8Num11z0"/>
    <w:rsid w:val="0057387C"/>
    <w:rPr>
      <w:b/>
      <w:bCs w:val="0"/>
    </w:rPr>
  </w:style>
  <w:style w:type="character" w:customStyle="1" w:styleId="WW8Num12z0">
    <w:name w:val="WW8Num12z0"/>
    <w:rsid w:val="0057387C"/>
    <w:rPr>
      <w:rFonts w:ascii="Times New Roman" w:hAnsi="Times New Roman" w:cs="Times New Roman" w:hint="default"/>
    </w:rPr>
  </w:style>
  <w:style w:type="character" w:customStyle="1" w:styleId="WW8Num13z0">
    <w:name w:val="WW8Num13z0"/>
    <w:rsid w:val="0057387C"/>
    <w:rPr>
      <w:rFonts w:ascii="Times New Roman" w:hAnsi="Times New Roman" w:cs="Times New Roman" w:hint="default"/>
    </w:rPr>
  </w:style>
  <w:style w:type="character" w:customStyle="1" w:styleId="text1">
    <w:name w:val="text1"/>
    <w:rsid w:val="0057387C"/>
    <w:rPr>
      <w:rFonts w:ascii="Arial" w:hAnsi="Arial" w:cs="Arial" w:hint="default"/>
      <w:b w:val="0"/>
      <w:bCs w:val="0"/>
      <w:color w:val="000000"/>
      <w:sz w:val="18"/>
      <w:szCs w:val="18"/>
    </w:rPr>
  </w:style>
  <w:style w:type="character" w:customStyle="1" w:styleId="NumberingSymbols">
    <w:name w:val="Numbering Symbols"/>
    <w:rsid w:val="0057387C"/>
  </w:style>
  <w:style w:type="character" w:customStyle="1" w:styleId="CharCharChar">
    <w:name w:val="Char Char Char"/>
    <w:rsid w:val="0057387C"/>
    <w:rPr>
      <w:sz w:val="24"/>
      <w:lang w:val="lt-LT" w:eastAsia="lt-LT" w:bidi="ar-SA"/>
    </w:rPr>
  </w:style>
  <w:style w:type="character" w:customStyle="1" w:styleId="WW-DefaultParagraphFont">
    <w:name w:val="WW-Default Paragraph Font"/>
    <w:rsid w:val="0057387C"/>
  </w:style>
  <w:style w:type="character" w:customStyle="1" w:styleId="typewriter0">
    <w:name w:val="typewriter"/>
    <w:rsid w:val="0057387C"/>
  </w:style>
  <w:style w:type="character" w:customStyle="1" w:styleId="FootnoteCharacters">
    <w:name w:val="Footnote Characters"/>
    <w:rsid w:val="0057387C"/>
    <w:rPr>
      <w:vertAlign w:val="superscript"/>
    </w:rPr>
  </w:style>
  <w:style w:type="character" w:customStyle="1" w:styleId="EndnoteCharacters">
    <w:name w:val="Endnote Characters"/>
    <w:rsid w:val="0057387C"/>
  </w:style>
  <w:style w:type="character" w:customStyle="1" w:styleId="FontStyle20">
    <w:name w:val="Font Style20"/>
    <w:uiPriority w:val="99"/>
    <w:rsid w:val="0057387C"/>
    <w:rPr>
      <w:rFonts w:ascii="Times New Roman" w:hAnsi="Times New Roman" w:cs="Times New Roman" w:hint="default"/>
      <w:b/>
      <w:bCs/>
      <w:sz w:val="20"/>
      <w:szCs w:val="20"/>
    </w:rPr>
  </w:style>
  <w:style w:type="character" w:customStyle="1" w:styleId="FontStyle21">
    <w:name w:val="Font Style21"/>
    <w:rsid w:val="0057387C"/>
    <w:rPr>
      <w:rFonts w:ascii="Times New Roman" w:hAnsi="Times New Roman" w:cs="Times New Roman" w:hint="default"/>
      <w:sz w:val="22"/>
      <w:szCs w:val="22"/>
    </w:rPr>
  </w:style>
  <w:style w:type="character" w:customStyle="1" w:styleId="FontStyle18">
    <w:name w:val="Font Style18"/>
    <w:rsid w:val="0057387C"/>
    <w:rPr>
      <w:rFonts w:ascii="Times New Roman" w:hAnsi="Times New Roman" w:cs="Times New Roman" w:hint="default"/>
      <w:i/>
      <w:iCs/>
      <w:sz w:val="20"/>
      <w:szCs w:val="20"/>
    </w:rPr>
  </w:style>
  <w:style w:type="character" w:customStyle="1" w:styleId="FontStyle19">
    <w:name w:val="Font Style19"/>
    <w:rsid w:val="0057387C"/>
    <w:rPr>
      <w:rFonts w:ascii="Times New Roman" w:hAnsi="Times New Roman" w:cs="Times New Roman" w:hint="default"/>
      <w:b/>
      <w:bCs/>
      <w:sz w:val="24"/>
      <w:szCs w:val="24"/>
    </w:rPr>
  </w:style>
  <w:style w:type="character" w:customStyle="1" w:styleId="CharChar14">
    <w:name w:val="Char Char14"/>
    <w:rsid w:val="0057387C"/>
    <w:rPr>
      <w:b/>
      <w:bCs w:val="0"/>
      <w:sz w:val="40"/>
      <w:lang w:val="lt-LT" w:eastAsia="lt-LT"/>
    </w:rPr>
  </w:style>
  <w:style w:type="character" w:customStyle="1" w:styleId="hps">
    <w:name w:val="hps"/>
    <w:rsid w:val="0057387C"/>
  </w:style>
  <w:style w:type="character" w:customStyle="1" w:styleId="shorttext">
    <w:name w:val="short_text"/>
    <w:rsid w:val="0057387C"/>
  </w:style>
  <w:style w:type="character" w:customStyle="1" w:styleId="Bodytext0">
    <w:name w:val="Body text_"/>
    <w:rsid w:val="0057387C"/>
    <w:rPr>
      <w:rFonts w:ascii="Times New Roman" w:eastAsia="Times New Roman" w:hAnsi="Times New Roman" w:cs="Times New Roman" w:hint="default"/>
      <w:shd w:val="clear" w:color="auto" w:fill="FFFFFF"/>
    </w:rPr>
  </w:style>
  <w:style w:type="character" w:customStyle="1" w:styleId="Bodytext115pt">
    <w:name w:val="Body text + 11.5 pt"/>
    <w:aliases w:val="Italic,Body text + Bold,Spacing -1 pt"/>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57387C"/>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Bodytext2NotItalic">
    <w:name w:val="Body text (2) + Not Italic"/>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table" w:customStyle="1" w:styleId="Lentelstinklelis3">
    <w:name w:val="Lentelės tinklelis3"/>
    <w:basedOn w:val="prastojilentel"/>
    <w:rsid w:val="0057387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50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B50A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2">
    <w:name w:val="Numatytasis pastraipos šriftas2"/>
    <w:rsid w:val="00892C03"/>
  </w:style>
  <w:style w:type="paragraph" w:customStyle="1" w:styleId="CentreB">
    <w:name w:val="CentreB"/>
    <w:basedOn w:val="prastasis"/>
    <w:rsid w:val="004F39AD"/>
    <w:pPr>
      <w:suppressAutoHyphens/>
      <w:spacing w:after="0" w:line="240" w:lineRule="auto"/>
      <w:jc w:val="center"/>
    </w:pPr>
    <w:rPr>
      <w:rFonts w:eastAsia="Times New Roman"/>
      <w:b/>
      <w:szCs w:val="24"/>
      <w:lang w:eastAsia="zh-CN"/>
    </w:rPr>
  </w:style>
  <w:style w:type="paragraph" w:customStyle="1" w:styleId="isakymas2">
    <w:name w:val="isakymas 2"/>
    <w:basedOn w:val="prastasis"/>
    <w:rsid w:val="004F39AD"/>
    <w:pPr>
      <w:tabs>
        <w:tab w:val="left" w:pos="360"/>
      </w:tabs>
      <w:suppressAutoHyphens/>
      <w:spacing w:before="80" w:after="0" w:line="240" w:lineRule="auto"/>
      <w:ind w:firstLine="360"/>
    </w:pPr>
    <w:rPr>
      <w:rFonts w:eastAsia="Times New Roman"/>
      <w:szCs w:val="24"/>
      <w:lang w:eastAsia="zh-CN"/>
    </w:rPr>
  </w:style>
  <w:style w:type="character" w:customStyle="1" w:styleId="st1">
    <w:name w:val="st1"/>
    <w:basedOn w:val="Numatytasispastraiposriftas"/>
    <w:rsid w:val="00E8377D"/>
  </w:style>
  <w:style w:type="paragraph" w:customStyle="1" w:styleId="Pavadinimas1">
    <w:name w:val="Pavadinimas1"/>
    <w:basedOn w:val="prastasis"/>
    <w:rsid w:val="0041356A"/>
    <w:pPr>
      <w:suppressLineNumbers/>
      <w:suppressAutoHyphens/>
      <w:spacing w:before="120" w:after="120" w:line="240" w:lineRule="auto"/>
    </w:pPr>
    <w:rPr>
      <w:rFonts w:eastAsia="Times New Roman" w:cs="Tahoma"/>
      <w:i/>
      <w:iCs/>
      <w:sz w:val="20"/>
      <w:szCs w:val="20"/>
      <w:lang w:eastAsia="ar-SA"/>
    </w:rPr>
  </w:style>
  <w:style w:type="paragraph" w:customStyle="1" w:styleId="Rodykl">
    <w:name w:val="Rodyklė"/>
    <w:basedOn w:val="prastasis"/>
    <w:rsid w:val="0041356A"/>
    <w:pPr>
      <w:suppressLineNumbers/>
      <w:suppressAutoHyphens/>
      <w:spacing w:after="0" w:line="240" w:lineRule="auto"/>
    </w:pPr>
    <w:rPr>
      <w:rFonts w:eastAsia="Times New Roman" w:cs="Tahoma"/>
      <w:szCs w:val="24"/>
      <w:lang w:eastAsia="ar-SA"/>
    </w:rPr>
  </w:style>
  <w:style w:type="paragraph" w:customStyle="1" w:styleId="Antrat11">
    <w:name w:val="Antraštė1"/>
    <w:basedOn w:val="prastasis"/>
    <w:next w:val="Pagrindinistekstas"/>
    <w:rsid w:val="0041356A"/>
    <w:pPr>
      <w:keepNext/>
      <w:suppressAutoHyphens/>
      <w:spacing w:before="240" w:after="120" w:line="240" w:lineRule="auto"/>
    </w:pPr>
    <w:rPr>
      <w:rFonts w:ascii="Arial" w:eastAsia="Lucida Sans Unicode" w:hAnsi="Arial" w:cs="Tahoma"/>
      <w:sz w:val="28"/>
      <w:szCs w:val="28"/>
      <w:lang w:eastAsia="ar-SA"/>
    </w:rPr>
  </w:style>
  <w:style w:type="paragraph" w:customStyle="1" w:styleId="Debesliotekstas1">
    <w:name w:val="Debesėlio tekstas1"/>
    <w:basedOn w:val="prastasis"/>
    <w:rsid w:val="0041356A"/>
    <w:pPr>
      <w:suppressAutoHyphens/>
      <w:spacing w:after="0" w:line="240" w:lineRule="auto"/>
    </w:pPr>
    <w:rPr>
      <w:rFonts w:ascii="Tahoma" w:eastAsia="Times New Roman" w:hAnsi="Tahoma" w:cs="Tahoma"/>
      <w:sz w:val="16"/>
      <w:szCs w:val="16"/>
      <w:lang w:eastAsia="ar-SA"/>
    </w:rPr>
  </w:style>
  <w:style w:type="paragraph" w:customStyle="1" w:styleId="Lentelsturinys">
    <w:name w:val="Lentelės turinys"/>
    <w:basedOn w:val="prastasis"/>
    <w:rsid w:val="0041356A"/>
    <w:pPr>
      <w:suppressLineNumbers/>
      <w:suppressAutoHyphens/>
      <w:spacing w:after="0" w:line="240" w:lineRule="auto"/>
    </w:pPr>
    <w:rPr>
      <w:rFonts w:eastAsia="Times New Roman"/>
      <w:szCs w:val="24"/>
      <w:lang w:eastAsia="ar-SA"/>
    </w:rPr>
  </w:style>
  <w:style w:type="paragraph" w:customStyle="1" w:styleId="Lentelsantrat">
    <w:name w:val="Lentelės antraštė"/>
    <w:basedOn w:val="Lentelsturinys"/>
    <w:rsid w:val="0041356A"/>
    <w:pPr>
      <w:jc w:val="center"/>
    </w:pPr>
    <w:rPr>
      <w:b/>
      <w:bCs/>
      <w:i/>
      <w:iCs/>
    </w:rPr>
  </w:style>
  <w:style w:type="paragraph" w:customStyle="1" w:styleId="CharDiagramaDiagrama">
    <w:name w:val="Char Diagrama Diagrama"/>
    <w:basedOn w:val="prastasis"/>
    <w:rsid w:val="0041356A"/>
    <w:pPr>
      <w:spacing w:after="160" w:line="240" w:lineRule="exact"/>
    </w:pPr>
    <w:rPr>
      <w:rFonts w:ascii="Verdana" w:eastAsia="Times New Roman" w:hAnsi="Verdana"/>
      <w:sz w:val="20"/>
      <w:szCs w:val="20"/>
      <w:lang w:val="en-US"/>
    </w:rPr>
  </w:style>
  <w:style w:type="paragraph" w:customStyle="1" w:styleId="LLPTekstas">
    <w:name w:val="LLPTekstas"/>
    <w:basedOn w:val="prastasis"/>
    <w:rsid w:val="0041356A"/>
    <w:pPr>
      <w:spacing w:after="0" w:line="240" w:lineRule="auto"/>
      <w:ind w:firstLine="567"/>
      <w:jc w:val="both"/>
    </w:pPr>
    <w:rPr>
      <w:rFonts w:eastAsia="Times New Roman"/>
      <w:szCs w:val="20"/>
    </w:rPr>
  </w:style>
  <w:style w:type="character" w:customStyle="1" w:styleId="enkleliai">
    <w:name w:val="Ženkleliai"/>
    <w:rsid w:val="0041356A"/>
    <w:rPr>
      <w:rFonts w:ascii="StarSymbol" w:eastAsia="StarSymbol" w:hAnsi="StarSymbol" w:cs="StarSymbol" w:hint="default"/>
      <w:sz w:val="18"/>
      <w:szCs w:val="18"/>
    </w:rPr>
  </w:style>
  <w:style w:type="character" w:customStyle="1" w:styleId="Numeravimosimboliai">
    <w:name w:val="Numeravimo simboliai"/>
    <w:rsid w:val="0041356A"/>
  </w:style>
  <w:style w:type="character" w:customStyle="1" w:styleId="LLCTekstas">
    <w:name w:val="LLCTekstas"/>
    <w:rsid w:val="0041356A"/>
  </w:style>
  <w:style w:type="table" w:customStyle="1" w:styleId="Lentelstinklelis5">
    <w:name w:val="Lentelės tinklelis5"/>
    <w:basedOn w:val="prastojilentel"/>
    <w:next w:val="Lentelstinklelis"/>
    <w:uiPriority w:val="59"/>
    <w:rsid w:val="0041356A"/>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41356A"/>
    <w:rPr>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CB0674"/>
    <w:pPr>
      <w:widowControl w:val="0"/>
      <w:suppressAutoHyphens/>
      <w:autoSpaceDN w:val="0"/>
      <w:spacing w:after="120" w:line="240" w:lineRule="auto"/>
    </w:pPr>
    <w:rPr>
      <w:rFonts w:eastAsia="Droid Sans Fallback" w:cs="Lohit Hindi"/>
      <w:kern w:val="3"/>
      <w:szCs w:val="24"/>
      <w:lang w:val="en-US" w:eastAsia="zh-CN" w:bidi="hi-IN"/>
    </w:rPr>
  </w:style>
  <w:style w:type="character" w:customStyle="1" w:styleId="result-title">
    <w:name w:val="result-title"/>
    <w:basedOn w:val="Numatytasispastraiposriftas"/>
    <w:rsid w:val="00CB0674"/>
  </w:style>
  <w:style w:type="table" w:customStyle="1" w:styleId="Lentelstinklelis6">
    <w:name w:val="Lentelės tinklelis6"/>
    <w:basedOn w:val="prastojilentel"/>
    <w:next w:val="Lentelstinklelis"/>
    <w:uiPriority w:val="39"/>
    <w:rsid w:val="00CB0674"/>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0F272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385890"/>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15594B"/>
    <w:rPr>
      <w:color w:val="605E5C"/>
      <w:shd w:val="clear" w:color="auto" w:fill="E1DFDD"/>
    </w:rPr>
  </w:style>
  <w:style w:type="character" w:customStyle="1" w:styleId="Heading1Char">
    <w:name w:val="Heading 1 Char"/>
    <w:aliases w:val="Appendix Char"/>
    <w:locked/>
    <w:rsid w:val="007B388D"/>
    <w:rPr>
      <w:rFonts w:ascii="Times New Roman" w:hAnsi="Times New Roman" w:cs="Times New Roman"/>
      <w:sz w:val="28"/>
      <w:lang w:eastAsia="en-US"/>
    </w:rPr>
  </w:style>
  <w:style w:type="character" w:customStyle="1" w:styleId="Heading2Char">
    <w:name w:val="Heading 2 Char"/>
    <w:aliases w:val="Title Header2 Char"/>
    <w:locked/>
    <w:rsid w:val="007B388D"/>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7B388D"/>
    <w:rPr>
      <w:rFonts w:ascii="Times New Roman" w:hAnsi="Times New Roman" w:cs="Times New Roman"/>
      <w:sz w:val="24"/>
      <w:lang w:eastAsia="en-US"/>
    </w:rPr>
  </w:style>
  <w:style w:type="character" w:customStyle="1" w:styleId="Heading4Char">
    <w:name w:val="Heading 4 Char"/>
    <w:aliases w:val="Sub-Clause Sub-paragraph Char"/>
    <w:locked/>
    <w:rsid w:val="007B388D"/>
    <w:rPr>
      <w:rFonts w:ascii="Times New Roman" w:hAnsi="Times New Roman" w:cs="Times New Roman"/>
      <w:b/>
      <w:sz w:val="44"/>
      <w:lang w:eastAsia="en-US"/>
    </w:rPr>
  </w:style>
  <w:style w:type="character" w:customStyle="1" w:styleId="Heading5Char">
    <w:name w:val="Heading 5 Char"/>
    <w:locked/>
    <w:rsid w:val="007B388D"/>
    <w:rPr>
      <w:rFonts w:ascii="Times New Roman" w:hAnsi="Times New Roman" w:cs="Times New Roman"/>
      <w:b/>
      <w:sz w:val="40"/>
      <w:lang w:eastAsia="en-US"/>
    </w:rPr>
  </w:style>
  <w:style w:type="character" w:customStyle="1" w:styleId="Heading6Char">
    <w:name w:val="Heading 6 Char"/>
    <w:locked/>
    <w:rsid w:val="007B388D"/>
    <w:rPr>
      <w:rFonts w:ascii="Times New Roman" w:hAnsi="Times New Roman" w:cs="Times New Roman"/>
      <w:b/>
      <w:sz w:val="36"/>
      <w:lang w:eastAsia="en-US"/>
    </w:rPr>
  </w:style>
  <w:style w:type="character" w:customStyle="1" w:styleId="Heading7Char">
    <w:name w:val="Heading 7 Char"/>
    <w:locked/>
    <w:rsid w:val="007B388D"/>
    <w:rPr>
      <w:rFonts w:ascii="Times New Roman" w:hAnsi="Times New Roman" w:cs="Times New Roman"/>
      <w:sz w:val="48"/>
      <w:lang w:eastAsia="en-US"/>
    </w:rPr>
  </w:style>
  <w:style w:type="character" w:customStyle="1" w:styleId="Heading8Char">
    <w:name w:val="Heading 8 Char"/>
    <w:locked/>
    <w:rsid w:val="007B388D"/>
    <w:rPr>
      <w:rFonts w:ascii="Times New Roman" w:hAnsi="Times New Roman" w:cs="Times New Roman"/>
      <w:b/>
      <w:sz w:val="18"/>
      <w:lang w:eastAsia="en-US"/>
    </w:rPr>
  </w:style>
  <w:style w:type="character" w:customStyle="1" w:styleId="Heading9Char">
    <w:name w:val="Heading 9 Char"/>
    <w:locked/>
    <w:rsid w:val="007B388D"/>
    <w:rPr>
      <w:rFonts w:ascii="Times New Roman" w:hAnsi="Times New Roman" w:cs="Times New Roman"/>
      <w:sz w:val="40"/>
      <w:lang w:eastAsia="en-US"/>
    </w:rPr>
  </w:style>
  <w:style w:type="character" w:customStyle="1" w:styleId="BalloonTextChar">
    <w:name w:val="Balloon Text Char"/>
    <w:semiHidden/>
    <w:locked/>
    <w:rsid w:val="007B388D"/>
    <w:rPr>
      <w:rFonts w:ascii="Tahoma" w:eastAsia="Times New Roman" w:hAnsi="Tahoma" w:cs="Tahoma"/>
      <w:color w:val="000000"/>
      <w:sz w:val="16"/>
      <w:szCs w:val="16"/>
    </w:rPr>
  </w:style>
  <w:style w:type="character" w:customStyle="1" w:styleId="BodyTextChar0">
    <w:name w:val="Body Text Char"/>
    <w:locked/>
    <w:rsid w:val="007B388D"/>
    <w:rPr>
      <w:rFonts w:ascii="Times New Roman" w:hAnsi="Times New Roman" w:cs="Times New Roman"/>
      <w:sz w:val="24"/>
      <w:szCs w:val="24"/>
      <w:lang w:eastAsia="lt-LT"/>
    </w:rPr>
  </w:style>
  <w:style w:type="character" w:customStyle="1" w:styleId="CommentTextChar">
    <w:name w:val="Comment Text Char"/>
    <w:locked/>
    <w:rsid w:val="007B388D"/>
    <w:rPr>
      <w:rFonts w:ascii="Times New Roman" w:hAnsi="Times New Roman" w:cs="Times New Roman"/>
      <w:lang w:eastAsia="en-US"/>
    </w:rPr>
  </w:style>
  <w:style w:type="character" w:customStyle="1" w:styleId="CommentSubjectChar">
    <w:name w:val="Comment Subject Char"/>
    <w:semiHidden/>
    <w:rsid w:val="007B388D"/>
    <w:rPr>
      <w:rFonts w:ascii="Times New Roman" w:hAnsi="Times New Roman" w:cs="Times New Roman"/>
      <w:b/>
      <w:bCs/>
      <w:lang w:val="lt-LT" w:eastAsia="en-US"/>
    </w:rPr>
  </w:style>
  <w:style w:type="character" w:customStyle="1" w:styleId="BodyText2Char">
    <w:name w:val="Body Text 2 Char"/>
    <w:locked/>
    <w:rsid w:val="007B388D"/>
    <w:rPr>
      <w:rFonts w:cs="Times New Roman"/>
      <w:sz w:val="22"/>
      <w:szCs w:val="22"/>
      <w:lang w:eastAsia="en-US"/>
    </w:rPr>
  </w:style>
  <w:style w:type="character" w:customStyle="1" w:styleId="TitleChar">
    <w:name w:val="Title Char"/>
    <w:locked/>
    <w:rsid w:val="007B388D"/>
    <w:rPr>
      <w:rFonts w:ascii="Times New Roman" w:hAnsi="Times New Roman" w:cs="Times New Roman"/>
      <w:b/>
      <w:bCs/>
      <w:sz w:val="28"/>
      <w:szCs w:val="28"/>
      <w:lang w:eastAsia="hu-HU"/>
    </w:rPr>
  </w:style>
  <w:style w:type="character" w:customStyle="1" w:styleId="DocumentMapChar">
    <w:name w:val="Document Map Char"/>
    <w:semiHidden/>
    <w:rsid w:val="007B388D"/>
    <w:rPr>
      <w:rFonts w:ascii="Times New Roman" w:hAnsi="Times New Roman"/>
      <w:sz w:val="0"/>
      <w:szCs w:val="0"/>
      <w:lang w:val="lt-LT"/>
    </w:rPr>
  </w:style>
  <w:style w:type="character" w:customStyle="1" w:styleId="BodyTextIndentChar">
    <w:name w:val="Body Text Indent Char"/>
    <w:semiHidden/>
    <w:locked/>
    <w:rsid w:val="007B388D"/>
    <w:rPr>
      <w:rFonts w:cs="Times New Roman"/>
      <w:sz w:val="22"/>
      <w:szCs w:val="22"/>
      <w:lang w:eastAsia="en-US"/>
    </w:rPr>
  </w:style>
  <w:style w:type="character" w:customStyle="1" w:styleId="FootnoteTextChar">
    <w:name w:val="Footnote Text Char"/>
    <w:semiHidden/>
    <w:locked/>
    <w:rsid w:val="007B388D"/>
    <w:rPr>
      <w:rFonts w:cs="Times New Roman"/>
      <w:lang w:val="lt-LT"/>
    </w:rPr>
  </w:style>
  <w:style w:type="character" w:customStyle="1" w:styleId="CharChar6">
    <w:name w:val="Char Char6"/>
    <w:semiHidden/>
    <w:locked/>
    <w:rsid w:val="007B388D"/>
    <w:rPr>
      <w:rFonts w:ascii="Times New Roman" w:hAnsi="Times New Roman" w:cs="Times New Roman"/>
      <w:lang w:eastAsia="en-US"/>
    </w:rPr>
  </w:style>
  <w:style w:type="paragraph" w:customStyle="1" w:styleId="oddl-nadpis">
    <w:name w:val="oddíl-nadpis"/>
    <w:basedOn w:val="prastasis"/>
    <w:rsid w:val="007B388D"/>
    <w:pPr>
      <w:keepNext/>
      <w:widowControl w:val="0"/>
      <w:tabs>
        <w:tab w:val="left" w:pos="567"/>
      </w:tabs>
      <w:spacing w:before="240" w:after="0" w:line="240" w:lineRule="exact"/>
    </w:pPr>
    <w:rPr>
      <w:rFonts w:ascii="Arial" w:eastAsia="Times New Roman" w:hAnsi="Arial"/>
      <w:b/>
      <w:snapToGrid w:val="0"/>
      <w:szCs w:val="20"/>
      <w:lang w:val="cs-CZ"/>
    </w:rPr>
  </w:style>
  <w:style w:type="paragraph" w:styleId="Pataisymai">
    <w:name w:val="Revision"/>
    <w:hidden/>
    <w:uiPriority w:val="99"/>
    <w:semiHidden/>
    <w:rsid w:val="007B388D"/>
    <w:rPr>
      <w:rFonts w:eastAsia="Times New Roman"/>
      <w:sz w:val="22"/>
      <w:szCs w:val="22"/>
      <w:lang w:eastAsia="en-US"/>
    </w:rPr>
  </w:style>
  <w:style w:type="paragraph" w:customStyle="1" w:styleId="tajtip">
    <w:name w:val="tajtip"/>
    <w:basedOn w:val="prastasis"/>
    <w:rsid w:val="007B388D"/>
    <w:pPr>
      <w:spacing w:after="150" w:line="240" w:lineRule="auto"/>
    </w:pPr>
    <w:rPr>
      <w:rFonts w:eastAsia="Times New Roman"/>
      <w:szCs w:val="24"/>
      <w:lang w:eastAsia="lt-LT"/>
    </w:rPr>
  </w:style>
  <w:style w:type="character" w:customStyle="1" w:styleId="Neapdorotaspaminjimas1">
    <w:name w:val="Neapdorotas paminėjimas1"/>
    <w:uiPriority w:val="99"/>
    <w:semiHidden/>
    <w:unhideWhenUsed/>
    <w:rsid w:val="007B388D"/>
    <w:rPr>
      <w:color w:val="808080"/>
      <w:shd w:val="clear" w:color="auto" w:fill="E6E6E6"/>
    </w:rPr>
  </w:style>
  <w:style w:type="table" w:customStyle="1" w:styleId="Lentelstinklelis9">
    <w:name w:val="Lentelės tinklelis9"/>
    <w:basedOn w:val="prastojilentel"/>
    <w:next w:val="Lentelstinklelis"/>
    <w:uiPriority w:val="59"/>
    <w:rsid w:val="007B38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7B388D"/>
    <w:rPr>
      <w:color w:val="605E5C"/>
      <w:shd w:val="clear" w:color="auto" w:fill="E1DFDD"/>
    </w:rPr>
  </w:style>
  <w:style w:type="numbering" w:customStyle="1" w:styleId="Sraonra1">
    <w:name w:val="Sąrašo nėra1"/>
    <w:next w:val="Sraonra"/>
    <w:uiPriority w:val="99"/>
    <w:semiHidden/>
    <w:unhideWhenUsed/>
    <w:rsid w:val="00D8037E"/>
  </w:style>
  <w:style w:type="character" w:customStyle="1" w:styleId="cf01">
    <w:name w:val="cf01"/>
    <w:basedOn w:val="Numatytasispastraiposriftas"/>
    <w:rsid w:val="00D8037E"/>
    <w:rPr>
      <w:rFonts w:ascii="Segoe UI" w:hAnsi="Segoe UI" w:cs="Segoe UI" w:hint="default"/>
      <w:sz w:val="18"/>
      <w:szCs w:val="18"/>
      <w:shd w:val="clear" w:color="auto" w:fill="FFFFFF"/>
    </w:rPr>
  </w:style>
  <w:style w:type="paragraph" w:customStyle="1" w:styleId="pf0">
    <w:name w:val="pf0"/>
    <w:basedOn w:val="prastasis"/>
    <w:rsid w:val="00D8037E"/>
    <w:pPr>
      <w:spacing w:before="100" w:beforeAutospacing="1" w:after="100" w:afterAutospacing="1" w:line="240" w:lineRule="auto"/>
    </w:pPr>
    <w:rPr>
      <w:rFonts w:eastAsia="Times New Roman"/>
      <w:szCs w:val="24"/>
      <w:lang w:eastAsia="lt-LT"/>
    </w:rPr>
  </w:style>
  <w:style w:type="character" w:customStyle="1" w:styleId="cf11">
    <w:name w:val="cf11"/>
    <w:basedOn w:val="Numatytasispastraiposriftas"/>
    <w:rsid w:val="00D8037E"/>
    <w:rPr>
      <w:rFonts w:ascii="Segoe UI" w:hAnsi="Segoe UI" w:cs="Segoe UI" w:hint="default"/>
      <w:sz w:val="18"/>
      <w:szCs w:val="18"/>
      <w:shd w:val="clear" w:color="auto" w:fill="FFFFFF"/>
    </w:rPr>
  </w:style>
  <w:style w:type="character" w:customStyle="1" w:styleId="cf21">
    <w:name w:val="cf21"/>
    <w:basedOn w:val="Numatytasispastraiposriftas"/>
    <w:rsid w:val="00D8037E"/>
    <w:rPr>
      <w:rFonts w:ascii="Segoe UI" w:hAnsi="Segoe UI" w:cs="Segoe UI" w:hint="default"/>
      <w:sz w:val="18"/>
      <w:szCs w:val="18"/>
      <w:shd w:val="clear" w:color="auto" w:fill="FFFFFF"/>
    </w:rPr>
  </w:style>
  <w:style w:type="character" w:customStyle="1" w:styleId="cf31">
    <w:name w:val="cf31"/>
    <w:basedOn w:val="Numatytasispastraiposriftas"/>
    <w:rsid w:val="00D8037E"/>
    <w:rPr>
      <w:rFonts w:ascii="Segoe UI" w:hAnsi="Segoe UI" w:cs="Segoe UI" w:hint="default"/>
      <w:sz w:val="18"/>
      <w:szCs w:val="18"/>
    </w:rPr>
  </w:style>
  <w:style w:type="table" w:customStyle="1" w:styleId="Lentelstinklelis10">
    <w:name w:val="Lentelės tinklelis10"/>
    <w:basedOn w:val="prastojilentel"/>
    <w:next w:val="Lentelstinklelis"/>
    <w:uiPriority w:val="59"/>
    <w:rsid w:val="00845380"/>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59"/>
    <w:rsid w:val="00ED5AC2"/>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113312"/>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AD6D6A"/>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39"/>
    <w:rsid w:val="009F52C4"/>
    <w:rPr>
      <w:rFonts w:ascii="Times New Roman"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6">
    <w:name w:val="Lentelės tinklelis16"/>
    <w:basedOn w:val="prastojilentel"/>
    <w:next w:val="Lentelstinklelis"/>
    <w:uiPriority w:val="39"/>
    <w:rsid w:val="003901ED"/>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39"/>
    <w:rsid w:val="008C7A8E"/>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222">
      <w:bodyDiv w:val="1"/>
      <w:marLeft w:val="0"/>
      <w:marRight w:val="0"/>
      <w:marTop w:val="0"/>
      <w:marBottom w:val="0"/>
      <w:divBdr>
        <w:top w:val="none" w:sz="0" w:space="0" w:color="auto"/>
        <w:left w:val="none" w:sz="0" w:space="0" w:color="auto"/>
        <w:bottom w:val="none" w:sz="0" w:space="0" w:color="auto"/>
        <w:right w:val="none" w:sz="0" w:space="0" w:color="auto"/>
      </w:divBdr>
    </w:div>
    <w:div w:id="24183420">
      <w:bodyDiv w:val="1"/>
      <w:marLeft w:val="0"/>
      <w:marRight w:val="0"/>
      <w:marTop w:val="0"/>
      <w:marBottom w:val="0"/>
      <w:divBdr>
        <w:top w:val="none" w:sz="0" w:space="0" w:color="auto"/>
        <w:left w:val="none" w:sz="0" w:space="0" w:color="auto"/>
        <w:bottom w:val="none" w:sz="0" w:space="0" w:color="auto"/>
        <w:right w:val="none" w:sz="0" w:space="0" w:color="auto"/>
      </w:divBdr>
    </w:div>
    <w:div w:id="25640925">
      <w:bodyDiv w:val="1"/>
      <w:marLeft w:val="0"/>
      <w:marRight w:val="0"/>
      <w:marTop w:val="0"/>
      <w:marBottom w:val="0"/>
      <w:divBdr>
        <w:top w:val="none" w:sz="0" w:space="0" w:color="auto"/>
        <w:left w:val="none" w:sz="0" w:space="0" w:color="auto"/>
        <w:bottom w:val="none" w:sz="0" w:space="0" w:color="auto"/>
        <w:right w:val="none" w:sz="0" w:space="0" w:color="auto"/>
      </w:divBdr>
    </w:div>
    <w:div w:id="75906109">
      <w:bodyDiv w:val="1"/>
      <w:marLeft w:val="0"/>
      <w:marRight w:val="0"/>
      <w:marTop w:val="0"/>
      <w:marBottom w:val="0"/>
      <w:divBdr>
        <w:top w:val="none" w:sz="0" w:space="0" w:color="auto"/>
        <w:left w:val="none" w:sz="0" w:space="0" w:color="auto"/>
        <w:bottom w:val="none" w:sz="0" w:space="0" w:color="auto"/>
        <w:right w:val="none" w:sz="0" w:space="0" w:color="auto"/>
      </w:divBdr>
    </w:div>
    <w:div w:id="87968487">
      <w:bodyDiv w:val="1"/>
      <w:marLeft w:val="0"/>
      <w:marRight w:val="0"/>
      <w:marTop w:val="0"/>
      <w:marBottom w:val="0"/>
      <w:divBdr>
        <w:top w:val="none" w:sz="0" w:space="0" w:color="auto"/>
        <w:left w:val="none" w:sz="0" w:space="0" w:color="auto"/>
        <w:bottom w:val="none" w:sz="0" w:space="0" w:color="auto"/>
        <w:right w:val="none" w:sz="0" w:space="0" w:color="auto"/>
      </w:divBdr>
    </w:div>
    <w:div w:id="100607547">
      <w:bodyDiv w:val="1"/>
      <w:marLeft w:val="0"/>
      <w:marRight w:val="0"/>
      <w:marTop w:val="0"/>
      <w:marBottom w:val="0"/>
      <w:divBdr>
        <w:top w:val="none" w:sz="0" w:space="0" w:color="auto"/>
        <w:left w:val="none" w:sz="0" w:space="0" w:color="auto"/>
        <w:bottom w:val="none" w:sz="0" w:space="0" w:color="auto"/>
        <w:right w:val="none" w:sz="0" w:space="0" w:color="auto"/>
      </w:divBdr>
    </w:div>
    <w:div w:id="131605257">
      <w:bodyDiv w:val="1"/>
      <w:marLeft w:val="0"/>
      <w:marRight w:val="0"/>
      <w:marTop w:val="0"/>
      <w:marBottom w:val="0"/>
      <w:divBdr>
        <w:top w:val="none" w:sz="0" w:space="0" w:color="auto"/>
        <w:left w:val="none" w:sz="0" w:space="0" w:color="auto"/>
        <w:bottom w:val="none" w:sz="0" w:space="0" w:color="auto"/>
        <w:right w:val="none" w:sz="0" w:space="0" w:color="auto"/>
      </w:divBdr>
    </w:div>
    <w:div w:id="139156597">
      <w:bodyDiv w:val="1"/>
      <w:marLeft w:val="0"/>
      <w:marRight w:val="0"/>
      <w:marTop w:val="0"/>
      <w:marBottom w:val="0"/>
      <w:divBdr>
        <w:top w:val="none" w:sz="0" w:space="0" w:color="auto"/>
        <w:left w:val="none" w:sz="0" w:space="0" w:color="auto"/>
        <w:bottom w:val="none" w:sz="0" w:space="0" w:color="auto"/>
        <w:right w:val="none" w:sz="0" w:space="0" w:color="auto"/>
      </w:divBdr>
    </w:div>
    <w:div w:id="160395437">
      <w:bodyDiv w:val="1"/>
      <w:marLeft w:val="0"/>
      <w:marRight w:val="0"/>
      <w:marTop w:val="0"/>
      <w:marBottom w:val="0"/>
      <w:divBdr>
        <w:top w:val="none" w:sz="0" w:space="0" w:color="auto"/>
        <w:left w:val="none" w:sz="0" w:space="0" w:color="auto"/>
        <w:bottom w:val="none" w:sz="0" w:space="0" w:color="auto"/>
        <w:right w:val="none" w:sz="0" w:space="0" w:color="auto"/>
      </w:divBdr>
    </w:div>
    <w:div w:id="181212539">
      <w:bodyDiv w:val="1"/>
      <w:marLeft w:val="0"/>
      <w:marRight w:val="0"/>
      <w:marTop w:val="0"/>
      <w:marBottom w:val="0"/>
      <w:divBdr>
        <w:top w:val="none" w:sz="0" w:space="0" w:color="auto"/>
        <w:left w:val="none" w:sz="0" w:space="0" w:color="auto"/>
        <w:bottom w:val="none" w:sz="0" w:space="0" w:color="auto"/>
        <w:right w:val="none" w:sz="0" w:space="0" w:color="auto"/>
      </w:divBdr>
    </w:div>
    <w:div w:id="202793231">
      <w:bodyDiv w:val="1"/>
      <w:marLeft w:val="0"/>
      <w:marRight w:val="0"/>
      <w:marTop w:val="0"/>
      <w:marBottom w:val="0"/>
      <w:divBdr>
        <w:top w:val="none" w:sz="0" w:space="0" w:color="auto"/>
        <w:left w:val="none" w:sz="0" w:space="0" w:color="auto"/>
        <w:bottom w:val="none" w:sz="0" w:space="0" w:color="auto"/>
        <w:right w:val="none" w:sz="0" w:space="0" w:color="auto"/>
      </w:divBdr>
    </w:div>
    <w:div w:id="220486777">
      <w:bodyDiv w:val="1"/>
      <w:marLeft w:val="0"/>
      <w:marRight w:val="0"/>
      <w:marTop w:val="0"/>
      <w:marBottom w:val="0"/>
      <w:divBdr>
        <w:top w:val="none" w:sz="0" w:space="0" w:color="auto"/>
        <w:left w:val="none" w:sz="0" w:space="0" w:color="auto"/>
        <w:bottom w:val="none" w:sz="0" w:space="0" w:color="auto"/>
        <w:right w:val="none" w:sz="0" w:space="0" w:color="auto"/>
      </w:divBdr>
    </w:div>
    <w:div w:id="333537462">
      <w:bodyDiv w:val="1"/>
      <w:marLeft w:val="0"/>
      <w:marRight w:val="0"/>
      <w:marTop w:val="0"/>
      <w:marBottom w:val="0"/>
      <w:divBdr>
        <w:top w:val="none" w:sz="0" w:space="0" w:color="auto"/>
        <w:left w:val="none" w:sz="0" w:space="0" w:color="auto"/>
        <w:bottom w:val="none" w:sz="0" w:space="0" w:color="auto"/>
        <w:right w:val="none" w:sz="0" w:space="0" w:color="auto"/>
      </w:divBdr>
    </w:div>
    <w:div w:id="353389765">
      <w:bodyDiv w:val="1"/>
      <w:marLeft w:val="0"/>
      <w:marRight w:val="0"/>
      <w:marTop w:val="0"/>
      <w:marBottom w:val="0"/>
      <w:divBdr>
        <w:top w:val="none" w:sz="0" w:space="0" w:color="auto"/>
        <w:left w:val="none" w:sz="0" w:space="0" w:color="auto"/>
        <w:bottom w:val="none" w:sz="0" w:space="0" w:color="auto"/>
        <w:right w:val="none" w:sz="0" w:space="0" w:color="auto"/>
      </w:divBdr>
    </w:div>
    <w:div w:id="400712484">
      <w:bodyDiv w:val="1"/>
      <w:marLeft w:val="0"/>
      <w:marRight w:val="0"/>
      <w:marTop w:val="0"/>
      <w:marBottom w:val="0"/>
      <w:divBdr>
        <w:top w:val="none" w:sz="0" w:space="0" w:color="auto"/>
        <w:left w:val="none" w:sz="0" w:space="0" w:color="auto"/>
        <w:bottom w:val="none" w:sz="0" w:space="0" w:color="auto"/>
        <w:right w:val="none" w:sz="0" w:space="0" w:color="auto"/>
      </w:divBdr>
    </w:div>
    <w:div w:id="401828585">
      <w:bodyDiv w:val="1"/>
      <w:marLeft w:val="0"/>
      <w:marRight w:val="0"/>
      <w:marTop w:val="0"/>
      <w:marBottom w:val="0"/>
      <w:divBdr>
        <w:top w:val="none" w:sz="0" w:space="0" w:color="auto"/>
        <w:left w:val="none" w:sz="0" w:space="0" w:color="auto"/>
        <w:bottom w:val="none" w:sz="0" w:space="0" w:color="auto"/>
        <w:right w:val="none" w:sz="0" w:space="0" w:color="auto"/>
      </w:divBdr>
    </w:div>
    <w:div w:id="435565420">
      <w:bodyDiv w:val="1"/>
      <w:marLeft w:val="0"/>
      <w:marRight w:val="0"/>
      <w:marTop w:val="0"/>
      <w:marBottom w:val="0"/>
      <w:divBdr>
        <w:top w:val="none" w:sz="0" w:space="0" w:color="auto"/>
        <w:left w:val="none" w:sz="0" w:space="0" w:color="auto"/>
        <w:bottom w:val="none" w:sz="0" w:space="0" w:color="auto"/>
        <w:right w:val="none" w:sz="0" w:space="0" w:color="auto"/>
      </w:divBdr>
    </w:div>
    <w:div w:id="458838533">
      <w:bodyDiv w:val="1"/>
      <w:marLeft w:val="0"/>
      <w:marRight w:val="0"/>
      <w:marTop w:val="0"/>
      <w:marBottom w:val="0"/>
      <w:divBdr>
        <w:top w:val="none" w:sz="0" w:space="0" w:color="auto"/>
        <w:left w:val="none" w:sz="0" w:space="0" w:color="auto"/>
        <w:bottom w:val="none" w:sz="0" w:space="0" w:color="auto"/>
        <w:right w:val="none" w:sz="0" w:space="0" w:color="auto"/>
      </w:divBdr>
    </w:div>
    <w:div w:id="476727999">
      <w:bodyDiv w:val="1"/>
      <w:marLeft w:val="0"/>
      <w:marRight w:val="0"/>
      <w:marTop w:val="0"/>
      <w:marBottom w:val="0"/>
      <w:divBdr>
        <w:top w:val="none" w:sz="0" w:space="0" w:color="auto"/>
        <w:left w:val="none" w:sz="0" w:space="0" w:color="auto"/>
        <w:bottom w:val="none" w:sz="0" w:space="0" w:color="auto"/>
        <w:right w:val="none" w:sz="0" w:space="0" w:color="auto"/>
      </w:divBdr>
    </w:div>
    <w:div w:id="517885894">
      <w:bodyDiv w:val="1"/>
      <w:marLeft w:val="0"/>
      <w:marRight w:val="0"/>
      <w:marTop w:val="0"/>
      <w:marBottom w:val="0"/>
      <w:divBdr>
        <w:top w:val="none" w:sz="0" w:space="0" w:color="auto"/>
        <w:left w:val="none" w:sz="0" w:space="0" w:color="auto"/>
        <w:bottom w:val="none" w:sz="0" w:space="0" w:color="auto"/>
        <w:right w:val="none" w:sz="0" w:space="0" w:color="auto"/>
      </w:divBdr>
    </w:div>
    <w:div w:id="519201263">
      <w:bodyDiv w:val="1"/>
      <w:marLeft w:val="0"/>
      <w:marRight w:val="0"/>
      <w:marTop w:val="0"/>
      <w:marBottom w:val="0"/>
      <w:divBdr>
        <w:top w:val="none" w:sz="0" w:space="0" w:color="auto"/>
        <w:left w:val="none" w:sz="0" w:space="0" w:color="auto"/>
        <w:bottom w:val="none" w:sz="0" w:space="0" w:color="auto"/>
        <w:right w:val="none" w:sz="0" w:space="0" w:color="auto"/>
      </w:divBdr>
    </w:div>
    <w:div w:id="535167945">
      <w:bodyDiv w:val="1"/>
      <w:marLeft w:val="0"/>
      <w:marRight w:val="0"/>
      <w:marTop w:val="0"/>
      <w:marBottom w:val="0"/>
      <w:divBdr>
        <w:top w:val="none" w:sz="0" w:space="0" w:color="auto"/>
        <w:left w:val="none" w:sz="0" w:space="0" w:color="auto"/>
        <w:bottom w:val="none" w:sz="0" w:space="0" w:color="auto"/>
        <w:right w:val="none" w:sz="0" w:space="0" w:color="auto"/>
      </w:divBdr>
    </w:div>
    <w:div w:id="551696894">
      <w:bodyDiv w:val="1"/>
      <w:marLeft w:val="0"/>
      <w:marRight w:val="0"/>
      <w:marTop w:val="0"/>
      <w:marBottom w:val="0"/>
      <w:divBdr>
        <w:top w:val="none" w:sz="0" w:space="0" w:color="auto"/>
        <w:left w:val="none" w:sz="0" w:space="0" w:color="auto"/>
        <w:bottom w:val="none" w:sz="0" w:space="0" w:color="auto"/>
        <w:right w:val="none" w:sz="0" w:space="0" w:color="auto"/>
      </w:divBdr>
    </w:div>
    <w:div w:id="560873991">
      <w:bodyDiv w:val="1"/>
      <w:marLeft w:val="0"/>
      <w:marRight w:val="0"/>
      <w:marTop w:val="0"/>
      <w:marBottom w:val="0"/>
      <w:divBdr>
        <w:top w:val="none" w:sz="0" w:space="0" w:color="auto"/>
        <w:left w:val="none" w:sz="0" w:space="0" w:color="auto"/>
        <w:bottom w:val="none" w:sz="0" w:space="0" w:color="auto"/>
        <w:right w:val="none" w:sz="0" w:space="0" w:color="auto"/>
      </w:divBdr>
    </w:div>
    <w:div w:id="575364333">
      <w:bodyDiv w:val="1"/>
      <w:marLeft w:val="0"/>
      <w:marRight w:val="0"/>
      <w:marTop w:val="0"/>
      <w:marBottom w:val="0"/>
      <w:divBdr>
        <w:top w:val="none" w:sz="0" w:space="0" w:color="auto"/>
        <w:left w:val="none" w:sz="0" w:space="0" w:color="auto"/>
        <w:bottom w:val="none" w:sz="0" w:space="0" w:color="auto"/>
        <w:right w:val="none" w:sz="0" w:space="0" w:color="auto"/>
      </w:divBdr>
    </w:div>
    <w:div w:id="596518716">
      <w:bodyDiv w:val="1"/>
      <w:marLeft w:val="0"/>
      <w:marRight w:val="0"/>
      <w:marTop w:val="0"/>
      <w:marBottom w:val="0"/>
      <w:divBdr>
        <w:top w:val="none" w:sz="0" w:space="0" w:color="auto"/>
        <w:left w:val="none" w:sz="0" w:space="0" w:color="auto"/>
        <w:bottom w:val="none" w:sz="0" w:space="0" w:color="auto"/>
        <w:right w:val="none" w:sz="0" w:space="0" w:color="auto"/>
      </w:divBdr>
    </w:div>
    <w:div w:id="599917244">
      <w:bodyDiv w:val="1"/>
      <w:marLeft w:val="0"/>
      <w:marRight w:val="0"/>
      <w:marTop w:val="0"/>
      <w:marBottom w:val="0"/>
      <w:divBdr>
        <w:top w:val="none" w:sz="0" w:space="0" w:color="auto"/>
        <w:left w:val="none" w:sz="0" w:space="0" w:color="auto"/>
        <w:bottom w:val="none" w:sz="0" w:space="0" w:color="auto"/>
        <w:right w:val="none" w:sz="0" w:space="0" w:color="auto"/>
      </w:divBdr>
      <w:divsChild>
        <w:div w:id="1388187727">
          <w:marLeft w:val="0"/>
          <w:marRight w:val="0"/>
          <w:marTop w:val="0"/>
          <w:marBottom w:val="0"/>
          <w:divBdr>
            <w:top w:val="none" w:sz="0" w:space="0" w:color="auto"/>
            <w:left w:val="none" w:sz="0" w:space="0" w:color="auto"/>
            <w:bottom w:val="none" w:sz="0" w:space="0" w:color="auto"/>
            <w:right w:val="none" w:sz="0" w:space="0" w:color="auto"/>
          </w:divBdr>
        </w:div>
        <w:div w:id="2135900947">
          <w:marLeft w:val="0"/>
          <w:marRight w:val="0"/>
          <w:marTop w:val="0"/>
          <w:marBottom w:val="0"/>
          <w:divBdr>
            <w:top w:val="none" w:sz="0" w:space="0" w:color="auto"/>
            <w:left w:val="none" w:sz="0" w:space="0" w:color="auto"/>
            <w:bottom w:val="none" w:sz="0" w:space="0" w:color="auto"/>
            <w:right w:val="none" w:sz="0" w:space="0" w:color="auto"/>
          </w:divBdr>
        </w:div>
      </w:divsChild>
    </w:div>
    <w:div w:id="626276566">
      <w:bodyDiv w:val="1"/>
      <w:marLeft w:val="0"/>
      <w:marRight w:val="0"/>
      <w:marTop w:val="0"/>
      <w:marBottom w:val="0"/>
      <w:divBdr>
        <w:top w:val="none" w:sz="0" w:space="0" w:color="auto"/>
        <w:left w:val="none" w:sz="0" w:space="0" w:color="auto"/>
        <w:bottom w:val="none" w:sz="0" w:space="0" w:color="auto"/>
        <w:right w:val="none" w:sz="0" w:space="0" w:color="auto"/>
      </w:divBdr>
    </w:div>
    <w:div w:id="654455398">
      <w:bodyDiv w:val="1"/>
      <w:marLeft w:val="0"/>
      <w:marRight w:val="0"/>
      <w:marTop w:val="0"/>
      <w:marBottom w:val="0"/>
      <w:divBdr>
        <w:top w:val="none" w:sz="0" w:space="0" w:color="auto"/>
        <w:left w:val="none" w:sz="0" w:space="0" w:color="auto"/>
        <w:bottom w:val="none" w:sz="0" w:space="0" w:color="auto"/>
        <w:right w:val="none" w:sz="0" w:space="0" w:color="auto"/>
      </w:divBdr>
    </w:div>
    <w:div w:id="723605107">
      <w:bodyDiv w:val="1"/>
      <w:marLeft w:val="0"/>
      <w:marRight w:val="0"/>
      <w:marTop w:val="0"/>
      <w:marBottom w:val="0"/>
      <w:divBdr>
        <w:top w:val="none" w:sz="0" w:space="0" w:color="auto"/>
        <w:left w:val="none" w:sz="0" w:space="0" w:color="auto"/>
        <w:bottom w:val="none" w:sz="0" w:space="0" w:color="auto"/>
        <w:right w:val="none" w:sz="0" w:space="0" w:color="auto"/>
      </w:divBdr>
    </w:div>
    <w:div w:id="766344157">
      <w:bodyDiv w:val="1"/>
      <w:marLeft w:val="0"/>
      <w:marRight w:val="0"/>
      <w:marTop w:val="0"/>
      <w:marBottom w:val="0"/>
      <w:divBdr>
        <w:top w:val="none" w:sz="0" w:space="0" w:color="auto"/>
        <w:left w:val="none" w:sz="0" w:space="0" w:color="auto"/>
        <w:bottom w:val="none" w:sz="0" w:space="0" w:color="auto"/>
        <w:right w:val="none" w:sz="0" w:space="0" w:color="auto"/>
      </w:divBdr>
    </w:div>
    <w:div w:id="769551226">
      <w:bodyDiv w:val="1"/>
      <w:marLeft w:val="0"/>
      <w:marRight w:val="0"/>
      <w:marTop w:val="0"/>
      <w:marBottom w:val="0"/>
      <w:divBdr>
        <w:top w:val="none" w:sz="0" w:space="0" w:color="auto"/>
        <w:left w:val="none" w:sz="0" w:space="0" w:color="auto"/>
        <w:bottom w:val="none" w:sz="0" w:space="0" w:color="auto"/>
        <w:right w:val="none" w:sz="0" w:space="0" w:color="auto"/>
      </w:divBdr>
    </w:div>
    <w:div w:id="789007181">
      <w:bodyDiv w:val="1"/>
      <w:marLeft w:val="0"/>
      <w:marRight w:val="0"/>
      <w:marTop w:val="0"/>
      <w:marBottom w:val="0"/>
      <w:divBdr>
        <w:top w:val="none" w:sz="0" w:space="0" w:color="auto"/>
        <w:left w:val="none" w:sz="0" w:space="0" w:color="auto"/>
        <w:bottom w:val="none" w:sz="0" w:space="0" w:color="auto"/>
        <w:right w:val="none" w:sz="0" w:space="0" w:color="auto"/>
      </w:divBdr>
    </w:div>
    <w:div w:id="817037545">
      <w:bodyDiv w:val="1"/>
      <w:marLeft w:val="0"/>
      <w:marRight w:val="0"/>
      <w:marTop w:val="0"/>
      <w:marBottom w:val="0"/>
      <w:divBdr>
        <w:top w:val="none" w:sz="0" w:space="0" w:color="auto"/>
        <w:left w:val="none" w:sz="0" w:space="0" w:color="auto"/>
        <w:bottom w:val="none" w:sz="0" w:space="0" w:color="auto"/>
        <w:right w:val="none" w:sz="0" w:space="0" w:color="auto"/>
      </w:divBdr>
    </w:div>
    <w:div w:id="874267865">
      <w:bodyDiv w:val="1"/>
      <w:marLeft w:val="0"/>
      <w:marRight w:val="0"/>
      <w:marTop w:val="0"/>
      <w:marBottom w:val="0"/>
      <w:divBdr>
        <w:top w:val="none" w:sz="0" w:space="0" w:color="auto"/>
        <w:left w:val="none" w:sz="0" w:space="0" w:color="auto"/>
        <w:bottom w:val="none" w:sz="0" w:space="0" w:color="auto"/>
        <w:right w:val="none" w:sz="0" w:space="0" w:color="auto"/>
      </w:divBdr>
    </w:div>
    <w:div w:id="876159313">
      <w:bodyDiv w:val="1"/>
      <w:marLeft w:val="0"/>
      <w:marRight w:val="0"/>
      <w:marTop w:val="0"/>
      <w:marBottom w:val="0"/>
      <w:divBdr>
        <w:top w:val="none" w:sz="0" w:space="0" w:color="auto"/>
        <w:left w:val="none" w:sz="0" w:space="0" w:color="auto"/>
        <w:bottom w:val="none" w:sz="0" w:space="0" w:color="auto"/>
        <w:right w:val="none" w:sz="0" w:space="0" w:color="auto"/>
      </w:divBdr>
      <w:divsChild>
        <w:div w:id="6636416">
          <w:marLeft w:val="0"/>
          <w:marRight w:val="0"/>
          <w:marTop w:val="0"/>
          <w:marBottom w:val="0"/>
          <w:divBdr>
            <w:top w:val="none" w:sz="0" w:space="0" w:color="auto"/>
            <w:left w:val="none" w:sz="0" w:space="0" w:color="auto"/>
            <w:bottom w:val="none" w:sz="0" w:space="0" w:color="auto"/>
            <w:right w:val="none" w:sz="0" w:space="0" w:color="auto"/>
          </w:divBdr>
        </w:div>
        <w:div w:id="39399403">
          <w:marLeft w:val="0"/>
          <w:marRight w:val="0"/>
          <w:marTop w:val="0"/>
          <w:marBottom w:val="0"/>
          <w:divBdr>
            <w:top w:val="none" w:sz="0" w:space="0" w:color="auto"/>
            <w:left w:val="none" w:sz="0" w:space="0" w:color="auto"/>
            <w:bottom w:val="none" w:sz="0" w:space="0" w:color="auto"/>
            <w:right w:val="none" w:sz="0" w:space="0" w:color="auto"/>
          </w:divBdr>
        </w:div>
        <w:div w:id="156313849">
          <w:marLeft w:val="0"/>
          <w:marRight w:val="0"/>
          <w:marTop w:val="0"/>
          <w:marBottom w:val="0"/>
          <w:divBdr>
            <w:top w:val="none" w:sz="0" w:space="0" w:color="auto"/>
            <w:left w:val="none" w:sz="0" w:space="0" w:color="auto"/>
            <w:bottom w:val="none" w:sz="0" w:space="0" w:color="auto"/>
            <w:right w:val="none" w:sz="0" w:space="0" w:color="auto"/>
          </w:divBdr>
        </w:div>
        <w:div w:id="332145077">
          <w:marLeft w:val="0"/>
          <w:marRight w:val="0"/>
          <w:marTop w:val="0"/>
          <w:marBottom w:val="0"/>
          <w:divBdr>
            <w:top w:val="none" w:sz="0" w:space="0" w:color="auto"/>
            <w:left w:val="none" w:sz="0" w:space="0" w:color="auto"/>
            <w:bottom w:val="none" w:sz="0" w:space="0" w:color="auto"/>
            <w:right w:val="none" w:sz="0" w:space="0" w:color="auto"/>
          </w:divBdr>
        </w:div>
        <w:div w:id="501744822">
          <w:marLeft w:val="0"/>
          <w:marRight w:val="0"/>
          <w:marTop w:val="0"/>
          <w:marBottom w:val="0"/>
          <w:divBdr>
            <w:top w:val="none" w:sz="0" w:space="0" w:color="auto"/>
            <w:left w:val="none" w:sz="0" w:space="0" w:color="auto"/>
            <w:bottom w:val="none" w:sz="0" w:space="0" w:color="auto"/>
            <w:right w:val="none" w:sz="0" w:space="0" w:color="auto"/>
          </w:divBdr>
        </w:div>
        <w:div w:id="606501031">
          <w:marLeft w:val="0"/>
          <w:marRight w:val="0"/>
          <w:marTop w:val="0"/>
          <w:marBottom w:val="0"/>
          <w:divBdr>
            <w:top w:val="none" w:sz="0" w:space="0" w:color="auto"/>
            <w:left w:val="none" w:sz="0" w:space="0" w:color="auto"/>
            <w:bottom w:val="none" w:sz="0" w:space="0" w:color="auto"/>
            <w:right w:val="none" w:sz="0" w:space="0" w:color="auto"/>
          </w:divBdr>
        </w:div>
        <w:div w:id="815803660">
          <w:marLeft w:val="0"/>
          <w:marRight w:val="0"/>
          <w:marTop w:val="0"/>
          <w:marBottom w:val="0"/>
          <w:divBdr>
            <w:top w:val="none" w:sz="0" w:space="0" w:color="auto"/>
            <w:left w:val="none" w:sz="0" w:space="0" w:color="auto"/>
            <w:bottom w:val="none" w:sz="0" w:space="0" w:color="auto"/>
            <w:right w:val="none" w:sz="0" w:space="0" w:color="auto"/>
          </w:divBdr>
        </w:div>
        <w:div w:id="874997982">
          <w:marLeft w:val="0"/>
          <w:marRight w:val="0"/>
          <w:marTop w:val="0"/>
          <w:marBottom w:val="0"/>
          <w:divBdr>
            <w:top w:val="none" w:sz="0" w:space="0" w:color="auto"/>
            <w:left w:val="none" w:sz="0" w:space="0" w:color="auto"/>
            <w:bottom w:val="none" w:sz="0" w:space="0" w:color="auto"/>
            <w:right w:val="none" w:sz="0" w:space="0" w:color="auto"/>
          </w:divBdr>
        </w:div>
        <w:div w:id="1028916835">
          <w:marLeft w:val="0"/>
          <w:marRight w:val="0"/>
          <w:marTop w:val="0"/>
          <w:marBottom w:val="0"/>
          <w:divBdr>
            <w:top w:val="none" w:sz="0" w:space="0" w:color="auto"/>
            <w:left w:val="none" w:sz="0" w:space="0" w:color="auto"/>
            <w:bottom w:val="none" w:sz="0" w:space="0" w:color="auto"/>
            <w:right w:val="none" w:sz="0" w:space="0" w:color="auto"/>
          </w:divBdr>
        </w:div>
        <w:div w:id="1100177001">
          <w:marLeft w:val="0"/>
          <w:marRight w:val="0"/>
          <w:marTop w:val="0"/>
          <w:marBottom w:val="0"/>
          <w:divBdr>
            <w:top w:val="none" w:sz="0" w:space="0" w:color="auto"/>
            <w:left w:val="none" w:sz="0" w:space="0" w:color="auto"/>
            <w:bottom w:val="none" w:sz="0" w:space="0" w:color="auto"/>
            <w:right w:val="none" w:sz="0" w:space="0" w:color="auto"/>
          </w:divBdr>
        </w:div>
        <w:div w:id="1239170658">
          <w:marLeft w:val="0"/>
          <w:marRight w:val="0"/>
          <w:marTop w:val="0"/>
          <w:marBottom w:val="0"/>
          <w:divBdr>
            <w:top w:val="none" w:sz="0" w:space="0" w:color="auto"/>
            <w:left w:val="none" w:sz="0" w:space="0" w:color="auto"/>
            <w:bottom w:val="none" w:sz="0" w:space="0" w:color="auto"/>
            <w:right w:val="none" w:sz="0" w:space="0" w:color="auto"/>
          </w:divBdr>
        </w:div>
        <w:div w:id="1314718349">
          <w:marLeft w:val="0"/>
          <w:marRight w:val="0"/>
          <w:marTop w:val="0"/>
          <w:marBottom w:val="0"/>
          <w:divBdr>
            <w:top w:val="none" w:sz="0" w:space="0" w:color="auto"/>
            <w:left w:val="none" w:sz="0" w:space="0" w:color="auto"/>
            <w:bottom w:val="none" w:sz="0" w:space="0" w:color="auto"/>
            <w:right w:val="none" w:sz="0" w:space="0" w:color="auto"/>
          </w:divBdr>
        </w:div>
        <w:div w:id="1451360642">
          <w:marLeft w:val="0"/>
          <w:marRight w:val="0"/>
          <w:marTop w:val="0"/>
          <w:marBottom w:val="0"/>
          <w:divBdr>
            <w:top w:val="none" w:sz="0" w:space="0" w:color="auto"/>
            <w:left w:val="none" w:sz="0" w:space="0" w:color="auto"/>
            <w:bottom w:val="none" w:sz="0" w:space="0" w:color="auto"/>
            <w:right w:val="none" w:sz="0" w:space="0" w:color="auto"/>
          </w:divBdr>
        </w:div>
        <w:div w:id="1505899199">
          <w:marLeft w:val="0"/>
          <w:marRight w:val="0"/>
          <w:marTop w:val="0"/>
          <w:marBottom w:val="0"/>
          <w:divBdr>
            <w:top w:val="none" w:sz="0" w:space="0" w:color="auto"/>
            <w:left w:val="none" w:sz="0" w:space="0" w:color="auto"/>
            <w:bottom w:val="none" w:sz="0" w:space="0" w:color="auto"/>
            <w:right w:val="none" w:sz="0" w:space="0" w:color="auto"/>
          </w:divBdr>
        </w:div>
        <w:div w:id="1672370303">
          <w:marLeft w:val="0"/>
          <w:marRight w:val="0"/>
          <w:marTop w:val="0"/>
          <w:marBottom w:val="0"/>
          <w:divBdr>
            <w:top w:val="none" w:sz="0" w:space="0" w:color="auto"/>
            <w:left w:val="none" w:sz="0" w:space="0" w:color="auto"/>
            <w:bottom w:val="none" w:sz="0" w:space="0" w:color="auto"/>
            <w:right w:val="none" w:sz="0" w:space="0" w:color="auto"/>
          </w:divBdr>
        </w:div>
        <w:div w:id="1681347278">
          <w:marLeft w:val="0"/>
          <w:marRight w:val="0"/>
          <w:marTop w:val="0"/>
          <w:marBottom w:val="0"/>
          <w:divBdr>
            <w:top w:val="none" w:sz="0" w:space="0" w:color="auto"/>
            <w:left w:val="none" w:sz="0" w:space="0" w:color="auto"/>
            <w:bottom w:val="none" w:sz="0" w:space="0" w:color="auto"/>
            <w:right w:val="none" w:sz="0" w:space="0" w:color="auto"/>
          </w:divBdr>
        </w:div>
        <w:div w:id="1768455287">
          <w:marLeft w:val="0"/>
          <w:marRight w:val="0"/>
          <w:marTop w:val="0"/>
          <w:marBottom w:val="0"/>
          <w:divBdr>
            <w:top w:val="none" w:sz="0" w:space="0" w:color="auto"/>
            <w:left w:val="none" w:sz="0" w:space="0" w:color="auto"/>
            <w:bottom w:val="none" w:sz="0" w:space="0" w:color="auto"/>
            <w:right w:val="none" w:sz="0" w:space="0" w:color="auto"/>
          </w:divBdr>
        </w:div>
        <w:div w:id="1796171301">
          <w:marLeft w:val="0"/>
          <w:marRight w:val="0"/>
          <w:marTop w:val="0"/>
          <w:marBottom w:val="0"/>
          <w:divBdr>
            <w:top w:val="none" w:sz="0" w:space="0" w:color="auto"/>
            <w:left w:val="none" w:sz="0" w:space="0" w:color="auto"/>
            <w:bottom w:val="none" w:sz="0" w:space="0" w:color="auto"/>
            <w:right w:val="none" w:sz="0" w:space="0" w:color="auto"/>
          </w:divBdr>
        </w:div>
      </w:divsChild>
    </w:div>
    <w:div w:id="879051905">
      <w:bodyDiv w:val="1"/>
      <w:marLeft w:val="0"/>
      <w:marRight w:val="0"/>
      <w:marTop w:val="0"/>
      <w:marBottom w:val="0"/>
      <w:divBdr>
        <w:top w:val="none" w:sz="0" w:space="0" w:color="auto"/>
        <w:left w:val="none" w:sz="0" w:space="0" w:color="auto"/>
        <w:bottom w:val="none" w:sz="0" w:space="0" w:color="auto"/>
        <w:right w:val="none" w:sz="0" w:space="0" w:color="auto"/>
      </w:divBdr>
    </w:div>
    <w:div w:id="897395990">
      <w:bodyDiv w:val="1"/>
      <w:marLeft w:val="0"/>
      <w:marRight w:val="0"/>
      <w:marTop w:val="0"/>
      <w:marBottom w:val="0"/>
      <w:divBdr>
        <w:top w:val="none" w:sz="0" w:space="0" w:color="auto"/>
        <w:left w:val="none" w:sz="0" w:space="0" w:color="auto"/>
        <w:bottom w:val="none" w:sz="0" w:space="0" w:color="auto"/>
        <w:right w:val="none" w:sz="0" w:space="0" w:color="auto"/>
      </w:divBdr>
    </w:div>
    <w:div w:id="930702685">
      <w:bodyDiv w:val="1"/>
      <w:marLeft w:val="0"/>
      <w:marRight w:val="0"/>
      <w:marTop w:val="0"/>
      <w:marBottom w:val="0"/>
      <w:divBdr>
        <w:top w:val="none" w:sz="0" w:space="0" w:color="auto"/>
        <w:left w:val="none" w:sz="0" w:space="0" w:color="auto"/>
        <w:bottom w:val="none" w:sz="0" w:space="0" w:color="auto"/>
        <w:right w:val="none" w:sz="0" w:space="0" w:color="auto"/>
      </w:divBdr>
    </w:div>
    <w:div w:id="931475983">
      <w:bodyDiv w:val="1"/>
      <w:marLeft w:val="0"/>
      <w:marRight w:val="0"/>
      <w:marTop w:val="0"/>
      <w:marBottom w:val="0"/>
      <w:divBdr>
        <w:top w:val="none" w:sz="0" w:space="0" w:color="auto"/>
        <w:left w:val="none" w:sz="0" w:space="0" w:color="auto"/>
        <w:bottom w:val="none" w:sz="0" w:space="0" w:color="auto"/>
        <w:right w:val="none" w:sz="0" w:space="0" w:color="auto"/>
      </w:divBdr>
    </w:div>
    <w:div w:id="933586018">
      <w:bodyDiv w:val="1"/>
      <w:marLeft w:val="0"/>
      <w:marRight w:val="0"/>
      <w:marTop w:val="0"/>
      <w:marBottom w:val="0"/>
      <w:divBdr>
        <w:top w:val="none" w:sz="0" w:space="0" w:color="auto"/>
        <w:left w:val="none" w:sz="0" w:space="0" w:color="auto"/>
        <w:bottom w:val="none" w:sz="0" w:space="0" w:color="auto"/>
        <w:right w:val="none" w:sz="0" w:space="0" w:color="auto"/>
      </w:divBdr>
    </w:div>
    <w:div w:id="935286617">
      <w:bodyDiv w:val="1"/>
      <w:marLeft w:val="0"/>
      <w:marRight w:val="0"/>
      <w:marTop w:val="0"/>
      <w:marBottom w:val="0"/>
      <w:divBdr>
        <w:top w:val="none" w:sz="0" w:space="0" w:color="auto"/>
        <w:left w:val="none" w:sz="0" w:space="0" w:color="auto"/>
        <w:bottom w:val="none" w:sz="0" w:space="0" w:color="auto"/>
        <w:right w:val="none" w:sz="0" w:space="0" w:color="auto"/>
      </w:divBdr>
    </w:div>
    <w:div w:id="1004552744">
      <w:bodyDiv w:val="1"/>
      <w:marLeft w:val="0"/>
      <w:marRight w:val="0"/>
      <w:marTop w:val="0"/>
      <w:marBottom w:val="0"/>
      <w:divBdr>
        <w:top w:val="none" w:sz="0" w:space="0" w:color="auto"/>
        <w:left w:val="none" w:sz="0" w:space="0" w:color="auto"/>
        <w:bottom w:val="none" w:sz="0" w:space="0" w:color="auto"/>
        <w:right w:val="none" w:sz="0" w:space="0" w:color="auto"/>
      </w:divBdr>
    </w:div>
    <w:div w:id="1007440525">
      <w:bodyDiv w:val="1"/>
      <w:marLeft w:val="0"/>
      <w:marRight w:val="0"/>
      <w:marTop w:val="0"/>
      <w:marBottom w:val="0"/>
      <w:divBdr>
        <w:top w:val="none" w:sz="0" w:space="0" w:color="auto"/>
        <w:left w:val="none" w:sz="0" w:space="0" w:color="auto"/>
        <w:bottom w:val="none" w:sz="0" w:space="0" w:color="auto"/>
        <w:right w:val="none" w:sz="0" w:space="0" w:color="auto"/>
      </w:divBdr>
    </w:div>
    <w:div w:id="1016151019">
      <w:bodyDiv w:val="1"/>
      <w:marLeft w:val="0"/>
      <w:marRight w:val="0"/>
      <w:marTop w:val="0"/>
      <w:marBottom w:val="0"/>
      <w:divBdr>
        <w:top w:val="none" w:sz="0" w:space="0" w:color="auto"/>
        <w:left w:val="none" w:sz="0" w:space="0" w:color="auto"/>
        <w:bottom w:val="none" w:sz="0" w:space="0" w:color="auto"/>
        <w:right w:val="none" w:sz="0" w:space="0" w:color="auto"/>
      </w:divBdr>
    </w:div>
    <w:div w:id="1026175731">
      <w:bodyDiv w:val="1"/>
      <w:marLeft w:val="0"/>
      <w:marRight w:val="0"/>
      <w:marTop w:val="0"/>
      <w:marBottom w:val="0"/>
      <w:divBdr>
        <w:top w:val="none" w:sz="0" w:space="0" w:color="auto"/>
        <w:left w:val="none" w:sz="0" w:space="0" w:color="auto"/>
        <w:bottom w:val="none" w:sz="0" w:space="0" w:color="auto"/>
        <w:right w:val="none" w:sz="0" w:space="0" w:color="auto"/>
      </w:divBdr>
    </w:div>
    <w:div w:id="1052775268">
      <w:bodyDiv w:val="1"/>
      <w:marLeft w:val="0"/>
      <w:marRight w:val="0"/>
      <w:marTop w:val="0"/>
      <w:marBottom w:val="0"/>
      <w:divBdr>
        <w:top w:val="none" w:sz="0" w:space="0" w:color="auto"/>
        <w:left w:val="none" w:sz="0" w:space="0" w:color="auto"/>
        <w:bottom w:val="none" w:sz="0" w:space="0" w:color="auto"/>
        <w:right w:val="none" w:sz="0" w:space="0" w:color="auto"/>
      </w:divBdr>
    </w:div>
    <w:div w:id="1056468361">
      <w:bodyDiv w:val="1"/>
      <w:marLeft w:val="0"/>
      <w:marRight w:val="0"/>
      <w:marTop w:val="0"/>
      <w:marBottom w:val="0"/>
      <w:divBdr>
        <w:top w:val="none" w:sz="0" w:space="0" w:color="auto"/>
        <w:left w:val="none" w:sz="0" w:space="0" w:color="auto"/>
        <w:bottom w:val="none" w:sz="0" w:space="0" w:color="auto"/>
        <w:right w:val="none" w:sz="0" w:space="0" w:color="auto"/>
      </w:divBdr>
    </w:div>
    <w:div w:id="1058675777">
      <w:bodyDiv w:val="1"/>
      <w:marLeft w:val="0"/>
      <w:marRight w:val="0"/>
      <w:marTop w:val="0"/>
      <w:marBottom w:val="0"/>
      <w:divBdr>
        <w:top w:val="none" w:sz="0" w:space="0" w:color="auto"/>
        <w:left w:val="none" w:sz="0" w:space="0" w:color="auto"/>
        <w:bottom w:val="none" w:sz="0" w:space="0" w:color="auto"/>
        <w:right w:val="none" w:sz="0" w:space="0" w:color="auto"/>
      </w:divBdr>
    </w:div>
    <w:div w:id="1095446174">
      <w:bodyDiv w:val="1"/>
      <w:marLeft w:val="0"/>
      <w:marRight w:val="0"/>
      <w:marTop w:val="0"/>
      <w:marBottom w:val="0"/>
      <w:divBdr>
        <w:top w:val="none" w:sz="0" w:space="0" w:color="auto"/>
        <w:left w:val="none" w:sz="0" w:space="0" w:color="auto"/>
        <w:bottom w:val="none" w:sz="0" w:space="0" w:color="auto"/>
        <w:right w:val="none" w:sz="0" w:space="0" w:color="auto"/>
      </w:divBdr>
    </w:div>
    <w:div w:id="1133403080">
      <w:bodyDiv w:val="1"/>
      <w:marLeft w:val="0"/>
      <w:marRight w:val="0"/>
      <w:marTop w:val="0"/>
      <w:marBottom w:val="0"/>
      <w:divBdr>
        <w:top w:val="none" w:sz="0" w:space="0" w:color="auto"/>
        <w:left w:val="none" w:sz="0" w:space="0" w:color="auto"/>
        <w:bottom w:val="none" w:sz="0" w:space="0" w:color="auto"/>
        <w:right w:val="none" w:sz="0" w:space="0" w:color="auto"/>
      </w:divBdr>
    </w:div>
    <w:div w:id="1171022346">
      <w:bodyDiv w:val="1"/>
      <w:marLeft w:val="0"/>
      <w:marRight w:val="0"/>
      <w:marTop w:val="0"/>
      <w:marBottom w:val="0"/>
      <w:divBdr>
        <w:top w:val="none" w:sz="0" w:space="0" w:color="auto"/>
        <w:left w:val="none" w:sz="0" w:space="0" w:color="auto"/>
        <w:bottom w:val="none" w:sz="0" w:space="0" w:color="auto"/>
        <w:right w:val="none" w:sz="0" w:space="0" w:color="auto"/>
      </w:divBdr>
    </w:div>
    <w:div w:id="1193497032">
      <w:bodyDiv w:val="1"/>
      <w:marLeft w:val="0"/>
      <w:marRight w:val="0"/>
      <w:marTop w:val="0"/>
      <w:marBottom w:val="0"/>
      <w:divBdr>
        <w:top w:val="none" w:sz="0" w:space="0" w:color="auto"/>
        <w:left w:val="none" w:sz="0" w:space="0" w:color="auto"/>
        <w:bottom w:val="none" w:sz="0" w:space="0" w:color="auto"/>
        <w:right w:val="none" w:sz="0" w:space="0" w:color="auto"/>
      </w:divBdr>
    </w:div>
    <w:div w:id="1207722435">
      <w:bodyDiv w:val="1"/>
      <w:marLeft w:val="0"/>
      <w:marRight w:val="0"/>
      <w:marTop w:val="0"/>
      <w:marBottom w:val="0"/>
      <w:divBdr>
        <w:top w:val="none" w:sz="0" w:space="0" w:color="auto"/>
        <w:left w:val="none" w:sz="0" w:space="0" w:color="auto"/>
        <w:bottom w:val="none" w:sz="0" w:space="0" w:color="auto"/>
        <w:right w:val="none" w:sz="0" w:space="0" w:color="auto"/>
      </w:divBdr>
    </w:div>
    <w:div w:id="1236933042">
      <w:bodyDiv w:val="1"/>
      <w:marLeft w:val="0"/>
      <w:marRight w:val="0"/>
      <w:marTop w:val="0"/>
      <w:marBottom w:val="0"/>
      <w:divBdr>
        <w:top w:val="none" w:sz="0" w:space="0" w:color="auto"/>
        <w:left w:val="none" w:sz="0" w:space="0" w:color="auto"/>
        <w:bottom w:val="none" w:sz="0" w:space="0" w:color="auto"/>
        <w:right w:val="none" w:sz="0" w:space="0" w:color="auto"/>
      </w:divBdr>
    </w:div>
    <w:div w:id="1239752031">
      <w:bodyDiv w:val="1"/>
      <w:marLeft w:val="0"/>
      <w:marRight w:val="0"/>
      <w:marTop w:val="0"/>
      <w:marBottom w:val="0"/>
      <w:divBdr>
        <w:top w:val="none" w:sz="0" w:space="0" w:color="auto"/>
        <w:left w:val="none" w:sz="0" w:space="0" w:color="auto"/>
        <w:bottom w:val="none" w:sz="0" w:space="0" w:color="auto"/>
        <w:right w:val="none" w:sz="0" w:space="0" w:color="auto"/>
      </w:divBdr>
    </w:div>
    <w:div w:id="1243946944">
      <w:bodyDiv w:val="1"/>
      <w:marLeft w:val="0"/>
      <w:marRight w:val="0"/>
      <w:marTop w:val="0"/>
      <w:marBottom w:val="0"/>
      <w:divBdr>
        <w:top w:val="none" w:sz="0" w:space="0" w:color="auto"/>
        <w:left w:val="none" w:sz="0" w:space="0" w:color="auto"/>
        <w:bottom w:val="none" w:sz="0" w:space="0" w:color="auto"/>
        <w:right w:val="none" w:sz="0" w:space="0" w:color="auto"/>
      </w:divBdr>
    </w:div>
    <w:div w:id="1254818366">
      <w:bodyDiv w:val="1"/>
      <w:marLeft w:val="0"/>
      <w:marRight w:val="0"/>
      <w:marTop w:val="0"/>
      <w:marBottom w:val="0"/>
      <w:divBdr>
        <w:top w:val="none" w:sz="0" w:space="0" w:color="auto"/>
        <w:left w:val="none" w:sz="0" w:space="0" w:color="auto"/>
        <w:bottom w:val="none" w:sz="0" w:space="0" w:color="auto"/>
        <w:right w:val="none" w:sz="0" w:space="0" w:color="auto"/>
      </w:divBdr>
      <w:divsChild>
        <w:div w:id="908613735">
          <w:marLeft w:val="0"/>
          <w:marRight w:val="0"/>
          <w:marTop w:val="0"/>
          <w:marBottom w:val="0"/>
          <w:divBdr>
            <w:top w:val="none" w:sz="0" w:space="0" w:color="auto"/>
            <w:left w:val="none" w:sz="0" w:space="0" w:color="auto"/>
            <w:bottom w:val="none" w:sz="0" w:space="0" w:color="auto"/>
            <w:right w:val="none" w:sz="0" w:space="0" w:color="auto"/>
          </w:divBdr>
        </w:div>
      </w:divsChild>
    </w:div>
    <w:div w:id="1294019837">
      <w:bodyDiv w:val="1"/>
      <w:marLeft w:val="0"/>
      <w:marRight w:val="0"/>
      <w:marTop w:val="0"/>
      <w:marBottom w:val="0"/>
      <w:divBdr>
        <w:top w:val="none" w:sz="0" w:space="0" w:color="auto"/>
        <w:left w:val="none" w:sz="0" w:space="0" w:color="auto"/>
        <w:bottom w:val="none" w:sz="0" w:space="0" w:color="auto"/>
        <w:right w:val="none" w:sz="0" w:space="0" w:color="auto"/>
      </w:divBdr>
    </w:div>
    <w:div w:id="1313098505">
      <w:bodyDiv w:val="1"/>
      <w:marLeft w:val="0"/>
      <w:marRight w:val="0"/>
      <w:marTop w:val="0"/>
      <w:marBottom w:val="0"/>
      <w:divBdr>
        <w:top w:val="none" w:sz="0" w:space="0" w:color="auto"/>
        <w:left w:val="none" w:sz="0" w:space="0" w:color="auto"/>
        <w:bottom w:val="none" w:sz="0" w:space="0" w:color="auto"/>
        <w:right w:val="none" w:sz="0" w:space="0" w:color="auto"/>
      </w:divBdr>
    </w:div>
    <w:div w:id="1336805309">
      <w:bodyDiv w:val="1"/>
      <w:marLeft w:val="0"/>
      <w:marRight w:val="0"/>
      <w:marTop w:val="0"/>
      <w:marBottom w:val="0"/>
      <w:divBdr>
        <w:top w:val="none" w:sz="0" w:space="0" w:color="auto"/>
        <w:left w:val="none" w:sz="0" w:space="0" w:color="auto"/>
        <w:bottom w:val="none" w:sz="0" w:space="0" w:color="auto"/>
        <w:right w:val="none" w:sz="0" w:space="0" w:color="auto"/>
      </w:divBdr>
    </w:div>
    <w:div w:id="1378434542">
      <w:bodyDiv w:val="1"/>
      <w:marLeft w:val="0"/>
      <w:marRight w:val="0"/>
      <w:marTop w:val="0"/>
      <w:marBottom w:val="0"/>
      <w:divBdr>
        <w:top w:val="none" w:sz="0" w:space="0" w:color="auto"/>
        <w:left w:val="none" w:sz="0" w:space="0" w:color="auto"/>
        <w:bottom w:val="none" w:sz="0" w:space="0" w:color="auto"/>
        <w:right w:val="none" w:sz="0" w:space="0" w:color="auto"/>
      </w:divBdr>
    </w:div>
    <w:div w:id="1403453813">
      <w:bodyDiv w:val="1"/>
      <w:marLeft w:val="0"/>
      <w:marRight w:val="0"/>
      <w:marTop w:val="0"/>
      <w:marBottom w:val="0"/>
      <w:divBdr>
        <w:top w:val="none" w:sz="0" w:space="0" w:color="auto"/>
        <w:left w:val="none" w:sz="0" w:space="0" w:color="auto"/>
        <w:bottom w:val="none" w:sz="0" w:space="0" w:color="auto"/>
        <w:right w:val="none" w:sz="0" w:space="0" w:color="auto"/>
      </w:divBdr>
    </w:div>
    <w:div w:id="1436706458">
      <w:bodyDiv w:val="1"/>
      <w:marLeft w:val="0"/>
      <w:marRight w:val="0"/>
      <w:marTop w:val="0"/>
      <w:marBottom w:val="0"/>
      <w:divBdr>
        <w:top w:val="none" w:sz="0" w:space="0" w:color="auto"/>
        <w:left w:val="none" w:sz="0" w:space="0" w:color="auto"/>
        <w:bottom w:val="none" w:sz="0" w:space="0" w:color="auto"/>
        <w:right w:val="none" w:sz="0" w:space="0" w:color="auto"/>
      </w:divBdr>
    </w:div>
    <w:div w:id="1444958759">
      <w:bodyDiv w:val="1"/>
      <w:marLeft w:val="0"/>
      <w:marRight w:val="0"/>
      <w:marTop w:val="0"/>
      <w:marBottom w:val="0"/>
      <w:divBdr>
        <w:top w:val="none" w:sz="0" w:space="0" w:color="auto"/>
        <w:left w:val="none" w:sz="0" w:space="0" w:color="auto"/>
        <w:bottom w:val="none" w:sz="0" w:space="0" w:color="auto"/>
        <w:right w:val="none" w:sz="0" w:space="0" w:color="auto"/>
      </w:divBdr>
    </w:div>
    <w:div w:id="1466040844">
      <w:bodyDiv w:val="1"/>
      <w:marLeft w:val="0"/>
      <w:marRight w:val="0"/>
      <w:marTop w:val="0"/>
      <w:marBottom w:val="0"/>
      <w:divBdr>
        <w:top w:val="none" w:sz="0" w:space="0" w:color="auto"/>
        <w:left w:val="none" w:sz="0" w:space="0" w:color="auto"/>
        <w:bottom w:val="none" w:sz="0" w:space="0" w:color="auto"/>
        <w:right w:val="none" w:sz="0" w:space="0" w:color="auto"/>
      </w:divBdr>
    </w:div>
    <w:div w:id="1483766982">
      <w:bodyDiv w:val="1"/>
      <w:marLeft w:val="0"/>
      <w:marRight w:val="0"/>
      <w:marTop w:val="0"/>
      <w:marBottom w:val="0"/>
      <w:divBdr>
        <w:top w:val="none" w:sz="0" w:space="0" w:color="auto"/>
        <w:left w:val="none" w:sz="0" w:space="0" w:color="auto"/>
        <w:bottom w:val="none" w:sz="0" w:space="0" w:color="auto"/>
        <w:right w:val="none" w:sz="0" w:space="0" w:color="auto"/>
      </w:divBdr>
    </w:div>
    <w:div w:id="1519848427">
      <w:bodyDiv w:val="1"/>
      <w:marLeft w:val="0"/>
      <w:marRight w:val="0"/>
      <w:marTop w:val="0"/>
      <w:marBottom w:val="0"/>
      <w:divBdr>
        <w:top w:val="none" w:sz="0" w:space="0" w:color="auto"/>
        <w:left w:val="none" w:sz="0" w:space="0" w:color="auto"/>
        <w:bottom w:val="none" w:sz="0" w:space="0" w:color="auto"/>
        <w:right w:val="none" w:sz="0" w:space="0" w:color="auto"/>
      </w:divBdr>
    </w:div>
    <w:div w:id="1549106986">
      <w:bodyDiv w:val="1"/>
      <w:marLeft w:val="0"/>
      <w:marRight w:val="0"/>
      <w:marTop w:val="0"/>
      <w:marBottom w:val="0"/>
      <w:divBdr>
        <w:top w:val="none" w:sz="0" w:space="0" w:color="auto"/>
        <w:left w:val="none" w:sz="0" w:space="0" w:color="auto"/>
        <w:bottom w:val="none" w:sz="0" w:space="0" w:color="auto"/>
        <w:right w:val="none" w:sz="0" w:space="0" w:color="auto"/>
      </w:divBdr>
    </w:div>
    <w:div w:id="1566723441">
      <w:bodyDiv w:val="1"/>
      <w:marLeft w:val="0"/>
      <w:marRight w:val="0"/>
      <w:marTop w:val="0"/>
      <w:marBottom w:val="0"/>
      <w:divBdr>
        <w:top w:val="none" w:sz="0" w:space="0" w:color="auto"/>
        <w:left w:val="none" w:sz="0" w:space="0" w:color="auto"/>
        <w:bottom w:val="none" w:sz="0" w:space="0" w:color="auto"/>
        <w:right w:val="none" w:sz="0" w:space="0" w:color="auto"/>
      </w:divBdr>
    </w:div>
    <w:div w:id="1597398335">
      <w:bodyDiv w:val="1"/>
      <w:marLeft w:val="0"/>
      <w:marRight w:val="0"/>
      <w:marTop w:val="0"/>
      <w:marBottom w:val="0"/>
      <w:divBdr>
        <w:top w:val="none" w:sz="0" w:space="0" w:color="auto"/>
        <w:left w:val="none" w:sz="0" w:space="0" w:color="auto"/>
        <w:bottom w:val="none" w:sz="0" w:space="0" w:color="auto"/>
        <w:right w:val="none" w:sz="0" w:space="0" w:color="auto"/>
      </w:divBdr>
    </w:div>
    <w:div w:id="1599367917">
      <w:bodyDiv w:val="1"/>
      <w:marLeft w:val="0"/>
      <w:marRight w:val="0"/>
      <w:marTop w:val="0"/>
      <w:marBottom w:val="0"/>
      <w:divBdr>
        <w:top w:val="none" w:sz="0" w:space="0" w:color="auto"/>
        <w:left w:val="none" w:sz="0" w:space="0" w:color="auto"/>
        <w:bottom w:val="none" w:sz="0" w:space="0" w:color="auto"/>
        <w:right w:val="none" w:sz="0" w:space="0" w:color="auto"/>
      </w:divBdr>
    </w:div>
    <w:div w:id="1610698479">
      <w:bodyDiv w:val="1"/>
      <w:marLeft w:val="0"/>
      <w:marRight w:val="0"/>
      <w:marTop w:val="0"/>
      <w:marBottom w:val="0"/>
      <w:divBdr>
        <w:top w:val="none" w:sz="0" w:space="0" w:color="auto"/>
        <w:left w:val="none" w:sz="0" w:space="0" w:color="auto"/>
        <w:bottom w:val="none" w:sz="0" w:space="0" w:color="auto"/>
        <w:right w:val="none" w:sz="0" w:space="0" w:color="auto"/>
      </w:divBdr>
    </w:div>
    <w:div w:id="1633436627">
      <w:bodyDiv w:val="1"/>
      <w:marLeft w:val="0"/>
      <w:marRight w:val="0"/>
      <w:marTop w:val="0"/>
      <w:marBottom w:val="0"/>
      <w:divBdr>
        <w:top w:val="none" w:sz="0" w:space="0" w:color="auto"/>
        <w:left w:val="none" w:sz="0" w:space="0" w:color="auto"/>
        <w:bottom w:val="none" w:sz="0" w:space="0" w:color="auto"/>
        <w:right w:val="none" w:sz="0" w:space="0" w:color="auto"/>
      </w:divBdr>
    </w:div>
    <w:div w:id="1663848905">
      <w:bodyDiv w:val="1"/>
      <w:marLeft w:val="0"/>
      <w:marRight w:val="0"/>
      <w:marTop w:val="0"/>
      <w:marBottom w:val="0"/>
      <w:divBdr>
        <w:top w:val="none" w:sz="0" w:space="0" w:color="auto"/>
        <w:left w:val="none" w:sz="0" w:space="0" w:color="auto"/>
        <w:bottom w:val="none" w:sz="0" w:space="0" w:color="auto"/>
        <w:right w:val="none" w:sz="0" w:space="0" w:color="auto"/>
      </w:divBdr>
    </w:div>
    <w:div w:id="1698309248">
      <w:bodyDiv w:val="1"/>
      <w:marLeft w:val="0"/>
      <w:marRight w:val="0"/>
      <w:marTop w:val="0"/>
      <w:marBottom w:val="0"/>
      <w:divBdr>
        <w:top w:val="none" w:sz="0" w:space="0" w:color="auto"/>
        <w:left w:val="none" w:sz="0" w:space="0" w:color="auto"/>
        <w:bottom w:val="none" w:sz="0" w:space="0" w:color="auto"/>
        <w:right w:val="none" w:sz="0" w:space="0" w:color="auto"/>
      </w:divBdr>
    </w:div>
    <w:div w:id="1705981691">
      <w:bodyDiv w:val="1"/>
      <w:marLeft w:val="0"/>
      <w:marRight w:val="0"/>
      <w:marTop w:val="0"/>
      <w:marBottom w:val="0"/>
      <w:divBdr>
        <w:top w:val="none" w:sz="0" w:space="0" w:color="auto"/>
        <w:left w:val="none" w:sz="0" w:space="0" w:color="auto"/>
        <w:bottom w:val="none" w:sz="0" w:space="0" w:color="auto"/>
        <w:right w:val="none" w:sz="0" w:space="0" w:color="auto"/>
      </w:divBdr>
    </w:div>
    <w:div w:id="1727876288">
      <w:bodyDiv w:val="1"/>
      <w:marLeft w:val="0"/>
      <w:marRight w:val="0"/>
      <w:marTop w:val="0"/>
      <w:marBottom w:val="0"/>
      <w:divBdr>
        <w:top w:val="none" w:sz="0" w:space="0" w:color="auto"/>
        <w:left w:val="none" w:sz="0" w:space="0" w:color="auto"/>
        <w:bottom w:val="none" w:sz="0" w:space="0" w:color="auto"/>
        <w:right w:val="none" w:sz="0" w:space="0" w:color="auto"/>
      </w:divBdr>
    </w:div>
    <w:div w:id="1755474384">
      <w:bodyDiv w:val="1"/>
      <w:marLeft w:val="0"/>
      <w:marRight w:val="0"/>
      <w:marTop w:val="0"/>
      <w:marBottom w:val="0"/>
      <w:divBdr>
        <w:top w:val="none" w:sz="0" w:space="0" w:color="auto"/>
        <w:left w:val="none" w:sz="0" w:space="0" w:color="auto"/>
        <w:bottom w:val="none" w:sz="0" w:space="0" w:color="auto"/>
        <w:right w:val="none" w:sz="0" w:space="0" w:color="auto"/>
      </w:divBdr>
    </w:div>
    <w:div w:id="1762339489">
      <w:bodyDiv w:val="1"/>
      <w:marLeft w:val="0"/>
      <w:marRight w:val="0"/>
      <w:marTop w:val="0"/>
      <w:marBottom w:val="0"/>
      <w:divBdr>
        <w:top w:val="none" w:sz="0" w:space="0" w:color="auto"/>
        <w:left w:val="none" w:sz="0" w:space="0" w:color="auto"/>
        <w:bottom w:val="none" w:sz="0" w:space="0" w:color="auto"/>
        <w:right w:val="none" w:sz="0" w:space="0" w:color="auto"/>
      </w:divBdr>
    </w:div>
    <w:div w:id="1779371888">
      <w:bodyDiv w:val="1"/>
      <w:marLeft w:val="0"/>
      <w:marRight w:val="0"/>
      <w:marTop w:val="0"/>
      <w:marBottom w:val="0"/>
      <w:divBdr>
        <w:top w:val="none" w:sz="0" w:space="0" w:color="auto"/>
        <w:left w:val="none" w:sz="0" w:space="0" w:color="auto"/>
        <w:bottom w:val="none" w:sz="0" w:space="0" w:color="auto"/>
        <w:right w:val="none" w:sz="0" w:space="0" w:color="auto"/>
      </w:divBdr>
    </w:div>
    <w:div w:id="1805199529">
      <w:bodyDiv w:val="1"/>
      <w:marLeft w:val="0"/>
      <w:marRight w:val="0"/>
      <w:marTop w:val="0"/>
      <w:marBottom w:val="0"/>
      <w:divBdr>
        <w:top w:val="none" w:sz="0" w:space="0" w:color="auto"/>
        <w:left w:val="none" w:sz="0" w:space="0" w:color="auto"/>
        <w:bottom w:val="none" w:sz="0" w:space="0" w:color="auto"/>
        <w:right w:val="none" w:sz="0" w:space="0" w:color="auto"/>
      </w:divBdr>
    </w:div>
    <w:div w:id="1823689589">
      <w:bodyDiv w:val="1"/>
      <w:marLeft w:val="0"/>
      <w:marRight w:val="0"/>
      <w:marTop w:val="0"/>
      <w:marBottom w:val="0"/>
      <w:divBdr>
        <w:top w:val="none" w:sz="0" w:space="0" w:color="auto"/>
        <w:left w:val="none" w:sz="0" w:space="0" w:color="auto"/>
        <w:bottom w:val="none" w:sz="0" w:space="0" w:color="auto"/>
        <w:right w:val="none" w:sz="0" w:space="0" w:color="auto"/>
      </w:divBdr>
    </w:div>
    <w:div w:id="1824933672">
      <w:bodyDiv w:val="1"/>
      <w:marLeft w:val="0"/>
      <w:marRight w:val="0"/>
      <w:marTop w:val="0"/>
      <w:marBottom w:val="0"/>
      <w:divBdr>
        <w:top w:val="none" w:sz="0" w:space="0" w:color="auto"/>
        <w:left w:val="none" w:sz="0" w:space="0" w:color="auto"/>
        <w:bottom w:val="none" w:sz="0" w:space="0" w:color="auto"/>
        <w:right w:val="none" w:sz="0" w:space="0" w:color="auto"/>
      </w:divBdr>
    </w:div>
    <w:div w:id="1838645188">
      <w:bodyDiv w:val="1"/>
      <w:marLeft w:val="0"/>
      <w:marRight w:val="0"/>
      <w:marTop w:val="0"/>
      <w:marBottom w:val="0"/>
      <w:divBdr>
        <w:top w:val="none" w:sz="0" w:space="0" w:color="auto"/>
        <w:left w:val="none" w:sz="0" w:space="0" w:color="auto"/>
        <w:bottom w:val="none" w:sz="0" w:space="0" w:color="auto"/>
        <w:right w:val="none" w:sz="0" w:space="0" w:color="auto"/>
      </w:divBdr>
    </w:div>
    <w:div w:id="1856916281">
      <w:bodyDiv w:val="1"/>
      <w:marLeft w:val="225"/>
      <w:marRight w:val="225"/>
      <w:marTop w:val="0"/>
      <w:marBottom w:val="0"/>
      <w:divBdr>
        <w:top w:val="none" w:sz="0" w:space="0" w:color="auto"/>
        <w:left w:val="none" w:sz="0" w:space="0" w:color="auto"/>
        <w:bottom w:val="none" w:sz="0" w:space="0" w:color="auto"/>
        <w:right w:val="none" w:sz="0" w:space="0" w:color="auto"/>
      </w:divBdr>
      <w:divsChild>
        <w:div w:id="375393470">
          <w:marLeft w:val="0"/>
          <w:marRight w:val="0"/>
          <w:marTop w:val="0"/>
          <w:marBottom w:val="0"/>
          <w:divBdr>
            <w:top w:val="none" w:sz="0" w:space="0" w:color="auto"/>
            <w:left w:val="none" w:sz="0" w:space="0" w:color="auto"/>
            <w:bottom w:val="none" w:sz="0" w:space="0" w:color="auto"/>
            <w:right w:val="none" w:sz="0" w:space="0" w:color="auto"/>
          </w:divBdr>
        </w:div>
      </w:divsChild>
    </w:div>
    <w:div w:id="1871338967">
      <w:bodyDiv w:val="1"/>
      <w:marLeft w:val="0"/>
      <w:marRight w:val="0"/>
      <w:marTop w:val="0"/>
      <w:marBottom w:val="0"/>
      <w:divBdr>
        <w:top w:val="none" w:sz="0" w:space="0" w:color="auto"/>
        <w:left w:val="none" w:sz="0" w:space="0" w:color="auto"/>
        <w:bottom w:val="none" w:sz="0" w:space="0" w:color="auto"/>
        <w:right w:val="none" w:sz="0" w:space="0" w:color="auto"/>
      </w:divBdr>
    </w:div>
    <w:div w:id="1883127975">
      <w:bodyDiv w:val="1"/>
      <w:marLeft w:val="0"/>
      <w:marRight w:val="0"/>
      <w:marTop w:val="0"/>
      <w:marBottom w:val="0"/>
      <w:divBdr>
        <w:top w:val="none" w:sz="0" w:space="0" w:color="auto"/>
        <w:left w:val="none" w:sz="0" w:space="0" w:color="auto"/>
        <w:bottom w:val="none" w:sz="0" w:space="0" w:color="auto"/>
        <w:right w:val="none" w:sz="0" w:space="0" w:color="auto"/>
      </w:divBdr>
    </w:div>
    <w:div w:id="1884441601">
      <w:bodyDiv w:val="1"/>
      <w:marLeft w:val="0"/>
      <w:marRight w:val="0"/>
      <w:marTop w:val="0"/>
      <w:marBottom w:val="0"/>
      <w:divBdr>
        <w:top w:val="none" w:sz="0" w:space="0" w:color="auto"/>
        <w:left w:val="none" w:sz="0" w:space="0" w:color="auto"/>
        <w:bottom w:val="none" w:sz="0" w:space="0" w:color="auto"/>
        <w:right w:val="none" w:sz="0" w:space="0" w:color="auto"/>
      </w:divBdr>
    </w:div>
    <w:div w:id="1899439043">
      <w:bodyDiv w:val="1"/>
      <w:marLeft w:val="0"/>
      <w:marRight w:val="0"/>
      <w:marTop w:val="0"/>
      <w:marBottom w:val="0"/>
      <w:divBdr>
        <w:top w:val="none" w:sz="0" w:space="0" w:color="auto"/>
        <w:left w:val="none" w:sz="0" w:space="0" w:color="auto"/>
        <w:bottom w:val="none" w:sz="0" w:space="0" w:color="auto"/>
        <w:right w:val="none" w:sz="0" w:space="0" w:color="auto"/>
      </w:divBdr>
    </w:div>
    <w:div w:id="1906795489">
      <w:bodyDiv w:val="1"/>
      <w:marLeft w:val="0"/>
      <w:marRight w:val="0"/>
      <w:marTop w:val="0"/>
      <w:marBottom w:val="0"/>
      <w:divBdr>
        <w:top w:val="none" w:sz="0" w:space="0" w:color="auto"/>
        <w:left w:val="none" w:sz="0" w:space="0" w:color="auto"/>
        <w:bottom w:val="none" w:sz="0" w:space="0" w:color="auto"/>
        <w:right w:val="none" w:sz="0" w:space="0" w:color="auto"/>
      </w:divBdr>
      <w:divsChild>
        <w:div w:id="2047288961">
          <w:marLeft w:val="0"/>
          <w:marRight w:val="0"/>
          <w:marTop w:val="0"/>
          <w:marBottom w:val="0"/>
          <w:divBdr>
            <w:top w:val="none" w:sz="0" w:space="0" w:color="auto"/>
            <w:left w:val="none" w:sz="0" w:space="0" w:color="auto"/>
            <w:bottom w:val="none" w:sz="0" w:space="0" w:color="auto"/>
            <w:right w:val="none" w:sz="0" w:space="0" w:color="auto"/>
          </w:divBdr>
        </w:div>
      </w:divsChild>
    </w:div>
    <w:div w:id="1908418804">
      <w:bodyDiv w:val="1"/>
      <w:marLeft w:val="0"/>
      <w:marRight w:val="0"/>
      <w:marTop w:val="0"/>
      <w:marBottom w:val="0"/>
      <w:divBdr>
        <w:top w:val="none" w:sz="0" w:space="0" w:color="auto"/>
        <w:left w:val="none" w:sz="0" w:space="0" w:color="auto"/>
        <w:bottom w:val="none" w:sz="0" w:space="0" w:color="auto"/>
        <w:right w:val="none" w:sz="0" w:space="0" w:color="auto"/>
      </w:divBdr>
    </w:div>
    <w:div w:id="1924146967">
      <w:bodyDiv w:val="1"/>
      <w:marLeft w:val="0"/>
      <w:marRight w:val="0"/>
      <w:marTop w:val="0"/>
      <w:marBottom w:val="0"/>
      <w:divBdr>
        <w:top w:val="none" w:sz="0" w:space="0" w:color="auto"/>
        <w:left w:val="none" w:sz="0" w:space="0" w:color="auto"/>
        <w:bottom w:val="none" w:sz="0" w:space="0" w:color="auto"/>
        <w:right w:val="none" w:sz="0" w:space="0" w:color="auto"/>
      </w:divBdr>
    </w:div>
    <w:div w:id="1936328288">
      <w:bodyDiv w:val="1"/>
      <w:marLeft w:val="0"/>
      <w:marRight w:val="0"/>
      <w:marTop w:val="0"/>
      <w:marBottom w:val="0"/>
      <w:divBdr>
        <w:top w:val="none" w:sz="0" w:space="0" w:color="auto"/>
        <w:left w:val="none" w:sz="0" w:space="0" w:color="auto"/>
        <w:bottom w:val="none" w:sz="0" w:space="0" w:color="auto"/>
        <w:right w:val="none" w:sz="0" w:space="0" w:color="auto"/>
      </w:divBdr>
    </w:div>
    <w:div w:id="1944875190">
      <w:bodyDiv w:val="1"/>
      <w:marLeft w:val="0"/>
      <w:marRight w:val="0"/>
      <w:marTop w:val="0"/>
      <w:marBottom w:val="0"/>
      <w:divBdr>
        <w:top w:val="none" w:sz="0" w:space="0" w:color="auto"/>
        <w:left w:val="none" w:sz="0" w:space="0" w:color="auto"/>
        <w:bottom w:val="none" w:sz="0" w:space="0" w:color="auto"/>
        <w:right w:val="none" w:sz="0" w:space="0" w:color="auto"/>
      </w:divBdr>
    </w:div>
    <w:div w:id="1980383592">
      <w:bodyDiv w:val="1"/>
      <w:marLeft w:val="0"/>
      <w:marRight w:val="0"/>
      <w:marTop w:val="0"/>
      <w:marBottom w:val="0"/>
      <w:divBdr>
        <w:top w:val="none" w:sz="0" w:space="0" w:color="auto"/>
        <w:left w:val="none" w:sz="0" w:space="0" w:color="auto"/>
        <w:bottom w:val="none" w:sz="0" w:space="0" w:color="auto"/>
        <w:right w:val="none" w:sz="0" w:space="0" w:color="auto"/>
      </w:divBdr>
    </w:div>
    <w:div w:id="2000694960">
      <w:bodyDiv w:val="1"/>
      <w:marLeft w:val="0"/>
      <w:marRight w:val="0"/>
      <w:marTop w:val="0"/>
      <w:marBottom w:val="0"/>
      <w:divBdr>
        <w:top w:val="none" w:sz="0" w:space="0" w:color="auto"/>
        <w:left w:val="none" w:sz="0" w:space="0" w:color="auto"/>
        <w:bottom w:val="none" w:sz="0" w:space="0" w:color="auto"/>
        <w:right w:val="none" w:sz="0" w:space="0" w:color="auto"/>
      </w:divBdr>
    </w:div>
    <w:div w:id="2000884715">
      <w:bodyDiv w:val="1"/>
      <w:marLeft w:val="0"/>
      <w:marRight w:val="0"/>
      <w:marTop w:val="0"/>
      <w:marBottom w:val="0"/>
      <w:divBdr>
        <w:top w:val="none" w:sz="0" w:space="0" w:color="auto"/>
        <w:left w:val="none" w:sz="0" w:space="0" w:color="auto"/>
        <w:bottom w:val="none" w:sz="0" w:space="0" w:color="auto"/>
        <w:right w:val="none" w:sz="0" w:space="0" w:color="auto"/>
      </w:divBdr>
    </w:div>
    <w:div w:id="2029335578">
      <w:bodyDiv w:val="1"/>
      <w:marLeft w:val="0"/>
      <w:marRight w:val="0"/>
      <w:marTop w:val="0"/>
      <w:marBottom w:val="0"/>
      <w:divBdr>
        <w:top w:val="none" w:sz="0" w:space="0" w:color="auto"/>
        <w:left w:val="none" w:sz="0" w:space="0" w:color="auto"/>
        <w:bottom w:val="none" w:sz="0" w:space="0" w:color="auto"/>
        <w:right w:val="none" w:sz="0" w:space="0" w:color="auto"/>
      </w:divBdr>
    </w:div>
    <w:div w:id="2030713160">
      <w:bodyDiv w:val="1"/>
      <w:marLeft w:val="0"/>
      <w:marRight w:val="0"/>
      <w:marTop w:val="0"/>
      <w:marBottom w:val="0"/>
      <w:divBdr>
        <w:top w:val="none" w:sz="0" w:space="0" w:color="auto"/>
        <w:left w:val="none" w:sz="0" w:space="0" w:color="auto"/>
        <w:bottom w:val="none" w:sz="0" w:space="0" w:color="auto"/>
        <w:right w:val="none" w:sz="0" w:space="0" w:color="auto"/>
      </w:divBdr>
    </w:div>
    <w:div w:id="2094617814">
      <w:bodyDiv w:val="1"/>
      <w:marLeft w:val="0"/>
      <w:marRight w:val="0"/>
      <w:marTop w:val="0"/>
      <w:marBottom w:val="0"/>
      <w:divBdr>
        <w:top w:val="none" w:sz="0" w:space="0" w:color="auto"/>
        <w:left w:val="none" w:sz="0" w:space="0" w:color="auto"/>
        <w:bottom w:val="none" w:sz="0" w:space="0" w:color="auto"/>
        <w:right w:val="none" w:sz="0" w:space="0" w:color="auto"/>
      </w:divBdr>
    </w:div>
    <w:div w:id="213289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ulius.pockevicius@lazdij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gle.radziukiene@lazdij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lazdijai.l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pt.lrv.lt/uploads/vpt/documents/files/LT_versija/CVP_IS/Mokymu_medziaga/Tiekejams/Uzsifravimo_instrukcij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9e78b3bde8cb4543aa2a04233fa8e45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5209C-1C22-495A-AD80-1AC5048C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9e78b3bde8cb4543aa2a04233fa8e45b</Template>
  <TotalTime>429</TotalTime>
  <Pages>23</Pages>
  <Words>35441</Words>
  <Characters>20202</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MAŽOS VERTĖS PIRKIMO SKELBIAMOS APKLAUSOS BŪDU SĄLYGŲ PATVIRTINIMO</vt:lpstr>
      <vt:lpstr>DĖL MAŽOS VERTĖS PIRKIMO SKELBIAMOS APKLAUSOS BŪDU SĄLYGŲ PATVIRTINIMO</vt:lpstr>
    </vt:vector>
  </TitlesOfParts>
  <Manager>2022-08-03</Manager>
  <Company>Hewlett-Packard Company</Company>
  <LinksUpToDate>false</LinksUpToDate>
  <CharactersWithSpaces>55532</CharactersWithSpaces>
  <SharedDoc>false</SharedDoc>
  <HLinks>
    <vt:vector size="66" baseType="variant">
      <vt:variant>
        <vt:i4>2490458</vt:i4>
      </vt:variant>
      <vt:variant>
        <vt:i4>30</vt:i4>
      </vt:variant>
      <vt:variant>
        <vt:i4>0</vt:i4>
      </vt:variant>
      <vt:variant>
        <vt:i4>5</vt:i4>
      </vt:variant>
      <vt:variant>
        <vt:lpwstr>mailto:migle.kaledaite@lazdijai.lt</vt:lpwstr>
      </vt:variant>
      <vt:variant>
        <vt:lpwstr/>
      </vt:variant>
      <vt:variant>
        <vt:i4>2031735</vt:i4>
      </vt:variant>
      <vt:variant>
        <vt:i4>27</vt:i4>
      </vt:variant>
      <vt:variant>
        <vt:i4>0</vt:i4>
      </vt:variant>
      <vt:variant>
        <vt:i4>5</vt:i4>
      </vt:variant>
      <vt:variant>
        <vt:lpwstr>mailto:kestutis.janulis@lazdijai.lt</vt:lpwstr>
      </vt:variant>
      <vt:variant>
        <vt:lpwstr/>
      </vt:variant>
      <vt:variant>
        <vt:i4>7340050</vt:i4>
      </vt:variant>
      <vt:variant>
        <vt:i4>24</vt:i4>
      </vt:variant>
      <vt:variant>
        <vt:i4>0</vt:i4>
      </vt:variant>
      <vt:variant>
        <vt:i4>5</vt:i4>
      </vt:variant>
      <vt:variant>
        <vt:lpwstr>mailto:sandra.sinkeviciene@lazdijai.lt</vt:lpwstr>
      </vt:variant>
      <vt:variant>
        <vt:lpwstr/>
      </vt:variant>
      <vt:variant>
        <vt:i4>393246</vt:i4>
      </vt:variant>
      <vt:variant>
        <vt:i4>21</vt:i4>
      </vt:variant>
      <vt:variant>
        <vt:i4>0</vt:i4>
      </vt:variant>
      <vt:variant>
        <vt:i4>5</vt:i4>
      </vt:variant>
      <vt:variant>
        <vt:lpwstr>http://www.esaskaita.eu/</vt:lpwstr>
      </vt:variant>
      <vt:variant>
        <vt:lpwstr/>
      </vt:variant>
      <vt:variant>
        <vt:i4>4653179</vt:i4>
      </vt:variant>
      <vt:variant>
        <vt:i4>18</vt:i4>
      </vt:variant>
      <vt:variant>
        <vt:i4>0</vt:i4>
      </vt:variant>
      <vt:variant>
        <vt:i4>5</vt:i4>
      </vt:variant>
      <vt:variant>
        <vt:lpwstr>mailto:info@lazdijai.lt</vt:lpwstr>
      </vt:variant>
      <vt:variant>
        <vt:lpwstr/>
      </vt:variant>
      <vt:variant>
        <vt:i4>7667716</vt:i4>
      </vt:variant>
      <vt:variant>
        <vt:i4>15</vt:i4>
      </vt:variant>
      <vt:variant>
        <vt:i4>0</vt:i4>
      </vt:variant>
      <vt:variant>
        <vt:i4>5</vt:i4>
      </vt:variant>
      <vt:variant>
        <vt:lpwstr>http://vpt.lrv.lt/uploads/vpt/documents/files/uzsifravimo_instrukcija.pdf</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7340050</vt:i4>
      </vt:variant>
      <vt:variant>
        <vt:i4>9</vt:i4>
      </vt:variant>
      <vt:variant>
        <vt:i4>0</vt:i4>
      </vt:variant>
      <vt:variant>
        <vt:i4>5</vt:i4>
      </vt:variant>
      <vt:variant>
        <vt:lpwstr>mailto:sandra.sinkeviciene@lazdijai.lt</vt:lpwstr>
      </vt:variant>
      <vt:variant>
        <vt:lpwstr/>
      </vt:variant>
      <vt:variant>
        <vt:i4>2490458</vt:i4>
      </vt:variant>
      <vt:variant>
        <vt:i4>6</vt:i4>
      </vt:variant>
      <vt:variant>
        <vt:i4>0</vt:i4>
      </vt:variant>
      <vt:variant>
        <vt:i4>5</vt:i4>
      </vt:variant>
      <vt:variant>
        <vt:lpwstr>mailto:migle.kaledaite@lazdijai.lt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6553633</vt:i4>
      </vt:variant>
      <vt:variant>
        <vt:i4>0</vt:i4>
      </vt:variant>
      <vt:variant>
        <vt:i4>0</vt:i4>
      </vt:variant>
      <vt:variant>
        <vt:i4>5</vt:i4>
      </vt:variant>
      <vt:variant>
        <vt:lpwstr>http://dvs.lazdijai.lt:8008/document/64274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MAŽOS VERTĖS PIRKIMO SKELBIAMOS APKLAUSOS BŪDU SĄLYGŲ PATVIRTINIMO</dc:title>
  <dc:subject>10V-896</dc:subject>
  <dc:creator>LAZDIJŲ RAJONO SAVIVALDYBĖS ADMINISTRACIJOS DIREKTORIUS</dc:creator>
  <cp:keywords/>
  <cp:lastModifiedBy>Miglė Radziukienė</cp:lastModifiedBy>
  <cp:revision>320</cp:revision>
  <cp:lastPrinted>2023-10-30T12:26:00Z</cp:lastPrinted>
  <dcterms:created xsi:type="dcterms:W3CDTF">2025-01-07T06:14:00Z</dcterms:created>
  <dcterms:modified xsi:type="dcterms:W3CDTF">2025-07-08T06:22:00Z</dcterms:modified>
  <cp:category>Įsakymas</cp:category>
</cp:coreProperties>
</file>