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A4B6" w14:textId="43E253CF" w:rsidR="00090F14" w:rsidRPr="00C110E9" w:rsidRDefault="00027BA0" w:rsidP="00090F14">
      <w:pPr>
        <w:pStyle w:val="Betarp"/>
        <w:jc w:val="right"/>
        <w:rPr>
          <w:rFonts w:ascii="Times New Roman" w:eastAsiaTheme="majorEastAsia" w:hAnsi="Times New Roman" w:cs="Times New Roman"/>
          <w:color w:val="0070C0"/>
          <w:sz w:val="24"/>
          <w:szCs w:val="24"/>
        </w:rPr>
      </w:pPr>
      <w:r w:rsidRPr="00D248DE">
        <w:rPr>
          <w:spacing w:val="-1"/>
          <w:sz w:val="23"/>
          <w:szCs w:val="23"/>
          <w:lang w:eastAsia="ru-RU"/>
        </w:rPr>
        <w:t xml:space="preserve">                                                                                                        </w:t>
      </w:r>
      <w:r w:rsidR="00090F14" w:rsidRPr="00C110E9">
        <w:rPr>
          <w:rFonts w:ascii="Times New Roman" w:eastAsiaTheme="majorEastAsia" w:hAnsi="Times New Roman" w:cs="Times New Roman"/>
          <w:color w:val="0070C0"/>
          <w:sz w:val="24"/>
          <w:szCs w:val="24"/>
        </w:rPr>
        <w:t xml:space="preserve">Pirkimo sąlygų </w:t>
      </w:r>
      <w:r w:rsidR="00090F14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090F14" w:rsidRPr="00C110E9">
        <w:rPr>
          <w:rFonts w:ascii="Times New Roman" w:eastAsiaTheme="majorEastAsia" w:hAnsi="Times New Roman" w:cs="Times New Roman"/>
          <w:color w:val="0070C0"/>
          <w:sz w:val="24"/>
          <w:szCs w:val="24"/>
        </w:rPr>
        <w:t xml:space="preserve"> priedas „</w:t>
      </w:r>
      <w:r w:rsidR="00090F14" w:rsidRPr="00C110E9">
        <w:rPr>
          <w:rFonts w:ascii="Times New Roman" w:eastAsiaTheme="majorEastAsia" w:hAnsi="Times New Roman" w:cs="Times New Roman"/>
          <w:i/>
          <w:iCs/>
          <w:color w:val="0070C0"/>
          <w:sz w:val="24"/>
          <w:szCs w:val="24"/>
        </w:rPr>
        <w:t>T</w:t>
      </w:r>
      <w:r w:rsidR="00090F14">
        <w:rPr>
          <w:rFonts w:ascii="Times New Roman" w:eastAsiaTheme="majorEastAsia" w:hAnsi="Times New Roman" w:cs="Times New Roman"/>
          <w:i/>
          <w:iCs/>
          <w:color w:val="0070C0"/>
          <w:sz w:val="24"/>
          <w:szCs w:val="24"/>
        </w:rPr>
        <w:t>echninė užduotis</w:t>
      </w:r>
      <w:r w:rsidR="00090F14" w:rsidRPr="00C110E9">
        <w:rPr>
          <w:rFonts w:ascii="Times New Roman" w:eastAsiaTheme="majorEastAsia" w:hAnsi="Times New Roman" w:cs="Times New Roman"/>
          <w:color w:val="0070C0"/>
          <w:sz w:val="24"/>
          <w:szCs w:val="24"/>
        </w:rPr>
        <w:t>“</w:t>
      </w:r>
    </w:p>
    <w:p w14:paraId="117128B8" w14:textId="51414F8B" w:rsidR="00E2277D" w:rsidRPr="00AE3D52" w:rsidRDefault="00027BA0" w:rsidP="00090F14">
      <w:pPr>
        <w:tabs>
          <w:tab w:val="left" w:pos="5610"/>
        </w:tabs>
        <w:rPr>
          <w:rFonts w:ascii="Times New Roman" w:hAnsi="Times New Roman"/>
          <w:sz w:val="24"/>
          <w:szCs w:val="24"/>
          <w:lang w:eastAsia="ru-RU"/>
        </w:rPr>
      </w:pPr>
      <w:r w:rsidRPr="00D248DE">
        <w:rPr>
          <w:spacing w:val="-1"/>
          <w:sz w:val="23"/>
          <w:szCs w:val="23"/>
          <w:lang w:eastAsia="ru-RU"/>
        </w:rPr>
        <w:t xml:space="preserve">       </w:t>
      </w:r>
    </w:p>
    <w:p w14:paraId="3E43AD52" w14:textId="3D8EE880" w:rsidR="00E2277D" w:rsidRPr="00AE3D52" w:rsidRDefault="00E2277D" w:rsidP="006E7CBC">
      <w:pPr>
        <w:tabs>
          <w:tab w:val="left" w:pos="724"/>
          <w:tab w:val="left" w:pos="561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DE3406" w14:textId="5784083F" w:rsidR="00E2277D" w:rsidRPr="00AE3D52" w:rsidRDefault="00E2277D" w:rsidP="00D23629">
      <w:pPr>
        <w:tabs>
          <w:tab w:val="left" w:pos="724"/>
          <w:tab w:val="left" w:pos="56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2">
        <w:rPr>
          <w:rFonts w:ascii="Times New Roman" w:hAnsi="Times New Roman"/>
          <w:b/>
          <w:sz w:val="24"/>
          <w:szCs w:val="24"/>
          <w:lang w:eastAsia="ar-SA"/>
        </w:rPr>
        <w:t>TECHNINĖ UŽDUOTIS DĖL</w:t>
      </w:r>
      <w:r w:rsidR="00D2362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bookmarkStart w:id="0" w:name="_Hlk147130277"/>
      <w:bookmarkStart w:id="1" w:name="_Hlk158629222"/>
      <w:r w:rsidR="00783824">
        <w:rPr>
          <w:rFonts w:ascii="Times New Roman" w:hAnsi="Times New Roman"/>
          <w:b/>
          <w:sz w:val="24"/>
          <w:szCs w:val="24"/>
          <w:lang w:eastAsia="ar-SA"/>
        </w:rPr>
        <w:t>VISAGINO CENTRINIO STADIONO, PARKO G. 2C, VISAGINE</w:t>
      </w:r>
      <w:r w:rsidR="005B0FFF">
        <w:rPr>
          <w:rFonts w:ascii="Times New Roman" w:hAnsi="Times New Roman"/>
          <w:b/>
          <w:sz w:val="24"/>
          <w:szCs w:val="24"/>
          <w:lang w:eastAsia="ar-SA"/>
        </w:rPr>
        <w:t>,</w:t>
      </w:r>
      <w:r w:rsidR="00783824">
        <w:rPr>
          <w:rFonts w:ascii="Times New Roman" w:hAnsi="Times New Roman"/>
          <w:b/>
          <w:sz w:val="24"/>
          <w:szCs w:val="24"/>
          <w:lang w:eastAsia="ar-SA"/>
        </w:rPr>
        <w:t xml:space="preserve"> APŠVIETIMO SISTEMOS MODERNIZAVIMO </w:t>
      </w:r>
      <w:bookmarkStart w:id="2" w:name="_Hlk146695633"/>
      <w:bookmarkEnd w:id="0"/>
    </w:p>
    <w:p w14:paraId="5232780A" w14:textId="77777777" w:rsidR="00027BA0" w:rsidRDefault="00027BA0" w:rsidP="00915BC6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bookmarkStart w:id="3" w:name="_Hlk44967154"/>
      <w:bookmarkStart w:id="4" w:name="_Hlk43277672"/>
      <w:bookmarkEnd w:id="1"/>
      <w:bookmarkEnd w:id="2"/>
    </w:p>
    <w:p w14:paraId="0D95F1F2" w14:textId="77777777" w:rsidR="002E143D" w:rsidRPr="00AE3D52" w:rsidRDefault="002E143D" w:rsidP="00915BC6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67CB9DB5" w14:textId="261A684C" w:rsidR="00027BA0" w:rsidRDefault="00027BA0" w:rsidP="00E7263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E3D52">
        <w:rPr>
          <w:rFonts w:ascii="Times New Roman" w:hAnsi="Times New Roman"/>
          <w:b/>
          <w:sz w:val="24"/>
          <w:szCs w:val="24"/>
        </w:rPr>
        <w:t>Bendri duomenys</w:t>
      </w:r>
      <w:r w:rsidR="0036759C">
        <w:rPr>
          <w:rFonts w:ascii="Times New Roman" w:hAnsi="Times New Roman"/>
          <w:b/>
          <w:sz w:val="24"/>
          <w:szCs w:val="24"/>
        </w:rPr>
        <w:t>:</w:t>
      </w:r>
    </w:p>
    <w:p w14:paraId="0F7E0AC2" w14:textId="77777777" w:rsidR="0036759C" w:rsidRPr="00AE3D52" w:rsidRDefault="0036759C" w:rsidP="003675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53606E" w14:textId="7F3D4F0C" w:rsidR="00783824" w:rsidRDefault="00D23629" w:rsidP="00844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3D52">
        <w:rPr>
          <w:rFonts w:ascii="Times New Roman" w:hAnsi="Times New Roman"/>
          <w:b/>
          <w:sz w:val="24"/>
          <w:szCs w:val="24"/>
        </w:rPr>
        <w:t xml:space="preserve">Pirkimo pavadinimas: </w:t>
      </w:r>
      <w:bookmarkStart w:id="5" w:name="_Hlk114659679"/>
      <w:r w:rsidR="00783824" w:rsidRPr="00AD3AF4">
        <w:rPr>
          <w:rFonts w:ascii="Times New Roman" w:hAnsi="Times New Roman"/>
          <w:bCs/>
          <w:sz w:val="24"/>
          <w:szCs w:val="24"/>
        </w:rPr>
        <w:t>Visagino centrinio stadiono, Parko g. 2C, Visagine</w:t>
      </w:r>
      <w:r w:rsidR="005B0FFF">
        <w:rPr>
          <w:rFonts w:ascii="Times New Roman" w:hAnsi="Times New Roman"/>
          <w:bCs/>
          <w:sz w:val="24"/>
          <w:szCs w:val="24"/>
        </w:rPr>
        <w:t>,</w:t>
      </w:r>
      <w:r w:rsidR="00783824" w:rsidRPr="00AD3AF4">
        <w:rPr>
          <w:rFonts w:ascii="Times New Roman" w:hAnsi="Times New Roman"/>
          <w:bCs/>
          <w:sz w:val="24"/>
          <w:szCs w:val="24"/>
        </w:rPr>
        <w:t xml:space="preserve"> apšvietimo sistemos modernizavimas</w:t>
      </w:r>
      <w:r w:rsidR="005775DB">
        <w:rPr>
          <w:rFonts w:ascii="Times New Roman" w:hAnsi="Times New Roman"/>
          <w:bCs/>
          <w:sz w:val="24"/>
          <w:szCs w:val="24"/>
        </w:rPr>
        <w:t>.</w:t>
      </w:r>
      <w:r w:rsidR="00783824" w:rsidRPr="00AD3AF4">
        <w:rPr>
          <w:rFonts w:ascii="Times New Roman" w:hAnsi="Times New Roman"/>
          <w:bCs/>
          <w:sz w:val="24"/>
          <w:szCs w:val="24"/>
        </w:rPr>
        <w:t xml:space="preserve"> </w:t>
      </w:r>
      <w:bookmarkStart w:id="6" w:name="_Hlk158629553"/>
    </w:p>
    <w:bookmarkEnd w:id="5"/>
    <w:bookmarkEnd w:id="6"/>
    <w:p w14:paraId="6191187D" w14:textId="45482C0A" w:rsidR="00D23629" w:rsidRPr="002009FD" w:rsidRDefault="00027BA0" w:rsidP="00844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9FD">
        <w:rPr>
          <w:rFonts w:ascii="Times New Roman" w:hAnsi="Times New Roman"/>
          <w:b/>
          <w:sz w:val="24"/>
          <w:szCs w:val="24"/>
        </w:rPr>
        <w:t>Įrangos montavimo vieta.</w:t>
      </w:r>
      <w:r w:rsidRPr="002009FD">
        <w:rPr>
          <w:rFonts w:ascii="Times New Roman" w:hAnsi="Times New Roman"/>
          <w:sz w:val="24"/>
          <w:szCs w:val="24"/>
        </w:rPr>
        <w:t xml:space="preserve"> </w:t>
      </w:r>
      <w:bookmarkStart w:id="7" w:name="_Hlk114554417"/>
      <w:r w:rsidR="00D23629" w:rsidRPr="00D23629">
        <w:rPr>
          <w:rFonts w:ascii="Times New Roman" w:hAnsi="Times New Roman"/>
          <w:sz w:val="24"/>
          <w:szCs w:val="24"/>
        </w:rPr>
        <w:t xml:space="preserve">Parko g. </w:t>
      </w:r>
      <w:r w:rsidR="00783824">
        <w:rPr>
          <w:rFonts w:ascii="Times New Roman" w:hAnsi="Times New Roman"/>
          <w:sz w:val="24"/>
          <w:szCs w:val="24"/>
        </w:rPr>
        <w:t>2C</w:t>
      </w:r>
      <w:r w:rsidR="00D23629" w:rsidRPr="00D23629">
        <w:rPr>
          <w:rFonts w:ascii="Times New Roman" w:hAnsi="Times New Roman"/>
          <w:sz w:val="24"/>
          <w:szCs w:val="24"/>
        </w:rPr>
        <w:t>, Visagine</w:t>
      </w:r>
      <w:bookmarkEnd w:id="7"/>
      <w:r w:rsidR="00D23629">
        <w:rPr>
          <w:rFonts w:ascii="Times New Roman" w:hAnsi="Times New Roman"/>
          <w:sz w:val="24"/>
          <w:szCs w:val="24"/>
        </w:rPr>
        <w:t>.</w:t>
      </w:r>
    </w:p>
    <w:p w14:paraId="7727471C" w14:textId="77777777" w:rsidR="00027BA0" w:rsidRPr="002009FD" w:rsidRDefault="00027BA0" w:rsidP="00844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9FD">
        <w:rPr>
          <w:rFonts w:ascii="Times New Roman" w:hAnsi="Times New Roman"/>
          <w:b/>
          <w:sz w:val="24"/>
          <w:szCs w:val="24"/>
        </w:rPr>
        <w:t xml:space="preserve">Pirkėjas: </w:t>
      </w:r>
      <w:r w:rsidRPr="002009FD">
        <w:rPr>
          <w:rFonts w:ascii="Times New Roman" w:hAnsi="Times New Roman"/>
          <w:sz w:val="24"/>
          <w:szCs w:val="24"/>
        </w:rPr>
        <w:t>Visagino savivaldybės administracija, kodas 188711925, adresas Parko g. 14, Visaginas.</w:t>
      </w:r>
    </w:p>
    <w:p w14:paraId="567E4DB3" w14:textId="7BA62ECE" w:rsidR="00027BA0" w:rsidRPr="002009FD" w:rsidRDefault="003A5D43" w:rsidP="00291134">
      <w:pPr>
        <w:spacing w:line="240" w:lineRule="auto"/>
        <w:ind w:firstLine="709"/>
        <w:jc w:val="both"/>
      </w:pPr>
      <w:r w:rsidRPr="00997FAB">
        <w:rPr>
          <w:rFonts w:ascii="Times New Roman" w:hAnsi="Times New Roman"/>
          <w:b/>
          <w:bCs/>
          <w:sz w:val="24"/>
          <w:szCs w:val="24"/>
        </w:rPr>
        <w:t>Perkam</w:t>
      </w:r>
      <w:r w:rsidR="00783824" w:rsidRPr="00997FAB">
        <w:rPr>
          <w:rFonts w:ascii="Times New Roman" w:hAnsi="Times New Roman"/>
          <w:b/>
          <w:bCs/>
          <w:sz w:val="24"/>
          <w:szCs w:val="24"/>
        </w:rPr>
        <w:t>i</w:t>
      </w:r>
      <w:r w:rsidRPr="00997FA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23629" w:rsidRPr="00997FAB">
        <w:rPr>
          <w:rFonts w:ascii="Times New Roman" w:hAnsi="Times New Roman"/>
          <w:b/>
          <w:bCs/>
          <w:sz w:val="24"/>
          <w:szCs w:val="24"/>
        </w:rPr>
        <w:t>įrengiam</w:t>
      </w:r>
      <w:r w:rsidR="00783824" w:rsidRPr="00997FAB">
        <w:rPr>
          <w:rFonts w:ascii="Times New Roman" w:hAnsi="Times New Roman"/>
          <w:b/>
          <w:bCs/>
          <w:sz w:val="24"/>
          <w:szCs w:val="24"/>
        </w:rPr>
        <w:t>i</w:t>
      </w:r>
      <w:r w:rsidR="00D23629" w:rsidRPr="00865F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5F94">
        <w:rPr>
          <w:rFonts w:ascii="Times New Roman" w:hAnsi="Times New Roman"/>
          <w:b/>
          <w:bCs/>
          <w:sz w:val="24"/>
          <w:szCs w:val="24"/>
        </w:rPr>
        <w:t xml:space="preserve">ir </w:t>
      </w:r>
      <w:r w:rsidR="008278F3" w:rsidRPr="00865F94">
        <w:rPr>
          <w:rFonts w:ascii="Times New Roman" w:hAnsi="Times New Roman"/>
          <w:b/>
          <w:bCs/>
          <w:sz w:val="24"/>
          <w:szCs w:val="24"/>
        </w:rPr>
        <w:t>prijungiami</w:t>
      </w:r>
      <w:r w:rsidR="008278F3" w:rsidRPr="00000B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0BA4">
        <w:rPr>
          <w:rFonts w:ascii="Times New Roman" w:hAnsi="Times New Roman"/>
          <w:b/>
          <w:bCs/>
          <w:sz w:val="24"/>
          <w:szCs w:val="24"/>
        </w:rPr>
        <w:t>ši</w:t>
      </w:r>
      <w:r w:rsidR="00783824">
        <w:rPr>
          <w:rFonts w:ascii="Times New Roman" w:hAnsi="Times New Roman"/>
          <w:b/>
          <w:bCs/>
          <w:sz w:val="24"/>
          <w:szCs w:val="24"/>
        </w:rPr>
        <w:t>e</w:t>
      </w:r>
      <w:r w:rsidRPr="00000B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3824">
        <w:rPr>
          <w:rFonts w:ascii="Times New Roman" w:hAnsi="Times New Roman"/>
          <w:b/>
          <w:bCs/>
          <w:sz w:val="24"/>
          <w:szCs w:val="24"/>
        </w:rPr>
        <w:t>įrenginiai</w:t>
      </w:r>
      <w:r w:rsidRPr="00000BA4">
        <w:rPr>
          <w:rFonts w:ascii="Times New Roman" w:hAnsi="Times New Roman"/>
          <w:b/>
          <w:bCs/>
          <w:sz w:val="24"/>
          <w:szCs w:val="24"/>
        </w:rPr>
        <w:t>:</w:t>
      </w:r>
      <w:r w:rsidR="00027BA0" w:rsidRPr="00000BA4">
        <w:rPr>
          <w:rFonts w:ascii="Times New Roman" w:hAnsi="Times New Roman"/>
          <w:sz w:val="24"/>
          <w:szCs w:val="24"/>
        </w:rPr>
        <w:t xml:space="preserve"> </w:t>
      </w:r>
      <w:bookmarkStart w:id="8" w:name="_Hlk146696079"/>
      <w:r w:rsidR="00783824">
        <w:rPr>
          <w:rFonts w:ascii="Times New Roman" w:hAnsi="Times New Roman"/>
          <w:sz w:val="24"/>
          <w:szCs w:val="24"/>
        </w:rPr>
        <w:t>demontuojami esami prožektoriai (5</w:t>
      </w:r>
      <w:r w:rsidR="00512985">
        <w:rPr>
          <w:rFonts w:ascii="Times New Roman" w:hAnsi="Times New Roman"/>
          <w:sz w:val="24"/>
          <w:szCs w:val="24"/>
        </w:rPr>
        <w:t>2</w:t>
      </w:r>
      <w:r w:rsidR="00783824">
        <w:rPr>
          <w:rFonts w:ascii="Times New Roman" w:hAnsi="Times New Roman"/>
          <w:sz w:val="24"/>
          <w:szCs w:val="24"/>
        </w:rPr>
        <w:t xml:space="preserve"> vnt.) </w:t>
      </w:r>
      <w:r w:rsidR="00A8024E">
        <w:rPr>
          <w:rFonts w:ascii="Times New Roman" w:hAnsi="Times New Roman"/>
          <w:sz w:val="24"/>
          <w:szCs w:val="24"/>
        </w:rPr>
        <w:t xml:space="preserve">ir </w:t>
      </w:r>
      <w:r w:rsidR="00415DDB" w:rsidRPr="00050A7E">
        <w:rPr>
          <w:rFonts w:ascii="Times New Roman" w:hAnsi="Times New Roman"/>
          <w:sz w:val="24"/>
          <w:szCs w:val="24"/>
        </w:rPr>
        <w:t xml:space="preserve">utilizuojami (pateikiamas utilizavimą </w:t>
      </w:r>
      <w:r w:rsidR="00415DDB" w:rsidRPr="00997FAB">
        <w:rPr>
          <w:rFonts w:ascii="Times New Roman" w:hAnsi="Times New Roman"/>
          <w:sz w:val="24"/>
          <w:szCs w:val="24"/>
        </w:rPr>
        <w:t>įrodantys dokumentas)</w:t>
      </w:r>
      <w:r w:rsidR="00A8024E" w:rsidRPr="00997FAB">
        <w:rPr>
          <w:rFonts w:ascii="Times New Roman" w:hAnsi="Times New Roman"/>
          <w:sz w:val="24"/>
          <w:szCs w:val="24"/>
        </w:rPr>
        <w:t xml:space="preserve">, </w:t>
      </w:r>
      <w:r w:rsidR="00783824" w:rsidRPr="00997FAB">
        <w:rPr>
          <w:rFonts w:ascii="Times New Roman" w:hAnsi="Times New Roman"/>
          <w:sz w:val="24"/>
          <w:szCs w:val="24"/>
        </w:rPr>
        <w:t>įrengiami nauji prožektoriai (</w:t>
      </w:r>
      <w:r w:rsidR="00050A7E" w:rsidRPr="00997FAB">
        <w:rPr>
          <w:rFonts w:ascii="Times New Roman" w:hAnsi="Times New Roman"/>
          <w:sz w:val="24"/>
          <w:szCs w:val="24"/>
        </w:rPr>
        <w:t>60</w:t>
      </w:r>
      <w:r w:rsidR="00783824" w:rsidRPr="00997FAB">
        <w:rPr>
          <w:rFonts w:ascii="Times New Roman" w:hAnsi="Times New Roman"/>
          <w:sz w:val="24"/>
          <w:szCs w:val="24"/>
        </w:rPr>
        <w:t xml:space="preserve"> vnt.)</w:t>
      </w:r>
      <w:r w:rsidR="00385778" w:rsidRPr="00997FAB">
        <w:rPr>
          <w:rFonts w:ascii="Times New Roman" w:hAnsi="Times New Roman"/>
          <w:sz w:val="24"/>
          <w:szCs w:val="24"/>
        </w:rPr>
        <w:t xml:space="preserve"> ir valdymo įranga,</w:t>
      </w:r>
      <w:r w:rsidR="00783824" w:rsidRPr="00997FAB">
        <w:rPr>
          <w:rFonts w:ascii="Times New Roman" w:hAnsi="Times New Roman"/>
          <w:sz w:val="24"/>
          <w:szCs w:val="24"/>
        </w:rPr>
        <w:t xml:space="preserve"> kuri</w:t>
      </w:r>
      <w:r w:rsidR="00385778" w:rsidRPr="00997FAB">
        <w:rPr>
          <w:rFonts w:ascii="Times New Roman" w:hAnsi="Times New Roman"/>
          <w:sz w:val="24"/>
          <w:szCs w:val="24"/>
        </w:rPr>
        <w:t>os</w:t>
      </w:r>
      <w:r w:rsidR="00783824" w:rsidRPr="00997FAB">
        <w:rPr>
          <w:rFonts w:ascii="Times New Roman" w:hAnsi="Times New Roman"/>
          <w:sz w:val="24"/>
          <w:szCs w:val="24"/>
        </w:rPr>
        <w:t xml:space="preserve"> parametrai nurodyti </w:t>
      </w:r>
      <w:r w:rsidR="00822DDA" w:rsidRPr="00997FAB">
        <w:rPr>
          <w:rFonts w:ascii="Times New Roman" w:hAnsi="Times New Roman"/>
          <w:sz w:val="24"/>
          <w:szCs w:val="24"/>
        </w:rPr>
        <w:t xml:space="preserve">„Centrinio stadiono futbolo aikštės Parko g. 2C, Visagine, laistymo sistemos statybos ir stadiono futbolo aikštės, dangų paprastojo remonto projektas“ </w:t>
      </w:r>
      <w:r w:rsidR="00783824" w:rsidRPr="00783824">
        <w:rPr>
          <w:rFonts w:ascii="Times New Roman" w:hAnsi="Times New Roman"/>
          <w:sz w:val="24"/>
          <w:szCs w:val="24"/>
        </w:rPr>
        <w:t>technin</w:t>
      </w:r>
      <w:r w:rsidR="00783824">
        <w:rPr>
          <w:rFonts w:ascii="Times New Roman" w:hAnsi="Times New Roman"/>
          <w:sz w:val="24"/>
          <w:szCs w:val="24"/>
        </w:rPr>
        <w:t>i</w:t>
      </w:r>
      <w:r w:rsidR="00A8024E">
        <w:rPr>
          <w:rFonts w:ascii="Times New Roman" w:hAnsi="Times New Roman"/>
          <w:sz w:val="24"/>
          <w:szCs w:val="24"/>
        </w:rPr>
        <w:t>o</w:t>
      </w:r>
      <w:r w:rsidR="00783824" w:rsidRPr="00783824">
        <w:rPr>
          <w:rFonts w:ascii="Times New Roman" w:hAnsi="Times New Roman"/>
          <w:sz w:val="24"/>
          <w:szCs w:val="24"/>
        </w:rPr>
        <w:t xml:space="preserve"> projekt</w:t>
      </w:r>
      <w:r w:rsidR="00A8024E">
        <w:rPr>
          <w:rFonts w:ascii="Times New Roman" w:hAnsi="Times New Roman"/>
          <w:sz w:val="24"/>
          <w:szCs w:val="24"/>
        </w:rPr>
        <w:t>o</w:t>
      </w:r>
      <w:r w:rsidR="00783824" w:rsidRPr="00783824">
        <w:rPr>
          <w:rFonts w:ascii="Times New Roman" w:hAnsi="Times New Roman"/>
          <w:sz w:val="24"/>
          <w:szCs w:val="24"/>
        </w:rPr>
        <w:t xml:space="preserve"> Nr. 19-4</w:t>
      </w:r>
      <w:r w:rsidR="009C143C">
        <w:rPr>
          <w:rFonts w:ascii="Times New Roman" w:hAnsi="Times New Roman"/>
          <w:sz w:val="24"/>
          <w:szCs w:val="24"/>
        </w:rPr>
        <w:t>7</w:t>
      </w:r>
      <w:r w:rsidR="00AD3AF4">
        <w:rPr>
          <w:rFonts w:ascii="Times New Roman" w:hAnsi="Times New Roman"/>
          <w:sz w:val="24"/>
          <w:szCs w:val="24"/>
        </w:rPr>
        <w:t xml:space="preserve"> </w:t>
      </w:r>
      <w:r w:rsidR="00A8024E">
        <w:rPr>
          <w:rFonts w:ascii="Times New Roman" w:hAnsi="Times New Roman"/>
          <w:sz w:val="24"/>
          <w:szCs w:val="24"/>
        </w:rPr>
        <w:t xml:space="preserve">elektrotechnikos dalyje </w:t>
      </w:r>
      <w:r w:rsidR="00AD3AF4">
        <w:rPr>
          <w:rFonts w:ascii="Times New Roman" w:hAnsi="Times New Roman"/>
          <w:sz w:val="24"/>
          <w:szCs w:val="24"/>
        </w:rPr>
        <w:t>(toliau – Įranga)</w:t>
      </w:r>
      <w:r w:rsidR="00783824">
        <w:rPr>
          <w:rFonts w:ascii="Times New Roman" w:hAnsi="Times New Roman"/>
          <w:sz w:val="24"/>
          <w:szCs w:val="24"/>
        </w:rPr>
        <w:t xml:space="preserve"> ir </w:t>
      </w:r>
      <w:r w:rsidR="008278F3">
        <w:rPr>
          <w:rFonts w:ascii="Times New Roman" w:hAnsi="Times New Roman"/>
          <w:sz w:val="24"/>
          <w:szCs w:val="24"/>
        </w:rPr>
        <w:t xml:space="preserve">prijungiami </w:t>
      </w:r>
      <w:r w:rsidR="00783824">
        <w:rPr>
          <w:rFonts w:ascii="Times New Roman" w:hAnsi="Times New Roman"/>
          <w:sz w:val="24"/>
          <w:szCs w:val="24"/>
        </w:rPr>
        <w:t>prie elektros tinklų.</w:t>
      </w:r>
      <w:bookmarkStart w:id="9" w:name="_Hlk43468882"/>
      <w:bookmarkStart w:id="10" w:name="_Hlk43468685"/>
      <w:bookmarkEnd w:id="3"/>
      <w:bookmarkEnd w:id="8"/>
      <w:r w:rsidR="008278F3">
        <w:rPr>
          <w:rFonts w:ascii="Times New Roman" w:hAnsi="Times New Roman"/>
          <w:sz w:val="24"/>
          <w:szCs w:val="24"/>
        </w:rPr>
        <w:t xml:space="preserve"> </w:t>
      </w:r>
    </w:p>
    <w:bookmarkEnd w:id="4"/>
    <w:p w14:paraId="11679C4B" w14:textId="5EA871B5" w:rsidR="00027BA0" w:rsidRDefault="00027BA0" w:rsidP="00672725">
      <w:pPr>
        <w:pStyle w:val="Sraopastraipa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9A0">
        <w:rPr>
          <w:rFonts w:ascii="Times New Roman" w:hAnsi="Times New Roman" w:cs="Times New Roman"/>
          <w:b/>
          <w:sz w:val="24"/>
          <w:szCs w:val="24"/>
        </w:rPr>
        <w:t>Bendrieji reikalavimai Pardavėjui</w:t>
      </w:r>
      <w:r w:rsidR="0036759C">
        <w:rPr>
          <w:rFonts w:ascii="Times New Roman" w:hAnsi="Times New Roman" w:cs="Times New Roman"/>
          <w:b/>
          <w:sz w:val="24"/>
          <w:szCs w:val="24"/>
        </w:rPr>
        <w:t>:</w:t>
      </w:r>
    </w:p>
    <w:p w14:paraId="3C2B5FFA" w14:textId="77777777" w:rsidR="0036759C" w:rsidRPr="001A29A0" w:rsidRDefault="0036759C" w:rsidP="0036759C">
      <w:pPr>
        <w:pStyle w:val="Sraopastraipa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B344B93" w14:textId="13427E1A" w:rsidR="00027BA0" w:rsidRPr="00EC2AA1" w:rsidRDefault="00027BA0" w:rsidP="00844F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009FD">
        <w:rPr>
          <w:rFonts w:ascii="Times New Roman" w:hAnsi="Times New Roman"/>
          <w:sz w:val="24"/>
          <w:szCs w:val="24"/>
        </w:rPr>
        <w:t xml:space="preserve">Pardavėjui siūloma apžiūrėti teritoriją ir įvertinti visas reikalingas išlaidas </w:t>
      </w:r>
      <w:r w:rsidR="00911B08">
        <w:rPr>
          <w:rFonts w:ascii="Times New Roman" w:hAnsi="Times New Roman"/>
          <w:sz w:val="24"/>
          <w:szCs w:val="24"/>
        </w:rPr>
        <w:t>Į</w:t>
      </w:r>
      <w:r w:rsidRPr="002009FD">
        <w:rPr>
          <w:rFonts w:ascii="Times New Roman" w:hAnsi="Times New Roman"/>
          <w:sz w:val="24"/>
          <w:szCs w:val="24"/>
        </w:rPr>
        <w:t xml:space="preserve">rangos </w:t>
      </w:r>
      <w:r w:rsidR="00911B08">
        <w:rPr>
          <w:rFonts w:ascii="Times New Roman" w:hAnsi="Times New Roman"/>
          <w:sz w:val="24"/>
          <w:szCs w:val="24"/>
        </w:rPr>
        <w:t xml:space="preserve">įrengimui ir </w:t>
      </w:r>
      <w:r w:rsidR="008278F3" w:rsidRPr="001F5BB2">
        <w:rPr>
          <w:rFonts w:ascii="Times New Roman" w:hAnsi="Times New Roman"/>
          <w:sz w:val="24"/>
          <w:szCs w:val="24"/>
        </w:rPr>
        <w:t>prijungi</w:t>
      </w:r>
      <w:r w:rsidR="001F5BB2" w:rsidRPr="001F5BB2">
        <w:rPr>
          <w:rFonts w:ascii="Times New Roman" w:hAnsi="Times New Roman"/>
          <w:sz w:val="24"/>
          <w:szCs w:val="24"/>
        </w:rPr>
        <w:t>mui</w:t>
      </w:r>
      <w:r w:rsidR="00413202">
        <w:rPr>
          <w:rFonts w:ascii="Times New Roman" w:hAnsi="Times New Roman"/>
          <w:sz w:val="24"/>
          <w:szCs w:val="24"/>
        </w:rPr>
        <w:t>, v</w:t>
      </w:r>
      <w:r w:rsidRPr="002009FD">
        <w:rPr>
          <w:rFonts w:ascii="Times New Roman" w:hAnsi="Times New Roman"/>
          <w:sz w:val="24"/>
          <w:szCs w:val="24"/>
        </w:rPr>
        <w:t xml:space="preserve">isų priemonių įgyvendinimas </w:t>
      </w:r>
      <w:r w:rsidRPr="00997FAB">
        <w:rPr>
          <w:rFonts w:ascii="Times New Roman" w:hAnsi="Times New Roman"/>
          <w:sz w:val="24"/>
          <w:szCs w:val="24"/>
        </w:rPr>
        <w:t>turi būti atliktas iki galo</w:t>
      </w:r>
      <w:r w:rsidR="00997FAB" w:rsidRPr="00997FAB">
        <w:rPr>
          <w:rFonts w:ascii="Times New Roman" w:hAnsi="Times New Roman"/>
          <w:sz w:val="24"/>
          <w:szCs w:val="24"/>
        </w:rPr>
        <w:t>.</w:t>
      </w:r>
    </w:p>
    <w:p w14:paraId="70DD6576" w14:textId="352E932D" w:rsidR="0054260F" w:rsidRDefault="0054260F" w:rsidP="00844F23">
      <w:pPr>
        <w:pStyle w:val="Sraopastraipa1"/>
        <w:tabs>
          <w:tab w:val="left" w:pos="69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Pardavėjas </w:t>
      </w:r>
      <w:r w:rsidR="00400A1F">
        <w:rPr>
          <w:rFonts w:ascii="Times New Roman" w:hAnsi="Times New Roman" w:cs="Times New Roman"/>
          <w:sz w:val="24"/>
          <w:szCs w:val="24"/>
        </w:rPr>
        <w:t xml:space="preserve">prijungiant </w:t>
      </w:r>
      <w:r w:rsidR="00911B08">
        <w:rPr>
          <w:rFonts w:ascii="Times New Roman" w:hAnsi="Times New Roman" w:cs="Times New Roman"/>
          <w:sz w:val="24"/>
          <w:szCs w:val="24"/>
        </w:rPr>
        <w:t xml:space="preserve">Įrangą prie elektros tinklų privalo atlikti varžų matavimo bandymus bei kitas reikalingas priemones reikalingas tinkamam Įrangos eksploatavimui. </w:t>
      </w:r>
    </w:p>
    <w:p w14:paraId="4C001751" w14:textId="72C4B318" w:rsidR="00027BA0" w:rsidRPr="002009FD" w:rsidRDefault="00027BA0" w:rsidP="00844F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9FD">
        <w:rPr>
          <w:rFonts w:ascii="Times New Roman" w:hAnsi="Times New Roman"/>
          <w:sz w:val="24"/>
          <w:szCs w:val="24"/>
        </w:rPr>
        <w:t>Kainose turi būti įvertinti visi reikiami įrenginiai bei mechanizmai</w:t>
      </w:r>
      <w:r w:rsidR="00C04A97">
        <w:rPr>
          <w:rFonts w:ascii="Times New Roman" w:hAnsi="Times New Roman"/>
          <w:sz w:val="24"/>
          <w:szCs w:val="24"/>
        </w:rPr>
        <w:t xml:space="preserve">. </w:t>
      </w:r>
      <w:r w:rsidR="001F5BB2" w:rsidRPr="001F5BB2">
        <w:rPr>
          <w:rFonts w:ascii="Times New Roman" w:hAnsi="Times New Roman"/>
          <w:sz w:val="24"/>
          <w:szCs w:val="24"/>
        </w:rPr>
        <w:t>Įrangos</w:t>
      </w:r>
      <w:r w:rsidRPr="002009FD">
        <w:rPr>
          <w:rFonts w:ascii="Times New Roman" w:hAnsi="Times New Roman"/>
          <w:sz w:val="24"/>
          <w:szCs w:val="24"/>
        </w:rPr>
        <w:t xml:space="preserve"> montavimas, personalo darbas, medžiagos, priežiūra, paleidimas, derinimas, bandymai, netiesioginės išlaidos, mokami mokesčiai, pelnas kartu su galimai numatoma rizika, prievolės ir įsipareigojimai apibrėžti pirkimo sutartyje ar atsirandantys ją vykdant. </w:t>
      </w:r>
    </w:p>
    <w:p w14:paraId="3A8B6D78" w14:textId="0FB98472" w:rsidR="00027BA0" w:rsidRPr="002009FD" w:rsidRDefault="00027BA0" w:rsidP="00844F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9FD">
        <w:rPr>
          <w:rFonts w:ascii="Times New Roman" w:hAnsi="Times New Roman"/>
          <w:sz w:val="24"/>
          <w:szCs w:val="24"/>
        </w:rPr>
        <w:t xml:space="preserve">Visi </w:t>
      </w:r>
      <w:r w:rsidRPr="001F5BB2">
        <w:rPr>
          <w:rFonts w:ascii="Times New Roman" w:hAnsi="Times New Roman"/>
          <w:sz w:val="24"/>
          <w:szCs w:val="24"/>
        </w:rPr>
        <w:t>įsipareigojimai, kurie gali būti pagrįstai laikomi būtinais</w:t>
      </w:r>
      <w:r w:rsidR="001F5BB2" w:rsidRPr="001F5BB2">
        <w:rPr>
          <w:rFonts w:ascii="Times New Roman" w:hAnsi="Times New Roman"/>
          <w:sz w:val="24"/>
          <w:szCs w:val="24"/>
        </w:rPr>
        <w:t xml:space="preserve"> </w:t>
      </w:r>
      <w:r w:rsidR="00580EF8" w:rsidRPr="001F5BB2">
        <w:rPr>
          <w:rFonts w:ascii="Times New Roman" w:hAnsi="Times New Roman"/>
          <w:sz w:val="24"/>
          <w:szCs w:val="24"/>
        </w:rPr>
        <w:t>Įrangos sumontavimui ir prijungimui</w:t>
      </w:r>
      <w:r w:rsidRPr="001F5BB2">
        <w:rPr>
          <w:rFonts w:ascii="Times New Roman" w:hAnsi="Times New Roman"/>
          <w:sz w:val="24"/>
          <w:szCs w:val="24"/>
        </w:rPr>
        <w:t xml:space="preserve"> ir tinkamam bei saugiam eksploatavimui, turi būti privalomai atlikti nepriklausomai nuo to, ar jie yra apibūdinti šioje specifikacijoje ar ne.</w:t>
      </w:r>
    </w:p>
    <w:p w14:paraId="11F375C7" w14:textId="0E1ED5E5" w:rsidR="00027BA0" w:rsidRPr="002009FD" w:rsidRDefault="00027BA0" w:rsidP="00844F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5BB2">
        <w:rPr>
          <w:rFonts w:ascii="Times New Roman" w:hAnsi="Times New Roman"/>
          <w:sz w:val="24"/>
          <w:szCs w:val="24"/>
        </w:rPr>
        <w:t xml:space="preserve">Vykdant </w:t>
      </w:r>
      <w:r w:rsidR="002E143D" w:rsidRPr="001F5BB2">
        <w:rPr>
          <w:rFonts w:ascii="Times New Roman" w:hAnsi="Times New Roman"/>
          <w:sz w:val="24"/>
          <w:szCs w:val="24"/>
        </w:rPr>
        <w:t>Į</w:t>
      </w:r>
      <w:r w:rsidR="00E85DF0" w:rsidRPr="001F5BB2">
        <w:rPr>
          <w:rFonts w:ascii="Times New Roman" w:hAnsi="Times New Roman"/>
          <w:sz w:val="24"/>
          <w:szCs w:val="24"/>
        </w:rPr>
        <w:t>rangos montavim</w:t>
      </w:r>
      <w:r w:rsidR="001F5BB2" w:rsidRPr="001F5BB2">
        <w:rPr>
          <w:rFonts w:ascii="Times New Roman" w:hAnsi="Times New Roman"/>
          <w:sz w:val="24"/>
          <w:szCs w:val="24"/>
        </w:rPr>
        <w:t>ą</w:t>
      </w:r>
      <w:r w:rsidRPr="001F5BB2">
        <w:rPr>
          <w:rFonts w:ascii="Times New Roman" w:hAnsi="Times New Roman"/>
          <w:sz w:val="24"/>
          <w:szCs w:val="24"/>
        </w:rPr>
        <w:t xml:space="preserve"> zonoje funkcionuojantys inžineriniai tinklai turi būti išsaugoti ir nepažeisti.</w:t>
      </w:r>
    </w:p>
    <w:p w14:paraId="43FA1D52" w14:textId="16E11AA8" w:rsidR="00027BA0" w:rsidRPr="002009FD" w:rsidRDefault="00027BA0" w:rsidP="00844F23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9FD">
        <w:rPr>
          <w:rFonts w:ascii="Times New Roman" w:hAnsi="Times New Roman"/>
          <w:sz w:val="24"/>
          <w:szCs w:val="24"/>
        </w:rPr>
        <w:t xml:space="preserve">Pardavėjas turi vadovautis Lietuvos Respublikos teisės aktų reikalavimais, </w:t>
      </w:r>
      <w:r w:rsidRPr="002009FD">
        <w:rPr>
          <w:rFonts w:ascii="Times New Roman" w:hAnsi="Times New Roman"/>
          <w:color w:val="000000"/>
          <w:sz w:val="24"/>
          <w:szCs w:val="24"/>
        </w:rPr>
        <w:t>taisyklėmis, normatyvinių</w:t>
      </w:r>
      <w:r w:rsidRPr="002009FD">
        <w:rPr>
          <w:rFonts w:ascii="Times New Roman" w:hAnsi="Times New Roman"/>
          <w:sz w:val="24"/>
          <w:szCs w:val="24"/>
        </w:rPr>
        <w:t xml:space="preserve"> dokumentų reikalavimais ir </w:t>
      </w:r>
      <w:r w:rsidR="002E143D">
        <w:rPr>
          <w:rFonts w:ascii="Times New Roman" w:hAnsi="Times New Roman"/>
          <w:sz w:val="24"/>
          <w:szCs w:val="24"/>
        </w:rPr>
        <w:t>Į</w:t>
      </w:r>
      <w:r w:rsidRPr="002009FD">
        <w:rPr>
          <w:rFonts w:ascii="Times New Roman" w:hAnsi="Times New Roman"/>
          <w:sz w:val="24"/>
          <w:szCs w:val="24"/>
        </w:rPr>
        <w:t>rangos gamintojų aprašymuose, instrukcijose pateiktais nurodymais.</w:t>
      </w:r>
    </w:p>
    <w:p w14:paraId="6D43BE4F" w14:textId="5000728E" w:rsidR="00027BA0" w:rsidRPr="002009FD" w:rsidRDefault="00027BA0" w:rsidP="00844F23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9FD">
        <w:rPr>
          <w:rFonts w:ascii="Times New Roman" w:hAnsi="Times New Roman"/>
          <w:sz w:val="24"/>
          <w:szCs w:val="24"/>
        </w:rPr>
        <w:t>Turi būti užtikrinta, kad vis</w:t>
      </w:r>
      <w:r w:rsidR="00E85DF0">
        <w:rPr>
          <w:rFonts w:ascii="Times New Roman" w:hAnsi="Times New Roman"/>
          <w:sz w:val="24"/>
          <w:szCs w:val="24"/>
        </w:rPr>
        <w:t xml:space="preserve">a įrengta </w:t>
      </w:r>
      <w:r w:rsidR="002E143D">
        <w:rPr>
          <w:rFonts w:ascii="Times New Roman" w:hAnsi="Times New Roman"/>
          <w:sz w:val="24"/>
          <w:szCs w:val="24"/>
        </w:rPr>
        <w:t>Į</w:t>
      </w:r>
      <w:r w:rsidR="00E85DF0">
        <w:rPr>
          <w:rFonts w:ascii="Times New Roman" w:hAnsi="Times New Roman"/>
          <w:sz w:val="24"/>
          <w:szCs w:val="24"/>
        </w:rPr>
        <w:t xml:space="preserve">ranga </w:t>
      </w:r>
      <w:r w:rsidRPr="002009FD">
        <w:rPr>
          <w:rFonts w:ascii="Times New Roman" w:hAnsi="Times New Roman"/>
          <w:sz w:val="24"/>
          <w:szCs w:val="24"/>
        </w:rPr>
        <w:t>būtų lengvai prieinam</w:t>
      </w:r>
      <w:r w:rsidR="00E85DF0">
        <w:rPr>
          <w:rFonts w:ascii="Times New Roman" w:hAnsi="Times New Roman"/>
          <w:sz w:val="24"/>
          <w:szCs w:val="24"/>
        </w:rPr>
        <w:t>a</w:t>
      </w:r>
      <w:r w:rsidRPr="002009FD">
        <w:rPr>
          <w:rFonts w:ascii="Times New Roman" w:hAnsi="Times New Roman"/>
          <w:sz w:val="24"/>
          <w:szCs w:val="24"/>
        </w:rPr>
        <w:t xml:space="preserve"> juos prižiūrintiems specialistams, turi būti palikta pakankamai vietos, skirtos </w:t>
      </w:r>
      <w:r w:rsidR="00580EF8">
        <w:rPr>
          <w:rFonts w:ascii="Times New Roman" w:hAnsi="Times New Roman"/>
          <w:sz w:val="24"/>
          <w:szCs w:val="24"/>
        </w:rPr>
        <w:t xml:space="preserve">Įrangos </w:t>
      </w:r>
      <w:r w:rsidRPr="002009FD">
        <w:rPr>
          <w:rFonts w:ascii="Times New Roman" w:hAnsi="Times New Roman"/>
          <w:sz w:val="24"/>
          <w:szCs w:val="24"/>
        </w:rPr>
        <w:t>priežiūrai ir pakeitimui, užtikrinti saugų darbą, gaisrinę saugą ir aplinkos apsaugą</w:t>
      </w:r>
      <w:r w:rsidR="00E85DF0">
        <w:rPr>
          <w:rFonts w:ascii="Times New Roman" w:hAnsi="Times New Roman"/>
          <w:sz w:val="24"/>
          <w:szCs w:val="24"/>
        </w:rPr>
        <w:t>.</w:t>
      </w:r>
    </w:p>
    <w:p w14:paraId="307292A2" w14:textId="3441AB3E" w:rsidR="00027BA0" w:rsidRPr="001F5BB2" w:rsidRDefault="00027BA0" w:rsidP="00844F23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5BB2">
        <w:rPr>
          <w:rFonts w:ascii="Times New Roman" w:hAnsi="Times New Roman"/>
          <w:sz w:val="24"/>
          <w:szCs w:val="24"/>
        </w:rPr>
        <w:t xml:space="preserve">Pardavėjas turi pilnai atstatyti į pirminę padėtį pažeistą </w:t>
      </w:r>
      <w:r w:rsidR="00580EF8" w:rsidRPr="001F5BB2">
        <w:rPr>
          <w:rFonts w:ascii="Times New Roman" w:hAnsi="Times New Roman"/>
          <w:sz w:val="24"/>
          <w:szCs w:val="24"/>
        </w:rPr>
        <w:t xml:space="preserve">Visagino centrinio stadiono futbolo </w:t>
      </w:r>
      <w:r w:rsidR="001F5BB2" w:rsidRPr="001F5BB2">
        <w:rPr>
          <w:rFonts w:ascii="Times New Roman" w:hAnsi="Times New Roman"/>
          <w:sz w:val="24"/>
          <w:szCs w:val="24"/>
        </w:rPr>
        <w:t>teritoriją</w:t>
      </w:r>
      <w:r w:rsidRPr="001F5BB2">
        <w:rPr>
          <w:rFonts w:ascii="Times New Roman" w:hAnsi="Times New Roman"/>
          <w:sz w:val="24"/>
          <w:szCs w:val="24"/>
        </w:rPr>
        <w:t>.</w:t>
      </w:r>
    </w:p>
    <w:p w14:paraId="63882EE7" w14:textId="327BDE18" w:rsidR="00A8024E" w:rsidRPr="002009FD" w:rsidRDefault="00A8024E" w:rsidP="00844F23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Atlikus Įrangos montavimą</w:t>
      </w:r>
      <w:r w:rsidR="00580E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parengti Visagino centrinio stadiono futbolo aikštės apšviestumo matavimus ir pateikti Pirkėjui ataskaitą.</w:t>
      </w:r>
    </w:p>
    <w:p w14:paraId="047C6402" w14:textId="77777777" w:rsidR="00027BA0" w:rsidRPr="002009FD" w:rsidRDefault="00027BA0" w:rsidP="00844F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009FD">
        <w:rPr>
          <w:rFonts w:ascii="Times New Roman" w:hAnsi="Times New Roman"/>
          <w:sz w:val="24"/>
          <w:szCs w:val="24"/>
          <w:lang w:eastAsia="en-US"/>
        </w:rPr>
        <w:t xml:space="preserve">Dokumentuose paminėti gaminių pavadinimai, markės, ar kiti apibūdinimai (nuotraukos) yra orientacinio pobūdžio ir gali būti pakeisti lygiaverčiais tos pačios kokybės kitų gamintojų produktais. </w:t>
      </w:r>
    </w:p>
    <w:p w14:paraId="33155062" w14:textId="2D5E7236" w:rsidR="00027BA0" w:rsidRPr="00D248DE" w:rsidRDefault="00027BA0" w:rsidP="00844F2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009FD">
        <w:rPr>
          <w:rFonts w:ascii="Times New Roman" w:hAnsi="Times New Roman"/>
          <w:sz w:val="24"/>
          <w:szCs w:val="24"/>
          <w:lang w:eastAsia="en-US"/>
        </w:rPr>
        <w:t xml:space="preserve">Rekomenduojama apsilankyti </w:t>
      </w:r>
      <w:r w:rsidR="00F439B7">
        <w:rPr>
          <w:rFonts w:ascii="Times New Roman" w:hAnsi="Times New Roman"/>
          <w:sz w:val="24"/>
          <w:szCs w:val="24"/>
          <w:lang w:eastAsia="en-US"/>
        </w:rPr>
        <w:t>vietoje</w:t>
      </w:r>
      <w:r w:rsidRPr="002009FD">
        <w:rPr>
          <w:rFonts w:ascii="Times New Roman" w:hAnsi="Times New Roman"/>
          <w:sz w:val="24"/>
          <w:szCs w:val="24"/>
          <w:lang w:eastAsia="en-US"/>
        </w:rPr>
        <w:t>, susipažinti su visa reikalinga informacija ir įvertinti visas išlaidas, riziką bei visas aplinkybes</w:t>
      </w:r>
      <w:r w:rsidR="00CA5371">
        <w:rPr>
          <w:rFonts w:ascii="Times New Roman" w:hAnsi="Times New Roman"/>
          <w:sz w:val="24"/>
          <w:szCs w:val="24"/>
          <w:lang w:eastAsia="en-US"/>
        </w:rPr>
        <w:t>.</w:t>
      </w:r>
      <w:r w:rsidRPr="002009F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5371">
        <w:rPr>
          <w:rFonts w:ascii="Times New Roman" w:hAnsi="Times New Roman"/>
          <w:sz w:val="24"/>
          <w:szCs w:val="24"/>
          <w:lang w:eastAsia="en-US"/>
        </w:rPr>
        <w:t>D</w:t>
      </w:r>
      <w:r w:rsidRPr="002009FD">
        <w:rPr>
          <w:rFonts w:ascii="Times New Roman" w:hAnsi="Times New Roman"/>
          <w:sz w:val="24"/>
          <w:szCs w:val="24"/>
          <w:lang w:eastAsia="en-US"/>
        </w:rPr>
        <w:t>ėl apžiūros kreiptis į Visagino savivaldybės administracijos Vietinio ūkio valdymo ir st</w:t>
      </w:r>
      <w:r w:rsidRPr="00D248DE">
        <w:rPr>
          <w:rFonts w:ascii="Times New Roman" w:hAnsi="Times New Roman"/>
          <w:sz w:val="24"/>
          <w:szCs w:val="24"/>
          <w:lang w:eastAsia="en-US"/>
        </w:rPr>
        <w:t xml:space="preserve">atybos skyriaus inžinierių statybai </w:t>
      </w:r>
      <w:r w:rsidR="00D55FE8" w:rsidRPr="00D55FE8">
        <w:rPr>
          <w:rFonts w:ascii="Times New Roman" w:hAnsi="Times New Roman"/>
          <w:sz w:val="24"/>
          <w:szCs w:val="24"/>
          <w:lang w:eastAsia="en-US"/>
        </w:rPr>
        <w:t>(vyriausią</w:t>
      </w:r>
      <w:r w:rsidR="00D55FE8">
        <w:rPr>
          <w:rFonts w:ascii="Times New Roman" w:hAnsi="Times New Roman"/>
          <w:sz w:val="24"/>
          <w:szCs w:val="24"/>
          <w:lang w:eastAsia="en-US"/>
        </w:rPr>
        <w:t>jį</w:t>
      </w:r>
      <w:r w:rsidR="00D55FE8" w:rsidRPr="00D55FE8">
        <w:rPr>
          <w:rFonts w:ascii="Times New Roman" w:hAnsi="Times New Roman"/>
          <w:sz w:val="24"/>
          <w:szCs w:val="24"/>
          <w:lang w:eastAsia="en-US"/>
        </w:rPr>
        <w:t xml:space="preserve"> specialist</w:t>
      </w:r>
      <w:r w:rsidR="00D55FE8">
        <w:rPr>
          <w:rFonts w:ascii="Times New Roman" w:hAnsi="Times New Roman"/>
          <w:sz w:val="24"/>
          <w:szCs w:val="24"/>
          <w:lang w:eastAsia="en-US"/>
        </w:rPr>
        <w:t>ą</w:t>
      </w:r>
      <w:r w:rsidR="00D55FE8" w:rsidRPr="00D55FE8">
        <w:rPr>
          <w:rFonts w:ascii="Times New Roman" w:hAnsi="Times New Roman"/>
          <w:sz w:val="24"/>
          <w:szCs w:val="24"/>
          <w:lang w:eastAsia="en-US"/>
        </w:rPr>
        <w:t xml:space="preserve">) </w:t>
      </w:r>
      <w:proofErr w:type="spellStart"/>
      <w:r w:rsidR="00D55FE8" w:rsidRPr="00D55FE8">
        <w:rPr>
          <w:rFonts w:ascii="Times New Roman" w:hAnsi="Times New Roman"/>
          <w:sz w:val="24"/>
          <w:szCs w:val="24"/>
          <w:lang w:eastAsia="en-US"/>
        </w:rPr>
        <w:t>Aleksej</w:t>
      </w:r>
      <w:proofErr w:type="spellEnd"/>
      <w:r w:rsidR="00D55FE8" w:rsidRPr="00D55FE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D55FE8" w:rsidRPr="00D55FE8">
        <w:rPr>
          <w:rFonts w:ascii="Times New Roman" w:hAnsi="Times New Roman"/>
          <w:sz w:val="24"/>
          <w:szCs w:val="24"/>
          <w:lang w:eastAsia="en-US"/>
        </w:rPr>
        <w:t>Gergel</w:t>
      </w:r>
      <w:proofErr w:type="spellEnd"/>
      <w:r w:rsidR="00D55FE8" w:rsidRPr="00D55FE8">
        <w:rPr>
          <w:rFonts w:ascii="Times New Roman" w:hAnsi="Times New Roman"/>
          <w:sz w:val="24"/>
          <w:szCs w:val="24"/>
          <w:lang w:eastAsia="en-US"/>
        </w:rPr>
        <w:t xml:space="preserve">, tel. </w:t>
      </w:r>
      <w:r w:rsidR="00050A7E">
        <w:rPr>
          <w:rFonts w:ascii="Times New Roman" w:hAnsi="Times New Roman"/>
          <w:sz w:val="24"/>
          <w:szCs w:val="24"/>
          <w:lang w:eastAsia="en-US"/>
        </w:rPr>
        <w:t>+370</w:t>
      </w:r>
      <w:r w:rsidR="00D55FE8" w:rsidRPr="00D55FE8">
        <w:rPr>
          <w:rFonts w:ascii="Times New Roman" w:hAnsi="Times New Roman"/>
          <w:sz w:val="24"/>
          <w:szCs w:val="24"/>
          <w:lang w:eastAsia="en-US"/>
        </w:rPr>
        <w:t xml:space="preserve"> 386 61 212, mob. tel. </w:t>
      </w:r>
      <w:r w:rsidR="00050A7E">
        <w:rPr>
          <w:rFonts w:ascii="Times New Roman" w:hAnsi="Times New Roman"/>
          <w:sz w:val="24"/>
          <w:szCs w:val="24"/>
          <w:lang w:eastAsia="en-US"/>
        </w:rPr>
        <w:t>+370</w:t>
      </w:r>
      <w:r w:rsidR="00D55FE8" w:rsidRPr="00D55FE8">
        <w:rPr>
          <w:rFonts w:ascii="Times New Roman" w:hAnsi="Times New Roman"/>
          <w:sz w:val="24"/>
          <w:szCs w:val="24"/>
          <w:lang w:eastAsia="en-US"/>
        </w:rPr>
        <w:t xml:space="preserve"> 646 39 137, el. p. </w:t>
      </w:r>
      <w:hyperlink r:id="rId8" w:history="1">
        <w:r w:rsidR="00D55FE8" w:rsidRPr="00495E96">
          <w:rPr>
            <w:rStyle w:val="Hipersaitas"/>
            <w:rFonts w:ascii="Times New Roman" w:hAnsi="Times New Roman"/>
            <w:sz w:val="24"/>
            <w:szCs w:val="24"/>
            <w:lang w:eastAsia="en-US"/>
          </w:rPr>
          <w:t>aleksej.gergel@visaginas.lt</w:t>
        </w:r>
      </w:hyperlink>
      <w:r w:rsidR="00D55FE8">
        <w:rPr>
          <w:rFonts w:ascii="Times New Roman" w:hAnsi="Times New Roman"/>
          <w:sz w:val="24"/>
          <w:szCs w:val="24"/>
          <w:lang w:eastAsia="en-US"/>
        </w:rPr>
        <w:t>.</w:t>
      </w:r>
    </w:p>
    <w:p w14:paraId="53B98728" w14:textId="5D7A4A63" w:rsidR="00027BA0" w:rsidRPr="00D248DE" w:rsidRDefault="00027BA0" w:rsidP="00844F23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48DE">
        <w:rPr>
          <w:rFonts w:ascii="Times New Roman" w:hAnsi="Times New Roman"/>
          <w:sz w:val="24"/>
          <w:szCs w:val="24"/>
        </w:rPr>
        <w:lastRenderedPageBreak/>
        <w:t>Sutarties tipas – fiksuotos kainos sutartis. Pardavėjas</w:t>
      </w:r>
      <w:r w:rsidR="00CA5371">
        <w:rPr>
          <w:rFonts w:ascii="Times New Roman" w:hAnsi="Times New Roman"/>
          <w:sz w:val="24"/>
          <w:szCs w:val="24"/>
        </w:rPr>
        <w:t>,</w:t>
      </w:r>
      <w:r w:rsidRPr="00D248DE">
        <w:rPr>
          <w:rFonts w:ascii="Times New Roman" w:hAnsi="Times New Roman"/>
          <w:bCs/>
          <w:sz w:val="24"/>
          <w:szCs w:val="24"/>
        </w:rPr>
        <w:t xml:space="preserve"> teikdamas pasiūlymą, turi įsivertinti ir prisiimti visą riziką susietą su </w:t>
      </w:r>
      <w:r w:rsidR="002E143D">
        <w:rPr>
          <w:rFonts w:ascii="Times New Roman" w:hAnsi="Times New Roman"/>
          <w:bCs/>
          <w:sz w:val="24"/>
          <w:szCs w:val="24"/>
        </w:rPr>
        <w:t>Įrangos</w:t>
      </w:r>
      <w:r w:rsidR="002E143D" w:rsidRPr="00D248DE">
        <w:rPr>
          <w:rFonts w:ascii="Times New Roman" w:hAnsi="Times New Roman"/>
          <w:bCs/>
          <w:sz w:val="24"/>
          <w:szCs w:val="24"/>
        </w:rPr>
        <w:t xml:space="preserve"> </w:t>
      </w:r>
      <w:r w:rsidRPr="00D248DE">
        <w:rPr>
          <w:rFonts w:ascii="Times New Roman" w:hAnsi="Times New Roman"/>
          <w:bCs/>
          <w:sz w:val="24"/>
          <w:szCs w:val="24"/>
        </w:rPr>
        <w:t>tiekim</w:t>
      </w:r>
      <w:r>
        <w:rPr>
          <w:rFonts w:ascii="Times New Roman" w:hAnsi="Times New Roman"/>
          <w:bCs/>
          <w:sz w:val="24"/>
          <w:szCs w:val="24"/>
        </w:rPr>
        <w:t>u</w:t>
      </w:r>
      <w:r w:rsidRPr="00D248DE">
        <w:rPr>
          <w:rFonts w:ascii="Times New Roman" w:hAnsi="Times New Roman"/>
          <w:bCs/>
          <w:sz w:val="24"/>
          <w:szCs w:val="24"/>
        </w:rPr>
        <w:t xml:space="preserve"> ir montavimu</w:t>
      </w:r>
      <w:r w:rsidR="00D55FE8">
        <w:rPr>
          <w:rFonts w:ascii="Times New Roman" w:hAnsi="Times New Roman"/>
          <w:bCs/>
          <w:sz w:val="24"/>
          <w:szCs w:val="24"/>
        </w:rPr>
        <w:t xml:space="preserve">, </w:t>
      </w:r>
      <w:r w:rsidR="008278F3">
        <w:rPr>
          <w:rFonts w:ascii="Times New Roman" w:hAnsi="Times New Roman"/>
          <w:bCs/>
          <w:sz w:val="24"/>
          <w:szCs w:val="24"/>
        </w:rPr>
        <w:t>prijungimu</w:t>
      </w:r>
      <w:r w:rsidR="002E143D">
        <w:rPr>
          <w:rFonts w:ascii="Times New Roman" w:hAnsi="Times New Roman"/>
          <w:bCs/>
          <w:sz w:val="24"/>
          <w:szCs w:val="24"/>
        </w:rPr>
        <w:t>.</w:t>
      </w:r>
      <w:r w:rsidR="00D55FE8">
        <w:rPr>
          <w:rFonts w:ascii="Times New Roman" w:hAnsi="Times New Roman"/>
          <w:bCs/>
          <w:sz w:val="24"/>
          <w:szCs w:val="24"/>
        </w:rPr>
        <w:t xml:space="preserve"> </w:t>
      </w:r>
    </w:p>
    <w:p w14:paraId="2E088647" w14:textId="61DD1573" w:rsidR="00027BA0" w:rsidRPr="00D248DE" w:rsidRDefault="00027BA0" w:rsidP="00844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Įranga</w:t>
      </w:r>
      <w:r w:rsidRPr="00D248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turi būti pateikta ir </w:t>
      </w:r>
      <w:r w:rsidRPr="00D248DE">
        <w:rPr>
          <w:rFonts w:ascii="Times New Roman" w:hAnsi="Times New Roman"/>
          <w:sz w:val="24"/>
          <w:szCs w:val="24"/>
        </w:rPr>
        <w:t>montavim</w:t>
      </w:r>
      <w:r>
        <w:rPr>
          <w:rFonts w:ascii="Times New Roman" w:hAnsi="Times New Roman"/>
          <w:sz w:val="24"/>
          <w:szCs w:val="24"/>
        </w:rPr>
        <w:t>as atliktas</w:t>
      </w:r>
      <w:r w:rsidRPr="00D248DE">
        <w:rPr>
          <w:rFonts w:ascii="Times New Roman" w:hAnsi="Times New Roman"/>
          <w:sz w:val="24"/>
          <w:szCs w:val="24"/>
        </w:rPr>
        <w:t xml:space="preserve"> per </w:t>
      </w:r>
      <w:r w:rsidR="00011C99">
        <w:rPr>
          <w:rFonts w:ascii="Times New Roman" w:hAnsi="Times New Roman"/>
          <w:sz w:val="24"/>
          <w:szCs w:val="24"/>
        </w:rPr>
        <w:t>120</w:t>
      </w:r>
      <w:r w:rsidR="00011C99" w:rsidRPr="00D248DE">
        <w:rPr>
          <w:rFonts w:ascii="Times New Roman" w:hAnsi="Times New Roman"/>
          <w:sz w:val="24"/>
          <w:szCs w:val="24"/>
        </w:rPr>
        <w:t xml:space="preserve"> </w:t>
      </w:r>
      <w:r w:rsidRPr="00D248DE">
        <w:rPr>
          <w:rFonts w:ascii="Times New Roman" w:hAnsi="Times New Roman"/>
          <w:sz w:val="24"/>
          <w:szCs w:val="24"/>
        </w:rPr>
        <w:t xml:space="preserve">kalendorinių dienų nuo sutarties </w:t>
      </w:r>
      <w:r w:rsidR="00023D61">
        <w:rPr>
          <w:rFonts w:ascii="Times New Roman" w:hAnsi="Times New Roman"/>
          <w:sz w:val="24"/>
          <w:szCs w:val="24"/>
        </w:rPr>
        <w:t>įsigaliojimo dienos.</w:t>
      </w:r>
      <w:r w:rsidRPr="00D248DE">
        <w:rPr>
          <w:rFonts w:ascii="Times New Roman" w:hAnsi="Times New Roman"/>
          <w:sz w:val="24"/>
          <w:szCs w:val="24"/>
        </w:rPr>
        <w:t xml:space="preserve"> Terminas gali būti pratęstas iki 30 kalendorinių dienų tik dėl aplinkybių, kurios nepriklauso nuo Pardavėj</w:t>
      </w:r>
      <w:r>
        <w:rPr>
          <w:rFonts w:ascii="Times New Roman" w:hAnsi="Times New Roman"/>
          <w:sz w:val="24"/>
          <w:szCs w:val="24"/>
        </w:rPr>
        <w:t>o</w:t>
      </w:r>
      <w:r w:rsidRPr="00D248DE">
        <w:rPr>
          <w:rFonts w:ascii="Times New Roman" w:hAnsi="Times New Roman"/>
          <w:sz w:val="24"/>
          <w:szCs w:val="24"/>
        </w:rPr>
        <w:t>, taip pat dėl:</w:t>
      </w:r>
    </w:p>
    <w:p w14:paraId="18141156" w14:textId="77777777" w:rsidR="00027BA0" w:rsidRPr="00D248DE" w:rsidRDefault="00027BA0" w:rsidP="00844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8DE">
        <w:rPr>
          <w:rFonts w:ascii="Times New Roman" w:hAnsi="Times New Roman"/>
          <w:sz w:val="24"/>
          <w:szCs w:val="24"/>
        </w:rPr>
        <w:t>- pakeitimų, atliekamų vadovaujantis sutarties sąlygų nuostatomis;</w:t>
      </w:r>
    </w:p>
    <w:p w14:paraId="54E9C4EA" w14:textId="77777777" w:rsidR="00027BA0" w:rsidRPr="00D248DE" w:rsidRDefault="00027BA0" w:rsidP="00844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8DE">
        <w:rPr>
          <w:rFonts w:ascii="Times New Roman" w:hAnsi="Times New Roman"/>
          <w:sz w:val="24"/>
          <w:szCs w:val="24"/>
        </w:rPr>
        <w:t>- bet kokio vėlavimo, kliūčių ar trukdymų, sukeltų arba priskiriamų pirkėjui arba pirkėjo personalui;</w:t>
      </w:r>
    </w:p>
    <w:p w14:paraId="27343973" w14:textId="77777777" w:rsidR="00027BA0" w:rsidRPr="00D248DE" w:rsidRDefault="00027BA0" w:rsidP="00844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3AA9">
        <w:rPr>
          <w:rFonts w:ascii="Times New Roman" w:hAnsi="Times New Roman"/>
          <w:sz w:val="24"/>
          <w:szCs w:val="24"/>
        </w:rPr>
        <w:t>- nepakankamo finansavimo.</w:t>
      </w:r>
    </w:p>
    <w:p w14:paraId="7DF995D1" w14:textId="77777777" w:rsidR="00027BA0" w:rsidRPr="005775DB" w:rsidRDefault="00027BA0" w:rsidP="00844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5DB">
        <w:rPr>
          <w:rFonts w:ascii="Times New Roman" w:hAnsi="Times New Roman"/>
          <w:sz w:val="24"/>
          <w:szCs w:val="24"/>
        </w:rPr>
        <w:t>Visos medžiagos ir gaminiai turi būti pateikti su atitikties deklaracija arba sertifikatu, nurodant:</w:t>
      </w:r>
    </w:p>
    <w:p w14:paraId="6AF574D9" w14:textId="77777777" w:rsidR="00027BA0" w:rsidRPr="005775DB" w:rsidRDefault="00027BA0" w:rsidP="00844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5DB">
        <w:rPr>
          <w:rFonts w:ascii="Times New Roman" w:hAnsi="Times New Roman"/>
          <w:sz w:val="24"/>
          <w:szCs w:val="24"/>
        </w:rPr>
        <w:t>- gamintojo rekvizitus, gamintojo atpažinimo ženklą;</w:t>
      </w:r>
    </w:p>
    <w:p w14:paraId="6590A7D5" w14:textId="77777777" w:rsidR="00027BA0" w:rsidRPr="005775DB" w:rsidRDefault="00027BA0" w:rsidP="00844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5DB">
        <w:rPr>
          <w:rFonts w:ascii="Times New Roman" w:hAnsi="Times New Roman"/>
          <w:sz w:val="24"/>
          <w:szCs w:val="24"/>
        </w:rPr>
        <w:t>- technines savybes;</w:t>
      </w:r>
    </w:p>
    <w:p w14:paraId="79839215" w14:textId="77777777" w:rsidR="00027BA0" w:rsidRPr="005775DB" w:rsidRDefault="00027BA0" w:rsidP="00844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5DB">
        <w:rPr>
          <w:rFonts w:ascii="Times New Roman" w:hAnsi="Times New Roman"/>
          <w:sz w:val="24"/>
          <w:szCs w:val="24"/>
        </w:rPr>
        <w:t>- kokybines medžiagų savybes;</w:t>
      </w:r>
    </w:p>
    <w:p w14:paraId="47882B8F" w14:textId="77777777" w:rsidR="00027BA0" w:rsidRPr="005775DB" w:rsidRDefault="00027BA0" w:rsidP="00844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5DB">
        <w:rPr>
          <w:rFonts w:ascii="Times New Roman" w:hAnsi="Times New Roman"/>
          <w:sz w:val="24"/>
          <w:szCs w:val="24"/>
        </w:rPr>
        <w:t>- spalvos nuorodą;</w:t>
      </w:r>
    </w:p>
    <w:p w14:paraId="4DFBF792" w14:textId="1D2C7C4A" w:rsidR="00027BA0" w:rsidRPr="00302473" w:rsidRDefault="00027BA0" w:rsidP="00844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73">
        <w:rPr>
          <w:rFonts w:ascii="Times New Roman" w:hAnsi="Times New Roman"/>
          <w:sz w:val="24"/>
          <w:szCs w:val="24"/>
        </w:rPr>
        <w:t>- pagaminimo datą</w:t>
      </w:r>
      <w:r w:rsidR="005775DB" w:rsidRPr="00302473">
        <w:rPr>
          <w:rFonts w:ascii="Times New Roman" w:hAnsi="Times New Roman"/>
          <w:sz w:val="24"/>
          <w:szCs w:val="24"/>
        </w:rPr>
        <w:t>.</w:t>
      </w:r>
    </w:p>
    <w:p w14:paraId="2A528AFC" w14:textId="233B0532" w:rsidR="00027BA0" w:rsidRPr="00302473" w:rsidRDefault="00C63B7C" w:rsidP="00844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Hlk71837599"/>
      <w:r w:rsidRPr="00302473">
        <w:rPr>
          <w:rFonts w:ascii="Times New Roman" w:hAnsi="Times New Roman"/>
          <w:bCs/>
          <w:sz w:val="24"/>
          <w:szCs w:val="24"/>
        </w:rPr>
        <w:t>Prožektoriams</w:t>
      </w:r>
      <w:r w:rsidR="00027BA0" w:rsidRPr="00302473">
        <w:rPr>
          <w:rFonts w:ascii="Times New Roman" w:hAnsi="Times New Roman"/>
          <w:bCs/>
          <w:sz w:val="24"/>
          <w:szCs w:val="24"/>
        </w:rPr>
        <w:t xml:space="preserve"> turi būti suteikiama bendra garantija ne trumpesnė kaip </w:t>
      </w:r>
      <w:r w:rsidR="00822DDA" w:rsidRPr="00302473">
        <w:rPr>
          <w:rFonts w:ascii="Times New Roman" w:hAnsi="Times New Roman"/>
          <w:bCs/>
          <w:sz w:val="24"/>
          <w:szCs w:val="24"/>
        </w:rPr>
        <w:t>5 met</w:t>
      </w:r>
      <w:r w:rsidR="00CA5371">
        <w:rPr>
          <w:rFonts w:ascii="Times New Roman" w:hAnsi="Times New Roman"/>
          <w:bCs/>
          <w:sz w:val="24"/>
          <w:szCs w:val="24"/>
        </w:rPr>
        <w:t>ai</w:t>
      </w:r>
      <w:r w:rsidR="00822DDA" w:rsidRPr="00302473">
        <w:rPr>
          <w:rFonts w:ascii="Times New Roman" w:hAnsi="Times New Roman"/>
          <w:bCs/>
          <w:sz w:val="24"/>
          <w:szCs w:val="24"/>
        </w:rPr>
        <w:t xml:space="preserve"> (</w:t>
      </w:r>
      <w:r w:rsidRPr="00302473">
        <w:rPr>
          <w:rFonts w:ascii="Times New Roman" w:hAnsi="Times New Roman"/>
          <w:bCs/>
          <w:sz w:val="24"/>
          <w:szCs w:val="24"/>
        </w:rPr>
        <w:t>60</w:t>
      </w:r>
      <w:r w:rsidR="00027BA0" w:rsidRPr="00302473">
        <w:rPr>
          <w:rFonts w:ascii="Times New Roman" w:hAnsi="Times New Roman"/>
          <w:bCs/>
          <w:sz w:val="24"/>
          <w:szCs w:val="24"/>
        </w:rPr>
        <w:t xml:space="preserve"> </w:t>
      </w:r>
      <w:r w:rsidRPr="00302473">
        <w:rPr>
          <w:rFonts w:ascii="Times New Roman" w:hAnsi="Times New Roman"/>
          <w:bCs/>
          <w:sz w:val="24"/>
          <w:szCs w:val="24"/>
        </w:rPr>
        <w:t>mėnesių</w:t>
      </w:r>
      <w:r w:rsidR="00822DDA" w:rsidRPr="00302473">
        <w:rPr>
          <w:rFonts w:ascii="Times New Roman" w:hAnsi="Times New Roman"/>
          <w:bCs/>
          <w:sz w:val="24"/>
          <w:szCs w:val="24"/>
        </w:rPr>
        <w:t>)</w:t>
      </w:r>
      <w:r w:rsidRPr="00302473">
        <w:rPr>
          <w:rFonts w:ascii="Times New Roman" w:hAnsi="Times New Roman"/>
          <w:bCs/>
          <w:sz w:val="24"/>
          <w:szCs w:val="24"/>
        </w:rPr>
        <w:t xml:space="preserve">, o visai kitai Įrangai ne trumpesnė negu </w:t>
      </w:r>
      <w:r w:rsidR="00822DDA" w:rsidRPr="00302473">
        <w:rPr>
          <w:rFonts w:ascii="Times New Roman" w:hAnsi="Times New Roman"/>
          <w:bCs/>
          <w:sz w:val="24"/>
          <w:szCs w:val="24"/>
        </w:rPr>
        <w:t>2 metai (</w:t>
      </w:r>
      <w:r w:rsidRPr="00302473">
        <w:rPr>
          <w:rFonts w:ascii="Times New Roman" w:hAnsi="Times New Roman"/>
          <w:bCs/>
          <w:sz w:val="24"/>
          <w:szCs w:val="24"/>
        </w:rPr>
        <w:t>24 mėnesiai</w:t>
      </w:r>
      <w:r w:rsidR="00822DDA" w:rsidRPr="00302473">
        <w:rPr>
          <w:rFonts w:ascii="Times New Roman" w:hAnsi="Times New Roman"/>
          <w:bCs/>
          <w:sz w:val="24"/>
          <w:szCs w:val="24"/>
        </w:rPr>
        <w:t>)</w:t>
      </w:r>
      <w:r w:rsidR="009C143C" w:rsidRPr="00302473">
        <w:rPr>
          <w:rFonts w:ascii="Times New Roman" w:hAnsi="Times New Roman"/>
          <w:bCs/>
          <w:sz w:val="24"/>
          <w:szCs w:val="24"/>
        </w:rPr>
        <w:t>.</w:t>
      </w:r>
      <w:r w:rsidR="00027BA0" w:rsidRPr="00302473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bookmarkEnd w:id="10"/>
    <w:bookmarkEnd w:id="11"/>
    <w:p w14:paraId="3BAABAF7" w14:textId="1EEA4D95" w:rsidR="00027BA0" w:rsidRPr="001F5BB2" w:rsidRDefault="00027BA0" w:rsidP="00844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5BB2">
        <w:rPr>
          <w:rFonts w:ascii="Times New Roman" w:hAnsi="Times New Roman"/>
          <w:bCs/>
          <w:sz w:val="24"/>
          <w:szCs w:val="24"/>
        </w:rPr>
        <w:t>Medžiagos turi atitikti</w:t>
      </w:r>
      <w:r w:rsidR="001F5BB2" w:rsidRPr="001F5BB2">
        <w:rPr>
          <w:rFonts w:ascii="Times New Roman" w:hAnsi="Times New Roman"/>
          <w:bCs/>
          <w:sz w:val="24"/>
          <w:szCs w:val="24"/>
        </w:rPr>
        <w:t xml:space="preserve"> Projekte nurodytus</w:t>
      </w:r>
      <w:r w:rsidRPr="001F5BB2">
        <w:rPr>
          <w:rFonts w:ascii="Times New Roman" w:hAnsi="Times New Roman"/>
          <w:bCs/>
          <w:sz w:val="24"/>
          <w:szCs w:val="24"/>
        </w:rPr>
        <w:t xml:space="preserve"> galiojančius </w:t>
      </w:r>
      <w:r w:rsidR="009C6358" w:rsidRPr="001F5BB2">
        <w:rPr>
          <w:rFonts w:ascii="Times New Roman" w:hAnsi="Times New Roman"/>
          <w:bCs/>
          <w:sz w:val="24"/>
          <w:szCs w:val="24"/>
        </w:rPr>
        <w:t>standartus.</w:t>
      </w:r>
    </w:p>
    <w:p w14:paraId="0DD3810F" w14:textId="4CA706E2" w:rsidR="00027BA0" w:rsidRPr="00302473" w:rsidRDefault="00023D61" w:rsidP="00844F23">
      <w:pPr>
        <w:pStyle w:val="Stilius3"/>
        <w:spacing w:before="0"/>
        <w:ind w:firstLine="709"/>
        <w:rPr>
          <w:rFonts w:ascii="Times New Roman" w:hAnsi="Times New Roman"/>
          <w:bCs/>
          <w:sz w:val="24"/>
          <w:szCs w:val="24"/>
        </w:rPr>
      </w:pPr>
      <w:r w:rsidRPr="00302473">
        <w:rPr>
          <w:rFonts w:ascii="Times New Roman" w:hAnsi="Times New Roman"/>
          <w:bCs/>
          <w:sz w:val="24"/>
          <w:szCs w:val="24"/>
        </w:rPr>
        <w:t>S</w:t>
      </w:r>
      <w:r w:rsidR="00027BA0" w:rsidRPr="00302473">
        <w:rPr>
          <w:rFonts w:ascii="Times New Roman" w:hAnsi="Times New Roman"/>
          <w:bCs/>
          <w:sz w:val="24"/>
          <w:szCs w:val="24"/>
        </w:rPr>
        <w:t xml:space="preserve">pecifikacijoje nurodytų gaminių ir medžiagų </w:t>
      </w:r>
      <w:r w:rsidR="00865F94" w:rsidRPr="00302473">
        <w:rPr>
          <w:rFonts w:ascii="Times New Roman" w:hAnsi="Times New Roman"/>
          <w:bCs/>
          <w:sz w:val="24"/>
          <w:szCs w:val="24"/>
        </w:rPr>
        <w:t>dokumentai</w:t>
      </w:r>
      <w:r w:rsidR="00C04A97" w:rsidRPr="00302473">
        <w:rPr>
          <w:rFonts w:ascii="Times New Roman" w:hAnsi="Times New Roman"/>
          <w:bCs/>
          <w:sz w:val="24"/>
          <w:szCs w:val="24"/>
        </w:rPr>
        <w:t xml:space="preserve"> su techninėmis charakteristikomis </w:t>
      </w:r>
      <w:r w:rsidR="00865F94" w:rsidRPr="00302473">
        <w:rPr>
          <w:rFonts w:ascii="Times New Roman" w:hAnsi="Times New Roman"/>
          <w:bCs/>
          <w:sz w:val="24"/>
          <w:szCs w:val="24"/>
        </w:rPr>
        <w:t xml:space="preserve"> </w:t>
      </w:r>
      <w:r w:rsidR="00027BA0" w:rsidRPr="00302473">
        <w:rPr>
          <w:rFonts w:ascii="Times New Roman" w:hAnsi="Times New Roman"/>
          <w:bCs/>
          <w:sz w:val="24"/>
          <w:szCs w:val="24"/>
        </w:rPr>
        <w:t xml:space="preserve">turi būti pateikti Pirkėjui </w:t>
      </w:r>
      <w:r w:rsidR="00E014D1" w:rsidRPr="00302473">
        <w:rPr>
          <w:rFonts w:ascii="Times New Roman" w:hAnsi="Times New Roman"/>
          <w:bCs/>
          <w:sz w:val="24"/>
          <w:szCs w:val="24"/>
        </w:rPr>
        <w:t>prieš</w:t>
      </w:r>
      <w:r w:rsidR="002E143D" w:rsidRPr="00302473">
        <w:rPr>
          <w:rFonts w:ascii="Times New Roman" w:hAnsi="Times New Roman"/>
          <w:bCs/>
          <w:sz w:val="24"/>
          <w:szCs w:val="24"/>
        </w:rPr>
        <w:t xml:space="preserve"> </w:t>
      </w:r>
      <w:r w:rsidR="00E014D1" w:rsidRPr="00302473">
        <w:rPr>
          <w:rFonts w:ascii="Times New Roman" w:hAnsi="Times New Roman"/>
          <w:bCs/>
          <w:sz w:val="24"/>
          <w:szCs w:val="24"/>
        </w:rPr>
        <w:t xml:space="preserve">įrengimo pradžią gaunant suderinimą. </w:t>
      </w:r>
    </w:p>
    <w:p w14:paraId="39B3A710" w14:textId="7CF91CA1" w:rsidR="00912BCB" w:rsidRDefault="00912BCB" w:rsidP="009909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</w:t>
      </w:r>
      <w:r w:rsidRPr="00912BCB">
        <w:rPr>
          <w:rFonts w:ascii="Times New Roman" w:hAnsi="Times New Roman"/>
          <w:bCs/>
          <w:sz w:val="24"/>
          <w:szCs w:val="24"/>
        </w:rPr>
        <w:t>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</w:t>
      </w:r>
      <w:r w:rsidR="00385778">
        <w:rPr>
          <w:rFonts w:ascii="Times New Roman" w:hAnsi="Times New Roman"/>
          <w:bCs/>
          <w:sz w:val="24"/>
          <w:szCs w:val="24"/>
        </w:rPr>
        <w:t>“</w:t>
      </w:r>
      <w:r w:rsidRPr="00912BCB">
        <w:rPr>
          <w:rFonts w:ascii="Times New Roman" w:hAnsi="Times New Roman"/>
          <w:bCs/>
          <w:sz w:val="24"/>
          <w:szCs w:val="24"/>
        </w:rPr>
        <w:t xml:space="preserve"> (aktualia redakcija)</w:t>
      </w:r>
      <w:r>
        <w:rPr>
          <w:rFonts w:ascii="Times New Roman" w:hAnsi="Times New Roman"/>
          <w:bCs/>
          <w:sz w:val="24"/>
          <w:szCs w:val="24"/>
        </w:rPr>
        <w:t xml:space="preserve"> (toliau – Aprašas)</w:t>
      </w:r>
      <w:r w:rsidRPr="00912BCB">
        <w:rPr>
          <w:rFonts w:ascii="Times New Roman" w:hAnsi="Times New Roman"/>
          <w:bCs/>
          <w:sz w:val="24"/>
          <w:szCs w:val="24"/>
        </w:rPr>
        <w:t>, 4.</w:t>
      </w:r>
      <w:r>
        <w:rPr>
          <w:rFonts w:ascii="Times New Roman" w:hAnsi="Times New Roman"/>
          <w:bCs/>
          <w:sz w:val="24"/>
          <w:szCs w:val="24"/>
        </w:rPr>
        <w:t>1</w:t>
      </w:r>
      <w:r w:rsidRPr="00912BCB">
        <w:rPr>
          <w:rFonts w:ascii="Times New Roman" w:hAnsi="Times New Roman"/>
          <w:bCs/>
          <w:sz w:val="24"/>
          <w:szCs w:val="24"/>
        </w:rPr>
        <w:t>. papunkčiu</w:t>
      </w:r>
      <w:r>
        <w:rPr>
          <w:rFonts w:ascii="Times New Roman" w:hAnsi="Times New Roman"/>
          <w:bCs/>
          <w:sz w:val="24"/>
          <w:szCs w:val="24"/>
        </w:rPr>
        <w:t>, perkama prekė (LED prožektoriai) yra produktų sąraše ir jai taikomi aplinkos ministro patvirtinti minimalūs aplinkos apsaugos kriterijai, nurodyti Aprašo 2 priedo 28.1 papunktyje</w:t>
      </w:r>
      <w:r w:rsidR="00C61C4B">
        <w:rPr>
          <w:rFonts w:ascii="Times New Roman" w:hAnsi="Times New Roman"/>
          <w:bCs/>
          <w:sz w:val="24"/>
          <w:szCs w:val="24"/>
        </w:rPr>
        <w:t xml:space="preserve">: „jeigu perkama </w:t>
      </w:r>
      <w:r w:rsidR="00C61C4B" w:rsidRPr="00C61C4B">
        <w:rPr>
          <w:rFonts w:ascii="Times New Roman" w:hAnsi="Times New Roman"/>
          <w:bCs/>
          <w:sz w:val="24"/>
          <w:szCs w:val="24"/>
        </w:rPr>
        <w:t xml:space="preserve">LED (angl. </w:t>
      </w:r>
      <w:proofErr w:type="spellStart"/>
      <w:r w:rsidR="00C61C4B" w:rsidRPr="00C61C4B">
        <w:rPr>
          <w:rFonts w:ascii="Times New Roman" w:hAnsi="Times New Roman"/>
          <w:bCs/>
          <w:sz w:val="24"/>
          <w:szCs w:val="24"/>
        </w:rPr>
        <w:t>Light</w:t>
      </w:r>
      <w:proofErr w:type="spellEnd"/>
      <w:r w:rsidR="00C61C4B" w:rsidRPr="00C61C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61C4B" w:rsidRPr="00C61C4B">
        <w:rPr>
          <w:rFonts w:ascii="Times New Roman" w:hAnsi="Times New Roman"/>
          <w:bCs/>
          <w:sz w:val="24"/>
          <w:szCs w:val="24"/>
        </w:rPr>
        <w:t>Emitting</w:t>
      </w:r>
      <w:proofErr w:type="spellEnd"/>
      <w:r w:rsidR="00C61C4B" w:rsidRPr="00C61C4B">
        <w:rPr>
          <w:rFonts w:ascii="Times New Roman" w:hAnsi="Times New Roman"/>
          <w:bCs/>
          <w:sz w:val="24"/>
          <w:szCs w:val="24"/>
        </w:rPr>
        <w:t xml:space="preserve"> Diode – šviesą skleidžiantis diodas)</w:t>
      </w:r>
      <w:r w:rsidR="00C61C4B">
        <w:rPr>
          <w:rFonts w:ascii="Times New Roman" w:hAnsi="Times New Roman"/>
          <w:bCs/>
          <w:sz w:val="24"/>
          <w:szCs w:val="24"/>
        </w:rPr>
        <w:t xml:space="preserve"> gatvių apšvietimo įranga, ji turi būti 100 proc. LED“.</w:t>
      </w:r>
    </w:p>
    <w:p w14:paraId="6A2E6C38" w14:textId="12194E2A" w:rsidR="007931A5" w:rsidRPr="007931A5" w:rsidRDefault="007931A5" w:rsidP="009909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31A5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irkėjas</w:t>
      </w:r>
      <w:r w:rsidRPr="007931A5">
        <w:rPr>
          <w:rFonts w:ascii="Times New Roman" w:hAnsi="Times New Roman"/>
          <w:bCs/>
          <w:sz w:val="24"/>
          <w:szCs w:val="24"/>
        </w:rPr>
        <w:t xml:space="preserve"> atitiktį aplinkos apsaugos nurodytų kriterijų laikymosi įrodančių dokumentų reikalaus iš tiekėjo, kuris pagal vertinimo rezultatus galės būti pripažintas laimėjusiu. </w:t>
      </w:r>
      <w:r>
        <w:rPr>
          <w:rFonts w:ascii="Times New Roman" w:hAnsi="Times New Roman"/>
          <w:bCs/>
          <w:sz w:val="24"/>
          <w:szCs w:val="24"/>
        </w:rPr>
        <w:t xml:space="preserve">Pardavėjas, </w:t>
      </w:r>
      <w:r w:rsidRPr="007931A5">
        <w:rPr>
          <w:rFonts w:ascii="Times New Roman" w:hAnsi="Times New Roman"/>
          <w:bCs/>
          <w:sz w:val="24"/>
          <w:szCs w:val="24"/>
        </w:rPr>
        <w:t>atitiktį nustatytam aplinkosauginiam reikalavimui, turės pateikti: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4532"/>
        <w:gridCol w:w="5249"/>
      </w:tblGrid>
      <w:tr w:rsidR="007931A5" w:rsidRPr="007931A5" w14:paraId="2C3C3500" w14:textId="77777777" w:rsidTr="00E64D46">
        <w:tc>
          <w:tcPr>
            <w:tcW w:w="4532" w:type="dxa"/>
          </w:tcPr>
          <w:p w14:paraId="522E1A3D" w14:textId="77777777" w:rsidR="007931A5" w:rsidRPr="007931A5" w:rsidRDefault="007931A5" w:rsidP="007931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>Minimalus aplinkos apsaugos kriterijus</w:t>
            </w:r>
          </w:p>
        </w:tc>
        <w:tc>
          <w:tcPr>
            <w:tcW w:w="5249" w:type="dxa"/>
          </w:tcPr>
          <w:p w14:paraId="4DB17757" w14:textId="77777777" w:rsidR="007931A5" w:rsidRPr="007931A5" w:rsidRDefault="007931A5" w:rsidP="007931A5">
            <w:pPr>
              <w:spacing w:after="0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>Atitiktį įrodantys dokumentai</w:t>
            </w:r>
          </w:p>
        </w:tc>
      </w:tr>
      <w:tr w:rsidR="007931A5" w:rsidRPr="007931A5" w14:paraId="7BD330DB" w14:textId="77777777" w:rsidTr="00E64D46">
        <w:tc>
          <w:tcPr>
            <w:tcW w:w="4532" w:type="dxa"/>
          </w:tcPr>
          <w:p w14:paraId="1CCA0629" w14:textId="77777777" w:rsidR="007931A5" w:rsidRPr="007931A5" w:rsidRDefault="007931A5" w:rsidP="007931A5">
            <w:pPr>
              <w:spacing w:after="0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 xml:space="preserve">&lt;...&gt;LED (angl. </w:t>
            </w:r>
            <w:proofErr w:type="spellStart"/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>Light</w:t>
            </w:r>
            <w:proofErr w:type="spellEnd"/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>Emitting</w:t>
            </w:r>
            <w:proofErr w:type="spellEnd"/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 xml:space="preserve"> Diode – šviesą skleidžiantis diodas) &lt;...&gt; turi būti 100 proc. LED</w:t>
            </w:r>
          </w:p>
        </w:tc>
        <w:tc>
          <w:tcPr>
            <w:tcW w:w="5249" w:type="dxa"/>
          </w:tcPr>
          <w:p w14:paraId="0D5B1F7A" w14:textId="77777777" w:rsidR="007931A5" w:rsidRPr="007931A5" w:rsidRDefault="007931A5" w:rsidP="007931A5">
            <w:pPr>
              <w:spacing w:after="0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1A5">
              <w:rPr>
                <w:rFonts w:ascii="Times New Roman" w:hAnsi="Times New Roman"/>
                <w:bCs/>
                <w:sz w:val="24"/>
                <w:szCs w:val="24"/>
              </w:rPr>
              <w:t>Gamintojo techniniai dokumentai, kuriuose nurodytas siūlomo prožektoriaus modelis ar kiti lygiaverčiai dokumentai</w:t>
            </w:r>
          </w:p>
        </w:tc>
      </w:tr>
    </w:tbl>
    <w:p w14:paraId="7FC31DF2" w14:textId="77777777" w:rsidR="00844F23" w:rsidRDefault="00844F23" w:rsidP="00915B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26B2F12" w14:textId="234095E4" w:rsidR="00C62008" w:rsidRDefault="0036759C" w:rsidP="00915B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3</w:t>
      </w:r>
      <w:r w:rsidR="00C62008" w:rsidRPr="00C62008">
        <w:rPr>
          <w:rFonts w:ascii="Times New Roman" w:hAnsi="Times New Roman"/>
          <w:b/>
          <w:sz w:val="24"/>
          <w:szCs w:val="24"/>
          <w:lang w:eastAsia="en-US"/>
        </w:rPr>
        <w:t>. Projekto sudėtis</w:t>
      </w:r>
      <w:r w:rsidR="00C62008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14:paraId="7B1718C6" w14:textId="77777777" w:rsidR="0036759C" w:rsidRPr="00C62008" w:rsidRDefault="0036759C" w:rsidP="00915B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X="26" w:tblpY="1"/>
        <w:tblOverlap w:val="never"/>
        <w:tblW w:w="9776" w:type="dxa"/>
        <w:tblLook w:val="00A0" w:firstRow="1" w:lastRow="0" w:firstColumn="1" w:lastColumn="0" w:noHBand="0" w:noVBand="0"/>
      </w:tblPr>
      <w:tblGrid>
        <w:gridCol w:w="556"/>
        <w:gridCol w:w="3975"/>
        <w:gridCol w:w="3322"/>
        <w:gridCol w:w="1923"/>
      </w:tblGrid>
      <w:tr w:rsidR="00C62008" w:rsidRPr="00C62008" w14:paraId="1BF6A27C" w14:textId="77777777" w:rsidTr="00C04A97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9C3A5" w14:textId="77777777" w:rsidR="00C62008" w:rsidRPr="00C62008" w:rsidRDefault="00C62008" w:rsidP="00C04A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6200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35F51" w14:textId="77777777" w:rsidR="00C62008" w:rsidRPr="00C62008" w:rsidRDefault="00C62008" w:rsidP="00C04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620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Projekto </w:t>
            </w:r>
            <w:r w:rsidRPr="00C6200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bylos pavadinimas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01E" w14:textId="77777777" w:rsidR="00C62008" w:rsidRPr="00C62008" w:rsidRDefault="00C62008" w:rsidP="00C04A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6200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Bylos žymuo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BC2A2" w14:textId="77777777" w:rsidR="00C62008" w:rsidRPr="00C62008" w:rsidRDefault="00C62008" w:rsidP="00C04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6200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Lapų skaičius</w:t>
            </w:r>
          </w:p>
        </w:tc>
      </w:tr>
      <w:tr w:rsidR="00C62008" w:rsidRPr="00C62008" w14:paraId="591C5523" w14:textId="77777777" w:rsidTr="00C04A97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43C85" w14:textId="77777777" w:rsidR="00C62008" w:rsidRPr="00C62008" w:rsidRDefault="00C62008" w:rsidP="00C04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00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2B37B" w14:textId="7769ACC4" w:rsidR="00C62008" w:rsidRPr="00C62008" w:rsidRDefault="00AD3AF4" w:rsidP="00C04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Elektrotechnikos dalis (futbolo aikštės apšvietimas)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E25" w14:textId="2ED34288" w:rsidR="00C62008" w:rsidRPr="00C62008" w:rsidRDefault="00AD3AF4" w:rsidP="00C04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383D">
              <w:rPr>
                <w:rFonts w:ascii="Times New Roman" w:hAnsi="Times New Roman"/>
                <w:bCs/>
                <w:sz w:val="24"/>
                <w:szCs w:val="24"/>
              </w:rPr>
              <w:t>19-47</w:t>
            </w:r>
            <w:r>
              <w:rPr>
                <w:rFonts w:ascii="Times New Roman" w:hAnsi="Times New Roman"/>
                <w:sz w:val="24"/>
                <w:szCs w:val="24"/>
              </w:rPr>
              <w:t>-XX-TP.E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D4E94" w14:textId="7B2A0758" w:rsidR="00C62008" w:rsidRPr="00C62008" w:rsidRDefault="00050A7E" w:rsidP="00C04A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512985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</w:tr>
    </w:tbl>
    <w:p w14:paraId="4879B914" w14:textId="77777777" w:rsidR="00AD3AF4" w:rsidRDefault="00AD3AF4" w:rsidP="003139A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7F3425" w14:textId="77777777" w:rsidR="007F3895" w:rsidRPr="007F3895" w:rsidRDefault="007F3895" w:rsidP="007F3895">
      <w:pPr>
        <w:suppressAutoHyphens/>
        <w:spacing w:before="180" w:after="180" w:line="360" w:lineRule="atLeast"/>
        <w:outlineLvl w:val="0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 w:rsidRPr="007F3895">
        <w:rPr>
          <w:rFonts w:ascii="Times New Roman" w:hAnsi="Times New Roman"/>
          <w:bCs/>
          <w:kern w:val="1"/>
          <w:sz w:val="24"/>
          <w:szCs w:val="24"/>
          <w:lang w:eastAsia="ar-SA"/>
        </w:rPr>
        <w:t>Parengė:</w:t>
      </w:r>
    </w:p>
    <w:p w14:paraId="3E004BFA" w14:textId="77777777" w:rsidR="007F3895" w:rsidRPr="007F3895" w:rsidRDefault="007F3895" w:rsidP="007F3895">
      <w:pPr>
        <w:keepNext/>
        <w:suppressAutoHyphens/>
        <w:spacing w:before="71" w:after="60"/>
        <w:outlineLvl w:val="1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7F3895">
        <w:rPr>
          <w:rFonts w:ascii="Times New Roman" w:hAnsi="Times New Roman"/>
          <w:bCs/>
          <w:iCs/>
          <w:sz w:val="24"/>
          <w:szCs w:val="24"/>
          <w:lang w:eastAsia="ar-SA"/>
        </w:rPr>
        <w:t>Vietinio ūkio valdymo ir statybos skyriaus inžinierius statybai</w:t>
      </w:r>
    </w:p>
    <w:p w14:paraId="2C6F9C2D" w14:textId="77777777" w:rsidR="007F3895" w:rsidRPr="007F3895" w:rsidRDefault="007F3895" w:rsidP="00C04A97">
      <w:pPr>
        <w:keepNext/>
        <w:suppressAutoHyphens/>
        <w:spacing w:before="71" w:after="60"/>
        <w:ind w:right="-144"/>
        <w:outlineLvl w:val="1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7F3895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vyriausiasis specialistas                                                                                                  </w:t>
      </w:r>
      <w:proofErr w:type="spellStart"/>
      <w:r w:rsidRPr="007F3895">
        <w:rPr>
          <w:rFonts w:ascii="Times New Roman" w:hAnsi="Times New Roman"/>
          <w:bCs/>
          <w:iCs/>
          <w:sz w:val="24"/>
          <w:szCs w:val="24"/>
          <w:lang w:eastAsia="ar-SA"/>
        </w:rPr>
        <w:t>Aleksej</w:t>
      </w:r>
      <w:proofErr w:type="spellEnd"/>
      <w:r w:rsidRPr="007F3895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  <w:proofErr w:type="spellStart"/>
      <w:r w:rsidRPr="007F3895">
        <w:rPr>
          <w:rFonts w:ascii="Times New Roman" w:hAnsi="Times New Roman"/>
          <w:bCs/>
          <w:iCs/>
          <w:sz w:val="24"/>
          <w:szCs w:val="24"/>
          <w:lang w:eastAsia="ar-SA"/>
        </w:rPr>
        <w:t>Gergel</w:t>
      </w:r>
      <w:proofErr w:type="spellEnd"/>
    </w:p>
    <w:p w14:paraId="2CCFCAC2" w14:textId="42D04E4F" w:rsidR="00027BA0" w:rsidRPr="00D248DE" w:rsidRDefault="00027BA0" w:rsidP="007F3895">
      <w:pPr>
        <w:spacing w:before="200" w:after="0" w:line="240" w:lineRule="auto"/>
      </w:pPr>
    </w:p>
    <w:sectPr w:rsidR="00027BA0" w:rsidRPr="00D248DE" w:rsidSect="00C04A97">
      <w:headerReference w:type="default" r:id="rId9"/>
      <w:footerReference w:type="default" r:id="rId10"/>
      <w:pgSz w:w="11906" w:h="16838"/>
      <w:pgMar w:top="1134" w:right="566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EE804" w14:textId="77777777" w:rsidR="0049208D" w:rsidRDefault="0049208D" w:rsidP="00DA469D">
      <w:pPr>
        <w:spacing w:after="0" w:line="240" w:lineRule="auto"/>
      </w:pPr>
      <w:r>
        <w:separator/>
      </w:r>
    </w:p>
  </w:endnote>
  <w:endnote w:type="continuationSeparator" w:id="0">
    <w:p w14:paraId="64CCE719" w14:textId="77777777" w:rsidR="0049208D" w:rsidRDefault="0049208D" w:rsidP="00DA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1AE24" w14:textId="77777777" w:rsidR="00027BA0" w:rsidRDefault="00027BA0">
    <w:pPr>
      <w:pStyle w:val="Porat"/>
      <w:jc w:val="center"/>
    </w:pPr>
  </w:p>
  <w:p w14:paraId="0AB24A36" w14:textId="77777777" w:rsidR="00027BA0" w:rsidRDefault="00027B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2D4B6" w14:textId="77777777" w:rsidR="0049208D" w:rsidRDefault="0049208D" w:rsidP="00DA469D">
      <w:pPr>
        <w:spacing w:after="0" w:line="240" w:lineRule="auto"/>
      </w:pPr>
      <w:r>
        <w:separator/>
      </w:r>
    </w:p>
  </w:footnote>
  <w:footnote w:type="continuationSeparator" w:id="0">
    <w:p w14:paraId="5D7CAECF" w14:textId="77777777" w:rsidR="0049208D" w:rsidRDefault="0049208D" w:rsidP="00DA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DBD" w14:textId="77777777" w:rsidR="00027BA0" w:rsidRDefault="004B228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27BA0">
      <w:rPr>
        <w:noProof/>
      </w:rPr>
      <w:t>24</w:t>
    </w:r>
    <w:r>
      <w:rPr>
        <w:noProof/>
      </w:rPr>
      <w:fldChar w:fldCharType="end"/>
    </w:r>
  </w:p>
  <w:p w14:paraId="46F51678" w14:textId="77777777" w:rsidR="00027BA0" w:rsidRDefault="00027B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4894A4A6"/>
    <w:name w:val="WW8Num4"/>
    <w:lvl w:ilvl="0">
      <w:start w:val="1"/>
      <w:numFmt w:val="decimal"/>
      <w:lvlText w:val="%1)"/>
      <w:lvlJc w:val="left"/>
      <w:pPr>
        <w:tabs>
          <w:tab w:val="num" w:pos="284"/>
        </w:tabs>
        <w:ind w:left="1364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1AB37A9"/>
    <w:multiLevelType w:val="hybridMultilevel"/>
    <w:tmpl w:val="3E025BAC"/>
    <w:lvl w:ilvl="0" w:tplc="4BE05BB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4B229A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10" w15:restartNumberingAfterBreak="0">
    <w:nsid w:val="09106A4E"/>
    <w:multiLevelType w:val="hybridMultilevel"/>
    <w:tmpl w:val="896C8216"/>
    <w:lvl w:ilvl="0" w:tplc="FFFFFFF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11" w15:restartNumberingAfterBreak="0">
    <w:nsid w:val="0FA00EC7"/>
    <w:multiLevelType w:val="hybridMultilevel"/>
    <w:tmpl w:val="F1DAFFE2"/>
    <w:lvl w:ilvl="0" w:tplc="FFFFFFFF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E336B9"/>
    <w:multiLevelType w:val="multilevel"/>
    <w:tmpl w:val="A5A66216"/>
    <w:lvl w:ilvl="0">
      <w:start w:val="1"/>
      <w:numFmt w:val="upperRoman"/>
      <w:lvlText w:val="%1."/>
      <w:lvlJc w:val="left"/>
      <w:pPr>
        <w:ind w:left="1004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cs="Times New Roman" w:hint="default"/>
      </w:rPr>
    </w:lvl>
  </w:abstractNum>
  <w:abstractNum w:abstractNumId="14" w15:restartNumberingAfterBreak="0">
    <w:nsid w:val="18C0308E"/>
    <w:multiLevelType w:val="hybridMultilevel"/>
    <w:tmpl w:val="00ACFED4"/>
    <w:lvl w:ilvl="0" w:tplc="D4488E58">
      <w:start w:val="1"/>
      <w:numFmt w:val="decimal"/>
      <w:lvlText w:val="%1."/>
      <w:lvlJc w:val="left"/>
      <w:pPr>
        <w:ind w:left="77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6A7041"/>
    <w:multiLevelType w:val="hybridMultilevel"/>
    <w:tmpl w:val="697AE816"/>
    <w:lvl w:ilvl="0" w:tplc="71D2FD3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6E4D4E"/>
    <w:multiLevelType w:val="hybridMultilevel"/>
    <w:tmpl w:val="1708DCCE"/>
    <w:lvl w:ilvl="0" w:tplc="B4C43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7" w15:restartNumberingAfterBreak="0">
    <w:nsid w:val="22D277DD"/>
    <w:multiLevelType w:val="hybridMultilevel"/>
    <w:tmpl w:val="AFD89AF4"/>
    <w:lvl w:ilvl="0" w:tplc="3132C9D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3581C69"/>
    <w:multiLevelType w:val="hybridMultilevel"/>
    <w:tmpl w:val="AF5849A8"/>
    <w:lvl w:ilvl="0" w:tplc="C25A896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4741CD5"/>
    <w:multiLevelType w:val="hybridMultilevel"/>
    <w:tmpl w:val="AD2C254A"/>
    <w:lvl w:ilvl="0" w:tplc="7B24847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BC7D77"/>
    <w:multiLevelType w:val="hybridMultilevel"/>
    <w:tmpl w:val="0C6CFA80"/>
    <w:lvl w:ilvl="0" w:tplc="A14E9D70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24EA7069"/>
    <w:multiLevelType w:val="hybridMultilevel"/>
    <w:tmpl w:val="6F020B1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A26A62"/>
    <w:multiLevelType w:val="multilevel"/>
    <w:tmpl w:val="10A6F95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42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42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1" w:hanging="1800"/>
      </w:pPr>
      <w:rPr>
        <w:rFonts w:cs="Times New Roman" w:hint="default"/>
      </w:rPr>
    </w:lvl>
  </w:abstractNum>
  <w:abstractNum w:abstractNumId="23" w15:restartNumberingAfterBreak="0">
    <w:nsid w:val="26595178"/>
    <w:multiLevelType w:val="hybridMultilevel"/>
    <w:tmpl w:val="4DEA6000"/>
    <w:lvl w:ilvl="0" w:tplc="47BAFAA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75E7DC3"/>
    <w:multiLevelType w:val="hybridMultilevel"/>
    <w:tmpl w:val="FE84D152"/>
    <w:lvl w:ilvl="0" w:tplc="0427000F">
      <w:start w:val="1"/>
      <w:numFmt w:val="decimal"/>
      <w:lvlText w:val="%1."/>
      <w:lvlJc w:val="left"/>
      <w:pPr>
        <w:ind w:left="113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5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7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9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1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3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5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7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93" w:hanging="180"/>
      </w:pPr>
      <w:rPr>
        <w:rFonts w:cs="Times New Roman"/>
      </w:rPr>
    </w:lvl>
  </w:abstractNum>
  <w:abstractNum w:abstractNumId="25" w15:restartNumberingAfterBreak="0">
    <w:nsid w:val="29961D2C"/>
    <w:multiLevelType w:val="hybridMultilevel"/>
    <w:tmpl w:val="BF8E3B4E"/>
    <w:lvl w:ilvl="0" w:tplc="1CAEB76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AA359EF"/>
    <w:multiLevelType w:val="hybridMultilevel"/>
    <w:tmpl w:val="DC3C7EA6"/>
    <w:lvl w:ilvl="0" w:tplc="CE02A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93DE3"/>
    <w:multiLevelType w:val="hybridMultilevel"/>
    <w:tmpl w:val="6DC0DF74"/>
    <w:lvl w:ilvl="0" w:tplc="00006B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2C1966B1"/>
    <w:multiLevelType w:val="hybridMultilevel"/>
    <w:tmpl w:val="E35C0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517D77"/>
    <w:multiLevelType w:val="hybridMultilevel"/>
    <w:tmpl w:val="A8BA8AE8"/>
    <w:lvl w:ilvl="0" w:tplc="0409000F">
      <w:start w:val="1"/>
      <w:numFmt w:val="decimal"/>
      <w:lvlText w:val="%1."/>
      <w:lvlJc w:val="left"/>
      <w:pPr>
        <w:ind w:left="12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30" w15:restartNumberingAfterBreak="0">
    <w:nsid w:val="34FB312B"/>
    <w:multiLevelType w:val="hybridMultilevel"/>
    <w:tmpl w:val="896C8216"/>
    <w:lvl w:ilvl="0" w:tplc="FFFFFFF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4B4F1E"/>
    <w:multiLevelType w:val="hybridMultilevel"/>
    <w:tmpl w:val="896C8216"/>
    <w:lvl w:ilvl="0" w:tplc="FFFFFFF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3" w15:restartNumberingAfterBreak="0">
    <w:nsid w:val="3B09060C"/>
    <w:multiLevelType w:val="hybridMultilevel"/>
    <w:tmpl w:val="896C8216"/>
    <w:lvl w:ilvl="0" w:tplc="FFFFFFF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4" w15:restartNumberingAfterBreak="0">
    <w:nsid w:val="40D44535"/>
    <w:multiLevelType w:val="hybridMultilevel"/>
    <w:tmpl w:val="0C6CFA80"/>
    <w:lvl w:ilvl="0" w:tplc="FFFFFFFF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3BF25F0"/>
    <w:multiLevelType w:val="hybridMultilevel"/>
    <w:tmpl w:val="21B0DE02"/>
    <w:lvl w:ilvl="0" w:tplc="CE02A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C5EC1"/>
    <w:multiLevelType w:val="hybridMultilevel"/>
    <w:tmpl w:val="896C8216"/>
    <w:lvl w:ilvl="0" w:tplc="FFFFFFF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7" w15:restartNumberingAfterBreak="0">
    <w:nsid w:val="48192289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8" w15:restartNumberingAfterBreak="0">
    <w:nsid w:val="489E136F"/>
    <w:multiLevelType w:val="hybridMultilevel"/>
    <w:tmpl w:val="67CA4A80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495D301E"/>
    <w:multiLevelType w:val="hybridMultilevel"/>
    <w:tmpl w:val="DE5E4388"/>
    <w:lvl w:ilvl="0" w:tplc="CE02A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B11BA5"/>
    <w:multiLevelType w:val="hybridMultilevel"/>
    <w:tmpl w:val="A438973A"/>
    <w:lvl w:ilvl="0" w:tplc="C244256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1DF318B"/>
    <w:multiLevelType w:val="hybridMultilevel"/>
    <w:tmpl w:val="C6681636"/>
    <w:lvl w:ilvl="0" w:tplc="203E378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40D32"/>
    <w:multiLevelType w:val="hybridMultilevel"/>
    <w:tmpl w:val="B114CE7E"/>
    <w:lvl w:ilvl="0" w:tplc="462A4EBC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57510DE1"/>
    <w:multiLevelType w:val="hybridMultilevel"/>
    <w:tmpl w:val="D92A9EE4"/>
    <w:lvl w:ilvl="0" w:tplc="877C3164">
      <w:start w:val="6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8916C79"/>
    <w:multiLevelType w:val="hybridMultilevel"/>
    <w:tmpl w:val="44DC2A24"/>
    <w:lvl w:ilvl="0" w:tplc="203E37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A875CF"/>
    <w:multiLevelType w:val="hybridMultilevel"/>
    <w:tmpl w:val="E3920DBC"/>
    <w:lvl w:ilvl="0" w:tplc="203E378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60236DD5"/>
    <w:multiLevelType w:val="hybridMultilevel"/>
    <w:tmpl w:val="896C8216"/>
    <w:lvl w:ilvl="0" w:tplc="0427000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47" w15:restartNumberingAfterBreak="0">
    <w:nsid w:val="62786067"/>
    <w:multiLevelType w:val="hybridMultilevel"/>
    <w:tmpl w:val="B9162648"/>
    <w:lvl w:ilvl="0" w:tplc="9D6E08D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2CF6BFD"/>
    <w:multiLevelType w:val="hybridMultilevel"/>
    <w:tmpl w:val="116827CA"/>
    <w:lvl w:ilvl="0" w:tplc="6F9C2D7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3F917FE"/>
    <w:multiLevelType w:val="hybridMultilevel"/>
    <w:tmpl w:val="95067708"/>
    <w:lvl w:ilvl="0" w:tplc="CE02A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19045B"/>
    <w:multiLevelType w:val="hybridMultilevel"/>
    <w:tmpl w:val="21C27848"/>
    <w:lvl w:ilvl="0" w:tplc="0419000F">
      <w:start w:val="2"/>
      <w:numFmt w:val="decimal"/>
      <w:lvlText w:val="%1."/>
      <w:lvlJc w:val="left"/>
      <w:pPr>
        <w:ind w:left="11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  <w:rPr>
        <w:rFonts w:cs="Times New Roman"/>
      </w:rPr>
    </w:lvl>
  </w:abstractNum>
  <w:abstractNum w:abstractNumId="51" w15:restartNumberingAfterBreak="0">
    <w:nsid w:val="717C691C"/>
    <w:multiLevelType w:val="hybridMultilevel"/>
    <w:tmpl w:val="3BDAA544"/>
    <w:lvl w:ilvl="0" w:tplc="2D0EC3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26F646F"/>
    <w:multiLevelType w:val="hybridMultilevel"/>
    <w:tmpl w:val="8056DA88"/>
    <w:lvl w:ilvl="0" w:tplc="CE02A500">
      <w:start w:val="1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3" w15:restartNumberingAfterBreak="0">
    <w:nsid w:val="72C52E26"/>
    <w:multiLevelType w:val="hybridMultilevel"/>
    <w:tmpl w:val="39E46566"/>
    <w:lvl w:ilvl="0" w:tplc="0427000F">
      <w:start w:val="1"/>
      <w:numFmt w:val="decimal"/>
      <w:lvlText w:val="%1."/>
      <w:lvlJc w:val="left"/>
      <w:pPr>
        <w:ind w:left="149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53" w:hanging="180"/>
      </w:pPr>
      <w:rPr>
        <w:rFonts w:cs="Times New Roman"/>
      </w:rPr>
    </w:lvl>
  </w:abstractNum>
  <w:abstractNum w:abstractNumId="54" w15:restartNumberingAfterBreak="0">
    <w:nsid w:val="747A38CE"/>
    <w:multiLevelType w:val="multilevel"/>
    <w:tmpl w:val="ACA008C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b w:val="0"/>
        <w:bCs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55" w15:restartNumberingAfterBreak="0">
    <w:nsid w:val="758242AB"/>
    <w:multiLevelType w:val="hybridMultilevel"/>
    <w:tmpl w:val="34482DE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 w15:restartNumberingAfterBreak="0">
    <w:nsid w:val="75BE5C1E"/>
    <w:multiLevelType w:val="hybridMultilevel"/>
    <w:tmpl w:val="F1DAFFE2"/>
    <w:lvl w:ilvl="0" w:tplc="FFFFFFFF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7FF4F3B"/>
    <w:multiLevelType w:val="hybridMultilevel"/>
    <w:tmpl w:val="2AF0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CE66893"/>
    <w:multiLevelType w:val="hybridMultilevel"/>
    <w:tmpl w:val="5796A00A"/>
    <w:lvl w:ilvl="0" w:tplc="F7369D6A">
      <w:start w:val="2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EAF4875"/>
    <w:multiLevelType w:val="hybridMultilevel"/>
    <w:tmpl w:val="4E581648"/>
    <w:lvl w:ilvl="0" w:tplc="B3C07F6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FA2429D"/>
    <w:multiLevelType w:val="hybridMultilevel"/>
    <w:tmpl w:val="547CA83E"/>
    <w:lvl w:ilvl="0" w:tplc="E4D4451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7FD725CB"/>
    <w:multiLevelType w:val="hybridMultilevel"/>
    <w:tmpl w:val="15FA8672"/>
    <w:lvl w:ilvl="0" w:tplc="203E378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55268">
    <w:abstractNumId w:val="37"/>
  </w:num>
  <w:num w:numId="2" w16cid:durableId="1639257398">
    <w:abstractNumId w:val="45"/>
  </w:num>
  <w:num w:numId="3" w16cid:durableId="736977724">
    <w:abstractNumId w:val="22"/>
  </w:num>
  <w:num w:numId="4" w16cid:durableId="484207162">
    <w:abstractNumId w:val="38"/>
  </w:num>
  <w:num w:numId="5" w16cid:durableId="997153913">
    <w:abstractNumId w:val="0"/>
  </w:num>
  <w:num w:numId="6" w16cid:durableId="941038235">
    <w:abstractNumId w:val="13"/>
  </w:num>
  <w:num w:numId="7" w16cid:durableId="2010021375">
    <w:abstractNumId w:val="55"/>
  </w:num>
  <w:num w:numId="8" w16cid:durableId="1856385756">
    <w:abstractNumId w:val="29"/>
  </w:num>
  <w:num w:numId="9" w16cid:durableId="217934798">
    <w:abstractNumId w:val="60"/>
  </w:num>
  <w:num w:numId="10" w16cid:durableId="1684165882">
    <w:abstractNumId w:val="42"/>
  </w:num>
  <w:num w:numId="11" w16cid:durableId="1931619170">
    <w:abstractNumId w:val="15"/>
  </w:num>
  <w:num w:numId="12" w16cid:durableId="2084908558">
    <w:abstractNumId w:val="19"/>
  </w:num>
  <w:num w:numId="13" w16cid:durableId="1662387378">
    <w:abstractNumId w:val="50"/>
  </w:num>
  <w:num w:numId="14" w16cid:durableId="1936742409">
    <w:abstractNumId w:val="57"/>
  </w:num>
  <w:num w:numId="15" w16cid:durableId="552623275">
    <w:abstractNumId w:val="48"/>
  </w:num>
  <w:num w:numId="16" w16cid:durableId="852304715">
    <w:abstractNumId w:val="9"/>
  </w:num>
  <w:num w:numId="17" w16cid:durableId="521018043">
    <w:abstractNumId w:val="40"/>
  </w:num>
  <w:num w:numId="18" w16cid:durableId="1849903935">
    <w:abstractNumId w:val="25"/>
  </w:num>
  <w:num w:numId="19" w16cid:durableId="1922107248">
    <w:abstractNumId w:val="47"/>
  </w:num>
  <w:num w:numId="20" w16cid:durableId="243296837">
    <w:abstractNumId w:val="43"/>
  </w:num>
  <w:num w:numId="21" w16cid:durableId="1485390603">
    <w:abstractNumId w:val="27"/>
  </w:num>
  <w:num w:numId="22" w16cid:durableId="148522309">
    <w:abstractNumId w:val="20"/>
  </w:num>
  <w:num w:numId="23" w16cid:durableId="1199858489">
    <w:abstractNumId w:val="26"/>
  </w:num>
  <w:num w:numId="24" w16cid:durableId="94058935">
    <w:abstractNumId w:val="39"/>
  </w:num>
  <w:num w:numId="25" w16cid:durableId="1152020507">
    <w:abstractNumId w:val="49"/>
  </w:num>
  <w:num w:numId="26" w16cid:durableId="1676571056">
    <w:abstractNumId w:val="18"/>
  </w:num>
  <w:num w:numId="27" w16cid:durableId="653993867">
    <w:abstractNumId w:val="59"/>
  </w:num>
  <w:num w:numId="28" w16cid:durableId="1172522907">
    <w:abstractNumId w:val="23"/>
  </w:num>
  <w:num w:numId="29" w16cid:durableId="148400466">
    <w:abstractNumId w:val="8"/>
  </w:num>
  <w:num w:numId="30" w16cid:durableId="538201685">
    <w:abstractNumId w:val="34"/>
  </w:num>
  <w:num w:numId="31" w16cid:durableId="643463008">
    <w:abstractNumId w:val="46"/>
  </w:num>
  <w:num w:numId="32" w16cid:durableId="264732357">
    <w:abstractNumId w:val="30"/>
  </w:num>
  <w:num w:numId="33" w16cid:durableId="1811554410">
    <w:abstractNumId w:val="56"/>
  </w:num>
  <w:num w:numId="34" w16cid:durableId="1909344124">
    <w:abstractNumId w:val="14"/>
  </w:num>
  <w:num w:numId="35" w16cid:durableId="785349958">
    <w:abstractNumId w:val="17"/>
  </w:num>
  <w:num w:numId="36" w16cid:durableId="812991654">
    <w:abstractNumId w:val="24"/>
  </w:num>
  <w:num w:numId="37" w16cid:durableId="1723938008">
    <w:abstractNumId w:val="53"/>
  </w:num>
  <w:num w:numId="38" w16cid:durableId="1230195680">
    <w:abstractNumId w:val="11"/>
  </w:num>
  <w:num w:numId="39" w16cid:durableId="1223562905">
    <w:abstractNumId w:val="21"/>
  </w:num>
  <w:num w:numId="40" w16cid:durableId="1665160">
    <w:abstractNumId w:val="58"/>
  </w:num>
  <w:num w:numId="41" w16cid:durableId="91977985">
    <w:abstractNumId w:val="41"/>
  </w:num>
  <w:num w:numId="42" w16cid:durableId="2038852265">
    <w:abstractNumId w:val="61"/>
  </w:num>
  <w:num w:numId="43" w16cid:durableId="309407740">
    <w:abstractNumId w:val="33"/>
  </w:num>
  <w:num w:numId="44" w16cid:durableId="1188257746">
    <w:abstractNumId w:val="36"/>
  </w:num>
  <w:num w:numId="45" w16cid:durableId="1424228981">
    <w:abstractNumId w:val="10"/>
  </w:num>
  <w:num w:numId="46" w16cid:durableId="1448281150">
    <w:abstractNumId w:val="32"/>
  </w:num>
  <w:num w:numId="47" w16cid:durableId="1262452046">
    <w:abstractNumId w:val="28"/>
  </w:num>
  <w:num w:numId="48" w16cid:durableId="1667783434">
    <w:abstractNumId w:val="35"/>
  </w:num>
  <w:num w:numId="49" w16cid:durableId="1453093149">
    <w:abstractNumId w:val="52"/>
  </w:num>
  <w:num w:numId="50" w16cid:durableId="633602858">
    <w:abstractNumId w:val="44"/>
  </w:num>
  <w:num w:numId="51" w16cid:durableId="1238397820">
    <w:abstractNumId w:val="31"/>
  </w:num>
  <w:num w:numId="52" w16cid:durableId="851839895">
    <w:abstractNumId w:val="12"/>
  </w:num>
  <w:num w:numId="53" w16cid:durableId="1638754041">
    <w:abstractNumId w:val="51"/>
  </w:num>
  <w:num w:numId="54" w16cid:durableId="298923837">
    <w:abstractNumId w:val="16"/>
  </w:num>
  <w:num w:numId="55" w16cid:durableId="412043720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F"/>
    <w:rsid w:val="00000081"/>
    <w:rsid w:val="00000BA4"/>
    <w:rsid w:val="00002197"/>
    <w:rsid w:val="00002412"/>
    <w:rsid w:val="00005EAA"/>
    <w:rsid w:val="00006F20"/>
    <w:rsid w:val="00010824"/>
    <w:rsid w:val="000115D3"/>
    <w:rsid w:val="00011C99"/>
    <w:rsid w:val="0001427E"/>
    <w:rsid w:val="000206CC"/>
    <w:rsid w:val="00020E38"/>
    <w:rsid w:val="000211C7"/>
    <w:rsid w:val="0002221F"/>
    <w:rsid w:val="00022FC3"/>
    <w:rsid w:val="00023322"/>
    <w:rsid w:val="000239E3"/>
    <w:rsid w:val="00023B7C"/>
    <w:rsid w:val="00023D61"/>
    <w:rsid w:val="00027BA0"/>
    <w:rsid w:val="00041D2C"/>
    <w:rsid w:val="00042F89"/>
    <w:rsid w:val="00044A8F"/>
    <w:rsid w:val="00044BDF"/>
    <w:rsid w:val="00046324"/>
    <w:rsid w:val="00047365"/>
    <w:rsid w:val="00050A7E"/>
    <w:rsid w:val="0005175A"/>
    <w:rsid w:val="00052F36"/>
    <w:rsid w:val="00060E5C"/>
    <w:rsid w:val="000641B7"/>
    <w:rsid w:val="0006708D"/>
    <w:rsid w:val="000672FB"/>
    <w:rsid w:val="00070807"/>
    <w:rsid w:val="00071CF0"/>
    <w:rsid w:val="00072372"/>
    <w:rsid w:val="000739C3"/>
    <w:rsid w:val="0007534E"/>
    <w:rsid w:val="0007582C"/>
    <w:rsid w:val="00075A4D"/>
    <w:rsid w:val="0008106E"/>
    <w:rsid w:val="0008120B"/>
    <w:rsid w:val="00082941"/>
    <w:rsid w:val="00082D22"/>
    <w:rsid w:val="00083FB9"/>
    <w:rsid w:val="00085184"/>
    <w:rsid w:val="00087914"/>
    <w:rsid w:val="00087E15"/>
    <w:rsid w:val="00090F14"/>
    <w:rsid w:val="00092F5D"/>
    <w:rsid w:val="00094ACB"/>
    <w:rsid w:val="00096B70"/>
    <w:rsid w:val="000975B2"/>
    <w:rsid w:val="000A0285"/>
    <w:rsid w:val="000A1612"/>
    <w:rsid w:val="000A3CF4"/>
    <w:rsid w:val="000A4231"/>
    <w:rsid w:val="000A469F"/>
    <w:rsid w:val="000A4FBF"/>
    <w:rsid w:val="000A521C"/>
    <w:rsid w:val="000A6155"/>
    <w:rsid w:val="000A6F5C"/>
    <w:rsid w:val="000B07FC"/>
    <w:rsid w:val="000B233D"/>
    <w:rsid w:val="000B2950"/>
    <w:rsid w:val="000B30B0"/>
    <w:rsid w:val="000B4F53"/>
    <w:rsid w:val="000B5028"/>
    <w:rsid w:val="000B5FB1"/>
    <w:rsid w:val="000B6977"/>
    <w:rsid w:val="000B6CFC"/>
    <w:rsid w:val="000C046C"/>
    <w:rsid w:val="000C1A88"/>
    <w:rsid w:val="000C33CF"/>
    <w:rsid w:val="000C4256"/>
    <w:rsid w:val="000C5F14"/>
    <w:rsid w:val="000D10CB"/>
    <w:rsid w:val="000D1BF8"/>
    <w:rsid w:val="000D3AB7"/>
    <w:rsid w:val="000D4AC0"/>
    <w:rsid w:val="000D4D4E"/>
    <w:rsid w:val="000D56DD"/>
    <w:rsid w:val="000D7511"/>
    <w:rsid w:val="000D7819"/>
    <w:rsid w:val="000E05BC"/>
    <w:rsid w:val="000E0F57"/>
    <w:rsid w:val="000E1867"/>
    <w:rsid w:val="000E5A9B"/>
    <w:rsid w:val="000E5D85"/>
    <w:rsid w:val="000E6060"/>
    <w:rsid w:val="000F04AF"/>
    <w:rsid w:val="000F11C5"/>
    <w:rsid w:val="000F2067"/>
    <w:rsid w:val="000F482D"/>
    <w:rsid w:val="000F52F1"/>
    <w:rsid w:val="000F64AF"/>
    <w:rsid w:val="00101169"/>
    <w:rsid w:val="00107640"/>
    <w:rsid w:val="0011134B"/>
    <w:rsid w:val="001145E9"/>
    <w:rsid w:val="0011680A"/>
    <w:rsid w:val="00117CA0"/>
    <w:rsid w:val="00122AD0"/>
    <w:rsid w:val="001246D9"/>
    <w:rsid w:val="001252BC"/>
    <w:rsid w:val="001315ED"/>
    <w:rsid w:val="00132A8A"/>
    <w:rsid w:val="00133D6E"/>
    <w:rsid w:val="00136F8B"/>
    <w:rsid w:val="00137000"/>
    <w:rsid w:val="00137A0E"/>
    <w:rsid w:val="00140A2E"/>
    <w:rsid w:val="00140AB6"/>
    <w:rsid w:val="001421D6"/>
    <w:rsid w:val="00143CBF"/>
    <w:rsid w:val="00151165"/>
    <w:rsid w:val="00151D59"/>
    <w:rsid w:val="00154042"/>
    <w:rsid w:val="001571FB"/>
    <w:rsid w:val="00157334"/>
    <w:rsid w:val="00162B06"/>
    <w:rsid w:val="0016485E"/>
    <w:rsid w:val="00164999"/>
    <w:rsid w:val="00165D10"/>
    <w:rsid w:val="001666F5"/>
    <w:rsid w:val="00166BDB"/>
    <w:rsid w:val="00167BE6"/>
    <w:rsid w:val="00170A4A"/>
    <w:rsid w:val="001728C9"/>
    <w:rsid w:val="00172A7B"/>
    <w:rsid w:val="00172C9A"/>
    <w:rsid w:val="001752CF"/>
    <w:rsid w:val="001762E8"/>
    <w:rsid w:val="00176FBD"/>
    <w:rsid w:val="00177864"/>
    <w:rsid w:val="0018043B"/>
    <w:rsid w:val="00184CB0"/>
    <w:rsid w:val="00192706"/>
    <w:rsid w:val="00192E8E"/>
    <w:rsid w:val="00192FA8"/>
    <w:rsid w:val="00194189"/>
    <w:rsid w:val="001955B5"/>
    <w:rsid w:val="00197FAD"/>
    <w:rsid w:val="001A29A0"/>
    <w:rsid w:val="001A3CA6"/>
    <w:rsid w:val="001A446B"/>
    <w:rsid w:val="001A68BE"/>
    <w:rsid w:val="001A7720"/>
    <w:rsid w:val="001A78D0"/>
    <w:rsid w:val="001B1D1A"/>
    <w:rsid w:val="001B2159"/>
    <w:rsid w:val="001B23A7"/>
    <w:rsid w:val="001B2680"/>
    <w:rsid w:val="001B27C0"/>
    <w:rsid w:val="001B4BBE"/>
    <w:rsid w:val="001B560C"/>
    <w:rsid w:val="001B5A37"/>
    <w:rsid w:val="001B6F0C"/>
    <w:rsid w:val="001C06DF"/>
    <w:rsid w:val="001C2710"/>
    <w:rsid w:val="001C34A3"/>
    <w:rsid w:val="001C4067"/>
    <w:rsid w:val="001D01E2"/>
    <w:rsid w:val="001D13A7"/>
    <w:rsid w:val="001D56A3"/>
    <w:rsid w:val="001D68A9"/>
    <w:rsid w:val="001D6D67"/>
    <w:rsid w:val="001E2A3A"/>
    <w:rsid w:val="001E5898"/>
    <w:rsid w:val="001E5F30"/>
    <w:rsid w:val="001F38A0"/>
    <w:rsid w:val="001F3B38"/>
    <w:rsid w:val="001F4EAE"/>
    <w:rsid w:val="001F5BB2"/>
    <w:rsid w:val="001F6145"/>
    <w:rsid w:val="001F690D"/>
    <w:rsid w:val="001F7307"/>
    <w:rsid w:val="002009FD"/>
    <w:rsid w:val="00202A26"/>
    <w:rsid w:val="00204902"/>
    <w:rsid w:val="00204CB1"/>
    <w:rsid w:val="00210957"/>
    <w:rsid w:val="0021238D"/>
    <w:rsid w:val="002126DC"/>
    <w:rsid w:val="002129B2"/>
    <w:rsid w:val="00213336"/>
    <w:rsid w:val="002134D2"/>
    <w:rsid w:val="002142FD"/>
    <w:rsid w:val="00216E29"/>
    <w:rsid w:val="002179ED"/>
    <w:rsid w:val="002201FB"/>
    <w:rsid w:val="0022022A"/>
    <w:rsid w:val="00220A40"/>
    <w:rsid w:val="00221D2C"/>
    <w:rsid w:val="00222C3D"/>
    <w:rsid w:val="00224A56"/>
    <w:rsid w:val="0022524F"/>
    <w:rsid w:val="00226437"/>
    <w:rsid w:val="002320D0"/>
    <w:rsid w:val="002322F5"/>
    <w:rsid w:val="00243581"/>
    <w:rsid w:val="002440EA"/>
    <w:rsid w:val="00244E06"/>
    <w:rsid w:val="0024752A"/>
    <w:rsid w:val="00247E6F"/>
    <w:rsid w:val="00255FAD"/>
    <w:rsid w:val="00260903"/>
    <w:rsid w:val="00261FCD"/>
    <w:rsid w:val="00263663"/>
    <w:rsid w:val="00266CBC"/>
    <w:rsid w:val="00267E91"/>
    <w:rsid w:val="002702E0"/>
    <w:rsid w:val="00272121"/>
    <w:rsid w:val="00272170"/>
    <w:rsid w:val="00273406"/>
    <w:rsid w:val="0027487B"/>
    <w:rsid w:val="0027552F"/>
    <w:rsid w:val="0027558B"/>
    <w:rsid w:val="00280366"/>
    <w:rsid w:val="00282577"/>
    <w:rsid w:val="002835D4"/>
    <w:rsid w:val="00285D37"/>
    <w:rsid w:val="002865D0"/>
    <w:rsid w:val="0029066F"/>
    <w:rsid w:val="00290B83"/>
    <w:rsid w:val="00291134"/>
    <w:rsid w:val="00292DDF"/>
    <w:rsid w:val="002947D2"/>
    <w:rsid w:val="00295B50"/>
    <w:rsid w:val="00296061"/>
    <w:rsid w:val="00296566"/>
    <w:rsid w:val="002A0D5C"/>
    <w:rsid w:val="002A2304"/>
    <w:rsid w:val="002A2DCC"/>
    <w:rsid w:val="002A3553"/>
    <w:rsid w:val="002A40C9"/>
    <w:rsid w:val="002A43D2"/>
    <w:rsid w:val="002A6D0B"/>
    <w:rsid w:val="002B0849"/>
    <w:rsid w:val="002B1573"/>
    <w:rsid w:val="002B5F54"/>
    <w:rsid w:val="002B6245"/>
    <w:rsid w:val="002B6DBA"/>
    <w:rsid w:val="002B7B17"/>
    <w:rsid w:val="002C0AED"/>
    <w:rsid w:val="002C232F"/>
    <w:rsid w:val="002C2E72"/>
    <w:rsid w:val="002C30A0"/>
    <w:rsid w:val="002C3CFA"/>
    <w:rsid w:val="002C6112"/>
    <w:rsid w:val="002D0165"/>
    <w:rsid w:val="002D07BB"/>
    <w:rsid w:val="002D0E46"/>
    <w:rsid w:val="002D285B"/>
    <w:rsid w:val="002D393D"/>
    <w:rsid w:val="002D4019"/>
    <w:rsid w:val="002D47DD"/>
    <w:rsid w:val="002D7C36"/>
    <w:rsid w:val="002E12A7"/>
    <w:rsid w:val="002E143D"/>
    <w:rsid w:val="002E287E"/>
    <w:rsid w:val="002E29D5"/>
    <w:rsid w:val="002E4C34"/>
    <w:rsid w:val="002E4D2D"/>
    <w:rsid w:val="002E7981"/>
    <w:rsid w:val="002F342D"/>
    <w:rsid w:val="002F3E88"/>
    <w:rsid w:val="002F5789"/>
    <w:rsid w:val="002F70DE"/>
    <w:rsid w:val="002F72E1"/>
    <w:rsid w:val="003007F0"/>
    <w:rsid w:val="00302473"/>
    <w:rsid w:val="00302C38"/>
    <w:rsid w:val="0030401D"/>
    <w:rsid w:val="003048F5"/>
    <w:rsid w:val="0030671A"/>
    <w:rsid w:val="00307C2E"/>
    <w:rsid w:val="003139AD"/>
    <w:rsid w:val="00316FF2"/>
    <w:rsid w:val="00320B9C"/>
    <w:rsid w:val="00322B12"/>
    <w:rsid w:val="003244BE"/>
    <w:rsid w:val="003248EB"/>
    <w:rsid w:val="003302F9"/>
    <w:rsid w:val="00334302"/>
    <w:rsid w:val="00335A23"/>
    <w:rsid w:val="003370D8"/>
    <w:rsid w:val="003374F6"/>
    <w:rsid w:val="003375CB"/>
    <w:rsid w:val="00341994"/>
    <w:rsid w:val="0034346B"/>
    <w:rsid w:val="00343A4B"/>
    <w:rsid w:val="00343F79"/>
    <w:rsid w:val="00344FAA"/>
    <w:rsid w:val="00345184"/>
    <w:rsid w:val="00345F84"/>
    <w:rsid w:val="003500F3"/>
    <w:rsid w:val="00353D4E"/>
    <w:rsid w:val="00355140"/>
    <w:rsid w:val="003570BA"/>
    <w:rsid w:val="0036161C"/>
    <w:rsid w:val="003619E2"/>
    <w:rsid w:val="00362A45"/>
    <w:rsid w:val="003632DB"/>
    <w:rsid w:val="00364B93"/>
    <w:rsid w:val="00364F35"/>
    <w:rsid w:val="003665BD"/>
    <w:rsid w:val="003667F4"/>
    <w:rsid w:val="0036759C"/>
    <w:rsid w:val="00367FAE"/>
    <w:rsid w:val="003705D4"/>
    <w:rsid w:val="003727F5"/>
    <w:rsid w:val="0037340D"/>
    <w:rsid w:val="0037473E"/>
    <w:rsid w:val="00377708"/>
    <w:rsid w:val="003801C6"/>
    <w:rsid w:val="00381903"/>
    <w:rsid w:val="00381994"/>
    <w:rsid w:val="0038253C"/>
    <w:rsid w:val="00382E73"/>
    <w:rsid w:val="003846F0"/>
    <w:rsid w:val="00384D95"/>
    <w:rsid w:val="00385778"/>
    <w:rsid w:val="00386B55"/>
    <w:rsid w:val="0038764E"/>
    <w:rsid w:val="00391A06"/>
    <w:rsid w:val="00393ED3"/>
    <w:rsid w:val="003945FD"/>
    <w:rsid w:val="0039605E"/>
    <w:rsid w:val="00396F05"/>
    <w:rsid w:val="003A14E7"/>
    <w:rsid w:val="003A5D43"/>
    <w:rsid w:val="003A6BAA"/>
    <w:rsid w:val="003B466A"/>
    <w:rsid w:val="003B4F4B"/>
    <w:rsid w:val="003B69ED"/>
    <w:rsid w:val="003C129E"/>
    <w:rsid w:val="003C1B31"/>
    <w:rsid w:val="003C23EC"/>
    <w:rsid w:val="003C406A"/>
    <w:rsid w:val="003D0383"/>
    <w:rsid w:val="003D3F05"/>
    <w:rsid w:val="003D591F"/>
    <w:rsid w:val="003D60E3"/>
    <w:rsid w:val="003E056E"/>
    <w:rsid w:val="003E1306"/>
    <w:rsid w:val="003E293F"/>
    <w:rsid w:val="003E3462"/>
    <w:rsid w:val="003E3C69"/>
    <w:rsid w:val="003E7B18"/>
    <w:rsid w:val="003F0D1E"/>
    <w:rsid w:val="003F21A9"/>
    <w:rsid w:val="003F300B"/>
    <w:rsid w:val="003F51C3"/>
    <w:rsid w:val="003F6D9E"/>
    <w:rsid w:val="003F6EF3"/>
    <w:rsid w:val="00400A1F"/>
    <w:rsid w:val="00400A58"/>
    <w:rsid w:val="00400A6C"/>
    <w:rsid w:val="0040204F"/>
    <w:rsid w:val="00402888"/>
    <w:rsid w:val="00402EB3"/>
    <w:rsid w:val="00404A6C"/>
    <w:rsid w:val="00404D42"/>
    <w:rsid w:val="00405460"/>
    <w:rsid w:val="0040618D"/>
    <w:rsid w:val="00411D52"/>
    <w:rsid w:val="00411EFA"/>
    <w:rsid w:val="0041215B"/>
    <w:rsid w:val="00413202"/>
    <w:rsid w:val="00413479"/>
    <w:rsid w:val="00415DDB"/>
    <w:rsid w:val="00417E5A"/>
    <w:rsid w:val="004209C8"/>
    <w:rsid w:val="00420CF4"/>
    <w:rsid w:val="00420D23"/>
    <w:rsid w:val="00422FCB"/>
    <w:rsid w:val="0042495B"/>
    <w:rsid w:val="0043150A"/>
    <w:rsid w:val="00432189"/>
    <w:rsid w:val="004331C8"/>
    <w:rsid w:val="00435ED0"/>
    <w:rsid w:val="00436424"/>
    <w:rsid w:val="00443F03"/>
    <w:rsid w:val="00450448"/>
    <w:rsid w:val="0045252E"/>
    <w:rsid w:val="00453476"/>
    <w:rsid w:val="00453F7F"/>
    <w:rsid w:val="00455344"/>
    <w:rsid w:val="0045596C"/>
    <w:rsid w:val="00456C75"/>
    <w:rsid w:val="00456DDF"/>
    <w:rsid w:val="0046059A"/>
    <w:rsid w:val="00462D35"/>
    <w:rsid w:val="00462FBC"/>
    <w:rsid w:val="00463FE2"/>
    <w:rsid w:val="00466147"/>
    <w:rsid w:val="00466C0F"/>
    <w:rsid w:val="0046705C"/>
    <w:rsid w:val="004677DF"/>
    <w:rsid w:val="0047143B"/>
    <w:rsid w:val="00474F8C"/>
    <w:rsid w:val="00480F93"/>
    <w:rsid w:val="0048100C"/>
    <w:rsid w:val="00482E18"/>
    <w:rsid w:val="00483CB2"/>
    <w:rsid w:val="00485E3E"/>
    <w:rsid w:val="00486ABD"/>
    <w:rsid w:val="00486DA6"/>
    <w:rsid w:val="00487F31"/>
    <w:rsid w:val="00490BEA"/>
    <w:rsid w:val="0049208D"/>
    <w:rsid w:val="0049270E"/>
    <w:rsid w:val="00494335"/>
    <w:rsid w:val="0049478B"/>
    <w:rsid w:val="00496F08"/>
    <w:rsid w:val="004A05A8"/>
    <w:rsid w:val="004A2DD5"/>
    <w:rsid w:val="004A48B5"/>
    <w:rsid w:val="004A584B"/>
    <w:rsid w:val="004B0E9F"/>
    <w:rsid w:val="004B1068"/>
    <w:rsid w:val="004B2283"/>
    <w:rsid w:val="004B251A"/>
    <w:rsid w:val="004B3E4B"/>
    <w:rsid w:val="004B7ABB"/>
    <w:rsid w:val="004B7F45"/>
    <w:rsid w:val="004C03FC"/>
    <w:rsid w:val="004C094E"/>
    <w:rsid w:val="004C212C"/>
    <w:rsid w:val="004C2357"/>
    <w:rsid w:val="004C4692"/>
    <w:rsid w:val="004C4A25"/>
    <w:rsid w:val="004C4E7C"/>
    <w:rsid w:val="004D1FEF"/>
    <w:rsid w:val="004D3C4D"/>
    <w:rsid w:val="004D62CF"/>
    <w:rsid w:val="004E1AE7"/>
    <w:rsid w:val="004E218F"/>
    <w:rsid w:val="004E2F2F"/>
    <w:rsid w:val="004E3137"/>
    <w:rsid w:val="004E5229"/>
    <w:rsid w:val="004F0F04"/>
    <w:rsid w:val="004F1238"/>
    <w:rsid w:val="004F1AFF"/>
    <w:rsid w:val="004F321A"/>
    <w:rsid w:val="004F363B"/>
    <w:rsid w:val="00501398"/>
    <w:rsid w:val="0050273D"/>
    <w:rsid w:val="00504BDD"/>
    <w:rsid w:val="005061BD"/>
    <w:rsid w:val="0050660C"/>
    <w:rsid w:val="00507176"/>
    <w:rsid w:val="00510EB8"/>
    <w:rsid w:val="0051198C"/>
    <w:rsid w:val="00512985"/>
    <w:rsid w:val="00512EE8"/>
    <w:rsid w:val="00515709"/>
    <w:rsid w:val="005175C3"/>
    <w:rsid w:val="005178DC"/>
    <w:rsid w:val="005210E5"/>
    <w:rsid w:val="005214A1"/>
    <w:rsid w:val="00523B73"/>
    <w:rsid w:val="00525441"/>
    <w:rsid w:val="005256E7"/>
    <w:rsid w:val="00525F99"/>
    <w:rsid w:val="00530FAA"/>
    <w:rsid w:val="00531792"/>
    <w:rsid w:val="005324A9"/>
    <w:rsid w:val="00533601"/>
    <w:rsid w:val="005353F9"/>
    <w:rsid w:val="0053577C"/>
    <w:rsid w:val="00535EBE"/>
    <w:rsid w:val="005404CA"/>
    <w:rsid w:val="00540AB9"/>
    <w:rsid w:val="00541D25"/>
    <w:rsid w:val="0054260F"/>
    <w:rsid w:val="00542819"/>
    <w:rsid w:val="005428EB"/>
    <w:rsid w:val="005441E3"/>
    <w:rsid w:val="00544679"/>
    <w:rsid w:val="005477E7"/>
    <w:rsid w:val="00547839"/>
    <w:rsid w:val="0055077A"/>
    <w:rsid w:val="00552411"/>
    <w:rsid w:val="00554722"/>
    <w:rsid w:val="0055768A"/>
    <w:rsid w:val="00563342"/>
    <w:rsid w:val="00572D47"/>
    <w:rsid w:val="00576146"/>
    <w:rsid w:val="005775DB"/>
    <w:rsid w:val="00580EF8"/>
    <w:rsid w:val="00581DF5"/>
    <w:rsid w:val="00584579"/>
    <w:rsid w:val="00585B8F"/>
    <w:rsid w:val="00585C5C"/>
    <w:rsid w:val="00586DEA"/>
    <w:rsid w:val="00590B20"/>
    <w:rsid w:val="0059218C"/>
    <w:rsid w:val="00592196"/>
    <w:rsid w:val="00593966"/>
    <w:rsid w:val="00593C41"/>
    <w:rsid w:val="00595EFE"/>
    <w:rsid w:val="00597279"/>
    <w:rsid w:val="005976A3"/>
    <w:rsid w:val="005A0328"/>
    <w:rsid w:val="005A032B"/>
    <w:rsid w:val="005A06EA"/>
    <w:rsid w:val="005A15B7"/>
    <w:rsid w:val="005A1A4E"/>
    <w:rsid w:val="005A486F"/>
    <w:rsid w:val="005B0FFF"/>
    <w:rsid w:val="005B346C"/>
    <w:rsid w:val="005B74AF"/>
    <w:rsid w:val="005C3233"/>
    <w:rsid w:val="005C4BB4"/>
    <w:rsid w:val="005C66C2"/>
    <w:rsid w:val="005C6F67"/>
    <w:rsid w:val="005C740B"/>
    <w:rsid w:val="005C77C6"/>
    <w:rsid w:val="005C7DA7"/>
    <w:rsid w:val="005D0A13"/>
    <w:rsid w:val="005D17BE"/>
    <w:rsid w:val="005D190C"/>
    <w:rsid w:val="005D2365"/>
    <w:rsid w:val="005D47CC"/>
    <w:rsid w:val="005D541B"/>
    <w:rsid w:val="005D75DB"/>
    <w:rsid w:val="005E0AF4"/>
    <w:rsid w:val="005E626A"/>
    <w:rsid w:val="005E6549"/>
    <w:rsid w:val="005E68EE"/>
    <w:rsid w:val="005F0C1C"/>
    <w:rsid w:val="005F0DC4"/>
    <w:rsid w:val="005F15F8"/>
    <w:rsid w:val="005F227A"/>
    <w:rsid w:val="005F69F4"/>
    <w:rsid w:val="005F6A8E"/>
    <w:rsid w:val="006008AB"/>
    <w:rsid w:val="00600A8E"/>
    <w:rsid w:val="00600F56"/>
    <w:rsid w:val="00601B92"/>
    <w:rsid w:val="00606DE2"/>
    <w:rsid w:val="00607290"/>
    <w:rsid w:val="00612A71"/>
    <w:rsid w:val="00612E35"/>
    <w:rsid w:val="006154E6"/>
    <w:rsid w:val="006155F6"/>
    <w:rsid w:val="0061625B"/>
    <w:rsid w:val="0061691F"/>
    <w:rsid w:val="0061762F"/>
    <w:rsid w:val="00620960"/>
    <w:rsid w:val="006227E5"/>
    <w:rsid w:val="006247CD"/>
    <w:rsid w:val="00630677"/>
    <w:rsid w:val="00630B76"/>
    <w:rsid w:val="00633A0A"/>
    <w:rsid w:val="00635A65"/>
    <w:rsid w:val="006417B2"/>
    <w:rsid w:val="00641A9F"/>
    <w:rsid w:val="00643B45"/>
    <w:rsid w:val="00645C69"/>
    <w:rsid w:val="00650F94"/>
    <w:rsid w:val="00655AF7"/>
    <w:rsid w:val="006561AE"/>
    <w:rsid w:val="00657CEB"/>
    <w:rsid w:val="00662AC8"/>
    <w:rsid w:val="00665AB7"/>
    <w:rsid w:val="00665FFF"/>
    <w:rsid w:val="006674B0"/>
    <w:rsid w:val="00671054"/>
    <w:rsid w:val="006724B4"/>
    <w:rsid w:val="00672725"/>
    <w:rsid w:val="00672ED5"/>
    <w:rsid w:val="00673E2E"/>
    <w:rsid w:val="00674C85"/>
    <w:rsid w:val="00674F04"/>
    <w:rsid w:val="0067634A"/>
    <w:rsid w:val="00676651"/>
    <w:rsid w:val="0068111E"/>
    <w:rsid w:val="00681C93"/>
    <w:rsid w:val="00682347"/>
    <w:rsid w:val="006839D6"/>
    <w:rsid w:val="0068448F"/>
    <w:rsid w:val="006848A4"/>
    <w:rsid w:val="006853BC"/>
    <w:rsid w:val="00685898"/>
    <w:rsid w:val="00691A08"/>
    <w:rsid w:val="0069222F"/>
    <w:rsid w:val="00692262"/>
    <w:rsid w:val="006923D4"/>
    <w:rsid w:val="00692426"/>
    <w:rsid w:val="0069276D"/>
    <w:rsid w:val="006941D5"/>
    <w:rsid w:val="006948DC"/>
    <w:rsid w:val="00697ECA"/>
    <w:rsid w:val="006A096C"/>
    <w:rsid w:val="006B19A7"/>
    <w:rsid w:val="006B52C4"/>
    <w:rsid w:val="006B6BA5"/>
    <w:rsid w:val="006B6EE1"/>
    <w:rsid w:val="006C01CC"/>
    <w:rsid w:val="006C08F7"/>
    <w:rsid w:val="006C0EF6"/>
    <w:rsid w:val="006C1AC3"/>
    <w:rsid w:val="006C453E"/>
    <w:rsid w:val="006C4969"/>
    <w:rsid w:val="006C6037"/>
    <w:rsid w:val="006C7265"/>
    <w:rsid w:val="006C7437"/>
    <w:rsid w:val="006C7804"/>
    <w:rsid w:val="006D2536"/>
    <w:rsid w:val="006E26FA"/>
    <w:rsid w:val="006E27D9"/>
    <w:rsid w:val="006E562B"/>
    <w:rsid w:val="006E66C3"/>
    <w:rsid w:val="006E73CE"/>
    <w:rsid w:val="006E7CBC"/>
    <w:rsid w:val="006F3F8F"/>
    <w:rsid w:val="007009A4"/>
    <w:rsid w:val="007026D6"/>
    <w:rsid w:val="0070312C"/>
    <w:rsid w:val="00705F93"/>
    <w:rsid w:val="00707DD6"/>
    <w:rsid w:val="007101ED"/>
    <w:rsid w:val="0071354C"/>
    <w:rsid w:val="007145E9"/>
    <w:rsid w:val="00715C71"/>
    <w:rsid w:val="007238C1"/>
    <w:rsid w:val="00724085"/>
    <w:rsid w:val="007246B4"/>
    <w:rsid w:val="00725EC9"/>
    <w:rsid w:val="00730E6E"/>
    <w:rsid w:val="00731A37"/>
    <w:rsid w:val="00732B96"/>
    <w:rsid w:val="00734331"/>
    <w:rsid w:val="00736810"/>
    <w:rsid w:val="0074065C"/>
    <w:rsid w:val="00741721"/>
    <w:rsid w:val="00742FCD"/>
    <w:rsid w:val="00747D1F"/>
    <w:rsid w:val="007508FD"/>
    <w:rsid w:val="00753C2D"/>
    <w:rsid w:val="00753FFE"/>
    <w:rsid w:val="00755AA8"/>
    <w:rsid w:val="007562E6"/>
    <w:rsid w:val="00756B93"/>
    <w:rsid w:val="00761DF1"/>
    <w:rsid w:val="00761EF9"/>
    <w:rsid w:val="00764D41"/>
    <w:rsid w:val="007650B2"/>
    <w:rsid w:val="007656DC"/>
    <w:rsid w:val="00766450"/>
    <w:rsid w:val="00767FA9"/>
    <w:rsid w:val="00770207"/>
    <w:rsid w:val="00770C40"/>
    <w:rsid w:val="00771344"/>
    <w:rsid w:val="00773BE0"/>
    <w:rsid w:val="007742F0"/>
    <w:rsid w:val="00776D00"/>
    <w:rsid w:val="00777C1E"/>
    <w:rsid w:val="00780249"/>
    <w:rsid w:val="00780DDE"/>
    <w:rsid w:val="007812EF"/>
    <w:rsid w:val="0078279E"/>
    <w:rsid w:val="007834A4"/>
    <w:rsid w:val="00783824"/>
    <w:rsid w:val="0078540A"/>
    <w:rsid w:val="00790141"/>
    <w:rsid w:val="007924C6"/>
    <w:rsid w:val="007931A5"/>
    <w:rsid w:val="007A2CDA"/>
    <w:rsid w:val="007A341D"/>
    <w:rsid w:val="007A4F27"/>
    <w:rsid w:val="007A6ECF"/>
    <w:rsid w:val="007A79FD"/>
    <w:rsid w:val="007B034A"/>
    <w:rsid w:val="007B101F"/>
    <w:rsid w:val="007B1217"/>
    <w:rsid w:val="007B4251"/>
    <w:rsid w:val="007B49B9"/>
    <w:rsid w:val="007B5EB0"/>
    <w:rsid w:val="007B636F"/>
    <w:rsid w:val="007C2AC4"/>
    <w:rsid w:val="007C2F56"/>
    <w:rsid w:val="007C55D0"/>
    <w:rsid w:val="007C5CCB"/>
    <w:rsid w:val="007C6EEB"/>
    <w:rsid w:val="007D10B3"/>
    <w:rsid w:val="007D1D74"/>
    <w:rsid w:val="007D2B79"/>
    <w:rsid w:val="007D446B"/>
    <w:rsid w:val="007D718D"/>
    <w:rsid w:val="007E0CD1"/>
    <w:rsid w:val="007E136D"/>
    <w:rsid w:val="007E2442"/>
    <w:rsid w:val="007E38D2"/>
    <w:rsid w:val="007F1392"/>
    <w:rsid w:val="007F2EA2"/>
    <w:rsid w:val="007F3895"/>
    <w:rsid w:val="007F4299"/>
    <w:rsid w:val="007F5C44"/>
    <w:rsid w:val="007F6158"/>
    <w:rsid w:val="007F62B3"/>
    <w:rsid w:val="007F64C3"/>
    <w:rsid w:val="007F6ABF"/>
    <w:rsid w:val="008007B0"/>
    <w:rsid w:val="00800944"/>
    <w:rsid w:val="008010A8"/>
    <w:rsid w:val="00802A3D"/>
    <w:rsid w:val="00803216"/>
    <w:rsid w:val="00805AD4"/>
    <w:rsid w:val="00806EBE"/>
    <w:rsid w:val="0081125D"/>
    <w:rsid w:val="00812D60"/>
    <w:rsid w:val="008140A3"/>
    <w:rsid w:val="0081433B"/>
    <w:rsid w:val="00815789"/>
    <w:rsid w:val="00817D30"/>
    <w:rsid w:val="008211AF"/>
    <w:rsid w:val="00821F69"/>
    <w:rsid w:val="00822C0D"/>
    <w:rsid w:val="00822C3C"/>
    <w:rsid w:val="00822DDA"/>
    <w:rsid w:val="00824D70"/>
    <w:rsid w:val="00825504"/>
    <w:rsid w:val="008278F3"/>
    <w:rsid w:val="00827D74"/>
    <w:rsid w:val="008309D3"/>
    <w:rsid w:val="00835C12"/>
    <w:rsid w:val="00836BAB"/>
    <w:rsid w:val="008420C6"/>
    <w:rsid w:val="00844813"/>
    <w:rsid w:val="00844F23"/>
    <w:rsid w:val="00850108"/>
    <w:rsid w:val="00852960"/>
    <w:rsid w:val="00852D58"/>
    <w:rsid w:val="00854B74"/>
    <w:rsid w:val="00860082"/>
    <w:rsid w:val="00861776"/>
    <w:rsid w:val="00861CA7"/>
    <w:rsid w:val="00862D90"/>
    <w:rsid w:val="0086323F"/>
    <w:rsid w:val="00865BEA"/>
    <w:rsid w:val="00865F94"/>
    <w:rsid w:val="00867431"/>
    <w:rsid w:val="00870587"/>
    <w:rsid w:val="008711C5"/>
    <w:rsid w:val="00873634"/>
    <w:rsid w:val="00873AFB"/>
    <w:rsid w:val="00873B8C"/>
    <w:rsid w:val="00874091"/>
    <w:rsid w:val="00874423"/>
    <w:rsid w:val="00876DD4"/>
    <w:rsid w:val="00877A27"/>
    <w:rsid w:val="00880405"/>
    <w:rsid w:val="00881508"/>
    <w:rsid w:val="00881B5B"/>
    <w:rsid w:val="00882CF4"/>
    <w:rsid w:val="00883B4A"/>
    <w:rsid w:val="00885CB2"/>
    <w:rsid w:val="00886350"/>
    <w:rsid w:val="0088728B"/>
    <w:rsid w:val="00887638"/>
    <w:rsid w:val="00890AAA"/>
    <w:rsid w:val="0089114C"/>
    <w:rsid w:val="008920E0"/>
    <w:rsid w:val="00892755"/>
    <w:rsid w:val="0089371C"/>
    <w:rsid w:val="00895A6B"/>
    <w:rsid w:val="008961E2"/>
    <w:rsid w:val="00896881"/>
    <w:rsid w:val="008968D1"/>
    <w:rsid w:val="008A0CB7"/>
    <w:rsid w:val="008A1726"/>
    <w:rsid w:val="008A23CB"/>
    <w:rsid w:val="008A30CD"/>
    <w:rsid w:val="008A3542"/>
    <w:rsid w:val="008A65A4"/>
    <w:rsid w:val="008A7FD0"/>
    <w:rsid w:val="008B38D5"/>
    <w:rsid w:val="008B4418"/>
    <w:rsid w:val="008B4C6A"/>
    <w:rsid w:val="008B53A6"/>
    <w:rsid w:val="008C1045"/>
    <w:rsid w:val="008C3015"/>
    <w:rsid w:val="008C3087"/>
    <w:rsid w:val="008C3493"/>
    <w:rsid w:val="008C3534"/>
    <w:rsid w:val="008C5318"/>
    <w:rsid w:val="008C56C1"/>
    <w:rsid w:val="008C58D9"/>
    <w:rsid w:val="008C6E96"/>
    <w:rsid w:val="008C7170"/>
    <w:rsid w:val="008C738B"/>
    <w:rsid w:val="008D182A"/>
    <w:rsid w:val="008D1F2D"/>
    <w:rsid w:val="008D28B6"/>
    <w:rsid w:val="008D4ECE"/>
    <w:rsid w:val="008D5029"/>
    <w:rsid w:val="008D593C"/>
    <w:rsid w:val="008D59E5"/>
    <w:rsid w:val="008D5EF6"/>
    <w:rsid w:val="008D669B"/>
    <w:rsid w:val="008D7FBE"/>
    <w:rsid w:val="008E02B9"/>
    <w:rsid w:val="008E220B"/>
    <w:rsid w:val="008E3267"/>
    <w:rsid w:val="008E4763"/>
    <w:rsid w:val="008E5B0C"/>
    <w:rsid w:val="008E68CB"/>
    <w:rsid w:val="008E74CB"/>
    <w:rsid w:val="008F01EA"/>
    <w:rsid w:val="008F6C32"/>
    <w:rsid w:val="008F7584"/>
    <w:rsid w:val="008F7730"/>
    <w:rsid w:val="00901264"/>
    <w:rsid w:val="00902ADF"/>
    <w:rsid w:val="009037CC"/>
    <w:rsid w:val="00903DAE"/>
    <w:rsid w:val="00905E84"/>
    <w:rsid w:val="00905E96"/>
    <w:rsid w:val="009063A7"/>
    <w:rsid w:val="00907D19"/>
    <w:rsid w:val="00907EE1"/>
    <w:rsid w:val="009109DF"/>
    <w:rsid w:val="009113A2"/>
    <w:rsid w:val="00911B08"/>
    <w:rsid w:val="00912BCB"/>
    <w:rsid w:val="009148C9"/>
    <w:rsid w:val="00915BC6"/>
    <w:rsid w:val="00915ED6"/>
    <w:rsid w:val="009163D9"/>
    <w:rsid w:val="00916DE9"/>
    <w:rsid w:val="00921885"/>
    <w:rsid w:val="00922E6A"/>
    <w:rsid w:val="009263A2"/>
    <w:rsid w:val="009308D4"/>
    <w:rsid w:val="009362A0"/>
    <w:rsid w:val="00940DD3"/>
    <w:rsid w:val="00944BFA"/>
    <w:rsid w:val="0095187D"/>
    <w:rsid w:val="00953C59"/>
    <w:rsid w:val="0095407F"/>
    <w:rsid w:val="009543AC"/>
    <w:rsid w:val="00954835"/>
    <w:rsid w:val="00956348"/>
    <w:rsid w:val="00957210"/>
    <w:rsid w:val="009607C5"/>
    <w:rsid w:val="00963AA1"/>
    <w:rsid w:val="00964BBA"/>
    <w:rsid w:val="0097192A"/>
    <w:rsid w:val="00972314"/>
    <w:rsid w:val="00972AA5"/>
    <w:rsid w:val="00972BD0"/>
    <w:rsid w:val="00973B2C"/>
    <w:rsid w:val="00973D32"/>
    <w:rsid w:val="00980303"/>
    <w:rsid w:val="00982B65"/>
    <w:rsid w:val="00982DBC"/>
    <w:rsid w:val="00982E7C"/>
    <w:rsid w:val="0098690E"/>
    <w:rsid w:val="009909CF"/>
    <w:rsid w:val="009909FB"/>
    <w:rsid w:val="00990DB3"/>
    <w:rsid w:val="00991185"/>
    <w:rsid w:val="009916F4"/>
    <w:rsid w:val="009922F8"/>
    <w:rsid w:val="00993B5C"/>
    <w:rsid w:val="00994FA4"/>
    <w:rsid w:val="00997E14"/>
    <w:rsid w:val="00997FAB"/>
    <w:rsid w:val="009A0355"/>
    <w:rsid w:val="009A32DD"/>
    <w:rsid w:val="009A3A13"/>
    <w:rsid w:val="009A4AE1"/>
    <w:rsid w:val="009A4D3B"/>
    <w:rsid w:val="009A5502"/>
    <w:rsid w:val="009A61A3"/>
    <w:rsid w:val="009B176B"/>
    <w:rsid w:val="009B1945"/>
    <w:rsid w:val="009B267B"/>
    <w:rsid w:val="009B2F3C"/>
    <w:rsid w:val="009B3BFF"/>
    <w:rsid w:val="009B4B35"/>
    <w:rsid w:val="009B5232"/>
    <w:rsid w:val="009B5445"/>
    <w:rsid w:val="009B5DDD"/>
    <w:rsid w:val="009B6397"/>
    <w:rsid w:val="009C143C"/>
    <w:rsid w:val="009C1A91"/>
    <w:rsid w:val="009C23CF"/>
    <w:rsid w:val="009C451B"/>
    <w:rsid w:val="009C4563"/>
    <w:rsid w:val="009C459B"/>
    <w:rsid w:val="009C589F"/>
    <w:rsid w:val="009C6358"/>
    <w:rsid w:val="009C690E"/>
    <w:rsid w:val="009D09D7"/>
    <w:rsid w:val="009D0D18"/>
    <w:rsid w:val="009D3258"/>
    <w:rsid w:val="009D3EE3"/>
    <w:rsid w:val="009D546A"/>
    <w:rsid w:val="009D69B5"/>
    <w:rsid w:val="009E08F9"/>
    <w:rsid w:val="009E3AA9"/>
    <w:rsid w:val="009E445F"/>
    <w:rsid w:val="009E77C2"/>
    <w:rsid w:val="009F6C7B"/>
    <w:rsid w:val="00A01A4F"/>
    <w:rsid w:val="00A01D3C"/>
    <w:rsid w:val="00A02806"/>
    <w:rsid w:val="00A030B1"/>
    <w:rsid w:val="00A03E08"/>
    <w:rsid w:val="00A04345"/>
    <w:rsid w:val="00A10069"/>
    <w:rsid w:val="00A1104D"/>
    <w:rsid w:val="00A122B4"/>
    <w:rsid w:val="00A13CEC"/>
    <w:rsid w:val="00A1411B"/>
    <w:rsid w:val="00A15CAA"/>
    <w:rsid w:val="00A16E14"/>
    <w:rsid w:val="00A17764"/>
    <w:rsid w:val="00A208FF"/>
    <w:rsid w:val="00A21B3B"/>
    <w:rsid w:val="00A240EA"/>
    <w:rsid w:val="00A262C4"/>
    <w:rsid w:val="00A2653E"/>
    <w:rsid w:val="00A26C31"/>
    <w:rsid w:val="00A274E6"/>
    <w:rsid w:val="00A30785"/>
    <w:rsid w:val="00A33053"/>
    <w:rsid w:val="00A34A39"/>
    <w:rsid w:val="00A3527F"/>
    <w:rsid w:val="00A3670A"/>
    <w:rsid w:val="00A37381"/>
    <w:rsid w:val="00A37F1B"/>
    <w:rsid w:val="00A402CA"/>
    <w:rsid w:val="00A40CD5"/>
    <w:rsid w:val="00A41BCA"/>
    <w:rsid w:val="00A422BD"/>
    <w:rsid w:val="00A42ABB"/>
    <w:rsid w:val="00A42ED7"/>
    <w:rsid w:val="00A433BC"/>
    <w:rsid w:val="00A442E2"/>
    <w:rsid w:val="00A45F5C"/>
    <w:rsid w:val="00A46AF8"/>
    <w:rsid w:val="00A47525"/>
    <w:rsid w:val="00A52534"/>
    <w:rsid w:val="00A54844"/>
    <w:rsid w:val="00A54BDE"/>
    <w:rsid w:val="00A56142"/>
    <w:rsid w:val="00A57BBC"/>
    <w:rsid w:val="00A60A68"/>
    <w:rsid w:val="00A63EC4"/>
    <w:rsid w:val="00A63F8C"/>
    <w:rsid w:val="00A65A73"/>
    <w:rsid w:val="00A66D07"/>
    <w:rsid w:val="00A67E26"/>
    <w:rsid w:val="00A70817"/>
    <w:rsid w:val="00A721D0"/>
    <w:rsid w:val="00A7729C"/>
    <w:rsid w:val="00A8005C"/>
    <w:rsid w:val="00A8024E"/>
    <w:rsid w:val="00A8074E"/>
    <w:rsid w:val="00A81970"/>
    <w:rsid w:val="00A83413"/>
    <w:rsid w:val="00A83638"/>
    <w:rsid w:val="00A855D8"/>
    <w:rsid w:val="00A85816"/>
    <w:rsid w:val="00AA0A6E"/>
    <w:rsid w:val="00AA1400"/>
    <w:rsid w:val="00AA2BFD"/>
    <w:rsid w:val="00AA5786"/>
    <w:rsid w:val="00AB2572"/>
    <w:rsid w:val="00AB2746"/>
    <w:rsid w:val="00AB2C8F"/>
    <w:rsid w:val="00AB2FA4"/>
    <w:rsid w:val="00AB5CBC"/>
    <w:rsid w:val="00AB6DC1"/>
    <w:rsid w:val="00AC3109"/>
    <w:rsid w:val="00AC457B"/>
    <w:rsid w:val="00AC5954"/>
    <w:rsid w:val="00AC6167"/>
    <w:rsid w:val="00AC65FD"/>
    <w:rsid w:val="00AC6745"/>
    <w:rsid w:val="00AC76DB"/>
    <w:rsid w:val="00AD1990"/>
    <w:rsid w:val="00AD1E56"/>
    <w:rsid w:val="00AD2217"/>
    <w:rsid w:val="00AD312C"/>
    <w:rsid w:val="00AD3AF4"/>
    <w:rsid w:val="00AD47C5"/>
    <w:rsid w:val="00AD4975"/>
    <w:rsid w:val="00AD625E"/>
    <w:rsid w:val="00AE080A"/>
    <w:rsid w:val="00AE1810"/>
    <w:rsid w:val="00AE1DF5"/>
    <w:rsid w:val="00AE2473"/>
    <w:rsid w:val="00AE2D1F"/>
    <w:rsid w:val="00AE3AB1"/>
    <w:rsid w:val="00AE3D52"/>
    <w:rsid w:val="00AE507D"/>
    <w:rsid w:val="00AE63E6"/>
    <w:rsid w:val="00AE6B7C"/>
    <w:rsid w:val="00AE7842"/>
    <w:rsid w:val="00AF017B"/>
    <w:rsid w:val="00AF3A19"/>
    <w:rsid w:val="00AF421C"/>
    <w:rsid w:val="00AF4886"/>
    <w:rsid w:val="00AF4FE0"/>
    <w:rsid w:val="00AF6366"/>
    <w:rsid w:val="00B03931"/>
    <w:rsid w:val="00B06951"/>
    <w:rsid w:val="00B06EC3"/>
    <w:rsid w:val="00B07B90"/>
    <w:rsid w:val="00B07E85"/>
    <w:rsid w:val="00B07EA2"/>
    <w:rsid w:val="00B105F9"/>
    <w:rsid w:val="00B10C16"/>
    <w:rsid w:val="00B12274"/>
    <w:rsid w:val="00B14665"/>
    <w:rsid w:val="00B14E4A"/>
    <w:rsid w:val="00B169EE"/>
    <w:rsid w:val="00B22A39"/>
    <w:rsid w:val="00B23055"/>
    <w:rsid w:val="00B24DB4"/>
    <w:rsid w:val="00B254E0"/>
    <w:rsid w:val="00B27316"/>
    <w:rsid w:val="00B27EAC"/>
    <w:rsid w:val="00B3002E"/>
    <w:rsid w:val="00B34E2B"/>
    <w:rsid w:val="00B35601"/>
    <w:rsid w:val="00B35A20"/>
    <w:rsid w:val="00B45A0D"/>
    <w:rsid w:val="00B45F94"/>
    <w:rsid w:val="00B4644D"/>
    <w:rsid w:val="00B5398E"/>
    <w:rsid w:val="00B564C2"/>
    <w:rsid w:val="00B57CEA"/>
    <w:rsid w:val="00B612F8"/>
    <w:rsid w:val="00B618EA"/>
    <w:rsid w:val="00B636B6"/>
    <w:rsid w:val="00B63EF0"/>
    <w:rsid w:val="00B64EBB"/>
    <w:rsid w:val="00B66DE8"/>
    <w:rsid w:val="00B721C4"/>
    <w:rsid w:val="00B7437F"/>
    <w:rsid w:val="00B7772B"/>
    <w:rsid w:val="00B77BA7"/>
    <w:rsid w:val="00B77FAC"/>
    <w:rsid w:val="00B8082F"/>
    <w:rsid w:val="00B82A8B"/>
    <w:rsid w:val="00B8302F"/>
    <w:rsid w:val="00B8741A"/>
    <w:rsid w:val="00B9157F"/>
    <w:rsid w:val="00B91F99"/>
    <w:rsid w:val="00B94A7D"/>
    <w:rsid w:val="00B95C42"/>
    <w:rsid w:val="00B97E0D"/>
    <w:rsid w:val="00BA006D"/>
    <w:rsid w:val="00BA0735"/>
    <w:rsid w:val="00BA22FF"/>
    <w:rsid w:val="00BA5640"/>
    <w:rsid w:val="00BA5BF1"/>
    <w:rsid w:val="00BA68DA"/>
    <w:rsid w:val="00BB10FE"/>
    <w:rsid w:val="00BB3B05"/>
    <w:rsid w:val="00BB651D"/>
    <w:rsid w:val="00BB6B86"/>
    <w:rsid w:val="00BB736A"/>
    <w:rsid w:val="00BB744B"/>
    <w:rsid w:val="00BB7D81"/>
    <w:rsid w:val="00BC00F1"/>
    <w:rsid w:val="00BC4B96"/>
    <w:rsid w:val="00BC6BC1"/>
    <w:rsid w:val="00BC7BAF"/>
    <w:rsid w:val="00BC7DA6"/>
    <w:rsid w:val="00BD029C"/>
    <w:rsid w:val="00BD4227"/>
    <w:rsid w:val="00BD4E75"/>
    <w:rsid w:val="00BE00F3"/>
    <w:rsid w:val="00BE5769"/>
    <w:rsid w:val="00BF169C"/>
    <w:rsid w:val="00BF3CEB"/>
    <w:rsid w:val="00BF540E"/>
    <w:rsid w:val="00BF6A81"/>
    <w:rsid w:val="00BF7E54"/>
    <w:rsid w:val="00C00CFC"/>
    <w:rsid w:val="00C04876"/>
    <w:rsid w:val="00C04A97"/>
    <w:rsid w:val="00C057F7"/>
    <w:rsid w:val="00C06A43"/>
    <w:rsid w:val="00C070A9"/>
    <w:rsid w:val="00C07F23"/>
    <w:rsid w:val="00C123F0"/>
    <w:rsid w:val="00C12555"/>
    <w:rsid w:val="00C130C6"/>
    <w:rsid w:val="00C14C49"/>
    <w:rsid w:val="00C17BA5"/>
    <w:rsid w:val="00C20AC3"/>
    <w:rsid w:val="00C20BAC"/>
    <w:rsid w:val="00C20D51"/>
    <w:rsid w:val="00C21544"/>
    <w:rsid w:val="00C223A5"/>
    <w:rsid w:val="00C23A75"/>
    <w:rsid w:val="00C26BC0"/>
    <w:rsid w:val="00C27BD4"/>
    <w:rsid w:val="00C31398"/>
    <w:rsid w:val="00C31967"/>
    <w:rsid w:val="00C31ACF"/>
    <w:rsid w:val="00C321B2"/>
    <w:rsid w:val="00C32939"/>
    <w:rsid w:val="00C34C2F"/>
    <w:rsid w:val="00C45BC5"/>
    <w:rsid w:val="00C505CA"/>
    <w:rsid w:val="00C52018"/>
    <w:rsid w:val="00C5500E"/>
    <w:rsid w:val="00C569E3"/>
    <w:rsid w:val="00C56BB4"/>
    <w:rsid w:val="00C60A98"/>
    <w:rsid w:val="00C60C35"/>
    <w:rsid w:val="00C61C4B"/>
    <w:rsid w:val="00C62008"/>
    <w:rsid w:val="00C626AC"/>
    <w:rsid w:val="00C6274E"/>
    <w:rsid w:val="00C62B74"/>
    <w:rsid w:val="00C631B5"/>
    <w:rsid w:val="00C63B7C"/>
    <w:rsid w:val="00C63D42"/>
    <w:rsid w:val="00C6439E"/>
    <w:rsid w:val="00C66CF3"/>
    <w:rsid w:val="00C676EB"/>
    <w:rsid w:val="00C76A08"/>
    <w:rsid w:val="00C77BDC"/>
    <w:rsid w:val="00C8070F"/>
    <w:rsid w:val="00C868DD"/>
    <w:rsid w:val="00C87FFC"/>
    <w:rsid w:val="00C91362"/>
    <w:rsid w:val="00C9159E"/>
    <w:rsid w:val="00C91E98"/>
    <w:rsid w:val="00C9437A"/>
    <w:rsid w:val="00C972F6"/>
    <w:rsid w:val="00C97DBB"/>
    <w:rsid w:val="00CA0B9B"/>
    <w:rsid w:val="00CA39D9"/>
    <w:rsid w:val="00CA4120"/>
    <w:rsid w:val="00CA494E"/>
    <w:rsid w:val="00CA5371"/>
    <w:rsid w:val="00CA6793"/>
    <w:rsid w:val="00CA6C72"/>
    <w:rsid w:val="00CB18BC"/>
    <w:rsid w:val="00CB2900"/>
    <w:rsid w:val="00CB3A77"/>
    <w:rsid w:val="00CB3BF3"/>
    <w:rsid w:val="00CB41CA"/>
    <w:rsid w:val="00CB466D"/>
    <w:rsid w:val="00CB5708"/>
    <w:rsid w:val="00CB7E96"/>
    <w:rsid w:val="00CC403B"/>
    <w:rsid w:val="00CD37F9"/>
    <w:rsid w:val="00CD49FD"/>
    <w:rsid w:val="00CD4A44"/>
    <w:rsid w:val="00CD4E93"/>
    <w:rsid w:val="00CD6BA7"/>
    <w:rsid w:val="00CD6BCA"/>
    <w:rsid w:val="00CD7DC7"/>
    <w:rsid w:val="00CE09DA"/>
    <w:rsid w:val="00CE28C1"/>
    <w:rsid w:val="00CE2C09"/>
    <w:rsid w:val="00CE58CF"/>
    <w:rsid w:val="00CE6228"/>
    <w:rsid w:val="00CE6CD6"/>
    <w:rsid w:val="00CF304F"/>
    <w:rsid w:val="00CF405E"/>
    <w:rsid w:val="00CF5914"/>
    <w:rsid w:val="00CF6206"/>
    <w:rsid w:val="00CF66E4"/>
    <w:rsid w:val="00CF6A1F"/>
    <w:rsid w:val="00CF6DD1"/>
    <w:rsid w:val="00D00854"/>
    <w:rsid w:val="00D053DE"/>
    <w:rsid w:val="00D1042E"/>
    <w:rsid w:val="00D10B16"/>
    <w:rsid w:val="00D14BA0"/>
    <w:rsid w:val="00D16069"/>
    <w:rsid w:val="00D16D67"/>
    <w:rsid w:val="00D17EBE"/>
    <w:rsid w:val="00D2065F"/>
    <w:rsid w:val="00D20E9F"/>
    <w:rsid w:val="00D22B68"/>
    <w:rsid w:val="00D2360C"/>
    <w:rsid w:val="00D23629"/>
    <w:rsid w:val="00D2482F"/>
    <w:rsid w:val="00D248DE"/>
    <w:rsid w:val="00D25B4D"/>
    <w:rsid w:val="00D274D5"/>
    <w:rsid w:val="00D27548"/>
    <w:rsid w:val="00D306B5"/>
    <w:rsid w:val="00D30FF1"/>
    <w:rsid w:val="00D31685"/>
    <w:rsid w:val="00D33129"/>
    <w:rsid w:val="00D3333A"/>
    <w:rsid w:val="00D34B8A"/>
    <w:rsid w:val="00D36E1F"/>
    <w:rsid w:val="00D371C7"/>
    <w:rsid w:val="00D37445"/>
    <w:rsid w:val="00D41343"/>
    <w:rsid w:val="00D470F3"/>
    <w:rsid w:val="00D47610"/>
    <w:rsid w:val="00D50C38"/>
    <w:rsid w:val="00D5275D"/>
    <w:rsid w:val="00D5372C"/>
    <w:rsid w:val="00D55143"/>
    <w:rsid w:val="00D5523E"/>
    <w:rsid w:val="00D55FE8"/>
    <w:rsid w:val="00D563C8"/>
    <w:rsid w:val="00D56C4C"/>
    <w:rsid w:val="00D56C69"/>
    <w:rsid w:val="00D60F8B"/>
    <w:rsid w:val="00D61036"/>
    <w:rsid w:val="00D61DC9"/>
    <w:rsid w:val="00D62079"/>
    <w:rsid w:val="00D633AA"/>
    <w:rsid w:val="00D64E7E"/>
    <w:rsid w:val="00D6748E"/>
    <w:rsid w:val="00D678E4"/>
    <w:rsid w:val="00D7060C"/>
    <w:rsid w:val="00D724E4"/>
    <w:rsid w:val="00D7433D"/>
    <w:rsid w:val="00D74B5D"/>
    <w:rsid w:val="00D869A2"/>
    <w:rsid w:val="00D86D8E"/>
    <w:rsid w:val="00D918BB"/>
    <w:rsid w:val="00D92CF0"/>
    <w:rsid w:val="00D941A3"/>
    <w:rsid w:val="00D94830"/>
    <w:rsid w:val="00D959BF"/>
    <w:rsid w:val="00D95A5D"/>
    <w:rsid w:val="00DA15C2"/>
    <w:rsid w:val="00DA2E51"/>
    <w:rsid w:val="00DA3DCC"/>
    <w:rsid w:val="00DA3F15"/>
    <w:rsid w:val="00DA469D"/>
    <w:rsid w:val="00DA55D0"/>
    <w:rsid w:val="00DB132C"/>
    <w:rsid w:val="00DB44B7"/>
    <w:rsid w:val="00DB476B"/>
    <w:rsid w:val="00DB4C2E"/>
    <w:rsid w:val="00DB609B"/>
    <w:rsid w:val="00DB6F13"/>
    <w:rsid w:val="00DB70E4"/>
    <w:rsid w:val="00DB71B1"/>
    <w:rsid w:val="00DC1A8E"/>
    <w:rsid w:val="00DC4D44"/>
    <w:rsid w:val="00DC588C"/>
    <w:rsid w:val="00DC62F7"/>
    <w:rsid w:val="00DC6B03"/>
    <w:rsid w:val="00DC7ECC"/>
    <w:rsid w:val="00DD09C2"/>
    <w:rsid w:val="00DD1F63"/>
    <w:rsid w:val="00DD34F1"/>
    <w:rsid w:val="00DD3DFB"/>
    <w:rsid w:val="00DD4377"/>
    <w:rsid w:val="00DD4425"/>
    <w:rsid w:val="00DD67E5"/>
    <w:rsid w:val="00DE0CC0"/>
    <w:rsid w:val="00DE1B10"/>
    <w:rsid w:val="00DE2587"/>
    <w:rsid w:val="00DE51A3"/>
    <w:rsid w:val="00DE5265"/>
    <w:rsid w:val="00DE7ADF"/>
    <w:rsid w:val="00DF2885"/>
    <w:rsid w:val="00DF28C5"/>
    <w:rsid w:val="00DF5260"/>
    <w:rsid w:val="00E014D1"/>
    <w:rsid w:val="00E0239E"/>
    <w:rsid w:val="00E041C5"/>
    <w:rsid w:val="00E05176"/>
    <w:rsid w:val="00E10FCD"/>
    <w:rsid w:val="00E111CF"/>
    <w:rsid w:val="00E13C15"/>
    <w:rsid w:val="00E172F4"/>
    <w:rsid w:val="00E177B9"/>
    <w:rsid w:val="00E17EA9"/>
    <w:rsid w:val="00E216D8"/>
    <w:rsid w:val="00E2277D"/>
    <w:rsid w:val="00E2364E"/>
    <w:rsid w:val="00E25C9F"/>
    <w:rsid w:val="00E26A70"/>
    <w:rsid w:val="00E26F83"/>
    <w:rsid w:val="00E3422E"/>
    <w:rsid w:val="00E361E1"/>
    <w:rsid w:val="00E40E66"/>
    <w:rsid w:val="00E428C1"/>
    <w:rsid w:val="00E44B44"/>
    <w:rsid w:val="00E456B3"/>
    <w:rsid w:val="00E45BF8"/>
    <w:rsid w:val="00E50F7E"/>
    <w:rsid w:val="00E52C51"/>
    <w:rsid w:val="00E54BFE"/>
    <w:rsid w:val="00E553A2"/>
    <w:rsid w:val="00E554D6"/>
    <w:rsid w:val="00E55DB1"/>
    <w:rsid w:val="00E56BFC"/>
    <w:rsid w:val="00E613FF"/>
    <w:rsid w:val="00E61A85"/>
    <w:rsid w:val="00E64D46"/>
    <w:rsid w:val="00E66784"/>
    <w:rsid w:val="00E70410"/>
    <w:rsid w:val="00E7187C"/>
    <w:rsid w:val="00E7263C"/>
    <w:rsid w:val="00E726F7"/>
    <w:rsid w:val="00E76BA5"/>
    <w:rsid w:val="00E77B88"/>
    <w:rsid w:val="00E824B7"/>
    <w:rsid w:val="00E8285F"/>
    <w:rsid w:val="00E82B19"/>
    <w:rsid w:val="00E85DF0"/>
    <w:rsid w:val="00E86114"/>
    <w:rsid w:val="00E868F9"/>
    <w:rsid w:val="00E86EC5"/>
    <w:rsid w:val="00E924AB"/>
    <w:rsid w:val="00E92F46"/>
    <w:rsid w:val="00E93137"/>
    <w:rsid w:val="00E94C06"/>
    <w:rsid w:val="00E95DF2"/>
    <w:rsid w:val="00E960D3"/>
    <w:rsid w:val="00EA0115"/>
    <w:rsid w:val="00EA352C"/>
    <w:rsid w:val="00EA3E89"/>
    <w:rsid w:val="00EA474E"/>
    <w:rsid w:val="00EA7765"/>
    <w:rsid w:val="00EA7EAE"/>
    <w:rsid w:val="00EC041B"/>
    <w:rsid w:val="00EC12DA"/>
    <w:rsid w:val="00EC253A"/>
    <w:rsid w:val="00EC2AA1"/>
    <w:rsid w:val="00EC3928"/>
    <w:rsid w:val="00EC3BCD"/>
    <w:rsid w:val="00EC4391"/>
    <w:rsid w:val="00EC7369"/>
    <w:rsid w:val="00ED0C5C"/>
    <w:rsid w:val="00ED2006"/>
    <w:rsid w:val="00ED21A4"/>
    <w:rsid w:val="00ED232F"/>
    <w:rsid w:val="00ED28F5"/>
    <w:rsid w:val="00ED3BDA"/>
    <w:rsid w:val="00ED5FF9"/>
    <w:rsid w:val="00ED6403"/>
    <w:rsid w:val="00ED7714"/>
    <w:rsid w:val="00EE05B1"/>
    <w:rsid w:val="00EE089A"/>
    <w:rsid w:val="00EE0EF0"/>
    <w:rsid w:val="00EE139B"/>
    <w:rsid w:val="00EE17F2"/>
    <w:rsid w:val="00EE2FA0"/>
    <w:rsid w:val="00EE332C"/>
    <w:rsid w:val="00EF1A06"/>
    <w:rsid w:val="00EF2977"/>
    <w:rsid w:val="00EF4576"/>
    <w:rsid w:val="00EF4C9E"/>
    <w:rsid w:val="00EF6A65"/>
    <w:rsid w:val="00EF6C8A"/>
    <w:rsid w:val="00EF78A6"/>
    <w:rsid w:val="00EF7F48"/>
    <w:rsid w:val="00F03E4B"/>
    <w:rsid w:val="00F05E00"/>
    <w:rsid w:val="00F06939"/>
    <w:rsid w:val="00F10DF5"/>
    <w:rsid w:val="00F11691"/>
    <w:rsid w:val="00F11FB7"/>
    <w:rsid w:val="00F1488B"/>
    <w:rsid w:val="00F14B89"/>
    <w:rsid w:val="00F1780C"/>
    <w:rsid w:val="00F20142"/>
    <w:rsid w:val="00F250E4"/>
    <w:rsid w:val="00F26E18"/>
    <w:rsid w:val="00F31F6C"/>
    <w:rsid w:val="00F32231"/>
    <w:rsid w:val="00F33A96"/>
    <w:rsid w:val="00F33C8E"/>
    <w:rsid w:val="00F344BF"/>
    <w:rsid w:val="00F36FCF"/>
    <w:rsid w:val="00F3727E"/>
    <w:rsid w:val="00F4210D"/>
    <w:rsid w:val="00F42DAE"/>
    <w:rsid w:val="00F439B7"/>
    <w:rsid w:val="00F46746"/>
    <w:rsid w:val="00F50CD0"/>
    <w:rsid w:val="00F52063"/>
    <w:rsid w:val="00F521E9"/>
    <w:rsid w:val="00F6015C"/>
    <w:rsid w:val="00F61BFB"/>
    <w:rsid w:val="00F61C5E"/>
    <w:rsid w:val="00F6254A"/>
    <w:rsid w:val="00F62AA9"/>
    <w:rsid w:val="00F62B69"/>
    <w:rsid w:val="00F6603F"/>
    <w:rsid w:val="00F664F0"/>
    <w:rsid w:val="00F6744D"/>
    <w:rsid w:val="00F7303A"/>
    <w:rsid w:val="00F733F9"/>
    <w:rsid w:val="00F738F0"/>
    <w:rsid w:val="00F74B82"/>
    <w:rsid w:val="00F755FA"/>
    <w:rsid w:val="00F76B0F"/>
    <w:rsid w:val="00F77513"/>
    <w:rsid w:val="00F8026C"/>
    <w:rsid w:val="00F83DD4"/>
    <w:rsid w:val="00F86060"/>
    <w:rsid w:val="00F9306A"/>
    <w:rsid w:val="00F94E27"/>
    <w:rsid w:val="00F956A1"/>
    <w:rsid w:val="00F9672E"/>
    <w:rsid w:val="00FA1AB2"/>
    <w:rsid w:val="00FA34E1"/>
    <w:rsid w:val="00FA5468"/>
    <w:rsid w:val="00FB16BF"/>
    <w:rsid w:val="00FB3952"/>
    <w:rsid w:val="00FB51BC"/>
    <w:rsid w:val="00FC0CC2"/>
    <w:rsid w:val="00FC43EA"/>
    <w:rsid w:val="00FC58E0"/>
    <w:rsid w:val="00FC5C61"/>
    <w:rsid w:val="00FD0541"/>
    <w:rsid w:val="00FD31E7"/>
    <w:rsid w:val="00FD7682"/>
    <w:rsid w:val="00FE0243"/>
    <w:rsid w:val="00FE0262"/>
    <w:rsid w:val="00FE086C"/>
    <w:rsid w:val="00FE19AD"/>
    <w:rsid w:val="00FE3246"/>
    <w:rsid w:val="00FE5010"/>
    <w:rsid w:val="00FE6DF4"/>
    <w:rsid w:val="00FF0345"/>
    <w:rsid w:val="00FF0671"/>
    <w:rsid w:val="00FF09CB"/>
    <w:rsid w:val="00FF4A3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3A71A"/>
  <w15:docId w15:val="{8CB36A26-90FB-4BA0-8790-33753C79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F8F"/>
    <w:pPr>
      <w:spacing w:after="200" w:line="276" w:lineRule="auto"/>
    </w:pPr>
    <w:rPr>
      <w:rFonts w:eastAsia="Times New Roman"/>
    </w:rPr>
  </w:style>
  <w:style w:type="paragraph" w:styleId="Antrat1">
    <w:name w:val="heading 1"/>
    <w:aliases w:val="Appendix"/>
    <w:basedOn w:val="prastasis"/>
    <w:next w:val="prastasis"/>
    <w:link w:val="Antrat1Diagrama1"/>
    <w:uiPriority w:val="99"/>
    <w:qFormat/>
    <w:rsid w:val="00C631B5"/>
    <w:pPr>
      <w:keepNext/>
      <w:tabs>
        <w:tab w:val="num" w:pos="0"/>
      </w:tabs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/>
      <w:sz w:val="28"/>
      <w:szCs w:val="20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C631B5"/>
    <w:pPr>
      <w:tabs>
        <w:tab w:val="num" w:pos="0"/>
      </w:tabs>
      <w:spacing w:after="0" w:line="240" w:lineRule="auto"/>
      <w:ind w:left="10" w:firstLine="720"/>
      <w:jc w:val="both"/>
      <w:outlineLvl w:val="1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C631B5"/>
    <w:pPr>
      <w:keepNext/>
      <w:tabs>
        <w:tab w:val="num" w:pos="0"/>
      </w:tabs>
      <w:spacing w:after="0" w:line="240" w:lineRule="auto"/>
      <w:ind w:left="294" w:firstLine="720"/>
      <w:jc w:val="both"/>
      <w:outlineLvl w:val="2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1"/>
    <w:uiPriority w:val="99"/>
    <w:qFormat/>
    <w:rsid w:val="00C631B5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C631B5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C631B5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C631B5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C631B5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C631B5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Calibri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basedOn w:val="Numatytasispastraiposriftas"/>
    <w:link w:val="Antrat1"/>
    <w:uiPriority w:val="99"/>
    <w:locked/>
    <w:rsid w:val="00C631B5"/>
    <w:rPr>
      <w:rFonts w:ascii="Times New Roman" w:hAnsi="Times New Roman" w:cs="Times New Roman"/>
      <w:sz w:val="28"/>
      <w:lang w:eastAsia="ar-SA" w:bidi="ar-SA"/>
    </w:rPr>
  </w:style>
  <w:style w:type="character" w:customStyle="1" w:styleId="Antrat2Diagrama1">
    <w:name w:val="Antraštė 2 Diagrama1"/>
    <w:aliases w:val="Title Header2 Diagrama"/>
    <w:basedOn w:val="Numatytasispastraiposriftas"/>
    <w:link w:val="Antrat2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3Diagrama1">
    <w:name w:val="Antraštė 3 Diagrama1"/>
    <w:aliases w:val="Section Header3 Diagrama,Sub-Clause Paragraph Diagrama"/>
    <w:basedOn w:val="Numatytasispastraiposriftas"/>
    <w:link w:val="Antrat3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4Diagrama1">
    <w:name w:val="Antraštė 4 Diagrama1"/>
    <w:aliases w:val="Heading 4 Char Char Char Char Diagrama,Sub-Clause Sub-paragraph Diagrama"/>
    <w:basedOn w:val="Numatytasispastraiposriftas"/>
    <w:link w:val="Antrat4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5Diagrama1">
    <w:name w:val="Antraštė 5 Diagrama1"/>
    <w:basedOn w:val="Numatytasispastraiposriftas"/>
    <w:link w:val="Antrat5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6Diagrama1">
    <w:name w:val="Antraštė 6 Diagrama1"/>
    <w:basedOn w:val="Numatytasispastraiposriftas"/>
    <w:link w:val="Antrat6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7Diagrama1">
    <w:name w:val="Antraštė 7 Diagrama1"/>
    <w:basedOn w:val="Numatytasispastraiposriftas"/>
    <w:link w:val="Antrat7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9Diagrama1">
    <w:name w:val="Antraštė 9 Diagrama1"/>
    <w:basedOn w:val="Numatytasispastraiposriftas"/>
    <w:link w:val="Antrat9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1Diagrama">
    <w:name w:val="Antraštė 1 Diagrama"/>
    <w:uiPriority w:val="99"/>
    <w:rsid w:val="00C631B5"/>
    <w:rPr>
      <w:rFonts w:ascii="Cambria" w:hAnsi="Cambria"/>
      <w:b/>
      <w:color w:val="365F91"/>
      <w:sz w:val="28"/>
      <w:lang w:eastAsia="ar-SA" w:bidi="ar-SA"/>
    </w:rPr>
  </w:style>
  <w:style w:type="character" w:customStyle="1" w:styleId="Antrat2Diagrama">
    <w:name w:val="Antraštė 2 Diagrama"/>
    <w:uiPriority w:val="99"/>
    <w:rsid w:val="00C631B5"/>
    <w:rPr>
      <w:rFonts w:ascii="Cambria" w:hAnsi="Cambria"/>
      <w:b/>
      <w:color w:val="4F81BD"/>
      <w:sz w:val="26"/>
      <w:lang w:eastAsia="ar-SA" w:bidi="ar-SA"/>
    </w:rPr>
  </w:style>
  <w:style w:type="character" w:customStyle="1" w:styleId="Antrat3Diagrama">
    <w:name w:val="Antraštė 3 Diagrama"/>
    <w:uiPriority w:val="99"/>
    <w:rsid w:val="00C631B5"/>
    <w:rPr>
      <w:rFonts w:ascii="Cambria" w:hAnsi="Cambria"/>
      <w:b/>
      <w:color w:val="4F81BD"/>
      <w:sz w:val="24"/>
      <w:lang w:eastAsia="ar-SA" w:bidi="ar-SA"/>
    </w:rPr>
  </w:style>
  <w:style w:type="character" w:customStyle="1" w:styleId="Antrat4Diagrama">
    <w:name w:val="Antraštė 4 Diagrama"/>
    <w:uiPriority w:val="99"/>
    <w:rsid w:val="00C631B5"/>
    <w:rPr>
      <w:rFonts w:ascii="Cambria" w:hAnsi="Cambria"/>
      <w:b/>
      <w:i/>
      <w:color w:val="4F81BD"/>
      <w:sz w:val="24"/>
      <w:lang w:eastAsia="ar-SA" w:bidi="ar-SA"/>
    </w:rPr>
  </w:style>
  <w:style w:type="character" w:customStyle="1" w:styleId="Antrat5Diagrama">
    <w:name w:val="Antraštė 5 Diagrama"/>
    <w:uiPriority w:val="99"/>
    <w:rsid w:val="00C631B5"/>
    <w:rPr>
      <w:rFonts w:ascii="Cambria" w:hAnsi="Cambria"/>
      <w:color w:val="243F60"/>
      <w:sz w:val="24"/>
      <w:lang w:eastAsia="ar-SA" w:bidi="ar-SA"/>
    </w:rPr>
  </w:style>
  <w:style w:type="character" w:customStyle="1" w:styleId="Antrat6Diagrama">
    <w:name w:val="Antraštė 6 Diagrama"/>
    <w:uiPriority w:val="99"/>
    <w:rsid w:val="00C631B5"/>
    <w:rPr>
      <w:rFonts w:ascii="Cambria" w:hAnsi="Cambria"/>
      <w:i/>
      <w:color w:val="243F60"/>
      <w:sz w:val="24"/>
      <w:lang w:eastAsia="ar-SA" w:bidi="ar-SA"/>
    </w:rPr>
  </w:style>
  <w:style w:type="character" w:customStyle="1" w:styleId="Antrat7Diagrama">
    <w:name w:val="Antraštė 7 Diagrama"/>
    <w:uiPriority w:val="99"/>
    <w:rsid w:val="00C631B5"/>
    <w:rPr>
      <w:rFonts w:ascii="Cambria" w:hAnsi="Cambria"/>
      <w:i/>
      <w:color w:val="404040"/>
      <w:sz w:val="24"/>
      <w:lang w:eastAsia="ar-SA" w:bidi="ar-SA"/>
    </w:rPr>
  </w:style>
  <w:style w:type="character" w:customStyle="1" w:styleId="Antrat8Diagrama">
    <w:name w:val="Antraštė 8 Diagrama"/>
    <w:uiPriority w:val="99"/>
    <w:rsid w:val="00C631B5"/>
    <w:rPr>
      <w:rFonts w:ascii="Cambria" w:hAnsi="Cambria"/>
      <w:color w:val="404040"/>
      <w:sz w:val="20"/>
      <w:lang w:eastAsia="ar-SA" w:bidi="ar-SA"/>
    </w:rPr>
  </w:style>
  <w:style w:type="character" w:customStyle="1" w:styleId="Antrat9Diagrama">
    <w:name w:val="Antraštė 9 Diagrama"/>
    <w:uiPriority w:val="99"/>
    <w:rsid w:val="00C631B5"/>
    <w:rPr>
      <w:rFonts w:ascii="Cambria" w:hAnsi="Cambria"/>
      <w:i/>
      <w:color w:val="404040"/>
      <w:sz w:val="20"/>
      <w:lang w:eastAsia="ar-SA" w:bidi="ar-SA"/>
    </w:rPr>
  </w:style>
  <w:style w:type="character" w:customStyle="1" w:styleId="WW8Num1z1">
    <w:name w:val="WW8Num1z1"/>
    <w:uiPriority w:val="99"/>
    <w:rsid w:val="00C631B5"/>
    <w:rPr>
      <w:rFonts w:ascii="Courier New" w:hAnsi="Courier New"/>
    </w:rPr>
  </w:style>
  <w:style w:type="character" w:customStyle="1" w:styleId="WW8Num2z0">
    <w:name w:val="WW8Num2z0"/>
    <w:uiPriority w:val="99"/>
    <w:rsid w:val="00C631B5"/>
    <w:rPr>
      <w:rFonts w:ascii="Symbol" w:hAnsi="Symbol"/>
    </w:rPr>
  </w:style>
  <w:style w:type="character" w:customStyle="1" w:styleId="WW8Num3z0">
    <w:name w:val="WW8Num3z0"/>
    <w:uiPriority w:val="99"/>
    <w:rsid w:val="00C631B5"/>
    <w:rPr>
      <w:rFonts w:ascii="Symbol" w:hAnsi="Symbol"/>
    </w:rPr>
  </w:style>
  <w:style w:type="character" w:customStyle="1" w:styleId="WW8Num5z0">
    <w:name w:val="WW8Num5z0"/>
    <w:uiPriority w:val="99"/>
    <w:rsid w:val="00C631B5"/>
    <w:rPr>
      <w:b/>
    </w:rPr>
  </w:style>
  <w:style w:type="character" w:customStyle="1" w:styleId="WW8Num6z0">
    <w:name w:val="WW8Num6z0"/>
    <w:uiPriority w:val="99"/>
    <w:rsid w:val="00C631B5"/>
    <w:rPr>
      <w:b/>
    </w:rPr>
  </w:style>
  <w:style w:type="character" w:customStyle="1" w:styleId="WW8Num6z1">
    <w:name w:val="WW8Num6z1"/>
    <w:uiPriority w:val="99"/>
    <w:rsid w:val="00C631B5"/>
  </w:style>
  <w:style w:type="character" w:customStyle="1" w:styleId="WW8Num8z0">
    <w:name w:val="WW8Num8z0"/>
    <w:uiPriority w:val="99"/>
    <w:rsid w:val="00C631B5"/>
    <w:rPr>
      <w:sz w:val="22"/>
    </w:rPr>
  </w:style>
  <w:style w:type="character" w:customStyle="1" w:styleId="WW8Num11z0">
    <w:name w:val="WW8Num11z0"/>
    <w:uiPriority w:val="99"/>
    <w:rsid w:val="00C631B5"/>
    <w:rPr>
      <w:rFonts w:ascii="Symbol" w:hAnsi="Symbol"/>
    </w:rPr>
  </w:style>
  <w:style w:type="character" w:customStyle="1" w:styleId="WW8Num13z0">
    <w:name w:val="WW8Num13z0"/>
    <w:uiPriority w:val="99"/>
    <w:rsid w:val="00C631B5"/>
    <w:rPr>
      <w:rFonts w:ascii="Symbol" w:hAnsi="Symbol"/>
    </w:rPr>
  </w:style>
  <w:style w:type="character" w:customStyle="1" w:styleId="WW8Num14z0">
    <w:name w:val="WW8Num14z0"/>
    <w:uiPriority w:val="99"/>
    <w:rsid w:val="00C631B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631B5"/>
  </w:style>
  <w:style w:type="character" w:customStyle="1" w:styleId="WW-Absatz-Standardschriftart">
    <w:name w:val="WW-Absatz-Standardschriftart"/>
    <w:uiPriority w:val="99"/>
    <w:rsid w:val="00C631B5"/>
  </w:style>
  <w:style w:type="character" w:customStyle="1" w:styleId="WW-Absatz-Standardschriftart1">
    <w:name w:val="WW-Absatz-Standardschriftart1"/>
    <w:uiPriority w:val="99"/>
    <w:rsid w:val="00C631B5"/>
  </w:style>
  <w:style w:type="character" w:customStyle="1" w:styleId="WW-Absatz-Standardschriftart11">
    <w:name w:val="WW-Absatz-Standardschriftart11"/>
    <w:uiPriority w:val="99"/>
    <w:rsid w:val="00C631B5"/>
  </w:style>
  <w:style w:type="character" w:customStyle="1" w:styleId="WW8Num1z0">
    <w:name w:val="WW8Num1z0"/>
    <w:uiPriority w:val="99"/>
    <w:rsid w:val="00C631B5"/>
    <w:rPr>
      <w:rFonts w:ascii="Times New Roman" w:hAnsi="Times New Roman"/>
    </w:rPr>
  </w:style>
  <w:style w:type="character" w:customStyle="1" w:styleId="WW8Num1z2">
    <w:name w:val="WW8Num1z2"/>
    <w:uiPriority w:val="99"/>
    <w:rsid w:val="00C631B5"/>
    <w:rPr>
      <w:rFonts w:ascii="Wingdings" w:hAnsi="Wingdings"/>
    </w:rPr>
  </w:style>
  <w:style w:type="character" w:customStyle="1" w:styleId="WW8Num1z3">
    <w:name w:val="WW8Num1z3"/>
    <w:uiPriority w:val="99"/>
    <w:rsid w:val="00C631B5"/>
    <w:rPr>
      <w:rFonts w:ascii="Symbol" w:hAnsi="Symbol"/>
    </w:rPr>
  </w:style>
  <w:style w:type="character" w:customStyle="1" w:styleId="WW8Num4z0">
    <w:name w:val="WW8Num4z0"/>
    <w:uiPriority w:val="99"/>
    <w:rsid w:val="00C631B5"/>
    <w:rPr>
      <w:rFonts w:ascii="Times New Roman" w:hAnsi="Times New Roman"/>
    </w:rPr>
  </w:style>
  <w:style w:type="character" w:customStyle="1" w:styleId="WW8Num4z2">
    <w:name w:val="WW8Num4z2"/>
    <w:uiPriority w:val="99"/>
    <w:rsid w:val="00C631B5"/>
    <w:rPr>
      <w:rFonts w:ascii="Symbol" w:hAnsi="Symbol"/>
    </w:rPr>
  </w:style>
  <w:style w:type="character" w:customStyle="1" w:styleId="WW8Num4z3">
    <w:name w:val="WW8Num4z3"/>
    <w:uiPriority w:val="99"/>
    <w:rsid w:val="00C631B5"/>
    <w:rPr>
      <w:rFonts w:ascii="Symbol" w:hAnsi="Symbol"/>
    </w:rPr>
  </w:style>
  <w:style w:type="character" w:customStyle="1" w:styleId="WW8Num4z4">
    <w:name w:val="WW8Num4z4"/>
    <w:uiPriority w:val="99"/>
    <w:rsid w:val="00C631B5"/>
    <w:rPr>
      <w:rFonts w:ascii="Courier New" w:hAnsi="Courier New"/>
    </w:rPr>
  </w:style>
  <w:style w:type="character" w:customStyle="1" w:styleId="WW8Num4z5">
    <w:name w:val="WW8Num4z5"/>
    <w:uiPriority w:val="99"/>
    <w:rsid w:val="00C631B5"/>
    <w:rPr>
      <w:rFonts w:ascii="Wingdings" w:hAnsi="Wingdings"/>
    </w:rPr>
  </w:style>
  <w:style w:type="character" w:customStyle="1" w:styleId="WW8Num5z1">
    <w:name w:val="WW8Num5z1"/>
    <w:uiPriority w:val="99"/>
    <w:rsid w:val="00C631B5"/>
  </w:style>
  <w:style w:type="character" w:customStyle="1" w:styleId="WW8Num7z0">
    <w:name w:val="WW8Num7z0"/>
    <w:uiPriority w:val="99"/>
    <w:rsid w:val="00C631B5"/>
    <w:rPr>
      <w:sz w:val="22"/>
    </w:rPr>
  </w:style>
  <w:style w:type="character" w:customStyle="1" w:styleId="WW8Num7z1">
    <w:name w:val="WW8Num7z1"/>
    <w:uiPriority w:val="99"/>
    <w:rsid w:val="00C631B5"/>
  </w:style>
  <w:style w:type="character" w:customStyle="1" w:styleId="WW8Num10z0">
    <w:name w:val="WW8Num10z0"/>
    <w:uiPriority w:val="99"/>
    <w:rsid w:val="00C631B5"/>
    <w:rPr>
      <w:rFonts w:ascii="Symbol" w:hAnsi="Symbol"/>
    </w:rPr>
  </w:style>
  <w:style w:type="character" w:customStyle="1" w:styleId="WW8Num10z1">
    <w:name w:val="WW8Num10z1"/>
    <w:uiPriority w:val="99"/>
    <w:rsid w:val="00C631B5"/>
    <w:rPr>
      <w:rFonts w:ascii="Courier New" w:hAnsi="Courier New"/>
    </w:rPr>
  </w:style>
  <w:style w:type="character" w:customStyle="1" w:styleId="WW8Num10z2">
    <w:name w:val="WW8Num10z2"/>
    <w:uiPriority w:val="99"/>
    <w:rsid w:val="00C631B5"/>
    <w:rPr>
      <w:rFonts w:ascii="Wingdings" w:hAnsi="Wingdings"/>
    </w:rPr>
  </w:style>
  <w:style w:type="character" w:customStyle="1" w:styleId="WW8Num11z1">
    <w:name w:val="WW8Num11z1"/>
    <w:uiPriority w:val="99"/>
    <w:rsid w:val="00C631B5"/>
    <w:rPr>
      <w:rFonts w:ascii="Symbol" w:hAnsi="Symbol"/>
    </w:rPr>
  </w:style>
  <w:style w:type="character" w:customStyle="1" w:styleId="WW8Num11z3">
    <w:name w:val="WW8Num11z3"/>
    <w:uiPriority w:val="99"/>
    <w:rsid w:val="00C631B5"/>
    <w:rPr>
      <w:b/>
    </w:rPr>
  </w:style>
  <w:style w:type="character" w:customStyle="1" w:styleId="WW8Num12z0">
    <w:name w:val="WW8Num12z0"/>
    <w:uiPriority w:val="99"/>
    <w:rsid w:val="00C631B5"/>
    <w:rPr>
      <w:rFonts w:ascii="Symbol" w:hAnsi="Symbol"/>
    </w:rPr>
  </w:style>
  <w:style w:type="character" w:customStyle="1" w:styleId="WW8Num12z1">
    <w:name w:val="WW8Num12z1"/>
    <w:uiPriority w:val="99"/>
    <w:rsid w:val="00C631B5"/>
    <w:rPr>
      <w:rFonts w:ascii="Courier New" w:hAnsi="Courier New"/>
    </w:rPr>
  </w:style>
  <w:style w:type="character" w:customStyle="1" w:styleId="WW8Num12z2">
    <w:name w:val="WW8Num12z2"/>
    <w:uiPriority w:val="99"/>
    <w:rsid w:val="00C631B5"/>
    <w:rPr>
      <w:rFonts w:ascii="Wingdings" w:hAnsi="Wingdings"/>
    </w:rPr>
  </w:style>
  <w:style w:type="character" w:customStyle="1" w:styleId="WW8Num14z1">
    <w:name w:val="WW8Num14z1"/>
    <w:uiPriority w:val="99"/>
    <w:rsid w:val="00C631B5"/>
  </w:style>
  <w:style w:type="character" w:customStyle="1" w:styleId="Numatytasispastraiposriftas1">
    <w:name w:val="Numatytasis pastraipos šriftas1"/>
    <w:uiPriority w:val="99"/>
    <w:rsid w:val="00C631B5"/>
  </w:style>
  <w:style w:type="character" w:styleId="Hipersaitas">
    <w:name w:val="Hyperlink"/>
    <w:basedOn w:val="Numatytasispastraiposriftas"/>
    <w:uiPriority w:val="99"/>
    <w:rsid w:val="00C631B5"/>
    <w:rPr>
      <w:rFonts w:cs="Times New Roman"/>
      <w:color w:val="0000FF"/>
      <w:u w:val="single"/>
    </w:rPr>
  </w:style>
  <w:style w:type="character" w:customStyle="1" w:styleId="KomentarotekstasDiagrama">
    <w:name w:val="Komentaro tekstas Diagrama"/>
    <w:uiPriority w:val="99"/>
    <w:rsid w:val="00C631B5"/>
    <w:rPr>
      <w:rFonts w:ascii="Times New Roman" w:hAnsi="Times New Roman"/>
      <w:sz w:val="20"/>
    </w:rPr>
  </w:style>
  <w:style w:type="character" w:customStyle="1" w:styleId="AntratsDiagrama">
    <w:name w:val="Antraštės Diagrama"/>
    <w:uiPriority w:val="99"/>
    <w:rsid w:val="00C631B5"/>
    <w:rPr>
      <w:rFonts w:ascii="Times New Roman" w:hAnsi="Times New Roman"/>
      <w:sz w:val="20"/>
    </w:rPr>
  </w:style>
  <w:style w:type="character" w:customStyle="1" w:styleId="PoratDiagrama">
    <w:name w:val="Poraštė Diagrama"/>
    <w:uiPriority w:val="99"/>
    <w:rsid w:val="00C631B5"/>
    <w:rPr>
      <w:rFonts w:ascii="Times New Roman" w:hAnsi="Times New Roman"/>
      <w:sz w:val="20"/>
    </w:rPr>
  </w:style>
  <w:style w:type="character" w:customStyle="1" w:styleId="PagrindinistekstasDiagrama">
    <w:name w:val="Pagrindinis tekstas Diagrama"/>
    <w:uiPriority w:val="99"/>
    <w:rsid w:val="00C631B5"/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uiPriority w:val="99"/>
    <w:rsid w:val="00C631B5"/>
    <w:rPr>
      <w:rFonts w:ascii="Times New Roman" w:hAnsi="Times New Roman"/>
      <w:sz w:val="20"/>
      <w:lang w:val="en-US"/>
    </w:rPr>
  </w:style>
  <w:style w:type="character" w:customStyle="1" w:styleId="PaprastasistekstasDiagrama">
    <w:name w:val="Paprastasis tekstas Diagrama"/>
    <w:uiPriority w:val="99"/>
    <w:rsid w:val="00C631B5"/>
    <w:rPr>
      <w:rFonts w:ascii="Courier New" w:hAnsi="Courier New"/>
      <w:sz w:val="20"/>
      <w:lang w:val="en-US"/>
    </w:rPr>
  </w:style>
  <w:style w:type="character" w:customStyle="1" w:styleId="KomentarotemaDiagrama">
    <w:name w:val="Komentaro tema Diagrama"/>
    <w:uiPriority w:val="99"/>
    <w:rsid w:val="00C631B5"/>
    <w:rPr>
      <w:rFonts w:ascii="Times New Roman" w:hAnsi="Times New Roman"/>
      <w:sz w:val="20"/>
    </w:rPr>
  </w:style>
  <w:style w:type="character" w:customStyle="1" w:styleId="DebesliotekstasDiagrama">
    <w:name w:val="Debesėlio tekstas Diagrama"/>
    <w:uiPriority w:val="99"/>
    <w:rsid w:val="00C631B5"/>
    <w:rPr>
      <w:rFonts w:ascii="Tahoma" w:hAnsi="Tahoma"/>
      <w:sz w:val="16"/>
      <w:lang w:val="en-US"/>
    </w:rPr>
  </w:style>
  <w:style w:type="character" w:customStyle="1" w:styleId="tblrowlbl1">
    <w:name w:val="tblrowlbl1"/>
    <w:uiPriority w:val="99"/>
    <w:rsid w:val="00C631B5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631B5"/>
    <w:rPr>
      <w:rFonts w:ascii="Verdana" w:hAnsi="Verdana"/>
      <w:b/>
      <w:color w:val="000000"/>
      <w:sz w:val="17"/>
    </w:rPr>
  </w:style>
  <w:style w:type="character" w:customStyle="1" w:styleId="HTMLiankstoformatuotasDiagrama">
    <w:name w:val="HTML iš anksto formatuotas Diagrama"/>
    <w:uiPriority w:val="99"/>
    <w:rsid w:val="00C631B5"/>
    <w:rPr>
      <w:rFonts w:ascii="Courier New" w:hAnsi="Courier New"/>
      <w:sz w:val="20"/>
    </w:rPr>
  </w:style>
  <w:style w:type="character" w:customStyle="1" w:styleId="Pagrindiniotekstotrauka2Diagrama">
    <w:name w:val="Pagrindinio teksto įtrauka 2 Diagrama"/>
    <w:uiPriority w:val="99"/>
    <w:rsid w:val="00C631B5"/>
    <w:rPr>
      <w:rFonts w:ascii="Times New Roman" w:hAnsi="Times New Roman"/>
      <w:sz w:val="24"/>
    </w:rPr>
  </w:style>
  <w:style w:type="character" w:customStyle="1" w:styleId="Stilius1Diagrama">
    <w:name w:val="Stilius1 Diagrama"/>
    <w:uiPriority w:val="99"/>
    <w:rsid w:val="00C631B5"/>
    <w:rPr>
      <w:rFonts w:ascii="Times New Roman" w:hAnsi="Times New Roman"/>
      <w:b/>
    </w:rPr>
  </w:style>
  <w:style w:type="character" w:customStyle="1" w:styleId="Stilius3Diagrama">
    <w:name w:val="Stilius3 Diagrama"/>
    <w:uiPriority w:val="99"/>
    <w:rsid w:val="00C631B5"/>
    <w:rPr>
      <w:rFonts w:ascii="Times New Roman" w:hAnsi="Times New Roman"/>
    </w:rPr>
  </w:style>
  <w:style w:type="character" w:customStyle="1" w:styleId="Stilius5Diagrama">
    <w:name w:val="Stilius5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traukaDiagrama">
    <w:name w:val="Pagrindinio teksto įtrauka Diagrama"/>
    <w:uiPriority w:val="99"/>
    <w:rsid w:val="00C631B5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pirmatraukaDiagrama">
    <w:name w:val="Pagrindinio teksto pirma įtrauka Diagrama"/>
    <w:uiPriority w:val="99"/>
    <w:rsid w:val="00C631B5"/>
    <w:rPr>
      <w:rFonts w:ascii="Times New Roman" w:hAnsi="Times New Roman"/>
      <w:sz w:val="24"/>
    </w:rPr>
  </w:style>
  <w:style w:type="character" w:customStyle="1" w:styleId="Pagrindinistekstas2Diagrama">
    <w:name w:val="Pagrindinis tekstas 2 Diagrama"/>
    <w:uiPriority w:val="99"/>
    <w:rsid w:val="00C631B5"/>
    <w:rPr>
      <w:rFonts w:ascii="Times New Roman" w:hAnsi="Times New Roman"/>
      <w:sz w:val="24"/>
    </w:rPr>
  </w:style>
  <w:style w:type="character" w:customStyle="1" w:styleId="Komentaronuoroda1">
    <w:name w:val="Komentaro nuoroda1"/>
    <w:uiPriority w:val="99"/>
    <w:rsid w:val="00C631B5"/>
    <w:rPr>
      <w:sz w:val="16"/>
    </w:rPr>
  </w:style>
  <w:style w:type="character" w:customStyle="1" w:styleId="Pagrindinistekstas3Diagrama">
    <w:name w:val="Pagrindinis tekstas 3 Diagrama"/>
    <w:uiPriority w:val="99"/>
    <w:rsid w:val="00C631B5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uiPriority w:val="99"/>
    <w:rsid w:val="00C631B5"/>
    <w:rPr>
      <w:rFonts w:cs="Times New Roman"/>
    </w:rPr>
  </w:style>
  <w:style w:type="character" w:customStyle="1" w:styleId="PuslapioinaostekstasDiagrama">
    <w:name w:val="Puslapi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DokumentoinaostekstasDiagrama">
    <w:name w:val="Dokument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HTMLadresasDiagrama">
    <w:name w:val="HTML adresas Diagrama"/>
    <w:uiPriority w:val="99"/>
    <w:rsid w:val="00C631B5"/>
    <w:rPr>
      <w:rFonts w:ascii="Times New Roman" w:hAnsi="Times New Roman"/>
      <w:i/>
      <w:sz w:val="24"/>
      <w:lang w:val="en-US"/>
    </w:rPr>
  </w:style>
  <w:style w:type="paragraph" w:customStyle="1" w:styleId="Antrat10">
    <w:name w:val="Antraštė1"/>
    <w:basedOn w:val="prastasis"/>
    <w:next w:val="Pagrindinistekstas"/>
    <w:uiPriority w:val="99"/>
    <w:rsid w:val="00C631B5"/>
    <w:pPr>
      <w:widowControl w:val="0"/>
      <w:spacing w:after="0" w:line="240" w:lineRule="auto"/>
      <w:jc w:val="center"/>
    </w:pPr>
    <w:rPr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rsid w:val="00C631B5"/>
    <w:pPr>
      <w:spacing w:after="1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styleId="Sraas">
    <w:name w:val="List"/>
    <w:basedOn w:val="prastasis"/>
    <w:uiPriority w:val="99"/>
    <w:rsid w:val="00C631B5"/>
    <w:pPr>
      <w:overflowPunct w:val="0"/>
      <w:autoSpaceDE w:val="0"/>
      <w:spacing w:after="0" w:line="240" w:lineRule="auto"/>
      <w:ind w:left="360" w:hanging="360"/>
      <w:jc w:val="both"/>
      <w:textAlignment w:val="baseline"/>
    </w:pPr>
    <w:rPr>
      <w:szCs w:val="20"/>
      <w:lang w:val="en-US"/>
    </w:rPr>
  </w:style>
  <w:style w:type="paragraph" w:customStyle="1" w:styleId="Pavadinimas1">
    <w:name w:val="Pavadinimas1"/>
    <w:basedOn w:val="prastasis"/>
    <w:uiPriority w:val="99"/>
    <w:rsid w:val="00C631B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uiPriority w:val="99"/>
    <w:rsid w:val="00C631B5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uiPriority w:val="99"/>
    <w:rsid w:val="00C631B5"/>
    <w:rPr>
      <w:sz w:val="20"/>
      <w:szCs w:val="20"/>
    </w:rPr>
  </w:style>
  <w:style w:type="paragraph" w:styleId="Antrats">
    <w:name w:val="header"/>
    <w:basedOn w:val="prastasis"/>
    <w:link w:val="AntratsDiagrama1"/>
    <w:uiPriority w:val="99"/>
    <w:rsid w:val="00C631B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Porat">
    <w:name w:val="footer"/>
    <w:basedOn w:val="prastasis"/>
    <w:link w:val="PoratDiagrama1"/>
    <w:uiPriority w:val="99"/>
    <w:rsid w:val="00C631B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C631B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customStyle="1" w:styleId="Paprastasistekstas1">
    <w:name w:val="Paprastasis tekstas1"/>
    <w:basedOn w:val="prastasis"/>
    <w:uiPriority w:val="99"/>
    <w:rsid w:val="00C631B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1"/>
    <w:uiPriority w:val="99"/>
    <w:rsid w:val="00C631B5"/>
    <w:pPr>
      <w:spacing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C631B5"/>
    <w:rPr>
      <w:rFonts w:ascii="Times New Roman" w:eastAsia="Calibri" w:hAnsi="Times New Roman"/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Debesliotekstas">
    <w:name w:val="Balloon Text"/>
    <w:basedOn w:val="prastasis"/>
    <w:link w:val="DebesliotekstasDiagrama1"/>
    <w:uiPriority w:val="99"/>
    <w:rsid w:val="00C631B5"/>
    <w:rPr>
      <w:rFonts w:ascii="Tahoma" w:eastAsia="Calibri" w:hAnsi="Tahoma"/>
      <w:sz w:val="16"/>
      <w:szCs w:val="20"/>
      <w:lang w:val="en-US"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locked/>
    <w:rsid w:val="00C631B5"/>
    <w:rPr>
      <w:rFonts w:ascii="Tahoma" w:hAnsi="Tahoma" w:cs="Times New Roman"/>
      <w:sz w:val="16"/>
      <w:lang w:val="en-US" w:eastAsia="ar-SA" w:bidi="ar-SA"/>
    </w:rPr>
  </w:style>
  <w:style w:type="paragraph" w:customStyle="1" w:styleId="Patvirtinta">
    <w:name w:val="Patvirtinta"/>
    <w:uiPriority w:val="99"/>
    <w:rsid w:val="00C631B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uiPriority w:val="99"/>
    <w:rsid w:val="00C631B5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uiPriority w:val="99"/>
    <w:rsid w:val="00C631B5"/>
    <w:pPr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C631B5"/>
    <w:pPr>
      <w:suppressAutoHyphens/>
      <w:autoSpaceDE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1"/>
    <w:uiPriority w:val="99"/>
    <w:rsid w:val="00C6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C631B5"/>
    <w:rPr>
      <w:rFonts w:ascii="Courier New" w:hAnsi="Courier New" w:cs="Times New Roman"/>
      <w:sz w:val="20"/>
      <w:lang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C631B5"/>
    <w:pPr>
      <w:spacing w:after="120" w:line="480" w:lineRule="auto"/>
      <w:ind w:left="360"/>
    </w:pPr>
  </w:style>
  <w:style w:type="paragraph" w:customStyle="1" w:styleId="Sraopastraipa1">
    <w:name w:val="Sąrašo pastraipa1"/>
    <w:basedOn w:val="prastasis"/>
    <w:uiPriority w:val="99"/>
    <w:rsid w:val="00C631B5"/>
    <w:pPr>
      <w:ind w:left="720"/>
    </w:pPr>
    <w:rPr>
      <w:rFonts w:cs="Calibri"/>
    </w:rPr>
  </w:style>
  <w:style w:type="paragraph" w:customStyle="1" w:styleId="Stilius1">
    <w:name w:val="Stilius1"/>
    <w:basedOn w:val="prastasis"/>
    <w:uiPriority w:val="99"/>
    <w:rsid w:val="00C631B5"/>
    <w:pPr>
      <w:spacing w:before="240" w:after="240" w:line="240" w:lineRule="auto"/>
      <w:ind w:left="520"/>
      <w:jc w:val="center"/>
    </w:pPr>
    <w:rPr>
      <w:b/>
    </w:rPr>
  </w:style>
  <w:style w:type="paragraph" w:customStyle="1" w:styleId="Stilius3">
    <w:name w:val="Stilius3"/>
    <w:basedOn w:val="prastasis"/>
    <w:uiPriority w:val="99"/>
    <w:rsid w:val="00C631B5"/>
    <w:pPr>
      <w:spacing w:before="200" w:after="0" w:line="240" w:lineRule="auto"/>
      <w:jc w:val="both"/>
    </w:pPr>
  </w:style>
  <w:style w:type="paragraph" w:customStyle="1" w:styleId="Stilius4">
    <w:name w:val="Stilius4"/>
    <w:basedOn w:val="prastasis"/>
    <w:uiPriority w:val="99"/>
    <w:rsid w:val="00C631B5"/>
    <w:pPr>
      <w:tabs>
        <w:tab w:val="num" w:pos="0"/>
      </w:tabs>
      <w:spacing w:before="200" w:after="0"/>
      <w:ind w:hanging="578"/>
    </w:pPr>
  </w:style>
  <w:style w:type="paragraph" w:customStyle="1" w:styleId="Stilius5">
    <w:name w:val="Stilius5"/>
    <w:basedOn w:val="prastasis"/>
    <w:uiPriority w:val="99"/>
    <w:rsid w:val="00C631B5"/>
    <w:pPr>
      <w:jc w:val="center"/>
    </w:pPr>
    <w:rPr>
      <w:b/>
      <w:sz w:val="28"/>
      <w:szCs w:val="28"/>
    </w:rPr>
  </w:style>
  <w:style w:type="paragraph" w:styleId="Pagrindiniotekstotrauka">
    <w:name w:val="Body Text Indent"/>
    <w:basedOn w:val="prastasis"/>
    <w:link w:val="PagrindiniotekstotraukaDiagrama1"/>
    <w:uiPriority w:val="99"/>
    <w:rsid w:val="00C631B5"/>
    <w:pPr>
      <w:spacing w:after="120"/>
      <w:ind w:left="36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customStyle="1" w:styleId="Pagrindiniotekstopirmatrauka1">
    <w:name w:val="Pagrindinio teksto pirma įtrauka1"/>
    <w:basedOn w:val="Pagrindinistekstas"/>
    <w:uiPriority w:val="99"/>
    <w:rsid w:val="00C631B5"/>
    <w:pPr>
      <w:ind w:firstLine="210"/>
    </w:pPr>
  </w:style>
  <w:style w:type="paragraph" w:customStyle="1" w:styleId="Pagrindinistekstas21">
    <w:name w:val="Pagrindinis tekstas 21"/>
    <w:basedOn w:val="prastasis"/>
    <w:uiPriority w:val="99"/>
    <w:rsid w:val="00C631B5"/>
    <w:pPr>
      <w:spacing w:after="120" w:line="480" w:lineRule="auto"/>
    </w:pPr>
  </w:style>
  <w:style w:type="paragraph" w:customStyle="1" w:styleId="Point1">
    <w:name w:val="Point 1"/>
    <w:basedOn w:val="prastasis"/>
    <w:uiPriority w:val="99"/>
    <w:rsid w:val="00C631B5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3">
    <w:name w:val="Стиль3"/>
    <w:basedOn w:val="prastasis"/>
    <w:uiPriority w:val="99"/>
    <w:rsid w:val="00C631B5"/>
    <w:pPr>
      <w:spacing w:after="0" w:line="240" w:lineRule="auto"/>
      <w:jc w:val="center"/>
    </w:pPr>
    <w:rPr>
      <w:szCs w:val="20"/>
      <w:lang w:val="en-GB"/>
    </w:rPr>
  </w:style>
  <w:style w:type="paragraph" w:customStyle="1" w:styleId="ListParagraph1">
    <w:name w:val="List Paragraph1"/>
    <w:basedOn w:val="prastasis"/>
    <w:uiPriority w:val="99"/>
    <w:rsid w:val="00C631B5"/>
    <w:pPr>
      <w:spacing w:after="0" w:line="240" w:lineRule="auto"/>
      <w:ind w:left="720"/>
    </w:pPr>
    <w:rPr>
      <w:szCs w:val="24"/>
      <w:lang w:val="en-US"/>
    </w:rPr>
  </w:style>
  <w:style w:type="paragraph" w:customStyle="1" w:styleId="WW-Default">
    <w:name w:val="WW-Default"/>
    <w:uiPriority w:val="99"/>
    <w:rsid w:val="00C631B5"/>
    <w:pPr>
      <w:suppressAutoHyphens/>
      <w:spacing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C631B5"/>
    <w:pPr>
      <w:tabs>
        <w:tab w:val="left" w:pos="9000"/>
        <w:tab w:val="right" w:pos="9360"/>
      </w:tabs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paragraph" w:customStyle="1" w:styleId="Bodytxt">
    <w:name w:val="Bodytxt"/>
    <w:basedOn w:val="prastasis"/>
    <w:uiPriority w:val="99"/>
    <w:rsid w:val="00C631B5"/>
    <w:pPr>
      <w:keepNext/>
      <w:spacing w:after="0" w:line="240" w:lineRule="auto"/>
      <w:jc w:val="both"/>
    </w:pPr>
  </w:style>
  <w:style w:type="paragraph" w:customStyle="1" w:styleId="Document1">
    <w:name w:val="Document 1"/>
    <w:uiPriority w:val="99"/>
    <w:rsid w:val="00C631B5"/>
    <w:pPr>
      <w:keepNext/>
      <w:keepLines/>
      <w:tabs>
        <w:tab w:val="left" w:pos="-72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BankNormal">
    <w:name w:val="BankNormal"/>
    <w:basedOn w:val="prastasis"/>
    <w:uiPriority w:val="99"/>
    <w:rsid w:val="00C631B5"/>
    <w:pPr>
      <w:overflowPunct w:val="0"/>
      <w:autoSpaceDE w:val="0"/>
      <w:spacing w:after="240" w:line="240" w:lineRule="auto"/>
      <w:textAlignment w:val="baseline"/>
    </w:pPr>
    <w:rPr>
      <w:szCs w:val="20"/>
      <w:lang w:val="en-US"/>
    </w:rPr>
  </w:style>
  <w:style w:type="paragraph" w:customStyle="1" w:styleId="Diagrama">
    <w:name w:val="Diagrama"/>
    <w:basedOn w:val="prastasis"/>
    <w:uiPriority w:val="99"/>
    <w:rsid w:val="00C631B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uiPriority w:val="99"/>
    <w:rsid w:val="00C631B5"/>
    <w:pPr>
      <w:spacing w:after="0" w:line="240" w:lineRule="auto"/>
    </w:pPr>
    <w:rPr>
      <w:szCs w:val="20"/>
    </w:rPr>
  </w:style>
  <w:style w:type="paragraph" w:customStyle="1" w:styleId="Pagrindinistekstas31">
    <w:name w:val="Pagrindinis tekstas 31"/>
    <w:basedOn w:val="prastasis"/>
    <w:uiPriority w:val="99"/>
    <w:rsid w:val="00C631B5"/>
    <w:pPr>
      <w:spacing w:after="0" w:line="240" w:lineRule="auto"/>
      <w:jc w:val="both"/>
    </w:pPr>
    <w:rPr>
      <w:szCs w:val="20"/>
    </w:rPr>
  </w:style>
  <w:style w:type="paragraph" w:customStyle="1" w:styleId="FR1">
    <w:name w:val="FR1"/>
    <w:uiPriority w:val="99"/>
    <w:rsid w:val="00C631B5"/>
    <w:pPr>
      <w:widowControl w:val="0"/>
      <w:suppressAutoHyphens/>
      <w:autoSpaceDE w:val="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uslapioinaostekstas">
    <w:name w:val="footnote text"/>
    <w:basedOn w:val="prastasis"/>
    <w:link w:val="PuslapioinaostekstasDiagrama1"/>
    <w:uiPriority w:val="99"/>
    <w:rsid w:val="00C631B5"/>
    <w:pPr>
      <w:tabs>
        <w:tab w:val="left" w:pos="360"/>
      </w:tabs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Sub-ClauseText">
    <w:name w:val="Sub-Clause Text"/>
    <w:basedOn w:val="prastasis"/>
    <w:uiPriority w:val="99"/>
    <w:rsid w:val="00C631B5"/>
    <w:pPr>
      <w:overflowPunct w:val="0"/>
      <w:autoSpaceDE w:val="0"/>
      <w:spacing w:before="120" w:after="120" w:line="240" w:lineRule="auto"/>
      <w:jc w:val="both"/>
      <w:textAlignment w:val="baseline"/>
    </w:pPr>
    <w:rPr>
      <w:spacing w:val="-4"/>
      <w:szCs w:val="20"/>
      <w:lang w:val="en-US"/>
    </w:rPr>
  </w:style>
  <w:style w:type="paragraph" w:styleId="Dokumentoinaostekstas">
    <w:name w:val="endnote text"/>
    <w:basedOn w:val="prastasis"/>
    <w:link w:val="Dokumentoinaostekst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oddl-nadpis">
    <w:name w:val="oddíl-nadpis"/>
    <w:basedOn w:val="prastasis"/>
    <w:uiPriority w:val="99"/>
    <w:rsid w:val="00C631B5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szCs w:val="20"/>
      <w:lang w:val="cs-CZ"/>
    </w:rPr>
  </w:style>
  <w:style w:type="paragraph" w:customStyle="1" w:styleId="FR2">
    <w:name w:val="FR2"/>
    <w:uiPriority w:val="99"/>
    <w:rsid w:val="00C631B5"/>
    <w:pPr>
      <w:widowControl w:val="0"/>
      <w:suppressAutoHyphens/>
      <w:autoSpaceDE w:val="0"/>
      <w:spacing w:before="22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rastasiniatinklio">
    <w:name w:val="Normal (Web)"/>
    <w:basedOn w:val="prastasis"/>
    <w:uiPriority w:val="99"/>
    <w:rsid w:val="00C631B5"/>
    <w:pPr>
      <w:overflowPunct w:val="0"/>
      <w:autoSpaceDE w:val="0"/>
      <w:spacing w:before="100" w:after="100" w:line="240" w:lineRule="auto"/>
      <w:textAlignment w:val="baseline"/>
    </w:pPr>
    <w:rPr>
      <w:rFonts w:ascii="Arial Unicode MS" w:eastAsia="Calibri" w:hAnsi="Arial Unicode MS" w:cs="Arial Unicode MS"/>
      <w:szCs w:val="20"/>
      <w:lang w:val="en-US"/>
    </w:rPr>
  </w:style>
  <w:style w:type="paragraph" w:styleId="HTMLadresas">
    <w:name w:val="HTML Address"/>
    <w:basedOn w:val="prastasis"/>
    <w:link w:val="HTMLadres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i/>
      <w:sz w:val="20"/>
      <w:szCs w:val="20"/>
      <w:lang w:val="en-US" w:eastAsia="ar-SA"/>
    </w:rPr>
  </w:style>
  <w:style w:type="character" w:customStyle="1" w:styleId="HTMLadresasDiagrama1">
    <w:name w:val="HTML adresas Diagrama1"/>
    <w:basedOn w:val="Numatytasispastraiposriftas"/>
    <w:link w:val="HTMLadresas"/>
    <w:uiPriority w:val="99"/>
    <w:locked/>
    <w:rsid w:val="00C631B5"/>
    <w:rPr>
      <w:rFonts w:ascii="Times New Roman" w:hAnsi="Times New Roman" w:cs="Times New Roman"/>
      <w:i/>
      <w:sz w:val="20"/>
      <w:lang w:val="en-US" w:eastAsia="ar-SA" w:bidi="ar-SA"/>
    </w:rPr>
  </w:style>
  <w:style w:type="paragraph" w:customStyle="1" w:styleId="tabulka">
    <w:name w:val="tabulka"/>
    <w:basedOn w:val="prastasis"/>
    <w:uiPriority w:val="99"/>
    <w:rsid w:val="00C631B5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Style1">
    <w:name w:val="Style1"/>
    <w:basedOn w:val="Antrat5"/>
    <w:uiPriority w:val="99"/>
    <w:rsid w:val="00C631B5"/>
    <w:pPr>
      <w:keepNext w:val="0"/>
      <w:tabs>
        <w:tab w:val="clear" w:pos="1728"/>
        <w:tab w:val="num" w:pos="360"/>
      </w:tabs>
      <w:spacing w:before="240" w:after="240"/>
      <w:ind w:left="360" w:hanging="360"/>
    </w:pPr>
    <w:rPr>
      <w:rFonts w:ascii="Arial" w:hAnsi="Arial" w:cs="Arial"/>
      <w:bCs/>
      <w:iCs/>
      <w:sz w:val="24"/>
      <w:szCs w:val="26"/>
    </w:rPr>
  </w:style>
  <w:style w:type="paragraph" w:customStyle="1" w:styleId="normaltableau">
    <w:name w:val="normal_tableau"/>
    <w:basedOn w:val="prastasis"/>
    <w:uiPriority w:val="99"/>
    <w:rsid w:val="00C631B5"/>
    <w:pPr>
      <w:spacing w:before="120" w:after="120" w:line="240" w:lineRule="auto"/>
      <w:jc w:val="both"/>
    </w:pPr>
    <w:rPr>
      <w:rFonts w:ascii="Optima" w:hAnsi="Optima" w:cs="Optima"/>
      <w:szCs w:val="20"/>
      <w:lang w:val="en-GB"/>
    </w:rPr>
  </w:style>
  <w:style w:type="paragraph" w:customStyle="1" w:styleId="Lentelsturinys">
    <w:name w:val="Lentelės turinys"/>
    <w:basedOn w:val="prastasis"/>
    <w:uiPriority w:val="99"/>
    <w:rsid w:val="00C631B5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C631B5"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uiPriority w:val="99"/>
    <w:rsid w:val="00C631B5"/>
    <w:rPr>
      <w:rFonts w:cs="Times New Roman"/>
      <w:sz w:val="16"/>
    </w:rPr>
  </w:style>
  <w:style w:type="character" w:customStyle="1" w:styleId="BodyText2Char">
    <w:name w:val="Body Text 2 Char"/>
    <w:uiPriority w:val="99"/>
    <w:locked/>
    <w:rsid w:val="00C631B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1"/>
    <w:uiPriority w:val="99"/>
    <w:rsid w:val="00C63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  <w:lang w:val="en-US"/>
    </w:r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semiHidden/>
    <w:locked/>
    <w:rsid w:val="00C631B5"/>
    <w:rPr>
      <w:rFonts w:ascii="Times New Roman" w:hAnsi="Times New Roman" w:cs="Times New Roman"/>
      <w:sz w:val="24"/>
      <w:lang w:val="en-US"/>
    </w:rPr>
  </w:style>
  <w:style w:type="character" w:styleId="Grietas">
    <w:name w:val="Strong"/>
    <w:basedOn w:val="Numatytasispastraiposriftas"/>
    <w:uiPriority w:val="99"/>
    <w:qFormat/>
    <w:rsid w:val="00C631B5"/>
    <w:rPr>
      <w:rFonts w:cs="Times New Roman"/>
      <w:b/>
    </w:rPr>
  </w:style>
  <w:style w:type="paragraph" w:customStyle="1" w:styleId="body">
    <w:name w:val="body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33">
    <w:name w:val="fontstyle33"/>
    <w:uiPriority w:val="99"/>
    <w:rsid w:val="00C631B5"/>
  </w:style>
  <w:style w:type="paragraph" w:customStyle="1" w:styleId="11stnormalcharchar">
    <w:name w:val="11stnormalcharchar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22">
    <w:name w:val="fontstyle22"/>
    <w:uiPriority w:val="99"/>
    <w:rsid w:val="00C631B5"/>
  </w:style>
  <w:style w:type="character" w:customStyle="1" w:styleId="fontstyle49">
    <w:name w:val="fontstyle49"/>
    <w:uiPriority w:val="99"/>
    <w:rsid w:val="00C631B5"/>
  </w:style>
  <w:style w:type="character" w:customStyle="1" w:styleId="fontstyle51">
    <w:name w:val="fontstyle51"/>
    <w:uiPriority w:val="99"/>
    <w:rsid w:val="00C631B5"/>
  </w:style>
  <w:style w:type="character" w:customStyle="1" w:styleId="fontstyle50">
    <w:name w:val="fontstyle50"/>
    <w:uiPriority w:val="99"/>
    <w:rsid w:val="00C631B5"/>
  </w:style>
  <w:style w:type="character" w:customStyle="1" w:styleId="fontstyle63">
    <w:name w:val="fontstyle63"/>
    <w:uiPriority w:val="99"/>
    <w:rsid w:val="00C631B5"/>
  </w:style>
  <w:style w:type="character" w:customStyle="1" w:styleId="fontstyle52">
    <w:name w:val="fontstyle52"/>
    <w:uiPriority w:val="99"/>
    <w:rsid w:val="00C631B5"/>
  </w:style>
  <w:style w:type="character" w:customStyle="1" w:styleId="fontstyle62">
    <w:name w:val="fontstyle62"/>
    <w:uiPriority w:val="99"/>
    <w:rsid w:val="00C631B5"/>
  </w:style>
  <w:style w:type="paragraph" w:customStyle="1" w:styleId="CharChar">
    <w:name w:val="Char Char"/>
    <w:basedOn w:val="prastasis"/>
    <w:uiPriority w:val="99"/>
    <w:rsid w:val="00C631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C631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basedOn w:val="Numatytasispastraiposriftas"/>
    <w:uiPriority w:val="99"/>
    <w:qFormat/>
    <w:locked/>
    <w:rsid w:val="006923D4"/>
    <w:rPr>
      <w:rFonts w:cs="Times New Roman"/>
      <w:b/>
    </w:rPr>
  </w:style>
  <w:style w:type="paragraph" w:styleId="Paantrat">
    <w:name w:val="Subtitle"/>
    <w:basedOn w:val="prastasis"/>
    <w:next w:val="prastasis"/>
    <w:link w:val="PaantratDiagrama"/>
    <w:uiPriority w:val="99"/>
    <w:qFormat/>
    <w:locked/>
    <w:rsid w:val="0002221F"/>
    <w:pPr>
      <w:spacing w:after="60"/>
      <w:jc w:val="center"/>
      <w:outlineLvl w:val="1"/>
    </w:pPr>
    <w:rPr>
      <w:rFonts w:ascii="Cambria" w:eastAsia="Calibri" w:hAnsi="Cambria"/>
      <w:sz w:val="24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2221F"/>
    <w:rPr>
      <w:rFonts w:ascii="Cambria" w:hAnsi="Cambria" w:cs="Times New Roman"/>
      <w:sz w:val="24"/>
    </w:rPr>
  </w:style>
  <w:style w:type="paragraph" w:customStyle="1" w:styleId="Betarp1">
    <w:name w:val="Be tarpų1"/>
    <w:uiPriority w:val="99"/>
    <w:rsid w:val="0002221F"/>
    <w:rPr>
      <w:rFonts w:eastAsia="Times New Roman"/>
    </w:rPr>
  </w:style>
  <w:style w:type="paragraph" w:customStyle="1" w:styleId="bodytext">
    <w:name w:val="bodytext"/>
    <w:basedOn w:val="prastasis"/>
    <w:uiPriority w:val="99"/>
    <w:rsid w:val="007246B4"/>
    <w:pPr>
      <w:spacing w:before="100" w:beforeAutospacing="1" w:after="100" w:afterAutospacing="1" w:line="240" w:lineRule="auto"/>
    </w:pPr>
  </w:style>
  <w:style w:type="paragraph" w:customStyle="1" w:styleId="Stilius2">
    <w:name w:val="Stilius2"/>
    <w:basedOn w:val="prastasis"/>
    <w:uiPriority w:val="99"/>
    <w:rsid w:val="007246B4"/>
    <w:pPr>
      <w:spacing w:after="0" w:line="240" w:lineRule="auto"/>
    </w:pPr>
    <w:rPr>
      <w:lang w:eastAsia="en-US"/>
    </w:rPr>
  </w:style>
  <w:style w:type="character" w:customStyle="1" w:styleId="Stilius2Diagrama">
    <w:name w:val="Stilius2 Diagrama"/>
    <w:uiPriority w:val="99"/>
    <w:locked/>
    <w:rsid w:val="007246B4"/>
  </w:style>
  <w:style w:type="character" w:customStyle="1" w:styleId="Stilius4Diagrama">
    <w:name w:val="Stilius4 Diagrama"/>
    <w:uiPriority w:val="99"/>
    <w:locked/>
    <w:rsid w:val="007246B4"/>
    <w:rPr>
      <w:rFonts w:ascii="Times New Roman" w:hAnsi="Times New Roman"/>
      <w:sz w:val="22"/>
      <w:lang w:eastAsia="en-US"/>
    </w:rPr>
  </w:style>
  <w:style w:type="paragraph" w:customStyle="1" w:styleId="Head21">
    <w:name w:val="Head 2.1"/>
    <w:basedOn w:val="prastasis"/>
    <w:uiPriority w:val="99"/>
    <w:rsid w:val="007246B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uiPriority w:val="99"/>
    <w:rsid w:val="007246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1"/>
    <w:uiPriority w:val="99"/>
    <w:qFormat/>
    <w:locked/>
    <w:rsid w:val="007246B4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hu-HU"/>
    </w:rPr>
  </w:style>
  <w:style w:type="character" w:customStyle="1" w:styleId="PavadinimasDiagrama1">
    <w:name w:val="Pavadinimas Diagrama1"/>
    <w:basedOn w:val="Numatytasispastraiposriftas"/>
    <w:link w:val="Pavadinimas"/>
    <w:uiPriority w:val="99"/>
    <w:locked/>
    <w:rsid w:val="007246B4"/>
    <w:rPr>
      <w:rFonts w:ascii="Times New Roman" w:hAnsi="Times New Roman" w:cs="Times New Roman"/>
      <w:b/>
      <w:sz w:val="28"/>
      <w:lang w:val="lt-LT" w:eastAsia="hu-HU"/>
    </w:rPr>
  </w:style>
  <w:style w:type="character" w:customStyle="1" w:styleId="DocumentMapChar">
    <w:name w:val="Document Map Char"/>
    <w:uiPriority w:val="99"/>
    <w:semiHidden/>
    <w:locked/>
    <w:rsid w:val="007246B4"/>
    <w:rPr>
      <w:rFonts w:ascii="Tahoma" w:hAnsi="Tahoma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7246B4"/>
    <w:pPr>
      <w:shd w:val="clear" w:color="auto" w:fill="000080"/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AD4975"/>
    <w:rPr>
      <w:rFonts w:ascii="Times New Roman" w:hAnsi="Times New Roman" w:cs="Times New Roman"/>
      <w:sz w:val="2"/>
    </w:rPr>
  </w:style>
  <w:style w:type="character" w:styleId="Puslapioinaosnuoroda">
    <w:name w:val="footnote reference"/>
    <w:basedOn w:val="Numatytasispastraiposriftas"/>
    <w:uiPriority w:val="99"/>
    <w:semiHidden/>
    <w:rsid w:val="007246B4"/>
    <w:rPr>
      <w:rFonts w:cs="Times New Roman"/>
      <w:vertAlign w:val="superscript"/>
    </w:rPr>
  </w:style>
  <w:style w:type="paragraph" w:customStyle="1" w:styleId="CentrBold">
    <w:name w:val="CentrBold"/>
    <w:uiPriority w:val="99"/>
    <w:rsid w:val="007246B4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  <w:lang w:val="en-US" w:eastAsia="en-US"/>
    </w:rPr>
  </w:style>
  <w:style w:type="paragraph" w:customStyle="1" w:styleId="BodyText1">
    <w:name w:val="Body Text1"/>
    <w:basedOn w:val="prastasis"/>
    <w:uiPriority w:val="99"/>
    <w:rsid w:val="007246B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customStyle="1" w:styleId="Default">
    <w:name w:val="Default"/>
    <w:uiPriority w:val="99"/>
    <w:rsid w:val="007246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uiPriority w:val="99"/>
    <w:rsid w:val="007246B4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customStyle="1" w:styleId="Sraopastraipa2">
    <w:name w:val="Sąrašo pastraipa2"/>
    <w:basedOn w:val="prastasis"/>
    <w:uiPriority w:val="99"/>
    <w:rsid w:val="007246B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Nerykuspabraukimas1">
    <w:name w:val="Neryškus pabraukimas1"/>
    <w:uiPriority w:val="99"/>
    <w:rsid w:val="008010A8"/>
    <w:rPr>
      <w:i/>
      <w:color w:val="808080"/>
    </w:rPr>
  </w:style>
  <w:style w:type="paragraph" w:customStyle="1" w:styleId="prastasistinklapis1">
    <w:name w:val="Įprastasis (tinklapis)1"/>
    <w:basedOn w:val="prastasis"/>
    <w:uiPriority w:val="99"/>
    <w:rsid w:val="000D7511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oggle">
    <w:name w:val="toggle"/>
    <w:uiPriority w:val="99"/>
    <w:rsid w:val="000D7511"/>
  </w:style>
  <w:style w:type="paragraph" w:customStyle="1" w:styleId="fr">
    <w:name w:val="fr"/>
    <w:basedOn w:val="prastasis"/>
    <w:uiPriority w:val="99"/>
    <w:rsid w:val="000D7511"/>
    <w:pPr>
      <w:spacing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inlineblock1">
    <w:name w:val="inlineblock1"/>
    <w:basedOn w:val="Numatytasispastraiposriftas"/>
    <w:uiPriority w:val="99"/>
    <w:rsid w:val="000D7511"/>
    <w:rPr>
      <w:rFonts w:cs="Times New Roman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locked/>
    <w:rsid w:val="000D751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locked/>
    <w:rsid w:val="000D7511"/>
    <w:rPr>
      <w:rFonts w:ascii="Arial" w:hAnsi="Arial" w:cs="Times New Roman"/>
      <w:vanish/>
      <w:sz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locked/>
    <w:rsid w:val="000D7511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locked/>
    <w:rsid w:val="000D7511"/>
    <w:rPr>
      <w:rFonts w:ascii="Arial" w:hAnsi="Arial" w:cs="Times New Roman"/>
      <w:vanish/>
      <w:sz w:val="16"/>
    </w:rPr>
  </w:style>
  <w:style w:type="character" w:customStyle="1" w:styleId="custom-checkbox">
    <w:name w:val="custom-checkbox"/>
    <w:basedOn w:val="Numatytasispastraiposriftas"/>
    <w:uiPriority w:val="99"/>
    <w:rsid w:val="000D7511"/>
    <w:rPr>
      <w:rFonts w:cs="Times New Roman"/>
    </w:rPr>
  </w:style>
  <w:style w:type="character" w:customStyle="1" w:styleId="ps-shown-by-js">
    <w:name w:val="ps-shown-by-js"/>
    <w:basedOn w:val="Numatytasispastraiposriftas"/>
    <w:uiPriority w:val="99"/>
    <w:rsid w:val="000D7511"/>
    <w:rPr>
      <w:rFonts w:cs="Times New Roman"/>
    </w:rPr>
  </w:style>
  <w:style w:type="character" w:customStyle="1" w:styleId="Neapdorotaspaminjimas1">
    <w:name w:val="Neapdorotas paminėjimas1"/>
    <w:uiPriority w:val="99"/>
    <w:semiHidden/>
    <w:rsid w:val="000D7511"/>
    <w:rPr>
      <w:color w:val="605E5C"/>
      <w:shd w:val="clear" w:color="auto" w:fill="E1DFDD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"/>
    <w:basedOn w:val="prastasis"/>
    <w:link w:val="SraopastraipaDiagrama"/>
    <w:uiPriority w:val="99"/>
    <w:qFormat/>
    <w:rsid w:val="009D3EE3"/>
    <w:pPr>
      <w:spacing w:after="160" w:line="259" w:lineRule="auto"/>
      <w:ind w:left="720"/>
      <w:contextualSpacing/>
    </w:pPr>
    <w:rPr>
      <w:rFonts w:eastAsia="Calibri"/>
      <w:szCs w:val="20"/>
      <w:lang w:eastAsia="en-US"/>
    </w:rPr>
  </w:style>
  <w:style w:type="paragraph" w:customStyle="1" w:styleId="nav-item">
    <w:name w:val="nav-item"/>
    <w:basedOn w:val="prastasis"/>
    <w:uiPriority w:val="99"/>
    <w:rsid w:val="00CD4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99"/>
    <w:locked/>
    <w:rsid w:val="006B6EE1"/>
    <w:rPr>
      <w:sz w:val="22"/>
      <w:lang w:eastAsia="en-US"/>
    </w:rPr>
  </w:style>
  <w:style w:type="paragraph" w:customStyle="1" w:styleId="Body2">
    <w:name w:val="Body 2"/>
    <w:uiPriority w:val="99"/>
    <w:rsid w:val="0004736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hAnsi="Times New Roman" w:cs="Arial Unicode MS"/>
      <w:color w:val="000000"/>
      <w:lang w:val="en-US"/>
    </w:rPr>
  </w:style>
  <w:style w:type="paragraph" w:styleId="Pataisymai">
    <w:name w:val="Revision"/>
    <w:hidden/>
    <w:uiPriority w:val="99"/>
    <w:semiHidden/>
    <w:rsid w:val="00B7437F"/>
    <w:rPr>
      <w:rFonts w:eastAsia="Times New Roman"/>
    </w:rPr>
  </w:style>
  <w:style w:type="character" w:customStyle="1" w:styleId="Neapdorotaspaminjimas2">
    <w:name w:val="Neapdorotas paminėjimas2"/>
    <w:basedOn w:val="Numatytasispastraiposriftas"/>
    <w:uiPriority w:val="99"/>
    <w:semiHidden/>
    <w:rsid w:val="00B45F94"/>
    <w:rPr>
      <w:rFonts w:cs="Times New Roman"/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5FE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90F14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8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8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j.gergel@visagi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CBF1-D6FC-495D-BA27-000EC0E6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3957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UŽSAKOVO REIKALAVIMAI</vt:lpstr>
    </vt:vector>
  </TitlesOfParts>
  <Company>Hewlett-Packard Company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UŽSAKOVO REIKALAVIMAI</dc:title>
  <dc:subject/>
  <dc:creator>Machmud</dc:creator>
  <cp:keywords/>
  <dc:description/>
  <cp:lastModifiedBy>Rūta Mikulėnė</cp:lastModifiedBy>
  <cp:revision>2</cp:revision>
  <cp:lastPrinted>2024-11-14T07:39:00Z</cp:lastPrinted>
  <dcterms:created xsi:type="dcterms:W3CDTF">2024-12-09T08:42:00Z</dcterms:created>
  <dcterms:modified xsi:type="dcterms:W3CDTF">2024-12-09T08:42:00Z</dcterms:modified>
</cp:coreProperties>
</file>