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FCAE" w14:textId="77777777" w:rsidR="008A04F9" w:rsidRPr="001F042D" w:rsidRDefault="008A04F9" w:rsidP="005645EF">
      <w:pPr>
        <w:pStyle w:val="SLONormal"/>
        <w:spacing w:line="276" w:lineRule="auto"/>
        <w:jc w:val="right"/>
        <w:rPr>
          <w:sz w:val="22"/>
          <w:szCs w:val="22"/>
          <w:lang w:val="lt-LT"/>
        </w:rPr>
      </w:pPr>
      <w:bookmarkStart w:id="0" w:name="_Hlk90900934"/>
      <w:r w:rsidRPr="001F042D">
        <w:rPr>
          <w:sz w:val="22"/>
          <w:szCs w:val="22"/>
          <w:lang w:val="lt-LT"/>
        </w:rPr>
        <w:t xml:space="preserve">Protokolo priedas Nr. 1 </w:t>
      </w:r>
    </w:p>
    <w:p w14:paraId="1D738C29" w14:textId="77777777" w:rsidR="008A04F9" w:rsidRPr="001F042D" w:rsidRDefault="008A04F9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>RINKOS KONSULTACIJOS</w:t>
      </w:r>
    </w:p>
    <w:p w14:paraId="43CD6C40" w14:textId="77777777" w:rsidR="0081055E" w:rsidRDefault="0081055E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81055E">
        <w:rPr>
          <w:b/>
          <w:bCs/>
          <w:sz w:val="22"/>
          <w:szCs w:val="22"/>
          <w:lang w:val="lt-LT"/>
        </w:rPr>
        <w:t xml:space="preserve">VETERINARINIO CHIRURGINIŲ INSTRUMENTŲ RINKINIO (CHIRURGINIŲ INSTRUMENTŲ RINKINYS, CHIRURGINIAI ĮRANKIAI) </w:t>
      </w:r>
    </w:p>
    <w:p w14:paraId="1FB3AB34" w14:textId="142E0047" w:rsidR="008A04F9" w:rsidRPr="001F042D" w:rsidRDefault="008A04F9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>ATASKAITA</w:t>
      </w:r>
    </w:p>
    <w:p w14:paraId="4ABBA48F" w14:textId="5710723F" w:rsidR="008A04F9" w:rsidRPr="001F042D" w:rsidRDefault="008A04F9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>202</w:t>
      </w:r>
      <w:r w:rsidR="00442BE3" w:rsidRPr="001F042D">
        <w:rPr>
          <w:b/>
          <w:bCs/>
          <w:sz w:val="22"/>
          <w:szCs w:val="22"/>
          <w:lang w:val="lt-LT"/>
        </w:rPr>
        <w:t>5-0</w:t>
      </w:r>
      <w:r w:rsidR="0081055E">
        <w:rPr>
          <w:b/>
          <w:bCs/>
          <w:sz w:val="22"/>
          <w:szCs w:val="22"/>
          <w:lang w:val="lt-LT"/>
        </w:rPr>
        <w:t>7-0</w:t>
      </w:r>
      <w:r w:rsidR="00693565">
        <w:rPr>
          <w:b/>
          <w:bCs/>
          <w:sz w:val="22"/>
          <w:szCs w:val="22"/>
          <w:lang w:val="lt-LT"/>
        </w:rPr>
        <w:t>7</w:t>
      </w:r>
    </w:p>
    <w:p w14:paraId="6421F02F" w14:textId="77777777" w:rsidR="008F3B62" w:rsidRPr="001F042D" w:rsidRDefault="008F3B62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</w:p>
    <w:bookmarkEnd w:id="0"/>
    <w:p w14:paraId="1FDB372F" w14:textId="6D30DACD" w:rsidR="008A04F9" w:rsidRPr="001F042D" w:rsidRDefault="008A04F9" w:rsidP="005645EF">
      <w:pPr>
        <w:pStyle w:val="SLONormal"/>
        <w:numPr>
          <w:ilvl w:val="0"/>
          <w:numId w:val="17"/>
        </w:numPr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>BENDRA INFORMACIJA</w:t>
      </w:r>
    </w:p>
    <w:p w14:paraId="37E0D1E7" w14:textId="1062A7B8" w:rsidR="008A04F9" w:rsidRPr="001F042D" w:rsidRDefault="008A04F9" w:rsidP="005645EF">
      <w:pPr>
        <w:tabs>
          <w:tab w:val="left" w:pos="3150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F042D">
        <w:rPr>
          <w:rFonts w:ascii="Times New Roman" w:hAnsi="Times New Roman" w:cs="Times New Roman"/>
          <w:sz w:val="22"/>
          <w:szCs w:val="22"/>
        </w:rPr>
        <w:t xml:space="preserve">1.1. Lietuvos sveikatos mokslų universitetas (LSMU) suinteresuotus dalyvius kvietė sudalyvauti rinkos konsultacijoje dėl </w:t>
      </w:r>
      <w:r w:rsidR="0081055E" w:rsidRPr="0081055E">
        <w:rPr>
          <w:rFonts w:ascii="Times New Roman" w:hAnsi="Times New Roman" w:cs="Times New Roman"/>
          <w:b/>
          <w:bCs/>
          <w:sz w:val="22"/>
          <w:szCs w:val="22"/>
        </w:rPr>
        <w:t xml:space="preserve">veterinarinio chirurginių instrumentų rinkinio (chirurginių instrumentų rinkinys, chirurginiai įrankiai) </w:t>
      </w:r>
      <w:r w:rsidR="00A21BB9" w:rsidRPr="001F042D">
        <w:rPr>
          <w:rFonts w:ascii="Times New Roman" w:hAnsi="Times New Roman" w:cs="Times New Roman"/>
          <w:sz w:val="22"/>
          <w:szCs w:val="22"/>
        </w:rPr>
        <w:t>pirkimo</w:t>
      </w:r>
      <w:r w:rsidRPr="001F042D">
        <w:rPr>
          <w:rFonts w:ascii="Times New Roman" w:hAnsi="Times New Roman" w:cs="Times New Roman"/>
          <w:sz w:val="22"/>
          <w:szCs w:val="22"/>
        </w:rPr>
        <w:t>.</w:t>
      </w:r>
    </w:p>
    <w:p w14:paraId="46E15DDD" w14:textId="77777777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4EDAC40C" w14:textId="458CAFE8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1.3. Rinkos konsultacija paskelbta 202</w:t>
      </w:r>
      <w:r w:rsidR="00164A02" w:rsidRPr="001F042D">
        <w:rPr>
          <w:sz w:val="22"/>
          <w:szCs w:val="22"/>
          <w:lang w:val="lt-LT"/>
        </w:rPr>
        <w:t>5</w:t>
      </w:r>
      <w:r w:rsidRPr="001F042D">
        <w:rPr>
          <w:sz w:val="22"/>
          <w:szCs w:val="22"/>
          <w:lang w:val="lt-LT"/>
        </w:rPr>
        <w:t>-</w:t>
      </w:r>
      <w:r w:rsidR="00164A02" w:rsidRPr="001F042D">
        <w:rPr>
          <w:sz w:val="22"/>
          <w:szCs w:val="22"/>
          <w:lang w:val="lt-LT"/>
        </w:rPr>
        <w:t>0</w:t>
      </w:r>
      <w:r w:rsidR="00021D76" w:rsidRPr="001F042D">
        <w:rPr>
          <w:sz w:val="22"/>
          <w:szCs w:val="22"/>
          <w:lang w:val="lt-LT"/>
        </w:rPr>
        <w:t>6</w:t>
      </w:r>
      <w:r w:rsidR="00164A02" w:rsidRPr="001F042D">
        <w:rPr>
          <w:sz w:val="22"/>
          <w:szCs w:val="22"/>
          <w:lang w:val="lt-LT"/>
        </w:rPr>
        <w:t>-</w:t>
      </w:r>
      <w:r w:rsidR="001524F2">
        <w:rPr>
          <w:sz w:val="22"/>
          <w:szCs w:val="22"/>
          <w:lang w:val="lt-LT"/>
        </w:rPr>
        <w:t>20</w:t>
      </w:r>
      <w:r w:rsidRPr="001F042D">
        <w:rPr>
          <w:rStyle w:val="FootnoteReference"/>
          <w:sz w:val="22"/>
          <w:szCs w:val="22"/>
          <w:lang w:val="lt-LT"/>
        </w:rPr>
        <w:footnoteReference w:id="1"/>
      </w:r>
      <w:r w:rsidRPr="001F042D">
        <w:rPr>
          <w:sz w:val="22"/>
          <w:szCs w:val="22"/>
          <w:lang w:val="lt-LT"/>
        </w:rPr>
        <w:t xml:space="preserve">. Terminas tiekėjams pareikšti susidomėjimą ir dalyvauti rinkos konsultacijoje buvo </w:t>
      </w:r>
      <w:r w:rsidR="00A21BB9" w:rsidRPr="001F042D">
        <w:rPr>
          <w:sz w:val="22"/>
          <w:szCs w:val="22"/>
          <w:lang w:val="lt-LT"/>
        </w:rPr>
        <w:t>2025-</w:t>
      </w:r>
      <w:r w:rsidR="00791807" w:rsidRPr="001F042D">
        <w:rPr>
          <w:sz w:val="22"/>
          <w:szCs w:val="22"/>
          <w:lang w:val="lt-LT"/>
        </w:rPr>
        <w:t>0</w:t>
      </w:r>
      <w:r w:rsidR="005C1AF0" w:rsidRPr="001F042D">
        <w:rPr>
          <w:sz w:val="22"/>
          <w:szCs w:val="22"/>
          <w:lang w:val="lt-LT"/>
        </w:rPr>
        <w:t>6-2</w:t>
      </w:r>
      <w:r w:rsidR="001524F2">
        <w:rPr>
          <w:sz w:val="22"/>
          <w:szCs w:val="22"/>
          <w:lang w:val="lt-LT"/>
        </w:rPr>
        <w:t xml:space="preserve">6 </w:t>
      </w:r>
      <w:r w:rsidR="00791807" w:rsidRPr="001F042D">
        <w:rPr>
          <w:sz w:val="22"/>
          <w:szCs w:val="22"/>
          <w:lang w:val="lt-LT"/>
        </w:rPr>
        <w:t>d.</w:t>
      </w:r>
      <w:r w:rsidRPr="001F042D">
        <w:rPr>
          <w:sz w:val="22"/>
          <w:szCs w:val="22"/>
          <w:lang w:val="lt-LT"/>
        </w:rPr>
        <w:t xml:space="preserve">  </w:t>
      </w:r>
      <w:r w:rsidR="005C1AF0" w:rsidRPr="001F042D">
        <w:rPr>
          <w:sz w:val="22"/>
          <w:szCs w:val="22"/>
          <w:lang w:val="lt-LT"/>
        </w:rPr>
        <w:t>17</w:t>
      </w:r>
      <w:r w:rsidRPr="001F042D">
        <w:rPr>
          <w:sz w:val="22"/>
          <w:szCs w:val="22"/>
          <w:lang w:val="lt-LT"/>
        </w:rPr>
        <w:t xml:space="preserve">:00 val. Lietuvos laiku. </w:t>
      </w:r>
    </w:p>
    <w:p w14:paraId="399FD541" w14:textId="4CB7562B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 xml:space="preserve">1.4. Rinkos konsultacijoje dėl </w:t>
      </w:r>
      <w:r w:rsidR="0081055E" w:rsidRPr="0081055E">
        <w:rPr>
          <w:b/>
          <w:bCs/>
          <w:sz w:val="22"/>
          <w:szCs w:val="22"/>
        </w:rPr>
        <w:t xml:space="preserve">veterinarinio chirurginių instrumentų rinkinio (chirurginių instrumentų rinkinys, chirurginiai įrankiai) </w:t>
      </w:r>
      <w:r w:rsidRPr="001F042D">
        <w:rPr>
          <w:sz w:val="22"/>
          <w:szCs w:val="22"/>
          <w:lang w:val="lt-LT"/>
        </w:rPr>
        <w:t xml:space="preserve">dalyvavo </w:t>
      </w:r>
      <w:r w:rsidR="0081055E">
        <w:rPr>
          <w:sz w:val="22"/>
          <w:szCs w:val="22"/>
          <w:lang w:val="lt-LT"/>
        </w:rPr>
        <w:t>2</w:t>
      </w:r>
      <w:r w:rsidRPr="001F042D">
        <w:rPr>
          <w:sz w:val="22"/>
          <w:szCs w:val="22"/>
          <w:lang w:val="lt-LT"/>
        </w:rPr>
        <w:t xml:space="preserve"> dalyv</w:t>
      </w:r>
      <w:r w:rsidR="005C1AF0" w:rsidRPr="001F042D">
        <w:rPr>
          <w:sz w:val="22"/>
          <w:szCs w:val="22"/>
          <w:lang w:val="lt-LT"/>
        </w:rPr>
        <w:t>i</w:t>
      </w:r>
      <w:r w:rsidR="0081055E">
        <w:rPr>
          <w:sz w:val="22"/>
          <w:szCs w:val="22"/>
          <w:lang w:val="lt-LT"/>
        </w:rPr>
        <w:t>ai</w:t>
      </w:r>
      <w:r w:rsidR="005C1AF0" w:rsidRPr="001F042D">
        <w:rPr>
          <w:sz w:val="22"/>
          <w:szCs w:val="22"/>
          <w:lang w:val="lt-LT"/>
        </w:rPr>
        <w:t xml:space="preserve"> </w:t>
      </w:r>
      <w:r w:rsidRPr="001F042D">
        <w:rPr>
          <w:sz w:val="22"/>
          <w:szCs w:val="22"/>
          <w:lang w:val="lt-LT"/>
        </w:rPr>
        <w:t>ir pateikė pastab</w:t>
      </w:r>
      <w:r w:rsidR="005645EF" w:rsidRPr="001F042D">
        <w:rPr>
          <w:sz w:val="22"/>
          <w:szCs w:val="22"/>
          <w:lang w:val="lt-LT"/>
        </w:rPr>
        <w:t>ų</w:t>
      </w:r>
      <w:r w:rsidR="005C1AF0" w:rsidRPr="001F042D">
        <w:rPr>
          <w:sz w:val="22"/>
          <w:szCs w:val="22"/>
          <w:lang w:val="lt-LT"/>
        </w:rPr>
        <w:t xml:space="preserve"> </w:t>
      </w:r>
      <w:r w:rsidRPr="001F042D">
        <w:rPr>
          <w:sz w:val="22"/>
          <w:szCs w:val="22"/>
          <w:lang w:val="lt-LT"/>
        </w:rPr>
        <w:t>dėl</w:t>
      </w:r>
      <w:r w:rsidR="00B40D02" w:rsidRPr="001F042D">
        <w:rPr>
          <w:sz w:val="22"/>
          <w:szCs w:val="22"/>
          <w:lang w:val="lt-LT"/>
        </w:rPr>
        <w:t xml:space="preserve"> </w:t>
      </w:r>
      <w:r w:rsidR="003E0E4F">
        <w:rPr>
          <w:sz w:val="22"/>
          <w:szCs w:val="22"/>
          <w:lang w:val="lt-LT"/>
        </w:rPr>
        <w:t xml:space="preserve">1 ir </w:t>
      </w:r>
      <w:r w:rsidR="0081055E">
        <w:rPr>
          <w:sz w:val="22"/>
          <w:szCs w:val="22"/>
          <w:lang w:val="lt-LT"/>
        </w:rPr>
        <w:t>2</w:t>
      </w:r>
      <w:r w:rsidR="005645EF" w:rsidRPr="001F042D">
        <w:rPr>
          <w:sz w:val="22"/>
          <w:szCs w:val="22"/>
          <w:lang w:val="lt-LT"/>
        </w:rPr>
        <w:t xml:space="preserve"> </w:t>
      </w:r>
      <w:r w:rsidR="00D82DCE" w:rsidRPr="001F042D">
        <w:rPr>
          <w:sz w:val="22"/>
          <w:szCs w:val="22"/>
          <w:lang w:val="lt-LT"/>
        </w:rPr>
        <w:t>pirkimo dal</w:t>
      </w:r>
      <w:r w:rsidR="00B40D02" w:rsidRPr="001F042D">
        <w:rPr>
          <w:sz w:val="22"/>
          <w:szCs w:val="22"/>
          <w:lang w:val="lt-LT"/>
        </w:rPr>
        <w:t>i</w:t>
      </w:r>
      <w:r w:rsidR="003E0E4F">
        <w:rPr>
          <w:sz w:val="22"/>
          <w:szCs w:val="22"/>
          <w:lang w:val="lt-LT"/>
        </w:rPr>
        <w:t>ų</w:t>
      </w:r>
      <w:r w:rsidR="00B40D02" w:rsidRPr="001F042D">
        <w:rPr>
          <w:sz w:val="22"/>
          <w:szCs w:val="22"/>
          <w:lang w:val="lt-LT"/>
        </w:rPr>
        <w:t xml:space="preserve"> </w:t>
      </w:r>
      <w:r w:rsidR="00D47385" w:rsidRPr="001F042D">
        <w:rPr>
          <w:sz w:val="22"/>
          <w:szCs w:val="22"/>
          <w:lang w:val="lt-LT"/>
        </w:rPr>
        <w:t>techninės specifikacijos.</w:t>
      </w:r>
    </w:p>
    <w:p w14:paraId="43C4F0BC" w14:textId="77777777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1.5. Rinkos konsultacija buvo vykdoma vienu etapu, t. y. – LSMU kvietė rinkos dalyvius raštu atsakyti į kartu su Pirkimo dokumentais pateiktą klausimyną.</w:t>
      </w:r>
    </w:p>
    <w:p w14:paraId="75543921" w14:textId="77777777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1.6. Ši ataskaita yra parengta toliau nurodytu formatu:</w:t>
      </w:r>
    </w:p>
    <w:p w14:paraId="3B20A937" w14:textId="12EC6C80" w:rsidR="008A04F9" w:rsidRPr="001F042D" w:rsidRDefault="008A04F9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1.6.1. dalyvi</w:t>
      </w:r>
      <w:r w:rsidR="00D36747" w:rsidRPr="001F042D">
        <w:rPr>
          <w:sz w:val="22"/>
          <w:szCs w:val="22"/>
          <w:lang w:val="lt-LT"/>
        </w:rPr>
        <w:t>ų</w:t>
      </w:r>
      <w:r w:rsidRPr="001F042D">
        <w:rPr>
          <w:sz w:val="22"/>
          <w:szCs w:val="22"/>
          <w:lang w:val="lt-LT"/>
        </w:rPr>
        <w:t xml:space="preserve"> klausimai dėl techninės specifikacijos  (II dalis);</w:t>
      </w:r>
    </w:p>
    <w:p w14:paraId="6F087121" w14:textId="77777777" w:rsidR="008A04F9" w:rsidRPr="001F042D" w:rsidRDefault="008A04F9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1.6.2. išvada (III dalis).</w:t>
      </w:r>
    </w:p>
    <w:p w14:paraId="41ABF27A" w14:textId="77777777" w:rsidR="00CD485E" w:rsidRPr="001F042D" w:rsidRDefault="00CD485E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</w:p>
    <w:p w14:paraId="1BE59D3E" w14:textId="0760F5CD" w:rsidR="001524F2" w:rsidRDefault="001524F2" w:rsidP="001524F2">
      <w:pPr>
        <w:pStyle w:val="SLONormal"/>
        <w:jc w:val="center"/>
        <w:rPr>
          <w:b/>
          <w:bCs/>
          <w:caps/>
          <w:sz w:val="22"/>
          <w:szCs w:val="22"/>
          <w:lang w:val="lt-LT"/>
        </w:rPr>
      </w:pPr>
      <w:r>
        <w:rPr>
          <w:b/>
          <w:bCs/>
          <w:caps/>
          <w:sz w:val="22"/>
          <w:szCs w:val="22"/>
          <w:lang w:val="lt-LT"/>
        </w:rPr>
        <w:t xml:space="preserve">III. </w:t>
      </w:r>
      <w:r w:rsidR="00806086" w:rsidRPr="001F042D">
        <w:rPr>
          <w:b/>
          <w:bCs/>
          <w:caps/>
          <w:sz w:val="22"/>
          <w:szCs w:val="22"/>
          <w:lang w:val="lt-LT"/>
        </w:rPr>
        <w:t>DalyviO KLAUSIMAI</w:t>
      </w:r>
    </w:p>
    <w:p w14:paraId="458B778A" w14:textId="35D3DD82" w:rsidR="00806086" w:rsidRPr="001524F2" w:rsidRDefault="00CC0D00" w:rsidP="001524F2">
      <w:pPr>
        <w:pStyle w:val="SLONormal"/>
        <w:jc w:val="center"/>
        <w:rPr>
          <w:b/>
          <w:bCs/>
          <w:cap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 xml:space="preserve">DĖL </w:t>
      </w:r>
      <w:r w:rsidR="00806086" w:rsidRPr="001F042D">
        <w:rPr>
          <w:b/>
          <w:bCs/>
          <w:sz w:val="22"/>
          <w:szCs w:val="22"/>
          <w:lang w:val="lt-LT"/>
        </w:rPr>
        <w:t>TECHNINĖ</w:t>
      </w:r>
      <w:r w:rsidRPr="001F042D">
        <w:rPr>
          <w:b/>
          <w:bCs/>
          <w:sz w:val="22"/>
          <w:szCs w:val="22"/>
          <w:lang w:val="lt-LT"/>
        </w:rPr>
        <w:t>S</w:t>
      </w:r>
      <w:r w:rsidR="00806086" w:rsidRPr="001F042D">
        <w:rPr>
          <w:b/>
          <w:bCs/>
          <w:sz w:val="22"/>
          <w:szCs w:val="22"/>
          <w:lang w:val="lt-LT"/>
        </w:rPr>
        <w:t>  SPECIFIKACIJ</w:t>
      </w:r>
      <w:r w:rsidRPr="001F042D">
        <w:rPr>
          <w:b/>
          <w:bCs/>
          <w:sz w:val="22"/>
          <w:szCs w:val="22"/>
          <w:lang w:val="lt-LT"/>
        </w:rPr>
        <w:t>OS</w:t>
      </w:r>
    </w:p>
    <w:p w14:paraId="109E1E32" w14:textId="77777777" w:rsidR="003F6CD6" w:rsidRPr="002E6775" w:rsidRDefault="003F6CD6" w:rsidP="003F6CD6">
      <w:pPr>
        <w:spacing w:after="200" w:line="240" w:lineRule="auto"/>
        <w:jc w:val="center"/>
        <w:rPr>
          <w:rFonts w:ascii="Times New Roman" w:eastAsia="Times New Roman" w:hAnsi="Times New Roman"/>
          <w:b/>
        </w:rPr>
      </w:pPr>
    </w:p>
    <w:p w14:paraId="1CF91911" w14:textId="77777777" w:rsidR="003F6CD6" w:rsidRPr="00604F8E" w:rsidRDefault="003F6CD6" w:rsidP="003F6CD6">
      <w:pPr>
        <w:jc w:val="center"/>
        <w:rPr>
          <w:rFonts w:ascii="Times New Roman" w:hAnsi="Times New Roman"/>
          <w:b/>
        </w:rPr>
      </w:pPr>
      <w:r w:rsidRPr="00604F8E">
        <w:rPr>
          <w:rFonts w:ascii="Times New Roman" w:hAnsi="Times New Roman"/>
          <w:b/>
          <w:color w:val="242424"/>
          <w:shd w:val="clear" w:color="auto" w:fill="FFFFFF"/>
        </w:rPr>
        <w:t>1 PIRKIMO OBJEKTO DALIS: CHIRURGINIŲ INSTRUMENTŲ RINKINYS</w:t>
      </w:r>
    </w:p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415"/>
        <w:gridCol w:w="2426"/>
        <w:gridCol w:w="5935"/>
      </w:tblGrid>
      <w:tr w:rsidR="003F6CD6" w:rsidRPr="00EB4C89" w14:paraId="7B316F7C" w14:textId="77777777" w:rsidTr="00EB4C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5DCC" w14:textId="77777777" w:rsidR="003F6CD6" w:rsidRPr="00EB4C89" w:rsidRDefault="003F6CD6" w:rsidP="008B225A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Eil. </w:t>
            </w:r>
          </w:p>
          <w:p w14:paraId="02720C91" w14:textId="77777777" w:rsidR="003F6CD6" w:rsidRPr="00EB4C89" w:rsidRDefault="003F6CD6" w:rsidP="008B225A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C5A7" w14:textId="77777777" w:rsidR="003F6CD6" w:rsidRPr="00EB4C89" w:rsidRDefault="003F6CD6" w:rsidP="008B2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C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Prekės p</w:t>
            </w:r>
            <w:r w:rsidRPr="00EB4C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avadinimas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939B" w14:textId="77777777" w:rsidR="003F6CD6" w:rsidRPr="00EB4C89" w:rsidRDefault="003F6CD6" w:rsidP="008B2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Charakteristikos ir reikalavimai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8F2E" w14:textId="5D40DB23" w:rsidR="003F6CD6" w:rsidRPr="00EB4C89" w:rsidRDefault="003F6CD6" w:rsidP="008B2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C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Pateikiami atsakymai</w:t>
            </w:r>
          </w:p>
          <w:p w14:paraId="1FA795FB" w14:textId="1E9AC75D" w:rsidR="003F6CD6" w:rsidRPr="00EB4C89" w:rsidRDefault="003F6CD6" w:rsidP="008B22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F6CD6" w:rsidRPr="00EB4C89" w14:paraId="332F0661" w14:textId="77777777" w:rsidTr="00EB4C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D5D1" w14:textId="77777777" w:rsidR="003F6CD6" w:rsidRPr="00EB4C89" w:rsidRDefault="003F6CD6" w:rsidP="008B2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90D0" w14:textId="77777777" w:rsidR="003F6CD6" w:rsidRPr="00EB4C89" w:rsidRDefault="003F6CD6" w:rsidP="008B2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45E5" w14:textId="77777777" w:rsidR="003F6CD6" w:rsidRPr="00EB4C89" w:rsidRDefault="003F6CD6" w:rsidP="008B2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1CDD" w14:textId="77777777" w:rsidR="003F6CD6" w:rsidRPr="00EB4C89" w:rsidRDefault="003F6CD6" w:rsidP="008B2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3F6CD6" w:rsidRPr="00EB4C89" w14:paraId="08E4568D" w14:textId="77777777" w:rsidTr="00EB4C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2E93" w14:textId="5154CC95" w:rsidR="003F6CD6" w:rsidRPr="00EB4C89" w:rsidRDefault="00154164" w:rsidP="003E0E4F">
            <w:pPr>
              <w:suppressAutoHyphens/>
              <w:autoSpaceDN w:val="0"/>
              <w:spacing w:after="0" w:line="276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9E5C" w14:textId="77777777" w:rsidR="003F6CD6" w:rsidRPr="00EB4C89" w:rsidRDefault="003F6CD6" w:rsidP="008B225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Pincetas su dantuku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0AE9" w14:textId="77777777" w:rsidR="003F6CD6" w:rsidRPr="00EB4C89" w:rsidRDefault="003F6CD6" w:rsidP="00112DE4">
            <w:pPr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Adson tipo arba lygiavertis audinių pincetas, ne daugiau 120 mm, tiesus, 1x2 dantukai, suėmimas 0,4 mm ± 0,1 mm. </w:t>
            </w:r>
            <w:r w:rsidRPr="00EB4C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Pagaminta iš nerūdijančio plieno arba lygiaverčio.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5E2A" w14:textId="77777777" w:rsidR="003F6CD6" w:rsidRPr="00EB4C89" w:rsidRDefault="003F6CD6" w:rsidP="008B2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Adson tipo disekcinis pincetas, 120 mm, tiesus, </w:t>
            </w:r>
            <w:r w:rsidRPr="00EB4C8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su 0,8 mm</w:t>
            </w: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  suėmimu. Pagaminta iš nerūdijančio plieno</w:t>
            </w:r>
          </w:p>
          <w:p w14:paraId="0ECD6314" w14:textId="77777777" w:rsidR="003F6CD6" w:rsidRPr="00EB4C89" w:rsidRDefault="003F6CD6" w:rsidP="008B2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EA65E" w14:textId="0E35AB40" w:rsidR="003F6CD6" w:rsidRPr="00EB4C89" w:rsidRDefault="003F6CD6" w:rsidP="005B02B6">
            <w:pPr>
              <w:tabs>
                <w:tab w:val="left" w:pos="210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ATSAKYMAS:</w:t>
            </w:r>
            <w:r w:rsidR="00E15E56" w:rsidRPr="00EB4C8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62215583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Perkančioji organizacija nesutinka keisti nurodyto parametro, nes: </w:t>
            </w:r>
          </w:p>
          <w:p w14:paraId="33DA7C0D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0,8 mm suėmimo kontaktas reiškia grubesnį audinių prispaudimą, kuris, gali pažeisti smulkius kraujagysles, odą ar nervus, sukelia nekrozės riziką (ypač ploniems, trapiems audiniams).</w:t>
            </w:r>
          </w:p>
          <w:p w14:paraId="5FD5C30E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Smulkiuose chirurginiuose veiksmuose (pvz., oftalmologija, plastinė chirurgija, mažų gyvūnų operacijos) reikia labai tikslaus pinceto.</w:t>
            </w:r>
          </w:p>
          <w:p w14:paraId="26A8E31A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Su 0,8 mm kontaktu:</w:t>
            </w:r>
          </w:p>
          <w:p w14:paraId="381D2F51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neįmanoma tiksliai manipuliuoti mažais audiniais,</w:t>
            </w:r>
          </w:p>
          <w:p w14:paraId="52AD0C38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gali padidėti pooperacinių komplikacijų rizika.</w:t>
            </w:r>
          </w:p>
          <w:p w14:paraId="53BA995C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Klasikinis Adson pincetas (1x2 dantukai, tiesus, 120 mm) turi:</w:t>
            </w:r>
          </w:p>
          <w:p w14:paraId="389A302B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ploną, tikslų galą,</w:t>
            </w:r>
          </w:p>
          <w:p w14:paraId="0E36C1FB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suėmimą ~0,4 mm, kuris leidžia švelniai, bet saugiai sugriebti audinius.</w:t>
            </w:r>
          </w:p>
          <w:p w14:paraId="65BC8449" w14:textId="77777777" w:rsidR="003F6CD6" w:rsidRPr="00EB4C89" w:rsidRDefault="003F6CD6" w:rsidP="005B02B6">
            <w:pPr>
              <w:pStyle w:val="CommentText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0,8 mm reikštų, kad pincetas nebėra klasikinio Adson tipo, ir neatitinka specifikacijos.</w:t>
            </w:r>
          </w:p>
          <w:p w14:paraId="0C2BD703" w14:textId="77777777" w:rsidR="003F6CD6" w:rsidRPr="00EB4C89" w:rsidRDefault="003F6CD6" w:rsidP="008B2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CD6" w:rsidRPr="00EB4C89" w14:paraId="1E808505" w14:textId="77777777" w:rsidTr="005B02B6">
        <w:trPr>
          <w:trHeight w:val="53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6AA8" w14:textId="3B9C7772" w:rsidR="003F6CD6" w:rsidRPr="00EB4C89" w:rsidRDefault="00995D01" w:rsidP="00995D01">
            <w:pPr>
              <w:suppressAutoHyphens/>
              <w:autoSpaceDN w:val="0"/>
              <w:spacing w:before="2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C0992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6FC6" w14:textId="77777777" w:rsidR="003F6CD6" w:rsidRPr="00EB4C89" w:rsidRDefault="003F6CD6" w:rsidP="008B225A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Pincetas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CD25" w14:textId="77777777" w:rsidR="003F6CD6" w:rsidRPr="00EB4C89" w:rsidRDefault="003F6CD6" w:rsidP="008B225A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Brown–Adson tipo arba lygiavertis audinių pincetas, ne daugiau 120 mm, tiesus, 9×9 dantukai, suėmimas 0,4 mm ± 0,1 mm. Pagaminta iš nerūdijančio plieno arba lygiaverčio.</w:t>
            </w:r>
          </w:p>
          <w:p w14:paraId="0648A06A" w14:textId="77777777" w:rsidR="00215823" w:rsidRPr="00EB4C89" w:rsidRDefault="00215823" w:rsidP="002158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47D98" w14:textId="77777777" w:rsidR="00215823" w:rsidRPr="00EB4C89" w:rsidRDefault="00215823" w:rsidP="002158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49CDF7" w14:textId="77777777" w:rsidR="00215823" w:rsidRPr="00EB4C89" w:rsidRDefault="00215823" w:rsidP="002158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52D355" w14:textId="77777777" w:rsidR="00215823" w:rsidRPr="00EB4C89" w:rsidRDefault="00215823" w:rsidP="002158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EB003" w14:textId="77777777" w:rsidR="00215823" w:rsidRPr="00EB4C89" w:rsidRDefault="00215823" w:rsidP="00215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598" w14:textId="77777777" w:rsidR="003F6CD6" w:rsidRPr="00EB4C89" w:rsidRDefault="003F6CD6" w:rsidP="008B225A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Brown–Adson tipo audinių pincetas, 120 mm, tiesus, 9×9 dantukai, </w:t>
            </w:r>
            <w:r w:rsidRPr="00EB4C8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suėmimas 1,5 mm</w:t>
            </w: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  Pagaminta iš nerūdijančio plieno</w:t>
            </w:r>
          </w:p>
          <w:p w14:paraId="21C02C08" w14:textId="77777777" w:rsidR="003F6CD6" w:rsidRPr="00EB4C89" w:rsidRDefault="003F6CD6" w:rsidP="005B02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ATSAKYMAS: </w:t>
            </w:r>
          </w:p>
          <w:p w14:paraId="6465F124" w14:textId="77777777" w:rsidR="003F6CD6" w:rsidRPr="00FA152C" w:rsidRDefault="003F6CD6" w:rsidP="005B02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152C">
              <w:rPr>
                <w:rFonts w:ascii="Times New Roman" w:hAnsi="Times New Roman" w:cs="Times New Roman"/>
                <w:sz w:val="22"/>
                <w:szCs w:val="22"/>
              </w:rPr>
              <w:t>Perkančioji organizacija nesutinka keisti nurodyto parametro, nes:</w:t>
            </w:r>
          </w:p>
          <w:p w14:paraId="35E0E1CC" w14:textId="77777777" w:rsidR="003F6CD6" w:rsidRPr="00FA152C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152C">
              <w:rPr>
                <w:sz w:val="22"/>
                <w:szCs w:val="22"/>
              </w:rPr>
              <w:t xml:space="preserve">1,5 mm kontaktinė zona reiškia, kad spaudžiama </w:t>
            </w:r>
            <w:r w:rsidRPr="00FA152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didesnis audinio plotas</w:t>
            </w:r>
            <w:r w:rsidRPr="00FA152C">
              <w:rPr>
                <w:sz w:val="22"/>
                <w:szCs w:val="22"/>
              </w:rPr>
              <w:t xml:space="preserve"> – tai padidina:</w:t>
            </w:r>
          </w:p>
          <w:p w14:paraId="0F432248" w14:textId="77777777" w:rsidR="003F6CD6" w:rsidRPr="00FA152C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152C">
              <w:rPr>
                <w:sz w:val="22"/>
                <w:szCs w:val="22"/>
              </w:rPr>
              <w:t xml:space="preserve">kapiliarų </w:t>
            </w:r>
            <w:r w:rsidRPr="00FA152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sugniuždymo ir trombozės</w:t>
            </w:r>
            <w:r w:rsidRPr="00FA152C">
              <w:rPr>
                <w:sz w:val="22"/>
                <w:szCs w:val="22"/>
              </w:rPr>
              <w:t xml:space="preserve"> tikimybę,</w:t>
            </w:r>
          </w:p>
          <w:p w14:paraId="1D86EF76" w14:textId="77777777" w:rsidR="003F6CD6" w:rsidRPr="00FA152C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152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nekrozės ar kraujotakos sutrikimų</w:t>
            </w:r>
            <w:r w:rsidRPr="00FA152C">
              <w:rPr>
                <w:sz w:val="22"/>
                <w:szCs w:val="22"/>
              </w:rPr>
              <w:t xml:space="preserve"> riziką smulkiuose audiniuose.</w:t>
            </w:r>
          </w:p>
          <w:p w14:paraId="5C9D4A65" w14:textId="77777777" w:rsidR="003F6CD6" w:rsidRPr="00FA152C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152C">
              <w:rPr>
                <w:sz w:val="22"/>
                <w:szCs w:val="22"/>
              </w:rPr>
              <w:t xml:space="preserve">Brown–Adson tipo pincetai (9x9 smulkūs dantukai) yra skirti </w:t>
            </w:r>
            <w:r w:rsidRPr="00FA152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švelniam, tiksliam audinių laikymui</w:t>
            </w:r>
            <w:r w:rsidRPr="00FA152C">
              <w:rPr>
                <w:sz w:val="22"/>
                <w:szCs w:val="22"/>
              </w:rPr>
              <w:t>, dažnai naudojami:</w:t>
            </w:r>
          </w:p>
          <w:p w14:paraId="193BFE4D" w14:textId="77777777" w:rsidR="003F6CD6" w:rsidRPr="00FA152C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152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-smulkiose chirurginėse operacijose</w:t>
            </w:r>
          </w:p>
          <w:p w14:paraId="2D97A23F" w14:textId="77777777" w:rsidR="003F6CD6" w:rsidRPr="00FA152C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152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-siuvant odą/poodį</w:t>
            </w:r>
            <w:r w:rsidRPr="00FA152C">
              <w:rPr>
                <w:sz w:val="22"/>
                <w:szCs w:val="22"/>
              </w:rPr>
              <w:t xml:space="preserve">, </w:t>
            </w:r>
            <w:r w:rsidRPr="00FA152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smulkias kraujagysles</w:t>
            </w:r>
            <w:r w:rsidRPr="00FA152C">
              <w:rPr>
                <w:sz w:val="22"/>
                <w:szCs w:val="22"/>
              </w:rPr>
              <w:t xml:space="preserve">, </w:t>
            </w:r>
            <w:r w:rsidRPr="00FA152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oftalmologijoje</w:t>
            </w:r>
            <w:r w:rsidRPr="00FA152C">
              <w:rPr>
                <w:sz w:val="22"/>
                <w:szCs w:val="22"/>
              </w:rPr>
              <w:t>.</w:t>
            </w:r>
          </w:p>
          <w:p w14:paraId="2D380F4C" w14:textId="77777777" w:rsidR="003F6CD6" w:rsidRPr="00FA152C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152C">
              <w:rPr>
                <w:sz w:val="22"/>
                <w:szCs w:val="22"/>
              </w:rPr>
              <w:t xml:space="preserve">1,5 mm suėmimas pavirsta į grubų spaudimą – </w:t>
            </w:r>
            <w:r w:rsidRPr="00FA152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pincetas praranda savo funkcionalumą</w:t>
            </w:r>
            <w:r w:rsidRPr="00FA152C">
              <w:rPr>
                <w:sz w:val="22"/>
                <w:szCs w:val="22"/>
              </w:rPr>
              <w:t>.</w:t>
            </w:r>
          </w:p>
          <w:p w14:paraId="5AAFAA3A" w14:textId="77777777" w:rsidR="003F6CD6" w:rsidRPr="00EB4C89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4C89">
              <w:rPr>
                <w:sz w:val="22"/>
                <w:szCs w:val="22"/>
              </w:rPr>
              <w:t>Platesnė suėmimo zona reiškia, kad:</w:t>
            </w:r>
          </w:p>
          <w:p w14:paraId="2022682F" w14:textId="77777777" w:rsidR="003F6CD6" w:rsidRPr="00EB4C89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4C89">
              <w:rPr>
                <w:sz w:val="22"/>
                <w:szCs w:val="22"/>
              </w:rPr>
              <w:t>mažiau kontroliuojamas audinio fiksavimas,</w:t>
            </w:r>
          </w:p>
          <w:p w14:paraId="6303A93D" w14:textId="77777777" w:rsidR="003F6CD6" w:rsidRPr="00EB4C89" w:rsidRDefault="003F6CD6" w:rsidP="005B02B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4C89">
              <w:rPr>
                <w:sz w:val="22"/>
                <w:szCs w:val="22"/>
              </w:rPr>
              <w:t xml:space="preserve">sunkiau izoliuoti arba laikyti smulkius audinius ar siūlus. </w:t>
            </w:r>
          </w:p>
        </w:tc>
      </w:tr>
      <w:tr w:rsidR="003F6CD6" w:rsidRPr="00EB4C89" w14:paraId="18B5B2F5" w14:textId="77777777" w:rsidTr="00EB4C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395B" w14:textId="110652EF" w:rsidR="003F6CD6" w:rsidRPr="00EB4C89" w:rsidRDefault="00D333FA" w:rsidP="00D333FA">
            <w:pPr>
              <w:suppressAutoHyphens/>
              <w:autoSpaceDN w:val="0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3365" w14:textId="77777777" w:rsidR="003F6CD6" w:rsidRPr="00EB4C89" w:rsidRDefault="003F6CD6" w:rsidP="008B225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Retraktorius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93A3" w14:textId="77777777" w:rsidR="003F6CD6" w:rsidRPr="00EB4C89" w:rsidRDefault="003F6CD6" w:rsidP="008B225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Baby-Gelpi tipo arba lygiavertis fiksuojamas retraktorius, ne daugiau 120 mm, aštriais galais. Pagaminta iš nerūdijančio plieno arba lygiaverčio.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CE46" w14:textId="77777777" w:rsidR="003F6CD6" w:rsidRDefault="003F6CD6" w:rsidP="008B225A">
            <w:pPr>
              <w:spacing w:after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Gelpi tipo fiksuojamas retraktorius, 90 mm, aštriais galais. Pagaminta iš nerūdijančio plieno</w:t>
            </w:r>
          </w:p>
          <w:p w14:paraId="3AF44068" w14:textId="77777777" w:rsidR="00CE4FE8" w:rsidRPr="00EB4C89" w:rsidRDefault="00CE4FE8" w:rsidP="008B225A">
            <w:pPr>
              <w:spacing w:after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23A9293A" w14:textId="77777777" w:rsidR="003F6CD6" w:rsidRPr="00EB4C89" w:rsidRDefault="003F6CD6" w:rsidP="008B225A">
            <w:pPr>
              <w:spacing w:after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r w:rsidRPr="00EB4C8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:</w:t>
            </w:r>
          </w:p>
          <w:p w14:paraId="2B9F48B9" w14:textId="77777777" w:rsidR="003F6CD6" w:rsidRPr="00EB4C89" w:rsidRDefault="003F6CD6" w:rsidP="008B225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Perkančiosios organizacijos siūloma Baby Gelpi tipo arba lygiaverčio retraktoriaus specifikacija tenkina tiekėjo siūlymą, todėl keičiama nebus</w:t>
            </w:r>
          </w:p>
        </w:tc>
      </w:tr>
      <w:tr w:rsidR="003F6CD6" w:rsidRPr="00EB4C89" w14:paraId="3CF445B2" w14:textId="77777777" w:rsidTr="00EB4C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1B00" w14:textId="312695C8" w:rsidR="003F6CD6" w:rsidRPr="00EB4C89" w:rsidRDefault="00D333FA" w:rsidP="003E0E4F">
            <w:pPr>
              <w:suppressAutoHyphens/>
              <w:autoSpaceDN w:val="0"/>
              <w:spacing w:after="0" w:line="276" w:lineRule="auto"/>
              <w:ind w:left="-109" w:right="-104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991B" w14:textId="77777777" w:rsidR="003F6CD6" w:rsidRPr="00EB4C89" w:rsidRDefault="003F6CD6" w:rsidP="008B225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 xml:space="preserve">Retraktorius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6CF0" w14:textId="77777777" w:rsidR="003F6CD6" w:rsidRPr="00EB4C89" w:rsidRDefault="003F6CD6" w:rsidP="008B225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Gelpi tipo arba lygiavertis fiksuojamas retraktorius, ne daugiau 135 mm, aštriais galais. Pagaminta iš nerūdijančio plieno arba lygiaverčio.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FBA5" w14:textId="77777777" w:rsidR="003F6CD6" w:rsidRDefault="003F6CD6" w:rsidP="008B225A">
            <w:pPr>
              <w:spacing w:after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Gelpi tipo fiksuojamas retraktorius, 140 mm, aštriais galais. Pagaminta iš nerūdijančio plieno</w:t>
            </w:r>
          </w:p>
          <w:p w14:paraId="0A0A77A9" w14:textId="77777777" w:rsidR="00CE4FE8" w:rsidRPr="00EB4C89" w:rsidRDefault="00CE4FE8" w:rsidP="008B225A">
            <w:pPr>
              <w:spacing w:after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55FAB538" w14:textId="77777777" w:rsidR="003F6CD6" w:rsidRPr="00EB4C89" w:rsidRDefault="003F6CD6" w:rsidP="008B225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ATSAKYMAS:</w:t>
            </w:r>
          </w:p>
          <w:p w14:paraId="0E06FBBD" w14:textId="4E9D4F0F" w:rsidR="003F6CD6" w:rsidRPr="00EB4C89" w:rsidRDefault="003F6CD6" w:rsidP="008B225A">
            <w:pPr>
              <w:pStyle w:val="CommentTex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4C89">
              <w:rPr>
                <w:rFonts w:ascii="Times New Roman" w:hAnsi="Times New Roman" w:cs="Times New Roman"/>
                <w:sz w:val="22"/>
                <w:szCs w:val="22"/>
              </w:rPr>
              <w:t>Perkančioji organizacija sutinka keisti parametrą, jį išdėstant sekančiai: ,,Gelpi tipo arba lygiavertis fiksuojamas retraktorius, ne daugiau 140 mm, aštriais galais. Pagaminta iš nerūdijančio plieno arba lygiaverčio.“</w:t>
            </w:r>
            <w:r w:rsidRPr="00EB4C8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0FCF5DCD" w14:textId="77777777" w:rsidR="003F6CD6" w:rsidRDefault="003F6CD6" w:rsidP="003F6CD6">
      <w:pPr>
        <w:rPr>
          <w:rFonts w:ascii="Times New Roman" w:hAnsi="Times New Roman"/>
        </w:rPr>
      </w:pPr>
    </w:p>
    <w:p w14:paraId="4AE17B2F" w14:textId="77777777" w:rsidR="001524F2" w:rsidRDefault="001524F2" w:rsidP="003F6CD6">
      <w:pPr>
        <w:rPr>
          <w:rFonts w:ascii="Times New Roman" w:hAnsi="Times New Roman"/>
        </w:rPr>
      </w:pPr>
    </w:p>
    <w:p w14:paraId="07D67F2C" w14:textId="77777777" w:rsidR="00B41D1A" w:rsidRDefault="00B41D1A" w:rsidP="00B41D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0C00">
        <w:rPr>
          <w:rFonts w:ascii="Times New Roman" w:eastAsia="Times New Roman" w:hAnsi="Times New Roman" w:cs="Times New Roman"/>
          <w:b/>
        </w:rPr>
        <w:lastRenderedPageBreak/>
        <w:t>2 PIRKIMO OBJEKTO DALIS: CHIRURGINIAI ĮRANKIAI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1415"/>
        <w:gridCol w:w="5238"/>
        <w:gridCol w:w="3146"/>
      </w:tblGrid>
      <w:tr w:rsidR="00E10D3D" w:rsidRPr="00D7609C" w14:paraId="41A5613E" w14:textId="77777777" w:rsidTr="00D76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1BAC" w14:textId="77777777" w:rsidR="00E10D3D" w:rsidRPr="00D7609C" w:rsidRDefault="00E10D3D" w:rsidP="008B2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7609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7C0F" w14:textId="77777777" w:rsidR="00E10D3D" w:rsidRPr="00D7609C" w:rsidRDefault="00E10D3D" w:rsidP="008B2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7609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Prekės pavadinimas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3EEB" w14:textId="77777777" w:rsidR="00E10D3D" w:rsidRPr="00D7609C" w:rsidRDefault="00E10D3D" w:rsidP="008B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D7609C">
              <w:rPr>
                <w:rFonts w:ascii="Times New Roman" w:hAnsi="Times New Roman"/>
                <w:b/>
                <w:bCs/>
                <w:sz w:val="22"/>
                <w:szCs w:val="22"/>
              </w:rPr>
              <w:t>Charakteristikos ir reikalavimai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F90" w14:textId="77777777" w:rsidR="00E10D3D" w:rsidRPr="00D7609C" w:rsidRDefault="00E10D3D" w:rsidP="00E10D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609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Pateikiami atsakymai</w:t>
            </w:r>
          </w:p>
          <w:p w14:paraId="60233497" w14:textId="24550CBE" w:rsidR="00E10D3D" w:rsidRPr="00D7609C" w:rsidRDefault="00E10D3D" w:rsidP="008B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E10D3D" w:rsidRPr="00D7609C" w14:paraId="434806D3" w14:textId="77777777" w:rsidTr="00D76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5FF1" w14:textId="77777777" w:rsidR="00E10D3D" w:rsidRPr="00D7609C" w:rsidRDefault="00E10D3D" w:rsidP="008B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7609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0EA" w14:textId="77777777" w:rsidR="00E10D3D" w:rsidRPr="00D7609C" w:rsidRDefault="00E10D3D" w:rsidP="008B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7609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CBF9" w14:textId="77777777" w:rsidR="00E10D3D" w:rsidRPr="00D7609C" w:rsidRDefault="00E10D3D" w:rsidP="008B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D7609C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208" w14:textId="77777777" w:rsidR="00E10D3D" w:rsidRPr="00D7609C" w:rsidRDefault="00E10D3D" w:rsidP="008B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D7609C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AD5A50" w:rsidRPr="00D7609C" w14:paraId="72C6EFEE" w14:textId="77777777" w:rsidTr="00D7609C">
        <w:trPr>
          <w:trHeight w:val="557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627" w14:textId="47367897" w:rsidR="00AD5A50" w:rsidRPr="00D7609C" w:rsidRDefault="000A029F" w:rsidP="000A029F">
            <w:pPr>
              <w:pStyle w:val="ListParagraph"/>
              <w:spacing w:after="0" w:line="240" w:lineRule="auto"/>
              <w:ind w:left="-101" w:firstLine="1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609C">
              <w:rPr>
                <w:rFonts w:ascii="Times New Roman" w:eastAsia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DD6C" w14:textId="57E1E360" w:rsidR="00AD5A50" w:rsidRPr="00D7609C" w:rsidRDefault="00AD5A50" w:rsidP="00AD5A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60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Adatlaikis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373F" w14:textId="0FDCB9DD" w:rsidR="00AD5A50" w:rsidRPr="00D7609C" w:rsidRDefault="00AD5A50" w:rsidP="00AD5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609C">
              <w:rPr>
                <w:rFonts w:ascii="Times New Roman" w:hAnsi="Times New Roman" w:cs="Times New Roman"/>
                <w:sz w:val="22"/>
                <w:szCs w:val="22"/>
              </w:rPr>
              <w:t>Olsen-Hegar tipo arba lygiavertis, tiesus, nerūdijančio plieno arba lygiavertės medžiagos, sustiprintas volframo karbido arba lygiaverčiais intarpais, matinis,  markiruotas, autoklavuojamas, fiksuojamas, ilgis 16 cm ±0,5 cm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A8D" w14:textId="7B6AC644" w:rsidR="00AD5A50" w:rsidRDefault="00AD5A50" w:rsidP="00AD5A5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609C">
              <w:rPr>
                <w:rFonts w:ascii="Times New Roman" w:hAnsi="Times New Roman" w:cs="Times New Roman"/>
                <w:color w:val="EE0000"/>
                <w:sz w:val="22"/>
                <w:szCs w:val="22"/>
                <w:shd w:val="clear" w:color="auto" w:fill="FFFFFF"/>
              </w:rPr>
              <w:t xml:space="preserve">Patikslinti paklaidą </w:t>
            </w:r>
            <w:r w:rsidRPr="00D7609C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±1 </w:t>
            </w:r>
            <w:r w:rsidRPr="00D7609C">
              <w:rPr>
                <w:rFonts w:ascii="Times New Roman" w:hAnsi="Times New Roman" w:cs="Times New Roman"/>
                <w:sz w:val="22"/>
                <w:szCs w:val="22"/>
              </w:rPr>
              <w:t>cm</w:t>
            </w:r>
            <w:r w:rsidR="00D7609C" w:rsidRPr="00D760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B9BFC82" w14:textId="77777777" w:rsidR="00112DE4" w:rsidRPr="00D7609C" w:rsidRDefault="00112DE4" w:rsidP="00AD5A5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F05B9" w14:textId="59D85824" w:rsidR="00D7609C" w:rsidRPr="00D7609C" w:rsidRDefault="00D7609C" w:rsidP="00AD5A50">
            <w:pPr>
              <w:spacing w:after="0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D7609C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ATSAKYMAS:</w:t>
            </w:r>
          </w:p>
          <w:p w14:paraId="6BFD62DF" w14:textId="31D4FC8E" w:rsidR="00AD5A50" w:rsidRPr="00D7609C" w:rsidRDefault="00D7609C" w:rsidP="00AD5A5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AD5A50" w:rsidRPr="00D7609C">
              <w:rPr>
                <w:rFonts w:ascii="Times New Roman" w:hAnsi="Times New Roman" w:cs="Times New Roman"/>
                <w:sz w:val="22"/>
                <w:szCs w:val="22"/>
              </w:rPr>
              <w:t>iksliname specifikaciją: 16 cm ± 1 cm.</w:t>
            </w:r>
          </w:p>
        </w:tc>
      </w:tr>
    </w:tbl>
    <w:p w14:paraId="6850764B" w14:textId="77777777" w:rsidR="00E10D3D" w:rsidRPr="00050C00" w:rsidRDefault="00E10D3D" w:rsidP="00B41D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98814AE" w14:textId="77777777" w:rsidR="009F08FB" w:rsidRPr="001F042D" w:rsidRDefault="009F08FB" w:rsidP="005645EF">
      <w:pPr>
        <w:pStyle w:val="SLONormal"/>
        <w:numPr>
          <w:ilvl w:val="0"/>
          <w:numId w:val="16"/>
        </w:numPr>
        <w:spacing w:line="276" w:lineRule="auto"/>
        <w:jc w:val="center"/>
        <w:rPr>
          <w:b/>
          <w:bCs/>
          <w:caps/>
          <w:sz w:val="22"/>
          <w:szCs w:val="22"/>
          <w:lang w:val="lt-LT"/>
        </w:rPr>
      </w:pPr>
      <w:r w:rsidRPr="001F042D">
        <w:rPr>
          <w:b/>
          <w:bCs/>
          <w:caps/>
          <w:sz w:val="22"/>
          <w:szCs w:val="22"/>
          <w:lang w:val="lt-LT"/>
        </w:rPr>
        <w:t>IŠVADOS</w:t>
      </w:r>
    </w:p>
    <w:p w14:paraId="548E4F9F" w14:textId="1737B0E3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 xml:space="preserve">Rinkos konsultacijoje dalyvavo </w:t>
      </w:r>
      <w:r w:rsidR="001524F2">
        <w:rPr>
          <w:sz w:val="22"/>
          <w:szCs w:val="22"/>
          <w:lang w:val="lt-LT"/>
        </w:rPr>
        <w:t>2</w:t>
      </w:r>
      <w:r w:rsidRPr="001F042D">
        <w:rPr>
          <w:sz w:val="22"/>
          <w:szCs w:val="22"/>
          <w:lang w:val="lt-LT"/>
        </w:rPr>
        <w:t xml:space="preserve"> dalyvi</w:t>
      </w:r>
      <w:r w:rsidR="001524F2">
        <w:rPr>
          <w:sz w:val="22"/>
          <w:szCs w:val="22"/>
          <w:lang w:val="lt-LT"/>
        </w:rPr>
        <w:t>ai</w:t>
      </w:r>
      <w:r w:rsidRPr="001F042D">
        <w:rPr>
          <w:sz w:val="22"/>
          <w:szCs w:val="22"/>
          <w:lang w:val="lt-LT"/>
        </w:rPr>
        <w:t>.</w:t>
      </w:r>
    </w:p>
    <w:p w14:paraId="72915CA0" w14:textId="77777777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 xml:space="preserve"> Rinkos konsultacijos metu buvo pasiektas konsultacijos tikslas: dalyviai susipažino su pirkimo dokumentais ir pateikė pasiūlymus, pastabas. </w:t>
      </w:r>
    </w:p>
    <w:p w14:paraId="4D9B6C79" w14:textId="10D1A7AD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Perkančioji organizacija į dalyvi</w:t>
      </w:r>
      <w:r w:rsidR="001524F2">
        <w:rPr>
          <w:sz w:val="22"/>
          <w:szCs w:val="22"/>
          <w:lang w:val="lt-LT"/>
        </w:rPr>
        <w:t>ų</w:t>
      </w:r>
      <w:r w:rsidRPr="001F042D">
        <w:rPr>
          <w:sz w:val="22"/>
          <w:szCs w:val="22"/>
          <w:lang w:val="lt-LT"/>
        </w:rPr>
        <w:t xml:space="preserve"> pateikt</w:t>
      </w:r>
      <w:r w:rsidR="00360157" w:rsidRPr="001F042D">
        <w:rPr>
          <w:sz w:val="22"/>
          <w:szCs w:val="22"/>
          <w:lang w:val="lt-LT"/>
        </w:rPr>
        <w:t xml:space="preserve">as </w:t>
      </w:r>
      <w:r w:rsidRPr="001F042D">
        <w:rPr>
          <w:sz w:val="22"/>
          <w:szCs w:val="22"/>
          <w:lang w:val="lt-LT"/>
        </w:rPr>
        <w:t>pastab</w:t>
      </w:r>
      <w:r w:rsidR="00360157" w:rsidRPr="001F042D">
        <w:rPr>
          <w:sz w:val="22"/>
          <w:szCs w:val="22"/>
          <w:lang w:val="lt-LT"/>
        </w:rPr>
        <w:t>as iš dalies</w:t>
      </w:r>
      <w:r w:rsidR="003B6ED8" w:rsidRPr="001F042D">
        <w:rPr>
          <w:sz w:val="22"/>
          <w:szCs w:val="22"/>
          <w:lang w:val="lt-LT"/>
        </w:rPr>
        <w:t xml:space="preserve"> </w:t>
      </w:r>
      <w:r w:rsidRPr="001F042D">
        <w:rPr>
          <w:sz w:val="22"/>
          <w:szCs w:val="22"/>
          <w:lang w:val="lt-LT"/>
        </w:rPr>
        <w:t>atsižve</w:t>
      </w:r>
      <w:r w:rsidR="00B81079" w:rsidRPr="001F042D">
        <w:rPr>
          <w:sz w:val="22"/>
          <w:szCs w:val="22"/>
          <w:lang w:val="lt-LT"/>
        </w:rPr>
        <w:t>lg</w:t>
      </w:r>
      <w:r w:rsidR="004C3522" w:rsidRPr="001F042D">
        <w:rPr>
          <w:sz w:val="22"/>
          <w:szCs w:val="22"/>
          <w:lang w:val="lt-LT"/>
        </w:rPr>
        <w:t>ė</w:t>
      </w:r>
      <w:r w:rsidRPr="001F042D">
        <w:rPr>
          <w:sz w:val="22"/>
          <w:szCs w:val="22"/>
          <w:lang w:val="lt-LT"/>
        </w:rPr>
        <w:t>.</w:t>
      </w:r>
    </w:p>
    <w:p w14:paraId="5E9D2BA8" w14:textId="77777777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Susitikimas su dalyviais nebus organizuojamas.</w:t>
      </w:r>
    </w:p>
    <w:p w14:paraId="4EA0B3BB" w14:textId="77777777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Rinkos konsultacija yra užbaigiama.</w:t>
      </w:r>
    </w:p>
    <w:p w14:paraId="4AB43638" w14:textId="77777777" w:rsidR="001524F2" w:rsidRDefault="001524F2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061BF5C3" w14:textId="561A5177" w:rsidR="009F08FB" w:rsidRDefault="009F08FB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Viešojo pirkimo komisijos pirmininkė</w:t>
      </w:r>
      <w:r w:rsidRPr="001F042D">
        <w:rPr>
          <w:sz w:val="22"/>
          <w:szCs w:val="22"/>
          <w:lang w:val="lt-LT"/>
        </w:rPr>
        <w:tab/>
      </w:r>
      <w:r w:rsidRPr="001F042D">
        <w:rPr>
          <w:sz w:val="22"/>
          <w:szCs w:val="22"/>
          <w:lang w:val="lt-LT"/>
        </w:rPr>
        <w:tab/>
      </w:r>
      <w:r w:rsidR="00F9594F" w:rsidRPr="001F042D">
        <w:rPr>
          <w:noProof/>
          <w:sz w:val="22"/>
          <w:szCs w:val="22"/>
          <w:lang w:val="lt-LT"/>
        </w:rPr>
        <w:drawing>
          <wp:inline distT="0" distB="0" distL="0" distR="0" wp14:anchorId="4B4C3F89" wp14:editId="472E5A30">
            <wp:extent cx="1482312" cy="405765"/>
            <wp:effectExtent l="0" t="0" r="3810" b="0"/>
            <wp:docPr id="1937730559" name="Picture 1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B8A7083-6F7D-4589-B8F0-FEF3EB8355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30559" name="Picture 1" descr="A 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960" cy="42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42D">
        <w:rPr>
          <w:sz w:val="22"/>
          <w:szCs w:val="22"/>
          <w:lang w:val="lt-LT"/>
        </w:rPr>
        <w:tab/>
        <w:t xml:space="preserve">Virginija Lapaitytė </w:t>
      </w:r>
    </w:p>
    <w:p w14:paraId="62B76E64" w14:textId="77777777" w:rsidR="00EA709F" w:rsidRDefault="00EA709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1B8D617A" w14:textId="77777777" w:rsidR="00EA709F" w:rsidRDefault="00EA709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17643CDA" w14:textId="77777777" w:rsidR="001524F2" w:rsidRDefault="001524F2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5935D2EA" w14:textId="77777777" w:rsidR="001524F2" w:rsidRDefault="001524F2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0D7ABC0F" w14:textId="77777777" w:rsidR="001524F2" w:rsidRDefault="001524F2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1F4C14E9" w14:textId="77777777" w:rsidR="001524F2" w:rsidRDefault="001524F2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36FB294E" w14:textId="77777777" w:rsidR="001524F2" w:rsidRDefault="001524F2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73FB915C" w14:textId="77777777" w:rsidR="00EA709F" w:rsidRDefault="00EA709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10B310C0" w14:textId="77777777" w:rsidR="00EA709F" w:rsidRPr="001F042D" w:rsidRDefault="00EA709F" w:rsidP="00EA709F">
      <w:pPr>
        <w:pStyle w:val="SLONormal"/>
        <w:spacing w:after="160"/>
        <w:ind w:left="360"/>
        <w:rPr>
          <w:sz w:val="22"/>
          <w:szCs w:val="22"/>
          <w:lang w:val="lt-LT"/>
        </w:rPr>
        <w:sectPr w:rsidR="00EA709F" w:rsidRPr="001F042D" w:rsidSect="00EA709F">
          <w:headerReference w:type="default" r:id="rId9"/>
          <w:type w:val="continuous"/>
          <w:pgSz w:w="11906" w:h="16838"/>
          <w:pgMar w:top="284" w:right="709" w:bottom="709" w:left="992" w:header="567" w:footer="567" w:gutter="0"/>
          <w:cols w:space="1296"/>
          <w:docGrid w:linePitch="360"/>
        </w:sectPr>
      </w:pPr>
      <w:r w:rsidRPr="001F042D">
        <w:rPr>
          <w:sz w:val="22"/>
          <w:szCs w:val="22"/>
          <w:lang w:val="lt-LT"/>
        </w:rPr>
        <w:t>Virginija Lapaitytė, tel. 0 37 327288, el. p. virginija.lapaityte@lsmu.lt</w:t>
      </w:r>
    </w:p>
    <w:p w14:paraId="7458E0C0" w14:textId="77777777" w:rsidR="00EA709F" w:rsidRPr="001F042D" w:rsidRDefault="00EA709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sectPr w:rsidR="00EA709F" w:rsidRPr="001F042D" w:rsidSect="008C08F2">
      <w:type w:val="continuous"/>
      <w:pgSz w:w="11906" w:h="16838"/>
      <w:pgMar w:top="567" w:right="709" w:bottom="1134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3300" w14:textId="77777777" w:rsidR="0021108F" w:rsidRDefault="0021108F" w:rsidP="00B476D8">
      <w:pPr>
        <w:spacing w:after="0" w:line="240" w:lineRule="auto"/>
      </w:pPr>
      <w:r>
        <w:separator/>
      </w:r>
    </w:p>
  </w:endnote>
  <w:endnote w:type="continuationSeparator" w:id="0">
    <w:p w14:paraId="4770FD7E" w14:textId="77777777" w:rsidR="0021108F" w:rsidRDefault="0021108F" w:rsidP="00B4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BC80" w14:textId="77777777" w:rsidR="0021108F" w:rsidRDefault="0021108F" w:rsidP="00B476D8">
      <w:pPr>
        <w:spacing w:after="0" w:line="240" w:lineRule="auto"/>
      </w:pPr>
      <w:r>
        <w:separator/>
      </w:r>
    </w:p>
  </w:footnote>
  <w:footnote w:type="continuationSeparator" w:id="0">
    <w:p w14:paraId="7DFE48B8" w14:textId="77777777" w:rsidR="0021108F" w:rsidRDefault="0021108F" w:rsidP="00B476D8">
      <w:pPr>
        <w:spacing w:after="0" w:line="240" w:lineRule="auto"/>
      </w:pPr>
      <w:r>
        <w:continuationSeparator/>
      </w:r>
    </w:p>
  </w:footnote>
  <w:footnote w:id="1">
    <w:p w14:paraId="4F6B10F6" w14:textId="45AFA2EA" w:rsidR="008A04F9" w:rsidRDefault="008A04F9" w:rsidP="008A04F9">
      <w:pPr>
        <w:pStyle w:val="FootnoteText"/>
      </w:pPr>
      <w:r w:rsidRPr="00DF7C52">
        <w:rPr>
          <w:rStyle w:val="FootnoteReference"/>
          <w:lang w:val="lt-LT"/>
        </w:rPr>
        <w:footnoteRef/>
      </w:r>
      <w:r w:rsidRPr="00DF7C52">
        <w:rPr>
          <w:lang w:val="lt-LT"/>
        </w:rPr>
        <w:t xml:space="preserve"> </w:t>
      </w:r>
      <w:r w:rsidR="00D07FEA" w:rsidRPr="00D07FEA">
        <w:rPr>
          <w:lang w:val="lt-LT"/>
        </w:rPr>
        <w:t>https://viesiejipirkimai.lt/epps/pmc/viewPmc.do?resourceId=3325877</w:t>
      </w:r>
    </w:p>
    <w:p w14:paraId="59769BCF" w14:textId="77777777" w:rsidR="008A04F9" w:rsidRDefault="008A04F9" w:rsidP="008A04F9">
      <w:pPr>
        <w:pStyle w:val="FootnoteText"/>
      </w:pPr>
    </w:p>
    <w:p w14:paraId="64DD0874" w14:textId="77777777" w:rsidR="00CB75B7" w:rsidRPr="00067171" w:rsidRDefault="00CB75B7" w:rsidP="00B3668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B065" w14:textId="4D871A59" w:rsidR="003A2C75" w:rsidRDefault="003A2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" w15:restartNumberingAfterBreak="0">
    <w:nsid w:val="0A9F1B82"/>
    <w:multiLevelType w:val="hybridMultilevel"/>
    <w:tmpl w:val="DD9651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0DE3"/>
    <w:multiLevelType w:val="hybridMultilevel"/>
    <w:tmpl w:val="B9F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122E"/>
    <w:multiLevelType w:val="multilevel"/>
    <w:tmpl w:val="243456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D45BF"/>
    <w:multiLevelType w:val="hybridMultilevel"/>
    <w:tmpl w:val="FBBAB8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04D6"/>
    <w:multiLevelType w:val="hybridMultilevel"/>
    <w:tmpl w:val="78DE67B6"/>
    <w:lvl w:ilvl="0" w:tplc="2EDAAE7C">
      <w:start w:val="1"/>
      <w:numFmt w:val="decimal"/>
      <w:lvlText w:val="%1."/>
      <w:lvlJc w:val="left"/>
      <w:pPr>
        <w:ind w:left="720" w:hanging="360"/>
      </w:pPr>
    </w:lvl>
    <w:lvl w:ilvl="1" w:tplc="7936AEB8">
      <w:start w:val="1"/>
      <w:numFmt w:val="lowerLetter"/>
      <w:lvlText w:val="%2."/>
      <w:lvlJc w:val="left"/>
      <w:pPr>
        <w:ind w:left="1440" w:hanging="360"/>
      </w:pPr>
    </w:lvl>
    <w:lvl w:ilvl="2" w:tplc="48C4FA20">
      <w:start w:val="1"/>
      <w:numFmt w:val="lowerRoman"/>
      <w:lvlText w:val="%3."/>
      <w:lvlJc w:val="right"/>
      <w:pPr>
        <w:ind w:left="2160" w:hanging="180"/>
      </w:pPr>
    </w:lvl>
    <w:lvl w:ilvl="3" w:tplc="688A03D2">
      <w:start w:val="1"/>
      <w:numFmt w:val="decimal"/>
      <w:lvlText w:val="%4."/>
      <w:lvlJc w:val="left"/>
      <w:pPr>
        <w:ind w:left="2880" w:hanging="360"/>
      </w:pPr>
    </w:lvl>
    <w:lvl w:ilvl="4" w:tplc="D93C7E7E">
      <w:start w:val="1"/>
      <w:numFmt w:val="lowerLetter"/>
      <w:lvlText w:val="%5."/>
      <w:lvlJc w:val="left"/>
      <w:pPr>
        <w:ind w:left="3600" w:hanging="360"/>
      </w:pPr>
    </w:lvl>
    <w:lvl w:ilvl="5" w:tplc="2F88CBD2">
      <w:start w:val="1"/>
      <w:numFmt w:val="lowerRoman"/>
      <w:lvlText w:val="%6."/>
      <w:lvlJc w:val="right"/>
      <w:pPr>
        <w:ind w:left="4320" w:hanging="180"/>
      </w:pPr>
    </w:lvl>
    <w:lvl w:ilvl="6" w:tplc="CE1451DA">
      <w:start w:val="1"/>
      <w:numFmt w:val="decimal"/>
      <w:lvlText w:val="%7."/>
      <w:lvlJc w:val="left"/>
      <w:pPr>
        <w:ind w:left="5040" w:hanging="360"/>
      </w:pPr>
    </w:lvl>
    <w:lvl w:ilvl="7" w:tplc="69DA4E46">
      <w:start w:val="1"/>
      <w:numFmt w:val="lowerLetter"/>
      <w:lvlText w:val="%8."/>
      <w:lvlJc w:val="left"/>
      <w:pPr>
        <w:ind w:left="5760" w:hanging="360"/>
      </w:pPr>
    </w:lvl>
    <w:lvl w:ilvl="8" w:tplc="28D864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11024"/>
    <w:multiLevelType w:val="hybridMultilevel"/>
    <w:tmpl w:val="DD9651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523DB"/>
    <w:multiLevelType w:val="hybridMultilevel"/>
    <w:tmpl w:val="658C4016"/>
    <w:lvl w:ilvl="0" w:tplc="90FCAC2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CC6D8"/>
    <w:multiLevelType w:val="hybridMultilevel"/>
    <w:tmpl w:val="1C426B58"/>
    <w:lvl w:ilvl="0" w:tplc="765C0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80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6E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CB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1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C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E8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AD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82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1D9B"/>
    <w:multiLevelType w:val="multilevel"/>
    <w:tmpl w:val="ED22C1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E191718"/>
    <w:multiLevelType w:val="hybridMultilevel"/>
    <w:tmpl w:val="4EEE53B6"/>
    <w:lvl w:ilvl="0" w:tplc="C058A0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5A3F6B"/>
    <w:multiLevelType w:val="hybridMultilevel"/>
    <w:tmpl w:val="A2F4DC5E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B94"/>
    <w:multiLevelType w:val="hybridMultilevel"/>
    <w:tmpl w:val="B6D6B7E4"/>
    <w:lvl w:ilvl="0" w:tplc="D09459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37163"/>
    <w:multiLevelType w:val="multilevel"/>
    <w:tmpl w:val="881E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0687C"/>
    <w:multiLevelType w:val="hybridMultilevel"/>
    <w:tmpl w:val="B6602DCC"/>
    <w:lvl w:ilvl="0" w:tplc="F19A6AC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8E832A0"/>
    <w:multiLevelType w:val="hybridMultilevel"/>
    <w:tmpl w:val="AE58E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B7496"/>
    <w:multiLevelType w:val="multilevel"/>
    <w:tmpl w:val="C978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5D5A7B"/>
    <w:multiLevelType w:val="hybridMultilevel"/>
    <w:tmpl w:val="EF02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84646">
    <w:abstractNumId w:val="14"/>
  </w:num>
  <w:num w:numId="2" w16cid:durableId="974916851">
    <w:abstractNumId w:val="5"/>
  </w:num>
  <w:num w:numId="3" w16cid:durableId="705637924">
    <w:abstractNumId w:val="17"/>
  </w:num>
  <w:num w:numId="4" w16cid:durableId="2049448417">
    <w:abstractNumId w:val="11"/>
  </w:num>
  <w:num w:numId="5" w16cid:durableId="2076774176">
    <w:abstractNumId w:val="1"/>
  </w:num>
  <w:num w:numId="6" w16cid:durableId="1577739221">
    <w:abstractNumId w:val="6"/>
  </w:num>
  <w:num w:numId="7" w16cid:durableId="1594822215">
    <w:abstractNumId w:val="3"/>
  </w:num>
  <w:num w:numId="8" w16cid:durableId="1887791616">
    <w:abstractNumId w:val="18"/>
    <w:lvlOverride w:ilvl="0">
      <w:lvl w:ilvl="0">
        <w:numFmt w:val="lowerLetter"/>
        <w:lvlText w:val="%1."/>
        <w:lvlJc w:val="left"/>
      </w:lvl>
    </w:lvlOverride>
  </w:num>
  <w:num w:numId="9" w16cid:durableId="2000645788">
    <w:abstractNumId w:val="18"/>
    <w:lvlOverride w:ilvl="0">
      <w:lvl w:ilvl="0">
        <w:numFmt w:val="lowerLetter"/>
        <w:lvlText w:val="%1."/>
        <w:lvlJc w:val="left"/>
      </w:lvl>
    </w:lvlOverride>
  </w:num>
  <w:num w:numId="10" w16cid:durableId="1742672504">
    <w:abstractNumId w:val="18"/>
    <w:lvlOverride w:ilvl="0">
      <w:lvl w:ilvl="0">
        <w:numFmt w:val="lowerLetter"/>
        <w:lvlText w:val="%1."/>
        <w:lvlJc w:val="left"/>
      </w:lvl>
    </w:lvlOverride>
  </w:num>
  <w:num w:numId="11" w16cid:durableId="473067372">
    <w:abstractNumId w:val="18"/>
    <w:lvlOverride w:ilvl="0">
      <w:lvl w:ilvl="0">
        <w:numFmt w:val="lowerLetter"/>
        <w:lvlText w:val="%1."/>
        <w:lvlJc w:val="left"/>
      </w:lvl>
    </w:lvlOverride>
  </w:num>
  <w:num w:numId="12" w16cid:durableId="2048676703">
    <w:abstractNumId w:val="18"/>
    <w:lvlOverride w:ilvl="0">
      <w:lvl w:ilvl="0">
        <w:numFmt w:val="lowerLetter"/>
        <w:lvlText w:val="%1."/>
        <w:lvlJc w:val="left"/>
      </w:lvl>
    </w:lvlOverride>
  </w:num>
  <w:num w:numId="13" w16cid:durableId="1275871253">
    <w:abstractNumId w:val="7"/>
  </w:num>
  <w:num w:numId="14" w16cid:durableId="650058347">
    <w:abstractNumId w:val="13"/>
  </w:num>
  <w:num w:numId="15" w16cid:durableId="1964920445">
    <w:abstractNumId w:val="0"/>
  </w:num>
  <w:num w:numId="16" w16cid:durableId="928543776">
    <w:abstractNumId w:val="8"/>
  </w:num>
  <w:num w:numId="17" w16cid:durableId="1532376613">
    <w:abstractNumId w:val="16"/>
  </w:num>
  <w:num w:numId="18" w16cid:durableId="61026200">
    <w:abstractNumId w:val="10"/>
  </w:num>
  <w:num w:numId="19" w16cid:durableId="1993869211">
    <w:abstractNumId w:val="9"/>
  </w:num>
  <w:num w:numId="20" w16cid:durableId="1606570356">
    <w:abstractNumId w:val="15"/>
  </w:num>
  <w:num w:numId="21" w16cid:durableId="1445885858">
    <w:abstractNumId w:val="12"/>
  </w:num>
  <w:num w:numId="22" w16cid:durableId="1492063872">
    <w:abstractNumId w:val="19"/>
  </w:num>
  <w:num w:numId="23" w16cid:durableId="421100299">
    <w:abstractNumId w:val="4"/>
  </w:num>
  <w:num w:numId="24" w16cid:durableId="1474716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80"/>
    <w:rsid w:val="0000047C"/>
    <w:rsid w:val="000103B1"/>
    <w:rsid w:val="00013227"/>
    <w:rsid w:val="00021D76"/>
    <w:rsid w:val="00036E0D"/>
    <w:rsid w:val="000436BF"/>
    <w:rsid w:val="0005579A"/>
    <w:rsid w:val="00066DA4"/>
    <w:rsid w:val="0006797D"/>
    <w:rsid w:val="0007390D"/>
    <w:rsid w:val="00073F2A"/>
    <w:rsid w:val="000842AF"/>
    <w:rsid w:val="000916E2"/>
    <w:rsid w:val="000A029F"/>
    <w:rsid w:val="000A17F1"/>
    <w:rsid w:val="000B184E"/>
    <w:rsid w:val="000B43C9"/>
    <w:rsid w:val="000C0992"/>
    <w:rsid w:val="000C0B3A"/>
    <w:rsid w:val="000C6341"/>
    <w:rsid w:val="000D68C4"/>
    <w:rsid w:val="000E1AC1"/>
    <w:rsid w:val="000E4467"/>
    <w:rsid w:val="000E4DC4"/>
    <w:rsid w:val="00112DE4"/>
    <w:rsid w:val="0011776F"/>
    <w:rsid w:val="00123D34"/>
    <w:rsid w:val="00124F6E"/>
    <w:rsid w:val="00152438"/>
    <w:rsid w:val="001524F2"/>
    <w:rsid w:val="00154164"/>
    <w:rsid w:val="00156CE6"/>
    <w:rsid w:val="00157656"/>
    <w:rsid w:val="00164A02"/>
    <w:rsid w:val="00173D9B"/>
    <w:rsid w:val="00174A41"/>
    <w:rsid w:val="00176678"/>
    <w:rsid w:val="00177F9D"/>
    <w:rsid w:val="00186E99"/>
    <w:rsid w:val="001A5946"/>
    <w:rsid w:val="001B2539"/>
    <w:rsid w:val="001D1138"/>
    <w:rsid w:val="001D274E"/>
    <w:rsid w:val="001D4D14"/>
    <w:rsid w:val="001D7318"/>
    <w:rsid w:val="001D7E5B"/>
    <w:rsid w:val="001E7771"/>
    <w:rsid w:val="001F042D"/>
    <w:rsid w:val="001F3DCF"/>
    <w:rsid w:val="00207DE3"/>
    <w:rsid w:val="00207E54"/>
    <w:rsid w:val="0021108F"/>
    <w:rsid w:val="00215823"/>
    <w:rsid w:val="0021691C"/>
    <w:rsid w:val="00223619"/>
    <w:rsid w:val="0022630D"/>
    <w:rsid w:val="00236296"/>
    <w:rsid w:val="00241C1F"/>
    <w:rsid w:val="002446E1"/>
    <w:rsid w:val="00247998"/>
    <w:rsid w:val="002531B3"/>
    <w:rsid w:val="002622C9"/>
    <w:rsid w:val="0027335C"/>
    <w:rsid w:val="0027629B"/>
    <w:rsid w:val="002816CB"/>
    <w:rsid w:val="00284E32"/>
    <w:rsid w:val="00287F12"/>
    <w:rsid w:val="00293614"/>
    <w:rsid w:val="00295B4B"/>
    <w:rsid w:val="00296E31"/>
    <w:rsid w:val="002B549B"/>
    <w:rsid w:val="002B5C00"/>
    <w:rsid w:val="002B7E4F"/>
    <w:rsid w:val="002C017C"/>
    <w:rsid w:val="002C190C"/>
    <w:rsid w:val="002D164A"/>
    <w:rsid w:val="002D5C04"/>
    <w:rsid w:val="002E69DF"/>
    <w:rsid w:val="002F64A8"/>
    <w:rsid w:val="0030401E"/>
    <w:rsid w:val="0030558E"/>
    <w:rsid w:val="00321DF6"/>
    <w:rsid w:val="00324ADE"/>
    <w:rsid w:val="00325681"/>
    <w:rsid w:val="00330031"/>
    <w:rsid w:val="003356B8"/>
    <w:rsid w:val="003513AA"/>
    <w:rsid w:val="00360157"/>
    <w:rsid w:val="003601B3"/>
    <w:rsid w:val="0036188B"/>
    <w:rsid w:val="00363DFD"/>
    <w:rsid w:val="00365316"/>
    <w:rsid w:val="00365A78"/>
    <w:rsid w:val="003663F3"/>
    <w:rsid w:val="00367715"/>
    <w:rsid w:val="00375ADB"/>
    <w:rsid w:val="00384BB3"/>
    <w:rsid w:val="0038639A"/>
    <w:rsid w:val="003865DD"/>
    <w:rsid w:val="003A020A"/>
    <w:rsid w:val="003A2768"/>
    <w:rsid w:val="003A2C75"/>
    <w:rsid w:val="003B3E6F"/>
    <w:rsid w:val="003B6ED8"/>
    <w:rsid w:val="003C003D"/>
    <w:rsid w:val="003C0AF4"/>
    <w:rsid w:val="003D1B62"/>
    <w:rsid w:val="003D251B"/>
    <w:rsid w:val="003D67F5"/>
    <w:rsid w:val="003E0E4F"/>
    <w:rsid w:val="003E428B"/>
    <w:rsid w:val="003F1505"/>
    <w:rsid w:val="003F194A"/>
    <w:rsid w:val="003F6CD6"/>
    <w:rsid w:val="003F6D21"/>
    <w:rsid w:val="00401D81"/>
    <w:rsid w:val="0041169E"/>
    <w:rsid w:val="00411ED5"/>
    <w:rsid w:val="00412288"/>
    <w:rsid w:val="004245E1"/>
    <w:rsid w:val="00427A08"/>
    <w:rsid w:val="00430FFA"/>
    <w:rsid w:val="00434F65"/>
    <w:rsid w:val="00437D5B"/>
    <w:rsid w:val="00442BE3"/>
    <w:rsid w:val="0044721C"/>
    <w:rsid w:val="004527CE"/>
    <w:rsid w:val="00452DC6"/>
    <w:rsid w:val="00454450"/>
    <w:rsid w:val="00460B1A"/>
    <w:rsid w:val="00461ED8"/>
    <w:rsid w:val="0046447F"/>
    <w:rsid w:val="0047153A"/>
    <w:rsid w:val="00494D48"/>
    <w:rsid w:val="004B39BB"/>
    <w:rsid w:val="004B3FAB"/>
    <w:rsid w:val="004B55A3"/>
    <w:rsid w:val="004C3522"/>
    <w:rsid w:val="004D2765"/>
    <w:rsid w:val="004D3A28"/>
    <w:rsid w:val="004D4B5C"/>
    <w:rsid w:val="004F380B"/>
    <w:rsid w:val="0050115C"/>
    <w:rsid w:val="005022B3"/>
    <w:rsid w:val="00504ACA"/>
    <w:rsid w:val="005152AB"/>
    <w:rsid w:val="0051636F"/>
    <w:rsid w:val="005179A7"/>
    <w:rsid w:val="00524781"/>
    <w:rsid w:val="00526476"/>
    <w:rsid w:val="0053498F"/>
    <w:rsid w:val="0053655F"/>
    <w:rsid w:val="00552AEA"/>
    <w:rsid w:val="00554F48"/>
    <w:rsid w:val="00561AA2"/>
    <w:rsid w:val="005645EF"/>
    <w:rsid w:val="00575629"/>
    <w:rsid w:val="00577907"/>
    <w:rsid w:val="00577DC6"/>
    <w:rsid w:val="00582014"/>
    <w:rsid w:val="005871A9"/>
    <w:rsid w:val="0059056B"/>
    <w:rsid w:val="005941D0"/>
    <w:rsid w:val="005A193E"/>
    <w:rsid w:val="005A3D84"/>
    <w:rsid w:val="005B02B6"/>
    <w:rsid w:val="005B3400"/>
    <w:rsid w:val="005B5196"/>
    <w:rsid w:val="005C0186"/>
    <w:rsid w:val="005C1AF0"/>
    <w:rsid w:val="005C650B"/>
    <w:rsid w:val="005D36AC"/>
    <w:rsid w:val="005D37F1"/>
    <w:rsid w:val="005D4059"/>
    <w:rsid w:val="005E0880"/>
    <w:rsid w:val="005E3FC0"/>
    <w:rsid w:val="005F0862"/>
    <w:rsid w:val="005F1C0B"/>
    <w:rsid w:val="005F5553"/>
    <w:rsid w:val="005F740A"/>
    <w:rsid w:val="005F7CB0"/>
    <w:rsid w:val="006067E8"/>
    <w:rsid w:val="00615708"/>
    <w:rsid w:val="00620F61"/>
    <w:rsid w:val="006227B8"/>
    <w:rsid w:val="00642799"/>
    <w:rsid w:val="00643499"/>
    <w:rsid w:val="00643FCA"/>
    <w:rsid w:val="00645BA4"/>
    <w:rsid w:val="00645C2F"/>
    <w:rsid w:val="00657B22"/>
    <w:rsid w:val="00662DD6"/>
    <w:rsid w:val="00663A12"/>
    <w:rsid w:val="006756AC"/>
    <w:rsid w:val="00675980"/>
    <w:rsid w:val="006878EE"/>
    <w:rsid w:val="00693565"/>
    <w:rsid w:val="006A4232"/>
    <w:rsid w:val="006A78FF"/>
    <w:rsid w:val="006B2272"/>
    <w:rsid w:val="006B4C92"/>
    <w:rsid w:val="006D04D7"/>
    <w:rsid w:val="006D3746"/>
    <w:rsid w:val="006D3814"/>
    <w:rsid w:val="006D60CE"/>
    <w:rsid w:val="006E2B30"/>
    <w:rsid w:val="006E7A2E"/>
    <w:rsid w:val="006F1BE7"/>
    <w:rsid w:val="0070045D"/>
    <w:rsid w:val="00701F42"/>
    <w:rsid w:val="007120F5"/>
    <w:rsid w:val="00714C83"/>
    <w:rsid w:val="00724353"/>
    <w:rsid w:val="00726D35"/>
    <w:rsid w:val="00733325"/>
    <w:rsid w:val="00754A6A"/>
    <w:rsid w:val="00762606"/>
    <w:rsid w:val="0077229B"/>
    <w:rsid w:val="00775755"/>
    <w:rsid w:val="0077616F"/>
    <w:rsid w:val="0077772B"/>
    <w:rsid w:val="00780603"/>
    <w:rsid w:val="00783F83"/>
    <w:rsid w:val="007841F0"/>
    <w:rsid w:val="00791807"/>
    <w:rsid w:val="007940BA"/>
    <w:rsid w:val="00795D0E"/>
    <w:rsid w:val="007A14B3"/>
    <w:rsid w:val="007A64A3"/>
    <w:rsid w:val="007B51D2"/>
    <w:rsid w:val="007B6D7F"/>
    <w:rsid w:val="007C520E"/>
    <w:rsid w:val="007D7694"/>
    <w:rsid w:val="007E02A9"/>
    <w:rsid w:val="007E52EE"/>
    <w:rsid w:val="00806086"/>
    <w:rsid w:val="0081055E"/>
    <w:rsid w:val="00814FCA"/>
    <w:rsid w:val="00820CCD"/>
    <w:rsid w:val="008217F8"/>
    <w:rsid w:val="00835CCC"/>
    <w:rsid w:val="00843D62"/>
    <w:rsid w:val="00851C42"/>
    <w:rsid w:val="008525CC"/>
    <w:rsid w:val="00856B05"/>
    <w:rsid w:val="00881B33"/>
    <w:rsid w:val="00883F57"/>
    <w:rsid w:val="00895025"/>
    <w:rsid w:val="008A04F9"/>
    <w:rsid w:val="008A58C2"/>
    <w:rsid w:val="008B024D"/>
    <w:rsid w:val="008B40E7"/>
    <w:rsid w:val="008C05DD"/>
    <w:rsid w:val="008C08F2"/>
    <w:rsid w:val="008C49B5"/>
    <w:rsid w:val="008C57E0"/>
    <w:rsid w:val="008C5C98"/>
    <w:rsid w:val="008D7BC2"/>
    <w:rsid w:val="008F3B62"/>
    <w:rsid w:val="008F4524"/>
    <w:rsid w:val="008F4929"/>
    <w:rsid w:val="008F642B"/>
    <w:rsid w:val="009002FC"/>
    <w:rsid w:val="0090060D"/>
    <w:rsid w:val="00907972"/>
    <w:rsid w:val="00910E44"/>
    <w:rsid w:val="00924A11"/>
    <w:rsid w:val="00933D93"/>
    <w:rsid w:val="009348A8"/>
    <w:rsid w:val="00941FFD"/>
    <w:rsid w:val="00945C07"/>
    <w:rsid w:val="00955A0A"/>
    <w:rsid w:val="00960079"/>
    <w:rsid w:val="009637B5"/>
    <w:rsid w:val="00964889"/>
    <w:rsid w:val="00964DF3"/>
    <w:rsid w:val="00967FD1"/>
    <w:rsid w:val="009833C5"/>
    <w:rsid w:val="00984312"/>
    <w:rsid w:val="00987DD0"/>
    <w:rsid w:val="00995D01"/>
    <w:rsid w:val="009A2E7C"/>
    <w:rsid w:val="009B3B6E"/>
    <w:rsid w:val="009C34E1"/>
    <w:rsid w:val="009C39C9"/>
    <w:rsid w:val="009D1A19"/>
    <w:rsid w:val="009D520E"/>
    <w:rsid w:val="009D5DF5"/>
    <w:rsid w:val="009D73AA"/>
    <w:rsid w:val="009F08FB"/>
    <w:rsid w:val="009F29F5"/>
    <w:rsid w:val="009F374E"/>
    <w:rsid w:val="009F7228"/>
    <w:rsid w:val="009F734E"/>
    <w:rsid w:val="00A00A13"/>
    <w:rsid w:val="00A018A1"/>
    <w:rsid w:val="00A1211F"/>
    <w:rsid w:val="00A1790C"/>
    <w:rsid w:val="00A179B2"/>
    <w:rsid w:val="00A21BB9"/>
    <w:rsid w:val="00A25258"/>
    <w:rsid w:val="00A3174F"/>
    <w:rsid w:val="00A3480B"/>
    <w:rsid w:val="00A4073E"/>
    <w:rsid w:val="00A4096C"/>
    <w:rsid w:val="00A40C03"/>
    <w:rsid w:val="00A40E09"/>
    <w:rsid w:val="00A45F66"/>
    <w:rsid w:val="00A502D7"/>
    <w:rsid w:val="00A5266E"/>
    <w:rsid w:val="00A66AA1"/>
    <w:rsid w:val="00A741AF"/>
    <w:rsid w:val="00A75FF7"/>
    <w:rsid w:val="00A8412E"/>
    <w:rsid w:val="00A854B7"/>
    <w:rsid w:val="00A931C4"/>
    <w:rsid w:val="00AA22A7"/>
    <w:rsid w:val="00AB6F70"/>
    <w:rsid w:val="00AC22EF"/>
    <w:rsid w:val="00AD3130"/>
    <w:rsid w:val="00AD5A50"/>
    <w:rsid w:val="00AE655D"/>
    <w:rsid w:val="00AF1CA9"/>
    <w:rsid w:val="00B074BB"/>
    <w:rsid w:val="00B125D1"/>
    <w:rsid w:val="00B20E58"/>
    <w:rsid w:val="00B256CA"/>
    <w:rsid w:val="00B31F93"/>
    <w:rsid w:val="00B34F5D"/>
    <w:rsid w:val="00B3668E"/>
    <w:rsid w:val="00B40D02"/>
    <w:rsid w:val="00B41D1A"/>
    <w:rsid w:val="00B4534B"/>
    <w:rsid w:val="00B476D8"/>
    <w:rsid w:val="00B50223"/>
    <w:rsid w:val="00B60D66"/>
    <w:rsid w:val="00B61754"/>
    <w:rsid w:val="00B621A2"/>
    <w:rsid w:val="00B674A4"/>
    <w:rsid w:val="00B77CA6"/>
    <w:rsid w:val="00B80BC1"/>
    <w:rsid w:val="00B81079"/>
    <w:rsid w:val="00B81C00"/>
    <w:rsid w:val="00B821DF"/>
    <w:rsid w:val="00B82E34"/>
    <w:rsid w:val="00B94026"/>
    <w:rsid w:val="00B95447"/>
    <w:rsid w:val="00B957B9"/>
    <w:rsid w:val="00BA103B"/>
    <w:rsid w:val="00BA17FA"/>
    <w:rsid w:val="00BA324F"/>
    <w:rsid w:val="00BB07F8"/>
    <w:rsid w:val="00BC5EED"/>
    <w:rsid w:val="00BE1233"/>
    <w:rsid w:val="00BE1EEC"/>
    <w:rsid w:val="00BE4EF0"/>
    <w:rsid w:val="00BE4FD1"/>
    <w:rsid w:val="00BE5413"/>
    <w:rsid w:val="00BF0337"/>
    <w:rsid w:val="00BF4391"/>
    <w:rsid w:val="00BF50B3"/>
    <w:rsid w:val="00C10F48"/>
    <w:rsid w:val="00C13B7A"/>
    <w:rsid w:val="00C14873"/>
    <w:rsid w:val="00C16F3E"/>
    <w:rsid w:val="00C2074C"/>
    <w:rsid w:val="00C4036F"/>
    <w:rsid w:val="00C42122"/>
    <w:rsid w:val="00C542D3"/>
    <w:rsid w:val="00C55875"/>
    <w:rsid w:val="00C57040"/>
    <w:rsid w:val="00C63DD3"/>
    <w:rsid w:val="00C64CC1"/>
    <w:rsid w:val="00C70EDD"/>
    <w:rsid w:val="00C75FD5"/>
    <w:rsid w:val="00C76C5D"/>
    <w:rsid w:val="00C839A0"/>
    <w:rsid w:val="00C85068"/>
    <w:rsid w:val="00C8630B"/>
    <w:rsid w:val="00CA4067"/>
    <w:rsid w:val="00CA75F1"/>
    <w:rsid w:val="00CB152E"/>
    <w:rsid w:val="00CB75B7"/>
    <w:rsid w:val="00CC0D00"/>
    <w:rsid w:val="00CC33D5"/>
    <w:rsid w:val="00CD2D4C"/>
    <w:rsid w:val="00CD485E"/>
    <w:rsid w:val="00CD6F09"/>
    <w:rsid w:val="00CE4FE8"/>
    <w:rsid w:val="00CF0535"/>
    <w:rsid w:val="00CF3796"/>
    <w:rsid w:val="00CF3928"/>
    <w:rsid w:val="00CF5B27"/>
    <w:rsid w:val="00CF610C"/>
    <w:rsid w:val="00D04443"/>
    <w:rsid w:val="00D07FEA"/>
    <w:rsid w:val="00D123DA"/>
    <w:rsid w:val="00D124EF"/>
    <w:rsid w:val="00D16946"/>
    <w:rsid w:val="00D243CD"/>
    <w:rsid w:val="00D314B8"/>
    <w:rsid w:val="00D333FA"/>
    <w:rsid w:val="00D364DD"/>
    <w:rsid w:val="00D36747"/>
    <w:rsid w:val="00D41D61"/>
    <w:rsid w:val="00D47385"/>
    <w:rsid w:val="00D506AD"/>
    <w:rsid w:val="00D63090"/>
    <w:rsid w:val="00D669BB"/>
    <w:rsid w:val="00D73DBD"/>
    <w:rsid w:val="00D7609C"/>
    <w:rsid w:val="00D82DCE"/>
    <w:rsid w:val="00D852D1"/>
    <w:rsid w:val="00D85EE8"/>
    <w:rsid w:val="00D95DF3"/>
    <w:rsid w:val="00DA50F7"/>
    <w:rsid w:val="00DC01C1"/>
    <w:rsid w:val="00DC2CCB"/>
    <w:rsid w:val="00DC4F15"/>
    <w:rsid w:val="00DC61FB"/>
    <w:rsid w:val="00DD3977"/>
    <w:rsid w:val="00DD544C"/>
    <w:rsid w:val="00DD78C4"/>
    <w:rsid w:val="00DE5CAE"/>
    <w:rsid w:val="00DF056B"/>
    <w:rsid w:val="00DF0AB7"/>
    <w:rsid w:val="00E00E1D"/>
    <w:rsid w:val="00E0198C"/>
    <w:rsid w:val="00E10D3D"/>
    <w:rsid w:val="00E15E56"/>
    <w:rsid w:val="00E21533"/>
    <w:rsid w:val="00E2489C"/>
    <w:rsid w:val="00E40B92"/>
    <w:rsid w:val="00E53451"/>
    <w:rsid w:val="00E73673"/>
    <w:rsid w:val="00E778AA"/>
    <w:rsid w:val="00E814B8"/>
    <w:rsid w:val="00E8506D"/>
    <w:rsid w:val="00E94575"/>
    <w:rsid w:val="00E97072"/>
    <w:rsid w:val="00E976E0"/>
    <w:rsid w:val="00EA1823"/>
    <w:rsid w:val="00EA18FF"/>
    <w:rsid w:val="00EA709F"/>
    <w:rsid w:val="00EB4066"/>
    <w:rsid w:val="00EB4C89"/>
    <w:rsid w:val="00ED2579"/>
    <w:rsid w:val="00ED2D45"/>
    <w:rsid w:val="00ED3D01"/>
    <w:rsid w:val="00ED79E6"/>
    <w:rsid w:val="00EE4B4C"/>
    <w:rsid w:val="00EF3377"/>
    <w:rsid w:val="00F04248"/>
    <w:rsid w:val="00F054AB"/>
    <w:rsid w:val="00F16BA6"/>
    <w:rsid w:val="00F22127"/>
    <w:rsid w:val="00F26BB9"/>
    <w:rsid w:val="00F41CFA"/>
    <w:rsid w:val="00F4255A"/>
    <w:rsid w:val="00F43AF1"/>
    <w:rsid w:val="00F50011"/>
    <w:rsid w:val="00F50374"/>
    <w:rsid w:val="00F536D4"/>
    <w:rsid w:val="00F54F8D"/>
    <w:rsid w:val="00F564E7"/>
    <w:rsid w:val="00F573B1"/>
    <w:rsid w:val="00F57BF0"/>
    <w:rsid w:val="00F63AAB"/>
    <w:rsid w:val="00F6636C"/>
    <w:rsid w:val="00F66CB0"/>
    <w:rsid w:val="00F675E1"/>
    <w:rsid w:val="00F67BFD"/>
    <w:rsid w:val="00F71D01"/>
    <w:rsid w:val="00F75247"/>
    <w:rsid w:val="00F82962"/>
    <w:rsid w:val="00F86D31"/>
    <w:rsid w:val="00F90A45"/>
    <w:rsid w:val="00F9594F"/>
    <w:rsid w:val="00F97153"/>
    <w:rsid w:val="00FA152C"/>
    <w:rsid w:val="00FA662B"/>
    <w:rsid w:val="00FB05A5"/>
    <w:rsid w:val="00FB4899"/>
    <w:rsid w:val="00FC1C71"/>
    <w:rsid w:val="00FC61EB"/>
    <w:rsid w:val="00FC6962"/>
    <w:rsid w:val="00FD7D8E"/>
    <w:rsid w:val="00FE5A37"/>
    <w:rsid w:val="00FF0E55"/>
    <w:rsid w:val="00FF11F2"/>
    <w:rsid w:val="00FF4E8B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B86"/>
  <w15:chartTrackingRefBased/>
  <w15:docId w15:val="{713ACD79-476A-4215-9FAB-67A8F42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880"/>
    <w:rPr>
      <w:i/>
      <w:iCs/>
      <w:color w:val="404040" w:themeColor="text1" w:themeTint="BF"/>
    </w:rPr>
  </w:style>
  <w:style w:type="paragraph" w:styleId="ListParagraph">
    <w:name w:val="List Paragraph"/>
    <w:aliases w:val="List Paragraph211,Len"/>
    <w:basedOn w:val="Normal"/>
    <w:link w:val="ListParagraphChar"/>
    <w:uiPriority w:val="34"/>
    <w:qFormat/>
    <w:rsid w:val="005E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3400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6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31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07D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aliases w:val="Buletai,Bullet EY,List Paragraph21,List Paragraph1,List Paragraph2,lp1,Use Case List Paragraph,Numbering,ERP-List Paragraph,List Paragraph11,List Paragraph111,Paragraph,List Paragraph Red,List not in Table,Bullet 1,Lentele"/>
    <w:basedOn w:val="Normal"/>
    <w:uiPriority w:val="34"/>
    <w:qFormat/>
    <w:rsid w:val="00207DE3"/>
    <w:pPr>
      <w:widowControl w:val="0"/>
      <w:suppressAutoHyphens/>
      <w:spacing w:after="0" w:line="100" w:lineRule="atLeast"/>
      <w:ind w:left="720"/>
    </w:pPr>
    <w:rPr>
      <w:rFonts w:ascii="Verdana" w:eastAsia="Verdana" w:hAnsi="Verdana" w:cs="Verdana"/>
      <w:color w:val="000000"/>
      <w:lang w:eastAsia="hi-I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6067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7E8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211 Char,Len Char"/>
    <w:link w:val="ListParagraph"/>
    <w:uiPriority w:val="34"/>
    <w:qFormat/>
    <w:rsid w:val="00073F2A"/>
  </w:style>
  <w:style w:type="paragraph" w:styleId="Header">
    <w:name w:val="header"/>
    <w:basedOn w:val="Normal"/>
    <w:link w:val="Head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6D8"/>
  </w:style>
  <w:style w:type="paragraph" w:styleId="Footer">
    <w:name w:val="footer"/>
    <w:basedOn w:val="Normal"/>
    <w:link w:val="Foot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6D8"/>
  </w:style>
  <w:style w:type="paragraph" w:customStyle="1" w:styleId="SLONormal">
    <w:name w:val="SLO Normal"/>
    <w:qFormat/>
    <w:rsid w:val="008A04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8A04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8A04F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A04F9"/>
    <w:rPr>
      <w:vertAlign w:val="superscript"/>
    </w:rPr>
  </w:style>
  <w:style w:type="character" w:customStyle="1" w:styleId="fontstyle01">
    <w:name w:val="fontstyle01"/>
    <w:basedOn w:val="DefaultParagraphFont"/>
    <w:rsid w:val="009002F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002F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002F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BodyTextChar">
    <w:name w:val="Body Text Char"/>
    <w:aliases w:val="Char Char,Body Char,Standard paragraph Char"/>
    <w:link w:val="BodyText"/>
    <w:locked/>
    <w:rsid w:val="00CC0D00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CC0D00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CC0D00"/>
  </w:style>
  <w:style w:type="paragraph" w:styleId="NormalWeb">
    <w:name w:val="Normal (Web)"/>
    <w:basedOn w:val="Normal"/>
    <w:uiPriority w:val="99"/>
    <w:unhideWhenUsed/>
    <w:rsid w:val="003F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Strong">
    <w:name w:val="Strong"/>
    <w:uiPriority w:val="22"/>
    <w:qFormat/>
    <w:rsid w:val="003F6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82FE-C234-4C19-B6C6-000147C9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3563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Juozas Žvinakis</dc:creator>
  <cp:keywords/>
  <dc:description/>
  <cp:lastModifiedBy>Virginija Lapaitytė</cp:lastModifiedBy>
  <cp:revision>188</cp:revision>
  <dcterms:created xsi:type="dcterms:W3CDTF">2025-02-27T13:37:00Z</dcterms:created>
  <dcterms:modified xsi:type="dcterms:W3CDTF">2025-07-08T13:19:00Z</dcterms:modified>
</cp:coreProperties>
</file>