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AEA" w14:textId="4D5FFD5A" w:rsidR="00F05570" w:rsidRDefault="00B23048" w:rsidP="00AA2001">
      <w:pPr>
        <w:ind w:right="4"/>
        <w:jc w:val="center"/>
        <w:rPr>
          <w:rFonts w:ascii="Arial" w:hAnsi="Arial" w:cs="Arial"/>
          <w:b/>
          <w:lang w:val="lt-LT"/>
        </w:rPr>
      </w:pPr>
      <w:r>
        <w:rPr>
          <w:rFonts w:ascii="Arial" w:hAnsi="Arial" w:cs="Arial"/>
          <w:b/>
          <w:lang w:val="lt-LT"/>
        </w:rPr>
        <w:t>PATALPŲ VALYMO</w:t>
      </w:r>
      <w:r w:rsidR="00C504D0">
        <w:rPr>
          <w:rFonts w:ascii="Arial" w:hAnsi="Arial" w:cs="Arial"/>
          <w:b/>
          <w:lang w:val="lt-LT"/>
        </w:rPr>
        <w:t xml:space="preserve"> </w:t>
      </w:r>
      <w:r>
        <w:rPr>
          <w:rFonts w:ascii="Arial" w:hAnsi="Arial" w:cs="Arial"/>
          <w:b/>
          <w:lang w:val="lt-LT"/>
        </w:rPr>
        <w:t>PASLAUGOS TEIKIMO</w:t>
      </w:r>
    </w:p>
    <w:p w14:paraId="6A8C4D13" w14:textId="7130AD91"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59F109AF"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3A9E2B2C" w:rsidRPr="41697B12">
        <w:rPr>
          <w:rFonts w:ascii="Arial" w:hAnsi="Arial" w:cs="Arial"/>
          <w:lang w:val="lt-LT" w:eastAsia="ar-SA"/>
        </w:rPr>
        <w:t>,</w:t>
      </w:r>
      <w:r w:rsidR="00B23048">
        <w:rPr>
          <w:rFonts w:ascii="Arial" w:hAnsi="Arial" w:cs="Arial"/>
          <w:lang w:val="lt-LT" w:eastAsia="ar-SA"/>
        </w:rPr>
        <w:t xml:space="preserve"> </w:t>
      </w:r>
      <w:r w:rsidR="00C01CF5" w:rsidRPr="00C01CF5">
        <w:rPr>
          <w:rFonts w:ascii="Arial" w:hAnsi="Arial" w:cs="Arial"/>
          <w:i/>
          <w:iCs/>
          <w:lang w:val="lt-LT" w:eastAsia="ar-SA"/>
        </w:rPr>
        <w:t>1</w:t>
      </w:r>
      <w:r w:rsidR="00793E4D">
        <w:rPr>
          <w:rFonts w:ascii="Arial" w:hAnsi="Arial" w:cs="Arial"/>
          <w:lang w:val="lt-LT" w:eastAsia="ar-SA"/>
        </w:rPr>
        <w:t>.</w:t>
      </w:r>
      <w:r w:rsidR="00C01CF5">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B23048">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r w:rsidR="00793E4D">
        <w:rPr>
          <w:rFonts w:ascii="Arial" w:hAnsi="Arial" w:cs="Arial"/>
          <w:lang w:val="lt-LT" w:eastAsia="ar-SA"/>
        </w:rPr>
        <w:t>.</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E4A4E9D"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B23048">
        <w:rPr>
          <w:rFonts w:ascii="Arial" w:hAnsi="Arial" w:cs="Arial"/>
          <w:iCs/>
          <w:lang w:val="lt-LT" w:eastAsia="zh-CN"/>
        </w:rPr>
        <w:t>Biržų regioninio parko</w:t>
      </w:r>
      <w:r w:rsidR="002758C9">
        <w:rPr>
          <w:rFonts w:ascii="Arial" w:hAnsi="Arial" w:cs="Arial"/>
          <w:iCs/>
          <w:lang w:val="lt-LT" w:eastAsia="zh-CN"/>
        </w:rPr>
        <w:t xml:space="preserve"> lankytojų centro ir gamtos klasės patalpų valymo paslauga</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2758C9">
        <w:rPr>
          <w:rFonts w:ascii="Arial" w:hAnsi="Arial" w:cs="Arial"/>
          <w:lang w:val="lt-LT"/>
        </w:rPr>
        <w:t>90910000</w:t>
      </w:r>
      <w:r w:rsidR="005F44D3" w:rsidRPr="00C063DC">
        <w:rPr>
          <w:rFonts w:ascii="Arial" w:hAnsi="Arial" w:cs="Arial"/>
          <w:lang w:val="lt-LT"/>
        </w:rPr>
        <w:t>-</w:t>
      </w:r>
      <w:r w:rsidR="002758C9">
        <w:rPr>
          <w:rFonts w:ascii="Arial" w:hAnsi="Arial" w:cs="Arial"/>
          <w:lang w:val="lt-LT"/>
        </w:rPr>
        <w:t>9</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2758C9">
        <w:rPr>
          <w:rFonts w:ascii="Arial" w:hAnsi="Arial" w:cs="Arial"/>
          <w:iCs/>
          <w:lang w:val="lt-LT" w:eastAsia="zh-CN"/>
        </w:rPr>
        <w:t>Paslauga</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w:t>
      </w:r>
      <w:r w:rsidR="002758C9">
        <w:rPr>
          <w:rFonts w:ascii="Arial" w:hAnsi="Arial" w:cs="Arial"/>
          <w:iCs/>
          <w:lang w:val="lt-LT" w:eastAsia="zh-CN"/>
        </w:rPr>
        <w:t>Paslaugų</w:t>
      </w:r>
      <w:r w:rsidR="00475B52" w:rsidRPr="00C063DC">
        <w:rPr>
          <w:rFonts w:ascii="Arial" w:hAnsi="Arial" w:cs="Arial"/>
          <w:iCs/>
          <w:lang w:val="lt-LT" w:eastAsia="zh-CN"/>
        </w:rPr>
        <w:t xml:space="preserve">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747E8CFF"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w:t>
      </w:r>
      <w:r w:rsidR="002758C9">
        <w:rPr>
          <w:rFonts w:ascii="Arial" w:hAnsi="Arial" w:cs="Arial"/>
          <w:lang w:val="lt-LT" w:eastAsia="zh-CN"/>
        </w:rPr>
        <w:t>as</w:t>
      </w:r>
      <w:r w:rsidR="00C063DC" w:rsidRPr="00C063DC">
        <w:rPr>
          <w:rFonts w:ascii="Arial" w:hAnsi="Arial" w:cs="Arial"/>
          <w:lang w:val="lt-LT" w:eastAsia="zh-CN"/>
        </w:rPr>
        <w:t xml:space="preserve"> </w:t>
      </w:r>
      <w:r w:rsidR="002758C9">
        <w:rPr>
          <w:rFonts w:ascii="Arial" w:hAnsi="Arial" w:cs="Arial"/>
          <w:lang w:val="lt-LT" w:eastAsia="zh-CN"/>
        </w:rPr>
        <w:t>Paslaugas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atlikt</w:t>
      </w:r>
      <w:r w:rsidR="002758C9">
        <w:rPr>
          <w:rFonts w:ascii="Arial" w:hAnsi="Arial" w:cs="Arial"/>
          <w:lang w:val="lt-LT" w:eastAsia="zh-CN"/>
        </w:rPr>
        <w:t>a</w:t>
      </w:r>
      <w:r w:rsidR="00475B52" w:rsidRPr="00C063DC">
        <w:rPr>
          <w:rFonts w:ascii="Arial" w:hAnsi="Arial" w:cs="Arial"/>
          <w:lang w:val="lt-LT" w:eastAsia="zh-CN"/>
        </w:rPr>
        <w:t xml:space="preserve">s </w:t>
      </w:r>
      <w:r w:rsidR="002758C9">
        <w:rPr>
          <w:rFonts w:ascii="Arial" w:hAnsi="Arial" w:cs="Arial"/>
          <w:lang w:val="lt-LT" w:eastAsia="zh-CN"/>
        </w:rPr>
        <w:t>Paslaugas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3CF4C8F8"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EA01D2">
        <w:rPr>
          <w:rFonts w:ascii="Arial" w:hAnsi="Arial" w:cs="Arial"/>
          <w:b/>
          <w:bCs/>
          <w:lang w:val="lt-LT" w:eastAsia="zh-CN"/>
        </w:rPr>
        <w:t>00000</w:t>
      </w:r>
      <w:r w:rsidR="002758C9">
        <w:rPr>
          <w:rFonts w:ascii="Arial" w:hAnsi="Arial" w:cs="Arial"/>
          <w:lang w:val="lt-LT" w:eastAsia="zh-CN"/>
        </w:rPr>
        <w:t xml:space="preserve"> </w:t>
      </w:r>
      <w:r w:rsidR="00037B48" w:rsidRPr="3B05A3A2">
        <w:rPr>
          <w:rFonts w:ascii="Arial" w:hAnsi="Arial" w:cs="Arial"/>
          <w:b/>
          <w:bCs/>
          <w:lang w:val="lt-LT"/>
        </w:rPr>
        <w:t>Eur</w:t>
      </w:r>
      <w:r w:rsidR="002758C9">
        <w:rPr>
          <w:rFonts w:ascii="Arial" w:hAnsi="Arial" w:cs="Arial"/>
          <w:b/>
          <w:bCs/>
          <w:lang w:val="lt-LT"/>
        </w:rPr>
        <w:t xml:space="preserve"> </w:t>
      </w:r>
      <w:r w:rsidR="00EA01D2">
        <w:rPr>
          <w:rFonts w:ascii="Arial" w:hAnsi="Arial" w:cs="Arial"/>
          <w:b/>
          <w:bCs/>
          <w:lang w:val="lt-LT"/>
        </w:rPr>
        <w:t>00</w:t>
      </w:r>
      <w:r w:rsidR="002758C9">
        <w:rPr>
          <w:rFonts w:ascii="Arial" w:hAnsi="Arial" w:cs="Arial"/>
          <w:b/>
          <w:bCs/>
          <w:lang w:val="lt-LT"/>
        </w:rPr>
        <w:t xml:space="preserve"> ct</w:t>
      </w:r>
      <w:r w:rsidR="00037B48" w:rsidRPr="3B05A3A2">
        <w:rPr>
          <w:rFonts w:ascii="Arial" w:hAnsi="Arial" w:cs="Arial"/>
          <w:b/>
          <w:bCs/>
          <w:lang w:val="lt-LT"/>
        </w:rPr>
        <w:t xml:space="preserve">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EA01D2">
        <w:rPr>
          <w:rFonts w:ascii="Arial" w:hAnsi="Arial" w:cs="Arial"/>
          <w:color w:val="000000" w:themeColor="text1"/>
          <w:lang w:val="lt-LT" w:eastAsia="zh-CN"/>
        </w:rPr>
        <w:t>.....................</w:t>
      </w:r>
      <w:r w:rsidR="002758C9">
        <w:rPr>
          <w:rFonts w:ascii="Arial" w:hAnsi="Arial" w:cs="Arial"/>
          <w:color w:val="000000" w:themeColor="text1"/>
          <w:lang w:val="lt-LT" w:eastAsia="zh-CN"/>
        </w:rPr>
        <w:t xml:space="preserve"> eurai ir 0</w:t>
      </w:r>
      <w:r w:rsidR="00EA01D2">
        <w:rPr>
          <w:rFonts w:ascii="Arial" w:hAnsi="Arial" w:cs="Arial"/>
          <w:color w:val="000000" w:themeColor="text1"/>
          <w:lang w:val="lt-LT" w:eastAsia="zh-CN"/>
        </w:rPr>
        <w:t>0</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EA01D2">
        <w:rPr>
          <w:rFonts w:ascii="Arial" w:hAnsi="Arial" w:cs="Arial"/>
          <w:lang w:val="lt-LT" w:eastAsia="zh-CN"/>
        </w:rPr>
        <w:t>0</w:t>
      </w:r>
      <w:r w:rsidR="002758C9">
        <w:rPr>
          <w:rFonts w:ascii="Arial" w:hAnsi="Arial" w:cs="Arial"/>
          <w:lang w:val="lt-LT" w:eastAsia="zh-CN"/>
        </w:rPr>
        <w:t>000</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00EA01D2">
        <w:rPr>
          <w:rFonts w:ascii="Arial" w:hAnsi="Arial" w:cs="Arial"/>
          <w:color w:val="000000" w:themeColor="text1"/>
          <w:lang w:val="lt-LT" w:eastAsia="zh-CN"/>
        </w:rPr>
        <w:t>..................</w:t>
      </w:r>
      <w:r w:rsidR="47B8FDD7" w:rsidRPr="00D15516">
        <w:rPr>
          <w:rFonts w:ascii="Arial" w:hAnsi="Arial" w:cs="Arial"/>
          <w:lang w:val="lt-LT" w:eastAsia="zh-CN"/>
        </w:rPr>
        <w:t xml:space="preserve"> eurų, </w:t>
      </w:r>
      <w:r w:rsidR="002758C9">
        <w:rPr>
          <w:rFonts w:ascii="Arial" w:hAnsi="Arial" w:cs="Arial"/>
          <w:lang w:val="lt-LT" w:eastAsia="zh-CN"/>
        </w:rPr>
        <w:t>00</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w:t>
      </w:r>
      <w:r w:rsidR="002758C9">
        <w:rPr>
          <w:rFonts w:ascii="Arial" w:hAnsi="Arial" w:cs="Arial"/>
          <w:lang w:val="lt-LT" w:eastAsia="ar-SA"/>
        </w:rPr>
        <w:t>paslaugoms</w:t>
      </w:r>
      <w:r w:rsidR="00D96B5D" w:rsidRPr="3B05A3A2">
        <w:rPr>
          <w:rFonts w:ascii="Arial" w:hAnsi="Arial" w:cs="Arial"/>
          <w:lang w:val="lt-LT" w:eastAsia="ar-SA"/>
        </w:rPr>
        <w:t xml:space="preserve">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032AE9FC"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9B2D74">
        <w:rPr>
          <w:rFonts w:ascii="Arial" w:eastAsia="Calibri" w:hAnsi="Arial" w:cs="Arial"/>
          <w:lang w:val="lt-LT"/>
        </w:rPr>
        <w:t>paslaugų</w:t>
      </w:r>
      <w:r w:rsidR="00E56322" w:rsidRPr="00FB2C21">
        <w:rPr>
          <w:rFonts w:ascii="Arial" w:eastAsia="Calibri" w:hAnsi="Arial" w:cs="Arial"/>
          <w:lang w:val="lt-LT"/>
        </w:rPr>
        <w:t xml:space="preserve">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w:t>
      </w:r>
      <w:r w:rsidR="002758C9">
        <w:rPr>
          <w:rFonts w:ascii="Arial" w:eastAsia="Calibri" w:hAnsi="Arial" w:cs="Arial"/>
          <w:lang w:val="lt-LT"/>
        </w:rPr>
        <w:t>paslaugos</w:t>
      </w:r>
      <w:r w:rsidRPr="00FB2C21">
        <w:rPr>
          <w:rFonts w:ascii="Arial" w:eastAsia="Calibri" w:hAnsi="Arial" w:cs="Arial"/>
          <w:lang w:val="lt-LT"/>
        </w:rPr>
        <w:t xml:space="preserve"> atl</w:t>
      </w:r>
      <w:r w:rsidR="006C5999" w:rsidRPr="00FB2C21">
        <w:rPr>
          <w:rFonts w:ascii="Arial" w:eastAsia="Calibri" w:hAnsi="Arial" w:cs="Arial"/>
          <w:lang w:val="lt-LT"/>
        </w:rPr>
        <w:t>i</w:t>
      </w:r>
      <w:r w:rsidRPr="00FB2C21">
        <w:rPr>
          <w:rFonts w:ascii="Arial" w:eastAsia="Calibri" w:hAnsi="Arial" w:cs="Arial"/>
          <w:lang w:val="lt-LT"/>
        </w:rPr>
        <w:t>kt</w:t>
      </w:r>
      <w:r w:rsidR="002758C9">
        <w:rPr>
          <w:rFonts w:ascii="Arial" w:eastAsia="Calibri" w:hAnsi="Arial" w:cs="Arial"/>
          <w:lang w:val="lt-LT"/>
        </w:rPr>
        <w:t>os</w:t>
      </w:r>
      <w:r w:rsidRPr="00FB2C21">
        <w:rPr>
          <w:rFonts w:ascii="Arial" w:eastAsia="Calibri" w:hAnsi="Arial" w:cs="Arial"/>
          <w:lang w:val="lt-LT"/>
        </w:rPr>
        <w:t xml:space="preserve">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4CD11EE5"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w:t>
      </w:r>
      <w:r w:rsidR="002758C9">
        <w:rPr>
          <w:rFonts w:ascii="Arial" w:hAnsi="Arial" w:cs="Arial"/>
          <w:lang w:val="lt-LT" w:eastAsia="zh-CN"/>
        </w:rPr>
        <w:t>as</w:t>
      </w:r>
      <w:r w:rsidRPr="00FB2C21">
        <w:rPr>
          <w:rFonts w:ascii="Arial" w:hAnsi="Arial" w:cs="Arial"/>
          <w:lang w:val="lt-LT" w:eastAsia="zh-CN"/>
        </w:rPr>
        <w:t xml:space="preserve"> </w:t>
      </w:r>
      <w:r w:rsidR="002758C9">
        <w:rPr>
          <w:rFonts w:ascii="Arial" w:hAnsi="Arial" w:cs="Arial"/>
          <w:lang w:val="lt-LT" w:eastAsia="zh-CN"/>
        </w:rPr>
        <w:t>paslaugas</w:t>
      </w:r>
      <w:r w:rsidRPr="00FB2C21">
        <w:rPr>
          <w:rFonts w:ascii="Arial" w:hAnsi="Arial" w:cs="Arial"/>
          <w:lang w:val="lt-LT" w:eastAsia="zh-CN"/>
        </w:rPr>
        <w:t>.</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09FE9AF4"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bet kuriuo metu tikrinti </w:t>
      </w:r>
      <w:r w:rsidR="00D5343D">
        <w:rPr>
          <w:rFonts w:ascii="Arial" w:hAnsi="Arial" w:cs="Arial"/>
          <w:lang w:val="lt-LT"/>
        </w:rPr>
        <w:t>paslaugų</w:t>
      </w:r>
      <w:r w:rsidRPr="005C103E">
        <w:rPr>
          <w:rFonts w:ascii="Arial" w:hAnsi="Arial" w:cs="Arial"/>
          <w:lang w:val="lt-LT"/>
        </w:rPr>
        <w:t xml:space="preserve"> atlikimo eigą ir kokybę, nesikišant į Vykdytojo ūkinę komercinę veiklą;</w:t>
      </w:r>
    </w:p>
    <w:p w14:paraId="561879FD" w14:textId="77DA0607"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Nutraukti Sutartį ir reikalauti atlyginti patirtus nuostolius, jeigu Vykdytojas nepradeda vykdyti Sutarties ir tampa akivaizdu, kad </w:t>
      </w:r>
      <w:r w:rsidR="00D5343D">
        <w:rPr>
          <w:rFonts w:ascii="Arial" w:hAnsi="Arial" w:cs="Arial"/>
          <w:lang w:val="lt-LT"/>
        </w:rPr>
        <w:t>paslaugų</w:t>
      </w:r>
      <w:r w:rsidRPr="005C103E">
        <w:rPr>
          <w:rFonts w:ascii="Arial" w:hAnsi="Arial" w:cs="Arial"/>
          <w:lang w:val="lt-LT"/>
        </w:rPr>
        <w:t xml:space="preserve"> Sutartyje nustatytu terminu atlikti nespės;</w:t>
      </w:r>
    </w:p>
    <w:p w14:paraId="0FA79FD6" w14:textId="0BC952F3" w:rsidR="00FB2C21" w:rsidRPr="00FB2C21" w:rsidRDefault="00D5343D"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Paslaugų</w:t>
      </w:r>
      <w:r w:rsidR="004F6578">
        <w:rPr>
          <w:rFonts w:ascii="Arial" w:hAnsi="Arial" w:cs="Arial"/>
          <w:lang w:val="lt-LT"/>
        </w:rPr>
        <w:t xml:space="preserve"> atlikimo metu nustačius kad atliekamų </w:t>
      </w:r>
      <w:r>
        <w:rPr>
          <w:rFonts w:ascii="Arial" w:hAnsi="Arial" w:cs="Arial"/>
          <w:lang w:val="lt-LT"/>
        </w:rPr>
        <w:t>paslaugų</w:t>
      </w:r>
      <w:r w:rsidR="004F6578">
        <w:rPr>
          <w:rFonts w:ascii="Arial" w:hAnsi="Arial" w:cs="Arial"/>
          <w:lang w:val="lt-LT"/>
        </w:rPr>
        <w:t xml:space="preserve"> kokybė neatitinka Sutarties reikalavimų, arba </w:t>
      </w:r>
      <w:r w:rsidR="00197185">
        <w:rPr>
          <w:rFonts w:ascii="Arial" w:hAnsi="Arial" w:cs="Arial"/>
          <w:lang w:val="lt-LT"/>
        </w:rPr>
        <w:t xml:space="preserve">kuomet yra akivaizdu, kad </w:t>
      </w:r>
      <w:r>
        <w:rPr>
          <w:rFonts w:ascii="Arial" w:hAnsi="Arial" w:cs="Arial"/>
          <w:lang w:val="lt-LT"/>
        </w:rPr>
        <w:t>Paslaugos</w:t>
      </w:r>
      <w:r w:rsidR="00197185">
        <w:rPr>
          <w:rFonts w:ascii="Arial" w:hAnsi="Arial" w:cs="Arial"/>
          <w:lang w:val="lt-LT"/>
        </w:rPr>
        <w:t xml:space="preserve"> nebus pilnai atlikt</w:t>
      </w:r>
      <w:r>
        <w:rPr>
          <w:rFonts w:ascii="Arial" w:hAnsi="Arial" w:cs="Arial"/>
          <w:lang w:val="lt-LT"/>
        </w:rPr>
        <w:t>os</w:t>
      </w:r>
      <w:r w:rsidR="00197185">
        <w:rPr>
          <w:rFonts w:ascii="Arial" w:hAnsi="Arial" w:cs="Arial"/>
          <w:lang w:val="lt-LT"/>
        </w:rPr>
        <w:t xml:space="preserve"> iki Sutartyje nustatyto termino pabaigos</w:t>
      </w:r>
      <w:r w:rsidR="009B5D00">
        <w:rPr>
          <w:rFonts w:ascii="Arial" w:hAnsi="Arial" w:cs="Arial"/>
          <w:lang w:val="lt-LT"/>
        </w:rPr>
        <w:t xml:space="preserve">, raštu pakviesti Vykdytojo įgaliotą atstovą ir surašyti dvišalį aktą, jame nurodant nustatytus </w:t>
      </w:r>
      <w:r w:rsidR="009B2D74">
        <w:rPr>
          <w:rFonts w:ascii="Arial" w:hAnsi="Arial" w:cs="Arial"/>
          <w:lang w:val="lt-LT"/>
        </w:rPr>
        <w:t>Paslaugų atlikimo</w:t>
      </w:r>
      <w:r w:rsidR="009B5D00">
        <w:rPr>
          <w:rFonts w:ascii="Arial" w:hAnsi="Arial" w:cs="Arial"/>
          <w:lang w:val="lt-LT"/>
        </w:rPr>
        <w:t xml:space="preserve"> defektus, laiku neatliktų </w:t>
      </w:r>
      <w:r w:rsidR="009B2D74">
        <w:rPr>
          <w:rFonts w:ascii="Arial" w:hAnsi="Arial" w:cs="Arial"/>
          <w:lang w:val="lt-LT"/>
        </w:rPr>
        <w:t>Paslaugų</w:t>
      </w:r>
      <w:r w:rsidR="009B5D00">
        <w:rPr>
          <w:rFonts w:ascii="Arial" w:hAnsi="Arial" w:cs="Arial"/>
          <w:lang w:val="lt-LT"/>
        </w:rPr>
        <w:t xml:space="preserve">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4DFEFDF2"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 xml:space="preserve">Atlikti </w:t>
      </w:r>
      <w:r w:rsidR="009B2D74">
        <w:rPr>
          <w:rFonts w:ascii="Arial" w:hAnsi="Arial" w:cs="Arial"/>
          <w:lang w:val="lt-LT" w:eastAsia="zh-CN"/>
        </w:rPr>
        <w:t>paslaugas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w:t>
      </w:r>
      <w:r w:rsidR="009B2D74">
        <w:rPr>
          <w:rFonts w:ascii="Arial" w:hAnsi="Arial" w:cs="Arial"/>
          <w:lang w:val="lt-LT" w:eastAsia="lt-LT"/>
        </w:rPr>
        <w:t>paslaugų atlikimo</w:t>
      </w:r>
      <w:r w:rsidR="0073597E">
        <w:rPr>
          <w:rFonts w:ascii="Arial" w:hAnsi="Arial" w:cs="Arial"/>
          <w:lang w:val="lt-LT" w:eastAsia="lt-LT"/>
        </w:rPr>
        <w:t xml:space="preserve"> rezultatą Užsakovui</w:t>
      </w:r>
      <w:r w:rsidR="0090109C" w:rsidRPr="00990BE7">
        <w:rPr>
          <w:rFonts w:ascii="Arial" w:hAnsi="Arial" w:cs="Arial"/>
          <w:lang w:val="lt-LT" w:eastAsia="lt-LT"/>
        </w:rPr>
        <w:t>.</w:t>
      </w:r>
    </w:p>
    <w:p w14:paraId="7627D21F" w14:textId="67EF5C42" w:rsidR="00990BE7" w:rsidRPr="00990BE7" w:rsidRDefault="009B2D74"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Pr>
          <w:rFonts w:ascii="Arial" w:hAnsi="Arial" w:cs="Arial"/>
          <w:lang w:val="lt-LT"/>
        </w:rPr>
        <w:t>Paslaugas</w:t>
      </w:r>
      <w:r w:rsidR="003228F6" w:rsidRPr="00990BE7">
        <w:rPr>
          <w:rFonts w:ascii="Arial" w:hAnsi="Arial" w:cs="Arial"/>
          <w:lang w:val="lt-LT"/>
        </w:rPr>
        <w:t xml:space="preserve"> atlikti savo </w:t>
      </w:r>
      <w:r w:rsidR="00B2219F">
        <w:rPr>
          <w:rFonts w:ascii="Arial" w:hAnsi="Arial" w:cs="Arial"/>
          <w:lang w:val="lt-LT"/>
        </w:rPr>
        <w:t xml:space="preserve">pastangomis, </w:t>
      </w:r>
      <w:r w:rsidR="003228F6"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003228F6" w:rsidRPr="00990BE7">
        <w:rPr>
          <w:rFonts w:ascii="Arial" w:hAnsi="Arial" w:cs="Arial"/>
          <w:lang w:val="lt-LT"/>
        </w:rPr>
        <w:t xml:space="preserve"> Vykdytojas atlieka </w:t>
      </w:r>
      <w:r>
        <w:rPr>
          <w:rFonts w:ascii="Arial" w:hAnsi="Arial" w:cs="Arial"/>
          <w:lang w:val="lt-LT"/>
        </w:rPr>
        <w:t>paslaugas</w:t>
      </w:r>
      <w:r w:rsidR="003228F6" w:rsidRPr="00990BE7">
        <w:rPr>
          <w:rFonts w:ascii="Arial" w:hAnsi="Arial" w:cs="Arial"/>
          <w:lang w:val="lt-LT"/>
        </w:rPr>
        <w:t xml:space="preserve"> tik turint nustatyta tvarka išduotą </w:t>
      </w:r>
      <w:r w:rsidR="003228F6" w:rsidRPr="00990BE7">
        <w:rPr>
          <w:rFonts w:ascii="Arial" w:hAnsi="Arial" w:cs="Arial"/>
          <w:lang w:val="lt-LT"/>
        </w:rPr>
        <w:lastRenderedPageBreak/>
        <w:t>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6D2D5C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atlikt</w:t>
      </w:r>
      <w:r w:rsidR="009B2D74">
        <w:rPr>
          <w:rFonts w:ascii="Arial" w:hAnsi="Arial" w:cs="Arial"/>
          <w:lang w:val="lt-LT" w:eastAsia="zh-CN"/>
        </w:rPr>
        <w:t>a</w:t>
      </w:r>
      <w:r w:rsidR="000A449C" w:rsidRPr="00D354BA">
        <w:rPr>
          <w:rFonts w:ascii="Arial" w:hAnsi="Arial" w:cs="Arial"/>
          <w:lang w:val="lt-LT" w:eastAsia="zh-CN"/>
        </w:rPr>
        <w:t xml:space="preserve">s </w:t>
      </w:r>
      <w:r w:rsidR="009B2D74">
        <w:rPr>
          <w:rFonts w:ascii="Arial" w:hAnsi="Arial" w:cs="Arial"/>
          <w:lang w:val="lt-LT" w:eastAsia="zh-CN"/>
        </w:rPr>
        <w:t>paslaugas</w:t>
      </w:r>
      <w:r w:rsidR="000A449C" w:rsidRPr="00D354BA">
        <w:rPr>
          <w:rFonts w:ascii="Arial" w:hAnsi="Arial" w:cs="Arial"/>
          <w:lang w:val="lt-LT" w:eastAsia="zh-CN"/>
        </w:rPr>
        <w:t xml:space="preserve">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w:t>
      </w:r>
      <w:r w:rsidR="009B2D74">
        <w:rPr>
          <w:rFonts w:ascii="Arial" w:hAnsi="Arial" w:cs="Arial"/>
          <w:lang w:val="lt-LT" w:eastAsia="zh-CN"/>
        </w:rPr>
        <w:t>as</w:t>
      </w:r>
      <w:r w:rsidR="00E56322" w:rsidRPr="00D354BA">
        <w:rPr>
          <w:rFonts w:ascii="Arial" w:hAnsi="Arial" w:cs="Arial"/>
          <w:lang w:val="lt-LT" w:eastAsia="zh-CN"/>
        </w:rPr>
        <w:t xml:space="preserve"> atliko</w:t>
      </w:r>
      <w:r w:rsidRPr="00D354BA">
        <w:rPr>
          <w:rFonts w:ascii="Arial" w:hAnsi="Arial" w:cs="Arial"/>
          <w:lang w:val="lt-LT" w:eastAsia="zh-CN"/>
        </w:rPr>
        <w:t>.</w:t>
      </w:r>
    </w:p>
    <w:p w14:paraId="4EBB622E" w14:textId="61D0B031"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w:t>
      </w:r>
      <w:r w:rsidR="009B2D74">
        <w:rPr>
          <w:rFonts w:ascii="Arial" w:hAnsi="Arial" w:cs="Arial"/>
          <w:lang w:val="lt-LT"/>
        </w:rPr>
        <w:t>paslaugų</w:t>
      </w:r>
      <w:r w:rsidRPr="00D354BA">
        <w:rPr>
          <w:rFonts w:ascii="Arial" w:hAnsi="Arial" w:cs="Arial"/>
          <w:lang w:val="lt-LT"/>
        </w:rPr>
        <w:t xml:space="preserve">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5DD9222C"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Už tinkamai, kokybiškai ir laiku atlikt</w:t>
      </w:r>
      <w:r w:rsidR="009B2D74">
        <w:rPr>
          <w:rFonts w:ascii="Arial" w:eastAsia="Calibri" w:hAnsi="Arial" w:cs="Arial"/>
          <w:lang w:val="lt-LT"/>
        </w:rPr>
        <w:t>a</w:t>
      </w:r>
      <w:r w:rsidRPr="007E2080">
        <w:rPr>
          <w:rFonts w:ascii="Arial" w:eastAsia="Calibri" w:hAnsi="Arial" w:cs="Arial"/>
          <w:lang w:val="lt-LT"/>
        </w:rPr>
        <w:t xml:space="preserve">s </w:t>
      </w:r>
      <w:r w:rsidR="009B2D74">
        <w:rPr>
          <w:rFonts w:ascii="Arial" w:eastAsia="Calibri" w:hAnsi="Arial" w:cs="Arial"/>
          <w:lang w:val="lt-LT"/>
        </w:rPr>
        <w:t>paslaugas</w:t>
      </w:r>
      <w:r w:rsidRPr="007E2080">
        <w:rPr>
          <w:rFonts w:ascii="Arial" w:eastAsia="Calibri" w:hAnsi="Arial" w:cs="Arial"/>
          <w:lang w:val="lt-LT"/>
        </w:rPr>
        <w:t xml:space="preserve">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579DC028"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9B2D74">
        <w:rPr>
          <w:rFonts w:ascii="Arial" w:hAnsi="Arial" w:cs="Arial"/>
          <w:lang w:val="lt-LT" w:eastAsia="zh-CN"/>
        </w:rPr>
        <w:t>Paslaugas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9B2D74">
        <w:rPr>
          <w:rFonts w:ascii="Arial" w:eastAsia="Calibri" w:hAnsi="Arial" w:cs="Arial"/>
          <w:lang w:val="lt-LT"/>
        </w:rPr>
        <w:t>Paslaugų</w:t>
      </w:r>
      <w:r w:rsidRPr="007E2080">
        <w:rPr>
          <w:rFonts w:ascii="Arial" w:eastAsia="Calibri" w:hAnsi="Arial" w:cs="Arial"/>
          <w:lang w:val="lt-LT"/>
        </w:rPr>
        <w:t xml:space="preserve">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w:t>
      </w:r>
      <w:r w:rsidR="009B2D74">
        <w:rPr>
          <w:rFonts w:ascii="Arial" w:eastAsia="Calibri" w:hAnsi="Arial" w:cs="Arial"/>
          <w:lang w:val="lt-LT"/>
        </w:rPr>
        <w:t>a</w:t>
      </w:r>
      <w:r w:rsidR="00ED6A6F" w:rsidRPr="007E2080">
        <w:rPr>
          <w:rFonts w:ascii="Arial" w:eastAsia="Calibri" w:hAnsi="Arial" w:cs="Arial"/>
          <w:lang w:val="lt-LT"/>
        </w:rPr>
        <w:t xml:space="preserve">s </w:t>
      </w:r>
      <w:r w:rsidR="009B2D74">
        <w:rPr>
          <w:rFonts w:ascii="Arial" w:eastAsia="Calibri" w:hAnsi="Arial" w:cs="Arial"/>
          <w:lang w:val="lt-LT"/>
        </w:rPr>
        <w:t>paslaugas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6F4EA492"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ž atlikt</w:t>
      </w:r>
      <w:r w:rsidR="009B2D74">
        <w:rPr>
          <w:rFonts w:ascii="Arial" w:hAnsi="Arial" w:cs="Arial"/>
          <w:lang w:val="lt-LT" w:eastAsia="zh-CN"/>
        </w:rPr>
        <w:t>a</w:t>
      </w:r>
      <w:r w:rsidRPr="005C103E">
        <w:rPr>
          <w:rFonts w:ascii="Arial" w:hAnsi="Arial" w:cs="Arial"/>
          <w:lang w:val="lt-LT" w:eastAsia="zh-CN"/>
        </w:rPr>
        <w:t xml:space="preserve">s </w:t>
      </w:r>
      <w:r w:rsidR="009B2D74">
        <w:rPr>
          <w:rFonts w:ascii="Arial" w:hAnsi="Arial" w:cs="Arial"/>
          <w:lang w:val="lt-LT" w:eastAsia="zh-CN"/>
        </w:rPr>
        <w:t>paslaugas</w:t>
      </w:r>
      <w:r w:rsidRPr="005C103E">
        <w:rPr>
          <w:rFonts w:ascii="Arial" w:hAnsi="Arial" w:cs="Arial"/>
          <w:lang w:val="lt-LT" w:eastAsia="zh-CN"/>
        </w:rPr>
        <w:t xml:space="preserve">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665311E6" w14:textId="3CAD4FB0"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galioja iki visiško šalių įsipareigojimų įvykdymo, t. y. iki galutinės PVM sąskaitos – faktūros apmokėjimo.</w:t>
      </w:r>
    </w:p>
    <w:p w14:paraId="6341C344" w14:textId="60620472" w:rsidR="007759AF" w:rsidRPr="009B2D74" w:rsidRDefault="009B2D74" w:rsidP="009B2D7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Pr>
          <w:rFonts w:ascii="Arial" w:hAnsi="Arial" w:cs="Arial"/>
          <w:lang w:val="lt-LT" w:eastAsia="zh-CN"/>
        </w:rPr>
        <w:t>Paslaugų</w:t>
      </w:r>
      <w:r w:rsidR="005A13D3" w:rsidRPr="00C01510">
        <w:rPr>
          <w:rFonts w:ascii="Arial" w:hAnsi="Arial" w:cs="Arial"/>
          <w:lang w:val="lt-LT" w:eastAsia="zh-CN"/>
        </w:rPr>
        <w:t xml:space="preserve"> vykdymo termina</w:t>
      </w:r>
      <w:r w:rsidR="003D68F3" w:rsidRPr="00C01510">
        <w:rPr>
          <w:rFonts w:ascii="Arial" w:hAnsi="Arial" w:cs="Arial"/>
          <w:lang w:val="lt-LT" w:eastAsia="zh-CN"/>
        </w:rPr>
        <w:t>i</w:t>
      </w:r>
      <w:r w:rsidR="005A13D3"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49F10A14"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 xml:space="preserve">Jei Vykdytojas neatlieka </w:t>
      </w:r>
      <w:r w:rsidR="009B2D74">
        <w:rPr>
          <w:rFonts w:ascii="Arial" w:hAnsi="Arial" w:cs="Arial"/>
          <w:lang w:val="lt-LT" w:eastAsia="zh-CN"/>
        </w:rPr>
        <w:t>paslaugų</w:t>
      </w:r>
      <w:r w:rsidRPr="00B72FC4">
        <w:rPr>
          <w:rFonts w:ascii="Arial" w:hAnsi="Arial" w:cs="Arial"/>
          <w:lang w:val="lt-LT" w:eastAsia="zh-CN"/>
        </w:rPr>
        <w:t xml:space="preserve"> iki Sutartyje nustatyto termino, Užsakovas turi teisę be oficialaus įspėjimo ir nesumažindamas kitų savo teisių gynimo būdų pradėti skaičiuoti 0,02 %  proc. (dviejų šimtųjų proc.) delspinigius nuo Sutarties vertės už kiekvieną termino praleidimo </w:t>
      </w:r>
      <w:r w:rsidRPr="00B72FC4">
        <w:rPr>
          <w:rFonts w:ascii="Arial" w:hAnsi="Arial" w:cs="Arial"/>
          <w:lang w:val="lt-LT" w:eastAsia="zh-CN"/>
        </w:rPr>
        <w:lastRenderedPageBreak/>
        <w:t>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01C83E2A"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w:t>
      </w:r>
      <w:r w:rsidR="005C6A39">
        <w:rPr>
          <w:rFonts w:ascii="Arial" w:hAnsi="Arial" w:cs="Arial"/>
          <w:lang w:val="lt-LT" w:eastAsia="zh-CN"/>
        </w:rPr>
        <w:t>a</w:t>
      </w:r>
      <w:r w:rsidRPr="00B72FC4">
        <w:rPr>
          <w:rFonts w:ascii="Arial" w:hAnsi="Arial" w:cs="Arial"/>
          <w:lang w:val="lt-LT" w:eastAsia="zh-CN"/>
        </w:rPr>
        <w:t xml:space="preserve">s </w:t>
      </w:r>
      <w:r w:rsidR="005C6A39">
        <w:rPr>
          <w:rFonts w:ascii="Arial" w:hAnsi="Arial" w:cs="Arial"/>
          <w:lang w:val="lt-LT" w:eastAsia="zh-CN"/>
        </w:rPr>
        <w:t>paslaugas</w:t>
      </w:r>
      <w:r w:rsidRPr="00B72FC4">
        <w:rPr>
          <w:rFonts w:ascii="Arial" w:hAnsi="Arial" w:cs="Arial"/>
          <w:lang w:val="lt-LT" w:eastAsia="zh-CN"/>
        </w:rPr>
        <w:t xml:space="preserve"> už kiekvieną uždelstą dieną.</w:t>
      </w:r>
    </w:p>
    <w:p w14:paraId="0511B152" w14:textId="77777777" w:rsidR="00BD22B2" w:rsidRDefault="00C238AD" w:rsidP="00C238AD">
      <w:pPr>
        <w:pStyle w:val="Sraopastraipa"/>
        <w:numPr>
          <w:ilvl w:val="0"/>
          <w:numId w:val="16"/>
        </w:numPr>
        <w:tabs>
          <w:tab w:val="left" w:pos="426"/>
          <w:tab w:val="left" w:pos="1152"/>
        </w:tabs>
        <w:suppressAutoHyphens/>
        <w:autoSpaceDE w:val="0"/>
        <w:spacing w:line="360" w:lineRule="auto"/>
        <w:jc w:val="both"/>
        <w:rPr>
          <w:rFonts w:ascii="Arial" w:hAnsi="Arial" w:cs="Arial"/>
          <w:lang w:val="lt-LT"/>
        </w:rPr>
      </w:pPr>
      <w:r w:rsidRPr="00C238AD">
        <w:rPr>
          <w:rFonts w:ascii="Arial" w:hAnsi="Arial" w:cs="Arial"/>
          <w:lang w:val="lt-LT"/>
        </w:rPr>
        <w:t>Vykdytojas  privalo atlyginti Užsakovui dėl jo kaltės patirtus nuostolius ir papildomas</w:t>
      </w:r>
    </w:p>
    <w:p w14:paraId="2B27E526" w14:textId="029E117E" w:rsidR="00CB4527" w:rsidRPr="00BD22B2" w:rsidRDefault="00C238AD" w:rsidP="00BD22B2">
      <w:pPr>
        <w:tabs>
          <w:tab w:val="left" w:pos="426"/>
          <w:tab w:val="left" w:pos="1152"/>
        </w:tabs>
        <w:suppressAutoHyphens/>
        <w:autoSpaceDE w:val="0"/>
        <w:spacing w:line="360" w:lineRule="auto"/>
        <w:jc w:val="both"/>
        <w:rPr>
          <w:rFonts w:ascii="Arial" w:hAnsi="Arial" w:cs="Arial"/>
          <w:lang w:val="lt-LT"/>
        </w:rPr>
      </w:pPr>
      <w:r w:rsidRPr="00BD22B2">
        <w:rPr>
          <w:rFonts w:ascii="Arial" w:hAnsi="Arial" w:cs="Arial"/>
          <w:lang w:val="lt-LT"/>
        </w:rPr>
        <w:t>išlaidas.</w:t>
      </w:r>
    </w:p>
    <w:p w14:paraId="188B2A9E" w14:textId="451325E2" w:rsidR="006F6EB3" w:rsidRPr="007A7CA7" w:rsidRDefault="003B4F26"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Pr>
          <w:rFonts w:ascii="Arial" w:hAnsi="Arial" w:cs="Arial"/>
          <w:bCs/>
          <w:lang w:val="lt-LT"/>
        </w:rPr>
        <w:t xml:space="preserve">Jei Vykdytojas dėl savo kaltės ar dėl jam priskirtos rizikos nevykdo  savo </w:t>
      </w:r>
      <w:r w:rsidR="008F505B">
        <w:rPr>
          <w:rFonts w:ascii="Arial" w:hAnsi="Arial" w:cs="Arial"/>
          <w:bCs/>
          <w:lang w:val="lt-LT"/>
        </w:rPr>
        <w:t>įsipareigojimų</w:t>
      </w:r>
      <w:r w:rsidR="00E34FC1">
        <w:rPr>
          <w:rFonts w:ascii="Arial" w:hAnsi="Arial" w:cs="Arial"/>
          <w:bCs/>
          <w:lang w:val="lt-LT"/>
        </w:rPr>
        <w:t xml:space="preserve"> ilgiau nei 15 (penkiolika) kalendorinių dienų, arba negali vykdyti savo įsipareigojimų, Užsakovas gali reikalauti iš Vykdytojo  sumokėti 10 % dydžio baudą nuo pradinės Sutarties vertės (Sutarties 6 punktas). Bauda apima Sutarties </w:t>
      </w:r>
      <w:r w:rsidR="002F34B1">
        <w:rPr>
          <w:rFonts w:ascii="Arial" w:hAnsi="Arial" w:cs="Arial"/>
          <w:bCs/>
          <w:lang w:val="lt-LT"/>
        </w:rPr>
        <w:t>16 punkte nurodytus delspinigius, paskaičiuotus iki baudos paskaičiavimo dienos.</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0CEEF878" w:rsidR="00713C13" w:rsidRPr="00D2331A" w:rsidRDefault="005C6A39"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Pr>
          <w:rFonts w:ascii="Arial" w:hAnsi="Arial" w:cs="Arial"/>
          <w:lang w:val="lt-LT"/>
        </w:rPr>
        <w:t>i</w:t>
      </w:r>
      <w:r w:rsidRPr="00D2331A">
        <w:rPr>
          <w:rFonts w:ascii="Arial" w:hAnsi="Arial" w:cs="Arial"/>
          <w:lang w:val="lt-LT"/>
        </w:rPr>
        <w:t>es</w:t>
      </w:r>
      <w:r w:rsidR="00713C13" w:rsidRPr="00D2331A">
        <w:rPr>
          <w:rFonts w:ascii="Arial" w:hAnsi="Arial" w:cs="Arial"/>
          <w:lang w:val="lt-LT"/>
        </w:rPr>
        <w:t xml:space="preserve"> vykdymui nurodomi šie Užsakovo ir </w:t>
      </w:r>
      <w:r w:rsidR="00DE2DD1" w:rsidRPr="00D2331A">
        <w:rPr>
          <w:rFonts w:ascii="Arial" w:hAnsi="Arial" w:cs="Arial"/>
          <w:lang w:val="lt-LT"/>
        </w:rPr>
        <w:t>Vykdytoj</w:t>
      </w:r>
      <w:r w:rsidR="00713C13" w:rsidRPr="00D2331A">
        <w:rPr>
          <w:rFonts w:ascii="Arial" w:hAnsi="Arial" w:cs="Arial"/>
          <w:lang w:val="lt-LT"/>
        </w:rPr>
        <w:t>o</w:t>
      </w:r>
      <w:r w:rsidR="00DE2DD1" w:rsidRPr="00D2331A">
        <w:rPr>
          <w:rFonts w:ascii="Arial" w:hAnsi="Arial" w:cs="Arial"/>
          <w:lang w:val="lt-LT"/>
        </w:rPr>
        <w:t xml:space="preserve"> ko</w:t>
      </w:r>
      <w:r w:rsidR="00713C13" w:rsidRPr="00D2331A">
        <w:rPr>
          <w:rFonts w:ascii="Arial" w:hAnsi="Arial" w:cs="Arial"/>
          <w:lang w:val="lt-LT"/>
        </w:rPr>
        <w:t>ntaktiniai asmenys:</w:t>
      </w:r>
    </w:p>
    <w:p w14:paraId="2C7E69BF" w14:textId="35ED212B"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5C6A39">
        <w:rPr>
          <w:rFonts w:ascii="Arial" w:hAnsi="Arial" w:cs="Arial"/>
          <w:lang w:val="lt-LT"/>
        </w:rPr>
        <w:t xml:space="preserve">Biržų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s(a)</w:t>
      </w:r>
      <w:r w:rsidR="005D3021" w:rsidRPr="003D1EE9">
        <w:rPr>
          <w:rFonts w:ascii="Arial" w:hAnsi="Arial" w:cs="Arial"/>
          <w:lang w:val="lt-LT"/>
        </w:rPr>
        <w:t xml:space="preserve"> </w:t>
      </w:r>
      <w:r w:rsidR="005C6A39">
        <w:rPr>
          <w:rFonts w:ascii="Arial" w:hAnsi="Arial" w:cs="Arial"/>
          <w:lang w:val="lt-LT"/>
        </w:rPr>
        <w:t>Kęstutis Baronas</w:t>
      </w:r>
      <w:r w:rsidR="005D3021" w:rsidRPr="003D1EE9">
        <w:rPr>
          <w:rFonts w:ascii="Arial" w:hAnsi="Arial" w:cs="Arial"/>
          <w:lang w:val="lt-LT"/>
        </w:rPr>
        <w:t>, tel. +370</w:t>
      </w:r>
      <w:r w:rsidR="005C6A39">
        <w:rPr>
          <w:rFonts w:ascii="Arial" w:hAnsi="Arial" w:cs="Arial"/>
          <w:lang w:val="lt-LT"/>
        </w:rPr>
        <w:t> 687 58343</w:t>
      </w:r>
      <w:r w:rsidR="005D3021" w:rsidRPr="003D1EE9">
        <w:rPr>
          <w:rFonts w:ascii="Arial" w:hAnsi="Arial" w:cs="Arial"/>
          <w:lang w:val="lt-LT"/>
        </w:rPr>
        <w:t xml:space="preserve">, el. paštas: </w:t>
      </w:r>
      <w:r w:rsidR="005C6A39">
        <w:rPr>
          <w:rFonts w:ascii="Arial" w:hAnsi="Arial" w:cs="Arial"/>
          <w:lang w:val="lt-LT"/>
        </w:rPr>
        <w:t>kestutis.baronas</w:t>
      </w:r>
      <w:hyperlink r:id="rId7" w:history="1">
        <w:r w:rsidRPr="00D2331A">
          <w:rPr>
            <w:rStyle w:val="Hipersaitas"/>
            <w:rFonts w:ascii="Arial" w:hAnsi="Arial" w:cs="Arial"/>
            <w:lang w:val="lt-LT"/>
          </w:rPr>
          <w:t>@saugoma.lt</w:t>
        </w:r>
      </w:hyperlink>
      <w:r w:rsidR="005D3021" w:rsidRPr="00D2331A">
        <w:rPr>
          <w:rFonts w:ascii="Arial" w:hAnsi="Arial" w:cs="Arial"/>
          <w:lang w:val="lt-LT"/>
        </w:rPr>
        <w:t>;</w:t>
      </w:r>
    </w:p>
    <w:p w14:paraId="0E489C46" w14:textId="4DC60A32" w:rsidR="00255011" w:rsidRPr="00255011" w:rsidRDefault="005C6A39" w:rsidP="00DA58AB">
      <w:pPr>
        <w:pStyle w:val="Sraopastraipa"/>
        <w:numPr>
          <w:ilvl w:val="1"/>
          <w:numId w:val="16"/>
        </w:numPr>
        <w:spacing w:line="360" w:lineRule="auto"/>
        <w:ind w:left="0" w:firstLine="0"/>
        <w:jc w:val="both"/>
        <w:rPr>
          <w:rFonts w:ascii="Arial" w:hAnsi="Arial" w:cs="Arial"/>
          <w:lang w:val="pt-PT"/>
        </w:rPr>
      </w:pPr>
      <w:r>
        <w:rPr>
          <w:rFonts w:ascii="Arial" w:hAnsi="Arial" w:cs="Arial"/>
          <w:lang w:val="lt-LT"/>
        </w:rPr>
        <w:t xml:space="preserve"> </w:t>
      </w:r>
      <w:r w:rsidR="005D3021"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65C84ED3"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3A6D01">
        <w:rPr>
          <w:rFonts w:ascii="Arial" w:hAnsi="Arial" w:cs="Arial"/>
          <w:lang w:val="pt-PT"/>
        </w:rPr>
        <w:t>3</w:t>
      </w:r>
      <w:r w:rsidR="00D90994">
        <w:rPr>
          <w:rFonts w:ascii="Arial" w:hAnsi="Arial" w:cs="Arial"/>
          <w:lang w:val="pt-PT"/>
        </w:rPr>
        <w:t xml:space="preserve"> </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793E4D"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793E4D"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793E4D"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793E4D"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78"/>
    <w:rsid w:val="000006E0"/>
    <w:rsid w:val="000012DC"/>
    <w:rsid w:val="00001D55"/>
    <w:rsid w:val="000051BA"/>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003D"/>
    <w:rsid w:val="00193366"/>
    <w:rsid w:val="00197185"/>
    <w:rsid w:val="001A5A47"/>
    <w:rsid w:val="001A6C06"/>
    <w:rsid w:val="001B65F5"/>
    <w:rsid w:val="001B7C98"/>
    <w:rsid w:val="001C4CD6"/>
    <w:rsid w:val="001D5725"/>
    <w:rsid w:val="001D6DB7"/>
    <w:rsid w:val="001E5B8B"/>
    <w:rsid w:val="001F78F0"/>
    <w:rsid w:val="002240F0"/>
    <w:rsid w:val="00225A76"/>
    <w:rsid w:val="00225B37"/>
    <w:rsid w:val="00236867"/>
    <w:rsid w:val="00241A4B"/>
    <w:rsid w:val="00242669"/>
    <w:rsid w:val="002546BB"/>
    <w:rsid w:val="00255011"/>
    <w:rsid w:val="00270895"/>
    <w:rsid w:val="00271071"/>
    <w:rsid w:val="00272DD2"/>
    <w:rsid w:val="002758C9"/>
    <w:rsid w:val="002777BB"/>
    <w:rsid w:val="00277DD4"/>
    <w:rsid w:val="002818A0"/>
    <w:rsid w:val="00293A9D"/>
    <w:rsid w:val="002A34F4"/>
    <w:rsid w:val="002A75BD"/>
    <w:rsid w:val="002B1209"/>
    <w:rsid w:val="002B4C97"/>
    <w:rsid w:val="002B4D2C"/>
    <w:rsid w:val="002C1243"/>
    <w:rsid w:val="002E5C14"/>
    <w:rsid w:val="002F34B1"/>
    <w:rsid w:val="00311F7B"/>
    <w:rsid w:val="003121EA"/>
    <w:rsid w:val="003155EC"/>
    <w:rsid w:val="00320719"/>
    <w:rsid w:val="0032102C"/>
    <w:rsid w:val="003228F6"/>
    <w:rsid w:val="003274F5"/>
    <w:rsid w:val="003352D9"/>
    <w:rsid w:val="003507F5"/>
    <w:rsid w:val="00364298"/>
    <w:rsid w:val="00380F6B"/>
    <w:rsid w:val="003A2B88"/>
    <w:rsid w:val="003A6D01"/>
    <w:rsid w:val="003AC1F3"/>
    <w:rsid w:val="003B4F26"/>
    <w:rsid w:val="003B6EC2"/>
    <w:rsid w:val="003D13E5"/>
    <w:rsid w:val="003D1EE9"/>
    <w:rsid w:val="003D38EF"/>
    <w:rsid w:val="003D68F3"/>
    <w:rsid w:val="003E7625"/>
    <w:rsid w:val="003F41FC"/>
    <w:rsid w:val="003F6F9A"/>
    <w:rsid w:val="00410847"/>
    <w:rsid w:val="00414411"/>
    <w:rsid w:val="00426095"/>
    <w:rsid w:val="00440E70"/>
    <w:rsid w:val="00441310"/>
    <w:rsid w:val="00446C2E"/>
    <w:rsid w:val="00454D28"/>
    <w:rsid w:val="004751CE"/>
    <w:rsid w:val="00475B52"/>
    <w:rsid w:val="0049259B"/>
    <w:rsid w:val="0049568A"/>
    <w:rsid w:val="004C0548"/>
    <w:rsid w:val="004F2635"/>
    <w:rsid w:val="004F6578"/>
    <w:rsid w:val="00505F6C"/>
    <w:rsid w:val="00512251"/>
    <w:rsid w:val="005354E4"/>
    <w:rsid w:val="00536D65"/>
    <w:rsid w:val="00544388"/>
    <w:rsid w:val="00547EA9"/>
    <w:rsid w:val="00563247"/>
    <w:rsid w:val="00567752"/>
    <w:rsid w:val="00573564"/>
    <w:rsid w:val="005916DF"/>
    <w:rsid w:val="005A13D3"/>
    <w:rsid w:val="005B0CA8"/>
    <w:rsid w:val="005C09E0"/>
    <w:rsid w:val="005C103E"/>
    <w:rsid w:val="005C6A39"/>
    <w:rsid w:val="005D0909"/>
    <w:rsid w:val="005D3021"/>
    <w:rsid w:val="005D4D06"/>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C5999"/>
    <w:rsid w:val="006E07D6"/>
    <w:rsid w:val="006E3BFD"/>
    <w:rsid w:val="006F6EB3"/>
    <w:rsid w:val="006F7834"/>
    <w:rsid w:val="00713C13"/>
    <w:rsid w:val="007158AD"/>
    <w:rsid w:val="007307F9"/>
    <w:rsid w:val="00733442"/>
    <w:rsid w:val="0073597E"/>
    <w:rsid w:val="00740920"/>
    <w:rsid w:val="0074115B"/>
    <w:rsid w:val="007556AE"/>
    <w:rsid w:val="007675BC"/>
    <w:rsid w:val="007759AF"/>
    <w:rsid w:val="00793E4D"/>
    <w:rsid w:val="007A7CA7"/>
    <w:rsid w:val="007B3BA5"/>
    <w:rsid w:val="007C0054"/>
    <w:rsid w:val="007C0925"/>
    <w:rsid w:val="007C3892"/>
    <w:rsid w:val="007D2FEE"/>
    <w:rsid w:val="007E0804"/>
    <w:rsid w:val="007E2080"/>
    <w:rsid w:val="007E5CE6"/>
    <w:rsid w:val="007E7349"/>
    <w:rsid w:val="007F2FB5"/>
    <w:rsid w:val="0080428F"/>
    <w:rsid w:val="00807054"/>
    <w:rsid w:val="00814729"/>
    <w:rsid w:val="00832ED8"/>
    <w:rsid w:val="00834389"/>
    <w:rsid w:val="00850E2E"/>
    <w:rsid w:val="0086019E"/>
    <w:rsid w:val="00862010"/>
    <w:rsid w:val="008637D1"/>
    <w:rsid w:val="008676FC"/>
    <w:rsid w:val="00885E91"/>
    <w:rsid w:val="00895C90"/>
    <w:rsid w:val="008A63B9"/>
    <w:rsid w:val="008B3A18"/>
    <w:rsid w:val="008C2B0F"/>
    <w:rsid w:val="008E4C2A"/>
    <w:rsid w:val="008F44A4"/>
    <w:rsid w:val="008F505B"/>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F87"/>
    <w:rsid w:val="009B2D74"/>
    <w:rsid w:val="009B5D00"/>
    <w:rsid w:val="009C0447"/>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B63"/>
    <w:rsid w:val="00AA2001"/>
    <w:rsid w:val="00AA20CD"/>
    <w:rsid w:val="00AA4C74"/>
    <w:rsid w:val="00AE04C2"/>
    <w:rsid w:val="00B133AA"/>
    <w:rsid w:val="00B21362"/>
    <w:rsid w:val="00B2219F"/>
    <w:rsid w:val="00B23048"/>
    <w:rsid w:val="00B262B8"/>
    <w:rsid w:val="00B37123"/>
    <w:rsid w:val="00B37416"/>
    <w:rsid w:val="00B516C5"/>
    <w:rsid w:val="00B51BD0"/>
    <w:rsid w:val="00B5217E"/>
    <w:rsid w:val="00B654E0"/>
    <w:rsid w:val="00B72FC4"/>
    <w:rsid w:val="00B75349"/>
    <w:rsid w:val="00B940FF"/>
    <w:rsid w:val="00BA4C06"/>
    <w:rsid w:val="00BB0D09"/>
    <w:rsid w:val="00BB5775"/>
    <w:rsid w:val="00BC49AB"/>
    <w:rsid w:val="00BD22B2"/>
    <w:rsid w:val="00C01510"/>
    <w:rsid w:val="00C01CF5"/>
    <w:rsid w:val="00C02AD0"/>
    <w:rsid w:val="00C04958"/>
    <w:rsid w:val="00C063DC"/>
    <w:rsid w:val="00C238AD"/>
    <w:rsid w:val="00C24221"/>
    <w:rsid w:val="00C40F76"/>
    <w:rsid w:val="00C504D0"/>
    <w:rsid w:val="00C62997"/>
    <w:rsid w:val="00C62EF3"/>
    <w:rsid w:val="00C7374C"/>
    <w:rsid w:val="00C825CB"/>
    <w:rsid w:val="00C849A8"/>
    <w:rsid w:val="00C97C0B"/>
    <w:rsid w:val="00CB4527"/>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343D"/>
    <w:rsid w:val="00D57001"/>
    <w:rsid w:val="00D66309"/>
    <w:rsid w:val="00D90994"/>
    <w:rsid w:val="00D90C96"/>
    <w:rsid w:val="00D93569"/>
    <w:rsid w:val="00D96114"/>
    <w:rsid w:val="00D96B5D"/>
    <w:rsid w:val="00DA36D0"/>
    <w:rsid w:val="00DC3CB2"/>
    <w:rsid w:val="00DC6E2B"/>
    <w:rsid w:val="00DC77C3"/>
    <w:rsid w:val="00DD0701"/>
    <w:rsid w:val="00DE2DD1"/>
    <w:rsid w:val="00DE3C93"/>
    <w:rsid w:val="00E162CD"/>
    <w:rsid w:val="00E34FC1"/>
    <w:rsid w:val="00E40732"/>
    <w:rsid w:val="00E46002"/>
    <w:rsid w:val="00E51A57"/>
    <w:rsid w:val="00E56322"/>
    <w:rsid w:val="00E57AD2"/>
    <w:rsid w:val="00E60FA3"/>
    <w:rsid w:val="00E61546"/>
    <w:rsid w:val="00E65D16"/>
    <w:rsid w:val="00E853E6"/>
    <w:rsid w:val="00EA01D2"/>
    <w:rsid w:val="00EA4A80"/>
    <w:rsid w:val="00EA4DC9"/>
    <w:rsid w:val="00ED6A6F"/>
    <w:rsid w:val="00EF3514"/>
    <w:rsid w:val="00EF7BAB"/>
    <w:rsid w:val="00F043BE"/>
    <w:rsid w:val="00F05570"/>
    <w:rsid w:val="00F10193"/>
    <w:rsid w:val="00F26565"/>
    <w:rsid w:val="00F27EB0"/>
    <w:rsid w:val="00F46B41"/>
    <w:rsid w:val="00F61072"/>
    <w:rsid w:val="00F93286"/>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10900</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2025-07-04T06:43:00Z</dcterms:created>
  <dcterms:modified xsi:type="dcterms:W3CDTF">2025-07-04T06:43:00Z</dcterms:modified>
</cp:coreProperties>
</file>