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Pr="000511CE" w:rsidRDefault="00362020" w:rsidP="00362020">
      <w:pPr>
        <w:ind w:left="5443"/>
        <w:rPr>
          <w:lang w:val="fi-FI"/>
        </w:rPr>
      </w:pPr>
      <w:r w:rsidRPr="000511CE">
        <w:rPr>
          <w:lang w:val="fi-FI"/>
        </w:rPr>
        <w:t>PATVIRTINTA:</w:t>
      </w:r>
    </w:p>
    <w:p w14:paraId="737CE24D" w14:textId="77777777" w:rsidR="00AA0236" w:rsidRPr="00304065" w:rsidRDefault="00AA0236" w:rsidP="00AA0236">
      <w:pPr>
        <w:tabs>
          <w:tab w:val="right" w:leader="underscore" w:pos="8640"/>
        </w:tabs>
        <w:ind w:left="5443"/>
        <w:rPr>
          <w:lang w:val="fi-FI"/>
        </w:rPr>
      </w:pPr>
      <w:r w:rsidRPr="00304065">
        <w:rPr>
          <w:lang w:val="fi-FI"/>
        </w:rPr>
        <w:t xml:space="preserve">UAB „Nemenčinės komunalininkas“  </w:t>
      </w:r>
    </w:p>
    <w:p w14:paraId="190299B0" w14:textId="6208CD21" w:rsidR="00AA0236" w:rsidRPr="00304065" w:rsidRDefault="00AA0236" w:rsidP="00AA0236">
      <w:pPr>
        <w:tabs>
          <w:tab w:val="right" w:leader="underscore" w:pos="8640"/>
        </w:tabs>
        <w:ind w:left="5443"/>
        <w:rPr>
          <w:lang w:val="fi-FI"/>
        </w:rPr>
      </w:pPr>
      <w:r w:rsidRPr="00304065">
        <w:rPr>
          <w:lang w:val="fi-FI"/>
        </w:rPr>
        <w:t xml:space="preserve">direktoriaus </w:t>
      </w:r>
      <w:r w:rsidR="00680071" w:rsidRPr="00304065">
        <w:rPr>
          <w:lang w:val="fi-FI"/>
        </w:rPr>
        <w:t>Leonard Pavliun</w:t>
      </w:r>
    </w:p>
    <w:p w14:paraId="13CEB634" w14:textId="61528655" w:rsidR="00AA0236" w:rsidRPr="00304065" w:rsidRDefault="00680071" w:rsidP="00AA0236">
      <w:pPr>
        <w:tabs>
          <w:tab w:val="right" w:leader="underscore" w:pos="8640"/>
        </w:tabs>
        <w:ind w:left="5443"/>
        <w:rPr>
          <w:lang w:val="fi-FI"/>
        </w:rPr>
      </w:pPr>
      <w:r w:rsidRPr="00304065">
        <w:rPr>
          <w:lang w:val="fi-FI"/>
        </w:rPr>
        <w:t xml:space="preserve">2025 m. </w:t>
      </w:r>
      <w:r w:rsidR="00F67580">
        <w:rPr>
          <w:lang w:val="fi-FI"/>
        </w:rPr>
        <w:t xml:space="preserve">liepos </w:t>
      </w:r>
      <w:r w:rsidR="00624863">
        <w:rPr>
          <w:lang w:val="fi-FI"/>
        </w:rPr>
        <w:t>10</w:t>
      </w:r>
      <w:r w:rsidR="00AA0236" w:rsidRPr="00304065">
        <w:rPr>
          <w:lang w:val="fi-FI"/>
        </w:rPr>
        <w:t xml:space="preserve"> d įsakymu </w:t>
      </w:r>
      <w:r w:rsidR="00BE33DF" w:rsidRPr="00304065">
        <w:rPr>
          <w:lang w:val="fi-FI"/>
        </w:rPr>
        <w:t>Nr. 2K-</w:t>
      </w:r>
    </w:p>
    <w:p w14:paraId="7C30A461" w14:textId="77777777" w:rsidR="00B64D14" w:rsidRPr="00304065"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5F9C881F" w:rsidR="00B64D14" w:rsidRPr="005E64B6" w:rsidRDefault="005F5534" w:rsidP="005E64B6">
      <w:pPr>
        <w:jc w:val="center"/>
        <w:rPr>
          <w:b/>
          <w:bCs/>
          <w:szCs w:val="20"/>
          <w:lang w:val="lt-LT"/>
        </w:rPr>
      </w:pPr>
      <w:r w:rsidRPr="005F5534">
        <w:rPr>
          <w:b/>
          <w:lang w:val="lt-LT"/>
        </w:rPr>
        <w:t xml:space="preserve">GYVENAMOJO NAMO, ESANČIO </w:t>
      </w:r>
      <w:r w:rsidR="00624863">
        <w:rPr>
          <w:b/>
          <w:lang w:val="lt-LT"/>
        </w:rPr>
        <w:t>ANKŠTOJI</w:t>
      </w:r>
      <w:r w:rsidRPr="005F5534">
        <w:rPr>
          <w:b/>
          <w:lang w:val="lt-LT"/>
        </w:rPr>
        <w:t xml:space="preserve"> G. </w:t>
      </w:r>
      <w:r w:rsidR="00542987">
        <w:rPr>
          <w:b/>
          <w:lang w:val="lt-LT"/>
        </w:rPr>
        <w:t>1</w:t>
      </w:r>
      <w:r w:rsidR="00624863">
        <w:rPr>
          <w:b/>
          <w:lang w:val="lt-LT"/>
        </w:rPr>
        <w:t>1</w:t>
      </w:r>
      <w:r w:rsidRPr="005F5534">
        <w:rPr>
          <w:b/>
          <w:lang w:val="lt-LT"/>
        </w:rPr>
        <w:t>, NEMENČINĖS M., VILNIAUS R.,</w:t>
      </w:r>
      <w:r w:rsidR="009926AC">
        <w:rPr>
          <w:b/>
          <w:lang w:val="lt-LT"/>
        </w:rPr>
        <w:t xml:space="preserve"> ŠLAITINIO</w:t>
      </w:r>
      <w:r w:rsidRPr="005F5534">
        <w:rPr>
          <w:b/>
          <w:lang w:val="lt-LT"/>
        </w:rPr>
        <w:t xml:space="preserve"> STOGO REMONTO DARBŲ </w:t>
      </w:r>
      <w:r w:rsidR="00B64D14" w:rsidRPr="00AA7BFD">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624863"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624863"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63774F1D" w:rsidR="00372348" w:rsidRDefault="00A06025" w:rsidP="00372348">
      <w:pPr>
        <w:jc w:val="both"/>
      </w:pPr>
      <w:r>
        <w:t>1</w:t>
      </w:r>
      <w:r w:rsidR="00372348" w:rsidRPr="00290291">
        <w:t xml:space="preserve">. </w:t>
      </w:r>
      <w:proofErr w:type="spellStart"/>
      <w:r w:rsidR="00A20B8A">
        <w:t>Techninė</w:t>
      </w:r>
      <w:proofErr w:type="spellEnd"/>
      <w:r w:rsidR="00A20B8A">
        <w:t xml:space="preserve"> </w:t>
      </w:r>
      <w:proofErr w:type="spellStart"/>
      <w:r w:rsidR="00A20B8A">
        <w:t>specifikacija</w:t>
      </w:r>
      <w:proofErr w:type="spellEnd"/>
      <w:r w:rsidR="00372348">
        <w:t>.</w:t>
      </w:r>
    </w:p>
    <w:p w14:paraId="6DB255F6" w14:textId="42FD68D6" w:rsidR="00A06025" w:rsidRDefault="00A06025" w:rsidP="00372348">
      <w:pPr>
        <w:jc w:val="both"/>
      </w:pPr>
      <w:r>
        <w:t>2.</w:t>
      </w:r>
      <w:r w:rsidR="00A20B8A">
        <w:t xml:space="preserve"> </w:t>
      </w:r>
      <w:proofErr w:type="spellStart"/>
      <w:r w:rsidR="00A20B8A">
        <w:t>Pasiūlymo</w:t>
      </w:r>
      <w:proofErr w:type="spellEnd"/>
      <w:r w:rsidR="00A20B8A">
        <w:t xml:space="preserve"> forma.</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45051605"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w:t>
      </w:r>
      <w:r w:rsidR="006227E5">
        <w:t>Perkančioji organizacija</w:t>
      </w:r>
      <w:r w:rsidR="00B64D14" w:rsidRPr="002E6913">
        <w:t>) vykdo</w:t>
      </w:r>
      <w:r w:rsidR="0066367B">
        <w:t xml:space="preserve"> </w:t>
      </w:r>
      <w:r w:rsidR="00950519">
        <w:t xml:space="preserve">Gyvenamojo namo, esančio </w:t>
      </w:r>
      <w:r w:rsidR="00624863" w:rsidRPr="00624863">
        <w:t>Ankštoji g. 11</w:t>
      </w:r>
      <w:r w:rsidR="00950519">
        <w:t xml:space="preserve">, Nemenčinės m., Vilniaus r., </w:t>
      </w:r>
      <w:r w:rsidR="00AC0D15">
        <w:t xml:space="preserve">šlaitinio </w:t>
      </w:r>
      <w:r w:rsidR="00950519">
        <w:t xml:space="preserve">stogo remonto </w:t>
      </w:r>
      <w:r w:rsidR="004A4111">
        <w:t>darbų</w:t>
      </w:r>
      <w:r w:rsidR="0066367B">
        <w:t xml:space="preserve"> </w:t>
      </w:r>
      <w:r w:rsidR="00B64D14" w:rsidRPr="002E6913">
        <w:t>viešąjį pirkimą.</w:t>
      </w:r>
    </w:p>
    <w:p w14:paraId="20B366F3" w14:textId="193E8DDC" w:rsidR="00DA7C4E" w:rsidRDefault="001C4C49" w:rsidP="00202303">
      <w:pPr>
        <w:pStyle w:val="Heading2"/>
        <w:numPr>
          <w:ilvl w:val="1"/>
          <w:numId w:val="10"/>
        </w:numPr>
        <w:tabs>
          <w:tab w:val="left" w:pos="1134"/>
        </w:tabs>
        <w:ind w:left="0" w:firstLine="567"/>
      </w:pPr>
      <w:r>
        <w:t xml:space="preserve">Pirkimas vykdomas vadovaujantis </w:t>
      </w:r>
      <w:r w:rsidR="00BA4EAA" w:rsidRPr="00BA4EAA">
        <w:t xml:space="preserve">Lietuvos Respublikos </w:t>
      </w:r>
      <w:r w:rsidR="006227E5">
        <w:t xml:space="preserve">viešųjų </w:t>
      </w:r>
      <w:r w:rsidR="00BA4EAA" w:rsidRPr="00BA4EAA">
        <w:t>pirkimų</w:t>
      </w:r>
      <w:r w:rsidR="006227E5">
        <w:t xml:space="preserve"> </w:t>
      </w:r>
      <w:r w:rsidR="00BA4EAA" w:rsidRPr="00BA4EAA">
        <w:t>įstatym</w:t>
      </w:r>
      <w:r w:rsidR="00BA4EAA">
        <w:t xml:space="preserve">u (toliau – </w:t>
      </w:r>
      <w:r w:rsidR="00275B84">
        <w:t>VPĮ</w:t>
      </w:r>
      <w:r w:rsidR="00BA4EAA">
        <w:t>)</w:t>
      </w:r>
      <w:r w:rsidRPr="00BA4EAA">
        <w:t>,</w:t>
      </w:r>
      <w:r w:rsidR="00202624" w:rsidRPr="00BA4EAA">
        <w:t xml:space="preserve"> Viešųjų pirkimų tarnybos</w:t>
      </w:r>
      <w:r w:rsidR="00202624" w:rsidRPr="00DA7C4E">
        <w:rPr>
          <w:szCs w:val="24"/>
        </w:rPr>
        <w:t xml:space="preserve">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60CEC10C" w:rsidR="00DA7C4E" w:rsidRDefault="00B64D14" w:rsidP="00202303">
      <w:pPr>
        <w:pStyle w:val="Heading2"/>
        <w:numPr>
          <w:ilvl w:val="1"/>
          <w:numId w:val="10"/>
        </w:numPr>
        <w:tabs>
          <w:tab w:val="left" w:pos="1134"/>
        </w:tabs>
        <w:ind w:left="0" w:firstLine="567"/>
      </w:pPr>
      <w:r w:rsidRPr="00DA7C4E">
        <w:rPr>
          <w:szCs w:val="24"/>
        </w:rPr>
        <w:t xml:space="preserve">Vartojamos pagrindinės sąvokos, apibrėžtos </w:t>
      </w:r>
      <w:r w:rsidR="00275B84">
        <w:rPr>
          <w:szCs w:val="24"/>
        </w:rPr>
        <w:t>VPĮ</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4FF5DD0F"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w:t>
      </w:r>
      <w:r w:rsidR="006227E5">
        <w:t>Perkančiajai organizacijai</w:t>
      </w:r>
      <w:r w:rsidRPr="00DA7C4E">
        <w:rPr>
          <w:szCs w:val="24"/>
        </w:rPr>
        <w:t>, racionaliai naudojant tam skirtas lėšas, įsigyti reikaling</w:t>
      </w:r>
      <w:r w:rsidR="00D60FDB">
        <w:rPr>
          <w:szCs w:val="24"/>
        </w:rPr>
        <w:t>us darbus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77F8A8A"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 xml:space="preserve">vykdomas naudojantis  Centrinėje viešųjų pirkimų informacinėje sistemoje (toliau CVP IS)  priemonėmis.  Bet kokia informacija, konkurso sąlygų paaiškinimai, pranešimai ar kitas </w:t>
      </w:r>
      <w:r w:rsidR="006227E5">
        <w:rPr>
          <w:szCs w:val="24"/>
        </w:rPr>
        <w:t>Perkančiosios organizacijos</w:t>
      </w:r>
      <w:r w:rsidRPr="00DA7C4E">
        <w:rPr>
          <w:szCs w:val="24"/>
        </w:rPr>
        <w:t xml:space="preserve"> ir tiekėjo susirašinėjimas yra vykdomas tik CVP IS susirašinėjimo priemonėmis</w:t>
      </w:r>
      <w:r w:rsidR="00046B7D" w:rsidRPr="00DA7C4E">
        <w:rPr>
          <w:szCs w:val="24"/>
          <w:lang w:eastAsia="ar-SA"/>
        </w:rPr>
        <w:t>.</w:t>
      </w:r>
    </w:p>
    <w:p w14:paraId="5A115D67" w14:textId="0CFB79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A4111">
        <w:rPr>
          <w:szCs w:val="24"/>
        </w:rPr>
        <w:t>daugiabučių namų administratorius</w:t>
      </w:r>
      <w:r w:rsidR="00DF6281" w:rsidRPr="00E575FD">
        <w:rPr>
          <w:szCs w:val="24"/>
        </w:rPr>
        <w:t xml:space="preserve"> </w:t>
      </w:r>
      <w:r w:rsidR="004A4111">
        <w:rPr>
          <w:szCs w:val="24"/>
        </w:rPr>
        <w:t>Anatolijus Starenko</w:t>
      </w:r>
      <w:r w:rsidR="004F5CB9">
        <w:rPr>
          <w:szCs w:val="24"/>
        </w:rPr>
        <w:t>,</w:t>
      </w:r>
      <w:r w:rsidR="004F5CB9" w:rsidRPr="005D13C9">
        <w:rPr>
          <w:szCs w:val="24"/>
        </w:rPr>
        <w:t xml:space="preserve"> tel. </w:t>
      </w:r>
      <w:r w:rsidR="004A4111">
        <w:rPr>
          <w:szCs w:val="24"/>
        </w:rPr>
        <w:t>+37</w:t>
      </w:r>
      <w:r w:rsidR="004F5CB9">
        <w:rPr>
          <w:szCs w:val="24"/>
        </w:rPr>
        <w:t>0</w:t>
      </w:r>
      <w:r w:rsidR="004A4111">
        <w:rPr>
          <w:szCs w:val="24"/>
        </w:rPr>
        <w:t> 685 27661</w:t>
      </w:r>
      <w:r w:rsidR="004F5CB9" w:rsidRPr="005D13C9">
        <w:rPr>
          <w:szCs w:val="24"/>
        </w:rPr>
        <w:t xml:space="preserve">, </w:t>
      </w:r>
      <w:hyperlink r:id="rId10" w:history="1">
        <w:r w:rsidR="00992209" w:rsidRPr="006D3ED1">
          <w:rPr>
            <w:rStyle w:val="Hyperlink"/>
            <w:szCs w:val="24"/>
          </w:rPr>
          <w:t>a.starenko@nemenkom.lt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574318BE"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50519">
        <w:t xml:space="preserve">Gyvenamojo namo, esančio </w:t>
      </w:r>
      <w:r w:rsidR="006373C0" w:rsidRPr="006373C0">
        <w:t>Ankštoji g. 11</w:t>
      </w:r>
      <w:r w:rsidR="00950519">
        <w:t xml:space="preserve">, Nemenčinės m., Vilniaus r., </w:t>
      </w:r>
      <w:r w:rsidR="00AC0D15">
        <w:t xml:space="preserve">šlaitinio </w:t>
      </w:r>
      <w:r w:rsidR="00950519">
        <w:t xml:space="preserve">stogo remonto </w:t>
      </w:r>
      <w:r w:rsidR="00992209">
        <w:t>darbai</w:t>
      </w:r>
      <w:r w:rsidR="00372348">
        <w:rPr>
          <w:szCs w:val="24"/>
          <w:lang w:val="pt-BR"/>
        </w:rPr>
        <w:t>.</w:t>
      </w:r>
      <w:r w:rsidR="00372348" w:rsidRPr="008A6988">
        <w:rPr>
          <w:szCs w:val="24"/>
        </w:rPr>
        <w:t xml:space="preserve"> </w:t>
      </w:r>
      <w:r w:rsidR="00372348" w:rsidRPr="001A7BFB">
        <w:rPr>
          <w:szCs w:val="24"/>
        </w:rPr>
        <w:t xml:space="preserve">Išsamūs reikalavimai </w:t>
      </w:r>
      <w:r w:rsidR="00D60FDB">
        <w:rPr>
          <w:szCs w:val="24"/>
        </w:rPr>
        <w:t>darbams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2406B576"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r w:rsidR="00526F45">
        <w:t xml:space="preserve"> </w:t>
      </w:r>
      <w:r w:rsidR="00526F45" w:rsidRPr="00526F45">
        <w:rPr>
          <w:b/>
          <w:bCs/>
        </w:rPr>
        <w:t>Kartu su pasiūlymu turi būti pateikta sąmata, nurodant nurodyti darbų kodus.</w:t>
      </w:r>
    </w:p>
    <w:p w14:paraId="58F1631D" w14:textId="3B401336" w:rsidR="00DA358D" w:rsidRDefault="00992209" w:rsidP="00DD1F32">
      <w:pPr>
        <w:pStyle w:val="Heading2"/>
        <w:numPr>
          <w:ilvl w:val="1"/>
          <w:numId w:val="11"/>
        </w:numPr>
        <w:tabs>
          <w:tab w:val="left" w:pos="1134"/>
        </w:tabs>
        <w:ind w:left="0" w:firstLine="567"/>
        <w:rPr>
          <w:iCs/>
        </w:rPr>
      </w:pPr>
      <w:r>
        <w:rPr>
          <w:iCs/>
        </w:rPr>
        <w:t xml:space="preserve">Darbai turi būti atlikti iki 2025 m. </w:t>
      </w:r>
      <w:r w:rsidR="00E64D1B">
        <w:rPr>
          <w:iCs/>
        </w:rPr>
        <w:t>lapkričio</w:t>
      </w:r>
      <w:r>
        <w:rPr>
          <w:iCs/>
        </w:rPr>
        <w:t xml:space="preserve"> 1 d</w:t>
      </w:r>
      <w:r w:rsidR="00DA358D">
        <w:rPr>
          <w:iCs/>
        </w:rPr>
        <w:t>.</w:t>
      </w:r>
    </w:p>
    <w:p w14:paraId="3F743FB4" w14:textId="24D2A36A"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3E60EE">
        <w:rPr>
          <w:iCs/>
        </w:rPr>
        <w:t>18</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 xml:space="preserve">Pasiūlymai, pateikti popierinė forma arba ne </w:t>
      </w:r>
      <w:r w:rsidR="006227E5">
        <w:rPr>
          <w:szCs w:val="24"/>
        </w:rPr>
        <w:t>Perkančiosios organizacijos</w:t>
      </w:r>
      <w:r w:rsidR="006227E5" w:rsidRPr="00DA7C4E">
        <w:rPr>
          <w:szCs w:val="24"/>
        </w:rPr>
        <w:t xml:space="preserve"> </w:t>
      </w:r>
      <w:r w:rsidRPr="00477D88">
        <w:rPr>
          <w:szCs w:val="24"/>
          <w:lang w:eastAsia="lt-LT"/>
        </w:rPr>
        <w:t>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t>Perkančioji organizacija</w:t>
      </w:r>
      <w:r w:rsidR="006227E5" w:rsidRPr="00477D88">
        <w:rPr>
          <w:bCs/>
          <w:szCs w:val="24"/>
        </w:rPr>
        <w:t xml:space="preserve"> </w:t>
      </w:r>
      <w:r w:rsidRPr="00477D88">
        <w:rPr>
          <w:bCs/>
          <w:szCs w:val="24"/>
        </w:rPr>
        <w:t>pasilieka sau teisę prašyti dokumentų originalų</w:t>
      </w:r>
      <w:r w:rsidR="00925FCB" w:rsidRPr="00477D88">
        <w:rPr>
          <w:szCs w:val="24"/>
        </w:rPr>
        <w:t>.</w:t>
      </w:r>
    </w:p>
    <w:p w14:paraId="3092A500" w14:textId="0F8761F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477D88">
        <w:rPr>
          <w:szCs w:val="24"/>
        </w:rPr>
        <w:lastRenderedPageBreak/>
        <w:t xml:space="preserve">tiekėjo nurodoma kaip konfidenciali, todėl, tiekėjui nurodžius tokią informaciją kaip konfidencialią, </w:t>
      </w:r>
      <w:r w:rsidR="006227E5">
        <w:t>Perkančioji organizacija</w:t>
      </w:r>
      <w:r w:rsidR="006227E5" w:rsidRPr="00477D88">
        <w:rPr>
          <w:szCs w:val="24"/>
        </w:rPr>
        <w:t xml:space="preserve"> </w:t>
      </w:r>
      <w:r w:rsidRPr="00477D88">
        <w:rPr>
          <w:szCs w:val="24"/>
        </w:rPr>
        <w:t>turi teisę ją skelbti. Konfidencialiais taip pat negali būti laikoma siūlom</w:t>
      </w:r>
      <w:r w:rsidR="003C0914">
        <w:rPr>
          <w:szCs w:val="24"/>
        </w:rPr>
        <w:t>ų</w:t>
      </w:r>
      <w:r w:rsidRPr="00477D88">
        <w:rPr>
          <w:szCs w:val="24"/>
        </w:rPr>
        <w:t xml:space="preserve"> </w:t>
      </w:r>
      <w:r w:rsidR="00D60FDB">
        <w:rPr>
          <w:szCs w:val="24"/>
        </w:rPr>
        <w:t>darbų</w:t>
      </w:r>
      <w:r w:rsidRPr="00477D88">
        <w:rPr>
          <w:szCs w:val="24"/>
        </w:rPr>
        <w:t xml:space="preserve">, kainos sudedamosios dalys, pasiūlyme nurodyti subteikėjai, taip pat kita informacija, kuri teisės aktų nustatyta tvarka turi būti skelbiama arba kitokiu būdu viešai prieinama visuomenei. </w:t>
      </w:r>
      <w:r w:rsidR="006227E5">
        <w:t>Perkančioji organizacija</w:t>
      </w:r>
      <w:r w:rsidR="006227E5" w:rsidRPr="00477D88">
        <w:rPr>
          <w:szCs w:val="24"/>
        </w:rPr>
        <w:t xml:space="preserve"> </w:t>
      </w:r>
      <w:r w:rsidRPr="00477D88">
        <w:rPr>
          <w:szCs w:val="24"/>
        </w:rPr>
        <w:t>gali kreiptis į tiekėją prašydama</w:t>
      </w:r>
      <w:r w:rsidR="00774E63">
        <w:rPr>
          <w:szCs w:val="24"/>
        </w:rPr>
        <w:t>s</w:t>
      </w:r>
      <w:r w:rsidRPr="00477D88">
        <w:rPr>
          <w:szCs w:val="24"/>
        </w:rPr>
        <w:t xml:space="preserve"> pagrįsti informacijos konfidencialumą. </w:t>
      </w:r>
      <w:r w:rsidR="006227E5">
        <w:t>Perkančioji organizacija</w:t>
      </w:r>
      <w:r w:rsidRPr="00477D88">
        <w:rPr>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t>Perkančiajai organizacijai</w:t>
      </w:r>
      <w:r w:rsidR="00774E63" w:rsidRPr="00477D88">
        <w:rPr>
          <w:szCs w:val="24"/>
        </w:rPr>
        <w:t xml:space="preserve"> </w:t>
      </w:r>
      <w:r w:rsidRPr="00477D88">
        <w:rPr>
          <w:szCs w:val="24"/>
        </w:rPr>
        <w:t>pateiktos informacijos, kurią tiekėjas pagrįstai nurodė kaip konfidencialią</w:t>
      </w:r>
      <w:r w:rsidR="004C30E0" w:rsidRPr="00477D88">
        <w:rPr>
          <w:szCs w:val="24"/>
        </w:rPr>
        <w:t>.</w:t>
      </w:r>
    </w:p>
    <w:p w14:paraId="04D0C0A7" w14:textId="789AA6D2"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D60FDB">
        <w:rPr>
          <w:szCs w:val="24"/>
        </w:rPr>
        <w:t>darbų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D60FDB">
        <w:rPr>
          <w:szCs w:val="24"/>
        </w:rPr>
        <w:t>darbų</w:t>
      </w:r>
      <w:r w:rsidR="00D60FDB" w:rsidRPr="00477D88">
        <w:rPr>
          <w:szCs w:val="24"/>
        </w:rPr>
        <w:t xml:space="preserve"> </w:t>
      </w:r>
      <w:r w:rsidRPr="00477D88">
        <w:rPr>
          <w:szCs w:val="24"/>
        </w:rPr>
        <w:t>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Dalyviui CVP IS susirašinėjimo priemonėmis paprašius,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CVP IS susirašinėjimo priemonėmis patvirtina, kad dalyvio pasiūlymas yra gautas, ir nurodo gavimo dieną, valandą ir minutę.</w:t>
      </w:r>
    </w:p>
    <w:p w14:paraId="266C16C6" w14:textId="2A83861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6227E5">
        <w:rPr>
          <w:sz w:val="24"/>
          <w:szCs w:val="24"/>
          <w:lang w:val="lt-LT"/>
        </w:rPr>
        <w:t>Perkančioji organizacija</w:t>
      </w:r>
      <w:r w:rsidR="006227E5" w:rsidRPr="0027598E">
        <w:rPr>
          <w:sz w:val="24"/>
          <w:szCs w:val="24"/>
          <w:lang w:val="lt-LT"/>
        </w:rPr>
        <w:t xml:space="preserve"> </w:t>
      </w:r>
      <w:r w:rsidRPr="006546C8">
        <w:rPr>
          <w:sz w:val="24"/>
          <w:szCs w:val="24"/>
          <w:lang w:val="fi-FI"/>
        </w:rPr>
        <w:t xml:space="preserve">turi teisę prašyti, kad tiekėjai pratęstų jų galiojimą iki konkrečiai nurodyto laiko. </w:t>
      </w:r>
      <w:r w:rsidRPr="00774E63">
        <w:rPr>
          <w:sz w:val="24"/>
          <w:szCs w:val="24"/>
          <w:lang w:val="fi-FI"/>
        </w:rPr>
        <w:t>Tiekėjas gali atmesti tokį prašymą.</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D60FDB">
        <w:rPr>
          <w:sz w:val="24"/>
          <w:szCs w:val="24"/>
          <w:lang w:val="lt-LT"/>
        </w:rPr>
        <w:t>atlikti visus darbus</w:t>
      </w:r>
      <w:r w:rsidRPr="0027598E">
        <w:rPr>
          <w:sz w:val="24"/>
          <w:szCs w:val="24"/>
          <w:lang w:val="lt-LT"/>
        </w:rPr>
        <w:t>.</w:t>
      </w:r>
    </w:p>
    <w:p w14:paraId="19717CEB" w14:textId="60A2D308"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CC2D51">
        <w:rPr>
          <w:b/>
          <w:sz w:val="24"/>
          <w:szCs w:val="24"/>
          <w:lang w:val="lt-LT"/>
        </w:rPr>
        <w:t xml:space="preserve">liepos </w:t>
      </w:r>
      <w:r w:rsidR="00951305">
        <w:rPr>
          <w:b/>
          <w:sz w:val="24"/>
          <w:szCs w:val="24"/>
          <w:lang w:val="lt-LT"/>
        </w:rPr>
        <w:t>30</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vokų atplėšimo procedūros metu susipažins su paskutiniu pateiktu variant</w:t>
      </w:r>
      <w:r w:rsidR="00774E63">
        <w:rPr>
          <w:sz w:val="24"/>
          <w:szCs w:val="24"/>
          <w:lang w:val="lt-LT"/>
        </w:rPr>
        <w:t>u</w:t>
      </w:r>
      <w:r w:rsidRPr="0027598E">
        <w:rPr>
          <w:sz w:val="24"/>
          <w:szCs w:val="24"/>
          <w:lang w:val="lt-LT"/>
        </w:rPr>
        <w:t>.</w:t>
      </w:r>
    </w:p>
    <w:p w14:paraId="31D20768" w14:textId="2E1F6179" w:rsidR="00493FBA" w:rsidRPr="00477D88" w:rsidRDefault="006227E5" w:rsidP="00202303">
      <w:pPr>
        <w:pStyle w:val="ListParagraph"/>
        <w:numPr>
          <w:ilvl w:val="1"/>
          <w:numId w:val="12"/>
        </w:numPr>
        <w:tabs>
          <w:tab w:val="left" w:pos="1134"/>
        </w:tabs>
        <w:ind w:left="0" w:firstLine="567"/>
        <w:jc w:val="both"/>
        <w:rPr>
          <w:sz w:val="24"/>
          <w:szCs w:val="24"/>
          <w:lang w:val="lt-LT"/>
        </w:rPr>
      </w:pPr>
      <w:r w:rsidRPr="006227E5">
        <w:rPr>
          <w:sz w:val="24"/>
          <w:szCs w:val="24"/>
          <w:lang w:val="lt-LT"/>
        </w:rPr>
        <w:t>Perkančioji organizacija</w:t>
      </w:r>
      <w:r w:rsidRPr="0027598E">
        <w:rPr>
          <w:sz w:val="24"/>
          <w:szCs w:val="24"/>
          <w:lang w:val="lt-LT"/>
        </w:rPr>
        <w:t xml:space="preserve"> </w:t>
      </w:r>
      <w:r w:rsidR="00DA7C4E" w:rsidRPr="0027598E">
        <w:rPr>
          <w:sz w:val="24"/>
          <w:szCs w:val="24"/>
          <w:lang w:val="lt-LT"/>
        </w:rPr>
        <w:t>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624863"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lastRenderedPageBreak/>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4E002684"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006227E5" w:rsidRPr="006227E5">
        <w:rPr>
          <w:lang w:val="lt-LT"/>
        </w:rPr>
        <w:t>Perkančioji organizacija</w:t>
      </w:r>
      <w:r w:rsidR="006227E5" w:rsidRPr="0027598E">
        <w:rPr>
          <w:lang w:val="lt-LT"/>
        </w:rPr>
        <w:t xml:space="preserve"> </w:t>
      </w:r>
      <w:r w:rsidRPr="00AA0236">
        <w:rPr>
          <w:lang w:val="lt-LT"/>
        </w:rPr>
        <w:t>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018AB6C2"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 xml:space="preserve">Tiekėjo pasiūlymas atmetamas, jeigu apie nustatytų reikalavimų atitikimą jis pateikė melagingą informaciją, kurią </w:t>
      </w:r>
      <w:r w:rsidR="006227E5" w:rsidRPr="006227E5">
        <w:rPr>
          <w:sz w:val="24"/>
          <w:szCs w:val="24"/>
          <w:lang w:val="lt-LT"/>
        </w:rPr>
        <w:t>Perkančioji organizacija</w:t>
      </w:r>
      <w:r w:rsidR="006227E5" w:rsidRPr="0027598E">
        <w:rPr>
          <w:sz w:val="24"/>
          <w:szCs w:val="24"/>
          <w:lang w:val="lt-LT"/>
        </w:rPr>
        <w:t xml:space="preserve"> </w:t>
      </w:r>
      <w:r w:rsidRPr="00C46FB9">
        <w:rPr>
          <w:sz w:val="24"/>
          <w:szCs w:val="24"/>
          <w:lang w:val="lt-LT"/>
        </w:rPr>
        <w:t>gali įrodyti bet kokiomis teisėtomis priemonėmis.</w:t>
      </w:r>
    </w:p>
    <w:p w14:paraId="0787D56E" w14:textId="154527CE"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D60FDB">
        <w:rPr>
          <w:b/>
          <w:sz w:val="24"/>
          <w:szCs w:val="24"/>
          <w:lang w:val="lt-LT"/>
        </w:rPr>
        <w:t>Darbams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75B549F0"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sidR="002169DD">
        <w:rPr>
          <w:sz w:val="24"/>
          <w:szCs w:val="24"/>
          <w:lang w:val="lt-LT"/>
        </w:rPr>
        <w:t>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006227E5" w:rsidRPr="006227E5">
        <w:rPr>
          <w:sz w:val="24"/>
          <w:szCs w:val="24"/>
          <w:lang w:val="lt-LT"/>
        </w:rPr>
        <w:t>Perkančioji organizacija</w:t>
      </w:r>
      <w:r w:rsidR="006227E5" w:rsidRPr="0027598E">
        <w:rPr>
          <w:sz w:val="24"/>
          <w:szCs w:val="24"/>
          <w:lang w:val="lt-LT"/>
        </w:rPr>
        <w:t xml:space="preserve"> </w:t>
      </w:r>
      <w:r w:rsidRPr="001D61C3">
        <w:rPr>
          <w:rFonts w:cstheme="minorHAnsi"/>
          <w:sz w:val="24"/>
          <w:szCs w:val="24"/>
          <w:lang w:val="lt-LT"/>
        </w:rPr>
        <w:t>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18B1D5F1" w:rsidR="00903628" w:rsidRPr="00903628" w:rsidRDefault="006227E5" w:rsidP="00202303">
      <w:pPr>
        <w:pStyle w:val="Heading2"/>
        <w:numPr>
          <w:ilvl w:val="1"/>
          <w:numId w:val="13"/>
        </w:numPr>
        <w:tabs>
          <w:tab w:val="left" w:pos="993"/>
        </w:tabs>
        <w:ind w:left="0" w:firstLine="567"/>
        <w:rPr>
          <w:i/>
        </w:rPr>
      </w:pPr>
      <w:r w:rsidRPr="006227E5">
        <w:rPr>
          <w:szCs w:val="24"/>
        </w:rPr>
        <w:t>Perkančioji organizacija</w:t>
      </w:r>
      <w:r w:rsidRPr="0027598E">
        <w:rPr>
          <w:szCs w:val="24"/>
        </w:rPr>
        <w:t xml:space="preserve"> </w:t>
      </w:r>
      <w:r w:rsidR="00903628" w:rsidRPr="00CB7DE2">
        <w:rPr>
          <w:szCs w:val="24"/>
        </w:rPr>
        <w:t>nereikalauja pasiūlymo galiojimo užtikrinimo</w:t>
      </w:r>
      <w:r w:rsidR="00903628">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lastRenderedPageBreak/>
        <w:t>KONKURSO SĄLYGŲ PAAIŠKINIMAS IR PATIKSLINIMAS</w:t>
      </w:r>
    </w:p>
    <w:p w14:paraId="32AC8343" w14:textId="6A7C3615"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sidR="006227E5">
        <w:rPr>
          <w:szCs w:val="24"/>
        </w:rPr>
        <w:t>Perkančiąją organizaciją</w:t>
      </w:r>
      <w:r w:rsidRPr="00AE4450">
        <w:rPr>
          <w:szCs w:val="24"/>
          <w:lang w:eastAsia="lt-LT"/>
        </w:rPr>
        <w:t xml:space="preserve">. Prašymai paaiškinti konkurso sąlygas gali būti pateikiami </w:t>
      </w:r>
      <w:r w:rsidR="006227E5" w:rsidRPr="006227E5">
        <w:rPr>
          <w:szCs w:val="24"/>
        </w:rPr>
        <w:t>Perkančiajai organizacijai</w:t>
      </w:r>
      <w:r w:rsidR="006227E5" w:rsidRPr="006227E5">
        <w:rPr>
          <w:szCs w:val="32"/>
        </w:rPr>
        <w:t xml:space="preserve"> </w:t>
      </w:r>
      <w:r w:rsidRPr="00AE4450">
        <w:rPr>
          <w:szCs w:val="24"/>
          <w:lang w:eastAsia="lt-LT"/>
        </w:rPr>
        <w:t xml:space="preserve">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553516C1" w:rsidR="00903628" w:rsidRDefault="00B64D14" w:rsidP="00202303">
      <w:pPr>
        <w:pStyle w:val="Heading2"/>
        <w:numPr>
          <w:ilvl w:val="1"/>
          <w:numId w:val="14"/>
        </w:numPr>
        <w:tabs>
          <w:tab w:val="left" w:pos="993"/>
        </w:tabs>
        <w:ind w:left="0" w:firstLine="567"/>
      </w:pPr>
      <w:r w:rsidRPr="00903628">
        <w:rPr>
          <w:szCs w:val="24"/>
        </w:rPr>
        <w:t xml:space="preserve">Nesibaigus pasiūlymų pateikimo terminui </w:t>
      </w:r>
      <w:r w:rsidR="006227E5" w:rsidRPr="006227E5">
        <w:rPr>
          <w:szCs w:val="24"/>
        </w:rPr>
        <w:t>Perkančioji organizacija</w:t>
      </w:r>
      <w:r w:rsidR="006227E5" w:rsidRPr="0027598E">
        <w:rPr>
          <w:szCs w:val="24"/>
        </w:rPr>
        <w:t xml:space="preserve"> </w:t>
      </w:r>
      <w:r w:rsidRPr="00903628">
        <w:rPr>
          <w:szCs w:val="24"/>
        </w:rPr>
        <w:t>turi teisę savo iniciatyva paaiškinti, patikslinti konkurso sąlygas</w:t>
      </w:r>
      <w:r w:rsidRPr="002E6913">
        <w:t xml:space="preserve">. </w:t>
      </w:r>
    </w:p>
    <w:p w14:paraId="3810ABCB" w14:textId="3046124A"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w:t>
      </w:r>
      <w:r w:rsidR="006227E5" w:rsidRPr="006227E5">
        <w:rPr>
          <w:szCs w:val="24"/>
        </w:rPr>
        <w:t>Perkančioji organizacija</w:t>
      </w:r>
      <w:r w:rsidR="006227E5" w:rsidRPr="0027598E">
        <w:rPr>
          <w:szCs w:val="24"/>
        </w:rPr>
        <w:t xml:space="preserve"> </w:t>
      </w:r>
      <w:r w:rsidRPr="00903628">
        <w:rPr>
          <w:szCs w:val="24"/>
        </w:rPr>
        <w:t xml:space="preserve">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w:t>
      </w:r>
      <w:r w:rsidR="006227E5" w:rsidRPr="006227E5">
        <w:rPr>
          <w:szCs w:val="24"/>
        </w:rPr>
        <w:t>Perkančioji organizacija</w:t>
      </w:r>
      <w:r w:rsidR="006227E5" w:rsidRPr="0027598E">
        <w:rPr>
          <w:szCs w:val="24"/>
        </w:rPr>
        <w:t xml:space="preserve"> </w:t>
      </w:r>
      <w:r w:rsidRPr="00903628">
        <w:rPr>
          <w:szCs w:val="24"/>
        </w:rPr>
        <w:t xml:space="preserve">atsako ne vėliau kaip per 3 </w:t>
      </w:r>
      <w:r w:rsidR="006227E5">
        <w:rPr>
          <w:szCs w:val="24"/>
        </w:rPr>
        <w:t xml:space="preserve">(tris) </w:t>
      </w:r>
      <w:r w:rsidRPr="00903628">
        <w:rPr>
          <w:szCs w:val="24"/>
        </w:rPr>
        <w:t xml:space="preserve">darbo dienas nuo jo gavimo dienos. </w:t>
      </w:r>
      <w:r w:rsidR="006227E5" w:rsidRPr="006227E5">
        <w:rPr>
          <w:szCs w:val="24"/>
        </w:rPr>
        <w:t>Perkančioji organizacija</w:t>
      </w:r>
      <w:r w:rsidR="00774E63" w:rsidRPr="00774E63">
        <w:rPr>
          <w:sz w:val="32"/>
          <w:szCs w:val="32"/>
        </w:rPr>
        <w:t xml:space="preserve"> </w:t>
      </w:r>
      <w:r w:rsidRPr="00903628">
        <w:rPr>
          <w:szCs w:val="24"/>
        </w:rPr>
        <w:t>tiek aiškindama</w:t>
      </w:r>
      <w:r w:rsidR="00774E63">
        <w:rPr>
          <w:szCs w:val="24"/>
        </w:rPr>
        <w:t>s</w:t>
      </w:r>
      <w:r w:rsidRPr="00903628">
        <w:rPr>
          <w:szCs w:val="24"/>
        </w:rPr>
        <w:t>, tikslindama</w:t>
      </w:r>
      <w:r w:rsidR="00774E63">
        <w:rPr>
          <w:szCs w:val="24"/>
        </w:rPr>
        <w:t>s</w:t>
      </w:r>
      <w:r w:rsidRPr="00903628">
        <w:rPr>
          <w:szCs w:val="24"/>
        </w:rPr>
        <w:t xml:space="preserve"> konkurso sąlygas savo iniciatyva, tiek tiekėjų iniciatyva visus paaiškinimus ir patikslinimus skelbia CVP IS; Viešųjų pirkimų tarnybos interneto svetainėje adresu </w:t>
      </w:r>
      <w:r>
        <w:fldChar w:fldCharType="begin"/>
      </w:r>
      <w:r>
        <w:instrText>HYPERLINK "http://www.vpt.lt"</w:instrText>
      </w:r>
      <w:r>
        <w:fldChar w:fldCharType="separate"/>
      </w:r>
      <w:r w:rsidRPr="00903628">
        <w:rPr>
          <w:rStyle w:val="Hyperlink"/>
          <w:szCs w:val="24"/>
        </w:rPr>
        <w:t>www.vpt.lt</w:t>
      </w:r>
      <w:r>
        <w:fldChar w:fldCharType="end"/>
      </w:r>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10C8DCE2" w:rsidR="00903628" w:rsidRDefault="006227E5" w:rsidP="00202303">
      <w:pPr>
        <w:pStyle w:val="Heading2"/>
        <w:numPr>
          <w:ilvl w:val="1"/>
          <w:numId w:val="14"/>
        </w:numPr>
        <w:tabs>
          <w:tab w:val="left" w:pos="993"/>
        </w:tabs>
        <w:ind w:left="0" w:firstLine="567"/>
      </w:pPr>
      <w:r w:rsidRPr="006227E5">
        <w:rPr>
          <w:szCs w:val="24"/>
        </w:rPr>
        <w:t>Perkančioji organizacija</w:t>
      </w:r>
      <w:r w:rsidRPr="0027598E">
        <w:rPr>
          <w:szCs w:val="24"/>
        </w:rPr>
        <w:t xml:space="preserve"> </w:t>
      </w:r>
      <w:r w:rsidR="00B64D14" w:rsidRPr="00903628">
        <w:rPr>
          <w:szCs w:val="24"/>
        </w:rPr>
        <w:t>nerengs susitikimų su tiekėjais dėl pirkimo dokumentų paaiškinimų</w:t>
      </w:r>
      <w:r w:rsidR="00B64D14" w:rsidRPr="002E6913">
        <w:t>.</w:t>
      </w:r>
    </w:p>
    <w:p w14:paraId="4DD08747" w14:textId="74BBBAEB"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w:t>
      </w:r>
      <w:r w:rsidR="006227E5" w:rsidRPr="006227E5">
        <w:rPr>
          <w:szCs w:val="24"/>
        </w:rPr>
        <w:t>Perkančioji organizacija</w:t>
      </w:r>
      <w:r w:rsidR="006227E5" w:rsidRPr="0027598E">
        <w:rPr>
          <w:szCs w:val="24"/>
        </w:rPr>
        <w:t xml:space="preserve"> </w:t>
      </w:r>
      <w:r w:rsidRPr="00903628">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6227E5">
        <w:rPr>
          <w:szCs w:val="24"/>
        </w:rPr>
        <w:t>Perkančioji organizacija</w:t>
      </w:r>
      <w:r w:rsidR="006227E5" w:rsidRPr="0027598E">
        <w:rPr>
          <w:szCs w:val="24"/>
        </w:rPr>
        <w:t xml:space="preserve"> </w:t>
      </w:r>
      <w:r w:rsidRPr="00903628">
        <w:t xml:space="preserve">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6227E5">
        <w:rPr>
          <w:szCs w:val="24"/>
        </w:rPr>
        <w:t>Perkančiajai organizacijai</w:t>
      </w:r>
      <w:r w:rsidRPr="00903628">
        <w:t>.</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1F96A64E"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EB02A9">
        <w:rPr>
          <w:b/>
          <w:szCs w:val="24"/>
        </w:rPr>
        <w:t xml:space="preserve">liepos </w:t>
      </w:r>
      <w:r w:rsidR="00951305">
        <w:rPr>
          <w:b/>
          <w:szCs w:val="24"/>
        </w:rPr>
        <w:t>30</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32AA91BB"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w:t>
      </w:r>
      <w:r w:rsidR="006227E5" w:rsidRPr="006227E5">
        <w:rPr>
          <w:szCs w:val="24"/>
        </w:rPr>
        <w:t>Perkančioji organizacija</w:t>
      </w:r>
      <w:r w:rsidR="00774E63" w:rsidRPr="00774E63">
        <w:rPr>
          <w:sz w:val="32"/>
          <w:szCs w:val="32"/>
        </w:rPr>
        <w:t xml:space="preserve"> </w:t>
      </w:r>
      <w:r w:rsidRPr="00477D88">
        <w:rPr>
          <w:szCs w:val="24"/>
        </w:rPr>
        <w:t>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lastRenderedPageBreak/>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638439F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pasiūlymą pateikęs tiekėjas neatitinka konkurso sąlygose nustatytų minimalių kvalifikacijos reikalavimų arba </w:t>
      </w:r>
      <w:r w:rsidR="006227E5" w:rsidRPr="006227E5">
        <w:rPr>
          <w:sz w:val="24"/>
          <w:szCs w:val="32"/>
          <w:lang w:val="lt-LT"/>
        </w:rPr>
        <w:t xml:space="preserve">Perkančiosios organizacijos </w:t>
      </w:r>
      <w:r w:rsidRPr="0027598E">
        <w:rPr>
          <w:color w:val="000000"/>
          <w:sz w:val="24"/>
          <w:szCs w:val="24"/>
          <w:lang w:val="lt-LT"/>
        </w:rPr>
        <w:t>prašymu nepatikslino pateiktų netikslių ar neišsamių duomenų apie savo kvalifikaciją</w:t>
      </w:r>
      <w:r w:rsidRPr="00477D88">
        <w:rPr>
          <w:color w:val="000000"/>
          <w:sz w:val="24"/>
          <w:szCs w:val="24"/>
          <w:lang w:val="lt-LT"/>
        </w:rPr>
        <w:t>;</w:t>
      </w:r>
    </w:p>
    <w:p w14:paraId="6F94F52B" w14:textId="07E604B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D60FDB">
        <w:rPr>
          <w:sz w:val="24"/>
          <w:szCs w:val="24"/>
          <w:lang w:val="lt-LT"/>
        </w:rPr>
        <w:t>darbų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25E2E3EC"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w:t>
      </w:r>
      <w:r w:rsidR="006227E5" w:rsidRPr="006227E5">
        <w:rPr>
          <w:sz w:val="24"/>
          <w:szCs w:val="32"/>
          <w:lang w:val="lt-LT"/>
        </w:rPr>
        <w:t xml:space="preserve">Perkančiosios organizacijos </w:t>
      </w:r>
      <w:r w:rsidRPr="0027598E">
        <w:rPr>
          <w:color w:val="000000"/>
          <w:sz w:val="24"/>
          <w:szCs w:val="24"/>
          <w:lang w:val="lt-LT"/>
        </w:rPr>
        <w:t>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3F4A4912"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2845ECA3"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visų tiekėjų, kurių pasiūlymai neatmesti dėl kitų priežasčių, buvo pasiūlytos per didelės, </w:t>
      </w:r>
      <w:r w:rsidR="006227E5" w:rsidRPr="006227E5">
        <w:rPr>
          <w:sz w:val="24"/>
          <w:szCs w:val="24"/>
          <w:lang w:val="lt-LT"/>
        </w:rPr>
        <w:t>Perkančiajai organizacijai</w:t>
      </w:r>
      <w:r w:rsidR="006227E5" w:rsidRPr="006227E5">
        <w:rPr>
          <w:sz w:val="24"/>
          <w:szCs w:val="32"/>
          <w:lang w:val="lt-LT"/>
        </w:rPr>
        <w:t xml:space="preserve"> </w:t>
      </w:r>
      <w:r w:rsidRPr="0027598E">
        <w:rPr>
          <w:color w:val="000000"/>
          <w:sz w:val="24"/>
          <w:szCs w:val="24"/>
          <w:lang w:val="lt-LT"/>
        </w:rPr>
        <w:t>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w:t>
      </w:r>
      <w:r w:rsidR="000D7F77">
        <w:t>, VPĮ</w:t>
      </w:r>
      <w:r>
        <w:t>,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6D83C032"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6227E5" w:rsidRPr="006227E5">
        <w:rPr>
          <w:szCs w:val="24"/>
        </w:rPr>
        <w:t>Perkančioji organizacija</w:t>
      </w:r>
      <w:r w:rsidR="00774E63" w:rsidRPr="00276865">
        <w:rPr>
          <w:spacing w:val="-4"/>
          <w:szCs w:val="24"/>
        </w:rPr>
        <w:t xml:space="preserve"> </w:t>
      </w:r>
      <w:r w:rsidR="00477D88" w:rsidRPr="00276865">
        <w:rPr>
          <w:spacing w:val="-4"/>
          <w:szCs w:val="24"/>
        </w:rPr>
        <w:t>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3C5783B7" w:rsidR="001307B3" w:rsidRDefault="00477D88" w:rsidP="00202303">
      <w:pPr>
        <w:pStyle w:val="Heading2"/>
        <w:numPr>
          <w:ilvl w:val="1"/>
          <w:numId w:val="17"/>
        </w:numPr>
        <w:tabs>
          <w:tab w:val="left" w:pos="1134"/>
        </w:tabs>
        <w:ind w:left="0" w:firstLine="567"/>
        <w:rPr>
          <w:szCs w:val="24"/>
        </w:rPr>
      </w:pPr>
      <w:r w:rsidRPr="00276865">
        <w:rPr>
          <w:spacing w:val="-4"/>
          <w:szCs w:val="24"/>
        </w:rPr>
        <w:t xml:space="preserve">Konkursą laimėjęs dalyvis privalo pasirašyti pirkimo sutartį per </w:t>
      </w:r>
      <w:r w:rsidR="006227E5" w:rsidRPr="006227E5">
        <w:rPr>
          <w:szCs w:val="32"/>
        </w:rPr>
        <w:t xml:space="preserve">Perkančiosios organizacijos </w:t>
      </w:r>
      <w:r w:rsidRPr="00276865">
        <w:rPr>
          <w:spacing w:val="-4"/>
          <w:szCs w:val="24"/>
        </w:rPr>
        <w:t>nurodytą terminą. Pirkimo sutarčiai pasirašyti laikas gali būti nustatomas atskiru pranešimu arba nurodomas pranešime apie laimėjusį pasiūlymą</w:t>
      </w:r>
      <w:r>
        <w:rPr>
          <w:spacing w:val="-4"/>
          <w:szCs w:val="24"/>
        </w:rPr>
        <w:t>.</w:t>
      </w:r>
    </w:p>
    <w:p w14:paraId="07D1C5C5" w14:textId="7A61B146" w:rsidR="001307B3" w:rsidRDefault="00477D88" w:rsidP="00202303">
      <w:pPr>
        <w:pStyle w:val="Heading2"/>
        <w:numPr>
          <w:ilvl w:val="1"/>
          <w:numId w:val="17"/>
        </w:numPr>
        <w:tabs>
          <w:tab w:val="left" w:pos="1134"/>
        </w:tabs>
        <w:ind w:left="0" w:firstLine="567"/>
        <w:rPr>
          <w:szCs w:val="24"/>
        </w:rPr>
      </w:pPr>
      <w:r w:rsidRPr="00276865">
        <w:rPr>
          <w:spacing w:val="-4"/>
          <w:szCs w:val="24"/>
        </w:rPr>
        <w:lastRenderedPageBreak/>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 xml:space="preserve">arba atsisako pirkimo sutartį sudaryti pirkimo dokumentuose nustatytomis sąlygomis, laikoma, kad jis atsisakė sudaryti pirkimo sutartį. Tuo atveju </w:t>
      </w:r>
      <w:r w:rsidR="006227E5" w:rsidRPr="006227E5">
        <w:rPr>
          <w:szCs w:val="24"/>
        </w:rPr>
        <w:t>Perkančioji organizacija</w:t>
      </w:r>
      <w:r w:rsidR="006227E5" w:rsidRPr="0027598E">
        <w:rPr>
          <w:szCs w:val="24"/>
        </w:rPr>
        <w:t xml:space="preserve"> </w:t>
      </w:r>
      <w:r w:rsidRPr="00276865">
        <w:rPr>
          <w:spacing w:val="-4"/>
          <w:szCs w:val="24"/>
        </w:rPr>
        <w:t>siūlo sudaryti pirkimo sutartį tiekėjui, kurio pasiūlymas pagal patvirtintą pasiūlymų eilę yra pirmas po tiekėjo, atsisakiusio sudaryti pirkimo sutartį</w:t>
      </w:r>
      <w:r>
        <w:rPr>
          <w:spacing w:val="-4"/>
          <w:szCs w:val="24"/>
        </w:rPr>
        <w:t>.</w:t>
      </w:r>
    </w:p>
    <w:p w14:paraId="159CC2DA" w14:textId="317D997F"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DA5539">
        <w:rPr>
          <w:spacing w:val="-4"/>
          <w:szCs w:val="24"/>
        </w:rPr>
        <w:t>darbų</w:t>
      </w:r>
      <w:r w:rsidRPr="00276865">
        <w:rPr>
          <w:spacing w:val="-4"/>
          <w:szCs w:val="24"/>
        </w:rPr>
        <w:t xml:space="preserve"> kaina bus fiksuota ir nekintama</w:t>
      </w:r>
      <w:r w:rsidR="005A28A9">
        <w:rPr>
          <w:szCs w:val="24"/>
        </w:rPr>
        <w:t>.</w:t>
      </w:r>
    </w:p>
    <w:p w14:paraId="39EBE615" w14:textId="47DCDDC0" w:rsidR="005A28A9" w:rsidRPr="005A28A9" w:rsidRDefault="005A28A9" w:rsidP="00202303">
      <w:pPr>
        <w:pStyle w:val="ListParagraph"/>
        <w:numPr>
          <w:ilvl w:val="1"/>
          <w:numId w:val="17"/>
        </w:numPr>
        <w:tabs>
          <w:tab w:val="left" w:pos="1134"/>
        </w:tabs>
        <w:ind w:left="0" w:firstLine="567"/>
        <w:jc w:val="both"/>
        <w:rPr>
          <w:sz w:val="24"/>
          <w:szCs w:val="24"/>
          <w:lang w:val="lt-LT"/>
        </w:rPr>
      </w:pPr>
      <w:r w:rsidRPr="00DA5539">
        <w:rPr>
          <w:i/>
          <w:sz w:val="24"/>
          <w:szCs w:val="24"/>
          <w:lang w:val="lt-LT"/>
        </w:rPr>
        <w:t>Sutarties trukmė</w:t>
      </w:r>
      <w:r w:rsidRPr="00DA5539">
        <w:rPr>
          <w:sz w:val="24"/>
          <w:szCs w:val="24"/>
          <w:lang w:val="lt-LT"/>
        </w:rPr>
        <w:t xml:space="preserve">. </w:t>
      </w:r>
      <w:r w:rsidR="00DA5539" w:rsidRPr="00DA5539">
        <w:rPr>
          <w:sz w:val="24"/>
          <w:szCs w:val="24"/>
          <w:lang w:val="lt-LT"/>
        </w:rPr>
        <w:t xml:space="preserve">Darbai pagal sutartį turi būti atlikti iki 2025 m. </w:t>
      </w:r>
      <w:r w:rsidR="004F73D8">
        <w:rPr>
          <w:sz w:val="24"/>
          <w:szCs w:val="24"/>
          <w:lang w:val="lt-LT"/>
        </w:rPr>
        <w:t>lapkričio</w:t>
      </w:r>
      <w:r w:rsidR="00DA5539">
        <w:rPr>
          <w:sz w:val="24"/>
          <w:szCs w:val="24"/>
          <w:lang w:val="lt-LT"/>
        </w:rPr>
        <w:t xml:space="preserve"> 1 d</w:t>
      </w:r>
      <w:r w:rsidRPr="005A28A9">
        <w:rPr>
          <w:sz w:val="24"/>
          <w:szCs w:val="24"/>
          <w:lang w:val="lt-LT"/>
        </w:rPr>
        <w:t>.</w:t>
      </w:r>
    </w:p>
    <w:p w14:paraId="29E69902" w14:textId="32C50FCF"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 xml:space="preserve">už </w:t>
      </w:r>
      <w:r w:rsidR="00D60FDB">
        <w:rPr>
          <w:sz w:val="24"/>
          <w:szCs w:val="24"/>
          <w:lang w:val="lt-LT"/>
        </w:rPr>
        <w:t>darbųs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2D06FEE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w:t>
      </w:r>
      <w:r w:rsidR="006227E5" w:rsidRPr="006227E5">
        <w:rPr>
          <w:sz w:val="24"/>
          <w:szCs w:val="32"/>
          <w:lang w:val="lt-LT"/>
        </w:rPr>
        <w:t xml:space="preserve">Perkančiosios organizacijos </w:t>
      </w:r>
      <w:r w:rsidRPr="006546C8">
        <w:rPr>
          <w:sz w:val="24"/>
          <w:szCs w:val="24"/>
          <w:lang w:val="lt-LT"/>
        </w:rPr>
        <w:t>buveinės adresą</w:t>
      </w:r>
      <w:r w:rsidRPr="005A28A9">
        <w:rPr>
          <w:sz w:val="24"/>
          <w:szCs w:val="24"/>
          <w:lang w:val="lt-LT"/>
        </w:rPr>
        <w:t>.</w:t>
      </w:r>
    </w:p>
    <w:p w14:paraId="7C03FE2B" w14:textId="4EF9EF33" w:rsidR="00A20B8A" w:rsidRDefault="00A20B8A">
      <w:pPr>
        <w:rPr>
          <w:lang w:val="lt-LT"/>
        </w:rPr>
      </w:pPr>
      <w:r>
        <w:rPr>
          <w:lang w:val="lt-LT"/>
        </w:rPr>
        <w:br w:type="page"/>
      </w:r>
    </w:p>
    <w:tbl>
      <w:tblPr>
        <w:tblW w:w="2760" w:type="dxa"/>
        <w:tblInd w:w="6948" w:type="dxa"/>
        <w:tblLook w:val="01E0" w:firstRow="1" w:lastRow="1" w:firstColumn="1" w:lastColumn="1" w:noHBand="0" w:noVBand="0"/>
      </w:tblPr>
      <w:tblGrid>
        <w:gridCol w:w="2760"/>
      </w:tblGrid>
      <w:tr w:rsidR="00A20B8A" w:rsidRPr="0074058C" w14:paraId="07891FB3" w14:textId="77777777" w:rsidTr="0073028C">
        <w:tc>
          <w:tcPr>
            <w:tcW w:w="2760" w:type="dxa"/>
            <w:hideMark/>
          </w:tcPr>
          <w:p w14:paraId="16B06115" w14:textId="77777777" w:rsidR="00A20B8A" w:rsidRPr="0074058C" w:rsidRDefault="00A20B8A" w:rsidP="0073028C">
            <w:pPr>
              <w:rPr>
                <w:lang w:val="lt-LT"/>
              </w:rPr>
            </w:pPr>
            <w:r w:rsidRPr="0074058C">
              <w:rPr>
                <w:lang w:val="lt-LT"/>
              </w:rPr>
              <w:lastRenderedPageBreak/>
              <w:t>Konkurso sąlygų</w:t>
            </w:r>
          </w:p>
        </w:tc>
      </w:tr>
      <w:tr w:rsidR="00A20B8A" w:rsidRPr="0074058C" w14:paraId="3788DC15" w14:textId="77777777" w:rsidTr="0073028C">
        <w:tc>
          <w:tcPr>
            <w:tcW w:w="2760" w:type="dxa"/>
          </w:tcPr>
          <w:p w14:paraId="3291CAEE" w14:textId="77777777" w:rsidR="00A20B8A" w:rsidRPr="0074058C" w:rsidRDefault="00A20B8A" w:rsidP="0073028C">
            <w:pPr>
              <w:rPr>
                <w:lang w:val="lt-LT"/>
              </w:rPr>
            </w:pPr>
            <w:r w:rsidRPr="0074058C">
              <w:rPr>
                <w:lang w:val="lt-LT"/>
              </w:rPr>
              <w:t>1 priedas</w:t>
            </w:r>
          </w:p>
          <w:p w14:paraId="1E22C915" w14:textId="77777777" w:rsidR="00A20B8A" w:rsidRPr="0074058C" w:rsidRDefault="00A20B8A" w:rsidP="0073028C">
            <w:pPr>
              <w:rPr>
                <w:lang w:val="lt-LT"/>
              </w:rPr>
            </w:pPr>
          </w:p>
        </w:tc>
      </w:tr>
    </w:tbl>
    <w:p w14:paraId="186FE6FA" w14:textId="27B9A1C1" w:rsidR="00A20B8A" w:rsidRPr="004B6AB3" w:rsidRDefault="00950519" w:rsidP="00A20B8A">
      <w:pPr>
        <w:pStyle w:val="Default"/>
        <w:jc w:val="center"/>
        <w:rPr>
          <w:b/>
          <w:bCs/>
          <w:sz w:val="28"/>
          <w:szCs w:val="28"/>
        </w:rPr>
      </w:pPr>
      <w:r w:rsidRPr="00950519">
        <w:rPr>
          <w:b/>
          <w:bCs/>
          <w:sz w:val="28"/>
          <w:szCs w:val="28"/>
        </w:rPr>
        <w:t xml:space="preserve">GYVENAMOJO NAMO, ESANČIO </w:t>
      </w:r>
      <w:r w:rsidR="006868F2">
        <w:rPr>
          <w:b/>
          <w:bCs/>
          <w:sz w:val="28"/>
          <w:szCs w:val="28"/>
        </w:rPr>
        <w:t>ANKŠTOJI</w:t>
      </w:r>
      <w:r w:rsidRPr="00950519">
        <w:rPr>
          <w:b/>
          <w:bCs/>
          <w:sz w:val="28"/>
          <w:szCs w:val="28"/>
        </w:rPr>
        <w:t xml:space="preserve"> G. </w:t>
      </w:r>
      <w:r w:rsidR="00361F87">
        <w:rPr>
          <w:b/>
          <w:bCs/>
          <w:sz w:val="28"/>
          <w:szCs w:val="28"/>
        </w:rPr>
        <w:t>1</w:t>
      </w:r>
      <w:r w:rsidR="006868F2">
        <w:rPr>
          <w:b/>
          <w:bCs/>
          <w:sz w:val="28"/>
          <w:szCs w:val="28"/>
        </w:rPr>
        <w:t>1</w:t>
      </w:r>
      <w:r w:rsidRPr="00950519">
        <w:rPr>
          <w:b/>
          <w:bCs/>
          <w:sz w:val="28"/>
          <w:szCs w:val="28"/>
        </w:rPr>
        <w:t xml:space="preserve">, NEMENČINĖS M., VILNIAUS R., </w:t>
      </w:r>
      <w:r w:rsidR="007F5D73">
        <w:rPr>
          <w:b/>
          <w:bCs/>
          <w:sz w:val="28"/>
          <w:szCs w:val="28"/>
        </w:rPr>
        <w:t xml:space="preserve">ŠLAITINIO </w:t>
      </w:r>
      <w:r w:rsidRPr="00950519">
        <w:rPr>
          <w:b/>
          <w:bCs/>
          <w:sz w:val="28"/>
          <w:szCs w:val="28"/>
        </w:rPr>
        <w:t xml:space="preserve">STOGO REMONTO </w:t>
      </w:r>
      <w:r w:rsidR="00A20B8A" w:rsidRPr="004B6AB3">
        <w:rPr>
          <w:b/>
          <w:bCs/>
          <w:sz w:val="28"/>
          <w:szCs w:val="28"/>
        </w:rPr>
        <w:t>DARBŲ</w:t>
      </w:r>
    </w:p>
    <w:p w14:paraId="17FCB407" w14:textId="77777777" w:rsidR="00A20B8A" w:rsidRDefault="00A20B8A" w:rsidP="00A20B8A">
      <w:pPr>
        <w:pStyle w:val="Default"/>
        <w:jc w:val="center"/>
        <w:rPr>
          <w:b/>
          <w:bCs/>
          <w:sz w:val="28"/>
          <w:szCs w:val="28"/>
        </w:rPr>
      </w:pPr>
      <w:r>
        <w:rPr>
          <w:b/>
          <w:bCs/>
          <w:sz w:val="28"/>
          <w:szCs w:val="28"/>
        </w:rPr>
        <w:t>TECHNINĖ SPECIFIKACIJA</w:t>
      </w:r>
    </w:p>
    <w:p w14:paraId="549334A7" w14:textId="77777777" w:rsidR="00A20B8A" w:rsidRDefault="00A20B8A" w:rsidP="00A20B8A">
      <w:pPr>
        <w:pStyle w:val="Default"/>
        <w:jc w:val="center"/>
        <w:rPr>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903CA7" w14:paraId="2A9CBEB8" w14:textId="77777777" w:rsidTr="0066534E">
        <w:trPr>
          <w:gridAfter w:val="2"/>
          <w:wAfter w:w="1433" w:type="dxa"/>
          <w:trHeight w:val="997"/>
        </w:trPr>
        <w:tc>
          <w:tcPr>
            <w:tcW w:w="7621" w:type="dxa"/>
            <w:gridSpan w:val="2"/>
            <w:vMerge w:val="restart"/>
            <w:tcBorders>
              <w:top w:val="nil"/>
              <w:left w:val="nil"/>
              <w:bottom w:val="nil"/>
              <w:right w:val="nil"/>
            </w:tcBorders>
            <w:shd w:val="clear" w:color="auto" w:fill="auto"/>
          </w:tcPr>
          <w:p w14:paraId="125ED624" w14:textId="3ABC9FC7" w:rsidR="0066534E" w:rsidRPr="0066534E" w:rsidRDefault="0066534E" w:rsidP="00120F37">
            <w:pPr>
              <w:rPr>
                <w:lang w:val="lt-LT" w:eastAsia="lt-LT"/>
              </w:rPr>
            </w:pPr>
            <w:r w:rsidRPr="0066534E">
              <w:rPr>
                <w:b/>
                <w:bCs/>
                <w:lang w:val="lt-LT" w:eastAsia="lt-LT"/>
              </w:rPr>
              <w:t>DARBŲ SPECIFIKACIJA</w:t>
            </w:r>
          </w:p>
          <w:p w14:paraId="5B49E563" w14:textId="5C78D8C2" w:rsidR="0066534E" w:rsidRPr="0066534E" w:rsidRDefault="0066534E" w:rsidP="00120F37">
            <w:pPr>
              <w:rPr>
                <w:bCs/>
                <w:lang w:val="lt-LT" w:eastAsia="lt-LT"/>
              </w:rPr>
            </w:pPr>
            <w:r w:rsidRPr="0066534E">
              <w:rPr>
                <w:b/>
                <w:bCs/>
                <w:lang w:val="lt-LT" w:eastAsia="lt-LT"/>
              </w:rPr>
              <w:t xml:space="preserve">Objektas: </w:t>
            </w:r>
            <w:r w:rsidRPr="0066534E">
              <w:rPr>
                <w:bCs/>
                <w:i/>
                <w:lang w:val="lt-LT" w:eastAsia="lt-LT"/>
              </w:rPr>
              <w:t>Gyv</w:t>
            </w:r>
            <w:r>
              <w:rPr>
                <w:bCs/>
                <w:i/>
                <w:lang w:val="lt-LT" w:eastAsia="lt-LT"/>
              </w:rPr>
              <w:t>enamasis</w:t>
            </w:r>
            <w:r w:rsidRPr="0066534E">
              <w:rPr>
                <w:bCs/>
                <w:i/>
                <w:lang w:val="lt-LT" w:eastAsia="lt-LT"/>
              </w:rPr>
              <w:t xml:space="preserve"> namas </w:t>
            </w:r>
            <w:r w:rsidR="006868F2">
              <w:rPr>
                <w:bCs/>
                <w:i/>
                <w:lang w:val="lt-LT" w:eastAsia="lt-LT"/>
              </w:rPr>
              <w:t>Ankštoji</w:t>
            </w:r>
            <w:r w:rsidRPr="0066534E">
              <w:rPr>
                <w:bCs/>
                <w:i/>
                <w:lang w:val="lt-LT" w:eastAsia="lt-LT"/>
              </w:rPr>
              <w:t xml:space="preserve"> g. </w:t>
            </w:r>
            <w:r w:rsidR="0087556F">
              <w:rPr>
                <w:bCs/>
                <w:i/>
                <w:lang w:val="lt-LT" w:eastAsia="lt-LT"/>
              </w:rPr>
              <w:t>1</w:t>
            </w:r>
            <w:r w:rsidR="006868F2">
              <w:rPr>
                <w:bCs/>
                <w:i/>
                <w:lang w:val="lt-LT" w:eastAsia="lt-LT"/>
              </w:rPr>
              <w:t>1</w:t>
            </w:r>
            <w:r w:rsidRPr="0066534E">
              <w:rPr>
                <w:bCs/>
                <w:i/>
                <w:lang w:val="lt-LT" w:eastAsia="lt-LT"/>
              </w:rPr>
              <w:t>, Nemenčinės m.,</w:t>
            </w:r>
            <w:r>
              <w:rPr>
                <w:bCs/>
                <w:i/>
                <w:lang w:val="lt-LT" w:eastAsia="lt-LT"/>
              </w:rPr>
              <w:t xml:space="preserve"> </w:t>
            </w:r>
            <w:r w:rsidRPr="0066534E">
              <w:rPr>
                <w:bCs/>
                <w:i/>
                <w:lang w:val="lt-LT" w:eastAsia="lt-LT"/>
              </w:rPr>
              <w:t>Vilniaus r.</w:t>
            </w:r>
          </w:p>
          <w:p w14:paraId="3CF1FDA7" w14:textId="77777777" w:rsidR="0066534E" w:rsidRPr="00903CA7" w:rsidRDefault="0066534E" w:rsidP="00120F37">
            <w:pPr>
              <w:rPr>
                <w:lang w:eastAsia="lt-LT"/>
              </w:rPr>
            </w:pPr>
            <w:proofErr w:type="spellStart"/>
            <w:r w:rsidRPr="002F2D03">
              <w:rPr>
                <w:b/>
                <w:bCs/>
                <w:lang w:eastAsia="lt-LT"/>
              </w:rPr>
              <w:t>Darbai</w:t>
            </w:r>
            <w:proofErr w:type="spellEnd"/>
            <w:r w:rsidRPr="002F2D03">
              <w:rPr>
                <w:b/>
                <w:bCs/>
                <w:lang w:eastAsia="lt-LT"/>
              </w:rPr>
              <w:t>:</w:t>
            </w:r>
            <w:r>
              <w:rPr>
                <w:b/>
                <w:bCs/>
                <w:lang w:eastAsia="lt-LT"/>
              </w:rPr>
              <w:t xml:space="preserve"> </w:t>
            </w:r>
            <w:proofErr w:type="spellStart"/>
            <w:r w:rsidRPr="002F2D03">
              <w:rPr>
                <w:bCs/>
                <w:i/>
                <w:lang w:eastAsia="lt-LT"/>
              </w:rPr>
              <w:t>Šlaitinio</w:t>
            </w:r>
            <w:proofErr w:type="spellEnd"/>
            <w:r w:rsidRPr="002F2D03">
              <w:rPr>
                <w:bCs/>
                <w:i/>
                <w:lang w:eastAsia="lt-LT"/>
              </w:rPr>
              <w:t xml:space="preserve"> </w:t>
            </w:r>
            <w:proofErr w:type="spellStart"/>
            <w:r w:rsidRPr="002F2D03">
              <w:rPr>
                <w:bCs/>
                <w:i/>
                <w:lang w:eastAsia="lt-LT"/>
              </w:rPr>
              <w:t>stogo</w:t>
            </w:r>
            <w:proofErr w:type="spellEnd"/>
            <w:r w:rsidRPr="002F2D03">
              <w:rPr>
                <w:bCs/>
                <w:i/>
                <w:lang w:eastAsia="lt-LT"/>
              </w:rPr>
              <w:t xml:space="preserve"> </w:t>
            </w:r>
            <w:proofErr w:type="spellStart"/>
            <w:r w:rsidRPr="002F2D03">
              <w:rPr>
                <w:bCs/>
                <w:i/>
                <w:lang w:eastAsia="lt-LT"/>
              </w:rPr>
              <w:t>remontas</w:t>
            </w:r>
            <w:proofErr w:type="spellEnd"/>
          </w:p>
        </w:tc>
      </w:tr>
      <w:tr w:rsidR="0066534E" w:rsidRPr="002377D3" w14:paraId="662EFAB1" w14:textId="77777777" w:rsidTr="0066534E">
        <w:trPr>
          <w:trHeight w:val="104"/>
        </w:trPr>
        <w:tc>
          <w:tcPr>
            <w:tcW w:w="7621" w:type="dxa"/>
            <w:gridSpan w:val="2"/>
            <w:vMerge/>
            <w:tcBorders>
              <w:left w:val="nil"/>
              <w:bottom w:val="nil"/>
              <w:right w:val="nil"/>
            </w:tcBorders>
            <w:shd w:val="clear" w:color="auto" w:fill="auto"/>
            <w:vAlign w:val="bottom"/>
            <w:hideMark/>
          </w:tcPr>
          <w:p w14:paraId="5A4D6485" w14:textId="77777777" w:rsidR="0066534E" w:rsidRPr="00903CA7" w:rsidRDefault="0066534E" w:rsidP="00120F37">
            <w:pPr>
              <w:rPr>
                <w:b/>
                <w:bCs/>
                <w:lang w:eastAsia="lt-LT"/>
              </w:rPr>
            </w:pPr>
          </w:p>
        </w:tc>
        <w:tc>
          <w:tcPr>
            <w:tcW w:w="1147" w:type="dxa"/>
            <w:tcBorders>
              <w:top w:val="nil"/>
              <w:left w:val="nil"/>
              <w:bottom w:val="nil"/>
              <w:right w:val="nil"/>
            </w:tcBorders>
            <w:shd w:val="clear" w:color="auto" w:fill="auto"/>
            <w:noWrap/>
            <w:hideMark/>
          </w:tcPr>
          <w:p w14:paraId="66162DB0" w14:textId="77777777" w:rsidR="0066534E" w:rsidRPr="00903CA7" w:rsidRDefault="0066534E" w:rsidP="00120F37">
            <w:pPr>
              <w:rPr>
                <w:b/>
                <w:bCs/>
                <w:lang w:eastAsia="lt-LT"/>
              </w:rPr>
            </w:pPr>
          </w:p>
        </w:tc>
        <w:tc>
          <w:tcPr>
            <w:tcW w:w="286" w:type="dxa"/>
            <w:tcBorders>
              <w:top w:val="nil"/>
              <w:left w:val="nil"/>
              <w:bottom w:val="nil"/>
              <w:right w:val="nil"/>
            </w:tcBorders>
            <w:shd w:val="clear" w:color="auto" w:fill="auto"/>
            <w:noWrap/>
            <w:hideMark/>
          </w:tcPr>
          <w:p w14:paraId="7BE39DF0" w14:textId="77777777" w:rsidR="0066534E" w:rsidRPr="00903CA7" w:rsidRDefault="0066534E" w:rsidP="00120F37">
            <w:pPr>
              <w:jc w:val="center"/>
              <w:rPr>
                <w:lang w:eastAsia="lt-LT"/>
              </w:rPr>
            </w:pPr>
          </w:p>
        </w:tc>
      </w:tr>
      <w:tr w:rsidR="0066534E" w:rsidRPr="002377D3" w14:paraId="2B65BC10" w14:textId="77777777" w:rsidTr="0066534E">
        <w:trPr>
          <w:trHeight w:val="343"/>
        </w:trPr>
        <w:tc>
          <w:tcPr>
            <w:tcW w:w="576" w:type="dxa"/>
            <w:tcBorders>
              <w:top w:val="nil"/>
              <w:left w:val="nil"/>
              <w:bottom w:val="single" w:sz="4" w:space="0" w:color="auto"/>
              <w:right w:val="nil"/>
            </w:tcBorders>
            <w:shd w:val="clear" w:color="auto" w:fill="auto"/>
          </w:tcPr>
          <w:p w14:paraId="335457E8" w14:textId="77777777" w:rsidR="0066534E" w:rsidRPr="00903CA7" w:rsidRDefault="0066534E" w:rsidP="00120F37">
            <w:pPr>
              <w:jc w:val="right"/>
              <w:rPr>
                <w:b/>
                <w:bCs/>
                <w:lang w:eastAsia="lt-LT"/>
              </w:rPr>
            </w:pPr>
          </w:p>
        </w:tc>
        <w:tc>
          <w:tcPr>
            <w:tcW w:w="7045" w:type="dxa"/>
            <w:tcBorders>
              <w:top w:val="nil"/>
              <w:left w:val="nil"/>
              <w:bottom w:val="single" w:sz="4" w:space="0" w:color="auto"/>
              <w:right w:val="nil"/>
            </w:tcBorders>
            <w:shd w:val="clear" w:color="auto" w:fill="auto"/>
            <w:noWrap/>
            <w:vAlign w:val="bottom"/>
            <w:hideMark/>
          </w:tcPr>
          <w:p w14:paraId="45BD1F92" w14:textId="77777777" w:rsidR="0066534E" w:rsidRPr="00903CA7" w:rsidRDefault="0066534E" w:rsidP="00120F37">
            <w:pPr>
              <w:rPr>
                <w:lang w:eastAsia="lt-LT"/>
              </w:rPr>
            </w:pPr>
          </w:p>
        </w:tc>
        <w:tc>
          <w:tcPr>
            <w:tcW w:w="1147" w:type="dxa"/>
            <w:tcBorders>
              <w:top w:val="nil"/>
              <w:left w:val="nil"/>
              <w:bottom w:val="single" w:sz="4" w:space="0" w:color="auto"/>
              <w:right w:val="nil"/>
            </w:tcBorders>
            <w:shd w:val="clear" w:color="auto" w:fill="auto"/>
            <w:hideMark/>
          </w:tcPr>
          <w:p w14:paraId="0370F80A" w14:textId="77777777" w:rsidR="0066534E" w:rsidRPr="00903CA7" w:rsidRDefault="0066534E" w:rsidP="00120F37">
            <w:pPr>
              <w:rPr>
                <w:lang w:eastAsia="lt-LT"/>
              </w:rPr>
            </w:pPr>
          </w:p>
        </w:tc>
        <w:tc>
          <w:tcPr>
            <w:tcW w:w="286" w:type="dxa"/>
            <w:tcBorders>
              <w:top w:val="nil"/>
              <w:left w:val="nil"/>
              <w:bottom w:val="single" w:sz="4" w:space="0" w:color="auto"/>
              <w:right w:val="nil"/>
            </w:tcBorders>
            <w:shd w:val="clear" w:color="auto" w:fill="auto"/>
            <w:noWrap/>
            <w:vAlign w:val="bottom"/>
            <w:hideMark/>
          </w:tcPr>
          <w:p w14:paraId="1FE83C80" w14:textId="77777777" w:rsidR="0066534E" w:rsidRPr="00903CA7" w:rsidRDefault="0066534E" w:rsidP="00120F37">
            <w:pPr>
              <w:rPr>
                <w:lang w:eastAsia="lt-LT"/>
              </w:rPr>
            </w:pPr>
          </w:p>
        </w:tc>
      </w:tr>
    </w:tbl>
    <w:tbl>
      <w:tblPr>
        <w:tblW w:w="9180" w:type="dxa"/>
        <w:tblLook w:val="04A0" w:firstRow="1" w:lastRow="0" w:firstColumn="1" w:lastColumn="0" w:noHBand="0" w:noVBand="1"/>
      </w:tblPr>
      <w:tblGrid>
        <w:gridCol w:w="108"/>
        <w:gridCol w:w="612"/>
        <w:gridCol w:w="108"/>
        <w:gridCol w:w="240"/>
        <w:gridCol w:w="4312"/>
        <w:gridCol w:w="108"/>
        <w:gridCol w:w="70"/>
        <w:gridCol w:w="1213"/>
        <w:gridCol w:w="10"/>
        <w:gridCol w:w="108"/>
        <w:gridCol w:w="1797"/>
        <w:gridCol w:w="108"/>
        <w:gridCol w:w="386"/>
      </w:tblGrid>
      <w:tr w:rsidR="00306373" w:rsidRPr="00C62961" w14:paraId="0D9481F1" w14:textId="77777777" w:rsidTr="00306373">
        <w:trPr>
          <w:gridBefore w:val="1"/>
          <w:gridAfter w:val="1"/>
          <w:wBefore w:w="108" w:type="dxa"/>
          <w:wAfter w:w="386" w:type="dxa"/>
          <w:trHeight w:val="300"/>
        </w:trPr>
        <w:tc>
          <w:tcPr>
            <w:tcW w:w="720" w:type="dxa"/>
            <w:gridSpan w:val="2"/>
            <w:tcBorders>
              <w:top w:val="nil"/>
              <w:left w:val="nil"/>
              <w:bottom w:val="nil"/>
              <w:right w:val="nil"/>
            </w:tcBorders>
            <w:shd w:val="clear" w:color="auto" w:fill="auto"/>
            <w:noWrap/>
            <w:vAlign w:val="bottom"/>
          </w:tcPr>
          <w:p w14:paraId="0F1AE26B" w14:textId="77777777" w:rsidR="00306373" w:rsidRPr="00C62961" w:rsidRDefault="00306373" w:rsidP="00173A21">
            <w:pPr>
              <w:jc w:val="center"/>
              <w:rPr>
                <w:rFonts w:ascii="Aptos Narrow" w:hAnsi="Aptos Narrow"/>
                <w:color w:val="000000"/>
                <w:lang w:eastAsia="lt-LT"/>
              </w:rPr>
            </w:pPr>
          </w:p>
        </w:tc>
        <w:tc>
          <w:tcPr>
            <w:tcW w:w="4660" w:type="dxa"/>
            <w:gridSpan w:val="3"/>
            <w:tcBorders>
              <w:top w:val="nil"/>
              <w:left w:val="nil"/>
              <w:bottom w:val="nil"/>
              <w:right w:val="nil"/>
            </w:tcBorders>
            <w:shd w:val="clear" w:color="auto" w:fill="auto"/>
            <w:noWrap/>
            <w:vAlign w:val="bottom"/>
          </w:tcPr>
          <w:p w14:paraId="156CDBBF" w14:textId="77777777" w:rsidR="00306373" w:rsidRPr="00C62961" w:rsidRDefault="00306373" w:rsidP="00173A21">
            <w:pPr>
              <w:jc w:val="center"/>
              <w:rPr>
                <w:sz w:val="20"/>
                <w:szCs w:val="20"/>
                <w:lang w:eastAsia="lt-LT"/>
              </w:rPr>
            </w:pPr>
          </w:p>
        </w:tc>
        <w:tc>
          <w:tcPr>
            <w:tcW w:w="1401" w:type="dxa"/>
            <w:gridSpan w:val="4"/>
            <w:tcBorders>
              <w:top w:val="nil"/>
              <w:left w:val="nil"/>
              <w:bottom w:val="nil"/>
              <w:right w:val="nil"/>
            </w:tcBorders>
            <w:shd w:val="clear" w:color="auto" w:fill="auto"/>
            <w:noWrap/>
            <w:vAlign w:val="bottom"/>
          </w:tcPr>
          <w:p w14:paraId="0C36DCB2" w14:textId="77777777" w:rsidR="00306373" w:rsidRPr="00C62961" w:rsidRDefault="00306373" w:rsidP="00173A21">
            <w:pPr>
              <w:jc w:val="center"/>
              <w:rPr>
                <w:sz w:val="20"/>
                <w:szCs w:val="20"/>
                <w:lang w:eastAsia="lt-LT"/>
              </w:rPr>
            </w:pPr>
          </w:p>
        </w:tc>
        <w:tc>
          <w:tcPr>
            <w:tcW w:w="1905" w:type="dxa"/>
            <w:gridSpan w:val="2"/>
            <w:tcBorders>
              <w:top w:val="nil"/>
              <w:left w:val="nil"/>
              <w:bottom w:val="nil"/>
              <w:right w:val="nil"/>
            </w:tcBorders>
            <w:shd w:val="clear" w:color="auto" w:fill="auto"/>
            <w:noWrap/>
            <w:vAlign w:val="bottom"/>
          </w:tcPr>
          <w:p w14:paraId="2FBD55E2" w14:textId="77777777" w:rsidR="00306373" w:rsidRPr="00C62961" w:rsidRDefault="00306373" w:rsidP="00173A21">
            <w:pPr>
              <w:jc w:val="center"/>
              <w:rPr>
                <w:sz w:val="20"/>
                <w:szCs w:val="20"/>
                <w:lang w:eastAsia="lt-LT"/>
              </w:rPr>
            </w:pPr>
          </w:p>
        </w:tc>
      </w:tr>
      <w:tr w:rsidR="00306373" w:rsidRPr="001C217B" w14:paraId="626A4BD7" w14:textId="77777777" w:rsidTr="00306373">
        <w:trPr>
          <w:gridBefore w:val="1"/>
          <w:wBefore w:w="108" w:type="dxa"/>
          <w:trHeight w:val="600"/>
        </w:trPr>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49AEEE" w14:textId="77777777" w:rsidR="00306373" w:rsidRPr="00306373" w:rsidRDefault="00306373" w:rsidP="00306373">
            <w:pPr>
              <w:jc w:val="center"/>
              <w:rPr>
                <w:b/>
                <w:bCs/>
                <w:color w:val="000000"/>
                <w:lang w:eastAsia="lt-LT"/>
              </w:rPr>
            </w:pPr>
            <w:r w:rsidRPr="00306373">
              <w:rPr>
                <w:b/>
                <w:bCs/>
                <w:color w:val="000000"/>
                <w:lang w:eastAsia="lt-LT"/>
              </w:rPr>
              <w:t>Eil. Nr.</w:t>
            </w:r>
          </w:p>
        </w:tc>
        <w:tc>
          <w:tcPr>
            <w:tcW w:w="4490" w:type="dxa"/>
            <w:gridSpan w:val="3"/>
            <w:tcBorders>
              <w:top w:val="single" w:sz="4" w:space="0" w:color="auto"/>
              <w:left w:val="nil"/>
              <w:bottom w:val="single" w:sz="4" w:space="0" w:color="auto"/>
              <w:right w:val="single" w:sz="4" w:space="0" w:color="auto"/>
            </w:tcBorders>
            <w:shd w:val="clear" w:color="auto" w:fill="auto"/>
            <w:vAlign w:val="center"/>
            <w:hideMark/>
          </w:tcPr>
          <w:p w14:paraId="46C892AA" w14:textId="77777777" w:rsidR="00306373" w:rsidRPr="00306373" w:rsidRDefault="00306373" w:rsidP="00306373">
            <w:pPr>
              <w:jc w:val="center"/>
              <w:rPr>
                <w:b/>
                <w:bCs/>
                <w:color w:val="000000"/>
                <w:lang w:eastAsia="lt-LT"/>
              </w:rPr>
            </w:pPr>
            <w:proofErr w:type="spellStart"/>
            <w:r w:rsidRPr="00306373">
              <w:rPr>
                <w:b/>
                <w:bCs/>
                <w:color w:val="000000"/>
                <w:lang w:eastAsia="lt-LT"/>
              </w:rPr>
              <w:t>Darbų</w:t>
            </w:r>
            <w:proofErr w:type="spellEnd"/>
            <w:r w:rsidRPr="00306373">
              <w:rPr>
                <w:b/>
                <w:bCs/>
                <w:color w:val="000000"/>
                <w:lang w:eastAsia="lt-LT"/>
              </w:rPr>
              <w:t xml:space="preserve"> ir </w:t>
            </w:r>
            <w:proofErr w:type="spellStart"/>
            <w:r w:rsidRPr="00306373">
              <w:rPr>
                <w:b/>
                <w:bCs/>
                <w:color w:val="000000"/>
                <w:lang w:eastAsia="lt-LT"/>
              </w:rPr>
              <w:t>išlaidų</w:t>
            </w:r>
            <w:proofErr w:type="spellEnd"/>
            <w:r w:rsidRPr="00306373">
              <w:rPr>
                <w:b/>
                <w:bCs/>
                <w:color w:val="000000"/>
                <w:lang w:eastAsia="lt-LT"/>
              </w:rPr>
              <w:t xml:space="preserve"> </w:t>
            </w:r>
            <w:proofErr w:type="spellStart"/>
            <w:r w:rsidRPr="00306373">
              <w:rPr>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7AF5210" w14:textId="77777777" w:rsidR="00306373" w:rsidRPr="00306373" w:rsidRDefault="00306373" w:rsidP="00306373">
            <w:pPr>
              <w:jc w:val="center"/>
              <w:rPr>
                <w:b/>
                <w:bCs/>
                <w:color w:val="000000"/>
                <w:lang w:eastAsia="lt-LT"/>
              </w:rPr>
            </w:pPr>
            <w:r w:rsidRPr="00306373">
              <w:rPr>
                <w:b/>
                <w:bCs/>
                <w:color w:val="000000"/>
                <w:lang w:eastAsia="lt-LT"/>
              </w:rPr>
              <w:t xml:space="preserve">Mato </w:t>
            </w:r>
            <w:proofErr w:type="spellStart"/>
            <w:r w:rsidRPr="00306373">
              <w:rPr>
                <w:b/>
                <w:bCs/>
                <w:color w:val="000000"/>
                <w:lang w:eastAsia="lt-LT"/>
              </w:rPr>
              <w:t>vienetas</w:t>
            </w:r>
            <w:proofErr w:type="spellEnd"/>
          </w:p>
        </w:tc>
        <w:tc>
          <w:tcPr>
            <w:tcW w:w="2409" w:type="dxa"/>
            <w:gridSpan w:val="5"/>
            <w:tcBorders>
              <w:top w:val="single" w:sz="4" w:space="0" w:color="auto"/>
              <w:left w:val="nil"/>
              <w:bottom w:val="single" w:sz="4" w:space="0" w:color="auto"/>
              <w:right w:val="single" w:sz="4" w:space="0" w:color="auto"/>
            </w:tcBorders>
            <w:shd w:val="clear" w:color="auto" w:fill="auto"/>
            <w:vAlign w:val="center"/>
            <w:hideMark/>
          </w:tcPr>
          <w:p w14:paraId="3BEBDC2C" w14:textId="77777777" w:rsidR="00306373" w:rsidRPr="00306373" w:rsidRDefault="00306373" w:rsidP="00306373">
            <w:pPr>
              <w:jc w:val="center"/>
              <w:rPr>
                <w:b/>
                <w:bCs/>
                <w:color w:val="000000"/>
                <w:lang w:eastAsia="lt-LT"/>
              </w:rPr>
            </w:pPr>
            <w:proofErr w:type="spellStart"/>
            <w:r w:rsidRPr="00306373">
              <w:rPr>
                <w:b/>
                <w:bCs/>
                <w:color w:val="000000"/>
                <w:lang w:eastAsia="lt-LT"/>
              </w:rPr>
              <w:t>Kiekis</w:t>
            </w:r>
            <w:proofErr w:type="spellEnd"/>
          </w:p>
        </w:tc>
      </w:tr>
      <w:tr w:rsidR="006868F2" w:rsidRPr="001C217B" w14:paraId="0F470BE0"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EC585D" w14:textId="7013C718" w:rsidR="006868F2" w:rsidRPr="00306373" w:rsidRDefault="006868F2" w:rsidP="006868F2">
            <w:pPr>
              <w:jc w:val="center"/>
              <w:rPr>
                <w:color w:val="000000"/>
                <w:lang w:eastAsia="lt-LT"/>
              </w:rPr>
            </w:pPr>
            <w:r w:rsidRPr="006868F2">
              <w:rPr>
                <w:color w:val="000000"/>
                <w:lang w:eastAsia="lt-LT"/>
              </w:rPr>
              <w:t>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006B8C8" w14:textId="1FCD62D4" w:rsidR="006868F2" w:rsidRPr="00306373" w:rsidRDefault="006868F2" w:rsidP="006868F2">
            <w:pPr>
              <w:rPr>
                <w:color w:val="000000"/>
                <w:lang w:eastAsia="lt-LT"/>
              </w:rPr>
            </w:pP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iš</w:t>
            </w:r>
            <w:proofErr w:type="spellEnd"/>
            <w:r w:rsidRPr="006868F2">
              <w:rPr>
                <w:color w:val="000000"/>
                <w:lang w:eastAsia="lt-LT"/>
              </w:rPr>
              <w:t xml:space="preserve"> </w:t>
            </w:r>
            <w:proofErr w:type="spellStart"/>
            <w:r w:rsidRPr="006868F2">
              <w:rPr>
                <w:color w:val="000000"/>
                <w:lang w:eastAsia="lt-LT"/>
              </w:rPr>
              <w:t>banguotų</w:t>
            </w:r>
            <w:proofErr w:type="spellEnd"/>
            <w:r w:rsidRPr="006868F2">
              <w:rPr>
                <w:color w:val="000000"/>
                <w:lang w:eastAsia="lt-LT"/>
              </w:rPr>
              <w:t xml:space="preserve"> ir </w:t>
            </w:r>
            <w:proofErr w:type="spellStart"/>
            <w:r w:rsidRPr="006868F2">
              <w:rPr>
                <w:color w:val="000000"/>
                <w:lang w:eastAsia="lt-LT"/>
              </w:rPr>
              <w:t>pusiau</w:t>
            </w:r>
            <w:proofErr w:type="spellEnd"/>
            <w:r w:rsidRPr="006868F2">
              <w:rPr>
                <w:color w:val="000000"/>
                <w:lang w:eastAsia="lt-LT"/>
              </w:rPr>
              <w:t xml:space="preserve"> </w:t>
            </w:r>
            <w:proofErr w:type="spellStart"/>
            <w:r w:rsidRPr="006868F2">
              <w:rPr>
                <w:color w:val="000000"/>
                <w:lang w:eastAsia="lt-LT"/>
              </w:rPr>
              <w:t>banguotų</w:t>
            </w:r>
            <w:proofErr w:type="spellEnd"/>
            <w:r w:rsidRPr="006868F2">
              <w:rPr>
                <w:color w:val="000000"/>
                <w:lang w:eastAsia="lt-LT"/>
              </w:rPr>
              <w:t xml:space="preserve"> </w:t>
            </w:r>
            <w:proofErr w:type="spellStart"/>
            <w:r w:rsidRPr="006868F2">
              <w:rPr>
                <w:color w:val="000000"/>
                <w:lang w:eastAsia="lt-LT"/>
              </w:rPr>
              <w:t>asbestcementinių</w:t>
            </w:r>
            <w:proofErr w:type="spellEnd"/>
            <w:r w:rsidRPr="006868F2">
              <w:rPr>
                <w:color w:val="000000"/>
                <w:lang w:eastAsia="lt-LT"/>
              </w:rPr>
              <w:t xml:space="preserve"> </w:t>
            </w:r>
            <w:proofErr w:type="spellStart"/>
            <w:r w:rsidRPr="006868F2">
              <w:rPr>
                <w:color w:val="000000"/>
                <w:lang w:eastAsia="lt-LT"/>
              </w:rPr>
              <w:t>lapų</w:t>
            </w:r>
            <w:proofErr w:type="spellEnd"/>
            <w:r w:rsidRPr="006868F2">
              <w:rPr>
                <w:color w:val="000000"/>
                <w:lang w:eastAsia="lt-LT"/>
              </w:rPr>
              <w:t xml:space="preserve"> </w:t>
            </w:r>
            <w:proofErr w:type="spellStart"/>
            <w:r w:rsidRPr="006868F2">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CEBB80E" w14:textId="1709C696"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A00E466" w14:textId="1BAECDD1" w:rsidR="006868F2" w:rsidRPr="00306373" w:rsidRDefault="006868F2" w:rsidP="006868F2">
            <w:pPr>
              <w:jc w:val="center"/>
              <w:rPr>
                <w:color w:val="000000"/>
                <w:lang w:eastAsia="lt-LT"/>
              </w:rPr>
            </w:pPr>
            <w:r w:rsidRPr="006868F2">
              <w:rPr>
                <w:color w:val="000000"/>
                <w:lang w:eastAsia="lt-LT"/>
              </w:rPr>
              <w:t>2,47</w:t>
            </w:r>
          </w:p>
        </w:tc>
      </w:tr>
      <w:tr w:rsidR="006868F2" w:rsidRPr="001C217B" w14:paraId="4A7EB82E"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9F5CBA" w14:textId="41C9CC78" w:rsidR="006868F2" w:rsidRPr="00306373" w:rsidRDefault="006868F2" w:rsidP="006868F2">
            <w:pPr>
              <w:jc w:val="center"/>
              <w:rPr>
                <w:color w:val="000000"/>
                <w:lang w:eastAsia="lt-LT"/>
              </w:rPr>
            </w:pPr>
            <w:r w:rsidRPr="006868F2">
              <w:rPr>
                <w:color w:val="000000"/>
                <w:lang w:eastAsia="lt-LT"/>
              </w:rPr>
              <w:t>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3B528EF" w14:textId="74AFF149" w:rsidR="006868F2" w:rsidRPr="00306373" w:rsidRDefault="006868F2" w:rsidP="006868F2">
            <w:pPr>
              <w:rPr>
                <w:color w:val="000000"/>
                <w:lang w:eastAsia="lt-LT"/>
              </w:rPr>
            </w:pPr>
            <w:proofErr w:type="spellStart"/>
            <w:r w:rsidRPr="006868F2">
              <w:rPr>
                <w:color w:val="000000"/>
                <w:lang w:eastAsia="lt-LT"/>
              </w:rPr>
              <w:t>Grebėstų</w:t>
            </w:r>
            <w:proofErr w:type="spellEnd"/>
            <w:r w:rsidRPr="006868F2">
              <w:rPr>
                <w:color w:val="000000"/>
                <w:lang w:eastAsia="lt-LT"/>
              </w:rPr>
              <w:t xml:space="preserve"> </w:t>
            </w:r>
            <w:proofErr w:type="spellStart"/>
            <w:r w:rsidRPr="006868F2">
              <w:rPr>
                <w:color w:val="000000"/>
                <w:lang w:eastAsia="lt-LT"/>
              </w:rPr>
              <w:t>su</w:t>
            </w:r>
            <w:proofErr w:type="spellEnd"/>
            <w:r w:rsidRPr="006868F2">
              <w:rPr>
                <w:color w:val="000000"/>
                <w:lang w:eastAsia="lt-LT"/>
              </w:rPr>
              <w:t xml:space="preserve"> </w:t>
            </w:r>
            <w:proofErr w:type="spellStart"/>
            <w:r w:rsidRPr="006868F2">
              <w:rPr>
                <w:color w:val="000000"/>
                <w:lang w:eastAsia="lt-LT"/>
              </w:rPr>
              <w:t>tarpais</w:t>
            </w:r>
            <w:proofErr w:type="spellEnd"/>
            <w:r w:rsidRPr="006868F2">
              <w:rPr>
                <w:color w:val="000000"/>
                <w:lang w:eastAsia="lt-LT"/>
              </w:rPr>
              <w:t xml:space="preserve"> </w:t>
            </w:r>
            <w:proofErr w:type="spellStart"/>
            <w:r w:rsidRPr="006868F2">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7F018BD" w14:textId="6D141B37"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0F1E22D" w14:textId="2B9BA898" w:rsidR="006868F2" w:rsidRPr="00306373" w:rsidRDefault="006868F2" w:rsidP="006868F2">
            <w:pPr>
              <w:jc w:val="center"/>
              <w:rPr>
                <w:color w:val="000000"/>
                <w:lang w:eastAsia="lt-LT"/>
              </w:rPr>
            </w:pPr>
            <w:r w:rsidRPr="006868F2">
              <w:rPr>
                <w:color w:val="000000"/>
                <w:lang w:eastAsia="lt-LT"/>
              </w:rPr>
              <w:t>2,47</w:t>
            </w:r>
          </w:p>
        </w:tc>
      </w:tr>
      <w:tr w:rsidR="006868F2" w:rsidRPr="001C217B" w14:paraId="3A5D7DD9" w14:textId="77777777" w:rsidTr="006868F2">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6CA2C3" w14:textId="75B5EF08" w:rsidR="006868F2" w:rsidRPr="00306373" w:rsidRDefault="006868F2" w:rsidP="006868F2">
            <w:pPr>
              <w:jc w:val="center"/>
              <w:rPr>
                <w:color w:val="000000"/>
                <w:lang w:eastAsia="lt-LT"/>
              </w:rPr>
            </w:pPr>
            <w:r w:rsidRPr="006868F2">
              <w:rPr>
                <w:color w:val="000000"/>
                <w:lang w:eastAsia="lt-LT"/>
              </w:rPr>
              <w:t>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34ACFBD1" w14:textId="6FB8F246" w:rsidR="006868F2" w:rsidRPr="00306373" w:rsidRDefault="006868F2" w:rsidP="006868F2">
            <w:pPr>
              <w:rPr>
                <w:color w:val="000000"/>
                <w:lang w:eastAsia="lt-LT"/>
              </w:rPr>
            </w:pPr>
            <w:r w:rsidRPr="006868F2">
              <w:rPr>
                <w:color w:val="000000"/>
                <w:lang w:eastAsia="lt-LT"/>
              </w:rPr>
              <w:t xml:space="preserve">Senio </w:t>
            </w:r>
            <w:proofErr w:type="spellStart"/>
            <w:r w:rsidRPr="006868F2">
              <w:rPr>
                <w:color w:val="000000"/>
                <w:lang w:eastAsia="lt-LT"/>
              </w:rPr>
              <w:t>pakalimo</w:t>
            </w:r>
            <w:proofErr w:type="spellEnd"/>
            <w:r w:rsidRPr="006868F2">
              <w:rPr>
                <w:color w:val="000000"/>
                <w:lang w:eastAsia="lt-LT"/>
              </w:rPr>
              <w:t xml:space="preserve"> </w:t>
            </w:r>
            <w:proofErr w:type="spellStart"/>
            <w:r w:rsidRPr="006868F2">
              <w:rPr>
                <w:color w:val="000000"/>
                <w:lang w:eastAsia="lt-LT"/>
              </w:rPr>
              <w:t>dangos</w:t>
            </w:r>
            <w:proofErr w:type="spellEnd"/>
            <w:r w:rsidRPr="006868F2">
              <w:rPr>
                <w:color w:val="000000"/>
                <w:lang w:eastAsia="lt-LT"/>
              </w:rPr>
              <w:t xml:space="preserve"> </w:t>
            </w:r>
            <w:proofErr w:type="spellStart"/>
            <w:r w:rsidRPr="006868F2">
              <w:rPr>
                <w:color w:val="000000"/>
                <w:lang w:eastAsia="lt-LT"/>
              </w:rPr>
              <w:t>nuardymas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6B4546D5" w14:textId="37650C0F"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5BBB4546" w14:textId="6575AD3F" w:rsidR="006868F2" w:rsidRPr="00306373" w:rsidRDefault="006868F2" w:rsidP="006868F2">
            <w:pPr>
              <w:jc w:val="center"/>
              <w:rPr>
                <w:color w:val="000000"/>
                <w:lang w:eastAsia="lt-LT"/>
              </w:rPr>
            </w:pPr>
            <w:r w:rsidRPr="006868F2">
              <w:rPr>
                <w:color w:val="000000"/>
                <w:lang w:eastAsia="lt-LT"/>
              </w:rPr>
              <w:t>95</w:t>
            </w:r>
          </w:p>
        </w:tc>
      </w:tr>
      <w:tr w:rsidR="006868F2" w:rsidRPr="001C217B" w14:paraId="55596DF0" w14:textId="77777777" w:rsidTr="006868F2">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B1CB7E" w14:textId="5FA00522" w:rsidR="006868F2" w:rsidRPr="00306373" w:rsidRDefault="006868F2" w:rsidP="006868F2">
            <w:pPr>
              <w:jc w:val="center"/>
              <w:rPr>
                <w:color w:val="000000"/>
                <w:lang w:eastAsia="lt-LT"/>
              </w:rPr>
            </w:pPr>
            <w:r w:rsidRPr="006868F2">
              <w:rPr>
                <w:color w:val="000000"/>
                <w:lang w:eastAsia="lt-LT"/>
              </w:rPr>
              <w:t>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2D87C8F" w14:textId="1649987C" w:rsidR="006868F2" w:rsidRPr="00306373" w:rsidRDefault="006868F2" w:rsidP="006868F2">
            <w:pPr>
              <w:rPr>
                <w:color w:val="000000"/>
                <w:lang w:eastAsia="lt-LT"/>
              </w:rPr>
            </w:pPr>
            <w:proofErr w:type="spellStart"/>
            <w:r w:rsidRPr="006868F2">
              <w:rPr>
                <w:color w:val="000000"/>
                <w:lang w:eastAsia="lt-LT"/>
              </w:rPr>
              <w:t>Karkasinių</w:t>
            </w:r>
            <w:proofErr w:type="spellEnd"/>
            <w:r w:rsidRPr="006868F2">
              <w:rPr>
                <w:color w:val="000000"/>
                <w:lang w:eastAsia="lt-LT"/>
              </w:rPr>
              <w:t xml:space="preserve"> </w:t>
            </w:r>
            <w:proofErr w:type="spellStart"/>
            <w:r w:rsidRPr="006868F2">
              <w:rPr>
                <w:color w:val="000000"/>
                <w:lang w:eastAsia="lt-LT"/>
              </w:rPr>
              <w:t>apkaltinių</w:t>
            </w:r>
            <w:proofErr w:type="spellEnd"/>
            <w:r w:rsidRPr="006868F2">
              <w:rPr>
                <w:color w:val="000000"/>
                <w:lang w:eastAsia="lt-LT"/>
              </w:rPr>
              <w:t xml:space="preserve"> </w:t>
            </w:r>
            <w:proofErr w:type="spellStart"/>
            <w:r w:rsidRPr="006868F2">
              <w:rPr>
                <w:color w:val="000000"/>
                <w:lang w:eastAsia="lt-LT"/>
              </w:rPr>
              <w:t>iš</w:t>
            </w:r>
            <w:proofErr w:type="spellEnd"/>
            <w:r w:rsidRPr="006868F2">
              <w:rPr>
                <w:color w:val="000000"/>
                <w:lang w:eastAsia="lt-LT"/>
              </w:rPr>
              <w:t xml:space="preserve"> </w:t>
            </w:r>
            <w:proofErr w:type="spellStart"/>
            <w:r w:rsidRPr="006868F2">
              <w:rPr>
                <w:color w:val="000000"/>
                <w:lang w:eastAsia="lt-LT"/>
              </w:rPr>
              <w:t>vienos</w:t>
            </w:r>
            <w:proofErr w:type="spellEnd"/>
            <w:r w:rsidRPr="006868F2">
              <w:rPr>
                <w:color w:val="000000"/>
                <w:lang w:eastAsia="lt-LT"/>
              </w:rPr>
              <w:t xml:space="preserve"> </w:t>
            </w:r>
            <w:proofErr w:type="spellStart"/>
            <w:r w:rsidRPr="006868F2">
              <w:rPr>
                <w:color w:val="000000"/>
                <w:lang w:eastAsia="lt-LT"/>
              </w:rPr>
              <w:t>pusės</w:t>
            </w:r>
            <w:proofErr w:type="spellEnd"/>
            <w:r w:rsidRPr="006868F2">
              <w:rPr>
                <w:color w:val="000000"/>
                <w:lang w:eastAsia="lt-LT"/>
              </w:rPr>
              <w:t xml:space="preserve"> </w:t>
            </w:r>
            <w:proofErr w:type="spellStart"/>
            <w:r w:rsidRPr="006868F2">
              <w:rPr>
                <w:color w:val="000000"/>
                <w:lang w:eastAsia="lt-LT"/>
              </w:rPr>
              <w:t>apkalu</w:t>
            </w:r>
            <w:proofErr w:type="spellEnd"/>
            <w:r w:rsidRPr="006868F2">
              <w:rPr>
                <w:color w:val="000000"/>
                <w:lang w:eastAsia="lt-LT"/>
              </w:rPr>
              <w:t xml:space="preserve"> </w:t>
            </w:r>
            <w:proofErr w:type="spellStart"/>
            <w:r w:rsidRPr="006868F2">
              <w:rPr>
                <w:color w:val="000000"/>
                <w:lang w:eastAsia="lt-LT"/>
              </w:rPr>
              <w:t>apkaltų</w:t>
            </w:r>
            <w:proofErr w:type="spellEnd"/>
            <w:r w:rsidRPr="006868F2">
              <w:rPr>
                <w:color w:val="000000"/>
                <w:lang w:eastAsia="lt-LT"/>
              </w:rPr>
              <w:t xml:space="preserve"> </w:t>
            </w:r>
            <w:proofErr w:type="spellStart"/>
            <w:r w:rsidRPr="006868F2">
              <w:rPr>
                <w:color w:val="000000"/>
                <w:lang w:eastAsia="lt-LT"/>
              </w:rPr>
              <w:t>sienų</w:t>
            </w:r>
            <w:proofErr w:type="spellEnd"/>
            <w:r w:rsidRPr="006868F2">
              <w:rPr>
                <w:color w:val="000000"/>
                <w:lang w:eastAsia="lt-LT"/>
              </w:rPr>
              <w:t xml:space="preserve"> </w:t>
            </w:r>
            <w:proofErr w:type="spellStart"/>
            <w:r w:rsidRPr="006868F2">
              <w:rPr>
                <w:color w:val="000000"/>
                <w:lang w:eastAsia="lt-LT"/>
              </w:rPr>
              <w:t>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62F6758" w14:textId="59284F97" w:rsidR="006868F2" w:rsidRPr="00306373" w:rsidRDefault="006868F2" w:rsidP="006868F2">
            <w:pPr>
              <w:jc w:val="center"/>
              <w:rPr>
                <w:color w:val="000000"/>
                <w:lang w:eastAsia="lt-LT"/>
              </w:rPr>
            </w:pP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39C7C4C" w14:textId="6F9891E7" w:rsidR="006868F2" w:rsidRPr="00306373" w:rsidRDefault="006868F2" w:rsidP="006868F2">
            <w:pPr>
              <w:jc w:val="center"/>
              <w:rPr>
                <w:color w:val="000000"/>
                <w:lang w:eastAsia="lt-LT"/>
              </w:rPr>
            </w:pPr>
            <w:r w:rsidRPr="006868F2">
              <w:rPr>
                <w:color w:val="000000"/>
                <w:lang w:eastAsia="lt-LT"/>
              </w:rPr>
              <w:t>18</w:t>
            </w:r>
          </w:p>
        </w:tc>
      </w:tr>
      <w:tr w:rsidR="006868F2" w:rsidRPr="001C217B" w14:paraId="59EA5EA5" w14:textId="77777777" w:rsidTr="006868F2">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DB739E" w14:textId="18F1D3AD" w:rsidR="006868F2" w:rsidRPr="00306373" w:rsidRDefault="006868F2" w:rsidP="006868F2">
            <w:pPr>
              <w:jc w:val="center"/>
              <w:rPr>
                <w:color w:val="000000"/>
                <w:lang w:eastAsia="lt-LT"/>
              </w:rPr>
            </w:pPr>
            <w:r w:rsidRPr="006868F2">
              <w:rPr>
                <w:color w:val="000000"/>
                <w:lang w:eastAsia="lt-LT"/>
              </w:rPr>
              <w:t>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7EF4FAA" w14:textId="71785EE7" w:rsidR="006868F2" w:rsidRPr="00306373" w:rsidRDefault="006868F2" w:rsidP="006868F2">
            <w:pPr>
              <w:rPr>
                <w:color w:val="000000"/>
                <w:lang w:eastAsia="lt-LT"/>
              </w:rPr>
            </w:pPr>
            <w:proofErr w:type="spellStart"/>
            <w:r w:rsidRPr="006868F2">
              <w:rPr>
                <w:color w:val="000000"/>
                <w:lang w:eastAsia="lt-LT"/>
              </w:rPr>
              <w:t>Gegnių</w:t>
            </w:r>
            <w:proofErr w:type="spellEnd"/>
            <w:r w:rsidRPr="006868F2">
              <w:rPr>
                <w:color w:val="000000"/>
                <w:lang w:eastAsia="lt-LT"/>
              </w:rPr>
              <w:t xml:space="preserve"> </w:t>
            </w:r>
            <w:proofErr w:type="spellStart"/>
            <w:r w:rsidRPr="006868F2">
              <w:rPr>
                <w:color w:val="000000"/>
                <w:lang w:eastAsia="lt-LT"/>
              </w:rPr>
              <w:t>galų</w:t>
            </w:r>
            <w:proofErr w:type="spellEnd"/>
            <w:r w:rsidRPr="006868F2">
              <w:rPr>
                <w:color w:val="000000"/>
                <w:lang w:eastAsia="lt-LT"/>
              </w:rPr>
              <w:t xml:space="preserve"> </w:t>
            </w:r>
            <w:proofErr w:type="spellStart"/>
            <w:r w:rsidRPr="006868F2">
              <w:rPr>
                <w:color w:val="000000"/>
                <w:lang w:eastAsia="lt-LT"/>
              </w:rPr>
              <w:t>pakeitimas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2CFE960" w14:textId="2177E515" w:rsidR="006868F2" w:rsidRPr="00306373" w:rsidRDefault="006868F2" w:rsidP="006868F2">
            <w:pPr>
              <w:jc w:val="center"/>
              <w:rPr>
                <w:color w:val="000000"/>
                <w:lang w:eastAsia="lt-LT"/>
              </w:rPr>
            </w:pP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D38DFB2" w14:textId="6FE9233A" w:rsidR="006868F2" w:rsidRPr="00306373" w:rsidRDefault="006868F2" w:rsidP="006868F2">
            <w:pPr>
              <w:jc w:val="center"/>
              <w:rPr>
                <w:color w:val="000000"/>
                <w:lang w:eastAsia="lt-LT"/>
              </w:rPr>
            </w:pPr>
            <w:r w:rsidRPr="006868F2">
              <w:rPr>
                <w:color w:val="000000"/>
                <w:lang w:eastAsia="lt-LT"/>
              </w:rPr>
              <w:t>6</w:t>
            </w:r>
          </w:p>
        </w:tc>
      </w:tr>
      <w:tr w:rsidR="006868F2" w:rsidRPr="001C217B" w14:paraId="4AA87EF2" w14:textId="77777777" w:rsidTr="006868F2">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3DB583" w14:textId="10526406" w:rsidR="006868F2" w:rsidRPr="00306373" w:rsidRDefault="006868F2" w:rsidP="006868F2">
            <w:pPr>
              <w:jc w:val="center"/>
              <w:rPr>
                <w:color w:val="000000"/>
                <w:lang w:eastAsia="lt-LT"/>
              </w:rPr>
            </w:pPr>
            <w:r w:rsidRPr="006868F2">
              <w:rPr>
                <w:color w:val="000000"/>
                <w:lang w:eastAsia="lt-LT"/>
              </w:rPr>
              <w:t>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D6926B3" w14:textId="6E018FB6" w:rsidR="006868F2" w:rsidRPr="006868F2" w:rsidRDefault="006868F2" w:rsidP="006868F2">
            <w:pPr>
              <w:rPr>
                <w:color w:val="000000"/>
                <w:lang w:eastAsia="lt-LT"/>
              </w:rPr>
            </w:pPr>
            <w:r w:rsidRPr="006868F2">
              <w:rPr>
                <w:color w:val="000000"/>
                <w:lang w:eastAsia="lt-LT"/>
              </w:rPr>
              <w:t>Gegnių sutvirtinimas, jas iš abiejų pusiu apkalant lentomis</w:t>
            </w:r>
          </w:p>
        </w:tc>
        <w:tc>
          <w:tcPr>
            <w:tcW w:w="1213" w:type="dxa"/>
            <w:tcBorders>
              <w:top w:val="nil"/>
              <w:left w:val="nil"/>
              <w:bottom w:val="single" w:sz="4" w:space="0" w:color="auto"/>
              <w:right w:val="single" w:sz="4" w:space="0" w:color="auto"/>
            </w:tcBorders>
            <w:shd w:val="clear" w:color="auto" w:fill="auto"/>
            <w:noWrap/>
            <w:vAlign w:val="center"/>
            <w:hideMark/>
          </w:tcPr>
          <w:p w14:paraId="55FE7F23" w14:textId="2894BFDA" w:rsidR="006868F2" w:rsidRPr="00306373" w:rsidRDefault="006868F2" w:rsidP="006868F2">
            <w:pPr>
              <w:jc w:val="center"/>
              <w:rPr>
                <w:color w:val="000000"/>
                <w:lang w:eastAsia="lt-LT"/>
              </w:rPr>
            </w:pPr>
            <w:proofErr w:type="spellStart"/>
            <w:r w:rsidRPr="006868F2">
              <w:rPr>
                <w:color w:val="000000"/>
                <w:lang w:eastAsia="lt-LT"/>
              </w:rPr>
              <w:t>vnt</w:t>
            </w:r>
            <w:proofErr w:type="spellEnd"/>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F6040F3" w14:textId="69D22212" w:rsidR="006868F2" w:rsidRPr="00306373" w:rsidRDefault="006868F2" w:rsidP="006868F2">
            <w:pPr>
              <w:jc w:val="center"/>
              <w:rPr>
                <w:color w:val="000000"/>
                <w:lang w:eastAsia="lt-LT"/>
              </w:rPr>
            </w:pPr>
            <w:r w:rsidRPr="006868F2">
              <w:rPr>
                <w:color w:val="000000"/>
                <w:lang w:eastAsia="lt-LT"/>
              </w:rPr>
              <w:t>15</w:t>
            </w:r>
          </w:p>
        </w:tc>
      </w:tr>
      <w:tr w:rsidR="006868F2" w:rsidRPr="001C217B" w14:paraId="2338443C" w14:textId="77777777" w:rsidTr="006868F2">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1AED7F" w14:textId="43D3FB4B" w:rsidR="006868F2" w:rsidRPr="00306373" w:rsidRDefault="006868F2" w:rsidP="006868F2">
            <w:pPr>
              <w:jc w:val="center"/>
              <w:rPr>
                <w:color w:val="000000"/>
                <w:lang w:eastAsia="lt-LT"/>
              </w:rPr>
            </w:pPr>
            <w:r w:rsidRPr="006868F2">
              <w:rPr>
                <w:color w:val="000000"/>
                <w:lang w:eastAsia="lt-LT"/>
              </w:rPr>
              <w:t>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D15E3F9" w14:textId="22971D7D" w:rsidR="006868F2" w:rsidRPr="00306373" w:rsidRDefault="006868F2" w:rsidP="006868F2">
            <w:pPr>
              <w:rPr>
                <w:color w:val="000000"/>
                <w:lang w:eastAsia="lt-LT"/>
              </w:rPr>
            </w:pPr>
            <w:proofErr w:type="spellStart"/>
            <w:r w:rsidRPr="006868F2">
              <w:rPr>
                <w:color w:val="000000"/>
                <w:lang w:eastAsia="lt-LT"/>
              </w:rPr>
              <w:t>Gegnių</w:t>
            </w:r>
            <w:proofErr w:type="spellEnd"/>
            <w:r w:rsidRPr="006868F2">
              <w:rPr>
                <w:color w:val="000000"/>
                <w:lang w:eastAsia="lt-LT"/>
              </w:rPr>
              <w:t xml:space="preserve">, </w:t>
            </w:r>
            <w:proofErr w:type="spellStart"/>
            <w:r w:rsidRPr="006868F2">
              <w:rPr>
                <w:color w:val="000000"/>
                <w:lang w:eastAsia="lt-LT"/>
              </w:rPr>
              <w:t>sijų</w:t>
            </w:r>
            <w:proofErr w:type="spellEnd"/>
            <w:r w:rsidRPr="006868F2">
              <w:rPr>
                <w:color w:val="000000"/>
                <w:lang w:eastAsia="lt-LT"/>
              </w:rPr>
              <w:t xml:space="preserve"> </w:t>
            </w:r>
            <w:proofErr w:type="spellStart"/>
            <w:r w:rsidRPr="006868F2">
              <w:rPr>
                <w:color w:val="000000"/>
                <w:lang w:eastAsia="lt-LT"/>
              </w:rPr>
              <w:t>sutvirtinimas</w:t>
            </w:r>
            <w:proofErr w:type="spellEnd"/>
            <w:r w:rsidRPr="006868F2">
              <w:rPr>
                <w:color w:val="000000"/>
                <w:lang w:eastAsia="lt-LT"/>
              </w:rPr>
              <w:t xml:space="preserve">, </w:t>
            </w:r>
            <w:proofErr w:type="spellStart"/>
            <w:r w:rsidRPr="006868F2">
              <w:rPr>
                <w:color w:val="000000"/>
                <w:lang w:eastAsia="lt-LT"/>
              </w:rPr>
              <w:t>paremiant</w:t>
            </w:r>
            <w:proofErr w:type="spellEnd"/>
            <w:r w:rsidRPr="006868F2">
              <w:rPr>
                <w:color w:val="000000"/>
                <w:lang w:eastAsia="lt-LT"/>
              </w:rPr>
              <w:t xml:space="preserve"> </w:t>
            </w:r>
            <w:proofErr w:type="spellStart"/>
            <w:r w:rsidRPr="006868F2">
              <w:rPr>
                <w:color w:val="000000"/>
                <w:lang w:eastAsia="lt-LT"/>
              </w:rPr>
              <w:t>spyriais</w:t>
            </w:r>
            <w:proofErr w:type="spellEnd"/>
            <w:r w:rsidRPr="006868F2">
              <w:rPr>
                <w:color w:val="000000"/>
                <w:lang w:eastAsia="lt-LT"/>
              </w:rPr>
              <w:t xml:space="preserve">, </w:t>
            </w:r>
            <w:proofErr w:type="spellStart"/>
            <w:r w:rsidRPr="006868F2">
              <w:rPr>
                <w:color w:val="000000"/>
                <w:lang w:eastAsia="lt-LT"/>
              </w:rPr>
              <w:t>statramsčiais</w:t>
            </w:r>
            <w:proofErr w:type="spellEnd"/>
            <w:r w:rsidRPr="006868F2">
              <w:rPr>
                <w:color w:val="000000"/>
                <w:lang w:eastAsia="lt-LT"/>
              </w:rPr>
              <w:t xml:space="preserve"> (1 m </w:t>
            </w:r>
            <w:proofErr w:type="spellStart"/>
            <w:r w:rsidRPr="006868F2">
              <w:rPr>
                <w:color w:val="000000"/>
                <w:lang w:eastAsia="lt-LT"/>
              </w:rPr>
              <w:t>spyrio</w:t>
            </w:r>
            <w:proofErr w:type="spellEnd"/>
            <w:r w:rsidRPr="006868F2">
              <w:rPr>
                <w:color w:val="000000"/>
                <w:lang w:eastAsia="lt-LT"/>
              </w:rPr>
              <w:t>)</w:t>
            </w:r>
          </w:p>
        </w:tc>
        <w:tc>
          <w:tcPr>
            <w:tcW w:w="1213" w:type="dxa"/>
            <w:tcBorders>
              <w:top w:val="nil"/>
              <w:left w:val="nil"/>
              <w:bottom w:val="single" w:sz="4" w:space="0" w:color="auto"/>
              <w:right w:val="single" w:sz="4" w:space="0" w:color="auto"/>
            </w:tcBorders>
            <w:shd w:val="clear" w:color="auto" w:fill="auto"/>
            <w:noWrap/>
            <w:vAlign w:val="center"/>
            <w:hideMark/>
          </w:tcPr>
          <w:p w14:paraId="5BD7A232" w14:textId="7E2A380B" w:rsidR="006868F2" w:rsidRPr="00306373" w:rsidRDefault="006868F2" w:rsidP="006868F2">
            <w:pPr>
              <w:jc w:val="center"/>
              <w:rPr>
                <w:color w:val="000000"/>
                <w:lang w:eastAsia="lt-LT"/>
              </w:rPr>
            </w:pP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A7630BA" w14:textId="1F633273" w:rsidR="006868F2" w:rsidRPr="00306373" w:rsidRDefault="006868F2" w:rsidP="006868F2">
            <w:pPr>
              <w:jc w:val="center"/>
              <w:rPr>
                <w:color w:val="000000"/>
                <w:lang w:eastAsia="lt-LT"/>
              </w:rPr>
            </w:pPr>
            <w:r w:rsidRPr="006868F2">
              <w:rPr>
                <w:color w:val="000000"/>
                <w:lang w:eastAsia="lt-LT"/>
              </w:rPr>
              <w:t>12</w:t>
            </w:r>
          </w:p>
        </w:tc>
      </w:tr>
      <w:tr w:rsidR="006868F2" w:rsidRPr="001C217B" w14:paraId="4AC3CF3C" w14:textId="77777777" w:rsidTr="006868F2">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9E8498" w14:textId="365C402B" w:rsidR="006868F2" w:rsidRPr="00306373" w:rsidRDefault="006868F2" w:rsidP="006868F2">
            <w:pPr>
              <w:jc w:val="center"/>
              <w:rPr>
                <w:color w:val="000000"/>
                <w:lang w:eastAsia="lt-LT"/>
              </w:rPr>
            </w:pPr>
            <w:r w:rsidRPr="006868F2">
              <w:rPr>
                <w:color w:val="000000"/>
                <w:lang w:eastAsia="lt-LT"/>
              </w:rPr>
              <w:t>8</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C518A0C" w14:textId="523F727A" w:rsidR="006868F2" w:rsidRPr="00306373"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plėvelinės</w:t>
            </w:r>
            <w:proofErr w:type="spellEnd"/>
            <w:r w:rsidRPr="006868F2">
              <w:rPr>
                <w:color w:val="000000"/>
                <w:lang w:eastAsia="lt-LT"/>
              </w:rPr>
              <w:t xml:space="preserve"> </w:t>
            </w:r>
            <w:proofErr w:type="spellStart"/>
            <w:r w:rsidRPr="006868F2">
              <w:rPr>
                <w:color w:val="000000"/>
                <w:lang w:eastAsia="lt-LT"/>
              </w:rPr>
              <w:t>garo</w:t>
            </w:r>
            <w:proofErr w:type="spellEnd"/>
            <w:r w:rsidRPr="006868F2">
              <w:rPr>
                <w:color w:val="000000"/>
                <w:lang w:eastAsia="lt-LT"/>
              </w:rPr>
              <w:t xml:space="preserve">, </w:t>
            </w:r>
            <w:proofErr w:type="spellStart"/>
            <w:r w:rsidRPr="006868F2">
              <w:rPr>
                <w:color w:val="000000"/>
                <w:lang w:eastAsia="lt-LT"/>
              </w:rPr>
              <w:t>vėjo</w:t>
            </w:r>
            <w:proofErr w:type="spellEnd"/>
            <w:r w:rsidRPr="006868F2">
              <w:rPr>
                <w:color w:val="000000"/>
                <w:lang w:eastAsia="lt-LT"/>
              </w:rPr>
              <w:t xml:space="preserve"> </w:t>
            </w:r>
            <w:proofErr w:type="spellStart"/>
            <w:r w:rsidRPr="006868F2">
              <w:rPr>
                <w:color w:val="000000"/>
                <w:lang w:eastAsia="lt-LT"/>
              </w:rPr>
              <w:t>izoliacijos</w:t>
            </w:r>
            <w:proofErr w:type="spellEnd"/>
            <w:r w:rsidRPr="006868F2">
              <w:rPr>
                <w:color w:val="000000"/>
                <w:lang w:eastAsia="lt-LT"/>
              </w:rPr>
              <w:t xml:space="preserve"> </w:t>
            </w:r>
            <w:proofErr w:type="spellStart"/>
            <w:r w:rsidRPr="006868F2">
              <w:rPr>
                <w:color w:val="000000"/>
                <w:lang w:eastAsia="lt-LT"/>
              </w:rPr>
              <w:t>įrengimas</w:t>
            </w:r>
            <w:proofErr w:type="spellEnd"/>
            <w:r w:rsidRPr="006868F2">
              <w:rPr>
                <w:color w:val="000000"/>
                <w:lang w:eastAsia="lt-LT"/>
              </w:rPr>
              <w:t xml:space="preserve"> </w:t>
            </w:r>
            <w:proofErr w:type="spellStart"/>
            <w:r w:rsidRPr="006868F2">
              <w:rPr>
                <w:color w:val="000000"/>
                <w:lang w:eastAsia="lt-LT"/>
              </w:rPr>
              <w:t>klojant</w:t>
            </w:r>
            <w:proofErr w:type="spellEnd"/>
            <w:r w:rsidRPr="006868F2">
              <w:rPr>
                <w:color w:val="000000"/>
                <w:lang w:eastAsia="lt-LT"/>
              </w:rPr>
              <w:t xml:space="preserve"> </w:t>
            </w:r>
            <w:proofErr w:type="spellStart"/>
            <w:r w:rsidRPr="006868F2">
              <w:rPr>
                <w:color w:val="000000"/>
                <w:lang w:eastAsia="lt-LT"/>
              </w:rPr>
              <w:t>plėvelę</w:t>
            </w:r>
            <w:proofErr w:type="spellEnd"/>
            <w:r w:rsidRPr="006868F2">
              <w:rPr>
                <w:color w:val="000000"/>
                <w:lang w:eastAsia="lt-LT"/>
              </w:rPr>
              <w:t xml:space="preserve"> </w:t>
            </w:r>
            <w:proofErr w:type="spellStart"/>
            <w:r w:rsidRPr="006868F2">
              <w:rPr>
                <w:color w:val="000000"/>
                <w:lang w:eastAsia="lt-LT"/>
              </w:rPr>
              <w:t>iš</w:t>
            </w:r>
            <w:proofErr w:type="spellEnd"/>
            <w:r w:rsidRPr="006868F2">
              <w:rPr>
                <w:color w:val="000000"/>
                <w:lang w:eastAsia="lt-LT"/>
              </w:rPr>
              <w:t xml:space="preserve"> </w:t>
            </w:r>
            <w:proofErr w:type="spellStart"/>
            <w:r w:rsidRPr="006868F2">
              <w:rPr>
                <w:color w:val="000000"/>
                <w:lang w:eastAsia="lt-LT"/>
              </w:rPr>
              <w:t>viršaus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F29A521" w14:textId="0F76DAE7" w:rsidR="006868F2" w:rsidRPr="00306373" w:rsidRDefault="006868F2" w:rsidP="006868F2">
            <w:pPr>
              <w:jc w:val="center"/>
              <w:rPr>
                <w:color w:val="000000"/>
                <w:lang w:eastAsia="lt-LT"/>
              </w:rPr>
            </w:pP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BB0DAB8" w14:textId="0C7B5583" w:rsidR="006868F2" w:rsidRPr="00306373" w:rsidRDefault="006868F2" w:rsidP="006868F2">
            <w:pPr>
              <w:jc w:val="center"/>
              <w:rPr>
                <w:color w:val="000000"/>
                <w:lang w:eastAsia="lt-LT"/>
              </w:rPr>
            </w:pPr>
            <w:r w:rsidRPr="006868F2">
              <w:rPr>
                <w:color w:val="000000"/>
                <w:lang w:eastAsia="lt-LT"/>
              </w:rPr>
              <w:t>2,47</w:t>
            </w:r>
          </w:p>
        </w:tc>
      </w:tr>
      <w:tr w:rsidR="006868F2" w:rsidRPr="001C217B" w14:paraId="506A93C2" w14:textId="77777777" w:rsidTr="006868F2">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F21D84" w14:textId="0C1675E2" w:rsidR="006868F2" w:rsidRPr="00306373" w:rsidRDefault="006868F2" w:rsidP="006868F2">
            <w:pPr>
              <w:jc w:val="center"/>
              <w:rPr>
                <w:color w:val="000000"/>
                <w:lang w:eastAsia="lt-LT"/>
              </w:rPr>
            </w:pPr>
            <w:r w:rsidRPr="006868F2">
              <w:rPr>
                <w:color w:val="000000"/>
                <w:lang w:eastAsia="lt-LT"/>
              </w:rPr>
              <w:t>9</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763404B" w14:textId="60D6D091" w:rsidR="006868F2" w:rsidRPr="00306373"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plėvelinės</w:t>
            </w:r>
            <w:proofErr w:type="spellEnd"/>
            <w:r w:rsidRPr="006868F2">
              <w:rPr>
                <w:color w:val="000000"/>
                <w:lang w:eastAsia="lt-LT"/>
              </w:rPr>
              <w:t xml:space="preserve"> </w:t>
            </w:r>
            <w:proofErr w:type="spellStart"/>
            <w:r w:rsidRPr="006868F2">
              <w:rPr>
                <w:color w:val="000000"/>
                <w:lang w:eastAsia="lt-LT"/>
              </w:rPr>
              <w:t>izoliacijos</w:t>
            </w:r>
            <w:proofErr w:type="spellEnd"/>
            <w:r w:rsidRPr="006868F2">
              <w:rPr>
                <w:color w:val="000000"/>
                <w:lang w:eastAsia="lt-LT"/>
              </w:rPr>
              <w:t xml:space="preserve"> </w:t>
            </w:r>
            <w:proofErr w:type="spellStart"/>
            <w:r w:rsidRPr="006868F2">
              <w:rPr>
                <w:color w:val="000000"/>
                <w:lang w:eastAsia="lt-LT"/>
              </w:rPr>
              <w:t>tvirtinimas</w:t>
            </w:r>
            <w:proofErr w:type="spellEnd"/>
            <w:r w:rsidRPr="006868F2">
              <w:rPr>
                <w:color w:val="000000"/>
                <w:lang w:eastAsia="lt-LT"/>
              </w:rPr>
              <w:t xml:space="preserve"> </w:t>
            </w:r>
            <w:proofErr w:type="spellStart"/>
            <w:r w:rsidRPr="006868F2">
              <w:rPr>
                <w:color w:val="000000"/>
                <w:lang w:eastAsia="lt-LT"/>
              </w:rPr>
              <w:t>tašeliais</w:t>
            </w:r>
            <w:proofErr w:type="spellEnd"/>
            <w:r w:rsidRPr="006868F2">
              <w:rPr>
                <w:color w:val="000000"/>
                <w:lang w:eastAsia="lt-LT"/>
              </w:rPr>
              <w:t xml:space="preserve"> (</w:t>
            </w:r>
            <w:proofErr w:type="spellStart"/>
            <w:r w:rsidRPr="006868F2">
              <w:rPr>
                <w:color w:val="000000"/>
                <w:lang w:eastAsia="lt-LT"/>
              </w:rPr>
              <w:t>vėdinamo</w:t>
            </w:r>
            <w:proofErr w:type="spellEnd"/>
            <w:r w:rsidRPr="006868F2">
              <w:rPr>
                <w:color w:val="000000"/>
                <w:lang w:eastAsia="lt-LT"/>
              </w:rPr>
              <w:t xml:space="preserve"> </w:t>
            </w:r>
            <w:proofErr w:type="spellStart"/>
            <w:r w:rsidRPr="006868F2">
              <w:rPr>
                <w:color w:val="000000"/>
                <w:lang w:eastAsia="lt-LT"/>
              </w:rPr>
              <w:t>tarpo</w:t>
            </w:r>
            <w:proofErr w:type="spellEnd"/>
            <w:r w:rsidRPr="006868F2">
              <w:rPr>
                <w:color w:val="000000"/>
                <w:lang w:eastAsia="lt-LT"/>
              </w:rPr>
              <w:t xml:space="preserve"> </w:t>
            </w:r>
            <w:proofErr w:type="spellStart"/>
            <w:r w:rsidRPr="006868F2">
              <w:rPr>
                <w:color w:val="000000"/>
                <w:lang w:eastAsia="lt-LT"/>
              </w:rPr>
              <w:t>įrengimas</w:t>
            </w:r>
            <w:proofErr w:type="spellEnd"/>
            <w:r w:rsidRPr="006868F2">
              <w:rPr>
                <w:color w:val="000000"/>
                <w:lang w:eastAsia="lt-LT"/>
              </w:rPr>
              <w:t xml:space="preserve">) kai </w:t>
            </w:r>
            <w:proofErr w:type="spellStart"/>
            <w:r w:rsidRPr="006868F2">
              <w:rPr>
                <w:color w:val="000000"/>
                <w:lang w:eastAsia="lt-LT"/>
              </w:rPr>
              <w:t>tvirtinimas</w:t>
            </w:r>
            <w:proofErr w:type="spellEnd"/>
            <w:r w:rsidRPr="006868F2">
              <w:rPr>
                <w:color w:val="000000"/>
                <w:lang w:eastAsia="lt-LT"/>
              </w:rPr>
              <w:t xml:space="preserve"> </w:t>
            </w:r>
            <w:proofErr w:type="spellStart"/>
            <w:r w:rsidRPr="006868F2">
              <w:rPr>
                <w:color w:val="000000"/>
                <w:lang w:eastAsia="lt-LT"/>
              </w:rPr>
              <w:t>iš</w:t>
            </w:r>
            <w:proofErr w:type="spellEnd"/>
            <w:r w:rsidRPr="006868F2">
              <w:rPr>
                <w:color w:val="000000"/>
                <w:lang w:eastAsia="lt-LT"/>
              </w:rPr>
              <w:t xml:space="preserve"> </w:t>
            </w:r>
            <w:proofErr w:type="spellStart"/>
            <w:r w:rsidRPr="006868F2">
              <w:rPr>
                <w:color w:val="000000"/>
                <w:lang w:eastAsia="lt-LT"/>
              </w:rPr>
              <w:t>viršaus</w:t>
            </w:r>
            <w:proofErr w:type="spellEnd"/>
            <w:r w:rsidRPr="006868F2">
              <w:rPr>
                <w:color w:val="000000"/>
                <w:lang w:eastAsia="lt-LT"/>
              </w:rPr>
              <w:t xml:space="preserve">, </w:t>
            </w:r>
            <w:proofErr w:type="spellStart"/>
            <w:r w:rsidRPr="006868F2">
              <w:rPr>
                <w:color w:val="000000"/>
                <w:lang w:eastAsia="lt-LT"/>
              </w:rPr>
              <w:t>tašelių</w:t>
            </w:r>
            <w:proofErr w:type="spellEnd"/>
            <w:r w:rsidRPr="006868F2">
              <w:rPr>
                <w:color w:val="000000"/>
                <w:lang w:eastAsia="lt-LT"/>
              </w:rPr>
              <w:t xml:space="preserve"> </w:t>
            </w:r>
            <w:proofErr w:type="spellStart"/>
            <w:r w:rsidRPr="006868F2">
              <w:rPr>
                <w:color w:val="000000"/>
                <w:lang w:eastAsia="lt-LT"/>
              </w:rPr>
              <w:t>matmenys</w:t>
            </w:r>
            <w:proofErr w:type="spellEnd"/>
            <w:r w:rsidRPr="006868F2">
              <w:rPr>
                <w:color w:val="000000"/>
                <w:lang w:eastAsia="lt-LT"/>
              </w:rPr>
              <w:t xml:space="preserve"> 30x50 mm</w:t>
            </w:r>
          </w:p>
        </w:tc>
        <w:tc>
          <w:tcPr>
            <w:tcW w:w="1213" w:type="dxa"/>
            <w:tcBorders>
              <w:top w:val="nil"/>
              <w:left w:val="nil"/>
              <w:bottom w:val="single" w:sz="4" w:space="0" w:color="auto"/>
              <w:right w:val="single" w:sz="4" w:space="0" w:color="auto"/>
            </w:tcBorders>
            <w:shd w:val="clear" w:color="auto" w:fill="auto"/>
            <w:noWrap/>
            <w:vAlign w:val="center"/>
            <w:hideMark/>
          </w:tcPr>
          <w:p w14:paraId="65A67A4D" w14:textId="3A8C77B0"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EAEBBE2" w14:textId="21D1B452" w:rsidR="006868F2" w:rsidRPr="00306373" w:rsidRDefault="006868F2" w:rsidP="006868F2">
            <w:pPr>
              <w:jc w:val="center"/>
              <w:rPr>
                <w:color w:val="000000"/>
                <w:lang w:eastAsia="lt-LT"/>
              </w:rPr>
            </w:pPr>
            <w:r w:rsidRPr="006868F2">
              <w:rPr>
                <w:color w:val="000000"/>
                <w:lang w:eastAsia="lt-LT"/>
              </w:rPr>
              <w:t>2,8</w:t>
            </w:r>
          </w:p>
        </w:tc>
      </w:tr>
      <w:tr w:rsidR="006868F2" w:rsidRPr="001C217B" w14:paraId="653C9611"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B35E55" w14:textId="54B524C9" w:rsidR="006868F2" w:rsidRPr="00306373" w:rsidRDefault="006868F2" w:rsidP="006868F2">
            <w:pPr>
              <w:jc w:val="center"/>
              <w:rPr>
                <w:color w:val="000000"/>
                <w:lang w:eastAsia="lt-LT"/>
              </w:rPr>
            </w:pPr>
            <w:r w:rsidRPr="006868F2">
              <w:rPr>
                <w:color w:val="000000"/>
                <w:lang w:eastAsia="lt-LT"/>
              </w:rPr>
              <w:t>10</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3336A916" w14:textId="651E3AAF" w:rsidR="006868F2" w:rsidRPr="006868F2"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grebėstavimas</w:t>
            </w:r>
            <w:proofErr w:type="spellEnd"/>
            <w:r w:rsidRPr="006868F2">
              <w:rPr>
                <w:color w:val="000000"/>
                <w:lang w:eastAsia="lt-LT"/>
              </w:rPr>
              <w:t xml:space="preserve"> </w:t>
            </w:r>
            <w:proofErr w:type="spellStart"/>
            <w:r w:rsidRPr="006868F2">
              <w:rPr>
                <w:color w:val="000000"/>
                <w:lang w:eastAsia="lt-LT"/>
              </w:rPr>
              <w:t>tašeliais</w:t>
            </w:r>
            <w:proofErr w:type="spellEnd"/>
            <w:r w:rsidRPr="006868F2">
              <w:rPr>
                <w:color w:val="000000"/>
                <w:lang w:eastAsia="lt-LT"/>
              </w:rPr>
              <w:t xml:space="preserve">, </w:t>
            </w:r>
            <w:proofErr w:type="spellStart"/>
            <w:r w:rsidRPr="006868F2">
              <w:rPr>
                <w:color w:val="000000"/>
                <w:lang w:eastAsia="lt-LT"/>
              </w:rPr>
              <w:t>keliant</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dangas</w:t>
            </w:r>
            <w:proofErr w:type="spellEnd"/>
            <w:r w:rsidRPr="006868F2">
              <w:rPr>
                <w:color w:val="000000"/>
                <w:lang w:eastAsia="lt-LT"/>
              </w:rPr>
              <w:t xml:space="preserve"> </w:t>
            </w:r>
            <w:proofErr w:type="spellStart"/>
            <w:r w:rsidRPr="006868F2">
              <w:rPr>
                <w:color w:val="000000"/>
                <w:lang w:eastAsia="lt-LT"/>
              </w:rPr>
              <w:t>tašelių</w:t>
            </w:r>
            <w:proofErr w:type="spellEnd"/>
            <w:r w:rsidRPr="006868F2">
              <w:rPr>
                <w:color w:val="000000"/>
                <w:lang w:eastAsia="lt-LT"/>
              </w:rPr>
              <w:t xml:space="preserve"> </w:t>
            </w:r>
            <w:proofErr w:type="spellStart"/>
            <w:r w:rsidRPr="006868F2">
              <w:rPr>
                <w:color w:val="000000"/>
                <w:lang w:eastAsia="lt-LT"/>
              </w:rPr>
              <w:t>matmenys</w:t>
            </w:r>
            <w:proofErr w:type="spellEnd"/>
            <w:r w:rsidRPr="006868F2">
              <w:rPr>
                <w:color w:val="000000"/>
                <w:lang w:eastAsia="lt-LT"/>
              </w:rPr>
              <w:t xml:space="preserve"> 30x100 mm</w:t>
            </w:r>
          </w:p>
        </w:tc>
        <w:tc>
          <w:tcPr>
            <w:tcW w:w="1213" w:type="dxa"/>
            <w:tcBorders>
              <w:top w:val="nil"/>
              <w:left w:val="nil"/>
              <w:bottom w:val="single" w:sz="4" w:space="0" w:color="auto"/>
              <w:right w:val="single" w:sz="4" w:space="0" w:color="auto"/>
            </w:tcBorders>
            <w:shd w:val="clear" w:color="auto" w:fill="auto"/>
            <w:noWrap/>
            <w:vAlign w:val="center"/>
            <w:hideMark/>
          </w:tcPr>
          <w:p w14:paraId="53019266" w14:textId="39D8656B"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E5A31FC" w14:textId="0735E988" w:rsidR="006868F2" w:rsidRPr="00306373" w:rsidRDefault="006868F2" w:rsidP="006868F2">
            <w:pPr>
              <w:jc w:val="center"/>
              <w:rPr>
                <w:color w:val="000000"/>
                <w:lang w:eastAsia="lt-LT"/>
              </w:rPr>
            </w:pPr>
            <w:r w:rsidRPr="006868F2">
              <w:rPr>
                <w:color w:val="000000"/>
                <w:lang w:eastAsia="lt-LT"/>
              </w:rPr>
              <w:t>5,61</w:t>
            </w:r>
          </w:p>
        </w:tc>
      </w:tr>
      <w:tr w:rsidR="006868F2" w:rsidRPr="001C217B" w14:paraId="54D933D9" w14:textId="77777777" w:rsidTr="006868F2">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55FE63" w14:textId="44510A03" w:rsidR="006868F2" w:rsidRPr="00306373" w:rsidRDefault="006868F2" w:rsidP="006868F2">
            <w:pPr>
              <w:jc w:val="center"/>
              <w:rPr>
                <w:color w:val="000000"/>
                <w:lang w:eastAsia="lt-LT"/>
              </w:rPr>
            </w:pPr>
            <w:r w:rsidRPr="006868F2">
              <w:rPr>
                <w:color w:val="000000"/>
                <w:lang w:eastAsia="lt-LT"/>
              </w:rPr>
              <w:t>11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E0D119A" w14:textId="59C6C6F3" w:rsidR="006868F2" w:rsidRPr="00306373" w:rsidRDefault="006868F2" w:rsidP="006868F2">
            <w:pPr>
              <w:rPr>
                <w:color w:val="000000"/>
                <w:lang w:eastAsia="lt-LT"/>
              </w:rPr>
            </w:pPr>
            <w:proofErr w:type="spellStart"/>
            <w:r w:rsidRPr="006868F2">
              <w:rPr>
                <w:color w:val="000000"/>
                <w:lang w:eastAsia="lt-LT"/>
              </w:rPr>
              <w:t>Stogo</w:t>
            </w:r>
            <w:proofErr w:type="spellEnd"/>
            <w:r w:rsidRPr="006868F2">
              <w:rPr>
                <w:color w:val="000000"/>
                <w:lang w:eastAsia="lt-LT"/>
              </w:rPr>
              <w:t xml:space="preserve"> </w:t>
            </w:r>
            <w:proofErr w:type="spellStart"/>
            <w:r w:rsidRPr="006868F2">
              <w:rPr>
                <w:color w:val="000000"/>
                <w:lang w:eastAsia="lt-LT"/>
              </w:rPr>
              <w:t>plokštumos</w:t>
            </w:r>
            <w:proofErr w:type="spellEnd"/>
            <w:r w:rsidRPr="006868F2">
              <w:rPr>
                <w:color w:val="000000"/>
                <w:lang w:eastAsia="lt-LT"/>
              </w:rPr>
              <w:t xml:space="preserve"> </w:t>
            </w:r>
            <w:proofErr w:type="spellStart"/>
            <w:r w:rsidRPr="006868F2">
              <w:rPr>
                <w:color w:val="000000"/>
                <w:lang w:eastAsia="lt-LT"/>
              </w:rPr>
              <w:t>lyginimas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6692187" w14:textId="3DB7827A"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A38170C" w14:textId="53E49461" w:rsidR="006868F2" w:rsidRPr="00306373" w:rsidRDefault="006868F2" w:rsidP="006868F2">
            <w:pPr>
              <w:jc w:val="center"/>
              <w:rPr>
                <w:color w:val="000000"/>
                <w:lang w:eastAsia="lt-LT"/>
              </w:rPr>
            </w:pPr>
            <w:r w:rsidRPr="006868F2">
              <w:rPr>
                <w:color w:val="000000"/>
                <w:lang w:eastAsia="lt-LT"/>
              </w:rPr>
              <w:t>2,47</w:t>
            </w:r>
          </w:p>
        </w:tc>
      </w:tr>
      <w:tr w:rsidR="006868F2" w:rsidRPr="001C217B" w14:paraId="3F770958" w14:textId="77777777" w:rsidTr="006868F2">
        <w:trPr>
          <w:gridBefore w:val="1"/>
          <w:wBefore w:w="108" w:type="dxa"/>
          <w:trHeight w:val="12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A6FBDA" w14:textId="73F9EA81" w:rsidR="006868F2" w:rsidRPr="00306373" w:rsidRDefault="006868F2" w:rsidP="006868F2">
            <w:pPr>
              <w:jc w:val="center"/>
              <w:rPr>
                <w:color w:val="000000"/>
                <w:lang w:eastAsia="lt-LT"/>
              </w:rPr>
            </w:pPr>
            <w:r w:rsidRPr="006868F2">
              <w:rPr>
                <w:color w:val="000000"/>
                <w:lang w:eastAsia="lt-LT"/>
              </w:rPr>
              <w:t>12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018A2E0" w14:textId="2F5BEB7D" w:rsidR="006868F2" w:rsidRPr="00306373"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dengimas</w:t>
            </w:r>
            <w:proofErr w:type="spellEnd"/>
            <w:r w:rsidRPr="006868F2">
              <w:rPr>
                <w:color w:val="000000"/>
                <w:lang w:eastAsia="lt-LT"/>
              </w:rPr>
              <w:t xml:space="preserve"> </w:t>
            </w:r>
            <w:proofErr w:type="spellStart"/>
            <w:r w:rsidRPr="006868F2">
              <w:rPr>
                <w:color w:val="000000"/>
                <w:lang w:eastAsia="lt-LT"/>
              </w:rPr>
              <w:t>banguotais</w:t>
            </w:r>
            <w:proofErr w:type="spellEnd"/>
            <w:r w:rsidRPr="006868F2">
              <w:rPr>
                <w:color w:val="000000"/>
                <w:lang w:eastAsia="lt-LT"/>
              </w:rPr>
              <w:t xml:space="preserve"> </w:t>
            </w:r>
            <w:proofErr w:type="spellStart"/>
            <w:r w:rsidRPr="006868F2">
              <w:rPr>
                <w:color w:val="000000"/>
                <w:lang w:eastAsia="lt-LT"/>
              </w:rPr>
              <w:t>beasbesčio</w:t>
            </w:r>
            <w:proofErr w:type="spellEnd"/>
            <w:r w:rsidRPr="006868F2">
              <w:rPr>
                <w:color w:val="000000"/>
                <w:lang w:eastAsia="lt-LT"/>
              </w:rPr>
              <w:t xml:space="preserve"> </w:t>
            </w:r>
            <w:proofErr w:type="spellStart"/>
            <w:r w:rsidRPr="006868F2">
              <w:rPr>
                <w:color w:val="000000"/>
                <w:lang w:eastAsia="lt-LT"/>
              </w:rPr>
              <w:t>šiferio</w:t>
            </w:r>
            <w:proofErr w:type="spellEnd"/>
            <w:r w:rsidRPr="006868F2">
              <w:rPr>
                <w:color w:val="000000"/>
                <w:lang w:eastAsia="lt-LT"/>
              </w:rPr>
              <w:t xml:space="preserve"> </w:t>
            </w:r>
            <w:proofErr w:type="spellStart"/>
            <w:r w:rsidRPr="006868F2">
              <w:rPr>
                <w:color w:val="000000"/>
                <w:lang w:eastAsia="lt-LT"/>
              </w:rPr>
              <w:t>lakštais</w:t>
            </w:r>
            <w:proofErr w:type="spellEnd"/>
            <w:r w:rsidRPr="006868F2">
              <w:rPr>
                <w:color w:val="000000"/>
                <w:lang w:eastAsia="lt-LT"/>
              </w:rPr>
              <w:t xml:space="preserve"> 1250x1130 mm(</w:t>
            </w:r>
            <w:proofErr w:type="spellStart"/>
            <w:r w:rsidRPr="006868F2">
              <w:rPr>
                <w:color w:val="000000"/>
                <w:lang w:eastAsia="lt-LT"/>
              </w:rPr>
              <w:t>dažytas</w:t>
            </w:r>
            <w:proofErr w:type="spellEnd"/>
            <w:r w:rsidRPr="006868F2">
              <w:rPr>
                <w:color w:val="000000"/>
                <w:lang w:eastAsia="lt-LT"/>
              </w:rPr>
              <w:t>)</w:t>
            </w:r>
          </w:p>
        </w:tc>
        <w:tc>
          <w:tcPr>
            <w:tcW w:w="1213" w:type="dxa"/>
            <w:tcBorders>
              <w:top w:val="nil"/>
              <w:left w:val="nil"/>
              <w:bottom w:val="single" w:sz="4" w:space="0" w:color="auto"/>
              <w:right w:val="single" w:sz="4" w:space="0" w:color="auto"/>
            </w:tcBorders>
            <w:shd w:val="clear" w:color="auto" w:fill="auto"/>
            <w:noWrap/>
            <w:vAlign w:val="center"/>
            <w:hideMark/>
          </w:tcPr>
          <w:p w14:paraId="0C2D4C8F" w14:textId="44155C89"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0DED3FB" w14:textId="1E3A2A5B" w:rsidR="006868F2" w:rsidRPr="00306373" w:rsidRDefault="006868F2" w:rsidP="006868F2">
            <w:pPr>
              <w:jc w:val="center"/>
              <w:rPr>
                <w:color w:val="000000"/>
                <w:lang w:eastAsia="lt-LT"/>
              </w:rPr>
            </w:pPr>
            <w:r w:rsidRPr="006868F2">
              <w:rPr>
                <w:color w:val="000000"/>
                <w:lang w:eastAsia="lt-LT"/>
              </w:rPr>
              <w:t>2,47</w:t>
            </w:r>
          </w:p>
        </w:tc>
      </w:tr>
      <w:tr w:rsidR="006868F2" w:rsidRPr="001C217B" w14:paraId="78830661" w14:textId="77777777" w:rsidTr="006868F2">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AE418B" w14:textId="55A659C3" w:rsidR="006868F2" w:rsidRPr="00306373" w:rsidRDefault="006868F2" w:rsidP="006868F2">
            <w:pPr>
              <w:jc w:val="center"/>
              <w:rPr>
                <w:color w:val="000000"/>
                <w:lang w:eastAsia="lt-LT"/>
              </w:rPr>
            </w:pPr>
            <w:r w:rsidRPr="006868F2">
              <w:rPr>
                <w:color w:val="000000"/>
                <w:lang w:eastAsia="lt-LT"/>
              </w:rPr>
              <w:t>13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3C1563C3" w14:textId="43E36A09" w:rsidR="006868F2" w:rsidRPr="006868F2" w:rsidRDefault="006868F2" w:rsidP="006868F2">
            <w:pPr>
              <w:rPr>
                <w:color w:val="000000"/>
                <w:lang w:eastAsia="lt-LT"/>
              </w:rPr>
            </w:pPr>
            <w:r w:rsidRPr="006868F2">
              <w:rPr>
                <w:color w:val="000000"/>
                <w:lang w:eastAsia="lt-LT"/>
              </w:rPr>
              <w:t>Kamino apskardinimas skardos lenktų profilių (kamino sijonas)</w:t>
            </w:r>
          </w:p>
        </w:tc>
        <w:tc>
          <w:tcPr>
            <w:tcW w:w="1213" w:type="dxa"/>
            <w:tcBorders>
              <w:top w:val="nil"/>
              <w:left w:val="nil"/>
              <w:bottom w:val="single" w:sz="4" w:space="0" w:color="auto"/>
              <w:right w:val="single" w:sz="4" w:space="0" w:color="auto"/>
            </w:tcBorders>
            <w:shd w:val="clear" w:color="auto" w:fill="auto"/>
            <w:noWrap/>
            <w:vAlign w:val="center"/>
            <w:hideMark/>
          </w:tcPr>
          <w:p w14:paraId="1BA109C2" w14:textId="028BC1EC"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C0009C2" w14:textId="2177C598" w:rsidR="006868F2" w:rsidRPr="00306373" w:rsidRDefault="006868F2" w:rsidP="006868F2">
            <w:pPr>
              <w:jc w:val="center"/>
              <w:rPr>
                <w:color w:val="000000"/>
                <w:lang w:eastAsia="lt-LT"/>
              </w:rPr>
            </w:pPr>
            <w:r w:rsidRPr="006868F2">
              <w:rPr>
                <w:color w:val="000000"/>
                <w:lang w:eastAsia="lt-LT"/>
              </w:rPr>
              <w:t>0,08</w:t>
            </w:r>
          </w:p>
        </w:tc>
      </w:tr>
      <w:tr w:rsidR="006868F2" w:rsidRPr="001C217B" w14:paraId="537EA7CE"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98AC33" w14:textId="69CE7444" w:rsidR="006868F2" w:rsidRPr="00306373" w:rsidRDefault="006868F2" w:rsidP="006868F2">
            <w:pPr>
              <w:jc w:val="center"/>
              <w:rPr>
                <w:color w:val="000000"/>
                <w:lang w:eastAsia="lt-LT"/>
              </w:rPr>
            </w:pPr>
            <w:r w:rsidRPr="006868F2">
              <w:rPr>
                <w:color w:val="000000"/>
                <w:lang w:eastAsia="lt-LT"/>
              </w:rPr>
              <w:lastRenderedPageBreak/>
              <w:t>14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D130F32" w14:textId="5521C066" w:rsidR="006868F2" w:rsidRPr="00306373"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dengti</w:t>
            </w:r>
            <w:proofErr w:type="spellEnd"/>
            <w:r w:rsidRPr="006868F2">
              <w:rPr>
                <w:color w:val="000000"/>
                <w:lang w:eastAsia="lt-LT"/>
              </w:rPr>
              <w:t xml:space="preserve"> </w:t>
            </w:r>
            <w:proofErr w:type="spellStart"/>
            <w:r w:rsidRPr="006868F2">
              <w:rPr>
                <w:color w:val="000000"/>
                <w:lang w:eastAsia="lt-LT"/>
              </w:rPr>
              <w:t>lakštine</w:t>
            </w:r>
            <w:proofErr w:type="spellEnd"/>
            <w:r w:rsidRPr="006868F2">
              <w:rPr>
                <w:color w:val="000000"/>
                <w:lang w:eastAsia="lt-LT"/>
              </w:rPr>
              <w:t xml:space="preserve"> </w:t>
            </w:r>
            <w:proofErr w:type="spellStart"/>
            <w:r w:rsidRPr="006868F2">
              <w:rPr>
                <w:color w:val="000000"/>
                <w:lang w:eastAsia="lt-LT"/>
              </w:rPr>
              <w:t>danga</w:t>
            </w:r>
            <w:proofErr w:type="spellEnd"/>
            <w:r w:rsidRPr="006868F2">
              <w:rPr>
                <w:color w:val="000000"/>
                <w:lang w:eastAsia="lt-LT"/>
              </w:rPr>
              <w:t xml:space="preserve">, </w:t>
            </w:r>
            <w:proofErr w:type="spellStart"/>
            <w:r w:rsidRPr="006868F2">
              <w:rPr>
                <w:color w:val="000000"/>
                <w:lang w:eastAsia="lt-LT"/>
              </w:rPr>
              <w:t>kraigų</w:t>
            </w:r>
            <w:proofErr w:type="spellEnd"/>
            <w:r w:rsidRPr="006868F2">
              <w:rPr>
                <w:color w:val="000000"/>
                <w:lang w:eastAsia="lt-LT"/>
              </w:rPr>
              <w:t xml:space="preserve"> </w:t>
            </w:r>
            <w:proofErr w:type="spellStart"/>
            <w:r w:rsidRPr="006868F2">
              <w:rPr>
                <w:color w:val="000000"/>
                <w:lang w:eastAsia="lt-LT"/>
              </w:rPr>
              <w:t>įrengimas</w:t>
            </w:r>
            <w:proofErr w:type="spellEnd"/>
            <w:r w:rsidRPr="006868F2">
              <w:rPr>
                <w:color w:val="000000"/>
                <w:lang w:eastAsia="lt-LT"/>
              </w:rPr>
              <w:t xml:space="preserve"> </w:t>
            </w:r>
            <w:proofErr w:type="spellStart"/>
            <w:r w:rsidRPr="006868F2">
              <w:rPr>
                <w:color w:val="000000"/>
                <w:lang w:eastAsia="lt-LT"/>
              </w:rPr>
              <w:t>skardos</w:t>
            </w:r>
            <w:proofErr w:type="spellEnd"/>
            <w:r w:rsidRPr="006868F2">
              <w:rPr>
                <w:color w:val="000000"/>
                <w:lang w:eastAsia="lt-LT"/>
              </w:rPr>
              <w:t xml:space="preserve"> </w:t>
            </w:r>
            <w:proofErr w:type="spellStart"/>
            <w:r w:rsidRPr="006868F2">
              <w:rPr>
                <w:color w:val="000000"/>
                <w:lang w:eastAsia="lt-LT"/>
              </w:rPr>
              <w:t>profilių</w:t>
            </w:r>
            <w:proofErr w:type="spellEnd"/>
            <w:r w:rsidRPr="006868F2">
              <w:rPr>
                <w:color w:val="000000"/>
                <w:lang w:eastAsia="lt-LT"/>
              </w:rPr>
              <w:t xml:space="preserve"> </w:t>
            </w:r>
            <w:proofErr w:type="spellStart"/>
            <w:r w:rsidRPr="006868F2">
              <w:rPr>
                <w:color w:val="000000"/>
                <w:lang w:eastAsia="lt-LT"/>
              </w:rPr>
              <w:t>kraigai</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F3AD5DE" w14:textId="469B3F85"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F2B8448" w14:textId="438A2729" w:rsidR="006868F2" w:rsidRPr="00306373" w:rsidRDefault="006868F2" w:rsidP="006868F2">
            <w:pPr>
              <w:jc w:val="center"/>
              <w:rPr>
                <w:color w:val="000000"/>
                <w:lang w:eastAsia="lt-LT"/>
              </w:rPr>
            </w:pPr>
            <w:r w:rsidRPr="006868F2">
              <w:rPr>
                <w:color w:val="000000"/>
                <w:lang w:eastAsia="lt-LT"/>
              </w:rPr>
              <w:t>0,16</w:t>
            </w:r>
          </w:p>
        </w:tc>
      </w:tr>
      <w:tr w:rsidR="006868F2" w:rsidRPr="001C217B" w14:paraId="5BC91556"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F86805" w14:textId="304F3A28" w:rsidR="006868F2" w:rsidRPr="00306373" w:rsidRDefault="006868F2" w:rsidP="006868F2">
            <w:pPr>
              <w:jc w:val="center"/>
              <w:rPr>
                <w:color w:val="000000"/>
                <w:lang w:eastAsia="lt-LT"/>
              </w:rPr>
            </w:pPr>
            <w:r w:rsidRPr="006868F2">
              <w:rPr>
                <w:color w:val="000000"/>
                <w:lang w:eastAsia="lt-LT"/>
              </w:rPr>
              <w:t>15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20BB6E05" w14:textId="241BB532" w:rsidR="006868F2" w:rsidRPr="006868F2" w:rsidRDefault="006868F2" w:rsidP="006868F2">
            <w:pPr>
              <w:rPr>
                <w:color w:val="000000"/>
                <w:lang w:eastAsia="lt-LT"/>
              </w:rPr>
            </w:pPr>
            <w:r w:rsidRPr="006868F2">
              <w:rPr>
                <w:color w:val="000000"/>
                <w:lang w:eastAsia="lt-LT"/>
              </w:rPr>
              <w:t>Kaminų aptaisymas, metalinių profiliuotų lakštų muardimas-montavimas K1=1.8</w:t>
            </w:r>
          </w:p>
        </w:tc>
        <w:tc>
          <w:tcPr>
            <w:tcW w:w="1213" w:type="dxa"/>
            <w:tcBorders>
              <w:top w:val="nil"/>
              <w:left w:val="nil"/>
              <w:bottom w:val="single" w:sz="4" w:space="0" w:color="auto"/>
              <w:right w:val="single" w:sz="4" w:space="0" w:color="auto"/>
            </w:tcBorders>
            <w:shd w:val="clear" w:color="auto" w:fill="auto"/>
            <w:noWrap/>
            <w:vAlign w:val="center"/>
            <w:hideMark/>
          </w:tcPr>
          <w:p w14:paraId="5178865D" w14:textId="4CE0A16B"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7C781BE" w14:textId="69975671" w:rsidR="006868F2" w:rsidRPr="00306373" w:rsidRDefault="006868F2" w:rsidP="006868F2">
            <w:pPr>
              <w:jc w:val="center"/>
              <w:rPr>
                <w:color w:val="000000"/>
                <w:lang w:eastAsia="lt-LT"/>
              </w:rPr>
            </w:pPr>
            <w:r w:rsidRPr="006868F2">
              <w:rPr>
                <w:color w:val="000000"/>
                <w:lang w:eastAsia="lt-LT"/>
              </w:rPr>
              <w:t>0,15</w:t>
            </w:r>
          </w:p>
        </w:tc>
      </w:tr>
      <w:tr w:rsidR="006868F2" w:rsidRPr="001C217B" w14:paraId="1D96CB77"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C4470BD" w14:textId="6A76E81F" w:rsidR="006868F2" w:rsidRPr="00306373" w:rsidRDefault="006868F2" w:rsidP="006868F2">
            <w:pPr>
              <w:jc w:val="center"/>
              <w:rPr>
                <w:color w:val="000000"/>
                <w:lang w:eastAsia="lt-LT"/>
              </w:rPr>
            </w:pPr>
            <w:r w:rsidRPr="006868F2">
              <w:rPr>
                <w:color w:val="000000"/>
                <w:lang w:eastAsia="lt-LT"/>
              </w:rPr>
              <w:t>16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78A5DD18" w14:textId="09B1C93A" w:rsidR="006868F2" w:rsidRPr="006868F2" w:rsidRDefault="006868F2" w:rsidP="006868F2">
            <w:pPr>
              <w:rPr>
                <w:color w:val="000000"/>
                <w:lang w:eastAsia="lt-LT"/>
              </w:rPr>
            </w:pPr>
            <w:proofErr w:type="spellStart"/>
            <w:r w:rsidRPr="006868F2">
              <w:rPr>
                <w:color w:val="000000"/>
                <w:lang w:eastAsia="lt-LT"/>
              </w:rPr>
              <w:t>Šialtinių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vėjalendų</w:t>
            </w:r>
            <w:proofErr w:type="spellEnd"/>
            <w:r w:rsidRPr="006868F2">
              <w:rPr>
                <w:color w:val="000000"/>
                <w:lang w:eastAsia="lt-LT"/>
              </w:rPr>
              <w:t xml:space="preserve"> </w:t>
            </w:r>
            <w:proofErr w:type="spellStart"/>
            <w:r w:rsidRPr="006868F2">
              <w:rPr>
                <w:color w:val="000000"/>
                <w:lang w:eastAsia="lt-LT"/>
              </w:rPr>
              <w:t>įrengimas</w:t>
            </w:r>
            <w:proofErr w:type="spellEnd"/>
            <w:r w:rsidRPr="006868F2">
              <w:rPr>
                <w:color w:val="000000"/>
                <w:lang w:eastAsia="lt-LT"/>
              </w:rPr>
              <w:t xml:space="preserve"> </w:t>
            </w:r>
            <w:proofErr w:type="spellStart"/>
            <w:r w:rsidRPr="006868F2">
              <w:rPr>
                <w:color w:val="000000"/>
                <w:lang w:eastAsia="lt-LT"/>
              </w:rPr>
              <w:t>skardos</w:t>
            </w:r>
            <w:proofErr w:type="spellEnd"/>
            <w:r w:rsidRPr="006868F2">
              <w:rPr>
                <w:color w:val="000000"/>
                <w:lang w:eastAsia="lt-LT"/>
              </w:rPr>
              <w:t xml:space="preserve"> </w:t>
            </w:r>
            <w:proofErr w:type="spellStart"/>
            <w:r w:rsidRPr="006868F2">
              <w:rPr>
                <w:color w:val="000000"/>
                <w:lang w:eastAsia="lt-LT"/>
              </w:rPr>
              <w:t>lenktų</w:t>
            </w:r>
            <w:proofErr w:type="spellEnd"/>
            <w:r w:rsidRPr="006868F2">
              <w:rPr>
                <w:color w:val="000000"/>
                <w:lang w:eastAsia="lt-LT"/>
              </w:rPr>
              <w:t xml:space="preserve"> </w:t>
            </w:r>
            <w:proofErr w:type="spellStart"/>
            <w:r w:rsidRPr="006868F2">
              <w:rPr>
                <w:color w:val="000000"/>
                <w:lang w:eastAsia="lt-LT"/>
              </w:rPr>
              <w:t>profilių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0E1FEB24" w14:textId="609D5704"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798C7CA5" w14:textId="5CB0E764" w:rsidR="006868F2" w:rsidRPr="00306373" w:rsidRDefault="006868F2" w:rsidP="006868F2">
            <w:pPr>
              <w:jc w:val="center"/>
              <w:rPr>
                <w:color w:val="000000"/>
                <w:lang w:eastAsia="lt-LT"/>
              </w:rPr>
            </w:pPr>
            <w:r w:rsidRPr="006868F2">
              <w:rPr>
                <w:color w:val="000000"/>
                <w:lang w:eastAsia="lt-LT"/>
              </w:rPr>
              <w:t>0,47</w:t>
            </w:r>
          </w:p>
        </w:tc>
      </w:tr>
      <w:tr w:rsidR="006868F2" w:rsidRPr="001C217B" w14:paraId="2F38CE5B"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086215" w14:textId="6EB3D410" w:rsidR="006868F2" w:rsidRPr="00306373" w:rsidRDefault="006868F2" w:rsidP="006868F2">
            <w:pPr>
              <w:jc w:val="center"/>
              <w:rPr>
                <w:color w:val="000000"/>
                <w:lang w:eastAsia="lt-LT"/>
              </w:rPr>
            </w:pPr>
            <w:r w:rsidRPr="006868F2">
              <w:rPr>
                <w:color w:val="000000"/>
                <w:lang w:eastAsia="lt-LT"/>
              </w:rPr>
              <w:t>17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5A78EE8" w14:textId="573418A5" w:rsidR="006868F2" w:rsidRPr="006868F2" w:rsidRDefault="006868F2" w:rsidP="006868F2">
            <w:pPr>
              <w:rPr>
                <w:color w:val="000000"/>
                <w:lang w:eastAsia="lt-LT"/>
              </w:rPr>
            </w:pPr>
            <w:proofErr w:type="spellStart"/>
            <w:r w:rsidRPr="006868F2">
              <w:rPr>
                <w:color w:val="000000"/>
                <w:lang w:eastAsia="lt-LT"/>
              </w:rPr>
              <w:t>Šialtinių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dangų</w:t>
            </w:r>
            <w:proofErr w:type="spellEnd"/>
            <w:r w:rsidRPr="006868F2">
              <w:rPr>
                <w:color w:val="000000"/>
                <w:lang w:eastAsia="lt-LT"/>
              </w:rPr>
              <w:t xml:space="preserve"> </w:t>
            </w:r>
            <w:proofErr w:type="spellStart"/>
            <w:r w:rsidRPr="006868F2">
              <w:rPr>
                <w:color w:val="000000"/>
                <w:lang w:eastAsia="lt-LT"/>
              </w:rPr>
              <w:t>prijungimų</w:t>
            </w:r>
            <w:proofErr w:type="spellEnd"/>
            <w:r w:rsidRPr="006868F2">
              <w:rPr>
                <w:color w:val="000000"/>
                <w:lang w:eastAsia="lt-LT"/>
              </w:rPr>
              <w:t xml:space="preserve"> </w:t>
            </w:r>
            <w:proofErr w:type="spellStart"/>
            <w:r w:rsidRPr="006868F2">
              <w:rPr>
                <w:color w:val="000000"/>
                <w:lang w:eastAsia="lt-LT"/>
              </w:rPr>
              <w:t>prie</w:t>
            </w:r>
            <w:proofErr w:type="spellEnd"/>
            <w:r w:rsidRPr="006868F2">
              <w:rPr>
                <w:color w:val="000000"/>
                <w:lang w:eastAsia="lt-LT"/>
              </w:rPr>
              <w:t xml:space="preserve"> </w:t>
            </w:r>
            <w:proofErr w:type="spellStart"/>
            <w:r w:rsidRPr="006868F2">
              <w:rPr>
                <w:color w:val="000000"/>
                <w:lang w:eastAsia="lt-LT"/>
              </w:rPr>
              <w:t>vertikalių</w:t>
            </w:r>
            <w:proofErr w:type="spellEnd"/>
            <w:r w:rsidRPr="006868F2">
              <w:rPr>
                <w:color w:val="000000"/>
                <w:lang w:eastAsia="lt-LT"/>
              </w:rPr>
              <w:t xml:space="preserve"> </w:t>
            </w:r>
            <w:proofErr w:type="spellStart"/>
            <w:r w:rsidRPr="006868F2">
              <w:rPr>
                <w:color w:val="000000"/>
                <w:lang w:eastAsia="lt-LT"/>
              </w:rPr>
              <w:t>paviršių</w:t>
            </w:r>
            <w:proofErr w:type="spellEnd"/>
            <w:r w:rsidRPr="006868F2">
              <w:rPr>
                <w:color w:val="000000"/>
                <w:lang w:eastAsia="lt-LT"/>
              </w:rPr>
              <w:t xml:space="preserve"> </w:t>
            </w:r>
            <w:proofErr w:type="spellStart"/>
            <w:r w:rsidRPr="006868F2">
              <w:rPr>
                <w:color w:val="000000"/>
                <w:lang w:eastAsia="lt-LT"/>
              </w:rPr>
              <w:t>įrengimas</w:t>
            </w:r>
            <w:proofErr w:type="spellEnd"/>
            <w:r w:rsidRPr="006868F2">
              <w:rPr>
                <w:color w:val="000000"/>
                <w:lang w:eastAsia="lt-LT"/>
              </w:rPr>
              <w:t xml:space="preserve"> kai </w:t>
            </w:r>
            <w:proofErr w:type="spellStart"/>
            <w:r w:rsidRPr="006868F2">
              <w:rPr>
                <w:color w:val="000000"/>
                <w:lang w:eastAsia="lt-LT"/>
              </w:rPr>
              <w:t>jungtys</w:t>
            </w:r>
            <w:proofErr w:type="spellEnd"/>
            <w:r w:rsidRPr="006868F2">
              <w:rPr>
                <w:color w:val="000000"/>
                <w:lang w:eastAsia="lt-LT"/>
              </w:rPr>
              <w:t xml:space="preserve"> </w:t>
            </w:r>
            <w:proofErr w:type="spellStart"/>
            <w:r w:rsidRPr="006868F2">
              <w:rPr>
                <w:color w:val="000000"/>
                <w:lang w:eastAsia="lt-LT"/>
              </w:rPr>
              <w:t>skardos</w:t>
            </w:r>
            <w:proofErr w:type="spellEnd"/>
            <w:r w:rsidRPr="006868F2">
              <w:rPr>
                <w:color w:val="000000"/>
                <w:lang w:eastAsia="lt-LT"/>
              </w:rPr>
              <w:t xml:space="preserve"> </w:t>
            </w:r>
            <w:proofErr w:type="spellStart"/>
            <w:r w:rsidRPr="006868F2">
              <w:rPr>
                <w:color w:val="000000"/>
                <w:lang w:eastAsia="lt-LT"/>
              </w:rPr>
              <w:t>profilių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08221481" w14:textId="0F2029CB"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E795183" w14:textId="7D90F42A" w:rsidR="006868F2" w:rsidRPr="00306373" w:rsidRDefault="006868F2" w:rsidP="006868F2">
            <w:pPr>
              <w:jc w:val="center"/>
              <w:rPr>
                <w:color w:val="000000"/>
                <w:lang w:eastAsia="lt-LT"/>
              </w:rPr>
            </w:pPr>
            <w:r w:rsidRPr="006868F2">
              <w:rPr>
                <w:color w:val="000000"/>
                <w:lang w:eastAsia="lt-LT"/>
              </w:rPr>
              <w:t>0,16</w:t>
            </w:r>
          </w:p>
        </w:tc>
      </w:tr>
      <w:tr w:rsidR="006868F2" w:rsidRPr="001C217B" w14:paraId="5D7CF779" w14:textId="77777777" w:rsidTr="006868F2">
        <w:trPr>
          <w:gridBefore w:val="1"/>
          <w:wBefore w:w="108" w:type="dxa"/>
          <w:trHeight w:val="9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142A4" w14:textId="03DB4BBF" w:rsidR="006868F2" w:rsidRPr="00306373" w:rsidRDefault="006868F2" w:rsidP="006868F2">
            <w:pPr>
              <w:jc w:val="center"/>
              <w:rPr>
                <w:color w:val="000000"/>
                <w:lang w:eastAsia="lt-LT"/>
              </w:rPr>
            </w:pPr>
            <w:r w:rsidRPr="006868F2">
              <w:rPr>
                <w:color w:val="000000"/>
                <w:lang w:eastAsia="lt-LT"/>
              </w:rPr>
              <w:t>18</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5764F4B" w14:textId="65A3A64A" w:rsidR="006868F2" w:rsidRPr="00306373" w:rsidRDefault="006868F2" w:rsidP="006868F2">
            <w:pPr>
              <w:rPr>
                <w:color w:val="000000"/>
                <w:lang w:eastAsia="lt-LT"/>
              </w:rPr>
            </w:pPr>
            <w:proofErr w:type="spellStart"/>
            <w:r w:rsidRPr="006868F2">
              <w:rPr>
                <w:color w:val="000000"/>
                <w:lang w:eastAsia="lt-LT"/>
              </w:rPr>
              <w:t>Skardos</w:t>
            </w:r>
            <w:proofErr w:type="spellEnd"/>
            <w:r w:rsidRPr="006868F2">
              <w:rPr>
                <w:color w:val="000000"/>
                <w:lang w:eastAsia="lt-LT"/>
              </w:rPr>
              <w:t xml:space="preserve"> </w:t>
            </w:r>
            <w:proofErr w:type="spellStart"/>
            <w:r w:rsidRPr="006868F2">
              <w:rPr>
                <w:color w:val="000000"/>
                <w:lang w:eastAsia="lt-LT"/>
              </w:rPr>
              <w:t>laštakių</w:t>
            </w:r>
            <w:proofErr w:type="spellEnd"/>
            <w:r w:rsidRPr="006868F2">
              <w:rPr>
                <w:color w:val="000000"/>
                <w:lang w:eastAsia="lt-LT"/>
              </w:rPr>
              <w:t xml:space="preserve"> </w:t>
            </w:r>
            <w:proofErr w:type="spellStart"/>
            <w:r w:rsidRPr="006868F2">
              <w:rPr>
                <w:color w:val="000000"/>
                <w:lang w:eastAsia="lt-LT"/>
              </w:rPr>
              <w:t>tvirtinimas</w:t>
            </w:r>
            <w:proofErr w:type="spellEnd"/>
            <w:r w:rsidRPr="006868F2">
              <w:rPr>
                <w:color w:val="000000"/>
                <w:lang w:eastAsia="lt-LT"/>
              </w:rPr>
              <w:t xml:space="preserve">, </w:t>
            </w:r>
            <w:proofErr w:type="spellStart"/>
            <w:r w:rsidRPr="006868F2">
              <w:rPr>
                <w:color w:val="000000"/>
                <w:lang w:eastAsia="lt-LT"/>
              </w:rPr>
              <w:t>dirbant</w:t>
            </w:r>
            <w:proofErr w:type="spellEnd"/>
            <w:r w:rsidRPr="006868F2">
              <w:rPr>
                <w:color w:val="000000"/>
                <w:lang w:eastAsia="lt-LT"/>
              </w:rPr>
              <w:t xml:space="preserve"> ant </w:t>
            </w:r>
            <w:proofErr w:type="spellStart"/>
            <w:r w:rsidRPr="006868F2">
              <w:rPr>
                <w:color w:val="000000"/>
                <w:lang w:eastAsia="lt-LT"/>
              </w:rPr>
              <w:t>pastolių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6CCAF2F" w14:textId="7D9981EE" w:rsidR="006868F2" w:rsidRPr="00306373" w:rsidRDefault="006868F2" w:rsidP="006868F2">
            <w:pPr>
              <w:jc w:val="center"/>
              <w:rPr>
                <w:color w:val="000000"/>
                <w:lang w:eastAsia="lt-LT"/>
              </w:rPr>
            </w:pP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25698E18" w14:textId="65CAB6D1" w:rsidR="006868F2" w:rsidRPr="00306373" w:rsidRDefault="006868F2" w:rsidP="006868F2">
            <w:pPr>
              <w:jc w:val="center"/>
              <w:rPr>
                <w:color w:val="000000"/>
                <w:lang w:eastAsia="lt-LT"/>
              </w:rPr>
            </w:pPr>
            <w:r w:rsidRPr="006868F2">
              <w:rPr>
                <w:color w:val="000000"/>
                <w:lang w:eastAsia="lt-LT"/>
              </w:rPr>
              <w:t>32</w:t>
            </w:r>
          </w:p>
        </w:tc>
      </w:tr>
      <w:tr w:rsidR="006868F2" w:rsidRPr="001C217B" w14:paraId="618465B9"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2EC51C" w14:textId="0EF5A173" w:rsidR="006868F2" w:rsidRPr="00306373" w:rsidRDefault="006868F2" w:rsidP="006868F2">
            <w:pPr>
              <w:jc w:val="center"/>
              <w:rPr>
                <w:color w:val="000000"/>
                <w:lang w:eastAsia="lt-LT"/>
              </w:rPr>
            </w:pPr>
            <w:r w:rsidRPr="006868F2">
              <w:rPr>
                <w:color w:val="000000"/>
                <w:lang w:eastAsia="lt-LT"/>
              </w:rPr>
              <w:t>19</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034C8916" w14:textId="18E59CAC" w:rsidR="006868F2" w:rsidRPr="006868F2" w:rsidRDefault="006868F2" w:rsidP="006868F2">
            <w:pPr>
              <w:rPr>
                <w:color w:val="000000"/>
                <w:lang w:eastAsia="lt-LT"/>
              </w:rPr>
            </w:pPr>
            <w:proofErr w:type="spellStart"/>
            <w:r w:rsidRPr="006868F2">
              <w:rPr>
                <w:color w:val="000000"/>
                <w:lang w:eastAsia="lt-LT"/>
              </w:rPr>
              <w:t>Lietaus</w:t>
            </w:r>
            <w:proofErr w:type="spellEnd"/>
            <w:r w:rsidRPr="006868F2">
              <w:rPr>
                <w:color w:val="000000"/>
                <w:lang w:eastAsia="lt-LT"/>
              </w:rPr>
              <w:t xml:space="preserve"> </w:t>
            </w:r>
            <w:proofErr w:type="spellStart"/>
            <w:r w:rsidRPr="006868F2">
              <w:rPr>
                <w:color w:val="000000"/>
                <w:lang w:eastAsia="lt-LT"/>
              </w:rPr>
              <w:t>nuvedimo</w:t>
            </w:r>
            <w:proofErr w:type="spellEnd"/>
            <w:r w:rsidRPr="006868F2">
              <w:rPr>
                <w:color w:val="000000"/>
                <w:lang w:eastAsia="lt-LT"/>
              </w:rPr>
              <w:t xml:space="preserve"> </w:t>
            </w:r>
            <w:proofErr w:type="spellStart"/>
            <w:r w:rsidRPr="006868F2">
              <w:rPr>
                <w:color w:val="000000"/>
                <w:lang w:eastAsia="lt-LT"/>
              </w:rPr>
              <w:t>sistemos</w:t>
            </w:r>
            <w:proofErr w:type="spellEnd"/>
            <w:r w:rsidRPr="006868F2">
              <w:rPr>
                <w:color w:val="000000"/>
                <w:lang w:eastAsia="lt-LT"/>
              </w:rPr>
              <w:t xml:space="preserve"> </w:t>
            </w:r>
            <w:proofErr w:type="spellStart"/>
            <w:r w:rsidRPr="006868F2">
              <w:rPr>
                <w:color w:val="000000"/>
                <w:lang w:eastAsia="lt-LT"/>
              </w:rPr>
              <w:t>pakabinamų</w:t>
            </w:r>
            <w:proofErr w:type="spellEnd"/>
            <w:r w:rsidRPr="006868F2">
              <w:rPr>
                <w:color w:val="000000"/>
                <w:lang w:eastAsia="lt-LT"/>
              </w:rPr>
              <w:t xml:space="preserve"> </w:t>
            </w:r>
            <w:proofErr w:type="spellStart"/>
            <w:r w:rsidRPr="006868F2">
              <w:rPr>
                <w:color w:val="000000"/>
                <w:lang w:eastAsia="lt-LT"/>
              </w:rPr>
              <w:t>latakų</w:t>
            </w:r>
            <w:proofErr w:type="spellEnd"/>
            <w:r w:rsidRPr="006868F2">
              <w:rPr>
                <w:color w:val="000000"/>
                <w:lang w:eastAsia="lt-LT"/>
              </w:rPr>
              <w:t xml:space="preserve"> </w:t>
            </w:r>
            <w:proofErr w:type="spellStart"/>
            <w:r w:rsidRPr="006868F2">
              <w:rPr>
                <w:color w:val="000000"/>
                <w:lang w:eastAsia="lt-LT"/>
              </w:rPr>
              <w:t>montavimas</w:t>
            </w:r>
            <w:proofErr w:type="spellEnd"/>
            <w:r w:rsidRPr="006868F2">
              <w:rPr>
                <w:color w:val="000000"/>
                <w:lang w:eastAsia="lt-LT"/>
              </w:rPr>
              <w:t xml:space="preserve">, </w:t>
            </w:r>
            <w:proofErr w:type="spellStart"/>
            <w:r w:rsidRPr="006868F2">
              <w:rPr>
                <w:color w:val="000000"/>
                <w:lang w:eastAsia="lt-LT"/>
              </w:rPr>
              <w:t>dirbant</w:t>
            </w:r>
            <w:proofErr w:type="spellEnd"/>
            <w:r w:rsidRPr="006868F2">
              <w:rPr>
                <w:color w:val="000000"/>
                <w:lang w:eastAsia="lt-LT"/>
              </w:rPr>
              <w:t xml:space="preserve"> </w:t>
            </w:r>
            <w:proofErr w:type="spellStart"/>
            <w:r w:rsidRPr="006868F2">
              <w:rPr>
                <w:color w:val="000000"/>
                <w:lang w:eastAsia="lt-LT"/>
              </w:rPr>
              <w:t>nuo</w:t>
            </w:r>
            <w:proofErr w:type="spellEnd"/>
            <w:r w:rsidRPr="006868F2">
              <w:rPr>
                <w:color w:val="000000"/>
                <w:lang w:eastAsia="lt-LT"/>
              </w:rPr>
              <w:t xml:space="preserve"> </w:t>
            </w:r>
            <w:proofErr w:type="spellStart"/>
            <w:r w:rsidRPr="006868F2">
              <w:rPr>
                <w:color w:val="000000"/>
                <w:lang w:eastAsia="lt-LT"/>
              </w:rPr>
              <w:t>kopėčių</w:t>
            </w:r>
            <w:proofErr w:type="spellEnd"/>
            <w:r w:rsidRPr="006868F2">
              <w:rPr>
                <w:color w:val="000000"/>
                <w:lang w:eastAsia="lt-LT"/>
              </w:rPr>
              <w:t xml:space="preserve"> </w:t>
            </w:r>
            <w:proofErr w:type="spellStart"/>
            <w:r w:rsidRPr="006868F2">
              <w:rPr>
                <w:color w:val="000000"/>
                <w:lang w:eastAsia="lt-LT"/>
              </w:rPr>
              <w:t>arba</w:t>
            </w:r>
            <w:proofErr w:type="spellEnd"/>
            <w:r w:rsidRPr="006868F2">
              <w:rPr>
                <w:color w:val="000000"/>
                <w:lang w:eastAsia="lt-LT"/>
              </w:rPr>
              <w:t xml:space="preserve"> </w:t>
            </w:r>
            <w:proofErr w:type="spellStart"/>
            <w:r w:rsidRPr="006868F2">
              <w:rPr>
                <w:color w:val="000000"/>
                <w:lang w:eastAsia="lt-LT"/>
              </w:rPr>
              <w:t>kilnojamų</w:t>
            </w:r>
            <w:proofErr w:type="spellEnd"/>
            <w:r w:rsidRPr="006868F2">
              <w:rPr>
                <w:color w:val="000000"/>
                <w:lang w:eastAsia="lt-LT"/>
              </w:rPr>
              <w:t xml:space="preserve"> </w:t>
            </w:r>
            <w:proofErr w:type="spellStart"/>
            <w:r w:rsidRPr="006868F2">
              <w:rPr>
                <w:color w:val="000000"/>
                <w:lang w:eastAsia="lt-LT"/>
              </w:rPr>
              <w:t>pastolių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2A33B02A" w14:textId="22CBBD95" w:rsidR="006868F2" w:rsidRPr="00306373" w:rsidRDefault="006868F2" w:rsidP="006868F2">
            <w:pPr>
              <w:jc w:val="center"/>
              <w:rPr>
                <w:color w:val="000000"/>
                <w:lang w:eastAsia="lt-LT"/>
              </w:rPr>
            </w:pP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BFA0451" w14:textId="6EDA1D41" w:rsidR="006868F2" w:rsidRPr="00306373" w:rsidRDefault="006868F2" w:rsidP="006868F2">
            <w:pPr>
              <w:jc w:val="center"/>
              <w:rPr>
                <w:color w:val="000000"/>
                <w:lang w:eastAsia="lt-LT"/>
              </w:rPr>
            </w:pPr>
            <w:r w:rsidRPr="006868F2">
              <w:rPr>
                <w:color w:val="000000"/>
                <w:lang w:eastAsia="lt-LT"/>
              </w:rPr>
              <w:t>32</w:t>
            </w:r>
          </w:p>
        </w:tc>
      </w:tr>
      <w:tr w:rsidR="006868F2" w:rsidRPr="001C217B" w14:paraId="1ADA815E"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3F634B" w14:textId="003F8210" w:rsidR="006868F2" w:rsidRPr="00306373" w:rsidRDefault="006868F2" w:rsidP="006868F2">
            <w:pPr>
              <w:jc w:val="center"/>
              <w:rPr>
                <w:color w:val="000000"/>
                <w:lang w:eastAsia="lt-LT"/>
              </w:rPr>
            </w:pPr>
            <w:r w:rsidRPr="006868F2">
              <w:rPr>
                <w:color w:val="000000"/>
                <w:lang w:eastAsia="lt-LT"/>
              </w:rPr>
              <w:t>20</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2DD0FC1B" w14:textId="787EC437" w:rsidR="006868F2" w:rsidRPr="006868F2" w:rsidRDefault="006868F2" w:rsidP="006868F2">
            <w:pPr>
              <w:rPr>
                <w:color w:val="000000"/>
                <w:lang w:eastAsia="lt-LT"/>
              </w:rPr>
            </w:pPr>
            <w:r w:rsidRPr="006868F2">
              <w:rPr>
                <w:color w:val="000000"/>
                <w:lang w:eastAsia="lt-LT"/>
              </w:rPr>
              <w:t xml:space="preserve">Lietaus nuvedimo sistemos lietvamzdžių montavimas, dirbant nuo kopėčių </w:t>
            </w:r>
          </w:p>
        </w:tc>
        <w:tc>
          <w:tcPr>
            <w:tcW w:w="1213" w:type="dxa"/>
            <w:tcBorders>
              <w:top w:val="nil"/>
              <w:left w:val="nil"/>
              <w:bottom w:val="single" w:sz="4" w:space="0" w:color="auto"/>
              <w:right w:val="single" w:sz="4" w:space="0" w:color="auto"/>
            </w:tcBorders>
            <w:shd w:val="clear" w:color="auto" w:fill="auto"/>
            <w:noWrap/>
            <w:vAlign w:val="center"/>
            <w:hideMark/>
          </w:tcPr>
          <w:p w14:paraId="456452B4" w14:textId="05FF150D" w:rsidR="006868F2" w:rsidRPr="00306373" w:rsidRDefault="006868F2" w:rsidP="006868F2">
            <w:pPr>
              <w:jc w:val="center"/>
              <w:rPr>
                <w:color w:val="000000"/>
                <w:lang w:eastAsia="lt-LT"/>
              </w:rPr>
            </w:pPr>
            <w:r w:rsidRPr="006868F2">
              <w:rPr>
                <w:color w:val="000000"/>
                <w:lang w:eastAsia="lt-LT"/>
              </w:rPr>
              <w:t>m</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34C59464" w14:textId="4EBF221B" w:rsidR="006868F2" w:rsidRPr="00306373" w:rsidRDefault="006868F2" w:rsidP="006868F2">
            <w:pPr>
              <w:jc w:val="center"/>
              <w:rPr>
                <w:color w:val="000000"/>
                <w:lang w:eastAsia="lt-LT"/>
              </w:rPr>
            </w:pPr>
            <w:r w:rsidRPr="006868F2">
              <w:rPr>
                <w:color w:val="000000"/>
                <w:lang w:eastAsia="lt-LT"/>
              </w:rPr>
              <w:t>28</w:t>
            </w:r>
          </w:p>
        </w:tc>
      </w:tr>
      <w:tr w:rsidR="006868F2" w:rsidRPr="001C217B" w14:paraId="5AF5C0C8"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A1C019" w14:textId="1F6D45A7" w:rsidR="006868F2" w:rsidRPr="00306373" w:rsidRDefault="006868F2" w:rsidP="006868F2">
            <w:pPr>
              <w:jc w:val="center"/>
              <w:rPr>
                <w:color w:val="000000"/>
                <w:lang w:eastAsia="lt-LT"/>
              </w:rPr>
            </w:pPr>
            <w:r w:rsidRPr="006868F2">
              <w:rPr>
                <w:color w:val="000000"/>
                <w:lang w:eastAsia="lt-LT"/>
              </w:rPr>
              <w:t>21</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7536DD4" w14:textId="5AD07EE0" w:rsidR="006868F2" w:rsidRPr="006868F2" w:rsidRDefault="006868F2" w:rsidP="006868F2">
            <w:pPr>
              <w:rPr>
                <w:color w:val="000000"/>
                <w:lang w:eastAsia="lt-LT"/>
              </w:rPr>
            </w:pPr>
            <w:r w:rsidRPr="006868F2">
              <w:rPr>
                <w:color w:val="000000"/>
                <w:lang w:eastAsia="lt-LT"/>
              </w:rPr>
              <w:t>Stogo pakalimas, medinio karkaso įrengimas</w:t>
            </w:r>
          </w:p>
        </w:tc>
        <w:tc>
          <w:tcPr>
            <w:tcW w:w="1213" w:type="dxa"/>
            <w:tcBorders>
              <w:top w:val="nil"/>
              <w:left w:val="nil"/>
              <w:bottom w:val="single" w:sz="4" w:space="0" w:color="auto"/>
              <w:right w:val="single" w:sz="4" w:space="0" w:color="auto"/>
            </w:tcBorders>
            <w:shd w:val="clear" w:color="auto" w:fill="auto"/>
            <w:noWrap/>
            <w:vAlign w:val="center"/>
            <w:hideMark/>
          </w:tcPr>
          <w:p w14:paraId="76A92352" w14:textId="5FF01574"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51BD01AA" w14:textId="4FF0C940" w:rsidR="006868F2" w:rsidRPr="00306373" w:rsidRDefault="006868F2" w:rsidP="006868F2">
            <w:pPr>
              <w:jc w:val="center"/>
              <w:rPr>
                <w:color w:val="000000"/>
                <w:lang w:eastAsia="lt-LT"/>
              </w:rPr>
            </w:pPr>
            <w:r w:rsidRPr="006868F2">
              <w:rPr>
                <w:color w:val="000000"/>
                <w:lang w:eastAsia="lt-LT"/>
              </w:rPr>
              <w:t>0,29</w:t>
            </w:r>
          </w:p>
        </w:tc>
      </w:tr>
      <w:tr w:rsidR="006868F2" w:rsidRPr="001C217B" w14:paraId="77C74270"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0F19352" w14:textId="3E15E718" w:rsidR="006868F2" w:rsidRPr="00306373" w:rsidRDefault="006868F2" w:rsidP="006868F2">
            <w:pPr>
              <w:jc w:val="center"/>
              <w:rPr>
                <w:color w:val="000000"/>
                <w:lang w:eastAsia="lt-LT"/>
              </w:rPr>
            </w:pPr>
            <w:r w:rsidRPr="006868F2">
              <w:rPr>
                <w:color w:val="000000"/>
                <w:lang w:eastAsia="lt-LT"/>
              </w:rPr>
              <w:t>22</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6EAD8262" w14:textId="67CE7925" w:rsidR="006868F2" w:rsidRPr="00306373"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šoninių</w:t>
            </w:r>
            <w:proofErr w:type="spellEnd"/>
            <w:r w:rsidRPr="006868F2">
              <w:rPr>
                <w:color w:val="000000"/>
                <w:lang w:eastAsia="lt-LT"/>
              </w:rPr>
              <w:t xml:space="preserve"> ir </w:t>
            </w:r>
            <w:proofErr w:type="spellStart"/>
            <w:r w:rsidRPr="006868F2">
              <w:rPr>
                <w:color w:val="000000"/>
                <w:lang w:eastAsia="lt-LT"/>
              </w:rPr>
              <w:t>galinių</w:t>
            </w:r>
            <w:proofErr w:type="spellEnd"/>
            <w:r w:rsidRPr="006868F2">
              <w:rPr>
                <w:color w:val="000000"/>
                <w:lang w:eastAsia="lt-LT"/>
              </w:rPr>
              <w:t xml:space="preserve"> </w:t>
            </w:r>
            <w:proofErr w:type="spellStart"/>
            <w:r w:rsidRPr="006868F2">
              <w:rPr>
                <w:color w:val="000000"/>
                <w:lang w:eastAsia="lt-LT"/>
              </w:rPr>
              <w:t>karnizų</w:t>
            </w:r>
            <w:proofErr w:type="spellEnd"/>
            <w:r w:rsidRPr="006868F2">
              <w:rPr>
                <w:color w:val="000000"/>
                <w:lang w:eastAsia="lt-LT"/>
              </w:rPr>
              <w:t xml:space="preserve"> </w:t>
            </w:r>
            <w:proofErr w:type="spellStart"/>
            <w:r w:rsidRPr="006868F2">
              <w:rPr>
                <w:color w:val="000000"/>
                <w:lang w:eastAsia="lt-LT"/>
              </w:rPr>
              <w:t>apkalimas</w:t>
            </w:r>
            <w:proofErr w:type="spellEnd"/>
            <w:r w:rsidRPr="006868F2">
              <w:rPr>
                <w:color w:val="000000"/>
                <w:lang w:eastAsia="lt-LT"/>
              </w:rPr>
              <w:t xml:space="preserve"> 22 mm </w:t>
            </w:r>
            <w:proofErr w:type="spellStart"/>
            <w:r w:rsidRPr="006868F2">
              <w:rPr>
                <w:color w:val="000000"/>
                <w:lang w:eastAsia="lt-LT"/>
              </w:rPr>
              <w:t>storio</w:t>
            </w:r>
            <w:proofErr w:type="spellEnd"/>
            <w:r w:rsidRPr="006868F2">
              <w:rPr>
                <w:color w:val="000000"/>
                <w:lang w:eastAsia="lt-LT"/>
              </w:rPr>
              <w:t xml:space="preserve"> </w:t>
            </w:r>
            <w:proofErr w:type="spellStart"/>
            <w:r w:rsidRPr="006868F2">
              <w:rPr>
                <w:color w:val="000000"/>
                <w:lang w:eastAsia="lt-LT"/>
              </w:rPr>
              <w:t>lentomis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116FE264" w14:textId="1873F2A3"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0C4CC251" w14:textId="4E5B7A79" w:rsidR="006868F2" w:rsidRPr="00306373" w:rsidRDefault="006868F2" w:rsidP="006868F2">
            <w:pPr>
              <w:jc w:val="center"/>
              <w:rPr>
                <w:color w:val="000000"/>
                <w:lang w:eastAsia="lt-LT"/>
              </w:rPr>
            </w:pPr>
            <w:r w:rsidRPr="006868F2">
              <w:rPr>
                <w:color w:val="000000"/>
                <w:lang w:eastAsia="lt-LT"/>
              </w:rPr>
              <w:t>0,66</w:t>
            </w:r>
          </w:p>
        </w:tc>
      </w:tr>
      <w:tr w:rsidR="006868F2" w:rsidRPr="001C217B" w14:paraId="32815E1F"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4CB88D" w14:textId="694F5A42" w:rsidR="006868F2" w:rsidRPr="00306373" w:rsidRDefault="006868F2" w:rsidP="006868F2">
            <w:pPr>
              <w:jc w:val="center"/>
              <w:rPr>
                <w:color w:val="000000"/>
                <w:lang w:eastAsia="lt-LT"/>
              </w:rPr>
            </w:pPr>
            <w:r w:rsidRPr="006868F2">
              <w:rPr>
                <w:color w:val="000000"/>
                <w:lang w:eastAsia="lt-LT"/>
              </w:rPr>
              <w:t>23</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450C86C" w14:textId="4E364AAF" w:rsidR="006868F2" w:rsidRPr="006868F2" w:rsidRDefault="006868F2" w:rsidP="006868F2">
            <w:pPr>
              <w:rPr>
                <w:color w:val="000000"/>
                <w:lang w:eastAsia="lt-LT"/>
              </w:rPr>
            </w:pPr>
            <w:proofErr w:type="spellStart"/>
            <w:r w:rsidRPr="006868F2">
              <w:rPr>
                <w:color w:val="000000"/>
                <w:lang w:eastAsia="lt-LT"/>
              </w:rPr>
              <w:t>Šlaitinių</w:t>
            </w:r>
            <w:proofErr w:type="spellEnd"/>
            <w:r w:rsidRPr="006868F2">
              <w:rPr>
                <w:color w:val="000000"/>
                <w:lang w:eastAsia="lt-LT"/>
              </w:rPr>
              <w:t xml:space="preserve"> </w:t>
            </w:r>
            <w:proofErr w:type="spellStart"/>
            <w:r w:rsidRPr="006868F2">
              <w:rPr>
                <w:color w:val="000000"/>
                <w:lang w:eastAsia="lt-LT"/>
              </w:rPr>
              <w:t>stogų</w:t>
            </w:r>
            <w:proofErr w:type="spellEnd"/>
            <w:r w:rsidRPr="006868F2">
              <w:rPr>
                <w:color w:val="000000"/>
                <w:lang w:eastAsia="lt-LT"/>
              </w:rPr>
              <w:t xml:space="preserve"> </w:t>
            </w:r>
            <w:proofErr w:type="spellStart"/>
            <w:r w:rsidRPr="006868F2">
              <w:rPr>
                <w:color w:val="000000"/>
                <w:lang w:eastAsia="lt-LT"/>
              </w:rPr>
              <w:t>šoninių</w:t>
            </w:r>
            <w:proofErr w:type="spellEnd"/>
            <w:r w:rsidRPr="006868F2">
              <w:rPr>
                <w:color w:val="000000"/>
                <w:lang w:eastAsia="lt-LT"/>
              </w:rPr>
              <w:t xml:space="preserve"> ir </w:t>
            </w:r>
            <w:proofErr w:type="spellStart"/>
            <w:r w:rsidRPr="006868F2">
              <w:rPr>
                <w:color w:val="000000"/>
                <w:lang w:eastAsia="lt-LT"/>
              </w:rPr>
              <w:t>galinių</w:t>
            </w:r>
            <w:proofErr w:type="spellEnd"/>
            <w:r w:rsidRPr="006868F2">
              <w:rPr>
                <w:color w:val="000000"/>
                <w:lang w:eastAsia="lt-LT"/>
              </w:rPr>
              <w:t xml:space="preserve"> </w:t>
            </w:r>
            <w:proofErr w:type="spellStart"/>
            <w:r w:rsidRPr="006868F2">
              <w:rPr>
                <w:color w:val="000000"/>
                <w:lang w:eastAsia="lt-LT"/>
              </w:rPr>
              <w:t>karnizų</w:t>
            </w:r>
            <w:proofErr w:type="spellEnd"/>
            <w:r w:rsidRPr="006868F2">
              <w:rPr>
                <w:color w:val="000000"/>
                <w:lang w:eastAsia="lt-LT"/>
              </w:rPr>
              <w:t xml:space="preserve"> </w:t>
            </w:r>
            <w:proofErr w:type="spellStart"/>
            <w:r w:rsidRPr="006868F2">
              <w:rPr>
                <w:color w:val="000000"/>
                <w:lang w:eastAsia="lt-LT"/>
              </w:rPr>
              <w:t>padengimas</w:t>
            </w:r>
            <w:proofErr w:type="spellEnd"/>
            <w:r w:rsidRPr="006868F2">
              <w:rPr>
                <w:color w:val="000000"/>
                <w:lang w:eastAsia="lt-LT"/>
              </w:rPr>
              <w:t xml:space="preserve"> „</w:t>
            </w:r>
            <w:proofErr w:type="spellStart"/>
            <w:proofErr w:type="gramStart"/>
            <w:r w:rsidRPr="006868F2">
              <w:rPr>
                <w:color w:val="000000"/>
                <w:lang w:eastAsia="lt-LT"/>
              </w:rPr>
              <w:t>Pinoteks</w:t>
            </w:r>
            <w:proofErr w:type="spellEnd"/>
            <w:r w:rsidRPr="006868F2">
              <w:rPr>
                <w:color w:val="000000"/>
                <w:lang w:eastAsia="lt-LT"/>
              </w:rPr>
              <w:t>“ du</w:t>
            </w:r>
            <w:proofErr w:type="gramEnd"/>
            <w:r w:rsidRPr="006868F2">
              <w:rPr>
                <w:color w:val="000000"/>
                <w:lang w:eastAsia="lt-LT"/>
              </w:rPr>
              <w:t xml:space="preserve"> </w:t>
            </w:r>
            <w:proofErr w:type="spellStart"/>
            <w:r w:rsidRPr="006868F2">
              <w:rPr>
                <w:color w:val="000000"/>
                <w:lang w:eastAsia="lt-LT"/>
              </w:rPr>
              <w:t>kartus</w:t>
            </w:r>
            <w:proofErr w:type="spellEnd"/>
            <w:r w:rsidRPr="006868F2">
              <w:rPr>
                <w:color w:val="000000"/>
                <w:lang w:eastAsia="lt-LT"/>
              </w:rPr>
              <w:t xml:space="preserve"> (100m2 </w:t>
            </w:r>
            <w:proofErr w:type="spellStart"/>
            <w:r w:rsidRPr="006868F2">
              <w:rPr>
                <w:color w:val="000000"/>
                <w:lang w:eastAsia="lt-LT"/>
              </w:rPr>
              <w:t>nudažyto</w:t>
            </w:r>
            <w:proofErr w:type="spellEnd"/>
            <w:r w:rsidRPr="006868F2">
              <w:rPr>
                <w:color w:val="000000"/>
                <w:lang w:eastAsia="lt-LT"/>
              </w:rPr>
              <w:t xml:space="preserve"> </w:t>
            </w:r>
            <w:proofErr w:type="spellStart"/>
            <w:r w:rsidRPr="006868F2">
              <w:rPr>
                <w:color w:val="000000"/>
                <w:lang w:eastAsia="lt-LT"/>
              </w:rPr>
              <w:t>paviršiaus</w:t>
            </w:r>
            <w:proofErr w:type="spellEnd"/>
            <w:r w:rsidRPr="006868F2">
              <w:rPr>
                <w:color w:val="000000"/>
                <w:lang w:eastAsia="lt-LT"/>
              </w:rPr>
              <w:t>)</w:t>
            </w:r>
          </w:p>
        </w:tc>
        <w:tc>
          <w:tcPr>
            <w:tcW w:w="1213" w:type="dxa"/>
            <w:tcBorders>
              <w:top w:val="nil"/>
              <w:left w:val="nil"/>
              <w:bottom w:val="single" w:sz="4" w:space="0" w:color="auto"/>
              <w:right w:val="single" w:sz="4" w:space="0" w:color="auto"/>
            </w:tcBorders>
            <w:shd w:val="clear" w:color="auto" w:fill="auto"/>
            <w:noWrap/>
            <w:vAlign w:val="center"/>
            <w:hideMark/>
          </w:tcPr>
          <w:p w14:paraId="6A25B0D9" w14:textId="3330157B" w:rsidR="006868F2" w:rsidRPr="00306373" w:rsidRDefault="006868F2" w:rsidP="006868F2">
            <w:pPr>
              <w:jc w:val="center"/>
              <w:rPr>
                <w:color w:val="000000"/>
                <w:lang w:eastAsia="lt-LT"/>
              </w:rPr>
            </w:pPr>
            <w:r w:rsidRPr="006868F2">
              <w:rPr>
                <w:color w:val="000000"/>
                <w:lang w:eastAsia="lt-LT"/>
              </w:rPr>
              <w:t>10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2FE57F6" w14:textId="6B098F85" w:rsidR="006868F2" w:rsidRPr="00306373" w:rsidRDefault="006868F2" w:rsidP="006868F2">
            <w:pPr>
              <w:jc w:val="center"/>
              <w:rPr>
                <w:color w:val="000000"/>
                <w:lang w:eastAsia="lt-LT"/>
              </w:rPr>
            </w:pPr>
            <w:r w:rsidRPr="006868F2">
              <w:rPr>
                <w:color w:val="000000"/>
                <w:lang w:eastAsia="lt-LT"/>
              </w:rPr>
              <w:t>0,66</w:t>
            </w:r>
          </w:p>
        </w:tc>
      </w:tr>
      <w:tr w:rsidR="006868F2" w:rsidRPr="001C217B" w14:paraId="63FD8A31"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04985D" w14:textId="24468E50" w:rsidR="006868F2" w:rsidRPr="00306373" w:rsidRDefault="006868F2" w:rsidP="006868F2">
            <w:pPr>
              <w:jc w:val="center"/>
              <w:rPr>
                <w:color w:val="000000"/>
                <w:lang w:eastAsia="lt-LT"/>
              </w:rPr>
            </w:pPr>
            <w:r w:rsidRPr="006868F2">
              <w:rPr>
                <w:color w:val="000000"/>
                <w:lang w:eastAsia="lt-LT"/>
              </w:rPr>
              <w:t>24</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5355FE1A" w14:textId="2A7CFEF1" w:rsidR="006868F2" w:rsidRPr="00306373" w:rsidRDefault="006868F2" w:rsidP="006868F2">
            <w:pPr>
              <w:rPr>
                <w:color w:val="000000"/>
                <w:lang w:eastAsia="lt-LT"/>
              </w:rPr>
            </w:pPr>
            <w:r w:rsidRPr="006868F2">
              <w:rPr>
                <w:color w:val="000000"/>
                <w:lang w:eastAsia="lt-LT"/>
              </w:rPr>
              <w:t xml:space="preserve">Fasadinių </w:t>
            </w:r>
            <w:proofErr w:type="spellStart"/>
            <w:r w:rsidRPr="006868F2">
              <w:rPr>
                <w:color w:val="000000"/>
                <w:lang w:eastAsia="lt-LT"/>
              </w:rPr>
              <w:t>pastolių</w:t>
            </w:r>
            <w:proofErr w:type="spellEnd"/>
            <w:r w:rsidRPr="006868F2">
              <w:rPr>
                <w:color w:val="000000"/>
                <w:lang w:eastAsia="lt-LT"/>
              </w:rPr>
              <w:t xml:space="preserve"> </w:t>
            </w:r>
            <w:proofErr w:type="spellStart"/>
            <w:r w:rsidRPr="006868F2">
              <w:rPr>
                <w:color w:val="000000"/>
                <w:lang w:eastAsia="lt-LT"/>
              </w:rPr>
              <w:t>įrengimas</w:t>
            </w:r>
            <w:proofErr w:type="spellEnd"/>
            <w:r w:rsidRPr="006868F2">
              <w:rPr>
                <w:color w:val="000000"/>
                <w:lang w:eastAsia="lt-LT"/>
              </w:rPr>
              <w:t xml:space="preserve"> ir </w:t>
            </w:r>
            <w:proofErr w:type="spellStart"/>
            <w:r w:rsidRPr="006868F2">
              <w:rPr>
                <w:color w:val="000000"/>
                <w:lang w:eastAsia="lt-LT"/>
              </w:rPr>
              <w:t>išardymas</w:t>
            </w:r>
            <w:proofErr w:type="spellEnd"/>
            <w:r w:rsidRPr="006868F2">
              <w:rPr>
                <w:color w:val="000000"/>
                <w:lang w:eastAsia="lt-LT"/>
              </w:rPr>
              <w:t xml:space="preserve"> kai </w:t>
            </w:r>
            <w:proofErr w:type="spellStart"/>
            <w:r w:rsidRPr="006868F2">
              <w:rPr>
                <w:color w:val="000000"/>
                <w:lang w:eastAsia="lt-LT"/>
              </w:rPr>
              <w:t>pastolių</w:t>
            </w:r>
            <w:proofErr w:type="spellEnd"/>
            <w:r w:rsidRPr="006868F2">
              <w:rPr>
                <w:color w:val="000000"/>
                <w:lang w:eastAsia="lt-LT"/>
              </w:rPr>
              <w:t xml:space="preserve"> </w:t>
            </w:r>
            <w:proofErr w:type="spellStart"/>
            <w:r w:rsidRPr="006868F2">
              <w:rPr>
                <w:color w:val="000000"/>
                <w:lang w:eastAsia="lt-LT"/>
              </w:rPr>
              <w:t>plotis</w:t>
            </w:r>
            <w:proofErr w:type="spellEnd"/>
            <w:r w:rsidRPr="006868F2">
              <w:rPr>
                <w:color w:val="000000"/>
                <w:lang w:eastAsia="lt-LT"/>
              </w:rPr>
              <w:t xml:space="preserve"> 0,73 </w:t>
            </w:r>
            <w:proofErr w:type="spellStart"/>
            <w:r w:rsidRPr="006868F2">
              <w:rPr>
                <w:color w:val="000000"/>
                <w:lang w:eastAsia="lt-LT"/>
              </w:rPr>
              <w:t>maukštis</w:t>
            </w:r>
            <w:proofErr w:type="spellEnd"/>
            <w:r w:rsidRPr="006868F2">
              <w:rPr>
                <w:color w:val="000000"/>
                <w:lang w:eastAsia="lt-LT"/>
              </w:rPr>
              <w:t xml:space="preserve"> </w:t>
            </w:r>
            <w:proofErr w:type="spellStart"/>
            <w:r w:rsidRPr="006868F2">
              <w:rPr>
                <w:color w:val="000000"/>
                <w:lang w:eastAsia="lt-LT"/>
              </w:rPr>
              <w:t>iki</w:t>
            </w:r>
            <w:proofErr w:type="spellEnd"/>
            <w:r w:rsidRPr="006868F2">
              <w:rPr>
                <w:color w:val="000000"/>
                <w:lang w:eastAsia="lt-LT"/>
              </w:rPr>
              <w:t xml:space="preserve"> 15 </w:t>
            </w:r>
            <w:proofErr w:type="gramStart"/>
            <w:r w:rsidRPr="006868F2">
              <w:rPr>
                <w:color w:val="000000"/>
                <w:lang w:eastAsia="lt-LT"/>
              </w:rPr>
              <w:t>m(</w:t>
            </w:r>
            <w:proofErr w:type="gramEnd"/>
            <w:r w:rsidRPr="006868F2">
              <w:rPr>
                <w:color w:val="000000"/>
                <w:lang w:eastAsia="lt-LT"/>
              </w:rPr>
              <w:t xml:space="preserve">100m2 </w:t>
            </w:r>
            <w:proofErr w:type="spellStart"/>
            <w:r w:rsidRPr="006868F2">
              <w:rPr>
                <w:color w:val="000000"/>
                <w:lang w:eastAsia="lt-LT"/>
              </w:rPr>
              <w:t>vertikalios</w:t>
            </w:r>
            <w:proofErr w:type="spellEnd"/>
            <w:r w:rsidRPr="006868F2">
              <w:rPr>
                <w:color w:val="000000"/>
                <w:lang w:eastAsia="lt-LT"/>
              </w:rPr>
              <w:t xml:space="preserve"> </w:t>
            </w:r>
            <w:proofErr w:type="spellStart"/>
            <w:r w:rsidRPr="006868F2">
              <w:rPr>
                <w:color w:val="000000"/>
                <w:lang w:eastAsia="lt-LT"/>
              </w:rPr>
              <w:t>projekcijos</w:t>
            </w:r>
            <w:proofErr w:type="spellEnd"/>
            <w:r w:rsidRPr="006868F2">
              <w:rPr>
                <w:color w:val="000000"/>
                <w:lang w:eastAsia="lt-LT"/>
              </w:rPr>
              <w:t>)</w:t>
            </w:r>
          </w:p>
        </w:tc>
        <w:tc>
          <w:tcPr>
            <w:tcW w:w="1213" w:type="dxa"/>
            <w:tcBorders>
              <w:top w:val="nil"/>
              <w:left w:val="nil"/>
              <w:bottom w:val="single" w:sz="4" w:space="0" w:color="auto"/>
              <w:right w:val="single" w:sz="4" w:space="0" w:color="auto"/>
            </w:tcBorders>
            <w:shd w:val="clear" w:color="auto" w:fill="auto"/>
            <w:noWrap/>
            <w:vAlign w:val="center"/>
            <w:hideMark/>
          </w:tcPr>
          <w:p w14:paraId="25020EE1" w14:textId="56B4E759" w:rsidR="006868F2" w:rsidRPr="00306373" w:rsidRDefault="006868F2" w:rsidP="006868F2">
            <w:pPr>
              <w:jc w:val="center"/>
              <w:rPr>
                <w:color w:val="000000"/>
                <w:lang w:eastAsia="lt-LT"/>
              </w:rPr>
            </w:pPr>
            <w:r w:rsidRPr="006868F2">
              <w:rPr>
                <w:color w:val="000000"/>
                <w:lang w:eastAsia="lt-LT"/>
              </w:rPr>
              <w:t>100</w:t>
            </w:r>
            <w:r>
              <w:rPr>
                <w:color w:val="000000"/>
                <w:lang w:eastAsia="lt-LT"/>
              </w:rPr>
              <w:t xml:space="preserve"> </w:t>
            </w:r>
            <w:r w:rsidRPr="006868F2">
              <w:rPr>
                <w:color w:val="000000"/>
                <w:lang w:eastAsia="lt-LT"/>
              </w:rPr>
              <w:t>m</w:t>
            </w:r>
            <w:r w:rsidRPr="006868F2">
              <w:rPr>
                <w:color w:val="000000"/>
                <w:vertAlign w:val="superscript"/>
                <w:lang w:eastAsia="lt-LT"/>
              </w:rPr>
              <w:t>2</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5B0182A3" w14:textId="7FD9B081" w:rsidR="006868F2" w:rsidRPr="00306373" w:rsidRDefault="006868F2" w:rsidP="006868F2">
            <w:pPr>
              <w:jc w:val="center"/>
              <w:rPr>
                <w:color w:val="000000"/>
                <w:lang w:eastAsia="lt-LT"/>
              </w:rPr>
            </w:pPr>
            <w:r w:rsidRPr="006868F2">
              <w:rPr>
                <w:color w:val="000000"/>
                <w:lang w:eastAsia="lt-LT"/>
              </w:rPr>
              <w:t>2,6</w:t>
            </w:r>
          </w:p>
        </w:tc>
      </w:tr>
      <w:tr w:rsidR="006868F2" w:rsidRPr="001C217B" w14:paraId="601299A0"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AB77FC" w14:textId="41CE61F6" w:rsidR="006868F2" w:rsidRPr="00306373" w:rsidRDefault="006868F2" w:rsidP="006868F2">
            <w:pPr>
              <w:jc w:val="center"/>
              <w:rPr>
                <w:color w:val="000000"/>
                <w:lang w:eastAsia="lt-LT"/>
              </w:rPr>
            </w:pPr>
            <w:r w:rsidRPr="006868F2">
              <w:rPr>
                <w:color w:val="000000"/>
                <w:lang w:eastAsia="lt-LT"/>
              </w:rPr>
              <w:t>25</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1D26AD88" w14:textId="19C1CA08" w:rsidR="006868F2" w:rsidRPr="00306373" w:rsidRDefault="006868F2" w:rsidP="006868F2">
            <w:pPr>
              <w:rPr>
                <w:color w:val="000000"/>
                <w:lang w:eastAsia="lt-LT"/>
              </w:rPr>
            </w:pPr>
            <w:proofErr w:type="spellStart"/>
            <w:r w:rsidRPr="006868F2">
              <w:rPr>
                <w:color w:val="000000"/>
                <w:lang w:eastAsia="lt-LT"/>
              </w:rPr>
              <w:t>Statybinių</w:t>
            </w:r>
            <w:proofErr w:type="spellEnd"/>
            <w:r w:rsidRPr="006868F2">
              <w:rPr>
                <w:color w:val="000000"/>
                <w:lang w:eastAsia="lt-LT"/>
              </w:rPr>
              <w:t xml:space="preserve"> </w:t>
            </w:r>
            <w:proofErr w:type="spellStart"/>
            <w:r w:rsidRPr="006868F2">
              <w:rPr>
                <w:color w:val="000000"/>
                <w:lang w:eastAsia="lt-LT"/>
              </w:rPr>
              <w:t>šiukšlių</w:t>
            </w:r>
            <w:proofErr w:type="spellEnd"/>
            <w:r w:rsidRPr="006868F2">
              <w:rPr>
                <w:color w:val="000000"/>
                <w:lang w:eastAsia="lt-LT"/>
              </w:rPr>
              <w:t xml:space="preserve"> </w:t>
            </w:r>
            <w:proofErr w:type="spellStart"/>
            <w:r w:rsidRPr="006868F2">
              <w:rPr>
                <w:color w:val="000000"/>
                <w:lang w:eastAsia="lt-LT"/>
              </w:rPr>
              <w:t>išvežimas</w:t>
            </w:r>
            <w:proofErr w:type="spellEnd"/>
            <w:r w:rsidRPr="006868F2">
              <w:rPr>
                <w:color w:val="000000"/>
                <w:lang w:eastAsia="lt-LT"/>
              </w:rPr>
              <w:t xml:space="preserve"> 10 km. </w:t>
            </w:r>
            <w:proofErr w:type="spellStart"/>
            <w:r w:rsidRPr="006868F2">
              <w:rPr>
                <w:color w:val="000000"/>
                <w:lang w:eastAsia="lt-LT"/>
              </w:rPr>
              <w:t>Atstumu</w:t>
            </w:r>
            <w:proofErr w:type="spellEnd"/>
            <w:r w:rsidRPr="006868F2">
              <w:rPr>
                <w:color w:val="000000"/>
                <w:lang w:eastAsia="lt-LT"/>
              </w:rPr>
              <w:t xml:space="preserve"> </w:t>
            </w:r>
            <w:proofErr w:type="spellStart"/>
            <w:r w:rsidRPr="006868F2">
              <w:rPr>
                <w:color w:val="000000"/>
                <w:lang w:eastAsia="lt-LT"/>
              </w:rPr>
              <w:t>automobiliais</w:t>
            </w:r>
            <w:proofErr w:type="spellEnd"/>
            <w:r w:rsidRPr="006868F2">
              <w:rPr>
                <w:color w:val="000000"/>
                <w:lang w:eastAsia="lt-LT"/>
              </w:rPr>
              <w:t xml:space="preserve">- </w:t>
            </w:r>
            <w:proofErr w:type="spellStart"/>
            <w:r w:rsidRPr="006868F2">
              <w:rPr>
                <w:color w:val="000000"/>
                <w:lang w:eastAsia="lt-LT"/>
              </w:rPr>
              <w:t>savivarčiais</w:t>
            </w:r>
            <w:proofErr w:type="spellEnd"/>
            <w:r w:rsidRPr="006868F2">
              <w:rPr>
                <w:color w:val="000000"/>
                <w:lang w:eastAsia="lt-LT"/>
              </w:rPr>
              <w:t xml:space="preserve"> </w:t>
            </w:r>
            <w:proofErr w:type="spellStart"/>
            <w:r w:rsidRPr="006868F2">
              <w:rPr>
                <w:color w:val="000000"/>
                <w:lang w:eastAsia="lt-LT"/>
              </w:rPr>
              <w:t>pakraunant</w:t>
            </w:r>
            <w:proofErr w:type="spellEnd"/>
            <w:r w:rsidRPr="006868F2">
              <w:rPr>
                <w:color w:val="000000"/>
                <w:lang w:eastAsia="lt-LT"/>
              </w:rPr>
              <w:t xml:space="preserve"> </w:t>
            </w:r>
            <w:proofErr w:type="spellStart"/>
            <w:r w:rsidRPr="006868F2">
              <w:rPr>
                <w:color w:val="000000"/>
                <w:lang w:eastAsia="lt-LT"/>
              </w:rPr>
              <w:t>rankiniu</w:t>
            </w:r>
            <w:proofErr w:type="spellEnd"/>
            <w:r w:rsidRPr="006868F2">
              <w:rPr>
                <w:color w:val="000000"/>
                <w:lang w:eastAsia="lt-LT"/>
              </w:rPr>
              <w:t xml:space="preserve"> </w:t>
            </w:r>
            <w:proofErr w:type="spellStart"/>
            <w:r w:rsidRPr="006868F2">
              <w:rPr>
                <w:color w:val="000000"/>
                <w:lang w:eastAsia="lt-LT"/>
              </w:rPr>
              <w:t>būdu</w:t>
            </w:r>
            <w:proofErr w:type="spellEnd"/>
            <w:r w:rsidRPr="006868F2">
              <w:rPr>
                <w:color w:val="000000"/>
                <w:lang w:eastAsia="lt-LT"/>
              </w:rPr>
              <w:t xml:space="preserve"> </w:t>
            </w:r>
          </w:p>
        </w:tc>
        <w:tc>
          <w:tcPr>
            <w:tcW w:w="1213" w:type="dxa"/>
            <w:tcBorders>
              <w:top w:val="nil"/>
              <w:left w:val="nil"/>
              <w:bottom w:val="single" w:sz="4" w:space="0" w:color="auto"/>
              <w:right w:val="single" w:sz="4" w:space="0" w:color="auto"/>
            </w:tcBorders>
            <w:shd w:val="clear" w:color="auto" w:fill="auto"/>
            <w:noWrap/>
            <w:vAlign w:val="center"/>
            <w:hideMark/>
          </w:tcPr>
          <w:p w14:paraId="6FDBE99C" w14:textId="047B1C67" w:rsidR="006868F2" w:rsidRPr="00306373" w:rsidRDefault="006868F2" w:rsidP="006868F2">
            <w:pPr>
              <w:jc w:val="center"/>
              <w:rPr>
                <w:color w:val="000000"/>
                <w:lang w:eastAsia="lt-LT"/>
              </w:rPr>
            </w:pPr>
            <w:r w:rsidRPr="006868F2">
              <w:rPr>
                <w:color w:val="000000"/>
                <w:lang w:eastAsia="lt-LT"/>
              </w:rPr>
              <w:t>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629DF025" w14:textId="6C21EBDF" w:rsidR="006868F2" w:rsidRPr="00306373" w:rsidRDefault="006868F2" w:rsidP="006868F2">
            <w:pPr>
              <w:jc w:val="center"/>
              <w:rPr>
                <w:color w:val="000000"/>
                <w:lang w:eastAsia="lt-LT"/>
              </w:rPr>
            </w:pPr>
            <w:r w:rsidRPr="006868F2">
              <w:rPr>
                <w:color w:val="000000"/>
                <w:lang w:eastAsia="lt-LT"/>
              </w:rPr>
              <w:t>5</w:t>
            </w:r>
          </w:p>
        </w:tc>
      </w:tr>
      <w:tr w:rsidR="006868F2" w:rsidRPr="001C217B" w14:paraId="1A4C313D"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9C7554" w14:textId="2590FE79" w:rsidR="006868F2" w:rsidRPr="00306373" w:rsidRDefault="006868F2" w:rsidP="006868F2">
            <w:pPr>
              <w:jc w:val="center"/>
              <w:rPr>
                <w:color w:val="000000"/>
                <w:lang w:eastAsia="lt-LT"/>
              </w:rPr>
            </w:pPr>
            <w:r w:rsidRPr="006868F2">
              <w:rPr>
                <w:color w:val="000000"/>
                <w:lang w:eastAsia="lt-LT"/>
              </w:rPr>
              <w:t>26</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414DE810" w14:textId="197605F6" w:rsidR="006868F2" w:rsidRPr="00306373" w:rsidRDefault="006868F2" w:rsidP="006868F2">
            <w:pPr>
              <w:rPr>
                <w:color w:val="000000"/>
                <w:lang w:eastAsia="lt-LT"/>
              </w:rPr>
            </w:pPr>
            <w:proofErr w:type="spellStart"/>
            <w:r w:rsidRPr="006868F2">
              <w:rPr>
                <w:color w:val="000000"/>
                <w:lang w:eastAsia="lt-LT"/>
              </w:rPr>
              <w:t>Transportuojant</w:t>
            </w:r>
            <w:proofErr w:type="spellEnd"/>
            <w:r w:rsidRPr="006868F2">
              <w:rPr>
                <w:color w:val="000000"/>
                <w:lang w:eastAsia="lt-LT"/>
              </w:rPr>
              <w:t xml:space="preserve"> </w:t>
            </w:r>
            <w:proofErr w:type="spellStart"/>
            <w:r w:rsidRPr="006868F2">
              <w:rPr>
                <w:color w:val="000000"/>
                <w:lang w:eastAsia="lt-LT"/>
              </w:rPr>
              <w:t>statybines</w:t>
            </w:r>
            <w:proofErr w:type="spellEnd"/>
            <w:r w:rsidRPr="006868F2">
              <w:rPr>
                <w:color w:val="000000"/>
                <w:lang w:eastAsia="lt-LT"/>
              </w:rPr>
              <w:t xml:space="preserve"> </w:t>
            </w:r>
            <w:proofErr w:type="spellStart"/>
            <w:proofErr w:type="gramStart"/>
            <w:r w:rsidRPr="006868F2">
              <w:rPr>
                <w:color w:val="000000"/>
                <w:lang w:eastAsia="lt-LT"/>
              </w:rPr>
              <w:t>šiukšles</w:t>
            </w:r>
            <w:proofErr w:type="spellEnd"/>
            <w:r w:rsidRPr="006868F2">
              <w:rPr>
                <w:color w:val="000000"/>
                <w:lang w:eastAsia="lt-LT"/>
              </w:rPr>
              <w:t xml:space="preserve">  </w:t>
            </w:r>
            <w:proofErr w:type="spellStart"/>
            <w:r w:rsidRPr="006868F2">
              <w:rPr>
                <w:color w:val="000000"/>
                <w:lang w:eastAsia="lt-LT"/>
              </w:rPr>
              <w:t>už</w:t>
            </w:r>
            <w:proofErr w:type="spellEnd"/>
            <w:proofErr w:type="gramEnd"/>
            <w:r w:rsidRPr="006868F2">
              <w:rPr>
                <w:color w:val="000000"/>
                <w:lang w:eastAsia="lt-LT"/>
              </w:rPr>
              <w:t xml:space="preserve"> </w:t>
            </w:r>
            <w:proofErr w:type="spellStart"/>
            <w:r w:rsidRPr="006868F2">
              <w:rPr>
                <w:color w:val="000000"/>
                <w:lang w:eastAsia="lt-LT"/>
              </w:rPr>
              <w:t>kiekvieną</w:t>
            </w:r>
            <w:proofErr w:type="spellEnd"/>
            <w:r w:rsidRPr="006868F2">
              <w:rPr>
                <w:color w:val="000000"/>
                <w:lang w:eastAsia="lt-LT"/>
              </w:rPr>
              <w:t xml:space="preserve"> </w:t>
            </w:r>
            <w:proofErr w:type="spellStart"/>
            <w:r w:rsidRPr="006868F2">
              <w:rPr>
                <w:color w:val="000000"/>
                <w:lang w:eastAsia="lt-LT"/>
              </w:rPr>
              <w:t>papildomą</w:t>
            </w:r>
            <w:proofErr w:type="spellEnd"/>
            <w:r w:rsidRPr="006868F2">
              <w:rPr>
                <w:color w:val="000000"/>
                <w:lang w:eastAsia="lt-LT"/>
              </w:rPr>
              <w:t xml:space="preserve"> </w:t>
            </w:r>
            <w:proofErr w:type="spellStart"/>
            <w:r w:rsidRPr="006868F2">
              <w:rPr>
                <w:color w:val="000000"/>
                <w:lang w:eastAsia="lt-LT"/>
              </w:rPr>
              <w:t>kilometrą</w:t>
            </w:r>
            <w:proofErr w:type="spellEnd"/>
            <w:r w:rsidRPr="006868F2">
              <w:rPr>
                <w:color w:val="000000"/>
                <w:lang w:eastAsia="lt-LT"/>
              </w:rPr>
              <w:t xml:space="preserve"> </w:t>
            </w:r>
            <w:proofErr w:type="spellStart"/>
            <w:r w:rsidRPr="006868F2">
              <w:rPr>
                <w:color w:val="000000"/>
                <w:lang w:eastAsia="lt-LT"/>
              </w:rPr>
              <w:t>pridėti</w:t>
            </w:r>
            <w:proofErr w:type="spellEnd"/>
            <w:r w:rsidRPr="006868F2">
              <w:rPr>
                <w:color w:val="000000"/>
                <w:lang w:eastAsia="lt-LT"/>
              </w:rPr>
              <w:t xml:space="preserve"> </w:t>
            </w:r>
          </w:p>
        </w:tc>
        <w:tc>
          <w:tcPr>
            <w:tcW w:w="1213" w:type="dxa"/>
            <w:tcBorders>
              <w:top w:val="nil"/>
              <w:left w:val="nil"/>
              <w:bottom w:val="single" w:sz="4" w:space="0" w:color="auto"/>
              <w:right w:val="single" w:sz="4" w:space="0" w:color="auto"/>
            </w:tcBorders>
            <w:shd w:val="clear" w:color="auto" w:fill="auto"/>
            <w:noWrap/>
            <w:vAlign w:val="center"/>
            <w:hideMark/>
          </w:tcPr>
          <w:p w14:paraId="64CC91C4" w14:textId="315F7359" w:rsidR="006868F2" w:rsidRPr="00306373" w:rsidRDefault="006868F2" w:rsidP="006868F2">
            <w:pPr>
              <w:jc w:val="center"/>
              <w:rPr>
                <w:color w:val="000000"/>
                <w:lang w:eastAsia="lt-LT"/>
              </w:rPr>
            </w:pPr>
            <w:r w:rsidRPr="006868F2">
              <w:rPr>
                <w:color w:val="000000"/>
                <w:lang w:eastAsia="lt-LT"/>
              </w:rPr>
              <w:t>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1700F1E2" w14:textId="6063DB16" w:rsidR="006868F2" w:rsidRPr="00306373" w:rsidRDefault="006868F2" w:rsidP="006868F2">
            <w:pPr>
              <w:jc w:val="center"/>
              <w:rPr>
                <w:color w:val="000000"/>
                <w:lang w:eastAsia="lt-LT"/>
              </w:rPr>
            </w:pPr>
            <w:r w:rsidRPr="006868F2">
              <w:rPr>
                <w:color w:val="000000"/>
                <w:lang w:eastAsia="lt-LT"/>
              </w:rPr>
              <w:t>5</w:t>
            </w:r>
          </w:p>
        </w:tc>
      </w:tr>
      <w:tr w:rsidR="006868F2" w:rsidRPr="001C217B" w14:paraId="40E4DB81"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09A53B" w14:textId="467F3535" w:rsidR="006868F2" w:rsidRPr="00306373" w:rsidRDefault="006868F2" w:rsidP="006868F2">
            <w:pPr>
              <w:jc w:val="center"/>
              <w:rPr>
                <w:color w:val="000000"/>
                <w:lang w:eastAsia="lt-LT"/>
              </w:rPr>
            </w:pPr>
            <w:r w:rsidRPr="006868F2">
              <w:rPr>
                <w:color w:val="000000"/>
                <w:lang w:eastAsia="lt-LT"/>
              </w:rPr>
              <w:t>27</w:t>
            </w:r>
            <w:r>
              <w:rPr>
                <w:color w:val="000000"/>
                <w:lang w:eastAsia="lt-LT"/>
              </w:rPr>
              <w:t>.</w:t>
            </w:r>
          </w:p>
        </w:tc>
        <w:tc>
          <w:tcPr>
            <w:tcW w:w="4490" w:type="dxa"/>
            <w:gridSpan w:val="3"/>
            <w:tcBorders>
              <w:top w:val="nil"/>
              <w:left w:val="nil"/>
              <w:bottom w:val="single" w:sz="4" w:space="0" w:color="auto"/>
              <w:right w:val="single" w:sz="4" w:space="0" w:color="auto"/>
            </w:tcBorders>
            <w:shd w:val="clear" w:color="auto" w:fill="auto"/>
            <w:vAlign w:val="center"/>
            <w:hideMark/>
          </w:tcPr>
          <w:p w14:paraId="2514D1DB" w14:textId="263A2F8F" w:rsidR="006868F2" w:rsidRPr="006868F2" w:rsidRDefault="006868F2" w:rsidP="006868F2">
            <w:pPr>
              <w:rPr>
                <w:color w:val="000000"/>
                <w:lang w:eastAsia="lt-LT"/>
              </w:rPr>
            </w:pPr>
            <w:proofErr w:type="spellStart"/>
            <w:r w:rsidRPr="006868F2">
              <w:rPr>
                <w:color w:val="000000"/>
                <w:lang w:eastAsia="lt-LT"/>
              </w:rPr>
              <w:t>Asbestcementinių</w:t>
            </w:r>
            <w:proofErr w:type="spellEnd"/>
            <w:r w:rsidRPr="006868F2">
              <w:rPr>
                <w:color w:val="000000"/>
                <w:lang w:eastAsia="lt-LT"/>
              </w:rPr>
              <w:t xml:space="preserve"> </w:t>
            </w:r>
            <w:proofErr w:type="spellStart"/>
            <w:r w:rsidRPr="006868F2">
              <w:rPr>
                <w:color w:val="000000"/>
                <w:lang w:eastAsia="lt-LT"/>
              </w:rPr>
              <w:t>lakštų</w:t>
            </w:r>
            <w:proofErr w:type="spellEnd"/>
            <w:r w:rsidRPr="006868F2">
              <w:rPr>
                <w:color w:val="000000"/>
                <w:lang w:eastAsia="lt-LT"/>
              </w:rPr>
              <w:t xml:space="preserve"> </w:t>
            </w:r>
            <w:proofErr w:type="spellStart"/>
            <w:r w:rsidRPr="006868F2">
              <w:rPr>
                <w:color w:val="000000"/>
                <w:lang w:eastAsia="lt-LT"/>
              </w:rPr>
              <w:t>utilizavimas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2AC37722" w14:textId="1423A4BC" w:rsidR="006868F2" w:rsidRPr="00306373" w:rsidRDefault="006868F2" w:rsidP="006868F2">
            <w:pPr>
              <w:jc w:val="center"/>
              <w:rPr>
                <w:color w:val="000000"/>
                <w:lang w:eastAsia="lt-LT"/>
              </w:rPr>
            </w:pPr>
            <w:r w:rsidRPr="006868F2">
              <w:rPr>
                <w:color w:val="000000"/>
                <w:lang w:eastAsia="lt-LT"/>
              </w:rPr>
              <w:t>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27BE0C26" w14:textId="060AC628" w:rsidR="006868F2" w:rsidRPr="00306373" w:rsidRDefault="006868F2" w:rsidP="006868F2">
            <w:pPr>
              <w:jc w:val="center"/>
              <w:rPr>
                <w:color w:val="000000"/>
                <w:lang w:eastAsia="lt-LT"/>
              </w:rPr>
            </w:pPr>
            <w:r w:rsidRPr="006868F2">
              <w:rPr>
                <w:color w:val="000000"/>
                <w:lang w:eastAsia="lt-LT"/>
              </w:rPr>
              <w:t>3,5</w:t>
            </w:r>
          </w:p>
        </w:tc>
      </w:tr>
      <w:tr w:rsidR="006868F2" w:rsidRPr="001C217B" w14:paraId="11D33DEC" w14:textId="77777777" w:rsidTr="006868F2">
        <w:trPr>
          <w:gridBefore w:val="1"/>
          <w:wBefore w:w="108" w:type="dxa"/>
          <w:trHeight w:val="600"/>
        </w:trPr>
        <w:tc>
          <w:tcPr>
            <w:tcW w:w="9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C5CB91" w14:textId="43204285" w:rsidR="006868F2" w:rsidRPr="00306373" w:rsidRDefault="006868F2" w:rsidP="006868F2">
            <w:pPr>
              <w:jc w:val="center"/>
              <w:rPr>
                <w:color w:val="000000"/>
                <w:lang w:eastAsia="lt-LT"/>
              </w:rPr>
            </w:pPr>
            <w:r w:rsidRPr="006868F2">
              <w:rPr>
                <w:color w:val="000000"/>
                <w:lang w:eastAsia="lt-LT"/>
              </w:rPr>
              <w:t>2</w:t>
            </w:r>
            <w:r>
              <w:rPr>
                <w:color w:val="000000"/>
                <w:lang w:eastAsia="lt-LT"/>
              </w:rPr>
              <w:t>8.</w:t>
            </w:r>
          </w:p>
        </w:tc>
        <w:tc>
          <w:tcPr>
            <w:tcW w:w="4490" w:type="dxa"/>
            <w:gridSpan w:val="3"/>
            <w:tcBorders>
              <w:top w:val="nil"/>
              <w:left w:val="nil"/>
              <w:bottom w:val="single" w:sz="4" w:space="0" w:color="auto"/>
              <w:right w:val="single" w:sz="4" w:space="0" w:color="auto"/>
            </w:tcBorders>
            <w:shd w:val="clear" w:color="auto" w:fill="auto"/>
            <w:vAlign w:val="center"/>
            <w:hideMark/>
          </w:tcPr>
          <w:p w14:paraId="0D1F3C24" w14:textId="210C686F" w:rsidR="006868F2" w:rsidRPr="006868F2" w:rsidRDefault="006868F2" w:rsidP="006868F2">
            <w:pPr>
              <w:rPr>
                <w:color w:val="000000"/>
                <w:lang w:eastAsia="lt-LT"/>
              </w:rPr>
            </w:pPr>
            <w:r w:rsidRPr="006868F2">
              <w:rPr>
                <w:color w:val="000000"/>
                <w:lang w:eastAsia="lt-LT"/>
              </w:rPr>
              <w:t xml:space="preserve">Kiti </w:t>
            </w:r>
            <w:proofErr w:type="spellStart"/>
            <w:r w:rsidRPr="006868F2">
              <w:rPr>
                <w:color w:val="000000"/>
                <w:lang w:eastAsia="lt-LT"/>
              </w:rPr>
              <w:t>darbai</w:t>
            </w:r>
            <w:proofErr w:type="spellEnd"/>
            <w:r w:rsidRPr="006868F2">
              <w:rPr>
                <w:color w:val="000000"/>
                <w:lang w:eastAsia="lt-LT"/>
              </w:rPr>
              <w:t xml:space="preserve"> </w:t>
            </w:r>
          </w:p>
        </w:tc>
        <w:tc>
          <w:tcPr>
            <w:tcW w:w="1213" w:type="dxa"/>
            <w:tcBorders>
              <w:top w:val="nil"/>
              <w:left w:val="nil"/>
              <w:bottom w:val="single" w:sz="4" w:space="0" w:color="auto"/>
              <w:right w:val="single" w:sz="4" w:space="0" w:color="auto"/>
            </w:tcBorders>
            <w:shd w:val="clear" w:color="auto" w:fill="auto"/>
            <w:noWrap/>
            <w:vAlign w:val="center"/>
            <w:hideMark/>
          </w:tcPr>
          <w:p w14:paraId="0252E8FB" w14:textId="0666AB93" w:rsidR="006868F2" w:rsidRPr="00306373" w:rsidRDefault="006868F2" w:rsidP="006868F2">
            <w:pPr>
              <w:jc w:val="center"/>
              <w:rPr>
                <w:color w:val="000000"/>
                <w:lang w:eastAsia="lt-LT"/>
              </w:rPr>
            </w:pPr>
            <w:proofErr w:type="spellStart"/>
            <w:r w:rsidRPr="006868F2">
              <w:rPr>
                <w:color w:val="000000"/>
                <w:lang w:eastAsia="lt-LT"/>
              </w:rPr>
              <w:t>kompl</w:t>
            </w:r>
            <w:proofErr w:type="spellEnd"/>
            <w:r w:rsidRPr="006868F2">
              <w:rPr>
                <w:color w:val="000000"/>
                <w:lang w:eastAsia="lt-LT"/>
              </w:rPr>
              <w:t>.</w:t>
            </w:r>
          </w:p>
        </w:tc>
        <w:tc>
          <w:tcPr>
            <w:tcW w:w="2409" w:type="dxa"/>
            <w:gridSpan w:val="5"/>
            <w:tcBorders>
              <w:top w:val="nil"/>
              <w:left w:val="nil"/>
              <w:bottom w:val="single" w:sz="4" w:space="0" w:color="auto"/>
              <w:right w:val="single" w:sz="4" w:space="0" w:color="auto"/>
            </w:tcBorders>
            <w:shd w:val="clear" w:color="auto" w:fill="auto"/>
            <w:noWrap/>
            <w:vAlign w:val="center"/>
            <w:hideMark/>
          </w:tcPr>
          <w:p w14:paraId="41C085A1" w14:textId="47A4C441" w:rsidR="006868F2" w:rsidRPr="00306373" w:rsidRDefault="006868F2" w:rsidP="006868F2">
            <w:pPr>
              <w:jc w:val="center"/>
              <w:rPr>
                <w:color w:val="000000"/>
                <w:lang w:eastAsia="lt-LT"/>
              </w:rPr>
            </w:pPr>
          </w:p>
        </w:tc>
      </w:tr>
      <w:tr w:rsidR="0066534E" w:rsidRPr="0066534E" w14:paraId="771B84D1" w14:textId="77777777" w:rsidTr="00306373">
        <w:trPr>
          <w:gridAfter w:val="2"/>
          <w:wAfter w:w="494" w:type="dxa"/>
          <w:trHeight w:val="300"/>
        </w:trPr>
        <w:tc>
          <w:tcPr>
            <w:tcW w:w="720" w:type="dxa"/>
            <w:gridSpan w:val="2"/>
            <w:tcBorders>
              <w:top w:val="nil"/>
              <w:left w:val="nil"/>
              <w:bottom w:val="nil"/>
              <w:right w:val="nil"/>
            </w:tcBorders>
            <w:shd w:val="clear" w:color="auto" w:fill="auto"/>
            <w:noWrap/>
            <w:vAlign w:val="bottom"/>
          </w:tcPr>
          <w:p w14:paraId="282DD7AE" w14:textId="77777777" w:rsidR="0066534E" w:rsidRPr="0066534E" w:rsidRDefault="0066534E" w:rsidP="00120F37">
            <w:pPr>
              <w:jc w:val="center"/>
              <w:rPr>
                <w:color w:val="000000"/>
                <w:lang w:eastAsia="lt-LT"/>
              </w:rPr>
            </w:pPr>
          </w:p>
        </w:tc>
        <w:tc>
          <w:tcPr>
            <w:tcW w:w="4660" w:type="dxa"/>
            <w:gridSpan w:val="3"/>
            <w:tcBorders>
              <w:top w:val="nil"/>
              <w:left w:val="nil"/>
              <w:bottom w:val="nil"/>
              <w:right w:val="nil"/>
            </w:tcBorders>
            <w:shd w:val="clear" w:color="auto" w:fill="auto"/>
            <w:noWrap/>
            <w:vAlign w:val="bottom"/>
          </w:tcPr>
          <w:p w14:paraId="01B7F70C" w14:textId="77777777" w:rsidR="0066534E" w:rsidRPr="0066534E" w:rsidRDefault="0066534E" w:rsidP="00120F37">
            <w:pPr>
              <w:jc w:val="center"/>
              <w:rPr>
                <w:lang w:eastAsia="lt-LT"/>
              </w:rPr>
            </w:pPr>
          </w:p>
        </w:tc>
        <w:tc>
          <w:tcPr>
            <w:tcW w:w="1401" w:type="dxa"/>
            <w:gridSpan w:val="4"/>
            <w:tcBorders>
              <w:top w:val="nil"/>
              <w:left w:val="nil"/>
              <w:bottom w:val="nil"/>
              <w:right w:val="nil"/>
            </w:tcBorders>
            <w:shd w:val="clear" w:color="auto" w:fill="auto"/>
            <w:noWrap/>
            <w:vAlign w:val="bottom"/>
          </w:tcPr>
          <w:p w14:paraId="098D29C1" w14:textId="77777777" w:rsidR="0066534E" w:rsidRPr="0066534E" w:rsidRDefault="0066534E" w:rsidP="00120F37">
            <w:pPr>
              <w:jc w:val="center"/>
              <w:rPr>
                <w:lang w:eastAsia="lt-LT"/>
              </w:rPr>
            </w:pPr>
          </w:p>
        </w:tc>
        <w:tc>
          <w:tcPr>
            <w:tcW w:w="1905" w:type="dxa"/>
            <w:gridSpan w:val="2"/>
            <w:tcBorders>
              <w:top w:val="nil"/>
              <w:left w:val="nil"/>
              <w:bottom w:val="nil"/>
              <w:right w:val="nil"/>
            </w:tcBorders>
            <w:shd w:val="clear" w:color="auto" w:fill="auto"/>
            <w:noWrap/>
            <w:vAlign w:val="bottom"/>
          </w:tcPr>
          <w:p w14:paraId="078792E8" w14:textId="77777777" w:rsidR="0066534E" w:rsidRPr="0066534E" w:rsidRDefault="0066534E" w:rsidP="00120F37">
            <w:pPr>
              <w:jc w:val="center"/>
              <w:rPr>
                <w:lang w:eastAsia="lt-LT"/>
              </w:rPr>
            </w:pPr>
          </w:p>
        </w:tc>
      </w:tr>
    </w:tbl>
    <w:p w14:paraId="6EAAFB86" w14:textId="77777777" w:rsidR="0066534E" w:rsidRDefault="0066534E" w:rsidP="0066534E">
      <w:proofErr w:type="spellStart"/>
      <w:r w:rsidRPr="004425DB">
        <w:rPr>
          <w:b/>
        </w:rPr>
        <w:t>Pastabos</w:t>
      </w:r>
      <w:proofErr w:type="spellEnd"/>
      <w:r>
        <w:t xml:space="preserve">: </w:t>
      </w:r>
    </w:p>
    <w:p w14:paraId="308027DC" w14:textId="0412CD99" w:rsidR="0066534E" w:rsidRDefault="0066534E" w:rsidP="0066534E">
      <w:pPr>
        <w:spacing w:line="360" w:lineRule="auto"/>
        <w:jc w:val="both"/>
      </w:pPr>
      <w:r>
        <w:t xml:space="preserve">1. </w:t>
      </w:r>
      <w:proofErr w:type="spellStart"/>
      <w:r>
        <w:t>Sudarant</w:t>
      </w:r>
      <w:proofErr w:type="spellEnd"/>
      <w:r>
        <w:t xml:space="preserve"> </w:t>
      </w:r>
      <w:proofErr w:type="spellStart"/>
      <w:r>
        <w:t>sąmatą</w:t>
      </w:r>
      <w:proofErr w:type="spellEnd"/>
      <w:r>
        <w:t xml:space="preserve"> </w:t>
      </w:r>
      <w:proofErr w:type="spellStart"/>
      <w:r>
        <w:t>būtina</w:t>
      </w:r>
      <w:proofErr w:type="spellEnd"/>
      <w:r>
        <w:t xml:space="preserve"> </w:t>
      </w:r>
      <w:proofErr w:type="spellStart"/>
      <w:r>
        <w:t>nurodyti</w:t>
      </w:r>
      <w:proofErr w:type="spellEnd"/>
      <w:r>
        <w:t xml:space="preserve"> </w:t>
      </w:r>
      <w:proofErr w:type="spellStart"/>
      <w:r>
        <w:t>darbų</w:t>
      </w:r>
      <w:proofErr w:type="spellEnd"/>
      <w:r>
        <w:t xml:space="preserve"> </w:t>
      </w:r>
      <w:proofErr w:type="spellStart"/>
      <w:r>
        <w:t>kodus</w:t>
      </w:r>
      <w:proofErr w:type="spellEnd"/>
      <w:r>
        <w:t>.</w:t>
      </w:r>
    </w:p>
    <w:p w14:paraId="1169E016" w14:textId="0194F50D" w:rsidR="0066534E" w:rsidRPr="0066534E" w:rsidRDefault="0066534E" w:rsidP="0066534E">
      <w:pPr>
        <w:spacing w:line="360" w:lineRule="auto"/>
        <w:jc w:val="both"/>
        <w:rPr>
          <w:lang w:val="fi-FI"/>
        </w:rPr>
      </w:pPr>
      <w:r>
        <w:rPr>
          <w:lang w:val="fi-FI"/>
        </w:rPr>
        <w:t>2</w:t>
      </w:r>
      <w:r w:rsidRPr="0066534E">
        <w:rPr>
          <w:lang w:val="fi-FI"/>
        </w:rPr>
        <w:t xml:space="preserve">. Darbų apimtis </w:t>
      </w:r>
      <w:r>
        <w:rPr>
          <w:lang w:val="fi-FI"/>
        </w:rPr>
        <w:t xml:space="preserve">galima </w:t>
      </w:r>
      <w:r w:rsidRPr="0066534E">
        <w:rPr>
          <w:lang w:val="fi-FI"/>
        </w:rPr>
        <w:t>tikslinti vietoje</w:t>
      </w:r>
      <w:r>
        <w:rPr>
          <w:lang w:val="fi-FI"/>
        </w:rPr>
        <w:t>.</w:t>
      </w:r>
    </w:p>
    <w:p w14:paraId="25C65D12" w14:textId="3622AA57" w:rsidR="0066534E" w:rsidRPr="0066534E" w:rsidRDefault="0066534E" w:rsidP="0066534E">
      <w:pPr>
        <w:spacing w:line="360" w:lineRule="auto"/>
        <w:jc w:val="both"/>
        <w:rPr>
          <w:lang w:val="fi-FI"/>
        </w:rPr>
      </w:pPr>
      <w:r>
        <w:rPr>
          <w:lang w:val="fi-FI"/>
        </w:rPr>
        <w:t>3</w:t>
      </w:r>
      <w:r w:rsidRPr="0066534E">
        <w:rPr>
          <w:lang w:val="fi-FI"/>
        </w:rPr>
        <w:t xml:space="preserve">. </w:t>
      </w:r>
      <w:r w:rsidRPr="00A03988">
        <w:rPr>
          <w:lang w:val="fi-FI"/>
        </w:rPr>
        <w:t>Darbus atlikti iki 2025 m. lapkričio 1 d.</w:t>
      </w:r>
    </w:p>
    <w:p w14:paraId="45ED5467" w14:textId="6BF494EA" w:rsidR="0066534E" w:rsidRPr="0066534E" w:rsidRDefault="00140B95" w:rsidP="0066534E">
      <w:pPr>
        <w:spacing w:line="360" w:lineRule="auto"/>
        <w:jc w:val="both"/>
        <w:rPr>
          <w:lang w:val="fi-FI"/>
        </w:rPr>
      </w:pPr>
      <w:r>
        <w:rPr>
          <w:lang w:val="fi-FI"/>
        </w:rPr>
        <w:t>4</w:t>
      </w:r>
      <w:r w:rsidR="0066534E" w:rsidRPr="0066534E">
        <w:rPr>
          <w:lang w:val="fi-FI"/>
        </w:rPr>
        <w:t xml:space="preserve">. </w:t>
      </w:r>
      <w:r w:rsidRPr="00A03988">
        <w:rPr>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w:t>
      </w:r>
      <w:r>
        <w:rPr>
          <w:lang w:val="fi-FI"/>
        </w:rPr>
        <w:t>,</w:t>
      </w:r>
      <w:r w:rsidRPr="00A03988">
        <w:rPr>
          <w:lang w:val="fi-FI"/>
        </w:rPr>
        <w:t xml:space="preserve"> t. y</w:t>
      </w:r>
      <w:r>
        <w:rPr>
          <w:lang w:val="fi-FI"/>
        </w:rPr>
        <w:t>.</w:t>
      </w:r>
      <w:r w:rsidRPr="00A03988">
        <w:rPr>
          <w:lang w:val="fi-FI"/>
        </w:rPr>
        <w:t xml:space="preserve"> </w:t>
      </w:r>
      <w:r>
        <w:rPr>
          <w:lang w:val="fi-FI"/>
        </w:rPr>
        <w:t>darbams tiekėjas</w:t>
      </w:r>
      <w:r w:rsidRPr="00A03988">
        <w:rPr>
          <w:lang w:val="fi-FI"/>
        </w:rPr>
        <w:t xml:space="preserve"> turi turėti aplinkos apsaugos vadybos sistemos reikalavimus atitinkantį standartą LST EN ISO 14001 arba ES aplinkosaugos vadybos ir audito sistemą (EMAS)</w:t>
      </w:r>
      <w:r>
        <w:rPr>
          <w:lang w:val="fi-FI"/>
        </w:rPr>
        <w:t>.</w:t>
      </w:r>
    </w:p>
    <w:p w14:paraId="3CCBDD98" w14:textId="41F64F5D" w:rsidR="0066534E" w:rsidRPr="006620D9" w:rsidRDefault="00140B95" w:rsidP="0066534E">
      <w:pPr>
        <w:spacing w:line="360" w:lineRule="auto"/>
        <w:jc w:val="both"/>
      </w:pPr>
      <w:bookmarkStart w:id="7" w:name="_Hlk163128821"/>
      <w:r>
        <w:t>5</w:t>
      </w:r>
      <w:r w:rsidR="0066534E">
        <w:t xml:space="preserve">. </w:t>
      </w:r>
      <w:proofErr w:type="spellStart"/>
      <w:r w:rsidR="0066534E" w:rsidRPr="006620D9">
        <w:t>Remonto</w:t>
      </w:r>
      <w:proofErr w:type="spellEnd"/>
      <w:r w:rsidR="0066534E" w:rsidRPr="006620D9">
        <w:t xml:space="preserve"> </w:t>
      </w:r>
      <w:proofErr w:type="spellStart"/>
      <w:r w:rsidR="0066534E" w:rsidRPr="006620D9">
        <w:t>darbai</w:t>
      </w:r>
      <w:proofErr w:type="spellEnd"/>
      <w:r w:rsidR="0066534E" w:rsidRPr="006620D9">
        <w:t xml:space="preserve"> </w:t>
      </w:r>
      <w:proofErr w:type="spellStart"/>
      <w:r w:rsidR="0066534E" w:rsidRPr="006620D9">
        <w:t>dalinai</w:t>
      </w:r>
      <w:proofErr w:type="spellEnd"/>
      <w:r w:rsidR="0066534E" w:rsidRPr="006620D9">
        <w:t xml:space="preserve"> </w:t>
      </w:r>
      <w:proofErr w:type="spellStart"/>
      <w:r w:rsidR="0066534E" w:rsidRPr="006620D9">
        <w:t>finansuojami</w:t>
      </w:r>
      <w:proofErr w:type="spellEnd"/>
      <w:r w:rsidR="0066534E" w:rsidRPr="006620D9">
        <w:t xml:space="preserve"> Vilniaus r. </w:t>
      </w:r>
      <w:proofErr w:type="spellStart"/>
      <w:r w:rsidR="0066534E" w:rsidRPr="006620D9">
        <w:t>savivaldybės</w:t>
      </w:r>
      <w:proofErr w:type="spellEnd"/>
      <w:r w:rsidR="0066534E" w:rsidRPr="006620D9">
        <w:t xml:space="preserve"> </w:t>
      </w:r>
      <w:proofErr w:type="spellStart"/>
      <w:r w:rsidR="0066534E" w:rsidRPr="006620D9">
        <w:t>administracijos</w:t>
      </w:r>
      <w:proofErr w:type="spellEnd"/>
      <w:r w:rsidR="0066534E" w:rsidRPr="006620D9">
        <w:t xml:space="preserve"> </w:t>
      </w:r>
      <w:proofErr w:type="spellStart"/>
      <w:r w:rsidR="0066534E" w:rsidRPr="006620D9">
        <w:t>lėšomis</w:t>
      </w:r>
      <w:proofErr w:type="spellEnd"/>
      <w:r w:rsidR="0066534E" w:rsidRPr="006620D9">
        <w:t xml:space="preserve">. </w:t>
      </w:r>
    </w:p>
    <w:p w14:paraId="7400D274" w14:textId="0ED2F8BC" w:rsidR="0066534E" w:rsidRDefault="00140B95" w:rsidP="0066534E">
      <w:pPr>
        <w:spacing w:line="360" w:lineRule="auto"/>
        <w:jc w:val="both"/>
      </w:pPr>
      <w:r>
        <w:lastRenderedPageBreak/>
        <w:t>6</w:t>
      </w:r>
      <w:r w:rsidR="0066534E" w:rsidRPr="006620D9">
        <w:t xml:space="preserve">. </w:t>
      </w:r>
      <w:proofErr w:type="spellStart"/>
      <w:r w:rsidRPr="000511CE">
        <w:rPr>
          <w:lang w:val="en-US"/>
        </w:rPr>
        <w:t>Apmokėjimas</w:t>
      </w:r>
      <w:proofErr w:type="spellEnd"/>
      <w:r w:rsidRPr="000511CE">
        <w:rPr>
          <w:lang w:val="en-US"/>
        </w:rPr>
        <w:t xml:space="preserve"> </w:t>
      </w:r>
      <w:proofErr w:type="spellStart"/>
      <w:r w:rsidRPr="000511CE">
        <w:rPr>
          <w:lang w:val="en-US"/>
        </w:rPr>
        <w:t>vykdomas</w:t>
      </w:r>
      <w:proofErr w:type="spellEnd"/>
      <w:r w:rsidRPr="000511CE">
        <w:rPr>
          <w:lang w:val="en-US"/>
        </w:rPr>
        <w:t xml:space="preserve"> po </w:t>
      </w:r>
      <w:proofErr w:type="spellStart"/>
      <w:r w:rsidRPr="000511CE">
        <w:rPr>
          <w:lang w:val="en-US"/>
        </w:rPr>
        <w:t>visų</w:t>
      </w:r>
      <w:proofErr w:type="spellEnd"/>
      <w:r w:rsidRPr="000511CE">
        <w:rPr>
          <w:lang w:val="en-US"/>
        </w:rPr>
        <w:t xml:space="preserve"> </w:t>
      </w:r>
      <w:proofErr w:type="spellStart"/>
      <w:r w:rsidRPr="000511CE">
        <w:rPr>
          <w:lang w:val="en-US"/>
        </w:rPr>
        <w:t>faktiškai</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akto</w:t>
      </w:r>
      <w:proofErr w:type="spellEnd"/>
      <w:r w:rsidRPr="000511CE">
        <w:rPr>
          <w:lang w:val="en-US"/>
        </w:rPr>
        <w:t xml:space="preserve"> </w:t>
      </w:r>
      <w:proofErr w:type="spellStart"/>
      <w:r w:rsidRPr="000511CE">
        <w:rPr>
          <w:lang w:val="en-US"/>
        </w:rPr>
        <w:t>pasirašymo</w:t>
      </w:r>
      <w:proofErr w:type="spellEnd"/>
      <w:r w:rsidRPr="000511CE">
        <w:rPr>
          <w:lang w:val="en-US"/>
        </w:rPr>
        <w:t xml:space="preserve"> ir </w:t>
      </w:r>
      <w:proofErr w:type="spellStart"/>
      <w:r w:rsidRPr="000511CE">
        <w:rPr>
          <w:lang w:val="en-US"/>
        </w:rPr>
        <w:t>užsakovui</w:t>
      </w:r>
      <w:proofErr w:type="spellEnd"/>
      <w:r w:rsidRPr="000511CE">
        <w:rPr>
          <w:lang w:val="en-US"/>
        </w:rPr>
        <w:t xml:space="preserve"> </w:t>
      </w:r>
      <w:proofErr w:type="spellStart"/>
      <w:r w:rsidRPr="000511CE">
        <w:rPr>
          <w:lang w:val="en-US"/>
        </w:rPr>
        <w:t>gavus</w:t>
      </w:r>
      <w:proofErr w:type="spellEnd"/>
      <w:r w:rsidRPr="000511CE">
        <w:rPr>
          <w:lang w:val="en-US"/>
        </w:rPr>
        <w:t xml:space="preserve"> </w:t>
      </w:r>
      <w:proofErr w:type="spellStart"/>
      <w:r w:rsidRPr="000511CE">
        <w:rPr>
          <w:lang w:val="en-US"/>
        </w:rPr>
        <w:t>lėšas</w:t>
      </w:r>
      <w:proofErr w:type="spellEnd"/>
      <w:r w:rsidRPr="000511CE">
        <w:rPr>
          <w:lang w:val="en-US"/>
        </w:rPr>
        <w:t xml:space="preserve"> </w:t>
      </w:r>
      <w:proofErr w:type="spellStart"/>
      <w:r w:rsidRPr="000511CE">
        <w:rPr>
          <w:lang w:val="en-US"/>
        </w:rPr>
        <w:t>iš</w:t>
      </w:r>
      <w:proofErr w:type="spellEnd"/>
      <w:r w:rsidRPr="000511CE">
        <w:rPr>
          <w:lang w:val="en-US"/>
        </w:rPr>
        <w:t xml:space="preserve"> VRSA per 5 (</w:t>
      </w:r>
      <w:proofErr w:type="spellStart"/>
      <w:r w:rsidRPr="000511CE">
        <w:rPr>
          <w:lang w:val="en-US"/>
        </w:rPr>
        <w:t>penkias</w:t>
      </w:r>
      <w:proofErr w:type="spellEnd"/>
      <w:r w:rsidRPr="000511CE">
        <w:rPr>
          <w:lang w:val="en-US"/>
        </w:rPr>
        <w:t xml:space="preserve">) </w:t>
      </w:r>
      <w:proofErr w:type="spellStart"/>
      <w:r w:rsidRPr="000511CE">
        <w:rPr>
          <w:lang w:val="en-US"/>
        </w:rPr>
        <w:t>darbo</w:t>
      </w:r>
      <w:proofErr w:type="spellEnd"/>
      <w:r w:rsidRPr="000511CE">
        <w:rPr>
          <w:lang w:val="en-US"/>
        </w:rPr>
        <w:t xml:space="preserve"> </w:t>
      </w:r>
      <w:proofErr w:type="spellStart"/>
      <w:r w:rsidRPr="000511CE">
        <w:rPr>
          <w:lang w:val="en-US"/>
        </w:rPr>
        <w:t>dienas</w:t>
      </w:r>
      <w:proofErr w:type="spellEnd"/>
      <w:r w:rsidRPr="000511CE">
        <w:rPr>
          <w:lang w:val="en-US"/>
        </w:rPr>
        <w:t xml:space="preserve"> </w:t>
      </w:r>
      <w:proofErr w:type="spellStart"/>
      <w:r w:rsidRPr="000511CE">
        <w:rPr>
          <w:lang w:val="en-US"/>
        </w:rPr>
        <w:t>jas</w:t>
      </w:r>
      <w:proofErr w:type="spellEnd"/>
      <w:r w:rsidRPr="000511CE">
        <w:rPr>
          <w:lang w:val="en-US"/>
        </w:rPr>
        <w:t xml:space="preserve"> </w:t>
      </w:r>
      <w:proofErr w:type="spellStart"/>
      <w:r w:rsidRPr="000511CE">
        <w:rPr>
          <w:lang w:val="en-US"/>
        </w:rPr>
        <w:t>išmoka</w:t>
      </w:r>
      <w:proofErr w:type="spellEnd"/>
      <w:r w:rsidRPr="000511CE">
        <w:rPr>
          <w:lang w:val="en-US"/>
        </w:rPr>
        <w:t xml:space="preserve"> </w:t>
      </w:r>
      <w:proofErr w:type="spellStart"/>
      <w:r w:rsidRPr="000511CE">
        <w:rPr>
          <w:lang w:val="en-US"/>
        </w:rPr>
        <w:t>Rangovui</w:t>
      </w:r>
      <w:proofErr w:type="spellEnd"/>
      <w:r w:rsidR="0066534E" w:rsidRPr="006620D9">
        <w:t>.</w:t>
      </w:r>
      <w:bookmarkEnd w:id="7"/>
    </w:p>
    <w:p w14:paraId="48223AE0" w14:textId="0FC2B61F" w:rsidR="00A20B8A" w:rsidRPr="000511CE" w:rsidRDefault="00140B95" w:rsidP="0066534E">
      <w:pPr>
        <w:spacing w:line="360" w:lineRule="auto"/>
        <w:jc w:val="both"/>
        <w:rPr>
          <w:lang w:val="en-US"/>
        </w:rPr>
      </w:pPr>
      <w:r>
        <w:t>7</w:t>
      </w:r>
      <w:r w:rsidR="0066534E" w:rsidRPr="00296AE0">
        <w:t xml:space="preserve">. </w:t>
      </w:r>
      <w:proofErr w:type="spellStart"/>
      <w:r w:rsidR="0066534E" w:rsidRPr="00296AE0">
        <w:t>Tiekėjas</w:t>
      </w:r>
      <w:proofErr w:type="spellEnd"/>
      <w:r w:rsidR="0066534E" w:rsidRPr="00296AE0">
        <w:t xml:space="preserve">, </w:t>
      </w:r>
      <w:proofErr w:type="spellStart"/>
      <w:r w:rsidR="0066534E" w:rsidRPr="00296AE0">
        <w:t>rengdamas</w:t>
      </w:r>
      <w:proofErr w:type="spellEnd"/>
      <w:r w:rsidR="0066534E" w:rsidRPr="00296AE0">
        <w:t xml:space="preserve"> </w:t>
      </w:r>
      <w:proofErr w:type="spellStart"/>
      <w:r w:rsidR="0066534E" w:rsidRPr="00296AE0">
        <w:t>pasiūlymą</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įvertinti</w:t>
      </w:r>
      <w:proofErr w:type="spellEnd"/>
      <w:r w:rsidR="0066534E" w:rsidRPr="00296AE0">
        <w:t xml:space="preserve"> </w:t>
      </w:r>
      <w:proofErr w:type="spellStart"/>
      <w:r w:rsidR="0066534E" w:rsidRPr="00296AE0">
        <w:t>galimą</w:t>
      </w:r>
      <w:proofErr w:type="spellEnd"/>
      <w:r w:rsidR="0066534E" w:rsidRPr="00296AE0">
        <w:t xml:space="preserve"> </w:t>
      </w:r>
      <w:proofErr w:type="spellStart"/>
      <w:r w:rsidR="0066534E" w:rsidRPr="00296AE0">
        <w:t>nenumatytų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poreikį</w:t>
      </w:r>
      <w:proofErr w:type="spellEnd"/>
      <w:r w:rsidR="0066534E" w:rsidRPr="00296AE0">
        <w:t xml:space="preserve"> (</w:t>
      </w:r>
      <w:proofErr w:type="spellStart"/>
      <w:r w:rsidR="0066534E" w:rsidRPr="00296AE0">
        <w:t>pvz</w:t>
      </w:r>
      <w:proofErr w:type="spellEnd"/>
      <w:r w:rsidR="0066534E" w:rsidRPr="00296AE0">
        <w:t xml:space="preserve">., </w:t>
      </w:r>
      <w:proofErr w:type="spellStart"/>
      <w:r w:rsidR="0066534E" w:rsidRPr="00296AE0">
        <w:t>paslėptų</w:t>
      </w:r>
      <w:proofErr w:type="spellEnd"/>
      <w:r w:rsidR="0066534E" w:rsidRPr="00296AE0">
        <w:t xml:space="preserve"> </w:t>
      </w:r>
      <w:proofErr w:type="spellStart"/>
      <w:r w:rsidR="0066534E" w:rsidRPr="00296AE0">
        <w:t>pažeidimų</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nustatyti</w:t>
      </w:r>
      <w:proofErr w:type="spellEnd"/>
      <w:r w:rsidR="0066534E" w:rsidRPr="00296AE0">
        <w:t xml:space="preserve"> tik </w:t>
      </w:r>
      <w:proofErr w:type="spellStart"/>
      <w:r w:rsidR="0066534E" w:rsidRPr="00296AE0">
        <w:t>demontavus</w:t>
      </w:r>
      <w:proofErr w:type="spellEnd"/>
      <w:r w:rsidR="0066534E" w:rsidRPr="00296AE0">
        <w:t xml:space="preserve"> </w:t>
      </w:r>
      <w:proofErr w:type="spellStart"/>
      <w:r w:rsidR="0066534E" w:rsidRPr="00296AE0">
        <w:t>stogo</w:t>
      </w:r>
      <w:proofErr w:type="spellEnd"/>
      <w:r w:rsidR="0066534E" w:rsidRPr="00296AE0">
        <w:t xml:space="preserve"> </w:t>
      </w:r>
      <w:proofErr w:type="spellStart"/>
      <w:r w:rsidR="0066534E" w:rsidRPr="00296AE0">
        <w:t>dangą</w:t>
      </w:r>
      <w:proofErr w:type="spellEnd"/>
      <w:r w:rsidR="0066534E" w:rsidRPr="00296AE0">
        <w:t xml:space="preserve">), ir </w:t>
      </w:r>
      <w:proofErr w:type="spellStart"/>
      <w:r w:rsidR="0066534E" w:rsidRPr="00296AE0">
        <w:t>šiuos</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pagrįstai</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sąmatoje</w:t>
      </w:r>
      <w:proofErr w:type="spellEnd"/>
      <w:r w:rsidR="0066534E" w:rsidRPr="00296AE0">
        <w:t xml:space="preserve"> </w:t>
      </w:r>
      <w:proofErr w:type="spellStart"/>
      <w:r w:rsidR="0066534E" w:rsidRPr="00296AE0">
        <w:t>kaip</w:t>
      </w:r>
      <w:proofErr w:type="spellEnd"/>
      <w:r w:rsidR="0066534E" w:rsidRPr="00296AE0">
        <w:t xml:space="preserve"> </w:t>
      </w:r>
      <w:proofErr w:type="spellStart"/>
      <w:r w:rsidR="0066534E" w:rsidRPr="00296AE0">
        <w:t>rezervą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įstatymo</w:t>
      </w:r>
      <w:proofErr w:type="spellEnd"/>
      <w:r w:rsidR="0066534E" w:rsidRPr="00296AE0">
        <w:t xml:space="preserve"> 2 </w:t>
      </w:r>
      <w:proofErr w:type="spellStart"/>
      <w:r w:rsidR="0066534E" w:rsidRPr="00296AE0">
        <w:t>straipsnio</w:t>
      </w:r>
      <w:proofErr w:type="spellEnd"/>
      <w:r w:rsidR="0066534E" w:rsidRPr="00296AE0">
        <w:t xml:space="preserve"> 61 </w:t>
      </w:r>
      <w:proofErr w:type="spellStart"/>
      <w:r w:rsidR="0066534E" w:rsidRPr="00296AE0">
        <w:t>dalimi</w:t>
      </w:r>
      <w:proofErr w:type="spellEnd"/>
      <w:r w:rsidR="0066534E" w:rsidRPr="00296AE0">
        <w:t xml:space="preserve">, </w:t>
      </w:r>
      <w:proofErr w:type="spellStart"/>
      <w:r w:rsidR="0066534E" w:rsidRPr="00296AE0">
        <w:t>nenumatyti</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nebuvo</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techniniuose</w:t>
      </w:r>
      <w:proofErr w:type="spellEnd"/>
      <w:r w:rsidR="0066534E" w:rsidRPr="00296AE0">
        <w:t xml:space="preserve"> </w:t>
      </w:r>
      <w:proofErr w:type="spellStart"/>
      <w:r w:rsidR="0066534E" w:rsidRPr="00296AE0">
        <w:t>dokumentuose</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būtini</w:t>
      </w:r>
      <w:proofErr w:type="spellEnd"/>
      <w:r w:rsidR="0066534E" w:rsidRPr="00296AE0">
        <w:t xml:space="preserve"> </w:t>
      </w:r>
      <w:proofErr w:type="spellStart"/>
      <w:r w:rsidR="0066534E" w:rsidRPr="00296AE0">
        <w:t>statinio</w:t>
      </w:r>
      <w:proofErr w:type="spellEnd"/>
      <w:r w:rsidR="0066534E" w:rsidRPr="00296AE0">
        <w:t xml:space="preserve"> </w:t>
      </w:r>
      <w:proofErr w:type="spellStart"/>
      <w:r w:rsidR="0066534E" w:rsidRPr="00296AE0">
        <w:t>funkcionalumui</w:t>
      </w:r>
      <w:proofErr w:type="spellEnd"/>
      <w:r w:rsidR="0066534E" w:rsidRPr="00296AE0">
        <w:t xml:space="preserve"> </w:t>
      </w:r>
      <w:proofErr w:type="spellStart"/>
      <w:r w:rsidR="0066534E" w:rsidRPr="00296AE0">
        <w:t>užtikrinti</w:t>
      </w:r>
      <w:proofErr w:type="spellEnd"/>
      <w:r w:rsidR="0066534E" w:rsidRPr="00296AE0">
        <w:t xml:space="preserve">. </w:t>
      </w:r>
      <w:proofErr w:type="spellStart"/>
      <w:r w:rsidR="0066534E" w:rsidRPr="00296AE0">
        <w:t>Šių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tikslinamas</w:t>
      </w:r>
      <w:proofErr w:type="spellEnd"/>
      <w:r w:rsidR="0066534E" w:rsidRPr="00296AE0">
        <w:t xml:space="preserve"> </w:t>
      </w:r>
      <w:proofErr w:type="spellStart"/>
      <w:r w:rsidR="0066534E" w:rsidRPr="00296AE0">
        <w:t>vietoje</w:t>
      </w:r>
      <w:proofErr w:type="spellEnd"/>
      <w:r w:rsidR="0066534E" w:rsidRPr="00296AE0">
        <w:t xml:space="preserve"> </w:t>
      </w:r>
      <w:proofErr w:type="spellStart"/>
      <w:r w:rsidR="0066534E" w:rsidRPr="00296AE0">
        <w:t>prieš</w:t>
      </w:r>
      <w:proofErr w:type="spellEnd"/>
      <w:r w:rsidR="0066534E" w:rsidRPr="00296AE0">
        <w:t xml:space="preserve"> </w:t>
      </w:r>
      <w:proofErr w:type="spellStart"/>
      <w:r w:rsidR="0066534E" w:rsidRPr="00296AE0">
        <w:t>pradedant</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ar</w:t>
      </w:r>
      <w:proofErr w:type="spellEnd"/>
      <w:r w:rsidR="0066534E" w:rsidRPr="00296AE0">
        <w:t xml:space="preserve"> </w:t>
      </w:r>
      <w:proofErr w:type="spellStart"/>
      <w:r w:rsidR="0066534E" w:rsidRPr="00296AE0">
        <w:t>jų</w:t>
      </w:r>
      <w:proofErr w:type="spellEnd"/>
      <w:r w:rsidR="0066534E" w:rsidRPr="00296AE0">
        <w:t xml:space="preserve"> </w:t>
      </w:r>
      <w:proofErr w:type="spellStart"/>
      <w:r w:rsidR="0066534E" w:rsidRPr="00296AE0">
        <w:t>metu</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privaloma</w:t>
      </w:r>
      <w:proofErr w:type="spellEnd"/>
      <w:r w:rsidR="0066534E" w:rsidRPr="00296AE0">
        <w:t xml:space="preserve"> </w:t>
      </w:r>
      <w:proofErr w:type="spellStart"/>
      <w:r w:rsidR="0066534E" w:rsidRPr="00296AE0">
        <w:t>apie</w:t>
      </w:r>
      <w:proofErr w:type="spellEnd"/>
      <w:r w:rsidR="0066534E" w:rsidRPr="00296AE0">
        <w:t xml:space="preserve"> </w:t>
      </w:r>
      <w:proofErr w:type="spellStart"/>
      <w:r w:rsidR="0066534E" w:rsidRPr="00296AE0">
        <w:t>juos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 xml:space="preserve"> </w:t>
      </w:r>
      <w:proofErr w:type="spellStart"/>
      <w:r w:rsidR="0066534E" w:rsidRPr="00296AE0">
        <w:t>informuoti</w:t>
      </w:r>
      <w:proofErr w:type="spellEnd"/>
      <w:r w:rsidR="0066534E" w:rsidRPr="00296AE0">
        <w:t xml:space="preserve"> </w:t>
      </w:r>
      <w:proofErr w:type="spellStart"/>
      <w:r w:rsidR="0066534E" w:rsidRPr="00296AE0">
        <w:t>užsakovą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viešųjų</w:t>
      </w:r>
      <w:proofErr w:type="spellEnd"/>
      <w:r w:rsidR="0066534E" w:rsidRPr="00296AE0">
        <w:t xml:space="preserve"> </w:t>
      </w:r>
      <w:proofErr w:type="spellStart"/>
      <w:r w:rsidR="0066534E" w:rsidRPr="00296AE0">
        <w:t>pirkimų</w:t>
      </w:r>
      <w:proofErr w:type="spellEnd"/>
      <w:r w:rsidR="0066534E" w:rsidRPr="00296AE0">
        <w:t xml:space="preserve"> </w:t>
      </w:r>
      <w:proofErr w:type="spellStart"/>
      <w:r w:rsidR="0066534E" w:rsidRPr="00296AE0">
        <w:t>įstatymo</w:t>
      </w:r>
      <w:proofErr w:type="spellEnd"/>
      <w:r w:rsidR="0066534E" w:rsidRPr="00296AE0">
        <w:t xml:space="preserve"> 89 </w:t>
      </w:r>
      <w:proofErr w:type="spellStart"/>
      <w:r w:rsidR="0066534E" w:rsidRPr="00296AE0">
        <w:t>straipsnio</w:t>
      </w:r>
      <w:proofErr w:type="spellEnd"/>
      <w:r w:rsidR="0066534E" w:rsidRPr="00296AE0">
        <w:t xml:space="preserve"> 1 </w:t>
      </w:r>
      <w:proofErr w:type="spellStart"/>
      <w:r w:rsidR="0066534E" w:rsidRPr="00296AE0">
        <w:t>dalies</w:t>
      </w:r>
      <w:proofErr w:type="spellEnd"/>
      <w:r w:rsidR="0066534E" w:rsidRPr="00296AE0">
        <w:t xml:space="preserve"> 5 </w:t>
      </w:r>
      <w:proofErr w:type="spellStart"/>
      <w:r w:rsidR="0066534E" w:rsidRPr="00296AE0">
        <w:t>punktu</w:t>
      </w:r>
      <w:proofErr w:type="spellEnd"/>
      <w:r w:rsidR="0066534E" w:rsidRPr="00296AE0">
        <w:t xml:space="preserve">, </w:t>
      </w:r>
      <w:proofErr w:type="spellStart"/>
      <w:r w:rsidR="0066534E" w:rsidRPr="00296AE0">
        <w:t>toks</w:t>
      </w:r>
      <w:proofErr w:type="spellEnd"/>
      <w:r w:rsidR="0066534E" w:rsidRPr="00296AE0">
        <w:t xml:space="preserve"> </w:t>
      </w:r>
      <w:proofErr w:type="spellStart"/>
      <w:r w:rsidR="0066534E" w:rsidRPr="00296AE0">
        <w:t>papildomų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objektyviai</w:t>
      </w:r>
      <w:proofErr w:type="spellEnd"/>
      <w:r w:rsidR="0066534E" w:rsidRPr="00296AE0">
        <w:t xml:space="preserve"> </w:t>
      </w:r>
      <w:proofErr w:type="spellStart"/>
      <w:r w:rsidR="0066534E" w:rsidRPr="00296AE0">
        <w:t>pagrįstas</w:t>
      </w:r>
      <w:proofErr w:type="spellEnd"/>
      <w:r w:rsidR="0066534E" w:rsidRPr="00296AE0">
        <w:t xml:space="preserve"> ir </w:t>
      </w:r>
      <w:proofErr w:type="spellStart"/>
      <w:r w:rsidR="0066534E" w:rsidRPr="00296AE0">
        <w:t>negalėjo</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numatytas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w:t>
      </w:r>
    </w:p>
    <w:p w14:paraId="655A67B1" w14:textId="77777777" w:rsidR="005A28A9" w:rsidRPr="000511CE" w:rsidRDefault="005A28A9" w:rsidP="005A28A9">
      <w:pPr>
        <w:rPr>
          <w:lang w:val="en-US"/>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05AAC968" w:rsidR="005A28A9" w:rsidRPr="00707010" w:rsidRDefault="005A28A9" w:rsidP="005A28A9">
      <w:pPr>
        <w:tabs>
          <w:tab w:val="center" w:pos="2520"/>
        </w:tabs>
        <w:jc w:val="both"/>
        <w:rPr>
          <w:lang w:val="lt-LT"/>
        </w:rPr>
      </w:pPr>
      <w:r w:rsidRPr="00707010">
        <w:rPr>
          <w:lang w:val="lt-LT"/>
        </w:rPr>
        <w:t>(Adresatas (</w:t>
      </w:r>
      <w:r w:rsidR="006227E5" w:rsidRPr="006227E5">
        <w:rPr>
          <w:lang w:val="lt-LT"/>
        </w:rPr>
        <w:t>Perkančioji organizacija</w:t>
      </w:r>
      <w:r w:rsidRPr="00707010">
        <w:rPr>
          <w:lang w:val="lt-LT"/>
        </w:rPr>
        <w:t>))</w:t>
      </w:r>
    </w:p>
    <w:p w14:paraId="710D26E4" w14:textId="77777777" w:rsidR="005A28A9" w:rsidRDefault="005A28A9" w:rsidP="005A28A9">
      <w:pPr>
        <w:tabs>
          <w:tab w:val="left" w:pos="8625"/>
        </w:tabs>
        <w:jc w:val="right"/>
        <w:rPr>
          <w:b/>
          <w:i/>
          <w:lang w:val="pt-BR"/>
        </w:rPr>
      </w:pPr>
    </w:p>
    <w:p w14:paraId="2099EF11" w14:textId="14107B78" w:rsidR="005A28A9" w:rsidRPr="00F82D58" w:rsidRDefault="005A28A9" w:rsidP="005A28A9">
      <w:pPr>
        <w:jc w:val="center"/>
        <w:rPr>
          <w:b/>
          <w:lang w:val="pt-BR"/>
        </w:rPr>
      </w:pPr>
      <w:r w:rsidRPr="00F82D58">
        <w:rPr>
          <w:b/>
          <w:lang w:val="pt-BR"/>
        </w:rPr>
        <w:t xml:space="preserve">PASIŪLYMAS </w:t>
      </w:r>
      <w:r w:rsidR="00950519" w:rsidRPr="00950519">
        <w:rPr>
          <w:b/>
          <w:lang w:val="lt-LT"/>
        </w:rPr>
        <w:t xml:space="preserve">DĖL GYVENAMOJO NAMO, ESANČIO </w:t>
      </w:r>
      <w:r w:rsidR="008209D4">
        <w:rPr>
          <w:b/>
          <w:lang w:val="lt-LT"/>
        </w:rPr>
        <w:t>ANKŠTOJI</w:t>
      </w:r>
      <w:r w:rsidR="00950519" w:rsidRPr="00950519">
        <w:rPr>
          <w:b/>
          <w:lang w:val="lt-LT"/>
        </w:rPr>
        <w:t xml:space="preserve"> G. </w:t>
      </w:r>
      <w:r w:rsidR="0076119A">
        <w:rPr>
          <w:b/>
          <w:lang w:val="lt-LT"/>
        </w:rPr>
        <w:t>1</w:t>
      </w:r>
      <w:r w:rsidR="008209D4">
        <w:rPr>
          <w:b/>
          <w:lang w:val="lt-LT"/>
        </w:rPr>
        <w:t>1</w:t>
      </w:r>
      <w:r w:rsidR="00950519" w:rsidRPr="00950519">
        <w:rPr>
          <w:b/>
          <w:lang w:val="lt-LT"/>
        </w:rPr>
        <w:t>, NEMENČINĖS M., VILNIAUS R.,</w:t>
      </w:r>
      <w:r w:rsidR="0060367B">
        <w:rPr>
          <w:b/>
          <w:lang w:val="lt-LT"/>
        </w:rPr>
        <w:t xml:space="preserve"> ŠLAITINIO</w:t>
      </w:r>
      <w:r w:rsidR="00950519" w:rsidRPr="00950519">
        <w:rPr>
          <w:b/>
          <w:lang w:val="lt-LT"/>
        </w:rPr>
        <w:t xml:space="preserve"> STOGO REMONTO </w:t>
      </w:r>
      <w:r w:rsidR="00950519" w:rsidRPr="00DA5539">
        <w:rPr>
          <w:b/>
          <w:lang w:val="lt-LT"/>
        </w:rPr>
        <w:t xml:space="preserve">DARBŲ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624863"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5AF35CFF" w14:textId="77777777" w:rsidR="00DA5539" w:rsidRPr="0074058C" w:rsidRDefault="00DA5539" w:rsidP="00DA5539">
      <w:pPr>
        <w:ind w:firstLine="709"/>
        <w:jc w:val="both"/>
        <w:rPr>
          <w:lang w:val="lt-LT"/>
        </w:rPr>
      </w:pPr>
      <w:r w:rsidRPr="0074058C">
        <w:rPr>
          <w:sz w:val="22"/>
          <w:lang w:val="lt-LT"/>
        </w:rPr>
        <w:t xml:space="preserve">     </w:t>
      </w:r>
      <w:r w:rsidRPr="0074058C">
        <w:rPr>
          <w:lang w:val="lt-LT"/>
        </w:rPr>
        <w:t xml:space="preserve">Mes siūlome šiuos </w:t>
      </w:r>
      <w:r w:rsidRPr="0074058C">
        <w:rPr>
          <w:i/>
          <w:lang w:val="lt-LT"/>
        </w:rPr>
        <w:t>darbus:</w:t>
      </w:r>
      <w:r w:rsidRPr="0074058C">
        <w:rPr>
          <w:lang w:val="lt-LT"/>
        </w:rPr>
        <w:t xml:space="preserve"> </w:t>
      </w:r>
    </w:p>
    <w:p w14:paraId="4543774E" w14:textId="77777777" w:rsidR="00DA5539" w:rsidRPr="0074058C" w:rsidRDefault="00DA5539" w:rsidP="00DA5539">
      <w:pPr>
        <w:ind w:firstLine="720"/>
        <w:rPr>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74058C" w14:paraId="7B578580" w14:textId="77777777" w:rsidTr="0073028C">
        <w:trPr>
          <w:trHeight w:val="301"/>
        </w:trPr>
        <w:tc>
          <w:tcPr>
            <w:tcW w:w="5387" w:type="dxa"/>
            <w:shd w:val="clear" w:color="auto" w:fill="auto"/>
          </w:tcPr>
          <w:p w14:paraId="4844CEEA" w14:textId="77777777" w:rsidR="00DA5539" w:rsidRPr="0074058C" w:rsidRDefault="00DA5539" w:rsidP="0073028C">
            <w:pPr>
              <w:jc w:val="both"/>
              <w:rPr>
                <w:b/>
                <w:lang w:val="lt-LT"/>
              </w:rPr>
            </w:pPr>
            <w:r w:rsidRPr="0074058C">
              <w:rPr>
                <w:b/>
                <w:lang w:val="lt-LT"/>
              </w:rPr>
              <w:t>Darbai</w:t>
            </w:r>
          </w:p>
        </w:tc>
        <w:tc>
          <w:tcPr>
            <w:tcW w:w="1417" w:type="dxa"/>
            <w:shd w:val="clear" w:color="auto" w:fill="auto"/>
          </w:tcPr>
          <w:p w14:paraId="12C2D036" w14:textId="77777777" w:rsidR="00DA5539" w:rsidRPr="0074058C" w:rsidRDefault="00DA5539" w:rsidP="0073028C">
            <w:pPr>
              <w:jc w:val="both"/>
              <w:rPr>
                <w:b/>
                <w:lang w:val="lt-LT"/>
              </w:rPr>
            </w:pPr>
            <w:r w:rsidRPr="0074058C">
              <w:rPr>
                <w:b/>
                <w:lang w:val="lt-LT"/>
              </w:rPr>
              <w:t>Kaina be PVM (I)</w:t>
            </w:r>
          </w:p>
        </w:tc>
        <w:tc>
          <w:tcPr>
            <w:tcW w:w="1134" w:type="dxa"/>
            <w:shd w:val="clear" w:color="auto" w:fill="auto"/>
          </w:tcPr>
          <w:p w14:paraId="56BA5BFE" w14:textId="77777777" w:rsidR="00DA5539" w:rsidRPr="0074058C" w:rsidRDefault="00DA5539" w:rsidP="0073028C">
            <w:pPr>
              <w:jc w:val="both"/>
              <w:rPr>
                <w:b/>
                <w:lang w:val="lt-LT"/>
              </w:rPr>
            </w:pPr>
            <w:r w:rsidRPr="0074058C">
              <w:rPr>
                <w:b/>
                <w:lang w:val="lt-LT"/>
              </w:rPr>
              <w:t>PVM</w:t>
            </w:r>
          </w:p>
          <w:p w14:paraId="4667F7D7" w14:textId="77777777" w:rsidR="00DA5539" w:rsidRPr="0074058C" w:rsidRDefault="00DA5539" w:rsidP="0073028C">
            <w:pPr>
              <w:jc w:val="both"/>
              <w:rPr>
                <w:b/>
                <w:lang w:val="lt-LT"/>
              </w:rPr>
            </w:pPr>
            <w:r w:rsidRPr="0074058C">
              <w:rPr>
                <w:b/>
                <w:lang w:val="lt-LT"/>
              </w:rPr>
              <w:t>(II)</w:t>
            </w:r>
          </w:p>
        </w:tc>
        <w:tc>
          <w:tcPr>
            <w:tcW w:w="1418" w:type="dxa"/>
            <w:shd w:val="clear" w:color="auto" w:fill="auto"/>
          </w:tcPr>
          <w:p w14:paraId="1D9BC168" w14:textId="77777777" w:rsidR="00DA5539" w:rsidRPr="0074058C" w:rsidRDefault="00DA5539" w:rsidP="0073028C">
            <w:pPr>
              <w:jc w:val="both"/>
              <w:rPr>
                <w:b/>
                <w:lang w:val="lt-LT"/>
              </w:rPr>
            </w:pPr>
            <w:r w:rsidRPr="0074058C">
              <w:rPr>
                <w:b/>
                <w:lang w:val="lt-LT"/>
              </w:rPr>
              <w:t>Suma su PVM (I+II)</w:t>
            </w:r>
          </w:p>
        </w:tc>
      </w:tr>
      <w:tr w:rsidR="00DA5539" w:rsidRPr="0074058C" w14:paraId="7119644B" w14:textId="77777777" w:rsidTr="0073028C">
        <w:trPr>
          <w:trHeight w:val="301"/>
        </w:trPr>
        <w:tc>
          <w:tcPr>
            <w:tcW w:w="5387" w:type="dxa"/>
            <w:shd w:val="clear" w:color="auto" w:fill="auto"/>
          </w:tcPr>
          <w:p w14:paraId="67A96DB8" w14:textId="1B048B54" w:rsidR="00DA5539" w:rsidRPr="0074058C" w:rsidRDefault="00950519" w:rsidP="0073028C">
            <w:pPr>
              <w:jc w:val="both"/>
              <w:rPr>
                <w:lang w:val="lt-LT"/>
              </w:rPr>
            </w:pPr>
            <w:proofErr w:type="spellStart"/>
            <w:r>
              <w:t>Gyvenamojo</w:t>
            </w:r>
            <w:proofErr w:type="spellEnd"/>
            <w:r>
              <w:t xml:space="preserve"> </w:t>
            </w:r>
            <w:proofErr w:type="spellStart"/>
            <w:r>
              <w:t>namo</w:t>
            </w:r>
            <w:proofErr w:type="spellEnd"/>
            <w:r>
              <w:t xml:space="preserve">, </w:t>
            </w:r>
            <w:proofErr w:type="spellStart"/>
            <w:r>
              <w:t>esančio</w:t>
            </w:r>
            <w:proofErr w:type="spellEnd"/>
            <w:r>
              <w:t xml:space="preserve"> </w:t>
            </w:r>
            <w:proofErr w:type="spellStart"/>
            <w:r w:rsidR="008209D4">
              <w:t>Ankštoji</w:t>
            </w:r>
            <w:proofErr w:type="spellEnd"/>
            <w:r>
              <w:t xml:space="preserve"> g. </w:t>
            </w:r>
            <w:r w:rsidR="0076119A">
              <w:t>1</w:t>
            </w:r>
            <w:r w:rsidR="008209D4">
              <w:t>1</w:t>
            </w:r>
            <w:r>
              <w:t xml:space="preserve">, </w:t>
            </w:r>
            <w:proofErr w:type="spellStart"/>
            <w:r>
              <w:t>Nemenčinės</w:t>
            </w:r>
            <w:proofErr w:type="spellEnd"/>
            <w:r>
              <w:t xml:space="preserve"> m., Vilniaus r., </w:t>
            </w:r>
            <w:proofErr w:type="spellStart"/>
            <w:r w:rsidR="0060367B">
              <w:t>šlaitinio</w:t>
            </w:r>
            <w:proofErr w:type="spellEnd"/>
            <w:r w:rsidR="0060367B">
              <w:t xml:space="preserve"> </w:t>
            </w:r>
            <w:proofErr w:type="spellStart"/>
            <w:r>
              <w:t>stogo</w:t>
            </w:r>
            <w:proofErr w:type="spellEnd"/>
            <w:r>
              <w:t xml:space="preserve"> </w:t>
            </w:r>
            <w:proofErr w:type="spellStart"/>
            <w:r>
              <w:t>remonto</w:t>
            </w:r>
            <w:proofErr w:type="spellEnd"/>
            <w:r>
              <w:t xml:space="preserve"> </w:t>
            </w:r>
            <w:proofErr w:type="spellStart"/>
            <w:r>
              <w:t>darbai</w:t>
            </w:r>
            <w:proofErr w:type="spellEnd"/>
          </w:p>
        </w:tc>
        <w:tc>
          <w:tcPr>
            <w:tcW w:w="1417" w:type="dxa"/>
            <w:shd w:val="clear" w:color="auto" w:fill="auto"/>
          </w:tcPr>
          <w:p w14:paraId="69E30D2C" w14:textId="77777777" w:rsidR="00DA5539" w:rsidRPr="0074058C" w:rsidRDefault="00DA5539" w:rsidP="0073028C">
            <w:pPr>
              <w:jc w:val="both"/>
              <w:rPr>
                <w:b/>
                <w:lang w:val="lt-LT"/>
              </w:rPr>
            </w:pPr>
          </w:p>
        </w:tc>
        <w:tc>
          <w:tcPr>
            <w:tcW w:w="1134" w:type="dxa"/>
            <w:shd w:val="clear" w:color="auto" w:fill="auto"/>
          </w:tcPr>
          <w:p w14:paraId="467D4F50" w14:textId="77777777" w:rsidR="00DA5539" w:rsidRPr="0074058C" w:rsidRDefault="00DA5539" w:rsidP="0073028C">
            <w:pPr>
              <w:jc w:val="both"/>
              <w:rPr>
                <w:b/>
                <w:lang w:val="lt-LT"/>
              </w:rPr>
            </w:pPr>
          </w:p>
        </w:tc>
        <w:tc>
          <w:tcPr>
            <w:tcW w:w="1418" w:type="dxa"/>
            <w:shd w:val="clear" w:color="auto" w:fill="auto"/>
          </w:tcPr>
          <w:p w14:paraId="50589358" w14:textId="77777777" w:rsidR="00DA5539" w:rsidRPr="0074058C" w:rsidRDefault="00DA5539" w:rsidP="0073028C">
            <w:pPr>
              <w:jc w:val="both"/>
              <w:rPr>
                <w:b/>
                <w:lang w:val="lt-LT"/>
              </w:rPr>
            </w:pPr>
          </w:p>
        </w:tc>
      </w:tr>
      <w:tr w:rsidR="00DA5539" w:rsidRPr="0074058C" w14:paraId="73A5B5B9" w14:textId="77777777" w:rsidTr="0073028C">
        <w:trPr>
          <w:trHeight w:val="301"/>
        </w:trPr>
        <w:tc>
          <w:tcPr>
            <w:tcW w:w="7938" w:type="dxa"/>
            <w:gridSpan w:val="3"/>
            <w:shd w:val="clear" w:color="auto" w:fill="auto"/>
          </w:tcPr>
          <w:p w14:paraId="76297C77" w14:textId="77777777" w:rsidR="00DA5539" w:rsidRPr="0074058C" w:rsidRDefault="00DA5539" w:rsidP="0073028C">
            <w:pPr>
              <w:jc w:val="right"/>
              <w:rPr>
                <w:b/>
                <w:lang w:val="lt-LT"/>
              </w:rPr>
            </w:pPr>
            <w:r w:rsidRPr="0074058C">
              <w:rPr>
                <w:b/>
                <w:lang w:val="lt-LT"/>
              </w:rPr>
              <w:t>Bendra kaina:</w:t>
            </w:r>
          </w:p>
        </w:tc>
        <w:tc>
          <w:tcPr>
            <w:tcW w:w="1418" w:type="dxa"/>
            <w:shd w:val="clear" w:color="auto" w:fill="auto"/>
          </w:tcPr>
          <w:p w14:paraId="3098DEBD" w14:textId="77777777" w:rsidR="00DA5539" w:rsidRPr="0074058C" w:rsidRDefault="00DA5539" w:rsidP="0073028C">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lastRenderedPageBreak/>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1"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4"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0"/>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1"/>
  </w:num>
  <w:num w:numId="9" w16cid:durableId="147213089">
    <w:abstractNumId w:val="29"/>
  </w:num>
  <w:num w:numId="10" w16cid:durableId="2045904763">
    <w:abstractNumId w:val="26"/>
  </w:num>
  <w:num w:numId="11" w16cid:durableId="783768776">
    <w:abstractNumId w:val="19"/>
  </w:num>
  <w:num w:numId="12" w16cid:durableId="411969772">
    <w:abstractNumId w:val="6"/>
  </w:num>
  <w:num w:numId="13" w16cid:durableId="2127919054">
    <w:abstractNumId w:val="21"/>
  </w:num>
  <w:num w:numId="14" w16cid:durableId="860320129">
    <w:abstractNumId w:val="8"/>
  </w:num>
  <w:num w:numId="15" w16cid:durableId="1120149543">
    <w:abstractNumId w:val="23"/>
  </w:num>
  <w:num w:numId="16" w16cid:durableId="442072724">
    <w:abstractNumId w:val="14"/>
  </w:num>
  <w:num w:numId="17" w16cid:durableId="1022051142">
    <w:abstractNumId w:val="24"/>
  </w:num>
  <w:num w:numId="18" w16cid:durableId="1670063299">
    <w:abstractNumId w:val="25"/>
  </w:num>
  <w:num w:numId="19" w16cid:durableId="362824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8"/>
  </w:num>
  <w:num w:numId="25" w16cid:durableId="1762140388">
    <w:abstractNumId w:val="30"/>
  </w:num>
  <w:num w:numId="26" w16cid:durableId="183597907">
    <w:abstractNumId w:val="7"/>
  </w:num>
  <w:num w:numId="27" w16cid:durableId="264770556">
    <w:abstractNumId w:val="28"/>
  </w:num>
  <w:num w:numId="28" w16cid:durableId="1242249901">
    <w:abstractNumId w:val="22"/>
  </w:num>
  <w:num w:numId="29" w16cid:durableId="850412883">
    <w:abstractNumId w:val="10"/>
  </w:num>
  <w:num w:numId="30" w16cid:durableId="2139641204">
    <w:abstractNumId w:val="17"/>
  </w:num>
  <w:num w:numId="31" w16cid:durableId="109552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4EF6"/>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60EE"/>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5281D"/>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253A"/>
    <w:rsid w:val="00522F41"/>
    <w:rsid w:val="0052353A"/>
    <w:rsid w:val="0052470A"/>
    <w:rsid w:val="00524C23"/>
    <w:rsid w:val="00526F45"/>
    <w:rsid w:val="00533C60"/>
    <w:rsid w:val="00542987"/>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1437"/>
    <w:rsid w:val="006227E5"/>
    <w:rsid w:val="006247D2"/>
    <w:rsid w:val="00624863"/>
    <w:rsid w:val="00625094"/>
    <w:rsid w:val="00625D3D"/>
    <w:rsid w:val="00626518"/>
    <w:rsid w:val="00636328"/>
    <w:rsid w:val="006373C0"/>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868F2"/>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09D4"/>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7556F"/>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1413"/>
    <w:rsid w:val="00921CC4"/>
    <w:rsid w:val="0092236E"/>
    <w:rsid w:val="009248AD"/>
    <w:rsid w:val="00924A32"/>
    <w:rsid w:val="00925FCB"/>
    <w:rsid w:val="00927AE0"/>
    <w:rsid w:val="009316BB"/>
    <w:rsid w:val="00935C8B"/>
    <w:rsid w:val="009367BA"/>
    <w:rsid w:val="00936941"/>
    <w:rsid w:val="00943113"/>
    <w:rsid w:val="00950519"/>
    <w:rsid w:val="00951305"/>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455A7"/>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2B79"/>
    <w:rsid w:val="00D33832"/>
    <w:rsid w:val="00D35A11"/>
    <w:rsid w:val="00D419BF"/>
    <w:rsid w:val="00D4585F"/>
    <w:rsid w:val="00D45D30"/>
    <w:rsid w:val="00D478F8"/>
    <w:rsid w:val="00D47C67"/>
    <w:rsid w:val="00D53B76"/>
    <w:rsid w:val="00D54C34"/>
    <w:rsid w:val="00D573E9"/>
    <w:rsid w:val="00D604BA"/>
    <w:rsid w:val="00D60FDB"/>
    <w:rsid w:val="00D63768"/>
    <w:rsid w:val="00D64ED5"/>
    <w:rsid w:val="00D65007"/>
    <w:rsid w:val="00D67A4E"/>
    <w:rsid w:val="00D75012"/>
    <w:rsid w:val="00D81053"/>
    <w:rsid w:val="00D82EE2"/>
    <w:rsid w:val="00D9447A"/>
    <w:rsid w:val="00D95734"/>
    <w:rsid w:val="00DA0798"/>
    <w:rsid w:val="00DA2EC1"/>
    <w:rsid w:val="00DA358D"/>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D4891"/>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0851"/>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17641</Words>
  <Characters>10056</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27642</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247</cp:revision>
  <cp:lastPrinted>2014-09-17T08:17:00Z</cp:lastPrinted>
  <dcterms:created xsi:type="dcterms:W3CDTF">2017-03-20T08:51:00Z</dcterms:created>
  <dcterms:modified xsi:type="dcterms:W3CDTF">2025-07-08T12:22:00Z</dcterms:modified>
</cp:coreProperties>
</file>