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8D4801" w:rsidRDefault="00D74ABA" w:rsidP="001A7353">
      <w:pPr>
        <w:spacing w:before="100" w:beforeAutospacing="1" w:after="0" w:line="240" w:lineRule="auto"/>
        <w:ind w:left="5103"/>
        <w:jc w:val="right"/>
        <w:rPr>
          <w:rFonts w:eastAsia="Times New Roman"/>
          <w:szCs w:val="24"/>
          <w:lang w:eastAsia="lt-LT"/>
        </w:rPr>
      </w:pPr>
      <w:r w:rsidRPr="008D4801">
        <w:rPr>
          <w:rFonts w:eastAsia="Times New Roman"/>
          <w:szCs w:val="24"/>
          <w:lang w:eastAsia="lt-LT"/>
        </w:rPr>
        <w:t>PATVIRTINTA</w:t>
      </w:r>
    </w:p>
    <w:p w14:paraId="3F90BBD5" w14:textId="4F0FA0F5" w:rsidR="00D74ABA" w:rsidRPr="000966C3" w:rsidRDefault="00D74ABA" w:rsidP="00D74ABA">
      <w:pPr>
        <w:spacing w:after="240" w:line="240" w:lineRule="auto"/>
        <w:ind w:left="5103"/>
        <w:jc w:val="right"/>
        <w:rPr>
          <w:rFonts w:eastAsia="Times New Roman"/>
          <w:sz w:val="20"/>
          <w:szCs w:val="20"/>
          <w:lang w:eastAsia="lt-LT"/>
        </w:rPr>
      </w:pPr>
      <w:r w:rsidRPr="008D4801">
        <w:rPr>
          <w:rFonts w:eastAsia="Times New Roman"/>
          <w:sz w:val="20"/>
          <w:szCs w:val="20"/>
          <w:lang w:eastAsia="lt-LT"/>
        </w:rPr>
        <w:t>Nuolatinės Lazdijų rajono savivaldybės administracijos viešųjų pirkimų komisijos 202</w:t>
      </w:r>
      <w:r w:rsidR="00BD7E88" w:rsidRPr="008D4801">
        <w:rPr>
          <w:rFonts w:eastAsia="Times New Roman"/>
          <w:sz w:val="20"/>
          <w:szCs w:val="20"/>
          <w:lang w:eastAsia="lt-LT"/>
        </w:rPr>
        <w:t>5</w:t>
      </w:r>
      <w:r w:rsidR="00E274FF" w:rsidRPr="008D4801">
        <w:rPr>
          <w:rFonts w:eastAsia="Times New Roman"/>
          <w:sz w:val="20"/>
          <w:szCs w:val="20"/>
          <w:lang w:eastAsia="lt-LT"/>
        </w:rPr>
        <w:t xml:space="preserve"> </w:t>
      </w:r>
      <w:r w:rsidRPr="008D4801">
        <w:rPr>
          <w:rFonts w:eastAsia="Times New Roman"/>
          <w:sz w:val="20"/>
          <w:szCs w:val="20"/>
          <w:lang w:eastAsia="lt-LT"/>
        </w:rPr>
        <w:t xml:space="preserve">m. </w:t>
      </w:r>
      <w:r w:rsidR="005A0BC3" w:rsidRPr="008D4801">
        <w:rPr>
          <w:rFonts w:eastAsia="Times New Roman"/>
          <w:sz w:val="20"/>
          <w:szCs w:val="20"/>
          <w:lang w:eastAsia="lt-LT"/>
        </w:rPr>
        <w:t>Liepos</w:t>
      </w:r>
      <w:r w:rsidR="00020122" w:rsidRPr="008D4801">
        <w:rPr>
          <w:rFonts w:eastAsia="Times New Roman"/>
          <w:sz w:val="20"/>
          <w:szCs w:val="20"/>
          <w:lang w:eastAsia="lt-LT"/>
        </w:rPr>
        <w:t xml:space="preserve"> </w:t>
      </w:r>
      <w:r w:rsidR="005A0BC3" w:rsidRPr="008D4801">
        <w:rPr>
          <w:rFonts w:eastAsia="Times New Roman"/>
          <w:sz w:val="20"/>
          <w:szCs w:val="20"/>
          <w:lang w:eastAsia="lt-LT"/>
        </w:rPr>
        <w:t>mėn.</w:t>
      </w:r>
      <w:r w:rsidR="008D4801" w:rsidRPr="008D4801">
        <w:rPr>
          <w:rFonts w:eastAsia="Times New Roman"/>
          <w:sz w:val="20"/>
          <w:szCs w:val="20"/>
          <w:lang w:eastAsia="lt-LT"/>
        </w:rPr>
        <w:t xml:space="preserve"> 14</w:t>
      </w:r>
      <w:r w:rsidR="00D17425" w:rsidRPr="008D4801">
        <w:rPr>
          <w:rFonts w:eastAsia="Times New Roman"/>
          <w:sz w:val="20"/>
          <w:szCs w:val="20"/>
          <w:lang w:eastAsia="lt-LT"/>
        </w:rPr>
        <w:t xml:space="preserve"> </w:t>
      </w:r>
      <w:r w:rsidRPr="008D4801">
        <w:rPr>
          <w:rFonts w:eastAsia="Times New Roman"/>
          <w:sz w:val="20"/>
          <w:szCs w:val="20"/>
          <w:lang w:eastAsia="lt-LT"/>
        </w:rPr>
        <w:t>d. protokolu Nr.</w:t>
      </w:r>
      <w:r w:rsidR="000A2414" w:rsidRPr="008D4801">
        <w:t xml:space="preserve"> </w:t>
      </w:r>
      <w:r w:rsidR="004B6B3E" w:rsidRPr="008D4801">
        <w:rPr>
          <w:rFonts w:eastAsia="Times New Roman"/>
          <w:sz w:val="20"/>
          <w:szCs w:val="20"/>
          <w:lang w:eastAsia="lt-LT"/>
        </w:rPr>
        <w:t>J17-2</w:t>
      </w:r>
      <w:r w:rsidR="00876243" w:rsidRPr="008D4801">
        <w:rPr>
          <w:rFonts w:eastAsia="Times New Roman"/>
          <w:sz w:val="20"/>
          <w:szCs w:val="20"/>
          <w:lang w:eastAsia="lt-LT"/>
        </w:rPr>
        <w:t>5</w:t>
      </w:r>
      <w:r w:rsidR="008D4801" w:rsidRPr="008D4801">
        <w:rPr>
          <w:rFonts w:eastAsia="Times New Roman"/>
          <w:sz w:val="20"/>
          <w:szCs w:val="20"/>
          <w:lang w:eastAsia="lt-LT"/>
        </w:rPr>
        <w:t>/141</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0822734" w14:textId="77777777" w:rsidR="001F1390" w:rsidRPr="000966C3" w:rsidRDefault="001F1390" w:rsidP="0010535A">
      <w:pPr>
        <w:tabs>
          <w:tab w:val="right" w:leader="underscore" w:pos="8505"/>
        </w:tabs>
        <w:suppressAutoHyphens/>
        <w:spacing w:after="0" w:line="240" w:lineRule="auto"/>
        <w:jc w:val="center"/>
        <w:rPr>
          <w:b/>
          <w:caps/>
          <w:kern w:val="1"/>
          <w:szCs w:val="24"/>
          <w:lang w:eastAsia="ar-SA"/>
        </w:rPr>
      </w:pPr>
    </w:p>
    <w:p w14:paraId="4509F5D5" w14:textId="72DCEC16" w:rsidR="004072B7" w:rsidRPr="000966C3" w:rsidRDefault="0001388A" w:rsidP="0001388A">
      <w:pPr>
        <w:suppressAutoHyphens/>
        <w:spacing w:after="0" w:line="240" w:lineRule="auto"/>
        <w:jc w:val="center"/>
        <w:rPr>
          <w:rFonts w:eastAsia="Times New Roman"/>
          <w:b/>
          <w:caps/>
          <w:szCs w:val="24"/>
          <w:lang w:eastAsia="lt-LT"/>
        </w:rPr>
      </w:pPr>
      <w:bookmarkStart w:id="0" w:name="_Hlk202794926"/>
      <w:bookmarkStart w:id="1" w:name="_Hlk202798869"/>
      <w:r w:rsidRPr="0001388A">
        <w:rPr>
          <w:rFonts w:eastAsia="Times New Roman"/>
          <w:b/>
          <w:caps/>
          <w:szCs w:val="24"/>
          <w:lang w:eastAsia="lt-LT"/>
        </w:rPr>
        <w:t>KITŲ INŽINERINIŲ STATINIŲ GRUPĖS (4.), KITŲ TRANSPORTO STATINIŲ PASKIRTIES (4.2) PĖSČIŲJŲ TAKŲ IR KITOS PASKIRTIES (4.5) AIKŠTELĖS, KAUNO G. 8 IR LAZDIJOS G. 5, LAZDIJŲ MIESTE STATYBOS</w:t>
      </w:r>
      <w:r w:rsidR="00D01F9D">
        <w:rPr>
          <w:rFonts w:eastAsia="Times New Roman"/>
          <w:b/>
          <w:caps/>
          <w:szCs w:val="24"/>
          <w:lang w:eastAsia="lt-LT"/>
        </w:rPr>
        <w:t xml:space="preserve"> </w:t>
      </w:r>
      <w:bookmarkEnd w:id="0"/>
      <w:r w:rsidR="0017453C">
        <w:rPr>
          <w:rFonts w:eastAsia="Times New Roman"/>
          <w:b/>
          <w:caps/>
          <w:szCs w:val="24"/>
          <w:lang w:eastAsia="lt-LT"/>
        </w:rPr>
        <w:t xml:space="preserve">darbų </w:t>
      </w:r>
      <w:bookmarkEnd w:id="1"/>
      <w:r w:rsidR="004072B7" w:rsidRPr="000966C3">
        <w:rPr>
          <w:rFonts w:eastAsia="Times New Roman"/>
          <w:b/>
          <w:caps/>
          <w:szCs w:val="24"/>
          <w:lang w:eastAsia="lt-LT"/>
        </w:rPr>
        <w:t>PIRKIMAS</w:t>
      </w: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234E372E" w14:textId="1DBA4D1F" w:rsidR="00E4271F" w:rsidRPr="000966C3" w:rsidRDefault="0004523F" w:rsidP="00F83591">
      <w:pPr>
        <w:pStyle w:val="Sraopastraipa"/>
        <w:numPr>
          <w:ilvl w:val="0"/>
          <w:numId w:val="5"/>
        </w:numPr>
        <w:tabs>
          <w:tab w:val="left" w:pos="567"/>
        </w:tabs>
        <w:ind w:left="0" w:firstLine="284"/>
        <w:jc w:val="both"/>
      </w:pPr>
      <w:r w:rsidRPr="000966C3">
        <w:t>Technin</w:t>
      </w:r>
      <w:r w:rsidR="00F14A3E">
        <w:t>is darbo projektas</w:t>
      </w:r>
      <w:r w:rsidR="00C6234D">
        <w:t xml:space="preserve"> (B</w:t>
      </w:r>
      <w:r w:rsidR="00BA1F56">
        <w:t xml:space="preserve">endroji </w:t>
      </w:r>
      <w:r w:rsidR="00D53D4A">
        <w:t>s</w:t>
      </w:r>
      <w:r w:rsidR="00BA1F56">
        <w:t>klypo plan</w:t>
      </w:r>
      <w:r w:rsidR="002D6991">
        <w:t>o dalis</w:t>
      </w:r>
      <w:r w:rsidR="00BA1F56">
        <w:t xml:space="preserve">, </w:t>
      </w:r>
      <w:proofErr w:type="spellStart"/>
      <w:r w:rsidR="000E0E6E">
        <w:t>Elektrotechinė</w:t>
      </w:r>
      <w:proofErr w:type="spellEnd"/>
      <w:r w:rsidR="000E0E6E">
        <w:t xml:space="preserve"> dalis</w:t>
      </w:r>
      <w:r w:rsidR="009A68A4">
        <w:t>)</w:t>
      </w:r>
      <w:r w:rsidR="002D6991">
        <w:t>.</w:t>
      </w:r>
    </w:p>
    <w:p w14:paraId="5BD19292" w14:textId="77777777" w:rsidR="001F1390" w:rsidRDefault="006C5456" w:rsidP="00F83591">
      <w:pPr>
        <w:pStyle w:val="Sraopastraipa"/>
        <w:numPr>
          <w:ilvl w:val="0"/>
          <w:numId w:val="5"/>
        </w:numPr>
        <w:tabs>
          <w:tab w:val="left" w:pos="567"/>
        </w:tabs>
        <w:ind w:left="0" w:firstLine="284"/>
        <w:jc w:val="both"/>
      </w:pPr>
      <w:r w:rsidRPr="000966C3">
        <w:t>S</w:t>
      </w:r>
      <w:r w:rsidR="00667306" w:rsidRPr="000966C3">
        <w:t>utarties projektas.</w:t>
      </w:r>
    </w:p>
    <w:p w14:paraId="5059E7D0" w14:textId="6778E3EC" w:rsidR="004D1852"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44AF9C4E" w14:textId="23D7308B" w:rsidR="00052BCD" w:rsidRPr="000966C3" w:rsidRDefault="00674353" w:rsidP="00F83591">
      <w:pPr>
        <w:pStyle w:val="Sraopastraipa"/>
        <w:numPr>
          <w:ilvl w:val="0"/>
          <w:numId w:val="5"/>
        </w:numPr>
        <w:tabs>
          <w:tab w:val="left" w:pos="567"/>
        </w:tabs>
        <w:ind w:left="0" w:firstLine="284"/>
        <w:jc w:val="both"/>
      </w:pPr>
      <w:r>
        <w:t>Statybos leidimas.</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0030D8A9" w14:textId="746005BA" w:rsidR="00F537B6" w:rsidRPr="00FE0DEF" w:rsidRDefault="00F537B6" w:rsidP="00F537B6">
      <w:pPr>
        <w:pStyle w:val="Sraopastraipa"/>
        <w:numPr>
          <w:ilvl w:val="1"/>
          <w:numId w:val="6"/>
        </w:numPr>
        <w:shd w:val="clear" w:color="auto" w:fill="FFFFFF"/>
        <w:tabs>
          <w:tab w:val="left" w:pos="1134"/>
          <w:tab w:val="left" w:pos="1560"/>
          <w:tab w:val="left" w:pos="1701"/>
        </w:tabs>
        <w:ind w:left="0" w:firstLine="1134"/>
        <w:jc w:val="both"/>
        <w:rPr>
          <w:rFonts w:eastAsia="Calibri"/>
          <w:color w:val="000000"/>
          <w:lang w:eastAsia="en-US"/>
        </w:rPr>
      </w:pPr>
      <w:r w:rsidRPr="00FE0DEF">
        <w:t xml:space="preserve">Lazdijų rajono savivaldybės administracija, kodas 188714992 (toliau – Perkančioji organizacija) Centrinės viešųjų pirkimų informacinės sistemos (toliau – CVP IS) priemonėmis numato pirkti </w:t>
      </w:r>
      <w:r w:rsidR="00FA7675">
        <w:t>K</w:t>
      </w:r>
      <w:r w:rsidRPr="00F537B6">
        <w:t xml:space="preserve">itų inžinerinių statinių grupės (4.), kitų transporto statinių paskirties (4.2) pėsčiųjų takų ir kitos paskirties (4.5) aikštelės, </w:t>
      </w:r>
      <w:r w:rsidR="00FA7675">
        <w:t>K</w:t>
      </w:r>
      <w:r w:rsidRPr="00F537B6">
        <w:t xml:space="preserve">auno g. 8 ir </w:t>
      </w:r>
      <w:proofErr w:type="spellStart"/>
      <w:r w:rsidR="00FA7675">
        <w:t>L</w:t>
      </w:r>
      <w:r w:rsidRPr="00F537B6">
        <w:t>azdijos</w:t>
      </w:r>
      <w:proofErr w:type="spellEnd"/>
      <w:r w:rsidRPr="00F537B6">
        <w:t xml:space="preserve"> g. 5, </w:t>
      </w:r>
      <w:r w:rsidR="00FA7675">
        <w:t>L</w:t>
      </w:r>
      <w:r w:rsidRPr="00F537B6">
        <w:t>azdijų mieste statybos</w:t>
      </w:r>
      <w:r w:rsidRPr="0078692B">
        <w:t xml:space="preserve"> </w:t>
      </w:r>
      <w:r w:rsidRPr="00FE0DEF">
        <w:t xml:space="preserve">darbus. Darbų kodas pagal bendrąjį viešųjų pirkimų žodyną (toliau – BVPŽ): </w:t>
      </w:r>
      <w:r w:rsidR="00083DC4" w:rsidRPr="00083DC4">
        <w:t>45213316-1</w:t>
      </w:r>
      <w:r w:rsidRPr="00FE0DEF">
        <w:t>.</w:t>
      </w:r>
    </w:p>
    <w:p w14:paraId="535D14B0" w14:textId="77777777"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132F89">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132F89">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64D9E131" w14:textId="75D8EF6A" w:rsidR="00092BB4" w:rsidRDefault="005E75DA" w:rsidP="00092BB4">
      <w:pPr>
        <w:numPr>
          <w:ilvl w:val="2"/>
          <w:numId w:val="7"/>
        </w:numPr>
        <w:shd w:val="clear" w:color="auto" w:fill="FFFFFF"/>
        <w:tabs>
          <w:tab w:val="left" w:pos="1701"/>
        </w:tabs>
        <w:spacing w:after="0" w:line="240" w:lineRule="auto"/>
        <w:ind w:left="0" w:firstLine="1134"/>
        <w:jc w:val="both"/>
        <w:rPr>
          <w:color w:val="000000"/>
          <w:spacing w:val="-1"/>
        </w:rPr>
      </w:pPr>
      <w:r w:rsidRPr="000966C3">
        <w:rPr>
          <w:color w:val="000000"/>
          <w:spacing w:val="-1"/>
          <w:szCs w:val="24"/>
        </w:rPr>
        <w:t xml:space="preserve">Dėl </w:t>
      </w:r>
      <w:r w:rsidR="00277464" w:rsidRPr="000966C3">
        <w:rPr>
          <w:color w:val="000000"/>
          <w:spacing w:val="-1"/>
        </w:rPr>
        <w:t>pirkimo objekto tiesioginį ryšį su tiekėjais įgaliota</w:t>
      </w:r>
      <w:r w:rsidR="001F684A">
        <w:rPr>
          <w:color w:val="000000"/>
          <w:spacing w:val="-1"/>
        </w:rPr>
        <w:t>s</w:t>
      </w:r>
      <w:r w:rsidR="00277464" w:rsidRPr="000966C3">
        <w:rPr>
          <w:color w:val="000000"/>
          <w:spacing w:val="-1"/>
        </w:rPr>
        <w:t xml:space="preserve"> palaikyti</w:t>
      </w:r>
      <w:r w:rsidR="007E4849" w:rsidRPr="000966C3">
        <w:rPr>
          <w:color w:val="000000"/>
          <w:spacing w:val="-1"/>
        </w:rPr>
        <w:t xml:space="preserve"> </w:t>
      </w:r>
      <w:r w:rsidR="00484A8D">
        <w:rPr>
          <w:color w:val="000000"/>
          <w:spacing w:val="-1"/>
        </w:rPr>
        <w:t xml:space="preserve">Lazdijų rajono savivaldybės </w:t>
      </w:r>
      <w:r w:rsidR="00ED3666">
        <w:rPr>
          <w:color w:val="000000"/>
          <w:spacing w:val="-1"/>
        </w:rPr>
        <w:t xml:space="preserve">administracijos Infrastruktūros plėtros </w:t>
      </w:r>
      <w:r w:rsidR="003C396A">
        <w:rPr>
          <w:color w:val="000000"/>
          <w:spacing w:val="-1"/>
        </w:rPr>
        <w:t>s</w:t>
      </w:r>
      <w:r w:rsidR="00ED3666">
        <w:rPr>
          <w:color w:val="000000"/>
          <w:spacing w:val="-1"/>
        </w:rPr>
        <w:t>kyriaus inžinier</w:t>
      </w:r>
      <w:r w:rsidR="003C396A">
        <w:rPr>
          <w:color w:val="000000"/>
          <w:spacing w:val="-1"/>
        </w:rPr>
        <w:t>i</w:t>
      </w:r>
      <w:r w:rsidR="00ED3666">
        <w:rPr>
          <w:color w:val="000000"/>
          <w:spacing w:val="-1"/>
        </w:rPr>
        <w:t xml:space="preserve">us Tadas </w:t>
      </w:r>
      <w:proofErr w:type="spellStart"/>
      <w:r w:rsidR="00ED3666">
        <w:rPr>
          <w:color w:val="000000"/>
          <w:spacing w:val="-1"/>
        </w:rPr>
        <w:t>Talandzevičiu</w:t>
      </w:r>
      <w:r w:rsidR="003C396A">
        <w:rPr>
          <w:color w:val="000000"/>
          <w:spacing w:val="-1"/>
        </w:rPr>
        <w:t>s</w:t>
      </w:r>
      <w:proofErr w:type="spellEnd"/>
      <w:r w:rsidR="003C396A">
        <w:rPr>
          <w:color w:val="000000"/>
          <w:spacing w:val="-1"/>
        </w:rPr>
        <w:t>,</w:t>
      </w:r>
      <w:r w:rsidR="00ED3666">
        <w:rPr>
          <w:color w:val="000000"/>
          <w:spacing w:val="-1"/>
        </w:rPr>
        <w:t xml:space="preserve"> </w:t>
      </w:r>
      <w:r w:rsidR="004A3FFF" w:rsidRPr="000966C3">
        <w:rPr>
          <w:color w:val="000000"/>
          <w:spacing w:val="-1"/>
        </w:rPr>
        <w:t xml:space="preserve">tel. </w:t>
      </w:r>
      <w:r w:rsidR="00365914">
        <w:rPr>
          <w:color w:val="000000"/>
          <w:spacing w:val="-1"/>
        </w:rPr>
        <w:t>+370</w:t>
      </w:r>
      <w:r w:rsidR="00DE1396">
        <w:rPr>
          <w:color w:val="000000"/>
          <w:spacing w:val="-1"/>
        </w:rPr>
        <w:t> </w:t>
      </w:r>
      <w:r w:rsidR="00DE1396" w:rsidRPr="00DE1396">
        <w:t>620</w:t>
      </w:r>
      <w:r w:rsidR="00DE1396">
        <w:t xml:space="preserve"> </w:t>
      </w:r>
      <w:r w:rsidR="00DE1396" w:rsidRPr="00DE1396">
        <w:t>38767</w:t>
      </w:r>
      <w:r w:rsidR="00B05CF9" w:rsidRPr="000966C3">
        <w:rPr>
          <w:color w:val="000000"/>
          <w:spacing w:val="-1"/>
        </w:rPr>
        <w:t xml:space="preserve">, </w:t>
      </w:r>
      <w:r w:rsidR="00291DD0" w:rsidRPr="000966C3">
        <w:rPr>
          <w:color w:val="000000"/>
          <w:spacing w:val="-1"/>
        </w:rPr>
        <w:t>el. p.</w:t>
      </w:r>
      <w:r w:rsidR="0058009B" w:rsidRPr="0058009B">
        <w:t xml:space="preserve"> </w:t>
      </w:r>
      <w:hyperlink r:id="rId13" w:history="1">
        <w:r w:rsidR="00483AC8" w:rsidRPr="005F5152">
          <w:rPr>
            <w:rStyle w:val="Hipersaitas"/>
          </w:rPr>
          <w:t>tadas.talandzevicius@lazdijai.lt</w:t>
        </w:r>
      </w:hyperlink>
      <w:r w:rsidR="00092BB4">
        <w:t>.</w:t>
      </w:r>
    </w:p>
    <w:p w14:paraId="691E87D8" w14:textId="77777777" w:rsidR="00E51215"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1.10.</w:t>
      </w:r>
      <w:r w:rsidR="000B01D0" w:rsidRPr="000966C3">
        <w:rPr>
          <w:color w:val="000000"/>
          <w:spacing w:val="-1"/>
          <w:szCs w:val="24"/>
        </w:rPr>
        <w:t xml:space="preserve"> </w:t>
      </w:r>
      <w:r w:rsidR="00E51215" w:rsidRPr="000966C3">
        <w:rPr>
          <w:color w:val="000000"/>
          <w:spacing w:val="-1"/>
          <w:szCs w:val="24"/>
        </w:rPr>
        <w:t>Perkančioji organizacija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72178EA1" w:rsidR="004360A4" w:rsidRPr="00E379FB" w:rsidRDefault="004360A4" w:rsidP="00132F89">
      <w:pPr>
        <w:shd w:val="clear" w:color="auto" w:fill="FFFFFF"/>
        <w:tabs>
          <w:tab w:val="left" w:pos="1701"/>
        </w:tabs>
        <w:spacing w:after="0" w:line="240" w:lineRule="auto"/>
        <w:ind w:firstLine="1134"/>
        <w:jc w:val="both"/>
        <w:rPr>
          <w:b/>
          <w:bCs/>
          <w:color w:val="000000"/>
          <w:spacing w:val="-1"/>
          <w:szCs w:val="24"/>
        </w:rPr>
      </w:pPr>
      <w:r w:rsidRPr="00E379FB">
        <w:rPr>
          <w:b/>
          <w:bCs/>
          <w:color w:val="000000"/>
          <w:spacing w:val="-1"/>
          <w:szCs w:val="24"/>
        </w:rPr>
        <w:t xml:space="preserve">1.12. Tiekėjo pasiūlyme nurodyta bendra </w:t>
      </w:r>
      <w:r w:rsidR="00940589">
        <w:rPr>
          <w:b/>
          <w:bCs/>
          <w:color w:val="000000"/>
          <w:spacing w:val="-1"/>
          <w:szCs w:val="24"/>
        </w:rPr>
        <w:t>darbų</w:t>
      </w:r>
      <w:r w:rsidRPr="00E379FB">
        <w:rPr>
          <w:b/>
          <w:bCs/>
          <w:color w:val="000000"/>
          <w:spacing w:val="-1"/>
          <w:szCs w:val="24"/>
        </w:rPr>
        <w:t xml:space="preserve"> kaina negali viršyti numatyto finansavimo –</w:t>
      </w:r>
      <w:r w:rsidR="0045036F">
        <w:rPr>
          <w:b/>
          <w:bCs/>
          <w:color w:val="000000"/>
          <w:spacing w:val="-1"/>
          <w:szCs w:val="24"/>
        </w:rPr>
        <w:t xml:space="preserve"> </w:t>
      </w:r>
      <w:r w:rsidR="00AB3B69" w:rsidRPr="00AB3B69">
        <w:rPr>
          <w:b/>
          <w:bCs/>
          <w:color w:val="000000"/>
          <w:spacing w:val="-1"/>
          <w:szCs w:val="24"/>
        </w:rPr>
        <w:t xml:space="preserve">66 115,70 </w:t>
      </w:r>
      <w:r w:rsidRPr="00E379FB">
        <w:rPr>
          <w:b/>
          <w:bCs/>
          <w:color w:val="000000"/>
          <w:spacing w:val="-1"/>
          <w:szCs w:val="24"/>
        </w:rPr>
        <w:t>Eur be PV</w:t>
      </w:r>
      <w:r w:rsidR="00CF43BF" w:rsidRPr="00E379FB">
        <w:rPr>
          <w:b/>
          <w:bCs/>
          <w:color w:val="000000"/>
          <w:spacing w:val="-1"/>
          <w:szCs w:val="24"/>
        </w:rPr>
        <w:t>M</w:t>
      </w:r>
      <w:r w:rsidR="003E62F8">
        <w:rPr>
          <w:b/>
          <w:bCs/>
          <w:color w:val="000000"/>
          <w:spacing w:val="-1"/>
          <w:szCs w:val="24"/>
        </w:rPr>
        <w:t xml:space="preserve"> (</w:t>
      </w:r>
      <w:r w:rsidR="003E62F8" w:rsidRPr="003E62F8">
        <w:rPr>
          <w:b/>
          <w:bCs/>
          <w:color w:val="000000"/>
          <w:spacing w:val="-1"/>
          <w:szCs w:val="24"/>
        </w:rPr>
        <w:t>80 000,00</w:t>
      </w:r>
      <w:r w:rsidR="003E62F8">
        <w:rPr>
          <w:b/>
          <w:bCs/>
          <w:color w:val="000000"/>
          <w:spacing w:val="-1"/>
          <w:szCs w:val="24"/>
        </w:rPr>
        <w:t xml:space="preserve"> Eur su PVM).</w:t>
      </w:r>
    </w:p>
    <w:p w14:paraId="1508491B" w14:textId="3C6E5D7C" w:rsidR="000B0AA7" w:rsidRPr="000966C3" w:rsidRDefault="000B0AA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2" w:name="_Toc60525483"/>
      <w:bookmarkStart w:id="3" w:name="_Toc47844929"/>
      <w:r w:rsidRPr="000966C3">
        <w:rPr>
          <w:b/>
          <w:szCs w:val="24"/>
        </w:rPr>
        <w:t>2. PIRKIMO OBJEKTAS</w:t>
      </w:r>
      <w:bookmarkStart w:id="4" w:name="_Toc60525484"/>
      <w:bookmarkStart w:id="5" w:name="_Toc47844930"/>
      <w:bookmarkEnd w:id="2"/>
      <w:bookmarkEnd w:id="3"/>
    </w:p>
    <w:bookmarkEnd w:id="4"/>
    <w:bookmarkEnd w:id="5"/>
    <w:p w14:paraId="06605104" w14:textId="77777777" w:rsidR="007040B2" w:rsidRPr="000966C3" w:rsidRDefault="007040B2" w:rsidP="008D2AFF">
      <w:pPr>
        <w:spacing w:after="0" w:line="240" w:lineRule="auto"/>
        <w:ind w:firstLine="1134"/>
        <w:jc w:val="both"/>
        <w:rPr>
          <w:szCs w:val="24"/>
        </w:rPr>
      </w:pPr>
    </w:p>
    <w:p w14:paraId="3810A759" w14:textId="2A2BB37F"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r w:rsidR="00E01EAC" w:rsidRPr="00E01EAC">
        <w:rPr>
          <w:rFonts w:eastAsia="Calibri"/>
          <w:szCs w:val="22"/>
          <w:lang w:eastAsia="en-US"/>
        </w:rPr>
        <w:t xml:space="preserve"> </w:t>
      </w:r>
      <w:r w:rsidR="00E01EAC" w:rsidRPr="00E01EAC">
        <w:t xml:space="preserve">Kitų inžinerinių statinių grupės (4.), kitų transporto statinių paskirties (4.2) pėsčiųjų takų ir kitos paskirties (4.5) aikštelės, Kauno g. 8 ir </w:t>
      </w:r>
      <w:proofErr w:type="spellStart"/>
      <w:r w:rsidR="00E01EAC" w:rsidRPr="00E01EAC">
        <w:t>Lazdijos</w:t>
      </w:r>
      <w:proofErr w:type="spellEnd"/>
      <w:r w:rsidR="00E01EAC" w:rsidRPr="00E01EAC">
        <w:t xml:space="preserve"> g. 5, Lazdijų mieste statybos darb</w:t>
      </w:r>
      <w:r w:rsidR="00E01EAC">
        <w:t>ai</w:t>
      </w:r>
      <w:r w:rsidR="003F429A" w:rsidRPr="000966C3">
        <w:t xml:space="preserve">(toliau – </w:t>
      </w:r>
      <w:r w:rsidR="003956D7">
        <w:t>Darbai</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01749A">
        <w:t>darbų</w:t>
      </w:r>
      <w:r w:rsidRPr="000966C3">
        <w:t xml:space="preserve"> kiekiui.</w:t>
      </w:r>
    </w:p>
    <w:p w14:paraId="3ED7BF3B" w14:textId="4E7EBD47" w:rsidR="00F41E8A" w:rsidRPr="00F41E8A" w:rsidRDefault="00863B99" w:rsidP="00F41E8A">
      <w:pPr>
        <w:pStyle w:val="Sraopastraipa"/>
        <w:numPr>
          <w:ilvl w:val="1"/>
          <w:numId w:val="9"/>
        </w:numPr>
        <w:tabs>
          <w:tab w:val="left" w:pos="1560"/>
          <w:tab w:val="left" w:pos="1701"/>
        </w:tabs>
        <w:ind w:left="0" w:firstLine="1134"/>
        <w:jc w:val="both"/>
        <w:rPr>
          <w:bCs/>
        </w:rPr>
      </w:pPr>
      <w:r w:rsidRPr="000966C3">
        <w:rPr>
          <w:bCs/>
        </w:rPr>
        <w:lastRenderedPageBreak/>
        <w:t xml:space="preserve">Reikalavimai </w:t>
      </w:r>
      <w:r w:rsidR="00CB6CBF" w:rsidRPr="00CB6CBF">
        <w:rPr>
          <w:bCs/>
        </w:rPr>
        <w:t xml:space="preserve">Kitų inžinerinių statinių grupės (4.), kitų transporto statinių paskirties (4.2) pėsčiųjų takų ir kitos paskirties (4.5) aikštelės, Kauno g. 8 ir </w:t>
      </w:r>
      <w:proofErr w:type="spellStart"/>
      <w:r w:rsidR="00CB6CBF" w:rsidRPr="00CB6CBF">
        <w:rPr>
          <w:bCs/>
        </w:rPr>
        <w:t>Lazdijos</w:t>
      </w:r>
      <w:proofErr w:type="spellEnd"/>
      <w:r w:rsidR="00CB6CBF" w:rsidRPr="00CB6CBF">
        <w:rPr>
          <w:bCs/>
        </w:rPr>
        <w:t xml:space="preserve"> g. 5, Lazdijų mieste statybos </w:t>
      </w:r>
      <w:r w:rsidR="0074458B">
        <w:rPr>
          <w:bCs/>
        </w:rPr>
        <w:t xml:space="preserve">darbams </w:t>
      </w:r>
      <w:r w:rsidRPr="000966C3">
        <w:rPr>
          <w:bCs/>
        </w:rPr>
        <w:t>nustatyti technin</w:t>
      </w:r>
      <w:r w:rsidR="00F1401A">
        <w:rPr>
          <w:bCs/>
        </w:rPr>
        <w:t>iame darbo projekte</w:t>
      </w:r>
      <w:r w:rsidRPr="000966C3">
        <w:rPr>
          <w:bCs/>
        </w:rPr>
        <w:t xml:space="preserve"> (</w:t>
      </w:r>
      <w:r w:rsidR="00DF4215" w:rsidRPr="000966C3">
        <w:rPr>
          <w:bCs/>
        </w:rPr>
        <w:t xml:space="preserve">apklausos </w:t>
      </w:r>
      <w:r w:rsidRPr="000966C3">
        <w:rPr>
          <w:bCs/>
        </w:rPr>
        <w:t xml:space="preserve">sąlygų </w:t>
      </w:r>
      <w:r w:rsidR="005E044E" w:rsidRPr="000966C3">
        <w:rPr>
          <w:bCs/>
        </w:rPr>
        <w:t>2</w:t>
      </w:r>
      <w:r w:rsidRPr="000966C3">
        <w:rPr>
          <w:bCs/>
        </w:rPr>
        <w:t xml:space="preserve"> priedas)</w:t>
      </w:r>
      <w:r w:rsidR="00FB12D5">
        <w:rPr>
          <w:bCs/>
        </w:rPr>
        <w:t>,</w:t>
      </w:r>
      <w:r w:rsidR="002A46DC" w:rsidRPr="000966C3">
        <w:rPr>
          <w:bCs/>
        </w:rPr>
        <w:t xml:space="preserve"> </w:t>
      </w:r>
      <w:r w:rsidRPr="000966C3">
        <w:rPr>
          <w:bCs/>
        </w:rPr>
        <w:t>sutarties projekte (</w:t>
      </w:r>
      <w:r w:rsidR="002A46DC" w:rsidRPr="000966C3">
        <w:rPr>
          <w:bCs/>
        </w:rPr>
        <w:t>apklausos</w:t>
      </w:r>
      <w:r w:rsidRPr="000966C3">
        <w:rPr>
          <w:bCs/>
        </w:rPr>
        <w:t xml:space="preserve"> sąlygų </w:t>
      </w:r>
      <w:r w:rsidR="005E044E" w:rsidRPr="000966C3">
        <w:rPr>
          <w:bCs/>
        </w:rPr>
        <w:t>3</w:t>
      </w:r>
      <w:r w:rsidRPr="000966C3">
        <w:rPr>
          <w:bCs/>
        </w:rPr>
        <w:t xml:space="preserve"> priedas)</w:t>
      </w:r>
      <w:r w:rsidR="00FB12D5">
        <w:rPr>
          <w:bCs/>
        </w:rPr>
        <w:t xml:space="preserve"> bei</w:t>
      </w:r>
      <w:r w:rsidR="00531AFF">
        <w:rPr>
          <w:bCs/>
        </w:rPr>
        <w:t xml:space="preserve"> </w:t>
      </w:r>
      <w:r w:rsidR="00F41E8A" w:rsidRPr="00F41E8A">
        <w:rPr>
          <w:bCs/>
        </w:rPr>
        <w:t xml:space="preserve">Tiekėjo pašalinimo pagrindų atitikties deklaracijoje (apklausos sąlygų 4 priedas). </w:t>
      </w:r>
    </w:p>
    <w:p w14:paraId="3E96A9DB" w14:textId="75D01279"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F1401A">
        <w:rPr>
          <w:bCs/>
        </w:rPr>
        <w:t>i</w:t>
      </w:r>
      <w:r w:rsidR="00863B99" w:rsidRPr="000966C3">
        <w:rPr>
          <w:bCs/>
        </w:rPr>
        <w:t xml:space="preserve"> </w:t>
      </w:r>
      <w:r w:rsidR="00F1401A">
        <w:rPr>
          <w:bCs/>
        </w:rPr>
        <w:t>darbai</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77777777"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Perkančioji organizacija reikalauja tiekėjų kartu su pasiūlymu pateikti užpildytą Tiekėjo pašalinimo pagrindų atitikties deklaraciją (apklausos sąlygų 4 priedas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59BA9432" w14:textId="77777777"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Pr="00B12740">
        <w:rPr>
          <w:rFonts w:eastAsia="Arial Unicode MS" w:cs="Arial Unicode MS"/>
          <w:bCs/>
          <w:color w:val="000000"/>
          <w:szCs w:val="24"/>
          <w:bdr w:val="nil"/>
          <w:lang w:eastAsia="lt-LT"/>
        </w:rPr>
        <w:t>Perkančioji organizacija nenustato tiekėjams kvalifikacijos</w:t>
      </w:r>
      <w:r>
        <w:rPr>
          <w:rFonts w:eastAsia="Arial Unicode MS" w:cs="Arial Unicode MS"/>
          <w:bCs/>
          <w:color w:val="000000"/>
          <w:szCs w:val="24"/>
          <w:bdr w:val="nil"/>
          <w:lang w:eastAsia="lt-LT"/>
        </w:rPr>
        <w:t xml:space="preserve"> reikalavimų.</w:t>
      </w:r>
    </w:p>
    <w:p w14:paraId="65D41D5A" w14:textId="77777777" w:rsidR="009F52C4" w:rsidRPr="007B36F1"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4.2.</w:t>
      </w:r>
      <w:r>
        <w:rPr>
          <w:rFonts w:eastAsia="Arial Unicode MS" w:cs="Arial Unicode MS"/>
          <w:bCs/>
          <w:color w:val="000000"/>
          <w:szCs w:val="24"/>
          <w:bdr w:val="nil"/>
          <w:lang w:eastAsia="lt-LT"/>
        </w:rPr>
        <w:t xml:space="preserve"> </w:t>
      </w:r>
      <w:r w:rsidRPr="00BE09DA">
        <w:rPr>
          <w:rFonts w:eastAsia="Arial Unicode MS" w:cs="Arial Unicode MS"/>
          <w:bCs/>
          <w:color w:val="000000"/>
          <w:szCs w:val="24"/>
          <w:bdr w:val="nil"/>
          <w:lang w:eastAsia="lt-LT"/>
        </w:rPr>
        <w:t>Perkančioji organizacija aktualių dokumentų, patvirtinančių žemiau pateikto</w:t>
      </w:r>
      <w:r>
        <w:rPr>
          <w:rFonts w:eastAsia="Arial Unicode MS" w:cs="Arial Unicode MS"/>
          <w:bCs/>
          <w:color w:val="000000"/>
          <w:szCs w:val="24"/>
          <w:bdr w:val="nil"/>
          <w:lang w:eastAsia="lt-LT"/>
        </w:rPr>
        <w:t xml:space="preserve">je </w:t>
      </w:r>
      <w:r w:rsidRPr="00BE09DA">
        <w:rPr>
          <w:rFonts w:eastAsia="Arial Unicode MS" w:cs="Arial Unicode MS"/>
          <w:bCs/>
          <w:color w:val="000000"/>
          <w:szCs w:val="24"/>
          <w:bdr w:val="nil"/>
          <w:lang w:eastAsia="lt-LT"/>
        </w:rPr>
        <w:t>lentelė</w:t>
      </w:r>
      <w:r>
        <w:rPr>
          <w:rFonts w:eastAsia="Arial Unicode MS" w:cs="Arial Unicode MS"/>
          <w:bCs/>
          <w:color w:val="000000"/>
          <w:szCs w:val="24"/>
          <w:bdr w:val="nil"/>
          <w:lang w:eastAsia="lt-LT"/>
        </w:rPr>
        <w:t>je</w:t>
      </w:r>
      <w:r w:rsidRPr="00BE09DA">
        <w:rPr>
          <w:rFonts w:eastAsia="Arial Unicode MS" w:cs="Arial Unicode MS"/>
          <w:bCs/>
          <w:color w:val="000000"/>
          <w:szCs w:val="24"/>
          <w:bdr w:val="nil"/>
          <w:lang w:eastAsia="lt-LT"/>
        </w:rPr>
        <w:t xml:space="preserve"> nurodytų kokybės vadybos sistemos ir aplinkos apsaugos vadybos sistemos reikalavimų atitikimą, reikalaus pateikti </w:t>
      </w:r>
      <w:r w:rsidRPr="007B36F1">
        <w:rPr>
          <w:rFonts w:eastAsia="Arial Unicode MS" w:cs="Arial Unicode MS"/>
          <w:bCs/>
          <w:color w:val="000000"/>
          <w:szCs w:val="24"/>
          <w:bdr w:val="nil"/>
          <w:lang w:eastAsia="lt-LT"/>
        </w:rPr>
        <w:t>tik iš to tiekėjo, kurio pasiūlymas pagal vertinimo rezultatus galės būti pripažintas laimėjusiu.</w:t>
      </w:r>
    </w:p>
    <w:p w14:paraId="1576E1B6" w14:textId="77777777" w:rsidR="009F52C4" w:rsidRPr="00BE09DA"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BE09DA">
        <w:rPr>
          <w:rFonts w:eastAsia="Arial Unicode MS"/>
          <w:b/>
          <w:color w:val="000000"/>
          <w:szCs w:val="24"/>
          <w:bdr w:val="none" w:sz="0" w:space="0" w:color="auto" w:frame="1"/>
          <w:lang w:eastAsia="lt-LT"/>
        </w:rPr>
        <w:t>4.</w:t>
      </w:r>
      <w:r>
        <w:rPr>
          <w:rFonts w:eastAsia="Arial Unicode MS"/>
          <w:b/>
          <w:color w:val="000000"/>
          <w:szCs w:val="24"/>
          <w:bdr w:val="none" w:sz="0" w:space="0" w:color="auto" w:frame="1"/>
          <w:lang w:eastAsia="lt-LT"/>
        </w:rPr>
        <w:t>3</w:t>
      </w:r>
      <w:r w:rsidRPr="00BE09DA">
        <w:rPr>
          <w:rFonts w:eastAsia="Arial Unicode MS"/>
          <w:b/>
          <w:color w:val="000000"/>
          <w:szCs w:val="24"/>
          <w:bdr w:val="none" w:sz="0" w:space="0" w:color="auto" w:frame="1"/>
          <w:lang w:eastAsia="lt-LT"/>
        </w:rPr>
        <w:t>. Tiekėjas, dalyvaujantis pirkime ir atlikdamas Darbus, turi taikyti šias aplinkos apsaugos vadybos priemones:</w:t>
      </w:r>
    </w:p>
    <w:p w14:paraId="0CBDB8B2" w14:textId="77777777" w:rsidR="009F52C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BE09DA">
        <w:rPr>
          <w:rFonts w:eastAsia="Arial Unicode MS"/>
          <w:bCs/>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shd w:val="clear" w:color="auto" w:fill="auto"/>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t>1.</w:t>
            </w:r>
          </w:p>
        </w:tc>
        <w:tc>
          <w:tcPr>
            <w:tcW w:w="4252" w:type="dxa"/>
            <w:shd w:val="clear" w:color="auto" w:fill="auto"/>
          </w:tcPr>
          <w:p w14:paraId="01F26191" w14:textId="7F65156F" w:rsidR="009F52C4" w:rsidRPr="00DE4289" w:rsidRDefault="009F52C4" w:rsidP="00371093">
            <w:pPr>
              <w:spacing w:after="0" w:line="240" w:lineRule="auto"/>
              <w:jc w:val="both"/>
              <w:rPr>
                <w:szCs w:val="24"/>
                <w:lang w:eastAsia="lt-LT"/>
              </w:rPr>
            </w:pPr>
            <w:r w:rsidRPr="00DE4289">
              <w:rPr>
                <w:szCs w:val="24"/>
                <w:lang w:eastAsia="lt-LT"/>
              </w:rPr>
              <w:t>Tiekėjas, atlikdamas darbus (</w:t>
            </w:r>
            <w:r w:rsidRPr="00E20B9F">
              <w:rPr>
                <w:szCs w:val="24"/>
                <w:lang w:eastAsia="lt-LT"/>
              </w:rPr>
              <w:t>veiklos sritis –</w:t>
            </w:r>
            <w:r w:rsidR="00E20B9F">
              <w:t xml:space="preserve"> </w:t>
            </w:r>
            <w:r w:rsidR="00E20B9F" w:rsidRPr="00E20B9F">
              <w:rPr>
                <w:szCs w:val="24"/>
                <w:lang w:eastAsia="lt-LT"/>
              </w:rPr>
              <w:t>susisiekimo komunikacijos: keliai ir (ar) gatvės)</w:t>
            </w:r>
            <w:r w:rsidRPr="00E20B9F">
              <w:rPr>
                <w:szCs w:val="24"/>
                <w:lang w:eastAsia="lt-LT"/>
              </w:rPr>
              <w:t>, taiko 2009</w:t>
            </w:r>
            <w:r w:rsidRPr="00DE4289">
              <w:rPr>
                <w:szCs w:val="24"/>
                <w:lang w:eastAsia="lt-LT"/>
              </w:rPr>
              <w:t xml:space="preserve"> m. lapkričio 25 d. </w:t>
            </w:r>
            <w:r w:rsidRPr="00DE4289">
              <w:rPr>
                <w:szCs w:val="24"/>
                <w:lang w:eastAsia="lt-LT"/>
              </w:rPr>
              <w:lastRenderedPageBreak/>
              <w:t xml:space="preserve">Europos Parlamento ir Tarybos reglamentu (EB) Nr. 1221/2009 pripažįstamos Europos Sąjungos aplinkos apsaugos vadybos ir audito sistemos (angl. </w:t>
            </w:r>
            <w:proofErr w:type="spellStart"/>
            <w:r w:rsidRPr="00DE4289">
              <w:rPr>
                <w:szCs w:val="24"/>
                <w:lang w:eastAsia="lt-LT"/>
              </w:rPr>
              <w:t>Eco-Managment</w:t>
            </w:r>
            <w:proofErr w:type="spellEnd"/>
            <w:r w:rsidRPr="00DE4289">
              <w:rPr>
                <w:szCs w:val="24"/>
                <w:lang w:eastAsia="lt-LT"/>
              </w:rPr>
              <w:t xml:space="preserve"> </w:t>
            </w:r>
            <w:proofErr w:type="spellStart"/>
            <w:r w:rsidRPr="00DE4289">
              <w:rPr>
                <w:szCs w:val="24"/>
                <w:lang w:eastAsia="lt-LT"/>
              </w:rPr>
              <w:t>and</w:t>
            </w:r>
            <w:proofErr w:type="spellEnd"/>
            <w:r w:rsidRPr="00DE4289">
              <w:rPr>
                <w:szCs w:val="24"/>
                <w:lang w:eastAsia="lt-LT"/>
              </w:rPr>
              <w:t xml:space="preserve"> </w:t>
            </w:r>
            <w:proofErr w:type="spellStart"/>
            <w:r w:rsidRPr="00DE4289">
              <w:rPr>
                <w:szCs w:val="24"/>
                <w:lang w:eastAsia="lt-LT"/>
              </w:rPr>
              <w:t>Audit</w:t>
            </w:r>
            <w:proofErr w:type="spellEnd"/>
            <w:r w:rsidRPr="00DE4289">
              <w:rPr>
                <w:szCs w:val="24"/>
                <w:lang w:eastAsia="lt-LT"/>
              </w:rPr>
              <w:t xml:space="preserve"> </w:t>
            </w:r>
            <w:proofErr w:type="spellStart"/>
            <w:r w:rsidRPr="00DE4289">
              <w:rPr>
                <w:szCs w:val="24"/>
                <w:lang w:eastAsia="lt-LT"/>
              </w:rPr>
              <w:t>Scheme</w:t>
            </w:r>
            <w:proofErr w:type="spellEnd"/>
            <w:r w:rsidRPr="00DE4289">
              <w:rPr>
                <w:szCs w:val="24"/>
                <w:lang w:eastAsia="lt-LT"/>
              </w:rPr>
              <w:t>, EMAS)  arba pagal minėto reglamento 45 straipsnį pripažįstamos kitos aplinkos apsaugos vadybos sistemos reikalavimų, arba</w:t>
            </w:r>
          </w:p>
          <w:p w14:paraId="4A95B976" w14:textId="77777777" w:rsidR="009F52C4" w:rsidRPr="00DE4289" w:rsidRDefault="009F52C4" w:rsidP="00371093">
            <w:pPr>
              <w:spacing w:after="0" w:line="240" w:lineRule="auto"/>
              <w:jc w:val="both"/>
              <w:rPr>
                <w:szCs w:val="24"/>
                <w:lang w:eastAsia="lt-LT"/>
              </w:rPr>
            </w:pPr>
            <w:r w:rsidRPr="00DE4289">
              <w:rPr>
                <w:szCs w:val="24"/>
                <w:lang w:eastAsia="lt-LT"/>
              </w:rPr>
              <w:t>- standarto LST EN ISO 14001:2015 (arba lygiaverčio standarto) reikalavimų.</w:t>
            </w:r>
          </w:p>
          <w:p w14:paraId="6CF8D023" w14:textId="77777777" w:rsidR="009F52C4" w:rsidRPr="00DE4289" w:rsidRDefault="009F52C4" w:rsidP="00371093">
            <w:pPr>
              <w:spacing w:after="0" w:line="240" w:lineRule="auto"/>
              <w:jc w:val="both"/>
              <w:rPr>
                <w:i/>
                <w:iCs/>
                <w:szCs w:val="24"/>
                <w:lang w:eastAsia="lt-LT"/>
              </w:rPr>
            </w:pPr>
            <w:r w:rsidRPr="00DE4289">
              <w:rPr>
                <w:i/>
                <w:iCs/>
                <w:szCs w:val="24"/>
                <w:lang w:eastAsia="lt-LT"/>
              </w:rPr>
              <w:t xml:space="preserve">Pastabos: </w:t>
            </w:r>
          </w:p>
          <w:p w14:paraId="2055D19E" w14:textId="77777777" w:rsidR="009F52C4" w:rsidRPr="00DE4289" w:rsidRDefault="009F52C4" w:rsidP="00371093">
            <w:pPr>
              <w:spacing w:after="0" w:line="240" w:lineRule="auto"/>
              <w:jc w:val="both"/>
              <w:rPr>
                <w:i/>
                <w:iCs/>
                <w:szCs w:val="24"/>
                <w:lang w:eastAsia="lt-LT"/>
              </w:rPr>
            </w:pPr>
            <w:r w:rsidRPr="00DE4289">
              <w:rPr>
                <w:i/>
                <w:iCs/>
                <w:szCs w:val="24"/>
                <w:lang w:eastAsia="lt-LT"/>
              </w:rPr>
              <w:t>1) jeigu pasiūlymą teikia ūkio subjektų grupė – reikalavimus turi atitikti ūkio subjektų grupės narys (-</w:t>
            </w:r>
            <w:proofErr w:type="spellStart"/>
            <w:r w:rsidRPr="00DE4289">
              <w:rPr>
                <w:i/>
                <w:iCs/>
                <w:szCs w:val="24"/>
                <w:lang w:eastAsia="lt-LT"/>
              </w:rPr>
              <w:t>iai</w:t>
            </w:r>
            <w:proofErr w:type="spellEnd"/>
            <w:r w:rsidRPr="00DE4289">
              <w:rPr>
                <w:i/>
                <w:iCs/>
                <w:szCs w:val="24"/>
                <w:lang w:eastAsia="lt-LT"/>
              </w:rPr>
              <w:t xml:space="preserve">), atsižvelgiant į jų prisiimamus įsipareigojimus pirkimo sutarčiai vykdyti; </w:t>
            </w:r>
          </w:p>
          <w:p w14:paraId="17575A77" w14:textId="77777777" w:rsidR="009F52C4" w:rsidRPr="00DE4289" w:rsidRDefault="009F52C4" w:rsidP="00371093">
            <w:pPr>
              <w:spacing w:after="0" w:line="240" w:lineRule="auto"/>
              <w:jc w:val="both"/>
              <w:rPr>
                <w:i/>
                <w:iCs/>
                <w:szCs w:val="24"/>
                <w:lang w:eastAsia="lt-LT"/>
              </w:rPr>
            </w:pPr>
            <w:r w:rsidRPr="00DE4289">
              <w:rPr>
                <w:i/>
                <w:iCs/>
                <w:szCs w:val="24"/>
                <w:lang w:eastAsia="lt-LT"/>
              </w:rPr>
              <w:t xml:space="preserve">2) tiekėjas gali remtis kitų ūkio subjektų pajėgumais atsižvelgiant į jų prisiimamus įsipareigojimus pirkimo sutarčiai vykdyti; </w:t>
            </w:r>
          </w:p>
          <w:p w14:paraId="0D364653" w14:textId="77777777" w:rsidR="009F52C4" w:rsidRPr="00DE4289" w:rsidRDefault="009F52C4" w:rsidP="00371093">
            <w:pPr>
              <w:spacing w:after="0" w:line="240" w:lineRule="auto"/>
              <w:jc w:val="both"/>
              <w:rPr>
                <w:szCs w:val="24"/>
                <w:lang w:eastAsia="lt-LT"/>
              </w:rPr>
            </w:pPr>
            <w:r w:rsidRPr="00DE4289">
              <w:rPr>
                <w:i/>
                <w:iCs/>
                <w:szCs w:val="24"/>
                <w:lang w:eastAsia="lt-LT"/>
              </w:rPr>
              <w:t>3) subtiekėjai – turi laikytis reikalaujamų aplinkos apsaugos vadybos priemonių, atsižvelgiant į jų prisiimamus įsipareigojimus pirkimo sutarčiai vykdyti.</w:t>
            </w:r>
          </w:p>
        </w:tc>
        <w:tc>
          <w:tcPr>
            <w:tcW w:w="4536" w:type="dxa"/>
            <w:shd w:val="clear" w:color="auto" w:fill="auto"/>
          </w:tcPr>
          <w:p w14:paraId="76348F61" w14:textId="77777777" w:rsidR="009F52C4" w:rsidRPr="00DE4289" w:rsidRDefault="009F52C4" w:rsidP="00371093">
            <w:pPr>
              <w:spacing w:after="0" w:line="240" w:lineRule="auto"/>
              <w:jc w:val="both"/>
              <w:rPr>
                <w:szCs w:val="24"/>
                <w:lang w:eastAsia="lt-LT"/>
              </w:rPr>
            </w:pPr>
            <w:r w:rsidRPr="00DE4289">
              <w:rPr>
                <w:szCs w:val="24"/>
                <w:lang w:eastAsia="lt-LT"/>
              </w:rPr>
              <w:lastRenderedPageBreak/>
              <w:t>Nepriklausomos sertifikavimo įstaigos išduotas sertifikatas, patvirtinantis, kad tiekėjas laikosi:</w:t>
            </w:r>
          </w:p>
          <w:p w14:paraId="596D630A" w14:textId="77777777" w:rsidR="009F52C4" w:rsidRPr="00DE4289" w:rsidRDefault="009F52C4" w:rsidP="00371093">
            <w:pPr>
              <w:spacing w:after="0" w:line="240" w:lineRule="auto"/>
              <w:jc w:val="both"/>
              <w:rPr>
                <w:szCs w:val="24"/>
                <w:lang w:eastAsia="lt-LT"/>
              </w:rPr>
            </w:pPr>
            <w:r w:rsidRPr="00DE4289">
              <w:rPr>
                <w:szCs w:val="24"/>
                <w:lang w:eastAsia="lt-LT"/>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47D5890" w14:textId="77777777" w:rsidR="009F52C4" w:rsidRPr="00DE4289" w:rsidRDefault="009F52C4" w:rsidP="00371093">
            <w:pPr>
              <w:spacing w:after="0" w:line="240" w:lineRule="auto"/>
              <w:jc w:val="both"/>
              <w:rPr>
                <w:szCs w:val="24"/>
                <w:lang w:eastAsia="lt-LT"/>
              </w:rPr>
            </w:pPr>
            <w:r w:rsidRPr="00DE4289">
              <w:rPr>
                <w:szCs w:val="24"/>
                <w:lang w:eastAsia="lt-LT"/>
              </w:rPr>
              <w:t>- standarto LST EN ISO 14001:2015 (arba lygiaverčio standarto) reikalavimų.</w:t>
            </w:r>
          </w:p>
          <w:p w14:paraId="67BB75A9" w14:textId="77777777" w:rsidR="009F52C4" w:rsidRPr="00DE4289" w:rsidRDefault="009F52C4" w:rsidP="00371093">
            <w:pPr>
              <w:spacing w:after="0" w:line="240" w:lineRule="auto"/>
              <w:jc w:val="both"/>
              <w:rPr>
                <w:szCs w:val="24"/>
                <w:lang w:eastAsia="lt-LT"/>
              </w:rPr>
            </w:pPr>
          </w:p>
          <w:p w14:paraId="1D9DBD12" w14:textId="77777777" w:rsidR="009F52C4" w:rsidRPr="00DE4289" w:rsidRDefault="009F52C4" w:rsidP="00371093">
            <w:pPr>
              <w:spacing w:after="0" w:line="240" w:lineRule="auto"/>
              <w:jc w:val="both"/>
              <w:rPr>
                <w:szCs w:val="24"/>
                <w:lang w:eastAsia="lt-LT"/>
              </w:rPr>
            </w:pPr>
          </w:p>
          <w:p w14:paraId="476B2BDD" w14:textId="77777777" w:rsidR="009F52C4" w:rsidRPr="00DE4289" w:rsidRDefault="009F52C4" w:rsidP="00371093">
            <w:pPr>
              <w:spacing w:after="0" w:line="240" w:lineRule="auto"/>
              <w:jc w:val="both"/>
              <w:rPr>
                <w:szCs w:val="24"/>
                <w:lang w:eastAsia="lt-LT"/>
              </w:rPr>
            </w:pPr>
            <w:r w:rsidRPr="00DE4289">
              <w:rPr>
                <w:szCs w:val="24"/>
                <w:lang w:eastAsia="lt-LT"/>
              </w:rPr>
              <w:t>Perkančioji organizacija pripažįsta ir kitose Europos Sąjungos valstybėse - narėse įsisteigusių nepriklausomų įstaigų išduotus lygiaverčius sertifikatus.</w:t>
            </w:r>
          </w:p>
          <w:p w14:paraId="757E8C55" w14:textId="77777777" w:rsidR="009F52C4" w:rsidRPr="00DE4289" w:rsidRDefault="009F52C4" w:rsidP="00371093">
            <w:pPr>
              <w:spacing w:after="0" w:line="240" w:lineRule="auto"/>
              <w:jc w:val="both"/>
              <w:rPr>
                <w:szCs w:val="24"/>
                <w:lang w:eastAsia="lt-LT"/>
              </w:rPr>
            </w:pPr>
          </w:p>
          <w:p w14:paraId="12DA8AEC" w14:textId="77777777" w:rsidR="009F52C4" w:rsidRPr="00DE4289" w:rsidRDefault="009F52C4" w:rsidP="00371093">
            <w:pPr>
              <w:spacing w:after="0" w:line="240" w:lineRule="auto"/>
              <w:jc w:val="both"/>
              <w:rPr>
                <w:szCs w:val="24"/>
                <w:lang w:eastAsia="lt-LT"/>
              </w:rPr>
            </w:pPr>
            <w:r w:rsidRPr="00DE4289">
              <w:rPr>
                <w:szCs w:val="24"/>
                <w:lang w:eastAsia="lt-LT"/>
              </w:rPr>
              <w:t>Perkančioji organizacija priima ir kitus tiekėjo lygiaverčių aplinkos apsaugos vadybos   užtikrinimo priemonių įrodymus,  kurie patvirtintų, kad:</w:t>
            </w:r>
          </w:p>
          <w:p w14:paraId="651044E4" w14:textId="77777777" w:rsidR="009F52C4" w:rsidRPr="00DE4289" w:rsidRDefault="009F52C4" w:rsidP="00371093">
            <w:pPr>
              <w:spacing w:after="0" w:line="240" w:lineRule="auto"/>
              <w:jc w:val="both"/>
              <w:rPr>
                <w:szCs w:val="24"/>
                <w:lang w:eastAsia="lt-LT"/>
              </w:rPr>
            </w:pPr>
            <w:r w:rsidRPr="00DE4289">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3C2FD1C5" w14:textId="77777777" w:rsidR="009F52C4" w:rsidRPr="00DE4289" w:rsidRDefault="009F52C4" w:rsidP="00371093">
            <w:pPr>
              <w:spacing w:after="0" w:line="240" w:lineRule="auto"/>
              <w:jc w:val="both"/>
              <w:rPr>
                <w:szCs w:val="24"/>
                <w:lang w:eastAsia="lt-LT"/>
              </w:rPr>
            </w:pPr>
            <w:r w:rsidRPr="00DE4289">
              <w:rPr>
                <w:szCs w:val="24"/>
                <w:lang w:eastAsia="lt-LT"/>
              </w:rPr>
              <w:t>- jo taikomos aplinkos apsaugos vadybos užtikrinimo priemonės atitinka  standarto LST EN ISO 14001:2015 (arba lygiaverčio standarto) reikalavimus.</w:t>
            </w:r>
          </w:p>
          <w:p w14:paraId="118F3E79" w14:textId="77777777" w:rsidR="009F52C4" w:rsidRPr="00DE4289" w:rsidRDefault="009F52C4" w:rsidP="00371093">
            <w:pPr>
              <w:spacing w:after="0" w:line="240" w:lineRule="auto"/>
              <w:jc w:val="both"/>
              <w:rPr>
                <w:szCs w:val="24"/>
                <w:lang w:eastAsia="lt-LT"/>
              </w:rPr>
            </w:pPr>
            <w:r w:rsidRPr="00DE4289">
              <w:rPr>
                <w:szCs w:val="24"/>
                <w:lang w:eastAsia="lt-LT"/>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3F5C5B82" w14:textId="77777777" w:rsidR="009F52C4" w:rsidRPr="00DE4289" w:rsidRDefault="009F52C4" w:rsidP="00371093">
            <w:pPr>
              <w:spacing w:after="0" w:line="240" w:lineRule="auto"/>
              <w:jc w:val="both"/>
              <w:rPr>
                <w:i/>
                <w:iCs/>
                <w:szCs w:val="24"/>
                <w:u w:val="single"/>
                <w:lang w:eastAsia="lt-LT"/>
              </w:rPr>
            </w:pPr>
            <w:r w:rsidRPr="00DE4289">
              <w:rPr>
                <w:i/>
                <w:iCs/>
                <w:szCs w:val="24"/>
                <w:u w:val="single"/>
                <w:lang w:eastAsia="lt-LT"/>
              </w:rPr>
              <w:t>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77777777" w:rsidR="008179B6" w:rsidRPr="00BE09DA" w:rsidRDefault="008179B6" w:rsidP="008179B6">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lastRenderedPageBreak/>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10D5D63E"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F10BB5">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0966C3" w:rsidRDefault="007869F8" w:rsidP="000C663F">
      <w:pPr>
        <w:pStyle w:val="Body2"/>
        <w:spacing w:after="0"/>
        <w:ind w:firstLine="1134"/>
        <w:rPr>
          <w:rFonts w:cs="Times New Roman"/>
          <w:sz w:val="24"/>
          <w:szCs w:val="24"/>
          <w:lang w:val="lt-LT"/>
        </w:rPr>
      </w:pPr>
      <w:r w:rsidRPr="00777E8F">
        <w:rPr>
          <w:rFonts w:cs="Times New Roman"/>
          <w:b/>
          <w:sz w:val="24"/>
          <w:szCs w:val="24"/>
          <w:lang w:val="lt-LT"/>
        </w:rPr>
        <w:t>6</w:t>
      </w:r>
      <w:r w:rsidR="00C47015" w:rsidRPr="00777E8F">
        <w:rPr>
          <w:rFonts w:cs="Times New Roman"/>
          <w:b/>
          <w:sz w:val="24"/>
          <w:szCs w:val="24"/>
          <w:lang w:val="lt-LT"/>
        </w:rPr>
        <w:t>.</w:t>
      </w:r>
      <w:r w:rsidR="00E056A5" w:rsidRPr="00777E8F">
        <w:rPr>
          <w:rFonts w:cs="Times New Roman"/>
          <w:b/>
          <w:sz w:val="24"/>
          <w:szCs w:val="24"/>
          <w:lang w:val="lt-LT"/>
        </w:rPr>
        <w:t>9</w:t>
      </w:r>
      <w:r w:rsidR="00C47015" w:rsidRPr="00777E8F">
        <w:rPr>
          <w:rFonts w:cs="Times New Roman"/>
          <w:b/>
          <w:sz w:val="24"/>
          <w:szCs w:val="24"/>
          <w:lang w:val="lt-LT"/>
        </w:rPr>
        <w:t>.1.</w:t>
      </w:r>
      <w:r w:rsidR="0071320C" w:rsidRPr="00777E8F">
        <w:rPr>
          <w:rFonts w:cs="Times New Roman"/>
          <w:b/>
          <w:sz w:val="24"/>
          <w:szCs w:val="24"/>
          <w:lang w:val="lt-LT"/>
        </w:rPr>
        <w:t xml:space="preserve"> </w:t>
      </w:r>
      <w:bookmarkStart w:id="6" w:name="_Hlk97637836"/>
      <w:r w:rsidR="00C47015" w:rsidRPr="00777E8F">
        <w:rPr>
          <w:rFonts w:cs="Times New Roman"/>
          <w:b/>
          <w:sz w:val="24"/>
          <w:szCs w:val="24"/>
          <w:lang w:val="lt-LT"/>
        </w:rPr>
        <w:t xml:space="preserve">užpildyta pasiūlymo forma, parengta pagal šių pirkimo </w:t>
      </w:r>
      <w:r w:rsidR="00777E8F" w:rsidRPr="00777E8F">
        <w:rPr>
          <w:rFonts w:cs="Times New Roman"/>
          <w:b/>
          <w:sz w:val="24"/>
          <w:szCs w:val="24"/>
          <w:lang w:val="lt-LT"/>
        </w:rPr>
        <w:t>sąlygų</w:t>
      </w:r>
      <w:r w:rsidR="00C47015" w:rsidRPr="00777E8F">
        <w:rPr>
          <w:rFonts w:cs="Times New Roman"/>
          <w:b/>
          <w:sz w:val="24"/>
          <w:szCs w:val="24"/>
          <w:lang w:val="lt-LT"/>
        </w:rPr>
        <w:t xml:space="preserve"> 1 priedą</w:t>
      </w:r>
      <w:bookmarkEnd w:id="6"/>
      <w:r w:rsidR="00C47015" w:rsidRPr="00777E8F">
        <w:rPr>
          <w:rFonts w:cs="Times New Roman"/>
          <w:b/>
          <w:bCs/>
          <w:sz w:val="24"/>
          <w:szCs w:val="24"/>
          <w:lang w:val="lt-LT"/>
        </w:rPr>
        <w:t>;</w:t>
      </w:r>
    </w:p>
    <w:p w14:paraId="448E0A59" w14:textId="7FCFA4BE" w:rsidR="00C47015" w:rsidRPr="000966C3" w:rsidRDefault="0039347F"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2</w:t>
      </w:r>
      <w:r w:rsidRPr="000966C3">
        <w:rPr>
          <w:szCs w:val="24"/>
          <w:lang w:eastAsia="lt-LT"/>
        </w:rPr>
        <w:t>.</w:t>
      </w:r>
      <w:r w:rsidR="00C47015" w:rsidRPr="000966C3">
        <w:rPr>
          <w:szCs w:val="24"/>
          <w:lang w:eastAsia="lt-LT"/>
        </w:rPr>
        <w:t xml:space="preserve"> jungtinės veiklos sutarti</w:t>
      </w:r>
      <w:r w:rsidR="0071320C" w:rsidRPr="000966C3">
        <w:rPr>
          <w:szCs w:val="24"/>
          <w:lang w:eastAsia="lt-LT"/>
        </w:rPr>
        <w:t>es</w:t>
      </w:r>
      <w:r w:rsidR="00C47015" w:rsidRPr="000966C3">
        <w:rPr>
          <w:szCs w:val="24"/>
          <w:lang w:eastAsia="lt-LT"/>
        </w:rPr>
        <w:t xml:space="preserve"> skaitmeninė kopija (jeigu </w:t>
      </w:r>
      <w:r w:rsidR="00CD0F51" w:rsidRPr="000966C3">
        <w:rPr>
          <w:szCs w:val="24"/>
          <w:lang w:eastAsia="lt-LT"/>
        </w:rPr>
        <w:t>dalyvauja ūkio subjektų grupė);</w:t>
      </w:r>
    </w:p>
    <w:p w14:paraId="182FC643" w14:textId="1D5DD9E4"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3</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56065161"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B93173" w:rsidRPr="000966C3">
        <w:rPr>
          <w:szCs w:val="24"/>
          <w:lang w:eastAsia="lt-LT"/>
        </w:rPr>
        <w:t>4</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0806E598"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9D411C" w:rsidRPr="00777E8F">
        <w:rPr>
          <w:b/>
          <w:bCs/>
          <w:szCs w:val="24"/>
          <w:lang w:eastAsia="lt-LT"/>
        </w:rPr>
        <w:t>5</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4 priedas);</w:t>
      </w:r>
    </w:p>
    <w:p w14:paraId="36D10E71" w14:textId="38C36635"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 xml:space="preserve">6.9.6.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 xml:space="preserve">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w:t>
      </w:r>
      <w:r w:rsidR="00233368" w:rsidRPr="000966C3">
        <w:rPr>
          <w:szCs w:val="24"/>
        </w:rPr>
        <w:lastRenderedPageBreak/>
        <w:t>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 xml:space="preserve">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Pr="000966C3">
        <w:rPr>
          <w:color w:val="000000"/>
        </w:rPr>
        <w:lastRenderedPageBreak/>
        <w:t>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lastRenderedPageBreak/>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557E4C53"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Pr>
          <w:rFonts w:cs="Times New Roman"/>
          <w:sz w:val="24"/>
          <w:szCs w:val="24"/>
          <w:lang w:val="lt-LT"/>
        </w:rPr>
        <w:t>3</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Pr>
          <w:rFonts w:cs="Times New Roman"/>
          <w:sz w:val="24"/>
          <w:szCs w:val="24"/>
          <w:lang w:val="lt-LT"/>
        </w:rPr>
        <w:t>4</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Pr>
          <w:rFonts w:cs="Times New Roman"/>
          <w:color w:val="auto"/>
          <w:sz w:val="24"/>
          <w:szCs w:val="24"/>
          <w:lang w:val="lt-LT"/>
        </w:rPr>
        <w:t>5</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galimo laimėtojo prašo pateikti apklausos sąlygų 4.3 punkt</w:t>
      </w:r>
      <w:r>
        <w:rPr>
          <w:rFonts w:cs="Times New Roman"/>
          <w:color w:val="auto"/>
          <w:sz w:val="24"/>
          <w:szCs w:val="24"/>
          <w:lang w:val="lt-LT"/>
        </w:rPr>
        <w:t>o</w:t>
      </w:r>
      <w:r w:rsidRPr="00BE09DA">
        <w:rPr>
          <w:rFonts w:cs="Times New Roman"/>
          <w:color w:val="auto"/>
          <w:sz w:val="24"/>
          <w:szCs w:val="24"/>
          <w:lang w:val="lt-LT"/>
        </w:rPr>
        <w:t xml:space="preserve"> lentelė</w:t>
      </w:r>
      <w:r>
        <w:rPr>
          <w:rFonts w:cs="Times New Roman"/>
          <w:color w:val="auto"/>
          <w:sz w:val="24"/>
          <w:szCs w:val="24"/>
          <w:lang w:val="lt-LT"/>
        </w:rPr>
        <w:t xml:space="preserve">je </w:t>
      </w:r>
      <w:r w:rsidRPr="00BE09DA">
        <w:rPr>
          <w:rFonts w:cs="Times New Roman"/>
          <w:color w:val="auto"/>
          <w:sz w:val="24"/>
          <w:szCs w:val="24"/>
          <w:lang w:val="lt-LT"/>
        </w:rPr>
        <w:t>nurodytus dokumentus ir patikrina, ar galimas laimėtojas atitinka 4.3 punkt</w:t>
      </w:r>
      <w:r>
        <w:rPr>
          <w:rFonts w:cs="Times New Roman"/>
          <w:color w:val="auto"/>
          <w:sz w:val="24"/>
          <w:szCs w:val="24"/>
          <w:lang w:val="lt-LT"/>
        </w:rPr>
        <w:t xml:space="preserve">o </w:t>
      </w:r>
      <w:r w:rsidRPr="00BE09DA">
        <w:rPr>
          <w:rFonts w:cs="Times New Roman"/>
          <w:color w:val="auto"/>
          <w:sz w:val="24"/>
          <w:szCs w:val="24"/>
          <w:lang w:val="lt-LT"/>
        </w:rPr>
        <w:t>lentelė</w:t>
      </w:r>
      <w:r>
        <w:rPr>
          <w:rFonts w:cs="Times New Roman"/>
          <w:color w:val="auto"/>
          <w:sz w:val="24"/>
          <w:szCs w:val="24"/>
          <w:lang w:val="lt-LT"/>
        </w:rPr>
        <w:t>je</w:t>
      </w:r>
      <w:r w:rsidRPr="00BE09DA">
        <w:rPr>
          <w:rFonts w:cs="Times New Roman"/>
          <w:color w:val="auto"/>
          <w:sz w:val="24"/>
          <w:szCs w:val="24"/>
          <w:lang w:val="lt-LT"/>
        </w:rPr>
        <w:t xml:space="preserve"> nurodytus reikalavimus;</w:t>
      </w:r>
    </w:p>
    <w:p w14:paraId="6B848906"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Pr>
          <w:rFonts w:cs="Times New Roman"/>
          <w:color w:val="auto"/>
          <w:sz w:val="24"/>
          <w:szCs w:val="24"/>
          <w:lang w:val="lt-LT"/>
        </w:rPr>
        <w:t>6</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11.6.8. pasiūlymą pateikęs tiekėjas neatitinka apklausos sąlygų 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lastRenderedPageBreak/>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1772E3F2"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071887" w:rsidRPr="000966C3">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FC6DBF8" w14:textId="77777777" w:rsidR="0024035A" w:rsidRPr="000966C3" w:rsidRDefault="0024035A" w:rsidP="0024035A">
      <w:pPr>
        <w:ind w:firstLine="567"/>
        <w:jc w:val="right"/>
        <w:rPr>
          <w:rFonts w:eastAsia="Times New Roman"/>
          <w:szCs w:val="24"/>
        </w:rPr>
      </w:pPr>
    </w:p>
    <w:p w14:paraId="40F77B9C" w14:textId="77777777" w:rsidR="00E258E9" w:rsidRPr="000966C3" w:rsidRDefault="00E258E9" w:rsidP="00E258E9">
      <w:pPr>
        <w:spacing w:after="0"/>
        <w:ind w:right="-178"/>
        <w:jc w:val="center"/>
        <w:rPr>
          <w:szCs w:val="24"/>
        </w:rPr>
      </w:pPr>
      <w:r w:rsidRPr="000966C3">
        <w:rPr>
          <w:szCs w:val="24"/>
        </w:rPr>
        <w:t>Herbas arba prekių ženklas</w:t>
      </w:r>
    </w:p>
    <w:p w14:paraId="714DF3D9" w14:textId="77777777" w:rsidR="00E258E9" w:rsidRPr="000966C3" w:rsidRDefault="00E258E9" w:rsidP="00E258E9">
      <w:pPr>
        <w:spacing w:after="0"/>
        <w:ind w:right="-178"/>
        <w:jc w:val="center"/>
        <w:rPr>
          <w:szCs w:val="24"/>
        </w:rPr>
      </w:pPr>
    </w:p>
    <w:p w14:paraId="5690C66A" w14:textId="77777777" w:rsidR="00E258E9" w:rsidRPr="000966C3" w:rsidRDefault="00E258E9" w:rsidP="00E258E9">
      <w:pPr>
        <w:spacing w:after="0"/>
        <w:ind w:right="-178"/>
        <w:jc w:val="center"/>
        <w:rPr>
          <w:szCs w:val="24"/>
        </w:rPr>
      </w:pPr>
      <w:r w:rsidRPr="000966C3">
        <w:rPr>
          <w:szCs w:val="24"/>
        </w:rPr>
        <w:t>(Tiekėjo pavadinimas)</w:t>
      </w:r>
    </w:p>
    <w:p w14:paraId="0B18B0A5" w14:textId="77777777" w:rsidR="00E258E9" w:rsidRPr="000966C3" w:rsidRDefault="00E258E9" w:rsidP="00E258E9">
      <w:pPr>
        <w:spacing w:after="0"/>
        <w:ind w:right="-178"/>
        <w:jc w:val="center"/>
        <w:rPr>
          <w:sz w:val="22"/>
        </w:rPr>
      </w:pPr>
    </w:p>
    <w:p w14:paraId="4D3D5F24" w14:textId="77777777" w:rsidR="00E258E9" w:rsidRPr="000966C3" w:rsidRDefault="00E258E9" w:rsidP="00E258E9">
      <w:pPr>
        <w:spacing w:after="0"/>
        <w:ind w:right="-178"/>
        <w:jc w:val="center"/>
        <w:rPr>
          <w:sz w:val="22"/>
        </w:rPr>
      </w:pPr>
      <w:r w:rsidRPr="000966C3">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77C092" w14:textId="77777777" w:rsidR="00E258E9" w:rsidRPr="000966C3" w:rsidRDefault="00E258E9" w:rsidP="00E258E9">
      <w:pPr>
        <w:spacing w:after="0"/>
        <w:rPr>
          <w:b/>
          <w:bCs/>
          <w:sz w:val="22"/>
        </w:rPr>
      </w:pPr>
    </w:p>
    <w:p w14:paraId="7B23685E" w14:textId="77777777" w:rsidR="00E258E9" w:rsidRPr="000966C3" w:rsidRDefault="00E258E9" w:rsidP="00E258E9">
      <w:pPr>
        <w:spacing w:after="0"/>
        <w:jc w:val="center"/>
        <w:rPr>
          <w:b/>
          <w:szCs w:val="24"/>
        </w:rPr>
      </w:pPr>
      <w:r w:rsidRPr="000966C3">
        <w:rPr>
          <w:b/>
          <w:szCs w:val="24"/>
        </w:rPr>
        <w:t>LAZDIJŲ RAJONO SAVIVALDYBĖS ADMINISTRACIJAI</w:t>
      </w:r>
    </w:p>
    <w:p w14:paraId="1867DB5B" w14:textId="77777777" w:rsidR="00E258E9" w:rsidRPr="000966C3" w:rsidRDefault="00E258E9" w:rsidP="00E258E9">
      <w:pPr>
        <w:spacing w:after="0"/>
        <w:rPr>
          <w:b/>
          <w:szCs w:val="24"/>
        </w:rPr>
      </w:pPr>
    </w:p>
    <w:p w14:paraId="6356F99D" w14:textId="1A721546" w:rsidR="00E258E9" w:rsidRPr="000966C3" w:rsidRDefault="00E258E9" w:rsidP="00E258E9">
      <w:pPr>
        <w:spacing w:after="0"/>
        <w:jc w:val="center"/>
        <w:rPr>
          <w:b/>
          <w:szCs w:val="24"/>
        </w:rPr>
      </w:pPr>
      <w:r w:rsidRPr="000966C3">
        <w:rPr>
          <w:b/>
          <w:szCs w:val="24"/>
        </w:rPr>
        <w:t>PASIŪLYMAS</w:t>
      </w:r>
      <w:r w:rsidR="000C413F" w:rsidRPr="000966C3">
        <w:rPr>
          <w:b/>
          <w:szCs w:val="24"/>
        </w:rPr>
        <w:t xml:space="preserve"> DĖL</w:t>
      </w:r>
      <w:r w:rsidR="000C413F" w:rsidRPr="000966C3">
        <w:t xml:space="preserve"> </w:t>
      </w:r>
      <w:r w:rsidR="00114718" w:rsidRPr="00114718">
        <w:rPr>
          <w:b/>
          <w:bCs/>
        </w:rPr>
        <w:t>KITŲ INŽINERINIŲ STATINIŲ GRUPĖS (4.), KITŲ TRANSPORTO STATINIŲ PASKIRTIES (4.2) PĖSČIŲJŲ TAKŲ IR KITOS PASKIRTIES (4.5) AIKŠTELĖS, KAUNO G. 8 IR LAZDIJOS G. 5, LAZDIJŲ MIESTE STATYBOS DARBŲ</w:t>
      </w:r>
      <w:r w:rsidR="00AC0902" w:rsidRPr="00AC0902">
        <w:rPr>
          <w:b/>
          <w:bCs/>
        </w:rPr>
        <w:t xml:space="preserve"> PIRKIMO</w:t>
      </w:r>
    </w:p>
    <w:p w14:paraId="5C72C523" w14:textId="77777777" w:rsidR="00E258E9" w:rsidRDefault="00E258E9" w:rsidP="00E258E9">
      <w:pPr>
        <w:spacing w:after="0" w:line="240" w:lineRule="auto"/>
        <w:rPr>
          <w:b/>
          <w:szCs w:val="24"/>
        </w:rPr>
      </w:pPr>
    </w:p>
    <w:p w14:paraId="6386FCB4" w14:textId="77777777" w:rsidR="0074694A" w:rsidRPr="000966C3" w:rsidRDefault="0074694A" w:rsidP="00E258E9">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E258E9" w:rsidRPr="000966C3" w14:paraId="7ACB1D2E" w14:textId="77777777" w:rsidTr="00E258E9">
        <w:tc>
          <w:tcPr>
            <w:tcW w:w="5142" w:type="dxa"/>
            <w:tcBorders>
              <w:top w:val="nil"/>
              <w:left w:val="nil"/>
              <w:bottom w:val="single" w:sz="4" w:space="0" w:color="auto"/>
              <w:right w:val="nil"/>
            </w:tcBorders>
            <w:hideMark/>
          </w:tcPr>
          <w:p w14:paraId="3A01B59E" w14:textId="77777777" w:rsidR="00E258E9" w:rsidRPr="000966C3" w:rsidRDefault="00E258E9" w:rsidP="00E258E9">
            <w:pPr>
              <w:spacing w:after="0"/>
              <w:jc w:val="center"/>
              <w:rPr>
                <w:szCs w:val="24"/>
              </w:rPr>
            </w:pPr>
            <w:r w:rsidRPr="000966C3">
              <w:rPr>
                <w:szCs w:val="24"/>
              </w:rPr>
              <w:t>____________________</w:t>
            </w:r>
          </w:p>
          <w:p w14:paraId="6EA1496F" w14:textId="77777777" w:rsidR="00E258E9" w:rsidRPr="000966C3" w:rsidRDefault="00E258E9" w:rsidP="00E258E9">
            <w:pPr>
              <w:spacing w:after="0"/>
              <w:jc w:val="center"/>
              <w:rPr>
                <w:szCs w:val="24"/>
              </w:rPr>
            </w:pPr>
            <w:r w:rsidRPr="000966C3">
              <w:rPr>
                <w:szCs w:val="24"/>
              </w:rPr>
              <w:t>(Data)</w:t>
            </w:r>
          </w:p>
        </w:tc>
        <w:tc>
          <w:tcPr>
            <w:tcW w:w="4356" w:type="dxa"/>
            <w:tcBorders>
              <w:top w:val="nil"/>
              <w:left w:val="nil"/>
              <w:bottom w:val="single" w:sz="4" w:space="0" w:color="auto"/>
              <w:right w:val="nil"/>
            </w:tcBorders>
          </w:tcPr>
          <w:p w14:paraId="3C8B1BC3" w14:textId="77777777" w:rsidR="00E258E9" w:rsidRPr="000966C3" w:rsidRDefault="00E258E9" w:rsidP="00E258E9">
            <w:pPr>
              <w:spacing w:after="0"/>
              <w:jc w:val="center"/>
              <w:rPr>
                <w:szCs w:val="24"/>
              </w:rPr>
            </w:pPr>
            <w:r w:rsidRPr="000966C3">
              <w:rPr>
                <w:szCs w:val="24"/>
              </w:rPr>
              <w:t>____________________</w:t>
            </w:r>
          </w:p>
          <w:p w14:paraId="3FB4EC2B" w14:textId="77777777" w:rsidR="00E258E9" w:rsidRPr="000966C3" w:rsidRDefault="00E258E9" w:rsidP="00E258E9">
            <w:pPr>
              <w:spacing w:after="0"/>
              <w:jc w:val="center"/>
              <w:rPr>
                <w:szCs w:val="24"/>
              </w:rPr>
            </w:pPr>
            <w:r w:rsidRPr="000966C3">
              <w:rPr>
                <w:szCs w:val="24"/>
              </w:rPr>
              <w:t xml:space="preserve">(Vieta) </w:t>
            </w:r>
          </w:p>
          <w:p w14:paraId="1AD50FC8" w14:textId="77777777" w:rsidR="00E258E9" w:rsidRPr="000966C3" w:rsidRDefault="00E258E9" w:rsidP="00E258E9">
            <w:pPr>
              <w:spacing w:after="0"/>
              <w:jc w:val="center"/>
              <w:rPr>
                <w:szCs w:val="24"/>
              </w:rPr>
            </w:pPr>
          </w:p>
        </w:tc>
      </w:tr>
      <w:tr w:rsidR="00E258E9" w:rsidRPr="000966C3" w14:paraId="57BD41FE"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5D2B7062" w14:textId="77777777" w:rsidR="00E258E9" w:rsidRPr="000966C3" w:rsidRDefault="00E258E9" w:rsidP="00E258E9">
            <w:pPr>
              <w:spacing w:after="0"/>
              <w:rPr>
                <w:szCs w:val="24"/>
              </w:rPr>
            </w:pPr>
            <w:r w:rsidRPr="000966C3">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6835769" w14:textId="77777777" w:rsidR="00E258E9" w:rsidRPr="000966C3" w:rsidRDefault="00E258E9" w:rsidP="00E258E9">
            <w:pPr>
              <w:spacing w:after="0"/>
              <w:jc w:val="center"/>
              <w:rPr>
                <w:szCs w:val="24"/>
              </w:rPr>
            </w:pPr>
          </w:p>
        </w:tc>
      </w:tr>
      <w:tr w:rsidR="00E258E9" w:rsidRPr="000966C3" w14:paraId="77832E8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129987DD" w14:textId="77777777" w:rsidR="00E258E9" w:rsidRPr="000966C3" w:rsidRDefault="00E258E9" w:rsidP="00E258E9">
            <w:pPr>
              <w:spacing w:after="0"/>
              <w:rPr>
                <w:szCs w:val="24"/>
              </w:rPr>
            </w:pPr>
            <w:r w:rsidRPr="000966C3">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26FDF3EA" w14:textId="77777777" w:rsidR="00E258E9" w:rsidRPr="000966C3" w:rsidRDefault="00E258E9" w:rsidP="00E258E9">
            <w:pPr>
              <w:spacing w:after="0"/>
              <w:jc w:val="center"/>
              <w:rPr>
                <w:szCs w:val="24"/>
              </w:rPr>
            </w:pPr>
          </w:p>
        </w:tc>
      </w:tr>
      <w:tr w:rsidR="00E258E9" w:rsidRPr="000966C3" w14:paraId="5B71B3BB"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7E9DA931" w14:textId="77777777" w:rsidR="00E258E9" w:rsidRPr="000966C3" w:rsidRDefault="00E258E9" w:rsidP="00E258E9">
            <w:pPr>
              <w:spacing w:after="0"/>
              <w:rPr>
                <w:szCs w:val="24"/>
              </w:rPr>
            </w:pPr>
            <w:r w:rsidRPr="000966C3">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70B238" w14:textId="77777777" w:rsidR="00E258E9" w:rsidRPr="000966C3" w:rsidRDefault="00E258E9" w:rsidP="00E258E9">
            <w:pPr>
              <w:spacing w:after="0"/>
              <w:jc w:val="center"/>
              <w:rPr>
                <w:szCs w:val="24"/>
              </w:rPr>
            </w:pPr>
          </w:p>
        </w:tc>
      </w:tr>
      <w:tr w:rsidR="00E258E9" w:rsidRPr="000966C3" w14:paraId="2C94FAC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3408FF47" w14:textId="77777777" w:rsidR="00E258E9" w:rsidRPr="000966C3" w:rsidRDefault="00E258E9" w:rsidP="00E258E9">
            <w:pPr>
              <w:spacing w:after="0"/>
              <w:rPr>
                <w:szCs w:val="24"/>
              </w:rPr>
            </w:pPr>
            <w:r w:rsidRPr="000966C3">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8360CC6" w14:textId="77777777" w:rsidR="00E258E9" w:rsidRPr="000966C3" w:rsidRDefault="00E258E9" w:rsidP="00E258E9">
            <w:pPr>
              <w:spacing w:after="0"/>
              <w:jc w:val="center"/>
              <w:rPr>
                <w:szCs w:val="24"/>
              </w:rPr>
            </w:pPr>
          </w:p>
        </w:tc>
      </w:tr>
      <w:tr w:rsidR="00E258E9" w:rsidRPr="000966C3" w14:paraId="2467302C"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6A66290B" w14:textId="77777777" w:rsidR="00E258E9" w:rsidRPr="000966C3" w:rsidRDefault="00E258E9" w:rsidP="00E258E9">
            <w:pPr>
              <w:spacing w:after="0"/>
              <w:rPr>
                <w:szCs w:val="24"/>
              </w:rPr>
            </w:pPr>
            <w:r w:rsidRPr="000966C3">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C416907" w14:textId="77777777" w:rsidR="00E258E9" w:rsidRPr="000966C3" w:rsidRDefault="00E258E9" w:rsidP="00E258E9">
            <w:pPr>
              <w:spacing w:after="0"/>
              <w:jc w:val="center"/>
              <w:rPr>
                <w:szCs w:val="24"/>
              </w:rPr>
            </w:pPr>
          </w:p>
        </w:tc>
      </w:tr>
      <w:tr w:rsidR="00E258E9" w:rsidRPr="000966C3" w14:paraId="36C5ABDB"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25AFE0ED" w14:textId="77777777" w:rsidR="00E258E9" w:rsidRPr="000966C3" w:rsidRDefault="00E258E9" w:rsidP="00E258E9">
            <w:pPr>
              <w:spacing w:after="0"/>
              <w:rPr>
                <w:szCs w:val="24"/>
              </w:rPr>
            </w:pPr>
            <w:r w:rsidRPr="000966C3">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6754AEE0" w14:textId="77777777" w:rsidR="00E258E9" w:rsidRPr="000966C3" w:rsidRDefault="00E258E9" w:rsidP="00E258E9">
            <w:pPr>
              <w:spacing w:after="0"/>
              <w:jc w:val="center"/>
              <w:rPr>
                <w:szCs w:val="24"/>
              </w:rPr>
            </w:pPr>
          </w:p>
        </w:tc>
      </w:tr>
      <w:tr w:rsidR="00E258E9" w:rsidRPr="000966C3" w14:paraId="16A5D678" w14:textId="77777777" w:rsidTr="00E258E9">
        <w:tc>
          <w:tcPr>
            <w:tcW w:w="5142" w:type="dxa"/>
            <w:tcBorders>
              <w:top w:val="single" w:sz="4" w:space="0" w:color="auto"/>
              <w:left w:val="single" w:sz="4" w:space="0" w:color="auto"/>
              <w:bottom w:val="single" w:sz="4" w:space="0" w:color="auto"/>
              <w:right w:val="single" w:sz="4" w:space="0" w:color="auto"/>
            </w:tcBorders>
            <w:hideMark/>
          </w:tcPr>
          <w:p w14:paraId="585EBA49" w14:textId="77777777" w:rsidR="00E258E9" w:rsidRPr="000966C3" w:rsidRDefault="00E258E9" w:rsidP="00E258E9">
            <w:pPr>
              <w:spacing w:after="0"/>
              <w:rPr>
                <w:szCs w:val="24"/>
              </w:rPr>
            </w:pPr>
            <w:r w:rsidRPr="000966C3">
              <w:rPr>
                <w:szCs w:val="24"/>
              </w:rPr>
              <w:t>El. pašto adresas</w:t>
            </w:r>
          </w:p>
        </w:tc>
        <w:tc>
          <w:tcPr>
            <w:tcW w:w="4356" w:type="dxa"/>
            <w:tcBorders>
              <w:top w:val="single" w:sz="4" w:space="0" w:color="auto"/>
              <w:left w:val="single" w:sz="4" w:space="0" w:color="auto"/>
              <w:bottom w:val="single" w:sz="4" w:space="0" w:color="auto"/>
              <w:right w:val="single" w:sz="4" w:space="0" w:color="auto"/>
            </w:tcBorders>
          </w:tcPr>
          <w:p w14:paraId="451D7888" w14:textId="77777777" w:rsidR="00E258E9" w:rsidRPr="000966C3" w:rsidRDefault="00E258E9" w:rsidP="00E258E9">
            <w:pPr>
              <w:spacing w:after="0"/>
              <w:jc w:val="center"/>
              <w:rPr>
                <w:szCs w:val="24"/>
              </w:rPr>
            </w:pPr>
          </w:p>
        </w:tc>
      </w:tr>
    </w:tbl>
    <w:p w14:paraId="732183FF" w14:textId="77777777" w:rsidR="00E258E9" w:rsidRPr="000966C3" w:rsidRDefault="00E258E9" w:rsidP="00E258E9">
      <w:pPr>
        <w:spacing w:after="0"/>
        <w:rPr>
          <w:szCs w:val="24"/>
        </w:rPr>
      </w:pPr>
    </w:p>
    <w:p w14:paraId="67D1B5A3" w14:textId="77777777" w:rsidR="00E258E9" w:rsidRPr="000966C3" w:rsidRDefault="00E258E9" w:rsidP="002100F0">
      <w:pPr>
        <w:numPr>
          <w:ilvl w:val="0"/>
          <w:numId w:val="10"/>
        </w:numPr>
        <w:tabs>
          <w:tab w:val="left" w:pos="851"/>
        </w:tabs>
        <w:spacing w:after="0" w:line="240" w:lineRule="auto"/>
        <w:ind w:left="0" w:firstLine="567"/>
        <w:rPr>
          <w:rFonts w:eastAsia="Times New Roman"/>
          <w:szCs w:val="24"/>
        </w:rPr>
      </w:pPr>
      <w:r w:rsidRPr="000966C3">
        <w:rPr>
          <w:rFonts w:eastAsia="Times New Roman"/>
          <w:szCs w:val="24"/>
        </w:rPr>
        <w:t>Šiuo pasiūlymu pažymime, kad sutinkame su visomis pirkimo sąlygomis, nustatytomis:</w:t>
      </w:r>
    </w:p>
    <w:p w14:paraId="73320C8C" w14:textId="77777777" w:rsidR="00E258E9" w:rsidRPr="000966C3" w:rsidRDefault="00E258E9" w:rsidP="002100F0">
      <w:pPr>
        <w:numPr>
          <w:ilvl w:val="1"/>
          <w:numId w:val="10"/>
        </w:numPr>
        <w:tabs>
          <w:tab w:val="left" w:pos="851"/>
          <w:tab w:val="left" w:pos="993"/>
        </w:tabs>
        <w:spacing w:after="0" w:line="240" w:lineRule="auto"/>
        <w:ind w:left="0" w:firstLine="567"/>
        <w:outlineLvl w:val="1"/>
        <w:rPr>
          <w:rFonts w:eastAsia="Times New Roman"/>
          <w:szCs w:val="24"/>
        </w:rPr>
      </w:pPr>
      <w:bookmarkStart w:id="7" w:name="_Toc213580665"/>
      <w:bookmarkStart w:id="8" w:name="_Toc213579951"/>
      <w:bookmarkStart w:id="9" w:name="_Toc213579073"/>
      <w:r w:rsidRPr="000966C3">
        <w:rPr>
          <w:rFonts w:eastAsia="Times New Roman"/>
          <w:szCs w:val="24"/>
        </w:rPr>
        <w:t>mažos vertės pirkimo skelbiamos apklausos būdu</w:t>
      </w:r>
      <w:r w:rsidRPr="000966C3">
        <w:rPr>
          <w:rFonts w:eastAsia="Times New Roman"/>
          <w:bCs/>
          <w:szCs w:val="24"/>
        </w:rPr>
        <w:t xml:space="preserve"> sąlyg</w:t>
      </w:r>
      <w:bookmarkEnd w:id="7"/>
      <w:bookmarkEnd w:id="8"/>
      <w:bookmarkEnd w:id="9"/>
      <w:r w:rsidRPr="000966C3">
        <w:rPr>
          <w:rFonts w:eastAsia="Times New Roman"/>
          <w:bCs/>
          <w:szCs w:val="24"/>
        </w:rPr>
        <w:t xml:space="preserve">ose; </w:t>
      </w:r>
    </w:p>
    <w:p w14:paraId="62184AFF" w14:textId="7E3FD497" w:rsidR="00E258E9" w:rsidRPr="000966C3" w:rsidRDefault="00E258E9" w:rsidP="002100F0">
      <w:pPr>
        <w:numPr>
          <w:ilvl w:val="1"/>
          <w:numId w:val="10"/>
        </w:numPr>
        <w:tabs>
          <w:tab w:val="left" w:pos="851"/>
          <w:tab w:val="left" w:pos="993"/>
        </w:tabs>
        <w:spacing w:after="0" w:line="240" w:lineRule="auto"/>
        <w:ind w:left="0" w:firstLine="567"/>
        <w:outlineLvl w:val="1"/>
        <w:rPr>
          <w:rFonts w:eastAsia="Times New Roman"/>
          <w:szCs w:val="24"/>
        </w:rPr>
      </w:pPr>
      <w:r w:rsidRPr="000966C3">
        <w:rPr>
          <w:rFonts w:eastAsia="Times New Roman"/>
          <w:szCs w:val="24"/>
        </w:rPr>
        <w:t>kituose pirkimo dokumentuose (jų paaiškinimuose, papildymuose)</w:t>
      </w:r>
      <w:r w:rsidR="00880A7B" w:rsidRPr="000966C3">
        <w:rPr>
          <w:rFonts w:eastAsia="Times New Roman"/>
          <w:szCs w:val="24"/>
        </w:rPr>
        <w:t xml:space="preserve">. </w:t>
      </w:r>
    </w:p>
    <w:p w14:paraId="71CB983E" w14:textId="77777777" w:rsidR="00880A7B" w:rsidRPr="000966C3" w:rsidRDefault="00880A7B" w:rsidP="000C39BF">
      <w:pPr>
        <w:tabs>
          <w:tab w:val="left" w:pos="851"/>
          <w:tab w:val="left" w:pos="993"/>
        </w:tabs>
        <w:spacing w:after="0" w:line="240" w:lineRule="auto"/>
        <w:ind w:firstLine="567"/>
        <w:outlineLvl w:val="1"/>
        <w:rPr>
          <w:rFonts w:eastAsia="Times New Roman"/>
          <w:szCs w:val="24"/>
        </w:rPr>
      </w:pPr>
    </w:p>
    <w:p w14:paraId="59020774" w14:textId="57064C8A" w:rsidR="00E258E9" w:rsidRPr="000966C3" w:rsidRDefault="00E258E9" w:rsidP="000C39BF">
      <w:pPr>
        <w:spacing w:after="0" w:line="240" w:lineRule="auto"/>
        <w:ind w:right="-108" w:firstLine="567"/>
        <w:jc w:val="both"/>
        <w:rPr>
          <w:rFonts w:eastAsia="Times New Roman"/>
          <w:szCs w:val="24"/>
        </w:rPr>
      </w:pPr>
      <w:r w:rsidRPr="000966C3">
        <w:rPr>
          <w:rFonts w:eastAsia="Times New Roman"/>
          <w:b/>
          <w:bCs/>
          <w:szCs w:val="24"/>
        </w:rPr>
        <w:t>2.</w:t>
      </w:r>
      <w:r w:rsidRPr="000966C3">
        <w:rPr>
          <w:rFonts w:eastAsia="Times New Roman"/>
          <w:szCs w:val="24"/>
        </w:rPr>
        <w:t xml:space="preserve"> </w:t>
      </w:r>
      <w:r w:rsidR="00030030" w:rsidRPr="000966C3">
        <w:rPr>
          <w:rFonts w:eastAsia="Times New Roman"/>
          <w:b/>
          <w:bCs/>
          <w:szCs w:val="24"/>
        </w:rPr>
        <w:t xml:space="preserve">Pasiūlymas galioja 90 dienų nuo pasiūlymų pateikimo termino </w:t>
      </w:r>
      <w:r w:rsidR="00DA03C1" w:rsidRPr="000966C3">
        <w:rPr>
          <w:rFonts w:eastAsia="Times New Roman"/>
          <w:b/>
          <w:bCs/>
          <w:szCs w:val="24"/>
        </w:rPr>
        <w:t>pabaigos</w:t>
      </w:r>
      <w:r w:rsidR="00030030" w:rsidRPr="000966C3">
        <w:rPr>
          <w:rFonts w:eastAsia="Times New Roman"/>
          <w:b/>
          <w:bCs/>
          <w:szCs w:val="24"/>
        </w:rPr>
        <w:t>.</w:t>
      </w:r>
    </w:p>
    <w:p w14:paraId="47278AF4" w14:textId="77777777" w:rsidR="001B46A5" w:rsidRPr="000966C3" w:rsidRDefault="001B46A5" w:rsidP="000C39BF">
      <w:pPr>
        <w:spacing w:after="0" w:line="240" w:lineRule="auto"/>
        <w:ind w:firstLine="567"/>
        <w:jc w:val="both"/>
        <w:rPr>
          <w:rFonts w:eastAsia="Times New Roman"/>
          <w:szCs w:val="24"/>
        </w:rPr>
      </w:pPr>
      <w:r w:rsidRPr="000966C3">
        <w:rPr>
          <w:rFonts w:eastAsia="Times New Roman"/>
          <w:szCs w:val="24"/>
        </w:rPr>
        <w:t>3. Teikdamas pasiūlymą patvirtinu, kad dokumentų skaitmeninės kopijos ir elektroninėmis priemonėmis pateikti duomenys yra tikri.</w:t>
      </w:r>
    </w:p>
    <w:p w14:paraId="46D91480" w14:textId="423800C3" w:rsidR="001E12A9" w:rsidRDefault="001B46A5" w:rsidP="000C39BF">
      <w:pPr>
        <w:spacing w:after="0" w:line="240" w:lineRule="auto"/>
        <w:ind w:firstLine="567"/>
        <w:jc w:val="both"/>
        <w:rPr>
          <w:rFonts w:eastAsia="Times New Roman"/>
          <w:szCs w:val="24"/>
        </w:rPr>
      </w:pPr>
      <w:r w:rsidRPr="000966C3">
        <w:rPr>
          <w:rFonts w:eastAsia="Times New Roman"/>
          <w:szCs w:val="24"/>
        </w:rPr>
        <w:t>4. Mes siūlome ši</w:t>
      </w:r>
      <w:r w:rsidR="00D93F4C">
        <w:rPr>
          <w:rFonts w:eastAsia="Times New Roman"/>
          <w:szCs w:val="24"/>
        </w:rPr>
        <w:t>uos darbus</w:t>
      </w:r>
      <w:r w:rsidRPr="000966C3">
        <w:rPr>
          <w:rFonts w:eastAsia="Times New Roman"/>
          <w:szCs w:val="24"/>
        </w:rPr>
        <w:t xml:space="preserve"> ir patvirtiname, kad mūsų siūlom</w:t>
      </w:r>
      <w:r w:rsidR="00D93F4C">
        <w:rPr>
          <w:rFonts w:eastAsia="Times New Roman"/>
          <w:szCs w:val="24"/>
        </w:rPr>
        <w:t>i</w:t>
      </w:r>
      <w:r w:rsidRPr="000966C3">
        <w:rPr>
          <w:rFonts w:eastAsia="Times New Roman"/>
          <w:szCs w:val="24"/>
        </w:rPr>
        <w:t xml:space="preserve"> </w:t>
      </w:r>
      <w:r w:rsidR="00D93F4C">
        <w:rPr>
          <w:rFonts w:eastAsia="Times New Roman"/>
          <w:szCs w:val="24"/>
        </w:rPr>
        <w:t>darbai</w:t>
      </w:r>
      <w:r w:rsidRPr="000966C3">
        <w:rPr>
          <w:rFonts w:eastAsia="Times New Roman"/>
          <w:szCs w:val="24"/>
        </w:rPr>
        <w:t xml:space="preserve"> atitinka vis</w:t>
      </w:r>
      <w:r w:rsidR="009130AF" w:rsidRPr="000966C3">
        <w:rPr>
          <w:rFonts w:eastAsia="Times New Roman"/>
          <w:szCs w:val="24"/>
        </w:rPr>
        <w:t>u</w:t>
      </w:r>
      <w:r w:rsidRPr="000966C3">
        <w:rPr>
          <w:rFonts w:eastAsia="Times New Roman"/>
          <w:szCs w:val="24"/>
        </w:rPr>
        <w:t>s pirkimo sąlygose nurodytus reikalavimus</w:t>
      </w:r>
      <w:r w:rsidR="00AB2593" w:rsidRPr="000966C3">
        <w:rPr>
          <w:rFonts w:eastAsia="Times New Roman"/>
          <w:szCs w:val="24"/>
        </w:rPr>
        <w:t>:</w:t>
      </w:r>
    </w:p>
    <w:p w14:paraId="361F820E" w14:textId="77777777" w:rsidR="0074694A" w:rsidRDefault="0074694A" w:rsidP="000C39BF">
      <w:pPr>
        <w:spacing w:after="0" w:line="240" w:lineRule="auto"/>
        <w:ind w:firstLine="567"/>
        <w:jc w:val="both"/>
        <w:rPr>
          <w:rFonts w:eastAsia="Times New Roman"/>
          <w:szCs w:val="24"/>
        </w:rPr>
      </w:pPr>
    </w:p>
    <w:p w14:paraId="0732B681" w14:textId="0FE09778" w:rsidR="001E12A9" w:rsidRDefault="00114718" w:rsidP="000C39BF">
      <w:pPr>
        <w:spacing w:after="0" w:line="240" w:lineRule="auto"/>
        <w:ind w:firstLine="567"/>
        <w:jc w:val="both"/>
        <w:rPr>
          <w:rFonts w:eastAsia="Times New Roman"/>
          <w:szCs w:val="24"/>
        </w:rPr>
      </w:pPr>
      <w:r>
        <w:rPr>
          <w:rFonts w:eastAsia="Times New Roman"/>
          <w:szCs w:val="24"/>
        </w:rPr>
        <w:t>K</w:t>
      </w:r>
      <w:r w:rsidRPr="00114718">
        <w:rPr>
          <w:rFonts w:eastAsia="Times New Roman"/>
          <w:szCs w:val="24"/>
        </w:rPr>
        <w:t xml:space="preserve">itų inžinerinių statinių grupės (4.), kitų transporto statinių paskirties (4.2) pėsčiųjų takų ir kitos paskirties (4.5) aikštelės, </w:t>
      </w:r>
      <w:r w:rsidR="00725AAC">
        <w:rPr>
          <w:rFonts w:eastAsia="Times New Roman"/>
          <w:szCs w:val="24"/>
        </w:rPr>
        <w:t>K</w:t>
      </w:r>
      <w:r w:rsidRPr="00114718">
        <w:rPr>
          <w:rFonts w:eastAsia="Times New Roman"/>
          <w:szCs w:val="24"/>
        </w:rPr>
        <w:t xml:space="preserve">auno g. 8 ir </w:t>
      </w:r>
      <w:proofErr w:type="spellStart"/>
      <w:r w:rsidR="00725AAC">
        <w:rPr>
          <w:rFonts w:eastAsia="Times New Roman"/>
          <w:szCs w:val="24"/>
        </w:rPr>
        <w:t>L</w:t>
      </w:r>
      <w:r w:rsidRPr="00114718">
        <w:rPr>
          <w:rFonts w:eastAsia="Times New Roman"/>
          <w:szCs w:val="24"/>
        </w:rPr>
        <w:t>azdijos</w:t>
      </w:r>
      <w:proofErr w:type="spellEnd"/>
      <w:r w:rsidRPr="00114718">
        <w:rPr>
          <w:rFonts w:eastAsia="Times New Roman"/>
          <w:szCs w:val="24"/>
        </w:rPr>
        <w:t xml:space="preserve"> g. 5, </w:t>
      </w:r>
      <w:r w:rsidR="00725AAC">
        <w:rPr>
          <w:rFonts w:eastAsia="Times New Roman"/>
          <w:szCs w:val="24"/>
        </w:rPr>
        <w:t>L</w:t>
      </w:r>
      <w:r w:rsidRPr="00114718">
        <w:rPr>
          <w:rFonts w:eastAsia="Times New Roman"/>
          <w:szCs w:val="24"/>
        </w:rPr>
        <w:t>azdijų mieste statybos darb</w:t>
      </w:r>
      <w:r>
        <w:rPr>
          <w:rFonts w:eastAsia="Times New Roman"/>
          <w:szCs w:val="24"/>
        </w:rPr>
        <w:t>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083"/>
        <w:gridCol w:w="1930"/>
        <w:gridCol w:w="1662"/>
        <w:gridCol w:w="1676"/>
      </w:tblGrid>
      <w:tr w:rsidR="00847FD5" w:rsidRPr="00847FD5" w14:paraId="713852D9" w14:textId="77777777" w:rsidTr="00D420B4">
        <w:tc>
          <w:tcPr>
            <w:tcW w:w="1137" w:type="dxa"/>
            <w:tcBorders>
              <w:top w:val="single" w:sz="4" w:space="0" w:color="auto"/>
              <w:left w:val="single" w:sz="4" w:space="0" w:color="auto"/>
              <w:bottom w:val="single" w:sz="4" w:space="0" w:color="auto"/>
              <w:right w:val="single" w:sz="4" w:space="0" w:color="auto"/>
            </w:tcBorders>
            <w:vAlign w:val="center"/>
            <w:hideMark/>
          </w:tcPr>
          <w:p w14:paraId="4E89D579" w14:textId="6C95C561" w:rsidR="00847FD5" w:rsidRPr="00847FD5" w:rsidRDefault="00847FD5" w:rsidP="008266B1">
            <w:pPr>
              <w:spacing w:after="0" w:line="240" w:lineRule="auto"/>
              <w:jc w:val="center"/>
              <w:rPr>
                <w:rFonts w:eastAsia="Times New Roman"/>
                <w:b/>
                <w:szCs w:val="24"/>
              </w:rPr>
            </w:pPr>
            <w:r w:rsidRPr="00847FD5">
              <w:rPr>
                <w:rFonts w:eastAsia="Times New Roman"/>
                <w:b/>
                <w:szCs w:val="24"/>
              </w:rPr>
              <w:t>Eil. Nr.</w:t>
            </w:r>
          </w:p>
        </w:tc>
        <w:tc>
          <w:tcPr>
            <w:tcW w:w="3083" w:type="dxa"/>
            <w:tcBorders>
              <w:top w:val="single" w:sz="4" w:space="0" w:color="auto"/>
              <w:left w:val="single" w:sz="4" w:space="0" w:color="auto"/>
              <w:bottom w:val="single" w:sz="4" w:space="0" w:color="auto"/>
              <w:right w:val="single" w:sz="4" w:space="0" w:color="auto"/>
            </w:tcBorders>
            <w:vAlign w:val="center"/>
            <w:hideMark/>
          </w:tcPr>
          <w:p w14:paraId="18CF6E2F" w14:textId="77777777" w:rsidR="00847FD5" w:rsidRPr="00847FD5" w:rsidRDefault="00847FD5" w:rsidP="00C824FA">
            <w:pPr>
              <w:spacing w:after="0" w:line="240" w:lineRule="auto"/>
              <w:ind w:firstLine="567"/>
              <w:rPr>
                <w:rFonts w:eastAsia="Times New Roman"/>
                <w:b/>
                <w:szCs w:val="24"/>
              </w:rPr>
            </w:pPr>
            <w:r w:rsidRPr="00847FD5">
              <w:rPr>
                <w:rFonts w:eastAsia="Times New Roman"/>
                <w:b/>
                <w:szCs w:val="24"/>
              </w:rPr>
              <w:t>Darbų pavadinimas</w:t>
            </w:r>
          </w:p>
        </w:tc>
        <w:tc>
          <w:tcPr>
            <w:tcW w:w="1930" w:type="dxa"/>
            <w:tcBorders>
              <w:top w:val="single" w:sz="4" w:space="0" w:color="auto"/>
              <w:left w:val="single" w:sz="4" w:space="0" w:color="auto"/>
              <w:bottom w:val="single" w:sz="4" w:space="0" w:color="auto"/>
              <w:right w:val="single" w:sz="4" w:space="0" w:color="auto"/>
            </w:tcBorders>
            <w:vAlign w:val="center"/>
            <w:hideMark/>
          </w:tcPr>
          <w:p w14:paraId="5EF9780C" w14:textId="58BF7EC6" w:rsidR="00A1630A" w:rsidRDefault="00847FD5" w:rsidP="00243A96">
            <w:pPr>
              <w:spacing w:after="0" w:line="240" w:lineRule="auto"/>
              <w:ind w:firstLine="567"/>
              <w:rPr>
                <w:rFonts w:eastAsia="Times New Roman"/>
                <w:b/>
                <w:szCs w:val="24"/>
              </w:rPr>
            </w:pPr>
            <w:r w:rsidRPr="00847FD5">
              <w:rPr>
                <w:rFonts w:eastAsia="Times New Roman"/>
                <w:b/>
                <w:szCs w:val="24"/>
              </w:rPr>
              <w:t>Kaina,</w:t>
            </w:r>
          </w:p>
          <w:p w14:paraId="68C2B1C7" w14:textId="52C80876" w:rsidR="00847FD5" w:rsidRPr="00847FD5" w:rsidRDefault="00847FD5" w:rsidP="00243A96">
            <w:pPr>
              <w:spacing w:after="0" w:line="240" w:lineRule="auto"/>
              <w:rPr>
                <w:rFonts w:eastAsia="Times New Roman"/>
                <w:b/>
                <w:szCs w:val="24"/>
              </w:rPr>
            </w:pPr>
            <w:r w:rsidRPr="00847FD5">
              <w:rPr>
                <w:rFonts w:eastAsia="Times New Roman"/>
                <w:b/>
                <w:szCs w:val="24"/>
              </w:rPr>
              <w:t>Eur be PVM</w:t>
            </w:r>
          </w:p>
        </w:tc>
        <w:tc>
          <w:tcPr>
            <w:tcW w:w="1662" w:type="dxa"/>
            <w:tcBorders>
              <w:top w:val="single" w:sz="4" w:space="0" w:color="auto"/>
              <w:left w:val="single" w:sz="4" w:space="0" w:color="auto"/>
              <w:bottom w:val="single" w:sz="4" w:space="0" w:color="auto"/>
              <w:right w:val="single" w:sz="4" w:space="0" w:color="auto"/>
            </w:tcBorders>
            <w:hideMark/>
          </w:tcPr>
          <w:p w14:paraId="102AFBAF" w14:textId="77777777" w:rsidR="00847FD5" w:rsidRPr="00847FD5" w:rsidRDefault="00847FD5" w:rsidP="00C824FA">
            <w:pPr>
              <w:spacing w:after="0" w:line="240" w:lineRule="auto"/>
              <w:ind w:firstLine="567"/>
              <w:rPr>
                <w:rFonts w:eastAsia="Times New Roman"/>
                <w:b/>
                <w:szCs w:val="24"/>
              </w:rPr>
            </w:pPr>
            <w:r w:rsidRPr="00847FD5">
              <w:rPr>
                <w:rFonts w:eastAsia="Times New Roman"/>
                <w:b/>
                <w:szCs w:val="24"/>
              </w:rPr>
              <w:t>PVM</w:t>
            </w:r>
          </w:p>
        </w:tc>
        <w:tc>
          <w:tcPr>
            <w:tcW w:w="1676" w:type="dxa"/>
            <w:tcBorders>
              <w:top w:val="single" w:sz="4" w:space="0" w:color="auto"/>
              <w:left w:val="single" w:sz="4" w:space="0" w:color="auto"/>
              <w:bottom w:val="single" w:sz="4" w:space="0" w:color="auto"/>
              <w:right w:val="single" w:sz="4" w:space="0" w:color="auto"/>
            </w:tcBorders>
            <w:hideMark/>
          </w:tcPr>
          <w:p w14:paraId="5C061AA0" w14:textId="77777777" w:rsidR="00847FD5" w:rsidRPr="00847FD5" w:rsidRDefault="00847FD5" w:rsidP="00243A96">
            <w:pPr>
              <w:spacing w:after="0" w:line="240" w:lineRule="auto"/>
              <w:ind w:firstLine="567"/>
              <w:jc w:val="center"/>
              <w:rPr>
                <w:rFonts w:eastAsia="Times New Roman"/>
                <w:b/>
                <w:szCs w:val="24"/>
              </w:rPr>
            </w:pPr>
            <w:r w:rsidRPr="00847FD5">
              <w:rPr>
                <w:rFonts w:eastAsia="Times New Roman"/>
                <w:b/>
                <w:szCs w:val="24"/>
              </w:rPr>
              <w:t>Kaina, Eur su PVM</w:t>
            </w:r>
          </w:p>
        </w:tc>
      </w:tr>
      <w:tr w:rsidR="00847FD5" w:rsidRPr="00847FD5" w14:paraId="5FB3368A" w14:textId="77777777" w:rsidTr="00D420B4">
        <w:tc>
          <w:tcPr>
            <w:tcW w:w="1137" w:type="dxa"/>
            <w:tcBorders>
              <w:top w:val="single" w:sz="4" w:space="0" w:color="auto"/>
              <w:left w:val="single" w:sz="4" w:space="0" w:color="auto"/>
              <w:bottom w:val="single" w:sz="4" w:space="0" w:color="auto"/>
              <w:right w:val="single" w:sz="4" w:space="0" w:color="auto"/>
            </w:tcBorders>
            <w:vAlign w:val="center"/>
            <w:hideMark/>
          </w:tcPr>
          <w:p w14:paraId="18CF5029" w14:textId="77777777" w:rsidR="00847FD5" w:rsidRPr="00847FD5" w:rsidRDefault="00847FD5" w:rsidP="009E7AA0">
            <w:pPr>
              <w:spacing w:after="0" w:line="240" w:lineRule="auto"/>
              <w:ind w:firstLine="567"/>
              <w:rPr>
                <w:rFonts w:eastAsia="Times New Roman"/>
                <w:b/>
                <w:szCs w:val="24"/>
              </w:rPr>
            </w:pPr>
            <w:r w:rsidRPr="00847FD5">
              <w:rPr>
                <w:rFonts w:eastAsia="Times New Roman"/>
                <w:b/>
                <w:szCs w:val="24"/>
              </w:rPr>
              <w:lastRenderedPageBreak/>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6442FC26" w14:textId="77777777" w:rsidR="00847FD5" w:rsidRPr="00847FD5" w:rsidRDefault="00847FD5" w:rsidP="009E7AA0">
            <w:pPr>
              <w:spacing w:after="0" w:line="240" w:lineRule="auto"/>
              <w:ind w:firstLine="567"/>
              <w:jc w:val="center"/>
              <w:rPr>
                <w:rFonts w:eastAsia="Times New Roman"/>
                <w:b/>
                <w:szCs w:val="24"/>
              </w:rPr>
            </w:pPr>
            <w:r w:rsidRPr="00847FD5">
              <w:rPr>
                <w:rFonts w:eastAsia="Times New Roman"/>
                <w:b/>
                <w:szCs w:val="24"/>
              </w:rPr>
              <w:t>2</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8D0340A" w14:textId="77777777" w:rsidR="00847FD5" w:rsidRPr="00847FD5" w:rsidRDefault="00847FD5" w:rsidP="00660ACD">
            <w:pPr>
              <w:spacing w:after="0" w:line="240" w:lineRule="auto"/>
              <w:ind w:firstLine="567"/>
              <w:jc w:val="center"/>
              <w:rPr>
                <w:rFonts w:eastAsia="Times New Roman"/>
                <w:b/>
                <w:szCs w:val="24"/>
                <w:lang w:val="en-GB"/>
              </w:rPr>
            </w:pPr>
            <w:r w:rsidRPr="00847FD5">
              <w:rPr>
                <w:rFonts w:eastAsia="Times New Roman"/>
                <w:b/>
                <w:szCs w:val="24"/>
                <w:lang w:val="en-GB"/>
              </w:rPr>
              <w:t>3</w:t>
            </w:r>
          </w:p>
        </w:tc>
        <w:tc>
          <w:tcPr>
            <w:tcW w:w="1662" w:type="dxa"/>
            <w:tcBorders>
              <w:top w:val="single" w:sz="4" w:space="0" w:color="auto"/>
              <w:left w:val="single" w:sz="4" w:space="0" w:color="auto"/>
              <w:bottom w:val="single" w:sz="4" w:space="0" w:color="auto"/>
              <w:right w:val="single" w:sz="4" w:space="0" w:color="auto"/>
            </w:tcBorders>
            <w:hideMark/>
          </w:tcPr>
          <w:p w14:paraId="66695599" w14:textId="77777777" w:rsidR="00847FD5" w:rsidRPr="00847FD5" w:rsidRDefault="00847FD5" w:rsidP="009E7AA0">
            <w:pPr>
              <w:spacing w:after="0" w:line="240" w:lineRule="auto"/>
              <w:ind w:firstLine="567"/>
              <w:rPr>
                <w:rFonts w:eastAsia="Times New Roman"/>
                <w:b/>
                <w:szCs w:val="24"/>
                <w:lang w:val="en-GB"/>
              </w:rPr>
            </w:pPr>
            <w:r w:rsidRPr="00847FD5">
              <w:rPr>
                <w:rFonts w:eastAsia="Times New Roman"/>
                <w:b/>
                <w:szCs w:val="24"/>
                <w:lang w:val="en-GB"/>
              </w:rPr>
              <w:t>4</w:t>
            </w:r>
          </w:p>
        </w:tc>
        <w:tc>
          <w:tcPr>
            <w:tcW w:w="1676" w:type="dxa"/>
            <w:tcBorders>
              <w:top w:val="single" w:sz="4" w:space="0" w:color="auto"/>
              <w:left w:val="single" w:sz="4" w:space="0" w:color="auto"/>
              <w:bottom w:val="single" w:sz="4" w:space="0" w:color="auto"/>
              <w:right w:val="single" w:sz="4" w:space="0" w:color="auto"/>
            </w:tcBorders>
            <w:hideMark/>
          </w:tcPr>
          <w:p w14:paraId="7205B30F" w14:textId="77777777" w:rsidR="00847FD5" w:rsidRPr="00847FD5" w:rsidRDefault="00847FD5" w:rsidP="009E7AA0">
            <w:pPr>
              <w:spacing w:after="0" w:line="240" w:lineRule="auto"/>
              <w:ind w:firstLine="567"/>
              <w:rPr>
                <w:rFonts w:eastAsia="Times New Roman"/>
                <w:b/>
                <w:szCs w:val="24"/>
                <w:lang w:val="en-GB"/>
              </w:rPr>
            </w:pPr>
            <w:r w:rsidRPr="00847FD5">
              <w:rPr>
                <w:rFonts w:eastAsia="Times New Roman"/>
                <w:b/>
                <w:szCs w:val="24"/>
                <w:lang w:val="en-GB"/>
              </w:rPr>
              <w:t>5</w:t>
            </w:r>
          </w:p>
        </w:tc>
      </w:tr>
      <w:tr w:rsidR="00847FD5" w:rsidRPr="00847FD5" w14:paraId="1EAADDC1" w14:textId="77777777" w:rsidTr="00D420B4">
        <w:tc>
          <w:tcPr>
            <w:tcW w:w="1137" w:type="dxa"/>
            <w:tcBorders>
              <w:top w:val="single" w:sz="4" w:space="0" w:color="auto"/>
              <w:left w:val="single" w:sz="4" w:space="0" w:color="auto"/>
              <w:bottom w:val="single" w:sz="4" w:space="0" w:color="auto"/>
              <w:right w:val="single" w:sz="4" w:space="0" w:color="auto"/>
            </w:tcBorders>
            <w:vAlign w:val="center"/>
            <w:hideMark/>
          </w:tcPr>
          <w:p w14:paraId="79404224" w14:textId="77777777" w:rsidR="00847FD5" w:rsidRPr="00847FD5" w:rsidRDefault="00847FD5" w:rsidP="00C21DC2">
            <w:pPr>
              <w:spacing w:after="0" w:line="240" w:lineRule="auto"/>
              <w:ind w:firstLine="567"/>
              <w:rPr>
                <w:rFonts w:eastAsia="Times New Roman"/>
                <w:szCs w:val="24"/>
              </w:rPr>
            </w:pPr>
            <w:r w:rsidRPr="00847FD5">
              <w:rPr>
                <w:rFonts w:eastAsia="Times New Roman"/>
                <w:szCs w:val="24"/>
              </w:rPr>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31366281" w14:textId="70E6030D" w:rsidR="00847FD5" w:rsidRPr="00847FD5" w:rsidRDefault="00710005" w:rsidP="00CE4B72">
            <w:pPr>
              <w:spacing w:after="0" w:line="240" w:lineRule="auto"/>
              <w:rPr>
                <w:rFonts w:eastAsia="Times New Roman"/>
                <w:szCs w:val="24"/>
              </w:rPr>
            </w:pPr>
            <w:r w:rsidRPr="00710005">
              <w:rPr>
                <w:rFonts w:eastAsia="Times New Roman"/>
                <w:szCs w:val="24"/>
              </w:rPr>
              <w:t xml:space="preserve">Kitų inžinerinių statinių grupės (4.), kitų transporto statinių paskirties (4.2) pėsčiųjų takų ir kitos paskirties (4.5) aikštelės, Kauno g. 8 ir </w:t>
            </w:r>
            <w:proofErr w:type="spellStart"/>
            <w:r w:rsidRPr="00710005">
              <w:rPr>
                <w:rFonts w:eastAsia="Times New Roman"/>
                <w:szCs w:val="24"/>
              </w:rPr>
              <w:t>Lazdijos</w:t>
            </w:r>
            <w:proofErr w:type="spellEnd"/>
            <w:r w:rsidRPr="00710005">
              <w:rPr>
                <w:rFonts w:eastAsia="Times New Roman"/>
                <w:szCs w:val="24"/>
              </w:rPr>
              <w:t xml:space="preserve"> g. 5, Lazdijų mieste statybos darbai</w:t>
            </w:r>
          </w:p>
        </w:tc>
        <w:tc>
          <w:tcPr>
            <w:tcW w:w="1930" w:type="dxa"/>
            <w:tcBorders>
              <w:top w:val="single" w:sz="4" w:space="0" w:color="auto"/>
              <w:left w:val="single" w:sz="4" w:space="0" w:color="auto"/>
              <w:bottom w:val="single" w:sz="4" w:space="0" w:color="auto"/>
              <w:right w:val="single" w:sz="4" w:space="0" w:color="auto"/>
            </w:tcBorders>
            <w:vAlign w:val="center"/>
          </w:tcPr>
          <w:p w14:paraId="0E6DB96C" w14:textId="77777777" w:rsidR="00847FD5" w:rsidRPr="00847FD5" w:rsidRDefault="00847FD5" w:rsidP="008266B1">
            <w:pPr>
              <w:spacing w:after="0" w:line="240" w:lineRule="auto"/>
              <w:ind w:firstLine="567"/>
              <w:jc w:val="center"/>
              <w:rPr>
                <w:rFonts w:eastAsia="Times New Roman"/>
                <w:szCs w:val="24"/>
              </w:rPr>
            </w:pPr>
          </w:p>
        </w:tc>
        <w:tc>
          <w:tcPr>
            <w:tcW w:w="1662" w:type="dxa"/>
            <w:tcBorders>
              <w:top w:val="single" w:sz="4" w:space="0" w:color="auto"/>
              <w:left w:val="single" w:sz="4" w:space="0" w:color="auto"/>
              <w:bottom w:val="single" w:sz="4" w:space="0" w:color="auto"/>
              <w:right w:val="single" w:sz="4" w:space="0" w:color="auto"/>
            </w:tcBorders>
          </w:tcPr>
          <w:p w14:paraId="226F0D72" w14:textId="77777777" w:rsidR="00847FD5" w:rsidRPr="00847FD5" w:rsidRDefault="00847FD5" w:rsidP="008266B1">
            <w:pPr>
              <w:spacing w:after="0" w:line="240" w:lineRule="auto"/>
              <w:ind w:firstLine="567"/>
              <w:jc w:val="center"/>
              <w:rPr>
                <w:rFonts w:eastAsia="Times New Roman"/>
                <w:szCs w:val="24"/>
              </w:rPr>
            </w:pPr>
          </w:p>
        </w:tc>
        <w:tc>
          <w:tcPr>
            <w:tcW w:w="1676" w:type="dxa"/>
            <w:tcBorders>
              <w:top w:val="single" w:sz="4" w:space="0" w:color="auto"/>
              <w:left w:val="single" w:sz="4" w:space="0" w:color="auto"/>
              <w:bottom w:val="single" w:sz="4" w:space="0" w:color="auto"/>
              <w:right w:val="single" w:sz="4" w:space="0" w:color="auto"/>
            </w:tcBorders>
          </w:tcPr>
          <w:p w14:paraId="1963A482" w14:textId="77777777" w:rsidR="00847FD5" w:rsidRPr="00847FD5" w:rsidRDefault="00847FD5" w:rsidP="008266B1">
            <w:pPr>
              <w:spacing w:after="0" w:line="240" w:lineRule="auto"/>
              <w:ind w:firstLine="567"/>
              <w:jc w:val="center"/>
              <w:rPr>
                <w:rFonts w:eastAsia="Times New Roman"/>
                <w:szCs w:val="24"/>
              </w:rPr>
            </w:pPr>
          </w:p>
        </w:tc>
      </w:tr>
    </w:tbl>
    <w:p w14:paraId="7C3EF483" w14:textId="77777777" w:rsidR="00AA198B" w:rsidRPr="00AA198B" w:rsidRDefault="00AA198B" w:rsidP="00AA198B">
      <w:pPr>
        <w:suppressAutoHyphens/>
        <w:spacing w:after="0"/>
        <w:ind w:firstLine="567"/>
        <w:jc w:val="both"/>
        <w:rPr>
          <w:rFonts w:eastAsia="Lucida Sans Unicode"/>
          <w:color w:val="000000"/>
          <w:szCs w:val="24"/>
        </w:rPr>
      </w:pPr>
      <w:r w:rsidRPr="00AA198B">
        <w:rPr>
          <w:rFonts w:eastAsia="Lucida Sans Unicode"/>
          <w:color w:val="000000"/>
          <w:szCs w:val="24"/>
        </w:rPr>
        <w:t>Pastabos:</w:t>
      </w:r>
    </w:p>
    <w:p w14:paraId="16374E7D" w14:textId="77777777" w:rsidR="00AA198B" w:rsidRPr="00AA198B" w:rsidRDefault="00AA198B" w:rsidP="00AA198B">
      <w:pPr>
        <w:suppressAutoHyphens/>
        <w:spacing w:after="0"/>
        <w:ind w:firstLine="567"/>
        <w:jc w:val="both"/>
        <w:rPr>
          <w:rFonts w:eastAsia="Lucida Sans Unicode"/>
          <w:color w:val="000000"/>
          <w:szCs w:val="24"/>
        </w:rPr>
      </w:pPr>
      <w:r w:rsidRPr="00AA198B">
        <w:rPr>
          <w:rFonts w:eastAsia="Lucida Sans Unicode"/>
          <w:color w:val="000000"/>
          <w:szCs w:val="24"/>
        </w:rPr>
        <w:t>1) įkainiai/kainos pasiūlyme nurodomos matematiškai apvalinant iki dviejų skaičių po kablelio.</w:t>
      </w:r>
    </w:p>
    <w:p w14:paraId="44386846" w14:textId="2E45CD9A" w:rsidR="00590B19" w:rsidRPr="000966C3" w:rsidRDefault="00602A0E" w:rsidP="004E16E2">
      <w:pPr>
        <w:spacing w:after="0"/>
        <w:ind w:firstLine="567"/>
        <w:jc w:val="both"/>
        <w:rPr>
          <w:b/>
          <w:bCs/>
          <w:szCs w:val="24"/>
        </w:rPr>
      </w:pPr>
      <w:r w:rsidRPr="000966C3">
        <w:rPr>
          <w:b/>
          <w:bCs/>
          <w:szCs w:val="24"/>
        </w:rPr>
        <w:t>Siūlom</w:t>
      </w:r>
      <w:r w:rsidR="00D33D13">
        <w:rPr>
          <w:b/>
          <w:bCs/>
          <w:szCs w:val="24"/>
        </w:rPr>
        <w:t>i atlikti Darbai</w:t>
      </w:r>
      <w:r w:rsidR="009A6FA1" w:rsidRPr="000966C3">
        <w:rPr>
          <w:b/>
          <w:bCs/>
          <w:szCs w:val="24"/>
        </w:rPr>
        <w:t xml:space="preserve"> </w:t>
      </w:r>
      <w:r w:rsidR="00E258E9" w:rsidRPr="000966C3">
        <w:rPr>
          <w:b/>
          <w:bCs/>
          <w:szCs w:val="24"/>
        </w:rPr>
        <w:t>visiškai atitinka pirkimo dokumentuose nurodytus reikalavimus.</w:t>
      </w:r>
    </w:p>
    <w:p w14:paraId="47F8DA86" w14:textId="77777777" w:rsidR="00E258E9" w:rsidRPr="000966C3" w:rsidRDefault="00E258E9" w:rsidP="000C39BF">
      <w:pPr>
        <w:tabs>
          <w:tab w:val="left" w:pos="720"/>
        </w:tabs>
        <w:suppressAutoHyphens/>
        <w:spacing w:after="0" w:line="240" w:lineRule="auto"/>
        <w:ind w:firstLine="567"/>
        <w:jc w:val="both"/>
        <w:rPr>
          <w:szCs w:val="24"/>
        </w:rPr>
      </w:pPr>
      <w:r w:rsidRPr="000966C3">
        <w:rPr>
          <w:szCs w:val="24"/>
        </w:rPr>
        <w:t>Pridėtinės vertės mokestis skaičiuojamas ir apmokamas vadovaujantis Lietuvos Respublikoje galiojančiais teisės aktais.</w:t>
      </w:r>
    </w:p>
    <w:p w14:paraId="30E42DA2" w14:textId="336ED156" w:rsidR="00E258E9" w:rsidRPr="000966C3" w:rsidRDefault="00E258E9" w:rsidP="000C39BF">
      <w:pPr>
        <w:tabs>
          <w:tab w:val="left" w:pos="720"/>
        </w:tabs>
        <w:suppressAutoHyphens/>
        <w:spacing w:after="0" w:line="240" w:lineRule="auto"/>
        <w:ind w:firstLine="567"/>
        <w:jc w:val="both"/>
        <w:rPr>
          <w:b/>
          <w:bCs/>
          <w:szCs w:val="24"/>
        </w:rPr>
      </w:pPr>
      <w:r w:rsidRPr="000966C3">
        <w:rPr>
          <w:b/>
          <w:bCs/>
          <w:szCs w:val="24"/>
        </w:rPr>
        <w:t>Tais atvejais, kai pagal galiojančius teisės aktus tiekėjui nereikia mokėti PVM, jis nurodo priežastis, dėl kurių PVM nemokamas</w:t>
      </w:r>
      <w:r w:rsidR="004A6D2F" w:rsidRPr="000966C3">
        <w:rPr>
          <w:b/>
          <w:bCs/>
          <w:szCs w:val="24"/>
        </w:rPr>
        <w:t>_________</w:t>
      </w:r>
      <w:r w:rsidR="00A96D3A" w:rsidRPr="000966C3">
        <w:rPr>
          <w:b/>
          <w:bCs/>
          <w:szCs w:val="24"/>
        </w:rPr>
        <w:t>___</w:t>
      </w:r>
      <w:r w:rsidR="00C70B97">
        <w:rPr>
          <w:b/>
          <w:bCs/>
          <w:szCs w:val="24"/>
        </w:rPr>
        <w:t>___________</w:t>
      </w:r>
      <w:r w:rsidR="00A96D3A" w:rsidRPr="000966C3">
        <w:rPr>
          <w:b/>
          <w:bCs/>
          <w:szCs w:val="24"/>
        </w:rPr>
        <w:t>__</w:t>
      </w:r>
      <w:r w:rsidR="004A6D2F" w:rsidRPr="000966C3">
        <w:rPr>
          <w:b/>
          <w:bCs/>
          <w:szCs w:val="24"/>
        </w:rPr>
        <w:t>.</w:t>
      </w:r>
    </w:p>
    <w:p w14:paraId="3CB7695B" w14:textId="77777777" w:rsidR="00E258E9" w:rsidRPr="000966C3" w:rsidRDefault="00E258E9" w:rsidP="000C39BF">
      <w:pPr>
        <w:tabs>
          <w:tab w:val="left" w:pos="720"/>
        </w:tabs>
        <w:suppressAutoHyphens/>
        <w:spacing w:after="0" w:line="240" w:lineRule="auto"/>
        <w:ind w:firstLine="567"/>
        <w:jc w:val="both"/>
        <w:rPr>
          <w:rFonts w:eastAsia="Lucida Sans Unicode"/>
          <w:color w:val="000000"/>
          <w:szCs w:val="24"/>
        </w:rPr>
      </w:pPr>
      <w:r w:rsidRPr="000966C3">
        <w:rPr>
          <w:rFonts w:eastAsia="Lucida Sans Unicode"/>
          <w:color w:val="000000"/>
          <w:szCs w:val="24"/>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6351A92A" w14:textId="77777777" w:rsidR="00E258E9" w:rsidRPr="000966C3" w:rsidRDefault="00E258E9" w:rsidP="000C39BF">
      <w:pPr>
        <w:tabs>
          <w:tab w:val="left" w:pos="720"/>
        </w:tabs>
        <w:suppressAutoHyphens/>
        <w:spacing w:after="0" w:line="240" w:lineRule="auto"/>
        <w:ind w:firstLine="567"/>
        <w:jc w:val="both"/>
        <w:rPr>
          <w:rFonts w:eastAsia="Lucida Sans Unicode"/>
          <w:color w:val="000000"/>
          <w:szCs w:val="24"/>
        </w:rPr>
      </w:pPr>
      <w:r w:rsidRPr="000966C3">
        <w:rPr>
          <w:rFonts w:eastAsia="Lucida Sans Unicode"/>
          <w:color w:val="000000"/>
          <w:szCs w:val="24"/>
        </w:rPr>
        <w:t>6. Taip pat mes patvirtiname, kad visa pasiūlyme pateikta informacija yra teisinga, atitinka tikrovę ir apima viską, ko reikia visiškam ir tinkamam sutarties įvykdymui.</w:t>
      </w:r>
    </w:p>
    <w:p w14:paraId="4ED399AE" w14:textId="77777777" w:rsidR="00E258E9" w:rsidRPr="000966C3" w:rsidRDefault="00E258E9" w:rsidP="000C39BF">
      <w:pPr>
        <w:spacing w:after="0"/>
        <w:ind w:firstLine="567"/>
        <w:jc w:val="both"/>
        <w:rPr>
          <w:szCs w:val="24"/>
        </w:rPr>
      </w:pPr>
      <w:r w:rsidRPr="000966C3">
        <w:rPr>
          <w:szCs w:val="24"/>
        </w:rPr>
        <w:t>7. Kartu su pasiūlymu pateikiami šie dokumentai: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297"/>
      </w:tblGrid>
      <w:tr w:rsidR="00E258E9" w:rsidRPr="000966C3" w14:paraId="21E718DC" w14:textId="77777777" w:rsidTr="00C25547">
        <w:tc>
          <w:tcPr>
            <w:tcW w:w="675" w:type="dxa"/>
            <w:tcBorders>
              <w:top w:val="single" w:sz="4" w:space="0" w:color="auto"/>
              <w:left w:val="single" w:sz="4" w:space="0" w:color="auto"/>
              <w:bottom w:val="single" w:sz="4" w:space="0" w:color="auto"/>
              <w:right w:val="single" w:sz="4" w:space="0" w:color="auto"/>
            </w:tcBorders>
            <w:hideMark/>
          </w:tcPr>
          <w:p w14:paraId="26BB97DB" w14:textId="77777777" w:rsidR="00E258E9" w:rsidRPr="000966C3" w:rsidRDefault="00E258E9" w:rsidP="00E258E9">
            <w:pPr>
              <w:spacing w:after="0"/>
              <w:jc w:val="center"/>
              <w:rPr>
                <w:szCs w:val="24"/>
              </w:rPr>
            </w:pPr>
            <w:proofErr w:type="spellStart"/>
            <w:r w:rsidRPr="000966C3">
              <w:rPr>
                <w:szCs w:val="24"/>
              </w:rPr>
              <w:t>Eil.Nr</w:t>
            </w:r>
            <w:proofErr w:type="spellEnd"/>
            <w:r w:rsidRPr="000966C3">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05BD78C4" w14:textId="77777777" w:rsidR="00E258E9" w:rsidRPr="000966C3" w:rsidRDefault="00E258E9" w:rsidP="00E258E9">
            <w:pPr>
              <w:spacing w:after="0"/>
              <w:jc w:val="center"/>
              <w:rPr>
                <w:szCs w:val="24"/>
              </w:rPr>
            </w:pPr>
            <w:r w:rsidRPr="000966C3">
              <w:rPr>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hideMark/>
          </w:tcPr>
          <w:p w14:paraId="50CEA043" w14:textId="77777777" w:rsidR="00E258E9" w:rsidRPr="000966C3" w:rsidRDefault="00E258E9" w:rsidP="00E258E9">
            <w:pPr>
              <w:spacing w:after="0"/>
              <w:jc w:val="center"/>
              <w:rPr>
                <w:szCs w:val="24"/>
              </w:rPr>
            </w:pPr>
            <w:r w:rsidRPr="000966C3">
              <w:rPr>
                <w:szCs w:val="24"/>
              </w:rPr>
              <w:t>Dokumento puslapių skaičius</w:t>
            </w:r>
          </w:p>
        </w:tc>
      </w:tr>
      <w:tr w:rsidR="00E258E9" w:rsidRPr="000966C3" w14:paraId="52C56C18" w14:textId="77777777" w:rsidTr="00C25547">
        <w:tc>
          <w:tcPr>
            <w:tcW w:w="675" w:type="dxa"/>
            <w:tcBorders>
              <w:top w:val="single" w:sz="4" w:space="0" w:color="auto"/>
              <w:left w:val="single" w:sz="4" w:space="0" w:color="auto"/>
              <w:bottom w:val="single" w:sz="4" w:space="0" w:color="auto"/>
              <w:right w:val="single" w:sz="4" w:space="0" w:color="auto"/>
            </w:tcBorders>
          </w:tcPr>
          <w:p w14:paraId="39B186B1"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6A88F4D0"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2324B877" w14:textId="77777777" w:rsidR="00E258E9" w:rsidRPr="000966C3" w:rsidRDefault="00E258E9" w:rsidP="00E258E9">
            <w:pPr>
              <w:spacing w:after="0"/>
              <w:jc w:val="both"/>
              <w:rPr>
                <w:szCs w:val="24"/>
              </w:rPr>
            </w:pPr>
          </w:p>
        </w:tc>
      </w:tr>
      <w:tr w:rsidR="00E258E9" w:rsidRPr="000966C3" w14:paraId="7603D56C" w14:textId="77777777" w:rsidTr="00C25547">
        <w:tc>
          <w:tcPr>
            <w:tcW w:w="675" w:type="dxa"/>
            <w:tcBorders>
              <w:top w:val="single" w:sz="4" w:space="0" w:color="auto"/>
              <w:left w:val="single" w:sz="4" w:space="0" w:color="auto"/>
              <w:bottom w:val="single" w:sz="4" w:space="0" w:color="auto"/>
              <w:right w:val="single" w:sz="4" w:space="0" w:color="auto"/>
            </w:tcBorders>
          </w:tcPr>
          <w:p w14:paraId="7AD0BDC4"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50CFB5E"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4E142608" w14:textId="77777777" w:rsidR="00E258E9" w:rsidRPr="000966C3" w:rsidRDefault="00E258E9" w:rsidP="00E258E9">
            <w:pPr>
              <w:spacing w:after="0"/>
              <w:jc w:val="both"/>
              <w:rPr>
                <w:szCs w:val="24"/>
              </w:rPr>
            </w:pPr>
          </w:p>
        </w:tc>
      </w:tr>
      <w:tr w:rsidR="00E258E9" w:rsidRPr="000966C3" w14:paraId="3D876C53" w14:textId="77777777" w:rsidTr="00C25547">
        <w:tc>
          <w:tcPr>
            <w:tcW w:w="675" w:type="dxa"/>
            <w:tcBorders>
              <w:top w:val="single" w:sz="4" w:space="0" w:color="auto"/>
              <w:left w:val="single" w:sz="4" w:space="0" w:color="auto"/>
              <w:bottom w:val="single" w:sz="4" w:space="0" w:color="auto"/>
              <w:right w:val="single" w:sz="4" w:space="0" w:color="auto"/>
            </w:tcBorders>
          </w:tcPr>
          <w:p w14:paraId="0C1F8C3F"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153F1AE"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7C6B5ACD" w14:textId="77777777" w:rsidR="00E258E9" w:rsidRPr="000966C3" w:rsidRDefault="00E258E9" w:rsidP="00E258E9">
            <w:pPr>
              <w:spacing w:after="0"/>
              <w:jc w:val="both"/>
              <w:rPr>
                <w:szCs w:val="24"/>
              </w:rPr>
            </w:pPr>
          </w:p>
        </w:tc>
      </w:tr>
      <w:tr w:rsidR="00E258E9" w:rsidRPr="000966C3" w14:paraId="510CD342" w14:textId="77777777" w:rsidTr="00C25547">
        <w:tc>
          <w:tcPr>
            <w:tcW w:w="675" w:type="dxa"/>
            <w:tcBorders>
              <w:top w:val="single" w:sz="4" w:space="0" w:color="auto"/>
              <w:left w:val="single" w:sz="4" w:space="0" w:color="auto"/>
              <w:bottom w:val="single" w:sz="4" w:space="0" w:color="auto"/>
              <w:right w:val="single" w:sz="4" w:space="0" w:color="auto"/>
            </w:tcBorders>
          </w:tcPr>
          <w:p w14:paraId="0F537DC1" w14:textId="77777777" w:rsidR="00E258E9" w:rsidRPr="000966C3" w:rsidRDefault="00E258E9" w:rsidP="00E258E9">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10C012D" w14:textId="77777777" w:rsidR="00E258E9" w:rsidRPr="000966C3" w:rsidRDefault="00E258E9" w:rsidP="00E258E9">
            <w:pPr>
              <w:spacing w:after="0"/>
              <w:jc w:val="both"/>
              <w:rPr>
                <w:szCs w:val="24"/>
              </w:rPr>
            </w:pPr>
          </w:p>
        </w:tc>
        <w:tc>
          <w:tcPr>
            <w:tcW w:w="2297" w:type="dxa"/>
            <w:tcBorders>
              <w:top w:val="single" w:sz="4" w:space="0" w:color="auto"/>
              <w:left w:val="single" w:sz="4" w:space="0" w:color="auto"/>
              <w:bottom w:val="single" w:sz="4" w:space="0" w:color="auto"/>
              <w:right w:val="single" w:sz="4" w:space="0" w:color="auto"/>
            </w:tcBorders>
          </w:tcPr>
          <w:p w14:paraId="1495C755" w14:textId="77777777" w:rsidR="00E258E9" w:rsidRPr="000966C3" w:rsidRDefault="00E258E9" w:rsidP="00E258E9">
            <w:pPr>
              <w:spacing w:after="0"/>
              <w:jc w:val="both"/>
              <w:rPr>
                <w:szCs w:val="24"/>
              </w:rPr>
            </w:pPr>
          </w:p>
        </w:tc>
      </w:tr>
    </w:tbl>
    <w:p w14:paraId="74115A79" w14:textId="77777777" w:rsidR="00E258E9" w:rsidRPr="000966C3" w:rsidRDefault="00E258E9" w:rsidP="00E258E9">
      <w:pPr>
        <w:shd w:val="clear" w:color="auto" w:fill="FFFFFF"/>
        <w:spacing w:after="0"/>
        <w:jc w:val="both"/>
        <w:rPr>
          <w:szCs w:val="24"/>
        </w:rPr>
      </w:pPr>
    </w:p>
    <w:p w14:paraId="1EEC79B8" w14:textId="6FFF1266" w:rsidR="00527E5F" w:rsidRPr="00527E5F" w:rsidRDefault="00527E5F" w:rsidP="00527E5F">
      <w:pPr>
        <w:spacing w:after="0" w:line="240" w:lineRule="auto"/>
        <w:ind w:firstLine="567"/>
        <w:jc w:val="both"/>
        <w:rPr>
          <w:rFonts w:eastAsia="Times New Roman"/>
          <w:szCs w:val="24"/>
        </w:rPr>
      </w:pPr>
      <w:r w:rsidRPr="00527E5F">
        <w:rPr>
          <w:szCs w:val="24"/>
        </w:rPr>
        <w:t>8.*</w:t>
      </w:r>
      <w:r w:rsidRPr="00527E5F">
        <w:rPr>
          <w:rFonts w:eastAsia="Times New Roman"/>
          <w:szCs w:val="24"/>
        </w:rPr>
        <w:t xml:space="preserve">Informacija apie kiekvieno tiekėjų grupės partnerio savo jėgomis numatomų pristatyti </w:t>
      </w:r>
      <w:r>
        <w:rPr>
          <w:rFonts w:eastAsia="Times New Roman"/>
          <w:szCs w:val="24"/>
        </w:rPr>
        <w:t>darbų</w:t>
      </w:r>
      <w:r w:rsidRPr="00527E5F">
        <w:rPr>
          <w:rFonts w:eastAsia="Times New Roman"/>
          <w:szCs w:val="24"/>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27E5F" w:rsidRPr="00527E5F" w14:paraId="2768B2AB" w14:textId="77777777" w:rsidTr="00A1441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063E2A"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78BC58D"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826621A"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38E5BE9"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Partnerio dalies vertė pasiūlymo kainoje (išreikšta procentais (%) arba konkrečia pinigų suma (Eur be PVM)</w:t>
            </w:r>
          </w:p>
        </w:tc>
      </w:tr>
      <w:tr w:rsidR="00527E5F" w:rsidRPr="00527E5F" w14:paraId="1E4EBFD3" w14:textId="77777777" w:rsidTr="00A14414">
        <w:tc>
          <w:tcPr>
            <w:tcW w:w="666" w:type="dxa"/>
            <w:tcBorders>
              <w:top w:val="single" w:sz="4" w:space="0" w:color="auto"/>
              <w:left w:val="single" w:sz="4" w:space="0" w:color="auto"/>
              <w:bottom w:val="single" w:sz="4" w:space="0" w:color="auto"/>
              <w:right w:val="single" w:sz="4" w:space="0" w:color="auto"/>
            </w:tcBorders>
          </w:tcPr>
          <w:p w14:paraId="769B065C" w14:textId="77777777" w:rsidR="00527E5F" w:rsidRPr="00527E5F" w:rsidRDefault="00527E5F" w:rsidP="00527E5F">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344FF920" w14:textId="77777777" w:rsidR="00527E5F" w:rsidRPr="00527E5F" w:rsidRDefault="00527E5F" w:rsidP="00527E5F">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7B150448" w14:textId="77777777" w:rsidR="00527E5F" w:rsidRPr="00527E5F" w:rsidRDefault="00527E5F" w:rsidP="00527E5F">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70523F2E" w14:textId="77777777" w:rsidR="00527E5F" w:rsidRPr="00527E5F" w:rsidRDefault="00527E5F" w:rsidP="00527E5F">
            <w:pPr>
              <w:spacing w:after="0" w:line="240" w:lineRule="auto"/>
              <w:jc w:val="both"/>
              <w:rPr>
                <w:rFonts w:eastAsia="Times New Roman"/>
                <w:szCs w:val="24"/>
              </w:rPr>
            </w:pPr>
          </w:p>
        </w:tc>
      </w:tr>
      <w:tr w:rsidR="00527E5F" w:rsidRPr="00527E5F" w14:paraId="0DA65DFC" w14:textId="77777777" w:rsidTr="00A14414">
        <w:tc>
          <w:tcPr>
            <w:tcW w:w="666" w:type="dxa"/>
            <w:tcBorders>
              <w:top w:val="single" w:sz="4" w:space="0" w:color="auto"/>
              <w:left w:val="single" w:sz="4" w:space="0" w:color="auto"/>
              <w:bottom w:val="single" w:sz="4" w:space="0" w:color="auto"/>
              <w:right w:val="single" w:sz="4" w:space="0" w:color="auto"/>
            </w:tcBorders>
          </w:tcPr>
          <w:p w14:paraId="4E21BBB9" w14:textId="77777777" w:rsidR="00527E5F" w:rsidRPr="00527E5F" w:rsidRDefault="00527E5F" w:rsidP="00527E5F">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F2B7947" w14:textId="77777777" w:rsidR="00527E5F" w:rsidRPr="00527E5F" w:rsidRDefault="00527E5F" w:rsidP="00527E5F">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41D8872A" w14:textId="77777777" w:rsidR="00527E5F" w:rsidRPr="00527E5F" w:rsidRDefault="00527E5F" w:rsidP="00527E5F">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2AC61F2A" w14:textId="77777777" w:rsidR="00527E5F" w:rsidRPr="00527E5F" w:rsidRDefault="00527E5F" w:rsidP="00527E5F">
            <w:pPr>
              <w:spacing w:after="0" w:line="240" w:lineRule="auto"/>
              <w:jc w:val="both"/>
              <w:rPr>
                <w:rFonts w:eastAsia="Times New Roman"/>
                <w:szCs w:val="24"/>
              </w:rPr>
            </w:pPr>
          </w:p>
        </w:tc>
      </w:tr>
    </w:tbl>
    <w:p w14:paraId="42704A37" w14:textId="77777777" w:rsidR="00527E5F" w:rsidRPr="00527E5F" w:rsidRDefault="00527E5F" w:rsidP="00527E5F">
      <w:pPr>
        <w:shd w:val="clear" w:color="auto" w:fill="FFFFFF"/>
        <w:spacing w:after="0"/>
        <w:ind w:firstLine="567"/>
        <w:jc w:val="both"/>
        <w:rPr>
          <w:i/>
          <w:iCs/>
          <w:sz w:val="20"/>
          <w:szCs w:val="20"/>
        </w:rPr>
      </w:pPr>
      <w:r w:rsidRPr="00527E5F">
        <w:rPr>
          <w:i/>
          <w:iCs/>
          <w:sz w:val="20"/>
          <w:szCs w:val="20"/>
        </w:rPr>
        <w:t xml:space="preserve">*Pastaba. Pildyti tuomet, kai pasiūlymą pateikia tiekėjų grupė. </w:t>
      </w:r>
    </w:p>
    <w:p w14:paraId="68DBE643" w14:textId="77777777" w:rsidR="00527E5F" w:rsidRPr="00527E5F" w:rsidRDefault="00527E5F" w:rsidP="00527E5F">
      <w:pPr>
        <w:spacing w:after="0" w:line="240" w:lineRule="auto"/>
        <w:jc w:val="both"/>
        <w:rPr>
          <w:szCs w:val="24"/>
        </w:rPr>
      </w:pPr>
    </w:p>
    <w:p w14:paraId="571D80B7" w14:textId="77777777" w:rsidR="00527E5F" w:rsidRPr="00527E5F" w:rsidRDefault="00527E5F" w:rsidP="00527E5F">
      <w:pPr>
        <w:spacing w:after="0" w:line="240" w:lineRule="auto"/>
        <w:ind w:firstLine="709"/>
        <w:jc w:val="both"/>
        <w:rPr>
          <w:rFonts w:eastAsia="Times New Roman"/>
          <w:szCs w:val="24"/>
        </w:rPr>
      </w:pPr>
      <w:r w:rsidRPr="00527E5F">
        <w:rPr>
          <w:szCs w:val="24"/>
        </w:rPr>
        <w:t>9.</w:t>
      </w:r>
      <w:r w:rsidRPr="00527E5F">
        <w:rPr>
          <w:rFonts w:eastAsia="Times New Roman"/>
          <w:szCs w:val="24"/>
        </w:rPr>
        <w:t xml:space="preserve"> </w:t>
      </w:r>
      <w:bookmarkStart w:id="10" w:name="_Hlk158814492"/>
      <w:r w:rsidRPr="00527E5F">
        <w:rPr>
          <w:rFonts w:eastAsia="Times New Roman"/>
          <w:szCs w:val="24"/>
        </w:rPr>
        <w:t xml:space="preserve">*Pasitelksime šiuos ūkio subjektus, </w:t>
      </w:r>
      <w:r w:rsidRPr="00527E5F">
        <w:rPr>
          <w:rFonts w:eastAsia="Times New Roman"/>
          <w:b/>
          <w:szCs w:val="24"/>
        </w:rPr>
        <w:t>kurių pajėgumais remsimės</w:t>
      </w:r>
      <w:r w:rsidRPr="00527E5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527E5F" w:rsidRPr="00527E5F" w14:paraId="6C77C842" w14:textId="77777777" w:rsidTr="00A14414">
        <w:tc>
          <w:tcPr>
            <w:tcW w:w="562" w:type="dxa"/>
            <w:tcBorders>
              <w:top w:val="single" w:sz="4" w:space="0" w:color="auto"/>
              <w:left w:val="single" w:sz="4" w:space="0" w:color="auto"/>
              <w:bottom w:val="single" w:sz="4" w:space="0" w:color="auto"/>
              <w:right w:val="single" w:sz="4" w:space="0" w:color="auto"/>
            </w:tcBorders>
          </w:tcPr>
          <w:bookmarkEnd w:id="10"/>
          <w:p w14:paraId="21DFC74C" w14:textId="77777777" w:rsidR="00527E5F" w:rsidRPr="00527E5F" w:rsidRDefault="00527E5F" w:rsidP="00527E5F">
            <w:pPr>
              <w:spacing w:after="0" w:line="240" w:lineRule="auto"/>
              <w:contextualSpacing/>
              <w:jc w:val="both"/>
              <w:rPr>
                <w:szCs w:val="24"/>
              </w:rPr>
            </w:pPr>
            <w:proofErr w:type="spellStart"/>
            <w:r w:rsidRPr="00527E5F">
              <w:rPr>
                <w:szCs w:val="24"/>
              </w:rPr>
              <w:t>Eil.Nr</w:t>
            </w:r>
            <w:proofErr w:type="spellEnd"/>
            <w:r w:rsidRPr="00527E5F">
              <w:rPr>
                <w:szCs w:val="24"/>
              </w:rPr>
              <w:t>.</w:t>
            </w:r>
          </w:p>
        </w:tc>
        <w:tc>
          <w:tcPr>
            <w:tcW w:w="2552" w:type="dxa"/>
            <w:tcBorders>
              <w:top w:val="single" w:sz="4" w:space="0" w:color="auto"/>
              <w:left w:val="single" w:sz="4" w:space="0" w:color="auto"/>
              <w:bottom w:val="single" w:sz="4" w:space="0" w:color="auto"/>
              <w:right w:val="single" w:sz="4" w:space="0" w:color="auto"/>
            </w:tcBorders>
          </w:tcPr>
          <w:p w14:paraId="20ED67C8"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EB32DD6" w14:textId="77777777" w:rsidR="00527E5F" w:rsidRPr="00527E5F" w:rsidRDefault="00527E5F" w:rsidP="00527E5F">
            <w:pPr>
              <w:spacing w:after="0" w:line="240" w:lineRule="auto"/>
              <w:contextualSpacing/>
              <w:jc w:val="center"/>
              <w:rPr>
                <w:szCs w:val="24"/>
              </w:rPr>
            </w:pPr>
            <w:r w:rsidRPr="00527E5F">
              <w:rPr>
                <w:szCs w:val="24"/>
              </w:rPr>
              <w:t>Kvalifikacijos reikalavimo reikšmė</w:t>
            </w:r>
          </w:p>
          <w:p w14:paraId="4AF23DD6" w14:textId="77777777" w:rsidR="00527E5F" w:rsidRPr="00527E5F" w:rsidRDefault="00527E5F" w:rsidP="00527E5F">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A3B2571" w14:textId="77777777" w:rsidR="00527E5F" w:rsidRPr="00527E5F" w:rsidRDefault="00527E5F" w:rsidP="00527E5F">
            <w:pPr>
              <w:spacing w:after="0" w:line="240" w:lineRule="auto"/>
              <w:jc w:val="center"/>
              <w:rPr>
                <w:spacing w:val="-4"/>
                <w:szCs w:val="24"/>
              </w:rPr>
            </w:pPr>
            <w:r w:rsidRPr="00527E5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5A182CB3" w14:textId="77777777" w:rsidR="00527E5F" w:rsidRPr="00527E5F" w:rsidRDefault="00527E5F" w:rsidP="00527E5F">
            <w:pPr>
              <w:spacing w:after="0" w:line="240" w:lineRule="auto"/>
              <w:jc w:val="center"/>
              <w:rPr>
                <w:spacing w:val="-4"/>
                <w:szCs w:val="24"/>
              </w:rPr>
            </w:pPr>
            <w:r w:rsidRPr="00527E5F">
              <w:rPr>
                <w:spacing w:val="-4"/>
                <w:szCs w:val="24"/>
              </w:rPr>
              <w:t>Nurodyti konkrečius pagal pirkimo sutartį prisiimamus įsipareigojimus, kuriems ketinama pasitelkti ūkio subjektą (-</w:t>
            </w:r>
            <w:proofErr w:type="spellStart"/>
            <w:r w:rsidRPr="00527E5F">
              <w:rPr>
                <w:spacing w:val="-4"/>
                <w:szCs w:val="24"/>
              </w:rPr>
              <w:t>us</w:t>
            </w:r>
            <w:proofErr w:type="spellEnd"/>
            <w:r w:rsidRPr="00527E5F">
              <w:rPr>
                <w:spacing w:val="-4"/>
                <w:szCs w:val="24"/>
              </w:rPr>
              <w:t>)</w:t>
            </w:r>
          </w:p>
        </w:tc>
      </w:tr>
      <w:tr w:rsidR="00527E5F" w:rsidRPr="00527E5F" w14:paraId="19A71DF6" w14:textId="77777777" w:rsidTr="00A14414">
        <w:tc>
          <w:tcPr>
            <w:tcW w:w="562" w:type="dxa"/>
            <w:tcBorders>
              <w:top w:val="single" w:sz="4" w:space="0" w:color="auto"/>
              <w:left w:val="single" w:sz="4" w:space="0" w:color="auto"/>
              <w:bottom w:val="single" w:sz="4" w:space="0" w:color="auto"/>
              <w:right w:val="single" w:sz="4" w:space="0" w:color="auto"/>
            </w:tcBorders>
          </w:tcPr>
          <w:p w14:paraId="4A4A8822"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28555971" w14:textId="77777777" w:rsidR="00527E5F" w:rsidRPr="00527E5F" w:rsidRDefault="00527E5F" w:rsidP="00527E5F">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6D551CC3" w14:textId="77777777" w:rsidR="00527E5F" w:rsidRPr="00527E5F" w:rsidRDefault="00527E5F" w:rsidP="00527E5F">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53D6770" w14:textId="77777777" w:rsidR="00527E5F" w:rsidRPr="00527E5F" w:rsidRDefault="00527E5F" w:rsidP="00527E5F">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B6249B" w14:textId="77777777" w:rsidR="00527E5F" w:rsidRPr="00527E5F" w:rsidRDefault="00527E5F" w:rsidP="00527E5F">
            <w:pPr>
              <w:spacing w:after="0" w:line="240" w:lineRule="auto"/>
              <w:ind w:firstLine="1134"/>
              <w:contextualSpacing/>
              <w:jc w:val="both"/>
              <w:rPr>
                <w:szCs w:val="24"/>
              </w:rPr>
            </w:pPr>
          </w:p>
        </w:tc>
      </w:tr>
      <w:tr w:rsidR="00527E5F" w:rsidRPr="00527E5F" w14:paraId="3E7CBF1A" w14:textId="77777777" w:rsidTr="00A14414">
        <w:tc>
          <w:tcPr>
            <w:tcW w:w="562" w:type="dxa"/>
            <w:tcBorders>
              <w:top w:val="single" w:sz="4" w:space="0" w:color="auto"/>
              <w:left w:val="single" w:sz="4" w:space="0" w:color="auto"/>
              <w:bottom w:val="single" w:sz="4" w:space="0" w:color="auto"/>
              <w:right w:val="single" w:sz="4" w:space="0" w:color="auto"/>
            </w:tcBorders>
          </w:tcPr>
          <w:p w14:paraId="3B351D11"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7FA8DF93" w14:textId="77777777" w:rsidR="00527E5F" w:rsidRPr="00527E5F" w:rsidRDefault="00527E5F" w:rsidP="00527E5F">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0C9618C5" w14:textId="77777777" w:rsidR="00527E5F" w:rsidRPr="00527E5F" w:rsidRDefault="00527E5F" w:rsidP="00527E5F">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540F589" w14:textId="77777777" w:rsidR="00527E5F" w:rsidRPr="00527E5F" w:rsidRDefault="00527E5F" w:rsidP="00527E5F">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58187CE8" w14:textId="77777777" w:rsidR="00527E5F" w:rsidRPr="00527E5F" w:rsidRDefault="00527E5F" w:rsidP="00527E5F">
            <w:pPr>
              <w:spacing w:after="0" w:line="240" w:lineRule="auto"/>
              <w:ind w:firstLine="1134"/>
              <w:contextualSpacing/>
              <w:jc w:val="both"/>
              <w:rPr>
                <w:szCs w:val="24"/>
              </w:rPr>
            </w:pPr>
          </w:p>
        </w:tc>
      </w:tr>
    </w:tbl>
    <w:p w14:paraId="52BC14B9" w14:textId="77777777" w:rsidR="00527E5F" w:rsidRPr="00527E5F" w:rsidRDefault="00527E5F" w:rsidP="00527E5F">
      <w:pPr>
        <w:autoSpaceDE w:val="0"/>
        <w:autoSpaceDN w:val="0"/>
        <w:adjustRightInd w:val="0"/>
        <w:spacing w:after="0" w:line="240" w:lineRule="auto"/>
        <w:ind w:firstLine="567"/>
        <w:jc w:val="both"/>
        <w:rPr>
          <w:rFonts w:eastAsia="Times New Roman"/>
          <w:i/>
          <w:iCs/>
          <w:color w:val="000000"/>
          <w:sz w:val="20"/>
          <w:szCs w:val="20"/>
          <w:lang w:eastAsia="lt-LT"/>
        </w:rPr>
      </w:pPr>
      <w:r w:rsidRPr="00527E5F">
        <w:rPr>
          <w:rFonts w:eastAsia="Times New Roman"/>
          <w:i/>
          <w:iCs/>
          <w:color w:val="000000"/>
          <w:sz w:val="20"/>
          <w:szCs w:val="20"/>
          <w:lang w:eastAsia="lt-LT"/>
        </w:rPr>
        <w:lastRenderedPageBreak/>
        <w:t>*Pastaba. Pildoma, jei tiekėjas ketina remtis kitų ūkio subjektų pajėgumais.</w:t>
      </w:r>
      <w:r w:rsidRPr="00527E5F">
        <w:rPr>
          <w:sz w:val="20"/>
          <w:szCs w:val="20"/>
        </w:rPr>
        <w:t xml:space="preserve"> </w:t>
      </w:r>
      <w:r w:rsidRPr="00527E5F">
        <w:rPr>
          <w:rFonts w:eastAsia="Times New Roman"/>
          <w:i/>
          <w:iCs/>
          <w:color w:val="000000"/>
          <w:sz w:val="20"/>
          <w:szCs w:val="20"/>
          <w:lang w:eastAsia="lt-LT"/>
        </w:rPr>
        <w:t>Ūkio subjektas, kurio pajėgumais remiamasi – tiekėjo pirkimo sutarties vykdymui pasitelkiamas trečiasis asmuo, kurio kvalifikacija tiekėjas remiasi, kad atitiktų kvalifikacijos reikalavimus.</w:t>
      </w:r>
    </w:p>
    <w:p w14:paraId="1473D39A" w14:textId="77777777" w:rsidR="00527E5F" w:rsidRPr="00527E5F" w:rsidRDefault="00527E5F" w:rsidP="00527E5F">
      <w:pPr>
        <w:autoSpaceDE w:val="0"/>
        <w:autoSpaceDN w:val="0"/>
        <w:adjustRightInd w:val="0"/>
        <w:spacing w:after="0" w:line="240" w:lineRule="auto"/>
        <w:ind w:firstLine="1134"/>
        <w:jc w:val="both"/>
        <w:rPr>
          <w:rFonts w:eastAsia="Times New Roman"/>
          <w:i/>
          <w:iCs/>
          <w:color w:val="000000"/>
          <w:szCs w:val="24"/>
          <w:lang w:eastAsia="lt-LT"/>
        </w:rPr>
      </w:pPr>
    </w:p>
    <w:p w14:paraId="3A897EFB" w14:textId="77777777" w:rsidR="00527E5F" w:rsidRPr="00527E5F" w:rsidRDefault="00527E5F" w:rsidP="00527E5F">
      <w:pPr>
        <w:spacing w:after="0" w:line="240" w:lineRule="auto"/>
        <w:ind w:firstLine="709"/>
        <w:jc w:val="both"/>
        <w:rPr>
          <w:rFonts w:eastAsia="Times New Roman"/>
          <w:b/>
          <w:bCs/>
          <w:szCs w:val="24"/>
        </w:rPr>
      </w:pPr>
      <w:r w:rsidRPr="00527E5F">
        <w:rPr>
          <w:rFonts w:eastAsia="Times New Roman"/>
          <w:szCs w:val="24"/>
        </w:rPr>
        <w:t>10. *</w:t>
      </w:r>
      <w:r w:rsidRPr="00527E5F">
        <w:rPr>
          <w:rFonts w:eastAsia="Times New Roman"/>
          <w:b/>
          <w:bCs/>
          <w:szCs w:val="24"/>
        </w:rPr>
        <w:t xml:space="preserve">Pasitelksime šiuos </w:t>
      </w:r>
      <w:proofErr w:type="spellStart"/>
      <w:r w:rsidRPr="00527E5F">
        <w:rPr>
          <w:rFonts w:eastAsia="Times New Roman"/>
          <w:b/>
          <w:bCs/>
          <w:szCs w:val="24"/>
        </w:rPr>
        <w:t>kvazisubtiekėjus</w:t>
      </w:r>
      <w:proofErr w:type="spellEnd"/>
      <w:r w:rsidRPr="00527E5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527E5F" w:rsidRPr="00527E5F" w14:paraId="7561212E" w14:textId="77777777" w:rsidTr="00A14414">
        <w:tc>
          <w:tcPr>
            <w:tcW w:w="562" w:type="dxa"/>
            <w:tcBorders>
              <w:top w:val="single" w:sz="4" w:space="0" w:color="auto"/>
              <w:left w:val="single" w:sz="4" w:space="0" w:color="auto"/>
              <w:bottom w:val="single" w:sz="4" w:space="0" w:color="auto"/>
              <w:right w:val="single" w:sz="4" w:space="0" w:color="auto"/>
            </w:tcBorders>
          </w:tcPr>
          <w:p w14:paraId="47D93A53" w14:textId="77777777" w:rsidR="00527E5F" w:rsidRPr="00527E5F" w:rsidRDefault="00527E5F" w:rsidP="00527E5F">
            <w:pPr>
              <w:spacing w:after="0" w:line="240" w:lineRule="auto"/>
              <w:contextualSpacing/>
              <w:jc w:val="both"/>
              <w:rPr>
                <w:szCs w:val="24"/>
              </w:rPr>
            </w:pPr>
            <w:proofErr w:type="spellStart"/>
            <w:r w:rsidRPr="00527E5F">
              <w:rPr>
                <w:szCs w:val="24"/>
              </w:rPr>
              <w:t>Eil.Nr</w:t>
            </w:r>
            <w:proofErr w:type="spellEnd"/>
            <w:r w:rsidRPr="00527E5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739F6581" w14:textId="77777777" w:rsidR="00527E5F" w:rsidRPr="00527E5F" w:rsidRDefault="00527E5F" w:rsidP="00527E5F">
            <w:pPr>
              <w:spacing w:after="0" w:line="240" w:lineRule="auto"/>
              <w:contextualSpacing/>
              <w:jc w:val="center"/>
              <w:rPr>
                <w:szCs w:val="24"/>
              </w:rPr>
            </w:pPr>
            <w:r w:rsidRPr="00527E5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5060085"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124ED57F" w14:textId="77777777" w:rsidR="00527E5F" w:rsidRPr="00527E5F" w:rsidRDefault="00527E5F" w:rsidP="00527E5F">
            <w:pPr>
              <w:spacing w:after="0" w:line="240" w:lineRule="auto"/>
              <w:contextualSpacing/>
              <w:jc w:val="center"/>
              <w:rPr>
                <w:szCs w:val="24"/>
              </w:rPr>
            </w:pPr>
            <w:r w:rsidRPr="00527E5F">
              <w:rPr>
                <w:szCs w:val="24"/>
              </w:rPr>
              <w:t>Darbovietė</w:t>
            </w:r>
          </w:p>
        </w:tc>
      </w:tr>
      <w:tr w:rsidR="00527E5F" w:rsidRPr="00527E5F" w14:paraId="5DB2045E" w14:textId="77777777" w:rsidTr="00A14414">
        <w:tc>
          <w:tcPr>
            <w:tcW w:w="562" w:type="dxa"/>
            <w:tcBorders>
              <w:top w:val="single" w:sz="4" w:space="0" w:color="auto"/>
              <w:left w:val="single" w:sz="4" w:space="0" w:color="auto"/>
              <w:bottom w:val="single" w:sz="4" w:space="0" w:color="auto"/>
              <w:right w:val="single" w:sz="4" w:space="0" w:color="auto"/>
            </w:tcBorders>
            <w:hideMark/>
          </w:tcPr>
          <w:p w14:paraId="2A42DCD2" w14:textId="77777777" w:rsidR="00527E5F" w:rsidRPr="00527E5F" w:rsidRDefault="00527E5F" w:rsidP="00527E5F">
            <w:pPr>
              <w:spacing w:after="0" w:line="240" w:lineRule="auto"/>
              <w:ind w:firstLine="1134"/>
              <w:contextualSpacing/>
              <w:jc w:val="both"/>
              <w:rPr>
                <w:szCs w:val="24"/>
              </w:rPr>
            </w:pPr>
            <w:r w:rsidRPr="00527E5F">
              <w:rPr>
                <w:szCs w:val="24"/>
              </w:rPr>
              <w:t>1</w:t>
            </w:r>
          </w:p>
        </w:tc>
        <w:tc>
          <w:tcPr>
            <w:tcW w:w="3400" w:type="dxa"/>
            <w:tcBorders>
              <w:top w:val="single" w:sz="4" w:space="0" w:color="auto"/>
              <w:left w:val="single" w:sz="4" w:space="0" w:color="auto"/>
              <w:bottom w:val="single" w:sz="4" w:space="0" w:color="auto"/>
              <w:right w:val="single" w:sz="4" w:space="0" w:color="auto"/>
            </w:tcBorders>
          </w:tcPr>
          <w:p w14:paraId="621E288C" w14:textId="77777777" w:rsidR="00527E5F" w:rsidRPr="00527E5F" w:rsidRDefault="00527E5F" w:rsidP="00527E5F">
            <w:pPr>
              <w:spacing w:after="0" w:line="240" w:lineRule="auto"/>
              <w:ind w:firstLine="1134"/>
              <w:contextualSpacing/>
              <w:jc w:val="both"/>
              <w:rPr>
                <w:rFonts w:eastAsia="Times New Roman"/>
                <w:spacing w:val="-1"/>
                <w:szCs w:val="24"/>
              </w:rPr>
            </w:pPr>
          </w:p>
          <w:p w14:paraId="3A066EE8" w14:textId="77777777" w:rsidR="00527E5F" w:rsidRPr="00527E5F" w:rsidRDefault="00527E5F" w:rsidP="00527E5F">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23D99146" w14:textId="77777777" w:rsidR="00527E5F" w:rsidRPr="00527E5F" w:rsidRDefault="00527E5F" w:rsidP="00527E5F">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6CA6FFD8" w14:textId="77777777" w:rsidR="00527E5F" w:rsidRPr="00527E5F" w:rsidRDefault="00527E5F" w:rsidP="00527E5F">
            <w:pPr>
              <w:spacing w:after="0" w:line="240" w:lineRule="auto"/>
              <w:ind w:firstLine="1134"/>
              <w:contextualSpacing/>
              <w:jc w:val="both"/>
              <w:rPr>
                <w:szCs w:val="24"/>
              </w:rPr>
            </w:pPr>
          </w:p>
        </w:tc>
      </w:tr>
    </w:tbl>
    <w:p w14:paraId="115E7094" w14:textId="77777777" w:rsidR="00527E5F" w:rsidRPr="00527E5F" w:rsidRDefault="00527E5F" w:rsidP="00527E5F">
      <w:pPr>
        <w:spacing w:after="0" w:line="240" w:lineRule="auto"/>
        <w:ind w:firstLine="567"/>
        <w:jc w:val="both"/>
        <w:rPr>
          <w:bCs/>
          <w:i/>
          <w:sz w:val="20"/>
          <w:szCs w:val="20"/>
        </w:rPr>
      </w:pPr>
      <w:r w:rsidRPr="00527E5F">
        <w:rPr>
          <w:bCs/>
          <w:i/>
          <w:sz w:val="20"/>
          <w:szCs w:val="20"/>
        </w:rPr>
        <w:t>*Pastaba. Jei kvalifikacija yra grindžiama nurodant specialistą, kuris nėra tiekėjo, jungtinės veiklos partnerio (-</w:t>
      </w:r>
      <w:proofErr w:type="spellStart"/>
      <w:r w:rsidRPr="00527E5F">
        <w:rPr>
          <w:bCs/>
          <w:i/>
          <w:sz w:val="20"/>
          <w:szCs w:val="20"/>
        </w:rPr>
        <w:t>ių</w:t>
      </w:r>
      <w:proofErr w:type="spellEnd"/>
      <w:r w:rsidRPr="00527E5F">
        <w:rPr>
          <w:bCs/>
          <w:i/>
          <w:sz w:val="20"/>
          <w:szCs w:val="20"/>
        </w:rPr>
        <w:t>) ar subtiekėjo (-jų) darbuotojas, tačiau yra ketinamas įdarbinti sutarties vykdymo metu, tokiu atveju specialistas turi būti išviešintas pasiūlyme.</w:t>
      </w:r>
    </w:p>
    <w:p w14:paraId="6F119CDA" w14:textId="77777777" w:rsidR="00527E5F" w:rsidRPr="00527E5F" w:rsidRDefault="00527E5F" w:rsidP="00527E5F">
      <w:pPr>
        <w:spacing w:after="0" w:line="240" w:lineRule="auto"/>
        <w:ind w:firstLine="709"/>
        <w:jc w:val="both"/>
        <w:rPr>
          <w:rFonts w:eastAsia="Times New Roman"/>
          <w:szCs w:val="24"/>
        </w:rPr>
      </w:pPr>
    </w:p>
    <w:p w14:paraId="11BB5527" w14:textId="77777777" w:rsidR="00527E5F" w:rsidRPr="00527E5F" w:rsidRDefault="00527E5F" w:rsidP="00527E5F">
      <w:pPr>
        <w:spacing w:after="0" w:line="240" w:lineRule="auto"/>
        <w:ind w:firstLine="709"/>
        <w:jc w:val="both"/>
        <w:rPr>
          <w:rFonts w:eastAsia="Times New Roman"/>
          <w:szCs w:val="24"/>
        </w:rPr>
      </w:pPr>
      <w:r w:rsidRPr="00527E5F">
        <w:rPr>
          <w:rFonts w:eastAsia="Times New Roman"/>
          <w:szCs w:val="24"/>
        </w:rPr>
        <w:t xml:space="preserve">11. *Pasitelksime šiuos subtiekėjus, </w:t>
      </w:r>
      <w:r w:rsidRPr="00527E5F">
        <w:rPr>
          <w:rFonts w:eastAsia="Times New Roman"/>
          <w:b/>
          <w:szCs w:val="24"/>
        </w:rPr>
        <w:t>kurių pajėgumais nesiremsime</w:t>
      </w:r>
      <w:r w:rsidRPr="00527E5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527E5F" w:rsidRPr="00527E5F" w14:paraId="33F3C69C" w14:textId="77777777" w:rsidTr="00A14414">
        <w:tc>
          <w:tcPr>
            <w:tcW w:w="704" w:type="dxa"/>
            <w:tcBorders>
              <w:top w:val="single" w:sz="4" w:space="0" w:color="auto"/>
              <w:left w:val="single" w:sz="4" w:space="0" w:color="auto"/>
              <w:bottom w:val="single" w:sz="4" w:space="0" w:color="auto"/>
              <w:right w:val="single" w:sz="4" w:space="0" w:color="auto"/>
            </w:tcBorders>
          </w:tcPr>
          <w:p w14:paraId="5ABE79AE" w14:textId="77777777" w:rsidR="00527E5F" w:rsidRPr="00527E5F" w:rsidRDefault="00527E5F" w:rsidP="00527E5F">
            <w:pPr>
              <w:spacing w:after="0" w:line="240" w:lineRule="auto"/>
              <w:contextualSpacing/>
              <w:jc w:val="both"/>
              <w:rPr>
                <w:szCs w:val="24"/>
              </w:rPr>
            </w:pPr>
            <w:proofErr w:type="spellStart"/>
            <w:r w:rsidRPr="00527E5F">
              <w:rPr>
                <w:szCs w:val="24"/>
              </w:rPr>
              <w:t>Eil.Nr</w:t>
            </w:r>
            <w:proofErr w:type="spellEnd"/>
            <w:r w:rsidRPr="00527E5F">
              <w:rPr>
                <w:szCs w:val="24"/>
              </w:rPr>
              <w:t>.</w:t>
            </w:r>
          </w:p>
        </w:tc>
        <w:tc>
          <w:tcPr>
            <w:tcW w:w="2806" w:type="dxa"/>
            <w:tcBorders>
              <w:top w:val="single" w:sz="4" w:space="0" w:color="auto"/>
              <w:left w:val="single" w:sz="4" w:space="0" w:color="auto"/>
              <w:bottom w:val="single" w:sz="4" w:space="0" w:color="auto"/>
              <w:right w:val="single" w:sz="4" w:space="0" w:color="auto"/>
            </w:tcBorders>
          </w:tcPr>
          <w:p w14:paraId="584EF11C" w14:textId="77777777" w:rsidR="00527E5F" w:rsidRPr="00527E5F" w:rsidRDefault="00527E5F" w:rsidP="00527E5F">
            <w:pPr>
              <w:spacing w:after="0" w:line="240" w:lineRule="auto"/>
              <w:contextualSpacing/>
              <w:jc w:val="center"/>
              <w:rPr>
                <w:szCs w:val="24"/>
              </w:rPr>
            </w:pPr>
            <w:r w:rsidRPr="00527E5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784A466" w14:textId="77777777" w:rsidR="00527E5F" w:rsidRPr="00527E5F" w:rsidRDefault="00527E5F" w:rsidP="00527E5F">
            <w:pPr>
              <w:spacing w:after="0" w:line="240" w:lineRule="auto"/>
              <w:jc w:val="center"/>
              <w:rPr>
                <w:spacing w:val="-4"/>
                <w:szCs w:val="24"/>
              </w:rPr>
            </w:pPr>
            <w:r w:rsidRPr="00527E5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A3C61A" w14:textId="77777777" w:rsidR="00527E5F" w:rsidRPr="00527E5F" w:rsidRDefault="00527E5F" w:rsidP="00527E5F">
            <w:pPr>
              <w:spacing w:after="0" w:line="240" w:lineRule="auto"/>
              <w:jc w:val="center"/>
              <w:rPr>
                <w:spacing w:val="-4"/>
                <w:szCs w:val="24"/>
              </w:rPr>
            </w:pPr>
            <w:r w:rsidRPr="00527E5F">
              <w:rPr>
                <w:spacing w:val="-4"/>
                <w:szCs w:val="24"/>
              </w:rPr>
              <w:t>Nurodyti konkrečius pagal pirkimo sutartį prisiimamus įsipareigojimus, kuriems ketinama pasitelkti subrangovą (-</w:t>
            </w:r>
            <w:proofErr w:type="spellStart"/>
            <w:r w:rsidRPr="00527E5F">
              <w:rPr>
                <w:spacing w:val="-4"/>
                <w:szCs w:val="24"/>
              </w:rPr>
              <w:t>us</w:t>
            </w:r>
            <w:proofErr w:type="spellEnd"/>
            <w:r w:rsidRPr="00527E5F">
              <w:rPr>
                <w:spacing w:val="-4"/>
                <w:szCs w:val="24"/>
              </w:rPr>
              <w:t>)/subtiekėją (-</w:t>
            </w:r>
            <w:proofErr w:type="spellStart"/>
            <w:r w:rsidRPr="00527E5F">
              <w:rPr>
                <w:spacing w:val="-4"/>
                <w:szCs w:val="24"/>
              </w:rPr>
              <w:t>us</w:t>
            </w:r>
            <w:proofErr w:type="spellEnd"/>
            <w:r w:rsidRPr="00527E5F">
              <w:rPr>
                <w:spacing w:val="-4"/>
                <w:szCs w:val="24"/>
              </w:rPr>
              <w:t>)</w:t>
            </w:r>
          </w:p>
        </w:tc>
      </w:tr>
      <w:tr w:rsidR="00527E5F" w:rsidRPr="00527E5F" w14:paraId="50D753F7" w14:textId="77777777" w:rsidTr="00A14414">
        <w:tc>
          <w:tcPr>
            <w:tcW w:w="704" w:type="dxa"/>
            <w:tcBorders>
              <w:top w:val="single" w:sz="4" w:space="0" w:color="auto"/>
              <w:left w:val="single" w:sz="4" w:space="0" w:color="auto"/>
              <w:bottom w:val="single" w:sz="4" w:space="0" w:color="auto"/>
              <w:right w:val="single" w:sz="4" w:space="0" w:color="auto"/>
            </w:tcBorders>
          </w:tcPr>
          <w:p w14:paraId="2A172F7B"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56854F3C" w14:textId="77777777" w:rsidR="00527E5F" w:rsidRPr="00527E5F" w:rsidRDefault="00527E5F" w:rsidP="00527E5F">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533D8A8F" w14:textId="77777777" w:rsidR="00527E5F" w:rsidRPr="00527E5F" w:rsidRDefault="00527E5F" w:rsidP="00527E5F">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7AF98103" w14:textId="77777777" w:rsidR="00527E5F" w:rsidRPr="00527E5F" w:rsidRDefault="00527E5F" w:rsidP="00527E5F">
            <w:pPr>
              <w:spacing w:after="0" w:line="240" w:lineRule="auto"/>
              <w:ind w:firstLine="1134"/>
              <w:contextualSpacing/>
              <w:jc w:val="both"/>
              <w:rPr>
                <w:szCs w:val="24"/>
              </w:rPr>
            </w:pPr>
          </w:p>
        </w:tc>
      </w:tr>
      <w:tr w:rsidR="00527E5F" w:rsidRPr="00527E5F" w14:paraId="29C200C9" w14:textId="77777777" w:rsidTr="00A14414">
        <w:tc>
          <w:tcPr>
            <w:tcW w:w="704" w:type="dxa"/>
            <w:tcBorders>
              <w:top w:val="single" w:sz="4" w:space="0" w:color="auto"/>
              <w:left w:val="single" w:sz="4" w:space="0" w:color="auto"/>
              <w:bottom w:val="single" w:sz="4" w:space="0" w:color="auto"/>
              <w:right w:val="single" w:sz="4" w:space="0" w:color="auto"/>
            </w:tcBorders>
          </w:tcPr>
          <w:p w14:paraId="6FBCF894" w14:textId="77777777" w:rsidR="00527E5F" w:rsidRPr="00527E5F" w:rsidRDefault="00527E5F" w:rsidP="00527E5F">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3F993B67" w14:textId="77777777" w:rsidR="00527E5F" w:rsidRPr="00527E5F" w:rsidRDefault="00527E5F" w:rsidP="00527E5F">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488BF26" w14:textId="77777777" w:rsidR="00527E5F" w:rsidRPr="00527E5F" w:rsidRDefault="00527E5F" w:rsidP="00527E5F">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3D1A01C0" w14:textId="77777777" w:rsidR="00527E5F" w:rsidRPr="00527E5F" w:rsidRDefault="00527E5F" w:rsidP="00527E5F">
            <w:pPr>
              <w:spacing w:after="0" w:line="240" w:lineRule="auto"/>
              <w:ind w:firstLine="1134"/>
              <w:contextualSpacing/>
              <w:jc w:val="both"/>
              <w:rPr>
                <w:szCs w:val="24"/>
              </w:rPr>
            </w:pPr>
          </w:p>
        </w:tc>
      </w:tr>
    </w:tbl>
    <w:p w14:paraId="12A4F74A" w14:textId="77777777" w:rsidR="00527E5F" w:rsidRPr="00527E5F" w:rsidRDefault="00527E5F" w:rsidP="00527E5F">
      <w:pPr>
        <w:autoSpaceDE w:val="0"/>
        <w:autoSpaceDN w:val="0"/>
        <w:adjustRightInd w:val="0"/>
        <w:spacing w:after="0" w:line="240" w:lineRule="auto"/>
        <w:ind w:firstLine="567"/>
        <w:jc w:val="both"/>
        <w:rPr>
          <w:rFonts w:eastAsia="Times New Roman"/>
          <w:i/>
          <w:iCs/>
          <w:color w:val="000000"/>
          <w:sz w:val="20"/>
          <w:szCs w:val="20"/>
          <w:lang w:eastAsia="lt-LT"/>
        </w:rPr>
      </w:pPr>
      <w:r w:rsidRPr="00527E5F">
        <w:rPr>
          <w:rFonts w:eastAsia="Times New Roman"/>
          <w:i/>
          <w:iCs/>
          <w:color w:val="000000"/>
          <w:szCs w:val="24"/>
          <w:lang w:eastAsia="lt-LT"/>
        </w:rPr>
        <w:t>*</w:t>
      </w:r>
      <w:r w:rsidRPr="00527E5F">
        <w:rPr>
          <w:rFonts w:eastAsia="Times New Roman"/>
          <w:i/>
          <w:iCs/>
          <w:color w:val="000000"/>
          <w:sz w:val="20"/>
          <w:szCs w:val="20"/>
          <w:lang w:eastAsia="lt-LT"/>
        </w:rPr>
        <w:t>Pastaba. Pildoma, jei žinomi subtiekėjai, kurie bus pasitelkti vykdant pirkimo sutartį ir kurių pajėgumais nesiremiama įrodinėjant kvalifikacijos atitiktį.</w:t>
      </w:r>
    </w:p>
    <w:p w14:paraId="5DAF844F" w14:textId="77777777" w:rsidR="00527E5F" w:rsidRPr="00527E5F" w:rsidRDefault="00527E5F" w:rsidP="00527E5F">
      <w:pPr>
        <w:spacing w:after="0" w:line="240" w:lineRule="auto"/>
        <w:ind w:firstLine="1134"/>
        <w:jc w:val="both"/>
        <w:rPr>
          <w:rFonts w:eastAsia="Times New Roman"/>
          <w:szCs w:val="24"/>
        </w:rPr>
      </w:pPr>
    </w:p>
    <w:p w14:paraId="3173ADE8" w14:textId="77777777" w:rsidR="00527E5F" w:rsidRPr="00527E5F" w:rsidRDefault="00527E5F" w:rsidP="00527E5F">
      <w:pPr>
        <w:spacing w:after="0" w:line="240" w:lineRule="auto"/>
        <w:ind w:firstLine="567"/>
        <w:rPr>
          <w:rFonts w:eastAsia="Times New Roman"/>
          <w:szCs w:val="24"/>
        </w:rPr>
      </w:pPr>
      <w:r w:rsidRPr="00527E5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527E5F" w:rsidRPr="00527E5F" w14:paraId="02A20D09" w14:textId="77777777" w:rsidTr="00A14414">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3DE363A4" w14:textId="77777777" w:rsidR="00527E5F" w:rsidRPr="00527E5F" w:rsidRDefault="00527E5F" w:rsidP="00527E5F">
            <w:pPr>
              <w:spacing w:after="0" w:line="240" w:lineRule="auto"/>
              <w:jc w:val="center"/>
              <w:rPr>
                <w:rFonts w:eastAsia="Times New Roman"/>
                <w:szCs w:val="24"/>
              </w:rPr>
            </w:pPr>
            <w:proofErr w:type="spellStart"/>
            <w:r w:rsidRPr="00527E5F">
              <w:rPr>
                <w:rFonts w:eastAsia="Times New Roman"/>
                <w:szCs w:val="24"/>
              </w:rPr>
              <w:t>Eil.Nr</w:t>
            </w:r>
            <w:proofErr w:type="spellEnd"/>
            <w:r w:rsidRPr="00527E5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5772538F" w14:textId="77777777" w:rsidR="00527E5F" w:rsidRPr="00527E5F" w:rsidRDefault="00527E5F" w:rsidP="00527E5F">
            <w:pPr>
              <w:spacing w:after="0" w:line="240" w:lineRule="auto"/>
              <w:jc w:val="center"/>
              <w:rPr>
                <w:rFonts w:eastAsia="Times New Roman"/>
                <w:szCs w:val="24"/>
              </w:rPr>
            </w:pPr>
          </w:p>
          <w:p w14:paraId="57FC6BA4"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Pateikto dokumento ,,Konfidencialu“ pavadinimas</w:t>
            </w:r>
          </w:p>
          <w:p w14:paraId="09BA527D" w14:textId="77777777" w:rsidR="00527E5F" w:rsidRPr="00527E5F" w:rsidRDefault="00527E5F" w:rsidP="00527E5F">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4BFB4C11" w14:textId="77777777" w:rsidR="00527E5F" w:rsidRPr="00527E5F" w:rsidRDefault="00527E5F" w:rsidP="00527E5F">
            <w:pPr>
              <w:spacing w:after="0" w:line="240" w:lineRule="auto"/>
              <w:jc w:val="center"/>
              <w:rPr>
                <w:rFonts w:eastAsia="Times New Roman"/>
                <w:szCs w:val="24"/>
              </w:rPr>
            </w:pPr>
            <w:r w:rsidRPr="00527E5F">
              <w:rPr>
                <w:rFonts w:eastAsia="Times New Roman"/>
                <w:szCs w:val="24"/>
              </w:rPr>
              <w:t>Argumentai, kodėl informacija laikytina konfidencialia</w:t>
            </w:r>
          </w:p>
        </w:tc>
      </w:tr>
      <w:tr w:rsidR="00527E5F" w:rsidRPr="00527E5F" w14:paraId="69B5B380" w14:textId="77777777" w:rsidTr="00A14414">
        <w:tc>
          <w:tcPr>
            <w:tcW w:w="675" w:type="dxa"/>
            <w:tcBorders>
              <w:top w:val="single" w:sz="4" w:space="0" w:color="auto"/>
              <w:left w:val="single" w:sz="4" w:space="0" w:color="auto"/>
              <w:bottom w:val="single" w:sz="4" w:space="0" w:color="auto"/>
              <w:right w:val="single" w:sz="4" w:space="0" w:color="auto"/>
            </w:tcBorders>
          </w:tcPr>
          <w:p w14:paraId="1DDAB21E" w14:textId="77777777" w:rsidR="00527E5F" w:rsidRPr="00527E5F" w:rsidRDefault="00527E5F" w:rsidP="00527E5F">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69EFE3F1" w14:textId="77777777" w:rsidR="00527E5F" w:rsidRPr="00527E5F" w:rsidRDefault="00527E5F" w:rsidP="00527E5F">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33088A7D" w14:textId="77777777" w:rsidR="00527E5F" w:rsidRPr="00527E5F" w:rsidRDefault="00527E5F" w:rsidP="00527E5F">
            <w:pPr>
              <w:spacing w:after="0" w:line="240" w:lineRule="auto"/>
              <w:jc w:val="both"/>
              <w:rPr>
                <w:rFonts w:eastAsia="Times New Roman"/>
                <w:szCs w:val="24"/>
              </w:rPr>
            </w:pPr>
          </w:p>
        </w:tc>
      </w:tr>
      <w:tr w:rsidR="00527E5F" w:rsidRPr="00527E5F" w14:paraId="47027972" w14:textId="77777777" w:rsidTr="00A14414">
        <w:tc>
          <w:tcPr>
            <w:tcW w:w="675" w:type="dxa"/>
            <w:tcBorders>
              <w:top w:val="single" w:sz="4" w:space="0" w:color="auto"/>
              <w:left w:val="single" w:sz="4" w:space="0" w:color="auto"/>
              <w:bottom w:val="single" w:sz="4" w:space="0" w:color="auto"/>
              <w:right w:val="single" w:sz="4" w:space="0" w:color="auto"/>
            </w:tcBorders>
          </w:tcPr>
          <w:p w14:paraId="7AB42A63" w14:textId="77777777" w:rsidR="00527E5F" w:rsidRPr="00527E5F" w:rsidRDefault="00527E5F" w:rsidP="00527E5F">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6CCAFF97" w14:textId="77777777" w:rsidR="00527E5F" w:rsidRPr="00527E5F" w:rsidRDefault="00527E5F" w:rsidP="00527E5F">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42BC25C9" w14:textId="77777777" w:rsidR="00527E5F" w:rsidRPr="00527E5F" w:rsidRDefault="00527E5F" w:rsidP="00527E5F">
            <w:pPr>
              <w:tabs>
                <w:tab w:val="left" w:pos="1296"/>
                <w:tab w:val="center" w:pos="4153"/>
                <w:tab w:val="right" w:pos="8306"/>
              </w:tabs>
              <w:spacing w:after="0" w:line="240" w:lineRule="auto"/>
              <w:jc w:val="both"/>
              <w:rPr>
                <w:rFonts w:eastAsia="Times New Roman"/>
                <w:szCs w:val="24"/>
              </w:rPr>
            </w:pPr>
          </w:p>
        </w:tc>
      </w:tr>
    </w:tbl>
    <w:p w14:paraId="44F9D3B2" w14:textId="77777777" w:rsidR="00527E5F" w:rsidRPr="00527E5F" w:rsidRDefault="00527E5F" w:rsidP="00527E5F">
      <w:pPr>
        <w:spacing w:after="0" w:line="240" w:lineRule="auto"/>
        <w:ind w:firstLine="567"/>
        <w:jc w:val="both"/>
        <w:rPr>
          <w:rFonts w:eastAsia="Times New Roman"/>
          <w:bCs/>
          <w:sz w:val="20"/>
          <w:szCs w:val="20"/>
        </w:rPr>
      </w:pPr>
      <w:r w:rsidRPr="00527E5F">
        <w:rPr>
          <w:rFonts w:eastAsia="Times New Roman"/>
          <w:bCs/>
          <w:sz w:val="20"/>
          <w:szCs w:val="20"/>
        </w:rPr>
        <w:t xml:space="preserve">*Pastaba. Pildyti tuomet, jei bus pateikta konfidenciali informacija. Tiekėjas negali nurodyti, kad konfidenciali yra pasiūlymo kaina arba, kad visas pasiūlymas yra konfidencialus. </w:t>
      </w:r>
    </w:p>
    <w:p w14:paraId="3F3B1FDE" w14:textId="77777777" w:rsidR="00527E5F" w:rsidRPr="00527E5F" w:rsidRDefault="00527E5F" w:rsidP="00527E5F">
      <w:pPr>
        <w:spacing w:after="0" w:line="240" w:lineRule="auto"/>
        <w:ind w:firstLine="1298"/>
        <w:jc w:val="both"/>
        <w:outlineLvl w:val="0"/>
        <w:rPr>
          <w:b/>
          <w:i/>
          <w:szCs w:val="24"/>
        </w:rPr>
      </w:pPr>
    </w:p>
    <w:p w14:paraId="5A425712" w14:textId="77777777" w:rsidR="00527E5F" w:rsidRPr="00527E5F" w:rsidRDefault="00527E5F" w:rsidP="00527E5F">
      <w:pPr>
        <w:spacing w:after="0" w:line="240" w:lineRule="auto"/>
        <w:ind w:firstLine="567"/>
        <w:jc w:val="both"/>
        <w:outlineLvl w:val="0"/>
        <w:rPr>
          <w:b/>
          <w:i/>
          <w:szCs w:val="24"/>
        </w:rPr>
      </w:pPr>
      <w:r w:rsidRPr="00527E5F">
        <w:rPr>
          <w:b/>
          <w:i/>
          <w:szCs w:val="24"/>
        </w:rPr>
        <w:t>Pastabos:</w:t>
      </w:r>
    </w:p>
    <w:p w14:paraId="3E133C0F" w14:textId="77777777" w:rsidR="00527E5F" w:rsidRPr="00527E5F" w:rsidRDefault="00527E5F" w:rsidP="00527E5F">
      <w:pPr>
        <w:spacing w:after="0" w:line="240" w:lineRule="auto"/>
        <w:ind w:firstLine="567"/>
        <w:jc w:val="both"/>
        <w:rPr>
          <w:szCs w:val="24"/>
        </w:rPr>
      </w:pPr>
      <w:r w:rsidRPr="00527E5F">
        <w:rPr>
          <w:szCs w:val="24"/>
        </w:rPr>
        <w:t xml:space="preserve">1. Tiekėjui nenurodžius, kokia informacija yra konfidenciali, laikoma, kad konfidencialios informacijos pasiūlyme nėra. </w:t>
      </w:r>
    </w:p>
    <w:p w14:paraId="02F3E238" w14:textId="77777777" w:rsidR="00527E5F" w:rsidRPr="00527E5F" w:rsidRDefault="00527E5F" w:rsidP="00527E5F">
      <w:pPr>
        <w:spacing w:after="0" w:line="240" w:lineRule="auto"/>
        <w:ind w:firstLine="567"/>
        <w:jc w:val="both"/>
        <w:rPr>
          <w:bCs/>
          <w:szCs w:val="24"/>
        </w:rPr>
      </w:pPr>
      <w:r w:rsidRPr="00527E5F">
        <w:rPr>
          <w:szCs w:val="24"/>
        </w:rPr>
        <w:t xml:space="preserve">2. Pasiūlymo dalis, kurios dalyvis nenurodė kaip konfidencialios, bus viešinama Viešųjų pirkimų tarnybos direktoriaus 2017 m. birželio 19 d. įsakyme Nr. 1S-91 nustatyta tvarka. </w:t>
      </w:r>
    </w:p>
    <w:p w14:paraId="613A3EDB" w14:textId="77777777" w:rsidR="00527E5F" w:rsidRPr="00527E5F" w:rsidRDefault="00527E5F" w:rsidP="00527E5F">
      <w:pPr>
        <w:spacing w:after="0" w:line="240" w:lineRule="auto"/>
        <w:jc w:val="both"/>
        <w:rPr>
          <w:bCs/>
          <w:szCs w:val="24"/>
        </w:rPr>
      </w:pPr>
    </w:p>
    <w:p w14:paraId="128A4077" w14:textId="77777777" w:rsidR="00527E5F" w:rsidRPr="00527E5F" w:rsidRDefault="00527E5F" w:rsidP="00527E5F">
      <w:pPr>
        <w:spacing w:after="0" w:line="240" w:lineRule="auto"/>
        <w:ind w:firstLine="567"/>
        <w:jc w:val="both"/>
        <w:rPr>
          <w:b/>
          <w:szCs w:val="24"/>
        </w:rPr>
      </w:pPr>
      <w:r w:rsidRPr="00527E5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527E5F">
        <w:rPr>
          <w:rFonts w:eastAsia="Times New Roman"/>
          <w:b/>
          <w:iCs/>
          <w:szCs w:val="24"/>
          <w:lang w:eastAsia="lt-LT"/>
        </w:rPr>
        <w:t>kad</w:t>
      </w:r>
      <w:r w:rsidRPr="00527E5F">
        <w:rPr>
          <w:b/>
          <w:szCs w:val="24"/>
          <w:lang w:eastAsia="lt-LT"/>
        </w:rPr>
        <w:t xml:space="preserve"> tiekėjas ne</w:t>
      </w:r>
      <w:r w:rsidRPr="00527E5F">
        <w:rPr>
          <w:rFonts w:eastAsia="Times New Roman"/>
          <w:b/>
          <w:iCs/>
          <w:szCs w:val="24"/>
          <w:lang w:eastAsia="lt-LT"/>
        </w:rPr>
        <w:t xml:space="preserve">pasitelks </w:t>
      </w:r>
      <w:proofErr w:type="spellStart"/>
      <w:r w:rsidRPr="00527E5F">
        <w:rPr>
          <w:rFonts w:eastAsia="Times New Roman"/>
          <w:b/>
          <w:iCs/>
          <w:szCs w:val="24"/>
          <w:lang w:eastAsia="lt-LT"/>
        </w:rPr>
        <w:t>kvazisubtiekėjų</w:t>
      </w:r>
      <w:proofErr w:type="spellEnd"/>
      <w:r w:rsidRPr="00527E5F">
        <w:rPr>
          <w:rFonts w:eastAsia="Times New Roman"/>
          <w:b/>
          <w:iCs/>
          <w:szCs w:val="24"/>
          <w:lang w:eastAsia="lt-LT"/>
        </w:rPr>
        <w:t>, kurių pajėgumais remsis / kad tiekėjas nepasitelks</w:t>
      </w:r>
      <w:r w:rsidRPr="00527E5F">
        <w:rPr>
          <w:b/>
          <w:szCs w:val="24"/>
        </w:rPr>
        <w:t xml:space="preserve"> ūkio subjektų, kurių pajėgumais nesirems / </w:t>
      </w:r>
      <w:r w:rsidRPr="00527E5F">
        <w:rPr>
          <w:rFonts w:eastAsia="Times New Roman"/>
          <w:b/>
          <w:iCs/>
          <w:szCs w:val="24"/>
          <w:lang w:eastAsia="lt-LT"/>
        </w:rPr>
        <w:t xml:space="preserve">kad </w:t>
      </w:r>
      <w:r w:rsidRPr="00527E5F">
        <w:rPr>
          <w:b/>
          <w:szCs w:val="24"/>
        </w:rPr>
        <w:t>pasiūlyme konfidencialios informacijos nėra.</w:t>
      </w:r>
    </w:p>
    <w:p w14:paraId="5CD7C4BC" w14:textId="77777777" w:rsidR="00527E5F" w:rsidRPr="00527E5F" w:rsidRDefault="00527E5F" w:rsidP="00527E5F">
      <w:pPr>
        <w:spacing w:after="0" w:line="240" w:lineRule="auto"/>
        <w:ind w:firstLine="567"/>
        <w:jc w:val="both"/>
        <w:rPr>
          <w:b/>
          <w:szCs w:val="24"/>
        </w:rPr>
      </w:pPr>
    </w:p>
    <w:p w14:paraId="5CA34047" w14:textId="77777777" w:rsidR="00527E5F" w:rsidRPr="00527E5F" w:rsidRDefault="00527E5F" w:rsidP="00527E5F">
      <w:pPr>
        <w:spacing w:after="0"/>
        <w:rPr>
          <w:szCs w:val="24"/>
        </w:rPr>
      </w:pPr>
      <w:r w:rsidRPr="00527E5F">
        <w:rPr>
          <w:szCs w:val="24"/>
        </w:rPr>
        <w:t>__________________________________________________________________________</w:t>
      </w:r>
    </w:p>
    <w:p w14:paraId="7DE5D7C7" w14:textId="77777777" w:rsidR="00527E5F" w:rsidRPr="00527E5F" w:rsidRDefault="00527E5F" w:rsidP="00527E5F">
      <w:pPr>
        <w:spacing w:after="0"/>
        <w:ind w:firstLine="567"/>
        <w:jc w:val="center"/>
        <w:rPr>
          <w:szCs w:val="24"/>
        </w:rPr>
      </w:pPr>
      <w:r w:rsidRPr="00527E5F">
        <w:rPr>
          <w:szCs w:val="24"/>
        </w:rPr>
        <w:t>(Tiekėjo arba jo įgalioto asmens vardas, pavardė, parašas)</w:t>
      </w:r>
    </w:p>
    <w:p w14:paraId="7846015C" w14:textId="7593F463" w:rsidR="00ED2B96" w:rsidRDefault="00527E5F" w:rsidP="00527E5F">
      <w:pPr>
        <w:spacing w:after="0" w:line="240" w:lineRule="auto"/>
        <w:ind w:firstLine="567"/>
        <w:jc w:val="both"/>
        <w:rPr>
          <w:szCs w:val="24"/>
        </w:rPr>
      </w:pPr>
      <w:r w:rsidRPr="00527E5F">
        <w:rPr>
          <w:b/>
          <w:bCs/>
          <w:smallCaps/>
          <w:sz w:val="22"/>
          <w:lang w:eastAsia="lt-LT"/>
        </w:rPr>
        <w:br w:type="page"/>
      </w:r>
    </w:p>
    <w:p w14:paraId="69B74927" w14:textId="77777777" w:rsidR="00FE55A2" w:rsidRPr="000966C3" w:rsidRDefault="00FE55A2" w:rsidP="007E7693">
      <w:pPr>
        <w:spacing w:after="0" w:line="240" w:lineRule="auto"/>
        <w:contextualSpacing/>
        <w:rPr>
          <w:rFonts w:eastAsia="Times New Roman"/>
          <w:color w:val="000000"/>
          <w:sz w:val="22"/>
        </w:rPr>
        <w:sectPr w:rsidR="00FE55A2" w:rsidRPr="000966C3" w:rsidSect="00F63008">
          <w:pgSz w:w="11906" w:h="16838"/>
          <w:pgMar w:top="1134" w:right="707" w:bottom="1134" w:left="1701" w:header="720" w:footer="720" w:gutter="0"/>
          <w:cols w:space="720"/>
          <w:docGrid w:linePitch="360"/>
        </w:sectPr>
      </w:pPr>
    </w:p>
    <w:p w14:paraId="3ADC0B86" w14:textId="0F9D4A4D" w:rsidR="00E03491" w:rsidRPr="000966C3" w:rsidRDefault="00E03491" w:rsidP="00E03491">
      <w:pPr>
        <w:spacing w:after="0" w:line="240" w:lineRule="auto"/>
        <w:ind w:left="-540" w:right="98"/>
        <w:jc w:val="right"/>
        <w:rPr>
          <w:rFonts w:eastAsia="Times New Roman"/>
          <w:noProof/>
          <w:szCs w:val="24"/>
          <w:lang w:eastAsia="lt-LT"/>
        </w:rPr>
      </w:pPr>
      <w:r w:rsidRPr="000966C3">
        <w:rPr>
          <w:rFonts w:eastAsia="Times New Roman"/>
          <w:noProof/>
          <w:szCs w:val="24"/>
          <w:lang w:eastAsia="lt-LT"/>
        </w:rPr>
        <w:lastRenderedPageBreak/>
        <w:t xml:space="preserve">Apklausos sąlygų </w:t>
      </w:r>
      <w:r w:rsidR="00320C8D">
        <w:rPr>
          <w:rFonts w:eastAsia="Times New Roman"/>
          <w:noProof/>
          <w:szCs w:val="24"/>
          <w:lang w:eastAsia="lt-LT"/>
        </w:rPr>
        <w:t>2</w:t>
      </w:r>
      <w:r w:rsidRPr="000966C3">
        <w:rPr>
          <w:rFonts w:eastAsia="Times New Roman"/>
          <w:noProof/>
          <w:szCs w:val="24"/>
          <w:lang w:eastAsia="lt-LT"/>
        </w:rPr>
        <w:t xml:space="preserve"> priedas</w:t>
      </w:r>
    </w:p>
    <w:p w14:paraId="7F4B19AC" w14:textId="77777777" w:rsidR="00ED5AC2" w:rsidRPr="000966C3" w:rsidRDefault="00ED5AC2" w:rsidP="00ED5AC2">
      <w:pPr>
        <w:spacing w:after="0" w:line="240" w:lineRule="auto"/>
        <w:jc w:val="both"/>
      </w:pPr>
    </w:p>
    <w:p w14:paraId="0C63F3A2" w14:textId="77777777" w:rsidR="008B4EA9" w:rsidRDefault="00320C8D" w:rsidP="00320C8D">
      <w:pPr>
        <w:spacing w:after="0" w:line="240" w:lineRule="auto"/>
        <w:jc w:val="center"/>
        <w:rPr>
          <w:b/>
          <w:bCs/>
        </w:rPr>
      </w:pPr>
      <w:r w:rsidRPr="00320C8D">
        <w:rPr>
          <w:b/>
          <w:bCs/>
        </w:rPr>
        <w:t>TECHNINIS DARBO PROJEKTAS</w:t>
      </w:r>
    </w:p>
    <w:p w14:paraId="52425D28" w14:textId="07380D54" w:rsidR="00ED5AC2" w:rsidRPr="00320C8D" w:rsidRDefault="008B4EA9" w:rsidP="00320C8D">
      <w:pPr>
        <w:spacing w:after="0" w:line="240" w:lineRule="auto"/>
        <w:jc w:val="center"/>
        <w:rPr>
          <w:b/>
          <w:bCs/>
        </w:rPr>
      </w:pPr>
      <w:r w:rsidRPr="008B4EA9">
        <w:rPr>
          <w:b/>
          <w:bCs/>
        </w:rPr>
        <w:t xml:space="preserve">(Bendroji sklypo plano dalis, </w:t>
      </w:r>
      <w:proofErr w:type="spellStart"/>
      <w:r w:rsidRPr="008B4EA9">
        <w:rPr>
          <w:b/>
          <w:bCs/>
        </w:rPr>
        <w:t>Elektrotechinė</w:t>
      </w:r>
      <w:proofErr w:type="spellEnd"/>
      <w:r w:rsidRPr="008B4EA9">
        <w:rPr>
          <w:b/>
          <w:bCs/>
        </w:rPr>
        <w:t xml:space="preserve"> dalis)</w:t>
      </w:r>
    </w:p>
    <w:p w14:paraId="6C43A815" w14:textId="7554545C" w:rsidR="005B0EAC" w:rsidRPr="005B0EAC" w:rsidRDefault="005B0EAC" w:rsidP="00320C8D">
      <w:pPr>
        <w:spacing w:after="0" w:line="240" w:lineRule="auto"/>
        <w:jc w:val="center"/>
      </w:pPr>
      <w:r w:rsidRPr="005B0EAC">
        <w:t>(Pridedamas atskiras dokumentas)</w:t>
      </w:r>
    </w:p>
    <w:p w14:paraId="71976AA6" w14:textId="77777777" w:rsidR="00E66B4A" w:rsidRDefault="00E66B4A" w:rsidP="00AD6D6A">
      <w:pPr>
        <w:spacing w:after="0" w:line="240" w:lineRule="auto"/>
        <w:jc w:val="both"/>
      </w:pPr>
    </w:p>
    <w:p w14:paraId="269D2318" w14:textId="77777777" w:rsidR="00F71AB5" w:rsidRDefault="00F71AB5" w:rsidP="00AD6D6A">
      <w:pPr>
        <w:spacing w:after="0" w:line="240" w:lineRule="auto"/>
        <w:jc w:val="both"/>
      </w:pPr>
    </w:p>
    <w:p w14:paraId="51F1881D" w14:textId="77777777" w:rsidR="00F71AB5" w:rsidRDefault="00F71AB5" w:rsidP="00AD6D6A">
      <w:pPr>
        <w:spacing w:after="0" w:line="240" w:lineRule="auto"/>
        <w:jc w:val="both"/>
      </w:pPr>
    </w:p>
    <w:p w14:paraId="1D312DCB" w14:textId="77777777" w:rsidR="00F71AB5" w:rsidRDefault="00F71AB5" w:rsidP="00AD6D6A">
      <w:pPr>
        <w:spacing w:after="0" w:line="240" w:lineRule="auto"/>
        <w:jc w:val="both"/>
      </w:pPr>
    </w:p>
    <w:p w14:paraId="2D34B41F" w14:textId="77777777" w:rsidR="00F71AB5" w:rsidRDefault="00F71AB5" w:rsidP="00AD6D6A">
      <w:pPr>
        <w:spacing w:after="0" w:line="240" w:lineRule="auto"/>
        <w:jc w:val="both"/>
      </w:pPr>
    </w:p>
    <w:p w14:paraId="3B3DD41F" w14:textId="77777777" w:rsidR="00F71AB5" w:rsidRDefault="00F71AB5" w:rsidP="00AD6D6A">
      <w:pPr>
        <w:spacing w:after="0" w:line="240" w:lineRule="auto"/>
        <w:jc w:val="both"/>
      </w:pPr>
    </w:p>
    <w:p w14:paraId="5F8EA005" w14:textId="77777777" w:rsidR="00F71AB5" w:rsidRDefault="00F71AB5" w:rsidP="00AD6D6A">
      <w:pPr>
        <w:spacing w:after="0" w:line="240" w:lineRule="auto"/>
        <w:jc w:val="both"/>
      </w:pPr>
    </w:p>
    <w:p w14:paraId="28834136" w14:textId="77777777" w:rsidR="00F71AB5" w:rsidRDefault="00F71AB5" w:rsidP="00AD6D6A">
      <w:pPr>
        <w:spacing w:after="0" w:line="240" w:lineRule="auto"/>
        <w:jc w:val="both"/>
      </w:pPr>
    </w:p>
    <w:p w14:paraId="4068C8BF" w14:textId="77777777" w:rsidR="00F71AB5" w:rsidRDefault="00F71AB5" w:rsidP="00AD6D6A">
      <w:pPr>
        <w:spacing w:after="0" w:line="240" w:lineRule="auto"/>
        <w:jc w:val="both"/>
      </w:pPr>
    </w:p>
    <w:p w14:paraId="4953E55C" w14:textId="77777777" w:rsidR="00F71AB5" w:rsidRDefault="00F71AB5" w:rsidP="00AD6D6A">
      <w:pPr>
        <w:spacing w:after="0" w:line="240" w:lineRule="auto"/>
        <w:jc w:val="both"/>
      </w:pPr>
    </w:p>
    <w:p w14:paraId="46531B19" w14:textId="77777777" w:rsidR="00F71AB5" w:rsidRDefault="00F71AB5" w:rsidP="00AD6D6A">
      <w:pPr>
        <w:spacing w:after="0" w:line="240" w:lineRule="auto"/>
        <w:jc w:val="both"/>
      </w:pPr>
    </w:p>
    <w:p w14:paraId="1D6CA09E" w14:textId="77777777" w:rsidR="00F71AB5" w:rsidRDefault="00F71AB5" w:rsidP="00AD6D6A">
      <w:pPr>
        <w:spacing w:after="0" w:line="240" w:lineRule="auto"/>
        <w:jc w:val="both"/>
      </w:pPr>
    </w:p>
    <w:p w14:paraId="0AE95939" w14:textId="77777777" w:rsidR="00F71AB5" w:rsidRDefault="00F71AB5" w:rsidP="00AD6D6A">
      <w:pPr>
        <w:spacing w:after="0" w:line="240" w:lineRule="auto"/>
        <w:jc w:val="both"/>
      </w:pPr>
    </w:p>
    <w:p w14:paraId="56EE4F20" w14:textId="77777777" w:rsidR="00F71AB5" w:rsidRDefault="00F71AB5" w:rsidP="00AD6D6A">
      <w:pPr>
        <w:spacing w:after="0" w:line="240" w:lineRule="auto"/>
        <w:jc w:val="both"/>
      </w:pPr>
    </w:p>
    <w:p w14:paraId="33FE41AD" w14:textId="77777777" w:rsidR="00F71AB5" w:rsidRDefault="00F71AB5" w:rsidP="00AD6D6A">
      <w:pPr>
        <w:spacing w:after="0" w:line="240" w:lineRule="auto"/>
        <w:jc w:val="both"/>
      </w:pPr>
    </w:p>
    <w:p w14:paraId="3F95BBC0" w14:textId="77777777" w:rsidR="00F71AB5" w:rsidRDefault="00F71AB5" w:rsidP="00AD6D6A">
      <w:pPr>
        <w:spacing w:after="0" w:line="240" w:lineRule="auto"/>
        <w:jc w:val="both"/>
      </w:pPr>
    </w:p>
    <w:p w14:paraId="22D45008" w14:textId="77777777" w:rsidR="00F71AB5" w:rsidRDefault="00F71AB5" w:rsidP="00AD6D6A">
      <w:pPr>
        <w:spacing w:after="0" w:line="240" w:lineRule="auto"/>
        <w:jc w:val="both"/>
      </w:pPr>
    </w:p>
    <w:p w14:paraId="4850D0CA" w14:textId="77777777" w:rsidR="00F71AB5" w:rsidRDefault="00F71AB5" w:rsidP="00AD6D6A">
      <w:pPr>
        <w:spacing w:after="0" w:line="240" w:lineRule="auto"/>
        <w:jc w:val="both"/>
      </w:pPr>
    </w:p>
    <w:p w14:paraId="011DB23A" w14:textId="77777777" w:rsidR="00F71AB5" w:rsidRDefault="00F71AB5" w:rsidP="00AD6D6A">
      <w:pPr>
        <w:spacing w:after="0" w:line="240" w:lineRule="auto"/>
        <w:jc w:val="both"/>
      </w:pPr>
    </w:p>
    <w:p w14:paraId="3B7F4B41" w14:textId="77777777" w:rsidR="00F71AB5" w:rsidRDefault="00F71AB5" w:rsidP="00AD6D6A">
      <w:pPr>
        <w:spacing w:after="0" w:line="240" w:lineRule="auto"/>
        <w:jc w:val="both"/>
      </w:pPr>
    </w:p>
    <w:p w14:paraId="72C8F4EA" w14:textId="77777777" w:rsidR="00F71AB5" w:rsidRDefault="00F71AB5" w:rsidP="00AD6D6A">
      <w:pPr>
        <w:spacing w:after="0" w:line="240" w:lineRule="auto"/>
        <w:jc w:val="both"/>
      </w:pPr>
    </w:p>
    <w:p w14:paraId="237E8714" w14:textId="77777777" w:rsidR="00F71AB5" w:rsidRDefault="00F71AB5" w:rsidP="00AD6D6A">
      <w:pPr>
        <w:spacing w:after="0" w:line="240" w:lineRule="auto"/>
        <w:jc w:val="both"/>
      </w:pPr>
    </w:p>
    <w:p w14:paraId="4565D288" w14:textId="77777777" w:rsidR="00F71AB5" w:rsidRDefault="00F71AB5" w:rsidP="00AD6D6A">
      <w:pPr>
        <w:spacing w:after="0" w:line="240" w:lineRule="auto"/>
        <w:jc w:val="both"/>
      </w:pPr>
    </w:p>
    <w:p w14:paraId="3C063223" w14:textId="77777777" w:rsidR="00F71AB5" w:rsidRDefault="00F71AB5" w:rsidP="00AD6D6A">
      <w:pPr>
        <w:spacing w:after="0" w:line="240" w:lineRule="auto"/>
        <w:jc w:val="both"/>
      </w:pPr>
    </w:p>
    <w:p w14:paraId="20F25FEF" w14:textId="77777777" w:rsidR="00F71AB5" w:rsidRDefault="00F71AB5" w:rsidP="00AD6D6A">
      <w:pPr>
        <w:spacing w:after="0" w:line="240" w:lineRule="auto"/>
        <w:jc w:val="both"/>
      </w:pPr>
    </w:p>
    <w:p w14:paraId="61B6C480" w14:textId="77777777" w:rsidR="00F71AB5" w:rsidRDefault="00F71AB5" w:rsidP="00AD6D6A">
      <w:pPr>
        <w:spacing w:after="0" w:line="240" w:lineRule="auto"/>
        <w:jc w:val="both"/>
      </w:pPr>
    </w:p>
    <w:p w14:paraId="1DBE3DA3" w14:textId="77777777" w:rsidR="00F71AB5" w:rsidRDefault="00F71AB5" w:rsidP="00AD6D6A">
      <w:pPr>
        <w:spacing w:after="0" w:line="240" w:lineRule="auto"/>
        <w:jc w:val="both"/>
      </w:pPr>
    </w:p>
    <w:p w14:paraId="4D154297" w14:textId="77777777" w:rsidR="00F71AB5" w:rsidRDefault="00F71AB5" w:rsidP="00AD6D6A">
      <w:pPr>
        <w:spacing w:after="0" w:line="240" w:lineRule="auto"/>
        <w:jc w:val="both"/>
      </w:pPr>
    </w:p>
    <w:p w14:paraId="30FEDD6C" w14:textId="77777777" w:rsidR="00F71AB5" w:rsidRDefault="00F71AB5" w:rsidP="00AD6D6A">
      <w:pPr>
        <w:spacing w:after="0" w:line="240" w:lineRule="auto"/>
        <w:jc w:val="both"/>
      </w:pPr>
    </w:p>
    <w:p w14:paraId="47AC7AC8" w14:textId="77777777" w:rsidR="00F71AB5" w:rsidRDefault="00F71AB5" w:rsidP="00AD6D6A">
      <w:pPr>
        <w:spacing w:after="0" w:line="240" w:lineRule="auto"/>
        <w:jc w:val="both"/>
      </w:pPr>
    </w:p>
    <w:p w14:paraId="782CA43C" w14:textId="77777777" w:rsidR="00F71AB5" w:rsidRDefault="00F71AB5" w:rsidP="00AD6D6A">
      <w:pPr>
        <w:spacing w:after="0" w:line="240" w:lineRule="auto"/>
        <w:jc w:val="both"/>
      </w:pPr>
    </w:p>
    <w:p w14:paraId="62185929" w14:textId="77777777" w:rsidR="00F71AB5" w:rsidRDefault="00F71AB5" w:rsidP="00AD6D6A">
      <w:pPr>
        <w:spacing w:after="0" w:line="240" w:lineRule="auto"/>
        <w:jc w:val="both"/>
      </w:pPr>
    </w:p>
    <w:p w14:paraId="28B5C38C" w14:textId="77777777" w:rsidR="00F71AB5" w:rsidRDefault="00F71AB5" w:rsidP="00AD6D6A">
      <w:pPr>
        <w:spacing w:after="0" w:line="240" w:lineRule="auto"/>
        <w:jc w:val="both"/>
      </w:pPr>
    </w:p>
    <w:p w14:paraId="1F7A3081" w14:textId="77777777" w:rsidR="00F71AB5" w:rsidRDefault="00F71AB5" w:rsidP="00AD6D6A">
      <w:pPr>
        <w:spacing w:after="0" w:line="240" w:lineRule="auto"/>
        <w:jc w:val="both"/>
      </w:pPr>
    </w:p>
    <w:p w14:paraId="76E16A05" w14:textId="77777777" w:rsidR="00F71AB5" w:rsidRDefault="00F71AB5" w:rsidP="00AD6D6A">
      <w:pPr>
        <w:spacing w:after="0" w:line="240" w:lineRule="auto"/>
        <w:jc w:val="both"/>
      </w:pPr>
    </w:p>
    <w:p w14:paraId="502F7DFB" w14:textId="77777777" w:rsidR="00F71AB5" w:rsidRDefault="00F71AB5" w:rsidP="00AD6D6A">
      <w:pPr>
        <w:spacing w:after="0" w:line="240" w:lineRule="auto"/>
        <w:jc w:val="both"/>
      </w:pPr>
    </w:p>
    <w:p w14:paraId="43A1A0B4" w14:textId="77777777" w:rsidR="00F71AB5" w:rsidRDefault="00F71AB5" w:rsidP="00AD6D6A">
      <w:pPr>
        <w:spacing w:after="0" w:line="240" w:lineRule="auto"/>
        <w:jc w:val="both"/>
      </w:pPr>
    </w:p>
    <w:p w14:paraId="2D846004" w14:textId="77777777" w:rsidR="00F71AB5" w:rsidRDefault="00F71AB5" w:rsidP="00AD6D6A">
      <w:pPr>
        <w:spacing w:after="0" w:line="240" w:lineRule="auto"/>
        <w:jc w:val="both"/>
      </w:pPr>
    </w:p>
    <w:p w14:paraId="01448AD1" w14:textId="77777777" w:rsidR="00F71AB5" w:rsidRDefault="00F71AB5" w:rsidP="00AD6D6A">
      <w:pPr>
        <w:spacing w:after="0" w:line="240" w:lineRule="auto"/>
        <w:jc w:val="both"/>
      </w:pPr>
    </w:p>
    <w:p w14:paraId="111A5123" w14:textId="77777777" w:rsidR="00F71AB5" w:rsidRDefault="00F71AB5" w:rsidP="00AD6D6A">
      <w:pPr>
        <w:spacing w:after="0" w:line="240" w:lineRule="auto"/>
        <w:jc w:val="both"/>
      </w:pPr>
    </w:p>
    <w:p w14:paraId="67B90CEA" w14:textId="77777777" w:rsidR="00F71AB5" w:rsidRDefault="00F71AB5" w:rsidP="00AD6D6A">
      <w:pPr>
        <w:spacing w:after="0" w:line="240" w:lineRule="auto"/>
        <w:jc w:val="both"/>
      </w:pPr>
    </w:p>
    <w:p w14:paraId="1EEFD109" w14:textId="77777777" w:rsidR="00F71AB5" w:rsidRDefault="00F71AB5" w:rsidP="00AD6D6A">
      <w:pPr>
        <w:spacing w:after="0" w:line="240" w:lineRule="auto"/>
        <w:jc w:val="both"/>
      </w:pPr>
    </w:p>
    <w:p w14:paraId="4CFCD68A" w14:textId="77777777" w:rsidR="00F71AB5" w:rsidRDefault="00F71AB5" w:rsidP="00AD6D6A">
      <w:pPr>
        <w:spacing w:after="0" w:line="240" w:lineRule="auto"/>
        <w:jc w:val="both"/>
      </w:pPr>
    </w:p>
    <w:p w14:paraId="3781AC68" w14:textId="77777777" w:rsidR="00F71AB5" w:rsidRDefault="00F71AB5" w:rsidP="00AD6D6A">
      <w:pPr>
        <w:spacing w:after="0" w:line="240" w:lineRule="auto"/>
        <w:jc w:val="both"/>
      </w:pPr>
    </w:p>
    <w:p w14:paraId="4E4F6C02" w14:textId="77777777" w:rsidR="00F71AB5" w:rsidRDefault="00F71AB5" w:rsidP="00AD6D6A">
      <w:pPr>
        <w:spacing w:after="0" w:line="240" w:lineRule="auto"/>
        <w:jc w:val="both"/>
      </w:pPr>
    </w:p>
    <w:p w14:paraId="14D62FA9" w14:textId="77777777" w:rsidR="00F71AB5" w:rsidRDefault="00F71AB5" w:rsidP="00AD6D6A">
      <w:pPr>
        <w:spacing w:after="0" w:line="240" w:lineRule="auto"/>
        <w:jc w:val="both"/>
      </w:pPr>
    </w:p>
    <w:p w14:paraId="2EE7E1D6" w14:textId="77777777" w:rsidR="00F71AB5" w:rsidRDefault="00F71AB5" w:rsidP="00AD6D6A">
      <w:pPr>
        <w:spacing w:after="0" w:line="240" w:lineRule="auto"/>
        <w:jc w:val="both"/>
      </w:pPr>
    </w:p>
    <w:p w14:paraId="0527DFFC" w14:textId="77777777" w:rsidR="00F71AB5" w:rsidRDefault="00F71AB5" w:rsidP="00AD6D6A">
      <w:pPr>
        <w:spacing w:after="0" w:line="240" w:lineRule="auto"/>
        <w:jc w:val="both"/>
      </w:pPr>
    </w:p>
    <w:p w14:paraId="147456B2" w14:textId="77777777" w:rsidR="00F71AB5" w:rsidRDefault="00F71AB5" w:rsidP="00AD6D6A">
      <w:pPr>
        <w:spacing w:after="0" w:line="240" w:lineRule="auto"/>
        <w:jc w:val="both"/>
        <w:sectPr w:rsidR="00F71AB5" w:rsidSect="001F1EAE">
          <w:footnotePr>
            <w:pos w:val="beneathText"/>
          </w:footnotePr>
          <w:pgSz w:w="11905" w:h="16837"/>
          <w:pgMar w:top="899" w:right="567" w:bottom="1134" w:left="1701" w:header="567" w:footer="567" w:gutter="0"/>
          <w:cols w:space="1296"/>
          <w:docGrid w:linePitch="326"/>
        </w:sectPr>
      </w:pPr>
    </w:p>
    <w:p w14:paraId="283198BD" w14:textId="59235A72" w:rsidR="00AD6D6A" w:rsidRDefault="00DF4D6A" w:rsidP="00AD6D6A">
      <w:pPr>
        <w:spacing w:after="0" w:line="240" w:lineRule="auto"/>
        <w:ind w:left="6480"/>
      </w:pPr>
      <w:r>
        <w:lastRenderedPageBreak/>
        <w:t xml:space="preserve">Apklausos sąlygų </w:t>
      </w:r>
      <w:r w:rsidR="00AD6D6A" w:rsidRPr="00AD6D6A">
        <w:t>3 priedas</w:t>
      </w:r>
    </w:p>
    <w:p w14:paraId="25336ECD" w14:textId="77777777" w:rsidR="00DF4D6A" w:rsidRDefault="00DF4D6A" w:rsidP="00AD6D6A">
      <w:pPr>
        <w:spacing w:after="0" w:line="240" w:lineRule="auto"/>
        <w:ind w:left="6480"/>
      </w:pPr>
    </w:p>
    <w:p w14:paraId="11BD6002" w14:textId="2B32C00B" w:rsidR="00AD6D6A" w:rsidRPr="00F95831" w:rsidRDefault="00F95831" w:rsidP="00F95831">
      <w:pPr>
        <w:spacing w:after="0" w:line="240" w:lineRule="auto"/>
        <w:jc w:val="center"/>
        <w:rPr>
          <w:b/>
          <w:bCs/>
        </w:rPr>
      </w:pPr>
      <w:r w:rsidRPr="00F95831">
        <w:rPr>
          <w:b/>
          <w:bCs/>
        </w:rPr>
        <w:t>SUTARTIES PROJEKTAS</w:t>
      </w:r>
    </w:p>
    <w:p w14:paraId="37851631" w14:textId="33859369" w:rsidR="00F95831" w:rsidRPr="00AD6D6A" w:rsidRDefault="00F95831" w:rsidP="00F95831">
      <w:pPr>
        <w:spacing w:after="0" w:line="240" w:lineRule="auto"/>
        <w:jc w:val="center"/>
      </w:pPr>
      <w:r>
        <w:t>(pridedama atskiru priedu)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5B227B6B" w14:textId="77777777" w:rsidR="008B4EA9" w:rsidRDefault="008B4EA9" w:rsidP="00AD6D6A">
      <w:pPr>
        <w:spacing w:after="0" w:line="240" w:lineRule="auto"/>
        <w:jc w:val="both"/>
      </w:pPr>
    </w:p>
    <w:p w14:paraId="67B5BF69" w14:textId="7B6348B2" w:rsidR="00CA4062" w:rsidRPr="00CA4062" w:rsidRDefault="00CA4062" w:rsidP="00F97CFF">
      <w:pPr>
        <w:spacing w:after="0" w:line="240" w:lineRule="auto"/>
        <w:jc w:val="right"/>
      </w:pPr>
      <w:r w:rsidRPr="00CA4062">
        <w:lastRenderedPageBreak/>
        <w:t xml:space="preserve">Apklausos sąlygų </w:t>
      </w:r>
      <w:r w:rsidR="00755184">
        <w:t>4</w:t>
      </w:r>
      <w:r w:rsidRPr="00CA4062">
        <w:t xml:space="preserve"> priedas</w:t>
      </w: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t> </w:t>
      </w:r>
      <w:r w:rsidRPr="00CA4062">
        <w:tab/>
        <w:t>(Tiekėjo arba jo įgalioto                                 (Parašas)                                       (Vardas ir pavardė)</w:t>
      </w:r>
    </w:p>
    <w:p w14:paraId="3A3F37DE" w14:textId="4715F82A" w:rsidR="001752C0" w:rsidRDefault="00CA4062" w:rsidP="001E5BA2">
      <w:pPr>
        <w:spacing w:after="0" w:line="240" w:lineRule="auto"/>
        <w:ind w:firstLine="851"/>
        <w:jc w:val="both"/>
      </w:pPr>
      <w:r w:rsidRPr="00CA4062">
        <w:t xml:space="preserve">       asmens pareigų pavadinimas)</w:t>
      </w:r>
    </w:p>
    <w:p w14:paraId="0107A59B" w14:textId="40B981D8" w:rsidR="00C93211" w:rsidRPr="00EE5FA0" w:rsidRDefault="00C93211" w:rsidP="00C93211">
      <w:pPr>
        <w:spacing w:after="0" w:line="240" w:lineRule="auto"/>
        <w:ind w:firstLine="851"/>
        <w:jc w:val="right"/>
      </w:pPr>
      <w:r w:rsidRPr="00EE5FA0">
        <w:lastRenderedPageBreak/>
        <w:t>Apklausos sąlygų 5 priedas</w:t>
      </w:r>
    </w:p>
    <w:p w14:paraId="5A06E466" w14:textId="77777777" w:rsidR="00C93211" w:rsidRDefault="00C93211" w:rsidP="00C93211">
      <w:pPr>
        <w:spacing w:after="0" w:line="240" w:lineRule="auto"/>
        <w:ind w:firstLine="851"/>
        <w:jc w:val="center"/>
        <w:rPr>
          <w:b/>
          <w:bCs/>
        </w:rPr>
      </w:pPr>
    </w:p>
    <w:p w14:paraId="47A005A6" w14:textId="1D68D6D8" w:rsidR="00674353" w:rsidRPr="00C93211" w:rsidRDefault="00C93211" w:rsidP="00827C99">
      <w:pPr>
        <w:spacing w:after="0" w:line="240" w:lineRule="auto"/>
        <w:ind w:firstLine="851"/>
        <w:jc w:val="center"/>
        <w:rPr>
          <w:b/>
          <w:bCs/>
        </w:rPr>
      </w:pPr>
      <w:r w:rsidRPr="00C93211">
        <w:rPr>
          <w:b/>
          <w:bCs/>
        </w:rPr>
        <w:t>STATYBOS LEIDIMAS</w:t>
      </w:r>
    </w:p>
    <w:p w14:paraId="57D0124B" w14:textId="16193913" w:rsidR="00C93211" w:rsidRDefault="00C93211" w:rsidP="00827C99">
      <w:pPr>
        <w:spacing w:after="0" w:line="240" w:lineRule="auto"/>
        <w:ind w:firstLine="851"/>
        <w:jc w:val="center"/>
      </w:pPr>
      <w:r w:rsidRPr="00EE5FA0">
        <w:t xml:space="preserve">(Pridedama atskiru </w:t>
      </w:r>
      <w:r w:rsidR="00EE5FA0">
        <w:t>priedu</w:t>
      </w:r>
      <w:r w:rsidRPr="00EE5FA0">
        <w:t>)</w:t>
      </w:r>
    </w:p>
    <w:p w14:paraId="483B860C" w14:textId="77777777" w:rsidR="00E871AD" w:rsidRDefault="00E871AD" w:rsidP="0038475B">
      <w:pPr>
        <w:spacing w:after="0" w:line="240" w:lineRule="auto"/>
      </w:pPr>
    </w:p>
    <w:p w14:paraId="3C8FF2E7" w14:textId="77777777" w:rsidR="00E871AD" w:rsidRDefault="00E871AD" w:rsidP="0038475B">
      <w:pPr>
        <w:spacing w:after="0" w:line="240" w:lineRule="auto"/>
      </w:pPr>
    </w:p>
    <w:p w14:paraId="64E9E1DE" w14:textId="77777777" w:rsidR="00E871AD" w:rsidRDefault="00E871AD" w:rsidP="0038475B">
      <w:pPr>
        <w:spacing w:after="0" w:line="240" w:lineRule="auto"/>
      </w:pPr>
    </w:p>
    <w:p w14:paraId="1A0A50F6" w14:textId="77777777" w:rsidR="00E871AD" w:rsidRDefault="00E871AD" w:rsidP="0038475B">
      <w:pPr>
        <w:spacing w:after="0" w:line="240" w:lineRule="auto"/>
      </w:pPr>
    </w:p>
    <w:p w14:paraId="1B071E7B" w14:textId="77777777" w:rsidR="00E871AD" w:rsidRDefault="00E871AD" w:rsidP="0038475B">
      <w:pPr>
        <w:spacing w:after="0" w:line="240" w:lineRule="auto"/>
      </w:pPr>
    </w:p>
    <w:p w14:paraId="74696DAE" w14:textId="77777777" w:rsidR="00E871AD" w:rsidRDefault="00E871AD" w:rsidP="0038475B">
      <w:pPr>
        <w:spacing w:after="0" w:line="240" w:lineRule="auto"/>
      </w:pPr>
    </w:p>
    <w:p w14:paraId="50D3D91F" w14:textId="77777777" w:rsidR="00E871AD" w:rsidRDefault="00E871AD" w:rsidP="0038475B">
      <w:pPr>
        <w:spacing w:after="0" w:line="240" w:lineRule="auto"/>
      </w:pPr>
    </w:p>
    <w:p w14:paraId="4E79D37D" w14:textId="77777777" w:rsidR="00E871AD" w:rsidRDefault="00E871AD" w:rsidP="0038475B">
      <w:pPr>
        <w:spacing w:after="0" w:line="240" w:lineRule="auto"/>
      </w:pPr>
    </w:p>
    <w:p w14:paraId="1F18AC13" w14:textId="77777777" w:rsidR="00E871AD" w:rsidRDefault="00E871AD" w:rsidP="0038475B">
      <w:pPr>
        <w:spacing w:after="0" w:line="240" w:lineRule="auto"/>
      </w:pPr>
    </w:p>
    <w:p w14:paraId="3523548E" w14:textId="77777777" w:rsidR="00E871AD" w:rsidRDefault="00E871AD" w:rsidP="0038475B">
      <w:pPr>
        <w:spacing w:after="0" w:line="240" w:lineRule="auto"/>
      </w:pPr>
    </w:p>
    <w:p w14:paraId="0188F402" w14:textId="77777777" w:rsidR="00E871AD" w:rsidRDefault="00E871AD" w:rsidP="0038475B">
      <w:pPr>
        <w:spacing w:after="0" w:line="240" w:lineRule="auto"/>
      </w:pPr>
    </w:p>
    <w:p w14:paraId="3645F56C" w14:textId="77777777" w:rsidR="00E871AD" w:rsidRDefault="00E871AD" w:rsidP="0038475B">
      <w:pPr>
        <w:spacing w:after="0" w:line="240" w:lineRule="auto"/>
      </w:pPr>
    </w:p>
    <w:p w14:paraId="513652C8" w14:textId="77777777" w:rsidR="00E871AD" w:rsidRDefault="00E871AD" w:rsidP="0038475B">
      <w:pPr>
        <w:spacing w:after="0" w:line="240" w:lineRule="auto"/>
      </w:pPr>
    </w:p>
    <w:p w14:paraId="61DF3C3D" w14:textId="77777777" w:rsidR="00E871AD" w:rsidRDefault="00E871AD" w:rsidP="0038475B">
      <w:pPr>
        <w:spacing w:after="0" w:line="240" w:lineRule="auto"/>
      </w:pPr>
    </w:p>
    <w:p w14:paraId="2189B116" w14:textId="77777777" w:rsidR="00E871AD" w:rsidRDefault="00E871AD" w:rsidP="0038475B">
      <w:pPr>
        <w:spacing w:after="0" w:line="240" w:lineRule="auto"/>
      </w:pPr>
    </w:p>
    <w:p w14:paraId="606571A7" w14:textId="77777777" w:rsidR="00E871AD" w:rsidRDefault="00E871AD" w:rsidP="0038475B">
      <w:pPr>
        <w:spacing w:after="0" w:line="240" w:lineRule="auto"/>
      </w:pPr>
    </w:p>
    <w:p w14:paraId="7ECA3121" w14:textId="77777777" w:rsidR="00E871AD" w:rsidRDefault="00E871AD" w:rsidP="0038475B">
      <w:pPr>
        <w:spacing w:after="0" w:line="240" w:lineRule="auto"/>
      </w:pPr>
    </w:p>
    <w:p w14:paraId="7D5E41F0" w14:textId="77777777" w:rsidR="00E871AD" w:rsidRDefault="00E871AD" w:rsidP="0038475B">
      <w:pPr>
        <w:spacing w:after="0" w:line="240" w:lineRule="auto"/>
      </w:pPr>
    </w:p>
    <w:p w14:paraId="46A15A13" w14:textId="77777777" w:rsidR="00E871AD" w:rsidRDefault="00E871AD" w:rsidP="0038475B">
      <w:pPr>
        <w:spacing w:after="0" w:line="240" w:lineRule="auto"/>
      </w:pPr>
    </w:p>
    <w:p w14:paraId="7F143710" w14:textId="77777777" w:rsidR="00E871AD" w:rsidRDefault="00E871AD" w:rsidP="0038475B">
      <w:pPr>
        <w:spacing w:after="0" w:line="240" w:lineRule="auto"/>
      </w:pPr>
    </w:p>
    <w:p w14:paraId="73411F46" w14:textId="77777777" w:rsidR="00E871AD" w:rsidRDefault="00E871AD" w:rsidP="0038475B">
      <w:pPr>
        <w:spacing w:after="0" w:line="240" w:lineRule="auto"/>
      </w:pPr>
    </w:p>
    <w:p w14:paraId="1DBF2C89" w14:textId="77777777" w:rsidR="00E871AD" w:rsidRDefault="00E871AD" w:rsidP="0038475B">
      <w:pPr>
        <w:spacing w:after="0" w:line="240" w:lineRule="auto"/>
      </w:pPr>
    </w:p>
    <w:p w14:paraId="39F5C13D" w14:textId="77777777" w:rsidR="00E871AD" w:rsidRDefault="00E871AD" w:rsidP="0038475B">
      <w:pPr>
        <w:spacing w:after="0" w:line="240" w:lineRule="auto"/>
      </w:pPr>
    </w:p>
    <w:p w14:paraId="2319243D" w14:textId="77777777" w:rsidR="00E871AD" w:rsidRDefault="00E871AD" w:rsidP="0038475B">
      <w:pPr>
        <w:spacing w:after="0" w:line="240" w:lineRule="auto"/>
      </w:pPr>
    </w:p>
    <w:p w14:paraId="2D5A9AD7" w14:textId="77777777" w:rsidR="00E871AD" w:rsidRDefault="00E871AD" w:rsidP="0038475B">
      <w:pPr>
        <w:spacing w:after="0" w:line="240" w:lineRule="auto"/>
      </w:pPr>
    </w:p>
    <w:p w14:paraId="103614BD" w14:textId="77777777" w:rsidR="00E871AD" w:rsidRDefault="00E871AD" w:rsidP="0038475B">
      <w:pPr>
        <w:spacing w:after="0" w:line="240" w:lineRule="auto"/>
      </w:pPr>
    </w:p>
    <w:p w14:paraId="21AFA28E" w14:textId="77777777" w:rsidR="00E871AD" w:rsidRDefault="00E871AD" w:rsidP="0038475B">
      <w:pPr>
        <w:spacing w:after="0" w:line="240" w:lineRule="auto"/>
      </w:pPr>
    </w:p>
    <w:p w14:paraId="7F8DDCEF" w14:textId="77777777" w:rsidR="00E871AD" w:rsidRDefault="00E871AD" w:rsidP="0038475B">
      <w:pPr>
        <w:spacing w:after="0" w:line="240" w:lineRule="auto"/>
      </w:pPr>
    </w:p>
    <w:p w14:paraId="413BA041" w14:textId="77777777" w:rsidR="00E871AD" w:rsidRDefault="00E871AD" w:rsidP="0038475B">
      <w:pPr>
        <w:spacing w:after="0" w:line="240" w:lineRule="auto"/>
      </w:pPr>
    </w:p>
    <w:p w14:paraId="667A820E" w14:textId="77777777" w:rsidR="00E871AD" w:rsidRDefault="00E871AD" w:rsidP="0038475B">
      <w:pPr>
        <w:spacing w:after="0" w:line="240" w:lineRule="auto"/>
      </w:pPr>
    </w:p>
    <w:p w14:paraId="10749216" w14:textId="77777777" w:rsidR="00E871AD" w:rsidRDefault="00E871AD" w:rsidP="0038475B">
      <w:pPr>
        <w:spacing w:after="0" w:line="240" w:lineRule="auto"/>
      </w:pPr>
    </w:p>
    <w:p w14:paraId="3CF305E8" w14:textId="77777777" w:rsidR="00E871AD" w:rsidRDefault="00E871AD" w:rsidP="0038475B">
      <w:pPr>
        <w:spacing w:after="0" w:line="240" w:lineRule="auto"/>
      </w:pPr>
    </w:p>
    <w:p w14:paraId="0E23A07F" w14:textId="77777777" w:rsidR="00E871AD" w:rsidRDefault="00E871AD" w:rsidP="0038475B">
      <w:pPr>
        <w:spacing w:after="0" w:line="240" w:lineRule="auto"/>
      </w:pPr>
    </w:p>
    <w:p w14:paraId="735D7E01" w14:textId="77777777" w:rsidR="00E871AD" w:rsidRDefault="00E871AD" w:rsidP="0038475B">
      <w:pPr>
        <w:spacing w:after="0" w:line="240" w:lineRule="auto"/>
      </w:pPr>
    </w:p>
    <w:p w14:paraId="7E96ACDF" w14:textId="77777777" w:rsidR="00E871AD" w:rsidRDefault="00E871AD" w:rsidP="0038475B">
      <w:pPr>
        <w:spacing w:after="0" w:line="240" w:lineRule="auto"/>
      </w:pPr>
    </w:p>
    <w:p w14:paraId="52AA2B7C" w14:textId="77777777" w:rsidR="00E871AD" w:rsidRDefault="00E871AD" w:rsidP="0038475B">
      <w:pPr>
        <w:spacing w:after="0" w:line="240" w:lineRule="auto"/>
      </w:pPr>
    </w:p>
    <w:p w14:paraId="3F7F012B" w14:textId="77777777" w:rsidR="00E871AD" w:rsidRDefault="00E871AD" w:rsidP="0038475B">
      <w:pPr>
        <w:spacing w:after="0" w:line="240" w:lineRule="auto"/>
      </w:pPr>
    </w:p>
    <w:p w14:paraId="2DF0AEEF" w14:textId="77777777" w:rsidR="00E871AD" w:rsidRDefault="00E871AD" w:rsidP="0038475B">
      <w:pPr>
        <w:spacing w:after="0" w:line="240" w:lineRule="auto"/>
      </w:pPr>
    </w:p>
    <w:p w14:paraId="47E0BE0D" w14:textId="77777777" w:rsidR="00E871AD" w:rsidRDefault="00E871AD" w:rsidP="0038475B">
      <w:pPr>
        <w:spacing w:after="0" w:line="240" w:lineRule="auto"/>
      </w:pPr>
    </w:p>
    <w:p w14:paraId="422651B9" w14:textId="77777777" w:rsidR="00E871AD" w:rsidRDefault="00E871AD" w:rsidP="0038475B">
      <w:pPr>
        <w:spacing w:after="0" w:line="240" w:lineRule="auto"/>
      </w:pPr>
    </w:p>
    <w:p w14:paraId="26A627DD" w14:textId="77777777" w:rsidR="00E871AD" w:rsidRDefault="00E871AD" w:rsidP="0038475B">
      <w:pPr>
        <w:spacing w:after="0" w:line="240" w:lineRule="auto"/>
      </w:pPr>
    </w:p>
    <w:p w14:paraId="64F4CC6C" w14:textId="77777777" w:rsidR="00E871AD" w:rsidRDefault="00E871AD" w:rsidP="0038475B">
      <w:pPr>
        <w:spacing w:after="0" w:line="240" w:lineRule="auto"/>
      </w:pPr>
    </w:p>
    <w:p w14:paraId="7A42F339" w14:textId="77777777" w:rsidR="00E871AD" w:rsidRDefault="00E871AD" w:rsidP="0038475B">
      <w:pPr>
        <w:spacing w:after="0" w:line="240" w:lineRule="auto"/>
      </w:pPr>
    </w:p>
    <w:p w14:paraId="5A6E8C4F" w14:textId="77777777" w:rsidR="00E871AD" w:rsidRDefault="00E871AD" w:rsidP="0038475B">
      <w:pPr>
        <w:spacing w:after="0" w:line="240" w:lineRule="auto"/>
      </w:pPr>
    </w:p>
    <w:p w14:paraId="3064102B" w14:textId="77777777" w:rsidR="00E871AD" w:rsidRDefault="00E871AD" w:rsidP="0038475B">
      <w:pPr>
        <w:spacing w:after="0" w:line="240" w:lineRule="auto"/>
      </w:pPr>
    </w:p>
    <w:p w14:paraId="18BAFC8C" w14:textId="77777777" w:rsidR="00E871AD" w:rsidRDefault="00E871AD" w:rsidP="0038475B">
      <w:pPr>
        <w:spacing w:after="0" w:line="240" w:lineRule="auto"/>
      </w:pPr>
    </w:p>
    <w:p w14:paraId="7327EE57" w14:textId="77777777" w:rsidR="00E871AD" w:rsidRDefault="00E871AD" w:rsidP="0038475B">
      <w:pPr>
        <w:spacing w:after="0" w:line="240" w:lineRule="auto"/>
      </w:pPr>
    </w:p>
    <w:p w14:paraId="459A15E1" w14:textId="77777777" w:rsidR="00E871AD" w:rsidRDefault="00E871AD" w:rsidP="0038475B">
      <w:pPr>
        <w:spacing w:after="0" w:line="240" w:lineRule="auto"/>
      </w:pPr>
    </w:p>
    <w:p w14:paraId="793430BC" w14:textId="77777777" w:rsidR="00E871AD" w:rsidRPr="00EE5FA0" w:rsidRDefault="00E871AD" w:rsidP="0038475B">
      <w:pPr>
        <w:spacing w:after="0" w:line="240" w:lineRule="auto"/>
      </w:pPr>
    </w:p>
    <w:sectPr w:rsidR="00E871AD" w:rsidRPr="00EE5FA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2627" w14:textId="77777777" w:rsidR="00CE192F" w:rsidRDefault="00CE192F" w:rsidP="00BF45CF">
      <w:pPr>
        <w:spacing w:after="0" w:line="240" w:lineRule="auto"/>
      </w:pPr>
      <w:r>
        <w:separator/>
      </w:r>
    </w:p>
  </w:endnote>
  <w:endnote w:type="continuationSeparator" w:id="0">
    <w:p w14:paraId="0ED79305" w14:textId="77777777" w:rsidR="00CE192F" w:rsidRDefault="00CE192F" w:rsidP="00BF45CF">
      <w:pPr>
        <w:spacing w:after="0" w:line="240" w:lineRule="auto"/>
      </w:pPr>
      <w:r>
        <w:continuationSeparator/>
      </w:r>
    </w:p>
  </w:endnote>
  <w:endnote w:type="continuationNotice" w:id="1">
    <w:p w14:paraId="6CE9DD7B" w14:textId="77777777" w:rsidR="00CE192F" w:rsidRDefault="00CE1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5C26" w14:textId="77777777" w:rsidR="00CE192F" w:rsidRDefault="00CE192F" w:rsidP="00BF45CF">
      <w:pPr>
        <w:spacing w:after="0" w:line="240" w:lineRule="auto"/>
      </w:pPr>
      <w:r>
        <w:separator/>
      </w:r>
    </w:p>
  </w:footnote>
  <w:footnote w:type="continuationSeparator" w:id="0">
    <w:p w14:paraId="539935FE" w14:textId="77777777" w:rsidR="00CE192F" w:rsidRDefault="00CE192F" w:rsidP="00BF45CF">
      <w:pPr>
        <w:spacing w:after="0" w:line="240" w:lineRule="auto"/>
      </w:pPr>
      <w:r>
        <w:continuationSeparator/>
      </w:r>
    </w:p>
  </w:footnote>
  <w:footnote w:type="continuationNotice" w:id="1">
    <w:p w14:paraId="58192DCA" w14:textId="77777777" w:rsidR="00CE192F" w:rsidRDefault="00CE192F">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77777777"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0"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4"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19"/>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1"/>
  </w:num>
  <w:num w:numId="13" w16cid:durableId="1766151014">
    <w:abstractNumId w:val="13"/>
  </w:num>
  <w:num w:numId="14" w16cid:durableId="25256490">
    <w:abstractNumId w:val="11"/>
  </w:num>
  <w:num w:numId="15" w16cid:durableId="1886866882">
    <w:abstractNumId w:val="20"/>
  </w:num>
  <w:num w:numId="16" w16cid:durableId="1175414401">
    <w:abstractNumId w:val="18"/>
  </w:num>
  <w:num w:numId="17" w16cid:durableId="1493136163">
    <w:abstractNumId w:val="22"/>
  </w:num>
  <w:num w:numId="18" w16cid:durableId="1214348782">
    <w:abstractNumId w:val="9"/>
  </w:num>
  <w:num w:numId="19" w16cid:durableId="1409688541">
    <w:abstractNumId w:val="24"/>
  </w:num>
  <w:num w:numId="20" w16cid:durableId="12632196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10FF"/>
    <w:rsid w:val="00011A42"/>
    <w:rsid w:val="0001242A"/>
    <w:rsid w:val="0001388A"/>
    <w:rsid w:val="000145FE"/>
    <w:rsid w:val="00014671"/>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4F3B"/>
    <w:rsid w:val="0004523F"/>
    <w:rsid w:val="000472C7"/>
    <w:rsid w:val="000514DC"/>
    <w:rsid w:val="00051768"/>
    <w:rsid w:val="000518CF"/>
    <w:rsid w:val="00052BCD"/>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5984"/>
    <w:rsid w:val="00075A79"/>
    <w:rsid w:val="00075D05"/>
    <w:rsid w:val="0007652C"/>
    <w:rsid w:val="00077E84"/>
    <w:rsid w:val="0008296E"/>
    <w:rsid w:val="000839EE"/>
    <w:rsid w:val="00083DC4"/>
    <w:rsid w:val="000853CA"/>
    <w:rsid w:val="00085562"/>
    <w:rsid w:val="000861E2"/>
    <w:rsid w:val="000863BF"/>
    <w:rsid w:val="00086DBC"/>
    <w:rsid w:val="0008729E"/>
    <w:rsid w:val="00090AA5"/>
    <w:rsid w:val="00090C8B"/>
    <w:rsid w:val="000913BD"/>
    <w:rsid w:val="0009140F"/>
    <w:rsid w:val="000915D6"/>
    <w:rsid w:val="000920E6"/>
    <w:rsid w:val="000926C3"/>
    <w:rsid w:val="00092BB4"/>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0E6E"/>
    <w:rsid w:val="000E1D7B"/>
    <w:rsid w:val="000E1DC6"/>
    <w:rsid w:val="000E21E5"/>
    <w:rsid w:val="000E306C"/>
    <w:rsid w:val="000E3112"/>
    <w:rsid w:val="000E41F9"/>
    <w:rsid w:val="000E43EC"/>
    <w:rsid w:val="000E4542"/>
    <w:rsid w:val="000E4D9F"/>
    <w:rsid w:val="000E5278"/>
    <w:rsid w:val="000E56EE"/>
    <w:rsid w:val="000E624F"/>
    <w:rsid w:val="000E62BE"/>
    <w:rsid w:val="000E72D8"/>
    <w:rsid w:val="000E76B4"/>
    <w:rsid w:val="000E7D4F"/>
    <w:rsid w:val="000F0A87"/>
    <w:rsid w:val="000F1F9D"/>
    <w:rsid w:val="000F262E"/>
    <w:rsid w:val="000F2728"/>
    <w:rsid w:val="000F2AA3"/>
    <w:rsid w:val="000F3117"/>
    <w:rsid w:val="000F3383"/>
    <w:rsid w:val="000F3D90"/>
    <w:rsid w:val="000F7707"/>
    <w:rsid w:val="000F7BCC"/>
    <w:rsid w:val="00101ECD"/>
    <w:rsid w:val="00103B13"/>
    <w:rsid w:val="00103FDF"/>
    <w:rsid w:val="0010535A"/>
    <w:rsid w:val="00105D0C"/>
    <w:rsid w:val="00105D19"/>
    <w:rsid w:val="00107F32"/>
    <w:rsid w:val="001109FB"/>
    <w:rsid w:val="00110A80"/>
    <w:rsid w:val="00113312"/>
    <w:rsid w:val="00114718"/>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6A79"/>
    <w:rsid w:val="00136EA8"/>
    <w:rsid w:val="0014059E"/>
    <w:rsid w:val="00140871"/>
    <w:rsid w:val="00140E89"/>
    <w:rsid w:val="00141BBA"/>
    <w:rsid w:val="001421EE"/>
    <w:rsid w:val="00142423"/>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5264"/>
    <w:rsid w:val="001E58A0"/>
    <w:rsid w:val="001E5BA2"/>
    <w:rsid w:val="001E63ED"/>
    <w:rsid w:val="001E6E9E"/>
    <w:rsid w:val="001E70C9"/>
    <w:rsid w:val="001E71C9"/>
    <w:rsid w:val="001E792B"/>
    <w:rsid w:val="001E79D9"/>
    <w:rsid w:val="001F01D9"/>
    <w:rsid w:val="001F1390"/>
    <w:rsid w:val="001F1EAE"/>
    <w:rsid w:val="001F4AE5"/>
    <w:rsid w:val="001F51BF"/>
    <w:rsid w:val="001F5285"/>
    <w:rsid w:val="001F684A"/>
    <w:rsid w:val="001F6A1D"/>
    <w:rsid w:val="001F70D2"/>
    <w:rsid w:val="0020063E"/>
    <w:rsid w:val="00200AD6"/>
    <w:rsid w:val="002017A9"/>
    <w:rsid w:val="00201E3F"/>
    <w:rsid w:val="00203D74"/>
    <w:rsid w:val="00204B63"/>
    <w:rsid w:val="00204C21"/>
    <w:rsid w:val="00205796"/>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5154"/>
    <w:rsid w:val="00226782"/>
    <w:rsid w:val="002267A2"/>
    <w:rsid w:val="002271F1"/>
    <w:rsid w:val="00227245"/>
    <w:rsid w:val="00230807"/>
    <w:rsid w:val="00232EA7"/>
    <w:rsid w:val="00233368"/>
    <w:rsid w:val="002334FB"/>
    <w:rsid w:val="0023350D"/>
    <w:rsid w:val="00233906"/>
    <w:rsid w:val="00233F85"/>
    <w:rsid w:val="0023509E"/>
    <w:rsid w:val="00236D02"/>
    <w:rsid w:val="00236D7D"/>
    <w:rsid w:val="0024035A"/>
    <w:rsid w:val="00240C24"/>
    <w:rsid w:val="00241012"/>
    <w:rsid w:val="00243A96"/>
    <w:rsid w:val="00244E7D"/>
    <w:rsid w:val="0024548A"/>
    <w:rsid w:val="00246AEE"/>
    <w:rsid w:val="00250122"/>
    <w:rsid w:val="0025101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7403"/>
    <w:rsid w:val="002A10EA"/>
    <w:rsid w:val="002A1480"/>
    <w:rsid w:val="002A18C7"/>
    <w:rsid w:val="002A2862"/>
    <w:rsid w:val="002A2D48"/>
    <w:rsid w:val="002A46DC"/>
    <w:rsid w:val="002A5A4D"/>
    <w:rsid w:val="002A727F"/>
    <w:rsid w:val="002A7FA0"/>
    <w:rsid w:val="002B1085"/>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991"/>
    <w:rsid w:val="002D6ADA"/>
    <w:rsid w:val="002D6B84"/>
    <w:rsid w:val="002E1CD9"/>
    <w:rsid w:val="002E3682"/>
    <w:rsid w:val="002E478D"/>
    <w:rsid w:val="002E4E9D"/>
    <w:rsid w:val="002E51AE"/>
    <w:rsid w:val="002E6079"/>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DC7"/>
    <w:rsid w:val="00350BBF"/>
    <w:rsid w:val="003514B4"/>
    <w:rsid w:val="003518A4"/>
    <w:rsid w:val="003518DC"/>
    <w:rsid w:val="003534DA"/>
    <w:rsid w:val="0035410F"/>
    <w:rsid w:val="00356267"/>
    <w:rsid w:val="00356C7A"/>
    <w:rsid w:val="00360491"/>
    <w:rsid w:val="00360BA7"/>
    <w:rsid w:val="003648F6"/>
    <w:rsid w:val="00365641"/>
    <w:rsid w:val="00365914"/>
    <w:rsid w:val="00365F30"/>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75B"/>
    <w:rsid w:val="00384DD2"/>
    <w:rsid w:val="003853C9"/>
    <w:rsid w:val="00385890"/>
    <w:rsid w:val="00386932"/>
    <w:rsid w:val="003876B5"/>
    <w:rsid w:val="00387836"/>
    <w:rsid w:val="0039015A"/>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50BE"/>
    <w:rsid w:val="003B58C5"/>
    <w:rsid w:val="003B7490"/>
    <w:rsid w:val="003C0442"/>
    <w:rsid w:val="003C17BE"/>
    <w:rsid w:val="003C19B8"/>
    <w:rsid w:val="003C23C7"/>
    <w:rsid w:val="003C2814"/>
    <w:rsid w:val="003C2FFF"/>
    <w:rsid w:val="003C344C"/>
    <w:rsid w:val="003C345F"/>
    <w:rsid w:val="003C396A"/>
    <w:rsid w:val="003C3B44"/>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55DF"/>
    <w:rsid w:val="003E563C"/>
    <w:rsid w:val="003E5CBA"/>
    <w:rsid w:val="003E62F8"/>
    <w:rsid w:val="003E644E"/>
    <w:rsid w:val="003E6FA3"/>
    <w:rsid w:val="003F0B79"/>
    <w:rsid w:val="003F1665"/>
    <w:rsid w:val="003F1DC4"/>
    <w:rsid w:val="003F248B"/>
    <w:rsid w:val="003F2516"/>
    <w:rsid w:val="003F25B0"/>
    <w:rsid w:val="003F31DC"/>
    <w:rsid w:val="003F3376"/>
    <w:rsid w:val="003F3930"/>
    <w:rsid w:val="003F429A"/>
    <w:rsid w:val="003F4C2D"/>
    <w:rsid w:val="003F786E"/>
    <w:rsid w:val="00400203"/>
    <w:rsid w:val="0040057D"/>
    <w:rsid w:val="00400986"/>
    <w:rsid w:val="004021EC"/>
    <w:rsid w:val="0040283F"/>
    <w:rsid w:val="00403910"/>
    <w:rsid w:val="0040467E"/>
    <w:rsid w:val="004072B7"/>
    <w:rsid w:val="004076D9"/>
    <w:rsid w:val="00407E65"/>
    <w:rsid w:val="00410800"/>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5EF"/>
    <w:rsid w:val="00440EE7"/>
    <w:rsid w:val="00441A18"/>
    <w:rsid w:val="004429FD"/>
    <w:rsid w:val="004434F2"/>
    <w:rsid w:val="00443723"/>
    <w:rsid w:val="00443F96"/>
    <w:rsid w:val="004450E7"/>
    <w:rsid w:val="00445F43"/>
    <w:rsid w:val="00446D07"/>
    <w:rsid w:val="004471C5"/>
    <w:rsid w:val="0045036F"/>
    <w:rsid w:val="004509E2"/>
    <w:rsid w:val="00451D31"/>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3AC8"/>
    <w:rsid w:val="00484A8D"/>
    <w:rsid w:val="0048647A"/>
    <w:rsid w:val="00486912"/>
    <w:rsid w:val="00486A6A"/>
    <w:rsid w:val="00487886"/>
    <w:rsid w:val="00487A29"/>
    <w:rsid w:val="00491199"/>
    <w:rsid w:val="0049184D"/>
    <w:rsid w:val="00494727"/>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2C7B"/>
    <w:rsid w:val="004E4246"/>
    <w:rsid w:val="004E48F6"/>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1582"/>
    <w:rsid w:val="0051252F"/>
    <w:rsid w:val="00512799"/>
    <w:rsid w:val="00512F7F"/>
    <w:rsid w:val="0051304C"/>
    <w:rsid w:val="00515AB2"/>
    <w:rsid w:val="00516747"/>
    <w:rsid w:val="005172FB"/>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0BC3"/>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AC"/>
    <w:rsid w:val="0060787B"/>
    <w:rsid w:val="00607DEE"/>
    <w:rsid w:val="006112BE"/>
    <w:rsid w:val="00611E49"/>
    <w:rsid w:val="00612108"/>
    <w:rsid w:val="00612E8B"/>
    <w:rsid w:val="00613891"/>
    <w:rsid w:val="00613906"/>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DE3"/>
    <w:rsid w:val="00664886"/>
    <w:rsid w:val="0066535C"/>
    <w:rsid w:val="006663DF"/>
    <w:rsid w:val="00666BBD"/>
    <w:rsid w:val="00667306"/>
    <w:rsid w:val="00670D27"/>
    <w:rsid w:val="00672FB8"/>
    <w:rsid w:val="00672FC2"/>
    <w:rsid w:val="006732CF"/>
    <w:rsid w:val="0067422D"/>
    <w:rsid w:val="00674353"/>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F3"/>
    <w:rsid w:val="006A5B08"/>
    <w:rsid w:val="006A5E46"/>
    <w:rsid w:val="006A6678"/>
    <w:rsid w:val="006B0D7B"/>
    <w:rsid w:val="006B345D"/>
    <w:rsid w:val="006B3B54"/>
    <w:rsid w:val="006B3C81"/>
    <w:rsid w:val="006B3D8B"/>
    <w:rsid w:val="006B412E"/>
    <w:rsid w:val="006B4DA6"/>
    <w:rsid w:val="006B5BC0"/>
    <w:rsid w:val="006B5CE7"/>
    <w:rsid w:val="006B60C6"/>
    <w:rsid w:val="006B66A8"/>
    <w:rsid w:val="006B66AE"/>
    <w:rsid w:val="006C0658"/>
    <w:rsid w:val="006C0E44"/>
    <w:rsid w:val="006C0E5E"/>
    <w:rsid w:val="006C10AE"/>
    <w:rsid w:val="006C19E0"/>
    <w:rsid w:val="006C3755"/>
    <w:rsid w:val="006C3CB9"/>
    <w:rsid w:val="006C5456"/>
    <w:rsid w:val="006C5CDD"/>
    <w:rsid w:val="006C6526"/>
    <w:rsid w:val="006C76E6"/>
    <w:rsid w:val="006C7C9C"/>
    <w:rsid w:val="006D1CD9"/>
    <w:rsid w:val="006D22D1"/>
    <w:rsid w:val="006D2460"/>
    <w:rsid w:val="006D38C7"/>
    <w:rsid w:val="006D51B5"/>
    <w:rsid w:val="006D578F"/>
    <w:rsid w:val="006D60A0"/>
    <w:rsid w:val="006D6567"/>
    <w:rsid w:val="006D7576"/>
    <w:rsid w:val="006E1C8B"/>
    <w:rsid w:val="006E349D"/>
    <w:rsid w:val="006E5EBD"/>
    <w:rsid w:val="006E5F1F"/>
    <w:rsid w:val="006E6431"/>
    <w:rsid w:val="006F02F3"/>
    <w:rsid w:val="006F081D"/>
    <w:rsid w:val="006F22DA"/>
    <w:rsid w:val="006F3FB7"/>
    <w:rsid w:val="006F3FBF"/>
    <w:rsid w:val="006F47E0"/>
    <w:rsid w:val="006F641B"/>
    <w:rsid w:val="0070014F"/>
    <w:rsid w:val="00702D07"/>
    <w:rsid w:val="00703577"/>
    <w:rsid w:val="0070380A"/>
    <w:rsid w:val="007038D8"/>
    <w:rsid w:val="007040B2"/>
    <w:rsid w:val="00704D0B"/>
    <w:rsid w:val="00704D7E"/>
    <w:rsid w:val="0070604F"/>
    <w:rsid w:val="00710005"/>
    <w:rsid w:val="00710554"/>
    <w:rsid w:val="00710E5E"/>
    <w:rsid w:val="0071112C"/>
    <w:rsid w:val="00712740"/>
    <w:rsid w:val="0071320C"/>
    <w:rsid w:val="00715A41"/>
    <w:rsid w:val="0071642B"/>
    <w:rsid w:val="00716648"/>
    <w:rsid w:val="00716C2E"/>
    <w:rsid w:val="00717719"/>
    <w:rsid w:val="00717B95"/>
    <w:rsid w:val="0072106B"/>
    <w:rsid w:val="007217E9"/>
    <w:rsid w:val="00722A26"/>
    <w:rsid w:val="007236B4"/>
    <w:rsid w:val="00723F02"/>
    <w:rsid w:val="007249D8"/>
    <w:rsid w:val="007254EF"/>
    <w:rsid w:val="00725AAC"/>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4694A"/>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51FA"/>
    <w:rsid w:val="007869F8"/>
    <w:rsid w:val="00787642"/>
    <w:rsid w:val="00787E93"/>
    <w:rsid w:val="0079026A"/>
    <w:rsid w:val="00791077"/>
    <w:rsid w:val="00791AC3"/>
    <w:rsid w:val="007926B4"/>
    <w:rsid w:val="0079409C"/>
    <w:rsid w:val="0079662B"/>
    <w:rsid w:val="00796A09"/>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427E"/>
    <w:rsid w:val="007D71DA"/>
    <w:rsid w:val="007E0A64"/>
    <w:rsid w:val="007E2A22"/>
    <w:rsid w:val="007E2A9E"/>
    <w:rsid w:val="007E2B12"/>
    <w:rsid w:val="007E3CF5"/>
    <w:rsid w:val="007E3E1D"/>
    <w:rsid w:val="007E4849"/>
    <w:rsid w:val="007E5F7F"/>
    <w:rsid w:val="007E6473"/>
    <w:rsid w:val="007E6887"/>
    <w:rsid w:val="007E734E"/>
    <w:rsid w:val="007E7693"/>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2350"/>
    <w:rsid w:val="00814F85"/>
    <w:rsid w:val="008151A3"/>
    <w:rsid w:val="00815719"/>
    <w:rsid w:val="00815C27"/>
    <w:rsid w:val="008179B6"/>
    <w:rsid w:val="00817FAC"/>
    <w:rsid w:val="00820AF4"/>
    <w:rsid w:val="00820EDC"/>
    <w:rsid w:val="008219C5"/>
    <w:rsid w:val="0082237E"/>
    <w:rsid w:val="00822CEF"/>
    <w:rsid w:val="008235F8"/>
    <w:rsid w:val="00823824"/>
    <w:rsid w:val="00823F54"/>
    <w:rsid w:val="00824238"/>
    <w:rsid w:val="00824C7B"/>
    <w:rsid w:val="00824D3B"/>
    <w:rsid w:val="008266B1"/>
    <w:rsid w:val="00827C99"/>
    <w:rsid w:val="00827D42"/>
    <w:rsid w:val="00827EB7"/>
    <w:rsid w:val="00830571"/>
    <w:rsid w:val="00830691"/>
    <w:rsid w:val="008306BC"/>
    <w:rsid w:val="008317FB"/>
    <w:rsid w:val="00831FC4"/>
    <w:rsid w:val="008328E1"/>
    <w:rsid w:val="00832AD8"/>
    <w:rsid w:val="00833768"/>
    <w:rsid w:val="00834026"/>
    <w:rsid w:val="008369D0"/>
    <w:rsid w:val="00836F28"/>
    <w:rsid w:val="008402C4"/>
    <w:rsid w:val="00840805"/>
    <w:rsid w:val="008408C8"/>
    <w:rsid w:val="0084104A"/>
    <w:rsid w:val="00841375"/>
    <w:rsid w:val="0084175C"/>
    <w:rsid w:val="0084370A"/>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CBB"/>
    <w:rsid w:val="008600DA"/>
    <w:rsid w:val="008607E0"/>
    <w:rsid w:val="0086280B"/>
    <w:rsid w:val="00862FBE"/>
    <w:rsid w:val="00863B99"/>
    <w:rsid w:val="008641FA"/>
    <w:rsid w:val="00864C49"/>
    <w:rsid w:val="00866B08"/>
    <w:rsid w:val="008679EC"/>
    <w:rsid w:val="00872A87"/>
    <w:rsid w:val="00873CA6"/>
    <w:rsid w:val="00874167"/>
    <w:rsid w:val="00874373"/>
    <w:rsid w:val="00876243"/>
    <w:rsid w:val="0087647E"/>
    <w:rsid w:val="00877DE9"/>
    <w:rsid w:val="00880A7B"/>
    <w:rsid w:val="00880B0D"/>
    <w:rsid w:val="0088628A"/>
    <w:rsid w:val="008862E2"/>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5D8B"/>
    <w:rsid w:val="008A69F5"/>
    <w:rsid w:val="008A7178"/>
    <w:rsid w:val="008A7736"/>
    <w:rsid w:val="008A7837"/>
    <w:rsid w:val="008B03CE"/>
    <w:rsid w:val="008B17C0"/>
    <w:rsid w:val="008B1813"/>
    <w:rsid w:val="008B271E"/>
    <w:rsid w:val="008B2E09"/>
    <w:rsid w:val="008B2FE6"/>
    <w:rsid w:val="008B3B1E"/>
    <w:rsid w:val="008B4B06"/>
    <w:rsid w:val="008B4EA9"/>
    <w:rsid w:val="008B5778"/>
    <w:rsid w:val="008B6E4D"/>
    <w:rsid w:val="008C0499"/>
    <w:rsid w:val="008C0DAB"/>
    <w:rsid w:val="008C0FB2"/>
    <w:rsid w:val="008C21C1"/>
    <w:rsid w:val="008C2648"/>
    <w:rsid w:val="008C3BE0"/>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4801"/>
    <w:rsid w:val="008D53F6"/>
    <w:rsid w:val="008D5ACA"/>
    <w:rsid w:val="008D5BC0"/>
    <w:rsid w:val="008D728D"/>
    <w:rsid w:val="008E0311"/>
    <w:rsid w:val="008E0E8A"/>
    <w:rsid w:val="008E1308"/>
    <w:rsid w:val="008E1861"/>
    <w:rsid w:val="008E37ED"/>
    <w:rsid w:val="008E4168"/>
    <w:rsid w:val="008E55BB"/>
    <w:rsid w:val="008E5D50"/>
    <w:rsid w:val="008E625F"/>
    <w:rsid w:val="008E6A19"/>
    <w:rsid w:val="008E6C6C"/>
    <w:rsid w:val="008F07F9"/>
    <w:rsid w:val="008F095B"/>
    <w:rsid w:val="008F4CF7"/>
    <w:rsid w:val="008F50C8"/>
    <w:rsid w:val="008F6BEA"/>
    <w:rsid w:val="008F71D0"/>
    <w:rsid w:val="008F78AD"/>
    <w:rsid w:val="00900923"/>
    <w:rsid w:val="00902ECC"/>
    <w:rsid w:val="009032BB"/>
    <w:rsid w:val="00903435"/>
    <w:rsid w:val="0090379B"/>
    <w:rsid w:val="00903D8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235A"/>
    <w:rsid w:val="00932DD7"/>
    <w:rsid w:val="00933265"/>
    <w:rsid w:val="00935C37"/>
    <w:rsid w:val="00936301"/>
    <w:rsid w:val="00936C9D"/>
    <w:rsid w:val="00940589"/>
    <w:rsid w:val="009411AF"/>
    <w:rsid w:val="0094347A"/>
    <w:rsid w:val="00943A97"/>
    <w:rsid w:val="009447E4"/>
    <w:rsid w:val="00944EB6"/>
    <w:rsid w:val="00945276"/>
    <w:rsid w:val="009470BE"/>
    <w:rsid w:val="00947C68"/>
    <w:rsid w:val="00951970"/>
    <w:rsid w:val="00951BB7"/>
    <w:rsid w:val="00951CCC"/>
    <w:rsid w:val="00951D85"/>
    <w:rsid w:val="00952DC6"/>
    <w:rsid w:val="00954FCE"/>
    <w:rsid w:val="009572C3"/>
    <w:rsid w:val="00957829"/>
    <w:rsid w:val="009617A8"/>
    <w:rsid w:val="00962135"/>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8091A"/>
    <w:rsid w:val="00980C7E"/>
    <w:rsid w:val="00980FEA"/>
    <w:rsid w:val="00983137"/>
    <w:rsid w:val="009838F8"/>
    <w:rsid w:val="00986DB4"/>
    <w:rsid w:val="00987159"/>
    <w:rsid w:val="00987407"/>
    <w:rsid w:val="00990511"/>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8A4"/>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107B9"/>
    <w:rsid w:val="00A10AC4"/>
    <w:rsid w:val="00A11DDA"/>
    <w:rsid w:val="00A12FF7"/>
    <w:rsid w:val="00A13A7D"/>
    <w:rsid w:val="00A13B72"/>
    <w:rsid w:val="00A13ECB"/>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5AA5"/>
    <w:rsid w:val="00A35F41"/>
    <w:rsid w:val="00A35FDA"/>
    <w:rsid w:val="00A36266"/>
    <w:rsid w:val="00A36D28"/>
    <w:rsid w:val="00A36E59"/>
    <w:rsid w:val="00A3735B"/>
    <w:rsid w:val="00A3759B"/>
    <w:rsid w:val="00A37FE7"/>
    <w:rsid w:val="00A41312"/>
    <w:rsid w:val="00A41D12"/>
    <w:rsid w:val="00A430EA"/>
    <w:rsid w:val="00A43166"/>
    <w:rsid w:val="00A43328"/>
    <w:rsid w:val="00A43D06"/>
    <w:rsid w:val="00A46464"/>
    <w:rsid w:val="00A4668B"/>
    <w:rsid w:val="00A541E2"/>
    <w:rsid w:val="00A54C20"/>
    <w:rsid w:val="00A5517C"/>
    <w:rsid w:val="00A557B0"/>
    <w:rsid w:val="00A557BE"/>
    <w:rsid w:val="00A56170"/>
    <w:rsid w:val="00A56F3A"/>
    <w:rsid w:val="00A6071E"/>
    <w:rsid w:val="00A61BAE"/>
    <w:rsid w:val="00A61C94"/>
    <w:rsid w:val="00A62AD8"/>
    <w:rsid w:val="00A63C50"/>
    <w:rsid w:val="00A6467B"/>
    <w:rsid w:val="00A66267"/>
    <w:rsid w:val="00A6645F"/>
    <w:rsid w:val="00A6676D"/>
    <w:rsid w:val="00A67233"/>
    <w:rsid w:val="00A703E4"/>
    <w:rsid w:val="00A70782"/>
    <w:rsid w:val="00A70F57"/>
    <w:rsid w:val="00A71830"/>
    <w:rsid w:val="00A718DE"/>
    <w:rsid w:val="00A71A71"/>
    <w:rsid w:val="00A7229D"/>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B69"/>
    <w:rsid w:val="00AB3ED8"/>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3220"/>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EA0"/>
    <w:rsid w:val="00B10F9C"/>
    <w:rsid w:val="00B11340"/>
    <w:rsid w:val="00B11BF6"/>
    <w:rsid w:val="00B12578"/>
    <w:rsid w:val="00B13885"/>
    <w:rsid w:val="00B144BE"/>
    <w:rsid w:val="00B15DE8"/>
    <w:rsid w:val="00B169E4"/>
    <w:rsid w:val="00B16CCE"/>
    <w:rsid w:val="00B16E8B"/>
    <w:rsid w:val="00B209BC"/>
    <w:rsid w:val="00B20D1D"/>
    <w:rsid w:val="00B21983"/>
    <w:rsid w:val="00B22C6F"/>
    <w:rsid w:val="00B23397"/>
    <w:rsid w:val="00B23862"/>
    <w:rsid w:val="00B243DB"/>
    <w:rsid w:val="00B26408"/>
    <w:rsid w:val="00B2645F"/>
    <w:rsid w:val="00B3126F"/>
    <w:rsid w:val="00B35278"/>
    <w:rsid w:val="00B35591"/>
    <w:rsid w:val="00B356AB"/>
    <w:rsid w:val="00B35F36"/>
    <w:rsid w:val="00B364CC"/>
    <w:rsid w:val="00B366E9"/>
    <w:rsid w:val="00B36821"/>
    <w:rsid w:val="00B36823"/>
    <w:rsid w:val="00B40F01"/>
    <w:rsid w:val="00B41001"/>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74B0"/>
    <w:rsid w:val="00B87A59"/>
    <w:rsid w:val="00B927B9"/>
    <w:rsid w:val="00B930D1"/>
    <w:rsid w:val="00B93173"/>
    <w:rsid w:val="00B934A2"/>
    <w:rsid w:val="00B93577"/>
    <w:rsid w:val="00B94B85"/>
    <w:rsid w:val="00B9571C"/>
    <w:rsid w:val="00B95A1F"/>
    <w:rsid w:val="00BA0C8E"/>
    <w:rsid w:val="00BA1CD3"/>
    <w:rsid w:val="00BA1F56"/>
    <w:rsid w:val="00BA299E"/>
    <w:rsid w:val="00BA3FBE"/>
    <w:rsid w:val="00BA54DE"/>
    <w:rsid w:val="00BA5B4F"/>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36A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F1373"/>
    <w:rsid w:val="00BF144C"/>
    <w:rsid w:val="00BF16ED"/>
    <w:rsid w:val="00BF1749"/>
    <w:rsid w:val="00BF3DBB"/>
    <w:rsid w:val="00BF45CF"/>
    <w:rsid w:val="00BF531E"/>
    <w:rsid w:val="00BF5AE3"/>
    <w:rsid w:val="00BF6042"/>
    <w:rsid w:val="00BF6413"/>
    <w:rsid w:val="00BF6A94"/>
    <w:rsid w:val="00C00558"/>
    <w:rsid w:val="00C00C00"/>
    <w:rsid w:val="00C00F47"/>
    <w:rsid w:val="00C017AF"/>
    <w:rsid w:val="00C01989"/>
    <w:rsid w:val="00C02BEE"/>
    <w:rsid w:val="00C04045"/>
    <w:rsid w:val="00C04B1B"/>
    <w:rsid w:val="00C050DB"/>
    <w:rsid w:val="00C05A78"/>
    <w:rsid w:val="00C05FB3"/>
    <w:rsid w:val="00C061C5"/>
    <w:rsid w:val="00C07E83"/>
    <w:rsid w:val="00C11482"/>
    <w:rsid w:val="00C12222"/>
    <w:rsid w:val="00C13123"/>
    <w:rsid w:val="00C149DB"/>
    <w:rsid w:val="00C14BF7"/>
    <w:rsid w:val="00C15352"/>
    <w:rsid w:val="00C15E90"/>
    <w:rsid w:val="00C17540"/>
    <w:rsid w:val="00C17D84"/>
    <w:rsid w:val="00C200A6"/>
    <w:rsid w:val="00C20385"/>
    <w:rsid w:val="00C21ADF"/>
    <w:rsid w:val="00C21DC2"/>
    <w:rsid w:val="00C23D39"/>
    <w:rsid w:val="00C23E51"/>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6CAF"/>
    <w:rsid w:val="00C5763B"/>
    <w:rsid w:val="00C57C15"/>
    <w:rsid w:val="00C60EB3"/>
    <w:rsid w:val="00C61FB2"/>
    <w:rsid w:val="00C6234D"/>
    <w:rsid w:val="00C623CB"/>
    <w:rsid w:val="00C62C2C"/>
    <w:rsid w:val="00C62DDC"/>
    <w:rsid w:val="00C6409D"/>
    <w:rsid w:val="00C64100"/>
    <w:rsid w:val="00C64532"/>
    <w:rsid w:val="00C64F60"/>
    <w:rsid w:val="00C6539B"/>
    <w:rsid w:val="00C65DF1"/>
    <w:rsid w:val="00C66279"/>
    <w:rsid w:val="00C66330"/>
    <w:rsid w:val="00C6693D"/>
    <w:rsid w:val="00C66FD0"/>
    <w:rsid w:val="00C67A48"/>
    <w:rsid w:val="00C70B97"/>
    <w:rsid w:val="00C70D76"/>
    <w:rsid w:val="00C75433"/>
    <w:rsid w:val="00C755AF"/>
    <w:rsid w:val="00C76F12"/>
    <w:rsid w:val="00C80568"/>
    <w:rsid w:val="00C81200"/>
    <w:rsid w:val="00C81997"/>
    <w:rsid w:val="00C81DD0"/>
    <w:rsid w:val="00C824FA"/>
    <w:rsid w:val="00C82FB9"/>
    <w:rsid w:val="00C83874"/>
    <w:rsid w:val="00C85912"/>
    <w:rsid w:val="00C8634E"/>
    <w:rsid w:val="00C906B6"/>
    <w:rsid w:val="00C92404"/>
    <w:rsid w:val="00C92405"/>
    <w:rsid w:val="00C93211"/>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6CBF"/>
    <w:rsid w:val="00CB7D82"/>
    <w:rsid w:val="00CC0263"/>
    <w:rsid w:val="00CC02CF"/>
    <w:rsid w:val="00CC1372"/>
    <w:rsid w:val="00CC1B7C"/>
    <w:rsid w:val="00CC23AE"/>
    <w:rsid w:val="00CC38BF"/>
    <w:rsid w:val="00CC39EE"/>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557F"/>
    <w:rsid w:val="00CD5F3F"/>
    <w:rsid w:val="00CD7D6E"/>
    <w:rsid w:val="00CD7E41"/>
    <w:rsid w:val="00CE0343"/>
    <w:rsid w:val="00CE05C3"/>
    <w:rsid w:val="00CE0649"/>
    <w:rsid w:val="00CE1785"/>
    <w:rsid w:val="00CE192F"/>
    <w:rsid w:val="00CE1963"/>
    <w:rsid w:val="00CE26B3"/>
    <w:rsid w:val="00CE4B72"/>
    <w:rsid w:val="00CE5FC2"/>
    <w:rsid w:val="00CF0931"/>
    <w:rsid w:val="00CF18FE"/>
    <w:rsid w:val="00CF1FBA"/>
    <w:rsid w:val="00CF2326"/>
    <w:rsid w:val="00CF2660"/>
    <w:rsid w:val="00CF2B27"/>
    <w:rsid w:val="00CF3A4C"/>
    <w:rsid w:val="00CF3CF8"/>
    <w:rsid w:val="00CF43BF"/>
    <w:rsid w:val="00D0093E"/>
    <w:rsid w:val="00D00980"/>
    <w:rsid w:val="00D011CA"/>
    <w:rsid w:val="00D01F9D"/>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3D4A"/>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62C"/>
    <w:rsid w:val="00DD2B61"/>
    <w:rsid w:val="00DD2E66"/>
    <w:rsid w:val="00DD38AA"/>
    <w:rsid w:val="00DD3DA4"/>
    <w:rsid w:val="00DD478C"/>
    <w:rsid w:val="00DD59F1"/>
    <w:rsid w:val="00DD5EEE"/>
    <w:rsid w:val="00DD65A6"/>
    <w:rsid w:val="00DD6C75"/>
    <w:rsid w:val="00DE01B1"/>
    <w:rsid w:val="00DE0AA4"/>
    <w:rsid w:val="00DE1396"/>
    <w:rsid w:val="00DE19BA"/>
    <w:rsid w:val="00DE302C"/>
    <w:rsid w:val="00DE6D75"/>
    <w:rsid w:val="00DE7CF1"/>
    <w:rsid w:val="00DF078B"/>
    <w:rsid w:val="00DF10B2"/>
    <w:rsid w:val="00DF1501"/>
    <w:rsid w:val="00DF1C5C"/>
    <w:rsid w:val="00DF2BFF"/>
    <w:rsid w:val="00DF37D1"/>
    <w:rsid w:val="00DF4215"/>
    <w:rsid w:val="00DF4D6A"/>
    <w:rsid w:val="00DF4F0B"/>
    <w:rsid w:val="00DF5682"/>
    <w:rsid w:val="00DF5B5F"/>
    <w:rsid w:val="00DF5E37"/>
    <w:rsid w:val="00DF6070"/>
    <w:rsid w:val="00DF62EE"/>
    <w:rsid w:val="00E01721"/>
    <w:rsid w:val="00E01EAC"/>
    <w:rsid w:val="00E01F89"/>
    <w:rsid w:val="00E02C68"/>
    <w:rsid w:val="00E03491"/>
    <w:rsid w:val="00E04298"/>
    <w:rsid w:val="00E04E10"/>
    <w:rsid w:val="00E053E2"/>
    <w:rsid w:val="00E056A5"/>
    <w:rsid w:val="00E07442"/>
    <w:rsid w:val="00E07597"/>
    <w:rsid w:val="00E10565"/>
    <w:rsid w:val="00E1139D"/>
    <w:rsid w:val="00E115E8"/>
    <w:rsid w:val="00E11F6C"/>
    <w:rsid w:val="00E1470C"/>
    <w:rsid w:val="00E156AA"/>
    <w:rsid w:val="00E161B8"/>
    <w:rsid w:val="00E17E17"/>
    <w:rsid w:val="00E20B9F"/>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D0E"/>
    <w:rsid w:val="00E64807"/>
    <w:rsid w:val="00E64BCA"/>
    <w:rsid w:val="00E64D47"/>
    <w:rsid w:val="00E65835"/>
    <w:rsid w:val="00E65F44"/>
    <w:rsid w:val="00E66B4A"/>
    <w:rsid w:val="00E67910"/>
    <w:rsid w:val="00E679E5"/>
    <w:rsid w:val="00E709CE"/>
    <w:rsid w:val="00E70C3D"/>
    <w:rsid w:val="00E73151"/>
    <w:rsid w:val="00E7329B"/>
    <w:rsid w:val="00E73805"/>
    <w:rsid w:val="00E74DE4"/>
    <w:rsid w:val="00E74FF9"/>
    <w:rsid w:val="00E75EE8"/>
    <w:rsid w:val="00E75F35"/>
    <w:rsid w:val="00E76F01"/>
    <w:rsid w:val="00E80112"/>
    <w:rsid w:val="00E80890"/>
    <w:rsid w:val="00E81A10"/>
    <w:rsid w:val="00E8377D"/>
    <w:rsid w:val="00E83836"/>
    <w:rsid w:val="00E83A0A"/>
    <w:rsid w:val="00E846A0"/>
    <w:rsid w:val="00E85EA4"/>
    <w:rsid w:val="00E86278"/>
    <w:rsid w:val="00E871AD"/>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5503"/>
    <w:rsid w:val="00EA6BAA"/>
    <w:rsid w:val="00EA72E7"/>
    <w:rsid w:val="00EB25DB"/>
    <w:rsid w:val="00EB43D4"/>
    <w:rsid w:val="00EB4C72"/>
    <w:rsid w:val="00EB4D44"/>
    <w:rsid w:val="00EB662D"/>
    <w:rsid w:val="00EB67B7"/>
    <w:rsid w:val="00EB73A6"/>
    <w:rsid w:val="00EB73C4"/>
    <w:rsid w:val="00EB7B9A"/>
    <w:rsid w:val="00EB7E84"/>
    <w:rsid w:val="00EC026E"/>
    <w:rsid w:val="00EC1188"/>
    <w:rsid w:val="00EC2ED3"/>
    <w:rsid w:val="00EC76BD"/>
    <w:rsid w:val="00ED0CD7"/>
    <w:rsid w:val="00ED16B8"/>
    <w:rsid w:val="00ED2876"/>
    <w:rsid w:val="00ED2B96"/>
    <w:rsid w:val="00ED354C"/>
    <w:rsid w:val="00ED3666"/>
    <w:rsid w:val="00ED39D9"/>
    <w:rsid w:val="00ED3B73"/>
    <w:rsid w:val="00ED491B"/>
    <w:rsid w:val="00ED4A15"/>
    <w:rsid w:val="00ED5AC2"/>
    <w:rsid w:val="00ED664F"/>
    <w:rsid w:val="00ED6B9C"/>
    <w:rsid w:val="00EE0AAC"/>
    <w:rsid w:val="00EE28FE"/>
    <w:rsid w:val="00EE2959"/>
    <w:rsid w:val="00EE2D88"/>
    <w:rsid w:val="00EE2E5D"/>
    <w:rsid w:val="00EE349C"/>
    <w:rsid w:val="00EE5171"/>
    <w:rsid w:val="00EE5FA0"/>
    <w:rsid w:val="00EE5FB4"/>
    <w:rsid w:val="00EE61F6"/>
    <w:rsid w:val="00EE6F9B"/>
    <w:rsid w:val="00EE7692"/>
    <w:rsid w:val="00EE7C31"/>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6CD2"/>
    <w:rsid w:val="00F07F7A"/>
    <w:rsid w:val="00F07FBA"/>
    <w:rsid w:val="00F10BB5"/>
    <w:rsid w:val="00F11333"/>
    <w:rsid w:val="00F119DF"/>
    <w:rsid w:val="00F121F1"/>
    <w:rsid w:val="00F128E9"/>
    <w:rsid w:val="00F13246"/>
    <w:rsid w:val="00F13297"/>
    <w:rsid w:val="00F13FCA"/>
    <w:rsid w:val="00F1401A"/>
    <w:rsid w:val="00F14261"/>
    <w:rsid w:val="00F14A3E"/>
    <w:rsid w:val="00F15203"/>
    <w:rsid w:val="00F15B99"/>
    <w:rsid w:val="00F1630C"/>
    <w:rsid w:val="00F163CD"/>
    <w:rsid w:val="00F16582"/>
    <w:rsid w:val="00F16BB4"/>
    <w:rsid w:val="00F17654"/>
    <w:rsid w:val="00F17EAF"/>
    <w:rsid w:val="00F20900"/>
    <w:rsid w:val="00F215EF"/>
    <w:rsid w:val="00F21EF2"/>
    <w:rsid w:val="00F2276A"/>
    <w:rsid w:val="00F228FD"/>
    <w:rsid w:val="00F23EBD"/>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7B6"/>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5CAB"/>
    <w:rsid w:val="00F66534"/>
    <w:rsid w:val="00F67013"/>
    <w:rsid w:val="00F70921"/>
    <w:rsid w:val="00F7123D"/>
    <w:rsid w:val="00F71671"/>
    <w:rsid w:val="00F7177A"/>
    <w:rsid w:val="00F71AB5"/>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5F4"/>
    <w:rsid w:val="00F95831"/>
    <w:rsid w:val="00F972C5"/>
    <w:rsid w:val="00F97B83"/>
    <w:rsid w:val="00F97CFF"/>
    <w:rsid w:val="00FA099B"/>
    <w:rsid w:val="00FA2BFF"/>
    <w:rsid w:val="00FA4AC0"/>
    <w:rsid w:val="00FA5C27"/>
    <w:rsid w:val="00FA5FC7"/>
    <w:rsid w:val="00FA651A"/>
    <w:rsid w:val="00FA7017"/>
    <w:rsid w:val="00FA71D9"/>
    <w:rsid w:val="00FA7675"/>
    <w:rsid w:val="00FB102C"/>
    <w:rsid w:val="00FB12A3"/>
    <w:rsid w:val="00FB12D5"/>
    <w:rsid w:val="00FB1325"/>
    <w:rsid w:val="00FB1FFE"/>
    <w:rsid w:val="00FB315D"/>
    <w:rsid w:val="00FB3505"/>
    <w:rsid w:val="00FB3B46"/>
    <w:rsid w:val="00FB6085"/>
    <w:rsid w:val="00FB693F"/>
    <w:rsid w:val="00FB6E63"/>
    <w:rsid w:val="00FB7C02"/>
    <w:rsid w:val="00FC2110"/>
    <w:rsid w:val="00FC25D0"/>
    <w:rsid w:val="00FC2698"/>
    <w:rsid w:val="00FC3D56"/>
    <w:rsid w:val="00FC485D"/>
    <w:rsid w:val="00FC545B"/>
    <w:rsid w:val="00FC6700"/>
    <w:rsid w:val="00FC7820"/>
    <w:rsid w:val="00FC78F4"/>
    <w:rsid w:val="00FC7C8C"/>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56824584">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das.talandzeviciu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294</TotalTime>
  <Pages>18</Pages>
  <Words>29507</Words>
  <Characters>16819</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46234</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177</cp:revision>
  <cp:lastPrinted>2023-10-30T12:26:00Z</cp:lastPrinted>
  <dcterms:created xsi:type="dcterms:W3CDTF">2025-01-07T06:14:00Z</dcterms:created>
  <dcterms:modified xsi:type="dcterms:W3CDTF">2025-07-14T11:27:00Z</dcterms:modified>
  <cp:category>Įsakymas</cp:category>
</cp:coreProperties>
</file>