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1BB8" w14:textId="4D17FE93" w:rsidR="00B00A3F" w:rsidRDefault="00B00A3F" w:rsidP="00B00A3F">
      <w:pPr>
        <w:ind w:right="4"/>
        <w:jc w:val="right"/>
        <w:rPr>
          <w:rFonts w:ascii="Arial" w:hAnsi="Arial" w:cs="Arial"/>
          <w:bCs/>
          <w:lang w:val="lt-LT"/>
        </w:rPr>
      </w:pPr>
      <w:r w:rsidRPr="00B00A3F">
        <w:rPr>
          <w:rFonts w:ascii="Arial" w:hAnsi="Arial" w:cs="Arial"/>
          <w:bCs/>
          <w:lang w:val="lt-LT"/>
        </w:rPr>
        <w:t>Projektas</w:t>
      </w:r>
    </w:p>
    <w:p w14:paraId="774BBCCA" w14:textId="77777777" w:rsidR="00B00A3F" w:rsidRPr="00B00A3F" w:rsidRDefault="00B00A3F" w:rsidP="00B00A3F">
      <w:pPr>
        <w:ind w:right="4"/>
        <w:jc w:val="right"/>
        <w:rPr>
          <w:rFonts w:ascii="Arial" w:hAnsi="Arial" w:cs="Arial"/>
          <w:bCs/>
          <w:lang w:val="lt-LT"/>
        </w:rPr>
      </w:pPr>
    </w:p>
    <w:p w14:paraId="6A8C4D13" w14:textId="103F2A14" w:rsidR="000E594B" w:rsidRPr="005F44D3" w:rsidRDefault="00C15632" w:rsidP="00AA2001">
      <w:pPr>
        <w:ind w:right="4"/>
        <w:jc w:val="center"/>
        <w:rPr>
          <w:rFonts w:ascii="Arial" w:hAnsi="Arial" w:cs="Arial"/>
          <w:lang w:val="lt-LT"/>
        </w:rPr>
      </w:pPr>
      <w:r>
        <w:rPr>
          <w:rFonts w:ascii="Arial" w:hAnsi="Arial" w:cs="Arial"/>
          <w:b/>
          <w:lang w:val="lt-LT"/>
        </w:rPr>
        <w:t xml:space="preserve">ŽENKLŲ </w:t>
      </w:r>
      <w:r w:rsidR="00BB6D83">
        <w:rPr>
          <w:rFonts w:ascii="Arial" w:hAnsi="Arial" w:cs="Arial"/>
          <w:b/>
          <w:lang w:val="lt-LT"/>
        </w:rPr>
        <w:t>PIRKIMO</w:t>
      </w:r>
      <w:r>
        <w:rPr>
          <w:rFonts w:ascii="Arial" w:hAnsi="Arial" w:cs="Arial"/>
          <w:b/>
          <w:lang w:val="lt-LT"/>
        </w:rPr>
        <w:t xml:space="preserve"> </w:t>
      </w:r>
      <w:r w:rsidR="00D57001" w:rsidRPr="005F44D3">
        <w:rPr>
          <w:rFonts w:ascii="Arial" w:hAnsi="Arial" w:cs="Arial"/>
          <w:b/>
          <w:lang w:val="lt-LT"/>
        </w:rPr>
        <w:t>SUTARTIS</w:t>
      </w:r>
      <w:r w:rsidR="00F05570">
        <w:rPr>
          <w:rFonts w:ascii="Arial" w:hAnsi="Arial" w:cs="Arial"/>
          <w:b/>
          <w:lang w:val="lt-LT"/>
        </w:rPr>
        <w:t xml:space="preserve"> </w:t>
      </w:r>
      <w:r w:rsidR="000E594B" w:rsidRPr="005F44D3">
        <w:rPr>
          <w:rFonts w:ascii="Arial" w:hAnsi="Arial" w:cs="Arial"/>
          <w:b/>
          <w:lang w:val="lt-LT"/>
        </w:rPr>
        <w:t xml:space="preserve">Nr. </w:t>
      </w:r>
    </w:p>
    <w:p w14:paraId="2375D45B" w14:textId="77777777" w:rsidR="000E594B" w:rsidRPr="005F44D3" w:rsidRDefault="000E594B" w:rsidP="00FF63F1">
      <w:pPr>
        <w:jc w:val="center"/>
        <w:rPr>
          <w:rFonts w:ascii="Arial" w:hAnsi="Arial" w:cs="Arial"/>
          <w:lang w:val="lt-LT"/>
        </w:rPr>
      </w:pPr>
    </w:p>
    <w:p w14:paraId="7A606399" w14:textId="5D62C300" w:rsidR="000E594B" w:rsidRPr="005F44D3" w:rsidRDefault="001455D7" w:rsidP="00FF63F1">
      <w:pPr>
        <w:jc w:val="center"/>
        <w:rPr>
          <w:rFonts w:ascii="Arial" w:hAnsi="Arial" w:cs="Arial"/>
          <w:lang w:val="lt-LT"/>
        </w:rPr>
      </w:pPr>
      <w:r w:rsidRPr="005F44D3">
        <w:rPr>
          <w:rFonts w:ascii="Arial" w:hAnsi="Arial" w:cs="Arial"/>
          <w:lang w:val="lt-LT"/>
        </w:rPr>
        <w:t>202</w:t>
      </w:r>
      <w:r w:rsidR="00D96B5D">
        <w:rPr>
          <w:rFonts w:ascii="Arial" w:hAnsi="Arial" w:cs="Arial"/>
          <w:lang w:val="lt-LT"/>
        </w:rPr>
        <w:t>5</w:t>
      </w:r>
      <w:r w:rsidR="00807054" w:rsidRPr="005F44D3">
        <w:rPr>
          <w:rFonts w:ascii="Arial" w:hAnsi="Arial" w:cs="Arial"/>
          <w:lang w:val="lt-LT"/>
        </w:rPr>
        <w:t xml:space="preserve"> m.</w:t>
      </w:r>
      <w:r w:rsidR="00DE3C93" w:rsidRPr="005F44D3">
        <w:rPr>
          <w:rFonts w:ascii="Arial" w:hAnsi="Arial" w:cs="Arial"/>
          <w:lang w:val="lt-LT"/>
        </w:rPr>
        <w:t xml:space="preserve"> </w:t>
      </w:r>
      <w:r w:rsidR="00DD0701">
        <w:rPr>
          <w:rFonts w:ascii="Arial" w:hAnsi="Arial" w:cs="Arial"/>
          <w:lang w:val="lt-LT"/>
        </w:rPr>
        <w:t xml:space="preserve">                                  mėn.   </w:t>
      </w:r>
      <w:r w:rsidR="000E594B" w:rsidRPr="005F44D3">
        <w:rPr>
          <w:rFonts w:ascii="Arial" w:hAnsi="Arial" w:cs="Arial"/>
          <w:lang w:val="lt-LT"/>
        </w:rPr>
        <w:t>d.</w:t>
      </w:r>
    </w:p>
    <w:p w14:paraId="13A3B09D" w14:textId="1D9ABB43" w:rsidR="00B262B8" w:rsidRPr="005F44D3" w:rsidRDefault="00AA2001" w:rsidP="00FF63F1">
      <w:pPr>
        <w:jc w:val="center"/>
        <w:rPr>
          <w:rFonts w:ascii="Arial" w:hAnsi="Arial" w:cs="Arial"/>
          <w:lang w:val="lt-LT"/>
        </w:rPr>
      </w:pPr>
      <w:r w:rsidRPr="005F44D3">
        <w:rPr>
          <w:rFonts w:ascii="Arial" w:hAnsi="Arial" w:cs="Arial"/>
          <w:lang w:val="lt-LT"/>
        </w:rPr>
        <w:t>Anykščiai</w:t>
      </w:r>
    </w:p>
    <w:p w14:paraId="6F2C34CC" w14:textId="77777777" w:rsidR="00B262B8" w:rsidRPr="005F44D3" w:rsidRDefault="00B262B8" w:rsidP="00FF63F1">
      <w:pPr>
        <w:jc w:val="center"/>
        <w:rPr>
          <w:rFonts w:ascii="Arial" w:hAnsi="Arial" w:cs="Arial"/>
          <w:lang w:val="lt-LT"/>
        </w:rPr>
      </w:pPr>
    </w:p>
    <w:p w14:paraId="12BA2A28" w14:textId="77777777" w:rsidR="00AA2001" w:rsidRPr="005F44D3" w:rsidRDefault="00AA2001" w:rsidP="00426095">
      <w:pPr>
        <w:rPr>
          <w:rFonts w:ascii="Arial" w:hAnsi="Arial" w:cs="Arial"/>
          <w:lang w:val="lt-LT"/>
        </w:rPr>
      </w:pPr>
    </w:p>
    <w:p w14:paraId="169A7511" w14:textId="741F3D2F" w:rsidR="001B65F5" w:rsidRDefault="00D333D6" w:rsidP="00DE3C93">
      <w:pPr>
        <w:pStyle w:val="Standard"/>
        <w:snapToGrid w:val="0"/>
        <w:spacing w:line="360" w:lineRule="auto"/>
        <w:ind w:left="-68" w:right="-57" w:firstLine="788"/>
        <w:jc w:val="both"/>
        <w:rPr>
          <w:rFonts w:ascii="Arial" w:hAnsi="Arial" w:cs="Arial"/>
        </w:rPr>
      </w:pPr>
      <w:r w:rsidRPr="001B65F5">
        <w:rPr>
          <w:rFonts w:ascii="Arial" w:hAnsi="Arial" w:cs="Arial"/>
          <w:b/>
          <w:bCs/>
        </w:rPr>
        <w:t xml:space="preserve">Aukštaitijos saugomų teritorijų </w:t>
      </w:r>
      <w:r w:rsidR="000E594B" w:rsidRPr="001B65F5">
        <w:rPr>
          <w:rFonts w:ascii="Arial" w:hAnsi="Arial" w:cs="Arial"/>
          <w:b/>
          <w:bCs/>
        </w:rPr>
        <w:t>direkci</w:t>
      </w:r>
      <w:r w:rsidR="001455D7" w:rsidRPr="001B65F5">
        <w:rPr>
          <w:rFonts w:ascii="Arial" w:hAnsi="Arial" w:cs="Arial"/>
          <w:b/>
          <w:bCs/>
        </w:rPr>
        <w:t>ja</w:t>
      </w:r>
      <w:r w:rsidR="001455D7" w:rsidRPr="005F44D3">
        <w:rPr>
          <w:rFonts w:ascii="Arial" w:hAnsi="Arial" w:cs="Arial"/>
        </w:rPr>
        <w:t>, į</w:t>
      </w:r>
      <w:r w:rsidR="001B65F5">
        <w:rPr>
          <w:rFonts w:ascii="Arial" w:hAnsi="Arial" w:cs="Arial"/>
        </w:rPr>
        <w:t>staigos kodas</w:t>
      </w:r>
      <w:r w:rsidR="007C3892" w:rsidRPr="005F44D3">
        <w:rPr>
          <w:rFonts w:ascii="Arial" w:hAnsi="Arial" w:cs="Arial"/>
        </w:rPr>
        <w:t xml:space="preserve"> </w:t>
      </w:r>
      <w:r w:rsidRPr="005F44D3">
        <w:rPr>
          <w:rFonts w:ascii="Arial" w:hAnsi="Arial" w:cs="Arial"/>
          <w:bCs/>
          <w:color w:val="000000"/>
          <w:shd w:val="clear" w:color="auto" w:fill="FAFAFA"/>
        </w:rPr>
        <w:t xml:space="preserve">306108968, </w:t>
      </w:r>
      <w:r w:rsidR="001B65F5">
        <w:rPr>
          <w:rFonts w:ascii="Arial" w:hAnsi="Arial" w:cs="Arial"/>
          <w:bCs/>
          <w:color w:val="000000"/>
          <w:shd w:val="clear" w:color="auto" w:fill="FAFAFA"/>
        </w:rPr>
        <w:t xml:space="preserve">adresas – J. Biliūno g. 55, Anykščiai (toliau – </w:t>
      </w:r>
      <w:r w:rsidR="001B65F5" w:rsidRPr="001B65F5">
        <w:rPr>
          <w:rFonts w:ascii="Arial" w:hAnsi="Arial" w:cs="Arial"/>
          <w:b/>
          <w:color w:val="000000"/>
          <w:shd w:val="clear" w:color="auto" w:fill="FAFAFA"/>
        </w:rPr>
        <w:t>Užsakovas)</w:t>
      </w:r>
      <w:r w:rsidR="001B65F5">
        <w:rPr>
          <w:rFonts w:ascii="Arial" w:hAnsi="Arial" w:cs="Arial"/>
          <w:bCs/>
          <w:color w:val="000000"/>
          <w:shd w:val="clear" w:color="auto" w:fill="FAFAFA"/>
        </w:rPr>
        <w:t xml:space="preserve">, </w:t>
      </w:r>
      <w:r w:rsidR="001455D7" w:rsidRPr="005F44D3">
        <w:rPr>
          <w:rFonts w:ascii="Arial" w:hAnsi="Arial" w:cs="Arial"/>
        </w:rPr>
        <w:t>atstovaujama direktor</w:t>
      </w:r>
      <w:r w:rsidR="00740920">
        <w:rPr>
          <w:rFonts w:ascii="Arial" w:hAnsi="Arial" w:cs="Arial"/>
        </w:rPr>
        <w:t>ės</w:t>
      </w:r>
      <w:r w:rsidR="003121EA">
        <w:rPr>
          <w:rFonts w:ascii="Arial" w:hAnsi="Arial" w:cs="Arial"/>
        </w:rPr>
        <w:t xml:space="preserve"> </w:t>
      </w:r>
      <w:r w:rsidR="00740920">
        <w:rPr>
          <w:rFonts w:ascii="Arial" w:hAnsi="Arial" w:cs="Arial"/>
        </w:rPr>
        <w:t>Adrijos Gasiliauskienės</w:t>
      </w:r>
      <w:r w:rsidR="007E7349" w:rsidRPr="005F44D3">
        <w:rPr>
          <w:rFonts w:ascii="Arial" w:hAnsi="Arial" w:cs="Arial"/>
        </w:rPr>
        <w:t>,</w:t>
      </w:r>
      <w:r w:rsidR="001455D7" w:rsidRPr="005F44D3">
        <w:rPr>
          <w:rFonts w:ascii="Arial" w:hAnsi="Arial" w:cs="Arial"/>
        </w:rPr>
        <w:t xml:space="preserve"> veikiančios pagal </w:t>
      </w:r>
      <w:r w:rsidRPr="005F44D3">
        <w:rPr>
          <w:rFonts w:ascii="Arial" w:hAnsi="Arial" w:cs="Arial"/>
        </w:rPr>
        <w:t>Aukštaitijos saugomų teritorijų</w:t>
      </w:r>
      <w:r w:rsidR="007E7349" w:rsidRPr="005F44D3">
        <w:rPr>
          <w:rFonts w:ascii="Arial" w:hAnsi="Arial" w:cs="Arial"/>
        </w:rPr>
        <w:t xml:space="preserve"> direkcijos </w:t>
      </w:r>
      <w:r w:rsidR="001455D7" w:rsidRPr="005F44D3">
        <w:rPr>
          <w:rFonts w:ascii="Arial" w:hAnsi="Arial" w:cs="Arial"/>
        </w:rPr>
        <w:t>nuostatus</w:t>
      </w:r>
      <w:r w:rsidR="000E594B" w:rsidRPr="005F44D3">
        <w:rPr>
          <w:rFonts w:ascii="Arial" w:hAnsi="Arial" w:cs="Arial"/>
        </w:rPr>
        <w:t xml:space="preserve">, </w:t>
      </w:r>
      <w:r w:rsidR="00DE3C93" w:rsidRPr="005F44D3">
        <w:rPr>
          <w:rFonts w:ascii="Arial" w:hAnsi="Arial" w:cs="Arial"/>
        </w:rPr>
        <w:t>ir</w:t>
      </w:r>
      <w:r w:rsidR="00E51A57">
        <w:rPr>
          <w:rFonts w:ascii="Arial" w:hAnsi="Arial" w:cs="Arial"/>
        </w:rPr>
        <w:t xml:space="preserve"> </w:t>
      </w:r>
    </w:p>
    <w:p w14:paraId="5ED9DBCB" w14:textId="71EDE4A5" w:rsidR="000E594B" w:rsidRPr="00030CA5" w:rsidRDefault="00985838" w:rsidP="00030CA5">
      <w:pPr>
        <w:pStyle w:val="Standard"/>
        <w:snapToGrid w:val="0"/>
        <w:spacing w:line="360" w:lineRule="auto"/>
        <w:ind w:left="-68" w:right="-57" w:firstLine="788"/>
        <w:jc w:val="both"/>
        <w:rPr>
          <w:rFonts w:ascii="Arial" w:hAnsi="Arial" w:cs="Arial"/>
          <w:b/>
          <w:bCs/>
        </w:rPr>
      </w:pPr>
      <w:r w:rsidRPr="000F5D71">
        <w:rPr>
          <w:rFonts w:ascii="Arial" w:hAnsi="Arial" w:cs="Arial"/>
          <w:b/>
          <w:bCs/>
        </w:rPr>
        <w:t>JURIDINIO ASMENS FORMA IR PAVADINIMAS</w:t>
      </w:r>
      <w:r w:rsidR="00E51A57" w:rsidRPr="00D15516">
        <w:rPr>
          <w:rFonts w:ascii="Arial" w:hAnsi="Arial" w:cs="Arial"/>
        </w:rPr>
        <w:t>,</w:t>
      </w:r>
      <w:r w:rsidR="00311F7B" w:rsidRPr="00D15516">
        <w:rPr>
          <w:rFonts w:ascii="Arial" w:hAnsi="Arial" w:cs="Arial"/>
        </w:rPr>
        <w:t xml:space="preserve"> </w:t>
      </w:r>
      <w:r w:rsidRPr="000F5D71">
        <w:rPr>
          <w:rFonts w:ascii="Arial" w:hAnsi="Arial" w:cs="Arial"/>
        </w:rPr>
        <w:t>JURIDINIO AR FIZINIO ASMENS KODAS</w:t>
      </w:r>
      <w:r w:rsidRPr="00D15516">
        <w:rPr>
          <w:rFonts w:ascii="Arial" w:hAnsi="Arial" w:cs="Arial"/>
        </w:rPr>
        <w:t xml:space="preserve">, </w:t>
      </w:r>
      <w:r w:rsidR="001B65F5" w:rsidRPr="00D15516">
        <w:rPr>
          <w:rFonts w:ascii="Arial" w:hAnsi="Arial" w:cs="Arial"/>
        </w:rPr>
        <w:t>b</w:t>
      </w:r>
      <w:r w:rsidR="001B65F5" w:rsidRPr="00440E70">
        <w:rPr>
          <w:rFonts w:ascii="Arial" w:hAnsi="Arial" w:cs="Arial"/>
        </w:rPr>
        <w:t>uveinės</w:t>
      </w:r>
      <w:r w:rsidR="00B37123" w:rsidRPr="00440E70">
        <w:rPr>
          <w:rFonts w:ascii="Arial" w:hAnsi="Arial" w:cs="Arial"/>
        </w:rPr>
        <w:t xml:space="preserve"> </w:t>
      </w:r>
      <w:r w:rsidR="001B65F5" w:rsidRPr="00440E70">
        <w:rPr>
          <w:rFonts w:ascii="Arial" w:hAnsi="Arial" w:cs="Arial"/>
        </w:rPr>
        <w:t>adresas</w:t>
      </w:r>
      <w:r>
        <w:rPr>
          <w:rFonts w:ascii="Arial" w:hAnsi="Arial" w:cs="Arial"/>
        </w:rPr>
        <w:t>:</w:t>
      </w:r>
      <w:r w:rsidR="00D15516">
        <w:rPr>
          <w:rFonts w:ascii="Arial" w:hAnsi="Arial" w:cs="Arial"/>
        </w:rPr>
        <w:t xml:space="preserve"> .....................................................</w:t>
      </w:r>
      <w:r w:rsidR="00740920" w:rsidRPr="00740920">
        <w:rPr>
          <w:rFonts w:ascii="Arial" w:hAnsi="Arial" w:cs="Arial"/>
        </w:rPr>
        <w:t xml:space="preserve"> </w:t>
      </w:r>
      <w:r w:rsidR="001B65F5" w:rsidRPr="00440E70">
        <w:rPr>
          <w:rFonts w:ascii="Arial" w:hAnsi="Arial" w:cs="Arial"/>
        </w:rPr>
        <w:t xml:space="preserve">(toliau – </w:t>
      </w:r>
      <w:r w:rsidR="001B65F5" w:rsidRPr="00440E70">
        <w:rPr>
          <w:rFonts w:ascii="Arial" w:hAnsi="Arial" w:cs="Arial"/>
          <w:b/>
          <w:bCs/>
        </w:rPr>
        <w:t>Vykdytojas</w:t>
      </w:r>
      <w:r w:rsidR="001B65F5" w:rsidRPr="00440E70">
        <w:rPr>
          <w:rFonts w:ascii="Arial" w:hAnsi="Arial" w:cs="Arial"/>
        </w:rPr>
        <w:t>)</w:t>
      </w:r>
      <w:r w:rsidR="005B0CA8" w:rsidRPr="00440E70">
        <w:rPr>
          <w:rFonts w:ascii="Arial" w:hAnsi="Arial" w:cs="Arial"/>
        </w:rPr>
        <w:t>,</w:t>
      </w:r>
      <w:r w:rsidR="001B65F5" w:rsidRPr="00440E70">
        <w:rPr>
          <w:rFonts w:ascii="Arial" w:hAnsi="Arial" w:cs="Arial"/>
        </w:rPr>
        <w:t xml:space="preserve"> </w:t>
      </w:r>
      <w:r w:rsidR="000E594B" w:rsidRPr="00440E70">
        <w:rPr>
          <w:rFonts w:ascii="Arial" w:hAnsi="Arial" w:cs="Arial"/>
        </w:rPr>
        <w:t>atstovaujama</w:t>
      </w:r>
      <w:r w:rsidR="00D333D6" w:rsidRPr="00440E70">
        <w:rPr>
          <w:rFonts w:ascii="Arial" w:hAnsi="Arial" w:cs="Arial"/>
        </w:rPr>
        <w:t xml:space="preserve"> </w:t>
      </w:r>
      <w:r w:rsidR="00E51A57" w:rsidRPr="00440E70">
        <w:rPr>
          <w:rFonts w:ascii="Arial" w:hAnsi="Arial" w:cs="Arial"/>
        </w:rPr>
        <w:t xml:space="preserve">direktoriaus </w:t>
      </w:r>
      <w:r w:rsidR="00092034" w:rsidRPr="000F5D71">
        <w:rPr>
          <w:rFonts w:ascii="Arial" w:hAnsi="Arial" w:cs="Arial"/>
        </w:rPr>
        <w:t>Vardas Pav</w:t>
      </w:r>
      <w:r w:rsidR="00B2219F" w:rsidRPr="000F5D71">
        <w:rPr>
          <w:rFonts w:ascii="Arial" w:hAnsi="Arial" w:cs="Arial"/>
        </w:rPr>
        <w:t>a</w:t>
      </w:r>
      <w:r w:rsidR="00092034" w:rsidRPr="000F5D71">
        <w:rPr>
          <w:rFonts w:ascii="Arial" w:hAnsi="Arial" w:cs="Arial"/>
        </w:rPr>
        <w:t>rdė</w:t>
      </w:r>
      <w:r w:rsidR="00E51A57" w:rsidRPr="00440E70">
        <w:rPr>
          <w:rFonts w:ascii="Arial" w:hAnsi="Arial" w:cs="Arial"/>
        </w:rPr>
        <w:t>,</w:t>
      </w:r>
      <w:r w:rsidR="00311F7B" w:rsidRPr="00440E70">
        <w:rPr>
          <w:rFonts w:ascii="Arial" w:hAnsi="Arial" w:cs="Arial"/>
        </w:rPr>
        <w:t xml:space="preserve"> </w:t>
      </w:r>
      <w:r w:rsidR="00DE3C93" w:rsidRPr="00440E70">
        <w:rPr>
          <w:rFonts w:ascii="Arial" w:hAnsi="Arial" w:cs="Arial"/>
        </w:rPr>
        <w:t xml:space="preserve">veikiančio pagal </w:t>
      </w:r>
      <w:r w:rsidR="00E51A57" w:rsidRPr="00440E70">
        <w:rPr>
          <w:rFonts w:ascii="Arial" w:hAnsi="Arial" w:cs="Arial"/>
        </w:rPr>
        <w:t>įstatus</w:t>
      </w:r>
      <w:r w:rsidR="000E594B" w:rsidRPr="00440E70">
        <w:rPr>
          <w:rFonts w:ascii="Arial" w:hAnsi="Arial" w:cs="Arial"/>
        </w:rPr>
        <w:t xml:space="preserve">, </w:t>
      </w:r>
      <w:r w:rsidR="007E7349" w:rsidRPr="00440E70">
        <w:rPr>
          <w:rFonts w:ascii="Arial" w:hAnsi="Arial" w:cs="Arial"/>
          <w:lang w:eastAsia="ar-SA"/>
        </w:rPr>
        <w:t xml:space="preserve">toliau kartu vadinamos </w:t>
      </w:r>
      <w:r w:rsidR="007E7349" w:rsidRPr="00440E70">
        <w:rPr>
          <w:rFonts w:ascii="Arial" w:hAnsi="Arial" w:cs="Arial"/>
          <w:b/>
          <w:lang w:eastAsia="ar-SA"/>
        </w:rPr>
        <w:t>Šalimis</w:t>
      </w:r>
      <w:r w:rsidR="007E7349" w:rsidRPr="00440E70">
        <w:rPr>
          <w:rFonts w:ascii="Arial" w:hAnsi="Arial" w:cs="Arial"/>
          <w:lang w:eastAsia="ar-SA"/>
        </w:rPr>
        <w:t>, o</w:t>
      </w:r>
      <w:r w:rsidR="00092034">
        <w:rPr>
          <w:rFonts w:ascii="Arial" w:hAnsi="Arial" w:cs="Arial"/>
          <w:lang w:eastAsia="ar-SA"/>
        </w:rPr>
        <w:t xml:space="preserve"> kiekvienas atskirai</w:t>
      </w:r>
      <w:r w:rsidR="007E7349" w:rsidRPr="00440E70">
        <w:rPr>
          <w:rFonts w:ascii="Arial" w:hAnsi="Arial" w:cs="Arial"/>
          <w:lang w:eastAsia="ar-SA"/>
        </w:rPr>
        <w:t xml:space="preserve"> </w:t>
      </w:r>
      <w:r w:rsidR="007E7349" w:rsidRPr="00440E70">
        <w:rPr>
          <w:rFonts w:ascii="Arial" w:hAnsi="Arial" w:cs="Arial"/>
          <w:b/>
          <w:lang w:eastAsia="ar-SA"/>
        </w:rPr>
        <w:t>Šalimi</w:t>
      </w:r>
      <w:r w:rsidR="007E7349" w:rsidRPr="00440E70">
        <w:rPr>
          <w:rFonts w:ascii="Arial" w:hAnsi="Arial" w:cs="Arial"/>
          <w:lang w:eastAsia="ar-SA"/>
        </w:rPr>
        <w:t xml:space="preserve"> </w:t>
      </w:r>
      <w:r w:rsidR="000E594B" w:rsidRPr="00440E70">
        <w:rPr>
          <w:rFonts w:ascii="Arial" w:hAnsi="Arial" w:cs="Arial"/>
        </w:rPr>
        <w:t>sudarė šią sutartį</w:t>
      </w:r>
      <w:r w:rsidR="007E7349" w:rsidRPr="00440E70">
        <w:rPr>
          <w:rFonts w:ascii="Arial" w:hAnsi="Arial" w:cs="Arial"/>
          <w:lang w:eastAsia="ar-SA"/>
        </w:rPr>
        <w:t xml:space="preserve"> (toliau – </w:t>
      </w:r>
      <w:r w:rsidR="007E7349" w:rsidRPr="00440E70">
        <w:rPr>
          <w:rFonts w:ascii="Arial" w:hAnsi="Arial" w:cs="Arial"/>
          <w:b/>
          <w:lang w:eastAsia="ar-SA"/>
        </w:rPr>
        <w:t>Sutartis</w:t>
      </w:r>
      <w:r w:rsidR="007E7349" w:rsidRPr="00440E70">
        <w:rPr>
          <w:rFonts w:ascii="Arial" w:hAnsi="Arial" w:cs="Arial"/>
          <w:lang w:eastAsia="ar-SA"/>
        </w:rPr>
        <w:t>)</w:t>
      </w:r>
      <w:r w:rsidR="000E594B" w:rsidRPr="00440E70">
        <w:rPr>
          <w:rFonts w:ascii="Arial" w:hAnsi="Arial" w:cs="Arial"/>
        </w:rPr>
        <w:t>:</w:t>
      </w:r>
    </w:p>
    <w:p w14:paraId="1270A0A9" w14:textId="77777777" w:rsidR="00B262B8" w:rsidRPr="005F44D3" w:rsidRDefault="00B262B8" w:rsidP="006F6EB3">
      <w:pPr>
        <w:pStyle w:val="Standard"/>
        <w:snapToGrid w:val="0"/>
        <w:ind w:right="-55"/>
        <w:jc w:val="both"/>
        <w:rPr>
          <w:rFonts w:ascii="Arial" w:hAnsi="Arial" w:cs="Arial"/>
        </w:rPr>
      </w:pPr>
    </w:p>
    <w:p w14:paraId="66D1D449" w14:textId="0FA7C4BC" w:rsidR="008C2B0F" w:rsidRPr="005F44D3" w:rsidRDefault="00092034" w:rsidP="00092034">
      <w:pPr>
        <w:pStyle w:val="Sraopastraipa"/>
        <w:widowControl w:val="0"/>
        <w:suppressAutoHyphens/>
        <w:autoSpaceDE w:val="0"/>
        <w:ind w:left="0"/>
        <w:jc w:val="center"/>
        <w:rPr>
          <w:rFonts w:ascii="Arial" w:hAnsi="Arial" w:cs="Arial"/>
          <w:b/>
          <w:lang w:val="lt-LT"/>
        </w:rPr>
      </w:pPr>
      <w:r>
        <w:rPr>
          <w:rFonts w:ascii="Arial" w:hAnsi="Arial" w:cs="Arial"/>
          <w:b/>
          <w:lang w:val="lt-LT"/>
        </w:rPr>
        <w:t>I</w:t>
      </w:r>
      <w:r w:rsidRPr="005F44D3">
        <w:rPr>
          <w:rFonts w:ascii="Arial" w:hAnsi="Arial" w:cs="Arial"/>
          <w:b/>
          <w:lang w:val="lt-LT"/>
        </w:rPr>
        <w:t>. BENDROSIOS NUOSTATOS</w:t>
      </w:r>
    </w:p>
    <w:p w14:paraId="1AC9D0AF" w14:textId="77777777" w:rsidR="008C2B0F" w:rsidRPr="005F44D3" w:rsidRDefault="008C2B0F" w:rsidP="00FF63F1">
      <w:pPr>
        <w:ind w:left="720"/>
        <w:jc w:val="both"/>
        <w:rPr>
          <w:rFonts w:ascii="Arial" w:hAnsi="Arial" w:cs="Arial"/>
          <w:b/>
          <w:lang w:val="lt-LT"/>
        </w:rPr>
      </w:pPr>
    </w:p>
    <w:p w14:paraId="4B578D16" w14:textId="0B709D50"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Sutartyje vartojamos sąvokos atitinka sąvokas, vartojamas Lietuvos Respublikos civiliniame kodekse</w:t>
      </w:r>
      <w:r w:rsidR="00092034" w:rsidRPr="00862010">
        <w:rPr>
          <w:rFonts w:ascii="Arial" w:hAnsi="Arial" w:cs="Arial"/>
          <w:lang w:val="lt-LT"/>
        </w:rPr>
        <w:t xml:space="preserve"> ir</w:t>
      </w:r>
      <w:r w:rsidRPr="00862010">
        <w:rPr>
          <w:rFonts w:ascii="Arial" w:hAnsi="Arial" w:cs="Arial"/>
          <w:lang w:val="lt-LT"/>
        </w:rPr>
        <w:t xml:space="preserve"> </w:t>
      </w:r>
      <w:r w:rsidRPr="00862010">
        <w:rPr>
          <w:rFonts w:ascii="Arial" w:hAnsi="Arial" w:cs="Arial"/>
          <w:lang w:val="lt-LT" w:eastAsia="ar-SA"/>
        </w:rPr>
        <w:t>Lietuvos Respublikos viešųjų pirkimų</w:t>
      </w:r>
      <w:r w:rsidRPr="00862010">
        <w:rPr>
          <w:rFonts w:ascii="Arial" w:hAnsi="Arial" w:cs="Arial"/>
          <w:lang w:val="lt-LT"/>
        </w:rPr>
        <w:t xml:space="preserve"> įstatyme.</w:t>
      </w:r>
    </w:p>
    <w:p w14:paraId="78CC51B7" w14:textId="328E0B9E" w:rsidR="008C2B0F" w:rsidRPr="00862010" w:rsidRDefault="008C2B0F" w:rsidP="3B05A3A2">
      <w:pPr>
        <w:pStyle w:val="Sraopastraipa"/>
        <w:numPr>
          <w:ilvl w:val="0"/>
          <w:numId w:val="16"/>
        </w:numPr>
        <w:tabs>
          <w:tab w:val="left" w:pos="426"/>
        </w:tabs>
        <w:spacing w:line="360" w:lineRule="auto"/>
        <w:ind w:left="0" w:firstLine="0"/>
        <w:jc w:val="both"/>
        <w:rPr>
          <w:rFonts w:ascii="Arial" w:hAnsi="Arial" w:cs="Arial"/>
          <w:lang w:val="lt-LT" w:eastAsia="ar-SA"/>
        </w:rPr>
      </w:pPr>
      <w:r w:rsidRPr="41697B12">
        <w:rPr>
          <w:rFonts w:ascii="Arial" w:hAnsi="Arial" w:cs="Arial"/>
          <w:lang w:val="lt-LT" w:eastAsia="ar-SA"/>
        </w:rPr>
        <w:t>Sutartis sudaroma, vadovaujantis</w:t>
      </w:r>
      <w:r w:rsidR="6F801B3D" w:rsidRPr="41697B12">
        <w:rPr>
          <w:rFonts w:ascii="Arial" w:hAnsi="Arial" w:cs="Arial"/>
          <w:lang w:val="lt-LT" w:eastAsia="ar-SA"/>
        </w:rPr>
        <w:t xml:space="preserve"> </w:t>
      </w:r>
      <w:r w:rsidR="26E75E03" w:rsidRPr="41697B12">
        <w:rPr>
          <w:rFonts w:ascii="Arial" w:hAnsi="Arial" w:cs="Arial"/>
          <w:lang w:val="lt-LT" w:eastAsia="ar-SA"/>
        </w:rPr>
        <w:t xml:space="preserve">Aukštaitijos saugomų teritorijų direkcijos, VP </w:t>
      </w:r>
      <w:r w:rsidR="6F801B3D" w:rsidRPr="41697B12">
        <w:rPr>
          <w:rFonts w:ascii="Arial" w:hAnsi="Arial" w:cs="Arial"/>
          <w:lang w:val="lt-LT" w:eastAsia="ar-SA"/>
        </w:rPr>
        <w:t>paraiškos Nr. VPPR-</w:t>
      </w:r>
      <w:r w:rsidR="00D15516">
        <w:rPr>
          <w:rFonts w:ascii="Arial" w:hAnsi="Arial" w:cs="Arial"/>
          <w:lang w:val="lt-LT" w:eastAsia="ar-SA"/>
        </w:rPr>
        <w:t>................</w:t>
      </w:r>
      <w:r w:rsidR="6F801B3D" w:rsidRPr="41697B12">
        <w:rPr>
          <w:rFonts w:ascii="Arial" w:hAnsi="Arial" w:cs="Arial"/>
          <w:lang w:val="lt-LT" w:eastAsia="ar-SA"/>
        </w:rPr>
        <w:t xml:space="preserve"> </w:t>
      </w:r>
      <w:r w:rsidR="6C3C42EB" w:rsidRPr="41697B12">
        <w:rPr>
          <w:rFonts w:ascii="Arial" w:hAnsi="Arial" w:cs="Arial"/>
          <w:lang w:val="lt-LT" w:eastAsia="ar-SA"/>
        </w:rPr>
        <w:t>i</w:t>
      </w:r>
      <w:r w:rsidR="6F801B3D" w:rsidRPr="41697B12">
        <w:rPr>
          <w:rFonts w:ascii="Arial" w:hAnsi="Arial" w:cs="Arial"/>
          <w:lang w:val="lt-LT" w:eastAsia="ar-SA"/>
        </w:rPr>
        <w:t xml:space="preserve">r </w:t>
      </w:r>
      <w:r w:rsidRPr="41697B12">
        <w:rPr>
          <w:rFonts w:ascii="Arial" w:hAnsi="Arial" w:cs="Arial"/>
          <w:lang w:val="lt-LT" w:eastAsia="ar-SA"/>
        </w:rPr>
        <w:t>mažos vertės</w:t>
      </w:r>
      <w:r w:rsidR="3A9E2B2C" w:rsidRPr="41697B12">
        <w:rPr>
          <w:rFonts w:ascii="Arial" w:hAnsi="Arial" w:cs="Arial"/>
          <w:lang w:val="lt-LT" w:eastAsia="ar-SA"/>
        </w:rPr>
        <w:t>,</w:t>
      </w:r>
      <w:r w:rsidRPr="41697B12">
        <w:rPr>
          <w:rFonts w:ascii="Arial" w:hAnsi="Arial" w:cs="Arial"/>
          <w:lang w:val="lt-LT" w:eastAsia="ar-SA"/>
        </w:rPr>
        <w:t xml:space="preserve"> </w:t>
      </w:r>
      <w:r w:rsidR="19A3EF02" w:rsidRPr="41697B12">
        <w:rPr>
          <w:rFonts w:ascii="Arial" w:hAnsi="Arial" w:cs="Arial"/>
          <w:lang w:val="lt-LT" w:eastAsia="ar-SA"/>
        </w:rPr>
        <w:t xml:space="preserve">skelbiamos apklausos </w:t>
      </w:r>
      <w:r w:rsidR="39591A0A" w:rsidRPr="41697B12">
        <w:rPr>
          <w:rFonts w:ascii="Arial" w:hAnsi="Arial" w:cs="Arial"/>
          <w:lang w:val="lt-LT" w:eastAsia="ar-SA"/>
        </w:rPr>
        <w:t xml:space="preserve">būdu, </w:t>
      </w:r>
      <w:r w:rsidR="785257C9" w:rsidRPr="41697B12">
        <w:rPr>
          <w:rFonts w:ascii="Arial" w:hAnsi="Arial" w:cs="Arial"/>
          <w:lang w:val="lt-LT" w:eastAsia="ar-SA"/>
        </w:rPr>
        <w:t>p</w:t>
      </w:r>
      <w:r w:rsidR="39591A0A" w:rsidRPr="41697B12">
        <w:rPr>
          <w:rFonts w:ascii="Arial" w:hAnsi="Arial" w:cs="Arial"/>
          <w:lang w:val="lt-LT" w:eastAsia="ar-SA"/>
        </w:rPr>
        <w:t xml:space="preserve">er CVP IS atlikto </w:t>
      </w:r>
      <w:r w:rsidRPr="41697B12">
        <w:rPr>
          <w:rFonts w:ascii="Arial" w:hAnsi="Arial" w:cs="Arial"/>
          <w:lang w:val="lt-LT" w:eastAsia="ar-SA"/>
        </w:rPr>
        <w:t>viešojo pirkimo</w:t>
      </w:r>
      <w:r w:rsidR="00862010" w:rsidRPr="41697B12">
        <w:rPr>
          <w:rFonts w:ascii="Arial" w:hAnsi="Arial" w:cs="Arial"/>
          <w:lang w:val="lt-LT" w:eastAsia="ar-SA"/>
        </w:rPr>
        <w:t xml:space="preserve"> </w:t>
      </w:r>
      <w:r w:rsidR="5C875E0D" w:rsidRPr="41697B12">
        <w:rPr>
          <w:rFonts w:ascii="Arial" w:hAnsi="Arial" w:cs="Arial"/>
          <w:lang w:val="lt-LT" w:eastAsia="ar-SA"/>
        </w:rPr>
        <w:t>Nr.</w:t>
      </w:r>
      <w:r w:rsidR="1E24E619" w:rsidRPr="41697B12">
        <w:rPr>
          <w:rFonts w:ascii="Arial" w:hAnsi="Arial" w:cs="Arial"/>
          <w:lang w:val="lt-LT" w:eastAsia="ar-SA"/>
        </w:rPr>
        <w:t xml:space="preserve"> </w:t>
      </w:r>
      <w:r w:rsidRPr="41697B12">
        <w:rPr>
          <w:rFonts w:ascii="Arial" w:hAnsi="Arial" w:cs="Arial"/>
          <w:lang w:val="lt-LT" w:eastAsia="ar-SA"/>
        </w:rPr>
        <w:t xml:space="preserve"> </w:t>
      </w:r>
      <w:r w:rsidR="00862010" w:rsidRPr="41697B12">
        <w:rPr>
          <w:rFonts w:ascii="Arial" w:hAnsi="Arial" w:cs="Arial"/>
          <w:lang w:val="lt-LT" w:eastAsia="ar-SA"/>
        </w:rPr>
        <w:t xml:space="preserve"> </w:t>
      </w:r>
      <w:r w:rsidRPr="41697B12">
        <w:rPr>
          <w:rFonts w:ascii="Arial" w:hAnsi="Arial" w:cs="Arial"/>
          <w:lang w:val="lt-LT" w:eastAsia="ar-SA"/>
        </w:rPr>
        <w:t>rezultatais.</w:t>
      </w:r>
      <w:r w:rsidR="00793E4D">
        <w:rPr>
          <w:rFonts w:ascii="Arial" w:hAnsi="Arial" w:cs="Arial"/>
          <w:lang w:val="lt-LT" w:eastAsia="ar-SA"/>
        </w:rPr>
        <w:t xml:space="preserve"> </w:t>
      </w:r>
    </w:p>
    <w:p w14:paraId="5167D9AF" w14:textId="4497E483"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Visus ginčus, klausimus ar nesutarimus dėl Sutarties sąlygų, kurie gali atsirasti vykdant šią Sutartį</w:t>
      </w:r>
      <w:r w:rsidR="00E56322" w:rsidRPr="00862010">
        <w:rPr>
          <w:rFonts w:ascii="Arial" w:hAnsi="Arial" w:cs="Arial"/>
          <w:lang w:val="lt-LT"/>
        </w:rPr>
        <w:t>,</w:t>
      </w:r>
      <w:r w:rsidRPr="00862010">
        <w:rPr>
          <w:rFonts w:ascii="Arial" w:hAnsi="Arial" w:cs="Arial"/>
          <w:lang w:val="lt-LT"/>
        </w:rPr>
        <w:t xml:space="preserve"> taip pat dėl to, </w:t>
      </w:r>
      <w:r w:rsidR="00FF63F1" w:rsidRPr="00862010">
        <w:rPr>
          <w:rFonts w:ascii="Arial" w:hAnsi="Arial" w:cs="Arial"/>
          <w:lang w:val="lt-LT"/>
        </w:rPr>
        <w:t>kas neaptarta šioje Sutartyje, Š</w:t>
      </w:r>
      <w:r w:rsidRPr="00862010">
        <w:rPr>
          <w:rFonts w:ascii="Arial" w:hAnsi="Arial" w:cs="Arial"/>
          <w:lang w:val="lt-LT"/>
        </w:rPr>
        <w:t>alys susitaria spręsti ir Sutartį aiškinti vadovaudamosi Lietuvos Respublikos civiliniu kodeksu ir kitais teisės aktais.</w:t>
      </w:r>
    </w:p>
    <w:p w14:paraId="1816E053" w14:textId="77777777" w:rsidR="008C2B0F" w:rsidRPr="005F44D3" w:rsidRDefault="008C2B0F" w:rsidP="00FF63F1">
      <w:pPr>
        <w:jc w:val="both"/>
        <w:rPr>
          <w:rFonts w:ascii="Arial" w:hAnsi="Arial" w:cs="Arial"/>
          <w:lang w:val="lt-LT"/>
        </w:rPr>
      </w:pPr>
    </w:p>
    <w:p w14:paraId="40A88A26" w14:textId="0FE5E01F" w:rsidR="008C2B0F" w:rsidRPr="005F44D3" w:rsidRDefault="00862010" w:rsidP="00862010">
      <w:pPr>
        <w:jc w:val="center"/>
        <w:rPr>
          <w:rFonts w:ascii="Arial" w:hAnsi="Arial" w:cs="Arial"/>
          <w:b/>
          <w:lang w:val="lt-LT" w:eastAsia="zh-CN"/>
        </w:rPr>
      </w:pPr>
      <w:r>
        <w:rPr>
          <w:rFonts w:ascii="Arial" w:hAnsi="Arial" w:cs="Arial"/>
          <w:b/>
          <w:lang w:val="lt-LT" w:eastAsia="zh-CN"/>
        </w:rPr>
        <w:t>II</w:t>
      </w:r>
      <w:r w:rsidRPr="005F44D3">
        <w:rPr>
          <w:rFonts w:ascii="Arial" w:hAnsi="Arial" w:cs="Arial"/>
          <w:b/>
          <w:lang w:val="lt-LT" w:eastAsia="zh-CN"/>
        </w:rPr>
        <w:t>. SUTARTIES OBJEKTAS</w:t>
      </w:r>
    </w:p>
    <w:p w14:paraId="1CC89DE9" w14:textId="77777777" w:rsidR="008C2B0F" w:rsidRPr="005F44D3" w:rsidRDefault="008C2B0F" w:rsidP="00FF63F1">
      <w:pPr>
        <w:widowControl w:val="0"/>
        <w:suppressAutoHyphens/>
        <w:autoSpaceDE w:val="0"/>
        <w:jc w:val="both"/>
        <w:rPr>
          <w:rFonts w:ascii="Arial" w:hAnsi="Arial" w:cs="Arial"/>
          <w:iCs/>
          <w:lang w:val="lt-LT" w:eastAsia="zh-CN"/>
        </w:rPr>
      </w:pPr>
    </w:p>
    <w:p w14:paraId="3F87BCD7" w14:textId="20F9E8A5" w:rsidR="00E51A57" w:rsidRPr="00C063DC"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iCs/>
          <w:lang w:val="lt-LT" w:eastAsia="zh-CN"/>
        </w:rPr>
      </w:pPr>
      <w:r w:rsidRPr="00C063DC">
        <w:rPr>
          <w:rFonts w:ascii="Arial" w:hAnsi="Arial" w:cs="Arial"/>
          <w:iCs/>
          <w:lang w:val="lt-LT" w:eastAsia="zh-CN"/>
        </w:rPr>
        <w:t>Sutarties objektas:</w:t>
      </w:r>
      <w:r w:rsidR="00975C84" w:rsidRPr="00C063DC">
        <w:rPr>
          <w:rFonts w:ascii="Arial" w:hAnsi="Arial" w:cs="Arial"/>
          <w:iCs/>
          <w:lang w:val="lt-LT" w:eastAsia="zh-CN"/>
        </w:rPr>
        <w:t xml:space="preserve"> </w:t>
      </w:r>
      <w:r w:rsidR="00C15632">
        <w:rPr>
          <w:rFonts w:ascii="Arial" w:hAnsi="Arial" w:cs="Arial"/>
          <w:iCs/>
          <w:lang w:val="lt-LT" w:eastAsia="zh-CN"/>
        </w:rPr>
        <w:t>l</w:t>
      </w:r>
      <w:r w:rsidR="00C15632" w:rsidRPr="00365098">
        <w:rPr>
          <w:rFonts w:ascii="Arial" w:hAnsi="Arial" w:cs="Arial"/>
          <w:bCs/>
        </w:rPr>
        <w:t xml:space="preserve">auko informacinės sistemos elementų </w:t>
      </w:r>
      <w:r w:rsidR="00C15632">
        <w:rPr>
          <w:rFonts w:ascii="Arial" w:hAnsi="Arial" w:cs="Arial"/>
          <w:bCs/>
        </w:rPr>
        <w:t xml:space="preserve">- </w:t>
      </w:r>
      <w:r w:rsidR="00C15632" w:rsidRPr="00365098">
        <w:rPr>
          <w:rFonts w:ascii="Arial" w:hAnsi="Arial" w:cs="Arial"/>
          <w:bCs/>
        </w:rPr>
        <w:t xml:space="preserve">nukreipiančiųjų rodyklių </w:t>
      </w:r>
      <w:r w:rsidR="00C15632">
        <w:rPr>
          <w:rFonts w:ascii="Arial" w:hAnsi="Arial" w:cs="Arial"/>
          <w:bCs/>
        </w:rPr>
        <w:t xml:space="preserve">- </w:t>
      </w:r>
      <w:r w:rsidR="00C15632" w:rsidRPr="00365098">
        <w:rPr>
          <w:rFonts w:ascii="Arial" w:hAnsi="Arial" w:cs="Arial"/>
          <w:bCs/>
        </w:rPr>
        <w:t>pagaminimas</w:t>
      </w:r>
      <w:r w:rsidR="00C15632" w:rsidRPr="00C063DC">
        <w:rPr>
          <w:rFonts w:ascii="Arial" w:hAnsi="Arial" w:cs="Arial"/>
          <w:iCs/>
          <w:lang w:val="lt-LT" w:eastAsia="zh-CN"/>
        </w:rPr>
        <w:t xml:space="preserve"> </w:t>
      </w:r>
      <w:r w:rsidR="005F44D3" w:rsidRPr="00C063DC">
        <w:rPr>
          <w:rFonts w:ascii="Arial" w:hAnsi="Arial" w:cs="Arial"/>
          <w:iCs/>
          <w:lang w:val="lt-LT" w:eastAsia="zh-CN"/>
        </w:rPr>
        <w:t xml:space="preserve">(BVŽP kodas </w:t>
      </w:r>
      <w:r w:rsidR="00C15632">
        <w:rPr>
          <w:rFonts w:ascii="Arial" w:hAnsi="Arial" w:cs="Arial"/>
        </w:rPr>
        <w:t>34928470-3</w:t>
      </w:r>
      <w:r w:rsidR="00475B52" w:rsidRPr="00C063DC">
        <w:rPr>
          <w:rFonts w:ascii="Arial" w:hAnsi="Arial" w:cs="Arial"/>
          <w:lang w:val="lt-LT"/>
        </w:rPr>
        <w:t>)</w:t>
      </w:r>
      <w:r w:rsidR="005F44D3" w:rsidRPr="00C063DC">
        <w:rPr>
          <w:rFonts w:ascii="Arial" w:hAnsi="Arial" w:cs="Arial"/>
          <w:lang w:val="lt-LT"/>
        </w:rPr>
        <w:t xml:space="preserve"> </w:t>
      </w:r>
      <w:r w:rsidR="00475B52" w:rsidRPr="00C063DC">
        <w:rPr>
          <w:rFonts w:ascii="Arial" w:hAnsi="Arial" w:cs="Arial"/>
          <w:lang w:val="lt-LT"/>
        </w:rPr>
        <w:t>(</w:t>
      </w:r>
      <w:r w:rsidR="00EA4A80" w:rsidRPr="00C063DC">
        <w:rPr>
          <w:rFonts w:ascii="Arial" w:hAnsi="Arial" w:cs="Arial"/>
          <w:iCs/>
          <w:lang w:val="lt-LT" w:eastAsia="zh-CN"/>
        </w:rPr>
        <w:t>toliau</w:t>
      </w:r>
      <w:r w:rsidR="005F44D3" w:rsidRPr="00C063DC">
        <w:rPr>
          <w:rFonts w:ascii="Arial" w:hAnsi="Arial" w:cs="Arial"/>
          <w:iCs/>
          <w:lang w:val="lt-LT" w:eastAsia="zh-CN"/>
        </w:rPr>
        <w:t xml:space="preserve"> </w:t>
      </w:r>
      <w:r w:rsidR="00D336F6" w:rsidRPr="00C063DC">
        <w:rPr>
          <w:rFonts w:ascii="Arial" w:hAnsi="Arial" w:cs="Arial"/>
          <w:iCs/>
          <w:lang w:val="lt-LT" w:eastAsia="zh-CN"/>
        </w:rPr>
        <w:t>–</w:t>
      </w:r>
      <w:r w:rsidR="005F44D3" w:rsidRPr="00C063DC">
        <w:rPr>
          <w:rFonts w:ascii="Arial" w:hAnsi="Arial" w:cs="Arial"/>
          <w:iCs/>
          <w:lang w:val="lt-LT" w:eastAsia="zh-CN"/>
        </w:rPr>
        <w:t xml:space="preserve"> </w:t>
      </w:r>
      <w:r w:rsidR="00862010" w:rsidRPr="00C063DC">
        <w:rPr>
          <w:rFonts w:ascii="Arial" w:hAnsi="Arial" w:cs="Arial"/>
          <w:iCs/>
          <w:lang w:val="lt-LT" w:eastAsia="zh-CN"/>
        </w:rPr>
        <w:t>D</w:t>
      </w:r>
      <w:r w:rsidR="00EA4A80" w:rsidRPr="00C063DC">
        <w:rPr>
          <w:rFonts w:ascii="Arial" w:hAnsi="Arial" w:cs="Arial"/>
          <w:iCs/>
          <w:lang w:val="lt-LT" w:eastAsia="zh-CN"/>
        </w:rPr>
        <w:t>arbai</w:t>
      </w:r>
      <w:r w:rsidR="00475B52" w:rsidRPr="00C063DC">
        <w:rPr>
          <w:rFonts w:ascii="Arial" w:hAnsi="Arial" w:cs="Arial"/>
          <w:iCs/>
          <w:lang w:val="lt-LT" w:eastAsia="zh-CN"/>
        </w:rPr>
        <w:t>)</w:t>
      </w:r>
      <w:r w:rsidR="00EA4A80" w:rsidRPr="00C063DC">
        <w:rPr>
          <w:rFonts w:ascii="Arial" w:hAnsi="Arial" w:cs="Arial"/>
          <w:iCs/>
          <w:lang w:val="lt-LT" w:eastAsia="zh-CN"/>
        </w:rPr>
        <w:t>.</w:t>
      </w:r>
      <w:r w:rsidR="00475B52" w:rsidRPr="00C063DC">
        <w:rPr>
          <w:rFonts w:ascii="Arial" w:hAnsi="Arial" w:cs="Arial"/>
          <w:iCs/>
          <w:lang w:val="lt-LT" w:eastAsia="zh-CN"/>
        </w:rPr>
        <w:t xml:space="preserve"> Darbų detalizacija nurodyta sutarties priede Nr.1</w:t>
      </w:r>
      <w:r w:rsidR="00862010" w:rsidRPr="00C063DC">
        <w:rPr>
          <w:rFonts w:ascii="Arial" w:hAnsi="Arial" w:cs="Arial"/>
          <w:iCs/>
          <w:lang w:val="lt-LT" w:eastAsia="zh-CN"/>
        </w:rPr>
        <w:t xml:space="preserve"> – Techninėje specifikacijoje</w:t>
      </w:r>
      <w:r w:rsidR="00475B52" w:rsidRPr="00C063DC">
        <w:rPr>
          <w:rFonts w:ascii="Arial" w:hAnsi="Arial" w:cs="Arial"/>
          <w:iCs/>
          <w:lang w:val="lt-LT" w:eastAsia="zh-CN"/>
        </w:rPr>
        <w:t>.</w:t>
      </w:r>
      <w:r w:rsidR="00EA4A80" w:rsidRPr="00C063DC">
        <w:rPr>
          <w:rFonts w:ascii="Arial" w:hAnsi="Arial" w:cs="Arial"/>
          <w:iCs/>
          <w:lang w:val="lt-LT" w:eastAsia="zh-CN"/>
        </w:rPr>
        <w:t xml:space="preserve"> </w:t>
      </w:r>
    </w:p>
    <w:p w14:paraId="68EFD762" w14:textId="7BA08E19" w:rsidR="008C2B0F"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63DC">
        <w:rPr>
          <w:rFonts w:ascii="Arial" w:hAnsi="Arial" w:cs="Arial"/>
          <w:lang w:val="lt-LT" w:eastAsia="zh-CN"/>
        </w:rPr>
        <w:t>Šioje sutartyje nustatyto</w:t>
      </w:r>
      <w:r w:rsidR="00E56322" w:rsidRPr="00C063DC">
        <w:rPr>
          <w:rFonts w:ascii="Arial" w:hAnsi="Arial" w:cs="Arial"/>
          <w:lang w:val="lt-LT" w:eastAsia="zh-CN"/>
        </w:rPr>
        <w:t>mis sąlygomis</w:t>
      </w:r>
      <w:r w:rsidRPr="00C063DC">
        <w:rPr>
          <w:rFonts w:ascii="Arial" w:hAnsi="Arial" w:cs="Arial"/>
          <w:lang w:val="lt-LT" w:eastAsia="zh-CN"/>
        </w:rPr>
        <w:t xml:space="preserve"> </w:t>
      </w:r>
      <w:r w:rsidR="003228F6" w:rsidRPr="00C063DC">
        <w:rPr>
          <w:rFonts w:ascii="Arial" w:hAnsi="Arial" w:cs="Arial"/>
          <w:lang w:val="lt-LT" w:eastAsia="zh-CN"/>
        </w:rPr>
        <w:t>Vykdytojas</w:t>
      </w:r>
      <w:r w:rsidRPr="00C063DC">
        <w:rPr>
          <w:rFonts w:ascii="Arial" w:hAnsi="Arial" w:cs="Arial"/>
          <w:lang w:val="lt-LT" w:eastAsia="zh-CN"/>
        </w:rPr>
        <w:t xml:space="preserve"> įsipareigoja tinkamai, kokybiškai ir laiku </w:t>
      </w:r>
      <w:r w:rsidR="00862010" w:rsidRPr="00C063DC">
        <w:rPr>
          <w:rFonts w:ascii="Arial" w:hAnsi="Arial" w:cs="Arial"/>
          <w:lang w:val="lt-LT" w:eastAsia="zh-CN"/>
        </w:rPr>
        <w:t xml:space="preserve">atlikti </w:t>
      </w:r>
      <w:r w:rsidRPr="00C063DC">
        <w:rPr>
          <w:rFonts w:ascii="Arial" w:hAnsi="Arial" w:cs="Arial"/>
          <w:lang w:val="lt-LT" w:eastAsia="zh-CN"/>
        </w:rPr>
        <w:t>su</w:t>
      </w:r>
      <w:r w:rsidR="00C063DC" w:rsidRPr="00C063DC">
        <w:rPr>
          <w:rFonts w:ascii="Arial" w:hAnsi="Arial" w:cs="Arial"/>
          <w:lang w:val="lt-LT" w:eastAsia="zh-CN"/>
        </w:rPr>
        <w:t>tartus Darbus</w:t>
      </w:r>
      <w:r w:rsidRPr="00C063DC">
        <w:rPr>
          <w:rFonts w:ascii="Arial" w:hAnsi="Arial" w:cs="Arial"/>
          <w:lang w:val="lt-LT" w:eastAsia="zh-CN"/>
        </w:rPr>
        <w:t xml:space="preserve">, </w:t>
      </w:r>
      <w:r w:rsidR="00E56322" w:rsidRPr="00C063DC">
        <w:rPr>
          <w:rFonts w:ascii="Arial" w:hAnsi="Arial" w:cs="Arial"/>
          <w:lang w:val="lt-LT" w:eastAsia="zh-CN"/>
        </w:rPr>
        <w:t xml:space="preserve">o </w:t>
      </w:r>
      <w:r w:rsidRPr="00C063DC">
        <w:rPr>
          <w:rFonts w:ascii="Arial" w:hAnsi="Arial" w:cs="Arial"/>
          <w:lang w:val="lt-LT" w:eastAsia="zh-CN"/>
        </w:rPr>
        <w:t xml:space="preserve">Užsakovas </w:t>
      </w:r>
      <w:r w:rsidR="00C063DC" w:rsidRPr="00C063DC">
        <w:rPr>
          <w:rFonts w:ascii="Arial" w:hAnsi="Arial" w:cs="Arial"/>
          <w:lang w:val="lt-LT" w:eastAsia="zh-CN"/>
        </w:rPr>
        <w:t xml:space="preserve">– pilnai </w:t>
      </w:r>
      <w:r w:rsidRPr="00C063DC">
        <w:rPr>
          <w:rFonts w:ascii="Arial" w:hAnsi="Arial" w:cs="Arial"/>
          <w:lang w:val="lt-LT" w:eastAsia="zh-CN"/>
        </w:rPr>
        <w:t xml:space="preserve">ir laiku </w:t>
      </w:r>
      <w:r w:rsidR="00C063DC" w:rsidRPr="00C063DC">
        <w:rPr>
          <w:rFonts w:ascii="Arial" w:hAnsi="Arial" w:cs="Arial"/>
          <w:lang w:val="lt-LT" w:eastAsia="zh-CN"/>
        </w:rPr>
        <w:t xml:space="preserve">apmokėti </w:t>
      </w:r>
      <w:r w:rsidRPr="00C063DC">
        <w:rPr>
          <w:rFonts w:ascii="Arial" w:hAnsi="Arial" w:cs="Arial"/>
          <w:lang w:val="lt-LT" w:eastAsia="zh-CN"/>
        </w:rPr>
        <w:t xml:space="preserve">už </w:t>
      </w:r>
      <w:r w:rsidR="00C063DC" w:rsidRPr="00C063DC">
        <w:rPr>
          <w:rFonts w:ascii="Arial" w:hAnsi="Arial" w:cs="Arial"/>
          <w:lang w:val="lt-LT" w:eastAsia="zh-CN"/>
        </w:rPr>
        <w:t xml:space="preserve">tinkamai </w:t>
      </w:r>
      <w:r w:rsidR="00475B52" w:rsidRPr="00C063DC">
        <w:rPr>
          <w:rFonts w:ascii="Arial" w:hAnsi="Arial" w:cs="Arial"/>
          <w:lang w:val="lt-LT" w:eastAsia="zh-CN"/>
        </w:rPr>
        <w:t xml:space="preserve">atliktus </w:t>
      </w:r>
      <w:r w:rsidR="00C063DC" w:rsidRPr="00C063DC">
        <w:rPr>
          <w:rFonts w:ascii="Arial" w:hAnsi="Arial" w:cs="Arial"/>
          <w:lang w:val="lt-LT" w:eastAsia="zh-CN"/>
        </w:rPr>
        <w:t>D</w:t>
      </w:r>
      <w:r w:rsidR="00475B52" w:rsidRPr="00C063DC">
        <w:rPr>
          <w:rFonts w:ascii="Arial" w:hAnsi="Arial" w:cs="Arial"/>
          <w:lang w:val="lt-LT" w:eastAsia="zh-CN"/>
        </w:rPr>
        <w:t>arbus</w:t>
      </w:r>
      <w:r w:rsidRPr="00C063DC">
        <w:rPr>
          <w:rFonts w:ascii="Arial" w:hAnsi="Arial" w:cs="Arial"/>
          <w:lang w:val="lt-LT" w:eastAsia="zh-CN"/>
        </w:rPr>
        <w:t xml:space="preserve">. </w:t>
      </w:r>
    </w:p>
    <w:p w14:paraId="6964EB07" w14:textId="77777777" w:rsidR="00270895" w:rsidRPr="005F44D3" w:rsidRDefault="00270895" w:rsidP="00FF63F1">
      <w:pPr>
        <w:widowControl w:val="0"/>
        <w:tabs>
          <w:tab w:val="left" w:pos="-900"/>
          <w:tab w:val="left" w:pos="448"/>
        </w:tabs>
        <w:suppressAutoHyphens/>
        <w:autoSpaceDE w:val="0"/>
        <w:jc w:val="both"/>
        <w:rPr>
          <w:rFonts w:ascii="Arial" w:hAnsi="Arial" w:cs="Arial"/>
          <w:lang w:val="lt-LT" w:eastAsia="zh-CN"/>
        </w:rPr>
      </w:pPr>
    </w:p>
    <w:p w14:paraId="6D36C9EA" w14:textId="0F48FC1E" w:rsidR="003228F6" w:rsidRPr="005F44D3" w:rsidRDefault="00D96B5D" w:rsidP="00D96B5D">
      <w:pPr>
        <w:widowControl w:val="0"/>
        <w:suppressAutoHyphens/>
        <w:autoSpaceDE w:val="0"/>
        <w:jc w:val="center"/>
        <w:rPr>
          <w:rFonts w:ascii="Arial" w:hAnsi="Arial" w:cs="Arial"/>
          <w:lang w:val="lt-LT" w:eastAsia="zh-CN"/>
        </w:rPr>
      </w:pPr>
      <w:r>
        <w:rPr>
          <w:rFonts w:ascii="Arial" w:hAnsi="Arial" w:cs="Arial"/>
          <w:b/>
          <w:lang w:val="lt-LT" w:eastAsia="zh-CN"/>
        </w:rPr>
        <w:t>III</w:t>
      </w:r>
      <w:r w:rsidRPr="005F44D3">
        <w:rPr>
          <w:rFonts w:ascii="Arial" w:hAnsi="Arial" w:cs="Arial"/>
          <w:b/>
          <w:lang w:val="lt-LT" w:eastAsia="zh-CN"/>
        </w:rPr>
        <w:t>. SUTARTIES KAINA</w:t>
      </w:r>
    </w:p>
    <w:p w14:paraId="69ED0067" w14:textId="170EB305" w:rsidR="003228F6" w:rsidRPr="005F44D3" w:rsidRDefault="003228F6" w:rsidP="00037B48">
      <w:pPr>
        <w:tabs>
          <w:tab w:val="left" w:pos="180"/>
          <w:tab w:val="left" w:pos="434"/>
        </w:tabs>
        <w:ind w:right="-81"/>
        <w:jc w:val="both"/>
        <w:rPr>
          <w:rFonts w:ascii="Arial" w:hAnsi="Arial" w:cs="Arial"/>
          <w:lang w:val="lt-LT" w:eastAsia="zh-CN"/>
        </w:rPr>
      </w:pPr>
    </w:p>
    <w:p w14:paraId="44356CEC" w14:textId="1B0716B5" w:rsidR="003228F6" w:rsidRPr="00D96B5D" w:rsidRDefault="003228F6" w:rsidP="3B05A3A2">
      <w:pPr>
        <w:pStyle w:val="Sraopastraipa"/>
        <w:numPr>
          <w:ilvl w:val="0"/>
          <w:numId w:val="16"/>
        </w:numPr>
        <w:tabs>
          <w:tab w:val="left" w:pos="426"/>
        </w:tabs>
        <w:suppressAutoHyphens/>
        <w:spacing w:line="360" w:lineRule="auto"/>
        <w:ind w:left="0" w:firstLine="0"/>
        <w:jc w:val="both"/>
        <w:rPr>
          <w:rFonts w:ascii="Arial" w:hAnsi="Arial" w:cs="Arial"/>
          <w:lang w:val="lt-LT" w:eastAsia="ar-SA"/>
        </w:rPr>
      </w:pPr>
      <w:r w:rsidRPr="3B05A3A2">
        <w:rPr>
          <w:rFonts w:ascii="Arial" w:hAnsi="Arial" w:cs="Arial"/>
          <w:lang w:val="lt-LT" w:eastAsia="zh-CN"/>
        </w:rPr>
        <w:lastRenderedPageBreak/>
        <w:t>Sutarties vertė</w:t>
      </w:r>
      <w:r w:rsidR="005A13D3" w:rsidRPr="3B05A3A2">
        <w:rPr>
          <w:rFonts w:ascii="Arial" w:hAnsi="Arial" w:cs="Arial"/>
          <w:lang w:val="lt-LT" w:eastAsia="zh-CN"/>
        </w:rPr>
        <w:t xml:space="preserve"> </w:t>
      </w:r>
      <w:r w:rsidR="00D15516">
        <w:rPr>
          <w:rFonts w:ascii="Arial" w:hAnsi="Arial" w:cs="Arial"/>
          <w:lang w:val="lt-LT" w:eastAsia="zh-CN"/>
        </w:rPr>
        <w:t>...............</w:t>
      </w:r>
      <w:r w:rsidR="00037B48" w:rsidRPr="3B05A3A2">
        <w:rPr>
          <w:rFonts w:ascii="Arial" w:hAnsi="Arial" w:cs="Arial"/>
          <w:b/>
          <w:bCs/>
          <w:lang w:val="lt-LT"/>
        </w:rPr>
        <w:t xml:space="preserve">Eur </w:t>
      </w:r>
      <w:r w:rsidR="6A6DB10E" w:rsidRPr="3B05A3A2">
        <w:rPr>
          <w:rFonts w:ascii="Arial" w:hAnsi="Arial" w:cs="Arial"/>
          <w:b/>
          <w:bCs/>
          <w:lang w:val="lt-LT"/>
        </w:rPr>
        <w:t>be</w:t>
      </w:r>
      <w:r w:rsidR="00037B48" w:rsidRPr="3B05A3A2">
        <w:rPr>
          <w:rFonts w:ascii="Arial" w:hAnsi="Arial" w:cs="Arial"/>
          <w:b/>
          <w:bCs/>
          <w:lang w:val="lt-LT"/>
        </w:rPr>
        <w:t xml:space="preserve"> PVM</w:t>
      </w:r>
      <w:r w:rsidR="00037B48" w:rsidRPr="3B05A3A2">
        <w:rPr>
          <w:rFonts w:ascii="Arial" w:hAnsi="Arial" w:cs="Arial"/>
          <w:b/>
          <w:bCs/>
          <w:lang w:val="lt-LT" w:eastAsia="zh-CN"/>
        </w:rPr>
        <w:t xml:space="preserve"> </w:t>
      </w:r>
      <w:r w:rsidRPr="3B05A3A2">
        <w:rPr>
          <w:rFonts w:ascii="Arial" w:hAnsi="Arial" w:cs="Arial"/>
          <w:color w:val="000000" w:themeColor="text1"/>
          <w:lang w:val="lt-LT" w:eastAsia="zh-CN"/>
        </w:rPr>
        <w:t>(</w:t>
      </w:r>
      <w:r w:rsidR="00D96B5D" w:rsidRPr="000F5D71">
        <w:rPr>
          <w:rFonts w:ascii="Arial" w:hAnsi="Arial" w:cs="Arial"/>
          <w:color w:val="000000" w:themeColor="text1"/>
          <w:lang w:val="lt-LT" w:eastAsia="zh-CN"/>
        </w:rPr>
        <w:t>suma žodžiais</w:t>
      </w:r>
      <w:r w:rsidRPr="00D15516">
        <w:rPr>
          <w:rFonts w:ascii="Arial" w:hAnsi="Arial" w:cs="Arial"/>
          <w:lang w:val="lt-LT" w:eastAsia="zh-CN"/>
        </w:rPr>
        <w:t xml:space="preserve"> </w:t>
      </w:r>
      <w:r w:rsidR="009E62A2" w:rsidRPr="00D15516">
        <w:rPr>
          <w:rFonts w:ascii="Arial" w:hAnsi="Arial" w:cs="Arial"/>
          <w:lang w:val="lt-LT" w:eastAsia="zh-CN"/>
        </w:rPr>
        <w:t>eur</w:t>
      </w:r>
      <w:r w:rsidR="002818A0" w:rsidRPr="00D15516">
        <w:rPr>
          <w:rFonts w:ascii="Arial" w:hAnsi="Arial" w:cs="Arial"/>
          <w:lang w:val="lt-LT" w:eastAsia="zh-CN"/>
        </w:rPr>
        <w:t>ų</w:t>
      </w:r>
      <w:r w:rsidR="00037B48" w:rsidRPr="00D15516">
        <w:rPr>
          <w:rFonts w:ascii="Arial" w:hAnsi="Arial" w:cs="Arial"/>
          <w:lang w:val="lt-LT" w:eastAsia="zh-CN"/>
        </w:rPr>
        <w:t xml:space="preserve">, </w:t>
      </w:r>
      <w:r w:rsidR="00D96B5D" w:rsidRPr="000F5D71">
        <w:rPr>
          <w:rFonts w:ascii="Arial" w:hAnsi="Arial" w:cs="Arial"/>
          <w:lang w:val="lt-LT" w:eastAsia="zh-CN"/>
        </w:rPr>
        <w:t>??</w:t>
      </w:r>
      <w:r w:rsidR="00037B48" w:rsidRPr="00D15516">
        <w:rPr>
          <w:rFonts w:ascii="Arial" w:hAnsi="Arial" w:cs="Arial"/>
          <w:lang w:val="lt-LT" w:eastAsia="zh-CN"/>
        </w:rPr>
        <w:t xml:space="preserve"> ct. </w:t>
      </w:r>
      <w:r w:rsidR="03B0A4AD" w:rsidRPr="00D15516">
        <w:rPr>
          <w:rFonts w:ascii="Arial" w:hAnsi="Arial" w:cs="Arial"/>
          <w:lang w:val="lt-LT" w:eastAsia="zh-CN"/>
        </w:rPr>
        <w:t>be</w:t>
      </w:r>
      <w:r w:rsidR="005A13D3" w:rsidRPr="00D15516">
        <w:rPr>
          <w:rFonts w:ascii="Arial" w:hAnsi="Arial" w:cs="Arial"/>
          <w:lang w:val="lt-LT" w:eastAsia="zh-CN"/>
        </w:rPr>
        <w:t xml:space="preserve"> PV</w:t>
      </w:r>
      <w:r w:rsidR="005A13D3" w:rsidRPr="3B05A3A2">
        <w:rPr>
          <w:rFonts w:ascii="Arial" w:hAnsi="Arial" w:cs="Arial"/>
          <w:lang w:val="lt-LT" w:eastAsia="zh-CN"/>
        </w:rPr>
        <w:t>M</w:t>
      </w:r>
      <w:r w:rsidRPr="3B05A3A2">
        <w:rPr>
          <w:rFonts w:ascii="Arial" w:hAnsi="Arial" w:cs="Arial"/>
          <w:color w:val="000000" w:themeColor="text1"/>
          <w:lang w:val="lt-LT" w:eastAsia="zh-CN"/>
        </w:rPr>
        <w:t>)</w:t>
      </w:r>
      <w:r w:rsidR="47B8FDD7" w:rsidRPr="3B05A3A2">
        <w:rPr>
          <w:rFonts w:ascii="Arial" w:hAnsi="Arial" w:cs="Arial"/>
          <w:color w:val="000000" w:themeColor="text1"/>
          <w:lang w:val="lt-LT" w:eastAsia="zh-CN"/>
        </w:rPr>
        <w:t xml:space="preserve"> </w:t>
      </w:r>
      <w:r w:rsidR="47B8FDD7" w:rsidRPr="00D15516">
        <w:rPr>
          <w:rFonts w:ascii="Arial" w:hAnsi="Arial" w:cs="Arial"/>
          <w:color w:val="000000" w:themeColor="text1"/>
          <w:lang w:val="lt-LT" w:eastAsia="zh-CN"/>
        </w:rPr>
        <w:t xml:space="preserve">ir </w:t>
      </w:r>
      <w:r w:rsidR="00D15516" w:rsidRPr="000F5D71">
        <w:rPr>
          <w:rFonts w:ascii="Arial" w:hAnsi="Arial" w:cs="Arial"/>
          <w:lang w:val="lt-LT" w:eastAsia="zh-CN"/>
        </w:rPr>
        <w:t>...............</w:t>
      </w:r>
      <w:r w:rsidR="47B8FDD7" w:rsidRPr="3B05A3A2">
        <w:rPr>
          <w:rFonts w:ascii="Arial" w:hAnsi="Arial" w:cs="Arial"/>
          <w:lang w:val="lt-LT" w:eastAsia="zh-CN"/>
        </w:rPr>
        <w:t xml:space="preserve"> </w:t>
      </w:r>
      <w:r w:rsidR="47B8FDD7" w:rsidRPr="3B05A3A2">
        <w:rPr>
          <w:rFonts w:ascii="Arial" w:hAnsi="Arial" w:cs="Arial"/>
          <w:b/>
          <w:bCs/>
          <w:lang w:val="lt-LT"/>
        </w:rPr>
        <w:t xml:space="preserve">Eur su PVM </w:t>
      </w:r>
      <w:r w:rsidR="47B8FDD7" w:rsidRPr="3B05A3A2">
        <w:rPr>
          <w:rFonts w:ascii="Arial" w:hAnsi="Arial" w:cs="Arial"/>
          <w:color w:val="000000" w:themeColor="text1"/>
          <w:lang w:val="lt-LT" w:eastAsia="zh-CN"/>
        </w:rPr>
        <w:t>(</w:t>
      </w:r>
      <w:r w:rsidR="47B8FDD7" w:rsidRPr="000F5D71">
        <w:rPr>
          <w:rFonts w:ascii="Arial" w:hAnsi="Arial" w:cs="Arial"/>
          <w:color w:val="000000" w:themeColor="text1"/>
          <w:lang w:val="lt-LT" w:eastAsia="zh-CN"/>
        </w:rPr>
        <w:t>suma žodžiais</w:t>
      </w:r>
      <w:r w:rsidR="47B8FDD7" w:rsidRPr="00D15516">
        <w:rPr>
          <w:rFonts w:ascii="Arial" w:hAnsi="Arial" w:cs="Arial"/>
          <w:lang w:val="lt-LT" w:eastAsia="zh-CN"/>
        </w:rPr>
        <w:t xml:space="preserve"> eurų, </w:t>
      </w:r>
      <w:r w:rsidR="47B8FDD7" w:rsidRPr="000F5D71">
        <w:rPr>
          <w:rFonts w:ascii="Arial" w:hAnsi="Arial" w:cs="Arial"/>
          <w:lang w:val="lt-LT" w:eastAsia="zh-CN"/>
        </w:rPr>
        <w:t>??</w:t>
      </w:r>
      <w:r w:rsidR="47B8FDD7" w:rsidRPr="00D15516">
        <w:rPr>
          <w:rFonts w:ascii="Arial" w:hAnsi="Arial" w:cs="Arial"/>
          <w:lang w:val="lt-LT" w:eastAsia="zh-CN"/>
        </w:rPr>
        <w:t xml:space="preserve"> ct. su PVM</w:t>
      </w:r>
      <w:r w:rsidR="47B8FDD7" w:rsidRPr="3B05A3A2">
        <w:rPr>
          <w:rFonts w:ascii="Arial" w:hAnsi="Arial" w:cs="Arial"/>
          <w:color w:val="000000" w:themeColor="text1"/>
          <w:lang w:val="lt-LT" w:eastAsia="zh-CN"/>
        </w:rPr>
        <w:t>)</w:t>
      </w:r>
      <w:r w:rsidRPr="3B05A3A2">
        <w:rPr>
          <w:rFonts w:ascii="Arial" w:hAnsi="Arial" w:cs="Arial"/>
          <w:color w:val="000000" w:themeColor="text1"/>
          <w:lang w:val="lt-LT" w:eastAsia="zh-CN"/>
        </w:rPr>
        <w:t xml:space="preserve">. </w:t>
      </w:r>
      <w:r w:rsidRPr="3B05A3A2">
        <w:rPr>
          <w:rFonts w:ascii="Arial" w:hAnsi="Arial" w:cs="Arial"/>
          <w:lang w:val="lt-LT" w:eastAsia="ar-SA"/>
        </w:rPr>
        <w:t xml:space="preserve">Į šią sumą </w:t>
      </w:r>
      <w:r w:rsidR="00E56322" w:rsidRPr="3B05A3A2">
        <w:rPr>
          <w:rFonts w:ascii="Arial" w:hAnsi="Arial" w:cs="Arial"/>
          <w:lang w:val="lt-LT" w:eastAsia="ar-SA"/>
        </w:rPr>
        <w:t>įtraukti</w:t>
      </w:r>
      <w:r w:rsidRPr="3B05A3A2">
        <w:rPr>
          <w:rFonts w:ascii="Arial" w:hAnsi="Arial" w:cs="Arial"/>
          <w:lang w:val="lt-LT" w:eastAsia="ar-SA"/>
        </w:rPr>
        <w:t xml:space="preserve"> visi Sutarties pasirašymo dieną galiojantys mokesčiai</w:t>
      </w:r>
      <w:r w:rsidR="00D96B5D" w:rsidRPr="3B05A3A2">
        <w:rPr>
          <w:rFonts w:ascii="Arial" w:hAnsi="Arial" w:cs="Arial"/>
          <w:lang w:val="lt-LT" w:eastAsia="ar-SA"/>
        </w:rPr>
        <w:t xml:space="preserve"> ir visos kitos darbams atlikti reikalingos išlaidos</w:t>
      </w:r>
      <w:r w:rsidRPr="3B05A3A2">
        <w:rPr>
          <w:rFonts w:ascii="Arial" w:hAnsi="Arial" w:cs="Arial"/>
          <w:lang w:val="lt-LT" w:eastAsia="ar-SA"/>
        </w:rPr>
        <w:t>.</w:t>
      </w:r>
    </w:p>
    <w:p w14:paraId="5D5E7E82" w14:textId="4FCFB086" w:rsidR="006F6EB3" w:rsidRPr="00D96B5D" w:rsidRDefault="003228F6" w:rsidP="00D96B5D">
      <w:pPr>
        <w:pStyle w:val="Sraopastraipa"/>
        <w:numPr>
          <w:ilvl w:val="0"/>
          <w:numId w:val="16"/>
        </w:numPr>
        <w:tabs>
          <w:tab w:val="left" w:pos="180"/>
          <w:tab w:val="left" w:pos="426"/>
        </w:tabs>
        <w:spacing w:line="360" w:lineRule="auto"/>
        <w:ind w:left="0" w:right="-81" w:firstLine="0"/>
        <w:jc w:val="both"/>
        <w:rPr>
          <w:rFonts w:ascii="Arial" w:hAnsi="Arial" w:cs="Arial"/>
          <w:lang w:val="lt-LT" w:eastAsia="zh-CN"/>
        </w:rPr>
      </w:pPr>
      <w:r w:rsidRPr="00D96B5D">
        <w:rPr>
          <w:rFonts w:ascii="Arial" w:hAnsi="Arial" w:cs="Arial"/>
          <w:lang w:val="lt-LT" w:eastAsia="zh-CN"/>
        </w:rPr>
        <w:t>Sutarties ve</w:t>
      </w:r>
      <w:r w:rsidR="00E56322" w:rsidRPr="00D96B5D">
        <w:rPr>
          <w:rFonts w:ascii="Arial" w:hAnsi="Arial" w:cs="Arial"/>
          <w:lang w:val="lt-LT" w:eastAsia="zh-CN"/>
        </w:rPr>
        <w:t>rtė yra esminė Sutarties sąlyga</w:t>
      </w:r>
      <w:r w:rsidRPr="00D96B5D">
        <w:rPr>
          <w:rFonts w:ascii="Arial" w:hAnsi="Arial" w:cs="Arial"/>
          <w:lang w:val="lt-LT" w:eastAsia="zh-CN"/>
        </w:rPr>
        <w:t xml:space="preserve"> ir negali būti keičiama visą Sutarties vykdymo laikotarpį.</w:t>
      </w:r>
    </w:p>
    <w:p w14:paraId="670716F0" w14:textId="77777777" w:rsidR="006F6EB3" w:rsidRPr="005F44D3" w:rsidRDefault="006F6EB3" w:rsidP="006F6EB3">
      <w:pPr>
        <w:tabs>
          <w:tab w:val="left" w:pos="180"/>
          <w:tab w:val="left" w:pos="434"/>
        </w:tabs>
        <w:ind w:right="-81"/>
        <w:jc w:val="both"/>
        <w:rPr>
          <w:rFonts w:ascii="Arial" w:hAnsi="Arial" w:cs="Arial"/>
          <w:b/>
          <w:bCs/>
          <w:lang w:val="lt-LT" w:eastAsia="zh-CN"/>
        </w:rPr>
      </w:pPr>
    </w:p>
    <w:p w14:paraId="0C9F1F3A" w14:textId="2B756D69" w:rsidR="003228F6" w:rsidRPr="00D96B5D" w:rsidRDefault="00D96B5D" w:rsidP="00D96B5D">
      <w:pPr>
        <w:tabs>
          <w:tab w:val="left" w:pos="180"/>
          <w:tab w:val="left" w:pos="434"/>
        </w:tabs>
        <w:spacing w:line="360" w:lineRule="auto"/>
        <w:ind w:right="-81"/>
        <w:jc w:val="center"/>
        <w:rPr>
          <w:rFonts w:ascii="Arial" w:hAnsi="Arial" w:cs="Arial"/>
          <w:lang w:val="lt-LT" w:eastAsia="zh-CN"/>
        </w:rPr>
      </w:pPr>
      <w:r>
        <w:rPr>
          <w:rFonts w:ascii="Arial" w:hAnsi="Arial" w:cs="Arial"/>
          <w:b/>
          <w:bCs/>
          <w:lang w:val="lt-LT" w:eastAsia="zh-CN"/>
        </w:rPr>
        <w:t>IV.</w:t>
      </w:r>
      <w:r w:rsidR="006F6EB3" w:rsidRPr="00D96B5D">
        <w:rPr>
          <w:rFonts w:ascii="Arial" w:hAnsi="Arial" w:cs="Arial"/>
          <w:b/>
          <w:bCs/>
          <w:lang w:val="lt-LT" w:eastAsia="zh-CN"/>
        </w:rPr>
        <w:t xml:space="preserve"> </w:t>
      </w:r>
      <w:r w:rsidRPr="00D96B5D">
        <w:rPr>
          <w:rFonts w:ascii="Arial" w:hAnsi="Arial" w:cs="Arial"/>
          <w:b/>
          <w:bCs/>
          <w:lang w:val="lt-LT" w:eastAsia="zh-CN"/>
        </w:rPr>
        <w:t>ŠALIŲ TEISĖS IR PAREIGOS</w:t>
      </w:r>
    </w:p>
    <w:p w14:paraId="3E9174D4" w14:textId="77777777" w:rsidR="00D96B5D" w:rsidRPr="00D96B5D" w:rsidRDefault="00D96B5D" w:rsidP="00D96B5D">
      <w:pPr>
        <w:tabs>
          <w:tab w:val="left" w:pos="180"/>
          <w:tab w:val="left" w:pos="434"/>
        </w:tabs>
        <w:ind w:right="-79"/>
        <w:jc w:val="both"/>
        <w:rPr>
          <w:rFonts w:ascii="Arial" w:hAnsi="Arial" w:cs="Arial"/>
          <w:lang w:val="lt-LT" w:eastAsia="zh-CN"/>
        </w:rPr>
      </w:pPr>
    </w:p>
    <w:p w14:paraId="6630CDB7" w14:textId="6031D8CC" w:rsidR="00270895" w:rsidRPr="00FB2C21" w:rsidRDefault="00D354BA" w:rsidP="00FB2C21">
      <w:pPr>
        <w:pStyle w:val="Sraopastraipa"/>
        <w:widowControl w:val="0"/>
        <w:numPr>
          <w:ilvl w:val="0"/>
          <w:numId w:val="16"/>
        </w:numPr>
        <w:tabs>
          <w:tab w:val="left" w:pos="0"/>
          <w:tab w:val="left" w:pos="426"/>
        </w:tabs>
        <w:suppressAutoHyphens/>
        <w:autoSpaceDE w:val="0"/>
        <w:spacing w:line="360" w:lineRule="auto"/>
        <w:ind w:left="0" w:firstLine="0"/>
        <w:jc w:val="both"/>
        <w:rPr>
          <w:rFonts w:ascii="Arial" w:hAnsi="Arial" w:cs="Arial"/>
          <w:lang w:val="lt-LT" w:eastAsia="zh-CN"/>
        </w:rPr>
      </w:pPr>
      <w:r w:rsidRPr="002C1243">
        <w:rPr>
          <w:rFonts w:ascii="Arial" w:hAnsi="Arial" w:cs="Arial"/>
          <w:lang w:val="lt-LT" w:eastAsia="zh-CN"/>
        </w:rPr>
        <w:t>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r w:rsidRPr="000F5D71">
        <w:rPr>
          <w:rFonts w:ascii="Arial" w:hAnsi="Arial" w:cs="Arial"/>
          <w:lang w:val="lt-LT" w:eastAsia="zh-CN"/>
        </w:rPr>
        <w:t xml:space="preserve"> </w:t>
      </w:r>
      <w:r w:rsidR="003228F6" w:rsidRPr="00FB2C21">
        <w:rPr>
          <w:rFonts w:ascii="Arial" w:hAnsi="Arial" w:cs="Arial"/>
          <w:lang w:val="lt-LT" w:eastAsia="zh-CN"/>
        </w:rPr>
        <w:t>Jeigu kyla konfliktų, trukdančių tinkamai įvykdyti Sutartį, kiekviena Šalis privalo imtis visų nuo jos priklausančių priemonių toms kliūtims pašalinti. Šalis, kuri šios pareigos neįvykdo, praranda teisę į nuostolių, padarytų dėl atitinkamų kliūčių nepašalinimo, atlyginimą.</w:t>
      </w:r>
    </w:p>
    <w:p w14:paraId="3ABEB98D" w14:textId="583A166E" w:rsidR="00270895" w:rsidRPr="00FB2C21" w:rsidRDefault="006F6EB3" w:rsidP="00FB2C21">
      <w:pPr>
        <w:pStyle w:val="Sraopastraipa"/>
        <w:widowControl w:val="0"/>
        <w:numPr>
          <w:ilvl w:val="1"/>
          <w:numId w:val="16"/>
        </w:numPr>
        <w:suppressAutoHyphens/>
        <w:autoSpaceDE w:val="0"/>
        <w:spacing w:line="360" w:lineRule="auto"/>
        <w:ind w:left="426" w:right="6120" w:hanging="426"/>
        <w:jc w:val="both"/>
        <w:rPr>
          <w:rFonts w:ascii="Arial" w:hAnsi="Arial" w:cs="Arial"/>
          <w:lang w:val="lt-LT" w:eastAsia="zh-CN"/>
        </w:rPr>
      </w:pPr>
      <w:r w:rsidRPr="005F44D3">
        <w:rPr>
          <w:rFonts w:ascii="Arial" w:hAnsi="Arial" w:cs="Arial"/>
          <w:b/>
          <w:bCs/>
          <w:lang w:val="lt-LT" w:eastAsia="zh-CN"/>
        </w:rPr>
        <w:t xml:space="preserve"> </w:t>
      </w:r>
      <w:r w:rsidR="003228F6" w:rsidRPr="00FB2C21">
        <w:rPr>
          <w:rFonts w:ascii="Arial" w:hAnsi="Arial" w:cs="Arial"/>
          <w:lang w:val="lt-LT" w:eastAsia="zh-CN"/>
        </w:rPr>
        <w:t>Užsakovas įsipareigoja:</w:t>
      </w:r>
    </w:p>
    <w:p w14:paraId="28101538" w14:textId="4DCA7103" w:rsidR="003228F6" w:rsidRPr="00FB2C21"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eastAsia="Calibri" w:hAnsi="Arial" w:cs="Arial"/>
          <w:lang w:val="lt-LT"/>
        </w:rPr>
        <w:t>per 5 d</w:t>
      </w:r>
      <w:r w:rsidR="00990BE7">
        <w:rPr>
          <w:rFonts w:ascii="Arial" w:eastAsia="Calibri" w:hAnsi="Arial" w:cs="Arial"/>
          <w:lang w:val="lt-LT"/>
        </w:rPr>
        <w:t>arbo dienas</w:t>
      </w:r>
      <w:r w:rsidRPr="00FB2C21">
        <w:rPr>
          <w:rFonts w:ascii="Arial" w:eastAsia="Calibri" w:hAnsi="Arial" w:cs="Arial"/>
          <w:lang w:val="lt-LT"/>
        </w:rPr>
        <w:t xml:space="preserve"> nuo </w:t>
      </w:r>
      <w:r w:rsidR="00E56322" w:rsidRPr="00FB2C21">
        <w:rPr>
          <w:rFonts w:ascii="Arial" w:eastAsia="Calibri" w:hAnsi="Arial" w:cs="Arial"/>
          <w:lang w:val="lt-LT"/>
        </w:rPr>
        <w:t>Vykdytojo</w:t>
      </w:r>
      <w:r w:rsidRPr="00FB2C21">
        <w:rPr>
          <w:rFonts w:ascii="Arial" w:eastAsia="Calibri" w:hAnsi="Arial" w:cs="Arial"/>
          <w:lang w:val="lt-LT"/>
        </w:rPr>
        <w:t xml:space="preserve"> pranešimo apie </w:t>
      </w:r>
      <w:r w:rsidR="00E56322" w:rsidRPr="00FB2C21">
        <w:rPr>
          <w:rFonts w:ascii="Arial" w:eastAsia="Calibri" w:hAnsi="Arial" w:cs="Arial"/>
          <w:lang w:val="lt-LT"/>
        </w:rPr>
        <w:t>darbų atlikimą</w:t>
      </w:r>
      <w:r w:rsidRPr="00FB2C21">
        <w:rPr>
          <w:rFonts w:ascii="Arial" w:eastAsia="Calibri" w:hAnsi="Arial" w:cs="Arial"/>
          <w:lang w:val="lt-LT"/>
        </w:rPr>
        <w:t xml:space="preserve"> gavimo dienos patikrinti, </w:t>
      </w:r>
      <w:r w:rsidR="00042FF5" w:rsidRPr="00FB2C21">
        <w:rPr>
          <w:rFonts w:ascii="Arial" w:eastAsia="Calibri" w:hAnsi="Arial" w:cs="Arial"/>
          <w:lang w:val="lt-LT"/>
        </w:rPr>
        <w:t>ar</w:t>
      </w:r>
      <w:r w:rsidRPr="00FB2C21">
        <w:rPr>
          <w:rFonts w:ascii="Arial" w:eastAsia="Calibri" w:hAnsi="Arial" w:cs="Arial"/>
          <w:lang w:val="lt-LT"/>
        </w:rPr>
        <w:t xml:space="preserve"> darbai atl</w:t>
      </w:r>
      <w:r w:rsidR="006C5999" w:rsidRPr="00FB2C21">
        <w:rPr>
          <w:rFonts w:ascii="Arial" w:eastAsia="Calibri" w:hAnsi="Arial" w:cs="Arial"/>
          <w:lang w:val="lt-LT"/>
        </w:rPr>
        <w:t>i</w:t>
      </w:r>
      <w:r w:rsidRPr="00FB2C21">
        <w:rPr>
          <w:rFonts w:ascii="Arial" w:eastAsia="Calibri" w:hAnsi="Arial" w:cs="Arial"/>
          <w:lang w:val="lt-LT"/>
        </w:rPr>
        <w:t>kti tinkamai</w:t>
      </w:r>
      <w:r w:rsidR="00E56322" w:rsidRPr="00FB2C21">
        <w:rPr>
          <w:rFonts w:ascii="Arial" w:eastAsia="Calibri" w:hAnsi="Arial" w:cs="Arial"/>
          <w:lang w:val="lt-LT"/>
        </w:rPr>
        <w:t>, nepažeistos sutartinės prievolės</w:t>
      </w:r>
      <w:r w:rsidRPr="00FB2C21">
        <w:rPr>
          <w:rFonts w:ascii="Arial" w:eastAsia="Calibri" w:hAnsi="Arial" w:cs="Arial"/>
          <w:lang w:val="lt-LT"/>
        </w:rPr>
        <w:t>. Nesant pretenzijų</w:t>
      </w:r>
      <w:r w:rsidR="00E56322" w:rsidRPr="00FB2C21">
        <w:rPr>
          <w:rFonts w:ascii="Arial" w:eastAsia="Calibri" w:hAnsi="Arial" w:cs="Arial"/>
          <w:lang w:val="lt-LT"/>
        </w:rPr>
        <w:t xml:space="preserve"> dėl suteiktų paslaugų</w:t>
      </w:r>
      <w:r w:rsidR="00FB2C21">
        <w:rPr>
          <w:rFonts w:ascii="Arial" w:eastAsia="Calibri" w:hAnsi="Arial" w:cs="Arial"/>
          <w:lang w:val="lt-LT"/>
        </w:rPr>
        <w:t xml:space="preserve"> -</w:t>
      </w:r>
      <w:r w:rsidR="00E56322" w:rsidRPr="00FB2C21">
        <w:rPr>
          <w:rFonts w:ascii="Arial" w:eastAsia="Calibri" w:hAnsi="Arial" w:cs="Arial"/>
          <w:lang w:val="lt-LT"/>
        </w:rPr>
        <w:t xml:space="preserve"> pasirašyti </w:t>
      </w:r>
      <w:r w:rsidR="00FB2C21">
        <w:rPr>
          <w:rFonts w:ascii="Arial" w:eastAsia="Calibri" w:hAnsi="Arial" w:cs="Arial"/>
          <w:lang w:val="lt-LT"/>
        </w:rPr>
        <w:t xml:space="preserve">Vykdytojo pateiktą </w:t>
      </w:r>
      <w:r w:rsidR="00E56322" w:rsidRPr="00FB2C21">
        <w:rPr>
          <w:rFonts w:ascii="Arial" w:eastAsia="Calibri" w:hAnsi="Arial" w:cs="Arial"/>
          <w:lang w:val="lt-LT"/>
        </w:rPr>
        <w:t>darbų</w:t>
      </w:r>
      <w:r w:rsidRPr="00FB2C21">
        <w:rPr>
          <w:rFonts w:ascii="Arial" w:eastAsia="Calibri" w:hAnsi="Arial" w:cs="Arial"/>
          <w:lang w:val="lt-LT"/>
        </w:rPr>
        <w:t xml:space="preserve"> priėmimo</w:t>
      </w:r>
      <w:r w:rsidR="00990BE7">
        <w:rPr>
          <w:rFonts w:ascii="Arial" w:eastAsia="Calibri" w:hAnsi="Arial" w:cs="Arial"/>
          <w:lang w:val="lt-LT"/>
        </w:rPr>
        <w:t xml:space="preserve"> - </w:t>
      </w:r>
      <w:r w:rsidRPr="00FB2C21">
        <w:rPr>
          <w:rFonts w:ascii="Arial" w:eastAsia="Calibri" w:hAnsi="Arial" w:cs="Arial"/>
          <w:lang w:val="lt-LT"/>
        </w:rPr>
        <w:t>perdavimo aktą;</w:t>
      </w:r>
    </w:p>
    <w:p w14:paraId="0BEB2B0D" w14:textId="3591ADE8" w:rsidR="00270895"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hAnsi="Arial" w:cs="Arial"/>
          <w:lang w:val="lt-LT" w:eastAsia="zh-CN"/>
        </w:rPr>
        <w:t xml:space="preserve">Sutarties </w:t>
      </w:r>
      <w:r w:rsidR="00FB2C21">
        <w:rPr>
          <w:rFonts w:ascii="Arial" w:hAnsi="Arial" w:cs="Arial"/>
          <w:lang w:val="lt-LT" w:eastAsia="zh-CN"/>
        </w:rPr>
        <w:t>V-ame skyriuje</w:t>
      </w:r>
      <w:r w:rsidRPr="00FB2C21">
        <w:rPr>
          <w:rFonts w:ascii="Arial" w:hAnsi="Arial" w:cs="Arial"/>
          <w:lang w:val="lt-LT" w:eastAsia="zh-CN"/>
        </w:rPr>
        <w:t xml:space="preserve"> nustatyta tvarka </w:t>
      </w:r>
      <w:r w:rsidR="00E60FA3" w:rsidRPr="00FB2C21">
        <w:rPr>
          <w:rFonts w:ascii="Arial" w:hAnsi="Arial" w:cs="Arial"/>
          <w:lang w:val="lt-LT" w:eastAsia="zh-CN"/>
        </w:rPr>
        <w:t>su</w:t>
      </w:r>
      <w:r w:rsidRPr="00FB2C21">
        <w:rPr>
          <w:rFonts w:ascii="Arial" w:hAnsi="Arial" w:cs="Arial"/>
          <w:lang w:val="lt-LT" w:eastAsia="zh-CN"/>
        </w:rPr>
        <w:t>mokėti už faktiškai, tinkamai, kokybiškai ir laiku atliktus darbus.</w:t>
      </w:r>
    </w:p>
    <w:p w14:paraId="37AA42F3" w14:textId="774E96AC" w:rsidR="00FB2C21" w:rsidRPr="005C103E" w:rsidRDefault="00FB2C21" w:rsidP="00733442">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eastAsia="zh-CN"/>
        </w:rPr>
        <w:t>Užsakovo teisės:</w:t>
      </w:r>
    </w:p>
    <w:p w14:paraId="4CBAAA33" w14:textId="394DEEEA" w:rsidR="0073597E" w:rsidRPr="005C103E" w:rsidRDefault="0073597E"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bet kuriuo metu tikrinti darbų atlikimo eigą ir kokybę, nesikišant į Vykdytojo ūkinę komercinę veiklą;</w:t>
      </w:r>
    </w:p>
    <w:p w14:paraId="561879FD" w14:textId="0350C5A3" w:rsidR="00FB2C21" w:rsidRPr="005C103E" w:rsidRDefault="00FB2C21"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Nutraukti Sutartį ir reikalauti atlyginti patirtus nuostolius, jeigu Vykdytojas nepradeda vykdyti Sutarties ir tampa akivaizdu, kad darbų Sutartyje nustatytu terminu atlikti nespės;</w:t>
      </w:r>
    </w:p>
    <w:p w14:paraId="0FA79FD6" w14:textId="0450027B" w:rsidR="00FB2C21" w:rsidRPr="00FB2C21" w:rsidRDefault="004F6578"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Pr>
          <w:rFonts w:ascii="Arial" w:hAnsi="Arial" w:cs="Arial"/>
          <w:lang w:val="lt-LT"/>
        </w:rPr>
        <w:t>Darbų atlikimo metu nustačius</w:t>
      </w:r>
      <w:r w:rsidR="00C15632">
        <w:rPr>
          <w:rFonts w:ascii="Arial" w:hAnsi="Arial" w:cs="Arial"/>
          <w:lang w:val="lt-LT"/>
        </w:rPr>
        <w:t>,</w:t>
      </w:r>
      <w:r>
        <w:rPr>
          <w:rFonts w:ascii="Arial" w:hAnsi="Arial" w:cs="Arial"/>
          <w:lang w:val="lt-LT"/>
        </w:rPr>
        <w:t xml:space="preserve"> kad atliekamų darbų kokybė neatitinka Sutarties reikalavimų, arba </w:t>
      </w:r>
      <w:r w:rsidR="00197185">
        <w:rPr>
          <w:rFonts w:ascii="Arial" w:hAnsi="Arial" w:cs="Arial"/>
          <w:lang w:val="lt-LT"/>
        </w:rPr>
        <w:t>kuomet yra akivaizdu, kad Darbai nebus pilnai atlikti iki Sutartyje nustatyto termino pabaigos</w:t>
      </w:r>
      <w:r w:rsidR="009B5D00">
        <w:rPr>
          <w:rFonts w:ascii="Arial" w:hAnsi="Arial" w:cs="Arial"/>
          <w:lang w:val="lt-LT"/>
        </w:rPr>
        <w:t xml:space="preserve">, raštu pakviesti Vykdytojo įgaliotą atstovą ir surašyti dvišalį aktą, jame nurodant nustatytus Darbų defektus, laiku neatliktų Darbų mąstą, nustatant </w:t>
      </w:r>
      <w:r w:rsidR="00FB2C21" w:rsidRPr="005F44D3">
        <w:rPr>
          <w:rFonts w:ascii="Arial" w:hAnsi="Arial" w:cs="Arial"/>
          <w:lang w:val="lt-LT"/>
        </w:rPr>
        <w:t>Vykdytojui protingą terminą trūkumams pašalinti, o jeigu Vykdytoj</w:t>
      </w:r>
      <w:r w:rsidR="009B5D00">
        <w:rPr>
          <w:rFonts w:ascii="Arial" w:hAnsi="Arial" w:cs="Arial"/>
          <w:lang w:val="lt-LT"/>
        </w:rPr>
        <w:t xml:space="preserve">o atstovas neatvyksta, arba </w:t>
      </w:r>
      <w:r w:rsidR="00990BE7">
        <w:rPr>
          <w:rFonts w:ascii="Arial" w:hAnsi="Arial" w:cs="Arial"/>
          <w:lang w:val="lt-LT"/>
        </w:rPr>
        <w:t xml:space="preserve">Vykdytojas </w:t>
      </w:r>
      <w:r w:rsidR="00FB2C21" w:rsidRPr="005F44D3">
        <w:rPr>
          <w:rFonts w:ascii="Arial" w:hAnsi="Arial" w:cs="Arial"/>
          <w:lang w:val="lt-LT"/>
        </w:rPr>
        <w:t>per nustatytą terminą</w:t>
      </w:r>
      <w:r w:rsidR="009B5D00">
        <w:rPr>
          <w:rFonts w:ascii="Arial" w:hAnsi="Arial" w:cs="Arial"/>
          <w:lang w:val="lt-LT"/>
        </w:rPr>
        <w:t xml:space="preserve"> nustatytų trūkumų nepašalina – surašyti vienašalį aktą,</w:t>
      </w:r>
      <w:r w:rsidR="00FB2C21" w:rsidRPr="005F44D3">
        <w:rPr>
          <w:rFonts w:ascii="Arial" w:hAnsi="Arial" w:cs="Arial"/>
          <w:lang w:val="lt-LT"/>
        </w:rPr>
        <w:t xml:space="preserve"> nutraukti Sutartį ir reikalauti atlyginti nuostolius</w:t>
      </w:r>
      <w:r w:rsidR="00FB2C21">
        <w:rPr>
          <w:rFonts w:ascii="Arial" w:hAnsi="Arial" w:cs="Arial"/>
          <w:lang w:val="lt-LT"/>
        </w:rPr>
        <w:t>.</w:t>
      </w:r>
    </w:p>
    <w:p w14:paraId="2954FF63" w14:textId="09DF9CA6" w:rsidR="00270895" w:rsidRPr="00990BE7" w:rsidRDefault="003228F6" w:rsidP="00990BE7">
      <w:pPr>
        <w:pStyle w:val="Sraopastraipa"/>
        <w:widowControl w:val="0"/>
        <w:numPr>
          <w:ilvl w:val="1"/>
          <w:numId w:val="16"/>
        </w:numPr>
        <w:suppressAutoHyphens/>
        <w:autoSpaceDE w:val="0"/>
        <w:spacing w:line="360" w:lineRule="auto"/>
        <w:ind w:right="-21"/>
        <w:jc w:val="both"/>
        <w:rPr>
          <w:rFonts w:ascii="Arial" w:hAnsi="Arial" w:cs="Arial"/>
          <w:lang w:val="lt-LT" w:eastAsia="zh-CN"/>
        </w:rPr>
      </w:pPr>
      <w:r w:rsidRPr="00990BE7">
        <w:rPr>
          <w:rFonts w:ascii="Arial" w:hAnsi="Arial" w:cs="Arial"/>
          <w:lang w:val="lt-LT" w:eastAsia="zh-CN"/>
        </w:rPr>
        <w:t>Vykdytojas įsipareigoja:</w:t>
      </w:r>
    </w:p>
    <w:p w14:paraId="076C7F92" w14:textId="701F7ECF" w:rsidR="00990BE7" w:rsidRPr="00990BE7" w:rsidRDefault="003228F6" w:rsidP="0073597E">
      <w:pPr>
        <w:pStyle w:val="Sraopastraipa"/>
        <w:widowControl w:val="0"/>
        <w:numPr>
          <w:ilvl w:val="2"/>
          <w:numId w:val="16"/>
        </w:numPr>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eastAsia="zh-CN"/>
        </w:rPr>
        <w:t>Atlikti darbus</w:t>
      </w:r>
      <w:r w:rsidRPr="00990BE7">
        <w:rPr>
          <w:rFonts w:ascii="Arial" w:hAnsi="Arial" w:cs="Arial"/>
          <w:lang w:val="lt-LT" w:eastAsia="lt-LT"/>
        </w:rPr>
        <w:t xml:space="preserve"> </w:t>
      </w:r>
      <w:r w:rsidR="00B262B8" w:rsidRPr="00990BE7">
        <w:rPr>
          <w:rFonts w:ascii="Arial" w:hAnsi="Arial" w:cs="Arial"/>
          <w:lang w:val="lt-LT" w:eastAsia="lt-LT"/>
        </w:rPr>
        <w:t>per termin</w:t>
      </w:r>
      <w:r w:rsidR="00E51A57" w:rsidRPr="00990BE7">
        <w:rPr>
          <w:rFonts w:ascii="Arial" w:hAnsi="Arial" w:cs="Arial"/>
          <w:lang w:val="lt-LT" w:eastAsia="lt-LT"/>
        </w:rPr>
        <w:t>us</w:t>
      </w:r>
      <w:r w:rsidR="00B262B8" w:rsidRPr="00990BE7">
        <w:rPr>
          <w:rFonts w:ascii="Arial" w:hAnsi="Arial" w:cs="Arial"/>
          <w:lang w:val="lt-LT" w:eastAsia="lt-LT"/>
        </w:rPr>
        <w:t>, numatyt</w:t>
      </w:r>
      <w:r w:rsidR="00E51A57" w:rsidRPr="00990BE7">
        <w:rPr>
          <w:rFonts w:ascii="Arial" w:hAnsi="Arial" w:cs="Arial"/>
          <w:lang w:val="lt-LT" w:eastAsia="lt-LT"/>
        </w:rPr>
        <w:t xml:space="preserve">us </w:t>
      </w:r>
      <w:r w:rsidR="0073597E">
        <w:rPr>
          <w:rFonts w:ascii="Arial" w:hAnsi="Arial" w:cs="Arial"/>
          <w:lang w:val="lt-LT" w:eastAsia="lt-LT"/>
        </w:rPr>
        <w:t>T</w:t>
      </w:r>
      <w:r w:rsidR="00E51A57" w:rsidRPr="00990BE7">
        <w:rPr>
          <w:rFonts w:ascii="Arial" w:hAnsi="Arial" w:cs="Arial"/>
          <w:lang w:val="lt-LT" w:eastAsia="lt-LT"/>
        </w:rPr>
        <w:t>echninėje specifikacijoje (</w:t>
      </w:r>
      <w:r w:rsidR="007F2FB5" w:rsidRPr="00990BE7">
        <w:rPr>
          <w:rFonts w:ascii="Arial" w:hAnsi="Arial" w:cs="Arial"/>
          <w:lang w:val="lt-LT" w:eastAsia="lt-LT"/>
        </w:rPr>
        <w:t>S</w:t>
      </w:r>
      <w:r w:rsidR="00834389" w:rsidRPr="00990BE7">
        <w:rPr>
          <w:rFonts w:ascii="Arial" w:hAnsi="Arial" w:cs="Arial"/>
          <w:lang w:val="lt-LT" w:eastAsia="lt-LT"/>
        </w:rPr>
        <w:t xml:space="preserve">utarties priedas Nr. </w:t>
      </w:r>
      <w:r w:rsidR="00E51A57" w:rsidRPr="00990BE7">
        <w:rPr>
          <w:rFonts w:ascii="Arial" w:hAnsi="Arial" w:cs="Arial"/>
          <w:lang w:val="lt-LT" w:eastAsia="lt-LT"/>
        </w:rPr>
        <w:lastRenderedPageBreak/>
        <w:t>1</w:t>
      </w:r>
      <w:r w:rsidR="00834389" w:rsidRPr="00990BE7">
        <w:rPr>
          <w:rFonts w:ascii="Arial" w:hAnsi="Arial" w:cs="Arial"/>
          <w:lang w:val="lt-LT" w:eastAsia="lt-LT"/>
        </w:rPr>
        <w:t>)</w:t>
      </w:r>
      <w:r w:rsidR="0073597E">
        <w:rPr>
          <w:rFonts w:ascii="Arial" w:hAnsi="Arial" w:cs="Arial"/>
          <w:lang w:val="lt-LT" w:eastAsia="lt-LT"/>
        </w:rPr>
        <w:t xml:space="preserve"> ir perduoti darų rezultatą Užsakovui</w:t>
      </w:r>
      <w:r w:rsidR="0090109C" w:rsidRPr="00990BE7">
        <w:rPr>
          <w:rFonts w:ascii="Arial" w:hAnsi="Arial" w:cs="Arial"/>
          <w:lang w:val="lt-LT" w:eastAsia="lt-LT"/>
        </w:rPr>
        <w:t>.</w:t>
      </w:r>
    </w:p>
    <w:p w14:paraId="7627D21F" w14:textId="586C6DBE" w:rsidR="00990BE7" w:rsidRPr="00990BE7" w:rsidRDefault="003228F6"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 xml:space="preserve">Darbus atlikti savo </w:t>
      </w:r>
      <w:r w:rsidR="00B2219F">
        <w:rPr>
          <w:rFonts w:ascii="Arial" w:hAnsi="Arial" w:cs="Arial"/>
          <w:lang w:val="lt-LT"/>
        </w:rPr>
        <w:t xml:space="preserve">pastangomis, </w:t>
      </w:r>
      <w:r w:rsidRPr="00990BE7">
        <w:rPr>
          <w:rFonts w:ascii="Arial" w:hAnsi="Arial" w:cs="Arial"/>
          <w:lang w:val="lt-LT"/>
        </w:rPr>
        <w:t>priemonėmis ir medžiagomis. Lietuvos Respublik</w:t>
      </w:r>
      <w:r w:rsidR="00E56322" w:rsidRPr="00990BE7">
        <w:rPr>
          <w:rFonts w:ascii="Arial" w:hAnsi="Arial" w:cs="Arial"/>
          <w:lang w:val="lt-LT"/>
        </w:rPr>
        <w:t>os įstatymų numatytais atvejais</w:t>
      </w:r>
      <w:r w:rsidRPr="00990BE7">
        <w:rPr>
          <w:rFonts w:ascii="Arial" w:hAnsi="Arial" w:cs="Arial"/>
          <w:lang w:val="lt-LT"/>
        </w:rPr>
        <w:t xml:space="preserve"> Vykdytojas atlieka darbus tik turint nustatyta tvarka išduotą leidimą.</w:t>
      </w:r>
    </w:p>
    <w:p w14:paraId="082757E5" w14:textId="783DCE7F" w:rsidR="000A449C" w:rsidRPr="00990BE7" w:rsidRDefault="00475B52"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A</w:t>
      </w:r>
      <w:r w:rsidR="000A449C" w:rsidRPr="00990BE7">
        <w:rPr>
          <w:rFonts w:ascii="Arial" w:hAnsi="Arial" w:cs="Arial"/>
          <w:lang w:val="lt-LT"/>
        </w:rPr>
        <w:t>tsakyti už saugos darbe organizavimą ir laikymąsi darbo vietoje, prisiimti visą juridinę ir materialinę atsakomybę įvykus nelaimingam atsitikimui.</w:t>
      </w:r>
    </w:p>
    <w:p w14:paraId="68639819" w14:textId="4BB0F562" w:rsidR="003228F6" w:rsidRPr="00990BE7" w:rsidRDefault="000A449C" w:rsidP="00B2219F">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990BE7">
        <w:rPr>
          <w:rFonts w:ascii="Arial" w:hAnsi="Arial" w:cs="Arial"/>
          <w:lang w:val="lt-LT" w:eastAsia="zh-CN"/>
        </w:rPr>
        <w:t>Vykdytojo</w:t>
      </w:r>
      <w:r w:rsidR="003228F6" w:rsidRPr="00990BE7">
        <w:rPr>
          <w:rFonts w:ascii="Arial" w:hAnsi="Arial" w:cs="Arial"/>
          <w:lang w:val="lt-LT" w:eastAsia="zh-CN"/>
        </w:rPr>
        <w:t xml:space="preserve"> teisės:</w:t>
      </w:r>
    </w:p>
    <w:p w14:paraId="0A106834" w14:textId="77777777" w:rsidR="00D354BA" w:rsidRDefault="00E51A57"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eastAsia="zh-CN"/>
        </w:rPr>
        <w:t>g</w:t>
      </w:r>
      <w:r w:rsidR="003228F6" w:rsidRPr="00D354BA">
        <w:rPr>
          <w:rFonts w:ascii="Arial" w:hAnsi="Arial" w:cs="Arial"/>
          <w:lang w:val="lt-LT" w:eastAsia="zh-CN"/>
        </w:rPr>
        <w:t xml:space="preserve">auti apmokėjimą už </w:t>
      </w:r>
      <w:r w:rsidR="000A449C" w:rsidRPr="00D354BA">
        <w:rPr>
          <w:rFonts w:ascii="Arial" w:hAnsi="Arial" w:cs="Arial"/>
          <w:lang w:val="lt-LT" w:eastAsia="zh-CN"/>
        </w:rPr>
        <w:t xml:space="preserve">atliktus darbus </w:t>
      </w:r>
      <w:r w:rsidR="003228F6" w:rsidRPr="00D354BA">
        <w:rPr>
          <w:rFonts w:ascii="Arial" w:hAnsi="Arial" w:cs="Arial"/>
          <w:lang w:val="lt-LT" w:eastAsia="zh-CN"/>
        </w:rPr>
        <w:t xml:space="preserve">su sąlyga, kad jis tinkamai, kokybiškai ir laiku </w:t>
      </w:r>
      <w:r w:rsidR="00E56322" w:rsidRPr="00D354BA">
        <w:rPr>
          <w:rFonts w:ascii="Arial" w:hAnsi="Arial" w:cs="Arial"/>
          <w:lang w:val="lt-LT" w:eastAsia="zh-CN"/>
        </w:rPr>
        <w:t>juos atliko</w:t>
      </w:r>
      <w:r w:rsidRPr="00D354BA">
        <w:rPr>
          <w:rFonts w:ascii="Arial" w:hAnsi="Arial" w:cs="Arial"/>
          <w:lang w:val="lt-LT" w:eastAsia="zh-CN"/>
        </w:rPr>
        <w:t>.</w:t>
      </w:r>
    </w:p>
    <w:p w14:paraId="4EBB622E" w14:textId="1BBF0430" w:rsidR="000A449C" w:rsidRPr="00D354BA" w:rsidRDefault="000A449C"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rPr>
        <w:t xml:space="preserve">laiku įspėti Užsakovą, </w:t>
      </w:r>
      <w:r w:rsidR="00E46002" w:rsidRPr="00D354BA">
        <w:rPr>
          <w:rFonts w:ascii="Arial" w:hAnsi="Arial" w:cs="Arial"/>
          <w:lang w:val="lt-LT"/>
        </w:rPr>
        <w:t>jei</w:t>
      </w:r>
      <w:r w:rsidRPr="00D354BA">
        <w:rPr>
          <w:rFonts w:ascii="Arial" w:hAnsi="Arial" w:cs="Arial"/>
          <w:lang w:val="lt-LT"/>
        </w:rPr>
        <w:t xml:space="preserve"> yra kitų nuo Vykdytojo nepriklausančių aplinkybių, sudarančių grėsmę atliekamų darbų kokybei ar </w:t>
      </w:r>
      <w:r w:rsidR="00E46002" w:rsidRPr="00D354BA">
        <w:rPr>
          <w:rFonts w:ascii="Arial" w:hAnsi="Arial" w:cs="Arial"/>
          <w:lang w:val="lt-LT"/>
        </w:rPr>
        <w:t>jų</w:t>
      </w:r>
      <w:r w:rsidRPr="00D354BA">
        <w:rPr>
          <w:rFonts w:ascii="Arial" w:hAnsi="Arial" w:cs="Arial"/>
          <w:lang w:val="lt-LT"/>
        </w:rPr>
        <w:t xml:space="preserve"> atlikimo terminui.</w:t>
      </w:r>
    </w:p>
    <w:p w14:paraId="77EFC057" w14:textId="77777777" w:rsidR="000A449C" w:rsidRDefault="000A449C" w:rsidP="00FF63F1">
      <w:pPr>
        <w:widowControl w:val="0"/>
        <w:tabs>
          <w:tab w:val="left" w:pos="423"/>
        </w:tabs>
        <w:suppressAutoHyphens/>
        <w:autoSpaceDE w:val="0"/>
        <w:ind w:left="79" w:right="-23"/>
        <w:jc w:val="both"/>
        <w:rPr>
          <w:rFonts w:ascii="Arial" w:hAnsi="Arial" w:cs="Arial"/>
          <w:lang w:val="lt-LT" w:eastAsia="zh-CN"/>
        </w:rPr>
      </w:pPr>
    </w:p>
    <w:p w14:paraId="43B2D233" w14:textId="4BFC3613" w:rsidR="008A63B9" w:rsidRPr="005F44D3" w:rsidRDefault="005C103E" w:rsidP="00D354BA">
      <w:pPr>
        <w:widowControl w:val="0"/>
        <w:tabs>
          <w:tab w:val="left" w:pos="438"/>
          <w:tab w:val="left" w:pos="540"/>
        </w:tabs>
        <w:suppressAutoHyphens/>
        <w:autoSpaceDE w:val="0"/>
        <w:ind w:right="20"/>
        <w:jc w:val="center"/>
        <w:rPr>
          <w:rFonts w:ascii="Arial" w:hAnsi="Arial" w:cs="Arial"/>
          <w:b/>
          <w:lang w:val="lt-LT" w:eastAsia="zh-CN"/>
        </w:rPr>
      </w:pPr>
      <w:r>
        <w:rPr>
          <w:rFonts w:ascii="Arial" w:hAnsi="Arial" w:cs="Arial"/>
          <w:b/>
          <w:lang w:val="lt-LT" w:eastAsia="zh-CN"/>
        </w:rPr>
        <w:t xml:space="preserve">V. </w:t>
      </w:r>
      <w:r w:rsidRPr="005F44D3">
        <w:rPr>
          <w:rFonts w:ascii="Arial" w:hAnsi="Arial" w:cs="Arial"/>
          <w:b/>
          <w:lang w:val="lt-LT" w:eastAsia="zh-CN"/>
        </w:rPr>
        <w:t>ATSISKAITYMŲ IR MOKĖJIMŲ TVARKA</w:t>
      </w:r>
    </w:p>
    <w:p w14:paraId="3E36CD76" w14:textId="77777777" w:rsidR="008A63B9" w:rsidRPr="005F44D3" w:rsidRDefault="008A63B9" w:rsidP="00037B48">
      <w:pPr>
        <w:widowControl w:val="0"/>
        <w:tabs>
          <w:tab w:val="left" w:pos="0"/>
          <w:tab w:val="left" w:pos="540"/>
        </w:tabs>
        <w:suppressAutoHyphens/>
        <w:autoSpaceDE w:val="0"/>
        <w:ind w:right="20"/>
        <w:jc w:val="both"/>
        <w:rPr>
          <w:rFonts w:ascii="Arial" w:hAnsi="Arial" w:cs="Arial"/>
          <w:b/>
          <w:lang w:val="lt-LT" w:eastAsia="zh-CN"/>
        </w:rPr>
      </w:pPr>
    </w:p>
    <w:p w14:paraId="0AEBB844" w14:textId="2F2E2E31" w:rsidR="00B262B8" w:rsidRPr="007E2080"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hAnsi="Arial" w:cs="Arial"/>
          <w:lang w:val="lt-LT" w:eastAsia="zh-CN"/>
        </w:rPr>
      </w:pPr>
      <w:r w:rsidRPr="007E2080">
        <w:rPr>
          <w:rFonts w:ascii="Arial" w:eastAsia="Calibri" w:hAnsi="Arial" w:cs="Arial"/>
          <w:lang w:val="lt-LT"/>
        </w:rPr>
        <w:t xml:space="preserve">Už tinkamai, kokybiškai ir laiku atliktus darbus Užsakovas </w:t>
      </w:r>
      <w:r w:rsidR="007E2080" w:rsidRPr="007E2080">
        <w:rPr>
          <w:rFonts w:ascii="Arial" w:eastAsia="Calibri" w:hAnsi="Arial" w:cs="Arial"/>
          <w:lang w:val="lt-LT"/>
        </w:rPr>
        <w:t xml:space="preserve">privalo atsiskaityti </w:t>
      </w:r>
      <w:r w:rsidRPr="007E2080">
        <w:rPr>
          <w:rFonts w:ascii="Arial" w:eastAsia="Calibri" w:hAnsi="Arial" w:cs="Arial"/>
          <w:lang w:val="lt-LT"/>
        </w:rPr>
        <w:t xml:space="preserve">su Vykdytoju mokėjimo pavedimu į </w:t>
      </w:r>
      <w:r w:rsidR="007E2080" w:rsidRPr="007E2080">
        <w:rPr>
          <w:rFonts w:ascii="Arial" w:hAnsi="Arial" w:cs="Arial"/>
          <w:lang w:val="lt-LT" w:eastAsia="zh-CN"/>
        </w:rPr>
        <w:t xml:space="preserve">šioje Sutartyje </w:t>
      </w:r>
      <w:r w:rsidR="007E2080" w:rsidRPr="007E2080">
        <w:rPr>
          <w:rFonts w:ascii="Arial" w:eastAsia="Calibri" w:hAnsi="Arial" w:cs="Arial"/>
          <w:lang w:val="lt-LT"/>
        </w:rPr>
        <w:t xml:space="preserve">nurodytą </w:t>
      </w:r>
      <w:r w:rsidRPr="007E2080">
        <w:rPr>
          <w:rFonts w:ascii="Arial" w:eastAsia="Calibri" w:hAnsi="Arial" w:cs="Arial"/>
          <w:lang w:val="lt-LT"/>
        </w:rPr>
        <w:t xml:space="preserve">Vykdytojo banko sąskaitą. Vykdytojas privalo raštu informuoti Užsakovą apie banko sąskaitos pakeitimus. </w:t>
      </w:r>
      <w:r w:rsidRPr="007E2080">
        <w:rPr>
          <w:rFonts w:ascii="Arial" w:hAnsi="Arial" w:cs="Arial"/>
          <w:lang w:val="lt-LT" w:eastAsia="zh-CN"/>
        </w:rPr>
        <w:t>Mokėjimai atliekami eurais.</w:t>
      </w:r>
      <w:r w:rsidR="00B262B8" w:rsidRPr="007E2080">
        <w:rPr>
          <w:rFonts w:ascii="Arial" w:hAnsi="Arial" w:cs="Arial"/>
          <w:lang w:val="lt-LT" w:eastAsia="zh-CN"/>
        </w:rPr>
        <w:t xml:space="preserve"> </w:t>
      </w:r>
    </w:p>
    <w:p w14:paraId="0B3F8BAE" w14:textId="09BA0E28" w:rsidR="00C62EF3" w:rsidRPr="005C103E"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eastAsia="Calibri" w:hAnsi="Arial" w:cs="Arial"/>
          <w:lang w:val="lt-LT"/>
        </w:rPr>
      </w:pPr>
      <w:r w:rsidRPr="007E2080">
        <w:rPr>
          <w:rFonts w:ascii="Arial" w:hAnsi="Arial" w:cs="Arial"/>
          <w:lang w:val="lt-LT" w:eastAsia="zh-CN"/>
        </w:rPr>
        <w:t xml:space="preserve">Vykdytojui atlikus </w:t>
      </w:r>
      <w:r w:rsidR="007E2080" w:rsidRPr="007E2080">
        <w:rPr>
          <w:rFonts w:ascii="Arial" w:hAnsi="Arial" w:cs="Arial"/>
          <w:lang w:val="lt-LT" w:eastAsia="zh-CN"/>
        </w:rPr>
        <w:t>D</w:t>
      </w:r>
      <w:r w:rsidRPr="007E2080">
        <w:rPr>
          <w:rFonts w:ascii="Arial" w:hAnsi="Arial" w:cs="Arial"/>
          <w:lang w:val="lt-LT" w:eastAsia="zh-CN"/>
        </w:rPr>
        <w:t>arbus</w:t>
      </w:r>
      <w:r w:rsidR="00ED6A6F" w:rsidRPr="007E2080">
        <w:rPr>
          <w:rFonts w:ascii="Arial" w:hAnsi="Arial" w:cs="Arial"/>
          <w:lang w:val="lt-LT" w:eastAsia="zh-CN"/>
        </w:rPr>
        <w:t xml:space="preserve"> ir Šalims </w:t>
      </w:r>
      <w:r w:rsidR="00ED6A6F" w:rsidRPr="007E2080">
        <w:rPr>
          <w:rFonts w:ascii="Arial" w:eastAsia="Calibri" w:hAnsi="Arial" w:cs="Arial"/>
          <w:lang w:val="lt-LT"/>
        </w:rPr>
        <w:t>pasirašius</w:t>
      </w:r>
      <w:r w:rsidRPr="007E2080">
        <w:rPr>
          <w:rFonts w:ascii="Arial" w:eastAsia="Calibri" w:hAnsi="Arial" w:cs="Arial"/>
          <w:lang w:val="lt-LT"/>
        </w:rPr>
        <w:t xml:space="preserve"> </w:t>
      </w:r>
      <w:r w:rsidR="007E2080">
        <w:rPr>
          <w:rFonts w:ascii="Arial" w:eastAsia="Calibri" w:hAnsi="Arial" w:cs="Arial"/>
          <w:lang w:val="lt-LT"/>
        </w:rPr>
        <w:t xml:space="preserve">Vykdytojo pateiktą </w:t>
      </w:r>
      <w:r w:rsidRPr="007E2080">
        <w:rPr>
          <w:rFonts w:ascii="Arial" w:eastAsia="Calibri" w:hAnsi="Arial" w:cs="Arial"/>
          <w:lang w:val="lt-LT"/>
        </w:rPr>
        <w:t xml:space="preserve">šių </w:t>
      </w:r>
      <w:r w:rsidR="007E2080" w:rsidRPr="007E2080">
        <w:rPr>
          <w:rFonts w:ascii="Arial" w:eastAsia="Calibri" w:hAnsi="Arial" w:cs="Arial"/>
          <w:lang w:val="lt-LT"/>
        </w:rPr>
        <w:t>D</w:t>
      </w:r>
      <w:r w:rsidRPr="007E2080">
        <w:rPr>
          <w:rFonts w:ascii="Arial" w:eastAsia="Calibri" w:hAnsi="Arial" w:cs="Arial"/>
          <w:lang w:val="lt-LT"/>
        </w:rPr>
        <w:t xml:space="preserve">arbų </w:t>
      </w:r>
      <w:r w:rsidR="00ED6A6F" w:rsidRPr="007E2080">
        <w:rPr>
          <w:rFonts w:ascii="Arial" w:eastAsia="Calibri" w:hAnsi="Arial" w:cs="Arial"/>
          <w:lang w:val="lt-LT"/>
        </w:rPr>
        <w:t xml:space="preserve">perdavimo – </w:t>
      </w:r>
      <w:r w:rsidRPr="007E2080">
        <w:rPr>
          <w:rFonts w:ascii="Arial" w:eastAsia="Calibri" w:hAnsi="Arial" w:cs="Arial"/>
          <w:lang w:val="lt-LT"/>
        </w:rPr>
        <w:t xml:space="preserve">priėmimo </w:t>
      </w:r>
      <w:r w:rsidRPr="007E2080">
        <w:rPr>
          <w:rFonts w:ascii="Arial" w:eastAsia="Calibri" w:hAnsi="Arial" w:cs="Arial"/>
          <w:color w:val="000000" w:themeColor="text1"/>
          <w:lang w:val="lt-LT"/>
        </w:rPr>
        <w:t>aktą</w:t>
      </w:r>
      <w:r w:rsidR="00ED6A6F" w:rsidRPr="007E2080">
        <w:rPr>
          <w:rFonts w:ascii="Arial" w:eastAsia="Calibri" w:hAnsi="Arial" w:cs="Arial"/>
          <w:color w:val="000000" w:themeColor="text1"/>
          <w:lang w:val="lt-LT"/>
        </w:rPr>
        <w:t xml:space="preserve">, </w:t>
      </w:r>
      <w:r w:rsidR="00ED6A6F" w:rsidRPr="007E2080">
        <w:rPr>
          <w:rFonts w:ascii="Arial" w:eastAsia="Calibri" w:hAnsi="Arial" w:cs="Arial"/>
          <w:lang w:val="lt-LT"/>
        </w:rPr>
        <w:t xml:space="preserve">Vykdytojas pateikia Užsakovui </w:t>
      </w:r>
      <w:r w:rsidRPr="007E2080">
        <w:rPr>
          <w:rFonts w:ascii="Arial" w:eastAsia="Calibri" w:hAnsi="Arial" w:cs="Arial"/>
          <w:lang w:val="lt-LT"/>
        </w:rPr>
        <w:t>sąskaitą faktūrą</w:t>
      </w:r>
      <w:r w:rsidR="00ED6A6F" w:rsidRPr="007E2080">
        <w:rPr>
          <w:rFonts w:ascii="Arial" w:eastAsia="Calibri" w:hAnsi="Arial" w:cs="Arial"/>
          <w:lang w:val="lt-LT"/>
        </w:rPr>
        <w:t xml:space="preserve"> už atliktus </w:t>
      </w:r>
      <w:r w:rsidR="00ED6A6F" w:rsidRPr="005C103E">
        <w:rPr>
          <w:rFonts w:ascii="Arial" w:eastAsia="Calibri" w:hAnsi="Arial" w:cs="Arial"/>
          <w:lang w:val="lt-LT"/>
        </w:rPr>
        <w:t>darbus</w:t>
      </w:r>
      <w:r w:rsidRPr="005C103E">
        <w:rPr>
          <w:rFonts w:ascii="Arial" w:eastAsia="Calibri" w:hAnsi="Arial" w:cs="Arial"/>
          <w:lang w:val="lt-LT"/>
        </w:rPr>
        <w:t xml:space="preserve">, </w:t>
      </w:r>
      <w:r w:rsidR="00ED6A6F" w:rsidRPr="005C103E">
        <w:rPr>
          <w:rFonts w:ascii="Arial" w:eastAsia="Calibri" w:hAnsi="Arial" w:cs="Arial"/>
          <w:lang w:val="lt-LT"/>
        </w:rPr>
        <w:t xml:space="preserve">o </w:t>
      </w:r>
      <w:r w:rsidRPr="005C103E">
        <w:rPr>
          <w:rFonts w:ascii="Arial" w:eastAsia="Calibri" w:hAnsi="Arial" w:cs="Arial"/>
          <w:lang w:val="lt-LT"/>
        </w:rPr>
        <w:t xml:space="preserve">Užsakovas atsiskaito už šias paslaugas Sutarties </w:t>
      </w:r>
      <w:r w:rsidR="007E2080" w:rsidRPr="005C103E">
        <w:rPr>
          <w:rFonts w:ascii="Arial" w:eastAsia="Calibri" w:hAnsi="Arial" w:cs="Arial"/>
          <w:lang w:val="lt-LT"/>
        </w:rPr>
        <w:t>11</w:t>
      </w:r>
      <w:r w:rsidRPr="005C103E">
        <w:rPr>
          <w:rFonts w:ascii="Arial" w:eastAsia="Calibri" w:hAnsi="Arial" w:cs="Arial"/>
          <w:lang w:val="lt-LT"/>
        </w:rPr>
        <w:t xml:space="preserve"> </w:t>
      </w:r>
      <w:r w:rsidRPr="005C103E">
        <w:rPr>
          <w:rFonts w:ascii="Arial" w:hAnsi="Arial" w:cs="Arial"/>
          <w:lang w:val="lt-LT" w:eastAsia="zh-CN"/>
        </w:rPr>
        <w:t>p</w:t>
      </w:r>
      <w:r w:rsidR="007E2080" w:rsidRPr="005C103E">
        <w:rPr>
          <w:rFonts w:ascii="Arial" w:hAnsi="Arial" w:cs="Arial"/>
          <w:lang w:val="lt-LT" w:eastAsia="zh-CN"/>
        </w:rPr>
        <w:t>unkte</w:t>
      </w:r>
      <w:r w:rsidRPr="005C103E">
        <w:rPr>
          <w:rFonts w:ascii="Arial" w:hAnsi="Arial" w:cs="Arial"/>
          <w:lang w:val="lt-LT" w:eastAsia="zh-CN"/>
        </w:rPr>
        <w:t xml:space="preserve"> nustatyta tvarka. </w:t>
      </w:r>
      <w:r w:rsidR="007E2080" w:rsidRPr="005C103E">
        <w:rPr>
          <w:rFonts w:ascii="Arial" w:hAnsi="Arial" w:cs="Arial"/>
          <w:lang w:val="lt-LT" w:eastAsia="zh-CN"/>
        </w:rPr>
        <w:t>S</w:t>
      </w:r>
      <w:r w:rsidR="00C62EF3" w:rsidRPr="005C103E">
        <w:rPr>
          <w:rStyle w:val="wysiwyg-font-size-medium"/>
          <w:rFonts w:ascii="Arial" w:hAnsi="Arial" w:cs="Arial"/>
          <w:lang w:val="lt-LT"/>
        </w:rPr>
        <w:t>ąskaita -faktūra pateikiama naudojantis</w:t>
      </w:r>
      <w:r w:rsidR="007E2080" w:rsidRPr="005C103E">
        <w:rPr>
          <w:rStyle w:val="wysiwyg-font-size-medium"/>
          <w:rFonts w:ascii="Arial" w:hAnsi="Arial" w:cs="Arial"/>
          <w:lang w:val="lt-LT"/>
        </w:rPr>
        <w:t xml:space="preserve"> </w:t>
      </w:r>
      <w:r w:rsidR="007E2080" w:rsidRPr="005C103E">
        <w:rPr>
          <w:rFonts w:ascii="Arial" w:hAnsi="Arial" w:cs="Arial"/>
          <w:lang w:val="lt-LT"/>
        </w:rPr>
        <w:t xml:space="preserve">informacine sistema SABIS (Sąskaitų administravimo bendroji informacinė sistema </w:t>
      </w:r>
      <w:hyperlink r:id="rId6" w:tgtFrame="_blank" w:history="1">
        <w:r w:rsidR="007E2080" w:rsidRPr="005C103E">
          <w:rPr>
            <w:rStyle w:val="Hipersaitas"/>
            <w:rFonts w:ascii="Arial" w:hAnsi="Arial" w:cs="Arial"/>
            <w:lang w:val="lt-LT"/>
          </w:rPr>
          <w:t>https://sabis.nbfc.lt/</w:t>
        </w:r>
      </w:hyperlink>
      <w:r w:rsidR="007E2080" w:rsidRPr="005C103E">
        <w:rPr>
          <w:rFonts w:ascii="Arial" w:hAnsi="Arial" w:cs="Arial"/>
          <w:lang w:val="lt-LT"/>
        </w:rPr>
        <w:t xml:space="preserve"> )</w:t>
      </w:r>
      <w:r w:rsidR="00C62EF3" w:rsidRPr="005C103E">
        <w:rPr>
          <w:rStyle w:val="wysiwyg-font-size-medium"/>
          <w:rFonts w:ascii="Arial" w:hAnsi="Arial" w:cs="Arial"/>
          <w:lang w:val="lt-LT"/>
        </w:rPr>
        <w:t>.</w:t>
      </w:r>
    </w:p>
    <w:p w14:paraId="4787E339" w14:textId="2636104B" w:rsidR="008A63B9" w:rsidRPr="007E2080" w:rsidRDefault="007E2080"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5C103E">
        <w:rPr>
          <w:rFonts w:ascii="Arial" w:hAnsi="Arial" w:cs="Arial"/>
          <w:lang w:val="lt-LT" w:eastAsia="zh-CN"/>
        </w:rPr>
        <w:t>U</w:t>
      </w:r>
      <w:r w:rsidR="008A63B9" w:rsidRPr="005C103E">
        <w:rPr>
          <w:rFonts w:ascii="Arial" w:hAnsi="Arial" w:cs="Arial"/>
          <w:lang w:val="lt-LT" w:eastAsia="zh-CN"/>
        </w:rPr>
        <w:t xml:space="preserve">ž atliktus darbus </w:t>
      </w:r>
      <w:r w:rsidRPr="005C103E">
        <w:rPr>
          <w:rFonts w:ascii="Arial" w:hAnsi="Arial" w:cs="Arial"/>
          <w:lang w:val="lt-LT" w:eastAsia="zh-CN"/>
        </w:rPr>
        <w:t>Užs</w:t>
      </w:r>
      <w:r w:rsidR="005C103E" w:rsidRPr="005C103E">
        <w:rPr>
          <w:rFonts w:ascii="Arial" w:hAnsi="Arial" w:cs="Arial"/>
          <w:lang w:val="lt-LT" w:eastAsia="zh-CN"/>
        </w:rPr>
        <w:t>a</w:t>
      </w:r>
      <w:r w:rsidRPr="005C103E">
        <w:rPr>
          <w:rFonts w:ascii="Arial" w:hAnsi="Arial" w:cs="Arial"/>
          <w:lang w:val="lt-LT" w:eastAsia="zh-CN"/>
        </w:rPr>
        <w:t xml:space="preserve">kovas privalo pilnai atsiskaityti </w:t>
      </w:r>
      <w:r w:rsidR="008A63B9" w:rsidRPr="005C103E">
        <w:rPr>
          <w:rFonts w:ascii="Arial" w:hAnsi="Arial" w:cs="Arial"/>
          <w:lang w:val="lt-LT" w:eastAsia="zh-CN"/>
        </w:rPr>
        <w:t xml:space="preserve">per 30 dienų nuo </w:t>
      </w:r>
      <w:r w:rsidR="008A63B9" w:rsidRPr="005C103E">
        <w:rPr>
          <w:rFonts w:ascii="Arial" w:hAnsi="Arial" w:cs="Arial"/>
          <w:kern w:val="3"/>
          <w:lang w:val="lt-LT" w:eastAsia="zh-CN"/>
        </w:rPr>
        <w:t>sąskait</w:t>
      </w:r>
      <w:r w:rsidR="005C103E" w:rsidRPr="005C103E">
        <w:rPr>
          <w:rFonts w:ascii="Arial" w:hAnsi="Arial" w:cs="Arial"/>
          <w:kern w:val="3"/>
          <w:lang w:val="lt-LT" w:eastAsia="zh-CN"/>
        </w:rPr>
        <w:t>os</w:t>
      </w:r>
      <w:r w:rsidR="005C103E">
        <w:rPr>
          <w:rFonts w:ascii="Arial" w:hAnsi="Arial" w:cs="Arial"/>
          <w:kern w:val="3"/>
          <w:lang w:val="lt-LT" w:eastAsia="zh-CN"/>
        </w:rPr>
        <w:t xml:space="preserve"> </w:t>
      </w:r>
      <w:r w:rsidR="008A63B9" w:rsidRPr="007E2080">
        <w:rPr>
          <w:rFonts w:ascii="Arial" w:hAnsi="Arial" w:cs="Arial"/>
          <w:kern w:val="3"/>
          <w:lang w:val="lt-LT" w:eastAsia="zh-CN"/>
        </w:rPr>
        <w:t>–faktūr</w:t>
      </w:r>
      <w:r w:rsidR="005C103E">
        <w:rPr>
          <w:rFonts w:ascii="Arial" w:hAnsi="Arial" w:cs="Arial"/>
          <w:kern w:val="3"/>
          <w:lang w:val="lt-LT" w:eastAsia="zh-CN"/>
        </w:rPr>
        <w:t>os pateikimo momento</w:t>
      </w:r>
      <w:r w:rsidR="008A63B9" w:rsidRPr="007E2080">
        <w:rPr>
          <w:rFonts w:ascii="Arial" w:hAnsi="Arial" w:cs="Arial"/>
          <w:lang w:val="lt-LT" w:eastAsia="zh-CN"/>
        </w:rPr>
        <w:t>.</w:t>
      </w:r>
    </w:p>
    <w:p w14:paraId="7A4641AA" w14:textId="38C90E7C" w:rsidR="008A63B9" w:rsidRPr="007E2080" w:rsidRDefault="008A63B9" w:rsidP="00C01510">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bCs/>
          <w:lang w:val="lt-LT" w:eastAsia="zh-CN"/>
        </w:rPr>
      </w:pPr>
      <w:r w:rsidRPr="007E2080">
        <w:rPr>
          <w:rFonts w:ascii="Arial" w:eastAsia="Calibri" w:hAnsi="Arial" w:cs="Arial"/>
          <w:bCs/>
          <w:lang w:val="lt-LT" w:eastAsia="zh-CN"/>
        </w:rPr>
        <w:t>Avansinis mokėjimas nenumatytas.</w:t>
      </w:r>
    </w:p>
    <w:p w14:paraId="10CB7AF9" w14:textId="77777777" w:rsidR="00B262B8" w:rsidRPr="005F44D3" w:rsidRDefault="00B262B8" w:rsidP="00C01510">
      <w:pPr>
        <w:tabs>
          <w:tab w:val="left" w:pos="426"/>
          <w:tab w:val="left" w:pos="851"/>
          <w:tab w:val="left" w:pos="8789"/>
        </w:tabs>
        <w:suppressAutoHyphens/>
        <w:jc w:val="both"/>
        <w:rPr>
          <w:rFonts w:ascii="Arial" w:eastAsia="Calibri" w:hAnsi="Arial" w:cs="Arial"/>
          <w:bCs/>
          <w:lang w:val="lt-LT" w:eastAsia="zh-CN"/>
        </w:rPr>
      </w:pPr>
    </w:p>
    <w:p w14:paraId="005A4577" w14:textId="7930E172" w:rsidR="006F6EB3" w:rsidRPr="005C103E" w:rsidRDefault="005C103E" w:rsidP="005C103E">
      <w:pPr>
        <w:widowControl w:val="0"/>
        <w:suppressAutoHyphens/>
        <w:autoSpaceDE w:val="0"/>
        <w:jc w:val="center"/>
        <w:rPr>
          <w:rFonts w:ascii="Arial" w:hAnsi="Arial" w:cs="Arial"/>
          <w:b/>
          <w:bCs/>
          <w:lang w:val="lt-LT" w:eastAsia="zh-CN"/>
        </w:rPr>
      </w:pPr>
      <w:r>
        <w:rPr>
          <w:rFonts w:ascii="Arial" w:hAnsi="Arial" w:cs="Arial"/>
          <w:b/>
          <w:bCs/>
          <w:lang w:val="lt-LT" w:eastAsia="zh-CN"/>
        </w:rPr>
        <w:t xml:space="preserve">VI. </w:t>
      </w:r>
      <w:r w:rsidRPr="005C103E">
        <w:rPr>
          <w:rFonts w:ascii="Arial" w:hAnsi="Arial" w:cs="Arial"/>
          <w:b/>
          <w:bCs/>
          <w:lang w:val="lt-LT" w:eastAsia="zh-CN"/>
        </w:rPr>
        <w:t>SUTARTIES GALIOJIMAS, VYKDYMAS, VYKDYMO TERMINAI</w:t>
      </w:r>
    </w:p>
    <w:p w14:paraId="4AEC01BD" w14:textId="77777777" w:rsidR="00C62997" w:rsidRPr="005F44D3" w:rsidRDefault="00C62997" w:rsidP="00C01510">
      <w:pPr>
        <w:widowControl w:val="0"/>
        <w:tabs>
          <w:tab w:val="left" w:pos="426"/>
        </w:tabs>
        <w:suppressAutoHyphens/>
        <w:autoSpaceDE w:val="0"/>
        <w:jc w:val="both"/>
        <w:rPr>
          <w:rFonts w:ascii="Arial" w:hAnsi="Arial" w:cs="Arial"/>
          <w:lang w:val="lt-LT" w:eastAsia="zh-CN"/>
        </w:rPr>
      </w:pPr>
    </w:p>
    <w:p w14:paraId="5B0B94AA" w14:textId="7740E27F"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Sutartis įsigalioja nuo momento, kai Sutartį pasirašo abi Sutarties Šalys.</w:t>
      </w:r>
      <w:r w:rsidR="00C01510" w:rsidRPr="00C01510">
        <w:rPr>
          <w:rFonts w:ascii="Arial" w:hAnsi="Arial" w:cs="Arial"/>
          <w:lang w:val="lt-LT" w:eastAsia="zh-CN"/>
        </w:rPr>
        <w:t xml:space="preserve"> </w:t>
      </w:r>
    </w:p>
    <w:p w14:paraId="665311E6" w14:textId="3CAD4FB0"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Sutartis galioja iki visiško šalių įsipareigojimų įvykdymo, t. y. iki galutinės PVM sąskaitos – faktūros apmokėjimo.</w:t>
      </w:r>
    </w:p>
    <w:p w14:paraId="0F59C19B" w14:textId="1F3EDD6E" w:rsidR="006F6EB3" w:rsidRPr="00C01510" w:rsidRDefault="005A13D3"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strike/>
          <w:lang w:val="lt-LT" w:eastAsia="zh-CN"/>
        </w:rPr>
      </w:pPr>
      <w:bookmarkStart w:id="0" w:name="_Hlk162615211"/>
      <w:r w:rsidRPr="00C01510">
        <w:rPr>
          <w:rFonts w:ascii="Arial" w:hAnsi="Arial" w:cs="Arial"/>
          <w:lang w:val="lt-LT" w:eastAsia="zh-CN"/>
        </w:rPr>
        <w:t>Darbų vykdymo termina</w:t>
      </w:r>
      <w:r w:rsidR="003D68F3" w:rsidRPr="00C01510">
        <w:rPr>
          <w:rFonts w:ascii="Arial" w:hAnsi="Arial" w:cs="Arial"/>
          <w:lang w:val="lt-LT" w:eastAsia="zh-CN"/>
        </w:rPr>
        <w:t>i</w:t>
      </w:r>
      <w:r w:rsidRPr="00C01510">
        <w:rPr>
          <w:rFonts w:ascii="Arial" w:hAnsi="Arial" w:cs="Arial"/>
          <w:lang w:val="pt-PT"/>
        </w:rPr>
        <w:t xml:space="preserve"> </w:t>
      </w:r>
      <w:r w:rsidR="003D68F3" w:rsidRPr="00C01510">
        <w:rPr>
          <w:rFonts w:ascii="Arial" w:hAnsi="Arial" w:cs="Arial"/>
          <w:lang w:val="pt-PT"/>
        </w:rPr>
        <w:t>nurodyti techninėje specifikacijoje (</w:t>
      </w:r>
      <w:r w:rsidR="003507F5" w:rsidRPr="00C01510">
        <w:rPr>
          <w:rFonts w:ascii="Arial" w:hAnsi="Arial" w:cs="Arial"/>
          <w:lang w:val="pt-PT"/>
        </w:rPr>
        <w:t>sutarties</w:t>
      </w:r>
      <w:r w:rsidR="003D68F3" w:rsidRPr="00C01510">
        <w:rPr>
          <w:rFonts w:ascii="Arial" w:hAnsi="Arial" w:cs="Arial"/>
          <w:lang w:val="pt-PT"/>
        </w:rPr>
        <w:t xml:space="preserve"> priedas</w:t>
      </w:r>
      <w:r w:rsidR="003507F5" w:rsidRPr="00C01510">
        <w:rPr>
          <w:rFonts w:ascii="Arial" w:hAnsi="Arial" w:cs="Arial"/>
          <w:lang w:val="pt-PT"/>
        </w:rPr>
        <w:t xml:space="preserve"> Nr. 1</w:t>
      </w:r>
      <w:r w:rsidR="003D68F3" w:rsidRPr="00C01510">
        <w:rPr>
          <w:rFonts w:ascii="Arial" w:hAnsi="Arial" w:cs="Arial"/>
          <w:lang w:val="pt-PT"/>
        </w:rPr>
        <w:t>)</w:t>
      </w:r>
      <w:bookmarkEnd w:id="0"/>
      <w:r w:rsidR="00834389" w:rsidRPr="00C01510">
        <w:rPr>
          <w:rFonts w:ascii="Arial" w:hAnsi="Arial" w:cs="Arial"/>
          <w:lang w:val="pt-PT"/>
        </w:rPr>
        <w:t>.</w:t>
      </w:r>
    </w:p>
    <w:p w14:paraId="6341C344" w14:textId="425A532C" w:rsidR="007759AF" w:rsidRPr="00C01510" w:rsidRDefault="003425DB"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Pr>
          <w:rFonts w:ascii="Arial" w:hAnsi="Arial" w:cs="Arial"/>
          <w:lang w:val="lt-LT" w:eastAsia="zh-CN"/>
        </w:rPr>
        <w:t xml:space="preserve">Galimas sutarties </w:t>
      </w:r>
      <w:r w:rsidR="007759AF" w:rsidRPr="00C01510">
        <w:rPr>
          <w:rFonts w:ascii="Arial" w:hAnsi="Arial" w:cs="Arial"/>
          <w:lang w:val="lt-LT" w:eastAsia="zh-CN"/>
        </w:rPr>
        <w:t>pratęsimas</w:t>
      </w:r>
      <w:r>
        <w:rPr>
          <w:rFonts w:ascii="Arial" w:hAnsi="Arial" w:cs="Arial"/>
          <w:lang w:val="lt-LT" w:eastAsia="zh-CN"/>
        </w:rPr>
        <w:t xml:space="preserve"> pateikus raštišką Vykdytojo prašymą, bet ne ilgiau kaip iki 2025 m. rugpjūčio 31 d.</w:t>
      </w:r>
    </w:p>
    <w:p w14:paraId="5BEDA59C" w14:textId="77777777" w:rsidR="007759AF" w:rsidRPr="00C01510" w:rsidRDefault="007759AF" w:rsidP="007759AF">
      <w:pPr>
        <w:widowControl w:val="0"/>
        <w:suppressAutoHyphens/>
        <w:autoSpaceDE w:val="0"/>
        <w:spacing w:line="360" w:lineRule="auto"/>
        <w:jc w:val="both"/>
        <w:rPr>
          <w:rFonts w:ascii="Arial" w:hAnsi="Arial" w:cs="Arial"/>
          <w:strike/>
          <w:lang w:val="lt-LT" w:eastAsia="zh-CN"/>
        </w:rPr>
      </w:pPr>
    </w:p>
    <w:p w14:paraId="76E30056" w14:textId="4EC03E6A" w:rsidR="00B262B8" w:rsidRPr="00C01510" w:rsidRDefault="00C01510" w:rsidP="00C01510">
      <w:pPr>
        <w:widowControl w:val="0"/>
        <w:suppressAutoHyphens/>
        <w:autoSpaceDE w:val="0"/>
        <w:jc w:val="center"/>
        <w:rPr>
          <w:rFonts w:ascii="Arial" w:hAnsi="Arial" w:cs="Arial"/>
          <w:lang w:val="lt-LT" w:eastAsia="zh-CN"/>
        </w:rPr>
      </w:pPr>
      <w:r w:rsidRPr="00C01510">
        <w:rPr>
          <w:rFonts w:ascii="Arial" w:hAnsi="Arial" w:cs="Arial"/>
          <w:b/>
          <w:bCs/>
          <w:lang w:val="lt-LT" w:eastAsia="zh-CN"/>
        </w:rPr>
        <w:t>VII. ŠALIŲ ATSAKOMYBĖ</w:t>
      </w:r>
    </w:p>
    <w:p w14:paraId="77D0ADD9" w14:textId="77777777" w:rsidR="006F6EB3" w:rsidRPr="005F44D3" w:rsidRDefault="006F6EB3" w:rsidP="006F6EB3">
      <w:pPr>
        <w:widowControl w:val="0"/>
        <w:suppressAutoHyphens/>
        <w:autoSpaceDE w:val="0"/>
        <w:jc w:val="both"/>
        <w:rPr>
          <w:rFonts w:ascii="Arial" w:hAnsi="Arial" w:cs="Arial"/>
          <w:lang w:val="lt-LT" w:eastAsia="zh-CN"/>
        </w:rPr>
      </w:pPr>
    </w:p>
    <w:p w14:paraId="023F4CC4" w14:textId="02249CBF"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right="20" w:firstLine="0"/>
        <w:jc w:val="both"/>
        <w:rPr>
          <w:rFonts w:ascii="Arial" w:hAnsi="Arial" w:cs="Arial"/>
          <w:lang w:val="lt-LT" w:eastAsia="zh-CN"/>
        </w:rPr>
      </w:pPr>
      <w:r w:rsidRPr="00B72FC4">
        <w:rPr>
          <w:rFonts w:ascii="Arial" w:hAnsi="Arial" w:cs="Arial"/>
          <w:lang w:val="lt-LT" w:eastAsia="zh-CN"/>
        </w:rPr>
        <w:t>Jei Vykdytojas neatlieka darbų iki Sutartyje nustatyto termino, Užsakovas turi teisę be oficialaus įspėjimo ir nesumažindamas kitų savo teisių gynimo būdų pradėti skaičiuoti 0,02 %  proc. (dviejų šimtųjų proc.) delspinigius nuo Sutarties vertės už kiekvieną termino praleidimo kalendorinę dieną.</w:t>
      </w:r>
    </w:p>
    <w:p w14:paraId="51709A73" w14:textId="66783086"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įgijo teisę reikalauti delspinigių, jis turi raštu įspėti Vykdytoją.</w:t>
      </w:r>
    </w:p>
    <w:p w14:paraId="67E1FDCD" w14:textId="65D97768"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dėl savo kaltės neatlieka apmokėjimo Sutartyje nurodytais terminais, Vykdytojui raštu pareikalavus, Užsakovas moka 0,02 % proc. (dviejų šimtųjų proc.) delspinigius nuo neapmokėtos sumos už atliktus darbus už kiekvieną uždelstą dieną.</w:t>
      </w:r>
    </w:p>
    <w:p w14:paraId="2B27E526" w14:textId="11D9FDAF" w:rsidR="00CB4527" w:rsidRPr="007A7CA7" w:rsidRDefault="00CB4527" w:rsidP="007A7CA7">
      <w:pPr>
        <w:pStyle w:val="Sraopastraipa"/>
        <w:numPr>
          <w:ilvl w:val="0"/>
          <w:numId w:val="16"/>
        </w:numPr>
        <w:tabs>
          <w:tab w:val="left" w:pos="426"/>
          <w:tab w:val="left" w:pos="1152"/>
        </w:tabs>
        <w:suppressAutoHyphens/>
        <w:autoSpaceDE w:val="0"/>
        <w:spacing w:line="360" w:lineRule="auto"/>
        <w:ind w:left="0" w:firstLine="0"/>
        <w:jc w:val="both"/>
        <w:rPr>
          <w:rFonts w:ascii="Arial" w:hAnsi="Arial" w:cs="Arial"/>
          <w:b/>
          <w:bCs/>
          <w:lang w:val="lt-LT"/>
        </w:rPr>
      </w:pPr>
      <w:r w:rsidRPr="007A7CA7">
        <w:rPr>
          <w:rFonts w:ascii="Arial" w:hAnsi="Arial" w:cs="Arial"/>
          <w:b/>
          <w:bCs/>
          <w:lang w:val="lt-LT"/>
        </w:rPr>
        <w:t xml:space="preserve">Jei sutartiniai įsipareigojimai dėl </w:t>
      </w:r>
      <w:r w:rsidR="00984399" w:rsidRPr="007A7CA7">
        <w:rPr>
          <w:rFonts w:ascii="Arial" w:hAnsi="Arial" w:cs="Arial"/>
          <w:b/>
          <w:bCs/>
          <w:lang w:val="lt-LT"/>
        </w:rPr>
        <w:t>Vykdytojo</w:t>
      </w:r>
      <w:r w:rsidRPr="007A7CA7">
        <w:rPr>
          <w:rFonts w:ascii="Arial" w:hAnsi="Arial" w:cs="Arial"/>
          <w:b/>
          <w:bCs/>
          <w:lang w:val="lt-LT"/>
        </w:rPr>
        <w:t xml:space="preserve"> kaltės neįvykdomi ilgiau nei </w:t>
      </w:r>
      <w:r w:rsidR="00984399" w:rsidRPr="007A7CA7">
        <w:rPr>
          <w:rFonts w:ascii="Arial" w:hAnsi="Arial" w:cs="Arial"/>
          <w:b/>
          <w:bCs/>
          <w:lang w:val="lt-LT"/>
        </w:rPr>
        <w:t>5</w:t>
      </w:r>
      <w:r w:rsidRPr="007A7CA7">
        <w:rPr>
          <w:rFonts w:ascii="Arial" w:hAnsi="Arial" w:cs="Arial"/>
          <w:b/>
          <w:bCs/>
          <w:lang w:val="lt-LT"/>
        </w:rPr>
        <w:t xml:space="preserve"> (penk</w:t>
      </w:r>
      <w:r w:rsidR="00984399" w:rsidRPr="007A7CA7">
        <w:rPr>
          <w:rFonts w:ascii="Arial" w:hAnsi="Arial" w:cs="Arial"/>
          <w:b/>
          <w:bCs/>
          <w:lang w:val="lt-LT"/>
        </w:rPr>
        <w:t>ios</w:t>
      </w:r>
      <w:r w:rsidRPr="007A7CA7">
        <w:rPr>
          <w:rFonts w:ascii="Arial" w:hAnsi="Arial" w:cs="Arial"/>
          <w:b/>
          <w:bCs/>
          <w:lang w:val="lt-LT"/>
        </w:rPr>
        <w:t>)</w:t>
      </w:r>
      <w:r w:rsidR="003D68F3" w:rsidRPr="007A7CA7">
        <w:rPr>
          <w:rFonts w:ascii="Arial" w:hAnsi="Arial" w:cs="Arial"/>
          <w:b/>
          <w:bCs/>
          <w:lang w:val="lt-LT"/>
        </w:rPr>
        <w:t xml:space="preserve"> darbo </w:t>
      </w:r>
      <w:r w:rsidRPr="007A7CA7">
        <w:rPr>
          <w:rFonts w:ascii="Arial" w:hAnsi="Arial" w:cs="Arial"/>
          <w:b/>
          <w:bCs/>
          <w:lang w:val="lt-LT"/>
        </w:rPr>
        <w:t>dien</w:t>
      </w:r>
      <w:r w:rsidR="00984399" w:rsidRPr="007A7CA7">
        <w:rPr>
          <w:rFonts w:ascii="Arial" w:hAnsi="Arial" w:cs="Arial"/>
          <w:b/>
          <w:bCs/>
          <w:lang w:val="lt-LT"/>
        </w:rPr>
        <w:t>os</w:t>
      </w:r>
      <w:r w:rsidRPr="007A7CA7">
        <w:rPr>
          <w:rFonts w:ascii="Arial" w:hAnsi="Arial" w:cs="Arial"/>
          <w:b/>
          <w:bCs/>
          <w:lang w:val="lt-LT"/>
        </w:rPr>
        <w:t xml:space="preserve"> nuo Sutarties </w:t>
      </w:r>
      <w:r w:rsidR="007A7CA7" w:rsidRPr="007A7CA7">
        <w:rPr>
          <w:rFonts w:ascii="Arial" w:hAnsi="Arial" w:cs="Arial"/>
          <w:b/>
          <w:bCs/>
          <w:lang w:val="lt-LT"/>
        </w:rPr>
        <w:t>15</w:t>
      </w:r>
      <w:r w:rsidRPr="007A7CA7">
        <w:rPr>
          <w:rFonts w:ascii="Arial" w:hAnsi="Arial" w:cs="Arial"/>
          <w:b/>
          <w:bCs/>
          <w:lang w:val="lt-LT"/>
        </w:rPr>
        <w:t xml:space="preserve"> punkte nurodyto termino pabaigos, taip pat </w:t>
      </w:r>
      <w:r w:rsidR="005D3021" w:rsidRPr="007A7CA7">
        <w:rPr>
          <w:rFonts w:ascii="Arial" w:hAnsi="Arial" w:cs="Arial"/>
          <w:b/>
          <w:bCs/>
          <w:lang w:val="lt-LT"/>
        </w:rPr>
        <w:t>Vykdytojui</w:t>
      </w:r>
      <w:r w:rsidRPr="007A7CA7">
        <w:rPr>
          <w:rFonts w:ascii="Arial" w:hAnsi="Arial" w:cs="Arial"/>
          <w:b/>
          <w:bCs/>
          <w:lang w:val="lt-LT"/>
        </w:rPr>
        <w:t xml:space="preserve"> atsisakius vykdyti Darbus Sutarties vykdymo metu arba Sutartis nutraukiama dėl </w:t>
      </w:r>
      <w:r w:rsidR="00984399" w:rsidRPr="007A7CA7">
        <w:rPr>
          <w:rFonts w:ascii="Arial" w:hAnsi="Arial" w:cs="Arial"/>
          <w:b/>
          <w:bCs/>
          <w:lang w:val="lt-LT"/>
        </w:rPr>
        <w:t>Vykdytojo</w:t>
      </w:r>
      <w:r w:rsidRPr="007A7CA7">
        <w:rPr>
          <w:rFonts w:ascii="Arial" w:hAnsi="Arial" w:cs="Arial"/>
          <w:b/>
          <w:bCs/>
          <w:lang w:val="lt-LT"/>
        </w:rPr>
        <w:t xml:space="preserve"> kaltės padaryto esminio Sutarties pažeidimo, vadovaujantis CK 6.217 straipsnio ir Sutarties nuostatomis, </w:t>
      </w:r>
      <w:r w:rsidR="00984399" w:rsidRPr="007A7CA7">
        <w:rPr>
          <w:rFonts w:ascii="Arial" w:hAnsi="Arial" w:cs="Arial"/>
          <w:b/>
          <w:bCs/>
          <w:lang w:val="lt-LT"/>
        </w:rPr>
        <w:t xml:space="preserve">Vykdytojas </w:t>
      </w:r>
      <w:r w:rsidRPr="007A7CA7">
        <w:rPr>
          <w:rFonts w:ascii="Arial" w:hAnsi="Arial" w:cs="Arial"/>
          <w:b/>
          <w:bCs/>
          <w:lang w:val="lt-LT"/>
        </w:rPr>
        <w:t xml:space="preserve">privalo sumokėti Užsakovui 40 proc. Sutarties be PVM kainos dydžio baudą. Bauda apima Sutarties </w:t>
      </w:r>
      <w:r w:rsidR="007A7CA7" w:rsidRPr="007A7CA7">
        <w:rPr>
          <w:rFonts w:ascii="Arial" w:hAnsi="Arial" w:cs="Arial"/>
          <w:b/>
          <w:bCs/>
          <w:lang w:val="lt-LT"/>
        </w:rPr>
        <w:t>17-ame</w:t>
      </w:r>
      <w:r w:rsidRPr="007A7CA7">
        <w:rPr>
          <w:rFonts w:ascii="Arial" w:hAnsi="Arial" w:cs="Arial"/>
          <w:b/>
          <w:bCs/>
          <w:lang w:val="lt-LT"/>
        </w:rPr>
        <w:t xml:space="preserve"> punkte nurodytus delspinigius, paskaičiuotus iki baudos paskaičiavimo dienos.</w:t>
      </w:r>
      <w:r w:rsidR="00A447A1" w:rsidRPr="007A7CA7">
        <w:rPr>
          <w:rFonts w:ascii="Arial" w:hAnsi="Arial" w:cs="Arial"/>
          <w:b/>
          <w:bCs/>
          <w:lang w:val="lt-LT"/>
        </w:rPr>
        <w:t xml:space="preserve"> </w:t>
      </w:r>
    </w:p>
    <w:p w14:paraId="188B2A9E" w14:textId="6C3F63CC" w:rsidR="006F6EB3" w:rsidRPr="007A7CA7" w:rsidRDefault="00814729" w:rsidP="007A7CA7">
      <w:pPr>
        <w:pStyle w:val="Sraopastraipa"/>
        <w:numPr>
          <w:ilvl w:val="0"/>
          <w:numId w:val="16"/>
        </w:numPr>
        <w:tabs>
          <w:tab w:val="left" w:pos="426"/>
          <w:tab w:val="left" w:pos="851"/>
          <w:tab w:val="left" w:pos="1152"/>
        </w:tabs>
        <w:suppressAutoHyphens/>
        <w:autoSpaceDE w:val="0"/>
        <w:spacing w:line="360" w:lineRule="auto"/>
        <w:ind w:left="0" w:firstLine="0"/>
        <w:jc w:val="both"/>
        <w:rPr>
          <w:rFonts w:ascii="Arial" w:hAnsi="Arial" w:cs="Arial"/>
          <w:bCs/>
          <w:lang w:val="lt-LT"/>
        </w:rPr>
      </w:pPr>
      <w:r w:rsidRPr="007A7CA7">
        <w:rPr>
          <w:rFonts w:ascii="Arial" w:hAnsi="Arial" w:cs="Arial"/>
          <w:bCs/>
          <w:lang w:val="lt-LT"/>
        </w:rPr>
        <w:t>B</w:t>
      </w:r>
      <w:r w:rsidR="00C62997" w:rsidRPr="007A7CA7">
        <w:rPr>
          <w:rFonts w:ascii="Arial" w:hAnsi="Arial" w:cs="Arial"/>
          <w:bCs/>
          <w:lang w:val="lt-LT"/>
        </w:rPr>
        <w:t>audą</w:t>
      </w:r>
      <w:r w:rsidRPr="007A7CA7">
        <w:rPr>
          <w:rFonts w:ascii="Arial" w:hAnsi="Arial" w:cs="Arial"/>
          <w:bCs/>
          <w:lang w:val="lt-LT"/>
        </w:rPr>
        <w:t xml:space="preserve"> </w:t>
      </w:r>
      <w:r w:rsidR="00DE2DD1" w:rsidRPr="007A7CA7">
        <w:rPr>
          <w:rFonts w:ascii="Arial" w:hAnsi="Arial" w:cs="Arial"/>
          <w:bCs/>
          <w:lang w:val="lt-LT"/>
        </w:rPr>
        <w:t xml:space="preserve">(delspinigius) </w:t>
      </w:r>
      <w:r w:rsidR="00C62997" w:rsidRPr="007A7CA7">
        <w:rPr>
          <w:rFonts w:ascii="Arial" w:hAnsi="Arial" w:cs="Arial"/>
          <w:bCs/>
          <w:lang w:val="lt-LT"/>
        </w:rPr>
        <w:t xml:space="preserve">Vykdytojas privalo sumokėti per 5 darbo dienas, nuo Užsakovo pranešimo apie </w:t>
      </w:r>
      <w:r w:rsidR="00ED6A6F" w:rsidRPr="007A7CA7">
        <w:rPr>
          <w:rFonts w:ascii="Arial" w:hAnsi="Arial" w:cs="Arial"/>
          <w:bCs/>
          <w:lang w:val="lt-LT"/>
        </w:rPr>
        <w:t>priskaičiuot</w:t>
      </w:r>
      <w:r w:rsidRPr="007A7CA7">
        <w:rPr>
          <w:rFonts w:ascii="Arial" w:hAnsi="Arial" w:cs="Arial"/>
          <w:bCs/>
          <w:lang w:val="lt-LT"/>
        </w:rPr>
        <w:t>ą</w:t>
      </w:r>
      <w:r w:rsidR="00DE2DD1" w:rsidRPr="007A7CA7">
        <w:rPr>
          <w:rFonts w:ascii="Arial" w:hAnsi="Arial" w:cs="Arial"/>
          <w:bCs/>
          <w:lang w:val="lt-LT"/>
        </w:rPr>
        <w:t xml:space="preserve"> </w:t>
      </w:r>
      <w:r w:rsidR="00ED6A6F" w:rsidRPr="007A7CA7">
        <w:rPr>
          <w:rFonts w:ascii="Arial" w:hAnsi="Arial" w:cs="Arial"/>
          <w:bCs/>
          <w:lang w:val="lt-LT"/>
        </w:rPr>
        <w:t>baudą</w:t>
      </w:r>
      <w:r w:rsidR="00DE2DD1" w:rsidRPr="007A7CA7">
        <w:rPr>
          <w:rFonts w:ascii="Arial" w:hAnsi="Arial" w:cs="Arial"/>
          <w:bCs/>
          <w:lang w:val="lt-LT"/>
        </w:rPr>
        <w:t xml:space="preserve"> (delspinigius)</w:t>
      </w:r>
      <w:r w:rsidRPr="007A7CA7">
        <w:rPr>
          <w:rFonts w:ascii="Arial" w:hAnsi="Arial" w:cs="Arial"/>
          <w:bCs/>
          <w:lang w:val="lt-LT"/>
        </w:rPr>
        <w:t xml:space="preserve"> g</w:t>
      </w:r>
      <w:r w:rsidR="00C62997" w:rsidRPr="007A7CA7">
        <w:rPr>
          <w:rFonts w:ascii="Arial" w:hAnsi="Arial" w:cs="Arial"/>
          <w:bCs/>
          <w:lang w:val="lt-LT"/>
        </w:rPr>
        <w:t xml:space="preserve">avimo dienos. </w:t>
      </w:r>
      <w:r w:rsidRPr="007A7CA7">
        <w:rPr>
          <w:rFonts w:ascii="Arial" w:hAnsi="Arial" w:cs="Arial"/>
          <w:bCs/>
          <w:lang w:val="lt-LT"/>
        </w:rPr>
        <w:t>Baudos</w:t>
      </w:r>
      <w:r w:rsidR="00DE2DD1" w:rsidRPr="007A7CA7">
        <w:rPr>
          <w:rFonts w:ascii="Arial" w:hAnsi="Arial" w:cs="Arial"/>
          <w:bCs/>
          <w:lang w:val="lt-LT"/>
        </w:rPr>
        <w:t xml:space="preserve"> (delspinigių)</w:t>
      </w:r>
      <w:r w:rsidR="00C62997" w:rsidRPr="007A7CA7">
        <w:rPr>
          <w:rFonts w:ascii="Arial" w:hAnsi="Arial" w:cs="Arial"/>
          <w:bCs/>
          <w:lang w:val="lt-LT"/>
        </w:rPr>
        <w:t xml:space="preserve"> sumokėjimas neatleidžia Vykdytojo nuo Sutarties įsipareigojimų vykdymo.</w:t>
      </w:r>
    </w:p>
    <w:p w14:paraId="12ED61A1" w14:textId="77777777" w:rsidR="00EA4A80" w:rsidRPr="005F44D3" w:rsidRDefault="00EA4A80" w:rsidP="00095D49">
      <w:pPr>
        <w:tabs>
          <w:tab w:val="left" w:pos="0"/>
          <w:tab w:val="left" w:pos="1152"/>
        </w:tabs>
        <w:suppressAutoHyphens/>
        <w:autoSpaceDE w:val="0"/>
        <w:spacing w:line="360" w:lineRule="auto"/>
        <w:jc w:val="both"/>
        <w:rPr>
          <w:rFonts w:ascii="Arial" w:hAnsi="Arial" w:cs="Arial"/>
          <w:bCs/>
          <w:lang w:val="lt-LT"/>
        </w:rPr>
      </w:pPr>
    </w:p>
    <w:p w14:paraId="4DCFA6AB" w14:textId="7D474DCC" w:rsidR="00C62997" w:rsidRPr="00544388" w:rsidRDefault="00544388" w:rsidP="00544388">
      <w:pPr>
        <w:widowControl w:val="0"/>
        <w:tabs>
          <w:tab w:val="left" w:pos="9540"/>
        </w:tabs>
        <w:suppressAutoHyphens/>
        <w:autoSpaceDE w:val="0"/>
        <w:ind w:right="-79"/>
        <w:jc w:val="center"/>
        <w:rPr>
          <w:rFonts w:ascii="Arial" w:hAnsi="Arial" w:cs="Arial"/>
          <w:b/>
          <w:bCs/>
          <w:lang w:val="lt-LT" w:eastAsia="zh-CN"/>
        </w:rPr>
      </w:pPr>
      <w:r>
        <w:rPr>
          <w:rFonts w:ascii="Arial" w:hAnsi="Arial" w:cs="Arial"/>
          <w:b/>
          <w:bCs/>
          <w:lang w:val="lt-LT" w:eastAsia="zh-CN"/>
        </w:rPr>
        <w:t xml:space="preserve">VIII. </w:t>
      </w:r>
      <w:r w:rsidRPr="00544388">
        <w:rPr>
          <w:rFonts w:ascii="Arial" w:hAnsi="Arial" w:cs="Arial"/>
          <w:b/>
          <w:bCs/>
          <w:lang w:val="lt-LT" w:eastAsia="zh-CN"/>
        </w:rPr>
        <w:t>SUTARTIES NUTRAUKIMAS</w:t>
      </w:r>
    </w:p>
    <w:p w14:paraId="3239CE8E" w14:textId="77777777" w:rsidR="00C62997" w:rsidRPr="005F44D3" w:rsidRDefault="00C62997" w:rsidP="00B262B8">
      <w:pPr>
        <w:widowControl w:val="0"/>
        <w:tabs>
          <w:tab w:val="left" w:pos="9540"/>
        </w:tabs>
        <w:suppressAutoHyphens/>
        <w:autoSpaceDE w:val="0"/>
        <w:ind w:right="-79"/>
        <w:jc w:val="both"/>
        <w:rPr>
          <w:rFonts w:ascii="Arial" w:hAnsi="Arial" w:cs="Arial"/>
          <w:b/>
          <w:bCs/>
          <w:lang w:val="lt-LT" w:eastAsia="zh-CN"/>
        </w:rPr>
      </w:pPr>
    </w:p>
    <w:p w14:paraId="2D030B07" w14:textId="77777777"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Jei viena iš Šalių nevykdo sutartinių įsipareigojimų ir tai yra esminis sutarties pažeidimas, kita Šalis gali vienašališkai nutraukti Sutartį, įspėjusi kitą Šalį raštu prieš </w:t>
      </w:r>
      <w:r w:rsidR="00ED6A6F" w:rsidRPr="00001D55">
        <w:rPr>
          <w:rFonts w:ascii="Arial" w:hAnsi="Arial" w:cs="Arial"/>
          <w:lang w:val="lt-LT"/>
        </w:rPr>
        <w:t xml:space="preserve">14 (keturiolika) darbo dienų </w:t>
      </w:r>
      <w:r w:rsidRPr="00001D55">
        <w:rPr>
          <w:rFonts w:ascii="Arial" w:hAnsi="Arial" w:cs="Arial"/>
          <w:lang w:val="lt-LT"/>
        </w:rPr>
        <w:t>pateikusi pagrįstus motyvus. Esminis sutarties pažeidimas turi būti suprantamas ir pagal Lietuvos respublikos civilinio kodekso 6.217 straipsnio 2 dalies kriteriju</w:t>
      </w:r>
      <w:r w:rsidR="00FF63F1" w:rsidRPr="00001D55">
        <w:rPr>
          <w:rFonts w:ascii="Arial" w:hAnsi="Arial" w:cs="Arial"/>
          <w:lang w:val="lt-LT"/>
        </w:rPr>
        <w:t>s.</w:t>
      </w:r>
      <w:r w:rsidRPr="00001D55">
        <w:rPr>
          <w:rFonts w:ascii="Arial" w:hAnsi="Arial" w:cs="Arial"/>
          <w:lang w:val="lt-LT"/>
        </w:rPr>
        <w:t xml:space="preserve"> </w:t>
      </w:r>
    </w:p>
    <w:p w14:paraId="004DEF2C" w14:textId="48DD0FA0"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Užsakovas, įspėjęs Vykdytoją prieš 14 (keturiolika) kalendorinių dienų, gali nutraukti Sutartį šiais atvejais</w:t>
      </w:r>
      <w:r w:rsidR="00001D55">
        <w:rPr>
          <w:rFonts w:ascii="Arial" w:hAnsi="Arial" w:cs="Arial"/>
          <w:lang w:val="lt-LT" w:eastAsia="zh-CN"/>
        </w:rPr>
        <w:t>:</w:t>
      </w:r>
    </w:p>
    <w:p w14:paraId="3217A52E"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perleidžia Sutartį trečiajai šaliai be Užsakovo sutikimo;</w:t>
      </w:r>
    </w:p>
    <w:p w14:paraId="3988AE41"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bankrutuoja arba yra likviduojamas, sustabdo ūkinę veiklą arba įstatymuose ir kituose teisės akluose numatyta tvarka susidaro analogiška situacija;</w:t>
      </w:r>
    </w:p>
    <w:p w14:paraId="7C542567" w14:textId="59194569" w:rsidR="00C62997" w:rsidRP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Paslaugos </w:t>
      </w:r>
      <w:r w:rsidRPr="00001D55">
        <w:rPr>
          <w:rFonts w:ascii="Arial" w:hAnsi="Arial" w:cs="Arial"/>
          <w:lang w:val="lt-LT" w:eastAsia="zh-CN"/>
        </w:rPr>
        <w:t>netinkamos kokybės, t. y. suteiktos Paslaugos neatitinka Sutarties reikalavimų, kai Paslaugų trūkumai neištaisomi per Užsakovo nustatytą protingą terminą;</w:t>
      </w:r>
    </w:p>
    <w:p w14:paraId="432BCD10" w14:textId="0C10D6B9" w:rsidR="00C62997" w:rsidRPr="00001D55" w:rsidRDefault="00C62997" w:rsidP="00001D55">
      <w:pPr>
        <w:pStyle w:val="Sraopastraipa"/>
        <w:widowControl w:val="0"/>
        <w:numPr>
          <w:ilvl w:val="0"/>
          <w:numId w:val="16"/>
        </w:numPr>
        <w:tabs>
          <w:tab w:val="left" w:pos="426"/>
          <w:tab w:val="left" w:pos="851"/>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Sutartis gali būti nutraukta Šalių susitarimu.</w:t>
      </w:r>
    </w:p>
    <w:p w14:paraId="28982BFA" w14:textId="6AEBAA7E" w:rsidR="00793E4D" w:rsidRPr="00793E4D" w:rsidRDefault="00C62997" w:rsidP="00793E4D">
      <w:pPr>
        <w:pStyle w:val="Sraopastraipa"/>
        <w:widowControl w:val="0"/>
        <w:numPr>
          <w:ilvl w:val="0"/>
          <w:numId w:val="16"/>
        </w:numPr>
        <w:tabs>
          <w:tab w:val="left" w:pos="426"/>
          <w:tab w:val="left" w:pos="1276"/>
          <w:tab w:val="left" w:pos="9540"/>
        </w:tabs>
        <w:suppressAutoHyphens/>
        <w:autoSpaceDE w:val="0"/>
        <w:spacing w:line="360" w:lineRule="auto"/>
        <w:ind w:left="0" w:right="-81" w:firstLine="0"/>
        <w:jc w:val="both"/>
        <w:rPr>
          <w:rFonts w:ascii="Arial" w:hAnsi="Arial" w:cs="Arial"/>
          <w:lang w:val="lt-LT"/>
        </w:rPr>
      </w:pPr>
      <w:r w:rsidRPr="00001D55">
        <w:rPr>
          <w:rFonts w:ascii="Arial" w:hAnsi="Arial" w:cs="Arial"/>
          <w:lang w:val="lt-LT" w:eastAsia="zh-CN"/>
        </w:rPr>
        <w:t>Sutarties nutraukimas nepanaikina teisės reikalauti atlyginti nuostolius, atsiradusius dėl Sutarties neįvykdymo, bei netesybų.</w:t>
      </w:r>
      <w:r w:rsidRPr="00001D55">
        <w:rPr>
          <w:rFonts w:ascii="Arial" w:hAnsi="Arial" w:cs="Arial"/>
          <w:lang w:val="lt-LT"/>
        </w:rPr>
        <w:t xml:space="preserve"> </w:t>
      </w:r>
    </w:p>
    <w:p w14:paraId="3E46C339" w14:textId="77777777" w:rsidR="00793E4D" w:rsidRDefault="00793E4D"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p>
    <w:p w14:paraId="040C7AFA" w14:textId="0FFED53A" w:rsidR="00E40732" w:rsidRPr="00001D55" w:rsidRDefault="00001D55"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r>
        <w:rPr>
          <w:rFonts w:ascii="Arial" w:hAnsi="Arial" w:cs="Arial"/>
          <w:b/>
          <w:bCs/>
          <w:lang w:val="lt-LT" w:eastAsia="zh-CN"/>
        </w:rPr>
        <w:t xml:space="preserve">IX. </w:t>
      </w:r>
      <w:r w:rsidRPr="00001D55">
        <w:rPr>
          <w:rFonts w:ascii="Arial" w:hAnsi="Arial" w:cs="Arial"/>
          <w:b/>
          <w:bCs/>
          <w:lang w:val="lt-LT" w:eastAsia="zh-CN"/>
        </w:rPr>
        <w:t>NENUGALIMA JĖGA</w:t>
      </w:r>
    </w:p>
    <w:p w14:paraId="0450E592" w14:textId="77777777" w:rsidR="00C62997" w:rsidRPr="005F44D3" w:rsidRDefault="00C62997" w:rsidP="00FF63F1">
      <w:pPr>
        <w:widowControl w:val="0"/>
        <w:tabs>
          <w:tab w:val="left" w:pos="0"/>
          <w:tab w:val="left" w:pos="540"/>
          <w:tab w:val="left" w:pos="9540"/>
        </w:tabs>
        <w:suppressAutoHyphens/>
        <w:autoSpaceDE w:val="0"/>
        <w:ind w:right="-81"/>
        <w:jc w:val="both"/>
        <w:rPr>
          <w:rFonts w:ascii="Arial" w:hAnsi="Arial" w:cs="Arial"/>
          <w:b/>
          <w:bCs/>
          <w:lang w:val="lt-LT" w:eastAsia="zh-CN"/>
        </w:rPr>
      </w:pPr>
    </w:p>
    <w:p w14:paraId="2E83CD9C" w14:textId="13F57C7D" w:rsidR="00C62997" w:rsidRPr="00001D55" w:rsidRDefault="00C62997" w:rsidP="000F5D71">
      <w:pPr>
        <w:pStyle w:val="Sraopastraipa"/>
        <w:widowControl w:val="0"/>
        <w:numPr>
          <w:ilvl w:val="0"/>
          <w:numId w:val="16"/>
        </w:numPr>
        <w:tabs>
          <w:tab w:val="left" w:pos="426"/>
          <w:tab w:val="left" w:pos="540"/>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Nei viena Sutarties Šalis nėra laikoma pažeidusia Sutartį arba nevykdančia savo įsipareigojimų pagal ją, jei įsipareigojimus vykdyti jai trukdo nenugalimos jėgos (force majeure), atsiradusios po Sutarties įsigaliojimo dienos.</w:t>
      </w:r>
    </w:p>
    <w:p w14:paraId="11739CA9" w14:textId="5B3980E6" w:rsidR="00C62997" w:rsidRPr="00001D55" w:rsidRDefault="00C62997" w:rsidP="00001D55">
      <w:pPr>
        <w:pStyle w:val="Sraopastraipa"/>
        <w:widowControl w:val="0"/>
        <w:numPr>
          <w:ilvl w:val="0"/>
          <w:numId w:val="16"/>
        </w:numPr>
        <w:tabs>
          <w:tab w:val="left" w:pos="426"/>
          <w:tab w:val="left" w:pos="540"/>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 xml:space="preserve"> </w:t>
      </w:r>
      <w:r w:rsidR="000F5D71">
        <w:rPr>
          <w:rFonts w:ascii="Arial" w:hAnsi="Arial" w:cs="Arial"/>
          <w:lang w:val="lt-LT" w:eastAsia="zh-CN"/>
        </w:rPr>
        <w:t>A</w:t>
      </w:r>
      <w:r w:rsidRPr="00001D55">
        <w:rPr>
          <w:rFonts w:ascii="Arial" w:hAnsi="Arial" w:cs="Arial"/>
          <w:lang w:val="lt-LT" w:eastAsia="zh-CN"/>
        </w:rPr>
        <w:t>tsiradus nenugalimai jėgai arba esant kitoms aplinkybėms, kurios nepriklauso nuo Šalių valios, pagal Lietuvos Respublikos Civilinio kodekso 6.212 str., ir 6.253 str., Šalis, kuri dėl nenugalimos jėgos negali vykdyti prisiimtų įsipareigojimų, privalo nedelsiant, bet ne vėliau kaip per 3 (tris) darbo dienas apie tai informuoti kitą Šalį raštu.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1B4DC1B5" w14:textId="77777777" w:rsidR="00C62997" w:rsidRPr="005F44D3" w:rsidRDefault="00C62997" w:rsidP="00E40732">
      <w:pPr>
        <w:widowControl w:val="0"/>
        <w:tabs>
          <w:tab w:val="left" w:pos="9180"/>
        </w:tabs>
        <w:suppressAutoHyphens/>
        <w:autoSpaceDE w:val="0"/>
        <w:ind w:right="-261"/>
        <w:rPr>
          <w:rFonts w:ascii="Arial" w:hAnsi="Arial" w:cs="Arial"/>
          <w:b/>
          <w:bCs/>
          <w:lang w:val="lt-LT" w:eastAsia="zh-CN"/>
        </w:rPr>
      </w:pPr>
    </w:p>
    <w:p w14:paraId="1BD4931F" w14:textId="246BC33F" w:rsidR="00E40732" w:rsidRPr="00001D55" w:rsidRDefault="00001D55" w:rsidP="00001D55">
      <w:pPr>
        <w:widowControl w:val="0"/>
        <w:tabs>
          <w:tab w:val="left" w:pos="9180"/>
        </w:tabs>
        <w:suppressAutoHyphens/>
        <w:autoSpaceDE w:val="0"/>
        <w:ind w:right="-261"/>
        <w:jc w:val="center"/>
        <w:rPr>
          <w:rFonts w:ascii="Arial" w:hAnsi="Arial" w:cs="Arial"/>
          <w:b/>
          <w:bCs/>
          <w:lang w:val="lt-LT" w:eastAsia="zh-CN"/>
        </w:rPr>
      </w:pPr>
      <w:r>
        <w:rPr>
          <w:rFonts w:ascii="Arial" w:hAnsi="Arial" w:cs="Arial"/>
          <w:b/>
          <w:bCs/>
          <w:lang w:val="lt-LT" w:eastAsia="zh-CN"/>
        </w:rPr>
        <w:t xml:space="preserve">X. </w:t>
      </w:r>
      <w:r w:rsidRPr="00001D55">
        <w:rPr>
          <w:rFonts w:ascii="Arial" w:hAnsi="Arial" w:cs="Arial"/>
          <w:b/>
          <w:bCs/>
          <w:lang w:val="lt-LT" w:eastAsia="zh-CN"/>
        </w:rPr>
        <w:t>GINČŲ SPRENDIMAS</w:t>
      </w:r>
    </w:p>
    <w:p w14:paraId="3CBB8751" w14:textId="77777777" w:rsidR="00C62997" w:rsidRPr="005F44D3" w:rsidRDefault="00C62997" w:rsidP="00FF63F1">
      <w:pPr>
        <w:widowControl w:val="0"/>
        <w:tabs>
          <w:tab w:val="left" w:pos="9180"/>
        </w:tabs>
        <w:suppressAutoHyphens/>
        <w:autoSpaceDE w:val="0"/>
        <w:ind w:left="40" w:right="-261"/>
        <w:jc w:val="both"/>
        <w:rPr>
          <w:rFonts w:ascii="Arial" w:hAnsi="Arial" w:cs="Arial"/>
          <w:lang w:val="lt-LT" w:eastAsia="zh-CN"/>
        </w:rPr>
      </w:pPr>
    </w:p>
    <w:p w14:paraId="0142FA1C" w14:textId="651F6155" w:rsidR="00C62997" w:rsidRP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Ginčai tarp Sutarties Šalių sprendžiami draugišku tarpusavio susitarimu ar derybų būdu, o nepavykus išspręsti ginčo, jis bus nagrinėjamas Lietuvos Respublikos civilinio proceso kodekso nustatyta tvarka teisme.</w:t>
      </w:r>
    </w:p>
    <w:p w14:paraId="278FDDB7" w14:textId="77777777" w:rsidR="00E40732" w:rsidRPr="005F44D3" w:rsidRDefault="00E40732" w:rsidP="00E40732">
      <w:pPr>
        <w:jc w:val="both"/>
        <w:rPr>
          <w:rFonts w:ascii="Arial" w:hAnsi="Arial" w:cs="Arial"/>
          <w:lang w:val="lt-LT" w:eastAsia="zh-CN"/>
        </w:rPr>
      </w:pPr>
    </w:p>
    <w:p w14:paraId="02143660" w14:textId="531AECCC" w:rsidR="00E40732" w:rsidRPr="00001D55" w:rsidRDefault="00001D55" w:rsidP="00001D55">
      <w:pPr>
        <w:jc w:val="center"/>
        <w:rPr>
          <w:rFonts w:ascii="Arial" w:hAnsi="Arial" w:cs="Arial"/>
          <w:b/>
          <w:lang w:val="lt-LT" w:eastAsia="ar-SA"/>
        </w:rPr>
      </w:pPr>
      <w:r>
        <w:rPr>
          <w:rFonts w:ascii="Arial" w:hAnsi="Arial" w:cs="Arial"/>
          <w:b/>
          <w:lang w:val="lt-LT" w:eastAsia="ar-SA"/>
        </w:rPr>
        <w:t xml:space="preserve">XI. </w:t>
      </w:r>
      <w:r w:rsidRPr="00001D55">
        <w:rPr>
          <w:rFonts w:ascii="Arial" w:hAnsi="Arial" w:cs="Arial"/>
          <w:b/>
          <w:lang w:val="lt-LT" w:eastAsia="ar-SA"/>
        </w:rPr>
        <w:t>TEISIŲ IR PAREIGŲ PERLEIDIMAS</w:t>
      </w:r>
    </w:p>
    <w:p w14:paraId="4BA65A1B" w14:textId="77777777" w:rsidR="009E60DC" w:rsidRPr="005F44D3" w:rsidRDefault="009E60DC" w:rsidP="00FF63F1">
      <w:pPr>
        <w:tabs>
          <w:tab w:val="left" w:pos="0"/>
        </w:tabs>
        <w:ind w:firstLine="567"/>
        <w:jc w:val="both"/>
        <w:rPr>
          <w:rFonts w:ascii="Arial" w:hAnsi="Arial" w:cs="Arial"/>
          <w:lang w:val="lt-LT" w:eastAsia="ar-SA"/>
        </w:rPr>
      </w:pPr>
    </w:p>
    <w:p w14:paraId="47DB8EA8" w14:textId="15048815"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Nė viena Šalis neturi teisės perleisti visų arba dalies teisių ir/ar pareigų pagal šią Sutartį jokiam trečiajam asmeniui be išankstinio kitos Šalies sutikimo.</w:t>
      </w:r>
    </w:p>
    <w:p w14:paraId="4CFC9C7F" w14:textId="4E6E4E5C"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 xml:space="preserve">Užsakovui turi būti nedelsiant pranešta apie bet kokius esminius Vykdytojui asmens (pvz. restruktūrizacija, veiklos sustabdymas, panaikinimas ir pan.) pasikeitimus, patvirtinant, kad prielaidos, būtinos Sutarčiai įvykdyti, nenustojo galioti. </w:t>
      </w:r>
    </w:p>
    <w:p w14:paraId="05FD4984" w14:textId="77777777" w:rsidR="009E60DC" w:rsidRPr="005F44D3" w:rsidRDefault="009E60DC" w:rsidP="00037B48">
      <w:pPr>
        <w:tabs>
          <w:tab w:val="left" w:pos="9180"/>
        </w:tabs>
        <w:ind w:right="-81"/>
        <w:rPr>
          <w:rFonts w:ascii="Arial" w:hAnsi="Arial" w:cs="Arial"/>
          <w:b/>
          <w:bCs/>
          <w:lang w:val="lt-LT"/>
        </w:rPr>
      </w:pPr>
    </w:p>
    <w:p w14:paraId="53032E58" w14:textId="345A97FD" w:rsidR="00E40732" w:rsidRPr="00D2331A" w:rsidRDefault="00D2331A" w:rsidP="00D2331A">
      <w:pPr>
        <w:tabs>
          <w:tab w:val="left" w:pos="9180"/>
        </w:tabs>
        <w:ind w:right="-81"/>
        <w:jc w:val="center"/>
        <w:rPr>
          <w:rFonts w:ascii="Arial" w:hAnsi="Arial" w:cs="Arial"/>
          <w:b/>
          <w:bCs/>
          <w:lang w:val="lt-LT"/>
        </w:rPr>
      </w:pPr>
      <w:r>
        <w:rPr>
          <w:rFonts w:ascii="Arial" w:hAnsi="Arial" w:cs="Arial"/>
          <w:b/>
          <w:bCs/>
          <w:lang w:val="lt-LT"/>
        </w:rPr>
        <w:t xml:space="preserve">XII. </w:t>
      </w:r>
      <w:r w:rsidRPr="00D2331A">
        <w:rPr>
          <w:rFonts w:ascii="Arial" w:hAnsi="Arial" w:cs="Arial"/>
          <w:b/>
          <w:bCs/>
          <w:lang w:val="lt-LT"/>
        </w:rPr>
        <w:t>BAIGIAMOSIOS NUOSTATOS</w:t>
      </w:r>
    </w:p>
    <w:p w14:paraId="6FE9E4E9" w14:textId="77777777" w:rsidR="009E60DC" w:rsidRPr="005F44D3" w:rsidRDefault="009E60DC" w:rsidP="00FF63F1">
      <w:pPr>
        <w:tabs>
          <w:tab w:val="left" w:pos="9180"/>
        </w:tabs>
        <w:ind w:left="40" w:right="-81"/>
        <w:jc w:val="both"/>
        <w:rPr>
          <w:rFonts w:ascii="Arial" w:hAnsi="Arial" w:cs="Arial"/>
          <w:lang w:val="lt-LT"/>
        </w:rPr>
      </w:pPr>
    </w:p>
    <w:p w14:paraId="067FDC38" w14:textId="01F201D8" w:rsidR="00713C13" w:rsidRPr="00D2331A" w:rsidRDefault="00713C13" w:rsidP="00D2331A">
      <w:pPr>
        <w:pStyle w:val="Sraopastraipa"/>
        <w:numPr>
          <w:ilvl w:val="0"/>
          <w:numId w:val="16"/>
        </w:numPr>
        <w:tabs>
          <w:tab w:val="left" w:pos="360"/>
          <w:tab w:val="left" w:pos="9180"/>
        </w:tabs>
        <w:spacing w:line="360" w:lineRule="auto"/>
        <w:ind w:right="-81"/>
        <w:jc w:val="both"/>
        <w:rPr>
          <w:rFonts w:ascii="Arial" w:hAnsi="Arial" w:cs="Arial"/>
          <w:lang w:val="lt-LT"/>
        </w:rPr>
      </w:pPr>
      <w:r w:rsidRPr="00D2331A">
        <w:rPr>
          <w:rFonts w:ascii="Arial" w:hAnsi="Arial" w:cs="Arial"/>
          <w:lang w:val="lt-LT"/>
        </w:rPr>
        <w:t>Sutart</w:t>
      </w:r>
      <w:r w:rsidR="00C15632">
        <w:rPr>
          <w:rFonts w:ascii="Arial" w:hAnsi="Arial" w:cs="Arial"/>
          <w:lang w:val="lt-LT"/>
        </w:rPr>
        <w:t>i</w:t>
      </w:r>
      <w:r w:rsidR="000F5D71">
        <w:rPr>
          <w:rFonts w:ascii="Arial" w:hAnsi="Arial" w:cs="Arial"/>
          <w:lang w:val="lt-LT"/>
        </w:rPr>
        <w:t>e</w:t>
      </w:r>
      <w:r w:rsidRPr="00D2331A">
        <w:rPr>
          <w:rFonts w:ascii="Arial" w:hAnsi="Arial" w:cs="Arial"/>
          <w:lang w:val="lt-LT"/>
        </w:rPr>
        <w:t xml:space="preserve">s vykdymui nurodomi šie Užsakovo ir </w:t>
      </w:r>
      <w:r w:rsidR="00DE2DD1" w:rsidRPr="00D2331A">
        <w:rPr>
          <w:rFonts w:ascii="Arial" w:hAnsi="Arial" w:cs="Arial"/>
          <w:lang w:val="lt-LT"/>
        </w:rPr>
        <w:t>Vykdytoj</w:t>
      </w:r>
      <w:r w:rsidRPr="00D2331A">
        <w:rPr>
          <w:rFonts w:ascii="Arial" w:hAnsi="Arial" w:cs="Arial"/>
          <w:lang w:val="lt-LT"/>
        </w:rPr>
        <w:t>o</w:t>
      </w:r>
      <w:r w:rsidR="00DE2DD1" w:rsidRPr="00D2331A">
        <w:rPr>
          <w:rFonts w:ascii="Arial" w:hAnsi="Arial" w:cs="Arial"/>
          <w:lang w:val="lt-LT"/>
        </w:rPr>
        <w:t xml:space="preserve"> ko</w:t>
      </w:r>
      <w:r w:rsidRPr="00D2331A">
        <w:rPr>
          <w:rFonts w:ascii="Arial" w:hAnsi="Arial" w:cs="Arial"/>
          <w:lang w:val="lt-LT"/>
        </w:rPr>
        <w:t>ntaktiniai asmenys:</w:t>
      </w:r>
    </w:p>
    <w:p w14:paraId="2C7E69BF" w14:textId="27713F18" w:rsidR="00D2331A" w:rsidRDefault="00D2331A" w:rsidP="00255011">
      <w:pPr>
        <w:pStyle w:val="Sraopastraipa"/>
        <w:numPr>
          <w:ilvl w:val="1"/>
          <w:numId w:val="16"/>
        </w:numPr>
        <w:spacing w:line="360" w:lineRule="auto"/>
        <w:ind w:left="0" w:firstLine="0"/>
        <w:jc w:val="both"/>
        <w:rPr>
          <w:rFonts w:ascii="Arial" w:hAnsi="Arial" w:cs="Arial"/>
          <w:lang w:val="lt-LT"/>
        </w:rPr>
      </w:pPr>
      <w:r w:rsidRPr="00D2331A">
        <w:rPr>
          <w:rFonts w:ascii="Arial" w:hAnsi="Arial" w:cs="Arial"/>
          <w:lang w:val="lt-LT"/>
        </w:rPr>
        <w:t xml:space="preserve">Užsakovo </w:t>
      </w:r>
      <w:r w:rsidR="00B21362" w:rsidRPr="00D2331A">
        <w:rPr>
          <w:rStyle w:val="normaltextrun"/>
          <w:rFonts w:ascii="Arial" w:hAnsi="Arial" w:cs="Arial"/>
          <w:color w:val="000000"/>
          <w:shd w:val="clear" w:color="auto" w:fill="FFFFFF"/>
          <w:lang w:val="lt-LT"/>
        </w:rPr>
        <w:t xml:space="preserve">kontaktinis asmuo atsakingas už sutarties vykdymą, įgyvendinimo priežiūrą, atliktos paslaugos darbų priėmimo-perdavimo aktų pasirašymą ir ryšiams su Vykdytoju palaikyti - </w:t>
      </w:r>
      <w:r w:rsidRPr="00D2331A">
        <w:rPr>
          <w:rStyle w:val="normaltextrun"/>
          <w:rFonts w:ascii="Arial" w:hAnsi="Arial" w:cs="Arial"/>
          <w:color w:val="000000"/>
          <w:shd w:val="clear" w:color="auto" w:fill="FFFFFF"/>
          <w:lang w:val="lt-LT"/>
        </w:rPr>
        <w:t xml:space="preserve">Aukštaitijos saugomų teritorijų direkcijos </w:t>
      </w:r>
      <w:r w:rsidR="003D1EE9">
        <w:rPr>
          <w:rFonts w:ascii="Arial" w:hAnsi="Arial" w:cs="Arial"/>
          <w:lang w:val="lt-LT"/>
        </w:rPr>
        <w:t>..........</w:t>
      </w:r>
      <w:r w:rsidR="005D3021" w:rsidRPr="003D1EE9">
        <w:rPr>
          <w:rFonts w:ascii="Arial" w:hAnsi="Arial" w:cs="Arial"/>
          <w:lang w:val="lt-LT"/>
        </w:rPr>
        <w:t xml:space="preserve">regioninio parko </w:t>
      </w:r>
      <w:r w:rsidR="00C04958" w:rsidRPr="003D1EE9">
        <w:rPr>
          <w:rFonts w:ascii="Arial" w:hAnsi="Arial" w:cs="Arial"/>
          <w:lang w:val="lt-LT"/>
        </w:rPr>
        <w:t xml:space="preserve">grupės </w:t>
      </w:r>
      <w:r w:rsidR="005D3021" w:rsidRPr="003D1EE9">
        <w:rPr>
          <w:rFonts w:ascii="Arial" w:hAnsi="Arial" w:cs="Arial"/>
          <w:lang w:val="lt-LT"/>
        </w:rPr>
        <w:t>patarėja</w:t>
      </w:r>
      <w:r w:rsidRPr="003D1EE9">
        <w:rPr>
          <w:rFonts w:ascii="Arial" w:hAnsi="Arial" w:cs="Arial"/>
          <w:lang w:val="lt-LT"/>
        </w:rPr>
        <w:t>s(a)</w:t>
      </w:r>
      <w:r w:rsidR="005D3021" w:rsidRPr="003D1EE9">
        <w:rPr>
          <w:rFonts w:ascii="Arial" w:hAnsi="Arial" w:cs="Arial"/>
          <w:lang w:val="lt-LT"/>
        </w:rPr>
        <w:t xml:space="preserve"> </w:t>
      </w:r>
      <w:r w:rsidRPr="000F5D71">
        <w:rPr>
          <w:rFonts w:ascii="Arial" w:hAnsi="Arial" w:cs="Arial"/>
          <w:lang w:val="lt-LT"/>
        </w:rPr>
        <w:t>Vardas Pavardė</w:t>
      </w:r>
      <w:r w:rsidR="005D3021" w:rsidRPr="003D1EE9">
        <w:rPr>
          <w:rFonts w:ascii="Arial" w:hAnsi="Arial" w:cs="Arial"/>
          <w:lang w:val="lt-LT"/>
        </w:rPr>
        <w:t>, tel. +370</w:t>
      </w:r>
      <w:r w:rsidRPr="003D1EE9">
        <w:rPr>
          <w:rFonts w:ascii="Arial" w:hAnsi="Arial" w:cs="Arial"/>
          <w:lang w:val="lt-LT"/>
        </w:rPr>
        <w:t> </w:t>
      </w:r>
      <w:r w:rsidR="003D1EE9">
        <w:rPr>
          <w:rFonts w:ascii="Arial" w:hAnsi="Arial" w:cs="Arial"/>
          <w:lang w:val="lt-LT"/>
        </w:rPr>
        <w:t>...................</w:t>
      </w:r>
      <w:r w:rsidR="005D3021" w:rsidRPr="003D1EE9">
        <w:rPr>
          <w:rFonts w:ascii="Arial" w:hAnsi="Arial" w:cs="Arial"/>
          <w:lang w:val="lt-LT"/>
        </w:rPr>
        <w:t xml:space="preserve">, el. paštas: </w:t>
      </w:r>
      <w:r w:rsidRPr="000F5D71">
        <w:rPr>
          <w:rFonts w:ascii="Arial" w:hAnsi="Arial" w:cs="Arial"/>
          <w:lang w:val="lt-LT"/>
        </w:rPr>
        <w:t>vardas.pavarde</w:t>
      </w:r>
      <w:hyperlink r:id="rId7" w:history="1">
        <w:r w:rsidRPr="00D2331A">
          <w:rPr>
            <w:rStyle w:val="Hipersaitas"/>
            <w:rFonts w:ascii="Arial" w:hAnsi="Arial" w:cs="Arial"/>
            <w:lang w:val="lt-LT"/>
          </w:rPr>
          <w:t>@saugoma.lt</w:t>
        </w:r>
      </w:hyperlink>
      <w:r w:rsidR="005D3021" w:rsidRPr="00D2331A">
        <w:rPr>
          <w:rFonts w:ascii="Arial" w:hAnsi="Arial" w:cs="Arial"/>
          <w:lang w:val="lt-LT"/>
        </w:rPr>
        <w:t>;</w:t>
      </w:r>
    </w:p>
    <w:p w14:paraId="0E489C46" w14:textId="566795AF" w:rsidR="00255011" w:rsidRPr="00255011" w:rsidRDefault="005D3021" w:rsidP="00DA58AB">
      <w:pPr>
        <w:pStyle w:val="Sraopastraipa"/>
        <w:numPr>
          <w:ilvl w:val="1"/>
          <w:numId w:val="16"/>
        </w:numPr>
        <w:spacing w:line="360" w:lineRule="auto"/>
        <w:ind w:left="0" w:firstLine="0"/>
        <w:jc w:val="both"/>
        <w:rPr>
          <w:rFonts w:ascii="Arial" w:hAnsi="Arial" w:cs="Arial"/>
          <w:lang w:val="pt-PT"/>
        </w:rPr>
      </w:pPr>
      <w:r w:rsidRPr="00255011">
        <w:rPr>
          <w:rFonts w:ascii="Arial" w:hAnsi="Arial" w:cs="Arial"/>
          <w:lang w:val="lt-LT"/>
        </w:rPr>
        <w:t>Vykdytojo</w:t>
      </w:r>
      <w:r w:rsidR="00713C13" w:rsidRPr="00255011">
        <w:rPr>
          <w:rFonts w:ascii="Arial" w:hAnsi="Arial" w:cs="Arial"/>
          <w:lang w:val="lt-LT"/>
        </w:rPr>
        <w:t xml:space="preserve"> </w:t>
      </w:r>
      <w:r w:rsidR="00B21362" w:rsidRPr="00255011">
        <w:rPr>
          <w:rStyle w:val="normaltextrun"/>
          <w:rFonts w:ascii="Arial" w:hAnsi="Arial" w:cs="Arial"/>
          <w:color w:val="000000"/>
          <w:shd w:val="clear" w:color="auto" w:fill="FFFFFF"/>
          <w:lang w:val="lt-LT"/>
        </w:rPr>
        <w:t xml:space="preserve">atsakingas asmuo už sutarties vykdymą, įgyvendinimo priežiūrą, atliktos paslaugos darbų priėmimo-perdavimo aktų pasirašymą ir ryšiams su Užsakovu palaikyti </w:t>
      </w:r>
      <w:r w:rsidR="00C04958" w:rsidRPr="00255011">
        <w:rPr>
          <w:rFonts w:ascii="Arial" w:hAnsi="Arial" w:cs="Arial"/>
          <w:lang w:val="lt-LT"/>
        </w:rPr>
        <w:t>–</w:t>
      </w:r>
      <w:r w:rsidR="003D1EE9">
        <w:rPr>
          <w:rFonts w:ascii="Arial" w:hAnsi="Arial" w:cs="Arial"/>
          <w:lang w:val="lt-LT"/>
        </w:rPr>
        <w:t xml:space="preserve"> „.................</w:t>
      </w:r>
      <w:r w:rsidR="007759AF" w:rsidRPr="000F5D71">
        <w:rPr>
          <w:rFonts w:ascii="Arial" w:hAnsi="Arial" w:cs="Arial"/>
          <w:lang w:val="lt-LT"/>
        </w:rPr>
        <w:t>“</w:t>
      </w:r>
      <w:r w:rsidR="003D1EE9">
        <w:rPr>
          <w:rFonts w:ascii="Arial" w:hAnsi="Arial" w:cs="Arial"/>
          <w:lang w:val="lt-LT"/>
        </w:rPr>
        <w:t xml:space="preserve"> </w:t>
      </w:r>
      <w:r w:rsidR="00EA4A80" w:rsidRPr="000F5D71">
        <w:rPr>
          <w:rFonts w:ascii="Arial" w:hAnsi="Arial" w:cs="Arial"/>
          <w:lang w:val="lt-LT"/>
        </w:rPr>
        <w:t>tel. +370</w:t>
      </w:r>
      <w:r w:rsidR="007C0925" w:rsidRPr="000F5D71">
        <w:rPr>
          <w:rFonts w:ascii="Arial" w:hAnsi="Arial" w:cs="Arial"/>
          <w:lang w:val="lt-LT"/>
        </w:rPr>
        <w:t> </w:t>
      </w:r>
      <w:r w:rsidR="007759AF" w:rsidRPr="000F5D71">
        <w:rPr>
          <w:rFonts w:ascii="Arial" w:hAnsi="Arial" w:cs="Arial"/>
          <w:lang w:val="lt-LT"/>
        </w:rPr>
        <w:t>xxxxxx</w:t>
      </w:r>
      <w:r w:rsidR="00EA4A80" w:rsidRPr="000F5D71">
        <w:rPr>
          <w:rFonts w:ascii="Arial" w:hAnsi="Arial" w:cs="Arial"/>
          <w:lang w:val="lt-LT"/>
        </w:rPr>
        <w:t xml:space="preserve">, </w:t>
      </w:r>
      <w:r w:rsidR="00970042" w:rsidRPr="000F5D71">
        <w:rPr>
          <w:rFonts w:ascii="Arial" w:hAnsi="Arial" w:cs="Arial"/>
          <w:lang w:val="lt-LT"/>
        </w:rPr>
        <w:t>e</w:t>
      </w:r>
      <w:r w:rsidR="00EA4A80" w:rsidRPr="000F5D71">
        <w:rPr>
          <w:rFonts w:ascii="Arial" w:hAnsi="Arial" w:cs="Arial"/>
          <w:lang w:val="lt-LT"/>
        </w:rPr>
        <w:t xml:space="preserve">l. paštas: </w:t>
      </w:r>
      <w:r w:rsidR="003D1EE9">
        <w:rPr>
          <w:rFonts w:ascii="Arial" w:hAnsi="Arial" w:cs="Arial"/>
          <w:lang w:val="pt-BR"/>
        </w:rPr>
        <w:t>......................   .</w:t>
      </w:r>
    </w:p>
    <w:p w14:paraId="69DF28B8" w14:textId="2E4D251A" w:rsidR="006B592A" w:rsidRPr="00255011" w:rsidRDefault="006B592A" w:rsidP="00255011">
      <w:pPr>
        <w:pStyle w:val="Sraopastraipa"/>
        <w:numPr>
          <w:ilvl w:val="0"/>
          <w:numId w:val="16"/>
        </w:numPr>
        <w:tabs>
          <w:tab w:val="left" w:pos="426"/>
        </w:tabs>
        <w:spacing w:line="360" w:lineRule="auto"/>
        <w:ind w:left="0" w:firstLine="0"/>
        <w:jc w:val="both"/>
        <w:rPr>
          <w:rFonts w:ascii="Arial" w:hAnsi="Arial" w:cs="Arial"/>
          <w:lang w:val="pt-PT"/>
        </w:rPr>
      </w:pPr>
      <w:r w:rsidRPr="00255011">
        <w:rPr>
          <w:rFonts w:ascii="Arial" w:hAnsi="Arial" w:cs="Arial"/>
          <w:lang w:val="pt-PT" w:eastAsia="ar-SA"/>
        </w:rPr>
        <w:t>Visi Sutarties priedai yra neatskiriama šios Sutarties dalis. Sutarties pakeitimai ir papildymai, darbų priėmimo – perdavimo aktai galioja tik tuomet, jei yra patvirtinti visų Sutarties Šalių parašais</w:t>
      </w:r>
      <w:r w:rsidR="00255011">
        <w:rPr>
          <w:rFonts w:ascii="Arial" w:hAnsi="Arial" w:cs="Arial"/>
          <w:lang w:val="pt-PT" w:eastAsia="ar-SA"/>
        </w:rPr>
        <w:t>:</w:t>
      </w:r>
    </w:p>
    <w:p w14:paraId="10A90222" w14:textId="42E43594" w:rsidR="006B592A" w:rsidRPr="00255011" w:rsidRDefault="00311F7B"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P</w:t>
      </w:r>
      <w:r w:rsidR="006B592A" w:rsidRPr="45C53270">
        <w:rPr>
          <w:rFonts w:ascii="Arial" w:hAnsi="Arial" w:cs="Arial"/>
          <w:lang w:val="pt-PT"/>
        </w:rPr>
        <w:t xml:space="preserve">riedas </w:t>
      </w:r>
      <w:r w:rsidRPr="45C53270">
        <w:rPr>
          <w:rFonts w:ascii="Arial" w:hAnsi="Arial" w:cs="Arial"/>
          <w:lang w:val="pt-PT"/>
        </w:rPr>
        <w:t>N</w:t>
      </w:r>
      <w:r w:rsidR="006B592A" w:rsidRPr="45C53270">
        <w:rPr>
          <w:rFonts w:ascii="Arial" w:hAnsi="Arial" w:cs="Arial"/>
          <w:lang w:val="pt-PT"/>
        </w:rPr>
        <w:t>r.</w:t>
      </w:r>
      <w:r w:rsidR="004F2635" w:rsidRPr="45C53270">
        <w:rPr>
          <w:rFonts w:ascii="Arial" w:hAnsi="Arial" w:cs="Arial"/>
          <w:lang w:val="pt-PT"/>
        </w:rPr>
        <w:t xml:space="preserve"> </w:t>
      </w:r>
      <w:r w:rsidR="006B592A" w:rsidRPr="45C53270">
        <w:rPr>
          <w:rFonts w:ascii="Arial" w:hAnsi="Arial" w:cs="Arial"/>
          <w:lang w:val="pt-PT"/>
        </w:rPr>
        <w:t xml:space="preserve">1 </w:t>
      </w:r>
      <w:r w:rsidR="00C15632">
        <w:rPr>
          <w:rFonts w:ascii="Arial" w:hAnsi="Arial" w:cs="Arial"/>
          <w:lang w:val="pt-PT"/>
        </w:rPr>
        <w:t>T</w:t>
      </w:r>
      <w:r w:rsidR="006B592A" w:rsidRPr="45C53270">
        <w:rPr>
          <w:rFonts w:ascii="Arial" w:hAnsi="Arial" w:cs="Arial"/>
          <w:lang w:val="pt-PT"/>
        </w:rPr>
        <w:t>echninė specifikacija</w:t>
      </w:r>
      <w:r w:rsidR="00EF3514" w:rsidRPr="45C53270">
        <w:rPr>
          <w:rFonts w:ascii="Arial" w:hAnsi="Arial" w:cs="Arial"/>
          <w:lang w:val="pt-PT"/>
        </w:rPr>
        <w:t xml:space="preserve">, </w:t>
      </w:r>
      <w:r w:rsidR="003D1EE9">
        <w:rPr>
          <w:rFonts w:ascii="Arial" w:hAnsi="Arial" w:cs="Arial"/>
          <w:lang w:val="pt-PT"/>
        </w:rPr>
        <w:t>.......</w:t>
      </w:r>
      <w:r w:rsidR="00EF3514" w:rsidRPr="45C53270">
        <w:rPr>
          <w:rFonts w:ascii="Arial" w:hAnsi="Arial" w:cs="Arial"/>
          <w:lang w:val="pt-PT"/>
        </w:rPr>
        <w:t>lapai</w:t>
      </w:r>
      <w:r w:rsidR="006B592A" w:rsidRPr="45C53270">
        <w:rPr>
          <w:rFonts w:ascii="Arial" w:hAnsi="Arial" w:cs="Arial"/>
          <w:lang w:val="pt-PT"/>
        </w:rPr>
        <w:t>.</w:t>
      </w:r>
    </w:p>
    <w:p w14:paraId="63E05C39" w14:textId="3225C0B7" w:rsidR="006B592A" w:rsidRPr="00255011" w:rsidRDefault="006B592A"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 xml:space="preserve">Priedas </w:t>
      </w:r>
      <w:r w:rsidR="00311F7B" w:rsidRPr="45C53270">
        <w:rPr>
          <w:rFonts w:ascii="Arial" w:hAnsi="Arial" w:cs="Arial"/>
          <w:lang w:val="pt-PT"/>
        </w:rPr>
        <w:t xml:space="preserve">Nr. 2 </w:t>
      </w:r>
      <w:r w:rsidR="00255011" w:rsidRPr="45C53270">
        <w:rPr>
          <w:rFonts w:ascii="Arial" w:hAnsi="Arial" w:cs="Arial"/>
          <w:lang w:val="pt-PT"/>
        </w:rPr>
        <w:t xml:space="preserve">Vykdytojo </w:t>
      </w:r>
      <w:r w:rsidRPr="45C53270">
        <w:rPr>
          <w:rFonts w:ascii="Arial" w:hAnsi="Arial" w:cs="Arial"/>
          <w:lang w:val="pt-PT"/>
        </w:rPr>
        <w:t>pasiūlymas</w:t>
      </w:r>
      <w:r w:rsidR="00EF3514" w:rsidRPr="45C53270">
        <w:rPr>
          <w:rFonts w:ascii="Arial" w:hAnsi="Arial" w:cs="Arial"/>
          <w:lang w:val="pt-PT"/>
        </w:rPr>
        <w:t xml:space="preserve">, </w:t>
      </w:r>
      <w:r w:rsidR="003D1EE9">
        <w:rPr>
          <w:rFonts w:ascii="Arial" w:hAnsi="Arial" w:cs="Arial"/>
          <w:lang w:val="pt-PT"/>
        </w:rPr>
        <w:t>..........</w:t>
      </w:r>
      <w:r w:rsidR="00EF3514" w:rsidRPr="45C53270">
        <w:rPr>
          <w:rFonts w:ascii="Arial" w:hAnsi="Arial" w:cs="Arial"/>
          <w:lang w:val="pt-PT"/>
        </w:rPr>
        <w:t>lapai</w:t>
      </w:r>
      <w:r w:rsidRPr="45C53270">
        <w:rPr>
          <w:rFonts w:ascii="Arial" w:hAnsi="Arial" w:cs="Arial"/>
          <w:lang w:val="pt-PT"/>
        </w:rPr>
        <w:t>.</w:t>
      </w:r>
    </w:p>
    <w:p w14:paraId="7AFFA4EB" w14:textId="1015B71B" w:rsidR="009E60DC" w:rsidRPr="00255011" w:rsidRDefault="009E60DC" w:rsidP="00255011">
      <w:pPr>
        <w:pStyle w:val="Sraopastraipa"/>
        <w:numPr>
          <w:ilvl w:val="0"/>
          <w:numId w:val="16"/>
        </w:numPr>
        <w:tabs>
          <w:tab w:val="left" w:pos="360"/>
          <w:tab w:val="left" w:pos="9180"/>
        </w:tabs>
        <w:spacing w:line="360" w:lineRule="auto"/>
        <w:ind w:left="0" w:right="-81" w:firstLine="0"/>
        <w:jc w:val="both"/>
        <w:rPr>
          <w:rFonts w:ascii="Arial" w:hAnsi="Arial" w:cs="Arial"/>
          <w:lang w:val="lt-LT"/>
        </w:rPr>
      </w:pPr>
      <w:r w:rsidRPr="00255011">
        <w:rPr>
          <w:rFonts w:ascii="Arial" w:hAnsi="Arial" w:cs="Arial"/>
          <w:lang w:val="lt-LT"/>
        </w:rPr>
        <w:t xml:space="preserve">Visi </w:t>
      </w:r>
      <w:r w:rsidR="008B3A18">
        <w:rPr>
          <w:rFonts w:ascii="Arial" w:hAnsi="Arial" w:cs="Arial"/>
          <w:lang w:val="lt-LT"/>
        </w:rPr>
        <w:t>S</w:t>
      </w:r>
      <w:r w:rsidRPr="00255011">
        <w:rPr>
          <w:rFonts w:ascii="Arial" w:hAnsi="Arial" w:cs="Arial"/>
          <w:lang w:val="lt-LT"/>
        </w:rPr>
        <w:t>utartyje neaptarti klausimai sprendžiami vadovaujantis Lietuvos Respublikoje galiojančiais teisės aktais.</w:t>
      </w:r>
    </w:p>
    <w:p w14:paraId="196F8D50" w14:textId="577C753F" w:rsidR="00E40732" w:rsidRDefault="009E60DC" w:rsidP="00255011">
      <w:pPr>
        <w:pStyle w:val="Sraopastraipa"/>
        <w:numPr>
          <w:ilvl w:val="0"/>
          <w:numId w:val="16"/>
        </w:numPr>
        <w:tabs>
          <w:tab w:val="left" w:pos="426"/>
        </w:tabs>
        <w:spacing w:line="360" w:lineRule="auto"/>
        <w:ind w:left="0" w:firstLine="0"/>
        <w:jc w:val="both"/>
        <w:rPr>
          <w:rFonts w:ascii="Arial" w:hAnsi="Arial" w:cs="Arial"/>
          <w:lang w:val="lt-LT"/>
        </w:rPr>
      </w:pPr>
      <w:r w:rsidRPr="00255011">
        <w:rPr>
          <w:rFonts w:ascii="Arial" w:hAnsi="Arial" w:cs="Arial"/>
          <w:lang w:val="lt-LT"/>
        </w:rPr>
        <w:t>Sutarties Šalys patvirtina, kad Sutartį perskaitė, suprato jos turinį ir pasekmes, priėmė ją kaip atitinkančią</w:t>
      </w:r>
      <w:r w:rsidR="00713C13" w:rsidRPr="00255011">
        <w:rPr>
          <w:rFonts w:ascii="Arial" w:hAnsi="Arial" w:cs="Arial"/>
          <w:lang w:val="lt-LT"/>
        </w:rPr>
        <w:t>.</w:t>
      </w:r>
    </w:p>
    <w:p w14:paraId="1EC0F6F8" w14:textId="7B5DC15A" w:rsidR="00255011" w:rsidRPr="00255011" w:rsidRDefault="00255011" w:rsidP="00255011">
      <w:pPr>
        <w:pStyle w:val="Sraopastraipa"/>
        <w:numPr>
          <w:ilvl w:val="0"/>
          <w:numId w:val="16"/>
        </w:numPr>
        <w:tabs>
          <w:tab w:val="left" w:pos="426"/>
        </w:tabs>
        <w:spacing w:line="360" w:lineRule="auto"/>
        <w:ind w:left="0" w:firstLine="0"/>
        <w:jc w:val="both"/>
        <w:rPr>
          <w:rFonts w:ascii="Arial" w:hAnsi="Arial" w:cs="Arial"/>
          <w:lang w:val="lt-LT"/>
        </w:rPr>
      </w:pPr>
      <w:r>
        <w:rPr>
          <w:rFonts w:ascii="Arial" w:hAnsi="Arial" w:cs="Arial"/>
          <w:lang w:val="lt-LT"/>
        </w:rPr>
        <w:t>Sutartis sudaryta Šalims kvalifikuotu saugiu elektroniniu parašu pasirašant vieną elektroninį Sutarties dokumentą.</w:t>
      </w:r>
    </w:p>
    <w:p w14:paraId="484DB282" w14:textId="77777777" w:rsidR="00E40732" w:rsidRPr="005F44D3" w:rsidRDefault="00E40732" w:rsidP="00E40732">
      <w:pPr>
        <w:jc w:val="both"/>
        <w:rPr>
          <w:rFonts w:ascii="Arial" w:hAnsi="Arial" w:cs="Arial"/>
          <w:lang w:val="lt-LT" w:eastAsia="zh-CN"/>
        </w:rPr>
      </w:pPr>
    </w:p>
    <w:p w14:paraId="7794A282" w14:textId="77777777" w:rsidR="00037B48" w:rsidRPr="005F44D3" w:rsidRDefault="00037B48" w:rsidP="00E40732">
      <w:pPr>
        <w:jc w:val="both"/>
        <w:rPr>
          <w:rFonts w:ascii="Arial" w:hAnsi="Arial" w:cs="Arial"/>
          <w:lang w:val="lt-LT"/>
        </w:rPr>
      </w:pPr>
    </w:p>
    <w:p w14:paraId="0C7BB9EC" w14:textId="6CDF5F54" w:rsidR="000E594B" w:rsidRPr="001543DD" w:rsidRDefault="001543DD" w:rsidP="001543DD">
      <w:pPr>
        <w:jc w:val="center"/>
        <w:rPr>
          <w:rFonts w:ascii="Arial" w:hAnsi="Arial" w:cs="Arial"/>
          <w:b/>
          <w:lang w:val="lt-LT"/>
        </w:rPr>
      </w:pPr>
      <w:r>
        <w:rPr>
          <w:rFonts w:ascii="Arial" w:hAnsi="Arial" w:cs="Arial"/>
          <w:b/>
          <w:lang w:val="lt-LT"/>
        </w:rPr>
        <w:t xml:space="preserve">XIII. </w:t>
      </w:r>
      <w:r w:rsidRPr="001543DD">
        <w:rPr>
          <w:rFonts w:ascii="Arial" w:hAnsi="Arial" w:cs="Arial"/>
          <w:b/>
          <w:lang w:val="lt-LT"/>
        </w:rPr>
        <w:t>ŠALIŲ ADRESAI IR REKVIZITAI:</w:t>
      </w:r>
    </w:p>
    <w:p w14:paraId="01984025" w14:textId="77777777" w:rsidR="000E594B" w:rsidRPr="005F44D3" w:rsidRDefault="000E594B" w:rsidP="00FF63F1">
      <w:pPr>
        <w:ind w:left="720"/>
        <w:jc w:val="both"/>
        <w:rPr>
          <w:rFonts w:ascii="Arial" w:hAnsi="Arial" w:cs="Arial"/>
          <w:b/>
          <w:lang w:val="lt-LT"/>
        </w:rPr>
      </w:pPr>
    </w:p>
    <w:tbl>
      <w:tblPr>
        <w:tblW w:w="10070" w:type="dxa"/>
        <w:tblInd w:w="-147" w:type="dxa"/>
        <w:tblLayout w:type="fixed"/>
        <w:tblLook w:val="0000" w:firstRow="0" w:lastRow="0" w:firstColumn="0" w:lastColumn="0" w:noHBand="0" w:noVBand="0"/>
      </w:tblPr>
      <w:tblGrid>
        <w:gridCol w:w="5245"/>
        <w:gridCol w:w="4825"/>
      </w:tblGrid>
      <w:tr w:rsidR="00E40732" w:rsidRPr="005F44D3" w14:paraId="2B15B172" w14:textId="305CCC10" w:rsidTr="001543DD">
        <w:tc>
          <w:tcPr>
            <w:tcW w:w="5245" w:type="dxa"/>
          </w:tcPr>
          <w:p w14:paraId="25D9AEDA" w14:textId="1E1116E5" w:rsidR="00E40732" w:rsidRPr="005F44D3" w:rsidRDefault="00E40732" w:rsidP="001543DD">
            <w:pPr>
              <w:spacing w:line="360" w:lineRule="auto"/>
              <w:jc w:val="center"/>
              <w:rPr>
                <w:rFonts w:ascii="Arial" w:hAnsi="Arial" w:cs="Arial"/>
                <w:b/>
                <w:bCs/>
                <w:lang w:val="lt-LT"/>
              </w:rPr>
            </w:pPr>
            <w:r w:rsidRPr="005F44D3">
              <w:rPr>
                <w:rFonts w:ascii="Arial" w:hAnsi="Arial" w:cs="Arial"/>
                <w:b/>
                <w:lang w:val="lt-LT"/>
              </w:rPr>
              <w:t>UŽSAKOVAS</w:t>
            </w:r>
          </w:p>
        </w:tc>
        <w:tc>
          <w:tcPr>
            <w:tcW w:w="4825" w:type="dxa"/>
          </w:tcPr>
          <w:p w14:paraId="730D585A" w14:textId="24B35832" w:rsidR="00E40732" w:rsidRPr="000F5D71" w:rsidRDefault="00E40732" w:rsidP="001543DD">
            <w:pPr>
              <w:spacing w:line="360" w:lineRule="auto"/>
              <w:jc w:val="center"/>
              <w:rPr>
                <w:rFonts w:ascii="Arial" w:hAnsi="Arial" w:cs="Arial"/>
                <w:b/>
                <w:lang w:val="lt-LT"/>
              </w:rPr>
            </w:pPr>
            <w:r w:rsidRPr="000F5D71">
              <w:rPr>
                <w:rFonts w:ascii="Arial" w:hAnsi="Arial" w:cs="Arial"/>
                <w:b/>
                <w:bCs/>
                <w:lang w:val="lt-LT"/>
              </w:rPr>
              <w:t>VYKDYTOJAS</w:t>
            </w:r>
          </w:p>
        </w:tc>
      </w:tr>
      <w:tr w:rsidR="00D20C96" w:rsidRPr="00793E4D" w14:paraId="4A7C19EF" w14:textId="62036D07" w:rsidTr="001543DD">
        <w:trPr>
          <w:trHeight w:val="1242"/>
        </w:trPr>
        <w:tc>
          <w:tcPr>
            <w:tcW w:w="5245" w:type="dxa"/>
          </w:tcPr>
          <w:p w14:paraId="00843D51" w14:textId="77777777" w:rsidR="00D20C96" w:rsidRPr="001B65F5" w:rsidRDefault="00D20C96" w:rsidP="0097313D">
            <w:pPr>
              <w:spacing w:line="360" w:lineRule="auto"/>
              <w:rPr>
                <w:rFonts w:ascii="Arial" w:hAnsi="Arial" w:cs="Arial"/>
                <w:b/>
                <w:bCs/>
                <w:lang w:val="lt-LT"/>
              </w:rPr>
            </w:pPr>
            <w:r w:rsidRPr="001B65F5">
              <w:rPr>
                <w:rFonts w:ascii="Arial" w:hAnsi="Arial" w:cs="Arial"/>
                <w:b/>
                <w:bCs/>
                <w:lang w:val="lt-LT"/>
              </w:rPr>
              <w:t>Aukštaitijos saugomų teritorijų direkcija</w:t>
            </w:r>
          </w:p>
          <w:p w14:paraId="6C310B97" w14:textId="77777777" w:rsidR="00D20C96" w:rsidRPr="005F44D3" w:rsidRDefault="00D20C96" w:rsidP="0097313D">
            <w:pPr>
              <w:spacing w:line="360" w:lineRule="auto"/>
              <w:rPr>
                <w:rFonts w:ascii="Arial" w:hAnsi="Arial" w:cs="Arial"/>
                <w:lang w:val="lt-LT"/>
              </w:rPr>
            </w:pPr>
            <w:r w:rsidRPr="005F44D3">
              <w:rPr>
                <w:rFonts w:ascii="Arial" w:hAnsi="Arial" w:cs="Arial"/>
                <w:lang w:val="lt-LT"/>
              </w:rPr>
              <w:t>Į</w:t>
            </w:r>
            <w:r>
              <w:rPr>
                <w:rFonts w:ascii="Arial" w:hAnsi="Arial" w:cs="Arial"/>
                <w:lang w:val="lt-LT"/>
              </w:rPr>
              <w:t>staigos</w:t>
            </w:r>
            <w:r w:rsidRPr="005F44D3">
              <w:rPr>
                <w:rFonts w:ascii="Arial" w:hAnsi="Arial" w:cs="Arial"/>
                <w:lang w:val="lt-LT"/>
              </w:rPr>
              <w:t xml:space="preserve"> kodas 306108968</w:t>
            </w:r>
          </w:p>
          <w:p w14:paraId="7A452A7E" w14:textId="30967E6B" w:rsidR="00D20C96" w:rsidRPr="001B65F5" w:rsidRDefault="00D20C96" w:rsidP="007759AF">
            <w:pPr>
              <w:spacing w:line="360" w:lineRule="auto"/>
              <w:rPr>
                <w:rFonts w:ascii="Arial" w:hAnsi="Arial" w:cs="Arial"/>
                <w:b/>
                <w:bCs/>
                <w:lang w:val="lt-LT"/>
              </w:rPr>
            </w:pPr>
            <w:r w:rsidRPr="005F44D3">
              <w:rPr>
                <w:rFonts w:ascii="Arial" w:hAnsi="Arial" w:cs="Arial"/>
                <w:lang w:val="lt-LT"/>
              </w:rPr>
              <w:t>PVM mokėtojo kodas LT100015200018</w:t>
            </w:r>
          </w:p>
        </w:tc>
        <w:tc>
          <w:tcPr>
            <w:tcW w:w="4825" w:type="dxa"/>
          </w:tcPr>
          <w:p w14:paraId="5EE18446" w14:textId="377EEDC8" w:rsidR="00D20C96" w:rsidRPr="000F5D71" w:rsidRDefault="00D20C96" w:rsidP="0097313D">
            <w:pPr>
              <w:spacing w:line="360" w:lineRule="auto"/>
              <w:rPr>
                <w:rFonts w:ascii="Arial" w:hAnsi="Arial" w:cs="Arial"/>
                <w:b/>
                <w:bCs/>
                <w:lang w:val="lt-LT"/>
              </w:rPr>
            </w:pPr>
            <w:r w:rsidRPr="000F5D71">
              <w:rPr>
                <w:rFonts w:ascii="Arial" w:hAnsi="Arial" w:cs="Arial"/>
                <w:b/>
                <w:bCs/>
                <w:lang w:val="lt-LT"/>
              </w:rPr>
              <w:t>UAB „PAVADINIMAS“</w:t>
            </w:r>
          </w:p>
          <w:p w14:paraId="0C9C5922" w14:textId="6D5EECD7" w:rsidR="00D20C96" w:rsidRPr="000F5D71" w:rsidRDefault="00D20C96" w:rsidP="0097313D">
            <w:pPr>
              <w:spacing w:line="360" w:lineRule="auto"/>
              <w:rPr>
                <w:rFonts w:ascii="Arial" w:hAnsi="Arial" w:cs="Arial"/>
                <w:lang w:val="lt-LT"/>
              </w:rPr>
            </w:pPr>
            <w:r w:rsidRPr="000F5D71">
              <w:rPr>
                <w:rFonts w:ascii="Arial" w:hAnsi="Arial" w:cs="Arial"/>
                <w:lang w:val="lt-LT"/>
              </w:rPr>
              <w:t xml:space="preserve">Įstaigos kodas </w:t>
            </w:r>
            <w:r w:rsidR="003D1EE9" w:rsidRPr="000F5D71">
              <w:rPr>
                <w:rFonts w:ascii="Arial" w:hAnsi="Arial" w:cs="Arial"/>
                <w:lang w:val="lt-LT"/>
              </w:rPr>
              <w:t>........................</w:t>
            </w:r>
          </w:p>
          <w:p w14:paraId="387A9AF5" w14:textId="6DB0F56E" w:rsidR="00D20C96" w:rsidRPr="000F5D71" w:rsidRDefault="00D20C96" w:rsidP="007759AF">
            <w:pPr>
              <w:rPr>
                <w:rFonts w:ascii="Arial" w:hAnsi="Arial" w:cs="Arial"/>
                <w:b/>
                <w:bCs/>
                <w:lang w:val="lt-LT"/>
              </w:rPr>
            </w:pPr>
            <w:r w:rsidRPr="000F5D71">
              <w:rPr>
                <w:rFonts w:ascii="Roboto" w:hAnsi="Roboto"/>
                <w:lang w:val="lt-LT"/>
              </w:rPr>
              <w:t xml:space="preserve">PVM mokėtojo kodas </w:t>
            </w:r>
            <w:r w:rsidR="003D1EE9" w:rsidRPr="000F5D71">
              <w:rPr>
                <w:rFonts w:ascii="Roboto" w:hAnsi="Roboto"/>
                <w:lang w:val="lt-LT"/>
              </w:rPr>
              <w:t>................</w:t>
            </w:r>
          </w:p>
        </w:tc>
      </w:tr>
      <w:tr w:rsidR="007759AF" w:rsidRPr="00793E4D" w14:paraId="01DFC3C3" w14:textId="25EC0861" w:rsidTr="001543DD">
        <w:tc>
          <w:tcPr>
            <w:tcW w:w="5245" w:type="dxa"/>
          </w:tcPr>
          <w:p w14:paraId="236EEF80" w14:textId="77777777" w:rsidR="007759AF" w:rsidRDefault="007759AF" w:rsidP="007759AF">
            <w:pPr>
              <w:spacing w:line="360" w:lineRule="auto"/>
              <w:rPr>
                <w:rFonts w:ascii="Arial" w:hAnsi="Arial" w:cs="Arial"/>
                <w:lang w:val="lt-LT"/>
              </w:rPr>
            </w:pPr>
            <w:r w:rsidRPr="005F44D3">
              <w:rPr>
                <w:rFonts w:ascii="Arial" w:hAnsi="Arial" w:cs="Arial"/>
                <w:lang w:val="lt-LT"/>
              </w:rPr>
              <w:t>Adresas: J. Biliūno g. 55, Anykščiai</w:t>
            </w:r>
            <w:r>
              <w:rPr>
                <w:rFonts w:ascii="Arial" w:hAnsi="Arial" w:cs="Arial"/>
                <w:lang w:val="lt-LT"/>
              </w:rPr>
              <w:t xml:space="preserve"> </w:t>
            </w:r>
            <w:r w:rsidRPr="005F44D3">
              <w:rPr>
                <w:rFonts w:ascii="Arial" w:hAnsi="Arial" w:cs="Arial"/>
                <w:lang w:val="lt-LT"/>
              </w:rPr>
              <w:t>LT-29110</w:t>
            </w:r>
          </w:p>
          <w:p w14:paraId="217EFCEA" w14:textId="77777777" w:rsidR="001543DD" w:rsidRDefault="001543DD" w:rsidP="007759AF">
            <w:pPr>
              <w:spacing w:line="360" w:lineRule="auto"/>
              <w:rPr>
                <w:rFonts w:ascii="Arial" w:hAnsi="Arial" w:cs="Arial"/>
                <w:lang w:val="lt-LT"/>
              </w:rPr>
            </w:pPr>
            <w:r>
              <w:rPr>
                <w:rFonts w:ascii="Arial" w:hAnsi="Arial" w:cs="Arial"/>
                <w:lang w:val="lt-LT"/>
              </w:rPr>
              <w:t>Tel. +370 686 101577</w:t>
            </w:r>
          </w:p>
          <w:p w14:paraId="0BBD8D3B" w14:textId="77C59B4B" w:rsidR="001543DD" w:rsidRPr="005F44D3" w:rsidRDefault="001543DD" w:rsidP="007759AF">
            <w:pPr>
              <w:spacing w:line="360" w:lineRule="auto"/>
              <w:rPr>
                <w:rFonts w:ascii="Arial" w:hAnsi="Arial" w:cs="Arial"/>
                <w:lang w:val="lt-LT"/>
              </w:rPr>
            </w:pPr>
            <w:r>
              <w:rPr>
                <w:rFonts w:ascii="Arial" w:hAnsi="Arial" w:cs="Arial"/>
                <w:lang w:val="lt-LT"/>
              </w:rPr>
              <w:t>El. p. aukstaitija@saugoma.lt</w:t>
            </w:r>
          </w:p>
        </w:tc>
        <w:tc>
          <w:tcPr>
            <w:tcW w:w="4825" w:type="dxa"/>
          </w:tcPr>
          <w:p w14:paraId="79BB3CEA" w14:textId="38C46A95" w:rsidR="003D1EE9" w:rsidRPr="000F5D71" w:rsidRDefault="007759AF" w:rsidP="007759AF">
            <w:pPr>
              <w:spacing w:line="360" w:lineRule="auto"/>
              <w:rPr>
                <w:rFonts w:ascii="Arial" w:hAnsi="Arial" w:cs="Arial"/>
                <w:lang w:val="lt-LT" w:bidi="hi-IN"/>
              </w:rPr>
            </w:pPr>
            <w:r w:rsidRPr="000F5D71">
              <w:rPr>
                <w:rFonts w:ascii="Arial" w:hAnsi="Arial" w:cs="Arial"/>
                <w:lang w:val="lt-LT"/>
              </w:rPr>
              <w:t xml:space="preserve">Adresas: </w:t>
            </w:r>
            <w:r w:rsidR="003D1EE9" w:rsidRPr="000F5D71">
              <w:rPr>
                <w:rFonts w:ascii="Arial" w:hAnsi="Arial" w:cs="Arial"/>
                <w:lang w:val="lt-LT"/>
              </w:rPr>
              <w:t>...................................</w:t>
            </w:r>
          </w:p>
          <w:p w14:paraId="3B3A5835" w14:textId="51C33506" w:rsidR="007759AF" w:rsidRPr="000F5D71" w:rsidRDefault="001543DD" w:rsidP="007759AF">
            <w:pPr>
              <w:spacing w:line="360" w:lineRule="auto"/>
              <w:rPr>
                <w:rFonts w:ascii="Arial" w:hAnsi="Arial" w:cs="Arial"/>
                <w:lang w:val="lt-LT"/>
              </w:rPr>
            </w:pPr>
            <w:r w:rsidRPr="000F5D71">
              <w:rPr>
                <w:rFonts w:ascii="Arial" w:hAnsi="Arial" w:cs="Arial"/>
                <w:lang w:val="lt-LT"/>
              </w:rPr>
              <w:t>Tel. Nr.</w:t>
            </w:r>
            <w:r w:rsidR="003D1EE9" w:rsidRPr="000F5D71">
              <w:rPr>
                <w:rFonts w:ascii="Arial" w:hAnsi="Arial" w:cs="Arial"/>
                <w:lang w:val="lt-LT"/>
              </w:rPr>
              <w:t>......................................</w:t>
            </w:r>
          </w:p>
          <w:p w14:paraId="6B0A3186" w14:textId="1CD5A7FF" w:rsidR="001543DD" w:rsidRPr="000F5D71" w:rsidRDefault="001543DD" w:rsidP="007759AF">
            <w:pPr>
              <w:spacing w:line="360" w:lineRule="auto"/>
              <w:rPr>
                <w:rFonts w:ascii="Arial" w:hAnsi="Arial" w:cs="Arial"/>
                <w:lang w:val="lt-LT"/>
              </w:rPr>
            </w:pPr>
            <w:r w:rsidRPr="000F5D71">
              <w:rPr>
                <w:rFonts w:ascii="Arial" w:hAnsi="Arial" w:cs="Arial"/>
                <w:lang w:val="lt-LT"/>
              </w:rPr>
              <w:t xml:space="preserve">El. p. </w:t>
            </w:r>
            <w:r w:rsidR="003D1EE9" w:rsidRPr="000F5D71">
              <w:rPr>
                <w:rFonts w:ascii="Arial" w:hAnsi="Arial" w:cs="Arial"/>
                <w:lang w:val="lt-LT"/>
              </w:rPr>
              <w:t>.........................................</w:t>
            </w:r>
          </w:p>
        </w:tc>
      </w:tr>
      <w:tr w:rsidR="007759AF" w:rsidRPr="00793E4D" w14:paraId="5D729009" w14:textId="011ADC0B" w:rsidTr="001543DD">
        <w:trPr>
          <w:trHeight w:val="2467"/>
        </w:trPr>
        <w:tc>
          <w:tcPr>
            <w:tcW w:w="5245" w:type="dxa"/>
          </w:tcPr>
          <w:p w14:paraId="1374ADB8" w14:textId="77777777" w:rsidR="007759AF" w:rsidRDefault="007759AF" w:rsidP="007759AF">
            <w:pPr>
              <w:pStyle w:val="Iskirtacitata"/>
              <w:spacing w:before="0" w:after="0" w:line="360" w:lineRule="auto"/>
              <w:ind w:left="37" w:right="0"/>
              <w:jc w:val="left"/>
              <w:rPr>
                <w:rFonts w:ascii="Arial" w:hAnsi="Arial" w:cs="Arial"/>
                <w:i w:val="0"/>
                <w:iCs w:val="0"/>
                <w:color w:val="000000" w:themeColor="text1"/>
                <w:sz w:val="24"/>
                <w:szCs w:val="24"/>
                <w:lang w:val="pt-BR"/>
              </w:rPr>
            </w:pPr>
            <w:r>
              <w:rPr>
                <w:rStyle w:val="ui-provider"/>
                <w:rFonts w:ascii="Arial" w:hAnsi="Arial" w:cs="Arial"/>
                <w:i w:val="0"/>
                <w:iCs w:val="0"/>
                <w:color w:val="000000" w:themeColor="text1"/>
                <w:sz w:val="24"/>
                <w:szCs w:val="24"/>
                <w:lang w:val="pt-BR"/>
              </w:rPr>
              <w:t>A. S. LT534040063610000658</w:t>
            </w:r>
          </w:p>
          <w:p w14:paraId="0065D394" w14:textId="1F670F03" w:rsidR="007759AF" w:rsidRPr="00A416D3" w:rsidRDefault="007759AF" w:rsidP="007759AF">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r>
              <w:rPr>
                <w:rFonts w:ascii="Arial" w:hAnsi="Arial" w:cs="Arial"/>
                <w:i w:val="0"/>
                <w:iCs w:val="0"/>
                <w:color w:val="222222"/>
                <w:sz w:val="24"/>
                <w:szCs w:val="24"/>
                <w:shd w:val="clear" w:color="auto" w:fill="FFFFFF"/>
                <w:lang w:val="pt-BR"/>
              </w:rPr>
              <w:t>SWIFT BIC kodas: MFRLLT22</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Mokėtojas: Lietuvos Respublikos finansų ministerija</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Finansų įstaigos kodas 40400</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Adresas: Lukiškių g. 2, 01512 Vilnius</w:t>
            </w:r>
          </w:p>
        </w:tc>
        <w:tc>
          <w:tcPr>
            <w:tcW w:w="4825" w:type="dxa"/>
          </w:tcPr>
          <w:p w14:paraId="553BC52B" w14:textId="5F0D2FF5" w:rsidR="007759AF" w:rsidRPr="000F5D71" w:rsidRDefault="001543DD" w:rsidP="001543DD">
            <w:pPr>
              <w:spacing w:line="360" w:lineRule="auto"/>
              <w:rPr>
                <w:rFonts w:ascii="Arial" w:hAnsi="Arial" w:cs="Arial"/>
                <w:lang w:val="pt-BR"/>
              </w:rPr>
            </w:pPr>
            <w:r w:rsidRPr="000F5D71">
              <w:rPr>
                <w:rFonts w:ascii="Arial" w:hAnsi="Arial" w:cs="Arial"/>
                <w:lang w:val="pt-BR"/>
              </w:rPr>
              <w:t xml:space="preserve">A. </w:t>
            </w:r>
            <w:r w:rsidR="007759AF" w:rsidRPr="000F5D71">
              <w:rPr>
                <w:rFonts w:ascii="Arial" w:hAnsi="Arial" w:cs="Arial"/>
                <w:lang w:val="pt-BR"/>
              </w:rPr>
              <w:t>S. LT XXXXXXXXXXXXXXX</w:t>
            </w:r>
          </w:p>
          <w:p w14:paraId="7E7836EF" w14:textId="72640802" w:rsidR="001543DD" w:rsidRPr="000F5D71" w:rsidRDefault="001543DD" w:rsidP="001543DD">
            <w:pPr>
              <w:rPr>
                <w:rFonts w:ascii="Arial" w:hAnsi="Arial" w:cs="Arial"/>
                <w:lang w:val="pt-BR"/>
              </w:rPr>
            </w:pPr>
            <w:r w:rsidRPr="000F5D71">
              <w:rPr>
                <w:rFonts w:ascii="Arial" w:hAnsi="Arial" w:cs="Arial"/>
                <w:lang w:val="pt-BR"/>
              </w:rPr>
              <w:t>Bankas</w:t>
            </w:r>
          </w:p>
        </w:tc>
      </w:tr>
      <w:tr w:rsidR="007759AF" w:rsidRPr="00793E4D" w14:paraId="6FA691DB" w14:textId="64E05DB8" w:rsidTr="001543DD">
        <w:trPr>
          <w:trHeight w:val="68"/>
        </w:trPr>
        <w:tc>
          <w:tcPr>
            <w:tcW w:w="5245" w:type="dxa"/>
          </w:tcPr>
          <w:p w14:paraId="0F0C8DBF" w14:textId="65E4A407" w:rsidR="007759AF" w:rsidRPr="005F44D3" w:rsidRDefault="007759AF" w:rsidP="007759AF">
            <w:pPr>
              <w:spacing w:line="360" w:lineRule="auto"/>
              <w:jc w:val="both"/>
              <w:rPr>
                <w:rFonts w:ascii="Arial" w:hAnsi="Arial" w:cs="Arial"/>
                <w:lang w:val="lt-LT"/>
              </w:rPr>
            </w:pPr>
          </w:p>
        </w:tc>
        <w:tc>
          <w:tcPr>
            <w:tcW w:w="4825" w:type="dxa"/>
          </w:tcPr>
          <w:p w14:paraId="0E783AA2" w14:textId="332347F1" w:rsidR="007759AF" w:rsidRPr="00440E70" w:rsidRDefault="007759AF" w:rsidP="007759AF">
            <w:pPr>
              <w:spacing w:line="360" w:lineRule="auto"/>
              <w:jc w:val="both"/>
              <w:rPr>
                <w:rFonts w:ascii="Arial" w:hAnsi="Arial" w:cs="Arial"/>
                <w:lang w:val="lt-LT"/>
              </w:rPr>
            </w:pPr>
          </w:p>
        </w:tc>
      </w:tr>
      <w:tr w:rsidR="007759AF" w:rsidRPr="005F44D3" w14:paraId="21D1828D" w14:textId="20616BD8" w:rsidTr="001543DD">
        <w:tc>
          <w:tcPr>
            <w:tcW w:w="5245" w:type="dxa"/>
          </w:tcPr>
          <w:p w14:paraId="40F56932" w14:textId="53ACE5A4" w:rsidR="007759AF" w:rsidRPr="005F44D3" w:rsidRDefault="007759AF" w:rsidP="007759AF">
            <w:pPr>
              <w:spacing w:line="360" w:lineRule="auto"/>
              <w:jc w:val="both"/>
              <w:rPr>
                <w:rFonts w:ascii="Arial" w:hAnsi="Arial" w:cs="Arial"/>
                <w:lang w:val="lt-LT"/>
              </w:rPr>
            </w:pPr>
            <w:r w:rsidRPr="005F44D3">
              <w:rPr>
                <w:rFonts w:ascii="Arial" w:hAnsi="Arial" w:cs="Arial"/>
                <w:lang w:val="lt-LT"/>
              </w:rPr>
              <w:t>Direktor</w:t>
            </w:r>
            <w:r>
              <w:rPr>
                <w:rFonts w:ascii="Arial" w:hAnsi="Arial" w:cs="Arial"/>
                <w:lang w:val="lt-LT"/>
              </w:rPr>
              <w:t>ė</w:t>
            </w:r>
          </w:p>
        </w:tc>
        <w:tc>
          <w:tcPr>
            <w:tcW w:w="4825" w:type="dxa"/>
          </w:tcPr>
          <w:p w14:paraId="54730087" w14:textId="5AC5FFDE" w:rsidR="007759AF" w:rsidRPr="00440E70" w:rsidRDefault="007759AF" w:rsidP="007759AF">
            <w:pPr>
              <w:spacing w:line="360" w:lineRule="auto"/>
              <w:jc w:val="both"/>
              <w:rPr>
                <w:rFonts w:ascii="Arial" w:hAnsi="Arial" w:cs="Arial"/>
                <w:lang w:val="lt-LT"/>
              </w:rPr>
            </w:pPr>
            <w:r w:rsidRPr="00440E70">
              <w:rPr>
                <w:rFonts w:ascii="Arial" w:hAnsi="Arial" w:cs="Arial"/>
                <w:lang w:val="lt-LT"/>
              </w:rPr>
              <w:t xml:space="preserve">Direktorius </w:t>
            </w:r>
          </w:p>
        </w:tc>
      </w:tr>
      <w:tr w:rsidR="007759AF" w:rsidRPr="005F44D3" w14:paraId="35B30B92" w14:textId="5AE82AAF" w:rsidTr="001543DD">
        <w:tc>
          <w:tcPr>
            <w:tcW w:w="5245" w:type="dxa"/>
          </w:tcPr>
          <w:p w14:paraId="7D8A1776" w14:textId="2EF07429" w:rsidR="007759AF" w:rsidRPr="001B65F5" w:rsidRDefault="007759AF" w:rsidP="007759AF">
            <w:pPr>
              <w:spacing w:line="360" w:lineRule="auto"/>
              <w:jc w:val="both"/>
              <w:rPr>
                <w:rFonts w:ascii="Arial" w:hAnsi="Arial" w:cs="Arial"/>
                <w:b/>
                <w:bCs/>
                <w:lang w:val="lt-LT"/>
              </w:rPr>
            </w:pPr>
            <w:r>
              <w:rPr>
                <w:rFonts w:ascii="Arial" w:hAnsi="Arial" w:cs="Arial"/>
                <w:b/>
                <w:bCs/>
                <w:lang w:val="lt-LT"/>
              </w:rPr>
              <w:t>Adrija Gasiliauskienė</w:t>
            </w:r>
          </w:p>
        </w:tc>
        <w:tc>
          <w:tcPr>
            <w:tcW w:w="4825" w:type="dxa"/>
          </w:tcPr>
          <w:p w14:paraId="17BA6E24" w14:textId="023EB982" w:rsidR="007759AF" w:rsidRPr="00440E70" w:rsidRDefault="001543DD" w:rsidP="007759AF">
            <w:pPr>
              <w:spacing w:line="360" w:lineRule="auto"/>
              <w:jc w:val="both"/>
              <w:rPr>
                <w:rFonts w:ascii="Arial" w:hAnsi="Arial" w:cs="Arial"/>
                <w:b/>
                <w:bCs/>
                <w:lang w:val="lt-LT"/>
              </w:rPr>
            </w:pPr>
            <w:r>
              <w:rPr>
                <w:rFonts w:ascii="Arial" w:hAnsi="Arial" w:cs="Arial"/>
                <w:b/>
                <w:bCs/>
                <w:lang w:val="lt-LT"/>
              </w:rPr>
              <w:t xml:space="preserve">Vardas Pavardė </w:t>
            </w:r>
          </w:p>
        </w:tc>
      </w:tr>
    </w:tbl>
    <w:p w14:paraId="75250612" w14:textId="77777777" w:rsidR="00E40732" w:rsidRPr="005F44D3" w:rsidRDefault="00E40732" w:rsidP="00E40732">
      <w:pPr>
        <w:jc w:val="both"/>
        <w:rPr>
          <w:rFonts w:ascii="Arial" w:hAnsi="Arial" w:cs="Arial"/>
          <w:b/>
          <w:lang w:val="lt-LT"/>
        </w:rPr>
      </w:pPr>
    </w:p>
    <w:sectPr w:rsidR="00E40732" w:rsidRPr="005F44D3" w:rsidSect="008E4C2A">
      <w:pgSz w:w="12240" w:h="15840"/>
      <w:pgMar w:top="1276" w:right="616"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Founder Extended)">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pPr>
    </w:lvl>
    <w:lvl w:ilvl="1">
      <w:start w:val="1"/>
      <w:numFmt w:val="decimal"/>
      <w:lvlText w:val="%1.%2."/>
      <w:lvlJc w:val="left"/>
      <w:pPr>
        <w:tabs>
          <w:tab w:val="num" w:pos="567"/>
        </w:tabs>
      </w:pPr>
    </w:lvl>
    <w:lvl w:ilvl="2">
      <w:start w:val="1"/>
      <w:numFmt w:val="decimal"/>
      <w:lvlText w:val="%1.%2.%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multilevel"/>
    <w:tmpl w:val="41BE7014"/>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8"/>
    <w:multiLevelType w:val="singleLevel"/>
    <w:tmpl w:val="82A6A9C2"/>
    <w:name w:val="WW8Num8"/>
    <w:lvl w:ilvl="0">
      <w:start w:val="7"/>
      <w:numFmt w:val="decimal"/>
      <w:lvlText w:val="%1."/>
      <w:lvlJc w:val="left"/>
      <w:pPr>
        <w:tabs>
          <w:tab w:val="num" w:pos="0"/>
        </w:tabs>
        <w:ind w:left="720" w:hanging="360"/>
      </w:pPr>
      <w:rPr>
        <w:rFonts w:hint="default"/>
        <w:b/>
      </w:rPr>
    </w:lvl>
  </w:abstractNum>
  <w:abstractNum w:abstractNumId="5" w15:restartNumberingAfterBreak="0">
    <w:nsid w:val="02CE588C"/>
    <w:multiLevelType w:val="hybridMultilevel"/>
    <w:tmpl w:val="95DA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057875"/>
    <w:multiLevelType w:val="multilevel"/>
    <w:tmpl w:val="CBBED77A"/>
    <w:lvl w:ilvl="0">
      <w:start w:val="1"/>
      <w:numFmt w:val="decimal"/>
      <w:lvlText w:val="%1."/>
      <w:lvlJc w:val="left"/>
      <w:pPr>
        <w:ind w:left="588" w:hanging="588"/>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8B08D5"/>
    <w:multiLevelType w:val="hybridMultilevel"/>
    <w:tmpl w:val="15FE3266"/>
    <w:lvl w:ilvl="0" w:tplc="762A8656">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03315F"/>
    <w:multiLevelType w:val="hybridMultilevel"/>
    <w:tmpl w:val="F9EC74E0"/>
    <w:lvl w:ilvl="0" w:tplc="0CAA29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F5032D2"/>
    <w:multiLevelType w:val="hybridMultilevel"/>
    <w:tmpl w:val="13226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8E74F2"/>
    <w:multiLevelType w:val="hybridMultilevel"/>
    <w:tmpl w:val="AEA6B5D2"/>
    <w:lvl w:ilvl="0" w:tplc="5B3ED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827EE5"/>
    <w:multiLevelType w:val="hybridMultilevel"/>
    <w:tmpl w:val="55169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19DC"/>
    <w:multiLevelType w:val="hybridMultilevel"/>
    <w:tmpl w:val="6A827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626DE9"/>
    <w:multiLevelType w:val="hybridMultilevel"/>
    <w:tmpl w:val="B8784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82007C"/>
    <w:multiLevelType w:val="hybridMultilevel"/>
    <w:tmpl w:val="92265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447663"/>
    <w:multiLevelType w:val="multilevel"/>
    <w:tmpl w:val="EC225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5B5ECF"/>
    <w:multiLevelType w:val="hybridMultilevel"/>
    <w:tmpl w:val="EB4ED8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E4A61"/>
    <w:multiLevelType w:val="multilevel"/>
    <w:tmpl w:val="D598D79A"/>
    <w:lvl w:ilvl="0">
      <w:start w:val="1"/>
      <w:numFmt w:val="decimal"/>
      <w:lvlText w:val="%1."/>
      <w:lvlJc w:val="left"/>
      <w:pPr>
        <w:tabs>
          <w:tab w:val="num" w:pos="502"/>
        </w:tabs>
        <w:ind w:left="502" w:hanging="360"/>
      </w:pPr>
      <w:rPr>
        <w:rFonts w:hint="default"/>
        <w:b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8" w15:restartNumberingAfterBreak="0">
    <w:nsid w:val="79BF5532"/>
    <w:multiLevelType w:val="hybridMultilevel"/>
    <w:tmpl w:val="EE4C9BA0"/>
    <w:lvl w:ilvl="0" w:tplc="643E06C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15:restartNumberingAfterBreak="0">
    <w:nsid w:val="79DD73C9"/>
    <w:multiLevelType w:val="hybridMultilevel"/>
    <w:tmpl w:val="FA264CC0"/>
    <w:lvl w:ilvl="0" w:tplc="1FA445AA">
      <w:start w:val="9"/>
      <w:numFmt w:val="upperRoman"/>
      <w:lvlText w:val="%1."/>
      <w:lvlJc w:val="left"/>
      <w:pPr>
        <w:ind w:left="1308" w:hanging="72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20" w15:restartNumberingAfterBreak="0">
    <w:nsid w:val="7C744551"/>
    <w:multiLevelType w:val="singleLevel"/>
    <w:tmpl w:val="C8C26F5E"/>
    <w:lvl w:ilvl="0">
      <w:start w:val="1"/>
      <w:numFmt w:val="decimal"/>
      <w:lvlText w:val="%1."/>
      <w:lvlJc w:val="left"/>
      <w:pPr>
        <w:tabs>
          <w:tab w:val="num" w:pos="1080"/>
        </w:tabs>
        <w:ind w:left="1080" w:hanging="360"/>
      </w:pPr>
      <w:rPr>
        <w:rFonts w:hint="default"/>
      </w:rPr>
    </w:lvl>
  </w:abstractNum>
  <w:num w:numId="1" w16cid:durableId="915482425">
    <w:abstractNumId w:val="17"/>
  </w:num>
  <w:num w:numId="2" w16cid:durableId="545146429">
    <w:abstractNumId w:val="20"/>
  </w:num>
  <w:num w:numId="3" w16cid:durableId="1944262033">
    <w:abstractNumId w:val="18"/>
  </w:num>
  <w:num w:numId="4" w16cid:durableId="303199465">
    <w:abstractNumId w:val="7"/>
  </w:num>
  <w:num w:numId="5" w16cid:durableId="1753818059">
    <w:abstractNumId w:val="10"/>
  </w:num>
  <w:num w:numId="6" w16cid:durableId="2039621473">
    <w:abstractNumId w:val="8"/>
  </w:num>
  <w:num w:numId="7" w16cid:durableId="961377098">
    <w:abstractNumId w:val="3"/>
  </w:num>
  <w:num w:numId="8" w16cid:durableId="963315119">
    <w:abstractNumId w:val="1"/>
  </w:num>
  <w:num w:numId="9" w16cid:durableId="617371901">
    <w:abstractNumId w:val="2"/>
  </w:num>
  <w:num w:numId="10" w16cid:durableId="1393583724">
    <w:abstractNumId w:val="4"/>
  </w:num>
  <w:num w:numId="11" w16cid:durableId="1912959683">
    <w:abstractNumId w:val="0"/>
  </w:num>
  <w:num w:numId="12" w16cid:durableId="688020185">
    <w:abstractNumId w:val="15"/>
  </w:num>
  <w:num w:numId="13" w16cid:durableId="526260996">
    <w:abstractNumId w:val="11"/>
  </w:num>
  <w:num w:numId="14" w16cid:durableId="42484329">
    <w:abstractNumId w:val="9"/>
  </w:num>
  <w:num w:numId="15" w16cid:durableId="1528981040">
    <w:abstractNumId w:val="5"/>
  </w:num>
  <w:num w:numId="16" w16cid:durableId="378290320">
    <w:abstractNumId w:val="6"/>
  </w:num>
  <w:num w:numId="17" w16cid:durableId="1516460641">
    <w:abstractNumId w:val="19"/>
  </w:num>
  <w:num w:numId="18" w16cid:durableId="681472986">
    <w:abstractNumId w:val="13"/>
  </w:num>
  <w:num w:numId="19" w16cid:durableId="1844511134">
    <w:abstractNumId w:val="14"/>
  </w:num>
  <w:num w:numId="20" w16cid:durableId="1327781580">
    <w:abstractNumId w:val="12"/>
  </w:num>
  <w:num w:numId="21" w16cid:durableId="14355115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4B"/>
    <w:rsid w:val="000006E0"/>
    <w:rsid w:val="000012DC"/>
    <w:rsid w:val="00001D55"/>
    <w:rsid w:val="000051BA"/>
    <w:rsid w:val="00030CA5"/>
    <w:rsid w:val="00035164"/>
    <w:rsid w:val="00037B48"/>
    <w:rsid w:val="00042FF5"/>
    <w:rsid w:val="00047B66"/>
    <w:rsid w:val="0007381C"/>
    <w:rsid w:val="00080596"/>
    <w:rsid w:val="00092034"/>
    <w:rsid w:val="00092864"/>
    <w:rsid w:val="00095D49"/>
    <w:rsid w:val="00096302"/>
    <w:rsid w:val="000A449C"/>
    <w:rsid w:val="000B0F0E"/>
    <w:rsid w:val="000B7FE4"/>
    <w:rsid w:val="000D0394"/>
    <w:rsid w:val="000E594B"/>
    <w:rsid w:val="000F5D71"/>
    <w:rsid w:val="001048C0"/>
    <w:rsid w:val="0012121F"/>
    <w:rsid w:val="00125F88"/>
    <w:rsid w:val="0012616D"/>
    <w:rsid w:val="00127BB8"/>
    <w:rsid w:val="00134E8A"/>
    <w:rsid w:val="001455D7"/>
    <w:rsid w:val="001543DD"/>
    <w:rsid w:val="00157377"/>
    <w:rsid w:val="0016509B"/>
    <w:rsid w:val="0018210B"/>
    <w:rsid w:val="00193366"/>
    <w:rsid w:val="00197185"/>
    <w:rsid w:val="001A5A47"/>
    <w:rsid w:val="001A6C06"/>
    <w:rsid w:val="001B65F5"/>
    <w:rsid w:val="001B7C98"/>
    <w:rsid w:val="001C4CD6"/>
    <w:rsid w:val="001D0930"/>
    <w:rsid w:val="001D5725"/>
    <w:rsid w:val="002240F0"/>
    <w:rsid w:val="00225A76"/>
    <w:rsid w:val="00225B37"/>
    <w:rsid w:val="00236867"/>
    <w:rsid w:val="00241A4B"/>
    <w:rsid w:val="00242669"/>
    <w:rsid w:val="002546BB"/>
    <w:rsid w:val="00255011"/>
    <w:rsid w:val="00270895"/>
    <w:rsid w:val="00271071"/>
    <w:rsid w:val="00272DD2"/>
    <w:rsid w:val="002777BB"/>
    <w:rsid w:val="00277DD4"/>
    <w:rsid w:val="002818A0"/>
    <w:rsid w:val="00293A9D"/>
    <w:rsid w:val="002A34F4"/>
    <w:rsid w:val="002A75BD"/>
    <w:rsid w:val="002B1209"/>
    <w:rsid w:val="002B4C97"/>
    <w:rsid w:val="002B4D2C"/>
    <w:rsid w:val="002C1243"/>
    <w:rsid w:val="002E5C14"/>
    <w:rsid w:val="00311F7B"/>
    <w:rsid w:val="003121EA"/>
    <w:rsid w:val="003155EC"/>
    <w:rsid w:val="00320719"/>
    <w:rsid w:val="0032102C"/>
    <w:rsid w:val="003228F6"/>
    <w:rsid w:val="003274F5"/>
    <w:rsid w:val="003352D9"/>
    <w:rsid w:val="003425DB"/>
    <w:rsid w:val="003507F5"/>
    <w:rsid w:val="00364298"/>
    <w:rsid w:val="00380F6B"/>
    <w:rsid w:val="003A2B88"/>
    <w:rsid w:val="003AC1F3"/>
    <w:rsid w:val="003B6EC2"/>
    <w:rsid w:val="003D13E5"/>
    <w:rsid w:val="003D1EE9"/>
    <w:rsid w:val="003D68F3"/>
    <w:rsid w:val="003E7625"/>
    <w:rsid w:val="003F41FC"/>
    <w:rsid w:val="003F6F9A"/>
    <w:rsid w:val="00410847"/>
    <w:rsid w:val="00414411"/>
    <w:rsid w:val="00426095"/>
    <w:rsid w:val="00440E70"/>
    <w:rsid w:val="00441310"/>
    <w:rsid w:val="00446C2E"/>
    <w:rsid w:val="00454D28"/>
    <w:rsid w:val="004751CE"/>
    <w:rsid w:val="00475B52"/>
    <w:rsid w:val="0049259B"/>
    <w:rsid w:val="004C0548"/>
    <w:rsid w:val="004F2635"/>
    <w:rsid w:val="004F6578"/>
    <w:rsid w:val="00505F6C"/>
    <w:rsid w:val="00512251"/>
    <w:rsid w:val="005354E4"/>
    <w:rsid w:val="00536D65"/>
    <w:rsid w:val="00544388"/>
    <w:rsid w:val="00547EA9"/>
    <w:rsid w:val="00563247"/>
    <w:rsid w:val="00567752"/>
    <w:rsid w:val="00573564"/>
    <w:rsid w:val="005916DF"/>
    <w:rsid w:val="005A13D3"/>
    <w:rsid w:val="005B0CA8"/>
    <w:rsid w:val="005C09E0"/>
    <w:rsid w:val="005C103E"/>
    <w:rsid w:val="005D0909"/>
    <w:rsid w:val="005D3021"/>
    <w:rsid w:val="005E23F1"/>
    <w:rsid w:val="005E3BDC"/>
    <w:rsid w:val="005E49B7"/>
    <w:rsid w:val="005F4445"/>
    <w:rsid w:val="005F44D3"/>
    <w:rsid w:val="005F70DA"/>
    <w:rsid w:val="00624EBB"/>
    <w:rsid w:val="006354F4"/>
    <w:rsid w:val="00674086"/>
    <w:rsid w:val="0068095F"/>
    <w:rsid w:val="00684196"/>
    <w:rsid w:val="00687821"/>
    <w:rsid w:val="006968E1"/>
    <w:rsid w:val="006B473F"/>
    <w:rsid w:val="006B592A"/>
    <w:rsid w:val="006C5999"/>
    <w:rsid w:val="006E07D6"/>
    <w:rsid w:val="006E3BFD"/>
    <w:rsid w:val="006F6EB3"/>
    <w:rsid w:val="006F7834"/>
    <w:rsid w:val="00706B6C"/>
    <w:rsid w:val="00713C13"/>
    <w:rsid w:val="007158AD"/>
    <w:rsid w:val="007307F9"/>
    <w:rsid w:val="00733442"/>
    <w:rsid w:val="0073597E"/>
    <w:rsid w:val="00740920"/>
    <w:rsid w:val="0074115B"/>
    <w:rsid w:val="007556AE"/>
    <w:rsid w:val="007675BC"/>
    <w:rsid w:val="007759AF"/>
    <w:rsid w:val="00793E4D"/>
    <w:rsid w:val="007A7CA7"/>
    <w:rsid w:val="007B3BA5"/>
    <w:rsid w:val="007C0054"/>
    <w:rsid w:val="007C0925"/>
    <w:rsid w:val="007C3892"/>
    <w:rsid w:val="007D2FEE"/>
    <w:rsid w:val="007E2080"/>
    <w:rsid w:val="007E5CE6"/>
    <w:rsid w:val="007E7349"/>
    <w:rsid w:val="007F2FB5"/>
    <w:rsid w:val="0080428F"/>
    <w:rsid w:val="00807054"/>
    <w:rsid w:val="00814729"/>
    <w:rsid w:val="00832ED8"/>
    <w:rsid w:val="00834389"/>
    <w:rsid w:val="00850E2E"/>
    <w:rsid w:val="0086019E"/>
    <w:rsid w:val="00862010"/>
    <w:rsid w:val="008637D1"/>
    <w:rsid w:val="008676FC"/>
    <w:rsid w:val="00885E91"/>
    <w:rsid w:val="00895C90"/>
    <w:rsid w:val="008A63B9"/>
    <w:rsid w:val="008B3A18"/>
    <w:rsid w:val="008B5C43"/>
    <w:rsid w:val="008C2B0F"/>
    <w:rsid w:val="008E4C2A"/>
    <w:rsid w:val="008F44A4"/>
    <w:rsid w:val="0090109C"/>
    <w:rsid w:val="00912915"/>
    <w:rsid w:val="00940C78"/>
    <w:rsid w:val="00954C83"/>
    <w:rsid w:val="00970042"/>
    <w:rsid w:val="00970DDA"/>
    <w:rsid w:val="0097313D"/>
    <w:rsid w:val="00975C84"/>
    <w:rsid w:val="00984399"/>
    <w:rsid w:val="00985838"/>
    <w:rsid w:val="00990BE7"/>
    <w:rsid w:val="009A35DD"/>
    <w:rsid w:val="009A55AE"/>
    <w:rsid w:val="009A5C52"/>
    <w:rsid w:val="009A5E67"/>
    <w:rsid w:val="009A5F87"/>
    <w:rsid w:val="009B5D00"/>
    <w:rsid w:val="009C31D1"/>
    <w:rsid w:val="009D0875"/>
    <w:rsid w:val="009E1928"/>
    <w:rsid w:val="009E60DC"/>
    <w:rsid w:val="009E62A2"/>
    <w:rsid w:val="009F7DD5"/>
    <w:rsid w:val="00A32A7A"/>
    <w:rsid w:val="00A402FB"/>
    <w:rsid w:val="00A40D74"/>
    <w:rsid w:val="00A416D3"/>
    <w:rsid w:val="00A4356D"/>
    <w:rsid w:val="00A447A1"/>
    <w:rsid w:val="00A53A6A"/>
    <w:rsid w:val="00A62DA0"/>
    <w:rsid w:val="00A6325E"/>
    <w:rsid w:val="00A75839"/>
    <w:rsid w:val="00A84B63"/>
    <w:rsid w:val="00AA2001"/>
    <w:rsid w:val="00AA20CD"/>
    <w:rsid w:val="00AA4C74"/>
    <w:rsid w:val="00AE04C2"/>
    <w:rsid w:val="00B00A3F"/>
    <w:rsid w:val="00B133AA"/>
    <w:rsid w:val="00B21362"/>
    <w:rsid w:val="00B2219F"/>
    <w:rsid w:val="00B262B8"/>
    <w:rsid w:val="00B37123"/>
    <w:rsid w:val="00B37416"/>
    <w:rsid w:val="00B516C5"/>
    <w:rsid w:val="00B51BD0"/>
    <w:rsid w:val="00B5217E"/>
    <w:rsid w:val="00B654E0"/>
    <w:rsid w:val="00B72FC4"/>
    <w:rsid w:val="00B75349"/>
    <w:rsid w:val="00B940FF"/>
    <w:rsid w:val="00BA4C06"/>
    <w:rsid w:val="00BB0D09"/>
    <w:rsid w:val="00BB5775"/>
    <w:rsid w:val="00BB6D83"/>
    <w:rsid w:val="00BC49AB"/>
    <w:rsid w:val="00C01510"/>
    <w:rsid w:val="00C01CF5"/>
    <w:rsid w:val="00C02AD0"/>
    <w:rsid w:val="00C04958"/>
    <w:rsid w:val="00C063DC"/>
    <w:rsid w:val="00C15632"/>
    <w:rsid w:val="00C24221"/>
    <w:rsid w:val="00C40F76"/>
    <w:rsid w:val="00C504D0"/>
    <w:rsid w:val="00C62997"/>
    <w:rsid w:val="00C62EF3"/>
    <w:rsid w:val="00C825CB"/>
    <w:rsid w:val="00C849A8"/>
    <w:rsid w:val="00C97C0B"/>
    <w:rsid w:val="00CB4527"/>
    <w:rsid w:val="00CD14B3"/>
    <w:rsid w:val="00CD7F73"/>
    <w:rsid w:val="00CE6BC0"/>
    <w:rsid w:val="00CF4404"/>
    <w:rsid w:val="00D0295E"/>
    <w:rsid w:val="00D05CD5"/>
    <w:rsid w:val="00D15516"/>
    <w:rsid w:val="00D161A3"/>
    <w:rsid w:val="00D20C96"/>
    <w:rsid w:val="00D2331A"/>
    <w:rsid w:val="00D333D6"/>
    <w:rsid w:val="00D335E7"/>
    <w:rsid w:val="00D336F6"/>
    <w:rsid w:val="00D354BA"/>
    <w:rsid w:val="00D41969"/>
    <w:rsid w:val="00D44F13"/>
    <w:rsid w:val="00D57001"/>
    <w:rsid w:val="00D66309"/>
    <w:rsid w:val="00D90C96"/>
    <w:rsid w:val="00D93569"/>
    <w:rsid w:val="00D96114"/>
    <w:rsid w:val="00D96B5D"/>
    <w:rsid w:val="00DA36D0"/>
    <w:rsid w:val="00DC3CB2"/>
    <w:rsid w:val="00DC6E2B"/>
    <w:rsid w:val="00DC77C3"/>
    <w:rsid w:val="00DD0701"/>
    <w:rsid w:val="00DE2DD1"/>
    <w:rsid w:val="00DE3C93"/>
    <w:rsid w:val="00E162CD"/>
    <w:rsid w:val="00E40732"/>
    <w:rsid w:val="00E46002"/>
    <w:rsid w:val="00E51A57"/>
    <w:rsid w:val="00E56322"/>
    <w:rsid w:val="00E57AD2"/>
    <w:rsid w:val="00E60FA3"/>
    <w:rsid w:val="00E61546"/>
    <w:rsid w:val="00E65D16"/>
    <w:rsid w:val="00E853E6"/>
    <w:rsid w:val="00EA4A80"/>
    <w:rsid w:val="00EA4DC9"/>
    <w:rsid w:val="00ED6A6F"/>
    <w:rsid w:val="00EF3514"/>
    <w:rsid w:val="00EF7BAB"/>
    <w:rsid w:val="00F043BE"/>
    <w:rsid w:val="00F05570"/>
    <w:rsid w:val="00F10193"/>
    <w:rsid w:val="00F26565"/>
    <w:rsid w:val="00F27EB0"/>
    <w:rsid w:val="00F61072"/>
    <w:rsid w:val="00F96D0E"/>
    <w:rsid w:val="00F97B05"/>
    <w:rsid w:val="00FA23D2"/>
    <w:rsid w:val="00FB251D"/>
    <w:rsid w:val="00FB2C21"/>
    <w:rsid w:val="00FC3B26"/>
    <w:rsid w:val="00FF57F6"/>
    <w:rsid w:val="00FF63F1"/>
    <w:rsid w:val="0173059E"/>
    <w:rsid w:val="03B0A4AD"/>
    <w:rsid w:val="0B416744"/>
    <w:rsid w:val="0EC4AFAF"/>
    <w:rsid w:val="17D46AFE"/>
    <w:rsid w:val="19A3EF02"/>
    <w:rsid w:val="1E24E619"/>
    <w:rsid w:val="266440FD"/>
    <w:rsid w:val="26E75E03"/>
    <w:rsid w:val="2B5B6518"/>
    <w:rsid w:val="2B6C965E"/>
    <w:rsid w:val="2F75A2E9"/>
    <w:rsid w:val="329A7927"/>
    <w:rsid w:val="39591A0A"/>
    <w:rsid w:val="3A9E2B2C"/>
    <w:rsid w:val="3B05A3A2"/>
    <w:rsid w:val="41697B12"/>
    <w:rsid w:val="446797E0"/>
    <w:rsid w:val="450B3B93"/>
    <w:rsid w:val="45C53270"/>
    <w:rsid w:val="47B8FDD7"/>
    <w:rsid w:val="4CC22BAE"/>
    <w:rsid w:val="50412E50"/>
    <w:rsid w:val="57298249"/>
    <w:rsid w:val="5C875E0D"/>
    <w:rsid w:val="621424A4"/>
    <w:rsid w:val="69AD40C2"/>
    <w:rsid w:val="6A6DB10E"/>
    <w:rsid w:val="6C3C42EB"/>
    <w:rsid w:val="6F7F76C8"/>
    <w:rsid w:val="6F801B3D"/>
    <w:rsid w:val="6FDB8A03"/>
    <w:rsid w:val="785257C9"/>
    <w:rsid w:val="7987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3C15"/>
  <w15:chartTrackingRefBased/>
  <w15:docId w15:val="{CBF38F61-4577-4022-8554-F8831F6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94B"/>
    <w:rPr>
      <w:sz w:val="24"/>
      <w:szCs w:val="24"/>
    </w:rPr>
  </w:style>
  <w:style w:type="paragraph" w:styleId="Antrat1">
    <w:name w:val="heading 1"/>
    <w:basedOn w:val="prastasis"/>
    <w:next w:val="prastasis"/>
    <w:qFormat/>
    <w:rsid w:val="000E594B"/>
    <w:pPr>
      <w:keepNext/>
      <w:jc w:val="center"/>
      <w:outlineLvl w:val="0"/>
    </w:pPr>
    <w:rPr>
      <w:b/>
      <w:szCs w:val="20"/>
    </w:rPr>
  </w:style>
  <w:style w:type="paragraph" w:styleId="Antrat2">
    <w:name w:val="heading 2"/>
    <w:basedOn w:val="prastasis"/>
    <w:next w:val="prastasis"/>
    <w:qFormat/>
    <w:rsid w:val="000E594B"/>
    <w:pPr>
      <w:keepNext/>
      <w:outlineLvl w:val="1"/>
    </w:pPr>
    <w:rPr>
      <w:szCs w:val="20"/>
      <w:lang w:val="lt-LT"/>
    </w:rPr>
  </w:style>
  <w:style w:type="paragraph" w:styleId="Antrat3">
    <w:name w:val="heading 3"/>
    <w:basedOn w:val="prastasis"/>
    <w:next w:val="prastasis"/>
    <w:qFormat/>
    <w:rsid w:val="000E594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E594B"/>
    <w:rPr>
      <w:color w:val="0000FF"/>
      <w:u w:val="single"/>
    </w:rPr>
  </w:style>
  <w:style w:type="paragraph" w:styleId="Pagrindinistekstas2">
    <w:name w:val="Body Text 2"/>
    <w:basedOn w:val="prastasis"/>
    <w:rsid w:val="000E594B"/>
    <w:pPr>
      <w:jc w:val="center"/>
    </w:pPr>
    <w:rPr>
      <w:b/>
      <w:szCs w:val="20"/>
      <w:lang w:val="lt-LT"/>
    </w:rPr>
  </w:style>
  <w:style w:type="paragraph" w:styleId="Pagrindiniotekstotrauka">
    <w:name w:val="Body Text Indent"/>
    <w:basedOn w:val="prastasis"/>
    <w:rsid w:val="000E594B"/>
    <w:pPr>
      <w:ind w:left="709" w:firstLine="11"/>
      <w:jc w:val="both"/>
    </w:pPr>
    <w:rPr>
      <w:szCs w:val="20"/>
      <w:lang w:val="lt-LT"/>
    </w:rPr>
  </w:style>
  <w:style w:type="paragraph" w:styleId="Pagrindinistekstas">
    <w:name w:val="Body Text"/>
    <w:basedOn w:val="prastasis"/>
    <w:rsid w:val="00A84B63"/>
    <w:pPr>
      <w:spacing w:after="120"/>
    </w:pPr>
  </w:style>
  <w:style w:type="paragraph" w:styleId="Debesliotekstas">
    <w:name w:val="Balloon Text"/>
    <w:basedOn w:val="prastasis"/>
    <w:link w:val="DebesliotekstasDiagrama"/>
    <w:rsid w:val="007E7349"/>
    <w:rPr>
      <w:rFonts w:ascii="Segoe UI" w:hAnsi="Segoe UI"/>
      <w:sz w:val="18"/>
      <w:szCs w:val="18"/>
      <w:lang w:val="x-none" w:eastAsia="x-none"/>
    </w:rPr>
  </w:style>
  <w:style w:type="character" w:customStyle="1" w:styleId="DebesliotekstasDiagrama">
    <w:name w:val="Debesėlio tekstas Diagrama"/>
    <w:link w:val="Debesliotekstas"/>
    <w:rsid w:val="007E7349"/>
    <w:rPr>
      <w:rFonts w:ascii="Segoe UI" w:hAnsi="Segoe UI" w:cs="Segoe UI"/>
      <w:sz w:val="18"/>
      <w:szCs w:val="18"/>
    </w:rPr>
  </w:style>
  <w:style w:type="character" w:styleId="Komentaronuoroda">
    <w:name w:val="annotation reference"/>
    <w:uiPriority w:val="99"/>
    <w:unhideWhenUsed/>
    <w:rsid w:val="00C62997"/>
    <w:rPr>
      <w:sz w:val="16"/>
      <w:szCs w:val="16"/>
    </w:rPr>
  </w:style>
  <w:style w:type="paragraph" w:styleId="Komentarotekstas">
    <w:name w:val="annotation text"/>
    <w:basedOn w:val="prastasis"/>
    <w:link w:val="KomentarotekstasDiagrama"/>
    <w:uiPriority w:val="99"/>
    <w:unhideWhenUsed/>
    <w:rsid w:val="00C62997"/>
    <w:pPr>
      <w:widowControl w:val="0"/>
      <w:suppressAutoHyphens/>
      <w:autoSpaceDE w:val="0"/>
    </w:pPr>
    <w:rPr>
      <w:sz w:val="20"/>
      <w:szCs w:val="20"/>
      <w:lang w:val="lt-LT" w:eastAsia="zh-CN"/>
    </w:rPr>
  </w:style>
  <w:style w:type="character" w:customStyle="1" w:styleId="KomentarotekstasDiagrama">
    <w:name w:val="Komentaro tekstas Diagrama"/>
    <w:link w:val="Komentarotekstas"/>
    <w:uiPriority w:val="99"/>
    <w:rsid w:val="00C62997"/>
    <w:rPr>
      <w:rFonts w:cs="Tahoma"/>
      <w:lang w:val="lt-LT" w:eastAsia="zh-CN"/>
    </w:rPr>
  </w:style>
  <w:style w:type="paragraph" w:customStyle="1" w:styleId="Standard">
    <w:name w:val="Standard"/>
    <w:rsid w:val="00D333D6"/>
    <w:pPr>
      <w:widowControl w:val="0"/>
      <w:suppressAutoHyphens/>
      <w:autoSpaceDN w:val="0"/>
      <w:textAlignment w:val="baseline"/>
    </w:pPr>
    <w:rPr>
      <w:rFonts w:eastAsia="Simsun (Founder Extended)" w:cs="Mangal"/>
      <w:kern w:val="3"/>
      <w:sz w:val="24"/>
      <w:szCs w:val="24"/>
      <w:lang w:val="lt-LT" w:eastAsia="zh-CN" w:bidi="hi-IN"/>
    </w:rPr>
  </w:style>
  <w:style w:type="character" w:customStyle="1" w:styleId="wysiwyg-font-size-medium">
    <w:name w:val="wysiwyg-font-size-medium"/>
    <w:rsid w:val="00C62EF3"/>
  </w:style>
  <w:style w:type="paragraph" w:styleId="Sraopastraipa">
    <w:name w:val="List Paragraph"/>
    <w:aliases w:val="Bullet EY,List Paragraph Red"/>
    <w:basedOn w:val="prastasis"/>
    <w:link w:val="SraopastraipaDiagrama"/>
    <w:qFormat/>
    <w:rsid w:val="00B262B8"/>
    <w:pPr>
      <w:ind w:left="720"/>
      <w:contextualSpacing/>
    </w:pPr>
  </w:style>
  <w:style w:type="character" w:customStyle="1" w:styleId="SraopastraipaDiagrama">
    <w:name w:val="Sąrašo pastraipa Diagrama"/>
    <w:aliases w:val="Bullet EY Diagrama,List Paragraph Red Diagrama"/>
    <w:link w:val="Sraopastraipa"/>
    <w:rsid w:val="00713C13"/>
    <w:rPr>
      <w:sz w:val="24"/>
      <w:szCs w:val="24"/>
    </w:rPr>
  </w:style>
  <w:style w:type="character" w:styleId="Neapdorotaspaminjimas">
    <w:name w:val="Unresolved Mention"/>
    <w:basedOn w:val="Numatytasispastraiposriftas"/>
    <w:uiPriority w:val="99"/>
    <w:semiHidden/>
    <w:unhideWhenUsed/>
    <w:rsid w:val="00D96114"/>
    <w:rPr>
      <w:color w:val="605E5C"/>
      <w:shd w:val="clear" w:color="auto" w:fill="E1DFDD"/>
    </w:rPr>
  </w:style>
  <w:style w:type="paragraph" w:styleId="Iskirtacitata">
    <w:name w:val="Intense Quote"/>
    <w:basedOn w:val="prastasis"/>
    <w:link w:val="IskirtacitataDiagrama"/>
    <w:uiPriority w:val="30"/>
    <w:qFormat/>
    <w:rsid w:val="0097313D"/>
    <w:pPr>
      <w:spacing w:before="360" w:after="360"/>
      <w:ind w:left="864" w:right="864"/>
      <w:jc w:val="center"/>
    </w:pPr>
    <w:rPr>
      <w:rFonts w:ascii="Calibri" w:eastAsiaTheme="minorHAnsi" w:hAnsi="Calibri" w:cs="Calibri"/>
      <w:i/>
      <w:iCs/>
      <w:color w:val="4472C4"/>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97313D"/>
    <w:rPr>
      <w:rFonts w:ascii="Calibri" w:eastAsiaTheme="minorHAnsi" w:hAnsi="Calibri" w:cs="Calibri"/>
      <w:i/>
      <w:iCs/>
      <w:color w:val="4472C4"/>
      <w:sz w:val="22"/>
      <w:szCs w:val="22"/>
      <w:lang w:val="lt-LT"/>
      <w14:ligatures w14:val="standardContextual"/>
    </w:rPr>
  </w:style>
  <w:style w:type="character" w:customStyle="1" w:styleId="ui-provider">
    <w:name w:val="ui-provider"/>
    <w:basedOn w:val="Numatytasispastraiposriftas"/>
    <w:rsid w:val="0097313D"/>
  </w:style>
  <w:style w:type="character" w:customStyle="1" w:styleId="normaltextrun">
    <w:name w:val="normaltextrun"/>
    <w:basedOn w:val="Numatytasispastraiposriftas"/>
    <w:rsid w:val="00B21362"/>
  </w:style>
  <w:style w:type="paragraph" w:styleId="Pataisymai">
    <w:name w:val="Revision"/>
    <w:hidden/>
    <w:uiPriority w:val="99"/>
    <w:semiHidden/>
    <w:rsid w:val="00225B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09008">
      <w:bodyDiv w:val="1"/>
      <w:marLeft w:val="0"/>
      <w:marRight w:val="0"/>
      <w:marTop w:val="0"/>
      <w:marBottom w:val="0"/>
      <w:divBdr>
        <w:top w:val="none" w:sz="0" w:space="0" w:color="auto"/>
        <w:left w:val="none" w:sz="0" w:space="0" w:color="auto"/>
        <w:bottom w:val="none" w:sz="0" w:space="0" w:color="auto"/>
        <w:right w:val="none" w:sz="0" w:space="0" w:color="auto"/>
      </w:divBdr>
    </w:div>
    <w:div w:id="1507673862">
      <w:bodyDiv w:val="1"/>
      <w:marLeft w:val="0"/>
      <w:marRight w:val="0"/>
      <w:marTop w:val="0"/>
      <w:marBottom w:val="0"/>
      <w:divBdr>
        <w:top w:val="none" w:sz="0" w:space="0" w:color="auto"/>
        <w:left w:val="none" w:sz="0" w:space="0" w:color="auto"/>
        <w:bottom w:val="none" w:sz="0" w:space="0" w:color="auto"/>
        <w:right w:val="none" w:sz="0" w:space="0" w:color="auto"/>
      </w:divBdr>
    </w:div>
    <w:div w:id="1605769853">
      <w:bodyDiv w:val="1"/>
      <w:marLeft w:val="0"/>
      <w:marRight w:val="0"/>
      <w:marTop w:val="0"/>
      <w:marBottom w:val="0"/>
      <w:divBdr>
        <w:top w:val="none" w:sz="0" w:space="0" w:color="auto"/>
        <w:left w:val="none" w:sz="0" w:space="0" w:color="auto"/>
        <w:bottom w:val="none" w:sz="0" w:space="0" w:color="auto"/>
        <w:right w:val="none" w:sz="0" w:space="0" w:color="auto"/>
      </w:divBdr>
    </w:div>
    <w:div w:id="1864395941">
      <w:bodyDiv w:val="1"/>
      <w:marLeft w:val="0"/>
      <w:marRight w:val="0"/>
      <w:marTop w:val="0"/>
      <w:marBottom w:val="0"/>
      <w:divBdr>
        <w:top w:val="none" w:sz="0" w:space="0" w:color="auto"/>
        <w:left w:val="none" w:sz="0" w:space="0" w:color="auto"/>
        <w:bottom w:val="none" w:sz="0" w:space="0" w:color="auto"/>
        <w:right w:val="none" w:sz="0" w:space="0" w:color="auto"/>
      </w:divBdr>
    </w:div>
    <w:div w:id="1927035281">
      <w:bodyDiv w:val="1"/>
      <w:marLeft w:val="0"/>
      <w:marRight w:val="0"/>
      <w:marTop w:val="0"/>
      <w:marBottom w:val="0"/>
      <w:divBdr>
        <w:top w:val="none" w:sz="0" w:space="0" w:color="auto"/>
        <w:left w:val="none" w:sz="0" w:space="0" w:color="auto"/>
        <w:bottom w:val="none" w:sz="0" w:space="0" w:color="auto"/>
        <w:right w:val="none" w:sz="0" w:space="0" w:color="auto"/>
      </w:divBdr>
    </w:div>
    <w:div w:id="21446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eta.valantiejute@saugo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09D5-645A-4F04-B32D-EDF22A48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1597</Words>
  <Characters>11140</Characters>
  <Application>Microsoft Office Word</Application>
  <DocSecurity>4</DocSecurity>
  <Lines>92</Lines>
  <Paragraphs>25</Paragraphs>
  <ScaleCrop>false</ScaleCrop>
  <HeadingPairs>
    <vt:vector size="2" baseType="variant">
      <vt:variant>
        <vt:lpstr>Pavadinimas</vt:lpstr>
      </vt:variant>
      <vt:variant>
        <vt:i4>1</vt:i4>
      </vt:variant>
    </vt:vector>
  </HeadingPairs>
  <TitlesOfParts>
    <vt:vector size="1" baseType="lpstr">
      <vt:lpstr>SUTARTIS         Nr</vt:lpstr>
    </vt:vector>
  </TitlesOfParts>
  <Company>Asvejos regioninis parkas</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Rima Bareikienė</dc:creator>
  <cp:lastModifiedBy>Kęstutis Slavinskas</cp:lastModifiedBy>
  <cp:revision>2</cp:revision>
  <cp:lastPrinted>2021-09-08T09:06:00Z</cp:lastPrinted>
  <dcterms:created xsi:type="dcterms:W3CDTF">2025-07-09T16:56:00Z</dcterms:created>
  <dcterms:modified xsi:type="dcterms:W3CDTF">2025-07-09T16:56:00Z</dcterms:modified>
</cp:coreProperties>
</file>