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FB3F8E"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65711D11" w:rsidR="004E546E" w:rsidRPr="001527E1" w:rsidRDefault="004E546E" w:rsidP="004E546E">
            <w:pPr>
              <w:jc w:val="center"/>
              <w:rPr>
                <w:sz w:val="16"/>
                <w:szCs w:val="16"/>
                <w:lang w:val="lt-LT"/>
              </w:rPr>
            </w:pPr>
            <w:r w:rsidRPr="001527E1">
              <w:rPr>
                <w:sz w:val="16"/>
                <w:szCs w:val="16"/>
                <w:lang w:val="lt-LT"/>
              </w:rPr>
              <w:t>tel. (</w:t>
            </w:r>
            <w:r w:rsidR="00162D51">
              <w:rPr>
                <w:sz w:val="16"/>
                <w:szCs w:val="16"/>
                <w:lang w:val="lt-LT"/>
              </w:rPr>
              <w:t xml:space="preserve">+370 </w:t>
            </w:r>
            <w:r w:rsidRPr="001527E1">
              <w:rPr>
                <w:sz w:val="16"/>
                <w:szCs w:val="16"/>
                <w:lang w:val="lt-LT"/>
              </w:rPr>
              <w:t>41) 524 2</w:t>
            </w:r>
            <w:r w:rsidR="00962C3B" w:rsidRPr="001527E1">
              <w:rPr>
                <w:sz w:val="16"/>
                <w:szCs w:val="16"/>
                <w:lang w:val="lt-LT"/>
              </w:rPr>
              <w:t>57</w:t>
            </w:r>
            <w:r w:rsidRPr="001527E1">
              <w:rPr>
                <w:sz w:val="16"/>
                <w:szCs w:val="16"/>
                <w:lang w:val="lt-LT"/>
              </w:rPr>
              <w:t xml:space="preserve">,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2F6BA7" w:rsidRDefault="004E546E" w:rsidP="004E546E">
      <w:pPr>
        <w:jc w:val="center"/>
        <w:rPr>
          <w:b/>
          <w:bCs/>
          <w:caps/>
          <w:sz w:val="22"/>
          <w:szCs w:val="22"/>
          <w:lang w:val="lt-LT" w:eastAsia="ar-SA"/>
        </w:rPr>
      </w:pPr>
      <w:r w:rsidRPr="002F6BA7">
        <w:rPr>
          <w:b/>
          <w:bCs/>
          <w:sz w:val="22"/>
          <w:szCs w:val="22"/>
          <w:lang w:val="lt-LT"/>
        </w:rPr>
        <w:t xml:space="preserve">MAŽOS VERTĖS PIRKIMO </w:t>
      </w:r>
      <w:r w:rsidRPr="002F6BA7">
        <w:rPr>
          <w:b/>
          <w:bCs/>
          <w:caps/>
          <w:sz w:val="22"/>
          <w:szCs w:val="22"/>
          <w:lang w:val="lt-LT" w:eastAsia="ar-SA"/>
        </w:rPr>
        <w:t>skelbiamos APKLAUSOS BŪDU SĄLYGOS</w:t>
      </w:r>
    </w:p>
    <w:p w14:paraId="453F6DE4" w14:textId="77777777" w:rsidR="00B6559B" w:rsidRPr="002F6BA7" w:rsidRDefault="00B6559B">
      <w:pPr>
        <w:pStyle w:val="Body2"/>
        <w:rPr>
          <w:rFonts w:cs="Times New Roman"/>
          <w:lang w:val="lt-LT"/>
        </w:rPr>
      </w:pPr>
    </w:p>
    <w:p w14:paraId="3F504890" w14:textId="0E47C859" w:rsidR="001A1370" w:rsidRPr="001A1370" w:rsidRDefault="00876C11" w:rsidP="009F5C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lang w:val="lt-LT" w:eastAsia="lt-LT"/>
        </w:rPr>
      </w:pPr>
      <w:r w:rsidRPr="001A1370">
        <w:rPr>
          <w:rFonts w:eastAsia="Times New Roman"/>
          <w:b/>
          <w:bCs/>
          <w:color w:val="000000"/>
          <w:lang w:val="lt-LT" w:eastAsia="lt-LT"/>
        </w:rPr>
        <w:t>KRIOCHIRURGINIS APARATAS</w:t>
      </w:r>
    </w:p>
    <w:p w14:paraId="479A5683" w14:textId="77777777" w:rsidR="001A1370" w:rsidRPr="002F6BA7" w:rsidRDefault="001A1370" w:rsidP="009F5C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sz w:val="22"/>
          <w:szCs w:val="22"/>
          <w:bdr w:val="none" w:sz="0" w:space="0" w:color="auto"/>
          <w:lang w:val="lt-LT" w:eastAsia="lt-LT"/>
        </w:rPr>
      </w:pPr>
    </w:p>
    <w:p w14:paraId="1153774C" w14:textId="77777777" w:rsidR="00B6559B" w:rsidRDefault="00A6663D">
      <w:pPr>
        <w:pStyle w:val="Body"/>
        <w:numPr>
          <w:ilvl w:val="0"/>
          <w:numId w:val="6"/>
        </w:numPr>
        <w:jc w:val="center"/>
        <w:rPr>
          <w:rFonts w:ascii="Times New Roman" w:hAnsi="Times New Roman" w:cs="Times New Roman"/>
          <w:b/>
          <w:sz w:val="22"/>
          <w:szCs w:val="22"/>
        </w:rPr>
      </w:pPr>
      <w:r w:rsidRPr="002F6BA7">
        <w:rPr>
          <w:rFonts w:ascii="Times New Roman" w:hAnsi="Times New Roman" w:cs="Times New Roman"/>
          <w:b/>
          <w:sz w:val="22"/>
          <w:szCs w:val="22"/>
        </w:rPr>
        <w:t>BENDROSIOS NUOSTATOS</w:t>
      </w:r>
    </w:p>
    <w:p w14:paraId="06095955" w14:textId="77777777" w:rsidR="00AD308B" w:rsidRPr="002F6BA7" w:rsidRDefault="00AD308B" w:rsidP="00AD308B">
      <w:pPr>
        <w:pStyle w:val="Body"/>
        <w:ind w:left="1080"/>
        <w:rPr>
          <w:rFonts w:ascii="Times New Roman" w:hAnsi="Times New Roman" w:cs="Times New Roman"/>
          <w:b/>
          <w:sz w:val="22"/>
          <w:szCs w:val="22"/>
        </w:rPr>
      </w:pPr>
    </w:p>
    <w:p w14:paraId="0AFC6C61" w14:textId="61102333" w:rsidR="00B6559B" w:rsidRPr="002F6BA7" w:rsidRDefault="00A6663D" w:rsidP="009F5C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bdr w:val="none" w:sz="0" w:space="0" w:color="auto"/>
          <w:lang w:val="lt-LT" w:eastAsia="lt-LT"/>
        </w:rPr>
      </w:pPr>
      <w:r w:rsidRPr="002F6BA7">
        <w:rPr>
          <w:sz w:val="22"/>
          <w:szCs w:val="22"/>
          <w:lang w:val="lt-LT"/>
        </w:rPr>
        <w:tab/>
        <w:t xml:space="preserve">1.1. </w:t>
      </w:r>
      <w:r w:rsidR="00AC76FF" w:rsidRPr="002F6BA7">
        <w:rPr>
          <w:sz w:val="22"/>
          <w:szCs w:val="22"/>
          <w:lang w:val="lt-LT"/>
        </w:rPr>
        <w:t>Viešoji įstaiga Respublikinė Šiaulių ligoninė</w:t>
      </w:r>
      <w:r w:rsidRPr="002F6BA7">
        <w:rPr>
          <w:sz w:val="22"/>
          <w:szCs w:val="22"/>
          <w:lang w:val="lt-LT"/>
        </w:rPr>
        <w:t xml:space="preserve">, juridinio asmens kodas </w:t>
      </w:r>
      <w:r w:rsidR="00AC76FF" w:rsidRPr="002F6BA7">
        <w:rPr>
          <w:sz w:val="22"/>
          <w:szCs w:val="22"/>
          <w:lang w:val="lt-LT"/>
        </w:rPr>
        <w:t>245386220</w:t>
      </w:r>
      <w:r w:rsidRPr="002F6BA7">
        <w:rPr>
          <w:sz w:val="22"/>
          <w:szCs w:val="22"/>
          <w:lang w:val="lt-LT"/>
        </w:rPr>
        <w:t>, adresas</w:t>
      </w:r>
      <w:r w:rsidR="001812DA" w:rsidRPr="002F6BA7">
        <w:rPr>
          <w:sz w:val="22"/>
          <w:szCs w:val="22"/>
          <w:lang w:val="lt-LT"/>
        </w:rPr>
        <w:t xml:space="preserve"> </w:t>
      </w:r>
      <w:r w:rsidR="00AC76FF" w:rsidRPr="002F6BA7">
        <w:rPr>
          <w:sz w:val="22"/>
          <w:szCs w:val="22"/>
          <w:lang w:val="lt-LT"/>
        </w:rPr>
        <w:t>V. Kudirkos g. 99,</w:t>
      </w:r>
      <w:r w:rsidR="00E01CCB" w:rsidRPr="002F6BA7">
        <w:rPr>
          <w:sz w:val="22"/>
          <w:szCs w:val="22"/>
          <w:lang w:val="lt-LT"/>
        </w:rPr>
        <w:t xml:space="preserve"> </w:t>
      </w:r>
      <w:r w:rsidR="00D40F6C" w:rsidRPr="002F6BA7">
        <w:rPr>
          <w:sz w:val="22"/>
          <w:szCs w:val="22"/>
          <w:lang w:val="lt-LT"/>
        </w:rPr>
        <w:t>LT-76321</w:t>
      </w:r>
      <w:r w:rsidR="00AC76FF" w:rsidRPr="002F6BA7">
        <w:rPr>
          <w:sz w:val="22"/>
          <w:szCs w:val="22"/>
          <w:lang w:val="lt-LT"/>
        </w:rPr>
        <w:t xml:space="preserve"> Šiauliai</w:t>
      </w:r>
      <w:r w:rsidR="00D40F6C" w:rsidRPr="002F6BA7">
        <w:rPr>
          <w:sz w:val="22"/>
          <w:szCs w:val="22"/>
          <w:lang w:val="lt-LT"/>
        </w:rPr>
        <w:t xml:space="preserve">, </w:t>
      </w:r>
      <w:r w:rsidR="00AC76FF" w:rsidRPr="002F6BA7">
        <w:rPr>
          <w:sz w:val="22"/>
          <w:szCs w:val="22"/>
          <w:lang w:val="lt-LT"/>
        </w:rPr>
        <w:t>tel. (</w:t>
      </w:r>
      <w:r w:rsidR="00162D51" w:rsidRPr="002F6BA7">
        <w:rPr>
          <w:sz w:val="22"/>
          <w:szCs w:val="22"/>
          <w:lang w:val="lt-LT"/>
        </w:rPr>
        <w:t>+370</w:t>
      </w:r>
      <w:r w:rsidR="00AC76FF" w:rsidRPr="002F6BA7">
        <w:rPr>
          <w:sz w:val="22"/>
          <w:szCs w:val="22"/>
          <w:lang w:val="lt-LT"/>
        </w:rPr>
        <w:t>41) 524 291, el. p.</w:t>
      </w:r>
      <w:r w:rsidR="00D40F6C" w:rsidRPr="002F6BA7">
        <w:rPr>
          <w:sz w:val="22"/>
          <w:szCs w:val="22"/>
          <w:lang w:val="lt-LT"/>
        </w:rPr>
        <w:t>:</w:t>
      </w:r>
      <w:r w:rsidR="00AC76FF" w:rsidRPr="002F6BA7">
        <w:rPr>
          <w:sz w:val="22"/>
          <w:szCs w:val="22"/>
          <w:lang w:val="lt-LT"/>
        </w:rPr>
        <w:t xml:space="preserve"> </w:t>
      </w:r>
      <w:r w:rsidR="00AC76FF">
        <w:fldChar w:fldCharType="begin"/>
      </w:r>
      <w:r w:rsidR="00AC76FF" w:rsidRPr="00C159DA">
        <w:rPr>
          <w:lang w:val="lt-LT"/>
        </w:rPr>
        <w:instrText>HYPERLINK "mailto:info@siauliuligonine.lt"</w:instrText>
      </w:r>
      <w:r w:rsidR="00AC76FF">
        <w:fldChar w:fldCharType="separate"/>
      </w:r>
      <w:r w:rsidR="00AC76FF" w:rsidRPr="002F6BA7">
        <w:rPr>
          <w:rStyle w:val="Hipersaitas"/>
          <w:sz w:val="22"/>
          <w:szCs w:val="22"/>
          <w:lang w:val="lt-LT"/>
        </w:rPr>
        <w:t>info@siauliuligonine.lt</w:t>
      </w:r>
      <w:r w:rsidR="00AC76FF">
        <w:fldChar w:fldCharType="end"/>
      </w:r>
      <w:r w:rsidR="00D40F6C" w:rsidRPr="002F6BA7">
        <w:rPr>
          <w:sz w:val="22"/>
          <w:szCs w:val="22"/>
          <w:lang w:val="lt-LT"/>
        </w:rPr>
        <w:t xml:space="preserve"> (toliau – </w:t>
      </w:r>
      <w:r w:rsidR="00086A18" w:rsidRPr="002F6BA7">
        <w:rPr>
          <w:sz w:val="22"/>
          <w:szCs w:val="22"/>
          <w:lang w:val="lt-LT"/>
        </w:rPr>
        <w:t>p</w:t>
      </w:r>
      <w:r w:rsidR="00D40F6C" w:rsidRPr="002F6BA7">
        <w:rPr>
          <w:sz w:val="22"/>
          <w:szCs w:val="22"/>
          <w:lang w:val="lt-LT"/>
        </w:rPr>
        <w:t xml:space="preserve">erkančioji organizacija arba </w:t>
      </w:r>
      <w:r w:rsidR="00086A18" w:rsidRPr="002F6BA7">
        <w:rPr>
          <w:sz w:val="22"/>
          <w:szCs w:val="22"/>
          <w:lang w:val="lt-LT"/>
        </w:rPr>
        <w:t>l</w:t>
      </w:r>
      <w:r w:rsidR="00AC76FF" w:rsidRPr="002F6BA7">
        <w:rPr>
          <w:sz w:val="22"/>
          <w:szCs w:val="22"/>
          <w:lang w:val="lt-LT"/>
        </w:rPr>
        <w:t>igoninė)</w:t>
      </w:r>
      <w:r w:rsidRPr="002F6BA7">
        <w:rPr>
          <w:sz w:val="22"/>
          <w:szCs w:val="22"/>
          <w:lang w:val="lt-LT"/>
        </w:rPr>
        <w:t>, vykdydama šį viešąjį pirkimą numato įsigyti</w:t>
      </w:r>
      <w:r w:rsidR="00724C85" w:rsidRPr="002F6BA7">
        <w:rPr>
          <w:sz w:val="22"/>
          <w:szCs w:val="22"/>
          <w:lang w:val="lt-LT"/>
        </w:rPr>
        <w:t xml:space="preserve"> </w:t>
      </w:r>
      <w:r w:rsidR="00C97E0B">
        <w:rPr>
          <w:b/>
          <w:bCs/>
          <w:sz w:val="22"/>
          <w:szCs w:val="22"/>
          <w:bdr w:val="none" w:sz="0" w:space="0" w:color="auto"/>
          <w:lang w:val="lt-LT" w:eastAsia="lt-LT"/>
        </w:rPr>
        <w:t>k</w:t>
      </w:r>
      <w:r w:rsidR="001A1370" w:rsidRPr="001A1370">
        <w:rPr>
          <w:b/>
          <w:bCs/>
          <w:sz w:val="22"/>
          <w:szCs w:val="22"/>
          <w:bdr w:val="none" w:sz="0" w:space="0" w:color="auto"/>
          <w:lang w:val="lt-LT" w:eastAsia="lt-LT"/>
        </w:rPr>
        <w:t>riochirurgin</w:t>
      </w:r>
      <w:r w:rsidR="00C97E0B">
        <w:rPr>
          <w:b/>
          <w:bCs/>
          <w:sz w:val="22"/>
          <w:szCs w:val="22"/>
          <w:bdr w:val="none" w:sz="0" w:space="0" w:color="auto"/>
          <w:lang w:val="lt-LT" w:eastAsia="lt-LT"/>
        </w:rPr>
        <w:t>į</w:t>
      </w:r>
      <w:r w:rsidR="001A1370" w:rsidRPr="001A1370">
        <w:rPr>
          <w:b/>
          <w:bCs/>
          <w:sz w:val="22"/>
          <w:szCs w:val="22"/>
          <w:bdr w:val="none" w:sz="0" w:space="0" w:color="auto"/>
          <w:lang w:val="lt-LT" w:eastAsia="lt-LT"/>
        </w:rPr>
        <w:t xml:space="preserve"> aparat</w:t>
      </w:r>
      <w:r w:rsidR="00C97E0B">
        <w:rPr>
          <w:b/>
          <w:bCs/>
          <w:sz w:val="22"/>
          <w:szCs w:val="22"/>
          <w:bdr w:val="none" w:sz="0" w:space="0" w:color="auto"/>
          <w:lang w:val="lt-LT" w:eastAsia="lt-LT"/>
        </w:rPr>
        <w:t>ą</w:t>
      </w:r>
      <w:r w:rsidR="001A1370" w:rsidRPr="001A1370">
        <w:rPr>
          <w:sz w:val="22"/>
          <w:szCs w:val="22"/>
          <w:bdr w:val="none" w:sz="0" w:space="0" w:color="auto"/>
          <w:lang w:val="lt-LT" w:eastAsia="lt-LT"/>
        </w:rPr>
        <w:t xml:space="preserve"> </w:t>
      </w:r>
      <w:r w:rsidR="00724C85" w:rsidRPr="002F6BA7">
        <w:rPr>
          <w:sz w:val="22"/>
          <w:szCs w:val="22"/>
          <w:lang w:val="lt-LT"/>
        </w:rPr>
        <w:t xml:space="preserve">(toliau – </w:t>
      </w:r>
      <w:r w:rsidR="00CB7696" w:rsidRPr="002F6BA7">
        <w:rPr>
          <w:sz w:val="22"/>
          <w:szCs w:val="22"/>
          <w:lang w:val="lt-LT"/>
        </w:rPr>
        <w:t>prekė</w:t>
      </w:r>
      <w:r w:rsidR="00102426" w:rsidRPr="002F6BA7">
        <w:rPr>
          <w:sz w:val="22"/>
          <w:szCs w:val="22"/>
          <w:lang w:val="lt-LT"/>
        </w:rPr>
        <w:t>s</w:t>
      </w:r>
      <w:r w:rsidR="00724C85" w:rsidRPr="002F6BA7">
        <w:rPr>
          <w:sz w:val="22"/>
          <w:szCs w:val="22"/>
          <w:lang w:val="lt-LT"/>
        </w:rPr>
        <w:t>)</w:t>
      </w:r>
      <w:r w:rsidR="009E5697" w:rsidRPr="002F6BA7">
        <w:rPr>
          <w:sz w:val="22"/>
          <w:szCs w:val="22"/>
          <w:lang w:val="lt-LT"/>
        </w:rPr>
        <w:t>.</w:t>
      </w:r>
    </w:p>
    <w:p w14:paraId="10D68515" w14:textId="77777777" w:rsidR="00B6559B" w:rsidRPr="002F6BA7" w:rsidRDefault="00A6663D">
      <w:pPr>
        <w:pStyle w:val="Body2"/>
        <w:rPr>
          <w:rFonts w:cs="Times New Roman"/>
          <w:lang w:val="lt-LT"/>
        </w:rPr>
      </w:pPr>
      <w:r w:rsidRPr="002F6BA7">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2F6BA7">
        <w:rPr>
          <w:rFonts w:cs="Times New Roman"/>
          <w:lang w:val="lt-LT"/>
        </w:rPr>
        <w:t>reglamentuojančiais</w:t>
      </w:r>
      <w:proofErr w:type="spellEnd"/>
      <w:r w:rsidRPr="002F6BA7">
        <w:rPr>
          <w:rFonts w:cs="Times New Roman"/>
          <w:lang w:val="lt-LT"/>
        </w:rPr>
        <w:t xml:space="preserve"> </w:t>
      </w:r>
      <w:proofErr w:type="spellStart"/>
      <w:r w:rsidRPr="002F6BA7">
        <w:rPr>
          <w:rFonts w:cs="Times New Roman"/>
          <w:lang w:val="lt-LT"/>
        </w:rPr>
        <w:t>teisės</w:t>
      </w:r>
      <w:proofErr w:type="spellEnd"/>
      <w:r w:rsidRPr="002F6BA7">
        <w:rPr>
          <w:rFonts w:cs="Times New Roman"/>
          <w:lang w:val="lt-LT"/>
        </w:rPr>
        <w:t xml:space="preserve"> aktais bei šiomis pirkimo </w:t>
      </w:r>
      <w:proofErr w:type="spellStart"/>
      <w:r w:rsidRPr="002F6BA7">
        <w:rPr>
          <w:rFonts w:cs="Times New Roman"/>
          <w:lang w:val="lt-LT"/>
        </w:rPr>
        <w:t>sąlygomis</w:t>
      </w:r>
      <w:proofErr w:type="spellEnd"/>
      <w:r w:rsidRPr="002F6BA7">
        <w:rPr>
          <w:rFonts w:cs="Times New Roman"/>
          <w:lang w:val="lt-LT"/>
        </w:rPr>
        <w:t xml:space="preserve">. Vartojamos </w:t>
      </w:r>
      <w:proofErr w:type="spellStart"/>
      <w:r w:rsidRPr="002F6BA7">
        <w:rPr>
          <w:rFonts w:cs="Times New Roman"/>
          <w:lang w:val="lt-LT"/>
        </w:rPr>
        <w:t>sąvokos</w:t>
      </w:r>
      <w:proofErr w:type="spellEnd"/>
      <w:r w:rsidRPr="002F6BA7">
        <w:rPr>
          <w:rFonts w:cs="Times New Roman"/>
          <w:lang w:val="lt-LT"/>
        </w:rPr>
        <w:t xml:space="preserve"> </w:t>
      </w:r>
      <w:proofErr w:type="spellStart"/>
      <w:r w:rsidRPr="002F6BA7">
        <w:rPr>
          <w:rFonts w:cs="Times New Roman"/>
          <w:lang w:val="lt-LT"/>
        </w:rPr>
        <w:t>apibrėžtos</w:t>
      </w:r>
      <w:proofErr w:type="spellEnd"/>
      <w:r w:rsidRPr="002F6BA7">
        <w:rPr>
          <w:rFonts w:cs="Times New Roman"/>
          <w:lang w:val="lt-LT"/>
        </w:rPr>
        <w:t xml:space="preserve"> </w:t>
      </w:r>
      <w:proofErr w:type="spellStart"/>
      <w:r w:rsidRPr="002F6BA7">
        <w:rPr>
          <w:rFonts w:cs="Times New Roman"/>
          <w:lang w:val="lt-LT"/>
        </w:rPr>
        <w:t>Viešųju</w:t>
      </w:r>
      <w:proofErr w:type="spellEnd"/>
      <w:r w:rsidRPr="002F6BA7">
        <w:rPr>
          <w:rFonts w:cs="Times New Roman"/>
          <w:lang w:val="lt-LT"/>
        </w:rPr>
        <w:t xml:space="preserve">̨ pirkimų </w:t>
      </w:r>
      <w:proofErr w:type="spellStart"/>
      <w:r w:rsidRPr="002F6BA7">
        <w:rPr>
          <w:rFonts w:cs="Times New Roman"/>
          <w:lang w:val="lt-LT"/>
        </w:rPr>
        <w:t>įstatyme</w:t>
      </w:r>
      <w:proofErr w:type="spellEnd"/>
      <w:r w:rsidRPr="002F6BA7">
        <w:rPr>
          <w:rFonts w:cs="Times New Roman"/>
          <w:lang w:val="lt-LT"/>
        </w:rPr>
        <w:t xml:space="preserve"> ir Apraše.</w:t>
      </w:r>
    </w:p>
    <w:p w14:paraId="10BC20D1" w14:textId="29C749C6" w:rsidR="00B6559B" w:rsidRPr="002F6BA7" w:rsidRDefault="00A6663D">
      <w:pPr>
        <w:pStyle w:val="Body2"/>
        <w:rPr>
          <w:rFonts w:cs="Times New Roman"/>
          <w:lang w:val="lt-LT"/>
        </w:rPr>
      </w:pPr>
      <w:r w:rsidRPr="002F6BA7">
        <w:rPr>
          <w:rFonts w:cs="Times New Roman"/>
          <w:lang w:val="lt-LT"/>
        </w:rPr>
        <w:tab/>
      </w:r>
      <w:r w:rsidR="008D0BF4" w:rsidRPr="002F6BA7">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2F6BA7" w:rsidRDefault="00A6663D">
      <w:pPr>
        <w:pStyle w:val="Body2"/>
        <w:rPr>
          <w:rFonts w:cs="Times New Roman"/>
          <w:lang w:val="lt-LT"/>
        </w:rPr>
      </w:pPr>
      <w:r w:rsidRPr="002F6BA7">
        <w:rPr>
          <w:rFonts w:cs="Times New Roman"/>
          <w:lang w:val="lt-LT"/>
        </w:rPr>
        <w:tab/>
        <w:t>1.4. Pirkimas atliekamas laikantis lygiateisiškumo, nediskriminavimo, abipusio pripažinimo, proporcingumo ir skaidrumo principų bei konfidencialumo ir nešališkumo reikalavimų.</w:t>
      </w:r>
    </w:p>
    <w:p w14:paraId="6BB140A1" w14:textId="5098F3B1" w:rsidR="00102426" w:rsidRPr="002F6BA7" w:rsidRDefault="00A6663D" w:rsidP="00A63A73">
      <w:pPr>
        <w:spacing w:line="252" w:lineRule="auto"/>
        <w:jc w:val="both"/>
        <w:rPr>
          <w:sz w:val="22"/>
          <w:szCs w:val="22"/>
          <w:bdr w:val="none" w:sz="0" w:space="0" w:color="auto"/>
          <w:lang w:val="lt-LT" w:eastAsia="lt-LT"/>
        </w:rPr>
      </w:pPr>
      <w:r w:rsidRPr="002F6BA7">
        <w:rPr>
          <w:sz w:val="22"/>
          <w:szCs w:val="22"/>
          <w:lang w:val="lt-LT"/>
        </w:rPr>
        <w:tab/>
        <w:t xml:space="preserve">1.5. </w:t>
      </w:r>
      <w:r w:rsidR="00724C85" w:rsidRPr="002F6BA7">
        <w:rPr>
          <w:sz w:val="22"/>
          <w:szCs w:val="22"/>
          <w:lang w:val="lt-LT"/>
        </w:rPr>
        <w:t>Perkančiosios organizacijos</w:t>
      </w:r>
      <w:r w:rsidR="00724C85" w:rsidRPr="002F6BA7">
        <w:rPr>
          <w:i/>
          <w:sz w:val="22"/>
          <w:szCs w:val="22"/>
          <w:lang w:val="lt-LT"/>
        </w:rPr>
        <w:t xml:space="preserve"> </w:t>
      </w:r>
      <w:r w:rsidR="00724C85" w:rsidRPr="002F6BA7">
        <w:rPr>
          <w:sz w:val="22"/>
          <w:szCs w:val="22"/>
          <w:lang w:val="lt-LT"/>
        </w:rPr>
        <w:t>įgaliot</w:t>
      </w:r>
      <w:r w:rsidR="00102426" w:rsidRPr="002F6BA7">
        <w:rPr>
          <w:sz w:val="22"/>
          <w:szCs w:val="22"/>
          <w:lang w:val="lt-LT"/>
        </w:rPr>
        <w:t>as</w:t>
      </w:r>
      <w:r w:rsidR="00724C85" w:rsidRPr="002F6BA7">
        <w:rPr>
          <w:sz w:val="22"/>
          <w:szCs w:val="22"/>
          <w:lang w:val="lt-LT"/>
        </w:rPr>
        <w:t xml:space="preserve"> asm</w:t>
      </w:r>
      <w:r w:rsidR="00102426" w:rsidRPr="002F6BA7">
        <w:rPr>
          <w:sz w:val="22"/>
          <w:szCs w:val="22"/>
          <w:lang w:val="lt-LT"/>
        </w:rPr>
        <w:t>uo</w:t>
      </w:r>
      <w:r w:rsidR="00724C85" w:rsidRPr="002F6BA7">
        <w:rPr>
          <w:sz w:val="22"/>
          <w:szCs w:val="22"/>
          <w:lang w:val="lt-LT"/>
        </w:rPr>
        <w:t xml:space="preserve"> palaikyti tiesioginį ryšį su tiekėjais ir gauti iš jų su pirkimo procedūromis susijusius pranešimus iki galutinio</w:t>
      </w:r>
      <w:r w:rsidR="00A32545" w:rsidRPr="002F6BA7">
        <w:rPr>
          <w:sz w:val="22"/>
          <w:szCs w:val="22"/>
          <w:lang w:val="lt-LT"/>
        </w:rPr>
        <w:t xml:space="preserve"> pasiūlymų pateikimo termino </w:t>
      </w:r>
      <w:r w:rsidR="006609BB" w:rsidRPr="002F6BA7">
        <w:rPr>
          <w:color w:val="000000"/>
          <w:sz w:val="22"/>
          <w:szCs w:val="22"/>
          <w:lang w:val="lt-LT" w:eastAsia="lt-LT"/>
        </w:rPr>
        <w:t xml:space="preserve">Medicinos technikos </w:t>
      </w:r>
      <w:r w:rsidR="00A63A73" w:rsidRPr="002F6BA7">
        <w:rPr>
          <w:color w:val="000000"/>
          <w:sz w:val="22"/>
          <w:szCs w:val="22"/>
          <w:lang w:val="lt-LT" w:eastAsia="lt-LT"/>
        </w:rPr>
        <w:t>skyriaus v</w:t>
      </w:r>
      <w:r w:rsidR="00F25883" w:rsidRPr="002F6BA7">
        <w:rPr>
          <w:color w:val="000000"/>
          <w:sz w:val="22"/>
          <w:szCs w:val="22"/>
          <w:lang w:val="lt-LT" w:eastAsia="lt-LT"/>
        </w:rPr>
        <w:t>yriausiasis specialistas</w:t>
      </w:r>
      <w:r w:rsidR="00A63A73" w:rsidRPr="002F6BA7">
        <w:rPr>
          <w:color w:val="000000"/>
          <w:sz w:val="22"/>
          <w:szCs w:val="22"/>
          <w:lang w:val="lt-LT" w:eastAsia="lt-LT"/>
        </w:rPr>
        <w:t> </w:t>
      </w:r>
      <w:r w:rsidR="00EA39F3" w:rsidRPr="002F6BA7">
        <w:rPr>
          <w:sz w:val="22"/>
          <w:szCs w:val="22"/>
          <w:bdr w:val="none" w:sz="0" w:space="0" w:color="auto"/>
          <w:lang w:val="lt-LT"/>
        </w:rPr>
        <w:t>Vladas Daujotas</w:t>
      </w:r>
      <w:r w:rsidR="00C72B51" w:rsidRPr="002F6BA7">
        <w:rPr>
          <w:sz w:val="22"/>
          <w:szCs w:val="22"/>
          <w:bdr w:val="none" w:sz="0" w:space="0" w:color="auto"/>
          <w:lang w:val="lt-LT"/>
        </w:rPr>
        <w:t xml:space="preserve"> </w:t>
      </w:r>
      <w:r w:rsidR="009E5697" w:rsidRPr="002F6BA7">
        <w:rPr>
          <w:sz w:val="22"/>
          <w:szCs w:val="22"/>
          <w:bdr w:val="none" w:sz="0" w:space="0" w:color="auto"/>
          <w:lang w:val="lt-LT"/>
        </w:rPr>
        <w:t xml:space="preserve">Tel. </w:t>
      </w:r>
      <w:r w:rsidR="00AF3E51" w:rsidRPr="002F6BA7">
        <w:rPr>
          <w:sz w:val="22"/>
          <w:szCs w:val="22"/>
          <w:bdr w:val="none" w:sz="0" w:space="0" w:color="auto"/>
          <w:lang w:val="lt-LT"/>
        </w:rPr>
        <w:t>+370</w:t>
      </w:r>
      <w:r w:rsidR="00AF3E51" w:rsidRPr="002F6BA7">
        <w:rPr>
          <w:sz w:val="22"/>
          <w:szCs w:val="22"/>
          <w:lang w:val="lt-LT" w:eastAsia="lt-LT"/>
        </w:rPr>
        <w:t xml:space="preserve">41 </w:t>
      </w:r>
      <w:r w:rsidR="00EA39F3" w:rsidRPr="002F6BA7">
        <w:rPr>
          <w:sz w:val="22"/>
          <w:szCs w:val="22"/>
          <w:lang w:val="lt-LT" w:eastAsia="lt-LT"/>
        </w:rPr>
        <w:t>524306</w:t>
      </w:r>
      <w:r w:rsidR="00A63A73" w:rsidRPr="002F6BA7">
        <w:rPr>
          <w:sz w:val="22"/>
          <w:szCs w:val="22"/>
          <w:lang w:val="lt-LT" w:eastAsia="lt-LT"/>
        </w:rPr>
        <w:t>,</w:t>
      </w:r>
      <w:r w:rsidR="009E5697" w:rsidRPr="002F6BA7">
        <w:rPr>
          <w:sz w:val="22"/>
          <w:szCs w:val="22"/>
          <w:bdr w:val="none" w:sz="0" w:space="0" w:color="auto"/>
          <w:lang w:val="lt-LT"/>
        </w:rPr>
        <w:t xml:space="preserve"> </w:t>
      </w:r>
      <w:r w:rsidR="0058053B" w:rsidRPr="002F6BA7">
        <w:rPr>
          <w:bCs/>
          <w:sz w:val="22"/>
          <w:szCs w:val="22"/>
          <w:lang w:val="lt-LT"/>
        </w:rPr>
        <w:t xml:space="preserve">el. paštas: </w:t>
      </w:r>
      <w:hyperlink r:id="rId11" w:history="1">
        <w:r w:rsidR="004433CD" w:rsidRPr="002F6BA7">
          <w:rPr>
            <w:rStyle w:val="Hipersaitas"/>
            <w:bCs/>
            <w:sz w:val="22"/>
            <w:szCs w:val="22"/>
            <w:lang w:val="lt-LT"/>
          </w:rPr>
          <w:t>vladas.daujotas@siauliuligonine.lt</w:t>
        </w:r>
      </w:hyperlink>
      <w:r w:rsidR="0058053B" w:rsidRPr="002F6BA7">
        <w:rPr>
          <w:bCs/>
          <w:sz w:val="22"/>
          <w:szCs w:val="22"/>
          <w:lang w:val="lt-LT"/>
        </w:rPr>
        <w:t>.</w:t>
      </w:r>
      <w:r w:rsidR="00540D4E" w:rsidRPr="002F6BA7">
        <w:rPr>
          <w:bCs/>
          <w:sz w:val="22"/>
          <w:szCs w:val="22"/>
          <w:lang w:val="lt-LT"/>
        </w:rPr>
        <w:t xml:space="preserve"> </w:t>
      </w:r>
    </w:p>
    <w:p w14:paraId="0A094CFD" w14:textId="77777777" w:rsidR="00092AC2" w:rsidRPr="002F6BA7" w:rsidRDefault="00092AC2">
      <w:pPr>
        <w:pStyle w:val="Body2"/>
        <w:rPr>
          <w:rFonts w:cs="Times New Roman"/>
          <w:lang w:val="lt-LT"/>
        </w:rPr>
      </w:pPr>
    </w:p>
    <w:p w14:paraId="21DB39FD" w14:textId="5F74B0A7" w:rsidR="00102426" w:rsidRPr="002F6BA7" w:rsidRDefault="00A6663D">
      <w:pPr>
        <w:pStyle w:val="Heading"/>
        <w:numPr>
          <w:ilvl w:val="0"/>
          <w:numId w:val="6"/>
        </w:numPr>
        <w:jc w:val="center"/>
        <w:rPr>
          <w:rFonts w:cs="Times New Roman"/>
          <w:color w:val="000000"/>
        </w:rPr>
      </w:pPr>
      <w:r w:rsidRPr="002F6BA7">
        <w:rPr>
          <w:rFonts w:cs="Times New Roman"/>
          <w:color w:val="000000"/>
        </w:rPr>
        <w:t>PIRKIMO OBJEKTAS</w:t>
      </w:r>
    </w:p>
    <w:p w14:paraId="4915AC02" w14:textId="77777777" w:rsidR="006B2EED" w:rsidRPr="002F6BA7" w:rsidRDefault="006B2EED" w:rsidP="006B2EED">
      <w:pPr>
        <w:pStyle w:val="Body2"/>
        <w:ind w:left="1080"/>
        <w:rPr>
          <w:rFonts w:cs="Times New Roman"/>
          <w:lang w:val="lt-LT"/>
        </w:rPr>
      </w:pPr>
    </w:p>
    <w:p w14:paraId="766301BA" w14:textId="77777777" w:rsidR="00B6559B" w:rsidRPr="002F6BA7" w:rsidRDefault="00A6663D">
      <w:pPr>
        <w:pStyle w:val="Body2"/>
        <w:rPr>
          <w:rFonts w:cs="Times New Roman"/>
          <w:lang w:val="lt-LT"/>
        </w:rPr>
      </w:pPr>
      <w:r w:rsidRPr="002F6BA7">
        <w:rPr>
          <w:rFonts w:cs="Times New Roman"/>
          <w:lang w:val="lt-LT"/>
        </w:rPr>
        <w:tab/>
        <w:t>2.1. </w:t>
      </w:r>
      <w:r w:rsidR="00102426" w:rsidRPr="002F6BA7">
        <w:rPr>
          <w:rFonts w:cs="Times New Roman"/>
          <w:lang w:val="lt-LT"/>
        </w:rPr>
        <w:t xml:space="preserve">Pirkimo objektas </w:t>
      </w:r>
      <w:r w:rsidR="00A8672B" w:rsidRPr="002F6BA7">
        <w:rPr>
          <w:rFonts w:cs="Times New Roman"/>
          <w:lang w:val="lt-LT"/>
        </w:rPr>
        <w:t>nurodytas 1.1 punkte.</w:t>
      </w:r>
    </w:p>
    <w:p w14:paraId="4F46343B" w14:textId="77777777" w:rsidR="00B6559B" w:rsidRPr="002F6BA7" w:rsidRDefault="00A6663D">
      <w:pPr>
        <w:pStyle w:val="Body2"/>
        <w:rPr>
          <w:rFonts w:cs="Times New Roman"/>
          <w:color w:val="357CA2"/>
          <w:lang w:val="lt-LT"/>
        </w:rPr>
      </w:pPr>
      <w:r w:rsidRPr="002F6BA7">
        <w:rPr>
          <w:rFonts w:cs="Times New Roman"/>
          <w:color w:val="357CA2"/>
          <w:lang w:val="lt-LT"/>
        </w:rPr>
        <w:tab/>
      </w:r>
      <w:r w:rsidRPr="002F6BA7">
        <w:rPr>
          <w:rFonts w:cs="Times New Roman"/>
          <w:color w:val="auto"/>
          <w:lang w:val="lt-LT"/>
        </w:rPr>
        <w:t>2.</w:t>
      </w:r>
      <w:r w:rsidRPr="002F6BA7">
        <w:rPr>
          <w:rFonts w:cs="Times New Roman"/>
          <w:lang w:val="lt-LT"/>
        </w:rPr>
        <w:t xml:space="preserve">2. Pirkimas </w:t>
      </w:r>
      <w:r w:rsidR="006802AB" w:rsidRPr="002F6BA7">
        <w:rPr>
          <w:rFonts w:cs="Times New Roman"/>
          <w:lang w:val="lt-LT"/>
        </w:rPr>
        <w:t>nėra</w:t>
      </w:r>
      <w:r w:rsidRPr="002F6BA7">
        <w:rPr>
          <w:rFonts w:cs="Times New Roman"/>
          <w:lang w:val="lt-LT"/>
        </w:rPr>
        <w:t xml:space="preserve"> skaidomas į pirkimo dalis. </w:t>
      </w:r>
    </w:p>
    <w:p w14:paraId="534E986B" w14:textId="1B6055A6" w:rsidR="00B6559B" w:rsidRPr="002F6BA7" w:rsidRDefault="00A6663D">
      <w:pPr>
        <w:pStyle w:val="Body2"/>
        <w:rPr>
          <w:rFonts w:cs="Times New Roman"/>
          <w:lang w:val="lt-LT"/>
        </w:rPr>
      </w:pPr>
      <w:r w:rsidRPr="002F6BA7">
        <w:rPr>
          <w:rFonts w:cs="Times New Roman"/>
          <w:lang w:val="lt-LT"/>
        </w:rPr>
        <w:tab/>
        <w:t>2.3. Pasiūlymas turi būti pateiktas visa</w:t>
      </w:r>
      <w:r w:rsidR="004C5414" w:rsidRPr="002F6BA7">
        <w:rPr>
          <w:rFonts w:cs="Times New Roman"/>
          <w:lang w:val="lt-LT"/>
        </w:rPr>
        <w:t>i pirkimo</w:t>
      </w:r>
      <w:r w:rsidRPr="002F6BA7">
        <w:rPr>
          <w:rFonts w:cs="Times New Roman"/>
          <w:lang w:val="lt-LT"/>
        </w:rPr>
        <w:t xml:space="preserve"> </w:t>
      </w:r>
      <w:r w:rsidR="00ED262C" w:rsidRPr="002F6BA7">
        <w:rPr>
          <w:rFonts w:cs="Times New Roman"/>
          <w:lang w:val="lt-LT"/>
        </w:rPr>
        <w:t xml:space="preserve">objekto </w:t>
      </w:r>
      <w:r w:rsidRPr="002F6BA7">
        <w:rPr>
          <w:rFonts w:cs="Times New Roman"/>
          <w:lang w:val="lt-LT"/>
        </w:rPr>
        <w:t xml:space="preserve">nurodytai apimčiai, neskaidant jos smulkiau. </w:t>
      </w:r>
    </w:p>
    <w:p w14:paraId="093A2AAC" w14:textId="77777777" w:rsidR="004E546E" w:rsidRPr="002F6BA7" w:rsidRDefault="00A6663D">
      <w:pPr>
        <w:pStyle w:val="Body2"/>
        <w:rPr>
          <w:rFonts w:cs="Times New Roman"/>
          <w:lang w:val="lt-LT"/>
        </w:rPr>
      </w:pPr>
      <w:r w:rsidRPr="002F6BA7">
        <w:rPr>
          <w:rFonts w:cs="Times New Roman"/>
          <w:lang w:val="lt-LT"/>
        </w:rPr>
        <w:tab/>
        <w:t>2.4. Reikalavimai pirkimo objektui nurodyti pirkimo sąlygų pried</w:t>
      </w:r>
      <w:r w:rsidR="007273A4" w:rsidRPr="002F6BA7">
        <w:rPr>
          <w:rFonts w:cs="Times New Roman"/>
          <w:lang w:val="lt-LT"/>
        </w:rPr>
        <w:t>uose.</w:t>
      </w:r>
    </w:p>
    <w:p w14:paraId="4DAA3E6D" w14:textId="128DEA28" w:rsidR="00594CE3" w:rsidRPr="002F6BA7" w:rsidRDefault="00594CE3">
      <w:pPr>
        <w:pStyle w:val="Body2"/>
        <w:rPr>
          <w:rFonts w:cs="Times New Roman"/>
          <w:lang w:val="lt-LT"/>
        </w:rPr>
      </w:pPr>
      <w:r w:rsidRPr="002F6BA7">
        <w:rPr>
          <w:rFonts w:cs="Times New Roman"/>
          <w:lang w:val="lt-LT"/>
        </w:rPr>
        <w:t xml:space="preserve">             2.5.  Prekės pristatymo vieta: V. Kudirkos 99, Šiauliai.</w:t>
      </w:r>
    </w:p>
    <w:p w14:paraId="33AEAC58" w14:textId="7C0952E1" w:rsidR="007273A4" w:rsidRPr="002F6BA7" w:rsidRDefault="001E7829" w:rsidP="002764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NewRomanPSMT" w:hAnsi="TimesNewRomanPSMT" w:cs="TimesNewRomanPSMT"/>
          <w:sz w:val="22"/>
          <w:szCs w:val="22"/>
          <w:bdr w:val="none" w:sz="0" w:space="0" w:color="auto"/>
          <w:lang w:val="lt-LT" w:eastAsia="lt-LT"/>
        </w:rPr>
      </w:pPr>
      <w:r w:rsidRPr="002F6BA7">
        <w:rPr>
          <w:sz w:val="22"/>
          <w:szCs w:val="22"/>
          <w:lang w:val="lt-LT"/>
        </w:rPr>
        <w:t xml:space="preserve">           </w:t>
      </w:r>
      <w:r w:rsidR="00594CE3" w:rsidRPr="002F6BA7">
        <w:rPr>
          <w:sz w:val="22"/>
          <w:szCs w:val="22"/>
          <w:lang w:val="lt-LT"/>
        </w:rPr>
        <w:t xml:space="preserve"> </w:t>
      </w:r>
      <w:r w:rsidR="0040055D" w:rsidRPr="002F6BA7">
        <w:rPr>
          <w:sz w:val="22"/>
          <w:szCs w:val="22"/>
          <w:lang w:val="lt-LT"/>
        </w:rPr>
        <w:t>2.</w:t>
      </w:r>
      <w:r w:rsidR="00594CE3" w:rsidRPr="002F6BA7">
        <w:rPr>
          <w:sz w:val="22"/>
          <w:szCs w:val="22"/>
          <w:lang w:val="lt-LT"/>
        </w:rPr>
        <w:t>6</w:t>
      </w:r>
      <w:r w:rsidR="0040055D" w:rsidRPr="002F6BA7">
        <w:rPr>
          <w:sz w:val="22"/>
          <w:szCs w:val="22"/>
          <w:lang w:val="lt-LT"/>
        </w:rPr>
        <w:t xml:space="preserve">. </w:t>
      </w:r>
      <w:r w:rsidR="006B6D84" w:rsidRPr="002F6BA7">
        <w:rPr>
          <w:rFonts w:ascii="TimesNewRomanPSMT" w:hAnsi="TimesNewRomanPSMT" w:cs="TimesNewRomanPSMT"/>
          <w:sz w:val="22"/>
          <w:szCs w:val="22"/>
          <w:bdr w:val="none" w:sz="0" w:space="0" w:color="auto"/>
          <w:lang w:val="lt-LT" w:eastAsia="lt-LT"/>
        </w:rPr>
        <w:t>Tiekėjas turi užtikrinti galimybę įsigyti siūlomos prekės originalias (arba joms lygiavertes) atsargines dalis (jų tiekimą rinkai) ne trumpiau kaip 5 metus (prašome nurodyti konkrečią trukmę) nuo</w:t>
      </w:r>
      <w:r w:rsidR="00276443" w:rsidRPr="002F6BA7">
        <w:rPr>
          <w:rFonts w:ascii="TimesNewRomanPSMT" w:hAnsi="TimesNewRomanPSMT" w:cs="TimesNewRomanPSMT"/>
          <w:sz w:val="22"/>
          <w:szCs w:val="22"/>
          <w:bdr w:val="none" w:sz="0" w:space="0" w:color="auto"/>
          <w:lang w:val="lt-LT" w:eastAsia="lt-LT"/>
        </w:rPr>
        <w:t xml:space="preserve"> </w:t>
      </w:r>
      <w:r w:rsidR="006B6D84" w:rsidRPr="002F6BA7">
        <w:rPr>
          <w:rFonts w:ascii="TimesNewRomanPSMT" w:hAnsi="TimesNewRomanPSMT" w:cs="TimesNewRomanPSMT"/>
          <w:sz w:val="22"/>
          <w:szCs w:val="22"/>
          <w:bdr w:val="none" w:sz="0" w:space="0" w:color="auto"/>
          <w:lang w:val="lt-LT" w:eastAsia="lt-LT"/>
        </w:rPr>
        <w:t>prekės garantinio laikotarpio pabaigos, išskyrus atvejus, kai siūlomos prekės originalios (arba joms lygiavertės) atsarginės dalys dėl objektyvių priežasčių negali būti tiekiamos Lietuvos Respublikos rinkai (</w:t>
      </w:r>
      <w:r w:rsidR="006B6D84" w:rsidRPr="002F6BA7">
        <w:rPr>
          <w:rFonts w:ascii="TimesNewRomanPSMT" w:hAnsi="TimesNewRomanPSMT" w:cs="TimesNewRomanPSMT"/>
          <w:b/>
          <w:bCs/>
          <w:sz w:val="22"/>
          <w:szCs w:val="22"/>
          <w:bdr w:val="none" w:sz="0" w:space="0" w:color="auto"/>
          <w:lang w:val="lt-LT" w:eastAsia="lt-LT"/>
        </w:rPr>
        <w:t>būtinas tiekėjo ir/arba gamintojo atitinkamas patvirtinimas</w:t>
      </w:r>
      <w:r w:rsidR="006B6D84" w:rsidRPr="002F6BA7">
        <w:rPr>
          <w:rFonts w:ascii="TimesNewRomanPSMT" w:hAnsi="TimesNewRomanPSMT" w:cs="TimesNewRomanPSMT"/>
          <w:sz w:val="22"/>
          <w:szCs w:val="22"/>
          <w:bdr w:val="none" w:sz="0" w:space="0" w:color="auto"/>
          <w:lang w:val="lt-LT" w:eastAsia="lt-LT"/>
        </w:rPr>
        <w:t>). Reikalavimas taikomas vadovaujantis Lietuvos</w:t>
      </w:r>
      <w:r w:rsidR="00276443" w:rsidRPr="002F6BA7">
        <w:rPr>
          <w:rFonts w:ascii="TimesNewRomanPSMT" w:hAnsi="TimesNewRomanPSMT" w:cs="TimesNewRomanPSMT"/>
          <w:sz w:val="22"/>
          <w:szCs w:val="22"/>
          <w:bdr w:val="none" w:sz="0" w:space="0" w:color="auto"/>
          <w:lang w:val="lt-LT" w:eastAsia="lt-LT"/>
        </w:rPr>
        <w:t xml:space="preserve"> </w:t>
      </w:r>
      <w:r w:rsidR="006B6D84" w:rsidRPr="002F6BA7">
        <w:rPr>
          <w:rFonts w:ascii="TimesNewRomanPSMT" w:hAnsi="TimesNewRomanPSMT" w:cs="TimesNewRomanPSMT"/>
          <w:sz w:val="22"/>
          <w:szCs w:val="22"/>
          <w:bdr w:val="none" w:sz="0" w:space="0" w:color="auto"/>
          <w:lang w:val="lt-LT" w:eastAsia="lt-LT"/>
        </w:rPr>
        <w:t>Respublikos aplinkos ministro 2022 m. gruodžio 13 d. įsakymu Nr. D1-401 patvirtinto aplinkos apsaugos kriterijų taikymo, vykdant žaliuosius pirkimus, tvarkos aprašo II skyriaus 4.4.4.4 punktu.</w:t>
      </w:r>
      <w:r w:rsidR="00A6663D" w:rsidRPr="002F6BA7">
        <w:rPr>
          <w:sz w:val="22"/>
          <w:szCs w:val="22"/>
          <w:lang w:val="lt-LT"/>
        </w:rPr>
        <w:tab/>
      </w:r>
      <w:r w:rsidR="00A6663D" w:rsidRPr="002F6BA7">
        <w:rPr>
          <w:sz w:val="22"/>
          <w:szCs w:val="22"/>
          <w:lang w:val="lt-LT"/>
        </w:rPr>
        <w:tab/>
      </w:r>
    </w:p>
    <w:p w14:paraId="34383A92" w14:textId="77777777" w:rsidR="006B6D84" w:rsidRPr="002F6BA7" w:rsidRDefault="00A6663D">
      <w:pPr>
        <w:pStyle w:val="Heading"/>
        <w:rPr>
          <w:rFonts w:cs="Times New Roman"/>
        </w:rPr>
      </w:pPr>
      <w:r w:rsidRPr="002F6BA7">
        <w:rPr>
          <w:rFonts w:cs="Times New Roman"/>
        </w:rPr>
        <w:tab/>
      </w:r>
    </w:p>
    <w:p w14:paraId="6321164B" w14:textId="77777777" w:rsidR="006B6D84" w:rsidRPr="002F6BA7" w:rsidRDefault="006B6D84">
      <w:pPr>
        <w:pStyle w:val="Heading"/>
        <w:rPr>
          <w:rFonts w:cs="Times New Roman"/>
        </w:rPr>
      </w:pPr>
    </w:p>
    <w:p w14:paraId="35DC975A" w14:textId="77777777" w:rsidR="006B6D84" w:rsidRPr="002F6BA7" w:rsidRDefault="006B6D84">
      <w:pPr>
        <w:pStyle w:val="Heading"/>
        <w:rPr>
          <w:rFonts w:cs="Times New Roman"/>
        </w:rPr>
      </w:pPr>
    </w:p>
    <w:p w14:paraId="4F1688E1" w14:textId="07612BDE" w:rsidR="00B6559B" w:rsidRPr="002F6BA7" w:rsidRDefault="00A6663D" w:rsidP="006B6D84">
      <w:pPr>
        <w:pStyle w:val="Heading"/>
        <w:jc w:val="center"/>
        <w:rPr>
          <w:rFonts w:cs="Times New Roman"/>
          <w:color w:val="auto"/>
        </w:rPr>
      </w:pPr>
      <w:r w:rsidRPr="002F6BA7">
        <w:rPr>
          <w:rFonts w:cs="Times New Roman"/>
          <w:color w:val="auto"/>
        </w:rPr>
        <w:t>3. REIKALAVIMAI TIEKĖJAMS (KVALIFIKACIJA)</w:t>
      </w:r>
    </w:p>
    <w:p w14:paraId="60466C47" w14:textId="77777777" w:rsidR="009C6C74" w:rsidRPr="002F6BA7" w:rsidRDefault="009C6C74" w:rsidP="009C6C74">
      <w:pPr>
        <w:pStyle w:val="Body2"/>
        <w:rPr>
          <w:lang w:val="lt-LT"/>
        </w:rPr>
      </w:pPr>
    </w:p>
    <w:p w14:paraId="190564EC" w14:textId="77777777" w:rsidR="00501D8D" w:rsidRPr="002F6BA7" w:rsidRDefault="00F97D21" w:rsidP="00501D8D">
      <w:pPr>
        <w:pStyle w:val="Body2"/>
        <w:rPr>
          <w:rFonts w:cs="Times New Roman"/>
          <w:lang w:val="lt-LT"/>
        </w:rPr>
      </w:pPr>
      <w:r w:rsidRPr="002F6BA7">
        <w:rPr>
          <w:rFonts w:cs="Times New Roman"/>
          <w:lang w:val="lt-LT"/>
        </w:rPr>
        <w:t xml:space="preserve">             3.1. Tiekėjams </w:t>
      </w:r>
      <w:r w:rsidR="00353760" w:rsidRPr="002F6BA7">
        <w:rPr>
          <w:rFonts w:cs="Times New Roman"/>
          <w:lang w:val="lt-LT"/>
        </w:rPr>
        <w:t>nėra</w:t>
      </w:r>
      <w:r w:rsidRPr="002F6BA7">
        <w:rPr>
          <w:rFonts w:cs="Times New Roman"/>
          <w:lang w:val="lt-LT"/>
        </w:rPr>
        <w:t xml:space="preserve"> keliama</w:t>
      </w:r>
      <w:r w:rsidR="00353760" w:rsidRPr="002F6BA7">
        <w:rPr>
          <w:rFonts w:cs="Times New Roman"/>
          <w:lang w:val="lt-LT"/>
        </w:rPr>
        <w:t>i</w:t>
      </w:r>
      <w:r w:rsidRPr="002F6BA7">
        <w:rPr>
          <w:rFonts w:cs="Times New Roman"/>
          <w:lang w:val="lt-LT"/>
        </w:rPr>
        <w:t xml:space="preserve"> kvalifikacini</w:t>
      </w:r>
      <w:r w:rsidR="00353760" w:rsidRPr="002F6BA7">
        <w:rPr>
          <w:rFonts w:cs="Times New Roman"/>
          <w:lang w:val="lt-LT"/>
        </w:rPr>
        <w:t>ai</w:t>
      </w:r>
      <w:r w:rsidRPr="002F6BA7">
        <w:rPr>
          <w:rFonts w:cs="Times New Roman"/>
          <w:lang w:val="lt-LT"/>
        </w:rPr>
        <w:t xml:space="preserve"> reikalavima</w:t>
      </w:r>
      <w:r w:rsidR="00353760" w:rsidRPr="002F6BA7">
        <w:rPr>
          <w:rFonts w:cs="Times New Roman"/>
          <w:lang w:val="lt-LT"/>
        </w:rPr>
        <w:t>i.</w:t>
      </w:r>
    </w:p>
    <w:p w14:paraId="7EFD68F4" w14:textId="77777777" w:rsidR="00F97D21" w:rsidRPr="002F6BA7" w:rsidRDefault="009D44AB" w:rsidP="00501D8D">
      <w:pPr>
        <w:pStyle w:val="Body2"/>
        <w:rPr>
          <w:rFonts w:cs="Times New Roman"/>
          <w:color w:val="auto"/>
          <w:lang w:val="lt-LT"/>
        </w:rPr>
      </w:pPr>
      <w:r w:rsidRPr="002F6BA7">
        <w:rPr>
          <w:rFonts w:cs="Times New Roman"/>
          <w:color w:val="auto"/>
          <w:lang w:val="lt-LT"/>
        </w:rPr>
        <w:tab/>
        <w:t>3.</w:t>
      </w:r>
      <w:r w:rsidR="00F97D21" w:rsidRPr="002F6BA7">
        <w:rPr>
          <w:rFonts w:cs="Times New Roman"/>
          <w:color w:val="auto"/>
          <w:lang w:val="lt-LT"/>
        </w:rPr>
        <w:t>2</w:t>
      </w:r>
      <w:r w:rsidR="00501D8D" w:rsidRPr="002F6BA7">
        <w:rPr>
          <w:rFonts w:cs="Times New Roman"/>
          <w:color w:val="auto"/>
          <w:lang w:val="lt-LT"/>
        </w:rPr>
        <w:t>. Savo pasiūlyme tiekėjas turi nurodyti, kokius subtiekėjus jis ketina pasitelkti, jei pasitelks.</w:t>
      </w:r>
    </w:p>
    <w:p w14:paraId="5AB053D2" w14:textId="77777777" w:rsidR="00D65B8E" w:rsidRPr="002F6BA7" w:rsidRDefault="00F97D21" w:rsidP="00501D8D">
      <w:pPr>
        <w:pStyle w:val="Body2"/>
        <w:rPr>
          <w:rFonts w:cs="Times New Roman"/>
          <w:color w:val="auto"/>
          <w:lang w:val="lt-LT"/>
        </w:rPr>
      </w:pPr>
      <w:r w:rsidRPr="002F6BA7">
        <w:rPr>
          <w:rFonts w:cs="Times New Roman"/>
          <w:color w:val="auto"/>
          <w:lang w:val="lt-LT"/>
        </w:rPr>
        <w:t xml:space="preserve">             3.3. Europos bendrasis viešojo pirkimo dokumentas (EBVPD) nebus naudojamas. </w:t>
      </w:r>
    </w:p>
    <w:p w14:paraId="398C90CE" w14:textId="77777777" w:rsidR="00501D8D" w:rsidRPr="002F6BA7" w:rsidRDefault="00D65B8E" w:rsidP="00501D8D">
      <w:pPr>
        <w:pStyle w:val="Body2"/>
        <w:rPr>
          <w:rFonts w:cs="Times New Roman"/>
          <w:color w:val="auto"/>
          <w:lang w:val="lt-LT"/>
        </w:rPr>
      </w:pPr>
      <w:r w:rsidRPr="002F6BA7">
        <w:rPr>
          <w:rFonts w:cs="Times New Roman"/>
          <w:color w:val="auto"/>
          <w:lang w:val="lt-LT"/>
        </w:rPr>
        <w:t xml:space="preserve">             3.4. Jeigu </w:t>
      </w:r>
      <w:r w:rsidR="00086A18" w:rsidRPr="002F6BA7">
        <w:rPr>
          <w:rFonts w:cs="Times New Roman"/>
          <w:bCs/>
          <w:color w:val="auto"/>
          <w:lang w:val="lt-LT"/>
        </w:rPr>
        <w:t>t</w:t>
      </w:r>
      <w:r w:rsidRPr="002F6BA7">
        <w:rPr>
          <w:rFonts w:cs="Times New Roman"/>
          <w:bCs/>
          <w:color w:val="auto"/>
          <w:lang w:val="lt-LT"/>
        </w:rPr>
        <w:t>iekėjo</w:t>
      </w:r>
      <w:r w:rsidRPr="002F6BA7">
        <w:rPr>
          <w:rFonts w:cs="Times New Roman"/>
          <w:color w:val="auto"/>
          <w:lang w:val="lt-LT"/>
        </w:rPr>
        <w:t xml:space="preserve"> kvalifikacija dėl teisės verstis atitinkama veikla nebuvo tikrinama arba tikrinama ne visa apimtimi, </w:t>
      </w:r>
      <w:r w:rsidR="00086A18" w:rsidRPr="002F6BA7">
        <w:rPr>
          <w:rFonts w:cs="Times New Roman"/>
          <w:bCs/>
          <w:color w:val="auto"/>
          <w:lang w:val="lt-LT"/>
        </w:rPr>
        <w:t>tiekėjas</w:t>
      </w:r>
      <w:r w:rsidRPr="002F6BA7">
        <w:rPr>
          <w:rFonts w:cs="Times New Roman"/>
          <w:color w:val="auto"/>
          <w:lang w:val="lt-LT"/>
        </w:rPr>
        <w:t xml:space="preserve"> perkančiajai organizacijai įsipareigoja, kad pirkimo sutartį vykdys tik tokią teisę turintys asmenys.</w:t>
      </w:r>
      <w:r w:rsidR="00501D8D" w:rsidRPr="002F6BA7">
        <w:rPr>
          <w:rFonts w:cs="Times New Roman"/>
          <w:color w:val="auto"/>
          <w:lang w:val="lt-LT"/>
        </w:rPr>
        <w:t xml:space="preserve"> </w:t>
      </w:r>
    </w:p>
    <w:p w14:paraId="609C0FCB" w14:textId="77777777" w:rsidR="00662D65" w:rsidRPr="002F6BA7" w:rsidRDefault="00662D65" w:rsidP="00662D65">
      <w:pPr>
        <w:pStyle w:val="Body2"/>
        <w:rPr>
          <w:rFonts w:cs="Times New Roman"/>
          <w:lang w:val="lt-LT"/>
        </w:rPr>
      </w:pPr>
    </w:p>
    <w:p w14:paraId="5E16BA3B" w14:textId="77777777" w:rsidR="00B6559B" w:rsidRDefault="00315449" w:rsidP="0049547C">
      <w:pPr>
        <w:pStyle w:val="Heading"/>
        <w:ind w:firstLine="567"/>
        <w:rPr>
          <w:rFonts w:cs="Times New Roman"/>
          <w:color w:val="auto"/>
        </w:rPr>
      </w:pPr>
      <w:r w:rsidRPr="002F6BA7">
        <w:rPr>
          <w:rFonts w:cs="Times New Roman"/>
          <w:color w:val="auto"/>
        </w:rPr>
        <w:t xml:space="preserve">  </w:t>
      </w:r>
      <w:r w:rsidR="00A6663D" w:rsidRPr="002F6BA7">
        <w:rPr>
          <w:rFonts w:cs="Times New Roman"/>
          <w:color w:val="auto"/>
        </w:rPr>
        <w:t>4. ŪKIO SUBJEKTŲ GRUPĖS DALYVAVIMAS PIRKIMO PROCEDŪROSE</w:t>
      </w:r>
    </w:p>
    <w:p w14:paraId="465FD615" w14:textId="77777777" w:rsidR="00AD308B" w:rsidRPr="00AD308B" w:rsidRDefault="00AD308B" w:rsidP="00AD308B">
      <w:pPr>
        <w:pStyle w:val="Body2"/>
        <w:rPr>
          <w:lang w:val="lt-LT"/>
        </w:rPr>
      </w:pPr>
    </w:p>
    <w:p w14:paraId="1BE9523F" w14:textId="77777777" w:rsidR="00B6559B" w:rsidRPr="002F6BA7" w:rsidRDefault="00A6663D">
      <w:pPr>
        <w:pStyle w:val="Body2"/>
        <w:rPr>
          <w:rFonts w:cs="Times New Roman"/>
          <w:lang w:val="lt-LT"/>
        </w:rPr>
      </w:pPr>
      <w:r w:rsidRPr="002F6BA7">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2F6BA7">
        <w:rPr>
          <w:rFonts w:cs="Times New Roman"/>
          <w:lang w:val="lt-LT"/>
        </w:rPr>
        <w:t xml:space="preserve">reigojimai vykdant numatomą su </w:t>
      </w:r>
      <w:r w:rsidR="00086A18" w:rsidRPr="002F6BA7">
        <w:rPr>
          <w:rFonts w:cs="Times New Roman"/>
          <w:lang w:val="lt-LT"/>
        </w:rPr>
        <w:t>p</w:t>
      </w:r>
      <w:r w:rsidRPr="002F6BA7">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2F6BA7">
        <w:rPr>
          <w:rFonts w:cs="Times New Roman"/>
          <w:lang w:val="lt-LT"/>
        </w:rPr>
        <w:t>p</w:t>
      </w:r>
      <w:r w:rsidRPr="002F6BA7">
        <w:rPr>
          <w:rFonts w:cs="Times New Roman"/>
          <w:lang w:val="lt-LT"/>
        </w:rPr>
        <w:t>erkančiajai organizacijai nevykdymą. Taip pat jungtinės veiklos sutartyje turi būti numatyta, kuris asmuo atstovauj</w:t>
      </w:r>
      <w:r w:rsidR="0074038E" w:rsidRPr="002F6BA7">
        <w:rPr>
          <w:rFonts w:cs="Times New Roman"/>
          <w:lang w:val="lt-LT"/>
        </w:rPr>
        <w:t xml:space="preserve">a ūkio subjektų grupei (su kuo </w:t>
      </w:r>
      <w:r w:rsidR="00086A18" w:rsidRPr="002F6BA7">
        <w:rPr>
          <w:rFonts w:cs="Times New Roman"/>
          <w:lang w:val="lt-LT"/>
        </w:rPr>
        <w:t>p</w:t>
      </w:r>
      <w:r w:rsidRPr="002F6BA7">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2F6BA7" w:rsidRDefault="00A6663D">
      <w:pPr>
        <w:pStyle w:val="Body2"/>
        <w:rPr>
          <w:rFonts w:cs="Times New Roman"/>
          <w:lang w:val="lt-LT"/>
        </w:rPr>
      </w:pPr>
      <w:r w:rsidRPr="002F6BA7">
        <w:rPr>
          <w:rFonts w:cs="Times New Roman"/>
          <w:lang w:val="lt-LT"/>
        </w:rPr>
        <w:tab/>
        <w:t xml:space="preserve">4.2. Perkančioji organizacija nereikalauja, kad ūkio subjektų grupės pateiktą pasiūlymą pripažinus geriausiu ir </w:t>
      </w:r>
      <w:r w:rsidR="000C366D" w:rsidRPr="002F6BA7">
        <w:rPr>
          <w:rFonts w:cs="Times New Roman"/>
          <w:lang w:val="lt-LT"/>
        </w:rPr>
        <w:t>p</w:t>
      </w:r>
      <w:r w:rsidRPr="002F6BA7">
        <w:rPr>
          <w:rFonts w:cs="Times New Roman"/>
          <w:lang w:val="lt-LT"/>
        </w:rPr>
        <w:t>erkančiajai organizacijai pasiūlius sudaryti pirkimo sutartį, ši ūkio subjektų grupė įgautų tam tikrą teisinę formą.</w:t>
      </w:r>
    </w:p>
    <w:p w14:paraId="14B7DD48" w14:textId="77777777" w:rsidR="00B6559B" w:rsidRPr="002F6BA7" w:rsidRDefault="00B6559B">
      <w:pPr>
        <w:pStyle w:val="Body2"/>
        <w:rPr>
          <w:rFonts w:cs="Times New Roman"/>
          <w:lang w:val="lt-LT"/>
        </w:rPr>
      </w:pPr>
    </w:p>
    <w:p w14:paraId="6CB0BFD0" w14:textId="77777777" w:rsidR="00B6559B" w:rsidRDefault="00A6663D" w:rsidP="00BB38DA">
      <w:pPr>
        <w:pStyle w:val="Heading"/>
        <w:ind w:firstLine="567"/>
        <w:jc w:val="center"/>
        <w:rPr>
          <w:rFonts w:cs="Times New Roman"/>
          <w:color w:val="auto"/>
        </w:rPr>
      </w:pPr>
      <w:r w:rsidRPr="002F6BA7">
        <w:rPr>
          <w:rFonts w:cs="Times New Roman"/>
          <w:color w:val="auto"/>
        </w:rPr>
        <w:t>5. PASIŪLYMŲ RENGIMAS, PATEIKIMAS, KEITIMAS</w:t>
      </w:r>
    </w:p>
    <w:p w14:paraId="677A3F40" w14:textId="77777777" w:rsidR="00AD308B" w:rsidRPr="00AD308B" w:rsidRDefault="00AD308B" w:rsidP="00AD308B">
      <w:pPr>
        <w:pStyle w:val="Body2"/>
        <w:rPr>
          <w:lang w:val="lt-LT"/>
        </w:rPr>
      </w:pPr>
    </w:p>
    <w:p w14:paraId="591C7818" w14:textId="77777777" w:rsidR="00B6559B" w:rsidRPr="002F6BA7" w:rsidRDefault="00A6663D">
      <w:pPr>
        <w:pStyle w:val="Body2"/>
        <w:rPr>
          <w:rFonts w:cs="Times New Roman"/>
          <w:lang w:val="lt-LT"/>
        </w:rPr>
      </w:pPr>
      <w:r w:rsidRPr="002F6BA7">
        <w:rPr>
          <w:rFonts w:cs="Times New Roman"/>
          <w:lang w:val="lt-LT"/>
        </w:rPr>
        <w:tab/>
        <w:t xml:space="preserve">5.1. </w:t>
      </w:r>
      <w:r w:rsidR="00865610" w:rsidRPr="002F6BA7">
        <w:rPr>
          <w:rFonts w:cs="Times New Roman"/>
          <w:lang w:val="lt-LT"/>
        </w:rPr>
        <w:t>Tiekėjas gali pateikti tik vieną pasiūlymą. Jei tiekėjas pateikia daugiau kaip vieną pasiūlymą, visi tokie pasiūlymai bus atmesti.</w:t>
      </w:r>
    </w:p>
    <w:p w14:paraId="34380A2F" w14:textId="77777777" w:rsidR="00B6559B" w:rsidRPr="002F6BA7" w:rsidRDefault="00A6663D">
      <w:pPr>
        <w:pStyle w:val="Body2"/>
        <w:rPr>
          <w:rFonts w:cs="Times New Roman"/>
          <w:lang w:val="lt-LT"/>
        </w:rPr>
      </w:pPr>
      <w:r w:rsidRPr="002F6BA7">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2F6BA7" w:rsidRDefault="00A6663D">
      <w:pPr>
        <w:pStyle w:val="Body2"/>
        <w:rPr>
          <w:rFonts w:cs="Times New Roman"/>
          <w:lang w:val="lt-LT"/>
        </w:rPr>
      </w:pPr>
      <w:r w:rsidRPr="002F6BA7">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2F6BA7">
        <w:rPr>
          <w:rFonts w:cs="Times New Roman"/>
          <w:lang w:val="lt-LT"/>
        </w:rPr>
        <w:t>šku ir nebus priimami bei</w:t>
      </w:r>
      <w:r w:rsidRPr="002F6BA7">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2F6BA7">
        <w:rPr>
          <w:rFonts w:cs="Times New Roman"/>
          <w:lang w:val="lt-LT"/>
        </w:rPr>
        <w:t>pirkimo</w:t>
      </w:r>
      <w:r w:rsidRPr="002F6BA7">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F6BA7">
        <w:rPr>
          <w:rFonts w:cs="Times New Roman"/>
          <w:lang w:val="lt-LT"/>
        </w:rPr>
        <w:t>pdf</w:t>
      </w:r>
      <w:proofErr w:type="spellEnd"/>
      <w:r w:rsidRPr="002F6BA7">
        <w:rPr>
          <w:rFonts w:cs="Times New Roman"/>
          <w:lang w:val="lt-LT"/>
        </w:rPr>
        <w:t xml:space="preserve">, jpg, </w:t>
      </w:r>
      <w:proofErr w:type="spellStart"/>
      <w:r w:rsidRPr="002F6BA7">
        <w:rPr>
          <w:rFonts w:cs="Times New Roman"/>
          <w:lang w:val="lt-LT"/>
        </w:rPr>
        <w:t>docx</w:t>
      </w:r>
      <w:proofErr w:type="spellEnd"/>
      <w:r w:rsidRPr="002F6BA7">
        <w:rPr>
          <w:rFonts w:cs="Times New Roman"/>
          <w:lang w:val="lt-LT"/>
        </w:rPr>
        <w:t xml:space="preserve"> ir kt.).</w:t>
      </w:r>
    </w:p>
    <w:p w14:paraId="39F158B3" w14:textId="77777777" w:rsidR="00B6559B" w:rsidRPr="002F6BA7" w:rsidRDefault="00A6663D">
      <w:pPr>
        <w:pStyle w:val="Body2"/>
        <w:rPr>
          <w:rFonts w:cs="Times New Roman"/>
          <w:lang w:val="lt-LT"/>
        </w:rPr>
      </w:pPr>
      <w:r w:rsidRPr="002F6BA7">
        <w:rPr>
          <w:rFonts w:cs="Times New Roman"/>
          <w:lang w:val="lt-LT"/>
        </w:rPr>
        <w:tab/>
        <w:t>5.4. Pasiūlymas turi būti pateiktas iki CVP IS nurodyto pasiūlymų pateikimo termino pabaigos.</w:t>
      </w:r>
    </w:p>
    <w:p w14:paraId="7AE49760" w14:textId="77777777" w:rsidR="00B6559B" w:rsidRPr="002F6BA7" w:rsidRDefault="00A6663D">
      <w:pPr>
        <w:pStyle w:val="Body2"/>
        <w:rPr>
          <w:rFonts w:cs="Times New Roman"/>
          <w:lang w:val="lt-LT"/>
        </w:rPr>
      </w:pPr>
      <w:r w:rsidRPr="002F6BA7">
        <w:rPr>
          <w:rFonts w:cs="Times New Roman"/>
          <w:lang w:val="lt-LT"/>
        </w:rPr>
        <w:tab/>
        <w:t>5.5. Susipažinti su pirkimo dokumentais tiekėjai turi teisę iki pasiūlymų pateikimo termino pabaigos.</w:t>
      </w:r>
    </w:p>
    <w:p w14:paraId="2E90419A" w14:textId="77777777" w:rsidR="00B6559B" w:rsidRPr="002F6BA7" w:rsidRDefault="00A6663D">
      <w:pPr>
        <w:pStyle w:val="Body2"/>
        <w:rPr>
          <w:rFonts w:cs="Times New Roman"/>
          <w:lang w:val="lt-LT"/>
        </w:rPr>
      </w:pPr>
      <w:r w:rsidRPr="002F6BA7">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2F6BA7" w:rsidRDefault="00A6663D">
      <w:pPr>
        <w:pStyle w:val="Body2"/>
        <w:rPr>
          <w:rFonts w:cs="Times New Roman"/>
          <w:color w:val="auto"/>
          <w:lang w:val="lt-LT"/>
        </w:rPr>
      </w:pPr>
      <w:r w:rsidRPr="002F6BA7">
        <w:rPr>
          <w:rFonts w:cs="Times New Roman"/>
          <w:lang w:val="lt-LT"/>
        </w:rPr>
        <w:tab/>
      </w:r>
      <w:r w:rsidRPr="002F6BA7">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2F6BA7" w:rsidRDefault="00A6663D">
      <w:pPr>
        <w:pStyle w:val="Body2"/>
        <w:rPr>
          <w:rFonts w:cs="Times New Roman"/>
          <w:lang w:val="lt-LT"/>
        </w:rPr>
      </w:pPr>
      <w:r w:rsidRPr="002F6BA7">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2F6BA7" w:rsidRDefault="00A6663D">
      <w:pPr>
        <w:pStyle w:val="Body2"/>
        <w:rPr>
          <w:rFonts w:cs="Times New Roman"/>
          <w:lang w:val="lt-LT"/>
        </w:rPr>
      </w:pPr>
      <w:r w:rsidRPr="002F6BA7">
        <w:rPr>
          <w:rFonts w:cs="Times New Roman"/>
          <w:lang w:val="lt-LT"/>
        </w:rPr>
        <w:tab/>
        <w:t xml:space="preserve">5.9. Pasiūlyme nurodomi įkainiai/kaina pateikiami eurais. Apskaičiuojant įkainį/kainą, turi būti atsižvelgta į visus pirkimo sąlygų, įskaitant pirkimo sutarties projektą, reikalavimus. Į pasiūlymo įkainius/kainą </w:t>
      </w:r>
      <w:r w:rsidRPr="002F6BA7">
        <w:rPr>
          <w:rFonts w:cs="Times New Roman"/>
          <w:lang w:val="lt-LT"/>
        </w:rPr>
        <w:lastRenderedPageBreak/>
        <w:t xml:space="preserve">turi būti įskaityti visi mokesčiai ir visos tiekėjo išlaidos, apimančios viską, ko reikia visiškam ir tinkamam pirkimo sutarties įvykdymui. </w:t>
      </w:r>
    </w:p>
    <w:p w14:paraId="17B6F385" w14:textId="77777777" w:rsidR="00B6559B" w:rsidRPr="002F6BA7" w:rsidRDefault="00A6663D">
      <w:pPr>
        <w:pStyle w:val="Body2"/>
        <w:rPr>
          <w:rFonts w:cs="Times New Roman"/>
          <w:lang w:val="lt-LT"/>
        </w:rPr>
      </w:pPr>
      <w:r w:rsidRPr="002F6BA7">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2F6BA7" w:rsidRDefault="00A6663D" w:rsidP="008A1C9F">
      <w:pPr>
        <w:pStyle w:val="Body2"/>
        <w:tabs>
          <w:tab w:val="left" w:pos="709"/>
        </w:tabs>
        <w:ind w:firstLine="709"/>
        <w:rPr>
          <w:rFonts w:cs="Times New Roman"/>
          <w:color w:val="auto"/>
          <w:lang w:val="lt-LT"/>
        </w:rPr>
      </w:pPr>
      <w:r w:rsidRPr="002F6BA7">
        <w:rPr>
          <w:rFonts w:cs="Times New Roman"/>
          <w:lang w:val="lt-LT"/>
        </w:rPr>
        <w:tab/>
      </w:r>
      <w:r w:rsidR="008A1C9F" w:rsidRPr="002F6BA7">
        <w:rPr>
          <w:rFonts w:cs="Times New Roman"/>
          <w:lang w:val="lt-LT"/>
        </w:rPr>
        <w:t>5.11. Pasiūlymas turi būti pateikiamas CVP IS priem</w:t>
      </w:r>
      <w:r w:rsidR="008A1C9F" w:rsidRPr="002F6BA7">
        <w:rPr>
          <w:rFonts w:cs="Times New Roman"/>
          <w:color w:val="auto"/>
          <w:lang w:val="lt-LT"/>
        </w:rPr>
        <w:t>onėmis, kurį turi sudaryti:</w:t>
      </w:r>
    </w:p>
    <w:p w14:paraId="4AF1D12D" w14:textId="11A5B000" w:rsidR="008A1C9F" w:rsidRPr="002F6BA7" w:rsidRDefault="008A1C9F" w:rsidP="008A1C9F">
      <w:pPr>
        <w:pStyle w:val="Body2"/>
        <w:tabs>
          <w:tab w:val="left" w:pos="709"/>
        </w:tabs>
        <w:ind w:firstLine="709"/>
        <w:rPr>
          <w:rFonts w:cs="Times New Roman"/>
          <w:color w:val="auto"/>
          <w:lang w:val="lt-LT"/>
        </w:rPr>
      </w:pPr>
      <w:r w:rsidRPr="002F6BA7">
        <w:rPr>
          <w:rFonts w:cs="Times New Roman"/>
          <w:color w:val="auto"/>
          <w:lang w:val="lt-LT"/>
        </w:rPr>
        <w:t xml:space="preserve">5.11.1. </w:t>
      </w:r>
      <w:r w:rsidR="00EC573F" w:rsidRPr="002F6BA7">
        <w:rPr>
          <w:rFonts w:cs="Times New Roman"/>
          <w:color w:val="auto"/>
          <w:lang w:val="lt-LT"/>
        </w:rPr>
        <w:t>u</w:t>
      </w:r>
      <w:r w:rsidRPr="002F6BA7">
        <w:rPr>
          <w:rFonts w:cs="Times New Roman"/>
          <w:color w:val="auto"/>
          <w:lang w:val="lt-LT"/>
        </w:rPr>
        <w:t>žpildyta pasiūlymo forma</w:t>
      </w:r>
      <w:r w:rsidR="003A428A" w:rsidRPr="002F6BA7">
        <w:rPr>
          <w:rFonts w:cs="Times New Roman"/>
          <w:color w:val="auto"/>
          <w:lang w:val="lt-LT"/>
        </w:rPr>
        <w:t>,</w:t>
      </w:r>
      <w:r w:rsidRPr="002F6BA7">
        <w:rPr>
          <w:rFonts w:cs="Times New Roman"/>
          <w:color w:val="auto"/>
          <w:lang w:val="lt-LT"/>
        </w:rPr>
        <w:t xml:space="preserve"> parengta pagal pirkimo sąlygų </w:t>
      </w:r>
      <w:r w:rsidR="00EC573F" w:rsidRPr="002F6BA7">
        <w:rPr>
          <w:rFonts w:cs="Times New Roman"/>
          <w:color w:val="auto"/>
          <w:lang w:val="lt-LT"/>
        </w:rPr>
        <w:t xml:space="preserve">1 </w:t>
      </w:r>
      <w:r w:rsidRPr="002F6BA7">
        <w:rPr>
          <w:rFonts w:cs="Times New Roman"/>
          <w:color w:val="auto"/>
          <w:lang w:val="lt-LT"/>
        </w:rPr>
        <w:t>priedą</w:t>
      </w:r>
      <w:r w:rsidR="002F63E9" w:rsidRPr="002F6BA7">
        <w:rPr>
          <w:rFonts w:cs="Times New Roman"/>
          <w:color w:val="auto"/>
          <w:lang w:val="lt-LT"/>
        </w:rPr>
        <w:t xml:space="preserve"> ir pirkimo sąlygų 2 pried</w:t>
      </w:r>
      <w:r w:rsidR="00C045AE" w:rsidRPr="002F6BA7">
        <w:rPr>
          <w:rFonts w:cs="Times New Roman"/>
          <w:color w:val="auto"/>
          <w:lang w:val="lt-LT"/>
        </w:rPr>
        <w:t>as</w:t>
      </w:r>
      <w:r w:rsidR="002F63E9" w:rsidRPr="002F6BA7">
        <w:rPr>
          <w:rFonts w:cs="Times New Roman"/>
          <w:color w:val="auto"/>
          <w:lang w:val="lt-LT"/>
        </w:rPr>
        <w:t>;</w:t>
      </w:r>
    </w:p>
    <w:p w14:paraId="39F29B97" w14:textId="77777777" w:rsidR="008A1C9F" w:rsidRPr="002F6BA7" w:rsidRDefault="008A1C9F" w:rsidP="008A1C9F">
      <w:pPr>
        <w:pStyle w:val="Body2"/>
        <w:tabs>
          <w:tab w:val="left" w:pos="709"/>
        </w:tabs>
        <w:ind w:firstLine="709"/>
        <w:rPr>
          <w:rFonts w:cs="Times New Roman"/>
          <w:lang w:val="lt-LT"/>
        </w:rPr>
      </w:pPr>
      <w:r w:rsidRPr="002F6BA7">
        <w:rPr>
          <w:rFonts w:cs="Times New Roman"/>
          <w:lang w:val="lt-LT"/>
        </w:rPr>
        <w:t>5.11.</w:t>
      </w:r>
      <w:r w:rsidR="003F6A4F" w:rsidRPr="002F6BA7">
        <w:rPr>
          <w:rFonts w:cs="Times New Roman"/>
          <w:lang w:val="lt-LT"/>
        </w:rPr>
        <w:t>2</w:t>
      </w:r>
      <w:r w:rsidRPr="002F6BA7">
        <w:rPr>
          <w:rFonts w:cs="Times New Roman"/>
          <w:lang w:val="lt-LT"/>
        </w:rPr>
        <w:t xml:space="preserve">. </w:t>
      </w:r>
      <w:r w:rsidR="00F704A5" w:rsidRPr="002F6BA7">
        <w:rPr>
          <w:rFonts w:cs="Times New Roman"/>
          <w:lang w:val="lt-LT"/>
        </w:rPr>
        <w:t>j</w:t>
      </w:r>
      <w:r w:rsidRPr="002F6BA7">
        <w:rPr>
          <w:rFonts w:cs="Times New Roman"/>
          <w:lang w:val="lt-LT"/>
        </w:rPr>
        <w:t>ungtinės veiklos sutarties kopija</w:t>
      </w:r>
      <w:r w:rsidR="00F704A5" w:rsidRPr="002F6BA7">
        <w:rPr>
          <w:rFonts w:cs="Times New Roman"/>
          <w:lang w:val="lt-LT"/>
        </w:rPr>
        <w:t xml:space="preserve">, </w:t>
      </w:r>
      <w:r w:rsidR="00F704A5" w:rsidRPr="002F6BA7">
        <w:rPr>
          <w:rFonts w:eastAsia="Times New Roman" w:cs="Times New Roman"/>
          <w:bCs/>
          <w:bdr w:val="none" w:sz="0" w:space="0" w:color="auto"/>
          <w:lang w:val="lt-LT"/>
        </w:rPr>
        <w:t>jeigu pasiūlymą teikia ūkio subjektų grupė</w:t>
      </w:r>
      <w:r w:rsidRPr="002F6BA7">
        <w:rPr>
          <w:rFonts w:cs="Times New Roman"/>
          <w:lang w:val="lt-LT"/>
        </w:rPr>
        <w:t>;</w:t>
      </w:r>
    </w:p>
    <w:p w14:paraId="2B47CD71" w14:textId="77777777" w:rsidR="008A1C9F" w:rsidRPr="002F6BA7" w:rsidRDefault="008A1C9F" w:rsidP="008A1C9F">
      <w:pPr>
        <w:pStyle w:val="Body2"/>
        <w:tabs>
          <w:tab w:val="left" w:pos="709"/>
        </w:tabs>
        <w:ind w:firstLine="709"/>
        <w:rPr>
          <w:rFonts w:cs="Times New Roman"/>
          <w:lang w:val="lt-LT"/>
        </w:rPr>
      </w:pPr>
      <w:r w:rsidRPr="002F6BA7">
        <w:rPr>
          <w:rFonts w:cs="Times New Roman"/>
          <w:lang w:val="lt-LT"/>
        </w:rPr>
        <w:t>5.11.</w:t>
      </w:r>
      <w:r w:rsidR="003F6A4F" w:rsidRPr="002F6BA7">
        <w:rPr>
          <w:rFonts w:cs="Times New Roman"/>
          <w:lang w:val="lt-LT"/>
        </w:rPr>
        <w:t>3</w:t>
      </w:r>
      <w:r w:rsidRPr="002F6BA7">
        <w:rPr>
          <w:rFonts w:cs="Times New Roman"/>
          <w:lang w:val="lt-LT"/>
        </w:rPr>
        <w:t xml:space="preserve">. </w:t>
      </w:r>
      <w:r w:rsidR="00F704A5" w:rsidRPr="002F6BA7">
        <w:rPr>
          <w:rFonts w:cs="Times New Roman"/>
          <w:lang w:val="lt-LT"/>
        </w:rPr>
        <w:t>į</w:t>
      </w:r>
      <w:r w:rsidRPr="002F6BA7">
        <w:rPr>
          <w:rFonts w:cs="Times New Roman"/>
          <w:lang w:val="lt-LT"/>
        </w:rPr>
        <w:t>galiojimas pasirašyti pasiūlymą</w:t>
      </w:r>
      <w:r w:rsidR="00F704A5" w:rsidRPr="002F6BA7">
        <w:rPr>
          <w:rFonts w:cs="Times New Roman"/>
          <w:lang w:val="lt-LT"/>
        </w:rPr>
        <w:t xml:space="preserve">, </w:t>
      </w:r>
      <w:r w:rsidRPr="002F6BA7">
        <w:rPr>
          <w:rFonts w:cs="Times New Roman"/>
          <w:lang w:val="lt-LT"/>
        </w:rPr>
        <w:t xml:space="preserve"> </w:t>
      </w:r>
      <w:r w:rsidR="00F704A5" w:rsidRPr="002F6BA7">
        <w:rPr>
          <w:rFonts w:eastAsia="Times New Roman" w:cs="Times New Roman"/>
          <w:bdr w:val="none" w:sz="0" w:space="0" w:color="auto"/>
          <w:lang w:val="lt-LT"/>
        </w:rPr>
        <w:t>jei jį pasirašė ne pats pasiūlymą pateikęs fizinis asmuo arba pasiūlymą pateikusio juridinio asmens vadovas</w:t>
      </w:r>
      <w:r w:rsidRPr="002F6BA7">
        <w:rPr>
          <w:rFonts w:cs="Times New Roman"/>
          <w:lang w:val="lt-LT"/>
        </w:rPr>
        <w:t>;</w:t>
      </w:r>
    </w:p>
    <w:p w14:paraId="7CA13CDE" w14:textId="77777777" w:rsidR="008A1C9F" w:rsidRPr="002F6BA7" w:rsidRDefault="008A1C9F" w:rsidP="008A1C9F">
      <w:pPr>
        <w:pStyle w:val="Body2"/>
        <w:tabs>
          <w:tab w:val="left" w:pos="709"/>
        </w:tabs>
        <w:rPr>
          <w:rFonts w:cs="Times New Roman"/>
          <w:lang w:val="lt-LT"/>
        </w:rPr>
      </w:pPr>
      <w:r w:rsidRPr="002F6BA7">
        <w:rPr>
          <w:rFonts w:cs="Times New Roman"/>
          <w:lang w:val="lt-LT"/>
        </w:rPr>
        <w:t xml:space="preserve">             5.11.</w:t>
      </w:r>
      <w:r w:rsidR="003F6A4F" w:rsidRPr="002F6BA7">
        <w:rPr>
          <w:rFonts w:cs="Times New Roman"/>
          <w:lang w:val="lt-LT"/>
        </w:rPr>
        <w:t>4</w:t>
      </w:r>
      <w:r w:rsidRPr="002F6BA7">
        <w:rPr>
          <w:rFonts w:cs="Times New Roman"/>
          <w:lang w:val="lt-LT"/>
        </w:rPr>
        <w:t xml:space="preserve">. </w:t>
      </w:r>
      <w:r w:rsidR="00F704A5" w:rsidRPr="002F6BA7">
        <w:rPr>
          <w:rFonts w:cs="Times New Roman"/>
          <w:lang w:val="lt-LT"/>
        </w:rPr>
        <w:t>g</w:t>
      </w:r>
      <w:r w:rsidRPr="002F6BA7">
        <w:rPr>
          <w:rFonts w:cs="Times New Roman"/>
          <w:lang w:val="lt-LT"/>
        </w:rPr>
        <w:t>alimybę pasinaudoti kitų ūkio subjektų ištekliais patvirtinantys dokumentai (</w:t>
      </w:r>
      <w:r w:rsidR="00F704A5" w:rsidRPr="002F6BA7">
        <w:rPr>
          <w:rFonts w:eastAsia="Times New Roman" w:cs="Times New Roman"/>
          <w:bdr w:val="none" w:sz="0" w:space="0" w:color="auto"/>
          <w:lang w:val="lt-LT"/>
        </w:rPr>
        <w:t>pateikiami, jeigu bus naudojamasi šiais pajėgumais</w:t>
      </w:r>
      <w:r w:rsidRPr="002F6BA7">
        <w:rPr>
          <w:rFonts w:cs="Times New Roman"/>
          <w:lang w:val="lt-LT"/>
        </w:rPr>
        <w:t>);</w:t>
      </w:r>
    </w:p>
    <w:p w14:paraId="1184D9C1" w14:textId="77777777" w:rsidR="00E32C2D" w:rsidRPr="002F6BA7" w:rsidRDefault="008A1C9F" w:rsidP="00E32C2D">
      <w:pPr>
        <w:pStyle w:val="Body2"/>
        <w:tabs>
          <w:tab w:val="left" w:pos="709"/>
        </w:tabs>
        <w:ind w:firstLine="709"/>
        <w:rPr>
          <w:rFonts w:cs="Times New Roman"/>
          <w:lang w:val="lt-LT"/>
        </w:rPr>
      </w:pPr>
      <w:r w:rsidRPr="002F6BA7">
        <w:rPr>
          <w:rFonts w:cs="Times New Roman"/>
          <w:lang w:val="lt-LT"/>
        </w:rPr>
        <w:t>5.11.</w:t>
      </w:r>
      <w:r w:rsidR="00E83A0F" w:rsidRPr="002F6BA7">
        <w:rPr>
          <w:rFonts w:cs="Times New Roman"/>
          <w:lang w:val="lt-LT"/>
        </w:rPr>
        <w:t>5</w:t>
      </w:r>
      <w:r w:rsidRPr="002F6BA7">
        <w:rPr>
          <w:rFonts w:cs="Times New Roman"/>
          <w:lang w:val="lt-LT"/>
        </w:rPr>
        <w:t>. kita prašoma informacija</w:t>
      </w:r>
      <w:r w:rsidR="002F63E9" w:rsidRPr="002F6BA7">
        <w:rPr>
          <w:rFonts w:cs="Times New Roman"/>
          <w:lang w:val="lt-LT"/>
        </w:rPr>
        <w:t xml:space="preserve"> (reikalaujami dokumentai ir kt.)</w:t>
      </w:r>
      <w:r w:rsidR="00E32C2D" w:rsidRPr="002F6BA7">
        <w:rPr>
          <w:rFonts w:cs="Times New Roman"/>
          <w:lang w:val="lt-LT"/>
        </w:rPr>
        <w:t>;</w:t>
      </w:r>
    </w:p>
    <w:p w14:paraId="13414CB5" w14:textId="3711C56A" w:rsidR="00E32C2D" w:rsidRPr="002F6BA7" w:rsidRDefault="00E32C2D" w:rsidP="00E32C2D">
      <w:pPr>
        <w:pStyle w:val="Body2"/>
        <w:tabs>
          <w:tab w:val="left" w:pos="709"/>
        </w:tabs>
        <w:ind w:firstLine="709"/>
        <w:rPr>
          <w:rFonts w:cs="Times New Roman"/>
          <w:lang w:val="lt-LT"/>
        </w:rPr>
      </w:pPr>
      <w:r w:rsidRPr="002F6BA7">
        <w:rPr>
          <w:rFonts w:cs="Times New Roman"/>
          <w:lang w:val="lt-LT"/>
        </w:rPr>
        <w:t xml:space="preserve">5.11.6. </w:t>
      </w:r>
      <w:r w:rsidRPr="002F6BA7">
        <w:rPr>
          <w:iCs/>
          <w:lang w:val="lt-LT"/>
        </w:rPr>
        <w:t xml:space="preserve">Kartu su pasiūlymu privaloma pateikti </w:t>
      </w:r>
      <w:r w:rsidRPr="002F6BA7">
        <w:rPr>
          <w:lang w:val="lt-LT"/>
        </w:rPr>
        <w:t xml:space="preserve">atitikimą techniniams reikalavimams patvirtinančią gamintojo dokumentaciją (techninius aprašus, naudojimo instrukcijas, bukletus ir pan.) su atžymomis į prekės atitikimą nustatytiems techniniams reikalavimams. Bet kokia kita kalba (išskyrus lietuvių ir anglų) parengti dokumentai turi būti pateikiami su vertimu į lietuvių arba anglų kalbą. </w:t>
      </w:r>
      <w:r w:rsidRPr="002F6BA7">
        <w:rPr>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w:t>
      </w:r>
    </w:p>
    <w:p w14:paraId="7EC4E649" w14:textId="77777777" w:rsidR="00B6559B" w:rsidRPr="002F6BA7" w:rsidRDefault="00A6663D" w:rsidP="008A1C9F">
      <w:pPr>
        <w:pStyle w:val="Body2"/>
        <w:rPr>
          <w:rFonts w:cs="Times New Roman"/>
          <w:color w:val="auto"/>
          <w:lang w:val="lt-LT"/>
        </w:rPr>
      </w:pPr>
      <w:r w:rsidRPr="002F6BA7">
        <w:rPr>
          <w:rFonts w:cs="Times New Roman"/>
          <w:lang w:val="lt-LT"/>
        </w:rPr>
        <w:tab/>
      </w:r>
      <w:r w:rsidRPr="002F6BA7">
        <w:rPr>
          <w:rFonts w:cs="Times New Roman"/>
          <w:color w:val="auto"/>
          <w:lang w:val="lt-LT"/>
        </w:rPr>
        <w:t xml:space="preserve">5.12. Tiekėjo pasiūlymą sudaro CVP IS priemonėmis pateiktos informacijos ir dokumentų visuma. </w:t>
      </w:r>
    </w:p>
    <w:p w14:paraId="62C38756" w14:textId="77777777" w:rsidR="00B6559B" w:rsidRPr="002F6BA7" w:rsidRDefault="00A6663D">
      <w:pPr>
        <w:pStyle w:val="Body2"/>
        <w:rPr>
          <w:rFonts w:cs="Times New Roman"/>
          <w:lang w:val="lt-LT"/>
        </w:rPr>
      </w:pPr>
      <w:r w:rsidRPr="002F6BA7">
        <w:rPr>
          <w:rFonts w:cs="Times New Roman"/>
          <w:lang w:val="lt-LT"/>
        </w:rPr>
        <w:tab/>
        <w:t>5.13. Perkančioji organizacija nereikalauja pasiūlymą pasirašyti saugiu elektroniniu parašu.</w:t>
      </w:r>
    </w:p>
    <w:p w14:paraId="022BE229" w14:textId="3E531737" w:rsidR="002F4E35" w:rsidRPr="002F6BA7" w:rsidRDefault="00A6663D">
      <w:pPr>
        <w:pStyle w:val="Body2"/>
        <w:rPr>
          <w:rFonts w:cs="Times New Roman"/>
          <w:lang w:val="lt-LT"/>
        </w:rPr>
      </w:pPr>
      <w:r w:rsidRPr="002F6BA7">
        <w:rPr>
          <w:rFonts w:cs="Times New Roman"/>
          <w:lang w:val="lt-LT"/>
        </w:rPr>
        <w:tab/>
        <w:t xml:space="preserve">5.14. </w:t>
      </w:r>
      <w:r w:rsidR="002F4E35" w:rsidRPr="002F6BA7">
        <w:rPr>
          <w:rFonts w:cs="Times New Roman"/>
          <w:color w:val="auto"/>
          <w:lang w:val="lt-LT"/>
        </w:rPr>
        <w:t>Tiekėjai</w:t>
      </w:r>
      <w:r w:rsidR="002F4E35" w:rsidRPr="002F6BA7">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2F6BA7">
        <w:rPr>
          <w:rFonts w:cs="Times New Roman"/>
          <w:b/>
          <w:lang w:val="lt-LT"/>
        </w:rPr>
        <w:t xml:space="preserve">Tiekėjas negali nurodyti, kad prekių gamintojas, </w:t>
      </w:r>
      <w:r w:rsidR="003F6A4F" w:rsidRPr="002F6BA7">
        <w:rPr>
          <w:rFonts w:cs="Times New Roman"/>
          <w:b/>
          <w:lang w:val="lt-LT"/>
        </w:rPr>
        <w:t>modelis</w:t>
      </w:r>
      <w:r w:rsidR="00022666" w:rsidRPr="002F6BA7">
        <w:rPr>
          <w:rFonts w:cs="Times New Roman"/>
          <w:b/>
          <w:lang w:val="lt-LT"/>
        </w:rPr>
        <w:t>,</w:t>
      </w:r>
      <w:r w:rsidR="003F6A4F" w:rsidRPr="002F6BA7">
        <w:rPr>
          <w:rFonts w:cs="Times New Roman"/>
          <w:b/>
          <w:lang w:val="lt-LT"/>
        </w:rPr>
        <w:t xml:space="preserve"> </w:t>
      </w:r>
      <w:r w:rsidR="002F4E35" w:rsidRPr="002F6BA7">
        <w:rPr>
          <w:rFonts w:cs="Times New Roman"/>
          <w:b/>
          <w:lang w:val="lt-LT"/>
        </w:rPr>
        <w:t xml:space="preserve">vieneto kaina yra konfidenciali informacija. </w:t>
      </w:r>
      <w:r w:rsidR="002F4E35" w:rsidRPr="002F6BA7">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2F6BA7">
        <w:rPr>
          <w:rFonts w:cs="Times New Roman"/>
          <w:lang w:val="lt-LT"/>
        </w:rPr>
        <w:t xml:space="preserve">tiekėjo </w:t>
      </w:r>
      <w:r w:rsidR="002F4E35" w:rsidRPr="002F6BA7">
        <w:rPr>
          <w:rFonts w:cs="Times New Roman"/>
          <w:lang w:val="lt-LT"/>
        </w:rPr>
        <w:t xml:space="preserve">pateiktos informacijos, kurią </w:t>
      </w:r>
      <w:r w:rsidR="0069419A" w:rsidRPr="002F6BA7">
        <w:rPr>
          <w:rFonts w:cs="Times New Roman"/>
          <w:lang w:val="lt-LT"/>
        </w:rPr>
        <w:t>tiekėjas</w:t>
      </w:r>
      <w:r w:rsidR="002F4E35" w:rsidRPr="002F6BA7">
        <w:rPr>
          <w:rFonts w:cs="Times New Roman"/>
          <w:lang w:val="lt-LT"/>
        </w:rPr>
        <w:t xml:space="preserve"> nurodė kaip konfidencialią. Jei </w:t>
      </w:r>
      <w:r w:rsidR="0069419A" w:rsidRPr="002F6BA7">
        <w:rPr>
          <w:rFonts w:cs="Times New Roman"/>
          <w:lang w:val="lt-LT"/>
        </w:rPr>
        <w:t>tiekėjas</w:t>
      </w:r>
      <w:r w:rsidR="002F4E35" w:rsidRPr="002F6BA7">
        <w:rPr>
          <w:rFonts w:cs="Times New Roman"/>
          <w:lang w:val="lt-LT"/>
        </w:rPr>
        <w:t xml:space="preserve"> nenurodo konfidencialios informacijos, laikoma, kad tokios </w:t>
      </w:r>
      <w:r w:rsidR="0069419A" w:rsidRPr="002F6BA7">
        <w:rPr>
          <w:rFonts w:cs="Times New Roman"/>
          <w:lang w:val="lt-LT"/>
        </w:rPr>
        <w:t>tiekėjo</w:t>
      </w:r>
      <w:r w:rsidR="002F4E35" w:rsidRPr="002F6BA7">
        <w:rPr>
          <w:rFonts w:cs="Times New Roman"/>
          <w:lang w:val="lt-LT"/>
        </w:rPr>
        <w:t xml:space="preserve"> pasiūlyme nėra.</w:t>
      </w:r>
    </w:p>
    <w:p w14:paraId="688FF24B" w14:textId="77777777" w:rsidR="00B6559B" w:rsidRPr="002F6BA7" w:rsidRDefault="00A6663D">
      <w:pPr>
        <w:pStyle w:val="Body2"/>
        <w:rPr>
          <w:rFonts w:cs="Times New Roman"/>
          <w:lang w:val="lt-LT"/>
        </w:rPr>
      </w:pPr>
      <w:r w:rsidRPr="002F6BA7">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2F6BA7" w:rsidRDefault="00A6663D">
      <w:pPr>
        <w:pStyle w:val="Body2"/>
        <w:rPr>
          <w:rFonts w:cs="Times New Roman"/>
          <w:lang w:val="lt-LT"/>
        </w:rPr>
      </w:pPr>
      <w:r w:rsidRPr="002F6BA7">
        <w:rPr>
          <w:rFonts w:cs="Times New Roman"/>
          <w:lang w:val="lt-LT"/>
        </w:rPr>
        <w:t xml:space="preserve"> </w:t>
      </w:r>
      <w:r w:rsidRPr="002F6BA7">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2F6BA7" w:rsidRDefault="00B6559B">
      <w:pPr>
        <w:pStyle w:val="Body2"/>
        <w:rPr>
          <w:rFonts w:cs="Times New Roman"/>
          <w:lang w:val="lt-LT"/>
        </w:rPr>
      </w:pPr>
    </w:p>
    <w:p w14:paraId="0ECA57A1" w14:textId="77777777" w:rsidR="00B6559B" w:rsidRDefault="00A6663D" w:rsidP="001643AD">
      <w:pPr>
        <w:pStyle w:val="Heading"/>
        <w:jc w:val="center"/>
        <w:rPr>
          <w:rFonts w:cs="Times New Roman"/>
          <w:color w:val="auto"/>
        </w:rPr>
      </w:pPr>
      <w:r w:rsidRPr="002F6BA7">
        <w:rPr>
          <w:rFonts w:cs="Times New Roman"/>
          <w:color w:val="auto"/>
        </w:rPr>
        <w:t>6. PASIŪLYMŲ ŠIFRAVIMAS</w:t>
      </w:r>
    </w:p>
    <w:p w14:paraId="4C0513C7" w14:textId="77777777" w:rsidR="00AD308B" w:rsidRPr="00AD308B" w:rsidRDefault="00AD308B" w:rsidP="00AD308B">
      <w:pPr>
        <w:pStyle w:val="Body2"/>
        <w:rPr>
          <w:lang w:val="lt-LT"/>
        </w:rPr>
      </w:pPr>
    </w:p>
    <w:p w14:paraId="5696500F" w14:textId="77777777" w:rsidR="00B6559B" w:rsidRPr="002F6BA7" w:rsidRDefault="00A6663D">
      <w:pPr>
        <w:pStyle w:val="Body2"/>
        <w:rPr>
          <w:rFonts w:cs="Times New Roman"/>
          <w:i/>
          <w:iCs/>
          <w:lang w:val="lt-LT"/>
        </w:rPr>
      </w:pPr>
      <w:r w:rsidRPr="002F6BA7">
        <w:rPr>
          <w:rFonts w:cs="Times New Roman"/>
          <w:lang w:val="lt-LT"/>
        </w:rPr>
        <w:tab/>
        <w:t>6.1. Tiekėjo teikiamas pasiūlymas gali būti užšifruojamas. Tiekėjas, nusprendęs pateikti užšifruotą pasiūlymą, turi:</w:t>
      </w:r>
    </w:p>
    <w:p w14:paraId="5F8A23BE" w14:textId="77777777" w:rsidR="00B6559B" w:rsidRPr="002F6BA7" w:rsidRDefault="00A6663D">
      <w:pPr>
        <w:pStyle w:val="Body2"/>
        <w:rPr>
          <w:rFonts w:cs="Times New Roman"/>
          <w:color w:val="auto"/>
          <w:lang w:val="lt-LT"/>
        </w:rPr>
      </w:pPr>
      <w:r w:rsidRPr="002F6BA7">
        <w:rPr>
          <w:rFonts w:cs="Times New Roman"/>
          <w:lang w:val="lt-LT"/>
        </w:rPr>
        <w:tab/>
        <w:t xml:space="preserve">6.1.1. iki pasiūlymų pateikimo termino </w:t>
      </w:r>
      <w:r w:rsidRPr="002F6BA7">
        <w:rPr>
          <w:rFonts w:cs="Times New Roman"/>
          <w:color w:val="auto"/>
          <w:lang w:val="lt-LT"/>
        </w:rPr>
        <w:t>pabaigos</w:t>
      </w:r>
      <w:r w:rsidR="00D31A86" w:rsidRPr="002F6BA7">
        <w:rPr>
          <w:rFonts w:cs="Times New Roman"/>
          <w:color w:val="auto"/>
          <w:lang w:val="lt-LT"/>
        </w:rPr>
        <w:t xml:space="preserve"> </w:t>
      </w:r>
      <w:r w:rsidRPr="002F6BA7">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2F6BA7" w:rsidRDefault="00A6663D">
      <w:pPr>
        <w:pStyle w:val="Body2"/>
        <w:rPr>
          <w:rFonts w:cs="Times New Roman"/>
          <w:lang w:val="lt-LT"/>
        </w:rPr>
      </w:pPr>
      <w:r w:rsidRPr="002F6BA7">
        <w:rPr>
          <w:rFonts w:cs="Times New Roman"/>
          <w:color w:val="auto"/>
          <w:lang w:val="lt-LT"/>
        </w:rPr>
        <w:tab/>
        <w:t>6.1.2. iki pirminio susipažinimo su CVP IS priemonėmis pateiktais pasiūlymais procedūros (posėdžio) pradžios</w:t>
      </w:r>
      <w:r w:rsidR="00A73181" w:rsidRPr="002F6BA7">
        <w:rPr>
          <w:rFonts w:cs="Times New Roman"/>
          <w:color w:val="auto"/>
          <w:lang w:val="lt-LT"/>
        </w:rPr>
        <w:t xml:space="preserve"> </w:t>
      </w:r>
      <w:r w:rsidRPr="002F6BA7">
        <w:rPr>
          <w:rFonts w:cs="Times New Roman"/>
          <w:color w:val="auto"/>
          <w:lang w:val="lt-LT"/>
        </w:rPr>
        <w:t xml:space="preserve">CVP </w:t>
      </w:r>
      <w:r w:rsidRPr="002F6BA7">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w:t>
      </w:r>
      <w:r w:rsidRPr="002F6BA7">
        <w:rPr>
          <w:rFonts w:cs="Times New Roman"/>
          <w:lang w:val="lt-LT"/>
        </w:rPr>
        <w:lastRenderedPageBreak/>
        <w:t xml:space="preserve">turėtų būti aktyvus ir įsitikinti, kad pateiktas slaptažodis laiku pasiekė adresatą (pavyzdžiui, susisiekęs su perkančiąja organizacija oficialiu jos telefonu ir (arba) kitais būdais). </w:t>
      </w:r>
    </w:p>
    <w:p w14:paraId="39A5FE11" w14:textId="77777777" w:rsidR="00B6559B" w:rsidRPr="002F6BA7" w:rsidRDefault="00A6663D">
      <w:pPr>
        <w:pStyle w:val="Body2"/>
        <w:rPr>
          <w:rFonts w:cs="Times New Roman"/>
          <w:lang w:val="lt-LT"/>
        </w:rPr>
      </w:pPr>
      <w:r w:rsidRPr="002F6BA7">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2F6BA7" w:rsidRDefault="00A6663D">
      <w:pPr>
        <w:pStyle w:val="Body2"/>
        <w:rPr>
          <w:rFonts w:cs="Times New Roman"/>
          <w:lang w:val="lt-LT"/>
        </w:rPr>
      </w:pPr>
      <w:r w:rsidRPr="002F6BA7">
        <w:rPr>
          <w:rFonts w:cs="Times New Roman"/>
          <w:lang w:val="lt-LT"/>
        </w:rPr>
        <w:tab/>
      </w:r>
    </w:p>
    <w:p w14:paraId="0A7E88CF" w14:textId="77777777" w:rsidR="00B6559B" w:rsidRDefault="00A6663D" w:rsidP="00734BB4">
      <w:pPr>
        <w:pStyle w:val="Heading"/>
        <w:jc w:val="center"/>
        <w:rPr>
          <w:rFonts w:cs="Times New Roman"/>
          <w:color w:val="auto"/>
        </w:rPr>
      </w:pPr>
      <w:r w:rsidRPr="002F6BA7">
        <w:rPr>
          <w:rFonts w:cs="Times New Roman"/>
          <w:color w:val="auto"/>
        </w:rPr>
        <w:t>7. PASIŪLYMŲ GALIOJIMO UŽTIKRINIMAS</w:t>
      </w:r>
    </w:p>
    <w:p w14:paraId="6E8169F7" w14:textId="77777777" w:rsidR="00AD308B" w:rsidRPr="00AD308B" w:rsidRDefault="00AD308B" w:rsidP="00AD308B">
      <w:pPr>
        <w:pStyle w:val="Body2"/>
        <w:rPr>
          <w:lang w:val="lt-LT"/>
        </w:rPr>
      </w:pPr>
    </w:p>
    <w:p w14:paraId="194FA50C" w14:textId="50E2A68B" w:rsidR="00B6559B" w:rsidRPr="002F6BA7" w:rsidRDefault="00A6663D">
      <w:pPr>
        <w:pStyle w:val="Body2"/>
        <w:rPr>
          <w:rFonts w:cs="Times New Roman"/>
          <w:color w:val="auto"/>
          <w:lang w:val="lt-LT"/>
        </w:rPr>
      </w:pPr>
      <w:r w:rsidRPr="002F6BA7">
        <w:rPr>
          <w:rFonts w:cs="Times New Roman"/>
          <w:color w:val="357CA2"/>
          <w:lang w:val="lt-LT"/>
        </w:rPr>
        <w:t xml:space="preserve"> </w:t>
      </w:r>
      <w:r w:rsidRPr="002F6BA7">
        <w:rPr>
          <w:rFonts w:cs="Times New Roman"/>
          <w:color w:val="357CA2"/>
          <w:lang w:val="lt-LT"/>
        </w:rPr>
        <w:tab/>
      </w:r>
      <w:r w:rsidRPr="002F6BA7">
        <w:rPr>
          <w:rFonts w:cs="Times New Roman"/>
          <w:color w:val="auto"/>
          <w:lang w:val="lt-LT"/>
        </w:rPr>
        <w:t xml:space="preserve">7.1. Pasiūlymo galiojimo užtikrinimas nereikalaujamas. </w:t>
      </w:r>
    </w:p>
    <w:p w14:paraId="1F7B6A2B" w14:textId="77777777" w:rsidR="00B6559B" w:rsidRPr="002F6BA7" w:rsidRDefault="00B6559B">
      <w:pPr>
        <w:pStyle w:val="Body2"/>
        <w:rPr>
          <w:rFonts w:cs="Times New Roman"/>
          <w:color w:val="357CA2"/>
          <w:lang w:val="lt-LT"/>
        </w:rPr>
      </w:pPr>
    </w:p>
    <w:p w14:paraId="5CA4BEEC" w14:textId="77777777" w:rsidR="00B6559B" w:rsidRDefault="00A6663D" w:rsidP="00734BB4">
      <w:pPr>
        <w:pStyle w:val="Body2"/>
        <w:jc w:val="center"/>
        <w:rPr>
          <w:rFonts w:cs="Times New Roman"/>
          <w:b/>
          <w:bCs/>
          <w:color w:val="auto"/>
          <w:lang w:val="lt-LT"/>
        </w:rPr>
      </w:pPr>
      <w:r w:rsidRPr="002F6BA7">
        <w:rPr>
          <w:rFonts w:cs="Times New Roman"/>
          <w:b/>
          <w:bCs/>
          <w:color w:val="auto"/>
          <w:lang w:val="lt-LT"/>
        </w:rPr>
        <w:t>8. PAVYZDŽIŲ PATEIKIMAS</w:t>
      </w:r>
    </w:p>
    <w:p w14:paraId="0B534894" w14:textId="77777777" w:rsidR="00AD308B" w:rsidRPr="002F6BA7" w:rsidRDefault="00AD308B" w:rsidP="00734BB4">
      <w:pPr>
        <w:pStyle w:val="Body2"/>
        <w:jc w:val="center"/>
        <w:rPr>
          <w:rFonts w:cs="Times New Roman"/>
          <w:b/>
          <w:bCs/>
          <w:color w:val="auto"/>
          <w:lang w:val="lt-LT"/>
        </w:rPr>
      </w:pPr>
    </w:p>
    <w:p w14:paraId="4697BDBC" w14:textId="77777777" w:rsidR="00B6559B" w:rsidRPr="002F6BA7" w:rsidRDefault="00A6663D">
      <w:pPr>
        <w:pStyle w:val="Body2"/>
        <w:rPr>
          <w:rFonts w:cs="Times New Roman"/>
          <w:color w:val="auto"/>
          <w:lang w:val="lt-LT"/>
        </w:rPr>
      </w:pPr>
      <w:r w:rsidRPr="002F6BA7">
        <w:rPr>
          <w:rFonts w:cs="Times New Roman"/>
          <w:color w:val="auto"/>
          <w:lang w:val="lt-LT"/>
        </w:rPr>
        <w:tab/>
        <w:t>8.1. Siūlomo pirkimo objekto pavyzdžiai nereikalaujami.</w:t>
      </w:r>
    </w:p>
    <w:p w14:paraId="4656A791" w14:textId="77777777" w:rsidR="00B6559B" w:rsidRPr="002F6BA7" w:rsidRDefault="00A6663D">
      <w:pPr>
        <w:pStyle w:val="Body2"/>
        <w:rPr>
          <w:rFonts w:cs="Times New Roman"/>
          <w:color w:val="C03A2A"/>
          <w:lang w:val="lt-LT"/>
        </w:rPr>
      </w:pPr>
      <w:r w:rsidRPr="002F6BA7">
        <w:rPr>
          <w:rFonts w:cs="Times New Roman"/>
          <w:color w:val="C03A2A"/>
          <w:lang w:val="lt-LT"/>
        </w:rPr>
        <w:tab/>
      </w:r>
    </w:p>
    <w:p w14:paraId="05675074" w14:textId="77777777" w:rsidR="00B6559B" w:rsidRDefault="00A6663D" w:rsidP="001643AD">
      <w:pPr>
        <w:pStyle w:val="Heading"/>
        <w:jc w:val="center"/>
        <w:rPr>
          <w:rFonts w:cs="Times New Roman"/>
          <w:color w:val="auto"/>
        </w:rPr>
      </w:pPr>
      <w:r w:rsidRPr="002F6BA7">
        <w:rPr>
          <w:rFonts w:cs="Times New Roman"/>
          <w:color w:val="auto"/>
        </w:rPr>
        <w:t>9. PIRKIMO DOKUMENTŲ PAAIŠKINIMAS IR PATIKSLINIMAS</w:t>
      </w:r>
    </w:p>
    <w:p w14:paraId="3D3D5AFD" w14:textId="77777777" w:rsidR="00AD308B" w:rsidRPr="00AD308B" w:rsidRDefault="00AD308B" w:rsidP="00AD308B">
      <w:pPr>
        <w:pStyle w:val="Body2"/>
        <w:rPr>
          <w:lang w:val="lt-LT"/>
        </w:rPr>
      </w:pPr>
    </w:p>
    <w:p w14:paraId="1F6F5ACE" w14:textId="2559102D" w:rsidR="00B6559B" w:rsidRPr="002F6BA7" w:rsidRDefault="00A6663D">
      <w:pPr>
        <w:pStyle w:val="Body2"/>
        <w:rPr>
          <w:rFonts w:cs="Times New Roman"/>
          <w:lang w:val="lt-LT"/>
        </w:rPr>
      </w:pPr>
      <w:r w:rsidRPr="002F6BA7">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2F6BA7" w:rsidRDefault="00A6663D">
      <w:pPr>
        <w:pStyle w:val="Body2"/>
        <w:rPr>
          <w:rFonts w:cs="Times New Roman"/>
          <w:b/>
          <w:lang w:val="lt-LT"/>
        </w:rPr>
      </w:pPr>
      <w:r w:rsidRPr="002F6BA7">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2F6BA7">
        <w:rPr>
          <w:rFonts w:cs="Times New Roman"/>
          <w:b/>
          <w:lang w:val="lt-LT"/>
        </w:rPr>
        <w:t xml:space="preserve">kaip </w:t>
      </w:r>
      <w:r w:rsidR="00C5635B" w:rsidRPr="002F6BA7">
        <w:rPr>
          <w:rFonts w:cs="Times New Roman"/>
          <w:b/>
          <w:lang w:val="lt-LT"/>
        </w:rPr>
        <w:t>2</w:t>
      </w:r>
      <w:r w:rsidR="00BD1768" w:rsidRPr="002F6BA7">
        <w:rPr>
          <w:rFonts w:cs="Times New Roman"/>
          <w:b/>
          <w:lang w:val="lt-LT"/>
        </w:rPr>
        <w:t xml:space="preserve"> (</w:t>
      </w:r>
      <w:r w:rsidR="00C5635B" w:rsidRPr="002F6BA7">
        <w:rPr>
          <w:rFonts w:cs="Times New Roman"/>
          <w:b/>
          <w:lang w:val="lt-LT"/>
        </w:rPr>
        <w:t>dvejoms</w:t>
      </w:r>
      <w:r w:rsidR="00BD1768" w:rsidRPr="002F6BA7">
        <w:rPr>
          <w:rFonts w:cs="Times New Roman"/>
          <w:b/>
          <w:lang w:val="lt-LT"/>
        </w:rPr>
        <w:t xml:space="preserve">) </w:t>
      </w:r>
      <w:r w:rsidRPr="002F6BA7">
        <w:rPr>
          <w:rFonts w:cs="Times New Roman"/>
          <w:b/>
          <w:lang w:val="lt-LT"/>
        </w:rPr>
        <w:t>darbo dienoms iki pasiūlymų pateikimo termino pabaigos.</w:t>
      </w:r>
    </w:p>
    <w:p w14:paraId="00AB66DC" w14:textId="77777777" w:rsidR="00B6559B" w:rsidRPr="002F6BA7" w:rsidRDefault="00A6663D">
      <w:pPr>
        <w:pStyle w:val="Body2"/>
        <w:rPr>
          <w:rFonts w:cs="Times New Roman"/>
          <w:lang w:val="lt-LT"/>
        </w:rPr>
      </w:pPr>
      <w:r w:rsidRPr="002F6BA7">
        <w:rPr>
          <w:rFonts w:cs="Times New Roman"/>
          <w:lang w:val="lt-LT"/>
        </w:rPr>
        <w:tab/>
        <w:t xml:space="preserve">9.3. </w:t>
      </w:r>
      <w:r w:rsidR="00C5635B" w:rsidRPr="002F6BA7">
        <w:rPr>
          <w:rFonts w:cs="Times New Roman"/>
          <w:lang w:val="lt-LT"/>
        </w:rPr>
        <w:t>Nesibaigus pasiūlymų pateikimo terminui perkančioji organizacija turi teisę savo iniciatyva paaiškinti, patikslinti pirkimo sąlygas. Tai atliekama elektroninėmis priemonėmis CVP IS.</w:t>
      </w:r>
      <w:r w:rsidR="00C5635B" w:rsidRPr="002F6BA7">
        <w:rPr>
          <w:rFonts w:cs="Times New Roman"/>
          <w:lang w:val="lt-LT" w:eastAsia="ar-SA"/>
        </w:rPr>
        <w:t xml:space="preserve"> Tokie paaiškinimai (patikslinimai) pateikiami CVP IS per protingą terminą, </w:t>
      </w:r>
      <w:r w:rsidR="00C5635B" w:rsidRPr="002F6BA7">
        <w:rPr>
          <w:rFonts w:cs="Times New Roman"/>
          <w:b/>
          <w:lang w:val="lt-LT" w:eastAsia="ar-SA"/>
        </w:rPr>
        <w:t>tačiau likus ne mažiau kaip 1</w:t>
      </w:r>
      <w:r w:rsidR="00F21215" w:rsidRPr="002F6BA7">
        <w:rPr>
          <w:rFonts w:cs="Times New Roman"/>
          <w:b/>
          <w:lang w:val="lt-LT" w:eastAsia="ar-SA"/>
        </w:rPr>
        <w:t xml:space="preserve"> (vienai)</w:t>
      </w:r>
      <w:r w:rsidR="00C5635B" w:rsidRPr="002F6BA7">
        <w:rPr>
          <w:rFonts w:cs="Times New Roman"/>
          <w:b/>
          <w:lang w:val="lt-LT" w:eastAsia="ar-SA"/>
        </w:rPr>
        <w:t xml:space="preserve"> darbo dienai iki pasiūlymų pateikimo termino pabaigos.</w:t>
      </w:r>
    </w:p>
    <w:p w14:paraId="4A95C310" w14:textId="77777777" w:rsidR="00B6559B" w:rsidRPr="002F6BA7" w:rsidRDefault="00A6663D">
      <w:pPr>
        <w:pStyle w:val="Body2"/>
        <w:rPr>
          <w:rFonts w:cs="Times New Roman"/>
          <w:lang w:val="lt-LT"/>
        </w:rPr>
      </w:pPr>
      <w:r w:rsidRPr="002F6BA7">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2F6BA7" w:rsidRDefault="00A6663D">
      <w:pPr>
        <w:pStyle w:val="Body2"/>
        <w:rPr>
          <w:rFonts w:cs="Times New Roman"/>
          <w:lang w:val="lt-LT"/>
        </w:rPr>
      </w:pPr>
      <w:r w:rsidRPr="002F6BA7">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2F6BA7" w:rsidRDefault="00A6663D">
      <w:pPr>
        <w:pStyle w:val="Body2"/>
        <w:rPr>
          <w:rFonts w:cs="Times New Roman"/>
          <w:lang w:val="lt-LT"/>
        </w:rPr>
      </w:pPr>
      <w:r w:rsidRPr="002F6BA7">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2F6BA7" w:rsidRDefault="00A6663D">
      <w:pPr>
        <w:pStyle w:val="Body2"/>
        <w:rPr>
          <w:rFonts w:cs="Times New Roman"/>
          <w:lang w:val="lt-LT"/>
        </w:rPr>
      </w:pPr>
      <w:r w:rsidRPr="002F6BA7">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2F6BA7" w:rsidRDefault="00A6663D">
      <w:pPr>
        <w:pStyle w:val="Body2"/>
        <w:rPr>
          <w:rFonts w:cs="Times New Roman"/>
          <w:color w:val="auto"/>
          <w:lang w:val="lt-LT"/>
        </w:rPr>
      </w:pPr>
      <w:r w:rsidRPr="002F6BA7">
        <w:rPr>
          <w:rFonts w:cs="Times New Roman"/>
          <w:color w:val="357CA2"/>
          <w:lang w:val="lt-LT"/>
        </w:rPr>
        <w:tab/>
      </w:r>
      <w:r w:rsidRPr="002F6BA7">
        <w:rPr>
          <w:rFonts w:cs="Times New Roman"/>
          <w:color w:val="auto"/>
          <w:lang w:val="lt-LT"/>
        </w:rPr>
        <w:t>9.8. Perkančioji organizacija nerengs susitikimų su tiekėjais.</w:t>
      </w:r>
    </w:p>
    <w:p w14:paraId="29DD9048" w14:textId="77777777" w:rsidR="00B6559B" w:rsidRPr="002F6BA7" w:rsidRDefault="00B6559B">
      <w:pPr>
        <w:pStyle w:val="Body2"/>
        <w:rPr>
          <w:rFonts w:cs="Times New Roman"/>
          <w:color w:val="357CA2"/>
          <w:lang w:val="lt-LT"/>
        </w:rPr>
      </w:pPr>
    </w:p>
    <w:p w14:paraId="33F4DEDE" w14:textId="77777777" w:rsidR="00B6559B" w:rsidRDefault="00A6663D" w:rsidP="001643AD">
      <w:pPr>
        <w:pStyle w:val="Heading"/>
        <w:jc w:val="center"/>
        <w:rPr>
          <w:rFonts w:cs="Times New Roman"/>
          <w:color w:val="auto"/>
        </w:rPr>
      </w:pPr>
      <w:r w:rsidRPr="002F6BA7">
        <w:rPr>
          <w:rFonts w:cs="Times New Roman"/>
          <w:color w:val="auto"/>
        </w:rPr>
        <w:t>10. SUSIPAŽINIMAS SU GAUTAIS PASIŪLYMAIS</w:t>
      </w:r>
    </w:p>
    <w:p w14:paraId="0B32E38C" w14:textId="77777777" w:rsidR="00AD308B" w:rsidRPr="00AD308B" w:rsidRDefault="00AD308B" w:rsidP="00AD308B">
      <w:pPr>
        <w:pStyle w:val="Body2"/>
        <w:rPr>
          <w:lang w:val="lt-LT"/>
        </w:rPr>
      </w:pPr>
    </w:p>
    <w:p w14:paraId="05FBBDED" w14:textId="74536C6D" w:rsidR="003F6A4F" w:rsidRPr="002F6BA7" w:rsidRDefault="00A6663D" w:rsidP="003F6A4F">
      <w:pPr>
        <w:pStyle w:val="Body2"/>
        <w:ind w:firstLine="567"/>
        <w:rPr>
          <w:rFonts w:cs="Times New Roman"/>
          <w:lang w:val="lt-LT"/>
        </w:rPr>
      </w:pPr>
      <w:r w:rsidRPr="002F6BA7">
        <w:rPr>
          <w:rFonts w:cs="Times New Roman"/>
          <w:color w:val="FF0000"/>
          <w:lang w:val="lt-LT"/>
        </w:rPr>
        <w:tab/>
      </w:r>
      <w:r w:rsidR="003F6A4F" w:rsidRPr="002F6BA7">
        <w:rPr>
          <w:rFonts w:cs="Times New Roman"/>
          <w:lang w:val="lt-LT"/>
        </w:rPr>
        <w:t xml:space="preserve">10.1. Pirminis susipažinimas su CVP IS priemonėmis pateiktais tiekėjų </w:t>
      </w:r>
      <w:r w:rsidR="003F6A4F" w:rsidRPr="00750EE7">
        <w:rPr>
          <w:rFonts w:cs="Times New Roman"/>
          <w:color w:val="000000" w:themeColor="text1"/>
          <w:lang w:val="lt-LT"/>
        </w:rPr>
        <w:t xml:space="preserve">pasiūlymais vyks </w:t>
      </w:r>
      <w:r w:rsidR="00F1346B" w:rsidRPr="00750EE7">
        <w:rPr>
          <w:rFonts w:cs="Times New Roman"/>
          <w:color w:val="000000" w:themeColor="text1"/>
          <w:lang w:val="lt-LT"/>
        </w:rPr>
        <w:t>30</w:t>
      </w:r>
      <w:r w:rsidR="003F6A4F" w:rsidRPr="00750EE7">
        <w:rPr>
          <w:rFonts w:cs="Times New Roman"/>
          <w:color w:val="000000" w:themeColor="text1"/>
          <w:lang w:val="lt-LT"/>
        </w:rPr>
        <w:t xml:space="preserve"> min.</w:t>
      </w:r>
      <w:r w:rsidR="003F6A4F" w:rsidRPr="00750EE7">
        <w:rPr>
          <w:rFonts w:cs="Times New Roman"/>
          <w:color w:val="EE0000"/>
          <w:lang w:val="lt-LT"/>
        </w:rPr>
        <w:t xml:space="preserve"> </w:t>
      </w:r>
      <w:r w:rsidR="003F6A4F" w:rsidRPr="002F6BA7">
        <w:rPr>
          <w:rFonts w:cs="Times New Roman"/>
          <w:lang w:val="lt-LT"/>
        </w:rPr>
        <w:t xml:space="preserve">po CVP IS nurodytos pasiūlymų pateikimo termino pabaigos. </w:t>
      </w:r>
    </w:p>
    <w:p w14:paraId="25B1DE67" w14:textId="77777777" w:rsidR="003F6A4F" w:rsidRPr="002F6BA7" w:rsidRDefault="003F6A4F" w:rsidP="003F6A4F">
      <w:pPr>
        <w:pStyle w:val="Body2"/>
        <w:tabs>
          <w:tab w:val="left" w:pos="567"/>
        </w:tabs>
        <w:rPr>
          <w:rFonts w:cs="Times New Roman"/>
          <w:lang w:val="lt-LT"/>
        </w:rPr>
      </w:pPr>
      <w:r w:rsidRPr="002F6BA7">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2F6BA7" w:rsidRDefault="003F6A4F" w:rsidP="003F6A4F">
      <w:pPr>
        <w:pStyle w:val="Body2"/>
        <w:ind w:firstLine="284"/>
        <w:rPr>
          <w:rFonts w:cs="Times New Roman"/>
          <w:color w:val="357CA2"/>
          <w:lang w:val="lt-LT"/>
        </w:rPr>
      </w:pPr>
      <w:r w:rsidRPr="002F6BA7">
        <w:rPr>
          <w:rFonts w:eastAsia="Times New Roman" w:cs="Times New Roman"/>
          <w:lang w:val="lt-LT"/>
        </w:rPr>
        <w:lastRenderedPageBreak/>
        <w:t xml:space="preserve">    </w:t>
      </w:r>
      <w:r w:rsidRPr="002F6BA7">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2F6BA7" w:rsidRDefault="003F6A4F" w:rsidP="003F6A4F">
      <w:pPr>
        <w:pStyle w:val="Body2"/>
        <w:rPr>
          <w:rFonts w:cs="Times New Roman"/>
          <w:color w:val="357CA2"/>
          <w:lang w:val="lt-LT"/>
        </w:rPr>
      </w:pPr>
    </w:p>
    <w:p w14:paraId="279D6098" w14:textId="77777777" w:rsidR="00B6559B" w:rsidRDefault="00A6663D" w:rsidP="001643AD">
      <w:pPr>
        <w:pStyle w:val="Body2"/>
        <w:jc w:val="center"/>
        <w:rPr>
          <w:rFonts w:cs="Times New Roman"/>
          <w:b/>
          <w:bCs/>
          <w:color w:val="auto"/>
          <w:lang w:val="lt-LT"/>
        </w:rPr>
      </w:pPr>
      <w:r w:rsidRPr="002F6BA7">
        <w:rPr>
          <w:rFonts w:cs="Times New Roman"/>
          <w:b/>
          <w:bCs/>
          <w:color w:val="auto"/>
          <w:lang w:val="lt-LT"/>
        </w:rPr>
        <w:t>11. PASIŪLYMŲ NAGRINĖJIMAS</w:t>
      </w:r>
    </w:p>
    <w:p w14:paraId="310296EA" w14:textId="77777777" w:rsidR="00AD308B" w:rsidRPr="002F6BA7" w:rsidRDefault="00AD308B" w:rsidP="001643AD">
      <w:pPr>
        <w:pStyle w:val="Body2"/>
        <w:jc w:val="center"/>
        <w:rPr>
          <w:rFonts w:cs="Times New Roman"/>
          <w:b/>
          <w:bCs/>
          <w:color w:val="auto"/>
          <w:lang w:val="lt-LT"/>
        </w:rPr>
      </w:pPr>
    </w:p>
    <w:p w14:paraId="27493CCF" w14:textId="77777777" w:rsidR="00B6559B" w:rsidRPr="002F6BA7" w:rsidRDefault="00A6663D" w:rsidP="00E70C90">
      <w:pPr>
        <w:pStyle w:val="Body2"/>
        <w:rPr>
          <w:rFonts w:cs="Times New Roman"/>
          <w:lang w:val="lt-LT"/>
        </w:rPr>
      </w:pPr>
      <w:r w:rsidRPr="002F6BA7">
        <w:rPr>
          <w:rFonts w:cs="Times New Roman"/>
          <w:lang w:val="lt-LT"/>
        </w:rPr>
        <w:tab/>
        <w:t>11.1. Pateiktus pasiūlymus nagrinėja, vertina ir palygina pirkimo organizatorius.</w:t>
      </w:r>
    </w:p>
    <w:p w14:paraId="3FAEA21F" w14:textId="77777777" w:rsidR="00B6559B" w:rsidRPr="002F6BA7" w:rsidRDefault="00A6663D" w:rsidP="00E70C90">
      <w:pPr>
        <w:pStyle w:val="Body2"/>
        <w:rPr>
          <w:rFonts w:cs="Times New Roman"/>
          <w:lang w:val="lt-LT"/>
        </w:rPr>
      </w:pPr>
      <w:r w:rsidRPr="002F6BA7">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3</w:t>
      </w:r>
      <w:r w:rsidRPr="002F6BA7">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4</w:t>
      </w:r>
      <w:r w:rsidRPr="002F6BA7">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2F6BA7" w:rsidRDefault="00A6663D" w:rsidP="00416081">
      <w:pPr>
        <w:pStyle w:val="Body2"/>
        <w:rPr>
          <w:lang w:val="lt-LT"/>
        </w:rPr>
      </w:pPr>
      <w:r w:rsidRPr="002F6BA7">
        <w:rPr>
          <w:rFonts w:cs="Times New Roman"/>
          <w:lang w:val="lt-LT"/>
        </w:rPr>
        <w:tab/>
      </w:r>
      <w:r w:rsidR="00416081" w:rsidRPr="002F6BA7">
        <w:rPr>
          <w:lang w:val="lt-LT"/>
        </w:rPr>
        <w:t>11.5. 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2F6BA7">
        <w:rPr>
          <w:b/>
          <w:bCs/>
          <w:lang w:val="lt-LT"/>
        </w:rPr>
        <w:t xml:space="preserve"> </w:t>
      </w:r>
      <w:r w:rsidR="00416081" w:rsidRPr="002F6BA7">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6</w:t>
      </w:r>
      <w:r w:rsidRPr="002F6BA7">
        <w:rPr>
          <w:rFonts w:cs="Times New Roman"/>
          <w:lang w:val="lt-LT"/>
        </w:rPr>
        <w:t>. Perkančioji organizacija, pasiūlymų vertinimo metu radusi pasiūlyme nurodytos kainos apskaičiavimo klaidų</w:t>
      </w:r>
      <w:r w:rsidR="001C006A" w:rsidRPr="002F6BA7">
        <w:rPr>
          <w:rFonts w:cs="Times New Roman"/>
          <w:lang w:val="lt-LT"/>
        </w:rPr>
        <w:t>,</w:t>
      </w:r>
      <w:r w:rsidRPr="002F6BA7">
        <w:rPr>
          <w:rFonts w:cs="Times New Roman"/>
          <w:lang w:val="lt-LT"/>
        </w:rPr>
        <w:t xml:space="preserve"> raštu CVP IS</w:t>
      </w:r>
      <w:r w:rsidR="001C006A" w:rsidRPr="002F6BA7">
        <w:rPr>
          <w:rFonts w:cs="Times New Roman"/>
          <w:lang w:val="lt-LT"/>
        </w:rPr>
        <w:t xml:space="preserve"> priemonėmis privalo paprašyti dalyvio</w:t>
      </w:r>
      <w:r w:rsidRPr="002F6BA7">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2F6BA7" w:rsidRDefault="00A6663D" w:rsidP="00E70C90">
      <w:pPr>
        <w:pStyle w:val="Body2"/>
        <w:rPr>
          <w:rFonts w:cs="Times New Roman"/>
          <w:lang w:val="lt-LT"/>
        </w:rPr>
      </w:pPr>
      <w:r w:rsidRPr="002F6BA7">
        <w:rPr>
          <w:rFonts w:cs="Times New Roman"/>
          <w:lang w:val="lt-LT"/>
        </w:rPr>
        <w:tab/>
        <w:t>11.</w:t>
      </w:r>
      <w:r w:rsidR="00416081" w:rsidRPr="002F6BA7">
        <w:rPr>
          <w:rFonts w:cs="Times New Roman"/>
          <w:lang w:val="lt-LT"/>
        </w:rPr>
        <w:t>7</w:t>
      </w:r>
      <w:r w:rsidRPr="002F6BA7">
        <w:rPr>
          <w:rFonts w:cs="Times New Roman"/>
          <w:lang w:val="lt-LT"/>
        </w:rPr>
        <w:t>. Iškilus klausimams dėl pasiūlymų turinio ir pirkimo</w:t>
      </w:r>
      <w:r w:rsidR="00E70C90" w:rsidRPr="002F6BA7">
        <w:rPr>
          <w:rFonts w:cs="Times New Roman"/>
          <w:lang w:val="lt-LT"/>
        </w:rPr>
        <w:t>,</w:t>
      </w:r>
      <w:r w:rsidRPr="002F6BA7">
        <w:rPr>
          <w:rFonts w:cs="Times New Roman"/>
          <w:lang w:val="lt-LT"/>
        </w:rPr>
        <w:t xml:space="preserve"> </w:t>
      </w:r>
      <w:r w:rsidR="00BD1768" w:rsidRPr="002F6BA7">
        <w:rPr>
          <w:rFonts w:cs="Times New Roman"/>
          <w:lang w:val="lt-LT"/>
        </w:rPr>
        <w:t>pirkimo organizato</w:t>
      </w:r>
      <w:r w:rsidR="00A17A37" w:rsidRPr="002F6BA7">
        <w:rPr>
          <w:rFonts w:cs="Times New Roman"/>
          <w:lang w:val="lt-LT"/>
        </w:rPr>
        <w:t>r</w:t>
      </w:r>
      <w:r w:rsidR="00BD1768" w:rsidRPr="002F6BA7">
        <w:rPr>
          <w:rFonts w:cs="Times New Roman"/>
          <w:lang w:val="lt-LT"/>
        </w:rPr>
        <w:t xml:space="preserve">iui </w:t>
      </w:r>
      <w:r w:rsidRPr="002F6BA7">
        <w:rPr>
          <w:rFonts w:cs="Times New Roman"/>
          <w:lang w:val="lt-LT"/>
        </w:rPr>
        <w:t>paprašius raštu CVP IS priemonėmis, tiekėjai privalo pateikti raštu CVP IS priemonėmis papildomus paaiškinimus</w:t>
      </w:r>
      <w:r w:rsidR="00E70C90" w:rsidRPr="002F6BA7">
        <w:rPr>
          <w:rFonts w:cs="Times New Roman"/>
          <w:lang w:val="lt-LT"/>
        </w:rPr>
        <w:t>,</w:t>
      </w:r>
      <w:r w:rsidRPr="002F6BA7">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2F6BA7">
        <w:rPr>
          <w:rFonts w:cs="Times New Roman"/>
          <w:lang w:val="lt-LT"/>
        </w:rPr>
        <w:t>organizatoriui</w:t>
      </w:r>
      <w:r w:rsidRPr="002F6BA7">
        <w:rPr>
          <w:rFonts w:cs="Times New Roman"/>
          <w:lang w:val="lt-LT"/>
        </w:rPr>
        <w:t xml:space="preserve"> parodytų atitinkamų dokumentų originalus.</w:t>
      </w:r>
    </w:p>
    <w:p w14:paraId="6C6689D7" w14:textId="77473EA3" w:rsidR="00B6559B" w:rsidRPr="002F6BA7" w:rsidRDefault="00A6663D" w:rsidP="00E70C90">
      <w:pPr>
        <w:pStyle w:val="Body2"/>
        <w:rPr>
          <w:rFonts w:cs="Times New Roman"/>
          <w:color w:val="auto"/>
          <w:lang w:val="lt-LT"/>
        </w:rPr>
      </w:pPr>
      <w:r w:rsidRPr="002F6BA7">
        <w:rPr>
          <w:rFonts w:cs="Times New Roman"/>
          <w:lang w:val="lt-LT"/>
        </w:rPr>
        <w:tab/>
      </w:r>
      <w:r w:rsidRPr="002F6BA7">
        <w:rPr>
          <w:rFonts w:cs="Times New Roman"/>
          <w:color w:val="auto"/>
          <w:lang w:val="lt-LT"/>
        </w:rPr>
        <w:t>11.</w:t>
      </w:r>
      <w:r w:rsidR="00416081" w:rsidRPr="002F6BA7">
        <w:rPr>
          <w:rFonts w:cs="Times New Roman"/>
          <w:color w:val="auto"/>
          <w:lang w:val="lt-LT"/>
        </w:rPr>
        <w:t>8</w:t>
      </w:r>
      <w:r w:rsidR="001760C9" w:rsidRPr="002F6BA7">
        <w:rPr>
          <w:rFonts w:cs="Times New Roman"/>
          <w:color w:val="auto"/>
          <w:lang w:val="lt-LT"/>
        </w:rPr>
        <w:t>.</w:t>
      </w:r>
      <w:r w:rsidRPr="002F6BA7">
        <w:rPr>
          <w:rFonts w:cs="Times New Roman"/>
          <w:color w:val="auto"/>
          <w:lang w:val="lt-LT"/>
        </w:rPr>
        <w:t xml:space="preserve"> </w:t>
      </w:r>
      <w:r w:rsidR="002B4AFC" w:rsidRPr="002F6BA7">
        <w:rPr>
          <w:rFonts w:cs="Times New Roman"/>
          <w:color w:val="auto"/>
          <w:lang w:val="lt-LT"/>
        </w:rPr>
        <w:t xml:space="preserve">Perkančioji organizacija </w:t>
      </w:r>
      <w:r w:rsidR="001643AD" w:rsidRPr="002F6BA7">
        <w:rPr>
          <w:rFonts w:cs="Times New Roman"/>
          <w:color w:val="auto"/>
          <w:lang w:val="lt-LT"/>
        </w:rPr>
        <w:t xml:space="preserve">gali </w:t>
      </w:r>
      <w:r w:rsidR="002B4AFC" w:rsidRPr="002F6BA7">
        <w:rPr>
          <w:rFonts w:cs="Times New Roman"/>
          <w:color w:val="auto"/>
          <w:lang w:val="lt-LT"/>
        </w:rPr>
        <w:t>neprašy</w:t>
      </w:r>
      <w:r w:rsidR="001643AD" w:rsidRPr="002F6BA7">
        <w:rPr>
          <w:rFonts w:cs="Times New Roman"/>
          <w:color w:val="auto"/>
          <w:lang w:val="lt-LT"/>
        </w:rPr>
        <w:t>ti</w:t>
      </w:r>
      <w:r w:rsidR="002B4AFC" w:rsidRPr="002F6BA7">
        <w:rPr>
          <w:rFonts w:cs="Times New Roman"/>
          <w:color w:val="auto"/>
          <w:lang w:val="lt-LT"/>
        </w:rPr>
        <w:t xml:space="preserve"> neįprastai mažos kainos pagrindimo.</w:t>
      </w:r>
    </w:p>
    <w:p w14:paraId="34C2E961" w14:textId="5FD69394" w:rsidR="00FD6C68" w:rsidRPr="002F6BA7" w:rsidRDefault="00A6663D" w:rsidP="00E70C90">
      <w:pPr>
        <w:pStyle w:val="Body2"/>
        <w:rPr>
          <w:rFonts w:cs="Times New Roman"/>
          <w:lang w:val="lt-LT"/>
        </w:rPr>
      </w:pPr>
      <w:r w:rsidRPr="002F6BA7">
        <w:rPr>
          <w:rFonts w:cs="Times New Roman"/>
          <w:lang w:val="lt-LT"/>
        </w:rPr>
        <w:tab/>
        <w:t>11.</w:t>
      </w:r>
      <w:r w:rsidR="00416081" w:rsidRPr="002F6BA7">
        <w:rPr>
          <w:rFonts w:cs="Times New Roman"/>
          <w:lang w:val="lt-LT"/>
        </w:rPr>
        <w:t>9</w:t>
      </w:r>
      <w:r w:rsidRPr="002F6BA7">
        <w:rPr>
          <w:rFonts w:cs="Times New Roman"/>
          <w:lang w:val="lt-LT"/>
        </w:rPr>
        <w:t>. Tiekėjai informuojami apie vertinimo rezultatus (nurodoma, ar pasiūlymas atitiko pirkimo dokumentuose nustatytus reikalavimus</w:t>
      </w:r>
      <w:r w:rsidR="006146D7" w:rsidRPr="002F6BA7">
        <w:rPr>
          <w:rFonts w:cs="Times New Roman"/>
          <w:lang w:val="lt-LT"/>
        </w:rPr>
        <w:t>)</w:t>
      </w:r>
      <w:r w:rsidR="00FD6C68" w:rsidRPr="002F6BA7">
        <w:rPr>
          <w:rFonts w:cs="Times New Roman"/>
          <w:lang w:val="lt-LT"/>
        </w:rPr>
        <w:t>.</w:t>
      </w:r>
    </w:p>
    <w:p w14:paraId="347FF3D9" w14:textId="0246B235" w:rsidR="00B6559B" w:rsidRPr="002F6BA7" w:rsidRDefault="00A6663D" w:rsidP="00E70C90">
      <w:pPr>
        <w:pStyle w:val="Body2"/>
        <w:rPr>
          <w:rFonts w:cs="Times New Roman"/>
          <w:color w:val="357CA2"/>
          <w:lang w:val="lt-LT"/>
        </w:rPr>
      </w:pPr>
      <w:r w:rsidRPr="002F6BA7">
        <w:rPr>
          <w:rFonts w:cs="Times New Roman"/>
          <w:lang w:val="lt-LT"/>
        </w:rPr>
        <w:tab/>
        <w:t>11.1</w:t>
      </w:r>
      <w:r w:rsidR="00416081" w:rsidRPr="002F6BA7">
        <w:rPr>
          <w:rFonts w:cs="Times New Roman"/>
          <w:lang w:val="lt-LT"/>
        </w:rPr>
        <w:t>0</w:t>
      </w:r>
      <w:r w:rsidRPr="002F6BA7">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2F6BA7" w:rsidRDefault="00E01CCB" w:rsidP="00E70C90">
      <w:pPr>
        <w:pStyle w:val="Heading"/>
        <w:rPr>
          <w:rFonts w:cs="Times New Roman"/>
        </w:rPr>
      </w:pPr>
    </w:p>
    <w:p w14:paraId="30F9FA19" w14:textId="77777777" w:rsidR="00E01CCB" w:rsidRPr="002F6BA7" w:rsidRDefault="00E01CCB" w:rsidP="00E70C90">
      <w:pPr>
        <w:pStyle w:val="Heading"/>
        <w:rPr>
          <w:rFonts w:cs="Times New Roman"/>
        </w:rPr>
      </w:pPr>
    </w:p>
    <w:p w14:paraId="00FC6D3F" w14:textId="77777777" w:rsidR="00B6559B" w:rsidRDefault="00A6663D" w:rsidP="001643AD">
      <w:pPr>
        <w:pStyle w:val="Heading"/>
        <w:jc w:val="center"/>
        <w:rPr>
          <w:rFonts w:cs="Times New Roman"/>
          <w:color w:val="auto"/>
        </w:rPr>
      </w:pPr>
      <w:r w:rsidRPr="002F6BA7">
        <w:rPr>
          <w:rFonts w:cs="Times New Roman"/>
        </w:rPr>
        <w:t xml:space="preserve">12. </w:t>
      </w:r>
      <w:r w:rsidRPr="002F6BA7">
        <w:rPr>
          <w:rFonts w:cs="Times New Roman"/>
          <w:color w:val="auto"/>
        </w:rPr>
        <w:t>ELEKTRONINIS AUKCIONAS ARBA DERYBOS</w:t>
      </w:r>
    </w:p>
    <w:p w14:paraId="5223228A" w14:textId="77777777" w:rsidR="00AD308B" w:rsidRPr="00AD308B" w:rsidRDefault="00AD308B" w:rsidP="00AD308B">
      <w:pPr>
        <w:pStyle w:val="Body2"/>
        <w:rPr>
          <w:lang w:val="lt-LT"/>
        </w:rPr>
      </w:pPr>
    </w:p>
    <w:p w14:paraId="338F8EC9" w14:textId="64CE5B4C" w:rsidR="00B6559B" w:rsidRPr="002F6BA7" w:rsidRDefault="00A6663D" w:rsidP="00AC7572">
      <w:pPr>
        <w:pStyle w:val="Body2"/>
        <w:rPr>
          <w:rFonts w:cs="Times New Roman"/>
          <w:color w:val="auto"/>
          <w:lang w:val="lt-LT"/>
        </w:rPr>
      </w:pPr>
      <w:r w:rsidRPr="002F6BA7">
        <w:rPr>
          <w:rFonts w:cs="Times New Roman"/>
          <w:lang w:val="lt-LT"/>
        </w:rPr>
        <w:tab/>
      </w:r>
      <w:r w:rsidRPr="002F6BA7">
        <w:rPr>
          <w:rFonts w:cs="Times New Roman"/>
          <w:color w:val="auto"/>
          <w:lang w:val="lt-LT"/>
        </w:rPr>
        <w:t>12.1. Elektroninis aukcionas nerengiamas.</w:t>
      </w:r>
      <w:r w:rsidR="00D16117" w:rsidRPr="002F6BA7">
        <w:rPr>
          <w:rFonts w:cs="Times New Roman"/>
          <w:color w:val="auto"/>
          <w:lang w:val="lt-LT"/>
        </w:rPr>
        <w:t xml:space="preserve"> Derybos nebus vykdomos.</w:t>
      </w:r>
    </w:p>
    <w:p w14:paraId="25657409" w14:textId="77777777" w:rsidR="00B6559B" w:rsidRPr="002F6BA7" w:rsidRDefault="00B6559B">
      <w:pPr>
        <w:pStyle w:val="Body2"/>
        <w:rPr>
          <w:rFonts w:cs="Times New Roman"/>
          <w:lang w:val="lt-LT"/>
        </w:rPr>
      </w:pPr>
    </w:p>
    <w:p w14:paraId="40214DE5" w14:textId="77777777" w:rsidR="00B6559B" w:rsidRDefault="00A6663D" w:rsidP="001643AD">
      <w:pPr>
        <w:pStyle w:val="Heading"/>
        <w:jc w:val="center"/>
        <w:rPr>
          <w:rFonts w:cs="Times New Roman"/>
          <w:color w:val="auto"/>
        </w:rPr>
      </w:pPr>
      <w:r w:rsidRPr="002F6BA7">
        <w:rPr>
          <w:rFonts w:cs="Times New Roman"/>
          <w:color w:val="auto"/>
        </w:rPr>
        <w:t>13. PASIŪLYMŲ ATMETIMO PRIEŽASTYS</w:t>
      </w:r>
    </w:p>
    <w:p w14:paraId="3E3646D1" w14:textId="77777777" w:rsidR="00AD308B" w:rsidRPr="00AD308B" w:rsidRDefault="00AD308B" w:rsidP="00AD308B">
      <w:pPr>
        <w:pStyle w:val="Body2"/>
        <w:rPr>
          <w:lang w:val="lt-LT"/>
        </w:rPr>
      </w:pPr>
    </w:p>
    <w:p w14:paraId="5B60BD4E" w14:textId="77777777" w:rsidR="00B6559B" w:rsidRPr="002F6BA7" w:rsidRDefault="00A6663D">
      <w:pPr>
        <w:pStyle w:val="Body2"/>
        <w:rPr>
          <w:rFonts w:cs="Times New Roman"/>
          <w:lang w:val="lt-LT"/>
        </w:rPr>
      </w:pPr>
      <w:r w:rsidRPr="002F6BA7">
        <w:rPr>
          <w:rFonts w:cs="Times New Roman"/>
          <w:lang w:val="lt-LT"/>
        </w:rPr>
        <w:tab/>
        <w:t>13.1. Perkančioji organizacija atmeta pasiūlymą, jeigu:</w:t>
      </w:r>
    </w:p>
    <w:p w14:paraId="294B4635" w14:textId="77777777" w:rsidR="00B6559B" w:rsidRPr="002F6BA7" w:rsidRDefault="00A6663D">
      <w:pPr>
        <w:pStyle w:val="Body2"/>
        <w:rPr>
          <w:rFonts w:cs="Times New Roman"/>
          <w:lang w:val="lt-LT"/>
        </w:rPr>
      </w:pPr>
      <w:r w:rsidRPr="002F6BA7">
        <w:rPr>
          <w:rFonts w:cs="Times New Roman"/>
          <w:lang w:val="lt-LT"/>
        </w:rPr>
        <w:tab/>
        <w:t>13.1.1. tiekėjas pasiūlymą ar jo dalį pateikė ne CVP IS priemonėmis;</w:t>
      </w:r>
    </w:p>
    <w:p w14:paraId="47D1362C" w14:textId="77777777" w:rsidR="00B6559B" w:rsidRPr="002F6BA7" w:rsidRDefault="00A6663D">
      <w:pPr>
        <w:pStyle w:val="Body2"/>
        <w:rPr>
          <w:rFonts w:cs="Times New Roman"/>
          <w:lang w:val="lt-LT"/>
        </w:rPr>
      </w:pPr>
      <w:r w:rsidRPr="002F6BA7">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2F6BA7" w:rsidRDefault="00A6663D">
      <w:pPr>
        <w:pStyle w:val="Body2"/>
        <w:rPr>
          <w:rFonts w:cs="Times New Roman"/>
          <w:lang w:val="lt-LT"/>
        </w:rPr>
      </w:pPr>
      <w:r w:rsidRPr="002F6BA7">
        <w:rPr>
          <w:rFonts w:cs="Times New Roman"/>
          <w:lang w:val="lt-LT"/>
        </w:rPr>
        <w:lastRenderedPageBreak/>
        <w:tab/>
        <w:t>13.1.3. pasiūlymas neatitinka pirkimo dokumentuose nustatytų reikalavimų;</w:t>
      </w:r>
    </w:p>
    <w:p w14:paraId="746EF6FB" w14:textId="77777777" w:rsidR="00B6559B" w:rsidRPr="002F6BA7" w:rsidRDefault="00A6663D">
      <w:pPr>
        <w:pStyle w:val="Body2"/>
        <w:rPr>
          <w:rFonts w:cs="Times New Roman"/>
          <w:lang w:val="lt-LT"/>
        </w:rPr>
      </w:pPr>
      <w:r w:rsidRPr="002F6BA7">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2F6BA7" w:rsidRDefault="00A6663D">
      <w:pPr>
        <w:pStyle w:val="Body2"/>
        <w:rPr>
          <w:rFonts w:cs="Times New Roman"/>
          <w:lang w:val="lt-LT"/>
        </w:rPr>
      </w:pPr>
      <w:r w:rsidRPr="002F6BA7">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2F6BA7" w:rsidRDefault="00A6663D">
      <w:pPr>
        <w:pStyle w:val="Body2"/>
        <w:rPr>
          <w:rFonts w:cs="Times New Roman"/>
          <w:lang w:val="lt-LT"/>
        </w:rPr>
      </w:pPr>
      <w:r w:rsidRPr="002F6BA7">
        <w:rPr>
          <w:rFonts w:cs="Times New Roman"/>
          <w:lang w:val="lt-LT"/>
        </w:rPr>
        <w:tab/>
        <w:t>13.1.</w:t>
      </w:r>
      <w:r w:rsidR="00FD6C68" w:rsidRPr="002F6BA7">
        <w:rPr>
          <w:rFonts w:cs="Times New Roman"/>
          <w:lang w:val="lt-LT"/>
        </w:rPr>
        <w:t>6</w:t>
      </w:r>
      <w:r w:rsidRPr="002F6BA7">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2F6BA7" w:rsidRDefault="00A6663D">
      <w:pPr>
        <w:pStyle w:val="Body2"/>
        <w:rPr>
          <w:rFonts w:cs="Times New Roman"/>
          <w:lang w:val="lt-LT"/>
        </w:rPr>
      </w:pPr>
      <w:r w:rsidRPr="002F6BA7">
        <w:rPr>
          <w:rFonts w:cs="Times New Roman"/>
          <w:lang w:val="lt-LT"/>
        </w:rPr>
        <w:tab/>
        <w:t>13.1.</w:t>
      </w:r>
      <w:r w:rsidR="00FE2DA1" w:rsidRPr="002F6BA7">
        <w:rPr>
          <w:rFonts w:cs="Times New Roman"/>
          <w:lang w:val="lt-LT"/>
        </w:rPr>
        <w:t>7</w:t>
      </w:r>
      <w:r w:rsidRPr="002F6BA7">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2F6BA7" w:rsidRDefault="00A6663D">
      <w:pPr>
        <w:pStyle w:val="Body2"/>
        <w:rPr>
          <w:rFonts w:cs="Times New Roman"/>
          <w:color w:val="357CA2"/>
          <w:lang w:val="lt-LT"/>
        </w:rPr>
      </w:pPr>
      <w:r w:rsidRPr="002F6BA7">
        <w:rPr>
          <w:rFonts w:cs="Times New Roman"/>
          <w:lang w:val="lt-LT"/>
        </w:rPr>
        <w:tab/>
        <w:t>13.1.</w:t>
      </w:r>
      <w:r w:rsidR="00FE2DA1" w:rsidRPr="002F6BA7">
        <w:rPr>
          <w:rFonts w:cs="Times New Roman"/>
          <w:lang w:val="lt-LT"/>
        </w:rPr>
        <w:t>8</w:t>
      </w:r>
      <w:r w:rsidRPr="002F6BA7">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2F6BA7" w:rsidRDefault="00A6663D">
      <w:pPr>
        <w:pStyle w:val="Body2"/>
        <w:rPr>
          <w:rFonts w:cs="Times New Roman"/>
          <w:lang w:val="lt-LT"/>
        </w:rPr>
      </w:pPr>
      <w:r w:rsidRPr="002F6BA7">
        <w:rPr>
          <w:rFonts w:cs="Times New Roman"/>
          <w:lang w:val="lt-LT"/>
        </w:rPr>
        <w:tab/>
        <w:t>13.2. Apie pasiūlymo atmetimą ir tokio atmetimo priežastis tiekėjas informuojamas raštu CVP IS priemonėmis.</w:t>
      </w:r>
    </w:p>
    <w:p w14:paraId="329DC1C6" w14:textId="77777777" w:rsidR="00B6559B" w:rsidRPr="002F6BA7" w:rsidRDefault="00B6559B">
      <w:pPr>
        <w:pStyle w:val="Body2"/>
        <w:rPr>
          <w:rFonts w:cs="Times New Roman"/>
          <w:lang w:val="lt-LT"/>
        </w:rPr>
      </w:pPr>
    </w:p>
    <w:p w14:paraId="691F91C2" w14:textId="77777777" w:rsidR="00B6559B" w:rsidRDefault="00A6663D" w:rsidP="001643AD">
      <w:pPr>
        <w:pStyle w:val="Heading"/>
        <w:jc w:val="center"/>
        <w:rPr>
          <w:rFonts w:cs="Times New Roman"/>
          <w:color w:val="auto"/>
        </w:rPr>
      </w:pPr>
      <w:r w:rsidRPr="002F6BA7">
        <w:rPr>
          <w:rFonts w:cs="Times New Roman"/>
          <w:color w:val="auto"/>
        </w:rPr>
        <w:t>14. PASIŪLYMŲ VERTINIMAS</w:t>
      </w:r>
    </w:p>
    <w:p w14:paraId="635F7DCD" w14:textId="77777777" w:rsidR="00AD308B" w:rsidRPr="00AD308B" w:rsidRDefault="00AD308B" w:rsidP="00AD308B">
      <w:pPr>
        <w:pStyle w:val="Body2"/>
        <w:rPr>
          <w:lang w:val="lt-LT"/>
        </w:rPr>
      </w:pPr>
    </w:p>
    <w:p w14:paraId="3C61E55F" w14:textId="77777777" w:rsidR="00B6559B" w:rsidRPr="002F6BA7" w:rsidRDefault="00A6663D">
      <w:pPr>
        <w:pStyle w:val="Body2"/>
        <w:rPr>
          <w:rFonts w:cs="Times New Roman"/>
          <w:lang w:val="lt-LT"/>
        </w:rPr>
      </w:pPr>
      <w:r w:rsidRPr="002F6BA7">
        <w:rPr>
          <w:rFonts w:cs="Times New Roman"/>
          <w:lang w:val="lt-LT"/>
        </w:rPr>
        <w:tab/>
        <w:t xml:space="preserve">14.1. Perkančioji organizacija ekonomiškai naudingiausią pasiūlymą išrenka pagal kainą, kuri vertinama eurais. </w:t>
      </w:r>
    </w:p>
    <w:p w14:paraId="12A93393" w14:textId="77777777" w:rsidR="00B6559B" w:rsidRPr="002F6BA7" w:rsidRDefault="00A6663D">
      <w:pPr>
        <w:pStyle w:val="Heading"/>
        <w:rPr>
          <w:rFonts w:cs="Times New Roman"/>
          <w:color w:val="auto"/>
        </w:rPr>
      </w:pPr>
      <w:r w:rsidRPr="002F6BA7">
        <w:rPr>
          <w:rFonts w:cs="Times New Roman"/>
        </w:rPr>
        <w:tab/>
      </w:r>
    </w:p>
    <w:p w14:paraId="002C3B83" w14:textId="77777777" w:rsidR="00B6559B" w:rsidRDefault="00A6663D" w:rsidP="001643AD">
      <w:pPr>
        <w:pStyle w:val="Heading"/>
        <w:jc w:val="center"/>
        <w:rPr>
          <w:rFonts w:cs="Times New Roman"/>
          <w:color w:val="auto"/>
        </w:rPr>
      </w:pPr>
      <w:r w:rsidRPr="002F6BA7">
        <w:rPr>
          <w:rFonts w:cs="Times New Roman"/>
          <w:color w:val="auto"/>
        </w:rPr>
        <w:t>15. PASIŪLYMŲ EILĖ IR LAIMĖTOJO NUSTATYMAS</w:t>
      </w:r>
    </w:p>
    <w:p w14:paraId="39C3FEC5" w14:textId="77777777" w:rsidR="00AD308B" w:rsidRPr="00AD308B" w:rsidRDefault="00AD308B" w:rsidP="00AD308B">
      <w:pPr>
        <w:pStyle w:val="Body2"/>
        <w:rPr>
          <w:lang w:val="lt-LT"/>
        </w:rPr>
      </w:pPr>
    </w:p>
    <w:p w14:paraId="13B53AD5" w14:textId="77777777" w:rsidR="00B6559B" w:rsidRPr="002F6BA7" w:rsidRDefault="00A6663D">
      <w:pPr>
        <w:pStyle w:val="Body2"/>
        <w:rPr>
          <w:rFonts w:cs="Times New Roman"/>
          <w:lang w:val="lt-LT"/>
        </w:rPr>
      </w:pPr>
      <w:r w:rsidRPr="002F6BA7">
        <w:rPr>
          <w:rFonts w:cs="Times New Roman"/>
          <w:lang w:val="lt-LT"/>
        </w:rPr>
        <w:tab/>
        <w:t>15.1. Išnagrinėj</w:t>
      </w:r>
      <w:r w:rsidR="00F86A41" w:rsidRPr="002F6BA7">
        <w:rPr>
          <w:rFonts w:cs="Times New Roman"/>
          <w:lang w:val="lt-LT"/>
        </w:rPr>
        <w:t>ęs</w:t>
      </w:r>
      <w:r w:rsidRPr="002F6BA7">
        <w:rPr>
          <w:rFonts w:cs="Times New Roman"/>
          <w:lang w:val="lt-LT"/>
        </w:rPr>
        <w:t>, įvertin</w:t>
      </w:r>
      <w:r w:rsidR="00F86A41" w:rsidRPr="002F6BA7">
        <w:rPr>
          <w:rFonts w:cs="Times New Roman"/>
          <w:lang w:val="lt-LT"/>
        </w:rPr>
        <w:t>ęs</w:t>
      </w:r>
      <w:r w:rsidRPr="002F6BA7">
        <w:rPr>
          <w:rFonts w:cs="Times New Roman"/>
          <w:lang w:val="lt-LT"/>
        </w:rPr>
        <w:t xml:space="preserve"> ir palygin</w:t>
      </w:r>
      <w:r w:rsidR="00F86A41" w:rsidRPr="002F6BA7">
        <w:rPr>
          <w:rFonts w:cs="Times New Roman"/>
          <w:lang w:val="lt-LT"/>
        </w:rPr>
        <w:t>ęs</w:t>
      </w:r>
      <w:r w:rsidRPr="002F6BA7">
        <w:rPr>
          <w:rFonts w:cs="Times New Roman"/>
          <w:lang w:val="lt-LT"/>
        </w:rPr>
        <w:t xml:space="preserve"> pateiktus pasiūlymus, </w:t>
      </w:r>
      <w:r w:rsidR="00F86A41" w:rsidRPr="002F6BA7">
        <w:rPr>
          <w:rFonts w:cs="Times New Roman"/>
          <w:lang w:val="lt-LT"/>
        </w:rPr>
        <w:t>pirkimo organizatorius</w:t>
      </w:r>
      <w:r w:rsidRPr="002F6BA7">
        <w:rPr>
          <w:rFonts w:cs="Times New Roman"/>
          <w:lang w:val="lt-LT"/>
        </w:rPr>
        <w:t xml:space="preserve"> nustato pasiūlymų eilę ir laimėjusį pasiūlymą bei priima sprendimą dėl sutarties sudarymo.</w:t>
      </w:r>
    </w:p>
    <w:p w14:paraId="2A9EBA26" w14:textId="77777777" w:rsidR="00B6559B" w:rsidRPr="002F6BA7" w:rsidRDefault="00A6663D">
      <w:pPr>
        <w:pStyle w:val="Body2"/>
        <w:rPr>
          <w:rFonts w:cs="Times New Roman"/>
          <w:lang w:val="lt-LT"/>
        </w:rPr>
      </w:pPr>
      <w:r w:rsidRPr="002F6BA7">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2F6BA7" w:rsidRDefault="00A6663D">
      <w:pPr>
        <w:pStyle w:val="Body2"/>
        <w:rPr>
          <w:rFonts w:cs="Times New Roman"/>
          <w:lang w:val="lt-LT"/>
        </w:rPr>
      </w:pPr>
      <w:r w:rsidRPr="002F6BA7">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2F6BA7" w:rsidRDefault="00A6663D">
      <w:pPr>
        <w:pStyle w:val="Body2"/>
        <w:rPr>
          <w:rFonts w:cs="Times New Roman"/>
          <w:lang w:val="lt-LT"/>
        </w:rPr>
      </w:pPr>
      <w:r w:rsidRPr="002F6BA7">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2F6BA7" w:rsidRDefault="00A6663D">
      <w:pPr>
        <w:pStyle w:val="Body2"/>
        <w:rPr>
          <w:rFonts w:cs="Times New Roman"/>
          <w:lang w:val="lt-LT"/>
        </w:rPr>
      </w:pPr>
      <w:r w:rsidRPr="002F6BA7">
        <w:rPr>
          <w:rFonts w:cs="Times New Roman"/>
          <w:lang w:val="lt-LT"/>
        </w:rPr>
        <w:tab/>
        <w:t xml:space="preserve">15.5. Apie pasiūlymų eilės ir laimėjusio pasiūlymo nustatymą ir apie sprendimą sudaryti pirkimo sutartį, nedelsiant, bet ne vėliau kaip per </w:t>
      </w:r>
      <w:r w:rsidR="000F4E21" w:rsidRPr="002F6BA7">
        <w:rPr>
          <w:rFonts w:cs="Times New Roman"/>
          <w:lang w:val="lt-LT"/>
        </w:rPr>
        <w:t>3</w:t>
      </w:r>
      <w:r w:rsidRPr="002F6BA7">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2F6BA7" w:rsidRDefault="00A6663D">
      <w:pPr>
        <w:pStyle w:val="Body2"/>
        <w:rPr>
          <w:rFonts w:cs="Times New Roman"/>
          <w:lang w:val="lt-LT"/>
        </w:rPr>
      </w:pPr>
      <w:r w:rsidRPr="002F6BA7">
        <w:rPr>
          <w:rFonts w:cs="Times New Roman"/>
          <w:b/>
          <w:bCs/>
          <w:lang w:val="lt-LT"/>
        </w:rPr>
        <w:tab/>
      </w:r>
      <w:r w:rsidRPr="002F6BA7">
        <w:rPr>
          <w:rFonts w:cs="Times New Roman"/>
          <w:lang w:val="lt-LT"/>
        </w:rPr>
        <w:t>15.6. Pirkimo sutartis sudaroma netaikant pirkimo sutarties sudarymo atidėjimo termino.</w:t>
      </w:r>
    </w:p>
    <w:p w14:paraId="3D88EC26" w14:textId="77777777" w:rsidR="00B6559B" w:rsidRPr="002F6BA7" w:rsidRDefault="00A6663D">
      <w:pPr>
        <w:pStyle w:val="Body2"/>
        <w:rPr>
          <w:rFonts w:cs="Times New Roman"/>
          <w:lang w:val="lt-LT"/>
        </w:rPr>
      </w:pPr>
      <w:r w:rsidRPr="002F6BA7">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2F6BA7">
        <w:rPr>
          <w:rFonts w:cs="Times New Roman"/>
          <w:lang w:val="lt-LT"/>
        </w:rPr>
        <w:t>pirkimo organizatoriaus</w:t>
      </w:r>
      <w:r w:rsidRPr="002F6BA7">
        <w:rPr>
          <w:rFonts w:cs="Times New Roman"/>
          <w:lang w:val="lt-LT"/>
        </w:rPr>
        <w:t xml:space="preserve"> patvirtintą pasiūlymų eilę yra pirmas po tiekėjo, atsisakiusio sudaryti pirkimo sutartį.</w:t>
      </w:r>
    </w:p>
    <w:p w14:paraId="199F0478" w14:textId="0F763B73" w:rsidR="000D3418" w:rsidRPr="002F6BA7" w:rsidRDefault="000D3418" w:rsidP="000D3418">
      <w:pPr>
        <w:pStyle w:val="Body2"/>
        <w:rPr>
          <w:rFonts w:cs="Times New Roman"/>
          <w:lang w:val="fi-FI"/>
        </w:rPr>
      </w:pPr>
      <w:r w:rsidRPr="002F6BA7">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2F6BA7" w:rsidRDefault="000D3418">
      <w:pPr>
        <w:pStyle w:val="Body2"/>
        <w:rPr>
          <w:rFonts w:cs="Times New Roman"/>
          <w:lang w:val="lt-LT"/>
        </w:rPr>
      </w:pPr>
    </w:p>
    <w:p w14:paraId="48D850C9" w14:textId="77777777" w:rsidR="000C366D" w:rsidRPr="002F6BA7" w:rsidRDefault="000C366D">
      <w:pPr>
        <w:pStyle w:val="Heading"/>
        <w:rPr>
          <w:rFonts w:cs="Times New Roman"/>
          <w:color w:val="auto"/>
        </w:rPr>
      </w:pPr>
    </w:p>
    <w:p w14:paraId="2DA006D6" w14:textId="77777777" w:rsidR="00B6559B" w:rsidRPr="002F6BA7" w:rsidRDefault="00A6663D" w:rsidP="001643AD">
      <w:pPr>
        <w:pStyle w:val="Heading"/>
        <w:jc w:val="center"/>
        <w:rPr>
          <w:rFonts w:cs="Times New Roman"/>
          <w:color w:val="auto"/>
        </w:rPr>
      </w:pPr>
      <w:r w:rsidRPr="002F6BA7">
        <w:rPr>
          <w:rFonts w:cs="Times New Roman"/>
          <w:color w:val="auto"/>
        </w:rPr>
        <w:lastRenderedPageBreak/>
        <w:t>16. PRETENZIJŲ IR SKUNDŲ NAGRINĖJIMAS</w:t>
      </w:r>
    </w:p>
    <w:p w14:paraId="5AE223FC" w14:textId="77777777" w:rsidR="00251AE6" w:rsidRPr="002F6BA7" w:rsidRDefault="00251AE6" w:rsidP="00251AE6">
      <w:pPr>
        <w:pStyle w:val="Body2"/>
        <w:rPr>
          <w:lang w:val="lt-LT"/>
        </w:rPr>
      </w:pPr>
    </w:p>
    <w:p w14:paraId="15BCC290" w14:textId="77777777" w:rsidR="00B6559B" w:rsidRPr="002F6BA7" w:rsidRDefault="00A6663D">
      <w:pPr>
        <w:pStyle w:val="Body2"/>
        <w:rPr>
          <w:rFonts w:cs="Times New Roman"/>
          <w:lang w:val="lt-LT"/>
        </w:rPr>
      </w:pPr>
      <w:r w:rsidRPr="002F6BA7">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2F6BA7">
        <w:rPr>
          <w:rFonts w:cs="Times New Roman"/>
          <w:lang w:val="lt-LT"/>
        </w:rPr>
        <w:t>t</w:t>
      </w:r>
      <w:r w:rsidRPr="002F6BA7">
        <w:rPr>
          <w:rFonts w:cs="Times New Roman"/>
          <w:lang w:val="lt-LT"/>
        </w:rPr>
        <w:t>eisminė ginčo nagrinėjimo stadija.</w:t>
      </w:r>
    </w:p>
    <w:p w14:paraId="0580D293" w14:textId="77777777" w:rsidR="00B6559B" w:rsidRPr="002F6BA7" w:rsidRDefault="00A6663D">
      <w:pPr>
        <w:pStyle w:val="Body2"/>
        <w:rPr>
          <w:rFonts w:cs="Times New Roman"/>
          <w:lang w:val="lt-LT"/>
        </w:rPr>
      </w:pPr>
      <w:r w:rsidRPr="002F6BA7">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2F6BA7" w:rsidRDefault="00A6663D">
      <w:pPr>
        <w:pStyle w:val="Body2"/>
        <w:rPr>
          <w:rFonts w:cs="Times New Roman"/>
          <w:lang w:val="lt-LT"/>
        </w:rPr>
      </w:pPr>
      <w:r w:rsidRPr="002F6BA7">
        <w:rPr>
          <w:rFonts w:cs="Times New Roman"/>
          <w:lang w:val="lt-LT"/>
        </w:rPr>
        <w:tab/>
        <w:t>16.2.1. per 5 darbo dienas nuo perkančiosios organizacijos pranešimo raštu apie jos priimtą sprendimą išsiuntimo tiekėjams dienos;</w:t>
      </w:r>
    </w:p>
    <w:p w14:paraId="3C517DFC" w14:textId="77777777" w:rsidR="00B6559B" w:rsidRPr="002F6BA7" w:rsidRDefault="00A6663D">
      <w:pPr>
        <w:pStyle w:val="Body2"/>
        <w:rPr>
          <w:rFonts w:cs="Times New Roman"/>
          <w:lang w:val="lt-LT"/>
        </w:rPr>
      </w:pPr>
      <w:r w:rsidRPr="002F6BA7">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2F6BA7" w:rsidRDefault="00A6663D">
      <w:pPr>
        <w:pStyle w:val="Body2"/>
        <w:rPr>
          <w:rFonts w:cs="Times New Roman"/>
          <w:lang w:val="lt-LT"/>
        </w:rPr>
      </w:pPr>
      <w:r w:rsidRPr="002F6BA7">
        <w:rPr>
          <w:rFonts w:cs="Times New Roman"/>
          <w:lang w:val="lt-LT"/>
        </w:rPr>
        <w:tab/>
        <w:t>16.3.</w:t>
      </w:r>
      <w:r w:rsidR="0017477D" w:rsidRPr="002F6BA7">
        <w:rPr>
          <w:rFonts w:cs="Times New Roman"/>
          <w:lang w:val="lt-LT"/>
        </w:rPr>
        <w:t xml:space="preserve"> </w:t>
      </w:r>
      <w:r w:rsidRPr="002F6BA7">
        <w:rPr>
          <w:rFonts w:cs="Times New Roman"/>
          <w:lang w:val="lt-LT"/>
        </w:rPr>
        <w:t xml:space="preserve">Perkančioji organizacija nagrinėja tik tas tiekėjų pretenzijas, kurios gautos iki pirkimo sutarties sudarymo. </w:t>
      </w:r>
    </w:p>
    <w:p w14:paraId="47673D44" w14:textId="350D0783" w:rsidR="00B6559B" w:rsidRPr="002F6BA7" w:rsidRDefault="00A6663D">
      <w:pPr>
        <w:pStyle w:val="Body2"/>
        <w:rPr>
          <w:rFonts w:cs="Times New Roman"/>
          <w:lang w:val="lt-LT"/>
        </w:rPr>
      </w:pPr>
      <w:r w:rsidRPr="002F6BA7">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2F6BA7" w:rsidRDefault="00A6663D">
      <w:pPr>
        <w:pStyle w:val="Body2"/>
        <w:rPr>
          <w:rFonts w:cs="Times New Roman"/>
          <w:lang w:val="lt-LT"/>
        </w:rPr>
      </w:pPr>
      <w:r w:rsidRPr="002F6BA7">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2F6BA7" w:rsidRDefault="00A6663D">
      <w:pPr>
        <w:pStyle w:val="Body2"/>
        <w:rPr>
          <w:rFonts w:cs="Times New Roman"/>
          <w:lang w:val="lt-LT"/>
        </w:rPr>
      </w:pPr>
      <w:r w:rsidRPr="002F6BA7">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2F6BA7" w:rsidRDefault="00A6663D">
      <w:pPr>
        <w:pStyle w:val="Body2"/>
        <w:rPr>
          <w:rFonts w:cs="Times New Roman"/>
          <w:lang w:val="lt-LT"/>
        </w:rPr>
      </w:pPr>
      <w:r w:rsidRPr="002F6BA7">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2F6BA7" w:rsidRDefault="00A6663D">
      <w:pPr>
        <w:pStyle w:val="Body2"/>
        <w:rPr>
          <w:rFonts w:cs="Times New Roman"/>
          <w:lang w:val="lt-LT"/>
        </w:rPr>
      </w:pPr>
      <w:r w:rsidRPr="002F6BA7">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2F6BA7" w:rsidRDefault="00B6559B">
      <w:pPr>
        <w:pStyle w:val="Body2"/>
        <w:rPr>
          <w:rFonts w:cs="Times New Roman"/>
          <w:color w:val="auto"/>
          <w:lang w:val="lt-LT"/>
        </w:rPr>
      </w:pPr>
    </w:p>
    <w:p w14:paraId="194645F0" w14:textId="77777777" w:rsidR="00B6559B" w:rsidRDefault="00A6663D" w:rsidP="00403BB1">
      <w:pPr>
        <w:pStyle w:val="Heading"/>
        <w:jc w:val="center"/>
        <w:rPr>
          <w:rFonts w:cs="Times New Roman"/>
          <w:color w:val="auto"/>
        </w:rPr>
      </w:pPr>
      <w:r w:rsidRPr="002F6BA7">
        <w:rPr>
          <w:rFonts w:cs="Times New Roman"/>
          <w:color w:val="auto"/>
        </w:rPr>
        <w:t>17. PIRKIMO SUTARTIES PASIRAŠYMAS IR SĄLYGOS</w:t>
      </w:r>
    </w:p>
    <w:p w14:paraId="2BB21396" w14:textId="77777777" w:rsidR="00AD308B" w:rsidRPr="00AD308B" w:rsidRDefault="00AD308B" w:rsidP="00AD308B">
      <w:pPr>
        <w:pStyle w:val="Body2"/>
        <w:rPr>
          <w:lang w:val="lt-LT"/>
        </w:rPr>
      </w:pPr>
    </w:p>
    <w:p w14:paraId="6A806B2B" w14:textId="77777777" w:rsidR="00C71FB9" w:rsidRPr="002F6BA7" w:rsidRDefault="00E01CCB" w:rsidP="00E01CCB">
      <w:pPr>
        <w:tabs>
          <w:tab w:val="left" w:pos="1440"/>
        </w:tabs>
        <w:jc w:val="both"/>
        <w:rPr>
          <w:rFonts w:eastAsia="Calibri"/>
          <w:sz w:val="22"/>
          <w:szCs w:val="22"/>
          <w:lang w:val="lt-LT"/>
        </w:rPr>
      </w:pPr>
      <w:r w:rsidRPr="002F6BA7">
        <w:rPr>
          <w:sz w:val="22"/>
          <w:szCs w:val="22"/>
          <w:lang w:val="lt-LT"/>
        </w:rPr>
        <w:t xml:space="preserve">             </w:t>
      </w:r>
      <w:r w:rsidR="00A6663D" w:rsidRPr="002F6BA7">
        <w:rPr>
          <w:sz w:val="22"/>
          <w:szCs w:val="22"/>
          <w:lang w:val="lt-LT"/>
        </w:rPr>
        <w:t>1</w:t>
      </w:r>
      <w:r w:rsidR="00C71FB9" w:rsidRPr="002F6BA7">
        <w:rPr>
          <w:rFonts w:eastAsia="Calibri"/>
          <w:sz w:val="22"/>
          <w:szCs w:val="22"/>
          <w:lang w:val="lt-LT"/>
        </w:rPr>
        <w:t xml:space="preserve">7. </w:t>
      </w:r>
      <w:r w:rsidRPr="002F6BA7">
        <w:rPr>
          <w:rFonts w:eastAsia="Calibri"/>
          <w:sz w:val="22"/>
          <w:szCs w:val="22"/>
          <w:lang w:val="lt-LT"/>
        </w:rPr>
        <w:t xml:space="preserve">1. </w:t>
      </w:r>
      <w:r w:rsidR="00C71FB9" w:rsidRPr="002F6BA7">
        <w:rPr>
          <w:rFonts w:eastAsia="Calibri"/>
          <w:sz w:val="22"/>
          <w:szCs w:val="22"/>
          <w:lang w:val="lt-LT"/>
        </w:rPr>
        <w:t>Sudaroma pirkimo sutartis turi atitikti laimėjusio tiekėjo pasiūlymą ir šias pirkimo sąlygas.</w:t>
      </w:r>
    </w:p>
    <w:p w14:paraId="5B9C3673" w14:textId="3DCF42D0" w:rsidR="00C71FB9" w:rsidRPr="002F6BA7" w:rsidRDefault="00E01CCB" w:rsidP="00C71FB9">
      <w:pPr>
        <w:jc w:val="both"/>
        <w:rPr>
          <w:sz w:val="22"/>
          <w:szCs w:val="22"/>
          <w:lang w:val="lt-LT"/>
        </w:rPr>
      </w:pPr>
      <w:r w:rsidRPr="002F6BA7">
        <w:rPr>
          <w:rFonts w:eastAsia="Calibri"/>
          <w:sz w:val="22"/>
          <w:szCs w:val="22"/>
          <w:lang w:val="lt-LT"/>
        </w:rPr>
        <w:t xml:space="preserve">             17</w:t>
      </w:r>
      <w:r w:rsidR="00C71FB9" w:rsidRPr="002F6BA7">
        <w:rPr>
          <w:rFonts w:eastAsia="Calibri"/>
          <w:sz w:val="22"/>
          <w:szCs w:val="22"/>
          <w:lang w:val="lt-LT"/>
        </w:rPr>
        <w:t>.</w:t>
      </w:r>
      <w:r w:rsidRPr="002F6BA7">
        <w:rPr>
          <w:rFonts w:eastAsia="Calibri"/>
          <w:sz w:val="22"/>
          <w:szCs w:val="22"/>
          <w:lang w:val="lt-LT"/>
        </w:rPr>
        <w:t xml:space="preserve"> 2. </w:t>
      </w:r>
      <w:r w:rsidR="00C71FB9" w:rsidRPr="002F6BA7">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sidRPr="002F6BA7">
        <w:rPr>
          <w:sz w:val="22"/>
          <w:szCs w:val="22"/>
          <w:lang w:val="lt-LT"/>
        </w:rPr>
        <w:t>3</w:t>
      </w:r>
      <w:r w:rsidR="00C71FB9" w:rsidRPr="002F6BA7">
        <w:rPr>
          <w:sz w:val="22"/>
          <w:szCs w:val="22"/>
          <w:lang w:val="lt-LT"/>
        </w:rPr>
        <w:t xml:space="preserve"> priedas).  </w:t>
      </w:r>
    </w:p>
    <w:p w14:paraId="25A726F0" w14:textId="77777777" w:rsidR="00AD308B" w:rsidRPr="00AD308B" w:rsidRDefault="00AD308B" w:rsidP="00AD308B">
      <w:pPr>
        <w:pStyle w:val="Body2"/>
        <w:rPr>
          <w:lang w:val="lt-LT"/>
        </w:rPr>
      </w:pPr>
    </w:p>
    <w:p w14:paraId="76D73006" w14:textId="77777777" w:rsidR="00B6559B" w:rsidRDefault="00A6663D" w:rsidP="00403BB1">
      <w:pPr>
        <w:pStyle w:val="Heading"/>
        <w:jc w:val="center"/>
        <w:rPr>
          <w:rFonts w:cs="Times New Roman"/>
          <w:color w:val="auto"/>
        </w:rPr>
      </w:pPr>
      <w:r w:rsidRPr="002F6BA7">
        <w:rPr>
          <w:rFonts w:cs="Times New Roman"/>
          <w:color w:val="auto"/>
        </w:rPr>
        <w:t>18. PIRKIMO SĄLYGŲ PRIEDAI</w:t>
      </w:r>
    </w:p>
    <w:p w14:paraId="08718B61" w14:textId="77777777" w:rsidR="00AD308B" w:rsidRPr="00AD308B" w:rsidRDefault="00AD308B" w:rsidP="00AD308B">
      <w:pPr>
        <w:pStyle w:val="Body2"/>
        <w:rPr>
          <w:lang w:val="lt-LT"/>
        </w:rPr>
      </w:pPr>
    </w:p>
    <w:p w14:paraId="7E2F0E12" w14:textId="77777777" w:rsidR="0030647D" w:rsidRPr="002F6BA7" w:rsidRDefault="00A6663D">
      <w:pPr>
        <w:pStyle w:val="Body2"/>
        <w:rPr>
          <w:rFonts w:cs="Times New Roman"/>
          <w:lang w:val="lt-LT"/>
        </w:rPr>
      </w:pPr>
      <w:r w:rsidRPr="002F6BA7">
        <w:rPr>
          <w:rFonts w:cs="Times New Roman"/>
          <w:lang w:val="lt-LT"/>
        </w:rPr>
        <w:tab/>
        <w:t xml:space="preserve">18.1. </w:t>
      </w:r>
      <w:r w:rsidR="0033578A" w:rsidRPr="002F6BA7">
        <w:rPr>
          <w:rFonts w:cs="Times New Roman"/>
          <w:lang w:val="lt-LT"/>
        </w:rPr>
        <w:t>Pasiūlymo forma</w:t>
      </w:r>
      <w:r w:rsidR="0030647D" w:rsidRPr="002F6BA7">
        <w:rPr>
          <w:rFonts w:cs="Times New Roman"/>
          <w:lang w:val="lt-LT"/>
        </w:rPr>
        <w:t xml:space="preserve"> (1 priedas)</w:t>
      </w:r>
    </w:p>
    <w:p w14:paraId="6E3BBD46" w14:textId="77777777" w:rsidR="00B6559B" w:rsidRPr="002F6BA7" w:rsidRDefault="0030647D">
      <w:pPr>
        <w:pStyle w:val="Body2"/>
        <w:rPr>
          <w:rFonts w:cs="Times New Roman"/>
          <w:highlight w:val="yellow"/>
          <w:lang w:val="lt-LT"/>
        </w:rPr>
      </w:pPr>
      <w:r w:rsidRPr="002F6BA7">
        <w:rPr>
          <w:rFonts w:cs="Times New Roman"/>
          <w:lang w:val="lt-LT"/>
        </w:rPr>
        <w:t xml:space="preserve">             18.2. </w:t>
      </w:r>
      <w:r w:rsidR="0033578A" w:rsidRPr="002F6BA7">
        <w:rPr>
          <w:rFonts w:cs="Times New Roman"/>
          <w:lang w:val="lt-LT"/>
        </w:rPr>
        <w:t xml:space="preserve"> </w:t>
      </w:r>
      <w:r w:rsidRPr="002F6BA7">
        <w:rPr>
          <w:rFonts w:cs="Times New Roman"/>
          <w:lang w:val="lt-LT"/>
        </w:rPr>
        <w:t>T</w:t>
      </w:r>
      <w:r w:rsidR="00403BB1" w:rsidRPr="002F6BA7">
        <w:rPr>
          <w:rFonts w:cs="Times New Roman"/>
          <w:lang w:val="lt-LT"/>
        </w:rPr>
        <w:t xml:space="preserve">echninė specifikacija </w:t>
      </w:r>
      <w:r w:rsidR="0033578A" w:rsidRPr="002F6BA7">
        <w:rPr>
          <w:rFonts w:cs="Times New Roman"/>
          <w:lang w:val="lt-LT"/>
        </w:rPr>
        <w:t>(</w:t>
      </w:r>
      <w:r w:rsidRPr="002F6BA7">
        <w:rPr>
          <w:rFonts w:cs="Times New Roman"/>
          <w:lang w:val="lt-LT"/>
        </w:rPr>
        <w:t>2</w:t>
      </w:r>
      <w:r w:rsidR="0033578A" w:rsidRPr="002F6BA7">
        <w:rPr>
          <w:rFonts w:cs="Times New Roman"/>
          <w:lang w:val="lt-LT"/>
        </w:rPr>
        <w:t xml:space="preserve"> priedas)</w:t>
      </w:r>
      <w:r w:rsidR="00A6663D" w:rsidRPr="002F6BA7">
        <w:rPr>
          <w:rFonts w:cs="Times New Roman"/>
          <w:lang w:val="lt-LT"/>
        </w:rPr>
        <w:t>.</w:t>
      </w:r>
    </w:p>
    <w:p w14:paraId="04D926A3" w14:textId="77777777" w:rsidR="00B6559B" w:rsidRPr="002F6BA7" w:rsidRDefault="00A6663D">
      <w:pPr>
        <w:pStyle w:val="Body2"/>
        <w:rPr>
          <w:rFonts w:cs="Times New Roman"/>
          <w:lang w:val="lt-LT"/>
        </w:rPr>
      </w:pPr>
      <w:r w:rsidRPr="002F6BA7">
        <w:rPr>
          <w:rFonts w:cs="Times New Roman"/>
          <w:lang w:val="lt-LT"/>
        </w:rPr>
        <w:tab/>
        <w:t>18.</w:t>
      </w:r>
      <w:r w:rsidR="00511B0E" w:rsidRPr="002F6BA7">
        <w:rPr>
          <w:rFonts w:cs="Times New Roman"/>
          <w:lang w:val="lt-LT"/>
        </w:rPr>
        <w:t>2</w:t>
      </w:r>
      <w:r w:rsidRPr="002F6BA7">
        <w:rPr>
          <w:rFonts w:cs="Times New Roman"/>
          <w:lang w:val="lt-LT"/>
        </w:rPr>
        <w:t xml:space="preserve">. Viešojo </w:t>
      </w:r>
      <w:r w:rsidR="0033578A" w:rsidRPr="002F6BA7">
        <w:rPr>
          <w:rFonts w:cs="Times New Roman"/>
          <w:lang w:val="lt-LT"/>
        </w:rPr>
        <w:t xml:space="preserve">prekių pirkimo – pardavimo </w:t>
      </w:r>
      <w:r w:rsidRPr="002F6BA7">
        <w:rPr>
          <w:rFonts w:cs="Times New Roman"/>
          <w:lang w:val="lt-LT"/>
        </w:rPr>
        <w:t xml:space="preserve"> sutarties projektas</w:t>
      </w:r>
      <w:r w:rsidR="0033578A" w:rsidRPr="002F6BA7">
        <w:rPr>
          <w:rFonts w:cs="Times New Roman"/>
          <w:lang w:val="lt-LT"/>
        </w:rPr>
        <w:t xml:space="preserve"> (</w:t>
      </w:r>
      <w:r w:rsidR="0030647D" w:rsidRPr="002F6BA7">
        <w:rPr>
          <w:rFonts w:cs="Times New Roman"/>
          <w:lang w:val="lt-LT"/>
        </w:rPr>
        <w:t>3</w:t>
      </w:r>
      <w:r w:rsidR="0033578A" w:rsidRPr="002F6BA7">
        <w:rPr>
          <w:rFonts w:cs="Times New Roman"/>
          <w:lang w:val="lt-LT"/>
        </w:rPr>
        <w:t xml:space="preserve"> priedas)</w:t>
      </w:r>
      <w:r w:rsidRPr="002F6BA7">
        <w:rPr>
          <w:rFonts w:cs="Times New Roman"/>
          <w:lang w:val="lt-LT"/>
        </w:rPr>
        <w:t>.</w:t>
      </w:r>
      <w:r w:rsidRPr="002F6BA7">
        <w:rPr>
          <w:rFonts w:cs="Times New Roman"/>
          <w:color w:val="357CA2"/>
          <w:lang w:val="lt-LT"/>
        </w:rPr>
        <w:tab/>
      </w:r>
      <w:r w:rsidRPr="002F6BA7">
        <w:rPr>
          <w:rFonts w:cs="Times New Roman"/>
          <w:color w:val="357CA2"/>
          <w:lang w:val="lt-LT"/>
        </w:rPr>
        <w:tab/>
      </w:r>
    </w:p>
    <w:p w14:paraId="19ABE69A" w14:textId="77777777" w:rsidR="0067769E" w:rsidRPr="002F6BA7" w:rsidRDefault="00A6663D" w:rsidP="00C27ADC">
      <w:pPr>
        <w:pStyle w:val="Body2"/>
        <w:rPr>
          <w:rFonts w:cs="Times New Roman"/>
          <w:color w:val="auto"/>
          <w:lang w:val="lt-LT"/>
        </w:rPr>
      </w:pPr>
      <w:r w:rsidRPr="002F6BA7">
        <w:rPr>
          <w:rFonts w:cs="Times New Roman"/>
          <w:color w:val="auto"/>
          <w:lang w:val="lt-LT"/>
        </w:rPr>
        <w:tab/>
      </w:r>
    </w:p>
    <w:p w14:paraId="72BA5BF0" w14:textId="77777777" w:rsidR="00E01CCB" w:rsidRPr="002F6BA7" w:rsidRDefault="00E01CCB" w:rsidP="0067769E">
      <w:pPr>
        <w:numPr>
          <w:ilvl w:val="0"/>
          <w:numId w:val="1"/>
        </w:numPr>
        <w:jc w:val="right"/>
        <w:rPr>
          <w:sz w:val="22"/>
          <w:szCs w:val="22"/>
          <w:lang w:val="lt-LT"/>
        </w:rPr>
      </w:pPr>
    </w:p>
    <w:p w14:paraId="179F5ACC" w14:textId="575FF34D" w:rsidR="0067769E" w:rsidRPr="002F6BA7" w:rsidRDefault="00AC7572" w:rsidP="008271BA">
      <w:pPr>
        <w:numPr>
          <w:ilvl w:val="0"/>
          <w:numId w:val="1"/>
        </w:numPr>
        <w:jc w:val="right"/>
        <w:rPr>
          <w:sz w:val="22"/>
          <w:szCs w:val="22"/>
          <w:lang w:val="lt-LT"/>
        </w:rPr>
      </w:pPr>
      <w:r w:rsidRPr="002F6BA7">
        <w:rPr>
          <w:sz w:val="22"/>
          <w:szCs w:val="22"/>
          <w:lang w:val="lt-LT"/>
        </w:rPr>
        <w:br w:type="page"/>
      </w:r>
      <w:r w:rsidR="0067769E" w:rsidRPr="002F6BA7">
        <w:rPr>
          <w:sz w:val="22"/>
          <w:szCs w:val="22"/>
          <w:lang w:val="lt-LT"/>
        </w:rPr>
        <w:lastRenderedPageBreak/>
        <w:t>Pirkimo sąlygų 1 priedas</w:t>
      </w:r>
    </w:p>
    <w:p w14:paraId="576AF4BD" w14:textId="77777777" w:rsidR="0067769E" w:rsidRPr="002F6BA7" w:rsidRDefault="0067769E" w:rsidP="0067769E">
      <w:pPr>
        <w:numPr>
          <w:ilvl w:val="0"/>
          <w:numId w:val="1"/>
        </w:numPr>
        <w:jc w:val="right"/>
        <w:rPr>
          <w:sz w:val="22"/>
          <w:szCs w:val="22"/>
          <w:lang w:val="lt-LT"/>
        </w:rPr>
      </w:pPr>
    </w:p>
    <w:p w14:paraId="3D3BCC14"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Herbas arba prekių ženklas</w:t>
      </w:r>
    </w:p>
    <w:p w14:paraId="3A10F7CE"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(Tiekėjo pavadinimas)</w:t>
      </w:r>
    </w:p>
    <w:p w14:paraId="37FF59D3"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 xml:space="preserve">(Juridinio asmens teisinė forma, buveinė, kontaktinė informacija, registro, kuriame kaupiami ir saugomi duomenys apie </w:t>
      </w:r>
      <w:r w:rsidR="0033578A" w:rsidRPr="002F6BA7">
        <w:rPr>
          <w:rFonts w:eastAsia="Calibri"/>
          <w:sz w:val="22"/>
          <w:szCs w:val="22"/>
          <w:lang w:val="lt-LT"/>
        </w:rPr>
        <w:t>tiekėją</w:t>
      </w:r>
      <w:r w:rsidRPr="002F6BA7">
        <w:rPr>
          <w:rFonts w:eastAsia="Calibri"/>
          <w:sz w:val="22"/>
          <w:szCs w:val="22"/>
          <w:lang w:val="lt-LT"/>
        </w:rPr>
        <w:t xml:space="preserve"> pavadinimas, juridinio asmens kodas, pridėtinės vertės mokesčio mokėtojo kodas, jei juridinis asmuo yra pridėtinės vertės mokesčio mokėtojas)</w:t>
      </w:r>
    </w:p>
    <w:p w14:paraId="5A25D223" w14:textId="77777777" w:rsidR="0067769E" w:rsidRPr="002F6BA7" w:rsidRDefault="0067769E" w:rsidP="0067769E">
      <w:pPr>
        <w:numPr>
          <w:ilvl w:val="0"/>
          <w:numId w:val="1"/>
        </w:numPr>
        <w:jc w:val="both"/>
        <w:rPr>
          <w:rFonts w:eastAsia="Calibri"/>
          <w:b/>
          <w:bCs/>
          <w:sz w:val="22"/>
          <w:szCs w:val="22"/>
          <w:lang w:val="lt-LT"/>
        </w:rPr>
      </w:pPr>
    </w:p>
    <w:p w14:paraId="77FB646D" w14:textId="77777777" w:rsidR="0067769E" w:rsidRPr="002F6BA7" w:rsidRDefault="0067769E" w:rsidP="0067769E">
      <w:pPr>
        <w:numPr>
          <w:ilvl w:val="0"/>
          <w:numId w:val="1"/>
        </w:numPr>
        <w:spacing w:after="200" w:line="276" w:lineRule="auto"/>
        <w:jc w:val="both"/>
        <w:rPr>
          <w:rFonts w:eastAsia="Calibri"/>
          <w:sz w:val="22"/>
          <w:szCs w:val="22"/>
          <w:lang w:val="lt-LT"/>
        </w:rPr>
      </w:pPr>
      <w:r w:rsidRPr="002F6BA7">
        <w:rPr>
          <w:rFonts w:eastAsia="Calibri"/>
          <w:sz w:val="22"/>
          <w:szCs w:val="22"/>
          <w:lang w:val="lt-LT"/>
        </w:rPr>
        <w:t>_______________________________</w:t>
      </w:r>
    </w:p>
    <w:p w14:paraId="02489007" w14:textId="77777777" w:rsidR="0067769E" w:rsidRPr="002F6BA7" w:rsidRDefault="0067769E" w:rsidP="0067769E">
      <w:pPr>
        <w:numPr>
          <w:ilvl w:val="0"/>
          <w:numId w:val="1"/>
        </w:numPr>
        <w:tabs>
          <w:tab w:val="center" w:pos="2520"/>
        </w:tabs>
        <w:spacing w:after="200" w:line="276" w:lineRule="auto"/>
        <w:jc w:val="both"/>
        <w:rPr>
          <w:rFonts w:eastAsia="Calibri"/>
          <w:sz w:val="22"/>
          <w:szCs w:val="22"/>
          <w:lang w:val="lt-LT"/>
        </w:rPr>
      </w:pPr>
      <w:r w:rsidRPr="002F6BA7">
        <w:rPr>
          <w:rFonts w:eastAsia="Calibri"/>
          <w:sz w:val="22"/>
          <w:szCs w:val="22"/>
          <w:lang w:val="lt-LT"/>
        </w:rPr>
        <w:t>(Adresatas (perkančioji organizacija))</w:t>
      </w:r>
    </w:p>
    <w:p w14:paraId="34CA1BB5" w14:textId="77777777" w:rsidR="0067769E" w:rsidRPr="002F6BA7" w:rsidRDefault="0067769E" w:rsidP="0067769E">
      <w:pPr>
        <w:numPr>
          <w:ilvl w:val="0"/>
          <w:numId w:val="1"/>
        </w:numPr>
        <w:jc w:val="center"/>
        <w:rPr>
          <w:rFonts w:eastAsia="Calibri"/>
          <w:b/>
          <w:sz w:val="22"/>
          <w:szCs w:val="22"/>
          <w:lang w:val="lt-LT"/>
        </w:rPr>
      </w:pPr>
      <w:r w:rsidRPr="002F6BA7">
        <w:rPr>
          <w:rFonts w:eastAsia="Calibri"/>
          <w:b/>
          <w:sz w:val="22"/>
          <w:szCs w:val="22"/>
          <w:lang w:val="lt-LT"/>
        </w:rPr>
        <w:t>PASIŪLYMAS</w:t>
      </w:r>
    </w:p>
    <w:p w14:paraId="4895CD51" w14:textId="77777777" w:rsidR="000E6B62" w:rsidRPr="002F6BA7" w:rsidRDefault="000E6B62" w:rsidP="0067769E">
      <w:pPr>
        <w:numPr>
          <w:ilvl w:val="0"/>
          <w:numId w:val="1"/>
        </w:numPr>
        <w:jc w:val="center"/>
        <w:rPr>
          <w:rFonts w:eastAsia="Calibri"/>
          <w:b/>
          <w:sz w:val="22"/>
          <w:szCs w:val="22"/>
          <w:lang w:val="lt-LT"/>
        </w:rPr>
      </w:pPr>
    </w:p>
    <w:p w14:paraId="41C5A23C" w14:textId="7496AE86" w:rsidR="00763D6B" w:rsidRPr="002F6BA7" w:rsidRDefault="000E6B62" w:rsidP="00763D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sz w:val="22"/>
          <w:szCs w:val="22"/>
          <w:lang w:val="lt-LT"/>
        </w:rPr>
      </w:pPr>
      <w:r w:rsidRPr="002F6BA7">
        <w:rPr>
          <w:b/>
          <w:sz w:val="22"/>
          <w:szCs w:val="22"/>
          <w:lang w:val="lt-LT"/>
        </w:rPr>
        <w:t xml:space="preserve">DĖL </w:t>
      </w:r>
      <w:r w:rsidR="00763D6B">
        <w:rPr>
          <w:rFonts w:eastAsia="Times New Roman"/>
          <w:b/>
          <w:bCs/>
          <w:color w:val="000000"/>
          <w:sz w:val="22"/>
          <w:szCs w:val="22"/>
          <w:lang w:val="lt-LT" w:eastAsia="lt-LT"/>
        </w:rPr>
        <w:t xml:space="preserve">KRIOCHIRURGINIO APARATO </w:t>
      </w:r>
    </w:p>
    <w:p w14:paraId="30B5CBA1" w14:textId="700CBB32" w:rsidR="000E6B62" w:rsidRPr="002F6BA7" w:rsidRDefault="000E6B62" w:rsidP="004433C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2F6BA7">
        <w:rPr>
          <w:b/>
          <w:sz w:val="22"/>
          <w:szCs w:val="22"/>
          <w:lang w:val="lt-LT"/>
        </w:rPr>
        <w:t>PIRKIMO</w:t>
      </w:r>
    </w:p>
    <w:p w14:paraId="49519FC7" w14:textId="77777777" w:rsidR="0067769E" w:rsidRPr="002F6BA7" w:rsidRDefault="0067769E" w:rsidP="0067769E">
      <w:pPr>
        <w:numPr>
          <w:ilvl w:val="0"/>
          <w:numId w:val="1"/>
        </w:numPr>
        <w:jc w:val="center"/>
        <w:rPr>
          <w:b/>
          <w:sz w:val="22"/>
          <w:szCs w:val="22"/>
          <w:lang w:val="lt-LT"/>
        </w:rPr>
      </w:pPr>
    </w:p>
    <w:p w14:paraId="5B6B6949" w14:textId="77777777" w:rsidR="0067769E" w:rsidRPr="002F6BA7" w:rsidRDefault="0067769E" w:rsidP="0067769E">
      <w:pPr>
        <w:numPr>
          <w:ilvl w:val="0"/>
          <w:numId w:val="1"/>
        </w:numPr>
        <w:jc w:val="center"/>
        <w:rPr>
          <w:rFonts w:eastAsia="Calibri"/>
          <w:sz w:val="22"/>
          <w:szCs w:val="22"/>
          <w:u w:val="single"/>
          <w:lang w:val="lt-LT"/>
        </w:rPr>
      </w:pPr>
      <w:r w:rsidRPr="002F6BA7">
        <w:rPr>
          <w:rFonts w:eastAsia="Calibri"/>
          <w:sz w:val="22"/>
          <w:szCs w:val="22"/>
          <w:u w:val="single"/>
          <w:lang w:val="lt-LT"/>
        </w:rPr>
        <w:t>(Data)</w:t>
      </w:r>
    </w:p>
    <w:p w14:paraId="42B3071C" w14:textId="77777777" w:rsidR="0067769E" w:rsidRPr="002F6BA7" w:rsidRDefault="0067769E" w:rsidP="0067769E">
      <w:pPr>
        <w:numPr>
          <w:ilvl w:val="0"/>
          <w:numId w:val="1"/>
        </w:numPr>
        <w:jc w:val="center"/>
        <w:rPr>
          <w:rFonts w:eastAsia="Calibri"/>
          <w:sz w:val="22"/>
          <w:szCs w:val="22"/>
          <w:u w:val="single"/>
          <w:lang w:val="lt-LT"/>
        </w:rPr>
      </w:pPr>
    </w:p>
    <w:p w14:paraId="6924A518" w14:textId="77777777" w:rsidR="0067769E" w:rsidRPr="002F6BA7" w:rsidRDefault="0067769E" w:rsidP="0067769E">
      <w:pPr>
        <w:numPr>
          <w:ilvl w:val="0"/>
          <w:numId w:val="1"/>
        </w:numPr>
        <w:jc w:val="center"/>
        <w:rPr>
          <w:rFonts w:eastAsia="Calibri"/>
          <w:sz w:val="22"/>
          <w:szCs w:val="22"/>
          <w:u w:val="single"/>
          <w:lang w:val="lt-LT"/>
        </w:rPr>
      </w:pPr>
      <w:r w:rsidRPr="002F6BA7">
        <w:rPr>
          <w:rFonts w:eastAsia="Calibri"/>
          <w:sz w:val="22"/>
          <w:szCs w:val="22"/>
          <w:u w:val="single"/>
          <w:lang w:val="lt-LT"/>
        </w:rPr>
        <w:t xml:space="preserve"> (Vieta)</w:t>
      </w:r>
    </w:p>
    <w:p w14:paraId="3DDE8773" w14:textId="77777777" w:rsidR="0067769E" w:rsidRPr="002F6BA7" w:rsidRDefault="0067769E" w:rsidP="0067769E">
      <w:pPr>
        <w:numPr>
          <w:ilvl w:val="0"/>
          <w:numId w:val="1"/>
        </w:numPr>
        <w:jc w:val="center"/>
        <w:rPr>
          <w:rFonts w:eastAsia="Calibri"/>
          <w:sz w:val="22"/>
          <w:szCs w:val="22"/>
          <w:u w:val="single"/>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0E6B62" w:rsidRPr="00FB3F8E" w14:paraId="37F3F685" w14:textId="77777777" w:rsidTr="002E63C0">
        <w:tc>
          <w:tcPr>
            <w:tcW w:w="5920" w:type="dxa"/>
            <w:tcBorders>
              <w:top w:val="single" w:sz="4" w:space="0" w:color="auto"/>
              <w:left w:val="single" w:sz="4" w:space="0" w:color="auto"/>
              <w:bottom w:val="single" w:sz="4" w:space="0" w:color="auto"/>
              <w:right w:val="single" w:sz="4" w:space="0" w:color="auto"/>
            </w:tcBorders>
          </w:tcPr>
          <w:p w14:paraId="1CFF18AD" w14:textId="77777777" w:rsidR="000E6B62" w:rsidRPr="002F6BA7" w:rsidRDefault="000E6B62" w:rsidP="002E63C0">
            <w:pPr>
              <w:rPr>
                <w:sz w:val="22"/>
                <w:szCs w:val="22"/>
                <w:lang w:val="lt-LT"/>
              </w:rPr>
            </w:pPr>
            <w:r w:rsidRPr="002F6BA7">
              <w:rPr>
                <w:sz w:val="22"/>
                <w:szCs w:val="22"/>
                <w:lang w:val="lt-LT"/>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1626CC8" w14:textId="77777777" w:rsidR="000E6B62" w:rsidRPr="002F6BA7" w:rsidRDefault="000E6B62" w:rsidP="002E63C0">
            <w:pPr>
              <w:rPr>
                <w:sz w:val="22"/>
                <w:szCs w:val="22"/>
                <w:lang w:val="lt-LT"/>
              </w:rPr>
            </w:pPr>
          </w:p>
        </w:tc>
      </w:tr>
      <w:tr w:rsidR="000E6B62" w:rsidRPr="00FB3F8E" w14:paraId="62454768" w14:textId="77777777" w:rsidTr="002E63C0">
        <w:tc>
          <w:tcPr>
            <w:tcW w:w="5920" w:type="dxa"/>
            <w:tcBorders>
              <w:top w:val="single" w:sz="4" w:space="0" w:color="auto"/>
              <w:left w:val="single" w:sz="4" w:space="0" w:color="auto"/>
              <w:bottom w:val="single" w:sz="4" w:space="0" w:color="auto"/>
              <w:right w:val="single" w:sz="4" w:space="0" w:color="auto"/>
            </w:tcBorders>
          </w:tcPr>
          <w:p w14:paraId="25451932" w14:textId="77777777" w:rsidR="000E6B62" w:rsidRPr="002F6BA7" w:rsidRDefault="000E6B62" w:rsidP="002E63C0">
            <w:pPr>
              <w:rPr>
                <w:sz w:val="22"/>
                <w:szCs w:val="22"/>
                <w:lang w:val="lt-LT"/>
              </w:rPr>
            </w:pPr>
            <w:r w:rsidRPr="002F6BA7">
              <w:rPr>
                <w:sz w:val="22"/>
                <w:szCs w:val="22"/>
                <w:lang w:val="lt-LT"/>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6E4600A" w14:textId="77777777" w:rsidR="000E6B62" w:rsidRPr="002F6BA7" w:rsidRDefault="000E6B62" w:rsidP="002E63C0">
            <w:pPr>
              <w:rPr>
                <w:sz w:val="22"/>
                <w:szCs w:val="22"/>
                <w:lang w:val="lt-LT"/>
              </w:rPr>
            </w:pPr>
          </w:p>
        </w:tc>
      </w:tr>
      <w:tr w:rsidR="000E6B62" w:rsidRPr="00FB3F8E" w14:paraId="469B28AE" w14:textId="77777777" w:rsidTr="002E63C0">
        <w:tc>
          <w:tcPr>
            <w:tcW w:w="5920" w:type="dxa"/>
            <w:tcBorders>
              <w:top w:val="single" w:sz="4" w:space="0" w:color="auto"/>
              <w:left w:val="single" w:sz="4" w:space="0" w:color="auto"/>
              <w:bottom w:val="single" w:sz="4" w:space="0" w:color="auto"/>
              <w:right w:val="single" w:sz="4" w:space="0" w:color="auto"/>
            </w:tcBorders>
          </w:tcPr>
          <w:p w14:paraId="16D15094" w14:textId="77777777" w:rsidR="000E6B62" w:rsidRPr="002F6BA7" w:rsidRDefault="000E6B62" w:rsidP="002E63C0">
            <w:pPr>
              <w:rPr>
                <w:sz w:val="22"/>
                <w:szCs w:val="22"/>
                <w:lang w:val="lt-LT"/>
              </w:rPr>
            </w:pPr>
            <w:r w:rsidRPr="002F6BA7">
              <w:rPr>
                <w:sz w:val="22"/>
                <w:szCs w:val="22"/>
                <w:lang w:val="lt-LT"/>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770CF18A" w14:textId="77777777" w:rsidR="000E6B62" w:rsidRPr="002F6BA7" w:rsidRDefault="000E6B62" w:rsidP="002E63C0">
            <w:pPr>
              <w:rPr>
                <w:sz w:val="22"/>
                <w:szCs w:val="22"/>
                <w:lang w:val="lt-LT"/>
              </w:rPr>
            </w:pPr>
          </w:p>
        </w:tc>
      </w:tr>
      <w:tr w:rsidR="000E6B62" w:rsidRPr="002F6BA7" w14:paraId="14C56593" w14:textId="77777777" w:rsidTr="002E63C0">
        <w:tc>
          <w:tcPr>
            <w:tcW w:w="5920" w:type="dxa"/>
            <w:tcBorders>
              <w:top w:val="single" w:sz="4" w:space="0" w:color="auto"/>
              <w:left w:val="single" w:sz="4" w:space="0" w:color="auto"/>
              <w:bottom w:val="single" w:sz="4" w:space="0" w:color="auto"/>
              <w:right w:val="single" w:sz="4" w:space="0" w:color="auto"/>
            </w:tcBorders>
          </w:tcPr>
          <w:p w14:paraId="49746444" w14:textId="77777777" w:rsidR="000E6B62" w:rsidRPr="002F6BA7" w:rsidRDefault="000E6B62" w:rsidP="002E63C0">
            <w:pPr>
              <w:rPr>
                <w:sz w:val="22"/>
                <w:szCs w:val="22"/>
                <w:lang w:val="lt-LT"/>
              </w:rPr>
            </w:pPr>
            <w:r w:rsidRPr="002F6BA7">
              <w:rPr>
                <w:sz w:val="22"/>
                <w:szCs w:val="22"/>
                <w:lang w:val="lt-LT"/>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137625E" w14:textId="77777777" w:rsidR="000E6B62" w:rsidRPr="002F6BA7" w:rsidRDefault="000E6B62" w:rsidP="002E63C0">
            <w:pPr>
              <w:rPr>
                <w:sz w:val="22"/>
                <w:szCs w:val="22"/>
                <w:lang w:val="lt-LT"/>
              </w:rPr>
            </w:pPr>
          </w:p>
        </w:tc>
      </w:tr>
      <w:tr w:rsidR="000E6B62" w:rsidRPr="00FB3F8E" w14:paraId="667D5312" w14:textId="77777777" w:rsidTr="002E63C0">
        <w:tc>
          <w:tcPr>
            <w:tcW w:w="5920" w:type="dxa"/>
            <w:tcBorders>
              <w:top w:val="single" w:sz="4" w:space="0" w:color="auto"/>
              <w:left w:val="single" w:sz="4" w:space="0" w:color="auto"/>
              <w:bottom w:val="single" w:sz="4" w:space="0" w:color="auto"/>
              <w:right w:val="single" w:sz="4" w:space="0" w:color="auto"/>
            </w:tcBorders>
          </w:tcPr>
          <w:p w14:paraId="73D67F6E" w14:textId="77777777" w:rsidR="000E6B62" w:rsidRPr="002F6BA7" w:rsidRDefault="000E6B62" w:rsidP="002E63C0">
            <w:pPr>
              <w:rPr>
                <w:sz w:val="22"/>
                <w:szCs w:val="22"/>
                <w:lang w:val="lt-LT"/>
              </w:rPr>
            </w:pPr>
            <w:r w:rsidRPr="002F6BA7">
              <w:rPr>
                <w:sz w:val="22"/>
                <w:szCs w:val="22"/>
                <w:lang w:val="lt-LT"/>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06E3A6A9" w14:textId="77777777" w:rsidR="000E6B62" w:rsidRPr="002F6BA7" w:rsidRDefault="000E6B62" w:rsidP="002E63C0">
            <w:pPr>
              <w:rPr>
                <w:sz w:val="22"/>
                <w:szCs w:val="22"/>
                <w:lang w:val="lt-LT"/>
              </w:rPr>
            </w:pPr>
          </w:p>
        </w:tc>
      </w:tr>
      <w:tr w:rsidR="000E6B62" w:rsidRPr="00FB3F8E" w14:paraId="5993972A" w14:textId="77777777" w:rsidTr="002E63C0">
        <w:tc>
          <w:tcPr>
            <w:tcW w:w="5920" w:type="dxa"/>
            <w:tcBorders>
              <w:top w:val="single" w:sz="4" w:space="0" w:color="auto"/>
              <w:left w:val="single" w:sz="4" w:space="0" w:color="auto"/>
              <w:bottom w:val="single" w:sz="4" w:space="0" w:color="auto"/>
              <w:right w:val="single" w:sz="4" w:space="0" w:color="auto"/>
            </w:tcBorders>
          </w:tcPr>
          <w:p w14:paraId="70E8C3C9" w14:textId="77777777" w:rsidR="000E6B62" w:rsidRPr="002F6BA7" w:rsidRDefault="000E6B62" w:rsidP="002E63C0">
            <w:pPr>
              <w:rPr>
                <w:sz w:val="22"/>
                <w:szCs w:val="22"/>
                <w:lang w:val="lt-LT"/>
              </w:rPr>
            </w:pPr>
            <w:r w:rsidRPr="002F6BA7">
              <w:rPr>
                <w:sz w:val="22"/>
                <w:szCs w:val="22"/>
                <w:lang w:val="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CABE597" w14:textId="77777777" w:rsidR="000E6B62" w:rsidRPr="002F6BA7" w:rsidRDefault="000E6B62" w:rsidP="002E63C0">
            <w:pPr>
              <w:rPr>
                <w:sz w:val="22"/>
                <w:szCs w:val="22"/>
                <w:lang w:val="lt-LT"/>
              </w:rPr>
            </w:pPr>
          </w:p>
        </w:tc>
      </w:tr>
      <w:tr w:rsidR="000E6B62" w:rsidRPr="00FB3F8E" w14:paraId="483ACE85" w14:textId="77777777" w:rsidTr="002E63C0">
        <w:tc>
          <w:tcPr>
            <w:tcW w:w="5920" w:type="dxa"/>
            <w:tcBorders>
              <w:top w:val="single" w:sz="4" w:space="0" w:color="auto"/>
              <w:left w:val="single" w:sz="4" w:space="0" w:color="auto"/>
              <w:bottom w:val="single" w:sz="4" w:space="0" w:color="auto"/>
              <w:right w:val="single" w:sz="4" w:space="0" w:color="auto"/>
            </w:tcBorders>
          </w:tcPr>
          <w:p w14:paraId="0E1B00C6" w14:textId="77777777" w:rsidR="000E6B62" w:rsidRPr="002F6BA7" w:rsidRDefault="000E6B62" w:rsidP="002E63C0">
            <w:pPr>
              <w:rPr>
                <w:sz w:val="22"/>
                <w:szCs w:val="22"/>
                <w:lang w:val="lt-LT"/>
              </w:rPr>
            </w:pPr>
            <w:r w:rsidRPr="002F6BA7">
              <w:rPr>
                <w:sz w:val="22"/>
                <w:szCs w:val="22"/>
                <w:lang w:val="lt-LT"/>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CF96F97" w14:textId="77777777" w:rsidR="000E6B62" w:rsidRPr="002F6BA7" w:rsidRDefault="000E6B62" w:rsidP="002E63C0">
            <w:pPr>
              <w:rPr>
                <w:sz w:val="22"/>
                <w:szCs w:val="22"/>
                <w:lang w:val="lt-LT"/>
              </w:rPr>
            </w:pPr>
          </w:p>
        </w:tc>
      </w:tr>
      <w:tr w:rsidR="000E6B62" w:rsidRPr="002F6BA7" w14:paraId="3603C24F" w14:textId="77777777" w:rsidTr="002E63C0">
        <w:tc>
          <w:tcPr>
            <w:tcW w:w="5920" w:type="dxa"/>
            <w:tcBorders>
              <w:top w:val="single" w:sz="4" w:space="0" w:color="auto"/>
              <w:left w:val="single" w:sz="4" w:space="0" w:color="auto"/>
              <w:bottom w:val="single" w:sz="4" w:space="0" w:color="auto"/>
              <w:right w:val="single" w:sz="4" w:space="0" w:color="auto"/>
            </w:tcBorders>
          </w:tcPr>
          <w:p w14:paraId="131195EB" w14:textId="77777777" w:rsidR="000E6B62" w:rsidRPr="002F6BA7" w:rsidRDefault="000E6B62" w:rsidP="002E63C0">
            <w:pPr>
              <w:rPr>
                <w:sz w:val="22"/>
                <w:szCs w:val="22"/>
                <w:lang w:val="lt-LT"/>
              </w:rPr>
            </w:pPr>
            <w:r w:rsidRPr="002F6BA7">
              <w:rPr>
                <w:sz w:val="22"/>
                <w:szCs w:val="22"/>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24B1046E" w14:textId="77777777" w:rsidR="000E6B62" w:rsidRPr="002F6BA7" w:rsidRDefault="000E6B62" w:rsidP="002E63C0">
            <w:pPr>
              <w:rPr>
                <w:sz w:val="22"/>
                <w:szCs w:val="22"/>
                <w:lang w:val="lt-LT"/>
              </w:rPr>
            </w:pPr>
          </w:p>
        </w:tc>
      </w:tr>
      <w:tr w:rsidR="000E6B62" w:rsidRPr="002F6BA7" w14:paraId="00100055" w14:textId="77777777" w:rsidTr="002E63C0">
        <w:tc>
          <w:tcPr>
            <w:tcW w:w="5920" w:type="dxa"/>
            <w:tcBorders>
              <w:top w:val="single" w:sz="4" w:space="0" w:color="auto"/>
              <w:left w:val="single" w:sz="4" w:space="0" w:color="auto"/>
              <w:bottom w:val="single" w:sz="4" w:space="0" w:color="auto"/>
              <w:right w:val="single" w:sz="4" w:space="0" w:color="auto"/>
            </w:tcBorders>
          </w:tcPr>
          <w:p w14:paraId="49421C14" w14:textId="77777777" w:rsidR="000E6B62" w:rsidRPr="002F6BA7" w:rsidRDefault="000E6B62" w:rsidP="002E63C0">
            <w:pPr>
              <w:rPr>
                <w:sz w:val="22"/>
                <w:szCs w:val="22"/>
                <w:lang w:val="lt-LT"/>
              </w:rPr>
            </w:pPr>
            <w:r w:rsidRPr="002F6BA7">
              <w:rPr>
                <w:sz w:val="22"/>
                <w:szCs w:val="22"/>
                <w:lang w:val="lt-LT"/>
              </w:rPr>
              <w:t>Fakso numeris</w:t>
            </w:r>
          </w:p>
        </w:tc>
        <w:tc>
          <w:tcPr>
            <w:tcW w:w="4111" w:type="dxa"/>
            <w:tcBorders>
              <w:top w:val="single" w:sz="4" w:space="0" w:color="auto"/>
              <w:left w:val="single" w:sz="4" w:space="0" w:color="auto"/>
              <w:bottom w:val="single" w:sz="4" w:space="0" w:color="auto"/>
              <w:right w:val="single" w:sz="4" w:space="0" w:color="auto"/>
            </w:tcBorders>
          </w:tcPr>
          <w:p w14:paraId="083BFAC5" w14:textId="77777777" w:rsidR="000E6B62" w:rsidRPr="002F6BA7" w:rsidRDefault="000E6B62" w:rsidP="002E63C0">
            <w:pPr>
              <w:rPr>
                <w:sz w:val="22"/>
                <w:szCs w:val="22"/>
                <w:lang w:val="lt-LT"/>
              </w:rPr>
            </w:pPr>
          </w:p>
        </w:tc>
      </w:tr>
      <w:tr w:rsidR="000E6B62" w:rsidRPr="002F6BA7" w14:paraId="258E4B7A" w14:textId="77777777" w:rsidTr="002E63C0">
        <w:tc>
          <w:tcPr>
            <w:tcW w:w="5920" w:type="dxa"/>
            <w:tcBorders>
              <w:top w:val="single" w:sz="4" w:space="0" w:color="auto"/>
              <w:left w:val="single" w:sz="4" w:space="0" w:color="auto"/>
              <w:bottom w:val="single" w:sz="4" w:space="0" w:color="auto"/>
              <w:right w:val="single" w:sz="4" w:space="0" w:color="auto"/>
            </w:tcBorders>
          </w:tcPr>
          <w:p w14:paraId="00E9692A" w14:textId="77777777" w:rsidR="000E6B62" w:rsidRPr="002F6BA7" w:rsidRDefault="000E6B62" w:rsidP="002E63C0">
            <w:pPr>
              <w:rPr>
                <w:sz w:val="22"/>
                <w:szCs w:val="22"/>
                <w:lang w:val="lt-LT"/>
              </w:rPr>
            </w:pPr>
            <w:r w:rsidRPr="002F6BA7">
              <w:rPr>
                <w:sz w:val="22"/>
                <w:szCs w:val="22"/>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15743126" w14:textId="77777777" w:rsidR="000E6B62" w:rsidRPr="002F6BA7" w:rsidRDefault="000E6B62" w:rsidP="002E63C0">
            <w:pPr>
              <w:rPr>
                <w:sz w:val="22"/>
                <w:szCs w:val="22"/>
                <w:lang w:val="lt-LT"/>
              </w:rPr>
            </w:pPr>
          </w:p>
        </w:tc>
      </w:tr>
    </w:tbl>
    <w:p w14:paraId="5EF246D7" w14:textId="77777777" w:rsidR="000E6B62" w:rsidRPr="002F6BA7" w:rsidRDefault="000E6B62" w:rsidP="0067769E">
      <w:pPr>
        <w:numPr>
          <w:ilvl w:val="0"/>
          <w:numId w:val="1"/>
        </w:numPr>
        <w:jc w:val="both"/>
        <w:rPr>
          <w:rFonts w:eastAsia="Calibri"/>
          <w:sz w:val="22"/>
          <w:szCs w:val="22"/>
          <w:lang w:val="lt-LT"/>
        </w:rPr>
      </w:pPr>
    </w:p>
    <w:p w14:paraId="0F948904" w14:textId="77777777" w:rsidR="0067769E" w:rsidRPr="002F6BA7" w:rsidRDefault="003A11C0" w:rsidP="00BD216E">
      <w:pPr>
        <w:numPr>
          <w:ilvl w:val="0"/>
          <w:numId w:val="1"/>
        </w:numPr>
        <w:ind w:left="0" w:firstLine="0"/>
        <w:jc w:val="both"/>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Šiuo pasiūlymu pažymime, kad sutinkame su visais mažos vertės pirkim</w:t>
      </w:r>
      <w:r w:rsidR="00696850" w:rsidRPr="002F6BA7">
        <w:rPr>
          <w:rFonts w:eastAsia="Calibri"/>
          <w:sz w:val="22"/>
          <w:szCs w:val="22"/>
          <w:lang w:val="lt-LT"/>
        </w:rPr>
        <w:t xml:space="preserve">o skelbiamos </w:t>
      </w:r>
      <w:r w:rsidR="006029F4" w:rsidRPr="002F6BA7">
        <w:rPr>
          <w:rFonts w:eastAsia="Calibri"/>
          <w:sz w:val="22"/>
          <w:szCs w:val="22"/>
          <w:lang w:val="lt-LT"/>
        </w:rPr>
        <w:t>apklausos reikalavimais</w:t>
      </w:r>
      <w:r w:rsidR="0067769E" w:rsidRPr="002F6BA7">
        <w:rPr>
          <w:rFonts w:eastAsia="Calibri"/>
          <w:sz w:val="22"/>
          <w:szCs w:val="22"/>
          <w:lang w:val="lt-LT"/>
        </w:rPr>
        <w:t>.</w:t>
      </w:r>
    </w:p>
    <w:p w14:paraId="505908F0" w14:textId="77777777" w:rsidR="0067769E" w:rsidRPr="002F6BA7" w:rsidRDefault="0067769E" w:rsidP="00BD216E">
      <w:pPr>
        <w:numPr>
          <w:ilvl w:val="0"/>
          <w:numId w:val="1"/>
        </w:numPr>
        <w:ind w:left="0" w:firstLine="0"/>
        <w:jc w:val="both"/>
        <w:rPr>
          <w:rFonts w:eastAsia="Calibri"/>
          <w:sz w:val="22"/>
          <w:szCs w:val="22"/>
          <w:lang w:val="lt-LT"/>
        </w:rPr>
      </w:pPr>
      <w:r w:rsidRPr="002F6BA7">
        <w:rPr>
          <w:rFonts w:eastAsia="Calibri"/>
          <w:sz w:val="22"/>
          <w:szCs w:val="22"/>
          <w:lang w:val="lt-LT"/>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4038CCD1" w14:textId="2F6C80F8" w:rsidR="00A7329B" w:rsidRPr="00FD1791" w:rsidRDefault="0067769E" w:rsidP="000E6B62">
      <w:pPr>
        <w:numPr>
          <w:ilvl w:val="0"/>
          <w:numId w:val="1"/>
        </w:numPr>
        <w:ind w:left="0" w:firstLine="0"/>
        <w:jc w:val="both"/>
        <w:rPr>
          <w:rFonts w:eastAsia="Calibri"/>
          <w:sz w:val="22"/>
          <w:szCs w:val="22"/>
          <w:lang w:val="lt-LT"/>
        </w:rPr>
      </w:pPr>
      <w:r w:rsidRPr="002F6BA7">
        <w:rPr>
          <w:rFonts w:eastAsia="Calibri"/>
          <w:sz w:val="22"/>
          <w:szCs w:val="22"/>
          <w:lang w:val="lt-LT"/>
        </w:rPr>
        <w:t xml:space="preserve"> </w:t>
      </w:r>
      <w:r w:rsidR="00BD216E" w:rsidRPr="002F6BA7">
        <w:rPr>
          <w:rFonts w:eastAsia="Calibri"/>
          <w:sz w:val="22"/>
          <w:szCs w:val="22"/>
          <w:lang w:val="lt-LT"/>
        </w:rPr>
        <w:t xml:space="preserve">      </w:t>
      </w:r>
      <w:r w:rsidRPr="002F6BA7">
        <w:rPr>
          <w:rFonts w:eastAsia="Calibri"/>
          <w:sz w:val="22"/>
          <w:szCs w:val="22"/>
          <w:lang w:val="lt-LT"/>
        </w:rPr>
        <w:t>Suprantame, kad išaiškėjus aukščiau nurodytoms aplinkybėms būsime pašalinti iš šio pirkimo ir mūsų pateiktas pasiūlymas bus atmestas.</w:t>
      </w:r>
    </w:p>
    <w:p w14:paraId="176FA401" w14:textId="77777777" w:rsidR="00A7329B" w:rsidRPr="002F6BA7" w:rsidRDefault="00A7329B" w:rsidP="000E6B62">
      <w:pPr>
        <w:jc w:val="both"/>
        <w:rPr>
          <w:rFonts w:eastAsia="Calibri"/>
          <w:sz w:val="22"/>
          <w:szCs w:val="22"/>
          <w:lang w:val="lt-LT"/>
        </w:rPr>
      </w:pPr>
    </w:p>
    <w:p w14:paraId="6150ECEB" w14:textId="77777777" w:rsidR="002C7AD6" w:rsidRPr="002F6BA7" w:rsidRDefault="007E3372" w:rsidP="002C7AD6">
      <w:pPr>
        <w:numPr>
          <w:ilvl w:val="0"/>
          <w:numId w:val="1"/>
        </w:numPr>
        <w:jc w:val="both"/>
        <w:rPr>
          <w:b/>
          <w:sz w:val="22"/>
          <w:szCs w:val="22"/>
          <w:lang w:val="lt-LT"/>
        </w:rPr>
      </w:pPr>
      <w:r w:rsidRPr="002F6BA7">
        <w:rPr>
          <w:sz w:val="22"/>
          <w:szCs w:val="22"/>
          <w:lang w:val="lt-LT"/>
        </w:rPr>
        <w:t>Mes siūlome  šias prekes: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680"/>
        <w:gridCol w:w="983"/>
        <w:gridCol w:w="2787"/>
        <w:gridCol w:w="1310"/>
        <w:gridCol w:w="1378"/>
      </w:tblGrid>
      <w:tr w:rsidR="001607C2" w:rsidRPr="002F6BA7" w14:paraId="19B3EDC3" w14:textId="77777777" w:rsidTr="004433CD">
        <w:trPr>
          <w:trHeight w:val="1426"/>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31258B" w14:textId="77777777" w:rsidR="00490BB7" w:rsidRPr="002F6BA7" w:rsidRDefault="00490BB7" w:rsidP="004D3FB2">
            <w:pPr>
              <w:jc w:val="center"/>
              <w:rPr>
                <w:rFonts w:eastAsia="Calibri"/>
                <w:b/>
                <w:bCs/>
                <w:sz w:val="22"/>
                <w:szCs w:val="22"/>
                <w:bdr w:val="none" w:sz="0" w:space="0" w:color="auto"/>
                <w:lang w:val="lt-LT"/>
              </w:rPr>
            </w:pPr>
            <w:r w:rsidRPr="002F6BA7">
              <w:rPr>
                <w:rFonts w:eastAsia="Times New Roman"/>
                <w:b/>
                <w:bCs/>
                <w:color w:val="000000"/>
                <w:sz w:val="22"/>
                <w:szCs w:val="22"/>
                <w:lang w:val="lt-LT" w:eastAsia="lt-LT"/>
              </w:rPr>
              <w:t>Eil. Nr.</w:t>
            </w:r>
          </w:p>
        </w:tc>
        <w:tc>
          <w:tcPr>
            <w:tcW w:w="2680" w:type="dxa"/>
            <w:tcBorders>
              <w:top w:val="single" w:sz="4" w:space="0" w:color="000000"/>
              <w:left w:val="nil"/>
              <w:bottom w:val="single" w:sz="4" w:space="0" w:color="000000"/>
              <w:right w:val="single" w:sz="4" w:space="0" w:color="000000"/>
            </w:tcBorders>
            <w:shd w:val="clear" w:color="auto" w:fill="FFFFFF"/>
            <w:vAlign w:val="center"/>
            <w:hideMark/>
          </w:tcPr>
          <w:p w14:paraId="4E7A1A8A" w14:textId="77777777" w:rsidR="00490BB7" w:rsidRPr="002F6BA7" w:rsidRDefault="00490BB7" w:rsidP="004D3FB2">
            <w:pPr>
              <w:jc w:val="center"/>
              <w:rPr>
                <w:rFonts w:eastAsia="Calibri"/>
                <w:b/>
                <w:bCs/>
                <w:sz w:val="22"/>
                <w:szCs w:val="22"/>
                <w:lang w:val="lt-LT"/>
              </w:rPr>
            </w:pPr>
            <w:r w:rsidRPr="002F6BA7">
              <w:rPr>
                <w:rFonts w:eastAsia="Times New Roman"/>
                <w:b/>
                <w:bCs/>
                <w:color w:val="000000"/>
                <w:sz w:val="22"/>
                <w:szCs w:val="22"/>
                <w:lang w:val="lt-LT" w:eastAsia="lt-LT"/>
              </w:rPr>
              <w:t>Pirkimo objekto pavadinimas</w:t>
            </w:r>
          </w:p>
        </w:tc>
        <w:tc>
          <w:tcPr>
            <w:tcW w:w="983" w:type="dxa"/>
            <w:tcBorders>
              <w:top w:val="single" w:sz="4" w:space="0" w:color="000000"/>
              <w:left w:val="nil"/>
              <w:bottom w:val="single" w:sz="4" w:space="0" w:color="000000"/>
              <w:right w:val="single" w:sz="4" w:space="0" w:color="000000"/>
            </w:tcBorders>
            <w:shd w:val="clear" w:color="auto" w:fill="FFFFFF"/>
            <w:vAlign w:val="center"/>
            <w:hideMark/>
          </w:tcPr>
          <w:p w14:paraId="650489AE" w14:textId="77777777" w:rsidR="00490BB7" w:rsidRPr="002F6BA7" w:rsidRDefault="00490BB7" w:rsidP="004D3FB2">
            <w:pPr>
              <w:jc w:val="center"/>
              <w:rPr>
                <w:rFonts w:eastAsia="Times New Roman"/>
                <w:b/>
                <w:bCs/>
                <w:color w:val="000000"/>
                <w:sz w:val="22"/>
                <w:szCs w:val="22"/>
                <w:lang w:val="lt-LT" w:eastAsia="lt-LT"/>
              </w:rPr>
            </w:pPr>
            <w:r w:rsidRPr="002F6BA7">
              <w:rPr>
                <w:rFonts w:eastAsia="Times New Roman"/>
                <w:b/>
                <w:bCs/>
                <w:color w:val="000000"/>
                <w:sz w:val="22"/>
                <w:szCs w:val="22"/>
                <w:lang w:val="lt-LT" w:eastAsia="lt-LT"/>
              </w:rPr>
              <w:t>Kiekis</w:t>
            </w:r>
          </w:p>
          <w:p w14:paraId="2162DF65" w14:textId="77777777" w:rsidR="00490BB7" w:rsidRPr="002F6BA7" w:rsidRDefault="00490BB7" w:rsidP="004D3FB2">
            <w:pPr>
              <w:jc w:val="center"/>
              <w:rPr>
                <w:rFonts w:eastAsia="Times New Roman"/>
                <w:b/>
                <w:bCs/>
                <w:color w:val="000000"/>
                <w:sz w:val="22"/>
                <w:szCs w:val="22"/>
                <w:lang w:val="lt-LT"/>
              </w:rPr>
            </w:pPr>
          </w:p>
          <w:p w14:paraId="3D590031" w14:textId="60FA71F0" w:rsidR="00490BB7" w:rsidRPr="002F6BA7" w:rsidRDefault="00490BB7" w:rsidP="00CA02AB">
            <w:pPr>
              <w:rPr>
                <w:rFonts w:eastAsia="Calibri"/>
                <w:b/>
                <w:bCs/>
                <w:sz w:val="22"/>
                <w:szCs w:val="22"/>
                <w:lang w:val="lt-LT"/>
              </w:rPr>
            </w:pPr>
          </w:p>
        </w:tc>
        <w:tc>
          <w:tcPr>
            <w:tcW w:w="2787" w:type="dxa"/>
            <w:tcBorders>
              <w:top w:val="single" w:sz="4" w:space="0" w:color="000000"/>
              <w:left w:val="nil"/>
              <w:bottom w:val="single" w:sz="4" w:space="0" w:color="000000"/>
              <w:right w:val="single" w:sz="4" w:space="0" w:color="000000"/>
            </w:tcBorders>
            <w:shd w:val="clear" w:color="auto" w:fill="auto"/>
            <w:vAlign w:val="center"/>
            <w:hideMark/>
          </w:tcPr>
          <w:p w14:paraId="4FD8FB4D" w14:textId="22E249B9" w:rsidR="00490BB7" w:rsidRPr="002F6BA7" w:rsidRDefault="00490BB7" w:rsidP="004D3FB2">
            <w:pPr>
              <w:jc w:val="center"/>
              <w:rPr>
                <w:rFonts w:eastAsia="Calibri"/>
                <w:b/>
                <w:bCs/>
                <w:sz w:val="22"/>
                <w:szCs w:val="22"/>
                <w:lang w:val="lt-LT"/>
              </w:rPr>
            </w:pPr>
            <w:proofErr w:type="spellStart"/>
            <w:r w:rsidRPr="002F6BA7">
              <w:rPr>
                <w:b/>
                <w:sz w:val="22"/>
                <w:szCs w:val="22"/>
              </w:rPr>
              <w:t>Modelis</w:t>
            </w:r>
            <w:proofErr w:type="spellEnd"/>
            <w:r w:rsidRPr="002F6BA7">
              <w:rPr>
                <w:b/>
                <w:sz w:val="22"/>
                <w:szCs w:val="22"/>
              </w:rPr>
              <w:t xml:space="preserve">, </w:t>
            </w:r>
            <w:proofErr w:type="spellStart"/>
            <w:r w:rsidRPr="002F6BA7">
              <w:rPr>
                <w:b/>
                <w:sz w:val="22"/>
                <w:szCs w:val="22"/>
              </w:rPr>
              <w:t>gamintojo</w:t>
            </w:r>
            <w:proofErr w:type="spellEnd"/>
            <w:r w:rsidRPr="002F6BA7">
              <w:rPr>
                <w:b/>
                <w:sz w:val="22"/>
                <w:szCs w:val="22"/>
              </w:rPr>
              <w:t xml:space="preserve"> </w:t>
            </w:r>
            <w:proofErr w:type="spellStart"/>
            <w:r w:rsidRPr="002F6BA7">
              <w:rPr>
                <w:b/>
                <w:sz w:val="22"/>
                <w:szCs w:val="22"/>
              </w:rPr>
              <w:t>pavadinimas</w:t>
            </w:r>
            <w:proofErr w:type="spellEnd"/>
          </w:p>
        </w:tc>
        <w:tc>
          <w:tcPr>
            <w:tcW w:w="1310" w:type="dxa"/>
            <w:tcBorders>
              <w:top w:val="single" w:sz="4" w:space="0" w:color="000000"/>
              <w:left w:val="nil"/>
              <w:bottom w:val="single" w:sz="4" w:space="0" w:color="000000"/>
              <w:right w:val="single" w:sz="4" w:space="0" w:color="000000"/>
            </w:tcBorders>
            <w:shd w:val="clear" w:color="auto" w:fill="auto"/>
            <w:vAlign w:val="center"/>
            <w:hideMark/>
          </w:tcPr>
          <w:p w14:paraId="522DA64B" w14:textId="6CDE008C" w:rsidR="00490BB7" w:rsidRPr="002F6BA7" w:rsidRDefault="00490BB7" w:rsidP="002C08C2">
            <w:pPr>
              <w:jc w:val="center"/>
              <w:rPr>
                <w:rFonts w:eastAsia="Calibri"/>
                <w:b/>
                <w:bCs/>
                <w:sz w:val="22"/>
                <w:szCs w:val="22"/>
                <w:lang w:val="lt-LT"/>
              </w:rPr>
            </w:pPr>
            <w:r w:rsidRPr="002F6BA7">
              <w:rPr>
                <w:rFonts w:eastAsia="Times New Roman"/>
                <w:b/>
                <w:bCs/>
                <w:color w:val="000000"/>
                <w:sz w:val="22"/>
                <w:szCs w:val="22"/>
                <w:lang w:val="lt-LT" w:eastAsia="lt-LT"/>
              </w:rPr>
              <w:t>Kaina, Eur be PVM</w:t>
            </w:r>
          </w:p>
        </w:tc>
        <w:tc>
          <w:tcPr>
            <w:tcW w:w="1378" w:type="dxa"/>
            <w:tcBorders>
              <w:top w:val="single" w:sz="4" w:space="0" w:color="000000"/>
              <w:left w:val="nil"/>
              <w:bottom w:val="single" w:sz="4" w:space="0" w:color="000000"/>
              <w:right w:val="single" w:sz="4" w:space="0" w:color="000000"/>
            </w:tcBorders>
            <w:shd w:val="clear" w:color="auto" w:fill="auto"/>
            <w:vAlign w:val="center"/>
            <w:hideMark/>
          </w:tcPr>
          <w:p w14:paraId="3C51659C" w14:textId="6FB806B0" w:rsidR="00490BB7" w:rsidRPr="002F6BA7" w:rsidRDefault="00490BB7" w:rsidP="001607C2">
            <w:pPr>
              <w:rPr>
                <w:rFonts w:eastAsia="Calibri"/>
                <w:b/>
                <w:bCs/>
                <w:sz w:val="22"/>
                <w:szCs w:val="22"/>
                <w:lang w:val="lt-LT"/>
              </w:rPr>
            </w:pPr>
            <w:r w:rsidRPr="002F6BA7">
              <w:rPr>
                <w:rFonts w:eastAsia="Times New Roman"/>
                <w:b/>
                <w:bCs/>
                <w:color w:val="000000"/>
                <w:sz w:val="22"/>
                <w:szCs w:val="22"/>
                <w:lang w:val="lt-LT" w:eastAsia="lt-LT"/>
              </w:rPr>
              <w:t>Kaina, Eur su PVM</w:t>
            </w:r>
          </w:p>
        </w:tc>
      </w:tr>
      <w:tr w:rsidR="001607C2" w:rsidRPr="002F6BA7" w14:paraId="1DB372C1" w14:textId="77777777" w:rsidTr="00D5163F">
        <w:tc>
          <w:tcPr>
            <w:tcW w:w="638" w:type="dxa"/>
            <w:tcBorders>
              <w:top w:val="single" w:sz="4" w:space="0" w:color="auto"/>
              <w:left w:val="single" w:sz="4" w:space="0" w:color="auto"/>
              <w:bottom w:val="single" w:sz="4" w:space="0" w:color="auto"/>
              <w:right w:val="single" w:sz="4" w:space="0" w:color="auto"/>
            </w:tcBorders>
            <w:shd w:val="clear" w:color="auto" w:fill="auto"/>
          </w:tcPr>
          <w:p w14:paraId="720F7299" w14:textId="01FBF6C1" w:rsidR="00490BB7" w:rsidRPr="002F6BA7" w:rsidRDefault="00490BB7" w:rsidP="004D3FB2">
            <w:pPr>
              <w:jc w:val="center"/>
              <w:rPr>
                <w:rFonts w:eastAsia="Calibri"/>
                <w:sz w:val="22"/>
                <w:szCs w:val="22"/>
                <w:lang w:val="lt-LT"/>
              </w:rPr>
            </w:pPr>
            <w:bookmarkStart w:id="0" w:name="_Hlk138238894"/>
            <w:r w:rsidRPr="002F6BA7">
              <w:rPr>
                <w:rFonts w:eastAsia="Calibri"/>
                <w:sz w:val="22"/>
                <w:szCs w:val="22"/>
                <w:lang w:val="lt-LT"/>
              </w:rPr>
              <w:t>1.</w:t>
            </w:r>
          </w:p>
        </w:tc>
        <w:tc>
          <w:tcPr>
            <w:tcW w:w="2680" w:type="dxa"/>
            <w:tcBorders>
              <w:top w:val="single" w:sz="4" w:space="0" w:color="auto"/>
              <w:left w:val="single" w:sz="4" w:space="0" w:color="auto"/>
              <w:bottom w:val="single" w:sz="4" w:space="0" w:color="auto"/>
              <w:right w:val="single" w:sz="4" w:space="0" w:color="auto"/>
            </w:tcBorders>
            <w:shd w:val="clear" w:color="auto" w:fill="auto"/>
          </w:tcPr>
          <w:p w14:paraId="55AC39BD" w14:textId="556630EB" w:rsidR="00490BB7" w:rsidRPr="002F6BA7" w:rsidRDefault="00763D6B" w:rsidP="004433CD">
            <w:pPr>
              <w:jc w:val="center"/>
              <w:rPr>
                <w:b/>
                <w:sz w:val="22"/>
                <w:szCs w:val="22"/>
                <w:lang w:val="lt-LT"/>
              </w:rPr>
            </w:pPr>
            <w:r>
              <w:rPr>
                <w:rFonts w:eastAsia="Times New Roman"/>
                <w:b/>
                <w:bCs/>
                <w:color w:val="000000"/>
                <w:sz w:val="22"/>
                <w:szCs w:val="22"/>
                <w:lang w:val="lt-LT" w:eastAsia="lt-LT"/>
              </w:rPr>
              <w:t>Kriochirurginis aparatas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B2FDFB3" w14:textId="726AE6CD" w:rsidR="00490BB7" w:rsidRPr="002F6BA7" w:rsidRDefault="001607C2" w:rsidP="004D3FB2">
            <w:pPr>
              <w:jc w:val="center"/>
              <w:rPr>
                <w:rFonts w:eastAsia="Calibri"/>
                <w:sz w:val="22"/>
                <w:szCs w:val="22"/>
                <w:lang w:val="lt-LT"/>
              </w:rPr>
            </w:pPr>
            <w:r w:rsidRPr="002F6BA7">
              <w:rPr>
                <w:rFonts w:eastAsia="Calibri"/>
                <w:b/>
                <w:bCs/>
                <w:sz w:val="22"/>
                <w:szCs w:val="22"/>
                <w:lang w:val="lt-LT"/>
              </w:rPr>
              <w:t xml:space="preserve">1 </w:t>
            </w:r>
            <w:proofErr w:type="spellStart"/>
            <w:r w:rsidR="004433CD" w:rsidRPr="002F6BA7">
              <w:rPr>
                <w:rFonts w:eastAsia="Calibri"/>
                <w:b/>
                <w:bCs/>
                <w:sz w:val="22"/>
                <w:szCs w:val="22"/>
                <w:lang w:val="lt-LT"/>
              </w:rPr>
              <w:t>kompl</w:t>
            </w:r>
            <w:proofErr w:type="spellEnd"/>
            <w:r w:rsidR="002E01B7" w:rsidRPr="002F6BA7">
              <w:rPr>
                <w:rFonts w:eastAsia="Calibri"/>
                <w:b/>
                <w:bCs/>
                <w:sz w:val="22"/>
                <w:szCs w:val="22"/>
                <w:lang w:val="lt-LT"/>
              </w:rPr>
              <w:t>.</w:t>
            </w:r>
          </w:p>
        </w:tc>
        <w:tc>
          <w:tcPr>
            <w:tcW w:w="2787" w:type="dxa"/>
            <w:tcBorders>
              <w:top w:val="single" w:sz="4" w:space="0" w:color="auto"/>
              <w:left w:val="single" w:sz="4" w:space="0" w:color="auto"/>
              <w:bottom w:val="single" w:sz="4" w:space="0" w:color="auto"/>
              <w:right w:val="single" w:sz="4" w:space="0" w:color="auto"/>
            </w:tcBorders>
            <w:shd w:val="clear" w:color="auto" w:fill="auto"/>
          </w:tcPr>
          <w:p w14:paraId="1FCE2D00" w14:textId="77777777" w:rsidR="00490BB7" w:rsidRPr="002F6BA7" w:rsidRDefault="00490BB7" w:rsidP="004D3FB2">
            <w:pPr>
              <w:jc w:val="center"/>
              <w:rPr>
                <w:rFonts w:eastAsia="Calibri"/>
                <w:sz w:val="22"/>
                <w:szCs w:val="22"/>
                <w:lang w:val="lt-LT"/>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43A11E3C" w14:textId="77777777" w:rsidR="00490BB7" w:rsidRPr="002F6BA7" w:rsidRDefault="00490BB7" w:rsidP="004D3FB2">
            <w:pPr>
              <w:jc w:val="center"/>
              <w:rPr>
                <w:rFonts w:eastAsia="Calibri"/>
                <w:sz w:val="22"/>
                <w:szCs w:val="22"/>
                <w:lang w:val="lt-LT"/>
              </w:rPr>
            </w:pP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1711B758" w14:textId="77777777" w:rsidR="00490BB7" w:rsidRPr="002F6BA7" w:rsidRDefault="00490BB7" w:rsidP="004D3FB2">
            <w:pPr>
              <w:jc w:val="center"/>
              <w:rPr>
                <w:rFonts w:eastAsia="Calibri"/>
                <w:sz w:val="22"/>
                <w:szCs w:val="22"/>
                <w:lang w:val="lt-LT"/>
              </w:rPr>
            </w:pPr>
          </w:p>
        </w:tc>
      </w:tr>
    </w:tbl>
    <w:bookmarkEnd w:id="0"/>
    <w:p w14:paraId="27BC9A55" w14:textId="77777777" w:rsidR="00D016E5" w:rsidRPr="002F6BA7" w:rsidRDefault="0030647D" w:rsidP="0030647D">
      <w:pPr>
        <w:jc w:val="both"/>
        <w:rPr>
          <w:sz w:val="22"/>
          <w:szCs w:val="22"/>
          <w:lang w:val="lt-LT" w:eastAsia="lt-LT"/>
        </w:rPr>
      </w:pPr>
      <w:r w:rsidRPr="002F6BA7">
        <w:rPr>
          <w:sz w:val="22"/>
          <w:szCs w:val="22"/>
          <w:lang w:val="lt-LT" w:eastAsia="lt-LT"/>
        </w:rPr>
        <w:tab/>
      </w:r>
    </w:p>
    <w:p w14:paraId="78F5EAB7" w14:textId="4026B362" w:rsidR="0030647D" w:rsidRPr="002F6BA7" w:rsidRDefault="0030647D" w:rsidP="0030647D">
      <w:pPr>
        <w:jc w:val="both"/>
        <w:rPr>
          <w:b/>
          <w:sz w:val="22"/>
          <w:szCs w:val="22"/>
          <w:lang w:val="lt-LT"/>
        </w:rPr>
      </w:pPr>
      <w:r w:rsidRPr="002F6BA7">
        <w:rPr>
          <w:sz w:val="22"/>
          <w:szCs w:val="22"/>
          <w:lang w:val="lt-LT" w:eastAsia="lt-LT"/>
        </w:rPr>
        <w:tab/>
      </w:r>
      <w:r w:rsidRPr="002F6BA7">
        <w:rPr>
          <w:sz w:val="22"/>
          <w:szCs w:val="22"/>
          <w:lang w:val="lt-LT" w:eastAsia="lt-LT"/>
        </w:rPr>
        <w:tab/>
      </w:r>
    </w:p>
    <w:p w14:paraId="52A00FCE" w14:textId="77777777" w:rsidR="0067769E" w:rsidRPr="002F6BA7" w:rsidRDefault="003A11C0" w:rsidP="00462747">
      <w:pPr>
        <w:numPr>
          <w:ilvl w:val="0"/>
          <w:numId w:val="1"/>
        </w:numPr>
        <w:jc w:val="both"/>
        <w:rPr>
          <w:sz w:val="22"/>
          <w:szCs w:val="22"/>
          <w:lang w:val="lt-LT"/>
        </w:rPr>
      </w:pPr>
      <w:r w:rsidRPr="002F6BA7">
        <w:rPr>
          <w:rFonts w:eastAsia="Calibri"/>
          <w:sz w:val="22"/>
          <w:szCs w:val="22"/>
          <w:lang w:val="lt-LT"/>
        </w:rPr>
        <w:lastRenderedPageBreak/>
        <w:t>Bendra pasiūlymo kaina .......... Eur su PVM (suma skaičiais ir žodžiais), tame skaičiuje PVM .............(suma skaičiais ir žodžiais).</w:t>
      </w:r>
      <w:r w:rsidR="000E6B62" w:rsidRPr="002F6BA7">
        <w:rPr>
          <w:sz w:val="22"/>
          <w:szCs w:val="22"/>
          <w:lang w:val="lt-LT"/>
        </w:rPr>
        <w:t xml:space="preserve">     </w:t>
      </w:r>
    </w:p>
    <w:p w14:paraId="618B2F1F" w14:textId="77777777" w:rsidR="00502D4E" w:rsidRPr="002F6BA7" w:rsidRDefault="00502D4E" w:rsidP="00502D4E">
      <w:pPr>
        <w:jc w:val="center"/>
        <w:rPr>
          <w:b/>
          <w:bCs/>
          <w:sz w:val="22"/>
          <w:szCs w:val="22"/>
          <w:lang w:val="lt-LT"/>
        </w:rPr>
      </w:pPr>
    </w:p>
    <w:p w14:paraId="2B51A74F" w14:textId="77777777" w:rsidR="0067769E" w:rsidRPr="002F6BA7" w:rsidRDefault="0067769E" w:rsidP="00BD216E">
      <w:pPr>
        <w:numPr>
          <w:ilvl w:val="0"/>
          <w:numId w:val="1"/>
        </w:numPr>
        <w:ind w:left="0" w:firstLine="0"/>
        <w:jc w:val="both"/>
        <w:rPr>
          <w:rFonts w:eastAsia="Calibri"/>
          <w:b/>
          <w:sz w:val="22"/>
          <w:szCs w:val="22"/>
          <w:lang w:val="lt-LT"/>
        </w:rPr>
      </w:pPr>
      <w:r w:rsidRPr="002F6BA7">
        <w:rPr>
          <w:rFonts w:eastAsia="Calibri"/>
          <w:sz w:val="22"/>
          <w:szCs w:val="22"/>
          <w:lang w:val="lt-LT"/>
        </w:rPr>
        <w:t xml:space="preserve">        </w:t>
      </w:r>
      <w:r w:rsidRPr="002F6BA7">
        <w:rPr>
          <w:rFonts w:eastAsia="Calibri"/>
          <w:b/>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1C7D562" w14:textId="77777777" w:rsidR="009E725E" w:rsidRPr="002F6BA7" w:rsidRDefault="009E725E" w:rsidP="009E725E">
      <w:pPr>
        <w:pStyle w:val="Sraopastraipa"/>
        <w:rPr>
          <w:rFonts w:eastAsia="Calibri"/>
          <w:b/>
          <w:sz w:val="22"/>
          <w:szCs w:val="22"/>
        </w:rPr>
      </w:pPr>
    </w:p>
    <w:tbl>
      <w:tblPr>
        <w:tblW w:w="9913" w:type="dxa"/>
        <w:tblCellMar>
          <w:left w:w="0" w:type="dxa"/>
          <w:right w:w="0" w:type="dxa"/>
        </w:tblCellMar>
        <w:tblLook w:val="04A0" w:firstRow="1" w:lastRow="0" w:firstColumn="1" w:lastColumn="0" w:noHBand="0" w:noVBand="1"/>
      </w:tblPr>
      <w:tblGrid>
        <w:gridCol w:w="4243"/>
        <w:gridCol w:w="2571"/>
        <w:gridCol w:w="3099"/>
      </w:tblGrid>
      <w:tr w:rsidR="009E725E" w:rsidRPr="002F6BA7" w14:paraId="67373A70" w14:textId="77777777" w:rsidTr="009E725E">
        <w:tc>
          <w:tcPr>
            <w:tcW w:w="4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115F8C"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Pašalinimo pagrindas</w:t>
            </w:r>
          </w:p>
        </w:tc>
        <w:tc>
          <w:tcPr>
            <w:tcW w:w="25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B8B61F7"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VPĮ straipsnis</w:t>
            </w:r>
          </w:p>
        </w:tc>
        <w:tc>
          <w:tcPr>
            <w:tcW w:w="30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D3A0DFB" w14:textId="77777777" w:rsidR="009E725E" w:rsidRPr="002F6BA7" w:rsidRDefault="009E725E" w:rsidP="009E725E">
            <w:pPr>
              <w:jc w:val="both"/>
              <w:rPr>
                <w:rFonts w:eastAsia="Calibri"/>
                <w:b/>
                <w:bCs/>
                <w:sz w:val="22"/>
                <w:szCs w:val="22"/>
                <w:lang w:val="lt-LT"/>
              </w:rPr>
            </w:pPr>
            <w:r w:rsidRPr="002F6BA7">
              <w:rPr>
                <w:rFonts w:eastAsia="Calibri"/>
                <w:b/>
                <w:bCs/>
                <w:sz w:val="22"/>
                <w:szCs w:val="22"/>
                <w:lang w:val="lt-LT"/>
              </w:rPr>
              <w:t>Atsakymas TAIP/NE</w:t>
            </w:r>
          </w:p>
        </w:tc>
      </w:tr>
      <w:tr w:rsidR="009E725E" w:rsidRPr="002F6BA7" w14:paraId="7B88169C" w14:textId="77777777" w:rsidTr="009E725E">
        <w:tc>
          <w:tcPr>
            <w:tcW w:w="42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C9B606"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Ar ekonominės veiklos vykdytojui yra taikoma sąlyga, kad jis yra neatlikęs jam</w:t>
            </w:r>
          </w:p>
          <w:p w14:paraId="7158EE20"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paskirtos baudžiamojo poveikio priemonės – uždraudimo juridiniam asmeniui dalyvauti viešuosiuose pirkimuose?</w:t>
            </w:r>
          </w:p>
        </w:tc>
        <w:tc>
          <w:tcPr>
            <w:tcW w:w="2571" w:type="dxa"/>
            <w:tcBorders>
              <w:top w:val="nil"/>
              <w:left w:val="nil"/>
              <w:bottom w:val="single" w:sz="8" w:space="0" w:color="000000"/>
              <w:right w:val="single" w:sz="8" w:space="0" w:color="000000"/>
            </w:tcBorders>
            <w:tcMar>
              <w:top w:w="0" w:type="dxa"/>
              <w:left w:w="108" w:type="dxa"/>
              <w:bottom w:w="0" w:type="dxa"/>
              <w:right w:w="108" w:type="dxa"/>
            </w:tcMar>
          </w:tcPr>
          <w:p w14:paraId="7BB43BAE"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VPĮ 46 straipsnio 2¹ dalis</w:t>
            </w:r>
          </w:p>
          <w:p w14:paraId="4C627E5E" w14:textId="77777777" w:rsidR="009E725E" w:rsidRPr="002F6BA7" w:rsidRDefault="009E725E" w:rsidP="009E725E">
            <w:pPr>
              <w:jc w:val="both"/>
              <w:rPr>
                <w:rFonts w:eastAsia="Calibri"/>
                <w:b/>
                <w:sz w:val="22"/>
                <w:szCs w:val="22"/>
                <w:lang w:val="lt-LT"/>
              </w:rPr>
            </w:pPr>
          </w:p>
          <w:p w14:paraId="7996B53C" w14:textId="77777777" w:rsidR="009E725E" w:rsidRPr="002F6BA7" w:rsidRDefault="009E725E" w:rsidP="009E725E">
            <w:pPr>
              <w:jc w:val="both"/>
              <w:rPr>
                <w:rFonts w:eastAsia="Calibri"/>
                <w:b/>
                <w:sz w:val="22"/>
                <w:szCs w:val="22"/>
                <w:lang w:val="lt-LT"/>
              </w:rPr>
            </w:pPr>
          </w:p>
        </w:tc>
        <w:tc>
          <w:tcPr>
            <w:tcW w:w="3099" w:type="dxa"/>
            <w:tcBorders>
              <w:top w:val="nil"/>
              <w:left w:val="nil"/>
              <w:bottom w:val="single" w:sz="8" w:space="0" w:color="000000"/>
              <w:right w:val="single" w:sz="8" w:space="0" w:color="000000"/>
            </w:tcBorders>
            <w:tcMar>
              <w:top w:w="0" w:type="dxa"/>
              <w:left w:w="108" w:type="dxa"/>
              <w:bottom w:w="0" w:type="dxa"/>
              <w:right w:w="108" w:type="dxa"/>
            </w:tcMar>
          </w:tcPr>
          <w:p w14:paraId="25B3BDE1" w14:textId="77777777" w:rsidR="009E725E" w:rsidRPr="002F6BA7" w:rsidRDefault="009E725E" w:rsidP="009E725E">
            <w:pPr>
              <w:jc w:val="both"/>
              <w:rPr>
                <w:rFonts w:eastAsia="Calibri"/>
                <w:b/>
                <w:sz w:val="22"/>
                <w:szCs w:val="22"/>
                <w:lang w:val="lt-LT"/>
              </w:rPr>
            </w:pPr>
          </w:p>
        </w:tc>
      </w:tr>
    </w:tbl>
    <w:p w14:paraId="36B3260F" w14:textId="77777777" w:rsidR="009E725E" w:rsidRPr="002F6BA7" w:rsidRDefault="009E725E" w:rsidP="009E725E">
      <w:pPr>
        <w:jc w:val="both"/>
        <w:rPr>
          <w:rFonts w:eastAsia="Calibri"/>
          <w:b/>
          <w:sz w:val="22"/>
          <w:szCs w:val="22"/>
          <w:lang w:val="lt-LT"/>
        </w:rPr>
      </w:pPr>
    </w:p>
    <w:p w14:paraId="768C450F" w14:textId="77777777" w:rsidR="0067769E" w:rsidRPr="002F6BA7" w:rsidRDefault="003A11C0" w:rsidP="0067769E">
      <w:pPr>
        <w:numPr>
          <w:ilvl w:val="0"/>
          <w:numId w:val="1"/>
        </w:numPr>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67769E" w:rsidRPr="002F6BA7" w14:paraId="2012E151"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7E423599" w14:textId="77777777" w:rsidR="0067769E" w:rsidRPr="002F6BA7" w:rsidRDefault="0067769E" w:rsidP="00EA756D">
            <w:pPr>
              <w:rPr>
                <w:rFonts w:eastAsia="Calibri"/>
                <w:sz w:val="22"/>
                <w:szCs w:val="22"/>
                <w:lang w:val="lt-LT"/>
              </w:rPr>
            </w:pPr>
            <w:r w:rsidRPr="002F6BA7">
              <w:rPr>
                <w:rFonts w:eastAsia="Calibri"/>
                <w:sz w:val="22"/>
                <w:szCs w:val="22"/>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4D0F372D" w14:textId="77777777" w:rsidR="0067769E" w:rsidRPr="002F6BA7" w:rsidRDefault="0067769E" w:rsidP="00EA756D">
            <w:pPr>
              <w:rPr>
                <w:rFonts w:eastAsia="Calibri"/>
                <w:sz w:val="22"/>
                <w:szCs w:val="22"/>
                <w:lang w:val="lt-LT"/>
              </w:rPr>
            </w:pPr>
            <w:r w:rsidRPr="002F6BA7">
              <w:rPr>
                <w:rFonts w:eastAsia="Calibri"/>
                <w:sz w:val="22"/>
                <w:szCs w:val="22"/>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5BC49848"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Pateikto dokumento puslapis (-</w:t>
            </w:r>
            <w:proofErr w:type="spellStart"/>
            <w:r w:rsidRPr="002F6BA7">
              <w:rPr>
                <w:rFonts w:eastAsia="Calibri"/>
                <w:sz w:val="22"/>
                <w:szCs w:val="22"/>
                <w:lang w:val="lt-LT"/>
              </w:rPr>
              <w:t>iai</w:t>
            </w:r>
            <w:proofErr w:type="spellEnd"/>
            <w:r w:rsidRPr="002F6BA7">
              <w:rPr>
                <w:rFonts w:eastAsia="Calibri"/>
                <w:sz w:val="22"/>
                <w:szCs w:val="22"/>
                <w:lang w:val="lt-LT"/>
              </w:rPr>
              <w:t>-)</w:t>
            </w:r>
          </w:p>
        </w:tc>
      </w:tr>
      <w:tr w:rsidR="0067769E" w:rsidRPr="002F6BA7" w14:paraId="24393E15"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0F5AAE21" w14:textId="4FB8EA4C" w:rsidR="0067769E" w:rsidRPr="002F6BA7" w:rsidRDefault="00667AFA" w:rsidP="00EA756D">
            <w:pPr>
              <w:rPr>
                <w:rFonts w:eastAsia="Calibri"/>
                <w:sz w:val="22"/>
                <w:szCs w:val="22"/>
                <w:lang w:val="lt-LT"/>
              </w:rPr>
            </w:pPr>
            <w:r w:rsidRPr="002F6BA7">
              <w:rPr>
                <w:noProof/>
                <w:sz w:val="22"/>
                <w:szCs w:val="22"/>
                <w:lang w:val="lt-LT"/>
              </w:rPr>
              <mc:AlternateContent>
                <mc:Choice Requires="wps">
                  <w:drawing>
                    <wp:anchor distT="0" distB="0" distL="114300" distR="114300" simplePos="0" relativeHeight="251657216" behindDoc="0" locked="0" layoutInCell="0" allowOverlap="1" wp14:anchorId="3BEE17EB" wp14:editId="4BB09109">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551A" w14:textId="77777777" w:rsidR="0067769E" w:rsidRDefault="0067769E" w:rsidP="0067769E"/>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E17EB" id="_x0000_t202" coordsize="21600,21600" o:spt="202" path="m,l,21600r21600,l21600,xe">
                      <v:stroke joinstyle="miter"/>
                      <v:path gradientshapeok="t" o:connecttype="rect"/>
                    </v:shapetype>
                    <v:shape id="Text Box 7" o:spid="_x0000_s1026" type="#_x0000_t202" style="position:absolute;margin-left:-56.6pt;margin-top:4.7pt;width:17.1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5C0551A" w14:textId="77777777" w:rsidR="0067769E" w:rsidRDefault="0067769E" w:rsidP="0067769E"/>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D6E954" w14:textId="77777777" w:rsidR="0067769E" w:rsidRPr="002F6BA7" w:rsidRDefault="0067769E"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63C1FDFA" w14:textId="77777777" w:rsidR="0067769E" w:rsidRPr="002F6BA7" w:rsidRDefault="0067769E" w:rsidP="00EA756D">
            <w:pPr>
              <w:rPr>
                <w:rFonts w:eastAsia="Calibri"/>
                <w:sz w:val="22"/>
                <w:szCs w:val="22"/>
                <w:lang w:val="lt-LT"/>
              </w:rPr>
            </w:pPr>
          </w:p>
        </w:tc>
      </w:tr>
      <w:tr w:rsidR="003A11C0" w:rsidRPr="002F6BA7" w14:paraId="21F10372" w14:textId="77777777" w:rsidTr="00EA756D">
        <w:tc>
          <w:tcPr>
            <w:tcW w:w="648" w:type="dxa"/>
            <w:tcBorders>
              <w:top w:val="single" w:sz="4" w:space="0" w:color="auto"/>
              <w:left w:val="single" w:sz="4" w:space="0" w:color="auto"/>
              <w:bottom w:val="single" w:sz="4" w:space="0" w:color="auto"/>
              <w:right w:val="single" w:sz="4" w:space="0" w:color="auto"/>
            </w:tcBorders>
          </w:tcPr>
          <w:p w14:paraId="430F7270" w14:textId="77777777" w:rsidR="003A11C0" w:rsidRPr="002F6BA7" w:rsidRDefault="003A11C0" w:rsidP="00EA756D">
            <w:pPr>
              <w:rPr>
                <w:sz w:val="22"/>
                <w:szCs w:val="22"/>
                <w:lang w:val="lt-LT"/>
              </w:rPr>
            </w:pPr>
          </w:p>
        </w:tc>
        <w:tc>
          <w:tcPr>
            <w:tcW w:w="3712" w:type="dxa"/>
            <w:tcBorders>
              <w:top w:val="single" w:sz="4" w:space="0" w:color="auto"/>
              <w:left w:val="single" w:sz="4" w:space="0" w:color="auto"/>
              <w:bottom w:val="single" w:sz="4" w:space="0" w:color="auto"/>
              <w:right w:val="single" w:sz="4" w:space="0" w:color="auto"/>
            </w:tcBorders>
          </w:tcPr>
          <w:p w14:paraId="42A5FF1D" w14:textId="77777777" w:rsidR="003A11C0" w:rsidRPr="002F6BA7" w:rsidRDefault="003A11C0"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7538DFDC" w14:textId="77777777" w:rsidR="003A11C0" w:rsidRPr="002F6BA7" w:rsidRDefault="003A11C0" w:rsidP="00EA756D">
            <w:pPr>
              <w:rPr>
                <w:rFonts w:eastAsia="Calibri"/>
                <w:sz w:val="22"/>
                <w:szCs w:val="22"/>
                <w:lang w:val="lt-LT"/>
              </w:rPr>
            </w:pPr>
          </w:p>
        </w:tc>
      </w:tr>
    </w:tbl>
    <w:p w14:paraId="361DDE18" w14:textId="77777777" w:rsidR="0067769E" w:rsidRPr="002F6BA7" w:rsidRDefault="003A11C0" w:rsidP="00BD216E">
      <w:pPr>
        <w:numPr>
          <w:ilvl w:val="0"/>
          <w:numId w:val="1"/>
        </w:numPr>
        <w:ind w:left="0" w:firstLine="0"/>
        <w:jc w:val="both"/>
        <w:rPr>
          <w:rFonts w:eastAsia="Calibri"/>
          <w:bCs/>
          <w:sz w:val="22"/>
          <w:szCs w:val="22"/>
          <w:lang w:val="lt-LT"/>
        </w:rPr>
      </w:pPr>
      <w:r w:rsidRPr="002F6BA7">
        <w:rPr>
          <w:rFonts w:eastAsia="Calibri"/>
          <w:bCs/>
          <w:sz w:val="22"/>
          <w:szCs w:val="22"/>
          <w:lang w:val="lt-LT"/>
        </w:rPr>
        <w:t xml:space="preserve">       </w:t>
      </w:r>
      <w:r w:rsidR="0067769E" w:rsidRPr="002F6BA7">
        <w:rPr>
          <w:rFonts w:eastAsia="Calibri"/>
          <w:bCs/>
          <w:sz w:val="22"/>
          <w:szCs w:val="22"/>
          <w:lang w:val="lt-LT"/>
        </w:rPr>
        <w:t xml:space="preserve">* Pildyti tuomet, jei bus pateikta konfidenciali informacija. Tiekėjas negali nurodyti, kad konfidenciali informacija yra pasiūlymo kaina / vieneto kaina ) arba, kad visas pasiūlymas yra konfidencialus. </w:t>
      </w:r>
    </w:p>
    <w:p w14:paraId="32DE029B" w14:textId="77777777" w:rsidR="003A11C0" w:rsidRPr="002F6BA7" w:rsidRDefault="003A11C0" w:rsidP="0067769E">
      <w:pPr>
        <w:numPr>
          <w:ilvl w:val="0"/>
          <w:numId w:val="1"/>
        </w:numPr>
        <w:jc w:val="both"/>
        <w:rPr>
          <w:rFonts w:eastAsia="Calibri"/>
          <w:bCs/>
          <w:sz w:val="22"/>
          <w:szCs w:val="22"/>
          <w:lang w:val="lt-LT"/>
        </w:rPr>
      </w:pPr>
    </w:p>
    <w:p w14:paraId="0A16BD84" w14:textId="77777777" w:rsidR="0067769E" w:rsidRPr="002F6BA7" w:rsidRDefault="003A11C0" w:rsidP="0067769E">
      <w:pPr>
        <w:widowControl w:val="0"/>
        <w:numPr>
          <w:ilvl w:val="0"/>
          <w:numId w:val="1"/>
        </w:numPr>
        <w:jc w:val="both"/>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 xml:space="preserve"> Kartu su pasi</w:t>
      </w:r>
      <w:r w:rsidRPr="002F6BA7">
        <w:rPr>
          <w:rFonts w:eastAsia="Calibri"/>
          <w:sz w:val="22"/>
          <w:szCs w:val="22"/>
          <w:lang w:val="lt-LT"/>
        </w:rPr>
        <w:t>ūlymu pateikiami šie dokumentai</w:t>
      </w:r>
      <w:r w:rsidR="0067769E" w:rsidRPr="002F6BA7">
        <w:rPr>
          <w:rFonts w:eastAsia="Calibri"/>
          <w:sz w:val="22"/>
          <w:szCs w:val="22"/>
          <w:lang w:val="lt-LT"/>
        </w:rPr>
        <w: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19"/>
        <w:gridCol w:w="11"/>
        <w:gridCol w:w="71"/>
        <w:gridCol w:w="1903"/>
        <w:gridCol w:w="6"/>
        <w:gridCol w:w="702"/>
        <w:gridCol w:w="567"/>
        <w:gridCol w:w="13"/>
      </w:tblGrid>
      <w:tr w:rsidR="0067769E" w:rsidRPr="002F6BA7" w14:paraId="6F02C7F4" w14:textId="77777777" w:rsidTr="00751D1B">
        <w:tc>
          <w:tcPr>
            <w:tcW w:w="675" w:type="dxa"/>
            <w:tcBorders>
              <w:top w:val="single" w:sz="4" w:space="0" w:color="auto"/>
              <w:left w:val="single" w:sz="4" w:space="0" w:color="auto"/>
              <w:bottom w:val="single" w:sz="4" w:space="0" w:color="auto"/>
              <w:right w:val="single" w:sz="4" w:space="0" w:color="auto"/>
            </w:tcBorders>
            <w:hideMark/>
          </w:tcPr>
          <w:p w14:paraId="25713630" w14:textId="77777777" w:rsidR="0067769E" w:rsidRPr="002F6BA7" w:rsidRDefault="0067769E" w:rsidP="00EA756D">
            <w:pPr>
              <w:widowControl w:val="0"/>
              <w:jc w:val="both"/>
              <w:rPr>
                <w:rFonts w:eastAsia="Calibri"/>
                <w:sz w:val="22"/>
                <w:szCs w:val="22"/>
                <w:lang w:val="lt-LT"/>
              </w:rPr>
            </w:pPr>
            <w:proofErr w:type="spellStart"/>
            <w:r w:rsidRPr="002F6BA7">
              <w:rPr>
                <w:rFonts w:eastAsia="Calibri"/>
                <w:sz w:val="22"/>
                <w:szCs w:val="22"/>
                <w:lang w:val="lt-LT"/>
              </w:rPr>
              <w:t>Eil.Nr</w:t>
            </w:r>
            <w:proofErr w:type="spellEnd"/>
            <w:r w:rsidRPr="002F6BA7">
              <w:rPr>
                <w:rFonts w:eastAsia="Calibri"/>
                <w:sz w:val="22"/>
                <w:szCs w:val="22"/>
                <w:lang w:val="lt-LT"/>
              </w:rPr>
              <w:t>.</w:t>
            </w:r>
          </w:p>
        </w:tc>
        <w:tc>
          <w:tcPr>
            <w:tcW w:w="5823" w:type="dxa"/>
            <w:gridSpan w:val="5"/>
            <w:tcBorders>
              <w:top w:val="single" w:sz="4" w:space="0" w:color="auto"/>
              <w:left w:val="single" w:sz="4" w:space="0" w:color="auto"/>
              <w:bottom w:val="single" w:sz="4" w:space="0" w:color="auto"/>
              <w:right w:val="single" w:sz="4" w:space="0" w:color="auto"/>
            </w:tcBorders>
            <w:hideMark/>
          </w:tcPr>
          <w:p w14:paraId="0338A2FD"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Pateiktų dokumentų pavadinimas</w:t>
            </w:r>
          </w:p>
        </w:tc>
        <w:tc>
          <w:tcPr>
            <w:tcW w:w="1980" w:type="dxa"/>
            <w:gridSpan w:val="3"/>
            <w:tcBorders>
              <w:top w:val="single" w:sz="4" w:space="0" w:color="auto"/>
              <w:left w:val="single" w:sz="4" w:space="0" w:color="auto"/>
              <w:bottom w:val="single" w:sz="4" w:space="0" w:color="auto"/>
              <w:right w:val="single" w:sz="4" w:space="0" w:color="auto"/>
            </w:tcBorders>
            <w:hideMark/>
          </w:tcPr>
          <w:p w14:paraId="2ED16554"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322921CF"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Puslapio Nr.</w:t>
            </w:r>
          </w:p>
        </w:tc>
      </w:tr>
      <w:tr w:rsidR="0067769E" w:rsidRPr="002F6BA7" w14:paraId="10EF97BF" w14:textId="77777777" w:rsidTr="00751D1B">
        <w:tc>
          <w:tcPr>
            <w:tcW w:w="675" w:type="dxa"/>
            <w:tcBorders>
              <w:top w:val="single" w:sz="4" w:space="0" w:color="auto"/>
              <w:left w:val="single" w:sz="4" w:space="0" w:color="auto"/>
              <w:bottom w:val="single" w:sz="4" w:space="0" w:color="auto"/>
              <w:right w:val="single" w:sz="4" w:space="0" w:color="auto"/>
            </w:tcBorders>
          </w:tcPr>
          <w:p w14:paraId="58BDDFF6" w14:textId="77777777" w:rsidR="0067769E" w:rsidRPr="002F6BA7" w:rsidRDefault="0067769E" w:rsidP="00EA756D">
            <w:pPr>
              <w:widowControl w:val="0"/>
              <w:jc w:val="both"/>
              <w:rPr>
                <w:rFonts w:eastAsia="Calibri"/>
                <w:sz w:val="22"/>
                <w:szCs w:val="22"/>
                <w:lang w:val="lt-LT"/>
              </w:rPr>
            </w:pPr>
          </w:p>
        </w:tc>
        <w:tc>
          <w:tcPr>
            <w:tcW w:w="5823" w:type="dxa"/>
            <w:gridSpan w:val="5"/>
            <w:tcBorders>
              <w:top w:val="single" w:sz="4" w:space="0" w:color="auto"/>
              <w:left w:val="single" w:sz="4" w:space="0" w:color="auto"/>
              <w:bottom w:val="single" w:sz="4" w:space="0" w:color="auto"/>
              <w:right w:val="single" w:sz="4" w:space="0" w:color="auto"/>
            </w:tcBorders>
          </w:tcPr>
          <w:p w14:paraId="0745D82E" w14:textId="77777777" w:rsidR="0067769E" w:rsidRPr="002F6BA7" w:rsidRDefault="0067769E" w:rsidP="00EA756D">
            <w:pPr>
              <w:widowControl w:val="0"/>
              <w:jc w:val="both"/>
              <w:rPr>
                <w:rFonts w:eastAsia="Calibri"/>
                <w:sz w:val="22"/>
                <w:szCs w:val="22"/>
                <w:lang w:val="lt-LT"/>
              </w:rPr>
            </w:pPr>
          </w:p>
        </w:tc>
        <w:tc>
          <w:tcPr>
            <w:tcW w:w="1980" w:type="dxa"/>
            <w:gridSpan w:val="3"/>
            <w:tcBorders>
              <w:top w:val="single" w:sz="4" w:space="0" w:color="auto"/>
              <w:left w:val="single" w:sz="4" w:space="0" w:color="auto"/>
              <w:bottom w:val="single" w:sz="4" w:space="0" w:color="auto"/>
              <w:right w:val="single" w:sz="4" w:space="0" w:color="auto"/>
            </w:tcBorders>
          </w:tcPr>
          <w:p w14:paraId="1D832133" w14:textId="77777777" w:rsidR="0067769E" w:rsidRPr="002F6BA7" w:rsidRDefault="0067769E" w:rsidP="00EA756D">
            <w:pPr>
              <w:widowControl w:val="0"/>
              <w:jc w:val="both"/>
              <w:rPr>
                <w:rFonts w:eastAsia="Calibri"/>
                <w:sz w:val="22"/>
                <w:szCs w:val="22"/>
                <w:lang w:val="lt-LT"/>
              </w:rPr>
            </w:pPr>
          </w:p>
        </w:tc>
        <w:tc>
          <w:tcPr>
            <w:tcW w:w="1282" w:type="dxa"/>
            <w:gridSpan w:val="3"/>
            <w:tcBorders>
              <w:top w:val="single" w:sz="4" w:space="0" w:color="auto"/>
              <w:left w:val="single" w:sz="4" w:space="0" w:color="auto"/>
              <w:bottom w:val="single" w:sz="4" w:space="0" w:color="auto"/>
              <w:right w:val="single" w:sz="4" w:space="0" w:color="auto"/>
            </w:tcBorders>
          </w:tcPr>
          <w:p w14:paraId="4A9D55C1" w14:textId="77777777" w:rsidR="0067769E" w:rsidRPr="002F6BA7" w:rsidRDefault="0067769E" w:rsidP="00EA756D">
            <w:pPr>
              <w:widowControl w:val="0"/>
              <w:jc w:val="both"/>
              <w:rPr>
                <w:rFonts w:eastAsia="Calibri"/>
                <w:sz w:val="22"/>
                <w:szCs w:val="22"/>
                <w:lang w:val="lt-LT"/>
              </w:rPr>
            </w:pPr>
          </w:p>
        </w:tc>
      </w:tr>
      <w:tr w:rsidR="00761810" w:rsidRPr="002F6BA7" w14:paraId="0E9886C3" w14:textId="77777777" w:rsidTr="00751D1B">
        <w:trPr>
          <w:gridAfter w:val="1"/>
          <w:wAfter w:w="13" w:type="dxa"/>
        </w:trPr>
        <w:tc>
          <w:tcPr>
            <w:tcW w:w="675" w:type="dxa"/>
            <w:tcBorders>
              <w:top w:val="single" w:sz="4" w:space="0" w:color="000000"/>
              <w:left w:val="single" w:sz="4" w:space="0" w:color="000000"/>
              <w:bottom w:val="single" w:sz="4" w:space="0" w:color="000000"/>
              <w:right w:val="single" w:sz="4" w:space="0" w:color="000000"/>
            </w:tcBorders>
          </w:tcPr>
          <w:p w14:paraId="529D2A91" w14:textId="77777777" w:rsidR="00761810" w:rsidRPr="002F6BA7" w:rsidRDefault="00761810" w:rsidP="00EA756D">
            <w:pPr>
              <w:jc w:val="both"/>
              <w:rPr>
                <w:rFonts w:eastAsia="Calibri"/>
                <w:sz w:val="22"/>
                <w:szCs w:val="22"/>
                <w:lang w:val="lt-LT"/>
              </w:rPr>
            </w:pPr>
          </w:p>
        </w:tc>
        <w:tc>
          <w:tcPr>
            <w:tcW w:w="5812" w:type="dxa"/>
            <w:gridSpan w:val="4"/>
            <w:tcBorders>
              <w:top w:val="single" w:sz="4" w:space="0" w:color="000000"/>
              <w:left w:val="single" w:sz="4" w:space="0" w:color="000000"/>
              <w:bottom w:val="single" w:sz="4" w:space="0" w:color="000000"/>
              <w:right w:val="single" w:sz="4" w:space="0" w:color="000000"/>
            </w:tcBorders>
          </w:tcPr>
          <w:p w14:paraId="7276CEA5" w14:textId="77777777" w:rsidR="00761810" w:rsidRPr="002F6BA7" w:rsidRDefault="00761810" w:rsidP="00EA756D">
            <w:pPr>
              <w:jc w:val="both"/>
              <w:rPr>
                <w:rFonts w:eastAsia="Calibri"/>
                <w:sz w:val="22"/>
                <w:szCs w:val="22"/>
                <w:lang w:val="lt-LT"/>
              </w:rPr>
            </w:pPr>
          </w:p>
        </w:tc>
        <w:tc>
          <w:tcPr>
            <w:tcW w:w="1985" w:type="dxa"/>
            <w:gridSpan w:val="3"/>
            <w:tcBorders>
              <w:top w:val="single" w:sz="4" w:space="0" w:color="000000"/>
              <w:left w:val="single" w:sz="4" w:space="0" w:color="000000"/>
              <w:bottom w:val="single" w:sz="4" w:space="0" w:color="000000"/>
              <w:right w:val="single" w:sz="4" w:space="0" w:color="000000"/>
            </w:tcBorders>
          </w:tcPr>
          <w:p w14:paraId="52E28534" w14:textId="77777777" w:rsidR="00761810" w:rsidRPr="002F6BA7" w:rsidRDefault="00761810" w:rsidP="00EA756D">
            <w:pPr>
              <w:jc w:val="both"/>
              <w:rPr>
                <w:rFonts w:eastAsia="Calibri"/>
                <w:sz w:val="22"/>
                <w:szCs w:val="22"/>
                <w:lang w:val="lt-LT"/>
              </w:rPr>
            </w:pPr>
          </w:p>
        </w:tc>
        <w:tc>
          <w:tcPr>
            <w:tcW w:w="1275" w:type="dxa"/>
            <w:gridSpan w:val="3"/>
            <w:tcBorders>
              <w:top w:val="single" w:sz="4" w:space="0" w:color="000000"/>
              <w:left w:val="single" w:sz="4" w:space="0" w:color="000000"/>
              <w:bottom w:val="single" w:sz="4" w:space="0" w:color="000000"/>
              <w:right w:val="single" w:sz="4" w:space="0" w:color="000000"/>
            </w:tcBorders>
          </w:tcPr>
          <w:p w14:paraId="571D0012" w14:textId="77777777" w:rsidR="00761810" w:rsidRPr="002F6BA7" w:rsidRDefault="00761810" w:rsidP="00EA756D">
            <w:pPr>
              <w:jc w:val="both"/>
              <w:rPr>
                <w:rFonts w:eastAsia="Calibri"/>
                <w:sz w:val="22"/>
                <w:szCs w:val="22"/>
                <w:lang w:val="lt-LT"/>
              </w:rPr>
            </w:pPr>
          </w:p>
        </w:tc>
      </w:tr>
      <w:tr w:rsidR="0067769E" w:rsidRPr="00FB3F8E" w14:paraId="3D67368B" w14:textId="77777777" w:rsidTr="00751D1B">
        <w:trPr>
          <w:gridAfter w:val="1"/>
          <w:wAfter w:w="13" w:type="dxa"/>
        </w:trPr>
        <w:tc>
          <w:tcPr>
            <w:tcW w:w="9747" w:type="dxa"/>
            <w:gridSpan w:val="11"/>
            <w:tcBorders>
              <w:top w:val="single" w:sz="4" w:space="0" w:color="000000"/>
              <w:left w:val="nil"/>
              <w:bottom w:val="nil"/>
              <w:right w:val="nil"/>
            </w:tcBorders>
          </w:tcPr>
          <w:p w14:paraId="0C76A09D" w14:textId="77777777" w:rsidR="003F14F4" w:rsidRPr="002F6BA7" w:rsidRDefault="0067769E" w:rsidP="00EA756D">
            <w:pPr>
              <w:jc w:val="both"/>
              <w:rPr>
                <w:rFonts w:eastAsia="Calibri"/>
                <w:sz w:val="22"/>
                <w:szCs w:val="22"/>
                <w:lang w:val="lt-LT"/>
              </w:rPr>
            </w:pPr>
            <w:r w:rsidRPr="002F6BA7">
              <w:rPr>
                <w:rFonts w:eastAsia="Calibri"/>
                <w:sz w:val="22"/>
                <w:szCs w:val="22"/>
                <w:lang w:val="lt-LT"/>
              </w:rPr>
              <w:t xml:space="preserve">         </w:t>
            </w:r>
          </w:p>
          <w:p w14:paraId="3DFC5C3C" w14:textId="77777777" w:rsidR="0067769E" w:rsidRPr="002F6BA7" w:rsidRDefault="0067769E" w:rsidP="00EA756D">
            <w:pPr>
              <w:jc w:val="both"/>
              <w:rPr>
                <w:rFonts w:eastAsia="Calibri"/>
                <w:sz w:val="22"/>
                <w:szCs w:val="22"/>
                <w:lang w:val="lt-LT"/>
              </w:rPr>
            </w:pPr>
            <w:r w:rsidRPr="002F6BA7">
              <w:rPr>
                <w:rFonts w:eastAsia="Calibri"/>
                <w:sz w:val="22"/>
                <w:szCs w:val="22"/>
                <w:lang w:val="lt-LT"/>
              </w:rPr>
              <w:t>Mes ketiname dalį sutartyje numatytų sutartinių įsipareigojimų perduoti  vykdyti su</w:t>
            </w:r>
            <w:r w:rsidR="0033578A" w:rsidRPr="002F6BA7">
              <w:rPr>
                <w:rFonts w:eastAsia="Calibri"/>
                <w:sz w:val="22"/>
                <w:szCs w:val="22"/>
                <w:lang w:val="lt-LT"/>
              </w:rPr>
              <w:t>b</w:t>
            </w:r>
            <w:r w:rsidRPr="002F6BA7">
              <w:rPr>
                <w:rFonts w:eastAsia="Calibri"/>
                <w:sz w:val="22"/>
                <w:szCs w:val="22"/>
                <w:lang w:val="lt-LT"/>
              </w:rPr>
              <w:t>tiekėj</w:t>
            </w:r>
            <w:r w:rsidR="0033578A" w:rsidRPr="002F6BA7">
              <w:rPr>
                <w:rFonts w:eastAsia="Calibri"/>
                <w:sz w:val="22"/>
                <w:szCs w:val="22"/>
                <w:lang w:val="lt-LT"/>
              </w:rPr>
              <w:t>ams</w:t>
            </w:r>
            <w:r w:rsidRPr="002F6BA7">
              <w:rPr>
                <w:rFonts w:eastAsia="Calibri"/>
                <w:sz w:val="22"/>
                <w:szCs w:val="22"/>
                <w:lang w:val="lt-LT"/>
              </w:rPr>
              <w:t xml:space="preserve"> ir pateikiame šią informaciją apie subtiekėjus*: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3780"/>
              <w:gridCol w:w="5206"/>
            </w:tblGrid>
            <w:tr w:rsidR="0067769E" w:rsidRPr="00FB3F8E" w14:paraId="36184223" w14:textId="77777777" w:rsidTr="00804796">
              <w:tc>
                <w:tcPr>
                  <w:tcW w:w="648" w:type="dxa"/>
                </w:tcPr>
                <w:p w14:paraId="156B424A"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Eil. Nr.</w:t>
                  </w:r>
                </w:p>
              </w:tc>
              <w:tc>
                <w:tcPr>
                  <w:tcW w:w="3780" w:type="dxa"/>
                </w:tcPr>
                <w:p w14:paraId="4EDAD837"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Pirkimo dalies ir tiekiamų prekių pavadinimas</w:t>
                  </w:r>
                </w:p>
              </w:tc>
              <w:tc>
                <w:tcPr>
                  <w:tcW w:w="5206" w:type="dxa"/>
                </w:tcPr>
                <w:p w14:paraId="3CA58CD3"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Subtiekėjo pavadinimas ir adresas</w:t>
                  </w:r>
                </w:p>
              </w:tc>
            </w:tr>
            <w:tr w:rsidR="0067769E" w:rsidRPr="00FB3F8E" w14:paraId="5B01DE29" w14:textId="77777777" w:rsidTr="00804796">
              <w:tc>
                <w:tcPr>
                  <w:tcW w:w="648" w:type="dxa"/>
                </w:tcPr>
                <w:p w14:paraId="5BADF721" w14:textId="77777777" w:rsidR="0067769E" w:rsidRPr="002F6BA7" w:rsidRDefault="0067769E" w:rsidP="00EA756D">
                  <w:pPr>
                    <w:rPr>
                      <w:rFonts w:eastAsia="Calibri"/>
                      <w:sz w:val="22"/>
                      <w:szCs w:val="22"/>
                      <w:lang w:val="lt-LT"/>
                    </w:rPr>
                  </w:pPr>
                  <w:r w:rsidRPr="002F6BA7">
                    <w:rPr>
                      <w:rFonts w:eastAsia="Calibri"/>
                      <w:sz w:val="22"/>
                      <w:szCs w:val="22"/>
                      <w:lang w:val="lt-LT"/>
                    </w:rPr>
                    <w:t>1.</w:t>
                  </w:r>
                </w:p>
              </w:tc>
              <w:tc>
                <w:tcPr>
                  <w:tcW w:w="3780" w:type="dxa"/>
                </w:tcPr>
                <w:p w14:paraId="3BEE9297" w14:textId="77777777" w:rsidR="0067769E" w:rsidRPr="002F6BA7" w:rsidRDefault="0067769E" w:rsidP="00EA756D">
                  <w:pPr>
                    <w:rPr>
                      <w:rFonts w:eastAsia="Calibri"/>
                      <w:sz w:val="22"/>
                      <w:szCs w:val="22"/>
                      <w:lang w:val="lt-LT"/>
                    </w:rPr>
                  </w:pPr>
                </w:p>
              </w:tc>
              <w:tc>
                <w:tcPr>
                  <w:tcW w:w="5206" w:type="dxa"/>
                </w:tcPr>
                <w:p w14:paraId="4A7A9062" w14:textId="77777777" w:rsidR="0067769E" w:rsidRPr="002F6BA7" w:rsidRDefault="0067769E" w:rsidP="00EA756D">
                  <w:pPr>
                    <w:rPr>
                      <w:rFonts w:eastAsia="Calibri"/>
                      <w:sz w:val="22"/>
                      <w:szCs w:val="22"/>
                      <w:lang w:val="lt-LT"/>
                    </w:rPr>
                  </w:pPr>
                </w:p>
              </w:tc>
            </w:tr>
            <w:tr w:rsidR="0067769E" w:rsidRPr="00FB3F8E" w14:paraId="4B884B33" w14:textId="77777777" w:rsidTr="00804796">
              <w:tc>
                <w:tcPr>
                  <w:tcW w:w="648" w:type="dxa"/>
                </w:tcPr>
                <w:p w14:paraId="71B4AD93" w14:textId="77777777" w:rsidR="0067769E" w:rsidRPr="002F6BA7" w:rsidRDefault="0067769E" w:rsidP="00EA756D">
                  <w:pPr>
                    <w:rPr>
                      <w:rFonts w:eastAsia="Calibri"/>
                      <w:sz w:val="22"/>
                      <w:szCs w:val="22"/>
                      <w:lang w:val="lt-LT"/>
                    </w:rPr>
                  </w:pPr>
                  <w:r w:rsidRPr="002F6BA7">
                    <w:rPr>
                      <w:rFonts w:eastAsia="Calibri"/>
                      <w:sz w:val="22"/>
                      <w:szCs w:val="22"/>
                      <w:lang w:val="lt-LT"/>
                    </w:rPr>
                    <w:t>2.</w:t>
                  </w:r>
                </w:p>
              </w:tc>
              <w:tc>
                <w:tcPr>
                  <w:tcW w:w="3780" w:type="dxa"/>
                </w:tcPr>
                <w:p w14:paraId="3B73C2B5" w14:textId="77777777" w:rsidR="0067769E" w:rsidRPr="002F6BA7" w:rsidRDefault="0067769E" w:rsidP="00EA756D">
                  <w:pPr>
                    <w:rPr>
                      <w:rFonts w:eastAsia="Calibri"/>
                      <w:sz w:val="22"/>
                      <w:szCs w:val="22"/>
                      <w:lang w:val="lt-LT"/>
                    </w:rPr>
                  </w:pPr>
                </w:p>
              </w:tc>
              <w:tc>
                <w:tcPr>
                  <w:tcW w:w="5206" w:type="dxa"/>
                </w:tcPr>
                <w:p w14:paraId="63017F94" w14:textId="77777777" w:rsidR="0067769E" w:rsidRPr="002F6BA7" w:rsidRDefault="0067769E" w:rsidP="00EA756D">
                  <w:pPr>
                    <w:rPr>
                      <w:rFonts w:eastAsia="Calibri"/>
                      <w:sz w:val="22"/>
                      <w:szCs w:val="22"/>
                      <w:lang w:val="lt-LT"/>
                    </w:rPr>
                  </w:pPr>
                </w:p>
              </w:tc>
            </w:tr>
            <w:tr w:rsidR="0067769E" w:rsidRPr="00FB3F8E" w14:paraId="7FD169C0" w14:textId="77777777" w:rsidTr="00804796">
              <w:tc>
                <w:tcPr>
                  <w:tcW w:w="648" w:type="dxa"/>
                </w:tcPr>
                <w:p w14:paraId="46B9B5B9" w14:textId="77777777" w:rsidR="0067769E" w:rsidRPr="002F6BA7" w:rsidRDefault="0067769E" w:rsidP="00EA756D">
                  <w:pPr>
                    <w:rPr>
                      <w:rFonts w:eastAsia="Calibri"/>
                      <w:sz w:val="22"/>
                      <w:szCs w:val="22"/>
                      <w:lang w:val="lt-LT"/>
                    </w:rPr>
                  </w:pPr>
                  <w:r w:rsidRPr="002F6BA7">
                    <w:rPr>
                      <w:rFonts w:eastAsia="Calibri"/>
                      <w:sz w:val="22"/>
                      <w:szCs w:val="22"/>
                      <w:lang w:val="lt-LT"/>
                    </w:rPr>
                    <w:t>(...)</w:t>
                  </w:r>
                </w:p>
              </w:tc>
              <w:tc>
                <w:tcPr>
                  <w:tcW w:w="3780" w:type="dxa"/>
                </w:tcPr>
                <w:p w14:paraId="5D7D5E03" w14:textId="77777777" w:rsidR="0067769E" w:rsidRPr="002F6BA7" w:rsidRDefault="0067769E" w:rsidP="00EA756D">
                  <w:pPr>
                    <w:rPr>
                      <w:rFonts w:eastAsia="Calibri"/>
                      <w:sz w:val="22"/>
                      <w:szCs w:val="22"/>
                      <w:lang w:val="lt-LT"/>
                    </w:rPr>
                  </w:pPr>
                </w:p>
              </w:tc>
              <w:tc>
                <w:tcPr>
                  <w:tcW w:w="5206" w:type="dxa"/>
                </w:tcPr>
                <w:p w14:paraId="2D8C70D5" w14:textId="77777777" w:rsidR="0067769E" w:rsidRPr="002F6BA7" w:rsidRDefault="0067769E" w:rsidP="00EA756D">
                  <w:pPr>
                    <w:rPr>
                      <w:rFonts w:eastAsia="Calibri"/>
                      <w:sz w:val="22"/>
                      <w:szCs w:val="22"/>
                      <w:lang w:val="lt-LT"/>
                    </w:rPr>
                  </w:pPr>
                </w:p>
              </w:tc>
            </w:tr>
          </w:tbl>
          <w:p w14:paraId="1FD2EACE" w14:textId="77777777" w:rsidR="0067769E" w:rsidRPr="002F6BA7" w:rsidRDefault="0067769E" w:rsidP="00EA756D">
            <w:pPr>
              <w:rPr>
                <w:rFonts w:eastAsia="Calibri"/>
                <w:sz w:val="22"/>
                <w:szCs w:val="22"/>
                <w:lang w:val="lt-LT"/>
              </w:rPr>
            </w:pPr>
            <w:r w:rsidRPr="002F6BA7">
              <w:rPr>
                <w:rFonts w:eastAsia="Calibri"/>
                <w:sz w:val="22"/>
                <w:szCs w:val="22"/>
                <w:lang w:val="lt-LT"/>
              </w:rPr>
              <w:t>* Pildoma, jei ketinama pasitelkti subtiekėjus</w:t>
            </w:r>
          </w:p>
          <w:p w14:paraId="7986A4A5" w14:textId="77777777" w:rsidR="0067769E" w:rsidRPr="002F6BA7" w:rsidRDefault="0067769E" w:rsidP="00EA756D">
            <w:pPr>
              <w:jc w:val="both"/>
              <w:rPr>
                <w:rFonts w:eastAsia="Calibri"/>
                <w:sz w:val="22"/>
                <w:szCs w:val="22"/>
                <w:lang w:val="lt-LT"/>
              </w:rPr>
            </w:pPr>
          </w:p>
        </w:tc>
      </w:tr>
      <w:tr w:rsidR="0067769E" w:rsidRPr="00FB3F8E" w14:paraId="2698ED5E" w14:textId="77777777" w:rsidTr="00751D1B">
        <w:trPr>
          <w:gridAfter w:val="1"/>
          <w:wAfter w:w="13" w:type="dxa"/>
        </w:trPr>
        <w:tc>
          <w:tcPr>
            <w:tcW w:w="9747" w:type="dxa"/>
            <w:gridSpan w:val="11"/>
            <w:tcBorders>
              <w:top w:val="nil"/>
              <w:left w:val="nil"/>
              <w:bottom w:val="nil"/>
              <w:right w:val="nil"/>
            </w:tcBorders>
          </w:tcPr>
          <w:p w14:paraId="3BA43BDA" w14:textId="77777777" w:rsidR="0067769E" w:rsidRPr="002F6BA7" w:rsidRDefault="0067769E" w:rsidP="00EA756D">
            <w:pPr>
              <w:jc w:val="center"/>
              <w:rPr>
                <w:rFonts w:eastAsia="Calibri"/>
                <w:i/>
                <w:iCs/>
                <w:sz w:val="22"/>
                <w:szCs w:val="22"/>
                <w:lang w:val="lt-LT"/>
              </w:rPr>
            </w:pPr>
          </w:p>
        </w:tc>
      </w:tr>
      <w:tr w:rsidR="0067769E" w:rsidRPr="002F6BA7" w14:paraId="7952FCAB" w14:textId="77777777" w:rsidTr="00751D1B">
        <w:trPr>
          <w:gridAfter w:val="1"/>
          <w:wAfter w:w="13" w:type="dxa"/>
          <w:trHeight w:val="324"/>
        </w:trPr>
        <w:tc>
          <w:tcPr>
            <w:tcW w:w="9747" w:type="dxa"/>
            <w:gridSpan w:val="11"/>
            <w:tcBorders>
              <w:top w:val="nil"/>
              <w:left w:val="nil"/>
              <w:bottom w:val="nil"/>
              <w:right w:val="nil"/>
            </w:tcBorders>
            <w:hideMark/>
          </w:tcPr>
          <w:p w14:paraId="53D6FA73" w14:textId="77777777" w:rsidR="0067769E" w:rsidRPr="002F6BA7" w:rsidRDefault="0067769E" w:rsidP="00EA756D">
            <w:pPr>
              <w:jc w:val="both"/>
              <w:rPr>
                <w:rFonts w:eastAsia="Calibri"/>
                <w:sz w:val="22"/>
                <w:szCs w:val="22"/>
                <w:lang w:val="lt-LT"/>
              </w:rPr>
            </w:pPr>
            <w:r w:rsidRPr="002F6BA7">
              <w:rPr>
                <w:rFonts w:eastAsia="Calibri"/>
                <w:sz w:val="22"/>
                <w:szCs w:val="22"/>
                <w:lang w:val="lt-LT"/>
              </w:rPr>
              <w:t>Pasiūlymas galioja iki _____________</w:t>
            </w:r>
          </w:p>
        </w:tc>
      </w:tr>
      <w:tr w:rsidR="0067769E" w:rsidRPr="002F6BA7" w14:paraId="3372D909" w14:textId="77777777" w:rsidTr="00751D1B">
        <w:trPr>
          <w:gridAfter w:val="1"/>
          <w:wAfter w:w="13" w:type="dxa"/>
          <w:trHeight w:val="285"/>
        </w:trPr>
        <w:tc>
          <w:tcPr>
            <w:tcW w:w="3284" w:type="dxa"/>
            <w:gridSpan w:val="2"/>
            <w:tcBorders>
              <w:top w:val="nil"/>
              <w:left w:val="nil"/>
              <w:bottom w:val="single" w:sz="4" w:space="0" w:color="auto"/>
              <w:right w:val="nil"/>
            </w:tcBorders>
          </w:tcPr>
          <w:p w14:paraId="7FB425BA" w14:textId="77777777" w:rsidR="0067769E" w:rsidRPr="002F6BA7" w:rsidRDefault="0067769E" w:rsidP="00EA756D">
            <w:pPr>
              <w:rPr>
                <w:rFonts w:eastAsia="Calibri"/>
                <w:sz w:val="22"/>
                <w:szCs w:val="22"/>
                <w:lang w:val="lt-LT"/>
              </w:rPr>
            </w:pPr>
          </w:p>
        </w:tc>
        <w:tc>
          <w:tcPr>
            <w:tcW w:w="604" w:type="dxa"/>
            <w:tcBorders>
              <w:top w:val="nil"/>
              <w:left w:val="nil"/>
              <w:bottom w:val="nil"/>
              <w:right w:val="nil"/>
            </w:tcBorders>
          </w:tcPr>
          <w:p w14:paraId="3D184948" w14:textId="77777777" w:rsidR="0067769E" w:rsidRPr="002F6BA7" w:rsidRDefault="0067769E" w:rsidP="00EA756D">
            <w:pPr>
              <w:jc w:val="center"/>
              <w:rPr>
                <w:rFonts w:eastAsia="Calibri"/>
                <w:sz w:val="22"/>
                <w:szCs w:val="22"/>
                <w:lang w:val="lt-LT"/>
              </w:rPr>
            </w:pPr>
          </w:p>
        </w:tc>
        <w:tc>
          <w:tcPr>
            <w:tcW w:w="1980" w:type="dxa"/>
            <w:tcBorders>
              <w:top w:val="nil"/>
              <w:left w:val="nil"/>
              <w:bottom w:val="single" w:sz="4" w:space="0" w:color="auto"/>
              <w:right w:val="nil"/>
            </w:tcBorders>
          </w:tcPr>
          <w:p w14:paraId="67C01A9B" w14:textId="77777777" w:rsidR="0067769E" w:rsidRPr="002F6BA7" w:rsidRDefault="0067769E" w:rsidP="00EA756D">
            <w:pPr>
              <w:jc w:val="center"/>
              <w:rPr>
                <w:rFonts w:eastAsia="Calibri"/>
                <w:sz w:val="22"/>
                <w:szCs w:val="22"/>
                <w:lang w:val="lt-LT"/>
              </w:rPr>
            </w:pPr>
          </w:p>
        </w:tc>
        <w:tc>
          <w:tcPr>
            <w:tcW w:w="701" w:type="dxa"/>
            <w:gridSpan w:val="3"/>
            <w:tcBorders>
              <w:top w:val="nil"/>
              <w:left w:val="nil"/>
              <w:bottom w:val="nil"/>
              <w:right w:val="nil"/>
            </w:tcBorders>
          </w:tcPr>
          <w:p w14:paraId="4FC9A923" w14:textId="77777777" w:rsidR="0067769E" w:rsidRPr="002F6BA7" w:rsidRDefault="0067769E" w:rsidP="00EA756D">
            <w:pPr>
              <w:jc w:val="center"/>
              <w:rPr>
                <w:rFonts w:eastAsia="Calibri"/>
                <w:sz w:val="22"/>
                <w:szCs w:val="22"/>
                <w:lang w:val="lt-LT"/>
              </w:rPr>
            </w:pPr>
          </w:p>
        </w:tc>
        <w:tc>
          <w:tcPr>
            <w:tcW w:w="2611" w:type="dxa"/>
            <w:gridSpan w:val="3"/>
            <w:tcBorders>
              <w:top w:val="nil"/>
              <w:left w:val="nil"/>
              <w:bottom w:val="single" w:sz="4" w:space="0" w:color="auto"/>
              <w:right w:val="nil"/>
            </w:tcBorders>
          </w:tcPr>
          <w:p w14:paraId="066A9516" w14:textId="77777777" w:rsidR="0067769E" w:rsidRPr="002F6BA7" w:rsidRDefault="0067769E" w:rsidP="00EA756D">
            <w:pPr>
              <w:jc w:val="right"/>
              <w:rPr>
                <w:rFonts w:eastAsia="Calibri"/>
                <w:sz w:val="22"/>
                <w:szCs w:val="22"/>
                <w:lang w:val="lt-LT"/>
              </w:rPr>
            </w:pPr>
          </w:p>
        </w:tc>
        <w:tc>
          <w:tcPr>
            <w:tcW w:w="567" w:type="dxa"/>
            <w:tcBorders>
              <w:top w:val="nil"/>
              <w:left w:val="nil"/>
              <w:bottom w:val="nil"/>
              <w:right w:val="nil"/>
            </w:tcBorders>
          </w:tcPr>
          <w:p w14:paraId="41E619A6" w14:textId="77777777" w:rsidR="0067769E" w:rsidRPr="002F6BA7" w:rsidRDefault="0067769E" w:rsidP="00EA756D">
            <w:pPr>
              <w:jc w:val="right"/>
              <w:rPr>
                <w:rFonts w:eastAsia="Calibri"/>
                <w:sz w:val="22"/>
                <w:szCs w:val="22"/>
                <w:lang w:val="lt-LT"/>
              </w:rPr>
            </w:pPr>
          </w:p>
        </w:tc>
      </w:tr>
      <w:tr w:rsidR="0067769E" w:rsidRPr="002F6BA7" w14:paraId="18CC44D3" w14:textId="77777777" w:rsidTr="00751D1B">
        <w:trPr>
          <w:gridAfter w:val="1"/>
          <w:wAfter w:w="13" w:type="dxa"/>
          <w:trHeight w:val="186"/>
        </w:trPr>
        <w:tc>
          <w:tcPr>
            <w:tcW w:w="3284" w:type="dxa"/>
            <w:gridSpan w:val="2"/>
            <w:tcBorders>
              <w:top w:val="single" w:sz="4" w:space="0" w:color="auto"/>
              <w:left w:val="nil"/>
              <w:bottom w:val="nil"/>
              <w:right w:val="nil"/>
            </w:tcBorders>
            <w:hideMark/>
          </w:tcPr>
          <w:p w14:paraId="57FCFF0B" w14:textId="77777777" w:rsidR="0067769E" w:rsidRPr="002F6BA7" w:rsidRDefault="0033578A" w:rsidP="00EA756D">
            <w:pPr>
              <w:snapToGrid w:val="0"/>
              <w:jc w:val="both"/>
              <w:rPr>
                <w:i/>
                <w:iCs/>
                <w:position w:val="6"/>
                <w:sz w:val="22"/>
                <w:szCs w:val="22"/>
                <w:lang w:val="lt-LT"/>
              </w:rPr>
            </w:pPr>
            <w:r w:rsidRPr="002F6BA7">
              <w:rPr>
                <w:i/>
                <w:iCs/>
                <w:position w:val="6"/>
                <w:sz w:val="22"/>
                <w:szCs w:val="22"/>
                <w:lang w:val="lt-LT"/>
              </w:rPr>
              <w:t>Tiekėjo</w:t>
            </w:r>
            <w:r w:rsidR="0067769E" w:rsidRPr="002F6BA7">
              <w:rPr>
                <w:i/>
                <w:iCs/>
                <w:position w:val="6"/>
                <w:sz w:val="22"/>
                <w:szCs w:val="22"/>
                <w:lang w:val="lt-LT"/>
              </w:rPr>
              <w:t xml:space="preserve"> arba jo įgalioto asmens pareigų pavadinimas)</w:t>
            </w:r>
          </w:p>
        </w:tc>
        <w:tc>
          <w:tcPr>
            <w:tcW w:w="604" w:type="dxa"/>
            <w:tcBorders>
              <w:top w:val="nil"/>
              <w:left w:val="nil"/>
              <w:bottom w:val="nil"/>
              <w:right w:val="nil"/>
            </w:tcBorders>
          </w:tcPr>
          <w:p w14:paraId="1FD11B7F" w14:textId="77777777" w:rsidR="0067769E" w:rsidRPr="002F6BA7" w:rsidRDefault="0067769E" w:rsidP="00EA756D">
            <w:pPr>
              <w:jc w:val="center"/>
              <w:rPr>
                <w:rFonts w:eastAsia="Calibri"/>
                <w:i/>
                <w:iCs/>
                <w:sz w:val="22"/>
                <w:szCs w:val="22"/>
                <w:lang w:val="lt-LT"/>
              </w:rPr>
            </w:pPr>
          </w:p>
        </w:tc>
        <w:tc>
          <w:tcPr>
            <w:tcW w:w="1980" w:type="dxa"/>
            <w:tcBorders>
              <w:top w:val="single" w:sz="4" w:space="0" w:color="auto"/>
              <w:left w:val="nil"/>
              <w:bottom w:val="nil"/>
              <w:right w:val="nil"/>
            </w:tcBorders>
            <w:hideMark/>
          </w:tcPr>
          <w:p w14:paraId="34188A17" w14:textId="77777777" w:rsidR="0067769E" w:rsidRPr="002F6BA7" w:rsidRDefault="0067769E" w:rsidP="00EA756D">
            <w:pPr>
              <w:jc w:val="center"/>
              <w:rPr>
                <w:rFonts w:eastAsia="Calibri"/>
                <w:i/>
                <w:iCs/>
                <w:sz w:val="22"/>
                <w:szCs w:val="22"/>
                <w:lang w:val="lt-LT"/>
              </w:rPr>
            </w:pPr>
            <w:r w:rsidRPr="002F6BA7">
              <w:rPr>
                <w:rFonts w:eastAsia="Calibri"/>
                <w:i/>
                <w:iCs/>
                <w:position w:val="6"/>
                <w:sz w:val="22"/>
                <w:szCs w:val="22"/>
                <w:lang w:val="lt-LT"/>
              </w:rPr>
              <w:t>(Parašas)</w:t>
            </w:r>
            <w:r w:rsidRPr="002F6BA7">
              <w:rPr>
                <w:rFonts w:eastAsia="Calibri"/>
                <w:i/>
                <w:iCs/>
                <w:sz w:val="22"/>
                <w:szCs w:val="22"/>
                <w:lang w:val="lt-LT"/>
              </w:rPr>
              <w:t xml:space="preserve"> </w:t>
            </w:r>
          </w:p>
        </w:tc>
        <w:tc>
          <w:tcPr>
            <w:tcW w:w="701" w:type="dxa"/>
            <w:gridSpan w:val="3"/>
            <w:tcBorders>
              <w:top w:val="nil"/>
              <w:left w:val="nil"/>
              <w:bottom w:val="nil"/>
              <w:right w:val="nil"/>
            </w:tcBorders>
          </w:tcPr>
          <w:p w14:paraId="2C765B9D" w14:textId="77777777" w:rsidR="0067769E" w:rsidRPr="002F6BA7" w:rsidRDefault="0067769E" w:rsidP="00EA756D">
            <w:pPr>
              <w:jc w:val="center"/>
              <w:rPr>
                <w:rFonts w:eastAsia="Calibri"/>
                <w:i/>
                <w:iCs/>
                <w:sz w:val="22"/>
                <w:szCs w:val="22"/>
                <w:lang w:val="lt-LT"/>
              </w:rPr>
            </w:pPr>
          </w:p>
        </w:tc>
        <w:tc>
          <w:tcPr>
            <w:tcW w:w="2611" w:type="dxa"/>
            <w:gridSpan w:val="3"/>
            <w:tcBorders>
              <w:top w:val="single" w:sz="4" w:space="0" w:color="auto"/>
              <w:left w:val="nil"/>
              <w:bottom w:val="nil"/>
              <w:right w:val="nil"/>
            </w:tcBorders>
            <w:hideMark/>
          </w:tcPr>
          <w:p w14:paraId="53A565E8" w14:textId="77777777" w:rsidR="0067769E" w:rsidRPr="002F6BA7" w:rsidRDefault="0067769E" w:rsidP="00EA756D">
            <w:pPr>
              <w:jc w:val="center"/>
              <w:rPr>
                <w:rFonts w:eastAsia="Calibri"/>
                <w:i/>
                <w:iCs/>
                <w:sz w:val="22"/>
                <w:szCs w:val="22"/>
                <w:lang w:val="lt-LT"/>
              </w:rPr>
            </w:pPr>
            <w:r w:rsidRPr="002F6BA7">
              <w:rPr>
                <w:rFonts w:eastAsia="Calibri"/>
                <w:i/>
                <w:iCs/>
                <w:position w:val="6"/>
                <w:sz w:val="22"/>
                <w:szCs w:val="22"/>
                <w:lang w:val="lt-LT"/>
              </w:rPr>
              <w:t>(Vardas ir pavardė)</w:t>
            </w:r>
            <w:r w:rsidRPr="002F6BA7">
              <w:rPr>
                <w:rFonts w:eastAsia="Calibri"/>
                <w:i/>
                <w:iCs/>
                <w:sz w:val="22"/>
                <w:szCs w:val="22"/>
                <w:lang w:val="lt-LT"/>
              </w:rPr>
              <w:t xml:space="preserve"> </w:t>
            </w:r>
          </w:p>
          <w:p w14:paraId="0B436740" w14:textId="77777777" w:rsidR="006962FF" w:rsidRPr="002F6BA7" w:rsidRDefault="006962FF" w:rsidP="00EA756D">
            <w:pPr>
              <w:jc w:val="center"/>
              <w:rPr>
                <w:rFonts w:eastAsia="Calibri"/>
                <w:i/>
                <w:iCs/>
                <w:sz w:val="22"/>
                <w:szCs w:val="22"/>
                <w:lang w:val="lt-LT"/>
              </w:rPr>
            </w:pPr>
          </w:p>
          <w:p w14:paraId="33DCC04B" w14:textId="77777777" w:rsidR="006962FF" w:rsidRPr="002F6BA7" w:rsidRDefault="006962FF" w:rsidP="00EA756D">
            <w:pPr>
              <w:jc w:val="center"/>
              <w:rPr>
                <w:rFonts w:eastAsia="Calibri"/>
                <w:i/>
                <w:iCs/>
                <w:sz w:val="22"/>
                <w:szCs w:val="22"/>
                <w:lang w:val="lt-LT"/>
              </w:rPr>
            </w:pPr>
          </w:p>
          <w:p w14:paraId="36C9C002" w14:textId="77777777" w:rsidR="006962FF" w:rsidRPr="002F6BA7" w:rsidRDefault="006962FF" w:rsidP="00EA756D">
            <w:pPr>
              <w:jc w:val="center"/>
              <w:rPr>
                <w:rFonts w:eastAsia="Calibri"/>
                <w:i/>
                <w:iCs/>
                <w:sz w:val="22"/>
                <w:szCs w:val="22"/>
                <w:lang w:val="lt-LT"/>
              </w:rPr>
            </w:pPr>
          </w:p>
        </w:tc>
        <w:tc>
          <w:tcPr>
            <w:tcW w:w="567" w:type="dxa"/>
            <w:tcBorders>
              <w:top w:val="nil"/>
              <w:left w:val="nil"/>
              <w:bottom w:val="nil"/>
              <w:right w:val="nil"/>
            </w:tcBorders>
          </w:tcPr>
          <w:p w14:paraId="74D7E07E" w14:textId="77777777" w:rsidR="0067769E" w:rsidRPr="002F6BA7" w:rsidRDefault="0067769E" w:rsidP="00EA756D">
            <w:pPr>
              <w:jc w:val="center"/>
              <w:rPr>
                <w:rFonts w:eastAsia="Calibri"/>
                <w:sz w:val="22"/>
                <w:szCs w:val="22"/>
                <w:lang w:val="lt-LT"/>
              </w:rPr>
            </w:pPr>
          </w:p>
        </w:tc>
      </w:tr>
    </w:tbl>
    <w:p w14:paraId="6F7920A6" w14:textId="77777777" w:rsidR="004221D4" w:rsidRPr="002F6BA7" w:rsidRDefault="004221D4" w:rsidP="004221D4">
      <w:pPr>
        <w:rPr>
          <w:sz w:val="22"/>
          <w:szCs w:val="22"/>
          <w:lang w:val="lt-LT"/>
        </w:rPr>
      </w:pPr>
    </w:p>
    <w:p w14:paraId="77423B9B" w14:textId="22FDAE51" w:rsidR="0060588A" w:rsidRPr="002F6BA7" w:rsidRDefault="00AC7572" w:rsidP="00AC7572">
      <w:pPr>
        <w:ind w:left="6480" w:firstLine="720"/>
        <w:rPr>
          <w:sz w:val="22"/>
          <w:szCs w:val="22"/>
          <w:lang w:val="lt-LT"/>
        </w:rPr>
      </w:pPr>
      <w:r w:rsidRPr="002F6BA7">
        <w:rPr>
          <w:sz w:val="22"/>
          <w:szCs w:val="22"/>
          <w:lang w:val="lt-LT"/>
        </w:rPr>
        <w:br w:type="page"/>
      </w:r>
      <w:r w:rsidR="0060588A" w:rsidRPr="002F6BA7">
        <w:rPr>
          <w:sz w:val="22"/>
          <w:szCs w:val="22"/>
          <w:lang w:val="lt-LT"/>
        </w:rPr>
        <w:lastRenderedPageBreak/>
        <w:t>Pirkimo sąlygų 2 priedas</w:t>
      </w:r>
    </w:p>
    <w:p w14:paraId="7F3E9505" w14:textId="77777777" w:rsidR="00550E84" w:rsidRPr="002F6BA7" w:rsidRDefault="00550E84" w:rsidP="00550E84">
      <w:pPr>
        <w:rPr>
          <w:rFonts w:eastAsia="Times New Roman"/>
          <w:sz w:val="22"/>
          <w:szCs w:val="22"/>
          <w:lang w:eastAsia="lt-LT"/>
        </w:rPr>
      </w:pPr>
    </w:p>
    <w:p w14:paraId="5FD2D6F4" w14:textId="77777777" w:rsidR="00362599" w:rsidRPr="002F6BA7" w:rsidRDefault="00362599" w:rsidP="00550E84">
      <w:pPr>
        <w:rPr>
          <w:rFonts w:eastAsia="Times New Roman"/>
          <w:sz w:val="22"/>
          <w:szCs w:val="22"/>
          <w:lang w:eastAsia="lt-LT"/>
        </w:rPr>
      </w:pPr>
    </w:p>
    <w:p w14:paraId="438BCC26" w14:textId="77777777" w:rsidR="00362599" w:rsidRPr="002F6BA7" w:rsidRDefault="00362599" w:rsidP="00362599">
      <w:pPr>
        <w:ind w:firstLine="851"/>
        <w:jc w:val="center"/>
        <w:rPr>
          <w:rFonts w:eastAsia="Calibri"/>
          <w:b/>
          <w:bCs/>
          <w:sz w:val="22"/>
          <w:szCs w:val="22"/>
        </w:rPr>
      </w:pPr>
      <w:r w:rsidRPr="002F6BA7">
        <w:rPr>
          <w:rFonts w:eastAsia="Calibri"/>
          <w:b/>
          <w:bCs/>
          <w:sz w:val="22"/>
          <w:szCs w:val="22"/>
        </w:rPr>
        <w:t>TECHNINĖ SPECIFIKACIJA</w:t>
      </w:r>
    </w:p>
    <w:p w14:paraId="0504E968" w14:textId="77777777" w:rsidR="00E32C2D" w:rsidRPr="002F6BA7" w:rsidRDefault="00E32C2D" w:rsidP="00362599">
      <w:pPr>
        <w:ind w:firstLine="851"/>
        <w:jc w:val="center"/>
        <w:rPr>
          <w:rFonts w:eastAsia="Calibri"/>
          <w:b/>
          <w:bCs/>
          <w:sz w:val="22"/>
          <w:szCs w:val="22"/>
        </w:rPr>
      </w:pPr>
    </w:p>
    <w:p w14:paraId="1D158BF1" w14:textId="77777777" w:rsidR="00E32C2D" w:rsidRPr="002F6BA7" w:rsidRDefault="00E32C2D" w:rsidP="00E32C2D">
      <w:pPr>
        <w:tabs>
          <w:tab w:val="left" w:pos="3192"/>
          <w:tab w:val="right" w:leader="underscore" w:pos="8640"/>
        </w:tabs>
        <w:jc w:val="both"/>
        <w:rPr>
          <w:iCs/>
          <w:sz w:val="22"/>
          <w:szCs w:val="22"/>
        </w:rPr>
      </w:pPr>
      <w:r w:rsidRPr="002F6BA7">
        <w:rPr>
          <w:iCs/>
          <w:sz w:val="22"/>
          <w:szCs w:val="22"/>
        </w:rPr>
        <w:t xml:space="preserve">PASTABOS: </w:t>
      </w:r>
    </w:p>
    <w:p w14:paraId="5EA64F33" w14:textId="77777777" w:rsidR="00E32C2D" w:rsidRPr="002F6BA7" w:rsidRDefault="00E32C2D" w:rsidP="00E32C2D">
      <w:pPr>
        <w:tabs>
          <w:tab w:val="left" w:pos="3192"/>
          <w:tab w:val="right" w:leader="underscore" w:pos="8640"/>
        </w:tabs>
        <w:jc w:val="both"/>
        <w:rPr>
          <w:iCs/>
          <w:sz w:val="22"/>
          <w:szCs w:val="22"/>
        </w:rPr>
      </w:pPr>
      <w:r w:rsidRPr="002F6BA7">
        <w:rPr>
          <w:iCs/>
          <w:sz w:val="22"/>
          <w:szCs w:val="22"/>
        </w:rPr>
        <w:t xml:space="preserve">1. </w:t>
      </w:r>
      <w:proofErr w:type="spellStart"/>
      <w:r w:rsidRPr="002F6BA7">
        <w:rPr>
          <w:iCs/>
          <w:sz w:val="22"/>
          <w:szCs w:val="22"/>
        </w:rPr>
        <w:t>Jeigu</w:t>
      </w:r>
      <w:proofErr w:type="spellEnd"/>
      <w:r w:rsidRPr="002F6BA7">
        <w:rPr>
          <w:iCs/>
          <w:sz w:val="22"/>
          <w:szCs w:val="22"/>
        </w:rPr>
        <w:t xml:space="preserve"> </w:t>
      </w:r>
      <w:proofErr w:type="spellStart"/>
      <w:r w:rsidRPr="002F6BA7">
        <w:rPr>
          <w:iCs/>
          <w:sz w:val="22"/>
          <w:szCs w:val="22"/>
        </w:rPr>
        <w:t>techninėje</w:t>
      </w:r>
      <w:proofErr w:type="spellEnd"/>
      <w:r w:rsidRPr="002F6BA7">
        <w:rPr>
          <w:iCs/>
          <w:sz w:val="22"/>
          <w:szCs w:val="22"/>
        </w:rPr>
        <w:t xml:space="preserve"> </w:t>
      </w:r>
      <w:proofErr w:type="spellStart"/>
      <w:r w:rsidRPr="002F6BA7">
        <w:rPr>
          <w:iCs/>
          <w:sz w:val="22"/>
          <w:szCs w:val="22"/>
        </w:rPr>
        <w:t>specifikacijoje</w:t>
      </w:r>
      <w:proofErr w:type="spellEnd"/>
      <w:r w:rsidRPr="002F6BA7">
        <w:rPr>
          <w:iCs/>
          <w:sz w:val="22"/>
          <w:szCs w:val="22"/>
        </w:rPr>
        <w:t xml:space="preserve"> </w:t>
      </w:r>
      <w:proofErr w:type="spellStart"/>
      <w:r w:rsidRPr="002F6BA7">
        <w:rPr>
          <w:iCs/>
          <w:sz w:val="22"/>
          <w:szCs w:val="22"/>
        </w:rPr>
        <w:t>nurodomas</w:t>
      </w:r>
      <w:proofErr w:type="spellEnd"/>
      <w:r w:rsidRPr="002F6BA7">
        <w:rPr>
          <w:iCs/>
          <w:sz w:val="22"/>
          <w:szCs w:val="22"/>
        </w:rPr>
        <w:t xml:space="preserve"> </w:t>
      </w:r>
      <w:proofErr w:type="spellStart"/>
      <w:r w:rsidRPr="002F6BA7">
        <w:rPr>
          <w:sz w:val="22"/>
          <w:szCs w:val="22"/>
        </w:rPr>
        <w:t>konkretus</w:t>
      </w:r>
      <w:proofErr w:type="spellEnd"/>
      <w:r w:rsidRPr="002F6BA7">
        <w:rPr>
          <w:sz w:val="22"/>
          <w:szCs w:val="22"/>
        </w:rPr>
        <w:t xml:space="preserve"> </w:t>
      </w:r>
      <w:proofErr w:type="spellStart"/>
      <w:r w:rsidRPr="002F6BA7">
        <w:rPr>
          <w:sz w:val="22"/>
          <w:szCs w:val="22"/>
        </w:rPr>
        <w:t>modelis</w:t>
      </w:r>
      <w:proofErr w:type="spellEnd"/>
      <w:r w:rsidRPr="002F6BA7">
        <w:rPr>
          <w:sz w:val="22"/>
          <w:szCs w:val="22"/>
        </w:rPr>
        <w:t xml:space="preserve"> </w:t>
      </w:r>
      <w:proofErr w:type="spellStart"/>
      <w:r w:rsidRPr="002F6BA7">
        <w:rPr>
          <w:sz w:val="22"/>
          <w:szCs w:val="22"/>
        </w:rPr>
        <w:t>ar</w:t>
      </w:r>
      <w:proofErr w:type="spellEnd"/>
      <w:r w:rsidRPr="002F6BA7">
        <w:rPr>
          <w:sz w:val="22"/>
          <w:szCs w:val="22"/>
        </w:rPr>
        <w:t xml:space="preserve"> </w:t>
      </w:r>
      <w:proofErr w:type="spellStart"/>
      <w:r w:rsidRPr="002F6BA7">
        <w:rPr>
          <w:sz w:val="22"/>
          <w:szCs w:val="22"/>
        </w:rPr>
        <w:t>tiekimo</w:t>
      </w:r>
      <w:proofErr w:type="spellEnd"/>
      <w:r w:rsidRPr="002F6BA7">
        <w:rPr>
          <w:sz w:val="22"/>
          <w:szCs w:val="22"/>
        </w:rPr>
        <w:t xml:space="preserve"> </w:t>
      </w:r>
      <w:proofErr w:type="spellStart"/>
      <w:r w:rsidRPr="002F6BA7">
        <w:rPr>
          <w:sz w:val="22"/>
          <w:szCs w:val="22"/>
        </w:rPr>
        <w:t>šaltinis</w:t>
      </w:r>
      <w:proofErr w:type="spellEnd"/>
      <w:r w:rsidRPr="002F6BA7">
        <w:rPr>
          <w:sz w:val="22"/>
          <w:szCs w:val="22"/>
        </w:rPr>
        <w:t xml:space="preserve">, </w:t>
      </w:r>
      <w:proofErr w:type="spellStart"/>
      <w:r w:rsidRPr="002F6BA7">
        <w:rPr>
          <w:sz w:val="22"/>
          <w:szCs w:val="22"/>
        </w:rPr>
        <w:t>konkretus</w:t>
      </w:r>
      <w:proofErr w:type="spellEnd"/>
      <w:r w:rsidRPr="002F6BA7">
        <w:rPr>
          <w:sz w:val="22"/>
          <w:szCs w:val="22"/>
        </w:rPr>
        <w:t xml:space="preserve"> </w:t>
      </w:r>
      <w:proofErr w:type="spellStart"/>
      <w:r w:rsidRPr="002F6BA7">
        <w:rPr>
          <w:sz w:val="22"/>
          <w:szCs w:val="22"/>
        </w:rPr>
        <w:t>procesas</w:t>
      </w:r>
      <w:proofErr w:type="spellEnd"/>
      <w:r w:rsidRPr="002F6BA7">
        <w:rPr>
          <w:sz w:val="22"/>
          <w:szCs w:val="22"/>
        </w:rPr>
        <w:t xml:space="preserve">, </w:t>
      </w:r>
      <w:proofErr w:type="spellStart"/>
      <w:r w:rsidRPr="002F6BA7">
        <w:rPr>
          <w:sz w:val="22"/>
          <w:szCs w:val="22"/>
        </w:rPr>
        <w:t>būdingas</w:t>
      </w:r>
      <w:proofErr w:type="spellEnd"/>
      <w:r w:rsidRPr="002F6BA7">
        <w:rPr>
          <w:sz w:val="22"/>
          <w:szCs w:val="22"/>
        </w:rPr>
        <w:t xml:space="preserve"> </w:t>
      </w:r>
      <w:proofErr w:type="spellStart"/>
      <w:r w:rsidRPr="002F6BA7">
        <w:rPr>
          <w:sz w:val="22"/>
          <w:szCs w:val="22"/>
        </w:rPr>
        <w:t>konkretaus</w:t>
      </w:r>
      <w:proofErr w:type="spellEnd"/>
      <w:r w:rsidRPr="002F6BA7">
        <w:rPr>
          <w:sz w:val="22"/>
          <w:szCs w:val="22"/>
        </w:rPr>
        <w:t xml:space="preserve"> </w:t>
      </w:r>
      <w:proofErr w:type="spellStart"/>
      <w:r w:rsidRPr="002F6BA7">
        <w:rPr>
          <w:sz w:val="22"/>
          <w:szCs w:val="22"/>
        </w:rPr>
        <w:t>tiekėjo</w:t>
      </w:r>
      <w:proofErr w:type="spellEnd"/>
      <w:r w:rsidRPr="002F6BA7">
        <w:rPr>
          <w:sz w:val="22"/>
          <w:szCs w:val="22"/>
        </w:rPr>
        <w:t xml:space="preserve"> </w:t>
      </w:r>
      <w:proofErr w:type="spellStart"/>
      <w:r w:rsidRPr="002F6BA7">
        <w:rPr>
          <w:sz w:val="22"/>
          <w:szCs w:val="22"/>
        </w:rPr>
        <w:t>tiekiamoms</w:t>
      </w:r>
      <w:proofErr w:type="spellEnd"/>
      <w:r w:rsidRPr="002F6BA7">
        <w:rPr>
          <w:sz w:val="22"/>
          <w:szCs w:val="22"/>
        </w:rPr>
        <w:t xml:space="preserve"> </w:t>
      </w:r>
      <w:proofErr w:type="spellStart"/>
      <w:r w:rsidRPr="002F6BA7">
        <w:rPr>
          <w:sz w:val="22"/>
          <w:szCs w:val="22"/>
        </w:rPr>
        <w:t>prekėms</w:t>
      </w:r>
      <w:proofErr w:type="spellEnd"/>
      <w:r w:rsidRPr="002F6BA7">
        <w:rPr>
          <w:sz w:val="22"/>
          <w:szCs w:val="22"/>
        </w:rPr>
        <w:t xml:space="preserve"> </w:t>
      </w:r>
      <w:proofErr w:type="spellStart"/>
      <w:r w:rsidRPr="002F6BA7">
        <w:rPr>
          <w:sz w:val="22"/>
          <w:szCs w:val="22"/>
        </w:rPr>
        <w:t>ar</w:t>
      </w:r>
      <w:proofErr w:type="spellEnd"/>
      <w:r w:rsidRPr="002F6BA7">
        <w:rPr>
          <w:sz w:val="22"/>
          <w:szCs w:val="22"/>
        </w:rPr>
        <w:t xml:space="preserve"> </w:t>
      </w:r>
      <w:proofErr w:type="spellStart"/>
      <w:r w:rsidRPr="002F6BA7">
        <w:rPr>
          <w:sz w:val="22"/>
          <w:szCs w:val="22"/>
        </w:rPr>
        <w:t>teikiamoms</w:t>
      </w:r>
      <w:proofErr w:type="spellEnd"/>
      <w:r w:rsidRPr="002F6BA7">
        <w:rPr>
          <w:sz w:val="22"/>
          <w:szCs w:val="22"/>
        </w:rPr>
        <w:t xml:space="preserve"> </w:t>
      </w:r>
      <w:proofErr w:type="spellStart"/>
      <w:r w:rsidRPr="002F6BA7">
        <w:rPr>
          <w:sz w:val="22"/>
          <w:szCs w:val="22"/>
        </w:rPr>
        <w:t>paslaugoms</w:t>
      </w:r>
      <w:proofErr w:type="spellEnd"/>
      <w:r w:rsidRPr="002F6BA7">
        <w:rPr>
          <w:sz w:val="22"/>
          <w:szCs w:val="22"/>
        </w:rPr>
        <w:t xml:space="preserve">, </w:t>
      </w:r>
      <w:proofErr w:type="spellStart"/>
      <w:r w:rsidRPr="002F6BA7">
        <w:rPr>
          <w:sz w:val="22"/>
          <w:szCs w:val="22"/>
        </w:rPr>
        <w:t>ar</w:t>
      </w:r>
      <w:proofErr w:type="spellEnd"/>
      <w:r w:rsidRPr="002F6BA7">
        <w:rPr>
          <w:sz w:val="22"/>
          <w:szCs w:val="22"/>
        </w:rPr>
        <w:t xml:space="preserve"> </w:t>
      </w:r>
      <w:proofErr w:type="spellStart"/>
      <w:r w:rsidRPr="002F6BA7">
        <w:rPr>
          <w:sz w:val="22"/>
          <w:szCs w:val="22"/>
        </w:rPr>
        <w:t>prekių</w:t>
      </w:r>
      <w:proofErr w:type="spellEnd"/>
      <w:r w:rsidRPr="002F6BA7">
        <w:rPr>
          <w:sz w:val="22"/>
          <w:szCs w:val="22"/>
        </w:rPr>
        <w:t xml:space="preserve"> </w:t>
      </w:r>
      <w:proofErr w:type="spellStart"/>
      <w:r w:rsidRPr="002F6BA7">
        <w:rPr>
          <w:sz w:val="22"/>
          <w:szCs w:val="22"/>
        </w:rPr>
        <w:t>ženklas</w:t>
      </w:r>
      <w:proofErr w:type="spellEnd"/>
      <w:r w:rsidRPr="002F6BA7">
        <w:rPr>
          <w:sz w:val="22"/>
          <w:szCs w:val="22"/>
        </w:rPr>
        <w:t xml:space="preserve">, </w:t>
      </w:r>
      <w:proofErr w:type="spellStart"/>
      <w:r w:rsidRPr="002F6BA7">
        <w:rPr>
          <w:sz w:val="22"/>
          <w:szCs w:val="22"/>
        </w:rPr>
        <w:t>patentas</w:t>
      </w:r>
      <w:proofErr w:type="spellEnd"/>
      <w:r w:rsidRPr="002F6BA7">
        <w:rPr>
          <w:sz w:val="22"/>
          <w:szCs w:val="22"/>
        </w:rPr>
        <w:t xml:space="preserve">, </w:t>
      </w:r>
      <w:proofErr w:type="spellStart"/>
      <w:r w:rsidRPr="002F6BA7">
        <w:rPr>
          <w:sz w:val="22"/>
          <w:szCs w:val="22"/>
        </w:rPr>
        <w:t>tipai</w:t>
      </w:r>
      <w:proofErr w:type="spellEnd"/>
      <w:r w:rsidRPr="002F6BA7">
        <w:rPr>
          <w:sz w:val="22"/>
          <w:szCs w:val="22"/>
        </w:rPr>
        <w:t xml:space="preserve">, </w:t>
      </w:r>
      <w:proofErr w:type="spellStart"/>
      <w:r w:rsidRPr="002F6BA7">
        <w:rPr>
          <w:sz w:val="22"/>
          <w:szCs w:val="22"/>
        </w:rPr>
        <w:t>konkreti</w:t>
      </w:r>
      <w:proofErr w:type="spellEnd"/>
      <w:r w:rsidRPr="002F6BA7">
        <w:rPr>
          <w:sz w:val="22"/>
          <w:szCs w:val="22"/>
        </w:rPr>
        <w:t xml:space="preserve"> </w:t>
      </w:r>
      <w:proofErr w:type="spellStart"/>
      <w:r w:rsidRPr="002F6BA7">
        <w:rPr>
          <w:sz w:val="22"/>
          <w:szCs w:val="22"/>
        </w:rPr>
        <w:t>kilmė</w:t>
      </w:r>
      <w:proofErr w:type="spellEnd"/>
      <w:r w:rsidRPr="002F6BA7">
        <w:rPr>
          <w:sz w:val="22"/>
          <w:szCs w:val="22"/>
        </w:rPr>
        <w:t xml:space="preserve"> </w:t>
      </w:r>
      <w:proofErr w:type="spellStart"/>
      <w:r w:rsidRPr="002F6BA7">
        <w:rPr>
          <w:sz w:val="22"/>
          <w:szCs w:val="22"/>
        </w:rPr>
        <w:t>ar</w:t>
      </w:r>
      <w:proofErr w:type="spellEnd"/>
      <w:r w:rsidRPr="002F6BA7">
        <w:rPr>
          <w:sz w:val="22"/>
          <w:szCs w:val="22"/>
        </w:rPr>
        <w:t xml:space="preserve"> </w:t>
      </w:r>
      <w:proofErr w:type="spellStart"/>
      <w:r w:rsidRPr="002F6BA7">
        <w:rPr>
          <w:sz w:val="22"/>
          <w:szCs w:val="22"/>
        </w:rPr>
        <w:t>gamyba</w:t>
      </w:r>
      <w:proofErr w:type="spellEnd"/>
      <w:r w:rsidRPr="002F6BA7">
        <w:rPr>
          <w:sz w:val="22"/>
          <w:szCs w:val="22"/>
        </w:rPr>
        <w:t xml:space="preserve">, </w:t>
      </w:r>
      <w:proofErr w:type="spellStart"/>
      <w:r w:rsidRPr="002F6BA7">
        <w:rPr>
          <w:sz w:val="22"/>
          <w:szCs w:val="22"/>
        </w:rPr>
        <w:t>standartai</w:t>
      </w:r>
      <w:proofErr w:type="spellEnd"/>
      <w:r w:rsidRPr="002F6BA7">
        <w:rPr>
          <w:sz w:val="22"/>
          <w:szCs w:val="22"/>
        </w:rPr>
        <w:t xml:space="preserve">, </w:t>
      </w:r>
      <w:proofErr w:type="spellStart"/>
      <w:r w:rsidRPr="002F6BA7">
        <w:rPr>
          <w:sz w:val="22"/>
          <w:szCs w:val="22"/>
        </w:rPr>
        <w:t>sertifikatai</w:t>
      </w:r>
      <w:proofErr w:type="spellEnd"/>
      <w:r w:rsidRPr="002F6BA7">
        <w:rPr>
          <w:sz w:val="22"/>
          <w:szCs w:val="22"/>
        </w:rPr>
        <w:t xml:space="preserve"> </w:t>
      </w:r>
      <w:proofErr w:type="spellStart"/>
      <w:r w:rsidRPr="002F6BA7">
        <w:rPr>
          <w:sz w:val="22"/>
          <w:szCs w:val="22"/>
        </w:rPr>
        <w:t>dėl</w:t>
      </w:r>
      <w:proofErr w:type="spellEnd"/>
      <w:r w:rsidRPr="002F6BA7">
        <w:rPr>
          <w:sz w:val="22"/>
          <w:szCs w:val="22"/>
        </w:rPr>
        <w:t xml:space="preserve"> </w:t>
      </w:r>
      <w:proofErr w:type="spellStart"/>
      <w:r w:rsidRPr="002F6BA7">
        <w:rPr>
          <w:sz w:val="22"/>
          <w:szCs w:val="22"/>
        </w:rPr>
        <w:t>kurių</w:t>
      </w:r>
      <w:proofErr w:type="spellEnd"/>
      <w:r w:rsidRPr="002F6BA7">
        <w:rPr>
          <w:sz w:val="22"/>
          <w:szCs w:val="22"/>
        </w:rPr>
        <w:t xml:space="preserve"> tam </w:t>
      </w:r>
      <w:proofErr w:type="spellStart"/>
      <w:r w:rsidRPr="002F6BA7">
        <w:rPr>
          <w:sz w:val="22"/>
          <w:szCs w:val="22"/>
        </w:rPr>
        <w:t>tikriems</w:t>
      </w:r>
      <w:proofErr w:type="spellEnd"/>
      <w:r w:rsidRPr="002F6BA7">
        <w:rPr>
          <w:sz w:val="22"/>
          <w:szCs w:val="22"/>
        </w:rPr>
        <w:t xml:space="preserve"> </w:t>
      </w:r>
      <w:proofErr w:type="spellStart"/>
      <w:r w:rsidRPr="002F6BA7">
        <w:rPr>
          <w:sz w:val="22"/>
          <w:szCs w:val="22"/>
        </w:rPr>
        <w:t>subjektams</w:t>
      </w:r>
      <w:proofErr w:type="spellEnd"/>
      <w:r w:rsidRPr="002F6BA7">
        <w:rPr>
          <w:sz w:val="22"/>
          <w:szCs w:val="22"/>
        </w:rPr>
        <w:t xml:space="preserve"> </w:t>
      </w:r>
      <w:proofErr w:type="spellStart"/>
      <w:r w:rsidRPr="002F6BA7">
        <w:rPr>
          <w:sz w:val="22"/>
          <w:szCs w:val="22"/>
        </w:rPr>
        <w:t>ar</w:t>
      </w:r>
      <w:proofErr w:type="spellEnd"/>
      <w:r w:rsidRPr="002F6BA7">
        <w:rPr>
          <w:sz w:val="22"/>
          <w:szCs w:val="22"/>
        </w:rPr>
        <w:t xml:space="preserve"> tam </w:t>
      </w:r>
      <w:proofErr w:type="spellStart"/>
      <w:r w:rsidRPr="002F6BA7">
        <w:rPr>
          <w:sz w:val="22"/>
          <w:szCs w:val="22"/>
        </w:rPr>
        <w:t>tikriems</w:t>
      </w:r>
      <w:proofErr w:type="spellEnd"/>
      <w:r w:rsidRPr="002F6BA7">
        <w:rPr>
          <w:sz w:val="22"/>
          <w:szCs w:val="22"/>
        </w:rPr>
        <w:t xml:space="preserve"> </w:t>
      </w:r>
      <w:proofErr w:type="spellStart"/>
      <w:r w:rsidRPr="002F6BA7">
        <w:rPr>
          <w:sz w:val="22"/>
          <w:szCs w:val="22"/>
        </w:rPr>
        <w:t>produktams</w:t>
      </w:r>
      <w:proofErr w:type="spellEnd"/>
      <w:r w:rsidRPr="002F6BA7">
        <w:rPr>
          <w:sz w:val="22"/>
          <w:szCs w:val="22"/>
        </w:rPr>
        <w:t xml:space="preserve"> </w:t>
      </w:r>
      <w:proofErr w:type="spellStart"/>
      <w:r w:rsidRPr="002F6BA7">
        <w:rPr>
          <w:sz w:val="22"/>
          <w:szCs w:val="22"/>
        </w:rPr>
        <w:t>būtų</w:t>
      </w:r>
      <w:proofErr w:type="spellEnd"/>
      <w:r w:rsidRPr="002F6BA7">
        <w:rPr>
          <w:sz w:val="22"/>
          <w:szCs w:val="22"/>
        </w:rPr>
        <w:t xml:space="preserve"> </w:t>
      </w:r>
      <w:proofErr w:type="spellStart"/>
      <w:r w:rsidRPr="002F6BA7">
        <w:rPr>
          <w:sz w:val="22"/>
          <w:szCs w:val="22"/>
        </w:rPr>
        <w:t>sudarytos</w:t>
      </w:r>
      <w:proofErr w:type="spellEnd"/>
      <w:r w:rsidRPr="002F6BA7">
        <w:rPr>
          <w:sz w:val="22"/>
          <w:szCs w:val="22"/>
        </w:rPr>
        <w:t xml:space="preserve"> </w:t>
      </w:r>
      <w:proofErr w:type="spellStart"/>
      <w:r w:rsidRPr="002F6BA7">
        <w:rPr>
          <w:sz w:val="22"/>
          <w:szCs w:val="22"/>
        </w:rPr>
        <w:t>palankesnės</w:t>
      </w:r>
      <w:proofErr w:type="spellEnd"/>
      <w:r w:rsidRPr="002F6BA7">
        <w:rPr>
          <w:sz w:val="22"/>
          <w:szCs w:val="22"/>
        </w:rPr>
        <w:t xml:space="preserve"> </w:t>
      </w:r>
      <w:proofErr w:type="spellStart"/>
      <w:r w:rsidRPr="002F6BA7">
        <w:rPr>
          <w:sz w:val="22"/>
          <w:szCs w:val="22"/>
        </w:rPr>
        <w:t>sąlygos</w:t>
      </w:r>
      <w:proofErr w:type="spellEnd"/>
      <w:r w:rsidRPr="002F6BA7">
        <w:rPr>
          <w:sz w:val="22"/>
          <w:szCs w:val="22"/>
        </w:rPr>
        <w:t xml:space="preserve"> </w:t>
      </w:r>
      <w:proofErr w:type="spellStart"/>
      <w:r w:rsidRPr="002F6BA7">
        <w:rPr>
          <w:sz w:val="22"/>
          <w:szCs w:val="22"/>
        </w:rPr>
        <w:t>arba</w:t>
      </w:r>
      <w:proofErr w:type="spellEnd"/>
      <w:r w:rsidRPr="002F6BA7">
        <w:rPr>
          <w:sz w:val="22"/>
          <w:szCs w:val="22"/>
        </w:rPr>
        <w:t xml:space="preserve"> </w:t>
      </w:r>
      <w:proofErr w:type="spellStart"/>
      <w:r w:rsidRPr="002F6BA7">
        <w:rPr>
          <w:sz w:val="22"/>
          <w:szCs w:val="22"/>
        </w:rPr>
        <w:t>jie</w:t>
      </w:r>
      <w:proofErr w:type="spellEnd"/>
      <w:r w:rsidRPr="002F6BA7">
        <w:rPr>
          <w:sz w:val="22"/>
          <w:szCs w:val="22"/>
        </w:rPr>
        <w:t xml:space="preserve"> </w:t>
      </w:r>
      <w:proofErr w:type="spellStart"/>
      <w:r w:rsidRPr="002F6BA7">
        <w:rPr>
          <w:sz w:val="22"/>
          <w:szCs w:val="22"/>
        </w:rPr>
        <w:t>būtų</w:t>
      </w:r>
      <w:proofErr w:type="spellEnd"/>
      <w:r w:rsidRPr="002F6BA7">
        <w:rPr>
          <w:sz w:val="22"/>
          <w:szCs w:val="22"/>
        </w:rPr>
        <w:t xml:space="preserve"> </w:t>
      </w:r>
      <w:proofErr w:type="spellStart"/>
      <w:r w:rsidRPr="002F6BA7">
        <w:rPr>
          <w:sz w:val="22"/>
          <w:szCs w:val="22"/>
        </w:rPr>
        <w:t>atmesti</w:t>
      </w:r>
      <w:proofErr w:type="spellEnd"/>
      <w:r w:rsidRPr="002F6BA7">
        <w:rPr>
          <w:iCs/>
          <w:sz w:val="22"/>
          <w:szCs w:val="22"/>
        </w:rPr>
        <w:t xml:space="preserve">, </w:t>
      </w:r>
      <w:proofErr w:type="spellStart"/>
      <w:r w:rsidRPr="002F6BA7">
        <w:rPr>
          <w:iCs/>
          <w:sz w:val="22"/>
          <w:szCs w:val="22"/>
        </w:rPr>
        <w:t>gali</w:t>
      </w:r>
      <w:proofErr w:type="spellEnd"/>
      <w:r w:rsidRPr="002F6BA7">
        <w:rPr>
          <w:iCs/>
          <w:sz w:val="22"/>
          <w:szCs w:val="22"/>
        </w:rPr>
        <w:t xml:space="preserve"> </w:t>
      </w:r>
      <w:proofErr w:type="spellStart"/>
      <w:r w:rsidRPr="002F6BA7">
        <w:rPr>
          <w:iCs/>
          <w:sz w:val="22"/>
          <w:szCs w:val="22"/>
        </w:rPr>
        <w:t>būti</w:t>
      </w:r>
      <w:proofErr w:type="spellEnd"/>
      <w:r w:rsidRPr="002F6BA7">
        <w:rPr>
          <w:iCs/>
          <w:sz w:val="22"/>
          <w:szCs w:val="22"/>
        </w:rPr>
        <w:t xml:space="preserve"> </w:t>
      </w:r>
      <w:proofErr w:type="spellStart"/>
      <w:r w:rsidRPr="002F6BA7">
        <w:rPr>
          <w:iCs/>
          <w:sz w:val="22"/>
          <w:szCs w:val="22"/>
        </w:rPr>
        <w:t>pateikiamas</w:t>
      </w:r>
      <w:proofErr w:type="spellEnd"/>
      <w:r w:rsidRPr="002F6BA7">
        <w:rPr>
          <w:iCs/>
          <w:sz w:val="22"/>
          <w:szCs w:val="22"/>
        </w:rPr>
        <w:t xml:space="preserve"> </w:t>
      </w:r>
      <w:proofErr w:type="spellStart"/>
      <w:r w:rsidRPr="002F6BA7">
        <w:rPr>
          <w:iCs/>
          <w:sz w:val="22"/>
          <w:szCs w:val="22"/>
        </w:rPr>
        <w:t>lygiavertis</w:t>
      </w:r>
      <w:proofErr w:type="spellEnd"/>
      <w:r w:rsidRPr="002F6BA7">
        <w:rPr>
          <w:iCs/>
          <w:sz w:val="22"/>
          <w:szCs w:val="22"/>
        </w:rPr>
        <w:t xml:space="preserve"> </w:t>
      </w:r>
      <w:proofErr w:type="spellStart"/>
      <w:r w:rsidRPr="002F6BA7">
        <w:rPr>
          <w:iCs/>
          <w:sz w:val="22"/>
          <w:szCs w:val="22"/>
        </w:rPr>
        <w:t>objektas</w:t>
      </w:r>
      <w:proofErr w:type="spellEnd"/>
      <w:r w:rsidRPr="002F6BA7">
        <w:rPr>
          <w:iCs/>
          <w:sz w:val="22"/>
          <w:szCs w:val="22"/>
        </w:rPr>
        <w:t xml:space="preserve"> </w:t>
      </w:r>
      <w:proofErr w:type="spellStart"/>
      <w:r w:rsidRPr="002F6BA7">
        <w:rPr>
          <w:iCs/>
          <w:sz w:val="22"/>
          <w:szCs w:val="22"/>
        </w:rPr>
        <w:t>nurodytajam</w:t>
      </w:r>
      <w:proofErr w:type="spellEnd"/>
      <w:r w:rsidRPr="002F6BA7">
        <w:rPr>
          <w:iCs/>
          <w:sz w:val="22"/>
          <w:szCs w:val="22"/>
        </w:rPr>
        <w:t xml:space="preserve">. </w:t>
      </w:r>
      <w:proofErr w:type="spellStart"/>
      <w:r w:rsidRPr="002F6BA7">
        <w:rPr>
          <w:iCs/>
          <w:sz w:val="22"/>
          <w:szCs w:val="22"/>
        </w:rPr>
        <w:t>Pateikti</w:t>
      </w:r>
      <w:proofErr w:type="spellEnd"/>
      <w:r w:rsidRPr="002F6BA7">
        <w:rPr>
          <w:iCs/>
          <w:sz w:val="22"/>
          <w:szCs w:val="22"/>
        </w:rPr>
        <w:t xml:space="preserve"> </w:t>
      </w:r>
      <w:proofErr w:type="spellStart"/>
      <w:r w:rsidRPr="002F6BA7">
        <w:rPr>
          <w:iCs/>
          <w:sz w:val="22"/>
          <w:szCs w:val="22"/>
        </w:rPr>
        <w:t>minimalūs</w:t>
      </w:r>
      <w:proofErr w:type="spellEnd"/>
      <w:r w:rsidRPr="002F6BA7">
        <w:rPr>
          <w:iCs/>
          <w:sz w:val="22"/>
          <w:szCs w:val="22"/>
        </w:rPr>
        <w:t xml:space="preserve"> </w:t>
      </w:r>
      <w:proofErr w:type="spellStart"/>
      <w:r w:rsidRPr="002F6BA7">
        <w:rPr>
          <w:iCs/>
          <w:sz w:val="22"/>
          <w:szCs w:val="22"/>
        </w:rPr>
        <w:t>reikalavimai</w:t>
      </w:r>
      <w:proofErr w:type="spellEnd"/>
      <w:r w:rsidRPr="002F6BA7">
        <w:rPr>
          <w:iCs/>
          <w:sz w:val="22"/>
          <w:szCs w:val="22"/>
        </w:rPr>
        <w:t xml:space="preserve">. </w:t>
      </w:r>
      <w:proofErr w:type="spellStart"/>
      <w:r w:rsidRPr="002F6BA7">
        <w:rPr>
          <w:iCs/>
          <w:sz w:val="22"/>
          <w:szCs w:val="22"/>
        </w:rPr>
        <w:t>Tiekėjai</w:t>
      </w:r>
      <w:proofErr w:type="spellEnd"/>
      <w:r w:rsidRPr="002F6BA7">
        <w:rPr>
          <w:iCs/>
          <w:sz w:val="22"/>
          <w:szCs w:val="22"/>
        </w:rPr>
        <w:t xml:space="preserve"> </w:t>
      </w:r>
      <w:proofErr w:type="spellStart"/>
      <w:r w:rsidRPr="002F6BA7">
        <w:rPr>
          <w:iCs/>
          <w:sz w:val="22"/>
          <w:szCs w:val="22"/>
        </w:rPr>
        <w:t>gali</w:t>
      </w:r>
      <w:proofErr w:type="spellEnd"/>
      <w:r w:rsidRPr="002F6BA7">
        <w:rPr>
          <w:iCs/>
          <w:sz w:val="22"/>
          <w:szCs w:val="22"/>
        </w:rPr>
        <w:t xml:space="preserve"> </w:t>
      </w:r>
      <w:proofErr w:type="spellStart"/>
      <w:r w:rsidRPr="002F6BA7">
        <w:rPr>
          <w:iCs/>
          <w:sz w:val="22"/>
          <w:szCs w:val="22"/>
        </w:rPr>
        <w:t>siūlyti</w:t>
      </w:r>
      <w:proofErr w:type="spellEnd"/>
      <w:r w:rsidRPr="002F6BA7">
        <w:rPr>
          <w:iCs/>
          <w:sz w:val="22"/>
          <w:szCs w:val="22"/>
        </w:rPr>
        <w:t xml:space="preserve"> </w:t>
      </w:r>
      <w:proofErr w:type="spellStart"/>
      <w:r w:rsidRPr="002F6BA7">
        <w:rPr>
          <w:iCs/>
          <w:sz w:val="22"/>
          <w:szCs w:val="22"/>
        </w:rPr>
        <w:t>geresnių</w:t>
      </w:r>
      <w:proofErr w:type="spellEnd"/>
      <w:r w:rsidRPr="002F6BA7">
        <w:rPr>
          <w:iCs/>
          <w:sz w:val="22"/>
          <w:szCs w:val="22"/>
        </w:rPr>
        <w:t xml:space="preserve"> </w:t>
      </w:r>
      <w:proofErr w:type="spellStart"/>
      <w:r w:rsidRPr="002F6BA7">
        <w:rPr>
          <w:iCs/>
          <w:sz w:val="22"/>
          <w:szCs w:val="22"/>
        </w:rPr>
        <w:t>charakteristikų</w:t>
      </w:r>
      <w:proofErr w:type="spellEnd"/>
      <w:r w:rsidRPr="002F6BA7">
        <w:rPr>
          <w:iCs/>
          <w:sz w:val="22"/>
          <w:szCs w:val="22"/>
        </w:rPr>
        <w:t xml:space="preserve"> </w:t>
      </w:r>
      <w:proofErr w:type="spellStart"/>
      <w:r w:rsidRPr="002F6BA7">
        <w:rPr>
          <w:iCs/>
          <w:sz w:val="22"/>
          <w:szCs w:val="22"/>
        </w:rPr>
        <w:t>pirkimo</w:t>
      </w:r>
      <w:proofErr w:type="spellEnd"/>
      <w:r w:rsidRPr="002F6BA7">
        <w:rPr>
          <w:iCs/>
          <w:sz w:val="22"/>
          <w:szCs w:val="22"/>
        </w:rPr>
        <w:t xml:space="preserve"> </w:t>
      </w:r>
      <w:proofErr w:type="spellStart"/>
      <w:r w:rsidRPr="002F6BA7">
        <w:rPr>
          <w:iCs/>
          <w:sz w:val="22"/>
          <w:szCs w:val="22"/>
        </w:rPr>
        <w:t>objektą</w:t>
      </w:r>
      <w:proofErr w:type="spellEnd"/>
      <w:r w:rsidRPr="002F6BA7">
        <w:rPr>
          <w:iCs/>
          <w:sz w:val="22"/>
          <w:szCs w:val="22"/>
        </w:rPr>
        <w:t>.</w:t>
      </w:r>
    </w:p>
    <w:p w14:paraId="2D394FA4" w14:textId="77777777" w:rsidR="00E32C2D" w:rsidRPr="002F6BA7" w:rsidRDefault="00E32C2D" w:rsidP="00E32C2D">
      <w:pPr>
        <w:tabs>
          <w:tab w:val="left" w:pos="3192"/>
          <w:tab w:val="right" w:leader="underscore" w:pos="8640"/>
        </w:tabs>
        <w:jc w:val="both"/>
        <w:rPr>
          <w:sz w:val="22"/>
          <w:szCs w:val="22"/>
        </w:rPr>
      </w:pPr>
      <w:r w:rsidRPr="002F6BA7">
        <w:rPr>
          <w:iCs/>
          <w:sz w:val="22"/>
          <w:szCs w:val="22"/>
        </w:rPr>
        <w:t xml:space="preserve">2. Kartu </w:t>
      </w:r>
      <w:proofErr w:type="spellStart"/>
      <w:r w:rsidRPr="002F6BA7">
        <w:rPr>
          <w:iCs/>
          <w:sz w:val="22"/>
          <w:szCs w:val="22"/>
        </w:rPr>
        <w:t>su</w:t>
      </w:r>
      <w:proofErr w:type="spellEnd"/>
      <w:r w:rsidRPr="002F6BA7">
        <w:rPr>
          <w:iCs/>
          <w:sz w:val="22"/>
          <w:szCs w:val="22"/>
        </w:rPr>
        <w:t xml:space="preserve"> </w:t>
      </w:r>
      <w:proofErr w:type="spellStart"/>
      <w:r w:rsidRPr="002F6BA7">
        <w:rPr>
          <w:iCs/>
          <w:sz w:val="22"/>
          <w:szCs w:val="22"/>
        </w:rPr>
        <w:t>pasiūlymu</w:t>
      </w:r>
      <w:proofErr w:type="spellEnd"/>
      <w:r w:rsidRPr="002F6BA7">
        <w:rPr>
          <w:iCs/>
          <w:sz w:val="22"/>
          <w:szCs w:val="22"/>
        </w:rPr>
        <w:t xml:space="preserve"> </w:t>
      </w:r>
      <w:proofErr w:type="spellStart"/>
      <w:r w:rsidRPr="002F6BA7">
        <w:rPr>
          <w:iCs/>
          <w:sz w:val="22"/>
          <w:szCs w:val="22"/>
        </w:rPr>
        <w:t>privaloma</w:t>
      </w:r>
      <w:proofErr w:type="spellEnd"/>
      <w:r w:rsidRPr="002F6BA7">
        <w:rPr>
          <w:iCs/>
          <w:sz w:val="22"/>
          <w:szCs w:val="22"/>
        </w:rPr>
        <w:t xml:space="preserve"> </w:t>
      </w:r>
      <w:proofErr w:type="spellStart"/>
      <w:r w:rsidRPr="002F6BA7">
        <w:rPr>
          <w:iCs/>
          <w:sz w:val="22"/>
          <w:szCs w:val="22"/>
        </w:rPr>
        <w:t>pateikti</w:t>
      </w:r>
      <w:proofErr w:type="spellEnd"/>
      <w:r w:rsidRPr="002F6BA7">
        <w:rPr>
          <w:iCs/>
          <w:sz w:val="22"/>
          <w:szCs w:val="22"/>
        </w:rPr>
        <w:t xml:space="preserve"> </w:t>
      </w:r>
      <w:proofErr w:type="spellStart"/>
      <w:r w:rsidRPr="002F6BA7">
        <w:rPr>
          <w:sz w:val="22"/>
          <w:szCs w:val="22"/>
        </w:rPr>
        <w:t>atitikimą</w:t>
      </w:r>
      <w:proofErr w:type="spellEnd"/>
      <w:r w:rsidRPr="002F6BA7">
        <w:rPr>
          <w:sz w:val="22"/>
          <w:szCs w:val="22"/>
        </w:rPr>
        <w:t xml:space="preserve"> </w:t>
      </w:r>
      <w:proofErr w:type="spellStart"/>
      <w:r w:rsidRPr="002F6BA7">
        <w:rPr>
          <w:sz w:val="22"/>
          <w:szCs w:val="22"/>
        </w:rPr>
        <w:t>techniniams</w:t>
      </w:r>
      <w:proofErr w:type="spellEnd"/>
      <w:r w:rsidRPr="002F6BA7">
        <w:rPr>
          <w:sz w:val="22"/>
          <w:szCs w:val="22"/>
        </w:rPr>
        <w:t xml:space="preserve"> </w:t>
      </w:r>
      <w:proofErr w:type="spellStart"/>
      <w:r w:rsidRPr="002F6BA7">
        <w:rPr>
          <w:sz w:val="22"/>
          <w:szCs w:val="22"/>
        </w:rPr>
        <w:t>reikalavimams</w:t>
      </w:r>
      <w:proofErr w:type="spellEnd"/>
      <w:r w:rsidRPr="002F6BA7">
        <w:rPr>
          <w:sz w:val="22"/>
          <w:szCs w:val="22"/>
        </w:rPr>
        <w:t xml:space="preserve"> </w:t>
      </w:r>
      <w:proofErr w:type="spellStart"/>
      <w:r w:rsidRPr="002F6BA7">
        <w:rPr>
          <w:sz w:val="22"/>
          <w:szCs w:val="22"/>
        </w:rPr>
        <w:t>patvirtinančią</w:t>
      </w:r>
      <w:proofErr w:type="spellEnd"/>
      <w:r w:rsidRPr="002F6BA7">
        <w:rPr>
          <w:sz w:val="22"/>
          <w:szCs w:val="22"/>
        </w:rPr>
        <w:t xml:space="preserve"> </w:t>
      </w:r>
      <w:proofErr w:type="spellStart"/>
      <w:r w:rsidRPr="002F6BA7">
        <w:rPr>
          <w:sz w:val="22"/>
          <w:szCs w:val="22"/>
        </w:rPr>
        <w:t>gamintojo</w:t>
      </w:r>
      <w:proofErr w:type="spellEnd"/>
      <w:r w:rsidRPr="002F6BA7">
        <w:rPr>
          <w:sz w:val="22"/>
          <w:szCs w:val="22"/>
        </w:rPr>
        <w:t xml:space="preserve"> </w:t>
      </w:r>
      <w:proofErr w:type="spellStart"/>
      <w:r w:rsidRPr="002F6BA7">
        <w:rPr>
          <w:sz w:val="22"/>
          <w:szCs w:val="22"/>
        </w:rPr>
        <w:t>dokumentaciją</w:t>
      </w:r>
      <w:proofErr w:type="spellEnd"/>
      <w:r w:rsidRPr="002F6BA7">
        <w:rPr>
          <w:sz w:val="22"/>
          <w:szCs w:val="22"/>
        </w:rPr>
        <w:t xml:space="preserve"> (</w:t>
      </w:r>
      <w:proofErr w:type="spellStart"/>
      <w:r w:rsidRPr="002F6BA7">
        <w:rPr>
          <w:sz w:val="22"/>
          <w:szCs w:val="22"/>
        </w:rPr>
        <w:t>techninius</w:t>
      </w:r>
      <w:proofErr w:type="spellEnd"/>
      <w:r w:rsidRPr="002F6BA7">
        <w:rPr>
          <w:sz w:val="22"/>
          <w:szCs w:val="22"/>
        </w:rPr>
        <w:t xml:space="preserve"> </w:t>
      </w:r>
      <w:proofErr w:type="spellStart"/>
      <w:r w:rsidRPr="002F6BA7">
        <w:rPr>
          <w:sz w:val="22"/>
          <w:szCs w:val="22"/>
        </w:rPr>
        <w:t>aprašus</w:t>
      </w:r>
      <w:proofErr w:type="spellEnd"/>
      <w:r w:rsidRPr="002F6BA7">
        <w:rPr>
          <w:sz w:val="22"/>
          <w:szCs w:val="22"/>
        </w:rPr>
        <w:t xml:space="preserve">, </w:t>
      </w:r>
      <w:proofErr w:type="spellStart"/>
      <w:r w:rsidRPr="002F6BA7">
        <w:rPr>
          <w:sz w:val="22"/>
          <w:szCs w:val="22"/>
        </w:rPr>
        <w:t>naudojimo</w:t>
      </w:r>
      <w:proofErr w:type="spellEnd"/>
      <w:r w:rsidRPr="002F6BA7">
        <w:rPr>
          <w:sz w:val="22"/>
          <w:szCs w:val="22"/>
        </w:rPr>
        <w:t xml:space="preserve"> </w:t>
      </w:r>
      <w:proofErr w:type="spellStart"/>
      <w:r w:rsidRPr="002F6BA7">
        <w:rPr>
          <w:sz w:val="22"/>
          <w:szCs w:val="22"/>
        </w:rPr>
        <w:t>instrukcijas</w:t>
      </w:r>
      <w:proofErr w:type="spellEnd"/>
      <w:r w:rsidRPr="002F6BA7">
        <w:rPr>
          <w:sz w:val="22"/>
          <w:szCs w:val="22"/>
        </w:rPr>
        <w:t xml:space="preserve">, </w:t>
      </w:r>
      <w:proofErr w:type="spellStart"/>
      <w:r w:rsidRPr="002F6BA7">
        <w:rPr>
          <w:sz w:val="22"/>
          <w:szCs w:val="22"/>
        </w:rPr>
        <w:t>bukletus</w:t>
      </w:r>
      <w:proofErr w:type="spellEnd"/>
      <w:r w:rsidRPr="002F6BA7">
        <w:rPr>
          <w:sz w:val="22"/>
          <w:szCs w:val="22"/>
        </w:rPr>
        <w:t xml:space="preserve"> </w:t>
      </w:r>
      <w:proofErr w:type="spellStart"/>
      <w:r w:rsidRPr="002F6BA7">
        <w:rPr>
          <w:sz w:val="22"/>
          <w:szCs w:val="22"/>
        </w:rPr>
        <w:t>ir</w:t>
      </w:r>
      <w:proofErr w:type="spellEnd"/>
      <w:r w:rsidRPr="002F6BA7">
        <w:rPr>
          <w:sz w:val="22"/>
          <w:szCs w:val="22"/>
        </w:rPr>
        <w:t xml:space="preserve"> pan.) </w:t>
      </w:r>
      <w:proofErr w:type="spellStart"/>
      <w:r w:rsidRPr="002F6BA7">
        <w:rPr>
          <w:sz w:val="22"/>
          <w:szCs w:val="22"/>
        </w:rPr>
        <w:t>su</w:t>
      </w:r>
      <w:proofErr w:type="spellEnd"/>
      <w:r w:rsidRPr="002F6BA7">
        <w:rPr>
          <w:sz w:val="22"/>
          <w:szCs w:val="22"/>
        </w:rPr>
        <w:t xml:space="preserve"> </w:t>
      </w:r>
      <w:proofErr w:type="spellStart"/>
      <w:r w:rsidRPr="002F6BA7">
        <w:rPr>
          <w:sz w:val="22"/>
          <w:szCs w:val="22"/>
        </w:rPr>
        <w:t>atžymomis</w:t>
      </w:r>
      <w:proofErr w:type="spellEnd"/>
      <w:r w:rsidRPr="002F6BA7">
        <w:rPr>
          <w:sz w:val="22"/>
          <w:szCs w:val="22"/>
        </w:rPr>
        <w:t xml:space="preserve"> į </w:t>
      </w:r>
      <w:proofErr w:type="spellStart"/>
      <w:r w:rsidRPr="002F6BA7">
        <w:rPr>
          <w:sz w:val="22"/>
          <w:szCs w:val="22"/>
        </w:rPr>
        <w:t>prekės</w:t>
      </w:r>
      <w:proofErr w:type="spellEnd"/>
      <w:r w:rsidRPr="002F6BA7">
        <w:rPr>
          <w:sz w:val="22"/>
          <w:szCs w:val="22"/>
        </w:rPr>
        <w:t xml:space="preserve"> </w:t>
      </w:r>
      <w:proofErr w:type="spellStart"/>
      <w:r w:rsidRPr="002F6BA7">
        <w:rPr>
          <w:sz w:val="22"/>
          <w:szCs w:val="22"/>
        </w:rPr>
        <w:t>atitikimą</w:t>
      </w:r>
      <w:proofErr w:type="spellEnd"/>
      <w:r w:rsidRPr="002F6BA7">
        <w:rPr>
          <w:sz w:val="22"/>
          <w:szCs w:val="22"/>
        </w:rPr>
        <w:t xml:space="preserve"> </w:t>
      </w:r>
      <w:proofErr w:type="spellStart"/>
      <w:r w:rsidRPr="002F6BA7">
        <w:rPr>
          <w:sz w:val="22"/>
          <w:szCs w:val="22"/>
        </w:rPr>
        <w:t>nustatytiems</w:t>
      </w:r>
      <w:proofErr w:type="spellEnd"/>
      <w:r w:rsidRPr="002F6BA7">
        <w:rPr>
          <w:sz w:val="22"/>
          <w:szCs w:val="22"/>
        </w:rPr>
        <w:t xml:space="preserve"> </w:t>
      </w:r>
      <w:proofErr w:type="spellStart"/>
      <w:r w:rsidRPr="002F6BA7">
        <w:rPr>
          <w:sz w:val="22"/>
          <w:szCs w:val="22"/>
        </w:rPr>
        <w:t>techniniams</w:t>
      </w:r>
      <w:proofErr w:type="spellEnd"/>
      <w:r w:rsidRPr="002F6BA7">
        <w:rPr>
          <w:sz w:val="22"/>
          <w:szCs w:val="22"/>
        </w:rPr>
        <w:t xml:space="preserve"> </w:t>
      </w:r>
      <w:proofErr w:type="spellStart"/>
      <w:r w:rsidRPr="002F6BA7">
        <w:rPr>
          <w:sz w:val="22"/>
          <w:szCs w:val="22"/>
        </w:rPr>
        <w:t>reikalavimams</w:t>
      </w:r>
      <w:proofErr w:type="spellEnd"/>
      <w:r w:rsidRPr="002F6BA7">
        <w:rPr>
          <w:sz w:val="22"/>
          <w:szCs w:val="22"/>
        </w:rPr>
        <w:t xml:space="preserve">. Bet </w:t>
      </w:r>
      <w:proofErr w:type="spellStart"/>
      <w:r w:rsidRPr="002F6BA7">
        <w:rPr>
          <w:sz w:val="22"/>
          <w:szCs w:val="22"/>
        </w:rPr>
        <w:t>kokia</w:t>
      </w:r>
      <w:proofErr w:type="spellEnd"/>
      <w:r w:rsidRPr="002F6BA7">
        <w:rPr>
          <w:sz w:val="22"/>
          <w:szCs w:val="22"/>
        </w:rPr>
        <w:t xml:space="preserve"> </w:t>
      </w:r>
      <w:proofErr w:type="spellStart"/>
      <w:r w:rsidRPr="002F6BA7">
        <w:rPr>
          <w:sz w:val="22"/>
          <w:szCs w:val="22"/>
        </w:rPr>
        <w:t>kita</w:t>
      </w:r>
      <w:proofErr w:type="spellEnd"/>
      <w:r w:rsidRPr="002F6BA7">
        <w:rPr>
          <w:sz w:val="22"/>
          <w:szCs w:val="22"/>
        </w:rPr>
        <w:t xml:space="preserve"> </w:t>
      </w:r>
      <w:proofErr w:type="spellStart"/>
      <w:r w:rsidRPr="002F6BA7">
        <w:rPr>
          <w:sz w:val="22"/>
          <w:szCs w:val="22"/>
        </w:rPr>
        <w:t>kalba</w:t>
      </w:r>
      <w:proofErr w:type="spellEnd"/>
      <w:r w:rsidRPr="002F6BA7">
        <w:rPr>
          <w:sz w:val="22"/>
          <w:szCs w:val="22"/>
        </w:rPr>
        <w:t xml:space="preserve"> (</w:t>
      </w:r>
      <w:proofErr w:type="spellStart"/>
      <w:r w:rsidRPr="002F6BA7">
        <w:rPr>
          <w:sz w:val="22"/>
          <w:szCs w:val="22"/>
        </w:rPr>
        <w:t>išskyrus</w:t>
      </w:r>
      <w:proofErr w:type="spellEnd"/>
      <w:r w:rsidRPr="002F6BA7">
        <w:rPr>
          <w:sz w:val="22"/>
          <w:szCs w:val="22"/>
        </w:rPr>
        <w:t xml:space="preserve"> </w:t>
      </w:r>
      <w:proofErr w:type="spellStart"/>
      <w:r w:rsidRPr="002F6BA7">
        <w:rPr>
          <w:sz w:val="22"/>
          <w:szCs w:val="22"/>
        </w:rPr>
        <w:t>lietuvių</w:t>
      </w:r>
      <w:proofErr w:type="spellEnd"/>
      <w:r w:rsidRPr="002F6BA7">
        <w:rPr>
          <w:sz w:val="22"/>
          <w:szCs w:val="22"/>
        </w:rPr>
        <w:t xml:space="preserve"> </w:t>
      </w:r>
      <w:proofErr w:type="spellStart"/>
      <w:r w:rsidRPr="002F6BA7">
        <w:rPr>
          <w:sz w:val="22"/>
          <w:szCs w:val="22"/>
        </w:rPr>
        <w:t>ir</w:t>
      </w:r>
      <w:proofErr w:type="spellEnd"/>
      <w:r w:rsidRPr="002F6BA7">
        <w:rPr>
          <w:sz w:val="22"/>
          <w:szCs w:val="22"/>
        </w:rPr>
        <w:t xml:space="preserve"> </w:t>
      </w:r>
      <w:proofErr w:type="spellStart"/>
      <w:r w:rsidRPr="002F6BA7">
        <w:rPr>
          <w:sz w:val="22"/>
          <w:szCs w:val="22"/>
        </w:rPr>
        <w:t>anglų</w:t>
      </w:r>
      <w:proofErr w:type="spellEnd"/>
      <w:r w:rsidRPr="002F6BA7">
        <w:rPr>
          <w:sz w:val="22"/>
          <w:szCs w:val="22"/>
        </w:rPr>
        <w:t xml:space="preserve">) </w:t>
      </w:r>
      <w:proofErr w:type="spellStart"/>
      <w:r w:rsidRPr="002F6BA7">
        <w:rPr>
          <w:sz w:val="22"/>
          <w:szCs w:val="22"/>
        </w:rPr>
        <w:t>parengti</w:t>
      </w:r>
      <w:proofErr w:type="spellEnd"/>
      <w:r w:rsidRPr="002F6BA7">
        <w:rPr>
          <w:sz w:val="22"/>
          <w:szCs w:val="22"/>
        </w:rPr>
        <w:t xml:space="preserve"> </w:t>
      </w:r>
      <w:proofErr w:type="spellStart"/>
      <w:r w:rsidRPr="002F6BA7">
        <w:rPr>
          <w:sz w:val="22"/>
          <w:szCs w:val="22"/>
        </w:rPr>
        <w:t>dokumentai</w:t>
      </w:r>
      <w:proofErr w:type="spellEnd"/>
      <w:r w:rsidRPr="002F6BA7">
        <w:rPr>
          <w:sz w:val="22"/>
          <w:szCs w:val="22"/>
        </w:rPr>
        <w:t xml:space="preserve"> </w:t>
      </w:r>
      <w:proofErr w:type="spellStart"/>
      <w:r w:rsidRPr="002F6BA7">
        <w:rPr>
          <w:sz w:val="22"/>
          <w:szCs w:val="22"/>
        </w:rPr>
        <w:t>turi</w:t>
      </w:r>
      <w:proofErr w:type="spellEnd"/>
      <w:r w:rsidRPr="002F6BA7">
        <w:rPr>
          <w:sz w:val="22"/>
          <w:szCs w:val="22"/>
        </w:rPr>
        <w:t xml:space="preserve"> </w:t>
      </w:r>
      <w:proofErr w:type="spellStart"/>
      <w:r w:rsidRPr="002F6BA7">
        <w:rPr>
          <w:sz w:val="22"/>
          <w:szCs w:val="22"/>
        </w:rPr>
        <w:t>būti</w:t>
      </w:r>
      <w:proofErr w:type="spellEnd"/>
      <w:r w:rsidRPr="002F6BA7">
        <w:rPr>
          <w:sz w:val="22"/>
          <w:szCs w:val="22"/>
        </w:rPr>
        <w:t xml:space="preserve"> </w:t>
      </w:r>
      <w:proofErr w:type="spellStart"/>
      <w:r w:rsidRPr="002F6BA7">
        <w:rPr>
          <w:sz w:val="22"/>
          <w:szCs w:val="22"/>
        </w:rPr>
        <w:t>pateikiami</w:t>
      </w:r>
      <w:proofErr w:type="spellEnd"/>
      <w:r w:rsidRPr="002F6BA7">
        <w:rPr>
          <w:sz w:val="22"/>
          <w:szCs w:val="22"/>
        </w:rPr>
        <w:t xml:space="preserve"> </w:t>
      </w:r>
      <w:proofErr w:type="spellStart"/>
      <w:r w:rsidRPr="002F6BA7">
        <w:rPr>
          <w:sz w:val="22"/>
          <w:szCs w:val="22"/>
        </w:rPr>
        <w:t>su</w:t>
      </w:r>
      <w:proofErr w:type="spellEnd"/>
      <w:r w:rsidRPr="002F6BA7">
        <w:rPr>
          <w:sz w:val="22"/>
          <w:szCs w:val="22"/>
        </w:rPr>
        <w:t xml:space="preserve"> </w:t>
      </w:r>
      <w:proofErr w:type="spellStart"/>
      <w:r w:rsidRPr="002F6BA7">
        <w:rPr>
          <w:sz w:val="22"/>
          <w:szCs w:val="22"/>
        </w:rPr>
        <w:t>vertimu</w:t>
      </w:r>
      <w:proofErr w:type="spellEnd"/>
      <w:r w:rsidRPr="002F6BA7">
        <w:rPr>
          <w:sz w:val="22"/>
          <w:szCs w:val="22"/>
        </w:rPr>
        <w:t xml:space="preserve"> į </w:t>
      </w:r>
      <w:proofErr w:type="spellStart"/>
      <w:r w:rsidRPr="002F6BA7">
        <w:rPr>
          <w:sz w:val="22"/>
          <w:szCs w:val="22"/>
        </w:rPr>
        <w:t>lietuvių</w:t>
      </w:r>
      <w:proofErr w:type="spellEnd"/>
      <w:r w:rsidRPr="002F6BA7">
        <w:rPr>
          <w:sz w:val="22"/>
          <w:szCs w:val="22"/>
        </w:rPr>
        <w:t xml:space="preserve"> </w:t>
      </w:r>
      <w:proofErr w:type="spellStart"/>
      <w:r w:rsidRPr="002F6BA7">
        <w:rPr>
          <w:sz w:val="22"/>
          <w:szCs w:val="22"/>
        </w:rPr>
        <w:t>arba</w:t>
      </w:r>
      <w:proofErr w:type="spellEnd"/>
      <w:r w:rsidRPr="002F6BA7">
        <w:rPr>
          <w:sz w:val="22"/>
          <w:szCs w:val="22"/>
        </w:rPr>
        <w:t xml:space="preserve"> </w:t>
      </w:r>
      <w:proofErr w:type="spellStart"/>
      <w:r w:rsidRPr="002F6BA7">
        <w:rPr>
          <w:sz w:val="22"/>
          <w:szCs w:val="22"/>
        </w:rPr>
        <w:t>anglų</w:t>
      </w:r>
      <w:proofErr w:type="spellEnd"/>
      <w:r w:rsidRPr="002F6BA7">
        <w:rPr>
          <w:sz w:val="22"/>
          <w:szCs w:val="22"/>
        </w:rPr>
        <w:t xml:space="preserve"> </w:t>
      </w:r>
      <w:proofErr w:type="spellStart"/>
      <w:r w:rsidRPr="002F6BA7">
        <w:rPr>
          <w:sz w:val="22"/>
          <w:szCs w:val="22"/>
        </w:rPr>
        <w:t>kalbą</w:t>
      </w:r>
      <w:proofErr w:type="spellEnd"/>
      <w:r w:rsidRPr="002F6BA7">
        <w:rPr>
          <w:sz w:val="22"/>
          <w:szCs w:val="22"/>
        </w:rPr>
        <w:t xml:space="preserve">. </w:t>
      </w:r>
      <w:r w:rsidRPr="002F6BA7">
        <w:rPr>
          <w:sz w:val="22"/>
          <w:szCs w:val="22"/>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w:t>
      </w:r>
      <w:proofErr w:type="spellStart"/>
      <w:r w:rsidRPr="002F6BA7">
        <w:rPr>
          <w:sz w:val="22"/>
          <w:szCs w:val="22"/>
        </w:rPr>
        <w:t>Pateikiamos</w:t>
      </w:r>
      <w:proofErr w:type="spellEnd"/>
      <w:r w:rsidRPr="002F6BA7">
        <w:rPr>
          <w:sz w:val="22"/>
          <w:szCs w:val="22"/>
        </w:rPr>
        <w:t xml:space="preserve"> </w:t>
      </w:r>
      <w:proofErr w:type="spellStart"/>
      <w:r w:rsidRPr="002F6BA7">
        <w:rPr>
          <w:sz w:val="22"/>
          <w:szCs w:val="22"/>
        </w:rPr>
        <w:t>skaitmeninės</w:t>
      </w:r>
      <w:proofErr w:type="spellEnd"/>
      <w:r w:rsidRPr="002F6BA7">
        <w:rPr>
          <w:sz w:val="22"/>
          <w:szCs w:val="22"/>
        </w:rPr>
        <w:t xml:space="preserve"> </w:t>
      </w:r>
      <w:proofErr w:type="spellStart"/>
      <w:r w:rsidRPr="002F6BA7">
        <w:rPr>
          <w:sz w:val="22"/>
          <w:szCs w:val="22"/>
        </w:rPr>
        <w:t>dokumentų</w:t>
      </w:r>
      <w:proofErr w:type="spellEnd"/>
      <w:r w:rsidRPr="002F6BA7">
        <w:rPr>
          <w:sz w:val="22"/>
          <w:szCs w:val="22"/>
        </w:rPr>
        <w:t xml:space="preserve"> </w:t>
      </w:r>
      <w:proofErr w:type="spellStart"/>
      <w:r w:rsidRPr="002F6BA7">
        <w:rPr>
          <w:sz w:val="22"/>
          <w:szCs w:val="22"/>
        </w:rPr>
        <w:t>kopijos</w:t>
      </w:r>
      <w:proofErr w:type="spellEnd"/>
      <w:r w:rsidRPr="002F6BA7">
        <w:rPr>
          <w:sz w:val="22"/>
          <w:szCs w:val="22"/>
        </w:rPr>
        <w:t xml:space="preserve">. </w:t>
      </w:r>
    </w:p>
    <w:p w14:paraId="09D055AA" w14:textId="77777777" w:rsidR="001607C2" w:rsidRDefault="001607C2" w:rsidP="00E32C2D">
      <w:pPr>
        <w:tabs>
          <w:tab w:val="left" w:pos="3192"/>
          <w:tab w:val="right" w:leader="underscore" w:pos="8640"/>
        </w:tabs>
        <w:jc w:val="both"/>
        <w:rPr>
          <w:sz w:val="22"/>
          <w:szCs w:val="22"/>
        </w:rPr>
      </w:pPr>
    </w:p>
    <w:p w14:paraId="77AAEC33" w14:textId="77777777" w:rsidR="00BC71D1" w:rsidRDefault="00BC71D1" w:rsidP="00E32C2D">
      <w:pPr>
        <w:tabs>
          <w:tab w:val="left" w:pos="3192"/>
          <w:tab w:val="right" w:leader="underscore" w:pos="8640"/>
        </w:tabs>
        <w:jc w:val="both"/>
        <w:rPr>
          <w:sz w:val="22"/>
          <w:szCs w:val="22"/>
        </w:rPr>
      </w:pPr>
    </w:p>
    <w:tbl>
      <w:tblPr>
        <w:tblW w:w="10207" w:type="dxa"/>
        <w:tblInd w:w="-34" w:type="dxa"/>
        <w:tblLayout w:type="fixed"/>
        <w:tblLook w:val="0000" w:firstRow="0" w:lastRow="0" w:firstColumn="0" w:lastColumn="0" w:noHBand="0" w:noVBand="0"/>
      </w:tblPr>
      <w:tblGrid>
        <w:gridCol w:w="568"/>
        <w:gridCol w:w="3543"/>
        <w:gridCol w:w="3261"/>
        <w:gridCol w:w="1275"/>
        <w:gridCol w:w="1560"/>
      </w:tblGrid>
      <w:tr w:rsidR="00BC71D1" w:rsidRPr="00FB3F8E" w14:paraId="6EBC13BD" w14:textId="77777777" w:rsidTr="008A302C">
        <w:trPr>
          <w:trHeight w:val="488"/>
        </w:trPr>
        <w:tc>
          <w:tcPr>
            <w:tcW w:w="568" w:type="dxa"/>
            <w:tcBorders>
              <w:top w:val="single" w:sz="4" w:space="0" w:color="000000"/>
              <w:left w:val="single" w:sz="4" w:space="0" w:color="000000"/>
              <w:bottom w:val="single" w:sz="4" w:space="0" w:color="000000"/>
            </w:tcBorders>
            <w:shd w:val="clear" w:color="auto" w:fill="auto"/>
          </w:tcPr>
          <w:p w14:paraId="6D4B311B" w14:textId="77777777" w:rsidR="00BC71D1" w:rsidRPr="002E5207" w:rsidRDefault="00BC71D1" w:rsidP="008A302C">
            <w:pPr>
              <w:rPr>
                <w:bCs/>
                <w:sz w:val="22"/>
                <w:szCs w:val="22"/>
              </w:rPr>
            </w:pPr>
            <w:r w:rsidRPr="002E5207">
              <w:rPr>
                <w:bCs/>
                <w:sz w:val="22"/>
                <w:szCs w:val="22"/>
              </w:rPr>
              <w:t>Eil. Nr.</w:t>
            </w:r>
          </w:p>
        </w:tc>
        <w:tc>
          <w:tcPr>
            <w:tcW w:w="3543" w:type="dxa"/>
            <w:tcBorders>
              <w:top w:val="single" w:sz="4" w:space="0" w:color="000000"/>
              <w:left w:val="single" w:sz="4" w:space="0" w:color="000000"/>
              <w:bottom w:val="single" w:sz="4" w:space="0" w:color="000000"/>
            </w:tcBorders>
            <w:shd w:val="clear" w:color="auto" w:fill="auto"/>
          </w:tcPr>
          <w:p w14:paraId="78A7D5DC" w14:textId="77777777" w:rsidR="00BC71D1" w:rsidRPr="002E5207" w:rsidRDefault="00BC71D1" w:rsidP="008A302C">
            <w:pPr>
              <w:jc w:val="center"/>
              <w:rPr>
                <w:sz w:val="22"/>
                <w:szCs w:val="22"/>
              </w:rPr>
            </w:pPr>
            <w:proofErr w:type="spellStart"/>
            <w:r w:rsidRPr="002E5207">
              <w:rPr>
                <w:bCs/>
                <w:sz w:val="22"/>
                <w:szCs w:val="22"/>
              </w:rPr>
              <w:t>Techniniai</w:t>
            </w:r>
            <w:proofErr w:type="spellEnd"/>
            <w:r w:rsidRPr="002E5207">
              <w:rPr>
                <w:bCs/>
                <w:sz w:val="22"/>
                <w:szCs w:val="22"/>
              </w:rPr>
              <w:t xml:space="preserve"> </w:t>
            </w:r>
            <w:proofErr w:type="spellStart"/>
            <w:r w:rsidRPr="002E5207">
              <w:rPr>
                <w:bCs/>
                <w:sz w:val="22"/>
                <w:szCs w:val="22"/>
              </w:rPr>
              <w:t>reikalavimai</w:t>
            </w:r>
            <w:proofErr w:type="spellEnd"/>
          </w:p>
        </w:tc>
        <w:tc>
          <w:tcPr>
            <w:tcW w:w="3261" w:type="dxa"/>
            <w:tcBorders>
              <w:top w:val="single" w:sz="4" w:space="0" w:color="000000"/>
              <w:left w:val="single" w:sz="4" w:space="0" w:color="000000"/>
              <w:bottom w:val="single" w:sz="4" w:space="0" w:color="000000"/>
            </w:tcBorders>
            <w:shd w:val="clear" w:color="auto" w:fill="auto"/>
          </w:tcPr>
          <w:p w14:paraId="59C45F44" w14:textId="77777777" w:rsidR="00BC71D1" w:rsidRPr="002E5207" w:rsidRDefault="00BC71D1" w:rsidP="008A302C">
            <w:pPr>
              <w:jc w:val="center"/>
              <w:rPr>
                <w:sz w:val="22"/>
                <w:szCs w:val="22"/>
              </w:rPr>
            </w:pPr>
            <w:proofErr w:type="spellStart"/>
            <w:r w:rsidRPr="002E5207">
              <w:rPr>
                <w:bCs/>
                <w:sz w:val="22"/>
                <w:szCs w:val="22"/>
              </w:rPr>
              <w:t>Reikalaujama</w:t>
            </w:r>
            <w:proofErr w:type="spellEnd"/>
            <w:r w:rsidRPr="002E5207">
              <w:rPr>
                <w:bCs/>
                <w:sz w:val="22"/>
                <w:szCs w:val="22"/>
              </w:rPr>
              <w:t xml:space="preserve"> </w:t>
            </w:r>
            <w:proofErr w:type="spellStart"/>
            <w:r w:rsidRPr="002E5207">
              <w:rPr>
                <w:bCs/>
                <w:sz w:val="22"/>
                <w:szCs w:val="22"/>
              </w:rPr>
              <w:t>reikšmė</w:t>
            </w:r>
            <w:proofErr w:type="spellEnd"/>
          </w:p>
        </w:tc>
        <w:tc>
          <w:tcPr>
            <w:tcW w:w="1275" w:type="dxa"/>
            <w:tcBorders>
              <w:top w:val="single" w:sz="4" w:space="0" w:color="000000"/>
              <w:left w:val="single" w:sz="4" w:space="0" w:color="000000"/>
              <w:bottom w:val="single" w:sz="4" w:space="0" w:color="000000"/>
            </w:tcBorders>
            <w:shd w:val="clear" w:color="auto" w:fill="auto"/>
          </w:tcPr>
          <w:p w14:paraId="5D87A7C4" w14:textId="77777777" w:rsidR="00BC71D1" w:rsidRPr="002E5207" w:rsidRDefault="00BC71D1" w:rsidP="008A302C">
            <w:pPr>
              <w:jc w:val="center"/>
              <w:rPr>
                <w:sz w:val="22"/>
                <w:szCs w:val="22"/>
              </w:rPr>
            </w:pPr>
            <w:proofErr w:type="spellStart"/>
            <w:r w:rsidRPr="002E5207">
              <w:rPr>
                <w:bCs/>
                <w:sz w:val="22"/>
                <w:szCs w:val="22"/>
              </w:rPr>
              <w:t>Siūloma</w:t>
            </w:r>
            <w:proofErr w:type="spellEnd"/>
            <w:r w:rsidRPr="002E5207">
              <w:rPr>
                <w:bCs/>
                <w:sz w:val="22"/>
                <w:szCs w:val="22"/>
              </w:rPr>
              <w:t xml:space="preserve"> </w:t>
            </w:r>
            <w:proofErr w:type="spellStart"/>
            <w:r w:rsidRPr="002E5207">
              <w:rPr>
                <w:bCs/>
                <w:sz w:val="22"/>
                <w:szCs w:val="22"/>
              </w:rPr>
              <w:t>parametro</w:t>
            </w:r>
            <w:proofErr w:type="spellEnd"/>
            <w:r w:rsidRPr="002E5207">
              <w:rPr>
                <w:bCs/>
                <w:sz w:val="22"/>
                <w:szCs w:val="22"/>
              </w:rPr>
              <w:t xml:space="preserve"> </w:t>
            </w:r>
            <w:proofErr w:type="spellStart"/>
            <w:r w:rsidRPr="002E5207">
              <w:rPr>
                <w:bCs/>
                <w:sz w:val="22"/>
                <w:szCs w:val="22"/>
              </w:rPr>
              <w:t>reikšmė</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83BF1E8" w14:textId="77777777" w:rsidR="00BC71D1" w:rsidRPr="00C159DA" w:rsidRDefault="00BC71D1" w:rsidP="008A302C">
            <w:pPr>
              <w:jc w:val="center"/>
              <w:rPr>
                <w:sz w:val="22"/>
                <w:szCs w:val="22"/>
                <w:lang w:val="es-ES_tradnl"/>
              </w:rPr>
            </w:pPr>
            <w:r w:rsidRPr="00C159DA">
              <w:rPr>
                <w:bCs/>
                <w:sz w:val="22"/>
                <w:szCs w:val="22"/>
                <w:lang w:val="es-ES_tradnl"/>
              </w:rPr>
              <w:t>Pasiūlymo lapo Nr., kuriame yra nurodytą parametrą patvirtinantis dokumentas</w:t>
            </w:r>
          </w:p>
        </w:tc>
      </w:tr>
      <w:tr w:rsidR="00BC71D1" w:rsidRPr="002E5207" w14:paraId="0651CCB2" w14:textId="77777777" w:rsidTr="008A302C">
        <w:trPr>
          <w:trHeight w:val="488"/>
        </w:trPr>
        <w:tc>
          <w:tcPr>
            <w:tcW w:w="568" w:type="dxa"/>
            <w:tcBorders>
              <w:top w:val="single" w:sz="4" w:space="0" w:color="000000"/>
              <w:left w:val="single" w:sz="4" w:space="0" w:color="000000"/>
              <w:bottom w:val="single" w:sz="4" w:space="0" w:color="000000"/>
            </w:tcBorders>
            <w:shd w:val="clear" w:color="auto" w:fill="auto"/>
          </w:tcPr>
          <w:p w14:paraId="404E3E49" w14:textId="77777777" w:rsidR="00BC71D1" w:rsidRPr="002E5207" w:rsidRDefault="00BC71D1" w:rsidP="008A302C">
            <w:pPr>
              <w:rPr>
                <w:bCs/>
                <w:sz w:val="22"/>
                <w:szCs w:val="22"/>
              </w:rPr>
            </w:pPr>
            <w:r w:rsidRPr="002E5207">
              <w:rPr>
                <w:bCs/>
                <w:sz w:val="22"/>
                <w:szCs w:val="22"/>
              </w:rPr>
              <w:t>1.</w:t>
            </w:r>
          </w:p>
        </w:tc>
        <w:tc>
          <w:tcPr>
            <w:tcW w:w="3543" w:type="dxa"/>
            <w:tcBorders>
              <w:top w:val="single" w:sz="4" w:space="0" w:color="000000"/>
              <w:left w:val="single" w:sz="4" w:space="0" w:color="000000"/>
              <w:bottom w:val="single" w:sz="4" w:space="0" w:color="000000"/>
            </w:tcBorders>
            <w:shd w:val="clear" w:color="auto" w:fill="auto"/>
          </w:tcPr>
          <w:p w14:paraId="14B83D7B" w14:textId="77777777" w:rsidR="00BC71D1" w:rsidRPr="00C159DA" w:rsidRDefault="00BC71D1" w:rsidP="008A302C">
            <w:pPr>
              <w:rPr>
                <w:b/>
                <w:bCs/>
                <w:sz w:val="22"/>
                <w:szCs w:val="22"/>
                <w:lang w:val="es-ES_tradnl"/>
              </w:rPr>
            </w:pPr>
            <w:r w:rsidRPr="00C159DA">
              <w:rPr>
                <w:b/>
                <w:bCs/>
                <w:sz w:val="22"/>
                <w:szCs w:val="22"/>
                <w:lang w:val="es-ES_tradnl"/>
              </w:rPr>
              <w:t>Kriochirurginis aparatas skausmo diagnozavimo ir gydymo bei kitoms paslaugoms teikti.</w:t>
            </w:r>
          </w:p>
        </w:tc>
        <w:tc>
          <w:tcPr>
            <w:tcW w:w="3261" w:type="dxa"/>
            <w:tcBorders>
              <w:top w:val="single" w:sz="4" w:space="0" w:color="000000"/>
              <w:left w:val="single" w:sz="4" w:space="0" w:color="000000"/>
              <w:bottom w:val="single" w:sz="4" w:space="0" w:color="000000"/>
            </w:tcBorders>
            <w:shd w:val="clear" w:color="auto" w:fill="auto"/>
          </w:tcPr>
          <w:p w14:paraId="7B1B4BAE" w14:textId="77777777" w:rsidR="00BC71D1" w:rsidRPr="002E5207" w:rsidRDefault="00BC71D1" w:rsidP="008A302C">
            <w:pPr>
              <w:jc w:val="center"/>
              <w:rPr>
                <w:b/>
                <w:bCs/>
                <w:sz w:val="22"/>
                <w:szCs w:val="22"/>
              </w:rPr>
            </w:pPr>
            <w:r w:rsidRPr="002E5207">
              <w:rPr>
                <w:b/>
                <w:bCs/>
                <w:sz w:val="22"/>
                <w:szCs w:val="22"/>
              </w:rPr>
              <w:t xml:space="preserve">1 </w:t>
            </w:r>
            <w:proofErr w:type="spellStart"/>
            <w:r w:rsidRPr="002E5207">
              <w:rPr>
                <w:b/>
                <w:bCs/>
                <w:sz w:val="22"/>
                <w:szCs w:val="22"/>
              </w:rPr>
              <w:t>kompl</w:t>
            </w:r>
            <w:proofErr w:type="spellEnd"/>
            <w:r w:rsidRPr="002E5207">
              <w:rPr>
                <w:b/>
                <w:bCs/>
                <w:sz w:val="22"/>
                <w:szCs w:val="22"/>
              </w:rPr>
              <w:t>.</w:t>
            </w:r>
          </w:p>
        </w:tc>
        <w:tc>
          <w:tcPr>
            <w:tcW w:w="1275" w:type="dxa"/>
            <w:tcBorders>
              <w:top w:val="single" w:sz="4" w:space="0" w:color="000000"/>
              <w:left w:val="single" w:sz="4" w:space="0" w:color="000000"/>
              <w:bottom w:val="single" w:sz="4" w:space="0" w:color="000000"/>
            </w:tcBorders>
            <w:shd w:val="clear" w:color="auto" w:fill="auto"/>
          </w:tcPr>
          <w:p w14:paraId="613354A9" w14:textId="77777777" w:rsidR="00BC71D1" w:rsidRPr="002E5207" w:rsidRDefault="00BC71D1" w:rsidP="008A302C">
            <w:pPr>
              <w:jc w:val="cente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943BA61" w14:textId="77777777" w:rsidR="00BC71D1" w:rsidRPr="002E5207" w:rsidRDefault="00BC71D1" w:rsidP="008A302C">
            <w:pPr>
              <w:jc w:val="center"/>
              <w:rPr>
                <w:bCs/>
                <w:sz w:val="22"/>
                <w:szCs w:val="22"/>
              </w:rPr>
            </w:pPr>
          </w:p>
        </w:tc>
      </w:tr>
      <w:tr w:rsidR="00BC71D1" w:rsidRPr="002E5207" w14:paraId="7FA7A3F1" w14:textId="77777777" w:rsidTr="008A302C">
        <w:trPr>
          <w:trHeight w:val="488"/>
        </w:trPr>
        <w:tc>
          <w:tcPr>
            <w:tcW w:w="568" w:type="dxa"/>
            <w:tcBorders>
              <w:top w:val="single" w:sz="4" w:space="0" w:color="auto"/>
              <w:left w:val="single" w:sz="4" w:space="0" w:color="auto"/>
              <w:bottom w:val="single" w:sz="4" w:space="0" w:color="auto"/>
              <w:right w:val="single" w:sz="4" w:space="0" w:color="auto"/>
            </w:tcBorders>
          </w:tcPr>
          <w:p w14:paraId="0B2677A6" w14:textId="77777777" w:rsidR="00BC71D1" w:rsidRPr="002E5207" w:rsidRDefault="00BC71D1" w:rsidP="008A302C">
            <w:pPr>
              <w:rPr>
                <w:bCs/>
                <w:sz w:val="22"/>
                <w:szCs w:val="22"/>
              </w:rPr>
            </w:pPr>
            <w:r w:rsidRPr="002E5207">
              <w:rPr>
                <w:bCs/>
                <w:sz w:val="22"/>
                <w:szCs w:val="22"/>
              </w:rPr>
              <w:t>2.</w:t>
            </w:r>
          </w:p>
        </w:tc>
        <w:tc>
          <w:tcPr>
            <w:tcW w:w="3543" w:type="dxa"/>
            <w:tcBorders>
              <w:top w:val="single" w:sz="4" w:space="0" w:color="auto"/>
              <w:left w:val="single" w:sz="4" w:space="0" w:color="auto"/>
              <w:bottom w:val="single" w:sz="4" w:space="0" w:color="auto"/>
              <w:right w:val="single" w:sz="4" w:space="0" w:color="auto"/>
            </w:tcBorders>
          </w:tcPr>
          <w:p w14:paraId="5DC8CA82" w14:textId="77777777" w:rsidR="00BC71D1" w:rsidRPr="002E5207" w:rsidRDefault="00BC71D1" w:rsidP="008A302C">
            <w:pPr>
              <w:rPr>
                <w:b/>
                <w:sz w:val="22"/>
                <w:szCs w:val="22"/>
              </w:rPr>
            </w:pPr>
            <w:proofErr w:type="spellStart"/>
            <w:r w:rsidRPr="002E5207">
              <w:rPr>
                <w:sz w:val="22"/>
                <w:szCs w:val="22"/>
              </w:rPr>
              <w:t>Integruota</w:t>
            </w:r>
            <w:proofErr w:type="spellEnd"/>
            <w:r w:rsidRPr="002E5207">
              <w:rPr>
                <w:sz w:val="22"/>
                <w:szCs w:val="22"/>
              </w:rPr>
              <w:t xml:space="preserve"> </w:t>
            </w:r>
            <w:proofErr w:type="spellStart"/>
            <w:r w:rsidRPr="002E5207">
              <w:rPr>
                <w:sz w:val="22"/>
                <w:szCs w:val="22"/>
              </w:rPr>
              <w:t>zondų</w:t>
            </w:r>
            <w:proofErr w:type="spellEnd"/>
            <w:r w:rsidRPr="002E5207">
              <w:rPr>
                <w:sz w:val="22"/>
                <w:szCs w:val="22"/>
              </w:rPr>
              <w:t xml:space="preserve"> </w:t>
            </w:r>
            <w:proofErr w:type="spellStart"/>
            <w:r w:rsidRPr="002E5207">
              <w:rPr>
                <w:sz w:val="22"/>
                <w:szCs w:val="22"/>
              </w:rPr>
              <w:t>atpažinimo</w:t>
            </w:r>
            <w:proofErr w:type="spellEnd"/>
            <w:r w:rsidRPr="002E5207">
              <w:rPr>
                <w:sz w:val="22"/>
                <w:szCs w:val="22"/>
              </w:rPr>
              <w:t xml:space="preserve"> </w:t>
            </w:r>
            <w:proofErr w:type="spellStart"/>
            <w:r w:rsidRPr="002E5207">
              <w:rPr>
                <w:sz w:val="22"/>
                <w:szCs w:val="22"/>
              </w:rPr>
              <w:t>sistema</w:t>
            </w:r>
            <w:proofErr w:type="spellEnd"/>
            <w:r w:rsidRPr="002E5207">
              <w:rPr>
                <w:sz w:val="22"/>
                <w:szCs w:val="22"/>
              </w:rPr>
              <w:t xml:space="preserve">, </w:t>
            </w:r>
            <w:proofErr w:type="spellStart"/>
            <w:r w:rsidRPr="002E5207">
              <w:rPr>
                <w:sz w:val="22"/>
                <w:szCs w:val="22"/>
              </w:rPr>
              <w:t>leidžianti</w:t>
            </w:r>
            <w:proofErr w:type="spellEnd"/>
            <w:r w:rsidRPr="002E5207">
              <w:rPr>
                <w:sz w:val="22"/>
                <w:szCs w:val="22"/>
              </w:rPr>
              <w:t xml:space="preserve"> </w:t>
            </w:r>
            <w:proofErr w:type="spellStart"/>
            <w:r w:rsidRPr="002E5207">
              <w:rPr>
                <w:sz w:val="22"/>
                <w:szCs w:val="22"/>
              </w:rPr>
              <w:t>aparatui</w:t>
            </w:r>
            <w:proofErr w:type="spellEnd"/>
            <w:r w:rsidRPr="002E5207">
              <w:rPr>
                <w:sz w:val="22"/>
                <w:szCs w:val="22"/>
              </w:rPr>
              <w:t xml:space="preserve"> </w:t>
            </w:r>
            <w:proofErr w:type="spellStart"/>
            <w:r w:rsidRPr="002E5207">
              <w:rPr>
                <w:sz w:val="22"/>
                <w:szCs w:val="22"/>
              </w:rPr>
              <w:t>automatiškai</w:t>
            </w:r>
            <w:proofErr w:type="spellEnd"/>
            <w:r w:rsidRPr="002E5207">
              <w:rPr>
                <w:sz w:val="22"/>
                <w:szCs w:val="22"/>
              </w:rPr>
              <w:t xml:space="preserve"> </w:t>
            </w:r>
            <w:proofErr w:type="spellStart"/>
            <w:r w:rsidRPr="002E5207">
              <w:rPr>
                <w:sz w:val="22"/>
                <w:szCs w:val="22"/>
              </w:rPr>
              <w:t>nustatyti</w:t>
            </w:r>
            <w:proofErr w:type="spellEnd"/>
            <w:r w:rsidRPr="002E5207">
              <w:rPr>
                <w:sz w:val="22"/>
                <w:szCs w:val="22"/>
              </w:rPr>
              <w:t xml:space="preserve"> </w:t>
            </w:r>
            <w:proofErr w:type="spellStart"/>
            <w:r w:rsidRPr="002E5207">
              <w:rPr>
                <w:sz w:val="22"/>
                <w:szCs w:val="22"/>
              </w:rPr>
              <w:t>atpažinti</w:t>
            </w:r>
            <w:proofErr w:type="spellEnd"/>
            <w:r w:rsidRPr="002E5207">
              <w:rPr>
                <w:sz w:val="22"/>
                <w:szCs w:val="22"/>
              </w:rPr>
              <w:t xml:space="preserve"> </w:t>
            </w:r>
            <w:proofErr w:type="spellStart"/>
            <w:r w:rsidRPr="002E5207">
              <w:rPr>
                <w:sz w:val="22"/>
                <w:szCs w:val="22"/>
              </w:rPr>
              <w:t>zondą</w:t>
            </w:r>
            <w:proofErr w:type="spellEnd"/>
            <w:r w:rsidRPr="002E5207">
              <w:rPr>
                <w:sz w:val="22"/>
                <w:szCs w:val="22"/>
              </w:rPr>
              <w:t xml:space="preserve"> </w:t>
            </w:r>
            <w:proofErr w:type="spellStart"/>
            <w:r w:rsidRPr="002E5207">
              <w:rPr>
                <w:sz w:val="22"/>
                <w:szCs w:val="22"/>
              </w:rPr>
              <w:t>ir</w:t>
            </w:r>
            <w:proofErr w:type="spellEnd"/>
            <w:r w:rsidRPr="002E5207">
              <w:rPr>
                <w:sz w:val="22"/>
                <w:szCs w:val="22"/>
              </w:rPr>
              <w:t xml:space="preserve"> </w:t>
            </w:r>
            <w:proofErr w:type="spellStart"/>
            <w:r w:rsidRPr="002E5207">
              <w:rPr>
                <w:sz w:val="22"/>
                <w:szCs w:val="22"/>
              </w:rPr>
              <w:t>pritaikyti</w:t>
            </w:r>
            <w:proofErr w:type="spellEnd"/>
            <w:r w:rsidRPr="002E5207">
              <w:rPr>
                <w:sz w:val="22"/>
                <w:szCs w:val="22"/>
              </w:rPr>
              <w:t xml:space="preserve"> </w:t>
            </w:r>
            <w:proofErr w:type="spellStart"/>
            <w:r w:rsidRPr="002E5207">
              <w:rPr>
                <w:sz w:val="22"/>
                <w:szCs w:val="22"/>
              </w:rPr>
              <w:t>tinkama</w:t>
            </w:r>
            <w:proofErr w:type="spellEnd"/>
            <w:r w:rsidRPr="002E5207">
              <w:rPr>
                <w:sz w:val="22"/>
                <w:szCs w:val="22"/>
              </w:rPr>
              <w:t xml:space="preserve"> </w:t>
            </w:r>
            <w:proofErr w:type="spellStart"/>
            <w:r w:rsidRPr="002E5207">
              <w:rPr>
                <w:sz w:val="22"/>
                <w:szCs w:val="22"/>
              </w:rPr>
              <w:t>dujų</w:t>
            </w:r>
            <w:proofErr w:type="spellEnd"/>
            <w:r w:rsidRPr="002E5207">
              <w:rPr>
                <w:sz w:val="22"/>
                <w:szCs w:val="22"/>
              </w:rPr>
              <w:t xml:space="preserve"> </w:t>
            </w:r>
            <w:proofErr w:type="spellStart"/>
            <w:r w:rsidRPr="002E5207">
              <w:rPr>
                <w:sz w:val="22"/>
                <w:szCs w:val="22"/>
              </w:rPr>
              <w:t>srautą</w:t>
            </w:r>
            <w:proofErr w:type="spellEnd"/>
            <w:r w:rsidRPr="002E5207">
              <w:rPr>
                <w:sz w:val="22"/>
                <w:szCs w:val="22"/>
              </w:rPr>
              <w:t>.</w:t>
            </w:r>
          </w:p>
        </w:tc>
        <w:tc>
          <w:tcPr>
            <w:tcW w:w="3261" w:type="dxa"/>
            <w:tcBorders>
              <w:top w:val="single" w:sz="4" w:space="0" w:color="auto"/>
              <w:left w:val="single" w:sz="4" w:space="0" w:color="auto"/>
              <w:bottom w:val="single" w:sz="4" w:space="0" w:color="auto"/>
              <w:right w:val="single" w:sz="4" w:space="0" w:color="auto"/>
            </w:tcBorders>
          </w:tcPr>
          <w:p w14:paraId="7B0DC7B2" w14:textId="77777777" w:rsidR="00BC71D1" w:rsidRPr="002E5207" w:rsidRDefault="00BC71D1" w:rsidP="008A302C">
            <w:pPr>
              <w:rPr>
                <w:b/>
                <w:sz w:val="22"/>
                <w:szCs w:val="22"/>
              </w:rPr>
            </w:pPr>
            <w:proofErr w:type="spellStart"/>
            <w:r w:rsidRPr="002E5207">
              <w:rPr>
                <w:sz w:val="22"/>
                <w:szCs w:val="22"/>
              </w:rPr>
              <w:t>Būtina</w:t>
            </w:r>
            <w:proofErr w:type="spellEnd"/>
          </w:p>
        </w:tc>
        <w:tc>
          <w:tcPr>
            <w:tcW w:w="1275" w:type="dxa"/>
            <w:tcBorders>
              <w:top w:val="single" w:sz="4" w:space="0" w:color="000000"/>
              <w:left w:val="single" w:sz="4" w:space="0" w:color="000000"/>
              <w:bottom w:val="single" w:sz="4" w:space="0" w:color="000000"/>
            </w:tcBorders>
            <w:shd w:val="clear" w:color="auto" w:fill="auto"/>
          </w:tcPr>
          <w:p w14:paraId="5AB2FC23" w14:textId="77777777" w:rsidR="00BC71D1" w:rsidRPr="002E5207" w:rsidRDefault="00BC71D1" w:rsidP="008A302C">
            <w:pPr>
              <w:jc w:val="center"/>
              <w:rPr>
                <w:b/>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F7FA9F3" w14:textId="77777777" w:rsidR="00BC71D1" w:rsidRPr="002E5207" w:rsidRDefault="00BC71D1" w:rsidP="008A302C">
            <w:pPr>
              <w:jc w:val="center"/>
              <w:rPr>
                <w:bCs/>
                <w:sz w:val="22"/>
                <w:szCs w:val="22"/>
              </w:rPr>
            </w:pPr>
          </w:p>
        </w:tc>
      </w:tr>
      <w:tr w:rsidR="00BC71D1" w:rsidRPr="002E5207" w14:paraId="7B39F909" w14:textId="77777777" w:rsidTr="008A302C">
        <w:trPr>
          <w:trHeight w:val="488"/>
        </w:trPr>
        <w:tc>
          <w:tcPr>
            <w:tcW w:w="568" w:type="dxa"/>
            <w:tcBorders>
              <w:top w:val="single" w:sz="4" w:space="0" w:color="auto"/>
              <w:left w:val="single" w:sz="4" w:space="0" w:color="auto"/>
              <w:bottom w:val="single" w:sz="4" w:space="0" w:color="auto"/>
              <w:right w:val="single" w:sz="4" w:space="0" w:color="auto"/>
            </w:tcBorders>
          </w:tcPr>
          <w:p w14:paraId="5D495E7E" w14:textId="77777777" w:rsidR="00BC71D1" w:rsidRPr="002E5207" w:rsidRDefault="00BC71D1" w:rsidP="008A302C">
            <w:pPr>
              <w:rPr>
                <w:bCs/>
                <w:sz w:val="22"/>
                <w:szCs w:val="22"/>
              </w:rPr>
            </w:pPr>
            <w:r w:rsidRPr="002E5207">
              <w:rPr>
                <w:bCs/>
                <w:sz w:val="22"/>
                <w:szCs w:val="22"/>
              </w:rPr>
              <w:t>3.</w:t>
            </w:r>
          </w:p>
        </w:tc>
        <w:tc>
          <w:tcPr>
            <w:tcW w:w="3543" w:type="dxa"/>
            <w:tcBorders>
              <w:top w:val="single" w:sz="4" w:space="0" w:color="auto"/>
              <w:left w:val="single" w:sz="4" w:space="0" w:color="auto"/>
              <w:bottom w:val="single" w:sz="4" w:space="0" w:color="auto"/>
              <w:right w:val="single" w:sz="4" w:space="0" w:color="auto"/>
            </w:tcBorders>
          </w:tcPr>
          <w:p w14:paraId="62BAF10C" w14:textId="77777777" w:rsidR="00BC71D1" w:rsidRPr="002E5207" w:rsidRDefault="00BC71D1" w:rsidP="008A302C">
            <w:pPr>
              <w:spacing w:line="256" w:lineRule="auto"/>
              <w:rPr>
                <w:sz w:val="22"/>
                <w:szCs w:val="22"/>
              </w:rPr>
            </w:pPr>
            <w:r w:rsidRPr="002E5207">
              <w:rPr>
                <w:sz w:val="22"/>
                <w:szCs w:val="22"/>
              </w:rPr>
              <w:t xml:space="preserve">Zondo </w:t>
            </w:r>
            <w:proofErr w:type="spellStart"/>
            <w:r w:rsidRPr="002E5207">
              <w:rPr>
                <w:sz w:val="22"/>
                <w:szCs w:val="22"/>
              </w:rPr>
              <w:t>slėgio</w:t>
            </w:r>
            <w:proofErr w:type="spellEnd"/>
            <w:r w:rsidRPr="002E5207">
              <w:rPr>
                <w:sz w:val="22"/>
                <w:szCs w:val="22"/>
              </w:rPr>
              <w:t xml:space="preserve"> </w:t>
            </w:r>
            <w:proofErr w:type="spellStart"/>
            <w:r w:rsidRPr="002E5207">
              <w:rPr>
                <w:sz w:val="22"/>
                <w:szCs w:val="22"/>
              </w:rPr>
              <w:t>indikatorius</w:t>
            </w:r>
            <w:proofErr w:type="spellEnd"/>
            <w:r w:rsidRPr="002E5207">
              <w:rPr>
                <w:sz w:val="22"/>
                <w:szCs w:val="22"/>
              </w:rPr>
              <w:t xml:space="preserve">, </w:t>
            </w:r>
            <w:proofErr w:type="spellStart"/>
            <w:r w:rsidRPr="002E5207">
              <w:rPr>
                <w:sz w:val="22"/>
                <w:szCs w:val="22"/>
              </w:rPr>
              <w:t>dujų</w:t>
            </w:r>
            <w:proofErr w:type="spellEnd"/>
            <w:r w:rsidRPr="002E5207">
              <w:rPr>
                <w:sz w:val="22"/>
                <w:szCs w:val="22"/>
              </w:rPr>
              <w:t xml:space="preserve"> </w:t>
            </w:r>
            <w:proofErr w:type="spellStart"/>
            <w:r w:rsidRPr="002E5207">
              <w:rPr>
                <w:sz w:val="22"/>
                <w:szCs w:val="22"/>
              </w:rPr>
              <w:t>srauto</w:t>
            </w:r>
            <w:proofErr w:type="spellEnd"/>
            <w:r w:rsidRPr="002E5207">
              <w:rPr>
                <w:sz w:val="22"/>
                <w:szCs w:val="22"/>
              </w:rPr>
              <w:t xml:space="preserve"> </w:t>
            </w:r>
            <w:proofErr w:type="spellStart"/>
            <w:r w:rsidRPr="002E5207">
              <w:rPr>
                <w:sz w:val="22"/>
                <w:szCs w:val="22"/>
              </w:rPr>
              <w:t>indikatorius</w:t>
            </w:r>
            <w:proofErr w:type="spellEnd"/>
            <w:r w:rsidRPr="002E5207">
              <w:rPr>
                <w:sz w:val="22"/>
                <w:szCs w:val="22"/>
              </w:rPr>
              <w:t xml:space="preserve">, </w:t>
            </w:r>
            <w:proofErr w:type="spellStart"/>
            <w:r w:rsidRPr="002E5207">
              <w:rPr>
                <w:sz w:val="22"/>
                <w:szCs w:val="22"/>
              </w:rPr>
              <w:t>zondo</w:t>
            </w:r>
            <w:proofErr w:type="spellEnd"/>
            <w:r w:rsidRPr="002E5207">
              <w:rPr>
                <w:sz w:val="22"/>
                <w:szCs w:val="22"/>
              </w:rPr>
              <w:t xml:space="preserve"> </w:t>
            </w:r>
            <w:proofErr w:type="spellStart"/>
            <w:r w:rsidRPr="002E5207">
              <w:rPr>
                <w:sz w:val="22"/>
                <w:szCs w:val="22"/>
              </w:rPr>
              <w:t>temperatūros</w:t>
            </w:r>
            <w:proofErr w:type="spellEnd"/>
            <w:r w:rsidRPr="002E5207">
              <w:rPr>
                <w:sz w:val="22"/>
                <w:szCs w:val="22"/>
              </w:rPr>
              <w:t xml:space="preserve"> </w:t>
            </w:r>
            <w:proofErr w:type="spellStart"/>
            <w:r w:rsidRPr="002E5207">
              <w:rPr>
                <w:sz w:val="22"/>
                <w:szCs w:val="22"/>
              </w:rPr>
              <w:t>rodiklis</w:t>
            </w:r>
            <w:proofErr w:type="spellEnd"/>
            <w:r w:rsidRPr="002E5207">
              <w:rPr>
                <w:sz w:val="22"/>
                <w:szCs w:val="22"/>
              </w:rPr>
              <w:t xml:space="preserve"> </w:t>
            </w:r>
            <w:proofErr w:type="spellStart"/>
            <w:r w:rsidRPr="002E5207">
              <w:rPr>
                <w:sz w:val="22"/>
                <w:szCs w:val="22"/>
              </w:rPr>
              <w:t>bei</w:t>
            </w:r>
            <w:proofErr w:type="spellEnd"/>
            <w:r w:rsidRPr="002E5207">
              <w:rPr>
                <w:sz w:val="22"/>
                <w:szCs w:val="22"/>
              </w:rPr>
              <w:t xml:space="preserve"> </w:t>
            </w:r>
            <w:proofErr w:type="spellStart"/>
            <w:r w:rsidRPr="002E5207">
              <w:rPr>
                <w:sz w:val="22"/>
                <w:szCs w:val="22"/>
              </w:rPr>
              <w:t>gydymo</w:t>
            </w:r>
            <w:proofErr w:type="spellEnd"/>
            <w:r w:rsidRPr="002E5207">
              <w:rPr>
                <w:sz w:val="22"/>
                <w:szCs w:val="22"/>
              </w:rPr>
              <w:t xml:space="preserve"> </w:t>
            </w:r>
            <w:proofErr w:type="spellStart"/>
            <w:r w:rsidRPr="002E5207">
              <w:rPr>
                <w:sz w:val="22"/>
                <w:szCs w:val="22"/>
              </w:rPr>
              <w:t>laiko</w:t>
            </w:r>
            <w:proofErr w:type="spellEnd"/>
            <w:r w:rsidRPr="002E5207">
              <w:rPr>
                <w:sz w:val="22"/>
                <w:szCs w:val="22"/>
              </w:rPr>
              <w:t xml:space="preserve"> </w:t>
            </w:r>
            <w:proofErr w:type="spellStart"/>
            <w:r w:rsidRPr="002E5207">
              <w:rPr>
                <w:sz w:val="22"/>
                <w:szCs w:val="22"/>
              </w:rPr>
              <w:t>rodiklis</w:t>
            </w:r>
            <w:proofErr w:type="spellEnd"/>
            <w:r w:rsidRPr="002E5207">
              <w:rPr>
                <w:sz w:val="22"/>
                <w:szCs w:val="22"/>
              </w:rPr>
              <w:t xml:space="preserve"> </w:t>
            </w:r>
            <w:proofErr w:type="spellStart"/>
            <w:r w:rsidRPr="002E5207">
              <w:rPr>
                <w:sz w:val="22"/>
                <w:szCs w:val="22"/>
              </w:rPr>
              <w:t>pavaizduoti</w:t>
            </w:r>
            <w:proofErr w:type="spellEnd"/>
            <w:r w:rsidRPr="002E5207">
              <w:rPr>
                <w:sz w:val="22"/>
                <w:szCs w:val="22"/>
              </w:rPr>
              <w:t xml:space="preserve"> </w:t>
            </w:r>
            <w:proofErr w:type="spellStart"/>
            <w:r w:rsidRPr="002E5207">
              <w:rPr>
                <w:sz w:val="22"/>
                <w:szCs w:val="22"/>
              </w:rPr>
              <w:t>spalvotame</w:t>
            </w:r>
            <w:proofErr w:type="spellEnd"/>
            <w:r w:rsidRPr="002E5207">
              <w:rPr>
                <w:sz w:val="22"/>
                <w:szCs w:val="22"/>
              </w:rPr>
              <w:t xml:space="preserve"> </w:t>
            </w:r>
            <w:proofErr w:type="spellStart"/>
            <w:r w:rsidRPr="002E5207">
              <w:rPr>
                <w:sz w:val="22"/>
                <w:szCs w:val="22"/>
              </w:rPr>
              <w:t>ekrane</w:t>
            </w:r>
            <w:proofErr w:type="spellEnd"/>
          </w:p>
        </w:tc>
        <w:tc>
          <w:tcPr>
            <w:tcW w:w="3261" w:type="dxa"/>
            <w:tcBorders>
              <w:top w:val="single" w:sz="4" w:space="0" w:color="auto"/>
              <w:left w:val="single" w:sz="4" w:space="0" w:color="auto"/>
              <w:bottom w:val="single" w:sz="4" w:space="0" w:color="auto"/>
              <w:right w:val="single" w:sz="4" w:space="0" w:color="auto"/>
            </w:tcBorders>
          </w:tcPr>
          <w:p w14:paraId="38BE3B11" w14:textId="77777777" w:rsidR="00BC71D1" w:rsidRPr="002E5207" w:rsidRDefault="00BC71D1" w:rsidP="008A302C">
            <w:pPr>
              <w:spacing w:line="256" w:lineRule="auto"/>
              <w:rPr>
                <w:sz w:val="22"/>
                <w:szCs w:val="22"/>
              </w:rPr>
            </w:pPr>
            <w:proofErr w:type="spellStart"/>
            <w:r w:rsidRPr="002E5207">
              <w:rPr>
                <w:sz w:val="22"/>
                <w:szCs w:val="22"/>
              </w:rPr>
              <w:t>Būtina</w:t>
            </w:r>
            <w:proofErr w:type="spellEnd"/>
          </w:p>
        </w:tc>
        <w:tc>
          <w:tcPr>
            <w:tcW w:w="1275" w:type="dxa"/>
            <w:tcBorders>
              <w:top w:val="single" w:sz="4" w:space="0" w:color="000000"/>
              <w:left w:val="single" w:sz="4" w:space="0" w:color="000000"/>
              <w:bottom w:val="single" w:sz="4" w:space="0" w:color="000000"/>
            </w:tcBorders>
            <w:shd w:val="clear" w:color="auto" w:fill="auto"/>
          </w:tcPr>
          <w:p w14:paraId="74ECCF9E" w14:textId="77777777" w:rsidR="00BC71D1" w:rsidRPr="002E5207" w:rsidRDefault="00BC71D1" w:rsidP="008A302C">
            <w:pPr>
              <w:jc w:val="cente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BE5D570" w14:textId="77777777" w:rsidR="00BC71D1" w:rsidRPr="002E5207" w:rsidRDefault="00BC71D1" w:rsidP="008A302C">
            <w:pPr>
              <w:jc w:val="center"/>
              <w:rPr>
                <w:bCs/>
                <w:sz w:val="22"/>
                <w:szCs w:val="22"/>
              </w:rPr>
            </w:pPr>
          </w:p>
        </w:tc>
      </w:tr>
      <w:tr w:rsidR="00BC71D1" w:rsidRPr="002E5207" w14:paraId="01B8B97E" w14:textId="77777777" w:rsidTr="008A302C">
        <w:trPr>
          <w:trHeight w:val="488"/>
        </w:trPr>
        <w:tc>
          <w:tcPr>
            <w:tcW w:w="568" w:type="dxa"/>
            <w:tcBorders>
              <w:top w:val="single" w:sz="4" w:space="0" w:color="auto"/>
              <w:left w:val="single" w:sz="4" w:space="0" w:color="auto"/>
              <w:bottom w:val="single" w:sz="4" w:space="0" w:color="auto"/>
              <w:right w:val="single" w:sz="4" w:space="0" w:color="auto"/>
            </w:tcBorders>
          </w:tcPr>
          <w:p w14:paraId="7A13B5D1" w14:textId="77777777" w:rsidR="00BC71D1" w:rsidRPr="002E5207" w:rsidRDefault="00BC71D1" w:rsidP="008A302C">
            <w:pPr>
              <w:rPr>
                <w:bCs/>
                <w:sz w:val="22"/>
                <w:szCs w:val="22"/>
              </w:rPr>
            </w:pPr>
            <w:r w:rsidRPr="002E5207">
              <w:rPr>
                <w:bCs/>
                <w:sz w:val="22"/>
                <w:szCs w:val="22"/>
              </w:rPr>
              <w:t>4.</w:t>
            </w:r>
          </w:p>
        </w:tc>
        <w:tc>
          <w:tcPr>
            <w:tcW w:w="3543" w:type="dxa"/>
            <w:tcBorders>
              <w:top w:val="single" w:sz="4" w:space="0" w:color="auto"/>
              <w:left w:val="single" w:sz="4" w:space="0" w:color="auto"/>
              <w:bottom w:val="single" w:sz="4" w:space="0" w:color="auto"/>
              <w:right w:val="single" w:sz="4" w:space="0" w:color="auto"/>
            </w:tcBorders>
          </w:tcPr>
          <w:p w14:paraId="61331453" w14:textId="77777777" w:rsidR="00BC71D1" w:rsidRPr="00C159DA" w:rsidRDefault="00BC71D1" w:rsidP="008A302C">
            <w:pPr>
              <w:spacing w:line="256" w:lineRule="auto"/>
              <w:rPr>
                <w:sz w:val="22"/>
                <w:szCs w:val="22"/>
                <w:lang w:val="es-ES_tradnl"/>
              </w:rPr>
            </w:pPr>
            <w:r w:rsidRPr="00C159DA">
              <w:rPr>
                <w:sz w:val="22"/>
                <w:szCs w:val="22"/>
                <w:lang w:val="es-ES_tradnl"/>
              </w:rPr>
              <w:t>Galima pasirinkti automatinio režimo funkciją arba manualinį režimą kuris leidžia dujų srauto reguliavimą</w:t>
            </w:r>
          </w:p>
        </w:tc>
        <w:tc>
          <w:tcPr>
            <w:tcW w:w="3261" w:type="dxa"/>
            <w:tcBorders>
              <w:top w:val="single" w:sz="4" w:space="0" w:color="auto"/>
              <w:left w:val="single" w:sz="4" w:space="0" w:color="auto"/>
              <w:bottom w:val="single" w:sz="4" w:space="0" w:color="auto"/>
              <w:right w:val="single" w:sz="4" w:space="0" w:color="auto"/>
            </w:tcBorders>
          </w:tcPr>
          <w:p w14:paraId="7F9FA8AA" w14:textId="77777777" w:rsidR="00BC71D1" w:rsidRPr="002E5207" w:rsidRDefault="00BC71D1" w:rsidP="008A302C">
            <w:pPr>
              <w:spacing w:line="256" w:lineRule="auto"/>
              <w:rPr>
                <w:sz w:val="22"/>
                <w:szCs w:val="22"/>
              </w:rPr>
            </w:pPr>
            <w:proofErr w:type="spellStart"/>
            <w:r w:rsidRPr="002E5207">
              <w:rPr>
                <w:sz w:val="22"/>
                <w:szCs w:val="22"/>
              </w:rPr>
              <w:t>Būtina</w:t>
            </w:r>
            <w:proofErr w:type="spellEnd"/>
          </w:p>
        </w:tc>
        <w:tc>
          <w:tcPr>
            <w:tcW w:w="1275" w:type="dxa"/>
            <w:tcBorders>
              <w:top w:val="single" w:sz="4" w:space="0" w:color="000000"/>
              <w:left w:val="single" w:sz="4" w:space="0" w:color="000000"/>
              <w:bottom w:val="single" w:sz="4" w:space="0" w:color="000000"/>
            </w:tcBorders>
            <w:shd w:val="clear" w:color="auto" w:fill="auto"/>
          </w:tcPr>
          <w:p w14:paraId="2B166CE8" w14:textId="77777777" w:rsidR="00BC71D1" w:rsidRPr="002E5207" w:rsidRDefault="00BC71D1" w:rsidP="008A302C">
            <w:pPr>
              <w:jc w:val="cente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65CD088" w14:textId="77777777" w:rsidR="00BC71D1" w:rsidRPr="002E5207" w:rsidRDefault="00BC71D1" w:rsidP="008A302C">
            <w:pPr>
              <w:jc w:val="center"/>
              <w:rPr>
                <w:bCs/>
                <w:sz w:val="22"/>
                <w:szCs w:val="22"/>
              </w:rPr>
            </w:pPr>
          </w:p>
        </w:tc>
      </w:tr>
      <w:tr w:rsidR="00BC71D1" w:rsidRPr="002E5207" w14:paraId="4A0B5B0A" w14:textId="77777777" w:rsidTr="008A302C">
        <w:trPr>
          <w:trHeight w:val="892"/>
        </w:trPr>
        <w:tc>
          <w:tcPr>
            <w:tcW w:w="568" w:type="dxa"/>
            <w:tcBorders>
              <w:top w:val="single" w:sz="4" w:space="0" w:color="auto"/>
              <w:left w:val="single" w:sz="4" w:space="0" w:color="auto"/>
              <w:bottom w:val="single" w:sz="4" w:space="0" w:color="auto"/>
              <w:right w:val="single" w:sz="4" w:space="0" w:color="auto"/>
            </w:tcBorders>
          </w:tcPr>
          <w:p w14:paraId="26B0C036" w14:textId="77777777" w:rsidR="00BC71D1" w:rsidRPr="002E5207" w:rsidRDefault="00BC71D1" w:rsidP="008A302C">
            <w:pPr>
              <w:rPr>
                <w:bCs/>
                <w:sz w:val="22"/>
                <w:szCs w:val="22"/>
              </w:rPr>
            </w:pPr>
            <w:r w:rsidRPr="002E5207">
              <w:rPr>
                <w:bCs/>
                <w:sz w:val="22"/>
                <w:szCs w:val="22"/>
              </w:rPr>
              <w:t>5.</w:t>
            </w:r>
          </w:p>
        </w:tc>
        <w:tc>
          <w:tcPr>
            <w:tcW w:w="3543" w:type="dxa"/>
            <w:tcBorders>
              <w:top w:val="single" w:sz="4" w:space="0" w:color="auto"/>
              <w:left w:val="single" w:sz="4" w:space="0" w:color="auto"/>
              <w:bottom w:val="single" w:sz="4" w:space="0" w:color="auto"/>
              <w:right w:val="single" w:sz="4" w:space="0" w:color="auto"/>
            </w:tcBorders>
          </w:tcPr>
          <w:p w14:paraId="65CA9C40" w14:textId="77777777" w:rsidR="00BC71D1" w:rsidRPr="002E5207" w:rsidRDefault="00BC71D1" w:rsidP="008A302C">
            <w:pPr>
              <w:spacing w:after="160" w:line="259" w:lineRule="auto"/>
              <w:rPr>
                <w:rFonts w:eastAsia="Calibri"/>
                <w:sz w:val="22"/>
                <w:szCs w:val="22"/>
              </w:rPr>
            </w:pPr>
            <w:r w:rsidRPr="002E5207">
              <w:rPr>
                <w:rFonts w:eastAsia="Calibri"/>
                <w:sz w:val="22"/>
                <w:szCs w:val="22"/>
              </w:rPr>
              <w:t xml:space="preserve">Galima </w:t>
            </w:r>
            <w:proofErr w:type="spellStart"/>
            <w:r w:rsidRPr="002E5207">
              <w:rPr>
                <w:rFonts w:eastAsia="Calibri"/>
                <w:sz w:val="22"/>
                <w:szCs w:val="22"/>
              </w:rPr>
              <w:t>nustatyti</w:t>
            </w:r>
            <w:proofErr w:type="spellEnd"/>
            <w:r w:rsidRPr="002E5207">
              <w:rPr>
                <w:rFonts w:eastAsia="Calibri"/>
                <w:sz w:val="22"/>
                <w:szCs w:val="22"/>
              </w:rPr>
              <w:t xml:space="preserve"> </w:t>
            </w:r>
            <w:proofErr w:type="spellStart"/>
            <w:r w:rsidRPr="002E5207">
              <w:rPr>
                <w:rFonts w:eastAsia="Calibri"/>
                <w:sz w:val="22"/>
                <w:szCs w:val="22"/>
              </w:rPr>
              <w:t>automatinį</w:t>
            </w:r>
            <w:proofErr w:type="spellEnd"/>
            <w:r w:rsidRPr="002E5207">
              <w:rPr>
                <w:rFonts w:eastAsia="Calibri"/>
                <w:sz w:val="22"/>
                <w:szCs w:val="22"/>
              </w:rPr>
              <w:t xml:space="preserve"> </w:t>
            </w:r>
            <w:proofErr w:type="spellStart"/>
            <w:r w:rsidRPr="002E5207">
              <w:rPr>
                <w:rFonts w:eastAsia="Calibri"/>
                <w:sz w:val="22"/>
                <w:szCs w:val="22"/>
              </w:rPr>
              <w:t>parametru</w:t>
            </w:r>
            <w:proofErr w:type="spellEnd"/>
            <w:r w:rsidRPr="002E5207">
              <w:rPr>
                <w:rFonts w:eastAsia="Calibri"/>
                <w:sz w:val="22"/>
                <w:szCs w:val="22"/>
              </w:rPr>
              <w:t xml:space="preserve"> </w:t>
            </w:r>
            <w:proofErr w:type="spellStart"/>
            <w:r w:rsidRPr="002E5207">
              <w:rPr>
                <w:rFonts w:eastAsia="Calibri"/>
                <w:sz w:val="22"/>
                <w:szCs w:val="22"/>
              </w:rPr>
              <w:t>valdymą</w:t>
            </w:r>
            <w:proofErr w:type="spellEnd"/>
            <w:r w:rsidRPr="002E5207">
              <w:rPr>
                <w:rFonts w:eastAsia="Calibri"/>
                <w:sz w:val="22"/>
                <w:szCs w:val="22"/>
              </w:rPr>
              <w:t xml:space="preserve"> </w:t>
            </w:r>
            <w:proofErr w:type="spellStart"/>
            <w:r w:rsidRPr="002E5207">
              <w:rPr>
                <w:rFonts w:eastAsia="Calibri"/>
                <w:sz w:val="22"/>
                <w:szCs w:val="22"/>
              </w:rPr>
              <w:t>arba</w:t>
            </w:r>
            <w:proofErr w:type="spellEnd"/>
            <w:r w:rsidRPr="002E5207">
              <w:rPr>
                <w:rFonts w:eastAsia="Calibri"/>
                <w:sz w:val="22"/>
                <w:szCs w:val="22"/>
              </w:rPr>
              <w:t xml:space="preserve"> </w:t>
            </w:r>
            <w:proofErr w:type="spellStart"/>
            <w:r w:rsidRPr="002E5207">
              <w:rPr>
                <w:rFonts w:eastAsia="Calibri"/>
                <w:sz w:val="22"/>
                <w:szCs w:val="22"/>
              </w:rPr>
              <w:t>valdymą</w:t>
            </w:r>
            <w:proofErr w:type="spellEnd"/>
            <w:r w:rsidRPr="002E5207">
              <w:rPr>
                <w:rFonts w:eastAsia="Calibri"/>
                <w:sz w:val="22"/>
                <w:szCs w:val="22"/>
              </w:rPr>
              <w:t xml:space="preserve"> </w:t>
            </w:r>
            <w:proofErr w:type="spellStart"/>
            <w:r w:rsidRPr="002E5207">
              <w:rPr>
                <w:rFonts w:eastAsia="Calibri"/>
                <w:sz w:val="22"/>
                <w:szCs w:val="22"/>
              </w:rPr>
              <w:t>rankiniu</w:t>
            </w:r>
            <w:proofErr w:type="spellEnd"/>
            <w:r w:rsidRPr="002E5207">
              <w:rPr>
                <w:rFonts w:eastAsia="Calibri"/>
                <w:sz w:val="22"/>
                <w:szCs w:val="22"/>
              </w:rPr>
              <w:t xml:space="preserve"> </w:t>
            </w:r>
            <w:proofErr w:type="spellStart"/>
            <w:r w:rsidRPr="002E5207">
              <w:rPr>
                <w:rFonts w:eastAsia="Calibri"/>
                <w:sz w:val="22"/>
                <w:szCs w:val="22"/>
              </w:rPr>
              <w:t>būdu</w:t>
            </w:r>
            <w:proofErr w:type="spellEnd"/>
          </w:p>
        </w:tc>
        <w:tc>
          <w:tcPr>
            <w:tcW w:w="3261" w:type="dxa"/>
            <w:tcBorders>
              <w:top w:val="single" w:sz="4" w:space="0" w:color="auto"/>
              <w:left w:val="single" w:sz="4" w:space="0" w:color="auto"/>
              <w:bottom w:val="single" w:sz="4" w:space="0" w:color="auto"/>
              <w:right w:val="single" w:sz="4" w:space="0" w:color="auto"/>
            </w:tcBorders>
          </w:tcPr>
          <w:p w14:paraId="28D942C8" w14:textId="77777777" w:rsidR="00BC71D1" w:rsidRPr="002E5207" w:rsidRDefault="00BC71D1" w:rsidP="008A302C">
            <w:pPr>
              <w:spacing w:line="256" w:lineRule="auto"/>
              <w:rPr>
                <w:sz w:val="22"/>
                <w:szCs w:val="22"/>
              </w:rPr>
            </w:pPr>
            <w:proofErr w:type="spellStart"/>
            <w:r w:rsidRPr="002E5207">
              <w:rPr>
                <w:sz w:val="22"/>
                <w:szCs w:val="22"/>
              </w:rPr>
              <w:t>Būtina</w:t>
            </w:r>
            <w:proofErr w:type="spellEnd"/>
          </w:p>
        </w:tc>
        <w:tc>
          <w:tcPr>
            <w:tcW w:w="1275" w:type="dxa"/>
            <w:tcBorders>
              <w:top w:val="single" w:sz="4" w:space="0" w:color="000000"/>
              <w:left w:val="single" w:sz="4" w:space="0" w:color="000000"/>
              <w:bottom w:val="single" w:sz="4" w:space="0" w:color="000000"/>
            </w:tcBorders>
            <w:shd w:val="clear" w:color="auto" w:fill="auto"/>
          </w:tcPr>
          <w:p w14:paraId="31E3ABFA" w14:textId="77777777" w:rsidR="00BC71D1" w:rsidRPr="002E5207" w:rsidRDefault="00BC71D1" w:rsidP="008A302C">
            <w:pPr>
              <w:jc w:val="cente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6496DF1" w14:textId="77777777" w:rsidR="00BC71D1" w:rsidRPr="002E5207" w:rsidRDefault="00BC71D1" w:rsidP="008A302C">
            <w:pPr>
              <w:jc w:val="center"/>
              <w:rPr>
                <w:bCs/>
                <w:sz w:val="22"/>
                <w:szCs w:val="22"/>
              </w:rPr>
            </w:pPr>
          </w:p>
        </w:tc>
      </w:tr>
      <w:tr w:rsidR="00BC71D1" w:rsidRPr="002E5207" w14:paraId="2E82F40A" w14:textId="77777777" w:rsidTr="008A302C">
        <w:trPr>
          <w:trHeight w:val="488"/>
        </w:trPr>
        <w:tc>
          <w:tcPr>
            <w:tcW w:w="568" w:type="dxa"/>
            <w:tcBorders>
              <w:top w:val="single" w:sz="4" w:space="0" w:color="auto"/>
              <w:left w:val="single" w:sz="4" w:space="0" w:color="auto"/>
              <w:bottom w:val="single" w:sz="4" w:space="0" w:color="auto"/>
              <w:right w:val="single" w:sz="4" w:space="0" w:color="auto"/>
            </w:tcBorders>
          </w:tcPr>
          <w:p w14:paraId="30B07A15" w14:textId="77777777" w:rsidR="00BC71D1" w:rsidRPr="002E5207" w:rsidRDefault="00BC71D1" w:rsidP="008A302C">
            <w:pPr>
              <w:rPr>
                <w:bCs/>
                <w:sz w:val="22"/>
                <w:szCs w:val="22"/>
              </w:rPr>
            </w:pPr>
            <w:r w:rsidRPr="002E5207">
              <w:rPr>
                <w:bCs/>
                <w:sz w:val="22"/>
                <w:szCs w:val="22"/>
              </w:rPr>
              <w:t>6.</w:t>
            </w:r>
          </w:p>
        </w:tc>
        <w:tc>
          <w:tcPr>
            <w:tcW w:w="3543" w:type="dxa"/>
            <w:tcBorders>
              <w:top w:val="single" w:sz="4" w:space="0" w:color="auto"/>
              <w:left w:val="single" w:sz="4" w:space="0" w:color="auto"/>
              <w:bottom w:val="single" w:sz="4" w:space="0" w:color="auto"/>
              <w:right w:val="single" w:sz="4" w:space="0" w:color="auto"/>
            </w:tcBorders>
          </w:tcPr>
          <w:p w14:paraId="7D483D3C" w14:textId="77777777" w:rsidR="00BC71D1" w:rsidRPr="002E5207" w:rsidRDefault="00BC71D1" w:rsidP="008A302C">
            <w:pPr>
              <w:spacing w:line="256" w:lineRule="auto"/>
              <w:rPr>
                <w:sz w:val="22"/>
                <w:szCs w:val="22"/>
              </w:rPr>
            </w:pPr>
            <w:r w:rsidRPr="002E5207">
              <w:rPr>
                <w:sz w:val="22"/>
                <w:szCs w:val="22"/>
              </w:rPr>
              <w:t xml:space="preserve">Galima </w:t>
            </w:r>
            <w:proofErr w:type="spellStart"/>
            <w:r w:rsidRPr="002E5207">
              <w:rPr>
                <w:sz w:val="22"/>
                <w:szCs w:val="22"/>
              </w:rPr>
              <w:t>nustatyti</w:t>
            </w:r>
            <w:proofErr w:type="spellEnd"/>
            <w:r w:rsidRPr="002E5207">
              <w:rPr>
                <w:sz w:val="22"/>
                <w:szCs w:val="22"/>
              </w:rPr>
              <w:t xml:space="preserve"> </w:t>
            </w:r>
            <w:proofErr w:type="spellStart"/>
            <w:r w:rsidRPr="002E5207">
              <w:rPr>
                <w:sz w:val="22"/>
                <w:szCs w:val="22"/>
              </w:rPr>
              <w:t>šaldymą</w:t>
            </w:r>
            <w:proofErr w:type="spellEnd"/>
            <w:r w:rsidRPr="002E5207">
              <w:rPr>
                <w:sz w:val="22"/>
                <w:szCs w:val="22"/>
              </w:rPr>
              <w:t xml:space="preserve">        </w:t>
            </w:r>
            <w:proofErr w:type="gramStart"/>
            <w:r w:rsidRPr="002E5207">
              <w:rPr>
                <w:sz w:val="22"/>
                <w:szCs w:val="22"/>
              </w:rPr>
              <w:t xml:space="preserve">   (</w:t>
            </w:r>
            <w:proofErr w:type="spellStart"/>
            <w:proofErr w:type="gramEnd"/>
            <w:r w:rsidRPr="002E5207">
              <w:rPr>
                <w:sz w:val="22"/>
                <w:szCs w:val="22"/>
              </w:rPr>
              <w:t>ciklas</w:t>
            </w:r>
            <w:proofErr w:type="spellEnd"/>
            <w:r w:rsidRPr="002E5207">
              <w:rPr>
                <w:sz w:val="22"/>
                <w:szCs w:val="22"/>
              </w:rPr>
              <w:t xml:space="preserve">, </w:t>
            </w:r>
            <w:proofErr w:type="spellStart"/>
            <w:r w:rsidRPr="002E5207">
              <w:rPr>
                <w:sz w:val="22"/>
                <w:szCs w:val="22"/>
              </w:rPr>
              <w:t>signalas</w:t>
            </w:r>
            <w:proofErr w:type="spellEnd"/>
            <w:r w:rsidRPr="002E5207">
              <w:rPr>
                <w:sz w:val="22"/>
                <w:szCs w:val="22"/>
              </w:rPr>
              <w:t xml:space="preserve">, </w:t>
            </w:r>
            <w:proofErr w:type="spellStart"/>
            <w:r w:rsidRPr="002E5207">
              <w:rPr>
                <w:sz w:val="22"/>
                <w:szCs w:val="22"/>
              </w:rPr>
              <w:t>laikmatis</w:t>
            </w:r>
            <w:proofErr w:type="spellEnd"/>
            <w:r w:rsidRPr="002E5207">
              <w:rPr>
                <w:sz w:val="22"/>
                <w:szCs w:val="22"/>
              </w:rPr>
              <w:t>)</w:t>
            </w:r>
          </w:p>
        </w:tc>
        <w:tc>
          <w:tcPr>
            <w:tcW w:w="3261" w:type="dxa"/>
            <w:tcBorders>
              <w:top w:val="single" w:sz="4" w:space="0" w:color="auto"/>
              <w:left w:val="single" w:sz="4" w:space="0" w:color="auto"/>
              <w:bottom w:val="single" w:sz="4" w:space="0" w:color="auto"/>
              <w:right w:val="single" w:sz="4" w:space="0" w:color="auto"/>
            </w:tcBorders>
          </w:tcPr>
          <w:p w14:paraId="57621D2F" w14:textId="77777777" w:rsidR="00BC71D1" w:rsidRPr="002E5207" w:rsidRDefault="00BC71D1" w:rsidP="008A302C">
            <w:pPr>
              <w:pStyle w:val="Sraopastraipa"/>
              <w:spacing w:line="276" w:lineRule="auto"/>
              <w:ind w:left="0" w:right="57"/>
              <w:rPr>
                <w:sz w:val="22"/>
                <w:szCs w:val="22"/>
                <w:lang w:eastAsia="en-US"/>
              </w:rPr>
            </w:pPr>
            <w:r w:rsidRPr="002E5207">
              <w:rPr>
                <w:sz w:val="22"/>
                <w:szCs w:val="22"/>
              </w:rPr>
              <w:t>Būtina</w:t>
            </w:r>
          </w:p>
        </w:tc>
        <w:tc>
          <w:tcPr>
            <w:tcW w:w="1275" w:type="dxa"/>
            <w:tcBorders>
              <w:top w:val="single" w:sz="4" w:space="0" w:color="000000"/>
              <w:left w:val="single" w:sz="4" w:space="0" w:color="000000"/>
              <w:bottom w:val="single" w:sz="4" w:space="0" w:color="000000"/>
            </w:tcBorders>
            <w:shd w:val="clear" w:color="auto" w:fill="auto"/>
          </w:tcPr>
          <w:p w14:paraId="6A066D9C" w14:textId="77777777" w:rsidR="00BC71D1" w:rsidRPr="002E5207" w:rsidRDefault="00BC71D1" w:rsidP="008A302C">
            <w:pPr>
              <w:jc w:val="cente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3A7FC33" w14:textId="77777777" w:rsidR="00BC71D1" w:rsidRPr="002E5207" w:rsidRDefault="00BC71D1" w:rsidP="008A302C">
            <w:pPr>
              <w:jc w:val="center"/>
              <w:rPr>
                <w:bCs/>
                <w:sz w:val="22"/>
                <w:szCs w:val="22"/>
              </w:rPr>
            </w:pPr>
          </w:p>
        </w:tc>
      </w:tr>
      <w:tr w:rsidR="00BC71D1" w:rsidRPr="002E5207" w14:paraId="37060D9A" w14:textId="77777777" w:rsidTr="008A302C">
        <w:trPr>
          <w:trHeight w:val="488"/>
        </w:trPr>
        <w:tc>
          <w:tcPr>
            <w:tcW w:w="568" w:type="dxa"/>
            <w:tcBorders>
              <w:top w:val="single" w:sz="4" w:space="0" w:color="auto"/>
              <w:left w:val="single" w:sz="4" w:space="0" w:color="auto"/>
              <w:bottom w:val="single" w:sz="4" w:space="0" w:color="auto"/>
              <w:right w:val="single" w:sz="4" w:space="0" w:color="auto"/>
            </w:tcBorders>
          </w:tcPr>
          <w:p w14:paraId="70D8F05B" w14:textId="77777777" w:rsidR="00BC71D1" w:rsidRPr="002E5207" w:rsidRDefault="00BC71D1" w:rsidP="008A302C">
            <w:pPr>
              <w:rPr>
                <w:bCs/>
                <w:sz w:val="22"/>
                <w:szCs w:val="22"/>
              </w:rPr>
            </w:pPr>
            <w:r w:rsidRPr="002E5207">
              <w:rPr>
                <w:bCs/>
                <w:sz w:val="22"/>
                <w:szCs w:val="22"/>
              </w:rPr>
              <w:t>7.</w:t>
            </w:r>
          </w:p>
        </w:tc>
        <w:tc>
          <w:tcPr>
            <w:tcW w:w="3543" w:type="dxa"/>
            <w:tcBorders>
              <w:top w:val="single" w:sz="4" w:space="0" w:color="auto"/>
              <w:left w:val="single" w:sz="4" w:space="0" w:color="auto"/>
              <w:bottom w:val="single" w:sz="4" w:space="0" w:color="auto"/>
              <w:right w:val="single" w:sz="4" w:space="0" w:color="auto"/>
            </w:tcBorders>
          </w:tcPr>
          <w:p w14:paraId="4D89D343" w14:textId="77777777" w:rsidR="00BC71D1" w:rsidRPr="00C159DA" w:rsidRDefault="00BC71D1" w:rsidP="008A302C">
            <w:pPr>
              <w:spacing w:line="256" w:lineRule="auto"/>
              <w:rPr>
                <w:sz w:val="22"/>
                <w:szCs w:val="22"/>
                <w:lang w:val="es-ES_tradnl"/>
              </w:rPr>
            </w:pPr>
            <w:r w:rsidRPr="00C159DA">
              <w:rPr>
                <w:sz w:val="22"/>
                <w:szCs w:val="22"/>
                <w:lang w:val="es-ES_tradnl"/>
              </w:rPr>
              <w:t>Automatinė zondų patikrinimo ir valymo funkcija</w:t>
            </w:r>
          </w:p>
        </w:tc>
        <w:tc>
          <w:tcPr>
            <w:tcW w:w="3261" w:type="dxa"/>
            <w:tcBorders>
              <w:top w:val="single" w:sz="4" w:space="0" w:color="auto"/>
              <w:left w:val="single" w:sz="4" w:space="0" w:color="auto"/>
              <w:bottom w:val="single" w:sz="4" w:space="0" w:color="auto"/>
              <w:right w:val="single" w:sz="4" w:space="0" w:color="auto"/>
            </w:tcBorders>
          </w:tcPr>
          <w:p w14:paraId="3B7A8316" w14:textId="77777777" w:rsidR="00BC71D1" w:rsidRPr="002E5207" w:rsidRDefault="00BC71D1" w:rsidP="008A302C">
            <w:pPr>
              <w:spacing w:line="256" w:lineRule="auto"/>
              <w:rPr>
                <w:sz w:val="22"/>
                <w:szCs w:val="22"/>
              </w:rPr>
            </w:pPr>
            <w:proofErr w:type="spellStart"/>
            <w:r w:rsidRPr="002E5207">
              <w:rPr>
                <w:sz w:val="22"/>
                <w:szCs w:val="22"/>
              </w:rPr>
              <w:t>Būtina</w:t>
            </w:r>
            <w:proofErr w:type="spellEnd"/>
          </w:p>
        </w:tc>
        <w:tc>
          <w:tcPr>
            <w:tcW w:w="1275" w:type="dxa"/>
            <w:tcBorders>
              <w:top w:val="single" w:sz="4" w:space="0" w:color="000000"/>
              <w:left w:val="single" w:sz="4" w:space="0" w:color="000000"/>
              <w:bottom w:val="single" w:sz="4" w:space="0" w:color="000000"/>
            </w:tcBorders>
            <w:shd w:val="clear" w:color="auto" w:fill="auto"/>
          </w:tcPr>
          <w:p w14:paraId="6603C359" w14:textId="77777777" w:rsidR="00BC71D1" w:rsidRPr="002E5207" w:rsidRDefault="00BC71D1" w:rsidP="008A302C">
            <w:pPr>
              <w:jc w:val="cente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96A1DCD" w14:textId="77777777" w:rsidR="00BC71D1" w:rsidRPr="002E5207" w:rsidRDefault="00BC71D1" w:rsidP="008A302C">
            <w:pPr>
              <w:jc w:val="center"/>
              <w:rPr>
                <w:bCs/>
                <w:sz w:val="22"/>
                <w:szCs w:val="22"/>
              </w:rPr>
            </w:pPr>
          </w:p>
        </w:tc>
      </w:tr>
      <w:tr w:rsidR="00BC71D1" w:rsidRPr="002E5207" w14:paraId="7CEFF732" w14:textId="77777777" w:rsidTr="008A302C">
        <w:trPr>
          <w:trHeight w:val="488"/>
        </w:trPr>
        <w:tc>
          <w:tcPr>
            <w:tcW w:w="568" w:type="dxa"/>
            <w:tcBorders>
              <w:top w:val="single" w:sz="4" w:space="0" w:color="auto"/>
              <w:left w:val="single" w:sz="4" w:space="0" w:color="auto"/>
              <w:bottom w:val="single" w:sz="4" w:space="0" w:color="auto"/>
              <w:right w:val="single" w:sz="4" w:space="0" w:color="auto"/>
            </w:tcBorders>
          </w:tcPr>
          <w:p w14:paraId="7E449566" w14:textId="77777777" w:rsidR="00BC71D1" w:rsidRPr="002E5207" w:rsidRDefault="00BC71D1" w:rsidP="008A302C">
            <w:pPr>
              <w:rPr>
                <w:bCs/>
                <w:sz w:val="22"/>
                <w:szCs w:val="22"/>
              </w:rPr>
            </w:pPr>
            <w:r w:rsidRPr="002E5207">
              <w:rPr>
                <w:bCs/>
                <w:sz w:val="22"/>
                <w:szCs w:val="22"/>
              </w:rPr>
              <w:t>8.</w:t>
            </w:r>
          </w:p>
        </w:tc>
        <w:tc>
          <w:tcPr>
            <w:tcW w:w="3543" w:type="dxa"/>
            <w:tcBorders>
              <w:top w:val="single" w:sz="4" w:space="0" w:color="auto"/>
              <w:left w:val="single" w:sz="4" w:space="0" w:color="auto"/>
              <w:bottom w:val="single" w:sz="4" w:space="0" w:color="auto"/>
              <w:right w:val="single" w:sz="4" w:space="0" w:color="auto"/>
            </w:tcBorders>
          </w:tcPr>
          <w:p w14:paraId="28245CB2" w14:textId="77777777" w:rsidR="00BC71D1" w:rsidRPr="00C159DA" w:rsidRDefault="00BC71D1" w:rsidP="008A302C">
            <w:pPr>
              <w:spacing w:line="256" w:lineRule="auto"/>
              <w:rPr>
                <w:sz w:val="22"/>
                <w:szCs w:val="22"/>
                <w:lang w:val="es-ES_tradnl"/>
              </w:rPr>
            </w:pPr>
            <w:r w:rsidRPr="00C159DA">
              <w:rPr>
                <w:sz w:val="22"/>
                <w:szCs w:val="22"/>
                <w:lang w:val="es-ES_tradnl"/>
              </w:rPr>
              <w:t>Neatsukus dujų baliono arba joms pasibaigus, apie tai pranešama</w:t>
            </w:r>
          </w:p>
        </w:tc>
        <w:tc>
          <w:tcPr>
            <w:tcW w:w="3261" w:type="dxa"/>
            <w:tcBorders>
              <w:top w:val="single" w:sz="4" w:space="0" w:color="auto"/>
              <w:left w:val="single" w:sz="4" w:space="0" w:color="auto"/>
              <w:bottom w:val="single" w:sz="4" w:space="0" w:color="auto"/>
              <w:right w:val="single" w:sz="4" w:space="0" w:color="auto"/>
            </w:tcBorders>
          </w:tcPr>
          <w:p w14:paraId="1604EF36" w14:textId="77777777" w:rsidR="00BC71D1" w:rsidRPr="002E5207" w:rsidRDefault="00BC71D1" w:rsidP="008A302C">
            <w:pPr>
              <w:spacing w:line="256" w:lineRule="auto"/>
              <w:ind w:right="57"/>
              <w:rPr>
                <w:sz w:val="22"/>
                <w:szCs w:val="22"/>
              </w:rPr>
            </w:pPr>
            <w:proofErr w:type="spellStart"/>
            <w:r w:rsidRPr="002E5207">
              <w:rPr>
                <w:sz w:val="22"/>
                <w:szCs w:val="22"/>
              </w:rPr>
              <w:t>Būtina</w:t>
            </w:r>
            <w:proofErr w:type="spellEnd"/>
          </w:p>
        </w:tc>
        <w:tc>
          <w:tcPr>
            <w:tcW w:w="1275" w:type="dxa"/>
            <w:tcBorders>
              <w:top w:val="single" w:sz="4" w:space="0" w:color="000000"/>
              <w:left w:val="single" w:sz="4" w:space="0" w:color="000000"/>
              <w:bottom w:val="single" w:sz="4" w:space="0" w:color="000000"/>
            </w:tcBorders>
            <w:shd w:val="clear" w:color="auto" w:fill="auto"/>
          </w:tcPr>
          <w:p w14:paraId="56599639" w14:textId="77777777" w:rsidR="00BC71D1" w:rsidRPr="002E5207" w:rsidRDefault="00BC71D1" w:rsidP="008A302C">
            <w:pPr>
              <w:jc w:val="cente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5E4FDF8" w14:textId="77777777" w:rsidR="00BC71D1" w:rsidRPr="002E5207" w:rsidRDefault="00BC71D1" w:rsidP="008A302C">
            <w:pPr>
              <w:jc w:val="center"/>
              <w:rPr>
                <w:bCs/>
                <w:sz w:val="22"/>
                <w:szCs w:val="22"/>
              </w:rPr>
            </w:pPr>
          </w:p>
        </w:tc>
      </w:tr>
      <w:tr w:rsidR="00BC71D1" w:rsidRPr="002E5207" w14:paraId="40ACE7FC" w14:textId="77777777" w:rsidTr="008A302C">
        <w:trPr>
          <w:trHeight w:val="488"/>
        </w:trPr>
        <w:tc>
          <w:tcPr>
            <w:tcW w:w="568" w:type="dxa"/>
            <w:tcBorders>
              <w:top w:val="single" w:sz="4" w:space="0" w:color="auto"/>
              <w:left w:val="single" w:sz="4" w:space="0" w:color="auto"/>
              <w:bottom w:val="single" w:sz="4" w:space="0" w:color="auto"/>
              <w:right w:val="single" w:sz="4" w:space="0" w:color="auto"/>
            </w:tcBorders>
          </w:tcPr>
          <w:p w14:paraId="1CEB2CC8" w14:textId="77777777" w:rsidR="00BC71D1" w:rsidRPr="002E5207" w:rsidRDefault="00BC71D1" w:rsidP="008A302C">
            <w:pPr>
              <w:rPr>
                <w:bCs/>
                <w:sz w:val="22"/>
                <w:szCs w:val="22"/>
              </w:rPr>
            </w:pPr>
            <w:r w:rsidRPr="002E5207">
              <w:rPr>
                <w:bCs/>
                <w:sz w:val="22"/>
                <w:szCs w:val="22"/>
              </w:rPr>
              <w:lastRenderedPageBreak/>
              <w:t>9.</w:t>
            </w:r>
          </w:p>
        </w:tc>
        <w:tc>
          <w:tcPr>
            <w:tcW w:w="3543" w:type="dxa"/>
            <w:tcBorders>
              <w:top w:val="single" w:sz="4" w:space="0" w:color="auto"/>
              <w:left w:val="single" w:sz="4" w:space="0" w:color="auto"/>
              <w:bottom w:val="single" w:sz="4" w:space="0" w:color="auto"/>
              <w:right w:val="single" w:sz="4" w:space="0" w:color="auto"/>
            </w:tcBorders>
          </w:tcPr>
          <w:p w14:paraId="0521B2A0" w14:textId="77777777" w:rsidR="00BC71D1" w:rsidRPr="002E5207" w:rsidRDefault="00BC71D1" w:rsidP="008A302C">
            <w:pPr>
              <w:spacing w:line="256" w:lineRule="auto"/>
              <w:rPr>
                <w:sz w:val="22"/>
                <w:szCs w:val="22"/>
              </w:rPr>
            </w:pPr>
            <w:proofErr w:type="spellStart"/>
            <w:r w:rsidRPr="002E5207">
              <w:rPr>
                <w:sz w:val="22"/>
                <w:szCs w:val="22"/>
              </w:rPr>
              <w:t>Galimybė</w:t>
            </w:r>
            <w:proofErr w:type="spellEnd"/>
            <w:r w:rsidRPr="002E5207">
              <w:rPr>
                <w:sz w:val="22"/>
                <w:szCs w:val="22"/>
              </w:rPr>
              <w:t xml:space="preserve"> </w:t>
            </w:r>
            <w:proofErr w:type="spellStart"/>
            <w:r w:rsidRPr="002E5207">
              <w:rPr>
                <w:sz w:val="22"/>
                <w:szCs w:val="22"/>
              </w:rPr>
              <w:t>nustatyti</w:t>
            </w:r>
            <w:proofErr w:type="spellEnd"/>
            <w:r w:rsidRPr="002E5207">
              <w:rPr>
                <w:sz w:val="22"/>
                <w:szCs w:val="22"/>
              </w:rPr>
              <w:t xml:space="preserve"> </w:t>
            </w:r>
            <w:proofErr w:type="spellStart"/>
            <w:r w:rsidRPr="002E5207">
              <w:rPr>
                <w:sz w:val="22"/>
                <w:szCs w:val="22"/>
              </w:rPr>
              <w:t>laikmatį</w:t>
            </w:r>
            <w:proofErr w:type="spellEnd"/>
            <w:r w:rsidRPr="002E5207">
              <w:rPr>
                <w:sz w:val="22"/>
                <w:szCs w:val="22"/>
              </w:rPr>
              <w:t xml:space="preserve"> </w:t>
            </w:r>
            <w:proofErr w:type="spellStart"/>
            <w:r w:rsidRPr="002E5207">
              <w:rPr>
                <w:sz w:val="22"/>
                <w:szCs w:val="22"/>
              </w:rPr>
              <w:t>bei</w:t>
            </w:r>
            <w:proofErr w:type="spellEnd"/>
            <w:r w:rsidRPr="002E5207">
              <w:rPr>
                <w:sz w:val="22"/>
                <w:szCs w:val="22"/>
              </w:rPr>
              <w:t xml:space="preserve"> </w:t>
            </w:r>
            <w:proofErr w:type="spellStart"/>
            <w:r w:rsidRPr="002E5207">
              <w:rPr>
                <w:sz w:val="22"/>
                <w:szCs w:val="22"/>
              </w:rPr>
              <w:t>rodyti</w:t>
            </w:r>
            <w:proofErr w:type="spellEnd"/>
            <w:r w:rsidRPr="002E5207">
              <w:rPr>
                <w:sz w:val="22"/>
                <w:szCs w:val="22"/>
              </w:rPr>
              <w:t xml:space="preserve"> </w:t>
            </w:r>
            <w:proofErr w:type="spellStart"/>
            <w:r w:rsidRPr="002E5207">
              <w:rPr>
                <w:sz w:val="22"/>
                <w:szCs w:val="22"/>
              </w:rPr>
              <w:t>iš</w:t>
            </w:r>
            <w:proofErr w:type="spellEnd"/>
            <w:r w:rsidRPr="002E5207">
              <w:rPr>
                <w:sz w:val="22"/>
                <w:szCs w:val="22"/>
              </w:rPr>
              <w:t xml:space="preserve"> </w:t>
            </w:r>
            <w:proofErr w:type="spellStart"/>
            <w:r w:rsidRPr="002E5207">
              <w:rPr>
                <w:sz w:val="22"/>
                <w:szCs w:val="22"/>
              </w:rPr>
              <w:t>anksto</w:t>
            </w:r>
            <w:proofErr w:type="spellEnd"/>
            <w:r w:rsidRPr="002E5207">
              <w:rPr>
                <w:sz w:val="22"/>
                <w:szCs w:val="22"/>
              </w:rPr>
              <w:t xml:space="preserve"> </w:t>
            </w:r>
            <w:proofErr w:type="spellStart"/>
            <w:r w:rsidRPr="002E5207">
              <w:rPr>
                <w:sz w:val="22"/>
                <w:szCs w:val="22"/>
              </w:rPr>
              <w:t>nustatytos</w:t>
            </w:r>
            <w:proofErr w:type="spellEnd"/>
            <w:r w:rsidRPr="002E5207">
              <w:rPr>
                <w:sz w:val="22"/>
                <w:szCs w:val="22"/>
              </w:rPr>
              <w:t xml:space="preserve"> </w:t>
            </w:r>
            <w:proofErr w:type="spellStart"/>
            <w:r w:rsidRPr="002E5207">
              <w:rPr>
                <w:sz w:val="22"/>
                <w:szCs w:val="22"/>
              </w:rPr>
              <w:t>procedūros</w:t>
            </w:r>
            <w:proofErr w:type="spellEnd"/>
            <w:r w:rsidRPr="002E5207">
              <w:rPr>
                <w:sz w:val="22"/>
                <w:szCs w:val="22"/>
              </w:rPr>
              <w:t xml:space="preserve"> </w:t>
            </w:r>
            <w:proofErr w:type="spellStart"/>
            <w:r w:rsidRPr="002E5207">
              <w:rPr>
                <w:sz w:val="22"/>
                <w:szCs w:val="22"/>
              </w:rPr>
              <w:t>trukmę</w:t>
            </w:r>
            <w:proofErr w:type="spellEnd"/>
          </w:p>
        </w:tc>
        <w:tc>
          <w:tcPr>
            <w:tcW w:w="3261" w:type="dxa"/>
            <w:tcBorders>
              <w:top w:val="single" w:sz="4" w:space="0" w:color="auto"/>
              <w:left w:val="single" w:sz="4" w:space="0" w:color="auto"/>
              <w:bottom w:val="single" w:sz="4" w:space="0" w:color="auto"/>
              <w:right w:val="single" w:sz="4" w:space="0" w:color="auto"/>
            </w:tcBorders>
          </w:tcPr>
          <w:p w14:paraId="78CE5FEA" w14:textId="77777777" w:rsidR="00BC71D1" w:rsidRPr="002E5207" w:rsidRDefault="00BC71D1" w:rsidP="008A302C">
            <w:pPr>
              <w:spacing w:line="256" w:lineRule="auto"/>
              <w:ind w:right="57"/>
              <w:rPr>
                <w:sz w:val="22"/>
                <w:szCs w:val="22"/>
              </w:rPr>
            </w:pPr>
            <w:proofErr w:type="spellStart"/>
            <w:r w:rsidRPr="002E5207">
              <w:rPr>
                <w:sz w:val="22"/>
                <w:szCs w:val="22"/>
              </w:rPr>
              <w:t>Būtina</w:t>
            </w:r>
            <w:proofErr w:type="spellEnd"/>
          </w:p>
        </w:tc>
        <w:tc>
          <w:tcPr>
            <w:tcW w:w="1275" w:type="dxa"/>
            <w:tcBorders>
              <w:top w:val="single" w:sz="4" w:space="0" w:color="000000"/>
              <w:left w:val="single" w:sz="4" w:space="0" w:color="000000"/>
              <w:bottom w:val="single" w:sz="4" w:space="0" w:color="000000"/>
            </w:tcBorders>
            <w:shd w:val="clear" w:color="auto" w:fill="auto"/>
          </w:tcPr>
          <w:p w14:paraId="20429244" w14:textId="77777777" w:rsidR="00BC71D1" w:rsidRPr="002E5207" w:rsidRDefault="00BC71D1" w:rsidP="008A302C">
            <w:pPr>
              <w:jc w:val="cente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4F1F0BA" w14:textId="77777777" w:rsidR="00BC71D1" w:rsidRPr="002E5207" w:rsidRDefault="00BC71D1" w:rsidP="008A302C">
            <w:pPr>
              <w:jc w:val="center"/>
              <w:rPr>
                <w:bCs/>
                <w:sz w:val="22"/>
                <w:szCs w:val="22"/>
              </w:rPr>
            </w:pPr>
          </w:p>
        </w:tc>
      </w:tr>
      <w:tr w:rsidR="00BC71D1" w:rsidRPr="002E5207" w14:paraId="475DE091" w14:textId="77777777" w:rsidTr="008A302C">
        <w:trPr>
          <w:trHeight w:val="488"/>
        </w:trPr>
        <w:tc>
          <w:tcPr>
            <w:tcW w:w="568" w:type="dxa"/>
            <w:tcBorders>
              <w:top w:val="single" w:sz="4" w:space="0" w:color="auto"/>
              <w:left w:val="single" w:sz="4" w:space="0" w:color="auto"/>
              <w:bottom w:val="single" w:sz="4" w:space="0" w:color="auto"/>
              <w:right w:val="single" w:sz="4" w:space="0" w:color="auto"/>
            </w:tcBorders>
          </w:tcPr>
          <w:p w14:paraId="444C9546" w14:textId="77777777" w:rsidR="00BC71D1" w:rsidRPr="002E5207" w:rsidRDefault="00BC71D1" w:rsidP="008A302C">
            <w:pPr>
              <w:rPr>
                <w:bCs/>
                <w:sz w:val="22"/>
                <w:szCs w:val="22"/>
              </w:rPr>
            </w:pPr>
            <w:r w:rsidRPr="002E5207">
              <w:rPr>
                <w:bCs/>
                <w:sz w:val="22"/>
                <w:szCs w:val="22"/>
              </w:rPr>
              <w:t>10.</w:t>
            </w:r>
          </w:p>
        </w:tc>
        <w:tc>
          <w:tcPr>
            <w:tcW w:w="3543" w:type="dxa"/>
            <w:tcBorders>
              <w:top w:val="single" w:sz="4" w:space="0" w:color="auto"/>
              <w:left w:val="single" w:sz="4" w:space="0" w:color="auto"/>
              <w:bottom w:val="single" w:sz="4" w:space="0" w:color="auto"/>
              <w:right w:val="single" w:sz="4" w:space="0" w:color="auto"/>
            </w:tcBorders>
          </w:tcPr>
          <w:p w14:paraId="49077964" w14:textId="77777777" w:rsidR="00BC71D1" w:rsidRPr="002E5207" w:rsidRDefault="00BC71D1" w:rsidP="008A302C">
            <w:pPr>
              <w:spacing w:line="256" w:lineRule="auto"/>
              <w:ind w:left="57" w:right="57"/>
              <w:rPr>
                <w:sz w:val="22"/>
                <w:szCs w:val="22"/>
              </w:rPr>
            </w:pPr>
            <w:proofErr w:type="spellStart"/>
            <w:r w:rsidRPr="002E5207">
              <w:rPr>
                <w:sz w:val="22"/>
                <w:szCs w:val="22"/>
              </w:rPr>
              <w:t>Balsinis</w:t>
            </w:r>
            <w:proofErr w:type="spellEnd"/>
            <w:r w:rsidRPr="002E5207">
              <w:rPr>
                <w:sz w:val="22"/>
                <w:szCs w:val="22"/>
              </w:rPr>
              <w:t xml:space="preserve"> </w:t>
            </w:r>
            <w:proofErr w:type="spellStart"/>
            <w:r w:rsidRPr="002E5207">
              <w:rPr>
                <w:sz w:val="22"/>
                <w:szCs w:val="22"/>
              </w:rPr>
              <w:t>procedūros</w:t>
            </w:r>
            <w:proofErr w:type="spellEnd"/>
            <w:r w:rsidRPr="002E5207">
              <w:rPr>
                <w:sz w:val="22"/>
                <w:szCs w:val="22"/>
              </w:rPr>
              <w:t xml:space="preserve"> </w:t>
            </w:r>
            <w:proofErr w:type="spellStart"/>
            <w:r w:rsidRPr="002E5207">
              <w:rPr>
                <w:sz w:val="22"/>
                <w:szCs w:val="22"/>
              </w:rPr>
              <w:t>laiko</w:t>
            </w:r>
            <w:proofErr w:type="spellEnd"/>
            <w:r w:rsidRPr="002E5207">
              <w:rPr>
                <w:sz w:val="22"/>
                <w:szCs w:val="22"/>
              </w:rPr>
              <w:t xml:space="preserve"> </w:t>
            </w:r>
            <w:proofErr w:type="spellStart"/>
            <w:r w:rsidRPr="002E5207">
              <w:rPr>
                <w:sz w:val="22"/>
                <w:szCs w:val="22"/>
              </w:rPr>
              <w:t>skaičiavimas</w:t>
            </w:r>
            <w:proofErr w:type="spellEnd"/>
            <w:r w:rsidRPr="002E5207">
              <w:rPr>
                <w:sz w:val="22"/>
                <w:szCs w:val="22"/>
              </w:rPr>
              <w:t xml:space="preserve"> kas 15s.</w:t>
            </w:r>
          </w:p>
        </w:tc>
        <w:tc>
          <w:tcPr>
            <w:tcW w:w="3261" w:type="dxa"/>
            <w:tcBorders>
              <w:top w:val="single" w:sz="4" w:space="0" w:color="auto"/>
              <w:left w:val="single" w:sz="4" w:space="0" w:color="auto"/>
              <w:bottom w:val="single" w:sz="4" w:space="0" w:color="auto"/>
              <w:right w:val="single" w:sz="4" w:space="0" w:color="auto"/>
            </w:tcBorders>
          </w:tcPr>
          <w:p w14:paraId="3EC8DECC" w14:textId="77777777" w:rsidR="00BC71D1" w:rsidRPr="002E5207" w:rsidRDefault="00BC71D1" w:rsidP="008A302C">
            <w:pPr>
              <w:spacing w:line="256" w:lineRule="auto"/>
              <w:ind w:right="57"/>
              <w:rPr>
                <w:sz w:val="22"/>
                <w:szCs w:val="22"/>
              </w:rPr>
            </w:pPr>
            <w:proofErr w:type="spellStart"/>
            <w:r w:rsidRPr="002E5207">
              <w:rPr>
                <w:sz w:val="22"/>
                <w:szCs w:val="22"/>
              </w:rPr>
              <w:t>Būtina</w:t>
            </w:r>
            <w:proofErr w:type="spellEnd"/>
          </w:p>
        </w:tc>
        <w:tc>
          <w:tcPr>
            <w:tcW w:w="1275" w:type="dxa"/>
            <w:tcBorders>
              <w:top w:val="single" w:sz="4" w:space="0" w:color="000000"/>
              <w:left w:val="single" w:sz="4" w:space="0" w:color="000000"/>
              <w:bottom w:val="single" w:sz="4" w:space="0" w:color="000000"/>
            </w:tcBorders>
            <w:shd w:val="clear" w:color="auto" w:fill="auto"/>
          </w:tcPr>
          <w:p w14:paraId="3B182069" w14:textId="77777777" w:rsidR="00BC71D1" w:rsidRPr="002E5207" w:rsidRDefault="00BC71D1" w:rsidP="008A302C">
            <w:pPr>
              <w:jc w:val="cente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7A02FFE" w14:textId="77777777" w:rsidR="00BC71D1" w:rsidRPr="002E5207" w:rsidRDefault="00BC71D1" w:rsidP="008A302C">
            <w:pPr>
              <w:jc w:val="center"/>
              <w:rPr>
                <w:bCs/>
                <w:sz w:val="22"/>
                <w:szCs w:val="22"/>
              </w:rPr>
            </w:pPr>
          </w:p>
        </w:tc>
      </w:tr>
      <w:tr w:rsidR="00BC71D1" w:rsidRPr="002E5207" w14:paraId="6FD7553A" w14:textId="77777777" w:rsidTr="008A302C">
        <w:trPr>
          <w:trHeight w:val="488"/>
        </w:trPr>
        <w:tc>
          <w:tcPr>
            <w:tcW w:w="568" w:type="dxa"/>
            <w:tcBorders>
              <w:top w:val="single" w:sz="4" w:space="0" w:color="auto"/>
              <w:left w:val="single" w:sz="4" w:space="0" w:color="auto"/>
              <w:bottom w:val="single" w:sz="4" w:space="0" w:color="auto"/>
              <w:right w:val="single" w:sz="4" w:space="0" w:color="auto"/>
            </w:tcBorders>
          </w:tcPr>
          <w:p w14:paraId="777CE47A" w14:textId="77777777" w:rsidR="00BC71D1" w:rsidRPr="002E5207" w:rsidRDefault="00BC71D1" w:rsidP="008A302C">
            <w:pPr>
              <w:rPr>
                <w:bCs/>
                <w:sz w:val="22"/>
                <w:szCs w:val="22"/>
              </w:rPr>
            </w:pPr>
            <w:r w:rsidRPr="002E5207">
              <w:rPr>
                <w:bCs/>
                <w:sz w:val="22"/>
                <w:szCs w:val="22"/>
              </w:rPr>
              <w:t>11.</w:t>
            </w:r>
          </w:p>
        </w:tc>
        <w:tc>
          <w:tcPr>
            <w:tcW w:w="3543" w:type="dxa"/>
            <w:tcBorders>
              <w:top w:val="single" w:sz="4" w:space="0" w:color="auto"/>
              <w:left w:val="single" w:sz="4" w:space="0" w:color="auto"/>
              <w:bottom w:val="single" w:sz="4" w:space="0" w:color="auto"/>
              <w:right w:val="single" w:sz="4" w:space="0" w:color="auto"/>
            </w:tcBorders>
          </w:tcPr>
          <w:p w14:paraId="0D56194E" w14:textId="77777777" w:rsidR="00BC71D1" w:rsidRPr="002E5207" w:rsidRDefault="00BC71D1" w:rsidP="008A302C">
            <w:pPr>
              <w:spacing w:line="256" w:lineRule="auto"/>
              <w:ind w:left="57" w:right="57"/>
              <w:rPr>
                <w:sz w:val="22"/>
                <w:szCs w:val="22"/>
              </w:rPr>
            </w:pPr>
            <w:proofErr w:type="spellStart"/>
            <w:r w:rsidRPr="002E5207">
              <w:rPr>
                <w:sz w:val="22"/>
                <w:szCs w:val="22"/>
              </w:rPr>
              <w:t>Darbinis</w:t>
            </w:r>
            <w:proofErr w:type="spellEnd"/>
            <w:r w:rsidRPr="002E5207">
              <w:rPr>
                <w:sz w:val="22"/>
                <w:szCs w:val="22"/>
              </w:rPr>
              <w:t xml:space="preserve"> </w:t>
            </w:r>
            <w:proofErr w:type="spellStart"/>
            <w:r w:rsidRPr="002E5207">
              <w:rPr>
                <w:sz w:val="22"/>
                <w:szCs w:val="22"/>
              </w:rPr>
              <w:t>kriochirurginių</w:t>
            </w:r>
            <w:proofErr w:type="spellEnd"/>
            <w:r w:rsidRPr="002E5207">
              <w:rPr>
                <w:sz w:val="22"/>
                <w:szCs w:val="22"/>
              </w:rPr>
              <w:t xml:space="preserve"> </w:t>
            </w:r>
            <w:proofErr w:type="spellStart"/>
            <w:r w:rsidRPr="002E5207">
              <w:rPr>
                <w:sz w:val="22"/>
                <w:szCs w:val="22"/>
              </w:rPr>
              <w:t>zondų</w:t>
            </w:r>
            <w:proofErr w:type="spellEnd"/>
            <w:r w:rsidRPr="002E5207">
              <w:rPr>
                <w:sz w:val="22"/>
                <w:szCs w:val="22"/>
              </w:rPr>
              <w:t xml:space="preserve"> </w:t>
            </w:r>
            <w:proofErr w:type="spellStart"/>
            <w:r w:rsidRPr="002E5207">
              <w:rPr>
                <w:sz w:val="22"/>
                <w:szCs w:val="22"/>
              </w:rPr>
              <w:t>slėgis</w:t>
            </w:r>
            <w:proofErr w:type="spellEnd"/>
            <w:r w:rsidRPr="002E5207">
              <w:rPr>
                <w:sz w:val="22"/>
                <w:szCs w:val="22"/>
              </w:rPr>
              <w:t xml:space="preserve"> bent </w:t>
            </w:r>
            <w:proofErr w:type="spellStart"/>
            <w:r w:rsidRPr="002E5207">
              <w:rPr>
                <w:sz w:val="22"/>
                <w:szCs w:val="22"/>
              </w:rPr>
              <w:t>nuo</w:t>
            </w:r>
            <w:proofErr w:type="spellEnd"/>
            <w:r w:rsidRPr="002E5207">
              <w:rPr>
                <w:sz w:val="22"/>
                <w:szCs w:val="22"/>
              </w:rPr>
              <w:t xml:space="preserve"> 40 </w:t>
            </w:r>
            <w:proofErr w:type="spellStart"/>
            <w:r w:rsidRPr="002E5207">
              <w:rPr>
                <w:sz w:val="22"/>
                <w:szCs w:val="22"/>
              </w:rPr>
              <w:t>iki</w:t>
            </w:r>
            <w:proofErr w:type="spellEnd"/>
            <w:r w:rsidRPr="002E5207">
              <w:rPr>
                <w:sz w:val="22"/>
                <w:szCs w:val="22"/>
              </w:rPr>
              <w:t xml:space="preserve"> bent 70 </w:t>
            </w:r>
            <w:proofErr w:type="spellStart"/>
            <w:r w:rsidRPr="002E5207">
              <w:rPr>
                <w:sz w:val="22"/>
                <w:szCs w:val="22"/>
              </w:rPr>
              <w:t>barų</w:t>
            </w:r>
            <w:proofErr w:type="spellEnd"/>
            <w:r w:rsidRPr="002E5207">
              <w:rPr>
                <w:sz w:val="22"/>
                <w:szCs w:val="22"/>
              </w:rPr>
              <w:t xml:space="preserve">. Srautas </w:t>
            </w:r>
            <w:proofErr w:type="spellStart"/>
            <w:r w:rsidRPr="002E5207">
              <w:rPr>
                <w:sz w:val="22"/>
                <w:szCs w:val="22"/>
              </w:rPr>
              <w:t>prisitaiko</w:t>
            </w:r>
            <w:proofErr w:type="spellEnd"/>
            <w:r w:rsidRPr="002E5207">
              <w:rPr>
                <w:sz w:val="22"/>
                <w:szCs w:val="22"/>
              </w:rPr>
              <w:t xml:space="preserve"> </w:t>
            </w:r>
            <w:proofErr w:type="spellStart"/>
            <w:r w:rsidRPr="002E5207">
              <w:rPr>
                <w:sz w:val="22"/>
                <w:szCs w:val="22"/>
              </w:rPr>
              <w:t>automatiškai</w:t>
            </w:r>
            <w:proofErr w:type="spellEnd"/>
            <w:r w:rsidRPr="002E5207">
              <w:rPr>
                <w:sz w:val="22"/>
                <w:szCs w:val="22"/>
              </w:rPr>
              <w:t xml:space="preserve"> </w:t>
            </w:r>
            <w:proofErr w:type="spellStart"/>
            <w:r w:rsidRPr="002E5207">
              <w:rPr>
                <w:sz w:val="22"/>
                <w:szCs w:val="22"/>
              </w:rPr>
              <w:t>pagal</w:t>
            </w:r>
            <w:proofErr w:type="spellEnd"/>
            <w:r w:rsidRPr="002E5207">
              <w:rPr>
                <w:sz w:val="22"/>
                <w:szCs w:val="22"/>
              </w:rPr>
              <w:t xml:space="preserve"> </w:t>
            </w:r>
            <w:proofErr w:type="spellStart"/>
            <w:r w:rsidRPr="002E5207">
              <w:rPr>
                <w:sz w:val="22"/>
                <w:szCs w:val="22"/>
              </w:rPr>
              <w:t>zondų</w:t>
            </w:r>
            <w:proofErr w:type="spellEnd"/>
            <w:r w:rsidRPr="002E5207">
              <w:rPr>
                <w:sz w:val="22"/>
                <w:szCs w:val="22"/>
              </w:rPr>
              <w:t xml:space="preserve"> </w:t>
            </w:r>
            <w:proofErr w:type="spellStart"/>
            <w:r w:rsidRPr="002E5207">
              <w:rPr>
                <w:sz w:val="22"/>
                <w:szCs w:val="22"/>
              </w:rPr>
              <w:t>atpažinimo</w:t>
            </w:r>
            <w:proofErr w:type="spellEnd"/>
            <w:r w:rsidRPr="002E5207">
              <w:rPr>
                <w:sz w:val="22"/>
                <w:szCs w:val="22"/>
              </w:rPr>
              <w:t xml:space="preserve"> </w:t>
            </w:r>
            <w:proofErr w:type="spellStart"/>
            <w:r w:rsidRPr="002E5207">
              <w:rPr>
                <w:sz w:val="22"/>
                <w:szCs w:val="22"/>
              </w:rPr>
              <w:t>sistemą</w:t>
            </w:r>
            <w:proofErr w:type="spellEnd"/>
            <w:r w:rsidRPr="002E5207">
              <w:rPr>
                <w:sz w:val="22"/>
                <w:szCs w:val="22"/>
              </w:rPr>
              <w:t>.</w:t>
            </w:r>
          </w:p>
        </w:tc>
        <w:tc>
          <w:tcPr>
            <w:tcW w:w="3261" w:type="dxa"/>
            <w:tcBorders>
              <w:top w:val="single" w:sz="4" w:space="0" w:color="auto"/>
              <w:left w:val="single" w:sz="4" w:space="0" w:color="auto"/>
              <w:bottom w:val="single" w:sz="4" w:space="0" w:color="auto"/>
              <w:right w:val="single" w:sz="4" w:space="0" w:color="auto"/>
            </w:tcBorders>
          </w:tcPr>
          <w:p w14:paraId="3B1577EA" w14:textId="77777777" w:rsidR="00BC71D1" w:rsidRPr="002E5207" w:rsidRDefault="00BC71D1" w:rsidP="008A302C">
            <w:pPr>
              <w:spacing w:line="256" w:lineRule="auto"/>
              <w:ind w:right="57"/>
              <w:rPr>
                <w:sz w:val="22"/>
                <w:szCs w:val="22"/>
                <w:u w:val="single"/>
              </w:rPr>
            </w:pPr>
            <w:proofErr w:type="spellStart"/>
            <w:r w:rsidRPr="002E5207">
              <w:rPr>
                <w:sz w:val="22"/>
                <w:szCs w:val="22"/>
              </w:rPr>
              <w:t>Būtina</w:t>
            </w:r>
            <w:proofErr w:type="spellEnd"/>
          </w:p>
        </w:tc>
        <w:tc>
          <w:tcPr>
            <w:tcW w:w="1275" w:type="dxa"/>
            <w:tcBorders>
              <w:top w:val="single" w:sz="4" w:space="0" w:color="000000"/>
              <w:left w:val="single" w:sz="4" w:space="0" w:color="000000"/>
              <w:bottom w:val="single" w:sz="4" w:space="0" w:color="000000"/>
            </w:tcBorders>
            <w:shd w:val="clear" w:color="auto" w:fill="auto"/>
          </w:tcPr>
          <w:p w14:paraId="41A616C9" w14:textId="77777777" w:rsidR="00BC71D1" w:rsidRPr="002E5207" w:rsidRDefault="00BC71D1" w:rsidP="008A302C">
            <w:pPr>
              <w:jc w:val="cente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BC50180" w14:textId="77777777" w:rsidR="00BC71D1" w:rsidRPr="002E5207" w:rsidRDefault="00BC71D1" w:rsidP="008A302C">
            <w:pPr>
              <w:jc w:val="center"/>
              <w:rPr>
                <w:bCs/>
                <w:sz w:val="22"/>
                <w:szCs w:val="22"/>
              </w:rPr>
            </w:pPr>
          </w:p>
        </w:tc>
      </w:tr>
      <w:tr w:rsidR="00BC71D1" w:rsidRPr="002E5207" w14:paraId="0EB1EF54" w14:textId="77777777" w:rsidTr="008A302C">
        <w:trPr>
          <w:trHeight w:val="488"/>
        </w:trPr>
        <w:tc>
          <w:tcPr>
            <w:tcW w:w="568" w:type="dxa"/>
            <w:tcBorders>
              <w:top w:val="single" w:sz="4" w:space="0" w:color="auto"/>
              <w:left w:val="single" w:sz="4" w:space="0" w:color="auto"/>
              <w:bottom w:val="single" w:sz="4" w:space="0" w:color="auto"/>
              <w:right w:val="single" w:sz="4" w:space="0" w:color="auto"/>
            </w:tcBorders>
          </w:tcPr>
          <w:p w14:paraId="32ED8815" w14:textId="77777777" w:rsidR="00BC71D1" w:rsidRPr="002E5207" w:rsidRDefault="00BC71D1" w:rsidP="008A302C">
            <w:pPr>
              <w:rPr>
                <w:bCs/>
                <w:sz w:val="22"/>
                <w:szCs w:val="22"/>
              </w:rPr>
            </w:pPr>
            <w:r w:rsidRPr="002E5207">
              <w:rPr>
                <w:bCs/>
                <w:sz w:val="22"/>
                <w:szCs w:val="22"/>
              </w:rPr>
              <w:t>12.</w:t>
            </w:r>
          </w:p>
        </w:tc>
        <w:tc>
          <w:tcPr>
            <w:tcW w:w="3543" w:type="dxa"/>
            <w:tcBorders>
              <w:top w:val="single" w:sz="4" w:space="0" w:color="auto"/>
              <w:left w:val="single" w:sz="4" w:space="0" w:color="auto"/>
              <w:bottom w:val="single" w:sz="4" w:space="0" w:color="auto"/>
              <w:right w:val="single" w:sz="4" w:space="0" w:color="auto"/>
            </w:tcBorders>
          </w:tcPr>
          <w:p w14:paraId="5D8A6AC3" w14:textId="77777777" w:rsidR="00BC71D1" w:rsidRPr="002E5207" w:rsidRDefault="00BC71D1" w:rsidP="008A302C">
            <w:pPr>
              <w:spacing w:line="256" w:lineRule="auto"/>
              <w:ind w:left="57" w:right="57"/>
              <w:rPr>
                <w:sz w:val="22"/>
                <w:szCs w:val="22"/>
              </w:rPr>
            </w:pPr>
            <w:proofErr w:type="spellStart"/>
            <w:r w:rsidRPr="002E5207">
              <w:rPr>
                <w:sz w:val="22"/>
                <w:szCs w:val="22"/>
              </w:rPr>
              <w:t>Galimybė</w:t>
            </w:r>
            <w:proofErr w:type="spellEnd"/>
            <w:r w:rsidRPr="002E5207">
              <w:rPr>
                <w:sz w:val="22"/>
                <w:szCs w:val="22"/>
              </w:rPr>
              <w:t xml:space="preserve"> </w:t>
            </w:r>
            <w:proofErr w:type="spellStart"/>
            <w:r w:rsidRPr="002E5207">
              <w:rPr>
                <w:sz w:val="22"/>
                <w:szCs w:val="22"/>
              </w:rPr>
              <w:t>prijungti</w:t>
            </w:r>
            <w:proofErr w:type="spellEnd"/>
            <w:r w:rsidRPr="002E5207">
              <w:rPr>
                <w:sz w:val="22"/>
                <w:szCs w:val="22"/>
              </w:rPr>
              <w:t xml:space="preserve"> </w:t>
            </w:r>
            <w:proofErr w:type="spellStart"/>
            <w:r w:rsidRPr="002E5207">
              <w:rPr>
                <w:sz w:val="22"/>
                <w:szCs w:val="22"/>
              </w:rPr>
              <w:t>daugkartinius</w:t>
            </w:r>
            <w:proofErr w:type="spellEnd"/>
            <w:r w:rsidRPr="002E5207">
              <w:rPr>
                <w:sz w:val="22"/>
                <w:szCs w:val="22"/>
              </w:rPr>
              <w:t xml:space="preserve"> </w:t>
            </w:r>
            <w:proofErr w:type="spellStart"/>
            <w:r w:rsidRPr="002E5207">
              <w:rPr>
                <w:sz w:val="22"/>
                <w:szCs w:val="22"/>
              </w:rPr>
              <w:t>kriochirurginius</w:t>
            </w:r>
            <w:proofErr w:type="spellEnd"/>
            <w:r w:rsidRPr="002E5207">
              <w:rPr>
                <w:sz w:val="22"/>
                <w:szCs w:val="22"/>
              </w:rPr>
              <w:t xml:space="preserve"> </w:t>
            </w:r>
            <w:proofErr w:type="spellStart"/>
            <w:r w:rsidRPr="002E5207">
              <w:rPr>
                <w:sz w:val="22"/>
                <w:szCs w:val="22"/>
              </w:rPr>
              <w:t>kriozondus</w:t>
            </w:r>
            <w:proofErr w:type="spellEnd"/>
            <w:r w:rsidRPr="002E5207">
              <w:rPr>
                <w:sz w:val="22"/>
                <w:szCs w:val="22"/>
              </w:rPr>
              <w:t xml:space="preserve"> </w:t>
            </w:r>
            <w:proofErr w:type="spellStart"/>
            <w:r w:rsidRPr="002E5207">
              <w:rPr>
                <w:sz w:val="22"/>
                <w:szCs w:val="22"/>
              </w:rPr>
              <w:t>su</w:t>
            </w:r>
            <w:proofErr w:type="spellEnd"/>
            <w:r w:rsidRPr="002E5207">
              <w:rPr>
                <w:sz w:val="22"/>
                <w:szCs w:val="22"/>
              </w:rPr>
              <w:t xml:space="preserve"> </w:t>
            </w:r>
            <w:proofErr w:type="spellStart"/>
            <w:r w:rsidRPr="002E5207">
              <w:rPr>
                <w:sz w:val="22"/>
                <w:szCs w:val="22"/>
              </w:rPr>
              <w:t>neurostimuliacija</w:t>
            </w:r>
            <w:proofErr w:type="spellEnd"/>
          </w:p>
        </w:tc>
        <w:tc>
          <w:tcPr>
            <w:tcW w:w="3261" w:type="dxa"/>
            <w:tcBorders>
              <w:top w:val="single" w:sz="4" w:space="0" w:color="auto"/>
              <w:left w:val="single" w:sz="4" w:space="0" w:color="auto"/>
              <w:bottom w:val="single" w:sz="4" w:space="0" w:color="auto"/>
              <w:right w:val="single" w:sz="4" w:space="0" w:color="auto"/>
            </w:tcBorders>
          </w:tcPr>
          <w:p w14:paraId="222EB294" w14:textId="77777777" w:rsidR="00BC71D1" w:rsidRPr="002E5207" w:rsidRDefault="00BC71D1" w:rsidP="008A302C">
            <w:pPr>
              <w:spacing w:after="160" w:line="259" w:lineRule="auto"/>
              <w:jc w:val="both"/>
              <w:rPr>
                <w:rFonts w:eastAsia="Calibri"/>
                <w:sz w:val="22"/>
                <w:szCs w:val="22"/>
              </w:rPr>
            </w:pPr>
            <w:proofErr w:type="spellStart"/>
            <w:r w:rsidRPr="002E5207">
              <w:rPr>
                <w:rFonts w:eastAsia="Calibri"/>
                <w:sz w:val="22"/>
                <w:szCs w:val="22"/>
              </w:rPr>
              <w:t>Galimybė</w:t>
            </w:r>
            <w:proofErr w:type="spellEnd"/>
            <w:r w:rsidRPr="002E5207">
              <w:rPr>
                <w:rFonts w:eastAsia="Calibri"/>
                <w:sz w:val="22"/>
                <w:szCs w:val="22"/>
              </w:rPr>
              <w:t xml:space="preserve"> </w:t>
            </w:r>
            <w:proofErr w:type="spellStart"/>
            <w:r w:rsidRPr="002E5207">
              <w:rPr>
                <w:rFonts w:eastAsia="Calibri"/>
                <w:sz w:val="22"/>
                <w:szCs w:val="22"/>
              </w:rPr>
              <w:t>pasirinkti</w:t>
            </w:r>
            <w:proofErr w:type="spellEnd"/>
            <w:r w:rsidRPr="002E5207">
              <w:rPr>
                <w:rFonts w:eastAsia="Calibri"/>
                <w:sz w:val="22"/>
                <w:szCs w:val="22"/>
              </w:rPr>
              <w:t xml:space="preserve"> tarp:</w:t>
            </w:r>
          </w:p>
          <w:p w14:paraId="74859547" w14:textId="77777777" w:rsidR="00BC71D1" w:rsidRPr="00C159DA" w:rsidRDefault="00BC71D1" w:rsidP="00BC71D1">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sz w:val="22"/>
                <w:szCs w:val="22"/>
                <w:lang w:val="es-ES_tradnl" w:eastAsia="lt-LT"/>
              </w:rPr>
            </w:pPr>
            <w:r w:rsidRPr="00C159DA">
              <w:rPr>
                <w:rFonts w:eastAsia="Calibri"/>
                <w:sz w:val="22"/>
                <w:szCs w:val="22"/>
                <w:lang w:val="es-ES_tradnl" w:eastAsia="lt-LT"/>
              </w:rPr>
              <w:t>Ilgis 90 mm+/- 1 mm, skersmuo 0,8 mm+/- 0,1 mm, šaldančios dalies ilgis 5mm +/- 1 mm, galas adatos formos.</w:t>
            </w:r>
          </w:p>
          <w:p w14:paraId="43BCC9DE" w14:textId="77777777" w:rsidR="00BC71D1" w:rsidRPr="00E44601" w:rsidRDefault="00BC71D1" w:rsidP="00BC71D1">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sz w:val="22"/>
                <w:szCs w:val="22"/>
                <w:lang w:eastAsia="lt-LT"/>
              </w:rPr>
            </w:pPr>
            <w:proofErr w:type="spellStart"/>
            <w:r w:rsidRPr="00E44601">
              <w:rPr>
                <w:rFonts w:eastAsia="Calibri"/>
                <w:sz w:val="22"/>
                <w:szCs w:val="22"/>
                <w:lang w:eastAsia="lt-LT"/>
              </w:rPr>
              <w:t>Ilgis</w:t>
            </w:r>
            <w:proofErr w:type="spellEnd"/>
            <w:r w:rsidRPr="00E44601">
              <w:rPr>
                <w:rFonts w:eastAsia="Calibri"/>
                <w:sz w:val="22"/>
                <w:szCs w:val="22"/>
                <w:lang w:eastAsia="lt-LT"/>
              </w:rPr>
              <w:t xml:space="preserve"> 80 mm+/- 1 mm, </w:t>
            </w:r>
            <w:proofErr w:type="spellStart"/>
            <w:r w:rsidRPr="00E44601">
              <w:rPr>
                <w:rFonts w:eastAsia="Calibri"/>
                <w:sz w:val="22"/>
                <w:szCs w:val="22"/>
                <w:lang w:eastAsia="lt-LT"/>
              </w:rPr>
              <w:t>skersmuo</w:t>
            </w:r>
            <w:proofErr w:type="spellEnd"/>
            <w:r w:rsidRPr="00E44601">
              <w:rPr>
                <w:rFonts w:eastAsia="Calibri"/>
                <w:sz w:val="22"/>
                <w:szCs w:val="22"/>
                <w:lang w:eastAsia="lt-LT"/>
              </w:rPr>
              <w:t xml:space="preserve"> 1,3 mm+/- 0,1 mm, </w:t>
            </w:r>
            <w:proofErr w:type="spellStart"/>
            <w:r w:rsidRPr="00E44601">
              <w:rPr>
                <w:rFonts w:eastAsia="Calibri"/>
                <w:sz w:val="22"/>
                <w:szCs w:val="22"/>
                <w:lang w:eastAsia="lt-LT"/>
              </w:rPr>
              <w:t>šaldančios</w:t>
            </w:r>
            <w:proofErr w:type="spellEnd"/>
            <w:r w:rsidRPr="00E44601">
              <w:rPr>
                <w:rFonts w:eastAsia="Calibri"/>
                <w:sz w:val="22"/>
                <w:szCs w:val="22"/>
                <w:lang w:eastAsia="lt-LT"/>
              </w:rPr>
              <w:t xml:space="preserve"> </w:t>
            </w:r>
            <w:proofErr w:type="spellStart"/>
            <w:r w:rsidRPr="00E44601">
              <w:rPr>
                <w:rFonts w:eastAsia="Calibri"/>
                <w:sz w:val="22"/>
                <w:szCs w:val="22"/>
                <w:lang w:eastAsia="lt-LT"/>
              </w:rPr>
              <w:t>dalies</w:t>
            </w:r>
            <w:proofErr w:type="spellEnd"/>
            <w:r w:rsidRPr="00E44601">
              <w:rPr>
                <w:rFonts w:eastAsia="Calibri"/>
                <w:sz w:val="22"/>
                <w:szCs w:val="22"/>
                <w:lang w:eastAsia="lt-LT"/>
              </w:rPr>
              <w:t xml:space="preserve"> </w:t>
            </w:r>
            <w:proofErr w:type="spellStart"/>
            <w:r w:rsidRPr="00E44601">
              <w:rPr>
                <w:rFonts w:eastAsia="Calibri"/>
                <w:sz w:val="22"/>
                <w:szCs w:val="22"/>
                <w:lang w:eastAsia="lt-LT"/>
              </w:rPr>
              <w:t>ilgis</w:t>
            </w:r>
            <w:proofErr w:type="spellEnd"/>
            <w:r w:rsidRPr="00E44601">
              <w:rPr>
                <w:rFonts w:eastAsia="Calibri"/>
                <w:sz w:val="22"/>
                <w:szCs w:val="22"/>
                <w:lang w:eastAsia="lt-LT"/>
              </w:rPr>
              <w:t xml:space="preserve"> 7mm +/- 1 mm, galas </w:t>
            </w:r>
            <w:proofErr w:type="spellStart"/>
            <w:r w:rsidRPr="00E44601">
              <w:rPr>
                <w:rFonts w:eastAsia="Calibri"/>
                <w:sz w:val="22"/>
                <w:szCs w:val="22"/>
                <w:lang w:eastAsia="lt-LT"/>
              </w:rPr>
              <w:t>aštrus</w:t>
            </w:r>
            <w:proofErr w:type="spellEnd"/>
            <w:r w:rsidRPr="00E44601">
              <w:rPr>
                <w:rFonts w:eastAsia="Calibri"/>
                <w:sz w:val="22"/>
                <w:szCs w:val="22"/>
                <w:lang w:eastAsia="lt-LT"/>
              </w:rPr>
              <w:t>.</w:t>
            </w:r>
          </w:p>
          <w:p w14:paraId="3C9913E7" w14:textId="77777777" w:rsidR="00BC71D1" w:rsidRPr="00E44601" w:rsidRDefault="00BC71D1" w:rsidP="00BC71D1">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sz w:val="22"/>
                <w:szCs w:val="22"/>
                <w:lang w:eastAsia="lt-LT"/>
              </w:rPr>
            </w:pPr>
            <w:proofErr w:type="spellStart"/>
            <w:r w:rsidRPr="00E44601">
              <w:rPr>
                <w:rFonts w:eastAsia="Calibri"/>
                <w:sz w:val="22"/>
                <w:szCs w:val="22"/>
                <w:lang w:eastAsia="lt-LT"/>
              </w:rPr>
              <w:t>Ilgis</w:t>
            </w:r>
            <w:proofErr w:type="spellEnd"/>
            <w:r w:rsidRPr="00E44601">
              <w:rPr>
                <w:rFonts w:eastAsia="Calibri"/>
                <w:sz w:val="22"/>
                <w:szCs w:val="22"/>
                <w:lang w:eastAsia="lt-LT"/>
              </w:rPr>
              <w:t xml:space="preserve"> 120 mm+/- 1 mm, </w:t>
            </w:r>
            <w:proofErr w:type="spellStart"/>
            <w:r w:rsidRPr="00E44601">
              <w:rPr>
                <w:rFonts w:eastAsia="Calibri"/>
                <w:sz w:val="22"/>
                <w:szCs w:val="22"/>
                <w:lang w:eastAsia="lt-LT"/>
              </w:rPr>
              <w:t>skersmuo</w:t>
            </w:r>
            <w:proofErr w:type="spellEnd"/>
            <w:r w:rsidRPr="00E44601">
              <w:rPr>
                <w:rFonts w:eastAsia="Calibri"/>
                <w:sz w:val="22"/>
                <w:szCs w:val="22"/>
                <w:lang w:eastAsia="lt-LT"/>
              </w:rPr>
              <w:t xml:space="preserve"> 1,3 mm+/- 0,1 mm, </w:t>
            </w:r>
            <w:proofErr w:type="spellStart"/>
            <w:r w:rsidRPr="00E44601">
              <w:rPr>
                <w:rFonts w:eastAsia="Calibri"/>
                <w:sz w:val="22"/>
                <w:szCs w:val="22"/>
                <w:lang w:eastAsia="lt-LT"/>
              </w:rPr>
              <w:t>šaldančios</w:t>
            </w:r>
            <w:proofErr w:type="spellEnd"/>
            <w:r w:rsidRPr="00E44601">
              <w:rPr>
                <w:rFonts w:eastAsia="Calibri"/>
                <w:sz w:val="22"/>
                <w:szCs w:val="22"/>
                <w:lang w:eastAsia="lt-LT"/>
              </w:rPr>
              <w:t xml:space="preserve"> </w:t>
            </w:r>
            <w:proofErr w:type="spellStart"/>
            <w:r w:rsidRPr="00E44601">
              <w:rPr>
                <w:rFonts w:eastAsia="Calibri"/>
                <w:sz w:val="22"/>
                <w:szCs w:val="22"/>
                <w:lang w:eastAsia="lt-LT"/>
              </w:rPr>
              <w:t>dalies</w:t>
            </w:r>
            <w:proofErr w:type="spellEnd"/>
            <w:r w:rsidRPr="00E44601">
              <w:rPr>
                <w:rFonts w:eastAsia="Calibri"/>
                <w:sz w:val="22"/>
                <w:szCs w:val="22"/>
                <w:lang w:eastAsia="lt-LT"/>
              </w:rPr>
              <w:t xml:space="preserve"> </w:t>
            </w:r>
            <w:proofErr w:type="spellStart"/>
            <w:r w:rsidRPr="00E44601">
              <w:rPr>
                <w:rFonts w:eastAsia="Calibri"/>
                <w:sz w:val="22"/>
                <w:szCs w:val="22"/>
                <w:lang w:eastAsia="lt-LT"/>
              </w:rPr>
              <w:t>ilgis</w:t>
            </w:r>
            <w:proofErr w:type="spellEnd"/>
            <w:r w:rsidRPr="00E44601">
              <w:rPr>
                <w:rFonts w:eastAsia="Calibri"/>
                <w:sz w:val="22"/>
                <w:szCs w:val="22"/>
                <w:lang w:eastAsia="lt-LT"/>
              </w:rPr>
              <w:t xml:space="preserve"> 7mm +/- 1 mm, galas </w:t>
            </w:r>
            <w:proofErr w:type="spellStart"/>
            <w:r w:rsidRPr="00E44601">
              <w:rPr>
                <w:rFonts w:eastAsia="Calibri"/>
                <w:sz w:val="22"/>
                <w:szCs w:val="22"/>
                <w:lang w:eastAsia="lt-LT"/>
              </w:rPr>
              <w:t>aštrus</w:t>
            </w:r>
            <w:proofErr w:type="spellEnd"/>
            <w:r w:rsidRPr="00E44601">
              <w:rPr>
                <w:rFonts w:eastAsia="Calibri"/>
                <w:sz w:val="22"/>
                <w:szCs w:val="22"/>
                <w:lang w:eastAsia="lt-LT"/>
              </w:rPr>
              <w:t>.</w:t>
            </w:r>
          </w:p>
          <w:p w14:paraId="579D5EFB" w14:textId="77777777" w:rsidR="00BC71D1" w:rsidRPr="00E44601" w:rsidRDefault="00BC71D1" w:rsidP="00BC71D1">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sz w:val="22"/>
                <w:szCs w:val="22"/>
                <w:lang w:eastAsia="lt-LT"/>
              </w:rPr>
            </w:pPr>
            <w:proofErr w:type="spellStart"/>
            <w:r w:rsidRPr="00E44601">
              <w:rPr>
                <w:rFonts w:eastAsia="Calibri"/>
                <w:sz w:val="22"/>
                <w:szCs w:val="22"/>
                <w:lang w:eastAsia="lt-LT"/>
              </w:rPr>
              <w:t>Ilgis</w:t>
            </w:r>
            <w:proofErr w:type="spellEnd"/>
            <w:r w:rsidRPr="00E44601">
              <w:rPr>
                <w:rFonts w:eastAsia="Calibri"/>
                <w:sz w:val="22"/>
                <w:szCs w:val="22"/>
                <w:lang w:eastAsia="lt-LT"/>
              </w:rPr>
              <w:t xml:space="preserve"> 120 mm+/- 1 mm, </w:t>
            </w:r>
            <w:proofErr w:type="spellStart"/>
            <w:r w:rsidRPr="00E44601">
              <w:rPr>
                <w:rFonts w:eastAsia="Calibri"/>
                <w:sz w:val="22"/>
                <w:szCs w:val="22"/>
                <w:lang w:eastAsia="lt-LT"/>
              </w:rPr>
              <w:t>skersmuo</w:t>
            </w:r>
            <w:proofErr w:type="spellEnd"/>
            <w:r w:rsidRPr="00E44601">
              <w:rPr>
                <w:rFonts w:eastAsia="Calibri"/>
                <w:sz w:val="22"/>
                <w:szCs w:val="22"/>
                <w:lang w:eastAsia="lt-LT"/>
              </w:rPr>
              <w:t xml:space="preserve"> 1,3 mm+/- 0,1 mm, </w:t>
            </w:r>
            <w:proofErr w:type="spellStart"/>
            <w:r w:rsidRPr="00E44601">
              <w:rPr>
                <w:rFonts w:eastAsia="Calibri"/>
                <w:sz w:val="22"/>
                <w:szCs w:val="22"/>
                <w:lang w:eastAsia="lt-LT"/>
              </w:rPr>
              <w:t>šaldančios</w:t>
            </w:r>
            <w:proofErr w:type="spellEnd"/>
            <w:r w:rsidRPr="00E44601">
              <w:rPr>
                <w:rFonts w:eastAsia="Calibri"/>
                <w:sz w:val="22"/>
                <w:szCs w:val="22"/>
                <w:lang w:eastAsia="lt-LT"/>
              </w:rPr>
              <w:t xml:space="preserve"> </w:t>
            </w:r>
            <w:proofErr w:type="spellStart"/>
            <w:r w:rsidRPr="00E44601">
              <w:rPr>
                <w:rFonts w:eastAsia="Calibri"/>
                <w:sz w:val="22"/>
                <w:szCs w:val="22"/>
                <w:lang w:eastAsia="lt-LT"/>
              </w:rPr>
              <w:t>dalies</w:t>
            </w:r>
            <w:proofErr w:type="spellEnd"/>
            <w:r w:rsidRPr="00E44601">
              <w:rPr>
                <w:rFonts w:eastAsia="Calibri"/>
                <w:sz w:val="22"/>
                <w:szCs w:val="22"/>
                <w:lang w:eastAsia="lt-LT"/>
              </w:rPr>
              <w:t xml:space="preserve"> </w:t>
            </w:r>
            <w:proofErr w:type="spellStart"/>
            <w:r w:rsidRPr="00E44601">
              <w:rPr>
                <w:rFonts w:eastAsia="Calibri"/>
                <w:sz w:val="22"/>
                <w:szCs w:val="22"/>
                <w:lang w:eastAsia="lt-LT"/>
              </w:rPr>
              <w:t>ilgis</w:t>
            </w:r>
            <w:proofErr w:type="spellEnd"/>
            <w:r w:rsidRPr="00E44601">
              <w:rPr>
                <w:rFonts w:eastAsia="Calibri"/>
                <w:sz w:val="22"/>
                <w:szCs w:val="22"/>
                <w:lang w:eastAsia="lt-LT"/>
              </w:rPr>
              <w:t xml:space="preserve"> 7mm +/- 1 mm, galas </w:t>
            </w:r>
            <w:proofErr w:type="spellStart"/>
            <w:r w:rsidRPr="00E44601">
              <w:rPr>
                <w:rFonts w:eastAsia="Calibri"/>
                <w:sz w:val="22"/>
                <w:szCs w:val="22"/>
                <w:lang w:eastAsia="lt-LT"/>
              </w:rPr>
              <w:t>apvalus</w:t>
            </w:r>
            <w:proofErr w:type="spellEnd"/>
          </w:p>
          <w:p w14:paraId="4B51A9C3" w14:textId="77777777" w:rsidR="00BC71D1" w:rsidRPr="00E44601" w:rsidRDefault="00BC71D1" w:rsidP="00BC71D1">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sz w:val="22"/>
                <w:szCs w:val="22"/>
                <w:lang w:eastAsia="lt-LT"/>
              </w:rPr>
            </w:pPr>
            <w:proofErr w:type="spellStart"/>
            <w:r w:rsidRPr="00E44601">
              <w:rPr>
                <w:rFonts w:eastAsia="Calibri"/>
                <w:sz w:val="22"/>
                <w:szCs w:val="22"/>
                <w:lang w:eastAsia="lt-LT"/>
              </w:rPr>
              <w:t>Ilgis</w:t>
            </w:r>
            <w:proofErr w:type="spellEnd"/>
            <w:r w:rsidRPr="00E44601">
              <w:rPr>
                <w:rFonts w:eastAsia="Calibri"/>
                <w:sz w:val="22"/>
                <w:szCs w:val="22"/>
                <w:lang w:eastAsia="lt-LT"/>
              </w:rPr>
              <w:t xml:space="preserve"> 150 mm+/- 1 mm, </w:t>
            </w:r>
            <w:proofErr w:type="spellStart"/>
            <w:r w:rsidRPr="00E44601">
              <w:rPr>
                <w:rFonts w:eastAsia="Calibri"/>
                <w:sz w:val="22"/>
                <w:szCs w:val="22"/>
                <w:lang w:eastAsia="lt-LT"/>
              </w:rPr>
              <w:t>skersmuo</w:t>
            </w:r>
            <w:proofErr w:type="spellEnd"/>
            <w:r w:rsidRPr="00E44601">
              <w:rPr>
                <w:rFonts w:eastAsia="Calibri"/>
                <w:sz w:val="22"/>
                <w:szCs w:val="22"/>
                <w:lang w:eastAsia="lt-LT"/>
              </w:rPr>
              <w:t xml:space="preserve"> 2 mm+/- 0,1 mm, </w:t>
            </w:r>
            <w:proofErr w:type="spellStart"/>
            <w:r w:rsidRPr="00E44601">
              <w:rPr>
                <w:rFonts w:eastAsia="Calibri"/>
                <w:sz w:val="22"/>
                <w:szCs w:val="22"/>
                <w:lang w:eastAsia="lt-LT"/>
              </w:rPr>
              <w:t>šaldančios</w:t>
            </w:r>
            <w:proofErr w:type="spellEnd"/>
            <w:r w:rsidRPr="00E44601">
              <w:rPr>
                <w:rFonts w:eastAsia="Calibri"/>
                <w:sz w:val="22"/>
                <w:szCs w:val="22"/>
                <w:lang w:eastAsia="lt-LT"/>
              </w:rPr>
              <w:t xml:space="preserve"> </w:t>
            </w:r>
            <w:proofErr w:type="spellStart"/>
            <w:r w:rsidRPr="00E44601">
              <w:rPr>
                <w:rFonts w:eastAsia="Calibri"/>
                <w:sz w:val="22"/>
                <w:szCs w:val="22"/>
                <w:lang w:eastAsia="lt-LT"/>
              </w:rPr>
              <w:t>dalies</w:t>
            </w:r>
            <w:proofErr w:type="spellEnd"/>
            <w:r w:rsidRPr="00E44601">
              <w:rPr>
                <w:rFonts w:eastAsia="Calibri"/>
                <w:sz w:val="22"/>
                <w:szCs w:val="22"/>
                <w:lang w:eastAsia="lt-LT"/>
              </w:rPr>
              <w:t xml:space="preserve"> </w:t>
            </w:r>
            <w:proofErr w:type="spellStart"/>
            <w:r w:rsidRPr="00E44601">
              <w:rPr>
                <w:rFonts w:eastAsia="Calibri"/>
                <w:sz w:val="22"/>
                <w:szCs w:val="22"/>
                <w:lang w:eastAsia="lt-LT"/>
              </w:rPr>
              <w:t>ilgis</w:t>
            </w:r>
            <w:proofErr w:type="spellEnd"/>
            <w:r w:rsidRPr="00E44601">
              <w:rPr>
                <w:rFonts w:eastAsia="Calibri"/>
                <w:sz w:val="22"/>
                <w:szCs w:val="22"/>
                <w:lang w:eastAsia="lt-LT"/>
              </w:rPr>
              <w:t xml:space="preserve"> 10mm +/- 1 mm, galas </w:t>
            </w:r>
            <w:proofErr w:type="spellStart"/>
            <w:r w:rsidRPr="00E44601">
              <w:rPr>
                <w:rFonts w:eastAsia="Calibri"/>
                <w:sz w:val="22"/>
                <w:szCs w:val="22"/>
                <w:lang w:eastAsia="lt-LT"/>
              </w:rPr>
              <w:t>aštrus</w:t>
            </w:r>
            <w:proofErr w:type="spellEnd"/>
          </w:p>
          <w:p w14:paraId="16EA6ADE" w14:textId="77777777" w:rsidR="00BC71D1" w:rsidRPr="002E5207" w:rsidRDefault="00BC71D1" w:rsidP="008A302C">
            <w:pPr>
              <w:pStyle w:val="Sraopastraipa"/>
              <w:spacing w:line="256" w:lineRule="auto"/>
              <w:ind w:left="256" w:right="57"/>
              <w:rPr>
                <w:sz w:val="22"/>
                <w:szCs w:val="22"/>
                <w:lang w:eastAsia="en-US"/>
              </w:rPr>
            </w:pPr>
          </w:p>
        </w:tc>
        <w:tc>
          <w:tcPr>
            <w:tcW w:w="1275" w:type="dxa"/>
            <w:tcBorders>
              <w:top w:val="single" w:sz="4" w:space="0" w:color="000000"/>
              <w:left w:val="single" w:sz="4" w:space="0" w:color="000000"/>
              <w:bottom w:val="single" w:sz="4" w:space="0" w:color="000000"/>
            </w:tcBorders>
            <w:shd w:val="clear" w:color="auto" w:fill="auto"/>
          </w:tcPr>
          <w:p w14:paraId="3A129600" w14:textId="77777777" w:rsidR="00BC71D1" w:rsidRPr="002E5207" w:rsidRDefault="00BC71D1" w:rsidP="008A302C">
            <w:pPr>
              <w:jc w:val="cente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6113F2F" w14:textId="77777777" w:rsidR="00BC71D1" w:rsidRPr="002E5207" w:rsidRDefault="00BC71D1" w:rsidP="008A302C">
            <w:pPr>
              <w:jc w:val="center"/>
              <w:rPr>
                <w:bCs/>
                <w:sz w:val="22"/>
                <w:szCs w:val="22"/>
              </w:rPr>
            </w:pPr>
          </w:p>
        </w:tc>
      </w:tr>
      <w:tr w:rsidR="00BC71D1" w:rsidRPr="002E5207" w14:paraId="01139168" w14:textId="77777777" w:rsidTr="008A302C">
        <w:trPr>
          <w:trHeight w:val="488"/>
        </w:trPr>
        <w:tc>
          <w:tcPr>
            <w:tcW w:w="568" w:type="dxa"/>
            <w:tcBorders>
              <w:top w:val="single" w:sz="4" w:space="0" w:color="auto"/>
              <w:left w:val="single" w:sz="4" w:space="0" w:color="auto"/>
              <w:bottom w:val="single" w:sz="4" w:space="0" w:color="auto"/>
              <w:right w:val="single" w:sz="4" w:space="0" w:color="auto"/>
            </w:tcBorders>
          </w:tcPr>
          <w:p w14:paraId="5B3729BA" w14:textId="77777777" w:rsidR="00BC71D1" w:rsidRPr="002E5207" w:rsidRDefault="00BC71D1" w:rsidP="008A302C">
            <w:pPr>
              <w:rPr>
                <w:bCs/>
                <w:sz w:val="22"/>
                <w:szCs w:val="22"/>
              </w:rPr>
            </w:pPr>
            <w:r w:rsidRPr="002E5207">
              <w:rPr>
                <w:bCs/>
                <w:sz w:val="22"/>
                <w:szCs w:val="22"/>
              </w:rPr>
              <w:t>13.</w:t>
            </w:r>
          </w:p>
        </w:tc>
        <w:tc>
          <w:tcPr>
            <w:tcW w:w="3543" w:type="dxa"/>
            <w:tcBorders>
              <w:top w:val="single" w:sz="4" w:space="0" w:color="auto"/>
              <w:left w:val="single" w:sz="4" w:space="0" w:color="auto"/>
              <w:bottom w:val="single" w:sz="4" w:space="0" w:color="auto"/>
              <w:right w:val="single" w:sz="4" w:space="0" w:color="auto"/>
            </w:tcBorders>
          </w:tcPr>
          <w:p w14:paraId="6E48B7F5" w14:textId="77777777" w:rsidR="00BC71D1" w:rsidRPr="002E5207" w:rsidRDefault="00BC71D1" w:rsidP="008A302C">
            <w:pPr>
              <w:spacing w:line="256" w:lineRule="auto"/>
              <w:ind w:left="57" w:right="57"/>
              <w:rPr>
                <w:sz w:val="22"/>
                <w:szCs w:val="22"/>
              </w:rPr>
            </w:pPr>
            <w:proofErr w:type="spellStart"/>
            <w:r w:rsidRPr="002E5207">
              <w:rPr>
                <w:sz w:val="22"/>
                <w:szCs w:val="22"/>
              </w:rPr>
              <w:t>Galimybė</w:t>
            </w:r>
            <w:proofErr w:type="spellEnd"/>
            <w:r w:rsidRPr="002E5207">
              <w:rPr>
                <w:sz w:val="22"/>
                <w:szCs w:val="22"/>
              </w:rPr>
              <w:t xml:space="preserve"> </w:t>
            </w:r>
            <w:proofErr w:type="spellStart"/>
            <w:r w:rsidRPr="002E5207">
              <w:rPr>
                <w:sz w:val="22"/>
                <w:szCs w:val="22"/>
              </w:rPr>
              <w:t>prijungti</w:t>
            </w:r>
            <w:proofErr w:type="spellEnd"/>
            <w:r w:rsidRPr="002E5207">
              <w:rPr>
                <w:sz w:val="22"/>
                <w:szCs w:val="22"/>
              </w:rPr>
              <w:t xml:space="preserve"> </w:t>
            </w:r>
            <w:proofErr w:type="spellStart"/>
            <w:r w:rsidRPr="002E5207">
              <w:rPr>
                <w:sz w:val="22"/>
                <w:szCs w:val="22"/>
              </w:rPr>
              <w:t>vienkartinius</w:t>
            </w:r>
            <w:proofErr w:type="spellEnd"/>
            <w:r w:rsidRPr="002E5207">
              <w:rPr>
                <w:sz w:val="22"/>
                <w:szCs w:val="22"/>
              </w:rPr>
              <w:t xml:space="preserve"> </w:t>
            </w:r>
            <w:proofErr w:type="spellStart"/>
            <w:r w:rsidRPr="002E5207">
              <w:rPr>
                <w:sz w:val="22"/>
                <w:szCs w:val="22"/>
              </w:rPr>
              <w:t>kriochirurginius</w:t>
            </w:r>
            <w:proofErr w:type="spellEnd"/>
            <w:r w:rsidRPr="002E5207">
              <w:rPr>
                <w:sz w:val="22"/>
                <w:szCs w:val="22"/>
              </w:rPr>
              <w:t xml:space="preserve"> </w:t>
            </w:r>
            <w:proofErr w:type="spellStart"/>
            <w:r w:rsidRPr="002E5207">
              <w:rPr>
                <w:sz w:val="22"/>
                <w:szCs w:val="22"/>
              </w:rPr>
              <w:t>kriozondus</w:t>
            </w:r>
            <w:proofErr w:type="spellEnd"/>
            <w:r w:rsidRPr="002E5207">
              <w:rPr>
                <w:sz w:val="22"/>
                <w:szCs w:val="22"/>
              </w:rPr>
              <w:t xml:space="preserve"> </w:t>
            </w:r>
            <w:proofErr w:type="spellStart"/>
            <w:r w:rsidRPr="002E5207">
              <w:rPr>
                <w:sz w:val="22"/>
                <w:szCs w:val="22"/>
              </w:rPr>
              <w:t>su</w:t>
            </w:r>
            <w:proofErr w:type="spellEnd"/>
            <w:r w:rsidRPr="002E5207">
              <w:rPr>
                <w:sz w:val="22"/>
                <w:szCs w:val="22"/>
              </w:rPr>
              <w:t xml:space="preserve"> </w:t>
            </w:r>
            <w:proofErr w:type="spellStart"/>
            <w:r w:rsidRPr="002E5207">
              <w:rPr>
                <w:sz w:val="22"/>
                <w:szCs w:val="22"/>
              </w:rPr>
              <w:t>neurostimuliacija</w:t>
            </w:r>
            <w:proofErr w:type="spellEnd"/>
          </w:p>
        </w:tc>
        <w:tc>
          <w:tcPr>
            <w:tcW w:w="3261" w:type="dxa"/>
            <w:tcBorders>
              <w:top w:val="single" w:sz="4" w:space="0" w:color="auto"/>
              <w:left w:val="single" w:sz="4" w:space="0" w:color="auto"/>
              <w:bottom w:val="single" w:sz="4" w:space="0" w:color="auto"/>
              <w:right w:val="single" w:sz="4" w:space="0" w:color="auto"/>
            </w:tcBorders>
          </w:tcPr>
          <w:p w14:paraId="76C627B7" w14:textId="77777777" w:rsidR="00BC71D1" w:rsidRPr="002E5207" w:rsidRDefault="00BC71D1" w:rsidP="008A302C">
            <w:pPr>
              <w:spacing w:after="160" w:line="259" w:lineRule="auto"/>
              <w:jc w:val="both"/>
              <w:rPr>
                <w:rFonts w:eastAsia="Calibri"/>
                <w:sz w:val="22"/>
                <w:szCs w:val="22"/>
              </w:rPr>
            </w:pPr>
            <w:proofErr w:type="spellStart"/>
            <w:r w:rsidRPr="002E5207">
              <w:rPr>
                <w:rFonts w:eastAsia="Calibri"/>
                <w:sz w:val="22"/>
                <w:szCs w:val="22"/>
              </w:rPr>
              <w:t>Būtina</w:t>
            </w:r>
            <w:proofErr w:type="spellEnd"/>
          </w:p>
          <w:p w14:paraId="2AEE7F1C" w14:textId="77777777" w:rsidR="00BC71D1" w:rsidRPr="002E5207" w:rsidRDefault="00BC71D1" w:rsidP="008A302C">
            <w:pPr>
              <w:spacing w:line="256" w:lineRule="auto"/>
              <w:ind w:left="256" w:right="57"/>
              <w:rPr>
                <w:sz w:val="22"/>
                <w:szCs w:val="22"/>
              </w:rPr>
            </w:pPr>
          </w:p>
        </w:tc>
        <w:tc>
          <w:tcPr>
            <w:tcW w:w="1275" w:type="dxa"/>
            <w:tcBorders>
              <w:top w:val="single" w:sz="4" w:space="0" w:color="000000"/>
              <w:left w:val="single" w:sz="4" w:space="0" w:color="000000"/>
              <w:bottom w:val="single" w:sz="4" w:space="0" w:color="000000"/>
            </w:tcBorders>
            <w:shd w:val="clear" w:color="auto" w:fill="auto"/>
          </w:tcPr>
          <w:p w14:paraId="1A8F10BE" w14:textId="77777777" w:rsidR="00BC71D1" w:rsidRPr="002E5207" w:rsidRDefault="00BC71D1" w:rsidP="008A302C">
            <w:pPr>
              <w:jc w:val="cente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D820C02" w14:textId="77777777" w:rsidR="00BC71D1" w:rsidRPr="002E5207" w:rsidRDefault="00BC71D1" w:rsidP="008A302C">
            <w:pPr>
              <w:jc w:val="center"/>
              <w:rPr>
                <w:bCs/>
                <w:sz w:val="22"/>
                <w:szCs w:val="22"/>
              </w:rPr>
            </w:pPr>
          </w:p>
        </w:tc>
      </w:tr>
      <w:tr w:rsidR="00BC71D1" w:rsidRPr="002E5207" w14:paraId="753748C9" w14:textId="77777777" w:rsidTr="008A302C">
        <w:trPr>
          <w:trHeight w:val="488"/>
        </w:trPr>
        <w:tc>
          <w:tcPr>
            <w:tcW w:w="568" w:type="dxa"/>
            <w:tcBorders>
              <w:top w:val="single" w:sz="4" w:space="0" w:color="auto"/>
              <w:left w:val="single" w:sz="4" w:space="0" w:color="auto"/>
              <w:bottom w:val="single" w:sz="4" w:space="0" w:color="auto"/>
              <w:right w:val="single" w:sz="4" w:space="0" w:color="auto"/>
            </w:tcBorders>
          </w:tcPr>
          <w:p w14:paraId="66BDECD0" w14:textId="77777777" w:rsidR="00BC71D1" w:rsidRPr="002E5207" w:rsidRDefault="00BC71D1" w:rsidP="008A302C">
            <w:pPr>
              <w:rPr>
                <w:bCs/>
                <w:sz w:val="22"/>
                <w:szCs w:val="22"/>
              </w:rPr>
            </w:pPr>
            <w:r w:rsidRPr="002E5207">
              <w:rPr>
                <w:bCs/>
                <w:sz w:val="22"/>
                <w:szCs w:val="22"/>
              </w:rPr>
              <w:t>14.</w:t>
            </w:r>
          </w:p>
        </w:tc>
        <w:tc>
          <w:tcPr>
            <w:tcW w:w="3543" w:type="dxa"/>
            <w:tcBorders>
              <w:top w:val="single" w:sz="4" w:space="0" w:color="auto"/>
              <w:left w:val="single" w:sz="4" w:space="0" w:color="auto"/>
              <w:bottom w:val="single" w:sz="4" w:space="0" w:color="auto"/>
              <w:right w:val="single" w:sz="4" w:space="0" w:color="auto"/>
            </w:tcBorders>
          </w:tcPr>
          <w:p w14:paraId="1F32E3F2" w14:textId="77777777" w:rsidR="00BC71D1" w:rsidRPr="002E5207" w:rsidRDefault="00BC71D1" w:rsidP="008A302C">
            <w:pPr>
              <w:spacing w:line="256" w:lineRule="auto"/>
              <w:ind w:right="57"/>
              <w:rPr>
                <w:sz w:val="22"/>
                <w:szCs w:val="22"/>
              </w:rPr>
            </w:pPr>
            <w:proofErr w:type="spellStart"/>
            <w:r w:rsidRPr="002E5207">
              <w:rPr>
                <w:sz w:val="22"/>
                <w:szCs w:val="22"/>
              </w:rPr>
              <w:t>Galimybė</w:t>
            </w:r>
            <w:proofErr w:type="spellEnd"/>
            <w:r w:rsidRPr="002E5207">
              <w:rPr>
                <w:sz w:val="22"/>
                <w:szCs w:val="22"/>
              </w:rPr>
              <w:t xml:space="preserve"> </w:t>
            </w:r>
            <w:proofErr w:type="spellStart"/>
            <w:r w:rsidRPr="002E5207">
              <w:rPr>
                <w:sz w:val="22"/>
                <w:szCs w:val="22"/>
              </w:rPr>
              <w:t>prijungti</w:t>
            </w:r>
            <w:proofErr w:type="spellEnd"/>
            <w:r w:rsidRPr="002E5207">
              <w:rPr>
                <w:sz w:val="22"/>
                <w:szCs w:val="22"/>
              </w:rPr>
              <w:t xml:space="preserve"> </w:t>
            </w:r>
            <w:proofErr w:type="spellStart"/>
            <w:r w:rsidRPr="002E5207">
              <w:rPr>
                <w:sz w:val="22"/>
                <w:szCs w:val="22"/>
              </w:rPr>
              <w:t>vienkartini</w:t>
            </w:r>
            <w:proofErr w:type="spellEnd"/>
            <w:r w:rsidRPr="002E5207">
              <w:rPr>
                <w:sz w:val="22"/>
                <w:szCs w:val="22"/>
              </w:rPr>
              <w:t xml:space="preserve"> </w:t>
            </w:r>
            <w:proofErr w:type="spellStart"/>
            <w:r w:rsidRPr="002E5207">
              <w:rPr>
                <w:sz w:val="22"/>
                <w:szCs w:val="22"/>
              </w:rPr>
              <w:t>kriochirurginį</w:t>
            </w:r>
            <w:proofErr w:type="spellEnd"/>
            <w:r w:rsidRPr="002E5207">
              <w:rPr>
                <w:sz w:val="22"/>
                <w:szCs w:val="22"/>
              </w:rPr>
              <w:t xml:space="preserve"> </w:t>
            </w:r>
            <w:proofErr w:type="spellStart"/>
            <w:r w:rsidRPr="002E5207">
              <w:rPr>
                <w:sz w:val="22"/>
                <w:szCs w:val="22"/>
              </w:rPr>
              <w:t>kriozondą</w:t>
            </w:r>
            <w:proofErr w:type="spellEnd"/>
            <w:r w:rsidRPr="002E5207">
              <w:rPr>
                <w:sz w:val="22"/>
                <w:szCs w:val="22"/>
              </w:rPr>
              <w:t xml:space="preserve"> </w:t>
            </w:r>
            <w:proofErr w:type="spellStart"/>
            <w:proofErr w:type="gramStart"/>
            <w:r w:rsidRPr="002E5207">
              <w:rPr>
                <w:sz w:val="22"/>
                <w:szCs w:val="22"/>
              </w:rPr>
              <w:t>skirta</w:t>
            </w:r>
            <w:proofErr w:type="spellEnd"/>
            <w:r w:rsidRPr="002E5207">
              <w:rPr>
                <w:sz w:val="22"/>
                <w:szCs w:val="22"/>
              </w:rPr>
              <w:t xml:space="preserve">  </w:t>
            </w:r>
            <w:proofErr w:type="spellStart"/>
            <w:r w:rsidRPr="002E5207">
              <w:rPr>
                <w:sz w:val="22"/>
                <w:szCs w:val="22"/>
              </w:rPr>
              <w:t>sakroiliakinio</w:t>
            </w:r>
            <w:proofErr w:type="spellEnd"/>
            <w:proofErr w:type="gramEnd"/>
            <w:r w:rsidRPr="002E5207">
              <w:rPr>
                <w:sz w:val="22"/>
                <w:szCs w:val="22"/>
              </w:rPr>
              <w:t xml:space="preserve"> </w:t>
            </w:r>
            <w:proofErr w:type="spellStart"/>
            <w:r w:rsidRPr="002E5207">
              <w:rPr>
                <w:sz w:val="22"/>
                <w:szCs w:val="22"/>
              </w:rPr>
              <w:t>sanario</w:t>
            </w:r>
            <w:proofErr w:type="spellEnd"/>
            <w:r w:rsidRPr="002E5207">
              <w:rPr>
                <w:sz w:val="22"/>
                <w:szCs w:val="22"/>
              </w:rPr>
              <w:t xml:space="preserve"> </w:t>
            </w:r>
            <w:proofErr w:type="spellStart"/>
            <w:r w:rsidRPr="002E5207">
              <w:rPr>
                <w:sz w:val="22"/>
                <w:szCs w:val="22"/>
              </w:rPr>
              <w:t>krioabliacijai</w:t>
            </w:r>
            <w:proofErr w:type="spellEnd"/>
          </w:p>
        </w:tc>
        <w:tc>
          <w:tcPr>
            <w:tcW w:w="3261" w:type="dxa"/>
            <w:tcBorders>
              <w:top w:val="single" w:sz="4" w:space="0" w:color="auto"/>
              <w:left w:val="single" w:sz="4" w:space="0" w:color="auto"/>
              <w:bottom w:val="single" w:sz="4" w:space="0" w:color="auto"/>
              <w:right w:val="single" w:sz="4" w:space="0" w:color="auto"/>
            </w:tcBorders>
          </w:tcPr>
          <w:p w14:paraId="7E5F8DEE" w14:textId="77777777" w:rsidR="00BC71D1" w:rsidRPr="002E5207" w:rsidRDefault="00BC71D1" w:rsidP="008A302C">
            <w:pPr>
              <w:pStyle w:val="Tekstoblokas"/>
              <w:spacing w:line="256" w:lineRule="auto"/>
              <w:ind w:left="0" w:right="57"/>
              <w:rPr>
                <w:lang w:val="lt-LT"/>
              </w:rPr>
            </w:pPr>
            <w:r w:rsidRPr="002E5207">
              <w:rPr>
                <w:lang w:val="lt-LT"/>
              </w:rPr>
              <w:t xml:space="preserve">Ilgis 150 mm+/- 1 mm, skersmuo 2 mm+/- 0,1 mm, šaldančios dalies ilgis 45 mm +/- 1 mm, galas aštrus, lenktas. </w:t>
            </w:r>
            <w:proofErr w:type="spellStart"/>
            <w:r w:rsidRPr="002E5207">
              <w:t>Būtina</w:t>
            </w:r>
            <w:proofErr w:type="spellEnd"/>
          </w:p>
        </w:tc>
        <w:tc>
          <w:tcPr>
            <w:tcW w:w="1275" w:type="dxa"/>
            <w:tcBorders>
              <w:top w:val="single" w:sz="4" w:space="0" w:color="000000"/>
              <w:left w:val="single" w:sz="4" w:space="0" w:color="000000"/>
              <w:bottom w:val="single" w:sz="4" w:space="0" w:color="000000"/>
            </w:tcBorders>
            <w:shd w:val="clear" w:color="auto" w:fill="auto"/>
          </w:tcPr>
          <w:p w14:paraId="32D4ED8E" w14:textId="77777777" w:rsidR="00BC71D1" w:rsidRPr="002E5207" w:rsidRDefault="00BC71D1" w:rsidP="008A302C">
            <w:pPr>
              <w:jc w:val="cente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DAA316F" w14:textId="77777777" w:rsidR="00BC71D1" w:rsidRPr="002E5207" w:rsidRDefault="00BC71D1" w:rsidP="008A302C">
            <w:pPr>
              <w:jc w:val="center"/>
              <w:rPr>
                <w:bCs/>
                <w:sz w:val="22"/>
                <w:szCs w:val="22"/>
              </w:rPr>
            </w:pPr>
          </w:p>
        </w:tc>
      </w:tr>
      <w:tr w:rsidR="00BC71D1" w:rsidRPr="002E5207" w14:paraId="23B663F2" w14:textId="77777777" w:rsidTr="008A302C">
        <w:trPr>
          <w:trHeight w:val="70"/>
        </w:trPr>
        <w:tc>
          <w:tcPr>
            <w:tcW w:w="568" w:type="dxa"/>
            <w:tcBorders>
              <w:top w:val="single" w:sz="4" w:space="0" w:color="auto"/>
              <w:left w:val="single" w:sz="4" w:space="0" w:color="auto"/>
              <w:bottom w:val="single" w:sz="4" w:space="0" w:color="auto"/>
              <w:right w:val="single" w:sz="4" w:space="0" w:color="auto"/>
            </w:tcBorders>
          </w:tcPr>
          <w:p w14:paraId="64F04293" w14:textId="77777777" w:rsidR="00BC71D1" w:rsidRPr="002E5207" w:rsidRDefault="00BC71D1" w:rsidP="008A302C">
            <w:pPr>
              <w:rPr>
                <w:bCs/>
                <w:sz w:val="22"/>
                <w:szCs w:val="22"/>
              </w:rPr>
            </w:pPr>
            <w:r w:rsidRPr="002E5207">
              <w:rPr>
                <w:bCs/>
                <w:sz w:val="22"/>
                <w:szCs w:val="22"/>
              </w:rPr>
              <w:t>15.</w:t>
            </w:r>
          </w:p>
        </w:tc>
        <w:tc>
          <w:tcPr>
            <w:tcW w:w="3543" w:type="dxa"/>
            <w:tcBorders>
              <w:top w:val="single" w:sz="4" w:space="0" w:color="auto"/>
              <w:left w:val="single" w:sz="4" w:space="0" w:color="auto"/>
              <w:bottom w:val="single" w:sz="4" w:space="0" w:color="auto"/>
              <w:right w:val="single" w:sz="4" w:space="0" w:color="auto"/>
            </w:tcBorders>
          </w:tcPr>
          <w:p w14:paraId="7036EF78" w14:textId="77777777" w:rsidR="00BC71D1" w:rsidRPr="002E5207" w:rsidRDefault="00BC71D1" w:rsidP="008A302C">
            <w:pPr>
              <w:tabs>
                <w:tab w:val="left" w:pos="3259"/>
              </w:tabs>
              <w:spacing w:line="256" w:lineRule="auto"/>
              <w:ind w:left="57" w:right="57"/>
              <w:rPr>
                <w:sz w:val="22"/>
                <w:szCs w:val="22"/>
              </w:rPr>
            </w:pPr>
            <w:proofErr w:type="spellStart"/>
            <w:r w:rsidRPr="002E5207">
              <w:rPr>
                <w:sz w:val="22"/>
                <w:szCs w:val="22"/>
              </w:rPr>
              <w:t>Galimybė</w:t>
            </w:r>
            <w:proofErr w:type="spellEnd"/>
            <w:r w:rsidRPr="002E5207">
              <w:rPr>
                <w:sz w:val="22"/>
                <w:szCs w:val="22"/>
              </w:rPr>
              <w:t xml:space="preserve"> </w:t>
            </w:r>
            <w:proofErr w:type="spellStart"/>
            <w:r w:rsidRPr="002E5207">
              <w:rPr>
                <w:sz w:val="22"/>
                <w:szCs w:val="22"/>
              </w:rPr>
              <w:t>prijungti</w:t>
            </w:r>
            <w:proofErr w:type="spellEnd"/>
            <w:r w:rsidRPr="002E5207">
              <w:rPr>
                <w:sz w:val="22"/>
                <w:szCs w:val="22"/>
              </w:rPr>
              <w:t xml:space="preserve"> </w:t>
            </w:r>
            <w:proofErr w:type="spellStart"/>
            <w:r w:rsidRPr="002E5207">
              <w:rPr>
                <w:sz w:val="22"/>
                <w:szCs w:val="22"/>
              </w:rPr>
              <w:t>intraoperacini</w:t>
            </w:r>
            <w:proofErr w:type="spellEnd"/>
            <w:r w:rsidRPr="002E5207">
              <w:rPr>
                <w:sz w:val="22"/>
                <w:szCs w:val="22"/>
              </w:rPr>
              <w:t xml:space="preserve"> </w:t>
            </w:r>
            <w:proofErr w:type="spellStart"/>
            <w:r w:rsidRPr="002E5207">
              <w:rPr>
                <w:sz w:val="22"/>
                <w:szCs w:val="22"/>
              </w:rPr>
              <w:t>kriochirurginį</w:t>
            </w:r>
            <w:proofErr w:type="spellEnd"/>
            <w:r w:rsidRPr="002E5207">
              <w:rPr>
                <w:sz w:val="22"/>
                <w:szCs w:val="22"/>
              </w:rPr>
              <w:t xml:space="preserve"> </w:t>
            </w:r>
            <w:proofErr w:type="spellStart"/>
            <w:r w:rsidRPr="002E5207">
              <w:rPr>
                <w:sz w:val="22"/>
                <w:szCs w:val="22"/>
              </w:rPr>
              <w:t>kriozondą</w:t>
            </w:r>
            <w:proofErr w:type="spellEnd"/>
            <w:r w:rsidRPr="002E5207">
              <w:rPr>
                <w:sz w:val="22"/>
                <w:szCs w:val="22"/>
              </w:rPr>
              <w:t xml:space="preserve"> </w:t>
            </w:r>
            <w:proofErr w:type="spellStart"/>
            <w:r w:rsidRPr="002E5207">
              <w:rPr>
                <w:sz w:val="22"/>
                <w:szCs w:val="22"/>
              </w:rPr>
              <w:t>skirta</w:t>
            </w:r>
            <w:proofErr w:type="spellEnd"/>
            <w:r w:rsidRPr="002E5207">
              <w:rPr>
                <w:sz w:val="22"/>
                <w:szCs w:val="22"/>
              </w:rPr>
              <w:t xml:space="preserve"> </w:t>
            </w:r>
            <w:proofErr w:type="spellStart"/>
            <w:r w:rsidRPr="002E5207">
              <w:rPr>
                <w:sz w:val="22"/>
                <w:szCs w:val="22"/>
              </w:rPr>
              <w:t>tarpšonkaulinio</w:t>
            </w:r>
            <w:proofErr w:type="spellEnd"/>
            <w:r w:rsidRPr="002E5207">
              <w:rPr>
                <w:sz w:val="22"/>
                <w:szCs w:val="22"/>
              </w:rPr>
              <w:t xml:space="preserve"> </w:t>
            </w:r>
            <w:proofErr w:type="spellStart"/>
            <w:r w:rsidRPr="002E5207">
              <w:rPr>
                <w:sz w:val="22"/>
                <w:szCs w:val="22"/>
              </w:rPr>
              <w:t>nervo</w:t>
            </w:r>
            <w:proofErr w:type="spellEnd"/>
            <w:r w:rsidRPr="002E5207">
              <w:rPr>
                <w:sz w:val="22"/>
                <w:szCs w:val="22"/>
              </w:rPr>
              <w:t xml:space="preserve"> </w:t>
            </w:r>
            <w:proofErr w:type="spellStart"/>
            <w:r w:rsidRPr="002E5207">
              <w:rPr>
                <w:sz w:val="22"/>
                <w:szCs w:val="22"/>
              </w:rPr>
              <w:t>šaldymui</w:t>
            </w:r>
            <w:proofErr w:type="spellEnd"/>
            <w:r w:rsidRPr="002E5207">
              <w:rPr>
                <w:sz w:val="22"/>
                <w:szCs w:val="22"/>
              </w:rPr>
              <w:t xml:space="preserve"> po </w:t>
            </w:r>
            <w:proofErr w:type="spellStart"/>
            <w:r w:rsidRPr="002E5207">
              <w:rPr>
                <w:sz w:val="22"/>
                <w:szCs w:val="22"/>
              </w:rPr>
              <w:t>operacinio</w:t>
            </w:r>
            <w:proofErr w:type="spellEnd"/>
            <w:r w:rsidRPr="002E5207">
              <w:rPr>
                <w:sz w:val="22"/>
                <w:szCs w:val="22"/>
              </w:rPr>
              <w:t xml:space="preserve"> </w:t>
            </w:r>
            <w:proofErr w:type="spellStart"/>
            <w:r w:rsidRPr="002E5207">
              <w:rPr>
                <w:sz w:val="22"/>
                <w:szCs w:val="22"/>
              </w:rPr>
              <w:t>skausmo</w:t>
            </w:r>
            <w:proofErr w:type="spellEnd"/>
            <w:r w:rsidRPr="002E5207">
              <w:rPr>
                <w:sz w:val="22"/>
                <w:szCs w:val="22"/>
              </w:rPr>
              <w:t xml:space="preserve"> </w:t>
            </w:r>
            <w:proofErr w:type="spellStart"/>
            <w:r w:rsidRPr="002E5207">
              <w:rPr>
                <w:sz w:val="22"/>
                <w:szCs w:val="22"/>
              </w:rPr>
              <w:t>gydymui</w:t>
            </w:r>
            <w:proofErr w:type="spellEnd"/>
          </w:p>
        </w:tc>
        <w:tc>
          <w:tcPr>
            <w:tcW w:w="3261" w:type="dxa"/>
            <w:tcBorders>
              <w:top w:val="single" w:sz="4" w:space="0" w:color="auto"/>
              <w:left w:val="single" w:sz="4" w:space="0" w:color="auto"/>
              <w:bottom w:val="single" w:sz="4" w:space="0" w:color="auto"/>
              <w:right w:val="single" w:sz="4" w:space="0" w:color="auto"/>
            </w:tcBorders>
          </w:tcPr>
          <w:p w14:paraId="068DC848" w14:textId="77777777" w:rsidR="00BC71D1" w:rsidRPr="002E5207" w:rsidRDefault="00BC71D1" w:rsidP="008A302C">
            <w:pPr>
              <w:pStyle w:val="Sraopastraipa"/>
              <w:spacing w:line="276" w:lineRule="auto"/>
              <w:ind w:left="0" w:right="57"/>
              <w:rPr>
                <w:sz w:val="22"/>
                <w:szCs w:val="22"/>
                <w:lang w:eastAsia="en-US"/>
              </w:rPr>
            </w:pPr>
            <w:r w:rsidRPr="002E5207">
              <w:rPr>
                <w:sz w:val="22"/>
                <w:szCs w:val="22"/>
              </w:rPr>
              <w:t>Ilgis 300 mm+/- 1 mm, skersmuo 3 mm+/- 0,1 mm, šaldančios dalies ilgis  mm +/- 1 mm, galas- apvalus, lenktas 35 laipsniu kampu. Būtina</w:t>
            </w:r>
          </w:p>
        </w:tc>
        <w:tc>
          <w:tcPr>
            <w:tcW w:w="1275" w:type="dxa"/>
            <w:tcBorders>
              <w:top w:val="single" w:sz="4" w:space="0" w:color="000000"/>
              <w:left w:val="single" w:sz="4" w:space="0" w:color="000000"/>
              <w:bottom w:val="single" w:sz="4" w:space="0" w:color="000000"/>
            </w:tcBorders>
            <w:shd w:val="clear" w:color="auto" w:fill="auto"/>
          </w:tcPr>
          <w:p w14:paraId="08492509" w14:textId="77777777" w:rsidR="00BC71D1" w:rsidRPr="002E5207" w:rsidRDefault="00BC71D1" w:rsidP="008A302C">
            <w:pPr>
              <w:jc w:val="cente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91E8A8E" w14:textId="77777777" w:rsidR="00BC71D1" w:rsidRPr="002E5207" w:rsidRDefault="00BC71D1" w:rsidP="008A302C">
            <w:pPr>
              <w:jc w:val="center"/>
              <w:rPr>
                <w:bCs/>
                <w:sz w:val="22"/>
                <w:szCs w:val="22"/>
              </w:rPr>
            </w:pPr>
          </w:p>
        </w:tc>
      </w:tr>
      <w:tr w:rsidR="00BC71D1" w:rsidRPr="002E5207" w14:paraId="149D33D5" w14:textId="77777777" w:rsidTr="008A302C">
        <w:trPr>
          <w:trHeight w:val="488"/>
        </w:trPr>
        <w:tc>
          <w:tcPr>
            <w:tcW w:w="568" w:type="dxa"/>
            <w:tcBorders>
              <w:top w:val="single" w:sz="4" w:space="0" w:color="auto"/>
              <w:left w:val="single" w:sz="4" w:space="0" w:color="auto"/>
              <w:bottom w:val="single" w:sz="4" w:space="0" w:color="auto"/>
              <w:right w:val="single" w:sz="4" w:space="0" w:color="auto"/>
            </w:tcBorders>
            <w:vAlign w:val="center"/>
          </w:tcPr>
          <w:p w14:paraId="27250638" w14:textId="77777777" w:rsidR="00BC71D1" w:rsidRPr="002E5207" w:rsidRDefault="00BC71D1" w:rsidP="008A302C">
            <w:pPr>
              <w:rPr>
                <w:bCs/>
                <w:sz w:val="22"/>
                <w:szCs w:val="22"/>
              </w:rPr>
            </w:pPr>
            <w:r w:rsidRPr="002E5207">
              <w:rPr>
                <w:bCs/>
                <w:sz w:val="22"/>
                <w:szCs w:val="22"/>
              </w:rPr>
              <w:t>16.</w:t>
            </w:r>
          </w:p>
        </w:tc>
        <w:tc>
          <w:tcPr>
            <w:tcW w:w="3543" w:type="dxa"/>
            <w:tcBorders>
              <w:top w:val="single" w:sz="4" w:space="0" w:color="auto"/>
              <w:left w:val="single" w:sz="4" w:space="0" w:color="auto"/>
              <w:bottom w:val="single" w:sz="4" w:space="0" w:color="auto"/>
              <w:right w:val="single" w:sz="4" w:space="0" w:color="auto"/>
            </w:tcBorders>
          </w:tcPr>
          <w:p w14:paraId="526C5AE0" w14:textId="77777777" w:rsidR="00BC71D1" w:rsidRPr="00C159DA" w:rsidRDefault="00BC71D1" w:rsidP="008A302C">
            <w:pPr>
              <w:rPr>
                <w:bCs/>
                <w:sz w:val="22"/>
                <w:szCs w:val="22"/>
                <w:lang w:val="es-ES_tradnl"/>
              </w:rPr>
            </w:pPr>
            <w:r w:rsidRPr="00C159DA">
              <w:rPr>
                <w:sz w:val="22"/>
                <w:szCs w:val="22"/>
                <w:lang w:val="es-ES_tradnl"/>
              </w:rPr>
              <w:t>Gali dirbti su CO2 arba su N2O dujomis</w:t>
            </w:r>
          </w:p>
        </w:tc>
        <w:tc>
          <w:tcPr>
            <w:tcW w:w="3261" w:type="dxa"/>
            <w:tcBorders>
              <w:top w:val="single" w:sz="4" w:space="0" w:color="auto"/>
              <w:left w:val="single" w:sz="4" w:space="0" w:color="auto"/>
              <w:bottom w:val="single" w:sz="4" w:space="0" w:color="auto"/>
              <w:right w:val="single" w:sz="4" w:space="0" w:color="auto"/>
            </w:tcBorders>
            <w:vAlign w:val="center"/>
          </w:tcPr>
          <w:p w14:paraId="21E7169F" w14:textId="77777777" w:rsidR="00BC71D1" w:rsidRPr="002E5207" w:rsidRDefault="00BC71D1" w:rsidP="008A302C">
            <w:pPr>
              <w:rPr>
                <w:bCs/>
                <w:sz w:val="22"/>
                <w:szCs w:val="22"/>
              </w:rPr>
            </w:pPr>
            <w:proofErr w:type="spellStart"/>
            <w:r w:rsidRPr="002E5207">
              <w:rPr>
                <w:sz w:val="22"/>
                <w:szCs w:val="22"/>
              </w:rPr>
              <w:t>Būtina</w:t>
            </w:r>
            <w:proofErr w:type="spellEnd"/>
            <w:r w:rsidRPr="002E5207">
              <w:rPr>
                <w:sz w:val="22"/>
                <w:szCs w:val="22"/>
              </w:rPr>
              <w:t>.</w:t>
            </w:r>
          </w:p>
        </w:tc>
        <w:tc>
          <w:tcPr>
            <w:tcW w:w="1275" w:type="dxa"/>
            <w:tcBorders>
              <w:top w:val="single" w:sz="4" w:space="0" w:color="000000"/>
              <w:left w:val="single" w:sz="4" w:space="0" w:color="000000"/>
              <w:bottom w:val="single" w:sz="4" w:space="0" w:color="000000"/>
            </w:tcBorders>
            <w:shd w:val="clear" w:color="auto" w:fill="auto"/>
          </w:tcPr>
          <w:p w14:paraId="395BA409" w14:textId="77777777" w:rsidR="00BC71D1" w:rsidRPr="002E5207" w:rsidRDefault="00BC71D1" w:rsidP="008A302C">
            <w:pPr>
              <w:jc w:val="cente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BB0B1AF" w14:textId="77777777" w:rsidR="00BC71D1" w:rsidRPr="002E5207" w:rsidRDefault="00BC71D1" w:rsidP="008A302C">
            <w:pPr>
              <w:jc w:val="center"/>
              <w:rPr>
                <w:bCs/>
                <w:sz w:val="22"/>
                <w:szCs w:val="22"/>
              </w:rPr>
            </w:pPr>
          </w:p>
        </w:tc>
      </w:tr>
      <w:tr w:rsidR="00BC71D1" w:rsidRPr="002E5207" w14:paraId="11FD56D8" w14:textId="77777777" w:rsidTr="008A302C">
        <w:trPr>
          <w:trHeight w:val="488"/>
        </w:trPr>
        <w:tc>
          <w:tcPr>
            <w:tcW w:w="568" w:type="dxa"/>
            <w:tcBorders>
              <w:top w:val="single" w:sz="4" w:space="0" w:color="000000"/>
              <w:left w:val="single" w:sz="4" w:space="0" w:color="000000"/>
              <w:bottom w:val="single" w:sz="4" w:space="0" w:color="000000"/>
            </w:tcBorders>
            <w:shd w:val="clear" w:color="auto" w:fill="auto"/>
            <w:vAlign w:val="center"/>
          </w:tcPr>
          <w:p w14:paraId="6DDA4120" w14:textId="77777777" w:rsidR="00BC71D1" w:rsidRPr="002E5207" w:rsidRDefault="00BC71D1" w:rsidP="008A302C">
            <w:pPr>
              <w:rPr>
                <w:bCs/>
                <w:sz w:val="22"/>
                <w:szCs w:val="22"/>
              </w:rPr>
            </w:pPr>
            <w:r w:rsidRPr="002E5207">
              <w:rPr>
                <w:bCs/>
                <w:sz w:val="22"/>
                <w:szCs w:val="22"/>
              </w:rPr>
              <w:lastRenderedPageBreak/>
              <w:t>17.</w:t>
            </w:r>
          </w:p>
        </w:tc>
        <w:tc>
          <w:tcPr>
            <w:tcW w:w="3543" w:type="dxa"/>
            <w:tcBorders>
              <w:top w:val="single" w:sz="4" w:space="0" w:color="000000"/>
              <w:left w:val="single" w:sz="4" w:space="0" w:color="000000"/>
              <w:bottom w:val="single" w:sz="4" w:space="0" w:color="000000"/>
            </w:tcBorders>
            <w:shd w:val="clear" w:color="auto" w:fill="auto"/>
          </w:tcPr>
          <w:p w14:paraId="69016527" w14:textId="77777777" w:rsidR="00BC71D1" w:rsidRPr="00C159DA" w:rsidRDefault="00BC71D1" w:rsidP="008A302C">
            <w:pPr>
              <w:rPr>
                <w:bCs/>
                <w:sz w:val="22"/>
                <w:szCs w:val="22"/>
                <w:lang w:val="es-ES_tradnl"/>
              </w:rPr>
            </w:pPr>
            <w:r w:rsidRPr="00C159DA">
              <w:rPr>
                <w:sz w:val="22"/>
                <w:szCs w:val="22"/>
                <w:lang w:val="es-ES_tradnl"/>
              </w:rPr>
              <w:t>Neurostimuliacijos funkcija (sensorinių nervų atpažinimas ir motorinių nervų atpažinimas</w:t>
            </w:r>
          </w:p>
        </w:tc>
        <w:tc>
          <w:tcPr>
            <w:tcW w:w="3261" w:type="dxa"/>
            <w:tcBorders>
              <w:top w:val="single" w:sz="4" w:space="0" w:color="000000"/>
              <w:left w:val="single" w:sz="4" w:space="0" w:color="000000"/>
              <w:bottom w:val="single" w:sz="4" w:space="0" w:color="000000"/>
            </w:tcBorders>
            <w:shd w:val="clear" w:color="auto" w:fill="auto"/>
          </w:tcPr>
          <w:p w14:paraId="7592852C" w14:textId="77777777" w:rsidR="00BC71D1" w:rsidRPr="002E5207" w:rsidRDefault="00BC71D1" w:rsidP="008A302C">
            <w:pPr>
              <w:rPr>
                <w:bCs/>
                <w:sz w:val="22"/>
                <w:szCs w:val="22"/>
              </w:rPr>
            </w:pPr>
            <w:proofErr w:type="spellStart"/>
            <w:r w:rsidRPr="002E5207">
              <w:rPr>
                <w:sz w:val="22"/>
                <w:szCs w:val="22"/>
              </w:rPr>
              <w:t>Būtina</w:t>
            </w:r>
            <w:proofErr w:type="spellEnd"/>
          </w:p>
        </w:tc>
        <w:tc>
          <w:tcPr>
            <w:tcW w:w="1275" w:type="dxa"/>
            <w:tcBorders>
              <w:top w:val="single" w:sz="4" w:space="0" w:color="000000"/>
              <w:left w:val="single" w:sz="4" w:space="0" w:color="000000"/>
              <w:bottom w:val="single" w:sz="4" w:space="0" w:color="000000"/>
            </w:tcBorders>
            <w:shd w:val="clear" w:color="auto" w:fill="auto"/>
          </w:tcPr>
          <w:p w14:paraId="110BDA6E" w14:textId="77777777" w:rsidR="00BC71D1" w:rsidRPr="002E5207" w:rsidRDefault="00BC71D1" w:rsidP="008A302C">
            <w:pPr>
              <w:jc w:val="cente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EC761BD" w14:textId="77777777" w:rsidR="00BC71D1" w:rsidRPr="002E5207" w:rsidRDefault="00BC71D1" w:rsidP="008A302C">
            <w:pPr>
              <w:jc w:val="center"/>
              <w:rPr>
                <w:bCs/>
                <w:sz w:val="22"/>
                <w:szCs w:val="22"/>
              </w:rPr>
            </w:pPr>
          </w:p>
        </w:tc>
      </w:tr>
      <w:tr w:rsidR="00BC71D1" w:rsidRPr="002E5207" w14:paraId="6D533B7F" w14:textId="77777777" w:rsidTr="008A302C">
        <w:trPr>
          <w:trHeight w:val="488"/>
        </w:trPr>
        <w:tc>
          <w:tcPr>
            <w:tcW w:w="568" w:type="dxa"/>
            <w:tcBorders>
              <w:top w:val="single" w:sz="4" w:space="0" w:color="000000"/>
              <w:left w:val="single" w:sz="4" w:space="0" w:color="000000"/>
              <w:bottom w:val="single" w:sz="4" w:space="0" w:color="000000"/>
            </w:tcBorders>
            <w:shd w:val="clear" w:color="auto" w:fill="auto"/>
            <w:vAlign w:val="center"/>
          </w:tcPr>
          <w:p w14:paraId="3EF96560" w14:textId="77777777" w:rsidR="00BC71D1" w:rsidRPr="002E5207" w:rsidRDefault="00BC71D1" w:rsidP="008A302C">
            <w:pPr>
              <w:rPr>
                <w:bCs/>
                <w:sz w:val="22"/>
                <w:szCs w:val="22"/>
              </w:rPr>
            </w:pPr>
            <w:r w:rsidRPr="002E5207">
              <w:rPr>
                <w:bCs/>
                <w:sz w:val="22"/>
                <w:szCs w:val="22"/>
              </w:rPr>
              <w:t>18.</w:t>
            </w:r>
          </w:p>
        </w:tc>
        <w:tc>
          <w:tcPr>
            <w:tcW w:w="3543" w:type="dxa"/>
            <w:tcBorders>
              <w:top w:val="single" w:sz="4" w:space="0" w:color="000000"/>
              <w:left w:val="single" w:sz="4" w:space="0" w:color="000000"/>
              <w:bottom w:val="single" w:sz="4" w:space="0" w:color="000000"/>
            </w:tcBorders>
            <w:shd w:val="clear" w:color="auto" w:fill="auto"/>
          </w:tcPr>
          <w:p w14:paraId="00B2E39A" w14:textId="77777777" w:rsidR="00BC71D1" w:rsidRPr="002E5207" w:rsidRDefault="00BC71D1" w:rsidP="008A302C">
            <w:pPr>
              <w:rPr>
                <w:bCs/>
                <w:sz w:val="22"/>
                <w:szCs w:val="22"/>
              </w:rPr>
            </w:pPr>
            <w:proofErr w:type="spellStart"/>
            <w:r w:rsidRPr="002E5207">
              <w:rPr>
                <w:sz w:val="22"/>
                <w:szCs w:val="22"/>
              </w:rPr>
              <w:t>Didžiausias</w:t>
            </w:r>
            <w:proofErr w:type="spellEnd"/>
            <w:r w:rsidRPr="002E5207">
              <w:rPr>
                <w:sz w:val="22"/>
                <w:szCs w:val="22"/>
              </w:rPr>
              <w:t xml:space="preserve"> </w:t>
            </w:r>
            <w:proofErr w:type="spellStart"/>
            <w:r w:rsidRPr="002E5207">
              <w:rPr>
                <w:sz w:val="22"/>
                <w:szCs w:val="22"/>
              </w:rPr>
              <w:t>tiekiamas</w:t>
            </w:r>
            <w:proofErr w:type="spellEnd"/>
            <w:r w:rsidRPr="002E5207">
              <w:rPr>
                <w:sz w:val="22"/>
                <w:szCs w:val="22"/>
              </w:rPr>
              <w:t xml:space="preserve"> </w:t>
            </w:r>
            <w:proofErr w:type="spellStart"/>
            <w:r w:rsidRPr="002E5207">
              <w:rPr>
                <w:sz w:val="22"/>
                <w:szCs w:val="22"/>
              </w:rPr>
              <w:t>galingumas</w:t>
            </w:r>
            <w:proofErr w:type="spellEnd"/>
          </w:p>
        </w:tc>
        <w:tc>
          <w:tcPr>
            <w:tcW w:w="3261" w:type="dxa"/>
            <w:tcBorders>
              <w:top w:val="single" w:sz="4" w:space="0" w:color="000000"/>
              <w:left w:val="single" w:sz="4" w:space="0" w:color="000000"/>
              <w:bottom w:val="single" w:sz="4" w:space="0" w:color="000000"/>
            </w:tcBorders>
            <w:shd w:val="clear" w:color="auto" w:fill="auto"/>
          </w:tcPr>
          <w:p w14:paraId="69D2489C" w14:textId="77777777" w:rsidR="00BC71D1" w:rsidRPr="002E5207" w:rsidRDefault="00BC71D1" w:rsidP="008A302C">
            <w:pPr>
              <w:rPr>
                <w:bCs/>
                <w:sz w:val="22"/>
                <w:szCs w:val="22"/>
              </w:rPr>
            </w:pPr>
            <w:r w:rsidRPr="002E5207">
              <w:rPr>
                <w:sz w:val="22"/>
                <w:szCs w:val="22"/>
              </w:rPr>
              <w:t xml:space="preserve">Ne </w:t>
            </w:r>
            <w:proofErr w:type="spellStart"/>
            <w:r w:rsidRPr="002E5207">
              <w:rPr>
                <w:sz w:val="22"/>
                <w:szCs w:val="22"/>
              </w:rPr>
              <w:t>mažesnis</w:t>
            </w:r>
            <w:proofErr w:type="spellEnd"/>
            <w:r w:rsidRPr="002E5207">
              <w:rPr>
                <w:sz w:val="22"/>
                <w:szCs w:val="22"/>
              </w:rPr>
              <w:t xml:space="preserve"> </w:t>
            </w:r>
            <w:proofErr w:type="spellStart"/>
            <w:r w:rsidRPr="002E5207">
              <w:rPr>
                <w:sz w:val="22"/>
                <w:szCs w:val="22"/>
              </w:rPr>
              <w:t>nei</w:t>
            </w:r>
            <w:proofErr w:type="spellEnd"/>
            <w:r w:rsidRPr="002E5207">
              <w:rPr>
                <w:sz w:val="22"/>
                <w:szCs w:val="22"/>
              </w:rPr>
              <w:t xml:space="preserve"> 30 VA</w:t>
            </w:r>
          </w:p>
        </w:tc>
        <w:tc>
          <w:tcPr>
            <w:tcW w:w="1275" w:type="dxa"/>
            <w:tcBorders>
              <w:top w:val="single" w:sz="4" w:space="0" w:color="000000"/>
              <w:left w:val="single" w:sz="4" w:space="0" w:color="000000"/>
              <w:bottom w:val="single" w:sz="4" w:space="0" w:color="000000"/>
            </w:tcBorders>
            <w:shd w:val="clear" w:color="auto" w:fill="auto"/>
          </w:tcPr>
          <w:p w14:paraId="43387552" w14:textId="77777777" w:rsidR="00BC71D1" w:rsidRPr="002E5207" w:rsidRDefault="00BC71D1" w:rsidP="008A302C">
            <w:pPr>
              <w:jc w:val="cente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7F99843" w14:textId="77777777" w:rsidR="00BC71D1" w:rsidRPr="002E5207" w:rsidRDefault="00BC71D1" w:rsidP="008A302C">
            <w:pPr>
              <w:jc w:val="center"/>
              <w:rPr>
                <w:bCs/>
                <w:sz w:val="22"/>
                <w:szCs w:val="22"/>
              </w:rPr>
            </w:pPr>
          </w:p>
        </w:tc>
      </w:tr>
      <w:tr w:rsidR="00BC71D1" w:rsidRPr="002E5207" w14:paraId="355DC56C" w14:textId="77777777" w:rsidTr="008A302C">
        <w:trPr>
          <w:trHeight w:val="488"/>
        </w:trPr>
        <w:tc>
          <w:tcPr>
            <w:tcW w:w="568" w:type="dxa"/>
            <w:tcBorders>
              <w:top w:val="single" w:sz="4" w:space="0" w:color="000000"/>
              <w:left w:val="single" w:sz="4" w:space="0" w:color="000000"/>
              <w:bottom w:val="single" w:sz="4" w:space="0" w:color="000000"/>
            </w:tcBorders>
            <w:shd w:val="clear" w:color="auto" w:fill="auto"/>
            <w:vAlign w:val="center"/>
          </w:tcPr>
          <w:p w14:paraId="2D1E6C53" w14:textId="77777777" w:rsidR="00BC71D1" w:rsidRPr="002E5207" w:rsidRDefault="00BC71D1" w:rsidP="008A302C">
            <w:pPr>
              <w:rPr>
                <w:bCs/>
                <w:sz w:val="22"/>
                <w:szCs w:val="22"/>
              </w:rPr>
            </w:pPr>
            <w:r w:rsidRPr="002E5207">
              <w:rPr>
                <w:bCs/>
                <w:sz w:val="22"/>
                <w:szCs w:val="22"/>
              </w:rPr>
              <w:t>19.</w:t>
            </w:r>
          </w:p>
        </w:tc>
        <w:tc>
          <w:tcPr>
            <w:tcW w:w="3543" w:type="dxa"/>
            <w:tcBorders>
              <w:top w:val="single" w:sz="4" w:space="0" w:color="000000"/>
              <w:left w:val="single" w:sz="4" w:space="0" w:color="000000"/>
              <w:bottom w:val="single" w:sz="4" w:space="0" w:color="000000"/>
            </w:tcBorders>
            <w:shd w:val="clear" w:color="auto" w:fill="auto"/>
          </w:tcPr>
          <w:p w14:paraId="032E894B" w14:textId="77777777" w:rsidR="00BC71D1" w:rsidRPr="002E5207" w:rsidRDefault="00BC71D1" w:rsidP="008A302C">
            <w:pPr>
              <w:rPr>
                <w:bCs/>
                <w:sz w:val="22"/>
                <w:szCs w:val="22"/>
              </w:rPr>
            </w:pPr>
            <w:proofErr w:type="spellStart"/>
            <w:r w:rsidRPr="002E5207">
              <w:rPr>
                <w:sz w:val="22"/>
                <w:szCs w:val="22"/>
              </w:rPr>
              <w:t>Komplektacija</w:t>
            </w:r>
            <w:proofErr w:type="spellEnd"/>
          </w:p>
        </w:tc>
        <w:tc>
          <w:tcPr>
            <w:tcW w:w="3261" w:type="dxa"/>
            <w:tcBorders>
              <w:top w:val="single" w:sz="4" w:space="0" w:color="000000"/>
              <w:left w:val="single" w:sz="4" w:space="0" w:color="000000"/>
              <w:bottom w:val="single" w:sz="4" w:space="0" w:color="000000"/>
            </w:tcBorders>
            <w:shd w:val="clear" w:color="auto" w:fill="auto"/>
          </w:tcPr>
          <w:p w14:paraId="2B55AD42" w14:textId="77777777" w:rsidR="00BC71D1" w:rsidRPr="00F4727B" w:rsidRDefault="00BC71D1" w:rsidP="00BC71D1">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sz w:val="22"/>
                <w:szCs w:val="22"/>
                <w:lang w:eastAsia="lt-LT"/>
              </w:rPr>
            </w:pPr>
            <w:proofErr w:type="spellStart"/>
            <w:r w:rsidRPr="00F4727B">
              <w:rPr>
                <w:rFonts w:eastAsia="Calibri"/>
                <w:sz w:val="22"/>
                <w:szCs w:val="22"/>
                <w:lang w:eastAsia="lt-LT"/>
              </w:rPr>
              <w:t>Aparatas</w:t>
            </w:r>
            <w:proofErr w:type="spellEnd"/>
          </w:p>
          <w:p w14:paraId="10E47A80" w14:textId="77777777" w:rsidR="00BC71D1" w:rsidRPr="00F4727B" w:rsidRDefault="00BC71D1" w:rsidP="00BC71D1">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sz w:val="22"/>
                <w:szCs w:val="22"/>
                <w:lang w:eastAsia="lt-LT"/>
              </w:rPr>
            </w:pPr>
            <w:proofErr w:type="spellStart"/>
            <w:r w:rsidRPr="00F4727B">
              <w:rPr>
                <w:rFonts w:eastAsia="Calibri"/>
                <w:sz w:val="22"/>
                <w:szCs w:val="22"/>
                <w:lang w:eastAsia="lt-LT"/>
              </w:rPr>
              <w:t>Vežimėlis</w:t>
            </w:r>
            <w:proofErr w:type="spellEnd"/>
          </w:p>
          <w:p w14:paraId="283C297D" w14:textId="77777777" w:rsidR="00BC71D1" w:rsidRPr="00F4727B" w:rsidRDefault="00BC71D1" w:rsidP="00BC71D1">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sz w:val="22"/>
                <w:szCs w:val="22"/>
                <w:lang w:eastAsia="lt-LT"/>
              </w:rPr>
            </w:pPr>
            <w:proofErr w:type="spellStart"/>
            <w:r w:rsidRPr="00F4727B">
              <w:rPr>
                <w:rFonts w:eastAsia="Calibri"/>
                <w:sz w:val="22"/>
                <w:szCs w:val="22"/>
                <w:lang w:eastAsia="lt-LT"/>
              </w:rPr>
              <w:t>Kojinis</w:t>
            </w:r>
            <w:proofErr w:type="spellEnd"/>
            <w:r w:rsidRPr="00F4727B">
              <w:rPr>
                <w:rFonts w:eastAsia="Calibri"/>
                <w:sz w:val="22"/>
                <w:szCs w:val="22"/>
                <w:lang w:eastAsia="lt-LT"/>
              </w:rPr>
              <w:t xml:space="preserve"> </w:t>
            </w:r>
            <w:proofErr w:type="spellStart"/>
            <w:r w:rsidRPr="00F4727B">
              <w:rPr>
                <w:rFonts w:eastAsia="Calibri"/>
                <w:sz w:val="22"/>
                <w:szCs w:val="22"/>
                <w:lang w:eastAsia="lt-LT"/>
              </w:rPr>
              <w:t>jungiklis</w:t>
            </w:r>
            <w:proofErr w:type="spellEnd"/>
          </w:p>
          <w:p w14:paraId="2710619A" w14:textId="77777777" w:rsidR="00BC71D1" w:rsidRPr="00F4727B" w:rsidRDefault="00BC71D1" w:rsidP="00BC71D1">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sz w:val="22"/>
                <w:szCs w:val="22"/>
                <w:lang w:eastAsia="lt-LT"/>
              </w:rPr>
            </w:pPr>
            <w:proofErr w:type="spellStart"/>
            <w:r w:rsidRPr="00F4727B">
              <w:rPr>
                <w:rFonts w:eastAsia="Calibri"/>
                <w:sz w:val="22"/>
                <w:szCs w:val="22"/>
                <w:lang w:eastAsia="lt-LT"/>
              </w:rPr>
              <w:t>Atsarginės</w:t>
            </w:r>
            <w:proofErr w:type="spellEnd"/>
            <w:r w:rsidRPr="00F4727B">
              <w:rPr>
                <w:rFonts w:eastAsia="Calibri"/>
                <w:sz w:val="22"/>
                <w:szCs w:val="22"/>
                <w:lang w:eastAsia="lt-LT"/>
              </w:rPr>
              <w:t xml:space="preserve"> </w:t>
            </w:r>
            <w:proofErr w:type="spellStart"/>
            <w:r w:rsidRPr="00F4727B">
              <w:rPr>
                <w:rFonts w:eastAsia="Calibri"/>
                <w:sz w:val="22"/>
                <w:szCs w:val="22"/>
                <w:lang w:eastAsia="lt-LT"/>
              </w:rPr>
              <w:t>tarpinės</w:t>
            </w:r>
            <w:proofErr w:type="spellEnd"/>
            <w:r w:rsidRPr="00F4727B">
              <w:rPr>
                <w:rFonts w:eastAsia="Calibri"/>
                <w:sz w:val="22"/>
                <w:szCs w:val="22"/>
                <w:lang w:eastAsia="lt-LT"/>
              </w:rPr>
              <w:t xml:space="preserve"> </w:t>
            </w:r>
            <w:proofErr w:type="spellStart"/>
            <w:r w:rsidRPr="00F4727B">
              <w:rPr>
                <w:rFonts w:eastAsia="Calibri"/>
                <w:sz w:val="22"/>
                <w:szCs w:val="22"/>
                <w:lang w:eastAsia="lt-LT"/>
              </w:rPr>
              <w:t>ir</w:t>
            </w:r>
            <w:proofErr w:type="spellEnd"/>
            <w:r w:rsidRPr="00F4727B">
              <w:rPr>
                <w:rFonts w:eastAsia="Calibri"/>
                <w:sz w:val="22"/>
                <w:szCs w:val="22"/>
                <w:lang w:eastAsia="lt-LT"/>
              </w:rPr>
              <w:t xml:space="preserve"> </w:t>
            </w:r>
            <w:proofErr w:type="spellStart"/>
            <w:r w:rsidRPr="00F4727B">
              <w:rPr>
                <w:rFonts w:eastAsia="Calibri"/>
                <w:sz w:val="22"/>
                <w:szCs w:val="22"/>
                <w:lang w:eastAsia="lt-LT"/>
              </w:rPr>
              <w:t>plombos</w:t>
            </w:r>
            <w:proofErr w:type="spellEnd"/>
          </w:p>
          <w:p w14:paraId="3A7D0579" w14:textId="77777777" w:rsidR="00BC71D1" w:rsidRPr="00F4727B" w:rsidRDefault="00BC71D1" w:rsidP="00BC71D1">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sz w:val="22"/>
                <w:szCs w:val="22"/>
                <w:lang w:eastAsia="lt-LT"/>
              </w:rPr>
            </w:pPr>
            <w:proofErr w:type="spellStart"/>
            <w:r w:rsidRPr="00F4727B">
              <w:rPr>
                <w:rFonts w:eastAsia="Calibri"/>
                <w:sz w:val="22"/>
                <w:szCs w:val="22"/>
                <w:lang w:eastAsia="lt-LT"/>
              </w:rPr>
              <w:t>Vienkartinių</w:t>
            </w:r>
            <w:proofErr w:type="spellEnd"/>
            <w:r w:rsidRPr="00F4727B">
              <w:rPr>
                <w:rFonts w:eastAsia="Calibri"/>
                <w:sz w:val="22"/>
                <w:szCs w:val="22"/>
                <w:lang w:eastAsia="lt-LT"/>
              </w:rPr>
              <w:t xml:space="preserve"> </w:t>
            </w:r>
            <w:proofErr w:type="spellStart"/>
            <w:r w:rsidRPr="00F4727B">
              <w:rPr>
                <w:rFonts w:eastAsia="Calibri"/>
                <w:sz w:val="22"/>
                <w:szCs w:val="22"/>
                <w:lang w:eastAsia="lt-LT"/>
              </w:rPr>
              <w:t>zondų</w:t>
            </w:r>
            <w:proofErr w:type="spellEnd"/>
            <w:r w:rsidRPr="00F4727B">
              <w:rPr>
                <w:rFonts w:eastAsia="Calibri"/>
                <w:sz w:val="22"/>
                <w:szCs w:val="22"/>
                <w:lang w:eastAsia="lt-LT"/>
              </w:rPr>
              <w:t xml:space="preserve"> </w:t>
            </w:r>
            <w:proofErr w:type="spellStart"/>
            <w:r w:rsidRPr="00F4727B">
              <w:rPr>
                <w:rFonts w:eastAsia="Calibri"/>
                <w:sz w:val="22"/>
                <w:szCs w:val="22"/>
                <w:lang w:eastAsia="lt-LT"/>
              </w:rPr>
              <w:t>adapteris</w:t>
            </w:r>
            <w:proofErr w:type="spellEnd"/>
          </w:p>
          <w:p w14:paraId="6947B318" w14:textId="77777777" w:rsidR="00BC71D1" w:rsidRPr="00F4727B" w:rsidRDefault="00BC71D1" w:rsidP="00BC71D1">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sz w:val="22"/>
                <w:szCs w:val="22"/>
                <w:lang w:eastAsia="lt-LT"/>
              </w:rPr>
            </w:pPr>
            <w:proofErr w:type="spellStart"/>
            <w:r w:rsidRPr="00F4727B">
              <w:rPr>
                <w:rFonts w:eastAsia="Calibri"/>
                <w:sz w:val="22"/>
                <w:szCs w:val="22"/>
                <w:lang w:eastAsia="lt-LT"/>
              </w:rPr>
              <w:t>Kitos</w:t>
            </w:r>
            <w:proofErr w:type="spellEnd"/>
            <w:r w:rsidRPr="00F4727B">
              <w:rPr>
                <w:rFonts w:eastAsia="Calibri"/>
                <w:sz w:val="22"/>
                <w:szCs w:val="22"/>
                <w:lang w:eastAsia="lt-LT"/>
              </w:rPr>
              <w:t xml:space="preserve"> </w:t>
            </w:r>
            <w:proofErr w:type="spellStart"/>
            <w:r w:rsidRPr="00F4727B">
              <w:rPr>
                <w:rFonts w:eastAsia="Calibri"/>
                <w:sz w:val="22"/>
                <w:szCs w:val="22"/>
                <w:lang w:eastAsia="lt-LT"/>
              </w:rPr>
              <w:t>jungtys</w:t>
            </w:r>
            <w:proofErr w:type="spellEnd"/>
            <w:r w:rsidRPr="00F4727B">
              <w:rPr>
                <w:rFonts w:eastAsia="Calibri"/>
                <w:sz w:val="22"/>
                <w:szCs w:val="22"/>
                <w:lang w:eastAsia="lt-LT"/>
              </w:rPr>
              <w:t xml:space="preserve">, </w:t>
            </w:r>
            <w:proofErr w:type="spellStart"/>
            <w:r w:rsidRPr="00F4727B">
              <w:rPr>
                <w:rFonts w:eastAsia="Calibri"/>
                <w:sz w:val="22"/>
                <w:szCs w:val="22"/>
                <w:lang w:eastAsia="lt-LT"/>
              </w:rPr>
              <w:t>vamzdeliai</w:t>
            </w:r>
            <w:proofErr w:type="spellEnd"/>
            <w:r w:rsidRPr="00F4727B">
              <w:rPr>
                <w:rFonts w:eastAsia="Calibri"/>
                <w:sz w:val="22"/>
                <w:szCs w:val="22"/>
                <w:lang w:eastAsia="lt-LT"/>
              </w:rPr>
              <w:t xml:space="preserve">, </w:t>
            </w:r>
            <w:proofErr w:type="spellStart"/>
            <w:r w:rsidRPr="00F4727B">
              <w:rPr>
                <w:rFonts w:eastAsia="Calibri"/>
                <w:sz w:val="22"/>
                <w:szCs w:val="22"/>
                <w:lang w:eastAsia="lt-LT"/>
              </w:rPr>
              <w:t>adapteriai</w:t>
            </w:r>
            <w:proofErr w:type="spellEnd"/>
            <w:r w:rsidRPr="00F4727B">
              <w:rPr>
                <w:rFonts w:eastAsia="Calibri"/>
                <w:sz w:val="22"/>
                <w:szCs w:val="22"/>
                <w:lang w:eastAsia="lt-LT"/>
              </w:rPr>
              <w:t xml:space="preserve"> </w:t>
            </w:r>
            <w:proofErr w:type="spellStart"/>
            <w:r w:rsidRPr="00F4727B">
              <w:rPr>
                <w:rFonts w:eastAsia="Calibri"/>
                <w:sz w:val="22"/>
                <w:szCs w:val="22"/>
                <w:lang w:eastAsia="lt-LT"/>
              </w:rPr>
              <w:t>ir</w:t>
            </w:r>
            <w:proofErr w:type="spellEnd"/>
            <w:r w:rsidRPr="00F4727B">
              <w:rPr>
                <w:rFonts w:eastAsia="Calibri"/>
                <w:sz w:val="22"/>
                <w:szCs w:val="22"/>
                <w:lang w:eastAsia="lt-LT"/>
              </w:rPr>
              <w:t xml:space="preserve"> </w:t>
            </w:r>
            <w:proofErr w:type="spellStart"/>
            <w:r w:rsidRPr="00F4727B">
              <w:rPr>
                <w:rFonts w:eastAsia="Calibri"/>
                <w:sz w:val="22"/>
                <w:szCs w:val="22"/>
                <w:lang w:eastAsia="lt-LT"/>
              </w:rPr>
              <w:t>laikikliai</w:t>
            </w:r>
            <w:proofErr w:type="spellEnd"/>
            <w:r w:rsidRPr="00F4727B">
              <w:rPr>
                <w:rFonts w:eastAsia="Calibri"/>
                <w:sz w:val="22"/>
                <w:szCs w:val="22"/>
                <w:lang w:eastAsia="lt-LT"/>
              </w:rPr>
              <w:t xml:space="preserve">, </w:t>
            </w:r>
            <w:proofErr w:type="spellStart"/>
            <w:r w:rsidRPr="00F4727B">
              <w:rPr>
                <w:rFonts w:eastAsia="Calibri"/>
                <w:sz w:val="22"/>
                <w:szCs w:val="22"/>
                <w:lang w:eastAsia="lt-LT"/>
              </w:rPr>
              <w:t>reikalingi</w:t>
            </w:r>
            <w:proofErr w:type="spellEnd"/>
            <w:r w:rsidRPr="00F4727B">
              <w:rPr>
                <w:rFonts w:eastAsia="Calibri"/>
                <w:sz w:val="22"/>
                <w:szCs w:val="22"/>
                <w:lang w:eastAsia="lt-LT"/>
              </w:rPr>
              <w:t xml:space="preserve"> </w:t>
            </w:r>
            <w:proofErr w:type="spellStart"/>
            <w:r w:rsidRPr="00F4727B">
              <w:rPr>
                <w:rFonts w:eastAsia="Calibri"/>
                <w:sz w:val="22"/>
                <w:szCs w:val="22"/>
                <w:lang w:eastAsia="lt-LT"/>
              </w:rPr>
              <w:t>pagrindinėms</w:t>
            </w:r>
            <w:proofErr w:type="spellEnd"/>
            <w:r w:rsidRPr="00F4727B">
              <w:rPr>
                <w:rFonts w:eastAsia="Calibri"/>
                <w:sz w:val="22"/>
                <w:szCs w:val="22"/>
                <w:lang w:eastAsia="lt-LT"/>
              </w:rPr>
              <w:t xml:space="preserve"> </w:t>
            </w:r>
            <w:proofErr w:type="spellStart"/>
            <w:r w:rsidRPr="00F4727B">
              <w:rPr>
                <w:rFonts w:eastAsia="Calibri"/>
                <w:sz w:val="22"/>
                <w:szCs w:val="22"/>
                <w:lang w:eastAsia="lt-LT"/>
              </w:rPr>
              <w:t>aparato</w:t>
            </w:r>
            <w:proofErr w:type="spellEnd"/>
            <w:r w:rsidRPr="00F4727B">
              <w:rPr>
                <w:rFonts w:eastAsia="Calibri"/>
                <w:sz w:val="22"/>
                <w:szCs w:val="22"/>
                <w:lang w:eastAsia="lt-LT"/>
              </w:rPr>
              <w:t xml:space="preserve"> </w:t>
            </w:r>
            <w:proofErr w:type="spellStart"/>
            <w:r w:rsidRPr="00F4727B">
              <w:rPr>
                <w:rFonts w:eastAsia="Calibri"/>
                <w:sz w:val="22"/>
                <w:szCs w:val="22"/>
                <w:lang w:eastAsia="lt-LT"/>
              </w:rPr>
              <w:t>funkcijoms</w:t>
            </w:r>
            <w:proofErr w:type="spellEnd"/>
            <w:r w:rsidRPr="00F4727B">
              <w:rPr>
                <w:rFonts w:eastAsia="Calibri"/>
                <w:sz w:val="22"/>
                <w:szCs w:val="22"/>
                <w:lang w:eastAsia="lt-LT"/>
              </w:rPr>
              <w:t xml:space="preserve"> </w:t>
            </w:r>
            <w:proofErr w:type="spellStart"/>
            <w:r w:rsidRPr="00F4727B">
              <w:rPr>
                <w:rFonts w:eastAsia="Calibri"/>
                <w:sz w:val="22"/>
                <w:szCs w:val="22"/>
                <w:lang w:eastAsia="lt-LT"/>
              </w:rPr>
              <w:t>užtikrinti</w:t>
            </w:r>
            <w:proofErr w:type="spellEnd"/>
            <w:r w:rsidRPr="00F4727B">
              <w:rPr>
                <w:rFonts w:eastAsia="Calibri"/>
                <w:sz w:val="22"/>
                <w:szCs w:val="22"/>
                <w:lang w:eastAsia="lt-LT"/>
              </w:rPr>
              <w:t xml:space="preserve"> </w:t>
            </w:r>
          </w:p>
          <w:p w14:paraId="7EAE8C23" w14:textId="77777777" w:rsidR="00BC71D1" w:rsidRPr="002E5207" w:rsidRDefault="00BC71D1" w:rsidP="008A302C">
            <w:pPr>
              <w:rPr>
                <w:bCs/>
                <w:sz w:val="22"/>
                <w:szCs w:val="22"/>
              </w:rPr>
            </w:pPr>
          </w:p>
        </w:tc>
        <w:tc>
          <w:tcPr>
            <w:tcW w:w="1275" w:type="dxa"/>
            <w:tcBorders>
              <w:top w:val="single" w:sz="4" w:space="0" w:color="000000"/>
              <w:left w:val="single" w:sz="4" w:space="0" w:color="000000"/>
              <w:bottom w:val="single" w:sz="4" w:space="0" w:color="000000"/>
            </w:tcBorders>
            <w:shd w:val="clear" w:color="auto" w:fill="auto"/>
          </w:tcPr>
          <w:p w14:paraId="0943148D" w14:textId="77777777" w:rsidR="00BC71D1" w:rsidRPr="002E5207" w:rsidRDefault="00BC71D1" w:rsidP="008A302C">
            <w:pPr>
              <w:jc w:val="cente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D78262F" w14:textId="77777777" w:rsidR="00BC71D1" w:rsidRPr="002E5207" w:rsidRDefault="00BC71D1" w:rsidP="008A302C">
            <w:pPr>
              <w:jc w:val="center"/>
              <w:rPr>
                <w:bCs/>
                <w:sz w:val="22"/>
                <w:szCs w:val="22"/>
              </w:rPr>
            </w:pPr>
          </w:p>
        </w:tc>
      </w:tr>
      <w:tr w:rsidR="00BC71D1" w:rsidRPr="002E5207" w14:paraId="40BB8D10" w14:textId="77777777" w:rsidTr="008A302C">
        <w:trPr>
          <w:trHeight w:val="488"/>
        </w:trPr>
        <w:tc>
          <w:tcPr>
            <w:tcW w:w="568" w:type="dxa"/>
            <w:tcBorders>
              <w:top w:val="single" w:sz="4" w:space="0" w:color="000000"/>
              <w:left w:val="single" w:sz="4" w:space="0" w:color="000000"/>
              <w:bottom w:val="single" w:sz="4" w:space="0" w:color="000000"/>
            </w:tcBorders>
            <w:shd w:val="clear" w:color="auto" w:fill="auto"/>
            <w:vAlign w:val="center"/>
          </w:tcPr>
          <w:p w14:paraId="696B8CE2" w14:textId="77777777" w:rsidR="00BC71D1" w:rsidRPr="002E5207" w:rsidRDefault="00BC71D1" w:rsidP="008A302C">
            <w:pPr>
              <w:rPr>
                <w:bCs/>
                <w:sz w:val="22"/>
                <w:szCs w:val="22"/>
              </w:rPr>
            </w:pPr>
            <w:r w:rsidRPr="002E5207">
              <w:rPr>
                <w:bCs/>
                <w:sz w:val="22"/>
                <w:szCs w:val="22"/>
              </w:rPr>
              <w:t>20.</w:t>
            </w:r>
          </w:p>
        </w:tc>
        <w:tc>
          <w:tcPr>
            <w:tcW w:w="3543" w:type="dxa"/>
            <w:tcBorders>
              <w:top w:val="single" w:sz="4" w:space="0" w:color="000000"/>
              <w:left w:val="single" w:sz="4" w:space="0" w:color="000000"/>
              <w:bottom w:val="single" w:sz="4" w:space="0" w:color="000000"/>
            </w:tcBorders>
            <w:shd w:val="clear" w:color="auto" w:fill="auto"/>
          </w:tcPr>
          <w:p w14:paraId="5E08B356" w14:textId="77777777" w:rsidR="00BC71D1" w:rsidRPr="002E5207" w:rsidRDefault="00BC71D1" w:rsidP="008A302C">
            <w:pPr>
              <w:rPr>
                <w:b/>
                <w:bCs/>
                <w:sz w:val="22"/>
                <w:szCs w:val="22"/>
              </w:rPr>
            </w:pPr>
            <w:r w:rsidRPr="002E5207">
              <w:rPr>
                <w:b/>
                <w:bCs/>
                <w:sz w:val="22"/>
                <w:szCs w:val="22"/>
              </w:rPr>
              <w:t xml:space="preserve">Zondai </w:t>
            </w:r>
            <w:proofErr w:type="spellStart"/>
            <w:r w:rsidRPr="002E5207">
              <w:rPr>
                <w:b/>
                <w:bCs/>
                <w:sz w:val="22"/>
                <w:szCs w:val="22"/>
              </w:rPr>
              <w:t>ir</w:t>
            </w:r>
            <w:proofErr w:type="spellEnd"/>
            <w:r w:rsidRPr="002E5207">
              <w:rPr>
                <w:b/>
                <w:bCs/>
                <w:sz w:val="22"/>
                <w:szCs w:val="22"/>
              </w:rPr>
              <w:t xml:space="preserve"> </w:t>
            </w:r>
            <w:proofErr w:type="spellStart"/>
            <w:r w:rsidRPr="002E5207">
              <w:rPr>
                <w:b/>
                <w:bCs/>
                <w:sz w:val="22"/>
                <w:szCs w:val="22"/>
              </w:rPr>
              <w:t>papildomos</w:t>
            </w:r>
            <w:proofErr w:type="spellEnd"/>
            <w:r w:rsidRPr="002E5207">
              <w:rPr>
                <w:b/>
                <w:bCs/>
                <w:sz w:val="22"/>
                <w:szCs w:val="22"/>
              </w:rPr>
              <w:t xml:space="preserve"> </w:t>
            </w:r>
            <w:proofErr w:type="spellStart"/>
            <w:r w:rsidRPr="002E5207">
              <w:rPr>
                <w:b/>
                <w:bCs/>
                <w:sz w:val="22"/>
                <w:szCs w:val="22"/>
              </w:rPr>
              <w:t>priemonės</w:t>
            </w:r>
            <w:proofErr w:type="spellEnd"/>
          </w:p>
        </w:tc>
        <w:tc>
          <w:tcPr>
            <w:tcW w:w="3261" w:type="dxa"/>
            <w:tcBorders>
              <w:top w:val="single" w:sz="4" w:space="0" w:color="000000"/>
              <w:left w:val="single" w:sz="4" w:space="0" w:color="000000"/>
              <w:bottom w:val="single" w:sz="4" w:space="0" w:color="000000"/>
            </w:tcBorders>
            <w:shd w:val="clear" w:color="auto" w:fill="auto"/>
          </w:tcPr>
          <w:p w14:paraId="0ED4C00A" w14:textId="77777777" w:rsidR="00BC71D1" w:rsidRPr="002E5207" w:rsidRDefault="00BC71D1" w:rsidP="008A302C">
            <w:pPr>
              <w:jc w:val="center"/>
              <w:rPr>
                <w:bCs/>
                <w:sz w:val="22"/>
                <w:szCs w:val="22"/>
              </w:rPr>
            </w:pPr>
          </w:p>
        </w:tc>
        <w:tc>
          <w:tcPr>
            <w:tcW w:w="1275" w:type="dxa"/>
            <w:tcBorders>
              <w:top w:val="single" w:sz="4" w:space="0" w:color="000000"/>
              <w:left w:val="single" w:sz="4" w:space="0" w:color="000000"/>
              <w:bottom w:val="single" w:sz="4" w:space="0" w:color="000000"/>
            </w:tcBorders>
            <w:shd w:val="clear" w:color="auto" w:fill="auto"/>
          </w:tcPr>
          <w:p w14:paraId="12D7F24A" w14:textId="77777777" w:rsidR="00BC71D1" w:rsidRPr="002E5207" w:rsidRDefault="00BC71D1" w:rsidP="008A302C">
            <w:pPr>
              <w:jc w:val="cente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176AC45" w14:textId="77777777" w:rsidR="00BC71D1" w:rsidRPr="002E5207" w:rsidRDefault="00BC71D1" w:rsidP="008A302C">
            <w:pPr>
              <w:jc w:val="center"/>
              <w:rPr>
                <w:bCs/>
                <w:sz w:val="22"/>
                <w:szCs w:val="22"/>
              </w:rPr>
            </w:pPr>
          </w:p>
        </w:tc>
      </w:tr>
      <w:tr w:rsidR="00BC71D1" w:rsidRPr="00FB3F8E" w14:paraId="5E69B42C" w14:textId="77777777" w:rsidTr="008A302C">
        <w:trPr>
          <w:trHeight w:val="488"/>
        </w:trPr>
        <w:tc>
          <w:tcPr>
            <w:tcW w:w="568" w:type="dxa"/>
            <w:tcBorders>
              <w:top w:val="single" w:sz="4" w:space="0" w:color="000000"/>
              <w:left w:val="single" w:sz="4" w:space="0" w:color="000000"/>
              <w:bottom w:val="single" w:sz="4" w:space="0" w:color="000000"/>
            </w:tcBorders>
            <w:shd w:val="clear" w:color="auto" w:fill="auto"/>
            <w:vAlign w:val="center"/>
          </w:tcPr>
          <w:p w14:paraId="761F68EA" w14:textId="77777777" w:rsidR="00BC71D1" w:rsidRPr="002E5207" w:rsidRDefault="00BC71D1" w:rsidP="008A302C">
            <w:pPr>
              <w:rPr>
                <w:bCs/>
                <w:sz w:val="22"/>
                <w:szCs w:val="22"/>
              </w:rPr>
            </w:pPr>
            <w:r w:rsidRPr="002E5207">
              <w:rPr>
                <w:bCs/>
                <w:sz w:val="22"/>
                <w:szCs w:val="22"/>
              </w:rPr>
              <w:t>21.</w:t>
            </w:r>
          </w:p>
        </w:tc>
        <w:tc>
          <w:tcPr>
            <w:tcW w:w="3543" w:type="dxa"/>
            <w:tcBorders>
              <w:top w:val="single" w:sz="4" w:space="0" w:color="000000"/>
              <w:left w:val="single" w:sz="4" w:space="0" w:color="000000"/>
              <w:bottom w:val="single" w:sz="4" w:space="0" w:color="000000"/>
            </w:tcBorders>
            <w:shd w:val="clear" w:color="auto" w:fill="auto"/>
          </w:tcPr>
          <w:p w14:paraId="2E08D6F7" w14:textId="77777777" w:rsidR="00BC71D1" w:rsidRPr="00C159DA" w:rsidRDefault="00BC71D1" w:rsidP="008A302C">
            <w:pPr>
              <w:rPr>
                <w:bCs/>
                <w:sz w:val="22"/>
                <w:szCs w:val="22"/>
                <w:lang w:val="es-ES_tradnl"/>
              </w:rPr>
            </w:pPr>
            <w:r w:rsidRPr="00C159DA">
              <w:rPr>
                <w:sz w:val="22"/>
                <w:szCs w:val="22"/>
                <w:lang w:val="es-ES_tradnl"/>
              </w:rPr>
              <w:t>Daugkartinius kriochirurginius kriozondas su neurostimuliacija</w:t>
            </w:r>
          </w:p>
        </w:tc>
        <w:tc>
          <w:tcPr>
            <w:tcW w:w="3261" w:type="dxa"/>
            <w:tcBorders>
              <w:top w:val="single" w:sz="4" w:space="0" w:color="000000"/>
              <w:left w:val="single" w:sz="4" w:space="0" w:color="000000"/>
              <w:bottom w:val="single" w:sz="4" w:space="0" w:color="000000"/>
            </w:tcBorders>
            <w:shd w:val="clear" w:color="auto" w:fill="auto"/>
          </w:tcPr>
          <w:p w14:paraId="242B823F" w14:textId="77777777" w:rsidR="00BC71D1" w:rsidRPr="00C159DA" w:rsidRDefault="00BC71D1" w:rsidP="008A302C">
            <w:pPr>
              <w:spacing w:after="160" w:line="259" w:lineRule="auto"/>
              <w:rPr>
                <w:rFonts w:eastAsia="Calibri"/>
                <w:sz w:val="22"/>
                <w:szCs w:val="22"/>
                <w:lang w:val="es-ES_tradnl"/>
              </w:rPr>
            </w:pPr>
            <w:r w:rsidRPr="00C159DA">
              <w:rPr>
                <w:rFonts w:eastAsia="Calibri"/>
                <w:sz w:val="22"/>
                <w:szCs w:val="22"/>
                <w:lang w:val="es-ES_tradnl"/>
              </w:rPr>
              <w:t>1. Daugkartinis kriochirurginis zondas su neurostimuliacija - Ilgis 90 mm+/- 1 mm, skersmuo 0,8 mm+/- 0,1 mm, šaldančios dalies ilgis 5mm +/- 1 mm, galas adatos formos – 1 vnt.</w:t>
            </w:r>
          </w:p>
          <w:p w14:paraId="34306D6D" w14:textId="77777777" w:rsidR="00BC71D1" w:rsidRPr="00C159DA" w:rsidRDefault="00BC71D1" w:rsidP="008A302C">
            <w:pPr>
              <w:jc w:val="center"/>
              <w:rPr>
                <w:bCs/>
                <w:sz w:val="22"/>
                <w:szCs w:val="22"/>
                <w:lang w:val="es-ES_tradnl"/>
              </w:rPr>
            </w:pPr>
            <w:r w:rsidRPr="00C159DA">
              <w:rPr>
                <w:rFonts w:eastAsia="Calibri"/>
                <w:sz w:val="22"/>
                <w:szCs w:val="22"/>
                <w:lang w:val="es-ES_tradnl"/>
              </w:rPr>
              <w:t>3. Daugkartinis kriochirurginis zondas su neurostimuliacija - Ilgis 120 mm+/- 1 mm, skersmuo 1,3 mm+/- 0,1 mm, šaldančios dalies ilgis 7mm +/- 1 mm, galas aštrus – 2 vnt.</w:t>
            </w:r>
          </w:p>
        </w:tc>
        <w:tc>
          <w:tcPr>
            <w:tcW w:w="1275" w:type="dxa"/>
            <w:tcBorders>
              <w:top w:val="single" w:sz="4" w:space="0" w:color="000000"/>
              <w:left w:val="single" w:sz="4" w:space="0" w:color="000000"/>
              <w:bottom w:val="single" w:sz="4" w:space="0" w:color="000000"/>
            </w:tcBorders>
            <w:shd w:val="clear" w:color="auto" w:fill="auto"/>
          </w:tcPr>
          <w:p w14:paraId="40E2AD76" w14:textId="77777777" w:rsidR="00BC71D1" w:rsidRPr="00C159DA" w:rsidRDefault="00BC71D1" w:rsidP="008A302C">
            <w:pPr>
              <w:jc w:val="center"/>
              <w:rPr>
                <w:bCs/>
                <w:sz w:val="22"/>
                <w:szCs w:val="22"/>
                <w:lang w:val="es-ES_tradn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32570EA" w14:textId="77777777" w:rsidR="00BC71D1" w:rsidRPr="00C159DA" w:rsidRDefault="00BC71D1" w:rsidP="008A302C">
            <w:pPr>
              <w:jc w:val="center"/>
              <w:rPr>
                <w:bCs/>
                <w:sz w:val="22"/>
                <w:szCs w:val="22"/>
                <w:lang w:val="es-ES_tradnl"/>
              </w:rPr>
            </w:pPr>
          </w:p>
        </w:tc>
      </w:tr>
      <w:tr w:rsidR="00BC71D1" w:rsidRPr="002E5207" w14:paraId="12162BA6" w14:textId="77777777" w:rsidTr="008A302C">
        <w:trPr>
          <w:trHeight w:val="488"/>
        </w:trPr>
        <w:tc>
          <w:tcPr>
            <w:tcW w:w="568" w:type="dxa"/>
            <w:tcBorders>
              <w:top w:val="single" w:sz="4" w:space="0" w:color="000000"/>
              <w:left w:val="single" w:sz="4" w:space="0" w:color="000000"/>
              <w:bottom w:val="single" w:sz="4" w:space="0" w:color="000000"/>
            </w:tcBorders>
            <w:shd w:val="clear" w:color="auto" w:fill="auto"/>
            <w:vAlign w:val="center"/>
          </w:tcPr>
          <w:p w14:paraId="1831DCCB" w14:textId="77777777" w:rsidR="00BC71D1" w:rsidRPr="002E5207" w:rsidRDefault="00BC71D1" w:rsidP="008A302C">
            <w:pPr>
              <w:rPr>
                <w:bCs/>
                <w:sz w:val="22"/>
                <w:szCs w:val="22"/>
              </w:rPr>
            </w:pPr>
            <w:r w:rsidRPr="002E5207">
              <w:rPr>
                <w:bCs/>
                <w:sz w:val="22"/>
                <w:szCs w:val="22"/>
              </w:rPr>
              <w:t>22.</w:t>
            </w:r>
          </w:p>
        </w:tc>
        <w:tc>
          <w:tcPr>
            <w:tcW w:w="3543" w:type="dxa"/>
            <w:tcBorders>
              <w:top w:val="single" w:sz="4" w:space="0" w:color="000000"/>
              <w:left w:val="single" w:sz="4" w:space="0" w:color="000000"/>
              <w:bottom w:val="single" w:sz="4" w:space="0" w:color="000000"/>
            </w:tcBorders>
            <w:shd w:val="clear" w:color="auto" w:fill="auto"/>
          </w:tcPr>
          <w:p w14:paraId="4BF0254C" w14:textId="77777777" w:rsidR="00BC71D1" w:rsidRPr="002E5207" w:rsidRDefault="00BC71D1" w:rsidP="008A302C">
            <w:pPr>
              <w:rPr>
                <w:bCs/>
                <w:sz w:val="22"/>
                <w:szCs w:val="22"/>
              </w:rPr>
            </w:pPr>
            <w:proofErr w:type="spellStart"/>
            <w:r w:rsidRPr="002E5207">
              <w:rPr>
                <w:sz w:val="22"/>
                <w:szCs w:val="22"/>
              </w:rPr>
              <w:t>Pasyvios</w:t>
            </w:r>
            <w:proofErr w:type="spellEnd"/>
            <w:r w:rsidRPr="002E5207">
              <w:rPr>
                <w:sz w:val="22"/>
                <w:szCs w:val="22"/>
              </w:rPr>
              <w:t xml:space="preserve"> </w:t>
            </w:r>
            <w:proofErr w:type="spellStart"/>
            <w:r w:rsidRPr="002E5207">
              <w:rPr>
                <w:sz w:val="22"/>
                <w:szCs w:val="22"/>
              </w:rPr>
              <w:t>neurostimuliacijos</w:t>
            </w:r>
            <w:proofErr w:type="spellEnd"/>
            <w:r w:rsidRPr="002E5207">
              <w:rPr>
                <w:sz w:val="22"/>
                <w:szCs w:val="22"/>
              </w:rPr>
              <w:t xml:space="preserve"> </w:t>
            </w:r>
            <w:proofErr w:type="spellStart"/>
            <w:r w:rsidRPr="002E5207">
              <w:rPr>
                <w:sz w:val="22"/>
                <w:szCs w:val="22"/>
              </w:rPr>
              <w:t>elektrodai</w:t>
            </w:r>
            <w:proofErr w:type="spellEnd"/>
          </w:p>
        </w:tc>
        <w:tc>
          <w:tcPr>
            <w:tcW w:w="3261" w:type="dxa"/>
            <w:tcBorders>
              <w:top w:val="single" w:sz="4" w:space="0" w:color="000000"/>
              <w:left w:val="single" w:sz="4" w:space="0" w:color="000000"/>
              <w:bottom w:val="single" w:sz="4" w:space="0" w:color="000000"/>
            </w:tcBorders>
            <w:shd w:val="clear" w:color="auto" w:fill="auto"/>
          </w:tcPr>
          <w:p w14:paraId="56D3AE5F" w14:textId="77777777" w:rsidR="00BC71D1" w:rsidRPr="002E5207" w:rsidRDefault="00BC71D1" w:rsidP="008A302C">
            <w:pPr>
              <w:rPr>
                <w:bCs/>
                <w:sz w:val="22"/>
                <w:szCs w:val="22"/>
              </w:rPr>
            </w:pPr>
            <w:r w:rsidRPr="002E5207">
              <w:rPr>
                <w:sz w:val="22"/>
                <w:szCs w:val="22"/>
              </w:rPr>
              <w:t xml:space="preserve">5 </w:t>
            </w:r>
            <w:proofErr w:type="spellStart"/>
            <w:r w:rsidRPr="002E5207">
              <w:rPr>
                <w:sz w:val="22"/>
                <w:szCs w:val="22"/>
              </w:rPr>
              <w:t>vnt</w:t>
            </w:r>
            <w:proofErr w:type="spellEnd"/>
            <w:r w:rsidRPr="002E5207">
              <w:rPr>
                <w:sz w:val="22"/>
                <w:szCs w:val="22"/>
              </w:rPr>
              <w:t>.</w:t>
            </w:r>
          </w:p>
        </w:tc>
        <w:tc>
          <w:tcPr>
            <w:tcW w:w="1275" w:type="dxa"/>
            <w:tcBorders>
              <w:top w:val="single" w:sz="4" w:space="0" w:color="000000"/>
              <w:left w:val="single" w:sz="4" w:space="0" w:color="000000"/>
              <w:bottom w:val="single" w:sz="4" w:space="0" w:color="000000"/>
            </w:tcBorders>
            <w:shd w:val="clear" w:color="auto" w:fill="auto"/>
          </w:tcPr>
          <w:p w14:paraId="11D56395" w14:textId="77777777" w:rsidR="00BC71D1" w:rsidRPr="002E5207" w:rsidRDefault="00BC71D1" w:rsidP="008A302C">
            <w:pPr>
              <w:jc w:val="cente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25A0247" w14:textId="77777777" w:rsidR="00BC71D1" w:rsidRPr="002E5207" w:rsidRDefault="00BC71D1" w:rsidP="008A302C">
            <w:pPr>
              <w:jc w:val="center"/>
              <w:rPr>
                <w:bCs/>
                <w:sz w:val="22"/>
                <w:szCs w:val="22"/>
              </w:rPr>
            </w:pPr>
          </w:p>
        </w:tc>
      </w:tr>
      <w:tr w:rsidR="00BC71D1" w:rsidRPr="002E5207" w14:paraId="12B04E8F" w14:textId="77777777" w:rsidTr="008A302C">
        <w:trPr>
          <w:trHeight w:val="488"/>
        </w:trPr>
        <w:tc>
          <w:tcPr>
            <w:tcW w:w="568" w:type="dxa"/>
            <w:tcBorders>
              <w:top w:val="single" w:sz="4" w:space="0" w:color="000000"/>
              <w:left w:val="single" w:sz="4" w:space="0" w:color="000000"/>
              <w:bottom w:val="single" w:sz="4" w:space="0" w:color="000000"/>
            </w:tcBorders>
            <w:shd w:val="clear" w:color="auto" w:fill="auto"/>
            <w:vAlign w:val="center"/>
          </w:tcPr>
          <w:p w14:paraId="77952836" w14:textId="77777777" w:rsidR="00BC71D1" w:rsidRPr="002E5207" w:rsidRDefault="00BC71D1" w:rsidP="008A302C">
            <w:pPr>
              <w:rPr>
                <w:bCs/>
                <w:sz w:val="22"/>
                <w:szCs w:val="22"/>
              </w:rPr>
            </w:pPr>
            <w:r w:rsidRPr="002E5207">
              <w:rPr>
                <w:bCs/>
                <w:sz w:val="22"/>
                <w:szCs w:val="22"/>
              </w:rPr>
              <w:t>23.</w:t>
            </w:r>
          </w:p>
        </w:tc>
        <w:tc>
          <w:tcPr>
            <w:tcW w:w="3543" w:type="dxa"/>
            <w:tcBorders>
              <w:top w:val="single" w:sz="4" w:space="0" w:color="000000"/>
              <w:left w:val="single" w:sz="4" w:space="0" w:color="000000"/>
              <w:bottom w:val="single" w:sz="4" w:space="0" w:color="000000"/>
            </w:tcBorders>
            <w:shd w:val="clear" w:color="auto" w:fill="auto"/>
          </w:tcPr>
          <w:p w14:paraId="3034A690" w14:textId="77777777" w:rsidR="00BC71D1" w:rsidRPr="002E5207" w:rsidRDefault="00BC71D1" w:rsidP="008A302C">
            <w:pPr>
              <w:rPr>
                <w:bCs/>
                <w:sz w:val="22"/>
                <w:szCs w:val="22"/>
              </w:rPr>
            </w:pPr>
            <w:r w:rsidRPr="002E5207">
              <w:rPr>
                <w:color w:val="000000"/>
                <w:sz w:val="22"/>
                <w:szCs w:val="22"/>
              </w:rPr>
              <w:t xml:space="preserve">Garantinio </w:t>
            </w:r>
            <w:proofErr w:type="spellStart"/>
            <w:r w:rsidRPr="002E5207">
              <w:rPr>
                <w:color w:val="000000"/>
                <w:sz w:val="22"/>
                <w:szCs w:val="22"/>
              </w:rPr>
              <w:t>aptarnavimo</w:t>
            </w:r>
            <w:proofErr w:type="spellEnd"/>
            <w:r w:rsidRPr="002E5207">
              <w:rPr>
                <w:color w:val="000000"/>
                <w:sz w:val="22"/>
                <w:szCs w:val="22"/>
              </w:rPr>
              <w:t xml:space="preserve"> </w:t>
            </w:r>
            <w:proofErr w:type="spellStart"/>
            <w:r w:rsidRPr="002E5207">
              <w:rPr>
                <w:color w:val="000000"/>
                <w:sz w:val="22"/>
                <w:szCs w:val="22"/>
              </w:rPr>
              <w:t>laikotarpis</w:t>
            </w:r>
            <w:proofErr w:type="spellEnd"/>
          </w:p>
        </w:tc>
        <w:tc>
          <w:tcPr>
            <w:tcW w:w="3261" w:type="dxa"/>
            <w:tcBorders>
              <w:top w:val="single" w:sz="4" w:space="0" w:color="000000"/>
              <w:left w:val="single" w:sz="4" w:space="0" w:color="000000"/>
              <w:bottom w:val="single" w:sz="4" w:space="0" w:color="000000"/>
            </w:tcBorders>
            <w:shd w:val="clear" w:color="auto" w:fill="auto"/>
          </w:tcPr>
          <w:p w14:paraId="6EE6C165" w14:textId="77777777" w:rsidR="00BC71D1" w:rsidRPr="002E5207" w:rsidRDefault="00BC71D1" w:rsidP="008A302C">
            <w:pPr>
              <w:rPr>
                <w:bCs/>
                <w:sz w:val="22"/>
                <w:szCs w:val="22"/>
              </w:rPr>
            </w:pPr>
            <w:r w:rsidRPr="002E5207">
              <w:rPr>
                <w:color w:val="000000"/>
                <w:sz w:val="22"/>
                <w:szCs w:val="22"/>
                <w:lang w:val="et-EE"/>
              </w:rPr>
              <w:t>Ne mažiau kaip 24 mėn</w:t>
            </w:r>
          </w:p>
        </w:tc>
        <w:tc>
          <w:tcPr>
            <w:tcW w:w="1275" w:type="dxa"/>
            <w:tcBorders>
              <w:top w:val="single" w:sz="4" w:space="0" w:color="000000"/>
              <w:left w:val="single" w:sz="4" w:space="0" w:color="000000"/>
              <w:bottom w:val="single" w:sz="4" w:space="0" w:color="000000"/>
            </w:tcBorders>
            <w:shd w:val="clear" w:color="auto" w:fill="auto"/>
          </w:tcPr>
          <w:p w14:paraId="25962CCA" w14:textId="77777777" w:rsidR="00BC71D1" w:rsidRPr="002E5207" w:rsidRDefault="00BC71D1" w:rsidP="008A302C">
            <w:pPr>
              <w:jc w:val="cente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D4106D8" w14:textId="77777777" w:rsidR="00BC71D1" w:rsidRPr="002E5207" w:rsidRDefault="00BC71D1" w:rsidP="008A302C">
            <w:pPr>
              <w:jc w:val="center"/>
              <w:rPr>
                <w:bCs/>
                <w:sz w:val="22"/>
                <w:szCs w:val="22"/>
              </w:rPr>
            </w:pPr>
          </w:p>
        </w:tc>
      </w:tr>
      <w:tr w:rsidR="00BC71D1" w:rsidRPr="002E5207" w14:paraId="048C04D1" w14:textId="77777777" w:rsidTr="008A302C">
        <w:trPr>
          <w:trHeight w:val="488"/>
        </w:trPr>
        <w:tc>
          <w:tcPr>
            <w:tcW w:w="568" w:type="dxa"/>
            <w:tcBorders>
              <w:top w:val="single" w:sz="4" w:space="0" w:color="000000"/>
              <w:left w:val="single" w:sz="4" w:space="0" w:color="000000"/>
              <w:bottom w:val="single" w:sz="4" w:space="0" w:color="000000"/>
            </w:tcBorders>
            <w:shd w:val="clear" w:color="auto" w:fill="auto"/>
            <w:vAlign w:val="center"/>
          </w:tcPr>
          <w:p w14:paraId="10C27F5F" w14:textId="77777777" w:rsidR="00BC71D1" w:rsidRPr="002E5207" w:rsidRDefault="00BC71D1" w:rsidP="008A302C">
            <w:pPr>
              <w:rPr>
                <w:bCs/>
                <w:sz w:val="22"/>
                <w:szCs w:val="22"/>
              </w:rPr>
            </w:pPr>
            <w:r w:rsidRPr="002E5207">
              <w:rPr>
                <w:bCs/>
                <w:sz w:val="22"/>
                <w:szCs w:val="22"/>
              </w:rPr>
              <w:t>24.</w:t>
            </w:r>
          </w:p>
        </w:tc>
        <w:tc>
          <w:tcPr>
            <w:tcW w:w="3543" w:type="dxa"/>
            <w:tcBorders>
              <w:top w:val="single" w:sz="4" w:space="0" w:color="000000"/>
              <w:left w:val="single" w:sz="4" w:space="0" w:color="000000"/>
              <w:bottom w:val="single" w:sz="4" w:space="0" w:color="000000"/>
            </w:tcBorders>
            <w:shd w:val="clear" w:color="auto" w:fill="auto"/>
          </w:tcPr>
          <w:p w14:paraId="109D1490" w14:textId="77777777" w:rsidR="00BC71D1" w:rsidRPr="002E5207" w:rsidRDefault="00BC71D1" w:rsidP="008A302C">
            <w:pPr>
              <w:rPr>
                <w:bCs/>
                <w:sz w:val="22"/>
                <w:szCs w:val="22"/>
              </w:rPr>
            </w:pPr>
            <w:proofErr w:type="spellStart"/>
            <w:r w:rsidRPr="002E5207">
              <w:rPr>
                <w:sz w:val="22"/>
                <w:szCs w:val="22"/>
              </w:rPr>
              <w:t>Žymėjimas</w:t>
            </w:r>
            <w:proofErr w:type="spellEnd"/>
            <w:r w:rsidRPr="002E5207">
              <w:rPr>
                <w:sz w:val="22"/>
                <w:szCs w:val="22"/>
              </w:rPr>
              <w:t xml:space="preserve"> CE </w:t>
            </w:r>
            <w:proofErr w:type="spellStart"/>
            <w:r w:rsidRPr="002E5207">
              <w:rPr>
                <w:sz w:val="22"/>
                <w:szCs w:val="22"/>
              </w:rPr>
              <w:t>ženklu</w:t>
            </w:r>
            <w:proofErr w:type="spellEnd"/>
          </w:p>
        </w:tc>
        <w:tc>
          <w:tcPr>
            <w:tcW w:w="3261" w:type="dxa"/>
            <w:tcBorders>
              <w:top w:val="single" w:sz="4" w:space="0" w:color="000000"/>
              <w:left w:val="single" w:sz="4" w:space="0" w:color="000000"/>
              <w:bottom w:val="single" w:sz="4" w:space="0" w:color="000000"/>
            </w:tcBorders>
            <w:shd w:val="clear" w:color="auto" w:fill="auto"/>
          </w:tcPr>
          <w:p w14:paraId="752AA2DD" w14:textId="77777777" w:rsidR="00BC71D1" w:rsidRPr="002E5207" w:rsidRDefault="00BC71D1" w:rsidP="008A302C">
            <w:pPr>
              <w:rPr>
                <w:bCs/>
                <w:sz w:val="22"/>
                <w:szCs w:val="22"/>
              </w:rPr>
            </w:pPr>
            <w:proofErr w:type="spellStart"/>
            <w:r w:rsidRPr="002E5207">
              <w:rPr>
                <w:sz w:val="22"/>
                <w:szCs w:val="22"/>
              </w:rPr>
              <w:t>Būtinas</w:t>
            </w:r>
            <w:proofErr w:type="spellEnd"/>
            <w:r w:rsidRPr="002E5207">
              <w:rPr>
                <w:sz w:val="22"/>
                <w:szCs w:val="22"/>
              </w:rPr>
              <w:t xml:space="preserve">. Kartu </w:t>
            </w:r>
            <w:proofErr w:type="spellStart"/>
            <w:r w:rsidRPr="002E5207">
              <w:rPr>
                <w:sz w:val="22"/>
                <w:szCs w:val="22"/>
              </w:rPr>
              <w:t>su</w:t>
            </w:r>
            <w:proofErr w:type="spellEnd"/>
            <w:r w:rsidRPr="002E5207">
              <w:rPr>
                <w:sz w:val="22"/>
                <w:szCs w:val="22"/>
              </w:rPr>
              <w:t xml:space="preserve"> </w:t>
            </w:r>
            <w:proofErr w:type="spellStart"/>
            <w:r w:rsidRPr="002E5207">
              <w:rPr>
                <w:sz w:val="22"/>
                <w:szCs w:val="22"/>
              </w:rPr>
              <w:t>pasiūlymu</w:t>
            </w:r>
            <w:proofErr w:type="spellEnd"/>
            <w:r w:rsidRPr="002E5207">
              <w:rPr>
                <w:sz w:val="22"/>
                <w:szCs w:val="22"/>
              </w:rPr>
              <w:t xml:space="preserve"> </w:t>
            </w:r>
            <w:proofErr w:type="spellStart"/>
            <w:r w:rsidRPr="002E5207">
              <w:rPr>
                <w:sz w:val="22"/>
                <w:szCs w:val="22"/>
              </w:rPr>
              <w:t>būtina</w:t>
            </w:r>
            <w:proofErr w:type="spellEnd"/>
            <w:r w:rsidRPr="002E5207">
              <w:rPr>
                <w:sz w:val="22"/>
                <w:szCs w:val="22"/>
              </w:rPr>
              <w:t xml:space="preserve"> </w:t>
            </w:r>
            <w:proofErr w:type="spellStart"/>
            <w:r w:rsidRPr="002E5207">
              <w:rPr>
                <w:sz w:val="22"/>
                <w:szCs w:val="22"/>
              </w:rPr>
              <w:t>pateikti</w:t>
            </w:r>
            <w:proofErr w:type="spellEnd"/>
            <w:r w:rsidRPr="002E5207">
              <w:rPr>
                <w:sz w:val="22"/>
                <w:szCs w:val="22"/>
              </w:rPr>
              <w:t xml:space="preserve"> </w:t>
            </w:r>
            <w:proofErr w:type="spellStart"/>
            <w:r w:rsidRPr="002E5207">
              <w:rPr>
                <w:sz w:val="22"/>
                <w:szCs w:val="22"/>
              </w:rPr>
              <w:t>žymėjimą</w:t>
            </w:r>
            <w:proofErr w:type="spellEnd"/>
            <w:r w:rsidRPr="002E5207">
              <w:rPr>
                <w:sz w:val="22"/>
                <w:szCs w:val="22"/>
              </w:rPr>
              <w:t xml:space="preserve"> CE </w:t>
            </w:r>
            <w:proofErr w:type="spellStart"/>
            <w:r w:rsidRPr="002E5207">
              <w:rPr>
                <w:sz w:val="22"/>
                <w:szCs w:val="22"/>
              </w:rPr>
              <w:t>ženklu</w:t>
            </w:r>
            <w:proofErr w:type="spellEnd"/>
            <w:r w:rsidRPr="002E5207">
              <w:rPr>
                <w:sz w:val="22"/>
                <w:szCs w:val="22"/>
              </w:rPr>
              <w:t xml:space="preserve"> </w:t>
            </w:r>
            <w:proofErr w:type="spellStart"/>
            <w:r w:rsidRPr="002E5207">
              <w:rPr>
                <w:sz w:val="22"/>
                <w:szCs w:val="22"/>
              </w:rPr>
              <w:t>liudijančio</w:t>
            </w:r>
            <w:proofErr w:type="spellEnd"/>
            <w:r w:rsidRPr="002E5207">
              <w:rPr>
                <w:sz w:val="22"/>
                <w:szCs w:val="22"/>
              </w:rPr>
              <w:t xml:space="preserve"> </w:t>
            </w:r>
            <w:proofErr w:type="spellStart"/>
            <w:r w:rsidRPr="002E5207">
              <w:rPr>
                <w:sz w:val="22"/>
                <w:szCs w:val="22"/>
              </w:rPr>
              <w:t>galiojančio</w:t>
            </w:r>
            <w:proofErr w:type="spellEnd"/>
            <w:r w:rsidRPr="002E5207">
              <w:rPr>
                <w:sz w:val="22"/>
                <w:szCs w:val="22"/>
              </w:rPr>
              <w:t xml:space="preserve"> </w:t>
            </w:r>
            <w:proofErr w:type="spellStart"/>
            <w:r w:rsidRPr="002E5207">
              <w:rPr>
                <w:sz w:val="22"/>
                <w:szCs w:val="22"/>
              </w:rPr>
              <w:t>dokumento</w:t>
            </w:r>
            <w:proofErr w:type="spellEnd"/>
            <w:r w:rsidRPr="002E5207">
              <w:rPr>
                <w:sz w:val="22"/>
                <w:szCs w:val="22"/>
              </w:rPr>
              <w:t xml:space="preserve"> (</w:t>
            </w:r>
            <w:r w:rsidRPr="002E5207">
              <w:rPr>
                <w:i/>
                <w:sz w:val="22"/>
                <w:szCs w:val="22"/>
              </w:rPr>
              <w:t xml:space="preserve">CE </w:t>
            </w:r>
            <w:proofErr w:type="spellStart"/>
            <w:r w:rsidRPr="002E5207">
              <w:rPr>
                <w:i/>
                <w:sz w:val="22"/>
                <w:szCs w:val="22"/>
              </w:rPr>
              <w:t>sertifikato</w:t>
            </w:r>
            <w:proofErr w:type="spellEnd"/>
            <w:r w:rsidRPr="002E5207">
              <w:rPr>
                <w:i/>
                <w:sz w:val="22"/>
                <w:szCs w:val="22"/>
              </w:rPr>
              <w:t xml:space="preserve"> </w:t>
            </w:r>
            <w:proofErr w:type="spellStart"/>
            <w:r w:rsidRPr="002E5207">
              <w:rPr>
                <w:i/>
                <w:sz w:val="22"/>
                <w:szCs w:val="22"/>
              </w:rPr>
              <w:t>arba</w:t>
            </w:r>
            <w:proofErr w:type="spellEnd"/>
            <w:r w:rsidRPr="002E5207">
              <w:rPr>
                <w:i/>
                <w:sz w:val="22"/>
                <w:szCs w:val="22"/>
              </w:rPr>
              <w:t xml:space="preserve"> EB </w:t>
            </w:r>
            <w:proofErr w:type="spellStart"/>
            <w:r w:rsidRPr="002E5207">
              <w:rPr>
                <w:i/>
                <w:sz w:val="22"/>
                <w:szCs w:val="22"/>
              </w:rPr>
              <w:t>atitikties</w:t>
            </w:r>
            <w:proofErr w:type="spellEnd"/>
            <w:r w:rsidRPr="002E5207">
              <w:rPr>
                <w:i/>
                <w:sz w:val="22"/>
                <w:szCs w:val="22"/>
              </w:rPr>
              <w:t xml:space="preserve"> </w:t>
            </w:r>
            <w:proofErr w:type="spellStart"/>
            <w:r w:rsidRPr="002E5207">
              <w:rPr>
                <w:i/>
                <w:sz w:val="22"/>
                <w:szCs w:val="22"/>
              </w:rPr>
              <w:t>deklaracijos</w:t>
            </w:r>
            <w:proofErr w:type="spellEnd"/>
            <w:r w:rsidRPr="002E5207">
              <w:rPr>
                <w:sz w:val="22"/>
                <w:szCs w:val="22"/>
              </w:rPr>
              <w:t xml:space="preserve">) </w:t>
            </w:r>
            <w:proofErr w:type="spellStart"/>
            <w:r w:rsidRPr="002E5207">
              <w:rPr>
                <w:sz w:val="22"/>
                <w:szCs w:val="22"/>
              </w:rPr>
              <w:t>kopiją</w:t>
            </w:r>
            <w:proofErr w:type="spellEnd"/>
            <w:r w:rsidRPr="002E5207">
              <w:rPr>
                <w:sz w:val="22"/>
                <w:szCs w:val="22"/>
              </w:rPr>
              <w:t>.</w:t>
            </w:r>
          </w:p>
        </w:tc>
        <w:tc>
          <w:tcPr>
            <w:tcW w:w="1275" w:type="dxa"/>
            <w:tcBorders>
              <w:top w:val="single" w:sz="4" w:space="0" w:color="000000"/>
              <w:left w:val="single" w:sz="4" w:space="0" w:color="000000"/>
              <w:bottom w:val="single" w:sz="4" w:space="0" w:color="000000"/>
            </w:tcBorders>
            <w:shd w:val="clear" w:color="auto" w:fill="auto"/>
          </w:tcPr>
          <w:p w14:paraId="7FB6EE38" w14:textId="77777777" w:rsidR="00BC71D1" w:rsidRPr="002E5207" w:rsidRDefault="00BC71D1" w:rsidP="008A302C">
            <w:pPr>
              <w:jc w:val="cente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7DDD6F4" w14:textId="77777777" w:rsidR="00BC71D1" w:rsidRPr="002E5207" w:rsidRDefault="00BC71D1" w:rsidP="008A302C">
            <w:pPr>
              <w:jc w:val="center"/>
              <w:rPr>
                <w:bCs/>
                <w:sz w:val="22"/>
                <w:szCs w:val="22"/>
              </w:rPr>
            </w:pPr>
          </w:p>
        </w:tc>
      </w:tr>
      <w:tr w:rsidR="00BC71D1" w:rsidRPr="00FB3F8E" w14:paraId="478E56FD" w14:textId="77777777" w:rsidTr="008A302C">
        <w:trPr>
          <w:trHeight w:val="488"/>
        </w:trPr>
        <w:tc>
          <w:tcPr>
            <w:tcW w:w="568" w:type="dxa"/>
            <w:tcBorders>
              <w:top w:val="single" w:sz="4" w:space="0" w:color="000000"/>
              <w:left w:val="single" w:sz="4" w:space="0" w:color="000000"/>
              <w:bottom w:val="single" w:sz="4" w:space="0" w:color="000000"/>
            </w:tcBorders>
            <w:shd w:val="clear" w:color="auto" w:fill="auto"/>
            <w:vAlign w:val="center"/>
          </w:tcPr>
          <w:p w14:paraId="0AA185EB" w14:textId="77777777" w:rsidR="00BC71D1" w:rsidRPr="002E5207" w:rsidRDefault="00BC71D1" w:rsidP="008A302C">
            <w:pPr>
              <w:rPr>
                <w:bCs/>
                <w:sz w:val="22"/>
                <w:szCs w:val="22"/>
              </w:rPr>
            </w:pPr>
            <w:r w:rsidRPr="002E5207">
              <w:rPr>
                <w:bCs/>
                <w:sz w:val="22"/>
                <w:szCs w:val="22"/>
              </w:rPr>
              <w:t>25.</w:t>
            </w:r>
          </w:p>
        </w:tc>
        <w:tc>
          <w:tcPr>
            <w:tcW w:w="3543" w:type="dxa"/>
            <w:tcBorders>
              <w:top w:val="single" w:sz="4" w:space="0" w:color="000000"/>
              <w:left w:val="single" w:sz="4" w:space="0" w:color="000000"/>
              <w:bottom w:val="single" w:sz="4" w:space="0" w:color="000000"/>
            </w:tcBorders>
            <w:shd w:val="clear" w:color="auto" w:fill="auto"/>
          </w:tcPr>
          <w:p w14:paraId="719B407D" w14:textId="77777777" w:rsidR="00BC71D1" w:rsidRPr="002E5207" w:rsidRDefault="00BC71D1" w:rsidP="008A302C">
            <w:pPr>
              <w:rPr>
                <w:bCs/>
                <w:sz w:val="22"/>
                <w:szCs w:val="22"/>
              </w:rPr>
            </w:pPr>
            <w:r w:rsidRPr="002E5207">
              <w:rPr>
                <w:sz w:val="22"/>
                <w:szCs w:val="22"/>
              </w:rPr>
              <w:t xml:space="preserve">Kartu </w:t>
            </w:r>
            <w:proofErr w:type="spellStart"/>
            <w:r w:rsidRPr="002E5207">
              <w:rPr>
                <w:sz w:val="22"/>
                <w:szCs w:val="22"/>
              </w:rPr>
              <w:t>pateikiama</w:t>
            </w:r>
            <w:proofErr w:type="spellEnd"/>
            <w:r w:rsidRPr="002E5207">
              <w:rPr>
                <w:sz w:val="22"/>
                <w:szCs w:val="22"/>
              </w:rPr>
              <w:t xml:space="preserve"> </w:t>
            </w:r>
            <w:proofErr w:type="spellStart"/>
            <w:r w:rsidRPr="002E5207">
              <w:rPr>
                <w:sz w:val="22"/>
                <w:szCs w:val="22"/>
              </w:rPr>
              <w:t>dokumentacija</w:t>
            </w:r>
            <w:proofErr w:type="spellEnd"/>
          </w:p>
        </w:tc>
        <w:tc>
          <w:tcPr>
            <w:tcW w:w="3261" w:type="dxa"/>
            <w:tcBorders>
              <w:top w:val="single" w:sz="4" w:space="0" w:color="000000"/>
              <w:left w:val="single" w:sz="4" w:space="0" w:color="000000"/>
              <w:bottom w:val="single" w:sz="4" w:space="0" w:color="000000"/>
            </w:tcBorders>
            <w:shd w:val="clear" w:color="auto" w:fill="auto"/>
          </w:tcPr>
          <w:p w14:paraId="6C05FD7C" w14:textId="77777777" w:rsidR="00BC71D1" w:rsidRPr="00C159DA" w:rsidRDefault="00BC71D1" w:rsidP="008A302C">
            <w:pPr>
              <w:spacing w:line="252" w:lineRule="auto"/>
              <w:rPr>
                <w:sz w:val="22"/>
                <w:szCs w:val="22"/>
                <w:lang w:val="es-ES_tradnl"/>
              </w:rPr>
            </w:pPr>
            <w:r w:rsidRPr="00C159DA">
              <w:rPr>
                <w:sz w:val="22"/>
                <w:szCs w:val="22"/>
                <w:lang w:val="es-ES_tradnl"/>
              </w:rPr>
              <w:t>1. Naudotojo instrukcija lietuvių ir anglų kalba.</w:t>
            </w:r>
          </w:p>
          <w:p w14:paraId="3CDA6479" w14:textId="77777777" w:rsidR="00BC71D1" w:rsidRPr="00C159DA" w:rsidRDefault="00BC71D1" w:rsidP="008A302C">
            <w:pPr>
              <w:rPr>
                <w:bCs/>
                <w:sz w:val="22"/>
                <w:szCs w:val="22"/>
                <w:lang w:val="es-ES_tradnl"/>
              </w:rPr>
            </w:pPr>
            <w:r w:rsidRPr="00C159DA">
              <w:rPr>
                <w:sz w:val="22"/>
                <w:szCs w:val="22"/>
                <w:lang w:val="es-ES_tradnl"/>
              </w:rPr>
              <w:t>2. Serviso dokumentacija lietuvių ir/arba anglų kalba</w:t>
            </w:r>
          </w:p>
        </w:tc>
        <w:tc>
          <w:tcPr>
            <w:tcW w:w="1275" w:type="dxa"/>
            <w:tcBorders>
              <w:top w:val="single" w:sz="4" w:space="0" w:color="000000"/>
              <w:left w:val="single" w:sz="4" w:space="0" w:color="000000"/>
              <w:bottom w:val="single" w:sz="4" w:space="0" w:color="000000"/>
            </w:tcBorders>
            <w:shd w:val="clear" w:color="auto" w:fill="auto"/>
          </w:tcPr>
          <w:p w14:paraId="214D5B7D" w14:textId="77777777" w:rsidR="00BC71D1" w:rsidRPr="00C159DA" w:rsidRDefault="00BC71D1" w:rsidP="008A302C">
            <w:pPr>
              <w:jc w:val="center"/>
              <w:rPr>
                <w:bCs/>
                <w:sz w:val="22"/>
                <w:szCs w:val="22"/>
                <w:lang w:val="es-ES_tradn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FBB829C" w14:textId="77777777" w:rsidR="00BC71D1" w:rsidRPr="00C159DA" w:rsidRDefault="00BC71D1" w:rsidP="008A302C">
            <w:pPr>
              <w:jc w:val="center"/>
              <w:rPr>
                <w:bCs/>
                <w:sz w:val="22"/>
                <w:szCs w:val="22"/>
                <w:lang w:val="es-ES_tradnl"/>
              </w:rPr>
            </w:pPr>
          </w:p>
        </w:tc>
      </w:tr>
      <w:tr w:rsidR="00BC71D1" w:rsidRPr="00FB3F8E" w14:paraId="4212EFF7" w14:textId="77777777" w:rsidTr="008A302C">
        <w:trPr>
          <w:trHeight w:val="488"/>
        </w:trPr>
        <w:tc>
          <w:tcPr>
            <w:tcW w:w="568" w:type="dxa"/>
            <w:tcBorders>
              <w:top w:val="single" w:sz="4" w:space="0" w:color="000000"/>
              <w:left w:val="single" w:sz="4" w:space="0" w:color="000000"/>
              <w:bottom w:val="single" w:sz="4" w:space="0" w:color="000000"/>
            </w:tcBorders>
            <w:shd w:val="clear" w:color="auto" w:fill="auto"/>
            <w:vAlign w:val="center"/>
          </w:tcPr>
          <w:p w14:paraId="3AAC0A37" w14:textId="77777777" w:rsidR="00BC71D1" w:rsidRPr="002E5207" w:rsidRDefault="00BC71D1" w:rsidP="008A302C">
            <w:pPr>
              <w:rPr>
                <w:bCs/>
                <w:sz w:val="22"/>
                <w:szCs w:val="22"/>
              </w:rPr>
            </w:pPr>
            <w:r w:rsidRPr="002E5207">
              <w:rPr>
                <w:bCs/>
                <w:sz w:val="22"/>
                <w:szCs w:val="22"/>
              </w:rPr>
              <w:t>26.</w:t>
            </w:r>
          </w:p>
        </w:tc>
        <w:tc>
          <w:tcPr>
            <w:tcW w:w="3543" w:type="dxa"/>
            <w:tcBorders>
              <w:top w:val="single" w:sz="4" w:space="0" w:color="000000"/>
              <w:left w:val="single" w:sz="4" w:space="0" w:color="000000"/>
              <w:bottom w:val="single" w:sz="4" w:space="0" w:color="000000"/>
            </w:tcBorders>
            <w:shd w:val="clear" w:color="auto" w:fill="auto"/>
          </w:tcPr>
          <w:p w14:paraId="7510C5CE" w14:textId="77777777" w:rsidR="00BC71D1" w:rsidRPr="00C159DA" w:rsidRDefault="00BC71D1" w:rsidP="008A302C">
            <w:pPr>
              <w:rPr>
                <w:bCs/>
                <w:sz w:val="22"/>
                <w:szCs w:val="22"/>
                <w:lang w:val="es-ES_tradnl"/>
              </w:rPr>
            </w:pPr>
            <w:r w:rsidRPr="00C159DA">
              <w:rPr>
                <w:sz w:val="22"/>
                <w:szCs w:val="22"/>
                <w:lang w:val="es-ES_tradnl"/>
              </w:rPr>
              <w:t>Pristatymas, instaliavimas/sumontavimas ir vartotojų apmokymas</w:t>
            </w:r>
          </w:p>
        </w:tc>
        <w:tc>
          <w:tcPr>
            <w:tcW w:w="3261" w:type="dxa"/>
            <w:tcBorders>
              <w:top w:val="single" w:sz="4" w:space="0" w:color="000000"/>
              <w:left w:val="single" w:sz="4" w:space="0" w:color="000000"/>
              <w:bottom w:val="single" w:sz="4" w:space="0" w:color="000000"/>
            </w:tcBorders>
            <w:shd w:val="clear" w:color="auto" w:fill="auto"/>
          </w:tcPr>
          <w:p w14:paraId="1F816A45" w14:textId="77777777" w:rsidR="00BC71D1" w:rsidRPr="00C159DA" w:rsidRDefault="00BC71D1" w:rsidP="008A302C">
            <w:pPr>
              <w:rPr>
                <w:bCs/>
                <w:sz w:val="22"/>
                <w:szCs w:val="22"/>
                <w:lang w:val="es-ES_tradnl"/>
              </w:rPr>
            </w:pPr>
            <w:r w:rsidRPr="00C159DA">
              <w:rPr>
                <w:sz w:val="22"/>
                <w:szCs w:val="22"/>
                <w:lang w:val="es-ES_tradnl" w:eastAsia="lt-LT"/>
              </w:rPr>
              <w:t>Prekių pristatymo į perkančiosios organizacijos sandėlį, iškrovimo, pervežimo iš sandėlio į instaliavimo/sumontavimo vietą, likusių įpakavimo medžiagų išvežimo (utilizavimo), ir personalo apmokymo išlaidos įskaičiuotos į pasiūlymo kainą.</w:t>
            </w:r>
          </w:p>
        </w:tc>
        <w:tc>
          <w:tcPr>
            <w:tcW w:w="1275" w:type="dxa"/>
            <w:tcBorders>
              <w:top w:val="single" w:sz="4" w:space="0" w:color="000000"/>
              <w:left w:val="single" w:sz="4" w:space="0" w:color="000000"/>
              <w:bottom w:val="single" w:sz="4" w:space="0" w:color="000000"/>
            </w:tcBorders>
            <w:shd w:val="clear" w:color="auto" w:fill="auto"/>
          </w:tcPr>
          <w:p w14:paraId="42D6AB6A" w14:textId="77777777" w:rsidR="00BC71D1" w:rsidRPr="00C159DA" w:rsidRDefault="00BC71D1" w:rsidP="008A302C">
            <w:pPr>
              <w:jc w:val="center"/>
              <w:rPr>
                <w:bCs/>
                <w:sz w:val="22"/>
                <w:szCs w:val="22"/>
                <w:lang w:val="es-ES_tradn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07ACCE3" w14:textId="77777777" w:rsidR="00BC71D1" w:rsidRPr="00C159DA" w:rsidRDefault="00BC71D1" w:rsidP="008A302C">
            <w:pPr>
              <w:jc w:val="center"/>
              <w:rPr>
                <w:bCs/>
                <w:sz w:val="22"/>
                <w:szCs w:val="22"/>
                <w:lang w:val="es-ES_tradnl"/>
              </w:rPr>
            </w:pPr>
          </w:p>
        </w:tc>
      </w:tr>
      <w:tr w:rsidR="00BC71D1" w:rsidRPr="00FB3F8E" w14:paraId="55EA67C9" w14:textId="77777777" w:rsidTr="008A302C">
        <w:trPr>
          <w:trHeight w:val="488"/>
        </w:trPr>
        <w:tc>
          <w:tcPr>
            <w:tcW w:w="568" w:type="dxa"/>
            <w:tcBorders>
              <w:top w:val="single" w:sz="4" w:space="0" w:color="000000"/>
              <w:left w:val="single" w:sz="4" w:space="0" w:color="000000"/>
              <w:bottom w:val="single" w:sz="4" w:space="0" w:color="000000"/>
            </w:tcBorders>
            <w:shd w:val="clear" w:color="auto" w:fill="auto"/>
            <w:vAlign w:val="center"/>
          </w:tcPr>
          <w:p w14:paraId="6B8CA5DA" w14:textId="77777777" w:rsidR="00BC71D1" w:rsidRPr="002E5207" w:rsidRDefault="00BC71D1" w:rsidP="008A302C">
            <w:pPr>
              <w:rPr>
                <w:bCs/>
                <w:sz w:val="22"/>
                <w:szCs w:val="22"/>
              </w:rPr>
            </w:pPr>
            <w:r w:rsidRPr="002E5207">
              <w:rPr>
                <w:bCs/>
                <w:sz w:val="22"/>
                <w:szCs w:val="22"/>
              </w:rPr>
              <w:lastRenderedPageBreak/>
              <w:t>27.</w:t>
            </w:r>
          </w:p>
        </w:tc>
        <w:tc>
          <w:tcPr>
            <w:tcW w:w="3543" w:type="dxa"/>
            <w:tcBorders>
              <w:top w:val="single" w:sz="4" w:space="0" w:color="000000"/>
              <w:left w:val="single" w:sz="4" w:space="0" w:color="000000"/>
              <w:bottom w:val="single" w:sz="4" w:space="0" w:color="000000"/>
            </w:tcBorders>
            <w:shd w:val="clear" w:color="auto" w:fill="auto"/>
          </w:tcPr>
          <w:p w14:paraId="0DC39535" w14:textId="77777777" w:rsidR="00BC71D1" w:rsidRPr="002E5207" w:rsidRDefault="00BC71D1" w:rsidP="008A302C">
            <w:pPr>
              <w:rPr>
                <w:bCs/>
                <w:sz w:val="22"/>
                <w:szCs w:val="22"/>
              </w:rPr>
            </w:pPr>
            <w:proofErr w:type="spellStart"/>
            <w:r w:rsidRPr="002E5207">
              <w:rPr>
                <w:color w:val="000000"/>
                <w:sz w:val="22"/>
                <w:szCs w:val="22"/>
              </w:rPr>
              <w:t>Galimybė</w:t>
            </w:r>
            <w:proofErr w:type="spellEnd"/>
            <w:r w:rsidRPr="002E5207">
              <w:rPr>
                <w:color w:val="000000"/>
                <w:sz w:val="22"/>
                <w:szCs w:val="22"/>
              </w:rPr>
              <w:t xml:space="preserve"> </w:t>
            </w:r>
            <w:proofErr w:type="spellStart"/>
            <w:r w:rsidRPr="002E5207">
              <w:rPr>
                <w:color w:val="000000"/>
                <w:sz w:val="22"/>
                <w:szCs w:val="22"/>
              </w:rPr>
              <w:t>įsigyti</w:t>
            </w:r>
            <w:proofErr w:type="spellEnd"/>
            <w:r w:rsidRPr="002E5207">
              <w:rPr>
                <w:color w:val="000000"/>
                <w:sz w:val="22"/>
                <w:szCs w:val="22"/>
              </w:rPr>
              <w:t xml:space="preserve"> </w:t>
            </w:r>
            <w:proofErr w:type="spellStart"/>
            <w:r w:rsidRPr="002E5207">
              <w:rPr>
                <w:color w:val="000000"/>
                <w:sz w:val="22"/>
                <w:szCs w:val="22"/>
              </w:rPr>
              <w:t>originalias</w:t>
            </w:r>
            <w:proofErr w:type="spellEnd"/>
            <w:r w:rsidRPr="002E5207">
              <w:rPr>
                <w:color w:val="000000"/>
                <w:sz w:val="22"/>
                <w:szCs w:val="22"/>
              </w:rPr>
              <w:t xml:space="preserve"> (</w:t>
            </w:r>
            <w:proofErr w:type="spellStart"/>
            <w:r w:rsidRPr="002E5207">
              <w:rPr>
                <w:color w:val="000000"/>
                <w:sz w:val="22"/>
                <w:szCs w:val="22"/>
              </w:rPr>
              <w:t>arba</w:t>
            </w:r>
            <w:proofErr w:type="spellEnd"/>
            <w:r w:rsidRPr="002E5207">
              <w:rPr>
                <w:color w:val="000000"/>
                <w:sz w:val="22"/>
                <w:szCs w:val="22"/>
              </w:rPr>
              <w:t xml:space="preserve"> </w:t>
            </w:r>
            <w:proofErr w:type="spellStart"/>
            <w:r w:rsidRPr="002E5207">
              <w:rPr>
                <w:color w:val="000000"/>
                <w:sz w:val="22"/>
                <w:szCs w:val="22"/>
              </w:rPr>
              <w:t>joms</w:t>
            </w:r>
            <w:proofErr w:type="spellEnd"/>
            <w:r w:rsidRPr="002E5207">
              <w:rPr>
                <w:color w:val="000000"/>
                <w:sz w:val="22"/>
                <w:szCs w:val="22"/>
              </w:rPr>
              <w:t xml:space="preserve"> </w:t>
            </w:r>
            <w:proofErr w:type="spellStart"/>
            <w:r w:rsidRPr="002E5207">
              <w:rPr>
                <w:color w:val="000000"/>
                <w:sz w:val="22"/>
                <w:szCs w:val="22"/>
              </w:rPr>
              <w:t>lygiavertes</w:t>
            </w:r>
            <w:proofErr w:type="spellEnd"/>
            <w:r w:rsidRPr="002E5207">
              <w:rPr>
                <w:color w:val="000000"/>
                <w:sz w:val="22"/>
                <w:szCs w:val="22"/>
              </w:rPr>
              <w:t xml:space="preserve">) </w:t>
            </w:r>
            <w:proofErr w:type="spellStart"/>
            <w:r w:rsidRPr="002E5207">
              <w:rPr>
                <w:color w:val="000000"/>
                <w:sz w:val="22"/>
                <w:szCs w:val="22"/>
              </w:rPr>
              <w:t>atsargines</w:t>
            </w:r>
            <w:proofErr w:type="spellEnd"/>
            <w:r w:rsidRPr="002E5207">
              <w:rPr>
                <w:color w:val="000000"/>
                <w:sz w:val="22"/>
                <w:szCs w:val="22"/>
              </w:rPr>
              <w:t xml:space="preserve"> </w:t>
            </w:r>
            <w:proofErr w:type="spellStart"/>
            <w:r w:rsidRPr="002E5207">
              <w:rPr>
                <w:color w:val="000000"/>
                <w:sz w:val="22"/>
                <w:szCs w:val="22"/>
              </w:rPr>
              <w:t>dalis</w:t>
            </w:r>
            <w:proofErr w:type="spellEnd"/>
          </w:p>
        </w:tc>
        <w:tc>
          <w:tcPr>
            <w:tcW w:w="3261" w:type="dxa"/>
            <w:tcBorders>
              <w:top w:val="single" w:sz="4" w:space="0" w:color="000000"/>
              <w:left w:val="single" w:sz="4" w:space="0" w:color="000000"/>
              <w:bottom w:val="single" w:sz="4" w:space="0" w:color="000000"/>
            </w:tcBorders>
            <w:shd w:val="clear" w:color="auto" w:fill="auto"/>
          </w:tcPr>
          <w:p w14:paraId="233FD338" w14:textId="77777777" w:rsidR="00BC71D1" w:rsidRPr="002E5207" w:rsidRDefault="00BC71D1" w:rsidP="008A302C">
            <w:pPr>
              <w:spacing w:after="120"/>
              <w:rPr>
                <w:color w:val="000000"/>
                <w:sz w:val="22"/>
                <w:szCs w:val="22"/>
                <w:bdr w:val="none" w:sz="0" w:space="0" w:color="auto" w:frame="1"/>
              </w:rPr>
            </w:pPr>
            <w:proofErr w:type="spellStart"/>
            <w:r w:rsidRPr="002E5207">
              <w:rPr>
                <w:color w:val="000000"/>
                <w:sz w:val="22"/>
                <w:szCs w:val="22"/>
                <w:bdr w:val="none" w:sz="0" w:space="0" w:color="auto" w:frame="1"/>
              </w:rPr>
              <w:t>Tiekėjas</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turi</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užtikrinti</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galimybę</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įsigyti</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siūlomos</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prekės</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originalias</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arba</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joms</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lygiavertes</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atsargines</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dalis</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jų</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tiekimą</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rinkai</w:t>
            </w:r>
            <w:proofErr w:type="spellEnd"/>
            <w:r w:rsidRPr="002E5207">
              <w:rPr>
                <w:color w:val="000000"/>
                <w:sz w:val="22"/>
                <w:szCs w:val="22"/>
                <w:bdr w:val="none" w:sz="0" w:space="0" w:color="auto" w:frame="1"/>
              </w:rPr>
              <w:t xml:space="preserve">) ne </w:t>
            </w:r>
            <w:proofErr w:type="spellStart"/>
            <w:r w:rsidRPr="002E5207">
              <w:rPr>
                <w:color w:val="000000"/>
                <w:sz w:val="22"/>
                <w:szCs w:val="22"/>
                <w:bdr w:val="none" w:sz="0" w:space="0" w:color="auto" w:frame="1"/>
              </w:rPr>
              <w:t>trumpiau</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kaip</w:t>
            </w:r>
            <w:proofErr w:type="spellEnd"/>
            <w:r w:rsidRPr="002E5207">
              <w:rPr>
                <w:color w:val="000000"/>
                <w:sz w:val="22"/>
                <w:szCs w:val="22"/>
                <w:bdr w:val="none" w:sz="0" w:space="0" w:color="auto" w:frame="1"/>
              </w:rPr>
              <w:t xml:space="preserve"> 5 </w:t>
            </w:r>
            <w:proofErr w:type="spellStart"/>
            <w:r w:rsidRPr="002E5207">
              <w:rPr>
                <w:color w:val="000000"/>
                <w:sz w:val="22"/>
                <w:szCs w:val="22"/>
                <w:bdr w:val="none" w:sz="0" w:space="0" w:color="auto" w:frame="1"/>
              </w:rPr>
              <w:t>metus</w:t>
            </w:r>
            <w:proofErr w:type="spellEnd"/>
            <w:r w:rsidRPr="002E5207">
              <w:rPr>
                <w:color w:val="000000"/>
                <w:sz w:val="22"/>
                <w:szCs w:val="22"/>
                <w:bdr w:val="none" w:sz="0" w:space="0" w:color="auto" w:frame="1"/>
              </w:rPr>
              <w:t xml:space="preserve"> (</w:t>
            </w:r>
            <w:proofErr w:type="spellStart"/>
            <w:r w:rsidRPr="002E5207">
              <w:rPr>
                <w:i/>
                <w:iCs/>
                <w:color w:val="000000"/>
                <w:sz w:val="22"/>
                <w:szCs w:val="22"/>
                <w:bdr w:val="none" w:sz="0" w:space="0" w:color="auto" w:frame="1"/>
              </w:rPr>
              <w:t>prašome</w:t>
            </w:r>
            <w:proofErr w:type="spellEnd"/>
            <w:r w:rsidRPr="002E5207">
              <w:rPr>
                <w:i/>
                <w:iCs/>
                <w:color w:val="000000"/>
                <w:sz w:val="22"/>
                <w:szCs w:val="22"/>
                <w:bdr w:val="none" w:sz="0" w:space="0" w:color="auto" w:frame="1"/>
              </w:rPr>
              <w:t xml:space="preserve"> </w:t>
            </w:r>
            <w:proofErr w:type="spellStart"/>
            <w:r w:rsidRPr="002E5207">
              <w:rPr>
                <w:i/>
                <w:iCs/>
                <w:color w:val="000000"/>
                <w:sz w:val="22"/>
                <w:szCs w:val="22"/>
                <w:bdr w:val="none" w:sz="0" w:space="0" w:color="auto" w:frame="1"/>
              </w:rPr>
              <w:t>nurodyti</w:t>
            </w:r>
            <w:proofErr w:type="spellEnd"/>
            <w:r w:rsidRPr="002E5207">
              <w:rPr>
                <w:i/>
                <w:iCs/>
                <w:color w:val="000000"/>
                <w:sz w:val="22"/>
                <w:szCs w:val="22"/>
                <w:bdr w:val="none" w:sz="0" w:space="0" w:color="auto" w:frame="1"/>
              </w:rPr>
              <w:t xml:space="preserve"> </w:t>
            </w:r>
            <w:proofErr w:type="spellStart"/>
            <w:r w:rsidRPr="002E5207">
              <w:rPr>
                <w:i/>
                <w:iCs/>
                <w:color w:val="000000"/>
                <w:sz w:val="22"/>
                <w:szCs w:val="22"/>
                <w:bdr w:val="none" w:sz="0" w:space="0" w:color="auto" w:frame="1"/>
              </w:rPr>
              <w:t>konkrečią</w:t>
            </w:r>
            <w:proofErr w:type="spellEnd"/>
            <w:r w:rsidRPr="002E5207">
              <w:rPr>
                <w:i/>
                <w:iCs/>
                <w:color w:val="000000"/>
                <w:sz w:val="22"/>
                <w:szCs w:val="22"/>
                <w:bdr w:val="none" w:sz="0" w:space="0" w:color="auto" w:frame="1"/>
              </w:rPr>
              <w:t xml:space="preserve"> </w:t>
            </w:r>
            <w:proofErr w:type="spellStart"/>
            <w:r w:rsidRPr="002E5207">
              <w:rPr>
                <w:i/>
                <w:iCs/>
                <w:color w:val="000000"/>
                <w:sz w:val="22"/>
                <w:szCs w:val="22"/>
                <w:bdr w:val="none" w:sz="0" w:space="0" w:color="auto" w:frame="1"/>
              </w:rPr>
              <w:t>trukmę</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nuo</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prekės</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garantinio</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laikotarpio</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pabaigos</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išskyrus</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atvejus</w:t>
            </w:r>
            <w:proofErr w:type="spellEnd"/>
            <w:r w:rsidRPr="002E5207">
              <w:rPr>
                <w:color w:val="000000"/>
                <w:sz w:val="22"/>
                <w:szCs w:val="22"/>
                <w:bdr w:val="none" w:sz="0" w:space="0" w:color="auto" w:frame="1"/>
              </w:rPr>
              <w:t xml:space="preserve">, kai </w:t>
            </w:r>
            <w:proofErr w:type="spellStart"/>
            <w:r w:rsidRPr="002E5207">
              <w:rPr>
                <w:color w:val="000000"/>
                <w:sz w:val="22"/>
                <w:szCs w:val="22"/>
                <w:bdr w:val="none" w:sz="0" w:space="0" w:color="auto" w:frame="1"/>
              </w:rPr>
              <w:t>siūlomos</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prekės</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originalios</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arba</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joms</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lygiavertės</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atsarginės</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dalys</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dėl</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objektyvių</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priežasčių</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negali</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būti</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tiekiamos</w:t>
            </w:r>
            <w:proofErr w:type="spellEnd"/>
            <w:r w:rsidRPr="002E5207">
              <w:rPr>
                <w:color w:val="000000"/>
                <w:sz w:val="22"/>
                <w:szCs w:val="22"/>
                <w:bdr w:val="none" w:sz="0" w:space="0" w:color="auto" w:frame="1"/>
              </w:rPr>
              <w:t xml:space="preserve"> Lietuvos </w:t>
            </w:r>
            <w:proofErr w:type="spellStart"/>
            <w:r w:rsidRPr="002E5207">
              <w:rPr>
                <w:color w:val="000000"/>
                <w:sz w:val="22"/>
                <w:szCs w:val="22"/>
                <w:bdr w:val="none" w:sz="0" w:space="0" w:color="auto" w:frame="1"/>
              </w:rPr>
              <w:t>Respublikos</w:t>
            </w:r>
            <w:proofErr w:type="spellEnd"/>
            <w:r w:rsidRPr="002E5207">
              <w:rPr>
                <w:color w:val="000000"/>
                <w:sz w:val="22"/>
                <w:szCs w:val="22"/>
                <w:bdr w:val="none" w:sz="0" w:space="0" w:color="auto" w:frame="1"/>
              </w:rPr>
              <w:t xml:space="preserve"> </w:t>
            </w:r>
            <w:proofErr w:type="spellStart"/>
            <w:r w:rsidRPr="002E5207">
              <w:rPr>
                <w:color w:val="000000"/>
                <w:sz w:val="22"/>
                <w:szCs w:val="22"/>
                <w:bdr w:val="none" w:sz="0" w:space="0" w:color="auto" w:frame="1"/>
              </w:rPr>
              <w:t>rinkai</w:t>
            </w:r>
            <w:proofErr w:type="spellEnd"/>
            <w:r w:rsidRPr="002E5207">
              <w:rPr>
                <w:color w:val="000000"/>
                <w:sz w:val="22"/>
                <w:szCs w:val="22"/>
                <w:bdr w:val="none" w:sz="0" w:space="0" w:color="auto" w:frame="1"/>
              </w:rPr>
              <w:t xml:space="preserve"> (</w:t>
            </w:r>
            <w:proofErr w:type="spellStart"/>
            <w:r w:rsidRPr="002E5207">
              <w:rPr>
                <w:i/>
                <w:iCs/>
                <w:color w:val="000000"/>
                <w:sz w:val="22"/>
                <w:szCs w:val="22"/>
                <w:bdr w:val="none" w:sz="0" w:space="0" w:color="auto" w:frame="1"/>
              </w:rPr>
              <w:t>būtinas</w:t>
            </w:r>
            <w:proofErr w:type="spellEnd"/>
            <w:r w:rsidRPr="002E5207">
              <w:rPr>
                <w:i/>
                <w:iCs/>
                <w:color w:val="000000"/>
                <w:sz w:val="22"/>
                <w:szCs w:val="22"/>
                <w:bdr w:val="none" w:sz="0" w:space="0" w:color="auto" w:frame="1"/>
              </w:rPr>
              <w:t xml:space="preserve"> </w:t>
            </w:r>
            <w:proofErr w:type="spellStart"/>
            <w:r w:rsidRPr="002E5207">
              <w:rPr>
                <w:i/>
                <w:iCs/>
                <w:color w:val="000000"/>
                <w:sz w:val="22"/>
                <w:szCs w:val="22"/>
                <w:bdr w:val="none" w:sz="0" w:space="0" w:color="auto" w:frame="1"/>
              </w:rPr>
              <w:t>tiekėjo</w:t>
            </w:r>
            <w:proofErr w:type="spellEnd"/>
            <w:r w:rsidRPr="002E5207">
              <w:rPr>
                <w:i/>
                <w:iCs/>
                <w:color w:val="000000"/>
                <w:sz w:val="22"/>
                <w:szCs w:val="22"/>
                <w:bdr w:val="none" w:sz="0" w:space="0" w:color="auto" w:frame="1"/>
              </w:rPr>
              <w:t xml:space="preserve"> </w:t>
            </w:r>
            <w:proofErr w:type="spellStart"/>
            <w:r w:rsidRPr="002E5207">
              <w:rPr>
                <w:i/>
                <w:iCs/>
                <w:color w:val="000000"/>
                <w:sz w:val="22"/>
                <w:szCs w:val="22"/>
                <w:bdr w:val="none" w:sz="0" w:space="0" w:color="auto" w:frame="1"/>
              </w:rPr>
              <w:t>ir</w:t>
            </w:r>
            <w:proofErr w:type="spellEnd"/>
            <w:r w:rsidRPr="002E5207">
              <w:rPr>
                <w:i/>
                <w:iCs/>
                <w:color w:val="000000"/>
                <w:sz w:val="22"/>
                <w:szCs w:val="22"/>
                <w:bdr w:val="none" w:sz="0" w:space="0" w:color="auto" w:frame="1"/>
              </w:rPr>
              <w:t>/</w:t>
            </w:r>
            <w:proofErr w:type="spellStart"/>
            <w:r w:rsidRPr="002E5207">
              <w:rPr>
                <w:i/>
                <w:iCs/>
                <w:color w:val="000000"/>
                <w:sz w:val="22"/>
                <w:szCs w:val="22"/>
                <w:bdr w:val="none" w:sz="0" w:space="0" w:color="auto" w:frame="1"/>
              </w:rPr>
              <w:t>arba</w:t>
            </w:r>
            <w:proofErr w:type="spellEnd"/>
            <w:r w:rsidRPr="002E5207">
              <w:rPr>
                <w:i/>
                <w:iCs/>
                <w:color w:val="000000"/>
                <w:sz w:val="22"/>
                <w:szCs w:val="22"/>
                <w:bdr w:val="none" w:sz="0" w:space="0" w:color="auto" w:frame="1"/>
              </w:rPr>
              <w:t xml:space="preserve"> </w:t>
            </w:r>
            <w:proofErr w:type="spellStart"/>
            <w:r w:rsidRPr="002E5207">
              <w:rPr>
                <w:i/>
                <w:iCs/>
                <w:color w:val="000000"/>
                <w:sz w:val="22"/>
                <w:szCs w:val="22"/>
                <w:bdr w:val="none" w:sz="0" w:space="0" w:color="auto" w:frame="1"/>
              </w:rPr>
              <w:t>gamintojo</w:t>
            </w:r>
            <w:proofErr w:type="spellEnd"/>
            <w:r w:rsidRPr="002E5207">
              <w:rPr>
                <w:i/>
                <w:iCs/>
                <w:color w:val="000000"/>
                <w:sz w:val="22"/>
                <w:szCs w:val="22"/>
                <w:bdr w:val="none" w:sz="0" w:space="0" w:color="auto" w:frame="1"/>
              </w:rPr>
              <w:t xml:space="preserve"> </w:t>
            </w:r>
            <w:proofErr w:type="spellStart"/>
            <w:r w:rsidRPr="002E5207">
              <w:rPr>
                <w:i/>
                <w:iCs/>
                <w:color w:val="000000"/>
                <w:sz w:val="22"/>
                <w:szCs w:val="22"/>
                <w:bdr w:val="none" w:sz="0" w:space="0" w:color="auto" w:frame="1"/>
              </w:rPr>
              <w:t>atitinkamas</w:t>
            </w:r>
            <w:proofErr w:type="spellEnd"/>
            <w:r w:rsidRPr="002E5207">
              <w:rPr>
                <w:i/>
                <w:iCs/>
                <w:color w:val="000000"/>
                <w:sz w:val="22"/>
                <w:szCs w:val="22"/>
                <w:bdr w:val="none" w:sz="0" w:space="0" w:color="auto" w:frame="1"/>
              </w:rPr>
              <w:t xml:space="preserve"> </w:t>
            </w:r>
            <w:proofErr w:type="spellStart"/>
            <w:r w:rsidRPr="002E5207">
              <w:rPr>
                <w:i/>
                <w:iCs/>
                <w:color w:val="000000"/>
                <w:sz w:val="22"/>
                <w:szCs w:val="22"/>
                <w:bdr w:val="none" w:sz="0" w:space="0" w:color="auto" w:frame="1"/>
              </w:rPr>
              <w:t>patvirtinimas</w:t>
            </w:r>
            <w:proofErr w:type="spellEnd"/>
            <w:r w:rsidRPr="002E5207">
              <w:rPr>
                <w:color w:val="000000"/>
                <w:sz w:val="22"/>
                <w:szCs w:val="22"/>
                <w:bdr w:val="none" w:sz="0" w:space="0" w:color="auto" w:frame="1"/>
              </w:rPr>
              <w:t>).</w:t>
            </w:r>
          </w:p>
          <w:p w14:paraId="6296D153" w14:textId="77777777" w:rsidR="00BC71D1" w:rsidRPr="00C159DA" w:rsidRDefault="00BC71D1" w:rsidP="008A302C">
            <w:pPr>
              <w:rPr>
                <w:bCs/>
                <w:sz w:val="22"/>
                <w:szCs w:val="22"/>
                <w:lang w:val="es-ES_tradnl"/>
              </w:rPr>
            </w:pPr>
            <w:r w:rsidRPr="00C159DA">
              <w:rPr>
                <w:color w:val="000000"/>
                <w:sz w:val="22"/>
                <w:szCs w:val="22"/>
                <w:u w:val="single"/>
                <w:bdr w:val="none" w:sz="0" w:space="0" w:color="auto" w:frame="1"/>
                <w:lang w:val="es-ES_tradnl"/>
              </w:rPr>
              <w:t>Pastaba:</w:t>
            </w:r>
            <w:r w:rsidRPr="00C159DA">
              <w:rPr>
                <w:color w:val="000000"/>
                <w:sz w:val="22"/>
                <w:szCs w:val="22"/>
                <w:bdr w:val="none" w:sz="0" w:space="0" w:color="auto" w:frame="1"/>
                <w:lang w:val="es-ES_tradnl"/>
              </w:rPr>
              <w:t xml:space="preserve"> Reikalavimas taikomas vadovaujantis </w:t>
            </w:r>
            <w:r w:rsidRPr="00C159DA">
              <w:rPr>
                <w:color w:val="000000"/>
                <w:sz w:val="22"/>
                <w:szCs w:val="22"/>
                <w:bdr w:val="none" w:sz="0" w:space="0" w:color="auto" w:frame="1"/>
                <w:shd w:val="clear" w:color="auto" w:fill="FFFFFF"/>
                <w:lang w:val="es-ES_tradnl"/>
              </w:rPr>
              <w:t>Lietuvos Respublikos aplinkos ministro 2022 m. gruodžio 13 d. įsakymu Nr. D1-401 patvirtinto aplinkos apsaugos kriterijų taikymo, vykdant žaliuosius pirkimus, tvarkos aprašo II skyriaus 4.4.4.4 punktu.</w:t>
            </w:r>
          </w:p>
        </w:tc>
        <w:tc>
          <w:tcPr>
            <w:tcW w:w="1275" w:type="dxa"/>
            <w:tcBorders>
              <w:top w:val="single" w:sz="4" w:space="0" w:color="000000"/>
              <w:left w:val="single" w:sz="4" w:space="0" w:color="000000"/>
              <w:bottom w:val="single" w:sz="4" w:space="0" w:color="000000"/>
            </w:tcBorders>
            <w:shd w:val="clear" w:color="auto" w:fill="auto"/>
          </w:tcPr>
          <w:p w14:paraId="4EE95004" w14:textId="77777777" w:rsidR="00BC71D1" w:rsidRPr="00C159DA" w:rsidRDefault="00BC71D1" w:rsidP="008A302C">
            <w:pPr>
              <w:jc w:val="center"/>
              <w:rPr>
                <w:bCs/>
                <w:sz w:val="22"/>
                <w:szCs w:val="22"/>
                <w:lang w:val="es-ES_tradn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7AF94C0" w14:textId="77777777" w:rsidR="00BC71D1" w:rsidRPr="00C159DA" w:rsidRDefault="00BC71D1" w:rsidP="008A302C">
            <w:pPr>
              <w:jc w:val="center"/>
              <w:rPr>
                <w:bCs/>
                <w:sz w:val="22"/>
                <w:szCs w:val="22"/>
                <w:lang w:val="es-ES_tradnl"/>
              </w:rPr>
            </w:pPr>
          </w:p>
        </w:tc>
      </w:tr>
    </w:tbl>
    <w:p w14:paraId="679E52CF" w14:textId="77777777" w:rsidR="00BC71D1" w:rsidRPr="00C159DA" w:rsidRDefault="00BC71D1" w:rsidP="00E32C2D">
      <w:pPr>
        <w:tabs>
          <w:tab w:val="left" w:pos="3192"/>
          <w:tab w:val="right" w:leader="underscore" w:pos="8640"/>
        </w:tabs>
        <w:jc w:val="both"/>
        <w:rPr>
          <w:sz w:val="22"/>
          <w:szCs w:val="22"/>
          <w:lang w:val="es-ES_tradnl"/>
        </w:rPr>
      </w:pPr>
    </w:p>
    <w:p w14:paraId="21D10C4F" w14:textId="77777777" w:rsidR="00BC71D1" w:rsidRPr="00C159DA" w:rsidRDefault="00BC71D1" w:rsidP="00E32C2D">
      <w:pPr>
        <w:tabs>
          <w:tab w:val="left" w:pos="3192"/>
          <w:tab w:val="right" w:leader="underscore" w:pos="8640"/>
        </w:tabs>
        <w:jc w:val="both"/>
        <w:rPr>
          <w:sz w:val="22"/>
          <w:szCs w:val="22"/>
          <w:lang w:val="es-ES_tradnl"/>
        </w:rPr>
      </w:pPr>
    </w:p>
    <w:p w14:paraId="744271BF" w14:textId="77777777" w:rsidR="00BC71D1" w:rsidRPr="00C159DA" w:rsidRDefault="00BC71D1" w:rsidP="00E32C2D">
      <w:pPr>
        <w:tabs>
          <w:tab w:val="left" w:pos="3192"/>
          <w:tab w:val="right" w:leader="underscore" w:pos="8640"/>
        </w:tabs>
        <w:jc w:val="both"/>
        <w:rPr>
          <w:sz w:val="22"/>
          <w:szCs w:val="22"/>
          <w:lang w:val="es-ES_tradnl"/>
        </w:rPr>
      </w:pPr>
    </w:p>
    <w:p w14:paraId="2529419E" w14:textId="77777777" w:rsidR="00B4589F" w:rsidRDefault="00B4589F" w:rsidP="00BC71D1">
      <w:pPr>
        <w:jc w:val="right"/>
        <w:rPr>
          <w:sz w:val="22"/>
          <w:szCs w:val="22"/>
          <w:lang w:val="lt-LT"/>
        </w:rPr>
      </w:pPr>
    </w:p>
    <w:p w14:paraId="4C1FD545" w14:textId="77777777" w:rsidR="00BC71D1" w:rsidRDefault="00BC71D1" w:rsidP="00BC71D1">
      <w:pPr>
        <w:jc w:val="right"/>
        <w:rPr>
          <w:sz w:val="22"/>
          <w:szCs w:val="22"/>
          <w:lang w:val="lt-LT"/>
        </w:rPr>
      </w:pPr>
    </w:p>
    <w:p w14:paraId="145FDE6E" w14:textId="77777777" w:rsidR="00BC71D1" w:rsidRDefault="00BC71D1" w:rsidP="00BC71D1">
      <w:pPr>
        <w:jc w:val="right"/>
        <w:rPr>
          <w:sz w:val="22"/>
          <w:szCs w:val="22"/>
          <w:lang w:val="lt-LT"/>
        </w:rPr>
      </w:pPr>
    </w:p>
    <w:p w14:paraId="33302C1A" w14:textId="77777777" w:rsidR="00BC71D1" w:rsidRDefault="00BC71D1" w:rsidP="00BC71D1">
      <w:pPr>
        <w:jc w:val="right"/>
        <w:rPr>
          <w:sz w:val="22"/>
          <w:szCs w:val="22"/>
          <w:lang w:val="lt-LT"/>
        </w:rPr>
      </w:pPr>
    </w:p>
    <w:p w14:paraId="7DE1DEB6" w14:textId="77777777" w:rsidR="00BC71D1" w:rsidRDefault="00BC71D1" w:rsidP="00BC71D1">
      <w:pPr>
        <w:jc w:val="right"/>
        <w:rPr>
          <w:sz w:val="22"/>
          <w:szCs w:val="22"/>
          <w:lang w:val="lt-LT"/>
        </w:rPr>
      </w:pPr>
    </w:p>
    <w:p w14:paraId="2B36A4BB" w14:textId="77777777" w:rsidR="00BC71D1" w:rsidRDefault="00BC71D1" w:rsidP="00BC71D1">
      <w:pPr>
        <w:jc w:val="right"/>
        <w:rPr>
          <w:sz w:val="22"/>
          <w:szCs w:val="22"/>
          <w:lang w:val="lt-LT"/>
        </w:rPr>
      </w:pPr>
    </w:p>
    <w:p w14:paraId="26135E69" w14:textId="77777777" w:rsidR="00BC71D1" w:rsidRDefault="00BC71D1" w:rsidP="00BC71D1">
      <w:pPr>
        <w:jc w:val="right"/>
        <w:rPr>
          <w:sz w:val="22"/>
          <w:szCs w:val="22"/>
          <w:lang w:val="lt-LT"/>
        </w:rPr>
      </w:pPr>
    </w:p>
    <w:p w14:paraId="065623D6" w14:textId="77777777" w:rsidR="00BC71D1" w:rsidRDefault="00BC71D1" w:rsidP="00BC71D1">
      <w:pPr>
        <w:jc w:val="right"/>
        <w:rPr>
          <w:sz w:val="22"/>
          <w:szCs w:val="22"/>
          <w:lang w:val="lt-LT"/>
        </w:rPr>
      </w:pPr>
    </w:p>
    <w:p w14:paraId="4C23B821" w14:textId="77777777" w:rsidR="00BC71D1" w:rsidRDefault="00BC71D1" w:rsidP="00BC71D1">
      <w:pPr>
        <w:jc w:val="right"/>
        <w:rPr>
          <w:sz w:val="22"/>
          <w:szCs w:val="22"/>
          <w:lang w:val="lt-LT"/>
        </w:rPr>
      </w:pPr>
    </w:p>
    <w:p w14:paraId="05B6D606" w14:textId="77777777" w:rsidR="00BC71D1" w:rsidRDefault="00BC71D1" w:rsidP="00BC71D1">
      <w:pPr>
        <w:jc w:val="right"/>
        <w:rPr>
          <w:sz w:val="22"/>
          <w:szCs w:val="22"/>
          <w:lang w:val="lt-LT"/>
        </w:rPr>
      </w:pPr>
    </w:p>
    <w:p w14:paraId="183E63DA" w14:textId="77777777" w:rsidR="00BC71D1" w:rsidRDefault="00BC71D1" w:rsidP="00BC71D1">
      <w:pPr>
        <w:jc w:val="right"/>
        <w:rPr>
          <w:sz w:val="22"/>
          <w:szCs w:val="22"/>
          <w:lang w:val="lt-LT"/>
        </w:rPr>
      </w:pPr>
    </w:p>
    <w:p w14:paraId="2AB42427" w14:textId="77777777" w:rsidR="00BC71D1" w:rsidRPr="002F6BA7" w:rsidRDefault="00BC71D1" w:rsidP="00BC71D1">
      <w:pPr>
        <w:jc w:val="right"/>
        <w:rPr>
          <w:sz w:val="22"/>
          <w:szCs w:val="22"/>
          <w:lang w:val="lt-LT"/>
        </w:rPr>
      </w:pPr>
    </w:p>
    <w:p w14:paraId="040E121D" w14:textId="77777777" w:rsidR="00B4589F" w:rsidRPr="002F6BA7" w:rsidRDefault="00B4589F" w:rsidP="0060588A">
      <w:pPr>
        <w:numPr>
          <w:ilvl w:val="0"/>
          <w:numId w:val="1"/>
        </w:numPr>
        <w:jc w:val="right"/>
        <w:rPr>
          <w:sz w:val="22"/>
          <w:szCs w:val="22"/>
          <w:lang w:val="lt-LT"/>
        </w:rPr>
      </w:pPr>
    </w:p>
    <w:p w14:paraId="77938BD0" w14:textId="77777777" w:rsidR="00B4589F" w:rsidRPr="002F6BA7" w:rsidRDefault="00B4589F" w:rsidP="0060588A">
      <w:pPr>
        <w:numPr>
          <w:ilvl w:val="0"/>
          <w:numId w:val="1"/>
        </w:numPr>
        <w:jc w:val="right"/>
        <w:rPr>
          <w:sz w:val="22"/>
          <w:szCs w:val="22"/>
          <w:lang w:val="lt-LT"/>
        </w:rPr>
      </w:pPr>
    </w:p>
    <w:p w14:paraId="0B3A938B" w14:textId="77777777" w:rsidR="00B4589F" w:rsidRPr="002F6BA7" w:rsidRDefault="00B4589F" w:rsidP="0060588A">
      <w:pPr>
        <w:numPr>
          <w:ilvl w:val="0"/>
          <w:numId w:val="1"/>
        </w:numPr>
        <w:jc w:val="right"/>
        <w:rPr>
          <w:sz w:val="22"/>
          <w:szCs w:val="22"/>
          <w:lang w:val="lt-LT"/>
        </w:rPr>
      </w:pPr>
    </w:p>
    <w:p w14:paraId="2E530818" w14:textId="77777777" w:rsidR="00B4589F" w:rsidRPr="002F6BA7" w:rsidRDefault="00B4589F" w:rsidP="0060588A">
      <w:pPr>
        <w:numPr>
          <w:ilvl w:val="0"/>
          <w:numId w:val="1"/>
        </w:numPr>
        <w:jc w:val="right"/>
        <w:rPr>
          <w:sz w:val="22"/>
          <w:szCs w:val="22"/>
          <w:lang w:val="lt-LT"/>
        </w:rPr>
      </w:pPr>
    </w:p>
    <w:p w14:paraId="0338479C" w14:textId="77777777" w:rsidR="00B4589F" w:rsidRPr="002F6BA7" w:rsidRDefault="00B4589F" w:rsidP="0060588A">
      <w:pPr>
        <w:numPr>
          <w:ilvl w:val="0"/>
          <w:numId w:val="1"/>
        </w:numPr>
        <w:jc w:val="right"/>
        <w:rPr>
          <w:sz w:val="22"/>
          <w:szCs w:val="22"/>
          <w:lang w:val="lt-LT"/>
        </w:rPr>
      </w:pPr>
    </w:p>
    <w:p w14:paraId="603075EC" w14:textId="77777777" w:rsidR="00B4589F" w:rsidRPr="002F6BA7" w:rsidRDefault="00B4589F" w:rsidP="0060588A">
      <w:pPr>
        <w:numPr>
          <w:ilvl w:val="0"/>
          <w:numId w:val="1"/>
        </w:numPr>
        <w:jc w:val="right"/>
        <w:rPr>
          <w:sz w:val="22"/>
          <w:szCs w:val="22"/>
          <w:lang w:val="lt-LT"/>
        </w:rPr>
      </w:pPr>
    </w:p>
    <w:p w14:paraId="400ED998" w14:textId="77777777" w:rsidR="00B4589F" w:rsidRPr="002F6BA7" w:rsidRDefault="00B4589F" w:rsidP="0060588A">
      <w:pPr>
        <w:numPr>
          <w:ilvl w:val="0"/>
          <w:numId w:val="1"/>
        </w:numPr>
        <w:jc w:val="right"/>
        <w:rPr>
          <w:sz w:val="22"/>
          <w:szCs w:val="22"/>
          <w:lang w:val="lt-LT"/>
        </w:rPr>
      </w:pPr>
    </w:p>
    <w:p w14:paraId="69371575" w14:textId="77777777" w:rsidR="00B4589F" w:rsidRDefault="00B4589F" w:rsidP="00FD1791">
      <w:pPr>
        <w:jc w:val="right"/>
        <w:rPr>
          <w:sz w:val="22"/>
          <w:szCs w:val="22"/>
          <w:lang w:val="lt-LT"/>
        </w:rPr>
      </w:pPr>
    </w:p>
    <w:p w14:paraId="3AE3AE85" w14:textId="77777777" w:rsidR="00FD1791" w:rsidRDefault="00FD1791" w:rsidP="00FD1791">
      <w:pPr>
        <w:jc w:val="right"/>
        <w:rPr>
          <w:sz w:val="22"/>
          <w:szCs w:val="22"/>
          <w:lang w:val="lt-LT"/>
        </w:rPr>
      </w:pPr>
    </w:p>
    <w:p w14:paraId="7A131421" w14:textId="77777777" w:rsidR="00FD1791" w:rsidRDefault="00FD1791" w:rsidP="00FD1791">
      <w:pPr>
        <w:jc w:val="right"/>
        <w:rPr>
          <w:sz w:val="22"/>
          <w:szCs w:val="22"/>
          <w:lang w:val="lt-LT"/>
        </w:rPr>
      </w:pPr>
    </w:p>
    <w:p w14:paraId="76D075B3" w14:textId="77777777" w:rsidR="00FD1791" w:rsidRDefault="00FD1791" w:rsidP="00FD1791">
      <w:pPr>
        <w:jc w:val="right"/>
        <w:rPr>
          <w:sz w:val="22"/>
          <w:szCs w:val="22"/>
          <w:lang w:val="lt-LT"/>
        </w:rPr>
      </w:pPr>
    </w:p>
    <w:p w14:paraId="5929386E" w14:textId="77777777" w:rsidR="00FD1791" w:rsidRDefault="00FD1791" w:rsidP="00FD1791">
      <w:pPr>
        <w:jc w:val="right"/>
        <w:rPr>
          <w:sz w:val="22"/>
          <w:szCs w:val="22"/>
          <w:lang w:val="lt-LT"/>
        </w:rPr>
      </w:pPr>
    </w:p>
    <w:p w14:paraId="070104D4" w14:textId="77777777" w:rsidR="00FD1791" w:rsidRPr="002F6BA7" w:rsidRDefault="00FD1791" w:rsidP="00FD1791">
      <w:pPr>
        <w:jc w:val="right"/>
        <w:rPr>
          <w:sz w:val="22"/>
          <w:szCs w:val="22"/>
          <w:lang w:val="lt-LT"/>
        </w:rPr>
      </w:pPr>
    </w:p>
    <w:p w14:paraId="6AE2E7F5" w14:textId="77777777" w:rsidR="00B4589F" w:rsidRPr="002F6BA7" w:rsidRDefault="00B4589F" w:rsidP="0060588A">
      <w:pPr>
        <w:numPr>
          <w:ilvl w:val="0"/>
          <w:numId w:val="1"/>
        </w:numPr>
        <w:jc w:val="right"/>
        <w:rPr>
          <w:sz w:val="22"/>
          <w:szCs w:val="22"/>
          <w:lang w:val="lt-LT"/>
        </w:rPr>
      </w:pPr>
    </w:p>
    <w:p w14:paraId="1DE5A1A5" w14:textId="77777777" w:rsidR="00B4589F" w:rsidRPr="00BC71D1" w:rsidRDefault="00B4589F" w:rsidP="00BC71D1">
      <w:pPr>
        <w:ind w:left="432"/>
        <w:rPr>
          <w:sz w:val="22"/>
          <w:szCs w:val="22"/>
          <w:lang w:val="lt-LT"/>
        </w:rPr>
      </w:pPr>
    </w:p>
    <w:p w14:paraId="2B026362" w14:textId="77777777" w:rsidR="00B4589F" w:rsidRPr="002F6BA7" w:rsidRDefault="00B4589F" w:rsidP="0060588A">
      <w:pPr>
        <w:numPr>
          <w:ilvl w:val="0"/>
          <w:numId w:val="1"/>
        </w:numPr>
        <w:jc w:val="right"/>
        <w:rPr>
          <w:sz w:val="22"/>
          <w:szCs w:val="22"/>
          <w:lang w:val="lt-LT"/>
        </w:rPr>
      </w:pPr>
    </w:p>
    <w:p w14:paraId="74467A58" w14:textId="0D770B8A" w:rsidR="0060588A" w:rsidRPr="002F6BA7" w:rsidRDefault="0060588A" w:rsidP="0060588A">
      <w:pPr>
        <w:numPr>
          <w:ilvl w:val="0"/>
          <w:numId w:val="1"/>
        </w:numPr>
        <w:jc w:val="right"/>
        <w:rPr>
          <w:sz w:val="22"/>
          <w:szCs w:val="22"/>
          <w:lang w:val="lt-LT"/>
        </w:rPr>
      </w:pPr>
      <w:r w:rsidRPr="002F6BA7">
        <w:rPr>
          <w:sz w:val="22"/>
          <w:szCs w:val="22"/>
          <w:lang w:val="lt-LT"/>
        </w:rPr>
        <w:t>Pirkimo sąlygų 3 priedas</w:t>
      </w:r>
    </w:p>
    <w:p w14:paraId="4ED08A56" w14:textId="77777777" w:rsidR="009847B1" w:rsidRPr="002F6BA7" w:rsidRDefault="009847B1" w:rsidP="009716FC">
      <w:pPr>
        <w:rPr>
          <w:sz w:val="22"/>
          <w:szCs w:val="22"/>
          <w:bdr w:val="none" w:sz="0" w:space="0" w:color="auto"/>
          <w:lang w:val="lt-LT" w:eastAsia="lt-LT"/>
        </w:rPr>
      </w:pPr>
    </w:p>
    <w:p w14:paraId="3157F590" w14:textId="4041E584" w:rsidR="00467B2E" w:rsidRPr="00FD1791" w:rsidRDefault="00467B2E" w:rsidP="00467B2E">
      <w:pPr>
        <w:jc w:val="center"/>
        <w:rPr>
          <w:b/>
          <w:sz w:val="22"/>
          <w:szCs w:val="22"/>
          <w:lang w:val="lt-LT"/>
        </w:rPr>
      </w:pPr>
      <w:r w:rsidRPr="00FD1791">
        <w:rPr>
          <w:b/>
          <w:sz w:val="22"/>
          <w:szCs w:val="22"/>
          <w:lang w:val="lt-LT"/>
        </w:rPr>
        <w:t>VIEŠOJO PREKIŲ PIRKIMO – PARDAVIMO SUTARTIS Nr. 3.1-K1-____- PR</w:t>
      </w:r>
      <w:r w:rsidR="00BC71D1">
        <w:rPr>
          <w:b/>
          <w:sz w:val="22"/>
          <w:szCs w:val="22"/>
          <w:lang w:val="lt-LT"/>
        </w:rPr>
        <w:t>425</w:t>
      </w:r>
      <w:r w:rsidR="006962FF" w:rsidRPr="00FD1791">
        <w:rPr>
          <w:b/>
          <w:sz w:val="22"/>
          <w:szCs w:val="22"/>
          <w:lang w:val="lt-LT"/>
        </w:rPr>
        <w:t>/</w:t>
      </w:r>
      <w:r w:rsidR="00E97EBB" w:rsidRPr="00FD1791">
        <w:rPr>
          <w:b/>
          <w:sz w:val="22"/>
          <w:szCs w:val="22"/>
          <w:lang w:val="lt-LT"/>
        </w:rPr>
        <w:t>2</w:t>
      </w:r>
      <w:r w:rsidR="00C46C32" w:rsidRPr="00FD1791">
        <w:rPr>
          <w:b/>
          <w:sz w:val="22"/>
          <w:szCs w:val="22"/>
          <w:lang w:val="lt-LT"/>
        </w:rPr>
        <w:t>5</w:t>
      </w:r>
    </w:p>
    <w:p w14:paraId="16745381" w14:textId="77777777" w:rsidR="00467B2E" w:rsidRPr="00FD1791" w:rsidRDefault="00467B2E" w:rsidP="00467B2E">
      <w:pPr>
        <w:jc w:val="center"/>
        <w:rPr>
          <w:sz w:val="22"/>
          <w:szCs w:val="22"/>
          <w:lang w:val="lt-LT"/>
        </w:rPr>
      </w:pPr>
    </w:p>
    <w:p w14:paraId="07B44C91" w14:textId="3A8A7B68" w:rsidR="00467B2E" w:rsidRPr="00FD1791" w:rsidRDefault="00467B2E" w:rsidP="00467B2E">
      <w:pPr>
        <w:jc w:val="center"/>
        <w:rPr>
          <w:sz w:val="22"/>
          <w:szCs w:val="22"/>
          <w:lang w:val="lt-LT"/>
        </w:rPr>
      </w:pPr>
      <w:r w:rsidRPr="00FD1791">
        <w:rPr>
          <w:sz w:val="22"/>
          <w:szCs w:val="22"/>
          <w:lang w:val="lt-LT"/>
        </w:rPr>
        <w:t>2</w:t>
      </w:r>
      <w:r w:rsidR="009E084E" w:rsidRPr="00FD1791">
        <w:rPr>
          <w:sz w:val="22"/>
          <w:szCs w:val="22"/>
          <w:lang w:val="lt-LT"/>
        </w:rPr>
        <w:t>0</w:t>
      </w:r>
      <w:r w:rsidR="00E97EBB" w:rsidRPr="00FD1791">
        <w:rPr>
          <w:sz w:val="22"/>
          <w:szCs w:val="22"/>
          <w:lang w:val="lt-LT"/>
        </w:rPr>
        <w:t>2</w:t>
      </w:r>
      <w:r w:rsidR="00C46C32" w:rsidRPr="00FD1791">
        <w:rPr>
          <w:sz w:val="22"/>
          <w:szCs w:val="22"/>
          <w:lang w:val="lt-LT"/>
        </w:rPr>
        <w:t>5</w:t>
      </w:r>
      <w:r w:rsidRPr="00FD1791">
        <w:rPr>
          <w:sz w:val="22"/>
          <w:szCs w:val="22"/>
          <w:lang w:val="lt-LT"/>
        </w:rPr>
        <w:t xml:space="preserve"> m. </w:t>
      </w:r>
      <w:r w:rsidR="008E11D4" w:rsidRPr="00FD1791">
        <w:rPr>
          <w:sz w:val="22"/>
          <w:szCs w:val="22"/>
          <w:lang w:val="lt-LT"/>
        </w:rPr>
        <w:t xml:space="preserve"> </w:t>
      </w:r>
      <w:r w:rsidR="0066149F" w:rsidRPr="00FD1791">
        <w:rPr>
          <w:sz w:val="22"/>
          <w:szCs w:val="22"/>
          <w:lang w:val="lt-LT"/>
        </w:rPr>
        <w:t xml:space="preserve">              </w:t>
      </w:r>
      <w:r w:rsidRPr="00FD1791">
        <w:rPr>
          <w:sz w:val="22"/>
          <w:szCs w:val="22"/>
          <w:lang w:val="lt-LT"/>
        </w:rPr>
        <w:t xml:space="preserve">    d.</w:t>
      </w:r>
    </w:p>
    <w:p w14:paraId="2AE9FBD8" w14:textId="77777777" w:rsidR="00467B2E" w:rsidRPr="00FD1791" w:rsidRDefault="00467B2E" w:rsidP="00467B2E">
      <w:pPr>
        <w:jc w:val="center"/>
        <w:rPr>
          <w:b/>
          <w:bCs/>
          <w:sz w:val="22"/>
          <w:szCs w:val="22"/>
          <w:lang w:val="lt-LT"/>
        </w:rPr>
      </w:pPr>
      <w:r w:rsidRPr="00FD1791">
        <w:rPr>
          <w:sz w:val="22"/>
          <w:szCs w:val="22"/>
          <w:lang w:val="lt-LT"/>
        </w:rPr>
        <w:t>Šiauliai</w:t>
      </w:r>
    </w:p>
    <w:p w14:paraId="6D6F448A" w14:textId="77777777" w:rsidR="00467B2E" w:rsidRPr="00FD1791" w:rsidRDefault="00467B2E" w:rsidP="00467B2E">
      <w:pPr>
        <w:jc w:val="center"/>
        <w:rPr>
          <w:b/>
          <w:bCs/>
          <w:sz w:val="22"/>
          <w:szCs w:val="22"/>
          <w:lang w:val="lt-LT"/>
        </w:rPr>
      </w:pPr>
    </w:p>
    <w:p w14:paraId="60A54F60" w14:textId="346C5C72" w:rsidR="00467B2E" w:rsidRPr="00FD1791" w:rsidRDefault="00467B2E" w:rsidP="00D076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b/>
          <w:bCs/>
          <w:color w:val="000000"/>
          <w:sz w:val="22"/>
          <w:szCs w:val="22"/>
          <w:lang w:val="lt-LT" w:eastAsia="lt-LT"/>
        </w:rPr>
      </w:pPr>
      <w:r w:rsidRPr="00FD1791">
        <w:rPr>
          <w:b/>
          <w:color w:val="000000" w:themeColor="text1"/>
          <w:sz w:val="22"/>
          <w:szCs w:val="22"/>
          <w:lang w:val="lt-LT"/>
        </w:rPr>
        <w:t>Viešoji įstaiga Respublikinė Šiaulių ligoninė</w:t>
      </w:r>
      <w:r w:rsidRPr="00FD1791">
        <w:rPr>
          <w:color w:val="000000" w:themeColor="text1"/>
          <w:sz w:val="22"/>
          <w:szCs w:val="22"/>
          <w:lang w:val="lt-LT"/>
        </w:rPr>
        <w:t xml:space="preserve">, juridinio asmens kodas 245386220, kurios registruota buveinė yra V. Kudirkos g. 99, 76231 Šiauliai, Lietuvos Respublika, duomenys apie įstaigą kaupiami ir saugomi Lietuvos Respublikos juridinių asmenų registre, atstovaujama </w:t>
      </w:r>
      <w:r w:rsidR="00210804" w:rsidRPr="00FD1791">
        <w:rPr>
          <w:color w:val="000000" w:themeColor="text1"/>
          <w:sz w:val="22"/>
          <w:szCs w:val="22"/>
          <w:lang w:val="lt-LT"/>
        </w:rPr>
        <w:t>direktoriaus Mindaugo Pauliuko</w:t>
      </w:r>
      <w:r w:rsidRPr="00FD1791">
        <w:rPr>
          <w:color w:val="000000" w:themeColor="text1"/>
          <w:sz w:val="22"/>
          <w:szCs w:val="22"/>
          <w:lang w:val="lt-LT"/>
        </w:rPr>
        <w:t>, veikiančio (-</w:t>
      </w:r>
      <w:proofErr w:type="spellStart"/>
      <w:r w:rsidRPr="00FD1791">
        <w:rPr>
          <w:color w:val="000000" w:themeColor="text1"/>
          <w:sz w:val="22"/>
          <w:szCs w:val="22"/>
          <w:lang w:val="lt-LT"/>
        </w:rPr>
        <w:t>ios</w:t>
      </w:r>
      <w:proofErr w:type="spellEnd"/>
      <w:r w:rsidRPr="00FD1791">
        <w:rPr>
          <w:color w:val="000000" w:themeColor="text1"/>
          <w:sz w:val="22"/>
          <w:szCs w:val="22"/>
          <w:lang w:val="lt-LT"/>
        </w:rPr>
        <w:t xml:space="preserve">) pagal įstaigos įstatus, iš vienos pusės (toliau – Pirkėjas), ir </w:t>
      </w:r>
      <w:r w:rsidR="006962FF" w:rsidRPr="00FD1791">
        <w:rPr>
          <w:b/>
          <w:bCs/>
          <w:color w:val="000000" w:themeColor="text1"/>
          <w:sz w:val="22"/>
          <w:szCs w:val="22"/>
          <w:shd w:val="clear" w:color="auto" w:fill="FFFFFF"/>
          <w:lang w:val="lt-LT"/>
        </w:rPr>
        <w:t>………………………………………</w:t>
      </w:r>
      <w:r w:rsidRPr="00FD1791">
        <w:rPr>
          <w:color w:val="000000" w:themeColor="text1"/>
          <w:sz w:val="22"/>
          <w:szCs w:val="22"/>
          <w:shd w:val="clear" w:color="auto" w:fill="FFFFFF"/>
          <w:lang w:val="lt-LT"/>
        </w:rPr>
        <w:t xml:space="preserve">, juridinio asmens kodas </w:t>
      </w:r>
      <w:r w:rsidR="006962FF" w:rsidRPr="00FD1791">
        <w:rPr>
          <w:color w:val="000000" w:themeColor="text1"/>
          <w:sz w:val="22"/>
          <w:szCs w:val="22"/>
          <w:shd w:val="clear" w:color="auto" w:fill="FFFFFF"/>
          <w:lang w:val="lt-LT"/>
        </w:rPr>
        <w:t>………………………</w:t>
      </w:r>
      <w:r w:rsidRPr="00FD1791">
        <w:rPr>
          <w:color w:val="000000" w:themeColor="text1"/>
          <w:sz w:val="22"/>
          <w:szCs w:val="22"/>
          <w:shd w:val="clear" w:color="auto" w:fill="FFFFFF"/>
          <w:lang w:val="lt-LT"/>
        </w:rPr>
        <w:t>,</w:t>
      </w:r>
      <w:r w:rsidRPr="00FD1791">
        <w:rPr>
          <w:color w:val="000000" w:themeColor="text1"/>
          <w:sz w:val="22"/>
          <w:szCs w:val="22"/>
          <w:lang w:val="lt-LT"/>
        </w:rPr>
        <w:t xml:space="preserve"> registruota adresu </w:t>
      </w:r>
      <w:r w:rsidR="00287B89" w:rsidRPr="00FD1791">
        <w:rPr>
          <w:color w:val="000000" w:themeColor="text1"/>
          <w:sz w:val="22"/>
          <w:szCs w:val="22"/>
          <w:shd w:val="clear" w:color="auto" w:fill="FFFFFF"/>
          <w:lang w:val="lt-LT"/>
        </w:rPr>
        <w:t>………………………………</w:t>
      </w:r>
      <w:r w:rsidRPr="00FD1791">
        <w:rPr>
          <w:color w:val="000000" w:themeColor="text1"/>
          <w:sz w:val="22"/>
          <w:szCs w:val="22"/>
          <w:lang w:val="lt-LT"/>
        </w:rPr>
        <w:t xml:space="preserve"> , duomenys apie įstaigą kaupiami ir saugomi Lietuvos Respublikos juridinių asmenų registre, atstovaujama </w:t>
      </w:r>
      <w:r w:rsidR="00287B89" w:rsidRPr="00FD1791">
        <w:rPr>
          <w:color w:val="000000" w:themeColor="text1"/>
          <w:sz w:val="22"/>
          <w:szCs w:val="22"/>
          <w:lang w:val="lt-LT"/>
        </w:rPr>
        <w:t>………………………</w:t>
      </w:r>
      <w:r w:rsidRPr="00FD1791">
        <w:rPr>
          <w:color w:val="000000" w:themeColor="text1"/>
          <w:sz w:val="22"/>
          <w:szCs w:val="22"/>
          <w:lang w:val="lt-LT"/>
        </w:rPr>
        <w:t xml:space="preserve">, veikiančio pagal </w:t>
      </w:r>
      <w:r w:rsidR="00287B89" w:rsidRPr="00FD1791">
        <w:rPr>
          <w:color w:val="000000" w:themeColor="text1"/>
          <w:sz w:val="22"/>
          <w:szCs w:val="22"/>
          <w:lang w:val="lt-LT"/>
        </w:rPr>
        <w:t>………………….</w:t>
      </w:r>
      <w:r w:rsidRPr="00FD1791">
        <w:rPr>
          <w:color w:val="000000" w:themeColor="text1"/>
          <w:sz w:val="22"/>
          <w:szCs w:val="22"/>
          <w:lang w:val="lt-LT"/>
        </w:rPr>
        <w:t xml:space="preserve">, iš kitos pusės (toliau – </w:t>
      </w:r>
      <w:r w:rsidR="006A1AAF" w:rsidRPr="00FD1791">
        <w:rPr>
          <w:color w:val="000000" w:themeColor="text1"/>
          <w:sz w:val="22"/>
          <w:szCs w:val="22"/>
          <w:lang w:val="lt-LT"/>
        </w:rPr>
        <w:t>Tiekėjas</w:t>
      </w:r>
      <w:r w:rsidRPr="00FD1791">
        <w:rPr>
          <w:color w:val="000000" w:themeColor="text1"/>
          <w:sz w:val="22"/>
          <w:szCs w:val="22"/>
          <w:lang w:val="lt-LT"/>
        </w:rPr>
        <w:t xml:space="preserve">), toliau kartu šioje viešojo prekių pirkimo – pardavimo sutartyje vadinamos „Šalimis“, o kiekviena atskirai – „Šalimi“, atsižvelgdamos į įvykusio viešosios įstaigos Respublikinės Šiaulių ligoninės </w:t>
      </w:r>
      <w:r w:rsidR="001600A2" w:rsidRPr="00FD1791">
        <w:rPr>
          <w:color w:val="000000" w:themeColor="text1"/>
          <w:sz w:val="22"/>
          <w:szCs w:val="22"/>
          <w:lang w:val="lt-LT"/>
        </w:rPr>
        <w:t xml:space="preserve">mažos vertės </w:t>
      </w:r>
      <w:r w:rsidR="000814AB" w:rsidRPr="00FD1791">
        <w:rPr>
          <w:color w:val="000000" w:themeColor="text1"/>
          <w:sz w:val="22"/>
          <w:szCs w:val="22"/>
          <w:lang w:val="lt-LT"/>
        </w:rPr>
        <w:t xml:space="preserve">skelbiamos apklausos būdu </w:t>
      </w:r>
      <w:r w:rsidR="00C17AFE">
        <w:rPr>
          <w:rFonts w:eastAsia="Times New Roman"/>
          <w:b/>
          <w:bCs/>
          <w:color w:val="000000"/>
          <w:sz w:val="22"/>
          <w:szCs w:val="22"/>
          <w:lang w:val="lt-LT" w:eastAsia="lt-LT"/>
        </w:rPr>
        <w:t xml:space="preserve">‚Kriochirurginis aparatas“ </w:t>
      </w:r>
      <w:r w:rsidR="001600A2" w:rsidRPr="00FD1791">
        <w:rPr>
          <w:color w:val="000000" w:themeColor="text1"/>
          <w:sz w:val="22"/>
          <w:szCs w:val="22"/>
          <w:lang w:val="lt-LT"/>
        </w:rPr>
        <w:t xml:space="preserve">pirkimo </w:t>
      </w:r>
      <w:r w:rsidRPr="00FD1791">
        <w:rPr>
          <w:color w:val="000000" w:themeColor="text1"/>
          <w:sz w:val="22"/>
          <w:szCs w:val="22"/>
          <w:lang w:val="lt-LT"/>
        </w:rPr>
        <w:t>(toliau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40E30FC9" w14:textId="77777777" w:rsidR="00467B2E" w:rsidRPr="00FD1791" w:rsidRDefault="00467B2E" w:rsidP="00467B2E">
      <w:pPr>
        <w:ind w:firstLine="567"/>
        <w:jc w:val="both"/>
        <w:rPr>
          <w:color w:val="000000" w:themeColor="text1"/>
          <w:sz w:val="22"/>
          <w:szCs w:val="22"/>
          <w:lang w:val="lt-LT"/>
        </w:rPr>
      </w:pPr>
    </w:p>
    <w:p w14:paraId="61E159CD" w14:textId="47846D9A" w:rsidR="00467B2E" w:rsidRPr="00FD1791" w:rsidRDefault="00467B2E" w:rsidP="00FD1791">
      <w:pPr>
        <w:pStyle w:val="Sraopastraipa"/>
        <w:numPr>
          <w:ilvl w:val="0"/>
          <w:numId w:val="8"/>
        </w:numPr>
        <w:jc w:val="center"/>
        <w:rPr>
          <w:b/>
          <w:color w:val="000000" w:themeColor="text1"/>
          <w:sz w:val="22"/>
          <w:szCs w:val="22"/>
        </w:rPr>
      </w:pPr>
      <w:r w:rsidRPr="00FD1791">
        <w:rPr>
          <w:b/>
          <w:color w:val="000000" w:themeColor="text1"/>
          <w:sz w:val="22"/>
          <w:szCs w:val="22"/>
        </w:rPr>
        <w:t>SUTARTIES DALYKAS</w:t>
      </w:r>
    </w:p>
    <w:p w14:paraId="1B3B2844" w14:textId="47B05261" w:rsidR="00FD1791" w:rsidRPr="00FD1791" w:rsidRDefault="00FD1791" w:rsidP="00FD1791">
      <w:pPr>
        <w:pStyle w:val="Sraopastraipa"/>
        <w:ind w:left="1080"/>
        <w:rPr>
          <w:b/>
          <w:color w:val="000000" w:themeColor="text1"/>
          <w:sz w:val="22"/>
          <w:szCs w:val="22"/>
        </w:rPr>
      </w:pPr>
    </w:p>
    <w:p w14:paraId="114DF8F6" w14:textId="58E319D8" w:rsidR="00467B2E" w:rsidRPr="00FD1791" w:rsidRDefault="00467B2E" w:rsidP="00FD1791">
      <w:pPr>
        <w:pStyle w:val="Sraopastraipa"/>
        <w:numPr>
          <w:ilvl w:val="1"/>
          <w:numId w:val="3"/>
        </w:numPr>
        <w:tabs>
          <w:tab w:val="left" w:pos="0"/>
          <w:tab w:val="left" w:pos="567"/>
          <w:tab w:val="left" w:pos="993"/>
        </w:tabs>
        <w:suppressAutoHyphens/>
        <w:ind w:left="0" w:firstLine="0"/>
        <w:jc w:val="both"/>
        <w:rPr>
          <w:color w:val="000000" w:themeColor="text1"/>
          <w:sz w:val="22"/>
          <w:szCs w:val="22"/>
        </w:rPr>
      </w:pPr>
      <w:r w:rsidRPr="00FD1791">
        <w:rPr>
          <w:color w:val="000000" w:themeColor="text1"/>
          <w:sz w:val="22"/>
          <w:szCs w:val="22"/>
        </w:rPr>
        <w:t xml:space="preserve">Šia Sutartimi </w:t>
      </w:r>
      <w:r w:rsidR="00AA6E84" w:rsidRPr="00FD1791">
        <w:rPr>
          <w:color w:val="000000" w:themeColor="text1"/>
          <w:sz w:val="22"/>
          <w:szCs w:val="22"/>
        </w:rPr>
        <w:t>Tiekėjas</w:t>
      </w:r>
      <w:r w:rsidRPr="00FD1791">
        <w:rPr>
          <w:color w:val="000000" w:themeColor="text1"/>
          <w:sz w:val="22"/>
          <w:szCs w:val="22"/>
        </w:rPr>
        <w:t>, laimėjęs mažos vertės pirkimą</w:t>
      </w:r>
      <w:r w:rsidRPr="00FD1791">
        <w:rPr>
          <w:b/>
          <w:color w:val="000000" w:themeColor="text1"/>
          <w:sz w:val="22"/>
          <w:szCs w:val="22"/>
        </w:rPr>
        <w:t xml:space="preserve"> </w:t>
      </w:r>
      <w:r w:rsidRPr="00FD1791">
        <w:rPr>
          <w:color w:val="000000" w:themeColor="text1"/>
          <w:sz w:val="22"/>
          <w:szCs w:val="22"/>
        </w:rPr>
        <w:t>skelbiamos apklausos būdu</w:t>
      </w:r>
      <w:r w:rsidRPr="00FD1791">
        <w:rPr>
          <w:b/>
          <w:color w:val="000000" w:themeColor="text1"/>
          <w:sz w:val="22"/>
          <w:szCs w:val="22"/>
        </w:rPr>
        <w:t xml:space="preserve"> </w:t>
      </w:r>
      <w:r w:rsidR="00C17AFE">
        <w:rPr>
          <w:b/>
          <w:bCs/>
          <w:color w:val="000000"/>
          <w:sz w:val="22"/>
          <w:szCs w:val="22"/>
        </w:rPr>
        <w:t>kriochirurginiam aparatui</w:t>
      </w:r>
      <w:r w:rsidR="00C46C32" w:rsidRPr="00FD1791">
        <w:rPr>
          <w:b/>
          <w:sz w:val="22"/>
          <w:szCs w:val="22"/>
        </w:rPr>
        <w:t xml:space="preserve"> </w:t>
      </w:r>
      <w:r w:rsidR="00DE20E0" w:rsidRPr="00FD1791">
        <w:rPr>
          <w:color w:val="000000" w:themeColor="text1"/>
          <w:sz w:val="22"/>
          <w:szCs w:val="22"/>
        </w:rPr>
        <w:t>pirkti</w:t>
      </w:r>
      <w:r w:rsidR="0068038C" w:rsidRPr="00FD1791">
        <w:rPr>
          <w:b/>
          <w:bCs/>
          <w:color w:val="000000" w:themeColor="text1"/>
          <w:sz w:val="22"/>
          <w:szCs w:val="22"/>
        </w:rPr>
        <w:t xml:space="preserve"> (PR</w:t>
      </w:r>
      <w:r w:rsidR="00C17AFE">
        <w:rPr>
          <w:b/>
          <w:bCs/>
          <w:color w:val="000000" w:themeColor="text1"/>
          <w:sz w:val="22"/>
          <w:szCs w:val="22"/>
        </w:rPr>
        <w:t>425</w:t>
      </w:r>
      <w:r w:rsidR="001B44E3" w:rsidRPr="00FD1791">
        <w:rPr>
          <w:b/>
          <w:bCs/>
          <w:color w:val="000000" w:themeColor="text1"/>
          <w:sz w:val="22"/>
          <w:szCs w:val="22"/>
        </w:rPr>
        <w:t xml:space="preserve">) </w:t>
      </w:r>
      <w:r w:rsidR="00A4520F" w:rsidRPr="00FD1791">
        <w:rPr>
          <w:b/>
          <w:bCs/>
          <w:color w:val="000000" w:themeColor="text1"/>
          <w:sz w:val="22"/>
          <w:szCs w:val="22"/>
        </w:rPr>
        <w:t>(</w:t>
      </w:r>
      <w:r w:rsidR="00A4520F" w:rsidRPr="00FD1791">
        <w:rPr>
          <w:color w:val="000000" w:themeColor="text1"/>
          <w:sz w:val="22"/>
          <w:szCs w:val="22"/>
        </w:rPr>
        <w:t>pirkimo Nr.</w:t>
      </w:r>
      <w:r w:rsidR="00535F04" w:rsidRPr="00FD1791">
        <w:rPr>
          <w:color w:val="000000" w:themeColor="text1"/>
          <w:sz w:val="22"/>
          <w:szCs w:val="22"/>
          <w:shd w:val="clear" w:color="auto" w:fill="FFFFFF"/>
        </w:rPr>
        <w:t xml:space="preserve"> </w:t>
      </w:r>
      <w:r w:rsidR="00EA263B" w:rsidRPr="00C159DA">
        <w:rPr>
          <w:color w:val="333333"/>
          <w:sz w:val="22"/>
          <w:szCs w:val="22"/>
          <w:shd w:val="clear" w:color="auto" w:fill="FFFFFF"/>
        </w:rPr>
        <w:t>3646085</w:t>
      </w:r>
      <w:r w:rsidR="00A4520F" w:rsidRPr="00FD1791">
        <w:rPr>
          <w:color w:val="000000" w:themeColor="text1"/>
          <w:sz w:val="22"/>
          <w:szCs w:val="22"/>
        </w:rPr>
        <w:t>)</w:t>
      </w:r>
      <w:r w:rsidRPr="00FD1791">
        <w:rPr>
          <w:color w:val="000000" w:themeColor="text1"/>
          <w:sz w:val="22"/>
          <w:szCs w:val="22"/>
        </w:rPr>
        <w:t>, įsipareigoja parduoti, o Pirkėjas įsipareigoja priimti prekes, nurodytas Sutarties pried</w:t>
      </w:r>
      <w:r w:rsidR="0068038C" w:rsidRPr="00FD1791">
        <w:rPr>
          <w:color w:val="000000" w:themeColor="text1"/>
          <w:sz w:val="22"/>
          <w:szCs w:val="22"/>
        </w:rPr>
        <w:t>uose Nr. 1 ir Nr. 2</w:t>
      </w:r>
      <w:r w:rsidRPr="00FD1791">
        <w:rPr>
          <w:color w:val="000000" w:themeColor="text1"/>
          <w:sz w:val="22"/>
          <w:szCs w:val="22"/>
        </w:rPr>
        <w:t xml:space="preserve"> (toliau – prekės), ir sumokėti už jas šioje Sutartyje nustatytais terminais ir tvarka nustatytą kainą. </w:t>
      </w:r>
    </w:p>
    <w:p w14:paraId="7754B607" w14:textId="0B9263A1" w:rsidR="00AF79DD" w:rsidRPr="00FD1791" w:rsidRDefault="00AF79DD" w:rsidP="00AF79DD">
      <w:pPr>
        <w:tabs>
          <w:tab w:val="left" w:pos="567"/>
        </w:tabs>
        <w:jc w:val="both"/>
        <w:rPr>
          <w:sz w:val="22"/>
          <w:szCs w:val="22"/>
          <w:lang w:val="lt-LT"/>
        </w:rPr>
      </w:pPr>
      <w:r w:rsidRPr="00FD1791">
        <w:rPr>
          <w:sz w:val="22"/>
          <w:szCs w:val="22"/>
          <w:lang w:val="lt-LT"/>
        </w:rPr>
        <w:t xml:space="preserve">         </w:t>
      </w:r>
    </w:p>
    <w:p w14:paraId="07D82162" w14:textId="77777777" w:rsidR="0068038C" w:rsidRPr="00FD1791" w:rsidRDefault="0068038C" w:rsidP="0068038C">
      <w:pPr>
        <w:pStyle w:val="Sraopastraipa"/>
        <w:tabs>
          <w:tab w:val="left" w:pos="0"/>
          <w:tab w:val="left" w:pos="851"/>
        </w:tabs>
        <w:suppressAutoHyphens/>
        <w:ind w:left="600"/>
        <w:jc w:val="both"/>
        <w:rPr>
          <w:sz w:val="22"/>
          <w:szCs w:val="22"/>
        </w:rPr>
      </w:pPr>
    </w:p>
    <w:p w14:paraId="09856361" w14:textId="77777777" w:rsidR="00036913" w:rsidRPr="00FD1791" w:rsidRDefault="00036913" w:rsidP="00036913">
      <w:pPr>
        <w:jc w:val="center"/>
        <w:rPr>
          <w:b/>
          <w:sz w:val="22"/>
          <w:szCs w:val="22"/>
          <w:lang w:val="lt-LT"/>
        </w:rPr>
      </w:pPr>
      <w:r w:rsidRPr="00FD1791">
        <w:rPr>
          <w:b/>
          <w:sz w:val="22"/>
          <w:szCs w:val="22"/>
          <w:lang w:val="lt-LT"/>
        </w:rPr>
        <w:t>II. KAINODAROS TAISYKLĖS IR ATSISKAITYMO TVARKA</w:t>
      </w:r>
    </w:p>
    <w:p w14:paraId="6006270C" w14:textId="77777777" w:rsidR="00293BC1" w:rsidRPr="00FD1791" w:rsidRDefault="00293BC1" w:rsidP="00036913">
      <w:pPr>
        <w:jc w:val="center"/>
        <w:rPr>
          <w:b/>
          <w:sz w:val="22"/>
          <w:szCs w:val="22"/>
          <w:lang w:val="lt-LT"/>
        </w:rPr>
      </w:pPr>
    </w:p>
    <w:p w14:paraId="4E81F3C4" w14:textId="191B056A" w:rsidR="00027529" w:rsidRPr="00FD1791" w:rsidRDefault="00027529" w:rsidP="00027529">
      <w:pPr>
        <w:tabs>
          <w:tab w:val="num" w:pos="1440"/>
        </w:tabs>
        <w:jc w:val="both"/>
        <w:rPr>
          <w:color w:val="000000" w:themeColor="text1"/>
          <w:sz w:val="22"/>
          <w:szCs w:val="22"/>
          <w:lang w:val="lt-LT"/>
        </w:rPr>
      </w:pPr>
      <w:bookmarkStart w:id="1" w:name="_Hlk107306380"/>
      <w:r w:rsidRPr="00FD1791">
        <w:rPr>
          <w:color w:val="000000" w:themeColor="text1"/>
          <w:sz w:val="22"/>
          <w:szCs w:val="22"/>
          <w:lang w:val="lt-LT"/>
        </w:rPr>
        <w:t>2.1.</w:t>
      </w:r>
      <w:r w:rsidR="00F07E69" w:rsidRPr="00FD1791">
        <w:rPr>
          <w:color w:val="000000" w:themeColor="text1"/>
          <w:sz w:val="22"/>
          <w:szCs w:val="22"/>
          <w:lang w:val="lt-LT"/>
        </w:rPr>
        <w:t xml:space="preserve"> </w:t>
      </w:r>
      <w:r w:rsidRPr="00FD1791">
        <w:rPr>
          <w:color w:val="000000" w:themeColor="text1"/>
          <w:sz w:val="22"/>
          <w:szCs w:val="22"/>
          <w:lang w:val="lt-LT"/>
        </w:rPr>
        <w:t xml:space="preserve">Sutarties kaina su (……%) PVM yra </w:t>
      </w:r>
      <w:r w:rsidRPr="00FD1791">
        <w:rPr>
          <w:b/>
          <w:bCs/>
          <w:color w:val="000000" w:themeColor="text1"/>
          <w:sz w:val="22"/>
          <w:szCs w:val="22"/>
          <w:lang w:val="lt-LT"/>
        </w:rPr>
        <w:t xml:space="preserve"> ______</w:t>
      </w:r>
      <w:r w:rsidRPr="00FD1791">
        <w:rPr>
          <w:color w:val="000000" w:themeColor="text1"/>
          <w:sz w:val="22"/>
          <w:szCs w:val="22"/>
          <w:lang w:val="lt-LT"/>
        </w:rPr>
        <w:t xml:space="preserve"> Eur (suma skaičiais ir žodžiais), tame skaičiuje PVM  ___ Eur. Sutarties kaina be PVM yra </w:t>
      </w:r>
      <w:r w:rsidRPr="00FD1791">
        <w:rPr>
          <w:color w:val="000000" w:themeColor="text1"/>
          <w:sz w:val="22"/>
          <w:szCs w:val="22"/>
          <w:u w:val="single"/>
          <w:lang w:val="lt-LT"/>
        </w:rPr>
        <w:t xml:space="preserve">           </w:t>
      </w:r>
      <w:r w:rsidRPr="00FD1791">
        <w:rPr>
          <w:color w:val="000000" w:themeColor="text1"/>
          <w:sz w:val="22"/>
          <w:szCs w:val="22"/>
          <w:lang w:val="lt-LT"/>
        </w:rPr>
        <w:t>Eur  (suma skaičiais ir žodžiais).</w:t>
      </w:r>
    </w:p>
    <w:p w14:paraId="14D0E6D6" w14:textId="2AF50CB9" w:rsidR="00D36791" w:rsidRPr="00FD1791" w:rsidRDefault="00027529" w:rsidP="00D36791">
      <w:pPr>
        <w:tabs>
          <w:tab w:val="left" w:pos="567"/>
          <w:tab w:val="left" w:pos="851"/>
        </w:tabs>
        <w:suppressAutoHyphens/>
        <w:jc w:val="both"/>
        <w:rPr>
          <w:sz w:val="22"/>
          <w:szCs w:val="22"/>
          <w:bdr w:val="none" w:sz="0" w:space="0" w:color="auto" w:frame="1"/>
          <w:lang w:val="lt-LT" w:eastAsia="lt-LT"/>
        </w:rPr>
      </w:pPr>
      <w:r w:rsidRPr="00FD1791">
        <w:rPr>
          <w:color w:val="000000" w:themeColor="text1"/>
          <w:sz w:val="22"/>
          <w:szCs w:val="22"/>
          <w:lang w:val="lt-LT"/>
        </w:rPr>
        <w:t xml:space="preserve">2.2. </w:t>
      </w:r>
      <w:r w:rsidR="00D36791" w:rsidRPr="00FD1791">
        <w:rPr>
          <w:sz w:val="22"/>
          <w:szCs w:val="22"/>
          <w:lang w:val="lt-LT"/>
        </w:rPr>
        <w:t>Pirkėjas įsipareigoja apmokėti už prekes pavedimu į Pardavėjo atsiskaitomąją sąskaitą Nr.</w:t>
      </w:r>
      <w:r w:rsidR="00D36791" w:rsidRPr="00FD1791">
        <w:rPr>
          <w:bCs/>
          <w:sz w:val="22"/>
          <w:szCs w:val="22"/>
          <w:lang w:val="lt-LT"/>
        </w:rPr>
        <w:t xml:space="preserve"> LT......................................., ................... bankas, banko kodas ................</w:t>
      </w:r>
      <w:r w:rsidR="00D36791" w:rsidRPr="00FD1791">
        <w:rPr>
          <w:sz w:val="22"/>
          <w:szCs w:val="22"/>
          <w:lang w:val="lt-LT"/>
        </w:rPr>
        <w:t>. Pirkėjas apmoka Pardavėjui  pagal gautą PVM sąskaitą faktūrą per 30 kalendorinių dienų nuo PVM sąskaitos faktūros gavimo dienos ir prekių priėmimo perdavimo akto pasirašymo dienos.</w:t>
      </w:r>
      <w:r w:rsidR="00D36791" w:rsidRPr="00FD1791">
        <w:rPr>
          <w:sz w:val="22"/>
          <w:szCs w:val="22"/>
          <w:bdr w:val="none" w:sz="0" w:space="0" w:color="auto" w:frame="1"/>
          <w:lang w:val="lt-LT"/>
        </w:rPr>
        <w:t xml:space="preserve"> Į prekės kainą turi būti įskaičiuot</w:t>
      </w:r>
      <w:r w:rsidR="00EC2600" w:rsidRPr="00FD1791">
        <w:rPr>
          <w:sz w:val="22"/>
          <w:szCs w:val="22"/>
          <w:bdr w:val="none" w:sz="0" w:space="0" w:color="auto" w:frame="1"/>
          <w:lang w:val="lt-LT"/>
        </w:rPr>
        <w:t xml:space="preserve">os visos išlaidos, tame tarpe ir išlaidos </w:t>
      </w:r>
      <w:r w:rsidR="00E56012" w:rsidRPr="00FD1791">
        <w:rPr>
          <w:sz w:val="22"/>
          <w:szCs w:val="22"/>
          <w:lang w:val="lt-LT"/>
        </w:rPr>
        <w:t>susijusios su</w:t>
      </w:r>
      <w:r w:rsidR="00EF264B" w:rsidRPr="00FD1791">
        <w:rPr>
          <w:sz w:val="22"/>
          <w:szCs w:val="22"/>
          <w:lang w:val="lt-LT"/>
        </w:rPr>
        <w:t xml:space="preserve"> sąskaitos pateikimu per SABIS</w:t>
      </w:r>
      <w:r w:rsidR="00E56012" w:rsidRPr="00FD1791">
        <w:rPr>
          <w:sz w:val="22"/>
          <w:szCs w:val="22"/>
          <w:lang w:val="lt-LT"/>
        </w:rPr>
        <w:t xml:space="preserve">, </w:t>
      </w:r>
      <w:r w:rsidR="00EC2600" w:rsidRPr="00FD1791">
        <w:rPr>
          <w:sz w:val="22"/>
          <w:szCs w:val="22"/>
          <w:bdr w:val="none" w:sz="0" w:space="0" w:color="auto" w:frame="1"/>
          <w:lang w:val="lt-LT"/>
        </w:rPr>
        <w:t>prekės</w:t>
      </w:r>
      <w:r w:rsidR="00E56012" w:rsidRPr="00FD1791">
        <w:rPr>
          <w:sz w:val="22"/>
          <w:szCs w:val="22"/>
          <w:bdr w:val="none" w:sz="0" w:space="0" w:color="auto" w:frame="1"/>
          <w:lang w:val="lt-LT"/>
        </w:rPr>
        <w:t xml:space="preserve"> pristatymu,</w:t>
      </w:r>
      <w:r w:rsidR="00EC2600" w:rsidRPr="00FD1791">
        <w:rPr>
          <w:sz w:val="22"/>
          <w:szCs w:val="22"/>
          <w:bdr w:val="none" w:sz="0" w:space="0" w:color="auto" w:frame="1"/>
          <w:lang w:val="lt-LT"/>
        </w:rPr>
        <w:t xml:space="preserve"> su</w:t>
      </w:r>
      <w:r w:rsidR="00D36791" w:rsidRPr="00FD1791">
        <w:rPr>
          <w:sz w:val="22"/>
          <w:szCs w:val="22"/>
          <w:bdr w:val="none" w:sz="0" w:space="0" w:color="auto" w:frame="1"/>
          <w:lang w:val="lt-LT"/>
        </w:rPr>
        <w:t>montavim</w:t>
      </w:r>
      <w:r w:rsidR="00EC2600" w:rsidRPr="00FD1791">
        <w:rPr>
          <w:sz w:val="22"/>
          <w:szCs w:val="22"/>
          <w:bdr w:val="none" w:sz="0" w:space="0" w:color="auto" w:frame="1"/>
          <w:lang w:val="lt-LT"/>
        </w:rPr>
        <w:t>u</w:t>
      </w:r>
      <w:r w:rsidR="00D36791" w:rsidRPr="00FD1791">
        <w:rPr>
          <w:sz w:val="22"/>
          <w:szCs w:val="22"/>
          <w:bdr w:val="none" w:sz="0" w:space="0" w:color="auto" w:frame="1"/>
          <w:lang w:val="lt-LT"/>
        </w:rPr>
        <w:t>, pajungim</w:t>
      </w:r>
      <w:r w:rsidR="00EC2600" w:rsidRPr="00FD1791">
        <w:rPr>
          <w:sz w:val="22"/>
          <w:szCs w:val="22"/>
          <w:bdr w:val="none" w:sz="0" w:space="0" w:color="auto" w:frame="1"/>
          <w:lang w:val="lt-LT"/>
        </w:rPr>
        <w:t>u</w:t>
      </w:r>
      <w:r w:rsidR="00D36791" w:rsidRPr="00FD1791">
        <w:rPr>
          <w:sz w:val="22"/>
          <w:szCs w:val="22"/>
          <w:bdr w:val="none" w:sz="0" w:space="0" w:color="auto" w:frame="1"/>
          <w:lang w:val="lt-LT"/>
        </w:rPr>
        <w:t xml:space="preserve"> ir darbuotojų apmokym</w:t>
      </w:r>
      <w:r w:rsidR="00EC2600" w:rsidRPr="00FD1791">
        <w:rPr>
          <w:sz w:val="22"/>
          <w:szCs w:val="22"/>
          <w:bdr w:val="none" w:sz="0" w:space="0" w:color="auto" w:frame="1"/>
          <w:lang w:val="lt-LT"/>
        </w:rPr>
        <w:t>u</w:t>
      </w:r>
      <w:r w:rsidR="00D36791" w:rsidRPr="00FD1791">
        <w:rPr>
          <w:sz w:val="22"/>
          <w:szCs w:val="22"/>
          <w:bdr w:val="none" w:sz="0" w:space="0" w:color="auto" w:frame="1"/>
          <w:lang w:val="lt-LT"/>
        </w:rPr>
        <w:t>.</w:t>
      </w:r>
      <w:r w:rsidR="00D36791" w:rsidRPr="00FD1791">
        <w:rPr>
          <w:sz w:val="22"/>
          <w:szCs w:val="22"/>
          <w:lang w:val="lt-LT"/>
        </w:rPr>
        <w:t xml:space="preserve"> </w:t>
      </w:r>
    </w:p>
    <w:p w14:paraId="2004CF44" w14:textId="2B830C12" w:rsidR="00027529" w:rsidRPr="00FD1791" w:rsidRDefault="00027529" w:rsidP="00027529">
      <w:pPr>
        <w:jc w:val="both"/>
        <w:rPr>
          <w:sz w:val="22"/>
          <w:szCs w:val="22"/>
          <w:lang w:val="lt-LT"/>
        </w:rPr>
      </w:pPr>
      <w:r w:rsidRPr="00FD1791">
        <w:rPr>
          <w:sz w:val="22"/>
          <w:szCs w:val="22"/>
          <w:lang w:val="lt-LT"/>
        </w:rPr>
        <w:t>2.3. Sutartyje taikoma fiksuoto</w:t>
      </w:r>
      <w:r w:rsidR="00F07E69" w:rsidRPr="00FD1791">
        <w:rPr>
          <w:sz w:val="22"/>
          <w:szCs w:val="22"/>
          <w:lang w:val="lt-LT"/>
        </w:rPr>
        <w:t xml:space="preserve">s kainos </w:t>
      </w:r>
      <w:r w:rsidRPr="00FD1791">
        <w:rPr>
          <w:sz w:val="22"/>
          <w:szCs w:val="22"/>
          <w:lang w:val="lt-LT"/>
        </w:rPr>
        <w:t xml:space="preserve">kainodara. </w:t>
      </w:r>
      <w:r w:rsidRPr="00FD1791">
        <w:rPr>
          <w:sz w:val="22"/>
          <w:szCs w:val="22"/>
          <w:lang w:val="lt-LT" w:eastAsia="lt-LT"/>
        </w:rPr>
        <w:t>Prekių  kaina</w:t>
      </w:r>
      <w:r w:rsidRPr="00FD1791">
        <w:rPr>
          <w:sz w:val="22"/>
          <w:szCs w:val="22"/>
          <w:lang w:val="lt-LT"/>
        </w:rPr>
        <w:t xml:space="preserve"> negali būti didinama visą Sutarties vykdymo laikotarpį, išskyrus Sutarties 2.4. punkte nurodytu atveju.</w:t>
      </w:r>
    </w:p>
    <w:p w14:paraId="73901767" w14:textId="650677E9" w:rsidR="00027529" w:rsidRPr="00FD1791" w:rsidRDefault="00027529" w:rsidP="00027529">
      <w:pPr>
        <w:jc w:val="both"/>
        <w:rPr>
          <w:rFonts w:eastAsia="Calibri"/>
          <w:sz w:val="22"/>
          <w:szCs w:val="22"/>
          <w:lang w:val="lt-LT"/>
        </w:rPr>
      </w:pPr>
      <w:r w:rsidRPr="00FD1791">
        <w:rPr>
          <w:rFonts w:eastAsia="Calibri"/>
          <w:sz w:val="22"/>
          <w:szCs w:val="22"/>
          <w:lang w:val="lt-LT"/>
        </w:rPr>
        <w:t>2.4. Prekių kainos peržiūra galima šiais atvejais:</w:t>
      </w:r>
    </w:p>
    <w:p w14:paraId="79DEB0FE" w14:textId="2606BD30" w:rsidR="00027529" w:rsidRPr="00FD1791" w:rsidRDefault="00027529" w:rsidP="00027529">
      <w:pPr>
        <w:jc w:val="both"/>
        <w:rPr>
          <w:rFonts w:eastAsia="Calibri"/>
          <w:sz w:val="22"/>
          <w:szCs w:val="22"/>
          <w:lang w:val="lt-LT"/>
        </w:rPr>
      </w:pPr>
      <w:r w:rsidRPr="00FD1791">
        <w:rPr>
          <w:rFonts w:eastAsia="Calibri"/>
          <w:sz w:val="22"/>
          <w:szCs w:val="22"/>
          <w:lang w:val="lt-LT"/>
        </w:rPr>
        <w:t xml:space="preserve">2.4.1. </w:t>
      </w:r>
      <w:r w:rsidRPr="00FD1791">
        <w:rPr>
          <w:sz w:val="22"/>
          <w:szCs w:val="22"/>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atliktus darbus ir suteiktas paslaugas, suteiktas po naujo PVM tarifo įsigaliojimo (neapmokėtas pagal darbų – perdavimo priėmimo aktų pasirašymo Prekių kainos likutis),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kaina su PVM nebus keičiamas. Dėl kitų nei PVM mokesčių pasikeitimo, Prekių kaina nebus perskaičiuojama ir keičiama. </w:t>
      </w:r>
    </w:p>
    <w:bookmarkEnd w:id="1"/>
    <w:p w14:paraId="14178F08" w14:textId="77777777" w:rsidR="00467B2E" w:rsidRPr="00FD1791" w:rsidRDefault="00467B2E" w:rsidP="00467B2E">
      <w:pPr>
        <w:jc w:val="both"/>
        <w:rPr>
          <w:sz w:val="22"/>
          <w:szCs w:val="22"/>
          <w:lang w:val="lt-LT"/>
        </w:rPr>
      </w:pPr>
    </w:p>
    <w:p w14:paraId="2C17F5E1" w14:textId="77777777" w:rsidR="00FD1791" w:rsidRDefault="00FD1791" w:rsidP="00EC428C">
      <w:pPr>
        <w:spacing w:before="120" w:after="120"/>
        <w:contextualSpacing/>
        <w:jc w:val="center"/>
        <w:rPr>
          <w:b/>
          <w:bCs/>
          <w:sz w:val="22"/>
          <w:szCs w:val="22"/>
          <w:lang w:val="lt-LT"/>
        </w:rPr>
      </w:pPr>
    </w:p>
    <w:p w14:paraId="66D6DE7A" w14:textId="3EB11FA6" w:rsidR="00EC428C" w:rsidRPr="00FD1791" w:rsidRDefault="00EC428C" w:rsidP="00EC428C">
      <w:pPr>
        <w:spacing w:before="120" w:after="120"/>
        <w:contextualSpacing/>
        <w:jc w:val="center"/>
        <w:rPr>
          <w:b/>
          <w:bCs/>
          <w:sz w:val="22"/>
          <w:szCs w:val="22"/>
          <w:lang w:val="lt-LT"/>
        </w:rPr>
      </w:pPr>
      <w:r w:rsidRPr="00FD1791">
        <w:rPr>
          <w:b/>
          <w:bCs/>
          <w:sz w:val="22"/>
          <w:szCs w:val="22"/>
          <w:lang w:val="lt-LT"/>
        </w:rPr>
        <w:t>III. ŠALIŲ TEISĖS IR PAREIGOS</w:t>
      </w:r>
    </w:p>
    <w:p w14:paraId="28B99E83" w14:textId="77777777" w:rsidR="00322724" w:rsidRPr="00FD1791" w:rsidRDefault="00322724" w:rsidP="00EC428C">
      <w:pPr>
        <w:spacing w:before="120" w:after="120"/>
        <w:contextualSpacing/>
        <w:jc w:val="center"/>
        <w:rPr>
          <w:b/>
          <w:bCs/>
          <w:sz w:val="22"/>
          <w:szCs w:val="22"/>
          <w:lang w:val="lt-LT"/>
        </w:rPr>
      </w:pPr>
    </w:p>
    <w:p w14:paraId="17D4B563" w14:textId="77777777" w:rsidR="00832BD9" w:rsidRPr="00FD1791" w:rsidRDefault="00EC428C" w:rsidP="00832BD9">
      <w:pPr>
        <w:jc w:val="both"/>
        <w:rPr>
          <w:sz w:val="22"/>
          <w:szCs w:val="22"/>
          <w:lang w:val="lt-LT"/>
        </w:rPr>
      </w:pPr>
      <w:r w:rsidRPr="00FD1791">
        <w:rPr>
          <w:sz w:val="22"/>
          <w:szCs w:val="22"/>
          <w:lang w:val="lt-LT"/>
        </w:rPr>
        <w:t>3.1.   Šalys privalo sąžiningai, protingai, tinkamai, laiku ir kokybiškai atlikti savo įsipareigojimus  pagal šią Sutartį.</w:t>
      </w:r>
    </w:p>
    <w:p w14:paraId="563F584D" w14:textId="77777777" w:rsidR="00EC428C" w:rsidRPr="00FD1791" w:rsidRDefault="00EC428C" w:rsidP="00832BD9">
      <w:pPr>
        <w:jc w:val="both"/>
        <w:rPr>
          <w:sz w:val="22"/>
          <w:szCs w:val="22"/>
          <w:lang w:val="lt-LT"/>
        </w:rPr>
      </w:pPr>
      <w:r w:rsidRPr="00FD1791">
        <w:rPr>
          <w:sz w:val="22"/>
          <w:szCs w:val="22"/>
          <w:lang w:val="lt-LT"/>
        </w:rPr>
        <w:t>3.2.    Tiekėjas įsipareigoja:</w:t>
      </w:r>
    </w:p>
    <w:p w14:paraId="572B6ACC" w14:textId="1B8DE9DE" w:rsidR="00EC428C" w:rsidRPr="00FD1791" w:rsidRDefault="00EC428C" w:rsidP="00EC428C">
      <w:pPr>
        <w:pStyle w:val="Punktai"/>
        <w:numPr>
          <w:ilvl w:val="0"/>
          <w:numId w:val="0"/>
        </w:numPr>
        <w:tabs>
          <w:tab w:val="left" w:pos="1080"/>
        </w:tabs>
        <w:jc w:val="both"/>
        <w:rPr>
          <w:color w:val="000000" w:themeColor="text1"/>
          <w:sz w:val="22"/>
          <w:szCs w:val="22"/>
          <w:lang w:val="lt-LT"/>
        </w:rPr>
      </w:pPr>
      <w:r w:rsidRPr="00554A1B">
        <w:rPr>
          <w:color w:val="000000" w:themeColor="text1"/>
          <w:sz w:val="22"/>
          <w:szCs w:val="22"/>
          <w:lang w:val="lt-LT"/>
        </w:rPr>
        <w:t xml:space="preserve">3.2.1. </w:t>
      </w:r>
      <w:r w:rsidR="00832BD9" w:rsidRPr="00554A1B">
        <w:rPr>
          <w:color w:val="000000" w:themeColor="text1"/>
          <w:sz w:val="22"/>
          <w:szCs w:val="22"/>
          <w:lang w:val="lt-LT"/>
        </w:rPr>
        <w:t xml:space="preserve">Pateikti </w:t>
      </w:r>
      <w:r w:rsidR="00E94E10" w:rsidRPr="00554A1B">
        <w:rPr>
          <w:color w:val="000000" w:themeColor="text1"/>
          <w:sz w:val="22"/>
          <w:szCs w:val="22"/>
          <w:lang w:val="lt-LT"/>
        </w:rPr>
        <w:t>P</w:t>
      </w:r>
      <w:r w:rsidR="00832BD9" w:rsidRPr="00554A1B">
        <w:rPr>
          <w:color w:val="000000" w:themeColor="text1"/>
          <w:sz w:val="22"/>
          <w:szCs w:val="22"/>
          <w:lang w:val="lt-LT"/>
        </w:rPr>
        <w:t xml:space="preserve">rekes </w:t>
      </w:r>
      <w:r w:rsidRPr="00554A1B">
        <w:rPr>
          <w:color w:val="000000" w:themeColor="text1"/>
          <w:sz w:val="22"/>
          <w:szCs w:val="22"/>
          <w:lang w:val="lt-LT"/>
        </w:rPr>
        <w:t>bei atlikti visas su j</w:t>
      </w:r>
      <w:r w:rsidR="00832BD9" w:rsidRPr="00554A1B">
        <w:rPr>
          <w:color w:val="000000" w:themeColor="text1"/>
          <w:sz w:val="22"/>
          <w:szCs w:val="22"/>
          <w:lang w:val="lt-LT"/>
        </w:rPr>
        <w:t xml:space="preserve">omis </w:t>
      </w:r>
      <w:r w:rsidRPr="00554A1B">
        <w:rPr>
          <w:color w:val="000000" w:themeColor="text1"/>
          <w:sz w:val="22"/>
          <w:szCs w:val="22"/>
          <w:lang w:val="lt-LT"/>
        </w:rPr>
        <w:t>susijusia</w:t>
      </w:r>
      <w:r w:rsidR="00832BD9" w:rsidRPr="00554A1B">
        <w:rPr>
          <w:color w:val="000000" w:themeColor="text1"/>
          <w:sz w:val="22"/>
          <w:szCs w:val="22"/>
          <w:lang w:val="lt-LT"/>
        </w:rPr>
        <w:t>s</w:t>
      </w:r>
      <w:r w:rsidRPr="00554A1B">
        <w:rPr>
          <w:color w:val="000000" w:themeColor="text1"/>
          <w:sz w:val="22"/>
          <w:szCs w:val="22"/>
          <w:lang w:val="lt-LT"/>
        </w:rPr>
        <w:t xml:space="preserve"> paslaugas per </w:t>
      </w:r>
      <w:r w:rsidR="00554A1B">
        <w:rPr>
          <w:color w:val="000000" w:themeColor="text1"/>
          <w:sz w:val="22"/>
          <w:szCs w:val="22"/>
          <w:lang w:val="lt-LT"/>
        </w:rPr>
        <w:t>4</w:t>
      </w:r>
      <w:r w:rsidRPr="00554A1B">
        <w:rPr>
          <w:color w:val="000000" w:themeColor="text1"/>
          <w:sz w:val="22"/>
          <w:szCs w:val="22"/>
          <w:lang w:val="lt-LT"/>
        </w:rPr>
        <w:t xml:space="preserve"> mėn.</w:t>
      </w:r>
      <w:r w:rsidR="00660700" w:rsidRPr="00554A1B">
        <w:rPr>
          <w:color w:val="000000" w:themeColor="text1"/>
          <w:sz w:val="22"/>
          <w:szCs w:val="22"/>
          <w:lang w:val="lt-LT"/>
        </w:rPr>
        <w:t xml:space="preserve"> nuo sutarties įsigaliojimo dienos,</w:t>
      </w:r>
      <w:r w:rsidRPr="00554A1B">
        <w:rPr>
          <w:color w:val="000000" w:themeColor="text1"/>
          <w:sz w:val="22"/>
          <w:szCs w:val="22"/>
          <w:lang w:val="lt-LT"/>
        </w:rPr>
        <w:t xml:space="preserve">  šios Sutarties nustatytomis sąlygomis  ir tvarka;</w:t>
      </w:r>
    </w:p>
    <w:p w14:paraId="37ACF25F" w14:textId="77777777" w:rsidR="00EC428C" w:rsidRPr="00FD1791" w:rsidRDefault="00EC428C" w:rsidP="00EC428C">
      <w:pPr>
        <w:pStyle w:val="Body2"/>
        <w:tabs>
          <w:tab w:val="left" w:pos="567"/>
        </w:tabs>
        <w:rPr>
          <w:rFonts w:cs="Times New Roman"/>
          <w:lang w:val="lt-LT"/>
        </w:rPr>
      </w:pPr>
      <w:r w:rsidRPr="00FD1791">
        <w:rPr>
          <w:rFonts w:cs="Times New Roman"/>
          <w:lang w:val="lt-LT"/>
        </w:rPr>
        <w:t>3.2.2. užtikrinti, kad pirkimo sutartį vykdys tik tokią teisę turintys asmenys.</w:t>
      </w:r>
    </w:p>
    <w:p w14:paraId="71CCB8A8" w14:textId="3F859807" w:rsidR="00646E1B" w:rsidRPr="00FD1791" w:rsidRDefault="00EC428C" w:rsidP="00646E1B">
      <w:pPr>
        <w:tabs>
          <w:tab w:val="left" w:pos="284"/>
          <w:tab w:val="left" w:pos="426"/>
        </w:tabs>
        <w:jc w:val="both"/>
        <w:rPr>
          <w:sz w:val="22"/>
          <w:szCs w:val="22"/>
          <w:lang w:val="lt-LT"/>
        </w:rPr>
      </w:pPr>
      <w:r w:rsidRPr="00FD1791">
        <w:rPr>
          <w:sz w:val="22"/>
          <w:szCs w:val="22"/>
          <w:lang w:val="lt-LT"/>
        </w:rPr>
        <w:t>3.2.3</w:t>
      </w:r>
      <w:r w:rsidR="00293BC1" w:rsidRPr="00FD1791">
        <w:rPr>
          <w:sz w:val="22"/>
          <w:szCs w:val="22"/>
          <w:lang w:val="lt-LT"/>
        </w:rPr>
        <w:t>.</w:t>
      </w:r>
      <w:r w:rsidRPr="00FD1791">
        <w:rPr>
          <w:sz w:val="22"/>
          <w:szCs w:val="22"/>
          <w:lang w:val="lt-LT"/>
        </w:rPr>
        <w:t xml:space="preserve"> </w:t>
      </w:r>
      <w:r w:rsidR="00646E1B" w:rsidRPr="00FD1791">
        <w:rPr>
          <w:sz w:val="22"/>
          <w:szCs w:val="22"/>
          <w:lang w:val="lt-LT"/>
        </w:rPr>
        <w:t>PVM sąskaitą faktūrą pateikti naudojantis VĮ Registrų centro administruojama elektronine paslauga „SABIS“.  Elektroninės paslaugos „SABIS“ svetainė pasiekiama adresu </w:t>
      </w:r>
      <w:hyperlink r:id="rId12" w:history="1">
        <w:r w:rsidR="00646E1B" w:rsidRPr="00FD1791">
          <w:rPr>
            <w:rStyle w:val="Hipersaitas"/>
            <w:sz w:val="22"/>
            <w:szCs w:val="22"/>
            <w:lang w:val="lt-LT"/>
          </w:rPr>
          <w:t>https://sabis.nbfc.lt/</w:t>
        </w:r>
      </w:hyperlink>
    </w:p>
    <w:p w14:paraId="62E0BEBF" w14:textId="3D965328" w:rsidR="005E5812" w:rsidRPr="00FD1791" w:rsidRDefault="005E5812" w:rsidP="005E5812">
      <w:pPr>
        <w:tabs>
          <w:tab w:val="left" w:pos="0"/>
          <w:tab w:val="left" w:pos="567"/>
          <w:tab w:val="left" w:pos="993"/>
        </w:tabs>
        <w:suppressAutoHyphens/>
        <w:jc w:val="both"/>
        <w:rPr>
          <w:sz w:val="22"/>
          <w:szCs w:val="22"/>
          <w:bdr w:val="none" w:sz="0" w:space="0" w:color="auto"/>
          <w:lang w:val="lt-LT"/>
        </w:rPr>
      </w:pPr>
      <w:r w:rsidRPr="00FD1791">
        <w:rPr>
          <w:sz w:val="22"/>
          <w:szCs w:val="22"/>
          <w:lang w:val="lt-LT"/>
        </w:rPr>
        <w:t xml:space="preserve">3.2.4.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w:t>
      </w:r>
      <w:r w:rsidR="004F33F8" w:rsidRPr="00FD1791">
        <w:rPr>
          <w:sz w:val="22"/>
          <w:szCs w:val="22"/>
          <w:lang w:val="lt-LT"/>
        </w:rPr>
        <w:t>sąlygas.</w:t>
      </w:r>
    </w:p>
    <w:p w14:paraId="4C53354F" w14:textId="55D4F0DA" w:rsidR="00EC428C" w:rsidRPr="00FD1791" w:rsidRDefault="00EC428C" w:rsidP="00646E1B">
      <w:pPr>
        <w:tabs>
          <w:tab w:val="left" w:pos="720"/>
        </w:tabs>
        <w:jc w:val="both"/>
        <w:rPr>
          <w:rFonts w:eastAsia="Times New Roman"/>
          <w:i/>
          <w:iCs/>
          <w:color w:val="000000"/>
          <w:sz w:val="22"/>
          <w:szCs w:val="22"/>
          <w:bdr w:val="none" w:sz="0" w:space="0" w:color="auto"/>
          <w:lang w:val="lt-LT"/>
        </w:rPr>
      </w:pPr>
      <w:r w:rsidRPr="00FD1791">
        <w:rPr>
          <w:sz w:val="22"/>
          <w:szCs w:val="22"/>
          <w:lang w:val="lt-LT"/>
        </w:rPr>
        <w:t>3.3.</w:t>
      </w:r>
      <w:r w:rsidRPr="00FD1791">
        <w:rPr>
          <w:rFonts w:eastAsia="Times New Roman"/>
          <w:color w:val="000000"/>
          <w:sz w:val="22"/>
          <w:szCs w:val="22"/>
          <w:bdr w:val="none" w:sz="0" w:space="0" w:color="auto"/>
          <w:lang w:val="lt-LT"/>
        </w:rPr>
        <w:t xml:space="preserve"> Vykdant Sutartį, pasitelkiami šie subtiekėjai </w:t>
      </w:r>
      <w:r w:rsidRPr="00FD1791">
        <w:rPr>
          <w:rFonts w:eastAsia="Times New Roman"/>
          <w:i/>
          <w:iCs/>
          <w:color w:val="000000"/>
          <w:sz w:val="22"/>
          <w:szCs w:val="22"/>
          <w:bdr w:val="none" w:sz="0" w:space="0" w:color="auto"/>
          <w:lang w:val="lt-LT"/>
        </w:rPr>
        <w:t xml:space="preserve">[įvardyti] </w:t>
      </w:r>
      <w:r w:rsidRPr="00FD1791">
        <w:rPr>
          <w:rFonts w:eastAsia="Times New Roman"/>
          <w:color w:val="000000"/>
          <w:sz w:val="22"/>
          <w:szCs w:val="22"/>
          <w:bdr w:val="none" w:sz="0" w:space="0" w:color="auto"/>
          <w:lang w:val="lt-LT"/>
        </w:rPr>
        <w:t xml:space="preserve">šioms Prekėms (ar susijusioms paslaugoms)  tiekti </w:t>
      </w:r>
      <w:r w:rsidRPr="00FD1791">
        <w:rPr>
          <w:rFonts w:eastAsia="Times New Roman"/>
          <w:i/>
          <w:iCs/>
          <w:color w:val="000000"/>
          <w:sz w:val="22"/>
          <w:szCs w:val="22"/>
          <w:bdr w:val="none" w:sz="0" w:space="0" w:color="auto"/>
          <w:lang w:val="lt-LT"/>
        </w:rPr>
        <w:t>[nurodyti]</w:t>
      </w:r>
      <w:r w:rsidRPr="00FD1791">
        <w:rPr>
          <w:rFonts w:eastAsia="Times New Roman"/>
          <w:color w:val="000000"/>
          <w:sz w:val="22"/>
          <w:szCs w:val="22"/>
          <w:bdr w:val="none" w:sz="0" w:space="0" w:color="auto"/>
          <w:lang w:val="lt-LT"/>
        </w:rPr>
        <w:t xml:space="preserve"> (</w:t>
      </w:r>
      <w:r w:rsidRPr="00FD1791">
        <w:rPr>
          <w:rFonts w:eastAsia="Times New Roman"/>
          <w:i/>
          <w:iCs/>
          <w:color w:val="000000"/>
          <w:sz w:val="22"/>
          <w:szCs w:val="22"/>
          <w:bdr w:val="none" w:sz="0" w:space="0" w:color="auto"/>
          <w:lang w:val="lt-LT"/>
        </w:rPr>
        <w:t>arba</w:t>
      </w:r>
      <w:r w:rsidRPr="00FD1791">
        <w:rPr>
          <w:rFonts w:eastAsia="Times New Roman"/>
          <w:color w:val="000000"/>
          <w:sz w:val="22"/>
          <w:szCs w:val="22"/>
          <w:bdr w:val="none" w:sz="0" w:space="0" w:color="auto"/>
          <w:lang w:val="lt-LT"/>
        </w:rPr>
        <w:t xml:space="preserve"> </w:t>
      </w:r>
      <w:r w:rsidRPr="00FD1791">
        <w:rPr>
          <w:rFonts w:eastAsia="Times New Roman"/>
          <w:i/>
          <w:iCs/>
          <w:color w:val="000000"/>
          <w:sz w:val="22"/>
          <w:szCs w:val="22"/>
          <w:bdr w:val="none" w:sz="0" w:space="0" w:color="auto"/>
          <w:lang w:val="lt-LT"/>
        </w:rPr>
        <w:t>nurodyti, kad subtiekėjai nepasitelkiami).</w:t>
      </w:r>
    </w:p>
    <w:p w14:paraId="2F310552"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06A5EAA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xml:space="preserve">3.5. </w:t>
      </w:r>
      <w:proofErr w:type="spellStart"/>
      <w:r w:rsidRPr="00FD1791">
        <w:rPr>
          <w:rFonts w:eastAsia="Times New Roman"/>
          <w:color w:val="000000"/>
          <w:sz w:val="22"/>
          <w:szCs w:val="22"/>
          <w:bdr w:val="none" w:sz="0" w:space="0" w:color="auto"/>
          <w:lang w:val="lt-LT"/>
        </w:rPr>
        <w:t>Subtiekimo</w:t>
      </w:r>
      <w:proofErr w:type="spellEnd"/>
      <w:r w:rsidRPr="00FD1791">
        <w:rPr>
          <w:rFonts w:eastAsia="Times New Roman"/>
          <w:color w:val="000000"/>
          <w:sz w:val="22"/>
          <w:szCs w:val="22"/>
          <w:bdr w:val="none" w:sz="0" w:space="0" w:color="auto"/>
          <w:lang w:val="lt-LT"/>
        </w:rPr>
        <w:t xml:space="preserve"> sutarties sudarymas nekeičia Tiekėjo atsakomybės dėl Sutarties įvykdymo. </w:t>
      </w:r>
    </w:p>
    <w:p w14:paraId="2628475D"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3.6. Tiekėjas, raštu kreipdamasis į Pirkėją dėl subtiekėjo keitimo, privalo nurodyti šias aplinkybes, įskaitant, bet neapsiribojant:</w:t>
      </w:r>
    </w:p>
    <w:p w14:paraId="724678D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3.6.1. subtiekėjas yra bankrutavęs;</w:t>
      </w:r>
    </w:p>
    <w:p w14:paraId="14961FC8"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3.6.2. subtiekėjas yra likviduojamas;</w:t>
      </w:r>
    </w:p>
    <w:p w14:paraId="5E4DE92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3.6.3. subtiekėjui yra iškelta restruktūrizavimo byla;</w:t>
      </w:r>
    </w:p>
    <w:p w14:paraId="6DF5C75E"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3.6.4. subtiekėjui yra iškelta bankroto byla;</w:t>
      </w:r>
    </w:p>
    <w:p w14:paraId="08EE5152"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3.6.5. subtiekėjui bankroto procesas vykdomas ne teismo tvarka;</w:t>
      </w:r>
    </w:p>
    <w:p w14:paraId="39B2671E"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3.6.6. subtiekėjui inicijuotos priverstinio likvidavimo ar susitarimo su kreditoriais procedūros;</w:t>
      </w:r>
    </w:p>
    <w:p w14:paraId="0C2AC9CF"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3.6.7. subtiekėjas su kreditoriais yra sudaręs taikos sutartį;</w:t>
      </w:r>
    </w:p>
    <w:p w14:paraId="608CD0D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3.6.8. subtiekėjas yra sustabdęs ar apribojęs savo veiklą;</w:t>
      </w:r>
    </w:p>
    <w:p w14:paraId="1535466A"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color w:val="000000"/>
          <w:sz w:val="22"/>
          <w:szCs w:val="22"/>
          <w:bdr w:val="none" w:sz="0" w:space="0" w:color="auto"/>
          <w:lang w:val="lt-LT"/>
        </w:rPr>
        <w:t xml:space="preserve">             </w:t>
      </w:r>
      <w:r w:rsidRPr="00FD1791">
        <w:rPr>
          <w:rFonts w:eastAsia="Times New Roman"/>
          <w:sz w:val="22"/>
          <w:szCs w:val="22"/>
          <w:bdr w:val="none" w:sz="0" w:space="0" w:color="auto"/>
          <w:lang w:val="lt-LT"/>
        </w:rPr>
        <w:t>3.6.9. subtiekėjas pakeitė savo veiklą ir nebevykdo veiklos, susijusios su prisiimtomis prievolėmis;</w:t>
      </w:r>
    </w:p>
    <w:p w14:paraId="37DB16B7"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3.6.10. subtiekėjas nutraukė Prekių tiekimą ir / ar atsisakė tęsti veiklą;</w:t>
      </w:r>
    </w:p>
    <w:p w14:paraId="6B034BE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3.6.11. kitos aplinkybės.</w:t>
      </w:r>
    </w:p>
    <w:p w14:paraId="78832265"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 Tiekėjas, raštu kreipdamasis į Pirkėją dėl naujo subtiekėjo pasitelkimo, privalo nurodyti šias aplinkybes, įskaitant, bet neapsiribojant:</w:t>
      </w:r>
    </w:p>
    <w:p w14:paraId="59CB824A"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3.7.1. subtiekėjo pasitelkimas pagreitintų Prekių instaliavimą / įdiegimą, Pirkėjo personalo apmokymą, kt.;</w:t>
      </w:r>
    </w:p>
    <w:p w14:paraId="6F5225A0"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3.7.2. Sutarties vykdymo metu  paaiškėja aplinkybės, kurios nebuvo žinomos anksčiau ir joms esant Tiekėjas negali vykdyti įsipareigojimų pagal Sutartį, kol nebus pasitelktas naujas subtiekėjas;</w:t>
      </w:r>
    </w:p>
    <w:p w14:paraId="3D7A55AC"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3.7.3. kitos aplinkybės.</w:t>
      </w:r>
    </w:p>
    <w:p w14:paraId="19358CB7"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6640B2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w:t>
      </w:r>
      <w:r w:rsidRPr="00FD1791">
        <w:rPr>
          <w:rFonts w:eastAsia="Times New Roman"/>
          <w:color w:val="000000"/>
          <w:sz w:val="22"/>
          <w:szCs w:val="22"/>
          <w:bdr w:val="none" w:sz="0" w:space="0" w:color="auto"/>
          <w:lang w:val="lt-LT"/>
        </w:rPr>
        <w:lastRenderedPageBreak/>
        <w:t xml:space="preserve">(trisdešimt)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370D3D6C" w14:textId="77777777" w:rsidR="00EC428C" w:rsidRPr="00FD1791" w:rsidRDefault="00EC428C" w:rsidP="00EC428C">
      <w:pPr>
        <w:pStyle w:val="Punktai"/>
        <w:numPr>
          <w:ilvl w:val="0"/>
          <w:numId w:val="0"/>
        </w:numPr>
        <w:tabs>
          <w:tab w:val="left" w:pos="720"/>
        </w:tabs>
        <w:jc w:val="both"/>
        <w:rPr>
          <w:sz w:val="22"/>
          <w:szCs w:val="22"/>
          <w:lang w:val="lt-LT"/>
        </w:rPr>
      </w:pPr>
      <w:r w:rsidRPr="00FD1791">
        <w:rPr>
          <w:sz w:val="22"/>
          <w:szCs w:val="22"/>
          <w:lang w:val="lt-LT"/>
        </w:rPr>
        <w:t>3.10.  Pirkėjas įsipareigoja:</w:t>
      </w:r>
    </w:p>
    <w:p w14:paraId="11FA390B" w14:textId="77777777" w:rsidR="00EC428C" w:rsidRPr="00FD1791" w:rsidRDefault="00EC428C" w:rsidP="00EC428C">
      <w:pPr>
        <w:pStyle w:val="Punktai"/>
        <w:numPr>
          <w:ilvl w:val="0"/>
          <w:numId w:val="0"/>
        </w:numPr>
        <w:tabs>
          <w:tab w:val="left" w:pos="1080"/>
        </w:tabs>
        <w:jc w:val="both"/>
        <w:rPr>
          <w:spacing w:val="3"/>
          <w:sz w:val="22"/>
          <w:szCs w:val="22"/>
          <w:lang w:val="lt-LT"/>
        </w:rPr>
      </w:pPr>
      <w:r w:rsidRPr="00FD1791">
        <w:rPr>
          <w:spacing w:val="3"/>
          <w:sz w:val="22"/>
          <w:szCs w:val="22"/>
          <w:lang w:val="lt-LT"/>
        </w:rPr>
        <w:t>3.10.1. sumokėti per Sutarties 2.2. punkte nurodytą terminą;</w:t>
      </w:r>
    </w:p>
    <w:p w14:paraId="476B288C" w14:textId="77777777" w:rsidR="00EC428C" w:rsidRPr="00FD1791" w:rsidRDefault="00EC428C" w:rsidP="00EC428C">
      <w:pPr>
        <w:pStyle w:val="Punktai"/>
        <w:numPr>
          <w:ilvl w:val="0"/>
          <w:numId w:val="0"/>
        </w:numPr>
        <w:tabs>
          <w:tab w:val="left" w:pos="1080"/>
        </w:tabs>
        <w:jc w:val="both"/>
        <w:rPr>
          <w:spacing w:val="3"/>
          <w:sz w:val="22"/>
          <w:szCs w:val="22"/>
          <w:lang w:val="lt-LT"/>
        </w:rPr>
      </w:pPr>
      <w:r w:rsidRPr="00FD1791">
        <w:rPr>
          <w:spacing w:val="3"/>
          <w:sz w:val="22"/>
          <w:szCs w:val="22"/>
          <w:lang w:val="lt-LT"/>
        </w:rPr>
        <w:t>3.10.2. priimti savo nuosavybėn kokybiškas, atitinkančias Sutartyje nustatytus reikalavimus, nustatytu terminu pateiktas, Prekes.</w:t>
      </w:r>
    </w:p>
    <w:p w14:paraId="74FF5C9F" w14:textId="77777777" w:rsidR="00EC428C" w:rsidRPr="00FD1791" w:rsidRDefault="00EC428C" w:rsidP="00EC428C">
      <w:pPr>
        <w:pStyle w:val="Punktai"/>
        <w:numPr>
          <w:ilvl w:val="0"/>
          <w:numId w:val="0"/>
        </w:numPr>
        <w:tabs>
          <w:tab w:val="left" w:pos="720"/>
        </w:tabs>
        <w:jc w:val="both"/>
        <w:rPr>
          <w:sz w:val="22"/>
          <w:szCs w:val="22"/>
          <w:lang w:val="lt-LT"/>
        </w:rPr>
      </w:pPr>
      <w:r w:rsidRPr="00FD1791">
        <w:rPr>
          <w:sz w:val="22"/>
          <w:szCs w:val="22"/>
          <w:lang w:val="lt-LT"/>
        </w:rPr>
        <w:t>3.11.    Pirkėjas turi teisę:</w:t>
      </w:r>
    </w:p>
    <w:p w14:paraId="039130D5" w14:textId="77777777" w:rsidR="00EC428C" w:rsidRPr="00FD1791" w:rsidRDefault="00EC428C" w:rsidP="00EC428C">
      <w:pPr>
        <w:pStyle w:val="Punktai"/>
        <w:numPr>
          <w:ilvl w:val="0"/>
          <w:numId w:val="0"/>
        </w:numPr>
        <w:tabs>
          <w:tab w:val="left" w:pos="1080"/>
        </w:tabs>
        <w:jc w:val="both"/>
        <w:rPr>
          <w:sz w:val="22"/>
          <w:szCs w:val="22"/>
          <w:lang w:val="lt-LT"/>
        </w:rPr>
      </w:pPr>
      <w:r w:rsidRPr="00FD1791">
        <w:rPr>
          <w:sz w:val="22"/>
          <w:szCs w:val="22"/>
          <w:lang w:val="lt-LT"/>
        </w:rPr>
        <w:t>3.11.1. reikalauti, kad būtų perduotos jam perkamos Prekės;</w:t>
      </w:r>
    </w:p>
    <w:p w14:paraId="740B1299" w14:textId="77777777" w:rsidR="00EC428C" w:rsidRPr="00FD1791" w:rsidRDefault="00EC428C" w:rsidP="00EC428C">
      <w:pPr>
        <w:pStyle w:val="Punktai"/>
        <w:numPr>
          <w:ilvl w:val="0"/>
          <w:numId w:val="0"/>
        </w:numPr>
        <w:tabs>
          <w:tab w:val="left" w:pos="1080"/>
        </w:tabs>
        <w:jc w:val="both"/>
        <w:rPr>
          <w:sz w:val="22"/>
          <w:szCs w:val="22"/>
          <w:lang w:val="lt-LT"/>
        </w:rPr>
      </w:pPr>
      <w:r w:rsidRPr="00FD1791">
        <w:rPr>
          <w:sz w:val="22"/>
          <w:szCs w:val="22"/>
          <w:lang w:val="lt-LT"/>
        </w:rPr>
        <w:t>3.11.2. reikalauti iš Tiekėjo atlyginti nuostolius, padarytus įvykdymo uždelsimu ar atsiradusius pateikus nekokybiškas Prekes.</w:t>
      </w:r>
    </w:p>
    <w:p w14:paraId="67D572C3" w14:textId="77777777" w:rsidR="00EC428C" w:rsidRPr="00FD1791" w:rsidRDefault="00EC428C" w:rsidP="00EC428C">
      <w:pPr>
        <w:pStyle w:val="Punktai"/>
        <w:numPr>
          <w:ilvl w:val="0"/>
          <w:numId w:val="0"/>
        </w:numPr>
        <w:tabs>
          <w:tab w:val="num" w:pos="0"/>
          <w:tab w:val="left" w:pos="142"/>
          <w:tab w:val="left" w:pos="284"/>
        </w:tabs>
        <w:jc w:val="both"/>
        <w:rPr>
          <w:sz w:val="22"/>
          <w:szCs w:val="22"/>
          <w:lang w:val="lt-LT"/>
        </w:rPr>
      </w:pPr>
      <w:r w:rsidRPr="00FD1791">
        <w:rPr>
          <w:sz w:val="22"/>
          <w:szCs w:val="22"/>
          <w:lang w:val="lt-LT"/>
        </w:rPr>
        <w:t xml:space="preserve">3.12. Už Tiekėjo sutartinių įsipareigojimų vykdymą atsakingas _______________________, tel. _________________, faks. </w:t>
      </w:r>
      <w:r w:rsidRPr="00FD1791">
        <w:rPr>
          <w:sz w:val="22"/>
          <w:szCs w:val="22"/>
          <w:u w:val="single"/>
          <w:lang w:val="lt-LT"/>
        </w:rPr>
        <w:tab/>
      </w:r>
      <w:r w:rsidRPr="00FD1791">
        <w:rPr>
          <w:sz w:val="22"/>
          <w:szCs w:val="22"/>
          <w:lang w:val="lt-LT"/>
        </w:rPr>
        <w:t xml:space="preserve"> </w:t>
      </w:r>
      <w:proofErr w:type="spellStart"/>
      <w:r w:rsidRPr="00FD1791">
        <w:rPr>
          <w:sz w:val="22"/>
          <w:szCs w:val="22"/>
          <w:lang w:val="lt-LT"/>
        </w:rPr>
        <w:t>el.paštas</w:t>
      </w:r>
      <w:proofErr w:type="spellEnd"/>
      <w:r w:rsidRPr="00FD1791">
        <w:rPr>
          <w:sz w:val="22"/>
          <w:szCs w:val="22"/>
          <w:lang w:val="lt-LT"/>
        </w:rPr>
        <w:t xml:space="preserve"> _____________________.</w:t>
      </w:r>
    </w:p>
    <w:p w14:paraId="02A0945C" w14:textId="1CCB26EC" w:rsidR="00EC428C" w:rsidRPr="00FD1791" w:rsidRDefault="00EC428C" w:rsidP="00EC428C">
      <w:pPr>
        <w:pStyle w:val="Punktai"/>
        <w:numPr>
          <w:ilvl w:val="0"/>
          <w:numId w:val="0"/>
        </w:numPr>
        <w:tabs>
          <w:tab w:val="left" w:pos="142"/>
          <w:tab w:val="left" w:pos="284"/>
        </w:tabs>
        <w:jc w:val="both"/>
        <w:rPr>
          <w:sz w:val="22"/>
          <w:szCs w:val="22"/>
          <w:lang w:val="lt-LT"/>
        </w:rPr>
      </w:pPr>
      <w:r w:rsidRPr="00FD1791">
        <w:rPr>
          <w:sz w:val="22"/>
          <w:szCs w:val="22"/>
          <w:lang w:val="lt-LT"/>
        </w:rPr>
        <w:t>3.1</w:t>
      </w:r>
      <w:r w:rsidR="00F07F2D" w:rsidRPr="00FD1791">
        <w:rPr>
          <w:sz w:val="22"/>
          <w:szCs w:val="22"/>
          <w:lang w:val="lt-LT"/>
        </w:rPr>
        <w:t>3</w:t>
      </w:r>
      <w:r w:rsidRPr="00FD1791">
        <w:rPr>
          <w:sz w:val="22"/>
          <w:szCs w:val="22"/>
          <w:lang w:val="lt-LT"/>
        </w:rPr>
        <w:t xml:space="preserve">. Už Pirkėjo  įsipareigojimų vykdymo, Sutarties terminų laikymosi koordinavimą (organizavimą), taip pat Prekių atitikties pirkimo sutartyje numatytiems kokybiniams ir kitiems reikalavimams stebėseną atsakingas – </w:t>
      </w:r>
      <w:bookmarkStart w:id="2" w:name="_Hlk491243795"/>
    </w:p>
    <w:p w14:paraId="579D0BB4" w14:textId="3C3ECF06" w:rsidR="009A5E79" w:rsidRPr="00FD1791" w:rsidRDefault="007B2F63" w:rsidP="00AC09A2">
      <w:pPr>
        <w:spacing w:line="252" w:lineRule="auto"/>
        <w:jc w:val="both"/>
        <w:rPr>
          <w:bCs/>
          <w:sz w:val="22"/>
          <w:szCs w:val="22"/>
          <w:lang w:val="lt-LT"/>
        </w:rPr>
      </w:pPr>
      <w:r w:rsidRPr="00FD1791">
        <w:rPr>
          <w:color w:val="000000"/>
          <w:sz w:val="22"/>
          <w:szCs w:val="22"/>
          <w:lang w:val="lt-LT" w:eastAsia="lt-LT"/>
        </w:rPr>
        <w:t>Medicinos technikos skyriaus vyriausiasis specialistas </w:t>
      </w:r>
      <w:r w:rsidR="009A5E79" w:rsidRPr="00FD1791">
        <w:rPr>
          <w:sz w:val="22"/>
          <w:szCs w:val="22"/>
          <w:bdr w:val="none" w:sz="0" w:space="0" w:color="auto"/>
          <w:lang w:val="lt-LT"/>
        </w:rPr>
        <w:t>Vladas Daujotas</w:t>
      </w:r>
      <w:r w:rsidR="00AC09A2" w:rsidRPr="00FD1791">
        <w:rPr>
          <w:sz w:val="22"/>
          <w:szCs w:val="22"/>
          <w:bdr w:val="none" w:sz="0" w:space="0" w:color="auto"/>
          <w:lang w:val="lt-LT"/>
        </w:rPr>
        <w:t xml:space="preserve"> </w:t>
      </w:r>
      <w:r w:rsidR="009A5E79" w:rsidRPr="00FD1791">
        <w:rPr>
          <w:sz w:val="22"/>
          <w:szCs w:val="22"/>
          <w:bdr w:val="none" w:sz="0" w:space="0" w:color="auto"/>
          <w:lang w:val="lt-LT"/>
        </w:rPr>
        <w:t>+370</w:t>
      </w:r>
      <w:r w:rsidR="009A5E79" w:rsidRPr="00FD1791">
        <w:rPr>
          <w:sz w:val="22"/>
          <w:szCs w:val="22"/>
          <w:lang w:val="lt-LT" w:eastAsia="lt-LT"/>
        </w:rPr>
        <w:t>41 524306,</w:t>
      </w:r>
      <w:r w:rsidR="009A5E79" w:rsidRPr="00FD1791">
        <w:rPr>
          <w:sz w:val="22"/>
          <w:szCs w:val="22"/>
          <w:bdr w:val="none" w:sz="0" w:space="0" w:color="auto"/>
          <w:lang w:val="lt-LT"/>
        </w:rPr>
        <w:t xml:space="preserve"> </w:t>
      </w:r>
      <w:r w:rsidR="009A5E79" w:rsidRPr="00FD1791">
        <w:rPr>
          <w:bCs/>
          <w:sz w:val="22"/>
          <w:szCs w:val="22"/>
          <w:lang w:val="lt-LT"/>
        </w:rPr>
        <w:t xml:space="preserve">el. paštas: </w:t>
      </w:r>
      <w:hyperlink r:id="rId13" w:history="1">
        <w:r w:rsidR="009A5E79" w:rsidRPr="00FD1791">
          <w:rPr>
            <w:rStyle w:val="Hipersaitas"/>
            <w:bCs/>
            <w:sz w:val="22"/>
            <w:szCs w:val="22"/>
            <w:lang w:val="lt-LT"/>
          </w:rPr>
          <w:t>vladas.daujotas@siauliuligonine.lt</w:t>
        </w:r>
      </w:hyperlink>
      <w:r w:rsidR="009A5E79" w:rsidRPr="00FD1791">
        <w:rPr>
          <w:bCs/>
          <w:sz w:val="22"/>
          <w:szCs w:val="22"/>
          <w:lang w:val="lt-LT"/>
        </w:rPr>
        <w:t xml:space="preserve">. </w:t>
      </w:r>
    </w:p>
    <w:p w14:paraId="65684804" w14:textId="561D4722" w:rsidR="00EC428C" w:rsidRPr="00FD1791" w:rsidRDefault="00D268DA" w:rsidP="00AC09A2">
      <w:pPr>
        <w:spacing w:line="252" w:lineRule="auto"/>
        <w:jc w:val="both"/>
        <w:rPr>
          <w:rFonts w:eastAsia="Calibri"/>
          <w:bCs/>
          <w:color w:val="000000"/>
          <w:sz w:val="22"/>
          <w:szCs w:val="22"/>
          <w:lang w:val="lt-LT"/>
        </w:rPr>
      </w:pPr>
      <w:r w:rsidRPr="00FD1791">
        <w:rPr>
          <w:color w:val="000000"/>
          <w:sz w:val="22"/>
          <w:szCs w:val="22"/>
          <w:lang w:val="lt-LT" w:eastAsia="lt-LT"/>
        </w:rPr>
        <w:t>3</w:t>
      </w:r>
      <w:r w:rsidR="00EC428C" w:rsidRPr="00FD1791">
        <w:rPr>
          <w:color w:val="000000"/>
          <w:sz w:val="22"/>
          <w:szCs w:val="22"/>
          <w:lang w:val="lt-LT" w:eastAsia="lt-LT"/>
        </w:rPr>
        <w:t>.1</w:t>
      </w:r>
      <w:r w:rsidR="00F07F2D" w:rsidRPr="00FD1791">
        <w:rPr>
          <w:color w:val="000000"/>
          <w:sz w:val="22"/>
          <w:szCs w:val="22"/>
          <w:lang w:val="lt-LT" w:eastAsia="lt-LT"/>
        </w:rPr>
        <w:t>4</w:t>
      </w:r>
      <w:r w:rsidR="00EC428C" w:rsidRPr="00FD1791">
        <w:rPr>
          <w:color w:val="000000"/>
          <w:sz w:val="22"/>
          <w:szCs w:val="22"/>
          <w:lang w:val="lt-LT" w:eastAsia="lt-LT"/>
        </w:rPr>
        <w:t xml:space="preserve">. Pirkėjo paskirtas asmuo, atsakingas už Sutarties ir pakeitimų paskelbimą pagal Viešųjų pirkimų įstatymo 86 straipsnio 9 dalies nuostatas, yra Viešųjų pirkimų skyriaus </w:t>
      </w:r>
      <w:bookmarkEnd w:id="2"/>
      <w:proofErr w:type="spellStart"/>
      <w:r w:rsidR="00EC428C" w:rsidRPr="00FD1791">
        <w:rPr>
          <w:color w:val="000000"/>
          <w:sz w:val="22"/>
          <w:szCs w:val="22"/>
          <w:lang w:val="lt-LT" w:eastAsia="lt-LT"/>
        </w:rPr>
        <w:t>vyriausias</w:t>
      </w:r>
      <w:r w:rsidR="0037795F" w:rsidRPr="00FD1791">
        <w:rPr>
          <w:color w:val="000000"/>
          <w:sz w:val="22"/>
          <w:szCs w:val="22"/>
          <w:lang w:val="lt-LT" w:eastAsia="lt-LT"/>
        </w:rPr>
        <w:t>ioji</w:t>
      </w:r>
      <w:proofErr w:type="spellEnd"/>
      <w:r w:rsidR="00EC428C" w:rsidRPr="00FD1791">
        <w:rPr>
          <w:color w:val="000000"/>
          <w:sz w:val="22"/>
          <w:szCs w:val="22"/>
          <w:lang w:val="lt-LT" w:eastAsia="lt-LT"/>
        </w:rPr>
        <w:t xml:space="preserve"> specialist</w:t>
      </w:r>
      <w:r w:rsidR="0037795F" w:rsidRPr="00FD1791">
        <w:rPr>
          <w:color w:val="000000"/>
          <w:sz w:val="22"/>
          <w:szCs w:val="22"/>
          <w:lang w:val="lt-LT" w:eastAsia="lt-LT"/>
        </w:rPr>
        <w:t>ė</w:t>
      </w:r>
      <w:r w:rsidR="00EC428C" w:rsidRPr="00FD1791">
        <w:rPr>
          <w:color w:val="000000"/>
          <w:sz w:val="22"/>
          <w:szCs w:val="22"/>
          <w:lang w:val="lt-LT" w:eastAsia="lt-LT"/>
        </w:rPr>
        <w:t xml:space="preserve"> </w:t>
      </w:r>
      <w:r w:rsidR="0037795F" w:rsidRPr="00FD1791">
        <w:rPr>
          <w:color w:val="000000"/>
          <w:sz w:val="22"/>
          <w:szCs w:val="22"/>
          <w:lang w:val="lt-LT" w:eastAsia="lt-LT"/>
        </w:rPr>
        <w:t>Brigita Jariginienė</w:t>
      </w:r>
      <w:r w:rsidR="00EC428C" w:rsidRPr="00FD1791">
        <w:rPr>
          <w:color w:val="000000"/>
          <w:sz w:val="22"/>
          <w:szCs w:val="22"/>
          <w:lang w:val="lt-LT" w:eastAsia="lt-LT"/>
        </w:rPr>
        <w:t>.</w:t>
      </w:r>
    </w:p>
    <w:p w14:paraId="6C9F9CF1" w14:textId="77777777" w:rsidR="00EC428C" w:rsidRPr="00FD1791" w:rsidRDefault="00EC428C" w:rsidP="00EC428C">
      <w:pPr>
        <w:jc w:val="center"/>
        <w:rPr>
          <w:b/>
          <w:bCs/>
          <w:sz w:val="22"/>
          <w:szCs w:val="22"/>
          <w:lang w:val="lt-LT"/>
        </w:rPr>
      </w:pPr>
    </w:p>
    <w:p w14:paraId="57BAEECD" w14:textId="77777777" w:rsidR="00D268DA" w:rsidRPr="00FD1791" w:rsidRDefault="00D268DA" w:rsidP="00D268DA">
      <w:pPr>
        <w:pStyle w:val="Punktai"/>
        <w:numPr>
          <w:ilvl w:val="0"/>
          <w:numId w:val="0"/>
        </w:numPr>
        <w:tabs>
          <w:tab w:val="left" w:pos="1080"/>
        </w:tabs>
        <w:jc w:val="center"/>
        <w:rPr>
          <w:b/>
          <w:bCs/>
          <w:color w:val="000000"/>
          <w:sz w:val="22"/>
          <w:szCs w:val="22"/>
          <w:lang w:val="lt-LT"/>
        </w:rPr>
      </w:pPr>
      <w:r w:rsidRPr="00FD1791">
        <w:rPr>
          <w:b/>
          <w:bCs/>
          <w:color w:val="000000"/>
          <w:sz w:val="22"/>
          <w:szCs w:val="22"/>
          <w:lang w:val="lt-LT"/>
        </w:rPr>
        <w:t>IV. PREKIŲ TIEKIMO TVARKA IR GARANTIJOS</w:t>
      </w:r>
    </w:p>
    <w:p w14:paraId="39680743" w14:textId="77777777" w:rsidR="00D268DA" w:rsidRPr="00FD1791" w:rsidRDefault="00D268DA" w:rsidP="00D268DA">
      <w:pPr>
        <w:pStyle w:val="Punktai"/>
        <w:numPr>
          <w:ilvl w:val="0"/>
          <w:numId w:val="0"/>
        </w:numPr>
        <w:tabs>
          <w:tab w:val="left" w:pos="0"/>
        </w:tabs>
        <w:jc w:val="both"/>
        <w:rPr>
          <w:color w:val="000000"/>
          <w:sz w:val="22"/>
          <w:szCs w:val="22"/>
          <w:lang w:val="lt-LT"/>
        </w:rPr>
      </w:pPr>
    </w:p>
    <w:p w14:paraId="0756F5B4" w14:textId="3B36D201" w:rsidR="005800EA" w:rsidRPr="0071159D" w:rsidRDefault="00D268DA" w:rsidP="00D268DA">
      <w:pPr>
        <w:pStyle w:val="Punktai"/>
        <w:numPr>
          <w:ilvl w:val="0"/>
          <w:numId w:val="0"/>
        </w:numPr>
        <w:tabs>
          <w:tab w:val="left" w:pos="0"/>
        </w:tabs>
        <w:ind w:left="360" w:hanging="360"/>
        <w:jc w:val="both"/>
        <w:rPr>
          <w:b/>
          <w:bCs/>
          <w:color w:val="000000" w:themeColor="text1"/>
          <w:sz w:val="22"/>
          <w:szCs w:val="22"/>
          <w:lang w:val="lt-LT"/>
        </w:rPr>
      </w:pPr>
      <w:r w:rsidRPr="0071159D">
        <w:rPr>
          <w:color w:val="000000" w:themeColor="text1"/>
          <w:sz w:val="22"/>
          <w:szCs w:val="22"/>
          <w:lang w:val="lt-LT"/>
        </w:rPr>
        <w:t xml:space="preserve">4.1. Tiekėjas Prekes pristato adresu: </w:t>
      </w:r>
      <w:r w:rsidR="00437A58">
        <w:rPr>
          <w:color w:val="000000" w:themeColor="text1"/>
          <w:sz w:val="22"/>
          <w:szCs w:val="22"/>
          <w:lang w:val="lt-LT"/>
        </w:rPr>
        <w:t>Darželio g.</w:t>
      </w:r>
      <w:r w:rsidRPr="0071159D">
        <w:rPr>
          <w:color w:val="000000" w:themeColor="text1"/>
          <w:sz w:val="22"/>
          <w:szCs w:val="22"/>
          <w:lang w:val="lt-LT"/>
        </w:rPr>
        <w:t xml:space="preserve"> </w:t>
      </w:r>
      <w:r w:rsidR="00437A58">
        <w:rPr>
          <w:color w:val="000000" w:themeColor="text1"/>
          <w:sz w:val="22"/>
          <w:szCs w:val="22"/>
          <w:lang w:val="lt-LT"/>
        </w:rPr>
        <w:t>10</w:t>
      </w:r>
      <w:r w:rsidRPr="0071159D">
        <w:rPr>
          <w:color w:val="000000" w:themeColor="text1"/>
          <w:sz w:val="22"/>
          <w:szCs w:val="22"/>
          <w:lang w:val="lt-LT"/>
        </w:rPr>
        <w:t xml:space="preserve">, Šiauliai, savo transportu ir savo lėšomis  </w:t>
      </w:r>
      <w:r w:rsidRPr="0071159D">
        <w:rPr>
          <w:b/>
          <w:bCs/>
          <w:color w:val="000000" w:themeColor="text1"/>
          <w:sz w:val="22"/>
          <w:szCs w:val="22"/>
          <w:lang w:val="lt-LT"/>
        </w:rPr>
        <w:t xml:space="preserve">per </w:t>
      </w:r>
      <w:r w:rsidR="006D4529" w:rsidRPr="0071159D">
        <w:rPr>
          <w:b/>
          <w:bCs/>
          <w:color w:val="000000" w:themeColor="text1"/>
          <w:sz w:val="22"/>
          <w:szCs w:val="22"/>
          <w:lang w:val="lt-LT"/>
        </w:rPr>
        <w:t>4</w:t>
      </w:r>
      <w:r w:rsidRPr="0071159D">
        <w:rPr>
          <w:b/>
          <w:bCs/>
          <w:color w:val="000000" w:themeColor="text1"/>
          <w:sz w:val="22"/>
          <w:szCs w:val="22"/>
          <w:lang w:val="lt-LT"/>
        </w:rPr>
        <w:t xml:space="preserve"> (</w:t>
      </w:r>
      <w:r w:rsidR="006D4529" w:rsidRPr="0071159D">
        <w:rPr>
          <w:b/>
          <w:bCs/>
          <w:color w:val="000000" w:themeColor="text1"/>
          <w:sz w:val="22"/>
          <w:szCs w:val="22"/>
          <w:lang w:val="lt-LT"/>
        </w:rPr>
        <w:t>keturis</w:t>
      </w:r>
      <w:r w:rsidRPr="0071159D">
        <w:rPr>
          <w:b/>
          <w:bCs/>
          <w:color w:val="000000" w:themeColor="text1"/>
          <w:sz w:val="22"/>
          <w:szCs w:val="22"/>
          <w:lang w:val="lt-LT"/>
        </w:rPr>
        <w:t xml:space="preserve">) </w:t>
      </w:r>
    </w:p>
    <w:p w14:paraId="66EB788B" w14:textId="61F1765F" w:rsidR="00D268DA" w:rsidRPr="00FD1791" w:rsidRDefault="00D268DA" w:rsidP="00D268DA">
      <w:pPr>
        <w:pStyle w:val="Punktai"/>
        <w:numPr>
          <w:ilvl w:val="0"/>
          <w:numId w:val="0"/>
        </w:numPr>
        <w:tabs>
          <w:tab w:val="left" w:pos="0"/>
        </w:tabs>
        <w:ind w:left="360" w:hanging="360"/>
        <w:jc w:val="both"/>
        <w:rPr>
          <w:color w:val="000000" w:themeColor="text1"/>
          <w:sz w:val="22"/>
          <w:szCs w:val="22"/>
          <w:lang w:val="lt-LT"/>
        </w:rPr>
      </w:pPr>
      <w:r w:rsidRPr="0071159D">
        <w:rPr>
          <w:b/>
          <w:bCs/>
          <w:color w:val="000000" w:themeColor="text1"/>
          <w:sz w:val="22"/>
          <w:szCs w:val="22"/>
          <w:lang w:val="lt-LT"/>
        </w:rPr>
        <w:t>mėnesius</w:t>
      </w:r>
      <w:r w:rsidRPr="0071159D">
        <w:rPr>
          <w:color w:val="000000" w:themeColor="text1"/>
          <w:sz w:val="22"/>
          <w:szCs w:val="22"/>
          <w:lang w:val="lt-LT"/>
        </w:rPr>
        <w:t xml:space="preserve"> nuo sutarties </w:t>
      </w:r>
      <w:r w:rsidR="005B37B8" w:rsidRPr="0071159D">
        <w:rPr>
          <w:color w:val="000000" w:themeColor="text1"/>
          <w:sz w:val="22"/>
          <w:szCs w:val="22"/>
          <w:lang w:val="lt-LT"/>
        </w:rPr>
        <w:t xml:space="preserve">įsigaliojimo </w:t>
      </w:r>
      <w:r w:rsidRPr="0071159D">
        <w:rPr>
          <w:color w:val="000000" w:themeColor="text1"/>
          <w:sz w:val="22"/>
          <w:szCs w:val="22"/>
          <w:lang w:val="lt-LT"/>
        </w:rPr>
        <w:t>dienos.</w:t>
      </w:r>
    </w:p>
    <w:p w14:paraId="3EA752DF" w14:textId="77777777"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 xml:space="preserve">4.2. Prekių priėmimo faktą patvirtina pasirašytas Prekių perdavimo – priėmimo </w:t>
      </w:r>
      <w:smartTag w:uri="schemas-tilde-lt/tildestengine" w:element="templates">
        <w:smartTagPr>
          <w:attr w:name="text" w:val="aktas"/>
          <w:attr w:name="baseform" w:val="aktas"/>
          <w:attr w:name="id" w:val="-1"/>
        </w:smartTagPr>
        <w:r w:rsidRPr="00FD1791">
          <w:rPr>
            <w:color w:val="000000"/>
            <w:sz w:val="22"/>
            <w:szCs w:val="22"/>
            <w:lang w:val="lt-LT"/>
          </w:rPr>
          <w:t>aktas</w:t>
        </w:r>
      </w:smartTag>
      <w:r w:rsidRPr="00FD1791">
        <w:rPr>
          <w:color w:val="000000"/>
          <w:sz w:val="22"/>
          <w:szCs w:val="22"/>
          <w:lang w:val="lt-LT"/>
        </w:rPr>
        <w:t>. Prekių priėmimo – perdavimo aktas pasirašomas tik tada, kai įvykdytos šios sąlygos:</w:t>
      </w:r>
    </w:p>
    <w:p w14:paraId="27778253" w14:textId="652B068E"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4.2.1. Prekės pristatytos nurodytu adresu;</w:t>
      </w:r>
    </w:p>
    <w:p w14:paraId="5C161997" w14:textId="77777777"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4.2.2. Prekės išpakuotos;</w:t>
      </w:r>
    </w:p>
    <w:p w14:paraId="69947E1E" w14:textId="56E09B75"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4.2.3. Prekės instaliuotos, įranga suderinta, nustatyti gamintojo nurodyti reikalaujami parametrai ir išbandytas įrangos veikimas darbinėje aplinkoje.</w:t>
      </w:r>
    </w:p>
    <w:p w14:paraId="00B729AE" w14:textId="0A60DD49"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4.2.4. perduota  Pirkėjui vartotojo instrukcija, kita techninė dokumentacija originalo ir lietuvių kalbomis;</w:t>
      </w:r>
    </w:p>
    <w:p w14:paraId="0DC6B774" w14:textId="4115FC81" w:rsidR="00D268DA" w:rsidRPr="00FD1791" w:rsidRDefault="00D268DA" w:rsidP="00D268DA">
      <w:pPr>
        <w:tabs>
          <w:tab w:val="left" w:pos="142"/>
          <w:tab w:val="left" w:pos="284"/>
          <w:tab w:val="left" w:pos="596"/>
        </w:tabs>
        <w:jc w:val="both"/>
        <w:rPr>
          <w:color w:val="000000"/>
          <w:sz w:val="22"/>
          <w:szCs w:val="22"/>
          <w:lang w:val="es-ES_tradnl"/>
        </w:rPr>
      </w:pPr>
      <w:r w:rsidRPr="00FD1791">
        <w:rPr>
          <w:color w:val="000000"/>
          <w:sz w:val="22"/>
          <w:szCs w:val="22"/>
          <w:lang w:val="es-ES_tradnl"/>
        </w:rPr>
        <w:t>4.2.5. apmokytas Pirkėjo medicinos ir/ar techninis personalas (pateikiamas įrangos pasas su užpildytomis gra</w:t>
      </w:r>
      <w:r w:rsidR="00646E1B" w:rsidRPr="00FD1791">
        <w:rPr>
          <w:color w:val="000000"/>
          <w:sz w:val="22"/>
          <w:szCs w:val="22"/>
          <w:lang w:val="es-ES_tradnl"/>
        </w:rPr>
        <w:t>f</w:t>
      </w:r>
      <w:r w:rsidRPr="00FD1791">
        <w:rPr>
          <w:color w:val="000000"/>
          <w:sz w:val="22"/>
          <w:szCs w:val="22"/>
          <w:lang w:val="es-ES_tradnl"/>
        </w:rPr>
        <w:t>omis) (jei taikoma).</w:t>
      </w:r>
    </w:p>
    <w:p w14:paraId="1B789C4F" w14:textId="0384C98B"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4.2.6.  Prekių priėmimą perdavimo – priėmimo akte Pirkėjo įgaliotas asmuo patvirtina parašu, nurodydamas vardą, pavardę, pareigas, Prekių priėmimo datą.</w:t>
      </w:r>
    </w:p>
    <w:p w14:paraId="17425661" w14:textId="18348375"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 xml:space="preserve">4.3.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Tiekėjo atstovai. </w:t>
      </w:r>
    </w:p>
    <w:p w14:paraId="2A1D79B7" w14:textId="44F572CF"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4.4. Pirkėjas turi teisę atsisakyti priimti neatitinkančias užsakymo ir/ar nekokybiškas Prekes.</w:t>
      </w:r>
    </w:p>
    <w:p w14:paraId="4C76DCA5" w14:textId="08150996"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 xml:space="preserve">4.5. Iki užsakytų Prekių priėmimo visa atsakomybė dėl Prekių atsitiktinio žuvimo ar sugadinimo tenka Tiekėjui. </w:t>
      </w:r>
    </w:p>
    <w:p w14:paraId="06FB9630" w14:textId="6F9E2FAC" w:rsidR="00D268DA" w:rsidRPr="00FD1791" w:rsidRDefault="00D268DA" w:rsidP="00D268DA">
      <w:pPr>
        <w:tabs>
          <w:tab w:val="left" w:pos="142"/>
          <w:tab w:val="left" w:pos="284"/>
        </w:tabs>
        <w:jc w:val="both"/>
        <w:rPr>
          <w:color w:val="000000"/>
          <w:sz w:val="22"/>
          <w:szCs w:val="22"/>
          <w:lang w:val="lt-LT"/>
        </w:rPr>
      </w:pPr>
      <w:r w:rsidRPr="00FD1791">
        <w:rPr>
          <w:color w:val="000000"/>
          <w:sz w:val="22"/>
          <w:szCs w:val="22"/>
          <w:lang w:val="lt-LT"/>
        </w:rPr>
        <w:t xml:space="preserve">4.6. Parduodamoms Prekėms yra suteikiama ne trumpesnė kaip </w:t>
      </w:r>
      <w:r w:rsidR="006D4529" w:rsidRPr="00FD1791">
        <w:rPr>
          <w:color w:val="000000"/>
          <w:sz w:val="22"/>
          <w:szCs w:val="22"/>
          <w:lang w:val="lt-LT"/>
        </w:rPr>
        <w:t>24</w:t>
      </w:r>
      <w:r w:rsidRPr="00FD1791">
        <w:rPr>
          <w:color w:val="000000"/>
          <w:sz w:val="22"/>
          <w:szCs w:val="22"/>
          <w:lang w:val="lt-LT"/>
        </w:rPr>
        <w:t xml:space="preserve"> mėn. garantija. Jei gamintojas</w:t>
      </w:r>
      <w:r w:rsidR="006D4529" w:rsidRPr="00FD1791">
        <w:rPr>
          <w:color w:val="000000"/>
          <w:sz w:val="22"/>
          <w:szCs w:val="22"/>
          <w:lang w:val="lt-LT"/>
        </w:rPr>
        <w:t xml:space="preserve"> ar teikėjas</w:t>
      </w:r>
      <w:r w:rsidRPr="00FD1791">
        <w:rPr>
          <w:color w:val="000000"/>
          <w:sz w:val="22"/>
          <w:szCs w:val="22"/>
          <w:lang w:val="lt-LT"/>
        </w:rPr>
        <w:t xml:space="preserve"> prekei suteikia ilgesnę garantiją nei </w:t>
      </w:r>
      <w:r w:rsidR="006D4529" w:rsidRPr="00FD1791">
        <w:rPr>
          <w:color w:val="000000"/>
          <w:sz w:val="22"/>
          <w:szCs w:val="22"/>
          <w:lang w:val="lt-LT"/>
        </w:rPr>
        <w:t>24</w:t>
      </w:r>
      <w:r w:rsidRPr="00FD1791">
        <w:rPr>
          <w:color w:val="000000"/>
          <w:sz w:val="22"/>
          <w:szCs w:val="22"/>
          <w:lang w:val="lt-LT"/>
        </w:rPr>
        <w:t xml:space="preserve"> mėnesių, galioja </w:t>
      </w:r>
      <w:r w:rsidR="006D4529" w:rsidRPr="00FD1791">
        <w:rPr>
          <w:color w:val="000000"/>
          <w:sz w:val="22"/>
          <w:szCs w:val="22"/>
          <w:lang w:val="lt-LT"/>
        </w:rPr>
        <w:t xml:space="preserve">suteikta </w:t>
      </w:r>
      <w:r w:rsidRPr="00FD1791">
        <w:rPr>
          <w:color w:val="000000"/>
          <w:sz w:val="22"/>
          <w:szCs w:val="22"/>
          <w:lang w:val="lt-LT"/>
        </w:rPr>
        <w:t xml:space="preserve">gamintojo </w:t>
      </w:r>
      <w:r w:rsidR="006D4529" w:rsidRPr="00FD1791">
        <w:rPr>
          <w:color w:val="000000"/>
          <w:sz w:val="22"/>
          <w:szCs w:val="22"/>
          <w:lang w:val="lt-LT"/>
        </w:rPr>
        <w:t xml:space="preserve">ar tiekėjo </w:t>
      </w:r>
      <w:r w:rsidRPr="00FD1791">
        <w:rPr>
          <w:color w:val="000000"/>
          <w:sz w:val="22"/>
          <w:szCs w:val="22"/>
          <w:lang w:val="lt-LT"/>
        </w:rPr>
        <w:t>garantija.</w:t>
      </w:r>
    </w:p>
    <w:p w14:paraId="7CBD66A8" w14:textId="31A3EE8E" w:rsidR="00D268DA" w:rsidRPr="00FD1791" w:rsidRDefault="00D268DA" w:rsidP="00D268DA">
      <w:pPr>
        <w:pStyle w:val="Pagrindinistekstas"/>
        <w:tabs>
          <w:tab w:val="left" w:pos="142"/>
          <w:tab w:val="left" w:pos="284"/>
        </w:tabs>
        <w:spacing w:after="0"/>
        <w:jc w:val="both"/>
        <w:rPr>
          <w:color w:val="000000"/>
          <w:sz w:val="22"/>
          <w:szCs w:val="22"/>
        </w:rPr>
      </w:pPr>
      <w:r w:rsidRPr="00FD1791">
        <w:rPr>
          <w:color w:val="000000"/>
          <w:sz w:val="22"/>
          <w:szCs w:val="22"/>
        </w:rPr>
        <w:t>4.7.  Garantiniu laikotarpiu paaiškėjus, kad Prekė neatitinka kokybės reikalavimų ar atsiradus Prekių defektams, Tiekėjas turi juos neatlygintinai pašalinti arba Prekes pakeisti naujomis savo lėšomis.</w:t>
      </w:r>
    </w:p>
    <w:p w14:paraId="724EE52D" w14:textId="77777777" w:rsidR="00D268DA" w:rsidRPr="00FD1791" w:rsidRDefault="00D268DA" w:rsidP="00F733AF">
      <w:pPr>
        <w:jc w:val="center"/>
        <w:rPr>
          <w:b/>
          <w:bCs/>
          <w:sz w:val="22"/>
          <w:szCs w:val="22"/>
          <w:lang w:val="lt-LT"/>
        </w:rPr>
      </w:pPr>
    </w:p>
    <w:p w14:paraId="3C057F2D" w14:textId="53E5BCCA" w:rsidR="00F733AF" w:rsidRPr="00FD1791" w:rsidRDefault="00F733AF" w:rsidP="00F733AF">
      <w:pPr>
        <w:jc w:val="center"/>
        <w:rPr>
          <w:b/>
          <w:bCs/>
          <w:sz w:val="22"/>
          <w:szCs w:val="22"/>
          <w:bdr w:val="none" w:sz="0" w:space="0" w:color="auto"/>
          <w:lang w:val="lt-LT"/>
        </w:rPr>
      </w:pPr>
      <w:r w:rsidRPr="00FD1791">
        <w:rPr>
          <w:b/>
          <w:bCs/>
          <w:sz w:val="22"/>
          <w:szCs w:val="22"/>
          <w:lang w:val="lt-LT"/>
        </w:rPr>
        <w:t>V. ŠALIŲ ATSAKOMYBĖ</w:t>
      </w:r>
    </w:p>
    <w:p w14:paraId="39ECB498" w14:textId="77777777" w:rsidR="00F733AF" w:rsidRPr="00FD1791" w:rsidRDefault="00F733AF" w:rsidP="00F733AF">
      <w:pPr>
        <w:jc w:val="center"/>
        <w:rPr>
          <w:b/>
          <w:bCs/>
          <w:sz w:val="22"/>
          <w:szCs w:val="22"/>
          <w:lang w:val="lt-LT"/>
        </w:rPr>
      </w:pPr>
    </w:p>
    <w:p w14:paraId="72507E41" w14:textId="57ECC1D7" w:rsidR="00402228" w:rsidRPr="0071159D" w:rsidRDefault="00402228" w:rsidP="00402228">
      <w:pPr>
        <w:pStyle w:val="Betarp"/>
        <w:jc w:val="both"/>
        <w:rPr>
          <w:rFonts w:ascii="Times New Roman" w:hAnsi="Times New Roman"/>
          <w:lang w:val="lt-LT"/>
        </w:rPr>
      </w:pPr>
      <w:r w:rsidRPr="0071159D">
        <w:rPr>
          <w:rFonts w:ascii="Times New Roman" w:hAnsi="Times New Roman"/>
          <w:bCs/>
          <w:lang w:val="lt-LT"/>
        </w:rPr>
        <w:t xml:space="preserve">5.1. </w:t>
      </w:r>
      <w:r w:rsidRPr="0071159D">
        <w:rPr>
          <w:rFonts w:ascii="Times New Roman" w:hAnsi="Times New Roman"/>
          <w:lang w:val="lt-LT"/>
        </w:rPr>
        <w:t xml:space="preserve">Jeigu Prekė bus nekokybiškos dėl gamintojo arba Tiekėjo kaltės, Pirkėjas turi teisę atsisakyti priimti neatitinkančias užsakymo ir / ar nekokybiškas Prekę ir pareikalauti, kad Prekė būtų pakeista į tinkamos kokybės Prekę. Tiekėjas garantuoja netinkamos kokybės Prekės pakeitimą kokybiška Preke per 1 mėnesį nuo nusiskundimo gavimo iš Pirkėjo dienos. Šiuo atveju terminas Pirkėjui atsiskaityti už gautas Prekes pradedamas skaičiuoti nuo tinkamos kokybės Prekės pateikimo dienos. </w:t>
      </w:r>
    </w:p>
    <w:p w14:paraId="15088A7D" w14:textId="77777777" w:rsidR="00402228" w:rsidRPr="00FD1791" w:rsidRDefault="00402228" w:rsidP="00402228">
      <w:pPr>
        <w:pStyle w:val="Betarp1"/>
        <w:tabs>
          <w:tab w:val="left" w:pos="284"/>
          <w:tab w:val="left" w:pos="567"/>
          <w:tab w:val="left" w:pos="993"/>
          <w:tab w:val="left" w:pos="1276"/>
        </w:tabs>
        <w:jc w:val="both"/>
        <w:rPr>
          <w:rFonts w:ascii="Times New Roman" w:eastAsia="Arial Unicode MS" w:hAnsi="Times New Roman"/>
          <w:color w:val="000000" w:themeColor="text1"/>
          <w:bdr w:val="none" w:sz="0" w:space="0" w:color="auto" w:frame="1"/>
          <w:lang w:eastAsia="lt-LT"/>
        </w:rPr>
      </w:pPr>
      <w:r w:rsidRPr="00FD1791">
        <w:rPr>
          <w:rFonts w:ascii="Times New Roman" w:hAnsi="Times New Roman"/>
          <w:color w:val="000000" w:themeColor="text1"/>
        </w:rPr>
        <w:t xml:space="preserve">5.2. </w:t>
      </w:r>
      <w:r w:rsidRPr="00FD1791">
        <w:rPr>
          <w:rFonts w:ascii="Times New Roman" w:eastAsia="Arial Unicode MS" w:hAnsi="Times New Roman"/>
          <w:color w:val="000000" w:themeColor="text1"/>
          <w:bdr w:val="none" w:sz="0" w:space="0" w:color="auto" w:frame="1"/>
          <w:lang w:eastAsia="lt-LT"/>
        </w:rPr>
        <w:t xml:space="preserve">Jeigu Tiekėjas vėluoja pristatyti Prekę ar ištaisyti trūkumus arba nevykdo kitų sutartinių įsipareigojimų </w:t>
      </w:r>
    </w:p>
    <w:p w14:paraId="03B58F17" w14:textId="77777777" w:rsidR="00402228" w:rsidRPr="00FD1791" w:rsidRDefault="00402228" w:rsidP="00402228">
      <w:pPr>
        <w:pStyle w:val="Betarp1"/>
        <w:tabs>
          <w:tab w:val="left" w:pos="284"/>
          <w:tab w:val="left" w:pos="567"/>
          <w:tab w:val="left" w:pos="993"/>
          <w:tab w:val="left" w:pos="1276"/>
        </w:tabs>
        <w:jc w:val="both"/>
        <w:rPr>
          <w:rFonts w:ascii="Times New Roman" w:hAnsi="Times New Roman"/>
          <w:color w:val="000000" w:themeColor="text1"/>
        </w:rPr>
      </w:pPr>
      <w:r w:rsidRPr="00FD1791">
        <w:rPr>
          <w:rFonts w:ascii="Times New Roman" w:eastAsia="Arial Unicode MS" w:hAnsi="Times New Roman"/>
          <w:color w:val="000000" w:themeColor="text1"/>
          <w:bdr w:val="none" w:sz="0" w:space="0" w:color="auto" w:frame="1"/>
          <w:lang w:eastAsia="lt-LT"/>
        </w:rPr>
        <w:lastRenderedPageBreak/>
        <w:t xml:space="preserve">per Sutartyje ir (ar) Techninėje specifikacijoje nurodytus terminus, Pirkėjui raštu pareikalavus, Tiekėjas turi sumokėti 0,02 (dviejų šimtųjų) proc. delspinigius nuo </w:t>
      </w:r>
      <w:r w:rsidRPr="00FD1791">
        <w:rPr>
          <w:rFonts w:ascii="Times New Roman" w:hAnsi="Times New Roman"/>
          <w:color w:val="000000" w:themeColor="text1"/>
        </w:rPr>
        <w:t>laiku nepateiktos prekės kainos</w:t>
      </w:r>
      <w:r w:rsidRPr="00FD1791">
        <w:rPr>
          <w:rFonts w:ascii="Times New Roman" w:eastAsia="Arial Unicode MS" w:hAnsi="Times New Roman"/>
          <w:color w:val="000000" w:themeColor="text1"/>
          <w:bdr w:val="none" w:sz="0" w:space="0" w:color="auto" w:frame="1"/>
          <w:lang w:eastAsia="lt-LT"/>
        </w:rPr>
        <w:t xml:space="preserve"> ar laiku neįvykdytų įsipareigojimų kainos, už kiekvieną uždelstą vykdyti ar ištaisyti netinkamai vykdomus sutartinius įsipareigojimus dieną,</w:t>
      </w:r>
      <w:r w:rsidRPr="00FD1791">
        <w:rPr>
          <w:rFonts w:ascii="Times New Roman" w:hAnsi="Times New Roman"/>
          <w:color w:val="000000" w:themeColor="text1"/>
        </w:rPr>
        <w:t xml:space="preserve"> bet ne ilgiau kaip 30 kalendorinių dienų, pradedant skaičiuoti nuo termino praleidimo dienos</w:t>
      </w:r>
      <w:r w:rsidRPr="00FD1791">
        <w:rPr>
          <w:rFonts w:ascii="Times New Roman" w:hAnsi="Times New Roman"/>
          <w:i/>
          <w:color w:val="000000" w:themeColor="text1"/>
        </w:rPr>
        <w:t xml:space="preserve">. </w:t>
      </w:r>
      <w:r w:rsidRPr="00FD1791">
        <w:rPr>
          <w:rFonts w:ascii="Times New Roman" w:hAnsi="Times New Roman"/>
          <w:color w:val="000000" w:themeColor="text1"/>
        </w:rPr>
        <w:t>Praėjus šiam  30 dienų terminui ir, Tiekėjui  per šį terminą neįvykdžius savo sutartinių įsipareigojimų, Pirkėjas  taikys Sutarties 5.3 punkte  numatytą baudą.</w:t>
      </w:r>
    </w:p>
    <w:p w14:paraId="673F293D" w14:textId="6016AFA0" w:rsidR="00402228" w:rsidRPr="00FD1791"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t>5.3. Sutarties įvykdymo užtikrinimo būdas – bauda. Tiekėjui neįvykdžius ar netinkamai įvykdžius Sutartyje ar jos priede nustatytų įsipareigojimų (pristatyta prekė neatitinka kokybinių ir kitų reikalavimų, nustatytų Sutartyje  ir/ar techninėje specifikacijoje ir/ar neištaisyti nustatyti prekės trūkumai ir/ar viršytas Sutartyje 5.</w:t>
      </w:r>
      <w:r w:rsidR="004B2382" w:rsidRPr="00FD1791">
        <w:rPr>
          <w:color w:val="000000" w:themeColor="text1"/>
          <w:sz w:val="22"/>
          <w:szCs w:val="22"/>
          <w:lang w:val="lt-LT"/>
        </w:rPr>
        <w:t>2</w:t>
      </w:r>
      <w:r w:rsidRPr="00FD1791">
        <w:rPr>
          <w:color w:val="000000" w:themeColor="text1"/>
          <w:sz w:val="22"/>
          <w:szCs w:val="22"/>
          <w:lang w:val="lt-LT"/>
        </w:rPr>
        <w:t xml:space="preserve"> punkte numatytas 30 dienų prekių pristatymo terminas), Tiekėjas moka Pirkėjui 5 % dydžio baudą nuo nepristatytos prekės kainos. Baudos sumokėjimas neatleidžia Tiekėjo nuo tolimesnio Sutarties vykdymo. </w:t>
      </w:r>
    </w:p>
    <w:p w14:paraId="7D1DF8BA" w14:textId="77777777" w:rsidR="00402228"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t>5.4. Delspinigių ir baudos sumokėjimas neatleidžia Šalies nuo pareigos įvykdyti šia Sutartimi prisiimtus įsipareigojimus.</w:t>
      </w:r>
    </w:p>
    <w:p w14:paraId="34EAB0EC" w14:textId="015DA895" w:rsidR="00FB3F8E" w:rsidRPr="00876C11" w:rsidRDefault="00FB3F8E" w:rsidP="00FB3F8E">
      <w:pPr>
        <w:pStyle w:val="Punktai"/>
        <w:numPr>
          <w:ilvl w:val="0"/>
          <w:numId w:val="0"/>
        </w:numPr>
        <w:tabs>
          <w:tab w:val="left" w:pos="0"/>
        </w:tabs>
        <w:jc w:val="both"/>
        <w:rPr>
          <w:sz w:val="22"/>
          <w:szCs w:val="22"/>
          <w:lang w:val="lt-LT"/>
        </w:rPr>
      </w:pPr>
      <w:r w:rsidRPr="00876C11">
        <w:rPr>
          <w:sz w:val="22"/>
          <w:szCs w:val="22"/>
          <w:lang w:val="lt-LT"/>
        </w:rPr>
        <w:t>5.5.  Tiekėjui netinkamai vykdant sutartį (nepateikus Prekės laiku bei nereaguojant į Pirkėjo pateiktą pretenziją ir per papildomą 30 kalendorinių  dienų terminą, už kurį skaičiuojami delspinigiai, nepateikus prekės ar pateikus reikalavimų neatitinkančią prekę) ir jei prieš tai Tiekėjui buvo paskirta  Sutartyje numatyta bauda, tai bus laikoma esminiu Sutarties vykdymo pažeidimu. Pirkėjas gali pirma laiko nutraukti Sutartį (apie tai jis turi parnešti prieš 10 dienų iki ją nutraukiant.</w:t>
      </w:r>
    </w:p>
    <w:p w14:paraId="01DBE32C" w14:textId="20BD15FD" w:rsidR="00402228" w:rsidRPr="00FD1791"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t>5.</w:t>
      </w:r>
      <w:r w:rsidR="00A73050">
        <w:rPr>
          <w:color w:val="000000" w:themeColor="text1"/>
          <w:sz w:val="22"/>
          <w:szCs w:val="22"/>
          <w:lang w:val="lt-LT"/>
        </w:rPr>
        <w:t>6</w:t>
      </w:r>
      <w:r w:rsidRPr="00FD1791">
        <w:rPr>
          <w:color w:val="000000" w:themeColor="text1"/>
          <w:sz w:val="22"/>
          <w:szCs w:val="22"/>
          <w:lang w:val="lt-LT"/>
        </w:rPr>
        <w:t>. Pirkė</w:t>
      </w:r>
      <w:r w:rsidRPr="00FD1791">
        <w:rPr>
          <w:rStyle w:val="t385"/>
          <w:color w:val="000000" w:themeColor="text1"/>
          <w:sz w:val="22"/>
          <w:szCs w:val="22"/>
          <w:lang w:val="lt-LT"/>
        </w:rPr>
        <w:t>jas, u</w:t>
      </w:r>
      <w:r w:rsidRPr="00FD1791">
        <w:rPr>
          <w:color w:val="000000" w:themeColor="text1"/>
          <w:sz w:val="22"/>
          <w:szCs w:val="22"/>
          <w:lang w:val="lt-LT"/>
        </w:rPr>
        <w:t>ždelsęs sumokėti Sutarties 2.2 punkte​​ numatyta tvarka, įsipareigoja, Tiekėjui pareikalavus,​​ mokė</w:t>
      </w:r>
      <w:r w:rsidRPr="00FD1791">
        <w:rPr>
          <w:rStyle w:val="t386"/>
          <w:color w:val="000000" w:themeColor="text1"/>
          <w:sz w:val="22"/>
          <w:szCs w:val="22"/>
          <w:lang w:val="lt-LT"/>
        </w:rPr>
        <w:t>ti Tiekėjui</w:t>
      </w:r>
      <w:r w:rsidRPr="00FD1791">
        <w:rPr>
          <w:color w:val="000000" w:themeColor="text1"/>
          <w:sz w:val="22"/>
          <w:szCs w:val="22"/>
          <w:lang w:val="lt-LT"/>
        </w:rPr>
        <w:t>​​ </w:t>
      </w:r>
      <w:r w:rsidRPr="00FD1791">
        <w:rPr>
          <w:rStyle w:val="t387"/>
          <w:color w:val="000000" w:themeColor="text1"/>
          <w:sz w:val="22"/>
          <w:szCs w:val="22"/>
          <w:lang w:val="lt-LT"/>
        </w:rPr>
        <w:t>0,02​​ </w:t>
      </w:r>
      <w:r w:rsidRPr="00FD1791">
        <w:rPr>
          <w:color w:val="000000" w:themeColor="text1"/>
          <w:sz w:val="22"/>
          <w:szCs w:val="22"/>
          <w:lang w:val="lt-LT"/>
        </w:rPr>
        <w:t>%​​ </w:t>
      </w:r>
      <w:r w:rsidRPr="00FD1791">
        <w:rPr>
          <w:rStyle w:val="t388"/>
          <w:color w:val="000000" w:themeColor="text1"/>
          <w:sz w:val="22"/>
          <w:szCs w:val="22"/>
          <w:lang w:val="lt-LT"/>
        </w:rPr>
        <w:t>delspinigius nuo neapmok</w:t>
      </w:r>
      <w:r w:rsidRPr="00FD1791">
        <w:rPr>
          <w:color w:val="000000" w:themeColor="text1"/>
          <w:sz w:val="22"/>
          <w:szCs w:val="22"/>
          <w:lang w:val="lt-LT"/>
        </w:rPr>
        <w:t>ė</w:t>
      </w:r>
      <w:r w:rsidRPr="00FD1791">
        <w:rPr>
          <w:rStyle w:val="t389"/>
          <w:color w:val="000000" w:themeColor="text1"/>
          <w:sz w:val="22"/>
          <w:szCs w:val="22"/>
          <w:lang w:val="lt-LT"/>
        </w:rPr>
        <w:t>tos s</w:t>
      </w:r>
      <w:r w:rsidRPr="00FD1791">
        <w:rPr>
          <w:color w:val="000000" w:themeColor="text1"/>
          <w:sz w:val="22"/>
          <w:szCs w:val="22"/>
          <w:lang w:val="lt-LT"/>
        </w:rPr>
        <w:t>ąskaitos dydž</w:t>
      </w:r>
      <w:r w:rsidRPr="00FD1791">
        <w:rPr>
          <w:rStyle w:val="t390"/>
          <w:color w:val="000000" w:themeColor="text1"/>
          <w:sz w:val="22"/>
          <w:szCs w:val="22"/>
          <w:lang w:val="lt-LT"/>
        </w:rPr>
        <w:t>io, u</w:t>
      </w:r>
      <w:r w:rsidRPr="00FD1791">
        <w:rPr>
          <w:color w:val="000000" w:themeColor="text1"/>
          <w:sz w:val="22"/>
          <w:szCs w:val="22"/>
          <w:lang w:val="lt-LT"/>
        </w:rPr>
        <w:t xml:space="preserve">ž kiekvieną uždelstą​​ </w:t>
      </w:r>
      <w:r w:rsidRPr="00FD1791">
        <w:rPr>
          <w:rStyle w:val="t391"/>
          <w:color w:val="000000" w:themeColor="text1"/>
          <w:sz w:val="22"/>
          <w:szCs w:val="22"/>
          <w:lang w:val="lt-LT"/>
        </w:rPr>
        <w:t>dien</w:t>
      </w:r>
      <w:r w:rsidRPr="00FD1791">
        <w:rPr>
          <w:color w:val="000000" w:themeColor="text1"/>
          <w:sz w:val="22"/>
          <w:szCs w:val="22"/>
          <w:lang w:val="lt-LT"/>
        </w:rPr>
        <w:t>ą.</w:t>
      </w:r>
    </w:p>
    <w:p w14:paraId="6BA6BC2A" w14:textId="794A1C0C" w:rsidR="00402228" w:rsidRPr="00FD1791"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t>5.</w:t>
      </w:r>
      <w:r w:rsidR="00A73050">
        <w:rPr>
          <w:color w:val="000000" w:themeColor="text1"/>
          <w:sz w:val="22"/>
          <w:szCs w:val="22"/>
          <w:lang w:val="lt-LT"/>
        </w:rPr>
        <w:t>7</w:t>
      </w:r>
      <w:r w:rsidRPr="00FD1791">
        <w:rPr>
          <w:color w:val="000000" w:themeColor="text1"/>
          <w:sz w:val="22"/>
          <w:szCs w:val="22"/>
          <w:lang w:val="lt-LT"/>
        </w:rPr>
        <w:t xml:space="preserve">. </w:t>
      </w:r>
      <w:r w:rsidRPr="00FD1791">
        <w:rPr>
          <w:color w:val="000000" w:themeColor="text1"/>
          <w:sz w:val="22"/>
          <w:szCs w:val="22"/>
          <w:bdr w:val="none" w:sz="0" w:space="0" w:color="auto" w:frame="1"/>
          <w:lang w:val="lt-LT" w:eastAsia="lt-LT"/>
        </w:rPr>
        <w:t>Pirkėjas  delspinigius ir baudą Tiekėjui gali išskaičiuoti iš Tiekėjui pagal Sutartį mokėtinų sumų.</w:t>
      </w:r>
    </w:p>
    <w:p w14:paraId="126295B2" w14:textId="77777777" w:rsidR="00EC428C" w:rsidRPr="00FD1791" w:rsidRDefault="00EC428C" w:rsidP="00EC428C">
      <w:pPr>
        <w:jc w:val="both"/>
        <w:rPr>
          <w:color w:val="000000"/>
          <w:sz w:val="22"/>
          <w:szCs w:val="22"/>
          <w:lang w:val="lt-LT"/>
        </w:rPr>
      </w:pPr>
    </w:p>
    <w:p w14:paraId="6B15839D" w14:textId="610FDB64" w:rsidR="00EC428C" w:rsidRPr="00FD1791" w:rsidRDefault="00EC428C" w:rsidP="00EC428C">
      <w:pPr>
        <w:tabs>
          <w:tab w:val="left" w:pos="0"/>
        </w:tabs>
        <w:jc w:val="center"/>
        <w:rPr>
          <w:b/>
          <w:bCs/>
          <w:sz w:val="22"/>
          <w:szCs w:val="22"/>
          <w:lang w:val="lt-LT"/>
        </w:rPr>
      </w:pPr>
      <w:r w:rsidRPr="00FD1791">
        <w:rPr>
          <w:b/>
          <w:bCs/>
          <w:sz w:val="22"/>
          <w:szCs w:val="22"/>
          <w:lang w:val="lt-LT"/>
        </w:rPr>
        <w:t>V</w:t>
      </w:r>
      <w:r w:rsidR="00C67BA6" w:rsidRPr="00FD1791">
        <w:rPr>
          <w:b/>
          <w:bCs/>
          <w:sz w:val="22"/>
          <w:szCs w:val="22"/>
          <w:lang w:val="lt-LT"/>
        </w:rPr>
        <w:t>I</w:t>
      </w:r>
      <w:r w:rsidRPr="00FD1791">
        <w:rPr>
          <w:b/>
          <w:bCs/>
          <w:sz w:val="22"/>
          <w:szCs w:val="22"/>
          <w:lang w:val="lt-LT"/>
        </w:rPr>
        <w:t>. GINČŲ SPRENDIMO TVARKA</w:t>
      </w:r>
    </w:p>
    <w:p w14:paraId="4E6ECA37" w14:textId="77777777" w:rsidR="002E599C" w:rsidRPr="00FD1791" w:rsidRDefault="002E599C" w:rsidP="00EC428C">
      <w:pPr>
        <w:tabs>
          <w:tab w:val="left" w:pos="0"/>
        </w:tabs>
        <w:jc w:val="center"/>
        <w:rPr>
          <w:b/>
          <w:bCs/>
          <w:sz w:val="22"/>
          <w:szCs w:val="22"/>
          <w:lang w:val="lt-LT"/>
        </w:rPr>
      </w:pPr>
    </w:p>
    <w:p w14:paraId="1270A4FB" w14:textId="64CE1786"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6</w:t>
      </w:r>
      <w:r w:rsidR="00EC428C" w:rsidRPr="00FD1791">
        <w:rPr>
          <w:sz w:val="22"/>
          <w:szCs w:val="22"/>
          <w:lang w:val="lt-LT"/>
        </w:rPr>
        <w:t>.1.  Visi ginčai tarp Šalių dėl šios Sutarties vykdymo sprendžiami Šalių susitarimu.</w:t>
      </w:r>
    </w:p>
    <w:p w14:paraId="0675F42C" w14:textId="5315F85F"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6</w:t>
      </w:r>
      <w:r w:rsidR="00EC428C" w:rsidRPr="00FD1791">
        <w:rPr>
          <w:sz w:val="22"/>
          <w:szCs w:val="22"/>
          <w:lang w:val="lt-LT"/>
        </w:rPr>
        <w:t>.2. Šalims nesusitarus, ginčas nagrinėjamas teisme vadovaujantis Lietuvos Respublikos įstatymais.</w:t>
      </w:r>
    </w:p>
    <w:p w14:paraId="7624FE4B" w14:textId="77777777" w:rsidR="00EC428C" w:rsidRPr="00FD1791" w:rsidRDefault="00EC428C" w:rsidP="00EC428C">
      <w:pPr>
        <w:pStyle w:val="Punktai"/>
        <w:numPr>
          <w:ilvl w:val="0"/>
          <w:numId w:val="0"/>
        </w:numPr>
        <w:tabs>
          <w:tab w:val="left" w:pos="720"/>
        </w:tabs>
        <w:jc w:val="both"/>
        <w:rPr>
          <w:sz w:val="22"/>
          <w:szCs w:val="22"/>
          <w:lang w:val="lt-LT"/>
        </w:rPr>
      </w:pPr>
    </w:p>
    <w:p w14:paraId="043C79F0" w14:textId="0CE62B95" w:rsidR="00EC428C" w:rsidRPr="00FD1791" w:rsidRDefault="00EC428C" w:rsidP="001812DA">
      <w:pPr>
        <w:tabs>
          <w:tab w:val="left" w:pos="0"/>
        </w:tabs>
        <w:jc w:val="center"/>
        <w:rPr>
          <w:b/>
          <w:bCs/>
          <w:sz w:val="22"/>
          <w:szCs w:val="22"/>
          <w:lang w:val="lt-LT"/>
        </w:rPr>
      </w:pPr>
      <w:r w:rsidRPr="00FD1791">
        <w:rPr>
          <w:b/>
          <w:bCs/>
          <w:sz w:val="22"/>
          <w:szCs w:val="22"/>
          <w:lang w:val="lt-LT"/>
        </w:rPr>
        <w:t xml:space="preserve">    VI</w:t>
      </w:r>
      <w:r w:rsidR="00C67BA6" w:rsidRPr="00FD1791">
        <w:rPr>
          <w:b/>
          <w:bCs/>
          <w:sz w:val="22"/>
          <w:szCs w:val="22"/>
          <w:lang w:val="lt-LT"/>
        </w:rPr>
        <w:t>I</w:t>
      </w:r>
      <w:r w:rsidRPr="00FD1791">
        <w:rPr>
          <w:b/>
          <w:bCs/>
          <w:sz w:val="22"/>
          <w:szCs w:val="22"/>
          <w:lang w:val="lt-LT"/>
        </w:rPr>
        <w:t>. NENUGALIMA JĖGA (FORCE MAJEURE)</w:t>
      </w:r>
    </w:p>
    <w:p w14:paraId="2C243F05" w14:textId="77777777" w:rsidR="002E599C" w:rsidRPr="00FD1791" w:rsidRDefault="002E599C" w:rsidP="001812DA">
      <w:pPr>
        <w:tabs>
          <w:tab w:val="left" w:pos="0"/>
        </w:tabs>
        <w:jc w:val="center"/>
        <w:rPr>
          <w:b/>
          <w:bCs/>
          <w:sz w:val="22"/>
          <w:szCs w:val="22"/>
          <w:lang w:val="lt-LT"/>
        </w:rPr>
      </w:pPr>
    </w:p>
    <w:p w14:paraId="1F1E94E0" w14:textId="4DC01595" w:rsidR="00EC428C" w:rsidRPr="00FD1791" w:rsidRDefault="00C67BA6" w:rsidP="00EC428C">
      <w:pPr>
        <w:pStyle w:val="Punktai"/>
        <w:numPr>
          <w:ilvl w:val="0"/>
          <w:numId w:val="0"/>
        </w:numPr>
        <w:tabs>
          <w:tab w:val="left" w:pos="720"/>
        </w:tabs>
        <w:jc w:val="both"/>
        <w:rPr>
          <w:bCs/>
          <w:sz w:val="22"/>
          <w:szCs w:val="22"/>
          <w:lang w:val="lt-LT"/>
        </w:rPr>
      </w:pPr>
      <w:r w:rsidRPr="00FD1791">
        <w:rPr>
          <w:sz w:val="22"/>
          <w:szCs w:val="22"/>
          <w:lang w:val="lt-LT"/>
        </w:rPr>
        <w:t>7</w:t>
      </w:r>
      <w:r w:rsidR="00EC428C" w:rsidRPr="00FD1791">
        <w:rPr>
          <w:sz w:val="22"/>
          <w:szCs w:val="22"/>
          <w:lang w:val="lt-LT"/>
        </w:rPr>
        <w:t>.1. Atsiradus nenugalimos jėgos aplinkybėms, Šalys vadovaujasi Lietuvos Respublikos Civilinio kodeksu ir „Atleidimo nuo atsakomybės esant nenugalimos jėgos (force majeure) aplinkybėms taisyklėmis“</w:t>
      </w:r>
      <w:r w:rsidR="00EC428C" w:rsidRPr="00FD1791">
        <w:rPr>
          <w:bCs/>
          <w:sz w:val="22"/>
          <w:szCs w:val="22"/>
          <w:lang w:val="lt-LT"/>
        </w:rPr>
        <w:t xml:space="preserve"> ir atleidžiamos </w:t>
      </w:r>
      <w:r w:rsidR="00EC428C" w:rsidRPr="00FD1791">
        <w:rPr>
          <w:sz w:val="22"/>
          <w:szCs w:val="22"/>
          <w:lang w:val="lt-LT"/>
        </w:rPr>
        <w:t>nuo atsakomybės dėl sutartinių įsipareigojimų nevykdymo ar netinkamo vykdymo aplinkybių buvimo laikotarpiu.</w:t>
      </w:r>
    </w:p>
    <w:p w14:paraId="7342210D" w14:textId="37E73B86"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7</w:t>
      </w:r>
      <w:r w:rsidR="00EC428C" w:rsidRPr="00FD1791">
        <w:rPr>
          <w:sz w:val="22"/>
          <w:szCs w:val="22"/>
          <w:lang w:val="lt-LT"/>
        </w:rPr>
        <w:t>.2.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AFADB18" w14:textId="77777777" w:rsidR="00EC428C" w:rsidRPr="00FD1791" w:rsidRDefault="00EC428C" w:rsidP="00EC428C">
      <w:pPr>
        <w:pStyle w:val="Punktai"/>
        <w:numPr>
          <w:ilvl w:val="0"/>
          <w:numId w:val="0"/>
        </w:numPr>
        <w:tabs>
          <w:tab w:val="left" w:pos="720"/>
        </w:tabs>
        <w:jc w:val="both"/>
        <w:rPr>
          <w:sz w:val="22"/>
          <w:szCs w:val="22"/>
          <w:lang w:val="lt-LT"/>
        </w:rPr>
      </w:pPr>
    </w:p>
    <w:p w14:paraId="14B40CCD" w14:textId="4C304EA4" w:rsidR="00EC428C" w:rsidRPr="00FD1791" w:rsidRDefault="00EC428C" w:rsidP="001812DA">
      <w:pPr>
        <w:tabs>
          <w:tab w:val="left" w:pos="0"/>
        </w:tabs>
        <w:jc w:val="center"/>
        <w:rPr>
          <w:b/>
          <w:bCs/>
          <w:sz w:val="22"/>
          <w:szCs w:val="22"/>
          <w:lang w:val="lt-LT"/>
        </w:rPr>
      </w:pPr>
      <w:r w:rsidRPr="00FD1791">
        <w:rPr>
          <w:b/>
          <w:bCs/>
          <w:sz w:val="22"/>
          <w:szCs w:val="22"/>
          <w:lang w:val="lt-LT"/>
        </w:rPr>
        <w:t>VII</w:t>
      </w:r>
      <w:r w:rsidR="00C67BA6" w:rsidRPr="00FD1791">
        <w:rPr>
          <w:b/>
          <w:bCs/>
          <w:sz w:val="22"/>
          <w:szCs w:val="22"/>
          <w:lang w:val="lt-LT"/>
        </w:rPr>
        <w:t>I</w:t>
      </w:r>
      <w:r w:rsidRPr="00FD1791">
        <w:rPr>
          <w:b/>
          <w:bCs/>
          <w:sz w:val="22"/>
          <w:szCs w:val="22"/>
          <w:lang w:val="lt-LT"/>
        </w:rPr>
        <w:t>. SUTARTIES GALIOJIMAS IR KITOS SĄLYGOS</w:t>
      </w:r>
    </w:p>
    <w:p w14:paraId="5CA30EC9" w14:textId="77777777" w:rsidR="002E599C" w:rsidRPr="00FD1791" w:rsidRDefault="002E599C" w:rsidP="001812DA">
      <w:pPr>
        <w:tabs>
          <w:tab w:val="left" w:pos="0"/>
        </w:tabs>
        <w:jc w:val="center"/>
        <w:rPr>
          <w:b/>
          <w:bCs/>
          <w:sz w:val="22"/>
          <w:szCs w:val="22"/>
          <w:lang w:val="lt-LT"/>
        </w:rPr>
      </w:pPr>
    </w:p>
    <w:p w14:paraId="356A869F" w14:textId="27907C01" w:rsidR="00A57D81" w:rsidRPr="00FD1791" w:rsidRDefault="00A57D81" w:rsidP="00A57D81">
      <w:pPr>
        <w:pStyle w:val="Pagrindiniotekstotrauka"/>
        <w:ind w:firstLine="0"/>
        <w:rPr>
          <w:color w:val="000000"/>
          <w:sz w:val="22"/>
          <w:szCs w:val="22"/>
          <w:lang w:val="lt-LT" w:eastAsia="x-none"/>
        </w:rPr>
      </w:pPr>
      <w:r w:rsidRPr="00FD1791">
        <w:rPr>
          <w:sz w:val="22"/>
          <w:szCs w:val="22"/>
          <w:lang w:val="lt-LT"/>
        </w:rPr>
        <w:t xml:space="preserve">8.1. </w:t>
      </w:r>
      <w:r w:rsidRPr="00FD1791">
        <w:rPr>
          <w:color w:val="000000"/>
          <w:sz w:val="22"/>
          <w:szCs w:val="22"/>
          <w:lang w:val="lt-LT"/>
        </w:rPr>
        <w:t> </w:t>
      </w:r>
      <w:proofErr w:type="spellStart"/>
      <w:r w:rsidRPr="00FD1791">
        <w:rPr>
          <w:sz w:val="22"/>
          <w:szCs w:val="22"/>
        </w:rPr>
        <w:t>Sutartis</w:t>
      </w:r>
      <w:proofErr w:type="spellEnd"/>
      <w:r w:rsidRPr="00FD1791">
        <w:rPr>
          <w:sz w:val="22"/>
          <w:szCs w:val="22"/>
        </w:rPr>
        <w:t xml:space="preserve"> </w:t>
      </w:r>
      <w:proofErr w:type="spellStart"/>
      <w:r w:rsidRPr="00FD1791">
        <w:rPr>
          <w:sz w:val="22"/>
          <w:szCs w:val="22"/>
        </w:rPr>
        <w:t>įsigalioja</w:t>
      </w:r>
      <w:proofErr w:type="spellEnd"/>
      <w:r w:rsidRPr="00FD1791">
        <w:rPr>
          <w:sz w:val="22"/>
          <w:szCs w:val="22"/>
        </w:rPr>
        <w:t xml:space="preserve"> </w:t>
      </w:r>
      <w:proofErr w:type="spellStart"/>
      <w:r w:rsidRPr="00FD1791">
        <w:rPr>
          <w:sz w:val="22"/>
          <w:szCs w:val="22"/>
        </w:rPr>
        <w:t>nuo</w:t>
      </w:r>
      <w:proofErr w:type="spellEnd"/>
      <w:r w:rsidRPr="00FD1791">
        <w:rPr>
          <w:sz w:val="22"/>
          <w:szCs w:val="22"/>
        </w:rPr>
        <w:t xml:space="preserve"> </w:t>
      </w:r>
      <w:proofErr w:type="spellStart"/>
      <w:r w:rsidRPr="00FD1791">
        <w:rPr>
          <w:sz w:val="22"/>
          <w:szCs w:val="22"/>
        </w:rPr>
        <w:t>to</w:t>
      </w:r>
      <w:proofErr w:type="spellEnd"/>
      <w:r w:rsidRPr="00FD1791">
        <w:rPr>
          <w:sz w:val="22"/>
          <w:szCs w:val="22"/>
        </w:rPr>
        <w:t xml:space="preserve"> </w:t>
      </w:r>
      <w:proofErr w:type="spellStart"/>
      <w:r w:rsidRPr="00FD1791">
        <w:rPr>
          <w:sz w:val="22"/>
          <w:szCs w:val="22"/>
        </w:rPr>
        <w:t>momento</w:t>
      </w:r>
      <w:proofErr w:type="spellEnd"/>
      <w:r w:rsidRPr="00FD1791">
        <w:rPr>
          <w:sz w:val="22"/>
          <w:szCs w:val="22"/>
        </w:rPr>
        <w:t xml:space="preserve">, </w:t>
      </w:r>
      <w:proofErr w:type="spellStart"/>
      <w:r w:rsidRPr="00FD1791">
        <w:rPr>
          <w:sz w:val="22"/>
          <w:szCs w:val="22"/>
        </w:rPr>
        <w:t>kai</w:t>
      </w:r>
      <w:proofErr w:type="spellEnd"/>
      <w:r w:rsidRPr="00FD1791">
        <w:rPr>
          <w:sz w:val="22"/>
          <w:szCs w:val="22"/>
        </w:rPr>
        <w:t xml:space="preserve"> </w:t>
      </w:r>
      <w:proofErr w:type="spellStart"/>
      <w:r w:rsidRPr="00FD1791">
        <w:rPr>
          <w:sz w:val="22"/>
          <w:szCs w:val="22"/>
        </w:rPr>
        <w:t>ją</w:t>
      </w:r>
      <w:proofErr w:type="spellEnd"/>
      <w:r w:rsidRPr="00FD1791">
        <w:rPr>
          <w:sz w:val="22"/>
          <w:szCs w:val="22"/>
        </w:rPr>
        <w:t xml:space="preserve"> </w:t>
      </w:r>
      <w:proofErr w:type="spellStart"/>
      <w:r w:rsidRPr="00FD1791">
        <w:rPr>
          <w:sz w:val="22"/>
          <w:szCs w:val="22"/>
        </w:rPr>
        <w:t>pasirašo</w:t>
      </w:r>
      <w:proofErr w:type="spellEnd"/>
      <w:r w:rsidRPr="00FD1791">
        <w:rPr>
          <w:sz w:val="22"/>
          <w:szCs w:val="22"/>
        </w:rPr>
        <w:t xml:space="preserve"> </w:t>
      </w:r>
      <w:proofErr w:type="spellStart"/>
      <w:r w:rsidRPr="00FD1791">
        <w:rPr>
          <w:sz w:val="22"/>
          <w:szCs w:val="22"/>
        </w:rPr>
        <w:t>abi</w:t>
      </w:r>
      <w:proofErr w:type="spellEnd"/>
      <w:r w:rsidRPr="00FD1791">
        <w:rPr>
          <w:sz w:val="22"/>
          <w:szCs w:val="22"/>
        </w:rPr>
        <w:t xml:space="preserve"> </w:t>
      </w:r>
      <w:proofErr w:type="spellStart"/>
      <w:r w:rsidRPr="00FD1791">
        <w:rPr>
          <w:sz w:val="22"/>
          <w:szCs w:val="22"/>
        </w:rPr>
        <w:t>Sutarties</w:t>
      </w:r>
      <w:proofErr w:type="spellEnd"/>
      <w:r w:rsidRPr="00FD1791">
        <w:rPr>
          <w:sz w:val="22"/>
          <w:szCs w:val="22"/>
        </w:rPr>
        <w:t xml:space="preserve"> </w:t>
      </w:r>
      <w:proofErr w:type="spellStart"/>
      <w:r w:rsidRPr="00FD1791">
        <w:rPr>
          <w:sz w:val="22"/>
          <w:szCs w:val="22"/>
        </w:rPr>
        <w:t>šalys</w:t>
      </w:r>
      <w:proofErr w:type="spellEnd"/>
      <w:r w:rsidRPr="00FD1791">
        <w:rPr>
          <w:sz w:val="22"/>
          <w:szCs w:val="22"/>
        </w:rPr>
        <w:t xml:space="preserve"> </w:t>
      </w:r>
      <w:proofErr w:type="spellStart"/>
      <w:r w:rsidRPr="00FD1791">
        <w:rPr>
          <w:sz w:val="22"/>
          <w:szCs w:val="22"/>
        </w:rPr>
        <w:t>ir</w:t>
      </w:r>
      <w:proofErr w:type="spellEnd"/>
      <w:r w:rsidRPr="00FD1791">
        <w:rPr>
          <w:sz w:val="22"/>
          <w:szCs w:val="22"/>
        </w:rPr>
        <w:t xml:space="preserve"> </w:t>
      </w:r>
      <w:proofErr w:type="spellStart"/>
      <w:r w:rsidRPr="00FD1791">
        <w:rPr>
          <w:sz w:val="22"/>
          <w:szCs w:val="22"/>
        </w:rPr>
        <w:t>galioja</w:t>
      </w:r>
      <w:proofErr w:type="spellEnd"/>
      <w:r w:rsidRPr="00FD1791">
        <w:rPr>
          <w:sz w:val="22"/>
          <w:szCs w:val="22"/>
        </w:rPr>
        <w:t xml:space="preserve"> </w:t>
      </w:r>
      <w:proofErr w:type="spellStart"/>
      <w:r w:rsidRPr="00FD1791">
        <w:rPr>
          <w:sz w:val="22"/>
          <w:szCs w:val="22"/>
        </w:rPr>
        <w:t>iki</w:t>
      </w:r>
      <w:proofErr w:type="spellEnd"/>
      <w:r w:rsidRPr="00FD1791">
        <w:rPr>
          <w:sz w:val="22"/>
          <w:szCs w:val="22"/>
        </w:rPr>
        <w:t xml:space="preserve"> </w:t>
      </w:r>
      <w:proofErr w:type="spellStart"/>
      <w:r w:rsidRPr="00FD1791">
        <w:rPr>
          <w:sz w:val="22"/>
          <w:szCs w:val="22"/>
        </w:rPr>
        <w:t>visiško</w:t>
      </w:r>
      <w:proofErr w:type="spellEnd"/>
      <w:r w:rsidRPr="00FD1791">
        <w:rPr>
          <w:sz w:val="22"/>
          <w:szCs w:val="22"/>
        </w:rPr>
        <w:t xml:space="preserve"> </w:t>
      </w:r>
      <w:proofErr w:type="spellStart"/>
      <w:r w:rsidRPr="00FD1791">
        <w:rPr>
          <w:sz w:val="22"/>
          <w:szCs w:val="22"/>
        </w:rPr>
        <w:t>Šalių</w:t>
      </w:r>
      <w:proofErr w:type="spellEnd"/>
      <w:r w:rsidRPr="00FD1791">
        <w:rPr>
          <w:sz w:val="22"/>
          <w:szCs w:val="22"/>
        </w:rPr>
        <w:t xml:space="preserve"> </w:t>
      </w:r>
      <w:proofErr w:type="spellStart"/>
      <w:r w:rsidRPr="00FD1791">
        <w:rPr>
          <w:sz w:val="22"/>
          <w:szCs w:val="22"/>
        </w:rPr>
        <w:t>įsipareigojimų</w:t>
      </w:r>
      <w:proofErr w:type="spellEnd"/>
      <w:r w:rsidRPr="00FD1791">
        <w:rPr>
          <w:sz w:val="22"/>
          <w:szCs w:val="22"/>
        </w:rPr>
        <w:t xml:space="preserve"> </w:t>
      </w:r>
      <w:proofErr w:type="spellStart"/>
      <w:r w:rsidRPr="00FD1791">
        <w:rPr>
          <w:sz w:val="22"/>
          <w:szCs w:val="22"/>
        </w:rPr>
        <w:t>pagal</w:t>
      </w:r>
      <w:proofErr w:type="spellEnd"/>
      <w:r w:rsidRPr="00FD1791">
        <w:rPr>
          <w:sz w:val="22"/>
          <w:szCs w:val="22"/>
        </w:rPr>
        <w:t xml:space="preserve"> </w:t>
      </w:r>
      <w:proofErr w:type="spellStart"/>
      <w:r w:rsidRPr="00FD1791">
        <w:rPr>
          <w:sz w:val="22"/>
          <w:szCs w:val="22"/>
        </w:rPr>
        <w:t>Sutartį</w:t>
      </w:r>
      <w:proofErr w:type="spellEnd"/>
      <w:r w:rsidRPr="00FD1791">
        <w:rPr>
          <w:sz w:val="22"/>
          <w:szCs w:val="22"/>
        </w:rPr>
        <w:t xml:space="preserve"> </w:t>
      </w:r>
      <w:proofErr w:type="spellStart"/>
      <w:r w:rsidRPr="00FD1791">
        <w:rPr>
          <w:sz w:val="22"/>
          <w:szCs w:val="22"/>
        </w:rPr>
        <w:t>įvykdymo</w:t>
      </w:r>
      <w:proofErr w:type="spellEnd"/>
      <w:r w:rsidRPr="00FD1791">
        <w:rPr>
          <w:sz w:val="22"/>
          <w:szCs w:val="22"/>
        </w:rPr>
        <w:t xml:space="preserve"> </w:t>
      </w:r>
      <w:proofErr w:type="spellStart"/>
      <w:r w:rsidRPr="00FD1791">
        <w:rPr>
          <w:sz w:val="22"/>
          <w:szCs w:val="22"/>
        </w:rPr>
        <w:t>momento</w:t>
      </w:r>
      <w:proofErr w:type="spellEnd"/>
      <w:r w:rsidRPr="00FD1791">
        <w:rPr>
          <w:sz w:val="22"/>
          <w:szCs w:val="22"/>
        </w:rPr>
        <w:t>,</w:t>
      </w:r>
      <w:r w:rsidRPr="00FD1791">
        <w:rPr>
          <w:color w:val="000000"/>
          <w:sz w:val="22"/>
          <w:szCs w:val="22"/>
        </w:rPr>
        <w:t xml:space="preserve"> </w:t>
      </w:r>
      <w:proofErr w:type="spellStart"/>
      <w:r w:rsidRPr="00FD1791">
        <w:rPr>
          <w:color w:val="000000"/>
          <w:sz w:val="22"/>
          <w:szCs w:val="22"/>
        </w:rPr>
        <w:t>bet</w:t>
      </w:r>
      <w:proofErr w:type="spellEnd"/>
      <w:r w:rsidRPr="00FD1791">
        <w:rPr>
          <w:color w:val="000000"/>
          <w:sz w:val="22"/>
          <w:szCs w:val="22"/>
        </w:rPr>
        <w:t xml:space="preserve"> ne </w:t>
      </w:r>
      <w:proofErr w:type="spellStart"/>
      <w:r w:rsidRPr="00FD1791">
        <w:rPr>
          <w:color w:val="000000"/>
          <w:sz w:val="22"/>
          <w:szCs w:val="22"/>
        </w:rPr>
        <w:t>ilgiau</w:t>
      </w:r>
      <w:proofErr w:type="spellEnd"/>
      <w:r w:rsidRPr="00FD1791">
        <w:rPr>
          <w:color w:val="000000"/>
          <w:sz w:val="22"/>
          <w:szCs w:val="22"/>
        </w:rPr>
        <w:t xml:space="preserve"> </w:t>
      </w:r>
      <w:proofErr w:type="spellStart"/>
      <w:r w:rsidRPr="00FD1791">
        <w:rPr>
          <w:color w:val="000000"/>
          <w:sz w:val="22"/>
          <w:szCs w:val="22"/>
        </w:rPr>
        <w:t>kaip</w:t>
      </w:r>
      <w:proofErr w:type="spellEnd"/>
      <w:r w:rsidRPr="00FD1791">
        <w:rPr>
          <w:color w:val="000000"/>
          <w:sz w:val="22"/>
          <w:szCs w:val="22"/>
        </w:rPr>
        <w:t xml:space="preserve"> </w:t>
      </w:r>
      <w:r w:rsidR="006D4529" w:rsidRPr="00FD1791">
        <w:rPr>
          <w:color w:val="000000"/>
          <w:sz w:val="22"/>
          <w:szCs w:val="22"/>
        </w:rPr>
        <w:t>4</w:t>
      </w:r>
      <w:r w:rsidR="00B77BC1" w:rsidRPr="00FD1791">
        <w:rPr>
          <w:color w:val="000000"/>
          <w:sz w:val="22"/>
          <w:szCs w:val="22"/>
        </w:rPr>
        <w:t xml:space="preserve"> </w:t>
      </w:r>
      <w:proofErr w:type="spellStart"/>
      <w:r w:rsidRPr="00FD1791">
        <w:rPr>
          <w:color w:val="000000"/>
          <w:sz w:val="22"/>
          <w:szCs w:val="22"/>
        </w:rPr>
        <w:t>mėnesius</w:t>
      </w:r>
      <w:proofErr w:type="spellEnd"/>
      <w:r w:rsidRPr="00FD1791">
        <w:rPr>
          <w:color w:val="000000"/>
          <w:sz w:val="22"/>
          <w:szCs w:val="22"/>
        </w:rPr>
        <w:t xml:space="preserve"> (</w:t>
      </w:r>
      <w:proofErr w:type="spellStart"/>
      <w:r w:rsidRPr="00FD1791">
        <w:rPr>
          <w:color w:val="000000"/>
          <w:sz w:val="22"/>
          <w:szCs w:val="22"/>
        </w:rPr>
        <w:t>atsiskaitymo</w:t>
      </w:r>
      <w:proofErr w:type="spellEnd"/>
      <w:r w:rsidRPr="00FD1791">
        <w:rPr>
          <w:color w:val="000000"/>
          <w:sz w:val="22"/>
          <w:szCs w:val="22"/>
        </w:rPr>
        <w:t xml:space="preserve"> </w:t>
      </w:r>
      <w:proofErr w:type="spellStart"/>
      <w:r w:rsidRPr="00FD1791">
        <w:rPr>
          <w:color w:val="000000"/>
          <w:sz w:val="22"/>
          <w:szCs w:val="22"/>
        </w:rPr>
        <w:t>už</w:t>
      </w:r>
      <w:proofErr w:type="spellEnd"/>
      <w:r w:rsidRPr="00FD1791">
        <w:rPr>
          <w:color w:val="000000"/>
          <w:sz w:val="22"/>
          <w:szCs w:val="22"/>
        </w:rPr>
        <w:t xml:space="preserve"> </w:t>
      </w:r>
      <w:proofErr w:type="spellStart"/>
      <w:r w:rsidRPr="00FD1791">
        <w:rPr>
          <w:color w:val="000000"/>
          <w:sz w:val="22"/>
          <w:szCs w:val="22"/>
        </w:rPr>
        <w:t>prekes</w:t>
      </w:r>
      <w:proofErr w:type="spellEnd"/>
      <w:r w:rsidRPr="00FD1791">
        <w:rPr>
          <w:color w:val="000000"/>
          <w:sz w:val="22"/>
          <w:szCs w:val="22"/>
        </w:rPr>
        <w:t xml:space="preserve"> </w:t>
      </w:r>
      <w:proofErr w:type="spellStart"/>
      <w:r w:rsidRPr="00FD1791">
        <w:rPr>
          <w:color w:val="000000"/>
          <w:sz w:val="22"/>
          <w:szCs w:val="22"/>
        </w:rPr>
        <w:t>terminas</w:t>
      </w:r>
      <w:proofErr w:type="spellEnd"/>
      <w:r w:rsidRPr="00FD1791">
        <w:rPr>
          <w:color w:val="000000"/>
          <w:sz w:val="22"/>
          <w:szCs w:val="22"/>
        </w:rPr>
        <w:t xml:space="preserve"> į </w:t>
      </w:r>
      <w:proofErr w:type="spellStart"/>
      <w:r w:rsidRPr="00FD1791">
        <w:rPr>
          <w:color w:val="000000"/>
          <w:sz w:val="22"/>
          <w:szCs w:val="22"/>
        </w:rPr>
        <w:t>šį</w:t>
      </w:r>
      <w:proofErr w:type="spellEnd"/>
      <w:r w:rsidRPr="00FD1791">
        <w:rPr>
          <w:color w:val="000000"/>
          <w:sz w:val="22"/>
          <w:szCs w:val="22"/>
        </w:rPr>
        <w:t xml:space="preserve"> </w:t>
      </w:r>
      <w:proofErr w:type="spellStart"/>
      <w:r w:rsidRPr="00FD1791">
        <w:rPr>
          <w:color w:val="000000"/>
          <w:sz w:val="22"/>
          <w:szCs w:val="22"/>
        </w:rPr>
        <w:t>terminą</w:t>
      </w:r>
      <w:proofErr w:type="spellEnd"/>
      <w:r w:rsidRPr="00FD1791">
        <w:rPr>
          <w:color w:val="000000"/>
          <w:sz w:val="22"/>
          <w:szCs w:val="22"/>
        </w:rPr>
        <w:t xml:space="preserve"> </w:t>
      </w:r>
      <w:proofErr w:type="spellStart"/>
      <w:r w:rsidRPr="00FD1791">
        <w:rPr>
          <w:color w:val="000000"/>
          <w:sz w:val="22"/>
          <w:szCs w:val="22"/>
        </w:rPr>
        <w:t>neįskaičiuotas</w:t>
      </w:r>
      <w:proofErr w:type="spellEnd"/>
      <w:r w:rsidRPr="00FD1791">
        <w:rPr>
          <w:color w:val="000000"/>
          <w:sz w:val="22"/>
          <w:szCs w:val="22"/>
        </w:rPr>
        <w:t>).</w:t>
      </w:r>
    </w:p>
    <w:p w14:paraId="3FC6A495" w14:textId="1B8CD7B9" w:rsidR="00C67BA6" w:rsidRPr="00FD1791" w:rsidRDefault="00C67BA6" w:rsidP="00C67BA6">
      <w:pPr>
        <w:pStyle w:val="Pagrindiniotekstotrauka"/>
        <w:tabs>
          <w:tab w:val="left" w:pos="142"/>
        </w:tabs>
        <w:ind w:firstLine="0"/>
        <w:rPr>
          <w:sz w:val="22"/>
          <w:szCs w:val="22"/>
        </w:rPr>
      </w:pPr>
      <w:r w:rsidRPr="00FD1791">
        <w:rPr>
          <w:color w:val="000000"/>
          <w:sz w:val="22"/>
          <w:szCs w:val="22"/>
        </w:rPr>
        <w:t xml:space="preserve">8.2. </w:t>
      </w:r>
      <w:proofErr w:type="spellStart"/>
      <w:r w:rsidRPr="00FD1791">
        <w:rPr>
          <w:color w:val="000000"/>
          <w:sz w:val="22"/>
          <w:szCs w:val="22"/>
        </w:rPr>
        <w:t>Numatoma</w:t>
      </w:r>
      <w:proofErr w:type="spellEnd"/>
      <w:r w:rsidRPr="00FD1791">
        <w:rPr>
          <w:color w:val="000000"/>
          <w:sz w:val="22"/>
          <w:szCs w:val="22"/>
        </w:rPr>
        <w:t xml:space="preserve"> </w:t>
      </w:r>
      <w:proofErr w:type="spellStart"/>
      <w:r w:rsidRPr="00FD1791">
        <w:rPr>
          <w:color w:val="000000"/>
          <w:sz w:val="22"/>
          <w:szCs w:val="22"/>
        </w:rPr>
        <w:t>Prekių</w:t>
      </w:r>
      <w:proofErr w:type="spellEnd"/>
      <w:r w:rsidRPr="00FD1791">
        <w:rPr>
          <w:color w:val="000000"/>
          <w:sz w:val="22"/>
          <w:szCs w:val="22"/>
        </w:rPr>
        <w:t xml:space="preserve"> </w:t>
      </w:r>
      <w:proofErr w:type="spellStart"/>
      <w:r w:rsidRPr="00FD1791">
        <w:rPr>
          <w:color w:val="000000"/>
          <w:sz w:val="22"/>
          <w:szCs w:val="22"/>
        </w:rPr>
        <w:t>tiekimo</w:t>
      </w:r>
      <w:proofErr w:type="spellEnd"/>
      <w:r w:rsidRPr="00FD1791">
        <w:rPr>
          <w:color w:val="000000"/>
          <w:sz w:val="22"/>
          <w:szCs w:val="22"/>
        </w:rPr>
        <w:t xml:space="preserve"> </w:t>
      </w:r>
      <w:proofErr w:type="spellStart"/>
      <w:r w:rsidRPr="00FD1791">
        <w:rPr>
          <w:color w:val="000000"/>
          <w:sz w:val="22"/>
          <w:szCs w:val="22"/>
        </w:rPr>
        <w:t>trukmė</w:t>
      </w:r>
      <w:proofErr w:type="spellEnd"/>
      <w:r w:rsidRPr="00FD1791">
        <w:rPr>
          <w:color w:val="000000"/>
          <w:sz w:val="22"/>
          <w:szCs w:val="22"/>
        </w:rPr>
        <w:t xml:space="preserve">: </w:t>
      </w:r>
      <w:proofErr w:type="spellStart"/>
      <w:r w:rsidRPr="00FD1791">
        <w:rPr>
          <w:color w:val="000000"/>
          <w:sz w:val="22"/>
          <w:szCs w:val="22"/>
        </w:rPr>
        <w:t>Prekės</w:t>
      </w:r>
      <w:proofErr w:type="spellEnd"/>
      <w:r w:rsidRPr="00FD1791">
        <w:rPr>
          <w:color w:val="000000"/>
          <w:sz w:val="22"/>
          <w:szCs w:val="22"/>
        </w:rPr>
        <w:t xml:space="preserve"> </w:t>
      </w:r>
      <w:proofErr w:type="spellStart"/>
      <w:r w:rsidRPr="00FD1791">
        <w:rPr>
          <w:color w:val="000000"/>
          <w:sz w:val="22"/>
          <w:szCs w:val="22"/>
        </w:rPr>
        <w:t>turi</w:t>
      </w:r>
      <w:proofErr w:type="spellEnd"/>
      <w:r w:rsidRPr="00FD1791">
        <w:rPr>
          <w:color w:val="000000"/>
          <w:sz w:val="22"/>
          <w:szCs w:val="22"/>
        </w:rPr>
        <w:t xml:space="preserve"> </w:t>
      </w:r>
      <w:proofErr w:type="spellStart"/>
      <w:r w:rsidRPr="00FD1791">
        <w:rPr>
          <w:color w:val="000000"/>
          <w:sz w:val="22"/>
          <w:szCs w:val="22"/>
        </w:rPr>
        <w:t>būti</w:t>
      </w:r>
      <w:proofErr w:type="spellEnd"/>
      <w:r w:rsidRPr="00FD1791">
        <w:rPr>
          <w:color w:val="000000"/>
          <w:sz w:val="22"/>
          <w:szCs w:val="22"/>
        </w:rPr>
        <w:t xml:space="preserve"> </w:t>
      </w:r>
      <w:proofErr w:type="spellStart"/>
      <w:r w:rsidRPr="00FD1791">
        <w:rPr>
          <w:color w:val="000000"/>
          <w:sz w:val="22"/>
          <w:szCs w:val="22"/>
        </w:rPr>
        <w:t>pristatytos</w:t>
      </w:r>
      <w:proofErr w:type="spellEnd"/>
      <w:r w:rsidRPr="00FD1791">
        <w:rPr>
          <w:color w:val="000000"/>
          <w:sz w:val="22"/>
          <w:szCs w:val="22"/>
        </w:rPr>
        <w:t xml:space="preserve">, </w:t>
      </w:r>
      <w:proofErr w:type="spellStart"/>
      <w:r w:rsidRPr="00FD1791">
        <w:rPr>
          <w:color w:val="000000"/>
          <w:sz w:val="22"/>
          <w:szCs w:val="22"/>
        </w:rPr>
        <w:t>instaliuotos</w:t>
      </w:r>
      <w:proofErr w:type="spellEnd"/>
      <w:r w:rsidRPr="00FD1791">
        <w:rPr>
          <w:color w:val="000000"/>
          <w:sz w:val="22"/>
          <w:szCs w:val="22"/>
        </w:rPr>
        <w:t xml:space="preserve">, </w:t>
      </w:r>
      <w:proofErr w:type="spellStart"/>
      <w:r w:rsidRPr="00FD1791">
        <w:rPr>
          <w:color w:val="000000"/>
          <w:sz w:val="22"/>
          <w:szCs w:val="22"/>
        </w:rPr>
        <w:t>įvestos</w:t>
      </w:r>
      <w:proofErr w:type="spellEnd"/>
      <w:r w:rsidRPr="00FD1791">
        <w:rPr>
          <w:color w:val="000000"/>
          <w:sz w:val="22"/>
          <w:szCs w:val="22"/>
        </w:rPr>
        <w:t xml:space="preserve"> į </w:t>
      </w:r>
      <w:proofErr w:type="spellStart"/>
      <w:r w:rsidRPr="00FD1791">
        <w:rPr>
          <w:sz w:val="22"/>
          <w:szCs w:val="22"/>
        </w:rPr>
        <w:t>eksploataciją</w:t>
      </w:r>
      <w:proofErr w:type="spellEnd"/>
      <w:r w:rsidRPr="00FD1791">
        <w:rPr>
          <w:sz w:val="22"/>
          <w:szCs w:val="22"/>
        </w:rPr>
        <w:t xml:space="preserve"> </w:t>
      </w:r>
      <w:proofErr w:type="spellStart"/>
      <w:r w:rsidRPr="00FD1791">
        <w:rPr>
          <w:sz w:val="22"/>
          <w:szCs w:val="22"/>
        </w:rPr>
        <w:t>ir</w:t>
      </w:r>
      <w:proofErr w:type="spellEnd"/>
      <w:r w:rsidRPr="00FD1791">
        <w:rPr>
          <w:sz w:val="22"/>
          <w:szCs w:val="22"/>
        </w:rPr>
        <w:t xml:space="preserve"> </w:t>
      </w:r>
      <w:proofErr w:type="spellStart"/>
      <w:r w:rsidRPr="00FD1791">
        <w:rPr>
          <w:sz w:val="22"/>
          <w:szCs w:val="22"/>
        </w:rPr>
        <w:t>apmokyti</w:t>
      </w:r>
      <w:proofErr w:type="spellEnd"/>
      <w:r w:rsidRPr="00FD1791">
        <w:rPr>
          <w:sz w:val="22"/>
          <w:szCs w:val="22"/>
        </w:rPr>
        <w:t xml:space="preserve"> </w:t>
      </w:r>
      <w:proofErr w:type="spellStart"/>
      <w:r w:rsidRPr="00FD1791">
        <w:rPr>
          <w:sz w:val="22"/>
          <w:szCs w:val="22"/>
        </w:rPr>
        <w:t>Pirkėjo</w:t>
      </w:r>
      <w:proofErr w:type="spellEnd"/>
      <w:r w:rsidRPr="00FD1791">
        <w:rPr>
          <w:sz w:val="22"/>
          <w:szCs w:val="22"/>
        </w:rPr>
        <w:t xml:space="preserve"> </w:t>
      </w:r>
      <w:proofErr w:type="spellStart"/>
      <w:r w:rsidRPr="00FD1791">
        <w:rPr>
          <w:sz w:val="22"/>
          <w:szCs w:val="22"/>
        </w:rPr>
        <w:t>darbuotojai</w:t>
      </w:r>
      <w:proofErr w:type="spellEnd"/>
      <w:r w:rsidRPr="00FD1791">
        <w:rPr>
          <w:color w:val="000000"/>
          <w:sz w:val="22"/>
          <w:szCs w:val="22"/>
        </w:rPr>
        <w:t xml:space="preserve"> (</w:t>
      </w:r>
      <w:proofErr w:type="spellStart"/>
      <w:r w:rsidRPr="00FD1791">
        <w:rPr>
          <w:color w:val="000000"/>
          <w:sz w:val="22"/>
          <w:szCs w:val="22"/>
        </w:rPr>
        <w:t>jei</w:t>
      </w:r>
      <w:proofErr w:type="spellEnd"/>
      <w:r w:rsidRPr="00FD1791">
        <w:rPr>
          <w:color w:val="000000"/>
          <w:sz w:val="22"/>
          <w:szCs w:val="22"/>
        </w:rPr>
        <w:t xml:space="preserve"> </w:t>
      </w:r>
      <w:proofErr w:type="spellStart"/>
      <w:r w:rsidRPr="00FD1791">
        <w:rPr>
          <w:color w:val="000000"/>
          <w:sz w:val="22"/>
          <w:szCs w:val="22"/>
        </w:rPr>
        <w:t>taikoma</w:t>
      </w:r>
      <w:proofErr w:type="spellEnd"/>
      <w:r w:rsidRPr="00FD1791">
        <w:rPr>
          <w:color w:val="000000"/>
          <w:sz w:val="22"/>
          <w:szCs w:val="22"/>
        </w:rPr>
        <w:t xml:space="preserve">) per </w:t>
      </w:r>
      <w:proofErr w:type="spellStart"/>
      <w:r w:rsidRPr="00FD1791">
        <w:rPr>
          <w:color w:val="000000"/>
          <w:sz w:val="22"/>
          <w:szCs w:val="22"/>
        </w:rPr>
        <w:t>Sutarties</w:t>
      </w:r>
      <w:proofErr w:type="spellEnd"/>
      <w:r w:rsidRPr="00FD1791">
        <w:rPr>
          <w:color w:val="000000"/>
          <w:sz w:val="22"/>
          <w:szCs w:val="22"/>
        </w:rPr>
        <w:t xml:space="preserve"> 4.1. punkte </w:t>
      </w:r>
      <w:proofErr w:type="spellStart"/>
      <w:r w:rsidRPr="00FD1791">
        <w:rPr>
          <w:color w:val="000000"/>
          <w:sz w:val="22"/>
          <w:szCs w:val="22"/>
        </w:rPr>
        <w:t>nustatytą</w:t>
      </w:r>
      <w:proofErr w:type="spellEnd"/>
      <w:r w:rsidRPr="00FD1791">
        <w:rPr>
          <w:color w:val="000000"/>
          <w:sz w:val="22"/>
          <w:szCs w:val="22"/>
        </w:rPr>
        <w:t xml:space="preserve"> </w:t>
      </w:r>
      <w:proofErr w:type="spellStart"/>
      <w:r w:rsidRPr="00FD1791">
        <w:rPr>
          <w:color w:val="000000"/>
          <w:sz w:val="22"/>
          <w:szCs w:val="22"/>
        </w:rPr>
        <w:t>terminą</w:t>
      </w:r>
      <w:proofErr w:type="spellEnd"/>
      <w:r w:rsidRPr="00FD1791">
        <w:rPr>
          <w:color w:val="000000"/>
          <w:sz w:val="22"/>
          <w:szCs w:val="22"/>
        </w:rPr>
        <w:t>.</w:t>
      </w:r>
    </w:p>
    <w:p w14:paraId="4A7CF9CF" w14:textId="397BB224" w:rsidR="00EC428C" w:rsidRPr="00FD1791" w:rsidRDefault="00C67BA6" w:rsidP="00FE1883">
      <w:pPr>
        <w:pStyle w:val="Betarp1"/>
        <w:tabs>
          <w:tab w:val="left" w:pos="0"/>
          <w:tab w:val="left" w:pos="993"/>
          <w:tab w:val="left" w:pos="1134"/>
        </w:tabs>
        <w:jc w:val="both"/>
        <w:rPr>
          <w:rFonts w:ascii="Times New Roman" w:hAnsi="Times New Roman"/>
        </w:rPr>
      </w:pPr>
      <w:r w:rsidRPr="00FD1791">
        <w:rPr>
          <w:rFonts w:ascii="Times New Roman" w:hAnsi="Times New Roman"/>
        </w:rPr>
        <w:t>8</w:t>
      </w:r>
      <w:r w:rsidR="00EC428C" w:rsidRPr="00FD1791">
        <w:rPr>
          <w:rFonts w:ascii="Times New Roman" w:hAnsi="Times New Roman"/>
        </w:rPr>
        <w:t>.</w:t>
      </w:r>
      <w:r w:rsidRPr="00FD1791">
        <w:rPr>
          <w:rFonts w:ascii="Times New Roman" w:hAnsi="Times New Roman"/>
        </w:rPr>
        <w:t>3</w:t>
      </w:r>
      <w:r w:rsidR="00EC428C" w:rsidRPr="00FD1791">
        <w:rPr>
          <w:rFonts w:ascii="Times New Roman" w:hAnsi="Times New Roman"/>
        </w:rPr>
        <w:t>.</w:t>
      </w:r>
      <w:r w:rsidR="00FE1883" w:rsidRPr="00FD1791">
        <w:rPr>
          <w:rFonts w:ascii="Times New Roman" w:hAnsi="Times New Roman"/>
          <w:color w:val="FF0000"/>
        </w:rPr>
        <w:t xml:space="preserve"> </w:t>
      </w:r>
      <w:r w:rsidR="00EC428C" w:rsidRPr="00FD1791">
        <w:rPr>
          <w:rFonts w:ascii="Times New Roman" w:hAnsi="Times New Roman"/>
        </w:rPr>
        <w:t>Sutarties nutraukimo tvarka. Sutartis gali būti nutraukta Šalių susitarimu arba vienašališkai dėl esminių Sutarties pažeidimų prieš 10 dienų pranešus apie tai kitai Šaliai.</w:t>
      </w:r>
    </w:p>
    <w:p w14:paraId="37884ECB" w14:textId="0811919D" w:rsidR="00EC428C" w:rsidRPr="00FD1791" w:rsidRDefault="00C67BA6" w:rsidP="00EC428C">
      <w:pPr>
        <w:pStyle w:val="Pagrindiniotekstotrauka"/>
        <w:tabs>
          <w:tab w:val="left" w:pos="360"/>
        </w:tabs>
        <w:ind w:firstLine="0"/>
        <w:rPr>
          <w:rStyle w:val="t492"/>
          <w:color w:val="000000"/>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4</w:t>
      </w:r>
      <w:r w:rsidR="00EC428C" w:rsidRPr="00FD1791">
        <w:rPr>
          <w:sz w:val="22"/>
          <w:szCs w:val="22"/>
          <w:lang w:val="lt-LT"/>
        </w:rPr>
        <w:t xml:space="preserve">. </w:t>
      </w:r>
      <w:r w:rsidR="00EC428C" w:rsidRPr="00FD1791">
        <w:rPr>
          <w:rStyle w:val="t488"/>
          <w:color w:val="000000"/>
          <w:sz w:val="22"/>
          <w:szCs w:val="22"/>
          <w:lang w:val="lt-LT"/>
        </w:rPr>
        <w:t>Sutarties s</w:t>
      </w:r>
      <w:r w:rsidR="00EC428C" w:rsidRPr="00FD1791">
        <w:rPr>
          <w:color w:val="000000"/>
          <w:sz w:val="22"/>
          <w:szCs w:val="22"/>
          <w:lang w:val="lt-LT"/>
        </w:rPr>
        <w:t>ąlygos </w:t>
      </w:r>
      <w:r w:rsidR="00EC428C" w:rsidRPr="00FD1791">
        <w:rPr>
          <w:rStyle w:val="t489"/>
          <w:color w:val="000000"/>
          <w:sz w:val="22"/>
          <w:szCs w:val="22"/>
          <w:lang w:val="lt-LT"/>
        </w:rPr>
        <w:t>gali </w:t>
      </w:r>
      <w:r w:rsidR="00EC428C" w:rsidRPr="00FD1791">
        <w:rPr>
          <w:color w:val="000000"/>
          <w:sz w:val="22"/>
          <w:szCs w:val="22"/>
          <w:lang w:val="lt-LT"/>
        </w:rPr>
        <w:t>būti keič</w:t>
      </w:r>
      <w:r w:rsidR="00EC428C" w:rsidRPr="00FD1791">
        <w:rPr>
          <w:rStyle w:val="t490"/>
          <w:color w:val="000000"/>
          <w:sz w:val="22"/>
          <w:szCs w:val="22"/>
          <w:lang w:val="lt-LT"/>
        </w:rPr>
        <w:t>iamos</w:t>
      </w:r>
      <w:r w:rsidR="00EC428C" w:rsidRPr="00FD1791">
        <w:rPr>
          <w:rStyle w:val="t491"/>
          <w:color w:val="000000"/>
          <w:sz w:val="22"/>
          <w:szCs w:val="22"/>
          <w:lang w:val="lt-LT"/>
        </w:rPr>
        <w:t> tik vadovaujantis Vie</w:t>
      </w:r>
      <w:r w:rsidR="00EC428C" w:rsidRPr="00FD1791">
        <w:rPr>
          <w:color w:val="000000"/>
          <w:sz w:val="22"/>
          <w:szCs w:val="22"/>
          <w:lang w:val="lt-LT"/>
        </w:rPr>
        <w:t>šųjų pirkimų įstatymo </w:t>
      </w:r>
      <w:r w:rsidR="00EC428C" w:rsidRPr="00FD1791">
        <w:rPr>
          <w:rStyle w:val="t492"/>
          <w:color w:val="000000"/>
          <w:sz w:val="22"/>
          <w:szCs w:val="22"/>
          <w:lang w:val="lt-LT"/>
        </w:rPr>
        <w:t>89 straipsnio nuostatomis.</w:t>
      </w:r>
    </w:p>
    <w:p w14:paraId="03439E5D" w14:textId="40C28825" w:rsidR="00EC428C" w:rsidRPr="00FD1791" w:rsidRDefault="00C67BA6" w:rsidP="00EC42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5</w:t>
      </w:r>
      <w:r w:rsidR="00EC428C" w:rsidRPr="00FD1791">
        <w:rPr>
          <w:sz w:val="22"/>
          <w:szCs w:val="22"/>
          <w:lang w:val="lt-LT"/>
        </w:rPr>
        <w:t>. Jeigu Tiekėjo kvalifikacija dėl teisės verstis atitinkama veikla nebuvo tikrinama arba tikrinama ne visa apimtimi, Tiekėjas Pirkėjui įsipareigoja, kad Sutartį vykdys tik tokią teisę turintys asmenys.</w:t>
      </w:r>
    </w:p>
    <w:p w14:paraId="541EF661" w14:textId="031737D7" w:rsidR="00EC428C" w:rsidRPr="00FD1791" w:rsidRDefault="005B7638" w:rsidP="00EC428C">
      <w:pPr>
        <w:pStyle w:val="Pagrindiniotekstotrauka"/>
        <w:tabs>
          <w:tab w:val="left" w:pos="360"/>
        </w:tabs>
        <w:ind w:firstLine="0"/>
        <w:rPr>
          <w:color w:val="000000"/>
          <w:sz w:val="22"/>
          <w:szCs w:val="22"/>
          <w:lang w:val="lt-LT"/>
        </w:rPr>
      </w:pPr>
      <w:r w:rsidRPr="00FD1791">
        <w:rPr>
          <w:rStyle w:val="t508"/>
          <w:color w:val="000000"/>
          <w:sz w:val="22"/>
          <w:szCs w:val="22"/>
          <w:lang w:val="lt-LT"/>
        </w:rPr>
        <w:t>8</w:t>
      </w:r>
      <w:r w:rsidR="00EC428C" w:rsidRPr="00FD1791">
        <w:rPr>
          <w:rStyle w:val="t508"/>
          <w:color w:val="000000"/>
          <w:sz w:val="22"/>
          <w:szCs w:val="22"/>
          <w:lang w:val="lt-LT"/>
        </w:rPr>
        <w:t>.</w:t>
      </w:r>
      <w:r w:rsidRPr="00FD1791">
        <w:rPr>
          <w:rStyle w:val="t508"/>
          <w:color w:val="000000"/>
          <w:sz w:val="22"/>
          <w:szCs w:val="22"/>
          <w:lang w:val="lt-LT"/>
        </w:rPr>
        <w:t>6</w:t>
      </w:r>
      <w:r w:rsidR="00EC428C" w:rsidRPr="00FD1791">
        <w:rPr>
          <w:rStyle w:val="t508"/>
          <w:color w:val="000000"/>
          <w:sz w:val="22"/>
          <w:szCs w:val="22"/>
          <w:lang w:val="lt-LT"/>
        </w:rPr>
        <w:t>.</w:t>
      </w:r>
      <w:r w:rsidR="00EC428C" w:rsidRPr="00FD1791">
        <w:rPr>
          <w:rStyle w:val="t508"/>
          <w:color w:val="444444"/>
          <w:sz w:val="22"/>
          <w:szCs w:val="22"/>
          <w:lang w:val="lt-LT"/>
        </w:rPr>
        <w:t xml:space="preserve"> </w:t>
      </w:r>
      <w:r w:rsidR="00EC428C" w:rsidRPr="00FD1791">
        <w:rPr>
          <w:rStyle w:val="t508"/>
          <w:color w:val="000000"/>
          <w:sz w:val="22"/>
          <w:szCs w:val="22"/>
          <w:lang w:val="lt-LT"/>
        </w:rPr>
        <w:t>V</w:t>
      </w:r>
      <w:r w:rsidR="00EC428C" w:rsidRPr="00FD1791">
        <w:rPr>
          <w:color w:val="000000"/>
          <w:sz w:val="22"/>
          <w:szCs w:val="22"/>
          <w:lang w:val="lt-LT"/>
        </w:rPr>
        <w:t>ykdant </w:t>
      </w:r>
      <w:r w:rsidR="00EC428C" w:rsidRPr="00FD1791">
        <w:rPr>
          <w:rStyle w:val="t509"/>
          <w:color w:val="000000"/>
          <w:sz w:val="22"/>
          <w:szCs w:val="22"/>
          <w:lang w:val="lt-LT"/>
        </w:rPr>
        <w:t>S</w:t>
      </w:r>
      <w:r w:rsidR="00EC428C" w:rsidRPr="00FD1791">
        <w:rPr>
          <w:color w:val="000000"/>
          <w:sz w:val="22"/>
          <w:szCs w:val="22"/>
          <w:lang w:val="lt-LT"/>
        </w:rPr>
        <w:t>utartį turi būti</w:t>
      </w:r>
      <w:r w:rsidR="00EC428C" w:rsidRPr="00FD1791">
        <w:rPr>
          <w:rStyle w:val="t510"/>
          <w:color w:val="000000"/>
          <w:sz w:val="22"/>
          <w:szCs w:val="22"/>
          <w:lang w:val="lt-LT"/>
        </w:rPr>
        <w:t> laikomasi aplinkos apsaugos, socialin</w:t>
      </w:r>
      <w:r w:rsidR="00EC428C" w:rsidRPr="00FD1791">
        <w:rPr>
          <w:color w:val="000000"/>
          <w:sz w:val="22"/>
          <w:szCs w:val="22"/>
          <w:lang w:val="lt-LT"/>
        </w:rPr>
        <w:t>ė</w:t>
      </w:r>
      <w:r w:rsidR="00EC428C" w:rsidRPr="00FD1791">
        <w:rPr>
          <w:rStyle w:val="t511"/>
          <w:rFonts w:eastAsia="Arial Unicode MS"/>
          <w:color w:val="000000"/>
          <w:sz w:val="22"/>
          <w:szCs w:val="22"/>
          <w:lang w:val="lt-LT"/>
        </w:rPr>
        <w:t>s ir darbo teis</w:t>
      </w:r>
      <w:r w:rsidR="00EC428C" w:rsidRPr="00FD1791">
        <w:rPr>
          <w:color w:val="000000"/>
          <w:sz w:val="22"/>
          <w:szCs w:val="22"/>
          <w:lang w:val="lt-LT"/>
        </w:rPr>
        <w:t>ės įpareigojimų, nustatytų </w:t>
      </w:r>
      <w:r w:rsidR="00EC428C" w:rsidRPr="00FD1791">
        <w:rPr>
          <w:rStyle w:val="t512"/>
          <w:color w:val="000000"/>
          <w:sz w:val="22"/>
          <w:szCs w:val="22"/>
          <w:lang w:val="lt-LT"/>
        </w:rPr>
        <w:t>Europos S</w:t>
      </w:r>
      <w:r w:rsidR="00EC428C" w:rsidRPr="00FD1791">
        <w:rPr>
          <w:color w:val="000000"/>
          <w:sz w:val="22"/>
          <w:szCs w:val="22"/>
          <w:lang w:val="lt-LT"/>
        </w:rPr>
        <w:t>ą</w:t>
      </w:r>
      <w:r w:rsidR="00EC428C" w:rsidRPr="00FD1791">
        <w:rPr>
          <w:rStyle w:val="t513"/>
          <w:color w:val="000000"/>
          <w:sz w:val="22"/>
          <w:szCs w:val="22"/>
          <w:lang w:val="lt-LT"/>
        </w:rPr>
        <w:t>jungos ir </w:t>
      </w:r>
      <w:r w:rsidR="00EC428C" w:rsidRPr="00FD1791">
        <w:rPr>
          <w:color w:val="000000"/>
          <w:sz w:val="22"/>
          <w:szCs w:val="22"/>
          <w:lang w:val="lt-LT"/>
        </w:rPr>
        <w:t>Lietuvos Respublikos teisės aktuose, kolektyvinė</w:t>
      </w:r>
      <w:r w:rsidR="00EC428C" w:rsidRPr="00FD1791">
        <w:rPr>
          <w:rStyle w:val="t514"/>
          <w:color w:val="000000"/>
          <w:sz w:val="22"/>
          <w:szCs w:val="22"/>
          <w:lang w:val="lt-LT"/>
        </w:rPr>
        <w:t>se sutartyse ir </w:t>
      </w:r>
      <w:r w:rsidR="00EC428C" w:rsidRPr="00FD1791">
        <w:rPr>
          <w:color w:val="000000"/>
          <w:sz w:val="22"/>
          <w:szCs w:val="22"/>
          <w:lang w:val="lt-LT"/>
        </w:rPr>
        <w:t>Viešųjų pirkimų įstatymo 5 priede nurodytose tarptautinėse konvencijose.</w:t>
      </w:r>
    </w:p>
    <w:p w14:paraId="42DEC19B" w14:textId="527FCBD0" w:rsidR="00EC428C" w:rsidRPr="00FD1791" w:rsidRDefault="005B7638" w:rsidP="00EC428C">
      <w:pPr>
        <w:tabs>
          <w:tab w:val="left" w:pos="142"/>
          <w:tab w:val="left" w:pos="391"/>
        </w:tab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7</w:t>
      </w:r>
      <w:r w:rsidR="00EC428C" w:rsidRPr="00FD1791">
        <w:rPr>
          <w:sz w:val="22"/>
          <w:szCs w:val="22"/>
          <w:lang w:val="lt-LT"/>
        </w:rPr>
        <w:t>.  Sutartis pasirašyta dviem egzemplioriais, turinčiais vienodą juridinę galią, po vieną  Tiekėjui ir Pirkėjui.</w:t>
      </w:r>
    </w:p>
    <w:p w14:paraId="76B62408" w14:textId="484A9B6B" w:rsidR="00EC428C" w:rsidRPr="00FD1791" w:rsidRDefault="005B7638" w:rsidP="00EC428C">
      <w:pPr>
        <w:pStyle w:val="Punktai"/>
        <w:numPr>
          <w:ilvl w:val="0"/>
          <w:numId w:val="0"/>
        </w:numPr>
        <w:tabs>
          <w:tab w:val="left" w:pos="142"/>
          <w:tab w:val="left" w:pos="851"/>
        </w:tabs>
        <w:jc w:val="both"/>
        <w:rPr>
          <w:sz w:val="22"/>
          <w:szCs w:val="22"/>
          <w:lang w:val="lt-LT"/>
        </w:rPr>
      </w:pPr>
      <w:r w:rsidRPr="00FD1791">
        <w:rPr>
          <w:sz w:val="22"/>
          <w:szCs w:val="22"/>
          <w:lang w:val="lt-LT"/>
        </w:rPr>
        <w:lastRenderedPageBreak/>
        <w:t>8</w:t>
      </w:r>
      <w:r w:rsidR="00EC428C" w:rsidRPr="00FD1791">
        <w:rPr>
          <w:sz w:val="22"/>
          <w:szCs w:val="22"/>
          <w:lang w:val="lt-LT"/>
        </w:rPr>
        <w:t>.</w:t>
      </w:r>
      <w:r w:rsidRPr="00FD1791">
        <w:rPr>
          <w:sz w:val="22"/>
          <w:szCs w:val="22"/>
          <w:lang w:val="lt-LT"/>
        </w:rPr>
        <w:t>8</w:t>
      </w:r>
      <w:r w:rsidR="00EC428C" w:rsidRPr="00FD1791">
        <w:rPr>
          <w:sz w:val="22"/>
          <w:szCs w:val="22"/>
          <w:lang w:val="lt-LT"/>
        </w:rPr>
        <w:t>. Sutarties dokumentai yra pati sutartis ir jos priedai, kurie yra neatskiriama Sutarties dalis.  Ant Sutarties ir priedų turi būti Tiekėjo  ir Pirkėjo parašai (jei  Sutartis bus pasirašoma ne kvalifikuotu el. paršu).</w:t>
      </w:r>
    </w:p>
    <w:p w14:paraId="4491471C" w14:textId="1F14CA3D" w:rsidR="00EC428C" w:rsidRPr="00FD1791" w:rsidRDefault="005B7638" w:rsidP="00EC428C">
      <w:pPr>
        <w:pStyle w:val="Punktai"/>
        <w:numPr>
          <w:ilvl w:val="0"/>
          <w:numId w:val="0"/>
        </w:numPr>
        <w:tabs>
          <w:tab w:val="left" w:pos="142"/>
        </w:tab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9</w:t>
      </w:r>
      <w:r w:rsidR="00EC428C" w:rsidRPr="00FD1791">
        <w:rPr>
          <w:sz w:val="22"/>
          <w:szCs w:val="22"/>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61CEEC" w14:textId="121D85F9" w:rsidR="00EC428C" w:rsidRPr="00FD1791" w:rsidRDefault="005B7638" w:rsidP="00EC428C">
      <w:pPr>
        <w:pStyle w:val="Punktai"/>
        <w:numPr>
          <w:ilvl w:val="0"/>
          <w:numId w:val="0"/>
        </w:numPr>
        <w:tabs>
          <w:tab w:val="left" w:pos="142"/>
        </w:tab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10</w:t>
      </w:r>
      <w:r w:rsidR="00EC428C" w:rsidRPr="00FD1791">
        <w:rPr>
          <w:sz w:val="22"/>
          <w:szCs w:val="22"/>
          <w:lang w:val="lt-LT"/>
        </w:rPr>
        <w:t>.  Nė viena Šalis neturi teisės perleisti visų arba dalies teisių ir pareigų pagal šią sutartį jokiai trečiajai šaliai be išankstinio raštiško kitos Šalies sutikimo.</w:t>
      </w:r>
    </w:p>
    <w:p w14:paraId="40864232" w14:textId="61C58547" w:rsidR="00784706" w:rsidRPr="00FD1791" w:rsidRDefault="005B7638" w:rsidP="00784706">
      <w:pPr>
        <w:pStyle w:val="Pagrindiniotekstotrauka"/>
        <w:suppressAutoHyphens w:val="0"/>
        <w:ind w:firstLine="0"/>
        <w:rPr>
          <w:color w:val="000000" w:themeColor="text1"/>
          <w:sz w:val="22"/>
          <w:szCs w:val="22"/>
          <w:lang w:val="lt-LT" w:eastAsia="ar-SA"/>
        </w:rPr>
      </w:pPr>
      <w:r w:rsidRPr="00FD1791">
        <w:rPr>
          <w:color w:val="000000" w:themeColor="text1"/>
          <w:sz w:val="22"/>
          <w:szCs w:val="22"/>
          <w:lang w:val="lt-LT"/>
        </w:rPr>
        <w:t>8</w:t>
      </w:r>
      <w:r w:rsidR="00784706" w:rsidRPr="00FD1791">
        <w:rPr>
          <w:color w:val="000000" w:themeColor="text1"/>
          <w:sz w:val="22"/>
          <w:szCs w:val="22"/>
          <w:lang w:val="lt-LT"/>
        </w:rPr>
        <w:t>.1</w:t>
      </w:r>
      <w:r w:rsidRPr="00FD1791">
        <w:rPr>
          <w:color w:val="000000" w:themeColor="text1"/>
          <w:sz w:val="22"/>
          <w:szCs w:val="22"/>
          <w:lang w:val="lt-LT"/>
        </w:rPr>
        <w:t>1</w:t>
      </w:r>
      <w:r w:rsidR="00784706" w:rsidRPr="00FD1791">
        <w:rPr>
          <w:color w:val="000000" w:themeColor="text1"/>
          <w:sz w:val="22"/>
          <w:szCs w:val="22"/>
          <w:lang w:val="lt-LT"/>
        </w:rPr>
        <w:t xml:space="preserve">. </w:t>
      </w:r>
      <w:proofErr w:type="spellStart"/>
      <w:r w:rsidR="00641FDE" w:rsidRPr="00FD1791">
        <w:rPr>
          <w:color w:val="000000"/>
          <w:sz w:val="22"/>
          <w:szCs w:val="22"/>
          <w:bdr w:val="none" w:sz="0" w:space="0" w:color="auto" w:frame="1"/>
        </w:rPr>
        <w:t>Tiekėjas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užtikrina</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galimybę</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įsigyti</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siūlomos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prekės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originalias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arba</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joms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lygiavertes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atsargines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dalis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jų</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tiekimą</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rinkai</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ne</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trumpiau</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kaip</w:t>
      </w:r>
      <w:proofErr w:type="spellEnd"/>
      <w:r w:rsidR="00641FDE" w:rsidRPr="00FD1791">
        <w:rPr>
          <w:color w:val="000000"/>
          <w:sz w:val="22"/>
          <w:szCs w:val="22"/>
          <w:bdr w:val="none" w:sz="0" w:space="0" w:color="auto" w:frame="1"/>
        </w:rPr>
        <w:t xml:space="preserve"> 5 </w:t>
      </w:r>
      <w:proofErr w:type="spellStart"/>
      <w:r w:rsidR="00641FDE" w:rsidRPr="00FD1791">
        <w:rPr>
          <w:color w:val="000000"/>
          <w:sz w:val="22"/>
          <w:szCs w:val="22"/>
          <w:bdr w:val="none" w:sz="0" w:space="0" w:color="auto" w:frame="1"/>
        </w:rPr>
        <w:t>metus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nuo</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prekės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garantinio</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laikotarpio</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pabaigos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išskyrus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atvejus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kai</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siūlomos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prekės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originalios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arba</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joms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lygiavertės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atsarginės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dalys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dėl</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objektyvių</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priežasčių</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negali</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būti</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tiekiamos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Lietuvos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Respublikos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rinkai</w:t>
      </w:r>
      <w:proofErr w:type="spellEnd"/>
      <w:r w:rsidR="00784706" w:rsidRPr="00FD1791">
        <w:rPr>
          <w:color w:val="000000" w:themeColor="text1"/>
          <w:sz w:val="22"/>
          <w:szCs w:val="22"/>
          <w:lang w:val="lt-LT"/>
        </w:rPr>
        <w:t>.</w:t>
      </w:r>
    </w:p>
    <w:p w14:paraId="074BEDBC" w14:textId="3F079918" w:rsidR="00EC428C" w:rsidRPr="00FD1791" w:rsidRDefault="005B7638" w:rsidP="00EC428C">
      <w:pPr>
        <w:pStyle w:val="Punktai"/>
        <w:numPr>
          <w:ilvl w:val="0"/>
          <w:numId w:val="0"/>
        </w:numPr>
        <w:tabs>
          <w:tab w:val="left" w:pos="142"/>
        </w:tabs>
        <w:jc w:val="both"/>
        <w:rPr>
          <w:color w:val="000000" w:themeColor="text1"/>
          <w:sz w:val="22"/>
          <w:szCs w:val="22"/>
          <w:lang w:val="lt-LT"/>
        </w:rPr>
      </w:pPr>
      <w:r w:rsidRPr="00FD1791">
        <w:rPr>
          <w:color w:val="000000" w:themeColor="text1"/>
          <w:sz w:val="22"/>
          <w:szCs w:val="22"/>
          <w:lang w:val="lt-LT"/>
        </w:rPr>
        <w:t>8</w:t>
      </w:r>
      <w:r w:rsidR="00EC428C" w:rsidRPr="00FD1791">
        <w:rPr>
          <w:color w:val="000000" w:themeColor="text1"/>
          <w:sz w:val="22"/>
          <w:szCs w:val="22"/>
          <w:lang w:val="lt-LT"/>
        </w:rPr>
        <w:t>.1</w:t>
      </w:r>
      <w:r w:rsidRPr="00FD1791">
        <w:rPr>
          <w:color w:val="000000" w:themeColor="text1"/>
          <w:sz w:val="22"/>
          <w:szCs w:val="22"/>
          <w:lang w:val="lt-LT"/>
        </w:rPr>
        <w:t>2</w:t>
      </w:r>
      <w:r w:rsidR="00EC428C" w:rsidRPr="00FD1791">
        <w:rPr>
          <w:color w:val="000000" w:themeColor="text1"/>
          <w:sz w:val="22"/>
          <w:szCs w:val="22"/>
          <w:lang w:val="lt-LT"/>
        </w:rPr>
        <w:t xml:space="preserve">. Sutarties priedai: </w:t>
      </w:r>
    </w:p>
    <w:p w14:paraId="06EBE90B" w14:textId="0B47E313" w:rsidR="00EC428C" w:rsidRPr="00FD1791" w:rsidRDefault="005B7638" w:rsidP="00EC428C">
      <w:pPr>
        <w:pStyle w:val="Punktai"/>
        <w:numPr>
          <w:ilvl w:val="0"/>
          <w:numId w:val="0"/>
        </w:numPr>
        <w:tabs>
          <w:tab w:val="left" w:pos="142"/>
        </w:tabs>
        <w:jc w:val="both"/>
        <w:rPr>
          <w:color w:val="000000" w:themeColor="text1"/>
          <w:sz w:val="22"/>
          <w:szCs w:val="22"/>
          <w:lang w:val="lt-LT" w:eastAsia="x-none"/>
        </w:rPr>
      </w:pPr>
      <w:r w:rsidRPr="00FD1791">
        <w:rPr>
          <w:color w:val="000000" w:themeColor="text1"/>
          <w:sz w:val="22"/>
          <w:szCs w:val="22"/>
          <w:lang w:val="lt-LT"/>
        </w:rPr>
        <w:t>8</w:t>
      </w:r>
      <w:r w:rsidR="00EC428C" w:rsidRPr="00FD1791">
        <w:rPr>
          <w:color w:val="000000" w:themeColor="text1"/>
          <w:sz w:val="22"/>
          <w:szCs w:val="22"/>
          <w:lang w:val="lt-LT"/>
        </w:rPr>
        <w:t>.1</w:t>
      </w:r>
      <w:r w:rsidRPr="00FD1791">
        <w:rPr>
          <w:color w:val="000000" w:themeColor="text1"/>
          <w:sz w:val="22"/>
          <w:szCs w:val="22"/>
          <w:lang w:val="lt-LT"/>
        </w:rPr>
        <w:t>2</w:t>
      </w:r>
      <w:r w:rsidR="00EC428C" w:rsidRPr="00FD1791">
        <w:rPr>
          <w:color w:val="000000" w:themeColor="text1"/>
          <w:sz w:val="22"/>
          <w:szCs w:val="22"/>
          <w:lang w:val="lt-LT"/>
        </w:rPr>
        <w:t>.1. P</w:t>
      </w:r>
      <w:r w:rsidR="00EC428C" w:rsidRPr="00FD1791">
        <w:rPr>
          <w:color w:val="000000" w:themeColor="text1"/>
          <w:sz w:val="22"/>
          <w:szCs w:val="22"/>
          <w:lang w:val="lt-LT" w:eastAsia="x-none"/>
        </w:rPr>
        <w:t>arduodamų prekių sąrašas, kiekis ir kainos (1 priedas).</w:t>
      </w:r>
    </w:p>
    <w:p w14:paraId="2357F0C3" w14:textId="277042AC" w:rsidR="00EC428C" w:rsidRPr="00FD1791" w:rsidRDefault="005B7638" w:rsidP="00EC428C">
      <w:pPr>
        <w:pStyle w:val="Punktai"/>
        <w:numPr>
          <w:ilvl w:val="0"/>
          <w:numId w:val="0"/>
        </w:numPr>
        <w:tabs>
          <w:tab w:val="left" w:pos="142"/>
        </w:tabs>
        <w:jc w:val="both"/>
        <w:rPr>
          <w:color w:val="000000" w:themeColor="text1"/>
          <w:sz w:val="22"/>
          <w:szCs w:val="22"/>
          <w:lang w:val="lt-LT" w:eastAsia="x-none"/>
        </w:rPr>
      </w:pPr>
      <w:r w:rsidRPr="00FD1791">
        <w:rPr>
          <w:color w:val="000000" w:themeColor="text1"/>
          <w:sz w:val="22"/>
          <w:szCs w:val="22"/>
          <w:lang w:val="lt-LT" w:eastAsia="x-none"/>
        </w:rPr>
        <w:t>8</w:t>
      </w:r>
      <w:r w:rsidR="00EC428C" w:rsidRPr="00FD1791">
        <w:rPr>
          <w:color w:val="000000" w:themeColor="text1"/>
          <w:sz w:val="22"/>
          <w:szCs w:val="22"/>
          <w:lang w:val="lt-LT" w:eastAsia="x-none"/>
        </w:rPr>
        <w:t>.1</w:t>
      </w:r>
      <w:r w:rsidRPr="00FD1791">
        <w:rPr>
          <w:color w:val="000000" w:themeColor="text1"/>
          <w:sz w:val="22"/>
          <w:szCs w:val="22"/>
          <w:lang w:val="lt-LT" w:eastAsia="x-none"/>
        </w:rPr>
        <w:t>2</w:t>
      </w:r>
      <w:r w:rsidR="00EC428C" w:rsidRPr="00FD1791">
        <w:rPr>
          <w:color w:val="000000" w:themeColor="text1"/>
          <w:sz w:val="22"/>
          <w:szCs w:val="22"/>
          <w:lang w:val="lt-LT" w:eastAsia="x-none"/>
        </w:rPr>
        <w:t>.2.Techninė specifikacija (2 priedas).</w:t>
      </w:r>
    </w:p>
    <w:p w14:paraId="7FBC314B" w14:textId="77777777" w:rsidR="00EC428C" w:rsidRPr="00FD1791" w:rsidRDefault="00EC428C" w:rsidP="00EC428C">
      <w:pPr>
        <w:pStyle w:val="Punktai"/>
        <w:numPr>
          <w:ilvl w:val="0"/>
          <w:numId w:val="0"/>
        </w:numPr>
        <w:tabs>
          <w:tab w:val="left" w:pos="142"/>
        </w:tabs>
        <w:jc w:val="both"/>
        <w:rPr>
          <w:sz w:val="22"/>
          <w:szCs w:val="22"/>
          <w:lang w:val="lt-LT"/>
        </w:rPr>
      </w:pPr>
    </w:p>
    <w:p w14:paraId="71BBFCE2" w14:textId="77777777" w:rsidR="00EC428C" w:rsidRPr="00FD1791" w:rsidRDefault="00EC428C" w:rsidP="00EC428C">
      <w:pPr>
        <w:pStyle w:val="Punktai"/>
        <w:numPr>
          <w:ilvl w:val="0"/>
          <w:numId w:val="0"/>
        </w:numPr>
        <w:tabs>
          <w:tab w:val="left" w:pos="720"/>
        </w:tabs>
        <w:spacing w:before="120" w:after="120"/>
        <w:ind w:firstLine="720"/>
        <w:jc w:val="center"/>
        <w:rPr>
          <w:b/>
          <w:bCs/>
          <w:sz w:val="22"/>
          <w:szCs w:val="22"/>
          <w:lang w:val="lt-LT"/>
        </w:rPr>
      </w:pPr>
      <w:r w:rsidRPr="00FD1791">
        <w:rPr>
          <w:b/>
          <w:bCs/>
          <w:sz w:val="22"/>
          <w:szCs w:val="22"/>
          <w:lang w:val="lt-LT"/>
        </w:rPr>
        <w:t>IX. ŠALIŲ ADRESAI IR REKVIZITAI:</w:t>
      </w:r>
    </w:p>
    <w:tbl>
      <w:tblPr>
        <w:tblW w:w="9788" w:type="dxa"/>
        <w:tblLook w:val="0000" w:firstRow="0" w:lastRow="0" w:firstColumn="0" w:lastColumn="0" w:noHBand="0" w:noVBand="0"/>
      </w:tblPr>
      <w:tblGrid>
        <w:gridCol w:w="4928"/>
        <w:gridCol w:w="4860"/>
      </w:tblGrid>
      <w:tr w:rsidR="00EC428C" w:rsidRPr="00FD1791" w14:paraId="3813E018" w14:textId="77777777" w:rsidTr="004D3FB2">
        <w:trPr>
          <w:trHeight w:val="650"/>
        </w:trPr>
        <w:tc>
          <w:tcPr>
            <w:tcW w:w="4928" w:type="dxa"/>
          </w:tcPr>
          <w:p w14:paraId="53E16702" w14:textId="77777777" w:rsidR="00EC428C" w:rsidRPr="00FD1791" w:rsidRDefault="00EC428C" w:rsidP="004D3FB2">
            <w:pPr>
              <w:spacing w:after="240"/>
              <w:jc w:val="both"/>
              <w:rPr>
                <w:sz w:val="22"/>
                <w:szCs w:val="22"/>
                <w:lang w:val="lt-LT"/>
              </w:rPr>
            </w:pPr>
            <w:r w:rsidRPr="00FD1791">
              <w:rPr>
                <w:b/>
                <w:sz w:val="22"/>
                <w:szCs w:val="22"/>
                <w:lang w:val="lt-LT"/>
              </w:rPr>
              <w:t xml:space="preserve">PIRKĖJAS:  </w:t>
            </w:r>
            <w:r w:rsidRPr="00FD1791">
              <w:rPr>
                <w:sz w:val="22"/>
                <w:szCs w:val="22"/>
                <w:lang w:val="lt-LT"/>
              </w:rPr>
              <w:t xml:space="preserve">  </w:t>
            </w:r>
          </w:p>
          <w:p w14:paraId="093989C7" w14:textId="77777777" w:rsidR="00EC428C" w:rsidRPr="00FD1791" w:rsidRDefault="00EC428C" w:rsidP="004D3FB2">
            <w:pPr>
              <w:pStyle w:val="Betarp"/>
              <w:rPr>
                <w:rFonts w:ascii="Times New Roman" w:hAnsi="Times New Roman"/>
                <w:lang w:val="lt-LT"/>
              </w:rPr>
            </w:pPr>
            <w:r w:rsidRPr="00FD1791">
              <w:rPr>
                <w:rFonts w:ascii="Times New Roman" w:hAnsi="Times New Roman"/>
                <w:lang w:val="lt-LT"/>
              </w:rPr>
              <w:t xml:space="preserve">Viešoji įstaiga Respublikinė Šiaulių ligoninė                          </w:t>
            </w:r>
          </w:p>
        </w:tc>
        <w:tc>
          <w:tcPr>
            <w:tcW w:w="4860" w:type="dxa"/>
          </w:tcPr>
          <w:p w14:paraId="7F6746CB" w14:textId="77777777" w:rsidR="00EC428C" w:rsidRPr="00FD1791" w:rsidRDefault="00EC428C" w:rsidP="004D3FB2">
            <w:pPr>
              <w:spacing w:after="240"/>
              <w:jc w:val="both"/>
              <w:rPr>
                <w:b/>
                <w:bCs/>
                <w:sz w:val="22"/>
                <w:szCs w:val="22"/>
                <w:lang w:val="lt-LT"/>
              </w:rPr>
            </w:pPr>
            <w:r w:rsidRPr="00FD1791">
              <w:rPr>
                <w:b/>
                <w:bCs/>
                <w:sz w:val="22"/>
                <w:szCs w:val="22"/>
                <w:lang w:val="lt-LT"/>
              </w:rPr>
              <w:t>TIEKĖJAS:</w:t>
            </w:r>
          </w:p>
        </w:tc>
      </w:tr>
      <w:tr w:rsidR="00EC428C" w:rsidRPr="00FD1791" w14:paraId="40B99FE6" w14:textId="77777777" w:rsidTr="004D3FB2">
        <w:tc>
          <w:tcPr>
            <w:tcW w:w="4928" w:type="dxa"/>
          </w:tcPr>
          <w:p w14:paraId="6D88C66B" w14:textId="77777777" w:rsidR="00EC428C" w:rsidRPr="00FD1791" w:rsidRDefault="00EC428C" w:rsidP="004D3FB2">
            <w:pPr>
              <w:pStyle w:val="Antrats"/>
              <w:tabs>
                <w:tab w:val="left" w:pos="1296"/>
              </w:tabs>
              <w:rPr>
                <w:sz w:val="22"/>
                <w:szCs w:val="22"/>
                <w:lang w:val="lt-LT"/>
              </w:rPr>
            </w:pPr>
            <w:r w:rsidRPr="00FD1791">
              <w:rPr>
                <w:sz w:val="22"/>
                <w:szCs w:val="22"/>
                <w:lang w:val="lt-LT"/>
              </w:rPr>
              <w:t>V. Kudirkos 99, Šiauliai LT-76231</w:t>
            </w:r>
          </w:p>
          <w:p w14:paraId="3330DE93" w14:textId="77777777" w:rsidR="00EC428C" w:rsidRPr="00FD1791" w:rsidRDefault="00EC428C" w:rsidP="004D3FB2">
            <w:pPr>
              <w:rPr>
                <w:sz w:val="22"/>
                <w:szCs w:val="22"/>
                <w:lang w:val="lt-LT"/>
              </w:rPr>
            </w:pPr>
            <w:r w:rsidRPr="00FD1791">
              <w:rPr>
                <w:sz w:val="22"/>
                <w:szCs w:val="22"/>
                <w:lang w:val="lt-LT"/>
              </w:rPr>
              <w:t>Įm. kodas 245386220</w:t>
            </w:r>
          </w:p>
          <w:p w14:paraId="74D76FDC" w14:textId="7BB477A9" w:rsidR="00EC428C" w:rsidRPr="00FD1791" w:rsidRDefault="00EC428C" w:rsidP="004D3FB2">
            <w:pPr>
              <w:rPr>
                <w:sz w:val="22"/>
                <w:szCs w:val="22"/>
                <w:lang w:val="lt-LT"/>
              </w:rPr>
            </w:pPr>
            <w:r w:rsidRPr="00FD1791">
              <w:rPr>
                <w:sz w:val="22"/>
                <w:szCs w:val="22"/>
                <w:lang w:val="lt-LT"/>
              </w:rPr>
              <w:t>Tel. (</w:t>
            </w:r>
            <w:r w:rsidR="00C44ABA" w:rsidRPr="00FD1791">
              <w:rPr>
                <w:sz w:val="22"/>
                <w:szCs w:val="22"/>
              </w:rPr>
              <w:t>+370</w:t>
            </w:r>
            <w:r w:rsidRPr="00FD1791">
              <w:rPr>
                <w:sz w:val="22"/>
                <w:szCs w:val="22"/>
                <w:lang w:val="lt-LT"/>
              </w:rPr>
              <w:t xml:space="preserve"> 41) 524 257, </w:t>
            </w:r>
          </w:p>
          <w:p w14:paraId="07EB4F8C" w14:textId="77777777" w:rsidR="00EC428C" w:rsidRPr="00FD1791" w:rsidRDefault="00EC428C" w:rsidP="004D3FB2">
            <w:pPr>
              <w:rPr>
                <w:sz w:val="22"/>
                <w:szCs w:val="22"/>
                <w:lang w:val="lt-LT"/>
              </w:rPr>
            </w:pPr>
            <w:r w:rsidRPr="00FD1791">
              <w:rPr>
                <w:sz w:val="22"/>
                <w:szCs w:val="22"/>
                <w:lang w:val="lt-LT"/>
              </w:rPr>
              <w:t xml:space="preserve">A/s LT 347180000001130305, </w:t>
            </w:r>
          </w:p>
          <w:p w14:paraId="695774D0" w14:textId="0C00F27B" w:rsidR="00EC428C" w:rsidRPr="00876C11" w:rsidRDefault="00EC428C" w:rsidP="004D3FB2">
            <w:pPr>
              <w:rPr>
                <w:sz w:val="22"/>
                <w:szCs w:val="22"/>
                <w:lang w:val="lt-LT"/>
              </w:rPr>
            </w:pPr>
            <w:r w:rsidRPr="00876C11">
              <w:rPr>
                <w:sz w:val="22"/>
                <w:szCs w:val="22"/>
                <w:lang w:val="lt-LT"/>
              </w:rPr>
              <w:t xml:space="preserve">AB </w:t>
            </w:r>
            <w:proofErr w:type="spellStart"/>
            <w:r w:rsidR="00BF2D9D" w:rsidRPr="00876C11">
              <w:rPr>
                <w:sz w:val="22"/>
                <w:szCs w:val="22"/>
                <w:lang w:val="lt-LT"/>
              </w:rPr>
              <w:t>Artea</w:t>
            </w:r>
            <w:proofErr w:type="spellEnd"/>
            <w:r w:rsidR="00BF2D9D" w:rsidRPr="00876C11">
              <w:rPr>
                <w:sz w:val="22"/>
                <w:szCs w:val="22"/>
                <w:lang w:val="lt-LT"/>
              </w:rPr>
              <w:t xml:space="preserve"> bankas</w:t>
            </w:r>
          </w:p>
          <w:p w14:paraId="5B29504A" w14:textId="77777777" w:rsidR="00EC428C" w:rsidRPr="00FD1791" w:rsidRDefault="00EC428C" w:rsidP="004D3FB2">
            <w:pPr>
              <w:jc w:val="both"/>
              <w:rPr>
                <w:sz w:val="22"/>
                <w:szCs w:val="22"/>
                <w:lang w:val="lt-LT"/>
              </w:rPr>
            </w:pPr>
            <w:r w:rsidRPr="00FD1791">
              <w:rPr>
                <w:sz w:val="22"/>
                <w:szCs w:val="22"/>
                <w:lang w:val="lt-LT"/>
              </w:rPr>
              <w:t>Banko kodas 71800</w:t>
            </w:r>
          </w:p>
          <w:p w14:paraId="5AFA02F8" w14:textId="77777777" w:rsidR="00EC428C" w:rsidRPr="00FD1791" w:rsidRDefault="00EC428C" w:rsidP="004D3FB2">
            <w:pPr>
              <w:jc w:val="both"/>
              <w:rPr>
                <w:sz w:val="22"/>
                <w:szCs w:val="22"/>
                <w:lang w:val="lt-LT"/>
              </w:rPr>
            </w:pPr>
            <w:hyperlink r:id="rId14" w:history="1">
              <w:r w:rsidRPr="00FD1791">
                <w:rPr>
                  <w:rStyle w:val="Hipersaitas"/>
                  <w:sz w:val="22"/>
                  <w:szCs w:val="22"/>
                  <w:lang w:val="lt-LT"/>
                </w:rPr>
                <w:t>info@siauliuligonine.lt</w:t>
              </w:r>
            </w:hyperlink>
          </w:p>
          <w:p w14:paraId="4450C700" w14:textId="77777777" w:rsidR="00EC428C" w:rsidRPr="00FD1791" w:rsidRDefault="00EC428C" w:rsidP="004D3FB2">
            <w:pPr>
              <w:jc w:val="both"/>
              <w:rPr>
                <w:sz w:val="22"/>
                <w:szCs w:val="22"/>
                <w:lang w:val="lt-LT"/>
              </w:rPr>
            </w:pPr>
            <w:r w:rsidRPr="00FD1791">
              <w:rPr>
                <w:sz w:val="22"/>
                <w:szCs w:val="22"/>
                <w:lang w:val="lt-LT"/>
              </w:rPr>
              <w:tab/>
            </w:r>
            <w:r w:rsidRPr="00FD1791">
              <w:rPr>
                <w:sz w:val="22"/>
                <w:szCs w:val="22"/>
                <w:lang w:val="lt-LT"/>
              </w:rPr>
              <w:tab/>
            </w:r>
          </w:p>
        </w:tc>
        <w:tc>
          <w:tcPr>
            <w:tcW w:w="4860" w:type="dxa"/>
          </w:tcPr>
          <w:p w14:paraId="69EF1BD8"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Parduodančiosios organizacijos pavadinimas</w:t>
            </w:r>
            <w:r w:rsidRPr="00FD1791">
              <w:rPr>
                <w:sz w:val="22"/>
                <w:szCs w:val="22"/>
                <w:lang w:val="lt-LT"/>
              </w:rPr>
              <w:t>}</w:t>
            </w:r>
          </w:p>
          <w:p w14:paraId="150C2D4D"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Adresas</w:t>
            </w:r>
            <w:r w:rsidRPr="00FD1791">
              <w:rPr>
                <w:sz w:val="22"/>
                <w:szCs w:val="22"/>
                <w:lang w:val="lt-LT"/>
              </w:rPr>
              <w:t>}</w:t>
            </w:r>
          </w:p>
          <w:p w14:paraId="0F3291CE"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Telefonas</w:t>
            </w:r>
            <w:r w:rsidRPr="00FD1791">
              <w:rPr>
                <w:sz w:val="22"/>
                <w:szCs w:val="22"/>
                <w:lang w:val="lt-LT"/>
              </w:rPr>
              <w:t>}</w:t>
            </w:r>
          </w:p>
          <w:p w14:paraId="22105378"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Faksas</w:t>
            </w:r>
            <w:r w:rsidRPr="00FD1791">
              <w:rPr>
                <w:sz w:val="22"/>
                <w:szCs w:val="22"/>
                <w:lang w:val="lt-LT"/>
              </w:rPr>
              <w:t>}</w:t>
            </w:r>
          </w:p>
          <w:p w14:paraId="675EEEF2"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Įstaigos kodas</w:t>
            </w:r>
            <w:r w:rsidRPr="00FD1791">
              <w:rPr>
                <w:sz w:val="22"/>
                <w:szCs w:val="22"/>
                <w:lang w:val="lt-LT"/>
              </w:rPr>
              <w:t>}</w:t>
            </w:r>
          </w:p>
          <w:p w14:paraId="40019746"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PVM mokėtojo kodas</w:t>
            </w:r>
            <w:r w:rsidRPr="00FD1791">
              <w:rPr>
                <w:sz w:val="22"/>
                <w:szCs w:val="22"/>
                <w:lang w:val="lt-LT"/>
              </w:rPr>
              <w:t>}</w:t>
            </w:r>
          </w:p>
          <w:p w14:paraId="18153EB6"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Bankas</w:t>
            </w:r>
            <w:r w:rsidRPr="00FD1791">
              <w:rPr>
                <w:sz w:val="22"/>
                <w:szCs w:val="22"/>
                <w:lang w:val="lt-LT"/>
              </w:rPr>
              <w:t>}</w:t>
            </w:r>
          </w:p>
          <w:p w14:paraId="02137D46" w14:textId="77777777" w:rsidR="00EC428C" w:rsidRPr="00FD1791" w:rsidRDefault="00EC428C" w:rsidP="004D3FB2">
            <w:pPr>
              <w:jc w:val="both"/>
              <w:rPr>
                <w:b/>
                <w:sz w:val="22"/>
                <w:szCs w:val="22"/>
                <w:lang w:val="lt-LT"/>
              </w:rPr>
            </w:pPr>
            <w:r w:rsidRPr="00FD1791">
              <w:rPr>
                <w:sz w:val="22"/>
                <w:szCs w:val="22"/>
                <w:lang w:val="lt-LT"/>
              </w:rPr>
              <w:t>{</w:t>
            </w:r>
            <w:r w:rsidRPr="00FD1791">
              <w:rPr>
                <w:i/>
                <w:sz w:val="22"/>
                <w:szCs w:val="22"/>
                <w:lang w:val="lt-LT"/>
              </w:rPr>
              <w:t>Atsiskaitomosios sąskaitos numeris</w:t>
            </w:r>
            <w:r w:rsidRPr="00FD1791">
              <w:rPr>
                <w:sz w:val="22"/>
                <w:szCs w:val="22"/>
                <w:lang w:val="lt-LT"/>
              </w:rPr>
              <w:t>}</w:t>
            </w:r>
          </w:p>
        </w:tc>
      </w:tr>
      <w:tr w:rsidR="00EC428C" w:rsidRPr="00FD1791" w14:paraId="13C03575" w14:textId="77777777" w:rsidTr="004D3FB2">
        <w:trPr>
          <w:trHeight w:val="80"/>
        </w:trPr>
        <w:tc>
          <w:tcPr>
            <w:tcW w:w="4928" w:type="dxa"/>
          </w:tcPr>
          <w:p w14:paraId="2C38209C" w14:textId="77777777" w:rsidR="00EC428C" w:rsidRPr="00FD1791" w:rsidRDefault="00EC428C" w:rsidP="004D3FB2">
            <w:pPr>
              <w:jc w:val="both"/>
              <w:rPr>
                <w:sz w:val="22"/>
                <w:szCs w:val="22"/>
                <w:lang w:val="lt-LT"/>
              </w:rPr>
            </w:pPr>
            <w:r w:rsidRPr="00FD1791">
              <w:rPr>
                <w:sz w:val="22"/>
                <w:szCs w:val="22"/>
                <w:lang w:val="lt-LT"/>
              </w:rPr>
              <w:t xml:space="preserve">Direktorius </w:t>
            </w:r>
          </w:p>
          <w:p w14:paraId="0047DA4A" w14:textId="77777777" w:rsidR="00EC428C" w:rsidRPr="00FD1791" w:rsidRDefault="00EC428C" w:rsidP="004D3FB2">
            <w:pPr>
              <w:jc w:val="both"/>
              <w:rPr>
                <w:color w:val="000000"/>
                <w:sz w:val="22"/>
                <w:szCs w:val="22"/>
                <w:lang w:val="lt-LT"/>
              </w:rPr>
            </w:pPr>
            <w:r w:rsidRPr="00FD1791">
              <w:rPr>
                <w:color w:val="000000"/>
                <w:sz w:val="22"/>
                <w:szCs w:val="22"/>
                <w:lang w:val="lt-LT"/>
              </w:rPr>
              <w:t>Mindaugas Pauliukas</w:t>
            </w:r>
          </w:p>
          <w:p w14:paraId="5F8E05A6" w14:textId="77777777" w:rsidR="00EC428C" w:rsidRPr="00FD1791" w:rsidRDefault="00EC428C" w:rsidP="004D3FB2">
            <w:pPr>
              <w:ind w:hanging="720"/>
              <w:jc w:val="both"/>
              <w:rPr>
                <w:sz w:val="22"/>
                <w:szCs w:val="22"/>
                <w:lang w:val="lt-LT"/>
              </w:rPr>
            </w:pPr>
            <w:r w:rsidRPr="00FD1791">
              <w:rPr>
                <w:sz w:val="22"/>
                <w:szCs w:val="22"/>
                <w:lang w:val="lt-LT"/>
              </w:rPr>
              <w:t>_____</w:t>
            </w:r>
          </w:p>
          <w:p w14:paraId="667B970F" w14:textId="77777777" w:rsidR="00EC428C" w:rsidRPr="00FD1791" w:rsidRDefault="00EC428C" w:rsidP="004D3FB2">
            <w:pPr>
              <w:jc w:val="both"/>
              <w:rPr>
                <w:sz w:val="22"/>
                <w:szCs w:val="22"/>
                <w:lang w:val="lt-LT"/>
              </w:rPr>
            </w:pPr>
            <w:r w:rsidRPr="00FD1791">
              <w:rPr>
                <w:sz w:val="22"/>
                <w:szCs w:val="22"/>
                <w:lang w:val="lt-LT"/>
              </w:rPr>
              <w:t>_________________</w:t>
            </w:r>
          </w:p>
          <w:p w14:paraId="2E5EF5F0" w14:textId="77777777" w:rsidR="00EC428C" w:rsidRPr="00FD1791" w:rsidRDefault="00EC428C" w:rsidP="004D3FB2">
            <w:pPr>
              <w:jc w:val="both"/>
              <w:rPr>
                <w:sz w:val="22"/>
                <w:szCs w:val="22"/>
                <w:lang w:val="lt-LT"/>
              </w:rPr>
            </w:pPr>
            <w:r w:rsidRPr="00FD1791">
              <w:rPr>
                <w:sz w:val="22"/>
                <w:szCs w:val="22"/>
                <w:lang w:val="lt-LT"/>
              </w:rPr>
              <w:t>A. V.</w:t>
            </w:r>
          </w:p>
        </w:tc>
        <w:tc>
          <w:tcPr>
            <w:tcW w:w="4860" w:type="dxa"/>
          </w:tcPr>
          <w:p w14:paraId="0C0DC9B7" w14:textId="77777777" w:rsidR="00EC428C" w:rsidRPr="00FD1791" w:rsidRDefault="00EC428C" w:rsidP="004D3FB2">
            <w:pPr>
              <w:rPr>
                <w:sz w:val="22"/>
                <w:szCs w:val="22"/>
                <w:lang w:val="lt-LT"/>
              </w:rPr>
            </w:pPr>
            <w:r w:rsidRPr="00FD1791">
              <w:rPr>
                <w:sz w:val="22"/>
                <w:szCs w:val="22"/>
                <w:lang w:val="lt-LT"/>
              </w:rPr>
              <w:t>{</w:t>
            </w:r>
            <w:r w:rsidRPr="00FD1791">
              <w:rPr>
                <w:i/>
                <w:sz w:val="22"/>
                <w:szCs w:val="22"/>
                <w:lang w:val="lt-LT"/>
              </w:rPr>
              <w:t xml:space="preserve"> Parduodančiosios organizacijos atstovo pareigos</w:t>
            </w:r>
            <w:r w:rsidRPr="00FD1791">
              <w:rPr>
                <w:sz w:val="22"/>
                <w:szCs w:val="22"/>
                <w:lang w:val="lt-LT"/>
              </w:rPr>
              <w:t>}{</w:t>
            </w:r>
            <w:r w:rsidRPr="00FD1791">
              <w:rPr>
                <w:i/>
                <w:sz w:val="22"/>
                <w:szCs w:val="22"/>
                <w:lang w:val="lt-LT"/>
              </w:rPr>
              <w:t>Vardas Pavardė</w:t>
            </w:r>
            <w:r w:rsidRPr="00FD1791">
              <w:rPr>
                <w:sz w:val="22"/>
                <w:szCs w:val="22"/>
                <w:lang w:val="lt-LT"/>
              </w:rPr>
              <w:t>}</w:t>
            </w:r>
          </w:p>
          <w:p w14:paraId="08001693" w14:textId="77777777" w:rsidR="00EC428C" w:rsidRPr="00FD1791" w:rsidRDefault="00EC428C" w:rsidP="004D3FB2">
            <w:pPr>
              <w:rPr>
                <w:sz w:val="22"/>
                <w:szCs w:val="22"/>
                <w:lang w:val="lt-LT"/>
              </w:rPr>
            </w:pPr>
          </w:p>
          <w:p w14:paraId="066EB583" w14:textId="77777777" w:rsidR="00EC428C" w:rsidRPr="00FD1791" w:rsidRDefault="00EC428C" w:rsidP="004D3FB2">
            <w:pPr>
              <w:rPr>
                <w:sz w:val="22"/>
                <w:szCs w:val="22"/>
                <w:lang w:val="lt-LT"/>
              </w:rPr>
            </w:pPr>
            <w:r w:rsidRPr="00FD1791">
              <w:rPr>
                <w:sz w:val="22"/>
                <w:szCs w:val="22"/>
                <w:lang w:val="lt-LT"/>
              </w:rPr>
              <w:t>___________________</w:t>
            </w:r>
          </w:p>
          <w:p w14:paraId="6036073A" w14:textId="77777777" w:rsidR="00EC428C" w:rsidRPr="00FD1791" w:rsidRDefault="00EC428C" w:rsidP="004D3FB2">
            <w:pPr>
              <w:rPr>
                <w:b/>
                <w:sz w:val="22"/>
                <w:szCs w:val="22"/>
                <w:lang w:val="lt-LT"/>
              </w:rPr>
            </w:pPr>
            <w:r w:rsidRPr="00FD1791">
              <w:rPr>
                <w:sz w:val="22"/>
                <w:szCs w:val="22"/>
                <w:lang w:val="lt-LT"/>
              </w:rPr>
              <w:t>A.V.</w:t>
            </w:r>
          </w:p>
        </w:tc>
      </w:tr>
    </w:tbl>
    <w:p w14:paraId="4FCF86DF" w14:textId="77777777" w:rsidR="00EC428C" w:rsidRPr="002F6BA7" w:rsidRDefault="00EC428C" w:rsidP="00EC428C">
      <w:pPr>
        <w:jc w:val="right"/>
        <w:rPr>
          <w:b/>
          <w:caps/>
          <w:sz w:val="22"/>
          <w:szCs w:val="22"/>
          <w:lang w:val="lt-LT"/>
        </w:rPr>
      </w:pPr>
    </w:p>
    <w:p w14:paraId="6775E9C8" w14:textId="77777777" w:rsidR="00EC428C" w:rsidRPr="002F6BA7" w:rsidRDefault="00EC428C" w:rsidP="00EC428C">
      <w:pPr>
        <w:jc w:val="right"/>
        <w:rPr>
          <w:b/>
          <w:caps/>
          <w:sz w:val="22"/>
          <w:szCs w:val="22"/>
          <w:lang w:val="lt-LT"/>
        </w:rPr>
      </w:pPr>
    </w:p>
    <w:p w14:paraId="31969684" w14:textId="77777777" w:rsidR="00EC428C" w:rsidRPr="002F6BA7" w:rsidRDefault="00EC428C" w:rsidP="00EC428C">
      <w:pPr>
        <w:jc w:val="right"/>
        <w:rPr>
          <w:b/>
          <w:caps/>
          <w:sz w:val="22"/>
          <w:szCs w:val="22"/>
          <w:lang w:val="lt-LT"/>
        </w:rPr>
      </w:pPr>
    </w:p>
    <w:p w14:paraId="79191F44" w14:textId="77777777" w:rsidR="00EC428C" w:rsidRPr="002F6BA7" w:rsidRDefault="00EC428C" w:rsidP="00EC428C">
      <w:pPr>
        <w:jc w:val="right"/>
        <w:rPr>
          <w:b/>
          <w:caps/>
          <w:sz w:val="22"/>
          <w:szCs w:val="22"/>
          <w:lang w:val="lt-LT"/>
        </w:rPr>
      </w:pPr>
    </w:p>
    <w:p w14:paraId="738847FA" w14:textId="2BABB530" w:rsidR="00213818" w:rsidRPr="002F6BA7" w:rsidRDefault="001812DA" w:rsidP="001812DA">
      <w:pPr>
        <w:pStyle w:val="Punktai"/>
        <w:numPr>
          <w:ilvl w:val="0"/>
          <w:numId w:val="0"/>
        </w:numPr>
        <w:ind w:left="7920" w:firstLine="720"/>
        <w:jc w:val="both"/>
        <w:rPr>
          <w:b/>
          <w:caps/>
          <w:sz w:val="22"/>
          <w:szCs w:val="22"/>
          <w:lang w:val="lt-LT"/>
        </w:rPr>
      </w:pPr>
      <w:r w:rsidRPr="002F6BA7">
        <w:rPr>
          <w:sz w:val="22"/>
          <w:szCs w:val="22"/>
          <w:lang w:val="lt-LT"/>
        </w:rPr>
        <w:br w:type="page"/>
      </w:r>
      <w:r w:rsidR="00213818" w:rsidRPr="002F6BA7">
        <w:rPr>
          <w:b/>
          <w:caps/>
          <w:sz w:val="22"/>
          <w:szCs w:val="22"/>
          <w:lang w:val="lt-LT"/>
        </w:rPr>
        <w:lastRenderedPageBreak/>
        <w:t xml:space="preserve">1 </w:t>
      </w:r>
      <w:r w:rsidR="00213818" w:rsidRPr="002F6BA7">
        <w:rPr>
          <w:b/>
          <w:sz w:val="22"/>
          <w:szCs w:val="22"/>
          <w:lang w:val="lt-LT"/>
        </w:rPr>
        <w:t>priedas</w:t>
      </w:r>
    </w:p>
    <w:p w14:paraId="4E3E3D9A" w14:textId="77777777" w:rsidR="00213818" w:rsidRPr="002F6BA7" w:rsidRDefault="00213818" w:rsidP="00213818">
      <w:pPr>
        <w:jc w:val="right"/>
        <w:rPr>
          <w:b/>
          <w:caps/>
          <w:sz w:val="22"/>
          <w:szCs w:val="22"/>
          <w:lang w:val="lt-LT"/>
        </w:rPr>
      </w:pPr>
    </w:p>
    <w:p w14:paraId="44CE197B" w14:textId="1D20DF1C" w:rsidR="00213818" w:rsidRPr="002F6BA7" w:rsidRDefault="00213818" w:rsidP="00213818">
      <w:pPr>
        <w:jc w:val="center"/>
        <w:rPr>
          <w:b/>
          <w:sz w:val="22"/>
          <w:szCs w:val="22"/>
          <w:lang w:val="lt-LT"/>
        </w:rPr>
      </w:pPr>
      <w:r w:rsidRPr="002F6BA7">
        <w:rPr>
          <w:b/>
          <w:sz w:val="22"/>
          <w:szCs w:val="22"/>
          <w:lang w:val="lt-LT"/>
        </w:rPr>
        <w:t>prie 202</w:t>
      </w:r>
      <w:r w:rsidR="00B45491" w:rsidRPr="002F6BA7">
        <w:rPr>
          <w:b/>
          <w:sz w:val="22"/>
          <w:szCs w:val="22"/>
          <w:lang w:val="lt-LT"/>
        </w:rPr>
        <w:t>5</w:t>
      </w:r>
      <w:r w:rsidRPr="002F6BA7">
        <w:rPr>
          <w:b/>
          <w:sz w:val="22"/>
          <w:szCs w:val="22"/>
          <w:lang w:val="lt-LT"/>
        </w:rPr>
        <w:t>-      -         Viešojo prekių pirkimo – pardavimo sutarties Nr.</w:t>
      </w:r>
    </w:p>
    <w:p w14:paraId="31B46A09" w14:textId="77777777" w:rsidR="00213818" w:rsidRPr="002F6BA7" w:rsidRDefault="00213818" w:rsidP="00213818">
      <w:pPr>
        <w:rPr>
          <w:b/>
          <w:sz w:val="22"/>
          <w:szCs w:val="22"/>
          <w:lang w:val="lt-LT"/>
        </w:rPr>
      </w:pPr>
    </w:p>
    <w:p w14:paraId="7154B9C0" w14:textId="77777777" w:rsidR="00213818" w:rsidRPr="002F6BA7" w:rsidRDefault="00213818" w:rsidP="00213818">
      <w:pPr>
        <w:jc w:val="center"/>
        <w:rPr>
          <w:b/>
          <w:sz w:val="22"/>
          <w:szCs w:val="22"/>
          <w:lang w:val="lt-LT" w:eastAsia="x-none"/>
        </w:rPr>
      </w:pPr>
      <w:r w:rsidRPr="002F6BA7">
        <w:rPr>
          <w:b/>
          <w:sz w:val="22"/>
          <w:szCs w:val="22"/>
          <w:lang w:val="lt-LT"/>
        </w:rPr>
        <w:t>P</w:t>
      </w:r>
      <w:r w:rsidRPr="002F6BA7">
        <w:rPr>
          <w:b/>
          <w:sz w:val="22"/>
          <w:szCs w:val="22"/>
          <w:lang w:val="lt-LT" w:eastAsia="x-none"/>
        </w:rPr>
        <w:t>arduodamų prekių sąrašas, kiekiai ir kainos</w:t>
      </w:r>
    </w:p>
    <w:p w14:paraId="5A66FCD3" w14:textId="77777777" w:rsidR="00213818" w:rsidRPr="002F6BA7" w:rsidRDefault="00213818" w:rsidP="00213818">
      <w:pPr>
        <w:jc w:val="center"/>
        <w:rPr>
          <w:b/>
          <w:sz w:val="22"/>
          <w:szCs w:val="22"/>
          <w:lang w:val="lt-LT" w:eastAsia="x-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680"/>
        <w:gridCol w:w="983"/>
        <w:gridCol w:w="2787"/>
        <w:gridCol w:w="1310"/>
        <w:gridCol w:w="1378"/>
      </w:tblGrid>
      <w:tr w:rsidR="008053C1" w:rsidRPr="002F6BA7" w14:paraId="030FF942" w14:textId="77777777" w:rsidTr="00571B5F">
        <w:trPr>
          <w:trHeight w:val="1426"/>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5B90B" w14:textId="77777777" w:rsidR="008053C1" w:rsidRPr="002F6BA7" w:rsidRDefault="008053C1" w:rsidP="00571B5F">
            <w:pPr>
              <w:jc w:val="center"/>
              <w:rPr>
                <w:rFonts w:eastAsia="Calibri"/>
                <w:b/>
                <w:bCs/>
                <w:sz w:val="22"/>
                <w:szCs w:val="22"/>
                <w:bdr w:val="none" w:sz="0" w:space="0" w:color="auto"/>
                <w:lang w:val="lt-LT"/>
              </w:rPr>
            </w:pPr>
            <w:r w:rsidRPr="002F6BA7">
              <w:rPr>
                <w:rFonts w:eastAsia="Times New Roman"/>
                <w:b/>
                <w:bCs/>
                <w:color w:val="000000"/>
                <w:sz w:val="22"/>
                <w:szCs w:val="22"/>
                <w:lang w:val="lt-LT" w:eastAsia="lt-LT"/>
              </w:rPr>
              <w:t>Eil. Nr.</w:t>
            </w:r>
          </w:p>
        </w:tc>
        <w:tc>
          <w:tcPr>
            <w:tcW w:w="2680" w:type="dxa"/>
            <w:tcBorders>
              <w:top w:val="single" w:sz="4" w:space="0" w:color="000000"/>
              <w:left w:val="nil"/>
              <w:bottom w:val="single" w:sz="4" w:space="0" w:color="000000"/>
              <w:right w:val="single" w:sz="4" w:space="0" w:color="000000"/>
            </w:tcBorders>
            <w:shd w:val="clear" w:color="auto" w:fill="FFFFFF"/>
            <w:vAlign w:val="center"/>
            <w:hideMark/>
          </w:tcPr>
          <w:p w14:paraId="376889AD" w14:textId="77777777" w:rsidR="008053C1" w:rsidRPr="002F6BA7" w:rsidRDefault="008053C1" w:rsidP="00571B5F">
            <w:pPr>
              <w:jc w:val="center"/>
              <w:rPr>
                <w:rFonts w:eastAsia="Calibri"/>
                <w:b/>
                <w:bCs/>
                <w:sz w:val="22"/>
                <w:szCs w:val="22"/>
                <w:lang w:val="lt-LT"/>
              </w:rPr>
            </w:pPr>
            <w:r w:rsidRPr="002F6BA7">
              <w:rPr>
                <w:rFonts w:eastAsia="Times New Roman"/>
                <w:b/>
                <w:bCs/>
                <w:color w:val="000000"/>
                <w:sz w:val="22"/>
                <w:szCs w:val="22"/>
                <w:lang w:val="lt-LT" w:eastAsia="lt-LT"/>
              </w:rPr>
              <w:t>Pirkimo objekto pavadinimas</w:t>
            </w:r>
          </w:p>
        </w:tc>
        <w:tc>
          <w:tcPr>
            <w:tcW w:w="983" w:type="dxa"/>
            <w:tcBorders>
              <w:top w:val="single" w:sz="4" w:space="0" w:color="000000"/>
              <w:left w:val="nil"/>
              <w:bottom w:val="single" w:sz="4" w:space="0" w:color="000000"/>
              <w:right w:val="single" w:sz="4" w:space="0" w:color="000000"/>
            </w:tcBorders>
            <w:shd w:val="clear" w:color="auto" w:fill="FFFFFF"/>
            <w:vAlign w:val="center"/>
            <w:hideMark/>
          </w:tcPr>
          <w:p w14:paraId="407691E8" w14:textId="77777777" w:rsidR="008053C1" w:rsidRPr="002F6BA7" w:rsidRDefault="008053C1" w:rsidP="00571B5F">
            <w:pPr>
              <w:jc w:val="center"/>
              <w:rPr>
                <w:rFonts w:eastAsia="Times New Roman"/>
                <w:b/>
                <w:bCs/>
                <w:color w:val="000000"/>
                <w:sz w:val="22"/>
                <w:szCs w:val="22"/>
                <w:lang w:val="lt-LT" w:eastAsia="lt-LT"/>
              </w:rPr>
            </w:pPr>
            <w:r w:rsidRPr="002F6BA7">
              <w:rPr>
                <w:rFonts w:eastAsia="Times New Roman"/>
                <w:b/>
                <w:bCs/>
                <w:color w:val="000000"/>
                <w:sz w:val="22"/>
                <w:szCs w:val="22"/>
                <w:lang w:val="lt-LT" w:eastAsia="lt-LT"/>
              </w:rPr>
              <w:t>Kiekis</w:t>
            </w:r>
          </w:p>
          <w:p w14:paraId="1FC845E1" w14:textId="77777777" w:rsidR="008053C1" w:rsidRPr="002F6BA7" w:rsidRDefault="008053C1" w:rsidP="00571B5F">
            <w:pPr>
              <w:jc w:val="center"/>
              <w:rPr>
                <w:rFonts w:eastAsia="Times New Roman"/>
                <w:b/>
                <w:bCs/>
                <w:color w:val="000000"/>
                <w:sz w:val="22"/>
                <w:szCs w:val="22"/>
                <w:lang w:val="lt-LT"/>
              </w:rPr>
            </w:pPr>
          </w:p>
          <w:p w14:paraId="612D7EFC" w14:textId="77777777" w:rsidR="008053C1" w:rsidRPr="002F6BA7" w:rsidRDefault="008053C1" w:rsidP="00571B5F">
            <w:pPr>
              <w:rPr>
                <w:rFonts w:eastAsia="Calibri"/>
                <w:b/>
                <w:bCs/>
                <w:sz w:val="22"/>
                <w:szCs w:val="22"/>
                <w:lang w:val="lt-LT"/>
              </w:rPr>
            </w:pPr>
          </w:p>
        </w:tc>
        <w:tc>
          <w:tcPr>
            <w:tcW w:w="2787" w:type="dxa"/>
            <w:tcBorders>
              <w:top w:val="single" w:sz="4" w:space="0" w:color="000000"/>
              <w:left w:val="nil"/>
              <w:bottom w:val="single" w:sz="4" w:space="0" w:color="000000"/>
              <w:right w:val="single" w:sz="4" w:space="0" w:color="000000"/>
            </w:tcBorders>
            <w:shd w:val="clear" w:color="auto" w:fill="auto"/>
            <w:vAlign w:val="center"/>
            <w:hideMark/>
          </w:tcPr>
          <w:p w14:paraId="296D76DE" w14:textId="4BB43B9B" w:rsidR="008053C1" w:rsidRPr="002F6BA7" w:rsidRDefault="008053C1" w:rsidP="00571B5F">
            <w:pPr>
              <w:jc w:val="center"/>
              <w:rPr>
                <w:rFonts w:eastAsia="Calibri"/>
                <w:b/>
                <w:bCs/>
                <w:sz w:val="22"/>
                <w:szCs w:val="22"/>
                <w:lang w:val="lt-LT"/>
              </w:rPr>
            </w:pPr>
            <w:proofErr w:type="spellStart"/>
            <w:r w:rsidRPr="002F6BA7">
              <w:rPr>
                <w:b/>
                <w:sz w:val="22"/>
                <w:szCs w:val="22"/>
              </w:rPr>
              <w:t>Modelis</w:t>
            </w:r>
            <w:proofErr w:type="spellEnd"/>
            <w:r w:rsidRPr="002F6BA7">
              <w:rPr>
                <w:b/>
                <w:sz w:val="22"/>
                <w:szCs w:val="22"/>
              </w:rPr>
              <w:t xml:space="preserve">, </w:t>
            </w:r>
            <w:proofErr w:type="spellStart"/>
            <w:r w:rsidRPr="002F6BA7">
              <w:rPr>
                <w:b/>
                <w:sz w:val="22"/>
                <w:szCs w:val="22"/>
              </w:rPr>
              <w:t>gamintojo</w:t>
            </w:r>
            <w:proofErr w:type="spellEnd"/>
            <w:r w:rsidRPr="002F6BA7">
              <w:rPr>
                <w:b/>
                <w:sz w:val="22"/>
                <w:szCs w:val="22"/>
              </w:rPr>
              <w:t xml:space="preserve"> </w:t>
            </w:r>
            <w:proofErr w:type="spellStart"/>
            <w:r w:rsidRPr="002F6BA7">
              <w:rPr>
                <w:b/>
                <w:sz w:val="22"/>
                <w:szCs w:val="22"/>
              </w:rPr>
              <w:t>pavadinimas</w:t>
            </w:r>
            <w:proofErr w:type="spellEnd"/>
          </w:p>
        </w:tc>
        <w:tc>
          <w:tcPr>
            <w:tcW w:w="1310" w:type="dxa"/>
            <w:tcBorders>
              <w:top w:val="single" w:sz="4" w:space="0" w:color="000000"/>
              <w:left w:val="nil"/>
              <w:bottom w:val="single" w:sz="4" w:space="0" w:color="000000"/>
              <w:right w:val="single" w:sz="4" w:space="0" w:color="000000"/>
            </w:tcBorders>
            <w:shd w:val="clear" w:color="auto" w:fill="auto"/>
            <w:vAlign w:val="center"/>
            <w:hideMark/>
          </w:tcPr>
          <w:p w14:paraId="6775FD03" w14:textId="77777777" w:rsidR="008053C1" w:rsidRPr="002F6BA7" w:rsidRDefault="008053C1" w:rsidP="00571B5F">
            <w:pPr>
              <w:jc w:val="center"/>
              <w:rPr>
                <w:rFonts w:eastAsia="Calibri"/>
                <w:b/>
                <w:bCs/>
                <w:sz w:val="22"/>
                <w:szCs w:val="22"/>
                <w:lang w:val="lt-LT"/>
              </w:rPr>
            </w:pPr>
            <w:r w:rsidRPr="002F6BA7">
              <w:rPr>
                <w:rFonts w:eastAsia="Times New Roman"/>
                <w:b/>
                <w:bCs/>
                <w:color w:val="000000"/>
                <w:sz w:val="22"/>
                <w:szCs w:val="22"/>
                <w:lang w:val="lt-LT" w:eastAsia="lt-LT"/>
              </w:rPr>
              <w:t>Kaina, Eur be PVM</w:t>
            </w:r>
          </w:p>
        </w:tc>
        <w:tc>
          <w:tcPr>
            <w:tcW w:w="1378" w:type="dxa"/>
            <w:tcBorders>
              <w:top w:val="single" w:sz="4" w:space="0" w:color="000000"/>
              <w:left w:val="nil"/>
              <w:bottom w:val="single" w:sz="4" w:space="0" w:color="000000"/>
              <w:right w:val="single" w:sz="4" w:space="0" w:color="000000"/>
            </w:tcBorders>
            <w:shd w:val="clear" w:color="auto" w:fill="auto"/>
            <w:vAlign w:val="center"/>
            <w:hideMark/>
          </w:tcPr>
          <w:p w14:paraId="3478382E" w14:textId="77777777" w:rsidR="008053C1" w:rsidRPr="002F6BA7" w:rsidRDefault="008053C1" w:rsidP="00571B5F">
            <w:pPr>
              <w:rPr>
                <w:rFonts w:eastAsia="Calibri"/>
                <w:b/>
                <w:bCs/>
                <w:sz w:val="22"/>
                <w:szCs w:val="22"/>
                <w:lang w:val="lt-LT"/>
              </w:rPr>
            </w:pPr>
            <w:r w:rsidRPr="002F6BA7">
              <w:rPr>
                <w:rFonts w:eastAsia="Times New Roman"/>
                <w:b/>
                <w:bCs/>
                <w:color w:val="000000"/>
                <w:sz w:val="22"/>
                <w:szCs w:val="22"/>
                <w:lang w:val="lt-LT" w:eastAsia="lt-LT"/>
              </w:rPr>
              <w:t>Kaina, Eur su PVM</w:t>
            </w:r>
          </w:p>
        </w:tc>
      </w:tr>
      <w:tr w:rsidR="008053C1" w:rsidRPr="002F6BA7" w14:paraId="74F42C6C" w14:textId="77777777" w:rsidTr="00571B5F">
        <w:tc>
          <w:tcPr>
            <w:tcW w:w="638" w:type="dxa"/>
            <w:tcBorders>
              <w:top w:val="single" w:sz="4" w:space="0" w:color="auto"/>
              <w:left w:val="single" w:sz="4" w:space="0" w:color="auto"/>
              <w:bottom w:val="single" w:sz="4" w:space="0" w:color="auto"/>
              <w:right w:val="single" w:sz="4" w:space="0" w:color="auto"/>
            </w:tcBorders>
            <w:shd w:val="clear" w:color="auto" w:fill="auto"/>
          </w:tcPr>
          <w:p w14:paraId="16DA0377" w14:textId="77777777" w:rsidR="008053C1" w:rsidRPr="002F6BA7" w:rsidRDefault="008053C1" w:rsidP="00571B5F">
            <w:pPr>
              <w:jc w:val="center"/>
              <w:rPr>
                <w:rFonts w:eastAsia="Calibri"/>
                <w:sz w:val="22"/>
                <w:szCs w:val="22"/>
                <w:lang w:val="lt-LT"/>
              </w:rPr>
            </w:pPr>
            <w:r w:rsidRPr="002F6BA7">
              <w:rPr>
                <w:rFonts w:eastAsia="Calibri"/>
                <w:sz w:val="22"/>
                <w:szCs w:val="22"/>
                <w:lang w:val="lt-LT"/>
              </w:rPr>
              <w:t>1.</w:t>
            </w:r>
          </w:p>
        </w:tc>
        <w:tc>
          <w:tcPr>
            <w:tcW w:w="2680" w:type="dxa"/>
            <w:tcBorders>
              <w:top w:val="single" w:sz="4" w:space="0" w:color="auto"/>
              <w:left w:val="single" w:sz="4" w:space="0" w:color="auto"/>
              <w:bottom w:val="single" w:sz="4" w:space="0" w:color="auto"/>
              <w:right w:val="single" w:sz="4" w:space="0" w:color="auto"/>
            </w:tcBorders>
            <w:shd w:val="clear" w:color="auto" w:fill="auto"/>
          </w:tcPr>
          <w:p w14:paraId="1FC46C14" w14:textId="0FA1C2A0" w:rsidR="008053C1" w:rsidRPr="002F6BA7" w:rsidRDefault="00A64483" w:rsidP="00571B5F">
            <w:pPr>
              <w:jc w:val="center"/>
              <w:rPr>
                <w:b/>
                <w:sz w:val="22"/>
                <w:szCs w:val="22"/>
                <w:lang w:val="lt-LT"/>
              </w:rPr>
            </w:pPr>
            <w:r>
              <w:rPr>
                <w:rFonts w:eastAsia="Times New Roman"/>
                <w:b/>
                <w:bCs/>
                <w:color w:val="000000"/>
                <w:sz w:val="22"/>
                <w:szCs w:val="22"/>
                <w:lang w:val="lt-LT" w:eastAsia="lt-LT"/>
              </w:rPr>
              <w:t>Kriochirurginis aparatas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D72F9D5" w14:textId="77777777" w:rsidR="008053C1" w:rsidRPr="002F6BA7" w:rsidRDefault="008053C1" w:rsidP="00571B5F">
            <w:pPr>
              <w:jc w:val="center"/>
              <w:rPr>
                <w:rFonts w:eastAsia="Calibri"/>
                <w:sz w:val="22"/>
                <w:szCs w:val="22"/>
                <w:lang w:val="lt-LT"/>
              </w:rPr>
            </w:pPr>
            <w:r w:rsidRPr="002F6BA7">
              <w:rPr>
                <w:rFonts w:eastAsia="Calibri"/>
                <w:b/>
                <w:bCs/>
                <w:sz w:val="22"/>
                <w:szCs w:val="22"/>
                <w:lang w:val="lt-LT"/>
              </w:rPr>
              <w:t xml:space="preserve">1 </w:t>
            </w:r>
            <w:proofErr w:type="spellStart"/>
            <w:r w:rsidRPr="002F6BA7">
              <w:rPr>
                <w:rFonts w:eastAsia="Calibri"/>
                <w:b/>
                <w:bCs/>
                <w:sz w:val="22"/>
                <w:szCs w:val="22"/>
                <w:lang w:val="lt-LT"/>
              </w:rPr>
              <w:t>kompl</w:t>
            </w:r>
            <w:proofErr w:type="spellEnd"/>
            <w:r w:rsidRPr="002F6BA7">
              <w:rPr>
                <w:rFonts w:eastAsia="Calibri"/>
                <w:b/>
                <w:bCs/>
                <w:sz w:val="22"/>
                <w:szCs w:val="22"/>
                <w:lang w:val="lt-LT"/>
              </w:rPr>
              <w:t>.</w:t>
            </w:r>
          </w:p>
        </w:tc>
        <w:tc>
          <w:tcPr>
            <w:tcW w:w="2787" w:type="dxa"/>
            <w:tcBorders>
              <w:top w:val="single" w:sz="4" w:space="0" w:color="auto"/>
              <w:left w:val="single" w:sz="4" w:space="0" w:color="auto"/>
              <w:bottom w:val="single" w:sz="4" w:space="0" w:color="auto"/>
              <w:right w:val="single" w:sz="4" w:space="0" w:color="auto"/>
            </w:tcBorders>
            <w:shd w:val="clear" w:color="auto" w:fill="auto"/>
          </w:tcPr>
          <w:p w14:paraId="4EE72D8E" w14:textId="77777777" w:rsidR="008053C1" w:rsidRPr="002F6BA7" w:rsidRDefault="008053C1" w:rsidP="00571B5F">
            <w:pPr>
              <w:jc w:val="center"/>
              <w:rPr>
                <w:rFonts w:eastAsia="Calibri"/>
                <w:sz w:val="22"/>
                <w:szCs w:val="22"/>
                <w:lang w:val="lt-LT"/>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15CB7DE0" w14:textId="77777777" w:rsidR="008053C1" w:rsidRPr="002F6BA7" w:rsidRDefault="008053C1" w:rsidP="00571B5F">
            <w:pPr>
              <w:jc w:val="center"/>
              <w:rPr>
                <w:rFonts w:eastAsia="Calibri"/>
                <w:sz w:val="22"/>
                <w:szCs w:val="22"/>
                <w:lang w:val="lt-LT"/>
              </w:rPr>
            </w:pP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3AA8B352" w14:textId="77777777" w:rsidR="008053C1" w:rsidRPr="002F6BA7" w:rsidRDefault="008053C1" w:rsidP="00571B5F">
            <w:pPr>
              <w:jc w:val="center"/>
              <w:rPr>
                <w:rFonts w:eastAsia="Calibri"/>
                <w:sz w:val="22"/>
                <w:szCs w:val="22"/>
                <w:lang w:val="lt-LT"/>
              </w:rPr>
            </w:pPr>
          </w:p>
        </w:tc>
      </w:tr>
    </w:tbl>
    <w:p w14:paraId="405EFCD1" w14:textId="77777777" w:rsidR="008053C1" w:rsidRPr="002F6BA7" w:rsidRDefault="008053C1" w:rsidP="00213818">
      <w:pPr>
        <w:jc w:val="center"/>
        <w:rPr>
          <w:b/>
          <w:sz w:val="22"/>
          <w:szCs w:val="22"/>
          <w:lang w:val="lt-LT" w:eastAsia="x-none"/>
        </w:rPr>
      </w:pPr>
    </w:p>
    <w:tbl>
      <w:tblPr>
        <w:tblW w:w="10421" w:type="dxa"/>
        <w:tblLook w:val="01E0" w:firstRow="1" w:lastRow="1" w:firstColumn="1" w:lastColumn="1" w:noHBand="0" w:noVBand="0"/>
      </w:tblPr>
      <w:tblGrid>
        <w:gridCol w:w="1101"/>
        <w:gridCol w:w="3827"/>
        <w:gridCol w:w="438"/>
        <w:gridCol w:w="534"/>
        <w:gridCol w:w="3888"/>
        <w:gridCol w:w="633"/>
      </w:tblGrid>
      <w:tr w:rsidR="00213818" w:rsidRPr="002F6BA7" w14:paraId="5872E8D3" w14:textId="77777777" w:rsidTr="004D3FB2">
        <w:tc>
          <w:tcPr>
            <w:tcW w:w="5366" w:type="dxa"/>
            <w:gridSpan w:val="3"/>
          </w:tcPr>
          <w:p w14:paraId="3BFE1114" w14:textId="77777777" w:rsidR="00213818" w:rsidRPr="002F6BA7" w:rsidRDefault="00213818" w:rsidP="004D3FB2">
            <w:pPr>
              <w:rPr>
                <w:b/>
                <w:sz w:val="22"/>
                <w:szCs w:val="22"/>
                <w:lang w:val="lt-LT"/>
              </w:rPr>
            </w:pPr>
            <w:r w:rsidRPr="002F6BA7">
              <w:rPr>
                <w:b/>
                <w:sz w:val="22"/>
                <w:szCs w:val="22"/>
                <w:lang w:val="lt-LT"/>
              </w:rPr>
              <w:t>PIRKĖJAS</w:t>
            </w:r>
          </w:p>
          <w:p w14:paraId="1CE211B9" w14:textId="77777777" w:rsidR="00213818" w:rsidRPr="002F6BA7" w:rsidRDefault="00213818" w:rsidP="004D3FB2">
            <w:pPr>
              <w:rPr>
                <w:b/>
                <w:sz w:val="22"/>
                <w:szCs w:val="22"/>
                <w:lang w:val="lt-LT"/>
              </w:rPr>
            </w:pPr>
          </w:p>
          <w:p w14:paraId="27CE9770" w14:textId="77777777" w:rsidR="00213818" w:rsidRPr="002F6BA7" w:rsidRDefault="00213818" w:rsidP="004D3FB2">
            <w:pPr>
              <w:rPr>
                <w:b/>
                <w:sz w:val="22"/>
                <w:szCs w:val="22"/>
                <w:lang w:val="lt-LT"/>
              </w:rPr>
            </w:pPr>
          </w:p>
        </w:tc>
        <w:tc>
          <w:tcPr>
            <w:tcW w:w="5055" w:type="dxa"/>
            <w:gridSpan w:val="3"/>
          </w:tcPr>
          <w:p w14:paraId="3B946420" w14:textId="77777777" w:rsidR="00213818" w:rsidRPr="002F6BA7" w:rsidRDefault="00213818" w:rsidP="004D3FB2">
            <w:pPr>
              <w:rPr>
                <w:b/>
                <w:sz w:val="22"/>
                <w:szCs w:val="22"/>
                <w:lang w:val="lt-LT"/>
              </w:rPr>
            </w:pPr>
            <w:r w:rsidRPr="002F6BA7">
              <w:rPr>
                <w:b/>
                <w:sz w:val="22"/>
                <w:szCs w:val="22"/>
                <w:lang w:val="lt-LT"/>
              </w:rPr>
              <w:t>TIEKĖJAS</w:t>
            </w:r>
          </w:p>
          <w:p w14:paraId="46D2018E" w14:textId="77777777" w:rsidR="00213818" w:rsidRPr="002F6BA7" w:rsidRDefault="00213818" w:rsidP="004D3FB2">
            <w:pPr>
              <w:rPr>
                <w:b/>
                <w:sz w:val="22"/>
                <w:szCs w:val="22"/>
                <w:lang w:val="lt-LT"/>
              </w:rPr>
            </w:pPr>
          </w:p>
          <w:p w14:paraId="01928DF0" w14:textId="77777777" w:rsidR="00213818" w:rsidRPr="002F6BA7" w:rsidRDefault="00213818" w:rsidP="004D3FB2">
            <w:pPr>
              <w:rPr>
                <w:b/>
                <w:sz w:val="22"/>
                <w:szCs w:val="22"/>
                <w:lang w:val="lt-LT"/>
              </w:rPr>
            </w:pPr>
          </w:p>
          <w:p w14:paraId="6E5BF27F" w14:textId="77777777" w:rsidR="00213818" w:rsidRPr="002F6BA7" w:rsidRDefault="00213818" w:rsidP="004D3FB2">
            <w:pPr>
              <w:rPr>
                <w:b/>
                <w:sz w:val="22"/>
                <w:szCs w:val="22"/>
                <w:lang w:val="lt-LT"/>
              </w:rPr>
            </w:pPr>
          </w:p>
        </w:tc>
      </w:tr>
      <w:tr w:rsidR="00213818" w:rsidRPr="002F6BA7" w14:paraId="6F50BF0D" w14:textId="77777777" w:rsidTr="004D3FB2">
        <w:tblPrEx>
          <w:tblLook w:val="0000" w:firstRow="0" w:lastRow="0" w:firstColumn="0" w:lastColumn="0" w:noHBand="0" w:noVBand="0"/>
        </w:tblPrEx>
        <w:trPr>
          <w:gridAfter w:val="1"/>
          <w:wAfter w:w="633" w:type="dxa"/>
        </w:trPr>
        <w:tc>
          <w:tcPr>
            <w:tcW w:w="4928" w:type="dxa"/>
            <w:gridSpan w:val="2"/>
          </w:tcPr>
          <w:p w14:paraId="4B5AC13E" w14:textId="77777777" w:rsidR="00213818" w:rsidRPr="002F6BA7" w:rsidRDefault="00213818" w:rsidP="004D3FB2">
            <w:pPr>
              <w:jc w:val="both"/>
              <w:rPr>
                <w:sz w:val="22"/>
                <w:szCs w:val="22"/>
                <w:lang w:val="lt-LT"/>
              </w:rPr>
            </w:pPr>
            <w:r w:rsidRPr="002F6BA7">
              <w:rPr>
                <w:sz w:val="22"/>
                <w:szCs w:val="22"/>
                <w:lang w:val="lt-LT"/>
              </w:rPr>
              <w:t xml:space="preserve">Direktorius </w:t>
            </w:r>
          </w:p>
          <w:p w14:paraId="73B43226" w14:textId="77777777" w:rsidR="00213818" w:rsidRPr="002F6BA7" w:rsidRDefault="00213818" w:rsidP="004D3FB2">
            <w:pPr>
              <w:jc w:val="both"/>
              <w:rPr>
                <w:sz w:val="22"/>
                <w:szCs w:val="22"/>
                <w:lang w:val="lt-LT"/>
              </w:rPr>
            </w:pPr>
            <w:r w:rsidRPr="002F6BA7">
              <w:rPr>
                <w:sz w:val="22"/>
                <w:szCs w:val="22"/>
                <w:lang w:val="lt-LT"/>
              </w:rPr>
              <w:t>Mindaugas Pauliukas</w:t>
            </w:r>
          </w:p>
          <w:p w14:paraId="62F4D8B5" w14:textId="77777777" w:rsidR="00213818" w:rsidRPr="002F6BA7" w:rsidRDefault="00213818" w:rsidP="004D3FB2">
            <w:pPr>
              <w:ind w:hanging="720"/>
              <w:jc w:val="both"/>
              <w:rPr>
                <w:sz w:val="22"/>
                <w:szCs w:val="22"/>
                <w:lang w:val="lt-LT"/>
              </w:rPr>
            </w:pPr>
            <w:r w:rsidRPr="002F6BA7">
              <w:rPr>
                <w:sz w:val="22"/>
                <w:szCs w:val="22"/>
                <w:lang w:val="lt-LT"/>
              </w:rPr>
              <w:t>_____</w:t>
            </w:r>
          </w:p>
          <w:p w14:paraId="662A9029" w14:textId="168DB8B9" w:rsidR="00213818" w:rsidRPr="002F6BA7" w:rsidRDefault="00213818" w:rsidP="004D3FB2">
            <w:pPr>
              <w:jc w:val="both"/>
              <w:rPr>
                <w:sz w:val="22"/>
                <w:szCs w:val="22"/>
                <w:lang w:val="lt-LT"/>
              </w:rPr>
            </w:pPr>
            <w:r w:rsidRPr="002F6BA7">
              <w:rPr>
                <w:sz w:val="22"/>
                <w:szCs w:val="22"/>
                <w:lang w:val="lt-LT"/>
              </w:rPr>
              <w:t>______________</w:t>
            </w:r>
          </w:p>
          <w:p w14:paraId="09E97121" w14:textId="77777777" w:rsidR="00213818" w:rsidRPr="002F6BA7" w:rsidRDefault="00213818" w:rsidP="004D3FB2">
            <w:pPr>
              <w:jc w:val="both"/>
              <w:rPr>
                <w:sz w:val="22"/>
                <w:szCs w:val="22"/>
                <w:lang w:val="lt-LT"/>
              </w:rPr>
            </w:pPr>
            <w:r w:rsidRPr="002F6BA7">
              <w:rPr>
                <w:sz w:val="22"/>
                <w:szCs w:val="22"/>
                <w:lang w:val="lt-LT"/>
              </w:rPr>
              <w:t>A. V.</w:t>
            </w:r>
          </w:p>
        </w:tc>
        <w:tc>
          <w:tcPr>
            <w:tcW w:w="4860" w:type="dxa"/>
            <w:gridSpan w:val="3"/>
          </w:tcPr>
          <w:p w14:paraId="5BA5B89B" w14:textId="77777777" w:rsidR="00213818" w:rsidRPr="002F6BA7" w:rsidRDefault="00213818" w:rsidP="004D3FB2">
            <w:pPr>
              <w:rPr>
                <w:sz w:val="22"/>
                <w:szCs w:val="22"/>
                <w:lang w:val="lt-LT"/>
              </w:rPr>
            </w:pPr>
            <w:r w:rsidRPr="002F6BA7">
              <w:rPr>
                <w:sz w:val="22"/>
                <w:szCs w:val="22"/>
                <w:lang w:val="lt-LT"/>
              </w:rPr>
              <w:t>{</w:t>
            </w:r>
            <w:r w:rsidRPr="002F6BA7">
              <w:rPr>
                <w:i/>
                <w:sz w:val="22"/>
                <w:szCs w:val="22"/>
                <w:lang w:val="lt-LT"/>
              </w:rPr>
              <w:t xml:space="preserve"> Parduodančiosios organizacijos atstovo pareigos</w:t>
            </w:r>
            <w:r w:rsidRPr="002F6BA7">
              <w:rPr>
                <w:sz w:val="22"/>
                <w:szCs w:val="22"/>
                <w:lang w:val="lt-LT"/>
              </w:rPr>
              <w:t>}{</w:t>
            </w:r>
            <w:r w:rsidRPr="002F6BA7">
              <w:rPr>
                <w:i/>
                <w:sz w:val="22"/>
                <w:szCs w:val="22"/>
                <w:lang w:val="lt-LT"/>
              </w:rPr>
              <w:t>Vardas Pavardė</w:t>
            </w:r>
            <w:r w:rsidRPr="002F6BA7">
              <w:rPr>
                <w:sz w:val="22"/>
                <w:szCs w:val="22"/>
                <w:lang w:val="lt-LT"/>
              </w:rPr>
              <w:t>}</w:t>
            </w:r>
          </w:p>
          <w:p w14:paraId="7FA8064B" w14:textId="77777777" w:rsidR="00213818" w:rsidRPr="002F6BA7" w:rsidRDefault="00213818" w:rsidP="004D3FB2">
            <w:pPr>
              <w:rPr>
                <w:sz w:val="22"/>
                <w:szCs w:val="22"/>
                <w:lang w:val="lt-LT"/>
              </w:rPr>
            </w:pPr>
          </w:p>
          <w:p w14:paraId="6C067257" w14:textId="77777777" w:rsidR="00213818" w:rsidRPr="002F6BA7" w:rsidRDefault="00213818" w:rsidP="004D3FB2">
            <w:pPr>
              <w:rPr>
                <w:sz w:val="22"/>
                <w:szCs w:val="22"/>
                <w:lang w:val="lt-LT"/>
              </w:rPr>
            </w:pPr>
            <w:r w:rsidRPr="002F6BA7">
              <w:rPr>
                <w:sz w:val="22"/>
                <w:szCs w:val="22"/>
                <w:lang w:val="lt-LT"/>
              </w:rPr>
              <w:t>___________________</w:t>
            </w:r>
          </w:p>
          <w:p w14:paraId="4E5D60A0" w14:textId="77777777" w:rsidR="00213818" w:rsidRPr="002F6BA7" w:rsidRDefault="00213818" w:rsidP="004D3FB2">
            <w:pPr>
              <w:rPr>
                <w:b/>
                <w:sz w:val="22"/>
                <w:szCs w:val="22"/>
                <w:lang w:val="lt-LT"/>
              </w:rPr>
            </w:pPr>
            <w:r w:rsidRPr="002F6BA7">
              <w:rPr>
                <w:sz w:val="22"/>
                <w:szCs w:val="22"/>
                <w:lang w:val="lt-LT"/>
              </w:rPr>
              <w:t>A.V.</w:t>
            </w:r>
          </w:p>
        </w:tc>
      </w:tr>
      <w:tr w:rsidR="00213818" w:rsidRPr="002F6BA7" w14:paraId="6012D52C" w14:textId="77777777" w:rsidTr="004D3FB2">
        <w:trPr>
          <w:gridBefore w:val="1"/>
          <w:wBefore w:w="1101" w:type="dxa"/>
        </w:trPr>
        <w:tc>
          <w:tcPr>
            <w:tcW w:w="4799" w:type="dxa"/>
            <w:gridSpan w:val="3"/>
          </w:tcPr>
          <w:p w14:paraId="07BE4944" w14:textId="77777777" w:rsidR="00213818" w:rsidRPr="002F6BA7" w:rsidRDefault="00213818" w:rsidP="004D3FB2">
            <w:pPr>
              <w:rPr>
                <w:sz w:val="22"/>
                <w:szCs w:val="22"/>
                <w:lang w:val="lt-LT"/>
              </w:rPr>
            </w:pPr>
          </w:p>
        </w:tc>
        <w:tc>
          <w:tcPr>
            <w:tcW w:w="4521" w:type="dxa"/>
            <w:gridSpan w:val="2"/>
          </w:tcPr>
          <w:p w14:paraId="0370DD1C" w14:textId="77777777" w:rsidR="00213818" w:rsidRPr="002F6BA7" w:rsidRDefault="00213818" w:rsidP="004D3FB2">
            <w:pPr>
              <w:rPr>
                <w:sz w:val="22"/>
                <w:szCs w:val="22"/>
                <w:lang w:val="lt-LT"/>
              </w:rPr>
            </w:pPr>
          </w:p>
          <w:p w14:paraId="2A0D6CC7" w14:textId="77777777" w:rsidR="001812DA" w:rsidRPr="002F6BA7" w:rsidRDefault="001812DA" w:rsidP="004D3FB2">
            <w:pPr>
              <w:rPr>
                <w:sz w:val="22"/>
                <w:szCs w:val="22"/>
                <w:lang w:val="lt-LT"/>
              </w:rPr>
            </w:pPr>
          </w:p>
        </w:tc>
      </w:tr>
    </w:tbl>
    <w:p w14:paraId="5F609B81" w14:textId="77777777" w:rsidR="001812DA" w:rsidRPr="002F6BA7" w:rsidRDefault="001812DA" w:rsidP="00213818">
      <w:pPr>
        <w:jc w:val="right"/>
        <w:rPr>
          <w:b/>
          <w:caps/>
          <w:sz w:val="22"/>
          <w:szCs w:val="22"/>
          <w:lang w:val="lt-LT"/>
        </w:rPr>
      </w:pPr>
    </w:p>
    <w:p w14:paraId="4D88F2BE" w14:textId="183A7B02" w:rsidR="00213818" w:rsidRPr="001527E1" w:rsidRDefault="001812DA" w:rsidP="001812DA">
      <w:pPr>
        <w:ind w:left="7920" w:firstLine="720"/>
        <w:rPr>
          <w:b/>
          <w:bCs/>
          <w:lang w:val="lt-LT"/>
        </w:rPr>
      </w:pPr>
      <w:r w:rsidRPr="002F6BA7">
        <w:rPr>
          <w:caps/>
          <w:sz w:val="22"/>
          <w:szCs w:val="22"/>
          <w:lang w:val="lt-LT"/>
        </w:rPr>
        <w:br w:type="page"/>
      </w:r>
      <w:r w:rsidR="00213818" w:rsidRPr="001527E1">
        <w:rPr>
          <w:b/>
          <w:bCs/>
          <w:caps/>
          <w:lang w:val="lt-LT"/>
        </w:rPr>
        <w:lastRenderedPageBreak/>
        <w:t xml:space="preserve">2 </w:t>
      </w:r>
      <w:r w:rsidR="00213818" w:rsidRPr="001527E1">
        <w:rPr>
          <w:b/>
          <w:bCs/>
          <w:lang w:val="lt-LT"/>
        </w:rPr>
        <w:t>priedas</w:t>
      </w:r>
    </w:p>
    <w:p w14:paraId="19D5433C" w14:textId="796DBACE" w:rsidR="00213818" w:rsidRPr="001527E1" w:rsidRDefault="00213818" w:rsidP="00213818">
      <w:pPr>
        <w:jc w:val="center"/>
        <w:rPr>
          <w:b/>
          <w:lang w:val="lt-LT"/>
        </w:rPr>
      </w:pPr>
      <w:r w:rsidRPr="001527E1">
        <w:rPr>
          <w:b/>
          <w:lang w:val="lt-LT"/>
        </w:rPr>
        <w:t>prie 202</w:t>
      </w:r>
      <w:r w:rsidR="00B45491">
        <w:rPr>
          <w:b/>
          <w:lang w:val="lt-LT"/>
        </w:rPr>
        <w:t>5</w:t>
      </w:r>
      <w:r w:rsidRPr="001527E1">
        <w:rPr>
          <w:b/>
          <w:lang w:val="lt-LT"/>
        </w:rPr>
        <w:t>-      -         Viešojo prekių pirkimo – pardavimo sutarties Nr.</w:t>
      </w:r>
    </w:p>
    <w:p w14:paraId="258110F7" w14:textId="77777777" w:rsidR="00213818" w:rsidRPr="001527E1" w:rsidRDefault="00213818" w:rsidP="00213818">
      <w:pPr>
        <w:jc w:val="right"/>
        <w:rPr>
          <w:b/>
          <w:caps/>
          <w:lang w:val="lt-LT"/>
        </w:rPr>
      </w:pPr>
    </w:p>
    <w:p w14:paraId="6374A819" w14:textId="77777777" w:rsidR="00213818" w:rsidRPr="001527E1" w:rsidRDefault="00213818" w:rsidP="00213818">
      <w:pPr>
        <w:jc w:val="right"/>
        <w:rPr>
          <w:b/>
          <w:caps/>
          <w:lang w:val="lt-LT"/>
        </w:rPr>
      </w:pPr>
    </w:p>
    <w:p w14:paraId="0D61B528" w14:textId="77777777" w:rsidR="00213818" w:rsidRPr="001527E1" w:rsidRDefault="00213818" w:rsidP="00213818">
      <w:pPr>
        <w:jc w:val="center"/>
        <w:rPr>
          <w:b/>
          <w:caps/>
          <w:lang w:val="lt-LT"/>
        </w:rPr>
      </w:pPr>
      <w:r w:rsidRPr="001527E1">
        <w:rPr>
          <w:b/>
          <w:lang w:val="lt-LT"/>
        </w:rPr>
        <w:t>Techninė specifikacija</w:t>
      </w:r>
    </w:p>
    <w:p w14:paraId="786F6C7C" w14:textId="77777777" w:rsidR="00213818" w:rsidRPr="001527E1" w:rsidRDefault="00213818" w:rsidP="00213818">
      <w:pPr>
        <w:rPr>
          <w:b/>
          <w:caps/>
          <w:lang w:val="lt-LT"/>
        </w:rPr>
      </w:pPr>
    </w:p>
    <w:tbl>
      <w:tblPr>
        <w:tblW w:w="10421" w:type="dxa"/>
        <w:tblLook w:val="01E0" w:firstRow="1" w:lastRow="1" w:firstColumn="1" w:lastColumn="1" w:noHBand="0" w:noVBand="0"/>
      </w:tblPr>
      <w:tblGrid>
        <w:gridCol w:w="5247"/>
        <w:gridCol w:w="119"/>
        <w:gridCol w:w="5055"/>
      </w:tblGrid>
      <w:tr w:rsidR="00213818" w:rsidRPr="001527E1" w14:paraId="68C5DC36" w14:textId="77777777" w:rsidTr="004D3FB2">
        <w:tc>
          <w:tcPr>
            <w:tcW w:w="5366" w:type="dxa"/>
            <w:gridSpan w:val="2"/>
          </w:tcPr>
          <w:p w14:paraId="65A1D0A6" w14:textId="77777777" w:rsidR="00213818" w:rsidRPr="001527E1" w:rsidRDefault="00213818" w:rsidP="004D3FB2">
            <w:pPr>
              <w:rPr>
                <w:b/>
                <w:lang w:val="lt-LT"/>
              </w:rPr>
            </w:pPr>
            <w:r w:rsidRPr="001527E1">
              <w:rPr>
                <w:b/>
                <w:lang w:val="lt-LT"/>
              </w:rPr>
              <w:t>PIRKĖJAS</w:t>
            </w:r>
          </w:p>
          <w:p w14:paraId="0BCE5709" w14:textId="77777777" w:rsidR="00213818" w:rsidRPr="001527E1" w:rsidRDefault="00213818" w:rsidP="004D3FB2">
            <w:pPr>
              <w:rPr>
                <w:b/>
                <w:lang w:val="lt-LT"/>
              </w:rPr>
            </w:pPr>
          </w:p>
          <w:p w14:paraId="05EDA8E0" w14:textId="77777777" w:rsidR="00213818" w:rsidRPr="001527E1" w:rsidRDefault="00213818" w:rsidP="004D3FB2">
            <w:pPr>
              <w:rPr>
                <w:b/>
                <w:lang w:val="lt-LT"/>
              </w:rPr>
            </w:pPr>
          </w:p>
          <w:p w14:paraId="09743A1F" w14:textId="77777777" w:rsidR="00213818" w:rsidRPr="001527E1" w:rsidRDefault="00213818" w:rsidP="004D3FB2">
            <w:pPr>
              <w:rPr>
                <w:b/>
                <w:lang w:val="lt-LT"/>
              </w:rPr>
            </w:pPr>
          </w:p>
        </w:tc>
        <w:tc>
          <w:tcPr>
            <w:tcW w:w="5055" w:type="dxa"/>
          </w:tcPr>
          <w:p w14:paraId="4AE67933" w14:textId="77777777" w:rsidR="00213818" w:rsidRPr="001527E1" w:rsidRDefault="00213818" w:rsidP="004D3FB2">
            <w:pPr>
              <w:rPr>
                <w:b/>
                <w:lang w:val="lt-LT"/>
              </w:rPr>
            </w:pPr>
            <w:r w:rsidRPr="001527E1">
              <w:rPr>
                <w:b/>
                <w:lang w:val="lt-LT"/>
              </w:rPr>
              <w:t>TIEKĖJAS</w:t>
            </w:r>
          </w:p>
          <w:p w14:paraId="06C46D60" w14:textId="77777777" w:rsidR="00213818" w:rsidRPr="001527E1" w:rsidRDefault="00213818" w:rsidP="004D3FB2">
            <w:pPr>
              <w:rPr>
                <w:b/>
                <w:lang w:val="lt-LT"/>
              </w:rPr>
            </w:pPr>
          </w:p>
          <w:p w14:paraId="38A4B92B" w14:textId="77777777" w:rsidR="00213818" w:rsidRPr="001527E1" w:rsidRDefault="00213818" w:rsidP="004D3FB2">
            <w:pPr>
              <w:rPr>
                <w:b/>
                <w:lang w:val="lt-LT"/>
              </w:rPr>
            </w:pPr>
          </w:p>
          <w:p w14:paraId="2260706D" w14:textId="77777777" w:rsidR="00213818" w:rsidRPr="001527E1" w:rsidRDefault="00213818" w:rsidP="004D3FB2">
            <w:pPr>
              <w:rPr>
                <w:b/>
                <w:lang w:val="lt-LT"/>
              </w:rPr>
            </w:pPr>
          </w:p>
        </w:tc>
      </w:tr>
      <w:tr w:rsidR="00213818" w:rsidRPr="001527E1" w14:paraId="4DC34C96" w14:textId="77777777" w:rsidTr="004D3FB2">
        <w:tblPrEx>
          <w:tblLook w:val="0000" w:firstRow="0" w:lastRow="0" w:firstColumn="0" w:lastColumn="0" w:noHBand="0" w:noVBand="0"/>
        </w:tblPrEx>
        <w:tc>
          <w:tcPr>
            <w:tcW w:w="5247" w:type="dxa"/>
          </w:tcPr>
          <w:p w14:paraId="099E02ED" w14:textId="77777777" w:rsidR="00213818" w:rsidRPr="001527E1" w:rsidRDefault="00213818" w:rsidP="004D3FB2">
            <w:pPr>
              <w:jc w:val="both"/>
              <w:rPr>
                <w:sz w:val="22"/>
                <w:szCs w:val="22"/>
                <w:lang w:val="lt-LT"/>
              </w:rPr>
            </w:pPr>
            <w:r w:rsidRPr="001527E1">
              <w:rPr>
                <w:sz w:val="22"/>
                <w:szCs w:val="22"/>
                <w:lang w:val="lt-LT"/>
              </w:rPr>
              <w:t xml:space="preserve">Direktorius </w:t>
            </w:r>
          </w:p>
          <w:p w14:paraId="0DE2E284" w14:textId="77777777" w:rsidR="00213818" w:rsidRPr="001527E1" w:rsidRDefault="00213818" w:rsidP="004D3FB2">
            <w:pPr>
              <w:jc w:val="both"/>
              <w:rPr>
                <w:sz w:val="23"/>
                <w:szCs w:val="23"/>
                <w:lang w:val="lt-LT"/>
              </w:rPr>
            </w:pPr>
            <w:r w:rsidRPr="001527E1">
              <w:rPr>
                <w:sz w:val="22"/>
                <w:szCs w:val="22"/>
                <w:lang w:val="lt-LT"/>
              </w:rPr>
              <w:t>Mindaugas Pauliukas</w:t>
            </w:r>
          </w:p>
          <w:p w14:paraId="5418A011" w14:textId="77777777" w:rsidR="00213818" w:rsidRPr="001527E1" w:rsidRDefault="00213818" w:rsidP="004D3FB2">
            <w:pPr>
              <w:ind w:hanging="720"/>
              <w:jc w:val="both"/>
              <w:rPr>
                <w:sz w:val="23"/>
                <w:szCs w:val="23"/>
                <w:lang w:val="lt-LT"/>
              </w:rPr>
            </w:pPr>
            <w:r w:rsidRPr="001527E1">
              <w:rPr>
                <w:sz w:val="23"/>
                <w:szCs w:val="23"/>
                <w:lang w:val="lt-LT"/>
              </w:rPr>
              <w:t>_____</w:t>
            </w:r>
          </w:p>
          <w:p w14:paraId="4FC19C45" w14:textId="77777777" w:rsidR="00213818" w:rsidRPr="001527E1" w:rsidRDefault="00213818" w:rsidP="004D3FB2">
            <w:pPr>
              <w:jc w:val="both"/>
              <w:rPr>
                <w:sz w:val="23"/>
                <w:szCs w:val="23"/>
                <w:lang w:val="lt-LT"/>
              </w:rPr>
            </w:pPr>
            <w:r w:rsidRPr="001527E1">
              <w:rPr>
                <w:sz w:val="23"/>
                <w:szCs w:val="23"/>
                <w:lang w:val="lt-LT"/>
              </w:rPr>
              <w:t>___________</w:t>
            </w:r>
            <w:r w:rsidRPr="001527E1">
              <w:rPr>
                <w:sz w:val="23"/>
                <w:szCs w:val="23"/>
                <w:u w:val="single"/>
                <w:lang w:val="lt-LT"/>
              </w:rPr>
              <w:t xml:space="preserve"> ___</w:t>
            </w:r>
          </w:p>
          <w:p w14:paraId="5194D2B7" w14:textId="77777777" w:rsidR="00213818" w:rsidRPr="001527E1" w:rsidRDefault="00213818" w:rsidP="004D3FB2">
            <w:pPr>
              <w:jc w:val="both"/>
              <w:rPr>
                <w:sz w:val="23"/>
                <w:szCs w:val="23"/>
                <w:lang w:val="lt-LT"/>
              </w:rPr>
            </w:pPr>
            <w:r w:rsidRPr="001527E1">
              <w:rPr>
                <w:sz w:val="23"/>
                <w:szCs w:val="23"/>
                <w:lang w:val="lt-LT"/>
              </w:rPr>
              <w:t>A. V.</w:t>
            </w:r>
          </w:p>
        </w:tc>
        <w:tc>
          <w:tcPr>
            <w:tcW w:w="5174" w:type="dxa"/>
            <w:gridSpan w:val="2"/>
          </w:tcPr>
          <w:p w14:paraId="5564938A" w14:textId="77777777" w:rsidR="00213818" w:rsidRPr="001527E1" w:rsidRDefault="00213818" w:rsidP="004D3FB2">
            <w:pPr>
              <w:rPr>
                <w:sz w:val="23"/>
                <w:szCs w:val="23"/>
                <w:lang w:val="lt-LT"/>
              </w:rPr>
            </w:pPr>
            <w:r w:rsidRPr="001527E1">
              <w:rPr>
                <w:sz w:val="23"/>
                <w:szCs w:val="23"/>
                <w:lang w:val="lt-LT"/>
              </w:rPr>
              <w:t>{</w:t>
            </w:r>
            <w:r w:rsidRPr="001527E1">
              <w:rPr>
                <w:i/>
                <w:sz w:val="23"/>
                <w:szCs w:val="23"/>
                <w:lang w:val="lt-LT"/>
              </w:rPr>
              <w:t xml:space="preserve"> Parduodančiosios organizacijos atstovo pareigos</w:t>
            </w:r>
            <w:r w:rsidRPr="001527E1">
              <w:rPr>
                <w:sz w:val="23"/>
                <w:szCs w:val="23"/>
                <w:lang w:val="lt-LT"/>
              </w:rPr>
              <w:t>}{</w:t>
            </w:r>
            <w:r w:rsidRPr="001527E1">
              <w:rPr>
                <w:i/>
                <w:sz w:val="23"/>
                <w:szCs w:val="23"/>
                <w:lang w:val="lt-LT"/>
              </w:rPr>
              <w:t>Vardas Pavardė</w:t>
            </w:r>
            <w:r w:rsidRPr="001527E1">
              <w:rPr>
                <w:sz w:val="23"/>
                <w:szCs w:val="23"/>
                <w:lang w:val="lt-LT"/>
              </w:rPr>
              <w:t>}</w:t>
            </w:r>
          </w:p>
          <w:p w14:paraId="0E7D05E7" w14:textId="77777777" w:rsidR="00213818" w:rsidRPr="001527E1" w:rsidRDefault="00213818" w:rsidP="004D3FB2">
            <w:pPr>
              <w:rPr>
                <w:sz w:val="23"/>
                <w:szCs w:val="23"/>
                <w:lang w:val="lt-LT"/>
              </w:rPr>
            </w:pPr>
          </w:p>
          <w:p w14:paraId="6D58308D" w14:textId="77777777" w:rsidR="00213818" w:rsidRPr="001527E1" w:rsidRDefault="00213818" w:rsidP="004D3FB2">
            <w:pPr>
              <w:rPr>
                <w:sz w:val="23"/>
                <w:szCs w:val="23"/>
                <w:lang w:val="lt-LT"/>
              </w:rPr>
            </w:pPr>
            <w:r w:rsidRPr="001527E1">
              <w:rPr>
                <w:sz w:val="23"/>
                <w:szCs w:val="23"/>
                <w:lang w:val="lt-LT"/>
              </w:rPr>
              <w:t>___________________</w:t>
            </w:r>
          </w:p>
          <w:p w14:paraId="6B4B95EB" w14:textId="77777777" w:rsidR="00213818" w:rsidRPr="001527E1" w:rsidRDefault="00213818" w:rsidP="004D3FB2">
            <w:pPr>
              <w:rPr>
                <w:b/>
                <w:sz w:val="23"/>
                <w:szCs w:val="23"/>
                <w:lang w:val="lt-LT"/>
              </w:rPr>
            </w:pPr>
            <w:r w:rsidRPr="001527E1">
              <w:rPr>
                <w:sz w:val="23"/>
                <w:szCs w:val="23"/>
                <w:lang w:val="lt-LT"/>
              </w:rPr>
              <w:t>A.V.</w:t>
            </w:r>
          </w:p>
        </w:tc>
      </w:tr>
    </w:tbl>
    <w:p w14:paraId="585DE5D7" w14:textId="77777777" w:rsidR="00213818" w:rsidRPr="001527E1" w:rsidRDefault="00213818" w:rsidP="00EC428C">
      <w:pPr>
        <w:pStyle w:val="Punktai"/>
        <w:numPr>
          <w:ilvl w:val="0"/>
          <w:numId w:val="0"/>
        </w:numPr>
        <w:ind w:firstLine="567"/>
        <w:jc w:val="both"/>
        <w:rPr>
          <w:lang w:val="lt-LT"/>
        </w:rPr>
      </w:pPr>
    </w:p>
    <w:sectPr w:rsidR="00213818" w:rsidRPr="001527E1" w:rsidSect="00244A92">
      <w:footerReference w:type="default" r:id="rId15"/>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9E4EE" w14:textId="77777777" w:rsidR="0027737B" w:rsidRDefault="0027737B">
      <w:r>
        <w:separator/>
      </w:r>
    </w:p>
  </w:endnote>
  <w:endnote w:type="continuationSeparator" w:id="0">
    <w:p w14:paraId="2ECC02AA" w14:textId="77777777" w:rsidR="0027737B" w:rsidRDefault="0027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9B8CD" w14:textId="77777777" w:rsidR="0027737B" w:rsidRDefault="0027737B">
      <w:r>
        <w:separator/>
      </w:r>
    </w:p>
  </w:footnote>
  <w:footnote w:type="continuationSeparator" w:id="0">
    <w:p w14:paraId="53BB8C02" w14:textId="77777777" w:rsidR="0027737B" w:rsidRDefault="00277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21F61E56"/>
    <w:multiLevelType w:val="hybridMultilevel"/>
    <w:tmpl w:val="7D8832F8"/>
    <w:lvl w:ilvl="0" w:tplc="EF7C2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57F3E50"/>
    <w:multiLevelType w:val="hybridMultilevel"/>
    <w:tmpl w:val="1FA2F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192A1A"/>
    <w:multiLevelType w:val="hybridMultilevel"/>
    <w:tmpl w:val="A25291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125780612">
    <w:abstractNumId w:val="0"/>
  </w:num>
  <w:num w:numId="2" w16cid:durableId="189228832">
    <w:abstractNumId w:val="1"/>
  </w:num>
  <w:num w:numId="3" w16cid:durableId="1161845543">
    <w:abstractNumId w:val="11"/>
  </w:num>
  <w:num w:numId="4" w16cid:durableId="738552869">
    <w:abstractNumId w:val="5"/>
  </w:num>
  <w:num w:numId="5" w16cid:durableId="192111199">
    <w:abstractNumId w:val="7"/>
  </w:num>
  <w:num w:numId="6" w16cid:durableId="1353384537">
    <w:abstractNumId w:val="8"/>
  </w:num>
  <w:num w:numId="7" w16cid:durableId="106779678">
    <w:abstractNumId w:val="4"/>
  </w:num>
  <w:num w:numId="8" w16cid:durableId="864488668">
    <w:abstractNumId w:val="6"/>
  </w:num>
  <w:num w:numId="9" w16cid:durableId="859318537">
    <w:abstractNumId w:val="9"/>
  </w:num>
  <w:num w:numId="10" w16cid:durableId="184393057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12C80"/>
    <w:rsid w:val="00022666"/>
    <w:rsid w:val="00025588"/>
    <w:rsid w:val="00027529"/>
    <w:rsid w:val="00030D70"/>
    <w:rsid w:val="00032B4C"/>
    <w:rsid w:val="00036913"/>
    <w:rsid w:val="00037E09"/>
    <w:rsid w:val="0004086A"/>
    <w:rsid w:val="0004354C"/>
    <w:rsid w:val="00044CFB"/>
    <w:rsid w:val="0005442F"/>
    <w:rsid w:val="000603BF"/>
    <w:rsid w:val="00067F77"/>
    <w:rsid w:val="0007265A"/>
    <w:rsid w:val="00073EA4"/>
    <w:rsid w:val="00077056"/>
    <w:rsid w:val="000814AB"/>
    <w:rsid w:val="00086A18"/>
    <w:rsid w:val="00087869"/>
    <w:rsid w:val="00090EBC"/>
    <w:rsid w:val="00092AC2"/>
    <w:rsid w:val="00093D4A"/>
    <w:rsid w:val="000A58AD"/>
    <w:rsid w:val="000B2361"/>
    <w:rsid w:val="000B3C67"/>
    <w:rsid w:val="000C211F"/>
    <w:rsid w:val="000C33B4"/>
    <w:rsid w:val="000C366D"/>
    <w:rsid w:val="000C5699"/>
    <w:rsid w:val="000C6EA0"/>
    <w:rsid w:val="000C7528"/>
    <w:rsid w:val="000D3418"/>
    <w:rsid w:val="000E0578"/>
    <w:rsid w:val="000E6B62"/>
    <w:rsid w:val="000E7553"/>
    <w:rsid w:val="000F0040"/>
    <w:rsid w:val="000F0C51"/>
    <w:rsid w:val="000F3D3D"/>
    <w:rsid w:val="000F4E21"/>
    <w:rsid w:val="000F555A"/>
    <w:rsid w:val="000F7472"/>
    <w:rsid w:val="000F7C57"/>
    <w:rsid w:val="00102426"/>
    <w:rsid w:val="00105CAA"/>
    <w:rsid w:val="00107134"/>
    <w:rsid w:val="0012180F"/>
    <w:rsid w:val="00122D65"/>
    <w:rsid w:val="00122F0E"/>
    <w:rsid w:val="001254F2"/>
    <w:rsid w:val="00126940"/>
    <w:rsid w:val="00135548"/>
    <w:rsid w:val="0013642E"/>
    <w:rsid w:val="00147DB1"/>
    <w:rsid w:val="001527E1"/>
    <w:rsid w:val="001600A2"/>
    <w:rsid w:val="001607C2"/>
    <w:rsid w:val="00162B4B"/>
    <w:rsid w:val="00162D51"/>
    <w:rsid w:val="001643AD"/>
    <w:rsid w:val="00165FE9"/>
    <w:rsid w:val="00166448"/>
    <w:rsid w:val="0017477D"/>
    <w:rsid w:val="001760C9"/>
    <w:rsid w:val="001812DA"/>
    <w:rsid w:val="001A136D"/>
    <w:rsid w:val="001A1370"/>
    <w:rsid w:val="001A2B6D"/>
    <w:rsid w:val="001A57CC"/>
    <w:rsid w:val="001B1556"/>
    <w:rsid w:val="001B39BC"/>
    <w:rsid w:val="001B44E3"/>
    <w:rsid w:val="001B679B"/>
    <w:rsid w:val="001C006A"/>
    <w:rsid w:val="001C325E"/>
    <w:rsid w:val="001D10F5"/>
    <w:rsid w:val="001D1F66"/>
    <w:rsid w:val="001D2A0B"/>
    <w:rsid w:val="001D57B0"/>
    <w:rsid w:val="001D7946"/>
    <w:rsid w:val="001D7E7B"/>
    <w:rsid w:val="001E20D5"/>
    <w:rsid w:val="001E5652"/>
    <w:rsid w:val="001E69B5"/>
    <w:rsid w:val="001E7829"/>
    <w:rsid w:val="001F1FB0"/>
    <w:rsid w:val="001F6369"/>
    <w:rsid w:val="001F6C5E"/>
    <w:rsid w:val="00200A14"/>
    <w:rsid w:val="00202AB2"/>
    <w:rsid w:val="0020345B"/>
    <w:rsid w:val="00210804"/>
    <w:rsid w:val="00213818"/>
    <w:rsid w:val="00213894"/>
    <w:rsid w:val="00213A80"/>
    <w:rsid w:val="002209C1"/>
    <w:rsid w:val="0022248F"/>
    <w:rsid w:val="002224A4"/>
    <w:rsid w:val="00222BA4"/>
    <w:rsid w:val="0022320C"/>
    <w:rsid w:val="00223CD5"/>
    <w:rsid w:val="00224BC8"/>
    <w:rsid w:val="002300D7"/>
    <w:rsid w:val="00230ACA"/>
    <w:rsid w:val="00244A92"/>
    <w:rsid w:val="00246642"/>
    <w:rsid w:val="00251AE6"/>
    <w:rsid w:val="002528DB"/>
    <w:rsid w:val="00276443"/>
    <w:rsid w:val="0027737B"/>
    <w:rsid w:val="00287B89"/>
    <w:rsid w:val="00290D9B"/>
    <w:rsid w:val="00293BC1"/>
    <w:rsid w:val="00293E82"/>
    <w:rsid w:val="002A7018"/>
    <w:rsid w:val="002B24B4"/>
    <w:rsid w:val="002B2629"/>
    <w:rsid w:val="002B2D73"/>
    <w:rsid w:val="002B4AFC"/>
    <w:rsid w:val="002B5591"/>
    <w:rsid w:val="002C05EE"/>
    <w:rsid w:val="002C08C2"/>
    <w:rsid w:val="002C1FF3"/>
    <w:rsid w:val="002C7AD6"/>
    <w:rsid w:val="002E01B7"/>
    <w:rsid w:val="002E4A57"/>
    <w:rsid w:val="002E599C"/>
    <w:rsid w:val="002E63C0"/>
    <w:rsid w:val="002E781E"/>
    <w:rsid w:val="002F01F5"/>
    <w:rsid w:val="002F4E35"/>
    <w:rsid w:val="002F5245"/>
    <w:rsid w:val="002F63E9"/>
    <w:rsid w:val="002F6BA7"/>
    <w:rsid w:val="002F780F"/>
    <w:rsid w:val="003044F3"/>
    <w:rsid w:val="00305708"/>
    <w:rsid w:val="0030647D"/>
    <w:rsid w:val="00315271"/>
    <w:rsid w:val="00315449"/>
    <w:rsid w:val="0032225B"/>
    <w:rsid w:val="00322724"/>
    <w:rsid w:val="00323BA8"/>
    <w:rsid w:val="0033164E"/>
    <w:rsid w:val="0033578A"/>
    <w:rsid w:val="00340197"/>
    <w:rsid w:val="00343042"/>
    <w:rsid w:val="003445FB"/>
    <w:rsid w:val="00346739"/>
    <w:rsid w:val="00353760"/>
    <w:rsid w:val="00360022"/>
    <w:rsid w:val="0036155D"/>
    <w:rsid w:val="00362599"/>
    <w:rsid w:val="0037763B"/>
    <w:rsid w:val="0037795F"/>
    <w:rsid w:val="00386078"/>
    <w:rsid w:val="003923C9"/>
    <w:rsid w:val="00393131"/>
    <w:rsid w:val="0039315D"/>
    <w:rsid w:val="00394DBE"/>
    <w:rsid w:val="003A11C0"/>
    <w:rsid w:val="003A18C4"/>
    <w:rsid w:val="003A2976"/>
    <w:rsid w:val="003A428A"/>
    <w:rsid w:val="003A4923"/>
    <w:rsid w:val="003C5B59"/>
    <w:rsid w:val="003C7995"/>
    <w:rsid w:val="003D3AE2"/>
    <w:rsid w:val="003D59A2"/>
    <w:rsid w:val="003D7774"/>
    <w:rsid w:val="003D78CD"/>
    <w:rsid w:val="003E32A5"/>
    <w:rsid w:val="003F101E"/>
    <w:rsid w:val="003F14F4"/>
    <w:rsid w:val="003F569F"/>
    <w:rsid w:val="003F6A4F"/>
    <w:rsid w:val="0040055D"/>
    <w:rsid w:val="00402228"/>
    <w:rsid w:val="00403969"/>
    <w:rsid w:val="00403BB1"/>
    <w:rsid w:val="0041038A"/>
    <w:rsid w:val="00412D49"/>
    <w:rsid w:val="00413929"/>
    <w:rsid w:val="0041444C"/>
    <w:rsid w:val="00416081"/>
    <w:rsid w:val="00416E51"/>
    <w:rsid w:val="00417485"/>
    <w:rsid w:val="004221D4"/>
    <w:rsid w:val="004267D1"/>
    <w:rsid w:val="0043197B"/>
    <w:rsid w:val="00433A3B"/>
    <w:rsid w:val="00437A58"/>
    <w:rsid w:val="00440400"/>
    <w:rsid w:val="00440F43"/>
    <w:rsid w:val="00441FE5"/>
    <w:rsid w:val="004433CD"/>
    <w:rsid w:val="004441DB"/>
    <w:rsid w:val="004507B9"/>
    <w:rsid w:val="00454C2C"/>
    <w:rsid w:val="00461586"/>
    <w:rsid w:val="00462367"/>
    <w:rsid w:val="00462747"/>
    <w:rsid w:val="004653E9"/>
    <w:rsid w:val="00467B2E"/>
    <w:rsid w:val="00474002"/>
    <w:rsid w:val="00475451"/>
    <w:rsid w:val="00490BB7"/>
    <w:rsid w:val="00493F9B"/>
    <w:rsid w:val="00494A45"/>
    <w:rsid w:val="0049547C"/>
    <w:rsid w:val="004B2087"/>
    <w:rsid w:val="004B2382"/>
    <w:rsid w:val="004C152B"/>
    <w:rsid w:val="004C3258"/>
    <w:rsid w:val="004C38E0"/>
    <w:rsid w:val="004C5414"/>
    <w:rsid w:val="004C7FB1"/>
    <w:rsid w:val="004D3FB2"/>
    <w:rsid w:val="004D4320"/>
    <w:rsid w:val="004D7DBF"/>
    <w:rsid w:val="004E546E"/>
    <w:rsid w:val="004E646D"/>
    <w:rsid w:val="004F33F8"/>
    <w:rsid w:val="004F6565"/>
    <w:rsid w:val="005015EA"/>
    <w:rsid w:val="005017D0"/>
    <w:rsid w:val="00501BED"/>
    <w:rsid w:val="00501D8D"/>
    <w:rsid w:val="00502D4E"/>
    <w:rsid w:val="00511B0E"/>
    <w:rsid w:val="00516E33"/>
    <w:rsid w:val="0052020C"/>
    <w:rsid w:val="0052023A"/>
    <w:rsid w:val="00520B14"/>
    <w:rsid w:val="00521B21"/>
    <w:rsid w:val="00525757"/>
    <w:rsid w:val="00525CA8"/>
    <w:rsid w:val="00530413"/>
    <w:rsid w:val="00530567"/>
    <w:rsid w:val="00534EEF"/>
    <w:rsid w:val="00535F04"/>
    <w:rsid w:val="005360B1"/>
    <w:rsid w:val="00540D4E"/>
    <w:rsid w:val="00543BC2"/>
    <w:rsid w:val="00544DFB"/>
    <w:rsid w:val="005459DE"/>
    <w:rsid w:val="00550E84"/>
    <w:rsid w:val="0055358D"/>
    <w:rsid w:val="00554A1B"/>
    <w:rsid w:val="00555BA4"/>
    <w:rsid w:val="0055671F"/>
    <w:rsid w:val="00573342"/>
    <w:rsid w:val="005778E3"/>
    <w:rsid w:val="00577D75"/>
    <w:rsid w:val="005800EA"/>
    <w:rsid w:val="0058053B"/>
    <w:rsid w:val="00583030"/>
    <w:rsid w:val="00590AB9"/>
    <w:rsid w:val="00594BBE"/>
    <w:rsid w:val="00594CE3"/>
    <w:rsid w:val="005A3C57"/>
    <w:rsid w:val="005A3C9E"/>
    <w:rsid w:val="005A4759"/>
    <w:rsid w:val="005A7750"/>
    <w:rsid w:val="005B1A79"/>
    <w:rsid w:val="005B27CA"/>
    <w:rsid w:val="005B37B8"/>
    <w:rsid w:val="005B7638"/>
    <w:rsid w:val="005D388E"/>
    <w:rsid w:val="005E16F2"/>
    <w:rsid w:val="005E18CA"/>
    <w:rsid w:val="005E2864"/>
    <w:rsid w:val="005E5812"/>
    <w:rsid w:val="005F2AEA"/>
    <w:rsid w:val="00600F98"/>
    <w:rsid w:val="006029F4"/>
    <w:rsid w:val="0060588A"/>
    <w:rsid w:val="00607705"/>
    <w:rsid w:val="006146D7"/>
    <w:rsid w:val="0061673A"/>
    <w:rsid w:val="00620104"/>
    <w:rsid w:val="00620D9D"/>
    <w:rsid w:val="006227CD"/>
    <w:rsid w:val="006236AA"/>
    <w:rsid w:val="00623915"/>
    <w:rsid w:val="00630D9A"/>
    <w:rsid w:val="006326DA"/>
    <w:rsid w:val="00632DBD"/>
    <w:rsid w:val="00634646"/>
    <w:rsid w:val="00641FDE"/>
    <w:rsid w:val="00642D21"/>
    <w:rsid w:val="00646544"/>
    <w:rsid w:val="00646E1B"/>
    <w:rsid w:val="00660700"/>
    <w:rsid w:val="006609BB"/>
    <w:rsid w:val="0066149F"/>
    <w:rsid w:val="00662D65"/>
    <w:rsid w:val="00663939"/>
    <w:rsid w:val="0066682D"/>
    <w:rsid w:val="00667AFA"/>
    <w:rsid w:val="00670FF3"/>
    <w:rsid w:val="0067769E"/>
    <w:rsid w:val="00677FAB"/>
    <w:rsid w:val="006802AB"/>
    <w:rsid w:val="0068038C"/>
    <w:rsid w:val="0069419A"/>
    <w:rsid w:val="006962FF"/>
    <w:rsid w:val="00696850"/>
    <w:rsid w:val="006A0BBD"/>
    <w:rsid w:val="006A1AAF"/>
    <w:rsid w:val="006A2B7A"/>
    <w:rsid w:val="006A7FDF"/>
    <w:rsid w:val="006B2EED"/>
    <w:rsid w:val="006B5604"/>
    <w:rsid w:val="006B6D84"/>
    <w:rsid w:val="006C0A93"/>
    <w:rsid w:val="006C4FFF"/>
    <w:rsid w:val="006D1FB3"/>
    <w:rsid w:val="006D4529"/>
    <w:rsid w:val="006D7E4B"/>
    <w:rsid w:val="006F240A"/>
    <w:rsid w:val="006F44F0"/>
    <w:rsid w:val="006F7E82"/>
    <w:rsid w:val="00707DEE"/>
    <w:rsid w:val="007108E9"/>
    <w:rsid w:val="0071122F"/>
    <w:rsid w:val="0071159D"/>
    <w:rsid w:val="00712CCC"/>
    <w:rsid w:val="0071355F"/>
    <w:rsid w:val="00714AED"/>
    <w:rsid w:val="00714C11"/>
    <w:rsid w:val="00724C85"/>
    <w:rsid w:val="007273A4"/>
    <w:rsid w:val="00734BB4"/>
    <w:rsid w:val="00735742"/>
    <w:rsid w:val="00737109"/>
    <w:rsid w:val="0074038E"/>
    <w:rsid w:val="00750648"/>
    <w:rsid w:val="00750EE7"/>
    <w:rsid w:val="00750F47"/>
    <w:rsid w:val="00751ABB"/>
    <w:rsid w:val="00751D1B"/>
    <w:rsid w:val="00753645"/>
    <w:rsid w:val="00755451"/>
    <w:rsid w:val="00755540"/>
    <w:rsid w:val="007566F7"/>
    <w:rsid w:val="0075778B"/>
    <w:rsid w:val="00761810"/>
    <w:rsid w:val="00763D6B"/>
    <w:rsid w:val="00771C66"/>
    <w:rsid w:val="00776646"/>
    <w:rsid w:val="0077748C"/>
    <w:rsid w:val="00784706"/>
    <w:rsid w:val="0078678E"/>
    <w:rsid w:val="00790F1F"/>
    <w:rsid w:val="00791953"/>
    <w:rsid w:val="00797918"/>
    <w:rsid w:val="00797F6D"/>
    <w:rsid w:val="007B2EBB"/>
    <w:rsid w:val="007B2F63"/>
    <w:rsid w:val="007B53DF"/>
    <w:rsid w:val="007C2CEF"/>
    <w:rsid w:val="007C45F6"/>
    <w:rsid w:val="007C51BE"/>
    <w:rsid w:val="007C5628"/>
    <w:rsid w:val="007C5EBC"/>
    <w:rsid w:val="007D158F"/>
    <w:rsid w:val="007D31A5"/>
    <w:rsid w:val="007D504F"/>
    <w:rsid w:val="007D7561"/>
    <w:rsid w:val="007E1CC0"/>
    <w:rsid w:val="007E3372"/>
    <w:rsid w:val="007E7E52"/>
    <w:rsid w:val="007F2C59"/>
    <w:rsid w:val="007F3017"/>
    <w:rsid w:val="00804796"/>
    <w:rsid w:val="008053C1"/>
    <w:rsid w:val="00810798"/>
    <w:rsid w:val="00816453"/>
    <w:rsid w:val="0083015E"/>
    <w:rsid w:val="00832BD9"/>
    <w:rsid w:val="00836807"/>
    <w:rsid w:val="008368E5"/>
    <w:rsid w:val="00841665"/>
    <w:rsid w:val="00843E3A"/>
    <w:rsid w:val="00844145"/>
    <w:rsid w:val="0084527D"/>
    <w:rsid w:val="00847E73"/>
    <w:rsid w:val="00850C54"/>
    <w:rsid w:val="00862E36"/>
    <w:rsid w:val="00865610"/>
    <w:rsid w:val="00870E16"/>
    <w:rsid w:val="00876AC8"/>
    <w:rsid w:val="00876C11"/>
    <w:rsid w:val="00880571"/>
    <w:rsid w:val="00883795"/>
    <w:rsid w:val="0089011C"/>
    <w:rsid w:val="008A1C9F"/>
    <w:rsid w:val="008A1F49"/>
    <w:rsid w:val="008A2C8D"/>
    <w:rsid w:val="008A42EB"/>
    <w:rsid w:val="008B41CC"/>
    <w:rsid w:val="008B7035"/>
    <w:rsid w:val="008C41B7"/>
    <w:rsid w:val="008C7151"/>
    <w:rsid w:val="008D0BF4"/>
    <w:rsid w:val="008D5F9B"/>
    <w:rsid w:val="008D60C4"/>
    <w:rsid w:val="008D7D69"/>
    <w:rsid w:val="008E11D4"/>
    <w:rsid w:val="008E3977"/>
    <w:rsid w:val="008E3D66"/>
    <w:rsid w:val="008F1850"/>
    <w:rsid w:val="00902367"/>
    <w:rsid w:val="00904247"/>
    <w:rsid w:val="0090514C"/>
    <w:rsid w:val="00907F19"/>
    <w:rsid w:val="00912AB6"/>
    <w:rsid w:val="00912B9D"/>
    <w:rsid w:val="00916D5A"/>
    <w:rsid w:val="0092242D"/>
    <w:rsid w:val="0093225C"/>
    <w:rsid w:val="0093441B"/>
    <w:rsid w:val="00934BA4"/>
    <w:rsid w:val="0093559D"/>
    <w:rsid w:val="009379A9"/>
    <w:rsid w:val="00942BEB"/>
    <w:rsid w:val="00942E9D"/>
    <w:rsid w:val="009434B9"/>
    <w:rsid w:val="009514E6"/>
    <w:rsid w:val="00951630"/>
    <w:rsid w:val="00952C68"/>
    <w:rsid w:val="00954CDE"/>
    <w:rsid w:val="00957525"/>
    <w:rsid w:val="00957BA6"/>
    <w:rsid w:val="00962C3B"/>
    <w:rsid w:val="009671FC"/>
    <w:rsid w:val="00967EB4"/>
    <w:rsid w:val="009716FC"/>
    <w:rsid w:val="00974A48"/>
    <w:rsid w:val="00977507"/>
    <w:rsid w:val="009847B1"/>
    <w:rsid w:val="009850A1"/>
    <w:rsid w:val="00985CF9"/>
    <w:rsid w:val="009914B9"/>
    <w:rsid w:val="00993B10"/>
    <w:rsid w:val="00995373"/>
    <w:rsid w:val="009A5E79"/>
    <w:rsid w:val="009A6E9D"/>
    <w:rsid w:val="009B0FF4"/>
    <w:rsid w:val="009B1ECB"/>
    <w:rsid w:val="009B382A"/>
    <w:rsid w:val="009B4D61"/>
    <w:rsid w:val="009B7EB8"/>
    <w:rsid w:val="009C1E83"/>
    <w:rsid w:val="009C2023"/>
    <w:rsid w:val="009C62FE"/>
    <w:rsid w:val="009C6C74"/>
    <w:rsid w:val="009C75EF"/>
    <w:rsid w:val="009D44AB"/>
    <w:rsid w:val="009D7624"/>
    <w:rsid w:val="009E084E"/>
    <w:rsid w:val="009E5697"/>
    <w:rsid w:val="009E725E"/>
    <w:rsid w:val="009F5C20"/>
    <w:rsid w:val="009F7A9E"/>
    <w:rsid w:val="00A02654"/>
    <w:rsid w:val="00A028E3"/>
    <w:rsid w:val="00A11A25"/>
    <w:rsid w:val="00A14F52"/>
    <w:rsid w:val="00A16030"/>
    <w:rsid w:val="00A17A37"/>
    <w:rsid w:val="00A22912"/>
    <w:rsid w:val="00A261F8"/>
    <w:rsid w:val="00A26E57"/>
    <w:rsid w:val="00A2735B"/>
    <w:rsid w:val="00A301BE"/>
    <w:rsid w:val="00A311D8"/>
    <w:rsid w:val="00A32545"/>
    <w:rsid w:val="00A34F0E"/>
    <w:rsid w:val="00A374A1"/>
    <w:rsid w:val="00A415AB"/>
    <w:rsid w:val="00A4520F"/>
    <w:rsid w:val="00A455A8"/>
    <w:rsid w:val="00A51B34"/>
    <w:rsid w:val="00A57D81"/>
    <w:rsid w:val="00A63A73"/>
    <w:rsid w:val="00A64483"/>
    <w:rsid w:val="00A6663D"/>
    <w:rsid w:val="00A73050"/>
    <w:rsid w:val="00A73181"/>
    <w:rsid w:val="00A7329B"/>
    <w:rsid w:val="00A819E8"/>
    <w:rsid w:val="00A81B54"/>
    <w:rsid w:val="00A84E0E"/>
    <w:rsid w:val="00A8530E"/>
    <w:rsid w:val="00A8672B"/>
    <w:rsid w:val="00A96F3E"/>
    <w:rsid w:val="00A97715"/>
    <w:rsid w:val="00A978F9"/>
    <w:rsid w:val="00AA0BDB"/>
    <w:rsid w:val="00AA2D5F"/>
    <w:rsid w:val="00AA32B2"/>
    <w:rsid w:val="00AA6E84"/>
    <w:rsid w:val="00AA7603"/>
    <w:rsid w:val="00AB074B"/>
    <w:rsid w:val="00AB23F8"/>
    <w:rsid w:val="00AB28BC"/>
    <w:rsid w:val="00AB350E"/>
    <w:rsid w:val="00AB62EC"/>
    <w:rsid w:val="00AB6349"/>
    <w:rsid w:val="00AC075F"/>
    <w:rsid w:val="00AC09A2"/>
    <w:rsid w:val="00AC592E"/>
    <w:rsid w:val="00AC65A5"/>
    <w:rsid w:val="00AC7572"/>
    <w:rsid w:val="00AC76FF"/>
    <w:rsid w:val="00AC7D51"/>
    <w:rsid w:val="00AD2CC7"/>
    <w:rsid w:val="00AD308B"/>
    <w:rsid w:val="00AD5EA8"/>
    <w:rsid w:val="00AD745D"/>
    <w:rsid w:val="00AE53E2"/>
    <w:rsid w:val="00AF3E51"/>
    <w:rsid w:val="00AF79DD"/>
    <w:rsid w:val="00B00E0E"/>
    <w:rsid w:val="00B0455D"/>
    <w:rsid w:val="00B06CBE"/>
    <w:rsid w:val="00B10204"/>
    <w:rsid w:val="00B10D0D"/>
    <w:rsid w:val="00B15F01"/>
    <w:rsid w:val="00B17B6F"/>
    <w:rsid w:val="00B2727F"/>
    <w:rsid w:val="00B311FC"/>
    <w:rsid w:val="00B42A9D"/>
    <w:rsid w:val="00B45491"/>
    <w:rsid w:val="00B4589F"/>
    <w:rsid w:val="00B471BF"/>
    <w:rsid w:val="00B62C92"/>
    <w:rsid w:val="00B6559B"/>
    <w:rsid w:val="00B7106B"/>
    <w:rsid w:val="00B734DD"/>
    <w:rsid w:val="00B7422E"/>
    <w:rsid w:val="00B77BC1"/>
    <w:rsid w:val="00B77E53"/>
    <w:rsid w:val="00B81EEC"/>
    <w:rsid w:val="00B84BC8"/>
    <w:rsid w:val="00B84DD5"/>
    <w:rsid w:val="00B8538E"/>
    <w:rsid w:val="00B9230D"/>
    <w:rsid w:val="00B9650C"/>
    <w:rsid w:val="00BA312E"/>
    <w:rsid w:val="00BA555A"/>
    <w:rsid w:val="00BA6384"/>
    <w:rsid w:val="00BA6C69"/>
    <w:rsid w:val="00BB18C3"/>
    <w:rsid w:val="00BB236D"/>
    <w:rsid w:val="00BB25D9"/>
    <w:rsid w:val="00BB38DA"/>
    <w:rsid w:val="00BB532A"/>
    <w:rsid w:val="00BC1884"/>
    <w:rsid w:val="00BC4632"/>
    <w:rsid w:val="00BC71D1"/>
    <w:rsid w:val="00BD1768"/>
    <w:rsid w:val="00BD216E"/>
    <w:rsid w:val="00BD2CD2"/>
    <w:rsid w:val="00BE4380"/>
    <w:rsid w:val="00BE7878"/>
    <w:rsid w:val="00BF2D9D"/>
    <w:rsid w:val="00BF7AFC"/>
    <w:rsid w:val="00BF7F3A"/>
    <w:rsid w:val="00C045AE"/>
    <w:rsid w:val="00C05A4C"/>
    <w:rsid w:val="00C06B0C"/>
    <w:rsid w:val="00C1452F"/>
    <w:rsid w:val="00C159DA"/>
    <w:rsid w:val="00C15B80"/>
    <w:rsid w:val="00C17A01"/>
    <w:rsid w:val="00C17AFE"/>
    <w:rsid w:val="00C2141A"/>
    <w:rsid w:val="00C25D75"/>
    <w:rsid w:val="00C25F86"/>
    <w:rsid w:val="00C27ADC"/>
    <w:rsid w:val="00C34C99"/>
    <w:rsid w:val="00C356BD"/>
    <w:rsid w:val="00C35D52"/>
    <w:rsid w:val="00C44ABA"/>
    <w:rsid w:val="00C44DB7"/>
    <w:rsid w:val="00C46C32"/>
    <w:rsid w:val="00C47F24"/>
    <w:rsid w:val="00C5454C"/>
    <w:rsid w:val="00C5635B"/>
    <w:rsid w:val="00C56666"/>
    <w:rsid w:val="00C56BB3"/>
    <w:rsid w:val="00C6211C"/>
    <w:rsid w:val="00C67BA6"/>
    <w:rsid w:val="00C67E4E"/>
    <w:rsid w:val="00C71FB9"/>
    <w:rsid w:val="00C72375"/>
    <w:rsid w:val="00C72B51"/>
    <w:rsid w:val="00C75E76"/>
    <w:rsid w:val="00C81460"/>
    <w:rsid w:val="00C90591"/>
    <w:rsid w:val="00C97E0B"/>
    <w:rsid w:val="00CA02AB"/>
    <w:rsid w:val="00CA7D36"/>
    <w:rsid w:val="00CB1DD3"/>
    <w:rsid w:val="00CB7696"/>
    <w:rsid w:val="00CC0BAC"/>
    <w:rsid w:val="00CC0E1D"/>
    <w:rsid w:val="00CC1441"/>
    <w:rsid w:val="00CC1873"/>
    <w:rsid w:val="00CC6146"/>
    <w:rsid w:val="00CE59AD"/>
    <w:rsid w:val="00CF2428"/>
    <w:rsid w:val="00CF2558"/>
    <w:rsid w:val="00CF4192"/>
    <w:rsid w:val="00CF4530"/>
    <w:rsid w:val="00D016E5"/>
    <w:rsid w:val="00D0423E"/>
    <w:rsid w:val="00D076B0"/>
    <w:rsid w:val="00D1096A"/>
    <w:rsid w:val="00D11ED1"/>
    <w:rsid w:val="00D14B1B"/>
    <w:rsid w:val="00D15980"/>
    <w:rsid w:val="00D16117"/>
    <w:rsid w:val="00D2446C"/>
    <w:rsid w:val="00D24F33"/>
    <w:rsid w:val="00D268DA"/>
    <w:rsid w:val="00D31A86"/>
    <w:rsid w:val="00D32DA1"/>
    <w:rsid w:val="00D356CC"/>
    <w:rsid w:val="00D36791"/>
    <w:rsid w:val="00D40C1F"/>
    <w:rsid w:val="00D40F6C"/>
    <w:rsid w:val="00D46F0A"/>
    <w:rsid w:val="00D50838"/>
    <w:rsid w:val="00D5137B"/>
    <w:rsid w:val="00D5163F"/>
    <w:rsid w:val="00D52679"/>
    <w:rsid w:val="00D5563D"/>
    <w:rsid w:val="00D579EA"/>
    <w:rsid w:val="00D65B8E"/>
    <w:rsid w:val="00D6633E"/>
    <w:rsid w:val="00D71C34"/>
    <w:rsid w:val="00D71F04"/>
    <w:rsid w:val="00D73B0B"/>
    <w:rsid w:val="00D804C9"/>
    <w:rsid w:val="00D80D2E"/>
    <w:rsid w:val="00D83143"/>
    <w:rsid w:val="00D85A0C"/>
    <w:rsid w:val="00D85F76"/>
    <w:rsid w:val="00D91D0E"/>
    <w:rsid w:val="00D95170"/>
    <w:rsid w:val="00D97E81"/>
    <w:rsid w:val="00DA3921"/>
    <w:rsid w:val="00DA4E0C"/>
    <w:rsid w:val="00DB287E"/>
    <w:rsid w:val="00DB3559"/>
    <w:rsid w:val="00DB73B1"/>
    <w:rsid w:val="00DC1F0D"/>
    <w:rsid w:val="00DC754D"/>
    <w:rsid w:val="00DD065D"/>
    <w:rsid w:val="00DD06F3"/>
    <w:rsid w:val="00DD1881"/>
    <w:rsid w:val="00DD3CD3"/>
    <w:rsid w:val="00DD3E71"/>
    <w:rsid w:val="00DD5E78"/>
    <w:rsid w:val="00DD794F"/>
    <w:rsid w:val="00DE08C7"/>
    <w:rsid w:val="00DE20E0"/>
    <w:rsid w:val="00DF51C1"/>
    <w:rsid w:val="00E01CCB"/>
    <w:rsid w:val="00E02B0E"/>
    <w:rsid w:val="00E02DB6"/>
    <w:rsid w:val="00E03139"/>
    <w:rsid w:val="00E05A65"/>
    <w:rsid w:val="00E17CC5"/>
    <w:rsid w:val="00E25965"/>
    <w:rsid w:val="00E27F81"/>
    <w:rsid w:val="00E32C2D"/>
    <w:rsid w:val="00E37707"/>
    <w:rsid w:val="00E37B14"/>
    <w:rsid w:val="00E37E79"/>
    <w:rsid w:val="00E41D5E"/>
    <w:rsid w:val="00E42847"/>
    <w:rsid w:val="00E454D3"/>
    <w:rsid w:val="00E45F8C"/>
    <w:rsid w:val="00E47115"/>
    <w:rsid w:val="00E503F4"/>
    <w:rsid w:val="00E51290"/>
    <w:rsid w:val="00E532C5"/>
    <w:rsid w:val="00E56012"/>
    <w:rsid w:val="00E569D9"/>
    <w:rsid w:val="00E608A5"/>
    <w:rsid w:val="00E63A5D"/>
    <w:rsid w:val="00E63CAF"/>
    <w:rsid w:val="00E70C90"/>
    <w:rsid w:val="00E73B2C"/>
    <w:rsid w:val="00E73C20"/>
    <w:rsid w:val="00E751B6"/>
    <w:rsid w:val="00E75E8C"/>
    <w:rsid w:val="00E8112F"/>
    <w:rsid w:val="00E8191B"/>
    <w:rsid w:val="00E82382"/>
    <w:rsid w:val="00E83237"/>
    <w:rsid w:val="00E83A0F"/>
    <w:rsid w:val="00E84400"/>
    <w:rsid w:val="00E85AD3"/>
    <w:rsid w:val="00E91CB8"/>
    <w:rsid w:val="00E94E10"/>
    <w:rsid w:val="00E97EBB"/>
    <w:rsid w:val="00EA0F9C"/>
    <w:rsid w:val="00EA1593"/>
    <w:rsid w:val="00EA23F5"/>
    <w:rsid w:val="00EA263B"/>
    <w:rsid w:val="00EA39F3"/>
    <w:rsid w:val="00EA756D"/>
    <w:rsid w:val="00EB4902"/>
    <w:rsid w:val="00EC2600"/>
    <w:rsid w:val="00EC428C"/>
    <w:rsid w:val="00EC573F"/>
    <w:rsid w:val="00EC5947"/>
    <w:rsid w:val="00EC5976"/>
    <w:rsid w:val="00EC79E7"/>
    <w:rsid w:val="00ED262C"/>
    <w:rsid w:val="00EE001E"/>
    <w:rsid w:val="00EE11A5"/>
    <w:rsid w:val="00EE46C5"/>
    <w:rsid w:val="00EF264B"/>
    <w:rsid w:val="00EF4EDE"/>
    <w:rsid w:val="00EF56F3"/>
    <w:rsid w:val="00EF6275"/>
    <w:rsid w:val="00F020ED"/>
    <w:rsid w:val="00F075D4"/>
    <w:rsid w:val="00F07E69"/>
    <w:rsid w:val="00F07F2D"/>
    <w:rsid w:val="00F1086D"/>
    <w:rsid w:val="00F10E79"/>
    <w:rsid w:val="00F119C4"/>
    <w:rsid w:val="00F12015"/>
    <w:rsid w:val="00F12504"/>
    <w:rsid w:val="00F1346B"/>
    <w:rsid w:val="00F15732"/>
    <w:rsid w:val="00F17370"/>
    <w:rsid w:val="00F21215"/>
    <w:rsid w:val="00F2346A"/>
    <w:rsid w:val="00F25883"/>
    <w:rsid w:val="00F31533"/>
    <w:rsid w:val="00F317C4"/>
    <w:rsid w:val="00F4376A"/>
    <w:rsid w:val="00F46099"/>
    <w:rsid w:val="00F52F3D"/>
    <w:rsid w:val="00F5316E"/>
    <w:rsid w:val="00F53B1C"/>
    <w:rsid w:val="00F53E67"/>
    <w:rsid w:val="00F675EE"/>
    <w:rsid w:val="00F67D68"/>
    <w:rsid w:val="00F704A5"/>
    <w:rsid w:val="00F724CB"/>
    <w:rsid w:val="00F733AF"/>
    <w:rsid w:val="00F74011"/>
    <w:rsid w:val="00F74C96"/>
    <w:rsid w:val="00F80245"/>
    <w:rsid w:val="00F82B81"/>
    <w:rsid w:val="00F83FD0"/>
    <w:rsid w:val="00F84112"/>
    <w:rsid w:val="00F86A41"/>
    <w:rsid w:val="00F872F1"/>
    <w:rsid w:val="00F93D9A"/>
    <w:rsid w:val="00F977B4"/>
    <w:rsid w:val="00F97D21"/>
    <w:rsid w:val="00FA25C5"/>
    <w:rsid w:val="00FA295A"/>
    <w:rsid w:val="00FB1084"/>
    <w:rsid w:val="00FB3F8E"/>
    <w:rsid w:val="00FB5795"/>
    <w:rsid w:val="00FB64B1"/>
    <w:rsid w:val="00FC03A8"/>
    <w:rsid w:val="00FC430A"/>
    <w:rsid w:val="00FC61FA"/>
    <w:rsid w:val="00FC79EE"/>
    <w:rsid w:val="00FD0689"/>
    <w:rsid w:val="00FD1791"/>
    <w:rsid w:val="00FD6C68"/>
    <w:rsid w:val="00FE1883"/>
    <w:rsid w:val="00FE18F5"/>
    <w:rsid w:val="00FE2DA1"/>
    <w:rsid w:val="00FF1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36149917">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782385604">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77504719">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ladas.daujotas@siauliu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bis.nbfc.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adas.daujotas@siauliuligonine.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iauliuligonine.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mailto:info@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20</Pages>
  <Words>35104</Words>
  <Characters>20010</Characters>
  <Application>Microsoft Office Word</Application>
  <DocSecurity>0</DocSecurity>
  <Lines>166</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55004</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Brigita Jariginienė</cp:lastModifiedBy>
  <cp:revision>224</cp:revision>
  <cp:lastPrinted>2025-07-14T10:19:00Z</cp:lastPrinted>
  <dcterms:created xsi:type="dcterms:W3CDTF">2023-07-04T12:19:00Z</dcterms:created>
  <dcterms:modified xsi:type="dcterms:W3CDTF">2025-07-14T12:17:00Z</dcterms:modified>
</cp:coreProperties>
</file>