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4D4D89">
        <w:rPr>
          <w:rFonts w:eastAsia="Calibri"/>
          <w:sz w:val="20"/>
          <w:szCs w:val="20"/>
        </w:rPr>
        <w:t>7-16</w:t>
      </w:r>
      <w:r w:rsidR="00DE1ADD">
        <w:rPr>
          <w:rFonts w:eastAsia="Calibri"/>
          <w:sz w:val="20"/>
          <w:szCs w:val="20"/>
        </w:rPr>
        <w:t xml:space="preserve"> Nr. VP1</w:t>
      </w:r>
      <w:r w:rsidR="00DE1ADD" w:rsidRPr="005C3CC2">
        <w:rPr>
          <w:rFonts w:eastAsia="Calibri"/>
          <w:sz w:val="20"/>
          <w:szCs w:val="20"/>
        </w:rPr>
        <w:t>-</w:t>
      </w:r>
      <w:r w:rsidR="00307732">
        <w:rPr>
          <w:rFonts w:eastAsia="Calibri"/>
          <w:sz w:val="20"/>
          <w:szCs w:val="20"/>
        </w:rPr>
        <w:t>218</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4D4D89" w:rsidRDefault="00DD6139" w:rsidP="00DD6139">
      <w:pPr>
        <w:jc w:val="center"/>
        <w:rPr>
          <w:rFonts w:eastAsia="Calibri"/>
          <w:b/>
          <w:bCs/>
          <w:sz w:val="20"/>
          <w:szCs w:val="20"/>
        </w:rPr>
      </w:pPr>
      <w:r w:rsidRPr="004D4D89">
        <w:rPr>
          <w:rFonts w:eastAsia="Calibri"/>
          <w:b/>
          <w:bCs/>
          <w:sz w:val="20"/>
          <w:szCs w:val="20"/>
        </w:rPr>
        <w:t>KVIETIMAS DALYVAUTI RINKOS KONSULTACIJOJE</w:t>
      </w:r>
      <w:r w:rsidR="009F554E" w:rsidRPr="004D4D89">
        <w:rPr>
          <w:rFonts w:eastAsia="Calibri"/>
          <w:b/>
          <w:bCs/>
          <w:sz w:val="20"/>
          <w:szCs w:val="20"/>
        </w:rPr>
        <w:t xml:space="preserve"> </w:t>
      </w:r>
      <w:r w:rsidR="00DE1ADD" w:rsidRPr="004D4D89">
        <w:rPr>
          <w:b/>
          <w:sz w:val="20"/>
          <w:szCs w:val="20"/>
        </w:rPr>
        <w:t>„</w:t>
      </w:r>
      <w:r w:rsidR="004D4D89" w:rsidRPr="004D4D89">
        <w:rPr>
          <w:b/>
          <w:bCs/>
          <w:sz w:val="20"/>
          <w:szCs w:val="20"/>
        </w:rPr>
        <w:t>CHIRURGINIAI SIŪLAI</w:t>
      </w:r>
      <w:r w:rsidR="004D4D89" w:rsidRPr="004D4D89">
        <w:rPr>
          <w:sz w:val="20"/>
          <w:szCs w:val="20"/>
        </w:rPr>
        <w:t xml:space="preserve"> </w:t>
      </w:r>
      <w:r w:rsidR="004D4D89" w:rsidRPr="004D4D89">
        <w:rPr>
          <w:b/>
          <w:sz w:val="20"/>
          <w:szCs w:val="20"/>
        </w:rPr>
        <w:t>IR SPINALINĖS ADATOS</w:t>
      </w:r>
      <w:r w:rsidR="00DE1ADD" w:rsidRPr="004D4D89">
        <w:rPr>
          <w:b/>
          <w:sz w:val="20"/>
          <w:szCs w:val="20"/>
        </w:rPr>
        <w:t>”</w:t>
      </w:r>
      <w:r w:rsidR="00693E5B" w:rsidRPr="004D4D89">
        <w:rPr>
          <w:b/>
          <w:sz w:val="20"/>
          <w:szCs w:val="20"/>
        </w:rPr>
        <w:t xml:space="preserve"> </w:t>
      </w:r>
      <w:r w:rsidR="00A47AD6" w:rsidRPr="004D4D89">
        <w:rPr>
          <w:b/>
          <w:sz w:val="20"/>
          <w:szCs w:val="20"/>
        </w:rPr>
        <w:t xml:space="preserve">(NUMERIS CVP IS </w:t>
      </w:r>
      <w:r w:rsidR="004D4D89" w:rsidRPr="004D4D89">
        <w:rPr>
          <w:b/>
          <w:sz w:val="20"/>
          <w:szCs w:val="20"/>
        </w:rPr>
        <w:t>3705308</w:t>
      </w:r>
      <w:r w:rsidR="009F554E" w:rsidRPr="004D4D89">
        <w:rPr>
          <w:b/>
          <w:sz w:val="20"/>
          <w:szCs w:val="20"/>
        </w:rPr>
        <w:t>)</w:t>
      </w:r>
    </w:p>
    <w:p w:rsidR="00DD6139" w:rsidRPr="004D4D89" w:rsidRDefault="00DD6139" w:rsidP="00DD6139">
      <w:pPr>
        <w:jc w:val="center"/>
        <w:rPr>
          <w:rFonts w:eastAsia="Calibri"/>
          <w:b/>
          <w:bCs/>
          <w:sz w:val="20"/>
          <w:szCs w:val="20"/>
        </w:rPr>
      </w:pPr>
    </w:p>
    <w:p w:rsidR="003D2908" w:rsidRPr="004D4D89" w:rsidRDefault="003D2908" w:rsidP="00DD6139">
      <w:pPr>
        <w:jc w:val="center"/>
        <w:rPr>
          <w:rFonts w:eastAsia="Calibri"/>
          <w:b/>
          <w:bCs/>
          <w:sz w:val="20"/>
          <w:szCs w:val="20"/>
        </w:rPr>
      </w:pPr>
    </w:p>
    <w:p w:rsidR="00DD6139" w:rsidRPr="004D4D89" w:rsidRDefault="00DD6139" w:rsidP="00DD6139">
      <w:pPr>
        <w:keepNext/>
        <w:widowControl w:val="0"/>
        <w:ind w:firstLine="567"/>
        <w:jc w:val="both"/>
        <w:outlineLvl w:val="1"/>
        <w:rPr>
          <w:rFonts w:eastAsia="Calibri"/>
          <w:sz w:val="20"/>
          <w:szCs w:val="20"/>
        </w:rPr>
      </w:pPr>
      <w:r w:rsidRPr="004D4D89">
        <w:rPr>
          <w:sz w:val="20"/>
          <w:szCs w:val="20"/>
        </w:rPr>
        <w:t xml:space="preserve">Viešoji įstaiga </w:t>
      </w:r>
      <w:r w:rsidR="003D2908" w:rsidRPr="004D4D89">
        <w:rPr>
          <w:sz w:val="20"/>
          <w:szCs w:val="20"/>
        </w:rPr>
        <w:t xml:space="preserve">Jonavos </w:t>
      </w:r>
      <w:r w:rsidRPr="004D4D89">
        <w:rPr>
          <w:sz w:val="20"/>
          <w:szCs w:val="20"/>
        </w:rPr>
        <w:t xml:space="preserve">ligoninė (toliau – Perkančioji organizacija) vadovaudamasi Lietuvos Respublikos viešųjų pirkimų įstatymo (toliau – VPĮ) 27 str. ir siekdama pasirengti pirkimui </w:t>
      </w:r>
      <w:r w:rsidR="008A3F22" w:rsidRPr="004D4D89">
        <w:rPr>
          <w:sz w:val="20"/>
          <w:szCs w:val="20"/>
        </w:rPr>
        <w:t>„</w:t>
      </w:r>
      <w:r w:rsidR="004D4D89" w:rsidRPr="004D4D89">
        <w:rPr>
          <w:b/>
          <w:bCs/>
          <w:sz w:val="20"/>
          <w:szCs w:val="20"/>
        </w:rPr>
        <w:t>CHIRURGINIAI SIŪLAI</w:t>
      </w:r>
      <w:r w:rsidR="004D4D89" w:rsidRPr="004D4D89">
        <w:rPr>
          <w:sz w:val="20"/>
          <w:szCs w:val="20"/>
        </w:rPr>
        <w:t xml:space="preserve"> </w:t>
      </w:r>
      <w:r w:rsidR="004D4D89" w:rsidRPr="004D4D89">
        <w:rPr>
          <w:b/>
          <w:sz w:val="20"/>
          <w:szCs w:val="20"/>
        </w:rPr>
        <w:t>IR SPINALINĖS ADATOS</w:t>
      </w:r>
      <w:r w:rsidR="003D2908" w:rsidRPr="004D4D89">
        <w:rPr>
          <w:sz w:val="20"/>
          <w:szCs w:val="20"/>
        </w:rPr>
        <w:t>”</w:t>
      </w:r>
      <w:r w:rsidRPr="004D4D89">
        <w:rPr>
          <w:sz w:val="20"/>
          <w:szCs w:val="20"/>
        </w:rPr>
        <w:t xml:space="preserve"> </w:t>
      </w:r>
      <w:r w:rsidRPr="004D4D89">
        <w:rPr>
          <w:rFonts w:eastAsia="Calibri"/>
          <w:sz w:val="20"/>
          <w:szCs w:val="20"/>
        </w:rPr>
        <w:t xml:space="preserve">(toliau – </w:t>
      </w:r>
      <w:r w:rsidRPr="004D4D89">
        <w:rPr>
          <w:rFonts w:eastAsia="Calibri"/>
          <w:b/>
          <w:bCs/>
          <w:sz w:val="20"/>
          <w:szCs w:val="20"/>
        </w:rPr>
        <w:t>Pirkimas</w:t>
      </w:r>
      <w:r w:rsidRPr="004D4D89">
        <w:rPr>
          <w:rFonts w:eastAsia="Calibri"/>
          <w:sz w:val="20"/>
          <w:szCs w:val="20"/>
        </w:rPr>
        <w:t>) prašo nepriklausomų ekspertų, institucijų arba rinkos dalyvių suteikti konsultaciją.</w:t>
      </w:r>
    </w:p>
    <w:p w:rsidR="00DD6139" w:rsidRPr="004D4D89" w:rsidRDefault="00DD6139" w:rsidP="00DD6139">
      <w:pPr>
        <w:keepNext/>
        <w:widowControl w:val="0"/>
        <w:ind w:firstLine="567"/>
        <w:jc w:val="both"/>
        <w:outlineLvl w:val="1"/>
        <w:rPr>
          <w:rFonts w:eastAsia="Calibri"/>
          <w:sz w:val="20"/>
          <w:szCs w:val="20"/>
        </w:rPr>
      </w:pPr>
      <w:r w:rsidRPr="004D4D89">
        <w:rPr>
          <w:b/>
          <w:sz w:val="20"/>
          <w:szCs w:val="20"/>
        </w:rPr>
        <w:t xml:space="preserve">Konsultacijos tikslas: </w:t>
      </w:r>
      <w:r w:rsidRPr="004D4D89">
        <w:rPr>
          <w:sz w:val="20"/>
          <w:szCs w:val="20"/>
          <w:lang w:eastAsia="ar-SA"/>
        </w:rPr>
        <w:t xml:space="preserve">pristatyti būsimą pirkimą galimiems teikėjams, </w:t>
      </w:r>
      <w:r w:rsidRPr="004D4D89">
        <w:rPr>
          <w:sz w:val="20"/>
          <w:szCs w:val="20"/>
        </w:rPr>
        <w:t xml:space="preserve">tinkamai </w:t>
      </w:r>
      <w:r w:rsidRPr="004D4D89">
        <w:rPr>
          <w:sz w:val="20"/>
          <w:szCs w:val="20"/>
          <w:lang w:eastAsia="ar-SA"/>
        </w:rPr>
        <w:t>pasiren</w:t>
      </w:r>
      <w:r w:rsidR="008A3F22" w:rsidRPr="004D4D89">
        <w:rPr>
          <w:sz w:val="20"/>
          <w:szCs w:val="20"/>
          <w:lang w:eastAsia="ar-SA"/>
        </w:rPr>
        <w:t xml:space="preserve">gti viešojo pirkimo procedūroms bei </w:t>
      </w:r>
      <w:r w:rsidR="004F7A62" w:rsidRPr="004D4D89">
        <w:rPr>
          <w:sz w:val="20"/>
          <w:szCs w:val="20"/>
        </w:rPr>
        <w:t xml:space="preserve">išsiaiškinti rinkos </w:t>
      </w:r>
      <w:r w:rsidR="004F7A62" w:rsidRPr="004D4D89">
        <w:rPr>
          <w:rFonts w:eastAsia="Trebuchet MS"/>
          <w:sz w:val="20"/>
          <w:szCs w:val="20"/>
        </w:rPr>
        <w:t xml:space="preserve">galimybes </w:t>
      </w:r>
      <w:r w:rsidR="004F7A62" w:rsidRPr="004D4D89">
        <w:rPr>
          <w:sz w:val="20"/>
          <w:szCs w:val="20"/>
        </w:rPr>
        <w:t>pasiūlyti</w:t>
      </w:r>
      <w:r w:rsidR="004F7A62" w:rsidRPr="004D4D89">
        <w:rPr>
          <w:rFonts w:eastAsia="Trebuchet MS"/>
          <w:sz w:val="20"/>
          <w:szCs w:val="20"/>
        </w:rPr>
        <w:t xml:space="preserve"> priemones, </w:t>
      </w:r>
      <w:r w:rsidR="004F7A62" w:rsidRPr="004D4D89">
        <w:rPr>
          <w:sz w:val="20"/>
          <w:szCs w:val="20"/>
        </w:rPr>
        <w:t>atitinkančias reikalavimus</w:t>
      </w:r>
      <w:r w:rsidR="004F7A62" w:rsidRPr="004D4D89">
        <w:rPr>
          <w:rFonts w:eastAsia="Trebuchet MS"/>
          <w:sz w:val="20"/>
          <w:szCs w:val="20"/>
        </w:rPr>
        <w:t xml:space="preserve">, keliamus </w:t>
      </w:r>
      <w:r w:rsidR="004F7A62" w:rsidRPr="004D4D89">
        <w:rPr>
          <w:sz w:val="20"/>
          <w:szCs w:val="20"/>
        </w:rPr>
        <w:t>žaliajam</w:t>
      </w:r>
      <w:r w:rsidR="004F7A62" w:rsidRPr="004D4D89">
        <w:rPr>
          <w:rFonts w:eastAsia="Trebuchet MS"/>
          <w:sz w:val="20"/>
          <w:szCs w:val="20"/>
        </w:rPr>
        <w:t xml:space="preserve"> </w:t>
      </w:r>
      <w:r w:rsidR="004F7A62" w:rsidRPr="004D4D89">
        <w:rPr>
          <w:sz w:val="20"/>
          <w:szCs w:val="20"/>
        </w:rPr>
        <w:t>viešajam</w:t>
      </w:r>
      <w:r w:rsidR="004F7A62" w:rsidRPr="004D4D89">
        <w:rPr>
          <w:rFonts w:eastAsia="Trebuchet MS"/>
          <w:sz w:val="20"/>
          <w:szCs w:val="20"/>
        </w:rPr>
        <w:t xml:space="preserve"> pirkimui bei </w:t>
      </w:r>
      <w:r w:rsidR="004F7A62" w:rsidRPr="004D4D89">
        <w:rPr>
          <w:sz w:val="20"/>
          <w:szCs w:val="20"/>
        </w:rPr>
        <w:t>techninės specifikacijos pasirinkimus, siekiant patikslinti ir parengti techninę specifikaciją</w:t>
      </w:r>
      <w:r w:rsidR="008A3F22" w:rsidRPr="004D4D89">
        <w:rPr>
          <w:sz w:val="20"/>
          <w:szCs w:val="20"/>
        </w:rPr>
        <w:t>.</w:t>
      </w:r>
    </w:p>
    <w:p w:rsidR="00DD6139" w:rsidRPr="004D4D89" w:rsidRDefault="00DD6139" w:rsidP="00DD6139">
      <w:pPr>
        <w:ind w:firstLine="567"/>
        <w:jc w:val="both"/>
        <w:rPr>
          <w:bCs/>
          <w:kern w:val="24"/>
          <w:sz w:val="20"/>
          <w:szCs w:val="20"/>
          <w:lang w:eastAsia="lt-LT"/>
        </w:rPr>
      </w:pPr>
      <w:r w:rsidRPr="004D4D89">
        <w:rPr>
          <w:rFonts w:eastAsia="Calibri"/>
          <w:b/>
          <w:bCs/>
          <w:sz w:val="20"/>
          <w:szCs w:val="20"/>
        </w:rPr>
        <w:t>Konsultacijos būdas</w:t>
      </w:r>
      <w:r w:rsidRPr="004D4D89">
        <w:rPr>
          <w:rFonts w:eastAsia="Calibri"/>
          <w:sz w:val="20"/>
          <w:szCs w:val="20"/>
        </w:rPr>
        <w:t xml:space="preserve">: rinkos konsultacija vykdoma Centrinės viešųjų pirkimų informacinės sistemos (toliau </w:t>
      </w:r>
      <w:r w:rsidRPr="004D4D89">
        <w:rPr>
          <w:bCs/>
          <w:kern w:val="24"/>
          <w:sz w:val="20"/>
          <w:szCs w:val="20"/>
          <w:lang w:eastAsia="lt-LT"/>
        </w:rPr>
        <w:t xml:space="preserve">– </w:t>
      </w:r>
      <w:r w:rsidRPr="004D4D89">
        <w:rPr>
          <w:b/>
          <w:kern w:val="24"/>
          <w:sz w:val="20"/>
          <w:szCs w:val="20"/>
          <w:lang w:eastAsia="lt-LT"/>
        </w:rPr>
        <w:t>CVP IS</w:t>
      </w:r>
      <w:r w:rsidRPr="004D4D89">
        <w:rPr>
          <w:bCs/>
          <w:kern w:val="24"/>
          <w:sz w:val="20"/>
          <w:szCs w:val="20"/>
          <w:lang w:eastAsia="lt-LT"/>
        </w:rPr>
        <w:t xml:space="preserve">) priemonėmis. </w:t>
      </w:r>
    </w:p>
    <w:p w:rsidR="00DD6139" w:rsidRPr="004D4D89" w:rsidRDefault="00DD6139" w:rsidP="00DD6139">
      <w:pPr>
        <w:ind w:firstLine="567"/>
        <w:jc w:val="both"/>
        <w:rPr>
          <w:rFonts w:eastAsia="Calibri"/>
          <w:sz w:val="20"/>
          <w:szCs w:val="20"/>
        </w:rPr>
      </w:pPr>
      <w:r w:rsidRPr="004D4D89">
        <w:rPr>
          <w:rFonts w:eastAsia="Calibri"/>
          <w:sz w:val="20"/>
          <w:szCs w:val="20"/>
        </w:rPr>
        <w:t xml:space="preserve">Kviečiame rinkos dalyvius susipažinti su skelbiamu techninės specifikacijos projektu ir CVP IS priemonėmis </w:t>
      </w:r>
      <w:r w:rsidRPr="004D4D89">
        <w:rPr>
          <w:rFonts w:eastAsia="Calibri"/>
          <w:b/>
          <w:bCs/>
          <w:sz w:val="20"/>
          <w:szCs w:val="20"/>
        </w:rPr>
        <w:t>iki CVP</w:t>
      </w:r>
      <w:r w:rsidR="00F11E10" w:rsidRPr="004D4D89">
        <w:rPr>
          <w:rFonts w:eastAsia="Calibri"/>
          <w:b/>
          <w:bCs/>
          <w:sz w:val="20"/>
          <w:szCs w:val="20"/>
        </w:rPr>
        <w:t xml:space="preserve"> </w:t>
      </w:r>
      <w:r w:rsidRPr="004D4D89">
        <w:rPr>
          <w:rFonts w:eastAsia="Calibri"/>
          <w:b/>
          <w:bCs/>
          <w:sz w:val="20"/>
          <w:szCs w:val="20"/>
        </w:rPr>
        <w:t>IS skelbime nurodyto termino</w:t>
      </w:r>
      <w:r w:rsidRPr="004D4D89">
        <w:rPr>
          <w:rFonts w:eastAsia="Calibri"/>
          <w:sz w:val="20"/>
          <w:szCs w:val="20"/>
        </w:rPr>
        <w:t xml:space="preserve"> </w:t>
      </w:r>
      <w:r w:rsidR="00F11E10" w:rsidRPr="004D4D89">
        <w:rPr>
          <w:rFonts w:eastAsia="Calibri"/>
          <w:b/>
          <w:sz w:val="20"/>
          <w:szCs w:val="20"/>
        </w:rPr>
        <w:t>(202</w:t>
      </w:r>
      <w:r w:rsidR="00FC240A" w:rsidRPr="004D4D89">
        <w:rPr>
          <w:rFonts w:eastAsia="Calibri"/>
          <w:b/>
          <w:sz w:val="20"/>
          <w:szCs w:val="20"/>
        </w:rPr>
        <w:t>5-0</w:t>
      </w:r>
      <w:r w:rsidR="004D4D89" w:rsidRPr="004D4D89">
        <w:rPr>
          <w:rFonts w:eastAsia="Calibri"/>
          <w:b/>
          <w:sz w:val="20"/>
          <w:szCs w:val="20"/>
        </w:rPr>
        <w:t>7-</w:t>
      </w:r>
      <w:proofErr w:type="gramStart"/>
      <w:r w:rsidR="004D4D89" w:rsidRPr="004D4D89">
        <w:rPr>
          <w:rFonts w:eastAsia="Calibri"/>
          <w:b/>
          <w:sz w:val="20"/>
          <w:szCs w:val="20"/>
        </w:rPr>
        <w:t>18</w:t>
      </w:r>
      <w:r w:rsidR="00DE1ADD" w:rsidRPr="004D4D89">
        <w:rPr>
          <w:rFonts w:eastAsia="Calibri"/>
          <w:b/>
          <w:sz w:val="20"/>
          <w:szCs w:val="20"/>
        </w:rPr>
        <w:t xml:space="preserve">  </w:t>
      </w:r>
      <w:r w:rsidR="00FC240A" w:rsidRPr="004D4D89">
        <w:rPr>
          <w:rFonts w:eastAsia="Calibri"/>
          <w:b/>
          <w:sz w:val="20"/>
          <w:szCs w:val="20"/>
        </w:rPr>
        <w:t>1</w:t>
      </w:r>
      <w:r w:rsidR="00864B25" w:rsidRPr="004D4D89">
        <w:rPr>
          <w:rFonts w:eastAsia="Calibri"/>
          <w:b/>
          <w:sz w:val="20"/>
          <w:szCs w:val="20"/>
        </w:rPr>
        <w:t>2</w:t>
      </w:r>
      <w:r w:rsidR="00F11E10" w:rsidRPr="004D4D89">
        <w:rPr>
          <w:rFonts w:eastAsia="Calibri"/>
          <w:b/>
          <w:sz w:val="20"/>
          <w:szCs w:val="20"/>
        </w:rPr>
        <w:t>:00</w:t>
      </w:r>
      <w:proofErr w:type="gramEnd"/>
      <w:r w:rsidR="00F11E10" w:rsidRPr="004D4D89">
        <w:rPr>
          <w:rFonts w:eastAsia="Calibri"/>
          <w:b/>
          <w:sz w:val="20"/>
          <w:szCs w:val="20"/>
        </w:rPr>
        <w:t xml:space="preserve"> val.)</w:t>
      </w:r>
      <w:r w:rsidR="00F11E10" w:rsidRPr="004D4D89">
        <w:rPr>
          <w:rFonts w:eastAsia="Calibri"/>
          <w:sz w:val="20"/>
          <w:szCs w:val="20"/>
        </w:rPr>
        <w:t xml:space="preserve"> </w:t>
      </w:r>
      <w:r w:rsidRPr="004D4D89">
        <w:rPr>
          <w:rFonts w:eastAsia="Calibri"/>
          <w:sz w:val="20"/>
          <w:szCs w:val="20"/>
        </w:rPr>
        <w:t xml:space="preserve">aktyviai teikti pastabas, klausimus ir pasiūlymus, bei pateikti atsakymus į pateiktus klausimus. </w:t>
      </w:r>
      <w:r w:rsidRPr="004D4D89">
        <w:rPr>
          <w:sz w:val="20"/>
          <w:szCs w:val="20"/>
        </w:rPr>
        <w:t>Klausimai, pastabos (siūlymai), gauti pasibaigus aukščiau nurodytam terminui gali būti nenagrinėjami.</w:t>
      </w:r>
      <w:r w:rsidRPr="004D4D89">
        <w:rPr>
          <w:bCs/>
          <w:kern w:val="24"/>
          <w:sz w:val="20"/>
          <w:szCs w:val="20"/>
          <w:lang w:eastAsia="lt-LT"/>
        </w:rPr>
        <w:t xml:space="preserve"> </w:t>
      </w:r>
      <w:r w:rsidRPr="004D4D89">
        <w:rPr>
          <w:rFonts w:eastAsia="Calibri"/>
          <w:sz w:val="20"/>
          <w:szCs w:val="20"/>
        </w:rPr>
        <w:t>Susitikimai rengiami nebus.</w:t>
      </w:r>
    </w:p>
    <w:p w:rsidR="00DD6139" w:rsidRPr="004D4D89" w:rsidRDefault="00DD6139" w:rsidP="00DD6139">
      <w:pPr>
        <w:ind w:firstLine="720"/>
        <w:jc w:val="both"/>
        <w:rPr>
          <w:rFonts w:eastAsia="Calibri"/>
          <w:sz w:val="20"/>
          <w:szCs w:val="20"/>
        </w:rPr>
      </w:pPr>
      <w:r w:rsidRPr="004D4D89">
        <w:rPr>
          <w:rFonts w:eastAsia="Calibri"/>
          <w:sz w:val="20"/>
          <w:szCs w:val="20"/>
        </w:rPr>
        <w:t>Rinkos konsultacija nėra skelbimas apie Pirkimą ar išankstinis skelbimas apie Pirkimą, techninės specifikacijos projektas nėra galutinis Pirkimo dokumentas.</w:t>
      </w:r>
    </w:p>
    <w:p w:rsidR="00DD6139" w:rsidRPr="004D4D89" w:rsidRDefault="00DD6139" w:rsidP="00DD6139">
      <w:pPr>
        <w:pStyle w:val="Body2"/>
        <w:ind w:firstLine="567"/>
        <w:rPr>
          <w:rFonts w:cs="Times New Roman"/>
          <w:sz w:val="20"/>
          <w:szCs w:val="20"/>
          <w:lang w:val="lt-LT"/>
        </w:rPr>
      </w:pPr>
      <w:r w:rsidRPr="004D4D89">
        <w:rPr>
          <w:rFonts w:eastAsia="Calibri" w:cs="Times New Roman"/>
          <w:color w:val="auto"/>
          <w:sz w:val="20"/>
          <w:szCs w:val="20"/>
        </w:rPr>
        <w:tab/>
      </w:r>
      <w:r w:rsidRPr="004D4D89">
        <w:rPr>
          <w:rFonts w:cs="Times New Roman"/>
          <w:color w:val="auto"/>
          <w:sz w:val="20"/>
          <w:szCs w:val="20"/>
          <w:lang w:val="lt-LT"/>
        </w:rPr>
        <w:t xml:space="preserve">Siekdami parengti pirkimo sąlygas atitinkančias naujausias </w:t>
      </w:r>
      <w:r w:rsidRPr="004D4D89">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kai sutartis galios 24 mėnesius</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FC240A">
              <w:rPr>
                <w:rFonts w:ascii="Times New Roman" w:hAnsi="Times New Roman"/>
                <w:b/>
                <w:sz w:val="20"/>
                <w:szCs w:val="20"/>
              </w:rPr>
              <w:t>3</w:t>
            </w:r>
            <w:r w:rsidR="00AB10AC">
              <w:rPr>
                <w:rFonts w:ascii="Times New Roman" w:hAnsi="Times New Roman"/>
                <w:b/>
                <w:sz w:val="20"/>
                <w:szCs w:val="20"/>
              </w:rPr>
              <w:t xml:space="preserve"> dien</w:t>
            </w:r>
            <w:r w:rsidR="00FC240A">
              <w:rPr>
                <w:rFonts w:ascii="Times New Roman" w:hAnsi="Times New Roman"/>
                <w:b/>
                <w:sz w:val="20"/>
                <w:szCs w:val="20"/>
              </w:rPr>
              <w:t>as</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6D0" w:rsidRDefault="009E66D0">
      <w:r>
        <w:separator/>
      </w:r>
    </w:p>
  </w:endnote>
  <w:endnote w:type="continuationSeparator" w:id="0">
    <w:p w:rsidR="009E66D0" w:rsidRDefault="009E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6D0" w:rsidRDefault="009E66D0">
      <w:r>
        <w:separator/>
      </w:r>
    </w:p>
  </w:footnote>
  <w:footnote w:type="continuationSeparator" w:id="0">
    <w:p w:rsidR="009E66D0" w:rsidRDefault="009E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732"/>
    <w:rsid w:val="003078C9"/>
    <w:rsid w:val="00312FA9"/>
    <w:rsid w:val="00314035"/>
    <w:rsid w:val="00315D05"/>
    <w:rsid w:val="003171E2"/>
    <w:rsid w:val="0032211A"/>
    <w:rsid w:val="003235A6"/>
    <w:rsid w:val="003303C3"/>
    <w:rsid w:val="003318FC"/>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4D89"/>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64B25"/>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66D0"/>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06B9-A318-41F5-A32D-4ADC52B7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6929</Words>
  <Characters>3950</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16</cp:revision>
  <cp:lastPrinted>2022-06-01T10:49:00Z</cp:lastPrinted>
  <dcterms:created xsi:type="dcterms:W3CDTF">2024-02-05T15:15:00Z</dcterms:created>
  <dcterms:modified xsi:type="dcterms:W3CDTF">2025-07-16T14:25:00Z</dcterms:modified>
</cp:coreProperties>
</file>