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F6598" w14:textId="77777777" w:rsidR="00E8472A" w:rsidRDefault="00E8472A" w:rsidP="00E43A67">
      <w:pPr>
        <w:jc w:val="right"/>
        <w:rPr>
          <w:szCs w:val="20"/>
          <w:lang w:eastAsia="lt-LT"/>
        </w:rPr>
      </w:pPr>
      <w:bookmarkStart w:id="0" w:name="_Hlk56162928"/>
    </w:p>
    <w:bookmarkEnd w:id="0"/>
    <w:p w14:paraId="4B893DD7" w14:textId="77777777" w:rsidR="006233A3" w:rsidRDefault="006233A3" w:rsidP="008A7824">
      <w:pPr>
        <w:ind w:left="7088" w:firstLine="283"/>
        <w:jc w:val="right"/>
      </w:pPr>
    </w:p>
    <w:p w14:paraId="3249BB33" w14:textId="49A9F7B7" w:rsidR="00F94DBA" w:rsidRPr="00A00411" w:rsidRDefault="00A00411" w:rsidP="008A7824">
      <w:pPr>
        <w:ind w:left="7088" w:firstLine="283"/>
        <w:jc w:val="right"/>
        <w:rPr>
          <w:b/>
          <w:bCs/>
          <w:iCs/>
        </w:rPr>
      </w:pPr>
      <w:r>
        <w:rPr>
          <w:b/>
          <w:bCs/>
        </w:rPr>
        <w:t xml:space="preserve">A dalies </w:t>
      </w:r>
      <w:r w:rsidR="00E767E8">
        <w:rPr>
          <w:b/>
          <w:bCs/>
        </w:rPr>
        <w:t>5</w:t>
      </w:r>
      <w:r w:rsidRPr="00A00411">
        <w:rPr>
          <w:b/>
          <w:bCs/>
        </w:rPr>
        <w:t xml:space="preserve"> priedas </w:t>
      </w:r>
    </w:p>
    <w:p w14:paraId="68527750" w14:textId="77777777" w:rsidR="00E43A67" w:rsidRPr="00E43A67" w:rsidRDefault="00E43A67" w:rsidP="00E43A67">
      <w:pPr>
        <w:rPr>
          <w:szCs w:val="20"/>
          <w:lang w:eastAsia="lt-LT"/>
        </w:rPr>
      </w:pPr>
    </w:p>
    <w:p w14:paraId="02696A08" w14:textId="77777777" w:rsidR="006233A3" w:rsidRDefault="006233A3" w:rsidP="007522C4">
      <w:pPr>
        <w:keepNext/>
        <w:tabs>
          <w:tab w:val="left" w:pos="851"/>
        </w:tabs>
        <w:spacing w:line="276" w:lineRule="auto"/>
        <w:jc w:val="center"/>
        <w:outlineLvl w:val="2"/>
        <w:rPr>
          <w:b/>
          <w:lang w:eastAsia="lt-LT"/>
        </w:rPr>
      </w:pPr>
    </w:p>
    <w:p w14:paraId="4D59D31D" w14:textId="4D992D78" w:rsidR="007522C4" w:rsidRPr="007522C4" w:rsidRDefault="007522C4" w:rsidP="007522C4">
      <w:pPr>
        <w:keepNext/>
        <w:tabs>
          <w:tab w:val="left" w:pos="851"/>
        </w:tabs>
        <w:spacing w:line="276" w:lineRule="auto"/>
        <w:jc w:val="center"/>
        <w:outlineLvl w:val="2"/>
        <w:rPr>
          <w:b/>
          <w:lang w:eastAsia="lt-LT"/>
        </w:rPr>
      </w:pPr>
      <w:r w:rsidRPr="007522C4">
        <w:rPr>
          <w:b/>
          <w:lang w:eastAsia="lt-LT"/>
        </w:rPr>
        <w:t xml:space="preserve">DEKLARACIJA DĖL </w:t>
      </w:r>
      <w:r w:rsidR="003176BD">
        <w:rPr>
          <w:b/>
          <w:lang w:eastAsia="lt-LT"/>
        </w:rPr>
        <w:t xml:space="preserve">NURODYTŲ </w:t>
      </w:r>
      <w:r w:rsidR="003176BD" w:rsidRPr="003176BD">
        <w:rPr>
          <w:b/>
          <w:lang w:eastAsia="lt-LT"/>
        </w:rPr>
        <w:t>APLINKOS APSAUGOS KRITERIJ</w:t>
      </w:r>
      <w:r w:rsidR="003176BD">
        <w:rPr>
          <w:b/>
          <w:lang w:eastAsia="lt-LT"/>
        </w:rPr>
        <w:t>Ų</w:t>
      </w:r>
      <w:r w:rsidR="003176BD" w:rsidRPr="003176BD">
        <w:rPr>
          <w:b/>
          <w:lang w:eastAsia="lt-LT"/>
        </w:rPr>
        <w:t xml:space="preserve"> </w:t>
      </w:r>
      <w:r w:rsidR="003176BD">
        <w:rPr>
          <w:b/>
          <w:lang w:eastAsia="lt-LT"/>
        </w:rPr>
        <w:t>LAIKYMOSI VYKDANT PIRKIMO SUTARTĮ</w:t>
      </w:r>
    </w:p>
    <w:p w14:paraId="77C64187" w14:textId="792A3283" w:rsidR="007522C4" w:rsidRPr="007522C4" w:rsidRDefault="007522C4" w:rsidP="00A00411">
      <w:pPr>
        <w:keepNext/>
        <w:tabs>
          <w:tab w:val="left" w:pos="851"/>
        </w:tabs>
        <w:spacing w:line="276" w:lineRule="auto"/>
        <w:jc w:val="center"/>
        <w:outlineLvl w:val="2"/>
      </w:pPr>
      <w:r w:rsidRPr="007522C4">
        <w:rPr>
          <w:b/>
          <w:lang w:eastAsia="lt-LT"/>
        </w:rPr>
        <w:br/>
      </w:r>
    </w:p>
    <w:p w14:paraId="0BCCBE79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p w14:paraId="49FC67DB" w14:textId="4CF77D92" w:rsidR="003176BD" w:rsidRPr="007522C4" w:rsidRDefault="003176BD" w:rsidP="003176BD">
      <w:pPr>
        <w:tabs>
          <w:tab w:val="left" w:pos="851"/>
        </w:tabs>
        <w:spacing w:line="276" w:lineRule="auto"/>
        <w:ind w:left="1069" w:hanging="502"/>
        <w:jc w:val="both"/>
      </w:pPr>
      <w:r>
        <w:t xml:space="preserve">Aš     </w:t>
      </w:r>
      <w:r w:rsidRPr="007522C4">
        <w:t>_______________________</w:t>
      </w:r>
      <w:r>
        <w:t>____________</w:t>
      </w:r>
      <w:r w:rsidRPr="007522C4">
        <w:t>,</w:t>
      </w:r>
      <w:r w:rsidRPr="003176BD">
        <w:t xml:space="preserve"> </w:t>
      </w:r>
      <w:r>
        <w:t>ž</w:t>
      </w:r>
      <w:r w:rsidRPr="007522C4">
        <w:t>emiau pasiraš</w:t>
      </w:r>
      <w:r>
        <w:t>ydamas</w:t>
      </w:r>
      <w:r w:rsidRPr="007522C4">
        <w:t xml:space="preserve"> (-iusi), patvirtinu</w:t>
      </w:r>
      <w:r>
        <w:t xml:space="preserve"> ir</w:t>
      </w:r>
    </w:p>
    <w:p w14:paraId="48B3E71F" w14:textId="131F09C0" w:rsidR="007522C4" w:rsidRPr="003176BD" w:rsidRDefault="003176BD" w:rsidP="003176BD">
      <w:pPr>
        <w:tabs>
          <w:tab w:val="left" w:pos="851"/>
        </w:tabs>
        <w:spacing w:line="276" w:lineRule="auto"/>
        <w:ind w:firstLine="709"/>
        <w:jc w:val="both"/>
        <w:rPr>
          <w:sz w:val="20"/>
          <w:szCs w:val="20"/>
        </w:rPr>
      </w:pPr>
      <w:r w:rsidRPr="007522C4">
        <w:t xml:space="preserve">          </w:t>
      </w:r>
      <w:r>
        <w:tab/>
      </w:r>
      <w:r w:rsidRPr="00F94DBA">
        <w:rPr>
          <w:sz w:val="20"/>
          <w:szCs w:val="20"/>
        </w:rPr>
        <w:t>(Tiekėjo pavadinimas</w:t>
      </w:r>
      <w:r>
        <w:rPr>
          <w:sz w:val="20"/>
          <w:szCs w:val="20"/>
        </w:rPr>
        <w:t>, atstovo vardas, pavardė</w:t>
      </w:r>
      <w:r w:rsidRPr="00F94DBA">
        <w:rPr>
          <w:sz w:val="20"/>
          <w:szCs w:val="20"/>
        </w:rPr>
        <w:t xml:space="preserve">) </w:t>
      </w:r>
    </w:p>
    <w:p w14:paraId="38B66ED2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p w14:paraId="4D286CEE" w14:textId="5A6A2315" w:rsidR="00717D50" w:rsidRPr="007522C4" w:rsidRDefault="003176BD" w:rsidP="00717D50">
      <w:pPr>
        <w:jc w:val="both"/>
      </w:pPr>
      <w:r>
        <w:t>į</w:t>
      </w:r>
      <w:r w:rsidR="00717D50" w:rsidRPr="007522C4">
        <w:t>sipareigoju</w:t>
      </w:r>
      <w:r>
        <w:t xml:space="preserve">, kad </w:t>
      </w:r>
      <w:r w:rsidR="006233A3">
        <w:t xml:space="preserve">visą </w:t>
      </w:r>
      <w:r w:rsidR="007B3CBB">
        <w:t xml:space="preserve">Dinaminės pirkimo </w:t>
      </w:r>
      <w:r w:rsidR="007B3CBB" w:rsidRPr="00D81B34">
        <w:t xml:space="preserve">sistemos </w:t>
      </w:r>
      <w:r w:rsidR="006233A3" w:rsidRPr="00D81B34">
        <w:t>VP-</w:t>
      </w:r>
      <w:r w:rsidR="00D81B34" w:rsidRPr="00D81B34">
        <w:t>2</w:t>
      </w:r>
      <w:r w:rsidR="00413584">
        <w:t>315</w:t>
      </w:r>
      <w:r w:rsidR="006233A3">
        <w:t xml:space="preserve"> </w:t>
      </w:r>
      <w:r w:rsidR="00116BA7">
        <w:t>Inžinerin</w:t>
      </w:r>
      <w:r w:rsidR="005D0825">
        <w:t>ių sistemų</w:t>
      </w:r>
      <w:r w:rsidR="001640AD">
        <w:t xml:space="preserve"> projektavimo,</w:t>
      </w:r>
      <w:r w:rsidR="005D0825">
        <w:t xml:space="preserve"> </w:t>
      </w:r>
      <w:r w:rsidR="004E0E67">
        <w:t>įrengi</w:t>
      </w:r>
      <w:r w:rsidR="004714DC">
        <w:t>mo</w:t>
      </w:r>
      <w:r w:rsidR="004E0E67">
        <w:t xml:space="preserve"> ir </w:t>
      </w:r>
      <w:r w:rsidR="00043146">
        <w:t>remonto</w:t>
      </w:r>
      <w:r w:rsidR="000362B3">
        <w:t xml:space="preserve"> pirkimo</w:t>
      </w:r>
      <w:r w:rsidR="006233A3">
        <w:t xml:space="preserve"> galiojimo laikotarpį</w:t>
      </w:r>
      <w:r w:rsidR="00B763A3">
        <w:t>, pirkimo</w:t>
      </w:r>
      <w:r w:rsidR="00B763A3" w:rsidRPr="007522C4">
        <w:t xml:space="preserve"> laimėjimo atveju</w:t>
      </w:r>
      <w:r w:rsidR="00B763A3">
        <w:t xml:space="preserve"> </w:t>
      </w:r>
      <w:r w:rsidR="00E93B7B">
        <w:t xml:space="preserve">konkrečiuose pirkimuose ir </w:t>
      </w:r>
      <w:r>
        <w:t>vykdydamas su manimi sudarytą pirkimo sutartį</w:t>
      </w:r>
      <w:r w:rsidR="00E93B7B">
        <w:t>,</w:t>
      </w:r>
      <w:r w:rsidR="00717D50" w:rsidRPr="007522C4">
        <w:t xml:space="preserve"> </w:t>
      </w:r>
      <w:r>
        <w:t xml:space="preserve">laikysiuosi pirkimo </w:t>
      </w:r>
      <w:r w:rsidR="004A04E3">
        <w:t xml:space="preserve">Nr. </w:t>
      </w:r>
      <w:r w:rsidR="00614E2E">
        <w:t>VP-2</w:t>
      </w:r>
      <w:r w:rsidR="00413584">
        <w:t>315</w:t>
      </w:r>
      <w:r>
        <w:t xml:space="preserve"> nurodytų reikalavimų, susijusių su </w:t>
      </w:r>
      <w:bookmarkStart w:id="1" w:name="_Hlk94722799"/>
      <w:r w:rsidRPr="003176BD">
        <w:rPr>
          <w:rFonts w:eastAsia="Calibri"/>
        </w:rPr>
        <w:t>aplinkos apsaugos kriterij</w:t>
      </w:r>
      <w:r>
        <w:rPr>
          <w:rFonts w:eastAsia="Calibri"/>
        </w:rPr>
        <w:t xml:space="preserve">ų </w:t>
      </w:r>
      <w:bookmarkEnd w:id="1"/>
      <w:r>
        <w:rPr>
          <w:rFonts w:eastAsia="Calibri"/>
        </w:rPr>
        <w:t>įgyvendinimu.</w:t>
      </w:r>
    </w:p>
    <w:p w14:paraId="33C6642C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7522C4" w:rsidRPr="007522C4" w14:paraId="580D4979" w14:textId="77777777" w:rsidTr="007006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E54" w14:textId="6FD5DA07" w:rsidR="007522C4" w:rsidRPr="007522C4" w:rsidRDefault="00700656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E43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00656" w:rsidRPr="007522C4" w14:paraId="070EE12B" w14:textId="77777777" w:rsidTr="007006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B08" w14:textId="6B6BDCD8" w:rsidR="00700656" w:rsidRPr="007522C4" w:rsidRDefault="00B821FF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Įstaigos vadovo</w:t>
            </w:r>
            <w:r w:rsidR="00700656">
              <w:rPr>
                <w:b/>
              </w:rPr>
              <w:t xml:space="preserve"> v</w:t>
            </w:r>
            <w:r w:rsidR="00700656" w:rsidRPr="007522C4">
              <w:rPr>
                <w:b/>
              </w:rPr>
              <w:t>ardas ir pavardė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90" w14:textId="77777777" w:rsidR="00700656" w:rsidRPr="007522C4" w:rsidRDefault="00700656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522C4" w:rsidRPr="007522C4" w14:paraId="120AEAB4" w14:textId="77777777" w:rsidTr="007006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C73" w14:textId="4678FCC6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 w:rsidRPr="007522C4">
              <w:rPr>
                <w:b/>
              </w:rPr>
              <w:t>Parašas</w:t>
            </w:r>
            <w:r w:rsidR="00D81B34">
              <w:rPr>
                <w:rStyle w:val="Puslapioinaosnuoroda"/>
                <w:b/>
              </w:rPr>
              <w:footnoteReference w:id="1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40F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522C4" w:rsidRPr="007522C4" w14:paraId="342C461F" w14:textId="77777777" w:rsidTr="007006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A8E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 w:rsidRPr="007522C4">
              <w:rPr>
                <w:b/>
              </w:rPr>
              <w:t>Data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826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</w:tbl>
    <w:p w14:paraId="218AF592" w14:textId="77777777" w:rsidR="007522C4" w:rsidRPr="007522C4" w:rsidRDefault="007522C4" w:rsidP="007522C4">
      <w:pPr>
        <w:tabs>
          <w:tab w:val="left" w:pos="851"/>
        </w:tabs>
        <w:spacing w:line="276" w:lineRule="auto"/>
      </w:pPr>
    </w:p>
    <w:p w14:paraId="6AFBA180" w14:textId="77777777" w:rsidR="007522C4" w:rsidRPr="007522C4" w:rsidRDefault="007522C4" w:rsidP="007522C4">
      <w:pPr>
        <w:tabs>
          <w:tab w:val="left" w:pos="851"/>
          <w:tab w:val="center" w:pos="2835"/>
        </w:tabs>
        <w:spacing w:line="276" w:lineRule="auto"/>
        <w:jc w:val="center"/>
      </w:pPr>
      <w:bookmarkStart w:id="2" w:name="_Hlk56172186"/>
      <w:r w:rsidRPr="007522C4">
        <w:t>_______________________</w:t>
      </w:r>
    </w:p>
    <w:bookmarkEnd w:id="2"/>
    <w:p w14:paraId="526FA5EF" w14:textId="77777777" w:rsidR="007522C4" w:rsidRPr="007522C4" w:rsidRDefault="007522C4" w:rsidP="007522C4">
      <w:pPr>
        <w:spacing w:after="200" w:line="276" w:lineRule="auto"/>
      </w:pPr>
    </w:p>
    <w:p w14:paraId="5795F223" w14:textId="77777777" w:rsidR="00E43A67" w:rsidRPr="00E43A67" w:rsidRDefault="00E43A67" w:rsidP="00E43A67">
      <w:pPr>
        <w:tabs>
          <w:tab w:val="left" w:pos="851"/>
        </w:tabs>
      </w:pPr>
    </w:p>
    <w:p w14:paraId="330A92A0" w14:textId="02DA45C3" w:rsidR="003414EA" w:rsidRDefault="003414EA" w:rsidP="008E2AFE">
      <w:pPr>
        <w:spacing w:after="200" w:line="276" w:lineRule="auto"/>
        <w:rPr>
          <w:lang w:val="en-US"/>
        </w:rPr>
      </w:pPr>
    </w:p>
    <w:p w14:paraId="0AB2EE69" w14:textId="0D70D7D7" w:rsidR="00D37780" w:rsidRDefault="00D37780" w:rsidP="008E2AFE">
      <w:pPr>
        <w:spacing w:after="200" w:line="276" w:lineRule="auto"/>
        <w:rPr>
          <w:lang w:val="en-US"/>
        </w:rPr>
      </w:pPr>
    </w:p>
    <w:p w14:paraId="3D150539" w14:textId="6A763A27" w:rsidR="00D37780" w:rsidRDefault="00D37780" w:rsidP="008E2AFE">
      <w:pPr>
        <w:spacing w:after="200" w:line="276" w:lineRule="auto"/>
        <w:rPr>
          <w:lang w:val="en-US"/>
        </w:rPr>
      </w:pPr>
    </w:p>
    <w:p w14:paraId="54A1D59D" w14:textId="5F8CD401" w:rsidR="00D37780" w:rsidRDefault="00D37780" w:rsidP="008E2AFE">
      <w:pPr>
        <w:spacing w:after="200" w:line="276" w:lineRule="auto"/>
        <w:rPr>
          <w:lang w:val="en-US"/>
        </w:rPr>
      </w:pPr>
    </w:p>
    <w:p w14:paraId="38AE20C0" w14:textId="0B2B3F4B" w:rsidR="00D37780" w:rsidRDefault="00D37780" w:rsidP="008E2AFE">
      <w:pPr>
        <w:spacing w:after="200" w:line="276" w:lineRule="auto"/>
        <w:rPr>
          <w:lang w:val="en-US"/>
        </w:rPr>
      </w:pPr>
    </w:p>
    <w:p w14:paraId="1527D60C" w14:textId="344B4DDF" w:rsidR="00D37780" w:rsidRDefault="00D37780" w:rsidP="008E2AFE">
      <w:pPr>
        <w:spacing w:after="200" w:line="276" w:lineRule="auto"/>
        <w:rPr>
          <w:lang w:val="en-US"/>
        </w:rPr>
      </w:pPr>
    </w:p>
    <w:p w14:paraId="47F730BD" w14:textId="71159C7F" w:rsidR="00D37780" w:rsidRDefault="00D37780" w:rsidP="008E2AFE">
      <w:pPr>
        <w:spacing w:after="200" w:line="276" w:lineRule="auto"/>
        <w:rPr>
          <w:lang w:val="en-US"/>
        </w:rPr>
      </w:pPr>
    </w:p>
    <w:p w14:paraId="763A2F29" w14:textId="602A017C" w:rsidR="00CB5B3C" w:rsidRPr="008E2AFE" w:rsidRDefault="00CB5B3C" w:rsidP="00665335">
      <w:pPr>
        <w:spacing w:after="160" w:line="259" w:lineRule="auto"/>
        <w:rPr>
          <w:lang w:val="en-US"/>
        </w:rPr>
      </w:pPr>
    </w:p>
    <w:sectPr w:rsidR="00CB5B3C" w:rsidRPr="008E2AFE" w:rsidSect="002A08E9">
      <w:pgSz w:w="12240" w:h="15840"/>
      <w:pgMar w:top="567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B882B" w14:textId="77777777" w:rsidR="002A08E9" w:rsidRDefault="002A08E9">
      <w:r>
        <w:separator/>
      </w:r>
    </w:p>
  </w:endnote>
  <w:endnote w:type="continuationSeparator" w:id="0">
    <w:p w14:paraId="544752B7" w14:textId="77777777" w:rsidR="002A08E9" w:rsidRDefault="002A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35D7" w14:textId="77777777" w:rsidR="002A08E9" w:rsidRDefault="002A08E9">
      <w:r>
        <w:separator/>
      </w:r>
    </w:p>
  </w:footnote>
  <w:footnote w:type="continuationSeparator" w:id="0">
    <w:p w14:paraId="44E68865" w14:textId="77777777" w:rsidR="002A08E9" w:rsidRDefault="002A08E9">
      <w:r>
        <w:continuationSeparator/>
      </w:r>
    </w:p>
  </w:footnote>
  <w:footnote w:id="1">
    <w:p w14:paraId="0D9780BC" w14:textId="77777777" w:rsidR="00D81B34" w:rsidRPr="00D81B34" w:rsidRDefault="00D81B34" w:rsidP="00D81B34">
      <w:pPr>
        <w:pStyle w:val="prastasiniatinklio"/>
        <w:spacing w:before="0" w:beforeAutospacing="0" w:after="0" w:afterAutospacing="0"/>
        <w:rPr>
          <w:sz w:val="18"/>
          <w:szCs w:val="18"/>
        </w:rPr>
      </w:pPr>
      <w:r w:rsidRPr="00D81B34">
        <w:rPr>
          <w:rStyle w:val="Puslapioinaosnuoroda"/>
          <w:sz w:val="18"/>
          <w:szCs w:val="18"/>
        </w:rPr>
        <w:footnoteRef/>
      </w:r>
      <w:r w:rsidRPr="00D81B34">
        <w:rPr>
          <w:sz w:val="18"/>
          <w:szCs w:val="18"/>
        </w:rPr>
        <w:t xml:space="preserve"> Fizinio parašo rekvizitas netaikomas, kai dokumentas pasirašomas kvalifikuotu el. parašu.</w:t>
      </w:r>
    </w:p>
    <w:p w14:paraId="2A861BF6" w14:textId="08325AAE" w:rsidR="00D81B34" w:rsidRDefault="00D81B34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85FB5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1A13156"/>
    <w:multiLevelType w:val="multilevel"/>
    <w:tmpl w:val="5BE2701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5D142E1"/>
    <w:multiLevelType w:val="multilevel"/>
    <w:tmpl w:val="C72A1D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0" w:hanging="1800"/>
      </w:pPr>
      <w:rPr>
        <w:rFonts w:hint="default"/>
      </w:rPr>
    </w:lvl>
  </w:abstractNum>
  <w:abstractNum w:abstractNumId="11" w15:restartNumberingAfterBreak="0">
    <w:nsid w:val="05EA1C59"/>
    <w:multiLevelType w:val="multilevel"/>
    <w:tmpl w:val="C3867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9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79C0E83"/>
    <w:multiLevelType w:val="multilevel"/>
    <w:tmpl w:val="C0D65216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07D350F1"/>
    <w:multiLevelType w:val="singleLevel"/>
    <w:tmpl w:val="8A36B78C"/>
    <w:name w:val="Bullet (1)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0DA93A69"/>
    <w:multiLevelType w:val="multilevel"/>
    <w:tmpl w:val="1A3A829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388"/>
        </w:tabs>
        <w:ind w:left="1388" w:hanging="367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15" w15:restartNumberingAfterBreak="0">
    <w:nsid w:val="0EE93063"/>
    <w:multiLevelType w:val="hybridMultilevel"/>
    <w:tmpl w:val="4054304E"/>
    <w:lvl w:ilvl="0" w:tplc="08A27732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407C5E"/>
    <w:multiLevelType w:val="hybridMultilevel"/>
    <w:tmpl w:val="44F4C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7655E"/>
    <w:multiLevelType w:val="multilevel"/>
    <w:tmpl w:val="BB400F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19422AA8"/>
    <w:multiLevelType w:val="hybridMultilevel"/>
    <w:tmpl w:val="95381A6A"/>
    <w:lvl w:ilvl="0" w:tplc="BCCC8A1E">
      <w:start w:val="5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CB753F7"/>
    <w:multiLevelType w:val="hybridMultilevel"/>
    <w:tmpl w:val="EA3215BA"/>
    <w:lvl w:ilvl="0" w:tplc="12780CC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6607C"/>
    <w:multiLevelType w:val="hybridMultilevel"/>
    <w:tmpl w:val="909AD85A"/>
    <w:lvl w:ilvl="0" w:tplc="5C94FD1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341F3"/>
    <w:multiLevelType w:val="hybridMultilevel"/>
    <w:tmpl w:val="7E9A5D3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5707DB2"/>
    <w:multiLevelType w:val="multilevel"/>
    <w:tmpl w:val="C3BCB36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26B77740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8465206"/>
    <w:multiLevelType w:val="hybridMultilevel"/>
    <w:tmpl w:val="D16460DE"/>
    <w:lvl w:ilvl="0" w:tplc="61C66FA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85758E4"/>
    <w:multiLevelType w:val="multilevel"/>
    <w:tmpl w:val="E64474F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295308D4"/>
    <w:multiLevelType w:val="multilevel"/>
    <w:tmpl w:val="C0D65216"/>
    <w:lvl w:ilvl="0">
      <w:start w:val="7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2C32454F"/>
    <w:multiLevelType w:val="multilevel"/>
    <w:tmpl w:val="1A3CAE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FFE68AA"/>
    <w:multiLevelType w:val="hybridMultilevel"/>
    <w:tmpl w:val="989037CA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6716F"/>
    <w:multiLevelType w:val="multilevel"/>
    <w:tmpl w:val="DB0276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31D9173B"/>
    <w:multiLevelType w:val="hybridMultilevel"/>
    <w:tmpl w:val="68DA0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7452B"/>
    <w:multiLevelType w:val="hybridMultilevel"/>
    <w:tmpl w:val="A12CB9A6"/>
    <w:lvl w:ilvl="0" w:tplc="0427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87C50"/>
    <w:multiLevelType w:val="hybridMultilevel"/>
    <w:tmpl w:val="EE96B822"/>
    <w:lvl w:ilvl="0" w:tplc="B6E4FA88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36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3457B5"/>
    <w:multiLevelType w:val="multilevel"/>
    <w:tmpl w:val="A5309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2700D7C"/>
    <w:multiLevelType w:val="hybridMultilevel"/>
    <w:tmpl w:val="CD9C5EFC"/>
    <w:lvl w:ilvl="0" w:tplc="29C01570">
      <w:start w:val="6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475098F"/>
    <w:multiLevelType w:val="multilevel"/>
    <w:tmpl w:val="AB6A6B6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4DD47103"/>
    <w:multiLevelType w:val="multilevel"/>
    <w:tmpl w:val="B8820C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1A409A"/>
    <w:multiLevelType w:val="hybridMultilevel"/>
    <w:tmpl w:val="BEDC88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A55E2"/>
    <w:multiLevelType w:val="hybridMultilevel"/>
    <w:tmpl w:val="CD9C5EFC"/>
    <w:lvl w:ilvl="0" w:tplc="29C01570">
      <w:start w:val="6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 w15:restartNumberingAfterBreak="0">
    <w:nsid w:val="560664A4"/>
    <w:multiLevelType w:val="hybridMultilevel"/>
    <w:tmpl w:val="5230805A"/>
    <w:lvl w:ilvl="0" w:tplc="6E8ECF7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401DB"/>
    <w:multiLevelType w:val="hybridMultilevel"/>
    <w:tmpl w:val="A9F2269C"/>
    <w:lvl w:ilvl="0" w:tplc="DE84F820">
      <w:start w:val="5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5D892125"/>
    <w:multiLevelType w:val="multilevel"/>
    <w:tmpl w:val="867835D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64A67F7B"/>
    <w:multiLevelType w:val="multilevel"/>
    <w:tmpl w:val="50C03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A55C0C"/>
    <w:multiLevelType w:val="hybridMultilevel"/>
    <w:tmpl w:val="95381A6A"/>
    <w:lvl w:ilvl="0" w:tplc="BCCC8A1E">
      <w:start w:val="5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6CCA51ED"/>
    <w:multiLevelType w:val="multilevel"/>
    <w:tmpl w:val="98B49B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15355CE"/>
    <w:multiLevelType w:val="hybridMultilevel"/>
    <w:tmpl w:val="E9480700"/>
    <w:lvl w:ilvl="0" w:tplc="05A619B0">
      <w:start w:val="6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53333"/>
    <w:multiLevelType w:val="multilevel"/>
    <w:tmpl w:val="C2BE87D0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9115263">
    <w:abstractNumId w:val="24"/>
  </w:num>
  <w:num w:numId="2" w16cid:durableId="73748201">
    <w:abstractNumId w:val="14"/>
  </w:num>
  <w:num w:numId="3" w16cid:durableId="1665695206">
    <w:abstractNumId w:val="23"/>
  </w:num>
  <w:num w:numId="4" w16cid:durableId="1007555289">
    <w:abstractNumId w:val="44"/>
  </w:num>
  <w:num w:numId="5" w16cid:durableId="966424612">
    <w:abstractNumId w:val="47"/>
  </w:num>
  <w:num w:numId="6" w16cid:durableId="849178138">
    <w:abstractNumId w:val="38"/>
  </w:num>
  <w:num w:numId="7" w16cid:durableId="1271425473">
    <w:abstractNumId w:val="29"/>
  </w:num>
  <w:num w:numId="8" w16cid:durableId="1340505875">
    <w:abstractNumId w:val="13"/>
  </w:num>
  <w:num w:numId="9" w16cid:durableId="346324389">
    <w:abstractNumId w:val="21"/>
  </w:num>
  <w:num w:numId="10" w16cid:durableId="15900015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064574">
    <w:abstractNumId w:val="30"/>
  </w:num>
  <w:num w:numId="12" w16cid:durableId="1061102202">
    <w:abstractNumId w:val="10"/>
  </w:num>
  <w:num w:numId="13" w16cid:durableId="1135558740">
    <w:abstractNumId w:val="40"/>
  </w:num>
  <w:num w:numId="14" w16cid:durableId="1562329461">
    <w:abstractNumId w:val="32"/>
  </w:num>
  <w:num w:numId="15" w16cid:durableId="458303482">
    <w:abstractNumId w:val="36"/>
  </w:num>
  <w:num w:numId="16" w16cid:durableId="1399130665">
    <w:abstractNumId w:val="16"/>
  </w:num>
  <w:num w:numId="17" w16cid:durableId="1513913737">
    <w:abstractNumId w:val="11"/>
  </w:num>
  <w:num w:numId="18" w16cid:durableId="1545215841">
    <w:abstractNumId w:val="31"/>
  </w:num>
  <w:num w:numId="19" w16cid:durableId="2105614617">
    <w:abstractNumId w:val="20"/>
  </w:num>
  <w:num w:numId="20" w16cid:durableId="1163741459">
    <w:abstractNumId w:val="15"/>
  </w:num>
  <w:num w:numId="21" w16cid:durableId="1063337638">
    <w:abstractNumId w:val="17"/>
  </w:num>
  <w:num w:numId="22" w16cid:durableId="745227528">
    <w:abstractNumId w:val="33"/>
  </w:num>
  <w:num w:numId="23" w16cid:durableId="240525773">
    <w:abstractNumId w:val="41"/>
  </w:num>
  <w:num w:numId="24" w16cid:durableId="1980960163">
    <w:abstractNumId w:val="22"/>
  </w:num>
  <w:num w:numId="25" w16cid:durableId="1854957418">
    <w:abstractNumId w:val="37"/>
  </w:num>
  <w:num w:numId="26" w16cid:durableId="683476559">
    <w:abstractNumId w:val="43"/>
  </w:num>
  <w:num w:numId="27" w16cid:durableId="2032949669">
    <w:abstractNumId w:val="27"/>
  </w:num>
  <w:num w:numId="28" w16cid:durableId="1541093648">
    <w:abstractNumId w:val="39"/>
  </w:num>
  <w:num w:numId="29" w16cid:durableId="1914004866">
    <w:abstractNumId w:val="28"/>
  </w:num>
  <w:num w:numId="30" w16cid:durableId="1997878774">
    <w:abstractNumId w:val="34"/>
  </w:num>
  <w:num w:numId="31" w16cid:durableId="611670794">
    <w:abstractNumId w:val="46"/>
  </w:num>
  <w:num w:numId="32" w16cid:durableId="1363481570">
    <w:abstractNumId w:val="45"/>
  </w:num>
  <w:num w:numId="33" w16cid:durableId="360328942">
    <w:abstractNumId w:val="48"/>
  </w:num>
  <w:num w:numId="34" w16cid:durableId="1418330839">
    <w:abstractNumId w:val="25"/>
  </w:num>
  <w:num w:numId="35" w16cid:durableId="2101565062">
    <w:abstractNumId w:val="9"/>
  </w:num>
  <w:num w:numId="36" w16cid:durableId="1325207467">
    <w:abstractNumId w:val="26"/>
  </w:num>
  <w:num w:numId="37" w16cid:durableId="1847329410">
    <w:abstractNumId w:val="8"/>
  </w:num>
  <w:num w:numId="38" w16cid:durableId="454374808">
    <w:abstractNumId w:val="42"/>
  </w:num>
  <w:num w:numId="39" w16cid:durableId="1558474746">
    <w:abstractNumId w:val="50"/>
  </w:num>
  <w:num w:numId="40" w16cid:durableId="1983924202">
    <w:abstractNumId w:val="19"/>
  </w:num>
  <w:num w:numId="41" w16cid:durableId="1391417502">
    <w:abstractNumId w:val="49"/>
  </w:num>
  <w:num w:numId="42" w16cid:durableId="2083138854">
    <w:abstractNumId w:val="12"/>
  </w:num>
  <w:num w:numId="43" w16cid:durableId="2065713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44"/>
    <w:rsid w:val="000012B7"/>
    <w:rsid w:val="00001E39"/>
    <w:rsid w:val="000020C6"/>
    <w:rsid w:val="0000344D"/>
    <w:rsid w:val="000035B5"/>
    <w:rsid w:val="000036D4"/>
    <w:rsid w:val="00003FAA"/>
    <w:rsid w:val="000056C6"/>
    <w:rsid w:val="000071EB"/>
    <w:rsid w:val="000110EC"/>
    <w:rsid w:val="000113D6"/>
    <w:rsid w:val="00011ACA"/>
    <w:rsid w:val="0001325B"/>
    <w:rsid w:val="000159D5"/>
    <w:rsid w:val="00016755"/>
    <w:rsid w:val="00017E85"/>
    <w:rsid w:val="00020DF5"/>
    <w:rsid w:val="00022972"/>
    <w:rsid w:val="0002730F"/>
    <w:rsid w:val="00030D5E"/>
    <w:rsid w:val="0003409A"/>
    <w:rsid w:val="000348EB"/>
    <w:rsid w:val="00035C3B"/>
    <w:rsid w:val="000362B3"/>
    <w:rsid w:val="00037DFA"/>
    <w:rsid w:val="000406FC"/>
    <w:rsid w:val="00041782"/>
    <w:rsid w:val="00043146"/>
    <w:rsid w:val="000432F0"/>
    <w:rsid w:val="00044563"/>
    <w:rsid w:val="0004586E"/>
    <w:rsid w:val="00051D41"/>
    <w:rsid w:val="00052E85"/>
    <w:rsid w:val="00052FF1"/>
    <w:rsid w:val="000545EC"/>
    <w:rsid w:val="00055664"/>
    <w:rsid w:val="00055BF0"/>
    <w:rsid w:val="000560DE"/>
    <w:rsid w:val="0005701F"/>
    <w:rsid w:val="00057306"/>
    <w:rsid w:val="00057ACF"/>
    <w:rsid w:val="00061C5B"/>
    <w:rsid w:val="00061CBF"/>
    <w:rsid w:val="00062172"/>
    <w:rsid w:val="000630BC"/>
    <w:rsid w:val="000641FC"/>
    <w:rsid w:val="00065D76"/>
    <w:rsid w:val="00065EB2"/>
    <w:rsid w:val="00067301"/>
    <w:rsid w:val="00071894"/>
    <w:rsid w:val="00071EFF"/>
    <w:rsid w:val="00073277"/>
    <w:rsid w:val="00074D30"/>
    <w:rsid w:val="0007588F"/>
    <w:rsid w:val="0007618C"/>
    <w:rsid w:val="00077375"/>
    <w:rsid w:val="000817FE"/>
    <w:rsid w:val="00081E6B"/>
    <w:rsid w:val="00083A23"/>
    <w:rsid w:val="000858AA"/>
    <w:rsid w:val="00086AA7"/>
    <w:rsid w:val="0008700B"/>
    <w:rsid w:val="00087418"/>
    <w:rsid w:val="00090B03"/>
    <w:rsid w:val="000912CF"/>
    <w:rsid w:val="00091822"/>
    <w:rsid w:val="00091DCC"/>
    <w:rsid w:val="0009288D"/>
    <w:rsid w:val="00093330"/>
    <w:rsid w:val="00093E81"/>
    <w:rsid w:val="00094078"/>
    <w:rsid w:val="000940C9"/>
    <w:rsid w:val="00095A72"/>
    <w:rsid w:val="0009747D"/>
    <w:rsid w:val="000A13C7"/>
    <w:rsid w:val="000A3B36"/>
    <w:rsid w:val="000A5BE3"/>
    <w:rsid w:val="000A603F"/>
    <w:rsid w:val="000A65F9"/>
    <w:rsid w:val="000A709D"/>
    <w:rsid w:val="000A7DE3"/>
    <w:rsid w:val="000B175F"/>
    <w:rsid w:val="000B1876"/>
    <w:rsid w:val="000B2833"/>
    <w:rsid w:val="000B33A9"/>
    <w:rsid w:val="000B3846"/>
    <w:rsid w:val="000B3D13"/>
    <w:rsid w:val="000B42BC"/>
    <w:rsid w:val="000B51F2"/>
    <w:rsid w:val="000B580E"/>
    <w:rsid w:val="000C1917"/>
    <w:rsid w:val="000C202D"/>
    <w:rsid w:val="000C29E8"/>
    <w:rsid w:val="000C5893"/>
    <w:rsid w:val="000D0D23"/>
    <w:rsid w:val="000D2966"/>
    <w:rsid w:val="000D36C5"/>
    <w:rsid w:val="000D3988"/>
    <w:rsid w:val="000D46A5"/>
    <w:rsid w:val="000D5CED"/>
    <w:rsid w:val="000D6748"/>
    <w:rsid w:val="000E0A76"/>
    <w:rsid w:val="000E17AB"/>
    <w:rsid w:val="000E35C1"/>
    <w:rsid w:val="000E449F"/>
    <w:rsid w:val="000E62A6"/>
    <w:rsid w:val="000E63A1"/>
    <w:rsid w:val="000E7B65"/>
    <w:rsid w:val="000F1D5B"/>
    <w:rsid w:val="000F22BB"/>
    <w:rsid w:val="000F686E"/>
    <w:rsid w:val="000F71E7"/>
    <w:rsid w:val="000F7307"/>
    <w:rsid w:val="00101093"/>
    <w:rsid w:val="00101414"/>
    <w:rsid w:val="00101461"/>
    <w:rsid w:val="00101AA6"/>
    <w:rsid w:val="00106233"/>
    <w:rsid w:val="00107014"/>
    <w:rsid w:val="00110235"/>
    <w:rsid w:val="00110724"/>
    <w:rsid w:val="0011164B"/>
    <w:rsid w:val="00112DA0"/>
    <w:rsid w:val="0011421F"/>
    <w:rsid w:val="00114E93"/>
    <w:rsid w:val="0011614B"/>
    <w:rsid w:val="0011635C"/>
    <w:rsid w:val="00116BA7"/>
    <w:rsid w:val="0011765D"/>
    <w:rsid w:val="00117C03"/>
    <w:rsid w:val="0012106B"/>
    <w:rsid w:val="0012291B"/>
    <w:rsid w:val="00122995"/>
    <w:rsid w:val="00122D15"/>
    <w:rsid w:val="0012376D"/>
    <w:rsid w:val="00123A56"/>
    <w:rsid w:val="00123B83"/>
    <w:rsid w:val="00124F09"/>
    <w:rsid w:val="00127E47"/>
    <w:rsid w:val="00127FA2"/>
    <w:rsid w:val="0013084C"/>
    <w:rsid w:val="00130AA4"/>
    <w:rsid w:val="00131204"/>
    <w:rsid w:val="0013153D"/>
    <w:rsid w:val="001318E3"/>
    <w:rsid w:val="00131FF8"/>
    <w:rsid w:val="00132193"/>
    <w:rsid w:val="0013268D"/>
    <w:rsid w:val="001339E4"/>
    <w:rsid w:val="001342CE"/>
    <w:rsid w:val="00134772"/>
    <w:rsid w:val="00144C17"/>
    <w:rsid w:val="0014762A"/>
    <w:rsid w:val="001551BB"/>
    <w:rsid w:val="00155D9F"/>
    <w:rsid w:val="001561CF"/>
    <w:rsid w:val="001563DD"/>
    <w:rsid w:val="0015683D"/>
    <w:rsid w:val="001575D6"/>
    <w:rsid w:val="0015790C"/>
    <w:rsid w:val="001608E6"/>
    <w:rsid w:val="001624AF"/>
    <w:rsid w:val="00162E89"/>
    <w:rsid w:val="001640AD"/>
    <w:rsid w:val="00164887"/>
    <w:rsid w:val="00164BA9"/>
    <w:rsid w:val="0016504C"/>
    <w:rsid w:val="00165C4B"/>
    <w:rsid w:val="00166648"/>
    <w:rsid w:val="00166CF0"/>
    <w:rsid w:val="00170922"/>
    <w:rsid w:val="00175E27"/>
    <w:rsid w:val="00182E6A"/>
    <w:rsid w:val="00184731"/>
    <w:rsid w:val="00184BF9"/>
    <w:rsid w:val="001871B4"/>
    <w:rsid w:val="001875A1"/>
    <w:rsid w:val="0018779A"/>
    <w:rsid w:val="00190969"/>
    <w:rsid w:val="001914B3"/>
    <w:rsid w:val="001920FF"/>
    <w:rsid w:val="00193158"/>
    <w:rsid w:val="00193A89"/>
    <w:rsid w:val="00193ED8"/>
    <w:rsid w:val="001954B6"/>
    <w:rsid w:val="00196D8D"/>
    <w:rsid w:val="00197934"/>
    <w:rsid w:val="001A118C"/>
    <w:rsid w:val="001A3370"/>
    <w:rsid w:val="001A42AD"/>
    <w:rsid w:val="001A4FB9"/>
    <w:rsid w:val="001A6963"/>
    <w:rsid w:val="001B0CF5"/>
    <w:rsid w:val="001B1F29"/>
    <w:rsid w:val="001B252F"/>
    <w:rsid w:val="001B2ECD"/>
    <w:rsid w:val="001B6224"/>
    <w:rsid w:val="001B6A3E"/>
    <w:rsid w:val="001B7436"/>
    <w:rsid w:val="001B7B9D"/>
    <w:rsid w:val="001C5826"/>
    <w:rsid w:val="001C69D3"/>
    <w:rsid w:val="001C75F6"/>
    <w:rsid w:val="001D09F3"/>
    <w:rsid w:val="001D1559"/>
    <w:rsid w:val="001D214B"/>
    <w:rsid w:val="001D3A32"/>
    <w:rsid w:val="001D424A"/>
    <w:rsid w:val="001D5EB1"/>
    <w:rsid w:val="001E1444"/>
    <w:rsid w:val="001E22CA"/>
    <w:rsid w:val="001E44A0"/>
    <w:rsid w:val="001E51DC"/>
    <w:rsid w:val="001E601C"/>
    <w:rsid w:val="001E66BB"/>
    <w:rsid w:val="001E7268"/>
    <w:rsid w:val="001F016A"/>
    <w:rsid w:val="001F15B6"/>
    <w:rsid w:val="001F24E9"/>
    <w:rsid w:val="001F43D3"/>
    <w:rsid w:val="001F480D"/>
    <w:rsid w:val="001F644C"/>
    <w:rsid w:val="001F64C5"/>
    <w:rsid w:val="001F7ABA"/>
    <w:rsid w:val="00200146"/>
    <w:rsid w:val="002002B0"/>
    <w:rsid w:val="0020080E"/>
    <w:rsid w:val="00200C3F"/>
    <w:rsid w:val="0020170E"/>
    <w:rsid w:val="0020172D"/>
    <w:rsid w:val="00201B7B"/>
    <w:rsid w:val="00205391"/>
    <w:rsid w:val="0020650B"/>
    <w:rsid w:val="00206C90"/>
    <w:rsid w:val="00210091"/>
    <w:rsid w:val="002106FC"/>
    <w:rsid w:val="00211DEF"/>
    <w:rsid w:val="002138EC"/>
    <w:rsid w:val="0021438D"/>
    <w:rsid w:val="00214D29"/>
    <w:rsid w:val="00223158"/>
    <w:rsid w:val="00223375"/>
    <w:rsid w:val="002242AA"/>
    <w:rsid w:val="00232641"/>
    <w:rsid w:val="00233F26"/>
    <w:rsid w:val="00235272"/>
    <w:rsid w:val="00235BB6"/>
    <w:rsid w:val="00241015"/>
    <w:rsid w:val="0024303D"/>
    <w:rsid w:val="00246201"/>
    <w:rsid w:val="0025138D"/>
    <w:rsid w:val="0025202B"/>
    <w:rsid w:val="00252380"/>
    <w:rsid w:val="00252DB6"/>
    <w:rsid w:val="002535DF"/>
    <w:rsid w:val="002540DC"/>
    <w:rsid w:val="002566ED"/>
    <w:rsid w:val="0025773D"/>
    <w:rsid w:val="0025796A"/>
    <w:rsid w:val="00257CDA"/>
    <w:rsid w:val="00260B9B"/>
    <w:rsid w:val="0026110C"/>
    <w:rsid w:val="00262D01"/>
    <w:rsid w:val="00263134"/>
    <w:rsid w:val="0026546A"/>
    <w:rsid w:val="00265E94"/>
    <w:rsid w:val="0026726C"/>
    <w:rsid w:val="00267B44"/>
    <w:rsid w:val="002703ED"/>
    <w:rsid w:val="00271C0E"/>
    <w:rsid w:val="00274B97"/>
    <w:rsid w:val="002753DC"/>
    <w:rsid w:val="002772FE"/>
    <w:rsid w:val="00277660"/>
    <w:rsid w:val="00282641"/>
    <w:rsid w:val="00282DA5"/>
    <w:rsid w:val="00282F2F"/>
    <w:rsid w:val="002832A3"/>
    <w:rsid w:val="00283846"/>
    <w:rsid w:val="002862D5"/>
    <w:rsid w:val="00287B3B"/>
    <w:rsid w:val="002916E3"/>
    <w:rsid w:val="002954FF"/>
    <w:rsid w:val="00295B7F"/>
    <w:rsid w:val="002965E9"/>
    <w:rsid w:val="00296721"/>
    <w:rsid w:val="00297654"/>
    <w:rsid w:val="002A08DC"/>
    <w:rsid w:val="002A08E9"/>
    <w:rsid w:val="002A1902"/>
    <w:rsid w:val="002A1C92"/>
    <w:rsid w:val="002A5C2D"/>
    <w:rsid w:val="002A7C40"/>
    <w:rsid w:val="002B08D4"/>
    <w:rsid w:val="002B26F4"/>
    <w:rsid w:val="002B28F3"/>
    <w:rsid w:val="002B3BEB"/>
    <w:rsid w:val="002B5840"/>
    <w:rsid w:val="002B714B"/>
    <w:rsid w:val="002C0B9C"/>
    <w:rsid w:val="002C1501"/>
    <w:rsid w:val="002C2D35"/>
    <w:rsid w:val="002C60E9"/>
    <w:rsid w:val="002C62AC"/>
    <w:rsid w:val="002C6B31"/>
    <w:rsid w:val="002C6CD1"/>
    <w:rsid w:val="002C7766"/>
    <w:rsid w:val="002D1CD7"/>
    <w:rsid w:val="002D470E"/>
    <w:rsid w:val="002D5713"/>
    <w:rsid w:val="002D57F7"/>
    <w:rsid w:val="002D7B94"/>
    <w:rsid w:val="002E07CC"/>
    <w:rsid w:val="002E1A74"/>
    <w:rsid w:val="002E2153"/>
    <w:rsid w:val="002E49D6"/>
    <w:rsid w:val="002E526D"/>
    <w:rsid w:val="002E757E"/>
    <w:rsid w:val="002F0640"/>
    <w:rsid w:val="002F7922"/>
    <w:rsid w:val="002F7AF8"/>
    <w:rsid w:val="003026EF"/>
    <w:rsid w:val="00303CEC"/>
    <w:rsid w:val="00303D42"/>
    <w:rsid w:val="00307352"/>
    <w:rsid w:val="00307B90"/>
    <w:rsid w:val="003123C8"/>
    <w:rsid w:val="00314533"/>
    <w:rsid w:val="0031656C"/>
    <w:rsid w:val="003168E3"/>
    <w:rsid w:val="003176BD"/>
    <w:rsid w:val="0031770E"/>
    <w:rsid w:val="00317F7B"/>
    <w:rsid w:val="0032043C"/>
    <w:rsid w:val="00320A5F"/>
    <w:rsid w:val="00323825"/>
    <w:rsid w:val="00323DA7"/>
    <w:rsid w:val="00324574"/>
    <w:rsid w:val="00324A1A"/>
    <w:rsid w:val="0032594C"/>
    <w:rsid w:val="003267B0"/>
    <w:rsid w:val="00326C55"/>
    <w:rsid w:val="003307CD"/>
    <w:rsid w:val="0033203D"/>
    <w:rsid w:val="00336CAA"/>
    <w:rsid w:val="00340EF3"/>
    <w:rsid w:val="003414EA"/>
    <w:rsid w:val="00341832"/>
    <w:rsid w:val="0034190B"/>
    <w:rsid w:val="003447D9"/>
    <w:rsid w:val="003479AE"/>
    <w:rsid w:val="003502A1"/>
    <w:rsid w:val="00351371"/>
    <w:rsid w:val="00352B30"/>
    <w:rsid w:val="0035349A"/>
    <w:rsid w:val="003560CB"/>
    <w:rsid w:val="00360D0F"/>
    <w:rsid w:val="00360E5B"/>
    <w:rsid w:val="00361C5A"/>
    <w:rsid w:val="00361FE7"/>
    <w:rsid w:val="003640BE"/>
    <w:rsid w:val="00366346"/>
    <w:rsid w:val="003666AD"/>
    <w:rsid w:val="00366A4E"/>
    <w:rsid w:val="003731E0"/>
    <w:rsid w:val="00373998"/>
    <w:rsid w:val="003746AA"/>
    <w:rsid w:val="00374D82"/>
    <w:rsid w:val="00377015"/>
    <w:rsid w:val="0038234D"/>
    <w:rsid w:val="003857D7"/>
    <w:rsid w:val="00390154"/>
    <w:rsid w:val="00390DB5"/>
    <w:rsid w:val="00392ED9"/>
    <w:rsid w:val="003938CB"/>
    <w:rsid w:val="0039444C"/>
    <w:rsid w:val="003A2A60"/>
    <w:rsid w:val="003A34EC"/>
    <w:rsid w:val="003A3C5B"/>
    <w:rsid w:val="003A3ECF"/>
    <w:rsid w:val="003A53B9"/>
    <w:rsid w:val="003A5CC4"/>
    <w:rsid w:val="003B06E9"/>
    <w:rsid w:val="003B0C99"/>
    <w:rsid w:val="003B1C19"/>
    <w:rsid w:val="003B3466"/>
    <w:rsid w:val="003B55D8"/>
    <w:rsid w:val="003B6578"/>
    <w:rsid w:val="003B742F"/>
    <w:rsid w:val="003B7B28"/>
    <w:rsid w:val="003C05BE"/>
    <w:rsid w:val="003C07D5"/>
    <w:rsid w:val="003C155D"/>
    <w:rsid w:val="003C4E93"/>
    <w:rsid w:val="003C5191"/>
    <w:rsid w:val="003C69F5"/>
    <w:rsid w:val="003C6A7F"/>
    <w:rsid w:val="003C713E"/>
    <w:rsid w:val="003D0132"/>
    <w:rsid w:val="003D0626"/>
    <w:rsid w:val="003D094E"/>
    <w:rsid w:val="003D1C05"/>
    <w:rsid w:val="003D4F21"/>
    <w:rsid w:val="003D620B"/>
    <w:rsid w:val="003D6D75"/>
    <w:rsid w:val="003E0882"/>
    <w:rsid w:val="003E1124"/>
    <w:rsid w:val="003E119F"/>
    <w:rsid w:val="003E3267"/>
    <w:rsid w:val="003E6F34"/>
    <w:rsid w:val="003F56AB"/>
    <w:rsid w:val="003F5DAE"/>
    <w:rsid w:val="004002DD"/>
    <w:rsid w:val="00400A82"/>
    <w:rsid w:val="00400FB5"/>
    <w:rsid w:val="0040149C"/>
    <w:rsid w:val="00401C28"/>
    <w:rsid w:val="004020D2"/>
    <w:rsid w:val="00402D59"/>
    <w:rsid w:val="00403229"/>
    <w:rsid w:val="00405556"/>
    <w:rsid w:val="00405917"/>
    <w:rsid w:val="00405F8C"/>
    <w:rsid w:val="004060F9"/>
    <w:rsid w:val="0040691D"/>
    <w:rsid w:val="00411713"/>
    <w:rsid w:val="00411CC3"/>
    <w:rsid w:val="00413584"/>
    <w:rsid w:val="0041464A"/>
    <w:rsid w:val="00415D45"/>
    <w:rsid w:val="00416184"/>
    <w:rsid w:val="00420875"/>
    <w:rsid w:val="0042238B"/>
    <w:rsid w:val="00422957"/>
    <w:rsid w:val="00425A2E"/>
    <w:rsid w:val="00426538"/>
    <w:rsid w:val="004279E5"/>
    <w:rsid w:val="0043389F"/>
    <w:rsid w:val="0043454A"/>
    <w:rsid w:val="00436CE0"/>
    <w:rsid w:val="00437415"/>
    <w:rsid w:val="00440B36"/>
    <w:rsid w:val="00441FF3"/>
    <w:rsid w:val="00443296"/>
    <w:rsid w:val="00443DBF"/>
    <w:rsid w:val="004440A3"/>
    <w:rsid w:val="004447EB"/>
    <w:rsid w:val="00444EDD"/>
    <w:rsid w:val="0045061E"/>
    <w:rsid w:val="004509DD"/>
    <w:rsid w:val="00451BD0"/>
    <w:rsid w:val="0045370A"/>
    <w:rsid w:val="004537F8"/>
    <w:rsid w:val="00455CDF"/>
    <w:rsid w:val="004603D8"/>
    <w:rsid w:val="00460F9E"/>
    <w:rsid w:val="00462CB8"/>
    <w:rsid w:val="00463817"/>
    <w:rsid w:val="00463A23"/>
    <w:rsid w:val="00464112"/>
    <w:rsid w:val="00464899"/>
    <w:rsid w:val="00466E31"/>
    <w:rsid w:val="00467714"/>
    <w:rsid w:val="0047097F"/>
    <w:rsid w:val="004713DA"/>
    <w:rsid w:val="004714DC"/>
    <w:rsid w:val="0047201F"/>
    <w:rsid w:val="004725ED"/>
    <w:rsid w:val="00472CB2"/>
    <w:rsid w:val="004738CF"/>
    <w:rsid w:val="00477A31"/>
    <w:rsid w:val="00480CE9"/>
    <w:rsid w:val="00481315"/>
    <w:rsid w:val="00485BAF"/>
    <w:rsid w:val="0049193F"/>
    <w:rsid w:val="0049274E"/>
    <w:rsid w:val="00492DD1"/>
    <w:rsid w:val="004944F6"/>
    <w:rsid w:val="00495BF1"/>
    <w:rsid w:val="004A01BE"/>
    <w:rsid w:val="004A01C7"/>
    <w:rsid w:val="004A04E3"/>
    <w:rsid w:val="004A2CFC"/>
    <w:rsid w:val="004A2E4C"/>
    <w:rsid w:val="004A5300"/>
    <w:rsid w:val="004A657E"/>
    <w:rsid w:val="004A6AC9"/>
    <w:rsid w:val="004A6E87"/>
    <w:rsid w:val="004A6EF6"/>
    <w:rsid w:val="004A7040"/>
    <w:rsid w:val="004A71B7"/>
    <w:rsid w:val="004B2A9C"/>
    <w:rsid w:val="004B2BA1"/>
    <w:rsid w:val="004B38DB"/>
    <w:rsid w:val="004B5629"/>
    <w:rsid w:val="004B59A5"/>
    <w:rsid w:val="004B5D1B"/>
    <w:rsid w:val="004B5FAA"/>
    <w:rsid w:val="004B652B"/>
    <w:rsid w:val="004B71EE"/>
    <w:rsid w:val="004C1B2F"/>
    <w:rsid w:val="004C5A2C"/>
    <w:rsid w:val="004C7294"/>
    <w:rsid w:val="004D0566"/>
    <w:rsid w:val="004D1A73"/>
    <w:rsid w:val="004D2CE8"/>
    <w:rsid w:val="004D43E5"/>
    <w:rsid w:val="004D4DFE"/>
    <w:rsid w:val="004D4FCD"/>
    <w:rsid w:val="004D543B"/>
    <w:rsid w:val="004D5DDA"/>
    <w:rsid w:val="004E0E67"/>
    <w:rsid w:val="004E1A53"/>
    <w:rsid w:val="004E284F"/>
    <w:rsid w:val="004E45EF"/>
    <w:rsid w:val="004E4BAA"/>
    <w:rsid w:val="004F15FE"/>
    <w:rsid w:val="004F1612"/>
    <w:rsid w:val="004F4F07"/>
    <w:rsid w:val="004F53A9"/>
    <w:rsid w:val="00502210"/>
    <w:rsid w:val="00503618"/>
    <w:rsid w:val="00504555"/>
    <w:rsid w:val="00504EF1"/>
    <w:rsid w:val="00505EDE"/>
    <w:rsid w:val="00511FD9"/>
    <w:rsid w:val="005133B4"/>
    <w:rsid w:val="005135C0"/>
    <w:rsid w:val="00514B19"/>
    <w:rsid w:val="0051606C"/>
    <w:rsid w:val="005162DB"/>
    <w:rsid w:val="0052024A"/>
    <w:rsid w:val="005212EB"/>
    <w:rsid w:val="005226D5"/>
    <w:rsid w:val="005234ED"/>
    <w:rsid w:val="00524B2E"/>
    <w:rsid w:val="00524FD5"/>
    <w:rsid w:val="00525313"/>
    <w:rsid w:val="00525F3D"/>
    <w:rsid w:val="00526920"/>
    <w:rsid w:val="00526948"/>
    <w:rsid w:val="00527B2D"/>
    <w:rsid w:val="00527D95"/>
    <w:rsid w:val="005309C5"/>
    <w:rsid w:val="00530EB7"/>
    <w:rsid w:val="00532DEF"/>
    <w:rsid w:val="0053427C"/>
    <w:rsid w:val="00535049"/>
    <w:rsid w:val="00536C2E"/>
    <w:rsid w:val="005418FD"/>
    <w:rsid w:val="005437EA"/>
    <w:rsid w:val="00544D4E"/>
    <w:rsid w:val="00545500"/>
    <w:rsid w:val="00545BB0"/>
    <w:rsid w:val="00547C96"/>
    <w:rsid w:val="005507AB"/>
    <w:rsid w:val="00552981"/>
    <w:rsid w:val="00554C05"/>
    <w:rsid w:val="005551E3"/>
    <w:rsid w:val="00555463"/>
    <w:rsid w:val="0055618E"/>
    <w:rsid w:val="0055688A"/>
    <w:rsid w:val="00556BAE"/>
    <w:rsid w:val="00560734"/>
    <w:rsid w:val="005608DF"/>
    <w:rsid w:val="00560FBD"/>
    <w:rsid w:val="005610FC"/>
    <w:rsid w:val="00561602"/>
    <w:rsid w:val="005616FD"/>
    <w:rsid w:val="00561EB9"/>
    <w:rsid w:val="0056227F"/>
    <w:rsid w:val="005662EC"/>
    <w:rsid w:val="0056713B"/>
    <w:rsid w:val="005716A7"/>
    <w:rsid w:val="00573AB3"/>
    <w:rsid w:val="00576232"/>
    <w:rsid w:val="00580EB4"/>
    <w:rsid w:val="00582E01"/>
    <w:rsid w:val="00583E57"/>
    <w:rsid w:val="00583EE7"/>
    <w:rsid w:val="005851F9"/>
    <w:rsid w:val="00586C6A"/>
    <w:rsid w:val="00587523"/>
    <w:rsid w:val="005875E5"/>
    <w:rsid w:val="00587D01"/>
    <w:rsid w:val="005906D5"/>
    <w:rsid w:val="00592AAB"/>
    <w:rsid w:val="00595394"/>
    <w:rsid w:val="00597203"/>
    <w:rsid w:val="005978B6"/>
    <w:rsid w:val="00597B44"/>
    <w:rsid w:val="005A5187"/>
    <w:rsid w:val="005A5E31"/>
    <w:rsid w:val="005A65A4"/>
    <w:rsid w:val="005B0F2B"/>
    <w:rsid w:val="005B1ADB"/>
    <w:rsid w:val="005B24BD"/>
    <w:rsid w:val="005B330F"/>
    <w:rsid w:val="005B353E"/>
    <w:rsid w:val="005B3F19"/>
    <w:rsid w:val="005B5E72"/>
    <w:rsid w:val="005B74E3"/>
    <w:rsid w:val="005B7871"/>
    <w:rsid w:val="005C0B92"/>
    <w:rsid w:val="005C1B3E"/>
    <w:rsid w:val="005C22AC"/>
    <w:rsid w:val="005C53DE"/>
    <w:rsid w:val="005C7C18"/>
    <w:rsid w:val="005D0825"/>
    <w:rsid w:val="005D0A95"/>
    <w:rsid w:val="005D1293"/>
    <w:rsid w:val="005D16C1"/>
    <w:rsid w:val="005D1F77"/>
    <w:rsid w:val="005D4CA3"/>
    <w:rsid w:val="005D5347"/>
    <w:rsid w:val="005D6836"/>
    <w:rsid w:val="005D72DE"/>
    <w:rsid w:val="005E0682"/>
    <w:rsid w:val="005E0957"/>
    <w:rsid w:val="005E1645"/>
    <w:rsid w:val="005E4246"/>
    <w:rsid w:val="005E5F6D"/>
    <w:rsid w:val="005E6263"/>
    <w:rsid w:val="005E70B4"/>
    <w:rsid w:val="005E76D1"/>
    <w:rsid w:val="005F1F1A"/>
    <w:rsid w:val="005F31FB"/>
    <w:rsid w:val="005F32B2"/>
    <w:rsid w:val="005F44D0"/>
    <w:rsid w:val="005F4AFB"/>
    <w:rsid w:val="005F4B60"/>
    <w:rsid w:val="005F4D14"/>
    <w:rsid w:val="005F6451"/>
    <w:rsid w:val="005F708E"/>
    <w:rsid w:val="005F72F4"/>
    <w:rsid w:val="00600662"/>
    <w:rsid w:val="006023E6"/>
    <w:rsid w:val="00602E4A"/>
    <w:rsid w:val="0060361F"/>
    <w:rsid w:val="006043AD"/>
    <w:rsid w:val="006068E2"/>
    <w:rsid w:val="00606C39"/>
    <w:rsid w:val="006074D2"/>
    <w:rsid w:val="006074EA"/>
    <w:rsid w:val="0061084D"/>
    <w:rsid w:val="00610990"/>
    <w:rsid w:val="00611E6D"/>
    <w:rsid w:val="00612702"/>
    <w:rsid w:val="00612A9F"/>
    <w:rsid w:val="00612F8A"/>
    <w:rsid w:val="00613345"/>
    <w:rsid w:val="00613E58"/>
    <w:rsid w:val="00614001"/>
    <w:rsid w:val="006148FC"/>
    <w:rsid w:val="00614E2E"/>
    <w:rsid w:val="00620428"/>
    <w:rsid w:val="00620AF6"/>
    <w:rsid w:val="00620BF2"/>
    <w:rsid w:val="0062115D"/>
    <w:rsid w:val="00621297"/>
    <w:rsid w:val="006233A3"/>
    <w:rsid w:val="006259C6"/>
    <w:rsid w:val="00626079"/>
    <w:rsid w:val="00627C7A"/>
    <w:rsid w:val="0063039F"/>
    <w:rsid w:val="006314F8"/>
    <w:rsid w:val="0063206A"/>
    <w:rsid w:val="00633AB2"/>
    <w:rsid w:val="00633C3D"/>
    <w:rsid w:val="00633E4C"/>
    <w:rsid w:val="00634456"/>
    <w:rsid w:val="00637493"/>
    <w:rsid w:val="00640BF9"/>
    <w:rsid w:val="00640CD8"/>
    <w:rsid w:val="00640F27"/>
    <w:rsid w:val="0064236A"/>
    <w:rsid w:val="00643318"/>
    <w:rsid w:val="00644D57"/>
    <w:rsid w:val="00647FC4"/>
    <w:rsid w:val="006506CC"/>
    <w:rsid w:val="006510C6"/>
    <w:rsid w:val="006513EC"/>
    <w:rsid w:val="00654075"/>
    <w:rsid w:val="00655648"/>
    <w:rsid w:val="00656C12"/>
    <w:rsid w:val="00656ECC"/>
    <w:rsid w:val="00657492"/>
    <w:rsid w:val="00657780"/>
    <w:rsid w:val="00660696"/>
    <w:rsid w:val="006614AE"/>
    <w:rsid w:val="0066152B"/>
    <w:rsid w:val="00662D10"/>
    <w:rsid w:val="00663D09"/>
    <w:rsid w:val="00664CD4"/>
    <w:rsid w:val="00665335"/>
    <w:rsid w:val="00670032"/>
    <w:rsid w:val="00671016"/>
    <w:rsid w:val="00671407"/>
    <w:rsid w:val="00671DB1"/>
    <w:rsid w:val="00672324"/>
    <w:rsid w:val="00674115"/>
    <w:rsid w:val="00674F99"/>
    <w:rsid w:val="00676A6C"/>
    <w:rsid w:val="00677093"/>
    <w:rsid w:val="00677ABC"/>
    <w:rsid w:val="006811A7"/>
    <w:rsid w:val="00681416"/>
    <w:rsid w:val="00681478"/>
    <w:rsid w:val="00681DD2"/>
    <w:rsid w:val="0068210C"/>
    <w:rsid w:val="006830D4"/>
    <w:rsid w:val="00685CEC"/>
    <w:rsid w:val="00685E96"/>
    <w:rsid w:val="00685F63"/>
    <w:rsid w:val="00686069"/>
    <w:rsid w:val="00686B60"/>
    <w:rsid w:val="006915EE"/>
    <w:rsid w:val="00694343"/>
    <w:rsid w:val="00695203"/>
    <w:rsid w:val="00695F28"/>
    <w:rsid w:val="006974EB"/>
    <w:rsid w:val="006A0409"/>
    <w:rsid w:val="006A44D4"/>
    <w:rsid w:val="006A4984"/>
    <w:rsid w:val="006A6E13"/>
    <w:rsid w:val="006A7041"/>
    <w:rsid w:val="006A729B"/>
    <w:rsid w:val="006B04F6"/>
    <w:rsid w:val="006B1EFD"/>
    <w:rsid w:val="006B24C6"/>
    <w:rsid w:val="006B3A18"/>
    <w:rsid w:val="006B40FF"/>
    <w:rsid w:val="006B44A1"/>
    <w:rsid w:val="006B5160"/>
    <w:rsid w:val="006B5A01"/>
    <w:rsid w:val="006B79D0"/>
    <w:rsid w:val="006C1BD5"/>
    <w:rsid w:val="006C295D"/>
    <w:rsid w:val="006C3B4D"/>
    <w:rsid w:val="006C4FB5"/>
    <w:rsid w:val="006C6C6C"/>
    <w:rsid w:val="006C6CFD"/>
    <w:rsid w:val="006D29E3"/>
    <w:rsid w:val="006D423B"/>
    <w:rsid w:val="006D4AFD"/>
    <w:rsid w:val="006D5F8F"/>
    <w:rsid w:val="006D6B6C"/>
    <w:rsid w:val="006E0A05"/>
    <w:rsid w:val="006E2494"/>
    <w:rsid w:val="006E2F58"/>
    <w:rsid w:val="006E4469"/>
    <w:rsid w:val="006E5240"/>
    <w:rsid w:val="006E6EE0"/>
    <w:rsid w:val="006E7E73"/>
    <w:rsid w:val="006E7EFE"/>
    <w:rsid w:val="006F01DD"/>
    <w:rsid w:val="006F0E37"/>
    <w:rsid w:val="006F1ECE"/>
    <w:rsid w:val="006F2D7B"/>
    <w:rsid w:val="006F33D4"/>
    <w:rsid w:val="006F484B"/>
    <w:rsid w:val="006F53A7"/>
    <w:rsid w:val="006F5ED3"/>
    <w:rsid w:val="006F5F0E"/>
    <w:rsid w:val="006F6106"/>
    <w:rsid w:val="006F78E8"/>
    <w:rsid w:val="00700656"/>
    <w:rsid w:val="00701659"/>
    <w:rsid w:val="00703AC1"/>
    <w:rsid w:val="00706674"/>
    <w:rsid w:val="007067E2"/>
    <w:rsid w:val="0070726A"/>
    <w:rsid w:val="00710A45"/>
    <w:rsid w:val="00710FA8"/>
    <w:rsid w:val="00712C25"/>
    <w:rsid w:val="00713FF2"/>
    <w:rsid w:val="0071537C"/>
    <w:rsid w:val="007166E7"/>
    <w:rsid w:val="0071709C"/>
    <w:rsid w:val="00717D50"/>
    <w:rsid w:val="0072259F"/>
    <w:rsid w:val="007239D6"/>
    <w:rsid w:val="0072404E"/>
    <w:rsid w:val="007245AF"/>
    <w:rsid w:val="00725003"/>
    <w:rsid w:val="0072625B"/>
    <w:rsid w:val="0072711F"/>
    <w:rsid w:val="00727EC2"/>
    <w:rsid w:val="0073405E"/>
    <w:rsid w:val="00736105"/>
    <w:rsid w:val="00736903"/>
    <w:rsid w:val="00736B84"/>
    <w:rsid w:val="00737775"/>
    <w:rsid w:val="00740D2C"/>
    <w:rsid w:val="0074358D"/>
    <w:rsid w:val="007460D7"/>
    <w:rsid w:val="0074640A"/>
    <w:rsid w:val="00750F7A"/>
    <w:rsid w:val="007521D5"/>
    <w:rsid w:val="007522C4"/>
    <w:rsid w:val="0075238C"/>
    <w:rsid w:val="00752BDE"/>
    <w:rsid w:val="00753AEE"/>
    <w:rsid w:val="0075700E"/>
    <w:rsid w:val="007576E4"/>
    <w:rsid w:val="00761C0B"/>
    <w:rsid w:val="00761FA5"/>
    <w:rsid w:val="0076221C"/>
    <w:rsid w:val="00762FF2"/>
    <w:rsid w:val="007643FD"/>
    <w:rsid w:val="007649DA"/>
    <w:rsid w:val="0076655E"/>
    <w:rsid w:val="00766DC3"/>
    <w:rsid w:val="00767CF9"/>
    <w:rsid w:val="00770054"/>
    <w:rsid w:val="00770104"/>
    <w:rsid w:val="007702B0"/>
    <w:rsid w:val="00771969"/>
    <w:rsid w:val="0077293A"/>
    <w:rsid w:val="00773E22"/>
    <w:rsid w:val="00774757"/>
    <w:rsid w:val="00775019"/>
    <w:rsid w:val="00775775"/>
    <w:rsid w:val="0077634B"/>
    <w:rsid w:val="00777061"/>
    <w:rsid w:val="007774C8"/>
    <w:rsid w:val="00780361"/>
    <w:rsid w:val="00783853"/>
    <w:rsid w:val="007838A1"/>
    <w:rsid w:val="00785C6E"/>
    <w:rsid w:val="0078602A"/>
    <w:rsid w:val="0078605F"/>
    <w:rsid w:val="00792C5C"/>
    <w:rsid w:val="00792FEA"/>
    <w:rsid w:val="00794D69"/>
    <w:rsid w:val="00794EBE"/>
    <w:rsid w:val="00795542"/>
    <w:rsid w:val="007959FD"/>
    <w:rsid w:val="00796722"/>
    <w:rsid w:val="00797385"/>
    <w:rsid w:val="007A056D"/>
    <w:rsid w:val="007A4729"/>
    <w:rsid w:val="007A4AB1"/>
    <w:rsid w:val="007A4BCF"/>
    <w:rsid w:val="007A5F95"/>
    <w:rsid w:val="007A60CB"/>
    <w:rsid w:val="007B2A66"/>
    <w:rsid w:val="007B3CBB"/>
    <w:rsid w:val="007B4292"/>
    <w:rsid w:val="007B42CE"/>
    <w:rsid w:val="007B6403"/>
    <w:rsid w:val="007C0735"/>
    <w:rsid w:val="007C41CE"/>
    <w:rsid w:val="007C4710"/>
    <w:rsid w:val="007C5EA0"/>
    <w:rsid w:val="007C64FA"/>
    <w:rsid w:val="007D02D8"/>
    <w:rsid w:val="007D0F56"/>
    <w:rsid w:val="007D1563"/>
    <w:rsid w:val="007D1FB3"/>
    <w:rsid w:val="007D3336"/>
    <w:rsid w:val="007D381A"/>
    <w:rsid w:val="007D3BC1"/>
    <w:rsid w:val="007D4B52"/>
    <w:rsid w:val="007D4EE3"/>
    <w:rsid w:val="007D4F5C"/>
    <w:rsid w:val="007D7141"/>
    <w:rsid w:val="007D744E"/>
    <w:rsid w:val="007E21E1"/>
    <w:rsid w:val="007E24B9"/>
    <w:rsid w:val="007E2702"/>
    <w:rsid w:val="007E335A"/>
    <w:rsid w:val="007E3C6E"/>
    <w:rsid w:val="007E4A5F"/>
    <w:rsid w:val="007E4E88"/>
    <w:rsid w:val="007E67DD"/>
    <w:rsid w:val="007E7750"/>
    <w:rsid w:val="007F019A"/>
    <w:rsid w:val="007F0958"/>
    <w:rsid w:val="007F13A7"/>
    <w:rsid w:val="007F3387"/>
    <w:rsid w:val="007F36FB"/>
    <w:rsid w:val="007F43E0"/>
    <w:rsid w:val="007F4FD0"/>
    <w:rsid w:val="007F7A6D"/>
    <w:rsid w:val="008045FA"/>
    <w:rsid w:val="008047E2"/>
    <w:rsid w:val="00804F70"/>
    <w:rsid w:val="0080596F"/>
    <w:rsid w:val="00806665"/>
    <w:rsid w:val="008070EA"/>
    <w:rsid w:val="00807369"/>
    <w:rsid w:val="00810635"/>
    <w:rsid w:val="008113E3"/>
    <w:rsid w:val="00811AA1"/>
    <w:rsid w:val="00811B05"/>
    <w:rsid w:val="00814036"/>
    <w:rsid w:val="00814113"/>
    <w:rsid w:val="00814665"/>
    <w:rsid w:val="00816E3B"/>
    <w:rsid w:val="0081719D"/>
    <w:rsid w:val="00820346"/>
    <w:rsid w:val="008215CF"/>
    <w:rsid w:val="00821F63"/>
    <w:rsid w:val="008222D0"/>
    <w:rsid w:val="00824354"/>
    <w:rsid w:val="00824673"/>
    <w:rsid w:val="008255A4"/>
    <w:rsid w:val="0082578E"/>
    <w:rsid w:val="008262AD"/>
    <w:rsid w:val="00826F6B"/>
    <w:rsid w:val="008275EA"/>
    <w:rsid w:val="00827BA7"/>
    <w:rsid w:val="00827CC2"/>
    <w:rsid w:val="00830DE7"/>
    <w:rsid w:val="00831717"/>
    <w:rsid w:val="008326A3"/>
    <w:rsid w:val="00832B1E"/>
    <w:rsid w:val="00832DAA"/>
    <w:rsid w:val="0083370D"/>
    <w:rsid w:val="00834F76"/>
    <w:rsid w:val="00835760"/>
    <w:rsid w:val="008372F8"/>
    <w:rsid w:val="00840270"/>
    <w:rsid w:val="008402B5"/>
    <w:rsid w:val="00840326"/>
    <w:rsid w:val="0084094C"/>
    <w:rsid w:val="00844FE0"/>
    <w:rsid w:val="00845B7C"/>
    <w:rsid w:val="00846B32"/>
    <w:rsid w:val="00850A8F"/>
    <w:rsid w:val="00851BFE"/>
    <w:rsid w:val="00851EF1"/>
    <w:rsid w:val="008528FE"/>
    <w:rsid w:val="008624A4"/>
    <w:rsid w:val="00863182"/>
    <w:rsid w:val="00863CF8"/>
    <w:rsid w:val="00864DA8"/>
    <w:rsid w:val="008651BE"/>
    <w:rsid w:val="00865684"/>
    <w:rsid w:val="008657A8"/>
    <w:rsid w:val="00865F9F"/>
    <w:rsid w:val="00866F24"/>
    <w:rsid w:val="008673F1"/>
    <w:rsid w:val="008676E6"/>
    <w:rsid w:val="00867CB3"/>
    <w:rsid w:val="00870AE3"/>
    <w:rsid w:val="00873305"/>
    <w:rsid w:val="00873E4A"/>
    <w:rsid w:val="00874AA5"/>
    <w:rsid w:val="00874FAD"/>
    <w:rsid w:val="00875D53"/>
    <w:rsid w:val="00876443"/>
    <w:rsid w:val="00876F30"/>
    <w:rsid w:val="0088137F"/>
    <w:rsid w:val="00882DC8"/>
    <w:rsid w:val="00883DAA"/>
    <w:rsid w:val="00885631"/>
    <w:rsid w:val="00886880"/>
    <w:rsid w:val="00887335"/>
    <w:rsid w:val="00887D11"/>
    <w:rsid w:val="008931B1"/>
    <w:rsid w:val="00893F20"/>
    <w:rsid w:val="00894385"/>
    <w:rsid w:val="008945CC"/>
    <w:rsid w:val="00894C69"/>
    <w:rsid w:val="00895576"/>
    <w:rsid w:val="0089740E"/>
    <w:rsid w:val="008976A4"/>
    <w:rsid w:val="00897AF3"/>
    <w:rsid w:val="008A3195"/>
    <w:rsid w:val="008A3261"/>
    <w:rsid w:val="008A44B2"/>
    <w:rsid w:val="008A4F17"/>
    <w:rsid w:val="008A699C"/>
    <w:rsid w:val="008A6CDC"/>
    <w:rsid w:val="008A717F"/>
    <w:rsid w:val="008A7824"/>
    <w:rsid w:val="008A7B70"/>
    <w:rsid w:val="008A7F3E"/>
    <w:rsid w:val="008B07A1"/>
    <w:rsid w:val="008B0887"/>
    <w:rsid w:val="008B2390"/>
    <w:rsid w:val="008B5994"/>
    <w:rsid w:val="008B6240"/>
    <w:rsid w:val="008B64FC"/>
    <w:rsid w:val="008C0184"/>
    <w:rsid w:val="008C0A6D"/>
    <w:rsid w:val="008C0EC8"/>
    <w:rsid w:val="008C580F"/>
    <w:rsid w:val="008C6569"/>
    <w:rsid w:val="008D1636"/>
    <w:rsid w:val="008D2B08"/>
    <w:rsid w:val="008D3F33"/>
    <w:rsid w:val="008D468A"/>
    <w:rsid w:val="008D6AC1"/>
    <w:rsid w:val="008D70A0"/>
    <w:rsid w:val="008E0737"/>
    <w:rsid w:val="008E23D3"/>
    <w:rsid w:val="008E2AFE"/>
    <w:rsid w:val="008E34C1"/>
    <w:rsid w:val="008E3811"/>
    <w:rsid w:val="008E42C0"/>
    <w:rsid w:val="008E6DFB"/>
    <w:rsid w:val="008E7079"/>
    <w:rsid w:val="008E7F0E"/>
    <w:rsid w:val="008F0E35"/>
    <w:rsid w:val="008F3F09"/>
    <w:rsid w:val="008F4655"/>
    <w:rsid w:val="008F7BB0"/>
    <w:rsid w:val="009036FD"/>
    <w:rsid w:val="00903E8A"/>
    <w:rsid w:val="009048AC"/>
    <w:rsid w:val="009051DE"/>
    <w:rsid w:val="00906A56"/>
    <w:rsid w:val="00906CD1"/>
    <w:rsid w:val="00906DA1"/>
    <w:rsid w:val="0091149B"/>
    <w:rsid w:val="00911766"/>
    <w:rsid w:val="00911816"/>
    <w:rsid w:val="00911A2B"/>
    <w:rsid w:val="00911B5F"/>
    <w:rsid w:val="00911D0F"/>
    <w:rsid w:val="00912BF4"/>
    <w:rsid w:val="00912FB8"/>
    <w:rsid w:val="0091330A"/>
    <w:rsid w:val="00913D4E"/>
    <w:rsid w:val="00914058"/>
    <w:rsid w:val="00915DA7"/>
    <w:rsid w:val="00915E95"/>
    <w:rsid w:val="009163D9"/>
    <w:rsid w:val="009217C2"/>
    <w:rsid w:val="00922D2D"/>
    <w:rsid w:val="009245D1"/>
    <w:rsid w:val="00925612"/>
    <w:rsid w:val="009259F4"/>
    <w:rsid w:val="00927B90"/>
    <w:rsid w:val="009316EB"/>
    <w:rsid w:val="009327C8"/>
    <w:rsid w:val="00935B41"/>
    <w:rsid w:val="00936BFC"/>
    <w:rsid w:val="009401AA"/>
    <w:rsid w:val="00943425"/>
    <w:rsid w:val="0094402C"/>
    <w:rsid w:val="00945DDE"/>
    <w:rsid w:val="009460C7"/>
    <w:rsid w:val="00947E2A"/>
    <w:rsid w:val="00950DED"/>
    <w:rsid w:val="009514FF"/>
    <w:rsid w:val="00951E5B"/>
    <w:rsid w:val="00952630"/>
    <w:rsid w:val="00952C3E"/>
    <w:rsid w:val="00952D36"/>
    <w:rsid w:val="009531EA"/>
    <w:rsid w:val="0095324E"/>
    <w:rsid w:val="009536DA"/>
    <w:rsid w:val="00953868"/>
    <w:rsid w:val="0095622F"/>
    <w:rsid w:val="0095630C"/>
    <w:rsid w:val="009563DF"/>
    <w:rsid w:val="009568D6"/>
    <w:rsid w:val="00956F8A"/>
    <w:rsid w:val="009577EF"/>
    <w:rsid w:val="009579E4"/>
    <w:rsid w:val="00957C23"/>
    <w:rsid w:val="00961E3A"/>
    <w:rsid w:val="00963457"/>
    <w:rsid w:val="00964FDA"/>
    <w:rsid w:val="009652A6"/>
    <w:rsid w:val="00965C48"/>
    <w:rsid w:val="009665CF"/>
    <w:rsid w:val="00967F42"/>
    <w:rsid w:val="009709B6"/>
    <w:rsid w:val="00971570"/>
    <w:rsid w:val="00973871"/>
    <w:rsid w:val="00974FAB"/>
    <w:rsid w:val="00977463"/>
    <w:rsid w:val="00977DC7"/>
    <w:rsid w:val="00981F68"/>
    <w:rsid w:val="009833F9"/>
    <w:rsid w:val="00983EAD"/>
    <w:rsid w:val="009842E6"/>
    <w:rsid w:val="00985F8C"/>
    <w:rsid w:val="00987CFB"/>
    <w:rsid w:val="009913BA"/>
    <w:rsid w:val="00992138"/>
    <w:rsid w:val="00994A93"/>
    <w:rsid w:val="009952E8"/>
    <w:rsid w:val="00995AE1"/>
    <w:rsid w:val="009A0798"/>
    <w:rsid w:val="009A1190"/>
    <w:rsid w:val="009A255A"/>
    <w:rsid w:val="009A419D"/>
    <w:rsid w:val="009A4678"/>
    <w:rsid w:val="009A6F8B"/>
    <w:rsid w:val="009B06B0"/>
    <w:rsid w:val="009B0D02"/>
    <w:rsid w:val="009B1683"/>
    <w:rsid w:val="009B1B44"/>
    <w:rsid w:val="009B69CD"/>
    <w:rsid w:val="009B6A6D"/>
    <w:rsid w:val="009B7AF7"/>
    <w:rsid w:val="009C125A"/>
    <w:rsid w:val="009C1304"/>
    <w:rsid w:val="009C27C5"/>
    <w:rsid w:val="009C2979"/>
    <w:rsid w:val="009C29CC"/>
    <w:rsid w:val="009C3A0E"/>
    <w:rsid w:val="009C4EF2"/>
    <w:rsid w:val="009C5238"/>
    <w:rsid w:val="009C5279"/>
    <w:rsid w:val="009C527A"/>
    <w:rsid w:val="009C750B"/>
    <w:rsid w:val="009D036B"/>
    <w:rsid w:val="009D28B5"/>
    <w:rsid w:val="009D29A8"/>
    <w:rsid w:val="009D2A48"/>
    <w:rsid w:val="009D2CD8"/>
    <w:rsid w:val="009D303B"/>
    <w:rsid w:val="009D34AA"/>
    <w:rsid w:val="009D4CEF"/>
    <w:rsid w:val="009D58D1"/>
    <w:rsid w:val="009D6A40"/>
    <w:rsid w:val="009E2197"/>
    <w:rsid w:val="009E2DEA"/>
    <w:rsid w:val="009E3332"/>
    <w:rsid w:val="009E3743"/>
    <w:rsid w:val="009E37E2"/>
    <w:rsid w:val="009E4CBD"/>
    <w:rsid w:val="009E4D0E"/>
    <w:rsid w:val="009E5751"/>
    <w:rsid w:val="009E5CF1"/>
    <w:rsid w:val="009E7CCA"/>
    <w:rsid w:val="009F0DB9"/>
    <w:rsid w:val="009F1926"/>
    <w:rsid w:val="009F2690"/>
    <w:rsid w:val="009F2EC6"/>
    <w:rsid w:val="009F4F88"/>
    <w:rsid w:val="009F52AD"/>
    <w:rsid w:val="009F66E8"/>
    <w:rsid w:val="009F6916"/>
    <w:rsid w:val="00A00411"/>
    <w:rsid w:val="00A03DA0"/>
    <w:rsid w:val="00A04494"/>
    <w:rsid w:val="00A055C9"/>
    <w:rsid w:val="00A07FF0"/>
    <w:rsid w:val="00A108D4"/>
    <w:rsid w:val="00A10A43"/>
    <w:rsid w:val="00A11510"/>
    <w:rsid w:val="00A11BD9"/>
    <w:rsid w:val="00A12105"/>
    <w:rsid w:val="00A121AF"/>
    <w:rsid w:val="00A12529"/>
    <w:rsid w:val="00A13B02"/>
    <w:rsid w:val="00A15262"/>
    <w:rsid w:val="00A155F3"/>
    <w:rsid w:val="00A15877"/>
    <w:rsid w:val="00A2072B"/>
    <w:rsid w:val="00A2192A"/>
    <w:rsid w:val="00A243AE"/>
    <w:rsid w:val="00A24BCE"/>
    <w:rsid w:val="00A260D4"/>
    <w:rsid w:val="00A262D8"/>
    <w:rsid w:val="00A320FC"/>
    <w:rsid w:val="00A32690"/>
    <w:rsid w:val="00A33324"/>
    <w:rsid w:val="00A33CC9"/>
    <w:rsid w:val="00A3520A"/>
    <w:rsid w:val="00A41172"/>
    <w:rsid w:val="00A41E76"/>
    <w:rsid w:val="00A433A6"/>
    <w:rsid w:val="00A44D8F"/>
    <w:rsid w:val="00A45209"/>
    <w:rsid w:val="00A46884"/>
    <w:rsid w:val="00A46E84"/>
    <w:rsid w:val="00A47B47"/>
    <w:rsid w:val="00A51014"/>
    <w:rsid w:val="00A52329"/>
    <w:rsid w:val="00A525E9"/>
    <w:rsid w:val="00A53602"/>
    <w:rsid w:val="00A55546"/>
    <w:rsid w:val="00A57058"/>
    <w:rsid w:val="00A619F2"/>
    <w:rsid w:val="00A657CE"/>
    <w:rsid w:val="00A66AE0"/>
    <w:rsid w:val="00A66B4A"/>
    <w:rsid w:val="00A7052E"/>
    <w:rsid w:val="00A72425"/>
    <w:rsid w:val="00A73CA0"/>
    <w:rsid w:val="00A73DA3"/>
    <w:rsid w:val="00A744E3"/>
    <w:rsid w:val="00A776DD"/>
    <w:rsid w:val="00A81B9E"/>
    <w:rsid w:val="00A83397"/>
    <w:rsid w:val="00A83B24"/>
    <w:rsid w:val="00A85E3C"/>
    <w:rsid w:val="00A8620A"/>
    <w:rsid w:val="00A879E6"/>
    <w:rsid w:val="00A87A14"/>
    <w:rsid w:val="00A9021E"/>
    <w:rsid w:val="00A90B94"/>
    <w:rsid w:val="00A918CB"/>
    <w:rsid w:val="00A93CBF"/>
    <w:rsid w:val="00A95691"/>
    <w:rsid w:val="00A95D0F"/>
    <w:rsid w:val="00A96306"/>
    <w:rsid w:val="00A972F2"/>
    <w:rsid w:val="00AA0136"/>
    <w:rsid w:val="00AA1DB4"/>
    <w:rsid w:val="00AA2E31"/>
    <w:rsid w:val="00AA2F29"/>
    <w:rsid w:val="00AA38AB"/>
    <w:rsid w:val="00AA3985"/>
    <w:rsid w:val="00AA4333"/>
    <w:rsid w:val="00AA4B5E"/>
    <w:rsid w:val="00AA4D1F"/>
    <w:rsid w:val="00AA5B03"/>
    <w:rsid w:val="00AA7690"/>
    <w:rsid w:val="00AA77F3"/>
    <w:rsid w:val="00AB05EF"/>
    <w:rsid w:val="00AB4219"/>
    <w:rsid w:val="00AB50CF"/>
    <w:rsid w:val="00AB5C21"/>
    <w:rsid w:val="00AB658E"/>
    <w:rsid w:val="00AB7D13"/>
    <w:rsid w:val="00AB7E5F"/>
    <w:rsid w:val="00AC0D53"/>
    <w:rsid w:val="00AC347F"/>
    <w:rsid w:val="00AC5122"/>
    <w:rsid w:val="00AC628A"/>
    <w:rsid w:val="00AC7D8F"/>
    <w:rsid w:val="00AE1C7B"/>
    <w:rsid w:val="00AE3A22"/>
    <w:rsid w:val="00AE4795"/>
    <w:rsid w:val="00AF14EB"/>
    <w:rsid w:val="00AF159F"/>
    <w:rsid w:val="00AF1E66"/>
    <w:rsid w:val="00AF206B"/>
    <w:rsid w:val="00AF30AC"/>
    <w:rsid w:val="00AF3D51"/>
    <w:rsid w:val="00AF44B3"/>
    <w:rsid w:val="00AF5025"/>
    <w:rsid w:val="00AF7724"/>
    <w:rsid w:val="00B01BFB"/>
    <w:rsid w:val="00B03DD8"/>
    <w:rsid w:val="00B05495"/>
    <w:rsid w:val="00B06E41"/>
    <w:rsid w:val="00B11738"/>
    <w:rsid w:val="00B125B7"/>
    <w:rsid w:val="00B13BEE"/>
    <w:rsid w:val="00B14658"/>
    <w:rsid w:val="00B1647E"/>
    <w:rsid w:val="00B17162"/>
    <w:rsid w:val="00B171EE"/>
    <w:rsid w:val="00B227BB"/>
    <w:rsid w:val="00B255BF"/>
    <w:rsid w:val="00B25F2F"/>
    <w:rsid w:val="00B262E8"/>
    <w:rsid w:val="00B31D0D"/>
    <w:rsid w:val="00B3301E"/>
    <w:rsid w:val="00B35EF8"/>
    <w:rsid w:val="00B37873"/>
    <w:rsid w:val="00B37D99"/>
    <w:rsid w:val="00B4009C"/>
    <w:rsid w:val="00B40412"/>
    <w:rsid w:val="00B41AAD"/>
    <w:rsid w:val="00B4404D"/>
    <w:rsid w:val="00B44EF1"/>
    <w:rsid w:val="00B4522B"/>
    <w:rsid w:val="00B45D58"/>
    <w:rsid w:val="00B46ABD"/>
    <w:rsid w:val="00B47503"/>
    <w:rsid w:val="00B476D4"/>
    <w:rsid w:val="00B501C2"/>
    <w:rsid w:val="00B50C5D"/>
    <w:rsid w:val="00B50F25"/>
    <w:rsid w:val="00B51A5B"/>
    <w:rsid w:val="00B51AAE"/>
    <w:rsid w:val="00B5252D"/>
    <w:rsid w:val="00B52F50"/>
    <w:rsid w:val="00B53AB7"/>
    <w:rsid w:val="00B53FC1"/>
    <w:rsid w:val="00B54141"/>
    <w:rsid w:val="00B55138"/>
    <w:rsid w:val="00B57264"/>
    <w:rsid w:val="00B605EB"/>
    <w:rsid w:val="00B61558"/>
    <w:rsid w:val="00B62444"/>
    <w:rsid w:val="00B63042"/>
    <w:rsid w:val="00B63BCB"/>
    <w:rsid w:val="00B64E12"/>
    <w:rsid w:val="00B702D3"/>
    <w:rsid w:val="00B70C03"/>
    <w:rsid w:val="00B71CB4"/>
    <w:rsid w:val="00B72EF7"/>
    <w:rsid w:val="00B73485"/>
    <w:rsid w:val="00B753CD"/>
    <w:rsid w:val="00B763A3"/>
    <w:rsid w:val="00B806E4"/>
    <w:rsid w:val="00B8128D"/>
    <w:rsid w:val="00B81B96"/>
    <w:rsid w:val="00B821FF"/>
    <w:rsid w:val="00B839EE"/>
    <w:rsid w:val="00B858E8"/>
    <w:rsid w:val="00B86727"/>
    <w:rsid w:val="00B90EC0"/>
    <w:rsid w:val="00B9177E"/>
    <w:rsid w:val="00B92804"/>
    <w:rsid w:val="00B92B93"/>
    <w:rsid w:val="00B94581"/>
    <w:rsid w:val="00B94EFA"/>
    <w:rsid w:val="00B961E1"/>
    <w:rsid w:val="00B96505"/>
    <w:rsid w:val="00B97252"/>
    <w:rsid w:val="00B97489"/>
    <w:rsid w:val="00B97706"/>
    <w:rsid w:val="00B97F19"/>
    <w:rsid w:val="00BA32F6"/>
    <w:rsid w:val="00BA4955"/>
    <w:rsid w:val="00BA635D"/>
    <w:rsid w:val="00BA6D11"/>
    <w:rsid w:val="00BB0FCA"/>
    <w:rsid w:val="00BB1F4F"/>
    <w:rsid w:val="00BB2366"/>
    <w:rsid w:val="00BB2A1E"/>
    <w:rsid w:val="00BB2E44"/>
    <w:rsid w:val="00BB3BEA"/>
    <w:rsid w:val="00BB49A9"/>
    <w:rsid w:val="00BB6405"/>
    <w:rsid w:val="00BC0894"/>
    <w:rsid w:val="00BC2939"/>
    <w:rsid w:val="00BC5141"/>
    <w:rsid w:val="00BC75FA"/>
    <w:rsid w:val="00BC7841"/>
    <w:rsid w:val="00BD1CC9"/>
    <w:rsid w:val="00BD5534"/>
    <w:rsid w:val="00BE0246"/>
    <w:rsid w:val="00BE0634"/>
    <w:rsid w:val="00BE737A"/>
    <w:rsid w:val="00BE7641"/>
    <w:rsid w:val="00BF002F"/>
    <w:rsid w:val="00BF0BF9"/>
    <w:rsid w:val="00BF1B20"/>
    <w:rsid w:val="00BF3580"/>
    <w:rsid w:val="00BF41F8"/>
    <w:rsid w:val="00BF42D1"/>
    <w:rsid w:val="00BF446B"/>
    <w:rsid w:val="00BF595A"/>
    <w:rsid w:val="00BF75A7"/>
    <w:rsid w:val="00C0080D"/>
    <w:rsid w:val="00C00F41"/>
    <w:rsid w:val="00C0198B"/>
    <w:rsid w:val="00C10010"/>
    <w:rsid w:val="00C1008F"/>
    <w:rsid w:val="00C1071D"/>
    <w:rsid w:val="00C10CDF"/>
    <w:rsid w:val="00C11744"/>
    <w:rsid w:val="00C12421"/>
    <w:rsid w:val="00C1419D"/>
    <w:rsid w:val="00C150A6"/>
    <w:rsid w:val="00C15BA6"/>
    <w:rsid w:val="00C16206"/>
    <w:rsid w:val="00C1689F"/>
    <w:rsid w:val="00C16A97"/>
    <w:rsid w:val="00C16B23"/>
    <w:rsid w:val="00C209CF"/>
    <w:rsid w:val="00C225C4"/>
    <w:rsid w:val="00C227B5"/>
    <w:rsid w:val="00C229DE"/>
    <w:rsid w:val="00C22AF0"/>
    <w:rsid w:val="00C22E78"/>
    <w:rsid w:val="00C23BFA"/>
    <w:rsid w:val="00C2524A"/>
    <w:rsid w:val="00C2563A"/>
    <w:rsid w:val="00C274A1"/>
    <w:rsid w:val="00C27C89"/>
    <w:rsid w:val="00C33B4E"/>
    <w:rsid w:val="00C33ECC"/>
    <w:rsid w:val="00C349FC"/>
    <w:rsid w:val="00C36157"/>
    <w:rsid w:val="00C37057"/>
    <w:rsid w:val="00C43045"/>
    <w:rsid w:val="00C4375E"/>
    <w:rsid w:val="00C460ED"/>
    <w:rsid w:val="00C50A30"/>
    <w:rsid w:val="00C5361A"/>
    <w:rsid w:val="00C5376A"/>
    <w:rsid w:val="00C5415F"/>
    <w:rsid w:val="00C55482"/>
    <w:rsid w:val="00C55C79"/>
    <w:rsid w:val="00C6078A"/>
    <w:rsid w:val="00C60B84"/>
    <w:rsid w:val="00C61BF1"/>
    <w:rsid w:val="00C634D8"/>
    <w:rsid w:val="00C644FA"/>
    <w:rsid w:val="00C66C0E"/>
    <w:rsid w:val="00C70342"/>
    <w:rsid w:val="00C71DEA"/>
    <w:rsid w:val="00C730E2"/>
    <w:rsid w:val="00C74AF3"/>
    <w:rsid w:val="00C74EC1"/>
    <w:rsid w:val="00C755A1"/>
    <w:rsid w:val="00C759F5"/>
    <w:rsid w:val="00C772BC"/>
    <w:rsid w:val="00C81346"/>
    <w:rsid w:val="00C813B9"/>
    <w:rsid w:val="00C83BE1"/>
    <w:rsid w:val="00C83C52"/>
    <w:rsid w:val="00C856E4"/>
    <w:rsid w:val="00C8647F"/>
    <w:rsid w:val="00C86AC9"/>
    <w:rsid w:val="00C87CE0"/>
    <w:rsid w:val="00C924D0"/>
    <w:rsid w:val="00C92711"/>
    <w:rsid w:val="00C92A91"/>
    <w:rsid w:val="00C92DCE"/>
    <w:rsid w:val="00C94D63"/>
    <w:rsid w:val="00C950E5"/>
    <w:rsid w:val="00C96F95"/>
    <w:rsid w:val="00C97D58"/>
    <w:rsid w:val="00CA1016"/>
    <w:rsid w:val="00CA10F3"/>
    <w:rsid w:val="00CA1791"/>
    <w:rsid w:val="00CA1BEC"/>
    <w:rsid w:val="00CA1D7B"/>
    <w:rsid w:val="00CA6B56"/>
    <w:rsid w:val="00CA6C0A"/>
    <w:rsid w:val="00CA7B88"/>
    <w:rsid w:val="00CB25C7"/>
    <w:rsid w:val="00CB4089"/>
    <w:rsid w:val="00CB4505"/>
    <w:rsid w:val="00CB4E47"/>
    <w:rsid w:val="00CB5B3C"/>
    <w:rsid w:val="00CB6A80"/>
    <w:rsid w:val="00CB7C5F"/>
    <w:rsid w:val="00CC0155"/>
    <w:rsid w:val="00CC0EAA"/>
    <w:rsid w:val="00CC1160"/>
    <w:rsid w:val="00CC1317"/>
    <w:rsid w:val="00CC1FCE"/>
    <w:rsid w:val="00CC21D4"/>
    <w:rsid w:val="00CC2C30"/>
    <w:rsid w:val="00CC4E6B"/>
    <w:rsid w:val="00CC4FB5"/>
    <w:rsid w:val="00CC5187"/>
    <w:rsid w:val="00CC53F8"/>
    <w:rsid w:val="00CC5C0B"/>
    <w:rsid w:val="00CC7764"/>
    <w:rsid w:val="00CD0AEB"/>
    <w:rsid w:val="00CD0DA7"/>
    <w:rsid w:val="00CD0FF6"/>
    <w:rsid w:val="00CD121A"/>
    <w:rsid w:val="00CD1B2D"/>
    <w:rsid w:val="00CD3183"/>
    <w:rsid w:val="00CD3AEC"/>
    <w:rsid w:val="00CD423F"/>
    <w:rsid w:val="00CD5AC0"/>
    <w:rsid w:val="00CD6B59"/>
    <w:rsid w:val="00CE0E31"/>
    <w:rsid w:val="00CE3F0D"/>
    <w:rsid w:val="00CF0406"/>
    <w:rsid w:val="00CF4836"/>
    <w:rsid w:val="00CF5AF8"/>
    <w:rsid w:val="00CF7089"/>
    <w:rsid w:val="00CF70EF"/>
    <w:rsid w:val="00CF7F96"/>
    <w:rsid w:val="00D01CEF"/>
    <w:rsid w:val="00D0268E"/>
    <w:rsid w:val="00D037BD"/>
    <w:rsid w:val="00D05628"/>
    <w:rsid w:val="00D06163"/>
    <w:rsid w:val="00D06961"/>
    <w:rsid w:val="00D06A33"/>
    <w:rsid w:val="00D10315"/>
    <w:rsid w:val="00D1038C"/>
    <w:rsid w:val="00D12CD1"/>
    <w:rsid w:val="00D12FF5"/>
    <w:rsid w:val="00D142F5"/>
    <w:rsid w:val="00D147CE"/>
    <w:rsid w:val="00D149E2"/>
    <w:rsid w:val="00D150EA"/>
    <w:rsid w:val="00D16AF0"/>
    <w:rsid w:val="00D16F0D"/>
    <w:rsid w:val="00D222FD"/>
    <w:rsid w:val="00D2291B"/>
    <w:rsid w:val="00D22C59"/>
    <w:rsid w:val="00D25633"/>
    <w:rsid w:val="00D30DF9"/>
    <w:rsid w:val="00D32277"/>
    <w:rsid w:val="00D331CB"/>
    <w:rsid w:val="00D335D5"/>
    <w:rsid w:val="00D34064"/>
    <w:rsid w:val="00D34F77"/>
    <w:rsid w:val="00D3612D"/>
    <w:rsid w:val="00D362BE"/>
    <w:rsid w:val="00D374E3"/>
    <w:rsid w:val="00D37780"/>
    <w:rsid w:val="00D4102A"/>
    <w:rsid w:val="00D41597"/>
    <w:rsid w:val="00D42130"/>
    <w:rsid w:val="00D4448E"/>
    <w:rsid w:val="00D449E1"/>
    <w:rsid w:val="00D50F6F"/>
    <w:rsid w:val="00D511F9"/>
    <w:rsid w:val="00D52ACB"/>
    <w:rsid w:val="00D54BC2"/>
    <w:rsid w:val="00D5521C"/>
    <w:rsid w:val="00D5662C"/>
    <w:rsid w:val="00D56DC4"/>
    <w:rsid w:val="00D60E0B"/>
    <w:rsid w:val="00D63A4E"/>
    <w:rsid w:val="00D63EFC"/>
    <w:rsid w:val="00D706FB"/>
    <w:rsid w:val="00D70EDE"/>
    <w:rsid w:val="00D739F2"/>
    <w:rsid w:val="00D74C64"/>
    <w:rsid w:val="00D77711"/>
    <w:rsid w:val="00D81B34"/>
    <w:rsid w:val="00D82DC0"/>
    <w:rsid w:val="00D8362D"/>
    <w:rsid w:val="00D83668"/>
    <w:rsid w:val="00D8406A"/>
    <w:rsid w:val="00D8456E"/>
    <w:rsid w:val="00D8494F"/>
    <w:rsid w:val="00D85A65"/>
    <w:rsid w:val="00D860FC"/>
    <w:rsid w:val="00D866A6"/>
    <w:rsid w:val="00D86B3E"/>
    <w:rsid w:val="00D86EA6"/>
    <w:rsid w:val="00D86F05"/>
    <w:rsid w:val="00D8722A"/>
    <w:rsid w:val="00D87667"/>
    <w:rsid w:val="00D902B2"/>
    <w:rsid w:val="00D94F31"/>
    <w:rsid w:val="00D963B4"/>
    <w:rsid w:val="00D96ECD"/>
    <w:rsid w:val="00D9710D"/>
    <w:rsid w:val="00D97911"/>
    <w:rsid w:val="00DA054F"/>
    <w:rsid w:val="00DA06A3"/>
    <w:rsid w:val="00DA0E09"/>
    <w:rsid w:val="00DA20EE"/>
    <w:rsid w:val="00DA251B"/>
    <w:rsid w:val="00DA272D"/>
    <w:rsid w:val="00DA32E5"/>
    <w:rsid w:val="00DA4232"/>
    <w:rsid w:val="00DA4BFF"/>
    <w:rsid w:val="00DA7607"/>
    <w:rsid w:val="00DA79DD"/>
    <w:rsid w:val="00DB042E"/>
    <w:rsid w:val="00DB0E67"/>
    <w:rsid w:val="00DB20D0"/>
    <w:rsid w:val="00DB4A9C"/>
    <w:rsid w:val="00DB51F7"/>
    <w:rsid w:val="00DB5C78"/>
    <w:rsid w:val="00DB5E61"/>
    <w:rsid w:val="00DC0C6C"/>
    <w:rsid w:val="00DC0EDE"/>
    <w:rsid w:val="00DC368E"/>
    <w:rsid w:val="00DC45C6"/>
    <w:rsid w:val="00DC6169"/>
    <w:rsid w:val="00DC6711"/>
    <w:rsid w:val="00DC6D0A"/>
    <w:rsid w:val="00DD430B"/>
    <w:rsid w:val="00DD6CFC"/>
    <w:rsid w:val="00DE0D1E"/>
    <w:rsid w:val="00DE2C30"/>
    <w:rsid w:val="00DE6B1A"/>
    <w:rsid w:val="00DE71BD"/>
    <w:rsid w:val="00DE7DCF"/>
    <w:rsid w:val="00DF0BF2"/>
    <w:rsid w:val="00DF1383"/>
    <w:rsid w:val="00DF2B20"/>
    <w:rsid w:val="00DF3B59"/>
    <w:rsid w:val="00DF479D"/>
    <w:rsid w:val="00DF592D"/>
    <w:rsid w:val="00DF69EA"/>
    <w:rsid w:val="00E015C1"/>
    <w:rsid w:val="00E016E5"/>
    <w:rsid w:val="00E026DC"/>
    <w:rsid w:val="00E05B79"/>
    <w:rsid w:val="00E1085A"/>
    <w:rsid w:val="00E1442A"/>
    <w:rsid w:val="00E1500C"/>
    <w:rsid w:val="00E17EFE"/>
    <w:rsid w:val="00E20D2B"/>
    <w:rsid w:val="00E21DBB"/>
    <w:rsid w:val="00E23436"/>
    <w:rsid w:val="00E24A1C"/>
    <w:rsid w:val="00E24D7D"/>
    <w:rsid w:val="00E266C6"/>
    <w:rsid w:val="00E27B89"/>
    <w:rsid w:val="00E30DAF"/>
    <w:rsid w:val="00E31925"/>
    <w:rsid w:val="00E33011"/>
    <w:rsid w:val="00E33534"/>
    <w:rsid w:val="00E33C44"/>
    <w:rsid w:val="00E354C7"/>
    <w:rsid w:val="00E36724"/>
    <w:rsid w:val="00E37A82"/>
    <w:rsid w:val="00E407A2"/>
    <w:rsid w:val="00E4346E"/>
    <w:rsid w:val="00E439B6"/>
    <w:rsid w:val="00E43A67"/>
    <w:rsid w:val="00E441CE"/>
    <w:rsid w:val="00E449AF"/>
    <w:rsid w:val="00E44A4A"/>
    <w:rsid w:val="00E44B87"/>
    <w:rsid w:val="00E44D67"/>
    <w:rsid w:val="00E45094"/>
    <w:rsid w:val="00E45131"/>
    <w:rsid w:val="00E4578B"/>
    <w:rsid w:val="00E46779"/>
    <w:rsid w:val="00E50363"/>
    <w:rsid w:val="00E505F1"/>
    <w:rsid w:val="00E527BF"/>
    <w:rsid w:val="00E53075"/>
    <w:rsid w:val="00E54995"/>
    <w:rsid w:val="00E54A58"/>
    <w:rsid w:val="00E54A6A"/>
    <w:rsid w:val="00E55CEB"/>
    <w:rsid w:val="00E56983"/>
    <w:rsid w:val="00E56CAE"/>
    <w:rsid w:val="00E60763"/>
    <w:rsid w:val="00E61DF8"/>
    <w:rsid w:val="00E61EB9"/>
    <w:rsid w:val="00E62241"/>
    <w:rsid w:val="00E62AC6"/>
    <w:rsid w:val="00E62E9B"/>
    <w:rsid w:val="00E62F02"/>
    <w:rsid w:val="00E64D0D"/>
    <w:rsid w:val="00E659A5"/>
    <w:rsid w:val="00E66D40"/>
    <w:rsid w:val="00E66D71"/>
    <w:rsid w:val="00E72904"/>
    <w:rsid w:val="00E73050"/>
    <w:rsid w:val="00E734D4"/>
    <w:rsid w:val="00E74540"/>
    <w:rsid w:val="00E7457D"/>
    <w:rsid w:val="00E767E8"/>
    <w:rsid w:val="00E775C1"/>
    <w:rsid w:val="00E80019"/>
    <w:rsid w:val="00E80A73"/>
    <w:rsid w:val="00E82F23"/>
    <w:rsid w:val="00E846CC"/>
    <w:rsid w:val="00E8472A"/>
    <w:rsid w:val="00E85B61"/>
    <w:rsid w:val="00E8613D"/>
    <w:rsid w:val="00E87221"/>
    <w:rsid w:val="00E87632"/>
    <w:rsid w:val="00E87D83"/>
    <w:rsid w:val="00E920CD"/>
    <w:rsid w:val="00E92DFD"/>
    <w:rsid w:val="00E93B7B"/>
    <w:rsid w:val="00E94D3C"/>
    <w:rsid w:val="00E96785"/>
    <w:rsid w:val="00E97CC1"/>
    <w:rsid w:val="00EA056F"/>
    <w:rsid w:val="00EA103F"/>
    <w:rsid w:val="00EA1AAA"/>
    <w:rsid w:val="00EA5D94"/>
    <w:rsid w:val="00EA70C7"/>
    <w:rsid w:val="00EA7DFB"/>
    <w:rsid w:val="00EB0F7A"/>
    <w:rsid w:val="00EB2200"/>
    <w:rsid w:val="00EB28CD"/>
    <w:rsid w:val="00EB46DD"/>
    <w:rsid w:val="00EB764E"/>
    <w:rsid w:val="00EC01F0"/>
    <w:rsid w:val="00EC1A00"/>
    <w:rsid w:val="00EC2DB3"/>
    <w:rsid w:val="00EC3B12"/>
    <w:rsid w:val="00EC41BE"/>
    <w:rsid w:val="00EC5A5D"/>
    <w:rsid w:val="00EC64F5"/>
    <w:rsid w:val="00EC7FDE"/>
    <w:rsid w:val="00ED0FE0"/>
    <w:rsid w:val="00ED17F5"/>
    <w:rsid w:val="00ED1911"/>
    <w:rsid w:val="00ED2C22"/>
    <w:rsid w:val="00ED4C37"/>
    <w:rsid w:val="00ED5B77"/>
    <w:rsid w:val="00ED62D4"/>
    <w:rsid w:val="00ED74AE"/>
    <w:rsid w:val="00EE0D28"/>
    <w:rsid w:val="00EE2DF5"/>
    <w:rsid w:val="00EE320A"/>
    <w:rsid w:val="00EE5EEA"/>
    <w:rsid w:val="00EE7208"/>
    <w:rsid w:val="00EF00F5"/>
    <w:rsid w:val="00EF11A8"/>
    <w:rsid w:val="00EF2B09"/>
    <w:rsid w:val="00EF329A"/>
    <w:rsid w:val="00EF3C86"/>
    <w:rsid w:val="00EF40DB"/>
    <w:rsid w:val="00EF4CDF"/>
    <w:rsid w:val="00F000AE"/>
    <w:rsid w:val="00F00116"/>
    <w:rsid w:val="00F0459B"/>
    <w:rsid w:val="00F048A2"/>
    <w:rsid w:val="00F062DF"/>
    <w:rsid w:val="00F11C8B"/>
    <w:rsid w:val="00F12611"/>
    <w:rsid w:val="00F12C01"/>
    <w:rsid w:val="00F14815"/>
    <w:rsid w:val="00F14FE9"/>
    <w:rsid w:val="00F162C4"/>
    <w:rsid w:val="00F16C68"/>
    <w:rsid w:val="00F17833"/>
    <w:rsid w:val="00F17903"/>
    <w:rsid w:val="00F21FB0"/>
    <w:rsid w:val="00F24B37"/>
    <w:rsid w:val="00F260EA"/>
    <w:rsid w:val="00F32027"/>
    <w:rsid w:val="00F328F3"/>
    <w:rsid w:val="00F32D39"/>
    <w:rsid w:val="00F33920"/>
    <w:rsid w:val="00F340BC"/>
    <w:rsid w:val="00F34B91"/>
    <w:rsid w:val="00F35E1F"/>
    <w:rsid w:val="00F369A6"/>
    <w:rsid w:val="00F36F7D"/>
    <w:rsid w:val="00F411C7"/>
    <w:rsid w:val="00F4258D"/>
    <w:rsid w:val="00F43E75"/>
    <w:rsid w:val="00F454ED"/>
    <w:rsid w:val="00F5049B"/>
    <w:rsid w:val="00F519A5"/>
    <w:rsid w:val="00F53848"/>
    <w:rsid w:val="00F53DAB"/>
    <w:rsid w:val="00F54231"/>
    <w:rsid w:val="00F561DE"/>
    <w:rsid w:val="00F564ED"/>
    <w:rsid w:val="00F578CF"/>
    <w:rsid w:val="00F57D82"/>
    <w:rsid w:val="00F6145F"/>
    <w:rsid w:val="00F616E0"/>
    <w:rsid w:val="00F61713"/>
    <w:rsid w:val="00F61AD8"/>
    <w:rsid w:val="00F63288"/>
    <w:rsid w:val="00F64A82"/>
    <w:rsid w:val="00F65C5C"/>
    <w:rsid w:val="00F66DEF"/>
    <w:rsid w:val="00F70104"/>
    <w:rsid w:val="00F70AF6"/>
    <w:rsid w:val="00F72EB9"/>
    <w:rsid w:val="00F73756"/>
    <w:rsid w:val="00F75C14"/>
    <w:rsid w:val="00F7795F"/>
    <w:rsid w:val="00F77E5C"/>
    <w:rsid w:val="00F802D4"/>
    <w:rsid w:val="00F829ED"/>
    <w:rsid w:val="00F82ABA"/>
    <w:rsid w:val="00F82CC0"/>
    <w:rsid w:val="00F840F9"/>
    <w:rsid w:val="00F84CF8"/>
    <w:rsid w:val="00F9074C"/>
    <w:rsid w:val="00F9105D"/>
    <w:rsid w:val="00F94567"/>
    <w:rsid w:val="00F94DBA"/>
    <w:rsid w:val="00F95A7E"/>
    <w:rsid w:val="00F97AB7"/>
    <w:rsid w:val="00FA041F"/>
    <w:rsid w:val="00FA0FA9"/>
    <w:rsid w:val="00FA149B"/>
    <w:rsid w:val="00FA2302"/>
    <w:rsid w:val="00FA6811"/>
    <w:rsid w:val="00FB0E9E"/>
    <w:rsid w:val="00FB39A3"/>
    <w:rsid w:val="00FB48A2"/>
    <w:rsid w:val="00FB48B9"/>
    <w:rsid w:val="00FB4BB7"/>
    <w:rsid w:val="00FC0BB1"/>
    <w:rsid w:val="00FC46BC"/>
    <w:rsid w:val="00FD1544"/>
    <w:rsid w:val="00FD2E4C"/>
    <w:rsid w:val="00FD4F6C"/>
    <w:rsid w:val="00FD524D"/>
    <w:rsid w:val="00FD6A70"/>
    <w:rsid w:val="00FE1D10"/>
    <w:rsid w:val="00FE2289"/>
    <w:rsid w:val="00FE37B6"/>
    <w:rsid w:val="00FE3CAB"/>
    <w:rsid w:val="00FE3D28"/>
    <w:rsid w:val="00FE65FB"/>
    <w:rsid w:val="00FE6E0D"/>
    <w:rsid w:val="00FE792E"/>
    <w:rsid w:val="00FF07CD"/>
    <w:rsid w:val="00FF09C4"/>
    <w:rsid w:val="00FF11F8"/>
    <w:rsid w:val="00FF18E2"/>
    <w:rsid w:val="00FF4148"/>
    <w:rsid w:val="00FF6387"/>
    <w:rsid w:val="00FF6439"/>
    <w:rsid w:val="00FF699E"/>
    <w:rsid w:val="00FF6B2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7A986"/>
  <w15:docId w15:val="{9DF2487D-985C-4DD3-8F32-CE00A1F6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30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qFormat/>
    <w:rsid w:val="001E1444"/>
    <w:pPr>
      <w:keepNext/>
      <w:outlineLvl w:val="1"/>
    </w:pPr>
    <w:rPr>
      <w:b/>
      <w:bCs/>
      <w:color w:val="000000"/>
      <w:lang w:val="en-GB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102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ntrat4">
    <w:name w:val="heading 4"/>
    <w:basedOn w:val="prastasis"/>
    <w:next w:val="prastasis"/>
    <w:link w:val="Antrat4Diagrama"/>
    <w:qFormat/>
    <w:rsid w:val="005E4246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unhideWhenUsed/>
    <w:qFormat/>
    <w:rsid w:val="00FF69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5E4246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E4246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E4246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E4246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1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Numatytasispastraiposriftas"/>
    <w:uiPriority w:val="9"/>
    <w:semiHidden/>
    <w:rsid w:val="001E1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1E14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1E144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aliases w:val="Alna"/>
    <w:basedOn w:val="Numatytasispastraiposriftas"/>
    <w:uiPriority w:val="99"/>
    <w:unhideWhenUsed/>
    <w:rsid w:val="001E1444"/>
    <w:rPr>
      <w:color w:val="0000FF"/>
      <w:u w:val="single"/>
    </w:rPr>
  </w:style>
  <w:style w:type="paragraph" w:styleId="Sraopastraipa">
    <w:name w:val="List Paragraph"/>
    <w:aliases w:val="Numbering,ERP-List Paragraph,List Paragraph11,Bullet EY,List Paragraph2,List Paragraph Red,List Paragraph1,Sąrašo pastraipa1,Table of contents numbered,List Paragraph21,Sąrašo pastraipa.Bullet,Bullet,Lentele,Buletai,lp1"/>
    <w:basedOn w:val="prastasis"/>
    <w:link w:val="SraopastraipaDiagrama"/>
    <w:uiPriority w:val="34"/>
    <w:qFormat/>
    <w:rsid w:val="001E1444"/>
    <w:pPr>
      <w:ind w:left="720"/>
      <w:contextualSpacing/>
    </w:pPr>
    <w:rPr>
      <w:sz w:val="20"/>
      <w:szCs w:val="20"/>
      <w:lang w:eastAsia="lt-LT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rsid w:val="001E1444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21 Diagrama"/>
    <w:link w:val="Sraopastraipa"/>
    <w:uiPriority w:val="34"/>
    <w:qFormat/>
    <w:locked/>
    <w:rsid w:val="001E144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Body2">
    <w:name w:val="Body 2"/>
    <w:rsid w:val="007245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paragraph" w:customStyle="1" w:styleId="Heading">
    <w:name w:val="Heading"/>
    <w:next w:val="Body2"/>
    <w:rsid w:val="007245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bdr w:val="nil"/>
      <w:lang w:val="lt-LT" w:eastAsia="lt-LT"/>
    </w:rPr>
  </w:style>
  <w:style w:type="paragraph" w:customStyle="1" w:styleId="TableStyle2">
    <w:name w:val="Table Style 2"/>
    <w:rsid w:val="002C60E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/>
      <w:bdr w:val="nil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eastAsia="Arial Unicode MS"/>
      <w:bdr w:val="nil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16"/>
      <w:szCs w:val="16"/>
      <w:bdr w:val="nil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C60E9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60E9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60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eastAsia="Arial Unicode MS"/>
      <w:bdr w:val="nil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1stlevelheading">
    <w:name w:val="1st level (heading)"/>
    <w:basedOn w:val="prastasis"/>
    <w:next w:val="2ndlevelprovision"/>
    <w:rsid w:val="00B31D0D"/>
    <w:pPr>
      <w:keepNext/>
      <w:numPr>
        <w:numId w:val="2"/>
      </w:numPr>
      <w:overflowPunct w:val="0"/>
      <w:autoSpaceDE w:val="0"/>
      <w:autoSpaceDN w:val="0"/>
      <w:adjustRightInd w:val="0"/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rsid w:val="00B31D0D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B31D0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B31D0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B31D0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BodyText11">
    <w:name w:val="Body Text11"/>
    <w:uiPriority w:val="99"/>
    <w:rsid w:val="00A93CB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AB7E5F"/>
    <w:rPr>
      <w:sz w:val="16"/>
      <w:szCs w:val="16"/>
    </w:rPr>
  </w:style>
  <w:style w:type="paragraph" w:styleId="Komentarotekstas">
    <w:name w:val="annotation text"/>
    <w:aliases w:val="Diagrama Diagrama Diagrama,Diagrama Diagrama, Char3"/>
    <w:basedOn w:val="prastasis"/>
    <w:link w:val="KomentarotekstasDiagrama"/>
    <w:uiPriority w:val="99"/>
    <w:unhideWhenUsed/>
    <w:qFormat/>
    <w:rsid w:val="00AB7E5F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Char3 Diagrama"/>
    <w:basedOn w:val="Numatytasispastraiposriftas"/>
    <w:link w:val="Komentarotekstas"/>
    <w:uiPriority w:val="99"/>
    <w:qFormat/>
    <w:rsid w:val="00AB7E5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E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E5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E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E5F"/>
    <w:rPr>
      <w:rFonts w:ascii="Segoe UI" w:eastAsia="Times New Roman" w:hAnsi="Segoe UI" w:cs="Segoe UI"/>
      <w:sz w:val="18"/>
      <w:szCs w:val="18"/>
      <w:lang w:val="lt-LT"/>
    </w:rPr>
  </w:style>
  <w:style w:type="paragraph" w:styleId="Betarp">
    <w:name w:val="No Spacing"/>
    <w:link w:val="BetarpDiagrama"/>
    <w:uiPriority w:val="1"/>
    <w:qFormat/>
    <w:rsid w:val="00DF3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semiHidden/>
    <w:rsid w:val="00FF69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TableContents">
    <w:name w:val="Table Contents"/>
    <w:basedOn w:val="prastasis"/>
    <w:rsid w:val="00FF699E"/>
    <w:pPr>
      <w:suppressLineNumbers/>
      <w:suppressAutoHyphens/>
      <w:spacing w:after="200" w:line="276" w:lineRule="auto"/>
    </w:pPr>
    <w:rPr>
      <w:rFonts w:eastAsia="Calibri" w:cs="Calibri"/>
      <w:szCs w:val="22"/>
      <w:lang w:eastAsia="ar-SA"/>
    </w:rPr>
  </w:style>
  <w:style w:type="character" w:customStyle="1" w:styleId="BetarpDiagrama">
    <w:name w:val="Be tarpų Diagrama"/>
    <w:link w:val="Betarp"/>
    <w:uiPriority w:val="1"/>
    <w:rsid w:val="00FF699E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5NotBold">
    <w:name w:val="Body text (5) + Not Bold"/>
    <w:rsid w:val="00FF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tajtip">
    <w:name w:val="tajtip"/>
    <w:basedOn w:val="prastasis"/>
    <w:rsid w:val="00FF699E"/>
    <w:pPr>
      <w:suppressAutoHyphens/>
      <w:autoSpaceDN w:val="0"/>
      <w:spacing w:before="280" w:after="280"/>
    </w:pPr>
    <w:rPr>
      <w:kern w:val="3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710FA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0FA8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oint1">
    <w:name w:val="Point 1"/>
    <w:basedOn w:val="prastasis"/>
    <w:uiPriority w:val="99"/>
    <w:rsid w:val="008E6DFB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FMAnormaltext">
    <w:name w:val="FM A normal text"/>
    <w:basedOn w:val="prastasis"/>
    <w:rsid w:val="0078602A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customStyle="1" w:styleId="NoSpacing1">
    <w:name w:val="No Spacing1"/>
    <w:qFormat/>
    <w:rsid w:val="007D7141"/>
    <w:pPr>
      <w:spacing w:after="0" w:line="240" w:lineRule="auto"/>
    </w:pPr>
    <w:rPr>
      <w:rFonts w:ascii="Times New Roman" w:eastAsia="Times New Roman" w:hAnsi="Times New Roman" w:cs="Times New Roman"/>
      <w:sz w:val="24"/>
      <w:lang w:val="lt-LT"/>
    </w:rPr>
  </w:style>
  <w:style w:type="paragraph" w:customStyle="1" w:styleId="Pagrindinistekstas1">
    <w:name w:val="Pagrindinis tekstas1"/>
    <w:link w:val="BodytextChar"/>
    <w:rsid w:val="00205391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</w:rPr>
  </w:style>
  <w:style w:type="character" w:customStyle="1" w:styleId="BodytextChar">
    <w:name w:val="Body text Char"/>
    <w:link w:val="Pagrindinistekstas1"/>
    <w:locked/>
    <w:rsid w:val="00205391"/>
    <w:rPr>
      <w:rFonts w:ascii="TimesLT" w:eastAsia="Calibri" w:hAnsi="TimesLT" w:cs="Times New Roman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780361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023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0D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Bullet1">
    <w:name w:val="Bullet 1"/>
    <w:basedOn w:val="prastasis"/>
    <w:rsid w:val="00D30DF9"/>
    <w:pPr>
      <w:numPr>
        <w:numId w:val="8"/>
      </w:numPr>
      <w:tabs>
        <w:tab w:val="clear" w:pos="1134"/>
        <w:tab w:val="num" w:pos="680"/>
      </w:tabs>
      <w:spacing w:before="120" w:after="120" w:line="360" w:lineRule="auto"/>
      <w:ind w:left="0" w:firstLine="0"/>
    </w:pPr>
    <w:rPr>
      <w:rFonts w:eastAsia="Calibri"/>
      <w:lang w:val="en-US"/>
    </w:rPr>
  </w:style>
  <w:style w:type="paragraph" w:customStyle="1" w:styleId="xmsonormal">
    <w:name w:val="x_msonormal"/>
    <w:basedOn w:val="prastasis"/>
    <w:rsid w:val="00D56DC4"/>
    <w:rPr>
      <w:rFonts w:ascii="Calibri" w:eastAsiaTheme="minorHAnsi" w:hAnsi="Calibri" w:cs="Calibri"/>
      <w:sz w:val="22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D56DC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56DC4"/>
    <w:rPr>
      <w:rFonts w:ascii="Times New Roman" w:eastAsia="Times New Roman" w:hAnsi="Times New Roman" w:cs="Times New Roman"/>
      <w:sz w:val="20"/>
      <w:szCs w:val="24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56DC4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5E4246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5E4246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5E4246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5E4246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5E4246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table" w:customStyle="1" w:styleId="TableGrid11">
    <w:name w:val="Table Grid11"/>
    <w:basedOn w:val="prastojilentel"/>
    <w:next w:val="Lentelstinklelis"/>
    <w:uiPriority w:val="39"/>
    <w:rsid w:val="00FE65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3E119F"/>
    <w:rPr>
      <w:b/>
      <w:bCs/>
    </w:rPr>
  </w:style>
  <w:style w:type="character" w:styleId="Emfaz">
    <w:name w:val="Emphasis"/>
    <w:uiPriority w:val="20"/>
    <w:qFormat/>
    <w:rsid w:val="003E119F"/>
    <w:rPr>
      <w:b/>
      <w:bCs/>
      <w:i w:val="0"/>
      <w:iCs w:val="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F7922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D860FC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81B34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E4A68C3-4EE4-410E-AF27-FD10268F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LAVRINOVIČ, Liubov | Turto Bankas</cp:lastModifiedBy>
  <cp:revision>6</cp:revision>
  <cp:lastPrinted>2020-11-11T08:26:00Z</cp:lastPrinted>
  <dcterms:created xsi:type="dcterms:W3CDTF">2024-05-27T07:18:00Z</dcterms:created>
  <dcterms:modified xsi:type="dcterms:W3CDTF">2024-07-01T06:57:00Z</dcterms:modified>
</cp:coreProperties>
</file>