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E0A1F28" w14:textId="19F539A0" w:rsidR="003B40EB" w:rsidRPr="00CB5B27" w:rsidRDefault="00D00B17" w:rsidP="00B07345">
      <w:pPr>
        <w:pStyle w:val="Style1"/>
        <w:numPr>
          <w:ilvl w:val="0"/>
          <w:numId w:val="0"/>
        </w:numPr>
        <w:jc w:val="right"/>
        <w:rPr>
          <w:b/>
          <w:bCs/>
          <w:noProof/>
          <w:sz w:val="22"/>
          <w:szCs w:val="22"/>
        </w:rPr>
      </w:pPr>
      <w:r>
        <w:rPr>
          <w:b/>
          <w:bCs/>
          <w:noProof/>
          <w:sz w:val="22"/>
          <w:szCs w:val="22"/>
        </w:rPr>
        <w:t>PRIEDAS</w:t>
      </w:r>
      <w:r w:rsidR="003B40EB" w:rsidRPr="00CB5B27">
        <w:rPr>
          <w:b/>
          <w:bCs/>
          <w:noProof/>
          <w:sz w:val="22"/>
          <w:szCs w:val="22"/>
        </w:rPr>
        <w:t xml:space="preserve"> N</w:t>
      </w:r>
      <w:r w:rsidR="00BA1438">
        <w:rPr>
          <w:b/>
          <w:bCs/>
          <w:noProof/>
          <w:sz w:val="22"/>
          <w:szCs w:val="22"/>
        </w:rPr>
        <w:t>R</w:t>
      </w:r>
      <w:r w:rsidR="003B40EB" w:rsidRPr="00CB5B27">
        <w:rPr>
          <w:b/>
          <w:bCs/>
          <w:noProof/>
          <w:sz w:val="22"/>
          <w:szCs w:val="22"/>
        </w:rPr>
        <w:t>. 2</w:t>
      </w:r>
    </w:p>
    <w:p w14:paraId="5824CAF3" w14:textId="77777777" w:rsidR="005F3514" w:rsidRPr="00A00441" w:rsidRDefault="005F3514" w:rsidP="00A00441">
      <w:pPr>
        <w:pStyle w:val="Style1"/>
        <w:numPr>
          <w:ilvl w:val="0"/>
          <w:numId w:val="0"/>
        </w:numPr>
        <w:rPr>
          <w:b/>
          <w:bCs/>
          <w:noProof/>
          <w:color w:val="FF0000"/>
          <w:sz w:val="22"/>
          <w:szCs w:val="22"/>
        </w:rPr>
      </w:pPr>
    </w:p>
    <w:p w14:paraId="63A2D592" w14:textId="77777777" w:rsidR="005F3514" w:rsidRPr="00A00441" w:rsidRDefault="005F3514" w:rsidP="006659B6">
      <w:pPr>
        <w:pStyle w:val="Style1"/>
        <w:numPr>
          <w:ilvl w:val="0"/>
          <w:numId w:val="0"/>
        </w:numPr>
        <w:ind w:left="928" w:hanging="360"/>
        <w:jc w:val="center"/>
        <w:rPr>
          <w:b/>
          <w:bCs/>
          <w:noProof/>
          <w:color w:val="FF0000"/>
          <w:sz w:val="22"/>
          <w:szCs w:val="22"/>
        </w:rPr>
      </w:pPr>
    </w:p>
    <w:p w14:paraId="4BC93079" w14:textId="6FCC8EC2" w:rsidR="00BD48E9" w:rsidRPr="00A00441" w:rsidRDefault="008A469C" w:rsidP="006659B6">
      <w:pPr>
        <w:pStyle w:val="Style1"/>
        <w:numPr>
          <w:ilvl w:val="0"/>
          <w:numId w:val="0"/>
        </w:numPr>
        <w:ind w:left="928" w:hanging="360"/>
        <w:jc w:val="center"/>
        <w:rPr>
          <w:b/>
          <w:bCs/>
          <w:noProof/>
          <w:sz w:val="22"/>
          <w:szCs w:val="22"/>
        </w:rPr>
      </w:pPr>
      <w:r w:rsidRPr="00A00441">
        <w:rPr>
          <w:b/>
          <w:bCs/>
          <w:noProof/>
          <w:sz w:val="22"/>
          <w:szCs w:val="22"/>
        </w:rPr>
        <w:t>PASIŪLYMO FORMA</w:t>
      </w:r>
    </w:p>
    <w:p w14:paraId="24EB40EF" w14:textId="52B46053" w:rsidR="001A223D" w:rsidRPr="00A00441" w:rsidRDefault="001A223D" w:rsidP="00F54DA1">
      <w:pPr>
        <w:suppressAutoHyphens/>
        <w:autoSpaceDE w:val="0"/>
        <w:autoSpaceDN w:val="0"/>
        <w:adjustRightInd w:val="0"/>
        <w:ind w:right="-2"/>
        <w:rPr>
          <w:b/>
          <w:bCs/>
          <w:noProof/>
          <w:sz w:val="22"/>
          <w:szCs w:val="22"/>
        </w:rPr>
      </w:pPr>
      <w:bookmarkStart w:id="0" w:name="_Hlk514860994"/>
      <w:bookmarkStart w:id="1" w:name="_Hlk515877428"/>
    </w:p>
    <w:p w14:paraId="2FEAB85B" w14:textId="1F92B1CE" w:rsidR="00FB6055" w:rsidRPr="00A00441" w:rsidRDefault="006E3547" w:rsidP="00A00441">
      <w:pPr>
        <w:pStyle w:val="Heading7"/>
        <w:numPr>
          <w:ilvl w:val="0"/>
          <w:numId w:val="0"/>
        </w:numPr>
        <w:tabs>
          <w:tab w:val="left" w:pos="9639"/>
        </w:tabs>
        <w:ind w:left="720"/>
        <w:rPr>
          <w:bCs/>
          <w:sz w:val="22"/>
          <w:szCs w:val="22"/>
        </w:rPr>
      </w:pPr>
      <w:r w:rsidRPr="00A00441">
        <w:rPr>
          <w:bCs/>
          <w:sz w:val="22"/>
          <w:szCs w:val="22"/>
        </w:rPr>
        <w:t>Trakų istorijos muziejui</w:t>
      </w:r>
    </w:p>
    <w:p w14:paraId="10B26BC0" w14:textId="77777777" w:rsidR="00FB6055" w:rsidRPr="00A00441" w:rsidRDefault="00FB6055" w:rsidP="00FB6055">
      <w:pPr>
        <w:rPr>
          <w:sz w:val="22"/>
          <w:szCs w:val="22"/>
          <w:lang w:eastAsia="en-US"/>
        </w:rPr>
      </w:pPr>
    </w:p>
    <w:bookmarkEnd w:id="0"/>
    <w:bookmarkEnd w:id="1"/>
    <w:p w14:paraId="15243E53" w14:textId="77777777" w:rsidR="001A223D" w:rsidRPr="00A00441" w:rsidRDefault="001A223D" w:rsidP="001A223D">
      <w:pPr>
        <w:tabs>
          <w:tab w:val="left" w:pos="9639"/>
        </w:tabs>
        <w:jc w:val="center"/>
        <w:rPr>
          <w:sz w:val="22"/>
          <w:szCs w:val="22"/>
        </w:rPr>
      </w:pPr>
      <w:r w:rsidRPr="00A00441">
        <w:rPr>
          <w:sz w:val="22"/>
          <w:szCs w:val="22"/>
        </w:rPr>
        <w:t>__________________</w:t>
      </w:r>
    </w:p>
    <w:p w14:paraId="2A77A2D0" w14:textId="77777777" w:rsidR="001A223D" w:rsidRPr="00A00441" w:rsidRDefault="001A223D" w:rsidP="001A223D">
      <w:pPr>
        <w:tabs>
          <w:tab w:val="left" w:pos="9639"/>
        </w:tabs>
        <w:jc w:val="center"/>
        <w:rPr>
          <w:sz w:val="22"/>
          <w:szCs w:val="22"/>
        </w:rPr>
      </w:pPr>
      <w:r w:rsidRPr="00A00441">
        <w:rPr>
          <w:sz w:val="22"/>
          <w:szCs w:val="22"/>
        </w:rPr>
        <w:t>(Data)</w:t>
      </w:r>
    </w:p>
    <w:p w14:paraId="4AADC2EE" w14:textId="77777777" w:rsidR="001A223D" w:rsidRPr="00A00441" w:rsidRDefault="001A223D" w:rsidP="001A223D">
      <w:pPr>
        <w:tabs>
          <w:tab w:val="left" w:pos="9639"/>
        </w:tabs>
        <w:jc w:val="center"/>
        <w:rPr>
          <w:sz w:val="22"/>
          <w:szCs w:val="22"/>
        </w:rPr>
      </w:pPr>
      <w:r w:rsidRPr="00A00441">
        <w:rPr>
          <w:sz w:val="22"/>
          <w:szCs w:val="22"/>
        </w:rPr>
        <w:t>____________________</w:t>
      </w:r>
    </w:p>
    <w:p w14:paraId="071BF53D" w14:textId="77777777" w:rsidR="001A223D" w:rsidRPr="00A00441" w:rsidRDefault="001A223D" w:rsidP="001A223D">
      <w:pPr>
        <w:tabs>
          <w:tab w:val="left" w:pos="9639"/>
        </w:tabs>
        <w:jc w:val="center"/>
        <w:rPr>
          <w:sz w:val="22"/>
          <w:szCs w:val="22"/>
        </w:rPr>
      </w:pPr>
      <w:r w:rsidRPr="00A00441">
        <w:rPr>
          <w:sz w:val="22"/>
          <w:szCs w:val="22"/>
        </w:rPr>
        <w:t>(Vieta)</w:t>
      </w:r>
    </w:p>
    <w:p w14:paraId="569BD14B" w14:textId="77777777" w:rsidR="001A223D" w:rsidRPr="00A00441" w:rsidRDefault="001A223D" w:rsidP="001A223D">
      <w:pPr>
        <w:tabs>
          <w:tab w:val="left" w:pos="9639"/>
        </w:tabs>
        <w:jc w:val="center"/>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536"/>
      </w:tblGrid>
      <w:tr w:rsidR="001A223D" w:rsidRPr="00A00441" w14:paraId="2E074EC3" w14:textId="77777777" w:rsidTr="00A375E3">
        <w:tc>
          <w:tcPr>
            <w:tcW w:w="5240" w:type="dxa"/>
            <w:vAlign w:val="center"/>
          </w:tcPr>
          <w:p w14:paraId="32B90390" w14:textId="77777777" w:rsidR="001A223D" w:rsidRPr="00A00441" w:rsidRDefault="001A223D" w:rsidP="00A375E3">
            <w:pPr>
              <w:tabs>
                <w:tab w:val="left" w:pos="9639"/>
              </w:tabs>
              <w:rPr>
                <w:sz w:val="22"/>
                <w:szCs w:val="22"/>
              </w:rPr>
            </w:pPr>
            <w:r w:rsidRPr="00A00441">
              <w:rPr>
                <w:sz w:val="22"/>
                <w:szCs w:val="22"/>
              </w:rPr>
              <w:t xml:space="preserve">Tiekėjo pavadinimas </w:t>
            </w:r>
            <w:r w:rsidRPr="00A00441">
              <w:rPr>
                <w:i/>
                <w:sz w:val="22"/>
                <w:szCs w:val="22"/>
              </w:rPr>
              <w:t>/Jeigu dalyvauja ūkio subjektų grupė, surašomi visi tiekėjų pavadinimai/</w:t>
            </w:r>
          </w:p>
        </w:tc>
        <w:tc>
          <w:tcPr>
            <w:tcW w:w="4536" w:type="dxa"/>
            <w:vAlign w:val="center"/>
          </w:tcPr>
          <w:p w14:paraId="7ECA7291" w14:textId="77777777" w:rsidR="001A223D" w:rsidRPr="00A00441" w:rsidRDefault="001A223D" w:rsidP="00A375E3">
            <w:pPr>
              <w:tabs>
                <w:tab w:val="left" w:pos="9639"/>
              </w:tabs>
              <w:jc w:val="center"/>
              <w:rPr>
                <w:sz w:val="22"/>
                <w:szCs w:val="22"/>
              </w:rPr>
            </w:pPr>
          </w:p>
          <w:p w14:paraId="379A1AEA" w14:textId="77777777" w:rsidR="001A223D" w:rsidRPr="00A00441" w:rsidRDefault="001A223D" w:rsidP="00A375E3">
            <w:pPr>
              <w:tabs>
                <w:tab w:val="left" w:pos="9639"/>
              </w:tabs>
              <w:jc w:val="center"/>
              <w:rPr>
                <w:sz w:val="22"/>
                <w:szCs w:val="22"/>
              </w:rPr>
            </w:pPr>
          </w:p>
        </w:tc>
      </w:tr>
      <w:tr w:rsidR="001A223D" w:rsidRPr="00A00441" w14:paraId="43ABADB8" w14:textId="77777777" w:rsidTr="00A375E3">
        <w:trPr>
          <w:trHeight w:val="532"/>
        </w:trPr>
        <w:tc>
          <w:tcPr>
            <w:tcW w:w="5240" w:type="dxa"/>
            <w:vAlign w:val="center"/>
          </w:tcPr>
          <w:p w14:paraId="69655AD1" w14:textId="77777777" w:rsidR="001A223D" w:rsidRPr="00A00441" w:rsidRDefault="001A223D" w:rsidP="00A375E3">
            <w:pPr>
              <w:tabs>
                <w:tab w:val="left" w:pos="9639"/>
              </w:tabs>
              <w:rPr>
                <w:sz w:val="22"/>
                <w:szCs w:val="22"/>
              </w:rPr>
            </w:pPr>
            <w:r w:rsidRPr="00A00441">
              <w:rPr>
                <w:sz w:val="22"/>
                <w:szCs w:val="22"/>
              </w:rPr>
              <w:t xml:space="preserve">Tiekėjo kodas </w:t>
            </w:r>
            <w:r w:rsidRPr="00A00441">
              <w:rPr>
                <w:i/>
                <w:sz w:val="22"/>
                <w:szCs w:val="22"/>
              </w:rPr>
              <w:t>/Jeigu dalyvauja ūkio subjektų grupė, surašomi visi tiekėjų kodai/</w:t>
            </w:r>
          </w:p>
        </w:tc>
        <w:tc>
          <w:tcPr>
            <w:tcW w:w="4536" w:type="dxa"/>
            <w:vAlign w:val="center"/>
          </w:tcPr>
          <w:p w14:paraId="7059E4CE" w14:textId="77777777" w:rsidR="001A223D" w:rsidRPr="00A00441" w:rsidRDefault="001A223D" w:rsidP="00A375E3">
            <w:pPr>
              <w:tabs>
                <w:tab w:val="left" w:pos="9639"/>
              </w:tabs>
              <w:jc w:val="center"/>
              <w:rPr>
                <w:sz w:val="22"/>
                <w:szCs w:val="22"/>
              </w:rPr>
            </w:pPr>
          </w:p>
        </w:tc>
      </w:tr>
      <w:tr w:rsidR="001A223D" w:rsidRPr="00A00441" w14:paraId="742EC4BC" w14:textId="77777777" w:rsidTr="00A375E3">
        <w:tc>
          <w:tcPr>
            <w:tcW w:w="5240" w:type="dxa"/>
            <w:vAlign w:val="center"/>
          </w:tcPr>
          <w:p w14:paraId="2C34417D" w14:textId="77777777" w:rsidR="001A223D" w:rsidRPr="00A00441" w:rsidRDefault="001A223D" w:rsidP="00A375E3">
            <w:pPr>
              <w:tabs>
                <w:tab w:val="left" w:pos="9639"/>
              </w:tabs>
              <w:rPr>
                <w:sz w:val="22"/>
                <w:szCs w:val="22"/>
              </w:rPr>
            </w:pPr>
            <w:r w:rsidRPr="00A00441">
              <w:rPr>
                <w:sz w:val="22"/>
                <w:szCs w:val="22"/>
              </w:rPr>
              <w:t xml:space="preserve">Tiekėjo adresas </w:t>
            </w:r>
            <w:r w:rsidRPr="00A00441">
              <w:rPr>
                <w:i/>
                <w:sz w:val="22"/>
                <w:szCs w:val="22"/>
              </w:rPr>
              <w:t>/Jeigu dalyvauja ūkio subjektų grupė, surašomi visi tiekėjų adresai/</w:t>
            </w:r>
          </w:p>
        </w:tc>
        <w:tc>
          <w:tcPr>
            <w:tcW w:w="4536" w:type="dxa"/>
            <w:vAlign w:val="center"/>
          </w:tcPr>
          <w:p w14:paraId="6BC1237C" w14:textId="77777777" w:rsidR="001A223D" w:rsidRPr="00A00441" w:rsidRDefault="001A223D" w:rsidP="00A375E3">
            <w:pPr>
              <w:tabs>
                <w:tab w:val="left" w:pos="9639"/>
              </w:tabs>
              <w:jc w:val="center"/>
              <w:rPr>
                <w:sz w:val="22"/>
                <w:szCs w:val="22"/>
              </w:rPr>
            </w:pPr>
          </w:p>
          <w:p w14:paraId="6B7B4C66" w14:textId="77777777" w:rsidR="001A223D" w:rsidRPr="00A00441" w:rsidRDefault="001A223D" w:rsidP="00A375E3">
            <w:pPr>
              <w:tabs>
                <w:tab w:val="left" w:pos="9639"/>
              </w:tabs>
              <w:jc w:val="center"/>
              <w:rPr>
                <w:sz w:val="22"/>
                <w:szCs w:val="22"/>
              </w:rPr>
            </w:pPr>
          </w:p>
        </w:tc>
      </w:tr>
      <w:tr w:rsidR="001A223D" w:rsidRPr="00A00441" w14:paraId="3E8E6548" w14:textId="77777777" w:rsidTr="00A375E3">
        <w:tc>
          <w:tcPr>
            <w:tcW w:w="5240" w:type="dxa"/>
            <w:vAlign w:val="center"/>
          </w:tcPr>
          <w:p w14:paraId="413E5EDA" w14:textId="77777777" w:rsidR="001A223D" w:rsidRPr="00A00441" w:rsidRDefault="001A223D" w:rsidP="00A375E3">
            <w:pPr>
              <w:tabs>
                <w:tab w:val="left" w:pos="9639"/>
              </w:tabs>
              <w:jc w:val="both"/>
              <w:rPr>
                <w:sz w:val="22"/>
                <w:szCs w:val="22"/>
              </w:rPr>
            </w:pPr>
            <w:r w:rsidRPr="00A00441">
              <w:rPr>
                <w:sz w:val="22"/>
                <w:szCs w:val="22"/>
              </w:rPr>
              <w:t xml:space="preserve">Asmens, pateikusio paraišką CVP IS priemonėmis vardas ir pavardė, pareigos </w:t>
            </w:r>
            <w:r w:rsidRPr="00A00441">
              <w:rPr>
                <w:sz w:val="22"/>
                <w:szCs w:val="22"/>
                <w:vertAlign w:val="superscript"/>
              </w:rPr>
              <w:t>*</w:t>
            </w:r>
          </w:p>
          <w:p w14:paraId="10C9A318" w14:textId="77777777" w:rsidR="001A223D" w:rsidRPr="00A00441" w:rsidRDefault="001A223D" w:rsidP="00A375E3">
            <w:pPr>
              <w:tabs>
                <w:tab w:val="left" w:pos="9639"/>
              </w:tabs>
              <w:rPr>
                <w:sz w:val="22"/>
                <w:szCs w:val="22"/>
              </w:rPr>
            </w:pPr>
            <w:r w:rsidRPr="00A00441">
              <w:rPr>
                <w:i/>
                <w:sz w:val="22"/>
                <w:szCs w:val="22"/>
                <w:vertAlign w:val="superscript"/>
              </w:rPr>
              <w:t xml:space="preserve">* </w:t>
            </w:r>
            <w:r w:rsidRPr="00A00441">
              <w:rPr>
                <w:i/>
                <w:sz w:val="22"/>
                <w:szCs w:val="22"/>
              </w:rPr>
              <w:t>jeigu paraišką pateikia ne Tiekėjo vadovas, pateikiama įgaliojimo</w:t>
            </w:r>
            <w:r w:rsidRPr="00A00441">
              <w:rPr>
                <w:sz w:val="22"/>
                <w:szCs w:val="22"/>
              </w:rPr>
              <w:t xml:space="preserve"> </w:t>
            </w:r>
            <w:r w:rsidRPr="00A00441">
              <w:rPr>
                <w:i/>
                <w:sz w:val="22"/>
                <w:szCs w:val="22"/>
              </w:rPr>
              <w:t>ar kito dokumento, suteikiančio teisę pasirašyti Tiekėjo paraišką, skaitmeninė kopija</w:t>
            </w:r>
          </w:p>
        </w:tc>
        <w:tc>
          <w:tcPr>
            <w:tcW w:w="4536" w:type="dxa"/>
            <w:vAlign w:val="center"/>
          </w:tcPr>
          <w:p w14:paraId="228297A7" w14:textId="77777777" w:rsidR="001A223D" w:rsidRPr="00A00441" w:rsidRDefault="001A223D" w:rsidP="00A375E3">
            <w:pPr>
              <w:tabs>
                <w:tab w:val="left" w:pos="9639"/>
              </w:tabs>
              <w:jc w:val="center"/>
              <w:rPr>
                <w:sz w:val="22"/>
                <w:szCs w:val="22"/>
              </w:rPr>
            </w:pPr>
          </w:p>
          <w:p w14:paraId="0700A389" w14:textId="77777777" w:rsidR="001A223D" w:rsidRPr="00A00441" w:rsidRDefault="001A223D" w:rsidP="00A375E3">
            <w:pPr>
              <w:tabs>
                <w:tab w:val="left" w:pos="9639"/>
              </w:tabs>
              <w:jc w:val="center"/>
              <w:rPr>
                <w:sz w:val="22"/>
                <w:szCs w:val="22"/>
              </w:rPr>
            </w:pPr>
          </w:p>
        </w:tc>
      </w:tr>
      <w:tr w:rsidR="001A223D" w:rsidRPr="00A00441" w14:paraId="5745624B" w14:textId="77777777" w:rsidTr="00A375E3">
        <w:trPr>
          <w:trHeight w:val="413"/>
        </w:trPr>
        <w:tc>
          <w:tcPr>
            <w:tcW w:w="5240" w:type="dxa"/>
            <w:vAlign w:val="center"/>
          </w:tcPr>
          <w:p w14:paraId="77D062EE" w14:textId="77777777" w:rsidR="001A223D" w:rsidRPr="00A00441" w:rsidRDefault="001A223D" w:rsidP="00A375E3">
            <w:pPr>
              <w:tabs>
                <w:tab w:val="left" w:pos="9639"/>
              </w:tabs>
              <w:rPr>
                <w:sz w:val="22"/>
                <w:szCs w:val="22"/>
              </w:rPr>
            </w:pPr>
            <w:r w:rsidRPr="00A00441">
              <w:rPr>
                <w:sz w:val="22"/>
                <w:szCs w:val="22"/>
              </w:rPr>
              <w:t>Telefono numeris</w:t>
            </w:r>
          </w:p>
        </w:tc>
        <w:tc>
          <w:tcPr>
            <w:tcW w:w="4536" w:type="dxa"/>
            <w:vAlign w:val="center"/>
          </w:tcPr>
          <w:p w14:paraId="10703442" w14:textId="77777777" w:rsidR="001A223D" w:rsidRPr="00A00441" w:rsidRDefault="001A223D" w:rsidP="00A375E3">
            <w:pPr>
              <w:tabs>
                <w:tab w:val="left" w:pos="9639"/>
              </w:tabs>
              <w:jc w:val="center"/>
              <w:rPr>
                <w:sz w:val="22"/>
                <w:szCs w:val="22"/>
              </w:rPr>
            </w:pPr>
          </w:p>
          <w:p w14:paraId="3B917BC1" w14:textId="77777777" w:rsidR="001A223D" w:rsidRPr="00A00441" w:rsidRDefault="001A223D" w:rsidP="00A375E3">
            <w:pPr>
              <w:tabs>
                <w:tab w:val="left" w:pos="9639"/>
              </w:tabs>
              <w:jc w:val="center"/>
              <w:rPr>
                <w:sz w:val="22"/>
                <w:szCs w:val="22"/>
              </w:rPr>
            </w:pPr>
          </w:p>
        </w:tc>
      </w:tr>
      <w:tr w:rsidR="001A223D" w:rsidRPr="00A00441" w14:paraId="58257B05" w14:textId="77777777" w:rsidTr="00A375E3">
        <w:trPr>
          <w:trHeight w:val="273"/>
        </w:trPr>
        <w:tc>
          <w:tcPr>
            <w:tcW w:w="5240" w:type="dxa"/>
            <w:vAlign w:val="center"/>
          </w:tcPr>
          <w:p w14:paraId="1BD8C684" w14:textId="77777777" w:rsidR="001A223D" w:rsidRPr="00A00441" w:rsidRDefault="001A223D" w:rsidP="00A375E3">
            <w:pPr>
              <w:tabs>
                <w:tab w:val="left" w:pos="9639"/>
              </w:tabs>
              <w:rPr>
                <w:sz w:val="22"/>
                <w:szCs w:val="22"/>
              </w:rPr>
            </w:pPr>
            <w:r w:rsidRPr="00A00441">
              <w:rPr>
                <w:sz w:val="22"/>
                <w:szCs w:val="22"/>
              </w:rPr>
              <w:t>El. pašto adresas</w:t>
            </w:r>
          </w:p>
        </w:tc>
        <w:tc>
          <w:tcPr>
            <w:tcW w:w="4536" w:type="dxa"/>
            <w:vAlign w:val="center"/>
          </w:tcPr>
          <w:p w14:paraId="664485AD" w14:textId="77777777" w:rsidR="001A223D" w:rsidRPr="00A00441" w:rsidRDefault="001A223D" w:rsidP="00A375E3">
            <w:pPr>
              <w:tabs>
                <w:tab w:val="left" w:pos="9639"/>
              </w:tabs>
              <w:jc w:val="center"/>
              <w:rPr>
                <w:sz w:val="22"/>
                <w:szCs w:val="22"/>
              </w:rPr>
            </w:pPr>
          </w:p>
          <w:p w14:paraId="6DC921E0" w14:textId="77777777" w:rsidR="001A223D" w:rsidRPr="00A00441" w:rsidRDefault="001A223D" w:rsidP="00A375E3">
            <w:pPr>
              <w:tabs>
                <w:tab w:val="left" w:pos="9639"/>
              </w:tabs>
              <w:jc w:val="center"/>
              <w:rPr>
                <w:sz w:val="22"/>
                <w:szCs w:val="22"/>
              </w:rPr>
            </w:pPr>
          </w:p>
        </w:tc>
      </w:tr>
    </w:tbl>
    <w:p w14:paraId="428E382B" w14:textId="22239BA8" w:rsidR="00826B6A" w:rsidRDefault="00826B6A" w:rsidP="001A223D">
      <w:pPr>
        <w:shd w:val="clear" w:color="auto" w:fill="FFFFFF"/>
        <w:tabs>
          <w:tab w:val="left" w:pos="709"/>
          <w:tab w:val="left" w:pos="9639"/>
        </w:tabs>
        <w:jc w:val="both"/>
        <w:rPr>
          <w:sz w:val="22"/>
          <w:szCs w:val="22"/>
        </w:rPr>
      </w:pPr>
    </w:p>
    <w:p w14:paraId="30ED5758" w14:textId="650D9213" w:rsidR="001A223D" w:rsidRPr="00A00441" w:rsidRDefault="00826B6A" w:rsidP="001A223D">
      <w:pPr>
        <w:shd w:val="clear" w:color="auto" w:fill="FFFFFF"/>
        <w:tabs>
          <w:tab w:val="left" w:pos="709"/>
          <w:tab w:val="left" w:pos="9639"/>
        </w:tabs>
        <w:jc w:val="both"/>
        <w:rPr>
          <w:sz w:val="22"/>
          <w:szCs w:val="22"/>
        </w:rPr>
      </w:pPr>
      <w:r>
        <w:rPr>
          <w:sz w:val="22"/>
          <w:szCs w:val="22"/>
        </w:rPr>
        <w:tab/>
      </w:r>
      <w:r w:rsidR="001A223D" w:rsidRPr="00A00441">
        <w:rPr>
          <w:sz w:val="22"/>
          <w:szCs w:val="22"/>
        </w:rPr>
        <w:t>Pateikdami šį dokumentą deklaruojame, kad pageidaujame dalyvauti Trakų istorijos muziejaus vykdomame pirkime. Taip pat pažymime, kad susipažinome ir sutinkame su visomis sąlygomis, nustatytomis:</w:t>
      </w:r>
    </w:p>
    <w:p w14:paraId="1C3C8D5C" w14:textId="77777777" w:rsidR="001A223D" w:rsidRPr="00A00441" w:rsidRDefault="001A223D" w:rsidP="001A223D">
      <w:pPr>
        <w:tabs>
          <w:tab w:val="left" w:pos="9639"/>
        </w:tabs>
        <w:ind w:firstLine="349"/>
        <w:jc w:val="both"/>
        <w:rPr>
          <w:sz w:val="22"/>
          <w:szCs w:val="22"/>
        </w:rPr>
      </w:pPr>
      <w:r w:rsidRPr="00A00441">
        <w:rPr>
          <w:sz w:val="22"/>
          <w:szCs w:val="22"/>
        </w:rPr>
        <w:t>1) skelbime apie pirkimą;</w:t>
      </w:r>
    </w:p>
    <w:p w14:paraId="5A07B359" w14:textId="77777777" w:rsidR="001A223D" w:rsidRPr="00A00441" w:rsidRDefault="001A223D" w:rsidP="001A223D">
      <w:pPr>
        <w:tabs>
          <w:tab w:val="left" w:pos="9639"/>
        </w:tabs>
        <w:ind w:firstLine="349"/>
        <w:jc w:val="both"/>
        <w:rPr>
          <w:sz w:val="22"/>
          <w:szCs w:val="22"/>
        </w:rPr>
      </w:pPr>
      <w:r w:rsidRPr="00A00441">
        <w:rPr>
          <w:sz w:val="22"/>
          <w:szCs w:val="22"/>
        </w:rPr>
        <w:t>2) pirkimo sąlygose;</w:t>
      </w:r>
    </w:p>
    <w:p w14:paraId="466D1C2D" w14:textId="0BD9A591" w:rsidR="001A223D" w:rsidRPr="00A00441" w:rsidRDefault="001A223D" w:rsidP="001A223D">
      <w:pPr>
        <w:tabs>
          <w:tab w:val="left" w:pos="9639"/>
        </w:tabs>
        <w:ind w:firstLine="349"/>
        <w:jc w:val="both"/>
        <w:rPr>
          <w:sz w:val="22"/>
          <w:szCs w:val="22"/>
        </w:rPr>
      </w:pPr>
      <w:r w:rsidRPr="00A00441">
        <w:rPr>
          <w:sz w:val="22"/>
          <w:szCs w:val="22"/>
        </w:rPr>
        <w:t>3) kituose pirkimo dokumentuose (jų paaiškinimuose, papildymuose).</w:t>
      </w:r>
    </w:p>
    <w:p w14:paraId="49E614F9" w14:textId="24287A5A" w:rsidR="001E193B" w:rsidRDefault="001A223D" w:rsidP="001E193B">
      <w:pPr>
        <w:tabs>
          <w:tab w:val="left" w:pos="9639"/>
        </w:tabs>
        <w:ind w:firstLine="720"/>
        <w:jc w:val="both"/>
        <w:rPr>
          <w:sz w:val="22"/>
          <w:szCs w:val="22"/>
        </w:rPr>
      </w:pPr>
      <w:r w:rsidRPr="00A00441">
        <w:rPr>
          <w:sz w:val="22"/>
          <w:szCs w:val="22"/>
        </w:rPr>
        <w:t xml:space="preserve">Atsižvelgdami į Pirkimo dokumentuose išdėstytas sąlygas, teikiame savo pasiūlymą </w:t>
      </w:r>
      <w:r w:rsidR="001E193B">
        <w:rPr>
          <w:sz w:val="22"/>
          <w:szCs w:val="22"/>
        </w:rPr>
        <w:t>ir įsipareigojame įvykdyt</w:t>
      </w:r>
      <w:r w:rsidR="005D6257">
        <w:rPr>
          <w:sz w:val="22"/>
          <w:szCs w:val="22"/>
        </w:rPr>
        <w:t>i</w:t>
      </w:r>
      <w:r w:rsidR="001E193B">
        <w:rPr>
          <w:sz w:val="22"/>
          <w:szCs w:val="22"/>
        </w:rPr>
        <w:t xml:space="preserve"> paslaugas pagal Perkančiosios organizacijos pateiktą Techninę specifikaciją.</w:t>
      </w:r>
    </w:p>
    <w:p w14:paraId="3E24FDB4" w14:textId="77777777" w:rsidR="001E193B" w:rsidRDefault="001E193B" w:rsidP="001E193B">
      <w:pPr>
        <w:tabs>
          <w:tab w:val="left" w:pos="9639"/>
        </w:tabs>
        <w:ind w:firstLine="720"/>
        <w:jc w:val="both"/>
        <w:rPr>
          <w:sz w:val="22"/>
          <w:szCs w:val="22"/>
        </w:rPr>
      </w:pPr>
    </w:p>
    <w:p w14:paraId="4FD13BD2" w14:textId="7C7D3D14" w:rsidR="001A223D" w:rsidRPr="001E193B" w:rsidRDefault="001E193B" w:rsidP="001E193B">
      <w:pPr>
        <w:tabs>
          <w:tab w:val="left" w:pos="9639"/>
        </w:tabs>
        <w:ind w:firstLine="720"/>
        <w:jc w:val="both"/>
        <w:rPr>
          <w:sz w:val="22"/>
          <w:szCs w:val="22"/>
        </w:rPr>
      </w:pPr>
      <w:r>
        <w:rPr>
          <w:sz w:val="22"/>
          <w:szCs w:val="22"/>
        </w:rPr>
        <w:t xml:space="preserve"> </w:t>
      </w:r>
      <w:r w:rsidR="001A223D" w:rsidRPr="00A00441">
        <w:rPr>
          <w:sz w:val="22"/>
          <w:szCs w:val="22"/>
        </w:rPr>
        <w:t xml:space="preserve">Šioje dalyje nurodome </w:t>
      </w:r>
      <w:r w:rsidR="00196B7E">
        <w:rPr>
          <w:sz w:val="22"/>
          <w:szCs w:val="22"/>
        </w:rPr>
        <w:t>i</w:t>
      </w:r>
      <w:r w:rsidR="001A223D" w:rsidRPr="00A00441">
        <w:rPr>
          <w:bCs/>
          <w:sz w:val="22"/>
          <w:szCs w:val="22"/>
        </w:rPr>
        <w:t>nformacij</w:t>
      </w:r>
      <w:r w:rsidR="00196B7E">
        <w:rPr>
          <w:bCs/>
          <w:sz w:val="22"/>
          <w:szCs w:val="22"/>
        </w:rPr>
        <w:t>ą</w:t>
      </w:r>
      <w:r w:rsidR="001A223D" w:rsidRPr="00A00441">
        <w:rPr>
          <w:bCs/>
          <w:sz w:val="22"/>
          <w:szCs w:val="22"/>
        </w:rPr>
        <w:t xml:space="preserve"> apie žinomus subrangovus, kurie bus pasitelkiami vykdant Pirkimo sutartį:</w:t>
      </w:r>
    </w:p>
    <w:tbl>
      <w:tblPr>
        <w:tblStyle w:val="TableGrid"/>
        <w:tblW w:w="5000" w:type="pct"/>
        <w:tblLayout w:type="fixed"/>
        <w:tblLook w:val="04A0" w:firstRow="1" w:lastRow="0" w:firstColumn="1" w:lastColumn="0" w:noHBand="0" w:noVBand="1"/>
      </w:tblPr>
      <w:tblGrid>
        <w:gridCol w:w="606"/>
        <w:gridCol w:w="4192"/>
        <w:gridCol w:w="5397"/>
      </w:tblGrid>
      <w:tr w:rsidR="001A223D" w:rsidRPr="00A00441" w14:paraId="20E1BC45" w14:textId="77777777" w:rsidTr="00A375E3">
        <w:tc>
          <w:tcPr>
            <w:tcW w:w="297" w:type="pct"/>
            <w:tcBorders>
              <w:top w:val="single" w:sz="4" w:space="0" w:color="auto"/>
              <w:left w:val="single" w:sz="4" w:space="0" w:color="auto"/>
              <w:bottom w:val="single" w:sz="4" w:space="0" w:color="auto"/>
              <w:right w:val="single" w:sz="4" w:space="0" w:color="auto"/>
            </w:tcBorders>
            <w:vAlign w:val="center"/>
            <w:hideMark/>
          </w:tcPr>
          <w:p w14:paraId="28F0BC56" w14:textId="77777777" w:rsidR="001A223D" w:rsidRPr="00A00441" w:rsidRDefault="001A223D" w:rsidP="00A375E3">
            <w:pPr>
              <w:tabs>
                <w:tab w:val="left" w:pos="9639"/>
              </w:tabs>
              <w:jc w:val="center"/>
              <w:rPr>
                <w:b/>
                <w:bCs/>
                <w:sz w:val="22"/>
                <w:szCs w:val="22"/>
              </w:rPr>
            </w:pPr>
            <w:r w:rsidRPr="00A00441">
              <w:rPr>
                <w:b/>
                <w:bCs/>
                <w:sz w:val="22"/>
                <w:szCs w:val="22"/>
              </w:rPr>
              <w:t>Eil. Nr.</w:t>
            </w:r>
          </w:p>
        </w:tc>
        <w:tc>
          <w:tcPr>
            <w:tcW w:w="2056" w:type="pct"/>
            <w:tcBorders>
              <w:top w:val="single" w:sz="4" w:space="0" w:color="auto"/>
              <w:left w:val="single" w:sz="4" w:space="0" w:color="auto"/>
              <w:bottom w:val="single" w:sz="4" w:space="0" w:color="auto"/>
              <w:right w:val="single" w:sz="4" w:space="0" w:color="auto"/>
            </w:tcBorders>
            <w:vAlign w:val="center"/>
            <w:hideMark/>
          </w:tcPr>
          <w:p w14:paraId="3675E8F0" w14:textId="1021CB26" w:rsidR="001A223D" w:rsidRPr="00A00441" w:rsidRDefault="001A223D" w:rsidP="00A375E3">
            <w:pPr>
              <w:tabs>
                <w:tab w:val="left" w:pos="9639"/>
              </w:tabs>
              <w:jc w:val="center"/>
              <w:rPr>
                <w:b/>
                <w:bCs/>
                <w:sz w:val="22"/>
                <w:szCs w:val="22"/>
              </w:rPr>
            </w:pPr>
            <w:r w:rsidRPr="00A00441">
              <w:rPr>
                <w:b/>
                <w:bCs/>
                <w:sz w:val="22"/>
                <w:szCs w:val="22"/>
              </w:rPr>
              <w:t>Sub</w:t>
            </w:r>
            <w:r w:rsidR="0035063A">
              <w:rPr>
                <w:b/>
                <w:bCs/>
                <w:sz w:val="22"/>
                <w:szCs w:val="22"/>
              </w:rPr>
              <w:t>tiekėj</w:t>
            </w:r>
            <w:r w:rsidRPr="00A00441">
              <w:rPr>
                <w:b/>
                <w:bCs/>
                <w:sz w:val="22"/>
                <w:szCs w:val="22"/>
              </w:rPr>
              <w:t>o pavadinimas</w:t>
            </w:r>
          </w:p>
        </w:tc>
        <w:tc>
          <w:tcPr>
            <w:tcW w:w="2647" w:type="pct"/>
            <w:tcBorders>
              <w:top w:val="single" w:sz="4" w:space="0" w:color="auto"/>
              <w:left w:val="single" w:sz="4" w:space="0" w:color="auto"/>
              <w:bottom w:val="single" w:sz="4" w:space="0" w:color="auto"/>
              <w:right w:val="single" w:sz="4" w:space="0" w:color="auto"/>
            </w:tcBorders>
          </w:tcPr>
          <w:p w14:paraId="647613C8" w14:textId="56B2161F" w:rsidR="001A223D" w:rsidRPr="00A00441" w:rsidRDefault="001A223D" w:rsidP="00A375E3">
            <w:pPr>
              <w:tabs>
                <w:tab w:val="left" w:pos="9639"/>
              </w:tabs>
              <w:jc w:val="center"/>
              <w:rPr>
                <w:b/>
                <w:bCs/>
                <w:sz w:val="22"/>
                <w:szCs w:val="22"/>
              </w:rPr>
            </w:pPr>
            <w:r w:rsidRPr="00A00441">
              <w:rPr>
                <w:b/>
                <w:bCs/>
                <w:sz w:val="22"/>
                <w:szCs w:val="22"/>
              </w:rPr>
              <w:t>Įsipareigojimai kuriuos vykdys pasitelkiamas sub</w:t>
            </w:r>
            <w:r w:rsidR="0035063A">
              <w:rPr>
                <w:b/>
                <w:bCs/>
                <w:sz w:val="22"/>
                <w:szCs w:val="22"/>
              </w:rPr>
              <w:t>tiekėj</w:t>
            </w:r>
            <w:r w:rsidRPr="00A00441">
              <w:rPr>
                <w:b/>
                <w:bCs/>
                <w:sz w:val="22"/>
                <w:szCs w:val="22"/>
              </w:rPr>
              <w:t>as</w:t>
            </w:r>
          </w:p>
        </w:tc>
      </w:tr>
      <w:tr w:rsidR="001A223D" w:rsidRPr="00A00441" w14:paraId="16DDF909" w14:textId="77777777" w:rsidTr="00A375E3">
        <w:tc>
          <w:tcPr>
            <w:tcW w:w="297" w:type="pct"/>
            <w:tcBorders>
              <w:top w:val="single" w:sz="4" w:space="0" w:color="auto"/>
              <w:left w:val="single" w:sz="4" w:space="0" w:color="auto"/>
              <w:bottom w:val="single" w:sz="4" w:space="0" w:color="auto"/>
              <w:right w:val="single" w:sz="4" w:space="0" w:color="auto"/>
            </w:tcBorders>
          </w:tcPr>
          <w:p w14:paraId="0F006A07"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1DF0428C"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535AA96" w14:textId="77777777" w:rsidR="001A223D" w:rsidRPr="00A00441" w:rsidRDefault="001A223D" w:rsidP="00A375E3">
            <w:pPr>
              <w:tabs>
                <w:tab w:val="left" w:pos="9639"/>
              </w:tabs>
              <w:jc w:val="both"/>
              <w:rPr>
                <w:bCs/>
                <w:sz w:val="22"/>
                <w:szCs w:val="22"/>
              </w:rPr>
            </w:pPr>
          </w:p>
        </w:tc>
      </w:tr>
      <w:tr w:rsidR="001A223D" w:rsidRPr="00A00441" w14:paraId="7417CBD0" w14:textId="77777777" w:rsidTr="00A375E3">
        <w:tc>
          <w:tcPr>
            <w:tcW w:w="297" w:type="pct"/>
            <w:tcBorders>
              <w:top w:val="single" w:sz="4" w:space="0" w:color="auto"/>
              <w:left w:val="single" w:sz="4" w:space="0" w:color="auto"/>
              <w:bottom w:val="single" w:sz="4" w:space="0" w:color="auto"/>
              <w:right w:val="single" w:sz="4" w:space="0" w:color="auto"/>
            </w:tcBorders>
          </w:tcPr>
          <w:p w14:paraId="5CA79F1E" w14:textId="77777777" w:rsidR="001A223D" w:rsidRPr="00A00441" w:rsidRDefault="001A223D" w:rsidP="00A375E3">
            <w:pPr>
              <w:tabs>
                <w:tab w:val="left" w:pos="9639"/>
              </w:tabs>
              <w:jc w:val="both"/>
              <w:rPr>
                <w:bCs/>
                <w:sz w:val="22"/>
                <w:szCs w:val="22"/>
              </w:rPr>
            </w:pPr>
          </w:p>
        </w:tc>
        <w:tc>
          <w:tcPr>
            <w:tcW w:w="2056" w:type="pct"/>
            <w:tcBorders>
              <w:top w:val="single" w:sz="4" w:space="0" w:color="auto"/>
              <w:left w:val="single" w:sz="4" w:space="0" w:color="auto"/>
              <w:bottom w:val="single" w:sz="4" w:space="0" w:color="auto"/>
              <w:right w:val="single" w:sz="4" w:space="0" w:color="auto"/>
            </w:tcBorders>
          </w:tcPr>
          <w:p w14:paraId="25901B5D" w14:textId="77777777" w:rsidR="001A223D" w:rsidRPr="00A00441" w:rsidRDefault="001A223D" w:rsidP="00A375E3">
            <w:pPr>
              <w:tabs>
                <w:tab w:val="left" w:pos="9639"/>
              </w:tabs>
              <w:jc w:val="both"/>
              <w:rPr>
                <w:bCs/>
                <w:sz w:val="22"/>
                <w:szCs w:val="22"/>
              </w:rPr>
            </w:pPr>
          </w:p>
        </w:tc>
        <w:tc>
          <w:tcPr>
            <w:tcW w:w="2647" w:type="pct"/>
            <w:tcBorders>
              <w:top w:val="single" w:sz="4" w:space="0" w:color="auto"/>
              <w:left w:val="single" w:sz="4" w:space="0" w:color="auto"/>
              <w:bottom w:val="single" w:sz="4" w:space="0" w:color="auto"/>
              <w:right w:val="single" w:sz="4" w:space="0" w:color="auto"/>
            </w:tcBorders>
          </w:tcPr>
          <w:p w14:paraId="247693FB" w14:textId="77777777" w:rsidR="001A223D" w:rsidRPr="00A00441" w:rsidRDefault="001A223D" w:rsidP="00A375E3">
            <w:pPr>
              <w:tabs>
                <w:tab w:val="left" w:pos="9639"/>
              </w:tabs>
              <w:jc w:val="both"/>
              <w:rPr>
                <w:bCs/>
                <w:sz w:val="22"/>
                <w:szCs w:val="22"/>
              </w:rPr>
            </w:pPr>
          </w:p>
        </w:tc>
      </w:tr>
    </w:tbl>
    <w:p w14:paraId="659E0050" w14:textId="77777777" w:rsidR="001A223D" w:rsidRPr="00A00441" w:rsidRDefault="001A223D" w:rsidP="001A223D">
      <w:pPr>
        <w:tabs>
          <w:tab w:val="left" w:pos="9639"/>
        </w:tabs>
        <w:ind w:firstLine="709"/>
        <w:jc w:val="both"/>
        <w:rPr>
          <w:rFonts w:eastAsia="Calibri"/>
          <w:sz w:val="22"/>
          <w:szCs w:val="22"/>
        </w:rPr>
      </w:pPr>
      <w:r w:rsidRPr="00A00441">
        <w:rPr>
          <w:rFonts w:eastAsia="Calibri"/>
          <w:sz w:val="22"/>
          <w:szCs w:val="22"/>
        </w:rPr>
        <w:t>Šiame sąraše nurodyti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1A223D" w:rsidRPr="00A00441" w14:paraId="2FC7E301" w14:textId="77777777" w:rsidTr="00A375E3">
        <w:tc>
          <w:tcPr>
            <w:tcW w:w="365" w:type="pct"/>
            <w:shd w:val="clear" w:color="auto" w:fill="FFFFFF" w:themeFill="background1"/>
            <w:vAlign w:val="center"/>
          </w:tcPr>
          <w:p w14:paraId="797EF6D1"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Eil.</w:t>
            </w:r>
          </w:p>
          <w:p w14:paraId="16CFB680" w14:textId="77777777" w:rsidR="001A223D" w:rsidRPr="00A00441" w:rsidRDefault="001A223D"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908AB" w14:textId="77777777" w:rsidR="001A223D" w:rsidRPr="00A00441" w:rsidRDefault="001A223D"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E5C7E" w14:textId="77777777" w:rsidR="001A223D" w:rsidRPr="00A00441" w:rsidRDefault="001A223D"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595F157B" w14:textId="77777777" w:rsidR="001A223D" w:rsidRPr="00A00441" w:rsidRDefault="001A223D"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1A223D" w:rsidRPr="00A00441" w14:paraId="0D40D134" w14:textId="77777777" w:rsidTr="00A375E3">
        <w:tc>
          <w:tcPr>
            <w:tcW w:w="365" w:type="pct"/>
          </w:tcPr>
          <w:p w14:paraId="225C769B" w14:textId="77777777" w:rsidR="001A223D" w:rsidRPr="00A00441" w:rsidRDefault="001A223D" w:rsidP="00A375E3">
            <w:pPr>
              <w:tabs>
                <w:tab w:val="left" w:pos="9639"/>
              </w:tabs>
              <w:jc w:val="both"/>
              <w:rPr>
                <w:rFonts w:eastAsia="Calibri"/>
                <w:sz w:val="22"/>
                <w:szCs w:val="22"/>
              </w:rPr>
            </w:pPr>
          </w:p>
        </w:tc>
        <w:tc>
          <w:tcPr>
            <w:tcW w:w="1987" w:type="pct"/>
          </w:tcPr>
          <w:p w14:paraId="503ED899" w14:textId="77777777" w:rsidR="001A223D" w:rsidRPr="00A00441" w:rsidRDefault="001A223D" w:rsidP="00A375E3">
            <w:pPr>
              <w:tabs>
                <w:tab w:val="left" w:pos="9639"/>
              </w:tabs>
              <w:jc w:val="both"/>
              <w:rPr>
                <w:rFonts w:eastAsia="Calibri"/>
                <w:sz w:val="22"/>
                <w:szCs w:val="22"/>
              </w:rPr>
            </w:pPr>
          </w:p>
        </w:tc>
        <w:tc>
          <w:tcPr>
            <w:tcW w:w="1321" w:type="pct"/>
          </w:tcPr>
          <w:p w14:paraId="16083994" w14:textId="77777777" w:rsidR="001A223D" w:rsidRPr="00A00441" w:rsidRDefault="001A223D" w:rsidP="00A375E3">
            <w:pPr>
              <w:tabs>
                <w:tab w:val="left" w:pos="9639"/>
              </w:tabs>
              <w:jc w:val="both"/>
              <w:rPr>
                <w:rFonts w:eastAsia="Calibri"/>
                <w:sz w:val="22"/>
                <w:szCs w:val="22"/>
              </w:rPr>
            </w:pPr>
          </w:p>
        </w:tc>
        <w:tc>
          <w:tcPr>
            <w:tcW w:w="1326" w:type="pct"/>
          </w:tcPr>
          <w:p w14:paraId="5495ADFE" w14:textId="77777777" w:rsidR="001A223D" w:rsidRPr="00A00441" w:rsidRDefault="001A223D" w:rsidP="00A375E3">
            <w:pPr>
              <w:tabs>
                <w:tab w:val="left" w:pos="9639"/>
              </w:tabs>
              <w:jc w:val="both"/>
              <w:rPr>
                <w:rFonts w:eastAsia="Calibri"/>
                <w:sz w:val="22"/>
                <w:szCs w:val="22"/>
              </w:rPr>
            </w:pPr>
          </w:p>
        </w:tc>
      </w:tr>
      <w:tr w:rsidR="001A223D" w:rsidRPr="00A00441" w14:paraId="57690543" w14:textId="77777777" w:rsidTr="00A375E3">
        <w:tc>
          <w:tcPr>
            <w:tcW w:w="365" w:type="pct"/>
          </w:tcPr>
          <w:p w14:paraId="0AA668E6" w14:textId="77777777" w:rsidR="001A223D" w:rsidRPr="00A00441" w:rsidRDefault="001A223D" w:rsidP="00A375E3">
            <w:pPr>
              <w:tabs>
                <w:tab w:val="left" w:pos="9639"/>
              </w:tabs>
              <w:jc w:val="both"/>
              <w:rPr>
                <w:rFonts w:eastAsia="Calibri"/>
                <w:sz w:val="22"/>
                <w:szCs w:val="22"/>
              </w:rPr>
            </w:pPr>
          </w:p>
        </w:tc>
        <w:tc>
          <w:tcPr>
            <w:tcW w:w="1987" w:type="pct"/>
          </w:tcPr>
          <w:p w14:paraId="2D12EB17" w14:textId="77777777" w:rsidR="001A223D" w:rsidRPr="00A00441" w:rsidRDefault="001A223D" w:rsidP="00A375E3">
            <w:pPr>
              <w:tabs>
                <w:tab w:val="left" w:pos="9639"/>
              </w:tabs>
              <w:jc w:val="both"/>
              <w:rPr>
                <w:rFonts w:eastAsia="Calibri"/>
                <w:sz w:val="22"/>
                <w:szCs w:val="22"/>
              </w:rPr>
            </w:pPr>
          </w:p>
        </w:tc>
        <w:tc>
          <w:tcPr>
            <w:tcW w:w="1321" w:type="pct"/>
          </w:tcPr>
          <w:p w14:paraId="49D19949" w14:textId="77777777" w:rsidR="001A223D" w:rsidRPr="00A00441" w:rsidRDefault="001A223D" w:rsidP="00A375E3">
            <w:pPr>
              <w:tabs>
                <w:tab w:val="left" w:pos="9639"/>
              </w:tabs>
              <w:jc w:val="both"/>
              <w:rPr>
                <w:rFonts w:eastAsia="Calibri"/>
                <w:sz w:val="22"/>
                <w:szCs w:val="22"/>
              </w:rPr>
            </w:pPr>
          </w:p>
        </w:tc>
        <w:tc>
          <w:tcPr>
            <w:tcW w:w="1326" w:type="pct"/>
          </w:tcPr>
          <w:p w14:paraId="08F26DC0" w14:textId="77777777" w:rsidR="001A223D" w:rsidRPr="00A00441" w:rsidRDefault="001A223D" w:rsidP="00A375E3">
            <w:pPr>
              <w:tabs>
                <w:tab w:val="left" w:pos="9639"/>
              </w:tabs>
              <w:jc w:val="both"/>
              <w:rPr>
                <w:rFonts w:eastAsia="Calibri"/>
                <w:sz w:val="22"/>
                <w:szCs w:val="22"/>
              </w:rPr>
            </w:pPr>
          </w:p>
        </w:tc>
      </w:tr>
    </w:tbl>
    <w:p w14:paraId="72FBC31D" w14:textId="77777777" w:rsidR="001A223D" w:rsidRPr="00832C69" w:rsidRDefault="001A223D" w:rsidP="001A223D">
      <w:pPr>
        <w:tabs>
          <w:tab w:val="left" w:pos="9639"/>
        </w:tabs>
        <w:jc w:val="both"/>
        <w:rPr>
          <w:sz w:val="16"/>
          <w:szCs w:val="16"/>
        </w:rPr>
      </w:pPr>
      <w:r w:rsidRPr="00832C69">
        <w:rPr>
          <w:sz w:val="16"/>
          <w:szCs w:val="16"/>
        </w:rPr>
        <w:t>*Pastabos:</w:t>
      </w:r>
    </w:p>
    <w:p w14:paraId="3F791F54" w14:textId="77777777" w:rsidR="001A223D" w:rsidRPr="00832C69" w:rsidRDefault="001A223D" w:rsidP="001A223D">
      <w:pPr>
        <w:tabs>
          <w:tab w:val="left" w:pos="9639"/>
        </w:tabs>
        <w:jc w:val="both"/>
        <w:rPr>
          <w:sz w:val="20"/>
          <w:szCs w:val="20"/>
        </w:rPr>
      </w:pPr>
      <w:r w:rsidRPr="00832C69">
        <w:rPr>
          <w:sz w:val="20"/>
          <w:szCs w:val="20"/>
        </w:rPr>
        <w:t>- Pildyti tuomet, jei bus pateikta konfidenciali informacija.</w:t>
      </w:r>
    </w:p>
    <w:p w14:paraId="24B3B3A8" w14:textId="77777777" w:rsidR="001A223D" w:rsidRPr="00832C69" w:rsidRDefault="001A223D" w:rsidP="001A223D">
      <w:pPr>
        <w:tabs>
          <w:tab w:val="left" w:pos="9639"/>
        </w:tabs>
        <w:jc w:val="both"/>
        <w:rPr>
          <w:sz w:val="20"/>
          <w:szCs w:val="20"/>
        </w:rPr>
      </w:pPr>
      <w:r w:rsidRPr="00832C69">
        <w:rPr>
          <w:sz w:val="20"/>
          <w:szCs w:val="20"/>
        </w:rPr>
        <w:t xml:space="preserve">- Tiekėjui nenurodžius, kokia informacija yra konfidenciali, laikoma, kad konfidencialios informacijos pasiūlyme nėra. </w:t>
      </w:r>
    </w:p>
    <w:p w14:paraId="4B942459" w14:textId="1BEB8A47" w:rsidR="006607AA" w:rsidRPr="00832C69" w:rsidRDefault="006607AA" w:rsidP="003B40EB">
      <w:pPr>
        <w:jc w:val="both"/>
        <w:rPr>
          <w:sz w:val="20"/>
          <w:szCs w:val="20"/>
        </w:rPr>
      </w:pPr>
      <w:r w:rsidRPr="00832C69">
        <w:rPr>
          <w:sz w:val="20"/>
          <w:szCs w:val="20"/>
        </w:rPr>
        <w:lastRenderedPageBreak/>
        <w:t>Teikdami šį pasiūlymą, mes patvirtiname, kad į mūsų siūlomas kainas ir įkainius įskaičiuotos visos išlaidos ir visi mokesčiai ir kad mes prisiimame riziką už visas išlaidas, kurias, teikdami pasiūlymą ir laikydamiesi pirkimo dokumentuose nustatytų reikalavimų, privalėjome įskaičiuoti į siūlomas kainas ir įkainius. Taip pat mes patvirtiname, kad visa pasiūlyme pateikta</w:t>
      </w:r>
      <w:r w:rsidRPr="00A00441">
        <w:rPr>
          <w:sz w:val="22"/>
          <w:szCs w:val="22"/>
        </w:rPr>
        <w:t xml:space="preserve"> </w:t>
      </w:r>
      <w:r w:rsidRPr="00832C69">
        <w:rPr>
          <w:sz w:val="20"/>
          <w:szCs w:val="20"/>
        </w:rPr>
        <w:t>informacija yra teisinga, atitinka tikrovę ir apima viską, ko reikia, kad viešojo pirkimo sutartis būtų tinkamai ir laiku įvykdyta.</w:t>
      </w:r>
    </w:p>
    <w:p w14:paraId="210DE57F" w14:textId="740F3CBA" w:rsidR="00B07345" w:rsidRDefault="00C44737" w:rsidP="00832C69">
      <w:pPr>
        <w:jc w:val="both"/>
        <w:rPr>
          <w:b/>
          <w:bCs/>
          <w:sz w:val="22"/>
          <w:szCs w:val="22"/>
        </w:rPr>
      </w:pPr>
      <w:r w:rsidRPr="00C44737">
        <w:rPr>
          <w:b/>
          <w:bCs/>
          <w:sz w:val="22"/>
          <w:szCs w:val="22"/>
        </w:rPr>
        <w:t xml:space="preserve">Išnagrinėję pirkimo dokumentus ir reikalavimus, mes siūlome pagal  pirkimo sąlygas, techninėje </w:t>
      </w:r>
      <w:r w:rsidR="00E33639">
        <w:rPr>
          <w:b/>
          <w:bCs/>
          <w:sz w:val="22"/>
          <w:szCs w:val="22"/>
        </w:rPr>
        <w:t xml:space="preserve">specifikacijoje </w:t>
      </w:r>
      <w:r w:rsidRPr="00C44737">
        <w:rPr>
          <w:b/>
          <w:bCs/>
          <w:sz w:val="22"/>
          <w:szCs w:val="22"/>
        </w:rPr>
        <w:t xml:space="preserve">nurodytus reikalavimus ir apibūdinimus už </w:t>
      </w:r>
      <w:r>
        <w:rPr>
          <w:b/>
          <w:bCs/>
          <w:sz w:val="22"/>
          <w:szCs w:val="22"/>
        </w:rPr>
        <w:t>prekes</w:t>
      </w:r>
      <w:r w:rsidRPr="00C44737">
        <w:rPr>
          <w:b/>
          <w:bCs/>
          <w:sz w:val="22"/>
          <w:szCs w:val="22"/>
        </w:rPr>
        <w:t xml:space="preserve"> bendrą kainą:</w:t>
      </w:r>
    </w:p>
    <w:p w14:paraId="4171BAA4" w14:textId="77777777" w:rsidR="00B07345" w:rsidRDefault="00B07345" w:rsidP="00832C69">
      <w:pPr>
        <w:jc w:val="both"/>
        <w:rPr>
          <w:b/>
          <w:bCs/>
          <w:sz w:val="22"/>
          <w:szCs w:val="22"/>
        </w:rPr>
      </w:pPr>
    </w:p>
    <w:p w14:paraId="1A78839B" w14:textId="77777777" w:rsidR="00C936B1" w:rsidRDefault="00C936B1" w:rsidP="00832C69">
      <w:pPr>
        <w:jc w:val="both"/>
        <w:rPr>
          <w:b/>
          <w:bCs/>
          <w:sz w:val="22"/>
          <w:szCs w:val="22"/>
        </w:rPr>
      </w:pPr>
    </w:p>
    <w:tbl>
      <w:tblPr>
        <w:tblpPr w:leftFromText="180" w:rightFromText="180" w:vertAnchor="text" w:tblpX="-120" w:tblpY="178"/>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134"/>
        <w:gridCol w:w="1985"/>
        <w:gridCol w:w="1417"/>
        <w:gridCol w:w="1418"/>
        <w:gridCol w:w="1134"/>
        <w:gridCol w:w="992"/>
        <w:gridCol w:w="992"/>
      </w:tblGrid>
      <w:tr w:rsidR="005E1379" w:rsidRPr="005E1379" w14:paraId="5300C483" w14:textId="411B1BA5" w:rsidTr="007E3CA3">
        <w:trPr>
          <w:trHeight w:val="549"/>
        </w:trPr>
        <w:tc>
          <w:tcPr>
            <w:tcW w:w="704" w:type="dxa"/>
          </w:tcPr>
          <w:p w14:paraId="678597DF" w14:textId="77777777"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Eil. Nr.</w:t>
            </w:r>
          </w:p>
        </w:tc>
        <w:tc>
          <w:tcPr>
            <w:tcW w:w="1134" w:type="dxa"/>
          </w:tcPr>
          <w:p w14:paraId="0B203270" w14:textId="77777777"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Įrenginio modelis</w:t>
            </w:r>
          </w:p>
        </w:tc>
        <w:tc>
          <w:tcPr>
            <w:tcW w:w="1985" w:type="dxa"/>
          </w:tcPr>
          <w:p w14:paraId="6D3B9FCB" w14:textId="77777777"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Preliminarus kiekis vnt., (spalva)</w:t>
            </w:r>
          </w:p>
        </w:tc>
        <w:tc>
          <w:tcPr>
            <w:tcW w:w="1417" w:type="dxa"/>
          </w:tcPr>
          <w:p w14:paraId="236E15ED" w14:textId="72A6F933"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Prekė</w:t>
            </w:r>
          </w:p>
        </w:tc>
        <w:tc>
          <w:tcPr>
            <w:tcW w:w="1418" w:type="dxa"/>
          </w:tcPr>
          <w:p w14:paraId="514BDD38" w14:textId="77777777"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Pastabos</w:t>
            </w:r>
          </w:p>
        </w:tc>
        <w:tc>
          <w:tcPr>
            <w:tcW w:w="1134" w:type="dxa"/>
          </w:tcPr>
          <w:p w14:paraId="6672890E" w14:textId="77777777"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Kasetės resursas, kopijų</w:t>
            </w:r>
          </w:p>
        </w:tc>
        <w:tc>
          <w:tcPr>
            <w:tcW w:w="992" w:type="dxa"/>
          </w:tcPr>
          <w:p w14:paraId="20784718" w14:textId="238E4290"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 xml:space="preserve">Vieneto įkainis </w:t>
            </w:r>
            <w:r w:rsidRPr="005E1379">
              <w:rPr>
                <w:rFonts w:eastAsia="Calibri"/>
                <w:b/>
                <w:color w:val="EE0000"/>
                <w:sz w:val="22"/>
                <w:szCs w:val="22"/>
                <w:lang w:eastAsia="en-US"/>
              </w:rPr>
              <w:t xml:space="preserve">be </w:t>
            </w:r>
            <w:r w:rsidRPr="005E1379">
              <w:rPr>
                <w:rFonts w:eastAsia="Calibri"/>
                <w:b/>
                <w:sz w:val="22"/>
                <w:szCs w:val="22"/>
                <w:lang w:eastAsia="en-US"/>
              </w:rPr>
              <w:t>PVM Eur</w:t>
            </w:r>
          </w:p>
        </w:tc>
        <w:tc>
          <w:tcPr>
            <w:tcW w:w="992" w:type="dxa"/>
          </w:tcPr>
          <w:p w14:paraId="48006793" w14:textId="00874312" w:rsidR="005E1379" w:rsidRPr="005E1379" w:rsidRDefault="005E1379" w:rsidP="005E1379">
            <w:pPr>
              <w:spacing w:after="160" w:line="259" w:lineRule="auto"/>
              <w:rPr>
                <w:rFonts w:eastAsia="Calibri"/>
                <w:b/>
                <w:sz w:val="22"/>
                <w:szCs w:val="22"/>
                <w:lang w:eastAsia="en-US"/>
              </w:rPr>
            </w:pPr>
            <w:r w:rsidRPr="005E1379">
              <w:rPr>
                <w:rFonts w:eastAsia="Calibri"/>
                <w:b/>
                <w:sz w:val="22"/>
                <w:szCs w:val="22"/>
                <w:lang w:eastAsia="en-US"/>
              </w:rPr>
              <w:t xml:space="preserve">Vieneto įkainis </w:t>
            </w:r>
            <w:r w:rsidRPr="005E1379">
              <w:rPr>
                <w:rFonts w:eastAsia="Calibri"/>
                <w:b/>
                <w:color w:val="EE0000"/>
                <w:sz w:val="22"/>
                <w:szCs w:val="22"/>
                <w:lang w:eastAsia="en-US"/>
              </w:rPr>
              <w:t xml:space="preserve">su </w:t>
            </w:r>
            <w:r w:rsidRPr="005E1379">
              <w:rPr>
                <w:rFonts w:eastAsia="Calibri"/>
                <w:b/>
                <w:sz w:val="22"/>
                <w:szCs w:val="22"/>
                <w:lang w:eastAsia="en-US"/>
              </w:rPr>
              <w:t>PVM Eur</w:t>
            </w:r>
          </w:p>
        </w:tc>
      </w:tr>
      <w:tr w:rsidR="005E1379" w:rsidRPr="005E1379" w14:paraId="5E0D1661" w14:textId="52925C0D" w:rsidTr="007E3CA3">
        <w:trPr>
          <w:trHeight w:val="907"/>
        </w:trPr>
        <w:tc>
          <w:tcPr>
            <w:tcW w:w="704" w:type="dxa"/>
          </w:tcPr>
          <w:p w14:paraId="5F7FBB0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w:t>
            </w:r>
          </w:p>
        </w:tc>
        <w:tc>
          <w:tcPr>
            <w:tcW w:w="1134" w:type="dxa"/>
          </w:tcPr>
          <w:p w14:paraId="42376C9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Canon MAXIFY MB2350 </w:t>
            </w:r>
          </w:p>
        </w:tc>
        <w:tc>
          <w:tcPr>
            <w:tcW w:w="1985" w:type="dxa"/>
          </w:tcPr>
          <w:p w14:paraId="634D9D4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3398282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24 vnt.</w:t>
            </w:r>
          </w:p>
        </w:tc>
        <w:tc>
          <w:tcPr>
            <w:tcW w:w="1417" w:type="dxa"/>
          </w:tcPr>
          <w:p w14:paraId="6F4A2FB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0C14A85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F8AE20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1 200 </w:t>
            </w:r>
          </w:p>
        </w:tc>
        <w:tc>
          <w:tcPr>
            <w:tcW w:w="992" w:type="dxa"/>
          </w:tcPr>
          <w:p w14:paraId="2216A8D3" w14:textId="77777777" w:rsidR="005E1379" w:rsidRPr="005E1379" w:rsidRDefault="005E1379" w:rsidP="005E1379">
            <w:pPr>
              <w:spacing w:after="160" w:line="259" w:lineRule="auto"/>
              <w:rPr>
                <w:rFonts w:eastAsia="Calibri"/>
                <w:sz w:val="22"/>
                <w:szCs w:val="22"/>
                <w:lang w:eastAsia="en-US"/>
              </w:rPr>
            </w:pPr>
          </w:p>
        </w:tc>
        <w:tc>
          <w:tcPr>
            <w:tcW w:w="992" w:type="dxa"/>
          </w:tcPr>
          <w:p w14:paraId="53E23CE8" w14:textId="77777777" w:rsidR="005E1379" w:rsidRPr="005E1379" w:rsidRDefault="005E1379" w:rsidP="005E1379">
            <w:pPr>
              <w:spacing w:after="160" w:line="259" w:lineRule="auto"/>
              <w:rPr>
                <w:rFonts w:eastAsia="Calibri"/>
                <w:sz w:val="22"/>
                <w:szCs w:val="22"/>
                <w:lang w:eastAsia="en-US"/>
              </w:rPr>
            </w:pPr>
          </w:p>
        </w:tc>
      </w:tr>
      <w:tr w:rsidR="005E1379" w:rsidRPr="005E1379" w14:paraId="60F14677" w14:textId="2947767C" w:rsidTr="007E3CA3">
        <w:trPr>
          <w:trHeight w:val="979"/>
        </w:trPr>
        <w:tc>
          <w:tcPr>
            <w:tcW w:w="704" w:type="dxa"/>
          </w:tcPr>
          <w:p w14:paraId="37207529" w14:textId="77777777" w:rsidR="005E1379" w:rsidRPr="005E1379" w:rsidRDefault="005E1379" w:rsidP="005E1379">
            <w:pPr>
              <w:spacing w:after="160" w:line="259" w:lineRule="auto"/>
              <w:rPr>
                <w:rFonts w:eastAsia="Calibri"/>
                <w:sz w:val="22"/>
                <w:szCs w:val="22"/>
                <w:lang w:eastAsia="en-US"/>
              </w:rPr>
            </w:pPr>
          </w:p>
        </w:tc>
        <w:tc>
          <w:tcPr>
            <w:tcW w:w="1134" w:type="dxa"/>
          </w:tcPr>
          <w:p w14:paraId="733B6B46" w14:textId="77777777" w:rsidR="005E1379" w:rsidRPr="005E1379" w:rsidRDefault="005E1379" w:rsidP="005E1379">
            <w:pPr>
              <w:spacing w:after="160" w:line="259" w:lineRule="auto"/>
              <w:rPr>
                <w:rFonts w:eastAsia="Calibri"/>
                <w:sz w:val="22"/>
                <w:szCs w:val="22"/>
                <w:lang w:eastAsia="en-US"/>
              </w:rPr>
            </w:pPr>
          </w:p>
        </w:tc>
        <w:tc>
          <w:tcPr>
            <w:tcW w:w="1985" w:type="dxa"/>
          </w:tcPr>
          <w:p w14:paraId="498F644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1D06B76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25B6F2C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68CF95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9463CC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780</w:t>
            </w:r>
          </w:p>
          <w:p w14:paraId="36972EF5" w14:textId="77777777" w:rsidR="005E1379" w:rsidRPr="005E1379" w:rsidRDefault="005E1379" w:rsidP="005E1379">
            <w:pPr>
              <w:spacing w:after="160" w:line="259" w:lineRule="auto"/>
              <w:rPr>
                <w:rFonts w:eastAsia="Calibri"/>
                <w:sz w:val="22"/>
                <w:szCs w:val="22"/>
                <w:lang w:eastAsia="en-US"/>
              </w:rPr>
            </w:pPr>
          </w:p>
        </w:tc>
        <w:tc>
          <w:tcPr>
            <w:tcW w:w="992" w:type="dxa"/>
          </w:tcPr>
          <w:p w14:paraId="686524E7" w14:textId="77777777" w:rsidR="005E1379" w:rsidRPr="005E1379" w:rsidRDefault="005E1379" w:rsidP="005E1379">
            <w:pPr>
              <w:spacing w:after="160" w:line="259" w:lineRule="auto"/>
              <w:rPr>
                <w:rFonts w:eastAsia="Calibri"/>
                <w:sz w:val="22"/>
                <w:szCs w:val="22"/>
                <w:lang w:eastAsia="en-US"/>
              </w:rPr>
            </w:pPr>
          </w:p>
        </w:tc>
        <w:tc>
          <w:tcPr>
            <w:tcW w:w="992" w:type="dxa"/>
          </w:tcPr>
          <w:p w14:paraId="35994399" w14:textId="77777777" w:rsidR="005E1379" w:rsidRPr="005E1379" w:rsidRDefault="005E1379" w:rsidP="005E1379">
            <w:pPr>
              <w:spacing w:after="160" w:line="259" w:lineRule="auto"/>
              <w:rPr>
                <w:rFonts w:eastAsia="Calibri"/>
                <w:sz w:val="22"/>
                <w:szCs w:val="22"/>
                <w:lang w:eastAsia="en-US"/>
              </w:rPr>
            </w:pPr>
          </w:p>
        </w:tc>
      </w:tr>
      <w:tr w:rsidR="005E1379" w:rsidRPr="005E1379" w14:paraId="42123C36" w14:textId="53C3022C" w:rsidTr="007E3CA3">
        <w:trPr>
          <w:trHeight w:val="1383"/>
        </w:trPr>
        <w:tc>
          <w:tcPr>
            <w:tcW w:w="704" w:type="dxa"/>
          </w:tcPr>
          <w:p w14:paraId="23293ECA" w14:textId="77777777" w:rsidR="005E1379" w:rsidRPr="005E1379" w:rsidRDefault="005E1379" w:rsidP="005E1379">
            <w:pPr>
              <w:spacing w:after="160" w:line="259" w:lineRule="auto"/>
              <w:rPr>
                <w:rFonts w:eastAsia="Calibri"/>
                <w:sz w:val="22"/>
                <w:szCs w:val="22"/>
                <w:lang w:eastAsia="en-US"/>
              </w:rPr>
            </w:pPr>
          </w:p>
        </w:tc>
        <w:tc>
          <w:tcPr>
            <w:tcW w:w="1134" w:type="dxa"/>
          </w:tcPr>
          <w:p w14:paraId="005A9305" w14:textId="77777777" w:rsidR="005E1379" w:rsidRPr="005E1379" w:rsidRDefault="005E1379" w:rsidP="005E1379">
            <w:pPr>
              <w:spacing w:after="160" w:line="259" w:lineRule="auto"/>
              <w:rPr>
                <w:rFonts w:eastAsia="Calibri"/>
                <w:sz w:val="22"/>
                <w:szCs w:val="22"/>
                <w:lang w:eastAsia="en-US"/>
              </w:rPr>
            </w:pPr>
          </w:p>
        </w:tc>
        <w:tc>
          <w:tcPr>
            <w:tcW w:w="1985" w:type="dxa"/>
          </w:tcPr>
          <w:p w14:paraId="2DC6CCC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3EABD83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6191EAD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35EA99B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418AF8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1 020 </w:t>
            </w:r>
          </w:p>
        </w:tc>
        <w:tc>
          <w:tcPr>
            <w:tcW w:w="992" w:type="dxa"/>
          </w:tcPr>
          <w:p w14:paraId="08E0E2B1" w14:textId="77777777" w:rsidR="005E1379" w:rsidRPr="005E1379" w:rsidRDefault="005E1379" w:rsidP="005E1379">
            <w:pPr>
              <w:spacing w:after="160" w:line="259" w:lineRule="auto"/>
              <w:rPr>
                <w:rFonts w:eastAsia="Calibri"/>
                <w:sz w:val="22"/>
                <w:szCs w:val="22"/>
                <w:lang w:eastAsia="en-US"/>
              </w:rPr>
            </w:pPr>
          </w:p>
        </w:tc>
        <w:tc>
          <w:tcPr>
            <w:tcW w:w="992" w:type="dxa"/>
          </w:tcPr>
          <w:p w14:paraId="7B3737A9" w14:textId="77777777" w:rsidR="005E1379" w:rsidRPr="005E1379" w:rsidRDefault="005E1379" w:rsidP="005E1379">
            <w:pPr>
              <w:spacing w:after="160" w:line="259" w:lineRule="auto"/>
              <w:rPr>
                <w:rFonts w:eastAsia="Calibri"/>
                <w:sz w:val="22"/>
                <w:szCs w:val="22"/>
                <w:lang w:eastAsia="en-US"/>
              </w:rPr>
            </w:pPr>
          </w:p>
        </w:tc>
      </w:tr>
      <w:tr w:rsidR="005E1379" w:rsidRPr="005E1379" w14:paraId="21CF87F8" w14:textId="105F3AE5" w:rsidTr="007E3CA3">
        <w:trPr>
          <w:trHeight w:val="841"/>
        </w:trPr>
        <w:tc>
          <w:tcPr>
            <w:tcW w:w="704" w:type="dxa"/>
          </w:tcPr>
          <w:p w14:paraId="509CB49D" w14:textId="77777777" w:rsidR="005E1379" w:rsidRPr="005E1379" w:rsidRDefault="005E1379" w:rsidP="005E1379">
            <w:pPr>
              <w:spacing w:after="160" w:line="259" w:lineRule="auto"/>
              <w:rPr>
                <w:rFonts w:eastAsia="Calibri"/>
                <w:sz w:val="22"/>
                <w:szCs w:val="22"/>
                <w:lang w:eastAsia="en-US"/>
              </w:rPr>
            </w:pPr>
          </w:p>
        </w:tc>
        <w:tc>
          <w:tcPr>
            <w:tcW w:w="1134" w:type="dxa"/>
          </w:tcPr>
          <w:p w14:paraId="26C9D270" w14:textId="77777777" w:rsidR="005E1379" w:rsidRPr="005E1379" w:rsidRDefault="005E1379" w:rsidP="005E1379">
            <w:pPr>
              <w:spacing w:after="160" w:line="259" w:lineRule="auto"/>
              <w:rPr>
                <w:rFonts w:eastAsia="Calibri"/>
                <w:sz w:val="22"/>
                <w:szCs w:val="22"/>
                <w:lang w:eastAsia="en-US"/>
              </w:rPr>
            </w:pPr>
          </w:p>
        </w:tc>
        <w:tc>
          <w:tcPr>
            <w:tcW w:w="1985" w:type="dxa"/>
          </w:tcPr>
          <w:p w14:paraId="279ADFA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7B825EF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5381C8A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34FC6F7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34BE65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935  </w:t>
            </w:r>
          </w:p>
        </w:tc>
        <w:tc>
          <w:tcPr>
            <w:tcW w:w="992" w:type="dxa"/>
          </w:tcPr>
          <w:p w14:paraId="68712948" w14:textId="77777777" w:rsidR="005E1379" w:rsidRPr="005E1379" w:rsidRDefault="005E1379" w:rsidP="005E1379">
            <w:pPr>
              <w:spacing w:after="160" w:line="259" w:lineRule="auto"/>
              <w:rPr>
                <w:rFonts w:eastAsia="Calibri"/>
                <w:sz w:val="22"/>
                <w:szCs w:val="22"/>
                <w:lang w:eastAsia="en-US"/>
              </w:rPr>
            </w:pPr>
          </w:p>
        </w:tc>
        <w:tc>
          <w:tcPr>
            <w:tcW w:w="992" w:type="dxa"/>
          </w:tcPr>
          <w:p w14:paraId="30631745" w14:textId="77777777" w:rsidR="005E1379" w:rsidRPr="005E1379" w:rsidRDefault="005E1379" w:rsidP="005E1379">
            <w:pPr>
              <w:spacing w:after="160" w:line="259" w:lineRule="auto"/>
              <w:rPr>
                <w:rFonts w:eastAsia="Calibri"/>
                <w:sz w:val="22"/>
                <w:szCs w:val="22"/>
                <w:lang w:eastAsia="en-US"/>
              </w:rPr>
            </w:pPr>
          </w:p>
        </w:tc>
      </w:tr>
      <w:tr w:rsidR="005E1379" w:rsidRPr="005E1379" w14:paraId="4931B375" w14:textId="64806EC2" w:rsidTr="007E3CA3">
        <w:trPr>
          <w:trHeight w:val="745"/>
        </w:trPr>
        <w:tc>
          <w:tcPr>
            <w:tcW w:w="704" w:type="dxa"/>
          </w:tcPr>
          <w:p w14:paraId="31A0071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w:t>
            </w:r>
          </w:p>
        </w:tc>
        <w:tc>
          <w:tcPr>
            <w:tcW w:w="1134" w:type="dxa"/>
          </w:tcPr>
          <w:p w14:paraId="633BE61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Canon MAXIFY MB2750</w:t>
            </w:r>
          </w:p>
        </w:tc>
        <w:tc>
          <w:tcPr>
            <w:tcW w:w="1985" w:type="dxa"/>
          </w:tcPr>
          <w:p w14:paraId="0BF64B0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02A858F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24 vnt.</w:t>
            </w:r>
          </w:p>
        </w:tc>
        <w:tc>
          <w:tcPr>
            <w:tcW w:w="1417" w:type="dxa"/>
          </w:tcPr>
          <w:p w14:paraId="0F6A531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D01DB1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4B3EF45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1 200 </w:t>
            </w:r>
          </w:p>
        </w:tc>
        <w:tc>
          <w:tcPr>
            <w:tcW w:w="992" w:type="dxa"/>
          </w:tcPr>
          <w:p w14:paraId="1B806920" w14:textId="77777777" w:rsidR="005E1379" w:rsidRPr="005E1379" w:rsidRDefault="005E1379" w:rsidP="005E1379">
            <w:pPr>
              <w:spacing w:after="160" w:line="259" w:lineRule="auto"/>
              <w:rPr>
                <w:rFonts w:eastAsia="Calibri"/>
                <w:sz w:val="22"/>
                <w:szCs w:val="22"/>
                <w:lang w:eastAsia="en-US"/>
              </w:rPr>
            </w:pPr>
          </w:p>
        </w:tc>
        <w:tc>
          <w:tcPr>
            <w:tcW w:w="992" w:type="dxa"/>
          </w:tcPr>
          <w:p w14:paraId="2E25E743" w14:textId="77777777" w:rsidR="005E1379" w:rsidRPr="005E1379" w:rsidRDefault="005E1379" w:rsidP="005E1379">
            <w:pPr>
              <w:spacing w:after="160" w:line="259" w:lineRule="auto"/>
              <w:rPr>
                <w:rFonts w:eastAsia="Calibri"/>
                <w:sz w:val="22"/>
                <w:szCs w:val="22"/>
                <w:lang w:eastAsia="en-US"/>
              </w:rPr>
            </w:pPr>
          </w:p>
        </w:tc>
      </w:tr>
      <w:tr w:rsidR="005E1379" w:rsidRPr="005E1379" w14:paraId="597451A0" w14:textId="7F25C68F" w:rsidTr="007E3CA3">
        <w:trPr>
          <w:trHeight w:val="838"/>
        </w:trPr>
        <w:tc>
          <w:tcPr>
            <w:tcW w:w="704" w:type="dxa"/>
          </w:tcPr>
          <w:p w14:paraId="12BE6C45" w14:textId="77777777" w:rsidR="005E1379" w:rsidRPr="005E1379" w:rsidRDefault="005E1379" w:rsidP="005E1379">
            <w:pPr>
              <w:spacing w:after="160" w:line="259" w:lineRule="auto"/>
              <w:rPr>
                <w:rFonts w:eastAsia="Calibri"/>
                <w:sz w:val="22"/>
                <w:szCs w:val="22"/>
                <w:lang w:eastAsia="en-US"/>
              </w:rPr>
            </w:pPr>
          </w:p>
        </w:tc>
        <w:tc>
          <w:tcPr>
            <w:tcW w:w="1134" w:type="dxa"/>
          </w:tcPr>
          <w:p w14:paraId="2E4C4199" w14:textId="77777777" w:rsidR="005E1379" w:rsidRPr="005E1379" w:rsidRDefault="005E1379" w:rsidP="005E1379">
            <w:pPr>
              <w:spacing w:after="160" w:line="259" w:lineRule="auto"/>
              <w:rPr>
                <w:rFonts w:eastAsia="Calibri"/>
                <w:sz w:val="22"/>
                <w:szCs w:val="22"/>
                <w:lang w:eastAsia="en-US"/>
              </w:rPr>
            </w:pPr>
          </w:p>
        </w:tc>
        <w:tc>
          <w:tcPr>
            <w:tcW w:w="1985" w:type="dxa"/>
          </w:tcPr>
          <w:p w14:paraId="3E7D5CB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6A5A423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23AB86E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06644CD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0E417D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780 </w:t>
            </w:r>
          </w:p>
        </w:tc>
        <w:tc>
          <w:tcPr>
            <w:tcW w:w="992" w:type="dxa"/>
          </w:tcPr>
          <w:p w14:paraId="48240E05" w14:textId="77777777" w:rsidR="005E1379" w:rsidRPr="005E1379" w:rsidRDefault="005E1379" w:rsidP="005E1379">
            <w:pPr>
              <w:spacing w:after="160" w:line="259" w:lineRule="auto"/>
              <w:rPr>
                <w:rFonts w:eastAsia="Calibri"/>
                <w:sz w:val="22"/>
                <w:szCs w:val="22"/>
                <w:lang w:eastAsia="en-US"/>
              </w:rPr>
            </w:pPr>
          </w:p>
        </w:tc>
        <w:tc>
          <w:tcPr>
            <w:tcW w:w="992" w:type="dxa"/>
          </w:tcPr>
          <w:p w14:paraId="673F5841" w14:textId="77777777" w:rsidR="005E1379" w:rsidRPr="005E1379" w:rsidRDefault="005E1379" w:rsidP="005E1379">
            <w:pPr>
              <w:spacing w:after="160" w:line="259" w:lineRule="auto"/>
              <w:rPr>
                <w:rFonts w:eastAsia="Calibri"/>
                <w:sz w:val="22"/>
                <w:szCs w:val="22"/>
                <w:lang w:eastAsia="en-US"/>
              </w:rPr>
            </w:pPr>
          </w:p>
        </w:tc>
      </w:tr>
      <w:tr w:rsidR="005E1379" w:rsidRPr="005E1379" w14:paraId="35341798" w14:textId="04299CA5" w:rsidTr="007E3CA3">
        <w:trPr>
          <w:trHeight w:val="894"/>
        </w:trPr>
        <w:tc>
          <w:tcPr>
            <w:tcW w:w="704" w:type="dxa"/>
          </w:tcPr>
          <w:p w14:paraId="5E6C46E2" w14:textId="77777777" w:rsidR="005E1379" w:rsidRPr="005E1379" w:rsidRDefault="005E1379" w:rsidP="005E1379">
            <w:pPr>
              <w:spacing w:after="160" w:line="259" w:lineRule="auto"/>
              <w:rPr>
                <w:rFonts w:eastAsia="Calibri"/>
                <w:sz w:val="22"/>
                <w:szCs w:val="22"/>
                <w:lang w:eastAsia="en-US"/>
              </w:rPr>
            </w:pPr>
          </w:p>
        </w:tc>
        <w:tc>
          <w:tcPr>
            <w:tcW w:w="1134" w:type="dxa"/>
          </w:tcPr>
          <w:p w14:paraId="7AE82B2F" w14:textId="77777777" w:rsidR="005E1379" w:rsidRPr="005E1379" w:rsidRDefault="005E1379" w:rsidP="005E1379">
            <w:pPr>
              <w:spacing w:after="160" w:line="259" w:lineRule="auto"/>
              <w:rPr>
                <w:rFonts w:eastAsia="Calibri"/>
                <w:sz w:val="22"/>
                <w:szCs w:val="22"/>
                <w:lang w:eastAsia="en-US"/>
              </w:rPr>
            </w:pPr>
          </w:p>
        </w:tc>
        <w:tc>
          <w:tcPr>
            <w:tcW w:w="1985" w:type="dxa"/>
          </w:tcPr>
          <w:p w14:paraId="37CD972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652D387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12DB2F8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DBA234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8E85C9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1 020 </w:t>
            </w:r>
          </w:p>
        </w:tc>
        <w:tc>
          <w:tcPr>
            <w:tcW w:w="992" w:type="dxa"/>
          </w:tcPr>
          <w:p w14:paraId="27663DBB" w14:textId="77777777" w:rsidR="005E1379" w:rsidRPr="005E1379" w:rsidRDefault="005E1379" w:rsidP="005E1379">
            <w:pPr>
              <w:spacing w:after="160" w:line="259" w:lineRule="auto"/>
              <w:rPr>
                <w:rFonts w:eastAsia="Calibri"/>
                <w:sz w:val="22"/>
                <w:szCs w:val="22"/>
                <w:lang w:eastAsia="en-US"/>
              </w:rPr>
            </w:pPr>
          </w:p>
        </w:tc>
        <w:tc>
          <w:tcPr>
            <w:tcW w:w="992" w:type="dxa"/>
          </w:tcPr>
          <w:p w14:paraId="4B6B100D" w14:textId="77777777" w:rsidR="005E1379" w:rsidRPr="005E1379" w:rsidRDefault="005E1379" w:rsidP="005E1379">
            <w:pPr>
              <w:spacing w:after="160" w:line="259" w:lineRule="auto"/>
              <w:rPr>
                <w:rFonts w:eastAsia="Calibri"/>
                <w:sz w:val="22"/>
                <w:szCs w:val="22"/>
                <w:lang w:eastAsia="en-US"/>
              </w:rPr>
            </w:pPr>
          </w:p>
        </w:tc>
      </w:tr>
      <w:tr w:rsidR="005E1379" w:rsidRPr="005E1379" w14:paraId="79EEF7A1" w14:textId="65539FB5" w:rsidTr="007E3CA3">
        <w:trPr>
          <w:trHeight w:val="963"/>
        </w:trPr>
        <w:tc>
          <w:tcPr>
            <w:tcW w:w="704" w:type="dxa"/>
          </w:tcPr>
          <w:p w14:paraId="2A79F1CB" w14:textId="77777777" w:rsidR="005E1379" w:rsidRPr="005E1379" w:rsidRDefault="005E1379" w:rsidP="005E1379">
            <w:pPr>
              <w:spacing w:after="160" w:line="259" w:lineRule="auto"/>
              <w:rPr>
                <w:rFonts w:eastAsia="Calibri"/>
                <w:sz w:val="22"/>
                <w:szCs w:val="22"/>
                <w:lang w:eastAsia="en-US"/>
              </w:rPr>
            </w:pPr>
          </w:p>
        </w:tc>
        <w:tc>
          <w:tcPr>
            <w:tcW w:w="1134" w:type="dxa"/>
          </w:tcPr>
          <w:p w14:paraId="233DCED7" w14:textId="77777777" w:rsidR="005E1379" w:rsidRPr="005E1379" w:rsidRDefault="005E1379" w:rsidP="005E1379">
            <w:pPr>
              <w:spacing w:after="160" w:line="259" w:lineRule="auto"/>
              <w:rPr>
                <w:rFonts w:eastAsia="Calibri"/>
                <w:sz w:val="22"/>
                <w:szCs w:val="22"/>
                <w:lang w:eastAsia="en-US"/>
              </w:rPr>
            </w:pPr>
          </w:p>
        </w:tc>
        <w:tc>
          <w:tcPr>
            <w:tcW w:w="1985" w:type="dxa"/>
          </w:tcPr>
          <w:p w14:paraId="1534DCA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2800F41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 vnt.</w:t>
            </w:r>
          </w:p>
        </w:tc>
        <w:tc>
          <w:tcPr>
            <w:tcW w:w="1417" w:type="dxa"/>
          </w:tcPr>
          <w:p w14:paraId="47A1DE6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27DD84B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7839008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935 </w:t>
            </w:r>
          </w:p>
          <w:p w14:paraId="3DD6F12C" w14:textId="77777777" w:rsidR="005E1379" w:rsidRPr="005E1379" w:rsidRDefault="005E1379" w:rsidP="005E1379">
            <w:pPr>
              <w:spacing w:after="160" w:line="259" w:lineRule="auto"/>
              <w:rPr>
                <w:rFonts w:eastAsia="Calibri"/>
                <w:sz w:val="22"/>
                <w:szCs w:val="22"/>
                <w:lang w:eastAsia="en-US"/>
              </w:rPr>
            </w:pPr>
          </w:p>
        </w:tc>
        <w:tc>
          <w:tcPr>
            <w:tcW w:w="992" w:type="dxa"/>
          </w:tcPr>
          <w:p w14:paraId="774CC705" w14:textId="77777777" w:rsidR="005E1379" w:rsidRPr="005E1379" w:rsidRDefault="005E1379" w:rsidP="005E1379">
            <w:pPr>
              <w:spacing w:after="160" w:line="259" w:lineRule="auto"/>
              <w:rPr>
                <w:rFonts w:eastAsia="Calibri"/>
                <w:sz w:val="22"/>
                <w:szCs w:val="22"/>
                <w:lang w:eastAsia="en-US"/>
              </w:rPr>
            </w:pPr>
          </w:p>
        </w:tc>
        <w:tc>
          <w:tcPr>
            <w:tcW w:w="992" w:type="dxa"/>
          </w:tcPr>
          <w:p w14:paraId="5422CC8D" w14:textId="77777777" w:rsidR="005E1379" w:rsidRPr="005E1379" w:rsidRDefault="005E1379" w:rsidP="005E1379">
            <w:pPr>
              <w:spacing w:after="160" w:line="259" w:lineRule="auto"/>
              <w:rPr>
                <w:rFonts w:eastAsia="Calibri"/>
                <w:sz w:val="22"/>
                <w:szCs w:val="22"/>
                <w:lang w:eastAsia="en-US"/>
              </w:rPr>
            </w:pPr>
          </w:p>
        </w:tc>
      </w:tr>
      <w:tr w:rsidR="005E1379" w:rsidRPr="005E1379" w14:paraId="3A99DEE9" w14:textId="560E2958" w:rsidTr="007E3CA3">
        <w:trPr>
          <w:trHeight w:val="823"/>
        </w:trPr>
        <w:tc>
          <w:tcPr>
            <w:tcW w:w="704" w:type="dxa"/>
          </w:tcPr>
          <w:p w14:paraId="5F9EC2B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lastRenderedPageBreak/>
              <w:t>3.</w:t>
            </w:r>
          </w:p>
        </w:tc>
        <w:tc>
          <w:tcPr>
            <w:tcW w:w="1134" w:type="dxa"/>
          </w:tcPr>
          <w:p w14:paraId="68A1B23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Canon imageRUNNER 2520i </w:t>
            </w:r>
          </w:p>
        </w:tc>
        <w:tc>
          <w:tcPr>
            <w:tcW w:w="1985" w:type="dxa"/>
          </w:tcPr>
          <w:p w14:paraId="1E3DBA00"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4 vnt.</w:t>
            </w:r>
          </w:p>
        </w:tc>
        <w:tc>
          <w:tcPr>
            <w:tcW w:w="1417" w:type="dxa"/>
          </w:tcPr>
          <w:p w14:paraId="41154E5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Originali  </w:t>
            </w:r>
            <w:r w:rsidRPr="005E1379">
              <w:rPr>
                <w:rFonts w:eastAsia="Calibri"/>
                <w:b/>
                <w:bCs/>
                <w:sz w:val="22"/>
                <w:szCs w:val="22"/>
                <w:lang w:eastAsia="en-US"/>
              </w:rPr>
              <w:t>tonerio kasetė</w:t>
            </w:r>
          </w:p>
        </w:tc>
        <w:tc>
          <w:tcPr>
            <w:tcW w:w="1418" w:type="dxa"/>
          </w:tcPr>
          <w:p w14:paraId="696A5BB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304DFAC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6 500 </w:t>
            </w:r>
          </w:p>
        </w:tc>
        <w:tc>
          <w:tcPr>
            <w:tcW w:w="992" w:type="dxa"/>
          </w:tcPr>
          <w:p w14:paraId="4DB9A563" w14:textId="77777777" w:rsidR="005E1379" w:rsidRPr="005E1379" w:rsidRDefault="005E1379" w:rsidP="005E1379">
            <w:pPr>
              <w:spacing w:after="160" w:line="259" w:lineRule="auto"/>
              <w:rPr>
                <w:rFonts w:eastAsia="Calibri"/>
                <w:sz w:val="22"/>
                <w:szCs w:val="22"/>
                <w:lang w:eastAsia="en-US"/>
              </w:rPr>
            </w:pPr>
          </w:p>
        </w:tc>
        <w:tc>
          <w:tcPr>
            <w:tcW w:w="992" w:type="dxa"/>
          </w:tcPr>
          <w:p w14:paraId="7854F2ED" w14:textId="77777777" w:rsidR="005E1379" w:rsidRPr="005E1379" w:rsidRDefault="005E1379" w:rsidP="005E1379">
            <w:pPr>
              <w:spacing w:after="160" w:line="259" w:lineRule="auto"/>
              <w:rPr>
                <w:rFonts w:eastAsia="Calibri"/>
                <w:sz w:val="22"/>
                <w:szCs w:val="22"/>
                <w:lang w:eastAsia="en-US"/>
              </w:rPr>
            </w:pPr>
          </w:p>
        </w:tc>
      </w:tr>
      <w:tr w:rsidR="005E1379" w:rsidRPr="005E1379" w14:paraId="476A9E9A" w14:textId="6DF865C1" w:rsidTr="007E3CA3">
        <w:trPr>
          <w:trHeight w:val="144"/>
        </w:trPr>
        <w:tc>
          <w:tcPr>
            <w:tcW w:w="704" w:type="dxa"/>
          </w:tcPr>
          <w:p w14:paraId="3C0962D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w:t>
            </w:r>
          </w:p>
        </w:tc>
        <w:tc>
          <w:tcPr>
            <w:tcW w:w="1134" w:type="dxa"/>
          </w:tcPr>
          <w:p w14:paraId="4F21B5E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LaserJet P2055dn</w:t>
            </w:r>
          </w:p>
        </w:tc>
        <w:tc>
          <w:tcPr>
            <w:tcW w:w="1985" w:type="dxa"/>
          </w:tcPr>
          <w:p w14:paraId="5B4C8362"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18 vnt.</w:t>
            </w:r>
          </w:p>
        </w:tc>
        <w:tc>
          <w:tcPr>
            <w:tcW w:w="1417" w:type="dxa"/>
          </w:tcPr>
          <w:p w14:paraId="21593B5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7746524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5FCFF15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6 500 </w:t>
            </w:r>
          </w:p>
        </w:tc>
        <w:tc>
          <w:tcPr>
            <w:tcW w:w="992" w:type="dxa"/>
          </w:tcPr>
          <w:p w14:paraId="40D0701F" w14:textId="77777777" w:rsidR="005E1379" w:rsidRPr="005E1379" w:rsidRDefault="005E1379" w:rsidP="005E1379">
            <w:pPr>
              <w:spacing w:after="160" w:line="259" w:lineRule="auto"/>
              <w:rPr>
                <w:rFonts w:eastAsia="Calibri"/>
                <w:sz w:val="22"/>
                <w:szCs w:val="22"/>
                <w:lang w:eastAsia="en-US"/>
              </w:rPr>
            </w:pPr>
          </w:p>
        </w:tc>
        <w:tc>
          <w:tcPr>
            <w:tcW w:w="992" w:type="dxa"/>
          </w:tcPr>
          <w:p w14:paraId="6D64A076" w14:textId="77777777" w:rsidR="005E1379" w:rsidRPr="005E1379" w:rsidRDefault="005E1379" w:rsidP="005E1379">
            <w:pPr>
              <w:spacing w:after="160" w:line="259" w:lineRule="auto"/>
              <w:rPr>
                <w:rFonts w:eastAsia="Calibri"/>
                <w:sz w:val="22"/>
                <w:szCs w:val="22"/>
                <w:lang w:eastAsia="en-US"/>
              </w:rPr>
            </w:pPr>
          </w:p>
        </w:tc>
      </w:tr>
      <w:tr w:rsidR="005E1379" w:rsidRPr="005E1379" w14:paraId="2C069F95" w14:textId="486CB8BE" w:rsidTr="007E3CA3">
        <w:trPr>
          <w:trHeight w:val="144"/>
        </w:trPr>
        <w:tc>
          <w:tcPr>
            <w:tcW w:w="704" w:type="dxa"/>
          </w:tcPr>
          <w:p w14:paraId="6053476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5.</w:t>
            </w:r>
          </w:p>
        </w:tc>
        <w:tc>
          <w:tcPr>
            <w:tcW w:w="1134" w:type="dxa"/>
          </w:tcPr>
          <w:p w14:paraId="75E7CD0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HP LaserJet P2035    </w:t>
            </w:r>
          </w:p>
        </w:tc>
        <w:tc>
          <w:tcPr>
            <w:tcW w:w="1985" w:type="dxa"/>
          </w:tcPr>
          <w:p w14:paraId="58B17ABB"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2BBE351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3B06C4E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0DBD028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2 300 </w:t>
            </w:r>
          </w:p>
          <w:p w14:paraId="2716AD64" w14:textId="77777777" w:rsidR="005E1379" w:rsidRPr="005E1379" w:rsidRDefault="005E1379" w:rsidP="005E1379">
            <w:pPr>
              <w:spacing w:after="160" w:line="259" w:lineRule="auto"/>
              <w:rPr>
                <w:rFonts w:eastAsia="Calibri"/>
                <w:sz w:val="22"/>
                <w:szCs w:val="22"/>
                <w:lang w:eastAsia="en-US"/>
              </w:rPr>
            </w:pPr>
          </w:p>
        </w:tc>
        <w:tc>
          <w:tcPr>
            <w:tcW w:w="992" w:type="dxa"/>
          </w:tcPr>
          <w:p w14:paraId="5DB2403B" w14:textId="77777777" w:rsidR="005E1379" w:rsidRPr="005E1379" w:rsidRDefault="005E1379" w:rsidP="005E1379">
            <w:pPr>
              <w:spacing w:after="160" w:line="259" w:lineRule="auto"/>
              <w:rPr>
                <w:rFonts w:eastAsia="Calibri"/>
                <w:sz w:val="22"/>
                <w:szCs w:val="22"/>
                <w:lang w:eastAsia="en-US"/>
              </w:rPr>
            </w:pPr>
          </w:p>
        </w:tc>
        <w:tc>
          <w:tcPr>
            <w:tcW w:w="992" w:type="dxa"/>
          </w:tcPr>
          <w:p w14:paraId="0DF81DD4" w14:textId="77777777" w:rsidR="005E1379" w:rsidRPr="005E1379" w:rsidRDefault="005E1379" w:rsidP="005E1379">
            <w:pPr>
              <w:spacing w:after="160" w:line="259" w:lineRule="auto"/>
              <w:rPr>
                <w:rFonts w:eastAsia="Calibri"/>
                <w:sz w:val="22"/>
                <w:szCs w:val="22"/>
                <w:lang w:eastAsia="en-US"/>
              </w:rPr>
            </w:pPr>
          </w:p>
        </w:tc>
      </w:tr>
      <w:tr w:rsidR="005E1379" w:rsidRPr="005E1379" w14:paraId="11838086" w14:textId="029D0877" w:rsidTr="007E3CA3">
        <w:trPr>
          <w:trHeight w:val="688"/>
        </w:trPr>
        <w:tc>
          <w:tcPr>
            <w:tcW w:w="704" w:type="dxa"/>
          </w:tcPr>
          <w:p w14:paraId="1524F13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w:t>
            </w:r>
          </w:p>
        </w:tc>
        <w:tc>
          <w:tcPr>
            <w:tcW w:w="1134" w:type="dxa"/>
          </w:tcPr>
          <w:p w14:paraId="4545CB6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Triumph-Adler P-4020NN                      </w:t>
            </w:r>
          </w:p>
        </w:tc>
        <w:tc>
          <w:tcPr>
            <w:tcW w:w="1985" w:type="dxa"/>
          </w:tcPr>
          <w:p w14:paraId="21981544"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6274A10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Originali tonerio kasetė </w:t>
            </w:r>
          </w:p>
        </w:tc>
        <w:tc>
          <w:tcPr>
            <w:tcW w:w="1418" w:type="dxa"/>
          </w:tcPr>
          <w:p w14:paraId="2F53574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B47F35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7 200 </w:t>
            </w:r>
          </w:p>
          <w:p w14:paraId="024E50EF" w14:textId="77777777" w:rsidR="005E1379" w:rsidRPr="005E1379" w:rsidRDefault="005E1379" w:rsidP="005E1379">
            <w:pPr>
              <w:spacing w:after="160" w:line="259" w:lineRule="auto"/>
              <w:rPr>
                <w:rFonts w:eastAsia="Calibri"/>
                <w:sz w:val="22"/>
                <w:szCs w:val="22"/>
                <w:lang w:eastAsia="en-US"/>
              </w:rPr>
            </w:pPr>
          </w:p>
        </w:tc>
        <w:tc>
          <w:tcPr>
            <w:tcW w:w="992" w:type="dxa"/>
          </w:tcPr>
          <w:p w14:paraId="1680E470" w14:textId="77777777" w:rsidR="005E1379" w:rsidRPr="005E1379" w:rsidRDefault="005E1379" w:rsidP="005E1379">
            <w:pPr>
              <w:spacing w:after="160" w:line="259" w:lineRule="auto"/>
              <w:rPr>
                <w:rFonts w:eastAsia="Calibri"/>
                <w:sz w:val="22"/>
                <w:szCs w:val="22"/>
                <w:lang w:eastAsia="en-US"/>
              </w:rPr>
            </w:pPr>
          </w:p>
        </w:tc>
        <w:tc>
          <w:tcPr>
            <w:tcW w:w="992" w:type="dxa"/>
          </w:tcPr>
          <w:p w14:paraId="5D5A646B" w14:textId="77777777" w:rsidR="005E1379" w:rsidRPr="005E1379" w:rsidRDefault="005E1379" w:rsidP="005E1379">
            <w:pPr>
              <w:spacing w:after="160" w:line="259" w:lineRule="auto"/>
              <w:rPr>
                <w:rFonts w:eastAsia="Calibri"/>
                <w:sz w:val="22"/>
                <w:szCs w:val="22"/>
                <w:lang w:eastAsia="en-US"/>
              </w:rPr>
            </w:pPr>
          </w:p>
        </w:tc>
      </w:tr>
      <w:tr w:rsidR="005E1379" w:rsidRPr="005E1379" w14:paraId="595F160C" w14:textId="6FCB36A3" w:rsidTr="007E3CA3">
        <w:trPr>
          <w:trHeight w:val="144"/>
        </w:trPr>
        <w:tc>
          <w:tcPr>
            <w:tcW w:w="704" w:type="dxa"/>
          </w:tcPr>
          <w:p w14:paraId="7CE641C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7.</w:t>
            </w:r>
          </w:p>
        </w:tc>
        <w:tc>
          <w:tcPr>
            <w:tcW w:w="1134" w:type="dxa"/>
          </w:tcPr>
          <w:p w14:paraId="2876BA3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LaserJet 1020</w:t>
            </w:r>
          </w:p>
        </w:tc>
        <w:tc>
          <w:tcPr>
            <w:tcW w:w="1985" w:type="dxa"/>
          </w:tcPr>
          <w:p w14:paraId="6DD20BDE"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2E1E3F9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5979FB6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37ADF10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6 500 </w:t>
            </w:r>
          </w:p>
          <w:p w14:paraId="2703D715" w14:textId="77777777" w:rsidR="005E1379" w:rsidRPr="005E1379" w:rsidRDefault="005E1379" w:rsidP="005E1379">
            <w:pPr>
              <w:spacing w:after="160" w:line="259" w:lineRule="auto"/>
              <w:rPr>
                <w:rFonts w:eastAsia="Calibri"/>
                <w:sz w:val="22"/>
                <w:szCs w:val="22"/>
                <w:lang w:eastAsia="en-US"/>
              </w:rPr>
            </w:pPr>
          </w:p>
        </w:tc>
        <w:tc>
          <w:tcPr>
            <w:tcW w:w="992" w:type="dxa"/>
          </w:tcPr>
          <w:p w14:paraId="469DF713" w14:textId="77777777" w:rsidR="005E1379" w:rsidRPr="005E1379" w:rsidRDefault="005E1379" w:rsidP="005E1379">
            <w:pPr>
              <w:spacing w:after="160" w:line="259" w:lineRule="auto"/>
              <w:rPr>
                <w:rFonts w:eastAsia="Calibri"/>
                <w:sz w:val="22"/>
                <w:szCs w:val="22"/>
                <w:lang w:eastAsia="en-US"/>
              </w:rPr>
            </w:pPr>
          </w:p>
        </w:tc>
        <w:tc>
          <w:tcPr>
            <w:tcW w:w="992" w:type="dxa"/>
          </w:tcPr>
          <w:p w14:paraId="61FBECEB" w14:textId="77777777" w:rsidR="005E1379" w:rsidRPr="005E1379" w:rsidRDefault="005E1379" w:rsidP="005E1379">
            <w:pPr>
              <w:spacing w:after="160" w:line="259" w:lineRule="auto"/>
              <w:rPr>
                <w:rFonts w:eastAsia="Calibri"/>
                <w:sz w:val="22"/>
                <w:szCs w:val="22"/>
                <w:lang w:eastAsia="en-US"/>
              </w:rPr>
            </w:pPr>
          </w:p>
        </w:tc>
      </w:tr>
      <w:tr w:rsidR="005E1379" w:rsidRPr="005E1379" w14:paraId="7F7EB3D1" w14:textId="18BCEE2E" w:rsidTr="007E3CA3">
        <w:trPr>
          <w:trHeight w:val="144"/>
        </w:trPr>
        <w:tc>
          <w:tcPr>
            <w:tcW w:w="704" w:type="dxa"/>
          </w:tcPr>
          <w:p w14:paraId="2FDDA6E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w:t>
            </w:r>
          </w:p>
        </w:tc>
        <w:tc>
          <w:tcPr>
            <w:tcW w:w="1134" w:type="dxa"/>
          </w:tcPr>
          <w:p w14:paraId="6558858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LaserJet 1536dnf MFP</w:t>
            </w:r>
          </w:p>
        </w:tc>
        <w:tc>
          <w:tcPr>
            <w:tcW w:w="1985" w:type="dxa"/>
          </w:tcPr>
          <w:p w14:paraId="100803FC"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1E8D8FE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Lygiavertė tonerio kasetė  </w:t>
            </w:r>
          </w:p>
        </w:tc>
        <w:tc>
          <w:tcPr>
            <w:tcW w:w="1418" w:type="dxa"/>
          </w:tcPr>
          <w:p w14:paraId="37D62A9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2E2DD4D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6 500 </w:t>
            </w:r>
          </w:p>
          <w:p w14:paraId="2F4B86CA" w14:textId="77777777" w:rsidR="005E1379" w:rsidRPr="005E1379" w:rsidRDefault="005E1379" w:rsidP="005E1379">
            <w:pPr>
              <w:spacing w:after="160" w:line="259" w:lineRule="auto"/>
              <w:rPr>
                <w:rFonts w:eastAsia="Calibri"/>
                <w:sz w:val="22"/>
                <w:szCs w:val="22"/>
                <w:lang w:eastAsia="en-US"/>
              </w:rPr>
            </w:pPr>
          </w:p>
        </w:tc>
        <w:tc>
          <w:tcPr>
            <w:tcW w:w="992" w:type="dxa"/>
          </w:tcPr>
          <w:p w14:paraId="1DB68EB1" w14:textId="77777777" w:rsidR="005E1379" w:rsidRPr="005E1379" w:rsidRDefault="005E1379" w:rsidP="005E1379">
            <w:pPr>
              <w:spacing w:after="160" w:line="259" w:lineRule="auto"/>
              <w:rPr>
                <w:rFonts w:eastAsia="Calibri"/>
                <w:sz w:val="22"/>
                <w:szCs w:val="22"/>
                <w:lang w:eastAsia="en-US"/>
              </w:rPr>
            </w:pPr>
          </w:p>
        </w:tc>
        <w:tc>
          <w:tcPr>
            <w:tcW w:w="992" w:type="dxa"/>
          </w:tcPr>
          <w:p w14:paraId="230A2963" w14:textId="77777777" w:rsidR="005E1379" w:rsidRPr="005E1379" w:rsidRDefault="005E1379" w:rsidP="005E1379">
            <w:pPr>
              <w:spacing w:after="160" w:line="259" w:lineRule="auto"/>
              <w:rPr>
                <w:rFonts w:eastAsia="Calibri"/>
                <w:sz w:val="22"/>
                <w:szCs w:val="22"/>
                <w:lang w:eastAsia="en-US"/>
              </w:rPr>
            </w:pPr>
          </w:p>
        </w:tc>
      </w:tr>
      <w:tr w:rsidR="005E1379" w:rsidRPr="005E1379" w14:paraId="75154944" w14:textId="57E28A2A" w:rsidTr="007E3CA3">
        <w:trPr>
          <w:trHeight w:val="144"/>
        </w:trPr>
        <w:tc>
          <w:tcPr>
            <w:tcW w:w="704" w:type="dxa"/>
          </w:tcPr>
          <w:p w14:paraId="3AC5613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9.</w:t>
            </w:r>
          </w:p>
        </w:tc>
        <w:tc>
          <w:tcPr>
            <w:tcW w:w="1134" w:type="dxa"/>
          </w:tcPr>
          <w:p w14:paraId="412F8AC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Color Laser Jet Pro 200 M281 fdn</w:t>
            </w:r>
          </w:p>
        </w:tc>
        <w:tc>
          <w:tcPr>
            <w:tcW w:w="1985" w:type="dxa"/>
          </w:tcPr>
          <w:p w14:paraId="57EB70D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7E55010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1E1585B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3AB6C5D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0CFE00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1 300 </w:t>
            </w:r>
          </w:p>
          <w:p w14:paraId="11D35FF7" w14:textId="77777777" w:rsidR="005E1379" w:rsidRPr="005E1379" w:rsidRDefault="005E1379" w:rsidP="005E1379">
            <w:pPr>
              <w:spacing w:after="160" w:line="259" w:lineRule="auto"/>
              <w:rPr>
                <w:rFonts w:eastAsia="Calibri"/>
                <w:sz w:val="22"/>
                <w:szCs w:val="22"/>
                <w:lang w:eastAsia="en-US"/>
              </w:rPr>
            </w:pPr>
          </w:p>
        </w:tc>
        <w:tc>
          <w:tcPr>
            <w:tcW w:w="992" w:type="dxa"/>
          </w:tcPr>
          <w:p w14:paraId="58BB2F13" w14:textId="77777777" w:rsidR="005E1379" w:rsidRPr="005E1379" w:rsidRDefault="005E1379" w:rsidP="005E1379">
            <w:pPr>
              <w:spacing w:after="160" w:line="259" w:lineRule="auto"/>
              <w:rPr>
                <w:rFonts w:eastAsia="Calibri"/>
                <w:sz w:val="22"/>
                <w:szCs w:val="22"/>
                <w:lang w:eastAsia="en-US"/>
              </w:rPr>
            </w:pPr>
          </w:p>
        </w:tc>
        <w:tc>
          <w:tcPr>
            <w:tcW w:w="992" w:type="dxa"/>
          </w:tcPr>
          <w:p w14:paraId="28DB46E0" w14:textId="77777777" w:rsidR="005E1379" w:rsidRPr="005E1379" w:rsidRDefault="005E1379" w:rsidP="005E1379">
            <w:pPr>
              <w:spacing w:after="160" w:line="259" w:lineRule="auto"/>
              <w:rPr>
                <w:rFonts w:eastAsia="Calibri"/>
                <w:sz w:val="22"/>
                <w:szCs w:val="22"/>
                <w:lang w:eastAsia="en-US"/>
              </w:rPr>
            </w:pPr>
          </w:p>
        </w:tc>
      </w:tr>
      <w:tr w:rsidR="005E1379" w:rsidRPr="005E1379" w14:paraId="6C81F6D9" w14:textId="7F3ABC23" w:rsidTr="007E3CA3">
        <w:trPr>
          <w:trHeight w:val="1299"/>
        </w:trPr>
        <w:tc>
          <w:tcPr>
            <w:tcW w:w="704" w:type="dxa"/>
          </w:tcPr>
          <w:p w14:paraId="4CA89AE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    </w:t>
            </w:r>
          </w:p>
        </w:tc>
        <w:tc>
          <w:tcPr>
            <w:tcW w:w="1134" w:type="dxa"/>
          </w:tcPr>
          <w:p w14:paraId="7B4C8595" w14:textId="77777777" w:rsidR="005E1379" w:rsidRPr="005E1379" w:rsidRDefault="005E1379" w:rsidP="005E1379">
            <w:pPr>
              <w:spacing w:after="160" w:line="259" w:lineRule="auto"/>
              <w:rPr>
                <w:rFonts w:eastAsia="Calibri"/>
                <w:sz w:val="22"/>
                <w:szCs w:val="22"/>
                <w:lang w:eastAsia="en-US"/>
              </w:rPr>
            </w:pPr>
          </w:p>
        </w:tc>
        <w:tc>
          <w:tcPr>
            <w:tcW w:w="1985" w:type="dxa"/>
          </w:tcPr>
          <w:p w14:paraId="41AD9F4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3CC3AA2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39645C3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A32519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771F79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1 300 </w:t>
            </w:r>
          </w:p>
          <w:p w14:paraId="4A34F403" w14:textId="77777777" w:rsidR="005E1379" w:rsidRPr="005E1379" w:rsidRDefault="005E1379" w:rsidP="005E1379">
            <w:pPr>
              <w:spacing w:after="160" w:line="259" w:lineRule="auto"/>
              <w:rPr>
                <w:rFonts w:eastAsia="Calibri"/>
                <w:sz w:val="22"/>
                <w:szCs w:val="22"/>
                <w:lang w:eastAsia="en-US"/>
              </w:rPr>
            </w:pPr>
          </w:p>
        </w:tc>
        <w:tc>
          <w:tcPr>
            <w:tcW w:w="992" w:type="dxa"/>
          </w:tcPr>
          <w:p w14:paraId="3477BEBA" w14:textId="77777777" w:rsidR="005E1379" w:rsidRPr="005E1379" w:rsidRDefault="005E1379" w:rsidP="005E1379">
            <w:pPr>
              <w:spacing w:after="160" w:line="259" w:lineRule="auto"/>
              <w:rPr>
                <w:rFonts w:eastAsia="Calibri"/>
                <w:sz w:val="22"/>
                <w:szCs w:val="22"/>
                <w:lang w:eastAsia="en-US"/>
              </w:rPr>
            </w:pPr>
          </w:p>
        </w:tc>
        <w:tc>
          <w:tcPr>
            <w:tcW w:w="992" w:type="dxa"/>
          </w:tcPr>
          <w:p w14:paraId="0B5096D6" w14:textId="77777777" w:rsidR="005E1379" w:rsidRPr="005E1379" w:rsidRDefault="005E1379" w:rsidP="005E1379">
            <w:pPr>
              <w:spacing w:after="160" w:line="259" w:lineRule="auto"/>
              <w:rPr>
                <w:rFonts w:eastAsia="Calibri"/>
                <w:sz w:val="22"/>
                <w:szCs w:val="22"/>
                <w:lang w:eastAsia="en-US"/>
              </w:rPr>
            </w:pPr>
          </w:p>
        </w:tc>
      </w:tr>
      <w:tr w:rsidR="005E1379" w:rsidRPr="005E1379" w14:paraId="373C0F5E" w14:textId="2DB736A2" w:rsidTr="007E3CA3">
        <w:trPr>
          <w:trHeight w:val="841"/>
        </w:trPr>
        <w:tc>
          <w:tcPr>
            <w:tcW w:w="704" w:type="dxa"/>
          </w:tcPr>
          <w:p w14:paraId="50E7C1EA" w14:textId="77777777" w:rsidR="005E1379" w:rsidRPr="005E1379" w:rsidRDefault="005E1379" w:rsidP="005E1379">
            <w:pPr>
              <w:spacing w:after="160" w:line="259" w:lineRule="auto"/>
              <w:rPr>
                <w:rFonts w:eastAsia="Calibri"/>
                <w:sz w:val="22"/>
                <w:szCs w:val="22"/>
                <w:lang w:eastAsia="en-US"/>
              </w:rPr>
            </w:pPr>
          </w:p>
        </w:tc>
        <w:tc>
          <w:tcPr>
            <w:tcW w:w="1134" w:type="dxa"/>
          </w:tcPr>
          <w:p w14:paraId="66071B2D" w14:textId="77777777" w:rsidR="005E1379" w:rsidRPr="005E1379" w:rsidRDefault="005E1379" w:rsidP="005E1379">
            <w:pPr>
              <w:spacing w:after="160" w:line="259" w:lineRule="auto"/>
              <w:rPr>
                <w:rFonts w:eastAsia="Calibri"/>
                <w:sz w:val="22"/>
                <w:szCs w:val="22"/>
                <w:lang w:eastAsia="en-US"/>
              </w:rPr>
            </w:pPr>
          </w:p>
        </w:tc>
        <w:tc>
          <w:tcPr>
            <w:tcW w:w="1985" w:type="dxa"/>
          </w:tcPr>
          <w:p w14:paraId="39AA802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5D02A30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4935BF2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2DF3130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12F02C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1 300 </w:t>
            </w:r>
          </w:p>
          <w:p w14:paraId="6389C449" w14:textId="77777777" w:rsidR="005E1379" w:rsidRPr="005E1379" w:rsidRDefault="005E1379" w:rsidP="005E1379">
            <w:pPr>
              <w:spacing w:after="160" w:line="259" w:lineRule="auto"/>
              <w:rPr>
                <w:rFonts w:eastAsia="Calibri"/>
                <w:sz w:val="22"/>
                <w:szCs w:val="22"/>
                <w:lang w:eastAsia="en-US"/>
              </w:rPr>
            </w:pPr>
          </w:p>
        </w:tc>
        <w:tc>
          <w:tcPr>
            <w:tcW w:w="992" w:type="dxa"/>
          </w:tcPr>
          <w:p w14:paraId="5F3AB5BB" w14:textId="77777777" w:rsidR="005E1379" w:rsidRPr="005E1379" w:rsidRDefault="005E1379" w:rsidP="005E1379">
            <w:pPr>
              <w:spacing w:after="160" w:line="259" w:lineRule="auto"/>
              <w:rPr>
                <w:rFonts w:eastAsia="Calibri"/>
                <w:sz w:val="22"/>
                <w:szCs w:val="22"/>
                <w:lang w:eastAsia="en-US"/>
              </w:rPr>
            </w:pPr>
          </w:p>
        </w:tc>
        <w:tc>
          <w:tcPr>
            <w:tcW w:w="992" w:type="dxa"/>
          </w:tcPr>
          <w:p w14:paraId="68B7A2BD" w14:textId="77777777" w:rsidR="005E1379" w:rsidRPr="005E1379" w:rsidRDefault="005E1379" w:rsidP="005E1379">
            <w:pPr>
              <w:spacing w:after="160" w:line="259" w:lineRule="auto"/>
              <w:rPr>
                <w:rFonts w:eastAsia="Calibri"/>
                <w:sz w:val="22"/>
                <w:szCs w:val="22"/>
                <w:lang w:eastAsia="en-US"/>
              </w:rPr>
            </w:pPr>
          </w:p>
        </w:tc>
      </w:tr>
      <w:tr w:rsidR="005E1379" w:rsidRPr="005E1379" w14:paraId="404A7784" w14:textId="67EB2E36" w:rsidTr="007E3CA3">
        <w:trPr>
          <w:trHeight w:val="144"/>
        </w:trPr>
        <w:tc>
          <w:tcPr>
            <w:tcW w:w="704" w:type="dxa"/>
          </w:tcPr>
          <w:p w14:paraId="162663BD" w14:textId="77777777" w:rsidR="005E1379" w:rsidRPr="005E1379" w:rsidRDefault="005E1379" w:rsidP="005E1379">
            <w:pPr>
              <w:spacing w:after="160" w:line="259" w:lineRule="auto"/>
              <w:rPr>
                <w:rFonts w:eastAsia="Calibri"/>
                <w:sz w:val="22"/>
                <w:szCs w:val="22"/>
                <w:lang w:eastAsia="en-US"/>
              </w:rPr>
            </w:pPr>
          </w:p>
        </w:tc>
        <w:tc>
          <w:tcPr>
            <w:tcW w:w="1134" w:type="dxa"/>
          </w:tcPr>
          <w:p w14:paraId="59CD144A" w14:textId="77777777" w:rsidR="005E1379" w:rsidRPr="005E1379" w:rsidRDefault="005E1379" w:rsidP="005E1379">
            <w:pPr>
              <w:spacing w:after="160" w:line="259" w:lineRule="auto"/>
              <w:rPr>
                <w:rFonts w:eastAsia="Calibri"/>
                <w:sz w:val="22"/>
                <w:szCs w:val="22"/>
                <w:lang w:eastAsia="en-US"/>
              </w:rPr>
            </w:pPr>
          </w:p>
        </w:tc>
        <w:tc>
          <w:tcPr>
            <w:tcW w:w="1985" w:type="dxa"/>
          </w:tcPr>
          <w:p w14:paraId="2B90316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55C4F49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7FE753E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88C024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E40C47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1 400 </w:t>
            </w:r>
          </w:p>
          <w:p w14:paraId="75BF2063" w14:textId="77777777" w:rsidR="005E1379" w:rsidRPr="005E1379" w:rsidRDefault="005E1379" w:rsidP="005E1379">
            <w:pPr>
              <w:spacing w:after="160" w:line="259" w:lineRule="auto"/>
              <w:rPr>
                <w:rFonts w:eastAsia="Calibri"/>
                <w:sz w:val="22"/>
                <w:szCs w:val="22"/>
                <w:lang w:eastAsia="en-US"/>
              </w:rPr>
            </w:pPr>
          </w:p>
        </w:tc>
        <w:tc>
          <w:tcPr>
            <w:tcW w:w="992" w:type="dxa"/>
          </w:tcPr>
          <w:p w14:paraId="323E18F2" w14:textId="77777777" w:rsidR="005E1379" w:rsidRPr="005E1379" w:rsidRDefault="005E1379" w:rsidP="005E1379">
            <w:pPr>
              <w:spacing w:after="160" w:line="259" w:lineRule="auto"/>
              <w:rPr>
                <w:rFonts w:eastAsia="Calibri"/>
                <w:sz w:val="22"/>
                <w:szCs w:val="22"/>
                <w:lang w:eastAsia="en-US"/>
              </w:rPr>
            </w:pPr>
          </w:p>
        </w:tc>
        <w:tc>
          <w:tcPr>
            <w:tcW w:w="992" w:type="dxa"/>
          </w:tcPr>
          <w:p w14:paraId="4458A9A1" w14:textId="77777777" w:rsidR="005E1379" w:rsidRPr="005E1379" w:rsidRDefault="005E1379" w:rsidP="005E1379">
            <w:pPr>
              <w:spacing w:after="160" w:line="259" w:lineRule="auto"/>
              <w:rPr>
                <w:rFonts w:eastAsia="Calibri"/>
                <w:sz w:val="22"/>
                <w:szCs w:val="22"/>
                <w:lang w:eastAsia="en-US"/>
              </w:rPr>
            </w:pPr>
          </w:p>
        </w:tc>
      </w:tr>
      <w:tr w:rsidR="005E1379" w:rsidRPr="005E1379" w14:paraId="6A677C83" w14:textId="1870616E" w:rsidTr="007E3CA3">
        <w:trPr>
          <w:trHeight w:val="696"/>
        </w:trPr>
        <w:tc>
          <w:tcPr>
            <w:tcW w:w="704" w:type="dxa"/>
          </w:tcPr>
          <w:p w14:paraId="03D7DF0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10.</w:t>
            </w:r>
          </w:p>
        </w:tc>
        <w:tc>
          <w:tcPr>
            <w:tcW w:w="1134" w:type="dxa"/>
          </w:tcPr>
          <w:p w14:paraId="0B94658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Triumph-Adler P-4020 MFP</w:t>
            </w:r>
          </w:p>
        </w:tc>
        <w:tc>
          <w:tcPr>
            <w:tcW w:w="1985" w:type="dxa"/>
          </w:tcPr>
          <w:p w14:paraId="57082FF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702589A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B1E7A7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B4E483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7 200 </w:t>
            </w:r>
          </w:p>
          <w:p w14:paraId="5534ECA6" w14:textId="77777777" w:rsidR="005E1379" w:rsidRPr="005E1379" w:rsidRDefault="005E1379" w:rsidP="005E1379">
            <w:pPr>
              <w:spacing w:after="160" w:line="259" w:lineRule="auto"/>
              <w:rPr>
                <w:rFonts w:eastAsia="Calibri"/>
                <w:sz w:val="22"/>
                <w:szCs w:val="22"/>
                <w:lang w:eastAsia="en-US"/>
              </w:rPr>
            </w:pPr>
          </w:p>
        </w:tc>
        <w:tc>
          <w:tcPr>
            <w:tcW w:w="992" w:type="dxa"/>
          </w:tcPr>
          <w:p w14:paraId="797A56C4" w14:textId="77777777" w:rsidR="005E1379" w:rsidRPr="005E1379" w:rsidRDefault="005E1379" w:rsidP="005E1379">
            <w:pPr>
              <w:spacing w:after="160" w:line="259" w:lineRule="auto"/>
              <w:rPr>
                <w:rFonts w:eastAsia="Calibri"/>
                <w:sz w:val="22"/>
                <w:szCs w:val="22"/>
                <w:lang w:eastAsia="en-US"/>
              </w:rPr>
            </w:pPr>
          </w:p>
        </w:tc>
        <w:tc>
          <w:tcPr>
            <w:tcW w:w="992" w:type="dxa"/>
          </w:tcPr>
          <w:p w14:paraId="2A566791" w14:textId="77777777" w:rsidR="005E1379" w:rsidRPr="005E1379" w:rsidRDefault="005E1379" w:rsidP="005E1379">
            <w:pPr>
              <w:spacing w:after="160" w:line="259" w:lineRule="auto"/>
              <w:rPr>
                <w:rFonts w:eastAsia="Calibri"/>
                <w:sz w:val="22"/>
                <w:szCs w:val="22"/>
                <w:lang w:eastAsia="en-US"/>
              </w:rPr>
            </w:pPr>
          </w:p>
        </w:tc>
      </w:tr>
      <w:tr w:rsidR="005E1379" w:rsidRPr="005E1379" w14:paraId="49809682" w14:textId="4FCFFEC4" w:rsidTr="007E3CA3">
        <w:trPr>
          <w:trHeight w:val="611"/>
        </w:trPr>
        <w:tc>
          <w:tcPr>
            <w:tcW w:w="704" w:type="dxa"/>
          </w:tcPr>
          <w:p w14:paraId="1F20901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11.</w:t>
            </w:r>
          </w:p>
        </w:tc>
        <w:tc>
          <w:tcPr>
            <w:tcW w:w="1134" w:type="dxa"/>
          </w:tcPr>
          <w:p w14:paraId="3F45C9A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HP LaserJet P2015     </w:t>
            </w:r>
          </w:p>
        </w:tc>
        <w:tc>
          <w:tcPr>
            <w:tcW w:w="1985" w:type="dxa"/>
          </w:tcPr>
          <w:p w14:paraId="7355138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1DC284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1601B84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5B086EF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2 300 </w:t>
            </w:r>
          </w:p>
          <w:p w14:paraId="6D96B3E7" w14:textId="77777777" w:rsidR="005E1379" w:rsidRPr="005E1379" w:rsidRDefault="005E1379" w:rsidP="005E1379">
            <w:pPr>
              <w:spacing w:after="160" w:line="259" w:lineRule="auto"/>
              <w:rPr>
                <w:rFonts w:eastAsia="Calibri"/>
                <w:sz w:val="22"/>
                <w:szCs w:val="22"/>
                <w:lang w:eastAsia="en-US"/>
              </w:rPr>
            </w:pPr>
          </w:p>
        </w:tc>
        <w:tc>
          <w:tcPr>
            <w:tcW w:w="992" w:type="dxa"/>
          </w:tcPr>
          <w:p w14:paraId="1C499D05" w14:textId="77777777" w:rsidR="005E1379" w:rsidRPr="005E1379" w:rsidRDefault="005E1379" w:rsidP="005E1379">
            <w:pPr>
              <w:spacing w:after="160" w:line="259" w:lineRule="auto"/>
              <w:rPr>
                <w:rFonts w:eastAsia="Calibri"/>
                <w:sz w:val="22"/>
                <w:szCs w:val="22"/>
                <w:lang w:eastAsia="en-US"/>
              </w:rPr>
            </w:pPr>
          </w:p>
        </w:tc>
        <w:tc>
          <w:tcPr>
            <w:tcW w:w="992" w:type="dxa"/>
          </w:tcPr>
          <w:p w14:paraId="796D7DEA" w14:textId="77777777" w:rsidR="005E1379" w:rsidRPr="005E1379" w:rsidRDefault="005E1379" w:rsidP="005E1379">
            <w:pPr>
              <w:spacing w:after="160" w:line="259" w:lineRule="auto"/>
              <w:rPr>
                <w:rFonts w:eastAsia="Calibri"/>
                <w:sz w:val="22"/>
                <w:szCs w:val="22"/>
                <w:lang w:eastAsia="en-US"/>
              </w:rPr>
            </w:pPr>
          </w:p>
        </w:tc>
      </w:tr>
      <w:tr w:rsidR="005E1379" w:rsidRPr="005E1379" w14:paraId="3B8F243C" w14:textId="78847C9B" w:rsidTr="007E3CA3">
        <w:trPr>
          <w:trHeight w:val="750"/>
        </w:trPr>
        <w:tc>
          <w:tcPr>
            <w:tcW w:w="704" w:type="dxa"/>
          </w:tcPr>
          <w:p w14:paraId="651AE12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lastRenderedPageBreak/>
              <w:t>12.</w:t>
            </w:r>
          </w:p>
        </w:tc>
        <w:tc>
          <w:tcPr>
            <w:tcW w:w="1134" w:type="dxa"/>
          </w:tcPr>
          <w:p w14:paraId="533C6C8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LaserJet P2055dn</w:t>
            </w:r>
          </w:p>
        </w:tc>
        <w:tc>
          <w:tcPr>
            <w:tcW w:w="1985" w:type="dxa"/>
          </w:tcPr>
          <w:p w14:paraId="501C95A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73A6890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56E49FF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1BD8FA3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2 300 </w:t>
            </w:r>
          </w:p>
          <w:p w14:paraId="6E0471D0" w14:textId="77777777" w:rsidR="005E1379" w:rsidRPr="005E1379" w:rsidRDefault="005E1379" w:rsidP="005E1379">
            <w:pPr>
              <w:spacing w:after="160" w:line="259" w:lineRule="auto"/>
              <w:rPr>
                <w:rFonts w:eastAsia="Calibri"/>
                <w:sz w:val="22"/>
                <w:szCs w:val="22"/>
                <w:lang w:eastAsia="en-US"/>
              </w:rPr>
            </w:pPr>
          </w:p>
        </w:tc>
        <w:tc>
          <w:tcPr>
            <w:tcW w:w="992" w:type="dxa"/>
          </w:tcPr>
          <w:p w14:paraId="207732C6" w14:textId="77777777" w:rsidR="005E1379" w:rsidRPr="005E1379" w:rsidRDefault="005E1379" w:rsidP="005E1379">
            <w:pPr>
              <w:spacing w:after="160" w:line="259" w:lineRule="auto"/>
              <w:rPr>
                <w:rFonts w:eastAsia="Calibri"/>
                <w:sz w:val="22"/>
                <w:szCs w:val="22"/>
                <w:lang w:eastAsia="en-US"/>
              </w:rPr>
            </w:pPr>
          </w:p>
        </w:tc>
        <w:tc>
          <w:tcPr>
            <w:tcW w:w="992" w:type="dxa"/>
          </w:tcPr>
          <w:p w14:paraId="0DAD373B" w14:textId="77777777" w:rsidR="005E1379" w:rsidRPr="005E1379" w:rsidRDefault="005E1379" w:rsidP="005E1379">
            <w:pPr>
              <w:spacing w:after="160" w:line="259" w:lineRule="auto"/>
              <w:rPr>
                <w:rFonts w:eastAsia="Calibri"/>
                <w:sz w:val="22"/>
                <w:szCs w:val="22"/>
                <w:lang w:eastAsia="en-US"/>
              </w:rPr>
            </w:pPr>
          </w:p>
        </w:tc>
      </w:tr>
      <w:tr w:rsidR="005E1379" w:rsidRPr="005E1379" w14:paraId="71696760" w14:textId="492C7BB8" w:rsidTr="007E3CA3">
        <w:trPr>
          <w:trHeight w:val="144"/>
        </w:trPr>
        <w:tc>
          <w:tcPr>
            <w:tcW w:w="704" w:type="dxa"/>
          </w:tcPr>
          <w:p w14:paraId="7D6DEC6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13.</w:t>
            </w:r>
          </w:p>
        </w:tc>
        <w:tc>
          <w:tcPr>
            <w:tcW w:w="1134" w:type="dxa"/>
          </w:tcPr>
          <w:p w14:paraId="7D125C9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Samsung ProXpress M3375FD</w:t>
            </w:r>
          </w:p>
        </w:tc>
        <w:tc>
          <w:tcPr>
            <w:tcW w:w="1985" w:type="dxa"/>
          </w:tcPr>
          <w:p w14:paraId="447709C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5BE4FE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110B8D5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339D5D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5 000 </w:t>
            </w:r>
          </w:p>
          <w:p w14:paraId="5CCE4CE9" w14:textId="77777777" w:rsidR="005E1379" w:rsidRPr="005E1379" w:rsidRDefault="005E1379" w:rsidP="005E1379">
            <w:pPr>
              <w:spacing w:after="160" w:line="259" w:lineRule="auto"/>
              <w:rPr>
                <w:rFonts w:eastAsia="Calibri"/>
                <w:sz w:val="22"/>
                <w:szCs w:val="22"/>
                <w:lang w:eastAsia="en-US"/>
              </w:rPr>
            </w:pPr>
          </w:p>
        </w:tc>
        <w:tc>
          <w:tcPr>
            <w:tcW w:w="992" w:type="dxa"/>
          </w:tcPr>
          <w:p w14:paraId="105FFDD8" w14:textId="77777777" w:rsidR="005E1379" w:rsidRPr="005E1379" w:rsidRDefault="005E1379" w:rsidP="005E1379">
            <w:pPr>
              <w:spacing w:after="160" w:line="259" w:lineRule="auto"/>
              <w:rPr>
                <w:rFonts w:eastAsia="Calibri"/>
                <w:sz w:val="22"/>
                <w:szCs w:val="22"/>
                <w:lang w:eastAsia="en-US"/>
              </w:rPr>
            </w:pPr>
          </w:p>
        </w:tc>
        <w:tc>
          <w:tcPr>
            <w:tcW w:w="992" w:type="dxa"/>
          </w:tcPr>
          <w:p w14:paraId="4A931EE8" w14:textId="77777777" w:rsidR="005E1379" w:rsidRPr="005E1379" w:rsidRDefault="005E1379" w:rsidP="005E1379">
            <w:pPr>
              <w:spacing w:after="160" w:line="259" w:lineRule="auto"/>
              <w:rPr>
                <w:rFonts w:eastAsia="Calibri"/>
                <w:sz w:val="22"/>
                <w:szCs w:val="22"/>
                <w:lang w:eastAsia="en-US"/>
              </w:rPr>
            </w:pPr>
          </w:p>
        </w:tc>
      </w:tr>
      <w:tr w:rsidR="005E1379" w:rsidRPr="005E1379" w14:paraId="427F0A43" w14:textId="091574B0" w:rsidTr="007E3CA3">
        <w:trPr>
          <w:trHeight w:val="144"/>
        </w:trPr>
        <w:tc>
          <w:tcPr>
            <w:tcW w:w="704" w:type="dxa"/>
          </w:tcPr>
          <w:p w14:paraId="73AFD1D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14.</w:t>
            </w:r>
          </w:p>
        </w:tc>
        <w:tc>
          <w:tcPr>
            <w:tcW w:w="1134" w:type="dxa"/>
          </w:tcPr>
          <w:p w14:paraId="3B11608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LaserJet 1160</w:t>
            </w:r>
          </w:p>
        </w:tc>
        <w:tc>
          <w:tcPr>
            <w:tcW w:w="1985" w:type="dxa"/>
          </w:tcPr>
          <w:p w14:paraId="24B1AD0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4F48D5E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3842639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65F2A66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2 500 </w:t>
            </w:r>
          </w:p>
          <w:p w14:paraId="28E70A33" w14:textId="77777777" w:rsidR="005E1379" w:rsidRPr="005E1379" w:rsidRDefault="005E1379" w:rsidP="005E1379">
            <w:pPr>
              <w:spacing w:after="160" w:line="259" w:lineRule="auto"/>
              <w:rPr>
                <w:rFonts w:eastAsia="Calibri"/>
                <w:sz w:val="22"/>
                <w:szCs w:val="22"/>
                <w:lang w:eastAsia="en-US"/>
              </w:rPr>
            </w:pPr>
          </w:p>
        </w:tc>
        <w:tc>
          <w:tcPr>
            <w:tcW w:w="992" w:type="dxa"/>
          </w:tcPr>
          <w:p w14:paraId="265F918C" w14:textId="77777777" w:rsidR="005E1379" w:rsidRPr="005E1379" w:rsidRDefault="005E1379" w:rsidP="005E1379">
            <w:pPr>
              <w:spacing w:after="160" w:line="259" w:lineRule="auto"/>
              <w:rPr>
                <w:rFonts w:eastAsia="Calibri"/>
                <w:sz w:val="22"/>
                <w:szCs w:val="22"/>
                <w:lang w:eastAsia="en-US"/>
              </w:rPr>
            </w:pPr>
          </w:p>
        </w:tc>
        <w:tc>
          <w:tcPr>
            <w:tcW w:w="992" w:type="dxa"/>
          </w:tcPr>
          <w:p w14:paraId="172A4594" w14:textId="77777777" w:rsidR="005E1379" w:rsidRPr="005E1379" w:rsidRDefault="005E1379" w:rsidP="005E1379">
            <w:pPr>
              <w:spacing w:after="160" w:line="259" w:lineRule="auto"/>
              <w:rPr>
                <w:rFonts w:eastAsia="Calibri"/>
                <w:sz w:val="22"/>
                <w:szCs w:val="22"/>
                <w:lang w:eastAsia="en-US"/>
              </w:rPr>
            </w:pPr>
          </w:p>
        </w:tc>
      </w:tr>
      <w:tr w:rsidR="005E1379" w:rsidRPr="005E1379" w14:paraId="6AF6A287" w14:textId="4BBBF6BD" w:rsidTr="007E3CA3">
        <w:trPr>
          <w:trHeight w:val="144"/>
        </w:trPr>
        <w:tc>
          <w:tcPr>
            <w:tcW w:w="704" w:type="dxa"/>
          </w:tcPr>
          <w:p w14:paraId="1EB98DF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15.</w:t>
            </w:r>
          </w:p>
        </w:tc>
        <w:tc>
          <w:tcPr>
            <w:tcW w:w="1134" w:type="dxa"/>
          </w:tcPr>
          <w:p w14:paraId="4F8856E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Epson WorkForce Pro WF-C5890DWF</w:t>
            </w:r>
          </w:p>
        </w:tc>
        <w:tc>
          <w:tcPr>
            <w:tcW w:w="1985" w:type="dxa"/>
          </w:tcPr>
          <w:p w14:paraId="3C7BE19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778B5F9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38DEDAA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587623E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474D72A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3 000 </w:t>
            </w:r>
          </w:p>
          <w:p w14:paraId="01350B14" w14:textId="77777777" w:rsidR="005E1379" w:rsidRPr="005E1379" w:rsidRDefault="005E1379" w:rsidP="005E1379">
            <w:pPr>
              <w:spacing w:after="160" w:line="259" w:lineRule="auto"/>
              <w:rPr>
                <w:rFonts w:eastAsia="Calibri"/>
                <w:sz w:val="22"/>
                <w:szCs w:val="22"/>
                <w:lang w:eastAsia="en-US"/>
              </w:rPr>
            </w:pPr>
          </w:p>
        </w:tc>
        <w:tc>
          <w:tcPr>
            <w:tcW w:w="992" w:type="dxa"/>
          </w:tcPr>
          <w:p w14:paraId="55BE12B6" w14:textId="77777777" w:rsidR="005E1379" w:rsidRPr="005E1379" w:rsidRDefault="005E1379" w:rsidP="005E1379">
            <w:pPr>
              <w:spacing w:after="160" w:line="259" w:lineRule="auto"/>
              <w:rPr>
                <w:rFonts w:eastAsia="Calibri"/>
                <w:sz w:val="22"/>
                <w:szCs w:val="22"/>
                <w:lang w:eastAsia="en-US"/>
              </w:rPr>
            </w:pPr>
          </w:p>
        </w:tc>
        <w:tc>
          <w:tcPr>
            <w:tcW w:w="992" w:type="dxa"/>
          </w:tcPr>
          <w:p w14:paraId="04F57E71" w14:textId="77777777" w:rsidR="005E1379" w:rsidRPr="005E1379" w:rsidRDefault="005E1379" w:rsidP="005E1379">
            <w:pPr>
              <w:spacing w:after="160" w:line="259" w:lineRule="auto"/>
              <w:rPr>
                <w:rFonts w:eastAsia="Calibri"/>
                <w:sz w:val="22"/>
                <w:szCs w:val="22"/>
                <w:lang w:eastAsia="en-US"/>
              </w:rPr>
            </w:pPr>
          </w:p>
        </w:tc>
      </w:tr>
      <w:tr w:rsidR="005E1379" w:rsidRPr="005E1379" w14:paraId="2B995464" w14:textId="590056FE" w:rsidTr="007E3CA3">
        <w:trPr>
          <w:trHeight w:val="144"/>
        </w:trPr>
        <w:tc>
          <w:tcPr>
            <w:tcW w:w="704" w:type="dxa"/>
          </w:tcPr>
          <w:p w14:paraId="12C611F4" w14:textId="77777777" w:rsidR="005E1379" w:rsidRPr="005E1379" w:rsidRDefault="005E1379" w:rsidP="005E1379">
            <w:pPr>
              <w:spacing w:after="160" w:line="259" w:lineRule="auto"/>
              <w:rPr>
                <w:rFonts w:eastAsia="Calibri"/>
                <w:sz w:val="22"/>
                <w:szCs w:val="22"/>
                <w:lang w:eastAsia="en-US"/>
              </w:rPr>
            </w:pPr>
          </w:p>
        </w:tc>
        <w:tc>
          <w:tcPr>
            <w:tcW w:w="1134" w:type="dxa"/>
          </w:tcPr>
          <w:p w14:paraId="53AB74DD" w14:textId="77777777" w:rsidR="005E1379" w:rsidRPr="005E1379" w:rsidRDefault="005E1379" w:rsidP="005E1379">
            <w:pPr>
              <w:spacing w:after="200" w:line="276" w:lineRule="auto"/>
              <w:rPr>
                <w:rFonts w:eastAsia="Calibri"/>
                <w:sz w:val="22"/>
                <w:szCs w:val="22"/>
                <w:lang w:eastAsia="en-US"/>
              </w:rPr>
            </w:pPr>
          </w:p>
        </w:tc>
        <w:tc>
          <w:tcPr>
            <w:tcW w:w="1985" w:type="dxa"/>
          </w:tcPr>
          <w:p w14:paraId="73AF171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1F1631F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31878B6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37FBAA8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4CC930F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3 000 </w:t>
            </w:r>
          </w:p>
          <w:p w14:paraId="5D694C19" w14:textId="77777777" w:rsidR="005E1379" w:rsidRPr="005E1379" w:rsidRDefault="005E1379" w:rsidP="005E1379">
            <w:pPr>
              <w:spacing w:after="160" w:line="259" w:lineRule="auto"/>
              <w:rPr>
                <w:rFonts w:eastAsia="Calibri"/>
                <w:sz w:val="22"/>
                <w:szCs w:val="22"/>
                <w:lang w:eastAsia="en-US"/>
              </w:rPr>
            </w:pPr>
          </w:p>
        </w:tc>
        <w:tc>
          <w:tcPr>
            <w:tcW w:w="992" w:type="dxa"/>
          </w:tcPr>
          <w:p w14:paraId="04ECDF40" w14:textId="77777777" w:rsidR="005E1379" w:rsidRPr="005E1379" w:rsidRDefault="005E1379" w:rsidP="005E1379">
            <w:pPr>
              <w:spacing w:after="160" w:line="259" w:lineRule="auto"/>
              <w:rPr>
                <w:rFonts w:eastAsia="Calibri"/>
                <w:sz w:val="22"/>
                <w:szCs w:val="22"/>
                <w:lang w:eastAsia="en-US"/>
              </w:rPr>
            </w:pPr>
          </w:p>
        </w:tc>
        <w:tc>
          <w:tcPr>
            <w:tcW w:w="992" w:type="dxa"/>
          </w:tcPr>
          <w:p w14:paraId="7D1632F9" w14:textId="77777777" w:rsidR="005E1379" w:rsidRPr="005E1379" w:rsidRDefault="005E1379" w:rsidP="005E1379">
            <w:pPr>
              <w:spacing w:after="160" w:line="259" w:lineRule="auto"/>
              <w:rPr>
                <w:rFonts w:eastAsia="Calibri"/>
                <w:sz w:val="22"/>
                <w:szCs w:val="22"/>
                <w:lang w:eastAsia="en-US"/>
              </w:rPr>
            </w:pPr>
          </w:p>
        </w:tc>
      </w:tr>
      <w:tr w:rsidR="005E1379" w:rsidRPr="005E1379" w14:paraId="5105EB27" w14:textId="57AE7F74" w:rsidTr="007E3CA3">
        <w:trPr>
          <w:trHeight w:val="144"/>
        </w:trPr>
        <w:tc>
          <w:tcPr>
            <w:tcW w:w="704" w:type="dxa"/>
          </w:tcPr>
          <w:p w14:paraId="34475D17" w14:textId="77777777" w:rsidR="005E1379" w:rsidRPr="005E1379" w:rsidRDefault="005E1379" w:rsidP="005E1379">
            <w:pPr>
              <w:spacing w:after="160" w:line="259" w:lineRule="auto"/>
              <w:rPr>
                <w:rFonts w:eastAsia="Calibri"/>
                <w:sz w:val="22"/>
                <w:szCs w:val="22"/>
                <w:lang w:eastAsia="en-US"/>
              </w:rPr>
            </w:pPr>
          </w:p>
        </w:tc>
        <w:tc>
          <w:tcPr>
            <w:tcW w:w="1134" w:type="dxa"/>
          </w:tcPr>
          <w:p w14:paraId="30CB1040" w14:textId="77777777" w:rsidR="005E1379" w:rsidRPr="005E1379" w:rsidRDefault="005E1379" w:rsidP="005E1379">
            <w:pPr>
              <w:spacing w:after="200" w:line="276" w:lineRule="auto"/>
              <w:rPr>
                <w:rFonts w:eastAsia="Calibri"/>
                <w:sz w:val="22"/>
                <w:szCs w:val="22"/>
                <w:lang w:eastAsia="en-US"/>
              </w:rPr>
            </w:pPr>
          </w:p>
        </w:tc>
        <w:tc>
          <w:tcPr>
            <w:tcW w:w="1985" w:type="dxa"/>
          </w:tcPr>
          <w:p w14:paraId="793B395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7014CE5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93D084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6573141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AD7563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3 000 </w:t>
            </w:r>
          </w:p>
          <w:p w14:paraId="0213EA08" w14:textId="77777777" w:rsidR="005E1379" w:rsidRPr="005E1379" w:rsidRDefault="005E1379" w:rsidP="005E1379">
            <w:pPr>
              <w:spacing w:after="160" w:line="259" w:lineRule="auto"/>
              <w:rPr>
                <w:rFonts w:eastAsia="Calibri"/>
                <w:sz w:val="22"/>
                <w:szCs w:val="22"/>
                <w:lang w:eastAsia="en-US"/>
              </w:rPr>
            </w:pPr>
          </w:p>
        </w:tc>
        <w:tc>
          <w:tcPr>
            <w:tcW w:w="992" w:type="dxa"/>
          </w:tcPr>
          <w:p w14:paraId="634E4E0C" w14:textId="77777777" w:rsidR="005E1379" w:rsidRPr="005E1379" w:rsidRDefault="005E1379" w:rsidP="005E1379">
            <w:pPr>
              <w:spacing w:after="160" w:line="259" w:lineRule="auto"/>
              <w:rPr>
                <w:rFonts w:eastAsia="Calibri"/>
                <w:sz w:val="22"/>
                <w:szCs w:val="22"/>
                <w:lang w:eastAsia="en-US"/>
              </w:rPr>
            </w:pPr>
          </w:p>
        </w:tc>
        <w:tc>
          <w:tcPr>
            <w:tcW w:w="992" w:type="dxa"/>
          </w:tcPr>
          <w:p w14:paraId="5C5C6EDD" w14:textId="77777777" w:rsidR="005E1379" w:rsidRPr="005E1379" w:rsidRDefault="005E1379" w:rsidP="005E1379">
            <w:pPr>
              <w:spacing w:after="160" w:line="259" w:lineRule="auto"/>
              <w:rPr>
                <w:rFonts w:eastAsia="Calibri"/>
                <w:sz w:val="22"/>
                <w:szCs w:val="22"/>
                <w:lang w:eastAsia="en-US"/>
              </w:rPr>
            </w:pPr>
          </w:p>
        </w:tc>
      </w:tr>
      <w:tr w:rsidR="005E1379" w:rsidRPr="005E1379" w14:paraId="0559898A" w14:textId="6115F970" w:rsidTr="007E3CA3">
        <w:trPr>
          <w:trHeight w:val="144"/>
        </w:trPr>
        <w:tc>
          <w:tcPr>
            <w:tcW w:w="704" w:type="dxa"/>
          </w:tcPr>
          <w:p w14:paraId="6B1B247D" w14:textId="77777777" w:rsidR="005E1379" w:rsidRPr="005E1379" w:rsidRDefault="005E1379" w:rsidP="005E1379">
            <w:pPr>
              <w:spacing w:after="160" w:line="259" w:lineRule="auto"/>
              <w:rPr>
                <w:rFonts w:eastAsia="Calibri"/>
                <w:sz w:val="22"/>
                <w:szCs w:val="22"/>
                <w:lang w:eastAsia="en-US"/>
              </w:rPr>
            </w:pPr>
          </w:p>
        </w:tc>
        <w:tc>
          <w:tcPr>
            <w:tcW w:w="1134" w:type="dxa"/>
          </w:tcPr>
          <w:p w14:paraId="0B53C0C8" w14:textId="77777777" w:rsidR="005E1379" w:rsidRPr="005E1379" w:rsidRDefault="005E1379" w:rsidP="005E1379">
            <w:pPr>
              <w:spacing w:after="200" w:line="276" w:lineRule="auto"/>
              <w:rPr>
                <w:rFonts w:eastAsia="Calibri"/>
                <w:sz w:val="22"/>
                <w:szCs w:val="22"/>
                <w:lang w:eastAsia="en-US"/>
              </w:rPr>
            </w:pPr>
          </w:p>
        </w:tc>
        <w:tc>
          <w:tcPr>
            <w:tcW w:w="1985" w:type="dxa"/>
          </w:tcPr>
          <w:p w14:paraId="2717656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479971A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4AA536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54EB60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7A98D3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3 000 </w:t>
            </w:r>
          </w:p>
          <w:p w14:paraId="6E9C82F9" w14:textId="77777777" w:rsidR="005E1379" w:rsidRPr="005E1379" w:rsidRDefault="005E1379" w:rsidP="005E1379">
            <w:pPr>
              <w:spacing w:after="160" w:line="259" w:lineRule="auto"/>
              <w:rPr>
                <w:rFonts w:eastAsia="Calibri"/>
                <w:sz w:val="22"/>
                <w:szCs w:val="22"/>
                <w:lang w:eastAsia="en-US"/>
              </w:rPr>
            </w:pPr>
          </w:p>
        </w:tc>
        <w:tc>
          <w:tcPr>
            <w:tcW w:w="992" w:type="dxa"/>
          </w:tcPr>
          <w:p w14:paraId="19635C70" w14:textId="77777777" w:rsidR="005E1379" w:rsidRPr="005E1379" w:rsidRDefault="005E1379" w:rsidP="005E1379">
            <w:pPr>
              <w:spacing w:after="160" w:line="259" w:lineRule="auto"/>
              <w:rPr>
                <w:rFonts w:eastAsia="Calibri"/>
                <w:sz w:val="22"/>
                <w:szCs w:val="22"/>
                <w:lang w:eastAsia="en-US"/>
              </w:rPr>
            </w:pPr>
          </w:p>
        </w:tc>
        <w:tc>
          <w:tcPr>
            <w:tcW w:w="992" w:type="dxa"/>
          </w:tcPr>
          <w:p w14:paraId="230F1FC5" w14:textId="77777777" w:rsidR="005E1379" w:rsidRPr="005E1379" w:rsidRDefault="005E1379" w:rsidP="005E1379">
            <w:pPr>
              <w:spacing w:after="160" w:line="259" w:lineRule="auto"/>
              <w:rPr>
                <w:rFonts w:eastAsia="Calibri"/>
                <w:sz w:val="22"/>
                <w:szCs w:val="22"/>
                <w:lang w:eastAsia="en-US"/>
              </w:rPr>
            </w:pPr>
          </w:p>
        </w:tc>
      </w:tr>
      <w:tr w:rsidR="005E1379" w:rsidRPr="005E1379" w14:paraId="26FA1303" w14:textId="1642997E" w:rsidTr="007E3CA3">
        <w:trPr>
          <w:trHeight w:val="841"/>
        </w:trPr>
        <w:tc>
          <w:tcPr>
            <w:tcW w:w="704" w:type="dxa"/>
          </w:tcPr>
          <w:p w14:paraId="56FE290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16.</w:t>
            </w:r>
          </w:p>
        </w:tc>
        <w:tc>
          <w:tcPr>
            <w:tcW w:w="1134" w:type="dxa"/>
          </w:tcPr>
          <w:p w14:paraId="6F77FC3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HP Color LaserJet Pro MFP M479fdw</w:t>
            </w:r>
          </w:p>
        </w:tc>
        <w:tc>
          <w:tcPr>
            <w:tcW w:w="1985" w:type="dxa"/>
          </w:tcPr>
          <w:p w14:paraId="691345D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236BE33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7CF863B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0170A5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EF3E2B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2 400 </w:t>
            </w:r>
          </w:p>
          <w:p w14:paraId="1D4CD0FC" w14:textId="77777777" w:rsidR="005E1379" w:rsidRPr="005E1379" w:rsidRDefault="005E1379" w:rsidP="005E1379">
            <w:pPr>
              <w:spacing w:after="160" w:line="259" w:lineRule="auto"/>
              <w:rPr>
                <w:rFonts w:eastAsia="Calibri"/>
                <w:sz w:val="22"/>
                <w:szCs w:val="22"/>
                <w:lang w:eastAsia="en-US"/>
              </w:rPr>
            </w:pPr>
          </w:p>
        </w:tc>
        <w:tc>
          <w:tcPr>
            <w:tcW w:w="992" w:type="dxa"/>
          </w:tcPr>
          <w:p w14:paraId="46B27BCE" w14:textId="77777777" w:rsidR="005E1379" w:rsidRPr="005E1379" w:rsidRDefault="005E1379" w:rsidP="005E1379">
            <w:pPr>
              <w:spacing w:after="160" w:line="259" w:lineRule="auto"/>
              <w:rPr>
                <w:rFonts w:eastAsia="Calibri"/>
                <w:sz w:val="22"/>
                <w:szCs w:val="22"/>
                <w:lang w:eastAsia="en-US"/>
              </w:rPr>
            </w:pPr>
          </w:p>
        </w:tc>
        <w:tc>
          <w:tcPr>
            <w:tcW w:w="992" w:type="dxa"/>
          </w:tcPr>
          <w:p w14:paraId="140730D9" w14:textId="77777777" w:rsidR="005E1379" w:rsidRPr="005E1379" w:rsidRDefault="005E1379" w:rsidP="005E1379">
            <w:pPr>
              <w:spacing w:after="160" w:line="259" w:lineRule="auto"/>
              <w:rPr>
                <w:rFonts w:eastAsia="Calibri"/>
                <w:sz w:val="22"/>
                <w:szCs w:val="22"/>
                <w:lang w:eastAsia="en-US"/>
              </w:rPr>
            </w:pPr>
          </w:p>
        </w:tc>
      </w:tr>
      <w:tr w:rsidR="005E1379" w:rsidRPr="005E1379" w14:paraId="7B811EAB" w14:textId="72E99F8A" w:rsidTr="007E3CA3">
        <w:trPr>
          <w:trHeight w:val="823"/>
        </w:trPr>
        <w:tc>
          <w:tcPr>
            <w:tcW w:w="704" w:type="dxa"/>
          </w:tcPr>
          <w:p w14:paraId="62B82E28" w14:textId="77777777" w:rsidR="005E1379" w:rsidRPr="005E1379" w:rsidRDefault="005E1379" w:rsidP="005E1379">
            <w:pPr>
              <w:spacing w:after="160" w:line="259" w:lineRule="auto"/>
              <w:rPr>
                <w:rFonts w:eastAsia="Calibri"/>
                <w:sz w:val="22"/>
                <w:szCs w:val="22"/>
                <w:lang w:eastAsia="en-US"/>
              </w:rPr>
            </w:pPr>
          </w:p>
        </w:tc>
        <w:tc>
          <w:tcPr>
            <w:tcW w:w="1134" w:type="dxa"/>
          </w:tcPr>
          <w:p w14:paraId="4ECFAD17" w14:textId="77777777" w:rsidR="005E1379" w:rsidRPr="005E1379" w:rsidRDefault="005E1379" w:rsidP="005E1379">
            <w:pPr>
              <w:spacing w:after="200" w:line="276" w:lineRule="auto"/>
              <w:rPr>
                <w:rFonts w:eastAsia="Calibri"/>
                <w:sz w:val="22"/>
                <w:szCs w:val="22"/>
                <w:lang w:eastAsia="en-US"/>
              </w:rPr>
            </w:pPr>
          </w:p>
        </w:tc>
        <w:tc>
          <w:tcPr>
            <w:tcW w:w="1985" w:type="dxa"/>
          </w:tcPr>
          <w:p w14:paraId="10302F2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238E0FA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1BFAAE9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7B08B08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769AE9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2 100 </w:t>
            </w:r>
          </w:p>
          <w:p w14:paraId="4C5BDEDA" w14:textId="77777777" w:rsidR="005E1379" w:rsidRPr="005E1379" w:rsidRDefault="005E1379" w:rsidP="005E1379">
            <w:pPr>
              <w:spacing w:after="160" w:line="259" w:lineRule="auto"/>
              <w:rPr>
                <w:rFonts w:eastAsia="Calibri"/>
                <w:sz w:val="22"/>
                <w:szCs w:val="22"/>
                <w:lang w:eastAsia="en-US"/>
              </w:rPr>
            </w:pPr>
          </w:p>
        </w:tc>
        <w:tc>
          <w:tcPr>
            <w:tcW w:w="992" w:type="dxa"/>
          </w:tcPr>
          <w:p w14:paraId="024D34E7" w14:textId="77777777" w:rsidR="005E1379" w:rsidRPr="005E1379" w:rsidRDefault="005E1379" w:rsidP="005E1379">
            <w:pPr>
              <w:spacing w:after="160" w:line="259" w:lineRule="auto"/>
              <w:rPr>
                <w:rFonts w:eastAsia="Calibri"/>
                <w:sz w:val="22"/>
                <w:szCs w:val="22"/>
                <w:lang w:eastAsia="en-US"/>
              </w:rPr>
            </w:pPr>
          </w:p>
        </w:tc>
        <w:tc>
          <w:tcPr>
            <w:tcW w:w="992" w:type="dxa"/>
          </w:tcPr>
          <w:p w14:paraId="079A5F82" w14:textId="77777777" w:rsidR="005E1379" w:rsidRPr="005E1379" w:rsidRDefault="005E1379" w:rsidP="005E1379">
            <w:pPr>
              <w:spacing w:after="160" w:line="259" w:lineRule="auto"/>
              <w:rPr>
                <w:rFonts w:eastAsia="Calibri"/>
                <w:sz w:val="22"/>
                <w:szCs w:val="22"/>
                <w:lang w:eastAsia="en-US"/>
              </w:rPr>
            </w:pPr>
          </w:p>
        </w:tc>
      </w:tr>
      <w:tr w:rsidR="005E1379" w:rsidRPr="005E1379" w14:paraId="60733DB3" w14:textId="484EA0C5" w:rsidTr="007E3CA3">
        <w:trPr>
          <w:trHeight w:val="144"/>
        </w:trPr>
        <w:tc>
          <w:tcPr>
            <w:tcW w:w="704" w:type="dxa"/>
          </w:tcPr>
          <w:p w14:paraId="23827F48" w14:textId="77777777" w:rsidR="005E1379" w:rsidRPr="005E1379" w:rsidRDefault="005E1379" w:rsidP="005E1379">
            <w:pPr>
              <w:spacing w:after="160" w:line="259" w:lineRule="auto"/>
              <w:rPr>
                <w:rFonts w:eastAsia="Calibri"/>
                <w:sz w:val="22"/>
                <w:szCs w:val="22"/>
                <w:lang w:eastAsia="en-US"/>
              </w:rPr>
            </w:pPr>
          </w:p>
        </w:tc>
        <w:tc>
          <w:tcPr>
            <w:tcW w:w="1134" w:type="dxa"/>
          </w:tcPr>
          <w:p w14:paraId="6059BC0E" w14:textId="77777777" w:rsidR="005E1379" w:rsidRPr="005E1379" w:rsidRDefault="005E1379" w:rsidP="005E1379">
            <w:pPr>
              <w:spacing w:after="200" w:line="276" w:lineRule="auto"/>
              <w:rPr>
                <w:rFonts w:eastAsia="Calibri"/>
                <w:sz w:val="22"/>
                <w:szCs w:val="22"/>
                <w:lang w:eastAsia="en-US"/>
              </w:rPr>
            </w:pPr>
          </w:p>
        </w:tc>
        <w:tc>
          <w:tcPr>
            <w:tcW w:w="1985" w:type="dxa"/>
          </w:tcPr>
          <w:p w14:paraId="6D90493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5354AA0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720C990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85869E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2E2B4C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2 100 </w:t>
            </w:r>
          </w:p>
          <w:p w14:paraId="6E3E208A" w14:textId="77777777" w:rsidR="005E1379" w:rsidRPr="005E1379" w:rsidRDefault="005E1379" w:rsidP="005E1379">
            <w:pPr>
              <w:spacing w:after="160" w:line="259" w:lineRule="auto"/>
              <w:rPr>
                <w:rFonts w:eastAsia="Calibri"/>
                <w:sz w:val="22"/>
                <w:szCs w:val="22"/>
                <w:lang w:eastAsia="en-US"/>
              </w:rPr>
            </w:pPr>
          </w:p>
        </w:tc>
        <w:tc>
          <w:tcPr>
            <w:tcW w:w="992" w:type="dxa"/>
          </w:tcPr>
          <w:p w14:paraId="1DDDD824" w14:textId="77777777" w:rsidR="005E1379" w:rsidRPr="005E1379" w:rsidRDefault="005E1379" w:rsidP="005E1379">
            <w:pPr>
              <w:spacing w:after="160" w:line="259" w:lineRule="auto"/>
              <w:rPr>
                <w:rFonts w:eastAsia="Calibri"/>
                <w:sz w:val="22"/>
                <w:szCs w:val="22"/>
                <w:lang w:eastAsia="en-US"/>
              </w:rPr>
            </w:pPr>
          </w:p>
        </w:tc>
        <w:tc>
          <w:tcPr>
            <w:tcW w:w="992" w:type="dxa"/>
          </w:tcPr>
          <w:p w14:paraId="0B7A754B" w14:textId="77777777" w:rsidR="005E1379" w:rsidRPr="005E1379" w:rsidRDefault="005E1379" w:rsidP="005E1379">
            <w:pPr>
              <w:spacing w:after="160" w:line="259" w:lineRule="auto"/>
              <w:rPr>
                <w:rFonts w:eastAsia="Calibri"/>
                <w:sz w:val="22"/>
                <w:szCs w:val="22"/>
                <w:lang w:eastAsia="en-US"/>
              </w:rPr>
            </w:pPr>
          </w:p>
        </w:tc>
      </w:tr>
      <w:tr w:rsidR="005E1379" w:rsidRPr="005E1379" w14:paraId="0E23E7AB" w14:textId="73F27BE9" w:rsidTr="007E3CA3">
        <w:trPr>
          <w:trHeight w:val="144"/>
        </w:trPr>
        <w:tc>
          <w:tcPr>
            <w:tcW w:w="704" w:type="dxa"/>
          </w:tcPr>
          <w:p w14:paraId="4012E7B3" w14:textId="77777777" w:rsidR="005E1379" w:rsidRPr="005E1379" w:rsidRDefault="005E1379" w:rsidP="005E1379">
            <w:pPr>
              <w:spacing w:after="160" w:line="259" w:lineRule="auto"/>
              <w:rPr>
                <w:rFonts w:eastAsia="Calibri"/>
                <w:sz w:val="22"/>
                <w:szCs w:val="22"/>
                <w:lang w:eastAsia="en-US"/>
              </w:rPr>
            </w:pPr>
          </w:p>
        </w:tc>
        <w:tc>
          <w:tcPr>
            <w:tcW w:w="1134" w:type="dxa"/>
          </w:tcPr>
          <w:p w14:paraId="304F988B" w14:textId="77777777" w:rsidR="005E1379" w:rsidRPr="005E1379" w:rsidRDefault="005E1379" w:rsidP="005E1379">
            <w:pPr>
              <w:spacing w:after="200" w:line="276" w:lineRule="auto"/>
              <w:rPr>
                <w:rFonts w:eastAsia="Calibri"/>
                <w:sz w:val="22"/>
                <w:szCs w:val="22"/>
                <w:lang w:eastAsia="en-US"/>
              </w:rPr>
            </w:pPr>
          </w:p>
        </w:tc>
        <w:tc>
          <w:tcPr>
            <w:tcW w:w="1985" w:type="dxa"/>
          </w:tcPr>
          <w:p w14:paraId="789BD02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0C8D693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80974E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0DD6EF0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99BC37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2 100 </w:t>
            </w:r>
          </w:p>
          <w:p w14:paraId="37A69EB9" w14:textId="77777777" w:rsidR="005E1379" w:rsidRPr="005E1379" w:rsidRDefault="005E1379" w:rsidP="005E1379">
            <w:pPr>
              <w:spacing w:after="160" w:line="259" w:lineRule="auto"/>
              <w:rPr>
                <w:rFonts w:eastAsia="Calibri"/>
                <w:sz w:val="22"/>
                <w:szCs w:val="22"/>
                <w:lang w:eastAsia="en-US"/>
              </w:rPr>
            </w:pPr>
          </w:p>
        </w:tc>
        <w:tc>
          <w:tcPr>
            <w:tcW w:w="992" w:type="dxa"/>
          </w:tcPr>
          <w:p w14:paraId="05B474B3" w14:textId="77777777" w:rsidR="005E1379" w:rsidRPr="005E1379" w:rsidRDefault="005E1379" w:rsidP="005E1379">
            <w:pPr>
              <w:spacing w:after="160" w:line="259" w:lineRule="auto"/>
              <w:rPr>
                <w:rFonts w:eastAsia="Calibri"/>
                <w:sz w:val="22"/>
                <w:szCs w:val="22"/>
                <w:lang w:eastAsia="en-US"/>
              </w:rPr>
            </w:pPr>
          </w:p>
        </w:tc>
        <w:tc>
          <w:tcPr>
            <w:tcW w:w="992" w:type="dxa"/>
          </w:tcPr>
          <w:p w14:paraId="3888864B" w14:textId="77777777" w:rsidR="005E1379" w:rsidRPr="005E1379" w:rsidRDefault="005E1379" w:rsidP="005E1379">
            <w:pPr>
              <w:spacing w:after="160" w:line="259" w:lineRule="auto"/>
              <w:rPr>
                <w:rFonts w:eastAsia="Calibri"/>
                <w:sz w:val="22"/>
                <w:szCs w:val="22"/>
                <w:lang w:eastAsia="en-US"/>
              </w:rPr>
            </w:pPr>
          </w:p>
        </w:tc>
      </w:tr>
      <w:tr w:rsidR="005E1379" w:rsidRPr="005E1379" w14:paraId="1AE0C13E" w14:textId="6894AD68" w:rsidTr="007E3CA3">
        <w:trPr>
          <w:trHeight w:val="638"/>
        </w:trPr>
        <w:tc>
          <w:tcPr>
            <w:tcW w:w="704" w:type="dxa"/>
          </w:tcPr>
          <w:p w14:paraId="127B310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lastRenderedPageBreak/>
              <w:t>17.</w:t>
            </w:r>
          </w:p>
        </w:tc>
        <w:tc>
          <w:tcPr>
            <w:tcW w:w="1134" w:type="dxa"/>
          </w:tcPr>
          <w:p w14:paraId="1B14FCA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OKI MB492</w:t>
            </w:r>
          </w:p>
          <w:p w14:paraId="0F2DC9CC" w14:textId="77777777" w:rsidR="005E1379" w:rsidRPr="005E1379" w:rsidRDefault="005E1379" w:rsidP="005E1379">
            <w:pPr>
              <w:spacing w:after="160" w:line="259" w:lineRule="auto"/>
              <w:rPr>
                <w:rFonts w:eastAsia="Calibri"/>
                <w:sz w:val="22"/>
                <w:szCs w:val="22"/>
                <w:lang w:eastAsia="en-US"/>
              </w:rPr>
            </w:pPr>
          </w:p>
        </w:tc>
        <w:tc>
          <w:tcPr>
            <w:tcW w:w="1985" w:type="dxa"/>
          </w:tcPr>
          <w:p w14:paraId="6AA347E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 vnt.</w:t>
            </w:r>
          </w:p>
        </w:tc>
        <w:tc>
          <w:tcPr>
            <w:tcW w:w="1417" w:type="dxa"/>
          </w:tcPr>
          <w:p w14:paraId="1509B2D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tonerio kasetė</w:t>
            </w:r>
          </w:p>
        </w:tc>
        <w:tc>
          <w:tcPr>
            <w:tcW w:w="1418" w:type="dxa"/>
          </w:tcPr>
          <w:p w14:paraId="301DF69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Lygiavertė (neoriginali)</w:t>
            </w:r>
          </w:p>
        </w:tc>
        <w:tc>
          <w:tcPr>
            <w:tcW w:w="1134" w:type="dxa"/>
          </w:tcPr>
          <w:p w14:paraId="0889993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7 000 </w:t>
            </w:r>
          </w:p>
          <w:p w14:paraId="21C843E1" w14:textId="77777777" w:rsidR="005E1379" w:rsidRPr="005E1379" w:rsidRDefault="005E1379" w:rsidP="005E1379">
            <w:pPr>
              <w:spacing w:after="160" w:line="259" w:lineRule="auto"/>
              <w:rPr>
                <w:rFonts w:eastAsia="Calibri"/>
                <w:sz w:val="22"/>
                <w:szCs w:val="22"/>
                <w:lang w:eastAsia="en-US"/>
              </w:rPr>
            </w:pPr>
          </w:p>
        </w:tc>
        <w:tc>
          <w:tcPr>
            <w:tcW w:w="992" w:type="dxa"/>
          </w:tcPr>
          <w:p w14:paraId="162BCE9E" w14:textId="77777777" w:rsidR="005E1379" w:rsidRPr="005E1379" w:rsidRDefault="005E1379" w:rsidP="005E1379">
            <w:pPr>
              <w:spacing w:after="160" w:line="259" w:lineRule="auto"/>
              <w:rPr>
                <w:rFonts w:eastAsia="Calibri"/>
                <w:sz w:val="22"/>
                <w:szCs w:val="22"/>
                <w:lang w:eastAsia="en-US"/>
              </w:rPr>
            </w:pPr>
          </w:p>
        </w:tc>
        <w:tc>
          <w:tcPr>
            <w:tcW w:w="992" w:type="dxa"/>
          </w:tcPr>
          <w:p w14:paraId="2ACD5788" w14:textId="77777777" w:rsidR="005E1379" w:rsidRPr="005E1379" w:rsidRDefault="005E1379" w:rsidP="005E1379">
            <w:pPr>
              <w:spacing w:after="160" w:line="259" w:lineRule="auto"/>
              <w:rPr>
                <w:rFonts w:eastAsia="Calibri"/>
                <w:sz w:val="22"/>
                <w:szCs w:val="22"/>
                <w:lang w:eastAsia="en-US"/>
              </w:rPr>
            </w:pPr>
          </w:p>
        </w:tc>
      </w:tr>
      <w:tr w:rsidR="005E1379" w:rsidRPr="005E1379" w14:paraId="7143460C" w14:textId="22A3D3B3" w:rsidTr="007E3CA3">
        <w:trPr>
          <w:trHeight w:val="894"/>
        </w:trPr>
        <w:tc>
          <w:tcPr>
            <w:tcW w:w="704" w:type="dxa"/>
          </w:tcPr>
          <w:p w14:paraId="3B622B5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18.</w:t>
            </w:r>
          </w:p>
        </w:tc>
        <w:tc>
          <w:tcPr>
            <w:tcW w:w="1134" w:type="dxa"/>
          </w:tcPr>
          <w:p w14:paraId="4025447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Canon i-SENSYS LBP352x</w:t>
            </w:r>
          </w:p>
        </w:tc>
        <w:tc>
          <w:tcPr>
            <w:tcW w:w="1985" w:type="dxa"/>
          </w:tcPr>
          <w:p w14:paraId="70C0EC09"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342C0EC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1940C04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41DAD5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25 000 </w:t>
            </w:r>
          </w:p>
          <w:p w14:paraId="619020B2" w14:textId="77777777" w:rsidR="005E1379" w:rsidRPr="005E1379" w:rsidRDefault="005E1379" w:rsidP="005E1379">
            <w:pPr>
              <w:spacing w:after="160" w:line="259" w:lineRule="auto"/>
              <w:rPr>
                <w:rFonts w:eastAsia="Calibri"/>
                <w:sz w:val="22"/>
                <w:szCs w:val="22"/>
                <w:lang w:eastAsia="en-US"/>
              </w:rPr>
            </w:pPr>
          </w:p>
        </w:tc>
        <w:tc>
          <w:tcPr>
            <w:tcW w:w="992" w:type="dxa"/>
          </w:tcPr>
          <w:p w14:paraId="4F597E76" w14:textId="77777777" w:rsidR="005E1379" w:rsidRPr="005E1379" w:rsidRDefault="005E1379" w:rsidP="005E1379">
            <w:pPr>
              <w:spacing w:after="160" w:line="259" w:lineRule="auto"/>
              <w:rPr>
                <w:rFonts w:eastAsia="Calibri"/>
                <w:sz w:val="22"/>
                <w:szCs w:val="22"/>
                <w:lang w:eastAsia="en-US"/>
              </w:rPr>
            </w:pPr>
          </w:p>
        </w:tc>
        <w:tc>
          <w:tcPr>
            <w:tcW w:w="992" w:type="dxa"/>
          </w:tcPr>
          <w:p w14:paraId="01FD44F6" w14:textId="77777777" w:rsidR="005E1379" w:rsidRPr="005E1379" w:rsidRDefault="005E1379" w:rsidP="005E1379">
            <w:pPr>
              <w:spacing w:after="160" w:line="259" w:lineRule="auto"/>
              <w:rPr>
                <w:rFonts w:eastAsia="Calibri"/>
                <w:sz w:val="22"/>
                <w:szCs w:val="22"/>
                <w:lang w:eastAsia="en-US"/>
              </w:rPr>
            </w:pPr>
          </w:p>
        </w:tc>
      </w:tr>
      <w:tr w:rsidR="005E1379" w:rsidRPr="005E1379" w14:paraId="7063308C" w14:textId="6C4B370E" w:rsidTr="007E3CA3">
        <w:trPr>
          <w:trHeight w:val="922"/>
        </w:trPr>
        <w:tc>
          <w:tcPr>
            <w:tcW w:w="704" w:type="dxa"/>
          </w:tcPr>
          <w:p w14:paraId="3CE31E1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19.</w:t>
            </w:r>
          </w:p>
        </w:tc>
        <w:tc>
          <w:tcPr>
            <w:tcW w:w="1134" w:type="dxa"/>
          </w:tcPr>
          <w:p w14:paraId="7006293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Konica Minolta bizhub C258</w:t>
            </w:r>
          </w:p>
        </w:tc>
        <w:tc>
          <w:tcPr>
            <w:tcW w:w="1985" w:type="dxa"/>
          </w:tcPr>
          <w:p w14:paraId="3767895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1A0D3D6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 vnt.</w:t>
            </w:r>
          </w:p>
        </w:tc>
        <w:tc>
          <w:tcPr>
            <w:tcW w:w="1417" w:type="dxa"/>
          </w:tcPr>
          <w:p w14:paraId="08F96DF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3FD470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69A68E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26 000 </w:t>
            </w:r>
          </w:p>
          <w:p w14:paraId="6CB82B54" w14:textId="77777777" w:rsidR="005E1379" w:rsidRPr="005E1379" w:rsidRDefault="005E1379" w:rsidP="005E1379">
            <w:pPr>
              <w:spacing w:after="160" w:line="259" w:lineRule="auto"/>
              <w:rPr>
                <w:rFonts w:eastAsia="Calibri"/>
                <w:sz w:val="22"/>
                <w:szCs w:val="22"/>
                <w:lang w:eastAsia="en-US"/>
              </w:rPr>
            </w:pPr>
          </w:p>
        </w:tc>
        <w:tc>
          <w:tcPr>
            <w:tcW w:w="992" w:type="dxa"/>
          </w:tcPr>
          <w:p w14:paraId="5DCD9207" w14:textId="77777777" w:rsidR="005E1379" w:rsidRPr="005E1379" w:rsidRDefault="005E1379" w:rsidP="005E1379">
            <w:pPr>
              <w:spacing w:after="160" w:line="259" w:lineRule="auto"/>
              <w:rPr>
                <w:rFonts w:eastAsia="Calibri"/>
                <w:sz w:val="22"/>
                <w:szCs w:val="22"/>
                <w:lang w:eastAsia="en-US"/>
              </w:rPr>
            </w:pPr>
          </w:p>
        </w:tc>
        <w:tc>
          <w:tcPr>
            <w:tcW w:w="992" w:type="dxa"/>
          </w:tcPr>
          <w:p w14:paraId="1C8BFBF1" w14:textId="77777777" w:rsidR="005E1379" w:rsidRPr="005E1379" w:rsidRDefault="005E1379" w:rsidP="005E1379">
            <w:pPr>
              <w:spacing w:after="160" w:line="259" w:lineRule="auto"/>
              <w:rPr>
                <w:rFonts w:eastAsia="Calibri"/>
                <w:sz w:val="22"/>
                <w:szCs w:val="22"/>
                <w:lang w:eastAsia="en-US"/>
              </w:rPr>
            </w:pPr>
          </w:p>
        </w:tc>
      </w:tr>
      <w:tr w:rsidR="005E1379" w:rsidRPr="005E1379" w14:paraId="58E82B3C" w14:textId="414D0DAA" w:rsidTr="007E3CA3">
        <w:trPr>
          <w:trHeight w:val="1026"/>
        </w:trPr>
        <w:tc>
          <w:tcPr>
            <w:tcW w:w="704" w:type="dxa"/>
          </w:tcPr>
          <w:p w14:paraId="284A4E97" w14:textId="77777777" w:rsidR="005E1379" w:rsidRPr="005E1379" w:rsidRDefault="005E1379" w:rsidP="005E1379">
            <w:pPr>
              <w:spacing w:after="160" w:line="259" w:lineRule="auto"/>
              <w:rPr>
                <w:rFonts w:eastAsia="Calibri"/>
                <w:sz w:val="22"/>
                <w:szCs w:val="22"/>
                <w:lang w:eastAsia="en-US"/>
              </w:rPr>
            </w:pPr>
          </w:p>
        </w:tc>
        <w:tc>
          <w:tcPr>
            <w:tcW w:w="1134" w:type="dxa"/>
          </w:tcPr>
          <w:p w14:paraId="45B5C7B4" w14:textId="77777777" w:rsidR="005E1379" w:rsidRPr="005E1379" w:rsidRDefault="005E1379" w:rsidP="005E1379">
            <w:pPr>
              <w:spacing w:after="200" w:line="276" w:lineRule="auto"/>
              <w:rPr>
                <w:rFonts w:eastAsia="Calibri"/>
                <w:sz w:val="22"/>
                <w:szCs w:val="22"/>
                <w:lang w:eastAsia="en-US"/>
              </w:rPr>
            </w:pPr>
          </w:p>
        </w:tc>
        <w:tc>
          <w:tcPr>
            <w:tcW w:w="1985" w:type="dxa"/>
          </w:tcPr>
          <w:p w14:paraId="69BB1DD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4A752FC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 vnt.</w:t>
            </w:r>
          </w:p>
        </w:tc>
        <w:tc>
          <w:tcPr>
            <w:tcW w:w="1417" w:type="dxa"/>
          </w:tcPr>
          <w:p w14:paraId="0CB5C6C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349659B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6FD850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26 000 </w:t>
            </w:r>
          </w:p>
          <w:p w14:paraId="46E4F718" w14:textId="77777777" w:rsidR="005E1379" w:rsidRPr="005E1379" w:rsidRDefault="005E1379" w:rsidP="005E1379">
            <w:pPr>
              <w:spacing w:after="160" w:line="259" w:lineRule="auto"/>
              <w:rPr>
                <w:rFonts w:eastAsia="Calibri"/>
                <w:sz w:val="22"/>
                <w:szCs w:val="22"/>
                <w:lang w:eastAsia="en-US"/>
              </w:rPr>
            </w:pPr>
          </w:p>
        </w:tc>
        <w:tc>
          <w:tcPr>
            <w:tcW w:w="992" w:type="dxa"/>
          </w:tcPr>
          <w:p w14:paraId="5D127C82" w14:textId="77777777" w:rsidR="005E1379" w:rsidRPr="005E1379" w:rsidRDefault="005E1379" w:rsidP="005E1379">
            <w:pPr>
              <w:spacing w:after="160" w:line="259" w:lineRule="auto"/>
              <w:rPr>
                <w:rFonts w:eastAsia="Calibri"/>
                <w:sz w:val="22"/>
                <w:szCs w:val="22"/>
                <w:lang w:eastAsia="en-US"/>
              </w:rPr>
            </w:pPr>
          </w:p>
        </w:tc>
        <w:tc>
          <w:tcPr>
            <w:tcW w:w="992" w:type="dxa"/>
          </w:tcPr>
          <w:p w14:paraId="441206AD" w14:textId="77777777" w:rsidR="005E1379" w:rsidRPr="005E1379" w:rsidRDefault="005E1379" w:rsidP="005E1379">
            <w:pPr>
              <w:spacing w:after="160" w:line="259" w:lineRule="auto"/>
              <w:rPr>
                <w:rFonts w:eastAsia="Calibri"/>
                <w:sz w:val="22"/>
                <w:szCs w:val="22"/>
                <w:lang w:eastAsia="en-US"/>
              </w:rPr>
            </w:pPr>
          </w:p>
        </w:tc>
      </w:tr>
      <w:tr w:rsidR="005E1379" w:rsidRPr="005E1379" w14:paraId="5AB6FBAB" w14:textId="0297057A" w:rsidTr="007E3CA3">
        <w:trPr>
          <w:trHeight w:val="1026"/>
        </w:trPr>
        <w:tc>
          <w:tcPr>
            <w:tcW w:w="704" w:type="dxa"/>
          </w:tcPr>
          <w:p w14:paraId="5DCF7CA1" w14:textId="77777777" w:rsidR="005E1379" w:rsidRPr="005E1379" w:rsidRDefault="005E1379" w:rsidP="005E1379">
            <w:pPr>
              <w:spacing w:after="160" w:line="259" w:lineRule="auto"/>
              <w:rPr>
                <w:rFonts w:eastAsia="Calibri"/>
                <w:sz w:val="22"/>
                <w:szCs w:val="22"/>
                <w:lang w:eastAsia="en-US"/>
              </w:rPr>
            </w:pPr>
          </w:p>
        </w:tc>
        <w:tc>
          <w:tcPr>
            <w:tcW w:w="1134" w:type="dxa"/>
          </w:tcPr>
          <w:p w14:paraId="7BED128A" w14:textId="77777777" w:rsidR="005E1379" w:rsidRPr="005E1379" w:rsidRDefault="005E1379" w:rsidP="005E1379">
            <w:pPr>
              <w:spacing w:after="200" w:line="276" w:lineRule="auto"/>
              <w:rPr>
                <w:rFonts w:eastAsia="Calibri"/>
                <w:sz w:val="22"/>
                <w:szCs w:val="22"/>
                <w:lang w:eastAsia="en-US"/>
              </w:rPr>
            </w:pPr>
          </w:p>
        </w:tc>
        <w:tc>
          <w:tcPr>
            <w:tcW w:w="1985" w:type="dxa"/>
          </w:tcPr>
          <w:p w14:paraId="50ED211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341BF51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 vnt.</w:t>
            </w:r>
          </w:p>
        </w:tc>
        <w:tc>
          <w:tcPr>
            <w:tcW w:w="1417" w:type="dxa"/>
          </w:tcPr>
          <w:p w14:paraId="2F95EC2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2591D05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5F16AB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26 000 </w:t>
            </w:r>
          </w:p>
          <w:p w14:paraId="799816FE" w14:textId="77777777" w:rsidR="005E1379" w:rsidRPr="005E1379" w:rsidRDefault="005E1379" w:rsidP="005E1379">
            <w:pPr>
              <w:spacing w:after="160" w:line="259" w:lineRule="auto"/>
              <w:rPr>
                <w:rFonts w:eastAsia="Calibri"/>
                <w:sz w:val="22"/>
                <w:szCs w:val="22"/>
                <w:lang w:eastAsia="en-US"/>
              </w:rPr>
            </w:pPr>
          </w:p>
        </w:tc>
        <w:tc>
          <w:tcPr>
            <w:tcW w:w="992" w:type="dxa"/>
          </w:tcPr>
          <w:p w14:paraId="0067503F" w14:textId="77777777" w:rsidR="005E1379" w:rsidRPr="005E1379" w:rsidRDefault="005E1379" w:rsidP="005E1379">
            <w:pPr>
              <w:spacing w:after="160" w:line="259" w:lineRule="auto"/>
              <w:rPr>
                <w:rFonts w:eastAsia="Calibri"/>
                <w:sz w:val="22"/>
                <w:szCs w:val="22"/>
                <w:lang w:eastAsia="en-US"/>
              </w:rPr>
            </w:pPr>
          </w:p>
        </w:tc>
        <w:tc>
          <w:tcPr>
            <w:tcW w:w="992" w:type="dxa"/>
          </w:tcPr>
          <w:p w14:paraId="76B9B8A3" w14:textId="77777777" w:rsidR="005E1379" w:rsidRPr="005E1379" w:rsidRDefault="005E1379" w:rsidP="005E1379">
            <w:pPr>
              <w:spacing w:after="160" w:line="259" w:lineRule="auto"/>
              <w:rPr>
                <w:rFonts w:eastAsia="Calibri"/>
                <w:sz w:val="22"/>
                <w:szCs w:val="22"/>
                <w:lang w:eastAsia="en-US"/>
              </w:rPr>
            </w:pPr>
          </w:p>
        </w:tc>
      </w:tr>
      <w:tr w:rsidR="005E1379" w:rsidRPr="005E1379" w14:paraId="26555AEC" w14:textId="4DED4292" w:rsidTr="007E3CA3">
        <w:trPr>
          <w:trHeight w:val="1026"/>
        </w:trPr>
        <w:tc>
          <w:tcPr>
            <w:tcW w:w="704" w:type="dxa"/>
          </w:tcPr>
          <w:p w14:paraId="38E1B074" w14:textId="77777777" w:rsidR="005E1379" w:rsidRPr="005E1379" w:rsidRDefault="005E1379" w:rsidP="005E1379">
            <w:pPr>
              <w:spacing w:after="160" w:line="259" w:lineRule="auto"/>
              <w:rPr>
                <w:rFonts w:eastAsia="Calibri"/>
                <w:sz w:val="22"/>
                <w:szCs w:val="22"/>
                <w:lang w:eastAsia="en-US"/>
              </w:rPr>
            </w:pPr>
          </w:p>
        </w:tc>
        <w:tc>
          <w:tcPr>
            <w:tcW w:w="1134" w:type="dxa"/>
          </w:tcPr>
          <w:p w14:paraId="453B2A1B" w14:textId="77777777" w:rsidR="005E1379" w:rsidRPr="005E1379" w:rsidRDefault="005E1379" w:rsidP="005E1379">
            <w:pPr>
              <w:spacing w:after="200" w:line="276" w:lineRule="auto"/>
              <w:rPr>
                <w:rFonts w:eastAsia="Calibri"/>
                <w:sz w:val="22"/>
                <w:szCs w:val="22"/>
                <w:lang w:eastAsia="en-US"/>
              </w:rPr>
            </w:pPr>
          </w:p>
        </w:tc>
        <w:tc>
          <w:tcPr>
            <w:tcW w:w="1985" w:type="dxa"/>
          </w:tcPr>
          <w:p w14:paraId="09CB311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53270CA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 vnt.</w:t>
            </w:r>
          </w:p>
        </w:tc>
        <w:tc>
          <w:tcPr>
            <w:tcW w:w="1417" w:type="dxa"/>
          </w:tcPr>
          <w:p w14:paraId="1C1E5A7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3802B6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770D77B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28 000 </w:t>
            </w:r>
          </w:p>
          <w:p w14:paraId="5AB67FE5" w14:textId="77777777" w:rsidR="005E1379" w:rsidRPr="005E1379" w:rsidRDefault="005E1379" w:rsidP="005E1379">
            <w:pPr>
              <w:spacing w:after="160" w:line="259" w:lineRule="auto"/>
              <w:rPr>
                <w:rFonts w:eastAsia="Calibri"/>
                <w:sz w:val="22"/>
                <w:szCs w:val="22"/>
                <w:lang w:eastAsia="en-US"/>
              </w:rPr>
            </w:pPr>
          </w:p>
        </w:tc>
        <w:tc>
          <w:tcPr>
            <w:tcW w:w="992" w:type="dxa"/>
          </w:tcPr>
          <w:p w14:paraId="03B41991" w14:textId="77777777" w:rsidR="005E1379" w:rsidRPr="005E1379" w:rsidRDefault="005E1379" w:rsidP="005E1379">
            <w:pPr>
              <w:spacing w:after="160" w:line="259" w:lineRule="auto"/>
              <w:rPr>
                <w:rFonts w:eastAsia="Calibri"/>
                <w:sz w:val="22"/>
                <w:szCs w:val="22"/>
                <w:lang w:eastAsia="en-US"/>
              </w:rPr>
            </w:pPr>
          </w:p>
        </w:tc>
        <w:tc>
          <w:tcPr>
            <w:tcW w:w="992" w:type="dxa"/>
          </w:tcPr>
          <w:p w14:paraId="221FC776" w14:textId="77777777" w:rsidR="005E1379" w:rsidRPr="005E1379" w:rsidRDefault="005E1379" w:rsidP="005E1379">
            <w:pPr>
              <w:spacing w:after="160" w:line="259" w:lineRule="auto"/>
              <w:rPr>
                <w:rFonts w:eastAsia="Calibri"/>
                <w:sz w:val="22"/>
                <w:szCs w:val="22"/>
                <w:lang w:eastAsia="en-US"/>
              </w:rPr>
            </w:pPr>
          </w:p>
        </w:tc>
      </w:tr>
      <w:tr w:rsidR="005E1379" w:rsidRPr="005E1379" w14:paraId="4C1F905A" w14:textId="3833CD57" w:rsidTr="007E3CA3">
        <w:trPr>
          <w:trHeight w:val="1026"/>
        </w:trPr>
        <w:tc>
          <w:tcPr>
            <w:tcW w:w="704" w:type="dxa"/>
          </w:tcPr>
          <w:p w14:paraId="338DC45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20.</w:t>
            </w:r>
          </w:p>
        </w:tc>
        <w:tc>
          <w:tcPr>
            <w:tcW w:w="1134" w:type="dxa"/>
          </w:tcPr>
          <w:p w14:paraId="60B1DE5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Sharp MX-3061</w:t>
            </w:r>
          </w:p>
        </w:tc>
        <w:tc>
          <w:tcPr>
            <w:tcW w:w="1985" w:type="dxa"/>
          </w:tcPr>
          <w:p w14:paraId="22ABE4A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376EEEB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35C8065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5A7419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C8C3AD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40 000 </w:t>
            </w:r>
          </w:p>
          <w:p w14:paraId="7AB9FCAE" w14:textId="77777777" w:rsidR="005E1379" w:rsidRPr="005E1379" w:rsidRDefault="005E1379" w:rsidP="005E1379">
            <w:pPr>
              <w:spacing w:after="160" w:line="259" w:lineRule="auto"/>
              <w:rPr>
                <w:rFonts w:eastAsia="Calibri"/>
                <w:sz w:val="22"/>
                <w:szCs w:val="22"/>
                <w:lang w:eastAsia="en-US"/>
              </w:rPr>
            </w:pPr>
          </w:p>
        </w:tc>
        <w:tc>
          <w:tcPr>
            <w:tcW w:w="992" w:type="dxa"/>
          </w:tcPr>
          <w:p w14:paraId="15C7EB47" w14:textId="77777777" w:rsidR="005E1379" w:rsidRPr="005E1379" w:rsidRDefault="005E1379" w:rsidP="005E1379">
            <w:pPr>
              <w:spacing w:after="160" w:line="259" w:lineRule="auto"/>
              <w:rPr>
                <w:rFonts w:eastAsia="Calibri"/>
                <w:sz w:val="22"/>
                <w:szCs w:val="22"/>
                <w:lang w:eastAsia="en-US"/>
              </w:rPr>
            </w:pPr>
          </w:p>
        </w:tc>
        <w:tc>
          <w:tcPr>
            <w:tcW w:w="992" w:type="dxa"/>
          </w:tcPr>
          <w:p w14:paraId="3659436B" w14:textId="77777777" w:rsidR="005E1379" w:rsidRPr="005E1379" w:rsidRDefault="005E1379" w:rsidP="005E1379">
            <w:pPr>
              <w:spacing w:after="160" w:line="259" w:lineRule="auto"/>
              <w:rPr>
                <w:rFonts w:eastAsia="Calibri"/>
                <w:sz w:val="22"/>
                <w:szCs w:val="22"/>
                <w:lang w:eastAsia="en-US"/>
              </w:rPr>
            </w:pPr>
          </w:p>
        </w:tc>
      </w:tr>
      <w:tr w:rsidR="005E1379" w:rsidRPr="005E1379" w14:paraId="2293DBC8" w14:textId="197C3E49" w:rsidTr="007E3CA3">
        <w:trPr>
          <w:trHeight w:val="1026"/>
        </w:trPr>
        <w:tc>
          <w:tcPr>
            <w:tcW w:w="704" w:type="dxa"/>
          </w:tcPr>
          <w:p w14:paraId="71F1B152" w14:textId="77777777" w:rsidR="005E1379" w:rsidRPr="005E1379" w:rsidRDefault="005E1379" w:rsidP="005E1379">
            <w:pPr>
              <w:spacing w:after="160" w:line="259" w:lineRule="auto"/>
              <w:rPr>
                <w:rFonts w:eastAsia="Calibri"/>
                <w:sz w:val="22"/>
                <w:szCs w:val="22"/>
                <w:lang w:eastAsia="en-US"/>
              </w:rPr>
            </w:pPr>
          </w:p>
        </w:tc>
        <w:tc>
          <w:tcPr>
            <w:tcW w:w="1134" w:type="dxa"/>
          </w:tcPr>
          <w:p w14:paraId="602C94D1" w14:textId="77777777" w:rsidR="005E1379" w:rsidRPr="005E1379" w:rsidRDefault="005E1379" w:rsidP="005E1379">
            <w:pPr>
              <w:spacing w:after="200" w:line="276" w:lineRule="auto"/>
              <w:rPr>
                <w:rFonts w:eastAsia="Calibri"/>
                <w:sz w:val="22"/>
                <w:szCs w:val="22"/>
                <w:lang w:eastAsia="en-US"/>
              </w:rPr>
            </w:pPr>
          </w:p>
        </w:tc>
        <w:tc>
          <w:tcPr>
            <w:tcW w:w="1985" w:type="dxa"/>
          </w:tcPr>
          <w:p w14:paraId="295603D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63DE613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5445C7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0A9C00C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DD6609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24 000 </w:t>
            </w:r>
          </w:p>
          <w:p w14:paraId="4444E862" w14:textId="77777777" w:rsidR="005E1379" w:rsidRPr="005E1379" w:rsidRDefault="005E1379" w:rsidP="005E1379">
            <w:pPr>
              <w:spacing w:after="160" w:line="259" w:lineRule="auto"/>
              <w:rPr>
                <w:rFonts w:eastAsia="Calibri"/>
                <w:sz w:val="22"/>
                <w:szCs w:val="22"/>
                <w:lang w:eastAsia="en-US"/>
              </w:rPr>
            </w:pPr>
          </w:p>
        </w:tc>
        <w:tc>
          <w:tcPr>
            <w:tcW w:w="992" w:type="dxa"/>
          </w:tcPr>
          <w:p w14:paraId="70069157" w14:textId="77777777" w:rsidR="005E1379" w:rsidRPr="005E1379" w:rsidRDefault="005E1379" w:rsidP="005E1379">
            <w:pPr>
              <w:spacing w:after="160" w:line="259" w:lineRule="auto"/>
              <w:rPr>
                <w:rFonts w:eastAsia="Calibri"/>
                <w:sz w:val="22"/>
                <w:szCs w:val="22"/>
                <w:lang w:eastAsia="en-US"/>
              </w:rPr>
            </w:pPr>
          </w:p>
        </w:tc>
        <w:tc>
          <w:tcPr>
            <w:tcW w:w="992" w:type="dxa"/>
          </w:tcPr>
          <w:p w14:paraId="4E6E24E6" w14:textId="77777777" w:rsidR="005E1379" w:rsidRPr="005E1379" w:rsidRDefault="005E1379" w:rsidP="005E1379">
            <w:pPr>
              <w:spacing w:after="160" w:line="259" w:lineRule="auto"/>
              <w:rPr>
                <w:rFonts w:eastAsia="Calibri"/>
                <w:sz w:val="22"/>
                <w:szCs w:val="22"/>
                <w:lang w:eastAsia="en-US"/>
              </w:rPr>
            </w:pPr>
          </w:p>
        </w:tc>
      </w:tr>
      <w:tr w:rsidR="005E1379" w:rsidRPr="005E1379" w14:paraId="6875B6AB" w14:textId="728A761A" w:rsidTr="007E3CA3">
        <w:trPr>
          <w:trHeight w:val="952"/>
        </w:trPr>
        <w:tc>
          <w:tcPr>
            <w:tcW w:w="704" w:type="dxa"/>
          </w:tcPr>
          <w:p w14:paraId="1D635BE1" w14:textId="77777777" w:rsidR="005E1379" w:rsidRPr="005E1379" w:rsidRDefault="005E1379" w:rsidP="005E1379">
            <w:pPr>
              <w:spacing w:after="160" w:line="259" w:lineRule="auto"/>
              <w:rPr>
                <w:rFonts w:eastAsia="Calibri"/>
                <w:sz w:val="22"/>
                <w:szCs w:val="22"/>
                <w:lang w:eastAsia="en-US"/>
              </w:rPr>
            </w:pPr>
          </w:p>
        </w:tc>
        <w:tc>
          <w:tcPr>
            <w:tcW w:w="1134" w:type="dxa"/>
          </w:tcPr>
          <w:p w14:paraId="07C88083" w14:textId="77777777" w:rsidR="005E1379" w:rsidRPr="005E1379" w:rsidRDefault="005E1379" w:rsidP="005E1379">
            <w:pPr>
              <w:spacing w:after="200" w:line="276" w:lineRule="auto"/>
              <w:rPr>
                <w:rFonts w:eastAsia="Calibri"/>
                <w:sz w:val="22"/>
                <w:szCs w:val="22"/>
                <w:lang w:eastAsia="en-US"/>
              </w:rPr>
            </w:pPr>
          </w:p>
        </w:tc>
        <w:tc>
          <w:tcPr>
            <w:tcW w:w="1985" w:type="dxa"/>
          </w:tcPr>
          <w:p w14:paraId="31F6D6C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659ADBD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00F1E7B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B52E19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5A5721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24 000 </w:t>
            </w:r>
          </w:p>
          <w:p w14:paraId="0715C00F" w14:textId="77777777" w:rsidR="005E1379" w:rsidRPr="005E1379" w:rsidRDefault="005E1379" w:rsidP="005E1379">
            <w:pPr>
              <w:spacing w:after="160" w:line="259" w:lineRule="auto"/>
              <w:rPr>
                <w:rFonts w:eastAsia="Calibri"/>
                <w:sz w:val="22"/>
                <w:szCs w:val="22"/>
                <w:lang w:eastAsia="en-US"/>
              </w:rPr>
            </w:pPr>
          </w:p>
        </w:tc>
        <w:tc>
          <w:tcPr>
            <w:tcW w:w="992" w:type="dxa"/>
          </w:tcPr>
          <w:p w14:paraId="4D010265" w14:textId="77777777" w:rsidR="005E1379" w:rsidRPr="005E1379" w:rsidRDefault="005E1379" w:rsidP="005E1379">
            <w:pPr>
              <w:spacing w:after="160" w:line="259" w:lineRule="auto"/>
              <w:rPr>
                <w:rFonts w:eastAsia="Calibri"/>
                <w:sz w:val="22"/>
                <w:szCs w:val="22"/>
                <w:lang w:eastAsia="en-US"/>
              </w:rPr>
            </w:pPr>
          </w:p>
        </w:tc>
        <w:tc>
          <w:tcPr>
            <w:tcW w:w="992" w:type="dxa"/>
          </w:tcPr>
          <w:p w14:paraId="44E1A886" w14:textId="77777777" w:rsidR="005E1379" w:rsidRPr="005E1379" w:rsidRDefault="005E1379" w:rsidP="005E1379">
            <w:pPr>
              <w:spacing w:after="160" w:line="259" w:lineRule="auto"/>
              <w:rPr>
                <w:rFonts w:eastAsia="Calibri"/>
                <w:sz w:val="22"/>
                <w:szCs w:val="22"/>
                <w:lang w:eastAsia="en-US"/>
              </w:rPr>
            </w:pPr>
          </w:p>
        </w:tc>
      </w:tr>
      <w:tr w:rsidR="005E1379" w:rsidRPr="005E1379" w14:paraId="1895053D" w14:textId="200AF7DF" w:rsidTr="007E3CA3">
        <w:trPr>
          <w:trHeight w:val="1026"/>
        </w:trPr>
        <w:tc>
          <w:tcPr>
            <w:tcW w:w="704" w:type="dxa"/>
          </w:tcPr>
          <w:p w14:paraId="06EDB94F" w14:textId="77777777" w:rsidR="005E1379" w:rsidRPr="005E1379" w:rsidRDefault="005E1379" w:rsidP="005E1379">
            <w:pPr>
              <w:spacing w:after="160" w:line="259" w:lineRule="auto"/>
              <w:rPr>
                <w:rFonts w:eastAsia="Calibri"/>
                <w:sz w:val="22"/>
                <w:szCs w:val="22"/>
                <w:lang w:eastAsia="en-US"/>
              </w:rPr>
            </w:pPr>
          </w:p>
        </w:tc>
        <w:tc>
          <w:tcPr>
            <w:tcW w:w="1134" w:type="dxa"/>
          </w:tcPr>
          <w:p w14:paraId="68EAB07D" w14:textId="77777777" w:rsidR="005E1379" w:rsidRPr="005E1379" w:rsidRDefault="005E1379" w:rsidP="005E1379">
            <w:pPr>
              <w:spacing w:after="200" w:line="276" w:lineRule="auto"/>
              <w:rPr>
                <w:rFonts w:eastAsia="Calibri"/>
                <w:sz w:val="22"/>
                <w:szCs w:val="22"/>
                <w:lang w:eastAsia="en-US"/>
              </w:rPr>
            </w:pPr>
          </w:p>
        </w:tc>
        <w:tc>
          <w:tcPr>
            <w:tcW w:w="1985" w:type="dxa"/>
          </w:tcPr>
          <w:p w14:paraId="0E818C5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1AF2CDA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FC7B7B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BE0991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25EC41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24 000 </w:t>
            </w:r>
          </w:p>
        </w:tc>
        <w:tc>
          <w:tcPr>
            <w:tcW w:w="992" w:type="dxa"/>
          </w:tcPr>
          <w:p w14:paraId="4FEF5A72" w14:textId="77777777" w:rsidR="005E1379" w:rsidRPr="005E1379" w:rsidRDefault="005E1379" w:rsidP="005E1379">
            <w:pPr>
              <w:spacing w:after="160" w:line="259" w:lineRule="auto"/>
              <w:rPr>
                <w:rFonts w:eastAsia="Calibri"/>
                <w:sz w:val="22"/>
                <w:szCs w:val="22"/>
                <w:lang w:eastAsia="en-US"/>
              </w:rPr>
            </w:pPr>
          </w:p>
        </w:tc>
        <w:tc>
          <w:tcPr>
            <w:tcW w:w="992" w:type="dxa"/>
          </w:tcPr>
          <w:p w14:paraId="5FD3DBA9" w14:textId="77777777" w:rsidR="005E1379" w:rsidRPr="005E1379" w:rsidRDefault="005E1379" w:rsidP="005E1379">
            <w:pPr>
              <w:spacing w:after="160" w:line="259" w:lineRule="auto"/>
              <w:rPr>
                <w:rFonts w:eastAsia="Calibri"/>
                <w:sz w:val="22"/>
                <w:szCs w:val="22"/>
                <w:lang w:eastAsia="en-US"/>
              </w:rPr>
            </w:pPr>
          </w:p>
        </w:tc>
      </w:tr>
      <w:tr w:rsidR="005E1379" w:rsidRPr="005E1379" w14:paraId="02B82A0B" w14:textId="5D9EBE54" w:rsidTr="007E3CA3">
        <w:trPr>
          <w:trHeight w:val="1026"/>
        </w:trPr>
        <w:tc>
          <w:tcPr>
            <w:tcW w:w="704" w:type="dxa"/>
          </w:tcPr>
          <w:p w14:paraId="27F6C41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21.</w:t>
            </w:r>
          </w:p>
        </w:tc>
        <w:tc>
          <w:tcPr>
            <w:tcW w:w="1134" w:type="dxa"/>
          </w:tcPr>
          <w:p w14:paraId="40CC578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Brother DCP-L8410CDW</w:t>
            </w:r>
          </w:p>
        </w:tc>
        <w:tc>
          <w:tcPr>
            <w:tcW w:w="1985" w:type="dxa"/>
          </w:tcPr>
          <w:p w14:paraId="7A47AFD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2B3188FF" w14:textId="77777777" w:rsidR="005E1379" w:rsidRPr="005E1379" w:rsidRDefault="005E1379" w:rsidP="005E1379">
            <w:pPr>
              <w:spacing w:after="200" w:line="276" w:lineRule="auto"/>
              <w:rPr>
                <w:rFonts w:eastAsia="Calibri"/>
                <w:sz w:val="22"/>
                <w:szCs w:val="22"/>
                <w:lang w:eastAsia="en-US"/>
              </w:rPr>
            </w:pPr>
            <w:r w:rsidRPr="005E1379">
              <w:rPr>
                <w:rFonts w:eastAsia="Calibri"/>
                <w:sz w:val="22"/>
                <w:szCs w:val="22"/>
                <w:lang w:eastAsia="en-US"/>
              </w:rPr>
              <w:t>8 vnt.</w:t>
            </w:r>
          </w:p>
        </w:tc>
        <w:tc>
          <w:tcPr>
            <w:tcW w:w="1417" w:type="dxa"/>
          </w:tcPr>
          <w:p w14:paraId="266179F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04912F6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0D47C7A" w14:textId="77777777" w:rsidR="005E1379" w:rsidRPr="005E1379" w:rsidRDefault="005E1379" w:rsidP="005E1379">
            <w:pPr>
              <w:spacing w:after="160" w:line="259" w:lineRule="auto"/>
              <w:rPr>
                <w:rFonts w:eastAsia="Calibri"/>
                <w:sz w:val="22"/>
                <w:szCs w:val="22"/>
                <w:lang w:eastAsia="en-US"/>
              </w:rPr>
            </w:pPr>
            <w:r w:rsidRPr="005E1379">
              <w:rPr>
                <w:rFonts w:eastAsia="Calibri"/>
                <w:color w:val="1E2432"/>
                <w:sz w:val="22"/>
                <w:szCs w:val="22"/>
                <w:lang w:eastAsia="en-US"/>
              </w:rPr>
              <w:t xml:space="preserve">4 000 </w:t>
            </w:r>
          </w:p>
        </w:tc>
        <w:tc>
          <w:tcPr>
            <w:tcW w:w="992" w:type="dxa"/>
          </w:tcPr>
          <w:p w14:paraId="05E6DFBF"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2DF897D9"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3C75BE1" w14:textId="34E638EC" w:rsidTr="007E3CA3">
        <w:trPr>
          <w:trHeight w:val="1026"/>
        </w:trPr>
        <w:tc>
          <w:tcPr>
            <w:tcW w:w="704" w:type="dxa"/>
          </w:tcPr>
          <w:p w14:paraId="6E3193AD" w14:textId="77777777" w:rsidR="005E1379" w:rsidRPr="005E1379" w:rsidRDefault="005E1379" w:rsidP="005E1379">
            <w:pPr>
              <w:spacing w:after="160" w:line="259" w:lineRule="auto"/>
              <w:rPr>
                <w:rFonts w:eastAsia="Calibri"/>
                <w:sz w:val="22"/>
                <w:szCs w:val="22"/>
                <w:lang w:eastAsia="en-US"/>
              </w:rPr>
            </w:pPr>
          </w:p>
        </w:tc>
        <w:tc>
          <w:tcPr>
            <w:tcW w:w="1134" w:type="dxa"/>
          </w:tcPr>
          <w:p w14:paraId="7EFB5014" w14:textId="77777777" w:rsidR="005E1379" w:rsidRPr="005E1379" w:rsidRDefault="005E1379" w:rsidP="005E1379">
            <w:pPr>
              <w:spacing w:after="200" w:line="276" w:lineRule="auto"/>
              <w:rPr>
                <w:rFonts w:eastAsia="Calibri"/>
                <w:sz w:val="22"/>
                <w:szCs w:val="22"/>
                <w:lang w:eastAsia="en-US"/>
              </w:rPr>
            </w:pPr>
          </w:p>
        </w:tc>
        <w:tc>
          <w:tcPr>
            <w:tcW w:w="1985" w:type="dxa"/>
          </w:tcPr>
          <w:p w14:paraId="0A3C065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3BCB901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8vnt.</w:t>
            </w:r>
          </w:p>
        </w:tc>
        <w:tc>
          <w:tcPr>
            <w:tcW w:w="1417" w:type="dxa"/>
          </w:tcPr>
          <w:p w14:paraId="0B64B34E"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313F7A1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B3BE4D9"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6 500 </w:t>
            </w:r>
          </w:p>
        </w:tc>
        <w:tc>
          <w:tcPr>
            <w:tcW w:w="992" w:type="dxa"/>
          </w:tcPr>
          <w:p w14:paraId="0EC98D8B"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7F228E72"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48212DB" w14:textId="6BBFAE03" w:rsidTr="007E3CA3">
        <w:trPr>
          <w:trHeight w:val="1026"/>
        </w:trPr>
        <w:tc>
          <w:tcPr>
            <w:tcW w:w="704" w:type="dxa"/>
          </w:tcPr>
          <w:p w14:paraId="421CBB1A" w14:textId="77777777" w:rsidR="005E1379" w:rsidRPr="005E1379" w:rsidRDefault="005E1379" w:rsidP="005E1379">
            <w:pPr>
              <w:spacing w:after="160" w:line="259" w:lineRule="auto"/>
              <w:rPr>
                <w:rFonts w:eastAsia="Calibri"/>
                <w:sz w:val="22"/>
                <w:szCs w:val="22"/>
                <w:lang w:eastAsia="en-US"/>
              </w:rPr>
            </w:pPr>
          </w:p>
        </w:tc>
        <w:tc>
          <w:tcPr>
            <w:tcW w:w="1134" w:type="dxa"/>
          </w:tcPr>
          <w:p w14:paraId="6342B1BB" w14:textId="77777777" w:rsidR="005E1379" w:rsidRPr="005E1379" w:rsidRDefault="005E1379" w:rsidP="005E1379">
            <w:pPr>
              <w:spacing w:after="200" w:line="276" w:lineRule="auto"/>
              <w:rPr>
                <w:rFonts w:eastAsia="Calibri"/>
                <w:sz w:val="22"/>
                <w:szCs w:val="22"/>
                <w:lang w:eastAsia="en-US"/>
              </w:rPr>
            </w:pPr>
          </w:p>
        </w:tc>
        <w:tc>
          <w:tcPr>
            <w:tcW w:w="1985" w:type="dxa"/>
          </w:tcPr>
          <w:p w14:paraId="10A9323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45F9502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0885145B"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746AAA4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3B12F049"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4 000</w:t>
            </w:r>
          </w:p>
          <w:p w14:paraId="6098E47A"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B33541C"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3839A02"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515C8C7" w14:textId="5AB80E60" w:rsidTr="007E3CA3">
        <w:trPr>
          <w:trHeight w:val="1026"/>
        </w:trPr>
        <w:tc>
          <w:tcPr>
            <w:tcW w:w="704" w:type="dxa"/>
          </w:tcPr>
          <w:p w14:paraId="6D1A4308" w14:textId="77777777" w:rsidR="005E1379" w:rsidRPr="005E1379" w:rsidRDefault="005E1379" w:rsidP="005E1379">
            <w:pPr>
              <w:spacing w:after="160" w:line="259" w:lineRule="auto"/>
              <w:rPr>
                <w:rFonts w:eastAsia="Calibri"/>
                <w:sz w:val="22"/>
                <w:szCs w:val="22"/>
                <w:lang w:eastAsia="en-US"/>
              </w:rPr>
            </w:pPr>
          </w:p>
        </w:tc>
        <w:tc>
          <w:tcPr>
            <w:tcW w:w="1134" w:type="dxa"/>
          </w:tcPr>
          <w:p w14:paraId="238A8431" w14:textId="77777777" w:rsidR="005E1379" w:rsidRPr="005E1379" w:rsidRDefault="005E1379" w:rsidP="005E1379">
            <w:pPr>
              <w:spacing w:after="200" w:line="276" w:lineRule="auto"/>
              <w:rPr>
                <w:rFonts w:eastAsia="Calibri"/>
                <w:sz w:val="22"/>
                <w:szCs w:val="22"/>
                <w:lang w:eastAsia="en-US"/>
              </w:rPr>
            </w:pPr>
          </w:p>
        </w:tc>
        <w:tc>
          <w:tcPr>
            <w:tcW w:w="1985" w:type="dxa"/>
          </w:tcPr>
          <w:p w14:paraId="13FE101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14BAFB8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44F0E20"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47DDDD6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583BB52"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4 000</w:t>
            </w:r>
          </w:p>
          <w:p w14:paraId="49B5F8C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4E21FC4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20C55EF"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4F315491" w14:textId="0E49A298" w:rsidTr="007E3CA3">
        <w:trPr>
          <w:trHeight w:val="1026"/>
        </w:trPr>
        <w:tc>
          <w:tcPr>
            <w:tcW w:w="704" w:type="dxa"/>
          </w:tcPr>
          <w:p w14:paraId="0FC4560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22.</w:t>
            </w:r>
          </w:p>
        </w:tc>
        <w:tc>
          <w:tcPr>
            <w:tcW w:w="1134" w:type="dxa"/>
          </w:tcPr>
          <w:p w14:paraId="7A244AC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Pantum CM2200FDW</w:t>
            </w:r>
          </w:p>
        </w:tc>
        <w:tc>
          <w:tcPr>
            <w:tcW w:w="1985" w:type="dxa"/>
          </w:tcPr>
          <w:p w14:paraId="5D560CD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4937457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6871746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38C2CE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3A443D6"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3 500</w:t>
            </w:r>
          </w:p>
          <w:p w14:paraId="1FCB2403"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538238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9EF62DB"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8D72E71" w14:textId="2FB049E5" w:rsidTr="007E3CA3">
        <w:trPr>
          <w:trHeight w:val="1026"/>
        </w:trPr>
        <w:tc>
          <w:tcPr>
            <w:tcW w:w="704" w:type="dxa"/>
          </w:tcPr>
          <w:p w14:paraId="32861179" w14:textId="77777777" w:rsidR="005E1379" w:rsidRPr="005E1379" w:rsidRDefault="005E1379" w:rsidP="005E1379">
            <w:pPr>
              <w:spacing w:after="160" w:line="259" w:lineRule="auto"/>
              <w:rPr>
                <w:rFonts w:eastAsia="Calibri"/>
                <w:sz w:val="22"/>
                <w:szCs w:val="22"/>
                <w:lang w:eastAsia="en-US"/>
              </w:rPr>
            </w:pPr>
          </w:p>
        </w:tc>
        <w:tc>
          <w:tcPr>
            <w:tcW w:w="1134" w:type="dxa"/>
          </w:tcPr>
          <w:p w14:paraId="5C591DC8" w14:textId="77777777" w:rsidR="005E1379" w:rsidRPr="005E1379" w:rsidRDefault="005E1379" w:rsidP="005E1379">
            <w:pPr>
              <w:spacing w:after="160" w:line="259" w:lineRule="auto"/>
              <w:rPr>
                <w:rFonts w:eastAsia="Calibri"/>
                <w:sz w:val="22"/>
                <w:szCs w:val="22"/>
                <w:lang w:eastAsia="en-US"/>
              </w:rPr>
            </w:pPr>
          </w:p>
        </w:tc>
        <w:tc>
          <w:tcPr>
            <w:tcW w:w="1985" w:type="dxa"/>
          </w:tcPr>
          <w:p w14:paraId="61D85EC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44B9631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171C59C8"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35AD060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49CC1E9E"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3 500</w:t>
            </w:r>
          </w:p>
          <w:p w14:paraId="36BF6D7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95CF485"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90FA3F8"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326548E3" w14:textId="08122967" w:rsidTr="007E3CA3">
        <w:trPr>
          <w:trHeight w:val="1026"/>
        </w:trPr>
        <w:tc>
          <w:tcPr>
            <w:tcW w:w="704" w:type="dxa"/>
          </w:tcPr>
          <w:p w14:paraId="221D9871" w14:textId="77777777" w:rsidR="005E1379" w:rsidRPr="005E1379" w:rsidRDefault="005E1379" w:rsidP="005E1379">
            <w:pPr>
              <w:spacing w:after="160" w:line="259" w:lineRule="auto"/>
              <w:rPr>
                <w:rFonts w:eastAsia="Calibri"/>
                <w:sz w:val="22"/>
                <w:szCs w:val="22"/>
                <w:lang w:eastAsia="en-US"/>
              </w:rPr>
            </w:pPr>
          </w:p>
        </w:tc>
        <w:tc>
          <w:tcPr>
            <w:tcW w:w="1134" w:type="dxa"/>
          </w:tcPr>
          <w:p w14:paraId="646DF666" w14:textId="77777777" w:rsidR="005E1379" w:rsidRPr="005E1379" w:rsidRDefault="005E1379" w:rsidP="005E1379">
            <w:pPr>
              <w:spacing w:after="160" w:line="259" w:lineRule="auto"/>
              <w:rPr>
                <w:rFonts w:eastAsia="Calibri"/>
                <w:sz w:val="22"/>
                <w:szCs w:val="22"/>
                <w:lang w:eastAsia="en-US"/>
              </w:rPr>
            </w:pPr>
          </w:p>
        </w:tc>
        <w:tc>
          <w:tcPr>
            <w:tcW w:w="1985" w:type="dxa"/>
          </w:tcPr>
          <w:p w14:paraId="69928E9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3675AB3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5B3583AA"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2F08FD2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6E5A12F"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3 500 </w:t>
            </w:r>
          </w:p>
        </w:tc>
        <w:tc>
          <w:tcPr>
            <w:tcW w:w="992" w:type="dxa"/>
          </w:tcPr>
          <w:p w14:paraId="3AD6602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BCB12C2"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02932A0C" w14:textId="789B7B1C" w:rsidTr="007E3CA3">
        <w:trPr>
          <w:trHeight w:val="1026"/>
        </w:trPr>
        <w:tc>
          <w:tcPr>
            <w:tcW w:w="704" w:type="dxa"/>
          </w:tcPr>
          <w:p w14:paraId="72AA0ADF" w14:textId="77777777" w:rsidR="005E1379" w:rsidRPr="005E1379" w:rsidRDefault="005E1379" w:rsidP="005E1379">
            <w:pPr>
              <w:spacing w:after="160" w:line="259" w:lineRule="auto"/>
              <w:rPr>
                <w:rFonts w:eastAsia="Calibri"/>
                <w:sz w:val="22"/>
                <w:szCs w:val="22"/>
                <w:lang w:eastAsia="en-US"/>
              </w:rPr>
            </w:pPr>
          </w:p>
        </w:tc>
        <w:tc>
          <w:tcPr>
            <w:tcW w:w="1134" w:type="dxa"/>
          </w:tcPr>
          <w:p w14:paraId="00700820" w14:textId="77777777" w:rsidR="005E1379" w:rsidRPr="005E1379" w:rsidRDefault="005E1379" w:rsidP="005E1379">
            <w:pPr>
              <w:spacing w:after="160" w:line="259" w:lineRule="auto"/>
              <w:rPr>
                <w:rFonts w:eastAsia="Calibri"/>
                <w:sz w:val="22"/>
                <w:szCs w:val="22"/>
                <w:lang w:eastAsia="en-US"/>
              </w:rPr>
            </w:pPr>
          </w:p>
        </w:tc>
        <w:tc>
          <w:tcPr>
            <w:tcW w:w="1985" w:type="dxa"/>
          </w:tcPr>
          <w:p w14:paraId="64F4518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0BE8475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69069D3D"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Originali tonerio kasetė</w:t>
            </w:r>
          </w:p>
        </w:tc>
        <w:tc>
          <w:tcPr>
            <w:tcW w:w="1418" w:type="dxa"/>
          </w:tcPr>
          <w:p w14:paraId="3DCB20E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34BAEFED"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3 500 </w:t>
            </w:r>
          </w:p>
        </w:tc>
        <w:tc>
          <w:tcPr>
            <w:tcW w:w="992" w:type="dxa"/>
          </w:tcPr>
          <w:p w14:paraId="70F0BB3C"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7FCECAD1"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4A40AD8B" w14:textId="3B47B8A0" w:rsidTr="007E3CA3">
        <w:trPr>
          <w:trHeight w:val="1026"/>
        </w:trPr>
        <w:tc>
          <w:tcPr>
            <w:tcW w:w="704" w:type="dxa"/>
          </w:tcPr>
          <w:p w14:paraId="62C0C4C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23.</w:t>
            </w:r>
          </w:p>
        </w:tc>
        <w:tc>
          <w:tcPr>
            <w:tcW w:w="1134" w:type="dxa"/>
          </w:tcPr>
          <w:p w14:paraId="18491B6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Triumph-Adler P-C2655w MFP</w:t>
            </w:r>
          </w:p>
        </w:tc>
        <w:tc>
          <w:tcPr>
            <w:tcW w:w="1985" w:type="dxa"/>
          </w:tcPr>
          <w:p w14:paraId="47ABF4A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2AD4E4F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4461743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69B4EFB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D5D6273"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4 000</w:t>
            </w:r>
          </w:p>
          <w:p w14:paraId="6296B23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225CC456"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49829FFA"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8F977DB" w14:textId="33400918" w:rsidTr="007E3CA3">
        <w:trPr>
          <w:trHeight w:val="1026"/>
        </w:trPr>
        <w:tc>
          <w:tcPr>
            <w:tcW w:w="704" w:type="dxa"/>
          </w:tcPr>
          <w:p w14:paraId="2E4E901A" w14:textId="77777777" w:rsidR="005E1379" w:rsidRPr="005E1379" w:rsidRDefault="005E1379" w:rsidP="005E1379">
            <w:pPr>
              <w:spacing w:after="160" w:line="259" w:lineRule="auto"/>
              <w:rPr>
                <w:rFonts w:eastAsia="Calibri"/>
                <w:sz w:val="22"/>
                <w:szCs w:val="22"/>
                <w:lang w:eastAsia="en-US"/>
              </w:rPr>
            </w:pPr>
          </w:p>
        </w:tc>
        <w:tc>
          <w:tcPr>
            <w:tcW w:w="1134" w:type="dxa"/>
          </w:tcPr>
          <w:p w14:paraId="16FB10C9" w14:textId="77777777" w:rsidR="005E1379" w:rsidRPr="005E1379" w:rsidRDefault="005E1379" w:rsidP="005E1379">
            <w:pPr>
              <w:spacing w:after="160" w:line="259" w:lineRule="auto"/>
              <w:rPr>
                <w:rFonts w:eastAsia="Calibri"/>
                <w:sz w:val="22"/>
                <w:szCs w:val="22"/>
                <w:lang w:eastAsia="en-US"/>
              </w:rPr>
            </w:pPr>
          </w:p>
        </w:tc>
        <w:tc>
          <w:tcPr>
            <w:tcW w:w="1985" w:type="dxa"/>
          </w:tcPr>
          <w:p w14:paraId="38BFB29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2D33B80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3426D41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0A2FBA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79DF1B8"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3 000</w:t>
            </w:r>
          </w:p>
          <w:p w14:paraId="214ED97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776C3688"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AA9BE4D"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DB14FF8" w14:textId="1CF66EFC" w:rsidTr="007E3CA3">
        <w:trPr>
          <w:trHeight w:val="1026"/>
        </w:trPr>
        <w:tc>
          <w:tcPr>
            <w:tcW w:w="704" w:type="dxa"/>
          </w:tcPr>
          <w:p w14:paraId="4577ED4A" w14:textId="77777777" w:rsidR="005E1379" w:rsidRPr="005E1379" w:rsidRDefault="005E1379" w:rsidP="005E1379">
            <w:pPr>
              <w:spacing w:after="160" w:line="259" w:lineRule="auto"/>
              <w:rPr>
                <w:rFonts w:eastAsia="Calibri"/>
                <w:sz w:val="22"/>
                <w:szCs w:val="22"/>
                <w:lang w:eastAsia="en-US"/>
              </w:rPr>
            </w:pPr>
          </w:p>
        </w:tc>
        <w:tc>
          <w:tcPr>
            <w:tcW w:w="1134" w:type="dxa"/>
          </w:tcPr>
          <w:p w14:paraId="24D71CD5" w14:textId="77777777" w:rsidR="005E1379" w:rsidRPr="005E1379" w:rsidRDefault="005E1379" w:rsidP="005E1379">
            <w:pPr>
              <w:spacing w:after="160" w:line="259" w:lineRule="auto"/>
              <w:rPr>
                <w:rFonts w:eastAsia="Calibri"/>
                <w:sz w:val="22"/>
                <w:szCs w:val="22"/>
                <w:lang w:eastAsia="en-US"/>
              </w:rPr>
            </w:pPr>
          </w:p>
        </w:tc>
        <w:tc>
          <w:tcPr>
            <w:tcW w:w="1985" w:type="dxa"/>
          </w:tcPr>
          <w:p w14:paraId="6B79CEE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3B033E3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0677D7E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3EA334D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62E766B"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3 000</w:t>
            </w:r>
          </w:p>
          <w:p w14:paraId="0F81B2B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5D452C6B"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50C7950"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D41F311" w14:textId="3A96BBA5" w:rsidTr="007E3CA3">
        <w:trPr>
          <w:trHeight w:val="1026"/>
        </w:trPr>
        <w:tc>
          <w:tcPr>
            <w:tcW w:w="704" w:type="dxa"/>
          </w:tcPr>
          <w:p w14:paraId="1655E039" w14:textId="77777777" w:rsidR="005E1379" w:rsidRPr="005E1379" w:rsidRDefault="005E1379" w:rsidP="005E1379">
            <w:pPr>
              <w:spacing w:after="160" w:line="259" w:lineRule="auto"/>
              <w:rPr>
                <w:rFonts w:eastAsia="Calibri"/>
                <w:sz w:val="22"/>
                <w:szCs w:val="22"/>
                <w:lang w:eastAsia="en-US"/>
              </w:rPr>
            </w:pPr>
          </w:p>
        </w:tc>
        <w:tc>
          <w:tcPr>
            <w:tcW w:w="1134" w:type="dxa"/>
          </w:tcPr>
          <w:p w14:paraId="77879962" w14:textId="77777777" w:rsidR="005E1379" w:rsidRPr="005E1379" w:rsidRDefault="005E1379" w:rsidP="005E1379">
            <w:pPr>
              <w:spacing w:after="160" w:line="259" w:lineRule="auto"/>
              <w:rPr>
                <w:rFonts w:eastAsia="Calibri"/>
                <w:sz w:val="22"/>
                <w:szCs w:val="22"/>
                <w:lang w:eastAsia="en-US"/>
              </w:rPr>
            </w:pPr>
          </w:p>
        </w:tc>
        <w:tc>
          <w:tcPr>
            <w:tcW w:w="1985" w:type="dxa"/>
          </w:tcPr>
          <w:p w14:paraId="28144B0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2D8EF9E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6 vnt.</w:t>
            </w:r>
          </w:p>
        </w:tc>
        <w:tc>
          <w:tcPr>
            <w:tcW w:w="1417" w:type="dxa"/>
          </w:tcPr>
          <w:p w14:paraId="6116BD4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4068583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7E0DD0E8"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3 000</w:t>
            </w:r>
          </w:p>
          <w:p w14:paraId="73144FAF"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24DB7A3"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43A96AA7"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ADE9BDE" w14:textId="556D6DF8" w:rsidTr="007E3CA3">
        <w:trPr>
          <w:trHeight w:val="1026"/>
        </w:trPr>
        <w:tc>
          <w:tcPr>
            <w:tcW w:w="704" w:type="dxa"/>
          </w:tcPr>
          <w:p w14:paraId="1616D52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lastRenderedPageBreak/>
              <w:t>24.</w:t>
            </w:r>
          </w:p>
        </w:tc>
        <w:tc>
          <w:tcPr>
            <w:tcW w:w="1134" w:type="dxa"/>
          </w:tcPr>
          <w:p w14:paraId="04FCFEE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Canon PIXMA iX6850</w:t>
            </w:r>
          </w:p>
        </w:tc>
        <w:tc>
          <w:tcPr>
            <w:tcW w:w="1985" w:type="dxa"/>
          </w:tcPr>
          <w:p w14:paraId="78CAEE4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1C24134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F03690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30E0DEC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3DD02D39" w14:textId="77777777" w:rsidR="005E1379" w:rsidRPr="005E1379" w:rsidRDefault="005E1379" w:rsidP="005E1379">
            <w:pPr>
              <w:spacing w:after="160" w:line="259" w:lineRule="auto"/>
              <w:rPr>
                <w:rFonts w:eastAsia="Calibri"/>
                <w:color w:val="323232"/>
                <w:sz w:val="22"/>
                <w:szCs w:val="22"/>
                <w:lang w:eastAsia="en-US"/>
              </w:rPr>
            </w:pPr>
            <w:r w:rsidRPr="005E1379">
              <w:rPr>
                <w:rFonts w:eastAsia="Calibri"/>
                <w:color w:val="323232"/>
                <w:sz w:val="22"/>
                <w:szCs w:val="22"/>
                <w:lang w:eastAsia="en-US"/>
              </w:rPr>
              <w:t xml:space="preserve">1 645 </w:t>
            </w:r>
          </w:p>
          <w:p w14:paraId="7663B9DF"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9FB30F9"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6220B31C" w14:textId="77777777" w:rsidR="005E1379" w:rsidRPr="005E1379" w:rsidRDefault="005E1379" w:rsidP="005E1379">
            <w:pPr>
              <w:spacing w:after="160" w:line="259" w:lineRule="auto"/>
              <w:rPr>
                <w:rFonts w:eastAsia="Calibri"/>
                <w:color w:val="323232"/>
                <w:sz w:val="22"/>
                <w:szCs w:val="22"/>
                <w:lang w:eastAsia="en-US"/>
              </w:rPr>
            </w:pPr>
          </w:p>
        </w:tc>
      </w:tr>
      <w:tr w:rsidR="005E1379" w:rsidRPr="005E1379" w14:paraId="154816B5" w14:textId="1B842838" w:rsidTr="007E3CA3">
        <w:trPr>
          <w:trHeight w:val="1026"/>
        </w:trPr>
        <w:tc>
          <w:tcPr>
            <w:tcW w:w="704" w:type="dxa"/>
          </w:tcPr>
          <w:p w14:paraId="790E773A" w14:textId="77777777" w:rsidR="005E1379" w:rsidRPr="005E1379" w:rsidRDefault="005E1379" w:rsidP="005E1379">
            <w:pPr>
              <w:spacing w:after="160" w:line="259" w:lineRule="auto"/>
              <w:rPr>
                <w:rFonts w:eastAsia="Calibri"/>
                <w:sz w:val="22"/>
                <w:szCs w:val="22"/>
                <w:lang w:eastAsia="en-US"/>
              </w:rPr>
            </w:pPr>
          </w:p>
        </w:tc>
        <w:tc>
          <w:tcPr>
            <w:tcW w:w="1134" w:type="dxa"/>
          </w:tcPr>
          <w:p w14:paraId="3B00D558" w14:textId="77777777" w:rsidR="005E1379" w:rsidRPr="005E1379" w:rsidRDefault="005E1379" w:rsidP="005E1379">
            <w:pPr>
              <w:spacing w:after="160" w:line="259" w:lineRule="auto"/>
              <w:rPr>
                <w:rFonts w:eastAsia="Calibri"/>
                <w:sz w:val="22"/>
                <w:szCs w:val="22"/>
                <w:lang w:eastAsia="en-US"/>
              </w:rPr>
            </w:pPr>
          </w:p>
        </w:tc>
        <w:tc>
          <w:tcPr>
            <w:tcW w:w="1985" w:type="dxa"/>
          </w:tcPr>
          <w:p w14:paraId="2A0572C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2E100B2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388914D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DF03F2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4B2F7D0" w14:textId="77777777" w:rsidR="005E1379" w:rsidRPr="005E1379" w:rsidRDefault="005E1379" w:rsidP="005E1379">
            <w:pPr>
              <w:spacing w:after="160" w:line="259" w:lineRule="auto"/>
              <w:rPr>
                <w:rFonts w:eastAsia="Calibri"/>
                <w:color w:val="323232"/>
                <w:sz w:val="22"/>
                <w:szCs w:val="22"/>
                <w:lang w:eastAsia="en-US"/>
              </w:rPr>
            </w:pPr>
            <w:r w:rsidRPr="005E1379">
              <w:rPr>
                <w:rFonts w:eastAsia="Calibri"/>
                <w:color w:val="323232"/>
                <w:sz w:val="22"/>
                <w:szCs w:val="22"/>
                <w:lang w:eastAsia="en-US"/>
              </w:rPr>
              <w:t>331</w:t>
            </w:r>
          </w:p>
          <w:p w14:paraId="60D98ECC"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14A3E4E6"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3807A72A" w14:textId="77777777" w:rsidR="005E1379" w:rsidRPr="005E1379" w:rsidRDefault="005E1379" w:rsidP="005E1379">
            <w:pPr>
              <w:spacing w:after="160" w:line="259" w:lineRule="auto"/>
              <w:rPr>
                <w:rFonts w:eastAsia="Calibri"/>
                <w:color w:val="323232"/>
                <w:sz w:val="22"/>
                <w:szCs w:val="22"/>
                <w:lang w:eastAsia="en-US"/>
              </w:rPr>
            </w:pPr>
          </w:p>
        </w:tc>
      </w:tr>
      <w:tr w:rsidR="005E1379" w:rsidRPr="005E1379" w14:paraId="46F4D004" w14:textId="18A4C04A" w:rsidTr="007E3CA3">
        <w:trPr>
          <w:trHeight w:val="1026"/>
        </w:trPr>
        <w:tc>
          <w:tcPr>
            <w:tcW w:w="704" w:type="dxa"/>
          </w:tcPr>
          <w:p w14:paraId="099BD521" w14:textId="77777777" w:rsidR="005E1379" w:rsidRPr="005E1379" w:rsidRDefault="005E1379" w:rsidP="005E1379">
            <w:pPr>
              <w:spacing w:after="160" w:line="259" w:lineRule="auto"/>
              <w:rPr>
                <w:rFonts w:eastAsia="Calibri"/>
                <w:sz w:val="22"/>
                <w:szCs w:val="22"/>
                <w:lang w:eastAsia="en-US"/>
              </w:rPr>
            </w:pPr>
          </w:p>
        </w:tc>
        <w:tc>
          <w:tcPr>
            <w:tcW w:w="1134" w:type="dxa"/>
          </w:tcPr>
          <w:p w14:paraId="3A4C0F62" w14:textId="77777777" w:rsidR="005E1379" w:rsidRPr="005E1379" w:rsidRDefault="005E1379" w:rsidP="005E1379">
            <w:pPr>
              <w:spacing w:after="160" w:line="259" w:lineRule="auto"/>
              <w:rPr>
                <w:rFonts w:eastAsia="Calibri"/>
                <w:sz w:val="22"/>
                <w:szCs w:val="22"/>
                <w:lang w:eastAsia="en-US"/>
              </w:rPr>
            </w:pPr>
          </w:p>
        </w:tc>
        <w:tc>
          <w:tcPr>
            <w:tcW w:w="1985" w:type="dxa"/>
          </w:tcPr>
          <w:p w14:paraId="12F6E58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24CFB44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4F449C0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162393C3"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DE86F09" w14:textId="77777777" w:rsidR="005E1379" w:rsidRPr="005E1379" w:rsidRDefault="005E1379" w:rsidP="005E1379">
            <w:pPr>
              <w:spacing w:after="160" w:line="259" w:lineRule="auto"/>
              <w:rPr>
                <w:rFonts w:eastAsia="Calibri"/>
                <w:color w:val="323232"/>
                <w:sz w:val="22"/>
                <w:szCs w:val="22"/>
                <w:lang w:eastAsia="en-US"/>
              </w:rPr>
            </w:pPr>
            <w:r w:rsidRPr="005E1379">
              <w:rPr>
                <w:rFonts w:eastAsia="Calibri"/>
                <w:color w:val="323232"/>
                <w:sz w:val="22"/>
                <w:szCs w:val="22"/>
                <w:lang w:eastAsia="en-US"/>
              </w:rPr>
              <w:t xml:space="preserve">324 </w:t>
            </w:r>
          </w:p>
          <w:p w14:paraId="08F8AC40"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4EF5E0A7"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03719C0C" w14:textId="77777777" w:rsidR="005E1379" w:rsidRPr="005E1379" w:rsidRDefault="005E1379" w:rsidP="005E1379">
            <w:pPr>
              <w:spacing w:after="160" w:line="259" w:lineRule="auto"/>
              <w:rPr>
                <w:rFonts w:eastAsia="Calibri"/>
                <w:color w:val="323232"/>
                <w:sz w:val="22"/>
                <w:szCs w:val="22"/>
                <w:lang w:eastAsia="en-US"/>
              </w:rPr>
            </w:pPr>
          </w:p>
        </w:tc>
      </w:tr>
      <w:tr w:rsidR="005E1379" w:rsidRPr="005E1379" w14:paraId="0796D873" w14:textId="387C1E93" w:rsidTr="007E3CA3">
        <w:trPr>
          <w:trHeight w:val="1026"/>
        </w:trPr>
        <w:tc>
          <w:tcPr>
            <w:tcW w:w="704" w:type="dxa"/>
          </w:tcPr>
          <w:p w14:paraId="38DD0F35" w14:textId="77777777" w:rsidR="005E1379" w:rsidRPr="005E1379" w:rsidRDefault="005E1379" w:rsidP="005E1379">
            <w:pPr>
              <w:spacing w:after="160" w:line="259" w:lineRule="auto"/>
              <w:rPr>
                <w:rFonts w:eastAsia="Calibri"/>
                <w:sz w:val="22"/>
                <w:szCs w:val="22"/>
                <w:lang w:eastAsia="en-US"/>
              </w:rPr>
            </w:pPr>
          </w:p>
        </w:tc>
        <w:tc>
          <w:tcPr>
            <w:tcW w:w="1134" w:type="dxa"/>
          </w:tcPr>
          <w:p w14:paraId="139D315C" w14:textId="77777777" w:rsidR="005E1379" w:rsidRPr="005E1379" w:rsidRDefault="005E1379" w:rsidP="005E1379">
            <w:pPr>
              <w:spacing w:after="160" w:line="259" w:lineRule="auto"/>
              <w:rPr>
                <w:rFonts w:eastAsia="Calibri"/>
                <w:sz w:val="22"/>
                <w:szCs w:val="22"/>
                <w:lang w:eastAsia="en-US"/>
              </w:rPr>
            </w:pPr>
          </w:p>
        </w:tc>
        <w:tc>
          <w:tcPr>
            <w:tcW w:w="1985" w:type="dxa"/>
          </w:tcPr>
          <w:p w14:paraId="107B466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6447B44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DDCEF9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0FE0A39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37EFA321" w14:textId="77777777" w:rsidR="005E1379" w:rsidRPr="005E1379" w:rsidRDefault="005E1379" w:rsidP="005E1379">
            <w:pPr>
              <w:spacing w:after="160" w:line="259" w:lineRule="auto"/>
              <w:rPr>
                <w:rFonts w:eastAsia="Calibri"/>
                <w:color w:val="323232"/>
                <w:sz w:val="22"/>
                <w:szCs w:val="22"/>
                <w:lang w:eastAsia="en-US"/>
              </w:rPr>
            </w:pPr>
            <w:r w:rsidRPr="005E1379">
              <w:rPr>
                <w:rFonts w:eastAsia="Calibri"/>
                <w:color w:val="323232"/>
                <w:sz w:val="22"/>
                <w:szCs w:val="22"/>
                <w:lang w:eastAsia="en-US"/>
              </w:rPr>
              <w:t xml:space="preserve">337 </w:t>
            </w:r>
          </w:p>
          <w:p w14:paraId="7F51FE54"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3A95A3A9" w14:textId="77777777" w:rsidR="005E1379" w:rsidRPr="005E1379" w:rsidRDefault="005E1379" w:rsidP="005E1379">
            <w:pPr>
              <w:spacing w:after="160" w:line="259" w:lineRule="auto"/>
              <w:rPr>
                <w:rFonts w:eastAsia="Calibri"/>
                <w:color w:val="323232"/>
                <w:sz w:val="22"/>
                <w:szCs w:val="22"/>
                <w:lang w:eastAsia="en-US"/>
              </w:rPr>
            </w:pPr>
          </w:p>
        </w:tc>
        <w:tc>
          <w:tcPr>
            <w:tcW w:w="992" w:type="dxa"/>
          </w:tcPr>
          <w:p w14:paraId="0CADB94F" w14:textId="77777777" w:rsidR="005E1379" w:rsidRPr="005E1379" w:rsidRDefault="005E1379" w:rsidP="005E1379">
            <w:pPr>
              <w:spacing w:after="160" w:line="259" w:lineRule="auto"/>
              <w:rPr>
                <w:rFonts w:eastAsia="Calibri"/>
                <w:color w:val="323232"/>
                <w:sz w:val="22"/>
                <w:szCs w:val="22"/>
                <w:lang w:eastAsia="en-US"/>
              </w:rPr>
            </w:pPr>
          </w:p>
        </w:tc>
      </w:tr>
      <w:tr w:rsidR="005E1379" w:rsidRPr="005E1379" w14:paraId="28897EE4" w14:textId="7FAABF3F" w:rsidTr="007E3CA3">
        <w:trPr>
          <w:trHeight w:val="1026"/>
        </w:trPr>
        <w:tc>
          <w:tcPr>
            <w:tcW w:w="704" w:type="dxa"/>
          </w:tcPr>
          <w:p w14:paraId="40FA780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25.</w:t>
            </w:r>
          </w:p>
        </w:tc>
        <w:tc>
          <w:tcPr>
            <w:tcW w:w="1134" w:type="dxa"/>
          </w:tcPr>
          <w:p w14:paraId="63DBDD5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Canon MAXIFY GX7050</w:t>
            </w:r>
          </w:p>
        </w:tc>
        <w:tc>
          <w:tcPr>
            <w:tcW w:w="1985" w:type="dxa"/>
          </w:tcPr>
          <w:p w14:paraId="04C6436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4515354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59AA346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71A9D33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B191032"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6 000</w:t>
            </w:r>
          </w:p>
          <w:p w14:paraId="2B8F0397"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7DAEA7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5477D2E4"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2970AD43" w14:textId="13E24A2D" w:rsidTr="007E3CA3">
        <w:trPr>
          <w:trHeight w:val="1026"/>
        </w:trPr>
        <w:tc>
          <w:tcPr>
            <w:tcW w:w="704" w:type="dxa"/>
          </w:tcPr>
          <w:p w14:paraId="3DD5ABCC" w14:textId="77777777" w:rsidR="005E1379" w:rsidRPr="005E1379" w:rsidRDefault="005E1379" w:rsidP="005E1379">
            <w:pPr>
              <w:spacing w:after="160" w:line="259" w:lineRule="auto"/>
              <w:rPr>
                <w:rFonts w:eastAsia="Calibri"/>
                <w:sz w:val="22"/>
                <w:szCs w:val="22"/>
                <w:lang w:eastAsia="en-US"/>
              </w:rPr>
            </w:pPr>
          </w:p>
        </w:tc>
        <w:tc>
          <w:tcPr>
            <w:tcW w:w="1134" w:type="dxa"/>
          </w:tcPr>
          <w:p w14:paraId="492C8913" w14:textId="77777777" w:rsidR="005E1379" w:rsidRPr="005E1379" w:rsidRDefault="005E1379" w:rsidP="005E1379">
            <w:pPr>
              <w:spacing w:after="160" w:line="259" w:lineRule="auto"/>
              <w:rPr>
                <w:rFonts w:eastAsia="Calibri"/>
                <w:sz w:val="22"/>
                <w:szCs w:val="22"/>
                <w:lang w:eastAsia="en-US"/>
              </w:rPr>
            </w:pPr>
          </w:p>
        </w:tc>
        <w:tc>
          <w:tcPr>
            <w:tcW w:w="1985" w:type="dxa"/>
          </w:tcPr>
          <w:p w14:paraId="4C93812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51CFB56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286EF54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43C47BD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3D0834E"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1 400</w:t>
            </w:r>
          </w:p>
          <w:p w14:paraId="514A461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05D25D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B444F8D"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62020F9E" w14:textId="36ACBEB2" w:rsidTr="007E3CA3">
        <w:trPr>
          <w:trHeight w:val="1026"/>
        </w:trPr>
        <w:tc>
          <w:tcPr>
            <w:tcW w:w="704" w:type="dxa"/>
          </w:tcPr>
          <w:p w14:paraId="62B3BE4D" w14:textId="77777777" w:rsidR="005E1379" w:rsidRPr="005E1379" w:rsidRDefault="005E1379" w:rsidP="005E1379">
            <w:pPr>
              <w:spacing w:after="160" w:line="259" w:lineRule="auto"/>
              <w:rPr>
                <w:rFonts w:eastAsia="Calibri"/>
                <w:sz w:val="22"/>
                <w:szCs w:val="22"/>
                <w:lang w:eastAsia="en-US"/>
              </w:rPr>
            </w:pPr>
          </w:p>
        </w:tc>
        <w:tc>
          <w:tcPr>
            <w:tcW w:w="1134" w:type="dxa"/>
          </w:tcPr>
          <w:p w14:paraId="24987D72" w14:textId="77777777" w:rsidR="005E1379" w:rsidRPr="005E1379" w:rsidRDefault="005E1379" w:rsidP="005E1379">
            <w:pPr>
              <w:spacing w:after="160" w:line="259" w:lineRule="auto"/>
              <w:rPr>
                <w:rFonts w:eastAsia="Calibri"/>
                <w:sz w:val="22"/>
                <w:szCs w:val="22"/>
                <w:lang w:eastAsia="en-US"/>
              </w:rPr>
            </w:pPr>
          </w:p>
        </w:tc>
        <w:tc>
          <w:tcPr>
            <w:tcW w:w="1985" w:type="dxa"/>
          </w:tcPr>
          <w:p w14:paraId="0911405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75DE908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765BE1C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3DF1CC5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038E3E0"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1 400</w:t>
            </w:r>
          </w:p>
          <w:p w14:paraId="218AB9AE"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A2EB39B"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C1C90DA"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0697A58B" w14:textId="0EEDBB0A" w:rsidTr="007E3CA3">
        <w:trPr>
          <w:trHeight w:val="1026"/>
        </w:trPr>
        <w:tc>
          <w:tcPr>
            <w:tcW w:w="704" w:type="dxa"/>
          </w:tcPr>
          <w:p w14:paraId="041E0C9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        </w:t>
            </w:r>
          </w:p>
        </w:tc>
        <w:tc>
          <w:tcPr>
            <w:tcW w:w="1134" w:type="dxa"/>
          </w:tcPr>
          <w:p w14:paraId="0FD60827" w14:textId="77777777" w:rsidR="005E1379" w:rsidRPr="005E1379" w:rsidRDefault="005E1379" w:rsidP="005E1379">
            <w:pPr>
              <w:spacing w:after="160" w:line="259" w:lineRule="auto"/>
              <w:rPr>
                <w:rFonts w:eastAsia="Calibri"/>
                <w:sz w:val="22"/>
                <w:szCs w:val="22"/>
                <w:lang w:eastAsia="en-US"/>
              </w:rPr>
            </w:pPr>
          </w:p>
        </w:tc>
        <w:tc>
          <w:tcPr>
            <w:tcW w:w="1985" w:type="dxa"/>
          </w:tcPr>
          <w:p w14:paraId="210366F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1A92887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028A42E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0D35738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69EEE0C"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1 400 </w:t>
            </w:r>
          </w:p>
          <w:p w14:paraId="2A1F1C91"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7839FB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512D18D1"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2656A057" w14:textId="4A1DEDE1" w:rsidTr="007E3CA3">
        <w:trPr>
          <w:trHeight w:val="1026"/>
        </w:trPr>
        <w:tc>
          <w:tcPr>
            <w:tcW w:w="704" w:type="dxa"/>
          </w:tcPr>
          <w:p w14:paraId="02B6883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26.</w:t>
            </w:r>
          </w:p>
        </w:tc>
        <w:tc>
          <w:tcPr>
            <w:tcW w:w="1134" w:type="dxa"/>
          </w:tcPr>
          <w:p w14:paraId="2F933FE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TA UTAX P-C2656w MFP</w:t>
            </w:r>
          </w:p>
        </w:tc>
        <w:tc>
          <w:tcPr>
            <w:tcW w:w="1985" w:type="dxa"/>
          </w:tcPr>
          <w:p w14:paraId="3F06552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70FED0A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7A96812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7AE6DA0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547961E"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sz w:val="22"/>
                <w:szCs w:val="22"/>
                <w:lang w:eastAsia="en-US"/>
              </w:rPr>
              <w:t xml:space="preserve">3 000 </w:t>
            </w:r>
          </w:p>
        </w:tc>
        <w:tc>
          <w:tcPr>
            <w:tcW w:w="992" w:type="dxa"/>
          </w:tcPr>
          <w:p w14:paraId="11E871A8" w14:textId="77777777" w:rsidR="005E1379" w:rsidRPr="005E1379" w:rsidRDefault="005E1379" w:rsidP="005E1379">
            <w:pPr>
              <w:spacing w:after="160" w:line="259" w:lineRule="auto"/>
              <w:rPr>
                <w:rFonts w:eastAsia="Calibri"/>
                <w:sz w:val="22"/>
                <w:szCs w:val="22"/>
                <w:lang w:eastAsia="en-US"/>
              </w:rPr>
            </w:pPr>
          </w:p>
        </w:tc>
        <w:tc>
          <w:tcPr>
            <w:tcW w:w="992" w:type="dxa"/>
          </w:tcPr>
          <w:p w14:paraId="793BB66A" w14:textId="77777777" w:rsidR="005E1379" w:rsidRPr="005E1379" w:rsidRDefault="005E1379" w:rsidP="005E1379">
            <w:pPr>
              <w:spacing w:after="160" w:line="259" w:lineRule="auto"/>
              <w:rPr>
                <w:rFonts w:eastAsia="Calibri"/>
                <w:sz w:val="22"/>
                <w:szCs w:val="22"/>
                <w:lang w:eastAsia="en-US"/>
              </w:rPr>
            </w:pPr>
          </w:p>
        </w:tc>
      </w:tr>
      <w:tr w:rsidR="005E1379" w:rsidRPr="005E1379" w14:paraId="2B7BAD76" w14:textId="02D1ED02" w:rsidTr="007E3CA3">
        <w:trPr>
          <w:trHeight w:val="1026"/>
        </w:trPr>
        <w:tc>
          <w:tcPr>
            <w:tcW w:w="704" w:type="dxa"/>
          </w:tcPr>
          <w:p w14:paraId="64520038" w14:textId="77777777" w:rsidR="005E1379" w:rsidRPr="005E1379" w:rsidRDefault="005E1379" w:rsidP="005E1379">
            <w:pPr>
              <w:spacing w:after="160" w:line="259" w:lineRule="auto"/>
              <w:rPr>
                <w:rFonts w:eastAsia="Calibri"/>
                <w:sz w:val="22"/>
                <w:szCs w:val="22"/>
                <w:lang w:eastAsia="en-US"/>
              </w:rPr>
            </w:pPr>
          </w:p>
        </w:tc>
        <w:tc>
          <w:tcPr>
            <w:tcW w:w="1134" w:type="dxa"/>
          </w:tcPr>
          <w:p w14:paraId="38DF63A6" w14:textId="77777777" w:rsidR="005E1379" w:rsidRPr="005E1379" w:rsidRDefault="005E1379" w:rsidP="005E1379">
            <w:pPr>
              <w:spacing w:after="160" w:line="259" w:lineRule="auto"/>
              <w:rPr>
                <w:rFonts w:eastAsia="Calibri"/>
                <w:sz w:val="22"/>
                <w:szCs w:val="22"/>
                <w:lang w:eastAsia="en-US"/>
              </w:rPr>
            </w:pPr>
          </w:p>
        </w:tc>
        <w:tc>
          <w:tcPr>
            <w:tcW w:w="1985" w:type="dxa"/>
          </w:tcPr>
          <w:p w14:paraId="6CFEA21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7F9CE41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40E7CFF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1822808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7EA9017F"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2 200 </w:t>
            </w:r>
          </w:p>
          <w:p w14:paraId="34AB5229"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2F6300C"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4A7E19CD"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8AEA19D" w14:textId="62B0B087" w:rsidTr="007E3CA3">
        <w:trPr>
          <w:trHeight w:val="1026"/>
        </w:trPr>
        <w:tc>
          <w:tcPr>
            <w:tcW w:w="704" w:type="dxa"/>
          </w:tcPr>
          <w:p w14:paraId="42BA550B" w14:textId="77777777" w:rsidR="005E1379" w:rsidRPr="005E1379" w:rsidRDefault="005E1379" w:rsidP="005E1379">
            <w:pPr>
              <w:spacing w:after="160" w:line="259" w:lineRule="auto"/>
              <w:rPr>
                <w:rFonts w:eastAsia="Calibri"/>
                <w:sz w:val="22"/>
                <w:szCs w:val="22"/>
                <w:lang w:eastAsia="en-US"/>
              </w:rPr>
            </w:pPr>
          </w:p>
        </w:tc>
        <w:tc>
          <w:tcPr>
            <w:tcW w:w="1134" w:type="dxa"/>
          </w:tcPr>
          <w:p w14:paraId="015D6449" w14:textId="77777777" w:rsidR="005E1379" w:rsidRPr="005E1379" w:rsidRDefault="005E1379" w:rsidP="005E1379">
            <w:pPr>
              <w:spacing w:after="160" w:line="259" w:lineRule="auto"/>
              <w:rPr>
                <w:rFonts w:eastAsia="Calibri"/>
                <w:sz w:val="22"/>
                <w:szCs w:val="22"/>
                <w:lang w:eastAsia="en-US"/>
              </w:rPr>
            </w:pPr>
          </w:p>
        </w:tc>
        <w:tc>
          <w:tcPr>
            <w:tcW w:w="1985" w:type="dxa"/>
          </w:tcPr>
          <w:p w14:paraId="76DCFD7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16F499D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40BFC4B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17EAB65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261E5DF"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2 200 </w:t>
            </w:r>
          </w:p>
          <w:p w14:paraId="20BC73AE"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A126169"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2F7120D5"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AB2E3F6" w14:textId="22055389" w:rsidTr="007E3CA3">
        <w:trPr>
          <w:trHeight w:val="1026"/>
        </w:trPr>
        <w:tc>
          <w:tcPr>
            <w:tcW w:w="704" w:type="dxa"/>
          </w:tcPr>
          <w:p w14:paraId="5E7B0835" w14:textId="77777777" w:rsidR="005E1379" w:rsidRPr="005E1379" w:rsidRDefault="005E1379" w:rsidP="005E1379">
            <w:pPr>
              <w:spacing w:after="160" w:line="259" w:lineRule="auto"/>
              <w:rPr>
                <w:rFonts w:eastAsia="Calibri"/>
                <w:sz w:val="22"/>
                <w:szCs w:val="22"/>
                <w:lang w:eastAsia="en-US"/>
              </w:rPr>
            </w:pPr>
          </w:p>
        </w:tc>
        <w:tc>
          <w:tcPr>
            <w:tcW w:w="1134" w:type="dxa"/>
          </w:tcPr>
          <w:p w14:paraId="30F6C2FB" w14:textId="77777777" w:rsidR="005E1379" w:rsidRPr="005E1379" w:rsidRDefault="005E1379" w:rsidP="005E1379">
            <w:pPr>
              <w:spacing w:after="160" w:line="259" w:lineRule="auto"/>
              <w:rPr>
                <w:rFonts w:eastAsia="Calibri"/>
                <w:sz w:val="22"/>
                <w:szCs w:val="22"/>
                <w:lang w:eastAsia="en-US"/>
              </w:rPr>
            </w:pPr>
          </w:p>
        </w:tc>
        <w:tc>
          <w:tcPr>
            <w:tcW w:w="1985" w:type="dxa"/>
          </w:tcPr>
          <w:p w14:paraId="05A2D5F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52F7938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7EE3E60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07FD878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444CA77"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 xml:space="preserve">2 200 </w:t>
            </w:r>
          </w:p>
          <w:p w14:paraId="7E18063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6AD798C"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41628589"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1CBD8A0D" w14:textId="7BA9BFA5" w:rsidTr="007E3CA3">
        <w:trPr>
          <w:trHeight w:val="1026"/>
        </w:trPr>
        <w:tc>
          <w:tcPr>
            <w:tcW w:w="704" w:type="dxa"/>
          </w:tcPr>
          <w:p w14:paraId="3BE043F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27.</w:t>
            </w:r>
          </w:p>
        </w:tc>
        <w:tc>
          <w:tcPr>
            <w:tcW w:w="1134" w:type="dxa"/>
          </w:tcPr>
          <w:p w14:paraId="259B138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TA UTAX P-C4063DN</w:t>
            </w:r>
          </w:p>
        </w:tc>
        <w:tc>
          <w:tcPr>
            <w:tcW w:w="1985" w:type="dxa"/>
          </w:tcPr>
          <w:p w14:paraId="4947C9A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620FCF5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1391A42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5544A4F"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DB38B1F"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13 000</w:t>
            </w:r>
          </w:p>
          <w:p w14:paraId="0BECF69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036CEF3"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A2A05D7"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5EB7BD16" w14:textId="792EEE55" w:rsidTr="007E3CA3">
        <w:trPr>
          <w:trHeight w:val="1026"/>
        </w:trPr>
        <w:tc>
          <w:tcPr>
            <w:tcW w:w="704" w:type="dxa"/>
          </w:tcPr>
          <w:p w14:paraId="2E65E439" w14:textId="77777777" w:rsidR="005E1379" w:rsidRPr="005E1379" w:rsidRDefault="005E1379" w:rsidP="005E1379">
            <w:pPr>
              <w:spacing w:after="160" w:line="259" w:lineRule="auto"/>
              <w:rPr>
                <w:rFonts w:eastAsia="Calibri"/>
                <w:sz w:val="22"/>
                <w:szCs w:val="22"/>
                <w:lang w:eastAsia="en-US"/>
              </w:rPr>
            </w:pPr>
          </w:p>
        </w:tc>
        <w:tc>
          <w:tcPr>
            <w:tcW w:w="1134" w:type="dxa"/>
          </w:tcPr>
          <w:p w14:paraId="15F12DD6" w14:textId="77777777" w:rsidR="005E1379" w:rsidRPr="005E1379" w:rsidRDefault="005E1379" w:rsidP="005E1379">
            <w:pPr>
              <w:spacing w:after="160" w:line="259" w:lineRule="auto"/>
              <w:rPr>
                <w:rFonts w:eastAsia="Calibri"/>
                <w:sz w:val="22"/>
                <w:szCs w:val="22"/>
                <w:lang w:eastAsia="en-US"/>
              </w:rPr>
            </w:pPr>
          </w:p>
        </w:tc>
        <w:tc>
          <w:tcPr>
            <w:tcW w:w="1985" w:type="dxa"/>
          </w:tcPr>
          <w:p w14:paraId="6078170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7A18286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0BD3E95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BAB7F4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5D3F9EDD"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10 000</w:t>
            </w:r>
          </w:p>
          <w:p w14:paraId="6CBE61B8"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28FFC9B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87A1BEE"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53F795A2" w14:textId="1F8E466A" w:rsidTr="007E3CA3">
        <w:trPr>
          <w:trHeight w:val="1026"/>
        </w:trPr>
        <w:tc>
          <w:tcPr>
            <w:tcW w:w="704" w:type="dxa"/>
          </w:tcPr>
          <w:p w14:paraId="49DDEEE6" w14:textId="77777777" w:rsidR="005E1379" w:rsidRPr="005E1379" w:rsidRDefault="005E1379" w:rsidP="005E1379">
            <w:pPr>
              <w:spacing w:after="160" w:line="259" w:lineRule="auto"/>
              <w:rPr>
                <w:rFonts w:eastAsia="Calibri"/>
                <w:sz w:val="22"/>
                <w:szCs w:val="22"/>
                <w:lang w:eastAsia="en-US"/>
              </w:rPr>
            </w:pPr>
          </w:p>
        </w:tc>
        <w:tc>
          <w:tcPr>
            <w:tcW w:w="1134" w:type="dxa"/>
          </w:tcPr>
          <w:p w14:paraId="6222DBB3" w14:textId="77777777" w:rsidR="005E1379" w:rsidRPr="005E1379" w:rsidRDefault="005E1379" w:rsidP="005E1379">
            <w:pPr>
              <w:spacing w:after="160" w:line="259" w:lineRule="auto"/>
              <w:rPr>
                <w:rFonts w:eastAsia="Calibri"/>
                <w:sz w:val="22"/>
                <w:szCs w:val="22"/>
                <w:lang w:eastAsia="en-US"/>
              </w:rPr>
            </w:pPr>
          </w:p>
        </w:tc>
        <w:tc>
          <w:tcPr>
            <w:tcW w:w="1985" w:type="dxa"/>
          </w:tcPr>
          <w:p w14:paraId="6E533C5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0A3DC48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7EA9EF85"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5856B82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1E38D4F"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10 000</w:t>
            </w:r>
          </w:p>
          <w:p w14:paraId="61B0BAB5"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5BC0DEAA"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03018E4"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774C599" w14:textId="4037A823" w:rsidTr="007E3CA3">
        <w:trPr>
          <w:trHeight w:val="1026"/>
        </w:trPr>
        <w:tc>
          <w:tcPr>
            <w:tcW w:w="704" w:type="dxa"/>
          </w:tcPr>
          <w:p w14:paraId="5C34468F" w14:textId="77777777" w:rsidR="005E1379" w:rsidRPr="005E1379" w:rsidRDefault="005E1379" w:rsidP="005E1379">
            <w:pPr>
              <w:spacing w:after="160" w:line="259" w:lineRule="auto"/>
              <w:rPr>
                <w:rFonts w:eastAsia="Calibri"/>
                <w:sz w:val="22"/>
                <w:szCs w:val="22"/>
                <w:lang w:eastAsia="en-US"/>
              </w:rPr>
            </w:pPr>
          </w:p>
        </w:tc>
        <w:tc>
          <w:tcPr>
            <w:tcW w:w="1134" w:type="dxa"/>
          </w:tcPr>
          <w:p w14:paraId="5C83CC91" w14:textId="77777777" w:rsidR="005E1379" w:rsidRPr="005E1379" w:rsidRDefault="005E1379" w:rsidP="005E1379">
            <w:pPr>
              <w:spacing w:after="160" w:line="259" w:lineRule="auto"/>
              <w:rPr>
                <w:rFonts w:eastAsia="Calibri"/>
                <w:sz w:val="22"/>
                <w:szCs w:val="22"/>
                <w:lang w:eastAsia="en-US"/>
              </w:rPr>
            </w:pPr>
          </w:p>
        </w:tc>
        <w:tc>
          <w:tcPr>
            <w:tcW w:w="1985" w:type="dxa"/>
          </w:tcPr>
          <w:p w14:paraId="474BB0B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3DC8293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4 vnt.</w:t>
            </w:r>
          </w:p>
        </w:tc>
        <w:tc>
          <w:tcPr>
            <w:tcW w:w="1417" w:type="dxa"/>
          </w:tcPr>
          <w:p w14:paraId="42E2D630"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tonerio  kasetė</w:t>
            </w:r>
          </w:p>
        </w:tc>
        <w:tc>
          <w:tcPr>
            <w:tcW w:w="1418" w:type="dxa"/>
          </w:tcPr>
          <w:p w14:paraId="133FBEC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0F870C93"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10 000</w:t>
            </w:r>
          </w:p>
          <w:p w14:paraId="4AFA17E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96E2BFA"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23A213B"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C9BD969" w14:textId="7B199817" w:rsidTr="007E3CA3">
        <w:trPr>
          <w:trHeight w:val="1026"/>
        </w:trPr>
        <w:tc>
          <w:tcPr>
            <w:tcW w:w="704" w:type="dxa"/>
          </w:tcPr>
          <w:p w14:paraId="55CD6B0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28.</w:t>
            </w:r>
          </w:p>
        </w:tc>
        <w:tc>
          <w:tcPr>
            <w:tcW w:w="1134" w:type="dxa"/>
          </w:tcPr>
          <w:p w14:paraId="448ED8E9"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Epson WorkForce Pro WF-C5790DWF</w:t>
            </w:r>
          </w:p>
        </w:tc>
        <w:tc>
          <w:tcPr>
            <w:tcW w:w="1985" w:type="dxa"/>
          </w:tcPr>
          <w:p w14:paraId="37242A6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Juoda </w:t>
            </w:r>
          </w:p>
          <w:p w14:paraId="017C71E4"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1E29E696"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487FC92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6954DF81"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20 000</w:t>
            </w:r>
          </w:p>
          <w:p w14:paraId="780F4375"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7732B090"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FECAB62"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50C0328E" w14:textId="5577A059" w:rsidTr="007E3CA3">
        <w:trPr>
          <w:trHeight w:val="1026"/>
        </w:trPr>
        <w:tc>
          <w:tcPr>
            <w:tcW w:w="704" w:type="dxa"/>
          </w:tcPr>
          <w:p w14:paraId="01F07F5E" w14:textId="77777777" w:rsidR="005E1379" w:rsidRPr="005E1379" w:rsidRDefault="005E1379" w:rsidP="005E1379">
            <w:pPr>
              <w:spacing w:after="160" w:line="259" w:lineRule="auto"/>
              <w:rPr>
                <w:rFonts w:eastAsia="Calibri"/>
                <w:sz w:val="22"/>
                <w:szCs w:val="22"/>
                <w:lang w:eastAsia="en-US"/>
              </w:rPr>
            </w:pPr>
          </w:p>
        </w:tc>
        <w:tc>
          <w:tcPr>
            <w:tcW w:w="1134" w:type="dxa"/>
          </w:tcPr>
          <w:p w14:paraId="0252F41F" w14:textId="77777777" w:rsidR="005E1379" w:rsidRPr="005E1379" w:rsidRDefault="005E1379" w:rsidP="005E1379">
            <w:pPr>
              <w:spacing w:after="160" w:line="259" w:lineRule="auto"/>
              <w:rPr>
                <w:rFonts w:eastAsia="Calibri"/>
                <w:sz w:val="22"/>
                <w:szCs w:val="22"/>
                <w:lang w:eastAsia="en-US"/>
              </w:rPr>
            </w:pPr>
          </w:p>
        </w:tc>
        <w:tc>
          <w:tcPr>
            <w:tcW w:w="1985" w:type="dxa"/>
          </w:tcPr>
          <w:p w14:paraId="436BFADE"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Purpurinė </w:t>
            </w:r>
          </w:p>
          <w:p w14:paraId="2083EA9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7FCA794A"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159C0A11"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E3ADD29"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15 000</w:t>
            </w:r>
          </w:p>
          <w:p w14:paraId="53431D19"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A001DBC"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694F56B0"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393366CF" w14:textId="23BD8E68" w:rsidTr="007E3CA3">
        <w:trPr>
          <w:trHeight w:val="1026"/>
        </w:trPr>
        <w:tc>
          <w:tcPr>
            <w:tcW w:w="704" w:type="dxa"/>
          </w:tcPr>
          <w:p w14:paraId="78604FB1" w14:textId="77777777" w:rsidR="005E1379" w:rsidRPr="005E1379" w:rsidRDefault="005E1379" w:rsidP="005E1379">
            <w:pPr>
              <w:spacing w:after="160" w:line="259" w:lineRule="auto"/>
              <w:rPr>
                <w:rFonts w:eastAsia="Calibri"/>
                <w:sz w:val="22"/>
                <w:szCs w:val="22"/>
                <w:lang w:eastAsia="en-US"/>
              </w:rPr>
            </w:pPr>
          </w:p>
        </w:tc>
        <w:tc>
          <w:tcPr>
            <w:tcW w:w="1134" w:type="dxa"/>
          </w:tcPr>
          <w:p w14:paraId="21DE3EE6" w14:textId="77777777" w:rsidR="005E1379" w:rsidRPr="005E1379" w:rsidRDefault="005E1379" w:rsidP="005E1379">
            <w:pPr>
              <w:spacing w:after="160" w:line="259" w:lineRule="auto"/>
              <w:rPr>
                <w:rFonts w:eastAsia="Calibri"/>
                <w:sz w:val="22"/>
                <w:szCs w:val="22"/>
                <w:lang w:eastAsia="en-US"/>
              </w:rPr>
            </w:pPr>
          </w:p>
        </w:tc>
        <w:tc>
          <w:tcPr>
            <w:tcW w:w="1985" w:type="dxa"/>
          </w:tcPr>
          <w:p w14:paraId="661FD24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Mėlyna </w:t>
            </w:r>
          </w:p>
          <w:p w14:paraId="6DD39828"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69811B9B"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190D0AD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246675F0"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15 000</w:t>
            </w:r>
          </w:p>
          <w:p w14:paraId="09C72DC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053162CD"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3A0CF7E9" w14:textId="77777777" w:rsidR="005E1379" w:rsidRPr="005E1379" w:rsidRDefault="005E1379" w:rsidP="005E1379">
            <w:pPr>
              <w:spacing w:after="160" w:line="259" w:lineRule="auto"/>
              <w:rPr>
                <w:rFonts w:eastAsia="Calibri"/>
                <w:color w:val="1E2432"/>
                <w:sz w:val="22"/>
                <w:szCs w:val="22"/>
                <w:lang w:eastAsia="en-US"/>
              </w:rPr>
            </w:pPr>
          </w:p>
        </w:tc>
      </w:tr>
      <w:tr w:rsidR="005E1379" w:rsidRPr="005E1379" w14:paraId="7953310B" w14:textId="1E8F6E1A" w:rsidTr="007E3CA3">
        <w:trPr>
          <w:trHeight w:val="1026"/>
        </w:trPr>
        <w:tc>
          <w:tcPr>
            <w:tcW w:w="704" w:type="dxa"/>
          </w:tcPr>
          <w:p w14:paraId="03FBEC4B" w14:textId="77777777" w:rsidR="005E1379" w:rsidRPr="005E1379" w:rsidRDefault="005E1379" w:rsidP="005E1379">
            <w:pPr>
              <w:spacing w:after="160" w:line="259" w:lineRule="auto"/>
              <w:rPr>
                <w:rFonts w:eastAsia="Calibri"/>
                <w:sz w:val="22"/>
                <w:szCs w:val="22"/>
                <w:lang w:eastAsia="en-US"/>
              </w:rPr>
            </w:pPr>
          </w:p>
        </w:tc>
        <w:tc>
          <w:tcPr>
            <w:tcW w:w="1134" w:type="dxa"/>
          </w:tcPr>
          <w:p w14:paraId="72A4AB98" w14:textId="77777777" w:rsidR="005E1379" w:rsidRPr="005E1379" w:rsidRDefault="005E1379" w:rsidP="005E1379">
            <w:pPr>
              <w:spacing w:after="160" w:line="259" w:lineRule="auto"/>
              <w:rPr>
                <w:rFonts w:eastAsia="Calibri"/>
                <w:sz w:val="22"/>
                <w:szCs w:val="22"/>
                <w:lang w:eastAsia="en-US"/>
              </w:rPr>
            </w:pPr>
          </w:p>
        </w:tc>
        <w:tc>
          <w:tcPr>
            <w:tcW w:w="1985" w:type="dxa"/>
          </w:tcPr>
          <w:p w14:paraId="3257E8D2"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 xml:space="preserve">Geltona </w:t>
            </w:r>
          </w:p>
          <w:p w14:paraId="718B8AD7"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8 vnt.</w:t>
            </w:r>
          </w:p>
        </w:tc>
        <w:tc>
          <w:tcPr>
            <w:tcW w:w="1417" w:type="dxa"/>
          </w:tcPr>
          <w:p w14:paraId="115A500C"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eastAsia="en-US"/>
              </w:rPr>
              <w:t>Originali rašalo kasetė</w:t>
            </w:r>
          </w:p>
        </w:tc>
        <w:tc>
          <w:tcPr>
            <w:tcW w:w="1418" w:type="dxa"/>
          </w:tcPr>
          <w:p w14:paraId="50BD8C3D" w14:textId="77777777" w:rsidR="005E1379" w:rsidRPr="005E1379" w:rsidRDefault="005E1379" w:rsidP="005E1379">
            <w:pPr>
              <w:spacing w:after="160" w:line="259" w:lineRule="auto"/>
              <w:rPr>
                <w:rFonts w:eastAsia="Calibri"/>
                <w:sz w:val="22"/>
                <w:szCs w:val="22"/>
                <w:lang w:eastAsia="en-US"/>
              </w:rPr>
            </w:pPr>
            <w:r w:rsidRPr="005E1379">
              <w:rPr>
                <w:rFonts w:eastAsia="Calibri"/>
                <w:sz w:val="22"/>
                <w:szCs w:val="22"/>
                <w:lang w:val="en-US" w:eastAsia="en-US"/>
              </w:rPr>
              <w:t>OEM – Original Equipment Manufacturer</w:t>
            </w:r>
          </w:p>
        </w:tc>
        <w:tc>
          <w:tcPr>
            <w:tcW w:w="1134" w:type="dxa"/>
          </w:tcPr>
          <w:p w14:paraId="12B9DCA0" w14:textId="77777777" w:rsidR="005E1379" w:rsidRPr="005E1379" w:rsidRDefault="005E1379" w:rsidP="005E1379">
            <w:pPr>
              <w:spacing w:after="160" w:line="259" w:lineRule="auto"/>
              <w:rPr>
                <w:rFonts w:eastAsia="Calibri"/>
                <w:color w:val="1E2432"/>
                <w:sz w:val="22"/>
                <w:szCs w:val="22"/>
                <w:lang w:eastAsia="en-US"/>
              </w:rPr>
            </w:pPr>
            <w:r w:rsidRPr="005E1379">
              <w:rPr>
                <w:rFonts w:eastAsia="Calibri"/>
                <w:color w:val="1E2432"/>
                <w:sz w:val="22"/>
                <w:szCs w:val="22"/>
                <w:lang w:eastAsia="en-US"/>
              </w:rPr>
              <w:t>15 000</w:t>
            </w:r>
          </w:p>
          <w:p w14:paraId="7F519F24"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12805262" w14:textId="77777777" w:rsidR="005E1379" w:rsidRPr="005E1379" w:rsidRDefault="005E1379" w:rsidP="005E1379">
            <w:pPr>
              <w:spacing w:after="160" w:line="259" w:lineRule="auto"/>
              <w:rPr>
                <w:rFonts w:eastAsia="Calibri"/>
                <w:color w:val="1E2432"/>
                <w:sz w:val="22"/>
                <w:szCs w:val="22"/>
                <w:lang w:eastAsia="en-US"/>
              </w:rPr>
            </w:pPr>
          </w:p>
        </w:tc>
        <w:tc>
          <w:tcPr>
            <w:tcW w:w="992" w:type="dxa"/>
          </w:tcPr>
          <w:p w14:paraId="7F7FA7B8" w14:textId="77777777" w:rsidR="005E1379" w:rsidRPr="005E1379" w:rsidRDefault="005E1379" w:rsidP="005E1379">
            <w:pPr>
              <w:spacing w:after="160" w:line="259" w:lineRule="auto"/>
              <w:rPr>
                <w:rFonts w:eastAsia="Calibri"/>
                <w:color w:val="1E2432"/>
                <w:sz w:val="22"/>
                <w:szCs w:val="22"/>
                <w:lang w:eastAsia="en-US"/>
              </w:rPr>
            </w:pPr>
          </w:p>
        </w:tc>
      </w:tr>
      <w:tr w:rsidR="00DE609F" w:rsidRPr="005E1379" w14:paraId="6226510C" w14:textId="77777777" w:rsidTr="00DE609F">
        <w:trPr>
          <w:trHeight w:val="550"/>
        </w:trPr>
        <w:tc>
          <w:tcPr>
            <w:tcW w:w="7792" w:type="dxa"/>
            <w:gridSpan w:val="6"/>
          </w:tcPr>
          <w:p w14:paraId="67AFCAC6" w14:textId="35359B7B" w:rsidR="00DE609F" w:rsidRPr="00DE609F" w:rsidRDefault="00DE609F" w:rsidP="00DE609F">
            <w:pPr>
              <w:spacing w:after="160" w:line="259" w:lineRule="auto"/>
              <w:jc w:val="right"/>
              <w:rPr>
                <w:rFonts w:eastAsia="Calibri"/>
                <w:b/>
                <w:bCs/>
                <w:color w:val="1E2432"/>
                <w:sz w:val="22"/>
                <w:szCs w:val="22"/>
                <w:lang w:eastAsia="en-US"/>
              </w:rPr>
            </w:pPr>
            <w:r w:rsidRPr="00DE609F">
              <w:rPr>
                <w:rFonts w:eastAsia="Calibri"/>
                <w:b/>
                <w:bCs/>
                <w:color w:val="1E2432"/>
                <w:sz w:val="22"/>
                <w:szCs w:val="22"/>
                <w:lang w:eastAsia="en-US"/>
              </w:rPr>
              <w:t xml:space="preserve">Bendra pasiūlymo kaina </w:t>
            </w:r>
            <w:r w:rsidRPr="00DE609F">
              <w:rPr>
                <w:rFonts w:eastAsia="Calibri"/>
                <w:b/>
                <w:bCs/>
                <w:color w:val="EE0000"/>
                <w:sz w:val="22"/>
                <w:szCs w:val="22"/>
                <w:lang w:eastAsia="en-US"/>
              </w:rPr>
              <w:t xml:space="preserve">su </w:t>
            </w:r>
            <w:r w:rsidRPr="00DE609F">
              <w:rPr>
                <w:rFonts w:eastAsia="Calibri"/>
                <w:b/>
                <w:bCs/>
                <w:color w:val="1E2432"/>
                <w:sz w:val="22"/>
                <w:szCs w:val="22"/>
                <w:lang w:eastAsia="en-US"/>
              </w:rPr>
              <w:t>PVM Eur</w:t>
            </w:r>
            <w:r>
              <w:rPr>
                <w:rFonts w:eastAsia="Calibri"/>
                <w:b/>
                <w:bCs/>
                <w:color w:val="1E2432"/>
                <w:sz w:val="22"/>
                <w:szCs w:val="22"/>
                <w:lang w:eastAsia="en-US"/>
              </w:rPr>
              <w:t>*</w:t>
            </w:r>
            <w:r w:rsidRPr="00DE609F">
              <w:rPr>
                <w:rFonts w:eastAsia="Calibri"/>
                <w:b/>
                <w:bCs/>
                <w:color w:val="1E2432"/>
                <w:sz w:val="22"/>
                <w:szCs w:val="22"/>
                <w:lang w:eastAsia="en-US"/>
              </w:rPr>
              <w:t>:</w:t>
            </w:r>
          </w:p>
        </w:tc>
        <w:tc>
          <w:tcPr>
            <w:tcW w:w="1984" w:type="dxa"/>
            <w:gridSpan w:val="2"/>
          </w:tcPr>
          <w:p w14:paraId="35142D9B" w14:textId="77777777" w:rsidR="00DE609F" w:rsidRPr="005E1379" w:rsidRDefault="00DE609F" w:rsidP="005E1379">
            <w:pPr>
              <w:spacing w:after="160" w:line="259" w:lineRule="auto"/>
              <w:rPr>
                <w:rFonts w:eastAsia="Calibri"/>
                <w:color w:val="1E2432"/>
                <w:sz w:val="22"/>
                <w:szCs w:val="22"/>
                <w:lang w:eastAsia="en-US"/>
              </w:rPr>
            </w:pPr>
          </w:p>
        </w:tc>
      </w:tr>
    </w:tbl>
    <w:p w14:paraId="25D34940" w14:textId="77777777" w:rsidR="00826B6A" w:rsidRDefault="000D5DE0" w:rsidP="00DE609F">
      <w:pPr>
        <w:tabs>
          <w:tab w:val="num" w:pos="0"/>
          <w:tab w:val="left" w:pos="709"/>
        </w:tabs>
        <w:jc w:val="both"/>
        <w:rPr>
          <w:sz w:val="22"/>
          <w:szCs w:val="22"/>
        </w:rPr>
      </w:pPr>
      <w:r w:rsidRPr="00A00441">
        <w:rPr>
          <w:sz w:val="22"/>
          <w:szCs w:val="22"/>
        </w:rPr>
        <w:tab/>
      </w:r>
      <w:r w:rsidR="00826B6A">
        <w:rPr>
          <w:sz w:val="22"/>
          <w:szCs w:val="22"/>
        </w:rPr>
        <w:t xml:space="preserve">                                                              </w:t>
      </w:r>
    </w:p>
    <w:p w14:paraId="3EBC2305" w14:textId="0BB3AF2C" w:rsidR="000D5DE0" w:rsidRPr="00A00441" w:rsidRDefault="000D5DE0" w:rsidP="000D5DE0">
      <w:pPr>
        <w:tabs>
          <w:tab w:val="center" w:pos="1134"/>
          <w:tab w:val="left" w:pos="1276"/>
          <w:tab w:val="left" w:pos="2127"/>
        </w:tabs>
        <w:ind w:right="120"/>
        <w:jc w:val="both"/>
        <w:rPr>
          <w:sz w:val="22"/>
          <w:szCs w:val="22"/>
        </w:rPr>
      </w:pPr>
      <w:r w:rsidRPr="00A00441">
        <w:rPr>
          <w:sz w:val="22"/>
          <w:szCs w:val="22"/>
        </w:rPr>
        <w:t xml:space="preserve">Kaina </w:t>
      </w:r>
      <w:r w:rsidR="003B40EB" w:rsidRPr="00A00441">
        <w:rPr>
          <w:sz w:val="22"/>
          <w:szCs w:val="22"/>
        </w:rPr>
        <w:t xml:space="preserve">su PVM </w:t>
      </w:r>
      <w:r w:rsidRPr="00A00441">
        <w:rPr>
          <w:sz w:val="22"/>
          <w:szCs w:val="22"/>
        </w:rPr>
        <w:t>žodžiais</w:t>
      </w:r>
      <w:r w:rsidR="00826B6A">
        <w:rPr>
          <w:sz w:val="22"/>
          <w:szCs w:val="22"/>
        </w:rPr>
        <w:t>_____________________________________________________________________</w:t>
      </w:r>
    </w:p>
    <w:p w14:paraId="1C5AB91D" w14:textId="3D276307" w:rsidR="000D5DE0" w:rsidRPr="00A00441" w:rsidRDefault="00826B6A" w:rsidP="000D5DE0">
      <w:pPr>
        <w:tabs>
          <w:tab w:val="center" w:pos="1134"/>
          <w:tab w:val="left" w:pos="1276"/>
          <w:tab w:val="left" w:pos="2127"/>
        </w:tabs>
        <w:ind w:right="120"/>
        <w:jc w:val="both"/>
        <w:rPr>
          <w:sz w:val="22"/>
          <w:szCs w:val="22"/>
        </w:rPr>
      </w:pPr>
      <w:r>
        <w:rPr>
          <w:sz w:val="22"/>
          <w:szCs w:val="22"/>
        </w:rPr>
        <w:t xml:space="preserve">  </w:t>
      </w:r>
    </w:p>
    <w:p w14:paraId="0BF9B833" w14:textId="24BF6E71" w:rsidR="003B40EB" w:rsidRPr="00A00441" w:rsidRDefault="000D5DE0" w:rsidP="003B40EB">
      <w:pPr>
        <w:tabs>
          <w:tab w:val="center" w:pos="1134"/>
          <w:tab w:val="left" w:pos="1276"/>
          <w:tab w:val="left" w:pos="2127"/>
        </w:tabs>
        <w:ind w:right="120"/>
        <w:jc w:val="both"/>
        <w:rPr>
          <w:sz w:val="22"/>
          <w:szCs w:val="22"/>
        </w:rPr>
      </w:pPr>
      <w:r w:rsidRPr="00A00441">
        <w:rPr>
          <w:sz w:val="22"/>
          <w:szCs w:val="22"/>
        </w:rPr>
        <w:t>Jei kainos suma skaičiais ir žodžiais skiriasi, tai laikoma teisinga kaina parašyta žodžiais</w:t>
      </w:r>
      <w:r w:rsidR="00826B6A">
        <w:rPr>
          <w:sz w:val="22"/>
          <w:szCs w:val="22"/>
        </w:rPr>
        <w:t>.</w:t>
      </w:r>
    </w:p>
    <w:p w14:paraId="061C2824" w14:textId="4FD771FF" w:rsidR="003B40EB" w:rsidRPr="00A00441" w:rsidRDefault="00DE609F" w:rsidP="003B40EB">
      <w:pPr>
        <w:tabs>
          <w:tab w:val="center" w:pos="1134"/>
          <w:tab w:val="left" w:pos="1276"/>
          <w:tab w:val="left" w:pos="2127"/>
        </w:tabs>
        <w:ind w:right="120"/>
        <w:jc w:val="both"/>
        <w:rPr>
          <w:sz w:val="22"/>
          <w:szCs w:val="22"/>
        </w:rPr>
      </w:pPr>
      <w:r>
        <w:rPr>
          <w:sz w:val="22"/>
          <w:szCs w:val="22"/>
        </w:rPr>
        <w:t>_________________________________________________________________________________________</w:t>
      </w:r>
    </w:p>
    <w:p w14:paraId="67391FC4" w14:textId="77777777" w:rsidR="00DE609F" w:rsidRPr="00DE609F" w:rsidRDefault="00DE609F" w:rsidP="00DE609F">
      <w:pPr>
        <w:jc w:val="both"/>
        <w:rPr>
          <w:sz w:val="22"/>
          <w:szCs w:val="22"/>
        </w:rPr>
      </w:pPr>
      <w:r w:rsidRPr="00DE609F">
        <w:rPr>
          <w:sz w:val="22"/>
          <w:szCs w:val="22"/>
        </w:rPr>
        <w:t xml:space="preserve">*  </w:t>
      </w:r>
      <w:r w:rsidRPr="00DE609F">
        <w:rPr>
          <w:b/>
          <w:bCs/>
          <w:sz w:val="22"/>
          <w:szCs w:val="22"/>
        </w:rPr>
        <w:t xml:space="preserve">Bendrą pasiūlymo kainą sudaro Prekių vieneto įkainių su PVM Eur suma. </w:t>
      </w:r>
      <w:r w:rsidRPr="00DE609F">
        <w:rPr>
          <w:sz w:val="22"/>
          <w:szCs w:val="22"/>
        </w:rPr>
        <w:t xml:space="preserve">                                                        </w:t>
      </w:r>
    </w:p>
    <w:p w14:paraId="028B36BF" w14:textId="77777777" w:rsidR="00DE609F" w:rsidRDefault="003B40EB" w:rsidP="003B40EB">
      <w:pPr>
        <w:tabs>
          <w:tab w:val="center" w:pos="1134"/>
          <w:tab w:val="left" w:pos="1276"/>
          <w:tab w:val="left" w:pos="2127"/>
        </w:tabs>
        <w:ind w:right="120"/>
        <w:jc w:val="both"/>
        <w:rPr>
          <w:sz w:val="22"/>
          <w:szCs w:val="22"/>
        </w:rPr>
      </w:pPr>
      <w:r w:rsidRPr="00A00441">
        <w:rPr>
          <w:sz w:val="22"/>
          <w:szCs w:val="22"/>
        </w:rPr>
        <w:tab/>
      </w:r>
    </w:p>
    <w:p w14:paraId="5E0EF9C3" w14:textId="56BF4371" w:rsidR="000D5DE0" w:rsidRPr="00A00441" w:rsidRDefault="003B40EB" w:rsidP="003B40EB">
      <w:pPr>
        <w:tabs>
          <w:tab w:val="center" w:pos="1134"/>
          <w:tab w:val="left" w:pos="1276"/>
          <w:tab w:val="left" w:pos="2127"/>
        </w:tabs>
        <w:ind w:right="120"/>
        <w:jc w:val="both"/>
        <w:rPr>
          <w:sz w:val="22"/>
          <w:szCs w:val="22"/>
        </w:rPr>
      </w:pPr>
      <w:r w:rsidRPr="00A00441">
        <w:rPr>
          <w:sz w:val="22"/>
          <w:szCs w:val="22"/>
        </w:rPr>
        <w:lastRenderedPageBreak/>
        <w:t>Tais atvejais, kai pagal galiojančius teisės aktus tiekėjui nereikia mokėti PVM, jis nurodo priežastis, dėl kurių PVM nemoka_______________________________________________. Net jei tiekėjas taps PVM mokėtoju sutar</w:t>
      </w:r>
      <w:r w:rsidR="00802C9A">
        <w:rPr>
          <w:sz w:val="22"/>
          <w:szCs w:val="22"/>
        </w:rPr>
        <w:t>t</w:t>
      </w:r>
      <w:r w:rsidRPr="00A00441">
        <w:rPr>
          <w:sz w:val="22"/>
          <w:szCs w:val="22"/>
        </w:rPr>
        <w:t xml:space="preserve">ies vykdymo metu, tai Pirkėjas nemokės PVM. Suma galutinė. </w:t>
      </w:r>
    </w:p>
    <w:tbl>
      <w:tblPr>
        <w:tblW w:w="9828" w:type="dxa"/>
        <w:tblLayout w:type="fixed"/>
        <w:tblLook w:val="01E0" w:firstRow="1" w:lastRow="1" w:firstColumn="1" w:lastColumn="1" w:noHBand="0" w:noVBand="0"/>
      </w:tblPr>
      <w:tblGrid>
        <w:gridCol w:w="2988"/>
        <w:gridCol w:w="6840"/>
      </w:tblGrid>
      <w:tr w:rsidR="006607AA" w:rsidRPr="00A00441" w14:paraId="72557948" w14:textId="77777777" w:rsidTr="00A375E3">
        <w:tc>
          <w:tcPr>
            <w:tcW w:w="2988" w:type="dxa"/>
          </w:tcPr>
          <w:p w14:paraId="0D434C7E" w14:textId="77777777" w:rsidR="006607AA" w:rsidRPr="00A00441" w:rsidRDefault="006607AA" w:rsidP="00A375E3">
            <w:pPr>
              <w:jc w:val="both"/>
              <w:rPr>
                <w:sz w:val="22"/>
                <w:szCs w:val="22"/>
              </w:rPr>
            </w:pPr>
          </w:p>
        </w:tc>
        <w:tc>
          <w:tcPr>
            <w:tcW w:w="6840" w:type="dxa"/>
          </w:tcPr>
          <w:p w14:paraId="69DA2F4C" w14:textId="77777777" w:rsidR="006607AA" w:rsidRPr="00A00441" w:rsidRDefault="006607AA" w:rsidP="00A375E3">
            <w:pPr>
              <w:jc w:val="both"/>
              <w:rPr>
                <w:i/>
                <w:sz w:val="22"/>
                <w:szCs w:val="22"/>
              </w:rPr>
            </w:pPr>
          </w:p>
        </w:tc>
      </w:tr>
    </w:tbl>
    <w:p w14:paraId="541AB6F7" w14:textId="77777777" w:rsidR="006607AA" w:rsidRPr="00A00441" w:rsidRDefault="006607AA" w:rsidP="006607AA">
      <w:pPr>
        <w:tabs>
          <w:tab w:val="left" w:pos="9639"/>
        </w:tabs>
        <w:ind w:firstLine="851"/>
        <w:jc w:val="both"/>
        <w:rPr>
          <w:rFonts w:eastAsia="Calibri"/>
          <w:sz w:val="22"/>
          <w:szCs w:val="22"/>
        </w:rPr>
      </w:pPr>
      <w:bookmarkStart w:id="2" w:name="_Hlk515884131"/>
      <w:r w:rsidRPr="00A00441">
        <w:rPr>
          <w:rFonts w:eastAsia="Calibri"/>
          <w:sz w:val="22"/>
          <w:szCs w:val="22"/>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124"/>
        <w:gridCol w:w="3119"/>
      </w:tblGrid>
      <w:tr w:rsidR="006607AA" w:rsidRPr="00A00441" w14:paraId="12B4ACED" w14:textId="77777777" w:rsidTr="00A375E3">
        <w:tc>
          <w:tcPr>
            <w:tcW w:w="675" w:type="dxa"/>
            <w:shd w:val="clear" w:color="auto" w:fill="FFFFFF" w:themeFill="background1"/>
            <w:vAlign w:val="center"/>
          </w:tcPr>
          <w:p w14:paraId="1FEA0CA8"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Eil.</w:t>
            </w:r>
          </w:p>
          <w:p w14:paraId="70F44439" w14:textId="77777777" w:rsidR="006607AA" w:rsidRPr="00A00441" w:rsidRDefault="006607AA" w:rsidP="00A375E3">
            <w:pPr>
              <w:tabs>
                <w:tab w:val="left" w:pos="9639"/>
              </w:tabs>
              <w:ind w:firstLine="16"/>
              <w:jc w:val="center"/>
              <w:rPr>
                <w:rFonts w:eastAsia="Calibri"/>
                <w:b/>
                <w:sz w:val="22"/>
                <w:szCs w:val="22"/>
              </w:rPr>
            </w:pPr>
            <w:r w:rsidRPr="00A00441">
              <w:rPr>
                <w:rFonts w:eastAsia="Calibri"/>
                <w:b/>
                <w:sz w:val="22"/>
                <w:szCs w:val="22"/>
              </w:rPr>
              <w:t>Nr.</w:t>
            </w:r>
          </w:p>
        </w:tc>
        <w:tc>
          <w:tcPr>
            <w:tcW w:w="6124" w:type="dxa"/>
            <w:shd w:val="clear" w:color="auto" w:fill="FFFFFF" w:themeFill="background1"/>
            <w:vAlign w:val="center"/>
          </w:tcPr>
          <w:p w14:paraId="65EA2B93" w14:textId="77777777" w:rsidR="006607AA" w:rsidRPr="00A00441" w:rsidRDefault="006607AA" w:rsidP="00A375E3">
            <w:pPr>
              <w:tabs>
                <w:tab w:val="left" w:pos="9639"/>
              </w:tabs>
              <w:jc w:val="center"/>
              <w:rPr>
                <w:rFonts w:eastAsia="Calibri"/>
                <w:b/>
                <w:sz w:val="22"/>
                <w:szCs w:val="22"/>
              </w:rPr>
            </w:pPr>
          </w:p>
          <w:p w14:paraId="6396A3C1"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Pateikto dokumento pavadinimas ir failo pavadinimas</w:t>
            </w:r>
          </w:p>
          <w:p w14:paraId="25151EE6" w14:textId="77777777" w:rsidR="006607AA" w:rsidRPr="00A00441" w:rsidRDefault="006607AA" w:rsidP="00A375E3">
            <w:pPr>
              <w:tabs>
                <w:tab w:val="left" w:pos="9639"/>
              </w:tabs>
              <w:jc w:val="center"/>
              <w:rPr>
                <w:rFonts w:eastAsia="Calibri"/>
                <w:b/>
                <w:sz w:val="22"/>
                <w:szCs w:val="22"/>
              </w:rPr>
            </w:pPr>
          </w:p>
        </w:tc>
        <w:tc>
          <w:tcPr>
            <w:tcW w:w="3119" w:type="dxa"/>
            <w:shd w:val="clear" w:color="auto" w:fill="FFFFFF" w:themeFill="background1"/>
            <w:vAlign w:val="center"/>
          </w:tcPr>
          <w:p w14:paraId="364F13BB" w14:textId="77777777" w:rsidR="006607AA" w:rsidRPr="00A00441" w:rsidRDefault="006607AA" w:rsidP="00A375E3">
            <w:pPr>
              <w:tabs>
                <w:tab w:val="left" w:pos="9639"/>
              </w:tabs>
              <w:jc w:val="center"/>
              <w:rPr>
                <w:rFonts w:eastAsia="Calibri"/>
                <w:b/>
                <w:sz w:val="22"/>
                <w:szCs w:val="22"/>
              </w:rPr>
            </w:pPr>
            <w:r w:rsidRPr="00A00441">
              <w:rPr>
                <w:rFonts w:eastAsia="Calibri"/>
                <w:b/>
                <w:sz w:val="22"/>
                <w:szCs w:val="22"/>
              </w:rPr>
              <w:t>Dokumento puslapių skaičius</w:t>
            </w:r>
          </w:p>
        </w:tc>
      </w:tr>
      <w:tr w:rsidR="006607AA" w:rsidRPr="00A00441" w14:paraId="7EE2020A" w14:textId="77777777" w:rsidTr="00A375E3">
        <w:tc>
          <w:tcPr>
            <w:tcW w:w="675" w:type="dxa"/>
          </w:tcPr>
          <w:p w14:paraId="385AB838"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B5A180F" w14:textId="77777777" w:rsidR="006607AA" w:rsidRPr="00A00441" w:rsidRDefault="006607AA" w:rsidP="00A375E3">
            <w:pPr>
              <w:tabs>
                <w:tab w:val="left" w:pos="9639"/>
              </w:tabs>
              <w:jc w:val="both"/>
              <w:rPr>
                <w:rFonts w:eastAsia="Calibri"/>
                <w:sz w:val="22"/>
                <w:szCs w:val="22"/>
              </w:rPr>
            </w:pPr>
          </w:p>
        </w:tc>
        <w:tc>
          <w:tcPr>
            <w:tcW w:w="3119" w:type="dxa"/>
          </w:tcPr>
          <w:p w14:paraId="1A59B784" w14:textId="77777777" w:rsidR="006607AA" w:rsidRPr="00A00441" w:rsidRDefault="006607AA" w:rsidP="00A375E3">
            <w:pPr>
              <w:tabs>
                <w:tab w:val="left" w:pos="9639"/>
              </w:tabs>
              <w:jc w:val="both"/>
              <w:rPr>
                <w:rFonts w:eastAsia="Calibri"/>
                <w:sz w:val="22"/>
                <w:szCs w:val="22"/>
              </w:rPr>
            </w:pPr>
          </w:p>
        </w:tc>
      </w:tr>
      <w:tr w:rsidR="006607AA" w:rsidRPr="00A00441" w14:paraId="675D9096" w14:textId="77777777" w:rsidTr="00A375E3">
        <w:tc>
          <w:tcPr>
            <w:tcW w:w="675" w:type="dxa"/>
          </w:tcPr>
          <w:p w14:paraId="3F753796" w14:textId="77777777" w:rsidR="006607AA" w:rsidRPr="00A00441" w:rsidRDefault="006607AA" w:rsidP="00A375E3">
            <w:pPr>
              <w:tabs>
                <w:tab w:val="left" w:pos="9639"/>
              </w:tabs>
              <w:ind w:firstLine="16"/>
              <w:jc w:val="both"/>
              <w:rPr>
                <w:rFonts w:eastAsia="Calibri"/>
                <w:sz w:val="22"/>
                <w:szCs w:val="22"/>
              </w:rPr>
            </w:pPr>
          </w:p>
        </w:tc>
        <w:tc>
          <w:tcPr>
            <w:tcW w:w="6124" w:type="dxa"/>
          </w:tcPr>
          <w:p w14:paraId="0EE25C5F" w14:textId="77777777" w:rsidR="006607AA" w:rsidRPr="00A00441" w:rsidRDefault="006607AA" w:rsidP="00A375E3">
            <w:pPr>
              <w:tabs>
                <w:tab w:val="left" w:pos="9639"/>
              </w:tabs>
              <w:jc w:val="both"/>
              <w:rPr>
                <w:rFonts w:eastAsia="Calibri"/>
                <w:sz w:val="22"/>
                <w:szCs w:val="22"/>
              </w:rPr>
            </w:pPr>
          </w:p>
        </w:tc>
        <w:tc>
          <w:tcPr>
            <w:tcW w:w="3119" w:type="dxa"/>
          </w:tcPr>
          <w:p w14:paraId="1CFE6B0D" w14:textId="77777777" w:rsidR="006607AA" w:rsidRPr="00A00441" w:rsidRDefault="006607AA" w:rsidP="00A375E3">
            <w:pPr>
              <w:tabs>
                <w:tab w:val="left" w:pos="9639"/>
              </w:tabs>
              <w:jc w:val="both"/>
              <w:rPr>
                <w:rFonts w:eastAsia="Calibri"/>
                <w:sz w:val="22"/>
                <w:szCs w:val="22"/>
              </w:rPr>
            </w:pPr>
          </w:p>
        </w:tc>
      </w:tr>
    </w:tbl>
    <w:p w14:paraId="0B80B38C" w14:textId="77777777" w:rsidR="006607AA" w:rsidRPr="00A00441" w:rsidRDefault="006607AA" w:rsidP="006607AA">
      <w:pPr>
        <w:tabs>
          <w:tab w:val="left" w:pos="9639"/>
        </w:tabs>
        <w:ind w:firstLine="709"/>
        <w:jc w:val="both"/>
        <w:rPr>
          <w:rFonts w:eastAsia="Calibri"/>
          <w:sz w:val="22"/>
          <w:szCs w:val="22"/>
        </w:rPr>
      </w:pPr>
    </w:p>
    <w:p w14:paraId="6374A84C" w14:textId="77777777" w:rsidR="006607AA" w:rsidRPr="00A00441" w:rsidRDefault="006607AA" w:rsidP="006607AA">
      <w:pPr>
        <w:tabs>
          <w:tab w:val="left" w:pos="9639"/>
        </w:tabs>
        <w:ind w:firstLine="709"/>
        <w:jc w:val="both"/>
        <w:rPr>
          <w:rFonts w:eastAsia="Calibri"/>
          <w:sz w:val="22"/>
          <w:szCs w:val="22"/>
        </w:rPr>
      </w:pPr>
      <w:r w:rsidRPr="00A00441">
        <w:rPr>
          <w:rFonts w:eastAsia="Calibri"/>
          <w:sz w:val="22"/>
          <w:szCs w:val="22"/>
        </w:rPr>
        <w:t>Šiame sąraše nurodyti paraiškos dokumentai yra konfidencialūs*: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4052"/>
        <w:gridCol w:w="2694"/>
        <w:gridCol w:w="2704"/>
      </w:tblGrid>
      <w:tr w:rsidR="006607AA" w:rsidRPr="00A00441" w14:paraId="4B2202C5" w14:textId="77777777" w:rsidTr="00A375E3">
        <w:tc>
          <w:tcPr>
            <w:tcW w:w="365" w:type="pct"/>
            <w:shd w:val="clear" w:color="auto" w:fill="FFFFFF" w:themeFill="background1"/>
            <w:vAlign w:val="center"/>
          </w:tcPr>
          <w:p w14:paraId="0D694C6C"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Eil.</w:t>
            </w:r>
          </w:p>
          <w:p w14:paraId="1BA5726D" w14:textId="77777777" w:rsidR="006607AA" w:rsidRPr="00A00441" w:rsidRDefault="006607AA" w:rsidP="00A375E3">
            <w:pPr>
              <w:tabs>
                <w:tab w:val="left" w:pos="9639"/>
              </w:tabs>
              <w:ind w:right="-121"/>
              <w:jc w:val="center"/>
              <w:rPr>
                <w:rFonts w:eastAsia="Calibri"/>
                <w:b/>
                <w:sz w:val="22"/>
                <w:szCs w:val="22"/>
              </w:rPr>
            </w:pPr>
            <w:r w:rsidRPr="00A00441">
              <w:rPr>
                <w:rFonts w:eastAsia="Calibri"/>
                <w:b/>
                <w:sz w:val="22"/>
                <w:szCs w:val="22"/>
              </w:rPr>
              <w:t>Nr.</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7300" w14:textId="77777777" w:rsidR="006607AA" w:rsidRPr="00A00441" w:rsidRDefault="006607AA" w:rsidP="00A375E3">
            <w:pPr>
              <w:tabs>
                <w:tab w:val="left" w:pos="9639"/>
              </w:tabs>
              <w:jc w:val="center"/>
              <w:rPr>
                <w:rFonts w:eastAsia="Calibri"/>
                <w:b/>
                <w:sz w:val="22"/>
                <w:szCs w:val="22"/>
              </w:rPr>
            </w:pPr>
            <w:r w:rsidRPr="00A00441">
              <w:rPr>
                <w:b/>
                <w:sz w:val="22"/>
                <w:szCs w:val="22"/>
              </w:rPr>
              <w:t xml:space="preserve">Pateikto dokumento pavadinimas </w:t>
            </w:r>
            <w:r w:rsidRPr="00A00441">
              <w:rPr>
                <w:sz w:val="22"/>
                <w:szCs w:val="22"/>
              </w:rPr>
              <w:t>(</w:t>
            </w:r>
            <w:r w:rsidRPr="00A00441">
              <w:rPr>
                <w:b/>
                <w:sz w:val="22"/>
                <w:szCs w:val="22"/>
              </w:rPr>
              <w:t>rekomenduojama pavadinime vartoti žodį „Konfidencialu“) ir CVP IS paraiškos lango („Prisegti dokumentai“</w:t>
            </w:r>
            <w:r w:rsidRPr="00A00441">
              <w:rPr>
                <w:b/>
                <w:bCs/>
                <w:sz w:val="22"/>
                <w:szCs w:val="22"/>
              </w:rPr>
              <w:t xml:space="preserve">) </w:t>
            </w:r>
            <w:r w:rsidRPr="00A00441">
              <w:rPr>
                <w:b/>
                <w:sz w:val="22"/>
                <w:szCs w:val="22"/>
              </w:rPr>
              <w:t>eilutė</w:t>
            </w:r>
            <w:r w:rsidRPr="00A00441">
              <w:rPr>
                <w:b/>
                <w:bCs/>
                <w:sz w:val="22"/>
                <w:szCs w:val="22"/>
              </w:rPr>
              <w:t xml:space="preserve">, kurioje šis dokumentas yra įkeltas </w:t>
            </w:r>
          </w:p>
        </w:tc>
        <w:tc>
          <w:tcPr>
            <w:tcW w:w="13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F91B4" w14:textId="77777777" w:rsidR="006607AA" w:rsidRPr="00A00441" w:rsidRDefault="006607AA" w:rsidP="00A375E3">
            <w:pPr>
              <w:tabs>
                <w:tab w:val="left" w:pos="9639"/>
              </w:tabs>
              <w:ind w:hanging="176"/>
              <w:jc w:val="center"/>
              <w:rPr>
                <w:rFonts w:eastAsia="Calibri"/>
                <w:b/>
                <w:sz w:val="22"/>
                <w:szCs w:val="22"/>
              </w:rPr>
            </w:pPr>
            <w:r w:rsidRPr="00A00441">
              <w:rPr>
                <w:b/>
                <w:sz w:val="22"/>
                <w:szCs w:val="22"/>
              </w:rPr>
              <w:t>Dokumente esanti konfidenciali informacija (nurodoma dokumento dalis / puslapis, kuriame yra konfidenciali informacija)</w:t>
            </w:r>
          </w:p>
        </w:tc>
        <w:tc>
          <w:tcPr>
            <w:tcW w:w="1326" w:type="pct"/>
            <w:tcBorders>
              <w:top w:val="single" w:sz="4" w:space="0" w:color="auto"/>
              <w:left w:val="single" w:sz="4" w:space="0" w:color="auto"/>
              <w:bottom w:val="single" w:sz="4" w:space="0" w:color="auto"/>
              <w:right w:val="single" w:sz="4" w:space="0" w:color="auto"/>
            </w:tcBorders>
            <w:shd w:val="clear" w:color="auto" w:fill="FFFFFF" w:themeFill="background1"/>
          </w:tcPr>
          <w:p w14:paraId="068583E8" w14:textId="77777777" w:rsidR="006607AA" w:rsidRPr="00A00441" w:rsidRDefault="006607AA" w:rsidP="00A375E3">
            <w:pPr>
              <w:tabs>
                <w:tab w:val="left" w:pos="9639"/>
              </w:tabs>
              <w:ind w:hanging="165"/>
              <w:jc w:val="center"/>
              <w:rPr>
                <w:b/>
                <w:sz w:val="22"/>
                <w:szCs w:val="22"/>
              </w:rPr>
            </w:pPr>
            <w:r w:rsidRPr="00A00441">
              <w:rPr>
                <w:b/>
                <w:sz w:val="22"/>
                <w:szCs w:val="22"/>
              </w:rPr>
              <w:t>Konfidencialios informacijos pagrindimas (paaiškinama, kuo remiantis nurodytas dokumentas ar jo dalis yra konfidencialūs)</w:t>
            </w:r>
          </w:p>
        </w:tc>
      </w:tr>
      <w:tr w:rsidR="006607AA" w:rsidRPr="00A00441" w14:paraId="66F2AF77" w14:textId="77777777" w:rsidTr="00A375E3">
        <w:tc>
          <w:tcPr>
            <w:tcW w:w="365" w:type="pct"/>
          </w:tcPr>
          <w:p w14:paraId="72D10ED6" w14:textId="77777777" w:rsidR="006607AA" w:rsidRPr="00A00441" w:rsidRDefault="006607AA" w:rsidP="00A375E3">
            <w:pPr>
              <w:tabs>
                <w:tab w:val="left" w:pos="9639"/>
              </w:tabs>
              <w:jc w:val="both"/>
              <w:rPr>
                <w:rFonts w:eastAsia="Calibri"/>
                <w:sz w:val="22"/>
                <w:szCs w:val="22"/>
              </w:rPr>
            </w:pPr>
          </w:p>
        </w:tc>
        <w:tc>
          <w:tcPr>
            <w:tcW w:w="1987" w:type="pct"/>
          </w:tcPr>
          <w:p w14:paraId="59332EB0" w14:textId="77777777" w:rsidR="006607AA" w:rsidRPr="00A00441" w:rsidRDefault="006607AA" w:rsidP="00A375E3">
            <w:pPr>
              <w:tabs>
                <w:tab w:val="left" w:pos="9639"/>
              </w:tabs>
              <w:jc w:val="both"/>
              <w:rPr>
                <w:rFonts w:eastAsia="Calibri"/>
                <w:sz w:val="22"/>
                <w:szCs w:val="22"/>
              </w:rPr>
            </w:pPr>
          </w:p>
        </w:tc>
        <w:tc>
          <w:tcPr>
            <w:tcW w:w="1321" w:type="pct"/>
          </w:tcPr>
          <w:p w14:paraId="1B92F506" w14:textId="77777777" w:rsidR="006607AA" w:rsidRPr="00A00441" w:rsidRDefault="006607AA" w:rsidP="00A375E3">
            <w:pPr>
              <w:tabs>
                <w:tab w:val="left" w:pos="9639"/>
              </w:tabs>
              <w:jc w:val="both"/>
              <w:rPr>
                <w:rFonts w:eastAsia="Calibri"/>
                <w:sz w:val="22"/>
                <w:szCs w:val="22"/>
              </w:rPr>
            </w:pPr>
          </w:p>
        </w:tc>
        <w:tc>
          <w:tcPr>
            <w:tcW w:w="1326" w:type="pct"/>
          </w:tcPr>
          <w:p w14:paraId="6FCEADE9" w14:textId="77777777" w:rsidR="006607AA" w:rsidRPr="00A00441" w:rsidRDefault="006607AA" w:rsidP="00A375E3">
            <w:pPr>
              <w:tabs>
                <w:tab w:val="left" w:pos="9639"/>
              </w:tabs>
              <w:jc w:val="both"/>
              <w:rPr>
                <w:rFonts w:eastAsia="Calibri"/>
                <w:sz w:val="22"/>
                <w:szCs w:val="22"/>
              </w:rPr>
            </w:pPr>
          </w:p>
        </w:tc>
      </w:tr>
      <w:tr w:rsidR="006607AA" w:rsidRPr="00A00441" w14:paraId="446661B7" w14:textId="77777777" w:rsidTr="00A375E3">
        <w:tc>
          <w:tcPr>
            <w:tcW w:w="365" w:type="pct"/>
          </w:tcPr>
          <w:p w14:paraId="074250C2" w14:textId="77777777" w:rsidR="006607AA" w:rsidRPr="00A00441" w:rsidRDefault="006607AA" w:rsidP="00A375E3">
            <w:pPr>
              <w:tabs>
                <w:tab w:val="left" w:pos="9639"/>
              </w:tabs>
              <w:jc w:val="both"/>
              <w:rPr>
                <w:rFonts w:eastAsia="Calibri"/>
                <w:sz w:val="22"/>
                <w:szCs w:val="22"/>
              </w:rPr>
            </w:pPr>
          </w:p>
        </w:tc>
        <w:tc>
          <w:tcPr>
            <w:tcW w:w="1987" w:type="pct"/>
          </w:tcPr>
          <w:p w14:paraId="1620E4DE" w14:textId="77777777" w:rsidR="006607AA" w:rsidRPr="00A00441" w:rsidRDefault="006607AA" w:rsidP="00A375E3">
            <w:pPr>
              <w:tabs>
                <w:tab w:val="left" w:pos="9639"/>
              </w:tabs>
              <w:jc w:val="both"/>
              <w:rPr>
                <w:rFonts w:eastAsia="Calibri"/>
                <w:sz w:val="22"/>
                <w:szCs w:val="22"/>
              </w:rPr>
            </w:pPr>
          </w:p>
        </w:tc>
        <w:tc>
          <w:tcPr>
            <w:tcW w:w="1321" w:type="pct"/>
          </w:tcPr>
          <w:p w14:paraId="06F8C995" w14:textId="77777777" w:rsidR="006607AA" w:rsidRPr="00A00441" w:rsidRDefault="006607AA" w:rsidP="00A375E3">
            <w:pPr>
              <w:tabs>
                <w:tab w:val="left" w:pos="9639"/>
              </w:tabs>
              <w:jc w:val="both"/>
              <w:rPr>
                <w:rFonts w:eastAsia="Calibri"/>
                <w:sz w:val="22"/>
                <w:szCs w:val="22"/>
              </w:rPr>
            </w:pPr>
          </w:p>
        </w:tc>
        <w:tc>
          <w:tcPr>
            <w:tcW w:w="1326" w:type="pct"/>
          </w:tcPr>
          <w:p w14:paraId="1159FDB2" w14:textId="77777777" w:rsidR="006607AA" w:rsidRPr="00A00441" w:rsidRDefault="006607AA" w:rsidP="00A375E3">
            <w:pPr>
              <w:tabs>
                <w:tab w:val="left" w:pos="9639"/>
              </w:tabs>
              <w:jc w:val="both"/>
              <w:rPr>
                <w:rFonts w:eastAsia="Calibri"/>
                <w:sz w:val="22"/>
                <w:szCs w:val="22"/>
              </w:rPr>
            </w:pPr>
          </w:p>
        </w:tc>
      </w:tr>
    </w:tbl>
    <w:p w14:paraId="26BF9155" w14:textId="77777777" w:rsidR="006607AA" w:rsidRPr="00A00441" w:rsidRDefault="006607AA" w:rsidP="006607AA">
      <w:pPr>
        <w:tabs>
          <w:tab w:val="left" w:pos="9639"/>
        </w:tabs>
        <w:jc w:val="both"/>
        <w:rPr>
          <w:sz w:val="20"/>
          <w:szCs w:val="20"/>
        </w:rPr>
      </w:pPr>
      <w:r w:rsidRPr="00A00441">
        <w:rPr>
          <w:sz w:val="20"/>
          <w:szCs w:val="20"/>
        </w:rPr>
        <w:t>*Pastabos:</w:t>
      </w:r>
    </w:p>
    <w:p w14:paraId="1E373A48" w14:textId="77777777" w:rsidR="006607AA" w:rsidRPr="00A00441" w:rsidRDefault="006607AA" w:rsidP="006607AA">
      <w:pPr>
        <w:tabs>
          <w:tab w:val="left" w:pos="9639"/>
        </w:tabs>
        <w:jc w:val="both"/>
        <w:rPr>
          <w:sz w:val="20"/>
          <w:szCs w:val="20"/>
        </w:rPr>
      </w:pPr>
      <w:r w:rsidRPr="00A00441">
        <w:rPr>
          <w:sz w:val="20"/>
          <w:szCs w:val="20"/>
        </w:rPr>
        <w:t>- Pildyti tuomet, jei bus pateikta konfidenciali informacija.</w:t>
      </w:r>
    </w:p>
    <w:p w14:paraId="47C38BCF" w14:textId="77777777" w:rsidR="006607AA" w:rsidRPr="00A00441" w:rsidRDefault="006607AA" w:rsidP="006607AA">
      <w:pPr>
        <w:tabs>
          <w:tab w:val="left" w:pos="9639"/>
        </w:tabs>
        <w:jc w:val="both"/>
        <w:rPr>
          <w:sz w:val="20"/>
          <w:szCs w:val="20"/>
        </w:rPr>
      </w:pPr>
      <w:r w:rsidRPr="00A00441">
        <w:rPr>
          <w:sz w:val="20"/>
          <w:szCs w:val="20"/>
        </w:rPr>
        <w:t xml:space="preserve">- Tiekėjui nenurodžius, kokia informacija yra konfidenciali, laikoma, kad konfidencialios informacijos pasiūlyme nėra. </w:t>
      </w:r>
    </w:p>
    <w:p w14:paraId="33D7721F" w14:textId="4B335D47" w:rsidR="006607AA" w:rsidRPr="00A00441" w:rsidRDefault="006607AA" w:rsidP="006607AA">
      <w:pPr>
        <w:tabs>
          <w:tab w:val="left" w:pos="9639"/>
        </w:tabs>
        <w:jc w:val="both"/>
        <w:rPr>
          <w:sz w:val="20"/>
          <w:szCs w:val="20"/>
        </w:rPr>
      </w:pPr>
      <w:r w:rsidRPr="00A00441">
        <w:rPr>
          <w:sz w:val="20"/>
          <w:szCs w:val="20"/>
        </w:rPr>
        <w:t>- Tiekėjas turi atidžiai ir pagrįstai nurodyti konfidencialią informaciją, kadangi laimėtojo pasiūlymas ir sudaryta sutartis bus viešinama vadovaujantis Pirkimų įstatymo 94 straipsnyje nustatyta tvarka.</w:t>
      </w:r>
    </w:p>
    <w:p w14:paraId="0C8E49B5" w14:textId="6312692F" w:rsidR="006607AA" w:rsidRPr="00A00441" w:rsidRDefault="006607AA" w:rsidP="006607AA">
      <w:pPr>
        <w:tabs>
          <w:tab w:val="left" w:pos="9639"/>
        </w:tabs>
        <w:jc w:val="both"/>
        <w:rPr>
          <w:sz w:val="20"/>
          <w:szCs w:val="20"/>
        </w:rPr>
      </w:pPr>
      <w:r w:rsidRPr="00A00441">
        <w:rPr>
          <w:sz w:val="20"/>
          <w:szCs w:val="20"/>
        </w:rPr>
        <w:t xml:space="preserve">- Pasiūlymo galiojimo terminas </w:t>
      </w:r>
      <w:r w:rsidR="001F7DB7" w:rsidRPr="00D00B17">
        <w:rPr>
          <w:sz w:val="20"/>
          <w:szCs w:val="20"/>
        </w:rPr>
        <w:t xml:space="preserve">yra </w:t>
      </w:r>
      <w:r w:rsidR="00FA7178" w:rsidRPr="00D00B17">
        <w:rPr>
          <w:sz w:val="20"/>
          <w:szCs w:val="20"/>
        </w:rPr>
        <w:t>90</w:t>
      </w:r>
      <w:r w:rsidR="001F7DB7" w:rsidRPr="00D00B17">
        <w:rPr>
          <w:sz w:val="20"/>
          <w:szCs w:val="20"/>
        </w:rPr>
        <w:t xml:space="preserve"> kalendorinių</w:t>
      </w:r>
      <w:r w:rsidR="001F7DB7" w:rsidRPr="00A00441">
        <w:rPr>
          <w:sz w:val="20"/>
          <w:szCs w:val="20"/>
        </w:rPr>
        <w:t xml:space="preserve"> dienų </w:t>
      </w:r>
      <w:r w:rsidR="00FA7178" w:rsidRPr="00FA7178">
        <w:rPr>
          <w:sz w:val="20"/>
          <w:szCs w:val="20"/>
        </w:rPr>
        <w:t>nuo vokų su pasiūlymais atplėšimo dienos</w:t>
      </w:r>
      <w:r w:rsidR="001F7DB7" w:rsidRPr="00A00441">
        <w:rPr>
          <w:sz w:val="20"/>
          <w:szCs w:val="20"/>
        </w:rPr>
        <w:t>.</w:t>
      </w:r>
    </w:p>
    <w:bookmarkEnd w:id="2"/>
    <w:p w14:paraId="32EDD115" w14:textId="77777777" w:rsidR="006607AA" w:rsidRPr="00A00441" w:rsidRDefault="006607AA" w:rsidP="006607AA">
      <w:pPr>
        <w:tabs>
          <w:tab w:val="left" w:pos="9639"/>
        </w:tabs>
        <w:jc w:val="both"/>
        <w:rPr>
          <w:sz w:val="22"/>
          <w:szCs w:val="22"/>
        </w:rPr>
      </w:pPr>
    </w:p>
    <w:tbl>
      <w:tblPr>
        <w:tblW w:w="5000" w:type="pct"/>
        <w:tblLayout w:type="fixed"/>
        <w:tblLook w:val="04A0" w:firstRow="1" w:lastRow="0" w:firstColumn="1" w:lastColumn="0" w:noHBand="0" w:noVBand="1"/>
      </w:tblPr>
      <w:tblGrid>
        <w:gridCol w:w="3410"/>
        <w:gridCol w:w="627"/>
        <w:gridCol w:w="2056"/>
        <w:gridCol w:w="728"/>
        <w:gridCol w:w="2711"/>
        <w:gridCol w:w="673"/>
      </w:tblGrid>
      <w:tr w:rsidR="006607AA" w:rsidRPr="00A00441" w14:paraId="3FAB10DC" w14:textId="77777777" w:rsidTr="00A375E3">
        <w:trPr>
          <w:trHeight w:val="285"/>
        </w:trPr>
        <w:tc>
          <w:tcPr>
            <w:tcW w:w="3315" w:type="dxa"/>
            <w:tcBorders>
              <w:top w:val="nil"/>
              <w:left w:val="nil"/>
              <w:bottom w:val="single" w:sz="4" w:space="0" w:color="auto"/>
              <w:right w:val="nil"/>
            </w:tcBorders>
          </w:tcPr>
          <w:p w14:paraId="687AD0D1" w14:textId="77777777" w:rsidR="006607AA" w:rsidRPr="00A00441" w:rsidRDefault="006607AA" w:rsidP="00A375E3">
            <w:pPr>
              <w:tabs>
                <w:tab w:val="left" w:pos="9639"/>
              </w:tabs>
              <w:ind w:right="-1"/>
              <w:rPr>
                <w:sz w:val="22"/>
                <w:szCs w:val="22"/>
              </w:rPr>
            </w:pPr>
          </w:p>
        </w:tc>
        <w:tc>
          <w:tcPr>
            <w:tcW w:w="610" w:type="dxa"/>
          </w:tcPr>
          <w:p w14:paraId="4AA9D8FD" w14:textId="77777777" w:rsidR="006607AA" w:rsidRPr="00A00441" w:rsidRDefault="006607AA" w:rsidP="00A375E3">
            <w:pPr>
              <w:tabs>
                <w:tab w:val="left" w:pos="9639"/>
              </w:tabs>
              <w:ind w:right="-1"/>
              <w:jc w:val="center"/>
              <w:rPr>
                <w:sz w:val="22"/>
                <w:szCs w:val="22"/>
              </w:rPr>
            </w:pPr>
          </w:p>
        </w:tc>
        <w:tc>
          <w:tcPr>
            <w:tcW w:w="1999" w:type="dxa"/>
            <w:tcBorders>
              <w:top w:val="nil"/>
              <w:left w:val="nil"/>
              <w:bottom w:val="single" w:sz="4" w:space="0" w:color="auto"/>
              <w:right w:val="nil"/>
            </w:tcBorders>
          </w:tcPr>
          <w:p w14:paraId="70F62D6F" w14:textId="77777777" w:rsidR="006607AA" w:rsidRPr="00A00441" w:rsidRDefault="006607AA" w:rsidP="00A375E3">
            <w:pPr>
              <w:tabs>
                <w:tab w:val="left" w:pos="9639"/>
              </w:tabs>
              <w:ind w:right="-1"/>
              <w:jc w:val="center"/>
              <w:rPr>
                <w:sz w:val="22"/>
                <w:szCs w:val="22"/>
              </w:rPr>
            </w:pPr>
          </w:p>
        </w:tc>
        <w:tc>
          <w:tcPr>
            <w:tcW w:w="708" w:type="dxa"/>
          </w:tcPr>
          <w:p w14:paraId="2F39FF20" w14:textId="77777777" w:rsidR="006607AA" w:rsidRPr="00A00441" w:rsidRDefault="006607AA" w:rsidP="00A375E3">
            <w:pPr>
              <w:tabs>
                <w:tab w:val="left" w:pos="9639"/>
              </w:tabs>
              <w:ind w:right="-1"/>
              <w:jc w:val="center"/>
              <w:rPr>
                <w:sz w:val="22"/>
                <w:szCs w:val="22"/>
              </w:rPr>
            </w:pPr>
          </w:p>
        </w:tc>
        <w:tc>
          <w:tcPr>
            <w:tcW w:w="2636" w:type="dxa"/>
            <w:tcBorders>
              <w:top w:val="nil"/>
              <w:left w:val="nil"/>
              <w:bottom w:val="single" w:sz="4" w:space="0" w:color="auto"/>
              <w:right w:val="nil"/>
            </w:tcBorders>
          </w:tcPr>
          <w:p w14:paraId="5EFD3595" w14:textId="77777777" w:rsidR="006607AA" w:rsidRPr="00A00441" w:rsidRDefault="006607AA" w:rsidP="00A375E3">
            <w:pPr>
              <w:tabs>
                <w:tab w:val="left" w:pos="9639"/>
              </w:tabs>
              <w:ind w:right="-1"/>
              <w:jc w:val="right"/>
              <w:rPr>
                <w:sz w:val="22"/>
                <w:szCs w:val="22"/>
              </w:rPr>
            </w:pPr>
          </w:p>
        </w:tc>
        <w:tc>
          <w:tcPr>
            <w:tcW w:w="654" w:type="dxa"/>
          </w:tcPr>
          <w:p w14:paraId="32FD6F7E" w14:textId="77777777" w:rsidR="006607AA" w:rsidRPr="00A00441" w:rsidRDefault="006607AA" w:rsidP="00A375E3">
            <w:pPr>
              <w:tabs>
                <w:tab w:val="left" w:pos="9639"/>
              </w:tabs>
              <w:ind w:right="-1"/>
              <w:jc w:val="right"/>
              <w:rPr>
                <w:sz w:val="22"/>
                <w:szCs w:val="22"/>
              </w:rPr>
            </w:pPr>
          </w:p>
        </w:tc>
      </w:tr>
      <w:tr w:rsidR="006607AA" w:rsidRPr="00A00441" w14:paraId="37971CE6" w14:textId="77777777" w:rsidTr="00A375E3">
        <w:trPr>
          <w:trHeight w:val="186"/>
        </w:trPr>
        <w:tc>
          <w:tcPr>
            <w:tcW w:w="3315" w:type="dxa"/>
            <w:tcBorders>
              <w:top w:val="single" w:sz="4" w:space="0" w:color="auto"/>
              <w:left w:val="nil"/>
              <w:bottom w:val="nil"/>
              <w:right w:val="nil"/>
            </w:tcBorders>
          </w:tcPr>
          <w:p w14:paraId="20B2AAD4" w14:textId="77777777" w:rsidR="006607AA" w:rsidRPr="00A00441" w:rsidRDefault="006607AA" w:rsidP="00A375E3">
            <w:pPr>
              <w:tabs>
                <w:tab w:val="left" w:pos="9639"/>
              </w:tabs>
              <w:snapToGrid w:val="0"/>
              <w:rPr>
                <w:position w:val="6"/>
                <w:sz w:val="20"/>
                <w:szCs w:val="20"/>
              </w:rPr>
            </w:pPr>
            <w:r w:rsidRPr="00A00441">
              <w:rPr>
                <w:position w:val="6"/>
                <w:sz w:val="20"/>
                <w:szCs w:val="20"/>
              </w:rPr>
              <w:t>(Tiekėjo arba jo įgalioto asmens pareigų pavadinimas)</w:t>
            </w:r>
          </w:p>
        </w:tc>
        <w:tc>
          <w:tcPr>
            <w:tcW w:w="610" w:type="dxa"/>
          </w:tcPr>
          <w:p w14:paraId="015057DE" w14:textId="77777777" w:rsidR="006607AA" w:rsidRPr="00A00441" w:rsidRDefault="006607AA" w:rsidP="00A375E3">
            <w:pPr>
              <w:tabs>
                <w:tab w:val="left" w:pos="9639"/>
              </w:tabs>
              <w:ind w:right="-1"/>
              <w:jc w:val="center"/>
              <w:rPr>
                <w:sz w:val="20"/>
                <w:szCs w:val="20"/>
              </w:rPr>
            </w:pPr>
          </w:p>
        </w:tc>
        <w:tc>
          <w:tcPr>
            <w:tcW w:w="1999" w:type="dxa"/>
            <w:tcBorders>
              <w:top w:val="single" w:sz="4" w:space="0" w:color="auto"/>
              <w:left w:val="nil"/>
              <w:bottom w:val="nil"/>
              <w:right w:val="nil"/>
            </w:tcBorders>
          </w:tcPr>
          <w:p w14:paraId="024792C1" w14:textId="77777777" w:rsidR="006607AA" w:rsidRPr="00A00441" w:rsidRDefault="006607AA" w:rsidP="00A375E3">
            <w:pPr>
              <w:tabs>
                <w:tab w:val="left" w:pos="9639"/>
              </w:tabs>
              <w:ind w:right="-1"/>
              <w:jc w:val="center"/>
              <w:rPr>
                <w:sz w:val="20"/>
                <w:szCs w:val="20"/>
              </w:rPr>
            </w:pPr>
            <w:r w:rsidRPr="00A00441">
              <w:rPr>
                <w:position w:val="6"/>
                <w:sz w:val="20"/>
                <w:szCs w:val="20"/>
              </w:rPr>
              <w:t>(Parašas)</w:t>
            </w:r>
          </w:p>
        </w:tc>
        <w:tc>
          <w:tcPr>
            <w:tcW w:w="708" w:type="dxa"/>
          </w:tcPr>
          <w:p w14:paraId="0ED5A4F3" w14:textId="77777777" w:rsidR="006607AA" w:rsidRPr="00A00441" w:rsidRDefault="006607AA" w:rsidP="00A375E3">
            <w:pPr>
              <w:tabs>
                <w:tab w:val="left" w:pos="9639"/>
              </w:tabs>
              <w:ind w:right="-1"/>
              <w:jc w:val="center"/>
              <w:rPr>
                <w:sz w:val="20"/>
                <w:szCs w:val="20"/>
              </w:rPr>
            </w:pPr>
          </w:p>
        </w:tc>
        <w:tc>
          <w:tcPr>
            <w:tcW w:w="2636" w:type="dxa"/>
            <w:tcBorders>
              <w:top w:val="single" w:sz="4" w:space="0" w:color="auto"/>
              <w:left w:val="nil"/>
              <w:bottom w:val="nil"/>
              <w:right w:val="nil"/>
            </w:tcBorders>
          </w:tcPr>
          <w:p w14:paraId="3525AB0C" w14:textId="77777777" w:rsidR="006607AA" w:rsidRPr="00A00441" w:rsidRDefault="006607AA" w:rsidP="00A375E3">
            <w:pPr>
              <w:tabs>
                <w:tab w:val="left" w:pos="9639"/>
              </w:tabs>
              <w:ind w:right="-1"/>
              <w:jc w:val="center"/>
              <w:rPr>
                <w:sz w:val="20"/>
                <w:szCs w:val="20"/>
              </w:rPr>
            </w:pPr>
            <w:r w:rsidRPr="00A00441">
              <w:rPr>
                <w:position w:val="6"/>
                <w:sz w:val="20"/>
                <w:szCs w:val="20"/>
              </w:rPr>
              <w:t>(Vardas ir pavardė)</w:t>
            </w:r>
            <w:r w:rsidRPr="00A00441">
              <w:rPr>
                <w:i/>
                <w:sz w:val="20"/>
                <w:szCs w:val="20"/>
              </w:rPr>
              <w:t xml:space="preserve"> </w:t>
            </w:r>
          </w:p>
        </w:tc>
        <w:tc>
          <w:tcPr>
            <w:tcW w:w="654" w:type="dxa"/>
          </w:tcPr>
          <w:p w14:paraId="011FAF5C" w14:textId="77777777" w:rsidR="006607AA" w:rsidRPr="00A00441" w:rsidRDefault="006607AA" w:rsidP="00A375E3">
            <w:pPr>
              <w:tabs>
                <w:tab w:val="left" w:pos="9639"/>
              </w:tabs>
              <w:ind w:right="-1"/>
              <w:jc w:val="center"/>
              <w:rPr>
                <w:sz w:val="22"/>
                <w:szCs w:val="22"/>
              </w:rPr>
            </w:pPr>
          </w:p>
        </w:tc>
      </w:tr>
    </w:tbl>
    <w:p w14:paraId="5514A20C" w14:textId="77777777" w:rsidR="00D550AE" w:rsidRPr="009C30B4" w:rsidRDefault="00D550AE" w:rsidP="003B40EB">
      <w:pPr>
        <w:widowControl w:val="0"/>
        <w:spacing w:line="276" w:lineRule="auto"/>
        <w:ind w:right="-178"/>
        <w:rPr>
          <w:rFonts w:eastAsia="Calibri"/>
        </w:rPr>
        <w:sectPr w:rsidR="00D550AE" w:rsidRPr="009C30B4" w:rsidSect="004346F9">
          <w:footerReference w:type="default" r:id="rId11"/>
          <w:pgSz w:w="11906" w:h="16838"/>
          <w:pgMar w:top="1276" w:right="567" w:bottom="1134" w:left="1134" w:header="567" w:footer="567" w:gutter="0"/>
          <w:cols w:space="1296"/>
          <w:docGrid w:linePitch="360"/>
        </w:sectPr>
      </w:pPr>
    </w:p>
    <w:p w14:paraId="6C25CACA" w14:textId="23BC4563" w:rsidR="0008597B" w:rsidRPr="004F2E9B" w:rsidRDefault="0008597B" w:rsidP="00A00441">
      <w:pPr>
        <w:spacing w:line="276" w:lineRule="auto"/>
        <w:rPr>
          <w:szCs w:val="20"/>
        </w:rPr>
      </w:pPr>
    </w:p>
    <w:sectPr w:rsidR="0008597B" w:rsidRPr="004F2E9B" w:rsidSect="004346F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9625" w14:textId="77777777" w:rsidR="00C43171" w:rsidRDefault="00C43171" w:rsidP="00632805">
      <w:r>
        <w:separator/>
      </w:r>
    </w:p>
  </w:endnote>
  <w:endnote w:type="continuationSeparator" w:id="0">
    <w:p w14:paraId="6F685E85" w14:textId="77777777" w:rsidR="00C43171" w:rsidRDefault="00C43171"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5290" w14:textId="47D9846B" w:rsidR="00E63DD9" w:rsidRDefault="00E63DD9">
    <w:pPr>
      <w:pStyle w:val="Footer"/>
      <w:jc w:val="right"/>
    </w:pPr>
    <w:r>
      <w:fldChar w:fldCharType="begin"/>
    </w:r>
    <w:r>
      <w:instrText xml:space="preserve"> PAGE   \* MERGEFORMAT </w:instrText>
    </w:r>
    <w:r>
      <w:fldChar w:fldCharType="separate"/>
    </w:r>
    <w:r w:rsidR="00F30852">
      <w:rPr>
        <w:noProof/>
      </w:rPr>
      <w:t>9</w:t>
    </w:r>
    <w:r>
      <w:rPr>
        <w:noProof/>
      </w:rPr>
      <w:fldChar w:fldCharType="end"/>
    </w:r>
  </w:p>
  <w:p w14:paraId="7900A995" w14:textId="2976A660" w:rsidR="00465B73" w:rsidRDefault="0046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F60D" w14:textId="77777777" w:rsidR="00C43171" w:rsidRDefault="00C43171" w:rsidP="00632805">
      <w:r>
        <w:separator/>
      </w:r>
    </w:p>
  </w:footnote>
  <w:footnote w:type="continuationSeparator" w:id="0">
    <w:p w14:paraId="1ACF65B7" w14:textId="77777777" w:rsidR="00C43171" w:rsidRDefault="00C43171"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1A7E"/>
    <w:rsid w:val="00033B98"/>
    <w:rsid w:val="000341E8"/>
    <w:rsid w:val="000363CF"/>
    <w:rsid w:val="000400B0"/>
    <w:rsid w:val="000404F1"/>
    <w:rsid w:val="00040CB9"/>
    <w:rsid w:val="000438FE"/>
    <w:rsid w:val="0004561C"/>
    <w:rsid w:val="00047365"/>
    <w:rsid w:val="000473BF"/>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6A3B"/>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941"/>
    <w:rsid w:val="00156E6B"/>
    <w:rsid w:val="0015704A"/>
    <w:rsid w:val="0015734B"/>
    <w:rsid w:val="00157640"/>
    <w:rsid w:val="0016391E"/>
    <w:rsid w:val="00163FAF"/>
    <w:rsid w:val="0016705D"/>
    <w:rsid w:val="0016727E"/>
    <w:rsid w:val="0016733F"/>
    <w:rsid w:val="00167593"/>
    <w:rsid w:val="00171B97"/>
    <w:rsid w:val="00171D7C"/>
    <w:rsid w:val="001750D8"/>
    <w:rsid w:val="00175182"/>
    <w:rsid w:val="00175993"/>
    <w:rsid w:val="00175F5F"/>
    <w:rsid w:val="00180409"/>
    <w:rsid w:val="00180728"/>
    <w:rsid w:val="001808B3"/>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97F73"/>
    <w:rsid w:val="001A0D18"/>
    <w:rsid w:val="001A19EC"/>
    <w:rsid w:val="001A1B7E"/>
    <w:rsid w:val="001A223D"/>
    <w:rsid w:val="001A248B"/>
    <w:rsid w:val="001A2FE6"/>
    <w:rsid w:val="001A44C4"/>
    <w:rsid w:val="001A529F"/>
    <w:rsid w:val="001A56DE"/>
    <w:rsid w:val="001A6062"/>
    <w:rsid w:val="001B126E"/>
    <w:rsid w:val="001B1B96"/>
    <w:rsid w:val="001B59C5"/>
    <w:rsid w:val="001B59D7"/>
    <w:rsid w:val="001B5EB1"/>
    <w:rsid w:val="001B6ACF"/>
    <w:rsid w:val="001B6F8E"/>
    <w:rsid w:val="001B75BC"/>
    <w:rsid w:val="001C0329"/>
    <w:rsid w:val="001C36F7"/>
    <w:rsid w:val="001C49F1"/>
    <w:rsid w:val="001C57A5"/>
    <w:rsid w:val="001C6776"/>
    <w:rsid w:val="001C74B1"/>
    <w:rsid w:val="001D013C"/>
    <w:rsid w:val="001D0962"/>
    <w:rsid w:val="001D26A2"/>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26C1"/>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705B"/>
    <w:rsid w:val="00230B95"/>
    <w:rsid w:val="00231D8A"/>
    <w:rsid w:val="00232609"/>
    <w:rsid w:val="00232E63"/>
    <w:rsid w:val="00234E38"/>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67AA0"/>
    <w:rsid w:val="00267B21"/>
    <w:rsid w:val="00271AAB"/>
    <w:rsid w:val="00272E20"/>
    <w:rsid w:val="00273071"/>
    <w:rsid w:val="002730B2"/>
    <w:rsid w:val="00273248"/>
    <w:rsid w:val="0027383A"/>
    <w:rsid w:val="002745C1"/>
    <w:rsid w:val="00276544"/>
    <w:rsid w:val="002766B2"/>
    <w:rsid w:val="002767E5"/>
    <w:rsid w:val="002771F4"/>
    <w:rsid w:val="002809B2"/>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A46"/>
    <w:rsid w:val="002D315A"/>
    <w:rsid w:val="002D3B45"/>
    <w:rsid w:val="002D466B"/>
    <w:rsid w:val="002D49A6"/>
    <w:rsid w:val="002D5320"/>
    <w:rsid w:val="002D5F4F"/>
    <w:rsid w:val="002D7A6C"/>
    <w:rsid w:val="002E2555"/>
    <w:rsid w:val="002E378E"/>
    <w:rsid w:val="002E4575"/>
    <w:rsid w:val="002E5F29"/>
    <w:rsid w:val="002E6008"/>
    <w:rsid w:val="002F13BA"/>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864"/>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63A"/>
    <w:rsid w:val="0035074D"/>
    <w:rsid w:val="00354000"/>
    <w:rsid w:val="00354B3A"/>
    <w:rsid w:val="00354D4E"/>
    <w:rsid w:val="0035645C"/>
    <w:rsid w:val="00356F4F"/>
    <w:rsid w:val="00362E02"/>
    <w:rsid w:val="00366387"/>
    <w:rsid w:val="003705F7"/>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28BA"/>
    <w:rsid w:val="003A2BB1"/>
    <w:rsid w:val="003A3C3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35E"/>
    <w:rsid w:val="00417487"/>
    <w:rsid w:val="0042009B"/>
    <w:rsid w:val="00420438"/>
    <w:rsid w:val="00420F32"/>
    <w:rsid w:val="0042211C"/>
    <w:rsid w:val="00422A45"/>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628A"/>
    <w:rsid w:val="00457668"/>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23C2"/>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1379"/>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80044"/>
    <w:rsid w:val="00680217"/>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069A"/>
    <w:rsid w:val="006C284E"/>
    <w:rsid w:val="006C3EFA"/>
    <w:rsid w:val="006C5BB1"/>
    <w:rsid w:val="006C5F5A"/>
    <w:rsid w:val="006C60BD"/>
    <w:rsid w:val="006D0D15"/>
    <w:rsid w:val="006D119F"/>
    <w:rsid w:val="006D19B5"/>
    <w:rsid w:val="006D1B98"/>
    <w:rsid w:val="006D3FCD"/>
    <w:rsid w:val="006D5221"/>
    <w:rsid w:val="006D611C"/>
    <w:rsid w:val="006D6A34"/>
    <w:rsid w:val="006D6C8A"/>
    <w:rsid w:val="006D6EF8"/>
    <w:rsid w:val="006D7C71"/>
    <w:rsid w:val="006E1158"/>
    <w:rsid w:val="006E2BA4"/>
    <w:rsid w:val="006E3547"/>
    <w:rsid w:val="006E4257"/>
    <w:rsid w:val="006E48D5"/>
    <w:rsid w:val="006E4EB9"/>
    <w:rsid w:val="006E7F05"/>
    <w:rsid w:val="006F0079"/>
    <w:rsid w:val="006F05EE"/>
    <w:rsid w:val="006F2269"/>
    <w:rsid w:val="006F2398"/>
    <w:rsid w:val="006F4B40"/>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3CA3"/>
    <w:rsid w:val="007E417A"/>
    <w:rsid w:val="007E5C50"/>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3F31"/>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298"/>
    <w:rsid w:val="008A3F8A"/>
    <w:rsid w:val="008A469C"/>
    <w:rsid w:val="008A56D4"/>
    <w:rsid w:val="008A5759"/>
    <w:rsid w:val="008A5989"/>
    <w:rsid w:val="008A6B6B"/>
    <w:rsid w:val="008A6C24"/>
    <w:rsid w:val="008A7729"/>
    <w:rsid w:val="008B0822"/>
    <w:rsid w:val="008B0AD9"/>
    <w:rsid w:val="008B2312"/>
    <w:rsid w:val="008B3008"/>
    <w:rsid w:val="008B433F"/>
    <w:rsid w:val="008B4ED0"/>
    <w:rsid w:val="008B5042"/>
    <w:rsid w:val="008B6C53"/>
    <w:rsid w:val="008B6F3C"/>
    <w:rsid w:val="008B714B"/>
    <w:rsid w:val="008C0465"/>
    <w:rsid w:val="008C0AA2"/>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3AF"/>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0E6"/>
    <w:rsid w:val="00A139F0"/>
    <w:rsid w:val="00A14256"/>
    <w:rsid w:val="00A16479"/>
    <w:rsid w:val="00A16CEB"/>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6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F1DC5"/>
    <w:rsid w:val="00AF26CA"/>
    <w:rsid w:val="00AF37BF"/>
    <w:rsid w:val="00AF4261"/>
    <w:rsid w:val="00AF47EA"/>
    <w:rsid w:val="00AF65D4"/>
    <w:rsid w:val="00AF73B9"/>
    <w:rsid w:val="00AF7AFC"/>
    <w:rsid w:val="00B00AF3"/>
    <w:rsid w:val="00B015B8"/>
    <w:rsid w:val="00B01E3D"/>
    <w:rsid w:val="00B0235D"/>
    <w:rsid w:val="00B02750"/>
    <w:rsid w:val="00B033A2"/>
    <w:rsid w:val="00B06582"/>
    <w:rsid w:val="00B06DAA"/>
    <w:rsid w:val="00B07221"/>
    <w:rsid w:val="00B07345"/>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772"/>
    <w:rsid w:val="00B92ECC"/>
    <w:rsid w:val="00B932EB"/>
    <w:rsid w:val="00B94DE7"/>
    <w:rsid w:val="00B96015"/>
    <w:rsid w:val="00B97AAB"/>
    <w:rsid w:val="00BA1438"/>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3171"/>
    <w:rsid w:val="00C44737"/>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5F0A"/>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6B1"/>
    <w:rsid w:val="00C93881"/>
    <w:rsid w:val="00C94F67"/>
    <w:rsid w:val="00C9528C"/>
    <w:rsid w:val="00C970C7"/>
    <w:rsid w:val="00C972AA"/>
    <w:rsid w:val="00CA063A"/>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0457"/>
    <w:rsid w:val="00CD27B8"/>
    <w:rsid w:val="00CD2E77"/>
    <w:rsid w:val="00CD53AA"/>
    <w:rsid w:val="00CD6063"/>
    <w:rsid w:val="00CD6948"/>
    <w:rsid w:val="00CD6D0A"/>
    <w:rsid w:val="00CD6D7D"/>
    <w:rsid w:val="00CE0D9C"/>
    <w:rsid w:val="00CE13AC"/>
    <w:rsid w:val="00CE2B3D"/>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03F5"/>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6C4C"/>
    <w:rsid w:val="00DA6E2B"/>
    <w:rsid w:val="00DA7D36"/>
    <w:rsid w:val="00DB3384"/>
    <w:rsid w:val="00DB4C9D"/>
    <w:rsid w:val="00DB4DE9"/>
    <w:rsid w:val="00DB55ED"/>
    <w:rsid w:val="00DB5883"/>
    <w:rsid w:val="00DB5BDF"/>
    <w:rsid w:val="00DB6C73"/>
    <w:rsid w:val="00DB70A3"/>
    <w:rsid w:val="00DB781B"/>
    <w:rsid w:val="00DC01E8"/>
    <w:rsid w:val="00DC03A3"/>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09F"/>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3639"/>
    <w:rsid w:val="00E353CC"/>
    <w:rsid w:val="00E35CE1"/>
    <w:rsid w:val="00E366AC"/>
    <w:rsid w:val="00E40102"/>
    <w:rsid w:val="00E42E6A"/>
    <w:rsid w:val="00E44362"/>
    <w:rsid w:val="00E462FC"/>
    <w:rsid w:val="00E469BB"/>
    <w:rsid w:val="00E47498"/>
    <w:rsid w:val="00E5028D"/>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2A6E"/>
    <w:rsid w:val="00F6434B"/>
    <w:rsid w:val="00F645A8"/>
    <w:rsid w:val="00F66965"/>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2FF7"/>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4.xml><?xml version="1.0" encoding="utf-8"?>
<ds:datastoreItem xmlns:ds="http://schemas.openxmlformats.org/officeDocument/2006/customXml" ds:itemID="{8A3A6818-C941-4ACB-8398-2F4FCA1358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1805</Words>
  <Characters>10291</Characters>
  <Application>Microsoft Office Word</Application>
  <DocSecurity>0</DocSecurity>
  <Lines>85</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12072</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2</cp:revision>
  <cp:lastPrinted>2021-10-21T06:30:00Z</cp:lastPrinted>
  <dcterms:created xsi:type="dcterms:W3CDTF">2025-07-17T10:28:00Z</dcterms:created>
  <dcterms:modified xsi:type="dcterms:W3CDTF">2025-07-17T10:28:00Z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