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6BE683F5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E07514">
        <w:rPr>
          <w:b/>
          <w:bCs/>
          <w:caps/>
          <w:szCs w:val="24"/>
        </w:rPr>
        <w:t>MAŽEIKIŲ RAJONO LECKAVOS TVENKINIO HIDROTECHNINIO STATINIO KAPITALINIO REMONTO</w:t>
      </w:r>
      <w:r w:rsidR="00145EB3" w:rsidRPr="00EE5F38">
        <w:rPr>
          <w:b/>
          <w:bCs/>
          <w:caps/>
          <w:szCs w:val="24"/>
        </w:rPr>
        <w:t xml:space="preserve"> DARB</w:t>
      </w:r>
      <w:r w:rsidR="00145EB3">
        <w:rPr>
          <w:b/>
          <w:bCs/>
          <w:caps/>
          <w:szCs w:val="24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487784BD" w14:textId="2D54B960" w:rsidR="00C217FD" w:rsidRDefault="004F003A" w:rsidP="00A429C6">
      <w:pPr>
        <w:jc w:val="both"/>
        <w:rPr>
          <w:b/>
          <w:bCs/>
        </w:rPr>
      </w:pPr>
      <w:r w:rsidRPr="00812966">
        <w:rPr>
          <w:b/>
          <w:bCs/>
          <w:color w:val="FF0000"/>
        </w:rPr>
        <w:t xml:space="preserve">     </w:t>
      </w:r>
      <w:r w:rsidR="00E13F9D">
        <w:rPr>
          <w:b/>
          <w:bCs/>
        </w:rPr>
        <w:t xml:space="preserve">Rangovas pagal pateiktą darbų kiekių žiniaraštį privalo </w:t>
      </w:r>
      <w:r w:rsidR="00E13F9D" w:rsidRPr="002544AD">
        <w:rPr>
          <w:b/>
          <w:bCs/>
          <w:u w:val="single"/>
        </w:rPr>
        <w:t>parengti</w:t>
      </w:r>
      <w:r w:rsidR="00145EB3">
        <w:rPr>
          <w:b/>
          <w:bCs/>
          <w:u w:val="single"/>
        </w:rPr>
        <w:t xml:space="preserve"> </w:t>
      </w:r>
      <w:r w:rsidR="00E13F9D" w:rsidRPr="002544AD">
        <w:rPr>
          <w:b/>
          <w:bCs/>
          <w:u w:val="single"/>
        </w:rPr>
        <w:t>lokalinę sąmatą ir pateikti kartu su pasiūlymu.</w:t>
      </w:r>
      <w:r w:rsidR="00E13F9D">
        <w:rPr>
          <w:b/>
          <w:bCs/>
        </w:rPr>
        <w:t xml:space="preserve"> </w:t>
      </w:r>
    </w:p>
    <w:p w14:paraId="1870B4E2" w14:textId="77777777" w:rsidR="00145EB3" w:rsidRDefault="00145EB3" w:rsidP="00995729">
      <w:pPr>
        <w:rPr>
          <w:b/>
          <w:szCs w:val="24"/>
        </w:rPr>
      </w:pPr>
    </w:p>
    <w:p w14:paraId="220900ED" w14:textId="77777777" w:rsidR="00145EB3" w:rsidRDefault="00145EB3" w:rsidP="00995729">
      <w:pPr>
        <w:rPr>
          <w:b/>
          <w:szCs w:val="24"/>
        </w:rPr>
      </w:pPr>
    </w:p>
    <w:p w14:paraId="33B102A1" w14:textId="289C8A41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lastRenderedPageBreak/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1053CA9E" w:rsidR="006B620D" w:rsidRPr="006372BA" w:rsidRDefault="00E07514" w:rsidP="00250B15">
            <w:pPr>
              <w:jc w:val="both"/>
            </w:pPr>
            <w:r>
              <w:rPr>
                <w:szCs w:val="24"/>
              </w:rPr>
              <w:t>Mažeikių rajono Leckavos tvenkinio hidrotechninio statinio kapitalinio remonto</w:t>
            </w:r>
            <w:r w:rsidR="00145EB3">
              <w:rPr>
                <w:szCs w:val="24"/>
              </w:rPr>
              <w:t xml:space="preserve">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78B694B2" w14:textId="77777777" w:rsidR="00160B02" w:rsidRDefault="00160B02" w:rsidP="00BA199C">
      <w:pPr>
        <w:ind w:firstLine="720"/>
        <w:jc w:val="both"/>
      </w:pPr>
      <w:r w:rsidRPr="008D5869">
        <w:lastRenderedPageBreak/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5A51F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5A51F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02CBEC3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145EB3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0756" w14:textId="77777777" w:rsidR="00914BA2" w:rsidRDefault="00914BA2" w:rsidP="004725E0">
      <w:r>
        <w:separator/>
      </w:r>
    </w:p>
  </w:endnote>
  <w:endnote w:type="continuationSeparator" w:id="0">
    <w:p w14:paraId="0D4DBAC7" w14:textId="77777777" w:rsidR="00914BA2" w:rsidRDefault="00914BA2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5716" w14:textId="77777777" w:rsidR="00914BA2" w:rsidRDefault="00914BA2" w:rsidP="004725E0">
      <w:r>
        <w:separator/>
      </w:r>
    </w:p>
  </w:footnote>
  <w:footnote w:type="continuationSeparator" w:id="0">
    <w:p w14:paraId="1DC1A787" w14:textId="77777777" w:rsidR="00914BA2" w:rsidRDefault="00914BA2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5EB3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21686"/>
    <w:rsid w:val="003269C1"/>
    <w:rsid w:val="00326C14"/>
    <w:rsid w:val="00326E35"/>
    <w:rsid w:val="00331C91"/>
    <w:rsid w:val="0033259F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3921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01EC"/>
    <w:rsid w:val="0044211F"/>
    <w:rsid w:val="00442936"/>
    <w:rsid w:val="00443A27"/>
    <w:rsid w:val="00451315"/>
    <w:rsid w:val="00453F1C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80A7B"/>
    <w:rsid w:val="00785630"/>
    <w:rsid w:val="00785B03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A8A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4BA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3A25"/>
    <w:rsid w:val="00A35A90"/>
    <w:rsid w:val="00A37B0B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1DA4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07514"/>
    <w:rsid w:val="00E10528"/>
    <w:rsid w:val="00E12653"/>
    <w:rsid w:val="00E13F9D"/>
    <w:rsid w:val="00E142B8"/>
    <w:rsid w:val="00E14C85"/>
    <w:rsid w:val="00E20CCB"/>
    <w:rsid w:val="00E22074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C67FC"/>
    <w:rsid w:val="00ED18F0"/>
    <w:rsid w:val="00ED3EAD"/>
    <w:rsid w:val="00ED50AC"/>
    <w:rsid w:val="00EE0F3A"/>
    <w:rsid w:val="00EE372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3376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3</cp:revision>
  <cp:lastPrinted>2023-02-13T07:34:00Z</cp:lastPrinted>
  <dcterms:created xsi:type="dcterms:W3CDTF">2025-06-03T13:47:00Z</dcterms:created>
  <dcterms:modified xsi:type="dcterms:W3CDTF">2025-07-21T11:40:00Z</dcterms:modified>
</cp:coreProperties>
</file>