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541E" w14:textId="30EB0701" w:rsidR="002D34CE" w:rsidRPr="0095277E" w:rsidRDefault="0095277E" w:rsidP="0095277E">
      <w:pPr>
        <w:tabs>
          <w:tab w:val="left" w:pos="1134"/>
        </w:tabs>
        <w:spacing w:after="0" w:line="240" w:lineRule="auto"/>
        <w:rPr>
          <w:sz w:val="22"/>
        </w:rPr>
      </w:pPr>
      <w:r w:rsidRPr="0095277E">
        <w:rPr>
          <w:szCs w:val="24"/>
        </w:rPr>
        <w:t xml:space="preserve"> </w:t>
      </w:r>
      <w:r>
        <w:rPr>
          <w:szCs w:val="24"/>
        </w:rPr>
        <w:t xml:space="preserve">                                                                         </w:t>
      </w:r>
      <w:r w:rsidRPr="0095277E">
        <w:rPr>
          <w:szCs w:val="24"/>
        </w:rPr>
        <w:t xml:space="preserve">   </w:t>
      </w:r>
      <w:r w:rsidR="0052377A" w:rsidRPr="0095277E">
        <w:rPr>
          <w:szCs w:val="24"/>
        </w:rPr>
        <w:t>Pirkimo sąlygų 6 priedas „Techninė specifikacija“</w:t>
      </w:r>
    </w:p>
    <w:p w14:paraId="2FD9C390" w14:textId="77777777" w:rsidR="00EA59EA" w:rsidRDefault="005475CC" w:rsidP="002D34CE">
      <w:pPr>
        <w:tabs>
          <w:tab w:val="left" w:pos="1134"/>
        </w:tabs>
        <w:spacing w:after="0" w:line="240" w:lineRule="auto"/>
        <w:jc w:val="both"/>
        <w:rPr>
          <w:b/>
          <w:color w:val="FF0000"/>
          <w:szCs w:val="24"/>
        </w:rPr>
      </w:pPr>
      <w:r>
        <w:rPr>
          <w:szCs w:val="24"/>
        </w:rPr>
        <w:tab/>
      </w:r>
      <w:r>
        <w:rPr>
          <w:szCs w:val="24"/>
        </w:rPr>
        <w:tab/>
      </w:r>
      <w:r>
        <w:rPr>
          <w:szCs w:val="24"/>
        </w:rPr>
        <w:tab/>
      </w:r>
      <w:r>
        <w:rPr>
          <w:szCs w:val="24"/>
        </w:rPr>
        <w:tab/>
      </w:r>
      <w:r>
        <w:rPr>
          <w:szCs w:val="24"/>
        </w:rPr>
        <w:tab/>
      </w:r>
      <w:r w:rsidR="00207F37">
        <w:rPr>
          <w:b/>
          <w:color w:val="FF0000"/>
          <w:szCs w:val="24"/>
        </w:rPr>
        <w:tab/>
      </w:r>
    </w:p>
    <w:p w14:paraId="65728202" w14:textId="17528639" w:rsidR="00B3099C" w:rsidRPr="00384143" w:rsidRDefault="00602755" w:rsidP="002A771E">
      <w:pPr>
        <w:tabs>
          <w:tab w:val="left" w:pos="1134"/>
        </w:tabs>
        <w:spacing w:after="0" w:line="240" w:lineRule="auto"/>
        <w:jc w:val="center"/>
        <w:rPr>
          <w:b/>
          <w:szCs w:val="24"/>
        </w:rPr>
      </w:pPr>
      <w:r w:rsidRPr="0053302F">
        <w:rPr>
          <w:b/>
          <w:szCs w:val="24"/>
        </w:rPr>
        <w:t>ROKIŠKIO RAJONO VIETINĖS REIKŠMĖS GATVIŲ</w:t>
      </w:r>
      <w:r w:rsidR="002A771E">
        <w:rPr>
          <w:b/>
          <w:szCs w:val="24"/>
        </w:rPr>
        <w:t xml:space="preserve"> KAPITALINIO</w:t>
      </w:r>
      <w:r>
        <w:rPr>
          <w:b/>
          <w:szCs w:val="24"/>
        </w:rPr>
        <w:t xml:space="preserve"> REMONTO</w:t>
      </w:r>
      <w:r w:rsidRPr="0053302F">
        <w:rPr>
          <w:b/>
          <w:szCs w:val="24"/>
        </w:rPr>
        <w:t xml:space="preserve"> </w:t>
      </w:r>
      <w:r>
        <w:rPr>
          <w:b/>
          <w:szCs w:val="24"/>
        </w:rPr>
        <w:t>PROJEKTŲ</w:t>
      </w:r>
      <w:r w:rsidRPr="0053302F">
        <w:rPr>
          <w:b/>
          <w:szCs w:val="24"/>
        </w:rPr>
        <w:t xml:space="preserve"> PARENGIMO IR PROJEKTŲ VYKDYMO PRIEŽIŪROS</w:t>
      </w:r>
      <w:r w:rsidR="00B3099C">
        <w:rPr>
          <w:b/>
          <w:bCs/>
          <w:szCs w:val="24"/>
        </w:rPr>
        <w:t xml:space="preserve"> </w:t>
      </w:r>
      <w:r>
        <w:rPr>
          <w:b/>
          <w:bCs/>
          <w:szCs w:val="24"/>
        </w:rPr>
        <w:t xml:space="preserve">PASLAUGŲ </w:t>
      </w:r>
      <w:r w:rsidR="00B3099C" w:rsidRPr="00384143">
        <w:rPr>
          <w:b/>
          <w:szCs w:val="24"/>
        </w:rPr>
        <w:t>PIRKIMO</w:t>
      </w:r>
      <w:r w:rsidR="002A771E">
        <w:rPr>
          <w:b/>
          <w:szCs w:val="24"/>
        </w:rPr>
        <w:t xml:space="preserve"> </w:t>
      </w:r>
      <w:r w:rsidR="00B3099C">
        <w:rPr>
          <w:b/>
          <w:szCs w:val="24"/>
        </w:rPr>
        <w:t>TECHNINĖ SPECIFIKACIJA</w:t>
      </w:r>
    </w:p>
    <w:p w14:paraId="74F26775" w14:textId="77777777" w:rsidR="00B3099C" w:rsidRPr="00B71522" w:rsidRDefault="00B3099C" w:rsidP="00B3099C">
      <w:pPr>
        <w:spacing w:after="0" w:line="240" w:lineRule="auto"/>
        <w:jc w:val="both"/>
        <w:rPr>
          <w:szCs w:val="24"/>
        </w:rPr>
      </w:pPr>
    </w:p>
    <w:p w14:paraId="1277E074" w14:textId="77777777" w:rsidR="00B3099C" w:rsidRPr="004B0DA8" w:rsidRDefault="00B3099C" w:rsidP="00B3099C">
      <w:pPr>
        <w:spacing w:after="0" w:line="240" w:lineRule="auto"/>
        <w:ind w:firstLine="709"/>
        <w:jc w:val="both"/>
        <w:rPr>
          <w:szCs w:val="24"/>
        </w:rPr>
      </w:pPr>
      <w:r>
        <w:rPr>
          <w:szCs w:val="24"/>
        </w:rPr>
        <w:t xml:space="preserve">1. </w:t>
      </w:r>
      <w:r w:rsidRPr="004B0DA8">
        <w:rPr>
          <w:szCs w:val="24"/>
        </w:rPr>
        <w:t>Projektavimo darbų procese būtina vadovautis:</w:t>
      </w:r>
    </w:p>
    <w:p w14:paraId="1BEA79D1"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Lietuvos Respublikos Statybos įstatymu, statybos techniniais reglamentais, higienos normomis, poįstatyminiais teisės aktais;</w:t>
      </w:r>
    </w:p>
    <w:p w14:paraId="0D4FF8D5"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parengtais ir patvirtintais teritorijų planavimo dokumentais;</w:t>
      </w:r>
    </w:p>
    <w:p w14:paraId="5009B5CE"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projekto rengimo dokumentais;</w:t>
      </w:r>
    </w:p>
    <w:p w14:paraId="1F90830B"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inžinerinių tinklų savininkų ir naudotojų išduotomis prisijungimo sąlygomis;</w:t>
      </w:r>
    </w:p>
    <w:p w14:paraId="0600035C"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statinio projektavimo technine užduotimi (toliau – „Techninė užduotis“);</w:t>
      </w:r>
    </w:p>
    <w:p w14:paraId="498D830A"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kitais galiojančiais įstatymais, teisės aktais, statybos techniniais reglamentais ir kitais normatyviniais statybos techniniais dokumentais</w:t>
      </w:r>
      <w:r>
        <w:rPr>
          <w:szCs w:val="24"/>
        </w:rPr>
        <w:t>;</w:t>
      </w:r>
    </w:p>
    <w:p w14:paraId="54E8ED53" w14:textId="77777777" w:rsidR="00B3099C" w:rsidRPr="004B0DA8" w:rsidRDefault="00B3099C" w:rsidP="00B3099C">
      <w:pPr>
        <w:spacing w:after="0" w:line="240" w:lineRule="auto"/>
        <w:ind w:firstLine="709"/>
        <w:jc w:val="both"/>
        <w:rPr>
          <w:szCs w:val="24"/>
        </w:rPr>
      </w:pPr>
      <w:r>
        <w:rPr>
          <w:szCs w:val="24"/>
        </w:rPr>
        <w:t xml:space="preserve">2. </w:t>
      </w:r>
      <w:r w:rsidRPr="004B0DA8">
        <w:rPr>
          <w:szCs w:val="24"/>
        </w:rPr>
        <w:t>Statinio projekto dokumentų atlikimo kalba:  lietuvių</w:t>
      </w:r>
      <w:r w:rsidR="00D90153">
        <w:rPr>
          <w:szCs w:val="24"/>
        </w:rPr>
        <w:t>.</w:t>
      </w:r>
    </w:p>
    <w:p w14:paraId="06E56910" w14:textId="77777777" w:rsidR="00B3099C" w:rsidRPr="004B0DA8" w:rsidRDefault="00B3099C" w:rsidP="00B3099C">
      <w:pPr>
        <w:spacing w:after="0" w:line="240" w:lineRule="auto"/>
        <w:ind w:firstLine="709"/>
        <w:jc w:val="both"/>
        <w:rPr>
          <w:szCs w:val="24"/>
        </w:rPr>
      </w:pPr>
      <w:r>
        <w:rPr>
          <w:szCs w:val="24"/>
        </w:rPr>
        <w:t xml:space="preserve">3. </w:t>
      </w:r>
      <w:r w:rsidRPr="004B0DA8">
        <w:rPr>
          <w:szCs w:val="24"/>
        </w:rPr>
        <w:t>Sutartyje nustatytais</w:t>
      </w:r>
      <w:r>
        <w:rPr>
          <w:szCs w:val="24"/>
        </w:rPr>
        <w:t xml:space="preserve"> terminais ir tvarka parengtą bei</w:t>
      </w:r>
      <w:r w:rsidRPr="004B0DA8">
        <w:rPr>
          <w:szCs w:val="24"/>
        </w:rPr>
        <w:t xml:space="preserve"> suderintą projektą elektroninėje laikmenoje (1 kompaktin</w:t>
      </w:r>
      <w:r>
        <w:rPr>
          <w:szCs w:val="24"/>
        </w:rPr>
        <w:t>is</w:t>
      </w:r>
      <w:r w:rsidRPr="004B0DA8">
        <w:rPr>
          <w:szCs w:val="24"/>
        </w:rPr>
        <w:t xml:space="preserve"> disk</w:t>
      </w:r>
      <w:r>
        <w:rPr>
          <w:szCs w:val="24"/>
        </w:rPr>
        <w:t>as, tekstiniai</w:t>
      </w:r>
      <w:r w:rsidRPr="004B0DA8">
        <w:rPr>
          <w:szCs w:val="24"/>
        </w:rPr>
        <w:t xml:space="preserve"> dokument</w:t>
      </w:r>
      <w:r>
        <w:rPr>
          <w:szCs w:val="24"/>
        </w:rPr>
        <w:t>ai</w:t>
      </w:r>
      <w:r w:rsidRPr="004B0DA8">
        <w:rPr>
          <w:szCs w:val="24"/>
        </w:rPr>
        <w:t xml:space="preserve"> *.</w:t>
      </w:r>
      <w:proofErr w:type="spellStart"/>
      <w:r w:rsidRPr="004B0DA8">
        <w:rPr>
          <w:szCs w:val="24"/>
        </w:rPr>
        <w:t>doc</w:t>
      </w:r>
      <w:proofErr w:type="spellEnd"/>
      <w:r w:rsidRPr="004B0DA8">
        <w:rPr>
          <w:szCs w:val="24"/>
        </w:rPr>
        <w:t>, *.</w:t>
      </w:r>
      <w:proofErr w:type="spellStart"/>
      <w:r w:rsidRPr="004B0DA8">
        <w:rPr>
          <w:szCs w:val="24"/>
        </w:rPr>
        <w:t>pdf</w:t>
      </w:r>
      <w:proofErr w:type="spellEnd"/>
      <w:r>
        <w:rPr>
          <w:szCs w:val="24"/>
        </w:rPr>
        <w:t xml:space="preserve"> formatu, brėžiniai</w:t>
      </w:r>
      <w:r w:rsidRPr="004B0DA8">
        <w:rPr>
          <w:szCs w:val="24"/>
        </w:rPr>
        <w:t xml:space="preserve"> *.</w:t>
      </w:r>
      <w:proofErr w:type="spellStart"/>
      <w:r w:rsidRPr="004B0DA8">
        <w:rPr>
          <w:szCs w:val="24"/>
        </w:rPr>
        <w:t>pdf</w:t>
      </w:r>
      <w:proofErr w:type="spellEnd"/>
      <w:r w:rsidRPr="004B0DA8">
        <w:rPr>
          <w:szCs w:val="24"/>
        </w:rPr>
        <w:t>, *.</w:t>
      </w:r>
      <w:proofErr w:type="spellStart"/>
      <w:r w:rsidRPr="004B0DA8">
        <w:rPr>
          <w:szCs w:val="24"/>
        </w:rPr>
        <w:t>dwg</w:t>
      </w:r>
      <w:proofErr w:type="spellEnd"/>
      <w:r w:rsidRPr="004B0DA8">
        <w:rPr>
          <w:szCs w:val="24"/>
        </w:rPr>
        <w:t xml:space="preserve"> formatu) </w:t>
      </w:r>
      <w:r>
        <w:rPr>
          <w:szCs w:val="24"/>
        </w:rPr>
        <w:t xml:space="preserve">ir popierines projekto kopijas (3 egzempliorius) </w:t>
      </w:r>
      <w:r w:rsidRPr="004B0DA8">
        <w:rPr>
          <w:szCs w:val="24"/>
        </w:rPr>
        <w:t xml:space="preserve">perduoti </w:t>
      </w:r>
      <w:r>
        <w:rPr>
          <w:szCs w:val="24"/>
        </w:rPr>
        <w:t>Užsakovui</w:t>
      </w:r>
      <w:r w:rsidRPr="004B0DA8">
        <w:rPr>
          <w:szCs w:val="24"/>
        </w:rPr>
        <w:t xml:space="preserve">. Kiekvienas atskiras dokumentas, pateikiamas skaitmenine forma, turi turėti konkretų dokumento paskirtį ir esmę atitinkantį pavadinimą. </w:t>
      </w:r>
    </w:p>
    <w:p w14:paraId="29FC5179" w14:textId="77777777" w:rsidR="00B3099C" w:rsidRPr="004B0DA8" w:rsidRDefault="00B3099C" w:rsidP="00B3099C">
      <w:pPr>
        <w:spacing w:after="0" w:line="240" w:lineRule="auto"/>
        <w:ind w:firstLine="709"/>
        <w:jc w:val="both"/>
        <w:rPr>
          <w:szCs w:val="24"/>
        </w:rPr>
      </w:pPr>
      <w:r>
        <w:rPr>
          <w:szCs w:val="24"/>
        </w:rPr>
        <w:t xml:space="preserve">4. </w:t>
      </w:r>
      <w:r w:rsidRPr="004B0DA8">
        <w:rPr>
          <w:szCs w:val="24"/>
        </w:rPr>
        <w:t xml:space="preserve">Pasikeitus įstatymų ir kitų teisės aktų nuostatoms ir reikalavimams, reglamentuojantiems perkamų paslaugų/darbų vykdymą, vadovautis galiojančiais teisės aktais, tačiau tik informavus ir suderinus su </w:t>
      </w:r>
      <w:r>
        <w:rPr>
          <w:szCs w:val="24"/>
        </w:rPr>
        <w:t>Užsakovu</w:t>
      </w:r>
      <w:r w:rsidRPr="004B0DA8">
        <w:rPr>
          <w:szCs w:val="24"/>
        </w:rPr>
        <w:t>.</w:t>
      </w:r>
    </w:p>
    <w:p w14:paraId="4FCE4D72" w14:textId="3221E368" w:rsidR="00B3099C" w:rsidRDefault="00B3099C" w:rsidP="00B3099C">
      <w:pPr>
        <w:spacing w:after="0" w:line="240" w:lineRule="auto"/>
        <w:ind w:firstLine="709"/>
        <w:jc w:val="both"/>
        <w:rPr>
          <w:szCs w:val="24"/>
        </w:rPr>
      </w:pPr>
      <w:r>
        <w:rPr>
          <w:szCs w:val="24"/>
        </w:rPr>
        <w:t xml:space="preserve">5. </w:t>
      </w:r>
      <w:r w:rsidR="00EE41E4">
        <w:rPr>
          <w:szCs w:val="24"/>
        </w:rPr>
        <w:t>Tie</w:t>
      </w:r>
      <w:r w:rsidRPr="004B0DA8">
        <w:rPr>
          <w:szCs w:val="24"/>
        </w:rPr>
        <w:t xml:space="preserve">kėjas konkurso metu išnagrinėjęs pirkimo dokumentus bei statybviečių aplinkos sąlygas pasiūlyme privalo įsivertinti visas pagrįstai numatomas išlaidas, priemones ar išlaidas priemonėms </w:t>
      </w:r>
      <w:r>
        <w:rPr>
          <w:szCs w:val="24"/>
        </w:rPr>
        <w:t>gatvės</w:t>
      </w:r>
      <w:r w:rsidRPr="004B0DA8">
        <w:rPr>
          <w:szCs w:val="24"/>
        </w:rPr>
        <w:t xml:space="preserve"> konstrukcijai ir/ar kitiems </w:t>
      </w:r>
      <w:r>
        <w:rPr>
          <w:szCs w:val="24"/>
        </w:rPr>
        <w:t>gatvės</w:t>
      </w:r>
      <w:r w:rsidRPr="004B0DA8">
        <w:rPr>
          <w:szCs w:val="24"/>
        </w:rPr>
        <w:t xml:space="preserve"> elementams suprojektuoti. </w:t>
      </w:r>
    </w:p>
    <w:p w14:paraId="387DFAFC" w14:textId="6A70E44E" w:rsidR="00B3099C" w:rsidRPr="004B0DA8" w:rsidRDefault="00B3099C" w:rsidP="00B3099C">
      <w:pPr>
        <w:spacing w:after="0" w:line="240" w:lineRule="auto"/>
        <w:ind w:firstLine="709"/>
        <w:jc w:val="both"/>
        <w:rPr>
          <w:szCs w:val="24"/>
        </w:rPr>
      </w:pPr>
      <w:r>
        <w:rPr>
          <w:szCs w:val="24"/>
        </w:rPr>
        <w:t xml:space="preserve">6. </w:t>
      </w:r>
      <w:r w:rsidR="00EE41E4">
        <w:rPr>
          <w:szCs w:val="24"/>
        </w:rPr>
        <w:t>T</w:t>
      </w:r>
      <w:r w:rsidRPr="004B0DA8">
        <w:rPr>
          <w:szCs w:val="24"/>
        </w:rPr>
        <w:t>i</w:t>
      </w:r>
      <w:r w:rsidR="00EE41E4">
        <w:rPr>
          <w:szCs w:val="24"/>
        </w:rPr>
        <w:t>e</w:t>
      </w:r>
      <w:r w:rsidRPr="004B0DA8">
        <w:rPr>
          <w:szCs w:val="24"/>
        </w:rPr>
        <w:t>kėjas įsipareigoja:</w:t>
      </w:r>
    </w:p>
    <w:p w14:paraId="541276F4" w14:textId="77777777" w:rsidR="00B3099C" w:rsidRPr="004B0DA8" w:rsidRDefault="00602755" w:rsidP="00B3099C">
      <w:pPr>
        <w:spacing w:after="0" w:line="240" w:lineRule="auto"/>
        <w:ind w:firstLine="709"/>
        <w:jc w:val="both"/>
        <w:rPr>
          <w:szCs w:val="24"/>
        </w:rPr>
      </w:pPr>
      <w:r>
        <w:rPr>
          <w:szCs w:val="24"/>
        </w:rPr>
        <w:t xml:space="preserve">6.1. </w:t>
      </w:r>
      <w:r w:rsidR="00B3099C" w:rsidRPr="004B0DA8">
        <w:rPr>
          <w:szCs w:val="24"/>
        </w:rPr>
        <w:t>parengti dokumentus ir gauti prisijungimo, technines bei specialiąsias sąlygas, kitus pagal poreikį būtinus duomenis ir dokumentus projekto parengimui;</w:t>
      </w:r>
    </w:p>
    <w:p w14:paraId="636A4D93" w14:textId="29F2E202" w:rsidR="00B3099C" w:rsidRPr="004B0DA8" w:rsidRDefault="00602755" w:rsidP="00B3099C">
      <w:pPr>
        <w:spacing w:after="0" w:line="240" w:lineRule="auto"/>
        <w:ind w:firstLine="709"/>
        <w:jc w:val="both"/>
        <w:rPr>
          <w:szCs w:val="24"/>
        </w:rPr>
      </w:pPr>
      <w:r>
        <w:rPr>
          <w:szCs w:val="24"/>
        </w:rPr>
        <w:t xml:space="preserve">6.2. </w:t>
      </w:r>
      <w:r w:rsidR="00B3099C" w:rsidRPr="004B0DA8">
        <w:rPr>
          <w:szCs w:val="24"/>
        </w:rPr>
        <w:t xml:space="preserve">atlikti statinio, statybos sklypo ir gretimos teritorijos (kai yra pagrįstas poreikis) statybinius inžinerinius geodezinius </w:t>
      </w:r>
      <w:r w:rsidR="002A771E">
        <w:rPr>
          <w:szCs w:val="24"/>
        </w:rPr>
        <w:t>tyrinėjimus</w:t>
      </w:r>
      <w:r w:rsidR="00B3099C" w:rsidRPr="004B0DA8">
        <w:rPr>
          <w:szCs w:val="24"/>
        </w:rPr>
        <w:t>, būtinus techniniu, ekonominiu ir eismo saugos požiūriais optimaliems statinio projektiniams sprendiniams parengti.</w:t>
      </w:r>
    </w:p>
    <w:p w14:paraId="002EDF91" w14:textId="77777777" w:rsidR="00B3099C" w:rsidRPr="004B0DA8" w:rsidRDefault="00602755" w:rsidP="00B3099C">
      <w:pPr>
        <w:spacing w:after="0" w:line="240" w:lineRule="auto"/>
        <w:ind w:firstLine="709"/>
        <w:jc w:val="both"/>
        <w:rPr>
          <w:szCs w:val="24"/>
        </w:rPr>
      </w:pPr>
      <w:r>
        <w:rPr>
          <w:szCs w:val="24"/>
        </w:rPr>
        <w:t xml:space="preserve">6.3. </w:t>
      </w:r>
      <w:r w:rsidR="00B3099C" w:rsidRPr="004B0DA8">
        <w:rPr>
          <w:szCs w:val="24"/>
        </w:rPr>
        <w:t xml:space="preserve">parengti projektinius sprendinius nepažeidžiant esamos </w:t>
      </w:r>
      <w:r w:rsidR="00B3099C">
        <w:rPr>
          <w:szCs w:val="24"/>
        </w:rPr>
        <w:t>gatvės statinio</w:t>
      </w:r>
      <w:r w:rsidR="00B3099C" w:rsidRPr="004B0DA8">
        <w:rPr>
          <w:szCs w:val="24"/>
        </w:rPr>
        <w:t xml:space="preserve"> ribų. Esant poreikiui, gauti Nacionalinė žemės tarnybos prie Žemės ūkio ministerijos sutikimą dėl statinių statybos valstybinėje žemėje;</w:t>
      </w:r>
    </w:p>
    <w:p w14:paraId="21436504" w14:textId="77777777" w:rsidR="00B3099C" w:rsidRDefault="00602755" w:rsidP="00B3099C">
      <w:pPr>
        <w:spacing w:after="0" w:line="240" w:lineRule="auto"/>
        <w:ind w:firstLine="709"/>
        <w:jc w:val="both"/>
        <w:rPr>
          <w:szCs w:val="24"/>
        </w:rPr>
      </w:pPr>
      <w:r>
        <w:rPr>
          <w:szCs w:val="24"/>
        </w:rPr>
        <w:t xml:space="preserve">6.4. </w:t>
      </w:r>
      <w:r w:rsidR="00B3099C" w:rsidRPr="004B0DA8">
        <w:rPr>
          <w:szCs w:val="24"/>
        </w:rPr>
        <w:t>identifikuoti nagrinėjamame objekte saugaus eismo požiūriu problemiškas vietas bei suprojektuoti (parinkti) eismo saugumo bei inžinerines priemones joms pan</w:t>
      </w:r>
      <w:r w:rsidR="00B3099C">
        <w:rPr>
          <w:szCs w:val="24"/>
        </w:rPr>
        <w:t xml:space="preserve">aikinti ir visame projektuojamos gatvės </w:t>
      </w:r>
      <w:r w:rsidR="00B3099C" w:rsidRPr="004B0DA8">
        <w:rPr>
          <w:szCs w:val="24"/>
        </w:rPr>
        <w:t>ruože maksimaliai užtikrinti saugias eismo sąlygas visų</w:t>
      </w:r>
      <w:r w:rsidR="00B3099C">
        <w:rPr>
          <w:szCs w:val="24"/>
        </w:rPr>
        <w:t xml:space="preserve"> galimų eismo dalyvių atžvilgiu;</w:t>
      </w:r>
    </w:p>
    <w:p w14:paraId="31870BCB" w14:textId="77777777" w:rsidR="0094341B" w:rsidRDefault="00602755" w:rsidP="0094341B">
      <w:pPr>
        <w:spacing w:after="0" w:line="240" w:lineRule="auto"/>
        <w:ind w:firstLine="709"/>
        <w:jc w:val="both"/>
        <w:rPr>
          <w:szCs w:val="24"/>
        </w:rPr>
      </w:pPr>
      <w:r>
        <w:rPr>
          <w:szCs w:val="24"/>
        </w:rPr>
        <w:t xml:space="preserve">6.5. </w:t>
      </w:r>
      <w:r w:rsidR="0094341B">
        <w:rPr>
          <w:szCs w:val="24"/>
        </w:rPr>
        <w:t>jei projekte numatomas medžių šalinimas, pateikti j</w:t>
      </w:r>
      <w:r w:rsidR="0032598B">
        <w:rPr>
          <w:szCs w:val="24"/>
        </w:rPr>
        <w:t>ų taksacijos aprašomąją lentelę ir įvertinti jų priskyrimą saugotiniems</w:t>
      </w:r>
      <w:r w:rsidR="00087E3B">
        <w:rPr>
          <w:szCs w:val="24"/>
        </w:rPr>
        <w:t xml:space="preserve"> medžiams</w:t>
      </w:r>
      <w:r w:rsidR="0032598B">
        <w:rPr>
          <w:szCs w:val="24"/>
        </w:rPr>
        <w:t>, vadovaujantis Lietuvos Respublikos Vyriausybės patvirtintais kriterijais;</w:t>
      </w:r>
    </w:p>
    <w:p w14:paraId="24DC3B99" w14:textId="77777777" w:rsidR="006D5741" w:rsidRPr="006D5741" w:rsidRDefault="00602755" w:rsidP="006D5741">
      <w:pPr>
        <w:spacing w:after="0" w:line="240" w:lineRule="auto"/>
        <w:ind w:firstLine="709"/>
        <w:jc w:val="both"/>
        <w:rPr>
          <w:szCs w:val="24"/>
        </w:rPr>
      </w:pPr>
      <w:bookmarkStart w:id="0" w:name="_Ref501533995"/>
      <w:bookmarkStart w:id="1" w:name="_Ref510617596"/>
      <w:r>
        <w:rPr>
          <w:szCs w:val="24"/>
        </w:rPr>
        <w:t xml:space="preserve">6.6. </w:t>
      </w:r>
      <w:r w:rsidR="00172DCD">
        <w:rPr>
          <w:szCs w:val="24"/>
        </w:rPr>
        <w:t xml:space="preserve">jeigu privaloma, </w:t>
      </w:r>
      <w:r w:rsidR="006D5741" w:rsidRPr="006D5741">
        <w:rPr>
          <w:iCs/>
          <w:szCs w:val="24"/>
          <w:lang w:eastAsia="lt-LT"/>
        </w:rPr>
        <w:t>gauti statybą leidžiantį dokumentą</w:t>
      </w:r>
      <w:r w:rsidR="006D5741" w:rsidRPr="006D5741">
        <w:rPr>
          <w:iCs/>
          <w:szCs w:val="24"/>
        </w:rPr>
        <w:t xml:space="preserve"> Lietuvos Respublikos statybos leidimų ir statybos valstybinės priežiūros informacinėje sistemoje „</w:t>
      </w:r>
      <w:proofErr w:type="spellStart"/>
      <w:r w:rsidR="006D5741" w:rsidRPr="006D5741">
        <w:rPr>
          <w:iCs/>
          <w:szCs w:val="24"/>
        </w:rPr>
        <w:t>Infostatyba</w:t>
      </w:r>
      <w:proofErr w:type="spellEnd"/>
      <w:r w:rsidR="006D5741" w:rsidRPr="006D5741">
        <w:rPr>
          <w:iCs/>
          <w:szCs w:val="24"/>
        </w:rPr>
        <w:t>“</w:t>
      </w:r>
      <w:bookmarkEnd w:id="0"/>
      <w:bookmarkEnd w:id="1"/>
      <w:r w:rsidR="006D5741" w:rsidRPr="006D5741">
        <w:rPr>
          <w:iCs/>
          <w:szCs w:val="24"/>
        </w:rPr>
        <w:t>, pateikiant prašymą (-</w:t>
      </w:r>
      <w:proofErr w:type="spellStart"/>
      <w:r w:rsidR="006D5741" w:rsidRPr="006D5741">
        <w:rPr>
          <w:iCs/>
          <w:szCs w:val="24"/>
        </w:rPr>
        <w:t>us</w:t>
      </w:r>
      <w:proofErr w:type="spellEnd"/>
      <w:r w:rsidR="006D5741" w:rsidRPr="006D5741">
        <w:rPr>
          <w:iCs/>
          <w:szCs w:val="24"/>
        </w:rPr>
        <w:t>) ir įkeliant su prašymu privalomus pateikti dokumentus, bei, esant poreikiui juos tikslinant;</w:t>
      </w:r>
    </w:p>
    <w:p w14:paraId="2FE70FAF" w14:textId="77777777" w:rsidR="00B3099C" w:rsidRPr="004B0DA8" w:rsidRDefault="00602755" w:rsidP="00B3099C">
      <w:pPr>
        <w:spacing w:after="0" w:line="240" w:lineRule="auto"/>
        <w:ind w:firstLine="709"/>
        <w:jc w:val="both"/>
        <w:rPr>
          <w:szCs w:val="24"/>
        </w:rPr>
      </w:pPr>
      <w:r>
        <w:rPr>
          <w:szCs w:val="24"/>
        </w:rPr>
        <w:t xml:space="preserve">6.7. </w:t>
      </w:r>
      <w:r w:rsidR="00B3099C" w:rsidRPr="004B0DA8">
        <w:rPr>
          <w:szCs w:val="24"/>
        </w:rPr>
        <w:t xml:space="preserve">savarankiškai apsirūpinti paslaugoms teikti reikalingais materialiniais ištekliais, atsakyti už blogą paslaugų kokybę; </w:t>
      </w:r>
    </w:p>
    <w:p w14:paraId="4E5181C4" w14:textId="77777777" w:rsidR="00B3099C" w:rsidRPr="004B0DA8" w:rsidRDefault="00602755" w:rsidP="00B3099C">
      <w:pPr>
        <w:spacing w:after="0" w:line="240" w:lineRule="auto"/>
        <w:ind w:firstLine="709"/>
        <w:jc w:val="both"/>
        <w:rPr>
          <w:szCs w:val="24"/>
        </w:rPr>
      </w:pPr>
      <w:r>
        <w:rPr>
          <w:szCs w:val="24"/>
        </w:rPr>
        <w:t xml:space="preserve">6.8. </w:t>
      </w:r>
      <w:r w:rsidR="00B3099C" w:rsidRPr="004B0DA8">
        <w:rPr>
          <w:szCs w:val="24"/>
        </w:rPr>
        <w:t>visus techniniu, ekonominiu ir eismo saugos požiūriais optimalius projektinius sprendinius pateikti sva</w:t>
      </w:r>
      <w:r w:rsidR="00B3099C">
        <w:rPr>
          <w:szCs w:val="24"/>
        </w:rPr>
        <w:t>rstyti ir derinti su Užsakovu;</w:t>
      </w:r>
    </w:p>
    <w:p w14:paraId="27EC2A33" w14:textId="77777777" w:rsidR="00B3099C" w:rsidRPr="004B0DA8" w:rsidRDefault="00602755" w:rsidP="00B3099C">
      <w:pPr>
        <w:spacing w:after="0" w:line="240" w:lineRule="auto"/>
        <w:ind w:firstLine="709"/>
        <w:jc w:val="both"/>
        <w:rPr>
          <w:szCs w:val="24"/>
        </w:rPr>
      </w:pPr>
      <w:r>
        <w:rPr>
          <w:szCs w:val="24"/>
        </w:rPr>
        <w:t xml:space="preserve">6.9. </w:t>
      </w:r>
      <w:r w:rsidR="00B3099C" w:rsidRPr="004B0DA8">
        <w:rPr>
          <w:szCs w:val="24"/>
        </w:rPr>
        <w:t xml:space="preserve">projektavimo eigoje sprendinius (reguliariai) derinti su </w:t>
      </w:r>
      <w:r w:rsidR="00B3099C">
        <w:rPr>
          <w:szCs w:val="24"/>
        </w:rPr>
        <w:t>Užsakovu;</w:t>
      </w:r>
    </w:p>
    <w:p w14:paraId="2A1BB2E2" w14:textId="77777777" w:rsidR="00B3099C" w:rsidRPr="004B0DA8" w:rsidRDefault="00602755" w:rsidP="00B3099C">
      <w:pPr>
        <w:spacing w:after="0" w:line="240" w:lineRule="auto"/>
        <w:ind w:firstLine="709"/>
        <w:jc w:val="both"/>
        <w:rPr>
          <w:szCs w:val="24"/>
        </w:rPr>
      </w:pPr>
      <w:r>
        <w:rPr>
          <w:szCs w:val="24"/>
        </w:rPr>
        <w:t xml:space="preserve">6.10. </w:t>
      </w:r>
      <w:r w:rsidR="00B3099C" w:rsidRPr="004B0DA8">
        <w:rPr>
          <w:szCs w:val="24"/>
        </w:rPr>
        <w:t xml:space="preserve">vykdyti teisėtus </w:t>
      </w:r>
      <w:r w:rsidR="00B3099C">
        <w:rPr>
          <w:szCs w:val="24"/>
        </w:rPr>
        <w:t>Užsakovo</w:t>
      </w:r>
      <w:r w:rsidR="00B3099C" w:rsidRPr="004B0DA8">
        <w:rPr>
          <w:szCs w:val="24"/>
        </w:rPr>
        <w:t xml:space="preserve"> nurodymus, susijusius su Sutarties vykdymu;</w:t>
      </w:r>
    </w:p>
    <w:p w14:paraId="03AA3F1A" w14:textId="77777777" w:rsidR="00B3099C" w:rsidRPr="004B0DA8" w:rsidRDefault="00602755" w:rsidP="00B3099C">
      <w:pPr>
        <w:spacing w:after="0" w:line="240" w:lineRule="auto"/>
        <w:ind w:firstLine="709"/>
        <w:jc w:val="both"/>
        <w:rPr>
          <w:szCs w:val="24"/>
        </w:rPr>
      </w:pPr>
      <w:r>
        <w:rPr>
          <w:szCs w:val="24"/>
        </w:rPr>
        <w:lastRenderedPageBreak/>
        <w:t xml:space="preserve">6.11. </w:t>
      </w:r>
      <w:r w:rsidR="00B3099C" w:rsidRPr="004B0DA8">
        <w:rPr>
          <w:szCs w:val="24"/>
        </w:rPr>
        <w:t>užtikrinti, kad visos specifikacijos ir visa dokumentacija, susijusi su paslaugų teikimu, būtų parengti nešališkai, laikantis įstatymų, naudojantis priimtomis ir visuotinai pripažintomis sistemomis, naujausia ir geriausia praktika inžinerinio projektavimo ir ei</w:t>
      </w:r>
      <w:r w:rsidR="00B3099C">
        <w:rPr>
          <w:szCs w:val="24"/>
        </w:rPr>
        <w:t>smo saugumo inžinerijos srityje;</w:t>
      </w:r>
    </w:p>
    <w:p w14:paraId="3543885C" w14:textId="77777777" w:rsidR="00B3099C" w:rsidRDefault="00602755" w:rsidP="00B3099C">
      <w:pPr>
        <w:spacing w:after="0" w:line="240" w:lineRule="auto"/>
        <w:ind w:firstLine="709"/>
        <w:jc w:val="both"/>
        <w:rPr>
          <w:szCs w:val="24"/>
        </w:rPr>
      </w:pPr>
      <w:r>
        <w:rPr>
          <w:szCs w:val="24"/>
        </w:rPr>
        <w:t xml:space="preserve">6.12. </w:t>
      </w:r>
      <w:r w:rsidR="00B3099C" w:rsidRPr="004B0DA8">
        <w:rPr>
          <w:szCs w:val="24"/>
        </w:rPr>
        <w:t xml:space="preserve">tinkamai ir laiku suteikti kokybiškas paslaugas pagal </w:t>
      </w:r>
      <w:r w:rsidR="00B3099C">
        <w:rPr>
          <w:szCs w:val="24"/>
        </w:rPr>
        <w:t>Užsakovo</w:t>
      </w:r>
      <w:r w:rsidR="00B3099C" w:rsidRPr="004B0DA8">
        <w:rPr>
          <w:szCs w:val="24"/>
        </w:rPr>
        <w:t xml:space="preserve"> patvirtintą </w:t>
      </w:r>
      <w:r w:rsidR="00B3099C">
        <w:rPr>
          <w:szCs w:val="24"/>
        </w:rPr>
        <w:t>Techninę užduotį;</w:t>
      </w:r>
    </w:p>
    <w:p w14:paraId="7AD308EF" w14:textId="77777777" w:rsidR="00B3099C" w:rsidRPr="004B0DA8" w:rsidRDefault="00602755" w:rsidP="00B3099C">
      <w:pPr>
        <w:spacing w:after="0" w:line="240" w:lineRule="auto"/>
        <w:ind w:firstLine="709"/>
        <w:jc w:val="both"/>
        <w:rPr>
          <w:szCs w:val="24"/>
        </w:rPr>
      </w:pPr>
      <w:r>
        <w:rPr>
          <w:szCs w:val="24"/>
        </w:rPr>
        <w:t xml:space="preserve">6.13. </w:t>
      </w:r>
      <w:r w:rsidR="00B3099C" w:rsidRPr="004B0DA8">
        <w:rPr>
          <w:szCs w:val="24"/>
        </w:rPr>
        <w:t>Projektas turi būti parengtas nepažeidžiant asmens duomenų teisinės apsaugos įstatymo, t. y., kad nebūtų nurodyti fizinių asmenų asmens kodai ir kontaktiniai duomenys</w:t>
      </w:r>
      <w:r w:rsidR="00B3099C">
        <w:rPr>
          <w:szCs w:val="24"/>
        </w:rPr>
        <w:t>;</w:t>
      </w:r>
    </w:p>
    <w:p w14:paraId="0D0ABF06" w14:textId="77777777" w:rsidR="00B3099C" w:rsidRPr="004B0DA8" w:rsidRDefault="00115A43" w:rsidP="00115A43">
      <w:pPr>
        <w:spacing w:after="0" w:line="240" w:lineRule="auto"/>
        <w:ind w:firstLine="709"/>
        <w:jc w:val="both"/>
        <w:rPr>
          <w:szCs w:val="24"/>
        </w:rPr>
      </w:pPr>
      <w:r>
        <w:rPr>
          <w:szCs w:val="24"/>
        </w:rPr>
        <w:t>6.14.</w:t>
      </w:r>
      <w:r w:rsidR="00B3099C">
        <w:rPr>
          <w:szCs w:val="24"/>
        </w:rPr>
        <w:t xml:space="preserve"> </w:t>
      </w:r>
      <w:r w:rsidR="00B3099C" w:rsidRPr="004B0DA8">
        <w:rPr>
          <w:szCs w:val="24"/>
        </w:rPr>
        <w:t xml:space="preserve">projekto sprendinius suderinti su visomis suinteresuotomis institucijomis, t. y. su visais subjektais, nustačiusiais technines ir specialiąsias sąlygas; </w:t>
      </w:r>
    </w:p>
    <w:p w14:paraId="704F08F1" w14:textId="77777777" w:rsidR="00B3099C" w:rsidRPr="004B0DA8" w:rsidRDefault="00115A43" w:rsidP="00B3099C">
      <w:pPr>
        <w:spacing w:after="0" w:line="240" w:lineRule="auto"/>
        <w:ind w:firstLine="709"/>
        <w:jc w:val="both"/>
        <w:rPr>
          <w:szCs w:val="24"/>
        </w:rPr>
      </w:pPr>
      <w:r>
        <w:rPr>
          <w:szCs w:val="24"/>
        </w:rPr>
        <w:t xml:space="preserve">6.15. </w:t>
      </w:r>
      <w:r w:rsidR="00B3099C" w:rsidRPr="004B0DA8">
        <w:rPr>
          <w:szCs w:val="24"/>
        </w:rPr>
        <w:t>projekto sprendinius suderinti su kaimyninių sklypų savininkais, valdytojais ir naudotojais, kai tai būtina Lietuvos Respublikos teisės aktų nustatyta tvarka;</w:t>
      </w:r>
    </w:p>
    <w:p w14:paraId="2316F57F" w14:textId="77777777" w:rsidR="00B3099C" w:rsidRPr="004B0DA8" w:rsidRDefault="00115A43" w:rsidP="00B3099C">
      <w:pPr>
        <w:spacing w:after="0" w:line="240" w:lineRule="auto"/>
        <w:ind w:firstLine="709"/>
        <w:jc w:val="both"/>
        <w:rPr>
          <w:szCs w:val="24"/>
        </w:rPr>
      </w:pPr>
      <w:r>
        <w:rPr>
          <w:szCs w:val="24"/>
        </w:rPr>
        <w:t xml:space="preserve">6.16. </w:t>
      </w:r>
      <w:r w:rsidR="00B3099C">
        <w:rPr>
          <w:szCs w:val="24"/>
        </w:rPr>
        <w:t>kreiptis į Užsakovą</w:t>
      </w:r>
      <w:r w:rsidR="00B3099C" w:rsidRPr="004B0DA8">
        <w:rPr>
          <w:szCs w:val="24"/>
        </w:rPr>
        <w:t xml:space="preserve"> dėl įgaliojimo dėl prisijungimo, techninių bei specialiųjų sąlygų ir kitų reikalingų duomenų bei dokumentų gavimo projektavimo darbams ir procedūroms atlikti.</w:t>
      </w:r>
    </w:p>
    <w:p w14:paraId="42D4CB00" w14:textId="1445DFA2" w:rsidR="00B3099C" w:rsidRPr="004B0DA8" w:rsidRDefault="00B3099C" w:rsidP="00B3099C">
      <w:pPr>
        <w:spacing w:after="0" w:line="240" w:lineRule="auto"/>
        <w:ind w:firstLine="709"/>
        <w:jc w:val="both"/>
        <w:rPr>
          <w:szCs w:val="24"/>
        </w:rPr>
      </w:pPr>
      <w:r>
        <w:rPr>
          <w:szCs w:val="24"/>
        </w:rPr>
        <w:t xml:space="preserve">7. </w:t>
      </w:r>
      <w:r w:rsidRPr="004B0DA8">
        <w:rPr>
          <w:szCs w:val="24"/>
        </w:rPr>
        <w:t xml:space="preserve">Atliktų darbų tarpinis patikrinimas. Sutarties vykdymo metu </w:t>
      </w:r>
      <w:r>
        <w:rPr>
          <w:szCs w:val="24"/>
        </w:rPr>
        <w:t>Užsakovas</w:t>
      </w:r>
      <w:r w:rsidRPr="004B0DA8">
        <w:rPr>
          <w:szCs w:val="24"/>
        </w:rPr>
        <w:t xml:space="preserve"> gali paprašyti (raštu ar kitomis komunikacijos priemonėmis) </w:t>
      </w:r>
      <w:r>
        <w:rPr>
          <w:szCs w:val="24"/>
        </w:rPr>
        <w:t>teikėjo</w:t>
      </w:r>
      <w:r w:rsidRPr="004B0DA8">
        <w:rPr>
          <w:szCs w:val="24"/>
        </w:rPr>
        <w:t xml:space="preserve"> pateikti peržiūrėti atliktus darbus ir patikrinti, ar darbai vykdomi pagal Techninę užduotį ir sutartyje nustatytus </w:t>
      </w:r>
      <w:r>
        <w:rPr>
          <w:szCs w:val="24"/>
        </w:rPr>
        <w:t>terminus. Gavęs tokį Užsakovo</w:t>
      </w:r>
      <w:r w:rsidRPr="004B0DA8">
        <w:rPr>
          <w:szCs w:val="24"/>
        </w:rPr>
        <w:t xml:space="preserve"> prašymą, </w:t>
      </w:r>
      <w:r w:rsidR="00EE41E4">
        <w:rPr>
          <w:szCs w:val="24"/>
        </w:rPr>
        <w:t>T</w:t>
      </w:r>
      <w:r w:rsidRPr="004B0DA8">
        <w:rPr>
          <w:szCs w:val="24"/>
        </w:rPr>
        <w:t>i</w:t>
      </w:r>
      <w:r w:rsidR="00EE41E4">
        <w:rPr>
          <w:szCs w:val="24"/>
        </w:rPr>
        <w:t>e</w:t>
      </w:r>
      <w:r w:rsidRPr="004B0DA8">
        <w:rPr>
          <w:szCs w:val="24"/>
        </w:rPr>
        <w:t xml:space="preserve">kėjas per </w:t>
      </w:r>
      <w:r w:rsidR="001078C4">
        <w:rPr>
          <w:szCs w:val="24"/>
        </w:rPr>
        <w:t>5</w:t>
      </w:r>
      <w:r w:rsidRPr="004B0DA8">
        <w:rPr>
          <w:szCs w:val="24"/>
        </w:rPr>
        <w:t xml:space="preserve"> darbo dien</w:t>
      </w:r>
      <w:r w:rsidR="001078C4">
        <w:rPr>
          <w:szCs w:val="24"/>
        </w:rPr>
        <w:t>as</w:t>
      </w:r>
      <w:r w:rsidRPr="004B0DA8">
        <w:rPr>
          <w:szCs w:val="24"/>
        </w:rPr>
        <w:t xml:space="preserve"> turi:</w:t>
      </w:r>
    </w:p>
    <w:p w14:paraId="787C8BE0" w14:textId="77777777" w:rsidR="00B3099C" w:rsidRPr="004B0DA8" w:rsidRDefault="00115A43" w:rsidP="00B3099C">
      <w:pPr>
        <w:spacing w:after="0" w:line="240" w:lineRule="auto"/>
        <w:ind w:firstLine="709"/>
        <w:jc w:val="both"/>
        <w:rPr>
          <w:szCs w:val="24"/>
        </w:rPr>
      </w:pPr>
      <w:r>
        <w:rPr>
          <w:szCs w:val="24"/>
        </w:rPr>
        <w:t xml:space="preserve">7.1. </w:t>
      </w:r>
      <w:r w:rsidR="00B3099C" w:rsidRPr="004B0DA8">
        <w:rPr>
          <w:szCs w:val="24"/>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5D0EF826" w14:textId="77777777" w:rsidR="00B3099C" w:rsidRPr="004B0DA8" w:rsidRDefault="00115A43" w:rsidP="00B3099C">
      <w:pPr>
        <w:spacing w:after="0" w:line="240" w:lineRule="auto"/>
        <w:ind w:firstLine="709"/>
        <w:jc w:val="both"/>
        <w:rPr>
          <w:szCs w:val="24"/>
        </w:rPr>
      </w:pPr>
      <w:r>
        <w:rPr>
          <w:szCs w:val="24"/>
        </w:rPr>
        <w:t xml:space="preserve">7.2. </w:t>
      </w:r>
      <w:r w:rsidR="00B3099C" w:rsidRPr="004B0DA8">
        <w:rPr>
          <w:szCs w:val="24"/>
        </w:rPr>
        <w:t xml:space="preserve">pateikti kitą įrodymui apie atliktus darbus reikalingą dokumentaciją ir medžiagą; </w:t>
      </w:r>
    </w:p>
    <w:p w14:paraId="2252B9AD" w14:textId="77777777" w:rsidR="00B3099C" w:rsidRPr="004B0DA8" w:rsidRDefault="00115A43" w:rsidP="00B3099C">
      <w:pPr>
        <w:spacing w:after="0" w:line="240" w:lineRule="auto"/>
        <w:ind w:firstLine="709"/>
        <w:jc w:val="both"/>
        <w:rPr>
          <w:szCs w:val="24"/>
        </w:rPr>
      </w:pPr>
      <w:r>
        <w:rPr>
          <w:szCs w:val="24"/>
        </w:rPr>
        <w:t xml:space="preserve">7.3. </w:t>
      </w:r>
      <w:r w:rsidR="00B3099C">
        <w:rPr>
          <w:szCs w:val="24"/>
        </w:rPr>
        <w:t>Užsakovui</w:t>
      </w:r>
      <w:r w:rsidR="00B3099C" w:rsidRPr="004B0DA8">
        <w:rPr>
          <w:szCs w:val="24"/>
        </w:rPr>
        <w:t xml:space="preserve"> pareikalavus, surengti sprendinių (atliktų darbų) pristatymą su </w:t>
      </w:r>
      <w:r w:rsidR="00B3099C">
        <w:rPr>
          <w:szCs w:val="24"/>
        </w:rPr>
        <w:t>Užsakovu</w:t>
      </w:r>
      <w:r w:rsidR="00B3099C" w:rsidRPr="004B0DA8">
        <w:rPr>
          <w:szCs w:val="24"/>
        </w:rPr>
        <w:t xml:space="preserve"> sud</w:t>
      </w:r>
      <w:r w:rsidR="00B3099C">
        <w:rPr>
          <w:szCs w:val="24"/>
        </w:rPr>
        <w:t xml:space="preserve">erintu formatu, data ir laiku. </w:t>
      </w:r>
    </w:p>
    <w:p w14:paraId="5AA9DC97" w14:textId="77777777" w:rsidR="00B3099C" w:rsidRPr="004B0DA8" w:rsidRDefault="00B3099C" w:rsidP="00B3099C">
      <w:pPr>
        <w:spacing w:after="0" w:line="240" w:lineRule="auto"/>
        <w:ind w:firstLine="709"/>
        <w:jc w:val="both"/>
        <w:rPr>
          <w:szCs w:val="24"/>
        </w:rPr>
      </w:pPr>
      <w:r>
        <w:rPr>
          <w:szCs w:val="24"/>
        </w:rPr>
        <w:t xml:space="preserve">8. </w:t>
      </w:r>
      <w:r w:rsidRPr="004B0DA8">
        <w:rPr>
          <w:szCs w:val="24"/>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w:t>
      </w:r>
      <w:r>
        <w:rPr>
          <w:szCs w:val="24"/>
        </w:rPr>
        <w:t>ant žodžius „arba lygiavertis“.</w:t>
      </w:r>
    </w:p>
    <w:p w14:paraId="41807648" w14:textId="77777777" w:rsidR="00B3099C" w:rsidRPr="004B0DA8" w:rsidRDefault="00B3099C" w:rsidP="00B3099C">
      <w:pPr>
        <w:spacing w:after="0" w:line="240" w:lineRule="auto"/>
        <w:ind w:firstLine="709"/>
        <w:jc w:val="both"/>
        <w:rPr>
          <w:szCs w:val="24"/>
        </w:rPr>
      </w:pPr>
      <w:r>
        <w:rPr>
          <w:szCs w:val="24"/>
        </w:rPr>
        <w:t xml:space="preserve">9. </w:t>
      </w:r>
      <w:r w:rsidRPr="004B0DA8">
        <w:rPr>
          <w:szCs w:val="24"/>
        </w:rPr>
        <w:t>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 (įregistruotomis VĮ Statybos pro</w:t>
      </w:r>
      <w:r>
        <w:rPr>
          <w:szCs w:val="24"/>
        </w:rPr>
        <w:t>dukcijos sertifikavimo centro).</w:t>
      </w:r>
    </w:p>
    <w:p w14:paraId="7846716F" w14:textId="68CE05D8" w:rsidR="00B3099C" w:rsidRPr="004B0DA8" w:rsidRDefault="00B3099C" w:rsidP="00B3099C">
      <w:pPr>
        <w:spacing w:after="0" w:line="240" w:lineRule="auto"/>
        <w:ind w:firstLine="709"/>
        <w:jc w:val="both"/>
        <w:rPr>
          <w:szCs w:val="24"/>
        </w:rPr>
      </w:pPr>
      <w:r>
        <w:rPr>
          <w:szCs w:val="24"/>
        </w:rPr>
        <w:t xml:space="preserve">10. </w:t>
      </w:r>
      <w:r w:rsidR="00EE41E4">
        <w:rPr>
          <w:szCs w:val="24"/>
        </w:rPr>
        <w:t>T</w:t>
      </w:r>
      <w:r w:rsidRPr="004B0DA8">
        <w:rPr>
          <w:szCs w:val="24"/>
        </w:rPr>
        <w:t>i</w:t>
      </w:r>
      <w:r w:rsidR="00EE41E4">
        <w:rPr>
          <w:szCs w:val="24"/>
        </w:rPr>
        <w:t>e</w:t>
      </w:r>
      <w:r w:rsidRPr="004B0DA8">
        <w:rPr>
          <w:szCs w:val="24"/>
        </w:rPr>
        <w:t>kėjas negali skelbti duomenų apie projektą (statybos skaičiuojamosio</w:t>
      </w:r>
      <w:r>
        <w:rPr>
          <w:szCs w:val="24"/>
        </w:rPr>
        <w:t>s kainos) tretiesiems asmenims.</w:t>
      </w:r>
    </w:p>
    <w:p w14:paraId="417AA1E4" w14:textId="77777777" w:rsidR="00B3099C" w:rsidRDefault="00B3099C" w:rsidP="00B3099C">
      <w:pPr>
        <w:spacing w:after="0" w:line="240" w:lineRule="auto"/>
        <w:ind w:firstLine="709"/>
        <w:jc w:val="both"/>
        <w:rPr>
          <w:szCs w:val="24"/>
        </w:rPr>
      </w:pPr>
      <w:r>
        <w:rPr>
          <w:szCs w:val="24"/>
        </w:rPr>
        <w:t xml:space="preserve">11. </w:t>
      </w:r>
      <w:r w:rsidR="00B962D6">
        <w:rPr>
          <w:szCs w:val="24"/>
        </w:rPr>
        <w:t>Projekto rengimo</w:t>
      </w:r>
      <w:r>
        <w:rPr>
          <w:szCs w:val="24"/>
        </w:rPr>
        <w:t xml:space="preserve"> </w:t>
      </w:r>
      <w:r w:rsidRPr="004B0DA8">
        <w:rPr>
          <w:szCs w:val="24"/>
        </w:rPr>
        <w:t>etapai:</w:t>
      </w:r>
    </w:p>
    <w:p w14:paraId="18A17754" w14:textId="38C8D617" w:rsidR="004C3B9C" w:rsidRPr="004B0DA8" w:rsidRDefault="00DF317A" w:rsidP="00B3099C">
      <w:pPr>
        <w:spacing w:after="0" w:line="240" w:lineRule="auto"/>
        <w:ind w:firstLine="709"/>
        <w:jc w:val="both"/>
        <w:rPr>
          <w:szCs w:val="24"/>
        </w:rPr>
      </w:pPr>
      <w:r>
        <w:rPr>
          <w:szCs w:val="24"/>
        </w:rPr>
        <w:t>11.1. Objekto apžiūra. Ti</w:t>
      </w:r>
      <w:r w:rsidR="00EE41E4">
        <w:rPr>
          <w:szCs w:val="24"/>
        </w:rPr>
        <w:t>e</w:t>
      </w:r>
      <w:r>
        <w:rPr>
          <w:szCs w:val="24"/>
        </w:rPr>
        <w:t>kėjas, suderinęs laiką su Užsakovu, privalo inicijuoti objekt</w:t>
      </w:r>
      <w:r w:rsidR="00EE41E4">
        <w:rPr>
          <w:szCs w:val="24"/>
        </w:rPr>
        <w:t>o</w:t>
      </w:r>
      <w:r>
        <w:rPr>
          <w:szCs w:val="24"/>
        </w:rPr>
        <w:t xml:space="preserve"> apžiūrą vietoje, kurios metu vizualiai įvertinama objekto teritorija ir projekto pradžios bei pabaigos ribos, aptariami galimi projektiniai sprendimai, identifikuojamos pagrindinės problemos ir galimi jų sprendimo būdai.</w:t>
      </w:r>
    </w:p>
    <w:p w14:paraId="056BA0A5" w14:textId="5ED3CA68" w:rsidR="00B3099C" w:rsidRPr="004B0DA8" w:rsidRDefault="004C3B9C" w:rsidP="00B3099C">
      <w:pPr>
        <w:spacing w:after="0" w:line="240" w:lineRule="auto"/>
        <w:ind w:firstLine="709"/>
        <w:jc w:val="both"/>
        <w:rPr>
          <w:szCs w:val="24"/>
        </w:rPr>
      </w:pPr>
      <w:r>
        <w:rPr>
          <w:szCs w:val="24"/>
        </w:rPr>
        <w:t>11.2</w:t>
      </w:r>
      <w:r w:rsidR="00B3099C">
        <w:rPr>
          <w:szCs w:val="24"/>
        </w:rPr>
        <w:t>.</w:t>
      </w:r>
      <w:r w:rsidR="00B3099C" w:rsidRPr="004B0DA8">
        <w:rPr>
          <w:szCs w:val="24"/>
        </w:rPr>
        <w:t xml:space="preserve"> </w:t>
      </w:r>
      <w:r w:rsidR="00B3099C" w:rsidRPr="007C0E92">
        <w:rPr>
          <w:szCs w:val="24"/>
          <w:lang w:eastAsia="lt-LT"/>
        </w:rPr>
        <w:t>To</w:t>
      </w:r>
      <w:r w:rsidR="00B3099C">
        <w:rPr>
          <w:szCs w:val="24"/>
          <w:lang w:eastAsia="lt-LT"/>
        </w:rPr>
        <w:t xml:space="preserve">pografinės nuotraukos parengimas. </w:t>
      </w:r>
      <w:r w:rsidR="004E3C54">
        <w:rPr>
          <w:szCs w:val="24"/>
          <w:lang w:eastAsia="lt-LT"/>
        </w:rPr>
        <w:t xml:space="preserve">Topografinė nuotrauka turi būti parengta vadovaujantis </w:t>
      </w:r>
      <w:r w:rsidR="004E3C54">
        <w:rPr>
          <w:bCs/>
          <w:color w:val="000000"/>
        </w:rPr>
        <w:t>GKTR 2.11.03:2014 „T</w:t>
      </w:r>
      <w:r w:rsidR="004E3C54" w:rsidRPr="004E3C54">
        <w:rPr>
          <w:bCs/>
          <w:color w:val="000000"/>
        </w:rPr>
        <w:t>opografinių erdvinių objektų rinkinys ir topografinių erdvinių objektų sutartiniai ženklai“</w:t>
      </w:r>
      <w:r w:rsidR="004E3C54">
        <w:rPr>
          <w:bCs/>
          <w:color w:val="000000"/>
        </w:rPr>
        <w:t xml:space="preserve"> ir ST 8871063.03:2003 „Automobilių kelių inžineriniai geodeziniai tyrinėjimai“</w:t>
      </w:r>
      <w:r w:rsidR="00172DCD">
        <w:rPr>
          <w:bCs/>
          <w:color w:val="000000"/>
        </w:rPr>
        <w:t>, įskaitant reperių nustatymą</w:t>
      </w:r>
      <w:r w:rsidR="004E3C54">
        <w:rPr>
          <w:bCs/>
          <w:color w:val="000000"/>
        </w:rPr>
        <w:t xml:space="preserve">. </w:t>
      </w:r>
      <w:r w:rsidR="00B3099C">
        <w:rPr>
          <w:szCs w:val="24"/>
          <w:lang w:eastAsia="lt-LT"/>
        </w:rPr>
        <w:t>Ti</w:t>
      </w:r>
      <w:r w:rsidR="00EE41E4">
        <w:rPr>
          <w:szCs w:val="24"/>
          <w:lang w:eastAsia="lt-LT"/>
        </w:rPr>
        <w:t>e</w:t>
      </w:r>
      <w:r w:rsidR="00B3099C">
        <w:rPr>
          <w:szCs w:val="24"/>
          <w:lang w:eastAsia="lt-LT"/>
        </w:rPr>
        <w:t>kėjas į šios paslaugos teikimo kainą privalo įskaičiuoti visas galimas išlaidas, kurios gali būti patirtos, siekiant tinkamai suteikti paslaugas (pvz. išlaidas už AB Telia, AB ESO ar kitų inžineri</w:t>
      </w:r>
      <w:r w:rsidR="004E3C54">
        <w:rPr>
          <w:szCs w:val="24"/>
          <w:lang w:eastAsia="lt-LT"/>
        </w:rPr>
        <w:t xml:space="preserve">nių tinklų nužymėjimą vietoje). </w:t>
      </w:r>
    </w:p>
    <w:p w14:paraId="1B701FF6" w14:textId="577E0DBE" w:rsidR="005B2ABB" w:rsidRDefault="004C3B9C" w:rsidP="00B3099C">
      <w:pPr>
        <w:spacing w:after="0" w:line="240" w:lineRule="auto"/>
        <w:ind w:firstLine="709"/>
        <w:jc w:val="both"/>
        <w:rPr>
          <w:szCs w:val="24"/>
        </w:rPr>
      </w:pPr>
      <w:r>
        <w:rPr>
          <w:szCs w:val="24"/>
        </w:rPr>
        <w:t>11.</w:t>
      </w:r>
      <w:r w:rsidR="00A737F4">
        <w:rPr>
          <w:szCs w:val="24"/>
        </w:rPr>
        <w:t>3</w:t>
      </w:r>
      <w:r w:rsidR="005B2ABB">
        <w:rPr>
          <w:szCs w:val="24"/>
        </w:rPr>
        <w:t xml:space="preserve">. </w:t>
      </w:r>
      <w:r w:rsidR="00A54219">
        <w:rPr>
          <w:szCs w:val="24"/>
        </w:rPr>
        <w:t>Rengiant naujų statinių statybos ar rekonstravimo projektus – projektinių pasiūlymų parengimas ir visuomenės informavimas apie numatomą statinio projektavimą STR 1.04.04:2017 „Statinio projektavimas, projektų ekspertizė“</w:t>
      </w:r>
      <w:r w:rsidR="00F13346">
        <w:rPr>
          <w:szCs w:val="24"/>
        </w:rPr>
        <w:t xml:space="preserve"> nustatyta tvarka.</w:t>
      </w:r>
    </w:p>
    <w:p w14:paraId="3786DF62" w14:textId="388C133A" w:rsidR="00B3099C" w:rsidRPr="00C501F2" w:rsidRDefault="00B3099C" w:rsidP="00B3099C">
      <w:pPr>
        <w:spacing w:after="0" w:line="240" w:lineRule="auto"/>
        <w:ind w:firstLine="709"/>
        <w:jc w:val="both"/>
        <w:rPr>
          <w:szCs w:val="24"/>
        </w:rPr>
      </w:pPr>
      <w:r>
        <w:rPr>
          <w:szCs w:val="24"/>
        </w:rPr>
        <w:lastRenderedPageBreak/>
        <w:t>11</w:t>
      </w:r>
      <w:r w:rsidR="004C3B9C">
        <w:rPr>
          <w:szCs w:val="24"/>
        </w:rPr>
        <w:t>.</w:t>
      </w:r>
      <w:r w:rsidR="00A737F4">
        <w:rPr>
          <w:szCs w:val="24"/>
        </w:rPr>
        <w:t>4</w:t>
      </w:r>
      <w:r>
        <w:rPr>
          <w:szCs w:val="24"/>
        </w:rPr>
        <w:t>.</w:t>
      </w:r>
      <w:r w:rsidRPr="004B0DA8">
        <w:rPr>
          <w:szCs w:val="24"/>
        </w:rPr>
        <w:t xml:space="preserve"> </w:t>
      </w:r>
      <w:r w:rsidRPr="007C0E92">
        <w:rPr>
          <w:szCs w:val="24"/>
          <w:lang w:eastAsia="lt-LT"/>
        </w:rPr>
        <w:t>Projekto parengimas, įskaitant pirminių projektinių sprendinių parengimą, pateikimą ir suderinimą su Užsakovu</w:t>
      </w:r>
      <w:r w:rsidR="001078C4">
        <w:rPr>
          <w:szCs w:val="24"/>
          <w:lang w:eastAsia="lt-LT"/>
        </w:rPr>
        <w:t xml:space="preserve"> </w:t>
      </w:r>
      <w:r w:rsidR="004E3C54">
        <w:rPr>
          <w:szCs w:val="24"/>
          <w:lang w:eastAsia="lt-LT"/>
        </w:rPr>
        <w:t xml:space="preserve">ir pataisymą pagal pastabas, </w:t>
      </w:r>
      <w:r w:rsidRPr="007C0E92">
        <w:rPr>
          <w:szCs w:val="24"/>
          <w:lang w:eastAsia="lt-LT"/>
        </w:rPr>
        <w:t>Statinio projekto pataisymą pagal ekspertizės pastabas, teigiamo ekspertizės akto gavim</w:t>
      </w:r>
      <w:r>
        <w:rPr>
          <w:szCs w:val="24"/>
          <w:lang w:eastAsia="lt-LT"/>
        </w:rPr>
        <w:t>ą</w:t>
      </w:r>
      <w:r w:rsidRPr="007C0E92">
        <w:rPr>
          <w:szCs w:val="24"/>
          <w:lang w:eastAsia="lt-LT"/>
        </w:rPr>
        <w:t xml:space="preserve"> (su išvada</w:t>
      </w:r>
      <w:r>
        <w:rPr>
          <w:szCs w:val="24"/>
          <w:lang w:eastAsia="lt-LT"/>
        </w:rPr>
        <w:t xml:space="preserve"> – „projektą galima tvirtinti“)</w:t>
      </w:r>
      <w:r w:rsidR="006D5741">
        <w:rPr>
          <w:szCs w:val="24"/>
          <w:lang w:eastAsia="lt-LT"/>
        </w:rPr>
        <w:t>, statybą leidžiančio dokumento gavim</w:t>
      </w:r>
      <w:r w:rsidR="00404491">
        <w:rPr>
          <w:szCs w:val="24"/>
          <w:lang w:eastAsia="lt-LT"/>
        </w:rPr>
        <w:t>ą</w:t>
      </w:r>
      <w:r w:rsidR="001078C4">
        <w:rPr>
          <w:szCs w:val="24"/>
          <w:lang w:eastAsia="lt-LT"/>
        </w:rPr>
        <w:t>, jeigu jis reikalingas</w:t>
      </w:r>
      <w:r>
        <w:rPr>
          <w:szCs w:val="24"/>
          <w:lang w:eastAsia="lt-LT"/>
        </w:rPr>
        <w:t xml:space="preserve">. </w:t>
      </w:r>
      <w:r w:rsidR="00117322" w:rsidRPr="00C501F2">
        <w:rPr>
          <w:szCs w:val="24"/>
          <w:lang w:eastAsia="lt-LT"/>
        </w:rPr>
        <w:t xml:space="preserve">Juodonių kaimo Piliakalnio gatvės, Lašų kaimo Biržupio gatvės ir Salų kaimo Tujų gatvės kapitalinio remonto projektų sudėtį turi sudaryti bendroji/susisiekimo, statybos skaičiuojamosios kainos nustatymo ir </w:t>
      </w:r>
      <w:r w:rsidR="00C501F2" w:rsidRPr="00C501F2">
        <w:rPr>
          <w:szCs w:val="24"/>
          <w:lang w:eastAsia="lt-LT"/>
        </w:rPr>
        <w:t>pasirengimo statybai ir statybos darbų organizavimo dalys. Lailūnų kaimo Bibliotekos gatvės kapitalinio remonto projektą turi sudaryti  visos prieš tai išvardintos dalys ir elektrotechnikos (gatvės apšvietimo) dalis.</w:t>
      </w:r>
    </w:p>
    <w:p w14:paraId="6E71D34F" w14:textId="139841BA" w:rsidR="00E12FD0" w:rsidRPr="004B0DA8" w:rsidRDefault="00E12FD0" w:rsidP="00B3099C">
      <w:pPr>
        <w:spacing w:after="0" w:line="240" w:lineRule="auto"/>
        <w:ind w:firstLine="709"/>
        <w:jc w:val="both"/>
        <w:rPr>
          <w:szCs w:val="24"/>
        </w:rPr>
      </w:pPr>
      <w:r w:rsidRPr="00C501F2">
        <w:rPr>
          <w:szCs w:val="24"/>
        </w:rPr>
        <w:t>1</w:t>
      </w:r>
      <w:r w:rsidR="00C501F2">
        <w:rPr>
          <w:szCs w:val="24"/>
        </w:rPr>
        <w:t>2</w:t>
      </w:r>
      <w:r w:rsidRPr="00C501F2">
        <w:rPr>
          <w:szCs w:val="24"/>
        </w:rPr>
        <w:t xml:space="preserve">. </w:t>
      </w:r>
      <w:r w:rsidRPr="00C501F2">
        <w:rPr>
          <w:b/>
          <w:bCs/>
          <w:szCs w:val="24"/>
        </w:rPr>
        <w:t xml:space="preserve">Užsakovas </w:t>
      </w:r>
      <w:r w:rsidR="00EE41E4">
        <w:rPr>
          <w:b/>
          <w:bCs/>
          <w:szCs w:val="24"/>
        </w:rPr>
        <w:t>Tie</w:t>
      </w:r>
      <w:r w:rsidRPr="00C501F2">
        <w:rPr>
          <w:b/>
          <w:bCs/>
          <w:szCs w:val="24"/>
        </w:rPr>
        <w:t xml:space="preserve">kėjui pateikia kiekvienos gatvės tyrimų ataskaitą, </w:t>
      </w:r>
      <w:r w:rsidRPr="00E12FD0">
        <w:rPr>
          <w:b/>
          <w:bCs/>
          <w:szCs w:val="24"/>
        </w:rPr>
        <w:t>kurio</w:t>
      </w:r>
      <w:r w:rsidR="00E8674E">
        <w:rPr>
          <w:b/>
          <w:bCs/>
          <w:szCs w:val="24"/>
        </w:rPr>
        <w:t>je</w:t>
      </w:r>
      <w:r w:rsidRPr="00E12FD0">
        <w:rPr>
          <w:b/>
          <w:bCs/>
          <w:szCs w:val="24"/>
        </w:rPr>
        <w:t xml:space="preserve"> yra parinkta </w:t>
      </w:r>
      <w:r w:rsidR="00B70ADE">
        <w:rPr>
          <w:b/>
          <w:bCs/>
          <w:szCs w:val="24"/>
        </w:rPr>
        <w:t xml:space="preserve">remontuojamos </w:t>
      </w:r>
      <w:r>
        <w:rPr>
          <w:b/>
          <w:bCs/>
          <w:szCs w:val="24"/>
        </w:rPr>
        <w:t>gatv</w:t>
      </w:r>
      <w:r w:rsidR="00E8674E">
        <w:rPr>
          <w:b/>
          <w:bCs/>
          <w:szCs w:val="24"/>
        </w:rPr>
        <w:t>ės</w:t>
      </w:r>
      <w:r w:rsidRPr="00E12FD0">
        <w:rPr>
          <w:b/>
          <w:bCs/>
          <w:szCs w:val="24"/>
        </w:rPr>
        <w:t xml:space="preserve"> dangos konstrukcija</w:t>
      </w:r>
      <w:r w:rsidR="00C501F2">
        <w:rPr>
          <w:b/>
          <w:bCs/>
          <w:szCs w:val="24"/>
        </w:rPr>
        <w:t>, todėl inžineriniai geologiniai tyrinėjimai nėra privalomi</w:t>
      </w:r>
      <w:r w:rsidRPr="00E12FD0">
        <w:rPr>
          <w:b/>
          <w:bCs/>
          <w:szCs w:val="24"/>
        </w:rPr>
        <w:t xml:space="preserve">. Pateiktą dangos konstrukcijos sprendinį </w:t>
      </w:r>
      <w:r w:rsidR="00EE41E4">
        <w:rPr>
          <w:b/>
          <w:bCs/>
          <w:szCs w:val="24"/>
        </w:rPr>
        <w:t>Tie</w:t>
      </w:r>
      <w:r w:rsidRPr="00E12FD0">
        <w:rPr>
          <w:b/>
          <w:bCs/>
          <w:szCs w:val="24"/>
        </w:rPr>
        <w:t>kėjas</w:t>
      </w:r>
      <w:r>
        <w:rPr>
          <w:szCs w:val="24"/>
        </w:rPr>
        <w:t xml:space="preserve"> </w:t>
      </w:r>
      <w:r w:rsidR="00E8674E" w:rsidRPr="00180EF0">
        <w:rPr>
          <w:b/>
          <w:bCs/>
          <w:szCs w:val="24"/>
        </w:rPr>
        <w:t xml:space="preserve">pritaiko kiekvienos gatvės </w:t>
      </w:r>
      <w:r w:rsidR="005B6D2C" w:rsidRPr="00180EF0">
        <w:rPr>
          <w:b/>
          <w:bCs/>
          <w:szCs w:val="24"/>
        </w:rPr>
        <w:t>remonto projekte.</w:t>
      </w:r>
      <w:r w:rsidR="00180EF0">
        <w:rPr>
          <w:b/>
          <w:bCs/>
          <w:szCs w:val="24"/>
        </w:rPr>
        <w:t xml:space="preserve"> Ataskaitos </w:t>
      </w:r>
      <w:r w:rsidR="00EE41E4">
        <w:rPr>
          <w:b/>
          <w:bCs/>
          <w:szCs w:val="24"/>
        </w:rPr>
        <w:t>Tie</w:t>
      </w:r>
      <w:r w:rsidR="00180EF0">
        <w:rPr>
          <w:b/>
          <w:bCs/>
          <w:szCs w:val="24"/>
        </w:rPr>
        <w:t>kėjui pateikiamos</w:t>
      </w:r>
      <w:r w:rsidR="006A2523">
        <w:rPr>
          <w:b/>
          <w:bCs/>
          <w:szCs w:val="24"/>
        </w:rPr>
        <w:t xml:space="preserve"> </w:t>
      </w:r>
      <w:r w:rsidR="00B70ADE">
        <w:rPr>
          <w:b/>
          <w:bCs/>
          <w:szCs w:val="24"/>
        </w:rPr>
        <w:t>ne vėliau</w:t>
      </w:r>
      <w:r w:rsidR="006A2523">
        <w:rPr>
          <w:b/>
          <w:bCs/>
          <w:szCs w:val="24"/>
        </w:rPr>
        <w:t xml:space="preserve">, kai </w:t>
      </w:r>
      <w:r w:rsidR="00EE41E4">
        <w:rPr>
          <w:b/>
          <w:bCs/>
          <w:szCs w:val="24"/>
        </w:rPr>
        <w:t>Tie</w:t>
      </w:r>
      <w:r w:rsidR="006A2523">
        <w:rPr>
          <w:b/>
          <w:bCs/>
          <w:szCs w:val="24"/>
        </w:rPr>
        <w:t xml:space="preserve">kėjas </w:t>
      </w:r>
      <w:r w:rsidR="00B02EAF">
        <w:rPr>
          <w:b/>
          <w:bCs/>
          <w:szCs w:val="24"/>
        </w:rPr>
        <w:t xml:space="preserve">parengia topografinę nuotrauką ir </w:t>
      </w:r>
      <w:r w:rsidR="006A2523">
        <w:rPr>
          <w:b/>
          <w:bCs/>
          <w:szCs w:val="24"/>
        </w:rPr>
        <w:t xml:space="preserve">Užsakovui pateikia remontuojamos gatvės planinį sprendinį. </w:t>
      </w:r>
    </w:p>
    <w:p w14:paraId="5DD3AFFF" w14:textId="35B62130" w:rsidR="00B3099C" w:rsidRPr="004B0DA8" w:rsidRDefault="00705F96" w:rsidP="00F13346">
      <w:pPr>
        <w:spacing w:after="0" w:line="240" w:lineRule="auto"/>
        <w:ind w:firstLine="709"/>
        <w:jc w:val="both"/>
        <w:rPr>
          <w:szCs w:val="24"/>
        </w:rPr>
      </w:pPr>
      <w:r>
        <w:rPr>
          <w:szCs w:val="24"/>
        </w:rPr>
        <w:t>1</w:t>
      </w:r>
      <w:r w:rsidR="00E5771F">
        <w:rPr>
          <w:szCs w:val="24"/>
        </w:rPr>
        <w:t>3</w:t>
      </w:r>
      <w:r w:rsidR="00B3099C">
        <w:rPr>
          <w:szCs w:val="24"/>
        </w:rPr>
        <w:t xml:space="preserve">. </w:t>
      </w:r>
      <w:r w:rsidR="00B3099C" w:rsidRPr="004B0DA8">
        <w:rPr>
          <w:szCs w:val="24"/>
        </w:rPr>
        <w:t xml:space="preserve">Jei </w:t>
      </w:r>
      <w:r w:rsidR="00B3099C">
        <w:rPr>
          <w:szCs w:val="24"/>
        </w:rPr>
        <w:t>gatvę</w:t>
      </w:r>
      <w:r w:rsidR="00B3099C" w:rsidRPr="004B0DA8">
        <w:rPr>
          <w:szCs w:val="24"/>
        </w:rPr>
        <w:t xml:space="preserve"> kerta ar kelio juostoje yra elektros linijos</w:t>
      </w:r>
      <w:r w:rsidR="00B3099C">
        <w:rPr>
          <w:szCs w:val="24"/>
        </w:rPr>
        <w:t xml:space="preserve"> ar </w:t>
      </w:r>
      <w:r w:rsidR="00B3099C" w:rsidRPr="004B0DA8">
        <w:rPr>
          <w:szCs w:val="24"/>
        </w:rPr>
        <w:t xml:space="preserve">kiti inžineriniai tinklai (ryšių, telekomunikacijų, vandentiekio, nuotekų ir t.t.), projektų sprendiniai turi būti rengiami išvengiant šių </w:t>
      </w:r>
      <w:r w:rsidR="00F13346">
        <w:rPr>
          <w:szCs w:val="24"/>
        </w:rPr>
        <w:t xml:space="preserve">tinklų iškėlimo ar pertvarkymo. </w:t>
      </w:r>
      <w:r w:rsidR="00B3099C" w:rsidRPr="004B0DA8">
        <w:rPr>
          <w:szCs w:val="24"/>
        </w:rPr>
        <w:t>Jei be minėtų tinklų iškėlimo ar pertvarkymo neįmanoma į</w:t>
      </w:r>
      <w:r w:rsidR="00F13346">
        <w:rPr>
          <w:szCs w:val="24"/>
        </w:rPr>
        <w:t>gyvendinti projekto sprendinių,</w:t>
      </w:r>
      <w:r w:rsidR="00B3099C" w:rsidRPr="004B0DA8">
        <w:rPr>
          <w:szCs w:val="24"/>
        </w:rPr>
        <w:t xml:space="preserve"> </w:t>
      </w:r>
      <w:r w:rsidR="00EE41E4">
        <w:rPr>
          <w:szCs w:val="24"/>
        </w:rPr>
        <w:t>Tie</w:t>
      </w:r>
      <w:r w:rsidR="00B3099C">
        <w:rPr>
          <w:szCs w:val="24"/>
        </w:rPr>
        <w:t xml:space="preserve">kėjas </w:t>
      </w:r>
      <w:r w:rsidR="00E5771F">
        <w:rPr>
          <w:szCs w:val="24"/>
        </w:rPr>
        <w:t xml:space="preserve">už papildomą kainą </w:t>
      </w:r>
      <w:r w:rsidR="00B3099C" w:rsidRPr="004B0DA8">
        <w:rPr>
          <w:szCs w:val="24"/>
        </w:rPr>
        <w:t>turi parengt</w:t>
      </w:r>
      <w:r w:rsidR="00B3099C">
        <w:rPr>
          <w:szCs w:val="24"/>
        </w:rPr>
        <w:t>i šių tinklų iškėlimo projektą</w:t>
      </w:r>
      <w:r w:rsidR="00E5771F">
        <w:rPr>
          <w:szCs w:val="24"/>
        </w:rPr>
        <w:t>.</w:t>
      </w:r>
    </w:p>
    <w:p w14:paraId="1D13A62D" w14:textId="183B0D84" w:rsidR="00B3099C" w:rsidRDefault="00705F96" w:rsidP="00B3099C">
      <w:pPr>
        <w:spacing w:after="0" w:line="240" w:lineRule="auto"/>
        <w:ind w:firstLine="709"/>
        <w:jc w:val="both"/>
        <w:rPr>
          <w:szCs w:val="24"/>
        </w:rPr>
      </w:pPr>
      <w:r>
        <w:rPr>
          <w:szCs w:val="24"/>
        </w:rPr>
        <w:t>1</w:t>
      </w:r>
      <w:r w:rsidR="00E5771F">
        <w:rPr>
          <w:szCs w:val="24"/>
        </w:rPr>
        <w:t>4</w:t>
      </w:r>
      <w:r>
        <w:rPr>
          <w:szCs w:val="24"/>
        </w:rPr>
        <w:t xml:space="preserve">. </w:t>
      </w:r>
      <w:r w:rsidR="00B3099C">
        <w:rPr>
          <w:szCs w:val="24"/>
        </w:rPr>
        <w:t>P</w:t>
      </w:r>
      <w:r w:rsidR="00B3099C" w:rsidRPr="004B0DA8">
        <w:rPr>
          <w:szCs w:val="24"/>
        </w:rPr>
        <w:t>rojekto rengimo metu nustačius, kad yra būtinas inžinerinių tinklų iškėlimas/pertvarkymas, projekto rengėjas t</w:t>
      </w:r>
      <w:r w:rsidR="00B3099C">
        <w:rPr>
          <w:szCs w:val="24"/>
        </w:rPr>
        <w:t>uri raštu</w:t>
      </w:r>
      <w:r w:rsidR="004E3C54">
        <w:rPr>
          <w:szCs w:val="24"/>
        </w:rPr>
        <w:t xml:space="preserve"> ar el. paštu</w:t>
      </w:r>
      <w:r w:rsidR="00B3099C">
        <w:rPr>
          <w:szCs w:val="24"/>
        </w:rPr>
        <w:t xml:space="preserve"> informuoti </w:t>
      </w:r>
      <w:r w:rsidR="004E3C54">
        <w:rPr>
          <w:szCs w:val="24"/>
        </w:rPr>
        <w:t>Užsakovą</w:t>
      </w:r>
      <w:r w:rsidR="00B3099C" w:rsidRPr="004B0DA8">
        <w:rPr>
          <w:szCs w:val="24"/>
        </w:rPr>
        <w:t xml:space="preserve"> apie tokių tinkl</w:t>
      </w:r>
      <w:r w:rsidR="00B3099C">
        <w:rPr>
          <w:szCs w:val="24"/>
        </w:rPr>
        <w:t>ų iškėlimo/pertvarkymo poreikį.</w:t>
      </w:r>
    </w:p>
    <w:p w14:paraId="15DACC57" w14:textId="0BCE70F0" w:rsidR="00B3099C" w:rsidRPr="004B0DA8" w:rsidRDefault="00705F96" w:rsidP="00B3099C">
      <w:pPr>
        <w:spacing w:after="0" w:line="240" w:lineRule="auto"/>
        <w:ind w:firstLine="709"/>
        <w:jc w:val="both"/>
        <w:rPr>
          <w:szCs w:val="24"/>
        </w:rPr>
      </w:pPr>
      <w:r>
        <w:rPr>
          <w:szCs w:val="24"/>
        </w:rPr>
        <w:t>1</w:t>
      </w:r>
      <w:r w:rsidR="00E5771F">
        <w:rPr>
          <w:szCs w:val="24"/>
        </w:rPr>
        <w:t>5</w:t>
      </w:r>
      <w:r>
        <w:rPr>
          <w:szCs w:val="24"/>
        </w:rPr>
        <w:t xml:space="preserve">. </w:t>
      </w:r>
      <w:r w:rsidR="00B3099C">
        <w:rPr>
          <w:szCs w:val="24"/>
        </w:rPr>
        <w:t>Jei į nurodytas darbų ribas patenka dalis valstybinės reikšmės kel</w:t>
      </w:r>
      <w:r>
        <w:rPr>
          <w:szCs w:val="24"/>
        </w:rPr>
        <w:t xml:space="preserve">io, numatyti dangų suvedimus, sujungimus, nuovažų dangos atnaujinimą, nekeičiant jos parametrų ir pan., projektą suderinti su </w:t>
      </w:r>
      <w:r w:rsidR="00A737F4">
        <w:rPr>
          <w:szCs w:val="24"/>
        </w:rPr>
        <w:t>AB „Via Lietuva“</w:t>
      </w:r>
      <w:r>
        <w:rPr>
          <w:szCs w:val="24"/>
        </w:rPr>
        <w:t>. Pareikalavus parengti atskirą valstybinės reikšmės kelio remonto projektą, šios paslaugos esant poreikiui suteikiamos už papildomą kainą.</w:t>
      </w:r>
    </w:p>
    <w:p w14:paraId="05DDDDBB" w14:textId="708B97CF" w:rsidR="00B3099C" w:rsidRDefault="00705F96" w:rsidP="00B3099C">
      <w:pPr>
        <w:spacing w:after="0" w:line="240" w:lineRule="auto"/>
        <w:ind w:firstLine="709"/>
        <w:jc w:val="both"/>
        <w:rPr>
          <w:szCs w:val="24"/>
        </w:rPr>
      </w:pPr>
      <w:r>
        <w:rPr>
          <w:szCs w:val="24"/>
        </w:rPr>
        <w:t>1</w:t>
      </w:r>
      <w:r w:rsidR="00E5771F">
        <w:rPr>
          <w:szCs w:val="24"/>
        </w:rPr>
        <w:t>6</w:t>
      </w:r>
      <w:r w:rsidR="00B3099C">
        <w:rPr>
          <w:szCs w:val="24"/>
        </w:rPr>
        <w:t xml:space="preserve">. </w:t>
      </w:r>
      <w:r w:rsidR="00B3099C" w:rsidRPr="004B0DA8">
        <w:rPr>
          <w:szCs w:val="24"/>
        </w:rPr>
        <w:t xml:space="preserve">Projektavimo metu turi būti numatoma, kad vykdant remonto darbus susidarančios medžiagos, kurios nenaudojamos projekte ir kurios gali būti panaudotos pakartotinai, būtų transportuojamos į </w:t>
      </w:r>
      <w:r w:rsidR="00B3099C">
        <w:rPr>
          <w:szCs w:val="24"/>
        </w:rPr>
        <w:t>seniūnijos, kurioje vykdomi darbai, nurodytą vietą ne didesniu kaip 10 km atstumu</w:t>
      </w:r>
      <w:r w:rsidR="00B3099C" w:rsidRPr="004B0DA8">
        <w:rPr>
          <w:szCs w:val="24"/>
        </w:rPr>
        <w:t>.</w:t>
      </w:r>
    </w:p>
    <w:p w14:paraId="2B900449" w14:textId="175CE7A2" w:rsidR="00B3099C" w:rsidRPr="004B0DA8" w:rsidRDefault="00705F96" w:rsidP="00B3099C">
      <w:pPr>
        <w:spacing w:after="0" w:line="240" w:lineRule="auto"/>
        <w:ind w:firstLine="709"/>
        <w:jc w:val="both"/>
        <w:rPr>
          <w:szCs w:val="24"/>
        </w:rPr>
      </w:pPr>
      <w:r>
        <w:rPr>
          <w:szCs w:val="24"/>
        </w:rPr>
        <w:t>1</w:t>
      </w:r>
      <w:r w:rsidR="00E5771F">
        <w:rPr>
          <w:szCs w:val="24"/>
        </w:rPr>
        <w:t>7</w:t>
      </w:r>
      <w:r w:rsidR="00B3099C">
        <w:rPr>
          <w:szCs w:val="24"/>
        </w:rPr>
        <w:t>. Nuovažos projektuojamos</w:t>
      </w:r>
      <w:r w:rsidR="00B3099C" w:rsidRPr="004B0DA8">
        <w:rPr>
          <w:szCs w:val="24"/>
        </w:rPr>
        <w:t xml:space="preserve"> vadovaujantis KTR 1.01:2008 „Automobilių keliai“ ir statybos rekomendacijomis R36-01 „Automobilių kelių sankryžos“. Nuovažų tipas turi būti parenkamas ne mažesnis kaip 4/4v/4p/4pv. Nuovažos su asfalto danga ilgis turi būti numatomas iki </w:t>
      </w:r>
      <w:r w:rsidR="00B3099C">
        <w:rPr>
          <w:szCs w:val="24"/>
        </w:rPr>
        <w:t>gatvės</w:t>
      </w:r>
      <w:r w:rsidR="00B3099C" w:rsidRPr="004B0DA8">
        <w:rPr>
          <w:szCs w:val="24"/>
        </w:rPr>
        <w:t xml:space="preserve"> </w:t>
      </w:r>
      <w:r w:rsidR="00B3099C">
        <w:rPr>
          <w:szCs w:val="24"/>
        </w:rPr>
        <w:t xml:space="preserve">statinio ribos arba atskirais atvejais derinamas su Užsakovu. </w:t>
      </w:r>
      <w:r w:rsidR="00B3099C" w:rsidRPr="004B0DA8">
        <w:rPr>
          <w:szCs w:val="24"/>
        </w:rPr>
        <w:t xml:space="preserve">Jei į tą pačią teritoriją (tą patį sklypą) yra daugiau nei viena nuovaža, nuovažų optimizavimo klausimas turi būti suderintas su </w:t>
      </w:r>
      <w:r w:rsidR="00B3099C">
        <w:rPr>
          <w:szCs w:val="24"/>
        </w:rPr>
        <w:t>Užsakovu</w:t>
      </w:r>
      <w:r w:rsidR="00B3099C" w:rsidRPr="004B0DA8">
        <w:rPr>
          <w:szCs w:val="24"/>
        </w:rPr>
        <w:t xml:space="preserve">. </w:t>
      </w:r>
    </w:p>
    <w:p w14:paraId="4F012495" w14:textId="622EFA15" w:rsidR="00B3099C" w:rsidRPr="00BD2D4D" w:rsidRDefault="00705F96" w:rsidP="00B3099C">
      <w:pPr>
        <w:spacing w:after="0" w:line="240" w:lineRule="auto"/>
        <w:ind w:firstLine="709"/>
        <w:jc w:val="both"/>
        <w:rPr>
          <w:szCs w:val="24"/>
        </w:rPr>
      </w:pPr>
      <w:r>
        <w:rPr>
          <w:szCs w:val="24"/>
        </w:rPr>
        <w:t>1</w:t>
      </w:r>
      <w:r w:rsidR="00E5771F">
        <w:rPr>
          <w:szCs w:val="24"/>
        </w:rPr>
        <w:t>8</w:t>
      </w:r>
      <w:r w:rsidR="00B3099C">
        <w:rPr>
          <w:szCs w:val="24"/>
        </w:rPr>
        <w:t xml:space="preserve">. </w:t>
      </w:r>
      <w:r w:rsidR="00B3099C" w:rsidRPr="004B0DA8">
        <w:rPr>
          <w:szCs w:val="24"/>
        </w:rPr>
        <w:t xml:space="preserve">Visos esamos </w:t>
      </w:r>
      <w:r w:rsidR="00B3099C">
        <w:rPr>
          <w:szCs w:val="24"/>
        </w:rPr>
        <w:t>vandens pralaidos, kurios patenka po važiuojamąja gatvės dalimi,</w:t>
      </w:r>
      <w:r w:rsidR="00B3099C" w:rsidRPr="004B0DA8">
        <w:rPr>
          <w:szCs w:val="24"/>
        </w:rPr>
        <w:t xml:space="preserve"> turi būti pro</w:t>
      </w:r>
      <w:r w:rsidR="00B3099C">
        <w:rPr>
          <w:szCs w:val="24"/>
        </w:rPr>
        <w:t xml:space="preserve">jektuojamos naujos. </w:t>
      </w:r>
      <w:r w:rsidR="00B3099C" w:rsidRPr="004B0DA8">
        <w:rPr>
          <w:szCs w:val="24"/>
        </w:rPr>
        <w:t xml:space="preserve">Nuovažose pralaidos suremontuojamos arba pakeičiamos naujomis. Naujų pralaidų nuovažose įrengimo poreikis nustatomas projektavimo metu. </w:t>
      </w:r>
      <w:r w:rsidR="00B3099C">
        <w:rPr>
          <w:szCs w:val="24"/>
        </w:rPr>
        <w:t xml:space="preserve">Pralaidų </w:t>
      </w:r>
      <w:r w:rsidR="00B3099C" w:rsidRPr="004B0DA8">
        <w:rPr>
          <w:szCs w:val="24"/>
        </w:rPr>
        <w:t xml:space="preserve">medžiaga – </w:t>
      </w:r>
      <w:r w:rsidR="00B3099C">
        <w:rPr>
          <w:szCs w:val="24"/>
        </w:rPr>
        <w:t>plastikas</w:t>
      </w:r>
      <w:r w:rsidR="00B3099C" w:rsidRPr="004B0DA8">
        <w:rPr>
          <w:szCs w:val="24"/>
        </w:rPr>
        <w:t xml:space="preserve">. </w:t>
      </w:r>
      <w:r w:rsidR="00B3099C">
        <w:rPr>
          <w:szCs w:val="24"/>
        </w:rPr>
        <w:t xml:space="preserve">Pralaidos projektuojamos vadovaujantis statybos taisyklėmis „Automobilių kelių metalinių ir </w:t>
      </w:r>
      <w:r w:rsidR="00B3099C" w:rsidRPr="00BD2D4D">
        <w:rPr>
          <w:szCs w:val="24"/>
        </w:rPr>
        <w:t>plastikinių vandens pralaidų kartotiniai konstrukciniai sprendiniai“ ST 188710638.07:2004.</w:t>
      </w:r>
    </w:p>
    <w:p w14:paraId="79E54D94" w14:textId="1BD2338B" w:rsidR="00EA59EA" w:rsidRPr="00BD2D4D" w:rsidRDefault="00705F96" w:rsidP="00705F96">
      <w:pPr>
        <w:spacing w:after="0" w:line="240" w:lineRule="auto"/>
        <w:ind w:firstLine="709"/>
        <w:jc w:val="both"/>
        <w:rPr>
          <w:szCs w:val="24"/>
        </w:rPr>
      </w:pPr>
      <w:r w:rsidRPr="00BD2D4D">
        <w:rPr>
          <w:szCs w:val="24"/>
        </w:rPr>
        <w:t>1</w:t>
      </w:r>
      <w:r w:rsidR="00E5771F" w:rsidRPr="00BD2D4D">
        <w:rPr>
          <w:szCs w:val="24"/>
        </w:rPr>
        <w:t>9</w:t>
      </w:r>
      <w:r w:rsidR="00B3099C" w:rsidRPr="00BD2D4D">
        <w:rPr>
          <w:szCs w:val="24"/>
        </w:rPr>
        <w:t xml:space="preserve">. Kelkraščių dangai projektuoti </w:t>
      </w:r>
      <w:proofErr w:type="spellStart"/>
      <w:r w:rsidR="00B3099C" w:rsidRPr="00BD2D4D">
        <w:rPr>
          <w:szCs w:val="24"/>
        </w:rPr>
        <w:t>skaldažolę</w:t>
      </w:r>
      <w:proofErr w:type="spellEnd"/>
      <w:r w:rsidR="00B3099C" w:rsidRPr="00BD2D4D">
        <w:rPr>
          <w:szCs w:val="24"/>
        </w:rPr>
        <w:t>, kai dirvožemio kiekis joje 15 %</w:t>
      </w:r>
      <w:r w:rsidRPr="00BD2D4D">
        <w:rPr>
          <w:szCs w:val="24"/>
        </w:rPr>
        <w:t>. Kitoks sprendinys turi būti derinamas su Užsakovu.</w:t>
      </w:r>
    </w:p>
    <w:p w14:paraId="152C03CA" w14:textId="7B3BCD6A" w:rsidR="00954A7B" w:rsidRPr="00BD2D4D" w:rsidRDefault="00954A7B" w:rsidP="00954A7B">
      <w:pPr>
        <w:spacing w:after="0" w:line="240" w:lineRule="auto"/>
        <w:ind w:firstLine="709"/>
        <w:jc w:val="both"/>
        <w:rPr>
          <w:szCs w:val="24"/>
        </w:rPr>
      </w:pPr>
      <w:r w:rsidRPr="00BD2D4D">
        <w:rPr>
          <w:szCs w:val="24"/>
        </w:rPr>
        <w:t>20.</w:t>
      </w:r>
      <w:r w:rsidRPr="00BD2D4D">
        <w:rPr>
          <w:b/>
          <w:bCs/>
          <w:szCs w:val="24"/>
        </w:rPr>
        <w:t xml:space="preserve"> Atliekamas žaliasis pirkimas.</w:t>
      </w:r>
      <w:r w:rsidRPr="00BD2D4D">
        <w:rPr>
          <w:szCs w:val="24"/>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r w:rsidRPr="00BD2D4D">
        <w:rPr>
          <w:iCs/>
          <w:szCs w:val="24"/>
        </w:rPr>
        <w:t xml:space="preserve">projektavimo paslaugoms </w:t>
      </w:r>
      <w:r w:rsidRPr="00BD2D4D">
        <w:rPr>
          <w:b/>
          <w:bCs/>
          <w:iCs/>
          <w:szCs w:val="24"/>
        </w:rPr>
        <w:t>(projektinių pasiūlymų ir techninio darbo projekto parengimui)</w:t>
      </w:r>
      <w:r w:rsidRPr="00BD2D4D">
        <w:rPr>
          <w:iCs/>
          <w:szCs w:val="24"/>
        </w:rPr>
        <w:t xml:space="preserve"> yra taikomi </w:t>
      </w:r>
      <w:r w:rsidRPr="00BD2D4D">
        <w:rPr>
          <w:szCs w:val="24"/>
        </w:rPr>
        <w:t>minimalūs aplinkos apsaugos kriterijai, sąraše (XVII skyrius 26.2.3 ir 26.3 p.).</w:t>
      </w:r>
    </w:p>
    <w:p w14:paraId="549A13FB" w14:textId="77777777" w:rsidR="00954A7B" w:rsidRPr="00BD2D4D" w:rsidRDefault="00954A7B" w:rsidP="00954A7B">
      <w:pPr>
        <w:spacing w:after="0" w:line="240" w:lineRule="auto"/>
        <w:ind w:firstLine="709"/>
        <w:jc w:val="both"/>
        <w:rPr>
          <w:szCs w:val="24"/>
        </w:rPr>
      </w:pPr>
      <w:r w:rsidRPr="00BD2D4D">
        <w:rPr>
          <w:szCs w:val="24"/>
        </w:rPr>
        <w:t xml:space="preserve">Atliekant projektavimo (projektinių pasiūlymų ir techninio darbo projekto parengimo) paslaugas techniniame darbo projekte turi būti numatyta, kad ne mažiau kaip pusę išlaidų statybos produktams sudarys išlaidos tokiems produktams, kurie turi aplinkosaugines produktų deklaracijas pagal LST EN 15804 „Statinių tvarumas. Aplinkosauginės produktų deklaracijos. Pagrindinės </w:t>
      </w:r>
      <w:r w:rsidRPr="00BD2D4D">
        <w:rPr>
          <w:szCs w:val="24"/>
        </w:rPr>
        <w:lastRenderedPageBreak/>
        <w:t>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Pr="00BD2D4D">
        <w:rPr>
          <w:i/>
          <w:iCs/>
          <w:szCs w:val="24"/>
        </w:rPr>
        <w:t>taikoma, jeigu projektuojant numatomi minėtuose Aprašo skyriuose su pastato projektu susiję produktai</w:t>
      </w:r>
      <w:r w:rsidRPr="00BD2D4D">
        <w:rPr>
          <w:szCs w:val="24"/>
        </w:rPr>
        <w:t xml:space="preserve">). </w:t>
      </w:r>
    </w:p>
    <w:p w14:paraId="35FD557B" w14:textId="77777777" w:rsidR="00954A7B" w:rsidRPr="00BD2D4D" w:rsidRDefault="00954A7B" w:rsidP="00954A7B">
      <w:pPr>
        <w:spacing w:after="0" w:line="240" w:lineRule="auto"/>
        <w:ind w:firstLine="709"/>
        <w:jc w:val="both"/>
        <w:rPr>
          <w:szCs w:val="24"/>
        </w:rPr>
      </w:pPr>
      <w:r w:rsidRPr="00BD2D4D">
        <w:rPr>
          <w:szCs w:val="24"/>
        </w:rPr>
        <w:t>Projekto sprendiniai turi būti ekonomiškai pagrįsti ir racionalūs.</w:t>
      </w:r>
    </w:p>
    <w:p w14:paraId="51D0B4D1" w14:textId="77777777" w:rsidR="00E24D14" w:rsidRPr="00BD2D4D" w:rsidRDefault="00E24D14" w:rsidP="00705F96">
      <w:pPr>
        <w:spacing w:after="0" w:line="240" w:lineRule="auto"/>
        <w:ind w:firstLine="709"/>
        <w:jc w:val="both"/>
        <w:rPr>
          <w:szCs w:val="24"/>
        </w:rPr>
      </w:pPr>
    </w:p>
    <w:p w14:paraId="4EB5A21F" w14:textId="77777777" w:rsidR="00EA59EA" w:rsidRPr="00F1418E" w:rsidRDefault="00EA59EA" w:rsidP="00EA59EA">
      <w:pPr>
        <w:tabs>
          <w:tab w:val="left" w:pos="1134"/>
        </w:tabs>
        <w:spacing w:after="0" w:line="240" w:lineRule="auto"/>
        <w:jc w:val="center"/>
        <w:rPr>
          <w:szCs w:val="24"/>
        </w:rPr>
      </w:pPr>
      <w:r w:rsidRPr="00BD2D4D">
        <w:rPr>
          <w:szCs w:val="24"/>
        </w:rPr>
        <w:t>_______________________</w:t>
      </w:r>
    </w:p>
    <w:p w14:paraId="29196431" w14:textId="77777777" w:rsidR="00EA59EA" w:rsidRDefault="00EA59EA" w:rsidP="00EA59EA">
      <w:pPr>
        <w:tabs>
          <w:tab w:val="left" w:pos="1134"/>
        </w:tabs>
        <w:spacing w:after="0" w:line="240" w:lineRule="auto"/>
        <w:jc w:val="both"/>
        <w:rPr>
          <w:szCs w:val="24"/>
        </w:rPr>
      </w:pPr>
    </w:p>
    <w:p w14:paraId="4E2578FA" w14:textId="77777777" w:rsidR="00B13046" w:rsidRDefault="00B13046" w:rsidP="0035244B">
      <w:pPr>
        <w:spacing w:after="0" w:line="240" w:lineRule="auto"/>
        <w:rPr>
          <w:b/>
          <w:strike/>
          <w:color w:val="000000"/>
        </w:rPr>
      </w:pPr>
    </w:p>
    <w:sectPr w:rsidR="00B13046" w:rsidSect="0095277E">
      <w:headerReference w:type="first" r:id="rId8"/>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EA4C" w14:textId="77777777" w:rsidR="0091457F" w:rsidRDefault="0091457F">
      <w:pPr>
        <w:spacing w:after="0" w:line="240" w:lineRule="auto"/>
      </w:pPr>
      <w:r>
        <w:separator/>
      </w:r>
    </w:p>
  </w:endnote>
  <w:endnote w:type="continuationSeparator" w:id="0">
    <w:p w14:paraId="3EAD15CF" w14:textId="77777777" w:rsidR="0091457F" w:rsidRDefault="0091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AC53" w14:textId="77777777" w:rsidR="0091457F" w:rsidRDefault="0091457F">
      <w:pPr>
        <w:spacing w:after="0" w:line="240" w:lineRule="auto"/>
      </w:pPr>
      <w:r>
        <w:separator/>
      </w:r>
    </w:p>
  </w:footnote>
  <w:footnote w:type="continuationSeparator" w:id="0">
    <w:p w14:paraId="3C0B33C7" w14:textId="77777777" w:rsidR="0091457F" w:rsidRDefault="0091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141" w14:textId="7AFF36B2" w:rsidR="0095277E" w:rsidRPr="0095277E" w:rsidRDefault="0095277E">
    <w:pPr>
      <w:pStyle w:val="Antrats"/>
      <w:rPr>
        <w:sz w:val="24"/>
        <w:szCs w:val="24"/>
      </w:rPr>
    </w:pPr>
    <w:r>
      <w:rPr>
        <w:sz w:val="24"/>
        <w:szCs w:val="24"/>
      </w:rPr>
      <w:t xml:space="preserve">                                                                                                                                         </w:t>
    </w:r>
    <w:r w:rsidRPr="0095277E">
      <w:rPr>
        <w:sz w:val="24"/>
        <w:szCs w:val="24"/>
      </w:rPr>
      <w:t>Versija Nr. 1</w:t>
    </w:r>
  </w:p>
  <w:p w14:paraId="19EBBFD1" w14:textId="77777777" w:rsidR="0095277E" w:rsidRDefault="009527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3099"/>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BA60B7F"/>
    <w:multiLevelType w:val="hybridMultilevel"/>
    <w:tmpl w:val="5914E8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B2D3207"/>
    <w:multiLevelType w:val="multilevel"/>
    <w:tmpl w:val="76F044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96237365">
    <w:abstractNumId w:val="46"/>
  </w:num>
  <w:num w:numId="2" w16cid:durableId="636616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2055651">
    <w:abstractNumId w:val="11"/>
  </w:num>
  <w:num w:numId="4" w16cid:durableId="9187107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108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6998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6564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0222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383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2353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2183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0255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209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8932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8081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0157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596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2545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1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8238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958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15175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4182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9168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8558299">
    <w:abstractNumId w:val="50"/>
  </w:num>
  <w:num w:numId="26" w16cid:durableId="1973972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07688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85783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06815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26999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22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4903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5295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6622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06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83365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58531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47825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2468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30079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9235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266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0162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4838394">
    <w:abstractNumId w:val="16"/>
  </w:num>
  <w:num w:numId="45" w16cid:durableId="1130248231">
    <w:abstractNumId w:val="0"/>
  </w:num>
  <w:num w:numId="46" w16cid:durableId="216556932">
    <w:abstractNumId w:val="38"/>
  </w:num>
  <w:num w:numId="47" w16cid:durableId="257757153">
    <w:abstractNumId w:val="8"/>
  </w:num>
  <w:num w:numId="48" w16cid:durableId="1351833353">
    <w:abstractNumId w:val="6"/>
  </w:num>
  <w:num w:numId="49" w16cid:durableId="1353800894">
    <w:abstractNumId w:val="42"/>
  </w:num>
  <w:num w:numId="50" w16cid:durableId="1166631749">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7EB"/>
    <w:rsid w:val="000019F4"/>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2953"/>
    <w:rsid w:val="00023776"/>
    <w:rsid w:val="000240A3"/>
    <w:rsid w:val="00024269"/>
    <w:rsid w:val="000244C6"/>
    <w:rsid w:val="00024698"/>
    <w:rsid w:val="00025812"/>
    <w:rsid w:val="00025C5A"/>
    <w:rsid w:val="000261EF"/>
    <w:rsid w:val="00026AA2"/>
    <w:rsid w:val="0002731E"/>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37FE2"/>
    <w:rsid w:val="00040130"/>
    <w:rsid w:val="00040565"/>
    <w:rsid w:val="00040578"/>
    <w:rsid w:val="00040895"/>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B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75B"/>
    <w:rsid w:val="0006519F"/>
    <w:rsid w:val="000653C8"/>
    <w:rsid w:val="0006587E"/>
    <w:rsid w:val="000659B9"/>
    <w:rsid w:val="00065D0C"/>
    <w:rsid w:val="00065EB8"/>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517"/>
    <w:rsid w:val="00083A85"/>
    <w:rsid w:val="00084242"/>
    <w:rsid w:val="00084655"/>
    <w:rsid w:val="00084934"/>
    <w:rsid w:val="000849DC"/>
    <w:rsid w:val="00084A3F"/>
    <w:rsid w:val="00084E3B"/>
    <w:rsid w:val="000853CB"/>
    <w:rsid w:val="00086E53"/>
    <w:rsid w:val="00087E3B"/>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DC2"/>
    <w:rsid w:val="000D1E97"/>
    <w:rsid w:val="000D2059"/>
    <w:rsid w:val="000D2AD4"/>
    <w:rsid w:val="000D2D51"/>
    <w:rsid w:val="000D3268"/>
    <w:rsid w:val="000D333F"/>
    <w:rsid w:val="000D3A63"/>
    <w:rsid w:val="000D3C28"/>
    <w:rsid w:val="000D406F"/>
    <w:rsid w:val="000D421B"/>
    <w:rsid w:val="000D4451"/>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8C4"/>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720"/>
    <w:rsid w:val="0011518A"/>
    <w:rsid w:val="001155E4"/>
    <w:rsid w:val="0011585D"/>
    <w:rsid w:val="00115A43"/>
    <w:rsid w:val="00116250"/>
    <w:rsid w:val="00116867"/>
    <w:rsid w:val="001169AC"/>
    <w:rsid w:val="00117322"/>
    <w:rsid w:val="001173E4"/>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D13"/>
    <w:rsid w:val="001418A5"/>
    <w:rsid w:val="00141E01"/>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970"/>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2DCD"/>
    <w:rsid w:val="001732B2"/>
    <w:rsid w:val="001733C9"/>
    <w:rsid w:val="00173A52"/>
    <w:rsid w:val="00173E08"/>
    <w:rsid w:val="00173EE6"/>
    <w:rsid w:val="001744FB"/>
    <w:rsid w:val="00174843"/>
    <w:rsid w:val="00174B93"/>
    <w:rsid w:val="0017520E"/>
    <w:rsid w:val="001754D3"/>
    <w:rsid w:val="00176724"/>
    <w:rsid w:val="0017688A"/>
    <w:rsid w:val="00176BBF"/>
    <w:rsid w:val="00176FE3"/>
    <w:rsid w:val="001773C1"/>
    <w:rsid w:val="00177886"/>
    <w:rsid w:val="0017796E"/>
    <w:rsid w:val="00177FAD"/>
    <w:rsid w:val="0018040E"/>
    <w:rsid w:val="00180EF0"/>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D046F"/>
    <w:rsid w:val="001D0AC2"/>
    <w:rsid w:val="001D0D7A"/>
    <w:rsid w:val="001D0FC8"/>
    <w:rsid w:val="001D124C"/>
    <w:rsid w:val="001D1CAD"/>
    <w:rsid w:val="001D200E"/>
    <w:rsid w:val="001D2670"/>
    <w:rsid w:val="001D2B4C"/>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533"/>
    <w:rsid w:val="001E385E"/>
    <w:rsid w:val="001E38DE"/>
    <w:rsid w:val="001E3BFC"/>
    <w:rsid w:val="001E3EE8"/>
    <w:rsid w:val="001E488E"/>
    <w:rsid w:val="001E4EB6"/>
    <w:rsid w:val="001E544B"/>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E07"/>
    <w:rsid w:val="00243FC7"/>
    <w:rsid w:val="00244256"/>
    <w:rsid w:val="0024454D"/>
    <w:rsid w:val="002454F0"/>
    <w:rsid w:val="002456FC"/>
    <w:rsid w:val="002457D3"/>
    <w:rsid w:val="002461A8"/>
    <w:rsid w:val="002463D5"/>
    <w:rsid w:val="0024643E"/>
    <w:rsid w:val="00246C8E"/>
    <w:rsid w:val="00246E9F"/>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0B39"/>
    <w:rsid w:val="002A1078"/>
    <w:rsid w:val="002A109C"/>
    <w:rsid w:val="002A11D1"/>
    <w:rsid w:val="002A14F4"/>
    <w:rsid w:val="002A167A"/>
    <w:rsid w:val="002A1B82"/>
    <w:rsid w:val="002A1DA0"/>
    <w:rsid w:val="002A1DB9"/>
    <w:rsid w:val="002A2653"/>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71E"/>
    <w:rsid w:val="002A7821"/>
    <w:rsid w:val="002A7929"/>
    <w:rsid w:val="002B06EC"/>
    <w:rsid w:val="002B16ED"/>
    <w:rsid w:val="002B18B9"/>
    <w:rsid w:val="002B1B83"/>
    <w:rsid w:val="002B1C0B"/>
    <w:rsid w:val="002B1F4D"/>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02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5AA1"/>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4E8"/>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5BE"/>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E"/>
    <w:rsid w:val="0031433E"/>
    <w:rsid w:val="00314991"/>
    <w:rsid w:val="00315581"/>
    <w:rsid w:val="00315D47"/>
    <w:rsid w:val="003164F3"/>
    <w:rsid w:val="00316515"/>
    <w:rsid w:val="00316857"/>
    <w:rsid w:val="003168B4"/>
    <w:rsid w:val="00316AE4"/>
    <w:rsid w:val="00316E52"/>
    <w:rsid w:val="003172E7"/>
    <w:rsid w:val="0031799F"/>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305"/>
    <w:rsid w:val="00325750"/>
    <w:rsid w:val="0032598B"/>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A6C"/>
    <w:rsid w:val="00335DCD"/>
    <w:rsid w:val="00335F21"/>
    <w:rsid w:val="0033650C"/>
    <w:rsid w:val="00336B70"/>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0CDD"/>
    <w:rsid w:val="003910FE"/>
    <w:rsid w:val="003924FF"/>
    <w:rsid w:val="00392CD1"/>
    <w:rsid w:val="00392DC2"/>
    <w:rsid w:val="00392DEF"/>
    <w:rsid w:val="00393135"/>
    <w:rsid w:val="0039316E"/>
    <w:rsid w:val="0039350E"/>
    <w:rsid w:val="00393635"/>
    <w:rsid w:val="0039403E"/>
    <w:rsid w:val="003941BB"/>
    <w:rsid w:val="003946C8"/>
    <w:rsid w:val="00394F83"/>
    <w:rsid w:val="00395AD1"/>
    <w:rsid w:val="00395E26"/>
    <w:rsid w:val="00396574"/>
    <w:rsid w:val="00396B50"/>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B22"/>
    <w:rsid w:val="003C6E5F"/>
    <w:rsid w:val="003C70E2"/>
    <w:rsid w:val="003C71B8"/>
    <w:rsid w:val="003C7278"/>
    <w:rsid w:val="003C73C0"/>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DAC"/>
    <w:rsid w:val="00465F2A"/>
    <w:rsid w:val="004663AB"/>
    <w:rsid w:val="00466A8A"/>
    <w:rsid w:val="00466B33"/>
    <w:rsid w:val="0046713C"/>
    <w:rsid w:val="004702B9"/>
    <w:rsid w:val="004702FA"/>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6D"/>
    <w:rsid w:val="00494939"/>
    <w:rsid w:val="00494B07"/>
    <w:rsid w:val="00494C30"/>
    <w:rsid w:val="0049506A"/>
    <w:rsid w:val="00495519"/>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3B9C"/>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11DF"/>
    <w:rsid w:val="004E134D"/>
    <w:rsid w:val="004E1497"/>
    <w:rsid w:val="004E1510"/>
    <w:rsid w:val="004E1840"/>
    <w:rsid w:val="004E235B"/>
    <w:rsid w:val="004E25D4"/>
    <w:rsid w:val="004E2665"/>
    <w:rsid w:val="004E2C5B"/>
    <w:rsid w:val="004E2D2F"/>
    <w:rsid w:val="004E30BE"/>
    <w:rsid w:val="004E3208"/>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3F"/>
    <w:rsid w:val="004F469B"/>
    <w:rsid w:val="004F4728"/>
    <w:rsid w:val="004F4E7E"/>
    <w:rsid w:val="004F4F83"/>
    <w:rsid w:val="004F5026"/>
    <w:rsid w:val="004F50AC"/>
    <w:rsid w:val="004F5574"/>
    <w:rsid w:val="004F5839"/>
    <w:rsid w:val="004F5977"/>
    <w:rsid w:val="004F5AB5"/>
    <w:rsid w:val="004F5FEC"/>
    <w:rsid w:val="004F60C6"/>
    <w:rsid w:val="004F66F5"/>
    <w:rsid w:val="004F6EAF"/>
    <w:rsid w:val="004F6EB3"/>
    <w:rsid w:val="004F74F1"/>
    <w:rsid w:val="004F75EE"/>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C7"/>
    <w:rsid w:val="0052137B"/>
    <w:rsid w:val="005215C2"/>
    <w:rsid w:val="00521DD9"/>
    <w:rsid w:val="0052288B"/>
    <w:rsid w:val="00522D07"/>
    <w:rsid w:val="00522E6B"/>
    <w:rsid w:val="00523140"/>
    <w:rsid w:val="00523498"/>
    <w:rsid w:val="00523768"/>
    <w:rsid w:val="0052377A"/>
    <w:rsid w:val="0052401A"/>
    <w:rsid w:val="00524299"/>
    <w:rsid w:val="00524301"/>
    <w:rsid w:val="005245EF"/>
    <w:rsid w:val="00524922"/>
    <w:rsid w:val="00524B84"/>
    <w:rsid w:val="00524FC7"/>
    <w:rsid w:val="00525243"/>
    <w:rsid w:val="00525682"/>
    <w:rsid w:val="00525751"/>
    <w:rsid w:val="0052579B"/>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A84"/>
    <w:rsid w:val="00535374"/>
    <w:rsid w:val="00535523"/>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3B2"/>
    <w:rsid w:val="00555842"/>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2ABB"/>
    <w:rsid w:val="005B31FE"/>
    <w:rsid w:val="005B352D"/>
    <w:rsid w:val="005B3874"/>
    <w:rsid w:val="005B38DF"/>
    <w:rsid w:val="005B41E2"/>
    <w:rsid w:val="005B4236"/>
    <w:rsid w:val="005B4684"/>
    <w:rsid w:val="005B5503"/>
    <w:rsid w:val="005B5BBD"/>
    <w:rsid w:val="005B5D86"/>
    <w:rsid w:val="005B6003"/>
    <w:rsid w:val="005B60C5"/>
    <w:rsid w:val="005B6716"/>
    <w:rsid w:val="005B6D2C"/>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1ED3"/>
    <w:rsid w:val="005D1FD2"/>
    <w:rsid w:val="005D2147"/>
    <w:rsid w:val="005D2319"/>
    <w:rsid w:val="005D24F7"/>
    <w:rsid w:val="005D2850"/>
    <w:rsid w:val="005D2975"/>
    <w:rsid w:val="005D34E0"/>
    <w:rsid w:val="005D35E3"/>
    <w:rsid w:val="005D39D2"/>
    <w:rsid w:val="005D4A2F"/>
    <w:rsid w:val="005D4C6B"/>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B9"/>
    <w:rsid w:val="005F42DE"/>
    <w:rsid w:val="005F44AD"/>
    <w:rsid w:val="005F5B34"/>
    <w:rsid w:val="005F64FC"/>
    <w:rsid w:val="005F66B9"/>
    <w:rsid w:val="005F705B"/>
    <w:rsid w:val="005F7272"/>
    <w:rsid w:val="005F751B"/>
    <w:rsid w:val="005F786A"/>
    <w:rsid w:val="005F7AAD"/>
    <w:rsid w:val="005F7C1C"/>
    <w:rsid w:val="005F7FC8"/>
    <w:rsid w:val="006004A7"/>
    <w:rsid w:val="00600D4B"/>
    <w:rsid w:val="00601C7C"/>
    <w:rsid w:val="00601EB8"/>
    <w:rsid w:val="006026D4"/>
    <w:rsid w:val="00602755"/>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07EDB"/>
    <w:rsid w:val="00610694"/>
    <w:rsid w:val="006115AA"/>
    <w:rsid w:val="006115B6"/>
    <w:rsid w:val="00611719"/>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641"/>
    <w:rsid w:val="0068287C"/>
    <w:rsid w:val="006829EC"/>
    <w:rsid w:val="00682D2C"/>
    <w:rsid w:val="00682EA2"/>
    <w:rsid w:val="0068311E"/>
    <w:rsid w:val="00683380"/>
    <w:rsid w:val="00683CCD"/>
    <w:rsid w:val="00684045"/>
    <w:rsid w:val="00684343"/>
    <w:rsid w:val="00684574"/>
    <w:rsid w:val="00684EE2"/>
    <w:rsid w:val="006858F3"/>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23"/>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0FA2"/>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13E6"/>
    <w:rsid w:val="006D2844"/>
    <w:rsid w:val="006D2938"/>
    <w:rsid w:val="006D2B5A"/>
    <w:rsid w:val="006D2BFF"/>
    <w:rsid w:val="006D3147"/>
    <w:rsid w:val="006D346F"/>
    <w:rsid w:val="006D3BDA"/>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70001C"/>
    <w:rsid w:val="0070175F"/>
    <w:rsid w:val="00701811"/>
    <w:rsid w:val="0070235B"/>
    <w:rsid w:val="007024E4"/>
    <w:rsid w:val="0070273B"/>
    <w:rsid w:val="00702967"/>
    <w:rsid w:val="00702E0B"/>
    <w:rsid w:val="00703145"/>
    <w:rsid w:val="00703E7C"/>
    <w:rsid w:val="00704082"/>
    <w:rsid w:val="0070506D"/>
    <w:rsid w:val="00705489"/>
    <w:rsid w:val="007055FA"/>
    <w:rsid w:val="00705CDF"/>
    <w:rsid w:val="00705F96"/>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42E"/>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31E5"/>
    <w:rsid w:val="00753C6E"/>
    <w:rsid w:val="007541D2"/>
    <w:rsid w:val="00754623"/>
    <w:rsid w:val="00754633"/>
    <w:rsid w:val="0075482C"/>
    <w:rsid w:val="00755C0C"/>
    <w:rsid w:val="00755C2A"/>
    <w:rsid w:val="00755C49"/>
    <w:rsid w:val="00756AC8"/>
    <w:rsid w:val="00756BCB"/>
    <w:rsid w:val="007573B8"/>
    <w:rsid w:val="007576A4"/>
    <w:rsid w:val="007577B2"/>
    <w:rsid w:val="00757873"/>
    <w:rsid w:val="00757EED"/>
    <w:rsid w:val="007602A0"/>
    <w:rsid w:val="00760345"/>
    <w:rsid w:val="0076038B"/>
    <w:rsid w:val="0076084D"/>
    <w:rsid w:val="007609BF"/>
    <w:rsid w:val="00760C70"/>
    <w:rsid w:val="00761BEA"/>
    <w:rsid w:val="00761C6F"/>
    <w:rsid w:val="00761C74"/>
    <w:rsid w:val="00761D6E"/>
    <w:rsid w:val="00762211"/>
    <w:rsid w:val="0076304A"/>
    <w:rsid w:val="007633A6"/>
    <w:rsid w:val="007634B9"/>
    <w:rsid w:val="00763C7B"/>
    <w:rsid w:val="007648D0"/>
    <w:rsid w:val="007649C6"/>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94B"/>
    <w:rsid w:val="007A1B07"/>
    <w:rsid w:val="007A2C64"/>
    <w:rsid w:val="007A2CC1"/>
    <w:rsid w:val="007A3AC2"/>
    <w:rsid w:val="007A3D9E"/>
    <w:rsid w:val="007A4124"/>
    <w:rsid w:val="007A4E66"/>
    <w:rsid w:val="007A5161"/>
    <w:rsid w:val="007A51E0"/>
    <w:rsid w:val="007A52B1"/>
    <w:rsid w:val="007A52D0"/>
    <w:rsid w:val="007A53B8"/>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846"/>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B13"/>
    <w:rsid w:val="007E5FE1"/>
    <w:rsid w:val="007E6108"/>
    <w:rsid w:val="007E693E"/>
    <w:rsid w:val="007E7434"/>
    <w:rsid w:val="007E7A9F"/>
    <w:rsid w:val="007E7E00"/>
    <w:rsid w:val="007F0019"/>
    <w:rsid w:val="007F06BE"/>
    <w:rsid w:val="007F0732"/>
    <w:rsid w:val="007F0C58"/>
    <w:rsid w:val="007F1259"/>
    <w:rsid w:val="007F217F"/>
    <w:rsid w:val="007F221A"/>
    <w:rsid w:val="007F226D"/>
    <w:rsid w:val="007F34BD"/>
    <w:rsid w:val="007F354F"/>
    <w:rsid w:val="007F3554"/>
    <w:rsid w:val="007F3573"/>
    <w:rsid w:val="007F36E0"/>
    <w:rsid w:val="007F370E"/>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6602"/>
    <w:rsid w:val="00806AF7"/>
    <w:rsid w:val="00806CD3"/>
    <w:rsid w:val="00806FB8"/>
    <w:rsid w:val="00810583"/>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DEC"/>
    <w:rsid w:val="00827FD1"/>
    <w:rsid w:val="00830621"/>
    <w:rsid w:val="00831675"/>
    <w:rsid w:val="00831685"/>
    <w:rsid w:val="008316E1"/>
    <w:rsid w:val="00831AD9"/>
    <w:rsid w:val="00831BCE"/>
    <w:rsid w:val="00832439"/>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23A"/>
    <w:rsid w:val="00837ACA"/>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66"/>
    <w:rsid w:val="0086728A"/>
    <w:rsid w:val="00867607"/>
    <w:rsid w:val="00870327"/>
    <w:rsid w:val="00870C3D"/>
    <w:rsid w:val="00871154"/>
    <w:rsid w:val="00871768"/>
    <w:rsid w:val="008727D9"/>
    <w:rsid w:val="00873149"/>
    <w:rsid w:val="00873A20"/>
    <w:rsid w:val="00873AD4"/>
    <w:rsid w:val="00873AFD"/>
    <w:rsid w:val="00873B1A"/>
    <w:rsid w:val="00873BDE"/>
    <w:rsid w:val="00873E03"/>
    <w:rsid w:val="00874648"/>
    <w:rsid w:val="0087503A"/>
    <w:rsid w:val="00875426"/>
    <w:rsid w:val="008755FA"/>
    <w:rsid w:val="0087578E"/>
    <w:rsid w:val="00876298"/>
    <w:rsid w:val="008768FD"/>
    <w:rsid w:val="0087771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8B"/>
    <w:rsid w:val="00882503"/>
    <w:rsid w:val="008826B1"/>
    <w:rsid w:val="0088367A"/>
    <w:rsid w:val="0088457E"/>
    <w:rsid w:val="008845D5"/>
    <w:rsid w:val="00884B6E"/>
    <w:rsid w:val="00884D8A"/>
    <w:rsid w:val="008851A5"/>
    <w:rsid w:val="0088554A"/>
    <w:rsid w:val="00885770"/>
    <w:rsid w:val="0088619B"/>
    <w:rsid w:val="008861E3"/>
    <w:rsid w:val="00886670"/>
    <w:rsid w:val="00886A33"/>
    <w:rsid w:val="00886C86"/>
    <w:rsid w:val="00887AB6"/>
    <w:rsid w:val="00890C5D"/>
    <w:rsid w:val="00890C5F"/>
    <w:rsid w:val="00890FED"/>
    <w:rsid w:val="008922D4"/>
    <w:rsid w:val="0089294E"/>
    <w:rsid w:val="008933C0"/>
    <w:rsid w:val="00893BEE"/>
    <w:rsid w:val="0089402D"/>
    <w:rsid w:val="00894A57"/>
    <w:rsid w:val="008950B1"/>
    <w:rsid w:val="0089537F"/>
    <w:rsid w:val="00895AA1"/>
    <w:rsid w:val="00897108"/>
    <w:rsid w:val="00897B3A"/>
    <w:rsid w:val="00897D4B"/>
    <w:rsid w:val="00897DC3"/>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08"/>
    <w:rsid w:val="008A515A"/>
    <w:rsid w:val="008A5279"/>
    <w:rsid w:val="008A5AEF"/>
    <w:rsid w:val="008A5B45"/>
    <w:rsid w:val="008A5C62"/>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705"/>
    <w:rsid w:val="009127EB"/>
    <w:rsid w:val="0091319A"/>
    <w:rsid w:val="00913460"/>
    <w:rsid w:val="00913B04"/>
    <w:rsid w:val="00913BC6"/>
    <w:rsid w:val="00913C26"/>
    <w:rsid w:val="0091457F"/>
    <w:rsid w:val="0091463D"/>
    <w:rsid w:val="00914BBC"/>
    <w:rsid w:val="00914D10"/>
    <w:rsid w:val="00914FEE"/>
    <w:rsid w:val="00915659"/>
    <w:rsid w:val="0091572C"/>
    <w:rsid w:val="009157AF"/>
    <w:rsid w:val="0091583C"/>
    <w:rsid w:val="00915924"/>
    <w:rsid w:val="00916193"/>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25B0"/>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51C"/>
    <w:rsid w:val="00946C59"/>
    <w:rsid w:val="00947931"/>
    <w:rsid w:val="00947E03"/>
    <w:rsid w:val="00950B4A"/>
    <w:rsid w:val="00950E92"/>
    <w:rsid w:val="009525D5"/>
    <w:rsid w:val="0095277E"/>
    <w:rsid w:val="00952AD1"/>
    <w:rsid w:val="00952D7B"/>
    <w:rsid w:val="00952E12"/>
    <w:rsid w:val="00953755"/>
    <w:rsid w:val="00953CC5"/>
    <w:rsid w:val="0095464F"/>
    <w:rsid w:val="0095473C"/>
    <w:rsid w:val="00954A7B"/>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7F"/>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2F3"/>
    <w:rsid w:val="009D06B7"/>
    <w:rsid w:val="009D082B"/>
    <w:rsid w:val="009D09EB"/>
    <w:rsid w:val="009D1239"/>
    <w:rsid w:val="009D183A"/>
    <w:rsid w:val="009D1AEB"/>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CE"/>
    <w:rsid w:val="00A0048E"/>
    <w:rsid w:val="00A007AB"/>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58B"/>
    <w:rsid w:val="00A0565D"/>
    <w:rsid w:val="00A05A4F"/>
    <w:rsid w:val="00A05BAD"/>
    <w:rsid w:val="00A05FE5"/>
    <w:rsid w:val="00A06415"/>
    <w:rsid w:val="00A06AA9"/>
    <w:rsid w:val="00A07AB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B26"/>
    <w:rsid w:val="00A52B2A"/>
    <w:rsid w:val="00A52CD5"/>
    <w:rsid w:val="00A52FF3"/>
    <w:rsid w:val="00A53A31"/>
    <w:rsid w:val="00A5403C"/>
    <w:rsid w:val="00A5403E"/>
    <w:rsid w:val="00A54219"/>
    <w:rsid w:val="00A55B52"/>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EA3"/>
    <w:rsid w:val="00A62FC0"/>
    <w:rsid w:val="00A633E3"/>
    <w:rsid w:val="00A639DB"/>
    <w:rsid w:val="00A63EE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7F4"/>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BFE"/>
    <w:rsid w:val="00AB7DA9"/>
    <w:rsid w:val="00AC012C"/>
    <w:rsid w:val="00AC0977"/>
    <w:rsid w:val="00AC0B64"/>
    <w:rsid w:val="00AC0EAA"/>
    <w:rsid w:val="00AC136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253"/>
    <w:rsid w:val="00AE151A"/>
    <w:rsid w:val="00AE154F"/>
    <w:rsid w:val="00AE1B41"/>
    <w:rsid w:val="00AE1CE3"/>
    <w:rsid w:val="00AE20A7"/>
    <w:rsid w:val="00AE237D"/>
    <w:rsid w:val="00AE2BDC"/>
    <w:rsid w:val="00AE2DDE"/>
    <w:rsid w:val="00AE3C02"/>
    <w:rsid w:val="00AE3DC4"/>
    <w:rsid w:val="00AE466A"/>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2EAF"/>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FEA"/>
    <w:rsid w:val="00B114B8"/>
    <w:rsid w:val="00B11533"/>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59"/>
    <w:rsid w:val="00B161A7"/>
    <w:rsid w:val="00B162DF"/>
    <w:rsid w:val="00B16372"/>
    <w:rsid w:val="00B16789"/>
    <w:rsid w:val="00B172E9"/>
    <w:rsid w:val="00B17350"/>
    <w:rsid w:val="00B17507"/>
    <w:rsid w:val="00B17EE9"/>
    <w:rsid w:val="00B20054"/>
    <w:rsid w:val="00B20A41"/>
    <w:rsid w:val="00B211E8"/>
    <w:rsid w:val="00B2126D"/>
    <w:rsid w:val="00B21A32"/>
    <w:rsid w:val="00B22524"/>
    <w:rsid w:val="00B22626"/>
    <w:rsid w:val="00B229A6"/>
    <w:rsid w:val="00B22C0A"/>
    <w:rsid w:val="00B238E9"/>
    <w:rsid w:val="00B23ABE"/>
    <w:rsid w:val="00B24079"/>
    <w:rsid w:val="00B24F5E"/>
    <w:rsid w:val="00B25449"/>
    <w:rsid w:val="00B25928"/>
    <w:rsid w:val="00B2600C"/>
    <w:rsid w:val="00B262D9"/>
    <w:rsid w:val="00B26B00"/>
    <w:rsid w:val="00B26FB6"/>
    <w:rsid w:val="00B27024"/>
    <w:rsid w:val="00B275B1"/>
    <w:rsid w:val="00B307C8"/>
    <w:rsid w:val="00B30970"/>
    <w:rsid w:val="00B3099C"/>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ED1"/>
    <w:rsid w:val="00B47721"/>
    <w:rsid w:val="00B50346"/>
    <w:rsid w:val="00B505D5"/>
    <w:rsid w:val="00B50FDC"/>
    <w:rsid w:val="00B51976"/>
    <w:rsid w:val="00B51B24"/>
    <w:rsid w:val="00B51B78"/>
    <w:rsid w:val="00B51CED"/>
    <w:rsid w:val="00B5254D"/>
    <w:rsid w:val="00B52A5B"/>
    <w:rsid w:val="00B52DD1"/>
    <w:rsid w:val="00B531B3"/>
    <w:rsid w:val="00B53528"/>
    <w:rsid w:val="00B53A9E"/>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23C3"/>
    <w:rsid w:val="00B63334"/>
    <w:rsid w:val="00B63489"/>
    <w:rsid w:val="00B634DC"/>
    <w:rsid w:val="00B636CC"/>
    <w:rsid w:val="00B63811"/>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0ADE"/>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37EB"/>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6D"/>
    <w:rsid w:val="00B9508F"/>
    <w:rsid w:val="00B95101"/>
    <w:rsid w:val="00B95592"/>
    <w:rsid w:val="00B9571B"/>
    <w:rsid w:val="00B9577C"/>
    <w:rsid w:val="00B95EFC"/>
    <w:rsid w:val="00B962D6"/>
    <w:rsid w:val="00B96BF5"/>
    <w:rsid w:val="00BA0A48"/>
    <w:rsid w:val="00BA0AB8"/>
    <w:rsid w:val="00BA1408"/>
    <w:rsid w:val="00BA15F7"/>
    <w:rsid w:val="00BA1635"/>
    <w:rsid w:val="00BA1E5F"/>
    <w:rsid w:val="00BA2185"/>
    <w:rsid w:val="00BA235E"/>
    <w:rsid w:val="00BA26E5"/>
    <w:rsid w:val="00BA270F"/>
    <w:rsid w:val="00BA310E"/>
    <w:rsid w:val="00BA371F"/>
    <w:rsid w:val="00BA3BD3"/>
    <w:rsid w:val="00BA3C48"/>
    <w:rsid w:val="00BA3EF2"/>
    <w:rsid w:val="00BA490E"/>
    <w:rsid w:val="00BA4C86"/>
    <w:rsid w:val="00BA566D"/>
    <w:rsid w:val="00BA5850"/>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A36"/>
    <w:rsid w:val="00BB4F15"/>
    <w:rsid w:val="00BB5D8A"/>
    <w:rsid w:val="00BB6BE7"/>
    <w:rsid w:val="00BB6C2D"/>
    <w:rsid w:val="00BB6DA5"/>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2D4D"/>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55CC"/>
    <w:rsid w:val="00BF692D"/>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2748"/>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4044"/>
    <w:rsid w:val="00C44098"/>
    <w:rsid w:val="00C44724"/>
    <w:rsid w:val="00C450B8"/>
    <w:rsid w:val="00C456AE"/>
    <w:rsid w:val="00C4601E"/>
    <w:rsid w:val="00C466C9"/>
    <w:rsid w:val="00C470B6"/>
    <w:rsid w:val="00C4733B"/>
    <w:rsid w:val="00C4755B"/>
    <w:rsid w:val="00C4783C"/>
    <w:rsid w:val="00C501F2"/>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898"/>
    <w:rsid w:val="00C81999"/>
    <w:rsid w:val="00C822F2"/>
    <w:rsid w:val="00C830C2"/>
    <w:rsid w:val="00C8376A"/>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A1"/>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3F0"/>
    <w:rsid w:val="00CE5D02"/>
    <w:rsid w:val="00CE6113"/>
    <w:rsid w:val="00CE638D"/>
    <w:rsid w:val="00CE6789"/>
    <w:rsid w:val="00CE70DA"/>
    <w:rsid w:val="00CE7193"/>
    <w:rsid w:val="00CE7EF3"/>
    <w:rsid w:val="00CF0CDA"/>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6D7E"/>
    <w:rsid w:val="00CF7087"/>
    <w:rsid w:val="00CF711D"/>
    <w:rsid w:val="00CF716E"/>
    <w:rsid w:val="00CF74E3"/>
    <w:rsid w:val="00CF7EF8"/>
    <w:rsid w:val="00D00963"/>
    <w:rsid w:val="00D00CF8"/>
    <w:rsid w:val="00D013CE"/>
    <w:rsid w:val="00D01A0A"/>
    <w:rsid w:val="00D01C47"/>
    <w:rsid w:val="00D020C5"/>
    <w:rsid w:val="00D023C1"/>
    <w:rsid w:val="00D024DA"/>
    <w:rsid w:val="00D0283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10A60"/>
    <w:rsid w:val="00D10CFC"/>
    <w:rsid w:val="00D11397"/>
    <w:rsid w:val="00D1267D"/>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0AD"/>
    <w:rsid w:val="00D22327"/>
    <w:rsid w:val="00D22393"/>
    <w:rsid w:val="00D223C2"/>
    <w:rsid w:val="00D22447"/>
    <w:rsid w:val="00D2283C"/>
    <w:rsid w:val="00D22E79"/>
    <w:rsid w:val="00D233C8"/>
    <w:rsid w:val="00D2343E"/>
    <w:rsid w:val="00D238B0"/>
    <w:rsid w:val="00D23E53"/>
    <w:rsid w:val="00D2425D"/>
    <w:rsid w:val="00D24AD9"/>
    <w:rsid w:val="00D2534B"/>
    <w:rsid w:val="00D254B8"/>
    <w:rsid w:val="00D25C59"/>
    <w:rsid w:val="00D25CC1"/>
    <w:rsid w:val="00D25F40"/>
    <w:rsid w:val="00D265BA"/>
    <w:rsid w:val="00D26A24"/>
    <w:rsid w:val="00D277D6"/>
    <w:rsid w:val="00D3073F"/>
    <w:rsid w:val="00D318DB"/>
    <w:rsid w:val="00D31C2F"/>
    <w:rsid w:val="00D31D0A"/>
    <w:rsid w:val="00D32F4A"/>
    <w:rsid w:val="00D3304B"/>
    <w:rsid w:val="00D33379"/>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153"/>
    <w:rsid w:val="00D9029E"/>
    <w:rsid w:val="00D90D0A"/>
    <w:rsid w:val="00D91486"/>
    <w:rsid w:val="00D924A9"/>
    <w:rsid w:val="00D92CE5"/>
    <w:rsid w:val="00D92E98"/>
    <w:rsid w:val="00D937F6"/>
    <w:rsid w:val="00D93B12"/>
    <w:rsid w:val="00D9437F"/>
    <w:rsid w:val="00D94BAA"/>
    <w:rsid w:val="00D94CC5"/>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2406"/>
    <w:rsid w:val="00DA2D06"/>
    <w:rsid w:val="00DA3BA4"/>
    <w:rsid w:val="00DA3C1F"/>
    <w:rsid w:val="00DA421C"/>
    <w:rsid w:val="00DA4998"/>
    <w:rsid w:val="00DA577B"/>
    <w:rsid w:val="00DA5A31"/>
    <w:rsid w:val="00DA6127"/>
    <w:rsid w:val="00DA6199"/>
    <w:rsid w:val="00DA6936"/>
    <w:rsid w:val="00DA698C"/>
    <w:rsid w:val="00DA6A04"/>
    <w:rsid w:val="00DA6E53"/>
    <w:rsid w:val="00DA71BE"/>
    <w:rsid w:val="00DA7236"/>
    <w:rsid w:val="00DA738C"/>
    <w:rsid w:val="00DB089D"/>
    <w:rsid w:val="00DB18D5"/>
    <w:rsid w:val="00DB1AA4"/>
    <w:rsid w:val="00DB1B1F"/>
    <w:rsid w:val="00DB1B65"/>
    <w:rsid w:val="00DB1C37"/>
    <w:rsid w:val="00DB1F5A"/>
    <w:rsid w:val="00DB1F5E"/>
    <w:rsid w:val="00DB240C"/>
    <w:rsid w:val="00DB28E7"/>
    <w:rsid w:val="00DB305A"/>
    <w:rsid w:val="00DB322E"/>
    <w:rsid w:val="00DB3636"/>
    <w:rsid w:val="00DB3904"/>
    <w:rsid w:val="00DB3AD9"/>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DB6"/>
    <w:rsid w:val="00DD10A5"/>
    <w:rsid w:val="00DD1631"/>
    <w:rsid w:val="00DD1BED"/>
    <w:rsid w:val="00DD2174"/>
    <w:rsid w:val="00DD24CB"/>
    <w:rsid w:val="00DD286B"/>
    <w:rsid w:val="00DD33ED"/>
    <w:rsid w:val="00DD3750"/>
    <w:rsid w:val="00DD3A05"/>
    <w:rsid w:val="00DD4500"/>
    <w:rsid w:val="00DD4683"/>
    <w:rsid w:val="00DD528A"/>
    <w:rsid w:val="00DD5841"/>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080"/>
    <w:rsid w:val="00DF317A"/>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7251"/>
    <w:rsid w:val="00E07C0C"/>
    <w:rsid w:val="00E12180"/>
    <w:rsid w:val="00E12832"/>
    <w:rsid w:val="00E12A54"/>
    <w:rsid w:val="00E12BA4"/>
    <w:rsid w:val="00E12FD0"/>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C40"/>
    <w:rsid w:val="00E24D14"/>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823"/>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570"/>
    <w:rsid w:val="00E47678"/>
    <w:rsid w:val="00E47F3A"/>
    <w:rsid w:val="00E5011F"/>
    <w:rsid w:val="00E505EE"/>
    <w:rsid w:val="00E50742"/>
    <w:rsid w:val="00E51E34"/>
    <w:rsid w:val="00E520BD"/>
    <w:rsid w:val="00E5213A"/>
    <w:rsid w:val="00E534F7"/>
    <w:rsid w:val="00E53998"/>
    <w:rsid w:val="00E53B0D"/>
    <w:rsid w:val="00E53FB6"/>
    <w:rsid w:val="00E541A6"/>
    <w:rsid w:val="00E5426E"/>
    <w:rsid w:val="00E543D4"/>
    <w:rsid w:val="00E5442E"/>
    <w:rsid w:val="00E54DE7"/>
    <w:rsid w:val="00E54E27"/>
    <w:rsid w:val="00E55577"/>
    <w:rsid w:val="00E555E9"/>
    <w:rsid w:val="00E55D36"/>
    <w:rsid w:val="00E56C34"/>
    <w:rsid w:val="00E56EA8"/>
    <w:rsid w:val="00E56F2E"/>
    <w:rsid w:val="00E57027"/>
    <w:rsid w:val="00E5738C"/>
    <w:rsid w:val="00E5771F"/>
    <w:rsid w:val="00E577F1"/>
    <w:rsid w:val="00E57945"/>
    <w:rsid w:val="00E57C0C"/>
    <w:rsid w:val="00E601CD"/>
    <w:rsid w:val="00E603A0"/>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674E"/>
    <w:rsid w:val="00E8701C"/>
    <w:rsid w:val="00E87204"/>
    <w:rsid w:val="00E87388"/>
    <w:rsid w:val="00E87556"/>
    <w:rsid w:val="00E879DA"/>
    <w:rsid w:val="00E87F1E"/>
    <w:rsid w:val="00E90109"/>
    <w:rsid w:val="00E9017B"/>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0D7"/>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2144"/>
    <w:rsid w:val="00EA22F4"/>
    <w:rsid w:val="00EA23CC"/>
    <w:rsid w:val="00EA2A6E"/>
    <w:rsid w:val="00EA2E4C"/>
    <w:rsid w:val="00EA2F60"/>
    <w:rsid w:val="00EA3135"/>
    <w:rsid w:val="00EA3185"/>
    <w:rsid w:val="00EA325A"/>
    <w:rsid w:val="00EA326F"/>
    <w:rsid w:val="00EA362F"/>
    <w:rsid w:val="00EA3C8C"/>
    <w:rsid w:val="00EA4A7B"/>
    <w:rsid w:val="00EA4AA4"/>
    <w:rsid w:val="00EA4CD3"/>
    <w:rsid w:val="00EA4D9C"/>
    <w:rsid w:val="00EA4DC0"/>
    <w:rsid w:val="00EA50B5"/>
    <w:rsid w:val="00EA52E9"/>
    <w:rsid w:val="00EA5330"/>
    <w:rsid w:val="00EA59EA"/>
    <w:rsid w:val="00EA5A37"/>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C7DF6"/>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1E4"/>
    <w:rsid w:val="00EE4628"/>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14A4"/>
    <w:rsid w:val="00F11EC8"/>
    <w:rsid w:val="00F11EFF"/>
    <w:rsid w:val="00F120C1"/>
    <w:rsid w:val="00F128D4"/>
    <w:rsid w:val="00F12D9C"/>
    <w:rsid w:val="00F13019"/>
    <w:rsid w:val="00F13282"/>
    <w:rsid w:val="00F13346"/>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51D7"/>
    <w:rsid w:val="00F667FB"/>
    <w:rsid w:val="00F67965"/>
    <w:rsid w:val="00F67B0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3F"/>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583B"/>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978F"/>
  <w15:docId w15:val="{F7A5A103-D4BA-47FC-B64B-0AA3433D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5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169032422">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1363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6404010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192455243">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8698-4BB4-4044-A9F9-AB3E6AEE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8355</Words>
  <Characters>4763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5</cp:revision>
  <cp:lastPrinted>2019-07-23T06:24:00Z</cp:lastPrinted>
  <dcterms:created xsi:type="dcterms:W3CDTF">2025-07-15T06:26:00Z</dcterms:created>
  <dcterms:modified xsi:type="dcterms:W3CDTF">2025-07-18T08:48:00Z</dcterms:modified>
</cp:coreProperties>
</file>