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20594C" w:rsidRDefault="00D35D38">
      <w:pPr>
        <w:spacing w:after="0" w:line="240" w:lineRule="auto"/>
        <w:ind w:right="-178"/>
        <w:jc w:val="center"/>
        <w:rPr>
          <w:b/>
          <w:bCs/>
          <w:szCs w:val="20"/>
        </w:rPr>
      </w:pPr>
      <w:r w:rsidRPr="0020594C">
        <w:rPr>
          <w:b/>
          <w:bCs/>
          <w:szCs w:val="20"/>
        </w:rPr>
        <w:t>ŠIAULIŲ RAJONO SAVIVALDYBĖS ADMINISTRACIJA</w:t>
      </w:r>
    </w:p>
    <w:p w14:paraId="0575C533" w14:textId="77777777" w:rsidR="00D35D38" w:rsidRPr="0020594C" w:rsidRDefault="00D35D38">
      <w:pPr>
        <w:tabs>
          <w:tab w:val="right" w:leader="underscore" w:pos="8505"/>
        </w:tabs>
        <w:spacing w:after="0" w:line="240" w:lineRule="auto"/>
        <w:jc w:val="center"/>
        <w:rPr>
          <w:iCs/>
        </w:rPr>
      </w:pPr>
    </w:p>
    <w:p w14:paraId="121AE188" w14:textId="77777777" w:rsidR="0046582D" w:rsidRPr="0020594C" w:rsidRDefault="0046582D">
      <w:pPr>
        <w:tabs>
          <w:tab w:val="right" w:leader="underscore" w:pos="8505"/>
        </w:tabs>
        <w:spacing w:after="0" w:line="240" w:lineRule="auto"/>
        <w:jc w:val="center"/>
        <w:rPr>
          <w:iCs/>
        </w:rPr>
      </w:pPr>
    </w:p>
    <w:p w14:paraId="2C4AE1F0" w14:textId="77777777" w:rsidR="00D35D38" w:rsidRDefault="002F19F3">
      <w:pPr>
        <w:spacing w:after="0" w:line="240" w:lineRule="auto"/>
        <w:jc w:val="center"/>
        <w:rPr>
          <w:b/>
          <w:sz w:val="28"/>
        </w:rPr>
      </w:pPr>
      <w:r w:rsidRPr="0020594C">
        <w:rPr>
          <w:b/>
          <w:sz w:val="28"/>
        </w:rPr>
        <w:t xml:space="preserve">VIEŠOJO PIRKIMO </w:t>
      </w:r>
      <w:r w:rsidR="00D35D38" w:rsidRPr="0020594C">
        <w:rPr>
          <w:b/>
          <w:sz w:val="28"/>
        </w:rPr>
        <w:t>SĄLYGOS</w:t>
      </w:r>
    </w:p>
    <w:p w14:paraId="12F9D0E5" w14:textId="77777777" w:rsidR="00F068D6" w:rsidRPr="0020594C" w:rsidRDefault="00F068D6">
      <w:pPr>
        <w:spacing w:after="0" w:line="240" w:lineRule="auto"/>
        <w:jc w:val="center"/>
        <w:rPr>
          <w:b/>
          <w:sz w:val="28"/>
        </w:rPr>
      </w:pPr>
    </w:p>
    <w:p w14:paraId="1BE29AB7" w14:textId="2689E9F4" w:rsidR="00121349" w:rsidRPr="0020594C" w:rsidRDefault="00F068D6" w:rsidP="00121349">
      <w:pPr>
        <w:spacing w:after="0" w:line="240" w:lineRule="auto"/>
        <w:jc w:val="center"/>
        <w:rPr>
          <w:rFonts w:ascii="Times New Roman Bold" w:eastAsia="Times New Roman" w:hAnsi="Times New Roman Bold"/>
          <w:b/>
          <w:bCs/>
          <w:caps/>
          <w:kern w:val="28"/>
        </w:rPr>
      </w:pPr>
      <w:bookmarkStart w:id="0" w:name="_Hlk66976487"/>
      <w:bookmarkStart w:id="1" w:name="_Hlk109114385"/>
      <w:r w:rsidRPr="00F068D6">
        <w:rPr>
          <w:rFonts w:eastAsia="Aptos" w:cs="Times New Roman"/>
          <w:b/>
          <w:bCs/>
          <w:kern w:val="2"/>
          <w:sz w:val="28"/>
          <w:szCs w:val="28"/>
          <w:lang w:eastAsia="en-US"/>
          <w14:ligatures w14:val="standardContextual"/>
        </w:rPr>
        <w:t>DRAMOS TERAPIJOS PASLAUG</w:t>
      </w:r>
      <w:r w:rsidR="00B873B9">
        <w:rPr>
          <w:rFonts w:eastAsia="Aptos" w:cs="Times New Roman"/>
          <w:b/>
          <w:bCs/>
          <w:kern w:val="2"/>
          <w:sz w:val="28"/>
          <w:szCs w:val="28"/>
          <w:lang w:eastAsia="en-US"/>
          <w14:ligatures w14:val="standardContextual"/>
        </w:rPr>
        <w:t>Ų</w:t>
      </w:r>
      <w:r w:rsidRPr="00F068D6">
        <w:rPr>
          <w:rFonts w:eastAsia="Aptos" w:cs="Times New Roman"/>
          <w:b/>
          <w:bCs/>
          <w:kern w:val="2"/>
          <w:sz w:val="28"/>
          <w:szCs w:val="28"/>
          <w:lang w:eastAsia="en-US"/>
          <w14:ligatures w14:val="standardContextual"/>
        </w:rPr>
        <w:t xml:space="preserve"> PIRKIMAS</w:t>
      </w:r>
    </w:p>
    <w:bookmarkEnd w:id="0"/>
    <w:p w14:paraId="02FE2860" w14:textId="77777777" w:rsidR="00337E75" w:rsidRPr="0020594C" w:rsidRDefault="00337E75" w:rsidP="00BD290D">
      <w:pPr>
        <w:widowControl w:val="0"/>
        <w:spacing w:after="0"/>
        <w:jc w:val="center"/>
        <w:rPr>
          <w:rFonts w:eastAsia="Times New Roman" w:cs="Times New Roman"/>
          <w:b/>
          <w:bCs/>
          <w:kern w:val="0"/>
          <w:sz w:val="28"/>
          <w:szCs w:val="28"/>
          <w:lang w:eastAsia="en-US"/>
        </w:rPr>
      </w:pPr>
    </w:p>
    <w:bookmarkEnd w:id="1"/>
    <w:p w14:paraId="71A63A8A" w14:textId="1AAD2F04" w:rsidR="00D35D38" w:rsidRPr="0020594C" w:rsidRDefault="00D35D38">
      <w:pPr>
        <w:spacing w:after="0" w:line="240" w:lineRule="auto"/>
        <w:jc w:val="center"/>
      </w:pPr>
      <w:r w:rsidRPr="0020594C">
        <w:t>TURINYS</w:t>
      </w:r>
    </w:p>
    <w:p w14:paraId="1120A5E3" w14:textId="77777777" w:rsidR="00D35D38" w:rsidRPr="0020594C"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20594C" w14:paraId="2148697D" w14:textId="77777777" w:rsidTr="000C50FE">
        <w:tc>
          <w:tcPr>
            <w:tcW w:w="843" w:type="dxa"/>
          </w:tcPr>
          <w:p w14:paraId="2C88C2B8" w14:textId="77777777" w:rsidR="00D35D38" w:rsidRPr="0020594C" w:rsidRDefault="00D35D38">
            <w:pPr>
              <w:snapToGrid w:val="0"/>
              <w:spacing w:after="0" w:line="240" w:lineRule="auto"/>
              <w:jc w:val="both"/>
            </w:pPr>
            <w:r w:rsidRPr="0020594C">
              <w:t>I.</w:t>
            </w:r>
          </w:p>
        </w:tc>
        <w:tc>
          <w:tcPr>
            <w:tcW w:w="8794" w:type="dxa"/>
          </w:tcPr>
          <w:p w14:paraId="15A2CABD" w14:textId="77777777" w:rsidR="00D35D38" w:rsidRPr="0020594C" w:rsidRDefault="00D35D38">
            <w:pPr>
              <w:snapToGrid w:val="0"/>
              <w:spacing w:after="0" w:line="240" w:lineRule="auto"/>
              <w:jc w:val="both"/>
            </w:pPr>
            <w:r w:rsidRPr="0020594C">
              <w:t>BENDROSIOS NUOSTATOS</w:t>
            </w:r>
          </w:p>
        </w:tc>
      </w:tr>
      <w:tr w:rsidR="002117E5" w:rsidRPr="0020594C" w14:paraId="42294002" w14:textId="77777777" w:rsidTr="000C50FE">
        <w:tc>
          <w:tcPr>
            <w:tcW w:w="843" w:type="dxa"/>
          </w:tcPr>
          <w:p w14:paraId="7203960E" w14:textId="77777777" w:rsidR="00D35D38" w:rsidRPr="0020594C" w:rsidRDefault="00D35D38">
            <w:pPr>
              <w:snapToGrid w:val="0"/>
              <w:spacing w:after="0" w:line="240" w:lineRule="auto"/>
              <w:jc w:val="both"/>
            </w:pPr>
            <w:r w:rsidRPr="0020594C">
              <w:t>II.</w:t>
            </w:r>
          </w:p>
        </w:tc>
        <w:tc>
          <w:tcPr>
            <w:tcW w:w="8794" w:type="dxa"/>
          </w:tcPr>
          <w:p w14:paraId="0EA09964" w14:textId="77777777" w:rsidR="00D35D38" w:rsidRPr="0020594C" w:rsidRDefault="00D35D38">
            <w:pPr>
              <w:snapToGrid w:val="0"/>
              <w:spacing w:after="0" w:line="240" w:lineRule="auto"/>
              <w:jc w:val="both"/>
            </w:pPr>
            <w:r w:rsidRPr="0020594C">
              <w:t>PIRKIMO OBJEKTAS</w:t>
            </w:r>
          </w:p>
        </w:tc>
      </w:tr>
      <w:tr w:rsidR="002117E5" w:rsidRPr="0020594C" w14:paraId="697276A5" w14:textId="77777777" w:rsidTr="000C50FE">
        <w:tc>
          <w:tcPr>
            <w:tcW w:w="843" w:type="dxa"/>
          </w:tcPr>
          <w:p w14:paraId="43896CC9" w14:textId="77777777" w:rsidR="00980215" w:rsidRPr="0020594C" w:rsidRDefault="00980215" w:rsidP="00980215">
            <w:pPr>
              <w:snapToGrid w:val="0"/>
              <w:spacing w:after="0" w:line="240" w:lineRule="auto"/>
              <w:jc w:val="both"/>
            </w:pPr>
            <w:r w:rsidRPr="0020594C">
              <w:t>III.</w:t>
            </w:r>
          </w:p>
        </w:tc>
        <w:tc>
          <w:tcPr>
            <w:tcW w:w="8794" w:type="dxa"/>
          </w:tcPr>
          <w:p w14:paraId="0A1F2F9E" w14:textId="1E9BE3CD" w:rsidR="00980215" w:rsidRPr="0020594C" w:rsidRDefault="00980215" w:rsidP="00980215">
            <w:pPr>
              <w:snapToGrid w:val="0"/>
              <w:spacing w:after="0" w:line="240" w:lineRule="auto"/>
              <w:jc w:val="both"/>
              <w:rPr>
                <w:caps/>
                <w:kern w:val="24"/>
              </w:rPr>
            </w:pPr>
            <w:r w:rsidRPr="0020594C">
              <w:rPr>
                <w:bCs/>
                <w:szCs w:val="24"/>
              </w:rPr>
              <w:t>TIEKĖJŲ PAŠALINIMO PAGRINDAI</w:t>
            </w:r>
            <w:r w:rsidR="007918ED" w:rsidRPr="0020594C">
              <w:rPr>
                <w:bCs/>
                <w:szCs w:val="24"/>
              </w:rPr>
              <w:t xml:space="preserve"> IR</w:t>
            </w:r>
            <w:r w:rsidR="00424576" w:rsidRPr="0020594C">
              <w:t xml:space="preserve"> </w:t>
            </w:r>
            <w:r w:rsidRPr="0020594C">
              <w:t>KVALIFIKACIJOS REIKALAVIMAI</w:t>
            </w:r>
            <w:r w:rsidRPr="0020594C">
              <w:rPr>
                <w:szCs w:val="24"/>
                <w:lang w:eastAsia="en-US"/>
              </w:rPr>
              <w:t xml:space="preserve"> </w:t>
            </w:r>
          </w:p>
        </w:tc>
      </w:tr>
      <w:tr w:rsidR="002117E5" w:rsidRPr="0020594C" w14:paraId="4B98167A" w14:textId="77777777" w:rsidTr="000C50FE">
        <w:tc>
          <w:tcPr>
            <w:tcW w:w="843" w:type="dxa"/>
          </w:tcPr>
          <w:p w14:paraId="673E8542" w14:textId="77777777" w:rsidR="00980215" w:rsidRPr="0020594C" w:rsidRDefault="00980215" w:rsidP="00980215">
            <w:pPr>
              <w:snapToGrid w:val="0"/>
              <w:spacing w:after="0" w:line="240" w:lineRule="auto"/>
              <w:jc w:val="both"/>
            </w:pPr>
            <w:r w:rsidRPr="0020594C">
              <w:t>IV.</w:t>
            </w:r>
          </w:p>
        </w:tc>
        <w:tc>
          <w:tcPr>
            <w:tcW w:w="8794" w:type="dxa"/>
          </w:tcPr>
          <w:p w14:paraId="648B35B4" w14:textId="77777777" w:rsidR="00980215" w:rsidRPr="0020594C" w:rsidRDefault="00980215" w:rsidP="00980215">
            <w:pPr>
              <w:snapToGrid w:val="0"/>
              <w:spacing w:after="0" w:line="240" w:lineRule="auto"/>
              <w:jc w:val="both"/>
              <w:rPr>
                <w:szCs w:val="24"/>
              </w:rPr>
            </w:pPr>
            <w:r w:rsidRPr="0020594C">
              <w:rPr>
                <w:szCs w:val="24"/>
              </w:rPr>
              <w:t>ŪKIO SUBJEKTŲ GRUPĖS DALYVAVIMAS PIRKIMO PROCEDŪROSE</w:t>
            </w:r>
          </w:p>
        </w:tc>
      </w:tr>
      <w:tr w:rsidR="002117E5" w:rsidRPr="0020594C" w14:paraId="73861ED5" w14:textId="77777777" w:rsidTr="000C50FE">
        <w:tc>
          <w:tcPr>
            <w:tcW w:w="843" w:type="dxa"/>
          </w:tcPr>
          <w:p w14:paraId="24A3293A" w14:textId="77777777" w:rsidR="00980215" w:rsidRPr="0020594C" w:rsidRDefault="00980215" w:rsidP="00980215">
            <w:pPr>
              <w:snapToGrid w:val="0"/>
              <w:spacing w:after="0" w:line="240" w:lineRule="auto"/>
              <w:jc w:val="both"/>
            </w:pPr>
            <w:r w:rsidRPr="0020594C">
              <w:t>V.</w:t>
            </w:r>
          </w:p>
        </w:tc>
        <w:tc>
          <w:tcPr>
            <w:tcW w:w="8794" w:type="dxa"/>
          </w:tcPr>
          <w:p w14:paraId="227166EC" w14:textId="77777777" w:rsidR="00980215" w:rsidRPr="0020594C" w:rsidRDefault="00980215" w:rsidP="00980215">
            <w:pPr>
              <w:snapToGrid w:val="0"/>
              <w:spacing w:after="0" w:line="240" w:lineRule="auto"/>
              <w:jc w:val="both"/>
            </w:pPr>
            <w:r w:rsidRPr="0020594C">
              <w:t>PASIŪLYMŲ RENGIMAS, PATEIKIMAS, KEITIMAS</w:t>
            </w:r>
          </w:p>
        </w:tc>
      </w:tr>
      <w:tr w:rsidR="002117E5" w:rsidRPr="0020594C" w14:paraId="11355697" w14:textId="77777777" w:rsidTr="000C50FE">
        <w:tc>
          <w:tcPr>
            <w:tcW w:w="843" w:type="dxa"/>
          </w:tcPr>
          <w:p w14:paraId="7B59CCEF" w14:textId="77777777" w:rsidR="00980215" w:rsidRPr="0020594C" w:rsidRDefault="00980215" w:rsidP="00980215">
            <w:pPr>
              <w:snapToGrid w:val="0"/>
              <w:spacing w:after="0" w:line="240" w:lineRule="auto"/>
              <w:jc w:val="both"/>
            </w:pPr>
            <w:r w:rsidRPr="0020594C">
              <w:t>VI.</w:t>
            </w:r>
          </w:p>
        </w:tc>
        <w:tc>
          <w:tcPr>
            <w:tcW w:w="8794" w:type="dxa"/>
          </w:tcPr>
          <w:p w14:paraId="3F17DAE5" w14:textId="77777777" w:rsidR="00980215" w:rsidRPr="0020594C" w:rsidRDefault="00980215" w:rsidP="00980215">
            <w:pPr>
              <w:snapToGrid w:val="0"/>
              <w:spacing w:after="0" w:line="240" w:lineRule="auto"/>
              <w:jc w:val="both"/>
            </w:pPr>
            <w:r w:rsidRPr="0020594C">
              <w:t>PASIŪLYMŲ GALIOJIMO UŽTIKRINIMAS</w:t>
            </w:r>
          </w:p>
        </w:tc>
      </w:tr>
      <w:tr w:rsidR="002117E5" w:rsidRPr="0020594C" w14:paraId="4EDB5B51" w14:textId="77777777" w:rsidTr="000C50FE">
        <w:tc>
          <w:tcPr>
            <w:tcW w:w="843" w:type="dxa"/>
          </w:tcPr>
          <w:p w14:paraId="464798B3" w14:textId="77777777" w:rsidR="00980215" w:rsidRPr="0020594C" w:rsidRDefault="00980215" w:rsidP="00980215">
            <w:pPr>
              <w:snapToGrid w:val="0"/>
              <w:spacing w:after="0" w:line="240" w:lineRule="auto"/>
              <w:jc w:val="both"/>
            </w:pPr>
            <w:r w:rsidRPr="0020594C">
              <w:t>VII.</w:t>
            </w:r>
          </w:p>
        </w:tc>
        <w:tc>
          <w:tcPr>
            <w:tcW w:w="8794" w:type="dxa"/>
          </w:tcPr>
          <w:p w14:paraId="43B9ED8F" w14:textId="77777777" w:rsidR="00980215" w:rsidRPr="0020594C" w:rsidRDefault="00980215" w:rsidP="00980215">
            <w:pPr>
              <w:snapToGrid w:val="0"/>
              <w:spacing w:after="0" w:line="240" w:lineRule="auto"/>
              <w:jc w:val="both"/>
            </w:pPr>
            <w:r w:rsidRPr="0020594C">
              <w:t>PIRKIMO SĄLYGŲ PAAIŠKINIMAS IR PATIKSLINIMAS</w:t>
            </w:r>
          </w:p>
        </w:tc>
      </w:tr>
      <w:tr w:rsidR="002117E5" w:rsidRPr="0020594C" w14:paraId="11CF10BF" w14:textId="77777777" w:rsidTr="000C50FE">
        <w:tc>
          <w:tcPr>
            <w:tcW w:w="843" w:type="dxa"/>
          </w:tcPr>
          <w:p w14:paraId="504B207F" w14:textId="77777777" w:rsidR="00980215" w:rsidRPr="0020594C" w:rsidRDefault="00980215" w:rsidP="00980215">
            <w:pPr>
              <w:snapToGrid w:val="0"/>
              <w:spacing w:after="0" w:line="240" w:lineRule="auto"/>
              <w:jc w:val="both"/>
            </w:pPr>
            <w:r w:rsidRPr="0020594C">
              <w:t>VIII.</w:t>
            </w:r>
          </w:p>
        </w:tc>
        <w:tc>
          <w:tcPr>
            <w:tcW w:w="8794" w:type="dxa"/>
          </w:tcPr>
          <w:p w14:paraId="6D2A7B74" w14:textId="77777777" w:rsidR="00980215" w:rsidRPr="0020594C" w:rsidRDefault="00980215" w:rsidP="00980215">
            <w:pPr>
              <w:snapToGrid w:val="0"/>
              <w:spacing w:after="0" w:line="240" w:lineRule="auto"/>
              <w:jc w:val="both"/>
              <w:rPr>
                <w:szCs w:val="24"/>
              </w:rPr>
            </w:pPr>
            <w:r w:rsidRPr="0020594C">
              <w:rPr>
                <w:szCs w:val="24"/>
              </w:rPr>
              <w:t>VOKŲ SU PASIŪLYMAIS ATPLĖŠIMO PROCEDŪROS</w:t>
            </w:r>
          </w:p>
        </w:tc>
      </w:tr>
      <w:tr w:rsidR="002117E5" w:rsidRPr="0020594C" w14:paraId="34313A97" w14:textId="77777777" w:rsidTr="000C50FE">
        <w:tc>
          <w:tcPr>
            <w:tcW w:w="843" w:type="dxa"/>
          </w:tcPr>
          <w:p w14:paraId="4FC22FC0" w14:textId="77777777" w:rsidR="00980215" w:rsidRPr="0020594C" w:rsidRDefault="00980215" w:rsidP="00980215">
            <w:pPr>
              <w:snapToGrid w:val="0"/>
              <w:spacing w:after="0" w:line="240" w:lineRule="auto"/>
              <w:jc w:val="both"/>
            </w:pPr>
            <w:r w:rsidRPr="0020594C">
              <w:t>IX.</w:t>
            </w:r>
          </w:p>
        </w:tc>
        <w:tc>
          <w:tcPr>
            <w:tcW w:w="8794" w:type="dxa"/>
          </w:tcPr>
          <w:p w14:paraId="67AEB3B6" w14:textId="77777777" w:rsidR="00980215" w:rsidRPr="0020594C" w:rsidRDefault="00980215" w:rsidP="00980215">
            <w:pPr>
              <w:snapToGrid w:val="0"/>
              <w:spacing w:after="0" w:line="240" w:lineRule="auto"/>
              <w:jc w:val="both"/>
              <w:rPr>
                <w:szCs w:val="24"/>
              </w:rPr>
            </w:pPr>
            <w:r w:rsidRPr="0020594C">
              <w:rPr>
                <w:szCs w:val="24"/>
              </w:rPr>
              <w:t>PASIŪLYMŲ NAGRINĖJIMAS IR PASIŪLYMŲ ATMETIMO PRIEŽASTYS</w:t>
            </w:r>
          </w:p>
        </w:tc>
      </w:tr>
      <w:tr w:rsidR="002117E5" w:rsidRPr="0020594C" w14:paraId="399B7B83" w14:textId="77777777" w:rsidTr="000C50FE">
        <w:tc>
          <w:tcPr>
            <w:tcW w:w="843" w:type="dxa"/>
          </w:tcPr>
          <w:p w14:paraId="5FA174CA" w14:textId="77777777" w:rsidR="00980215" w:rsidRPr="0020594C" w:rsidRDefault="00980215" w:rsidP="00980215">
            <w:pPr>
              <w:snapToGrid w:val="0"/>
              <w:spacing w:after="0" w:line="240" w:lineRule="auto"/>
              <w:jc w:val="both"/>
            </w:pPr>
            <w:r w:rsidRPr="0020594C">
              <w:t>X.</w:t>
            </w:r>
          </w:p>
        </w:tc>
        <w:tc>
          <w:tcPr>
            <w:tcW w:w="8794" w:type="dxa"/>
          </w:tcPr>
          <w:p w14:paraId="500A6397" w14:textId="77777777" w:rsidR="00980215" w:rsidRPr="0020594C" w:rsidRDefault="00980215" w:rsidP="00980215">
            <w:pPr>
              <w:snapToGrid w:val="0"/>
              <w:spacing w:after="0" w:line="240" w:lineRule="auto"/>
              <w:jc w:val="both"/>
              <w:rPr>
                <w:szCs w:val="24"/>
              </w:rPr>
            </w:pPr>
            <w:r w:rsidRPr="0020594C">
              <w:t>PASIŪLYMŲ EILĖ</w:t>
            </w:r>
            <w:r w:rsidRPr="0020594C">
              <w:rPr>
                <w:szCs w:val="24"/>
              </w:rPr>
              <w:t xml:space="preserve"> IR SPRENDIMAS DĖL PIRKIMO SUTARTIES SUDARYMO</w:t>
            </w:r>
          </w:p>
        </w:tc>
      </w:tr>
      <w:tr w:rsidR="002117E5" w:rsidRPr="0020594C" w14:paraId="24CC8EA4" w14:textId="77777777" w:rsidTr="000C50FE">
        <w:tc>
          <w:tcPr>
            <w:tcW w:w="843" w:type="dxa"/>
          </w:tcPr>
          <w:p w14:paraId="1CDE1A66" w14:textId="77777777" w:rsidR="00980215" w:rsidRPr="0020594C" w:rsidRDefault="00980215" w:rsidP="00980215">
            <w:pPr>
              <w:snapToGrid w:val="0"/>
              <w:spacing w:after="0" w:line="240" w:lineRule="auto"/>
              <w:jc w:val="both"/>
            </w:pPr>
            <w:r w:rsidRPr="0020594C">
              <w:t>XI.</w:t>
            </w:r>
          </w:p>
        </w:tc>
        <w:tc>
          <w:tcPr>
            <w:tcW w:w="8794" w:type="dxa"/>
          </w:tcPr>
          <w:p w14:paraId="0FA76B50" w14:textId="77777777" w:rsidR="00980215" w:rsidRPr="0020594C" w:rsidRDefault="00980215" w:rsidP="00980215">
            <w:pPr>
              <w:snapToGrid w:val="0"/>
              <w:spacing w:after="0" w:line="240" w:lineRule="auto"/>
              <w:jc w:val="both"/>
              <w:rPr>
                <w:szCs w:val="24"/>
              </w:rPr>
            </w:pPr>
            <w:r w:rsidRPr="0020594C">
              <w:rPr>
                <w:szCs w:val="24"/>
              </w:rPr>
              <w:t>PRETENZIJŲ IR SKUNDŲ NAGRINĖJIMO TVARKA</w:t>
            </w:r>
          </w:p>
        </w:tc>
      </w:tr>
      <w:tr w:rsidR="002117E5" w:rsidRPr="0020594C" w14:paraId="7D7A16DC" w14:textId="77777777" w:rsidTr="000C50FE">
        <w:tc>
          <w:tcPr>
            <w:tcW w:w="843" w:type="dxa"/>
          </w:tcPr>
          <w:p w14:paraId="5688F45B" w14:textId="77777777" w:rsidR="00980215" w:rsidRPr="0020594C" w:rsidRDefault="00980215" w:rsidP="00980215">
            <w:pPr>
              <w:snapToGrid w:val="0"/>
              <w:spacing w:after="0" w:line="240" w:lineRule="auto"/>
              <w:jc w:val="both"/>
            </w:pPr>
            <w:r w:rsidRPr="0020594C">
              <w:t>XII.</w:t>
            </w:r>
          </w:p>
        </w:tc>
        <w:tc>
          <w:tcPr>
            <w:tcW w:w="8794" w:type="dxa"/>
          </w:tcPr>
          <w:p w14:paraId="5F132B89" w14:textId="77777777" w:rsidR="00980215" w:rsidRPr="0020594C" w:rsidRDefault="00980215" w:rsidP="00980215">
            <w:pPr>
              <w:snapToGrid w:val="0"/>
              <w:spacing w:after="0" w:line="240" w:lineRule="auto"/>
              <w:jc w:val="both"/>
            </w:pPr>
            <w:r w:rsidRPr="0020594C">
              <w:t>PIRKIMO SUTARTIES SĄLYGOS</w:t>
            </w:r>
          </w:p>
        </w:tc>
      </w:tr>
      <w:tr w:rsidR="002117E5" w:rsidRPr="0020594C" w14:paraId="765D7DC0" w14:textId="77777777" w:rsidTr="000C50FE">
        <w:tc>
          <w:tcPr>
            <w:tcW w:w="843" w:type="dxa"/>
          </w:tcPr>
          <w:p w14:paraId="04B0C36E" w14:textId="3A4CF018" w:rsidR="00980215" w:rsidRPr="0020594C" w:rsidRDefault="00980215" w:rsidP="00980215">
            <w:pPr>
              <w:snapToGrid w:val="0"/>
              <w:spacing w:after="0" w:line="240" w:lineRule="auto"/>
              <w:jc w:val="both"/>
            </w:pPr>
            <w:r w:rsidRPr="0020594C">
              <w:t>XIII.</w:t>
            </w:r>
          </w:p>
        </w:tc>
        <w:tc>
          <w:tcPr>
            <w:tcW w:w="8794" w:type="dxa"/>
          </w:tcPr>
          <w:p w14:paraId="0C460C96" w14:textId="2179F712" w:rsidR="00980215" w:rsidRPr="0020594C" w:rsidRDefault="00980215" w:rsidP="00980215">
            <w:pPr>
              <w:snapToGrid w:val="0"/>
              <w:spacing w:after="0" w:line="240" w:lineRule="auto"/>
              <w:jc w:val="both"/>
            </w:pPr>
            <w:r w:rsidRPr="0020594C">
              <w:t>ASMENS DUOMENŲ APSAUGA</w:t>
            </w:r>
          </w:p>
        </w:tc>
      </w:tr>
      <w:tr w:rsidR="002117E5" w:rsidRPr="0020594C" w14:paraId="3E290ABD" w14:textId="77777777" w:rsidTr="000C50FE">
        <w:tc>
          <w:tcPr>
            <w:tcW w:w="843" w:type="dxa"/>
          </w:tcPr>
          <w:p w14:paraId="4FCBEBEF" w14:textId="77777777" w:rsidR="00980215" w:rsidRPr="0020594C" w:rsidRDefault="00980215" w:rsidP="00980215">
            <w:pPr>
              <w:snapToGrid w:val="0"/>
              <w:spacing w:after="0" w:line="240" w:lineRule="auto"/>
              <w:jc w:val="both"/>
              <w:rPr>
                <w:sz w:val="20"/>
                <w:szCs w:val="20"/>
              </w:rPr>
            </w:pPr>
          </w:p>
        </w:tc>
        <w:tc>
          <w:tcPr>
            <w:tcW w:w="8794" w:type="dxa"/>
          </w:tcPr>
          <w:p w14:paraId="5D270CF5" w14:textId="77777777" w:rsidR="00980215" w:rsidRPr="0020594C" w:rsidRDefault="00980215" w:rsidP="00980215">
            <w:pPr>
              <w:snapToGrid w:val="0"/>
              <w:spacing w:before="120" w:after="120" w:line="240" w:lineRule="auto"/>
              <w:jc w:val="both"/>
            </w:pPr>
            <w:r w:rsidRPr="0020594C">
              <w:t>PRIEDAI:</w:t>
            </w:r>
          </w:p>
        </w:tc>
      </w:tr>
    </w:tbl>
    <w:p w14:paraId="389B06F9" w14:textId="77777777" w:rsidR="0050091F" w:rsidRPr="0020594C" w:rsidRDefault="0050091F" w:rsidP="0050091F">
      <w:pPr>
        <w:spacing w:after="0" w:line="240" w:lineRule="auto"/>
        <w:ind w:firstLine="993"/>
        <w:jc w:val="both"/>
        <w:rPr>
          <w:szCs w:val="24"/>
        </w:rPr>
      </w:pPr>
      <w:r w:rsidRPr="0020594C">
        <w:rPr>
          <w:szCs w:val="24"/>
        </w:rPr>
        <w:t>1 priedas. Pasiūlymo forma.</w:t>
      </w:r>
    </w:p>
    <w:p w14:paraId="2E674903" w14:textId="2D8420DD" w:rsidR="0050091F" w:rsidRDefault="0050091F" w:rsidP="0050091F">
      <w:pPr>
        <w:spacing w:after="0" w:line="240" w:lineRule="auto"/>
        <w:ind w:firstLine="993"/>
        <w:jc w:val="both"/>
        <w:rPr>
          <w:szCs w:val="24"/>
        </w:rPr>
      </w:pPr>
      <w:r w:rsidRPr="0020594C">
        <w:rPr>
          <w:szCs w:val="24"/>
        </w:rPr>
        <w:t>2 priedas. Tiekėjo pašalinimo pagrindų nebuvimo</w:t>
      </w:r>
      <w:r w:rsidR="004119B5" w:rsidRPr="0020594C">
        <w:rPr>
          <w:szCs w:val="24"/>
        </w:rPr>
        <w:t xml:space="preserve"> ir</w:t>
      </w:r>
      <w:r w:rsidRPr="0020594C">
        <w:rPr>
          <w:szCs w:val="24"/>
        </w:rPr>
        <w:t xml:space="preserve"> kvalifikacijos atitikties deklaracijos (toliau – Deklaracija) forma.</w:t>
      </w:r>
    </w:p>
    <w:p w14:paraId="2239FD9C" w14:textId="12A436B6" w:rsidR="00D0569E" w:rsidRPr="0020594C" w:rsidRDefault="0050091F" w:rsidP="00D0569E">
      <w:pPr>
        <w:spacing w:after="0" w:line="240" w:lineRule="auto"/>
        <w:ind w:firstLine="993"/>
        <w:jc w:val="both"/>
        <w:rPr>
          <w:szCs w:val="24"/>
        </w:rPr>
      </w:pPr>
      <w:r w:rsidRPr="0020594C">
        <w:rPr>
          <w:szCs w:val="24"/>
        </w:rPr>
        <w:t>3 priedas. Technin</w:t>
      </w:r>
      <w:r w:rsidR="00D0569E" w:rsidRPr="0020594C">
        <w:rPr>
          <w:szCs w:val="24"/>
        </w:rPr>
        <w:t>ė specifikacija.</w:t>
      </w:r>
    </w:p>
    <w:p w14:paraId="0DC09ADB" w14:textId="42C70E12" w:rsidR="0050091F" w:rsidRPr="0020594C" w:rsidRDefault="0050091F" w:rsidP="00D0569E">
      <w:pPr>
        <w:spacing w:after="0" w:line="240" w:lineRule="auto"/>
        <w:ind w:firstLine="993"/>
        <w:jc w:val="both"/>
        <w:rPr>
          <w:szCs w:val="24"/>
        </w:rPr>
      </w:pPr>
      <w:r w:rsidRPr="0020594C">
        <w:rPr>
          <w:szCs w:val="24"/>
        </w:rPr>
        <w:t xml:space="preserve">4 priedas. </w:t>
      </w:r>
      <w:r w:rsidR="004F30A9" w:rsidRPr="0020594C">
        <w:rPr>
          <w:szCs w:val="24"/>
        </w:rPr>
        <w:t>Pirkimo sutarties projektas.</w:t>
      </w:r>
    </w:p>
    <w:p w14:paraId="31016BB9" w14:textId="7DD65912" w:rsidR="0050091F" w:rsidRPr="0020594C" w:rsidRDefault="0050091F" w:rsidP="0050091F">
      <w:pPr>
        <w:spacing w:after="0" w:line="240" w:lineRule="auto"/>
        <w:ind w:left="284" w:firstLine="709"/>
        <w:jc w:val="both"/>
        <w:rPr>
          <w:szCs w:val="24"/>
        </w:rPr>
      </w:pPr>
      <w:r w:rsidRPr="0020594C">
        <w:rPr>
          <w:szCs w:val="24"/>
        </w:rPr>
        <w:t xml:space="preserve">5 priedas. </w:t>
      </w:r>
      <w:r w:rsidR="004F30A9" w:rsidRPr="0020594C">
        <w:rPr>
          <w:szCs w:val="24"/>
        </w:rPr>
        <w:t>Pavyzdinės pasiūlymo galiojimo užtikrinimo (laidavimo ir garantijos) formos.</w:t>
      </w:r>
    </w:p>
    <w:p w14:paraId="1E8E5979" w14:textId="3A3C7D36" w:rsidR="0050091F" w:rsidRDefault="0050091F" w:rsidP="0050091F">
      <w:pPr>
        <w:spacing w:after="0" w:line="240" w:lineRule="auto"/>
        <w:ind w:left="284" w:firstLine="709"/>
        <w:jc w:val="both"/>
        <w:rPr>
          <w:bCs/>
          <w:szCs w:val="24"/>
        </w:rPr>
      </w:pPr>
      <w:r w:rsidRPr="00564E33">
        <w:rPr>
          <w:szCs w:val="24"/>
        </w:rPr>
        <w:t xml:space="preserve">6 priedas. </w:t>
      </w:r>
      <w:r w:rsidR="0066183F">
        <w:rPr>
          <w:szCs w:val="24"/>
        </w:rPr>
        <w:t>Specialistų sąrašas</w:t>
      </w:r>
      <w:r w:rsidR="00E810F9">
        <w:rPr>
          <w:szCs w:val="24"/>
        </w:rPr>
        <w:t xml:space="preserve">. </w:t>
      </w:r>
    </w:p>
    <w:p w14:paraId="23FE14D4" w14:textId="0C2621AE" w:rsidR="0066183F" w:rsidRPr="0066183F" w:rsidRDefault="00564E33" w:rsidP="0066183F">
      <w:pPr>
        <w:spacing w:after="0" w:line="240" w:lineRule="auto"/>
        <w:ind w:left="284" w:firstLine="709"/>
        <w:jc w:val="both"/>
        <w:rPr>
          <w:bCs/>
          <w:szCs w:val="24"/>
        </w:rPr>
      </w:pPr>
      <w:r>
        <w:rPr>
          <w:bCs/>
          <w:szCs w:val="24"/>
        </w:rPr>
        <w:t>7</w:t>
      </w:r>
      <w:r w:rsidR="0066183F">
        <w:rPr>
          <w:bCs/>
          <w:szCs w:val="24"/>
        </w:rPr>
        <w:t xml:space="preserve"> </w:t>
      </w:r>
      <w:r w:rsidR="0066183F" w:rsidRPr="0066183F">
        <w:rPr>
          <w:bCs/>
          <w:szCs w:val="24"/>
        </w:rPr>
        <w:t xml:space="preserve">priedas Pavyzdinė Deklaracijos </w:t>
      </w:r>
      <w:r w:rsidR="0066183F" w:rsidRPr="0066183F">
        <w:rPr>
          <w:bCs/>
          <w:iCs/>
          <w:szCs w:val="24"/>
        </w:rPr>
        <w:t>dėl atitikties VPĮ 45 straipsnio 2¹ dalies nuostatoms forma.</w:t>
      </w:r>
    </w:p>
    <w:p w14:paraId="490DF398" w14:textId="6571CC86" w:rsidR="00564E33" w:rsidRPr="00564E33" w:rsidRDefault="00564E33" w:rsidP="0050091F">
      <w:pPr>
        <w:spacing w:after="0" w:line="240" w:lineRule="auto"/>
        <w:ind w:left="284" w:firstLine="709"/>
        <w:jc w:val="both"/>
        <w:rPr>
          <w:bCs/>
          <w:szCs w:val="24"/>
        </w:rPr>
      </w:pPr>
    </w:p>
    <w:p w14:paraId="3029AA97" w14:textId="77777777" w:rsidR="00D35D38" w:rsidRPr="0020594C" w:rsidRDefault="00D35D38">
      <w:pPr>
        <w:pStyle w:val="Lentelsantrat"/>
        <w:pageBreakBefore/>
        <w:suppressLineNumbers w:val="0"/>
        <w:spacing w:before="240" w:after="120" w:line="240" w:lineRule="auto"/>
        <w:rPr>
          <w:bCs w:val="0"/>
          <w:szCs w:val="24"/>
        </w:rPr>
      </w:pPr>
      <w:r w:rsidRPr="0020594C">
        <w:rPr>
          <w:bCs w:val="0"/>
          <w:szCs w:val="24"/>
        </w:rPr>
        <w:lastRenderedPageBreak/>
        <w:t>I. BENDROSIOS NUOSTATOS</w:t>
      </w:r>
    </w:p>
    <w:p w14:paraId="42FA9098" w14:textId="7BE128B3" w:rsidR="00F455E8" w:rsidRPr="0020594C" w:rsidRDefault="00BA050B" w:rsidP="00F455E8">
      <w:pPr>
        <w:numPr>
          <w:ilvl w:val="0"/>
          <w:numId w:val="2"/>
        </w:numPr>
        <w:tabs>
          <w:tab w:val="left" w:pos="284"/>
        </w:tabs>
        <w:suppressAutoHyphens w:val="0"/>
        <w:spacing w:after="0" w:line="240" w:lineRule="auto"/>
        <w:jc w:val="both"/>
        <w:rPr>
          <w:szCs w:val="24"/>
        </w:rPr>
      </w:pPr>
      <w:r w:rsidRPr="0020594C">
        <w:rPr>
          <w:rFonts w:eastAsia="SimSun"/>
          <w:szCs w:val="24"/>
          <w:lang w:eastAsia="zh-CN" w:bidi="hi-IN"/>
        </w:rPr>
        <w:t xml:space="preserve">Biudžetinė įstaiga Šiaulių rajono savivaldybės administracija, juridinio asmens kodas 188726051, Vilniaus g. 263, 76337, Šiauliai </w:t>
      </w:r>
      <w:r w:rsidR="00D35D38" w:rsidRPr="0020594C">
        <w:rPr>
          <w:szCs w:val="24"/>
        </w:rPr>
        <w:t xml:space="preserve">(toliau – </w:t>
      </w:r>
      <w:r w:rsidR="00FB2541" w:rsidRPr="0020594C">
        <w:rPr>
          <w:szCs w:val="24"/>
        </w:rPr>
        <w:t>P</w:t>
      </w:r>
      <w:r w:rsidR="00D35D38" w:rsidRPr="0020594C">
        <w:rPr>
          <w:szCs w:val="24"/>
        </w:rPr>
        <w:t>erkančioji organizacija)</w:t>
      </w:r>
      <w:r w:rsidR="00FC43B2" w:rsidRPr="0020594C">
        <w:rPr>
          <w:szCs w:val="24"/>
        </w:rPr>
        <w:t xml:space="preserve">, </w:t>
      </w:r>
      <w:r w:rsidR="00F455E8" w:rsidRPr="0020594C">
        <w:rPr>
          <w:szCs w:val="24"/>
        </w:rPr>
        <w:t xml:space="preserve">įgyvendindama </w:t>
      </w:r>
      <w:r w:rsidR="008B7BBB">
        <w:rPr>
          <w:szCs w:val="24"/>
        </w:rPr>
        <w:t>p</w:t>
      </w:r>
      <w:r w:rsidR="008B7BBB" w:rsidRPr="008B7BBB">
        <w:rPr>
          <w:szCs w:val="24"/>
        </w:rPr>
        <w:t>rojekt</w:t>
      </w:r>
      <w:r w:rsidR="008B7BBB">
        <w:rPr>
          <w:szCs w:val="24"/>
        </w:rPr>
        <w:t>ą</w:t>
      </w:r>
      <w:r w:rsidR="008B7BBB" w:rsidRPr="008B7BBB">
        <w:rPr>
          <w:szCs w:val="24"/>
        </w:rPr>
        <w:t xml:space="preserve"> „Tiltas į vaiko sėkmę“ vykdo</w:t>
      </w:r>
      <w:r w:rsidR="008B7BBB">
        <w:rPr>
          <w:szCs w:val="24"/>
        </w:rPr>
        <w:t>mo</w:t>
      </w:r>
      <w:r w:rsidR="008B7BBB" w:rsidRPr="008B7BBB">
        <w:rPr>
          <w:szCs w:val="24"/>
        </w:rPr>
        <w:t xml:space="preserve"> pagal 2021–2030 m. plėtros programos valdytojos Lietuvos Respublikos švietimo, mokslo ir sporto ministerijos Švietimo plėtros programos pažangos priemon</w:t>
      </w:r>
      <w:r w:rsidR="00295A3F">
        <w:rPr>
          <w:szCs w:val="24"/>
        </w:rPr>
        <w:t>ę</w:t>
      </w:r>
      <w:r w:rsidR="008B7BBB" w:rsidRPr="008B7BBB">
        <w:rPr>
          <w:szCs w:val="24"/>
        </w:rPr>
        <w:t xml:space="preserve"> Nr. 12-003-03-02-01 „Įgyvendinti įtraukųjį švietimą“ </w:t>
      </w:r>
      <w:r w:rsidR="00F455E8" w:rsidRPr="0020594C">
        <w:rPr>
          <w:szCs w:val="24"/>
        </w:rPr>
        <w:t xml:space="preserve">ketina įsigyti </w:t>
      </w:r>
      <w:r w:rsidR="00295A3F" w:rsidRPr="00295A3F">
        <w:t>Dramos terapijos paslaugos pirkimas</w:t>
      </w:r>
    </w:p>
    <w:p w14:paraId="2522C18B" w14:textId="218A0212" w:rsidR="00D35D38" w:rsidRPr="0020594C" w:rsidRDefault="002F19F3" w:rsidP="00A75F29">
      <w:pPr>
        <w:numPr>
          <w:ilvl w:val="0"/>
          <w:numId w:val="2"/>
        </w:numPr>
        <w:tabs>
          <w:tab w:val="left" w:pos="284"/>
        </w:tabs>
        <w:suppressAutoHyphens w:val="0"/>
        <w:spacing w:after="0" w:line="240" w:lineRule="auto"/>
        <w:ind w:firstLine="284"/>
        <w:jc w:val="both"/>
        <w:rPr>
          <w:szCs w:val="24"/>
        </w:rPr>
      </w:pPr>
      <w:r w:rsidRPr="0020594C">
        <w:rPr>
          <w:szCs w:val="24"/>
        </w:rPr>
        <w:t xml:space="preserve">Mažos vertės </w:t>
      </w:r>
      <w:r w:rsidR="00EE3A7C" w:rsidRPr="0020594C">
        <w:rPr>
          <w:szCs w:val="24"/>
        </w:rPr>
        <w:t>pirkimas skelbiamos apklausos būdu</w:t>
      </w:r>
      <w:r w:rsidR="00D35D38" w:rsidRPr="0020594C">
        <w:rPr>
          <w:szCs w:val="24"/>
        </w:rPr>
        <w:t xml:space="preserve"> vykdomas vadovaujantis Lietuvos Respublikos viešųjų pirkimų įstatymu (toliau – Viešųjų pirkimų įstatymas), </w:t>
      </w:r>
      <w:r w:rsidR="00B778FA" w:rsidRPr="0020594C">
        <w:rPr>
          <w:szCs w:val="24"/>
        </w:rPr>
        <w:t xml:space="preserve">Viešųjų pirkimų tarnybos direktoriaus 2017 m. birželio 28 d. įsakymu Nr. 1S-97 patvirtintu Mažos vertės pirkimų tvarkos aprašu (toliau – Mažos vertės pirkimų tvarkos aprašas), </w:t>
      </w:r>
      <w:r w:rsidR="00EC3A47" w:rsidRPr="0020594C">
        <w:rPr>
          <w:szCs w:val="24"/>
        </w:rPr>
        <w:t xml:space="preserve">Lietuvos Respublikos civiliniu kodeksu (toliau – Civilinis kodeksas), </w:t>
      </w:r>
      <w:r w:rsidR="00B778FA" w:rsidRPr="0020594C">
        <w:rPr>
          <w:szCs w:val="24"/>
        </w:rPr>
        <w:t>kitais Viešųjų pirkimų įstatymo įgyvendinamaisiais teisės aktais</w:t>
      </w:r>
      <w:r w:rsidR="00D35D38" w:rsidRPr="0020594C">
        <w:rPr>
          <w:szCs w:val="24"/>
        </w:rPr>
        <w:t xml:space="preserve"> bei </w:t>
      </w:r>
      <w:r w:rsidR="00167416" w:rsidRPr="0020594C">
        <w:rPr>
          <w:szCs w:val="24"/>
        </w:rPr>
        <w:t>šiomis pirkimo</w:t>
      </w:r>
      <w:r w:rsidR="00D35D38" w:rsidRPr="0020594C">
        <w:rPr>
          <w:szCs w:val="24"/>
        </w:rPr>
        <w:t xml:space="preserve"> sąlygomis.</w:t>
      </w:r>
    </w:p>
    <w:p w14:paraId="4167BF32" w14:textId="099ED44D" w:rsidR="00D35D38" w:rsidRPr="0020594C" w:rsidRDefault="00ED544F" w:rsidP="00132CF6">
      <w:pPr>
        <w:pStyle w:val="Sraopastraipa"/>
        <w:numPr>
          <w:ilvl w:val="0"/>
          <w:numId w:val="2"/>
        </w:numPr>
        <w:tabs>
          <w:tab w:val="left" w:pos="0"/>
          <w:tab w:val="left" w:pos="340"/>
          <w:tab w:val="left" w:pos="1210"/>
        </w:tabs>
        <w:spacing w:after="0" w:line="240" w:lineRule="auto"/>
        <w:ind w:firstLine="284"/>
        <w:jc w:val="both"/>
        <w:rPr>
          <w:szCs w:val="24"/>
        </w:rPr>
      </w:pPr>
      <w:r w:rsidRPr="0020594C">
        <w:rPr>
          <w:szCs w:val="24"/>
        </w:rPr>
        <w:t>Vartojamos pagrindinės sąvokos, apibrėžtos Viešųjų pirkimų įstatym</w:t>
      </w:r>
      <w:r w:rsidR="007C283B" w:rsidRPr="0020594C">
        <w:rPr>
          <w:szCs w:val="24"/>
        </w:rPr>
        <w:t>e</w:t>
      </w:r>
      <w:r w:rsidRPr="0020594C">
        <w:rPr>
          <w:szCs w:val="24"/>
        </w:rPr>
        <w:t>,</w:t>
      </w:r>
      <w:r w:rsidR="00D35D38" w:rsidRPr="0020594C">
        <w:rPr>
          <w:szCs w:val="24"/>
        </w:rPr>
        <w:t xml:space="preserve"> </w:t>
      </w:r>
      <w:r w:rsidRPr="0020594C">
        <w:rPr>
          <w:szCs w:val="24"/>
        </w:rPr>
        <w:t>Mažos vertės apraš</w:t>
      </w:r>
      <w:r w:rsidR="005F698F" w:rsidRPr="0020594C">
        <w:rPr>
          <w:szCs w:val="24"/>
        </w:rPr>
        <w:t>e</w:t>
      </w:r>
      <w:r w:rsidRPr="0020594C">
        <w:rPr>
          <w:szCs w:val="24"/>
        </w:rPr>
        <w:t xml:space="preserve"> ir kituose su pirkimo objektu susijusiuose teisės aktuose (jų aktualiose redakcijose).</w:t>
      </w:r>
    </w:p>
    <w:p w14:paraId="441EC8DD" w14:textId="77777777" w:rsidR="00D35D38" w:rsidRPr="0020594C" w:rsidRDefault="00D35D38" w:rsidP="00132CF6">
      <w:pPr>
        <w:numPr>
          <w:ilvl w:val="0"/>
          <w:numId w:val="2"/>
        </w:numPr>
        <w:tabs>
          <w:tab w:val="left" w:pos="0"/>
          <w:tab w:val="left" w:pos="340"/>
          <w:tab w:val="left" w:pos="1210"/>
        </w:tabs>
        <w:spacing w:after="0" w:line="240" w:lineRule="auto"/>
        <w:ind w:firstLine="284"/>
        <w:jc w:val="both"/>
        <w:rPr>
          <w:szCs w:val="24"/>
          <w:shd w:val="clear" w:color="auto" w:fill="FFFFFF"/>
        </w:rPr>
      </w:pPr>
      <w:r w:rsidRPr="0020594C">
        <w:rPr>
          <w:szCs w:val="24"/>
        </w:rPr>
        <w:t>Skelbimas apie pirkimą paskelbtas Viešųjų pirkimų įstatymo nustatyta tvarka.</w:t>
      </w:r>
    </w:p>
    <w:p w14:paraId="4DA4793E" w14:textId="77777777" w:rsidR="00CF37AF" w:rsidRPr="0020594C" w:rsidRDefault="00D35D38" w:rsidP="00CF37AF">
      <w:pPr>
        <w:numPr>
          <w:ilvl w:val="0"/>
          <w:numId w:val="2"/>
        </w:numPr>
        <w:tabs>
          <w:tab w:val="left" w:pos="0"/>
          <w:tab w:val="left" w:pos="340"/>
          <w:tab w:val="left" w:pos="1210"/>
        </w:tabs>
        <w:spacing w:after="0" w:line="240" w:lineRule="auto"/>
        <w:ind w:firstLine="284"/>
        <w:jc w:val="both"/>
        <w:rPr>
          <w:szCs w:val="24"/>
        </w:rPr>
      </w:pPr>
      <w:r w:rsidRPr="0020594C">
        <w:rPr>
          <w:szCs w:val="24"/>
        </w:rPr>
        <w:t xml:space="preserve">Pirkimas atliekamas laikantis lygiateisiškumo, nediskriminavimo, skaidrumo, abipusio pripažinimo, proporcingumo principų ir konfidencialumo bei nešališkumo reikalavimų. </w:t>
      </w:r>
      <w:r w:rsidR="002E6802" w:rsidRPr="0020594C">
        <w:rPr>
          <w:szCs w:val="24"/>
        </w:rPr>
        <w:t>Vykdant pirkimą siekiama racionaliai panaudoti tam skirtas lėšas.</w:t>
      </w:r>
    </w:p>
    <w:p w14:paraId="5E951CE3" w14:textId="77777777" w:rsidR="00037431" w:rsidRPr="00037431" w:rsidRDefault="00037431" w:rsidP="00535C62">
      <w:pPr>
        <w:pStyle w:val="Sraopastraipa"/>
        <w:numPr>
          <w:ilvl w:val="0"/>
          <w:numId w:val="2"/>
        </w:numPr>
        <w:tabs>
          <w:tab w:val="left" w:pos="0"/>
          <w:tab w:val="left" w:pos="340"/>
          <w:tab w:val="left" w:pos="1210"/>
        </w:tabs>
        <w:spacing w:after="0" w:line="240" w:lineRule="auto"/>
        <w:ind w:firstLine="284"/>
        <w:jc w:val="both"/>
        <w:rPr>
          <w:szCs w:val="24"/>
        </w:rPr>
      </w:pPr>
      <w:r w:rsidRPr="00037431">
        <w:rPr>
          <w:bCs/>
          <w:szCs w:val="24"/>
        </w:rPr>
        <w:t>Vadovaujantis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atsižvelgiant į tai, kad šiuo pirkimu yra perkama nematerialaus pobūdžio paslauga, nesusijusi su materialaus objekto sukūrimu, kurios teikimo metu nėra numatomas reikšmingas neigiamas poveikis aplinkai, nesukuriamas taršos šaltinis ir negeneruojamos atliekos, šis pirkimas laikomas žaliuoju, ir papildomi aplinkosauginiai reikalavimai pirkimo dokumentuose nenustatomi.</w:t>
      </w:r>
    </w:p>
    <w:p w14:paraId="3DA6A36F" w14:textId="5B120D4D" w:rsidR="00D35D38" w:rsidRPr="00037431" w:rsidRDefault="00D35D38" w:rsidP="00535C62">
      <w:pPr>
        <w:pStyle w:val="Sraopastraipa"/>
        <w:numPr>
          <w:ilvl w:val="0"/>
          <w:numId w:val="2"/>
        </w:numPr>
        <w:tabs>
          <w:tab w:val="left" w:pos="0"/>
          <w:tab w:val="left" w:pos="340"/>
          <w:tab w:val="left" w:pos="1210"/>
        </w:tabs>
        <w:spacing w:after="0" w:line="240" w:lineRule="auto"/>
        <w:ind w:firstLine="284"/>
        <w:jc w:val="both"/>
        <w:rPr>
          <w:szCs w:val="24"/>
        </w:rPr>
      </w:pPr>
      <w:r w:rsidRPr="00037431">
        <w:rPr>
          <w:szCs w:val="24"/>
        </w:rPr>
        <w:t>Perkančioji organizacija nėra pridėtinės vertės mokesčio (toliau – PVM) mokėtoja.</w:t>
      </w:r>
    </w:p>
    <w:p w14:paraId="3CD8A048" w14:textId="77777777" w:rsidR="00D35D38" w:rsidRPr="0020594C" w:rsidRDefault="00D35D38" w:rsidP="00744D92">
      <w:pPr>
        <w:spacing w:before="120" w:after="120" w:line="240" w:lineRule="auto"/>
        <w:jc w:val="center"/>
        <w:rPr>
          <w:b/>
          <w:bCs/>
        </w:rPr>
      </w:pPr>
      <w:r w:rsidRPr="0020594C">
        <w:rPr>
          <w:b/>
          <w:bCs/>
        </w:rPr>
        <w:t>II. </w:t>
      </w:r>
      <w:r w:rsidRPr="0020594C">
        <w:rPr>
          <w:b/>
          <w:szCs w:val="24"/>
        </w:rPr>
        <w:t>PIRKIMO</w:t>
      </w:r>
      <w:r w:rsidRPr="0020594C">
        <w:rPr>
          <w:b/>
          <w:bCs/>
        </w:rPr>
        <w:t xml:space="preserve"> OBJEKTAS</w:t>
      </w:r>
    </w:p>
    <w:p w14:paraId="0FA02819" w14:textId="77777777" w:rsidR="00F107EF" w:rsidRPr="0020594C" w:rsidRDefault="00D35D38" w:rsidP="00C1296E">
      <w:pPr>
        <w:numPr>
          <w:ilvl w:val="0"/>
          <w:numId w:val="2"/>
        </w:numPr>
        <w:tabs>
          <w:tab w:val="clear" w:pos="426"/>
          <w:tab w:val="left" w:pos="0"/>
          <w:tab w:val="left" w:pos="1210"/>
        </w:tabs>
        <w:spacing w:after="0" w:line="240" w:lineRule="auto"/>
        <w:ind w:left="0" w:firstLine="709"/>
        <w:jc w:val="both"/>
      </w:pPr>
      <w:r w:rsidRPr="0020594C">
        <w:t>Šis pirkimas į dalis nesk</w:t>
      </w:r>
      <w:r w:rsidR="00EE3A7C" w:rsidRPr="0020594C">
        <w:t>aidomas</w:t>
      </w:r>
      <w:r w:rsidRPr="0020594C">
        <w:t xml:space="preserve">, todėl tiekėjai privalo teikti pasiūlymą dėl visos pirkimo objekto apimties, nurodytos šiuose </w:t>
      </w:r>
      <w:r w:rsidR="000C6B70" w:rsidRPr="0020594C">
        <w:t>pirkimo</w:t>
      </w:r>
      <w:r w:rsidRPr="0020594C">
        <w:t xml:space="preserve"> dokumentuose.</w:t>
      </w:r>
      <w:r w:rsidR="007473A6" w:rsidRPr="0020594C">
        <w:t xml:space="preserve"> </w:t>
      </w:r>
      <w:r w:rsidR="007473A6" w:rsidRPr="0020594C">
        <w:rPr>
          <w:iCs/>
        </w:rPr>
        <w:t>Alternatyvūs pasiūlymai negalimi.</w:t>
      </w:r>
    </w:p>
    <w:p w14:paraId="71C59732" w14:textId="602EBF40" w:rsidR="00F107EF" w:rsidRPr="0020594C" w:rsidRDefault="008B345A" w:rsidP="00084184">
      <w:pPr>
        <w:numPr>
          <w:ilvl w:val="0"/>
          <w:numId w:val="2"/>
        </w:numPr>
        <w:tabs>
          <w:tab w:val="clear" w:pos="426"/>
          <w:tab w:val="left" w:pos="0"/>
          <w:tab w:val="left" w:pos="1210"/>
        </w:tabs>
        <w:spacing w:after="0" w:line="240" w:lineRule="auto"/>
        <w:ind w:left="0" w:firstLine="709"/>
        <w:jc w:val="both"/>
      </w:pPr>
      <w:r w:rsidRPr="0020594C">
        <w:t xml:space="preserve">Pirkimo objektas yra </w:t>
      </w:r>
      <w:bookmarkStart w:id="2" w:name="_Hlk510010088"/>
      <w:r w:rsidR="00295A3F" w:rsidRPr="00295A3F">
        <w:t>Dramos terapijos paslaugo</w:t>
      </w:r>
      <w:r w:rsidR="00295A3F">
        <w:t xml:space="preserve">s </w:t>
      </w:r>
      <w:r w:rsidR="00C1296E" w:rsidRPr="00C1296E">
        <w:t xml:space="preserve">(toliau–Paslauga) – yra </w:t>
      </w:r>
      <w:r w:rsidR="00295A3F" w:rsidRPr="00295A3F">
        <w:t>paslauga, skirta asmens fizinei ir psichikos sveikatai stiprinti, integruojanti dramos, psichologijos, specialiojo ugdymo, socialinio darbo žinias, gebėjimus ir praktikas. Ji apima kūrybiškumą, žaidimus, judesį, balsą, pasakojimą, dramatizavimą ir atlikimo menus, kad padėtų žmonėms spręsti psichologines problemas. Dramos terapija leidžia individams pasakoti savo istorijas, kelti tikslus, spręsti problemas, stiprinti tarpusavio santykių įgūdžius ir reikšti emocijas</w:t>
      </w:r>
      <w:bookmarkEnd w:id="2"/>
      <w:r w:rsidR="007E1216">
        <w:t>.</w:t>
      </w:r>
    </w:p>
    <w:p w14:paraId="57AD2B73" w14:textId="19F66703" w:rsidR="00336866" w:rsidRPr="0020594C" w:rsidRDefault="00336866" w:rsidP="00C1296E">
      <w:pPr>
        <w:numPr>
          <w:ilvl w:val="0"/>
          <w:numId w:val="2"/>
        </w:numPr>
        <w:tabs>
          <w:tab w:val="clear" w:pos="426"/>
          <w:tab w:val="left" w:pos="0"/>
          <w:tab w:val="left" w:pos="1210"/>
        </w:tabs>
        <w:spacing w:after="0" w:line="240" w:lineRule="auto"/>
        <w:ind w:left="0" w:firstLine="709"/>
        <w:jc w:val="both"/>
        <w:rPr>
          <w:rFonts w:cs="Times New Roman"/>
          <w:szCs w:val="24"/>
        </w:rPr>
      </w:pPr>
      <w:r w:rsidRPr="0020594C">
        <w:t xml:space="preserve">Pirkimo objekto sudėtis, apimtys bei kiti reikalavimai yra nurodyti šių pirkimo sąlygų </w:t>
      </w:r>
      <w:r w:rsidR="00C63EF2" w:rsidRPr="0020594C">
        <w:t>4</w:t>
      </w:r>
      <w:r w:rsidRPr="0020594C">
        <w:t xml:space="preserve"> priede pateiktame Pirkimo sutarties projekte ir </w:t>
      </w:r>
      <w:r w:rsidR="00F06751" w:rsidRPr="0020594C">
        <w:t>3</w:t>
      </w:r>
      <w:r w:rsidRPr="0020594C">
        <w:t xml:space="preserve"> priede pateiktoje Techninėje specifikacijoje.</w:t>
      </w:r>
    </w:p>
    <w:p w14:paraId="5873578F" w14:textId="2379AECC" w:rsidR="00CB57E6" w:rsidRPr="0020594C" w:rsidRDefault="00CB57E6" w:rsidP="00C1296E">
      <w:pPr>
        <w:widowControl w:val="0"/>
        <w:numPr>
          <w:ilvl w:val="0"/>
          <w:numId w:val="2"/>
        </w:numPr>
        <w:tabs>
          <w:tab w:val="clear" w:pos="426"/>
          <w:tab w:val="left" w:pos="0"/>
          <w:tab w:val="left" w:pos="1210"/>
        </w:tabs>
        <w:spacing w:after="0" w:line="240" w:lineRule="auto"/>
        <w:ind w:left="0" w:firstLine="709"/>
        <w:jc w:val="both"/>
      </w:pPr>
      <w:r w:rsidRPr="0020594C">
        <w:rPr>
          <w:szCs w:val="24"/>
        </w:rPr>
        <w:t xml:space="preserve">Paslaugų suteikimo terminas </w:t>
      </w:r>
      <w:r w:rsidRPr="00E74FA5">
        <w:rPr>
          <w:szCs w:val="24"/>
        </w:rPr>
        <w:t>–</w:t>
      </w:r>
      <w:r w:rsidR="00E74FA5" w:rsidRPr="00E74FA5">
        <w:rPr>
          <w:szCs w:val="24"/>
        </w:rPr>
        <w:t xml:space="preserve"> </w:t>
      </w:r>
      <w:r w:rsidRPr="00E74FA5">
        <w:rPr>
          <w:szCs w:val="24"/>
        </w:rPr>
        <w:t>iki 202</w:t>
      </w:r>
      <w:r w:rsidR="00C1296E">
        <w:rPr>
          <w:szCs w:val="24"/>
        </w:rPr>
        <w:t>8</w:t>
      </w:r>
      <w:r w:rsidRPr="00E74FA5">
        <w:rPr>
          <w:szCs w:val="24"/>
        </w:rPr>
        <w:t>-0</w:t>
      </w:r>
      <w:r w:rsidR="00C1296E">
        <w:rPr>
          <w:szCs w:val="24"/>
        </w:rPr>
        <w:t>2</w:t>
      </w:r>
      <w:r w:rsidRPr="00E74FA5">
        <w:rPr>
          <w:szCs w:val="24"/>
        </w:rPr>
        <w:t>-</w:t>
      </w:r>
      <w:r w:rsidR="00C1296E">
        <w:rPr>
          <w:szCs w:val="24"/>
        </w:rPr>
        <w:t>29</w:t>
      </w:r>
      <w:r w:rsidRPr="00E74FA5">
        <w:t xml:space="preserve">. </w:t>
      </w:r>
      <w:r w:rsidRPr="0020594C">
        <w:t>Paslaugų suteikimo termino pratęsimas nenumatomas.</w:t>
      </w:r>
    </w:p>
    <w:p w14:paraId="416B752E" w14:textId="558DA544" w:rsidR="00C1296E" w:rsidRPr="00C1296E" w:rsidRDefault="0080621B" w:rsidP="00C1296E">
      <w:pPr>
        <w:tabs>
          <w:tab w:val="left" w:pos="0"/>
        </w:tabs>
        <w:spacing w:after="0" w:line="240" w:lineRule="auto"/>
        <w:ind w:firstLine="709"/>
        <w:jc w:val="both"/>
        <w:rPr>
          <w:rFonts w:cs="Times New Roman"/>
          <w:kern w:val="0"/>
          <w:szCs w:val="24"/>
          <w:lang w:eastAsia="en-US"/>
        </w:rPr>
      </w:pPr>
      <w:r w:rsidRPr="0020594C">
        <w:rPr>
          <w:rFonts w:cs="Times New Roman"/>
          <w:szCs w:val="24"/>
        </w:rPr>
        <w:t>Tiekėjai pasiūlyme privalo įvertinti visas pirkimo sutarčiai įvykdyti reikalingas sąnaudas – nurodytoms Paslaugoms suteikti, įskaitant socialinio draudimo mokesčius, pridėtinės vertės mokesčius, kitus reikalingus mokesčius bei kitas reikalingas išlaidas</w:t>
      </w:r>
      <w:r w:rsidR="00C1296E">
        <w:rPr>
          <w:szCs w:val="24"/>
        </w:rPr>
        <w:t xml:space="preserve"> (</w:t>
      </w:r>
      <w:r w:rsidR="00C1296E" w:rsidRPr="00C1296E">
        <w:rPr>
          <w:rFonts w:cs="Times New Roman"/>
          <w:kern w:val="0"/>
          <w:szCs w:val="24"/>
          <w:lang w:eastAsia="en-US"/>
        </w:rPr>
        <w:t>paslaugos teikimui pritaikytą vietą, esančią Šiaulių rajono arba Šiaulių miesto savivaldybės teritorijoje</w:t>
      </w:r>
      <w:r w:rsidR="00C1296E">
        <w:rPr>
          <w:rFonts w:cs="Times New Roman"/>
          <w:kern w:val="0"/>
          <w:szCs w:val="24"/>
          <w:lang w:eastAsia="en-US"/>
        </w:rPr>
        <w:t>)</w:t>
      </w:r>
      <w:r w:rsidR="00C1296E" w:rsidRPr="00C1296E">
        <w:rPr>
          <w:rFonts w:cs="Times New Roman"/>
          <w:kern w:val="0"/>
          <w:szCs w:val="24"/>
          <w:lang w:eastAsia="en-US"/>
        </w:rPr>
        <w:t>.</w:t>
      </w:r>
    </w:p>
    <w:p w14:paraId="1B5BDB17" w14:textId="36FCCEE8" w:rsidR="00130F2B" w:rsidRPr="00E66B0F" w:rsidRDefault="0080621B" w:rsidP="00515E78">
      <w:pPr>
        <w:numPr>
          <w:ilvl w:val="0"/>
          <w:numId w:val="2"/>
        </w:numPr>
        <w:tabs>
          <w:tab w:val="clear" w:pos="426"/>
        </w:tabs>
        <w:spacing w:after="0" w:line="240" w:lineRule="auto"/>
        <w:ind w:left="0" w:firstLine="710"/>
        <w:jc w:val="both"/>
        <w:rPr>
          <w:rFonts w:cs="Times New Roman"/>
          <w:szCs w:val="24"/>
        </w:rPr>
      </w:pPr>
      <w:r w:rsidRPr="00E66B0F">
        <w:rPr>
          <w:rFonts w:cs="Times New Roman"/>
          <w:szCs w:val="24"/>
        </w:rPr>
        <w:t xml:space="preserve">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w:t>
      </w:r>
      <w:r w:rsidRPr="00E66B0F">
        <w:rPr>
          <w:rFonts w:cs="Times New Roman"/>
          <w:szCs w:val="24"/>
        </w:rPr>
        <w:lastRenderedPageBreak/>
        <w:t xml:space="preserve">suteikti paslaugas, kuriuos jis privalėjo įtraukti į savo sąnaudas pagal Perkančiosios organizacijos pateiktus pirkimo dokumentus ar jų paaiškinimus, tai šias paslaugas suteikti ar išlaidas padengti tiekėjas privalės savo sąskaita. Maksimali pirkimo biudžeto suma yra </w:t>
      </w:r>
      <w:r w:rsidR="00E66B0F" w:rsidRPr="00253B0F">
        <w:rPr>
          <w:rFonts w:cs="Times New Roman"/>
          <w:b/>
          <w:bCs/>
          <w:szCs w:val="24"/>
        </w:rPr>
        <w:t xml:space="preserve">18 000,00 </w:t>
      </w:r>
      <w:r w:rsidRPr="00253B0F">
        <w:rPr>
          <w:rFonts w:cs="Times New Roman"/>
          <w:b/>
          <w:bCs/>
          <w:szCs w:val="24"/>
        </w:rPr>
        <w:t>be PVM</w:t>
      </w:r>
      <w:r w:rsidR="00E66B0F" w:rsidRPr="00E66B0F">
        <w:rPr>
          <w:rFonts w:cs="Times New Roman"/>
          <w:szCs w:val="24"/>
        </w:rPr>
        <w:t xml:space="preserve"> (</w:t>
      </w:r>
      <w:r w:rsidR="00E66B0F" w:rsidRPr="00E66B0F">
        <w:rPr>
          <w:rFonts w:eastAsia="Times New Roman" w:cs="Times New Roman"/>
          <w:kern w:val="0"/>
          <w:szCs w:val="20"/>
          <w:lang w:eastAsia="en-US"/>
        </w:rPr>
        <w:t xml:space="preserve"> </w:t>
      </w:r>
      <w:hyperlink r:id="rId8" w:tgtFrame="_blank" w:history="1">
        <w:r w:rsidR="00E66B0F" w:rsidRPr="00E66B0F">
          <w:rPr>
            <w:rStyle w:val="Hipersaitas"/>
            <w:rFonts w:cs="Times New Roman"/>
            <w:color w:val="000000" w:themeColor="text1"/>
            <w:szCs w:val="24"/>
            <w:u w:val="none"/>
          </w:rPr>
          <w:t xml:space="preserve">Lietuvos Respublikos pridėtinės vertės mokesčio įstatymo 21 str. </w:t>
        </w:r>
      </w:hyperlink>
      <w:r w:rsidR="00E66B0F" w:rsidRPr="00E66B0F">
        <w:rPr>
          <w:rFonts w:cs="Times New Roman"/>
          <w:color w:val="000000" w:themeColor="text1"/>
          <w:szCs w:val="24"/>
        </w:rPr>
        <w:t>PVM netaikomas).</w:t>
      </w:r>
    </w:p>
    <w:p w14:paraId="08E12730" w14:textId="3FDAE747" w:rsidR="00D04CDC" w:rsidRPr="0020594C" w:rsidRDefault="00D35D38" w:rsidP="00D54383">
      <w:pPr>
        <w:numPr>
          <w:ilvl w:val="0"/>
          <w:numId w:val="2"/>
        </w:numPr>
        <w:tabs>
          <w:tab w:val="clear" w:pos="426"/>
          <w:tab w:val="left" w:pos="0"/>
          <w:tab w:val="left" w:pos="340"/>
          <w:tab w:val="left" w:pos="1210"/>
        </w:tabs>
        <w:spacing w:after="0" w:line="240" w:lineRule="auto"/>
        <w:ind w:left="0" w:firstLine="710"/>
        <w:jc w:val="both"/>
      </w:pPr>
      <w:r w:rsidRPr="0020594C">
        <w:t>Tiekėjai, dalyvaujantys pirkimo procedūroje, atsako už rūpestingą visų pirkimo dokumentų išn</w:t>
      </w:r>
      <w:r w:rsidR="00277F05" w:rsidRPr="0020594C">
        <w:t xml:space="preserve">agrinėjimą, įskaitant </w:t>
      </w:r>
      <w:r w:rsidR="00570AE7" w:rsidRPr="0020594C">
        <w:t>Techninės specifikacijos</w:t>
      </w:r>
      <w:r w:rsidRPr="0020594C">
        <w:t xml:space="preserve"> dokumentus, ir visus išleistus paaiškinimus bei papildymus, taip pat už pateikiamos informacijos apie visas sąlygas bei įsipareigojimus, galinčius turėti įtakos pasiūlymo sumai ar pobūdžiui arba </w:t>
      </w:r>
      <w:r w:rsidR="00927D23" w:rsidRPr="0020594C">
        <w:t>Paslaugų suteikimui</w:t>
      </w:r>
      <w:r w:rsidRPr="0020594C">
        <w:t xml:space="preserve">, gavimą. Aiškinamasis susirinkimas su tiekėjais nebus rengiamas. </w:t>
      </w:r>
    </w:p>
    <w:p w14:paraId="22929D3B" w14:textId="3D9224E7" w:rsidR="00D35D38" w:rsidRPr="0020594C" w:rsidRDefault="00F83568" w:rsidP="00D54383">
      <w:pPr>
        <w:numPr>
          <w:ilvl w:val="0"/>
          <w:numId w:val="2"/>
        </w:numPr>
        <w:tabs>
          <w:tab w:val="clear" w:pos="426"/>
          <w:tab w:val="left" w:pos="340"/>
          <w:tab w:val="left" w:pos="1210"/>
        </w:tabs>
        <w:spacing w:after="0" w:line="240" w:lineRule="auto"/>
        <w:ind w:left="0" w:firstLine="710"/>
        <w:jc w:val="both"/>
      </w:pPr>
      <w:r>
        <w:t>Paslaugų</w:t>
      </w:r>
      <w:r w:rsidR="00D35D38" w:rsidRPr="0020594C">
        <w:t xml:space="preserve"> atlikimo vieta:</w:t>
      </w:r>
      <w:r w:rsidR="00130A15" w:rsidRPr="0020594C">
        <w:t xml:space="preserve"> </w:t>
      </w:r>
      <w:r w:rsidR="0053129B" w:rsidRPr="0020594C">
        <w:t>pagal techninę specifikaciją.</w:t>
      </w:r>
    </w:p>
    <w:p w14:paraId="6DA6B849" w14:textId="1982E749" w:rsidR="00D35D38" w:rsidRPr="0020594C" w:rsidRDefault="00D35D38" w:rsidP="00DA7781">
      <w:pPr>
        <w:widowControl w:val="0"/>
        <w:autoSpaceDE w:val="0"/>
        <w:autoSpaceDN w:val="0"/>
        <w:adjustRightInd w:val="0"/>
        <w:spacing w:before="120" w:after="120" w:line="240" w:lineRule="auto"/>
        <w:jc w:val="center"/>
        <w:rPr>
          <w:b/>
          <w:caps/>
          <w:kern w:val="24"/>
          <w:szCs w:val="24"/>
        </w:rPr>
      </w:pPr>
      <w:r w:rsidRPr="0020594C">
        <w:rPr>
          <w:b/>
          <w:caps/>
          <w:kern w:val="24"/>
          <w:szCs w:val="24"/>
        </w:rPr>
        <w:t>III. </w:t>
      </w:r>
      <w:r w:rsidR="00D01CEE" w:rsidRPr="0020594C">
        <w:rPr>
          <w:b/>
          <w:caps/>
          <w:kern w:val="24"/>
          <w:szCs w:val="24"/>
        </w:rPr>
        <w:t>TIEKĖJŲ PAŠALINIMO PAGRINDAI</w:t>
      </w:r>
      <w:r w:rsidR="0077427A" w:rsidRPr="0020594C">
        <w:rPr>
          <w:b/>
          <w:caps/>
          <w:kern w:val="24"/>
          <w:szCs w:val="24"/>
        </w:rPr>
        <w:t xml:space="preserve"> IR</w:t>
      </w:r>
      <w:r w:rsidR="00CF367B" w:rsidRPr="0020594C">
        <w:rPr>
          <w:b/>
          <w:caps/>
          <w:kern w:val="24"/>
          <w:szCs w:val="24"/>
        </w:rPr>
        <w:t xml:space="preserve"> KVALIFIKACIJOS REIKALAVIMAI</w:t>
      </w:r>
      <w:r w:rsidR="00BA2C66" w:rsidRPr="0020594C">
        <w:t xml:space="preserve"> </w:t>
      </w:r>
    </w:p>
    <w:p w14:paraId="2FAE61FC" w14:textId="77777777" w:rsidR="008B6964" w:rsidRDefault="008B6964" w:rsidP="00C54792">
      <w:pPr>
        <w:numPr>
          <w:ilvl w:val="0"/>
          <w:numId w:val="2"/>
        </w:numPr>
        <w:tabs>
          <w:tab w:val="left" w:pos="0"/>
          <w:tab w:val="left" w:pos="340"/>
          <w:tab w:val="left" w:pos="1210"/>
        </w:tabs>
        <w:spacing w:after="0" w:line="240" w:lineRule="auto"/>
        <w:ind w:firstLine="284"/>
        <w:jc w:val="both"/>
        <w:rPr>
          <w:szCs w:val="24"/>
        </w:rPr>
      </w:pPr>
      <w:r w:rsidRPr="0020594C">
        <w:rPr>
          <w:szCs w:val="24"/>
        </w:rPr>
        <w:t>Toliau šiose konkurso sąlygose vartojamos Viešųjų pirkimų tarnybos 2017-06-29 įsakymu Nr. 1S-105 patvirtintoje Tiekėjo kvalifikacijos reikalavimų nustatymo metodikoje nustatytos sąvokos:</w:t>
      </w:r>
    </w:p>
    <w:p w14:paraId="6A30D8B5" w14:textId="77777777" w:rsidR="00D54383" w:rsidRPr="00331B0B" w:rsidRDefault="00D54383" w:rsidP="00D54383">
      <w:pPr>
        <w:pStyle w:val="Sraopastraipa"/>
        <w:numPr>
          <w:ilvl w:val="1"/>
          <w:numId w:val="2"/>
        </w:numPr>
        <w:tabs>
          <w:tab w:val="clear" w:pos="851"/>
          <w:tab w:val="num" w:pos="709"/>
          <w:tab w:val="left" w:pos="1210"/>
        </w:tabs>
        <w:spacing w:after="0" w:line="240" w:lineRule="auto"/>
        <w:ind w:left="142" w:firstLine="709"/>
        <w:jc w:val="both"/>
        <w:rPr>
          <w:color w:val="000000" w:themeColor="text1"/>
          <w:szCs w:val="24"/>
        </w:rPr>
      </w:pPr>
      <w:r w:rsidRPr="00331B0B">
        <w:rPr>
          <w:color w:val="000000" w:themeColor="text1"/>
          <w:szCs w:val="24"/>
          <w:u w:val="single"/>
        </w:rPr>
        <w:t>kvazisubtiekėjas</w:t>
      </w:r>
      <w:r w:rsidRPr="00331B0B">
        <w:rPr>
          <w:color w:val="000000" w:themeColor="text1"/>
          <w:szCs w:val="24"/>
        </w:rPr>
        <w:t xml:space="preserve"> – </w:t>
      </w:r>
      <w:r w:rsidRPr="00331B0B">
        <w:t>specialistas, kurio kvalifikacija tiekėjas remiasi, ir kuris pasiūlymo teikimo metu dar nėra tiekėjo, ūkio subjekto, kurio pajėgumais tiekėjas remiasi, darbuotojas, tačiau jį ketinama įdarbinti, jei pasiūlymas bus pripažintas laimėjusiu;</w:t>
      </w:r>
    </w:p>
    <w:p w14:paraId="6EF68526" w14:textId="77777777" w:rsidR="00D54383" w:rsidRPr="00331B0B" w:rsidRDefault="00D54383" w:rsidP="00D54383">
      <w:pPr>
        <w:pStyle w:val="Sraopastraipa"/>
        <w:widowControl w:val="0"/>
        <w:numPr>
          <w:ilvl w:val="1"/>
          <w:numId w:val="2"/>
        </w:numPr>
        <w:tabs>
          <w:tab w:val="clear" w:pos="851"/>
          <w:tab w:val="num" w:pos="709"/>
          <w:tab w:val="left" w:pos="1210"/>
        </w:tabs>
        <w:spacing w:after="0" w:line="240" w:lineRule="auto"/>
        <w:ind w:left="142" w:firstLine="709"/>
        <w:jc w:val="both"/>
        <w:rPr>
          <w:color w:val="000000" w:themeColor="text1"/>
          <w:szCs w:val="24"/>
        </w:rPr>
      </w:pPr>
      <w:r w:rsidRPr="00331B0B">
        <w:rPr>
          <w:color w:val="000000" w:themeColor="text1"/>
          <w:szCs w:val="24"/>
          <w:u w:val="single"/>
        </w:rPr>
        <w:t>ūkio subjektas, kurio pajėgumais remiamasi</w:t>
      </w:r>
      <w:r w:rsidRPr="00331B0B">
        <w:rPr>
          <w:color w:val="000000" w:themeColor="text1"/>
          <w:szCs w:val="24"/>
        </w:rPr>
        <w:t xml:space="preserve"> – </w:t>
      </w:r>
      <w:r w:rsidRPr="00331B0B">
        <w:rPr>
          <w:color w:val="000000" w:themeColor="text1"/>
          <w:szCs w:val="24"/>
          <w:u w:val="single"/>
        </w:rPr>
        <w:t>tiekėjo</w:t>
      </w:r>
      <w:r w:rsidRPr="00331B0B">
        <w:t xml:space="preserve"> pirkimo sutarties vykdymui pasitelkiamas trečiasis asmuo, kurio kvalifikacija tiekėjas remiasi, kad atitiktų kvalifikacijos reikalavimus;</w:t>
      </w:r>
    </w:p>
    <w:p w14:paraId="025EE424" w14:textId="77777777" w:rsidR="00D54383" w:rsidRPr="00331B0B" w:rsidRDefault="00D54383" w:rsidP="00D54383">
      <w:pPr>
        <w:pStyle w:val="Sraopastraipa"/>
        <w:numPr>
          <w:ilvl w:val="1"/>
          <w:numId w:val="2"/>
        </w:numPr>
        <w:tabs>
          <w:tab w:val="clear" w:pos="851"/>
          <w:tab w:val="num" w:pos="709"/>
          <w:tab w:val="left" w:pos="1210"/>
        </w:tabs>
        <w:spacing w:after="0" w:line="240" w:lineRule="auto"/>
        <w:ind w:left="142" w:firstLine="709"/>
        <w:jc w:val="both"/>
        <w:rPr>
          <w:color w:val="000000" w:themeColor="text1"/>
          <w:szCs w:val="24"/>
        </w:rPr>
      </w:pPr>
      <w:r w:rsidRPr="00331B0B">
        <w:rPr>
          <w:color w:val="000000" w:themeColor="text1"/>
          <w:szCs w:val="24"/>
          <w:u w:val="single"/>
        </w:rPr>
        <w:t>subtiekėjas, kurio pajėgumais tiekėjas nesiremia (subtiekėjas)</w:t>
      </w:r>
      <w:r w:rsidRPr="00331B0B">
        <w:rPr>
          <w:color w:val="000000" w:themeColor="text1"/>
          <w:szCs w:val="24"/>
        </w:rPr>
        <w:t xml:space="preserve"> – </w:t>
      </w:r>
      <w:r w:rsidRPr="00331B0B">
        <w:t>tiekėjo pirkimo sutarties vykdymui pasitelkiamas trečiasis asmuo, kurio kvalifikacija tiekėjas nesiremia, kad atitiktų kvalifikacijos reikalavimus.</w:t>
      </w:r>
    </w:p>
    <w:p w14:paraId="2FF8B488" w14:textId="64615D6A" w:rsidR="00A97F36" w:rsidRPr="0020594C" w:rsidRDefault="00A97F36" w:rsidP="00D54383">
      <w:pPr>
        <w:numPr>
          <w:ilvl w:val="0"/>
          <w:numId w:val="2"/>
        </w:numPr>
        <w:tabs>
          <w:tab w:val="left" w:pos="0"/>
          <w:tab w:val="left" w:pos="340"/>
          <w:tab w:val="left" w:pos="1210"/>
        </w:tabs>
        <w:spacing w:after="0" w:line="240" w:lineRule="auto"/>
        <w:ind w:left="142" w:firstLine="568"/>
        <w:jc w:val="both"/>
        <w:rPr>
          <w:szCs w:val="24"/>
        </w:rPr>
      </w:pPr>
      <w:r w:rsidRPr="0020594C">
        <w:rPr>
          <w:szCs w:val="24"/>
        </w:rPr>
        <w:t>Tiekėjas, dalyvaujantis pirkime, privalo neturėti žemiau nurodytų tiekėjų pašalinimo pagrindų:</w:t>
      </w:r>
    </w:p>
    <w:p w14:paraId="17AC2F5B" w14:textId="77777777" w:rsidR="00C0487A" w:rsidRPr="0020594C"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Pr="0020594C" w:rsidRDefault="00F71F56" w:rsidP="00112FCC">
      <w:pPr>
        <w:pStyle w:val="Sraopastraipa"/>
        <w:tabs>
          <w:tab w:val="left" w:pos="340"/>
          <w:tab w:val="left" w:pos="1210"/>
        </w:tabs>
        <w:spacing w:after="0" w:line="240" w:lineRule="auto"/>
        <w:ind w:left="0"/>
        <w:jc w:val="right"/>
        <w:rPr>
          <w:b/>
          <w:szCs w:val="24"/>
        </w:rPr>
      </w:pPr>
      <w:r w:rsidRPr="0020594C">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2117E5" w:rsidRPr="0020594C" w14:paraId="2DE2D055" w14:textId="77777777" w:rsidTr="00010731">
        <w:tc>
          <w:tcPr>
            <w:tcW w:w="709" w:type="dxa"/>
            <w:tcBorders>
              <w:top w:val="single" w:sz="4" w:space="0" w:color="000000"/>
              <w:left w:val="single" w:sz="4" w:space="0" w:color="000000"/>
              <w:bottom w:val="single" w:sz="4" w:space="0" w:color="000000"/>
            </w:tcBorders>
            <w:vAlign w:val="center"/>
          </w:tcPr>
          <w:p w14:paraId="5235B697" w14:textId="77777777" w:rsidR="000C45FB" w:rsidRPr="0020594C" w:rsidRDefault="000C45FB" w:rsidP="00010731">
            <w:pPr>
              <w:tabs>
                <w:tab w:val="left" w:pos="340"/>
                <w:tab w:val="left" w:pos="1210"/>
              </w:tabs>
              <w:spacing w:after="0" w:line="240" w:lineRule="auto"/>
              <w:jc w:val="both"/>
              <w:rPr>
                <w:sz w:val="22"/>
              </w:rPr>
            </w:pPr>
            <w:r w:rsidRPr="0020594C">
              <w:rPr>
                <w:sz w:val="22"/>
              </w:rPr>
              <w:t>Eil. Nr.</w:t>
            </w:r>
          </w:p>
        </w:tc>
        <w:tc>
          <w:tcPr>
            <w:tcW w:w="3544" w:type="dxa"/>
            <w:tcBorders>
              <w:top w:val="single" w:sz="4" w:space="0" w:color="000000"/>
              <w:left w:val="single" w:sz="4" w:space="0" w:color="000000"/>
              <w:bottom w:val="single" w:sz="4" w:space="0" w:color="000000"/>
            </w:tcBorders>
            <w:vAlign w:val="center"/>
          </w:tcPr>
          <w:p w14:paraId="71AAADE6" w14:textId="77777777" w:rsidR="000C45FB" w:rsidRPr="0020594C" w:rsidRDefault="000C45FB" w:rsidP="00010731">
            <w:pPr>
              <w:tabs>
                <w:tab w:val="left" w:pos="340"/>
                <w:tab w:val="left" w:pos="1210"/>
              </w:tabs>
              <w:spacing w:after="0" w:line="240" w:lineRule="auto"/>
              <w:jc w:val="center"/>
              <w:rPr>
                <w:sz w:val="22"/>
              </w:rPr>
            </w:pPr>
            <w:r w:rsidRPr="0020594C">
              <w:rPr>
                <w:sz w:val="22"/>
              </w:rPr>
              <w:t xml:space="preserve">Tiekėjas </w:t>
            </w:r>
            <w:r w:rsidRPr="0020594C">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vAlign w:val="center"/>
          </w:tcPr>
          <w:p w14:paraId="3BDE31BD" w14:textId="77777777" w:rsidR="000C45FB" w:rsidRPr="0020594C" w:rsidRDefault="000C45FB" w:rsidP="00010731">
            <w:pPr>
              <w:tabs>
                <w:tab w:val="left" w:pos="340"/>
                <w:tab w:val="left" w:pos="1210"/>
              </w:tabs>
              <w:spacing w:after="0" w:line="240" w:lineRule="auto"/>
              <w:jc w:val="center"/>
              <w:rPr>
                <w:sz w:val="22"/>
              </w:rPr>
            </w:pPr>
            <w:r w:rsidRPr="0020594C">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5626E9C3" w14:textId="77777777" w:rsidR="000C45FB" w:rsidRPr="0020594C" w:rsidRDefault="000C45FB" w:rsidP="00010731">
            <w:pPr>
              <w:tabs>
                <w:tab w:val="left" w:pos="340"/>
                <w:tab w:val="left" w:pos="1210"/>
              </w:tabs>
              <w:spacing w:after="0" w:line="240" w:lineRule="auto"/>
              <w:jc w:val="center"/>
              <w:rPr>
                <w:b/>
                <w:bCs/>
                <w:szCs w:val="24"/>
              </w:rPr>
            </w:pPr>
            <w:r w:rsidRPr="0020594C">
              <w:rPr>
                <w:sz w:val="22"/>
              </w:rPr>
              <w:t>Subjektas, kuris turi atitikti reikalavimą</w:t>
            </w:r>
          </w:p>
        </w:tc>
      </w:tr>
      <w:tr w:rsidR="008B7DA8" w:rsidRPr="0020594C" w14:paraId="42574435" w14:textId="77777777" w:rsidTr="00010731">
        <w:tc>
          <w:tcPr>
            <w:tcW w:w="709" w:type="dxa"/>
            <w:tcBorders>
              <w:top w:val="single" w:sz="4" w:space="0" w:color="000000"/>
              <w:left w:val="single" w:sz="4" w:space="0" w:color="000000"/>
              <w:bottom w:val="single" w:sz="4" w:space="0" w:color="000000"/>
            </w:tcBorders>
          </w:tcPr>
          <w:p w14:paraId="715F1555" w14:textId="4F4998E5" w:rsidR="008B7DA8" w:rsidRPr="0020594C" w:rsidRDefault="008B7DA8" w:rsidP="008B7DA8">
            <w:pPr>
              <w:tabs>
                <w:tab w:val="left" w:pos="340"/>
                <w:tab w:val="left" w:pos="1210"/>
              </w:tabs>
              <w:spacing w:after="0" w:line="240" w:lineRule="auto"/>
              <w:jc w:val="both"/>
              <w:rPr>
                <w:sz w:val="22"/>
              </w:rPr>
            </w:pPr>
            <w:r w:rsidRPr="0020594C">
              <w:rPr>
                <w:sz w:val="22"/>
              </w:rPr>
              <w:t>1</w:t>
            </w:r>
            <w:r w:rsidR="003E7290" w:rsidRPr="0020594C">
              <w:rPr>
                <w:sz w:val="22"/>
              </w:rPr>
              <w:t>6</w:t>
            </w:r>
            <w:r w:rsidRPr="0020594C">
              <w:rPr>
                <w:sz w:val="22"/>
              </w:rPr>
              <w:t>.1.</w:t>
            </w:r>
          </w:p>
        </w:tc>
        <w:tc>
          <w:tcPr>
            <w:tcW w:w="3544" w:type="dxa"/>
            <w:tcBorders>
              <w:top w:val="single" w:sz="4" w:space="0" w:color="000000"/>
              <w:left w:val="single" w:sz="4" w:space="0" w:color="000000"/>
              <w:bottom w:val="single" w:sz="4" w:space="0" w:color="000000"/>
            </w:tcBorders>
          </w:tcPr>
          <w:p w14:paraId="3D1FD851"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sz w:val="22"/>
                <w:szCs w:val="22"/>
              </w:rPr>
              <w:t>Tiekėjas arba jo atsakingas asmuo, nurodytas VPĮ 46 straipsnio 2 dalies 2 punkte, nuteistas už šią nusikalstamą veiką:</w:t>
            </w:r>
          </w:p>
          <w:p w14:paraId="09BA5F2A"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1) dalyvavimą nusikalstamame susivienijime, jo organizavimą ar vadovavimą jam;</w:t>
            </w:r>
          </w:p>
          <w:p w14:paraId="4DE18987"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2) kyšininkavimą, prekybą poveikiu, papirkimą;</w:t>
            </w:r>
          </w:p>
          <w:p w14:paraId="6065CD84"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20594C">
              <w:rPr>
                <w:rFonts w:ascii="Times New Roman" w:hAnsi="Times New Roman" w:cs="Times New Roman"/>
                <w:bCs/>
                <w:sz w:val="22"/>
                <w:szCs w:val="22"/>
              </w:rPr>
              <w:lastRenderedPageBreak/>
              <w:t>Konvencijos dėl Europos Bendrijų finansinių interesų apsaugos 1 straipsnyje;</w:t>
            </w:r>
          </w:p>
          <w:p w14:paraId="3C8A3A1D"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4) nusikalstamą bankrotą;</w:t>
            </w:r>
          </w:p>
          <w:p w14:paraId="1DE4395D"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5) teroristinį ir su teroristine veikla susijusį nusikaltimą;</w:t>
            </w:r>
          </w:p>
          <w:p w14:paraId="57795B8E"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6) nusikalstamu būdu gauto turto legalizavimą;</w:t>
            </w:r>
          </w:p>
          <w:p w14:paraId="65BA4E52"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7) prekybą žmonėmis, vaiko pirkimą arba pardavimą;</w:t>
            </w:r>
          </w:p>
          <w:p w14:paraId="375B83AB"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4CD715D4"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Laikoma, kad tiekėjas arba jo atsakingas asmuo nuteistas už aukščiau nurodytą nusikalstamą veiką, kai dėl:</w:t>
            </w:r>
          </w:p>
          <w:p w14:paraId="726D56A1" w14:textId="77777777" w:rsidR="008B7DA8" w:rsidRPr="0020594C" w:rsidRDefault="008B7DA8" w:rsidP="008B7DA8">
            <w:pPr>
              <w:suppressAutoHyphens w:val="0"/>
              <w:spacing w:after="0" w:line="240" w:lineRule="auto"/>
              <w:jc w:val="both"/>
              <w:rPr>
                <w:rFonts w:cs="Times New Roman"/>
                <w:b/>
                <w:sz w:val="22"/>
              </w:rPr>
            </w:pPr>
            <w:r w:rsidRPr="0020594C">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7A15EEA" w14:textId="77777777" w:rsidR="008B7DA8" w:rsidRPr="0020594C" w:rsidRDefault="008B7DA8" w:rsidP="008B7DA8">
            <w:pPr>
              <w:pStyle w:val="Betarp"/>
              <w:jc w:val="both"/>
              <w:rPr>
                <w:rFonts w:ascii="Times New Roman" w:hAnsi="Times New Roman" w:cs="Times New Roman"/>
                <w:color w:val="000000" w:themeColor="text1"/>
                <w:sz w:val="22"/>
                <w:szCs w:val="22"/>
              </w:rPr>
            </w:pPr>
            <w:r w:rsidRPr="0020594C">
              <w:rPr>
                <w:rFonts w:ascii="Times New Roman" w:hAnsi="Times New Roman" w:cs="Times New Roman"/>
                <w:sz w:val="22"/>
                <w:szCs w:val="22"/>
              </w:rPr>
              <w:t>2</w:t>
            </w:r>
            <w:r w:rsidRPr="0020594C">
              <w:rPr>
                <w:rFonts w:ascii="Times New Roman" w:hAnsi="Times New Roman" w:cs="Times New Roman"/>
                <w:color w:val="000000" w:themeColor="text1"/>
                <w:sz w:val="22"/>
                <w:szCs w:val="22"/>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0D74F8" w14:textId="34C31DBC" w:rsidR="008B7DA8" w:rsidRPr="0020594C" w:rsidRDefault="008B7DA8" w:rsidP="008B7DA8">
            <w:pPr>
              <w:tabs>
                <w:tab w:val="left" w:pos="340"/>
                <w:tab w:val="left" w:pos="1210"/>
              </w:tabs>
              <w:spacing w:line="240" w:lineRule="auto"/>
              <w:jc w:val="both"/>
              <w:rPr>
                <w:rFonts w:cs="Times New Roman"/>
                <w:bCs/>
                <w:sz w:val="22"/>
              </w:rPr>
            </w:pPr>
            <w:r w:rsidRPr="0020594C">
              <w:rPr>
                <w:rFonts w:cs="Times New Roman"/>
                <w:bCs/>
                <w:color w:val="000000" w:themeColor="text1"/>
                <w:sz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tcPr>
          <w:p w14:paraId="724D33C5" w14:textId="24783248" w:rsidR="008B7DA8" w:rsidRPr="0020594C" w:rsidRDefault="008B7DA8" w:rsidP="008B7DA8">
            <w:pPr>
              <w:tabs>
                <w:tab w:val="left" w:pos="340"/>
                <w:tab w:val="left" w:pos="1210"/>
              </w:tabs>
              <w:spacing w:after="0" w:line="240" w:lineRule="auto"/>
              <w:jc w:val="both"/>
              <w:rPr>
                <w:rFonts w:cs="Times New Roman"/>
                <w:sz w:val="22"/>
              </w:rPr>
            </w:pPr>
            <w:r w:rsidRPr="0020594C">
              <w:rPr>
                <w:rFonts w:cs="Times New Roman"/>
                <w:sz w:val="22"/>
              </w:rPr>
              <w:lastRenderedPageBreak/>
              <w:t>Su pasiūlymu turi būti pateikta Deklaracija (šių pirkimo sąlygų 2 priedas).</w:t>
            </w:r>
          </w:p>
          <w:p w14:paraId="16C7F924" w14:textId="77777777" w:rsidR="008B7DA8" w:rsidRPr="0020594C" w:rsidRDefault="008B7DA8" w:rsidP="008B7DA8">
            <w:pPr>
              <w:tabs>
                <w:tab w:val="left" w:pos="340"/>
                <w:tab w:val="left" w:pos="1210"/>
              </w:tabs>
              <w:spacing w:after="0" w:line="240" w:lineRule="auto"/>
              <w:jc w:val="both"/>
              <w:rPr>
                <w:rFonts w:cs="Times New Roman"/>
                <w:sz w:val="22"/>
              </w:rPr>
            </w:pPr>
          </w:p>
          <w:p w14:paraId="224AC0A4" w14:textId="77777777" w:rsidR="008F1484" w:rsidRPr="0020594C" w:rsidRDefault="008F1484" w:rsidP="008F1484">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28CD0B40" w14:textId="77777777" w:rsidR="008F1484" w:rsidRPr="0020594C" w:rsidRDefault="008F1484" w:rsidP="008F1484">
            <w:pPr>
              <w:tabs>
                <w:tab w:val="left" w:pos="340"/>
                <w:tab w:val="left" w:pos="1210"/>
              </w:tabs>
              <w:spacing w:after="0" w:line="240" w:lineRule="auto"/>
              <w:jc w:val="both"/>
              <w:rPr>
                <w:rFonts w:cs="Times New Roman"/>
                <w:sz w:val="22"/>
              </w:rPr>
            </w:pPr>
          </w:p>
          <w:p w14:paraId="5D356E84" w14:textId="77777777" w:rsidR="008F1484" w:rsidRPr="0020594C" w:rsidRDefault="008F1484" w:rsidP="008F1484">
            <w:pPr>
              <w:tabs>
                <w:tab w:val="left" w:pos="340"/>
                <w:tab w:val="left" w:pos="1210"/>
              </w:tabs>
              <w:spacing w:after="0" w:line="240" w:lineRule="auto"/>
              <w:jc w:val="both"/>
              <w:rPr>
                <w:rFonts w:cs="Times New Roman"/>
                <w:i/>
                <w:iCs/>
                <w:sz w:val="22"/>
              </w:rPr>
            </w:pPr>
            <w:r w:rsidRPr="0020594C">
              <w:rPr>
                <w:i/>
                <w:iCs/>
                <w:sz w:val="22"/>
              </w:rPr>
              <w:t xml:space="preserve">Perkančiajai organizacijai </w:t>
            </w:r>
            <w:r w:rsidRPr="0020594C">
              <w:rPr>
                <w:rFonts w:cs="Times New Roman"/>
                <w:i/>
                <w:iCs/>
                <w:sz w:val="22"/>
              </w:rPr>
              <w:t>kilus abejonių dėl tiekėjo patikimumo, tik jo prašomi dokumentai, patvirtinantys tiekėjo pašalinimo pagrindų nebuvimą.</w:t>
            </w:r>
          </w:p>
          <w:p w14:paraId="65DD96BE" w14:textId="77777777" w:rsidR="008F1484" w:rsidRPr="0020594C" w:rsidRDefault="008F1484" w:rsidP="008F1484">
            <w:pPr>
              <w:tabs>
                <w:tab w:val="left" w:pos="340"/>
                <w:tab w:val="left" w:pos="1210"/>
              </w:tabs>
              <w:spacing w:after="0" w:line="240" w:lineRule="auto"/>
              <w:jc w:val="both"/>
              <w:rPr>
                <w:rFonts w:cs="Times New Roman"/>
                <w:sz w:val="22"/>
              </w:rPr>
            </w:pPr>
          </w:p>
          <w:p w14:paraId="00ECDA3C" w14:textId="77777777" w:rsidR="008F1484" w:rsidRPr="0020594C" w:rsidRDefault="008F1484" w:rsidP="008F1484">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Lietuvoje įsteigtų subjektų reikalaujama:</w:t>
            </w:r>
          </w:p>
          <w:p w14:paraId="197CCFCB" w14:textId="77777777" w:rsidR="008F1484" w:rsidRPr="0020594C" w:rsidRDefault="008F1484" w:rsidP="008F1484">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išrašo iš teismo sprendimo arba</w:t>
            </w:r>
          </w:p>
          <w:p w14:paraId="643C67BA" w14:textId="77777777" w:rsidR="008F1484" w:rsidRPr="0020594C" w:rsidRDefault="008F1484" w:rsidP="008F1484">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 xml:space="preserve">Informatikos ir ryšių departamento prie Vidaus </w:t>
            </w:r>
            <w:r w:rsidRPr="0020594C">
              <w:rPr>
                <w:rFonts w:ascii="Times New Roman" w:hAnsi="Times New Roman" w:cs="Times New Roman"/>
                <w:i/>
                <w:iCs/>
                <w:sz w:val="22"/>
                <w:szCs w:val="22"/>
              </w:rPr>
              <w:lastRenderedPageBreak/>
              <w:t>reikalų ministerijos pažymos, arba</w:t>
            </w:r>
          </w:p>
          <w:p w14:paraId="7C642CC3" w14:textId="77777777" w:rsidR="008F1484" w:rsidRPr="0020594C" w:rsidRDefault="008F1484" w:rsidP="008F1484">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2A162370" w14:textId="77777777" w:rsidR="008F1484" w:rsidRPr="0020594C" w:rsidRDefault="008F1484" w:rsidP="008F1484">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2E5A3710" w14:textId="77777777" w:rsidR="008F1484" w:rsidRPr="0020594C" w:rsidRDefault="008F1484" w:rsidP="008F1484">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institucijos dokumento</w:t>
            </w:r>
            <w:r w:rsidRPr="0020594C">
              <w:rPr>
                <w:rStyle w:val="Puslapioinaosnuoroda"/>
                <w:rFonts w:ascii="Times New Roman" w:hAnsi="Times New Roman" w:cs="Times New Roman"/>
                <w:i/>
                <w:iCs/>
                <w:sz w:val="22"/>
                <w:szCs w:val="22"/>
              </w:rPr>
              <w:footnoteReference w:id="1"/>
            </w:r>
            <w:r w:rsidRPr="0020594C">
              <w:rPr>
                <w:rFonts w:ascii="Times New Roman" w:hAnsi="Times New Roman" w:cs="Times New Roman"/>
                <w:i/>
                <w:iCs/>
                <w:sz w:val="22"/>
                <w:szCs w:val="22"/>
              </w:rPr>
              <w:t>.</w:t>
            </w:r>
          </w:p>
          <w:p w14:paraId="55FF1D34" w14:textId="77777777" w:rsidR="008F1484" w:rsidRPr="0020594C" w:rsidRDefault="008F1484" w:rsidP="008F1484">
            <w:pPr>
              <w:pStyle w:val="Betarp"/>
              <w:jc w:val="both"/>
              <w:rPr>
                <w:rFonts w:ascii="Times New Roman" w:hAnsi="Times New Roman" w:cs="Times New Roman"/>
                <w:i/>
                <w:iCs/>
                <w:sz w:val="22"/>
                <w:szCs w:val="22"/>
              </w:rPr>
            </w:pPr>
            <w:r w:rsidRPr="0020594C">
              <w:rPr>
                <w:rFonts w:ascii="Times New Roman" w:hAnsi="Times New Roman" w:cs="Times New Roman"/>
                <w:i/>
                <w:iCs/>
                <w:sz w:val="22"/>
              </w:rPr>
              <w:t>Pateikiamos skaitmeninės dokumentų kopijos.</w:t>
            </w:r>
          </w:p>
          <w:p w14:paraId="37103D2A" w14:textId="77777777" w:rsidR="008F1484" w:rsidRPr="0020594C" w:rsidRDefault="008F1484" w:rsidP="008F1484">
            <w:pPr>
              <w:pStyle w:val="Betarp"/>
              <w:jc w:val="both"/>
              <w:rPr>
                <w:rFonts w:ascii="Times New Roman" w:hAnsi="Times New Roman" w:cs="Times New Roman"/>
                <w:sz w:val="22"/>
                <w:szCs w:val="22"/>
              </w:rPr>
            </w:pPr>
            <w:r w:rsidRPr="0020594C">
              <w:rPr>
                <w:rFonts w:ascii="Times New Roman" w:hAnsi="Times New Roman" w:cs="Times New Roman"/>
                <w:i/>
                <w:iCs/>
                <w:sz w:val="22"/>
                <w:szCs w:val="22"/>
              </w:rPr>
              <w:t>Nurodyti dokumentai turi būti išduoti ne anksčiau kaip 180 dienų iki</w:t>
            </w:r>
            <w:r w:rsidRPr="0020594C">
              <w:rPr>
                <w:rFonts w:ascii="Times New Roman" w:hAnsi="Times New Roman" w:cs="Times New Roman"/>
                <w:sz w:val="22"/>
                <w:szCs w:val="22"/>
              </w:rPr>
              <w:t xml:space="preserve">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0594C">
              <w:rPr>
                <w:rFonts w:ascii="Times New Roman" w:eastAsia="Times New Roman" w:hAnsi="Times New Roman" w:cs="Times New Roman"/>
                <w:sz w:val="22"/>
                <w:szCs w:val="22"/>
              </w:rPr>
              <w:t>umentus</w:t>
            </w:r>
            <w:r w:rsidRPr="0020594C">
              <w:rPr>
                <w:rFonts w:ascii="Times New Roman" w:hAnsi="Times New Roman" w:cs="Times New Roman"/>
                <w:sz w:val="22"/>
                <w:szCs w:val="22"/>
              </w:rPr>
              <w:t>.</w:t>
            </w:r>
          </w:p>
          <w:p w14:paraId="050755F8" w14:textId="77777777" w:rsidR="008F1484" w:rsidRPr="0020594C" w:rsidRDefault="008F1484" w:rsidP="008F1484">
            <w:pPr>
              <w:pStyle w:val="Betarp"/>
              <w:jc w:val="both"/>
              <w:rPr>
                <w:rFonts w:ascii="Times New Roman" w:hAnsi="Times New Roman" w:cs="Times New Roman"/>
                <w:bCs/>
                <w:i/>
                <w:iCs/>
                <w:sz w:val="22"/>
                <w:szCs w:val="22"/>
              </w:rPr>
            </w:pPr>
            <w:r w:rsidRPr="0020594C">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FA61EFF" w14:textId="05D04744" w:rsidR="008B7DA8" w:rsidRPr="0020594C" w:rsidRDefault="008B7DA8" w:rsidP="008B7DA8">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65EFF27C" w14:textId="77777777" w:rsidR="00D54383" w:rsidRPr="00D54383" w:rsidRDefault="00D54383" w:rsidP="00D54383">
            <w:pPr>
              <w:tabs>
                <w:tab w:val="left" w:pos="340"/>
                <w:tab w:val="left" w:pos="1210"/>
              </w:tabs>
              <w:spacing w:after="0" w:line="240" w:lineRule="auto"/>
              <w:jc w:val="both"/>
              <w:rPr>
                <w:sz w:val="22"/>
              </w:rPr>
            </w:pPr>
            <w:r w:rsidRPr="00D54383">
              <w:rPr>
                <w:sz w:val="22"/>
              </w:rPr>
              <w:lastRenderedPageBreak/>
              <w:t>Tiekėjas,</w:t>
            </w:r>
          </w:p>
          <w:p w14:paraId="41367489"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subjektų grupės narys atskirai (jei pasiūlymą teikia ūkio subjektų grupė),</w:t>
            </w:r>
          </w:p>
          <w:p w14:paraId="61217E6A"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subjektas, kurio pajėgumais remiamasi,</w:t>
            </w:r>
          </w:p>
          <w:p w14:paraId="530001F0" w14:textId="5CFB8FC2" w:rsidR="008B7DA8" w:rsidRPr="0020594C" w:rsidRDefault="00D54383" w:rsidP="00D54383">
            <w:pPr>
              <w:tabs>
                <w:tab w:val="left" w:pos="340"/>
                <w:tab w:val="left" w:pos="1210"/>
              </w:tabs>
              <w:spacing w:after="0" w:line="240" w:lineRule="auto"/>
              <w:jc w:val="both"/>
              <w:rPr>
                <w:sz w:val="22"/>
              </w:rPr>
            </w:pPr>
            <w:r w:rsidRPr="00D54383">
              <w:rPr>
                <w:sz w:val="22"/>
              </w:rPr>
              <w:t>kiekvienas subtiekėjas, kurio pajėgumais tiekėjas nesiremia.</w:t>
            </w:r>
          </w:p>
        </w:tc>
      </w:tr>
      <w:tr w:rsidR="00BD58AF" w:rsidRPr="0020594C" w14:paraId="75618AE4" w14:textId="77777777" w:rsidTr="00010731">
        <w:tc>
          <w:tcPr>
            <w:tcW w:w="709" w:type="dxa"/>
            <w:tcBorders>
              <w:top w:val="single" w:sz="4" w:space="0" w:color="000000"/>
              <w:left w:val="single" w:sz="4" w:space="0" w:color="000000"/>
              <w:bottom w:val="single" w:sz="4" w:space="0" w:color="000000"/>
            </w:tcBorders>
          </w:tcPr>
          <w:p w14:paraId="4BA07F15" w14:textId="7A67B201" w:rsidR="00BD58AF" w:rsidRPr="0020594C" w:rsidRDefault="00BD58AF" w:rsidP="00EC4F62">
            <w:pPr>
              <w:tabs>
                <w:tab w:val="left" w:pos="340"/>
                <w:tab w:val="left" w:pos="1210"/>
              </w:tabs>
              <w:spacing w:after="0" w:line="240" w:lineRule="auto"/>
              <w:jc w:val="both"/>
              <w:rPr>
                <w:color w:val="000000" w:themeColor="text1"/>
                <w:sz w:val="22"/>
              </w:rPr>
            </w:pPr>
            <w:r w:rsidRPr="0020594C">
              <w:rPr>
                <w:color w:val="000000" w:themeColor="text1"/>
                <w:sz w:val="22"/>
              </w:rPr>
              <w:lastRenderedPageBreak/>
              <w:t>1</w:t>
            </w:r>
            <w:r w:rsidR="003E7290" w:rsidRPr="0020594C">
              <w:rPr>
                <w:color w:val="000000" w:themeColor="text1"/>
                <w:sz w:val="22"/>
              </w:rPr>
              <w:t>6</w:t>
            </w:r>
            <w:r w:rsidRPr="0020594C">
              <w:rPr>
                <w:color w:val="000000" w:themeColor="text1"/>
                <w:sz w:val="22"/>
              </w:rPr>
              <w:t>.2</w:t>
            </w:r>
          </w:p>
        </w:tc>
        <w:tc>
          <w:tcPr>
            <w:tcW w:w="3544" w:type="dxa"/>
            <w:tcBorders>
              <w:top w:val="single" w:sz="4" w:space="0" w:color="000000"/>
              <w:left w:val="single" w:sz="4" w:space="0" w:color="000000"/>
              <w:bottom w:val="single" w:sz="4" w:space="0" w:color="000000"/>
            </w:tcBorders>
          </w:tcPr>
          <w:p w14:paraId="67382F5B" w14:textId="4D94FBF8" w:rsidR="00BD58AF" w:rsidRPr="0020594C" w:rsidRDefault="00BD58AF" w:rsidP="00EC4F62">
            <w:pPr>
              <w:suppressAutoHyphens w:val="0"/>
              <w:spacing w:after="0" w:line="240" w:lineRule="auto"/>
              <w:jc w:val="both"/>
              <w:rPr>
                <w:rFonts w:eastAsia="Times New Roman" w:cs="Times New Roman"/>
                <w:color w:val="000000" w:themeColor="text1"/>
                <w:kern w:val="0"/>
                <w:sz w:val="22"/>
                <w:lang w:eastAsia="en-US"/>
              </w:rPr>
            </w:pPr>
            <w:r w:rsidRPr="0020594C">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tcPr>
          <w:p w14:paraId="54A8AF84" w14:textId="77777777" w:rsidR="00BD58AF" w:rsidRPr="0020594C" w:rsidRDefault="00BD58AF" w:rsidP="00BD58AF">
            <w:pPr>
              <w:tabs>
                <w:tab w:val="left" w:pos="340"/>
                <w:tab w:val="left" w:pos="1210"/>
              </w:tabs>
              <w:spacing w:after="0" w:line="240" w:lineRule="auto"/>
              <w:jc w:val="both"/>
              <w:rPr>
                <w:color w:val="000000" w:themeColor="text1"/>
                <w:sz w:val="22"/>
              </w:rPr>
            </w:pPr>
            <w:r w:rsidRPr="0020594C">
              <w:rPr>
                <w:color w:val="000000" w:themeColor="text1"/>
                <w:sz w:val="22"/>
              </w:rPr>
              <w:t>Su pasiūlymu turi būti pateikta Deklaracija (šių pirkimo sąlygų 2 priedas).</w:t>
            </w:r>
          </w:p>
          <w:p w14:paraId="717D9105" w14:textId="77777777" w:rsidR="00BD58AF" w:rsidRPr="0020594C" w:rsidRDefault="00BD58AF" w:rsidP="00EC4F62">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1245254E" w14:textId="77777777" w:rsidR="00D54383" w:rsidRPr="00D54383" w:rsidRDefault="00D54383" w:rsidP="00D54383">
            <w:pPr>
              <w:tabs>
                <w:tab w:val="left" w:pos="340"/>
                <w:tab w:val="left" w:pos="1210"/>
              </w:tabs>
              <w:spacing w:after="0" w:line="240" w:lineRule="auto"/>
              <w:jc w:val="both"/>
              <w:rPr>
                <w:color w:val="000000" w:themeColor="text1"/>
                <w:sz w:val="22"/>
              </w:rPr>
            </w:pPr>
            <w:r w:rsidRPr="00D54383">
              <w:rPr>
                <w:color w:val="000000" w:themeColor="text1"/>
                <w:sz w:val="22"/>
              </w:rPr>
              <w:t>Tiekėjas,</w:t>
            </w:r>
          </w:p>
          <w:p w14:paraId="01B4D989" w14:textId="77777777" w:rsidR="00D54383" w:rsidRPr="00D54383" w:rsidRDefault="00D54383" w:rsidP="00D54383">
            <w:pPr>
              <w:tabs>
                <w:tab w:val="left" w:pos="340"/>
                <w:tab w:val="left" w:pos="1210"/>
              </w:tabs>
              <w:spacing w:after="0" w:line="240" w:lineRule="auto"/>
              <w:jc w:val="both"/>
              <w:rPr>
                <w:color w:val="000000" w:themeColor="text1"/>
                <w:sz w:val="22"/>
              </w:rPr>
            </w:pPr>
            <w:r w:rsidRPr="00D54383">
              <w:rPr>
                <w:color w:val="000000" w:themeColor="text1"/>
                <w:sz w:val="22"/>
              </w:rPr>
              <w:t>kiekvienas ūkio subjektų grupės narys atskirai (jei pasiūlymą teikia ūkio subjektų grupė),</w:t>
            </w:r>
          </w:p>
          <w:p w14:paraId="120A1917" w14:textId="77777777" w:rsidR="00D54383" w:rsidRPr="00D54383" w:rsidRDefault="00D54383" w:rsidP="00D54383">
            <w:pPr>
              <w:tabs>
                <w:tab w:val="left" w:pos="340"/>
                <w:tab w:val="left" w:pos="1210"/>
              </w:tabs>
              <w:spacing w:after="0" w:line="240" w:lineRule="auto"/>
              <w:jc w:val="both"/>
              <w:rPr>
                <w:color w:val="000000" w:themeColor="text1"/>
                <w:sz w:val="22"/>
              </w:rPr>
            </w:pPr>
            <w:r w:rsidRPr="00D54383">
              <w:rPr>
                <w:color w:val="000000" w:themeColor="text1"/>
                <w:sz w:val="22"/>
              </w:rPr>
              <w:t>kiekvienas ūkio subjektas, kurio pajėgumais remiamasi,</w:t>
            </w:r>
          </w:p>
          <w:p w14:paraId="79315A49" w14:textId="2871434D" w:rsidR="00BD58AF" w:rsidRPr="0020594C" w:rsidRDefault="00D54383" w:rsidP="00D54383">
            <w:pPr>
              <w:tabs>
                <w:tab w:val="left" w:pos="340"/>
                <w:tab w:val="left" w:pos="1210"/>
              </w:tabs>
              <w:spacing w:after="0" w:line="240" w:lineRule="auto"/>
              <w:jc w:val="both"/>
              <w:rPr>
                <w:color w:val="000000" w:themeColor="text1"/>
                <w:sz w:val="22"/>
              </w:rPr>
            </w:pPr>
            <w:r w:rsidRPr="00D54383">
              <w:rPr>
                <w:color w:val="000000" w:themeColor="text1"/>
                <w:sz w:val="22"/>
              </w:rPr>
              <w:t>kiekvienas subtiekėjas, kurio pajėgumais tiekėjas nesiremia.</w:t>
            </w:r>
            <w:r w:rsidR="00BD58AF" w:rsidRPr="0020594C">
              <w:rPr>
                <w:color w:val="000000" w:themeColor="text1"/>
                <w:sz w:val="22"/>
              </w:rPr>
              <w:t>pasiūlymą teikia ūkio subjektų grupė), kiekvienas ūkio subjektas ir subtiekėjas.</w:t>
            </w:r>
          </w:p>
        </w:tc>
      </w:tr>
      <w:tr w:rsidR="00EC4F62" w:rsidRPr="0020594C" w14:paraId="3CCC631E" w14:textId="77777777" w:rsidTr="00010731">
        <w:tc>
          <w:tcPr>
            <w:tcW w:w="709" w:type="dxa"/>
            <w:tcBorders>
              <w:top w:val="single" w:sz="4" w:space="0" w:color="000000"/>
              <w:left w:val="single" w:sz="4" w:space="0" w:color="000000"/>
              <w:bottom w:val="single" w:sz="4" w:space="0" w:color="000000"/>
            </w:tcBorders>
          </w:tcPr>
          <w:p w14:paraId="28E06DF0" w14:textId="5A9B99D6" w:rsidR="00EC4F62" w:rsidRPr="0020594C" w:rsidRDefault="00EC4F62" w:rsidP="00EC4F62">
            <w:pPr>
              <w:tabs>
                <w:tab w:val="left" w:pos="340"/>
                <w:tab w:val="left" w:pos="1210"/>
              </w:tabs>
              <w:spacing w:after="0" w:line="240" w:lineRule="auto"/>
              <w:jc w:val="both"/>
              <w:rPr>
                <w:sz w:val="22"/>
              </w:rPr>
            </w:pPr>
            <w:r w:rsidRPr="0020594C">
              <w:rPr>
                <w:sz w:val="22"/>
              </w:rPr>
              <w:t>1</w:t>
            </w:r>
            <w:r w:rsidR="003E7290" w:rsidRPr="0020594C">
              <w:rPr>
                <w:sz w:val="22"/>
              </w:rPr>
              <w:t>6</w:t>
            </w:r>
            <w:r w:rsidRPr="0020594C">
              <w:rPr>
                <w:sz w:val="22"/>
              </w:rPr>
              <w:t>.</w:t>
            </w:r>
            <w:r w:rsidR="00EA4851" w:rsidRPr="0020594C">
              <w:rPr>
                <w:sz w:val="22"/>
              </w:rPr>
              <w:t>3</w:t>
            </w:r>
            <w:r w:rsidRPr="0020594C">
              <w:rPr>
                <w:sz w:val="22"/>
              </w:rPr>
              <w:t>.</w:t>
            </w:r>
          </w:p>
        </w:tc>
        <w:tc>
          <w:tcPr>
            <w:tcW w:w="3544" w:type="dxa"/>
            <w:tcBorders>
              <w:top w:val="single" w:sz="4" w:space="0" w:color="000000"/>
              <w:left w:val="single" w:sz="4" w:space="0" w:color="000000"/>
              <w:bottom w:val="single" w:sz="4" w:space="0" w:color="000000"/>
            </w:tcBorders>
          </w:tcPr>
          <w:p w14:paraId="77EC1169"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64E4DA"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p>
          <w:p w14:paraId="57AC54D6"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Laikoma, kad tiekėjas nuteistas už aukščiau nurodytą nusikalstamą veiką, kai dėl:</w:t>
            </w:r>
          </w:p>
          <w:p w14:paraId="093F8730"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6531F010" w14:textId="77777777" w:rsidR="00EC4F62" w:rsidRPr="0020594C" w:rsidRDefault="00EC4F62" w:rsidP="00EC4F62">
            <w:pPr>
              <w:suppressAutoHyphens w:val="0"/>
              <w:spacing w:after="0" w:line="240" w:lineRule="auto"/>
              <w:jc w:val="both"/>
              <w:rPr>
                <w:rFonts w:eastAsia="Times New Roman" w:cs="Times New Roman"/>
                <w:b/>
                <w:bCs/>
                <w:color w:val="000000" w:themeColor="text1"/>
                <w:kern w:val="0"/>
                <w:sz w:val="22"/>
                <w:lang w:eastAsia="en-US"/>
              </w:rPr>
            </w:pPr>
            <w:r w:rsidRPr="0020594C">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D3756C"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p>
          <w:p w14:paraId="164C8162"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Tačiau ši nuostata netaikoma, jeigu:</w:t>
            </w:r>
          </w:p>
          <w:p w14:paraId="100C5B94"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4522017A"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lastRenderedPageBreak/>
              <w:t>2) įsiskolinimo suma neviršija 50 Eur (penkiasdešimt eurų);</w:t>
            </w:r>
          </w:p>
          <w:p w14:paraId="57791B16" w14:textId="449F6E73" w:rsidR="00EC4F62" w:rsidRPr="0020594C" w:rsidRDefault="00EC4F62" w:rsidP="00EC4F62">
            <w:pPr>
              <w:tabs>
                <w:tab w:val="left" w:pos="340"/>
                <w:tab w:val="left" w:pos="1210"/>
              </w:tabs>
              <w:spacing w:line="240" w:lineRule="auto"/>
              <w:jc w:val="both"/>
              <w:rPr>
                <w:rFonts w:cs="Times New Roman"/>
                <w:sz w:val="22"/>
              </w:rPr>
            </w:pPr>
            <w:r w:rsidRPr="0020594C">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tcPr>
          <w:p w14:paraId="13ABF9D7" w14:textId="11E95B5B" w:rsidR="00EC4F62" w:rsidRPr="0020594C" w:rsidRDefault="00EC4F62" w:rsidP="00EC4F62">
            <w:pPr>
              <w:tabs>
                <w:tab w:val="left" w:pos="340"/>
                <w:tab w:val="left" w:pos="1210"/>
              </w:tabs>
              <w:spacing w:after="0" w:line="240" w:lineRule="auto"/>
              <w:jc w:val="both"/>
              <w:rPr>
                <w:sz w:val="22"/>
              </w:rPr>
            </w:pPr>
            <w:r w:rsidRPr="0020594C">
              <w:rPr>
                <w:sz w:val="22"/>
              </w:rPr>
              <w:lastRenderedPageBreak/>
              <w:t>Su pasiūlymu turi būti pateikta Deklaracija (šių pirkimo sąlygų 2 priedas).</w:t>
            </w:r>
          </w:p>
          <w:p w14:paraId="479C7689" w14:textId="77777777" w:rsidR="00EC4F62" w:rsidRPr="0020594C" w:rsidRDefault="00EC4F62" w:rsidP="00EC4F62">
            <w:pPr>
              <w:tabs>
                <w:tab w:val="left" w:pos="340"/>
                <w:tab w:val="left" w:pos="1210"/>
              </w:tabs>
              <w:spacing w:after="0" w:line="240" w:lineRule="auto"/>
              <w:jc w:val="both"/>
              <w:rPr>
                <w:sz w:val="22"/>
              </w:rPr>
            </w:pPr>
          </w:p>
          <w:p w14:paraId="587C3FE8" w14:textId="77777777" w:rsidR="00EC4F62" w:rsidRPr="0020594C" w:rsidRDefault="00EC4F62" w:rsidP="00EC4F62">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31AC94D4" w14:textId="77777777" w:rsidR="00EC4F62" w:rsidRPr="0020594C" w:rsidRDefault="00EC4F62" w:rsidP="00EC4F62">
            <w:pPr>
              <w:tabs>
                <w:tab w:val="left" w:pos="340"/>
                <w:tab w:val="left" w:pos="1210"/>
              </w:tabs>
              <w:spacing w:after="0" w:line="240" w:lineRule="auto"/>
              <w:jc w:val="both"/>
              <w:rPr>
                <w:rFonts w:cs="Times New Roman"/>
                <w:sz w:val="22"/>
              </w:rPr>
            </w:pPr>
          </w:p>
          <w:p w14:paraId="44D651EC" w14:textId="77777777" w:rsidR="00EC4F62" w:rsidRPr="0020594C" w:rsidRDefault="00EC4F62" w:rsidP="00EC4F62">
            <w:pPr>
              <w:tabs>
                <w:tab w:val="left" w:pos="340"/>
                <w:tab w:val="left" w:pos="1210"/>
              </w:tabs>
              <w:spacing w:after="0" w:line="240" w:lineRule="auto"/>
              <w:jc w:val="both"/>
              <w:rPr>
                <w:rFonts w:cs="Times New Roman"/>
                <w:i/>
                <w:iCs/>
                <w:sz w:val="22"/>
              </w:rPr>
            </w:pPr>
            <w:r w:rsidRPr="0020594C">
              <w:rPr>
                <w:i/>
                <w:iCs/>
                <w:sz w:val="22"/>
              </w:rPr>
              <w:t xml:space="preserve">Perkančiajai organizacijai </w:t>
            </w:r>
            <w:r w:rsidRPr="0020594C">
              <w:rPr>
                <w:rFonts w:cs="Times New Roman"/>
                <w:i/>
                <w:iCs/>
                <w:sz w:val="22"/>
              </w:rPr>
              <w:t>kilus abejonių dėl tiekėjo patikimumo, tik jo prašomi dokumentai, patvirtinantys tiekėjo pašalinimo pagrindų nebuvimą.</w:t>
            </w:r>
          </w:p>
          <w:p w14:paraId="6D119A75" w14:textId="77777777" w:rsidR="00EC4F62" w:rsidRPr="0020594C" w:rsidRDefault="00EC4F62" w:rsidP="00EC4F62">
            <w:pPr>
              <w:tabs>
                <w:tab w:val="left" w:pos="340"/>
                <w:tab w:val="left" w:pos="1210"/>
              </w:tabs>
              <w:spacing w:after="0" w:line="240" w:lineRule="auto"/>
              <w:jc w:val="both"/>
              <w:rPr>
                <w:rFonts w:cs="Times New Roman"/>
                <w:i/>
                <w:iCs/>
                <w:sz w:val="22"/>
              </w:rPr>
            </w:pPr>
          </w:p>
          <w:p w14:paraId="575F5E88" w14:textId="77777777" w:rsidR="00EC4F62" w:rsidRPr="0020594C" w:rsidRDefault="00EC4F62" w:rsidP="00EC4F62">
            <w:pPr>
              <w:pStyle w:val="Betarp"/>
              <w:jc w:val="both"/>
              <w:rPr>
                <w:rFonts w:ascii="Times New Roman" w:hAnsi="Times New Roman" w:cs="Times New Roman"/>
                <w:b/>
                <w:bCs/>
                <w:i/>
                <w:iCs/>
                <w:sz w:val="22"/>
                <w:szCs w:val="22"/>
              </w:rPr>
            </w:pPr>
            <w:r w:rsidRPr="0020594C">
              <w:rPr>
                <w:rFonts w:ascii="Times New Roman" w:hAnsi="Times New Roman" w:cs="Times New Roman"/>
                <w:i/>
                <w:iCs/>
                <w:sz w:val="22"/>
                <w:szCs w:val="22"/>
              </w:rPr>
              <w:t>1) Dėl įsipareigojimų, susijusių su mokesčių mokėjimu, įvykdymo iš Lietuvoje įsteigtų subjektų prašoma:</w:t>
            </w:r>
          </w:p>
          <w:p w14:paraId="00BA7422" w14:textId="77777777" w:rsidR="00EC4F62" w:rsidRPr="0020594C" w:rsidRDefault="00EC4F62" w:rsidP="00EC4F62">
            <w:pPr>
              <w:pStyle w:val="Betarp"/>
              <w:numPr>
                <w:ilvl w:val="0"/>
                <w:numId w:val="36"/>
              </w:numPr>
              <w:ind w:left="314" w:hanging="283"/>
              <w:jc w:val="both"/>
              <w:rPr>
                <w:rFonts w:ascii="Times New Roman" w:hAnsi="Times New Roman" w:cs="Times New Roman"/>
                <w:i/>
                <w:iCs/>
                <w:sz w:val="22"/>
                <w:szCs w:val="22"/>
              </w:rPr>
            </w:pPr>
            <w:r w:rsidRPr="0020594C">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0C05DEF9" w14:textId="77777777" w:rsidR="00EC4F62" w:rsidRPr="0020594C" w:rsidRDefault="00EC4F62" w:rsidP="00EC4F62">
            <w:pPr>
              <w:pStyle w:val="Betarp"/>
              <w:numPr>
                <w:ilvl w:val="0"/>
                <w:numId w:val="36"/>
              </w:numPr>
              <w:ind w:left="314" w:hanging="283"/>
              <w:jc w:val="both"/>
              <w:rPr>
                <w:rFonts w:ascii="Times New Roman" w:hAnsi="Times New Roman" w:cs="Times New Roman"/>
                <w:i/>
                <w:iCs/>
                <w:sz w:val="22"/>
                <w:szCs w:val="22"/>
              </w:rPr>
            </w:pPr>
            <w:r w:rsidRPr="0020594C">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5847A6C9"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4FD6586E" w14:textId="77777777" w:rsidR="00EC4F62" w:rsidRPr="0020594C" w:rsidRDefault="00EC4F62" w:rsidP="00EC4F62">
            <w:pPr>
              <w:pStyle w:val="Betarp"/>
              <w:numPr>
                <w:ilvl w:val="0"/>
                <w:numId w:val="36"/>
              </w:numPr>
              <w:ind w:left="314" w:hanging="283"/>
              <w:jc w:val="both"/>
              <w:rPr>
                <w:rFonts w:ascii="Times New Roman" w:hAnsi="Times New Roman" w:cs="Times New Roman"/>
                <w:b/>
                <w:bCs/>
                <w:i/>
                <w:iCs/>
                <w:sz w:val="22"/>
                <w:szCs w:val="22"/>
              </w:rPr>
            </w:pPr>
            <w:r w:rsidRPr="0020594C">
              <w:rPr>
                <w:rFonts w:ascii="Times New Roman" w:hAnsi="Times New Roman" w:cs="Times New Roman"/>
                <w:i/>
                <w:iCs/>
                <w:sz w:val="22"/>
                <w:szCs w:val="22"/>
              </w:rPr>
              <w:lastRenderedPageBreak/>
              <w:t>atitinkamos užsienio šalies institucijos dokumento</w:t>
            </w:r>
            <w:r w:rsidRPr="0020594C">
              <w:rPr>
                <w:rStyle w:val="Puslapioinaosnuoroda"/>
                <w:rFonts w:ascii="Times New Roman" w:hAnsi="Times New Roman" w:cs="Times New Roman"/>
                <w:i/>
                <w:iCs/>
                <w:sz w:val="22"/>
                <w:szCs w:val="22"/>
              </w:rPr>
              <w:footnoteReference w:id="2"/>
            </w:r>
            <w:r w:rsidRPr="0020594C">
              <w:rPr>
                <w:rFonts w:ascii="Times New Roman" w:hAnsi="Times New Roman" w:cs="Times New Roman"/>
                <w:i/>
                <w:iCs/>
                <w:sz w:val="22"/>
                <w:szCs w:val="22"/>
              </w:rPr>
              <w:t>.</w:t>
            </w:r>
          </w:p>
          <w:p w14:paraId="6D0B493A"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Nurodyti dokumentai turi būti  išduoti ne anksčiau kaip 120 dienų iki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dokumentus</w:t>
            </w:r>
            <w:r w:rsidRPr="0020594C">
              <w:rPr>
                <w:rFonts w:ascii="Times New Roman" w:hAnsi="Times New Roman" w:cs="Times New Roman"/>
                <w:i/>
                <w:iCs/>
                <w:sz w:val="22"/>
                <w:szCs w:val="22"/>
              </w:rPr>
              <w:t>.</w:t>
            </w:r>
          </w:p>
          <w:p w14:paraId="65052B08" w14:textId="77777777" w:rsidR="00EC4F62" w:rsidRPr="0020594C" w:rsidRDefault="00EC4F62" w:rsidP="00EC4F62">
            <w:pPr>
              <w:pStyle w:val="Betarp"/>
              <w:jc w:val="both"/>
              <w:rPr>
                <w:rFonts w:ascii="Times New Roman" w:hAnsi="Times New Roman" w:cs="Times New Roman"/>
                <w:b/>
                <w:bCs/>
                <w:i/>
                <w:iCs/>
                <w:sz w:val="22"/>
                <w:szCs w:val="22"/>
              </w:rPr>
            </w:pPr>
            <w:r w:rsidRPr="0020594C">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1250C094" w14:textId="77777777" w:rsidR="00EC4F62" w:rsidRPr="0020594C" w:rsidRDefault="00EC4F62" w:rsidP="00EC4F62">
            <w:pPr>
              <w:pStyle w:val="Betarp"/>
              <w:jc w:val="both"/>
              <w:rPr>
                <w:rFonts w:ascii="Times New Roman" w:hAnsi="Times New Roman" w:cs="Times New Roman"/>
                <w:b/>
                <w:bCs/>
                <w:i/>
                <w:iCs/>
                <w:sz w:val="22"/>
                <w:szCs w:val="22"/>
              </w:rPr>
            </w:pPr>
            <w:r w:rsidRPr="0020594C">
              <w:rPr>
                <w:rFonts w:ascii="Times New Roman" w:hAnsi="Times New Roman" w:cs="Times New Roman"/>
                <w:bCs/>
                <w:i/>
                <w:iCs/>
                <w:sz w:val="22"/>
                <w:szCs w:val="22"/>
              </w:rPr>
              <w:t>2) Dėl įsipareigojimų, susijusių su socialinio draudimo įmokų mokėjimu, įvykdymo i</w:t>
            </w:r>
            <w:r w:rsidRPr="0020594C">
              <w:rPr>
                <w:rFonts w:ascii="Times New Roman" w:hAnsi="Times New Roman" w:cs="Times New Roman"/>
                <w:i/>
                <w:iCs/>
                <w:sz w:val="22"/>
                <w:szCs w:val="22"/>
              </w:rPr>
              <w:t xml:space="preserve">š Lietuvoje įsteigtų subjektų </w:t>
            </w:r>
            <w:r w:rsidRPr="0020594C">
              <w:rPr>
                <w:rFonts w:ascii="Times New Roman" w:hAnsi="Times New Roman" w:cs="Times New Roman"/>
                <w:bCs/>
                <w:i/>
                <w:iCs/>
                <w:sz w:val="22"/>
                <w:szCs w:val="22"/>
              </w:rPr>
              <w:t>prašoma:</w:t>
            </w:r>
          </w:p>
          <w:p w14:paraId="3EF8AC1B" w14:textId="77777777" w:rsidR="00EC4F62" w:rsidRPr="0020594C" w:rsidRDefault="00EC4F62" w:rsidP="00EC4F62">
            <w:pPr>
              <w:pStyle w:val="Betarp"/>
              <w:jc w:val="both"/>
              <w:rPr>
                <w:rFonts w:ascii="Times New Roman" w:hAnsi="Times New Roman" w:cs="Times New Roman"/>
                <w:bCs/>
                <w:i/>
                <w:iCs/>
                <w:sz w:val="22"/>
                <w:szCs w:val="22"/>
              </w:rPr>
            </w:pPr>
            <w:r w:rsidRPr="0020594C">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64EF6671"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20594C">
              <w:rPr>
                <w:rFonts w:ascii="Times New Roman" w:hAnsi="Times New Roman" w:cs="Times New Roman"/>
                <w:i/>
                <w:iCs/>
                <w:sz w:val="22"/>
                <w:szCs w:val="22"/>
              </w:rPr>
              <w:lastRenderedPageBreak/>
              <w:t>išduotą dokumentą, patvirtinantį jungtinius kompetentingų institucijų tvarkomus duomenis.</w:t>
            </w:r>
          </w:p>
          <w:p w14:paraId="4F39E6B3"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543F35"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6A09E0D1" w14:textId="77777777" w:rsidR="00EC4F62" w:rsidRPr="0020594C" w:rsidRDefault="00EC4F62" w:rsidP="00EC4F62">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kompetentingos institucijos dokumento</w:t>
            </w:r>
            <w:r w:rsidRPr="0020594C">
              <w:rPr>
                <w:rStyle w:val="Puslapioinaosnuoroda"/>
                <w:rFonts w:ascii="Times New Roman" w:hAnsi="Times New Roman" w:cs="Times New Roman"/>
                <w:i/>
                <w:iCs/>
                <w:sz w:val="22"/>
                <w:szCs w:val="22"/>
              </w:rPr>
              <w:footnoteReference w:id="3"/>
            </w:r>
            <w:r w:rsidRPr="0020594C">
              <w:rPr>
                <w:rFonts w:ascii="Times New Roman" w:hAnsi="Times New Roman" w:cs="Times New Roman"/>
                <w:i/>
                <w:iCs/>
                <w:sz w:val="22"/>
                <w:szCs w:val="22"/>
              </w:rPr>
              <w:t>.</w:t>
            </w:r>
          </w:p>
          <w:p w14:paraId="1802A8D7"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Nurodyti dokumentai turi būti  išduoti ne anksčiau kaip 120 dienų iki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dokumentus</w:t>
            </w:r>
            <w:r w:rsidRPr="0020594C">
              <w:rPr>
                <w:rFonts w:ascii="Times New Roman" w:hAnsi="Times New Roman" w:cs="Times New Roman"/>
                <w:i/>
                <w:iCs/>
                <w:sz w:val="22"/>
                <w:szCs w:val="22"/>
              </w:rPr>
              <w:t>.</w:t>
            </w:r>
          </w:p>
          <w:p w14:paraId="3913FDB3" w14:textId="77777777" w:rsidR="00EC4F62" w:rsidRPr="0020594C" w:rsidRDefault="00EC4F62" w:rsidP="00EC4F62">
            <w:pPr>
              <w:tabs>
                <w:tab w:val="left" w:pos="340"/>
                <w:tab w:val="left" w:pos="1210"/>
              </w:tabs>
              <w:spacing w:after="0" w:line="240" w:lineRule="auto"/>
              <w:jc w:val="both"/>
              <w:rPr>
                <w:rFonts w:cs="Times New Roman"/>
                <w:bCs/>
                <w:i/>
                <w:iCs/>
                <w:sz w:val="22"/>
              </w:rPr>
            </w:pPr>
            <w:r w:rsidRPr="0020594C">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6639543" w14:textId="4EF87B57" w:rsidR="00EC4F62" w:rsidRPr="0020594C" w:rsidRDefault="00EC4F62" w:rsidP="00EC4F62">
            <w:pPr>
              <w:tabs>
                <w:tab w:val="left" w:pos="340"/>
                <w:tab w:val="left" w:pos="1210"/>
              </w:tabs>
              <w:spacing w:after="0" w:line="240" w:lineRule="auto"/>
              <w:jc w:val="both"/>
              <w:rPr>
                <w:rFonts w:cs="Times New Roman"/>
                <w:i/>
                <w:iCs/>
                <w:sz w:val="22"/>
              </w:rPr>
            </w:pPr>
            <w:r w:rsidRPr="0020594C">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00960E29" w14:textId="77777777" w:rsidR="00D54383" w:rsidRPr="00D54383" w:rsidRDefault="00D54383" w:rsidP="00D54383">
            <w:pPr>
              <w:tabs>
                <w:tab w:val="left" w:pos="340"/>
                <w:tab w:val="left" w:pos="1210"/>
              </w:tabs>
              <w:spacing w:after="0" w:line="240" w:lineRule="auto"/>
              <w:jc w:val="both"/>
              <w:rPr>
                <w:sz w:val="22"/>
              </w:rPr>
            </w:pPr>
            <w:r w:rsidRPr="00D54383">
              <w:rPr>
                <w:sz w:val="22"/>
              </w:rPr>
              <w:lastRenderedPageBreak/>
              <w:t>Tiekėjas,</w:t>
            </w:r>
          </w:p>
          <w:p w14:paraId="17A9F26B"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subjektų grupės narys atskirai (jei pasiūlymą teikia ūkio subjektų grupė),</w:t>
            </w:r>
          </w:p>
          <w:p w14:paraId="6DC5BD33"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subjektas, kurio pajėgumais remiamasi,</w:t>
            </w:r>
          </w:p>
          <w:p w14:paraId="256207A7" w14:textId="55F83A0F" w:rsidR="00EC4F62" w:rsidRPr="0020594C" w:rsidRDefault="00D54383" w:rsidP="00D54383">
            <w:pPr>
              <w:tabs>
                <w:tab w:val="left" w:pos="340"/>
                <w:tab w:val="left" w:pos="1210"/>
              </w:tabs>
              <w:spacing w:after="0" w:line="240" w:lineRule="auto"/>
              <w:jc w:val="both"/>
              <w:rPr>
                <w:sz w:val="22"/>
              </w:rPr>
            </w:pPr>
            <w:r w:rsidRPr="00D54383">
              <w:rPr>
                <w:sz w:val="22"/>
              </w:rPr>
              <w:t>kiekvienas subtiekėjas, kurio pajėgumais tiekėjas nesiremia.</w:t>
            </w:r>
          </w:p>
        </w:tc>
      </w:tr>
      <w:tr w:rsidR="00B6569F" w:rsidRPr="0020594C" w14:paraId="2D2DAEE9" w14:textId="77777777" w:rsidTr="00010731">
        <w:tc>
          <w:tcPr>
            <w:tcW w:w="709" w:type="dxa"/>
            <w:tcBorders>
              <w:top w:val="single" w:sz="4" w:space="0" w:color="000000"/>
              <w:left w:val="single" w:sz="4" w:space="0" w:color="000000"/>
              <w:bottom w:val="single" w:sz="4" w:space="0" w:color="000000"/>
            </w:tcBorders>
          </w:tcPr>
          <w:p w14:paraId="08033A63" w14:textId="50992440" w:rsidR="00B6569F" w:rsidRPr="0020594C" w:rsidRDefault="00B6569F" w:rsidP="00B6569F">
            <w:pPr>
              <w:tabs>
                <w:tab w:val="left" w:pos="340"/>
                <w:tab w:val="left" w:pos="1210"/>
              </w:tabs>
              <w:spacing w:after="0" w:line="240" w:lineRule="auto"/>
              <w:jc w:val="both"/>
              <w:rPr>
                <w:sz w:val="22"/>
              </w:rPr>
            </w:pPr>
            <w:r w:rsidRPr="0020594C">
              <w:rPr>
                <w:sz w:val="22"/>
              </w:rPr>
              <w:lastRenderedPageBreak/>
              <w:t>1</w:t>
            </w:r>
            <w:r w:rsidR="003E7290" w:rsidRPr="0020594C">
              <w:rPr>
                <w:sz w:val="22"/>
              </w:rPr>
              <w:t>6</w:t>
            </w:r>
            <w:r w:rsidRPr="0020594C">
              <w:rPr>
                <w:sz w:val="22"/>
              </w:rPr>
              <w:t>.</w:t>
            </w:r>
            <w:r w:rsidR="00EA4851" w:rsidRPr="0020594C">
              <w:rPr>
                <w:sz w:val="22"/>
              </w:rPr>
              <w:t>4</w:t>
            </w:r>
            <w:r w:rsidRPr="0020594C">
              <w:rPr>
                <w:sz w:val="22"/>
              </w:rPr>
              <w:t>.</w:t>
            </w:r>
          </w:p>
        </w:tc>
        <w:tc>
          <w:tcPr>
            <w:tcW w:w="3544" w:type="dxa"/>
            <w:tcBorders>
              <w:top w:val="single" w:sz="4" w:space="0" w:color="000000"/>
              <w:left w:val="single" w:sz="4" w:space="0" w:color="000000"/>
              <w:bottom w:val="single" w:sz="4" w:space="0" w:color="000000"/>
            </w:tcBorders>
          </w:tcPr>
          <w:p w14:paraId="7EE39C30" w14:textId="52B7A30A" w:rsidR="00B6569F" w:rsidRPr="0020594C" w:rsidRDefault="00B6569F" w:rsidP="00B6569F">
            <w:pPr>
              <w:tabs>
                <w:tab w:val="left" w:pos="340"/>
                <w:tab w:val="left" w:pos="1210"/>
              </w:tabs>
              <w:spacing w:after="0" w:line="240" w:lineRule="auto"/>
              <w:jc w:val="both"/>
              <w:rPr>
                <w:sz w:val="22"/>
              </w:rPr>
            </w:pPr>
            <w:r w:rsidRPr="0020594C">
              <w:rPr>
                <w:bCs/>
                <w:sz w:val="22"/>
              </w:rPr>
              <w:t xml:space="preserve">Tiekėjas su kitais tiekėjais yra sudaręs susitarimų, </w:t>
            </w:r>
            <w:r w:rsidRPr="0020594C">
              <w:rPr>
                <w:sz w:val="22"/>
              </w:rPr>
              <w:t xml:space="preserve">kuriais siekiama iškreipti </w:t>
            </w:r>
            <w:r w:rsidRPr="0020594C">
              <w:rPr>
                <w:bCs/>
                <w:sz w:val="22"/>
              </w:rPr>
              <w:t xml:space="preserve">konkurenciją </w:t>
            </w:r>
            <w:r w:rsidRPr="0020594C">
              <w:rPr>
                <w:sz w:val="22"/>
              </w:rPr>
              <w:t>atliekamame pirkime</w:t>
            </w:r>
            <w:r w:rsidRPr="0020594C">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tcPr>
          <w:p w14:paraId="7CEBCE6D" w14:textId="29B6DD32" w:rsidR="00B6569F" w:rsidRPr="0020594C" w:rsidRDefault="00B6569F" w:rsidP="00B6569F">
            <w:pPr>
              <w:tabs>
                <w:tab w:val="left" w:pos="340"/>
                <w:tab w:val="left" w:pos="1210"/>
              </w:tabs>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28A564A0" w14:textId="77777777" w:rsidR="00D54383" w:rsidRPr="00D54383" w:rsidRDefault="00D54383" w:rsidP="00D54383">
            <w:pPr>
              <w:tabs>
                <w:tab w:val="left" w:pos="340"/>
                <w:tab w:val="left" w:pos="1210"/>
              </w:tabs>
              <w:spacing w:after="0" w:line="240" w:lineRule="auto"/>
              <w:jc w:val="both"/>
              <w:rPr>
                <w:sz w:val="22"/>
              </w:rPr>
            </w:pPr>
            <w:r w:rsidRPr="00D54383">
              <w:rPr>
                <w:sz w:val="22"/>
              </w:rPr>
              <w:t>Tiekėjas,</w:t>
            </w:r>
          </w:p>
          <w:p w14:paraId="6C121800"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subjektų grupės narys atskirai (jei pasiūlymą teikia ūkio subjektų grupė),</w:t>
            </w:r>
          </w:p>
          <w:p w14:paraId="0D2FBBF4"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subjektas, kurio pajėgumais remiamasi,</w:t>
            </w:r>
          </w:p>
          <w:p w14:paraId="7D5B2880" w14:textId="7B4A2E2B" w:rsidR="00B6569F" w:rsidRPr="0020594C" w:rsidRDefault="00D54383" w:rsidP="00D54383">
            <w:pPr>
              <w:tabs>
                <w:tab w:val="left" w:pos="340"/>
                <w:tab w:val="left" w:pos="1210"/>
              </w:tabs>
              <w:spacing w:after="0" w:line="240" w:lineRule="auto"/>
              <w:jc w:val="both"/>
              <w:rPr>
                <w:sz w:val="22"/>
              </w:rPr>
            </w:pPr>
            <w:r w:rsidRPr="00D54383">
              <w:rPr>
                <w:sz w:val="22"/>
              </w:rPr>
              <w:lastRenderedPageBreak/>
              <w:t>kiekvienas subtiekėjas, kurio pajėgumais tiekėjas nesiremia.</w:t>
            </w:r>
          </w:p>
        </w:tc>
      </w:tr>
      <w:tr w:rsidR="00B6569F" w:rsidRPr="0020594C" w14:paraId="5D3852AA" w14:textId="77777777" w:rsidTr="00010731">
        <w:tc>
          <w:tcPr>
            <w:tcW w:w="709" w:type="dxa"/>
            <w:tcBorders>
              <w:top w:val="single" w:sz="4" w:space="0" w:color="000000"/>
              <w:left w:val="single" w:sz="4" w:space="0" w:color="000000"/>
              <w:bottom w:val="single" w:sz="4" w:space="0" w:color="000000"/>
            </w:tcBorders>
          </w:tcPr>
          <w:p w14:paraId="4C9BF696" w14:textId="7913E8F1" w:rsidR="00B6569F" w:rsidRPr="0020594C" w:rsidRDefault="00B6569F" w:rsidP="00B6569F">
            <w:pPr>
              <w:tabs>
                <w:tab w:val="left" w:pos="340"/>
                <w:tab w:val="left" w:pos="1210"/>
              </w:tabs>
              <w:spacing w:after="0" w:line="240" w:lineRule="auto"/>
              <w:jc w:val="both"/>
              <w:rPr>
                <w:sz w:val="22"/>
              </w:rPr>
            </w:pPr>
            <w:r w:rsidRPr="0020594C">
              <w:rPr>
                <w:sz w:val="22"/>
              </w:rPr>
              <w:lastRenderedPageBreak/>
              <w:t>1</w:t>
            </w:r>
            <w:r w:rsidR="003E7290" w:rsidRPr="0020594C">
              <w:rPr>
                <w:sz w:val="22"/>
              </w:rPr>
              <w:t>6</w:t>
            </w:r>
            <w:r w:rsidRPr="0020594C">
              <w:rPr>
                <w:sz w:val="22"/>
              </w:rPr>
              <w:t>.</w:t>
            </w:r>
            <w:r w:rsidR="00EA4851" w:rsidRPr="0020594C">
              <w:rPr>
                <w:sz w:val="22"/>
              </w:rPr>
              <w:t>5</w:t>
            </w:r>
            <w:r w:rsidRPr="0020594C">
              <w:rPr>
                <w:sz w:val="22"/>
              </w:rPr>
              <w:t>.</w:t>
            </w:r>
          </w:p>
        </w:tc>
        <w:tc>
          <w:tcPr>
            <w:tcW w:w="3544" w:type="dxa"/>
            <w:tcBorders>
              <w:top w:val="single" w:sz="4" w:space="0" w:color="000000"/>
              <w:left w:val="single" w:sz="4" w:space="0" w:color="000000"/>
              <w:bottom w:val="single" w:sz="4" w:space="0" w:color="000000"/>
            </w:tcBorders>
          </w:tcPr>
          <w:p w14:paraId="164FBF72" w14:textId="77777777" w:rsidR="00B6569F" w:rsidRPr="0020594C" w:rsidRDefault="00B6569F" w:rsidP="00B6569F">
            <w:pPr>
              <w:tabs>
                <w:tab w:val="left" w:pos="340"/>
                <w:tab w:val="left" w:pos="1210"/>
              </w:tabs>
              <w:spacing w:after="0" w:line="240" w:lineRule="auto"/>
              <w:jc w:val="both"/>
              <w:rPr>
                <w:sz w:val="22"/>
              </w:rPr>
            </w:pPr>
            <w:r w:rsidRPr="0020594C">
              <w:rPr>
                <w:sz w:val="22"/>
              </w:rPr>
              <w:t>Tiekėjas pirkimo metu pateko į interesų konflikto situaciją, kaip apibrėžta VPĮ 21 straipsnyje, ir atitinkamos padėties negalima ištaisyti.</w:t>
            </w:r>
          </w:p>
          <w:p w14:paraId="0C7041EC" w14:textId="328D0994" w:rsidR="00B6569F" w:rsidRPr="0020594C" w:rsidRDefault="00B6569F" w:rsidP="00B6569F">
            <w:pPr>
              <w:tabs>
                <w:tab w:val="left" w:pos="340"/>
                <w:tab w:val="left" w:pos="1210"/>
              </w:tabs>
              <w:spacing w:after="0" w:line="240" w:lineRule="auto"/>
              <w:jc w:val="both"/>
              <w:rPr>
                <w:sz w:val="22"/>
              </w:rPr>
            </w:pPr>
            <w:r w:rsidRPr="0020594C">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tcPr>
          <w:p w14:paraId="499DB57A" w14:textId="6A661D91" w:rsidR="00B6569F" w:rsidRPr="0020594C" w:rsidRDefault="00B6569F" w:rsidP="00B6569F">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7AFF2E01" w14:textId="77777777" w:rsidR="00D54383" w:rsidRPr="00D54383" w:rsidRDefault="00D54383" w:rsidP="00D54383">
            <w:pPr>
              <w:spacing w:after="0" w:line="240" w:lineRule="auto"/>
              <w:jc w:val="both"/>
              <w:rPr>
                <w:sz w:val="22"/>
              </w:rPr>
            </w:pPr>
            <w:r w:rsidRPr="00D54383">
              <w:rPr>
                <w:sz w:val="22"/>
              </w:rPr>
              <w:t>Tiekėjas,</w:t>
            </w:r>
          </w:p>
          <w:p w14:paraId="2A94CC62" w14:textId="77777777" w:rsidR="00D54383" w:rsidRPr="00D54383" w:rsidRDefault="00D54383" w:rsidP="00D54383">
            <w:pPr>
              <w:spacing w:after="0" w:line="240" w:lineRule="auto"/>
              <w:jc w:val="both"/>
              <w:rPr>
                <w:sz w:val="22"/>
              </w:rPr>
            </w:pPr>
            <w:r w:rsidRPr="00D54383">
              <w:rPr>
                <w:sz w:val="22"/>
              </w:rPr>
              <w:t>kiekvienas ūkio subjektų grupės narys atskirai (jei pasiūlymą teikia ūkio subjektų grupė),</w:t>
            </w:r>
          </w:p>
          <w:p w14:paraId="2971945C" w14:textId="77777777" w:rsidR="00D54383" w:rsidRPr="00D54383" w:rsidRDefault="00D54383" w:rsidP="00D54383">
            <w:pPr>
              <w:spacing w:after="0" w:line="240" w:lineRule="auto"/>
              <w:jc w:val="both"/>
              <w:rPr>
                <w:sz w:val="22"/>
              </w:rPr>
            </w:pPr>
            <w:r w:rsidRPr="00D54383">
              <w:rPr>
                <w:sz w:val="22"/>
              </w:rPr>
              <w:t>kiekvienas ūkio subjektas, kurio pajėgumais remiamasi,</w:t>
            </w:r>
          </w:p>
          <w:p w14:paraId="4247F2BF" w14:textId="05554F36" w:rsidR="00B6569F" w:rsidRPr="0020594C" w:rsidRDefault="00D54383" w:rsidP="00D54383">
            <w:pPr>
              <w:spacing w:after="0" w:line="240" w:lineRule="auto"/>
              <w:jc w:val="both"/>
              <w:rPr>
                <w:sz w:val="22"/>
              </w:rPr>
            </w:pPr>
            <w:r w:rsidRPr="00D54383">
              <w:rPr>
                <w:sz w:val="22"/>
              </w:rPr>
              <w:t>kiekvienas subtiekėjas, kurio pajėgumais tiekėjas nesiremia.</w:t>
            </w:r>
          </w:p>
        </w:tc>
      </w:tr>
      <w:tr w:rsidR="00B6569F" w:rsidRPr="0020594C" w14:paraId="3E92A761" w14:textId="77777777" w:rsidTr="00010731">
        <w:tc>
          <w:tcPr>
            <w:tcW w:w="709" w:type="dxa"/>
            <w:tcBorders>
              <w:top w:val="single" w:sz="4" w:space="0" w:color="000000"/>
              <w:left w:val="single" w:sz="4" w:space="0" w:color="000000"/>
              <w:bottom w:val="single" w:sz="4" w:space="0" w:color="000000"/>
            </w:tcBorders>
          </w:tcPr>
          <w:p w14:paraId="54C83652" w14:textId="1E868DE7" w:rsidR="00B6569F" w:rsidRPr="0020594C" w:rsidRDefault="00B6569F" w:rsidP="00B6569F">
            <w:pPr>
              <w:tabs>
                <w:tab w:val="left" w:pos="340"/>
                <w:tab w:val="left" w:pos="1210"/>
              </w:tabs>
              <w:spacing w:after="0" w:line="240" w:lineRule="auto"/>
              <w:jc w:val="both"/>
              <w:rPr>
                <w:sz w:val="22"/>
              </w:rPr>
            </w:pPr>
            <w:r w:rsidRPr="0020594C">
              <w:rPr>
                <w:sz w:val="22"/>
              </w:rPr>
              <w:t>1</w:t>
            </w:r>
            <w:r w:rsidR="003E7290" w:rsidRPr="0020594C">
              <w:rPr>
                <w:sz w:val="22"/>
              </w:rPr>
              <w:t>6</w:t>
            </w:r>
            <w:r w:rsidRPr="0020594C">
              <w:rPr>
                <w:sz w:val="22"/>
              </w:rPr>
              <w:t>.</w:t>
            </w:r>
            <w:r w:rsidR="00EA4851" w:rsidRPr="0020594C">
              <w:rPr>
                <w:sz w:val="22"/>
              </w:rPr>
              <w:t>6</w:t>
            </w:r>
            <w:r w:rsidRPr="0020594C">
              <w:rPr>
                <w:sz w:val="22"/>
              </w:rPr>
              <w:t>.</w:t>
            </w:r>
          </w:p>
        </w:tc>
        <w:tc>
          <w:tcPr>
            <w:tcW w:w="3544" w:type="dxa"/>
            <w:tcBorders>
              <w:top w:val="single" w:sz="4" w:space="0" w:color="000000"/>
              <w:left w:val="single" w:sz="4" w:space="0" w:color="000000"/>
              <w:bottom w:val="single" w:sz="4" w:space="0" w:color="000000"/>
            </w:tcBorders>
          </w:tcPr>
          <w:p w14:paraId="1FD8DD94" w14:textId="77777777" w:rsidR="00B6569F" w:rsidRPr="0020594C" w:rsidRDefault="00B6569F" w:rsidP="00B6569F">
            <w:pPr>
              <w:tabs>
                <w:tab w:val="left" w:pos="340"/>
                <w:tab w:val="left" w:pos="1210"/>
              </w:tabs>
              <w:spacing w:after="0" w:line="240" w:lineRule="auto"/>
              <w:jc w:val="both"/>
              <w:rPr>
                <w:sz w:val="22"/>
              </w:rPr>
            </w:pPr>
            <w:r w:rsidRPr="0020594C">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tcPr>
          <w:p w14:paraId="5DB93EEC" w14:textId="5F62DE2F" w:rsidR="00B6569F" w:rsidRPr="0020594C" w:rsidRDefault="00B6569F" w:rsidP="00B6569F">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542993E7" w14:textId="77777777" w:rsidR="00D54383" w:rsidRPr="00D54383" w:rsidRDefault="00D54383" w:rsidP="00D54383">
            <w:pPr>
              <w:tabs>
                <w:tab w:val="left" w:pos="340"/>
                <w:tab w:val="left" w:pos="1210"/>
              </w:tabs>
              <w:spacing w:after="0" w:line="240" w:lineRule="auto"/>
              <w:jc w:val="both"/>
              <w:rPr>
                <w:sz w:val="22"/>
              </w:rPr>
            </w:pPr>
            <w:r w:rsidRPr="00D54383">
              <w:rPr>
                <w:sz w:val="22"/>
              </w:rPr>
              <w:t>Tiekėjas,</w:t>
            </w:r>
          </w:p>
          <w:p w14:paraId="5A1BDDA2"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subjektų grupės narys atskirai (jei pasiūlymą teikia ūkio subjektų grupė),</w:t>
            </w:r>
          </w:p>
          <w:p w14:paraId="7A126C16"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subjektas, kurio pajėgumais remiamasi,</w:t>
            </w:r>
          </w:p>
          <w:p w14:paraId="26AFBA81" w14:textId="2FC978D6" w:rsidR="00B6569F" w:rsidRPr="0020594C" w:rsidRDefault="00D54383" w:rsidP="00D54383">
            <w:pPr>
              <w:tabs>
                <w:tab w:val="left" w:pos="340"/>
                <w:tab w:val="left" w:pos="1210"/>
              </w:tabs>
              <w:spacing w:after="0" w:line="240" w:lineRule="auto"/>
              <w:jc w:val="both"/>
              <w:rPr>
                <w:sz w:val="22"/>
              </w:rPr>
            </w:pPr>
            <w:r w:rsidRPr="00D54383">
              <w:rPr>
                <w:sz w:val="22"/>
              </w:rPr>
              <w:t>kiekvienas subtiekėjas, kurio pajėgumais tiekėjas nesiremia.</w:t>
            </w:r>
          </w:p>
        </w:tc>
      </w:tr>
      <w:tr w:rsidR="00B6569F" w:rsidRPr="0020594C" w14:paraId="0ED45F0C" w14:textId="77777777" w:rsidTr="00010731">
        <w:tc>
          <w:tcPr>
            <w:tcW w:w="709" w:type="dxa"/>
            <w:tcBorders>
              <w:top w:val="single" w:sz="4" w:space="0" w:color="000000"/>
              <w:left w:val="single" w:sz="4" w:space="0" w:color="000000"/>
              <w:bottom w:val="single" w:sz="4" w:space="0" w:color="000000"/>
            </w:tcBorders>
          </w:tcPr>
          <w:p w14:paraId="1B2BF6C7" w14:textId="01C8399A" w:rsidR="00B6569F" w:rsidRPr="0020594C" w:rsidRDefault="00B6569F" w:rsidP="00B6569F">
            <w:pPr>
              <w:tabs>
                <w:tab w:val="left" w:pos="340"/>
                <w:tab w:val="left" w:pos="1210"/>
              </w:tabs>
              <w:spacing w:after="0" w:line="240" w:lineRule="auto"/>
              <w:jc w:val="both"/>
              <w:rPr>
                <w:sz w:val="22"/>
              </w:rPr>
            </w:pPr>
            <w:r w:rsidRPr="0020594C">
              <w:rPr>
                <w:sz w:val="22"/>
              </w:rPr>
              <w:t>1</w:t>
            </w:r>
            <w:r w:rsidR="003E7290" w:rsidRPr="0020594C">
              <w:rPr>
                <w:sz w:val="22"/>
              </w:rPr>
              <w:t>6</w:t>
            </w:r>
            <w:r w:rsidRPr="0020594C">
              <w:rPr>
                <w:sz w:val="22"/>
              </w:rPr>
              <w:t>.</w:t>
            </w:r>
            <w:r w:rsidR="00EA4851" w:rsidRPr="0020594C">
              <w:rPr>
                <w:sz w:val="22"/>
              </w:rPr>
              <w:t>7</w:t>
            </w:r>
            <w:r w:rsidRPr="0020594C">
              <w:rPr>
                <w:sz w:val="22"/>
              </w:rPr>
              <w:t>.</w:t>
            </w:r>
          </w:p>
        </w:tc>
        <w:tc>
          <w:tcPr>
            <w:tcW w:w="3544" w:type="dxa"/>
            <w:tcBorders>
              <w:top w:val="single" w:sz="4" w:space="0" w:color="000000"/>
              <w:left w:val="single" w:sz="4" w:space="0" w:color="000000"/>
              <w:bottom w:val="single" w:sz="4" w:space="0" w:color="000000"/>
            </w:tcBorders>
          </w:tcPr>
          <w:p w14:paraId="00A6EF29" w14:textId="426E4BF2" w:rsidR="00B6569F" w:rsidRPr="0020594C" w:rsidRDefault="00B6569F" w:rsidP="00B6569F">
            <w:pPr>
              <w:suppressAutoHyphens w:val="0"/>
              <w:spacing w:after="0" w:line="240" w:lineRule="auto"/>
              <w:jc w:val="both"/>
              <w:rPr>
                <w:rFonts w:eastAsia="Times New Roman" w:cs="Times New Roman"/>
                <w:kern w:val="0"/>
                <w:sz w:val="22"/>
                <w:szCs w:val="21"/>
                <w:lang w:eastAsia="lt-LT"/>
              </w:rPr>
            </w:pPr>
            <w:r w:rsidRPr="0020594C">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31BA95" w14:textId="77777777" w:rsidR="00B6569F" w:rsidRPr="0020594C" w:rsidRDefault="00B6569F" w:rsidP="00B6569F">
            <w:pPr>
              <w:suppressAutoHyphens w:val="0"/>
              <w:spacing w:after="0" w:line="240" w:lineRule="auto"/>
              <w:jc w:val="both"/>
              <w:rPr>
                <w:rFonts w:eastAsia="Times New Roman" w:cs="Times New Roman"/>
                <w:bCs/>
                <w:kern w:val="0"/>
                <w:sz w:val="22"/>
                <w:lang w:eastAsia="lt-LT"/>
              </w:rPr>
            </w:pPr>
            <w:r w:rsidRPr="0020594C">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20594C">
              <w:rPr>
                <w:rFonts w:eastAsia="Times New Roman" w:cs="Times New Roman"/>
                <w:bCs/>
                <w:kern w:val="0"/>
                <w:sz w:val="22"/>
                <w:lang w:eastAsia="lt-LT"/>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CFB2EE" w14:textId="77777777" w:rsidR="00B6569F" w:rsidRPr="0020594C" w:rsidRDefault="00B6569F" w:rsidP="00B6569F">
            <w:pPr>
              <w:tabs>
                <w:tab w:val="left" w:pos="340"/>
                <w:tab w:val="left" w:pos="1210"/>
              </w:tabs>
              <w:spacing w:after="0" w:line="240" w:lineRule="auto"/>
              <w:jc w:val="both"/>
              <w:rPr>
                <w:rFonts w:cs="Times New Roman"/>
                <w:sz w:val="22"/>
              </w:rPr>
            </w:pPr>
            <w:r w:rsidRPr="0020594C">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281040C6" w14:textId="63E94D54" w:rsidR="00B6569F" w:rsidRPr="0020594C" w:rsidRDefault="00B6569F" w:rsidP="00B6569F">
            <w:pPr>
              <w:spacing w:after="0" w:line="240" w:lineRule="auto"/>
              <w:jc w:val="both"/>
              <w:rPr>
                <w:sz w:val="22"/>
              </w:rPr>
            </w:pPr>
            <w:r w:rsidRPr="0020594C">
              <w:rPr>
                <w:sz w:val="22"/>
              </w:rPr>
              <w:lastRenderedPageBreak/>
              <w:t>Su pasiūlymu turi būti pateikta Deklaracija (šių pirkimo sąlygų 2 priedas).</w:t>
            </w:r>
          </w:p>
          <w:p w14:paraId="1291A1BB" w14:textId="77777777" w:rsidR="00B6569F" w:rsidRPr="0020594C" w:rsidRDefault="00B6569F" w:rsidP="00B6569F">
            <w:pPr>
              <w:spacing w:after="0" w:line="240" w:lineRule="auto"/>
              <w:jc w:val="both"/>
              <w:rPr>
                <w:sz w:val="22"/>
              </w:rPr>
            </w:pPr>
          </w:p>
          <w:p w14:paraId="77F64671" w14:textId="77777777" w:rsidR="00B6569F" w:rsidRPr="0020594C" w:rsidRDefault="00B6569F" w:rsidP="00B6569F">
            <w:pPr>
              <w:suppressAutoHyphens w:val="0"/>
              <w:spacing w:after="0" w:line="240" w:lineRule="auto"/>
              <w:jc w:val="both"/>
              <w:rPr>
                <w:rFonts w:eastAsia="Times New Roman" w:cs="Times New Roman"/>
                <w:i/>
                <w:iCs/>
                <w:kern w:val="0"/>
                <w:sz w:val="22"/>
                <w:lang w:eastAsia="lt-LT"/>
              </w:rPr>
            </w:pPr>
            <w:r w:rsidRPr="0020594C">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3DF95024" w14:textId="77777777" w:rsidR="00B6569F" w:rsidRPr="0020594C" w:rsidRDefault="00B6569F" w:rsidP="00B6569F">
            <w:pPr>
              <w:spacing w:after="0" w:line="240" w:lineRule="auto"/>
              <w:jc w:val="both"/>
              <w:rPr>
                <w:sz w:val="22"/>
              </w:rPr>
            </w:pPr>
            <w:r w:rsidRPr="0020594C">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7CFCD8D4" w14:textId="77777777" w:rsidR="00D54383" w:rsidRPr="00D54383" w:rsidRDefault="00D54383" w:rsidP="00D54383">
            <w:pPr>
              <w:spacing w:after="0" w:line="240" w:lineRule="auto"/>
              <w:jc w:val="both"/>
              <w:rPr>
                <w:sz w:val="22"/>
              </w:rPr>
            </w:pPr>
            <w:r w:rsidRPr="00D54383">
              <w:rPr>
                <w:sz w:val="22"/>
              </w:rPr>
              <w:t>Tiekėjas,</w:t>
            </w:r>
          </w:p>
          <w:p w14:paraId="0B173727" w14:textId="77777777" w:rsidR="00D54383" w:rsidRPr="00D54383" w:rsidRDefault="00D54383" w:rsidP="00D54383">
            <w:pPr>
              <w:spacing w:after="0" w:line="240" w:lineRule="auto"/>
              <w:jc w:val="both"/>
              <w:rPr>
                <w:sz w:val="22"/>
              </w:rPr>
            </w:pPr>
            <w:r w:rsidRPr="00D54383">
              <w:rPr>
                <w:sz w:val="22"/>
              </w:rPr>
              <w:t>kiekvienas ūkio subjektų grupės narys atskirai (jei pasiūlymą teikia ūkio subjektų grupė),</w:t>
            </w:r>
          </w:p>
          <w:p w14:paraId="14AB89A5" w14:textId="77777777" w:rsidR="00D54383" w:rsidRPr="00D54383" w:rsidRDefault="00D54383" w:rsidP="00D54383">
            <w:pPr>
              <w:spacing w:after="0" w:line="240" w:lineRule="auto"/>
              <w:jc w:val="both"/>
              <w:rPr>
                <w:sz w:val="22"/>
              </w:rPr>
            </w:pPr>
            <w:r w:rsidRPr="00D54383">
              <w:rPr>
                <w:sz w:val="22"/>
              </w:rPr>
              <w:t>kiekvienas ūkio subjektas, kurio pajėgumais remiamasi,</w:t>
            </w:r>
          </w:p>
          <w:p w14:paraId="20844EEB" w14:textId="13CC3471" w:rsidR="00B6569F" w:rsidRPr="0020594C" w:rsidRDefault="00D54383" w:rsidP="00D54383">
            <w:pPr>
              <w:spacing w:after="0" w:line="240" w:lineRule="auto"/>
              <w:jc w:val="both"/>
              <w:rPr>
                <w:sz w:val="22"/>
              </w:rPr>
            </w:pPr>
            <w:r w:rsidRPr="00D54383">
              <w:rPr>
                <w:sz w:val="22"/>
              </w:rPr>
              <w:t>kiekvienas subtiekėjas, kurio pajėgumais tiekėjas nesiremia.</w:t>
            </w:r>
            <w:r w:rsidR="00B6569F" w:rsidRPr="0020594C">
              <w:rPr>
                <w:sz w:val="22"/>
              </w:rPr>
              <w:t>.</w:t>
            </w:r>
          </w:p>
        </w:tc>
      </w:tr>
      <w:tr w:rsidR="00B6569F" w:rsidRPr="0020594C" w14:paraId="1CF4AD32" w14:textId="77777777" w:rsidTr="00010731">
        <w:tc>
          <w:tcPr>
            <w:tcW w:w="709" w:type="dxa"/>
            <w:tcBorders>
              <w:top w:val="single" w:sz="4" w:space="0" w:color="000000"/>
              <w:left w:val="single" w:sz="4" w:space="0" w:color="000000"/>
              <w:bottom w:val="single" w:sz="4" w:space="0" w:color="000000"/>
            </w:tcBorders>
          </w:tcPr>
          <w:p w14:paraId="044F0264" w14:textId="04100283" w:rsidR="00B6569F" w:rsidRPr="0020594C" w:rsidRDefault="00B6569F" w:rsidP="00B6569F">
            <w:pPr>
              <w:tabs>
                <w:tab w:val="left" w:pos="340"/>
                <w:tab w:val="left" w:pos="1210"/>
              </w:tabs>
              <w:spacing w:after="0" w:line="240" w:lineRule="auto"/>
              <w:jc w:val="both"/>
              <w:rPr>
                <w:sz w:val="22"/>
              </w:rPr>
            </w:pPr>
            <w:r w:rsidRPr="0020594C">
              <w:rPr>
                <w:sz w:val="22"/>
              </w:rPr>
              <w:t>1</w:t>
            </w:r>
            <w:r w:rsidR="003E7290" w:rsidRPr="0020594C">
              <w:rPr>
                <w:sz w:val="22"/>
              </w:rPr>
              <w:t>6</w:t>
            </w:r>
            <w:r w:rsidRPr="0020594C">
              <w:rPr>
                <w:sz w:val="22"/>
              </w:rPr>
              <w:t>.</w:t>
            </w:r>
            <w:r w:rsidR="00EA4851" w:rsidRPr="0020594C">
              <w:rPr>
                <w:sz w:val="22"/>
              </w:rPr>
              <w:t>8</w:t>
            </w:r>
            <w:r w:rsidRPr="0020594C">
              <w:rPr>
                <w:sz w:val="22"/>
              </w:rPr>
              <w:t>.</w:t>
            </w:r>
          </w:p>
        </w:tc>
        <w:tc>
          <w:tcPr>
            <w:tcW w:w="3544" w:type="dxa"/>
            <w:tcBorders>
              <w:top w:val="single" w:sz="4" w:space="0" w:color="000000"/>
              <w:left w:val="single" w:sz="4" w:space="0" w:color="000000"/>
              <w:bottom w:val="single" w:sz="4" w:space="0" w:color="000000"/>
            </w:tcBorders>
          </w:tcPr>
          <w:p w14:paraId="661B5E30" w14:textId="00A9AB5D" w:rsidR="00B6569F" w:rsidRPr="0020594C" w:rsidRDefault="00B6569F" w:rsidP="00B6569F">
            <w:pPr>
              <w:tabs>
                <w:tab w:val="left" w:pos="340"/>
                <w:tab w:val="left" w:pos="1210"/>
              </w:tabs>
              <w:spacing w:after="0" w:line="240" w:lineRule="auto"/>
              <w:jc w:val="both"/>
              <w:rPr>
                <w:sz w:val="22"/>
              </w:rPr>
            </w:pPr>
            <w:r w:rsidRPr="0020594C">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tcPr>
          <w:p w14:paraId="42F9498E" w14:textId="101D40CC" w:rsidR="00B6569F" w:rsidRPr="0020594C" w:rsidRDefault="00B6569F" w:rsidP="00B6569F">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03013F8B" w14:textId="77777777" w:rsidR="00D54383" w:rsidRPr="00D54383" w:rsidRDefault="00D54383" w:rsidP="00D54383">
            <w:pPr>
              <w:spacing w:after="0" w:line="240" w:lineRule="auto"/>
              <w:jc w:val="both"/>
              <w:rPr>
                <w:sz w:val="22"/>
              </w:rPr>
            </w:pPr>
            <w:r w:rsidRPr="00D54383">
              <w:rPr>
                <w:sz w:val="22"/>
              </w:rPr>
              <w:t>Tiekėjas,</w:t>
            </w:r>
          </w:p>
          <w:p w14:paraId="61EF6DD1" w14:textId="77777777" w:rsidR="00D54383" w:rsidRPr="00D54383" w:rsidRDefault="00D54383" w:rsidP="00D54383">
            <w:pPr>
              <w:spacing w:after="0" w:line="240" w:lineRule="auto"/>
              <w:jc w:val="both"/>
              <w:rPr>
                <w:sz w:val="22"/>
              </w:rPr>
            </w:pPr>
            <w:r w:rsidRPr="00D54383">
              <w:rPr>
                <w:sz w:val="22"/>
              </w:rPr>
              <w:t>kiekvienas ūkio subjektų grupės narys atskirai (jei pasiūlymą teikia ūkio subjektų grupė),</w:t>
            </w:r>
          </w:p>
          <w:p w14:paraId="3954DF38" w14:textId="77777777" w:rsidR="00D54383" w:rsidRPr="00D54383" w:rsidRDefault="00D54383" w:rsidP="00D54383">
            <w:pPr>
              <w:spacing w:after="0" w:line="240" w:lineRule="auto"/>
              <w:jc w:val="both"/>
              <w:rPr>
                <w:sz w:val="22"/>
              </w:rPr>
            </w:pPr>
            <w:r w:rsidRPr="00D54383">
              <w:rPr>
                <w:sz w:val="22"/>
              </w:rPr>
              <w:t>kiekvienas ūkio subjektas, kurio pajėgumais remiamasi,</w:t>
            </w:r>
          </w:p>
          <w:p w14:paraId="70879890" w14:textId="08042E3B" w:rsidR="00B6569F" w:rsidRPr="0020594C" w:rsidRDefault="00D54383" w:rsidP="00D54383">
            <w:pPr>
              <w:spacing w:after="0" w:line="240" w:lineRule="auto"/>
              <w:jc w:val="both"/>
              <w:rPr>
                <w:sz w:val="22"/>
              </w:rPr>
            </w:pPr>
            <w:r w:rsidRPr="00D54383">
              <w:rPr>
                <w:sz w:val="22"/>
              </w:rPr>
              <w:t>kiekvienas subtiekėjas, kurio pajėgumais tiekėjas nesiremia.</w:t>
            </w:r>
          </w:p>
        </w:tc>
      </w:tr>
      <w:tr w:rsidR="00B6569F" w:rsidRPr="0020594C" w14:paraId="027EB565" w14:textId="77777777" w:rsidTr="00010731">
        <w:tc>
          <w:tcPr>
            <w:tcW w:w="709" w:type="dxa"/>
            <w:tcBorders>
              <w:top w:val="single" w:sz="4" w:space="0" w:color="000000"/>
              <w:left w:val="single" w:sz="4" w:space="0" w:color="000000"/>
              <w:bottom w:val="single" w:sz="4" w:space="0" w:color="000000"/>
            </w:tcBorders>
          </w:tcPr>
          <w:p w14:paraId="71A52BC1" w14:textId="3FC03025" w:rsidR="00B6569F" w:rsidRPr="0020594C" w:rsidRDefault="00B6569F" w:rsidP="00B6569F">
            <w:pPr>
              <w:tabs>
                <w:tab w:val="left" w:pos="340"/>
                <w:tab w:val="left" w:pos="1210"/>
              </w:tabs>
              <w:spacing w:after="0" w:line="240" w:lineRule="auto"/>
              <w:jc w:val="both"/>
              <w:rPr>
                <w:sz w:val="22"/>
              </w:rPr>
            </w:pPr>
            <w:r w:rsidRPr="0020594C">
              <w:rPr>
                <w:sz w:val="22"/>
              </w:rPr>
              <w:t>1</w:t>
            </w:r>
            <w:r w:rsidR="003E7290" w:rsidRPr="0020594C">
              <w:rPr>
                <w:sz w:val="22"/>
              </w:rPr>
              <w:t>6</w:t>
            </w:r>
            <w:r w:rsidRPr="0020594C">
              <w:rPr>
                <w:sz w:val="22"/>
              </w:rPr>
              <w:t>.</w:t>
            </w:r>
            <w:r w:rsidR="00EA4851" w:rsidRPr="0020594C">
              <w:rPr>
                <w:sz w:val="22"/>
              </w:rPr>
              <w:t>9</w:t>
            </w:r>
            <w:r w:rsidRPr="0020594C">
              <w:rPr>
                <w:sz w:val="22"/>
              </w:rPr>
              <w:t>.</w:t>
            </w:r>
          </w:p>
        </w:tc>
        <w:tc>
          <w:tcPr>
            <w:tcW w:w="3544" w:type="dxa"/>
            <w:tcBorders>
              <w:top w:val="single" w:sz="4" w:space="0" w:color="000000"/>
              <w:left w:val="single" w:sz="4" w:space="0" w:color="000000"/>
              <w:bottom w:val="single" w:sz="4" w:space="0" w:color="000000"/>
            </w:tcBorders>
          </w:tcPr>
          <w:p w14:paraId="688C8E16" w14:textId="6717E758" w:rsidR="00B6569F" w:rsidRPr="0020594C" w:rsidRDefault="00B6569F" w:rsidP="00B6569F">
            <w:pPr>
              <w:spacing w:after="0" w:line="240" w:lineRule="auto"/>
              <w:jc w:val="both"/>
              <w:rPr>
                <w:rFonts w:cs="Times New Roman"/>
                <w:sz w:val="22"/>
              </w:rPr>
            </w:pPr>
            <w:r w:rsidRPr="0020594C">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20594C">
              <w:rPr>
                <w:rFonts w:cs="Times New Roman"/>
                <w:sz w:val="22"/>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33CF4F" w14:textId="77777777" w:rsidR="00B6569F" w:rsidRPr="0020594C" w:rsidRDefault="00B6569F" w:rsidP="00B6569F">
            <w:pPr>
              <w:tabs>
                <w:tab w:val="left" w:pos="340"/>
                <w:tab w:val="left" w:pos="1210"/>
              </w:tabs>
              <w:spacing w:after="0" w:line="240" w:lineRule="auto"/>
              <w:jc w:val="both"/>
              <w:rPr>
                <w:rFonts w:cs="Times New Roman"/>
                <w:sz w:val="22"/>
              </w:rPr>
            </w:pPr>
            <w:r w:rsidRPr="0020594C">
              <w:rPr>
                <w:rFonts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25A50A6E" w14:textId="60C241ED" w:rsidR="00B6569F" w:rsidRPr="0020594C" w:rsidRDefault="00B6569F" w:rsidP="00B6569F">
            <w:pPr>
              <w:spacing w:after="0" w:line="240" w:lineRule="auto"/>
              <w:jc w:val="both"/>
              <w:rPr>
                <w:sz w:val="22"/>
              </w:rPr>
            </w:pPr>
            <w:r w:rsidRPr="0020594C">
              <w:rPr>
                <w:sz w:val="22"/>
              </w:rPr>
              <w:lastRenderedPageBreak/>
              <w:t>Su pasiūlymu turi būti pateikta Deklaracija (šių pirkimo sąlygų 2 priedas).</w:t>
            </w:r>
          </w:p>
          <w:p w14:paraId="478DD3D6" w14:textId="77777777" w:rsidR="00B6569F" w:rsidRPr="0020594C" w:rsidRDefault="00B6569F" w:rsidP="00B6569F">
            <w:pPr>
              <w:spacing w:after="0" w:line="240" w:lineRule="auto"/>
              <w:jc w:val="both"/>
              <w:rPr>
                <w:rFonts w:cs="Times New Roman"/>
                <w:i/>
                <w:iCs/>
                <w:sz w:val="22"/>
              </w:rPr>
            </w:pPr>
          </w:p>
          <w:p w14:paraId="27048339"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732AEA4F" w14:textId="77777777" w:rsidR="00B6569F" w:rsidRPr="0020594C" w:rsidRDefault="00B6569F" w:rsidP="00B6569F">
            <w:pPr>
              <w:pStyle w:val="Betarp"/>
              <w:jc w:val="both"/>
              <w:rPr>
                <w:rFonts w:ascii="Times New Roman" w:hAnsi="Times New Roman" w:cs="Times New Roman"/>
                <w:i/>
                <w:iCs/>
                <w:sz w:val="22"/>
                <w:szCs w:val="22"/>
              </w:rPr>
            </w:pPr>
          </w:p>
          <w:p w14:paraId="506BD947" w14:textId="77777777" w:rsidR="00B6569F" w:rsidRPr="0020594C" w:rsidRDefault="00B6569F" w:rsidP="00B6569F">
            <w:pPr>
              <w:pStyle w:val="Betarp"/>
              <w:jc w:val="both"/>
              <w:rPr>
                <w:rStyle w:val="Hipersaitas"/>
                <w:rFonts w:ascii="Times New Roman" w:hAnsi="Times New Roman" w:cs="Times New Roman"/>
                <w:i/>
                <w:iCs/>
                <w:color w:val="auto"/>
                <w:sz w:val="22"/>
                <w:szCs w:val="22"/>
              </w:rPr>
            </w:pPr>
            <w:r w:rsidRPr="0020594C">
              <w:rPr>
                <w:rFonts w:ascii="Times New Roman" w:hAnsi="Times New Roman" w:cs="Times New Roman"/>
                <w:i/>
                <w:iCs/>
                <w:sz w:val="22"/>
                <w:szCs w:val="22"/>
              </w:rPr>
              <w:t>https://vpt.lrv.lt/lt/pasalinimo-pagrindai-1/nepatikimi-tiekejai-1</w:t>
            </w:r>
          </w:p>
          <w:p w14:paraId="547B46F1" w14:textId="77777777" w:rsidR="00B6569F" w:rsidRPr="0020594C" w:rsidRDefault="00B6569F" w:rsidP="00B6569F">
            <w:pPr>
              <w:pStyle w:val="Betarp"/>
              <w:jc w:val="both"/>
              <w:rPr>
                <w:rFonts w:ascii="Times New Roman" w:hAnsi="Times New Roman" w:cs="Times New Roman"/>
                <w:i/>
                <w:iCs/>
                <w:sz w:val="22"/>
                <w:szCs w:val="22"/>
              </w:rPr>
            </w:pPr>
          </w:p>
          <w:p w14:paraId="185D76B3"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https://vpt.lrv.lt/lt/pasalinimo-pagrindai-1/nepatikimu-koncesininku-sarasas-1/nepatikimu-koncesininku-sarasas</w:t>
            </w:r>
          </w:p>
          <w:p w14:paraId="549F8120" w14:textId="77777777" w:rsidR="00B6569F" w:rsidRPr="0020594C" w:rsidRDefault="00B6569F" w:rsidP="00B6569F">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2124CCD2" w14:textId="77777777" w:rsidR="00D54383" w:rsidRPr="00D54383" w:rsidRDefault="00D54383" w:rsidP="00D54383">
            <w:pPr>
              <w:spacing w:after="0" w:line="240" w:lineRule="auto"/>
              <w:jc w:val="both"/>
              <w:rPr>
                <w:sz w:val="22"/>
              </w:rPr>
            </w:pPr>
            <w:r w:rsidRPr="00D54383">
              <w:rPr>
                <w:sz w:val="22"/>
              </w:rPr>
              <w:t>Tiekėjas,</w:t>
            </w:r>
          </w:p>
          <w:p w14:paraId="1BD24BBD" w14:textId="77777777" w:rsidR="00D54383" w:rsidRPr="00D54383" w:rsidRDefault="00D54383" w:rsidP="00D54383">
            <w:pPr>
              <w:spacing w:after="0" w:line="240" w:lineRule="auto"/>
              <w:jc w:val="both"/>
              <w:rPr>
                <w:sz w:val="22"/>
              </w:rPr>
            </w:pPr>
            <w:r w:rsidRPr="00D54383">
              <w:rPr>
                <w:sz w:val="22"/>
              </w:rPr>
              <w:t>kiekvienas ūkio subjektų grupės narys atskirai (jei pasiūlymą teikia ūkio subjektų grupė),</w:t>
            </w:r>
          </w:p>
          <w:p w14:paraId="6DB05505" w14:textId="77777777" w:rsidR="00D54383" w:rsidRPr="00D54383" w:rsidRDefault="00D54383" w:rsidP="00D54383">
            <w:pPr>
              <w:spacing w:after="0" w:line="240" w:lineRule="auto"/>
              <w:jc w:val="both"/>
              <w:rPr>
                <w:sz w:val="22"/>
              </w:rPr>
            </w:pPr>
            <w:r w:rsidRPr="00D54383">
              <w:rPr>
                <w:sz w:val="22"/>
              </w:rPr>
              <w:t>kiekvienas ūkio subjektas, kurio pajėgumais remiamasi,</w:t>
            </w:r>
          </w:p>
          <w:p w14:paraId="06298923" w14:textId="20BA85F9" w:rsidR="00B6569F" w:rsidRPr="0020594C" w:rsidRDefault="00D54383" w:rsidP="00D54383">
            <w:pPr>
              <w:spacing w:after="0" w:line="240" w:lineRule="auto"/>
              <w:jc w:val="both"/>
              <w:rPr>
                <w:sz w:val="22"/>
              </w:rPr>
            </w:pPr>
            <w:r w:rsidRPr="00D54383">
              <w:rPr>
                <w:sz w:val="22"/>
              </w:rPr>
              <w:t>kiekvienas subtiekėjas, kurio pajėgumais tiekėjas nesiremia.</w:t>
            </w:r>
          </w:p>
        </w:tc>
      </w:tr>
      <w:tr w:rsidR="00B6569F" w:rsidRPr="0020594C" w14:paraId="0CE53A9B" w14:textId="77777777" w:rsidTr="00010731">
        <w:tc>
          <w:tcPr>
            <w:tcW w:w="709" w:type="dxa"/>
            <w:tcBorders>
              <w:top w:val="single" w:sz="4" w:space="0" w:color="000000"/>
              <w:left w:val="single" w:sz="4" w:space="0" w:color="000000"/>
              <w:bottom w:val="single" w:sz="4" w:space="0" w:color="000000"/>
            </w:tcBorders>
          </w:tcPr>
          <w:p w14:paraId="5201A793" w14:textId="6D02FDDC" w:rsidR="00B6569F" w:rsidRPr="0020594C" w:rsidRDefault="00B6569F" w:rsidP="00EA4851">
            <w:pPr>
              <w:tabs>
                <w:tab w:val="left" w:pos="340"/>
                <w:tab w:val="left" w:pos="1210"/>
              </w:tabs>
              <w:spacing w:after="0" w:line="240" w:lineRule="auto"/>
              <w:ind w:right="-107"/>
              <w:jc w:val="both"/>
              <w:rPr>
                <w:sz w:val="22"/>
              </w:rPr>
            </w:pPr>
            <w:r w:rsidRPr="0020594C">
              <w:rPr>
                <w:sz w:val="22"/>
              </w:rPr>
              <w:t>1</w:t>
            </w:r>
            <w:r w:rsidR="003E7290" w:rsidRPr="0020594C">
              <w:rPr>
                <w:sz w:val="22"/>
              </w:rPr>
              <w:t>6</w:t>
            </w:r>
            <w:r w:rsidRPr="0020594C">
              <w:rPr>
                <w:sz w:val="22"/>
              </w:rPr>
              <w:t>.</w:t>
            </w:r>
            <w:r w:rsidR="00EA4851" w:rsidRPr="0020594C">
              <w:rPr>
                <w:sz w:val="22"/>
              </w:rPr>
              <w:t>10</w:t>
            </w:r>
            <w:r w:rsidRPr="0020594C">
              <w:rPr>
                <w:sz w:val="22"/>
              </w:rPr>
              <w:t>.</w:t>
            </w:r>
          </w:p>
        </w:tc>
        <w:tc>
          <w:tcPr>
            <w:tcW w:w="3544" w:type="dxa"/>
            <w:tcBorders>
              <w:top w:val="single" w:sz="4" w:space="0" w:color="000000"/>
              <w:left w:val="single" w:sz="4" w:space="0" w:color="000000"/>
              <w:bottom w:val="single" w:sz="4" w:space="0" w:color="000000"/>
            </w:tcBorders>
          </w:tcPr>
          <w:p w14:paraId="2486A1FA" w14:textId="0676FEC8" w:rsidR="00B6569F" w:rsidRPr="0020594C" w:rsidRDefault="00B6569F" w:rsidP="00B6569F">
            <w:pPr>
              <w:tabs>
                <w:tab w:val="left" w:pos="340"/>
                <w:tab w:val="left" w:pos="1210"/>
              </w:tabs>
              <w:spacing w:after="0" w:line="240" w:lineRule="auto"/>
              <w:jc w:val="both"/>
              <w:rPr>
                <w:rFonts w:cs="Times New Roman"/>
                <w:sz w:val="22"/>
              </w:rPr>
            </w:pPr>
            <w:r w:rsidRPr="0020594C">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20594C">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tcPr>
          <w:p w14:paraId="5C00A9B1" w14:textId="5676521B" w:rsidR="00B6569F" w:rsidRPr="0020594C" w:rsidRDefault="00B6569F" w:rsidP="00B6569F">
            <w:pPr>
              <w:spacing w:after="0" w:line="240" w:lineRule="auto"/>
              <w:jc w:val="both"/>
              <w:rPr>
                <w:sz w:val="22"/>
              </w:rPr>
            </w:pPr>
            <w:r w:rsidRPr="0020594C">
              <w:rPr>
                <w:sz w:val="22"/>
              </w:rPr>
              <w:t>Su pasiūlymu turi būti pateikta Deklaracija (šių pirkimo sąlygų 2 priedas).</w:t>
            </w:r>
          </w:p>
          <w:p w14:paraId="207ADC25"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Priimant sprendimus dėl tiekėjo pašalinimo iš pirkimo procedūros šiame punkte nurodytu pašalinimo pagrindu, be kita ko, atsižvelgiama į</w:t>
            </w:r>
            <w:r w:rsidRPr="0020594C">
              <w:rPr>
                <w:rFonts w:ascii="Times New Roman" w:hAnsi="Times New Roman" w:cs="Times New Roman"/>
                <w:b/>
                <w:bCs/>
                <w:i/>
                <w:iCs/>
                <w:sz w:val="22"/>
                <w:szCs w:val="22"/>
              </w:rPr>
              <w:t xml:space="preserve"> </w:t>
            </w:r>
            <w:r w:rsidRPr="0020594C">
              <w:rPr>
                <w:rFonts w:ascii="Times New Roman" w:hAnsi="Times New Roman" w:cs="Times New Roman"/>
                <w:i/>
                <w:iCs/>
                <w:sz w:val="22"/>
                <w:szCs w:val="22"/>
              </w:rPr>
              <w:t>nacionalinėje duomenų bazėje adresu: https://www.registrucentras.lt/jar/p/index.php</w:t>
            </w:r>
          </w:p>
          <w:p w14:paraId="245C400D"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paskelbtą informaciją, taip pat į šiame informaciniame pranešime pateiktą informaciją:</w:t>
            </w:r>
          </w:p>
          <w:p w14:paraId="0211E694"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https://vpt.lrv.lt/lt/naujienos/finansiniu-ataskaitu-nepateikimas-gali-tapti-kliutimi-dalyvauti-viesuosiuose-pirkimuose</w:t>
            </w:r>
          </w:p>
          <w:p w14:paraId="03C7638E" w14:textId="77777777" w:rsidR="00B6569F" w:rsidRPr="0020594C" w:rsidRDefault="00B6569F" w:rsidP="00B6569F">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0610CC02" w14:textId="77777777" w:rsidR="00D54383" w:rsidRPr="00D54383" w:rsidRDefault="00D54383" w:rsidP="00D54383">
            <w:pPr>
              <w:spacing w:after="0" w:line="240" w:lineRule="auto"/>
              <w:jc w:val="both"/>
              <w:rPr>
                <w:sz w:val="22"/>
              </w:rPr>
            </w:pPr>
            <w:r w:rsidRPr="00D54383">
              <w:rPr>
                <w:sz w:val="22"/>
              </w:rPr>
              <w:t>Tiekėjas,</w:t>
            </w:r>
          </w:p>
          <w:p w14:paraId="4D6F1469" w14:textId="77777777" w:rsidR="00D54383" w:rsidRPr="00D54383" w:rsidRDefault="00D54383" w:rsidP="00D54383">
            <w:pPr>
              <w:spacing w:after="0" w:line="240" w:lineRule="auto"/>
              <w:jc w:val="both"/>
              <w:rPr>
                <w:sz w:val="22"/>
              </w:rPr>
            </w:pPr>
            <w:r w:rsidRPr="00D54383">
              <w:rPr>
                <w:sz w:val="22"/>
              </w:rPr>
              <w:t>kiekvienas ūkio subjektų grupės narys atskirai (jei pasiūlymą teikia ūkio subjektų grupė),</w:t>
            </w:r>
          </w:p>
          <w:p w14:paraId="396ED603" w14:textId="77777777" w:rsidR="00D54383" w:rsidRPr="00D54383" w:rsidRDefault="00D54383" w:rsidP="00D54383">
            <w:pPr>
              <w:spacing w:after="0" w:line="240" w:lineRule="auto"/>
              <w:jc w:val="both"/>
              <w:rPr>
                <w:sz w:val="22"/>
              </w:rPr>
            </w:pPr>
            <w:r w:rsidRPr="00D54383">
              <w:rPr>
                <w:sz w:val="22"/>
              </w:rPr>
              <w:t>kiekvienas ūkio subjektas, kurio pajėgumais remiamasi,</w:t>
            </w:r>
          </w:p>
          <w:p w14:paraId="13430360" w14:textId="6C151112" w:rsidR="00B6569F" w:rsidRPr="0020594C" w:rsidRDefault="00D54383" w:rsidP="00D54383">
            <w:pPr>
              <w:spacing w:after="0" w:line="240" w:lineRule="auto"/>
              <w:jc w:val="both"/>
              <w:rPr>
                <w:sz w:val="22"/>
              </w:rPr>
            </w:pPr>
            <w:r w:rsidRPr="00D54383">
              <w:rPr>
                <w:sz w:val="22"/>
              </w:rPr>
              <w:t>kiekvienas subtiekėjas, kurio pajėgumais tiekėjas nesiremia.</w:t>
            </w:r>
            <w:r w:rsidR="00B6569F" w:rsidRPr="0020594C">
              <w:rPr>
                <w:sz w:val="22"/>
              </w:rPr>
              <w:t>.</w:t>
            </w:r>
          </w:p>
        </w:tc>
      </w:tr>
      <w:tr w:rsidR="00B6569F" w:rsidRPr="0020594C" w14:paraId="7E7BE9AB" w14:textId="77777777" w:rsidTr="00010731">
        <w:tc>
          <w:tcPr>
            <w:tcW w:w="709" w:type="dxa"/>
            <w:tcBorders>
              <w:top w:val="single" w:sz="4" w:space="0" w:color="000000"/>
              <w:left w:val="single" w:sz="4" w:space="0" w:color="000000"/>
              <w:bottom w:val="single" w:sz="4" w:space="0" w:color="000000"/>
            </w:tcBorders>
          </w:tcPr>
          <w:p w14:paraId="51061480" w14:textId="5BD62475" w:rsidR="00B6569F" w:rsidRPr="0020594C" w:rsidRDefault="00B6569F" w:rsidP="00B6569F">
            <w:pPr>
              <w:tabs>
                <w:tab w:val="left" w:pos="340"/>
                <w:tab w:val="left" w:pos="1210"/>
              </w:tabs>
              <w:spacing w:after="0" w:line="240" w:lineRule="auto"/>
              <w:ind w:right="-114"/>
              <w:jc w:val="both"/>
              <w:rPr>
                <w:sz w:val="22"/>
              </w:rPr>
            </w:pPr>
            <w:r w:rsidRPr="0020594C">
              <w:rPr>
                <w:sz w:val="22"/>
              </w:rPr>
              <w:t>1</w:t>
            </w:r>
            <w:r w:rsidR="003E7290" w:rsidRPr="0020594C">
              <w:rPr>
                <w:sz w:val="22"/>
              </w:rPr>
              <w:t>6</w:t>
            </w:r>
            <w:r w:rsidRPr="0020594C">
              <w:rPr>
                <w:sz w:val="22"/>
              </w:rPr>
              <w:t>.1</w:t>
            </w:r>
            <w:r w:rsidR="00EA4851" w:rsidRPr="0020594C">
              <w:rPr>
                <w:sz w:val="22"/>
              </w:rPr>
              <w:t>1</w:t>
            </w:r>
            <w:r w:rsidRPr="0020594C">
              <w:rPr>
                <w:sz w:val="22"/>
              </w:rPr>
              <w:t>.</w:t>
            </w:r>
          </w:p>
        </w:tc>
        <w:tc>
          <w:tcPr>
            <w:tcW w:w="3544" w:type="dxa"/>
            <w:tcBorders>
              <w:top w:val="single" w:sz="4" w:space="0" w:color="000000"/>
              <w:left w:val="single" w:sz="4" w:space="0" w:color="000000"/>
              <w:bottom w:val="single" w:sz="4" w:space="0" w:color="000000"/>
            </w:tcBorders>
          </w:tcPr>
          <w:p w14:paraId="714D5FEE" w14:textId="45653F4A" w:rsidR="00B6569F" w:rsidRPr="0020594C" w:rsidRDefault="00B6569F" w:rsidP="00B6569F">
            <w:pPr>
              <w:snapToGrid w:val="0"/>
              <w:spacing w:after="0" w:line="240" w:lineRule="auto"/>
              <w:jc w:val="both"/>
              <w:rPr>
                <w:sz w:val="22"/>
              </w:rPr>
            </w:pPr>
            <w:r w:rsidRPr="0020594C">
              <w:rPr>
                <w:rFonts w:cs="Times New Roman"/>
                <w:sz w:val="22"/>
              </w:rPr>
              <w:t xml:space="preserve">Tiekėjas yra padaręs rimtą profesinį pažeidimą, dėl kurio Perkančioji organizacija abejoja tiekėjo sąžiningumu, kai </w:t>
            </w:r>
            <w:r w:rsidRPr="0020594C">
              <w:rPr>
                <w:rFonts w:eastAsia="Times New Roman" w:cs="Times New Roman"/>
                <w:sz w:val="22"/>
              </w:rPr>
              <w:t>jis (tiekėjas) neatitinka minimalių patikimo mokesčių mokėtojo kriterijų, nustatytų Lietuvos Respublikos mokesčių administravimo įstatymo 40</w:t>
            </w:r>
            <w:r w:rsidRPr="0020594C">
              <w:rPr>
                <w:sz w:val="22"/>
                <w:vertAlign w:val="superscript"/>
              </w:rPr>
              <w:t>1</w:t>
            </w:r>
            <w:r w:rsidRPr="0020594C">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tcPr>
          <w:p w14:paraId="4066257F" w14:textId="68F003A3" w:rsidR="00B6569F" w:rsidRPr="0020594C" w:rsidRDefault="00B6569F" w:rsidP="00B6569F">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29B952AD" w14:textId="77777777" w:rsidR="00B6569F" w:rsidRPr="0020594C" w:rsidRDefault="00B6569F" w:rsidP="00B6569F">
            <w:pPr>
              <w:tabs>
                <w:tab w:val="left" w:pos="340"/>
                <w:tab w:val="left" w:pos="1210"/>
              </w:tabs>
              <w:spacing w:after="0" w:line="240" w:lineRule="auto"/>
              <w:jc w:val="both"/>
              <w:rPr>
                <w:rFonts w:cs="Times New Roman"/>
                <w:i/>
                <w:iCs/>
                <w:sz w:val="22"/>
              </w:rPr>
            </w:pPr>
          </w:p>
          <w:p w14:paraId="45A59302" w14:textId="77777777" w:rsidR="00B6569F" w:rsidRPr="0020594C" w:rsidRDefault="00B6569F" w:rsidP="00B6569F">
            <w:pPr>
              <w:tabs>
                <w:tab w:val="left" w:pos="340"/>
                <w:tab w:val="left" w:pos="1210"/>
              </w:tabs>
              <w:spacing w:after="0" w:line="240" w:lineRule="auto"/>
              <w:jc w:val="both"/>
              <w:rPr>
                <w:rFonts w:cs="Times New Roman"/>
                <w:i/>
                <w:iCs/>
                <w:sz w:val="22"/>
              </w:rPr>
            </w:pPr>
            <w:r w:rsidRPr="0020594C">
              <w:rPr>
                <w:rFonts w:cs="Times New Roman"/>
                <w:i/>
                <w:iCs/>
                <w:sz w:val="22"/>
              </w:rPr>
              <w:t>Priimant sprendimus dėl tiekėjo pašalinimo iš pirkimo procedūros šiame punkte nurodytu pašalinimo pagrindu, be kita ko, atsižvelgiama į</w:t>
            </w:r>
            <w:r w:rsidRPr="0020594C">
              <w:rPr>
                <w:rFonts w:cs="Times New Roman"/>
                <w:b/>
                <w:bCs/>
                <w:i/>
                <w:iCs/>
                <w:sz w:val="22"/>
              </w:rPr>
              <w:t xml:space="preserve"> </w:t>
            </w:r>
            <w:r w:rsidRPr="0020594C">
              <w:rPr>
                <w:rFonts w:cs="Times New Roman"/>
                <w:i/>
                <w:iCs/>
                <w:sz w:val="22"/>
              </w:rPr>
              <w:t>nacionalinėje duomenų bazėje adresu https://www.vmi.lt/evmi/mokesciu-</w:t>
            </w:r>
            <w:r w:rsidRPr="0020594C">
              <w:rPr>
                <w:rFonts w:cs="Times New Roman"/>
                <w:i/>
                <w:iCs/>
                <w:sz w:val="22"/>
              </w:rPr>
              <w:lastRenderedPageBreak/>
              <w:t>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4235CAA1" w14:textId="77777777" w:rsidR="00D54383" w:rsidRPr="00D54383" w:rsidRDefault="00D54383" w:rsidP="00D54383">
            <w:pPr>
              <w:tabs>
                <w:tab w:val="left" w:pos="340"/>
                <w:tab w:val="left" w:pos="1210"/>
              </w:tabs>
              <w:spacing w:after="0" w:line="240" w:lineRule="auto"/>
              <w:jc w:val="both"/>
              <w:rPr>
                <w:sz w:val="22"/>
              </w:rPr>
            </w:pPr>
            <w:r w:rsidRPr="00D54383">
              <w:rPr>
                <w:sz w:val="22"/>
              </w:rPr>
              <w:lastRenderedPageBreak/>
              <w:t>Tiekėjas,</w:t>
            </w:r>
          </w:p>
          <w:p w14:paraId="24AB5E0D"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subjektų grupės narys atskirai (jei pasiūlymą teikia ūkio subjektų grupė),</w:t>
            </w:r>
          </w:p>
          <w:p w14:paraId="5D43F136"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subjektas, kurio pajėgumais remiamasi,</w:t>
            </w:r>
          </w:p>
          <w:p w14:paraId="7C059D99" w14:textId="12899251" w:rsidR="00B6569F" w:rsidRPr="0020594C" w:rsidRDefault="00D54383" w:rsidP="00D54383">
            <w:pPr>
              <w:tabs>
                <w:tab w:val="left" w:pos="340"/>
                <w:tab w:val="left" w:pos="1210"/>
              </w:tabs>
              <w:spacing w:after="0" w:line="240" w:lineRule="auto"/>
              <w:jc w:val="both"/>
              <w:rPr>
                <w:sz w:val="22"/>
              </w:rPr>
            </w:pPr>
            <w:r w:rsidRPr="00D54383">
              <w:rPr>
                <w:sz w:val="22"/>
              </w:rPr>
              <w:lastRenderedPageBreak/>
              <w:t>kiekvienas subtiekėjas, kurio pajėgumais tiekėjas nesiremia.</w:t>
            </w:r>
          </w:p>
        </w:tc>
      </w:tr>
      <w:tr w:rsidR="00B6569F" w:rsidRPr="0020594C" w14:paraId="51157D46" w14:textId="77777777" w:rsidTr="00010731">
        <w:tc>
          <w:tcPr>
            <w:tcW w:w="709" w:type="dxa"/>
            <w:tcBorders>
              <w:top w:val="single" w:sz="4" w:space="0" w:color="000000"/>
              <w:left w:val="single" w:sz="4" w:space="0" w:color="000000"/>
              <w:bottom w:val="single" w:sz="4" w:space="0" w:color="000000"/>
            </w:tcBorders>
          </w:tcPr>
          <w:p w14:paraId="72C04552" w14:textId="13552A39" w:rsidR="00B6569F" w:rsidRPr="0020594C" w:rsidRDefault="00B6569F" w:rsidP="00B6569F">
            <w:pPr>
              <w:tabs>
                <w:tab w:val="left" w:pos="340"/>
                <w:tab w:val="left" w:pos="1210"/>
              </w:tabs>
              <w:spacing w:after="0" w:line="240" w:lineRule="auto"/>
              <w:ind w:right="-114"/>
              <w:jc w:val="both"/>
              <w:rPr>
                <w:sz w:val="22"/>
              </w:rPr>
            </w:pPr>
            <w:r w:rsidRPr="0020594C">
              <w:rPr>
                <w:sz w:val="22"/>
              </w:rPr>
              <w:lastRenderedPageBreak/>
              <w:t>1</w:t>
            </w:r>
            <w:r w:rsidR="00EF19F1" w:rsidRPr="0020594C">
              <w:rPr>
                <w:sz w:val="22"/>
              </w:rPr>
              <w:t>6</w:t>
            </w:r>
            <w:r w:rsidRPr="0020594C">
              <w:rPr>
                <w:sz w:val="22"/>
              </w:rPr>
              <w:t>.1</w:t>
            </w:r>
            <w:r w:rsidR="00EA4851" w:rsidRPr="0020594C">
              <w:rPr>
                <w:sz w:val="22"/>
              </w:rPr>
              <w:t>2</w:t>
            </w:r>
            <w:r w:rsidRPr="0020594C">
              <w:rPr>
                <w:sz w:val="22"/>
              </w:rPr>
              <w:t>.</w:t>
            </w:r>
          </w:p>
        </w:tc>
        <w:tc>
          <w:tcPr>
            <w:tcW w:w="3544" w:type="dxa"/>
            <w:tcBorders>
              <w:top w:val="single" w:sz="4" w:space="0" w:color="000000"/>
              <w:left w:val="single" w:sz="4" w:space="0" w:color="000000"/>
              <w:bottom w:val="single" w:sz="4" w:space="0" w:color="000000"/>
            </w:tcBorders>
          </w:tcPr>
          <w:p w14:paraId="553052E6" w14:textId="3BDE4481" w:rsidR="00B6569F" w:rsidRPr="0020594C" w:rsidRDefault="00B6569F" w:rsidP="00B6569F">
            <w:pPr>
              <w:snapToGrid w:val="0"/>
              <w:spacing w:after="0" w:line="240" w:lineRule="auto"/>
              <w:jc w:val="both"/>
              <w:rPr>
                <w:sz w:val="22"/>
              </w:rPr>
            </w:pPr>
            <w:r w:rsidRPr="0020594C">
              <w:rPr>
                <w:rFonts w:cs="Times New Roman"/>
                <w:sz w:val="22"/>
              </w:rPr>
              <w:t>Tiekėjas yra padaręs rimtą profesinį pažeidimą, dėl kurio Perkančioji organizacija abejoja tiekėjo sąžiningumu,</w:t>
            </w:r>
            <w:r w:rsidRPr="0020594C">
              <w:rPr>
                <w:rFonts w:eastAsia="Times New Roman" w:cs="Times New Roman"/>
                <w:sz w:val="22"/>
              </w:rPr>
              <w:t xml:space="preserve"> kai jis </w:t>
            </w:r>
            <w:r w:rsidRPr="0020594C">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tcPr>
          <w:p w14:paraId="39E921FD" w14:textId="56B58337" w:rsidR="00B6569F" w:rsidRPr="0020594C" w:rsidRDefault="00B6569F" w:rsidP="00B6569F">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3FC9B7FC" w14:textId="77777777" w:rsidR="00B6569F" w:rsidRPr="0020594C" w:rsidRDefault="00B6569F" w:rsidP="00B6569F">
            <w:pPr>
              <w:tabs>
                <w:tab w:val="left" w:pos="340"/>
                <w:tab w:val="left" w:pos="1210"/>
              </w:tabs>
              <w:spacing w:after="0" w:line="240" w:lineRule="auto"/>
              <w:jc w:val="both"/>
              <w:rPr>
                <w:sz w:val="22"/>
              </w:rPr>
            </w:pPr>
          </w:p>
          <w:p w14:paraId="38A4068E" w14:textId="77777777" w:rsidR="00B6569F" w:rsidRPr="0020594C" w:rsidRDefault="00B6569F" w:rsidP="00B6569F">
            <w:pPr>
              <w:spacing w:after="0" w:line="240" w:lineRule="auto"/>
              <w:rPr>
                <w:rFonts w:cs="Times New Roman"/>
                <w:i/>
                <w:iCs/>
                <w:sz w:val="22"/>
              </w:rPr>
            </w:pPr>
            <w:r w:rsidRPr="0020594C">
              <w:rPr>
                <w:rFonts w:cs="Times New Roman"/>
                <w:i/>
                <w:iCs/>
                <w:sz w:val="22"/>
              </w:rPr>
              <w:t xml:space="preserve">Priimant sprendimus dėl tiekėjo pašalinimo iš pirkimo procedūros šiame punkte nurodytu pašalinimo pagrindu, be kita ko, atsižvelgiama į nacionalinėje duomenų bazėje adresu: </w:t>
            </w:r>
          </w:p>
          <w:p w14:paraId="079C3E6C" w14:textId="77777777" w:rsidR="00B6569F" w:rsidRPr="0020594C" w:rsidRDefault="00B6569F" w:rsidP="00B6569F">
            <w:pPr>
              <w:tabs>
                <w:tab w:val="left" w:pos="340"/>
                <w:tab w:val="left" w:pos="1210"/>
              </w:tabs>
              <w:spacing w:after="0" w:line="240" w:lineRule="auto"/>
              <w:jc w:val="both"/>
              <w:rPr>
                <w:sz w:val="22"/>
              </w:rPr>
            </w:pPr>
            <w:hyperlink r:id="rId9" w:history="1">
              <w:r w:rsidRPr="0020594C">
                <w:rPr>
                  <w:rFonts w:cs="Times New Roman"/>
                  <w:i/>
                  <w:iCs/>
                  <w:sz w:val="22"/>
                  <w:u w:val="single"/>
                </w:rPr>
                <w:t>https://kt.gov.lt/lt/atviri-duomenys/diskvalifikavimas-is-viesuju-pirkimu</w:t>
              </w:r>
            </w:hyperlink>
            <w:r w:rsidRPr="0020594C">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2A40077A" w14:textId="77777777" w:rsidR="00D54383" w:rsidRPr="00D54383" w:rsidRDefault="00D54383" w:rsidP="00D54383">
            <w:pPr>
              <w:tabs>
                <w:tab w:val="left" w:pos="340"/>
                <w:tab w:val="left" w:pos="1210"/>
              </w:tabs>
              <w:spacing w:after="0" w:line="240" w:lineRule="auto"/>
              <w:jc w:val="both"/>
              <w:rPr>
                <w:sz w:val="22"/>
              </w:rPr>
            </w:pPr>
            <w:r w:rsidRPr="00D54383">
              <w:rPr>
                <w:sz w:val="22"/>
              </w:rPr>
              <w:t>Tiekėjas,</w:t>
            </w:r>
          </w:p>
          <w:p w14:paraId="756B993A"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subjektų grupės narys atskirai (jei pasiūlymą teikia ūkio subjektų grupė),</w:t>
            </w:r>
          </w:p>
          <w:p w14:paraId="3BE231F8"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subjektas, kurio pajėgumais remiamasi,</w:t>
            </w:r>
          </w:p>
          <w:p w14:paraId="101357A1" w14:textId="6FA3C025" w:rsidR="00B6569F" w:rsidRPr="0020594C" w:rsidRDefault="00D54383" w:rsidP="00D54383">
            <w:pPr>
              <w:tabs>
                <w:tab w:val="left" w:pos="340"/>
                <w:tab w:val="left" w:pos="1210"/>
              </w:tabs>
              <w:spacing w:after="0" w:line="240" w:lineRule="auto"/>
              <w:jc w:val="both"/>
              <w:rPr>
                <w:sz w:val="22"/>
              </w:rPr>
            </w:pPr>
            <w:r w:rsidRPr="00D54383">
              <w:rPr>
                <w:sz w:val="22"/>
              </w:rPr>
              <w:t>kiekvienas subtiekėjas, kurio pajėgumais tiekėjas nesiremia.</w:t>
            </w:r>
          </w:p>
        </w:tc>
      </w:tr>
      <w:tr w:rsidR="00B6569F" w:rsidRPr="0020594C" w14:paraId="4FE1EBDE" w14:textId="77777777" w:rsidTr="00010731">
        <w:tc>
          <w:tcPr>
            <w:tcW w:w="709" w:type="dxa"/>
            <w:tcBorders>
              <w:top w:val="single" w:sz="4" w:space="0" w:color="000000"/>
              <w:left w:val="single" w:sz="4" w:space="0" w:color="000000"/>
              <w:bottom w:val="single" w:sz="4" w:space="0" w:color="000000"/>
            </w:tcBorders>
          </w:tcPr>
          <w:p w14:paraId="4073D2B4" w14:textId="7DCB1223" w:rsidR="00B6569F" w:rsidRPr="0020594C" w:rsidRDefault="00B6569F" w:rsidP="00B6569F">
            <w:pPr>
              <w:tabs>
                <w:tab w:val="left" w:pos="340"/>
                <w:tab w:val="left" w:pos="1210"/>
              </w:tabs>
              <w:spacing w:after="0" w:line="240" w:lineRule="auto"/>
              <w:ind w:right="-114"/>
              <w:jc w:val="both"/>
              <w:rPr>
                <w:sz w:val="22"/>
              </w:rPr>
            </w:pPr>
            <w:r w:rsidRPr="0020594C">
              <w:rPr>
                <w:sz w:val="22"/>
              </w:rPr>
              <w:t>1</w:t>
            </w:r>
            <w:r w:rsidR="00EF19F1" w:rsidRPr="0020594C">
              <w:rPr>
                <w:sz w:val="22"/>
              </w:rPr>
              <w:t>6</w:t>
            </w:r>
            <w:r w:rsidRPr="0020594C">
              <w:rPr>
                <w:sz w:val="22"/>
              </w:rPr>
              <w:t>.1</w:t>
            </w:r>
            <w:r w:rsidR="00EA4851" w:rsidRPr="0020594C">
              <w:rPr>
                <w:sz w:val="22"/>
              </w:rPr>
              <w:t>3</w:t>
            </w:r>
            <w:r w:rsidRPr="0020594C">
              <w:rPr>
                <w:sz w:val="22"/>
              </w:rPr>
              <w:t>.</w:t>
            </w:r>
          </w:p>
        </w:tc>
        <w:tc>
          <w:tcPr>
            <w:tcW w:w="3544" w:type="dxa"/>
            <w:tcBorders>
              <w:top w:val="single" w:sz="4" w:space="0" w:color="000000"/>
              <w:left w:val="single" w:sz="4" w:space="0" w:color="000000"/>
              <w:bottom w:val="single" w:sz="4" w:space="0" w:color="000000"/>
            </w:tcBorders>
          </w:tcPr>
          <w:p w14:paraId="366708ED" w14:textId="299930C0" w:rsidR="00B6569F" w:rsidRPr="0020594C" w:rsidRDefault="00B6569F" w:rsidP="00B6569F">
            <w:pPr>
              <w:snapToGrid w:val="0"/>
              <w:spacing w:after="0" w:line="240" w:lineRule="auto"/>
              <w:jc w:val="both"/>
              <w:rPr>
                <w:sz w:val="22"/>
              </w:rPr>
            </w:pPr>
            <w:r w:rsidRPr="0020594C">
              <w:rPr>
                <w:rFonts w:cs="Times New Roman"/>
                <w:bCs/>
                <w:sz w:val="22"/>
              </w:rPr>
              <w:t xml:space="preserve">Tiekėjas </w:t>
            </w:r>
            <w:r w:rsidRPr="0020594C">
              <w:rPr>
                <w:rFonts w:cs="Times New Roman"/>
                <w:sz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tcPr>
          <w:p w14:paraId="29CE3528" w14:textId="0133C232" w:rsidR="00B6569F" w:rsidRPr="0020594C" w:rsidRDefault="00B6569F" w:rsidP="00B6569F">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66D9F6D4" w14:textId="77777777" w:rsidR="00B6569F" w:rsidRPr="0020594C" w:rsidRDefault="00B6569F" w:rsidP="00B6569F">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25CDDC7E" w14:textId="77777777" w:rsidR="00D54383" w:rsidRPr="00D54383" w:rsidRDefault="00D54383" w:rsidP="00D54383">
            <w:pPr>
              <w:tabs>
                <w:tab w:val="left" w:pos="340"/>
                <w:tab w:val="left" w:pos="1210"/>
              </w:tabs>
              <w:spacing w:after="0" w:line="240" w:lineRule="auto"/>
              <w:jc w:val="both"/>
              <w:rPr>
                <w:sz w:val="22"/>
              </w:rPr>
            </w:pPr>
            <w:r w:rsidRPr="00D54383">
              <w:rPr>
                <w:sz w:val="22"/>
              </w:rPr>
              <w:t>Tiekėjas,</w:t>
            </w:r>
          </w:p>
          <w:p w14:paraId="65908FDC"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subjektų grupės narys atskirai (jei pasiūlymą teikia ūkio subjektų grupė),</w:t>
            </w:r>
          </w:p>
          <w:p w14:paraId="75EBCCB3"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subjektas, kurio pajėgumais remiamasi,</w:t>
            </w:r>
          </w:p>
          <w:p w14:paraId="52DEFECD" w14:textId="7218F0CD" w:rsidR="00B6569F" w:rsidRPr="0020594C" w:rsidRDefault="00D54383" w:rsidP="00D54383">
            <w:pPr>
              <w:tabs>
                <w:tab w:val="left" w:pos="340"/>
                <w:tab w:val="left" w:pos="1210"/>
              </w:tabs>
              <w:spacing w:after="0" w:line="240" w:lineRule="auto"/>
              <w:jc w:val="both"/>
              <w:rPr>
                <w:sz w:val="22"/>
              </w:rPr>
            </w:pPr>
            <w:r w:rsidRPr="00D54383">
              <w:rPr>
                <w:sz w:val="22"/>
              </w:rPr>
              <w:t>kiekvienas subtiekėjas, kurio pajėgumais tiekėjas nesiremia.</w:t>
            </w:r>
          </w:p>
        </w:tc>
      </w:tr>
      <w:tr w:rsidR="001D4564" w:rsidRPr="0020594C" w14:paraId="24C47C7E" w14:textId="77777777" w:rsidTr="00010731">
        <w:tc>
          <w:tcPr>
            <w:tcW w:w="709" w:type="dxa"/>
            <w:tcBorders>
              <w:top w:val="single" w:sz="4" w:space="0" w:color="000000"/>
              <w:left w:val="single" w:sz="4" w:space="0" w:color="000000"/>
              <w:bottom w:val="single" w:sz="4" w:space="0" w:color="000000"/>
            </w:tcBorders>
          </w:tcPr>
          <w:p w14:paraId="292284FB" w14:textId="45C82538" w:rsidR="001D4564" w:rsidRPr="0020594C" w:rsidRDefault="001D4564" w:rsidP="001D4564">
            <w:pPr>
              <w:tabs>
                <w:tab w:val="left" w:pos="340"/>
                <w:tab w:val="left" w:pos="1210"/>
              </w:tabs>
              <w:spacing w:after="0" w:line="240" w:lineRule="auto"/>
              <w:ind w:right="-114"/>
              <w:jc w:val="both"/>
              <w:rPr>
                <w:sz w:val="22"/>
              </w:rPr>
            </w:pPr>
            <w:r w:rsidRPr="0020594C">
              <w:rPr>
                <w:sz w:val="22"/>
              </w:rPr>
              <w:t>1</w:t>
            </w:r>
            <w:r w:rsidR="00EF19F1" w:rsidRPr="0020594C">
              <w:rPr>
                <w:sz w:val="22"/>
              </w:rPr>
              <w:t>6</w:t>
            </w:r>
            <w:r w:rsidRPr="0020594C">
              <w:rPr>
                <w:sz w:val="22"/>
              </w:rPr>
              <w:t>.1</w:t>
            </w:r>
            <w:r w:rsidR="00EA4851" w:rsidRPr="0020594C">
              <w:rPr>
                <w:sz w:val="22"/>
              </w:rPr>
              <w:t>4</w:t>
            </w:r>
            <w:r w:rsidRPr="0020594C">
              <w:rPr>
                <w:sz w:val="22"/>
              </w:rPr>
              <w:t>.</w:t>
            </w:r>
          </w:p>
        </w:tc>
        <w:tc>
          <w:tcPr>
            <w:tcW w:w="3544" w:type="dxa"/>
            <w:tcBorders>
              <w:top w:val="single" w:sz="4" w:space="0" w:color="000000"/>
              <w:left w:val="single" w:sz="4" w:space="0" w:color="000000"/>
              <w:bottom w:val="single" w:sz="4" w:space="0" w:color="000000"/>
            </w:tcBorders>
          </w:tcPr>
          <w:p w14:paraId="784D40DC" w14:textId="77777777" w:rsidR="001D4564" w:rsidRPr="0020594C" w:rsidRDefault="001D4564" w:rsidP="001D4564">
            <w:pPr>
              <w:spacing w:after="0" w:line="240" w:lineRule="auto"/>
              <w:jc w:val="both"/>
              <w:rPr>
                <w:rFonts w:cs="Times New Roman"/>
                <w:sz w:val="22"/>
              </w:rPr>
            </w:pPr>
            <w:r w:rsidRPr="0020594C">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BE2C49" w14:textId="77777777" w:rsidR="001D4564" w:rsidRPr="0020594C" w:rsidRDefault="001D4564" w:rsidP="001D4564">
            <w:pPr>
              <w:snapToGrid w:val="0"/>
              <w:spacing w:after="0" w:line="240" w:lineRule="auto"/>
              <w:jc w:val="both"/>
              <w:rPr>
                <w:rFonts w:cs="Times New Roman"/>
                <w:bCs/>
                <w:sz w:val="22"/>
              </w:rPr>
            </w:pPr>
            <w:r w:rsidRPr="0020594C">
              <w:rPr>
                <w:rFonts w:cs="Times New Roman"/>
                <w:sz w:val="22"/>
              </w:rPr>
              <w:t>Tačiau kai yra šiame punkte apibrėžta situacija, Perkančioji organizacija nepašalins tiekėjo iš pirkimo procedūros, jeigu jis pateikia pagrįstų įrodymų, kad sugebės tinkamai įvykdyti sutartį</w:t>
            </w:r>
            <w:r w:rsidRPr="0020594C">
              <w:rPr>
                <w:rFonts w:cs="Times New Roman"/>
                <w:bCs/>
                <w:sz w:val="22"/>
              </w:rPr>
              <w:t>.</w:t>
            </w:r>
          </w:p>
          <w:p w14:paraId="29B9AB52" w14:textId="77777777" w:rsidR="001D4564" w:rsidRPr="0020594C" w:rsidRDefault="001D4564" w:rsidP="001D4564">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tcPr>
          <w:p w14:paraId="7D23819F" w14:textId="2F6655B9" w:rsidR="001D4564" w:rsidRPr="0020594C" w:rsidRDefault="001D4564" w:rsidP="001D4564">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5630B2E9" w14:textId="77777777" w:rsidR="001D4564" w:rsidRPr="0020594C" w:rsidRDefault="001D4564" w:rsidP="001D4564">
            <w:pPr>
              <w:suppressAutoHyphens w:val="0"/>
              <w:spacing w:after="0" w:line="240" w:lineRule="auto"/>
              <w:jc w:val="both"/>
              <w:rPr>
                <w:b/>
                <w:i/>
                <w:kern w:val="0"/>
                <w:sz w:val="22"/>
              </w:rPr>
            </w:pPr>
          </w:p>
          <w:p w14:paraId="254C821E" w14:textId="77777777" w:rsidR="001D4564" w:rsidRPr="0020594C" w:rsidRDefault="001D4564" w:rsidP="001D4564">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03287AD7" w14:textId="77777777" w:rsidR="001D4564" w:rsidRPr="0020594C" w:rsidRDefault="001D4564" w:rsidP="001D4564">
            <w:pPr>
              <w:suppressAutoHyphens w:val="0"/>
              <w:spacing w:after="0" w:line="240" w:lineRule="auto"/>
              <w:jc w:val="both"/>
              <w:rPr>
                <w:rFonts w:eastAsia="Times New Roman" w:cs="Times New Roman"/>
                <w:i/>
                <w:iCs/>
                <w:kern w:val="0"/>
                <w:sz w:val="22"/>
                <w:lang w:eastAsia="lt-LT"/>
              </w:rPr>
            </w:pPr>
          </w:p>
          <w:p w14:paraId="42FD3796" w14:textId="77777777" w:rsidR="001D4564" w:rsidRPr="0020594C" w:rsidRDefault="001D4564" w:rsidP="001D4564">
            <w:pPr>
              <w:suppressAutoHyphens w:val="0"/>
              <w:spacing w:after="0" w:line="240" w:lineRule="auto"/>
              <w:jc w:val="both"/>
              <w:rPr>
                <w:rFonts w:eastAsia="Times New Roman" w:cs="Times New Roman"/>
                <w:i/>
                <w:iCs/>
                <w:kern w:val="0"/>
                <w:sz w:val="22"/>
                <w:lang w:eastAsia="lt-LT"/>
              </w:rPr>
            </w:pPr>
            <w:r w:rsidRPr="0020594C">
              <w:rPr>
                <w:rFonts w:eastAsia="Times New Roman" w:cs="Times New Roman"/>
                <w:i/>
                <w:iCs/>
                <w:kern w:val="0"/>
                <w:sz w:val="22"/>
                <w:lang w:eastAsia="lt-LT"/>
              </w:rPr>
              <w:t>Perkančioji organizacija savarankiškai patikrina duomenis nacionalinėje duomenų bazėje, adresu:</w:t>
            </w:r>
          </w:p>
          <w:p w14:paraId="074A5927" w14:textId="77777777" w:rsidR="001D4564" w:rsidRPr="0020594C" w:rsidRDefault="001D4564" w:rsidP="001D4564">
            <w:pPr>
              <w:suppressAutoHyphens w:val="0"/>
              <w:spacing w:after="0" w:line="240" w:lineRule="auto"/>
              <w:jc w:val="both"/>
              <w:rPr>
                <w:rFonts w:eastAsia="Times New Roman" w:cs="Times New Roman"/>
                <w:bCs/>
                <w:i/>
                <w:iCs/>
                <w:kern w:val="0"/>
                <w:sz w:val="22"/>
                <w:lang w:eastAsia="lt-LT"/>
              </w:rPr>
            </w:pPr>
            <w:r w:rsidRPr="0020594C">
              <w:rPr>
                <w:rFonts w:eastAsia="Times New Roman" w:cs="Times New Roman"/>
                <w:bCs/>
                <w:i/>
                <w:iCs/>
                <w:kern w:val="0"/>
                <w:sz w:val="22"/>
                <w:lang w:eastAsia="lt-LT"/>
              </w:rPr>
              <w:t xml:space="preserve">https://www.registrucentras.lt/jar/p/. </w:t>
            </w:r>
          </w:p>
          <w:p w14:paraId="4A4AE79D" w14:textId="77777777" w:rsidR="001D4564" w:rsidRPr="0020594C" w:rsidRDefault="001D4564" w:rsidP="001D4564">
            <w:pPr>
              <w:tabs>
                <w:tab w:val="left" w:pos="340"/>
                <w:tab w:val="left" w:pos="1210"/>
              </w:tabs>
              <w:spacing w:after="0" w:line="240" w:lineRule="auto"/>
              <w:jc w:val="both"/>
              <w:rPr>
                <w:rFonts w:cs="Times New Roman"/>
                <w:sz w:val="22"/>
              </w:rPr>
            </w:pPr>
          </w:p>
          <w:p w14:paraId="36A43F96" w14:textId="77777777" w:rsidR="001D4564" w:rsidRPr="0020594C" w:rsidRDefault="001D4564" w:rsidP="001D4564">
            <w:pPr>
              <w:tabs>
                <w:tab w:val="left" w:pos="340"/>
                <w:tab w:val="left" w:pos="1210"/>
              </w:tabs>
              <w:spacing w:after="0" w:line="240" w:lineRule="auto"/>
              <w:jc w:val="both"/>
              <w:rPr>
                <w:i/>
                <w:sz w:val="22"/>
              </w:rPr>
            </w:pPr>
            <w:r w:rsidRPr="0020594C">
              <w:rPr>
                <w:i/>
                <w:iCs/>
                <w:sz w:val="22"/>
              </w:rPr>
              <w:t xml:space="preserve">Perkančiajai organizacijai </w:t>
            </w:r>
            <w:r w:rsidRPr="0020594C">
              <w:rPr>
                <w:rFonts w:cs="Times New Roman"/>
                <w:i/>
                <w:iCs/>
                <w:sz w:val="22"/>
              </w:rPr>
              <w:t xml:space="preserve">kilus abejonių dėl tiekėjo patikimumo, turi teisę prašyti pateikti valstybės įmonės Registrų centro Lietuvos </w:t>
            </w:r>
            <w:r w:rsidRPr="0020594C">
              <w:rPr>
                <w:rFonts w:cs="Times New Roman"/>
                <w:i/>
                <w:iCs/>
                <w:sz w:val="22"/>
              </w:rPr>
              <w:lastRenderedPageBreak/>
              <w:t xml:space="preserve">Respublikos Vyriausybės nustatyta tvarka išduoto dokumento, patvirtinančio jungtinius kompetentingų institucijų tvarkomus duomenis. Tokiu atveju dokumentas turi būti  išduotas ne anksčiau kaip 120 dienų iki </w:t>
            </w:r>
            <w:r w:rsidRPr="0020594C">
              <w:rPr>
                <w:rFonts w:eastAsia="Times New Roman" w:cs="Times New Roman"/>
                <w:i/>
                <w:iCs/>
                <w:sz w:val="22"/>
              </w:rPr>
              <w:t xml:space="preserve">tos dienos, kai tiekėjas </w:t>
            </w:r>
            <w:r w:rsidRPr="0020594C">
              <w:rPr>
                <w:rFonts w:cs="Times New Roman"/>
                <w:i/>
                <w:iCs/>
                <w:sz w:val="22"/>
              </w:rPr>
              <w:t>Perkančiosios organizacijos</w:t>
            </w:r>
            <w:r w:rsidRPr="0020594C">
              <w:rPr>
                <w:rFonts w:eastAsia="Times New Roman" w:cs="Times New Roman"/>
                <w:i/>
                <w:iCs/>
                <w:sz w:val="22"/>
              </w:rPr>
              <w:t xml:space="preserve"> prašymu turės pateikti pašalinimo pagrindų nebuvimą patvirtinančius dokumentus</w:t>
            </w:r>
            <w:r w:rsidRPr="0020594C">
              <w:rPr>
                <w:i/>
                <w:sz w:val="22"/>
              </w:rPr>
              <w:t>.</w:t>
            </w:r>
          </w:p>
          <w:p w14:paraId="26300E98" w14:textId="56283741" w:rsidR="001D4564" w:rsidRPr="0020594C" w:rsidRDefault="001D4564" w:rsidP="001D4564">
            <w:pPr>
              <w:tabs>
                <w:tab w:val="left" w:pos="340"/>
                <w:tab w:val="left" w:pos="1210"/>
              </w:tabs>
              <w:spacing w:after="0" w:line="240" w:lineRule="auto"/>
              <w:jc w:val="both"/>
              <w:rPr>
                <w:sz w:val="22"/>
              </w:rPr>
            </w:pPr>
            <w:r w:rsidRPr="0020594C">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7DF5B94" w14:textId="77777777" w:rsidR="00D54383" w:rsidRPr="00D54383" w:rsidRDefault="00D54383" w:rsidP="00D54383">
            <w:pPr>
              <w:tabs>
                <w:tab w:val="left" w:pos="340"/>
                <w:tab w:val="left" w:pos="1210"/>
              </w:tabs>
              <w:spacing w:after="0" w:line="240" w:lineRule="auto"/>
              <w:jc w:val="both"/>
              <w:rPr>
                <w:sz w:val="22"/>
              </w:rPr>
            </w:pPr>
            <w:r w:rsidRPr="00D54383">
              <w:rPr>
                <w:sz w:val="22"/>
              </w:rPr>
              <w:lastRenderedPageBreak/>
              <w:t>Tiekėjas,</w:t>
            </w:r>
          </w:p>
          <w:p w14:paraId="3EC8FACF"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subjektų grupės narys atskirai (jei pasiūlymą teikia ūkio subjektų grupė),</w:t>
            </w:r>
          </w:p>
          <w:p w14:paraId="3F4A99F6" w14:textId="77777777" w:rsidR="00D54383" w:rsidRPr="00D54383" w:rsidRDefault="00D54383" w:rsidP="00D54383">
            <w:pPr>
              <w:tabs>
                <w:tab w:val="left" w:pos="340"/>
                <w:tab w:val="left" w:pos="1210"/>
              </w:tabs>
              <w:spacing w:after="0" w:line="240" w:lineRule="auto"/>
              <w:jc w:val="both"/>
              <w:rPr>
                <w:sz w:val="22"/>
              </w:rPr>
            </w:pPr>
            <w:r w:rsidRPr="00D54383">
              <w:rPr>
                <w:sz w:val="22"/>
              </w:rPr>
              <w:t>kiekvienas ūkio subjektas, kurio pajėgumais remiamasi,</w:t>
            </w:r>
          </w:p>
          <w:p w14:paraId="1CAC9B09" w14:textId="2C014623" w:rsidR="001D4564" w:rsidRPr="0020594C" w:rsidRDefault="00D54383" w:rsidP="00D54383">
            <w:pPr>
              <w:tabs>
                <w:tab w:val="left" w:pos="340"/>
                <w:tab w:val="left" w:pos="1210"/>
              </w:tabs>
              <w:spacing w:after="0" w:line="240" w:lineRule="auto"/>
              <w:jc w:val="both"/>
              <w:rPr>
                <w:sz w:val="22"/>
              </w:rPr>
            </w:pPr>
            <w:r w:rsidRPr="00D54383">
              <w:rPr>
                <w:sz w:val="22"/>
              </w:rPr>
              <w:t>kiekvienas subtiekėjas, kurio pajėgumais tiekėjas nesiremia.</w:t>
            </w:r>
          </w:p>
        </w:tc>
      </w:tr>
    </w:tbl>
    <w:p w14:paraId="24928916" w14:textId="2A8F1602" w:rsidR="009F3506" w:rsidRPr="0020594C" w:rsidRDefault="00CF367B" w:rsidP="00F057D0">
      <w:pPr>
        <w:numPr>
          <w:ilvl w:val="0"/>
          <w:numId w:val="2"/>
        </w:numPr>
        <w:tabs>
          <w:tab w:val="left" w:pos="0"/>
          <w:tab w:val="left" w:pos="340"/>
          <w:tab w:val="left" w:pos="1210"/>
        </w:tabs>
        <w:spacing w:before="120" w:after="120" w:line="240" w:lineRule="auto"/>
        <w:ind w:firstLine="284"/>
        <w:jc w:val="both"/>
        <w:rPr>
          <w:szCs w:val="24"/>
        </w:rPr>
      </w:pPr>
      <w:r w:rsidRPr="0020594C">
        <w:rPr>
          <w:szCs w:val="24"/>
        </w:rPr>
        <w:t xml:space="preserve">Tiekėjas, dalyvaujantis pirkime, turi atitikti šiuos kvalifikacijos reikalavimus, </w:t>
      </w:r>
      <w:r w:rsidRPr="0020594C">
        <w:rPr>
          <w:bCs/>
          <w:szCs w:val="24"/>
        </w:rPr>
        <w:t>kuriuos jis privalo būti įgijęs iki pasiūlymų pateikimo termino pabaigos</w:t>
      </w:r>
      <w:r w:rsidRPr="0020594C">
        <w:rPr>
          <w:szCs w:val="24"/>
        </w:rPr>
        <w:t>:</w:t>
      </w:r>
    </w:p>
    <w:p w14:paraId="60C35AC8" w14:textId="24A1CB5D" w:rsidR="009F3506" w:rsidRPr="0020594C" w:rsidRDefault="009F3506" w:rsidP="00112FCC">
      <w:pPr>
        <w:tabs>
          <w:tab w:val="left" w:pos="0"/>
          <w:tab w:val="left" w:pos="340"/>
          <w:tab w:val="left" w:pos="1210"/>
        </w:tabs>
        <w:spacing w:before="120" w:after="120" w:line="240" w:lineRule="auto"/>
        <w:jc w:val="right"/>
        <w:rPr>
          <w:szCs w:val="24"/>
        </w:rPr>
      </w:pPr>
      <w:r w:rsidRPr="0020594C">
        <w:rPr>
          <w:b/>
          <w:szCs w:val="24"/>
        </w:rPr>
        <w:t>2 lentelė. Kvalifikacijos reikalavimai</w:t>
      </w:r>
    </w:p>
    <w:tbl>
      <w:tblPr>
        <w:tblW w:w="9385" w:type="dxa"/>
        <w:tblInd w:w="108" w:type="dxa"/>
        <w:tblLayout w:type="fixed"/>
        <w:tblLook w:val="0000" w:firstRow="0" w:lastRow="0" w:firstColumn="0" w:lastColumn="0" w:noHBand="0" w:noVBand="0"/>
      </w:tblPr>
      <w:tblGrid>
        <w:gridCol w:w="731"/>
        <w:gridCol w:w="7"/>
        <w:gridCol w:w="2794"/>
        <w:gridCol w:w="41"/>
        <w:gridCol w:w="2977"/>
        <w:gridCol w:w="2835"/>
      </w:tblGrid>
      <w:tr w:rsidR="002117E5" w:rsidRPr="0020594C" w14:paraId="6060A289" w14:textId="4720B35E" w:rsidTr="00425073">
        <w:tc>
          <w:tcPr>
            <w:tcW w:w="738" w:type="dxa"/>
            <w:gridSpan w:val="2"/>
            <w:tcBorders>
              <w:top w:val="single" w:sz="4" w:space="0" w:color="000000"/>
              <w:left w:val="single" w:sz="4" w:space="0" w:color="000000"/>
              <w:bottom w:val="single" w:sz="4" w:space="0" w:color="000000"/>
            </w:tcBorders>
          </w:tcPr>
          <w:p w14:paraId="02CCF2E8" w14:textId="77777777" w:rsidR="004154F7" w:rsidRPr="0020594C" w:rsidRDefault="004154F7" w:rsidP="0031691D">
            <w:pPr>
              <w:snapToGrid w:val="0"/>
              <w:spacing w:after="0" w:line="240" w:lineRule="auto"/>
              <w:ind w:left="-959" w:firstLine="851"/>
              <w:jc w:val="center"/>
              <w:rPr>
                <w:sz w:val="22"/>
              </w:rPr>
            </w:pPr>
            <w:r w:rsidRPr="0020594C">
              <w:rPr>
                <w:sz w:val="22"/>
              </w:rPr>
              <w:t xml:space="preserve">Eil. </w:t>
            </w:r>
          </w:p>
          <w:p w14:paraId="0B8F626F" w14:textId="77777777" w:rsidR="004154F7" w:rsidRPr="0020594C" w:rsidRDefault="004154F7" w:rsidP="0031691D">
            <w:pPr>
              <w:spacing w:after="0" w:line="240" w:lineRule="auto"/>
              <w:ind w:left="-959" w:firstLine="851"/>
              <w:jc w:val="center"/>
              <w:rPr>
                <w:sz w:val="22"/>
              </w:rPr>
            </w:pPr>
            <w:r w:rsidRPr="0020594C">
              <w:rPr>
                <w:sz w:val="22"/>
              </w:rPr>
              <w:t>Nr.</w:t>
            </w:r>
          </w:p>
        </w:tc>
        <w:tc>
          <w:tcPr>
            <w:tcW w:w="2835" w:type="dxa"/>
            <w:gridSpan w:val="2"/>
            <w:tcBorders>
              <w:top w:val="single" w:sz="4" w:space="0" w:color="000000"/>
              <w:left w:val="single" w:sz="4" w:space="0" w:color="000000"/>
              <w:bottom w:val="single" w:sz="4" w:space="0" w:color="000000"/>
            </w:tcBorders>
          </w:tcPr>
          <w:p w14:paraId="16BFFFFD" w14:textId="77777777" w:rsidR="004154F7" w:rsidRPr="0020594C" w:rsidRDefault="004154F7" w:rsidP="0031691D">
            <w:pPr>
              <w:snapToGrid w:val="0"/>
              <w:spacing w:after="0" w:line="240" w:lineRule="auto"/>
              <w:jc w:val="center"/>
              <w:rPr>
                <w:sz w:val="22"/>
              </w:rPr>
            </w:pPr>
            <w:r w:rsidRPr="0020594C">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tcPr>
          <w:p w14:paraId="5ECC5834" w14:textId="77777777" w:rsidR="004154F7" w:rsidRPr="0020594C" w:rsidRDefault="004154F7" w:rsidP="0031691D">
            <w:pPr>
              <w:snapToGrid w:val="0"/>
              <w:spacing w:after="0" w:line="240" w:lineRule="auto"/>
              <w:ind w:right="-108"/>
              <w:jc w:val="center"/>
              <w:rPr>
                <w:sz w:val="22"/>
              </w:rPr>
            </w:pPr>
            <w:r w:rsidRPr="0020594C">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20594C" w:rsidRDefault="00666FC0" w:rsidP="004154F7">
            <w:pPr>
              <w:snapToGrid w:val="0"/>
              <w:spacing w:after="0" w:line="240" w:lineRule="auto"/>
              <w:ind w:right="-108"/>
              <w:jc w:val="center"/>
              <w:rPr>
                <w:szCs w:val="24"/>
              </w:rPr>
            </w:pPr>
            <w:r w:rsidRPr="0020594C">
              <w:rPr>
                <w:sz w:val="22"/>
              </w:rPr>
              <w:t>Subjektas, kuris turi atitikti reikalavimą</w:t>
            </w:r>
          </w:p>
        </w:tc>
      </w:tr>
      <w:tr w:rsidR="00D54383" w:rsidRPr="008F42C2" w14:paraId="30FCE4F8" w14:textId="77777777" w:rsidTr="00425073">
        <w:tc>
          <w:tcPr>
            <w:tcW w:w="731" w:type="dxa"/>
            <w:tcBorders>
              <w:top w:val="single" w:sz="4" w:space="0" w:color="000000"/>
              <w:left w:val="single" w:sz="4" w:space="0" w:color="000000"/>
              <w:bottom w:val="single" w:sz="4" w:space="0" w:color="000000"/>
            </w:tcBorders>
          </w:tcPr>
          <w:p w14:paraId="0F368BC0" w14:textId="13DBD9FB" w:rsidR="00D54383" w:rsidRPr="00CC1A31" w:rsidRDefault="00564E33" w:rsidP="008461E9">
            <w:pPr>
              <w:snapToGrid w:val="0"/>
              <w:spacing w:after="0" w:line="240" w:lineRule="auto"/>
              <w:ind w:left="-959" w:firstLine="851"/>
              <w:jc w:val="center"/>
              <w:rPr>
                <w:sz w:val="22"/>
              </w:rPr>
            </w:pPr>
            <w:r>
              <w:rPr>
                <w:sz w:val="22"/>
              </w:rPr>
              <w:t>17</w:t>
            </w:r>
            <w:r w:rsidR="00D54383">
              <w:rPr>
                <w:sz w:val="22"/>
              </w:rPr>
              <w:t>.</w:t>
            </w:r>
            <w:r>
              <w:rPr>
                <w:sz w:val="22"/>
              </w:rPr>
              <w:t>1</w:t>
            </w:r>
            <w:r w:rsidR="00D54383" w:rsidRPr="00A432ED">
              <w:rPr>
                <w:sz w:val="22"/>
              </w:rPr>
              <w:t>.</w:t>
            </w:r>
          </w:p>
        </w:tc>
        <w:tc>
          <w:tcPr>
            <w:tcW w:w="2801" w:type="dxa"/>
            <w:gridSpan w:val="2"/>
            <w:tcBorders>
              <w:top w:val="single" w:sz="4" w:space="0" w:color="000000"/>
              <w:left w:val="single" w:sz="4" w:space="0" w:color="000000"/>
              <w:bottom w:val="single" w:sz="4" w:space="0" w:color="000000"/>
            </w:tcBorders>
          </w:tcPr>
          <w:p w14:paraId="3A9BF4C8" w14:textId="77777777" w:rsidR="00D54383" w:rsidRPr="00040FE7" w:rsidRDefault="00D54383" w:rsidP="008461E9">
            <w:pPr>
              <w:spacing w:line="240" w:lineRule="auto"/>
              <w:jc w:val="both"/>
              <w:textAlignment w:val="baseline"/>
              <w:rPr>
                <w:rFonts w:cs="Times New Roman"/>
                <w:sz w:val="22"/>
              </w:rPr>
            </w:pPr>
            <w:r w:rsidRPr="00040FE7">
              <w:rPr>
                <w:rFonts w:cs="Times New Roman"/>
                <w:sz w:val="22"/>
              </w:rPr>
              <w:t>Tiekėjas pirkimo sutarčiai vykdyti privalo turėti:</w:t>
            </w:r>
          </w:p>
          <w:p w14:paraId="5FB43CE8" w14:textId="667FC42B" w:rsidR="005A09EE" w:rsidRPr="00040FE7" w:rsidRDefault="00D54383" w:rsidP="005A09EE">
            <w:pPr>
              <w:spacing w:line="240" w:lineRule="auto"/>
              <w:jc w:val="both"/>
              <w:textAlignment w:val="baseline"/>
              <w:rPr>
                <w:rFonts w:eastAsiaTheme="minorHAnsi" w:cs="Times New Roman"/>
                <w:kern w:val="0"/>
                <w:szCs w:val="24"/>
                <w:lang w:eastAsia="en-US"/>
              </w:rPr>
            </w:pPr>
            <w:r w:rsidRPr="00040FE7">
              <w:rPr>
                <w:rFonts w:cs="Times New Roman"/>
                <w:sz w:val="22"/>
              </w:rPr>
              <w:t>– bent 1 specialistą</w:t>
            </w:r>
            <w:r w:rsidR="005A09EE" w:rsidRPr="00040FE7">
              <w:rPr>
                <w:rFonts w:cs="Times New Roman"/>
                <w:sz w:val="22"/>
              </w:rPr>
              <w:t xml:space="preserve">, kuris </w:t>
            </w:r>
            <w:r w:rsidR="005A09EE" w:rsidRPr="00040FE7">
              <w:rPr>
                <w:rFonts w:eastAsiaTheme="minorHAnsi" w:cs="Times New Roman"/>
                <w:kern w:val="0"/>
                <w:szCs w:val="24"/>
                <w:lang w:eastAsia="en-US"/>
              </w:rPr>
              <w:t xml:space="preserve">yra baigęs pirmosios ir antrosios studijų pakopų teatro, menotyros, visuomenės sveikatos, reabilitacijos, slaugos ir akušerijos, socialinio darbo, psichologijos studijų krypties ar ugdymo mokslų (muzikos pedagogikos, specialiosios pedagogikos, ikimokyklinės, priešmokyklinės, vaikystės, dalyko pedagogikos, andragogikos) studijų krypčių grupės studijas, arba medicinos studijų krypties studijas, arba įgijęs jai lygiavertę aukštojo mokslo kvalifikaciją ir iki 2021 m. rugsėjo 1 d. ne mažiau kaip 3 metus taikęs dramos terapiją asmens sveikatos priežiūros įstaigoje bei baigęs ne mažiau kaip 400 valandų trukmės dramos terapijos srities kvalifikacijos tobulinimo </w:t>
            </w:r>
            <w:r w:rsidR="005A09EE" w:rsidRPr="00040FE7">
              <w:rPr>
                <w:rFonts w:eastAsiaTheme="minorHAnsi" w:cs="Times New Roman"/>
                <w:kern w:val="0"/>
                <w:szCs w:val="24"/>
                <w:lang w:eastAsia="en-US"/>
              </w:rPr>
              <w:lastRenderedPageBreak/>
              <w:t>kursus ar 30 kreditų apimties dramos terapijos taikymo programą ir turintis tai patvirtinantį neformaliojo suaugusių švietimo teikėjo išduotą pažymėjimą;</w:t>
            </w:r>
          </w:p>
          <w:p w14:paraId="19FB2256" w14:textId="42542164" w:rsidR="005A09EE" w:rsidRPr="00040FE7" w:rsidRDefault="005A09EE" w:rsidP="005A09EE">
            <w:pPr>
              <w:spacing w:line="240" w:lineRule="auto"/>
              <w:jc w:val="both"/>
              <w:textAlignment w:val="baseline"/>
              <w:rPr>
                <w:rFonts w:eastAsiaTheme="minorHAnsi" w:cs="Times New Roman"/>
                <w:kern w:val="0"/>
                <w:szCs w:val="24"/>
                <w:lang w:eastAsia="en-US"/>
              </w:rPr>
            </w:pPr>
            <w:r w:rsidRPr="00040FE7">
              <w:rPr>
                <w:rFonts w:eastAsiaTheme="minorHAnsi" w:cs="Times New Roman"/>
                <w:kern w:val="0"/>
                <w:szCs w:val="24"/>
                <w:lang w:eastAsia="en-US"/>
              </w:rPr>
              <w:t>arba</w:t>
            </w:r>
          </w:p>
          <w:p w14:paraId="20917C7B" w14:textId="77777777" w:rsidR="005A09EE" w:rsidRPr="00040FE7" w:rsidRDefault="005A09EE" w:rsidP="005A09EE">
            <w:pPr>
              <w:spacing w:line="240" w:lineRule="auto"/>
              <w:jc w:val="both"/>
              <w:textAlignment w:val="baseline"/>
              <w:rPr>
                <w:rFonts w:eastAsiaTheme="minorHAnsi" w:cs="Times New Roman"/>
                <w:kern w:val="0"/>
                <w:szCs w:val="24"/>
                <w:lang w:eastAsia="en-US"/>
              </w:rPr>
            </w:pPr>
            <w:bookmarkStart w:id="3" w:name="part_ff772933568041bb9907e024ca5e4c0c"/>
            <w:bookmarkEnd w:id="3"/>
            <w:r w:rsidRPr="005A09EE">
              <w:rPr>
                <w:rFonts w:eastAsiaTheme="minorHAnsi" w:cs="Times New Roman"/>
                <w:kern w:val="0"/>
                <w:szCs w:val="24"/>
                <w:lang w:eastAsia="en-US"/>
              </w:rPr>
              <w:t>b) yra baigęs antrosios pakopos dramos terapijos studijų programą (specializaciją) ir turintis tai patvirtinantį diplomą;</w:t>
            </w:r>
            <w:bookmarkStart w:id="4" w:name="part_60316d3f3128456b84c5d65e3c164a1e"/>
            <w:bookmarkEnd w:id="4"/>
          </w:p>
          <w:p w14:paraId="58D0B1C2" w14:textId="63EEFAD8" w:rsidR="005A09EE" w:rsidRPr="005A09EE" w:rsidRDefault="005A09EE" w:rsidP="005A09EE">
            <w:pPr>
              <w:spacing w:line="240" w:lineRule="auto"/>
              <w:jc w:val="both"/>
              <w:textAlignment w:val="baseline"/>
              <w:rPr>
                <w:rFonts w:eastAsiaTheme="minorHAnsi" w:cs="Times New Roman"/>
                <w:kern w:val="0"/>
                <w:szCs w:val="24"/>
                <w:lang w:eastAsia="en-US"/>
              </w:rPr>
            </w:pPr>
            <w:r w:rsidRPr="00040FE7">
              <w:rPr>
                <w:rFonts w:eastAsiaTheme="minorHAnsi" w:cs="Times New Roman"/>
                <w:kern w:val="0"/>
                <w:szCs w:val="24"/>
                <w:lang w:eastAsia="en-US"/>
              </w:rPr>
              <w:t>arba</w:t>
            </w:r>
          </w:p>
          <w:p w14:paraId="08613941" w14:textId="77777777" w:rsidR="005A09EE" w:rsidRPr="005A09EE" w:rsidRDefault="005A09EE" w:rsidP="005A09EE">
            <w:pPr>
              <w:spacing w:line="240" w:lineRule="auto"/>
              <w:jc w:val="both"/>
              <w:textAlignment w:val="baseline"/>
              <w:rPr>
                <w:rFonts w:eastAsiaTheme="minorHAnsi" w:cs="Times New Roman"/>
                <w:kern w:val="0"/>
                <w:szCs w:val="24"/>
                <w:lang w:eastAsia="en-US"/>
              </w:rPr>
            </w:pPr>
            <w:bookmarkStart w:id="5" w:name="part_348aa0cece1641fcb63e7ed7606096ae"/>
            <w:bookmarkStart w:id="6" w:name="part_b0c7f4e93b4f409195f5a1e9cd59f82d"/>
            <w:bookmarkEnd w:id="5"/>
            <w:bookmarkEnd w:id="6"/>
            <w:r w:rsidRPr="005A09EE">
              <w:rPr>
                <w:rFonts w:eastAsiaTheme="minorHAnsi" w:cs="Times New Roman"/>
                <w:kern w:val="0"/>
                <w:szCs w:val="24"/>
                <w:lang w:eastAsia="en-US"/>
              </w:rPr>
              <w:t>c) turintis užsienyje įgytą  dramos terapeuto profesinę kvalifikaciją, pripažintą Lietuvos Respublikos reglamentuojamų profesinių kvalifikacijų pripažinimo įstatymo ir kitų profesinių kvalifikacijų pripažinimą reglamentuojančių teisės aktų nustatyta tvarka.</w:t>
            </w:r>
          </w:p>
          <w:p w14:paraId="0D3DFB69" w14:textId="3AFE7DFD" w:rsidR="00D54383" w:rsidRPr="00CC1A31" w:rsidRDefault="005A09EE" w:rsidP="008F42C2">
            <w:pPr>
              <w:spacing w:line="240" w:lineRule="auto"/>
              <w:jc w:val="both"/>
              <w:textAlignment w:val="baseline"/>
              <w:rPr>
                <w:rFonts w:cs="Times New Roman"/>
                <w:sz w:val="22"/>
              </w:rPr>
            </w:pPr>
            <w:r w:rsidRPr="00040FE7">
              <w:rPr>
                <w:rFonts w:eastAsiaTheme="minorHAnsi" w:cs="Times New Roman"/>
                <w:kern w:val="0"/>
                <w:szCs w:val="24"/>
                <w:lang w:eastAsia="en-US"/>
              </w:rPr>
              <w:t>Tiekėjas (</w:t>
            </w:r>
            <w:r w:rsidRPr="00040FE7">
              <w:rPr>
                <w:rFonts w:eastAsiaTheme="minorHAnsi" w:cs="Times New Roman"/>
                <w:kern w:val="0"/>
                <w:szCs w:val="24"/>
                <w:lang w:eastAsia="en-US"/>
              </w:rPr>
              <w:t>specialistas (–ė) turi turėti ne mažesnę nei 2 metų darbo patirtį ir  pateikti tai įrodančius dokumentus;</w:t>
            </w:r>
            <w:r w:rsidR="00425073" w:rsidRPr="00040FE7">
              <w:rPr>
                <w:rFonts w:cs="Times New Roman"/>
                <w:sz w:val="22"/>
              </w:rPr>
              <w:t>.</w:t>
            </w:r>
          </w:p>
        </w:tc>
        <w:tc>
          <w:tcPr>
            <w:tcW w:w="3018" w:type="dxa"/>
            <w:gridSpan w:val="2"/>
            <w:tcBorders>
              <w:top w:val="single" w:sz="4" w:space="0" w:color="000000"/>
              <w:left w:val="single" w:sz="4" w:space="0" w:color="000000"/>
              <w:bottom w:val="single" w:sz="4" w:space="0" w:color="000000"/>
              <w:right w:val="single" w:sz="4" w:space="0" w:color="000000"/>
            </w:tcBorders>
          </w:tcPr>
          <w:p w14:paraId="790D5CAF" w14:textId="77777777" w:rsidR="00D54383" w:rsidRPr="00D54383" w:rsidRDefault="00D54383" w:rsidP="00D54383">
            <w:pPr>
              <w:suppressAutoHyphens w:val="0"/>
              <w:spacing w:after="0" w:line="240" w:lineRule="auto"/>
              <w:jc w:val="both"/>
              <w:rPr>
                <w:sz w:val="22"/>
              </w:rPr>
            </w:pPr>
            <w:r w:rsidRPr="00D54383">
              <w:rPr>
                <w:sz w:val="22"/>
              </w:rPr>
              <w:lastRenderedPageBreak/>
              <w:t>Su pasiūlymu turi būti pateikta Deklaracija (šių pirkimo sąlygų 2 priedas).</w:t>
            </w:r>
          </w:p>
          <w:p w14:paraId="19175502" w14:textId="77777777" w:rsidR="00D54383" w:rsidRPr="00CD795D" w:rsidRDefault="00D54383" w:rsidP="008461E9">
            <w:pPr>
              <w:suppressAutoHyphens w:val="0"/>
              <w:spacing w:after="0" w:line="240" w:lineRule="auto"/>
              <w:jc w:val="both"/>
              <w:rPr>
                <w:sz w:val="22"/>
              </w:rPr>
            </w:pPr>
          </w:p>
          <w:p w14:paraId="2F24DECE" w14:textId="21F2344E" w:rsidR="00D54383" w:rsidRPr="00CD795D" w:rsidRDefault="00D54383" w:rsidP="008461E9">
            <w:pPr>
              <w:suppressAutoHyphens w:val="0"/>
              <w:spacing w:after="0" w:line="240" w:lineRule="auto"/>
              <w:jc w:val="both"/>
              <w:rPr>
                <w:sz w:val="22"/>
              </w:rPr>
            </w:pPr>
            <w:r w:rsidRPr="00CD795D">
              <w:rPr>
                <w:sz w:val="22"/>
              </w:rPr>
              <w:t xml:space="preserve">Perkančiajai organizacijai atlikus </w:t>
            </w:r>
            <w:r w:rsidR="00425073">
              <w:rPr>
                <w:sz w:val="22"/>
              </w:rPr>
              <w:t>Deklaracijos</w:t>
            </w:r>
            <w:r w:rsidR="00564E33">
              <w:rPr>
                <w:sz w:val="22"/>
              </w:rPr>
              <w:t xml:space="preserve"> </w:t>
            </w:r>
            <w:r w:rsidRPr="00CD795D">
              <w:rPr>
                <w:sz w:val="22"/>
              </w:rPr>
              <w:t>patikrinimo procedūrą, patikrinus pasiūlymus ir išrinkus galimą laimėtoją, tik jo yra prašomi dokumentai, patvirtinantys kvalifikacijos reikalavimų atitiktį.</w:t>
            </w:r>
          </w:p>
          <w:p w14:paraId="06B64FE5" w14:textId="77777777" w:rsidR="008F42C2" w:rsidRDefault="00D54383" w:rsidP="008F42C2">
            <w:pPr>
              <w:suppressAutoHyphens w:val="0"/>
              <w:spacing w:after="0" w:line="240" w:lineRule="auto"/>
              <w:jc w:val="both"/>
              <w:rPr>
                <w:sz w:val="22"/>
              </w:rPr>
            </w:pPr>
            <w:r w:rsidRPr="00CD795D">
              <w:rPr>
                <w:sz w:val="22"/>
              </w:rPr>
              <w:t xml:space="preserve">Reikalavimo atitikčiai pagrįsti pateikiamas specialistų, numatytų sutarčiai vykdyti, sąrašas, parengtas pagal šių </w:t>
            </w:r>
            <w:r w:rsidR="00425073" w:rsidRPr="007A5229">
              <w:rPr>
                <w:sz w:val="22"/>
                <w:highlight w:val="yellow"/>
              </w:rPr>
              <w:t>Pirkimo</w:t>
            </w:r>
            <w:r w:rsidRPr="007A5229">
              <w:rPr>
                <w:sz w:val="22"/>
                <w:highlight w:val="yellow"/>
              </w:rPr>
              <w:t xml:space="preserve"> </w:t>
            </w:r>
            <w:r w:rsidR="00564E33" w:rsidRPr="007A5229">
              <w:rPr>
                <w:sz w:val="22"/>
                <w:highlight w:val="yellow"/>
              </w:rPr>
              <w:t>6</w:t>
            </w:r>
            <w:r w:rsidRPr="007A5229">
              <w:rPr>
                <w:sz w:val="22"/>
                <w:highlight w:val="yellow"/>
              </w:rPr>
              <w:t xml:space="preserve"> priedą (elektroninėje formoje), kuriame nurodoma</w:t>
            </w:r>
            <w:r w:rsidRPr="00CD795D">
              <w:rPr>
                <w:sz w:val="22"/>
              </w:rPr>
              <w:t>: specialisto vardas, pavardė, numatomos funkcijos, dabartinė specialisto darbovietė, duomenys apie specialisto kvalifikaciją ir patirtį)</w:t>
            </w:r>
            <w:r w:rsidR="008F42C2">
              <w:rPr>
                <w:sz w:val="22"/>
              </w:rPr>
              <w:t>.</w:t>
            </w:r>
          </w:p>
          <w:p w14:paraId="440DCB93" w14:textId="1B23BF76" w:rsidR="008F42C2" w:rsidRPr="005A09EE" w:rsidRDefault="008F42C2" w:rsidP="008F42C2">
            <w:pPr>
              <w:suppressAutoHyphens w:val="0"/>
              <w:spacing w:after="0" w:line="240" w:lineRule="auto"/>
              <w:jc w:val="both"/>
              <w:rPr>
                <w:sz w:val="22"/>
              </w:rPr>
            </w:pPr>
            <w:r w:rsidRPr="008F42C2">
              <w:rPr>
                <w:sz w:val="22"/>
              </w:rPr>
              <w:t>Tie</w:t>
            </w:r>
            <w:r w:rsidRPr="005A09EE">
              <w:rPr>
                <w:sz w:val="22"/>
              </w:rPr>
              <w:t>kėjas</w:t>
            </w:r>
            <w:r w:rsidRPr="008F42C2">
              <w:rPr>
                <w:sz w:val="22"/>
              </w:rPr>
              <w:t xml:space="preserve"> (specialistas)</w:t>
            </w:r>
            <w:r w:rsidRPr="005A09EE">
              <w:rPr>
                <w:sz w:val="22"/>
              </w:rPr>
              <w:t xml:space="preserve"> privalo pateikti dramos terapeuto profesinę kvalifikaciją patvirtinančius dokumentus bei kitus dokumentus įrodančius teisę verstis nustatyta veikla.</w:t>
            </w:r>
          </w:p>
          <w:p w14:paraId="34845DB4" w14:textId="6047990C" w:rsidR="00D54383" w:rsidRPr="00CD795D" w:rsidRDefault="00D54383" w:rsidP="008461E9">
            <w:pPr>
              <w:suppressAutoHyphens w:val="0"/>
              <w:spacing w:after="0" w:line="240" w:lineRule="auto"/>
              <w:jc w:val="both"/>
              <w:rPr>
                <w:sz w:val="22"/>
              </w:rPr>
            </w:pPr>
          </w:p>
          <w:p w14:paraId="550B8633" w14:textId="77777777" w:rsidR="00D54383" w:rsidRPr="00CD795D" w:rsidRDefault="00D54383" w:rsidP="008461E9">
            <w:pPr>
              <w:suppressAutoHyphens w:val="0"/>
              <w:spacing w:after="0" w:line="240" w:lineRule="auto"/>
              <w:jc w:val="both"/>
              <w:rPr>
                <w:sz w:val="22"/>
              </w:rPr>
            </w:pPr>
            <w:r w:rsidRPr="00CD795D">
              <w:rPr>
                <w:sz w:val="22"/>
              </w:rPr>
              <w:t>Pateikiamos skaitmeninės dokumentų kopijos.</w:t>
            </w:r>
          </w:p>
          <w:p w14:paraId="36283B21" w14:textId="77777777" w:rsidR="00D54383" w:rsidRPr="00CD795D" w:rsidRDefault="00D54383" w:rsidP="008461E9">
            <w:pPr>
              <w:suppressAutoHyphens w:val="0"/>
              <w:spacing w:after="0" w:line="240" w:lineRule="auto"/>
              <w:jc w:val="both"/>
              <w:rPr>
                <w:sz w:val="22"/>
              </w:rPr>
            </w:pPr>
            <w:r w:rsidRPr="00CD795D">
              <w:rPr>
                <w:sz w:val="22"/>
              </w:rPr>
              <w:t xml:space="preserve">*taikoma Europos Sąjungos valstybių narių, Šveicarijos Konfederacijos arba valstybių, pasirašiusių Europos </w:t>
            </w:r>
            <w:r w:rsidRPr="00CD795D">
              <w:rPr>
                <w:sz w:val="22"/>
              </w:rPr>
              <w:lastRenderedPageBreak/>
              <w:t>ekonominės erdvės sutartį, piliečiams, kitiems fiziniams asmenims, kurie naudojasi Europos Sąjungos teisės aktuose jiems suteiktomis judėjimo valstybėse narėse teisėmis.</w:t>
            </w:r>
          </w:p>
        </w:tc>
        <w:tc>
          <w:tcPr>
            <w:tcW w:w="2835" w:type="dxa"/>
            <w:tcBorders>
              <w:top w:val="single" w:sz="4" w:space="0" w:color="000000"/>
              <w:left w:val="single" w:sz="4" w:space="0" w:color="000000"/>
              <w:bottom w:val="single" w:sz="4" w:space="0" w:color="000000"/>
              <w:right w:val="single" w:sz="4" w:space="0" w:color="000000"/>
            </w:tcBorders>
          </w:tcPr>
          <w:p w14:paraId="40712A58" w14:textId="77777777" w:rsidR="00D54383" w:rsidRPr="00CC1A31" w:rsidRDefault="00D54383" w:rsidP="00D54383">
            <w:pPr>
              <w:numPr>
                <w:ilvl w:val="0"/>
                <w:numId w:val="21"/>
              </w:numPr>
              <w:spacing w:after="0" w:line="240" w:lineRule="auto"/>
              <w:ind w:left="138" w:firstLine="0"/>
              <w:contextualSpacing/>
              <w:jc w:val="both"/>
              <w:rPr>
                <w:sz w:val="22"/>
              </w:rPr>
            </w:pPr>
            <w:r w:rsidRPr="00CC1A31">
              <w:rPr>
                <w:sz w:val="22"/>
              </w:rPr>
              <w:lastRenderedPageBreak/>
              <w:t>tiekėjas;</w:t>
            </w:r>
          </w:p>
          <w:p w14:paraId="50724523" w14:textId="77777777" w:rsidR="00D54383" w:rsidRPr="00CC1A31" w:rsidRDefault="00D54383" w:rsidP="00D54383">
            <w:pPr>
              <w:numPr>
                <w:ilvl w:val="0"/>
                <w:numId w:val="21"/>
              </w:numPr>
              <w:spacing w:after="0" w:line="240" w:lineRule="auto"/>
              <w:ind w:left="138" w:firstLine="0"/>
              <w:contextualSpacing/>
              <w:jc w:val="both"/>
              <w:rPr>
                <w:sz w:val="22"/>
              </w:rPr>
            </w:pPr>
            <w:r w:rsidRPr="00CC1A31">
              <w:rPr>
                <w:sz w:val="22"/>
              </w:rPr>
              <w:t xml:space="preserve">jeigu pasiūlymą teikia ūkio subjektų grupė – reikalavimą turi atitikti visi ūkio subjektų grupės nariai kartu (reikalavimą turi atitikti ūkio subjektų grupės nario (-ių) specialistai, atsižvelgiant į jų prisiimamus įsipareigojimus pirkimo sutarčiai vykdyti); </w:t>
            </w:r>
          </w:p>
          <w:p w14:paraId="4AD34161" w14:textId="77777777" w:rsidR="00D54383" w:rsidRPr="00CC1A31" w:rsidRDefault="00D54383" w:rsidP="00D54383">
            <w:pPr>
              <w:numPr>
                <w:ilvl w:val="0"/>
                <w:numId w:val="21"/>
              </w:numPr>
              <w:spacing w:after="0" w:line="240" w:lineRule="auto"/>
              <w:ind w:left="138" w:firstLine="0"/>
              <w:contextualSpacing/>
              <w:jc w:val="both"/>
              <w:rPr>
                <w:sz w:val="22"/>
              </w:rPr>
            </w:pPr>
            <w:r w:rsidRPr="00CC1A31">
              <w:rPr>
                <w:sz w:val="22"/>
              </w:rPr>
              <w:t>ūkio subjektas, kurio pajėgumais remiamasi, siekiant atitikti šiame punkte nustatytą kvalifikacijos reikalavimą;</w:t>
            </w:r>
          </w:p>
          <w:p w14:paraId="25801522" w14:textId="77777777" w:rsidR="00D54383" w:rsidRPr="00CC1A31" w:rsidRDefault="00D54383" w:rsidP="00D54383">
            <w:pPr>
              <w:numPr>
                <w:ilvl w:val="0"/>
                <w:numId w:val="21"/>
              </w:numPr>
              <w:spacing w:after="0" w:line="240" w:lineRule="auto"/>
              <w:ind w:left="138" w:firstLine="0"/>
              <w:contextualSpacing/>
              <w:jc w:val="both"/>
              <w:rPr>
                <w:sz w:val="22"/>
              </w:rPr>
            </w:pPr>
            <w:r w:rsidRPr="00CC1A31">
              <w:rPr>
                <w:sz w:val="22"/>
              </w:rPr>
              <w:t>Tiekėjas gali remtis kitų ūkio subjektų pajėgumais tik tuo atveju, jeigu tie subjektai (jų darbuotojai) patys vykdys tą pirkimo sutarties dalį, kuriai reikia jų turimų pajėgumų.</w:t>
            </w:r>
          </w:p>
          <w:p w14:paraId="3DB78C99" w14:textId="77777777" w:rsidR="00D54383" w:rsidRPr="00CC1A31" w:rsidRDefault="00D54383" w:rsidP="00D54383">
            <w:pPr>
              <w:numPr>
                <w:ilvl w:val="0"/>
                <w:numId w:val="21"/>
              </w:numPr>
              <w:spacing w:after="0" w:line="240" w:lineRule="auto"/>
              <w:ind w:left="138" w:firstLine="0"/>
              <w:contextualSpacing/>
              <w:jc w:val="both"/>
              <w:rPr>
                <w:sz w:val="22"/>
              </w:rPr>
            </w:pPr>
            <w:r w:rsidRPr="00CC1A31">
              <w:rPr>
                <w:sz w:val="22"/>
              </w:rPr>
              <w:t xml:space="preserve">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w:t>
            </w:r>
            <w:r w:rsidRPr="00CC1A31">
              <w:rPr>
                <w:sz w:val="22"/>
              </w:rPr>
              <w:lastRenderedPageBreak/>
              <w:t>reikia nustatytos kvalifikacijos;</w:t>
            </w:r>
          </w:p>
          <w:p w14:paraId="45999BDA" w14:textId="77777777" w:rsidR="00D54383" w:rsidRPr="00CC1A31" w:rsidRDefault="00D54383" w:rsidP="00D54383">
            <w:pPr>
              <w:numPr>
                <w:ilvl w:val="0"/>
                <w:numId w:val="21"/>
              </w:numPr>
              <w:spacing w:after="0" w:line="240" w:lineRule="auto"/>
              <w:ind w:left="138" w:firstLine="0"/>
              <w:contextualSpacing/>
              <w:jc w:val="both"/>
              <w:rPr>
                <w:sz w:val="22"/>
              </w:rPr>
            </w:pPr>
            <w:r w:rsidRPr="00CC1A31">
              <w:rPr>
                <w:sz w:val="22"/>
              </w:rPr>
              <w:t>kvazisubtiekėjas, kurio pajėgumais tiekėjas remiasi, kad atitiktų šį kvalifikacijos reikalavimą, pagal sutarties vykdymui pavestus/ prisiimtus įsipareigojimus.</w:t>
            </w:r>
          </w:p>
        </w:tc>
      </w:tr>
    </w:tbl>
    <w:p w14:paraId="614C97B3" w14:textId="77777777" w:rsidR="00D54383" w:rsidRDefault="00D54383" w:rsidP="00CF367B">
      <w:pPr>
        <w:pStyle w:val="Porat"/>
        <w:widowControl w:val="0"/>
        <w:suppressAutoHyphens w:val="0"/>
        <w:spacing w:before="120"/>
        <w:ind w:firstLine="851"/>
        <w:jc w:val="both"/>
        <w:rPr>
          <w:b/>
          <w:sz w:val="22"/>
          <w:szCs w:val="22"/>
        </w:rPr>
      </w:pPr>
    </w:p>
    <w:p w14:paraId="75CE608B" w14:textId="77777777" w:rsidR="00D54383" w:rsidRDefault="00D54383" w:rsidP="00CF367B">
      <w:pPr>
        <w:pStyle w:val="Porat"/>
        <w:widowControl w:val="0"/>
        <w:suppressAutoHyphens w:val="0"/>
        <w:spacing w:before="120"/>
        <w:ind w:firstLine="851"/>
        <w:jc w:val="both"/>
        <w:rPr>
          <w:b/>
          <w:sz w:val="22"/>
          <w:szCs w:val="22"/>
        </w:rPr>
      </w:pPr>
    </w:p>
    <w:p w14:paraId="740D343A" w14:textId="77777777" w:rsidR="00D54383" w:rsidRDefault="00D54383" w:rsidP="00CF367B">
      <w:pPr>
        <w:pStyle w:val="Porat"/>
        <w:widowControl w:val="0"/>
        <w:suppressAutoHyphens w:val="0"/>
        <w:spacing w:before="120"/>
        <w:ind w:firstLine="851"/>
        <w:jc w:val="both"/>
        <w:rPr>
          <w:b/>
          <w:sz w:val="22"/>
          <w:szCs w:val="22"/>
        </w:rPr>
      </w:pPr>
    </w:p>
    <w:p w14:paraId="36DF6D71" w14:textId="095A9B87" w:rsidR="00CF367B" w:rsidRPr="0020594C" w:rsidRDefault="00CF367B" w:rsidP="00CF367B">
      <w:pPr>
        <w:pStyle w:val="Porat"/>
        <w:widowControl w:val="0"/>
        <w:suppressAutoHyphens w:val="0"/>
        <w:spacing w:before="120"/>
        <w:ind w:firstLine="851"/>
        <w:jc w:val="both"/>
        <w:rPr>
          <w:b/>
          <w:sz w:val="22"/>
          <w:szCs w:val="22"/>
        </w:rPr>
      </w:pPr>
      <w:r w:rsidRPr="0020594C">
        <w:rPr>
          <w:b/>
          <w:sz w:val="22"/>
          <w:szCs w:val="22"/>
        </w:rPr>
        <w:t>Pastabos:</w:t>
      </w:r>
    </w:p>
    <w:p w14:paraId="3476639D" w14:textId="77777777" w:rsidR="00CF367B" w:rsidRPr="0020594C" w:rsidRDefault="00CF367B" w:rsidP="00CF367B">
      <w:pPr>
        <w:pStyle w:val="BodyTextIndent21"/>
        <w:widowControl w:val="0"/>
        <w:suppressAutoHyphens w:val="0"/>
        <w:rPr>
          <w:sz w:val="22"/>
          <w:szCs w:val="22"/>
        </w:rPr>
      </w:pPr>
      <w:r w:rsidRPr="0020594C">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0594C" w:rsidRDefault="00CF367B" w:rsidP="00CF367B">
      <w:pPr>
        <w:spacing w:after="0" w:line="240" w:lineRule="auto"/>
        <w:ind w:firstLine="851"/>
        <w:jc w:val="both"/>
        <w:rPr>
          <w:sz w:val="22"/>
        </w:rPr>
      </w:pPr>
      <w:r w:rsidRPr="0020594C">
        <w:rPr>
          <w:sz w:val="22"/>
        </w:rPr>
        <w:t>2) p</w:t>
      </w:r>
      <w:r w:rsidRPr="0020594C">
        <w:rPr>
          <w:iCs/>
          <w:sz w:val="22"/>
        </w:rPr>
        <w:t>ateikiant atitinkamų dokumentų skaitmenines kopijas ir pasiūlymą pasirašant saugiu elektroniniu parašu yra deklaruojama, kad kopijos yra tikros. Perkančioji</w:t>
      </w:r>
      <w:r w:rsidRPr="0020594C">
        <w:rPr>
          <w:sz w:val="22"/>
        </w:rPr>
        <w:t xml:space="preserve"> organizacija pasilieka sau teisę prašyti dokumentų originalų;</w:t>
      </w:r>
    </w:p>
    <w:p w14:paraId="527C4060" w14:textId="77777777" w:rsidR="00A97F36" w:rsidRPr="0020594C" w:rsidRDefault="00CF367B" w:rsidP="00386A81">
      <w:pPr>
        <w:tabs>
          <w:tab w:val="left" w:pos="340"/>
          <w:tab w:val="left" w:pos="1210"/>
        </w:tabs>
        <w:spacing w:after="0" w:line="240" w:lineRule="auto"/>
        <w:ind w:firstLine="851"/>
        <w:jc w:val="both"/>
        <w:rPr>
          <w:sz w:val="22"/>
        </w:rPr>
      </w:pPr>
      <w:r w:rsidRPr="0020594C">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0594C">
        <w:rPr>
          <w:i/>
          <w:sz w:val="22"/>
        </w:rPr>
        <w:t>(Apostille)</w:t>
      </w:r>
      <w:r w:rsidRPr="0020594C">
        <w:rPr>
          <w:sz w:val="22"/>
        </w:rPr>
        <w:t xml:space="preserve"> tvarkos aprašo patvirtinimo“ ir 1961 m. spalio 5 d. Hagos konvencija dėl užsienio valstybėse išduotų dokumentų legalizavimo panaikinimo.</w:t>
      </w:r>
    </w:p>
    <w:p w14:paraId="03BE79B9" w14:textId="77777777" w:rsidR="00CF367B" w:rsidRPr="0020594C" w:rsidRDefault="00CF367B" w:rsidP="00CF367B">
      <w:pPr>
        <w:tabs>
          <w:tab w:val="left" w:pos="340"/>
          <w:tab w:val="left" w:pos="1210"/>
        </w:tabs>
        <w:spacing w:after="0" w:line="240" w:lineRule="auto"/>
        <w:jc w:val="both"/>
        <w:rPr>
          <w:szCs w:val="24"/>
        </w:rPr>
      </w:pPr>
    </w:p>
    <w:p w14:paraId="3D504F53" w14:textId="5A2CF5D9" w:rsidR="002976B5" w:rsidRPr="0020594C" w:rsidRDefault="002976B5" w:rsidP="000D53DC">
      <w:pPr>
        <w:pStyle w:val="Sraopastraipa"/>
        <w:numPr>
          <w:ilvl w:val="0"/>
          <w:numId w:val="30"/>
        </w:numPr>
        <w:spacing w:after="0" w:line="240" w:lineRule="auto"/>
        <w:ind w:firstLine="284"/>
        <w:jc w:val="both"/>
        <w:rPr>
          <w:szCs w:val="24"/>
        </w:rPr>
      </w:pPr>
      <w:r w:rsidRPr="0020594C">
        <w:rPr>
          <w:szCs w:val="24"/>
        </w:rPr>
        <w:lastRenderedPageBreak/>
        <w:t>Jeigu tiekėjo kvalifikacija dėl teisės verstis atitinkama veikla tikrinama ne visa apimtimi, tiekėjas įsipareigoja, kad pirkimo sutartį vykdys tik tokią teisę turintys asmenys.</w:t>
      </w:r>
      <w:r w:rsidR="00F67F9B" w:rsidRPr="0020594C">
        <w:rPr>
          <w:szCs w:val="24"/>
        </w:rPr>
        <w:t xml:space="preserve"> </w:t>
      </w:r>
    </w:p>
    <w:p w14:paraId="02F834F3" w14:textId="71F5FA41" w:rsidR="00F330BD" w:rsidRPr="0020594C" w:rsidRDefault="004C3FC2" w:rsidP="000D53DC">
      <w:pPr>
        <w:numPr>
          <w:ilvl w:val="0"/>
          <w:numId w:val="30"/>
        </w:numPr>
        <w:tabs>
          <w:tab w:val="left" w:pos="0"/>
          <w:tab w:val="left" w:pos="340"/>
          <w:tab w:val="left" w:pos="1210"/>
        </w:tabs>
        <w:spacing w:after="0" w:line="240" w:lineRule="auto"/>
        <w:ind w:firstLine="284"/>
        <w:jc w:val="both"/>
        <w:rPr>
          <w:szCs w:val="24"/>
        </w:rPr>
      </w:pPr>
      <w:r w:rsidRPr="0020594C">
        <w:rPr>
          <w:szCs w:val="24"/>
        </w:rPr>
        <w:t xml:space="preserve">Tiekėjai, dalyvaujantys pirkime, turi </w:t>
      </w:r>
      <w:r w:rsidR="000A380E" w:rsidRPr="0020594C">
        <w:rPr>
          <w:szCs w:val="24"/>
        </w:rPr>
        <w:t xml:space="preserve">su pasiūlymu pateikti </w:t>
      </w:r>
      <w:r w:rsidR="006C55DA" w:rsidRPr="0020594C">
        <w:rPr>
          <w:szCs w:val="24"/>
        </w:rPr>
        <w:t>užpildytą</w:t>
      </w:r>
      <w:r w:rsidR="001401BF" w:rsidRPr="0020594C">
        <w:rPr>
          <w:szCs w:val="24"/>
        </w:rPr>
        <w:t xml:space="preserve"> (-us)</w:t>
      </w:r>
      <w:r w:rsidR="006C55DA" w:rsidRPr="0020594C">
        <w:rPr>
          <w:szCs w:val="24"/>
        </w:rPr>
        <w:t xml:space="preserve">, </w:t>
      </w:r>
      <w:r w:rsidR="00391EB1" w:rsidRPr="0020594C">
        <w:rPr>
          <w:szCs w:val="24"/>
        </w:rPr>
        <w:t xml:space="preserve">šių pirkimo </w:t>
      </w:r>
      <w:r w:rsidRPr="0020594C">
        <w:rPr>
          <w:szCs w:val="24"/>
        </w:rPr>
        <w:t xml:space="preserve">sąlygų </w:t>
      </w:r>
      <w:r w:rsidR="005654CD" w:rsidRPr="0020594C">
        <w:rPr>
          <w:szCs w:val="24"/>
        </w:rPr>
        <w:t>2</w:t>
      </w:r>
      <w:r w:rsidRPr="0020594C">
        <w:rPr>
          <w:szCs w:val="24"/>
        </w:rPr>
        <w:t xml:space="preserve"> priede nustatytos formos </w:t>
      </w:r>
      <w:r w:rsidR="00323182" w:rsidRPr="0020594C">
        <w:rPr>
          <w:szCs w:val="24"/>
        </w:rPr>
        <w:t xml:space="preserve">Tiekėjų pašalinimo </w:t>
      </w:r>
      <w:r w:rsidR="00142F60" w:rsidRPr="0020594C">
        <w:rPr>
          <w:szCs w:val="24"/>
        </w:rPr>
        <w:t>pagrindų</w:t>
      </w:r>
      <w:r w:rsidR="00323182" w:rsidRPr="0020594C">
        <w:rPr>
          <w:szCs w:val="24"/>
        </w:rPr>
        <w:t xml:space="preserve"> nebuvimo</w:t>
      </w:r>
      <w:r w:rsidR="00D100B5" w:rsidRPr="0020594C">
        <w:rPr>
          <w:szCs w:val="24"/>
        </w:rPr>
        <w:t xml:space="preserve"> ir</w:t>
      </w:r>
      <w:r w:rsidR="00B23734" w:rsidRPr="0020594C">
        <w:rPr>
          <w:szCs w:val="24"/>
        </w:rPr>
        <w:t xml:space="preserve"> kvalifikacijos reikalavimų</w:t>
      </w:r>
      <w:r w:rsidR="00824805" w:rsidRPr="0020594C">
        <w:rPr>
          <w:szCs w:val="24"/>
        </w:rPr>
        <w:t xml:space="preserve"> </w:t>
      </w:r>
      <w:r w:rsidRPr="0020594C">
        <w:rPr>
          <w:szCs w:val="24"/>
        </w:rPr>
        <w:t>atitikties deklaraciją</w:t>
      </w:r>
      <w:r w:rsidR="00766550" w:rsidRPr="0020594C">
        <w:rPr>
          <w:szCs w:val="24"/>
        </w:rPr>
        <w:t xml:space="preserve"> (toliau – Deklaracija)</w:t>
      </w:r>
      <w:r w:rsidRPr="0020594C">
        <w:rPr>
          <w:szCs w:val="24"/>
        </w:rPr>
        <w:t xml:space="preserve">. </w:t>
      </w:r>
      <w:r w:rsidR="005A5ED6" w:rsidRPr="0020594C">
        <w:rPr>
          <w:szCs w:val="24"/>
        </w:rPr>
        <w:t xml:space="preserve">Jeigu pasiūlymą teikia ūkio subjektų grupė, </w:t>
      </w:r>
      <w:r w:rsidR="00323182" w:rsidRPr="0020594C">
        <w:rPr>
          <w:szCs w:val="24"/>
        </w:rPr>
        <w:t>D</w:t>
      </w:r>
      <w:r w:rsidRPr="0020594C">
        <w:rPr>
          <w:szCs w:val="24"/>
        </w:rPr>
        <w:t xml:space="preserve">eklaraciją pateikia tas ūkio subjektų grupės narys, kuris visų ūkio subjektų grupės narių vardu teikia pasiūlymą. Perkančioji organizacija </w:t>
      </w:r>
      <w:r w:rsidR="00391EB1" w:rsidRPr="0020594C">
        <w:rPr>
          <w:szCs w:val="24"/>
        </w:rPr>
        <w:t xml:space="preserve">šiose pirkimo sąlygose nurodytų </w:t>
      </w:r>
      <w:r w:rsidR="0097589C" w:rsidRPr="0020594C">
        <w:rPr>
          <w:szCs w:val="24"/>
        </w:rPr>
        <w:t>tiekėjų pašalinimo p</w:t>
      </w:r>
      <w:r w:rsidR="00142F60" w:rsidRPr="0020594C">
        <w:rPr>
          <w:szCs w:val="24"/>
        </w:rPr>
        <w:t>agrindų</w:t>
      </w:r>
      <w:r w:rsidR="0097589C" w:rsidRPr="0020594C">
        <w:rPr>
          <w:szCs w:val="24"/>
        </w:rPr>
        <w:t xml:space="preserve"> nebuvim</w:t>
      </w:r>
      <w:r w:rsidR="002976B5" w:rsidRPr="0020594C">
        <w:rPr>
          <w:szCs w:val="24"/>
        </w:rPr>
        <w:t>ą</w:t>
      </w:r>
      <w:r w:rsidR="00C4730A" w:rsidRPr="0020594C">
        <w:rPr>
          <w:szCs w:val="24"/>
        </w:rPr>
        <w:t>,</w:t>
      </w:r>
      <w:r w:rsidR="00B23734" w:rsidRPr="0020594C">
        <w:rPr>
          <w:szCs w:val="24"/>
        </w:rPr>
        <w:t xml:space="preserve"> kvalifikacijos reikalavimų atitiktį </w:t>
      </w:r>
      <w:r w:rsidRPr="0020594C">
        <w:rPr>
          <w:szCs w:val="24"/>
        </w:rPr>
        <w:t xml:space="preserve">patvirtinančių dokumentų reikalaus tik iš to dalyvio, kurio pasiūlymas pagal vertinimo rezultatus galės būti pripažintas laimėjusiu (iki pasiūlymų eilės nustatymo). </w:t>
      </w:r>
      <w:r w:rsidR="00F330BD" w:rsidRPr="0020594C">
        <w:rPr>
          <w:szCs w:val="24"/>
        </w:rPr>
        <w:t>Nurodyti tiekėjų pašalinimo pagrindų nebuvim</w:t>
      </w:r>
      <w:r w:rsidR="003D6CC2" w:rsidRPr="0020594C">
        <w:rPr>
          <w:szCs w:val="24"/>
        </w:rPr>
        <w:t>o</w:t>
      </w:r>
      <w:r w:rsidR="00D2323B" w:rsidRPr="0020594C">
        <w:rPr>
          <w:szCs w:val="24"/>
        </w:rPr>
        <w:t xml:space="preserve">, </w:t>
      </w:r>
      <w:r w:rsidR="003D6CC2" w:rsidRPr="0020594C">
        <w:rPr>
          <w:szCs w:val="24"/>
        </w:rPr>
        <w:t>kvalifikacijos reikalavimus patvirtinantys dokumentai</w:t>
      </w:r>
      <w:r w:rsidR="00F330BD" w:rsidRPr="0020594C">
        <w:rPr>
          <w:szCs w:val="24"/>
        </w:rPr>
        <w:t xml:space="preserve"> gali būti išduoti ir po vokų atplėšimo, tačiau juose nurodyti duomenys turi būti aktualūs pasiūlymų pateikimo termino pabaigos dienai.</w:t>
      </w:r>
    </w:p>
    <w:p w14:paraId="153D1B11" w14:textId="7FEA8357" w:rsidR="00D35D38" w:rsidRPr="0020594C" w:rsidRDefault="00D74D9F" w:rsidP="000D53DC">
      <w:pPr>
        <w:numPr>
          <w:ilvl w:val="0"/>
          <w:numId w:val="30"/>
        </w:numPr>
        <w:tabs>
          <w:tab w:val="left" w:pos="340"/>
          <w:tab w:val="left" w:pos="1210"/>
        </w:tabs>
        <w:spacing w:after="0" w:line="240" w:lineRule="auto"/>
        <w:ind w:firstLine="284"/>
        <w:jc w:val="both"/>
        <w:rPr>
          <w:szCs w:val="24"/>
        </w:rPr>
      </w:pPr>
      <w:r w:rsidRPr="0020594C">
        <w:rPr>
          <w:szCs w:val="24"/>
        </w:rPr>
        <w:t xml:space="preserve">Jei bendrą pasiūlymą pateikia ūkio subjektų grupė, šių pirkimo sąlygų </w:t>
      </w:r>
      <w:r w:rsidR="0023006E" w:rsidRPr="0020594C">
        <w:rPr>
          <w:szCs w:val="24"/>
        </w:rPr>
        <w:t>1</w:t>
      </w:r>
      <w:r w:rsidR="00FA3C66" w:rsidRPr="0020594C">
        <w:rPr>
          <w:szCs w:val="24"/>
        </w:rPr>
        <w:t>6</w:t>
      </w:r>
      <w:r w:rsidR="0023006E" w:rsidRPr="0020594C">
        <w:rPr>
          <w:szCs w:val="24"/>
        </w:rPr>
        <w:t>.</w:t>
      </w:r>
      <w:r w:rsidRPr="0020594C">
        <w:rPr>
          <w:szCs w:val="24"/>
        </w:rPr>
        <w:t>1–1</w:t>
      </w:r>
      <w:r w:rsidR="00FA3C66" w:rsidRPr="0020594C">
        <w:rPr>
          <w:szCs w:val="24"/>
        </w:rPr>
        <w:t>6</w:t>
      </w:r>
      <w:r w:rsidR="001C743E" w:rsidRPr="0020594C">
        <w:rPr>
          <w:szCs w:val="24"/>
        </w:rPr>
        <w:t>.1</w:t>
      </w:r>
      <w:r w:rsidR="00B21286" w:rsidRPr="0020594C">
        <w:rPr>
          <w:szCs w:val="24"/>
        </w:rPr>
        <w:t>4</w:t>
      </w:r>
      <w:r w:rsidRPr="0020594C">
        <w:rPr>
          <w:i/>
          <w:szCs w:val="24"/>
        </w:rPr>
        <w:t xml:space="preserve"> </w:t>
      </w:r>
      <w:r w:rsidRPr="0020594C">
        <w:rPr>
          <w:szCs w:val="24"/>
        </w:rPr>
        <w:t>punktuose nustatytus tiekėjų pašalinimo pagrindų nebuvimo reikalavimus privalo atitikti kiekvienas ūkio subjektų grupės narys atskirai</w:t>
      </w:r>
      <w:r w:rsidR="00B23734" w:rsidRPr="0020594C">
        <w:rPr>
          <w:szCs w:val="24"/>
        </w:rPr>
        <w:t xml:space="preserve">, </w:t>
      </w:r>
      <w:r w:rsidR="00AB64B0" w:rsidRPr="0020594C">
        <w:rPr>
          <w:szCs w:val="24"/>
        </w:rPr>
        <w:t>o</w:t>
      </w:r>
      <w:r w:rsidR="00B23734" w:rsidRPr="0020594C">
        <w:rPr>
          <w:szCs w:val="24"/>
        </w:rPr>
        <w:t xml:space="preserve"> </w:t>
      </w:r>
      <w:r w:rsidR="00722B95" w:rsidRPr="0020594C">
        <w:rPr>
          <w:szCs w:val="24"/>
        </w:rPr>
        <w:t xml:space="preserve">pirkimo sąlygų </w:t>
      </w:r>
      <w:r w:rsidR="00B23734" w:rsidRPr="0020594C">
        <w:rPr>
          <w:szCs w:val="24"/>
        </w:rPr>
        <w:t>1</w:t>
      </w:r>
      <w:r w:rsidR="00FA3C66" w:rsidRPr="0020594C">
        <w:rPr>
          <w:szCs w:val="24"/>
        </w:rPr>
        <w:t>7</w:t>
      </w:r>
      <w:r w:rsidR="00B23734" w:rsidRPr="0020594C">
        <w:rPr>
          <w:szCs w:val="24"/>
        </w:rPr>
        <w:t>.1</w:t>
      </w:r>
      <w:r w:rsidR="00FA3C66" w:rsidRPr="0020594C">
        <w:rPr>
          <w:szCs w:val="24"/>
        </w:rPr>
        <w:t xml:space="preserve"> </w:t>
      </w:r>
      <w:r w:rsidR="00B23734" w:rsidRPr="0020594C">
        <w:rPr>
          <w:szCs w:val="24"/>
        </w:rPr>
        <w:t>punkt</w:t>
      </w:r>
      <w:r w:rsidR="00714F35" w:rsidRPr="0020594C">
        <w:rPr>
          <w:szCs w:val="24"/>
        </w:rPr>
        <w:t>uose</w:t>
      </w:r>
      <w:r w:rsidR="00B23734" w:rsidRPr="0020594C">
        <w:rPr>
          <w:szCs w:val="24"/>
        </w:rPr>
        <w:t xml:space="preserve"> nustatytus kvalifikacijos reikalavimus turi tenkinti visi ūkio subjektų grupės nariai kartu.</w:t>
      </w:r>
    </w:p>
    <w:p w14:paraId="77EE0495" w14:textId="0E43F199" w:rsidR="00AE2E86" w:rsidRPr="0020594C" w:rsidRDefault="00A5441B" w:rsidP="00D44322">
      <w:pPr>
        <w:tabs>
          <w:tab w:val="left" w:pos="0"/>
          <w:tab w:val="left" w:pos="340"/>
          <w:tab w:val="left" w:pos="1210"/>
        </w:tabs>
        <w:spacing w:after="0" w:line="240" w:lineRule="auto"/>
        <w:ind w:firstLine="284"/>
        <w:jc w:val="both"/>
        <w:rPr>
          <w:szCs w:val="24"/>
        </w:rPr>
      </w:pPr>
      <w:r w:rsidRPr="0020594C">
        <w:rPr>
          <w:szCs w:val="24"/>
          <w:shd w:val="clear" w:color="auto" w:fill="FFFFFF"/>
        </w:rPr>
        <w:t>21</w:t>
      </w:r>
      <w:r w:rsidR="00107F0E" w:rsidRPr="0020594C">
        <w:rPr>
          <w:szCs w:val="24"/>
          <w:shd w:val="clear" w:color="auto" w:fill="FFFFFF"/>
        </w:rPr>
        <w:t>.</w:t>
      </w:r>
      <w:r w:rsidR="00D35D38" w:rsidRPr="0020594C">
        <w:rPr>
          <w:szCs w:val="24"/>
          <w:shd w:val="clear" w:color="auto" w:fill="FFFFFF"/>
        </w:rPr>
        <w:t xml:space="preserve"> </w:t>
      </w:r>
      <w:r w:rsidR="00FD2059" w:rsidRPr="0020594C">
        <w:rPr>
          <w:szCs w:val="24"/>
        </w:rPr>
        <w:t xml:space="preserve">Jeigu pasiūlyme yra numatyti </w:t>
      </w:r>
      <w:r w:rsidR="00264F49" w:rsidRPr="0020594C">
        <w:rPr>
          <w:szCs w:val="24"/>
        </w:rPr>
        <w:t>ūkio subjektai</w:t>
      </w:r>
      <w:r w:rsidR="00FD2059" w:rsidRPr="0020594C">
        <w:rPr>
          <w:szCs w:val="24"/>
        </w:rPr>
        <w:t xml:space="preserve">, kurių pajėgumais tiekėjas remsis, siekdamas atitikti nustatytus kvalifikacijos reikalavimus, </w:t>
      </w:r>
      <w:r w:rsidR="000B481C" w:rsidRPr="0020594C">
        <w:rPr>
          <w:szCs w:val="24"/>
        </w:rPr>
        <w:t xml:space="preserve">tokiems </w:t>
      </w:r>
      <w:r w:rsidR="000A4ED4" w:rsidRPr="0020594C">
        <w:rPr>
          <w:szCs w:val="24"/>
        </w:rPr>
        <w:t>ūkio subjektams</w:t>
      </w:r>
      <w:r w:rsidR="000B481C" w:rsidRPr="0020594C">
        <w:rPr>
          <w:szCs w:val="24"/>
        </w:rPr>
        <w:t xml:space="preserve"> </w:t>
      </w:r>
      <w:r w:rsidR="009D644C" w:rsidRPr="0020594C">
        <w:rPr>
          <w:szCs w:val="24"/>
        </w:rPr>
        <w:t>taikomi šių pirkimo sąlygų 1</w:t>
      </w:r>
      <w:r w:rsidR="004F3D5F" w:rsidRPr="0020594C">
        <w:rPr>
          <w:szCs w:val="24"/>
        </w:rPr>
        <w:t>6</w:t>
      </w:r>
      <w:r w:rsidR="009D644C" w:rsidRPr="0020594C">
        <w:rPr>
          <w:szCs w:val="24"/>
        </w:rPr>
        <w:t>.1–1</w:t>
      </w:r>
      <w:r w:rsidR="004F3D5F" w:rsidRPr="0020594C">
        <w:rPr>
          <w:szCs w:val="24"/>
        </w:rPr>
        <w:t>6</w:t>
      </w:r>
      <w:r w:rsidR="00FD2059" w:rsidRPr="0020594C">
        <w:rPr>
          <w:szCs w:val="24"/>
        </w:rPr>
        <w:t>.1</w:t>
      </w:r>
      <w:r w:rsidR="004F3D5F" w:rsidRPr="0020594C">
        <w:rPr>
          <w:szCs w:val="24"/>
        </w:rPr>
        <w:t>4</w:t>
      </w:r>
      <w:r w:rsidR="00FD2059" w:rsidRPr="0020594C">
        <w:rPr>
          <w:i/>
          <w:szCs w:val="24"/>
        </w:rPr>
        <w:t xml:space="preserve"> </w:t>
      </w:r>
      <w:r w:rsidR="00FD2059" w:rsidRPr="0020594C">
        <w:rPr>
          <w:szCs w:val="24"/>
        </w:rPr>
        <w:t>punktuose tiekėjų pašalinimo pagrindų nebuvimo reikalavimai</w:t>
      </w:r>
      <w:r w:rsidR="00934C6C" w:rsidRPr="0020594C">
        <w:rPr>
          <w:szCs w:val="24"/>
        </w:rPr>
        <w:t>,</w:t>
      </w:r>
      <w:r w:rsidR="008E64DB" w:rsidRPr="0020594C">
        <w:rPr>
          <w:szCs w:val="24"/>
        </w:rPr>
        <w:t xml:space="preserve"> </w:t>
      </w:r>
      <w:r w:rsidR="00AE2E86" w:rsidRPr="0020594C">
        <w:rPr>
          <w:szCs w:val="24"/>
        </w:rPr>
        <w:t xml:space="preserve">ir atitinkamai pagal </w:t>
      </w:r>
      <w:r w:rsidR="000A4ED4" w:rsidRPr="0020594C">
        <w:rPr>
          <w:szCs w:val="24"/>
        </w:rPr>
        <w:t>ūkio subjektams</w:t>
      </w:r>
      <w:r w:rsidR="00AE2E86" w:rsidRPr="0020594C">
        <w:rPr>
          <w:szCs w:val="24"/>
        </w:rPr>
        <w:t xml:space="preserve"> numatom</w:t>
      </w:r>
      <w:r w:rsidR="00F20375">
        <w:rPr>
          <w:szCs w:val="24"/>
        </w:rPr>
        <w:t>a</w:t>
      </w:r>
      <w:r w:rsidR="00AE2E86" w:rsidRPr="0020594C">
        <w:rPr>
          <w:szCs w:val="24"/>
        </w:rPr>
        <w:t xml:space="preserve">s pavesti </w:t>
      </w:r>
      <w:r w:rsidR="00F20375">
        <w:rPr>
          <w:szCs w:val="24"/>
        </w:rPr>
        <w:t>paslaugas</w:t>
      </w:r>
      <w:r w:rsidR="00AE2E86" w:rsidRPr="0020594C">
        <w:rPr>
          <w:szCs w:val="24"/>
        </w:rPr>
        <w:t xml:space="preserve"> vykdant pirkimo sutartį – kvalifikacijos reikalavimai, nustatyti šių </w:t>
      </w:r>
      <w:r w:rsidR="00A759B4" w:rsidRPr="0020594C">
        <w:rPr>
          <w:szCs w:val="24"/>
        </w:rPr>
        <w:t>pirkimo</w:t>
      </w:r>
      <w:r w:rsidR="00AE2E86" w:rsidRPr="0020594C">
        <w:rPr>
          <w:szCs w:val="24"/>
        </w:rPr>
        <w:t xml:space="preserve"> sąlygų 1</w:t>
      </w:r>
      <w:r w:rsidR="00306557" w:rsidRPr="0020594C">
        <w:rPr>
          <w:szCs w:val="24"/>
        </w:rPr>
        <w:t>7</w:t>
      </w:r>
      <w:r w:rsidR="00AE2E86" w:rsidRPr="0020594C">
        <w:rPr>
          <w:szCs w:val="24"/>
        </w:rPr>
        <w:t>.1</w:t>
      </w:r>
      <w:r w:rsidR="00306557" w:rsidRPr="0020594C">
        <w:rPr>
          <w:szCs w:val="24"/>
        </w:rPr>
        <w:t xml:space="preserve"> </w:t>
      </w:r>
      <w:r w:rsidR="00AE2E86" w:rsidRPr="0020594C">
        <w:rPr>
          <w:szCs w:val="24"/>
        </w:rPr>
        <w:t>punkt</w:t>
      </w:r>
      <w:r w:rsidR="00306557" w:rsidRPr="0020594C">
        <w:rPr>
          <w:szCs w:val="24"/>
        </w:rPr>
        <w:t>e.</w:t>
      </w:r>
    </w:p>
    <w:p w14:paraId="194A1C28" w14:textId="3553C55E" w:rsidR="00FD2059" w:rsidRPr="0020594C" w:rsidRDefault="00226B4B" w:rsidP="00D44322">
      <w:pPr>
        <w:pStyle w:val="Sraopastraipa"/>
        <w:numPr>
          <w:ilvl w:val="0"/>
          <w:numId w:val="32"/>
        </w:numPr>
        <w:spacing w:after="0" w:line="240" w:lineRule="auto"/>
        <w:ind w:firstLine="284"/>
        <w:jc w:val="both"/>
        <w:rPr>
          <w:szCs w:val="24"/>
          <w:shd w:val="clear" w:color="auto" w:fill="FFFFFF"/>
        </w:rPr>
      </w:pPr>
      <w:r w:rsidRPr="0020594C">
        <w:rPr>
          <w:szCs w:val="24"/>
          <w:shd w:val="clear" w:color="auto" w:fill="FFFFFF"/>
        </w:rPr>
        <w:t xml:space="preserve">Jei </w:t>
      </w:r>
      <w:r w:rsidR="00D55011" w:rsidRPr="0020594C">
        <w:rPr>
          <w:szCs w:val="24"/>
          <w:shd w:val="clear" w:color="auto" w:fill="FFFFFF"/>
        </w:rPr>
        <w:t xml:space="preserve">dalies paslaugų suteikimą </w:t>
      </w:r>
      <w:r w:rsidR="00FD2059" w:rsidRPr="0020594C">
        <w:rPr>
          <w:szCs w:val="24"/>
          <w:shd w:val="clear" w:color="auto" w:fill="FFFFFF"/>
        </w:rPr>
        <w:t xml:space="preserve">tiekėjas numato perduoti vykdyti </w:t>
      </w:r>
      <w:r w:rsidR="002A0593" w:rsidRPr="0020594C">
        <w:rPr>
          <w:szCs w:val="24"/>
          <w:shd w:val="clear" w:color="auto" w:fill="FFFFFF"/>
        </w:rPr>
        <w:t>subtiekėjams</w:t>
      </w:r>
      <w:r w:rsidR="00FD2059" w:rsidRPr="0020594C">
        <w:rPr>
          <w:szCs w:val="24"/>
          <w:shd w:val="clear" w:color="auto" w:fill="FFFFFF"/>
        </w:rPr>
        <w:t xml:space="preserve">, kurių pajėgumais </w:t>
      </w:r>
      <w:r w:rsidR="00DD6638" w:rsidRPr="0020594C">
        <w:rPr>
          <w:szCs w:val="24"/>
          <w:shd w:val="clear" w:color="auto" w:fill="FFFFFF"/>
        </w:rPr>
        <w:t>tiekėjas</w:t>
      </w:r>
      <w:r w:rsidR="00FD2059" w:rsidRPr="0020594C">
        <w:rPr>
          <w:szCs w:val="24"/>
          <w:shd w:val="clear" w:color="auto" w:fill="FFFFFF"/>
        </w:rPr>
        <w:t xml:space="preserve"> nesiremia, siekdamas atitikti nustatytus kvalifikacijos reikalavimus, jis savo pasiūlyme privalo nurodyti, kokius sub</w:t>
      </w:r>
      <w:r w:rsidR="00B551E7" w:rsidRPr="0020594C">
        <w:rPr>
          <w:szCs w:val="24"/>
          <w:shd w:val="clear" w:color="auto" w:fill="FFFFFF"/>
        </w:rPr>
        <w:t>tiekėjus</w:t>
      </w:r>
      <w:r w:rsidR="00FD2059" w:rsidRPr="0020594C">
        <w:rPr>
          <w:szCs w:val="24"/>
          <w:shd w:val="clear" w:color="auto" w:fill="FFFFFF"/>
        </w:rPr>
        <w:t>, kok</w:t>
      </w:r>
      <w:r w:rsidR="00984C15" w:rsidRPr="0020594C">
        <w:rPr>
          <w:szCs w:val="24"/>
          <w:shd w:val="clear" w:color="auto" w:fill="FFFFFF"/>
        </w:rPr>
        <w:t>ioms</w:t>
      </w:r>
      <w:r w:rsidR="00FD2059" w:rsidRPr="0020594C">
        <w:rPr>
          <w:szCs w:val="24"/>
          <w:shd w:val="clear" w:color="auto" w:fill="FFFFFF"/>
        </w:rPr>
        <w:t xml:space="preserve"> </w:t>
      </w:r>
      <w:r w:rsidR="00984C15" w:rsidRPr="0020594C">
        <w:rPr>
          <w:szCs w:val="24"/>
          <w:shd w:val="clear" w:color="auto" w:fill="FFFFFF"/>
        </w:rPr>
        <w:t>Paslaugoms</w:t>
      </w:r>
      <w:r w:rsidR="00FD2059" w:rsidRPr="0020594C">
        <w:rPr>
          <w:szCs w:val="24"/>
          <w:shd w:val="clear" w:color="auto" w:fill="FFFFFF"/>
        </w:rPr>
        <w:t xml:space="preserve">, ir kokiai jų daliai (procentais) jis ketina pasitelkti. </w:t>
      </w:r>
      <w:r w:rsidR="00A50560" w:rsidRPr="0020594C">
        <w:rPr>
          <w:szCs w:val="24"/>
          <w:shd w:val="clear" w:color="auto" w:fill="FFFFFF"/>
        </w:rPr>
        <w:t xml:space="preserve">Su pasiūlymu turi būti pateikiami ir tokių numatytų subtiekėjų užpildytos Deklaracijos. </w:t>
      </w:r>
      <w:r w:rsidR="005C2255" w:rsidRPr="0020594C">
        <w:rPr>
          <w:szCs w:val="24"/>
          <w:shd w:val="clear" w:color="auto" w:fill="FFFFFF"/>
        </w:rPr>
        <w:t>Sub</w:t>
      </w:r>
      <w:r w:rsidR="00B551E7" w:rsidRPr="0020594C">
        <w:rPr>
          <w:szCs w:val="24"/>
          <w:shd w:val="clear" w:color="auto" w:fill="FFFFFF"/>
        </w:rPr>
        <w:t>tiekėjams</w:t>
      </w:r>
      <w:r w:rsidR="005C2255" w:rsidRPr="0020594C">
        <w:rPr>
          <w:szCs w:val="24"/>
          <w:shd w:val="clear" w:color="auto" w:fill="FFFFFF"/>
        </w:rPr>
        <w:t xml:space="preserve">, kurių pajėgumais tiekėjas nesirems, siekdamas atitikti nustatytus kvalifikacijos reikalavimus, taikomi šių </w:t>
      </w:r>
      <w:r w:rsidR="00EC5DBC" w:rsidRPr="0020594C">
        <w:rPr>
          <w:szCs w:val="24"/>
          <w:shd w:val="clear" w:color="auto" w:fill="FFFFFF"/>
        </w:rPr>
        <w:t>pirkimo</w:t>
      </w:r>
      <w:r w:rsidR="005C2255" w:rsidRPr="0020594C">
        <w:rPr>
          <w:szCs w:val="24"/>
          <w:shd w:val="clear" w:color="auto" w:fill="FFFFFF"/>
        </w:rPr>
        <w:t xml:space="preserve"> sąlygų 1</w:t>
      </w:r>
      <w:r w:rsidR="00F807CD" w:rsidRPr="0020594C">
        <w:rPr>
          <w:szCs w:val="24"/>
          <w:shd w:val="clear" w:color="auto" w:fill="FFFFFF"/>
        </w:rPr>
        <w:t>6</w:t>
      </w:r>
      <w:r w:rsidR="005C2255" w:rsidRPr="0020594C">
        <w:rPr>
          <w:szCs w:val="24"/>
          <w:shd w:val="clear" w:color="auto" w:fill="FFFFFF"/>
        </w:rPr>
        <w:t>.1–1</w:t>
      </w:r>
      <w:r w:rsidR="00F807CD" w:rsidRPr="0020594C">
        <w:rPr>
          <w:szCs w:val="24"/>
          <w:shd w:val="clear" w:color="auto" w:fill="FFFFFF"/>
        </w:rPr>
        <w:t>6</w:t>
      </w:r>
      <w:r w:rsidR="005C2255" w:rsidRPr="0020594C">
        <w:rPr>
          <w:szCs w:val="24"/>
          <w:shd w:val="clear" w:color="auto" w:fill="FFFFFF"/>
        </w:rPr>
        <w:t>.1</w:t>
      </w:r>
      <w:r w:rsidR="00B21286" w:rsidRPr="0020594C">
        <w:rPr>
          <w:szCs w:val="24"/>
          <w:shd w:val="clear" w:color="auto" w:fill="FFFFFF"/>
        </w:rPr>
        <w:t>4</w:t>
      </w:r>
      <w:r w:rsidR="005C2255" w:rsidRPr="0020594C">
        <w:rPr>
          <w:szCs w:val="24"/>
          <w:shd w:val="clear" w:color="auto" w:fill="FFFFFF"/>
        </w:rPr>
        <w:t xml:space="preserve"> punktuose tiekėjų pašalinimo pagrindų nebuvimo reikalavimai</w:t>
      </w:r>
      <w:r w:rsidR="007811D5" w:rsidRPr="0020594C">
        <w:rPr>
          <w:szCs w:val="24"/>
          <w:shd w:val="clear" w:color="auto" w:fill="FFFFFF"/>
        </w:rPr>
        <w:t>.</w:t>
      </w:r>
    </w:p>
    <w:p w14:paraId="4B26F2D6" w14:textId="192E0769" w:rsidR="00FD2059" w:rsidRPr="0020594C" w:rsidRDefault="00B357C9" w:rsidP="00BB2B5F">
      <w:pPr>
        <w:numPr>
          <w:ilvl w:val="0"/>
          <w:numId w:val="32"/>
        </w:numPr>
        <w:tabs>
          <w:tab w:val="left" w:pos="0"/>
          <w:tab w:val="left" w:pos="340"/>
          <w:tab w:val="left" w:pos="1210"/>
        </w:tabs>
        <w:spacing w:after="0" w:line="240" w:lineRule="auto"/>
        <w:ind w:firstLine="284"/>
        <w:jc w:val="both"/>
        <w:rPr>
          <w:szCs w:val="24"/>
        </w:rPr>
      </w:pPr>
      <w:r w:rsidRPr="0020594C">
        <w:rPr>
          <w:szCs w:val="24"/>
          <w:shd w:val="clear" w:color="auto" w:fill="FFFFFF"/>
        </w:rPr>
        <w:t xml:space="preserve">Bet kokių </w:t>
      </w:r>
      <w:r w:rsidR="002D1A4E" w:rsidRPr="0020594C">
        <w:rPr>
          <w:szCs w:val="24"/>
          <w:shd w:val="clear" w:color="auto" w:fill="FFFFFF"/>
        </w:rPr>
        <w:t>ūkio subjektų/</w:t>
      </w:r>
      <w:r w:rsidR="0035794A" w:rsidRPr="0020594C">
        <w:rPr>
          <w:szCs w:val="24"/>
          <w:shd w:val="clear" w:color="auto" w:fill="FFFFFF"/>
        </w:rPr>
        <w:t>subtiekėjų</w:t>
      </w:r>
      <w:r w:rsidRPr="0020594C">
        <w:rPr>
          <w:szCs w:val="24"/>
          <w:shd w:val="clear" w:color="auto" w:fill="FFFFFF"/>
        </w:rPr>
        <w:t xml:space="preserve"> nurodymas nekeičia pagrindinio tiekėjo atsakomybės dėl numatomos sudaryti pirkimo sutarties įvykdymo. </w:t>
      </w:r>
      <w:r w:rsidR="009F66C0" w:rsidRPr="0020594C">
        <w:rPr>
          <w:szCs w:val="24"/>
          <w:shd w:val="clear" w:color="auto" w:fill="FFFFFF"/>
        </w:rPr>
        <w:t xml:space="preserve">Tų pačių </w:t>
      </w:r>
      <w:r w:rsidR="0035794A" w:rsidRPr="0020594C">
        <w:rPr>
          <w:szCs w:val="24"/>
          <w:shd w:val="clear" w:color="auto" w:fill="FFFFFF"/>
        </w:rPr>
        <w:t>ūkio subjektų/</w:t>
      </w:r>
      <w:r w:rsidR="004A5168" w:rsidRPr="0020594C">
        <w:rPr>
          <w:szCs w:val="24"/>
          <w:shd w:val="clear" w:color="auto" w:fill="FFFFFF"/>
        </w:rPr>
        <w:t>sub</w:t>
      </w:r>
      <w:r w:rsidR="0035794A" w:rsidRPr="0020594C">
        <w:rPr>
          <w:szCs w:val="24"/>
          <w:shd w:val="clear" w:color="auto" w:fill="FFFFFF"/>
        </w:rPr>
        <w:t>tiekėjų</w:t>
      </w:r>
      <w:r w:rsidR="00605E93" w:rsidRPr="0020594C">
        <w:rPr>
          <w:szCs w:val="24"/>
          <w:shd w:val="clear" w:color="auto" w:fill="FFFFFF"/>
        </w:rPr>
        <w:t xml:space="preserve"> </w:t>
      </w:r>
      <w:r w:rsidR="009F66C0" w:rsidRPr="0020594C">
        <w:rPr>
          <w:szCs w:val="24"/>
          <w:shd w:val="clear" w:color="auto" w:fill="FFFFFF"/>
        </w:rPr>
        <w:t xml:space="preserve">dalyvavimas kelių tiekėjų pasiūlymuose nėra ribojamas. </w:t>
      </w:r>
      <w:r w:rsidR="00FD2059" w:rsidRPr="0020594C">
        <w:rPr>
          <w:szCs w:val="24"/>
          <w:shd w:val="clear" w:color="auto" w:fill="FFFFFF"/>
        </w:rPr>
        <w:t xml:space="preserve">Su pasiūlymu tiekėjas turi pateikti sutartis ar preliminarius susitarimus su nurodytais </w:t>
      </w:r>
      <w:r w:rsidR="00297A04" w:rsidRPr="0020594C">
        <w:rPr>
          <w:szCs w:val="24"/>
          <w:shd w:val="clear" w:color="auto" w:fill="FFFFFF"/>
        </w:rPr>
        <w:t>ūkio subjektais/subtiekėjais</w:t>
      </w:r>
      <w:r w:rsidR="00605E93" w:rsidRPr="0020594C">
        <w:rPr>
          <w:szCs w:val="24"/>
          <w:shd w:val="clear" w:color="auto" w:fill="FFFFFF"/>
        </w:rPr>
        <w:t>,</w:t>
      </w:r>
      <w:r w:rsidR="00FD2059" w:rsidRPr="0020594C">
        <w:rPr>
          <w:szCs w:val="24"/>
          <w:shd w:val="clear" w:color="auto" w:fill="FFFFFF"/>
        </w:rPr>
        <w:t xml:space="preserve"> kad jų pajėgumai tiekėjui bus prieinami pirkimo sutarčiai įvykdyti.</w:t>
      </w:r>
    </w:p>
    <w:p w14:paraId="3296DFF1" w14:textId="74BC14B9" w:rsidR="00D35D38" w:rsidRPr="0020594C" w:rsidRDefault="00D35D38" w:rsidP="00ED61BF">
      <w:pPr>
        <w:spacing w:before="120" w:after="120" w:line="240" w:lineRule="auto"/>
        <w:jc w:val="center"/>
        <w:rPr>
          <w:b/>
          <w:szCs w:val="24"/>
        </w:rPr>
      </w:pPr>
      <w:r w:rsidRPr="0020594C">
        <w:rPr>
          <w:b/>
          <w:szCs w:val="24"/>
        </w:rPr>
        <w:t>IV. ŪKIO SUBJEKTŲ GRUPĖS DALYVAVIMAS PIRKIMO PROCEDŪROSE</w:t>
      </w:r>
    </w:p>
    <w:p w14:paraId="6119DC7E" w14:textId="7B37A601" w:rsidR="00D35D38" w:rsidRPr="0020594C" w:rsidRDefault="00D35D38" w:rsidP="00BB2B5F">
      <w:pPr>
        <w:numPr>
          <w:ilvl w:val="0"/>
          <w:numId w:val="32"/>
        </w:numPr>
        <w:tabs>
          <w:tab w:val="left" w:pos="0"/>
          <w:tab w:val="left" w:pos="340"/>
          <w:tab w:val="left" w:pos="1210"/>
        </w:tabs>
        <w:spacing w:after="0" w:line="240" w:lineRule="auto"/>
        <w:ind w:firstLine="284"/>
        <w:jc w:val="both"/>
        <w:rPr>
          <w:szCs w:val="24"/>
        </w:rPr>
      </w:pPr>
      <w:r w:rsidRPr="0020594C">
        <w:rPr>
          <w:szCs w:val="24"/>
        </w:rPr>
        <w:t>Jei pirkimo procedūrose dalyvauja ūkio subjektų grupė, ji pateikia jungtinės veiklos sutartį</w:t>
      </w:r>
      <w:r w:rsidR="0043309D" w:rsidRPr="0020594C">
        <w:rPr>
          <w:szCs w:val="24"/>
        </w:rPr>
        <w:t xml:space="preserve"> </w:t>
      </w:r>
      <w:r w:rsidR="0046675A" w:rsidRPr="0020594C">
        <w:rPr>
          <w:szCs w:val="24"/>
        </w:rPr>
        <w:t>(skaitmeninę kopiją)</w:t>
      </w:r>
      <w:r w:rsidRPr="0020594C">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0594C">
        <w:rPr>
          <w:szCs w:val="24"/>
        </w:rPr>
        <w:t>P</w:t>
      </w:r>
      <w:r w:rsidRPr="0020594C">
        <w:rPr>
          <w:szCs w:val="24"/>
        </w:rPr>
        <w:t>erkančioji organizacija turėtų bendrauti pasiūlymo vertinimo metu kylančiais klausimais ir teikti su pasiūlymo įvertinimu susijusią informaciją).</w:t>
      </w:r>
    </w:p>
    <w:p w14:paraId="382CB39A" w14:textId="77777777" w:rsidR="00D35D38" w:rsidRPr="0020594C" w:rsidRDefault="00D35D38" w:rsidP="00BB2B5F">
      <w:pPr>
        <w:pStyle w:val="Antrats"/>
        <w:widowControl/>
        <w:numPr>
          <w:ilvl w:val="0"/>
          <w:numId w:val="32"/>
        </w:numPr>
        <w:tabs>
          <w:tab w:val="clear" w:pos="4153"/>
          <w:tab w:val="clear" w:pos="8306"/>
          <w:tab w:val="left" w:pos="709"/>
        </w:tabs>
        <w:spacing w:after="0"/>
        <w:ind w:firstLine="284"/>
        <w:rPr>
          <w:rFonts w:eastAsia="Calibri"/>
          <w:szCs w:val="24"/>
        </w:rPr>
      </w:pPr>
      <w:r w:rsidRPr="0020594C">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0594C" w:rsidRDefault="00D35D38" w:rsidP="00744D92">
      <w:pPr>
        <w:spacing w:before="120" w:after="120" w:line="240" w:lineRule="auto"/>
        <w:jc w:val="center"/>
        <w:rPr>
          <w:b/>
          <w:szCs w:val="24"/>
        </w:rPr>
      </w:pPr>
      <w:r w:rsidRPr="0020594C">
        <w:rPr>
          <w:b/>
          <w:szCs w:val="24"/>
        </w:rPr>
        <w:t>V.</w:t>
      </w:r>
      <w:r w:rsidRPr="0020594C">
        <w:rPr>
          <w:szCs w:val="24"/>
        </w:rPr>
        <w:t> </w:t>
      </w:r>
      <w:r w:rsidRPr="0020594C">
        <w:rPr>
          <w:b/>
          <w:szCs w:val="24"/>
        </w:rPr>
        <w:t>PASIŪLYMŲ RENGIMAS, PATEIKIMAS, KEITIMAS</w:t>
      </w:r>
    </w:p>
    <w:p w14:paraId="73C83EA6" w14:textId="77777777" w:rsidR="00D35D38" w:rsidRPr="0020594C" w:rsidRDefault="00D35D38" w:rsidP="00BB2B5F">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Pateikdamas pasiūlymą, tiekėjas sutinka su šiomis </w:t>
      </w:r>
      <w:r w:rsidR="000C6B70" w:rsidRPr="0020594C">
        <w:rPr>
          <w:szCs w:val="24"/>
        </w:rPr>
        <w:t>pirkimo</w:t>
      </w:r>
      <w:r w:rsidRPr="0020594C">
        <w:rPr>
          <w:szCs w:val="24"/>
        </w:rPr>
        <w:t xml:space="preserve"> sąlygomis ir patvirtina, kad jo pasiūlyme pateikta informacija yra teisinga ir apima viską, ko reikia tinkamam pirkimo sutarties įvykdymui.</w:t>
      </w:r>
    </w:p>
    <w:p w14:paraId="64184A1B" w14:textId="6C1B61D3" w:rsidR="00EC7AB0" w:rsidRPr="0020594C" w:rsidRDefault="00D35D38" w:rsidP="00BB2B5F">
      <w:pPr>
        <w:numPr>
          <w:ilvl w:val="0"/>
          <w:numId w:val="32"/>
        </w:numPr>
        <w:tabs>
          <w:tab w:val="left" w:pos="0"/>
          <w:tab w:val="left" w:pos="340"/>
          <w:tab w:val="left" w:pos="1210"/>
        </w:tabs>
        <w:spacing w:after="0" w:line="240" w:lineRule="auto"/>
        <w:ind w:firstLine="284"/>
        <w:jc w:val="both"/>
        <w:rPr>
          <w:bCs/>
          <w:szCs w:val="24"/>
        </w:rPr>
      </w:pPr>
      <w:r w:rsidRPr="0020594C">
        <w:rPr>
          <w:szCs w:val="24"/>
        </w:rPr>
        <w:t xml:space="preserve">Pasiūlymas, įskaitant pasiūlymo galiojimo užtikrinimo dokumentą, turi būti pateikiamas tik elektroninėmis priemonėmis, naudojant CVP IS, pasiekiamoje adresu </w:t>
      </w:r>
      <w:r w:rsidRPr="0020594C">
        <w:lastRenderedPageBreak/>
        <w:t>https://pirkimai.eviesiejipirkimai.lt</w:t>
      </w:r>
      <w:r w:rsidRPr="0020594C">
        <w:rPr>
          <w:szCs w:val="24"/>
        </w:rPr>
        <w:t xml:space="preserve">. </w:t>
      </w:r>
      <w:r w:rsidR="0044143E" w:rsidRPr="0020594C">
        <w:rPr>
          <w:szCs w:val="24"/>
        </w:rPr>
        <w:t xml:space="preserve">Pasiūlymai, pateikti popierinėje formoje, arba ne </w:t>
      </w:r>
      <w:r w:rsidR="00B912F7" w:rsidRPr="0020594C">
        <w:rPr>
          <w:szCs w:val="24"/>
        </w:rPr>
        <w:t>P</w:t>
      </w:r>
      <w:r w:rsidR="0044143E" w:rsidRPr="0020594C">
        <w:rPr>
          <w:szCs w:val="24"/>
        </w:rPr>
        <w:t>erkančiosios organizacijos nurodytomis elektroninėmis priemonėmis, bus atmesti kaip neatitinkantys pirkimo dokumentų reikalavimų, ir nenagrinėjami</w:t>
      </w:r>
      <w:r w:rsidRPr="0020594C">
        <w:rPr>
          <w:szCs w:val="24"/>
        </w:rPr>
        <w:t xml:space="preserve">. Pasiūlymus gali teikti tik CVP IS registruoti tiekėjai (nemokama registracija adresu </w:t>
      </w:r>
      <w:r w:rsidR="00EC7AB0" w:rsidRPr="0020594C">
        <w:t>https://pirkimai.eviesiejipirkimai.lt</w:t>
      </w:r>
      <w:r w:rsidRPr="0020594C">
        <w:rPr>
          <w:iCs/>
          <w:szCs w:val="24"/>
        </w:rPr>
        <w:t>).</w:t>
      </w:r>
    </w:p>
    <w:p w14:paraId="420CDBBC" w14:textId="6291F4EB" w:rsidR="00AB7DAB" w:rsidRPr="0020594C" w:rsidRDefault="00AB7DAB" w:rsidP="00A77725">
      <w:pPr>
        <w:widowControl w:val="0"/>
        <w:numPr>
          <w:ilvl w:val="0"/>
          <w:numId w:val="32"/>
        </w:numPr>
        <w:tabs>
          <w:tab w:val="left" w:pos="340"/>
          <w:tab w:val="left" w:pos="1210"/>
        </w:tabs>
        <w:spacing w:after="0" w:line="240" w:lineRule="auto"/>
        <w:ind w:firstLine="284"/>
        <w:jc w:val="both"/>
        <w:rPr>
          <w:bCs/>
          <w:szCs w:val="24"/>
        </w:rPr>
      </w:pPr>
      <w:r w:rsidRPr="0020594C">
        <w:rPr>
          <w:iCs/>
          <w:szCs w:val="24"/>
        </w:rPr>
        <w:t>Pasiūlymas privalo būti pasirašytas tiekėjo (pavienio tiekėjo vadovo, ar ūkio subjektų grupės įgalioto partnerio vadovo) parašu. Jeigu pasiūlymą ir jo dokumentus pasirašo ne tiekėjo vadovas, turi būti pateiktas tiekėjo vadovo įgaliojimas pasiūlymą pasirašančiam asmeniui. Visi</w:t>
      </w:r>
      <w:r w:rsidRPr="0020594C">
        <w:rPr>
          <w:bCs/>
          <w:szCs w:val="24"/>
        </w:rPr>
        <w:t xml:space="preserve"> pasiūlyme pateikiami dokumentai turi būti pateikti elektronine forma, t. y. tiesiogiai suformuoti elektroninėmis priemonėmis arba pateikiant </w:t>
      </w:r>
      <w:r w:rsidRPr="0020594C">
        <w:rPr>
          <w:szCs w:val="24"/>
        </w:rPr>
        <w:t>skaitmenines dokumentų kopijas</w:t>
      </w:r>
      <w:r w:rsidRPr="0020594C">
        <w:rPr>
          <w:bCs/>
          <w:szCs w:val="24"/>
        </w:rPr>
        <w:t>. Pateikiami dokumentai ar skaitmeninės dokumentų kopijos turi būti prieinami naudojant nediskriminuojančius, visuotinai prieinamus duomenų failų formatus (pvz., pdf, jpg, doc ir kt.).</w:t>
      </w:r>
    </w:p>
    <w:p w14:paraId="336A3E62" w14:textId="77777777" w:rsidR="00D35D38" w:rsidRPr="0020594C" w:rsidRDefault="00D35D38" w:rsidP="00A77725">
      <w:pPr>
        <w:numPr>
          <w:ilvl w:val="0"/>
          <w:numId w:val="32"/>
        </w:numPr>
        <w:tabs>
          <w:tab w:val="left" w:pos="0"/>
          <w:tab w:val="left" w:pos="340"/>
          <w:tab w:val="left" w:pos="1210"/>
        </w:tabs>
        <w:spacing w:after="0" w:line="240" w:lineRule="auto"/>
        <w:ind w:firstLine="284"/>
        <w:jc w:val="both"/>
        <w:rPr>
          <w:szCs w:val="24"/>
        </w:rPr>
      </w:pPr>
      <w:r w:rsidRPr="0020594C">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0594C" w:rsidRDefault="00D35D38" w:rsidP="00A77725">
      <w:pPr>
        <w:numPr>
          <w:ilvl w:val="0"/>
          <w:numId w:val="32"/>
        </w:numPr>
        <w:tabs>
          <w:tab w:val="left" w:pos="0"/>
          <w:tab w:val="left" w:pos="340"/>
          <w:tab w:val="left" w:pos="1210"/>
        </w:tabs>
        <w:spacing w:after="0" w:line="240" w:lineRule="auto"/>
        <w:ind w:firstLine="284"/>
        <w:jc w:val="both"/>
        <w:rPr>
          <w:bCs/>
          <w:szCs w:val="24"/>
        </w:rPr>
      </w:pPr>
      <w:r w:rsidRPr="0020594C">
        <w:rPr>
          <w:bCs/>
          <w:szCs w:val="24"/>
        </w:rPr>
        <w:t>Tiekėjas savo pasiūlymą privalo parengti CVP IS pasiūlymo lango eilutėje „Prisegti dokumentai“ pateikdamas užpildytą pasiūlymo formą ir reikalaujamus dokumentus.</w:t>
      </w:r>
    </w:p>
    <w:p w14:paraId="1A9F73FC" w14:textId="3CC5AA31" w:rsidR="00D35D38" w:rsidRPr="0020594C" w:rsidRDefault="00D35D38" w:rsidP="00A77725">
      <w:pPr>
        <w:numPr>
          <w:ilvl w:val="0"/>
          <w:numId w:val="32"/>
        </w:numPr>
        <w:tabs>
          <w:tab w:val="left" w:pos="0"/>
          <w:tab w:val="left" w:pos="340"/>
          <w:tab w:val="left" w:pos="1210"/>
        </w:tabs>
        <w:spacing w:after="0" w:line="240" w:lineRule="auto"/>
        <w:ind w:firstLine="284"/>
        <w:jc w:val="both"/>
        <w:rPr>
          <w:bCs/>
          <w:szCs w:val="24"/>
        </w:rPr>
      </w:pPr>
      <w:r w:rsidRPr="0020594C">
        <w:rPr>
          <w:bCs/>
          <w:szCs w:val="24"/>
        </w:rPr>
        <w:t>Pasiūlymą sudaro tiekėjo pateiktų duomenų, dokumentų elektroninėje formoje ir atsakymų CVP IS priemonėmis, visuma (</w:t>
      </w:r>
      <w:r w:rsidR="00FE73C1" w:rsidRPr="0020594C">
        <w:rPr>
          <w:bCs/>
          <w:szCs w:val="24"/>
        </w:rPr>
        <w:t>P</w:t>
      </w:r>
      <w:r w:rsidRPr="0020594C">
        <w:rPr>
          <w:bCs/>
          <w:szCs w:val="24"/>
        </w:rPr>
        <w:t>erkančioji organizacija pasilieka sau teisę pareikalauti dokumentų originalų).</w:t>
      </w:r>
      <w:r w:rsidR="00391ABE" w:rsidRPr="0020594C">
        <w:rPr>
          <w:bCs/>
          <w:szCs w:val="24"/>
        </w:rPr>
        <w:t xml:space="preserve"> Į tiekėjo, su kuriuo gali būti sudaryta pirkimo sutartis, pasiūlymo sudėtį įeina ir jo vėliau, </w:t>
      </w:r>
      <w:r w:rsidR="00FE73C1" w:rsidRPr="0020594C">
        <w:rPr>
          <w:bCs/>
          <w:szCs w:val="24"/>
        </w:rPr>
        <w:t>P</w:t>
      </w:r>
      <w:r w:rsidR="00391ABE" w:rsidRPr="0020594C">
        <w:rPr>
          <w:bCs/>
          <w:szCs w:val="24"/>
        </w:rPr>
        <w:t xml:space="preserve">erkančiosios organizacijos prašymu, pateikti </w:t>
      </w:r>
      <w:r w:rsidR="00214948" w:rsidRPr="0020594C">
        <w:rPr>
          <w:bCs/>
          <w:szCs w:val="24"/>
        </w:rPr>
        <w:t xml:space="preserve">tiekėjo pašalinimo pagrindų nebuvimą </w:t>
      </w:r>
      <w:r w:rsidR="00B23734" w:rsidRPr="0020594C">
        <w:rPr>
          <w:bCs/>
          <w:szCs w:val="24"/>
        </w:rPr>
        <w:t xml:space="preserve">ir kvalifikacijos reikalavimų atitiktį </w:t>
      </w:r>
      <w:r w:rsidR="00391ABE" w:rsidRPr="0020594C">
        <w:rPr>
          <w:bCs/>
          <w:szCs w:val="24"/>
        </w:rPr>
        <w:t>pagrindžiantys dokumentai</w:t>
      </w:r>
      <w:r w:rsidR="00595655" w:rsidRPr="0020594C">
        <w:rPr>
          <w:bCs/>
          <w:szCs w:val="24"/>
        </w:rPr>
        <w:t>.</w:t>
      </w:r>
    </w:p>
    <w:p w14:paraId="723145D0" w14:textId="77777777" w:rsidR="00D35D38" w:rsidRPr="0020594C" w:rsidRDefault="00D35D38" w:rsidP="00A77725">
      <w:pPr>
        <w:numPr>
          <w:ilvl w:val="0"/>
          <w:numId w:val="32"/>
        </w:numPr>
        <w:tabs>
          <w:tab w:val="left" w:pos="0"/>
          <w:tab w:val="left" w:pos="340"/>
          <w:tab w:val="left" w:pos="1210"/>
        </w:tabs>
        <w:spacing w:after="0" w:line="240" w:lineRule="auto"/>
        <w:ind w:firstLine="284"/>
        <w:jc w:val="both"/>
        <w:rPr>
          <w:bCs/>
          <w:szCs w:val="24"/>
        </w:rPr>
      </w:pPr>
      <w:r w:rsidRPr="0020594C">
        <w:rPr>
          <w:bCs/>
          <w:szCs w:val="24"/>
        </w:rPr>
        <w:t>CVP IS pasiūlymo lango eilutėje „Prisegti dokumentai“ turi būti pateikti šie reikalaujami dokumentai:</w:t>
      </w:r>
    </w:p>
    <w:p w14:paraId="67503066" w14:textId="3A8F3613" w:rsidR="00D35D38" w:rsidRPr="0020594C" w:rsidRDefault="00D35D38" w:rsidP="00A77725">
      <w:pPr>
        <w:numPr>
          <w:ilvl w:val="1"/>
          <w:numId w:val="32"/>
        </w:numPr>
        <w:tabs>
          <w:tab w:val="left" w:pos="340"/>
          <w:tab w:val="left" w:pos="1210"/>
        </w:tabs>
        <w:spacing w:after="0" w:line="240" w:lineRule="auto"/>
        <w:ind w:firstLine="284"/>
        <w:jc w:val="both"/>
        <w:rPr>
          <w:bCs/>
          <w:szCs w:val="24"/>
        </w:rPr>
      </w:pPr>
      <w:r w:rsidRPr="0020594C">
        <w:rPr>
          <w:bCs/>
          <w:szCs w:val="24"/>
        </w:rPr>
        <w:t xml:space="preserve">užpildyta Pasiūlymo forma pagal šių </w:t>
      </w:r>
      <w:r w:rsidR="000C6B70" w:rsidRPr="0020594C">
        <w:rPr>
          <w:bCs/>
          <w:szCs w:val="24"/>
        </w:rPr>
        <w:t>pirkimo</w:t>
      </w:r>
      <w:r w:rsidRPr="0020594C">
        <w:rPr>
          <w:bCs/>
          <w:szCs w:val="24"/>
        </w:rPr>
        <w:t xml:space="preserve"> sąlygų 1 priedą;</w:t>
      </w:r>
    </w:p>
    <w:p w14:paraId="0F3C352B" w14:textId="77777777" w:rsidR="0070394E" w:rsidRDefault="0070394E" w:rsidP="00A77725">
      <w:pPr>
        <w:numPr>
          <w:ilvl w:val="1"/>
          <w:numId w:val="32"/>
        </w:numPr>
        <w:tabs>
          <w:tab w:val="left" w:pos="340"/>
          <w:tab w:val="left" w:pos="1210"/>
        </w:tabs>
        <w:spacing w:after="0" w:line="240" w:lineRule="auto"/>
        <w:ind w:firstLine="284"/>
        <w:jc w:val="both"/>
        <w:rPr>
          <w:szCs w:val="24"/>
        </w:rPr>
      </w:pPr>
      <w:r w:rsidRPr="0020594C">
        <w:rPr>
          <w:szCs w:val="24"/>
        </w:rPr>
        <w:t>užpildyta (-os) Deklaracija (-os) pagal šių pirkimo sąlygų 2 priedą;</w:t>
      </w:r>
    </w:p>
    <w:p w14:paraId="16222D49" w14:textId="676F9461" w:rsidR="0066183F" w:rsidRDefault="00875B60" w:rsidP="00A77725">
      <w:pPr>
        <w:numPr>
          <w:ilvl w:val="1"/>
          <w:numId w:val="32"/>
        </w:numPr>
        <w:tabs>
          <w:tab w:val="left" w:pos="340"/>
          <w:tab w:val="left" w:pos="1210"/>
        </w:tabs>
        <w:spacing w:after="0" w:line="240" w:lineRule="auto"/>
        <w:ind w:firstLine="284"/>
        <w:jc w:val="both"/>
        <w:rPr>
          <w:szCs w:val="24"/>
        </w:rPr>
      </w:pPr>
      <w:r>
        <w:rPr>
          <w:szCs w:val="24"/>
        </w:rPr>
        <w:t xml:space="preserve">užpildyta </w:t>
      </w:r>
      <w:r w:rsidRPr="00875B60">
        <w:rPr>
          <w:szCs w:val="24"/>
        </w:rPr>
        <w:t>Deklaracij</w:t>
      </w:r>
      <w:r>
        <w:rPr>
          <w:szCs w:val="24"/>
        </w:rPr>
        <w:t>a</w:t>
      </w:r>
      <w:r w:rsidRPr="00875B60">
        <w:rPr>
          <w:szCs w:val="24"/>
        </w:rPr>
        <w:t xml:space="preserve"> dėl atitikties VPĮ 45 straipsnio 2¹ dalies nuostat</w:t>
      </w:r>
      <w:r>
        <w:rPr>
          <w:szCs w:val="24"/>
        </w:rPr>
        <w:t>ų (7 priedas)</w:t>
      </w:r>
      <w:r w:rsidRPr="00875B60">
        <w:rPr>
          <w:szCs w:val="24"/>
        </w:rPr>
        <w:t>.</w:t>
      </w:r>
    </w:p>
    <w:p w14:paraId="76BAD647" w14:textId="23250843" w:rsidR="0095703F" w:rsidRPr="0020594C" w:rsidRDefault="0095703F" w:rsidP="00631DDF">
      <w:pPr>
        <w:numPr>
          <w:ilvl w:val="1"/>
          <w:numId w:val="32"/>
        </w:numPr>
        <w:tabs>
          <w:tab w:val="left" w:pos="340"/>
          <w:tab w:val="left" w:pos="1210"/>
        </w:tabs>
        <w:spacing w:after="0" w:line="240" w:lineRule="auto"/>
        <w:ind w:firstLine="284"/>
        <w:jc w:val="both"/>
        <w:rPr>
          <w:szCs w:val="24"/>
        </w:rPr>
      </w:pPr>
      <w:r w:rsidRPr="0020594C">
        <w:rPr>
          <w:szCs w:val="24"/>
        </w:rPr>
        <w:t>įgaliojimas pasirašyti pasiūlymą (jei taikoma);</w:t>
      </w:r>
    </w:p>
    <w:p w14:paraId="42771967" w14:textId="30CED9F0" w:rsidR="0095703F" w:rsidRPr="0020594C" w:rsidRDefault="0095703F" w:rsidP="00A77725">
      <w:pPr>
        <w:numPr>
          <w:ilvl w:val="1"/>
          <w:numId w:val="32"/>
        </w:numPr>
        <w:tabs>
          <w:tab w:val="left" w:pos="340"/>
          <w:tab w:val="left" w:pos="1210"/>
        </w:tabs>
        <w:spacing w:after="0" w:line="240" w:lineRule="auto"/>
        <w:ind w:firstLine="284"/>
        <w:jc w:val="both"/>
        <w:rPr>
          <w:szCs w:val="24"/>
        </w:rPr>
      </w:pPr>
      <w:r w:rsidRPr="0020594C">
        <w:rPr>
          <w:szCs w:val="24"/>
        </w:rPr>
        <w:t>jungtinės veiklos sutarties kopija (kai pasiūlymą teikia ūkio subjektų grupė)</w:t>
      </w:r>
      <w:r w:rsidR="00B532FD" w:rsidRPr="0020594C">
        <w:rPr>
          <w:szCs w:val="24"/>
        </w:rPr>
        <w:t>;</w:t>
      </w:r>
    </w:p>
    <w:p w14:paraId="4F3C6170" w14:textId="59F47766" w:rsidR="00B532FD" w:rsidRPr="0020594C" w:rsidRDefault="00B532FD" w:rsidP="00A77725">
      <w:pPr>
        <w:numPr>
          <w:ilvl w:val="1"/>
          <w:numId w:val="32"/>
        </w:numPr>
        <w:tabs>
          <w:tab w:val="left" w:pos="340"/>
          <w:tab w:val="left" w:pos="1210"/>
        </w:tabs>
        <w:spacing w:after="0" w:line="240" w:lineRule="auto"/>
        <w:ind w:firstLine="284"/>
        <w:jc w:val="both"/>
        <w:rPr>
          <w:szCs w:val="24"/>
        </w:rPr>
      </w:pPr>
      <w:r w:rsidRPr="0020594C">
        <w:rPr>
          <w:bCs/>
          <w:szCs w:val="24"/>
        </w:rPr>
        <w:t xml:space="preserve">sutartys ar preliminarūs susitarimai su </w:t>
      </w:r>
      <w:r w:rsidR="00CC1899" w:rsidRPr="0020594C">
        <w:rPr>
          <w:bCs/>
          <w:szCs w:val="24"/>
        </w:rPr>
        <w:t>ūkio subjektais/su</w:t>
      </w:r>
      <w:r w:rsidR="0056660B" w:rsidRPr="0020594C">
        <w:rPr>
          <w:bCs/>
          <w:szCs w:val="24"/>
        </w:rPr>
        <w:t>b</w:t>
      </w:r>
      <w:r w:rsidR="00CC1899" w:rsidRPr="0020594C">
        <w:rPr>
          <w:bCs/>
          <w:szCs w:val="24"/>
        </w:rPr>
        <w:t>tiekėjais</w:t>
      </w:r>
      <w:r w:rsidR="00980686" w:rsidRPr="0020594C">
        <w:rPr>
          <w:bCs/>
          <w:szCs w:val="24"/>
        </w:rPr>
        <w:t>, kad jų pajėgumai tiekėjui bus prieinami pirkimo sutarčiai vykdyti (jei numatoma)</w:t>
      </w:r>
      <w:r w:rsidRPr="0020594C">
        <w:rPr>
          <w:bCs/>
          <w:szCs w:val="24"/>
        </w:rPr>
        <w:t>;</w:t>
      </w:r>
    </w:p>
    <w:p w14:paraId="7248E3B6" w14:textId="77777777" w:rsidR="00307CF0" w:rsidRPr="0020594C" w:rsidRDefault="00D35D38" w:rsidP="00A77725">
      <w:pPr>
        <w:numPr>
          <w:ilvl w:val="1"/>
          <w:numId w:val="32"/>
        </w:numPr>
        <w:tabs>
          <w:tab w:val="left" w:pos="340"/>
          <w:tab w:val="left" w:pos="1210"/>
        </w:tabs>
        <w:spacing w:after="0" w:line="240" w:lineRule="auto"/>
        <w:ind w:firstLine="284"/>
        <w:jc w:val="both"/>
        <w:rPr>
          <w:bCs/>
          <w:szCs w:val="24"/>
        </w:rPr>
      </w:pPr>
      <w:r w:rsidRPr="0020594C">
        <w:rPr>
          <w:bCs/>
          <w:szCs w:val="24"/>
        </w:rPr>
        <w:t xml:space="preserve">pasiūlymo galiojimo užtikrinimas pagal šių </w:t>
      </w:r>
      <w:r w:rsidR="000C6B70" w:rsidRPr="0020594C">
        <w:rPr>
          <w:bCs/>
          <w:szCs w:val="24"/>
        </w:rPr>
        <w:t>pirkimo</w:t>
      </w:r>
      <w:r w:rsidRPr="0020594C">
        <w:rPr>
          <w:bCs/>
          <w:szCs w:val="24"/>
        </w:rPr>
        <w:t xml:space="preserve"> sąlygų VI skyriaus reikalavimus</w:t>
      </w:r>
      <w:r w:rsidR="00391ABE" w:rsidRPr="0020594C">
        <w:rPr>
          <w:bCs/>
          <w:szCs w:val="24"/>
        </w:rPr>
        <w:t>.</w:t>
      </w:r>
    </w:p>
    <w:p w14:paraId="7154B17A" w14:textId="77777777" w:rsidR="00D35D38" w:rsidRPr="0020594C" w:rsidRDefault="00D35D38" w:rsidP="00A77725">
      <w:pPr>
        <w:numPr>
          <w:ilvl w:val="0"/>
          <w:numId w:val="32"/>
        </w:numPr>
        <w:tabs>
          <w:tab w:val="left" w:pos="0"/>
          <w:tab w:val="left" w:pos="340"/>
          <w:tab w:val="left" w:pos="1210"/>
        </w:tabs>
        <w:spacing w:after="0" w:line="240" w:lineRule="auto"/>
        <w:ind w:firstLine="284"/>
        <w:jc w:val="both"/>
        <w:rPr>
          <w:szCs w:val="24"/>
        </w:rPr>
      </w:pPr>
      <w:r w:rsidRPr="0020594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0594C" w:rsidRDefault="00D35D38" w:rsidP="00174598">
      <w:pPr>
        <w:numPr>
          <w:ilvl w:val="1"/>
          <w:numId w:val="32"/>
        </w:numPr>
        <w:tabs>
          <w:tab w:val="left" w:pos="340"/>
          <w:tab w:val="left" w:pos="1210"/>
        </w:tabs>
        <w:spacing w:after="0" w:line="240" w:lineRule="auto"/>
        <w:ind w:firstLine="284"/>
        <w:jc w:val="both"/>
        <w:rPr>
          <w:szCs w:val="24"/>
        </w:rPr>
      </w:pPr>
      <w:r w:rsidRPr="0020594C">
        <w:rPr>
          <w:szCs w:val="24"/>
        </w:rPr>
        <w:t>pavienis tiekėjas kitame pasiūlyme yra ūkio subjektų grupės narys;</w:t>
      </w:r>
    </w:p>
    <w:p w14:paraId="2BDE417B" w14:textId="04075423" w:rsidR="00D35D38" w:rsidRPr="0020594C" w:rsidRDefault="00D35D38" w:rsidP="00174598">
      <w:pPr>
        <w:numPr>
          <w:ilvl w:val="1"/>
          <w:numId w:val="32"/>
        </w:numPr>
        <w:tabs>
          <w:tab w:val="left" w:pos="340"/>
          <w:tab w:val="left" w:pos="1210"/>
        </w:tabs>
        <w:spacing w:after="0" w:line="240" w:lineRule="auto"/>
        <w:ind w:firstLine="284"/>
        <w:jc w:val="both"/>
        <w:rPr>
          <w:szCs w:val="24"/>
        </w:rPr>
      </w:pPr>
      <w:r w:rsidRPr="0020594C">
        <w:rPr>
          <w:szCs w:val="24"/>
        </w:rPr>
        <w:t>tiekėjas keliuose pasiūlymuose yra ūkio subjektų grupės narys;</w:t>
      </w:r>
    </w:p>
    <w:p w14:paraId="0882C7EE" w14:textId="77777777" w:rsidR="00D35D38" w:rsidRPr="0020594C" w:rsidRDefault="00D35D38" w:rsidP="00174598">
      <w:pPr>
        <w:numPr>
          <w:ilvl w:val="1"/>
          <w:numId w:val="32"/>
        </w:numPr>
        <w:tabs>
          <w:tab w:val="left" w:pos="340"/>
          <w:tab w:val="left" w:pos="1210"/>
        </w:tabs>
        <w:spacing w:after="0" w:line="240" w:lineRule="auto"/>
        <w:ind w:firstLine="284"/>
        <w:jc w:val="both"/>
        <w:rPr>
          <w:szCs w:val="24"/>
        </w:rPr>
      </w:pPr>
      <w:r w:rsidRPr="0020594C">
        <w:rPr>
          <w:szCs w:val="24"/>
        </w:rPr>
        <w:t>tą patį pasiūlymą pateikė ir raštu (popierine forma, vokuose), ir naudodamasis CVP IS priemonėmis.</w:t>
      </w:r>
    </w:p>
    <w:p w14:paraId="1C3CAA70" w14:textId="3FD59DA5" w:rsidR="00D35D38" w:rsidRPr="0020594C" w:rsidRDefault="00D35D38" w:rsidP="008B7A89">
      <w:pPr>
        <w:numPr>
          <w:ilvl w:val="0"/>
          <w:numId w:val="32"/>
        </w:numPr>
        <w:tabs>
          <w:tab w:val="left" w:pos="0"/>
          <w:tab w:val="left" w:pos="340"/>
          <w:tab w:val="left" w:pos="1210"/>
        </w:tabs>
        <w:spacing w:after="0" w:line="240" w:lineRule="auto"/>
        <w:ind w:firstLine="284"/>
        <w:jc w:val="both"/>
        <w:rPr>
          <w:iCs/>
          <w:shd w:val="clear" w:color="auto" w:fill="FFFFFF"/>
        </w:rPr>
      </w:pPr>
      <w:r w:rsidRPr="0020594C">
        <w:t>Tiekėjas, pateikdamas pasiūlymą, turi siūlyti</w:t>
      </w:r>
      <w:r w:rsidRPr="0020594C">
        <w:rPr>
          <w:shd w:val="clear" w:color="auto" w:fill="FFFFFF"/>
        </w:rPr>
        <w:t xml:space="preserve"> visą pirkimo dokumentuose nurodytą pirkimo objekto apimtį</w:t>
      </w:r>
      <w:r w:rsidRPr="0020594C">
        <w:rPr>
          <w:iCs/>
          <w:shd w:val="clear" w:color="auto" w:fill="FFFFFF"/>
        </w:rPr>
        <w:t>.</w:t>
      </w:r>
      <w:r w:rsidR="00B62F84" w:rsidRPr="0020594C">
        <w:rPr>
          <w:iCs/>
          <w:shd w:val="clear" w:color="auto" w:fill="FFFFFF"/>
        </w:rPr>
        <w:t xml:space="preserve"> </w:t>
      </w:r>
    </w:p>
    <w:p w14:paraId="5E634E45" w14:textId="77777777" w:rsidR="00D35D38" w:rsidRPr="0020594C" w:rsidRDefault="00D35D38" w:rsidP="008B7A89">
      <w:pPr>
        <w:numPr>
          <w:ilvl w:val="0"/>
          <w:numId w:val="32"/>
        </w:numPr>
        <w:tabs>
          <w:tab w:val="left" w:pos="0"/>
          <w:tab w:val="left" w:pos="340"/>
          <w:tab w:val="left" w:pos="1210"/>
        </w:tabs>
        <w:spacing w:after="0" w:line="240" w:lineRule="auto"/>
        <w:ind w:firstLine="284"/>
        <w:jc w:val="both"/>
      </w:pPr>
      <w:r w:rsidRPr="0020594C">
        <w:t xml:space="preserve">Tiekėjams nėra leidžiama pateikti alternatyvių pasiūlymų. Tiekėjui pateikus alternatyvų pasiūlymą, </w:t>
      </w:r>
      <w:r w:rsidRPr="0020594C">
        <w:rPr>
          <w:szCs w:val="24"/>
        </w:rPr>
        <w:t>jo pasiūlymas ir alternatyvus pasiūlymas (alternatyvūs pasiūlymai) bus atmesti</w:t>
      </w:r>
      <w:r w:rsidRPr="0020594C">
        <w:t>.</w:t>
      </w:r>
    </w:p>
    <w:p w14:paraId="56269417" w14:textId="60823BBD" w:rsidR="00FA0185" w:rsidRPr="0020594C" w:rsidRDefault="00FA0185" w:rsidP="008B7A89">
      <w:pPr>
        <w:numPr>
          <w:ilvl w:val="0"/>
          <w:numId w:val="32"/>
        </w:numPr>
        <w:tabs>
          <w:tab w:val="left" w:pos="0"/>
          <w:tab w:val="left" w:pos="340"/>
          <w:tab w:val="left" w:pos="1210"/>
        </w:tabs>
        <w:spacing w:after="0" w:line="240" w:lineRule="auto"/>
        <w:ind w:firstLine="284"/>
        <w:jc w:val="both"/>
        <w:rPr>
          <w:kern w:val="2"/>
          <w:szCs w:val="24"/>
        </w:rPr>
      </w:pPr>
      <w:r w:rsidRPr="0020594C">
        <w:rPr>
          <w:szCs w:val="24"/>
        </w:rPr>
        <w:t>Pasiūlymas turi būti pateiktas</w:t>
      </w:r>
      <w:r w:rsidRPr="0020594C">
        <w:rPr>
          <w:szCs w:val="24"/>
          <w:shd w:val="clear" w:color="auto" w:fill="FFFFFF"/>
        </w:rPr>
        <w:t xml:space="preserve"> iki CVP IS paskelbtame skelbime apie pirkimą nurodyto termino,</w:t>
      </w:r>
      <w:r w:rsidRPr="0020594C">
        <w:rPr>
          <w:szCs w:val="24"/>
        </w:rPr>
        <w:t xml:space="preserve"> tik elektroninėmis priemonėmis, naudojant CVP IS. Tiekėjui CVP IS susirašinėjimo priemonėmis paprašius, </w:t>
      </w:r>
      <w:r w:rsidR="00F53AE9" w:rsidRPr="0020594C">
        <w:rPr>
          <w:szCs w:val="24"/>
        </w:rPr>
        <w:t>P</w:t>
      </w:r>
      <w:r w:rsidRPr="0020594C">
        <w:rPr>
          <w:szCs w:val="24"/>
        </w:rPr>
        <w:t>erkančioji organizacija CVP IS susirašinėjimo priemonėmis patvirtina, kad tiekėjo pasiūlymas yra gautas ir nurodo gavimo dieną, valandą ir minutę.</w:t>
      </w:r>
    </w:p>
    <w:p w14:paraId="74002A1C" w14:textId="77777777" w:rsidR="00436688" w:rsidRPr="0020594C" w:rsidRDefault="00D35D38" w:rsidP="008B7A89">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0594C">
        <w:rPr>
          <w:szCs w:val="24"/>
        </w:rPr>
        <w:t>pirkimo</w:t>
      </w:r>
      <w:r w:rsidRPr="0020594C">
        <w:rPr>
          <w:szCs w:val="24"/>
        </w:rPr>
        <w:t xml:space="preserve"> sąlygų 1 priedas) skiltyje „Konfidenciali informacija“ arba aiškiai pažymėti užrašu/spaudu „Konfidencialu“.</w:t>
      </w:r>
    </w:p>
    <w:p w14:paraId="444024DA" w14:textId="51BDA8C3" w:rsidR="005E5731" w:rsidRPr="0020594C" w:rsidRDefault="005E5731" w:rsidP="008B7A89">
      <w:pPr>
        <w:numPr>
          <w:ilvl w:val="0"/>
          <w:numId w:val="32"/>
        </w:numPr>
        <w:tabs>
          <w:tab w:val="left" w:pos="0"/>
          <w:tab w:val="left" w:pos="340"/>
          <w:tab w:val="left" w:pos="1210"/>
        </w:tabs>
        <w:spacing w:after="0" w:line="240" w:lineRule="auto"/>
        <w:ind w:firstLine="284"/>
        <w:jc w:val="both"/>
        <w:rPr>
          <w:szCs w:val="24"/>
        </w:rPr>
      </w:pPr>
      <w:r w:rsidRPr="0020594C">
        <w:rPr>
          <w:szCs w:val="24"/>
        </w:rPr>
        <w:lastRenderedPageBreak/>
        <w:t xml:space="preserve">Atsižvelgiant </w:t>
      </w:r>
      <w:r w:rsidR="00436688" w:rsidRPr="0020594C">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0594C" w:rsidRDefault="000C5199" w:rsidP="008B7A89">
      <w:pPr>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0594C" w:rsidRDefault="000C5199" w:rsidP="008B7A89">
      <w:pPr>
        <w:numPr>
          <w:ilvl w:val="0"/>
          <w:numId w:val="32"/>
        </w:numPr>
        <w:tabs>
          <w:tab w:val="left" w:pos="0"/>
          <w:tab w:val="left" w:pos="340"/>
          <w:tab w:val="left" w:pos="1210"/>
        </w:tabs>
        <w:spacing w:after="0" w:line="240" w:lineRule="auto"/>
        <w:ind w:firstLine="284"/>
        <w:jc w:val="both"/>
        <w:rPr>
          <w:szCs w:val="24"/>
        </w:rPr>
      </w:pPr>
      <w:r w:rsidRPr="0020594C">
        <w:rPr>
          <w:szCs w:val="24"/>
        </w:rPr>
        <w:t>Konfidencialia negalima laikyti informacijos:</w:t>
      </w:r>
    </w:p>
    <w:p w14:paraId="28459BA2" w14:textId="77777777" w:rsidR="000C5199" w:rsidRPr="0020594C" w:rsidRDefault="000C5199" w:rsidP="008B7A89">
      <w:pPr>
        <w:numPr>
          <w:ilvl w:val="1"/>
          <w:numId w:val="32"/>
        </w:numPr>
        <w:tabs>
          <w:tab w:val="left" w:pos="340"/>
          <w:tab w:val="left" w:pos="1210"/>
        </w:tabs>
        <w:spacing w:after="0" w:line="240" w:lineRule="auto"/>
        <w:ind w:firstLine="284"/>
        <w:jc w:val="both"/>
        <w:rPr>
          <w:szCs w:val="24"/>
        </w:rPr>
      </w:pPr>
      <w:r w:rsidRPr="0020594C">
        <w:rPr>
          <w:szCs w:val="24"/>
        </w:rPr>
        <w:t>jeigu tai pažeistų įstatymus, nustatančius informacijos atskleidimo ar teisės gauti informaciją reikalavimus, ir šių įstatymų įgyvendinamuosius teisės aktus;</w:t>
      </w:r>
    </w:p>
    <w:p w14:paraId="11705731" w14:textId="3F3B36B9" w:rsidR="000C5199" w:rsidRPr="0020594C" w:rsidRDefault="000C5199" w:rsidP="008B7A89">
      <w:pPr>
        <w:numPr>
          <w:ilvl w:val="1"/>
          <w:numId w:val="32"/>
        </w:numPr>
        <w:tabs>
          <w:tab w:val="left" w:pos="340"/>
          <w:tab w:val="left" w:pos="1210"/>
        </w:tabs>
        <w:spacing w:after="0" w:line="240" w:lineRule="auto"/>
        <w:ind w:firstLine="284"/>
        <w:jc w:val="both"/>
        <w:rPr>
          <w:szCs w:val="24"/>
        </w:rPr>
      </w:pPr>
      <w:r w:rsidRPr="0020594C">
        <w:rPr>
          <w:szCs w:val="24"/>
        </w:rPr>
        <w:t xml:space="preserve">jeigu tai pažeistų Viešųjų pirkimų įstatymo 33 ir 58 straipsniuose nustatytus reikalavimus dėl paskelbimo apie sudarytą pirkimo sutartį, dalyvių informavimo, įskaitant informaciją apie pasiūlyme nurodytą </w:t>
      </w:r>
      <w:r w:rsidR="005F3A5A">
        <w:rPr>
          <w:szCs w:val="24"/>
        </w:rPr>
        <w:t>paslaugų</w:t>
      </w:r>
      <w:r w:rsidRPr="0020594C">
        <w:rPr>
          <w:szCs w:val="24"/>
        </w:rPr>
        <w:t xml:space="preserve"> kainą, išskyrus jos sudedamąsias dalis;</w:t>
      </w:r>
    </w:p>
    <w:p w14:paraId="1DCDB544" w14:textId="15FC4CF8" w:rsidR="000C5199" w:rsidRPr="0020594C" w:rsidRDefault="000C5199" w:rsidP="008B7A89">
      <w:pPr>
        <w:numPr>
          <w:ilvl w:val="1"/>
          <w:numId w:val="32"/>
        </w:numPr>
        <w:tabs>
          <w:tab w:val="left" w:pos="340"/>
          <w:tab w:val="left" w:pos="1210"/>
        </w:tabs>
        <w:spacing w:after="0" w:line="240" w:lineRule="auto"/>
        <w:ind w:firstLine="284"/>
        <w:jc w:val="both"/>
        <w:rPr>
          <w:szCs w:val="24"/>
        </w:rPr>
      </w:pPr>
      <w:r w:rsidRPr="0020594C">
        <w:rPr>
          <w:szCs w:val="24"/>
        </w:rPr>
        <w:t>pateiktos tiekėjų pašalinimo pagrindų nebuvimą</w:t>
      </w:r>
      <w:r w:rsidR="00C8614C" w:rsidRPr="0020594C">
        <w:rPr>
          <w:szCs w:val="24"/>
        </w:rPr>
        <w:t xml:space="preserve">, </w:t>
      </w:r>
      <w:r w:rsidR="00B23734" w:rsidRPr="0020594C">
        <w:rPr>
          <w:szCs w:val="24"/>
        </w:rPr>
        <w:t>kvalifikacijos</w:t>
      </w:r>
      <w:r w:rsidR="007D09C7">
        <w:rPr>
          <w:szCs w:val="24"/>
        </w:rPr>
        <w:t xml:space="preserve"> </w:t>
      </w:r>
      <w:r w:rsidR="00B23734" w:rsidRPr="0020594C">
        <w:rPr>
          <w:szCs w:val="24"/>
        </w:rPr>
        <w:t xml:space="preserve">reikalavimų atitiktį </w:t>
      </w:r>
      <w:r w:rsidRPr="0020594C">
        <w:rPr>
          <w:szCs w:val="24"/>
        </w:rPr>
        <w:t xml:space="preserve">patvirtinančiuose dokumentuose, išskyrus informaciją, kurią atskleidus būtų pažeisti Lietuvos Respublikos asmens duomenų teisinės apsaugos įstatymo reikalavimai </w:t>
      </w:r>
      <w:r w:rsidRPr="0020594C">
        <w:rPr>
          <w:bCs/>
          <w:szCs w:val="24"/>
        </w:rPr>
        <w:t>ar tiekėjo įsipareigojimai pagal su trečiaisiais asmenimis sudarytas sutartis;</w:t>
      </w:r>
    </w:p>
    <w:p w14:paraId="77AFA999" w14:textId="3131AB6A" w:rsidR="000C5199" w:rsidRPr="0020594C" w:rsidRDefault="000C5199" w:rsidP="008B7A89">
      <w:pPr>
        <w:numPr>
          <w:ilvl w:val="1"/>
          <w:numId w:val="32"/>
        </w:numPr>
        <w:tabs>
          <w:tab w:val="left" w:pos="0"/>
          <w:tab w:val="left" w:pos="340"/>
          <w:tab w:val="left" w:pos="1210"/>
        </w:tabs>
        <w:spacing w:after="0" w:line="240" w:lineRule="auto"/>
        <w:ind w:firstLine="284"/>
        <w:jc w:val="both"/>
        <w:rPr>
          <w:szCs w:val="24"/>
        </w:rPr>
      </w:pPr>
      <w:r w:rsidRPr="0020594C">
        <w:rPr>
          <w:szCs w:val="24"/>
        </w:rPr>
        <w:t xml:space="preserve">informacija apie pasitelktus ūkio subjektus, kurių pajėgumais remiasi tiekėjas, ir </w:t>
      </w:r>
      <w:r w:rsidR="00DA7EF4" w:rsidRPr="0020594C">
        <w:rPr>
          <w:szCs w:val="24"/>
        </w:rPr>
        <w:t>subtiekėjus</w:t>
      </w:r>
      <w:r w:rsidR="004E635D" w:rsidRPr="0020594C">
        <w:rPr>
          <w:szCs w:val="24"/>
        </w:rPr>
        <w:t>,</w:t>
      </w:r>
      <w:r w:rsidRPr="0020594C">
        <w:rPr>
          <w:szCs w:val="24"/>
        </w:rPr>
        <w:t xml:space="preserve"> išskyrus informaciją, kurią atskleidus būtų pažeisti Asmens duomenų teisinės apsaugos įstatymo reikalavimai.</w:t>
      </w:r>
    </w:p>
    <w:p w14:paraId="290A3FC1" w14:textId="1DC9D383" w:rsidR="000C5199" w:rsidRPr="0020594C" w:rsidRDefault="000C5199"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Jeigu tiekėjo pasiūlyme esanti informacija, atitinkanti šių pirkimo sąlygų </w:t>
      </w:r>
      <w:r w:rsidR="00266542" w:rsidRPr="0020594C">
        <w:rPr>
          <w:szCs w:val="24"/>
        </w:rPr>
        <w:t>4</w:t>
      </w:r>
      <w:r w:rsidR="003E17D2" w:rsidRPr="0020594C">
        <w:rPr>
          <w:szCs w:val="24"/>
        </w:rPr>
        <w:t>0</w:t>
      </w:r>
      <w:r w:rsidR="00332F58" w:rsidRPr="0020594C">
        <w:rPr>
          <w:szCs w:val="24"/>
        </w:rPr>
        <w:t>.1</w:t>
      </w:r>
      <w:r w:rsidRPr="0020594C">
        <w:rPr>
          <w:szCs w:val="24"/>
        </w:rPr>
        <w:t>–</w:t>
      </w:r>
      <w:r w:rsidR="00266542" w:rsidRPr="0020594C">
        <w:rPr>
          <w:szCs w:val="24"/>
        </w:rPr>
        <w:t>4</w:t>
      </w:r>
      <w:r w:rsidR="003E17D2" w:rsidRPr="0020594C">
        <w:rPr>
          <w:szCs w:val="24"/>
        </w:rPr>
        <w:t>0</w:t>
      </w:r>
      <w:r w:rsidRPr="0020594C">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sidRPr="0020594C">
        <w:rPr>
          <w:szCs w:val="24"/>
        </w:rPr>
        <w:t>P</w:t>
      </w:r>
      <w:r w:rsidRPr="0020594C">
        <w:rPr>
          <w:szCs w:val="24"/>
        </w:rPr>
        <w:t>erkančiosios organizacijos nurodytą terminą, kuris negali būti trumpesnis kaip 5 darbo dienos, nepateikia tokių įrodymų arba pateikia netinkamus įrodymus, laikoma, kad tokia informacija yra nekonfidenciali.</w:t>
      </w:r>
    </w:p>
    <w:p w14:paraId="093C9B9E" w14:textId="2CEED29A" w:rsidR="00D35D38" w:rsidRPr="00132C02" w:rsidRDefault="00D35D38" w:rsidP="00033949">
      <w:pPr>
        <w:numPr>
          <w:ilvl w:val="0"/>
          <w:numId w:val="32"/>
        </w:numPr>
        <w:tabs>
          <w:tab w:val="left" w:pos="0"/>
          <w:tab w:val="left" w:pos="340"/>
          <w:tab w:val="left" w:pos="1210"/>
        </w:tabs>
        <w:spacing w:after="0" w:line="240" w:lineRule="auto"/>
        <w:ind w:firstLine="284"/>
        <w:jc w:val="both"/>
        <w:rPr>
          <w:szCs w:val="24"/>
        </w:rPr>
      </w:pPr>
      <w:r w:rsidRPr="00132C02">
        <w:rPr>
          <w:szCs w:val="24"/>
        </w:rPr>
        <w:t xml:space="preserve">Pasiūlymuose nurodoma </w:t>
      </w:r>
      <w:r w:rsidR="00521F94" w:rsidRPr="00132C02">
        <w:rPr>
          <w:szCs w:val="24"/>
          <w:shd w:val="clear" w:color="auto" w:fill="FFFFFF"/>
        </w:rPr>
        <w:t>paslaugų</w:t>
      </w:r>
      <w:r w:rsidRPr="00132C02">
        <w:rPr>
          <w:szCs w:val="24"/>
          <w:shd w:val="clear" w:color="auto" w:fill="FFFFFF"/>
        </w:rPr>
        <w:t xml:space="preserve"> </w:t>
      </w:r>
      <w:r w:rsidR="00132C02" w:rsidRPr="00132C02">
        <w:rPr>
          <w:szCs w:val="24"/>
          <w:shd w:val="clear" w:color="auto" w:fill="FFFFFF"/>
        </w:rPr>
        <w:t xml:space="preserve">įkainiai </w:t>
      </w:r>
      <w:r w:rsidR="00C20649" w:rsidRPr="00132C02">
        <w:rPr>
          <w:szCs w:val="24"/>
        </w:rPr>
        <w:t>pateikiam</w:t>
      </w:r>
      <w:r w:rsidR="00132C02" w:rsidRPr="00132C02">
        <w:rPr>
          <w:szCs w:val="24"/>
        </w:rPr>
        <w:t>i</w:t>
      </w:r>
      <w:r w:rsidR="00C20649" w:rsidRPr="00132C02">
        <w:rPr>
          <w:szCs w:val="24"/>
        </w:rPr>
        <w:t xml:space="preserve"> eurais.</w:t>
      </w:r>
      <w:r w:rsidR="00132C02" w:rsidRPr="00132C02">
        <w:rPr>
          <w:szCs w:val="24"/>
        </w:rPr>
        <w:t xml:space="preserve"> Į paslaugų įkainius įeina visi mokesčiai ir visos tiekėjo išlaidos. Paslaugų įkainiai nurodomi dvejų skaitmenų po kablelio tikslumu.</w:t>
      </w:r>
      <w:r w:rsidRPr="00132C02">
        <w:rPr>
          <w:szCs w:val="24"/>
        </w:rPr>
        <w:t xml:space="preserve"> </w:t>
      </w:r>
      <w:r w:rsidRPr="0020594C">
        <w:t>Į perkam</w:t>
      </w:r>
      <w:r w:rsidRPr="00132C02">
        <w:rPr>
          <w:shd w:val="clear" w:color="auto" w:fill="FFFFFF"/>
        </w:rPr>
        <w:t xml:space="preserve">ų </w:t>
      </w:r>
      <w:r w:rsidR="00DA6845" w:rsidRPr="00132C02">
        <w:rPr>
          <w:szCs w:val="24"/>
          <w:shd w:val="clear" w:color="auto" w:fill="FFFFFF"/>
        </w:rPr>
        <w:t xml:space="preserve">paslaugų </w:t>
      </w:r>
      <w:r w:rsidR="006E26BA">
        <w:rPr>
          <w:szCs w:val="24"/>
          <w:shd w:val="clear" w:color="auto" w:fill="FFFFFF"/>
        </w:rPr>
        <w:t>į</w:t>
      </w:r>
      <w:r w:rsidRPr="0020594C">
        <w:t>kain</w:t>
      </w:r>
      <w:r w:rsidR="006E26BA">
        <w:t xml:space="preserve">į </w:t>
      </w:r>
      <w:r w:rsidRPr="0020594C">
        <w:t>įeina visi mokesčiai ir visos tiekėjo išlaidos</w:t>
      </w:r>
      <w:r w:rsidR="006E26BA">
        <w:t xml:space="preserve">. </w:t>
      </w:r>
    </w:p>
    <w:p w14:paraId="752AC154" w14:textId="6964DE9E" w:rsidR="00D35D38" w:rsidRPr="0020594C" w:rsidRDefault="00D35D38" w:rsidP="004D3F61">
      <w:pPr>
        <w:widowControl w:val="0"/>
        <w:numPr>
          <w:ilvl w:val="0"/>
          <w:numId w:val="32"/>
        </w:numPr>
        <w:tabs>
          <w:tab w:val="left" w:pos="0"/>
          <w:tab w:val="left" w:pos="340"/>
          <w:tab w:val="left" w:pos="1210"/>
        </w:tabs>
        <w:spacing w:after="0" w:line="240" w:lineRule="auto"/>
        <w:ind w:firstLine="284"/>
        <w:jc w:val="both"/>
      </w:pPr>
      <w:r w:rsidRPr="0020594C">
        <w:t xml:space="preserve">Pasiūlymas galioja jame tiekėjo nurodytą laiką. Pasiūlymas turi galioti ne trumpiau nei </w:t>
      </w:r>
      <w:r w:rsidR="003A3069" w:rsidRPr="0020594C">
        <w:t>3</w:t>
      </w:r>
      <w:r w:rsidRPr="0020594C">
        <w:rPr>
          <w:shd w:val="clear" w:color="auto" w:fill="FFFFFF"/>
        </w:rPr>
        <w:t>0 dienų po pasiūlymų pateikimo termino</w:t>
      </w:r>
      <w:r w:rsidRPr="0020594C">
        <w:t>. Jeigu pasiūlyme nenurodytas jo galiojimo laikas, laikoma, kad pasiūlymas galioja tiek, kiek numatyta pirkimo dokumentuose.</w:t>
      </w:r>
    </w:p>
    <w:p w14:paraId="0447B7EB" w14:textId="02DB4728" w:rsidR="00D35D38" w:rsidRPr="0020594C" w:rsidRDefault="00D35D38"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Kol nesibaigė pasiūlymų galiojimo laikas, </w:t>
      </w:r>
      <w:r w:rsidR="00E3751B" w:rsidRPr="0020594C">
        <w:rPr>
          <w:szCs w:val="24"/>
        </w:rPr>
        <w:t>P</w:t>
      </w:r>
      <w:r w:rsidRPr="0020594C">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20594C" w:rsidRDefault="00D35D38" w:rsidP="004D3F61">
      <w:pPr>
        <w:widowControl w:val="0"/>
        <w:numPr>
          <w:ilvl w:val="0"/>
          <w:numId w:val="32"/>
        </w:numPr>
        <w:tabs>
          <w:tab w:val="left" w:pos="0"/>
          <w:tab w:val="left" w:pos="340"/>
          <w:tab w:val="left" w:pos="1210"/>
        </w:tabs>
        <w:spacing w:after="0" w:line="240" w:lineRule="auto"/>
        <w:ind w:firstLine="284"/>
        <w:jc w:val="both"/>
        <w:rPr>
          <w:iCs/>
          <w:szCs w:val="24"/>
        </w:rPr>
      </w:pPr>
      <w:r w:rsidRPr="0020594C">
        <w:rPr>
          <w:szCs w:val="24"/>
        </w:rPr>
        <w:t xml:space="preserve">Perkančioji organizacija turi teisę pratęsti pasiūlymo pateikimo terminą. Apie naują pasiūlymų pateikimo terminą </w:t>
      </w:r>
      <w:r w:rsidR="00E3751B" w:rsidRPr="0020594C">
        <w:rPr>
          <w:szCs w:val="24"/>
        </w:rPr>
        <w:t>P</w:t>
      </w:r>
      <w:r w:rsidRPr="0020594C">
        <w:rPr>
          <w:szCs w:val="24"/>
        </w:rPr>
        <w:t xml:space="preserve">erkančioji organizacija paskelbia Viešųjų pirkimų įstatymo nustatyta tvarka ir išsiunčia visiems tiekėjams, kurie prisijungė prie pirkimo. Apie naują pasiūlymų pateikimo terminą </w:t>
      </w:r>
      <w:r w:rsidR="00E3751B" w:rsidRPr="0020594C">
        <w:rPr>
          <w:szCs w:val="24"/>
        </w:rPr>
        <w:t>P</w:t>
      </w:r>
      <w:r w:rsidRPr="0020594C">
        <w:rPr>
          <w:szCs w:val="24"/>
        </w:rPr>
        <w:t xml:space="preserve">erkančioji organizacija paskelbia CVP IS bei praneša tik CVP IS priemonėmis prie pirkimo prisijungusiems tiekėjams. </w:t>
      </w:r>
      <w:r w:rsidRPr="0020594C">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20594C" w:rsidRDefault="00D35D38"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sidRPr="0020594C">
        <w:rPr>
          <w:szCs w:val="24"/>
        </w:rPr>
        <w:t>P</w:t>
      </w:r>
      <w:r w:rsidRPr="0020594C">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20594C">
        <w:rPr>
          <w:i/>
          <w:iCs/>
          <w:szCs w:val="24"/>
        </w:rPr>
        <w:t xml:space="preserve">[Norėdamas atsiimti ar pakeisti pasiūlymą, tiekėjas CVP IS pasiūlymo lange spaudžia „Atsiimti </w:t>
      </w:r>
      <w:r w:rsidRPr="0020594C">
        <w:rPr>
          <w:i/>
          <w:iCs/>
          <w:szCs w:val="24"/>
        </w:rPr>
        <w:lastRenderedPageBreak/>
        <w:t>pasiūlymą“. Norėdamas vėl pateikti atsiimtą ir pakeistą pasiūlymą, tiekėjas turi jį pateikti iš naujo.]</w:t>
      </w:r>
      <w:r w:rsidRPr="0020594C">
        <w:rPr>
          <w:szCs w:val="24"/>
        </w:rPr>
        <w:t>.</w:t>
      </w:r>
    </w:p>
    <w:p w14:paraId="579B7370" w14:textId="77777777" w:rsidR="00D35D38" w:rsidRPr="0020594C" w:rsidRDefault="00D35D38"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Tiekėjo teikiamas pasiūlymas (visas pasiūlymas ar pasiūlymo dokumentas, kuriame nurodyta kaina) gali būti užšifruojamas. Tiekėjas, nusprendęs pateikti užšifruotą pasiūlymą, turi:</w:t>
      </w:r>
    </w:p>
    <w:p w14:paraId="51F9414F" w14:textId="5C74CD2B" w:rsidR="00EE0CAB" w:rsidRPr="0020594C" w:rsidRDefault="00EE0CAB" w:rsidP="004D3F61">
      <w:pPr>
        <w:widowControl w:val="0"/>
        <w:numPr>
          <w:ilvl w:val="1"/>
          <w:numId w:val="32"/>
        </w:numPr>
        <w:tabs>
          <w:tab w:val="left" w:pos="0"/>
          <w:tab w:val="left" w:pos="340"/>
          <w:tab w:val="left" w:pos="1210"/>
        </w:tabs>
        <w:spacing w:after="0" w:line="240" w:lineRule="auto"/>
        <w:ind w:firstLine="284"/>
        <w:jc w:val="both"/>
        <w:rPr>
          <w:kern w:val="2"/>
          <w:szCs w:val="24"/>
        </w:rPr>
      </w:pPr>
      <w:r w:rsidRPr="0020594C">
        <w:rPr>
          <w:szCs w:val="24"/>
        </w:rPr>
        <w:t xml:space="preserve">iki CVP IS paskelbtame skelbime apie pirkimą nurodytos pasiūlymų pateikimo termino pabaigos, naudodamasis CVP IS priemonėmis </w:t>
      </w:r>
      <w:r w:rsidRPr="0020594C">
        <w:rPr>
          <w:iCs/>
          <w:szCs w:val="24"/>
        </w:rPr>
        <w:t xml:space="preserve">pateikti užšifruotą pasiūlymą (užšifruojamas </w:t>
      </w:r>
      <w:r w:rsidRPr="0020594C">
        <w:rPr>
          <w:szCs w:val="24"/>
        </w:rPr>
        <w:t>visas pasiūlymas arba pasiūlymo dokumentas, kuriame nurodyta pasiūlymo kaina)</w:t>
      </w:r>
      <w:r w:rsidRPr="0020594C">
        <w:rPr>
          <w:iCs/>
          <w:szCs w:val="24"/>
        </w:rPr>
        <w:t xml:space="preserve">. </w:t>
      </w:r>
      <w:r w:rsidRPr="0020594C">
        <w:rPr>
          <w:szCs w:val="24"/>
        </w:rPr>
        <w:t xml:space="preserve">Instrukciją, kaip tiekėjui užšifruoti pasiūlymą, galima rasti Viešųjų pirkimų tarnybos interneto svetainėje: </w:t>
      </w:r>
      <w:r w:rsidR="00077ACB" w:rsidRPr="0020594C">
        <w:rPr>
          <w:color w:val="000000" w:themeColor="text1"/>
        </w:rPr>
        <w:t>https://vpt.lrv.lt/uploads/vpt/documents/files/uzssisfravimo%20instrukcija.pdf.</w:t>
      </w:r>
    </w:p>
    <w:p w14:paraId="37CAD059" w14:textId="2D91FDD5" w:rsidR="00D35D38" w:rsidRPr="0020594C" w:rsidRDefault="00D35D38" w:rsidP="004D3F61">
      <w:pPr>
        <w:numPr>
          <w:ilvl w:val="1"/>
          <w:numId w:val="32"/>
        </w:numPr>
        <w:tabs>
          <w:tab w:val="left" w:pos="0"/>
          <w:tab w:val="left" w:pos="340"/>
          <w:tab w:val="left" w:pos="1210"/>
        </w:tabs>
        <w:spacing w:after="0" w:line="240" w:lineRule="auto"/>
        <w:ind w:firstLine="284"/>
        <w:jc w:val="both"/>
        <w:rPr>
          <w:szCs w:val="24"/>
        </w:rPr>
      </w:pPr>
      <w:r w:rsidRPr="0020594C">
        <w:rPr>
          <w:szCs w:val="24"/>
        </w:rPr>
        <w:t xml:space="preserve">iki vokų atplėšimo procedūros pradžios, </w:t>
      </w:r>
      <w:r w:rsidR="00EE0CAB" w:rsidRPr="0020594C">
        <w:rPr>
          <w:szCs w:val="24"/>
        </w:rPr>
        <w:t>nurodytos CVP IS paskelbtame skelbime apie pirkimą</w:t>
      </w:r>
      <w:r w:rsidRPr="0020594C">
        <w:rPr>
          <w:szCs w:val="24"/>
          <w:shd w:val="clear" w:color="auto" w:fill="FFFFFF"/>
        </w:rPr>
        <w:t xml:space="preserve">, </w:t>
      </w:r>
      <w:r w:rsidRPr="0020594C">
        <w:rPr>
          <w:szCs w:val="24"/>
        </w:rPr>
        <w:t xml:space="preserve">CVP IS susirašinėjimo priemonėmis pateikti slaptažodį, su kuriuo </w:t>
      </w:r>
      <w:r w:rsidR="00251C72" w:rsidRPr="0020594C">
        <w:rPr>
          <w:szCs w:val="24"/>
        </w:rPr>
        <w:t>P</w:t>
      </w:r>
      <w:r w:rsidRPr="0020594C">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 –</w:t>
      </w:r>
      <w:r w:rsidR="00DF2CA3" w:rsidRPr="0020594C">
        <w:rPr>
          <w:szCs w:val="24"/>
        </w:rPr>
        <w:t xml:space="preserve"> </w:t>
      </w:r>
      <w:r w:rsidR="008B3ABA">
        <w:rPr>
          <w:szCs w:val="24"/>
        </w:rPr>
        <w:t>jolanta.ignotiene</w:t>
      </w:r>
      <w:r w:rsidRPr="0020594C">
        <w:rPr>
          <w:szCs w:val="24"/>
        </w:rPr>
        <w:t>@siauliuraj.lt. Tokiu atveju tiekėjas turėtų būti aktyvus ir įsitikinti, kad pateiktas slaptažodis laiku pasiekė adresatą (pavyzdžiui, susisiekęs su perkančiąja organizacija oficialiu jos telefonu ir (arba) kitais būdais).</w:t>
      </w:r>
    </w:p>
    <w:p w14:paraId="7AA7CAA9" w14:textId="793A4BE3" w:rsidR="00D35D38" w:rsidRPr="0020594C" w:rsidRDefault="00D35D38" w:rsidP="00A71D5E">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erkančioji organizacija negalėjo iššifruoti pasiūlymo, pasiūlymas laikomas nepateiktu ir nėra vertinamas.</w:t>
      </w:r>
    </w:p>
    <w:p w14:paraId="1216A305" w14:textId="29E4EA55" w:rsidR="00D35D38" w:rsidRPr="0020594C" w:rsidRDefault="00D35D38" w:rsidP="00A71D5E">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 xml:space="preserve">erkančioji organizacija negalėjo iššifruoti pasiūlymo dokumento, kuriame nurodyta pasiūlymo kaina, – </w:t>
      </w:r>
      <w:r w:rsidR="00621708" w:rsidRPr="0020594C">
        <w:rPr>
          <w:szCs w:val="24"/>
        </w:rPr>
        <w:t>P</w:t>
      </w:r>
      <w:r w:rsidRPr="0020594C">
        <w:rPr>
          <w:szCs w:val="24"/>
        </w:rPr>
        <w:t>erkančioji organizacija tiekėjo pasiūlymą atmeta kaip neatitinkantį pirkimo dokumentuose nustatytų reikalavimų (tiekėjas nepateikė pasiūlymo kainos).</w:t>
      </w:r>
    </w:p>
    <w:p w14:paraId="0978A068" w14:textId="77777777" w:rsidR="00D35D38" w:rsidRPr="0020594C" w:rsidRDefault="00D35D38" w:rsidP="00744D92">
      <w:pPr>
        <w:spacing w:before="120" w:after="120" w:line="240" w:lineRule="auto"/>
        <w:jc w:val="center"/>
        <w:rPr>
          <w:b/>
          <w:szCs w:val="24"/>
        </w:rPr>
      </w:pPr>
      <w:r w:rsidRPr="0020594C">
        <w:rPr>
          <w:b/>
          <w:szCs w:val="24"/>
        </w:rPr>
        <w:t>VI. PASIŪLYMŲ GALIOJIMO UŽTIKRINIMAS</w:t>
      </w:r>
    </w:p>
    <w:p w14:paraId="73AE61FC" w14:textId="77777777" w:rsidR="00D35D38" w:rsidRPr="0020594C" w:rsidRDefault="00D35D38" w:rsidP="00A71D5E">
      <w:pPr>
        <w:widowControl w:val="0"/>
        <w:numPr>
          <w:ilvl w:val="0"/>
          <w:numId w:val="32"/>
        </w:numPr>
        <w:tabs>
          <w:tab w:val="left" w:pos="0"/>
          <w:tab w:val="left" w:pos="340"/>
          <w:tab w:val="left" w:pos="1210"/>
        </w:tabs>
        <w:spacing w:after="0" w:line="240" w:lineRule="auto"/>
        <w:ind w:firstLine="284"/>
        <w:jc w:val="both"/>
      </w:pPr>
      <w:r w:rsidRPr="0020594C">
        <w:t>Perkančioji organizacija reikalauja pateikti pasiūlymo galiojimo užtikrinimą. Tiekėjo pateikiamo pasiūlymo galiojimas gali būti užtikrintas vienu iš žemiau nurodytų būdų:</w:t>
      </w:r>
    </w:p>
    <w:p w14:paraId="03F20732" w14:textId="77777777" w:rsidR="00D35D38" w:rsidRPr="0020594C" w:rsidRDefault="00D35D38" w:rsidP="00A71D5E">
      <w:pPr>
        <w:numPr>
          <w:ilvl w:val="1"/>
          <w:numId w:val="32"/>
        </w:numPr>
        <w:tabs>
          <w:tab w:val="left" w:pos="340"/>
          <w:tab w:val="left" w:pos="1210"/>
        </w:tabs>
        <w:spacing w:after="0" w:line="240" w:lineRule="auto"/>
        <w:ind w:firstLine="284"/>
        <w:jc w:val="both"/>
      </w:pPr>
      <w:r w:rsidRPr="0020594C">
        <w:t>Lietuvos Respublikoje ar užsienyje registruoto banko garantija;</w:t>
      </w:r>
    </w:p>
    <w:p w14:paraId="770ACC5F" w14:textId="77777777" w:rsidR="00D35D38" w:rsidRPr="0020594C" w:rsidRDefault="00D35D38" w:rsidP="00A71D5E">
      <w:pPr>
        <w:numPr>
          <w:ilvl w:val="1"/>
          <w:numId w:val="32"/>
        </w:numPr>
        <w:tabs>
          <w:tab w:val="left" w:pos="340"/>
          <w:tab w:val="left" w:pos="1210"/>
        </w:tabs>
        <w:spacing w:after="0" w:line="240" w:lineRule="auto"/>
        <w:ind w:firstLine="284"/>
        <w:jc w:val="both"/>
      </w:pPr>
      <w:r w:rsidRPr="0020594C">
        <w:t>Lietuvos Respublikoje ar užsienyje registruotos draudimo bendrovės laidavimo draudimu;</w:t>
      </w:r>
    </w:p>
    <w:p w14:paraId="744F5617" w14:textId="72C427CF" w:rsidR="00D35D38" w:rsidRPr="0020594C" w:rsidRDefault="00D35D38" w:rsidP="00A71D5E">
      <w:pPr>
        <w:numPr>
          <w:ilvl w:val="1"/>
          <w:numId w:val="32"/>
        </w:numPr>
        <w:tabs>
          <w:tab w:val="left" w:pos="340"/>
          <w:tab w:val="left" w:pos="1210"/>
        </w:tabs>
        <w:spacing w:after="0" w:line="240" w:lineRule="auto"/>
        <w:ind w:firstLine="284"/>
        <w:jc w:val="both"/>
      </w:pPr>
      <w:r w:rsidRPr="0020594C">
        <w:t>užstatu, kuris pervedamas į Šiaulių rajono savivaldybės administracijos sąskaitą LT544010044200030055, esančią</w:t>
      </w:r>
      <w:r w:rsidR="00391ABE" w:rsidRPr="0020594C">
        <w:t xml:space="preserve"> banke</w:t>
      </w:r>
      <w:r w:rsidRPr="0020594C">
        <w:t xml:space="preserve"> </w:t>
      </w:r>
      <w:r w:rsidR="00106046" w:rsidRPr="0020594C">
        <w:t>„</w:t>
      </w:r>
      <w:r w:rsidR="00C521E0" w:rsidRPr="0020594C">
        <w:t>Luminor Bank</w:t>
      </w:r>
      <w:r w:rsidR="00106046" w:rsidRPr="0020594C">
        <w:t>“,</w:t>
      </w:r>
      <w:r w:rsidR="006964C5" w:rsidRPr="0020594C">
        <w:t xml:space="preserve"> AS</w:t>
      </w:r>
      <w:r w:rsidRPr="0020594C">
        <w:t xml:space="preserve"> </w:t>
      </w:r>
      <w:r w:rsidR="006964C5" w:rsidRPr="0020594C">
        <w:t>Lietuvos skyrius</w:t>
      </w:r>
      <w:r w:rsidRPr="0020594C">
        <w:t>.</w:t>
      </w:r>
    </w:p>
    <w:p w14:paraId="22A69AAE" w14:textId="57D91831" w:rsidR="00D35D38" w:rsidRPr="0020594C" w:rsidRDefault="00253C86" w:rsidP="000A7041">
      <w:pPr>
        <w:numPr>
          <w:ilvl w:val="0"/>
          <w:numId w:val="32"/>
        </w:numPr>
        <w:tabs>
          <w:tab w:val="left" w:pos="0"/>
          <w:tab w:val="left" w:pos="340"/>
          <w:tab w:val="left" w:pos="1210"/>
        </w:tabs>
        <w:spacing w:after="0" w:line="240" w:lineRule="auto"/>
        <w:ind w:firstLine="284"/>
        <w:jc w:val="both"/>
      </w:pPr>
      <w:r w:rsidRPr="0020594C">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rsidRPr="0020594C">
        <w:t>P</w:t>
      </w:r>
      <w:r w:rsidRPr="0020594C">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20594C">
        <w:t>.</w:t>
      </w:r>
    </w:p>
    <w:p w14:paraId="6C88D575" w14:textId="152B53F9" w:rsidR="00D35D38" w:rsidRPr="0020594C" w:rsidRDefault="00D35D38" w:rsidP="000A7041">
      <w:pPr>
        <w:numPr>
          <w:ilvl w:val="0"/>
          <w:numId w:val="32"/>
        </w:numPr>
        <w:tabs>
          <w:tab w:val="left" w:pos="0"/>
          <w:tab w:val="left" w:pos="340"/>
          <w:tab w:val="left" w:pos="1210"/>
        </w:tabs>
        <w:spacing w:after="0" w:line="240" w:lineRule="auto"/>
        <w:ind w:firstLine="284"/>
        <w:jc w:val="both"/>
        <w:rPr>
          <w:shd w:val="clear" w:color="auto" w:fill="FFFFFF"/>
        </w:rPr>
      </w:pPr>
      <w:r w:rsidRPr="0020594C">
        <w:t xml:space="preserve">Pasiūlymo galiojimo užtikrinimo </w:t>
      </w:r>
      <w:r w:rsidRPr="0020594C">
        <w:rPr>
          <w:shd w:val="clear" w:color="auto" w:fill="FFFFFF"/>
        </w:rPr>
        <w:t>vertė</w:t>
      </w:r>
      <w:r w:rsidR="00F50E80" w:rsidRPr="0020594C">
        <w:rPr>
          <w:shd w:val="clear" w:color="auto" w:fill="FFFFFF"/>
        </w:rPr>
        <w:t xml:space="preserve"> </w:t>
      </w:r>
      <w:r w:rsidR="00EE2956" w:rsidRPr="0020594C">
        <w:rPr>
          <w:shd w:val="clear" w:color="auto" w:fill="FFFFFF"/>
        </w:rPr>
        <w:t>–</w:t>
      </w:r>
      <w:r w:rsidR="008E337A" w:rsidRPr="0020594C">
        <w:rPr>
          <w:shd w:val="clear" w:color="auto" w:fill="FFFFFF"/>
        </w:rPr>
        <w:t xml:space="preserve"> </w:t>
      </w:r>
      <w:r w:rsidR="00A92534" w:rsidRPr="0020594C">
        <w:rPr>
          <w:b/>
          <w:bCs/>
          <w:shd w:val="clear" w:color="auto" w:fill="FFFFFF"/>
        </w:rPr>
        <w:t>2</w:t>
      </w:r>
      <w:r w:rsidR="004C68EC" w:rsidRPr="0020594C">
        <w:rPr>
          <w:b/>
          <w:bCs/>
          <w:shd w:val="clear" w:color="auto" w:fill="FFFFFF"/>
        </w:rPr>
        <w:t>0</w:t>
      </w:r>
      <w:r w:rsidR="00875B60">
        <w:rPr>
          <w:b/>
          <w:bCs/>
          <w:shd w:val="clear" w:color="auto" w:fill="FFFFFF"/>
        </w:rPr>
        <w:t>0</w:t>
      </w:r>
      <w:r w:rsidR="00CE354D" w:rsidRPr="0020594C">
        <w:rPr>
          <w:b/>
          <w:bCs/>
          <w:shd w:val="clear" w:color="auto" w:fill="FFFFFF"/>
        </w:rPr>
        <w:t>,00</w:t>
      </w:r>
      <w:r w:rsidR="00F50E80" w:rsidRPr="0020594C">
        <w:rPr>
          <w:b/>
          <w:bCs/>
          <w:shd w:val="clear" w:color="auto" w:fill="FFFFFF"/>
        </w:rPr>
        <w:t xml:space="preserve"> Eur (</w:t>
      </w:r>
      <w:r w:rsidR="00A92534" w:rsidRPr="0020594C">
        <w:rPr>
          <w:b/>
          <w:bCs/>
          <w:shd w:val="clear" w:color="auto" w:fill="FFFFFF"/>
        </w:rPr>
        <w:t xml:space="preserve">du šimtai </w:t>
      </w:r>
      <w:r w:rsidR="006A465E" w:rsidRPr="0020594C">
        <w:rPr>
          <w:b/>
          <w:bCs/>
          <w:shd w:val="clear" w:color="auto" w:fill="FFFFFF"/>
        </w:rPr>
        <w:t>eurų</w:t>
      </w:r>
      <w:r w:rsidR="00F50E80" w:rsidRPr="0020594C">
        <w:rPr>
          <w:b/>
          <w:bCs/>
          <w:shd w:val="clear" w:color="auto" w:fill="FFFFFF"/>
        </w:rPr>
        <w:t>).</w:t>
      </w:r>
      <w:r w:rsidR="00757C5B" w:rsidRPr="0020594C">
        <w:rPr>
          <w:shd w:val="clear" w:color="auto" w:fill="FFFFFF"/>
        </w:rPr>
        <w:t xml:space="preserve"> Pasiūlymo galiojimo užtikrinimo suma laikoma minimaliais Perkančiosios organizacijos nuostoliais, kurių įrodinėti Perkančioji organizacija neprivalo.</w:t>
      </w:r>
    </w:p>
    <w:p w14:paraId="5871D7F2" w14:textId="0B251A00" w:rsidR="00D35D38" w:rsidRPr="0020594C" w:rsidRDefault="00D35D38" w:rsidP="000A7041">
      <w:pPr>
        <w:numPr>
          <w:ilvl w:val="0"/>
          <w:numId w:val="32"/>
        </w:numPr>
        <w:tabs>
          <w:tab w:val="left" w:pos="0"/>
          <w:tab w:val="left" w:pos="340"/>
          <w:tab w:val="left" w:pos="1210"/>
        </w:tabs>
        <w:spacing w:after="0" w:line="240" w:lineRule="auto"/>
        <w:ind w:firstLine="284"/>
        <w:jc w:val="both"/>
      </w:pPr>
      <w:r w:rsidRPr="0020594C">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20594C">
        <w:t xml:space="preserve">įvykdytą </w:t>
      </w:r>
      <w:r w:rsidRPr="0020594C">
        <w:t xml:space="preserve">apmokėjimą, skaitmeninė kopija. Pasiūlymo galiojimo užtikrinimas (elektroninis dokumentas) pasiūlymo dokumentų sudėtyje turi būti pateiktas atskiru failu, kad liktų aktyvus užtikrinimą išdavusios įstaigos įgalioto darbuotojo elektroninis parašas. </w:t>
      </w:r>
      <w:r w:rsidRPr="0020594C">
        <w:lastRenderedPageBreak/>
        <w:t xml:space="preserve">Pasiūlymo galiojimo užtikrinimo dokumento galiojimo terminas </w:t>
      </w:r>
      <w:r w:rsidR="00316701" w:rsidRPr="0020594C">
        <w:t xml:space="preserve">turi būti </w:t>
      </w:r>
      <w:r w:rsidR="00E0401E" w:rsidRPr="0020594C">
        <w:rPr>
          <w:szCs w:val="24"/>
        </w:rPr>
        <w:t xml:space="preserve">ne trumpesnis negu pasiūlymų galiojimo terminas, </w:t>
      </w:r>
      <w:r w:rsidRPr="0020594C">
        <w:t>nurodyt</w:t>
      </w:r>
      <w:r w:rsidR="00052236" w:rsidRPr="0020594C">
        <w:t>as</w:t>
      </w:r>
      <w:r w:rsidRPr="0020594C">
        <w:t xml:space="preserve"> šių </w:t>
      </w:r>
      <w:r w:rsidR="000C6B70" w:rsidRPr="0020594C">
        <w:t>pirkimo</w:t>
      </w:r>
      <w:r w:rsidRPr="0020594C">
        <w:t xml:space="preserve"> sąlygų </w:t>
      </w:r>
      <w:r w:rsidR="00CB5C67" w:rsidRPr="0020594C">
        <w:t>4</w:t>
      </w:r>
      <w:r w:rsidR="001218D1" w:rsidRPr="0020594C">
        <w:t>3</w:t>
      </w:r>
      <w:r w:rsidRPr="0020594C">
        <w:rPr>
          <w:shd w:val="clear" w:color="auto" w:fill="FFFFFF"/>
        </w:rPr>
        <w:t xml:space="preserve"> punkte. </w:t>
      </w:r>
      <w:r w:rsidRPr="0020594C">
        <w:t xml:space="preserve">Pavyzdinės pasiūlymo galiojimo užtikrinimo (laidavimo ir garantijos) formos pateiktos šių </w:t>
      </w:r>
      <w:r w:rsidR="000C6B70" w:rsidRPr="0020594C">
        <w:t>pirkimo</w:t>
      </w:r>
      <w:r w:rsidRPr="0020594C">
        <w:t xml:space="preserve"> sąlygų </w:t>
      </w:r>
      <w:r w:rsidR="000F3AEC" w:rsidRPr="0020594C">
        <w:t>5</w:t>
      </w:r>
      <w:r w:rsidRPr="0020594C">
        <w:t xml:space="preserve"> priede.</w:t>
      </w:r>
    </w:p>
    <w:p w14:paraId="2276553A" w14:textId="77777777" w:rsidR="00D35D38" w:rsidRPr="0020594C" w:rsidRDefault="00D35D38" w:rsidP="00FF6E5C">
      <w:pPr>
        <w:numPr>
          <w:ilvl w:val="0"/>
          <w:numId w:val="32"/>
        </w:numPr>
        <w:tabs>
          <w:tab w:val="left" w:pos="0"/>
          <w:tab w:val="left" w:pos="340"/>
          <w:tab w:val="left" w:pos="1210"/>
        </w:tabs>
        <w:spacing w:after="0" w:line="240" w:lineRule="auto"/>
        <w:ind w:firstLine="284"/>
        <w:jc w:val="both"/>
      </w:pPr>
      <w:r w:rsidRPr="0020594C">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30B064A4" w14:textId="77777777" w:rsidR="00D35D38" w:rsidRPr="0020594C" w:rsidRDefault="00D35D38" w:rsidP="00FF6E5C">
      <w:pPr>
        <w:numPr>
          <w:ilvl w:val="1"/>
          <w:numId w:val="32"/>
        </w:numPr>
        <w:tabs>
          <w:tab w:val="left" w:pos="340"/>
          <w:tab w:val="left" w:pos="1210"/>
        </w:tabs>
        <w:spacing w:after="0" w:line="240" w:lineRule="auto"/>
        <w:ind w:firstLine="284"/>
        <w:jc w:val="both"/>
      </w:pPr>
      <w:r w:rsidRPr="0020594C">
        <w:t>jei tiekėjas po vokų atplėšimo procedūros, pasiūlymų galiojimo laikotarpyje atšaukia savo pasiūlymą;</w:t>
      </w:r>
    </w:p>
    <w:p w14:paraId="7A11C7DC" w14:textId="4711F29A" w:rsidR="00D35D38" w:rsidRPr="0020594C" w:rsidRDefault="00D35D38" w:rsidP="009E7C6F">
      <w:pPr>
        <w:numPr>
          <w:ilvl w:val="1"/>
          <w:numId w:val="32"/>
        </w:numPr>
        <w:tabs>
          <w:tab w:val="left" w:pos="340"/>
          <w:tab w:val="left" w:pos="1210"/>
        </w:tabs>
        <w:spacing w:after="0" w:line="240" w:lineRule="auto"/>
        <w:ind w:firstLine="284"/>
        <w:jc w:val="both"/>
      </w:pPr>
      <w:bookmarkStart w:id="7" w:name="_Hlk78287993"/>
      <w:r w:rsidRPr="0020594C">
        <w:t xml:space="preserve">tiekėjas </w:t>
      </w:r>
      <w:r w:rsidR="008C4143" w:rsidRPr="0020594C">
        <w:t xml:space="preserve">neatsakinėja į </w:t>
      </w:r>
      <w:r w:rsidR="0039511F" w:rsidRPr="0020594C">
        <w:t>P</w:t>
      </w:r>
      <w:r w:rsidR="008C4143" w:rsidRPr="0020594C">
        <w:t>erkančiosios organizacijos užklausimus dėl tiekėjo pašalinimo pagrindų nebuvimą, kvalifikacijos duomenų atitiktį patvirtinančių dokumentų pateikimo,</w:t>
      </w:r>
      <w:r w:rsidR="0047060E" w:rsidRPr="0020594C">
        <w:rPr>
          <w:szCs w:val="24"/>
        </w:rPr>
        <w:t xml:space="preserve"> </w:t>
      </w:r>
      <w:r w:rsidR="008C4143" w:rsidRPr="0020594C">
        <w:t>paaiškinimo ar patikslinimo, trūkstamų ar netikslių dokumentų pateikimo ar patikslinimo, dėl pasiūlymo paaiškinimo ar neįprastai mažos kainos pagrindimo</w:t>
      </w:r>
      <w:bookmarkEnd w:id="7"/>
      <w:r w:rsidR="008C4143" w:rsidRPr="0020594C">
        <w:t>;</w:t>
      </w:r>
    </w:p>
    <w:p w14:paraId="172D2C6C" w14:textId="77777777" w:rsidR="00D35D38" w:rsidRPr="0020594C" w:rsidRDefault="00D35D38" w:rsidP="009E7C6F">
      <w:pPr>
        <w:numPr>
          <w:ilvl w:val="1"/>
          <w:numId w:val="32"/>
        </w:numPr>
        <w:tabs>
          <w:tab w:val="left" w:pos="340"/>
          <w:tab w:val="left" w:pos="1210"/>
        </w:tabs>
        <w:spacing w:after="0" w:line="240" w:lineRule="auto"/>
        <w:ind w:firstLine="284"/>
        <w:jc w:val="both"/>
      </w:pPr>
      <w:r w:rsidRPr="0020594C">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3B0DFB7C" w14:textId="77777777" w:rsidR="00D35D38" w:rsidRPr="0020594C" w:rsidRDefault="00D35D38" w:rsidP="009E7C6F">
      <w:pPr>
        <w:numPr>
          <w:ilvl w:val="1"/>
          <w:numId w:val="32"/>
        </w:numPr>
        <w:tabs>
          <w:tab w:val="left" w:pos="340"/>
          <w:tab w:val="left" w:pos="1210"/>
        </w:tabs>
        <w:spacing w:after="0" w:line="240" w:lineRule="auto"/>
        <w:ind w:firstLine="284"/>
        <w:jc w:val="both"/>
      </w:pPr>
      <w:r w:rsidRPr="0020594C">
        <w:t xml:space="preserve">jei pasirašius pirkimo sutartį, tiekėjas per nustatytą terminą nepateikia perkančiajai organizacijai </w:t>
      </w:r>
      <w:r w:rsidR="00BC6125" w:rsidRPr="0020594C">
        <w:t xml:space="preserve">tinkamo </w:t>
      </w:r>
      <w:r w:rsidRPr="0020594C">
        <w:t>sutarties įvykdymo užtikrinimo.</w:t>
      </w:r>
    </w:p>
    <w:p w14:paraId="17FE2074" w14:textId="2E7E5DEE" w:rsidR="00C0023B" w:rsidRPr="0020594C" w:rsidRDefault="00C0023B" w:rsidP="009E7C6F">
      <w:pPr>
        <w:pStyle w:val="Sraopastraipa"/>
        <w:numPr>
          <w:ilvl w:val="0"/>
          <w:numId w:val="32"/>
        </w:numPr>
        <w:tabs>
          <w:tab w:val="left" w:pos="340"/>
          <w:tab w:val="left" w:pos="1210"/>
        </w:tabs>
        <w:spacing w:after="0" w:line="240" w:lineRule="auto"/>
        <w:ind w:firstLine="284"/>
        <w:jc w:val="both"/>
      </w:pPr>
      <w:r w:rsidRPr="0020594C">
        <w:t xml:space="preserve">Esant prieštaravimams tarp draudimo bendrovės laidavimo draudimo taisyklių nuostatų ir pagal šias pirkimo sąlygas išduoto laidavimo draudimo rašto teksto, pirmumo teisė bus teikiama šio pirkimo sąlygoms ir </w:t>
      </w:r>
      <w:r w:rsidR="00C02F5A" w:rsidRPr="0020594C">
        <w:t>P</w:t>
      </w:r>
      <w:r w:rsidRPr="0020594C">
        <w:t>erkančiosios organizacijos priimto laidavimo draudimo rašto tekstui.</w:t>
      </w:r>
    </w:p>
    <w:p w14:paraId="22758C21" w14:textId="2F727CE9" w:rsidR="00D35D38" w:rsidRPr="0020594C" w:rsidRDefault="00D35D38" w:rsidP="009E7C6F">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Jeigu pasiūlymo galiojimui užtikrinti pateiktas užstatas, </w:t>
      </w:r>
      <w:r w:rsidR="00C02F5A" w:rsidRPr="0020594C">
        <w:rPr>
          <w:szCs w:val="24"/>
        </w:rPr>
        <w:t>P</w:t>
      </w:r>
      <w:r w:rsidRPr="0020594C">
        <w:rPr>
          <w:szCs w:val="24"/>
        </w:rPr>
        <w:t xml:space="preserve">erkančioji organizacija turi teisę pasinaudoti užtikrinimu (tiekėjui negrąžinti užstato), esant šių </w:t>
      </w:r>
      <w:r w:rsidR="000C6B70" w:rsidRPr="0020594C">
        <w:rPr>
          <w:szCs w:val="24"/>
        </w:rPr>
        <w:t>pirkimo</w:t>
      </w:r>
      <w:r w:rsidRPr="0020594C">
        <w:rPr>
          <w:szCs w:val="24"/>
        </w:rPr>
        <w:t xml:space="preserve"> sąlygų </w:t>
      </w:r>
      <w:r w:rsidRPr="0020594C">
        <w:rPr>
          <w:szCs w:val="24"/>
          <w:shd w:val="clear" w:color="auto" w:fill="FFFFFF"/>
        </w:rPr>
        <w:t>5</w:t>
      </w:r>
      <w:r w:rsidR="005320DB" w:rsidRPr="0020594C">
        <w:rPr>
          <w:szCs w:val="24"/>
          <w:shd w:val="clear" w:color="auto" w:fill="FFFFFF"/>
        </w:rPr>
        <w:t>4</w:t>
      </w:r>
      <w:r w:rsidRPr="0020594C">
        <w:rPr>
          <w:szCs w:val="24"/>
          <w:shd w:val="clear" w:color="auto" w:fill="FFFFFF"/>
        </w:rPr>
        <w:t>.1–5</w:t>
      </w:r>
      <w:r w:rsidR="005320DB" w:rsidRPr="0020594C">
        <w:rPr>
          <w:szCs w:val="24"/>
          <w:shd w:val="clear" w:color="auto" w:fill="FFFFFF"/>
        </w:rPr>
        <w:t>4</w:t>
      </w:r>
      <w:r w:rsidRPr="0020594C">
        <w:rPr>
          <w:szCs w:val="24"/>
          <w:shd w:val="clear" w:color="auto" w:fill="FFFFFF"/>
        </w:rPr>
        <w:t>.4</w:t>
      </w:r>
      <w:r w:rsidRPr="0020594C">
        <w:rPr>
          <w:szCs w:val="24"/>
        </w:rPr>
        <w:t xml:space="preserve"> punktuose nurodytoms aplinkybėms.</w:t>
      </w:r>
    </w:p>
    <w:p w14:paraId="128D9DCA" w14:textId="44045C12" w:rsidR="00D35D38" w:rsidRPr="0020594C" w:rsidRDefault="00D35D38" w:rsidP="009E7C6F">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Prieš pateikdamas pasiūlymo galiojimo užtikrinimą tiekėjas gali prašyti </w:t>
      </w:r>
      <w:r w:rsidR="00964EBC" w:rsidRPr="0020594C">
        <w:rPr>
          <w:szCs w:val="24"/>
        </w:rPr>
        <w:t>P</w:t>
      </w:r>
      <w:r w:rsidRPr="0020594C">
        <w:rPr>
          <w:szCs w:val="24"/>
        </w:rPr>
        <w:t xml:space="preserve">erkančiosios organizacijos patvirtinti, kad ji sutinka priimti jo siūlomą pasiūlymo galiojimo užtikrinimą. Tokiu atveju </w:t>
      </w:r>
      <w:r w:rsidR="00C02F5A" w:rsidRPr="0020594C">
        <w:rPr>
          <w:szCs w:val="24"/>
        </w:rPr>
        <w:t>P</w:t>
      </w:r>
      <w:r w:rsidRPr="0020594C">
        <w:rPr>
          <w:szCs w:val="24"/>
        </w:rPr>
        <w:t xml:space="preserve">erkančioji organizacija privalo atsakyti tiekėjui ne vėliau kaip per 3 darbo dienas nuo prašymo gavimo dienos. Šis patvirtinimas neatima teisės iš </w:t>
      </w:r>
      <w:r w:rsidR="00C02F5A" w:rsidRPr="0020594C">
        <w:rPr>
          <w:szCs w:val="24"/>
        </w:rPr>
        <w:t>P</w:t>
      </w:r>
      <w:r w:rsidRPr="0020594C">
        <w:rPr>
          <w:szCs w:val="24"/>
        </w:rPr>
        <w:t>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2805DDC" w:rsidR="00D35D38" w:rsidRPr="0020594C" w:rsidRDefault="00D35D38" w:rsidP="009E7C6F">
      <w:pPr>
        <w:numPr>
          <w:ilvl w:val="0"/>
          <w:numId w:val="32"/>
        </w:numPr>
        <w:tabs>
          <w:tab w:val="left" w:pos="0"/>
          <w:tab w:val="left" w:pos="340"/>
          <w:tab w:val="left" w:pos="1210"/>
        </w:tabs>
        <w:spacing w:after="0" w:line="240" w:lineRule="auto"/>
        <w:ind w:firstLine="284"/>
        <w:jc w:val="both"/>
        <w:rPr>
          <w:szCs w:val="24"/>
        </w:rPr>
      </w:pPr>
      <w:r w:rsidRPr="0020594C">
        <w:rPr>
          <w:szCs w:val="24"/>
        </w:rPr>
        <w:t>Perkančioji</w:t>
      </w:r>
      <w:r w:rsidR="00BF18AD" w:rsidRPr="0020594C">
        <w:rPr>
          <w:szCs w:val="24"/>
        </w:rPr>
        <w:t>0</w:t>
      </w:r>
      <w:r w:rsidRPr="0020594C">
        <w:rPr>
          <w:szCs w:val="24"/>
        </w:rPr>
        <w:t>organizacija, tiekėjui pareikalavus, įsipareigoja nedelsdama ir ne vėliau kaip per 7 dienas grąžinti pasiūlymo galiojimą užtikrinantį dokumentą, kai:</w:t>
      </w:r>
    </w:p>
    <w:p w14:paraId="1E4568FB" w14:textId="77777777" w:rsidR="00D35D38" w:rsidRPr="0020594C" w:rsidRDefault="00D35D38" w:rsidP="009E7C6F">
      <w:pPr>
        <w:pStyle w:val="Antrats"/>
        <w:widowControl/>
        <w:numPr>
          <w:ilvl w:val="1"/>
          <w:numId w:val="32"/>
        </w:numPr>
        <w:tabs>
          <w:tab w:val="clear" w:pos="4153"/>
          <w:tab w:val="clear" w:pos="8306"/>
          <w:tab w:val="left" w:pos="566"/>
          <w:tab w:val="left" w:pos="993"/>
          <w:tab w:val="left" w:pos="1430"/>
        </w:tabs>
        <w:spacing w:after="0"/>
        <w:ind w:firstLine="284"/>
        <w:rPr>
          <w:rFonts w:eastAsia="Calibri"/>
          <w:szCs w:val="24"/>
        </w:rPr>
      </w:pPr>
      <w:r w:rsidRPr="0020594C">
        <w:rPr>
          <w:rFonts w:eastAsia="Calibri"/>
          <w:szCs w:val="24"/>
        </w:rPr>
        <w:t xml:space="preserve">pasibaigia </w:t>
      </w:r>
      <w:r w:rsidR="00167416" w:rsidRPr="0020594C">
        <w:rPr>
          <w:rFonts w:eastAsia="Calibri"/>
          <w:szCs w:val="24"/>
        </w:rPr>
        <w:t>pirkimo</w:t>
      </w:r>
      <w:r w:rsidRPr="0020594C">
        <w:rPr>
          <w:rFonts w:eastAsia="Calibri"/>
          <w:szCs w:val="24"/>
        </w:rPr>
        <w:t xml:space="preserve"> pasiūlymų užtikrinimo galiojimo laikas;</w:t>
      </w:r>
    </w:p>
    <w:p w14:paraId="67D92791" w14:textId="77777777" w:rsidR="00D35D38" w:rsidRPr="0020594C" w:rsidRDefault="00D35D38" w:rsidP="009E7C6F">
      <w:pPr>
        <w:numPr>
          <w:ilvl w:val="1"/>
          <w:numId w:val="32"/>
        </w:numPr>
        <w:tabs>
          <w:tab w:val="left" w:pos="566"/>
          <w:tab w:val="left" w:pos="993"/>
          <w:tab w:val="left" w:pos="1430"/>
        </w:tabs>
        <w:spacing w:after="0" w:line="240" w:lineRule="auto"/>
        <w:ind w:firstLine="284"/>
        <w:jc w:val="both"/>
        <w:rPr>
          <w:szCs w:val="24"/>
        </w:rPr>
      </w:pPr>
      <w:r w:rsidRPr="0020594C">
        <w:rPr>
          <w:szCs w:val="24"/>
        </w:rPr>
        <w:t>įsigalioja pirkimo sutartis ir pirkimo sutarties įvykdymo užtikrinimas;</w:t>
      </w:r>
    </w:p>
    <w:p w14:paraId="10CFE355" w14:textId="77777777" w:rsidR="00D35D38" w:rsidRPr="0020594C" w:rsidRDefault="00D35D38" w:rsidP="009E7C6F">
      <w:pPr>
        <w:numPr>
          <w:ilvl w:val="1"/>
          <w:numId w:val="32"/>
        </w:numPr>
        <w:tabs>
          <w:tab w:val="left" w:pos="566"/>
          <w:tab w:val="left" w:pos="993"/>
          <w:tab w:val="left" w:pos="1430"/>
        </w:tabs>
        <w:spacing w:after="0" w:line="240" w:lineRule="auto"/>
        <w:ind w:firstLine="284"/>
        <w:jc w:val="both"/>
        <w:rPr>
          <w:szCs w:val="24"/>
        </w:rPr>
      </w:pPr>
      <w:r w:rsidRPr="0020594C">
        <w:rPr>
          <w:szCs w:val="24"/>
        </w:rPr>
        <w:t>buvo nutrauktos pirkimo procedūros.</w:t>
      </w:r>
    </w:p>
    <w:p w14:paraId="1250FECF" w14:textId="5F9A0D01" w:rsidR="00D35D38" w:rsidRPr="0020594C" w:rsidRDefault="00D35D38" w:rsidP="009E7C6F">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Perkančiajai organizacijai pasinaudojus ar nepasinaudojus pasiūlymo galiojimo užtikrinimu, neapribojama </w:t>
      </w:r>
      <w:r w:rsidR="009A56EC" w:rsidRPr="0020594C">
        <w:rPr>
          <w:szCs w:val="24"/>
        </w:rPr>
        <w:t>P</w:t>
      </w:r>
      <w:r w:rsidRPr="0020594C">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20594C">
        <w:rPr>
          <w:szCs w:val="24"/>
        </w:rPr>
        <w:t>pasiūlymo paaiškinimų, prašomų dokumentų ar jų patikslinimų</w:t>
      </w:r>
      <w:r w:rsidRPr="0020594C">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20594C" w:rsidRDefault="00D35D38" w:rsidP="00744D92">
      <w:pPr>
        <w:spacing w:before="120" w:after="120" w:line="240" w:lineRule="auto"/>
        <w:jc w:val="center"/>
        <w:rPr>
          <w:b/>
          <w:szCs w:val="24"/>
        </w:rPr>
      </w:pPr>
      <w:r w:rsidRPr="0020594C">
        <w:rPr>
          <w:b/>
          <w:szCs w:val="24"/>
        </w:rPr>
        <w:t>VII.</w:t>
      </w:r>
      <w:r w:rsidRPr="0020594C">
        <w:rPr>
          <w:szCs w:val="24"/>
        </w:rPr>
        <w:t> </w:t>
      </w:r>
      <w:r w:rsidR="00511C37" w:rsidRPr="0020594C">
        <w:rPr>
          <w:b/>
          <w:szCs w:val="24"/>
        </w:rPr>
        <w:t>PIRKIMO</w:t>
      </w:r>
      <w:r w:rsidRPr="0020594C">
        <w:rPr>
          <w:b/>
          <w:szCs w:val="24"/>
        </w:rPr>
        <w:t xml:space="preserve"> SĄLYGŲ PAAIŠKINIMAS IR PATIKSLINIMAS</w:t>
      </w:r>
    </w:p>
    <w:p w14:paraId="2A24DA1A" w14:textId="665422BC" w:rsidR="00D35D38" w:rsidRPr="0020594C" w:rsidRDefault="00511C37" w:rsidP="0081326D">
      <w:pPr>
        <w:numPr>
          <w:ilvl w:val="0"/>
          <w:numId w:val="32"/>
        </w:numPr>
        <w:tabs>
          <w:tab w:val="left" w:pos="0"/>
          <w:tab w:val="left" w:pos="340"/>
          <w:tab w:val="left" w:pos="1210"/>
        </w:tabs>
        <w:spacing w:after="0" w:line="240" w:lineRule="auto"/>
        <w:ind w:firstLine="284"/>
        <w:jc w:val="both"/>
      </w:pPr>
      <w:r w:rsidRPr="0020594C">
        <w:t>Pirkimo</w:t>
      </w:r>
      <w:r w:rsidR="00D35D38" w:rsidRPr="0020594C">
        <w:t xml:space="preserve"> sąlygos gali būti paaiškinamos, patikslinamos tiekėjų iniciatyva, jiems CVP IS susirašinėjimo priemonėmis kreipiantis į perkančiąją organizaciją. Prašymai paaiškinti </w:t>
      </w:r>
      <w:r w:rsidR="00167416" w:rsidRPr="0020594C">
        <w:t>pirkimo</w:t>
      </w:r>
      <w:r w:rsidR="00D35D38" w:rsidRPr="0020594C">
        <w:t xml:space="preserve"> sąlygas gali būti pateikiami perkančiajai organizacijai CVP IS susirašinėjimo pr</w:t>
      </w:r>
      <w:r w:rsidR="003D7C85" w:rsidRPr="0020594C">
        <w:t xml:space="preserve">iemonėmis ne vėliau kaip likus </w:t>
      </w:r>
      <w:r w:rsidR="00B3485F" w:rsidRPr="0020594C">
        <w:t>2</w:t>
      </w:r>
      <w:r w:rsidR="00D35D38" w:rsidRPr="0020594C">
        <w:t xml:space="preserve"> darbo dienoms iki pasiūlymų pateikimo termino pabaigos</w:t>
      </w:r>
      <w:r w:rsidR="005037EC" w:rsidRPr="0020594C">
        <w:t xml:space="preserve"> (</w:t>
      </w:r>
      <w:r w:rsidR="00952774" w:rsidRPr="0020594C">
        <w:t xml:space="preserve">į šį terminą neįskaičiuojant klausimo pateikimo dienos ir </w:t>
      </w:r>
      <w:r w:rsidR="005037EC" w:rsidRPr="0020594C">
        <w:t xml:space="preserve">pasiūlymų pateikimo </w:t>
      </w:r>
      <w:r w:rsidR="00952774" w:rsidRPr="0020594C">
        <w:t xml:space="preserve">termino </w:t>
      </w:r>
      <w:r w:rsidR="005037EC" w:rsidRPr="0020594C">
        <w:t>dien</w:t>
      </w:r>
      <w:r w:rsidR="00952774" w:rsidRPr="0020594C">
        <w:t>os)</w:t>
      </w:r>
      <w:r w:rsidR="00D35D38" w:rsidRPr="0020594C">
        <w:t xml:space="preserve">. Tiekėjai turėtų būti aktyvūs ir pateikti klausimus ar paprašyti paaiškinti </w:t>
      </w:r>
      <w:r w:rsidR="00167416" w:rsidRPr="0020594C">
        <w:t>pirkimo</w:t>
      </w:r>
      <w:r w:rsidR="00D35D38" w:rsidRPr="0020594C">
        <w:t xml:space="preserve"> sąlygas iš karto jas išanalizavę, atsižvelgdami į tai, kad, pasibaigus pasiūlymų pateikimo terminui, pasiūlymo turinio keisti nebus galima.</w:t>
      </w:r>
    </w:p>
    <w:p w14:paraId="62CFE7D7" w14:textId="1F07028C"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lastRenderedPageBreak/>
        <w:t xml:space="preserve">Nesibaigus pasiūlymų pateikimo terminui, </w:t>
      </w:r>
      <w:r w:rsidR="00416168" w:rsidRPr="0020594C">
        <w:rPr>
          <w:szCs w:val="24"/>
        </w:rPr>
        <w:t>P</w:t>
      </w:r>
      <w:r w:rsidRPr="0020594C">
        <w:rPr>
          <w:szCs w:val="24"/>
        </w:rPr>
        <w:t xml:space="preserve">erkančioji organizacija turi teisę savo iniciatyva paaiškinti, patikslinti </w:t>
      </w:r>
      <w:r w:rsidR="003F243B" w:rsidRPr="0020594C">
        <w:rPr>
          <w:szCs w:val="24"/>
        </w:rPr>
        <w:t>pirkimo</w:t>
      </w:r>
      <w:r w:rsidRPr="0020594C">
        <w:rPr>
          <w:szCs w:val="24"/>
        </w:rPr>
        <w:t xml:space="preserve"> sąlygas.</w:t>
      </w:r>
    </w:p>
    <w:p w14:paraId="5CFE1F7C" w14:textId="58F5FDC0"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Atsakydama į kiekvieną tiekėjo </w:t>
      </w:r>
      <w:r w:rsidRPr="0020594C">
        <w:rPr>
          <w:iCs/>
          <w:szCs w:val="24"/>
        </w:rPr>
        <w:t>CVP IS susirašinėjimo priemonėmis pateiktą</w:t>
      </w:r>
      <w:r w:rsidRPr="0020594C">
        <w:rPr>
          <w:szCs w:val="24"/>
        </w:rPr>
        <w:t xml:space="preserve"> prašymą paaiškinti </w:t>
      </w:r>
      <w:r w:rsidR="003F243B" w:rsidRPr="0020594C">
        <w:rPr>
          <w:szCs w:val="24"/>
        </w:rPr>
        <w:t>pirkimo</w:t>
      </w:r>
      <w:r w:rsidRPr="0020594C">
        <w:rPr>
          <w:szCs w:val="24"/>
        </w:rPr>
        <w:t xml:space="preserve"> sąlygas, jeigu jis buvo pateiktas nepasibaigus šių </w:t>
      </w:r>
      <w:r w:rsidR="003F243B" w:rsidRPr="0020594C">
        <w:rPr>
          <w:szCs w:val="24"/>
        </w:rPr>
        <w:t>pirkimo</w:t>
      </w:r>
      <w:r w:rsidRPr="0020594C">
        <w:rPr>
          <w:szCs w:val="24"/>
        </w:rPr>
        <w:t xml:space="preserve"> sąlygų </w:t>
      </w:r>
      <w:r w:rsidR="00654C90" w:rsidRPr="0020594C">
        <w:rPr>
          <w:szCs w:val="24"/>
          <w:shd w:val="clear" w:color="auto" w:fill="FFFFFF"/>
        </w:rPr>
        <w:t>6</w:t>
      </w:r>
      <w:r w:rsidR="00BF18AD" w:rsidRPr="0020594C">
        <w:rPr>
          <w:szCs w:val="24"/>
          <w:shd w:val="clear" w:color="auto" w:fill="FFFFFF"/>
        </w:rPr>
        <w:t>0</w:t>
      </w:r>
      <w:r w:rsidRPr="0020594C">
        <w:rPr>
          <w:szCs w:val="24"/>
          <w:shd w:val="clear" w:color="auto" w:fill="FFFFFF"/>
        </w:rPr>
        <w:t xml:space="preserve"> punkte </w:t>
      </w:r>
      <w:r w:rsidRPr="0020594C">
        <w:rPr>
          <w:szCs w:val="24"/>
        </w:rPr>
        <w:t xml:space="preserve">nurodytam terminui, arba aiškindama, tikslindama </w:t>
      </w:r>
      <w:r w:rsidR="00167416" w:rsidRPr="0020594C">
        <w:rPr>
          <w:szCs w:val="24"/>
        </w:rPr>
        <w:t>pirkimo</w:t>
      </w:r>
      <w:r w:rsidRPr="0020594C">
        <w:rPr>
          <w:szCs w:val="24"/>
        </w:rPr>
        <w:t xml:space="preserve"> sąlygas savo iniciatyva, </w:t>
      </w:r>
      <w:r w:rsidR="00416168" w:rsidRPr="0020594C">
        <w:rPr>
          <w:szCs w:val="24"/>
        </w:rPr>
        <w:t>P</w:t>
      </w:r>
      <w:r w:rsidRPr="0020594C">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0594C">
        <w:rPr>
          <w:szCs w:val="24"/>
        </w:rPr>
        <w:t>pirkimo</w:t>
      </w:r>
      <w:r w:rsidRPr="0020594C">
        <w:rPr>
          <w:szCs w:val="24"/>
        </w:rPr>
        <w:t xml:space="preserve"> sąlygas </w:t>
      </w:r>
      <w:r w:rsidR="00416168" w:rsidRPr="0020594C">
        <w:rPr>
          <w:szCs w:val="24"/>
        </w:rPr>
        <w:t>P</w:t>
      </w:r>
      <w:r w:rsidRPr="0020594C">
        <w:rPr>
          <w:szCs w:val="24"/>
        </w:rPr>
        <w:t xml:space="preserve">erkančioji organizacija atsako ne vėliau kaip </w:t>
      </w:r>
      <w:r w:rsidR="00811AFC" w:rsidRPr="0020594C">
        <w:rPr>
          <w:szCs w:val="24"/>
        </w:rPr>
        <w:t>likus 1 darbo dienai iki pasiūlymų pateikimo termino pabaigos.</w:t>
      </w:r>
      <w:r w:rsidRPr="0020594C">
        <w:rPr>
          <w:szCs w:val="24"/>
        </w:rPr>
        <w:t xml:space="preserve"> Perkančioji organizacija, atsakydama tiekėjui, kartu siunčia paaiškinimus ir visiems kitiems tiekėjams, kurie prisijungė prie pirkimo, bet nenurodo, kuris tiekėjas pateikė prašymą paaiškinti </w:t>
      </w:r>
      <w:r w:rsidR="00167416" w:rsidRPr="0020594C">
        <w:rPr>
          <w:szCs w:val="24"/>
        </w:rPr>
        <w:t>pirkimo</w:t>
      </w:r>
      <w:r w:rsidRPr="0020594C">
        <w:rPr>
          <w:szCs w:val="24"/>
        </w:rPr>
        <w:t xml:space="preserve"> sąlygas. Atsakymai į tiekėjų klausimus ar </w:t>
      </w:r>
      <w:r w:rsidR="00167416" w:rsidRPr="0020594C">
        <w:rPr>
          <w:szCs w:val="24"/>
        </w:rPr>
        <w:t>pirkimo</w:t>
      </w:r>
      <w:r w:rsidRPr="0020594C">
        <w:rPr>
          <w:szCs w:val="24"/>
        </w:rPr>
        <w:t xml:space="preserve"> sąlygų paaiškinimai, patikslinimai </w:t>
      </w:r>
      <w:r w:rsidR="004D7052" w:rsidRPr="0020594C">
        <w:rPr>
          <w:szCs w:val="24"/>
        </w:rPr>
        <w:t>P</w:t>
      </w:r>
      <w:r w:rsidRPr="0020594C">
        <w:rPr>
          <w:szCs w:val="24"/>
        </w:rPr>
        <w:t>erkančiosios organizacijos iniciatyva paskelbiami CVP IS bei teikiami tik CVP IS priemonėmis prie pirkimo prisijungusiems tiekėjams.</w:t>
      </w:r>
    </w:p>
    <w:p w14:paraId="1C0AC5F8" w14:textId="77777777" w:rsidR="00D35D38" w:rsidRPr="0020594C" w:rsidRDefault="00D35D38" w:rsidP="0081326D">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nerengs susitikimų su tiekėjais dėl pirkimo dokumentų paaiškinimų.</w:t>
      </w:r>
    </w:p>
    <w:p w14:paraId="58A2A9CD" w14:textId="73DF88D2" w:rsidR="00D35D38" w:rsidRPr="0020594C" w:rsidRDefault="00D35D38" w:rsidP="0081326D">
      <w:pPr>
        <w:numPr>
          <w:ilvl w:val="0"/>
          <w:numId w:val="32"/>
        </w:numPr>
        <w:tabs>
          <w:tab w:val="left" w:pos="0"/>
          <w:tab w:val="left" w:pos="340"/>
          <w:tab w:val="left" w:pos="1210"/>
        </w:tabs>
        <w:spacing w:after="0" w:line="240" w:lineRule="auto"/>
        <w:ind w:firstLine="284"/>
        <w:jc w:val="both"/>
        <w:rPr>
          <w:iCs/>
          <w:szCs w:val="24"/>
        </w:rPr>
      </w:pPr>
      <w:r w:rsidRPr="0020594C">
        <w:rPr>
          <w:szCs w:val="24"/>
        </w:rPr>
        <w:t xml:space="preserve">Bet kokia informacija, </w:t>
      </w:r>
      <w:r w:rsidR="00167416" w:rsidRPr="0020594C">
        <w:rPr>
          <w:szCs w:val="24"/>
        </w:rPr>
        <w:t>pirkimo</w:t>
      </w:r>
      <w:r w:rsidRPr="0020594C">
        <w:rPr>
          <w:szCs w:val="24"/>
        </w:rPr>
        <w:t xml:space="preserve"> sąlygų paaiškinimai, pranešimai ar kitas </w:t>
      </w:r>
      <w:r w:rsidR="00D154B0" w:rsidRPr="0020594C">
        <w:rPr>
          <w:szCs w:val="24"/>
        </w:rPr>
        <w:t>P</w:t>
      </w:r>
      <w:r w:rsidRPr="0020594C">
        <w:rPr>
          <w:szCs w:val="24"/>
        </w:rPr>
        <w:t xml:space="preserve">erkančiosios organizacijos ir tiekėjo susirašinėjimas yra vykdomas </w:t>
      </w:r>
      <w:r w:rsidRPr="0020594C">
        <w:rPr>
          <w:iCs/>
          <w:szCs w:val="24"/>
        </w:rPr>
        <w:t>tik CVP IS susirašinėjimo priemonėmis (pranešimus gaus prie pirkimo prisijungę tiekėjai).</w:t>
      </w:r>
    </w:p>
    <w:p w14:paraId="7359035F" w14:textId="1A71D7E4"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Tuo atveju, kai tikslinama paskelbta informacija, </w:t>
      </w:r>
      <w:r w:rsidR="00D154B0" w:rsidRPr="0020594C">
        <w:rPr>
          <w:szCs w:val="24"/>
        </w:rPr>
        <w:t>P</w:t>
      </w:r>
      <w:r w:rsidRPr="0020594C">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sidRPr="0020594C">
        <w:rPr>
          <w:szCs w:val="24"/>
        </w:rPr>
        <w:t>P</w:t>
      </w:r>
      <w:r w:rsidRPr="0020594C">
        <w:rPr>
          <w:szCs w:val="24"/>
        </w:rPr>
        <w:t xml:space="preserve">erkančioji organizacija </w:t>
      </w:r>
      <w:r w:rsidR="00167416" w:rsidRPr="0020594C">
        <w:rPr>
          <w:szCs w:val="24"/>
        </w:rPr>
        <w:t>pirkimo</w:t>
      </w:r>
      <w:r w:rsidRPr="0020594C">
        <w:rPr>
          <w:szCs w:val="24"/>
        </w:rPr>
        <w:t xml:space="preserve"> sąlygas paaiškina (patikslina) ir negali </w:t>
      </w:r>
      <w:r w:rsidR="00167416" w:rsidRPr="0020594C">
        <w:rPr>
          <w:szCs w:val="24"/>
        </w:rPr>
        <w:t>pirkimo</w:t>
      </w:r>
      <w:r w:rsidRPr="0020594C">
        <w:rPr>
          <w:szCs w:val="24"/>
        </w:rPr>
        <w:t xml:space="preserve"> sąlygų paaiškinimų (patikslinimų) ar susitikimo protokolų išrašų (jeigu susitikimai įvyks</w:t>
      </w:r>
      <w:r w:rsidRPr="0020594C">
        <w:rPr>
          <w:i/>
          <w:szCs w:val="24"/>
        </w:rPr>
        <w:t>)</w:t>
      </w:r>
      <w:r w:rsidRPr="0020594C">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0594C" w:rsidRDefault="00D35D38" w:rsidP="00744D92">
      <w:pPr>
        <w:spacing w:before="120" w:after="120" w:line="240" w:lineRule="auto"/>
        <w:jc w:val="center"/>
        <w:rPr>
          <w:b/>
          <w:szCs w:val="24"/>
        </w:rPr>
      </w:pPr>
      <w:r w:rsidRPr="0020594C">
        <w:rPr>
          <w:b/>
          <w:szCs w:val="24"/>
        </w:rPr>
        <w:t>VIII. VOKŲ SU PASIŪLYMAIS ATPLĖŠIMO PROCEDŪROS</w:t>
      </w:r>
    </w:p>
    <w:p w14:paraId="48AF20C1" w14:textId="59998D13" w:rsidR="00E138D0" w:rsidRPr="0020594C" w:rsidRDefault="00E138D0" w:rsidP="0081326D">
      <w:pPr>
        <w:widowControl w:val="0"/>
        <w:numPr>
          <w:ilvl w:val="0"/>
          <w:numId w:val="32"/>
        </w:numPr>
        <w:tabs>
          <w:tab w:val="left" w:pos="0"/>
          <w:tab w:val="left" w:pos="340"/>
          <w:tab w:val="left" w:pos="1210"/>
        </w:tabs>
        <w:spacing w:after="0" w:line="240" w:lineRule="auto"/>
        <w:ind w:firstLine="284"/>
        <w:jc w:val="both"/>
        <w:rPr>
          <w:kern w:val="2"/>
          <w:szCs w:val="24"/>
          <w:shd w:val="clear" w:color="auto" w:fill="FFFFFF"/>
        </w:rPr>
      </w:pPr>
      <w:bookmarkStart w:id="8" w:name="_Ref60481995"/>
      <w:bookmarkStart w:id="9" w:name="_Ref58464629"/>
      <w:bookmarkStart w:id="10" w:name="_Ref60481998"/>
      <w:bookmarkStart w:id="11" w:name="_Ref58464669"/>
      <w:r w:rsidRPr="0020594C">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20594C">
        <w:rPr>
          <w:szCs w:val="24"/>
        </w:rPr>
        <w:t xml:space="preserve"> (</w:t>
      </w:r>
      <w:r w:rsidRPr="0020594C">
        <w:rPr>
          <w:szCs w:val="24"/>
        </w:rPr>
        <w:t>toliau – vokų su pasiūlymais atplėšimo) procedūra, vyks Šiaulių rajono savivaldybės administracijos Viešųjų pirkimų skyriaus patalpose, Vilniaus g. 263, Šiauli</w:t>
      </w:r>
      <w:r w:rsidRPr="0020594C">
        <w:rPr>
          <w:szCs w:val="24"/>
          <w:shd w:val="clear" w:color="auto" w:fill="FFFFFF"/>
        </w:rPr>
        <w:t>ai, CVP IS paskelbtame skelbime apie pirkimą nurodytu laiku.</w:t>
      </w:r>
      <w:bookmarkEnd w:id="8"/>
      <w:bookmarkEnd w:id="9"/>
    </w:p>
    <w:p w14:paraId="4211E0AE" w14:textId="20FC7A27"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Vokų su pasiūlymais atplėšimo procedūroje </w:t>
      </w:r>
      <w:r w:rsidR="00DE060E" w:rsidRPr="0020594C">
        <w:rPr>
          <w:szCs w:val="24"/>
        </w:rPr>
        <w:t>tiekėjų atstovai nedalyvauja.</w:t>
      </w:r>
      <w:bookmarkEnd w:id="10"/>
      <w:bookmarkEnd w:id="11"/>
    </w:p>
    <w:p w14:paraId="42E5434F" w14:textId="744B98AE"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Vokų su pasiūlymais atplėšimo procedūroje skelbiamas pasiūlymą pateikusio tiekėjo pavadinimas, pasiūlyme nurodyta kaina ir pranešama, ar pasiūlymas pateiktas </w:t>
      </w:r>
      <w:r w:rsidR="008B6C98" w:rsidRPr="0020594C">
        <w:rPr>
          <w:szCs w:val="24"/>
        </w:rPr>
        <w:t>P</w:t>
      </w:r>
      <w:r w:rsidRPr="0020594C">
        <w:rPr>
          <w:szCs w:val="24"/>
        </w:rPr>
        <w:t>erkančiosios organizacijos nurodytomis elektroninėmis priemonėmis</w:t>
      </w:r>
      <w:r w:rsidR="00DE060E" w:rsidRPr="0020594C">
        <w:rPr>
          <w:szCs w:val="24"/>
        </w:rPr>
        <w:t>, ar pateiktas pasiūlymo galiojimo užtikrinimas.</w:t>
      </w:r>
      <w:r w:rsidR="008B6C98" w:rsidRPr="0020594C">
        <w:rPr>
          <w:szCs w:val="24"/>
        </w:rPr>
        <w:t xml:space="preserve"> Susipažinimo su CVP IS priemonėmis pateiktais pasiūlymais procedūros rezultatus Komisija įformina protokolu.</w:t>
      </w:r>
    </w:p>
    <w:p w14:paraId="70540E34" w14:textId="77777777" w:rsidR="00D35D38" w:rsidRPr="0020594C" w:rsidRDefault="00D35D38" w:rsidP="0081326D">
      <w:pPr>
        <w:numPr>
          <w:ilvl w:val="0"/>
          <w:numId w:val="32"/>
        </w:numPr>
        <w:tabs>
          <w:tab w:val="left" w:pos="0"/>
          <w:tab w:val="left" w:pos="340"/>
          <w:tab w:val="left" w:pos="1210"/>
        </w:tabs>
        <w:spacing w:after="0" w:line="240" w:lineRule="auto"/>
        <w:ind w:firstLine="284"/>
        <w:jc w:val="both"/>
      </w:pPr>
      <w:r w:rsidRPr="0020594C">
        <w:t>Tolesnes pasiūlymų nagrinėjimo, vertinimo ir palygin</w:t>
      </w:r>
      <w:r w:rsidR="00DE060E" w:rsidRPr="0020594C">
        <w:t>imo procedūras atlieka Komisija</w:t>
      </w:r>
      <w:r w:rsidRPr="0020594C">
        <w:t>.</w:t>
      </w:r>
    </w:p>
    <w:p w14:paraId="63B1DF4B" w14:textId="77777777" w:rsidR="00D35D38" w:rsidRPr="0020594C" w:rsidRDefault="00D35D38" w:rsidP="00744D92">
      <w:pPr>
        <w:spacing w:before="120" w:after="120" w:line="240" w:lineRule="auto"/>
        <w:jc w:val="center"/>
        <w:rPr>
          <w:b/>
          <w:szCs w:val="24"/>
        </w:rPr>
      </w:pPr>
      <w:r w:rsidRPr="0020594C">
        <w:rPr>
          <w:b/>
          <w:spacing w:val="-8"/>
          <w:szCs w:val="24"/>
        </w:rPr>
        <w:t xml:space="preserve">IX. PASIŪLYMŲ </w:t>
      </w:r>
      <w:r w:rsidRPr="0020594C">
        <w:rPr>
          <w:b/>
          <w:szCs w:val="24"/>
        </w:rPr>
        <w:t>NAGRINĖJIMAS IR PASIŪLYMŲ ATMETIMO PRIEŽASTYS</w:t>
      </w:r>
    </w:p>
    <w:p w14:paraId="01613E92" w14:textId="7E68A7A1" w:rsidR="00B60838" w:rsidRPr="0020594C" w:rsidRDefault="0008747A" w:rsidP="00B60838">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bet kuriuo pirkimo procedūros metu gali paprašyti dalyvių pateikti visus ar dalį dokumentų, patvirtinančių jų pašalinimo pagrindų nebuvimą</w:t>
      </w:r>
      <w:r w:rsidR="00B23734" w:rsidRPr="0020594C">
        <w:rPr>
          <w:szCs w:val="24"/>
        </w:rPr>
        <w:t xml:space="preserve"> ar kvalifikacijos reikalavimų atitiktį</w:t>
      </w:r>
      <w:r w:rsidRPr="0020594C">
        <w:rPr>
          <w:szCs w:val="24"/>
        </w:rPr>
        <w:t>, jeigu tai būtina siekiant užtikrinti tinkamą pirkimo procedūros atlikimą.</w:t>
      </w:r>
    </w:p>
    <w:p w14:paraId="4B4B956D" w14:textId="41563F21" w:rsidR="00B60838" w:rsidRPr="0020594C" w:rsidRDefault="000E5D53" w:rsidP="00B60838">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Perkančioji organizacija pirmiausia patikrina dalyvių pasiūlymų galiojimo užtikrinimus (ar užtikrinimas pateiktas, ar užtikrinimas įsigaliojęs (už jo išdavimą yra apmokėta), ar užtikrinimas </w:t>
      </w:r>
      <w:r w:rsidRPr="0020594C">
        <w:rPr>
          <w:szCs w:val="24"/>
        </w:rPr>
        <w:lastRenderedPageBreak/>
        <w:t xml:space="preserve">atitinka kitas nustatytas sąlygas ir pan.), ir jei reikia, paprašo iki nustatyto termino pateikti pasiūlymo galiojimo užtikrinimą, jį patikslinti arba užtikrinti jo įsigaliojimą. </w:t>
      </w:r>
      <w:bookmarkStart w:id="12" w:name="_Hlk515367092"/>
      <w:r w:rsidRPr="0020594C">
        <w:rPr>
          <w:szCs w:val="24"/>
        </w:rPr>
        <w:t xml:space="preserve">Dalyvio, iki </w:t>
      </w:r>
      <w:r w:rsidR="004B392B" w:rsidRPr="0020594C">
        <w:rPr>
          <w:szCs w:val="24"/>
        </w:rPr>
        <w:t>P</w:t>
      </w:r>
      <w:r w:rsidRPr="0020594C">
        <w:rPr>
          <w:szCs w:val="24"/>
        </w:rPr>
        <w:t>erkančiosios organizacijos nurodyto termino nepateikusio pasiūlymo galiojimo užtikrinimo, nepašalinusio nurodytų trūkumų ar neužtikrinusio užtikrinimo įsigaliojimo, pasiūlymas atmetamas.</w:t>
      </w:r>
      <w:bookmarkEnd w:id="12"/>
      <w:r w:rsidRPr="0020594C">
        <w:rPr>
          <w:szCs w:val="24"/>
        </w:rPr>
        <w:t xml:space="preserve"> Perkančioji organizacija toliau vertina dalyvių pateiktus, galiojančius pasiūlymus, o nustačiusi ekonomiškai naudingiausią pasiūlymą, patikrina, ar nėra šį pasiūlymą pateikusio dalyvio pašalinimo pagrindų</w:t>
      </w:r>
      <w:r w:rsidR="00B23734" w:rsidRPr="0020594C">
        <w:rPr>
          <w:szCs w:val="24"/>
        </w:rPr>
        <w:t>, ar dalyvis tenkina nustatytus kvalifikacijos reikalavimus</w:t>
      </w:r>
      <w:r w:rsidR="002629AD" w:rsidRPr="0020594C">
        <w:rPr>
          <w:szCs w:val="24"/>
        </w:rPr>
        <w:t>.</w:t>
      </w:r>
      <w:bookmarkStart w:id="13" w:name="_Hlk156558516"/>
      <w:r w:rsidR="00BF227D" w:rsidRPr="0020594C">
        <w:rPr>
          <w:szCs w:val="24"/>
        </w:rPr>
        <w:t xml:space="preserve"> Perkančioji organizacija</w:t>
      </w:r>
      <w:r w:rsidR="00BF227D" w:rsidRPr="0020594C">
        <w:t xml:space="preserve"> </w:t>
      </w:r>
      <w:r w:rsidR="00BF227D" w:rsidRPr="0020594C">
        <w:rPr>
          <w:bCs/>
          <w:szCs w:val="24"/>
        </w:rPr>
        <w:t xml:space="preserve">gali nevertinti viso tiekėjo pasiūlymo, jeigu patikrinęs jo dalį nustato, kad, vadovaujantis VPĮ reikalavimais, pasiūlymas turi būti atmestas. </w:t>
      </w:r>
      <w:bookmarkEnd w:id="13"/>
    </w:p>
    <w:p w14:paraId="06684619" w14:textId="207889CF" w:rsidR="0008747A" w:rsidRPr="0020594C" w:rsidRDefault="0008747A" w:rsidP="00B60838">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Perkančiosios organizacijos neatmesti pasiūlymai vertinami pagal ekonominio naudingumo kriterijų – kainą. Bus vertinama bendra pasiūlymo kaina su PVM.</w:t>
      </w:r>
    </w:p>
    <w:p w14:paraId="6955DAA3" w14:textId="77777777" w:rsidR="0008747A" w:rsidRPr="0020594C" w:rsidRDefault="0008747A" w:rsidP="0062209C">
      <w:pPr>
        <w:widowControl w:val="0"/>
        <w:numPr>
          <w:ilvl w:val="0"/>
          <w:numId w:val="43"/>
        </w:numPr>
        <w:tabs>
          <w:tab w:val="left" w:pos="0"/>
          <w:tab w:val="left" w:pos="340"/>
          <w:tab w:val="left" w:pos="1210"/>
        </w:tabs>
        <w:spacing w:after="0" w:line="240" w:lineRule="auto"/>
        <w:ind w:firstLine="284"/>
        <w:jc w:val="both"/>
        <w:rPr>
          <w:szCs w:val="24"/>
        </w:rPr>
      </w:pPr>
      <w:r w:rsidRPr="0020594C">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20594C" w:rsidRDefault="0008747A" w:rsidP="0062209C">
      <w:pPr>
        <w:widowControl w:val="0"/>
        <w:numPr>
          <w:ilvl w:val="0"/>
          <w:numId w:val="43"/>
        </w:numPr>
        <w:tabs>
          <w:tab w:val="left" w:pos="0"/>
          <w:tab w:val="left" w:pos="340"/>
          <w:tab w:val="left" w:pos="1210"/>
        </w:tabs>
        <w:spacing w:after="0" w:line="240" w:lineRule="auto"/>
        <w:ind w:firstLine="284"/>
        <w:jc w:val="both"/>
        <w:rPr>
          <w:szCs w:val="24"/>
        </w:rPr>
      </w:pPr>
      <w:r w:rsidRPr="0020594C">
        <w:t xml:space="preserve">Jeigu pateiktame pasiūlyme Komisija randa pasiūlyme nurodytos kainos apskaičiavimo klaidų, ji privalo </w:t>
      </w:r>
      <w:r w:rsidRPr="0020594C">
        <w:rPr>
          <w:szCs w:val="24"/>
        </w:rPr>
        <w:t xml:space="preserve">CVP IS susirašinėjimo priemonėmis </w:t>
      </w:r>
      <w:r w:rsidRPr="0020594C">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42C755A7" w:rsidR="0008747A" w:rsidRPr="0020594C" w:rsidRDefault="0008747A" w:rsidP="0062209C">
      <w:pPr>
        <w:widowControl w:val="0"/>
        <w:numPr>
          <w:ilvl w:val="0"/>
          <w:numId w:val="43"/>
        </w:numPr>
        <w:tabs>
          <w:tab w:val="left" w:pos="0"/>
          <w:tab w:val="left" w:pos="340"/>
          <w:tab w:val="left" w:pos="1210"/>
        </w:tabs>
        <w:spacing w:after="0" w:line="240" w:lineRule="auto"/>
        <w:ind w:firstLine="284"/>
        <w:jc w:val="both"/>
        <w:rPr>
          <w:szCs w:val="24"/>
        </w:rPr>
      </w:pPr>
      <w:r w:rsidRPr="0020594C">
        <w:t xml:space="preserve">Jei dalyvio pasiūlyme nurodyta </w:t>
      </w:r>
      <w:r w:rsidR="004109B9">
        <w:t>Paslaugų</w:t>
      </w:r>
      <w:r w:rsidRPr="0020594C">
        <w:t xml:space="preserve"> ar jų sudedamųjų dalių kaina atrodo neįprastai maža, </w:t>
      </w:r>
      <w:r w:rsidR="003C32A6" w:rsidRPr="0020594C">
        <w:t>P</w:t>
      </w:r>
      <w:r w:rsidRPr="0020594C">
        <w:t xml:space="preserve">erkančioji organizacija reikalauja, kad dalyvis pagrįstų pasiūlyme nurodytą </w:t>
      </w:r>
      <w:r w:rsidR="004109B9">
        <w:t>paslaugų</w:t>
      </w:r>
      <w:r w:rsidRPr="0020594C">
        <w:t xml:space="preserve"> ar jų sudedamųjų dalių kainą. Pasiūlyme nurodyta </w:t>
      </w:r>
      <w:r w:rsidR="00872113">
        <w:t xml:space="preserve">paslaugų </w:t>
      </w:r>
      <w:r w:rsidRPr="0020594C">
        <w:t>kaina arba sąnaudos visais atvejais turi būti laikomos neįprastai mažomis, jeigu jos yra 30 ir daugiau procentų mažesnės už visų tiekėjų, kurių pasiūlymai neatmesti dėl kitų priežasčių</w:t>
      </w:r>
      <w:r w:rsidRPr="0020594C">
        <w:rPr>
          <w:b/>
        </w:rPr>
        <w:t xml:space="preserve"> </w:t>
      </w:r>
      <w:r w:rsidRPr="0020594C">
        <w:t>ir</w:t>
      </w:r>
      <w:r w:rsidRPr="0020594C">
        <w:rPr>
          <w:bCs/>
        </w:rPr>
        <w:t xml:space="preserve"> </w:t>
      </w:r>
      <w:r w:rsidRPr="0020594C">
        <w:t>kurių pasiūlyta kaina neviršija pirkimui skirtų lėšų,</w:t>
      </w:r>
      <w:r w:rsidRPr="0020594C">
        <w:rPr>
          <w:bCs/>
        </w:rPr>
        <w:t xml:space="preserve"> </w:t>
      </w:r>
      <w:r w:rsidRPr="0020594C">
        <w:t xml:space="preserve">nustatytų ir užfiksuotų </w:t>
      </w:r>
      <w:r w:rsidR="003C32A6" w:rsidRPr="0020594C">
        <w:t>P</w:t>
      </w:r>
      <w:r w:rsidRPr="0020594C">
        <w:t>erkančiosios organizacijos rengiamuose dokumentuose prieš pradedant pirkimo procedūrą, pasiūlytų kainų arba sąnaudų aritmetinį vidurkį.</w:t>
      </w:r>
    </w:p>
    <w:p w14:paraId="7241B19E" w14:textId="3802D51B" w:rsidR="0008747A" w:rsidRPr="002754BF" w:rsidRDefault="00897846" w:rsidP="0062209C">
      <w:pPr>
        <w:widowControl w:val="0"/>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Perkančioji organizacija, įvertinusi Deklaracijoje pateiktą informaciją ir, jeigu taikytina, šių pirkimo sąlygų </w:t>
      </w:r>
      <w:r w:rsidR="00B03620" w:rsidRPr="0020594C">
        <w:rPr>
          <w:szCs w:val="24"/>
        </w:rPr>
        <w:t>7</w:t>
      </w:r>
      <w:r w:rsidR="00C16BE0" w:rsidRPr="0020594C">
        <w:rPr>
          <w:szCs w:val="24"/>
        </w:rPr>
        <w:t>1</w:t>
      </w:r>
      <w:r w:rsidRPr="0020594C">
        <w:rPr>
          <w:szCs w:val="24"/>
        </w:rPr>
        <w:t xml:space="preserve"> punkte nurodytuose dokumentuose pateiktą informaciją, priima sprendimą dėl kiekvieno </w:t>
      </w:r>
      <w:r w:rsidRPr="002754BF">
        <w:rPr>
          <w:szCs w:val="24"/>
        </w:rPr>
        <w:t>pasiūlymą pateikusio dalyvio atitikties reikalavimams ir kiekvienam iš jų ne vėliau kaip per 3 darbo dienas raštu praneša apie šio patikrinimo rezultatus, pagrįsdama priimtus sprendimus.</w:t>
      </w:r>
    </w:p>
    <w:p w14:paraId="5D47F2CF" w14:textId="1C9ED6CC" w:rsidR="00897846" w:rsidRPr="006F564A" w:rsidRDefault="00897846" w:rsidP="008044D3">
      <w:pPr>
        <w:widowControl w:val="0"/>
        <w:numPr>
          <w:ilvl w:val="0"/>
          <w:numId w:val="43"/>
        </w:numPr>
        <w:tabs>
          <w:tab w:val="left" w:pos="340"/>
          <w:tab w:val="left" w:pos="1210"/>
        </w:tabs>
        <w:spacing w:after="0" w:line="240" w:lineRule="auto"/>
        <w:ind w:firstLine="284"/>
        <w:jc w:val="both"/>
        <w:rPr>
          <w:szCs w:val="24"/>
        </w:rPr>
      </w:pPr>
      <w:r w:rsidRPr="006F564A">
        <w:rPr>
          <w:szCs w:val="24"/>
        </w:rPr>
        <w:t xml:space="preserve">Perkančioji organizacija, nustačiusi ekonomiškai naudingiausią pasiūlymą, prieš priimdama sprendimą dėl laimėjusio pasiūlymo pagal šių </w:t>
      </w:r>
      <w:r w:rsidR="00106046" w:rsidRPr="006F564A">
        <w:rPr>
          <w:szCs w:val="24"/>
        </w:rPr>
        <w:t>pirkimo</w:t>
      </w:r>
      <w:r w:rsidRPr="006F564A">
        <w:rPr>
          <w:szCs w:val="24"/>
        </w:rPr>
        <w:t xml:space="preserve"> sąlygų X skyriaus nuostatas, kreipiasi į dalyvį, kurio pasiūlymas gali būti pripažintas laimėjusiu, ir papr</w:t>
      </w:r>
      <w:r w:rsidR="00BB30BC" w:rsidRPr="006F564A">
        <w:rPr>
          <w:szCs w:val="24"/>
        </w:rPr>
        <w:t>a</w:t>
      </w:r>
      <w:r w:rsidRPr="006F564A">
        <w:rPr>
          <w:szCs w:val="24"/>
        </w:rPr>
        <w:t>šo pateikti</w:t>
      </w:r>
      <w:r w:rsidR="000D1460" w:rsidRPr="006F564A">
        <w:rPr>
          <w:szCs w:val="24"/>
        </w:rPr>
        <w:t xml:space="preserve"> </w:t>
      </w:r>
      <w:r w:rsidRPr="006F564A">
        <w:rPr>
          <w:szCs w:val="24"/>
        </w:rPr>
        <w:t>tiekėjo pašalinimo pagrindų nebuvim</w:t>
      </w:r>
      <w:r w:rsidR="00214948" w:rsidRPr="006F564A">
        <w:rPr>
          <w:szCs w:val="24"/>
        </w:rPr>
        <w:t>ą</w:t>
      </w:r>
      <w:r w:rsidR="000D1460" w:rsidRPr="006F564A">
        <w:rPr>
          <w:szCs w:val="24"/>
        </w:rPr>
        <w:t xml:space="preserve"> (turėdama pagrįstų abejonių dėl tiekėjo patikimumo)</w:t>
      </w:r>
      <w:r w:rsidR="001F076D" w:rsidRPr="006F564A">
        <w:rPr>
          <w:szCs w:val="24"/>
        </w:rPr>
        <w:t>,</w:t>
      </w:r>
      <w:r w:rsidR="00B75675" w:rsidRPr="006F564A">
        <w:rPr>
          <w:szCs w:val="24"/>
        </w:rPr>
        <w:t xml:space="preserve"> kvalifikacijos </w:t>
      </w:r>
      <w:r w:rsidRPr="006F564A">
        <w:rPr>
          <w:szCs w:val="24"/>
        </w:rPr>
        <w:t>patvirtinančius dokumentus</w:t>
      </w:r>
      <w:r w:rsidR="006F564A" w:rsidRPr="006F564A">
        <w:rPr>
          <w:szCs w:val="24"/>
        </w:rPr>
        <w:t>, už</w:t>
      </w:r>
      <w:r w:rsidR="006F564A" w:rsidRPr="006F564A">
        <w:rPr>
          <w:szCs w:val="24"/>
        </w:rPr>
        <w:t>pildyt</w:t>
      </w:r>
      <w:r w:rsidR="006F564A" w:rsidRPr="006F564A">
        <w:rPr>
          <w:szCs w:val="24"/>
        </w:rPr>
        <w:t>ą</w:t>
      </w:r>
      <w:r w:rsidR="006F564A" w:rsidRPr="006F564A">
        <w:rPr>
          <w:szCs w:val="24"/>
        </w:rPr>
        <w:t xml:space="preserve"> specialistų sąrašo formą, pagal pirkimo sąlygų 17.1 punkt</w:t>
      </w:r>
      <w:r w:rsidR="006F564A" w:rsidRPr="006F564A">
        <w:rPr>
          <w:szCs w:val="24"/>
        </w:rPr>
        <w:t xml:space="preserve">ą </w:t>
      </w:r>
      <w:r w:rsidR="006F564A" w:rsidRPr="006F564A">
        <w:rPr>
          <w:szCs w:val="24"/>
        </w:rPr>
        <w:t>(6 priedas)</w:t>
      </w:r>
      <w:r w:rsidRPr="006F564A">
        <w:rPr>
          <w:szCs w:val="24"/>
        </w:rPr>
        <w:t>, nurodydama šių dokumentų pateikimo terminą.</w:t>
      </w:r>
      <w:r w:rsidR="001344DA" w:rsidRPr="006F564A">
        <w:rPr>
          <w:szCs w:val="24"/>
        </w:rPr>
        <w:t xml:space="preserve"> </w:t>
      </w:r>
    </w:p>
    <w:p w14:paraId="256688D2" w14:textId="41D5D0D4" w:rsidR="007B79E8" w:rsidRPr="0020594C" w:rsidRDefault="007B79E8" w:rsidP="0062209C">
      <w:pPr>
        <w:numPr>
          <w:ilvl w:val="0"/>
          <w:numId w:val="43"/>
        </w:numPr>
        <w:tabs>
          <w:tab w:val="left" w:pos="340"/>
          <w:tab w:val="left" w:pos="1210"/>
        </w:tabs>
        <w:spacing w:after="0" w:line="240" w:lineRule="auto"/>
        <w:ind w:firstLine="284"/>
        <w:jc w:val="both"/>
        <w:rPr>
          <w:szCs w:val="24"/>
        </w:rPr>
      </w:pPr>
      <w:r w:rsidRPr="0020594C">
        <w:rPr>
          <w:szCs w:val="24"/>
        </w:rPr>
        <w:t>Perkančioji organizacija nereikalauja iš tiekėjo pateikti dokumentų, patvirtinančių jo pašalinimo pagrindų nebuvimą, atitiktį kvalifikacijos reikalavimams, jeigu ji:</w:t>
      </w:r>
    </w:p>
    <w:p w14:paraId="699BA166" w14:textId="77777777" w:rsidR="007B79E8" w:rsidRPr="0020594C" w:rsidRDefault="007B79E8" w:rsidP="00376738">
      <w:pPr>
        <w:pStyle w:val="Sraopastraipa"/>
        <w:numPr>
          <w:ilvl w:val="1"/>
          <w:numId w:val="43"/>
        </w:numPr>
        <w:tabs>
          <w:tab w:val="left" w:pos="340"/>
          <w:tab w:val="left" w:pos="1210"/>
        </w:tabs>
        <w:spacing w:after="0" w:line="240" w:lineRule="auto"/>
        <w:ind w:firstLine="284"/>
        <w:jc w:val="both"/>
        <w:rPr>
          <w:szCs w:val="24"/>
        </w:rPr>
      </w:pPr>
      <w:r w:rsidRPr="0020594C">
        <w:rPr>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44926E9" w14:textId="73199C74" w:rsidR="007B79E8" w:rsidRPr="0020594C" w:rsidRDefault="007B79E8" w:rsidP="00376738">
      <w:pPr>
        <w:pStyle w:val="Sraopastraipa"/>
        <w:numPr>
          <w:ilvl w:val="1"/>
          <w:numId w:val="43"/>
        </w:numPr>
        <w:tabs>
          <w:tab w:val="left" w:pos="340"/>
          <w:tab w:val="left" w:pos="1210"/>
        </w:tabs>
        <w:spacing w:after="0" w:line="240" w:lineRule="auto"/>
        <w:ind w:firstLine="284"/>
        <w:jc w:val="both"/>
        <w:rPr>
          <w:szCs w:val="24"/>
        </w:rPr>
      </w:pPr>
      <w:r w:rsidRPr="0020594C">
        <w:rPr>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20594C">
        <w:rPr>
          <w:szCs w:val="24"/>
        </w:rPr>
        <w:t>pirkimo</w:t>
      </w:r>
      <w:r w:rsidRPr="0020594C">
        <w:rPr>
          <w:szCs w:val="24"/>
        </w:rPr>
        <w:t xml:space="preserve"> sąlygų 1 lentelės eilutėje).</w:t>
      </w:r>
    </w:p>
    <w:p w14:paraId="7B4D1B70" w14:textId="4F1A524D" w:rsidR="0049654D" w:rsidRPr="0020594C" w:rsidRDefault="0049654D" w:rsidP="00376738">
      <w:pPr>
        <w:pStyle w:val="Sraopastraipa"/>
        <w:numPr>
          <w:ilvl w:val="1"/>
          <w:numId w:val="43"/>
        </w:numPr>
        <w:tabs>
          <w:tab w:val="left" w:pos="340"/>
          <w:tab w:val="left" w:pos="1210"/>
        </w:tabs>
        <w:spacing w:after="0" w:line="240" w:lineRule="auto"/>
        <w:ind w:firstLine="284"/>
        <w:jc w:val="both"/>
        <w:rPr>
          <w:color w:val="000000" w:themeColor="text1"/>
          <w:szCs w:val="24"/>
        </w:rPr>
      </w:pPr>
      <w:r w:rsidRPr="0020594C">
        <w:rPr>
          <w:color w:val="000000" w:themeColor="text1"/>
          <w:szCs w:val="24"/>
        </w:rPr>
        <w:t>nuo 2024-01-01 įsigaliojus VPĮ 25 straipsnio 1 dalies pakeitimui, atliekant supaprastintus pirkimus, kai tiekėjas pateikia Deklaraciją,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57C90C39" w:rsidR="007B0216" w:rsidRPr="0020594C" w:rsidRDefault="00897846" w:rsidP="00376738">
      <w:pPr>
        <w:widowControl w:val="0"/>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Komisija patikrina dalyvio pagal šių </w:t>
      </w:r>
      <w:r w:rsidR="00077C0C" w:rsidRPr="0020594C">
        <w:rPr>
          <w:szCs w:val="24"/>
        </w:rPr>
        <w:t>pirkimo</w:t>
      </w:r>
      <w:r w:rsidRPr="0020594C">
        <w:rPr>
          <w:szCs w:val="24"/>
        </w:rPr>
        <w:t xml:space="preserve"> sąlygų </w:t>
      </w:r>
      <w:r w:rsidR="00887A9D" w:rsidRPr="0020594C">
        <w:rPr>
          <w:szCs w:val="24"/>
        </w:rPr>
        <w:t>7</w:t>
      </w:r>
      <w:r w:rsidR="00475D74" w:rsidRPr="0020594C">
        <w:rPr>
          <w:szCs w:val="24"/>
        </w:rPr>
        <w:t>8</w:t>
      </w:r>
      <w:r w:rsidRPr="0020594C">
        <w:rPr>
          <w:szCs w:val="24"/>
        </w:rPr>
        <w:t xml:space="preserve"> punktą pateiktus dokumentus. Jeigu </w:t>
      </w:r>
      <w:r w:rsidRPr="0020594C">
        <w:rPr>
          <w:szCs w:val="24"/>
        </w:rPr>
        <w:lastRenderedPageBreak/>
        <w:t xml:space="preserve">Komisija nustato, kad dalyvio pateikti tiekėjo pašalinimo priežasčių nebuvimą </w:t>
      </w:r>
      <w:r w:rsidR="00B75675" w:rsidRPr="0020594C">
        <w:rPr>
          <w:szCs w:val="24"/>
        </w:rPr>
        <w:t xml:space="preserve">ar kvalifikacijos reikalavimų atitiktį </w:t>
      </w:r>
      <w:r w:rsidRPr="0020594C">
        <w:rPr>
          <w:szCs w:val="24"/>
        </w:rPr>
        <w:t>pagrindžiantys dokumentai</w:t>
      </w:r>
      <w:r w:rsidR="005A6B36" w:rsidRPr="0020594C">
        <w:rPr>
          <w:szCs w:val="24"/>
        </w:rPr>
        <w:t xml:space="preserve"> </w:t>
      </w:r>
      <w:r w:rsidRPr="0020594C">
        <w:rPr>
          <w:szCs w:val="24"/>
        </w:rPr>
        <w:t xml:space="preserve">yra neišsamūs arba netikslūs, ji privalo CVP IS susirašinėjimo priemonėmis prašyti tiekėjo juos papildyti arba paaiškinti per </w:t>
      </w:r>
      <w:r w:rsidR="005636BC" w:rsidRPr="0020594C">
        <w:rPr>
          <w:szCs w:val="24"/>
        </w:rPr>
        <w:t>P</w:t>
      </w:r>
      <w:r w:rsidRPr="0020594C">
        <w:rPr>
          <w:szCs w:val="24"/>
        </w:rPr>
        <w:t>erkančiosios organizacijos nurodytą terminą.</w:t>
      </w:r>
    </w:p>
    <w:p w14:paraId="65A9DD07" w14:textId="1B2F86F7" w:rsidR="00897846" w:rsidRPr="0020594C" w:rsidRDefault="00897846" w:rsidP="00376738">
      <w:pPr>
        <w:widowControl w:val="0"/>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0594C">
        <w:rPr>
          <w:szCs w:val="24"/>
        </w:rPr>
        <w:t>P</w:t>
      </w:r>
      <w:r w:rsidRPr="0020594C">
        <w:rPr>
          <w:szCs w:val="24"/>
        </w:rPr>
        <w:t>erkančioji organizacija privalo prašyti tiekėjo patikslinti, papildyti arba pateikti šiuos dokumentus per jos nustatytą protingą terminą.</w:t>
      </w:r>
      <w:r w:rsidR="00AB140A" w:rsidRPr="0020594C">
        <w:rPr>
          <w:szCs w:val="24"/>
        </w:rPr>
        <w:t xml:space="preserve"> </w:t>
      </w:r>
    </w:p>
    <w:p w14:paraId="40914569" w14:textId="77777777" w:rsidR="007B5594" w:rsidRPr="0020594C" w:rsidRDefault="007B5594" w:rsidP="00376738">
      <w:pPr>
        <w:widowControl w:val="0"/>
        <w:numPr>
          <w:ilvl w:val="0"/>
          <w:numId w:val="43"/>
        </w:numPr>
        <w:tabs>
          <w:tab w:val="left" w:pos="0"/>
          <w:tab w:val="left" w:pos="340"/>
          <w:tab w:val="left" w:pos="1210"/>
        </w:tabs>
        <w:spacing w:after="0" w:line="240" w:lineRule="auto"/>
        <w:ind w:firstLine="284"/>
        <w:jc w:val="both"/>
        <w:rPr>
          <w:szCs w:val="24"/>
        </w:rPr>
      </w:pPr>
      <w:r w:rsidRPr="0020594C">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20594C" w:rsidRDefault="007B5594" w:rsidP="00376738">
      <w:pPr>
        <w:widowControl w:val="0"/>
        <w:numPr>
          <w:ilvl w:val="1"/>
          <w:numId w:val="43"/>
        </w:numPr>
        <w:tabs>
          <w:tab w:val="left" w:pos="1210"/>
        </w:tabs>
        <w:spacing w:after="0" w:line="240" w:lineRule="auto"/>
        <w:ind w:firstLine="284"/>
        <w:jc w:val="both"/>
        <w:rPr>
          <w:szCs w:val="24"/>
        </w:rPr>
      </w:pPr>
      <w:r w:rsidRPr="0020594C">
        <w:rPr>
          <w:szCs w:val="24"/>
        </w:rPr>
        <w:t>visiems tiekėjams taikomi vienodi reikalavimai, suteikiamos vienodos galimybės ir pateikiama vienoda informacija;</w:t>
      </w:r>
    </w:p>
    <w:p w14:paraId="20C9B6AD" w14:textId="77777777" w:rsidR="007B5594" w:rsidRPr="0020594C" w:rsidRDefault="007B5594" w:rsidP="00376738">
      <w:pPr>
        <w:widowControl w:val="0"/>
        <w:numPr>
          <w:ilvl w:val="1"/>
          <w:numId w:val="43"/>
        </w:numPr>
        <w:tabs>
          <w:tab w:val="left" w:pos="630"/>
        </w:tabs>
        <w:spacing w:after="0" w:line="240" w:lineRule="auto"/>
        <w:ind w:firstLine="284"/>
        <w:jc w:val="both"/>
        <w:rPr>
          <w:szCs w:val="24"/>
        </w:rPr>
      </w:pPr>
      <w:r w:rsidRPr="0020594C">
        <w:rPr>
          <w:szCs w:val="24"/>
        </w:rPr>
        <w:t>atskiru pranešimu CVP IS priemonėmis tiekėjams nurodoma derybų data, laikas ir vieta. Gali būti nustatyta, kad derybos bus vykdomos CVP IS susirašinėjimo priemonėmis;</w:t>
      </w:r>
    </w:p>
    <w:p w14:paraId="7571D420" w14:textId="77777777" w:rsidR="007B5594" w:rsidRPr="0020594C" w:rsidRDefault="007B5594" w:rsidP="00376738">
      <w:pPr>
        <w:widowControl w:val="0"/>
        <w:numPr>
          <w:ilvl w:val="1"/>
          <w:numId w:val="43"/>
        </w:numPr>
        <w:tabs>
          <w:tab w:val="left" w:pos="630"/>
        </w:tabs>
        <w:spacing w:after="0" w:line="240" w:lineRule="auto"/>
        <w:ind w:firstLine="284"/>
        <w:jc w:val="both"/>
        <w:rPr>
          <w:szCs w:val="24"/>
        </w:rPr>
      </w:pPr>
      <w:r w:rsidRPr="0020594C">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20594C" w:rsidRDefault="007B5594" w:rsidP="00376738">
      <w:pPr>
        <w:widowControl w:val="0"/>
        <w:numPr>
          <w:ilvl w:val="1"/>
          <w:numId w:val="43"/>
        </w:numPr>
        <w:tabs>
          <w:tab w:val="left" w:pos="630"/>
        </w:tabs>
        <w:spacing w:after="0" w:line="240" w:lineRule="auto"/>
        <w:ind w:firstLine="284"/>
        <w:jc w:val="both"/>
        <w:rPr>
          <w:szCs w:val="24"/>
        </w:rPr>
      </w:pPr>
      <w:r w:rsidRPr="0020594C">
        <w:rPr>
          <w:szCs w:val="24"/>
        </w:rPr>
        <w:t>bus deramasi tik dėl pasiūlytos kainos sumažinimo;</w:t>
      </w:r>
    </w:p>
    <w:p w14:paraId="7E9DA14C" w14:textId="4C13A10D" w:rsidR="007B5594" w:rsidRPr="0020594C" w:rsidRDefault="007B5594" w:rsidP="00376738">
      <w:pPr>
        <w:widowControl w:val="0"/>
        <w:numPr>
          <w:ilvl w:val="1"/>
          <w:numId w:val="43"/>
        </w:numPr>
        <w:tabs>
          <w:tab w:val="left" w:pos="630"/>
        </w:tabs>
        <w:spacing w:after="0" w:line="240" w:lineRule="auto"/>
        <w:ind w:firstLine="284"/>
        <w:jc w:val="both"/>
        <w:rPr>
          <w:szCs w:val="24"/>
        </w:rPr>
      </w:pPr>
      <w:r w:rsidRPr="0020594C">
        <w:rPr>
          <w:szCs w:val="24"/>
        </w:rPr>
        <w:t xml:space="preserve">derybų eigą rezultatus </w:t>
      </w:r>
      <w:r w:rsidR="00FD7488" w:rsidRPr="0020594C">
        <w:rPr>
          <w:szCs w:val="24"/>
        </w:rPr>
        <w:t>P</w:t>
      </w:r>
      <w:r w:rsidRPr="0020594C">
        <w:rPr>
          <w:szCs w:val="24"/>
        </w:rPr>
        <w:t>erkančioji organizacija fiksuos Komisijos protokoluose.</w:t>
      </w:r>
    </w:p>
    <w:p w14:paraId="0041D61A" w14:textId="77777777" w:rsidR="00897846" w:rsidRPr="0020594C" w:rsidRDefault="00897846" w:rsidP="00376738">
      <w:pPr>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0594C" w:rsidRDefault="00897846" w:rsidP="002042F2">
      <w:pPr>
        <w:numPr>
          <w:ilvl w:val="0"/>
          <w:numId w:val="43"/>
        </w:numPr>
        <w:tabs>
          <w:tab w:val="left" w:pos="0"/>
          <w:tab w:val="left" w:pos="340"/>
          <w:tab w:val="left" w:pos="1210"/>
        </w:tabs>
        <w:spacing w:after="0" w:line="240" w:lineRule="auto"/>
        <w:ind w:firstLine="284"/>
        <w:jc w:val="both"/>
        <w:rPr>
          <w:szCs w:val="24"/>
        </w:rPr>
      </w:pPr>
      <w:r w:rsidRPr="0020594C">
        <w:t xml:space="preserve">Tiekėjo pateiktų </w:t>
      </w:r>
      <w:r w:rsidR="00214948" w:rsidRPr="0020594C">
        <w:t xml:space="preserve">dokumentų ar </w:t>
      </w:r>
      <w:r w:rsidRPr="0020594C">
        <w:t xml:space="preserve">duomenų patikslinimai, pasiūlymo turinio paaiškinimai, pasiūlyme nurodytų aritmetinių klaidų pataisymai, neįprastai mažos kainos pagrindimo dokumentai siunčiami perkančiajai organizacijai </w:t>
      </w:r>
      <w:r w:rsidRPr="0020594C">
        <w:rPr>
          <w:szCs w:val="24"/>
        </w:rPr>
        <w:t>tik CVP IS susirašinėjimo priemonėmis.</w:t>
      </w:r>
    </w:p>
    <w:p w14:paraId="5E6279D2" w14:textId="77777777" w:rsidR="00897846" w:rsidRPr="0020594C" w:rsidRDefault="00897846" w:rsidP="002042F2">
      <w:pPr>
        <w:numPr>
          <w:ilvl w:val="0"/>
          <w:numId w:val="43"/>
        </w:numPr>
        <w:tabs>
          <w:tab w:val="left" w:pos="0"/>
          <w:tab w:val="left" w:pos="340"/>
          <w:tab w:val="left" w:pos="1210"/>
        </w:tabs>
        <w:spacing w:after="0" w:line="240" w:lineRule="auto"/>
        <w:ind w:firstLine="284"/>
        <w:jc w:val="both"/>
        <w:rPr>
          <w:szCs w:val="24"/>
        </w:rPr>
      </w:pPr>
      <w:r w:rsidRPr="0020594C">
        <w:rPr>
          <w:szCs w:val="24"/>
        </w:rPr>
        <w:t>Komisija atmeta pasiūlymą, jeigu:</w:t>
      </w:r>
    </w:p>
    <w:p w14:paraId="02E8610F" w14:textId="77777777" w:rsidR="00897846" w:rsidRPr="0020594C" w:rsidRDefault="00897846" w:rsidP="002042F2">
      <w:pPr>
        <w:pStyle w:val="Antrats"/>
        <w:widowControl/>
        <w:numPr>
          <w:ilvl w:val="1"/>
          <w:numId w:val="43"/>
        </w:numPr>
        <w:tabs>
          <w:tab w:val="clear" w:pos="4153"/>
          <w:tab w:val="clear" w:pos="8306"/>
          <w:tab w:val="left" w:pos="566"/>
          <w:tab w:val="left" w:pos="709"/>
          <w:tab w:val="left" w:pos="1430"/>
        </w:tabs>
        <w:spacing w:after="0"/>
        <w:ind w:firstLine="284"/>
        <w:rPr>
          <w:rFonts w:eastAsia="Calibri"/>
          <w:szCs w:val="24"/>
        </w:rPr>
      </w:pPr>
      <w:r w:rsidRPr="0020594C">
        <w:rPr>
          <w:rFonts w:eastAsia="Calibri"/>
          <w:szCs w:val="24"/>
        </w:rPr>
        <w:t>tiekėjas pateikė pasiūlymą ne CVP IS priemonėmis;</w:t>
      </w:r>
    </w:p>
    <w:p w14:paraId="5C81E0F4" w14:textId="67FAA03A" w:rsidR="00897846" w:rsidRPr="0020594C" w:rsidRDefault="0088778C" w:rsidP="002042F2">
      <w:pPr>
        <w:pStyle w:val="Antrats"/>
        <w:widowControl/>
        <w:numPr>
          <w:ilvl w:val="1"/>
          <w:numId w:val="43"/>
        </w:numPr>
        <w:tabs>
          <w:tab w:val="clear" w:pos="4153"/>
          <w:tab w:val="clear" w:pos="8306"/>
          <w:tab w:val="left" w:pos="566"/>
          <w:tab w:val="left" w:pos="709"/>
          <w:tab w:val="left" w:pos="1430"/>
        </w:tabs>
        <w:spacing w:after="0"/>
        <w:ind w:firstLine="284"/>
        <w:rPr>
          <w:rFonts w:eastAsia="Calibri"/>
          <w:szCs w:val="24"/>
        </w:rPr>
      </w:pPr>
      <w:r w:rsidRPr="0020594C">
        <w:rPr>
          <w:rFonts w:eastAsia="Calibri"/>
          <w:szCs w:val="24"/>
        </w:rPr>
        <w:t>P</w:t>
      </w:r>
      <w:r w:rsidR="00897846" w:rsidRPr="0020594C">
        <w:rPr>
          <w:rFonts w:eastAsia="Calibri"/>
          <w:szCs w:val="24"/>
        </w:rPr>
        <w:t xml:space="preserve">erkančiosios organizacijos prašymu </w:t>
      </w:r>
      <w:r w:rsidR="00C55E22" w:rsidRPr="0020594C">
        <w:rPr>
          <w:rFonts w:eastAsia="Calibri"/>
          <w:szCs w:val="24"/>
        </w:rPr>
        <w:t xml:space="preserve">CVP IS priemonėmis </w:t>
      </w:r>
      <w:r w:rsidR="00897846" w:rsidRPr="0020594C">
        <w:rPr>
          <w:rFonts w:eastAsia="Calibri"/>
          <w:szCs w:val="24"/>
        </w:rPr>
        <w:t>nepateikė ar nepatikslino pateiktų netikslių ar neišsamių duomenų apie pašalinimo pagrindų nebuvim</w:t>
      </w:r>
      <w:r w:rsidR="00F20B59" w:rsidRPr="0020594C">
        <w:rPr>
          <w:rFonts w:eastAsia="Calibri"/>
          <w:szCs w:val="24"/>
        </w:rPr>
        <w:t xml:space="preserve">ą, </w:t>
      </w:r>
      <w:r w:rsidR="00CF7578" w:rsidRPr="0020594C">
        <w:rPr>
          <w:rFonts w:eastAsia="Calibri"/>
          <w:szCs w:val="24"/>
        </w:rPr>
        <w:t>kvalifikacijos reikalavimų atitiktį</w:t>
      </w:r>
      <w:r w:rsidR="00897846" w:rsidRPr="0020594C">
        <w:rPr>
          <w:rFonts w:eastAsia="Calibri"/>
          <w:szCs w:val="24"/>
        </w:rPr>
        <w:t>;</w:t>
      </w:r>
    </w:p>
    <w:p w14:paraId="7D9FE467" w14:textId="4E784B1B" w:rsidR="00897846" w:rsidRPr="0020594C" w:rsidRDefault="00897846" w:rsidP="002042F2">
      <w:pPr>
        <w:pStyle w:val="Antrats"/>
        <w:widowControl/>
        <w:numPr>
          <w:ilvl w:val="1"/>
          <w:numId w:val="43"/>
        </w:numPr>
        <w:tabs>
          <w:tab w:val="clear" w:pos="4153"/>
          <w:tab w:val="clear" w:pos="8306"/>
          <w:tab w:val="left" w:pos="566"/>
          <w:tab w:val="left" w:pos="709"/>
          <w:tab w:val="left" w:pos="1430"/>
        </w:tabs>
        <w:spacing w:after="0"/>
        <w:ind w:firstLine="284"/>
        <w:rPr>
          <w:rFonts w:eastAsia="Calibri"/>
          <w:szCs w:val="24"/>
        </w:rPr>
      </w:pPr>
      <w:r w:rsidRPr="0020594C">
        <w:rPr>
          <w:rFonts w:eastAsia="Calibri"/>
          <w:szCs w:val="24"/>
        </w:rPr>
        <w:t xml:space="preserve">tiekėjas neatitinka nustatytų </w:t>
      </w:r>
      <w:r w:rsidR="00106046" w:rsidRPr="0020594C">
        <w:rPr>
          <w:rFonts w:eastAsia="Calibri"/>
          <w:szCs w:val="24"/>
        </w:rPr>
        <w:t>tiekėjų pašalinimo pagrindų nebuvimo</w:t>
      </w:r>
      <w:r w:rsidR="00B97C2E" w:rsidRPr="0020594C">
        <w:rPr>
          <w:rFonts w:eastAsia="Calibri"/>
          <w:szCs w:val="24"/>
        </w:rPr>
        <w:t>,</w:t>
      </w:r>
      <w:r w:rsidR="00CF7578" w:rsidRPr="0020594C">
        <w:rPr>
          <w:rFonts w:eastAsia="Calibri"/>
          <w:szCs w:val="24"/>
        </w:rPr>
        <w:t xml:space="preserve"> kvalifikacijos </w:t>
      </w:r>
      <w:r w:rsidRPr="0020594C">
        <w:rPr>
          <w:rFonts w:eastAsia="Calibri"/>
          <w:szCs w:val="24"/>
        </w:rPr>
        <w:t xml:space="preserve">reikalavimų, arba </w:t>
      </w:r>
      <w:r w:rsidR="00321751" w:rsidRPr="0020594C">
        <w:rPr>
          <w:rFonts w:eastAsia="Calibri"/>
          <w:szCs w:val="24"/>
        </w:rPr>
        <w:t>P</w:t>
      </w:r>
      <w:r w:rsidRPr="0020594C">
        <w:rPr>
          <w:rFonts w:eastAsia="Calibri"/>
          <w:szCs w:val="24"/>
        </w:rPr>
        <w:t xml:space="preserve">erkančiosios organizacijos prašymu nepateikė ar nepatikslino pateiktų netikslių ar neišsamių duomenų apie </w:t>
      </w:r>
      <w:r w:rsidR="00123AC0" w:rsidRPr="0020594C">
        <w:rPr>
          <w:rFonts w:eastAsia="Calibri"/>
          <w:szCs w:val="24"/>
        </w:rPr>
        <w:t xml:space="preserve">šių reikalavimų </w:t>
      </w:r>
      <w:r w:rsidRPr="0020594C">
        <w:rPr>
          <w:rFonts w:eastAsia="Calibri"/>
          <w:szCs w:val="24"/>
        </w:rPr>
        <w:t>atitikimą CVP IS priemonėmis;</w:t>
      </w:r>
    </w:p>
    <w:p w14:paraId="7A0A359B" w14:textId="07EFC325" w:rsidR="00897846" w:rsidRPr="0020594C" w:rsidRDefault="00897846" w:rsidP="002042F2">
      <w:pPr>
        <w:widowControl w:val="0"/>
        <w:numPr>
          <w:ilvl w:val="1"/>
          <w:numId w:val="43"/>
        </w:numPr>
        <w:tabs>
          <w:tab w:val="left" w:pos="566"/>
          <w:tab w:val="left" w:pos="709"/>
          <w:tab w:val="left" w:pos="1430"/>
        </w:tabs>
        <w:spacing w:after="0" w:line="240" w:lineRule="auto"/>
        <w:ind w:firstLine="284"/>
        <w:jc w:val="both"/>
        <w:rPr>
          <w:szCs w:val="24"/>
        </w:rPr>
      </w:pPr>
      <w:r w:rsidRPr="0020594C">
        <w:rPr>
          <w:szCs w:val="24"/>
        </w:rPr>
        <w:t xml:space="preserve">jeigu apie nustatytų reikalavimų atitikimą tiekėjas pateikė melagingą informaciją, kurią </w:t>
      </w:r>
      <w:r w:rsidR="00321751" w:rsidRPr="0020594C">
        <w:rPr>
          <w:szCs w:val="24"/>
        </w:rPr>
        <w:t>P</w:t>
      </w:r>
      <w:r w:rsidRPr="0020594C">
        <w:rPr>
          <w:szCs w:val="24"/>
        </w:rPr>
        <w:t>erkančioji organizacija gali įrodyti bet kokiomis teisėtomis priemonėmis;</w:t>
      </w:r>
    </w:p>
    <w:p w14:paraId="74B7749D" w14:textId="073DDF32" w:rsidR="00897846" w:rsidRPr="0020594C" w:rsidRDefault="00897846" w:rsidP="002042F2">
      <w:pPr>
        <w:widowControl w:val="0"/>
        <w:numPr>
          <w:ilvl w:val="1"/>
          <w:numId w:val="43"/>
        </w:numPr>
        <w:tabs>
          <w:tab w:val="left" w:pos="566"/>
          <w:tab w:val="left" w:pos="709"/>
          <w:tab w:val="left" w:pos="1430"/>
        </w:tabs>
        <w:spacing w:after="0" w:line="240" w:lineRule="auto"/>
        <w:ind w:firstLine="284"/>
        <w:jc w:val="both"/>
        <w:rPr>
          <w:szCs w:val="24"/>
        </w:rPr>
      </w:pPr>
      <w:bookmarkStart w:id="14" w:name="_Hlk45713524"/>
      <w:r w:rsidRPr="0020594C">
        <w:rPr>
          <w:szCs w:val="24"/>
        </w:rPr>
        <w:t xml:space="preserve">pasiūlymas neatitiko </w:t>
      </w:r>
      <w:r w:rsidR="000E5D53" w:rsidRPr="0020594C">
        <w:rPr>
          <w:szCs w:val="24"/>
        </w:rPr>
        <w:t>pirkimo</w:t>
      </w:r>
      <w:r w:rsidRPr="0020594C">
        <w:rPr>
          <w:szCs w:val="24"/>
        </w:rPr>
        <w:t xml:space="preserve"> sąlygose nustatytų reikalavimų</w:t>
      </w:r>
      <w:bookmarkEnd w:id="14"/>
      <w:r w:rsidRPr="0020594C">
        <w:rPr>
          <w:szCs w:val="24"/>
        </w:rPr>
        <w:t xml:space="preserve">, tame tarpe, bet neapsiribojant: tiekėjas pateikė daugiau negu vieną pasiūlymą (pagal šių </w:t>
      </w:r>
      <w:r w:rsidR="000E5D53" w:rsidRPr="0020594C">
        <w:rPr>
          <w:szCs w:val="24"/>
        </w:rPr>
        <w:t>pirkimo</w:t>
      </w:r>
      <w:r w:rsidRPr="0020594C">
        <w:rPr>
          <w:szCs w:val="24"/>
        </w:rPr>
        <w:t xml:space="preserve"> sąlygų </w:t>
      </w:r>
      <w:r w:rsidR="00CE2872" w:rsidRPr="0020594C">
        <w:rPr>
          <w:szCs w:val="24"/>
        </w:rPr>
        <w:t>3</w:t>
      </w:r>
      <w:r w:rsidR="001057D8">
        <w:rPr>
          <w:szCs w:val="24"/>
        </w:rPr>
        <w:t>3</w:t>
      </w:r>
      <w:r w:rsidRPr="0020594C">
        <w:rPr>
          <w:szCs w:val="24"/>
          <w:shd w:val="clear" w:color="auto" w:fill="FFFFFF"/>
        </w:rPr>
        <w:t xml:space="preserve"> punkto n</w:t>
      </w:r>
      <w:r w:rsidRPr="0020594C">
        <w:rPr>
          <w:szCs w:val="24"/>
        </w:rPr>
        <w:t xml:space="preserve">uostatas); </w:t>
      </w:r>
      <w:bookmarkStart w:id="15" w:name="_Hlk45713495"/>
      <w:r w:rsidRPr="0020594C">
        <w:rPr>
          <w:szCs w:val="24"/>
        </w:rPr>
        <w:t xml:space="preserve">tiekėjo siūlomų </w:t>
      </w:r>
      <w:r w:rsidR="00915D8C">
        <w:rPr>
          <w:szCs w:val="24"/>
        </w:rPr>
        <w:t>paslaugų</w:t>
      </w:r>
      <w:r w:rsidRPr="0020594C">
        <w:rPr>
          <w:szCs w:val="24"/>
        </w:rPr>
        <w:t xml:space="preserve"> apimtis ar savybės neatitinka pirkimo dokumentuose nustatytų reikalavimų</w:t>
      </w:r>
      <w:bookmarkEnd w:id="15"/>
      <w:r w:rsidRPr="0020594C">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sidRPr="0020594C">
        <w:rPr>
          <w:szCs w:val="24"/>
        </w:rPr>
        <w:t>P</w:t>
      </w:r>
      <w:r w:rsidRPr="0020594C">
        <w:rPr>
          <w:szCs w:val="24"/>
        </w:rPr>
        <w:t xml:space="preserve">erkančiosios organizacijos prašymu šių dokumentų nepateikė ar nepatikslino per </w:t>
      </w:r>
      <w:r w:rsidR="00DF4B08" w:rsidRPr="0020594C">
        <w:rPr>
          <w:szCs w:val="24"/>
        </w:rPr>
        <w:t>P</w:t>
      </w:r>
      <w:r w:rsidRPr="0020594C">
        <w:rPr>
          <w:szCs w:val="24"/>
        </w:rPr>
        <w:t>erkančiosios organizacijos nurodytą terminą</w:t>
      </w:r>
      <w:r w:rsidR="003F4397" w:rsidRPr="0020594C">
        <w:rPr>
          <w:szCs w:val="24"/>
          <w:shd w:val="clear" w:color="auto" w:fill="FFFFFF"/>
        </w:rPr>
        <w:t>,</w:t>
      </w:r>
      <w:r w:rsidR="0032334D" w:rsidRPr="0020594C">
        <w:rPr>
          <w:szCs w:val="24"/>
        </w:rPr>
        <w:t xml:space="preserve"> </w:t>
      </w:r>
      <w:r w:rsidR="00E5503B" w:rsidRPr="0020594C">
        <w:rPr>
          <w:szCs w:val="24"/>
        </w:rPr>
        <w:t xml:space="preserve">arba neužtikrino, kad pateiktas </w:t>
      </w:r>
      <w:r w:rsidR="00E5503B" w:rsidRPr="0020594C">
        <w:rPr>
          <w:szCs w:val="24"/>
          <w:shd w:val="clear" w:color="auto" w:fill="FFFFFF"/>
        </w:rPr>
        <w:t>pasiūlymo galiojimo užtikrinimo dokumentas įsigaliotų</w:t>
      </w:r>
      <w:r w:rsidR="00E5503B" w:rsidRPr="0020594C">
        <w:rPr>
          <w:szCs w:val="24"/>
        </w:rPr>
        <w:t xml:space="preserve"> per </w:t>
      </w:r>
      <w:r w:rsidR="00F35DD9" w:rsidRPr="0020594C">
        <w:rPr>
          <w:szCs w:val="24"/>
        </w:rPr>
        <w:t>P</w:t>
      </w:r>
      <w:r w:rsidR="00E5503B" w:rsidRPr="0020594C">
        <w:rPr>
          <w:szCs w:val="24"/>
        </w:rPr>
        <w:t>erkančiosios organizacijos nurodytą terminą</w:t>
      </w:r>
      <w:r w:rsidR="00E5503B" w:rsidRPr="0020594C">
        <w:rPr>
          <w:szCs w:val="24"/>
          <w:shd w:val="clear" w:color="auto" w:fill="FFFFFF"/>
        </w:rPr>
        <w:t>,</w:t>
      </w:r>
      <w:r w:rsidR="00E5503B" w:rsidRPr="0020594C">
        <w:rPr>
          <w:szCs w:val="24"/>
        </w:rPr>
        <w:t xml:space="preserve"> </w:t>
      </w:r>
      <w:r w:rsidR="0032334D" w:rsidRPr="0020594C">
        <w:rPr>
          <w:szCs w:val="24"/>
        </w:rPr>
        <w:t>tiekėjas su pasiūly</w:t>
      </w:r>
      <w:r w:rsidR="003A47D4" w:rsidRPr="0020594C">
        <w:rPr>
          <w:szCs w:val="24"/>
        </w:rPr>
        <w:t>mu</w:t>
      </w:r>
      <w:r w:rsidR="0032334D" w:rsidRPr="0020594C">
        <w:rPr>
          <w:szCs w:val="24"/>
        </w:rPr>
        <w:t xml:space="preserve"> nepateikė reikalaujamų su pasiūlymu pateikti dokumentų, nurodytų šių pirkimo sąlygų </w:t>
      </w:r>
      <w:r w:rsidR="00E5503B" w:rsidRPr="0020594C">
        <w:rPr>
          <w:szCs w:val="24"/>
        </w:rPr>
        <w:t>3</w:t>
      </w:r>
      <w:r w:rsidR="003519A8" w:rsidRPr="0020594C">
        <w:rPr>
          <w:szCs w:val="24"/>
        </w:rPr>
        <w:t>2.1</w:t>
      </w:r>
      <w:r w:rsidR="00E5503B" w:rsidRPr="0020594C">
        <w:rPr>
          <w:szCs w:val="24"/>
        </w:rPr>
        <w:t xml:space="preserve"> punktuose, </w:t>
      </w:r>
      <w:r w:rsidRPr="0020594C">
        <w:rPr>
          <w:szCs w:val="24"/>
        </w:rPr>
        <w:t>tiekėjas pateikė užšifruotą pasiūlymą ar jo dalį, bet nustatytu laiku nepateikė arba pateikė neteisingą slaptažodį pasiūlymui iššifruoti ir pan.;</w:t>
      </w:r>
    </w:p>
    <w:p w14:paraId="3D01AE3C" w14:textId="01A1FA84" w:rsidR="00897846" w:rsidRPr="0020594C" w:rsidRDefault="00897846" w:rsidP="000647FD">
      <w:pPr>
        <w:numPr>
          <w:ilvl w:val="1"/>
          <w:numId w:val="43"/>
        </w:numPr>
        <w:tabs>
          <w:tab w:val="left" w:pos="566"/>
          <w:tab w:val="left" w:pos="709"/>
          <w:tab w:val="left" w:pos="1430"/>
        </w:tabs>
        <w:spacing w:after="0" w:line="240" w:lineRule="auto"/>
        <w:ind w:firstLine="284"/>
        <w:jc w:val="both"/>
        <w:rPr>
          <w:szCs w:val="24"/>
        </w:rPr>
      </w:pPr>
      <w:r w:rsidRPr="0020594C">
        <w:rPr>
          <w:szCs w:val="24"/>
        </w:rPr>
        <w:t xml:space="preserve">tiekėjas per </w:t>
      </w:r>
      <w:r w:rsidR="00F35DD9" w:rsidRPr="0020594C">
        <w:rPr>
          <w:szCs w:val="24"/>
        </w:rPr>
        <w:t>P</w:t>
      </w:r>
      <w:r w:rsidRPr="0020594C">
        <w:rPr>
          <w:szCs w:val="24"/>
        </w:rPr>
        <w:t>erkančiosios organizacijos nurodytą terminą neištaisė aritmetinių klaidų ir (ar) nepaaiškino pasiūlymo;</w:t>
      </w:r>
    </w:p>
    <w:p w14:paraId="04860FBD" w14:textId="77777777" w:rsidR="00897846" w:rsidRPr="0020594C" w:rsidRDefault="00897846" w:rsidP="000647FD">
      <w:pPr>
        <w:numPr>
          <w:ilvl w:val="1"/>
          <w:numId w:val="43"/>
        </w:numPr>
        <w:tabs>
          <w:tab w:val="left" w:pos="566"/>
          <w:tab w:val="left" w:pos="709"/>
          <w:tab w:val="left" w:pos="1430"/>
        </w:tabs>
        <w:spacing w:after="0" w:line="240" w:lineRule="auto"/>
        <w:ind w:firstLine="284"/>
        <w:jc w:val="both"/>
        <w:rPr>
          <w:szCs w:val="24"/>
        </w:rPr>
      </w:pPr>
      <w:r w:rsidRPr="0020594C">
        <w:rPr>
          <w:szCs w:val="24"/>
        </w:rPr>
        <w:lastRenderedPageBreak/>
        <w:t>visų tiekėjų, kurių pasiūlymai neatmesti dėl kitų priežasčių, buvo pasiūlytos per didelės, perkančiajai organizacijai nepriimtinos kainos;</w:t>
      </w:r>
    </w:p>
    <w:p w14:paraId="26167444" w14:textId="77777777" w:rsidR="00897846" w:rsidRPr="0020594C" w:rsidRDefault="00897846" w:rsidP="000647FD">
      <w:pPr>
        <w:numPr>
          <w:ilvl w:val="1"/>
          <w:numId w:val="43"/>
        </w:numPr>
        <w:tabs>
          <w:tab w:val="left" w:pos="566"/>
          <w:tab w:val="left" w:pos="709"/>
          <w:tab w:val="left" w:pos="1430"/>
        </w:tabs>
        <w:spacing w:after="0" w:line="240" w:lineRule="auto"/>
        <w:ind w:firstLine="284"/>
        <w:jc w:val="both"/>
        <w:rPr>
          <w:szCs w:val="24"/>
        </w:rPr>
      </w:pPr>
      <w:r w:rsidRPr="0020594C">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20594C" w:rsidRDefault="00897846" w:rsidP="000647FD">
      <w:pPr>
        <w:widowControl w:val="0"/>
        <w:numPr>
          <w:ilvl w:val="0"/>
          <w:numId w:val="43"/>
        </w:numPr>
        <w:tabs>
          <w:tab w:val="left" w:pos="0"/>
          <w:tab w:val="left" w:pos="340"/>
          <w:tab w:val="left" w:pos="1210"/>
        </w:tabs>
        <w:spacing w:after="0" w:line="240" w:lineRule="auto"/>
        <w:ind w:firstLine="284"/>
        <w:jc w:val="both"/>
        <w:rPr>
          <w:szCs w:val="24"/>
        </w:rPr>
      </w:pPr>
      <w:r w:rsidRPr="0020594C">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0594C" w:rsidRDefault="00D35D38" w:rsidP="00744D92">
      <w:pPr>
        <w:spacing w:before="120" w:after="120" w:line="240" w:lineRule="auto"/>
        <w:jc w:val="center"/>
        <w:rPr>
          <w:b/>
          <w:szCs w:val="24"/>
        </w:rPr>
      </w:pPr>
      <w:r w:rsidRPr="0020594C">
        <w:rPr>
          <w:b/>
          <w:szCs w:val="24"/>
        </w:rPr>
        <w:t>X. PASIŪLYMŲ EILĖ IR SPRENDIMAS DĖL PIRKIMO SUTARTIES SUDARYMO</w:t>
      </w:r>
    </w:p>
    <w:p w14:paraId="48B9941B" w14:textId="1F313F09" w:rsidR="00D35D38" w:rsidRPr="0020594C" w:rsidRDefault="000505A4" w:rsidP="00FD6C2D">
      <w:pPr>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Perkančioji organizacija, norėdama priimti sprendimą dėl laimėjusio pasiūlymo, </w:t>
      </w:r>
      <w:r w:rsidR="000414D8" w:rsidRPr="0020594C">
        <w:rPr>
          <w:szCs w:val="24"/>
        </w:rPr>
        <w:t xml:space="preserve">turi nedelsdama įvertinti pateiktus dalyvių pasiūlymus ir </w:t>
      </w:r>
      <w:r w:rsidRPr="0020594C">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0594C">
        <w:rPr>
          <w:szCs w:val="24"/>
        </w:rPr>
        <w:t>.</w:t>
      </w:r>
    </w:p>
    <w:p w14:paraId="12739A4A" w14:textId="1902CBE1" w:rsidR="00D35D38" w:rsidRPr="0020594C" w:rsidRDefault="000505A4" w:rsidP="00FD6C2D">
      <w:pPr>
        <w:numPr>
          <w:ilvl w:val="0"/>
          <w:numId w:val="43"/>
        </w:numPr>
        <w:tabs>
          <w:tab w:val="left" w:pos="0"/>
          <w:tab w:val="left" w:pos="340"/>
          <w:tab w:val="left" w:pos="1210"/>
        </w:tabs>
        <w:spacing w:after="0" w:line="240" w:lineRule="auto"/>
        <w:ind w:firstLine="284"/>
        <w:jc w:val="both"/>
        <w:rPr>
          <w:szCs w:val="24"/>
        </w:rPr>
      </w:pPr>
      <w:r w:rsidRPr="0020594C">
        <w:rPr>
          <w:szCs w:val="24"/>
        </w:rPr>
        <w:t>Perkančioji organizacija, sudariusi pasiūlymų eilę, gali priimti sprendimą dėl laimėjusio pasiūlymo ir pirkimo sutarties sudarymo.</w:t>
      </w:r>
      <w:r w:rsidR="00550513" w:rsidRPr="0020594C">
        <w:rPr>
          <w:szCs w:val="24"/>
        </w:rPr>
        <w:t xml:space="preserve"> Laimėjusiu pasiūlymas pripažįstamas vadovaujantis Viešųjų pirkimų įstatymo 45 straipsnio 1 dalies nuostatomis.</w:t>
      </w:r>
    </w:p>
    <w:p w14:paraId="77F2D17C" w14:textId="73560FCE" w:rsidR="00D35D38" w:rsidRPr="0020594C" w:rsidRDefault="000505A4" w:rsidP="00FD6C2D">
      <w:pPr>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Perkančioji organizacija dalyviams ne vėliau kaip per 5 darbo dienas raštu praneša apie priimtą sprendimą nustatyti laimėjusį pasiūlymą, dėl kurio bus sudaroma pirkimo sutartis, pateikia šių pirkimo sąlygų </w:t>
      </w:r>
      <w:r w:rsidR="007B7943" w:rsidRPr="0020594C">
        <w:rPr>
          <w:szCs w:val="24"/>
        </w:rPr>
        <w:t>87</w:t>
      </w:r>
      <w:r w:rsidR="00FF72CD" w:rsidRPr="0020594C">
        <w:rPr>
          <w:szCs w:val="24"/>
        </w:rPr>
        <w:t xml:space="preserve"> </w:t>
      </w:r>
      <w:r w:rsidRPr="0020594C">
        <w:rPr>
          <w:szCs w:val="24"/>
        </w:rPr>
        <w:t>punkte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0594C">
        <w:rPr>
          <w:szCs w:val="24"/>
        </w:rPr>
        <w:t>.</w:t>
      </w:r>
    </w:p>
    <w:p w14:paraId="395B82A0" w14:textId="1689E585" w:rsidR="000505A4" w:rsidRPr="0020594C" w:rsidRDefault="000505A4" w:rsidP="00FD6C2D">
      <w:pPr>
        <w:numPr>
          <w:ilvl w:val="0"/>
          <w:numId w:val="43"/>
        </w:numPr>
        <w:tabs>
          <w:tab w:val="left" w:pos="0"/>
          <w:tab w:val="left" w:pos="340"/>
          <w:tab w:val="left" w:pos="1210"/>
        </w:tabs>
        <w:spacing w:after="0" w:line="240" w:lineRule="auto"/>
        <w:ind w:firstLine="284"/>
        <w:jc w:val="both"/>
        <w:rPr>
          <w:szCs w:val="24"/>
        </w:rPr>
      </w:pPr>
      <w:r w:rsidRPr="0020594C">
        <w:rPr>
          <w:szCs w:val="24"/>
        </w:rPr>
        <w:t>Perkančioji organizacija, gavusi dalyvio raštu pateiktą prašymą, ne vėliau kaip per 15 dienų nuo jo gavimo dienos išsamiai pateikia šią informaciją:</w:t>
      </w:r>
    </w:p>
    <w:p w14:paraId="06AF0247" w14:textId="77777777" w:rsidR="000505A4" w:rsidRPr="0020594C" w:rsidRDefault="000505A4" w:rsidP="00FD6C2D">
      <w:pPr>
        <w:numPr>
          <w:ilvl w:val="1"/>
          <w:numId w:val="43"/>
        </w:numPr>
        <w:tabs>
          <w:tab w:val="left" w:pos="340"/>
          <w:tab w:val="left" w:pos="1210"/>
        </w:tabs>
        <w:spacing w:after="0" w:line="240" w:lineRule="auto"/>
        <w:ind w:firstLine="284"/>
        <w:jc w:val="both"/>
        <w:rPr>
          <w:szCs w:val="24"/>
        </w:rPr>
      </w:pPr>
      <w:r w:rsidRPr="0020594C">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0594C" w:rsidRDefault="000505A4" w:rsidP="00FD6C2D">
      <w:pPr>
        <w:numPr>
          <w:ilvl w:val="1"/>
          <w:numId w:val="43"/>
        </w:numPr>
        <w:tabs>
          <w:tab w:val="left" w:pos="340"/>
          <w:tab w:val="left" w:pos="1210"/>
        </w:tabs>
        <w:spacing w:after="0" w:line="240" w:lineRule="auto"/>
        <w:ind w:firstLine="284"/>
        <w:jc w:val="both"/>
        <w:rPr>
          <w:szCs w:val="24"/>
        </w:rPr>
      </w:pPr>
      <w:r w:rsidRPr="0020594C">
        <w:rPr>
          <w:szCs w:val="24"/>
        </w:rPr>
        <w:t>dalyviui, kurio pasiūlymas buvo atmestas, – pasiūlymo atmetimo priežastis.</w:t>
      </w:r>
    </w:p>
    <w:p w14:paraId="5DF657DD" w14:textId="5D200ACC" w:rsidR="000505A4" w:rsidRPr="0020594C" w:rsidRDefault="00E23074" w:rsidP="00FD6C2D">
      <w:pPr>
        <w:numPr>
          <w:ilvl w:val="0"/>
          <w:numId w:val="43"/>
        </w:numPr>
        <w:tabs>
          <w:tab w:val="left" w:pos="0"/>
          <w:tab w:val="left" w:pos="340"/>
          <w:tab w:val="left" w:pos="1210"/>
        </w:tabs>
        <w:spacing w:after="0" w:line="240" w:lineRule="auto"/>
        <w:ind w:firstLine="284"/>
        <w:jc w:val="both"/>
        <w:rPr>
          <w:szCs w:val="24"/>
        </w:rPr>
      </w:pPr>
      <w:r w:rsidRPr="0020594C">
        <w:rPr>
          <w:szCs w:val="24"/>
        </w:rPr>
        <w:t>Pirkim</w:t>
      </w:r>
      <w:r w:rsidR="00A3491C" w:rsidRPr="0020594C">
        <w:rPr>
          <w:szCs w:val="24"/>
        </w:rPr>
        <w:t>ą</w:t>
      </w:r>
      <w:r w:rsidR="000505A4" w:rsidRPr="0020594C">
        <w:rPr>
          <w:szCs w:val="24"/>
        </w:rPr>
        <w:t xml:space="preserve"> </w:t>
      </w:r>
      <w:r w:rsidR="0058514B" w:rsidRPr="0020594C">
        <w:rPr>
          <w:szCs w:val="24"/>
        </w:rPr>
        <w:t>laimėjęs tiekėjas privalo pasirašyti pirkimo sutartį su Perkančiąja organizacija per Perkančiosios organizacijos pranešime nurodytą terminą.</w:t>
      </w:r>
      <w:r w:rsidR="000505A4" w:rsidRPr="0020594C">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20594C" w:rsidRDefault="000505A4" w:rsidP="00FD6C2D">
      <w:pPr>
        <w:numPr>
          <w:ilvl w:val="0"/>
          <w:numId w:val="43"/>
        </w:numPr>
        <w:tabs>
          <w:tab w:val="left" w:pos="0"/>
          <w:tab w:val="left" w:pos="340"/>
          <w:tab w:val="left" w:pos="1210"/>
        </w:tabs>
        <w:spacing w:after="0" w:line="240" w:lineRule="auto"/>
        <w:ind w:firstLine="284"/>
        <w:jc w:val="both"/>
        <w:rPr>
          <w:szCs w:val="24"/>
        </w:rPr>
      </w:pPr>
      <w:r w:rsidRPr="0020594C">
        <w:rPr>
          <w:szCs w:val="24"/>
        </w:rPr>
        <w:t>Pirkimo sutartis negali būti sudaroma, kol nesibaigė pirkimo sutarties sudarymo atidėjimo terminas. Atidėjimo terminas netaikomas, kai vienintelis suinteresuotas dalyvis yra tas, su kuriuo sudaroma pirkimo sutartis.</w:t>
      </w:r>
    </w:p>
    <w:p w14:paraId="5C39EFCA" w14:textId="1E3C52E9" w:rsidR="000505A4" w:rsidRPr="0020594C" w:rsidRDefault="000505A4" w:rsidP="00FD6C2D">
      <w:pPr>
        <w:numPr>
          <w:ilvl w:val="0"/>
          <w:numId w:val="43"/>
        </w:numPr>
        <w:tabs>
          <w:tab w:val="left" w:pos="0"/>
          <w:tab w:val="left" w:pos="340"/>
          <w:tab w:val="left" w:pos="1210"/>
        </w:tabs>
        <w:spacing w:after="0" w:line="240" w:lineRule="auto"/>
        <w:ind w:firstLine="284"/>
        <w:jc w:val="both"/>
        <w:rPr>
          <w:spacing w:val="-4"/>
          <w:szCs w:val="24"/>
        </w:rPr>
      </w:pPr>
      <w:r w:rsidRPr="0020594C">
        <w:rPr>
          <w:szCs w:val="24"/>
        </w:rPr>
        <w:t xml:space="preserve">Jeigu tiekėjas, kurio pasiūlymas pripažintas laimėjusiu, raštu ar pranešimu CVP IS susirašinėjimo priemonėmis atsisako sudaryti pirkimo sutartį, </w:t>
      </w:r>
      <w:r w:rsidRPr="0020594C">
        <w:rPr>
          <w:spacing w:val="-4"/>
          <w:szCs w:val="24"/>
        </w:rPr>
        <w:t xml:space="preserve">iki nurodyto laiko neatvyksta sudaryti pirkimo sutarties, nepateikia </w:t>
      </w:r>
      <w:r w:rsidR="005F729D" w:rsidRPr="0020594C">
        <w:rPr>
          <w:spacing w:val="-4"/>
          <w:szCs w:val="24"/>
        </w:rPr>
        <w:t>pirkimo</w:t>
      </w:r>
      <w:r w:rsidRPr="0020594C">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0594C">
        <w:rPr>
          <w:spacing w:val="-4"/>
          <w:szCs w:val="24"/>
        </w:rPr>
        <w:t>P</w:t>
      </w:r>
      <w:r w:rsidRPr="0020594C">
        <w:rPr>
          <w:spacing w:val="-4"/>
          <w:szCs w:val="24"/>
        </w:rPr>
        <w:t>erkančioji organizacija tur</w:t>
      </w:r>
      <w:r w:rsidRPr="0020594C">
        <w:rPr>
          <w:spacing w:val="-4"/>
          <w:szCs w:val="24"/>
          <w:shd w:val="clear" w:color="auto" w:fill="FFFFFF"/>
        </w:rPr>
        <w:t>i teisę į tokio tiekėjo p</w:t>
      </w:r>
      <w:r w:rsidRPr="0020594C">
        <w:rPr>
          <w:spacing w:val="-4"/>
          <w:szCs w:val="24"/>
        </w:rPr>
        <w:t xml:space="preserve">asiūlymo galiojimo užtikrinimą. Tuo atveju </w:t>
      </w:r>
      <w:r w:rsidR="00301347" w:rsidRPr="0020594C">
        <w:rPr>
          <w:spacing w:val="-4"/>
          <w:szCs w:val="24"/>
        </w:rPr>
        <w:t>P</w:t>
      </w:r>
      <w:r w:rsidRPr="0020594C">
        <w:rPr>
          <w:spacing w:val="-4"/>
          <w:szCs w:val="24"/>
        </w:rPr>
        <w:t>erkančioji organizacija, prieš tai patikrinusi tiekėjo pašalinimo priežasčių nebuvimo</w:t>
      </w:r>
      <w:r w:rsidR="00214948" w:rsidRPr="0020594C">
        <w:rPr>
          <w:spacing w:val="-4"/>
          <w:szCs w:val="24"/>
        </w:rPr>
        <w:t xml:space="preserve"> </w:t>
      </w:r>
      <w:r w:rsidRPr="0020594C">
        <w:rPr>
          <w:spacing w:val="-4"/>
          <w:szCs w:val="24"/>
        </w:rPr>
        <w:t xml:space="preserve">atitiktį, kaip nurodyta šių </w:t>
      </w:r>
      <w:r w:rsidR="003277B9" w:rsidRPr="0020594C">
        <w:rPr>
          <w:spacing w:val="-4"/>
          <w:szCs w:val="24"/>
        </w:rPr>
        <w:t>pirkimo</w:t>
      </w:r>
      <w:r w:rsidRPr="0020594C">
        <w:rPr>
          <w:spacing w:val="-4"/>
          <w:szCs w:val="24"/>
        </w:rPr>
        <w:t xml:space="preserve"> sąlygų </w:t>
      </w:r>
      <w:r w:rsidR="00E537D5" w:rsidRPr="0020594C">
        <w:rPr>
          <w:spacing w:val="-4"/>
          <w:szCs w:val="24"/>
        </w:rPr>
        <w:t>78</w:t>
      </w:r>
      <w:r w:rsidR="00D71EA8" w:rsidRPr="0020594C">
        <w:rPr>
          <w:spacing w:val="-4"/>
          <w:szCs w:val="24"/>
        </w:rPr>
        <w:t>–</w:t>
      </w:r>
      <w:r w:rsidR="0074118D" w:rsidRPr="0020594C">
        <w:rPr>
          <w:spacing w:val="-4"/>
          <w:szCs w:val="24"/>
        </w:rPr>
        <w:t>8</w:t>
      </w:r>
      <w:r w:rsidR="00BF316B" w:rsidRPr="0020594C">
        <w:rPr>
          <w:spacing w:val="-4"/>
          <w:szCs w:val="24"/>
        </w:rPr>
        <w:t>6</w:t>
      </w:r>
      <w:r w:rsidRPr="0020594C">
        <w:rPr>
          <w:spacing w:val="-4"/>
          <w:szCs w:val="24"/>
        </w:rPr>
        <w:t xml:space="preserve"> punktuose, siūlo sudaryti pirkimo sutartį dalyviui, kurio pasiūlymas pagal pasiūlymų eilę yra pirmas po dalyvio, atsisakiusio sudaryti pirkimo sutartį.</w:t>
      </w:r>
    </w:p>
    <w:p w14:paraId="35B0F991" w14:textId="77777777" w:rsidR="000505A4" w:rsidRPr="0020594C" w:rsidRDefault="000505A4" w:rsidP="00CD420A">
      <w:pPr>
        <w:numPr>
          <w:ilvl w:val="0"/>
          <w:numId w:val="43"/>
        </w:numPr>
        <w:tabs>
          <w:tab w:val="left" w:pos="0"/>
          <w:tab w:val="left" w:pos="340"/>
          <w:tab w:val="left" w:pos="1210"/>
        </w:tabs>
        <w:spacing w:after="0" w:line="240" w:lineRule="auto"/>
        <w:ind w:firstLine="284"/>
        <w:jc w:val="both"/>
        <w:rPr>
          <w:szCs w:val="24"/>
        </w:rPr>
      </w:pPr>
      <w:r w:rsidRPr="0020594C">
        <w:rPr>
          <w:spacing w:val="-4"/>
          <w:szCs w:val="24"/>
        </w:rPr>
        <w:t>Perkančioji organizacija turi teisę bet kuriuo metu iki pirkimo sutarties sudarymo nutraukti pirkimo procedūras.</w:t>
      </w:r>
    </w:p>
    <w:p w14:paraId="6162F9B4" w14:textId="0E5F0E03" w:rsidR="00D35D38" w:rsidRPr="0020594C" w:rsidRDefault="00D35D38" w:rsidP="00744D92">
      <w:pPr>
        <w:spacing w:before="120" w:after="120" w:line="240" w:lineRule="auto"/>
        <w:jc w:val="center"/>
        <w:rPr>
          <w:b/>
          <w:szCs w:val="24"/>
        </w:rPr>
      </w:pPr>
      <w:r w:rsidRPr="0020594C">
        <w:rPr>
          <w:b/>
          <w:szCs w:val="24"/>
        </w:rPr>
        <w:t>XI. PRETENZIJŲ IR SKUNDŲ NAGRINĖJIMO TVARKA</w:t>
      </w:r>
    </w:p>
    <w:p w14:paraId="5ED55017" w14:textId="77777777" w:rsidR="001866CF" w:rsidRPr="0020594C" w:rsidRDefault="00661087" w:rsidP="00CD420A">
      <w:pPr>
        <w:numPr>
          <w:ilvl w:val="0"/>
          <w:numId w:val="43"/>
        </w:numPr>
        <w:tabs>
          <w:tab w:val="left" w:pos="0"/>
          <w:tab w:val="left" w:pos="340"/>
          <w:tab w:val="left" w:pos="1210"/>
        </w:tabs>
        <w:spacing w:after="0" w:line="240" w:lineRule="auto"/>
        <w:ind w:firstLine="284"/>
        <w:jc w:val="both"/>
        <w:rPr>
          <w:szCs w:val="24"/>
        </w:rPr>
      </w:pPr>
      <w:r w:rsidRPr="0020594C">
        <w:rPr>
          <w:spacing w:val="-4"/>
          <w:szCs w:val="24"/>
        </w:rPr>
        <w:lastRenderedPageBreak/>
        <w:t>Tiekėjas</w:t>
      </w:r>
      <w:r w:rsidRPr="0020594C">
        <w:rPr>
          <w:szCs w:val="24"/>
        </w:rPr>
        <w:t>, norėdamas iki pirkimo sutarties sudarymo ginčyti Perkančiosios organizacijos sprendimus ar veiksmus, turi pateikti pretenziją Perkančiajai organizacijai Viešųjų pirkimų įstatymo VII skyriuje nustatyta tvarka.</w:t>
      </w:r>
    </w:p>
    <w:p w14:paraId="7375DA7C" w14:textId="49351A9C" w:rsidR="00661087" w:rsidRPr="0020594C" w:rsidRDefault="001866CF" w:rsidP="00CD420A">
      <w:pPr>
        <w:numPr>
          <w:ilvl w:val="0"/>
          <w:numId w:val="43"/>
        </w:numPr>
        <w:tabs>
          <w:tab w:val="left" w:pos="0"/>
          <w:tab w:val="left" w:pos="340"/>
          <w:tab w:val="left" w:pos="1210"/>
        </w:tabs>
        <w:spacing w:after="0" w:line="240" w:lineRule="auto"/>
        <w:ind w:firstLine="284"/>
        <w:jc w:val="both"/>
        <w:rPr>
          <w:szCs w:val="24"/>
        </w:rPr>
      </w:pPr>
      <w:r w:rsidRPr="0020594C">
        <w:rPr>
          <w:szCs w:val="24"/>
        </w:rPr>
        <w:t>Pretenzijų nagrinėjimo, ieškinio teismui pateikimo bei kitos procedūros vykdomos Viešųjų pirkimų įstatymo VII skyriuje nustatyta tvarka.</w:t>
      </w:r>
    </w:p>
    <w:p w14:paraId="531AC5EC" w14:textId="77777777" w:rsidR="00D35D38" w:rsidRPr="0020594C" w:rsidRDefault="00D35D38" w:rsidP="00744D92">
      <w:pPr>
        <w:spacing w:before="120" w:after="120" w:line="240" w:lineRule="auto"/>
        <w:jc w:val="center"/>
        <w:rPr>
          <w:b/>
          <w:szCs w:val="24"/>
        </w:rPr>
      </w:pPr>
      <w:r w:rsidRPr="0020594C">
        <w:rPr>
          <w:b/>
          <w:szCs w:val="24"/>
        </w:rPr>
        <w:t>XII. PIRKIMO SUTARTIES SĄLYGOS</w:t>
      </w:r>
    </w:p>
    <w:p w14:paraId="4527C042" w14:textId="4A7DFCFB" w:rsidR="001B6E09" w:rsidRPr="0020594C" w:rsidRDefault="007C4ECB" w:rsidP="00CD420A">
      <w:pPr>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Pirkimo sutartį su tiekėju, kurio pasiūlymas pripažintas laimėjusiu, pasirašo Perkančioji organizacija. </w:t>
      </w:r>
      <w:r w:rsidR="001B6E09" w:rsidRPr="0020594C">
        <w:rPr>
          <w:szCs w:val="24"/>
        </w:rPr>
        <w:t xml:space="preserve">Pirkimo sutarties projektas yra pateiktas šių pirkimo sąlygų </w:t>
      </w:r>
      <w:r w:rsidR="00091A0F" w:rsidRPr="0020594C">
        <w:rPr>
          <w:szCs w:val="24"/>
        </w:rPr>
        <w:t>4</w:t>
      </w:r>
      <w:r w:rsidR="001B6E09" w:rsidRPr="0020594C">
        <w:rPr>
          <w:szCs w:val="24"/>
        </w:rPr>
        <w:t xml:space="preserve"> priede.</w:t>
      </w:r>
    </w:p>
    <w:p w14:paraId="2A25D8EA" w14:textId="77777777" w:rsidR="002E1B15" w:rsidRPr="0020594C" w:rsidRDefault="001B6E09" w:rsidP="002E1B15">
      <w:pPr>
        <w:numPr>
          <w:ilvl w:val="0"/>
          <w:numId w:val="43"/>
        </w:numPr>
        <w:tabs>
          <w:tab w:val="left" w:pos="0"/>
          <w:tab w:val="left" w:pos="340"/>
          <w:tab w:val="left" w:pos="1210"/>
        </w:tabs>
        <w:spacing w:after="0" w:line="240" w:lineRule="auto"/>
        <w:ind w:firstLine="284"/>
        <w:jc w:val="both"/>
        <w:rPr>
          <w:szCs w:val="24"/>
        </w:rPr>
      </w:pPr>
      <w:r w:rsidRPr="0020594C">
        <w:rPr>
          <w:szCs w:val="24"/>
        </w:rPr>
        <w:t>Pirkimo sutarties sąlygos pirkimo sutarties galiojimo laikotarpiu gali būti keičiamos laikantis Viešųjų pirkimų įstatymo 89 straipsnio nuostatų.</w:t>
      </w:r>
    </w:p>
    <w:p w14:paraId="751F4D50" w14:textId="060FE08B" w:rsidR="000505A4" w:rsidRPr="0020594C" w:rsidRDefault="002E1B15" w:rsidP="002E1B15">
      <w:pPr>
        <w:numPr>
          <w:ilvl w:val="0"/>
          <w:numId w:val="43"/>
        </w:numPr>
        <w:tabs>
          <w:tab w:val="left" w:pos="0"/>
          <w:tab w:val="left" w:pos="340"/>
          <w:tab w:val="left" w:pos="1210"/>
        </w:tabs>
        <w:spacing w:after="0" w:line="240" w:lineRule="auto"/>
        <w:ind w:firstLine="284"/>
        <w:jc w:val="both"/>
        <w:rPr>
          <w:szCs w:val="24"/>
        </w:rPr>
      </w:pPr>
      <w:r w:rsidRPr="0020594C">
        <w:rPr>
          <w:color w:val="000000" w:themeColor="text1"/>
          <w:szCs w:val="24"/>
        </w:rPr>
        <w:t>Pirkimo sutarties įvykdymo užtikrinimo būdas – netesybos (bauda, delspinigiai).</w:t>
      </w:r>
    </w:p>
    <w:p w14:paraId="45E93D19" w14:textId="0563EFCA" w:rsidR="00904EEB" w:rsidRPr="0020594C" w:rsidRDefault="00904EEB" w:rsidP="000E02D5">
      <w:pPr>
        <w:numPr>
          <w:ilvl w:val="0"/>
          <w:numId w:val="43"/>
        </w:numPr>
        <w:tabs>
          <w:tab w:val="left" w:pos="0"/>
          <w:tab w:val="left" w:pos="340"/>
          <w:tab w:val="left" w:pos="1210"/>
        </w:tabs>
        <w:spacing w:after="0" w:line="240" w:lineRule="auto"/>
        <w:ind w:firstLine="284"/>
        <w:jc w:val="both"/>
        <w:rPr>
          <w:szCs w:val="24"/>
        </w:rPr>
      </w:pPr>
      <w:r w:rsidRPr="0020594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20594C">
        <w:rPr>
          <w:szCs w:val="24"/>
        </w:rPr>
        <w:t xml:space="preserve"> bei įrodymai</w:t>
      </w:r>
      <w:r w:rsidR="0060690F" w:rsidRPr="0020594C">
        <w:t>.</w:t>
      </w:r>
    </w:p>
    <w:p w14:paraId="63AC3D1C" w14:textId="14EDA87A" w:rsidR="008415C1" w:rsidRDefault="00904EEB" w:rsidP="000E02D5">
      <w:pPr>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Vykdant pirkimo sutartį, su </w:t>
      </w:r>
      <w:r w:rsidR="00913CB5" w:rsidRPr="0020594C">
        <w:rPr>
          <w:szCs w:val="24"/>
        </w:rPr>
        <w:t>ūkio subjektais/subtiekėjais</w:t>
      </w:r>
      <w:r w:rsidRPr="0020594C">
        <w:rPr>
          <w:szCs w:val="24"/>
        </w:rPr>
        <w:t xml:space="preserve"> gali būti atsiskaitoma tiesiogiai. Perkančioji organizacija </w:t>
      </w:r>
      <w:r w:rsidRPr="0020594C">
        <w:rPr>
          <w:bCs/>
          <w:szCs w:val="24"/>
        </w:rPr>
        <w:t xml:space="preserve">ne vėliau kaip per 3 darbo dienas nuo </w:t>
      </w:r>
      <w:r w:rsidRPr="0020594C">
        <w:rPr>
          <w:szCs w:val="24"/>
        </w:rPr>
        <w:t xml:space="preserve">šių </w:t>
      </w:r>
      <w:r w:rsidR="00981599" w:rsidRPr="0020594C">
        <w:rPr>
          <w:szCs w:val="24"/>
        </w:rPr>
        <w:t>pirkimo</w:t>
      </w:r>
      <w:r w:rsidRPr="0020594C">
        <w:rPr>
          <w:szCs w:val="24"/>
        </w:rPr>
        <w:t xml:space="preserve"> sąlygų 1</w:t>
      </w:r>
      <w:r w:rsidR="00C16312" w:rsidRPr="0020594C">
        <w:rPr>
          <w:szCs w:val="24"/>
        </w:rPr>
        <w:t>00</w:t>
      </w:r>
      <w:r w:rsidRPr="0020594C">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0594C">
        <w:rPr>
          <w:szCs w:val="24"/>
        </w:rPr>
        <w:t>ūkio subjektas/subtiekėjas</w:t>
      </w:r>
      <w:r w:rsidRPr="0020594C">
        <w:rPr>
          <w:szCs w:val="24"/>
        </w:rPr>
        <w:t xml:space="preserve"> išreiškia norą pasinaudoti tiesioginio atsiskaitymo galimybe, turi būti sudaroma trišalė sutartis tarp </w:t>
      </w:r>
      <w:r w:rsidR="004436D3" w:rsidRPr="0020594C">
        <w:rPr>
          <w:szCs w:val="24"/>
        </w:rPr>
        <w:t>P</w:t>
      </w:r>
      <w:r w:rsidRPr="0020594C">
        <w:rPr>
          <w:szCs w:val="24"/>
        </w:rPr>
        <w:t xml:space="preserve">erkančiosios organizacijos, pirkimo sutartį sudariusio tiekėjo ir jo </w:t>
      </w:r>
      <w:r w:rsidR="003B5FBC" w:rsidRPr="0020594C">
        <w:rPr>
          <w:szCs w:val="24"/>
        </w:rPr>
        <w:t>ūkio subjekto/subtiekėjo</w:t>
      </w:r>
      <w:r w:rsidRPr="0020594C">
        <w:rPr>
          <w:szCs w:val="24"/>
        </w:rPr>
        <w:t xml:space="preserve">, kurioje aprašoma tiesioginio atsiskaitymo su </w:t>
      </w:r>
      <w:r w:rsidR="00C14378" w:rsidRPr="0020594C">
        <w:rPr>
          <w:szCs w:val="24"/>
        </w:rPr>
        <w:t>ūkio subjektu/subtiekėju</w:t>
      </w:r>
      <w:r w:rsidRPr="0020594C">
        <w:rPr>
          <w:szCs w:val="24"/>
        </w:rPr>
        <w:t xml:space="preserve"> tvarka, atsižvelgiant į pirkimo dokumentuose ir </w:t>
      </w:r>
      <w:r w:rsidR="004C7B06" w:rsidRPr="0020594C">
        <w:rPr>
          <w:szCs w:val="24"/>
        </w:rPr>
        <w:t>ūkio subjekto/subtiekėjo</w:t>
      </w:r>
      <w:r w:rsidRPr="0020594C">
        <w:rPr>
          <w:szCs w:val="24"/>
        </w:rPr>
        <w:t xml:space="preserve"> sutartyje nustatytus reikalavimus. Trišalėje sutartyje turi būti nustatyta teisė tiekėjui prieštarauti nepagrįstiems mokėjimams.</w:t>
      </w:r>
      <w:r w:rsidR="008415C1" w:rsidRPr="0020594C">
        <w:rPr>
          <w:szCs w:val="24"/>
        </w:rPr>
        <w:t xml:space="preserve"> Trišalį susitarimą rengia tiekėjas, su kuriuo sudaryta pirkimo sutartis.</w:t>
      </w:r>
    </w:p>
    <w:p w14:paraId="4A475F6C" w14:textId="77777777" w:rsidR="00360E8C" w:rsidRPr="00B47C56" w:rsidRDefault="00360E8C" w:rsidP="00360E8C">
      <w:pPr>
        <w:spacing w:before="120" w:after="120" w:line="240" w:lineRule="auto"/>
        <w:jc w:val="center"/>
        <w:rPr>
          <w:b/>
          <w:szCs w:val="24"/>
        </w:rPr>
      </w:pPr>
      <w:bookmarkStart w:id="16" w:name="_Toc198561096"/>
      <w:r w:rsidRPr="00B47C56">
        <w:rPr>
          <w:b/>
          <w:szCs w:val="24"/>
        </w:rPr>
        <w:t>XII</w:t>
      </w:r>
      <w:r>
        <w:rPr>
          <w:b/>
          <w:szCs w:val="24"/>
        </w:rPr>
        <w:t xml:space="preserve">I. </w:t>
      </w:r>
      <w:r w:rsidRPr="00B47C56">
        <w:rPr>
          <w:b/>
          <w:szCs w:val="24"/>
        </w:rPr>
        <w:t>REIKALAVIMAI, SUSIJĘ SU NACIONALINIU SAUGUMU</w:t>
      </w:r>
      <w:bookmarkEnd w:id="16"/>
    </w:p>
    <w:p w14:paraId="2F2490F2" w14:textId="6D43DBEA" w:rsidR="00360E8C" w:rsidRPr="00360E8C" w:rsidRDefault="00360E8C" w:rsidP="00360E8C">
      <w:pPr>
        <w:pStyle w:val="Sraopastraipa"/>
        <w:numPr>
          <w:ilvl w:val="0"/>
          <w:numId w:val="43"/>
        </w:numPr>
        <w:tabs>
          <w:tab w:val="left" w:pos="0"/>
          <w:tab w:val="left" w:pos="340"/>
          <w:tab w:val="left" w:pos="1210"/>
        </w:tabs>
        <w:spacing w:after="0" w:line="240" w:lineRule="auto"/>
        <w:jc w:val="both"/>
        <w:rPr>
          <w:szCs w:val="24"/>
        </w:rPr>
      </w:pPr>
      <w:r w:rsidRPr="00360E8C">
        <w:rPr>
          <w:szCs w:val="24"/>
        </w:rPr>
        <w:t>Perkančioji organizacija, vadovaudamasis VPĮ 45 straipsnio 2</w:t>
      </w:r>
      <w:r w:rsidRPr="00360E8C">
        <w:rPr>
          <w:szCs w:val="24"/>
          <w:vertAlign w:val="superscript"/>
        </w:rPr>
        <w:t>1</w:t>
      </w:r>
      <w:r w:rsidRPr="00360E8C">
        <w:rPr>
          <w:szCs w:val="24"/>
        </w:rPr>
        <w:t xml:space="preserve"> dalies nuostatomis atmes tiekėjo pasiūlymą, jeigu bus tenkinama bent viena iš toliau nurodytų sąlygų:</w:t>
      </w:r>
    </w:p>
    <w:p w14:paraId="28D95E2B" w14:textId="77777777" w:rsidR="00360E8C" w:rsidRPr="00B47C56" w:rsidRDefault="00360E8C" w:rsidP="00360E8C">
      <w:pPr>
        <w:pStyle w:val="Sraopastraipa"/>
        <w:numPr>
          <w:ilvl w:val="1"/>
          <w:numId w:val="43"/>
        </w:numPr>
        <w:tabs>
          <w:tab w:val="left" w:pos="0"/>
          <w:tab w:val="left" w:pos="340"/>
          <w:tab w:val="left" w:pos="1210"/>
        </w:tabs>
        <w:spacing w:after="0" w:line="240" w:lineRule="auto"/>
        <w:jc w:val="both"/>
        <w:rPr>
          <w:szCs w:val="24"/>
        </w:rPr>
      </w:pPr>
      <w:r w:rsidRPr="00B47C56">
        <w:rPr>
          <w:szCs w:val="24"/>
        </w:rPr>
        <w:t>tiekėjas, jo subtiekėjas, ūkio subjektai, kurių pajėgumais remiamasi ar juos kontroliuojantys asmenys yra juridiniai asmenys, registruoti VPĮ 92 straipsnio 15 dalyje numatytame sąraše nurodytose valstybėse ar teritorijose;</w:t>
      </w:r>
    </w:p>
    <w:p w14:paraId="35FE71B0" w14:textId="77777777" w:rsidR="00360E8C" w:rsidRPr="00B47C56" w:rsidRDefault="00360E8C" w:rsidP="00360E8C">
      <w:pPr>
        <w:pStyle w:val="Sraopastraipa"/>
        <w:numPr>
          <w:ilvl w:val="1"/>
          <w:numId w:val="43"/>
        </w:numPr>
        <w:tabs>
          <w:tab w:val="left" w:pos="0"/>
          <w:tab w:val="left" w:pos="340"/>
          <w:tab w:val="left" w:pos="1210"/>
        </w:tabs>
        <w:spacing w:after="0" w:line="240" w:lineRule="auto"/>
        <w:jc w:val="both"/>
        <w:rPr>
          <w:szCs w:val="24"/>
        </w:rPr>
      </w:pPr>
      <w:r w:rsidRPr="00B47C56">
        <w:rPr>
          <w:szCs w:val="24"/>
        </w:rPr>
        <w:t>tiekėjas, jo subtiekėjas, ūkio subjektas, kurio pajėgumais remiamasi ar juos kontroliuojantys asmenys yra fiziniai asmenys, nuolat gyvenantys VPĮ 92 straipsnio 15 dalyje numatytame sąraše nurodytose valstybėse ar teritorijose arba turintys šių valstybių pilietybę;</w:t>
      </w:r>
    </w:p>
    <w:p w14:paraId="7D5C2D26" w14:textId="77777777" w:rsidR="00360E8C" w:rsidRPr="00B47C56" w:rsidRDefault="00360E8C" w:rsidP="00360E8C">
      <w:pPr>
        <w:pStyle w:val="Sraopastraipa"/>
        <w:numPr>
          <w:ilvl w:val="1"/>
          <w:numId w:val="43"/>
        </w:numPr>
        <w:tabs>
          <w:tab w:val="left" w:pos="0"/>
          <w:tab w:val="left" w:pos="340"/>
          <w:tab w:val="left" w:pos="1210"/>
        </w:tabs>
        <w:spacing w:after="0" w:line="240" w:lineRule="auto"/>
        <w:jc w:val="both"/>
        <w:rPr>
          <w:szCs w:val="24"/>
        </w:rPr>
      </w:pPr>
      <w:r w:rsidRPr="00B47C56">
        <w:rPr>
          <w:szCs w:val="24"/>
        </w:rPr>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43CFE31" w14:textId="77777777" w:rsidR="00360E8C" w:rsidRPr="00B47C56" w:rsidRDefault="00360E8C" w:rsidP="00360E8C">
      <w:pPr>
        <w:pStyle w:val="Sraopastraipa"/>
        <w:numPr>
          <w:ilvl w:val="0"/>
          <w:numId w:val="43"/>
        </w:numPr>
        <w:tabs>
          <w:tab w:val="left" w:pos="0"/>
          <w:tab w:val="left" w:pos="340"/>
          <w:tab w:val="left" w:pos="1210"/>
        </w:tabs>
        <w:spacing w:after="0" w:line="240" w:lineRule="auto"/>
        <w:jc w:val="both"/>
        <w:rPr>
          <w:szCs w:val="24"/>
        </w:rPr>
      </w:pPr>
      <w:r w:rsidRPr="00B47C56">
        <w:rPr>
          <w:iCs/>
          <w:szCs w:val="24"/>
        </w:rPr>
        <w:t>Dėl VPĮ 45 straipsnio 2</w:t>
      </w:r>
      <w:r w:rsidRPr="00B47C56">
        <w:rPr>
          <w:iCs/>
          <w:szCs w:val="24"/>
          <w:vertAlign w:val="superscript"/>
        </w:rPr>
        <w:t>1</w:t>
      </w:r>
      <w:r w:rsidRPr="00B47C56">
        <w:rPr>
          <w:iCs/>
          <w:szCs w:val="24"/>
        </w:rPr>
        <w:t xml:space="preserve"> dalies 1, 2 ir 6 punktuose (šių sąlygų 5.1.1 – 5.1.3 punktuose) nurodytų sąlygų nebuvimo Tiekėjas kartu su pasiūlymu turi pateikti paties T</w:t>
      </w:r>
      <w:r w:rsidRPr="00B47C56">
        <w:rPr>
          <w:szCs w:val="24"/>
        </w:rPr>
        <w:t>iekėjo, ūkio subjektų grupės kiekvieno nario (jeigu pasiūlymą teikia ūkio subjektų grupė), subtiekėjo (-ų), ūkio subjekto (-ų), kurio (-ių) pajėgumais remiamasi,</w:t>
      </w:r>
      <w:r w:rsidRPr="00B47C56">
        <w:rPr>
          <w:iCs/>
          <w:szCs w:val="24"/>
        </w:rPr>
        <w:t xml:space="preserve"> laisvos formos atitikties deklaracijas. Pavyzdinė </w:t>
      </w:r>
      <w:bookmarkStart w:id="17" w:name="_Hlk200630899"/>
      <w:r w:rsidRPr="00B47C56">
        <w:rPr>
          <w:iCs/>
          <w:szCs w:val="24"/>
        </w:rPr>
        <w:t>Deklaracijos dėl atitikties VPĮ 45 straipsnio 2¹ dalies nuostatoms forma yra pateikta pirkimo sąlygų 10 priede</w:t>
      </w:r>
      <w:bookmarkEnd w:id="17"/>
      <w:r w:rsidRPr="00B47C56">
        <w:rPr>
          <w:szCs w:val="24"/>
        </w:rPr>
        <w:t>.</w:t>
      </w:r>
    </w:p>
    <w:p w14:paraId="42F09383" w14:textId="77777777" w:rsidR="00360E8C" w:rsidRPr="00B47C56" w:rsidRDefault="00360E8C" w:rsidP="00360E8C">
      <w:pPr>
        <w:pStyle w:val="Sraopastraipa"/>
        <w:numPr>
          <w:ilvl w:val="0"/>
          <w:numId w:val="43"/>
        </w:numPr>
        <w:tabs>
          <w:tab w:val="left" w:pos="0"/>
          <w:tab w:val="left" w:pos="340"/>
          <w:tab w:val="left" w:pos="1210"/>
        </w:tabs>
        <w:spacing w:after="0" w:line="240" w:lineRule="auto"/>
        <w:jc w:val="both"/>
        <w:rPr>
          <w:szCs w:val="24"/>
        </w:rPr>
      </w:pPr>
      <w:r w:rsidRPr="00B47C56">
        <w:rPr>
          <w:iCs/>
          <w:szCs w:val="24"/>
        </w:rPr>
        <w:lastRenderedPageBreak/>
        <w:t>Perkančiajai</w:t>
      </w:r>
      <w:r w:rsidRPr="00B47C56">
        <w:rPr>
          <w:szCs w:val="24"/>
        </w:rPr>
        <w:t xml:space="preserve"> organizacijai kilus abejonių dėl tiekėjo laisvos formos deklaracijoje nurodytos informacijos teisingumo, jis prašys ekonomiškai naudingiausią pasiūlymą pateikusio tiekėjo pateikti jo deklaracijoje nurodytą informaciją patvirtinančius, VPĮ 51 straipsnio 12 dalyje nurodytus (vieną ar kelis) ar kitus Perkančiajai organizacijai priimtinus dokumentus. Tokių dokumentų Perkančioji organizacija gali prašyti bet kuriuo pirkimo procedūros metu, jeigu tai būtina siekiant užtikrinti tinkamą pirkimo procedūros atlikimą.</w:t>
      </w:r>
    </w:p>
    <w:p w14:paraId="2257F025" w14:textId="77777777" w:rsidR="00360E8C" w:rsidRDefault="00360E8C" w:rsidP="00360E8C">
      <w:pPr>
        <w:tabs>
          <w:tab w:val="left" w:pos="0"/>
          <w:tab w:val="left" w:pos="340"/>
          <w:tab w:val="left" w:pos="1210"/>
        </w:tabs>
        <w:spacing w:after="0" w:line="240" w:lineRule="auto"/>
        <w:jc w:val="both"/>
        <w:rPr>
          <w:szCs w:val="24"/>
        </w:rPr>
      </w:pPr>
    </w:p>
    <w:p w14:paraId="73161219" w14:textId="77777777" w:rsidR="00360E8C" w:rsidRDefault="00360E8C" w:rsidP="00360E8C">
      <w:pPr>
        <w:tabs>
          <w:tab w:val="left" w:pos="0"/>
          <w:tab w:val="left" w:pos="340"/>
          <w:tab w:val="left" w:pos="1210"/>
        </w:tabs>
        <w:spacing w:after="0" w:line="240" w:lineRule="auto"/>
        <w:jc w:val="both"/>
        <w:rPr>
          <w:szCs w:val="24"/>
        </w:rPr>
      </w:pPr>
    </w:p>
    <w:p w14:paraId="025EC4AF" w14:textId="77777777" w:rsidR="00360E8C" w:rsidRPr="0020594C" w:rsidRDefault="00360E8C" w:rsidP="00360E8C">
      <w:pPr>
        <w:tabs>
          <w:tab w:val="left" w:pos="0"/>
          <w:tab w:val="left" w:pos="340"/>
          <w:tab w:val="left" w:pos="1210"/>
        </w:tabs>
        <w:spacing w:after="0" w:line="240" w:lineRule="auto"/>
        <w:jc w:val="both"/>
        <w:rPr>
          <w:szCs w:val="24"/>
        </w:rPr>
      </w:pPr>
    </w:p>
    <w:p w14:paraId="7E929C2E" w14:textId="18BF5514" w:rsidR="00904EEB" w:rsidRPr="0020594C" w:rsidRDefault="004A2D8D" w:rsidP="004A2D8D">
      <w:pPr>
        <w:spacing w:before="120" w:after="120" w:line="240" w:lineRule="auto"/>
        <w:jc w:val="center"/>
        <w:rPr>
          <w:b/>
          <w:bCs/>
          <w:szCs w:val="24"/>
        </w:rPr>
      </w:pPr>
      <w:r w:rsidRPr="0020594C">
        <w:rPr>
          <w:b/>
          <w:bCs/>
          <w:szCs w:val="24"/>
        </w:rPr>
        <w:t>XI</w:t>
      </w:r>
      <w:r w:rsidR="00DF0BB0">
        <w:rPr>
          <w:b/>
          <w:bCs/>
          <w:szCs w:val="24"/>
        </w:rPr>
        <w:t>V</w:t>
      </w:r>
      <w:r w:rsidRPr="0020594C">
        <w:rPr>
          <w:b/>
          <w:bCs/>
          <w:szCs w:val="24"/>
        </w:rPr>
        <w:t>. ASMENS DUOMENŲ APSAUGA</w:t>
      </w:r>
    </w:p>
    <w:p w14:paraId="42A5F063" w14:textId="34EDDD56" w:rsidR="00904EEB" w:rsidRPr="0020594C" w:rsidRDefault="00ED61BF" w:rsidP="000E02D5">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Vykdant šio pirkimo procedūras</w:t>
      </w:r>
      <w:r w:rsidR="003F31D8" w:rsidRPr="0020594C">
        <w:rPr>
          <w:rFonts w:cs="Times New Roman"/>
          <w:szCs w:val="24"/>
        </w:rPr>
        <w:t xml:space="preserve"> bei sudarytą pirkimo sutartį</w:t>
      </w:r>
      <w:r w:rsidRPr="0020594C">
        <w:rPr>
          <w:rFonts w:cs="Times New Roman"/>
          <w:szCs w:val="24"/>
        </w:rPr>
        <w:t xml:space="preserve">, </w:t>
      </w:r>
      <w:r w:rsidR="00A46C83" w:rsidRPr="0020594C">
        <w:rPr>
          <w:rFonts w:cs="Times New Roman"/>
          <w:szCs w:val="24"/>
        </w:rPr>
        <w:t>P</w:t>
      </w:r>
      <w:r w:rsidRPr="0020594C">
        <w:rPr>
          <w:rFonts w:cs="Times New Roman"/>
          <w:szCs w:val="24"/>
        </w:rPr>
        <w:t xml:space="preserve">erkančioji organizacija </w:t>
      </w:r>
      <w:r w:rsidR="003F31D8" w:rsidRPr="0020594C">
        <w:rPr>
          <w:rFonts w:cs="Times New Roman"/>
          <w:szCs w:val="24"/>
        </w:rPr>
        <w:t>ir tiekėjas turi</w:t>
      </w:r>
      <w:r w:rsidRPr="0020594C">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0594C" w:rsidRDefault="00ED61BF" w:rsidP="000E02D5">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0594C" w:rsidRDefault="00ED61BF" w:rsidP="000E02D5">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 xml:space="preserve">Perkančioji organizacija iš tiekėjo </w:t>
      </w:r>
      <w:r w:rsidR="003F31D8" w:rsidRPr="0020594C">
        <w:rPr>
          <w:rFonts w:cs="Times New Roman"/>
          <w:szCs w:val="24"/>
        </w:rPr>
        <w:t xml:space="preserve">gali </w:t>
      </w:r>
      <w:r w:rsidRPr="0020594C">
        <w:rPr>
          <w:rFonts w:cs="Times New Roman"/>
          <w:szCs w:val="24"/>
        </w:rPr>
        <w:t xml:space="preserve">prašyti tik tiek asmens duomenų, kiek yra būtina </w:t>
      </w:r>
      <w:r w:rsidR="003F31D8" w:rsidRPr="0020594C">
        <w:rPr>
          <w:rFonts w:cs="Times New Roman"/>
          <w:szCs w:val="24"/>
        </w:rPr>
        <w:t xml:space="preserve">pirkimo procedūrai atlikti bei pirkimo </w:t>
      </w:r>
      <w:r w:rsidRPr="0020594C">
        <w:rPr>
          <w:rFonts w:cs="Times New Roman"/>
          <w:szCs w:val="24"/>
        </w:rPr>
        <w:t>sutarčiai įvykdyti</w:t>
      </w:r>
      <w:r w:rsidR="003F31D8" w:rsidRPr="0020594C">
        <w:rPr>
          <w:rFonts w:cs="Times New Roman"/>
          <w:szCs w:val="24"/>
        </w:rPr>
        <w:t>.</w:t>
      </w:r>
    </w:p>
    <w:p w14:paraId="2F6461B7" w14:textId="635F2F34" w:rsidR="00ED61BF" w:rsidRPr="0020594C" w:rsidRDefault="003F31D8" w:rsidP="000E02D5">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 xml:space="preserve">Tiekėjas turi informuoti asmenis, nurodytus teikiamuose dokumentuose dėl tiekėjų pašalinimo pagrindų nebuvimo, dėl kvalifikacijos reikalavimų atitikimo bei </w:t>
      </w:r>
      <w:r w:rsidR="00ED61BF" w:rsidRPr="0020594C">
        <w:rPr>
          <w:rFonts w:cs="Times New Roman"/>
          <w:szCs w:val="24"/>
        </w:rPr>
        <w:t xml:space="preserve">kitus su </w:t>
      </w:r>
      <w:r w:rsidRPr="0020594C">
        <w:rPr>
          <w:rFonts w:cs="Times New Roman"/>
          <w:szCs w:val="24"/>
        </w:rPr>
        <w:t xml:space="preserve">pirkimo </w:t>
      </w:r>
      <w:r w:rsidR="00ED61BF" w:rsidRPr="0020594C">
        <w:rPr>
          <w:rFonts w:cs="Times New Roman"/>
          <w:szCs w:val="24"/>
        </w:rPr>
        <w:t xml:space="preserve">sutarties vykdymu susijusius asmenis apie jų asmens duomenų tvarkymą </w:t>
      </w:r>
      <w:r w:rsidRPr="0020594C">
        <w:rPr>
          <w:rFonts w:cs="Times New Roman"/>
          <w:szCs w:val="24"/>
        </w:rPr>
        <w:t>pirkimo procedūrų bei pirkimo</w:t>
      </w:r>
      <w:r w:rsidR="00ED61BF" w:rsidRPr="0020594C">
        <w:rPr>
          <w:rFonts w:cs="Times New Roman"/>
          <w:szCs w:val="24"/>
        </w:rPr>
        <w:t xml:space="preserve"> sutarties pagrindu pagal Reglamento (ES) 2016/679 13 straipsnį</w:t>
      </w:r>
      <w:r w:rsidRPr="0020594C">
        <w:rPr>
          <w:rFonts w:cs="Times New Roman"/>
          <w:szCs w:val="24"/>
        </w:rPr>
        <w:t>.</w:t>
      </w:r>
    </w:p>
    <w:p w14:paraId="40593FA1" w14:textId="5524C6C0" w:rsidR="003F31D8" w:rsidRPr="0020594C" w:rsidRDefault="001D5983" w:rsidP="000E02D5">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0594C" w:rsidRDefault="001D5983" w:rsidP="0051576A">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 xml:space="preserve">Jei tiekėjas numato pasitelkti </w:t>
      </w:r>
      <w:r w:rsidR="00F35134" w:rsidRPr="0020594C">
        <w:rPr>
          <w:szCs w:val="24"/>
        </w:rPr>
        <w:t>ūkio subjektą/subtiekėją</w:t>
      </w:r>
      <w:r w:rsidRPr="0020594C">
        <w:rPr>
          <w:rFonts w:cs="Times New Roman"/>
          <w:szCs w:val="24"/>
        </w:rPr>
        <w:t xml:space="preserve">, pagal Reglamentą (ES) 2016/679 jam yra taikomi lygiai tokie pat reikalavimai kaip ir tiekėjui. Tiekėjas privalo informuoti </w:t>
      </w:r>
      <w:r w:rsidR="00F43B16" w:rsidRPr="0020594C">
        <w:rPr>
          <w:szCs w:val="24"/>
        </w:rPr>
        <w:t>ūkio subjektą/subtiekėją</w:t>
      </w:r>
      <w:r w:rsidR="00F43B16" w:rsidRPr="0020594C">
        <w:rPr>
          <w:rFonts w:cs="Times New Roman"/>
          <w:szCs w:val="24"/>
        </w:rPr>
        <w:t xml:space="preserve"> </w:t>
      </w:r>
      <w:r w:rsidRPr="0020594C">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0594C" w:rsidRDefault="001D5983" w:rsidP="0051576A">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0594C" w:rsidRDefault="004379BC" w:rsidP="0051576A">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0FF4EB0B" w:rsidR="004379BC" w:rsidRPr="0020594C" w:rsidRDefault="007F4393" w:rsidP="0051576A">
      <w:pPr>
        <w:numPr>
          <w:ilvl w:val="0"/>
          <w:numId w:val="43"/>
        </w:numPr>
        <w:tabs>
          <w:tab w:val="left" w:pos="0"/>
          <w:tab w:val="left" w:pos="340"/>
          <w:tab w:val="left" w:pos="1210"/>
        </w:tabs>
        <w:spacing w:after="0" w:line="240" w:lineRule="auto"/>
        <w:ind w:firstLine="284"/>
        <w:jc w:val="both"/>
        <w:rPr>
          <w:szCs w:val="24"/>
        </w:rPr>
      </w:pPr>
      <w:r w:rsidRPr="0020594C">
        <w:rPr>
          <w:spacing w:val="-3"/>
          <w:szCs w:val="24"/>
        </w:rPr>
        <w:t xml:space="preserve">Perkančioji organizacija ir tiekėjas, su kuriuo bus sudaryta pirkimo sutartis, gautus asmens duomenis saugo </w:t>
      </w:r>
      <w:r w:rsidRPr="0020594C">
        <w:t xml:space="preserve">– ne trumpiau kaip 4 metus nuo Sutarties įvykdymo ir </w:t>
      </w:r>
      <w:r w:rsidRPr="0020594C">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0594C"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0594C">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6B7CE0">
      <w:headerReference w:type="default" r:id="rId10"/>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23104" w14:textId="77777777" w:rsidR="00DF18C7" w:rsidRDefault="00DF18C7">
      <w:r>
        <w:separator/>
      </w:r>
    </w:p>
  </w:endnote>
  <w:endnote w:type="continuationSeparator" w:id="0">
    <w:p w14:paraId="5BF3D2B5" w14:textId="77777777" w:rsidR="00DF18C7" w:rsidRDefault="00DF1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Optima">
    <w:altName w:val="Arial"/>
    <w:charset w:val="00"/>
    <w:family w:val="swiss"/>
    <w:pitch w:val="variable"/>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DC3E8" w14:textId="77777777" w:rsidR="00DF18C7" w:rsidRDefault="00DF18C7">
      <w:r>
        <w:separator/>
      </w:r>
    </w:p>
  </w:footnote>
  <w:footnote w:type="continuationSeparator" w:id="0">
    <w:p w14:paraId="631769E8" w14:textId="77777777" w:rsidR="00DF18C7" w:rsidRDefault="00DF18C7">
      <w:r>
        <w:continuationSeparator/>
      </w:r>
    </w:p>
  </w:footnote>
  <w:footnote w:id="1">
    <w:p w14:paraId="0579B92E" w14:textId="77777777" w:rsidR="008F1484" w:rsidRPr="00F57187" w:rsidRDefault="008F1484" w:rsidP="008F1484">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C1C206" w14:textId="77777777" w:rsidR="008F1484" w:rsidRPr="00F57187" w:rsidRDefault="008F1484" w:rsidP="008F1484">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093D2F62" w14:textId="77777777" w:rsidR="008F1484" w:rsidRPr="00DD1F37" w:rsidRDefault="008F1484" w:rsidP="008F1484">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A0A51A" w14:textId="77777777" w:rsidR="00EC4F62" w:rsidRPr="002C2CF6" w:rsidRDefault="00EC4F62" w:rsidP="000C45FB">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EAB0E3" w14:textId="77777777" w:rsidR="00EC4F62" w:rsidRPr="002C2CF6" w:rsidRDefault="00EC4F62" w:rsidP="000C45FB">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7490B127" w14:textId="77777777" w:rsidR="00EC4F62" w:rsidRPr="002C2CF6" w:rsidRDefault="00EC4F62" w:rsidP="000C45FB">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E92A50" w14:textId="77777777" w:rsidR="00EC4F62" w:rsidRPr="00764E58" w:rsidRDefault="00EC4F62" w:rsidP="000C45FB">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0936BA" w14:textId="77777777" w:rsidR="00EC4F62" w:rsidRPr="00764E58" w:rsidRDefault="00EC4F62" w:rsidP="000C45FB">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6D853431" w14:textId="77777777" w:rsidR="00EC4F62" w:rsidRDefault="00EC4F62" w:rsidP="000C45FB">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04FC3752" w:rsidR="00FB3931" w:rsidRDefault="00FB3931">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name w:val="WW8Num22"/>
    <w:lvl w:ilvl="0">
      <w:start w:val="1"/>
      <w:numFmt w:val="decimal"/>
      <w:suff w:val="space"/>
      <w:lvlText w:val="%1."/>
      <w:lvlJc w:val="left"/>
      <w:pPr>
        <w:tabs>
          <w:tab w:val="num" w:pos="426"/>
        </w:tabs>
        <w:ind w:left="426" w:firstLine="0"/>
      </w:pPr>
      <w:rPr>
        <w:rFonts w:ascii="Times New Roman" w:hAnsi="Times New Roman" w:cs="Times New Roman"/>
        <w:b w:val="0"/>
        <w:color w:val="auto"/>
      </w:rPr>
    </w:lvl>
    <w:lvl w:ilvl="1">
      <w:start w:val="1"/>
      <w:numFmt w:val="decimal"/>
      <w:suff w:val="space"/>
      <w:lvlText w:val="%1.%2."/>
      <w:lvlJc w:val="left"/>
      <w:pPr>
        <w:tabs>
          <w:tab w:val="num" w:pos="851"/>
        </w:tabs>
        <w:ind w:left="851"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5067DDA"/>
    <w:multiLevelType w:val="multilevel"/>
    <w:tmpl w:val="D7D834D8"/>
    <w:name w:val="WW8Num222"/>
    <w:lvl w:ilvl="0">
      <w:start w:val="7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2"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9"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4" w15:restartNumberingAfterBreak="0">
    <w:nsid w:val="4EB778FD"/>
    <w:multiLevelType w:val="multilevel"/>
    <w:tmpl w:val="6688F04A"/>
    <w:name w:val="WW8Num2232"/>
    <w:lvl w:ilvl="0">
      <w:start w:val="74"/>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5"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60265851"/>
    <w:multiLevelType w:val="hybridMultilevel"/>
    <w:tmpl w:val="80DA99CA"/>
    <w:lvl w:ilvl="0" w:tplc="13D8CC98">
      <w:start w:val="6"/>
      <w:numFmt w:val="bullet"/>
      <w:lvlText w:val="-"/>
      <w:lvlJc w:val="left"/>
      <w:pPr>
        <w:ind w:left="399" w:hanging="360"/>
      </w:pPr>
      <w:rPr>
        <w:rFonts w:ascii="Times New Roman" w:eastAsia="Calibri" w:hAnsi="Times New Roman" w:cs="Times New Roman" w:hint="default"/>
      </w:rPr>
    </w:lvl>
    <w:lvl w:ilvl="1" w:tplc="04270003" w:tentative="1">
      <w:start w:val="1"/>
      <w:numFmt w:val="bullet"/>
      <w:lvlText w:val="o"/>
      <w:lvlJc w:val="left"/>
      <w:pPr>
        <w:ind w:left="1119" w:hanging="360"/>
      </w:pPr>
      <w:rPr>
        <w:rFonts w:ascii="Courier New" w:hAnsi="Courier New" w:cs="Courier New" w:hint="default"/>
      </w:rPr>
    </w:lvl>
    <w:lvl w:ilvl="2" w:tplc="04270005" w:tentative="1">
      <w:start w:val="1"/>
      <w:numFmt w:val="bullet"/>
      <w:lvlText w:val=""/>
      <w:lvlJc w:val="left"/>
      <w:pPr>
        <w:ind w:left="1839" w:hanging="360"/>
      </w:pPr>
      <w:rPr>
        <w:rFonts w:ascii="Wingdings" w:hAnsi="Wingdings" w:hint="default"/>
      </w:rPr>
    </w:lvl>
    <w:lvl w:ilvl="3" w:tplc="04270001" w:tentative="1">
      <w:start w:val="1"/>
      <w:numFmt w:val="bullet"/>
      <w:lvlText w:val=""/>
      <w:lvlJc w:val="left"/>
      <w:pPr>
        <w:ind w:left="2559" w:hanging="360"/>
      </w:pPr>
      <w:rPr>
        <w:rFonts w:ascii="Symbol" w:hAnsi="Symbol" w:hint="default"/>
      </w:rPr>
    </w:lvl>
    <w:lvl w:ilvl="4" w:tplc="04270003" w:tentative="1">
      <w:start w:val="1"/>
      <w:numFmt w:val="bullet"/>
      <w:lvlText w:val="o"/>
      <w:lvlJc w:val="left"/>
      <w:pPr>
        <w:ind w:left="3279" w:hanging="360"/>
      </w:pPr>
      <w:rPr>
        <w:rFonts w:ascii="Courier New" w:hAnsi="Courier New" w:cs="Courier New" w:hint="default"/>
      </w:rPr>
    </w:lvl>
    <w:lvl w:ilvl="5" w:tplc="04270005" w:tentative="1">
      <w:start w:val="1"/>
      <w:numFmt w:val="bullet"/>
      <w:lvlText w:val=""/>
      <w:lvlJc w:val="left"/>
      <w:pPr>
        <w:ind w:left="3999" w:hanging="360"/>
      </w:pPr>
      <w:rPr>
        <w:rFonts w:ascii="Wingdings" w:hAnsi="Wingdings" w:hint="default"/>
      </w:rPr>
    </w:lvl>
    <w:lvl w:ilvl="6" w:tplc="04270001" w:tentative="1">
      <w:start w:val="1"/>
      <w:numFmt w:val="bullet"/>
      <w:lvlText w:val=""/>
      <w:lvlJc w:val="left"/>
      <w:pPr>
        <w:ind w:left="4719" w:hanging="360"/>
      </w:pPr>
      <w:rPr>
        <w:rFonts w:ascii="Symbol" w:hAnsi="Symbol" w:hint="default"/>
      </w:rPr>
    </w:lvl>
    <w:lvl w:ilvl="7" w:tplc="04270003" w:tentative="1">
      <w:start w:val="1"/>
      <w:numFmt w:val="bullet"/>
      <w:lvlText w:val="o"/>
      <w:lvlJc w:val="left"/>
      <w:pPr>
        <w:ind w:left="5439" w:hanging="360"/>
      </w:pPr>
      <w:rPr>
        <w:rFonts w:ascii="Courier New" w:hAnsi="Courier New" w:cs="Courier New" w:hint="default"/>
      </w:rPr>
    </w:lvl>
    <w:lvl w:ilvl="8" w:tplc="04270005" w:tentative="1">
      <w:start w:val="1"/>
      <w:numFmt w:val="bullet"/>
      <w:lvlText w:val=""/>
      <w:lvlJc w:val="left"/>
      <w:pPr>
        <w:ind w:left="6159" w:hanging="360"/>
      </w:pPr>
      <w:rPr>
        <w:rFonts w:ascii="Wingdings" w:hAnsi="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5"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7"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6292678">
    <w:abstractNumId w:val="0"/>
  </w:num>
  <w:num w:numId="2" w16cid:durableId="1458990668">
    <w:abstractNumId w:val="1"/>
  </w:num>
  <w:num w:numId="3" w16cid:durableId="104661037">
    <w:abstractNumId w:val="2"/>
  </w:num>
  <w:num w:numId="4" w16cid:durableId="1280840497">
    <w:abstractNumId w:val="3"/>
  </w:num>
  <w:num w:numId="5" w16cid:durableId="1361005248">
    <w:abstractNumId w:val="4"/>
  </w:num>
  <w:num w:numId="6" w16cid:durableId="646474128">
    <w:abstractNumId w:val="22"/>
  </w:num>
  <w:num w:numId="7" w16cid:durableId="764032641">
    <w:abstractNumId w:val="13"/>
  </w:num>
  <w:num w:numId="8" w16cid:durableId="888229927">
    <w:abstractNumId w:val="16"/>
  </w:num>
  <w:num w:numId="9" w16cid:durableId="1593321333">
    <w:abstractNumId w:val="21"/>
  </w:num>
  <w:num w:numId="10" w16cid:durableId="646328065">
    <w:abstractNumId w:val="37"/>
  </w:num>
  <w:num w:numId="11" w16cid:durableId="1755857170">
    <w:abstractNumId w:val="10"/>
  </w:num>
  <w:num w:numId="12" w16cid:durableId="216934458">
    <w:abstractNumId w:val="14"/>
  </w:num>
  <w:num w:numId="13" w16cid:durableId="2003390934">
    <w:abstractNumId w:val="9"/>
  </w:num>
  <w:num w:numId="14" w16cid:durableId="1440687640">
    <w:abstractNumId w:val="8"/>
  </w:num>
  <w:num w:numId="15" w16cid:durableId="258032164">
    <w:abstractNumId w:val="19"/>
  </w:num>
  <w:num w:numId="16" w16cid:durableId="946471929">
    <w:abstractNumId w:val="6"/>
  </w:num>
  <w:num w:numId="17" w16cid:durableId="830100184">
    <w:abstractNumId w:val="10"/>
  </w:num>
  <w:num w:numId="18" w16cid:durableId="757600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8457708">
    <w:abstractNumId w:val="12"/>
  </w:num>
  <w:num w:numId="20" w16cid:durableId="1213728950">
    <w:abstractNumId w:val="25"/>
  </w:num>
  <w:num w:numId="21" w16cid:durableId="81996431">
    <w:abstractNumId w:val="7"/>
  </w:num>
  <w:num w:numId="22" w16cid:durableId="281151816">
    <w:abstractNumId w:val="17"/>
  </w:num>
  <w:num w:numId="23" w16cid:durableId="554776949">
    <w:abstractNumId w:val="29"/>
  </w:num>
  <w:num w:numId="24" w16cid:durableId="20861507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8943692">
    <w:abstractNumId w:val="35"/>
  </w:num>
  <w:num w:numId="26" w16cid:durableId="795023663">
    <w:abstractNumId w:val="20"/>
  </w:num>
  <w:num w:numId="27" w16cid:durableId="1500148424">
    <w:abstractNumId w:val="29"/>
  </w:num>
  <w:num w:numId="28" w16cid:durableId="128672488">
    <w:abstractNumId w:val="34"/>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5357287">
    <w:abstractNumId w:val="28"/>
  </w:num>
  <w:num w:numId="30" w16cid:durableId="2139646338">
    <w:abstractNumId w:val="23"/>
  </w:num>
  <w:num w:numId="31" w16cid:durableId="287123850">
    <w:abstractNumId w:val="32"/>
  </w:num>
  <w:num w:numId="32" w16cid:durableId="1467158551">
    <w:abstractNumId w:val="18"/>
  </w:num>
  <w:num w:numId="33" w16cid:durableId="1623027427">
    <w:abstractNumId w:val="15"/>
  </w:num>
  <w:num w:numId="34" w16cid:durableId="390887870">
    <w:abstractNumId w:val="27"/>
  </w:num>
  <w:num w:numId="35" w16cid:durableId="2011592356">
    <w:abstractNumId w:val="31"/>
  </w:num>
  <w:num w:numId="36" w16cid:durableId="1737849269">
    <w:abstractNumId w:val="33"/>
  </w:num>
  <w:num w:numId="37" w16cid:durableId="1369794442">
    <w:abstractNumId w:val="5"/>
  </w:num>
  <w:num w:numId="38" w16cid:durableId="54201109">
    <w:abstractNumId w:val="26"/>
  </w:num>
  <w:num w:numId="39" w16cid:durableId="37437308">
    <w:abstractNumId w:val="36"/>
  </w:num>
  <w:num w:numId="40" w16cid:durableId="6965884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452390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57510753">
    <w:abstractNumId w:val="11"/>
  </w:num>
  <w:num w:numId="43" w16cid:durableId="385031973">
    <w:abstractNumId w:val="24"/>
  </w:num>
  <w:num w:numId="44" w16cid:durableId="89319601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11BA"/>
    <w:rsid w:val="0000208A"/>
    <w:rsid w:val="0000256F"/>
    <w:rsid w:val="00002E42"/>
    <w:rsid w:val="000040DA"/>
    <w:rsid w:val="00004E40"/>
    <w:rsid w:val="000052B6"/>
    <w:rsid w:val="00010346"/>
    <w:rsid w:val="00012153"/>
    <w:rsid w:val="000121B3"/>
    <w:rsid w:val="0001277E"/>
    <w:rsid w:val="00012B49"/>
    <w:rsid w:val="00012DD7"/>
    <w:rsid w:val="00012F49"/>
    <w:rsid w:val="00012F5D"/>
    <w:rsid w:val="0001386F"/>
    <w:rsid w:val="000140AD"/>
    <w:rsid w:val="00014585"/>
    <w:rsid w:val="00014E5D"/>
    <w:rsid w:val="0001503F"/>
    <w:rsid w:val="00016405"/>
    <w:rsid w:val="00016B44"/>
    <w:rsid w:val="00016EC1"/>
    <w:rsid w:val="000202F9"/>
    <w:rsid w:val="00020B9B"/>
    <w:rsid w:val="00020CB8"/>
    <w:rsid w:val="00020FC7"/>
    <w:rsid w:val="00021755"/>
    <w:rsid w:val="000220A0"/>
    <w:rsid w:val="00022D34"/>
    <w:rsid w:val="0002328A"/>
    <w:rsid w:val="00023440"/>
    <w:rsid w:val="00023F1F"/>
    <w:rsid w:val="00024088"/>
    <w:rsid w:val="000247D1"/>
    <w:rsid w:val="00024A76"/>
    <w:rsid w:val="00024DB4"/>
    <w:rsid w:val="00024FE7"/>
    <w:rsid w:val="00025B89"/>
    <w:rsid w:val="0002623A"/>
    <w:rsid w:val="00026378"/>
    <w:rsid w:val="0002684E"/>
    <w:rsid w:val="000273F7"/>
    <w:rsid w:val="00030543"/>
    <w:rsid w:val="000309C7"/>
    <w:rsid w:val="000309CF"/>
    <w:rsid w:val="0003106F"/>
    <w:rsid w:val="00031180"/>
    <w:rsid w:val="000313DE"/>
    <w:rsid w:val="00031DB8"/>
    <w:rsid w:val="00032846"/>
    <w:rsid w:val="000331A2"/>
    <w:rsid w:val="000334D9"/>
    <w:rsid w:val="00033C5E"/>
    <w:rsid w:val="00033C89"/>
    <w:rsid w:val="00033F3D"/>
    <w:rsid w:val="00033F75"/>
    <w:rsid w:val="000353AF"/>
    <w:rsid w:val="00036BFC"/>
    <w:rsid w:val="00037431"/>
    <w:rsid w:val="000377D7"/>
    <w:rsid w:val="000379FA"/>
    <w:rsid w:val="00037D43"/>
    <w:rsid w:val="000402FD"/>
    <w:rsid w:val="00040FE7"/>
    <w:rsid w:val="0004133A"/>
    <w:rsid w:val="000413E9"/>
    <w:rsid w:val="000414D8"/>
    <w:rsid w:val="000419A6"/>
    <w:rsid w:val="00042705"/>
    <w:rsid w:val="0004397A"/>
    <w:rsid w:val="00045A97"/>
    <w:rsid w:val="000467B1"/>
    <w:rsid w:val="00047651"/>
    <w:rsid w:val="000502C2"/>
    <w:rsid w:val="000505A4"/>
    <w:rsid w:val="00050E77"/>
    <w:rsid w:val="000514B0"/>
    <w:rsid w:val="000516BB"/>
    <w:rsid w:val="00051ABA"/>
    <w:rsid w:val="00052236"/>
    <w:rsid w:val="00053483"/>
    <w:rsid w:val="00053539"/>
    <w:rsid w:val="00053AA8"/>
    <w:rsid w:val="00054C58"/>
    <w:rsid w:val="00055075"/>
    <w:rsid w:val="000555C2"/>
    <w:rsid w:val="00055EB0"/>
    <w:rsid w:val="00056552"/>
    <w:rsid w:val="00057507"/>
    <w:rsid w:val="000576F1"/>
    <w:rsid w:val="000604C2"/>
    <w:rsid w:val="000619CF"/>
    <w:rsid w:val="0006235B"/>
    <w:rsid w:val="00062C81"/>
    <w:rsid w:val="00063290"/>
    <w:rsid w:val="00063453"/>
    <w:rsid w:val="000647FD"/>
    <w:rsid w:val="00064A9A"/>
    <w:rsid w:val="0006532C"/>
    <w:rsid w:val="00065991"/>
    <w:rsid w:val="00066C41"/>
    <w:rsid w:val="00066C6A"/>
    <w:rsid w:val="00066D4E"/>
    <w:rsid w:val="0006747C"/>
    <w:rsid w:val="00067CEA"/>
    <w:rsid w:val="0007061A"/>
    <w:rsid w:val="000707FE"/>
    <w:rsid w:val="00072377"/>
    <w:rsid w:val="00073692"/>
    <w:rsid w:val="0007386A"/>
    <w:rsid w:val="00074F07"/>
    <w:rsid w:val="00075F2A"/>
    <w:rsid w:val="00076AAA"/>
    <w:rsid w:val="00077632"/>
    <w:rsid w:val="00077ACB"/>
    <w:rsid w:val="00077C0C"/>
    <w:rsid w:val="00077C7C"/>
    <w:rsid w:val="00077E4C"/>
    <w:rsid w:val="00080120"/>
    <w:rsid w:val="00080F43"/>
    <w:rsid w:val="000811AA"/>
    <w:rsid w:val="000824B2"/>
    <w:rsid w:val="00083405"/>
    <w:rsid w:val="00083D83"/>
    <w:rsid w:val="00083E47"/>
    <w:rsid w:val="00084D5E"/>
    <w:rsid w:val="00085A0F"/>
    <w:rsid w:val="00085AC1"/>
    <w:rsid w:val="00085D06"/>
    <w:rsid w:val="00086186"/>
    <w:rsid w:val="000868FE"/>
    <w:rsid w:val="0008730F"/>
    <w:rsid w:val="0008747A"/>
    <w:rsid w:val="000909A8"/>
    <w:rsid w:val="0009147D"/>
    <w:rsid w:val="00091A0F"/>
    <w:rsid w:val="000924DB"/>
    <w:rsid w:val="00092C80"/>
    <w:rsid w:val="0009495F"/>
    <w:rsid w:val="00094997"/>
    <w:rsid w:val="00095EA6"/>
    <w:rsid w:val="00096AE4"/>
    <w:rsid w:val="000971AA"/>
    <w:rsid w:val="000975AA"/>
    <w:rsid w:val="000A03F5"/>
    <w:rsid w:val="000A0DCA"/>
    <w:rsid w:val="000A1075"/>
    <w:rsid w:val="000A380E"/>
    <w:rsid w:val="000A3828"/>
    <w:rsid w:val="000A3A66"/>
    <w:rsid w:val="000A4011"/>
    <w:rsid w:val="000A4E60"/>
    <w:rsid w:val="000A4ED4"/>
    <w:rsid w:val="000A544A"/>
    <w:rsid w:val="000A6110"/>
    <w:rsid w:val="000A6BEF"/>
    <w:rsid w:val="000A6D49"/>
    <w:rsid w:val="000A7041"/>
    <w:rsid w:val="000A705F"/>
    <w:rsid w:val="000A748A"/>
    <w:rsid w:val="000A7797"/>
    <w:rsid w:val="000A78FA"/>
    <w:rsid w:val="000A7E50"/>
    <w:rsid w:val="000B161C"/>
    <w:rsid w:val="000B1B56"/>
    <w:rsid w:val="000B1E0E"/>
    <w:rsid w:val="000B1EBE"/>
    <w:rsid w:val="000B1F61"/>
    <w:rsid w:val="000B3A60"/>
    <w:rsid w:val="000B3D4A"/>
    <w:rsid w:val="000B3FA7"/>
    <w:rsid w:val="000B481C"/>
    <w:rsid w:val="000B676C"/>
    <w:rsid w:val="000B6FA5"/>
    <w:rsid w:val="000B71C5"/>
    <w:rsid w:val="000B7607"/>
    <w:rsid w:val="000C07B5"/>
    <w:rsid w:val="000C0DC1"/>
    <w:rsid w:val="000C17BC"/>
    <w:rsid w:val="000C1C29"/>
    <w:rsid w:val="000C287F"/>
    <w:rsid w:val="000C3632"/>
    <w:rsid w:val="000C45FB"/>
    <w:rsid w:val="000C49BB"/>
    <w:rsid w:val="000C4AB8"/>
    <w:rsid w:val="000C50FE"/>
    <w:rsid w:val="000C5199"/>
    <w:rsid w:val="000C599D"/>
    <w:rsid w:val="000C633A"/>
    <w:rsid w:val="000C6B23"/>
    <w:rsid w:val="000C6B70"/>
    <w:rsid w:val="000C6D97"/>
    <w:rsid w:val="000C7DAF"/>
    <w:rsid w:val="000D0D1F"/>
    <w:rsid w:val="000D1460"/>
    <w:rsid w:val="000D2254"/>
    <w:rsid w:val="000D2681"/>
    <w:rsid w:val="000D2AF6"/>
    <w:rsid w:val="000D2C1E"/>
    <w:rsid w:val="000D2F0F"/>
    <w:rsid w:val="000D3CC1"/>
    <w:rsid w:val="000D414A"/>
    <w:rsid w:val="000D47B7"/>
    <w:rsid w:val="000D5052"/>
    <w:rsid w:val="000D53DC"/>
    <w:rsid w:val="000D5F9E"/>
    <w:rsid w:val="000D74BE"/>
    <w:rsid w:val="000D7761"/>
    <w:rsid w:val="000E02D5"/>
    <w:rsid w:val="000E0C58"/>
    <w:rsid w:val="000E16DF"/>
    <w:rsid w:val="000E186F"/>
    <w:rsid w:val="000E1BDC"/>
    <w:rsid w:val="000E2FCE"/>
    <w:rsid w:val="000E3096"/>
    <w:rsid w:val="000E3B3B"/>
    <w:rsid w:val="000E544F"/>
    <w:rsid w:val="000E5A9F"/>
    <w:rsid w:val="000E5D53"/>
    <w:rsid w:val="000E63AF"/>
    <w:rsid w:val="000E7C6B"/>
    <w:rsid w:val="000F067F"/>
    <w:rsid w:val="000F0700"/>
    <w:rsid w:val="000F1CF6"/>
    <w:rsid w:val="000F2C82"/>
    <w:rsid w:val="000F360D"/>
    <w:rsid w:val="000F3AEC"/>
    <w:rsid w:val="000F4223"/>
    <w:rsid w:val="000F53EC"/>
    <w:rsid w:val="000F587B"/>
    <w:rsid w:val="000F75C8"/>
    <w:rsid w:val="000F7B24"/>
    <w:rsid w:val="001005C3"/>
    <w:rsid w:val="001008DE"/>
    <w:rsid w:val="00103ACE"/>
    <w:rsid w:val="00104F1C"/>
    <w:rsid w:val="001053DA"/>
    <w:rsid w:val="001057D8"/>
    <w:rsid w:val="00105F06"/>
    <w:rsid w:val="00105FE1"/>
    <w:rsid w:val="00106046"/>
    <w:rsid w:val="00106FA5"/>
    <w:rsid w:val="00107F0E"/>
    <w:rsid w:val="00111BD9"/>
    <w:rsid w:val="00112FCC"/>
    <w:rsid w:val="001134BF"/>
    <w:rsid w:val="00113870"/>
    <w:rsid w:val="00113E4F"/>
    <w:rsid w:val="001144B3"/>
    <w:rsid w:val="0011450F"/>
    <w:rsid w:val="00114785"/>
    <w:rsid w:val="00116151"/>
    <w:rsid w:val="001162BA"/>
    <w:rsid w:val="00116C62"/>
    <w:rsid w:val="00117182"/>
    <w:rsid w:val="00117A0A"/>
    <w:rsid w:val="00117B83"/>
    <w:rsid w:val="00120FAD"/>
    <w:rsid w:val="00121349"/>
    <w:rsid w:val="001218D1"/>
    <w:rsid w:val="00123AC0"/>
    <w:rsid w:val="00123B36"/>
    <w:rsid w:val="00125A73"/>
    <w:rsid w:val="00125AE2"/>
    <w:rsid w:val="00125C0E"/>
    <w:rsid w:val="0012623B"/>
    <w:rsid w:val="00126A42"/>
    <w:rsid w:val="00126F13"/>
    <w:rsid w:val="001272FD"/>
    <w:rsid w:val="00130A15"/>
    <w:rsid w:val="00130C6E"/>
    <w:rsid w:val="00130F2B"/>
    <w:rsid w:val="001319D2"/>
    <w:rsid w:val="001323C0"/>
    <w:rsid w:val="00132409"/>
    <w:rsid w:val="00132465"/>
    <w:rsid w:val="00132C02"/>
    <w:rsid w:val="00132CF6"/>
    <w:rsid w:val="00132F5B"/>
    <w:rsid w:val="001335AB"/>
    <w:rsid w:val="00133D49"/>
    <w:rsid w:val="001344AC"/>
    <w:rsid w:val="001344DA"/>
    <w:rsid w:val="00134704"/>
    <w:rsid w:val="00135269"/>
    <w:rsid w:val="001361B0"/>
    <w:rsid w:val="001362B1"/>
    <w:rsid w:val="0013799D"/>
    <w:rsid w:val="001401BF"/>
    <w:rsid w:val="00140A2B"/>
    <w:rsid w:val="00141590"/>
    <w:rsid w:val="00142964"/>
    <w:rsid w:val="00142F60"/>
    <w:rsid w:val="00143B9F"/>
    <w:rsid w:val="001451F7"/>
    <w:rsid w:val="00145343"/>
    <w:rsid w:val="00146E58"/>
    <w:rsid w:val="001476AE"/>
    <w:rsid w:val="00151406"/>
    <w:rsid w:val="00151464"/>
    <w:rsid w:val="001517BD"/>
    <w:rsid w:val="00151BAE"/>
    <w:rsid w:val="0015273A"/>
    <w:rsid w:val="00152D08"/>
    <w:rsid w:val="0015308C"/>
    <w:rsid w:val="001536AD"/>
    <w:rsid w:val="00155065"/>
    <w:rsid w:val="00155C46"/>
    <w:rsid w:val="00155C5A"/>
    <w:rsid w:val="00160572"/>
    <w:rsid w:val="001605E1"/>
    <w:rsid w:val="00162739"/>
    <w:rsid w:val="0016511D"/>
    <w:rsid w:val="001651D0"/>
    <w:rsid w:val="0016684D"/>
    <w:rsid w:val="00166DCF"/>
    <w:rsid w:val="00167416"/>
    <w:rsid w:val="00170F06"/>
    <w:rsid w:val="0017236D"/>
    <w:rsid w:val="001726FA"/>
    <w:rsid w:val="001731E3"/>
    <w:rsid w:val="00174598"/>
    <w:rsid w:val="0017478A"/>
    <w:rsid w:val="00175530"/>
    <w:rsid w:val="001759B7"/>
    <w:rsid w:val="00175B5F"/>
    <w:rsid w:val="00177F8A"/>
    <w:rsid w:val="00180410"/>
    <w:rsid w:val="00180F53"/>
    <w:rsid w:val="0018323B"/>
    <w:rsid w:val="001837E8"/>
    <w:rsid w:val="001847AA"/>
    <w:rsid w:val="00184BFA"/>
    <w:rsid w:val="001851EC"/>
    <w:rsid w:val="001856D9"/>
    <w:rsid w:val="001866B8"/>
    <w:rsid w:val="001866CF"/>
    <w:rsid w:val="001873AF"/>
    <w:rsid w:val="00187BB2"/>
    <w:rsid w:val="001901C7"/>
    <w:rsid w:val="001914DD"/>
    <w:rsid w:val="0019192E"/>
    <w:rsid w:val="00191EDF"/>
    <w:rsid w:val="00192AA1"/>
    <w:rsid w:val="0019305B"/>
    <w:rsid w:val="0019338E"/>
    <w:rsid w:val="00193548"/>
    <w:rsid w:val="00193838"/>
    <w:rsid w:val="001945C0"/>
    <w:rsid w:val="00194A0F"/>
    <w:rsid w:val="00194F1A"/>
    <w:rsid w:val="00195184"/>
    <w:rsid w:val="001958F8"/>
    <w:rsid w:val="00196A2E"/>
    <w:rsid w:val="0019708E"/>
    <w:rsid w:val="00197F7B"/>
    <w:rsid w:val="001A0D20"/>
    <w:rsid w:val="001A0DF7"/>
    <w:rsid w:val="001A196B"/>
    <w:rsid w:val="001A23B4"/>
    <w:rsid w:val="001A32AD"/>
    <w:rsid w:val="001A4861"/>
    <w:rsid w:val="001A5CAF"/>
    <w:rsid w:val="001A62DB"/>
    <w:rsid w:val="001A68F0"/>
    <w:rsid w:val="001A6F97"/>
    <w:rsid w:val="001A70FF"/>
    <w:rsid w:val="001A7E91"/>
    <w:rsid w:val="001B109E"/>
    <w:rsid w:val="001B11FF"/>
    <w:rsid w:val="001B131D"/>
    <w:rsid w:val="001B1A7B"/>
    <w:rsid w:val="001B2AC2"/>
    <w:rsid w:val="001B2BC9"/>
    <w:rsid w:val="001B4C20"/>
    <w:rsid w:val="001B571B"/>
    <w:rsid w:val="001B6096"/>
    <w:rsid w:val="001B66A0"/>
    <w:rsid w:val="001B6CCF"/>
    <w:rsid w:val="001B6E09"/>
    <w:rsid w:val="001C0120"/>
    <w:rsid w:val="001C0B55"/>
    <w:rsid w:val="001C176F"/>
    <w:rsid w:val="001C4F06"/>
    <w:rsid w:val="001C5002"/>
    <w:rsid w:val="001C5508"/>
    <w:rsid w:val="001C743E"/>
    <w:rsid w:val="001D0E11"/>
    <w:rsid w:val="001D22A2"/>
    <w:rsid w:val="001D4564"/>
    <w:rsid w:val="001D4B98"/>
    <w:rsid w:val="001D4D72"/>
    <w:rsid w:val="001D4ECE"/>
    <w:rsid w:val="001D5983"/>
    <w:rsid w:val="001D5C58"/>
    <w:rsid w:val="001D63D1"/>
    <w:rsid w:val="001D6C19"/>
    <w:rsid w:val="001D6E5B"/>
    <w:rsid w:val="001E020E"/>
    <w:rsid w:val="001E04E5"/>
    <w:rsid w:val="001E075F"/>
    <w:rsid w:val="001E0DC3"/>
    <w:rsid w:val="001E0F7D"/>
    <w:rsid w:val="001E162D"/>
    <w:rsid w:val="001E1AFB"/>
    <w:rsid w:val="001E1DF1"/>
    <w:rsid w:val="001E1FC1"/>
    <w:rsid w:val="001E2715"/>
    <w:rsid w:val="001E351E"/>
    <w:rsid w:val="001E3AD5"/>
    <w:rsid w:val="001E3B13"/>
    <w:rsid w:val="001E476E"/>
    <w:rsid w:val="001E49BD"/>
    <w:rsid w:val="001E554A"/>
    <w:rsid w:val="001E582C"/>
    <w:rsid w:val="001E6110"/>
    <w:rsid w:val="001E66D4"/>
    <w:rsid w:val="001E749D"/>
    <w:rsid w:val="001E7872"/>
    <w:rsid w:val="001E7BFB"/>
    <w:rsid w:val="001F076D"/>
    <w:rsid w:val="001F1CF0"/>
    <w:rsid w:val="001F266E"/>
    <w:rsid w:val="001F2D3A"/>
    <w:rsid w:val="001F375F"/>
    <w:rsid w:val="001F3F8B"/>
    <w:rsid w:val="001F5B2F"/>
    <w:rsid w:val="001F5F78"/>
    <w:rsid w:val="001F67DC"/>
    <w:rsid w:val="00200B53"/>
    <w:rsid w:val="00200D6D"/>
    <w:rsid w:val="0020294A"/>
    <w:rsid w:val="002042F2"/>
    <w:rsid w:val="002046AD"/>
    <w:rsid w:val="00205852"/>
    <w:rsid w:val="0020594C"/>
    <w:rsid w:val="00205AAD"/>
    <w:rsid w:val="00205DE5"/>
    <w:rsid w:val="00205E6C"/>
    <w:rsid w:val="002060EA"/>
    <w:rsid w:val="00210A87"/>
    <w:rsid w:val="00210F85"/>
    <w:rsid w:val="002117E5"/>
    <w:rsid w:val="00211AB7"/>
    <w:rsid w:val="00211DC9"/>
    <w:rsid w:val="002130D9"/>
    <w:rsid w:val="0021415D"/>
    <w:rsid w:val="00214225"/>
    <w:rsid w:val="00214948"/>
    <w:rsid w:val="00214F6B"/>
    <w:rsid w:val="00215013"/>
    <w:rsid w:val="00215651"/>
    <w:rsid w:val="00215DC3"/>
    <w:rsid w:val="002179D8"/>
    <w:rsid w:val="00220502"/>
    <w:rsid w:val="00220B46"/>
    <w:rsid w:val="00220C89"/>
    <w:rsid w:val="00223186"/>
    <w:rsid w:val="00226870"/>
    <w:rsid w:val="00226B4B"/>
    <w:rsid w:val="0023006E"/>
    <w:rsid w:val="00230302"/>
    <w:rsid w:val="00230E1D"/>
    <w:rsid w:val="00230E2B"/>
    <w:rsid w:val="002317FC"/>
    <w:rsid w:val="00233489"/>
    <w:rsid w:val="00233CDF"/>
    <w:rsid w:val="00234266"/>
    <w:rsid w:val="00235824"/>
    <w:rsid w:val="002365A8"/>
    <w:rsid w:val="002371BD"/>
    <w:rsid w:val="00237386"/>
    <w:rsid w:val="002373FF"/>
    <w:rsid w:val="00237D29"/>
    <w:rsid w:val="00240062"/>
    <w:rsid w:val="00242CF9"/>
    <w:rsid w:val="00244BBF"/>
    <w:rsid w:val="00246AC0"/>
    <w:rsid w:val="002472FD"/>
    <w:rsid w:val="0024746F"/>
    <w:rsid w:val="00251C72"/>
    <w:rsid w:val="00253660"/>
    <w:rsid w:val="00253B0F"/>
    <w:rsid w:val="00253C86"/>
    <w:rsid w:val="0025414C"/>
    <w:rsid w:val="00254B80"/>
    <w:rsid w:val="00255005"/>
    <w:rsid w:val="0025685A"/>
    <w:rsid w:val="00260B87"/>
    <w:rsid w:val="00260DF6"/>
    <w:rsid w:val="00261BE3"/>
    <w:rsid w:val="00262350"/>
    <w:rsid w:val="002629AD"/>
    <w:rsid w:val="002647B3"/>
    <w:rsid w:val="00264F49"/>
    <w:rsid w:val="00265F83"/>
    <w:rsid w:val="0026602D"/>
    <w:rsid w:val="00266542"/>
    <w:rsid w:val="002675F7"/>
    <w:rsid w:val="002702A9"/>
    <w:rsid w:val="00270721"/>
    <w:rsid w:val="00271102"/>
    <w:rsid w:val="002711E3"/>
    <w:rsid w:val="00271287"/>
    <w:rsid w:val="00271906"/>
    <w:rsid w:val="00272F9A"/>
    <w:rsid w:val="00272FA0"/>
    <w:rsid w:val="00272FB8"/>
    <w:rsid w:val="00273379"/>
    <w:rsid w:val="00273688"/>
    <w:rsid w:val="00273CF5"/>
    <w:rsid w:val="00273E80"/>
    <w:rsid w:val="002751B5"/>
    <w:rsid w:val="002754BF"/>
    <w:rsid w:val="0027639A"/>
    <w:rsid w:val="00277F05"/>
    <w:rsid w:val="00281703"/>
    <w:rsid w:val="002817C1"/>
    <w:rsid w:val="00281F77"/>
    <w:rsid w:val="00282644"/>
    <w:rsid w:val="002828B8"/>
    <w:rsid w:val="002830B3"/>
    <w:rsid w:val="00284620"/>
    <w:rsid w:val="002848B8"/>
    <w:rsid w:val="00284A8A"/>
    <w:rsid w:val="002861C1"/>
    <w:rsid w:val="00286E07"/>
    <w:rsid w:val="00286E40"/>
    <w:rsid w:val="00287EB1"/>
    <w:rsid w:val="00290031"/>
    <w:rsid w:val="00290B48"/>
    <w:rsid w:val="00290D5E"/>
    <w:rsid w:val="002914F0"/>
    <w:rsid w:val="002919A5"/>
    <w:rsid w:val="00291C95"/>
    <w:rsid w:val="002920E0"/>
    <w:rsid w:val="002926BC"/>
    <w:rsid w:val="0029325A"/>
    <w:rsid w:val="00295A3F"/>
    <w:rsid w:val="00296CFD"/>
    <w:rsid w:val="002976B5"/>
    <w:rsid w:val="00297701"/>
    <w:rsid w:val="00297A04"/>
    <w:rsid w:val="002A0593"/>
    <w:rsid w:val="002A1094"/>
    <w:rsid w:val="002A1428"/>
    <w:rsid w:val="002A1896"/>
    <w:rsid w:val="002A1D9F"/>
    <w:rsid w:val="002A26AB"/>
    <w:rsid w:val="002A3307"/>
    <w:rsid w:val="002A373C"/>
    <w:rsid w:val="002A38BA"/>
    <w:rsid w:val="002A565E"/>
    <w:rsid w:val="002A6676"/>
    <w:rsid w:val="002A69C8"/>
    <w:rsid w:val="002A69F2"/>
    <w:rsid w:val="002A7960"/>
    <w:rsid w:val="002A7C22"/>
    <w:rsid w:val="002A7EED"/>
    <w:rsid w:val="002B09D9"/>
    <w:rsid w:val="002B0EAC"/>
    <w:rsid w:val="002B1237"/>
    <w:rsid w:val="002B13CC"/>
    <w:rsid w:val="002B320A"/>
    <w:rsid w:val="002B388F"/>
    <w:rsid w:val="002B3FCD"/>
    <w:rsid w:val="002B6181"/>
    <w:rsid w:val="002B6A0B"/>
    <w:rsid w:val="002B7CD2"/>
    <w:rsid w:val="002B7D45"/>
    <w:rsid w:val="002C0A39"/>
    <w:rsid w:val="002C1740"/>
    <w:rsid w:val="002C1BFE"/>
    <w:rsid w:val="002C2CF6"/>
    <w:rsid w:val="002C30BA"/>
    <w:rsid w:val="002C33CB"/>
    <w:rsid w:val="002C3D33"/>
    <w:rsid w:val="002C3E42"/>
    <w:rsid w:val="002C43C7"/>
    <w:rsid w:val="002C7119"/>
    <w:rsid w:val="002C7BF9"/>
    <w:rsid w:val="002D0052"/>
    <w:rsid w:val="002D025A"/>
    <w:rsid w:val="002D1A4E"/>
    <w:rsid w:val="002D3445"/>
    <w:rsid w:val="002D34D5"/>
    <w:rsid w:val="002D4237"/>
    <w:rsid w:val="002D4516"/>
    <w:rsid w:val="002D4586"/>
    <w:rsid w:val="002D4749"/>
    <w:rsid w:val="002D6913"/>
    <w:rsid w:val="002D6C8F"/>
    <w:rsid w:val="002D6F0A"/>
    <w:rsid w:val="002D77CF"/>
    <w:rsid w:val="002E04D9"/>
    <w:rsid w:val="002E1225"/>
    <w:rsid w:val="002E150E"/>
    <w:rsid w:val="002E182B"/>
    <w:rsid w:val="002E1B15"/>
    <w:rsid w:val="002E2A36"/>
    <w:rsid w:val="002E41DF"/>
    <w:rsid w:val="002E4397"/>
    <w:rsid w:val="002E4C29"/>
    <w:rsid w:val="002E4EE6"/>
    <w:rsid w:val="002E5D13"/>
    <w:rsid w:val="002E6802"/>
    <w:rsid w:val="002E68FB"/>
    <w:rsid w:val="002E7137"/>
    <w:rsid w:val="002E7649"/>
    <w:rsid w:val="002F09FD"/>
    <w:rsid w:val="002F0D07"/>
    <w:rsid w:val="002F19F3"/>
    <w:rsid w:val="002F2552"/>
    <w:rsid w:val="002F290B"/>
    <w:rsid w:val="002F2A1E"/>
    <w:rsid w:val="002F4A60"/>
    <w:rsid w:val="002F4CE9"/>
    <w:rsid w:val="002F50C6"/>
    <w:rsid w:val="002F5DED"/>
    <w:rsid w:val="002F6089"/>
    <w:rsid w:val="002F632F"/>
    <w:rsid w:val="002F6385"/>
    <w:rsid w:val="002F6EFD"/>
    <w:rsid w:val="00301347"/>
    <w:rsid w:val="003014FC"/>
    <w:rsid w:val="00302099"/>
    <w:rsid w:val="00302A90"/>
    <w:rsid w:val="00302C66"/>
    <w:rsid w:val="0030355C"/>
    <w:rsid w:val="00303D6C"/>
    <w:rsid w:val="00304E9D"/>
    <w:rsid w:val="003050B0"/>
    <w:rsid w:val="00306557"/>
    <w:rsid w:val="00307CF0"/>
    <w:rsid w:val="00310C9A"/>
    <w:rsid w:val="00311F67"/>
    <w:rsid w:val="003124E4"/>
    <w:rsid w:val="0031438D"/>
    <w:rsid w:val="00314AF8"/>
    <w:rsid w:val="00316546"/>
    <w:rsid w:val="00316639"/>
    <w:rsid w:val="00316701"/>
    <w:rsid w:val="003167EF"/>
    <w:rsid w:val="0031691D"/>
    <w:rsid w:val="00316F67"/>
    <w:rsid w:val="00317251"/>
    <w:rsid w:val="00317F1A"/>
    <w:rsid w:val="003204A7"/>
    <w:rsid w:val="003210B5"/>
    <w:rsid w:val="00321201"/>
    <w:rsid w:val="00321330"/>
    <w:rsid w:val="00321656"/>
    <w:rsid w:val="00321751"/>
    <w:rsid w:val="00321D8A"/>
    <w:rsid w:val="00322329"/>
    <w:rsid w:val="00322388"/>
    <w:rsid w:val="003226F2"/>
    <w:rsid w:val="00323182"/>
    <w:rsid w:val="0032334D"/>
    <w:rsid w:val="003237E0"/>
    <w:rsid w:val="00324D8C"/>
    <w:rsid w:val="00325C3C"/>
    <w:rsid w:val="0032617B"/>
    <w:rsid w:val="003277B9"/>
    <w:rsid w:val="00331580"/>
    <w:rsid w:val="003318AE"/>
    <w:rsid w:val="00332F58"/>
    <w:rsid w:val="00333BA1"/>
    <w:rsid w:val="0033597B"/>
    <w:rsid w:val="00336866"/>
    <w:rsid w:val="00337E40"/>
    <w:rsid w:val="00337E75"/>
    <w:rsid w:val="00337F8C"/>
    <w:rsid w:val="0034074A"/>
    <w:rsid w:val="00340B3C"/>
    <w:rsid w:val="003418DF"/>
    <w:rsid w:val="003421B4"/>
    <w:rsid w:val="003425D8"/>
    <w:rsid w:val="00342620"/>
    <w:rsid w:val="00342FFF"/>
    <w:rsid w:val="003439A1"/>
    <w:rsid w:val="00344DAB"/>
    <w:rsid w:val="00344E19"/>
    <w:rsid w:val="003454BF"/>
    <w:rsid w:val="003456E6"/>
    <w:rsid w:val="00346288"/>
    <w:rsid w:val="00346821"/>
    <w:rsid w:val="00350433"/>
    <w:rsid w:val="003515C7"/>
    <w:rsid w:val="003519A8"/>
    <w:rsid w:val="003527E5"/>
    <w:rsid w:val="00352ABE"/>
    <w:rsid w:val="003536F2"/>
    <w:rsid w:val="003541AE"/>
    <w:rsid w:val="00354FB6"/>
    <w:rsid w:val="00355175"/>
    <w:rsid w:val="003552CD"/>
    <w:rsid w:val="0035607A"/>
    <w:rsid w:val="003574C9"/>
    <w:rsid w:val="0035794A"/>
    <w:rsid w:val="003601D1"/>
    <w:rsid w:val="003603F7"/>
    <w:rsid w:val="00360E8C"/>
    <w:rsid w:val="00361217"/>
    <w:rsid w:val="0036223B"/>
    <w:rsid w:val="0036241F"/>
    <w:rsid w:val="00362E56"/>
    <w:rsid w:val="00364705"/>
    <w:rsid w:val="003649D8"/>
    <w:rsid w:val="00364B60"/>
    <w:rsid w:val="00364BD8"/>
    <w:rsid w:val="00364D85"/>
    <w:rsid w:val="00365201"/>
    <w:rsid w:val="003652B6"/>
    <w:rsid w:val="003655ED"/>
    <w:rsid w:val="00365662"/>
    <w:rsid w:val="003660F1"/>
    <w:rsid w:val="00366E1E"/>
    <w:rsid w:val="00367CF3"/>
    <w:rsid w:val="00367DDF"/>
    <w:rsid w:val="00367EED"/>
    <w:rsid w:val="00371708"/>
    <w:rsid w:val="0037170E"/>
    <w:rsid w:val="00371941"/>
    <w:rsid w:val="00372ECC"/>
    <w:rsid w:val="00373DE2"/>
    <w:rsid w:val="00373F0E"/>
    <w:rsid w:val="00374442"/>
    <w:rsid w:val="0037551B"/>
    <w:rsid w:val="003766BB"/>
    <w:rsid w:val="00376738"/>
    <w:rsid w:val="0037761C"/>
    <w:rsid w:val="003776D1"/>
    <w:rsid w:val="00380460"/>
    <w:rsid w:val="00380E9C"/>
    <w:rsid w:val="00381345"/>
    <w:rsid w:val="0038148B"/>
    <w:rsid w:val="00381652"/>
    <w:rsid w:val="003826FA"/>
    <w:rsid w:val="00382E45"/>
    <w:rsid w:val="00382FC7"/>
    <w:rsid w:val="0038390D"/>
    <w:rsid w:val="00384952"/>
    <w:rsid w:val="003868EF"/>
    <w:rsid w:val="003869B2"/>
    <w:rsid w:val="00386A81"/>
    <w:rsid w:val="00387458"/>
    <w:rsid w:val="00387595"/>
    <w:rsid w:val="003876CF"/>
    <w:rsid w:val="00391ABE"/>
    <w:rsid w:val="00391EB1"/>
    <w:rsid w:val="00392E8C"/>
    <w:rsid w:val="00392FDB"/>
    <w:rsid w:val="00393C5E"/>
    <w:rsid w:val="00393CF6"/>
    <w:rsid w:val="00394703"/>
    <w:rsid w:val="00394D35"/>
    <w:rsid w:val="00395011"/>
    <w:rsid w:val="0039511F"/>
    <w:rsid w:val="00396201"/>
    <w:rsid w:val="00396CE7"/>
    <w:rsid w:val="003976DB"/>
    <w:rsid w:val="00397D68"/>
    <w:rsid w:val="003A0B0F"/>
    <w:rsid w:val="003A114F"/>
    <w:rsid w:val="003A1E2A"/>
    <w:rsid w:val="003A1FF5"/>
    <w:rsid w:val="003A28D3"/>
    <w:rsid w:val="003A295F"/>
    <w:rsid w:val="003A3069"/>
    <w:rsid w:val="003A3248"/>
    <w:rsid w:val="003A348D"/>
    <w:rsid w:val="003A4783"/>
    <w:rsid w:val="003A47D4"/>
    <w:rsid w:val="003A4DDE"/>
    <w:rsid w:val="003A5B41"/>
    <w:rsid w:val="003A70B4"/>
    <w:rsid w:val="003A763D"/>
    <w:rsid w:val="003B1827"/>
    <w:rsid w:val="003B20A2"/>
    <w:rsid w:val="003B2396"/>
    <w:rsid w:val="003B3144"/>
    <w:rsid w:val="003B3CC0"/>
    <w:rsid w:val="003B3F43"/>
    <w:rsid w:val="003B4145"/>
    <w:rsid w:val="003B5FBC"/>
    <w:rsid w:val="003B63AA"/>
    <w:rsid w:val="003B6A42"/>
    <w:rsid w:val="003B75F4"/>
    <w:rsid w:val="003B7686"/>
    <w:rsid w:val="003B787B"/>
    <w:rsid w:val="003B78EA"/>
    <w:rsid w:val="003C13B6"/>
    <w:rsid w:val="003C32A6"/>
    <w:rsid w:val="003C368D"/>
    <w:rsid w:val="003C3CBF"/>
    <w:rsid w:val="003C3EA4"/>
    <w:rsid w:val="003C52C9"/>
    <w:rsid w:val="003C7DB4"/>
    <w:rsid w:val="003D02DD"/>
    <w:rsid w:val="003D24DC"/>
    <w:rsid w:val="003D2F9F"/>
    <w:rsid w:val="003D4449"/>
    <w:rsid w:val="003D4567"/>
    <w:rsid w:val="003D46D3"/>
    <w:rsid w:val="003D4B85"/>
    <w:rsid w:val="003D5062"/>
    <w:rsid w:val="003D567E"/>
    <w:rsid w:val="003D5C50"/>
    <w:rsid w:val="003D6340"/>
    <w:rsid w:val="003D679F"/>
    <w:rsid w:val="003D67C3"/>
    <w:rsid w:val="003D68AE"/>
    <w:rsid w:val="003D6CC2"/>
    <w:rsid w:val="003D73C4"/>
    <w:rsid w:val="003D76DF"/>
    <w:rsid w:val="003D77F2"/>
    <w:rsid w:val="003D7C85"/>
    <w:rsid w:val="003E050B"/>
    <w:rsid w:val="003E17D2"/>
    <w:rsid w:val="003E1A24"/>
    <w:rsid w:val="003E3465"/>
    <w:rsid w:val="003E4150"/>
    <w:rsid w:val="003E4313"/>
    <w:rsid w:val="003E5D44"/>
    <w:rsid w:val="003E60B2"/>
    <w:rsid w:val="003E61C0"/>
    <w:rsid w:val="003E61E3"/>
    <w:rsid w:val="003E68A3"/>
    <w:rsid w:val="003E6DD3"/>
    <w:rsid w:val="003E6E81"/>
    <w:rsid w:val="003E7290"/>
    <w:rsid w:val="003E7922"/>
    <w:rsid w:val="003F1458"/>
    <w:rsid w:val="003F243B"/>
    <w:rsid w:val="003F2982"/>
    <w:rsid w:val="003F2C0A"/>
    <w:rsid w:val="003F31D8"/>
    <w:rsid w:val="003F39E0"/>
    <w:rsid w:val="003F3A1A"/>
    <w:rsid w:val="003F3CD9"/>
    <w:rsid w:val="003F4397"/>
    <w:rsid w:val="003F5BE1"/>
    <w:rsid w:val="003F5FB9"/>
    <w:rsid w:val="003F66D2"/>
    <w:rsid w:val="00402620"/>
    <w:rsid w:val="00405EDD"/>
    <w:rsid w:val="00406A81"/>
    <w:rsid w:val="00406DF6"/>
    <w:rsid w:val="00407220"/>
    <w:rsid w:val="004109B9"/>
    <w:rsid w:val="004119B5"/>
    <w:rsid w:val="004136B9"/>
    <w:rsid w:val="00413D6A"/>
    <w:rsid w:val="00414D17"/>
    <w:rsid w:val="004154F7"/>
    <w:rsid w:val="00416168"/>
    <w:rsid w:val="00417916"/>
    <w:rsid w:val="00420F21"/>
    <w:rsid w:val="004237E5"/>
    <w:rsid w:val="00424576"/>
    <w:rsid w:val="004248AF"/>
    <w:rsid w:val="00425073"/>
    <w:rsid w:val="004260C0"/>
    <w:rsid w:val="00426609"/>
    <w:rsid w:val="004266F1"/>
    <w:rsid w:val="00427A01"/>
    <w:rsid w:val="0043003A"/>
    <w:rsid w:val="00430637"/>
    <w:rsid w:val="00430943"/>
    <w:rsid w:val="00430C0B"/>
    <w:rsid w:val="0043309D"/>
    <w:rsid w:val="004334BF"/>
    <w:rsid w:val="0043426E"/>
    <w:rsid w:val="004346ED"/>
    <w:rsid w:val="00434D57"/>
    <w:rsid w:val="00434EFA"/>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34DB"/>
    <w:rsid w:val="004436D3"/>
    <w:rsid w:val="00444822"/>
    <w:rsid w:val="00445770"/>
    <w:rsid w:val="00445A81"/>
    <w:rsid w:val="00445B24"/>
    <w:rsid w:val="00445D3C"/>
    <w:rsid w:val="00446CA3"/>
    <w:rsid w:val="00447829"/>
    <w:rsid w:val="0045071F"/>
    <w:rsid w:val="00450886"/>
    <w:rsid w:val="00451348"/>
    <w:rsid w:val="004520DB"/>
    <w:rsid w:val="00452687"/>
    <w:rsid w:val="0045662D"/>
    <w:rsid w:val="00456CE8"/>
    <w:rsid w:val="00456FE5"/>
    <w:rsid w:val="00457CB5"/>
    <w:rsid w:val="00465380"/>
    <w:rsid w:val="0046582D"/>
    <w:rsid w:val="0046675A"/>
    <w:rsid w:val="00466C80"/>
    <w:rsid w:val="00467134"/>
    <w:rsid w:val="004675FD"/>
    <w:rsid w:val="00467D22"/>
    <w:rsid w:val="00467D92"/>
    <w:rsid w:val="0047060E"/>
    <w:rsid w:val="00470EDE"/>
    <w:rsid w:val="00471535"/>
    <w:rsid w:val="0047197F"/>
    <w:rsid w:val="00471B0E"/>
    <w:rsid w:val="00471C96"/>
    <w:rsid w:val="004721BA"/>
    <w:rsid w:val="00472EED"/>
    <w:rsid w:val="00473B6A"/>
    <w:rsid w:val="00474419"/>
    <w:rsid w:val="00475D74"/>
    <w:rsid w:val="00477AC1"/>
    <w:rsid w:val="00477DCF"/>
    <w:rsid w:val="00477E16"/>
    <w:rsid w:val="00480E69"/>
    <w:rsid w:val="00481C60"/>
    <w:rsid w:val="00483A15"/>
    <w:rsid w:val="004854A2"/>
    <w:rsid w:val="00485669"/>
    <w:rsid w:val="00485E1C"/>
    <w:rsid w:val="004868BD"/>
    <w:rsid w:val="00487151"/>
    <w:rsid w:val="00487E96"/>
    <w:rsid w:val="00490435"/>
    <w:rsid w:val="00490B3C"/>
    <w:rsid w:val="00490E23"/>
    <w:rsid w:val="00492155"/>
    <w:rsid w:val="00492DF2"/>
    <w:rsid w:val="00493907"/>
    <w:rsid w:val="00493FA3"/>
    <w:rsid w:val="00494783"/>
    <w:rsid w:val="004947AD"/>
    <w:rsid w:val="00495CD6"/>
    <w:rsid w:val="0049654D"/>
    <w:rsid w:val="0049798F"/>
    <w:rsid w:val="004A0DF1"/>
    <w:rsid w:val="004A1003"/>
    <w:rsid w:val="004A115C"/>
    <w:rsid w:val="004A1899"/>
    <w:rsid w:val="004A19EF"/>
    <w:rsid w:val="004A1A38"/>
    <w:rsid w:val="004A2BC2"/>
    <w:rsid w:val="004A2D8D"/>
    <w:rsid w:val="004A30E8"/>
    <w:rsid w:val="004A3638"/>
    <w:rsid w:val="004A3A23"/>
    <w:rsid w:val="004A4169"/>
    <w:rsid w:val="004A5168"/>
    <w:rsid w:val="004A5220"/>
    <w:rsid w:val="004A6842"/>
    <w:rsid w:val="004B0F68"/>
    <w:rsid w:val="004B166F"/>
    <w:rsid w:val="004B1D3A"/>
    <w:rsid w:val="004B1E99"/>
    <w:rsid w:val="004B1EEB"/>
    <w:rsid w:val="004B2174"/>
    <w:rsid w:val="004B242E"/>
    <w:rsid w:val="004B26AC"/>
    <w:rsid w:val="004B2E12"/>
    <w:rsid w:val="004B392B"/>
    <w:rsid w:val="004B4A79"/>
    <w:rsid w:val="004B4BB8"/>
    <w:rsid w:val="004B5725"/>
    <w:rsid w:val="004B58DC"/>
    <w:rsid w:val="004B5DDE"/>
    <w:rsid w:val="004B5ED8"/>
    <w:rsid w:val="004B5F30"/>
    <w:rsid w:val="004B7E17"/>
    <w:rsid w:val="004C018A"/>
    <w:rsid w:val="004C044C"/>
    <w:rsid w:val="004C0AC8"/>
    <w:rsid w:val="004C1C94"/>
    <w:rsid w:val="004C265C"/>
    <w:rsid w:val="004C3327"/>
    <w:rsid w:val="004C3B62"/>
    <w:rsid w:val="004C3DD0"/>
    <w:rsid w:val="004C3FC2"/>
    <w:rsid w:val="004C68B0"/>
    <w:rsid w:val="004C68EC"/>
    <w:rsid w:val="004C6FBF"/>
    <w:rsid w:val="004C72EC"/>
    <w:rsid w:val="004C7B06"/>
    <w:rsid w:val="004D0629"/>
    <w:rsid w:val="004D14E4"/>
    <w:rsid w:val="004D3F61"/>
    <w:rsid w:val="004D4709"/>
    <w:rsid w:val="004D5D2A"/>
    <w:rsid w:val="004D7052"/>
    <w:rsid w:val="004D7BB8"/>
    <w:rsid w:val="004D7D13"/>
    <w:rsid w:val="004D7ECD"/>
    <w:rsid w:val="004E139D"/>
    <w:rsid w:val="004E2580"/>
    <w:rsid w:val="004E3330"/>
    <w:rsid w:val="004E3CB8"/>
    <w:rsid w:val="004E5276"/>
    <w:rsid w:val="004E5364"/>
    <w:rsid w:val="004E5469"/>
    <w:rsid w:val="004E635D"/>
    <w:rsid w:val="004E7386"/>
    <w:rsid w:val="004E7B3A"/>
    <w:rsid w:val="004F0045"/>
    <w:rsid w:val="004F032D"/>
    <w:rsid w:val="004F15C5"/>
    <w:rsid w:val="004F1645"/>
    <w:rsid w:val="004F1ED5"/>
    <w:rsid w:val="004F30A9"/>
    <w:rsid w:val="004F33F5"/>
    <w:rsid w:val="004F35EC"/>
    <w:rsid w:val="004F3D5F"/>
    <w:rsid w:val="004F3E2A"/>
    <w:rsid w:val="004F6CDB"/>
    <w:rsid w:val="004F797C"/>
    <w:rsid w:val="004F7B94"/>
    <w:rsid w:val="005005F9"/>
    <w:rsid w:val="0050091F"/>
    <w:rsid w:val="00500FD1"/>
    <w:rsid w:val="00502157"/>
    <w:rsid w:val="005022C1"/>
    <w:rsid w:val="0050234B"/>
    <w:rsid w:val="005037EC"/>
    <w:rsid w:val="00505276"/>
    <w:rsid w:val="005064F5"/>
    <w:rsid w:val="00506695"/>
    <w:rsid w:val="005066BD"/>
    <w:rsid w:val="00506B28"/>
    <w:rsid w:val="00506F0E"/>
    <w:rsid w:val="0050729E"/>
    <w:rsid w:val="00507349"/>
    <w:rsid w:val="00507645"/>
    <w:rsid w:val="00507A1E"/>
    <w:rsid w:val="00510C0C"/>
    <w:rsid w:val="00511C37"/>
    <w:rsid w:val="0051230B"/>
    <w:rsid w:val="00513BA6"/>
    <w:rsid w:val="00513CBB"/>
    <w:rsid w:val="00514350"/>
    <w:rsid w:val="00514644"/>
    <w:rsid w:val="00514F0D"/>
    <w:rsid w:val="0051576A"/>
    <w:rsid w:val="00516B6F"/>
    <w:rsid w:val="00517951"/>
    <w:rsid w:val="00517BFF"/>
    <w:rsid w:val="00520433"/>
    <w:rsid w:val="005208F9"/>
    <w:rsid w:val="00521F94"/>
    <w:rsid w:val="005224C0"/>
    <w:rsid w:val="00522841"/>
    <w:rsid w:val="0052327C"/>
    <w:rsid w:val="00523482"/>
    <w:rsid w:val="00523AB1"/>
    <w:rsid w:val="00523DB8"/>
    <w:rsid w:val="005252F3"/>
    <w:rsid w:val="00525AF4"/>
    <w:rsid w:val="005265AD"/>
    <w:rsid w:val="0052718B"/>
    <w:rsid w:val="005277DA"/>
    <w:rsid w:val="00530A44"/>
    <w:rsid w:val="00530AE5"/>
    <w:rsid w:val="00530FF8"/>
    <w:rsid w:val="0053129B"/>
    <w:rsid w:val="005317B4"/>
    <w:rsid w:val="005320DB"/>
    <w:rsid w:val="0053302B"/>
    <w:rsid w:val="0053339A"/>
    <w:rsid w:val="005342E9"/>
    <w:rsid w:val="005361F7"/>
    <w:rsid w:val="005362AE"/>
    <w:rsid w:val="0053656B"/>
    <w:rsid w:val="00537DB1"/>
    <w:rsid w:val="005406EE"/>
    <w:rsid w:val="00540B1E"/>
    <w:rsid w:val="00541EA9"/>
    <w:rsid w:val="00542305"/>
    <w:rsid w:val="00542ABF"/>
    <w:rsid w:val="0054391C"/>
    <w:rsid w:val="0054425F"/>
    <w:rsid w:val="00544DA0"/>
    <w:rsid w:val="005461BC"/>
    <w:rsid w:val="00546617"/>
    <w:rsid w:val="00546630"/>
    <w:rsid w:val="005466F8"/>
    <w:rsid w:val="00547A05"/>
    <w:rsid w:val="00550513"/>
    <w:rsid w:val="00551923"/>
    <w:rsid w:val="00551CD1"/>
    <w:rsid w:val="00552DA3"/>
    <w:rsid w:val="005532F2"/>
    <w:rsid w:val="005541B7"/>
    <w:rsid w:val="00554205"/>
    <w:rsid w:val="0055449E"/>
    <w:rsid w:val="005559AC"/>
    <w:rsid w:val="00556125"/>
    <w:rsid w:val="00556631"/>
    <w:rsid w:val="00556885"/>
    <w:rsid w:val="005574A3"/>
    <w:rsid w:val="00560625"/>
    <w:rsid w:val="00560D1B"/>
    <w:rsid w:val="00560D2E"/>
    <w:rsid w:val="00561A68"/>
    <w:rsid w:val="0056278A"/>
    <w:rsid w:val="00562B28"/>
    <w:rsid w:val="00563514"/>
    <w:rsid w:val="005636BC"/>
    <w:rsid w:val="00563800"/>
    <w:rsid w:val="00564E33"/>
    <w:rsid w:val="00564F92"/>
    <w:rsid w:val="005654CD"/>
    <w:rsid w:val="0056660B"/>
    <w:rsid w:val="005668EE"/>
    <w:rsid w:val="00567366"/>
    <w:rsid w:val="0056756A"/>
    <w:rsid w:val="005675CE"/>
    <w:rsid w:val="005676C5"/>
    <w:rsid w:val="0056787C"/>
    <w:rsid w:val="00567A1E"/>
    <w:rsid w:val="00567A5A"/>
    <w:rsid w:val="00567C82"/>
    <w:rsid w:val="005701B3"/>
    <w:rsid w:val="005706BF"/>
    <w:rsid w:val="00570AE7"/>
    <w:rsid w:val="00571202"/>
    <w:rsid w:val="00571D3B"/>
    <w:rsid w:val="005752D8"/>
    <w:rsid w:val="005759BF"/>
    <w:rsid w:val="00577398"/>
    <w:rsid w:val="005774C3"/>
    <w:rsid w:val="005774D9"/>
    <w:rsid w:val="0058081D"/>
    <w:rsid w:val="00580DE4"/>
    <w:rsid w:val="0058120B"/>
    <w:rsid w:val="0058165C"/>
    <w:rsid w:val="00581873"/>
    <w:rsid w:val="00581931"/>
    <w:rsid w:val="005827FF"/>
    <w:rsid w:val="00583840"/>
    <w:rsid w:val="005842B5"/>
    <w:rsid w:val="005843A3"/>
    <w:rsid w:val="005848B2"/>
    <w:rsid w:val="0058514B"/>
    <w:rsid w:val="00585753"/>
    <w:rsid w:val="00587000"/>
    <w:rsid w:val="0058754C"/>
    <w:rsid w:val="005877BA"/>
    <w:rsid w:val="005878F5"/>
    <w:rsid w:val="005900CA"/>
    <w:rsid w:val="0059014A"/>
    <w:rsid w:val="0059021C"/>
    <w:rsid w:val="00591894"/>
    <w:rsid w:val="00593005"/>
    <w:rsid w:val="00594218"/>
    <w:rsid w:val="0059487C"/>
    <w:rsid w:val="00595655"/>
    <w:rsid w:val="00595A50"/>
    <w:rsid w:val="00595BD9"/>
    <w:rsid w:val="00597810"/>
    <w:rsid w:val="005A04D1"/>
    <w:rsid w:val="005A09EE"/>
    <w:rsid w:val="005A2A53"/>
    <w:rsid w:val="005A2E2A"/>
    <w:rsid w:val="005A30B0"/>
    <w:rsid w:val="005A37A0"/>
    <w:rsid w:val="005A4BC9"/>
    <w:rsid w:val="005A57C1"/>
    <w:rsid w:val="005A5ED6"/>
    <w:rsid w:val="005A6B36"/>
    <w:rsid w:val="005A74CC"/>
    <w:rsid w:val="005A7AD2"/>
    <w:rsid w:val="005B2297"/>
    <w:rsid w:val="005B2307"/>
    <w:rsid w:val="005B2D6E"/>
    <w:rsid w:val="005B2E3A"/>
    <w:rsid w:val="005B3FDD"/>
    <w:rsid w:val="005B4584"/>
    <w:rsid w:val="005B4E16"/>
    <w:rsid w:val="005B52AD"/>
    <w:rsid w:val="005B52ED"/>
    <w:rsid w:val="005B594B"/>
    <w:rsid w:val="005B596B"/>
    <w:rsid w:val="005B6DA4"/>
    <w:rsid w:val="005B6E36"/>
    <w:rsid w:val="005C0C2D"/>
    <w:rsid w:val="005C0CEF"/>
    <w:rsid w:val="005C1D1B"/>
    <w:rsid w:val="005C20B6"/>
    <w:rsid w:val="005C2255"/>
    <w:rsid w:val="005C32AC"/>
    <w:rsid w:val="005C3FB6"/>
    <w:rsid w:val="005C4EC5"/>
    <w:rsid w:val="005C51EE"/>
    <w:rsid w:val="005C7279"/>
    <w:rsid w:val="005C7356"/>
    <w:rsid w:val="005C764E"/>
    <w:rsid w:val="005C7771"/>
    <w:rsid w:val="005C777C"/>
    <w:rsid w:val="005C79F1"/>
    <w:rsid w:val="005D06FE"/>
    <w:rsid w:val="005D1018"/>
    <w:rsid w:val="005D1A54"/>
    <w:rsid w:val="005D1EA2"/>
    <w:rsid w:val="005D237E"/>
    <w:rsid w:val="005D28B3"/>
    <w:rsid w:val="005D2E1D"/>
    <w:rsid w:val="005D3787"/>
    <w:rsid w:val="005D53ED"/>
    <w:rsid w:val="005D54D7"/>
    <w:rsid w:val="005D5C20"/>
    <w:rsid w:val="005D5CAB"/>
    <w:rsid w:val="005D7186"/>
    <w:rsid w:val="005D7B5B"/>
    <w:rsid w:val="005E1288"/>
    <w:rsid w:val="005E2F4B"/>
    <w:rsid w:val="005E3556"/>
    <w:rsid w:val="005E3683"/>
    <w:rsid w:val="005E411A"/>
    <w:rsid w:val="005E566D"/>
    <w:rsid w:val="005E5731"/>
    <w:rsid w:val="005E58DE"/>
    <w:rsid w:val="005E64B0"/>
    <w:rsid w:val="005E6BC8"/>
    <w:rsid w:val="005E756B"/>
    <w:rsid w:val="005E7EEA"/>
    <w:rsid w:val="005E7F2F"/>
    <w:rsid w:val="005F037C"/>
    <w:rsid w:val="005F10EC"/>
    <w:rsid w:val="005F1464"/>
    <w:rsid w:val="005F162C"/>
    <w:rsid w:val="005F20B7"/>
    <w:rsid w:val="005F3A5A"/>
    <w:rsid w:val="005F420D"/>
    <w:rsid w:val="005F51B9"/>
    <w:rsid w:val="005F5BCC"/>
    <w:rsid w:val="005F698F"/>
    <w:rsid w:val="005F6AB4"/>
    <w:rsid w:val="005F729D"/>
    <w:rsid w:val="0060059D"/>
    <w:rsid w:val="00601A43"/>
    <w:rsid w:val="00601A78"/>
    <w:rsid w:val="00601D41"/>
    <w:rsid w:val="00601E90"/>
    <w:rsid w:val="00602A6D"/>
    <w:rsid w:val="00602F73"/>
    <w:rsid w:val="00603E6B"/>
    <w:rsid w:val="00605730"/>
    <w:rsid w:val="00605E4D"/>
    <w:rsid w:val="00605E93"/>
    <w:rsid w:val="0060690F"/>
    <w:rsid w:val="006077AC"/>
    <w:rsid w:val="00607820"/>
    <w:rsid w:val="0060796C"/>
    <w:rsid w:val="006107DE"/>
    <w:rsid w:val="00610914"/>
    <w:rsid w:val="0061275A"/>
    <w:rsid w:val="00612BFB"/>
    <w:rsid w:val="006138FF"/>
    <w:rsid w:val="006141B6"/>
    <w:rsid w:val="00615A27"/>
    <w:rsid w:val="00616AE6"/>
    <w:rsid w:val="00616D97"/>
    <w:rsid w:val="00617EDE"/>
    <w:rsid w:val="0062035B"/>
    <w:rsid w:val="006206D3"/>
    <w:rsid w:val="00621708"/>
    <w:rsid w:val="00621A38"/>
    <w:rsid w:val="0062209C"/>
    <w:rsid w:val="0062231E"/>
    <w:rsid w:val="00622A88"/>
    <w:rsid w:val="00622C81"/>
    <w:rsid w:val="00622D91"/>
    <w:rsid w:val="0062358B"/>
    <w:rsid w:val="006236AF"/>
    <w:rsid w:val="006236FE"/>
    <w:rsid w:val="006237BE"/>
    <w:rsid w:val="00623F2D"/>
    <w:rsid w:val="00625460"/>
    <w:rsid w:val="00625FA0"/>
    <w:rsid w:val="0062605B"/>
    <w:rsid w:val="00626194"/>
    <w:rsid w:val="006270F1"/>
    <w:rsid w:val="00627F3D"/>
    <w:rsid w:val="006309F0"/>
    <w:rsid w:val="00631DDF"/>
    <w:rsid w:val="00633A66"/>
    <w:rsid w:val="0063423B"/>
    <w:rsid w:val="00634547"/>
    <w:rsid w:val="00635616"/>
    <w:rsid w:val="006361EB"/>
    <w:rsid w:val="00637445"/>
    <w:rsid w:val="00637F38"/>
    <w:rsid w:val="00641FE2"/>
    <w:rsid w:val="00642065"/>
    <w:rsid w:val="006424CF"/>
    <w:rsid w:val="006444C9"/>
    <w:rsid w:val="006447D5"/>
    <w:rsid w:val="00645041"/>
    <w:rsid w:val="006450CF"/>
    <w:rsid w:val="006455ED"/>
    <w:rsid w:val="006463DA"/>
    <w:rsid w:val="00646F7F"/>
    <w:rsid w:val="00650065"/>
    <w:rsid w:val="006511FB"/>
    <w:rsid w:val="0065131E"/>
    <w:rsid w:val="0065177C"/>
    <w:rsid w:val="00652690"/>
    <w:rsid w:val="00652F12"/>
    <w:rsid w:val="006539BC"/>
    <w:rsid w:val="00654C90"/>
    <w:rsid w:val="0065536F"/>
    <w:rsid w:val="00656E7A"/>
    <w:rsid w:val="00656FC8"/>
    <w:rsid w:val="00657CC6"/>
    <w:rsid w:val="00661087"/>
    <w:rsid w:val="0066183F"/>
    <w:rsid w:val="00661B31"/>
    <w:rsid w:val="00663CF2"/>
    <w:rsid w:val="00664ABD"/>
    <w:rsid w:val="006659D0"/>
    <w:rsid w:val="00666FC0"/>
    <w:rsid w:val="00670672"/>
    <w:rsid w:val="00671A6C"/>
    <w:rsid w:val="00671F65"/>
    <w:rsid w:val="00672546"/>
    <w:rsid w:val="006737A0"/>
    <w:rsid w:val="00673CB8"/>
    <w:rsid w:val="00673FEF"/>
    <w:rsid w:val="00674B02"/>
    <w:rsid w:val="00675317"/>
    <w:rsid w:val="00675332"/>
    <w:rsid w:val="006769BF"/>
    <w:rsid w:val="0067707F"/>
    <w:rsid w:val="00677DD2"/>
    <w:rsid w:val="00681290"/>
    <w:rsid w:val="00681686"/>
    <w:rsid w:val="00681A56"/>
    <w:rsid w:val="00681B98"/>
    <w:rsid w:val="00682D11"/>
    <w:rsid w:val="006845D3"/>
    <w:rsid w:val="006846D3"/>
    <w:rsid w:val="006856F6"/>
    <w:rsid w:val="00686F55"/>
    <w:rsid w:val="006874A0"/>
    <w:rsid w:val="00687FF0"/>
    <w:rsid w:val="006911F8"/>
    <w:rsid w:val="00691DE2"/>
    <w:rsid w:val="00692D29"/>
    <w:rsid w:val="00693AEB"/>
    <w:rsid w:val="0069463E"/>
    <w:rsid w:val="006964C5"/>
    <w:rsid w:val="00696979"/>
    <w:rsid w:val="00697634"/>
    <w:rsid w:val="006A006E"/>
    <w:rsid w:val="006A07D4"/>
    <w:rsid w:val="006A104B"/>
    <w:rsid w:val="006A1D70"/>
    <w:rsid w:val="006A3C31"/>
    <w:rsid w:val="006A45CB"/>
    <w:rsid w:val="006A460F"/>
    <w:rsid w:val="006A465E"/>
    <w:rsid w:val="006A471D"/>
    <w:rsid w:val="006A4934"/>
    <w:rsid w:val="006A5396"/>
    <w:rsid w:val="006A5749"/>
    <w:rsid w:val="006A7037"/>
    <w:rsid w:val="006A7A45"/>
    <w:rsid w:val="006A7E39"/>
    <w:rsid w:val="006B19DA"/>
    <w:rsid w:val="006B1DEC"/>
    <w:rsid w:val="006B213D"/>
    <w:rsid w:val="006B24AA"/>
    <w:rsid w:val="006B331F"/>
    <w:rsid w:val="006B36B8"/>
    <w:rsid w:val="006B40B9"/>
    <w:rsid w:val="006B5647"/>
    <w:rsid w:val="006B5E74"/>
    <w:rsid w:val="006B6DF7"/>
    <w:rsid w:val="006B6F1B"/>
    <w:rsid w:val="006B7CE0"/>
    <w:rsid w:val="006B7E49"/>
    <w:rsid w:val="006C1077"/>
    <w:rsid w:val="006C4421"/>
    <w:rsid w:val="006C490F"/>
    <w:rsid w:val="006C55DA"/>
    <w:rsid w:val="006C5C51"/>
    <w:rsid w:val="006C7726"/>
    <w:rsid w:val="006C7C15"/>
    <w:rsid w:val="006D011B"/>
    <w:rsid w:val="006D15BC"/>
    <w:rsid w:val="006D1F4E"/>
    <w:rsid w:val="006D271A"/>
    <w:rsid w:val="006D2C52"/>
    <w:rsid w:val="006D53A8"/>
    <w:rsid w:val="006D6289"/>
    <w:rsid w:val="006D6E5C"/>
    <w:rsid w:val="006E03D6"/>
    <w:rsid w:val="006E040C"/>
    <w:rsid w:val="006E0557"/>
    <w:rsid w:val="006E0898"/>
    <w:rsid w:val="006E1FBD"/>
    <w:rsid w:val="006E2452"/>
    <w:rsid w:val="006E26BA"/>
    <w:rsid w:val="006E319C"/>
    <w:rsid w:val="006E3225"/>
    <w:rsid w:val="006E4847"/>
    <w:rsid w:val="006E4E5C"/>
    <w:rsid w:val="006E564C"/>
    <w:rsid w:val="006E58E6"/>
    <w:rsid w:val="006E6216"/>
    <w:rsid w:val="006E653F"/>
    <w:rsid w:val="006E7947"/>
    <w:rsid w:val="006F0658"/>
    <w:rsid w:val="006F0B7C"/>
    <w:rsid w:val="006F0D3E"/>
    <w:rsid w:val="006F1AB2"/>
    <w:rsid w:val="006F25C8"/>
    <w:rsid w:val="006F30D0"/>
    <w:rsid w:val="006F4249"/>
    <w:rsid w:val="006F4294"/>
    <w:rsid w:val="006F564A"/>
    <w:rsid w:val="006F5BB9"/>
    <w:rsid w:val="006F6A7A"/>
    <w:rsid w:val="006F6FF9"/>
    <w:rsid w:val="006F786C"/>
    <w:rsid w:val="00700AC2"/>
    <w:rsid w:val="0070108C"/>
    <w:rsid w:val="00701916"/>
    <w:rsid w:val="00702712"/>
    <w:rsid w:val="00702724"/>
    <w:rsid w:val="0070394E"/>
    <w:rsid w:val="00704EF8"/>
    <w:rsid w:val="00706193"/>
    <w:rsid w:val="00706774"/>
    <w:rsid w:val="0070737F"/>
    <w:rsid w:val="007114E1"/>
    <w:rsid w:val="00711763"/>
    <w:rsid w:val="007120BE"/>
    <w:rsid w:val="00713517"/>
    <w:rsid w:val="00714F35"/>
    <w:rsid w:val="00715409"/>
    <w:rsid w:val="007162BA"/>
    <w:rsid w:val="0071699D"/>
    <w:rsid w:val="00716E07"/>
    <w:rsid w:val="0072004A"/>
    <w:rsid w:val="0072075E"/>
    <w:rsid w:val="00720920"/>
    <w:rsid w:val="007214DF"/>
    <w:rsid w:val="0072217F"/>
    <w:rsid w:val="007229F2"/>
    <w:rsid w:val="00722B95"/>
    <w:rsid w:val="00723147"/>
    <w:rsid w:val="00723B9B"/>
    <w:rsid w:val="00724AB0"/>
    <w:rsid w:val="00726C1D"/>
    <w:rsid w:val="007270A9"/>
    <w:rsid w:val="00730827"/>
    <w:rsid w:val="00731041"/>
    <w:rsid w:val="007318FF"/>
    <w:rsid w:val="007319EE"/>
    <w:rsid w:val="00732960"/>
    <w:rsid w:val="00732A23"/>
    <w:rsid w:val="00733FBE"/>
    <w:rsid w:val="00734486"/>
    <w:rsid w:val="00734C2B"/>
    <w:rsid w:val="007370B3"/>
    <w:rsid w:val="00737AD3"/>
    <w:rsid w:val="00740D75"/>
    <w:rsid w:val="0074118D"/>
    <w:rsid w:val="00742C0F"/>
    <w:rsid w:val="007448ED"/>
    <w:rsid w:val="00744D92"/>
    <w:rsid w:val="00745BB1"/>
    <w:rsid w:val="00745BDB"/>
    <w:rsid w:val="00746331"/>
    <w:rsid w:val="007473A6"/>
    <w:rsid w:val="007519BE"/>
    <w:rsid w:val="007523BA"/>
    <w:rsid w:val="00753337"/>
    <w:rsid w:val="0075535D"/>
    <w:rsid w:val="00755760"/>
    <w:rsid w:val="00755857"/>
    <w:rsid w:val="0075624D"/>
    <w:rsid w:val="00756EEE"/>
    <w:rsid w:val="00757C5B"/>
    <w:rsid w:val="00760186"/>
    <w:rsid w:val="00761D55"/>
    <w:rsid w:val="00761E56"/>
    <w:rsid w:val="00762CAB"/>
    <w:rsid w:val="00762DB4"/>
    <w:rsid w:val="00763253"/>
    <w:rsid w:val="007639A5"/>
    <w:rsid w:val="00763A59"/>
    <w:rsid w:val="007645A9"/>
    <w:rsid w:val="00764C7C"/>
    <w:rsid w:val="00764E58"/>
    <w:rsid w:val="00766550"/>
    <w:rsid w:val="007679F7"/>
    <w:rsid w:val="00770880"/>
    <w:rsid w:val="00770B3B"/>
    <w:rsid w:val="00771378"/>
    <w:rsid w:val="00771C0A"/>
    <w:rsid w:val="007730A6"/>
    <w:rsid w:val="0077427A"/>
    <w:rsid w:val="00774CEB"/>
    <w:rsid w:val="00775832"/>
    <w:rsid w:val="00776120"/>
    <w:rsid w:val="00776A8A"/>
    <w:rsid w:val="0078022C"/>
    <w:rsid w:val="0078119A"/>
    <w:rsid w:val="007811D5"/>
    <w:rsid w:val="00781557"/>
    <w:rsid w:val="0078172B"/>
    <w:rsid w:val="007818E1"/>
    <w:rsid w:val="00782411"/>
    <w:rsid w:val="00782489"/>
    <w:rsid w:val="00782D56"/>
    <w:rsid w:val="007830B8"/>
    <w:rsid w:val="00784FA9"/>
    <w:rsid w:val="00785B0F"/>
    <w:rsid w:val="00786318"/>
    <w:rsid w:val="00786628"/>
    <w:rsid w:val="007868F8"/>
    <w:rsid w:val="00786949"/>
    <w:rsid w:val="00786DA6"/>
    <w:rsid w:val="00787265"/>
    <w:rsid w:val="00790F69"/>
    <w:rsid w:val="00791132"/>
    <w:rsid w:val="00791135"/>
    <w:rsid w:val="007918ED"/>
    <w:rsid w:val="0079305A"/>
    <w:rsid w:val="00795FF9"/>
    <w:rsid w:val="007964A4"/>
    <w:rsid w:val="00796526"/>
    <w:rsid w:val="00797195"/>
    <w:rsid w:val="007A0716"/>
    <w:rsid w:val="007A129C"/>
    <w:rsid w:val="007A1506"/>
    <w:rsid w:val="007A2524"/>
    <w:rsid w:val="007A270D"/>
    <w:rsid w:val="007A4949"/>
    <w:rsid w:val="007A4A08"/>
    <w:rsid w:val="007A5229"/>
    <w:rsid w:val="007A53A6"/>
    <w:rsid w:val="007A5BF6"/>
    <w:rsid w:val="007A6B25"/>
    <w:rsid w:val="007B018E"/>
    <w:rsid w:val="007B0216"/>
    <w:rsid w:val="007B1682"/>
    <w:rsid w:val="007B2023"/>
    <w:rsid w:val="007B24DA"/>
    <w:rsid w:val="007B2A8C"/>
    <w:rsid w:val="007B3512"/>
    <w:rsid w:val="007B3564"/>
    <w:rsid w:val="007B555E"/>
    <w:rsid w:val="007B5594"/>
    <w:rsid w:val="007B5C52"/>
    <w:rsid w:val="007B6647"/>
    <w:rsid w:val="007B7943"/>
    <w:rsid w:val="007B79E8"/>
    <w:rsid w:val="007B7D7A"/>
    <w:rsid w:val="007C02A6"/>
    <w:rsid w:val="007C0838"/>
    <w:rsid w:val="007C2058"/>
    <w:rsid w:val="007C283B"/>
    <w:rsid w:val="007C2B17"/>
    <w:rsid w:val="007C3357"/>
    <w:rsid w:val="007C3444"/>
    <w:rsid w:val="007C3EA8"/>
    <w:rsid w:val="007C42FD"/>
    <w:rsid w:val="007C4ECB"/>
    <w:rsid w:val="007C52FC"/>
    <w:rsid w:val="007C54D5"/>
    <w:rsid w:val="007C5A02"/>
    <w:rsid w:val="007C5DEC"/>
    <w:rsid w:val="007D049E"/>
    <w:rsid w:val="007D09C7"/>
    <w:rsid w:val="007D101D"/>
    <w:rsid w:val="007D1872"/>
    <w:rsid w:val="007D1F74"/>
    <w:rsid w:val="007D268F"/>
    <w:rsid w:val="007D4696"/>
    <w:rsid w:val="007D518E"/>
    <w:rsid w:val="007D5A79"/>
    <w:rsid w:val="007D6092"/>
    <w:rsid w:val="007D60F0"/>
    <w:rsid w:val="007D7E3A"/>
    <w:rsid w:val="007E0BC1"/>
    <w:rsid w:val="007E112B"/>
    <w:rsid w:val="007E1216"/>
    <w:rsid w:val="007E3626"/>
    <w:rsid w:val="007E39CD"/>
    <w:rsid w:val="007E5024"/>
    <w:rsid w:val="007E548E"/>
    <w:rsid w:val="007E5E61"/>
    <w:rsid w:val="007E77AC"/>
    <w:rsid w:val="007F1B8A"/>
    <w:rsid w:val="007F4296"/>
    <w:rsid w:val="007F4393"/>
    <w:rsid w:val="007F4549"/>
    <w:rsid w:val="007F573E"/>
    <w:rsid w:val="007F7FA5"/>
    <w:rsid w:val="0080020B"/>
    <w:rsid w:val="00801DB4"/>
    <w:rsid w:val="00802253"/>
    <w:rsid w:val="008024BC"/>
    <w:rsid w:val="00803203"/>
    <w:rsid w:val="00803E93"/>
    <w:rsid w:val="00804C2B"/>
    <w:rsid w:val="00805032"/>
    <w:rsid w:val="00805CC8"/>
    <w:rsid w:val="0080621B"/>
    <w:rsid w:val="00806BE6"/>
    <w:rsid w:val="00807A07"/>
    <w:rsid w:val="0081053A"/>
    <w:rsid w:val="00810D3A"/>
    <w:rsid w:val="0081124D"/>
    <w:rsid w:val="00811AFC"/>
    <w:rsid w:val="0081295A"/>
    <w:rsid w:val="00812C61"/>
    <w:rsid w:val="0081320D"/>
    <w:rsid w:val="0081326D"/>
    <w:rsid w:val="0081327C"/>
    <w:rsid w:val="008159B6"/>
    <w:rsid w:val="00815B71"/>
    <w:rsid w:val="00816F9C"/>
    <w:rsid w:val="00817184"/>
    <w:rsid w:val="00820602"/>
    <w:rsid w:val="008207BB"/>
    <w:rsid w:val="00821735"/>
    <w:rsid w:val="00821A6D"/>
    <w:rsid w:val="00821B3D"/>
    <w:rsid w:val="00822C56"/>
    <w:rsid w:val="00824805"/>
    <w:rsid w:val="00824C2D"/>
    <w:rsid w:val="008254F9"/>
    <w:rsid w:val="00825AE6"/>
    <w:rsid w:val="0082604A"/>
    <w:rsid w:val="0082795C"/>
    <w:rsid w:val="00830746"/>
    <w:rsid w:val="008315CF"/>
    <w:rsid w:val="008317D7"/>
    <w:rsid w:val="00833275"/>
    <w:rsid w:val="00833D45"/>
    <w:rsid w:val="00833F5C"/>
    <w:rsid w:val="00833FB1"/>
    <w:rsid w:val="008349BE"/>
    <w:rsid w:val="00835221"/>
    <w:rsid w:val="00835910"/>
    <w:rsid w:val="00836DC1"/>
    <w:rsid w:val="00837F31"/>
    <w:rsid w:val="008412EA"/>
    <w:rsid w:val="008415C1"/>
    <w:rsid w:val="0084171F"/>
    <w:rsid w:val="00845288"/>
    <w:rsid w:val="0084575F"/>
    <w:rsid w:val="00845FE5"/>
    <w:rsid w:val="00846463"/>
    <w:rsid w:val="0085038E"/>
    <w:rsid w:val="00850C54"/>
    <w:rsid w:val="00853F46"/>
    <w:rsid w:val="008540C4"/>
    <w:rsid w:val="008549B5"/>
    <w:rsid w:val="00854EFC"/>
    <w:rsid w:val="008555A8"/>
    <w:rsid w:val="008555FE"/>
    <w:rsid w:val="008567B2"/>
    <w:rsid w:val="00856BFC"/>
    <w:rsid w:val="00857E30"/>
    <w:rsid w:val="00860514"/>
    <w:rsid w:val="00860792"/>
    <w:rsid w:val="008628D1"/>
    <w:rsid w:val="00862E35"/>
    <w:rsid w:val="008633FE"/>
    <w:rsid w:val="0086398B"/>
    <w:rsid w:val="00863D3E"/>
    <w:rsid w:val="008651E7"/>
    <w:rsid w:val="008658E8"/>
    <w:rsid w:val="00865D25"/>
    <w:rsid w:val="00870325"/>
    <w:rsid w:val="00870BD4"/>
    <w:rsid w:val="00870ECC"/>
    <w:rsid w:val="00872113"/>
    <w:rsid w:val="0087373A"/>
    <w:rsid w:val="00873C3F"/>
    <w:rsid w:val="00875900"/>
    <w:rsid w:val="00875AAB"/>
    <w:rsid w:val="00875B60"/>
    <w:rsid w:val="00875D6F"/>
    <w:rsid w:val="00876937"/>
    <w:rsid w:val="008771A8"/>
    <w:rsid w:val="00877544"/>
    <w:rsid w:val="00881BA4"/>
    <w:rsid w:val="0088254D"/>
    <w:rsid w:val="0088354C"/>
    <w:rsid w:val="008841C9"/>
    <w:rsid w:val="00884CBC"/>
    <w:rsid w:val="00885FAF"/>
    <w:rsid w:val="0088778C"/>
    <w:rsid w:val="00887A9D"/>
    <w:rsid w:val="00891C22"/>
    <w:rsid w:val="00891C27"/>
    <w:rsid w:val="00893048"/>
    <w:rsid w:val="008932C0"/>
    <w:rsid w:val="00897614"/>
    <w:rsid w:val="00897846"/>
    <w:rsid w:val="008A01D2"/>
    <w:rsid w:val="008A0E27"/>
    <w:rsid w:val="008A21A7"/>
    <w:rsid w:val="008A232A"/>
    <w:rsid w:val="008A2F90"/>
    <w:rsid w:val="008A3928"/>
    <w:rsid w:val="008A4A96"/>
    <w:rsid w:val="008A5C8D"/>
    <w:rsid w:val="008A664A"/>
    <w:rsid w:val="008A7A0E"/>
    <w:rsid w:val="008B0217"/>
    <w:rsid w:val="008B0479"/>
    <w:rsid w:val="008B058A"/>
    <w:rsid w:val="008B2D87"/>
    <w:rsid w:val="008B2DFA"/>
    <w:rsid w:val="008B345A"/>
    <w:rsid w:val="008B345C"/>
    <w:rsid w:val="008B3ABA"/>
    <w:rsid w:val="008B4343"/>
    <w:rsid w:val="008B6964"/>
    <w:rsid w:val="008B6C98"/>
    <w:rsid w:val="008B74DC"/>
    <w:rsid w:val="008B7972"/>
    <w:rsid w:val="008B7A89"/>
    <w:rsid w:val="008B7BBB"/>
    <w:rsid w:val="008B7DA8"/>
    <w:rsid w:val="008C286B"/>
    <w:rsid w:val="008C4143"/>
    <w:rsid w:val="008C45F4"/>
    <w:rsid w:val="008C67A0"/>
    <w:rsid w:val="008C71D5"/>
    <w:rsid w:val="008C7687"/>
    <w:rsid w:val="008D076D"/>
    <w:rsid w:val="008D10F0"/>
    <w:rsid w:val="008D12B9"/>
    <w:rsid w:val="008D15DC"/>
    <w:rsid w:val="008D2DD0"/>
    <w:rsid w:val="008D31A3"/>
    <w:rsid w:val="008D39EB"/>
    <w:rsid w:val="008D3FDF"/>
    <w:rsid w:val="008D47CE"/>
    <w:rsid w:val="008D490B"/>
    <w:rsid w:val="008D4A08"/>
    <w:rsid w:val="008D4FD1"/>
    <w:rsid w:val="008D7CAF"/>
    <w:rsid w:val="008E0FB6"/>
    <w:rsid w:val="008E14C5"/>
    <w:rsid w:val="008E2890"/>
    <w:rsid w:val="008E2DB0"/>
    <w:rsid w:val="008E337A"/>
    <w:rsid w:val="008E374F"/>
    <w:rsid w:val="008E375E"/>
    <w:rsid w:val="008E4153"/>
    <w:rsid w:val="008E5FA5"/>
    <w:rsid w:val="008E6257"/>
    <w:rsid w:val="008E64DB"/>
    <w:rsid w:val="008E6787"/>
    <w:rsid w:val="008E702B"/>
    <w:rsid w:val="008E7BE0"/>
    <w:rsid w:val="008F1484"/>
    <w:rsid w:val="008F1E0F"/>
    <w:rsid w:val="008F238C"/>
    <w:rsid w:val="008F282D"/>
    <w:rsid w:val="008F3751"/>
    <w:rsid w:val="008F41D5"/>
    <w:rsid w:val="008F4230"/>
    <w:rsid w:val="008F42C2"/>
    <w:rsid w:val="008F46EB"/>
    <w:rsid w:val="008F5221"/>
    <w:rsid w:val="008F53BE"/>
    <w:rsid w:val="008F5BB8"/>
    <w:rsid w:val="008F60C6"/>
    <w:rsid w:val="008F651B"/>
    <w:rsid w:val="008F6DE7"/>
    <w:rsid w:val="008F7308"/>
    <w:rsid w:val="00901AD9"/>
    <w:rsid w:val="00902332"/>
    <w:rsid w:val="00902DB3"/>
    <w:rsid w:val="00903E25"/>
    <w:rsid w:val="00904B34"/>
    <w:rsid w:val="00904C9E"/>
    <w:rsid w:val="00904EEB"/>
    <w:rsid w:val="00906ADF"/>
    <w:rsid w:val="00907281"/>
    <w:rsid w:val="00907E03"/>
    <w:rsid w:val="00910D9E"/>
    <w:rsid w:val="009117E7"/>
    <w:rsid w:val="0091216B"/>
    <w:rsid w:val="0091287A"/>
    <w:rsid w:val="00913CB5"/>
    <w:rsid w:val="00914285"/>
    <w:rsid w:val="00914855"/>
    <w:rsid w:val="00915D8C"/>
    <w:rsid w:val="0091754B"/>
    <w:rsid w:val="00917AE6"/>
    <w:rsid w:val="00922B46"/>
    <w:rsid w:val="00922DA1"/>
    <w:rsid w:val="00923FBE"/>
    <w:rsid w:val="00924412"/>
    <w:rsid w:val="00925EC2"/>
    <w:rsid w:val="0092654E"/>
    <w:rsid w:val="00927D23"/>
    <w:rsid w:val="0093058D"/>
    <w:rsid w:val="00930933"/>
    <w:rsid w:val="009312B9"/>
    <w:rsid w:val="009317D6"/>
    <w:rsid w:val="009319E5"/>
    <w:rsid w:val="00932201"/>
    <w:rsid w:val="009329BE"/>
    <w:rsid w:val="00932CAC"/>
    <w:rsid w:val="00933420"/>
    <w:rsid w:val="00933994"/>
    <w:rsid w:val="00934C3D"/>
    <w:rsid w:val="00934C6C"/>
    <w:rsid w:val="00934D6C"/>
    <w:rsid w:val="00935159"/>
    <w:rsid w:val="00935DFD"/>
    <w:rsid w:val="0093600B"/>
    <w:rsid w:val="0093657A"/>
    <w:rsid w:val="00937D75"/>
    <w:rsid w:val="00943175"/>
    <w:rsid w:val="00945B3C"/>
    <w:rsid w:val="00946473"/>
    <w:rsid w:val="00946682"/>
    <w:rsid w:val="0094779E"/>
    <w:rsid w:val="00950A70"/>
    <w:rsid w:val="00951459"/>
    <w:rsid w:val="00952774"/>
    <w:rsid w:val="00952D82"/>
    <w:rsid w:val="0095632B"/>
    <w:rsid w:val="0095703F"/>
    <w:rsid w:val="00960010"/>
    <w:rsid w:val="00960A00"/>
    <w:rsid w:val="00960BBF"/>
    <w:rsid w:val="009610B9"/>
    <w:rsid w:val="009619BE"/>
    <w:rsid w:val="00964EBC"/>
    <w:rsid w:val="009653B0"/>
    <w:rsid w:val="0096682F"/>
    <w:rsid w:val="00967DF4"/>
    <w:rsid w:val="00971957"/>
    <w:rsid w:val="00972E9E"/>
    <w:rsid w:val="00972EA6"/>
    <w:rsid w:val="0097375E"/>
    <w:rsid w:val="00973852"/>
    <w:rsid w:val="00975046"/>
    <w:rsid w:val="00975182"/>
    <w:rsid w:val="00975499"/>
    <w:rsid w:val="0097589C"/>
    <w:rsid w:val="00976029"/>
    <w:rsid w:val="0097745F"/>
    <w:rsid w:val="00980215"/>
    <w:rsid w:val="00980686"/>
    <w:rsid w:val="00980EFE"/>
    <w:rsid w:val="0098133B"/>
    <w:rsid w:val="00981599"/>
    <w:rsid w:val="00981C9F"/>
    <w:rsid w:val="00981D45"/>
    <w:rsid w:val="0098267C"/>
    <w:rsid w:val="00982D20"/>
    <w:rsid w:val="00982F6C"/>
    <w:rsid w:val="00983CCA"/>
    <w:rsid w:val="00984C15"/>
    <w:rsid w:val="00985BAD"/>
    <w:rsid w:val="0098662A"/>
    <w:rsid w:val="009878D1"/>
    <w:rsid w:val="00987C99"/>
    <w:rsid w:val="00987DFA"/>
    <w:rsid w:val="009901FE"/>
    <w:rsid w:val="00992033"/>
    <w:rsid w:val="0099238F"/>
    <w:rsid w:val="00993205"/>
    <w:rsid w:val="0099465E"/>
    <w:rsid w:val="00995177"/>
    <w:rsid w:val="009956E6"/>
    <w:rsid w:val="00996C36"/>
    <w:rsid w:val="00997010"/>
    <w:rsid w:val="009A0739"/>
    <w:rsid w:val="009A0EB5"/>
    <w:rsid w:val="009A1F00"/>
    <w:rsid w:val="009A1FA8"/>
    <w:rsid w:val="009A31FE"/>
    <w:rsid w:val="009A4D71"/>
    <w:rsid w:val="009A4FD2"/>
    <w:rsid w:val="009A50D7"/>
    <w:rsid w:val="009A56EC"/>
    <w:rsid w:val="009A650C"/>
    <w:rsid w:val="009A7708"/>
    <w:rsid w:val="009A78BF"/>
    <w:rsid w:val="009A7C08"/>
    <w:rsid w:val="009B278C"/>
    <w:rsid w:val="009B2925"/>
    <w:rsid w:val="009B3F2F"/>
    <w:rsid w:val="009B574A"/>
    <w:rsid w:val="009B580F"/>
    <w:rsid w:val="009B60B3"/>
    <w:rsid w:val="009B7C8F"/>
    <w:rsid w:val="009C0607"/>
    <w:rsid w:val="009C087B"/>
    <w:rsid w:val="009C273F"/>
    <w:rsid w:val="009C27E2"/>
    <w:rsid w:val="009C2B92"/>
    <w:rsid w:val="009C39E8"/>
    <w:rsid w:val="009C6D16"/>
    <w:rsid w:val="009C6FC5"/>
    <w:rsid w:val="009C73CC"/>
    <w:rsid w:val="009D0034"/>
    <w:rsid w:val="009D01C1"/>
    <w:rsid w:val="009D07CD"/>
    <w:rsid w:val="009D132A"/>
    <w:rsid w:val="009D19C8"/>
    <w:rsid w:val="009D1CD0"/>
    <w:rsid w:val="009D1FC7"/>
    <w:rsid w:val="009D3096"/>
    <w:rsid w:val="009D3615"/>
    <w:rsid w:val="009D3B76"/>
    <w:rsid w:val="009D644C"/>
    <w:rsid w:val="009D7881"/>
    <w:rsid w:val="009E06BE"/>
    <w:rsid w:val="009E080A"/>
    <w:rsid w:val="009E10D9"/>
    <w:rsid w:val="009E15E8"/>
    <w:rsid w:val="009E292C"/>
    <w:rsid w:val="009E29CD"/>
    <w:rsid w:val="009E2E59"/>
    <w:rsid w:val="009E3267"/>
    <w:rsid w:val="009E356B"/>
    <w:rsid w:val="009E399A"/>
    <w:rsid w:val="009E58CF"/>
    <w:rsid w:val="009E6406"/>
    <w:rsid w:val="009E64BF"/>
    <w:rsid w:val="009E7A0F"/>
    <w:rsid w:val="009E7C6F"/>
    <w:rsid w:val="009E7D9E"/>
    <w:rsid w:val="009F0195"/>
    <w:rsid w:val="009F0287"/>
    <w:rsid w:val="009F0C4D"/>
    <w:rsid w:val="009F1D9D"/>
    <w:rsid w:val="009F319E"/>
    <w:rsid w:val="009F3506"/>
    <w:rsid w:val="009F5A79"/>
    <w:rsid w:val="009F66C0"/>
    <w:rsid w:val="009F7E7F"/>
    <w:rsid w:val="00A00929"/>
    <w:rsid w:val="00A0127E"/>
    <w:rsid w:val="00A016A5"/>
    <w:rsid w:val="00A0217C"/>
    <w:rsid w:val="00A03994"/>
    <w:rsid w:val="00A03D15"/>
    <w:rsid w:val="00A040CE"/>
    <w:rsid w:val="00A04DFE"/>
    <w:rsid w:val="00A04E7E"/>
    <w:rsid w:val="00A0634C"/>
    <w:rsid w:val="00A07F26"/>
    <w:rsid w:val="00A10512"/>
    <w:rsid w:val="00A10766"/>
    <w:rsid w:val="00A10B78"/>
    <w:rsid w:val="00A10E6E"/>
    <w:rsid w:val="00A111B9"/>
    <w:rsid w:val="00A11DD0"/>
    <w:rsid w:val="00A11E86"/>
    <w:rsid w:val="00A12163"/>
    <w:rsid w:val="00A12A08"/>
    <w:rsid w:val="00A13305"/>
    <w:rsid w:val="00A14AE2"/>
    <w:rsid w:val="00A14EF2"/>
    <w:rsid w:val="00A22C17"/>
    <w:rsid w:val="00A22E1F"/>
    <w:rsid w:val="00A23605"/>
    <w:rsid w:val="00A24220"/>
    <w:rsid w:val="00A2618B"/>
    <w:rsid w:val="00A30D4C"/>
    <w:rsid w:val="00A31C4C"/>
    <w:rsid w:val="00A32A20"/>
    <w:rsid w:val="00A33378"/>
    <w:rsid w:val="00A3491C"/>
    <w:rsid w:val="00A34F89"/>
    <w:rsid w:val="00A350B5"/>
    <w:rsid w:val="00A3586C"/>
    <w:rsid w:val="00A3615A"/>
    <w:rsid w:val="00A36786"/>
    <w:rsid w:val="00A367F9"/>
    <w:rsid w:val="00A36DBE"/>
    <w:rsid w:val="00A36EB2"/>
    <w:rsid w:val="00A4046F"/>
    <w:rsid w:val="00A44C54"/>
    <w:rsid w:val="00A44C9A"/>
    <w:rsid w:val="00A450A1"/>
    <w:rsid w:val="00A46BD0"/>
    <w:rsid w:val="00A46C83"/>
    <w:rsid w:val="00A4744B"/>
    <w:rsid w:val="00A479B3"/>
    <w:rsid w:val="00A47EFC"/>
    <w:rsid w:val="00A50560"/>
    <w:rsid w:val="00A517C1"/>
    <w:rsid w:val="00A5211A"/>
    <w:rsid w:val="00A536EB"/>
    <w:rsid w:val="00A5441B"/>
    <w:rsid w:val="00A54DF4"/>
    <w:rsid w:val="00A561C8"/>
    <w:rsid w:val="00A575BE"/>
    <w:rsid w:val="00A577E0"/>
    <w:rsid w:val="00A601E5"/>
    <w:rsid w:val="00A62EFB"/>
    <w:rsid w:val="00A62F60"/>
    <w:rsid w:val="00A63727"/>
    <w:rsid w:val="00A644AF"/>
    <w:rsid w:val="00A64E7A"/>
    <w:rsid w:val="00A66325"/>
    <w:rsid w:val="00A6637D"/>
    <w:rsid w:val="00A671B6"/>
    <w:rsid w:val="00A67AB3"/>
    <w:rsid w:val="00A67B50"/>
    <w:rsid w:val="00A67C64"/>
    <w:rsid w:val="00A707EF"/>
    <w:rsid w:val="00A70AC7"/>
    <w:rsid w:val="00A711E9"/>
    <w:rsid w:val="00A71D5E"/>
    <w:rsid w:val="00A7431F"/>
    <w:rsid w:val="00A744F0"/>
    <w:rsid w:val="00A74616"/>
    <w:rsid w:val="00A74F4D"/>
    <w:rsid w:val="00A759B4"/>
    <w:rsid w:val="00A76809"/>
    <w:rsid w:val="00A76D94"/>
    <w:rsid w:val="00A76E67"/>
    <w:rsid w:val="00A77187"/>
    <w:rsid w:val="00A7758F"/>
    <w:rsid w:val="00A77725"/>
    <w:rsid w:val="00A800B4"/>
    <w:rsid w:val="00A80BCA"/>
    <w:rsid w:val="00A80EB0"/>
    <w:rsid w:val="00A82C73"/>
    <w:rsid w:val="00A82CC7"/>
    <w:rsid w:val="00A84370"/>
    <w:rsid w:val="00A85D98"/>
    <w:rsid w:val="00A87178"/>
    <w:rsid w:val="00A872F1"/>
    <w:rsid w:val="00A87507"/>
    <w:rsid w:val="00A87D35"/>
    <w:rsid w:val="00A92534"/>
    <w:rsid w:val="00A9293C"/>
    <w:rsid w:val="00A92B34"/>
    <w:rsid w:val="00A966A7"/>
    <w:rsid w:val="00A96B69"/>
    <w:rsid w:val="00A96BDA"/>
    <w:rsid w:val="00A97274"/>
    <w:rsid w:val="00A97F36"/>
    <w:rsid w:val="00AA01C7"/>
    <w:rsid w:val="00AA050A"/>
    <w:rsid w:val="00AA06BA"/>
    <w:rsid w:val="00AA15FA"/>
    <w:rsid w:val="00AA1BF4"/>
    <w:rsid w:val="00AA23E8"/>
    <w:rsid w:val="00AA3569"/>
    <w:rsid w:val="00AA3C4F"/>
    <w:rsid w:val="00AA42CC"/>
    <w:rsid w:val="00AA5884"/>
    <w:rsid w:val="00AA68A8"/>
    <w:rsid w:val="00AA7D23"/>
    <w:rsid w:val="00AA7F8B"/>
    <w:rsid w:val="00AB07D7"/>
    <w:rsid w:val="00AB0945"/>
    <w:rsid w:val="00AB0BB9"/>
    <w:rsid w:val="00AB0E0E"/>
    <w:rsid w:val="00AB12B9"/>
    <w:rsid w:val="00AB140A"/>
    <w:rsid w:val="00AB1613"/>
    <w:rsid w:val="00AB511D"/>
    <w:rsid w:val="00AB562B"/>
    <w:rsid w:val="00AB5684"/>
    <w:rsid w:val="00AB570F"/>
    <w:rsid w:val="00AB64B0"/>
    <w:rsid w:val="00AB6DEE"/>
    <w:rsid w:val="00AB7DAB"/>
    <w:rsid w:val="00AC013F"/>
    <w:rsid w:val="00AC0B11"/>
    <w:rsid w:val="00AC1B45"/>
    <w:rsid w:val="00AC1D9E"/>
    <w:rsid w:val="00AC3015"/>
    <w:rsid w:val="00AC4AD4"/>
    <w:rsid w:val="00AC4FA8"/>
    <w:rsid w:val="00AC5165"/>
    <w:rsid w:val="00AC6969"/>
    <w:rsid w:val="00AC6E97"/>
    <w:rsid w:val="00AC7C91"/>
    <w:rsid w:val="00AD0797"/>
    <w:rsid w:val="00AD0EEA"/>
    <w:rsid w:val="00AD1911"/>
    <w:rsid w:val="00AD1B8A"/>
    <w:rsid w:val="00AD2302"/>
    <w:rsid w:val="00AD2F97"/>
    <w:rsid w:val="00AD31D2"/>
    <w:rsid w:val="00AD3C41"/>
    <w:rsid w:val="00AD4E09"/>
    <w:rsid w:val="00AD511C"/>
    <w:rsid w:val="00AD6A0E"/>
    <w:rsid w:val="00AD773A"/>
    <w:rsid w:val="00AD7A54"/>
    <w:rsid w:val="00AD7A79"/>
    <w:rsid w:val="00AE0133"/>
    <w:rsid w:val="00AE0143"/>
    <w:rsid w:val="00AE1226"/>
    <w:rsid w:val="00AE1DFE"/>
    <w:rsid w:val="00AE2E86"/>
    <w:rsid w:val="00AE2F3C"/>
    <w:rsid w:val="00AE3E5B"/>
    <w:rsid w:val="00AE3EEC"/>
    <w:rsid w:val="00AE45F7"/>
    <w:rsid w:val="00AE48C9"/>
    <w:rsid w:val="00AE4F79"/>
    <w:rsid w:val="00AE5E79"/>
    <w:rsid w:val="00AE7251"/>
    <w:rsid w:val="00AE76BE"/>
    <w:rsid w:val="00AE7A2B"/>
    <w:rsid w:val="00AF0C29"/>
    <w:rsid w:val="00AF1591"/>
    <w:rsid w:val="00AF1BE0"/>
    <w:rsid w:val="00AF2E02"/>
    <w:rsid w:val="00AF33CE"/>
    <w:rsid w:val="00AF3AE9"/>
    <w:rsid w:val="00AF400B"/>
    <w:rsid w:val="00AF410C"/>
    <w:rsid w:val="00AF61B9"/>
    <w:rsid w:val="00AF662B"/>
    <w:rsid w:val="00AF6C0A"/>
    <w:rsid w:val="00AF7637"/>
    <w:rsid w:val="00B01CCF"/>
    <w:rsid w:val="00B01DDB"/>
    <w:rsid w:val="00B01F94"/>
    <w:rsid w:val="00B03620"/>
    <w:rsid w:val="00B03727"/>
    <w:rsid w:val="00B051F2"/>
    <w:rsid w:val="00B05943"/>
    <w:rsid w:val="00B07BB3"/>
    <w:rsid w:val="00B10895"/>
    <w:rsid w:val="00B112EF"/>
    <w:rsid w:val="00B119BF"/>
    <w:rsid w:val="00B12177"/>
    <w:rsid w:val="00B12B0E"/>
    <w:rsid w:val="00B13051"/>
    <w:rsid w:val="00B133B1"/>
    <w:rsid w:val="00B13845"/>
    <w:rsid w:val="00B14B66"/>
    <w:rsid w:val="00B15AC5"/>
    <w:rsid w:val="00B1608A"/>
    <w:rsid w:val="00B16327"/>
    <w:rsid w:val="00B21256"/>
    <w:rsid w:val="00B21286"/>
    <w:rsid w:val="00B21536"/>
    <w:rsid w:val="00B21809"/>
    <w:rsid w:val="00B21A99"/>
    <w:rsid w:val="00B21E39"/>
    <w:rsid w:val="00B22D96"/>
    <w:rsid w:val="00B23734"/>
    <w:rsid w:val="00B24F81"/>
    <w:rsid w:val="00B25498"/>
    <w:rsid w:val="00B260D5"/>
    <w:rsid w:val="00B268B0"/>
    <w:rsid w:val="00B26E39"/>
    <w:rsid w:val="00B26EEB"/>
    <w:rsid w:val="00B27FE1"/>
    <w:rsid w:val="00B315E4"/>
    <w:rsid w:val="00B34101"/>
    <w:rsid w:val="00B347CF"/>
    <w:rsid w:val="00B3485F"/>
    <w:rsid w:val="00B34A11"/>
    <w:rsid w:val="00B35191"/>
    <w:rsid w:val="00B3564D"/>
    <w:rsid w:val="00B357C9"/>
    <w:rsid w:val="00B35C32"/>
    <w:rsid w:val="00B3700E"/>
    <w:rsid w:val="00B37143"/>
    <w:rsid w:val="00B374BE"/>
    <w:rsid w:val="00B42B51"/>
    <w:rsid w:val="00B4394E"/>
    <w:rsid w:val="00B43AE2"/>
    <w:rsid w:val="00B4429C"/>
    <w:rsid w:val="00B44CAF"/>
    <w:rsid w:val="00B44D71"/>
    <w:rsid w:val="00B44E03"/>
    <w:rsid w:val="00B4551C"/>
    <w:rsid w:val="00B46119"/>
    <w:rsid w:val="00B467B6"/>
    <w:rsid w:val="00B472E5"/>
    <w:rsid w:val="00B5039B"/>
    <w:rsid w:val="00B50609"/>
    <w:rsid w:val="00B506F7"/>
    <w:rsid w:val="00B50E46"/>
    <w:rsid w:val="00B528B2"/>
    <w:rsid w:val="00B530D9"/>
    <w:rsid w:val="00B532FD"/>
    <w:rsid w:val="00B5330E"/>
    <w:rsid w:val="00B53403"/>
    <w:rsid w:val="00B5408B"/>
    <w:rsid w:val="00B551E7"/>
    <w:rsid w:val="00B578F2"/>
    <w:rsid w:val="00B57CB0"/>
    <w:rsid w:val="00B60838"/>
    <w:rsid w:val="00B61360"/>
    <w:rsid w:val="00B616F6"/>
    <w:rsid w:val="00B61801"/>
    <w:rsid w:val="00B61B8F"/>
    <w:rsid w:val="00B62EC9"/>
    <w:rsid w:val="00B62F84"/>
    <w:rsid w:val="00B64A5C"/>
    <w:rsid w:val="00B653F1"/>
    <w:rsid w:val="00B65412"/>
    <w:rsid w:val="00B65472"/>
    <w:rsid w:val="00B6569F"/>
    <w:rsid w:val="00B65762"/>
    <w:rsid w:val="00B6606A"/>
    <w:rsid w:val="00B66FDF"/>
    <w:rsid w:val="00B6708C"/>
    <w:rsid w:val="00B670F0"/>
    <w:rsid w:val="00B678A8"/>
    <w:rsid w:val="00B701F9"/>
    <w:rsid w:val="00B7078E"/>
    <w:rsid w:val="00B72A1E"/>
    <w:rsid w:val="00B72D3F"/>
    <w:rsid w:val="00B73094"/>
    <w:rsid w:val="00B730BB"/>
    <w:rsid w:val="00B73C23"/>
    <w:rsid w:val="00B75675"/>
    <w:rsid w:val="00B76168"/>
    <w:rsid w:val="00B767E2"/>
    <w:rsid w:val="00B77024"/>
    <w:rsid w:val="00B7787C"/>
    <w:rsid w:val="00B778FA"/>
    <w:rsid w:val="00B808A7"/>
    <w:rsid w:val="00B822F6"/>
    <w:rsid w:val="00B825B5"/>
    <w:rsid w:val="00B829D1"/>
    <w:rsid w:val="00B835E2"/>
    <w:rsid w:val="00B83CDD"/>
    <w:rsid w:val="00B85BC8"/>
    <w:rsid w:val="00B86CD8"/>
    <w:rsid w:val="00B871A1"/>
    <w:rsid w:val="00B873B9"/>
    <w:rsid w:val="00B876DD"/>
    <w:rsid w:val="00B877FC"/>
    <w:rsid w:val="00B912F7"/>
    <w:rsid w:val="00B91D1F"/>
    <w:rsid w:val="00B9266D"/>
    <w:rsid w:val="00B93AC5"/>
    <w:rsid w:val="00B963BD"/>
    <w:rsid w:val="00B96C9F"/>
    <w:rsid w:val="00B9704E"/>
    <w:rsid w:val="00B97C2E"/>
    <w:rsid w:val="00BA017B"/>
    <w:rsid w:val="00BA050B"/>
    <w:rsid w:val="00BA0B5F"/>
    <w:rsid w:val="00BA104B"/>
    <w:rsid w:val="00BA1A42"/>
    <w:rsid w:val="00BA1F90"/>
    <w:rsid w:val="00BA202A"/>
    <w:rsid w:val="00BA2C66"/>
    <w:rsid w:val="00BA2D30"/>
    <w:rsid w:val="00BA39D0"/>
    <w:rsid w:val="00BA4665"/>
    <w:rsid w:val="00BA48DA"/>
    <w:rsid w:val="00BA6047"/>
    <w:rsid w:val="00BA76A6"/>
    <w:rsid w:val="00BA78DA"/>
    <w:rsid w:val="00BA7C21"/>
    <w:rsid w:val="00BA7C4D"/>
    <w:rsid w:val="00BB0A10"/>
    <w:rsid w:val="00BB0FEE"/>
    <w:rsid w:val="00BB1108"/>
    <w:rsid w:val="00BB13EF"/>
    <w:rsid w:val="00BB182A"/>
    <w:rsid w:val="00BB2B5F"/>
    <w:rsid w:val="00BB2F7C"/>
    <w:rsid w:val="00BB30BC"/>
    <w:rsid w:val="00BB34B9"/>
    <w:rsid w:val="00BB34F1"/>
    <w:rsid w:val="00BB37DB"/>
    <w:rsid w:val="00BB4557"/>
    <w:rsid w:val="00BB4773"/>
    <w:rsid w:val="00BB5B42"/>
    <w:rsid w:val="00BB6587"/>
    <w:rsid w:val="00BB754B"/>
    <w:rsid w:val="00BC0E15"/>
    <w:rsid w:val="00BC0FB3"/>
    <w:rsid w:val="00BC16A0"/>
    <w:rsid w:val="00BC2BF2"/>
    <w:rsid w:val="00BC3785"/>
    <w:rsid w:val="00BC37EE"/>
    <w:rsid w:val="00BC50E0"/>
    <w:rsid w:val="00BC5655"/>
    <w:rsid w:val="00BC5CD2"/>
    <w:rsid w:val="00BC6125"/>
    <w:rsid w:val="00BC6759"/>
    <w:rsid w:val="00BC6D42"/>
    <w:rsid w:val="00BC7AE6"/>
    <w:rsid w:val="00BC7E76"/>
    <w:rsid w:val="00BD0970"/>
    <w:rsid w:val="00BD0D4C"/>
    <w:rsid w:val="00BD1DEC"/>
    <w:rsid w:val="00BD290D"/>
    <w:rsid w:val="00BD2C2C"/>
    <w:rsid w:val="00BD32A6"/>
    <w:rsid w:val="00BD540D"/>
    <w:rsid w:val="00BD58AF"/>
    <w:rsid w:val="00BD5A57"/>
    <w:rsid w:val="00BE0015"/>
    <w:rsid w:val="00BE038B"/>
    <w:rsid w:val="00BE03A3"/>
    <w:rsid w:val="00BE0F03"/>
    <w:rsid w:val="00BE17B6"/>
    <w:rsid w:val="00BE1B21"/>
    <w:rsid w:val="00BE2794"/>
    <w:rsid w:val="00BE2FE0"/>
    <w:rsid w:val="00BE51CC"/>
    <w:rsid w:val="00BE5A51"/>
    <w:rsid w:val="00BE7272"/>
    <w:rsid w:val="00BF05AA"/>
    <w:rsid w:val="00BF0BAB"/>
    <w:rsid w:val="00BF16A0"/>
    <w:rsid w:val="00BF18AD"/>
    <w:rsid w:val="00BF227D"/>
    <w:rsid w:val="00BF316B"/>
    <w:rsid w:val="00BF3DBE"/>
    <w:rsid w:val="00BF3E51"/>
    <w:rsid w:val="00BF4864"/>
    <w:rsid w:val="00BF540B"/>
    <w:rsid w:val="00BF59EC"/>
    <w:rsid w:val="00BF6331"/>
    <w:rsid w:val="00BF7494"/>
    <w:rsid w:val="00BF7B1C"/>
    <w:rsid w:val="00BF7F1E"/>
    <w:rsid w:val="00C0023B"/>
    <w:rsid w:val="00C0037E"/>
    <w:rsid w:val="00C00C12"/>
    <w:rsid w:val="00C012C3"/>
    <w:rsid w:val="00C01342"/>
    <w:rsid w:val="00C021C2"/>
    <w:rsid w:val="00C02B6D"/>
    <w:rsid w:val="00C02F5A"/>
    <w:rsid w:val="00C0487A"/>
    <w:rsid w:val="00C0493D"/>
    <w:rsid w:val="00C04999"/>
    <w:rsid w:val="00C05006"/>
    <w:rsid w:val="00C059D1"/>
    <w:rsid w:val="00C05DD4"/>
    <w:rsid w:val="00C05F44"/>
    <w:rsid w:val="00C06466"/>
    <w:rsid w:val="00C071E0"/>
    <w:rsid w:val="00C07930"/>
    <w:rsid w:val="00C07DF3"/>
    <w:rsid w:val="00C07E92"/>
    <w:rsid w:val="00C07EE1"/>
    <w:rsid w:val="00C10B9A"/>
    <w:rsid w:val="00C11970"/>
    <w:rsid w:val="00C1296E"/>
    <w:rsid w:val="00C129E3"/>
    <w:rsid w:val="00C14378"/>
    <w:rsid w:val="00C14955"/>
    <w:rsid w:val="00C14AD5"/>
    <w:rsid w:val="00C159A4"/>
    <w:rsid w:val="00C16312"/>
    <w:rsid w:val="00C1654B"/>
    <w:rsid w:val="00C167CF"/>
    <w:rsid w:val="00C16BE0"/>
    <w:rsid w:val="00C20649"/>
    <w:rsid w:val="00C206BA"/>
    <w:rsid w:val="00C227ED"/>
    <w:rsid w:val="00C23DCE"/>
    <w:rsid w:val="00C24366"/>
    <w:rsid w:val="00C24B7D"/>
    <w:rsid w:val="00C25D15"/>
    <w:rsid w:val="00C263BA"/>
    <w:rsid w:val="00C27172"/>
    <w:rsid w:val="00C30E78"/>
    <w:rsid w:val="00C31495"/>
    <w:rsid w:val="00C31946"/>
    <w:rsid w:val="00C320AB"/>
    <w:rsid w:val="00C3212B"/>
    <w:rsid w:val="00C33F7C"/>
    <w:rsid w:val="00C34BB6"/>
    <w:rsid w:val="00C35018"/>
    <w:rsid w:val="00C35382"/>
    <w:rsid w:val="00C35F03"/>
    <w:rsid w:val="00C362C2"/>
    <w:rsid w:val="00C37681"/>
    <w:rsid w:val="00C37C53"/>
    <w:rsid w:val="00C37DBB"/>
    <w:rsid w:val="00C417AE"/>
    <w:rsid w:val="00C448E7"/>
    <w:rsid w:val="00C44C12"/>
    <w:rsid w:val="00C44FF7"/>
    <w:rsid w:val="00C45DEC"/>
    <w:rsid w:val="00C47220"/>
    <w:rsid w:val="00C4730A"/>
    <w:rsid w:val="00C474BF"/>
    <w:rsid w:val="00C47A19"/>
    <w:rsid w:val="00C5042E"/>
    <w:rsid w:val="00C50D0A"/>
    <w:rsid w:val="00C50EBD"/>
    <w:rsid w:val="00C51B7A"/>
    <w:rsid w:val="00C521E0"/>
    <w:rsid w:val="00C52C72"/>
    <w:rsid w:val="00C52D08"/>
    <w:rsid w:val="00C543F5"/>
    <w:rsid w:val="00C54792"/>
    <w:rsid w:val="00C54E80"/>
    <w:rsid w:val="00C550E7"/>
    <w:rsid w:val="00C55E22"/>
    <w:rsid w:val="00C56017"/>
    <w:rsid w:val="00C56CB8"/>
    <w:rsid w:val="00C61CA8"/>
    <w:rsid w:val="00C62042"/>
    <w:rsid w:val="00C626D7"/>
    <w:rsid w:val="00C629A5"/>
    <w:rsid w:val="00C62EFA"/>
    <w:rsid w:val="00C63ED0"/>
    <w:rsid w:val="00C63EF2"/>
    <w:rsid w:val="00C64A26"/>
    <w:rsid w:val="00C64D0F"/>
    <w:rsid w:val="00C658CE"/>
    <w:rsid w:val="00C67041"/>
    <w:rsid w:val="00C676CF"/>
    <w:rsid w:val="00C7093B"/>
    <w:rsid w:val="00C717F0"/>
    <w:rsid w:val="00C7184E"/>
    <w:rsid w:val="00C7258A"/>
    <w:rsid w:val="00C72B4B"/>
    <w:rsid w:val="00C7378A"/>
    <w:rsid w:val="00C73A85"/>
    <w:rsid w:val="00C745A0"/>
    <w:rsid w:val="00C746D0"/>
    <w:rsid w:val="00C74B7B"/>
    <w:rsid w:val="00C75163"/>
    <w:rsid w:val="00C76BF4"/>
    <w:rsid w:val="00C771F0"/>
    <w:rsid w:val="00C77851"/>
    <w:rsid w:val="00C77984"/>
    <w:rsid w:val="00C77E0C"/>
    <w:rsid w:val="00C80DF9"/>
    <w:rsid w:val="00C8152A"/>
    <w:rsid w:val="00C82E14"/>
    <w:rsid w:val="00C83078"/>
    <w:rsid w:val="00C83372"/>
    <w:rsid w:val="00C83FB3"/>
    <w:rsid w:val="00C846F6"/>
    <w:rsid w:val="00C84E29"/>
    <w:rsid w:val="00C8614C"/>
    <w:rsid w:val="00C86D9D"/>
    <w:rsid w:val="00C87EB7"/>
    <w:rsid w:val="00C905D3"/>
    <w:rsid w:val="00C9128B"/>
    <w:rsid w:val="00C912B7"/>
    <w:rsid w:val="00C93379"/>
    <w:rsid w:val="00C961BE"/>
    <w:rsid w:val="00C96C45"/>
    <w:rsid w:val="00C9747C"/>
    <w:rsid w:val="00CA2A01"/>
    <w:rsid w:val="00CA4204"/>
    <w:rsid w:val="00CA5012"/>
    <w:rsid w:val="00CA5202"/>
    <w:rsid w:val="00CA5225"/>
    <w:rsid w:val="00CA5F79"/>
    <w:rsid w:val="00CA6518"/>
    <w:rsid w:val="00CA72C6"/>
    <w:rsid w:val="00CB0230"/>
    <w:rsid w:val="00CB0358"/>
    <w:rsid w:val="00CB137F"/>
    <w:rsid w:val="00CB1D29"/>
    <w:rsid w:val="00CB321B"/>
    <w:rsid w:val="00CB4111"/>
    <w:rsid w:val="00CB41B9"/>
    <w:rsid w:val="00CB551C"/>
    <w:rsid w:val="00CB57E6"/>
    <w:rsid w:val="00CB5C67"/>
    <w:rsid w:val="00CB6048"/>
    <w:rsid w:val="00CB633B"/>
    <w:rsid w:val="00CB63A3"/>
    <w:rsid w:val="00CB645C"/>
    <w:rsid w:val="00CB70F0"/>
    <w:rsid w:val="00CC0D1E"/>
    <w:rsid w:val="00CC1899"/>
    <w:rsid w:val="00CC221E"/>
    <w:rsid w:val="00CC2310"/>
    <w:rsid w:val="00CC2B24"/>
    <w:rsid w:val="00CC3236"/>
    <w:rsid w:val="00CC33CF"/>
    <w:rsid w:val="00CC342C"/>
    <w:rsid w:val="00CC5A26"/>
    <w:rsid w:val="00CC6465"/>
    <w:rsid w:val="00CC6B71"/>
    <w:rsid w:val="00CC7265"/>
    <w:rsid w:val="00CD05D6"/>
    <w:rsid w:val="00CD0B9C"/>
    <w:rsid w:val="00CD10B0"/>
    <w:rsid w:val="00CD420A"/>
    <w:rsid w:val="00CD4CE9"/>
    <w:rsid w:val="00CD5568"/>
    <w:rsid w:val="00CD66FE"/>
    <w:rsid w:val="00CD6764"/>
    <w:rsid w:val="00CD67B1"/>
    <w:rsid w:val="00CD6CB2"/>
    <w:rsid w:val="00CD7FCB"/>
    <w:rsid w:val="00CE0EC9"/>
    <w:rsid w:val="00CE2872"/>
    <w:rsid w:val="00CE354D"/>
    <w:rsid w:val="00CE44B9"/>
    <w:rsid w:val="00CE4EB5"/>
    <w:rsid w:val="00CE51D4"/>
    <w:rsid w:val="00CE587F"/>
    <w:rsid w:val="00CE5F6C"/>
    <w:rsid w:val="00CE6399"/>
    <w:rsid w:val="00CE735A"/>
    <w:rsid w:val="00CE749B"/>
    <w:rsid w:val="00CF02B7"/>
    <w:rsid w:val="00CF043F"/>
    <w:rsid w:val="00CF0EDB"/>
    <w:rsid w:val="00CF1E22"/>
    <w:rsid w:val="00CF2069"/>
    <w:rsid w:val="00CF2164"/>
    <w:rsid w:val="00CF367B"/>
    <w:rsid w:val="00CF37AF"/>
    <w:rsid w:val="00CF3C40"/>
    <w:rsid w:val="00CF3C9E"/>
    <w:rsid w:val="00CF5555"/>
    <w:rsid w:val="00CF5F42"/>
    <w:rsid w:val="00CF6341"/>
    <w:rsid w:val="00CF7096"/>
    <w:rsid w:val="00CF7578"/>
    <w:rsid w:val="00CF7EC5"/>
    <w:rsid w:val="00D0130E"/>
    <w:rsid w:val="00D01AB7"/>
    <w:rsid w:val="00D01BCC"/>
    <w:rsid w:val="00D01CEE"/>
    <w:rsid w:val="00D0255C"/>
    <w:rsid w:val="00D0370E"/>
    <w:rsid w:val="00D04CDC"/>
    <w:rsid w:val="00D0569E"/>
    <w:rsid w:val="00D0644D"/>
    <w:rsid w:val="00D06585"/>
    <w:rsid w:val="00D0720F"/>
    <w:rsid w:val="00D078E6"/>
    <w:rsid w:val="00D0795A"/>
    <w:rsid w:val="00D100B5"/>
    <w:rsid w:val="00D1072B"/>
    <w:rsid w:val="00D10CC2"/>
    <w:rsid w:val="00D11118"/>
    <w:rsid w:val="00D11178"/>
    <w:rsid w:val="00D11BE2"/>
    <w:rsid w:val="00D12409"/>
    <w:rsid w:val="00D1258A"/>
    <w:rsid w:val="00D134C1"/>
    <w:rsid w:val="00D1431A"/>
    <w:rsid w:val="00D14F77"/>
    <w:rsid w:val="00D15369"/>
    <w:rsid w:val="00D154B0"/>
    <w:rsid w:val="00D159C3"/>
    <w:rsid w:val="00D15E0B"/>
    <w:rsid w:val="00D16AF7"/>
    <w:rsid w:val="00D1782E"/>
    <w:rsid w:val="00D17E31"/>
    <w:rsid w:val="00D17E81"/>
    <w:rsid w:val="00D205A6"/>
    <w:rsid w:val="00D22429"/>
    <w:rsid w:val="00D2323B"/>
    <w:rsid w:val="00D23883"/>
    <w:rsid w:val="00D23BFE"/>
    <w:rsid w:val="00D254D1"/>
    <w:rsid w:val="00D2602F"/>
    <w:rsid w:val="00D27CAB"/>
    <w:rsid w:val="00D3083B"/>
    <w:rsid w:val="00D31A58"/>
    <w:rsid w:val="00D322BD"/>
    <w:rsid w:val="00D35D38"/>
    <w:rsid w:val="00D35F4F"/>
    <w:rsid w:val="00D36E2B"/>
    <w:rsid w:val="00D37CC4"/>
    <w:rsid w:val="00D37FBF"/>
    <w:rsid w:val="00D4019C"/>
    <w:rsid w:val="00D4189D"/>
    <w:rsid w:val="00D43EC6"/>
    <w:rsid w:val="00D44322"/>
    <w:rsid w:val="00D44FDF"/>
    <w:rsid w:val="00D45C33"/>
    <w:rsid w:val="00D46710"/>
    <w:rsid w:val="00D46A1E"/>
    <w:rsid w:val="00D47092"/>
    <w:rsid w:val="00D4768C"/>
    <w:rsid w:val="00D47E69"/>
    <w:rsid w:val="00D510E5"/>
    <w:rsid w:val="00D52976"/>
    <w:rsid w:val="00D52B3C"/>
    <w:rsid w:val="00D52F29"/>
    <w:rsid w:val="00D54383"/>
    <w:rsid w:val="00D54A34"/>
    <w:rsid w:val="00D54B01"/>
    <w:rsid w:val="00D54D4E"/>
    <w:rsid w:val="00D55011"/>
    <w:rsid w:val="00D561EB"/>
    <w:rsid w:val="00D572A1"/>
    <w:rsid w:val="00D60792"/>
    <w:rsid w:val="00D6278B"/>
    <w:rsid w:val="00D62D23"/>
    <w:rsid w:val="00D659AD"/>
    <w:rsid w:val="00D66558"/>
    <w:rsid w:val="00D674AE"/>
    <w:rsid w:val="00D679F1"/>
    <w:rsid w:val="00D702D7"/>
    <w:rsid w:val="00D71814"/>
    <w:rsid w:val="00D71EA8"/>
    <w:rsid w:val="00D7225A"/>
    <w:rsid w:val="00D7239E"/>
    <w:rsid w:val="00D73DA9"/>
    <w:rsid w:val="00D74D9F"/>
    <w:rsid w:val="00D7512D"/>
    <w:rsid w:val="00D752E6"/>
    <w:rsid w:val="00D7589E"/>
    <w:rsid w:val="00D762B5"/>
    <w:rsid w:val="00D76B37"/>
    <w:rsid w:val="00D76D07"/>
    <w:rsid w:val="00D80270"/>
    <w:rsid w:val="00D80594"/>
    <w:rsid w:val="00D812CF"/>
    <w:rsid w:val="00D82034"/>
    <w:rsid w:val="00D846D4"/>
    <w:rsid w:val="00D85691"/>
    <w:rsid w:val="00D85FD2"/>
    <w:rsid w:val="00D86605"/>
    <w:rsid w:val="00D8660B"/>
    <w:rsid w:val="00D86E14"/>
    <w:rsid w:val="00D87490"/>
    <w:rsid w:val="00D87661"/>
    <w:rsid w:val="00D87AA5"/>
    <w:rsid w:val="00D90F6B"/>
    <w:rsid w:val="00D91B90"/>
    <w:rsid w:val="00D91E52"/>
    <w:rsid w:val="00D92562"/>
    <w:rsid w:val="00D93B97"/>
    <w:rsid w:val="00D94A23"/>
    <w:rsid w:val="00D94A37"/>
    <w:rsid w:val="00D94AA3"/>
    <w:rsid w:val="00D954BC"/>
    <w:rsid w:val="00D961DF"/>
    <w:rsid w:val="00D963D6"/>
    <w:rsid w:val="00D968C4"/>
    <w:rsid w:val="00D96EEF"/>
    <w:rsid w:val="00DA03E3"/>
    <w:rsid w:val="00DA0D68"/>
    <w:rsid w:val="00DA1D48"/>
    <w:rsid w:val="00DA2726"/>
    <w:rsid w:val="00DA2DEB"/>
    <w:rsid w:val="00DA348F"/>
    <w:rsid w:val="00DA34B5"/>
    <w:rsid w:val="00DA39E2"/>
    <w:rsid w:val="00DA3C5D"/>
    <w:rsid w:val="00DA3F74"/>
    <w:rsid w:val="00DA43C2"/>
    <w:rsid w:val="00DA46F8"/>
    <w:rsid w:val="00DA62AC"/>
    <w:rsid w:val="00DA67DB"/>
    <w:rsid w:val="00DA6845"/>
    <w:rsid w:val="00DA6E61"/>
    <w:rsid w:val="00DA7593"/>
    <w:rsid w:val="00DA7781"/>
    <w:rsid w:val="00DA77CD"/>
    <w:rsid w:val="00DA7EF4"/>
    <w:rsid w:val="00DB05F4"/>
    <w:rsid w:val="00DB1DD1"/>
    <w:rsid w:val="00DB1E9E"/>
    <w:rsid w:val="00DB1FEE"/>
    <w:rsid w:val="00DB2251"/>
    <w:rsid w:val="00DB27A2"/>
    <w:rsid w:val="00DB2D3B"/>
    <w:rsid w:val="00DB2D50"/>
    <w:rsid w:val="00DB3333"/>
    <w:rsid w:val="00DB39DE"/>
    <w:rsid w:val="00DB3AF4"/>
    <w:rsid w:val="00DB4A83"/>
    <w:rsid w:val="00DB6706"/>
    <w:rsid w:val="00DB6E35"/>
    <w:rsid w:val="00DB79DE"/>
    <w:rsid w:val="00DB7E2A"/>
    <w:rsid w:val="00DC1061"/>
    <w:rsid w:val="00DC123B"/>
    <w:rsid w:val="00DC1B6A"/>
    <w:rsid w:val="00DC21DE"/>
    <w:rsid w:val="00DC2579"/>
    <w:rsid w:val="00DC25F5"/>
    <w:rsid w:val="00DC2B19"/>
    <w:rsid w:val="00DC3167"/>
    <w:rsid w:val="00DC36DE"/>
    <w:rsid w:val="00DC3B4A"/>
    <w:rsid w:val="00DC47B1"/>
    <w:rsid w:val="00DC4918"/>
    <w:rsid w:val="00DC4A1F"/>
    <w:rsid w:val="00DC4A28"/>
    <w:rsid w:val="00DC564F"/>
    <w:rsid w:val="00DC57B1"/>
    <w:rsid w:val="00DC5C94"/>
    <w:rsid w:val="00DC6A64"/>
    <w:rsid w:val="00DD0C1D"/>
    <w:rsid w:val="00DD1CBA"/>
    <w:rsid w:val="00DD3069"/>
    <w:rsid w:val="00DD42BB"/>
    <w:rsid w:val="00DD5AB4"/>
    <w:rsid w:val="00DD6638"/>
    <w:rsid w:val="00DD67D0"/>
    <w:rsid w:val="00DD772B"/>
    <w:rsid w:val="00DD7C5B"/>
    <w:rsid w:val="00DD7E08"/>
    <w:rsid w:val="00DE003C"/>
    <w:rsid w:val="00DE05BB"/>
    <w:rsid w:val="00DE060E"/>
    <w:rsid w:val="00DE0F3F"/>
    <w:rsid w:val="00DE172D"/>
    <w:rsid w:val="00DE1E56"/>
    <w:rsid w:val="00DE22F4"/>
    <w:rsid w:val="00DE3D86"/>
    <w:rsid w:val="00DE3F4E"/>
    <w:rsid w:val="00DE3FDE"/>
    <w:rsid w:val="00DE64B7"/>
    <w:rsid w:val="00DE6BFB"/>
    <w:rsid w:val="00DE73B4"/>
    <w:rsid w:val="00DE7F12"/>
    <w:rsid w:val="00DF0A3E"/>
    <w:rsid w:val="00DF0BB0"/>
    <w:rsid w:val="00DF0DF7"/>
    <w:rsid w:val="00DF10A6"/>
    <w:rsid w:val="00DF18C7"/>
    <w:rsid w:val="00DF2269"/>
    <w:rsid w:val="00DF2CA3"/>
    <w:rsid w:val="00DF2E84"/>
    <w:rsid w:val="00DF3729"/>
    <w:rsid w:val="00DF3C8D"/>
    <w:rsid w:val="00DF431D"/>
    <w:rsid w:val="00DF4B08"/>
    <w:rsid w:val="00DF6181"/>
    <w:rsid w:val="00DF7007"/>
    <w:rsid w:val="00E01382"/>
    <w:rsid w:val="00E016EE"/>
    <w:rsid w:val="00E02A91"/>
    <w:rsid w:val="00E02EE6"/>
    <w:rsid w:val="00E03884"/>
    <w:rsid w:val="00E03DC4"/>
    <w:rsid w:val="00E0401E"/>
    <w:rsid w:val="00E0436B"/>
    <w:rsid w:val="00E04FA9"/>
    <w:rsid w:val="00E05B5D"/>
    <w:rsid w:val="00E0623A"/>
    <w:rsid w:val="00E06494"/>
    <w:rsid w:val="00E0754D"/>
    <w:rsid w:val="00E07683"/>
    <w:rsid w:val="00E07FB4"/>
    <w:rsid w:val="00E12A06"/>
    <w:rsid w:val="00E12F8C"/>
    <w:rsid w:val="00E13496"/>
    <w:rsid w:val="00E138D0"/>
    <w:rsid w:val="00E13D3E"/>
    <w:rsid w:val="00E144E5"/>
    <w:rsid w:val="00E14C84"/>
    <w:rsid w:val="00E15E18"/>
    <w:rsid w:val="00E166C3"/>
    <w:rsid w:val="00E16F82"/>
    <w:rsid w:val="00E1726D"/>
    <w:rsid w:val="00E1783B"/>
    <w:rsid w:val="00E17938"/>
    <w:rsid w:val="00E17D8C"/>
    <w:rsid w:val="00E203D2"/>
    <w:rsid w:val="00E2140F"/>
    <w:rsid w:val="00E224FA"/>
    <w:rsid w:val="00E22AA5"/>
    <w:rsid w:val="00E22E3B"/>
    <w:rsid w:val="00E23074"/>
    <w:rsid w:val="00E2365D"/>
    <w:rsid w:val="00E24307"/>
    <w:rsid w:val="00E2559C"/>
    <w:rsid w:val="00E25ED5"/>
    <w:rsid w:val="00E26F01"/>
    <w:rsid w:val="00E274E5"/>
    <w:rsid w:val="00E27674"/>
    <w:rsid w:val="00E27918"/>
    <w:rsid w:val="00E30605"/>
    <w:rsid w:val="00E30E28"/>
    <w:rsid w:val="00E32571"/>
    <w:rsid w:val="00E32573"/>
    <w:rsid w:val="00E32636"/>
    <w:rsid w:val="00E337BB"/>
    <w:rsid w:val="00E357A2"/>
    <w:rsid w:val="00E35AC7"/>
    <w:rsid w:val="00E36FCD"/>
    <w:rsid w:val="00E3751B"/>
    <w:rsid w:val="00E378E8"/>
    <w:rsid w:val="00E40042"/>
    <w:rsid w:val="00E40366"/>
    <w:rsid w:val="00E40C13"/>
    <w:rsid w:val="00E41212"/>
    <w:rsid w:val="00E41AD1"/>
    <w:rsid w:val="00E41C34"/>
    <w:rsid w:val="00E41C5E"/>
    <w:rsid w:val="00E4266D"/>
    <w:rsid w:val="00E43512"/>
    <w:rsid w:val="00E4357E"/>
    <w:rsid w:val="00E4359D"/>
    <w:rsid w:val="00E437C8"/>
    <w:rsid w:val="00E43AA1"/>
    <w:rsid w:val="00E442BD"/>
    <w:rsid w:val="00E446E4"/>
    <w:rsid w:val="00E44B7C"/>
    <w:rsid w:val="00E45792"/>
    <w:rsid w:val="00E45A79"/>
    <w:rsid w:val="00E462AD"/>
    <w:rsid w:val="00E46518"/>
    <w:rsid w:val="00E46DD2"/>
    <w:rsid w:val="00E47201"/>
    <w:rsid w:val="00E4787B"/>
    <w:rsid w:val="00E4798D"/>
    <w:rsid w:val="00E50FBC"/>
    <w:rsid w:val="00E52289"/>
    <w:rsid w:val="00E5308D"/>
    <w:rsid w:val="00E531E4"/>
    <w:rsid w:val="00E537D5"/>
    <w:rsid w:val="00E53DF5"/>
    <w:rsid w:val="00E5423A"/>
    <w:rsid w:val="00E5466B"/>
    <w:rsid w:val="00E5503B"/>
    <w:rsid w:val="00E55516"/>
    <w:rsid w:val="00E56F6A"/>
    <w:rsid w:val="00E572D7"/>
    <w:rsid w:val="00E57B59"/>
    <w:rsid w:val="00E6053B"/>
    <w:rsid w:val="00E6148A"/>
    <w:rsid w:val="00E6160F"/>
    <w:rsid w:val="00E61644"/>
    <w:rsid w:val="00E616F0"/>
    <w:rsid w:val="00E62244"/>
    <w:rsid w:val="00E62413"/>
    <w:rsid w:val="00E6257C"/>
    <w:rsid w:val="00E6282A"/>
    <w:rsid w:val="00E63736"/>
    <w:rsid w:val="00E642F8"/>
    <w:rsid w:val="00E64320"/>
    <w:rsid w:val="00E64B87"/>
    <w:rsid w:val="00E64BC4"/>
    <w:rsid w:val="00E64BFE"/>
    <w:rsid w:val="00E64F35"/>
    <w:rsid w:val="00E66324"/>
    <w:rsid w:val="00E666BB"/>
    <w:rsid w:val="00E66929"/>
    <w:rsid w:val="00E66B0F"/>
    <w:rsid w:val="00E67005"/>
    <w:rsid w:val="00E670F8"/>
    <w:rsid w:val="00E6729D"/>
    <w:rsid w:val="00E70395"/>
    <w:rsid w:val="00E71FF4"/>
    <w:rsid w:val="00E72631"/>
    <w:rsid w:val="00E727BE"/>
    <w:rsid w:val="00E72B6B"/>
    <w:rsid w:val="00E7490A"/>
    <w:rsid w:val="00E74F7A"/>
    <w:rsid w:val="00E74FA5"/>
    <w:rsid w:val="00E7530D"/>
    <w:rsid w:val="00E758C1"/>
    <w:rsid w:val="00E7685A"/>
    <w:rsid w:val="00E80920"/>
    <w:rsid w:val="00E810F9"/>
    <w:rsid w:val="00E8168A"/>
    <w:rsid w:val="00E81827"/>
    <w:rsid w:val="00E82C32"/>
    <w:rsid w:val="00E83AA5"/>
    <w:rsid w:val="00E83ECB"/>
    <w:rsid w:val="00E84773"/>
    <w:rsid w:val="00E84B1E"/>
    <w:rsid w:val="00E871D3"/>
    <w:rsid w:val="00E879CE"/>
    <w:rsid w:val="00E87D57"/>
    <w:rsid w:val="00E900B9"/>
    <w:rsid w:val="00E912D3"/>
    <w:rsid w:val="00E9187E"/>
    <w:rsid w:val="00E92787"/>
    <w:rsid w:val="00E927C2"/>
    <w:rsid w:val="00E93A8C"/>
    <w:rsid w:val="00E9470D"/>
    <w:rsid w:val="00E94F87"/>
    <w:rsid w:val="00E97EC5"/>
    <w:rsid w:val="00EA020B"/>
    <w:rsid w:val="00EA2046"/>
    <w:rsid w:val="00EA27E0"/>
    <w:rsid w:val="00EA2C30"/>
    <w:rsid w:val="00EA33C5"/>
    <w:rsid w:val="00EA4851"/>
    <w:rsid w:val="00EA5C7E"/>
    <w:rsid w:val="00EA7741"/>
    <w:rsid w:val="00EB0590"/>
    <w:rsid w:val="00EB2FDE"/>
    <w:rsid w:val="00EB3551"/>
    <w:rsid w:val="00EB3B00"/>
    <w:rsid w:val="00EB5802"/>
    <w:rsid w:val="00EB59C0"/>
    <w:rsid w:val="00EB647A"/>
    <w:rsid w:val="00EB775B"/>
    <w:rsid w:val="00EB7E9D"/>
    <w:rsid w:val="00EC3A47"/>
    <w:rsid w:val="00EC4506"/>
    <w:rsid w:val="00EC47BF"/>
    <w:rsid w:val="00EC4F62"/>
    <w:rsid w:val="00EC566C"/>
    <w:rsid w:val="00EC5DBC"/>
    <w:rsid w:val="00EC7809"/>
    <w:rsid w:val="00EC7AB0"/>
    <w:rsid w:val="00ED0855"/>
    <w:rsid w:val="00ED1F2C"/>
    <w:rsid w:val="00ED21B4"/>
    <w:rsid w:val="00ED274A"/>
    <w:rsid w:val="00ED2CA9"/>
    <w:rsid w:val="00ED3405"/>
    <w:rsid w:val="00ED3B7E"/>
    <w:rsid w:val="00ED544F"/>
    <w:rsid w:val="00ED5CDD"/>
    <w:rsid w:val="00ED618F"/>
    <w:rsid w:val="00ED61BF"/>
    <w:rsid w:val="00ED6F0C"/>
    <w:rsid w:val="00ED7C83"/>
    <w:rsid w:val="00ED7CB4"/>
    <w:rsid w:val="00EE06CD"/>
    <w:rsid w:val="00EE0A51"/>
    <w:rsid w:val="00EE0CAB"/>
    <w:rsid w:val="00EE16A3"/>
    <w:rsid w:val="00EE1814"/>
    <w:rsid w:val="00EE2956"/>
    <w:rsid w:val="00EE37E1"/>
    <w:rsid w:val="00EE3930"/>
    <w:rsid w:val="00EE3A7C"/>
    <w:rsid w:val="00EE3ADF"/>
    <w:rsid w:val="00EE4065"/>
    <w:rsid w:val="00EE497A"/>
    <w:rsid w:val="00EE4DEE"/>
    <w:rsid w:val="00EE5540"/>
    <w:rsid w:val="00EE5C79"/>
    <w:rsid w:val="00EE7C6E"/>
    <w:rsid w:val="00EF0831"/>
    <w:rsid w:val="00EF0997"/>
    <w:rsid w:val="00EF0D44"/>
    <w:rsid w:val="00EF19F1"/>
    <w:rsid w:val="00EF2746"/>
    <w:rsid w:val="00EF29C5"/>
    <w:rsid w:val="00EF2D42"/>
    <w:rsid w:val="00EF3450"/>
    <w:rsid w:val="00EF3570"/>
    <w:rsid w:val="00EF4159"/>
    <w:rsid w:val="00EF5B9A"/>
    <w:rsid w:val="00EF6492"/>
    <w:rsid w:val="00EF64B5"/>
    <w:rsid w:val="00EF6C63"/>
    <w:rsid w:val="00EF6E85"/>
    <w:rsid w:val="00F017B8"/>
    <w:rsid w:val="00F01B8A"/>
    <w:rsid w:val="00F0201F"/>
    <w:rsid w:val="00F0227E"/>
    <w:rsid w:val="00F0294A"/>
    <w:rsid w:val="00F02CCF"/>
    <w:rsid w:val="00F04A50"/>
    <w:rsid w:val="00F054DC"/>
    <w:rsid w:val="00F0550C"/>
    <w:rsid w:val="00F057D0"/>
    <w:rsid w:val="00F05AF9"/>
    <w:rsid w:val="00F06751"/>
    <w:rsid w:val="00F068D6"/>
    <w:rsid w:val="00F10144"/>
    <w:rsid w:val="00F1043E"/>
    <w:rsid w:val="00F1068C"/>
    <w:rsid w:val="00F107EF"/>
    <w:rsid w:val="00F12C67"/>
    <w:rsid w:val="00F12EFF"/>
    <w:rsid w:val="00F1368F"/>
    <w:rsid w:val="00F139A5"/>
    <w:rsid w:val="00F13C49"/>
    <w:rsid w:val="00F15431"/>
    <w:rsid w:val="00F15CD7"/>
    <w:rsid w:val="00F169F6"/>
    <w:rsid w:val="00F17F14"/>
    <w:rsid w:val="00F20375"/>
    <w:rsid w:val="00F204A2"/>
    <w:rsid w:val="00F2073C"/>
    <w:rsid w:val="00F20B59"/>
    <w:rsid w:val="00F218A9"/>
    <w:rsid w:val="00F233E7"/>
    <w:rsid w:val="00F23CD4"/>
    <w:rsid w:val="00F245E0"/>
    <w:rsid w:val="00F24B18"/>
    <w:rsid w:val="00F25100"/>
    <w:rsid w:val="00F255A1"/>
    <w:rsid w:val="00F25A5D"/>
    <w:rsid w:val="00F26EF3"/>
    <w:rsid w:val="00F27E33"/>
    <w:rsid w:val="00F306E5"/>
    <w:rsid w:val="00F31406"/>
    <w:rsid w:val="00F3142B"/>
    <w:rsid w:val="00F31943"/>
    <w:rsid w:val="00F320B3"/>
    <w:rsid w:val="00F324FA"/>
    <w:rsid w:val="00F330BD"/>
    <w:rsid w:val="00F35134"/>
    <w:rsid w:val="00F35DD9"/>
    <w:rsid w:val="00F35F79"/>
    <w:rsid w:val="00F371E0"/>
    <w:rsid w:val="00F3764F"/>
    <w:rsid w:val="00F409E1"/>
    <w:rsid w:val="00F40C2A"/>
    <w:rsid w:val="00F413BB"/>
    <w:rsid w:val="00F41A43"/>
    <w:rsid w:val="00F42267"/>
    <w:rsid w:val="00F433B5"/>
    <w:rsid w:val="00F43B16"/>
    <w:rsid w:val="00F4418A"/>
    <w:rsid w:val="00F441BC"/>
    <w:rsid w:val="00F44932"/>
    <w:rsid w:val="00F454A4"/>
    <w:rsid w:val="00F45578"/>
    <w:rsid w:val="00F455E8"/>
    <w:rsid w:val="00F45ED5"/>
    <w:rsid w:val="00F46561"/>
    <w:rsid w:val="00F50974"/>
    <w:rsid w:val="00F50AE6"/>
    <w:rsid w:val="00F50E7C"/>
    <w:rsid w:val="00F50E80"/>
    <w:rsid w:val="00F5277B"/>
    <w:rsid w:val="00F53AE9"/>
    <w:rsid w:val="00F53F19"/>
    <w:rsid w:val="00F553FD"/>
    <w:rsid w:val="00F5650D"/>
    <w:rsid w:val="00F566DB"/>
    <w:rsid w:val="00F57187"/>
    <w:rsid w:val="00F57F9B"/>
    <w:rsid w:val="00F605B7"/>
    <w:rsid w:val="00F61067"/>
    <w:rsid w:val="00F61E6A"/>
    <w:rsid w:val="00F63058"/>
    <w:rsid w:val="00F64783"/>
    <w:rsid w:val="00F666DB"/>
    <w:rsid w:val="00F66757"/>
    <w:rsid w:val="00F66EFF"/>
    <w:rsid w:val="00F67184"/>
    <w:rsid w:val="00F672B3"/>
    <w:rsid w:val="00F6792A"/>
    <w:rsid w:val="00F67F9B"/>
    <w:rsid w:val="00F7034E"/>
    <w:rsid w:val="00F70B66"/>
    <w:rsid w:val="00F711CC"/>
    <w:rsid w:val="00F71E75"/>
    <w:rsid w:val="00F71F56"/>
    <w:rsid w:val="00F72765"/>
    <w:rsid w:val="00F73D37"/>
    <w:rsid w:val="00F74484"/>
    <w:rsid w:val="00F7516B"/>
    <w:rsid w:val="00F75B77"/>
    <w:rsid w:val="00F75FAA"/>
    <w:rsid w:val="00F7644B"/>
    <w:rsid w:val="00F80495"/>
    <w:rsid w:val="00F807CD"/>
    <w:rsid w:val="00F828F5"/>
    <w:rsid w:val="00F83568"/>
    <w:rsid w:val="00F8388C"/>
    <w:rsid w:val="00F83FF6"/>
    <w:rsid w:val="00F84BB0"/>
    <w:rsid w:val="00F84D5C"/>
    <w:rsid w:val="00F8593E"/>
    <w:rsid w:val="00F859B9"/>
    <w:rsid w:val="00F86033"/>
    <w:rsid w:val="00F86769"/>
    <w:rsid w:val="00F868C7"/>
    <w:rsid w:val="00F8731B"/>
    <w:rsid w:val="00F87A7C"/>
    <w:rsid w:val="00F914E0"/>
    <w:rsid w:val="00F91EB8"/>
    <w:rsid w:val="00F93851"/>
    <w:rsid w:val="00F93DAC"/>
    <w:rsid w:val="00F94C63"/>
    <w:rsid w:val="00F94E4C"/>
    <w:rsid w:val="00F95B61"/>
    <w:rsid w:val="00F95FFC"/>
    <w:rsid w:val="00F96D2C"/>
    <w:rsid w:val="00F96FB9"/>
    <w:rsid w:val="00FA0185"/>
    <w:rsid w:val="00FA0948"/>
    <w:rsid w:val="00FA3784"/>
    <w:rsid w:val="00FA3933"/>
    <w:rsid w:val="00FA3C66"/>
    <w:rsid w:val="00FA3DCC"/>
    <w:rsid w:val="00FA503D"/>
    <w:rsid w:val="00FA6509"/>
    <w:rsid w:val="00FA6E88"/>
    <w:rsid w:val="00FA7451"/>
    <w:rsid w:val="00FA7D49"/>
    <w:rsid w:val="00FB035D"/>
    <w:rsid w:val="00FB0AF6"/>
    <w:rsid w:val="00FB0EC0"/>
    <w:rsid w:val="00FB13B6"/>
    <w:rsid w:val="00FB2541"/>
    <w:rsid w:val="00FB34E9"/>
    <w:rsid w:val="00FB3931"/>
    <w:rsid w:val="00FB39F4"/>
    <w:rsid w:val="00FB3D83"/>
    <w:rsid w:val="00FB4B8D"/>
    <w:rsid w:val="00FB5384"/>
    <w:rsid w:val="00FB581F"/>
    <w:rsid w:val="00FB6674"/>
    <w:rsid w:val="00FB6DD0"/>
    <w:rsid w:val="00FB754F"/>
    <w:rsid w:val="00FC0B75"/>
    <w:rsid w:val="00FC1392"/>
    <w:rsid w:val="00FC16E7"/>
    <w:rsid w:val="00FC1C98"/>
    <w:rsid w:val="00FC1F6E"/>
    <w:rsid w:val="00FC2566"/>
    <w:rsid w:val="00FC3AF5"/>
    <w:rsid w:val="00FC3AF8"/>
    <w:rsid w:val="00FC3C37"/>
    <w:rsid w:val="00FC414D"/>
    <w:rsid w:val="00FC43B2"/>
    <w:rsid w:val="00FC4EC1"/>
    <w:rsid w:val="00FC50C8"/>
    <w:rsid w:val="00FC6D9B"/>
    <w:rsid w:val="00FC771E"/>
    <w:rsid w:val="00FD0130"/>
    <w:rsid w:val="00FD0246"/>
    <w:rsid w:val="00FD0300"/>
    <w:rsid w:val="00FD0333"/>
    <w:rsid w:val="00FD0501"/>
    <w:rsid w:val="00FD0AFB"/>
    <w:rsid w:val="00FD0C23"/>
    <w:rsid w:val="00FD0C2D"/>
    <w:rsid w:val="00FD1507"/>
    <w:rsid w:val="00FD1A97"/>
    <w:rsid w:val="00FD2059"/>
    <w:rsid w:val="00FD35A1"/>
    <w:rsid w:val="00FD44C7"/>
    <w:rsid w:val="00FD4A8C"/>
    <w:rsid w:val="00FD531A"/>
    <w:rsid w:val="00FD5994"/>
    <w:rsid w:val="00FD6703"/>
    <w:rsid w:val="00FD67BE"/>
    <w:rsid w:val="00FD6C2D"/>
    <w:rsid w:val="00FD7488"/>
    <w:rsid w:val="00FD7829"/>
    <w:rsid w:val="00FD7C75"/>
    <w:rsid w:val="00FE14CF"/>
    <w:rsid w:val="00FE3629"/>
    <w:rsid w:val="00FE3661"/>
    <w:rsid w:val="00FE4768"/>
    <w:rsid w:val="00FE688F"/>
    <w:rsid w:val="00FE73C1"/>
    <w:rsid w:val="00FE795C"/>
    <w:rsid w:val="00FE7C7C"/>
    <w:rsid w:val="00FE7D75"/>
    <w:rsid w:val="00FF01DE"/>
    <w:rsid w:val="00FF15D4"/>
    <w:rsid w:val="00FF2364"/>
    <w:rsid w:val="00FF2CB2"/>
    <w:rsid w:val="00FF3A66"/>
    <w:rsid w:val="00FF416F"/>
    <w:rsid w:val="00FF4703"/>
    <w:rsid w:val="00FF5097"/>
    <w:rsid w:val="00FF5FF1"/>
    <w:rsid w:val="00FF6865"/>
    <w:rsid w:val="00FF6E5C"/>
    <w:rsid w:val="00FF72CD"/>
    <w:rsid w:val="00FF72FA"/>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7685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styleId="Neapdorotaspaminjimas">
    <w:name w:val="Unresolved Mention"/>
    <w:basedOn w:val="Numatytasispastraiposriftas"/>
    <w:uiPriority w:val="99"/>
    <w:semiHidden/>
    <w:unhideWhenUsed/>
    <w:rsid w:val="00E66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44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FDBC-A94C-4A98-8118-3C78D8B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24</Pages>
  <Words>51309</Words>
  <Characters>29247</Characters>
  <Application>Microsoft Office Word</Application>
  <DocSecurity>0</DocSecurity>
  <Lines>243</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80396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Jolanta Ignotienė</cp:lastModifiedBy>
  <cp:revision>18</cp:revision>
  <cp:lastPrinted>2025-07-18T11:02:00Z</cp:lastPrinted>
  <dcterms:created xsi:type="dcterms:W3CDTF">2025-07-18T06:05:00Z</dcterms:created>
  <dcterms:modified xsi:type="dcterms:W3CDTF">2025-07-18T11:23:00Z</dcterms:modified>
</cp:coreProperties>
</file>