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B769" w14:textId="77777777" w:rsidR="005A7434" w:rsidRDefault="005A7434" w:rsidP="00000AC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C68C7" w14:textId="77777777" w:rsidR="00FD5F9B" w:rsidRDefault="00FD5F9B" w:rsidP="00000AC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3C7C" w14:textId="7BF823C0" w:rsidR="00FD5F9B" w:rsidRDefault="00FD5F9B" w:rsidP="00FD5F9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EE6">
        <w:rPr>
          <w:rFonts w:ascii="Times New Roman" w:hAnsi="Times New Roman" w:cs="Times New Roman"/>
          <w:b/>
          <w:bCs/>
          <w:sz w:val="24"/>
          <w:szCs w:val="24"/>
        </w:rPr>
        <w:t>DRĖKINTUVO</w:t>
      </w:r>
    </w:p>
    <w:p w14:paraId="51AC1785" w14:textId="77777777" w:rsidR="00FD5F9B" w:rsidRPr="00020EE6" w:rsidRDefault="00FD5F9B" w:rsidP="00FD5F9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EE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20F252D" w14:textId="77777777" w:rsidR="00FD5F9B" w:rsidRPr="00020EE6" w:rsidRDefault="00FD5F9B" w:rsidP="00FD5F9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2976"/>
        <w:gridCol w:w="2709"/>
      </w:tblGrid>
      <w:tr w:rsidR="00FF189E" w:rsidRPr="00020EE6" w14:paraId="2329EFA9" w14:textId="77777777" w:rsidTr="00FF189E">
        <w:trPr>
          <w:cantSplit/>
          <w:trHeight w:hRule="exact" w:val="4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BDF89" w14:textId="77777777" w:rsidR="00FF189E" w:rsidRPr="006D7B71" w:rsidRDefault="00FF189E" w:rsidP="00FF18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2A1223B7" w14:textId="016B813C" w:rsidR="00FF189E" w:rsidRPr="00020EE6" w:rsidRDefault="00FF189E" w:rsidP="00FF189E">
            <w:pPr>
              <w:spacing w:line="240" w:lineRule="auto"/>
              <w:ind w:left="130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0DA55" w14:textId="65E69976" w:rsidR="00FF189E" w:rsidRPr="00020EE6" w:rsidRDefault="00FF189E" w:rsidP="00FF189E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4A0DA" w14:textId="69032166" w:rsidR="00FF189E" w:rsidRPr="00020EE6" w:rsidRDefault="00FF189E" w:rsidP="00FF189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Reikali</w:t>
            </w:r>
            <w:bookmarkStart w:id="0" w:name="_GoBack"/>
            <w:bookmarkEnd w:id="0"/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ngas parametras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BD152" w14:textId="08DCE576" w:rsidR="00FF189E" w:rsidRPr="00020EE6" w:rsidRDefault="00FF189E" w:rsidP="00FF189E">
            <w:pPr>
              <w:spacing w:after="0" w:line="240" w:lineRule="auto"/>
              <w:ind w:right="161"/>
              <w:rPr>
                <w:rStyle w:val="Bodytext2"/>
                <w:rFonts w:eastAsia="Lucida Sans Unicod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FD5F9B" w:rsidRPr="00020EE6" w14:paraId="3C5A6D57" w14:textId="77777777" w:rsidTr="0018402E">
        <w:trPr>
          <w:cantSplit/>
          <w:trHeight w:hRule="exact" w:val="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BFB11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B7865" w14:textId="77777777" w:rsidR="00FD5F9B" w:rsidRPr="00020EE6" w:rsidRDefault="00FD5F9B" w:rsidP="0018402E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Tiesiogini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s</w:t>
            </w: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pajungim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7D86" w14:textId="77777777" w:rsidR="00FD5F9B" w:rsidRPr="00020EE6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F13E1" w14:textId="77777777" w:rsidR="00FD5F9B" w:rsidRPr="00020EE6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sz w:val="24"/>
                <w:szCs w:val="24"/>
              </w:rPr>
            </w:pPr>
          </w:p>
        </w:tc>
      </w:tr>
      <w:tr w:rsidR="00FD5F9B" w:rsidRPr="00020EE6" w14:paraId="1F5E4664" w14:textId="77777777" w:rsidTr="0018402E">
        <w:trPr>
          <w:cantSplit/>
          <w:trHeight w:hRule="exact" w:val="7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916BD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A05C8" w14:textId="15B90D0A" w:rsidR="00FD5F9B" w:rsidRPr="00020EE6" w:rsidRDefault="00FD5F9B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DIN </w:t>
            </w:r>
            <w:r w:rsidR="006D7B71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ar lygiaverčio </w:t>
            </w: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standarto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CC18B" w14:textId="77777777" w:rsidR="00FD5F9B" w:rsidRPr="003834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38349B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28CC0" w14:textId="5602E76D" w:rsidR="00FD5F9B" w:rsidRPr="0038349B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D5F9B" w:rsidRPr="00020EE6" w14:paraId="1EAA469D" w14:textId="77777777" w:rsidTr="0018402E">
        <w:trPr>
          <w:cantSplit/>
          <w:trHeight w:hRule="exact" w:val="8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FB854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F3CE4" w14:textId="77777777" w:rsidR="00FD5F9B" w:rsidRPr="00020EE6" w:rsidRDefault="00FD5F9B" w:rsidP="0018402E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Srauto reguliavimo ir matavimo ribos ne siauresnės kaip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FD085" w14:textId="77777777" w:rsidR="00FD5F9B" w:rsidRPr="00020EE6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</w:rPr>
              <w:t>0-15 l/min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CE5B" w14:textId="2CF8C72C" w:rsidR="00FD5F9B" w:rsidRPr="00020EE6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FD5F9B" w:rsidRPr="00020EE6" w14:paraId="0E05C740" w14:textId="77777777" w:rsidTr="0018402E">
        <w:trPr>
          <w:cantSplit/>
          <w:trHeight w:hRule="exact"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3A871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19B64" w14:textId="77777777" w:rsidR="00FD5F9B" w:rsidRPr="00020EE6" w:rsidRDefault="00FD5F9B" w:rsidP="0018402E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Srauto reguliatoriaus slėgis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28D6" w14:textId="17A5A632" w:rsidR="00FD5F9B" w:rsidRPr="00020EE6" w:rsidRDefault="006D7B71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&gt;4</w:t>
            </w:r>
            <w:r w:rsidR="00FD5F9B" w:rsidRPr="00020EE6">
              <w:rPr>
                <w:rFonts w:ascii="Times New Roman" w:hAnsi="Times New Roman" w:cs="Times New Roman"/>
                <w:sz w:val="24"/>
                <w:szCs w:val="24"/>
              </w:rPr>
              <w:t xml:space="preserve"> bar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BF5B" w14:textId="5EFDBA59" w:rsidR="00FD5F9B" w:rsidRPr="00020EE6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FD5F9B" w:rsidRPr="00020EE6" w14:paraId="6B08715E" w14:textId="77777777" w:rsidTr="0018402E">
        <w:trPr>
          <w:cantSplit/>
          <w:trHeight w:hRule="exact"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95297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21364" w14:textId="77777777" w:rsidR="00FD5F9B" w:rsidRPr="00020EE6" w:rsidRDefault="00FD5F9B" w:rsidP="0018402E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Deguonies drėkintuvas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C76F" w14:textId="48F93498" w:rsidR="00FD5F9B" w:rsidRPr="00020EE6" w:rsidRDefault="006D7B71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 w:rsidR="00FD5F9B" w:rsidRPr="00020EE6">
              <w:rPr>
                <w:rFonts w:ascii="Times New Roman" w:hAnsi="Times New Roman" w:cs="Times New Roman"/>
                <w:sz w:val="24"/>
                <w:szCs w:val="24"/>
              </w:rPr>
              <w:t>300 ml talpos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7DA8" w14:textId="08CEEF27" w:rsidR="00FD5F9B" w:rsidRPr="00020EE6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FD5F9B" w:rsidRPr="00020EE6" w14:paraId="1D819C70" w14:textId="77777777" w:rsidTr="0018402E">
        <w:trPr>
          <w:cantSplit/>
          <w:trHeight w:hRule="exact" w:val="11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20D19" w14:textId="77777777" w:rsidR="00FD5F9B" w:rsidRPr="00020EE6" w:rsidRDefault="00FD5F9B" w:rsidP="0018402E">
            <w:pPr>
              <w:pStyle w:val="Sraopastraipa"/>
              <w:numPr>
                <w:ilvl w:val="1"/>
                <w:numId w:val="35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D4BEE" w14:textId="781B1014" w:rsidR="00FD5F9B" w:rsidRPr="00020EE6" w:rsidRDefault="00FD5F9B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Deguonies drėkintuvas sterilizuojamas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A6C0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  <w:p w14:paraId="1BB803EC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250F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B6B8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9DDD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0C37" w14:textId="77777777" w:rsidR="00FD5F9B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D6728" w14:textId="77777777" w:rsidR="00FD5F9B" w:rsidRPr="00020EE6" w:rsidRDefault="00FD5F9B" w:rsidP="0018402E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89F3C" w14:textId="05B96D09" w:rsidR="00FD5F9B" w:rsidRPr="00020EE6" w:rsidRDefault="00FD5F9B" w:rsidP="0018402E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</w:tbl>
    <w:p w14:paraId="2C5BDE60" w14:textId="5022428A" w:rsidR="00FD5F9B" w:rsidRDefault="00FD5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D8AB" w14:textId="77777777" w:rsidR="00FD5F9B" w:rsidRDefault="00FD5F9B" w:rsidP="00000AC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F0791" w14:textId="77777777" w:rsidR="00A321FD" w:rsidRPr="00A321FD" w:rsidRDefault="005A7434" w:rsidP="00A321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1FD">
        <w:rPr>
          <w:rFonts w:ascii="Times New Roman" w:hAnsi="Times New Roman" w:cs="Times New Roman"/>
          <w:b/>
          <w:bCs/>
          <w:sz w:val="24"/>
          <w:szCs w:val="24"/>
        </w:rPr>
        <w:t xml:space="preserve">SKYDO </w:t>
      </w:r>
    </w:p>
    <w:p w14:paraId="05643520" w14:textId="7405FB85" w:rsidR="005A7434" w:rsidRPr="00A321FD" w:rsidRDefault="005A7434" w:rsidP="00A321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1FD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056B4EF" w14:textId="77777777" w:rsidR="005A7434" w:rsidRPr="00A321FD" w:rsidRDefault="005A7434" w:rsidP="00A321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54"/>
        <w:gridCol w:w="2835"/>
        <w:gridCol w:w="2709"/>
      </w:tblGrid>
      <w:tr w:rsidR="005A7434" w:rsidRPr="00A321FD" w14:paraId="1E32444C" w14:textId="77777777" w:rsidTr="006D7B71">
        <w:trPr>
          <w:cantSplit/>
          <w:trHeight w:hRule="exact"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B17F8" w14:textId="77777777" w:rsidR="00A321FD" w:rsidRPr="006D7B71" w:rsidRDefault="005A7434" w:rsidP="00A32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49682A63" w14:textId="27193175" w:rsidR="005A7434" w:rsidRPr="006D7B71" w:rsidRDefault="005A7434" w:rsidP="00A32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EF1A8" w14:textId="77777777" w:rsidR="005A7434" w:rsidRPr="006D7B71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97DC4" w14:textId="77777777" w:rsidR="005A7434" w:rsidRPr="006D7B71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Reikalingas parametras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AA9D5" w14:textId="18337291" w:rsidR="005A7434" w:rsidRPr="006D7B71" w:rsidRDefault="006D7B71" w:rsidP="006D7B71">
            <w:pPr>
              <w:spacing w:after="0" w:line="240" w:lineRule="auto"/>
              <w:ind w:right="161"/>
              <w:rPr>
                <w:rStyle w:val="Bodytext2"/>
                <w:rFonts w:eastAsia="Lucida Sans Unicode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5A7434" w:rsidRPr="00A321FD" w14:paraId="7DE11E49" w14:textId="77777777" w:rsidTr="00A321FD">
        <w:trPr>
          <w:cantSplit/>
          <w:trHeight w:hRule="exact"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2CB04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2FCCC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Skydas montuojamas į sieną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D543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A12D4" w14:textId="782B4980" w:rsidR="005A7434" w:rsidRPr="00A321FD" w:rsidRDefault="005A7434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sz w:val="24"/>
                <w:szCs w:val="24"/>
                <w:highlight w:val="yellow"/>
              </w:rPr>
            </w:pPr>
          </w:p>
        </w:tc>
      </w:tr>
      <w:tr w:rsidR="005A7434" w:rsidRPr="00A321FD" w14:paraId="43A31225" w14:textId="77777777" w:rsidTr="0083659F">
        <w:trPr>
          <w:cantSplit/>
          <w:trHeight w:hRule="exact" w:val="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3DD77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3FD50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Sudėtis: 1x O2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9D328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6915A" w14:textId="5059513C" w:rsidR="0083659F" w:rsidRPr="0083659F" w:rsidRDefault="0083659F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07E1CD99" w14:textId="77777777" w:rsidTr="0083659F">
        <w:trPr>
          <w:cantSplit/>
          <w:trHeight w:hRule="exact" w:val="6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BF739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8211F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Medicininių dujų pajungimai O2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6CD0" w14:textId="1479E409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 ≥DN18</w:t>
            </w:r>
            <w:r w:rsidR="00FF189E">
              <w:rPr>
                <w:rFonts w:ascii="Times New Roman" w:hAnsi="Times New Roman" w:cs="Times New Roman"/>
                <w:sz w:val="24"/>
                <w:szCs w:val="24"/>
              </w:rPr>
              <w:t xml:space="preserve"> ar lygiavertis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D81" w14:textId="0D8E5187" w:rsidR="0083659F" w:rsidRPr="00A321FD" w:rsidRDefault="0083659F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2995FF1E" w14:textId="77777777" w:rsidTr="0083659F">
        <w:trPr>
          <w:cantSplit/>
          <w:trHeight w:hRule="exact" w:val="10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90EBD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776A7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Dujų slėgio kontroliniai manometrai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A03C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30726" w14:textId="27DA5CA5" w:rsidR="0083659F" w:rsidRPr="00A321FD" w:rsidRDefault="0083659F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7FEE7106" w14:textId="77777777" w:rsidTr="0083659F">
        <w:trPr>
          <w:cantSplit/>
          <w:trHeight w:hRule="exact" w:val="8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8F238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143C2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Ventiliai kiekvienos dujų linijos uždarymui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1353B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3E468" w14:textId="7F20ED0B" w:rsidR="0083659F" w:rsidRPr="00A321FD" w:rsidRDefault="0083659F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75F145F7" w14:textId="77777777" w:rsidTr="00775077">
        <w:trPr>
          <w:cantSplit/>
          <w:trHeight w:hRule="exact"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2EE22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9167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Aliarmo signalai, esant dujų tiekimo sutrikimui – garsinis ir vizualinis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4EA6B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E815" w14:textId="2D32CDA9" w:rsidR="00775077" w:rsidRPr="00A321FD" w:rsidRDefault="00775077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2862A560" w14:textId="77777777" w:rsidTr="00775077">
        <w:trPr>
          <w:cantSplit/>
          <w:trHeight w:hRule="exact" w:val="8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61ADA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0FC6E" w14:textId="232DDFA0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Valdymo panelė su LCD </w:t>
            </w:r>
            <w:r w:rsidR="00FF189E">
              <w:rPr>
                <w:rFonts w:ascii="Times New Roman" w:hAnsi="Times New Roman" w:cs="Times New Roman"/>
                <w:sz w:val="24"/>
                <w:szCs w:val="24"/>
              </w:rPr>
              <w:t xml:space="preserve">ar lygiaverčiu </w:t>
            </w: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ekranu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0DCA1" w14:textId="77777777" w:rsidR="005A7434" w:rsidRPr="00A321FD" w:rsidRDefault="005A7434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F011" w14:textId="1108A03E" w:rsidR="00775077" w:rsidRPr="00A321FD" w:rsidRDefault="00775077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77F42E4E" w14:textId="77777777" w:rsidTr="00A321FD">
        <w:trPr>
          <w:cantSplit/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F2E9C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C159A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Aliarmų panelės meniu lietuvių kalba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8366" w14:textId="22B55E3C" w:rsidR="005A7434" w:rsidRPr="00A321FD" w:rsidRDefault="00FF189E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Pageidautina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E9A5A" w14:textId="2FAFA265" w:rsidR="005A7434" w:rsidRPr="00A321FD" w:rsidRDefault="005A7434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585CA879" w14:textId="77777777" w:rsidTr="00775077">
        <w:trPr>
          <w:cantSplit/>
          <w:trHeight w:hRule="exact"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16EB4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DFB5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Instaliuota eterneto RJ45 jungtis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30762" w14:textId="3D8A7ECF" w:rsidR="005A7434" w:rsidRPr="00A321FD" w:rsidRDefault="00FF189E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Pageidautina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F1244" w14:textId="12F827D1" w:rsidR="00775077" w:rsidRPr="00A321FD" w:rsidRDefault="00775077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5A7434" w:rsidRPr="00A321FD" w14:paraId="2A83EA2C" w14:textId="77777777" w:rsidTr="00775077">
        <w:trPr>
          <w:cantSplit/>
          <w:trHeight w:hRule="exact" w:val="8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807D7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1B3CD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Nuolatinis stebėjimas (telemetrija)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7A25" w14:textId="0C910833" w:rsidR="005A7434" w:rsidRPr="00A321FD" w:rsidRDefault="00FF189E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Pageidautina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9989" w14:textId="7FF5CFEF" w:rsidR="00775077" w:rsidRPr="00E92095" w:rsidRDefault="00775077" w:rsidP="00A321FD">
            <w:pPr>
              <w:spacing w:after="0" w:line="240" w:lineRule="auto"/>
              <w:ind w:right="161"/>
              <w:jc w:val="both"/>
              <w:rPr>
                <w:rStyle w:val="Bodytext2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5A7434" w:rsidRPr="00A321FD" w14:paraId="6A5A70F5" w14:textId="77777777" w:rsidTr="00775077">
        <w:trPr>
          <w:cantSplit/>
          <w:trHeight w:hRule="exact"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B65D0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DAF82" w14:textId="77777777" w:rsidR="005A7434" w:rsidRPr="00A321FD" w:rsidRDefault="005A7434" w:rsidP="00A321FD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Aliarmų siuntimas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EAFD" w14:textId="61F17962" w:rsidR="005A7434" w:rsidRPr="00A321FD" w:rsidRDefault="00FF189E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Pageidautina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C0CD" w14:textId="7682DC29" w:rsidR="00775077" w:rsidRPr="00775077" w:rsidRDefault="00775077" w:rsidP="00A321FD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sz w:val="24"/>
                <w:szCs w:val="24"/>
              </w:rPr>
            </w:pPr>
          </w:p>
        </w:tc>
      </w:tr>
      <w:tr w:rsidR="005A7434" w:rsidRPr="00A321FD" w14:paraId="152DCDCE" w14:textId="77777777" w:rsidTr="006D7B71">
        <w:trPr>
          <w:cantSplit/>
          <w:trHeight w:hRule="exact" w:val="1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C43D7" w14:textId="77777777" w:rsidR="005A7434" w:rsidRPr="00A321FD" w:rsidRDefault="005A7434" w:rsidP="00A321FD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36AF8" w14:textId="0FE5FF3D" w:rsidR="005A7434" w:rsidRPr="00A321FD" w:rsidRDefault="005A7434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Ava</w:t>
            </w:r>
            <w:r w:rsidR="006D7B71">
              <w:rPr>
                <w:rFonts w:ascii="Times New Roman" w:hAnsi="Times New Roman" w:cs="Times New Roman"/>
                <w:sz w:val="24"/>
                <w:szCs w:val="24"/>
              </w:rPr>
              <w:t xml:space="preserve">riniai pajungimai O2 mechaninis: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FED97" w14:textId="77777777" w:rsidR="006D7B71" w:rsidRDefault="006D7B71" w:rsidP="00A321FD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13260-2 ar lygiavertis kodavimas;</w:t>
            </w:r>
          </w:p>
          <w:p w14:paraId="571B7A18" w14:textId="5327F6BC" w:rsidR="005A7434" w:rsidRPr="00A321FD" w:rsidRDefault="006D7B71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uri atitikti LST EN ISO 9170-1:2020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lygiavertį </w:t>
            </w: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standartą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7C7EE" w14:textId="1436FC76" w:rsidR="008B3908" w:rsidRPr="00E92095" w:rsidRDefault="008B3908" w:rsidP="00E92095">
            <w:pPr>
              <w:spacing w:after="0" w:line="240" w:lineRule="auto"/>
              <w:ind w:right="161"/>
              <w:jc w:val="both"/>
              <w:rPr>
                <w:rStyle w:val="Bodytext2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8B3908" w:rsidRPr="00A321FD" w14:paraId="685A3129" w14:textId="77777777" w:rsidTr="006D7B71">
        <w:trPr>
          <w:cantSplit/>
          <w:trHeight w:hRule="exact" w:val="7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113C" w14:textId="1E7AB437" w:rsidR="008B3908" w:rsidRPr="00A321FD" w:rsidRDefault="008B3908" w:rsidP="008B3908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AE384" w14:textId="77777777" w:rsidR="008B3908" w:rsidRPr="00A321FD" w:rsidRDefault="008B3908" w:rsidP="008B3908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Gaminys turi būti žymimas CE ženklu.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72C0D" w14:textId="0E56B4F0" w:rsidR="008B3908" w:rsidRPr="00A321FD" w:rsidRDefault="006D7B71" w:rsidP="008B3908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B42F" w14:textId="161E9660" w:rsidR="00AF01C0" w:rsidRPr="00AF01C0" w:rsidRDefault="00AF01C0" w:rsidP="008B3908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b/>
                <w:bCs/>
                <w:sz w:val="24"/>
                <w:szCs w:val="24"/>
              </w:rPr>
            </w:pPr>
          </w:p>
        </w:tc>
      </w:tr>
      <w:tr w:rsidR="008B3908" w:rsidRPr="00A321FD" w14:paraId="18E8744C" w14:textId="77777777" w:rsidTr="00E92095">
        <w:trPr>
          <w:cantSplit/>
          <w:trHeight w:hRule="exact" w:val="9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CD3AD" w14:textId="77777777" w:rsidR="008B3908" w:rsidRPr="00A321FD" w:rsidRDefault="008B3908" w:rsidP="008B3908">
            <w:pPr>
              <w:pStyle w:val="Sraopastraipa"/>
              <w:numPr>
                <w:ilvl w:val="1"/>
                <w:numId w:val="36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  <w:r w:rsidRPr="00A321FD">
              <w:rPr>
                <w:bCs/>
                <w:sz w:val="24"/>
                <w:szCs w:val="24"/>
                <w:lang w:val="lt-LT" w:bidi="lt-LT"/>
              </w:rPr>
              <w:t>Deguonies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6F42" w14:textId="2E3992DD" w:rsidR="008B3908" w:rsidRPr="00A321FD" w:rsidRDefault="008B3908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Gaminys turi būti pagamintas laikantis standart</w:t>
            </w:r>
            <w:r w:rsidR="006D7B71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27E4" w14:textId="57A2BAAE" w:rsidR="008B3908" w:rsidRPr="00A321FD" w:rsidRDefault="008B3908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LST EN ISO 7396-1:2016 </w:t>
            </w:r>
            <w:r w:rsidR="006D7B71">
              <w:rPr>
                <w:rFonts w:ascii="Times New Roman" w:hAnsi="Times New Roman" w:cs="Times New Roman"/>
                <w:sz w:val="24"/>
                <w:szCs w:val="24"/>
              </w:rPr>
              <w:t xml:space="preserve">ar lygiavertį </w:t>
            </w: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r w:rsidRPr="0042065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54BC3" w14:textId="1C7FFF6E" w:rsidR="008B3908" w:rsidRPr="00E92095" w:rsidRDefault="008B3908" w:rsidP="00E92095">
            <w:pPr>
              <w:spacing w:after="0" w:line="240" w:lineRule="auto"/>
              <w:ind w:right="161"/>
              <w:jc w:val="both"/>
              <w:rPr>
                <w:rStyle w:val="Bodytext2"/>
                <w:color w:val="auto"/>
                <w:sz w:val="24"/>
                <w:szCs w:val="24"/>
                <w:lang w:eastAsia="en-US" w:bidi="ar-SA"/>
              </w:rPr>
            </w:pPr>
          </w:p>
        </w:tc>
      </w:tr>
    </w:tbl>
    <w:p w14:paraId="2D1B8465" w14:textId="77777777" w:rsidR="00CE082D" w:rsidRDefault="00CE082D" w:rsidP="00325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92C83" w14:textId="77777777" w:rsidR="00325A26" w:rsidRDefault="00325A26" w:rsidP="00325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7F5C1" w14:textId="431B75F9" w:rsidR="00325A26" w:rsidRDefault="00325A26" w:rsidP="00325A26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VIRŠTINKINĖ DEGUONIES ROZETĖ</w:t>
      </w:r>
    </w:p>
    <w:p w14:paraId="3A6BB618" w14:textId="77777777" w:rsidR="00325A26" w:rsidRPr="00020EE6" w:rsidRDefault="00325A26" w:rsidP="00325A2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EE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1358D69" w14:textId="77777777" w:rsidR="00325A26" w:rsidRPr="00020EE6" w:rsidRDefault="00325A26" w:rsidP="00325A2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2976"/>
        <w:gridCol w:w="2709"/>
      </w:tblGrid>
      <w:tr w:rsidR="00325A26" w:rsidRPr="00020EE6" w14:paraId="1186D353" w14:textId="77777777" w:rsidTr="006D7B71">
        <w:trPr>
          <w:cantSplit/>
          <w:trHeight w:hRule="exact" w:val="2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ED50E" w14:textId="77777777" w:rsidR="00325A26" w:rsidRPr="006D7B71" w:rsidRDefault="00325A26" w:rsidP="00BE1450">
            <w:pPr>
              <w:spacing w:line="240" w:lineRule="auto"/>
              <w:ind w:left="13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040BF" w14:textId="77777777" w:rsidR="00325A26" w:rsidRPr="006D7B71" w:rsidRDefault="00325A26" w:rsidP="00BE1450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09DE1" w14:textId="77777777" w:rsidR="00325A26" w:rsidRPr="006D7B71" w:rsidRDefault="00325A26" w:rsidP="00BE1450">
            <w:pPr>
              <w:spacing w:after="0" w:line="240" w:lineRule="auto"/>
              <w:ind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>Reikalingas parametras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86F3" w14:textId="27F339A3" w:rsidR="00325A26" w:rsidRPr="006D7B71" w:rsidRDefault="006D7B71" w:rsidP="00BE1450">
            <w:pPr>
              <w:spacing w:after="0" w:line="240" w:lineRule="auto"/>
              <w:ind w:right="161"/>
              <w:rPr>
                <w:rStyle w:val="Bodytext2"/>
                <w:rFonts w:eastAsia="Lucida Sans Unicode"/>
                <w:b/>
                <w:sz w:val="24"/>
                <w:szCs w:val="24"/>
              </w:rPr>
            </w:pPr>
            <w:r w:rsidRPr="006D7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Pastabos </w:t>
            </w:r>
          </w:p>
        </w:tc>
      </w:tr>
      <w:tr w:rsidR="00325A26" w:rsidRPr="00020EE6" w14:paraId="7FDB8C02" w14:textId="77777777" w:rsidTr="006D7B71">
        <w:trPr>
          <w:cantSplit/>
          <w:trHeight w:hRule="exact" w:val="9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5CFB8" w14:textId="77777777" w:rsidR="00325A26" w:rsidRPr="00020EE6" w:rsidRDefault="00325A26" w:rsidP="00325A26">
            <w:pPr>
              <w:pStyle w:val="Sraopastraipa"/>
              <w:numPr>
                <w:ilvl w:val="1"/>
                <w:numId w:val="41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val="lt-LT"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ECB5D" w14:textId="7929175A" w:rsidR="00325A26" w:rsidRPr="00020EE6" w:rsidRDefault="00AA3D70" w:rsidP="00BE1450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Lizdas montuojamas ant sienos aliuminiame </w:t>
            </w:r>
            <w:r w:rsidR="006D7B71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ar lygiaverčiame 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korpuse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CA300" w14:textId="77777777" w:rsidR="00325A26" w:rsidRPr="00020EE6" w:rsidRDefault="00325A26" w:rsidP="00BE1450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60646" w14:textId="77777777" w:rsidR="00325A26" w:rsidRPr="00020EE6" w:rsidRDefault="00325A26" w:rsidP="00BE1450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sz w:val="24"/>
                <w:szCs w:val="24"/>
              </w:rPr>
            </w:pPr>
          </w:p>
        </w:tc>
      </w:tr>
      <w:tr w:rsidR="00325A26" w:rsidRPr="00020EE6" w14:paraId="7F4E8776" w14:textId="77777777" w:rsidTr="006D7B71">
        <w:trPr>
          <w:cantSplit/>
          <w:trHeight w:hRule="exact"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72E1A" w14:textId="77777777" w:rsidR="00325A26" w:rsidRPr="00020EE6" w:rsidRDefault="00325A26" w:rsidP="00325A26">
            <w:pPr>
              <w:pStyle w:val="Sraopastraipa"/>
              <w:numPr>
                <w:ilvl w:val="1"/>
                <w:numId w:val="41"/>
              </w:num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05B35" w14:textId="73F7F604" w:rsidR="00325A26" w:rsidRPr="00020EE6" w:rsidRDefault="00AA3D70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Medicininių dujų vamzdyno pajungimas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F033" w14:textId="1F48E187" w:rsidR="00325A26" w:rsidRPr="00020EE6" w:rsidRDefault="006D7B71" w:rsidP="00BE1450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8x1,0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ar lygiavertis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963D" w14:textId="77777777" w:rsidR="00325A26" w:rsidRPr="00020EE6" w:rsidRDefault="00325A26" w:rsidP="00BE1450">
            <w:pPr>
              <w:spacing w:after="0" w:line="240" w:lineRule="auto"/>
              <w:ind w:right="161"/>
              <w:jc w:val="both"/>
              <w:rPr>
                <w:rStyle w:val="Bodytext2"/>
                <w:rFonts w:eastAsia="Lucida Sans Unicode"/>
                <w:sz w:val="24"/>
                <w:szCs w:val="24"/>
              </w:rPr>
            </w:pPr>
          </w:p>
        </w:tc>
      </w:tr>
      <w:tr w:rsidR="006D7B71" w:rsidRPr="00020EE6" w14:paraId="6FF18630" w14:textId="77777777" w:rsidTr="006D7B71">
        <w:trPr>
          <w:cantSplit/>
          <w:trHeight w:hRule="exact" w:val="9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FA9E4" w14:textId="77777777" w:rsidR="006D7B71" w:rsidRPr="00020EE6" w:rsidRDefault="006D7B71" w:rsidP="006D7B71">
            <w:pPr>
              <w:pStyle w:val="Sraopastraipa"/>
              <w:numPr>
                <w:ilvl w:val="1"/>
                <w:numId w:val="41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53239" w14:textId="72C60D1C" w:rsidR="006D7B71" w:rsidRPr="00020EE6" w:rsidRDefault="006D7B71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A321FD">
              <w:rPr>
                <w:rFonts w:ascii="Times New Roman" w:hAnsi="Times New Roman" w:cs="Times New Roman"/>
                <w:sz w:val="24"/>
                <w:szCs w:val="24"/>
              </w:rPr>
              <w:t xml:space="preserve">Gaminys turi būti žymimas CE ženklu.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67F" w14:textId="21B660BB" w:rsidR="006D7B71" w:rsidRPr="0038349B" w:rsidRDefault="006D7B71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C30D" w14:textId="77777777" w:rsidR="006D7B71" w:rsidRPr="0038349B" w:rsidRDefault="006D7B71" w:rsidP="006D7B71">
            <w:pPr>
              <w:spacing w:after="0" w:line="240" w:lineRule="auto"/>
              <w:ind w:right="161"/>
              <w:jc w:val="both"/>
              <w:rPr>
                <w:rStyle w:val="Bodytext2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6D7B71" w:rsidRPr="00020EE6" w14:paraId="6D15E0ED" w14:textId="77777777" w:rsidTr="00BE1450">
        <w:trPr>
          <w:cantSplit/>
          <w:trHeight w:hRule="exact" w:val="7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63D74" w14:textId="77777777" w:rsidR="006D7B71" w:rsidRPr="00020EE6" w:rsidRDefault="006D7B71" w:rsidP="006D7B71">
            <w:pPr>
              <w:pStyle w:val="Sraopastraipa"/>
              <w:numPr>
                <w:ilvl w:val="1"/>
                <w:numId w:val="41"/>
              </w:numPr>
              <w:overflowPunct/>
              <w:autoSpaceDE/>
              <w:autoSpaceDN/>
              <w:adjustRightInd/>
              <w:rPr>
                <w:bCs/>
                <w:sz w:val="24"/>
                <w:szCs w:val="24"/>
                <w:lang w:bidi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432F" w14:textId="7B62C68D" w:rsidR="006D7B71" w:rsidRDefault="006D7B71" w:rsidP="006D7B71">
            <w:pPr>
              <w:spacing w:after="0" w:line="240" w:lineRule="auto"/>
              <w:ind w:left="197"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Kodavimo sistema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E5D30" w14:textId="17680324" w:rsidR="006D7B71" w:rsidRPr="00020EE6" w:rsidRDefault="006D7B71" w:rsidP="006D7B71">
            <w:pPr>
              <w:spacing w:after="0" w:line="240" w:lineRule="auto"/>
              <w:ind w:right="161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DIN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13620-2</w:t>
            </w:r>
            <w:r w:rsidRPr="00020EE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standarto</w:t>
            </w: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ar lygiavertė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99855" w14:textId="77777777" w:rsidR="006D7B71" w:rsidRPr="0038349B" w:rsidRDefault="006D7B71" w:rsidP="006D7B71">
            <w:pPr>
              <w:spacing w:after="0" w:line="240" w:lineRule="auto"/>
              <w:ind w:right="161"/>
              <w:jc w:val="both"/>
              <w:rPr>
                <w:rStyle w:val="Bodytext2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61138CA8" w14:textId="77777777" w:rsidR="00325A26" w:rsidRDefault="00325A26" w:rsidP="00325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5A26" w:rsidSect="005A7434">
      <w:pgSz w:w="11906" w:h="16838"/>
      <w:pgMar w:top="567" w:right="567" w:bottom="567" w:left="1701" w:header="127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4C18" w14:textId="77777777" w:rsidR="00980F59" w:rsidRDefault="00980F59" w:rsidP="00C45306">
      <w:pPr>
        <w:spacing w:after="0" w:line="240" w:lineRule="auto"/>
      </w:pPr>
      <w:r>
        <w:separator/>
      </w:r>
    </w:p>
  </w:endnote>
  <w:endnote w:type="continuationSeparator" w:id="0">
    <w:p w14:paraId="5B7FCBFF" w14:textId="77777777" w:rsidR="00980F59" w:rsidRDefault="00980F59" w:rsidP="00C4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1"/>
    <w:family w:val="roman"/>
    <w:notTrueType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ECEF4" w14:textId="77777777" w:rsidR="00980F59" w:rsidRDefault="00980F59" w:rsidP="00C45306">
      <w:pPr>
        <w:spacing w:after="0" w:line="240" w:lineRule="auto"/>
      </w:pPr>
      <w:r>
        <w:separator/>
      </w:r>
    </w:p>
  </w:footnote>
  <w:footnote w:type="continuationSeparator" w:id="0">
    <w:p w14:paraId="4307243D" w14:textId="77777777" w:rsidR="00980F59" w:rsidRDefault="00980F59" w:rsidP="00C4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3"/>
        <w:szCs w:val="23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C"/>
    <w:multiLevelType w:val="multilevel"/>
    <w:tmpl w:val="6E44C7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/>
        <w:b w:val="0"/>
        <w:bCs w:val="0"/>
        <w:color w:val="000000"/>
        <w:sz w:val="23"/>
        <w:szCs w:val="23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eastAsia="Times New Roman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8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eastAsia="Times New Roman"/>
      </w:rPr>
    </w:lvl>
  </w:abstractNum>
  <w:abstractNum w:abstractNumId="5" w15:restartNumberingAfterBreak="0">
    <w:nsid w:val="00E32821"/>
    <w:multiLevelType w:val="hybridMultilevel"/>
    <w:tmpl w:val="230A838E"/>
    <w:lvl w:ilvl="0" w:tplc="0427000F">
      <w:start w:val="1"/>
      <w:numFmt w:val="decimal"/>
      <w:lvlText w:val="%1."/>
      <w:lvlJc w:val="left"/>
      <w:pPr>
        <w:ind w:left="765" w:hanging="360"/>
      </w:pPr>
    </w:lvl>
    <w:lvl w:ilvl="1" w:tplc="04270019">
      <w:start w:val="1"/>
      <w:numFmt w:val="lowerLetter"/>
      <w:lvlText w:val="%2."/>
      <w:lvlJc w:val="left"/>
      <w:pPr>
        <w:ind w:left="1485" w:hanging="360"/>
      </w:pPr>
    </w:lvl>
    <w:lvl w:ilvl="2" w:tplc="0427001B">
      <w:start w:val="1"/>
      <w:numFmt w:val="lowerRoman"/>
      <w:lvlText w:val="%3."/>
      <w:lvlJc w:val="right"/>
      <w:pPr>
        <w:ind w:left="2205" w:hanging="180"/>
      </w:pPr>
    </w:lvl>
    <w:lvl w:ilvl="3" w:tplc="0427000F">
      <w:start w:val="1"/>
      <w:numFmt w:val="decimal"/>
      <w:lvlText w:val="%4."/>
      <w:lvlJc w:val="left"/>
      <w:pPr>
        <w:ind w:left="2925" w:hanging="360"/>
      </w:pPr>
    </w:lvl>
    <w:lvl w:ilvl="4" w:tplc="04270019">
      <w:start w:val="1"/>
      <w:numFmt w:val="lowerLetter"/>
      <w:lvlText w:val="%5."/>
      <w:lvlJc w:val="left"/>
      <w:pPr>
        <w:ind w:left="3645" w:hanging="360"/>
      </w:pPr>
    </w:lvl>
    <w:lvl w:ilvl="5" w:tplc="0427001B">
      <w:start w:val="1"/>
      <w:numFmt w:val="lowerRoman"/>
      <w:lvlText w:val="%6."/>
      <w:lvlJc w:val="right"/>
      <w:pPr>
        <w:ind w:left="4365" w:hanging="180"/>
      </w:pPr>
    </w:lvl>
    <w:lvl w:ilvl="6" w:tplc="0427000F">
      <w:start w:val="1"/>
      <w:numFmt w:val="decimal"/>
      <w:lvlText w:val="%7."/>
      <w:lvlJc w:val="left"/>
      <w:pPr>
        <w:ind w:left="5085" w:hanging="360"/>
      </w:pPr>
    </w:lvl>
    <w:lvl w:ilvl="7" w:tplc="04270019">
      <w:start w:val="1"/>
      <w:numFmt w:val="lowerLetter"/>
      <w:lvlText w:val="%8."/>
      <w:lvlJc w:val="left"/>
      <w:pPr>
        <w:ind w:left="5805" w:hanging="360"/>
      </w:pPr>
    </w:lvl>
    <w:lvl w:ilvl="8" w:tplc="0427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9621CD5"/>
    <w:multiLevelType w:val="hybridMultilevel"/>
    <w:tmpl w:val="94A4D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239E3"/>
    <w:multiLevelType w:val="hybridMultilevel"/>
    <w:tmpl w:val="A1B4028E"/>
    <w:lvl w:ilvl="0" w:tplc="3306E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010DD"/>
    <w:multiLevelType w:val="multilevel"/>
    <w:tmpl w:val="4DE23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765BFA"/>
    <w:multiLevelType w:val="multilevel"/>
    <w:tmpl w:val="4644F1B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BCB17E6"/>
    <w:multiLevelType w:val="hybridMultilevel"/>
    <w:tmpl w:val="EF901C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6B96"/>
    <w:multiLevelType w:val="multilevel"/>
    <w:tmpl w:val="CA1C3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296191"/>
    <w:multiLevelType w:val="multilevel"/>
    <w:tmpl w:val="A6242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8109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222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F760FF"/>
    <w:multiLevelType w:val="hybridMultilevel"/>
    <w:tmpl w:val="DE342398"/>
    <w:lvl w:ilvl="0" w:tplc="E8E2C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908D6"/>
    <w:multiLevelType w:val="multilevel"/>
    <w:tmpl w:val="FB8CB4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2203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cs="Times New Roman" w:hint="default"/>
      </w:rPr>
    </w:lvl>
  </w:abstractNum>
  <w:abstractNum w:abstractNumId="17" w15:restartNumberingAfterBreak="0">
    <w:nsid w:val="2FBA1F9C"/>
    <w:multiLevelType w:val="hybridMultilevel"/>
    <w:tmpl w:val="C0229326"/>
    <w:lvl w:ilvl="0" w:tplc="4F167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674D5"/>
    <w:multiLevelType w:val="multilevel"/>
    <w:tmpl w:val="C270C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0" w15:restartNumberingAfterBreak="0">
    <w:nsid w:val="3D09300C"/>
    <w:multiLevelType w:val="hybridMultilevel"/>
    <w:tmpl w:val="B7B40986"/>
    <w:lvl w:ilvl="0" w:tplc="DD103B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675A"/>
    <w:multiLevelType w:val="hybridMultilevel"/>
    <w:tmpl w:val="2BF0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841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47473E"/>
    <w:multiLevelType w:val="hybridMultilevel"/>
    <w:tmpl w:val="E2E02F20"/>
    <w:lvl w:ilvl="0" w:tplc="0798BBE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F5077"/>
    <w:multiLevelType w:val="multilevel"/>
    <w:tmpl w:val="6F569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5" w15:restartNumberingAfterBreak="0">
    <w:nsid w:val="48A0579E"/>
    <w:multiLevelType w:val="hybridMultilevel"/>
    <w:tmpl w:val="3D207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95417"/>
    <w:multiLevelType w:val="multilevel"/>
    <w:tmpl w:val="FC669116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AAE1438"/>
    <w:multiLevelType w:val="multilevel"/>
    <w:tmpl w:val="CA1C3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B0144F"/>
    <w:multiLevelType w:val="multilevel"/>
    <w:tmpl w:val="23BC2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29" w15:restartNumberingAfterBreak="0">
    <w:nsid w:val="5E3D20AC"/>
    <w:multiLevelType w:val="hybridMultilevel"/>
    <w:tmpl w:val="0274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A638B"/>
    <w:multiLevelType w:val="hybridMultilevel"/>
    <w:tmpl w:val="975AC73A"/>
    <w:lvl w:ilvl="0" w:tplc="DDB04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D72D8"/>
    <w:multiLevelType w:val="hybridMultilevel"/>
    <w:tmpl w:val="AD5C2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52A6A"/>
    <w:multiLevelType w:val="multilevel"/>
    <w:tmpl w:val="CA1C3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4E012C"/>
    <w:multiLevelType w:val="multilevel"/>
    <w:tmpl w:val="98B281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77C51EB4"/>
    <w:multiLevelType w:val="multilevel"/>
    <w:tmpl w:val="6DF251B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abstractNum w:abstractNumId="35" w15:restartNumberingAfterBreak="0">
    <w:nsid w:val="796D0B68"/>
    <w:multiLevelType w:val="multilevel"/>
    <w:tmpl w:val="3D00847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16"/>
  </w:num>
  <w:num w:numId="2">
    <w:abstractNumId w:val="3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9"/>
  </w:num>
  <w:num w:numId="8">
    <w:abstractNumId w:val="13"/>
  </w:num>
  <w:num w:numId="9">
    <w:abstractNumId w:val="9"/>
  </w:num>
  <w:num w:numId="10">
    <w:abstractNumId w:val="6"/>
  </w:num>
  <w:num w:numId="11">
    <w:abstractNumId w:val="3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4"/>
  </w:num>
  <w:num w:numId="15">
    <w:abstractNumId w:val="28"/>
  </w:num>
  <w:num w:numId="16">
    <w:abstractNumId w:val="34"/>
  </w:num>
  <w:num w:numId="17">
    <w:abstractNumId w:val="12"/>
  </w:num>
  <w:num w:numId="18">
    <w:abstractNumId w:val="18"/>
  </w:num>
  <w:num w:numId="19">
    <w:abstractNumId w:val="15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30"/>
  </w:num>
  <w:num w:numId="28">
    <w:abstractNumId w:val="17"/>
  </w:num>
  <w:num w:numId="29">
    <w:abstractNumId w:val="20"/>
  </w:num>
  <w:num w:numId="30">
    <w:abstractNumId w:val="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5"/>
  </w:num>
  <w:num w:numId="34">
    <w:abstractNumId w:val="22"/>
  </w:num>
  <w:num w:numId="35">
    <w:abstractNumId w:val="32"/>
  </w:num>
  <w:num w:numId="36">
    <w:abstractNumId w:val="27"/>
  </w:num>
  <w:num w:numId="37">
    <w:abstractNumId w:val="29"/>
  </w:num>
  <w:num w:numId="38">
    <w:abstractNumId w:val="25"/>
  </w:num>
  <w:num w:numId="39">
    <w:abstractNumId w:val="31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F5"/>
    <w:rsid w:val="00000ACC"/>
    <w:rsid w:val="00001CF1"/>
    <w:rsid w:val="00001D27"/>
    <w:rsid w:val="00004EA0"/>
    <w:rsid w:val="0000666D"/>
    <w:rsid w:val="0001169B"/>
    <w:rsid w:val="00012DB9"/>
    <w:rsid w:val="000135D7"/>
    <w:rsid w:val="000179F4"/>
    <w:rsid w:val="00020536"/>
    <w:rsid w:val="00020EE6"/>
    <w:rsid w:val="00022FA0"/>
    <w:rsid w:val="00027648"/>
    <w:rsid w:val="000348E6"/>
    <w:rsid w:val="000352C0"/>
    <w:rsid w:val="000362A9"/>
    <w:rsid w:val="00037CE5"/>
    <w:rsid w:val="000404F1"/>
    <w:rsid w:val="00042B87"/>
    <w:rsid w:val="00042D7E"/>
    <w:rsid w:val="00047DC6"/>
    <w:rsid w:val="00050835"/>
    <w:rsid w:val="00050A2F"/>
    <w:rsid w:val="0006158B"/>
    <w:rsid w:val="00061ED8"/>
    <w:rsid w:val="0006412A"/>
    <w:rsid w:val="00067F8E"/>
    <w:rsid w:val="00071FE4"/>
    <w:rsid w:val="00073F6A"/>
    <w:rsid w:val="00077704"/>
    <w:rsid w:val="00080825"/>
    <w:rsid w:val="000833C9"/>
    <w:rsid w:val="00084A86"/>
    <w:rsid w:val="00087C1B"/>
    <w:rsid w:val="00091BF6"/>
    <w:rsid w:val="00092EF1"/>
    <w:rsid w:val="000939AA"/>
    <w:rsid w:val="000B2279"/>
    <w:rsid w:val="000B59C1"/>
    <w:rsid w:val="000C319C"/>
    <w:rsid w:val="000C4099"/>
    <w:rsid w:val="000C5533"/>
    <w:rsid w:val="000D00CF"/>
    <w:rsid w:val="000D1CC6"/>
    <w:rsid w:val="000D6B77"/>
    <w:rsid w:val="000D6FB9"/>
    <w:rsid w:val="000E6CA1"/>
    <w:rsid w:val="000F3E18"/>
    <w:rsid w:val="000F6A51"/>
    <w:rsid w:val="00100588"/>
    <w:rsid w:val="001007F1"/>
    <w:rsid w:val="00113B7C"/>
    <w:rsid w:val="00113B8E"/>
    <w:rsid w:val="00114052"/>
    <w:rsid w:val="001146AE"/>
    <w:rsid w:val="001314A2"/>
    <w:rsid w:val="00132EC8"/>
    <w:rsid w:val="001355ED"/>
    <w:rsid w:val="00137DA9"/>
    <w:rsid w:val="001438EB"/>
    <w:rsid w:val="00145DDE"/>
    <w:rsid w:val="00152B95"/>
    <w:rsid w:val="0015391A"/>
    <w:rsid w:val="00162C1B"/>
    <w:rsid w:val="001659ED"/>
    <w:rsid w:val="00166250"/>
    <w:rsid w:val="00174A32"/>
    <w:rsid w:val="00176C00"/>
    <w:rsid w:val="0018507F"/>
    <w:rsid w:val="0019295B"/>
    <w:rsid w:val="001A2181"/>
    <w:rsid w:val="001A30AC"/>
    <w:rsid w:val="001A38AA"/>
    <w:rsid w:val="001A7070"/>
    <w:rsid w:val="001B46DE"/>
    <w:rsid w:val="001E0961"/>
    <w:rsid w:val="001E4D8D"/>
    <w:rsid w:val="00200C03"/>
    <w:rsid w:val="002072E2"/>
    <w:rsid w:val="00210EDF"/>
    <w:rsid w:val="00231637"/>
    <w:rsid w:val="00232DA5"/>
    <w:rsid w:val="0025247A"/>
    <w:rsid w:val="00256A22"/>
    <w:rsid w:val="00264B77"/>
    <w:rsid w:val="00264EB5"/>
    <w:rsid w:val="002674B1"/>
    <w:rsid w:val="00267FCA"/>
    <w:rsid w:val="002735B7"/>
    <w:rsid w:val="002770F9"/>
    <w:rsid w:val="0029205A"/>
    <w:rsid w:val="00293E9B"/>
    <w:rsid w:val="002A4290"/>
    <w:rsid w:val="002B47BD"/>
    <w:rsid w:val="002B4C6F"/>
    <w:rsid w:val="002B5C57"/>
    <w:rsid w:val="002C6ED5"/>
    <w:rsid w:val="002C6F6A"/>
    <w:rsid w:val="002E01C5"/>
    <w:rsid w:val="002E45F1"/>
    <w:rsid w:val="002F3BF5"/>
    <w:rsid w:val="002F6DD3"/>
    <w:rsid w:val="00303049"/>
    <w:rsid w:val="003115B6"/>
    <w:rsid w:val="00312AC2"/>
    <w:rsid w:val="00312B6D"/>
    <w:rsid w:val="00325A26"/>
    <w:rsid w:val="00327AFD"/>
    <w:rsid w:val="003354F8"/>
    <w:rsid w:val="003364B6"/>
    <w:rsid w:val="00341225"/>
    <w:rsid w:val="00342F16"/>
    <w:rsid w:val="00351B0F"/>
    <w:rsid w:val="00351C30"/>
    <w:rsid w:val="0035657F"/>
    <w:rsid w:val="003565FB"/>
    <w:rsid w:val="00361034"/>
    <w:rsid w:val="003665D5"/>
    <w:rsid w:val="00373263"/>
    <w:rsid w:val="003739F2"/>
    <w:rsid w:val="0038349B"/>
    <w:rsid w:val="00386DD1"/>
    <w:rsid w:val="00387D07"/>
    <w:rsid w:val="00393787"/>
    <w:rsid w:val="003A7A80"/>
    <w:rsid w:val="003B0DC8"/>
    <w:rsid w:val="003C1BD5"/>
    <w:rsid w:val="003C6ABD"/>
    <w:rsid w:val="003D346C"/>
    <w:rsid w:val="003E74EA"/>
    <w:rsid w:val="003F35E9"/>
    <w:rsid w:val="003F38F0"/>
    <w:rsid w:val="00400071"/>
    <w:rsid w:val="00401573"/>
    <w:rsid w:val="00403FCB"/>
    <w:rsid w:val="00420656"/>
    <w:rsid w:val="00421AB0"/>
    <w:rsid w:val="0042499C"/>
    <w:rsid w:val="0042660F"/>
    <w:rsid w:val="00426DE2"/>
    <w:rsid w:val="0043235A"/>
    <w:rsid w:val="00433696"/>
    <w:rsid w:val="00444117"/>
    <w:rsid w:val="004471F4"/>
    <w:rsid w:val="00470236"/>
    <w:rsid w:val="004738A0"/>
    <w:rsid w:val="004853F0"/>
    <w:rsid w:val="004A5FFC"/>
    <w:rsid w:val="004A611C"/>
    <w:rsid w:val="004B2776"/>
    <w:rsid w:val="004B406B"/>
    <w:rsid w:val="004B5ED4"/>
    <w:rsid w:val="004B6F0C"/>
    <w:rsid w:val="004C2E89"/>
    <w:rsid w:val="004C5C04"/>
    <w:rsid w:val="004C5D2C"/>
    <w:rsid w:val="004D0CA7"/>
    <w:rsid w:val="004D4F0E"/>
    <w:rsid w:val="004F290E"/>
    <w:rsid w:val="004F48C5"/>
    <w:rsid w:val="004F7DA6"/>
    <w:rsid w:val="0050229C"/>
    <w:rsid w:val="00511C05"/>
    <w:rsid w:val="00515546"/>
    <w:rsid w:val="00515AEE"/>
    <w:rsid w:val="00543F05"/>
    <w:rsid w:val="00553A17"/>
    <w:rsid w:val="00557E11"/>
    <w:rsid w:val="005634DB"/>
    <w:rsid w:val="00567FAD"/>
    <w:rsid w:val="00571BAF"/>
    <w:rsid w:val="00572901"/>
    <w:rsid w:val="00573CC0"/>
    <w:rsid w:val="00574475"/>
    <w:rsid w:val="00576A07"/>
    <w:rsid w:val="005774D4"/>
    <w:rsid w:val="00587342"/>
    <w:rsid w:val="00592C8E"/>
    <w:rsid w:val="005A0AF2"/>
    <w:rsid w:val="005A146F"/>
    <w:rsid w:val="005A1ADD"/>
    <w:rsid w:val="005A2894"/>
    <w:rsid w:val="005A5DF9"/>
    <w:rsid w:val="005A7434"/>
    <w:rsid w:val="005B2B20"/>
    <w:rsid w:val="005B6AA9"/>
    <w:rsid w:val="005D68B1"/>
    <w:rsid w:val="005D73FD"/>
    <w:rsid w:val="005E1EA3"/>
    <w:rsid w:val="005E6F3D"/>
    <w:rsid w:val="005F032B"/>
    <w:rsid w:val="005F6EE6"/>
    <w:rsid w:val="00602287"/>
    <w:rsid w:val="00602E3D"/>
    <w:rsid w:val="00611438"/>
    <w:rsid w:val="00611D7F"/>
    <w:rsid w:val="0061356C"/>
    <w:rsid w:val="00613C59"/>
    <w:rsid w:val="00614D96"/>
    <w:rsid w:val="006233FD"/>
    <w:rsid w:val="00634FFE"/>
    <w:rsid w:val="00635317"/>
    <w:rsid w:val="006443C3"/>
    <w:rsid w:val="00652919"/>
    <w:rsid w:val="00655B50"/>
    <w:rsid w:val="00684112"/>
    <w:rsid w:val="00693963"/>
    <w:rsid w:val="00693E2D"/>
    <w:rsid w:val="0069520D"/>
    <w:rsid w:val="006A58B7"/>
    <w:rsid w:val="006A6B56"/>
    <w:rsid w:val="006B7C1A"/>
    <w:rsid w:val="006C01D6"/>
    <w:rsid w:val="006D4E83"/>
    <w:rsid w:val="006D7B71"/>
    <w:rsid w:val="006E00D4"/>
    <w:rsid w:val="006E280E"/>
    <w:rsid w:val="006E6757"/>
    <w:rsid w:val="006E6E81"/>
    <w:rsid w:val="006F33A0"/>
    <w:rsid w:val="00700506"/>
    <w:rsid w:val="007021EE"/>
    <w:rsid w:val="0070313D"/>
    <w:rsid w:val="00703AD3"/>
    <w:rsid w:val="00707906"/>
    <w:rsid w:val="007134DD"/>
    <w:rsid w:val="0072710A"/>
    <w:rsid w:val="00735858"/>
    <w:rsid w:val="00736EF9"/>
    <w:rsid w:val="00751FF2"/>
    <w:rsid w:val="00762E81"/>
    <w:rsid w:val="00775077"/>
    <w:rsid w:val="00782E2C"/>
    <w:rsid w:val="007830C5"/>
    <w:rsid w:val="00786861"/>
    <w:rsid w:val="00787252"/>
    <w:rsid w:val="00787BB5"/>
    <w:rsid w:val="00790EF3"/>
    <w:rsid w:val="007A0A9E"/>
    <w:rsid w:val="007B1139"/>
    <w:rsid w:val="007B45E6"/>
    <w:rsid w:val="007B6320"/>
    <w:rsid w:val="007C229B"/>
    <w:rsid w:val="007C3078"/>
    <w:rsid w:val="007C6D52"/>
    <w:rsid w:val="007D3BBC"/>
    <w:rsid w:val="007D5D22"/>
    <w:rsid w:val="007F2675"/>
    <w:rsid w:val="00804F5C"/>
    <w:rsid w:val="0081112E"/>
    <w:rsid w:val="00813C94"/>
    <w:rsid w:val="00823415"/>
    <w:rsid w:val="0083659F"/>
    <w:rsid w:val="008370E4"/>
    <w:rsid w:val="0085213A"/>
    <w:rsid w:val="00853F40"/>
    <w:rsid w:val="008547C9"/>
    <w:rsid w:val="008603FF"/>
    <w:rsid w:val="008604E4"/>
    <w:rsid w:val="00865E8C"/>
    <w:rsid w:val="00881AF3"/>
    <w:rsid w:val="00886531"/>
    <w:rsid w:val="008902AF"/>
    <w:rsid w:val="00892CDD"/>
    <w:rsid w:val="008A03F2"/>
    <w:rsid w:val="008A34A2"/>
    <w:rsid w:val="008A73B8"/>
    <w:rsid w:val="008B1218"/>
    <w:rsid w:val="008B3908"/>
    <w:rsid w:val="008B5950"/>
    <w:rsid w:val="008B6AFD"/>
    <w:rsid w:val="008B6DBE"/>
    <w:rsid w:val="008C2616"/>
    <w:rsid w:val="008C5BFC"/>
    <w:rsid w:val="008C7D02"/>
    <w:rsid w:val="008D0ADF"/>
    <w:rsid w:val="008D6D88"/>
    <w:rsid w:val="008D7984"/>
    <w:rsid w:val="008E0F1E"/>
    <w:rsid w:val="008E4D23"/>
    <w:rsid w:val="008E4E79"/>
    <w:rsid w:val="008E54AC"/>
    <w:rsid w:val="008F346D"/>
    <w:rsid w:val="008F44C5"/>
    <w:rsid w:val="008F4902"/>
    <w:rsid w:val="008F7EE5"/>
    <w:rsid w:val="00902FDA"/>
    <w:rsid w:val="009151B9"/>
    <w:rsid w:val="00915ED1"/>
    <w:rsid w:val="00916266"/>
    <w:rsid w:val="00916762"/>
    <w:rsid w:val="00916BCA"/>
    <w:rsid w:val="00923989"/>
    <w:rsid w:val="00924B6F"/>
    <w:rsid w:val="00934CD1"/>
    <w:rsid w:val="00950B23"/>
    <w:rsid w:val="00952A8B"/>
    <w:rsid w:val="00953958"/>
    <w:rsid w:val="00953D2A"/>
    <w:rsid w:val="00953FCC"/>
    <w:rsid w:val="00957D3F"/>
    <w:rsid w:val="009601A5"/>
    <w:rsid w:val="009662D7"/>
    <w:rsid w:val="00973022"/>
    <w:rsid w:val="00973D13"/>
    <w:rsid w:val="00975B1C"/>
    <w:rsid w:val="00980F59"/>
    <w:rsid w:val="009955E8"/>
    <w:rsid w:val="00996840"/>
    <w:rsid w:val="009A277B"/>
    <w:rsid w:val="009A437C"/>
    <w:rsid w:val="009A4866"/>
    <w:rsid w:val="009A6A3F"/>
    <w:rsid w:val="009B041D"/>
    <w:rsid w:val="009B5898"/>
    <w:rsid w:val="009B737B"/>
    <w:rsid w:val="009C0DC3"/>
    <w:rsid w:val="009E0834"/>
    <w:rsid w:val="009E4069"/>
    <w:rsid w:val="009E4BE3"/>
    <w:rsid w:val="009E6BF8"/>
    <w:rsid w:val="009F5415"/>
    <w:rsid w:val="009F6511"/>
    <w:rsid w:val="009F733B"/>
    <w:rsid w:val="00A02A18"/>
    <w:rsid w:val="00A108B7"/>
    <w:rsid w:val="00A14A6A"/>
    <w:rsid w:val="00A1676E"/>
    <w:rsid w:val="00A321FD"/>
    <w:rsid w:val="00A348CA"/>
    <w:rsid w:val="00A407E9"/>
    <w:rsid w:val="00A447D7"/>
    <w:rsid w:val="00A70222"/>
    <w:rsid w:val="00A70F7B"/>
    <w:rsid w:val="00A7361D"/>
    <w:rsid w:val="00A74BAA"/>
    <w:rsid w:val="00A835E8"/>
    <w:rsid w:val="00A92190"/>
    <w:rsid w:val="00A974C4"/>
    <w:rsid w:val="00AA3D70"/>
    <w:rsid w:val="00AA475E"/>
    <w:rsid w:val="00AB49B1"/>
    <w:rsid w:val="00AB62F5"/>
    <w:rsid w:val="00AC3B36"/>
    <w:rsid w:val="00AC54D6"/>
    <w:rsid w:val="00AC5EC1"/>
    <w:rsid w:val="00AD2F7A"/>
    <w:rsid w:val="00AD57AC"/>
    <w:rsid w:val="00AD7485"/>
    <w:rsid w:val="00AE1A42"/>
    <w:rsid w:val="00AE1B34"/>
    <w:rsid w:val="00AE6712"/>
    <w:rsid w:val="00AE7BBF"/>
    <w:rsid w:val="00AF01C0"/>
    <w:rsid w:val="00AF197E"/>
    <w:rsid w:val="00AF2F87"/>
    <w:rsid w:val="00B00FA4"/>
    <w:rsid w:val="00B0321D"/>
    <w:rsid w:val="00B14B26"/>
    <w:rsid w:val="00B24D97"/>
    <w:rsid w:val="00B41DF8"/>
    <w:rsid w:val="00B5311A"/>
    <w:rsid w:val="00B56BC5"/>
    <w:rsid w:val="00B66193"/>
    <w:rsid w:val="00B71598"/>
    <w:rsid w:val="00B71F73"/>
    <w:rsid w:val="00B7332F"/>
    <w:rsid w:val="00B82422"/>
    <w:rsid w:val="00B82554"/>
    <w:rsid w:val="00B9148F"/>
    <w:rsid w:val="00B95B35"/>
    <w:rsid w:val="00BA0BC8"/>
    <w:rsid w:val="00BA37E9"/>
    <w:rsid w:val="00BA7022"/>
    <w:rsid w:val="00BB01E0"/>
    <w:rsid w:val="00BB3E87"/>
    <w:rsid w:val="00BB4336"/>
    <w:rsid w:val="00BD023D"/>
    <w:rsid w:val="00BF2303"/>
    <w:rsid w:val="00BF3F91"/>
    <w:rsid w:val="00C0680E"/>
    <w:rsid w:val="00C20CD8"/>
    <w:rsid w:val="00C23A57"/>
    <w:rsid w:val="00C2688C"/>
    <w:rsid w:val="00C34D85"/>
    <w:rsid w:val="00C357A8"/>
    <w:rsid w:val="00C418A8"/>
    <w:rsid w:val="00C45306"/>
    <w:rsid w:val="00C50992"/>
    <w:rsid w:val="00C62302"/>
    <w:rsid w:val="00C628CB"/>
    <w:rsid w:val="00C6362A"/>
    <w:rsid w:val="00C72C10"/>
    <w:rsid w:val="00C72E3D"/>
    <w:rsid w:val="00C74F13"/>
    <w:rsid w:val="00C763F1"/>
    <w:rsid w:val="00C91640"/>
    <w:rsid w:val="00CA2C9E"/>
    <w:rsid w:val="00CA6350"/>
    <w:rsid w:val="00CB020F"/>
    <w:rsid w:val="00CB1021"/>
    <w:rsid w:val="00CB5F80"/>
    <w:rsid w:val="00CC42C0"/>
    <w:rsid w:val="00CD4766"/>
    <w:rsid w:val="00CD6990"/>
    <w:rsid w:val="00CE082D"/>
    <w:rsid w:val="00CF4EAD"/>
    <w:rsid w:val="00CF5A90"/>
    <w:rsid w:val="00D0028B"/>
    <w:rsid w:val="00D073A6"/>
    <w:rsid w:val="00D22A54"/>
    <w:rsid w:val="00D24940"/>
    <w:rsid w:val="00D27581"/>
    <w:rsid w:val="00D34A87"/>
    <w:rsid w:val="00D362DE"/>
    <w:rsid w:val="00D421E7"/>
    <w:rsid w:val="00D43B0B"/>
    <w:rsid w:val="00D44D9C"/>
    <w:rsid w:val="00D50C50"/>
    <w:rsid w:val="00D53240"/>
    <w:rsid w:val="00D57DCF"/>
    <w:rsid w:val="00D645FD"/>
    <w:rsid w:val="00D6609D"/>
    <w:rsid w:val="00D6769D"/>
    <w:rsid w:val="00D77C8C"/>
    <w:rsid w:val="00D77DFC"/>
    <w:rsid w:val="00D8121A"/>
    <w:rsid w:val="00D90D6B"/>
    <w:rsid w:val="00D91224"/>
    <w:rsid w:val="00DA4189"/>
    <w:rsid w:val="00DA7472"/>
    <w:rsid w:val="00DC4C01"/>
    <w:rsid w:val="00DD7472"/>
    <w:rsid w:val="00DE0B06"/>
    <w:rsid w:val="00DE3854"/>
    <w:rsid w:val="00DE66F0"/>
    <w:rsid w:val="00DF310D"/>
    <w:rsid w:val="00E14214"/>
    <w:rsid w:val="00E20720"/>
    <w:rsid w:val="00E271D5"/>
    <w:rsid w:val="00E32269"/>
    <w:rsid w:val="00E41580"/>
    <w:rsid w:val="00E430CA"/>
    <w:rsid w:val="00E453B8"/>
    <w:rsid w:val="00E46EC2"/>
    <w:rsid w:val="00E52385"/>
    <w:rsid w:val="00E57C7D"/>
    <w:rsid w:val="00E60EAC"/>
    <w:rsid w:val="00E61857"/>
    <w:rsid w:val="00E67954"/>
    <w:rsid w:val="00E72DAB"/>
    <w:rsid w:val="00E829BF"/>
    <w:rsid w:val="00E92095"/>
    <w:rsid w:val="00E93A3C"/>
    <w:rsid w:val="00E93EB7"/>
    <w:rsid w:val="00EA574C"/>
    <w:rsid w:val="00EA5E52"/>
    <w:rsid w:val="00EB0C05"/>
    <w:rsid w:val="00EB574D"/>
    <w:rsid w:val="00EB5A09"/>
    <w:rsid w:val="00EB6C50"/>
    <w:rsid w:val="00EC0308"/>
    <w:rsid w:val="00EC2BAF"/>
    <w:rsid w:val="00EC576B"/>
    <w:rsid w:val="00ED18FB"/>
    <w:rsid w:val="00ED2A42"/>
    <w:rsid w:val="00EE1097"/>
    <w:rsid w:val="00EF3918"/>
    <w:rsid w:val="00EF4924"/>
    <w:rsid w:val="00F02582"/>
    <w:rsid w:val="00F13355"/>
    <w:rsid w:val="00F16F2E"/>
    <w:rsid w:val="00F555F6"/>
    <w:rsid w:val="00F62887"/>
    <w:rsid w:val="00F64FF6"/>
    <w:rsid w:val="00F85055"/>
    <w:rsid w:val="00F939C2"/>
    <w:rsid w:val="00F9527E"/>
    <w:rsid w:val="00F95C3B"/>
    <w:rsid w:val="00F95C3C"/>
    <w:rsid w:val="00F97D9F"/>
    <w:rsid w:val="00FA11FA"/>
    <w:rsid w:val="00FA7430"/>
    <w:rsid w:val="00FB23D0"/>
    <w:rsid w:val="00FB785F"/>
    <w:rsid w:val="00FC0314"/>
    <w:rsid w:val="00FC0FEA"/>
    <w:rsid w:val="00FC103F"/>
    <w:rsid w:val="00FC1C83"/>
    <w:rsid w:val="00FD08FC"/>
    <w:rsid w:val="00FD1852"/>
    <w:rsid w:val="00FD1D53"/>
    <w:rsid w:val="00FD4401"/>
    <w:rsid w:val="00FD4E75"/>
    <w:rsid w:val="00FD5F9B"/>
    <w:rsid w:val="00FD68D1"/>
    <w:rsid w:val="00FD7DC0"/>
    <w:rsid w:val="00FE2144"/>
    <w:rsid w:val="00FE5D8F"/>
    <w:rsid w:val="00FE6A78"/>
    <w:rsid w:val="00FE7825"/>
    <w:rsid w:val="00FF189E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2ABF1"/>
  <w15:docId w15:val="{1320FD1B-6C6F-4E27-A271-DBCB52D0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7DCF"/>
    <w:pPr>
      <w:spacing w:after="160" w:line="259" w:lineRule="auto"/>
    </w:pPr>
    <w:rPr>
      <w:rFonts w:cs="Vrinda"/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3FD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5D73FD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Antraste 3,Antraste 31,Antraste 32,Antraste 33,Antraste 34,Antraste 35,Antraste 36,Antraste 37,H3"/>
    <w:basedOn w:val="prastasis"/>
    <w:next w:val="prastasis"/>
    <w:link w:val="Antrat3Diagrama"/>
    <w:uiPriority w:val="9"/>
    <w:qFormat/>
    <w:rsid w:val="005D73FD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D73FD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aliases w:val="Char12"/>
    <w:basedOn w:val="prastasis"/>
    <w:next w:val="prastasis"/>
    <w:link w:val="Antrat5Diagrama"/>
    <w:uiPriority w:val="9"/>
    <w:qFormat/>
    <w:rsid w:val="005D73FD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D73FD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D73FD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5D73FD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5D73FD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5D73FD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2Diagrama">
    <w:name w:val="Antraštė 2 Diagrama"/>
    <w:aliases w:val="Title Header2 Diagrama"/>
    <w:link w:val="Antrat2"/>
    <w:uiPriority w:val="9"/>
    <w:locked/>
    <w:rsid w:val="005D73FD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3Diagrama">
    <w:name w:val="Antraštė 3 Diagrama"/>
    <w:aliases w:val="Antraste 3 Diagrama,Antraste 31 Diagrama,Antraste 32 Diagrama,Antraste 33 Diagrama,Antraste 34 Diagrama,Antraste 35 Diagrama,Antraste 36 Diagrama,Antraste 37 Diagrama,H3 Diagrama"/>
    <w:link w:val="Antrat3"/>
    <w:uiPriority w:val="9"/>
    <w:locked/>
    <w:rsid w:val="005D73FD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4Diagrama">
    <w:name w:val="Antraštė 4 Diagrama"/>
    <w:link w:val="Antrat4"/>
    <w:uiPriority w:val="9"/>
    <w:locked/>
    <w:rsid w:val="005D73FD"/>
    <w:rPr>
      <w:rFonts w:ascii="Times New Roman" w:hAnsi="Times New Roman" w:cs="Times New Roman"/>
      <w:b/>
      <w:sz w:val="20"/>
      <w:szCs w:val="20"/>
      <w:lang w:val="x-none" w:eastAsia="lt-LT"/>
    </w:rPr>
  </w:style>
  <w:style w:type="character" w:customStyle="1" w:styleId="Antrat5Diagrama">
    <w:name w:val="Antraštė 5 Diagrama"/>
    <w:aliases w:val="Char12 Diagrama"/>
    <w:link w:val="Antrat5"/>
    <w:uiPriority w:val="9"/>
    <w:locked/>
    <w:rsid w:val="005D73FD"/>
    <w:rPr>
      <w:rFonts w:ascii="Times New Roman" w:hAnsi="Times New Roman" w:cs="Times New Roman"/>
      <w:b/>
      <w:sz w:val="20"/>
      <w:szCs w:val="20"/>
      <w:lang w:val="x-none" w:eastAsia="lt-LT"/>
    </w:rPr>
  </w:style>
  <w:style w:type="character" w:customStyle="1" w:styleId="Antrat6Diagrama">
    <w:name w:val="Antraštė 6 Diagrama"/>
    <w:link w:val="Antrat6"/>
    <w:uiPriority w:val="9"/>
    <w:locked/>
    <w:rsid w:val="005D73FD"/>
    <w:rPr>
      <w:rFonts w:ascii="Times New Roman" w:hAnsi="Times New Roman" w:cs="Times New Roman"/>
      <w:b/>
      <w:sz w:val="20"/>
      <w:szCs w:val="20"/>
      <w:lang w:val="x-none" w:eastAsia="lt-LT"/>
    </w:rPr>
  </w:style>
  <w:style w:type="character" w:customStyle="1" w:styleId="Antrat7Diagrama">
    <w:name w:val="Antraštė 7 Diagrama"/>
    <w:link w:val="Antrat7"/>
    <w:uiPriority w:val="9"/>
    <w:locked/>
    <w:rsid w:val="005D73FD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8Diagrama">
    <w:name w:val="Antraštė 8 Diagrama"/>
    <w:link w:val="Antrat8"/>
    <w:uiPriority w:val="9"/>
    <w:locked/>
    <w:rsid w:val="005D73FD"/>
    <w:rPr>
      <w:rFonts w:ascii="Times New Roman" w:hAnsi="Times New Roman" w:cs="Times New Roman"/>
      <w:b/>
      <w:sz w:val="20"/>
      <w:szCs w:val="20"/>
      <w:lang w:val="x-none" w:eastAsia="lt-LT"/>
    </w:rPr>
  </w:style>
  <w:style w:type="character" w:customStyle="1" w:styleId="Antrat9Diagrama">
    <w:name w:val="Antraštė 9 Diagrama"/>
    <w:link w:val="Antrat9"/>
    <w:uiPriority w:val="9"/>
    <w:locked/>
    <w:rsid w:val="005D73FD"/>
    <w:rPr>
      <w:rFonts w:ascii="Times New Roman" w:hAnsi="Times New Roman" w:cs="Times New Roman"/>
      <w:sz w:val="20"/>
      <w:szCs w:val="20"/>
      <w:lang w:val="x-none" w:eastAsia="lt-LT"/>
    </w:rPr>
  </w:style>
  <w:style w:type="paragraph" w:customStyle="1" w:styleId="ListParagraph1">
    <w:name w:val="List Paragraph1"/>
    <w:aliases w:val="List Paragraph Red,Buletai,Bullet EY,List Paragraph21,List Paragraph2,lp1,Bullet 1,Use Case List Paragraph,Numbering,ERP-List Paragraph,List Paragraph11,List Paragraph111,Paragraph,Sąrašo pastraipa1"/>
    <w:basedOn w:val="prastasis"/>
    <w:link w:val="ListParagraphChar"/>
    <w:uiPriority w:val="34"/>
    <w:qFormat/>
    <w:rsid w:val="001007F1"/>
    <w:pPr>
      <w:spacing w:after="0" w:line="276" w:lineRule="auto"/>
      <w:ind w:left="720"/>
      <w:contextualSpacing/>
    </w:pPr>
    <w:rPr>
      <w:rFonts w:ascii="Arial" w:hAnsi="Arial" w:cs="Times New Roman"/>
      <w:color w:val="000000"/>
      <w:sz w:val="20"/>
      <w:szCs w:val="20"/>
      <w:lang w:val="x-none" w:eastAsia="lt-LT"/>
    </w:rPr>
  </w:style>
  <w:style w:type="character" w:styleId="Hipersaitas">
    <w:name w:val="Hyperlink"/>
    <w:uiPriority w:val="99"/>
    <w:unhideWhenUsed/>
    <w:rsid w:val="001007F1"/>
    <w:rPr>
      <w:rFonts w:cs="Times New Roman"/>
      <w:color w:val="0563C1"/>
      <w:u w:val="single"/>
    </w:rPr>
  </w:style>
  <w:style w:type="paragraph" w:styleId="prastasiniatinklio">
    <w:name w:val="Normal (Web)"/>
    <w:basedOn w:val="prastasis"/>
    <w:uiPriority w:val="99"/>
    <w:rsid w:val="001007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1"/>
    <w:uiPriority w:val="34"/>
    <w:locked/>
    <w:rsid w:val="001007F1"/>
    <w:rPr>
      <w:rFonts w:ascii="Arial" w:eastAsia="Times New Roman" w:hAnsi="Arial"/>
      <w:color w:val="000000"/>
      <w:lang w:val="x-none" w:eastAsia="lt-LT"/>
    </w:rPr>
  </w:style>
  <w:style w:type="table" w:styleId="Lentelstinklelis">
    <w:name w:val="Table Grid"/>
    <w:basedOn w:val="prastojilentel"/>
    <w:uiPriority w:val="39"/>
    <w:rsid w:val="001007F1"/>
    <w:rPr>
      <w:rFonts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D73F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ntratsDiagrama">
    <w:name w:val="Antraštės Diagrama"/>
    <w:link w:val="Antrats"/>
    <w:uiPriority w:val="99"/>
    <w:locked/>
    <w:rsid w:val="005D73FD"/>
    <w:rPr>
      <w:rFonts w:ascii="Times New Roman" w:hAnsi="Times New Roman" w:cs="Times New Roman"/>
      <w:sz w:val="20"/>
      <w:szCs w:val="20"/>
    </w:rPr>
  </w:style>
  <w:style w:type="paragraph" w:styleId="Porat">
    <w:name w:val="footer"/>
    <w:aliases w:val="Body Text,Char,Char1"/>
    <w:basedOn w:val="prastasis"/>
    <w:link w:val="PoratDiagrama"/>
    <w:unhideWhenUsed/>
    <w:rsid w:val="00C45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aliases w:val="Body Text Diagrama,Char Diagrama,Char1 Diagrama"/>
    <w:link w:val="Porat"/>
    <w:locked/>
    <w:rsid w:val="00C45306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4C6F"/>
    <w:pPr>
      <w:spacing w:after="0" w:line="240" w:lineRule="auto"/>
    </w:pPr>
    <w:rPr>
      <w:rFonts w:cs="Times New Roman"/>
      <w:szCs w:val="21"/>
    </w:rPr>
  </w:style>
  <w:style w:type="character" w:customStyle="1" w:styleId="PaprastasistekstasDiagrama">
    <w:name w:val="Paprastasis tekstas Diagrama"/>
    <w:link w:val="Paprastasistekstas"/>
    <w:uiPriority w:val="99"/>
    <w:locked/>
    <w:rsid w:val="002B4C6F"/>
    <w:rPr>
      <w:rFonts w:ascii="Calibri" w:eastAsia="Times New Roman" w:hAnsi="Calibri" w:cs="Times New Roman"/>
      <w:sz w:val="21"/>
      <w:szCs w:val="21"/>
    </w:rPr>
  </w:style>
  <w:style w:type="paragraph" w:customStyle="1" w:styleId="Style">
    <w:name w:val="Style"/>
    <w:basedOn w:val="prastasis"/>
    <w:next w:val="prastasiniatinklio"/>
    <w:rsid w:val="00DA41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17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176C00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2E45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1">
    <w:name w:val="Body Text1"/>
    <w:basedOn w:val="prastasis"/>
    <w:link w:val="Bodytext"/>
    <w:rsid w:val="00BF3F9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BF3F9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SraopastraipaDiagrama">
    <w:name w:val="Sąrašo pastraipa Diagrama"/>
    <w:link w:val="Sraopastraipa"/>
    <w:uiPriority w:val="34"/>
    <w:locked/>
    <w:rsid w:val="00BF3F91"/>
    <w:rPr>
      <w:rFonts w:ascii="Times New Roman" w:hAnsi="Times New Roman"/>
      <w:lang w:val="en-GB" w:eastAsia="en-US"/>
    </w:rPr>
  </w:style>
  <w:style w:type="paragraph" w:customStyle="1" w:styleId="Pagrindinistekstas1">
    <w:name w:val="Pagrindinis tekstas1"/>
    <w:rsid w:val="00BF3F91"/>
    <w:pPr>
      <w:suppressAutoHyphens/>
      <w:snapToGrid w:val="0"/>
      <w:ind w:firstLine="312"/>
      <w:jc w:val="both"/>
    </w:pPr>
    <w:rPr>
      <w:rFonts w:ascii="TimesLT" w:hAnsi="TimesLT" w:cs="TimesLT"/>
      <w:lang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BF3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HTMLiankstoformatuotasDiagrama">
    <w:name w:val="HTML iš anksto formatuotas Diagrama"/>
    <w:link w:val="HTMLiankstoformatuotas"/>
    <w:uiPriority w:val="99"/>
    <w:rsid w:val="00BF3F91"/>
    <w:rPr>
      <w:rFonts w:ascii="Courier New" w:eastAsia="Courier New" w:hAnsi="Courier New" w:cs="Courier New"/>
      <w:color w:val="000000"/>
      <w:lang w:val="en-GB" w:eastAsia="zh-CN"/>
    </w:rPr>
  </w:style>
  <w:style w:type="character" w:customStyle="1" w:styleId="Bodytext">
    <w:name w:val="Body text_"/>
    <w:link w:val="BodyText1"/>
    <w:locked/>
    <w:rsid w:val="00BF3F91"/>
    <w:rPr>
      <w:rFonts w:ascii="Times New Roman" w:hAnsi="Times New Roman"/>
      <w:color w:val="000000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12DB9"/>
    <w:pPr>
      <w:suppressAutoHyphens/>
      <w:spacing w:after="0" w:line="240" w:lineRule="auto"/>
      <w:jc w:val="center"/>
    </w:pPr>
    <w:rPr>
      <w:rFonts w:ascii="Garamond" w:hAnsi="Garamond" w:cs="Garamond"/>
      <w:b/>
      <w:sz w:val="28"/>
      <w:szCs w:val="20"/>
      <w:lang w:eastAsia="zh-CN"/>
    </w:rPr>
  </w:style>
  <w:style w:type="character" w:customStyle="1" w:styleId="PaantratDiagrama">
    <w:name w:val="Paantraštė Diagrama"/>
    <w:link w:val="Paantrat"/>
    <w:rsid w:val="00012DB9"/>
    <w:rPr>
      <w:rFonts w:ascii="Garamond" w:hAnsi="Garamond" w:cs="Garamond"/>
      <w:b/>
      <w:sz w:val="2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12DB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12DB9"/>
    <w:rPr>
      <w:rFonts w:cs="Vrinda"/>
      <w:sz w:val="22"/>
      <w:szCs w:val="22"/>
      <w:lang w:eastAsia="en-US"/>
    </w:rPr>
  </w:style>
  <w:style w:type="character" w:styleId="Grietas">
    <w:name w:val="Strong"/>
    <w:uiPriority w:val="99"/>
    <w:qFormat/>
    <w:rsid w:val="008B1218"/>
    <w:rPr>
      <w:rFonts w:cs="Times New Roman"/>
      <w:b/>
      <w:bCs/>
    </w:rPr>
  </w:style>
  <w:style w:type="paragraph" w:customStyle="1" w:styleId="contact-email">
    <w:name w:val="contact-email"/>
    <w:basedOn w:val="prastasis"/>
    <w:rsid w:val="005D68B1"/>
    <w:pPr>
      <w:spacing w:after="135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515546"/>
    <w:rPr>
      <w:color w:val="605E5C"/>
      <w:shd w:val="clear" w:color="auto" w:fill="E1DFDD"/>
    </w:rPr>
  </w:style>
  <w:style w:type="character" w:customStyle="1" w:styleId="q4iawc">
    <w:name w:val="q4iawc"/>
    <w:basedOn w:val="Numatytasispastraiposriftas"/>
    <w:rsid w:val="00973022"/>
  </w:style>
  <w:style w:type="character" w:styleId="Komentaronuoroda">
    <w:name w:val="annotation reference"/>
    <w:uiPriority w:val="99"/>
    <w:semiHidden/>
    <w:unhideWhenUsed/>
    <w:rsid w:val="00923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398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923989"/>
    <w:rPr>
      <w:rFonts w:cs="Vrind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398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23989"/>
    <w:rPr>
      <w:rFonts w:cs="Vrinda"/>
      <w:b/>
      <w:bCs/>
      <w:lang w:eastAsia="en-US"/>
    </w:rPr>
  </w:style>
  <w:style w:type="character" w:customStyle="1" w:styleId="Bodytext210ptBold">
    <w:name w:val="Body text (2) + 10 pt;Bold"/>
    <w:rsid w:val="0055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Bodytext2">
    <w:name w:val="Body text (2)"/>
    <w:rsid w:val="00557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CFF6-CD3C-4F30-83B8-B5A61A6E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Tiekėjams pagal adresatų sąrašą</vt:lpstr>
      <vt:lpstr>Tiekėjams pagal adresatų sąrašą</vt:lpstr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Tiekėjams pagal adresatų sąrašą</dc:title>
  <dc:creator>Kristina Peleckaitė</dc:creator>
  <cp:lastModifiedBy>Vartotojas</cp:lastModifiedBy>
  <cp:revision>3</cp:revision>
  <cp:lastPrinted>2023-07-18T10:21:00Z</cp:lastPrinted>
  <dcterms:created xsi:type="dcterms:W3CDTF">2024-12-10T17:41:00Z</dcterms:created>
  <dcterms:modified xsi:type="dcterms:W3CDTF">2024-12-10T17:53:00Z</dcterms:modified>
</cp:coreProperties>
</file>