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1FF197E1" w:rsidR="001216C1" w:rsidRPr="003404B9" w:rsidRDefault="00D5226B" w:rsidP="003404B9">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3404B9" w:rsidRPr="00A03B82">
        <w:rPr>
          <w:rFonts w:eastAsia="Lucida Sans Unicode" w:cs="Mangal"/>
          <w:b/>
          <w:bCs/>
          <w:caps/>
          <w:kern w:val="24"/>
          <w:szCs w:val="24"/>
          <w:lang w:eastAsia="hi-IN" w:bidi="hi-IN"/>
        </w:rPr>
        <w:t xml:space="preserve">Šiaulių r. </w:t>
      </w:r>
      <w:r w:rsidR="00C6157D">
        <w:rPr>
          <w:rFonts w:eastAsia="Lucida Sans Unicode" w:cs="Mangal"/>
          <w:b/>
          <w:bCs/>
          <w:caps/>
          <w:kern w:val="24"/>
          <w:szCs w:val="24"/>
          <w:lang w:eastAsia="hi-IN" w:bidi="hi-IN"/>
        </w:rPr>
        <w:t>kuršėnų m</w:t>
      </w:r>
      <w:r w:rsidR="003404B9">
        <w:rPr>
          <w:rFonts w:eastAsia="Lucida Sans Unicode" w:cs="Mangal"/>
          <w:b/>
          <w:bCs/>
          <w:caps/>
          <w:kern w:val="24"/>
          <w:szCs w:val="24"/>
          <w:lang w:eastAsia="hi-IN" w:bidi="hi-IN"/>
        </w:rPr>
        <w:t xml:space="preserve">., </w:t>
      </w:r>
      <w:r w:rsidR="00C6157D">
        <w:rPr>
          <w:rFonts w:eastAsia="Lucida Sans Unicode" w:cs="Mangal"/>
          <w:b/>
          <w:bCs/>
          <w:caps/>
          <w:kern w:val="24"/>
          <w:szCs w:val="24"/>
          <w:lang w:eastAsia="hi-IN" w:bidi="hi-IN"/>
        </w:rPr>
        <w:t xml:space="preserve">daugėlių </w:t>
      </w:r>
      <w:r w:rsidR="003404B9" w:rsidRPr="00A03B82">
        <w:rPr>
          <w:rFonts w:eastAsia="Lucida Sans Unicode" w:cs="Mangal"/>
          <w:b/>
          <w:bCs/>
          <w:caps/>
          <w:kern w:val="24"/>
          <w:szCs w:val="24"/>
          <w:lang w:eastAsia="hi-IN" w:bidi="hi-IN"/>
        </w:rPr>
        <w:t xml:space="preserve">g., </w:t>
      </w:r>
      <w:r w:rsidR="00C6157D">
        <w:rPr>
          <w:rFonts w:eastAsia="Lucida Sans Unicode" w:cs="Mangal"/>
          <w:b/>
          <w:bCs/>
          <w:caps/>
          <w:kern w:val="24"/>
          <w:szCs w:val="24"/>
          <w:lang w:eastAsia="hi-IN" w:bidi="hi-IN"/>
        </w:rPr>
        <w:t>68</w:t>
      </w:r>
      <w:r w:rsidR="003404B9" w:rsidRPr="00A03B82">
        <w:rPr>
          <w:rFonts w:eastAsia="Lucida Sans Unicode" w:cs="Mangal"/>
          <w:b/>
          <w:bCs/>
          <w:caps/>
          <w:kern w:val="24"/>
          <w:szCs w:val="24"/>
          <w:lang w:eastAsia="hi-IN" w:bidi="hi-IN"/>
        </w:rPr>
        <w:t xml:space="preserve"> daugiabuči</w:t>
      </w:r>
      <w:r w:rsidR="00C6157D">
        <w:rPr>
          <w:rFonts w:eastAsia="Lucida Sans Unicode" w:cs="Mangal"/>
          <w:b/>
          <w:bCs/>
          <w:caps/>
          <w:kern w:val="24"/>
          <w:szCs w:val="24"/>
          <w:lang w:eastAsia="hi-IN" w:bidi="hi-IN"/>
        </w:rPr>
        <w:t>o</w:t>
      </w:r>
      <w:r w:rsidR="003404B9" w:rsidRPr="00A03B82">
        <w:rPr>
          <w:rFonts w:eastAsia="Lucida Sans Unicode" w:cs="Mangal"/>
          <w:b/>
          <w:bCs/>
          <w:caps/>
          <w:kern w:val="24"/>
          <w:szCs w:val="24"/>
          <w:lang w:eastAsia="hi-IN" w:bidi="hi-IN"/>
        </w:rPr>
        <w:t xml:space="preserve"> nam</w:t>
      </w:r>
      <w:r w:rsidR="00C6157D">
        <w:rPr>
          <w:rFonts w:eastAsia="Lucida Sans Unicode" w:cs="Mangal"/>
          <w:b/>
          <w:bCs/>
          <w:caps/>
          <w:kern w:val="24"/>
          <w:szCs w:val="24"/>
          <w:lang w:eastAsia="hi-IN" w:bidi="hi-IN"/>
        </w:rPr>
        <w:t>o</w:t>
      </w:r>
      <w:r w:rsidR="003404B9" w:rsidRPr="00A03B82">
        <w:rPr>
          <w:rFonts w:eastAsia="Lucida Sans Unicode" w:cs="Mangal"/>
          <w:b/>
          <w:bCs/>
          <w:caps/>
          <w:kern w:val="24"/>
          <w:szCs w:val="24"/>
          <w:lang w:eastAsia="hi-IN" w:bidi="hi-IN"/>
        </w:rPr>
        <w:t xml:space="preserve"> kiem</w:t>
      </w:r>
      <w:r w:rsidR="00C6157D">
        <w:rPr>
          <w:rFonts w:eastAsia="Lucida Sans Unicode" w:cs="Mangal"/>
          <w:b/>
          <w:bCs/>
          <w:caps/>
          <w:kern w:val="24"/>
          <w:szCs w:val="24"/>
          <w:lang w:eastAsia="hi-IN" w:bidi="hi-IN"/>
        </w:rPr>
        <w:t>o</w:t>
      </w:r>
      <w:r w:rsidR="003404B9" w:rsidRPr="00A03B82">
        <w:rPr>
          <w:rFonts w:eastAsia="Lucida Sans Unicode" w:cs="Mangal"/>
          <w:b/>
          <w:bCs/>
          <w:caps/>
          <w:kern w:val="24"/>
          <w:szCs w:val="24"/>
          <w:lang w:eastAsia="hi-IN" w:bidi="hi-IN"/>
        </w:rPr>
        <w:t xml:space="preserve"> paprastojo remonto</w:t>
      </w:r>
      <w:r w:rsidR="00784357">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EB5CA9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w:t>
      </w:r>
      <w:r w:rsidR="00ED7C50">
        <w:t xml:space="preserve"> liepos 24 </w:t>
      </w:r>
      <w:r w:rsidRPr="00314D14">
        <w:t>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3C360527"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3404B9" w:rsidRPr="00A11A8A">
        <w:rPr>
          <w:szCs w:val="24"/>
        </w:rPr>
        <w:t xml:space="preserve">Šiaulių r., </w:t>
      </w:r>
      <w:r w:rsidR="00C6157D">
        <w:rPr>
          <w:szCs w:val="24"/>
        </w:rPr>
        <w:t>Kuršėnų m.,</w:t>
      </w:r>
      <w:r w:rsidR="003404B9" w:rsidRPr="00A11A8A">
        <w:rPr>
          <w:szCs w:val="24"/>
        </w:rPr>
        <w:t xml:space="preserve"> </w:t>
      </w:r>
      <w:r w:rsidR="00C6157D">
        <w:rPr>
          <w:szCs w:val="24"/>
        </w:rPr>
        <w:t xml:space="preserve">Daugėlių </w:t>
      </w:r>
      <w:r w:rsidR="003404B9" w:rsidRPr="00A11A8A">
        <w:rPr>
          <w:szCs w:val="24"/>
        </w:rPr>
        <w:t xml:space="preserve">g. </w:t>
      </w:r>
      <w:r w:rsidR="00C6157D">
        <w:rPr>
          <w:szCs w:val="24"/>
        </w:rPr>
        <w:t>68,</w:t>
      </w:r>
      <w:r w:rsidR="003404B9" w:rsidRPr="00A11A8A">
        <w:rPr>
          <w:szCs w:val="24"/>
        </w:rPr>
        <w:t xml:space="preserve"> daugiabuči</w:t>
      </w:r>
      <w:r w:rsidR="00C6157D">
        <w:rPr>
          <w:szCs w:val="24"/>
        </w:rPr>
        <w:t>o</w:t>
      </w:r>
      <w:r w:rsidR="003404B9" w:rsidRPr="00A11A8A">
        <w:rPr>
          <w:szCs w:val="24"/>
        </w:rPr>
        <w:t xml:space="preserve"> nam</w:t>
      </w:r>
      <w:r w:rsidR="00C6157D">
        <w:rPr>
          <w:szCs w:val="24"/>
        </w:rPr>
        <w:t>o</w:t>
      </w:r>
      <w:r w:rsidR="003404B9" w:rsidRPr="00A11A8A">
        <w:rPr>
          <w:szCs w:val="24"/>
        </w:rPr>
        <w:t xml:space="preserve"> kiem</w:t>
      </w:r>
      <w:r w:rsidR="00C6157D">
        <w:rPr>
          <w:szCs w:val="24"/>
        </w:rPr>
        <w:t>o</w:t>
      </w:r>
      <w:r w:rsidR="003404B9" w:rsidRPr="00A11A8A">
        <w:rPr>
          <w:szCs w:val="24"/>
        </w:rPr>
        <w:t xml:space="preserve"> paprastojo remonto</w:t>
      </w:r>
      <w:r w:rsidR="003404B9">
        <w:rPr>
          <w:szCs w:val="24"/>
        </w:rPr>
        <w:t xml:space="preserve"> </w:t>
      </w:r>
      <w:r w:rsidR="003404B9" w:rsidRPr="00144043">
        <w:rPr>
          <w:szCs w:val="24"/>
        </w:rPr>
        <w:t>darb</w:t>
      </w:r>
      <w:r w:rsidR="003404B9">
        <w:rPr>
          <w:szCs w:val="24"/>
        </w:rPr>
        <w:t>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1B3C0B71"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C6157D">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9051" w14:textId="77777777" w:rsidR="00C933FB" w:rsidRDefault="00C933FB">
      <w:pPr>
        <w:spacing w:after="0" w:line="240" w:lineRule="auto"/>
      </w:pPr>
      <w:r>
        <w:separator/>
      </w:r>
    </w:p>
  </w:endnote>
  <w:endnote w:type="continuationSeparator" w:id="0">
    <w:p w14:paraId="2A950BE0" w14:textId="77777777" w:rsidR="00C933FB" w:rsidRDefault="00C9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521C" w14:textId="77777777" w:rsidR="00C933FB" w:rsidRDefault="00C933FB">
      <w:pPr>
        <w:spacing w:after="0" w:line="240" w:lineRule="auto"/>
      </w:pPr>
      <w:r>
        <w:separator/>
      </w:r>
    </w:p>
  </w:footnote>
  <w:footnote w:type="continuationSeparator" w:id="0">
    <w:p w14:paraId="28673ACD" w14:textId="77777777" w:rsidR="00C933FB" w:rsidRDefault="00C9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E7216"/>
    <w:rsid w:val="002F050B"/>
    <w:rsid w:val="003023AF"/>
    <w:rsid w:val="00314D14"/>
    <w:rsid w:val="00317B9B"/>
    <w:rsid w:val="003225E4"/>
    <w:rsid w:val="00325D55"/>
    <w:rsid w:val="003404B9"/>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12BFA"/>
    <w:rsid w:val="007437B1"/>
    <w:rsid w:val="00770C34"/>
    <w:rsid w:val="00784357"/>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157D"/>
    <w:rsid w:val="00C624C9"/>
    <w:rsid w:val="00C672C4"/>
    <w:rsid w:val="00C838D3"/>
    <w:rsid w:val="00C83AAD"/>
    <w:rsid w:val="00C933FB"/>
    <w:rsid w:val="00C965E4"/>
    <w:rsid w:val="00CB069B"/>
    <w:rsid w:val="00CB7412"/>
    <w:rsid w:val="00CD53BE"/>
    <w:rsid w:val="00CF2243"/>
    <w:rsid w:val="00CF4353"/>
    <w:rsid w:val="00D235E4"/>
    <w:rsid w:val="00D340CE"/>
    <w:rsid w:val="00D3542D"/>
    <w:rsid w:val="00D5226B"/>
    <w:rsid w:val="00D53C74"/>
    <w:rsid w:val="00D54CBA"/>
    <w:rsid w:val="00D8012F"/>
    <w:rsid w:val="00D97D79"/>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774CE"/>
    <w:rsid w:val="00E84CFE"/>
    <w:rsid w:val="00E85B59"/>
    <w:rsid w:val="00EA1484"/>
    <w:rsid w:val="00ED4ED9"/>
    <w:rsid w:val="00ED7C50"/>
    <w:rsid w:val="00EE17C5"/>
    <w:rsid w:val="00EE4A34"/>
    <w:rsid w:val="00EF1F90"/>
    <w:rsid w:val="00EF5E86"/>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2300</Words>
  <Characters>1311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145</cp:revision>
  <cp:lastPrinted>2017-07-26T12:38:00Z</cp:lastPrinted>
  <dcterms:created xsi:type="dcterms:W3CDTF">2023-05-15T13:42:00Z</dcterms:created>
  <dcterms:modified xsi:type="dcterms:W3CDTF">2025-07-24T05:15:00Z</dcterms:modified>
</cp:coreProperties>
</file>