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49F2C878" w14:textId="77777777" w:rsidR="009A0BD4" w:rsidRDefault="009A0BD4" w:rsidP="009A0BD4">
      <w:pPr>
        <w:spacing w:after="0" w:line="240" w:lineRule="auto"/>
        <w:jc w:val="center"/>
        <w:rPr>
          <w:rFonts w:eastAsia="Lucida Sans Unicode" w:cs="Mangal"/>
          <w:b/>
          <w:bCs/>
          <w:caps/>
          <w:kern w:val="24"/>
          <w:szCs w:val="24"/>
          <w:lang w:eastAsia="hi-IN" w:bidi="hi-IN"/>
        </w:rPr>
      </w:pPr>
      <w:r w:rsidRPr="00A03B82">
        <w:rPr>
          <w:rFonts w:eastAsia="Lucida Sans Unicode" w:cs="Mangal"/>
          <w:b/>
          <w:bCs/>
          <w:caps/>
          <w:kern w:val="24"/>
          <w:szCs w:val="24"/>
          <w:lang w:eastAsia="hi-IN" w:bidi="hi-IN"/>
        </w:rPr>
        <w:t xml:space="preserve">Šiaulių r. Kuršėnų m., Daugėlių g., </w:t>
      </w:r>
      <w:r>
        <w:rPr>
          <w:rFonts w:eastAsia="Lucida Sans Unicode" w:cs="Mangal"/>
          <w:b/>
          <w:bCs/>
          <w:caps/>
          <w:kern w:val="24"/>
          <w:szCs w:val="24"/>
          <w:lang w:eastAsia="hi-IN" w:bidi="hi-IN"/>
        </w:rPr>
        <w:t>68</w:t>
      </w:r>
      <w:r w:rsidRPr="00A03B82">
        <w:rPr>
          <w:rFonts w:eastAsia="Lucida Sans Unicode" w:cs="Mangal"/>
          <w:b/>
          <w:bCs/>
          <w:caps/>
          <w:kern w:val="24"/>
          <w:szCs w:val="24"/>
          <w:lang w:eastAsia="hi-IN" w:bidi="hi-IN"/>
        </w:rPr>
        <w:t>, daugiabučio namo kiemo paprastojo remonto darbai</w:t>
      </w:r>
    </w:p>
    <w:p w14:paraId="3AF94D1B" w14:textId="19CC3B5E" w:rsidR="00C4218D" w:rsidRDefault="00C4218D">
      <w:pPr>
        <w:spacing w:after="0" w:line="240" w:lineRule="auto"/>
        <w:jc w:val="center"/>
        <w:rPr>
          <w:rFonts w:eastAsia="Lucida Sans Unicode" w:cs="Mangal"/>
          <w:b/>
          <w:bCs/>
          <w:caps/>
          <w:kern w:val="24"/>
          <w:szCs w:val="24"/>
          <w:lang w:eastAsia="hi-IN" w:bidi="hi-IN"/>
        </w:rPr>
      </w:pPr>
    </w:p>
    <w:p w14:paraId="3E17DF3F" w14:textId="77777777" w:rsidR="00A03B82" w:rsidRDefault="00A03B82">
      <w:pPr>
        <w:spacing w:after="0" w:line="240" w:lineRule="auto"/>
        <w:jc w:val="center"/>
        <w:rPr>
          <w:rFonts w:eastAsia="Lucida Sans Unicode" w:cs="Mangal"/>
          <w:b/>
          <w:bCs/>
          <w:caps/>
          <w:kern w:val="24"/>
          <w:szCs w:val="24"/>
          <w:lang w:eastAsia="hi-IN" w:bidi="hi-IN"/>
        </w:rPr>
      </w:pPr>
    </w:p>
    <w:p w14:paraId="71A63A8A" w14:textId="010D785C" w:rsidR="00D35D38" w:rsidRDefault="00D35D38">
      <w:pPr>
        <w:spacing w:after="0" w:line="240" w:lineRule="auto"/>
        <w:jc w:val="center"/>
      </w:pPr>
      <w:r w:rsidRPr="004D2209">
        <w:t>TURINYS</w:t>
      </w:r>
    </w:p>
    <w:p w14:paraId="3F1D9844" w14:textId="77777777" w:rsidR="003B6484" w:rsidRPr="004D2209" w:rsidRDefault="003B6484">
      <w:pPr>
        <w:spacing w:after="0" w:line="240" w:lineRule="auto"/>
        <w:jc w:val="center"/>
      </w:pP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39572F"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39572F" w:rsidRDefault="00980215" w:rsidP="00980215">
            <w:pPr>
              <w:snapToGrid w:val="0"/>
              <w:spacing w:before="120" w:after="120" w:line="240" w:lineRule="auto"/>
              <w:jc w:val="both"/>
            </w:pPr>
            <w:r w:rsidRPr="0039572F">
              <w:t>PRIEDAI:</w:t>
            </w:r>
          </w:p>
        </w:tc>
      </w:tr>
    </w:tbl>
    <w:p w14:paraId="15FB323F" w14:textId="34E66946" w:rsidR="00BB5A51" w:rsidRPr="007A5C19" w:rsidRDefault="00BB5A51" w:rsidP="00BB5A51">
      <w:pPr>
        <w:spacing w:after="0" w:line="240" w:lineRule="auto"/>
        <w:ind w:firstLine="993"/>
        <w:jc w:val="both"/>
        <w:rPr>
          <w:szCs w:val="24"/>
        </w:rPr>
      </w:pPr>
      <w:r w:rsidRPr="007A5C19">
        <w:rPr>
          <w:szCs w:val="24"/>
        </w:rPr>
        <w:t>1 priedas. Pasiūlymo forma.</w:t>
      </w:r>
    </w:p>
    <w:p w14:paraId="60C350D6" w14:textId="77777777" w:rsidR="00BB5A51" w:rsidRPr="007A5C19" w:rsidRDefault="00BB5A51" w:rsidP="00BB5A51">
      <w:pPr>
        <w:spacing w:after="0" w:line="240" w:lineRule="auto"/>
        <w:ind w:firstLine="993"/>
        <w:jc w:val="both"/>
        <w:rPr>
          <w:szCs w:val="24"/>
        </w:rPr>
      </w:pPr>
      <w:r w:rsidRPr="007A5C19">
        <w:rPr>
          <w:szCs w:val="24"/>
        </w:rPr>
        <w:t>2 priedas. Veiklų sąrašo forma.</w:t>
      </w:r>
    </w:p>
    <w:p w14:paraId="4000FEB1" w14:textId="77777777" w:rsidR="00BB5A51" w:rsidRPr="007A5C19" w:rsidRDefault="00BB5A51" w:rsidP="00BB5A51">
      <w:pPr>
        <w:spacing w:after="0" w:line="240" w:lineRule="auto"/>
        <w:ind w:firstLine="993"/>
        <w:jc w:val="both"/>
        <w:rPr>
          <w:szCs w:val="24"/>
        </w:rPr>
      </w:pPr>
      <w:r w:rsidRPr="007A5C19">
        <w:rPr>
          <w:szCs w:val="24"/>
        </w:rPr>
        <w:t xml:space="preserve">3 priedas. Tiekėjo pašalinimo pagrindų nebuvimo, kvalifikacijos reikalavimų ir </w:t>
      </w:r>
      <w:r w:rsidRPr="007A5C19">
        <w:t xml:space="preserve">aplinkos apsaugos vadybos sistemos standartų </w:t>
      </w:r>
      <w:r w:rsidRPr="007A5C19">
        <w:rPr>
          <w:szCs w:val="24"/>
        </w:rPr>
        <w:t>atitikties deklaracijos (toliau – Deklaracija) forma.</w:t>
      </w:r>
    </w:p>
    <w:p w14:paraId="01379F7A" w14:textId="77777777" w:rsidR="00BB5A51" w:rsidRPr="007A5C19" w:rsidRDefault="00BB5A51" w:rsidP="00BB5A51">
      <w:pPr>
        <w:spacing w:after="0" w:line="240" w:lineRule="auto"/>
        <w:ind w:firstLine="993"/>
        <w:jc w:val="both"/>
        <w:rPr>
          <w:szCs w:val="24"/>
        </w:rPr>
      </w:pPr>
      <w:r w:rsidRPr="007A5C19">
        <w:rPr>
          <w:szCs w:val="24"/>
        </w:rPr>
        <w:t>4 priedas. Pirkimo sutarties projektas</w:t>
      </w:r>
    </w:p>
    <w:p w14:paraId="328FC2DF" w14:textId="180BE0CC" w:rsidR="00BB5A51" w:rsidRPr="007A5C19" w:rsidRDefault="00BB5A51" w:rsidP="00545F31">
      <w:pPr>
        <w:spacing w:after="0" w:line="240" w:lineRule="auto"/>
        <w:ind w:firstLine="993"/>
        <w:jc w:val="both"/>
        <w:rPr>
          <w:szCs w:val="24"/>
        </w:rPr>
      </w:pPr>
      <w:r w:rsidRPr="007A5C19">
        <w:rPr>
          <w:szCs w:val="24"/>
        </w:rPr>
        <w:t>5 priedas. Pavyzdinės pasiūlymo galiojimo užtikrinimo (laidavimo</w:t>
      </w:r>
      <w:r w:rsidR="00C76A3C" w:rsidRPr="007A5C19">
        <w:rPr>
          <w:szCs w:val="24"/>
        </w:rPr>
        <w:t xml:space="preserve"> </w:t>
      </w:r>
      <w:r w:rsidRPr="007A5C19">
        <w:rPr>
          <w:szCs w:val="24"/>
        </w:rPr>
        <w:t>ir garantijos) formos.</w:t>
      </w:r>
    </w:p>
    <w:p w14:paraId="5033C3B8" w14:textId="717549AA" w:rsidR="00BB5A51" w:rsidRPr="007A5C19" w:rsidRDefault="007A5C19" w:rsidP="00BB5A51">
      <w:pPr>
        <w:spacing w:after="0" w:line="240" w:lineRule="auto"/>
        <w:ind w:firstLine="993"/>
        <w:jc w:val="both"/>
      </w:pPr>
      <w:r w:rsidRPr="007A5C19">
        <w:rPr>
          <w:szCs w:val="24"/>
        </w:rPr>
        <w:t>6</w:t>
      </w:r>
      <w:r w:rsidR="00BB5A51" w:rsidRPr="007A5C19">
        <w:rPr>
          <w:szCs w:val="24"/>
        </w:rPr>
        <w:t xml:space="preserve"> priedas. </w:t>
      </w:r>
      <w:r w:rsidR="00BB5A51" w:rsidRPr="007A5C19">
        <w:t>Techninė specifikacija.</w:t>
      </w:r>
    </w:p>
    <w:p w14:paraId="649FF8E7" w14:textId="4D1223AC" w:rsidR="006D4B5C" w:rsidRPr="007A5C19" w:rsidRDefault="007A5C19" w:rsidP="00682A72">
      <w:pPr>
        <w:spacing w:after="0" w:line="240" w:lineRule="auto"/>
        <w:ind w:firstLine="993"/>
        <w:jc w:val="both"/>
      </w:pPr>
      <w:r w:rsidRPr="007A5C19">
        <w:t>7</w:t>
      </w:r>
      <w:r w:rsidR="00153D06" w:rsidRPr="007A5C19">
        <w:t xml:space="preserve"> priedas. </w:t>
      </w:r>
      <w:r w:rsidR="006D4B5C" w:rsidRPr="007A5C19">
        <w:t>Objekto schema.</w:t>
      </w:r>
    </w:p>
    <w:p w14:paraId="28A2F9C0" w14:textId="370D074D" w:rsidR="00153D06" w:rsidRDefault="007A5C19" w:rsidP="00682A72">
      <w:pPr>
        <w:spacing w:after="0" w:line="240" w:lineRule="auto"/>
        <w:ind w:firstLine="993"/>
        <w:jc w:val="both"/>
        <w:rPr>
          <w:szCs w:val="24"/>
        </w:rPr>
      </w:pPr>
      <w:r w:rsidRPr="007A5C19">
        <w:t>8</w:t>
      </w:r>
      <w:r w:rsidR="006D4B5C" w:rsidRPr="007A5C19">
        <w:t xml:space="preserve"> priedas. </w:t>
      </w:r>
      <w:r w:rsidR="00153D06" w:rsidRPr="007A5C19">
        <w:rPr>
          <w:szCs w:val="24"/>
        </w:rPr>
        <w:t>Specialistų sąrašo forma.</w:t>
      </w:r>
    </w:p>
    <w:p w14:paraId="75A6BF5C" w14:textId="32AEABE9" w:rsidR="00A4519C" w:rsidRPr="007A5C19" w:rsidRDefault="00A4519C" w:rsidP="00682A72">
      <w:pPr>
        <w:spacing w:after="0" w:line="240" w:lineRule="auto"/>
        <w:ind w:firstLine="993"/>
        <w:jc w:val="both"/>
        <w:rPr>
          <w:szCs w:val="24"/>
        </w:rPr>
      </w:pPr>
      <w:r>
        <w:rPr>
          <w:szCs w:val="24"/>
        </w:rPr>
        <w:t xml:space="preserve">9 priedas. </w:t>
      </w:r>
      <w:r w:rsidRPr="006B7CF3">
        <w:rPr>
          <w:color w:val="000000" w:themeColor="text1"/>
        </w:rPr>
        <w:t xml:space="preserve">Pavyzdinė Deklaracijos </w:t>
      </w:r>
      <w:r w:rsidRPr="006B7CF3">
        <w:rPr>
          <w:iCs/>
          <w:color w:val="000000" w:themeColor="text1"/>
        </w:rPr>
        <w:t>dėl atitikties VPĮ 45 straipsnio 2¹ dalies nuostatoms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1ABBAE05" w:rsidR="008549B5" w:rsidRPr="00787E51" w:rsidRDefault="00BA050B" w:rsidP="00EC7895">
      <w:pPr>
        <w:numPr>
          <w:ilvl w:val="0"/>
          <w:numId w:val="2"/>
        </w:numPr>
        <w:tabs>
          <w:tab w:val="left" w:pos="284"/>
        </w:tabs>
        <w:suppressAutoHyphens w:val="0"/>
        <w:spacing w:after="0" w:line="240" w:lineRule="auto"/>
        <w:ind w:firstLine="284"/>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9A0BD4" w:rsidRPr="00112988">
        <w:rPr>
          <w:szCs w:val="24"/>
        </w:rPr>
        <w:t xml:space="preserve">Šiaulių r. Kuršėnų m., Daugėlių g., </w:t>
      </w:r>
      <w:r w:rsidR="009A0BD4">
        <w:rPr>
          <w:szCs w:val="24"/>
        </w:rPr>
        <w:t>68</w:t>
      </w:r>
      <w:r w:rsidR="009A0BD4" w:rsidRPr="00112988">
        <w:rPr>
          <w:szCs w:val="24"/>
        </w:rPr>
        <w:t xml:space="preserve">, daugiabučio namo kiemo paprastojo remonto </w:t>
      </w:r>
      <w:r w:rsidR="009A0BD4" w:rsidRPr="00144043">
        <w:rPr>
          <w:szCs w:val="24"/>
        </w:rPr>
        <w:t>darb</w:t>
      </w:r>
      <w:r w:rsidR="009A0BD4">
        <w:rPr>
          <w:szCs w:val="24"/>
        </w:rPr>
        <w:t>us</w:t>
      </w:r>
      <w:r w:rsidR="009A0BD4" w:rsidRPr="00787E51">
        <w:rPr>
          <w:szCs w:val="24"/>
        </w:rPr>
        <w:t>, taip pat paprastojo remonto aprašo parengimą ir suderinimą</w:t>
      </w:r>
      <w:r w:rsidR="009A0BD4">
        <w:rPr>
          <w:szCs w:val="24"/>
        </w:rPr>
        <w:t>,</w:t>
      </w:r>
      <w:r w:rsidR="009A0BD4" w:rsidRPr="00787E51">
        <w:rPr>
          <w:szCs w:val="24"/>
        </w:rPr>
        <w:t xml:space="preserve"> išpildomosios topografinės nuotraukos parengimą</w:t>
      </w:r>
      <w:r w:rsidR="008F1DA0" w:rsidRPr="00787E51">
        <w:rPr>
          <w:szCs w:val="24"/>
        </w:rPr>
        <w:t>.</w:t>
      </w:r>
    </w:p>
    <w:p w14:paraId="2522C18B" w14:textId="6C978140" w:rsidR="00D35D38" w:rsidRPr="002117E5" w:rsidRDefault="002F19F3" w:rsidP="00EC7895">
      <w:pPr>
        <w:numPr>
          <w:ilvl w:val="0"/>
          <w:numId w:val="2"/>
        </w:numPr>
        <w:tabs>
          <w:tab w:val="left" w:pos="284"/>
        </w:tabs>
        <w:suppressAutoHyphens w:val="0"/>
        <w:spacing w:after="0" w:line="240" w:lineRule="auto"/>
        <w:ind w:firstLine="284"/>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C7895">
      <w:pPr>
        <w:pStyle w:val="Sraopastraipa"/>
        <w:numPr>
          <w:ilvl w:val="0"/>
          <w:numId w:val="2"/>
        </w:numPr>
        <w:tabs>
          <w:tab w:val="left" w:pos="0"/>
          <w:tab w:val="left" w:pos="340"/>
          <w:tab w:val="left" w:pos="1210"/>
        </w:tabs>
        <w:spacing w:after="0" w:line="240" w:lineRule="auto"/>
        <w:ind w:firstLine="284"/>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7017DE" w:rsidRDefault="00D35D38" w:rsidP="00EC7895">
      <w:pPr>
        <w:numPr>
          <w:ilvl w:val="0"/>
          <w:numId w:val="2"/>
        </w:numPr>
        <w:tabs>
          <w:tab w:val="left" w:pos="0"/>
          <w:tab w:val="left" w:pos="340"/>
          <w:tab w:val="left" w:pos="1210"/>
        </w:tabs>
        <w:spacing w:after="0" w:line="240" w:lineRule="auto"/>
        <w:ind w:firstLine="284"/>
        <w:jc w:val="both"/>
      </w:pPr>
      <w:r w:rsidRPr="001B2408">
        <w:t>Šis pirkimas į dalis nesk</w:t>
      </w:r>
      <w:r w:rsidR="00EE3A7C" w:rsidRPr="001B2408">
        <w:t>aidomas</w:t>
      </w:r>
      <w:r w:rsidRPr="001B2408">
        <w:t xml:space="preserve">, todėl tiekėjai privalo teikti pasiūlymą dėl visos pirkimo objekto </w:t>
      </w:r>
      <w:r w:rsidRPr="007017DE">
        <w:t xml:space="preserve">apimties, nurodytos šiuose </w:t>
      </w:r>
      <w:r w:rsidR="000C6B70" w:rsidRPr="007017DE">
        <w:t>pirkimo</w:t>
      </w:r>
      <w:r w:rsidRPr="007017DE">
        <w:t xml:space="preserve"> dokumentuose.</w:t>
      </w:r>
      <w:r w:rsidR="007473A6" w:rsidRPr="007017DE">
        <w:t xml:space="preserve"> </w:t>
      </w:r>
      <w:r w:rsidR="007473A6" w:rsidRPr="007017DE">
        <w:rPr>
          <w:iCs/>
        </w:rPr>
        <w:t>Alternatyvūs pasiūlymai negalimi.</w:t>
      </w:r>
    </w:p>
    <w:p w14:paraId="28C80507" w14:textId="309C2CA1" w:rsidR="008B345A" w:rsidRPr="00FD13C3" w:rsidRDefault="008B345A" w:rsidP="00AA553D">
      <w:pPr>
        <w:numPr>
          <w:ilvl w:val="0"/>
          <w:numId w:val="2"/>
        </w:numPr>
        <w:tabs>
          <w:tab w:val="left" w:pos="284"/>
        </w:tabs>
        <w:suppressAutoHyphens w:val="0"/>
        <w:spacing w:after="0" w:line="240" w:lineRule="auto"/>
        <w:ind w:firstLine="284"/>
        <w:jc w:val="both"/>
        <w:rPr>
          <w:szCs w:val="24"/>
        </w:rPr>
      </w:pPr>
      <w:r w:rsidRPr="007017DE">
        <w:t xml:space="preserve">Pirkimo objektas </w:t>
      </w:r>
      <w:r w:rsidR="00C44E0F" w:rsidRPr="007017DE">
        <w:t xml:space="preserve">yra </w:t>
      </w:r>
      <w:r w:rsidR="009A0BD4" w:rsidRPr="00144043">
        <w:rPr>
          <w:szCs w:val="24"/>
        </w:rPr>
        <w:t xml:space="preserve">Šiaulių r. </w:t>
      </w:r>
      <w:r w:rsidR="009A0BD4">
        <w:rPr>
          <w:szCs w:val="24"/>
        </w:rPr>
        <w:t>Kuršėnų m., Daugėlių</w:t>
      </w:r>
      <w:r w:rsidR="009A0BD4" w:rsidRPr="00144043">
        <w:rPr>
          <w:szCs w:val="24"/>
        </w:rPr>
        <w:t xml:space="preserve"> g</w:t>
      </w:r>
      <w:r w:rsidR="009A0BD4">
        <w:rPr>
          <w:szCs w:val="24"/>
        </w:rPr>
        <w:t>., 68, daugiabučio namo kiemo paprastojo</w:t>
      </w:r>
      <w:r w:rsidR="009A0BD4" w:rsidRPr="00144043">
        <w:rPr>
          <w:szCs w:val="24"/>
        </w:rPr>
        <w:t xml:space="preserve"> remonto </w:t>
      </w:r>
      <w:r w:rsidR="009A0BD4" w:rsidRPr="007017DE">
        <w:rPr>
          <w:szCs w:val="24"/>
        </w:rPr>
        <w:t>darbai</w:t>
      </w:r>
      <w:r w:rsidR="009A0BD4" w:rsidRPr="007017DE">
        <w:t xml:space="preserve">, </w:t>
      </w:r>
      <w:r w:rsidR="009A0BD4" w:rsidRPr="007017DE">
        <w:rPr>
          <w:szCs w:val="24"/>
        </w:rPr>
        <w:t xml:space="preserve">įskaitant </w:t>
      </w:r>
      <w:r w:rsidR="009A0BD4" w:rsidRPr="007017DE">
        <w:rPr>
          <w:rFonts w:cs="Times New Roman"/>
          <w:szCs w:val="24"/>
        </w:rPr>
        <w:t>reikalingos apimties statinio paprastojo remonto aprašo parengimą ir suderinimą</w:t>
      </w:r>
      <w:r w:rsidR="009A0BD4">
        <w:rPr>
          <w:rFonts w:cs="Times New Roman"/>
          <w:szCs w:val="24"/>
        </w:rPr>
        <w:t xml:space="preserve"> bei</w:t>
      </w:r>
      <w:r w:rsidR="009A0BD4" w:rsidRPr="007017DE">
        <w:rPr>
          <w:rFonts w:cs="Times New Roman"/>
          <w:szCs w:val="24"/>
        </w:rPr>
        <w:t xml:space="preserve"> </w:t>
      </w:r>
      <w:r w:rsidR="009A0BD4" w:rsidRPr="00787E51">
        <w:rPr>
          <w:szCs w:val="24"/>
        </w:rPr>
        <w:t>išpildomosios topografinės nuotraukos parengimą</w:t>
      </w:r>
      <w:r w:rsidR="009A0BD4">
        <w:rPr>
          <w:szCs w:val="24"/>
        </w:rPr>
        <w:t xml:space="preserve"> </w:t>
      </w:r>
      <w:r w:rsidR="009A0BD4" w:rsidRPr="00E92AD7">
        <w:t>(</w:t>
      </w:r>
      <w:r w:rsidR="009A0BD4" w:rsidRPr="00AA553D">
        <w:rPr>
          <w:rFonts w:cs="Times New Roman"/>
          <w:color w:val="000000"/>
          <w:szCs w:val="24"/>
        </w:rPr>
        <w:t>toliau – Darbai).</w:t>
      </w:r>
      <w:r w:rsidR="009A0BD4" w:rsidRPr="00AA553D">
        <w:rPr>
          <w:szCs w:val="24"/>
        </w:rPr>
        <w:t xml:space="preserve"> </w:t>
      </w:r>
      <w:r w:rsidR="009A0BD4" w:rsidRPr="00FD13C3">
        <w:rPr>
          <w:szCs w:val="24"/>
        </w:rPr>
        <w:t xml:space="preserve">Šiaulių r. Kuršėnų m., Daugėlių g., </w:t>
      </w:r>
      <w:r w:rsidR="009A0BD4">
        <w:rPr>
          <w:szCs w:val="24"/>
        </w:rPr>
        <w:t>68</w:t>
      </w:r>
      <w:r w:rsidR="009A0BD4" w:rsidRPr="00FD13C3">
        <w:rPr>
          <w:szCs w:val="24"/>
        </w:rPr>
        <w:t xml:space="preserve">, daugiabučio namo kiemas </w:t>
      </w:r>
      <w:r w:rsidR="009A0BD4" w:rsidRPr="00FD13C3">
        <w:rPr>
          <w:rFonts w:cs="Times New Roman"/>
          <w:color w:val="000000"/>
          <w:szCs w:val="24"/>
        </w:rPr>
        <w:t xml:space="preserve">yra </w:t>
      </w:r>
      <w:r w:rsidR="009A0BD4" w:rsidRPr="00FD13C3">
        <w:rPr>
          <w:rFonts w:cs="Times New Roman"/>
          <w:szCs w:val="24"/>
        </w:rPr>
        <w:t>nesudėtingas statinys</w:t>
      </w:r>
      <w:r w:rsidR="00760498" w:rsidRPr="00FD13C3">
        <w:rPr>
          <w:rFonts w:cs="Times New Roman"/>
          <w:szCs w:val="24"/>
        </w:rPr>
        <w:t>.</w:t>
      </w:r>
    </w:p>
    <w:p w14:paraId="6E861159" w14:textId="731F956C" w:rsidR="00F7516B" w:rsidRPr="00FD13C3" w:rsidRDefault="005E64B0" w:rsidP="00AA252F">
      <w:pPr>
        <w:widowControl w:val="0"/>
        <w:numPr>
          <w:ilvl w:val="0"/>
          <w:numId w:val="2"/>
        </w:numPr>
        <w:tabs>
          <w:tab w:val="left" w:pos="340"/>
          <w:tab w:val="left" w:pos="1210"/>
        </w:tabs>
        <w:spacing w:after="0" w:line="240" w:lineRule="auto"/>
        <w:ind w:firstLine="284"/>
        <w:jc w:val="both"/>
      </w:pPr>
      <w:r w:rsidRPr="00FD13C3">
        <w:t>D</w:t>
      </w:r>
      <w:r w:rsidR="00D0370E" w:rsidRPr="00FD13C3">
        <w:t xml:space="preserve">arbų sudėtis, </w:t>
      </w:r>
      <w:r w:rsidR="0094534F" w:rsidRPr="00FD13C3">
        <w:t xml:space="preserve">apimtys bei kiti reikalavimai yra nurodyti šių pirkimo sąlygų 2 priede </w:t>
      </w:r>
      <w:r w:rsidR="00E441CF" w:rsidRPr="00FD13C3">
        <w:t xml:space="preserve">pateikiamame Veiklų sąraše, 4 priede pateikiamame Pirkimo sutarties projekte, </w:t>
      </w:r>
      <w:r w:rsidR="007A5C19">
        <w:t>6</w:t>
      </w:r>
      <w:r w:rsidR="00E441CF" w:rsidRPr="00FD13C3">
        <w:t xml:space="preserve"> priede pateikiamoje Techninėje specifikacijoje</w:t>
      </w:r>
      <w:r w:rsidR="00CA14FC" w:rsidRPr="00FD13C3">
        <w:t xml:space="preserve">, </w:t>
      </w:r>
      <w:r w:rsidR="007A5C19">
        <w:t>7</w:t>
      </w:r>
      <w:r w:rsidR="00CA14FC" w:rsidRPr="00FD13C3">
        <w:t xml:space="preserve"> priede </w:t>
      </w:r>
      <w:r w:rsidR="00165978" w:rsidRPr="00FD13C3">
        <w:t>pateikiamoje</w:t>
      </w:r>
      <w:r w:rsidR="00CA14FC" w:rsidRPr="00FD13C3">
        <w:t xml:space="preserve"> </w:t>
      </w:r>
      <w:r w:rsidR="00165978" w:rsidRPr="00FD13C3">
        <w:t>Objekto schemoje</w:t>
      </w:r>
      <w:r w:rsidR="00CA14FC" w:rsidRPr="00FD13C3">
        <w:t xml:space="preserve">. </w:t>
      </w:r>
      <w:r w:rsidR="006F2C8E" w:rsidRPr="00FD13C3">
        <w:t>Tiekėjai turi įvertinti visus pirkimo objektą sudarančius darbus.</w:t>
      </w:r>
      <w:r w:rsidR="0025155E" w:rsidRPr="00FD13C3">
        <w:t xml:space="preserve"> </w:t>
      </w:r>
    </w:p>
    <w:p w14:paraId="27E8EE8F" w14:textId="3A62B816" w:rsidR="00D75B15" w:rsidRPr="00E50141" w:rsidRDefault="00CB30EB" w:rsidP="00AA252F">
      <w:pPr>
        <w:widowControl w:val="0"/>
        <w:numPr>
          <w:ilvl w:val="0"/>
          <w:numId w:val="2"/>
        </w:numPr>
        <w:tabs>
          <w:tab w:val="left" w:pos="340"/>
          <w:tab w:val="left" w:pos="1210"/>
        </w:tabs>
        <w:spacing w:after="0" w:line="240" w:lineRule="auto"/>
        <w:ind w:firstLine="284"/>
        <w:jc w:val="both"/>
      </w:pPr>
      <w:r w:rsidRPr="00E92AD7">
        <w:t>Darbų atlikimo terminai: Paprastojo remonto aprašo</w:t>
      </w:r>
      <w:r>
        <w:t xml:space="preserve"> parengimo terminas – </w:t>
      </w:r>
      <w:r w:rsidRPr="001509D9">
        <w:t xml:space="preserve">per </w:t>
      </w:r>
      <w:r w:rsidR="009A0BD4">
        <w:t>3</w:t>
      </w:r>
      <w:r w:rsidRPr="001509D9">
        <w:t xml:space="preserve">5 dienas nuo sutarties sudarymo. Statybos darbų atlikimo terminas – </w:t>
      </w:r>
      <w:r w:rsidR="009A0BD4">
        <w:t>3</w:t>
      </w:r>
      <w:r w:rsidR="00A15CDD">
        <w:t xml:space="preserve"> mėn.</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18A61346" w:rsidR="00D75B15" w:rsidRDefault="00CC7ADF" w:rsidP="00AA252F">
      <w:pPr>
        <w:widowControl w:val="0"/>
        <w:numPr>
          <w:ilvl w:val="0"/>
          <w:numId w:val="2"/>
        </w:numPr>
        <w:tabs>
          <w:tab w:val="left" w:pos="340"/>
          <w:tab w:val="left" w:pos="1210"/>
        </w:tabs>
        <w:spacing w:after="0" w:line="240" w:lineRule="auto"/>
        <w:ind w:firstLine="284"/>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00CD3689" w:rsidRPr="00E54B89">
        <w:lastRenderedPageBreak/>
        <w:t xml:space="preserve">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5A1A02">
        <w:rPr>
          <w:rFonts w:cs="Times New Roman"/>
          <w:szCs w:val="24"/>
        </w:rPr>
        <w:t>108</w:t>
      </w:r>
      <w:r w:rsidR="009A0BD4">
        <w:rPr>
          <w:rFonts w:cs="Times New Roman"/>
          <w:szCs w:val="24"/>
        </w:rPr>
        <w:t xml:space="preserve"> </w:t>
      </w:r>
      <w:r w:rsidR="005A1A02">
        <w:rPr>
          <w:rFonts w:cs="Times New Roman"/>
          <w:szCs w:val="24"/>
        </w:rPr>
        <w:t>9</w:t>
      </w:r>
      <w:r w:rsidR="00364860">
        <w:rPr>
          <w:rFonts w:cs="Times New Roman"/>
          <w:szCs w:val="24"/>
        </w:rPr>
        <w:t>00,00</w:t>
      </w:r>
      <w:r w:rsidR="005B045C" w:rsidRPr="00D75B15">
        <w:rPr>
          <w:rFonts w:cs="Times New Roman"/>
          <w:szCs w:val="24"/>
        </w:rPr>
        <w:t xml:space="preserve"> Eur su PVM.</w:t>
      </w:r>
    </w:p>
    <w:p w14:paraId="08E12730" w14:textId="76B748A9" w:rsidR="00D04CDC" w:rsidRPr="002117E5" w:rsidRDefault="00D35D38" w:rsidP="0055145E">
      <w:pPr>
        <w:widowControl w:val="0"/>
        <w:numPr>
          <w:ilvl w:val="0"/>
          <w:numId w:val="2"/>
        </w:numPr>
        <w:tabs>
          <w:tab w:val="left" w:pos="340"/>
          <w:tab w:val="left" w:pos="1210"/>
        </w:tabs>
        <w:spacing w:after="0" w:line="240" w:lineRule="auto"/>
        <w:ind w:firstLine="284"/>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2A86FF86" w:rsidR="00D35D38" w:rsidRPr="002117E5" w:rsidRDefault="00D35D38" w:rsidP="0055145E">
      <w:pPr>
        <w:numPr>
          <w:ilvl w:val="0"/>
          <w:numId w:val="2"/>
        </w:numPr>
        <w:tabs>
          <w:tab w:val="left" w:pos="340"/>
          <w:tab w:val="left" w:pos="1210"/>
        </w:tabs>
        <w:spacing w:after="0" w:line="240" w:lineRule="auto"/>
        <w:ind w:firstLine="284"/>
        <w:jc w:val="both"/>
      </w:pPr>
      <w:r w:rsidRPr="002117E5">
        <w:t>Darbų atlikimo vieta</w:t>
      </w:r>
      <w:r w:rsidRPr="001509D9">
        <w:rPr>
          <w:rFonts w:cs="Times New Roman"/>
        </w:rPr>
        <w:t>:</w:t>
      </w:r>
      <w:bookmarkStart w:id="0" w:name="_Hlk166503847"/>
      <w:r w:rsidR="00A12AD3">
        <w:rPr>
          <w:rFonts w:cs="Times New Roman"/>
        </w:rPr>
        <w:t xml:space="preserve"> </w:t>
      </w:r>
      <w:bookmarkEnd w:id="0"/>
      <w:r w:rsidR="009A0BD4">
        <w:rPr>
          <w:rFonts w:eastAsia="Lucida Sans Unicode"/>
          <w:lang w:eastAsia="zh-CN" w:bidi="hi-IN"/>
        </w:rPr>
        <w:t xml:space="preserve">Daugėlių </w:t>
      </w:r>
      <w:r w:rsidR="009A0BD4">
        <w:rPr>
          <w:rFonts w:cs="Times New Roman"/>
        </w:rPr>
        <w:t>g. 68</w:t>
      </w:r>
      <w:r w:rsidR="009A0BD4">
        <w:rPr>
          <w:szCs w:val="24"/>
        </w:rPr>
        <w:t xml:space="preserve">, Kuršėnų </w:t>
      </w:r>
      <w:r w:rsidR="009A0BD4">
        <w:rPr>
          <w:rFonts w:eastAsia="Lucida Sans Unicode"/>
          <w:lang w:eastAsia="zh-CN" w:bidi="hi-IN"/>
        </w:rPr>
        <w:t xml:space="preserve">m., </w:t>
      </w:r>
      <w:r w:rsidR="009A0BD4" w:rsidRPr="001509D9">
        <w:rPr>
          <w:rFonts w:cs="Times New Roman"/>
        </w:rPr>
        <w:t>Šiaulių rajono savivaldybė</w:t>
      </w:r>
      <w:r w:rsidR="00E22E3B" w:rsidRPr="001509D9">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407731">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407731">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B33E4" w:rsidRPr="00C629A5" w14:paraId="20E03EAB" w14:textId="77777777" w:rsidTr="00DC1E30">
        <w:tc>
          <w:tcPr>
            <w:tcW w:w="709" w:type="dxa"/>
            <w:tcBorders>
              <w:top w:val="single" w:sz="4" w:space="0" w:color="000000"/>
              <w:left w:val="single" w:sz="4" w:space="0" w:color="000000"/>
              <w:bottom w:val="single" w:sz="4" w:space="0" w:color="000000"/>
            </w:tcBorders>
            <w:shd w:val="clear" w:color="auto" w:fill="auto"/>
            <w:vAlign w:val="center"/>
          </w:tcPr>
          <w:p w14:paraId="41E81FDB" w14:textId="77777777" w:rsidR="00AB33E4" w:rsidRPr="00C629A5" w:rsidRDefault="00AB33E4" w:rsidP="00DC1E30">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11AE855" w14:textId="77777777" w:rsidR="00AB33E4" w:rsidRPr="00C629A5" w:rsidRDefault="00AB33E4" w:rsidP="00DC1E30">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B35" w14:textId="77777777" w:rsidR="00AB33E4" w:rsidRPr="00C629A5" w:rsidRDefault="00AB33E4" w:rsidP="00DC1E30">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CD87D2" w14:textId="77777777" w:rsidR="00AB33E4" w:rsidRPr="00C629A5" w:rsidRDefault="00AB33E4" w:rsidP="00DC1E30">
            <w:pPr>
              <w:tabs>
                <w:tab w:val="left" w:pos="340"/>
                <w:tab w:val="left" w:pos="1210"/>
              </w:tabs>
              <w:spacing w:after="0" w:line="240" w:lineRule="auto"/>
              <w:jc w:val="center"/>
              <w:rPr>
                <w:b/>
                <w:bCs/>
                <w:szCs w:val="24"/>
              </w:rPr>
            </w:pPr>
            <w:r w:rsidRPr="00C629A5">
              <w:rPr>
                <w:sz w:val="22"/>
              </w:rPr>
              <w:t>Subjektas, kuris turi atitikti reikalavimą</w:t>
            </w:r>
          </w:p>
        </w:tc>
      </w:tr>
      <w:tr w:rsidR="00AB33E4" w:rsidRPr="00C629A5" w14:paraId="6C545372" w14:textId="77777777" w:rsidTr="00DC1E30">
        <w:tc>
          <w:tcPr>
            <w:tcW w:w="709" w:type="dxa"/>
            <w:tcBorders>
              <w:top w:val="single" w:sz="4" w:space="0" w:color="000000"/>
              <w:left w:val="single" w:sz="4" w:space="0" w:color="000000"/>
              <w:bottom w:val="single" w:sz="4" w:space="0" w:color="000000"/>
            </w:tcBorders>
            <w:shd w:val="clear" w:color="auto" w:fill="auto"/>
          </w:tcPr>
          <w:p w14:paraId="55D0FD1D" w14:textId="77777777" w:rsidR="00AB33E4" w:rsidRPr="00C629A5" w:rsidRDefault="00AB33E4" w:rsidP="00DC1E30">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4D8B16F4"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6BFC6B2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A883B3"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54D148A9"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2117E5">
              <w:rPr>
                <w:rFonts w:ascii="Times New Roman" w:hAnsi="Times New Roman" w:cs="Times New Roman"/>
                <w:bCs/>
                <w:sz w:val="22"/>
                <w:szCs w:val="22"/>
              </w:rPr>
              <w:lastRenderedPageBreak/>
              <w:t xml:space="preserve">pajamas, pelną ar turtą pateikimą, </w:t>
            </w:r>
            <w:r>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DD650A"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777A352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26570BF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7473C080"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17ACD54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C7FCCE7"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2DE4A345" w14:textId="77777777" w:rsidR="00AB33E4" w:rsidRPr="002117E5" w:rsidRDefault="00AB33E4" w:rsidP="00DC1E30">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7585061" w14:textId="77777777" w:rsidR="00AB33E4" w:rsidRPr="002E1192" w:rsidRDefault="00AB33E4" w:rsidP="00DC1E30">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106990" w14:textId="77777777" w:rsidR="00AB33E4" w:rsidRPr="00C629A5" w:rsidRDefault="00AB33E4" w:rsidP="00DC1E30">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buvo priimtas ir įsiteisėjęs apkaltinamasis teismo nuosprendis </w:t>
            </w:r>
            <w:r w:rsidRPr="002E1192">
              <w:rPr>
                <w:rFonts w:cs="Times New Roman"/>
                <w:bCs/>
                <w:color w:val="000000" w:themeColor="text1"/>
                <w:sz w:val="22"/>
                <w:lang w:eastAsia="en-US"/>
              </w:rPr>
              <w:lastRenderedPageBreak/>
              <w:t>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AE885C" w14:textId="06EC61C4"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662A58">
              <w:rPr>
                <w:rFonts w:cs="Times New Roman"/>
                <w:sz w:val="22"/>
              </w:rPr>
              <w:t>3</w:t>
            </w:r>
            <w:r w:rsidRPr="00C629A5">
              <w:rPr>
                <w:rFonts w:cs="Times New Roman"/>
                <w:sz w:val="22"/>
              </w:rPr>
              <w:t xml:space="preserve"> priedas).</w:t>
            </w:r>
          </w:p>
          <w:p w14:paraId="74B22376" w14:textId="77777777" w:rsidR="00AB33E4" w:rsidRPr="00C629A5" w:rsidRDefault="00AB33E4" w:rsidP="00DC1E30">
            <w:pPr>
              <w:tabs>
                <w:tab w:val="left" w:pos="340"/>
                <w:tab w:val="left" w:pos="1210"/>
              </w:tabs>
              <w:spacing w:after="0" w:line="240" w:lineRule="auto"/>
              <w:jc w:val="both"/>
              <w:rPr>
                <w:rFonts w:cs="Times New Roman"/>
                <w:sz w:val="22"/>
              </w:rPr>
            </w:pPr>
          </w:p>
          <w:p w14:paraId="7107513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0C4763D" w14:textId="77777777" w:rsidR="00AB33E4" w:rsidRPr="00DA1F1B" w:rsidRDefault="00AB33E4" w:rsidP="00DC1E30">
            <w:pPr>
              <w:tabs>
                <w:tab w:val="left" w:pos="340"/>
                <w:tab w:val="left" w:pos="1210"/>
              </w:tabs>
              <w:spacing w:after="0" w:line="240" w:lineRule="auto"/>
              <w:jc w:val="both"/>
              <w:rPr>
                <w:rFonts w:cs="Times New Roman"/>
                <w:sz w:val="22"/>
              </w:rPr>
            </w:pPr>
          </w:p>
          <w:p w14:paraId="4BF8DD59"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 xml:space="preserve">jo prašomi dokumentai, </w:t>
            </w:r>
            <w:r w:rsidRPr="00DA1F1B">
              <w:rPr>
                <w:rFonts w:cs="Times New Roman"/>
                <w:i/>
                <w:iCs/>
                <w:sz w:val="22"/>
              </w:rPr>
              <w:lastRenderedPageBreak/>
              <w:t>patvirtinantys tiekėjo pašalinimo pagrindų nebuvimą.</w:t>
            </w:r>
          </w:p>
          <w:p w14:paraId="25507B59" w14:textId="77777777" w:rsidR="00AB33E4" w:rsidRPr="002117E5" w:rsidRDefault="00AB33E4" w:rsidP="00DC1E30">
            <w:pPr>
              <w:tabs>
                <w:tab w:val="left" w:pos="340"/>
                <w:tab w:val="left" w:pos="1210"/>
              </w:tabs>
              <w:spacing w:after="0" w:line="240" w:lineRule="auto"/>
              <w:jc w:val="both"/>
              <w:rPr>
                <w:rFonts w:cs="Times New Roman"/>
                <w:sz w:val="22"/>
              </w:rPr>
            </w:pPr>
          </w:p>
          <w:p w14:paraId="1B98BAE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4D472B40"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E530F57"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13805553"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3D56070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858620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61B548C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B6213D" w14:textId="77777777" w:rsidR="00AB33E4" w:rsidRPr="002117E5" w:rsidRDefault="00AB33E4" w:rsidP="00DC1E30">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025C8F3" w14:textId="77777777" w:rsidR="00AB33E4"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49AD710" w14:textId="77777777" w:rsidR="00AB33E4" w:rsidRPr="00C629A5" w:rsidRDefault="00AB33E4" w:rsidP="00DC1E30">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33967E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7982B46F" w14:textId="77777777" w:rsidTr="00DC1E30">
        <w:tc>
          <w:tcPr>
            <w:tcW w:w="709" w:type="dxa"/>
            <w:tcBorders>
              <w:top w:val="single" w:sz="4" w:space="0" w:color="000000"/>
              <w:left w:val="single" w:sz="4" w:space="0" w:color="000000"/>
              <w:bottom w:val="single" w:sz="4" w:space="0" w:color="000000"/>
            </w:tcBorders>
            <w:shd w:val="clear" w:color="auto" w:fill="auto"/>
          </w:tcPr>
          <w:p w14:paraId="7A123BA4"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2886ECE7" w14:textId="77777777" w:rsidR="00AB33E4" w:rsidRPr="00AE3E2E" w:rsidRDefault="00AB33E4" w:rsidP="00DC1E30">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3B2A2A" w14:textId="0BA0E8C1"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662A58">
              <w:rPr>
                <w:color w:val="000000" w:themeColor="text1"/>
                <w:sz w:val="22"/>
              </w:rPr>
              <w:t>3</w:t>
            </w:r>
            <w:r w:rsidRPr="00AE3E2E">
              <w:rPr>
                <w:color w:val="000000" w:themeColor="text1"/>
                <w:sz w:val="22"/>
              </w:rPr>
              <w:t xml:space="preserve"> priedas).</w:t>
            </w:r>
          </w:p>
          <w:p w14:paraId="07CD7BB5" w14:textId="77777777" w:rsidR="00AB33E4" w:rsidRPr="00AE3E2E" w:rsidRDefault="00AB33E4" w:rsidP="00DC1E30">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10F7830"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Tiekėjas, kiekvienas ūkio subjektų grupės narys atskirai (jei pasiūlymą teikia ūkio subjektų grupė), kiekvienas ūkio subjektas ir subtiekėjas.</w:t>
            </w:r>
          </w:p>
        </w:tc>
      </w:tr>
      <w:tr w:rsidR="00AB33E4" w:rsidRPr="00C629A5" w14:paraId="6DC28D17" w14:textId="77777777" w:rsidTr="00DC1E30">
        <w:tc>
          <w:tcPr>
            <w:tcW w:w="709" w:type="dxa"/>
            <w:tcBorders>
              <w:top w:val="single" w:sz="4" w:space="0" w:color="000000"/>
              <w:left w:val="single" w:sz="4" w:space="0" w:color="000000"/>
              <w:bottom w:val="single" w:sz="4" w:space="0" w:color="000000"/>
            </w:tcBorders>
            <w:shd w:val="clear" w:color="auto" w:fill="auto"/>
          </w:tcPr>
          <w:p w14:paraId="2650EED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9E7E3A9"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015824B"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74343E0D"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3D6B84"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365264EB" w14:textId="77777777" w:rsidR="00AB33E4" w:rsidRPr="002E1192" w:rsidRDefault="00AB33E4" w:rsidP="00DC1E30">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66D88"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35D4ABEF"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3AD4CC23"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0A82C2A"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1EB30BBF" w14:textId="77777777" w:rsidR="00AB33E4" w:rsidRPr="00C629A5" w:rsidRDefault="00AB33E4" w:rsidP="00DC1E30">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D6529C" w14:textId="2DE461B9" w:rsidR="00AB33E4"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662A58">
              <w:rPr>
                <w:sz w:val="22"/>
              </w:rPr>
              <w:t>3</w:t>
            </w:r>
            <w:r w:rsidRPr="002117E5">
              <w:rPr>
                <w:sz w:val="22"/>
              </w:rPr>
              <w:t xml:space="preserve"> priedas).</w:t>
            </w:r>
          </w:p>
          <w:p w14:paraId="1A2C1BAB" w14:textId="77777777" w:rsidR="00AB33E4" w:rsidRDefault="00AB33E4" w:rsidP="00DC1E30">
            <w:pPr>
              <w:tabs>
                <w:tab w:val="left" w:pos="340"/>
                <w:tab w:val="left" w:pos="1210"/>
              </w:tabs>
              <w:spacing w:after="0" w:line="240" w:lineRule="auto"/>
              <w:jc w:val="both"/>
              <w:rPr>
                <w:sz w:val="22"/>
              </w:rPr>
            </w:pPr>
          </w:p>
          <w:p w14:paraId="292E1F4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9739EF1" w14:textId="77777777" w:rsidR="00AB33E4" w:rsidRPr="00DA1F1B" w:rsidRDefault="00AB33E4" w:rsidP="00DC1E30">
            <w:pPr>
              <w:tabs>
                <w:tab w:val="left" w:pos="340"/>
                <w:tab w:val="left" w:pos="1210"/>
              </w:tabs>
              <w:spacing w:after="0" w:line="240" w:lineRule="auto"/>
              <w:jc w:val="both"/>
              <w:rPr>
                <w:rFonts w:cs="Times New Roman"/>
                <w:sz w:val="22"/>
              </w:rPr>
            </w:pPr>
          </w:p>
          <w:p w14:paraId="13A578D1"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E18A7AB" w14:textId="77777777" w:rsidR="00AB33E4" w:rsidRPr="002117E5" w:rsidRDefault="00AB33E4" w:rsidP="00DC1E30">
            <w:pPr>
              <w:tabs>
                <w:tab w:val="left" w:pos="340"/>
                <w:tab w:val="left" w:pos="1210"/>
              </w:tabs>
              <w:spacing w:after="0" w:line="240" w:lineRule="auto"/>
              <w:jc w:val="both"/>
              <w:rPr>
                <w:rFonts w:cs="Times New Roman"/>
                <w:i/>
                <w:iCs/>
                <w:sz w:val="22"/>
              </w:rPr>
            </w:pPr>
          </w:p>
          <w:p w14:paraId="22E51860"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49E4D8C4"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B5CB263"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E34825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791F8B" w14:textId="77777777" w:rsidR="00AB33E4" w:rsidRPr="002117E5" w:rsidRDefault="00AB33E4" w:rsidP="00DC1E30">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4BBEC78"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86B6A5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BDAA48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DE5C519" w14:textId="05E8D801" w:rsidR="00AB33E4" w:rsidRPr="002117E5"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00BC7CD1" w:rsidRPr="00BC7CD1">
                <w:rPr>
                  <w:rStyle w:val="Hipersaitas"/>
                  <w:rFonts w:ascii="Times New Roman" w:hAnsi="Times New Roman" w:cs="Times New Roman"/>
                  <w:bCs/>
                  <w:i/>
                  <w:iCs/>
                  <w:sz w:val="22"/>
                  <w:szCs w:val="22"/>
                </w:rPr>
                <w:t>http://draudejai.sodra.lt/draudeju_viesi_duomenys/</w:t>
              </w:r>
            </w:hyperlink>
            <w:r w:rsidR="00BC7CD1" w:rsidRPr="00BC7CD1">
              <w:rPr>
                <w:rFonts w:ascii="Times New Roman" w:hAnsi="Times New Roman" w:cs="Times New Roman"/>
                <w:bCs/>
                <w:i/>
                <w:iCs/>
                <w:sz w:val="22"/>
                <w:szCs w:val="22"/>
              </w:rPr>
              <w:t>.</w:t>
            </w:r>
          </w:p>
          <w:p w14:paraId="52C740EC"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128CB4"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ACAF9A"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ED99B7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D2DC2BB"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7F9430A2" w14:textId="77777777" w:rsidR="00AB33E4" w:rsidRPr="002117E5" w:rsidRDefault="00AB33E4" w:rsidP="00DC1E30">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1AB999" w14:textId="77777777" w:rsidR="00AB33E4" w:rsidRPr="00C629A5" w:rsidRDefault="00AB33E4" w:rsidP="00DC1E30">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34F216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0A2E7E01" w14:textId="77777777" w:rsidTr="00DC1E30">
        <w:tc>
          <w:tcPr>
            <w:tcW w:w="709" w:type="dxa"/>
            <w:tcBorders>
              <w:top w:val="single" w:sz="4" w:space="0" w:color="000000"/>
              <w:left w:val="single" w:sz="4" w:space="0" w:color="000000"/>
              <w:bottom w:val="single" w:sz="4" w:space="0" w:color="000000"/>
            </w:tcBorders>
            <w:shd w:val="clear" w:color="auto" w:fill="auto"/>
          </w:tcPr>
          <w:p w14:paraId="5BABAF87"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479B7C4" w14:textId="77777777" w:rsidR="00AB33E4" w:rsidRPr="00C629A5" w:rsidRDefault="00AB33E4" w:rsidP="00DC1E30">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8BBF5C" w14:textId="00ED152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0838E82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D6ED2E4" w14:textId="77777777" w:rsidTr="00DC1E30">
        <w:tc>
          <w:tcPr>
            <w:tcW w:w="709" w:type="dxa"/>
            <w:tcBorders>
              <w:top w:val="single" w:sz="4" w:space="0" w:color="000000"/>
              <w:left w:val="single" w:sz="4" w:space="0" w:color="000000"/>
              <w:bottom w:val="single" w:sz="4" w:space="0" w:color="000000"/>
            </w:tcBorders>
            <w:shd w:val="clear" w:color="auto" w:fill="auto"/>
          </w:tcPr>
          <w:p w14:paraId="34A4A66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B91C16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11B52E10"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B4E4A4" w14:textId="18D270B0"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CB456B3" w14:textId="77777777" w:rsidR="00AB33E4" w:rsidRPr="00C629A5" w:rsidRDefault="00AB33E4" w:rsidP="00DC1E30">
            <w:pPr>
              <w:spacing w:after="0" w:line="240" w:lineRule="auto"/>
              <w:jc w:val="both"/>
              <w:rPr>
                <w:sz w:val="22"/>
              </w:rPr>
            </w:pPr>
            <w:r w:rsidRPr="00C629A5">
              <w:rPr>
                <w:sz w:val="22"/>
              </w:rPr>
              <w:t xml:space="preserve">Tiekėjas, kiekvienas ūkio subjektų grupės narys atskirai (jei pasiūlymą teikia ūkio subjektų grupė), kiekvienas </w:t>
            </w:r>
            <w:r w:rsidRPr="00C629A5">
              <w:rPr>
                <w:sz w:val="22"/>
              </w:rPr>
              <w:lastRenderedPageBreak/>
              <w:t>ūkio subjektas ir subtiekėjas.</w:t>
            </w:r>
          </w:p>
        </w:tc>
      </w:tr>
      <w:tr w:rsidR="00AB33E4" w:rsidRPr="00C629A5" w14:paraId="1296CA8C" w14:textId="77777777" w:rsidTr="00DC1E30">
        <w:tc>
          <w:tcPr>
            <w:tcW w:w="709" w:type="dxa"/>
            <w:tcBorders>
              <w:top w:val="single" w:sz="4" w:space="0" w:color="000000"/>
              <w:left w:val="single" w:sz="4" w:space="0" w:color="000000"/>
              <w:bottom w:val="single" w:sz="4" w:space="0" w:color="000000"/>
            </w:tcBorders>
            <w:shd w:val="clear" w:color="auto" w:fill="auto"/>
          </w:tcPr>
          <w:p w14:paraId="3F9D41B4"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EEE7E2B" w14:textId="77777777" w:rsidR="00AB33E4" w:rsidRPr="00C629A5" w:rsidRDefault="00AB33E4" w:rsidP="00DC1E30">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6B010C" w14:textId="2EEF3C69"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A1429DD"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1AB2370" w14:textId="77777777" w:rsidTr="00DC1E30">
        <w:tc>
          <w:tcPr>
            <w:tcW w:w="709" w:type="dxa"/>
            <w:tcBorders>
              <w:top w:val="single" w:sz="4" w:space="0" w:color="000000"/>
              <w:left w:val="single" w:sz="4" w:space="0" w:color="000000"/>
              <w:bottom w:val="single" w:sz="4" w:space="0" w:color="000000"/>
            </w:tcBorders>
            <w:shd w:val="clear" w:color="auto" w:fill="auto"/>
          </w:tcPr>
          <w:p w14:paraId="3DE5065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32361E" w14:textId="77777777" w:rsidR="00AB33E4" w:rsidRPr="00C629A5" w:rsidRDefault="00AB33E4" w:rsidP="00DC1E30">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52DAF1" w14:textId="77777777" w:rsidR="00AB33E4" w:rsidRPr="00C629A5" w:rsidRDefault="00AB33E4" w:rsidP="00DC1E30">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A61250"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C629A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195AD6" w14:textId="6D0352AD"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5BE7A11" w14:textId="77777777" w:rsidR="00AB33E4" w:rsidRPr="00C629A5" w:rsidRDefault="00AB33E4" w:rsidP="00DC1E30">
            <w:pPr>
              <w:spacing w:after="0" w:line="240" w:lineRule="auto"/>
              <w:jc w:val="both"/>
              <w:rPr>
                <w:sz w:val="22"/>
              </w:rPr>
            </w:pPr>
          </w:p>
          <w:p w14:paraId="675DAC19" w14:textId="77777777" w:rsidR="00AB33E4" w:rsidRPr="00C629A5" w:rsidRDefault="00AB33E4" w:rsidP="00DC1E30">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0FA037B1" w14:textId="27306116" w:rsidR="00AB33E4" w:rsidRPr="00C629A5" w:rsidRDefault="00327A45" w:rsidP="00DC1E30">
            <w:pPr>
              <w:spacing w:after="0" w:line="240" w:lineRule="auto"/>
              <w:jc w:val="both"/>
              <w:rPr>
                <w:sz w:val="22"/>
              </w:rPr>
            </w:pPr>
            <w:hyperlink r:id="rId9" w:history="1">
              <w:r w:rsidRPr="00327A45">
                <w:rPr>
                  <w:rStyle w:val="Hipersaitas"/>
                  <w:rFonts w:cs="Times New Roman"/>
                  <w:i/>
                  <w:iCs/>
                  <w:sz w:val="22"/>
                </w:rPr>
                <w:t>https://vpt.lrv.lt/lt/nuorodos/kiti-duomenys/powerbi/melaginga-informacija-pateikusiu-tiekeju-sarasas-3/</w:t>
              </w:r>
            </w:hyperlink>
          </w:p>
        </w:tc>
        <w:tc>
          <w:tcPr>
            <w:tcW w:w="2042" w:type="dxa"/>
            <w:tcBorders>
              <w:top w:val="single" w:sz="4" w:space="0" w:color="000000"/>
              <w:left w:val="single" w:sz="4" w:space="0" w:color="000000"/>
              <w:bottom w:val="single" w:sz="4" w:space="0" w:color="000000"/>
              <w:right w:val="single" w:sz="4" w:space="0" w:color="000000"/>
            </w:tcBorders>
          </w:tcPr>
          <w:p w14:paraId="10853767"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45369A71" w14:textId="77777777" w:rsidTr="00DC1E30">
        <w:tc>
          <w:tcPr>
            <w:tcW w:w="709" w:type="dxa"/>
            <w:tcBorders>
              <w:top w:val="single" w:sz="4" w:space="0" w:color="000000"/>
              <w:left w:val="single" w:sz="4" w:space="0" w:color="000000"/>
              <w:bottom w:val="single" w:sz="4" w:space="0" w:color="000000"/>
            </w:tcBorders>
            <w:shd w:val="clear" w:color="auto" w:fill="auto"/>
          </w:tcPr>
          <w:p w14:paraId="7D7B624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176B29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ADE827" w14:textId="783E62C6"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7AFFAD5"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7B836569" w14:textId="77777777" w:rsidTr="00DC1E30">
        <w:tc>
          <w:tcPr>
            <w:tcW w:w="709" w:type="dxa"/>
            <w:tcBorders>
              <w:top w:val="single" w:sz="4" w:space="0" w:color="000000"/>
              <w:left w:val="single" w:sz="4" w:space="0" w:color="000000"/>
              <w:bottom w:val="single" w:sz="4" w:space="0" w:color="000000"/>
            </w:tcBorders>
            <w:shd w:val="clear" w:color="auto" w:fill="auto"/>
          </w:tcPr>
          <w:p w14:paraId="5ACFAB7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BF16924" w14:textId="77777777" w:rsidR="00AB33E4" w:rsidRPr="00C629A5" w:rsidRDefault="00AB33E4" w:rsidP="00DC1E30">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B686A"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629A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C1785B" w14:textId="64A5F5B7"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13330B2" w14:textId="77777777" w:rsidR="00AB33E4" w:rsidRPr="00C629A5" w:rsidRDefault="00AB33E4" w:rsidP="00DC1E30">
            <w:pPr>
              <w:spacing w:after="0" w:line="240" w:lineRule="auto"/>
              <w:jc w:val="both"/>
              <w:rPr>
                <w:rFonts w:cs="Times New Roman"/>
                <w:i/>
                <w:iCs/>
                <w:sz w:val="22"/>
              </w:rPr>
            </w:pPr>
          </w:p>
          <w:p w14:paraId="13DFFD66"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308F8A4" w14:textId="77777777" w:rsidR="00AB33E4" w:rsidRPr="00C629A5" w:rsidRDefault="00AB33E4" w:rsidP="00DC1E30">
            <w:pPr>
              <w:pStyle w:val="Betarp"/>
              <w:jc w:val="both"/>
              <w:rPr>
                <w:rFonts w:ascii="Times New Roman" w:hAnsi="Times New Roman" w:cs="Times New Roman"/>
                <w:i/>
                <w:iCs/>
                <w:sz w:val="22"/>
                <w:szCs w:val="22"/>
              </w:rPr>
            </w:pPr>
          </w:p>
          <w:p w14:paraId="045B5173" w14:textId="77777777" w:rsidR="00C15366" w:rsidRPr="00C15366" w:rsidRDefault="00C15366" w:rsidP="00C15366">
            <w:pPr>
              <w:pStyle w:val="Betarp"/>
              <w:rPr>
                <w:rFonts w:cs="Times New Roman"/>
                <w:i/>
                <w:iCs/>
                <w:sz w:val="22"/>
              </w:rPr>
            </w:pPr>
            <w:hyperlink r:id="rId10" w:history="1">
              <w:r w:rsidRPr="00C15366">
                <w:rPr>
                  <w:rStyle w:val="Hipersaitas"/>
                  <w:rFonts w:cs="Times New Roman"/>
                  <w:i/>
                  <w:iCs/>
                  <w:sz w:val="22"/>
                </w:rPr>
                <w:t>https://vpt.lrv.lt/lt/nuorodos/kiti-duomenys/powerbi/nepatikimi-tiekejai-1/</w:t>
              </w:r>
            </w:hyperlink>
          </w:p>
          <w:p w14:paraId="3E506DB6" w14:textId="77777777" w:rsidR="00C15366" w:rsidRPr="00C15366" w:rsidRDefault="00C15366" w:rsidP="00C15366">
            <w:pPr>
              <w:pStyle w:val="Betarp"/>
              <w:rPr>
                <w:rFonts w:cs="Times New Roman"/>
                <w:i/>
                <w:iCs/>
                <w:sz w:val="22"/>
              </w:rPr>
            </w:pPr>
          </w:p>
          <w:p w14:paraId="2E8DBD27" w14:textId="77777777" w:rsidR="00C15366" w:rsidRPr="00C15366" w:rsidRDefault="00C15366" w:rsidP="00C15366">
            <w:pPr>
              <w:pStyle w:val="Betarp"/>
              <w:rPr>
                <w:rFonts w:cs="Times New Roman"/>
                <w:i/>
                <w:iCs/>
                <w:sz w:val="22"/>
              </w:rPr>
            </w:pPr>
            <w:hyperlink r:id="rId11" w:history="1">
              <w:r w:rsidRPr="00C15366">
                <w:rPr>
                  <w:rStyle w:val="Hipersaitas"/>
                  <w:rFonts w:cs="Times New Roman"/>
                  <w:i/>
                  <w:iCs/>
                  <w:sz w:val="22"/>
                </w:rPr>
                <w:t>https://vpt.lrv.lt/lt/pasalinimo-pagrindai-1/nepatikimu-koncesininku-sarasas-1/nepatikimu-koncesininku-sarasas/</w:t>
              </w:r>
            </w:hyperlink>
          </w:p>
          <w:p w14:paraId="0E9E5970" w14:textId="77777777" w:rsidR="00C15366" w:rsidRPr="00C15366" w:rsidRDefault="00C15366" w:rsidP="00C15366">
            <w:pPr>
              <w:pStyle w:val="Betarp"/>
              <w:rPr>
                <w:rFonts w:cs="Times New Roman"/>
                <w:bCs/>
                <w:i/>
                <w:iCs/>
                <w:sz w:val="22"/>
              </w:rPr>
            </w:pPr>
          </w:p>
          <w:p w14:paraId="0E27F1D4"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D74F90E"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B54CD02" w14:textId="77777777" w:rsidTr="00DC1E30">
        <w:tc>
          <w:tcPr>
            <w:tcW w:w="709" w:type="dxa"/>
            <w:tcBorders>
              <w:top w:val="single" w:sz="4" w:space="0" w:color="000000"/>
              <w:left w:val="single" w:sz="4" w:space="0" w:color="000000"/>
              <w:bottom w:val="single" w:sz="4" w:space="0" w:color="000000"/>
            </w:tcBorders>
            <w:shd w:val="clear" w:color="auto" w:fill="auto"/>
          </w:tcPr>
          <w:p w14:paraId="7AD67519" w14:textId="77777777" w:rsidR="00AB33E4" w:rsidRPr="00C629A5" w:rsidRDefault="00AB33E4" w:rsidP="00DC1E30">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05743BC"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CE3C50" w14:textId="53DA052D"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48ECD208" w14:textId="4FB4CBF5"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 xml:space="preserve">nacionalinėje duomenų bazėje adresu: </w:t>
            </w:r>
            <w:hyperlink r:id="rId12" w:history="1">
              <w:r w:rsidR="0046705C" w:rsidRPr="0046705C">
                <w:rPr>
                  <w:rStyle w:val="Hipersaitas"/>
                  <w:rFonts w:ascii="Times New Roman" w:hAnsi="Times New Roman" w:cs="Times New Roman"/>
                  <w:i/>
                  <w:iCs/>
                  <w:sz w:val="22"/>
                  <w:szCs w:val="22"/>
                </w:rPr>
                <w:t>https://www.registrucentras.lt/jar/p/index.php</w:t>
              </w:r>
            </w:hyperlink>
          </w:p>
          <w:p w14:paraId="4042583F"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54F6F1A7" w14:textId="78145ED4" w:rsidR="00AB33E4" w:rsidRPr="00FB04EB" w:rsidRDefault="00FB04EB" w:rsidP="00FB04EB">
            <w:pPr>
              <w:pStyle w:val="Betarp"/>
              <w:rPr>
                <w:rFonts w:cs="Times New Roman"/>
                <w:i/>
                <w:iCs/>
                <w:sz w:val="22"/>
              </w:rPr>
            </w:pPr>
            <w:hyperlink r:id="rId13" w:history="1">
              <w:r w:rsidRPr="00FB04EB">
                <w:rPr>
                  <w:rStyle w:val="Hipersaitas"/>
                  <w:rFonts w:cs="Times New Roman"/>
                  <w:i/>
                  <w:iCs/>
                  <w:sz w:val="22"/>
                </w:rPr>
                <w:t>https://vpt.lrv.lt/lt/naujienos-3/finansiniu-ataskaitu-nepateikimas-gali-tapti-kliutimi-dalyvauti-viesuosiuose-pirkimuose/</w:t>
              </w:r>
            </w:hyperlink>
          </w:p>
        </w:tc>
        <w:tc>
          <w:tcPr>
            <w:tcW w:w="2042" w:type="dxa"/>
            <w:tcBorders>
              <w:top w:val="single" w:sz="4" w:space="0" w:color="000000"/>
              <w:left w:val="single" w:sz="4" w:space="0" w:color="000000"/>
              <w:bottom w:val="single" w:sz="4" w:space="0" w:color="000000"/>
              <w:right w:val="single" w:sz="4" w:space="0" w:color="000000"/>
            </w:tcBorders>
          </w:tcPr>
          <w:p w14:paraId="20A1696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B45E401" w14:textId="77777777" w:rsidTr="00DC1E30">
        <w:tc>
          <w:tcPr>
            <w:tcW w:w="709" w:type="dxa"/>
            <w:tcBorders>
              <w:top w:val="single" w:sz="4" w:space="0" w:color="000000"/>
              <w:left w:val="single" w:sz="4" w:space="0" w:color="000000"/>
              <w:bottom w:val="single" w:sz="4" w:space="0" w:color="000000"/>
            </w:tcBorders>
            <w:shd w:val="clear" w:color="auto" w:fill="auto"/>
          </w:tcPr>
          <w:p w14:paraId="2F49C1F6"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BA2B423" w14:textId="2F0F469B" w:rsidR="00AB33E4" w:rsidRPr="00C629A5" w:rsidRDefault="002E20CD" w:rsidP="00DC1E30">
            <w:pPr>
              <w:snapToGrid w:val="0"/>
              <w:spacing w:after="0" w:line="240" w:lineRule="auto"/>
              <w:jc w:val="both"/>
              <w:rPr>
                <w:sz w:val="22"/>
              </w:rPr>
            </w:pPr>
            <w:r w:rsidRPr="002E20CD">
              <w:rPr>
                <w:rFonts w:cs="Times New Roman"/>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E20CD">
              <w:rPr>
                <w:rFonts w:cs="Times New Roman"/>
                <w:sz w:val="22"/>
                <w:vertAlign w:val="superscript"/>
              </w:rPr>
              <w:t>1</w:t>
            </w:r>
            <w:r w:rsidRPr="002E20CD">
              <w:rPr>
                <w:rFonts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E57E46" w14:textId="62D48EC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5E2A4248" w14:textId="77777777" w:rsidR="00AB33E4" w:rsidRPr="00C629A5" w:rsidRDefault="00AB33E4" w:rsidP="00DC1E30">
            <w:pPr>
              <w:tabs>
                <w:tab w:val="left" w:pos="340"/>
                <w:tab w:val="left" w:pos="1210"/>
              </w:tabs>
              <w:spacing w:after="0" w:line="240" w:lineRule="auto"/>
              <w:jc w:val="both"/>
              <w:rPr>
                <w:rFonts w:cs="Times New Roman"/>
                <w:i/>
                <w:iCs/>
                <w:sz w:val="22"/>
              </w:rPr>
            </w:pPr>
          </w:p>
          <w:p w14:paraId="163DB1EE" w14:textId="5FFB1EA3" w:rsidR="00AB33E4" w:rsidRPr="00C629A5" w:rsidRDefault="0005686D" w:rsidP="00DC1E30">
            <w:pPr>
              <w:tabs>
                <w:tab w:val="left" w:pos="340"/>
                <w:tab w:val="left" w:pos="1210"/>
              </w:tabs>
              <w:spacing w:after="0" w:line="240" w:lineRule="auto"/>
              <w:jc w:val="both"/>
              <w:rPr>
                <w:rFonts w:cs="Times New Roman"/>
                <w:i/>
                <w:iCs/>
                <w:sz w:val="22"/>
              </w:rPr>
            </w:pPr>
            <w:r w:rsidRPr="0005686D">
              <w:rPr>
                <w:rFonts w:cs="Times New Roman"/>
                <w:i/>
                <w:iCs/>
                <w:sz w:val="22"/>
              </w:rPr>
              <w:t>Priimant sprendimus dėl tiekėjo pašalinimo iš pirkimo procedūros šiame punkte nurodytu pašalinimo pagrindu, be kita ko, atsižvelgiama į</w:t>
            </w:r>
            <w:r w:rsidRPr="0005686D">
              <w:rPr>
                <w:rFonts w:cs="Times New Roman"/>
                <w:b/>
                <w:bCs/>
                <w:i/>
                <w:iCs/>
                <w:sz w:val="22"/>
              </w:rPr>
              <w:t xml:space="preserve"> </w:t>
            </w:r>
            <w:r w:rsidRPr="0005686D">
              <w:rPr>
                <w:rFonts w:cs="Times New Roman"/>
                <w:i/>
                <w:iCs/>
                <w:sz w:val="22"/>
              </w:rPr>
              <w:t xml:space="preserve">nacionalinėje duomenų bazėje adresu </w:t>
            </w:r>
            <w:hyperlink r:id="rId14" w:history="1">
              <w:r w:rsidR="00FE1053" w:rsidRPr="00FE1053">
                <w:rPr>
                  <w:rStyle w:val="Hipersaitas"/>
                  <w:rFonts w:cs="Times New Roman"/>
                  <w:i/>
                  <w:iCs/>
                  <w:sz w:val="22"/>
                </w:rPr>
                <w:t>https://www.vmi.lt/evmi/mokesciu-moketoju-informacija</w:t>
              </w:r>
            </w:hyperlink>
            <w:r w:rsidR="00FE1053" w:rsidRPr="00FE1053">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7DFAEE8"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F86E758" w14:textId="77777777" w:rsidTr="00DC1E30">
        <w:tc>
          <w:tcPr>
            <w:tcW w:w="709" w:type="dxa"/>
            <w:tcBorders>
              <w:top w:val="single" w:sz="4" w:space="0" w:color="000000"/>
              <w:left w:val="single" w:sz="4" w:space="0" w:color="000000"/>
              <w:bottom w:val="single" w:sz="4" w:space="0" w:color="000000"/>
            </w:tcBorders>
            <w:shd w:val="clear" w:color="auto" w:fill="auto"/>
          </w:tcPr>
          <w:p w14:paraId="0348DF85"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DB3AD09" w14:textId="77777777" w:rsidR="00AB33E4" w:rsidRPr="00C629A5" w:rsidRDefault="00AB33E4" w:rsidP="00DC1E30">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020333" w14:textId="2F78F10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41663D" w14:textId="77777777" w:rsidR="00AB33E4" w:rsidRPr="00C629A5" w:rsidRDefault="00AB33E4" w:rsidP="00DC1E30">
            <w:pPr>
              <w:tabs>
                <w:tab w:val="left" w:pos="340"/>
                <w:tab w:val="left" w:pos="1210"/>
              </w:tabs>
              <w:spacing w:after="0" w:line="240" w:lineRule="auto"/>
              <w:jc w:val="both"/>
              <w:rPr>
                <w:sz w:val="22"/>
              </w:rPr>
            </w:pPr>
          </w:p>
          <w:p w14:paraId="08FBFA2C" w14:textId="77777777" w:rsidR="00AB33E4" w:rsidRPr="00C629A5" w:rsidRDefault="00AB33E4" w:rsidP="00DC1E30">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45B90C74" w14:textId="2B02AAB0" w:rsidR="00AB33E4" w:rsidRPr="00C629A5" w:rsidRDefault="00B9069C" w:rsidP="00DC1E30">
            <w:pPr>
              <w:tabs>
                <w:tab w:val="left" w:pos="340"/>
                <w:tab w:val="left" w:pos="1210"/>
              </w:tabs>
              <w:spacing w:after="0" w:line="240" w:lineRule="auto"/>
              <w:jc w:val="both"/>
              <w:rPr>
                <w:sz w:val="22"/>
              </w:rPr>
            </w:pPr>
            <w:hyperlink r:id="rId15" w:history="1">
              <w:r w:rsidRPr="00B9069C">
                <w:rPr>
                  <w:rStyle w:val="Hipersaitas"/>
                </w:rPr>
                <w:t>https://kt.gov.lt/lt/atviri-duomenys/diskvalifikavimas-is-viesuju-pirkimu</w:t>
              </w:r>
            </w:hyperlink>
            <w:r w:rsidRPr="00B9069C">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71F86E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5F81787" w14:textId="77777777" w:rsidTr="00DC1E30">
        <w:tc>
          <w:tcPr>
            <w:tcW w:w="709" w:type="dxa"/>
            <w:tcBorders>
              <w:top w:val="single" w:sz="4" w:space="0" w:color="000000"/>
              <w:left w:val="single" w:sz="4" w:space="0" w:color="000000"/>
              <w:bottom w:val="single" w:sz="4" w:space="0" w:color="000000"/>
            </w:tcBorders>
            <w:shd w:val="clear" w:color="auto" w:fill="auto"/>
          </w:tcPr>
          <w:p w14:paraId="3565E0E1"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070DD46" w14:textId="77777777" w:rsidR="00AB33E4" w:rsidRPr="00C629A5" w:rsidRDefault="00AB33E4" w:rsidP="00DC1E30">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 xml:space="preserve">yra pažeidęs bent vieną iš VPĮ 17 straipsnio 2 dalies 2 punkte nurodytų aplinkos apsaugos, </w:t>
            </w:r>
            <w:r w:rsidRPr="00C629A5">
              <w:rPr>
                <w:rFonts w:cs="Times New Roman"/>
                <w:sz w:val="22"/>
              </w:rPr>
              <w:lastRenderedPageBreak/>
              <w:t>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E58F7D" w14:textId="55217082"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Su pasiūlymu turi būti pateikta Deklaracija (šių pirkimo sąlygų </w:t>
            </w:r>
            <w:r w:rsidR="00351ECD">
              <w:rPr>
                <w:sz w:val="22"/>
              </w:rPr>
              <w:t>3</w:t>
            </w:r>
            <w:r w:rsidRPr="00C629A5">
              <w:rPr>
                <w:sz w:val="22"/>
              </w:rPr>
              <w:t xml:space="preserve"> priedas).</w:t>
            </w:r>
          </w:p>
          <w:p w14:paraId="15BE65B6" w14:textId="77777777" w:rsidR="00AB33E4" w:rsidRPr="00C629A5" w:rsidRDefault="00AB33E4" w:rsidP="00DC1E30">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450AC8B"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Tiekėjas, kiekvienas ūkio subjektų grupės narys atskirai (jei </w:t>
            </w:r>
            <w:r w:rsidRPr="00C629A5">
              <w:rPr>
                <w:sz w:val="22"/>
              </w:rPr>
              <w:lastRenderedPageBreak/>
              <w:t>pasiūlymą teikia ūkio subjektų grupė), kiekvienas ūkio subjektas ir subtiekėjas.</w:t>
            </w:r>
          </w:p>
        </w:tc>
      </w:tr>
      <w:tr w:rsidR="00AB33E4" w:rsidRPr="00C629A5" w14:paraId="19911B95" w14:textId="77777777" w:rsidTr="00DC1E30">
        <w:tc>
          <w:tcPr>
            <w:tcW w:w="709" w:type="dxa"/>
            <w:tcBorders>
              <w:top w:val="single" w:sz="4" w:space="0" w:color="000000"/>
              <w:left w:val="single" w:sz="4" w:space="0" w:color="000000"/>
              <w:bottom w:val="single" w:sz="4" w:space="0" w:color="000000"/>
            </w:tcBorders>
            <w:shd w:val="clear" w:color="auto" w:fill="auto"/>
          </w:tcPr>
          <w:p w14:paraId="79AB775F"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lastRenderedPageBreak/>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420F75D7" w14:textId="77777777" w:rsidR="00AB33E4" w:rsidRPr="002117E5" w:rsidRDefault="00AB33E4" w:rsidP="00DC1E30">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289C89" w14:textId="77777777" w:rsidR="00AB33E4" w:rsidRPr="002117E5" w:rsidRDefault="00AB33E4" w:rsidP="00DC1E30">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3F0A0F08" w14:textId="77777777" w:rsidR="00AB33E4" w:rsidRPr="00C629A5" w:rsidRDefault="00AB33E4" w:rsidP="00DC1E30">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EF88E2" w14:textId="5CA48915" w:rsidR="00AB33E4" w:rsidRPr="002117E5" w:rsidRDefault="00AB33E4" w:rsidP="00DC1E30">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351ECD">
              <w:rPr>
                <w:sz w:val="22"/>
              </w:rPr>
              <w:t>3</w:t>
            </w:r>
            <w:r w:rsidRPr="002117E5">
              <w:rPr>
                <w:sz w:val="22"/>
              </w:rPr>
              <w:t xml:space="preserve"> priedas).</w:t>
            </w:r>
          </w:p>
          <w:p w14:paraId="23634448" w14:textId="77777777" w:rsidR="00AB33E4" w:rsidRDefault="00AB33E4" w:rsidP="00DC1E30">
            <w:pPr>
              <w:suppressAutoHyphens w:val="0"/>
              <w:spacing w:after="0" w:line="240" w:lineRule="auto"/>
              <w:jc w:val="both"/>
              <w:rPr>
                <w:b/>
                <w:i/>
                <w:kern w:val="0"/>
                <w:sz w:val="22"/>
              </w:rPr>
            </w:pPr>
          </w:p>
          <w:p w14:paraId="323F5380"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732B11" w14:textId="77777777" w:rsidR="00AB33E4" w:rsidRDefault="00AB33E4" w:rsidP="00DC1E30">
            <w:pPr>
              <w:suppressAutoHyphens w:val="0"/>
              <w:spacing w:after="0" w:line="240" w:lineRule="auto"/>
              <w:jc w:val="both"/>
              <w:rPr>
                <w:rFonts w:eastAsia="Times New Roman" w:cs="Times New Roman"/>
                <w:i/>
                <w:iCs/>
                <w:kern w:val="0"/>
                <w:sz w:val="22"/>
                <w:lang w:eastAsia="lt-LT"/>
              </w:rPr>
            </w:pPr>
          </w:p>
          <w:p w14:paraId="574815A6" w14:textId="77777777" w:rsidR="00AB33E4" w:rsidRPr="002117E5" w:rsidRDefault="00AB33E4" w:rsidP="00DC1E30">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2579C367" w14:textId="77777777" w:rsidR="004646DC" w:rsidRPr="004646DC" w:rsidRDefault="004646DC" w:rsidP="004646DC">
            <w:pPr>
              <w:suppressAutoHyphens w:val="0"/>
              <w:spacing w:after="0" w:line="240" w:lineRule="auto"/>
              <w:jc w:val="both"/>
              <w:rPr>
                <w:rFonts w:eastAsia="Times New Roman" w:cs="Times New Roman"/>
                <w:bCs/>
                <w:i/>
                <w:iCs/>
                <w:kern w:val="0"/>
                <w:sz w:val="22"/>
                <w:lang w:eastAsia="lt-LT"/>
              </w:rPr>
            </w:pPr>
            <w:hyperlink r:id="rId16" w:history="1">
              <w:r w:rsidRPr="004646DC">
                <w:rPr>
                  <w:rStyle w:val="Hipersaitas"/>
                  <w:rFonts w:eastAsia="Times New Roman" w:cs="Times New Roman"/>
                  <w:bCs/>
                  <w:i/>
                  <w:iCs/>
                  <w:kern w:val="0"/>
                  <w:sz w:val="22"/>
                  <w:lang w:eastAsia="lt-LT"/>
                </w:rPr>
                <w:t>https://www.registrucentras.lt/jar/p/</w:t>
              </w:r>
            </w:hyperlink>
            <w:r w:rsidRPr="004646DC">
              <w:rPr>
                <w:rFonts w:eastAsia="Times New Roman" w:cs="Times New Roman"/>
                <w:bCs/>
                <w:i/>
                <w:iCs/>
                <w:kern w:val="0"/>
                <w:sz w:val="22"/>
                <w:lang w:eastAsia="lt-LT"/>
              </w:rPr>
              <w:t xml:space="preserve">. </w:t>
            </w:r>
          </w:p>
          <w:p w14:paraId="7C2044BD" w14:textId="77777777" w:rsidR="00AB33E4" w:rsidRPr="00DA1F1B" w:rsidRDefault="00AB33E4" w:rsidP="00DC1E30">
            <w:pPr>
              <w:tabs>
                <w:tab w:val="left" w:pos="340"/>
                <w:tab w:val="left" w:pos="1210"/>
              </w:tabs>
              <w:spacing w:after="0" w:line="240" w:lineRule="auto"/>
              <w:jc w:val="both"/>
              <w:rPr>
                <w:rFonts w:cs="Times New Roman"/>
                <w:sz w:val="22"/>
              </w:rPr>
            </w:pPr>
          </w:p>
          <w:p w14:paraId="7CFA01B0" w14:textId="77777777" w:rsidR="00AB33E4" w:rsidRPr="002117E5" w:rsidRDefault="00AB33E4" w:rsidP="00DC1E30">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E1FC708" w14:textId="77777777" w:rsidR="00AB33E4" w:rsidRPr="00C629A5" w:rsidRDefault="00AB33E4" w:rsidP="00DC1E30">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4234EC1"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68878391" w14:textId="77777777" w:rsidR="00AB33E4" w:rsidRPr="002117E5" w:rsidRDefault="00AB33E4"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C97899">
      <w:pPr>
        <w:numPr>
          <w:ilvl w:val="0"/>
          <w:numId w:val="2"/>
        </w:numPr>
        <w:tabs>
          <w:tab w:val="left" w:pos="340"/>
          <w:tab w:val="left" w:pos="1210"/>
        </w:tabs>
        <w:spacing w:before="120" w:after="120" w:line="240" w:lineRule="auto"/>
        <w:ind w:firstLine="284"/>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1339DB" w:rsidRPr="001339DB"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1339DB" w:rsidRDefault="004154F7" w:rsidP="0031691D">
            <w:pPr>
              <w:snapToGrid w:val="0"/>
              <w:spacing w:after="0" w:line="240" w:lineRule="auto"/>
              <w:ind w:left="-959" w:firstLine="851"/>
              <w:jc w:val="center"/>
              <w:rPr>
                <w:sz w:val="22"/>
              </w:rPr>
            </w:pPr>
            <w:r w:rsidRPr="001339DB">
              <w:rPr>
                <w:sz w:val="22"/>
              </w:rPr>
              <w:t xml:space="preserve">Eil. </w:t>
            </w:r>
          </w:p>
          <w:p w14:paraId="0B8F626F" w14:textId="77777777" w:rsidR="004154F7" w:rsidRPr="001339DB" w:rsidRDefault="004154F7" w:rsidP="0031691D">
            <w:pPr>
              <w:spacing w:after="0" w:line="240" w:lineRule="auto"/>
              <w:ind w:left="-959" w:firstLine="851"/>
              <w:jc w:val="center"/>
              <w:rPr>
                <w:sz w:val="22"/>
              </w:rPr>
            </w:pPr>
            <w:r w:rsidRPr="001339DB">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1339DB" w:rsidRDefault="004154F7" w:rsidP="0031691D">
            <w:pPr>
              <w:snapToGrid w:val="0"/>
              <w:spacing w:after="0" w:line="240" w:lineRule="auto"/>
              <w:jc w:val="center"/>
              <w:rPr>
                <w:sz w:val="22"/>
              </w:rPr>
            </w:pPr>
            <w:r w:rsidRPr="001339DB">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1339DB" w:rsidRDefault="004154F7" w:rsidP="0031691D">
            <w:pPr>
              <w:snapToGrid w:val="0"/>
              <w:spacing w:after="0" w:line="240" w:lineRule="auto"/>
              <w:ind w:right="-108"/>
              <w:jc w:val="center"/>
              <w:rPr>
                <w:sz w:val="22"/>
              </w:rPr>
            </w:pPr>
            <w:r w:rsidRPr="001339DB">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1339DB" w:rsidRDefault="00666FC0" w:rsidP="004154F7">
            <w:pPr>
              <w:snapToGrid w:val="0"/>
              <w:spacing w:after="0" w:line="240" w:lineRule="auto"/>
              <w:ind w:right="-108"/>
              <w:jc w:val="center"/>
              <w:rPr>
                <w:szCs w:val="24"/>
              </w:rPr>
            </w:pPr>
            <w:r w:rsidRPr="001339DB">
              <w:rPr>
                <w:sz w:val="22"/>
              </w:rPr>
              <w:t>Subjektas, kuris turi atitikti reikalavimą</w:t>
            </w:r>
          </w:p>
        </w:tc>
      </w:tr>
      <w:tr w:rsidR="001339DB" w:rsidRPr="001339DB"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6652B12B" w:rsidR="00285820" w:rsidRPr="001339DB" w:rsidRDefault="00285820" w:rsidP="00285820">
            <w:pPr>
              <w:snapToGrid w:val="0"/>
              <w:spacing w:after="0" w:line="240" w:lineRule="auto"/>
              <w:ind w:left="-959" w:firstLine="851"/>
              <w:jc w:val="center"/>
              <w:rPr>
                <w:sz w:val="22"/>
              </w:rPr>
            </w:pPr>
            <w:r w:rsidRPr="001339DB">
              <w:rPr>
                <w:sz w:val="22"/>
              </w:rPr>
              <w:t>16.1.</w:t>
            </w:r>
          </w:p>
        </w:tc>
        <w:tc>
          <w:tcPr>
            <w:tcW w:w="2835" w:type="dxa"/>
            <w:tcBorders>
              <w:top w:val="single" w:sz="4" w:space="0" w:color="000000"/>
              <w:left w:val="single" w:sz="4" w:space="0" w:color="000000"/>
              <w:bottom w:val="single" w:sz="4" w:space="0" w:color="000000"/>
            </w:tcBorders>
            <w:shd w:val="clear" w:color="auto" w:fill="auto"/>
          </w:tcPr>
          <w:p w14:paraId="0206964A" w14:textId="77777777" w:rsidR="00285820" w:rsidRPr="001339DB" w:rsidRDefault="00285820" w:rsidP="00285820">
            <w:pPr>
              <w:spacing w:after="0" w:line="100" w:lineRule="atLeast"/>
              <w:jc w:val="both"/>
              <w:rPr>
                <w:sz w:val="22"/>
              </w:rPr>
            </w:pPr>
            <w:r w:rsidRPr="001339DB">
              <w:rPr>
                <w:sz w:val="22"/>
                <w:lang w:eastAsia="lt-LT"/>
              </w:rPr>
              <w:t>Tiekėjas pirkimo sutarčiai vykdyti privalo turėti:</w:t>
            </w:r>
          </w:p>
          <w:p w14:paraId="51C041D7" w14:textId="77777777" w:rsidR="00285820" w:rsidRPr="001339DB" w:rsidRDefault="00285820" w:rsidP="00285820">
            <w:pPr>
              <w:snapToGrid w:val="0"/>
              <w:spacing w:after="0" w:line="240" w:lineRule="auto"/>
              <w:jc w:val="both"/>
              <w:rPr>
                <w:sz w:val="22"/>
              </w:rPr>
            </w:pPr>
            <w:r w:rsidRPr="001339DB">
              <w:rPr>
                <w:sz w:val="22"/>
              </w:rPr>
              <w:lastRenderedPageBreak/>
              <w:t xml:space="preserve">– bent 1 specialistą, Lietuvos Respublikos statybos įstatymo nustatyta tvarka turintį teisę būti nesudėtingo statinio projekto vadovu. </w:t>
            </w:r>
          </w:p>
          <w:p w14:paraId="369F8971" w14:textId="57AAAE59" w:rsidR="00285820" w:rsidRPr="001339DB" w:rsidRDefault="00285820" w:rsidP="00285820">
            <w:pPr>
              <w:tabs>
                <w:tab w:val="left" w:pos="526"/>
              </w:tabs>
              <w:spacing w:after="0" w:line="240" w:lineRule="auto"/>
              <w:ind w:left="-56" w:firstLine="283"/>
              <w:jc w:val="both"/>
              <w:rPr>
                <w:sz w:val="22"/>
              </w:rPr>
            </w:pPr>
            <w:r w:rsidRPr="001339DB">
              <w:rPr>
                <w:sz w:val="22"/>
              </w:rPr>
              <w:t xml:space="preserve">– bent 1 specialistą, Lietuvos Respublikos statybos įstatymo nustatyta tvarka turintį teisę būti nesudėtingo statinio statybos vadovu.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FCDBC0D" w14:textId="77777777" w:rsidR="00285820" w:rsidRPr="001339DB" w:rsidRDefault="00285820" w:rsidP="00285820">
            <w:pPr>
              <w:suppressAutoHyphens w:val="0"/>
              <w:spacing w:after="0" w:line="240" w:lineRule="auto"/>
              <w:jc w:val="both"/>
              <w:rPr>
                <w:kern w:val="2"/>
                <w:sz w:val="22"/>
              </w:rPr>
            </w:pPr>
            <w:r w:rsidRPr="001339DB">
              <w:rPr>
                <w:sz w:val="22"/>
              </w:rPr>
              <w:lastRenderedPageBreak/>
              <w:t>Su pasiūlymu turi būti pateikta Deklaracija (šių pirkimo sąlygų 3 priedas).</w:t>
            </w:r>
          </w:p>
          <w:p w14:paraId="12B43124" w14:textId="77777777" w:rsidR="00285820" w:rsidRPr="001339DB" w:rsidRDefault="00285820" w:rsidP="00285820">
            <w:pPr>
              <w:suppressAutoHyphens w:val="0"/>
              <w:autoSpaceDE w:val="0"/>
              <w:snapToGrid w:val="0"/>
              <w:spacing w:after="0" w:line="240" w:lineRule="auto"/>
              <w:jc w:val="both"/>
              <w:rPr>
                <w:rFonts w:eastAsia="Times New Roman" w:cs="Times New Roman"/>
                <w:sz w:val="22"/>
              </w:rPr>
            </w:pPr>
          </w:p>
          <w:p w14:paraId="25CDF3A4" w14:textId="77777777" w:rsidR="00285820" w:rsidRPr="001339DB" w:rsidRDefault="00285820" w:rsidP="00285820">
            <w:pPr>
              <w:spacing w:after="0" w:line="240" w:lineRule="auto"/>
              <w:jc w:val="both"/>
              <w:rPr>
                <w:sz w:val="22"/>
              </w:rPr>
            </w:pPr>
            <w:r w:rsidRPr="001339DB">
              <w:rPr>
                <w:i/>
                <w:iCs/>
                <w:sz w:val="22"/>
              </w:rPr>
              <w:t>Perkančiajai organizacijai atlikus Deklaracijos patikrinimo procedūrą, patikrinus pasiūlymus ir išrinkus galimą laimėtoją, tik jo yra prašomi dokumentai, patvirtinantys kvalifikacijos reikalavimų atitiktį</w:t>
            </w:r>
            <w:r w:rsidRPr="001339DB">
              <w:rPr>
                <w:sz w:val="22"/>
              </w:rPr>
              <w:t>.</w:t>
            </w:r>
          </w:p>
          <w:p w14:paraId="6908B1F1" w14:textId="77777777" w:rsidR="00285820" w:rsidRPr="001339DB" w:rsidRDefault="00285820" w:rsidP="00285820">
            <w:pPr>
              <w:spacing w:after="0" w:line="240" w:lineRule="auto"/>
              <w:jc w:val="both"/>
              <w:rPr>
                <w:sz w:val="22"/>
              </w:rPr>
            </w:pPr>
          </w:p>
          <w:p w14:paraId="0D9F62D0" w14:textId="4F3B0834" w:rsidR="00285820" w:rsidRPr="001339DB" w:rsidRDefault="00285820" w:rsidP="00285820">
            <w:pPr>
              <w:snapToGrid w:val="0"/>
              <w:spacing w:after="0" w:line="240" w:lineRule="auto"/>
              <w:jc w:val="both"/>
              <w:rPr>
                <w:i/>
                <w:iCs/>
                <w:sz w:val="22"/>
              </w:rPr>
            </w:pPr>
            <w:r w:rsidRPr="001339DB">
              <w:rPr>
                <w:i/>
                <w:iCs/>
                <w:sz w:val="22"/>
              </w:rPr>
              <w:t xml:space="preserve">Reikalavimo atitikčiai pagrįsti pateikiamas specialistų sąrašas elektroninėje formoje (pagal šių pirkimo sąlygų </w:t>
            </w:r>
            <w:r w:rsidR="00F60C6D" w:rsidRPr="001339DB">
              <w:rPr>
                <w:i/>
                <w:iCs/>
                <w:sz w:val="22"/>
              </w:rPr>
              <w:t>8</w:t>
            </w:r>
            <w:r w:rsidRPr="001339DB">
              <w:rPr>
                <w:i/>
                <w:iCs/>
                <w:sz w:val="22"/>
              </w:rPr>
              <w:t xml:space="preserve"> priedą).</w:t>
            </w:r>
          </w:p>
          <w:p w14:paraId="369E8D7F" w14:textId="77777777" w:rsidR="00285820" w:rsidRPr="001339DB" w:rsidRDefault="00285820" w:rsidP="00285820">
            <w:pPr>
              <w:snapToGrid w:val="0"/>
              <w:spacing w:after="0" w:line="240" w:lineRule="auto"/>
              <w:jc w:val="both"/>
              <w:rPr>
                <w:i/>
                <w:iCs/>
                <w:sz w:val="22"/>
              </w:rPr>
            </w:pPr>
          </w:p>
          <w:p w14:paraId="7BA702FF" w14:textId="77777777" w:rsidR="00285820" w:rsidRPr="001339DB" w:rsidRDefault="00285820" w:rsidP="00285820">
            <w:pPr>
              <w:snapToGrid w:val="0"/>
              <w:spacing w:after="0" w:line="240" w:lineRule="auto"/>
              <w:jc w:val="both"/>
              <w:rPr>
                <w:i/>
                <w:iCs/>
                <w:sz w:val="22"/>
              </w:rPr>
            </w:pPr>
            <w:r w:rsidRPr="001339DB">
              <w:rPr>
                <w:i/>
                <w:iCs/>
                <w:sz w:val="22"/>
              </w:rPr>
              <w:t>Siūlomų specialistų sąraše turi būti nurodyta:</w:t>
            </w:r>
          </w:p>
          <w:p w14:paraId="512AE3E0" w14:textId="77777777" w:rsidR="00285820" w:rsidRPr="001339DB" w:rsidRDefault="00285820" w:rsidP="00285820">
            <w:pPr>
              <w:tabs>
                <w:tab w:val="left" w:pos="288"/>
              </w:tabs>
              <w:snapToGrid w:val="0"/>
              <w:spacing w:after="0" w:line="240" w:lineRule="auto"/>
              <w:jc w:val="both"/>
              <w:rPr>
                <w:i/>
                <w:iCs/>
                <w:sz w:val="22"/>
              </w:rPr>
            </w:pPr>
            <w:r w:rsidRPr="001339DB">
              <w:rPr>
                <w:i/>
                <w:iCs/>
                <w:sz w:val="22"/>
              </w:rPr>
              <w:t>–</w:t>
            </w:r>
            <w:r w:rsidRPr="001339DB">
              <w:rPr>
                <w:i/>
                <w:iCs/>
                <w:sz w:val="22"/>
              </w:rPr>
              <w:tab/>
              <w:t>specialisto vardas, pavardė,</w:t>
            </w:r>
          </w:p>
          <w:p w14:paraId="7574F04C" w14:textId="77777777" w:rsidR="00285820" w:rsidRPr="001339DB" w:rsidRDefault="00285820" w:rsidP="00285820">
            <w:pPr>
              <w:tabs>
                <w:tab w:val="left" w:pos="288"/>
              </w:tabs>
              <w:snapToGrid w:val="0"/>
              <w:spacing w:after="0" w:line="240" w:lineRule="auto"/>
              <w:jc w:val="both"/>
              <w:rPr>
                <w:i/>
                <w:iCs/>
                <w:sz w:val="22"/>
              </w:rPr>
            </w:pPr>
            <w:r w:rsidRPr="001339DB">
              <w:rPr>
                <w:i/>
                <w:iCs/>
                <w:sz w:val="22"/>
              </w:rPr>
              <w:t>–</w:t>
            </w:r>
            <w:r w:rsidRPr="001339DB">
              <w:rPr>
                <w:i/>
                <w:iCs/>
                <w:sz w:val="22"/>
              </w:rPr>
              <w:tab/>
              <w:t>numatytos specialisto funkcijos,</w:t>
            </w:r>
          </w:p>
          <w:p w14:paraId="22339157" w14:textId="77777777" w:rsidR="00285820" w:rsidRPr="001339DB" w:rsidRDefault="00285820" w:rsidP="00285820">
            <w:pPr>
              <w:tabs>
                <w:tab w:val="left" w:pos="288"/>
              </w:tabs>
              <w:snapToGrid w:val="0"/>
              <w:spacing w:after="0" w:line="240" w:lineRule="auto"/>
              <w:jc w:val="both"/>
              <w:rPr>
                <w:i/>
                <w:iCs/>
                <w:sz w:val="22"/>
              </w:rPr>
            </w:pPr>
            <w:r w:rsidRPr="001339DB">
              <w:rPr>
                <w:i/>
                <w:iCs/>
                <w:sz w:val="22"/>
              </w:rPr>
              <w:t>–</w:t>
            </w:r>
            <w:r w:rsidRPr="001339DB">
              <w:rPr>
                <w:i/>
                <w:iCs/>
                <w:sz w:val="22"/>
              </w:rPr>
              <w:tab/>
              <w:t>dabartinė specialisto darbovietė,</w:t>
            </w:r>
          </w:p>
          <w:p w14:paraId="2F5B88A7" w14:textId="77777777" w:rsidR="00285820" w:rsidRPr="001339DB" w:rsidRDefault="00285820" w:rsidP="00285820">
            <w:pPr>
              <w:tabs>
                <w:tab w:val="left" w:pos="288"/>
              </w:tabs>
              <w:snapToGrid w:val="0"/>
              <w:spacing w:after="0" w:line="240" w:lineRule="auto"/>
              <w:jc w:val="both"/>
              <w:rPr>
                <w:i/>
                <w:iCs/>
                <w:sz w:val="22"/>
              </w:rPr>
            </w:pPr>
            <w:r w:rsidRPr="001339DB">
              <w:rPr>
                <w:i/>
                <w:iCs/>
                <w:sz w:val="22"/>
              </w:rPr>
              <w:t>–</w:t>
            </w:r>
            <w:r w:rsidRPr="001339DB">
              <w:rPr>
                <w:i/>
                <w:iCs/>
                <w:sz w:val="22"/>
              </w:rPr>
              <w:tab/>
              <w:t>duomenys apie specialisto išsilavinimą (duomenys apie statinio projekto vadovo turimą architekto arba statybos inžinieriaus aukštojo mokslo diplomą, statinio statybos vadovo darbų vadovo turimą statybos inžinieriaus aukštojo mokslo diplomą – diplomo numeris ir jį išdavusi įstaiga)</w:t>
            </w:r>
          </w:p>
          <w:p w14:paraId="65964489" w14:textId="77777777" w:rsidR="00285820" w:rsidRPr="001339DB" w:rsidRDefault="00285820" w:rsidP="00285820">
            <w:pPr>
              <w:tabs>
                <w:tab w:val="left" w:pos="288"/>
              </w:tabs>
              <w:snapToGrid w:val="0"/>
              <w:spacing w:after="0" w:line="240" w:lineRule="auto"/>
              <w:jc w:val="both"/>
              <w:rPr>
                <w:i/>
                <w:iCs/>
                <w:sz w:val="22"/>
              </w:rPr>
            </w:pPr>
          </w:p>
          <w:p w14:paraId="50D01BC1" w14:textId="77777777" w:rsidR="00285820" w:rsidRPr="001339DB" w:rsidRDefault="00285820" w:rsidP="00285820">
            <w:pPr>
              <w:tabs>
                <w:tab w:val="left" w:pos="288"/>
              </w:tabs>
              <w:snapToGrid w:val="0"/>
              <w:spacing w:after="0" w:line="240" w:lineRule="auto"/>
              <w:jc w:val="both"/>
              <w:rPr>
                <w:i/>
                <w:iCs/>
                <w:sz w:val="22"/>
              </w:rPr>
            </w:pPr>
            <w:r w:rsidRPr="001339DB">
              <w:rPr>
                <w:i/>
                <w:iCs/>
                <w:sz w:val="22"/>
              </w:rPr>
              <w:t>arba</w:t>
            </w:r>
          </w:p>
          <w:p w14:paraId="5AC588BD" w14:textId="77777777" w:rsidR="00285820" w:rsidRPr="001339DB" w:rsidRDefault="00285820" w:rsidP="00285820">
            <w:pPr>
              <w:tabs>
                <w:tab w:val="left" w:pos="288"/>
              </w:tabs>
              <w:snapToGrid w:val="0"/>
              <w:spacing w:after="0" w:line="240" w:lineRule="auto"/>
              <w:jc w:val="both"/>
              <w:rPr>
                <w:i/>
                <w:iCs/>
                <w:sz w:val="22"/>
              </w:rPr>
            </w:pPr>
          </w:p>
          <w:p w14:paraId="671B9B64" w14:textId="77777777" w:rsidR="00285820" w:rsidRPr="001339DB" w:rsidRDefault="00285820" w:rsidP="00285820">
            <w:pPr>
              <w:tabs>
                <w:tab w:val="left" w:pos="288"/>
              </w:tabs>
              <w:snapToGrid w:val="0"/>
              <w:spacing w:after="0" w:line="240" w:lineRule="auto"/>
              <w:jc w:val="both"/>
              <w:rPr>
                <w:i/>
                <w:iCs/>
                <w:sz w:val="22"/>
              </w:rPr>
            </w:pPr>
            <w:r w:rsidRPr="001339DB">
              <w:rPr>
                <w:i/>
                <w:iCs/>
                <w:sz w:val="22"/>
              </w:rPr>
              <w:t>–</w:t>
            </w:r>
            <w:r w:rsidRPr="001339DB">
              <w:rPr>
                <w:i/>
                <w:iCs/>
                <w:sz w:val="22"/>
              </w:rPr>
              <w:tab/>
              <w:t>duomenys apie specialisto turimą VšĮ Statybos sektoriaus vystymo agentūros (buv. VĮ Statybos produkcijos sertifikavimo centro) išduotą kvalifikacijos atestatą, ar (specialistui iš užsienio*) VšĮ Statybos sektoriaus vystymo agentūros (buv. VĮ Statybos produkcijos sertifikavimo centro) išduotą teisės pripažinimo dokumentą**;</w:t>
            </w:r>
          </w:p>
          <w:p w14:paraId="29253847" w14:textId="77777777" w:rsidR="00285820" w:rsidRPr="001339DB" w:rsidRDefault="00285820" w:rsidP="00285820">
            <w:pPr>
              <w:tabs>
                <w:tab w:val="left" w:pos="288"/>
              </w:tabs>
              <w:snapToGrid w:val="0"/>
              <w:spacing w:after="0" w:line="240" w:lineRule="auto"/>
              <w:jc w:val="both"/>
              <w:rPr>
                <w:i/>
                <w:iCs/>
                <w:sz w:val="22"/>
              </w:rPr>
            </w:pPr>
          </w:p>
          <w:p w14:paraId="13ECB351" w14:textId="77777777" w:rsidR="00285820" w:rsidRPr="001339DB" w:rsidRDefault="00285820" w:rsidP="00285820">
            <w:pPr>
              <w:spacing w:before="120" w:after="0" w:line="240" w:lineRule="auto"/>
              <w:ind w:left="34"/>
              <w:jc w:val="both"/>
              <w:rPr>
                <w:i/>
                <w:sz w:val="22"/>
              </w:rPr>
            </w:pPr>
            <w:r w:rsidRPr="001339DB">
              <w:rPr>
                <w:i/>
                <w:sz w:val="22"/>
                <w:u w:val="single"/>
              </w:rPr>
              <w:t xml:space="preserve">Jeigu yra nurodomas specialisto turimas LR Aplinkos ministerijos ar </w:t>
            </w:r>
            <w:r w:rsidRPr="001339DB">
              <w:rPr>
                <w:i/>
                <w:iCs/>
                <w:sz w:val="22"/>
                <w:u w:val="single"/>
              </w:rPr>
              <w:t>VšĮ Statybos sektoriaus vystymo agentūros</w:t>
            </w:r>
            <w:r w:rsidRPr="001339DB">
              <w:rPr>
                <w:i/>
                <w:sz w:val="22"/>
                <w:u w:val="single"/>
              </w:rPr>
              <w:t xml:space="preserve"> (buv. VĮ Statybos produkcijos sertifikavimo centro) išduotas kvalifikacijos atestatas, ar (specialistui iš užsienio) </w:t>
            </w:r>
            <w:r w:rsidRPr="001339DB">
              <w:rPr>
                <w:i/>
                <w:iCs/>
                <w:sz w:val="22"/>
                <w:u w:val="single"/>
              </w:rPr>
              <w:t xml:space="preserve">VšĮ Statybos </w:t>
            </w:r>
            <w:r w:rsidRPr="001339DB">
              <w:rPr>
                <w:i/>
                <w:iCs/>
                <w:sz w:val="22"/>
                <w:u w:val="single"/>
              </w:rPr>
              <w:lastRenderedPageBreak/>
              <w:t xml:space="preserve">sektoriaus vystymo agentūros </w:t>
            </w:r>
            <w:r w:rsidRPr="001339DB">
              <w:rPr>
                <w:i/>
                <w:iCs/>
                <w:sz w:val="22"/>
              </w:rPr>
              <w:t xml:space="preserve">(buv. VĮ Statybos produkcijos sertifikavimo centro) </w:t>
            </w:r>
            <w:r w:rsidRPr="001339DB">
              <w:rPr>
                <w:i/>
                <w:sz w:val="22"/>
                <w:u w:val="single"/>
              </w:rPr>
              <w:t xml:space="preserve"> išduotas teisės pripažinimo dokumentas, duomenų apie specialisto išsilavinimą teikti nereikia</w:t>
            </w:r>
            <w:r w:rsidRPr="001339DB">
              <w:rPr>
                <w:i/>
                <w:sz w:val="22"/>
              </w:rPr>
              <w:t>;</w:t>
            </w:r>
          </w:p>
          <w:p w14:paraId="7AA7F4C0" w14:textId="77777777" w:rsidR="00285820" w:rsidRPr="001339DB" w:rsidRDefault="00285820" w:rsidP="00285820">
            <w:pPr>
              <w:tabs>
                <w:tab w:val="left" w:pos="288"/>
              </w:tabs>
              <w:snapToGrid w:val="0"/>
              <w:spacing w:after="0" w:line="240" w:lineRule="auto"/>
              <w:jc w:val="both"/>
              <w:rPr>
                <w:i/>
                <w:iCs/>
                <w:sz w:val="22"/>
              </w:rPr>
            </w:pPr>
          </w:p>
          <w:p w14:paraId="18657126" w14:textId="77777777" w:rsidR="00285820" w:rsidRPr="001339DB" w:rsidRDefault="00285820" w:rsidP="00285820">
            <w:pPr>
              <w:tabs>
                <w:tab w:val="left" w:pos="288"/>
              </w:tabs>
              <w:snapToGrid w:val="0"/>
              <w:spacing w:after="0" w:line="240" w:lineRule="auto"/>
              <w:jc w:val="both"/>
              <w:rPr>
                <w:i/>
                <w:iCs/>
                <w:sz w:val="22"/>
              </w:rPr>
            </w:pPr>
            <w:r w:rsidRPr="001339DB">
              <w:rPr>
                <w:i/>
                <w:iCs/>
                <w:sz w:val="22"/>
              </w:rPr>
              <w:t>Prie sąrašo pridedami:</w:t>
            </w:r>
          </w:p>
          <w:p w14:paraId="06B27AFA" w14:textId="77777777" w:rsidR="00285820" w:rsidRPr="001339DB" w:rsidRDefault="00285820" w:rsidP="00285820">
            <w:pPr>
              <w:tabs>
                <w:tab w:val="left" w:pos="288"/>
              </w:tabs>
              <w:snapToGrid w:val="0"/>
              <w:spacing w:after="0" w:line="240" w:lineRule="auto"/>
              <w:jc w:val="both"/>
              <w:rPr>
                <w:i/>
                <w:iCs/>
                <w:sz w:val="22"/>
              </w:rPr>
            </w:pPr>
            <w:r w:rsidRPr="001339DB">
              <w:rPr>
                <w:i/>
                <w:iCs/>
                <w:sz w:val="22"/>
              </w:rPr>
              <w:t>–</w:t>
            </w:r>
            <w:r w:rsidRPr="001339DB">
              <w:rPr>
                <w:i/>
                <w:iCs/>
                <w:sz w:val="22"/>
              </w:rPr>
              <w:tab/>
              <w:t>specialisto išsilavinimo dokumentas;</w:t>
            </w:r>
          </w:p>
          <w:p w14:paraId="082476D4" w14:textId="77777777" w:rsidR="00285820" w:rsidRPr="001339DB" w:rsidRDefault="00285820" w:rsidP="00285820">
            <w:pPr>
              <w:tabs>
                <w:tab w:val="left" w:pos="288"/>
              </w:tabs>
              <w:snapToGrid w:val="0"/>
              <w:spacing w:after="0" w:line="240" w:lineRule="auto"/>
              <w:jc w:val="both"/>
              <w:rPr>
                <w:i/>
                <w:iCs/>
                <w:sz w:val="22"/>
              </w:rPr>
            </w:pPr>
            <w:r w:rsidRPr="001339DB">
              <w:rPr>
                <w:i/>
                <w:iCs/>
                <w:sz w:val="22"/>
              </w:rPr>
              <w:t>–</w:t>
            </w:r>
            <w:r w:rsidRPr="001339DB">
              <w:rPr>
                <w:i/>
                <w:iCs/>
                <w:sz w:val="22"/>
              </w:rPr>
              <w:tab/>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79EF6AB8" w14:textId="77777777" w:rsidR="00285820" w:rsidRPr="001339DB" w:rsidRDefault="00285820" w:rsidP="00285820">
            <w:pPr>
              <w:tabs>
                <w:tab w:val="left" w:pos="288"/>
              </w:tabs>
              <w:snapToGrid w:val="0"/>
              <w:spacing w:after="0" w:line="240" w:lineRule="auto"/>
              <w:jc w:val="both"/>
              <w:rPr>
                <w:i/>
                <w:iCs/>
                <w:sz w:val="22"/>
              </w:rPr>
            </w:pPr>
          </w:p>
          <w:p w14:paraId="70DE0E86" w14:textId="77777777" w:rsidR="00285820" w:rsidRPr="001339DB" w:rsidRDefault="00285820" w:rsidP="00285820">
            <w:pPr>
              <w:snapToGrid w:val="0"/>
              <w:spacing w:after="0" w:line="240" w:lineRule="auto"/>
              <w:jc w:val="both"/>
              <w:rPr>
                <w:i/>
                <w:sz w:val="22"/>
              </w:rPr>
            </w:pPr>
            <w:r w:rsidRPr="001339DB">
              <w:rPr>
                <w:i/>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11E02A49" w14:textId="77777777" w:rsidR="00285820" w:rsidRPr="001339DB" w:rsidRDefault="00285820" w:rsidP="00285820">
            <w:pPr>
              <w:spacing w:before="120" w:after="0" w:line="240" w:lineRule="auto"/>
              <w:ind w:left="34"/>
              <w:jc w:val="both"/>
              <w:rPr>
                <w:i/>
                <w:sz w:val="22"/>
              </w:rPr>
            </w:pPr>
            <w:r w:rsidRPr="001339DB">
              <w:rPr>
                <w:i/>
                <w:sz w:val="22"/>
              </w:rPr>
              <w:t>Pateikiamos skaitmeninės dokumentų kopijos.</w:t>
            </w:r>
          </w:p>
          <w:p w14:paraId="5FC2F2E2" w14:textId="77777777" w:rsidR="00285820" w:rsidRPr="001339DB" w:rsidRDefault="00285820" w:rsidP="00285820">
            <w:pPr>
              <w:spacing w:before="120" w:after="0" w:line="240" w:lineRule="auto"/>
              <w:ind w:left="34"/>
              <w:jc w:val="both"/>
              <w:rPr>
                <w:i/>
                <w:sz w:val="22"/>
              </w:rPr>
            </w:pPr>
          </w:p>
          <w:p w14:paraId="54ECA310" w14:textId="77777777" w:rsidR="00285820" w:rsidRPr="001339DB" w:rsidRDefault="00285820" w:rsidP="00285820">
            <w:pPr>
              <w:snapToGrid w:val="0"/>
              <w:spacing w:after="0" w:line="240" w:lineRule="auto"/>
              <w:jc w:val="both"/>
              <w:rPr>
                <w:i/>
                <w:sz w:val="22"/>
              </w:rPr>
            </w:pPr>
            <w:r w:rsidRPr="001339DB">
              <w:rPr>
                <w:i/>
                <w:sz w:val="22"/>
              </w:rPr>
              <w:t>Tas pats asmuo gali būti siūlomas kelioms funkcijoms vykdyti.</w:t>
            </w:r>
          </w:p>
          <w:p w14:paraId="15388A49" w14:textId="77777777" w:rsidR="00285820" w:rsidRPr="001339DB" w:rsidRDefault="00285820" w:rsidP="00285820">
            <w:pPr>
              <w:snapToGrid w:val="0"/>
              <w:spacing w:after="0" w:line="240" w:lineRule="auto"/>
              <w:jc w:val="both"/>
              <w:rPr>
                <w:sz w:val="22"/>
              </w:rPr>
            </w:pPr>
          </w:p>
          <w:p w14:paraId="351DD475" w14:textId="77777777" w:rsidR="00285820" w:rsidRPr="001339DB" w:rsidRDefault="00285820" w:rsidP="00285820">
            <w:pPr>
              <w:tabs>
                <w:tab w:val="left" w:pos="288"/>
              </w:tabs>
              <w:snapToGrid w:val="0"/>
              <w:spacing w:before="60" w:after="0" w:line="240" w:lineRule="auto"/>
              <w:jc w:val="both"/>
              <w:rPr>
                <w:i/>
                <w:iCs/>
                <w:sz w:val="22"/>
              </w:rPr>
            </w:pPr>
            <w:r w:rsidRPr="001339DB">
              <w:rPr>
                <w:i/>
                <w:iCs/>
                <w:sz w:val="22"/>
              </w:rPr>
              <w:t>*</w:t>
            </w:r>
            <w:r w:rsidRPr="001339DB">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546C6059" w14:textId="77777777" w:rsidR="00285820" w:rsidRPr="001339DB" w:rsidRDefault="00285820" w:rsidP="00285820">
            <w:pPr>
              <w:snapToGrid w:val="0"/>
              <w:spacing w:after="0" w:line="240" w:lineRule="auto"/>
              <w:jc w:val="both"/>
              <w:rPr>
                <w:i/>
                <w:sz w:val="22"/>
              </w:rPr>
            </w:pPr>
            <w:r w:rsidRPr="001339DB">
              <w:rPr>
                <w:i/>
                <w:iCs/>
                <w:sz w:val="22"/>
              </w:rPr>
              <w:t>**jeigu</w:t>
            </w:r>
            <w:r w:rsidRPr="001339DB">
              <w:rPr>
                <w:i/>
                <w:sz w:val="22"/>
              </w:rPr>
              <w:t xml:space="preserve"> dėl specialisto, kuris yra Europos Sąjungos valstybės narės, Šveicarijos </w:t>
            </w:r>
            <w:r w:rsidRPr="001339DB">
              <w:rPr>
                <w:i/>
                <w:sz w:val="22"/>
              </w:rPr>
              <w:lastRenderedPageBreak/>
              <w:t>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p w14:paraId="5CB919FC" w14:textId="77777777" w:rsidR="00285820" w:rsidRPr="001339DB" w:rsidRDefault="00285820" w:rsidP="00285820">
            <w:pPr>
              <w:snapToGrid w:val="0"/>
              <w:spacing w:after="0" w:line="240" w:lineRule="auto"/>
              <w:jc w:val="both"/>
              <w:rPr>
                <w:i/>
                <w:sz w:val="22"/>
              </w:rPr>
            </w:pPr>
          </w:p>
          <w:p w14:paraId="216885CD" w14:textId="4426C8B7" w:rsidR="00285820" w:rsidRPr="001339DB" w:rsidRDefault="00285820" w:rsidP="00285820">
            <w:pPr>
              <w:snapToGrid w:val="0"/>
              <w:spacing w:after="0" w:line="240" w:lineRule="auto"/>
              <w:jc w:val="both"/>
              <w:rPr>
                <w:sz w:val="22"/>
              </w:rPr>
            </w:pPr>
            <w:r w:rsidRPr="001339DB">
              <w:rPr>
                <w:i/>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EEEB1A" w14:textId="77777777" w:rsidR="00285820" w:rsidRPr="001339DB" w:rsidRDefault="00285820" w:rsidP="00285820">
            <w:pPr>
              <w:numPr>
                <w:ilvl w:val="0"/>
                <w:numId w:val="21"/>
              </w:numPr>
              <w:spacing w:after="0" w:line="240" w:lineRule="auto"/>
              <w:ind w:left="314" w:hanging="314"/>
              <w:contextualSpacing/>
              <w:jc w:val="both"/>
              <w:rPr>
                <w:sz w:val="22"/>
              </w:rPr>
            </w:pPr>
            <w:r w:rsidRPr="001339DB">
              <w:rPr>
                <w:sz w:val="22"/>
              </w:rPr>
              <w:lastRenderedPageBreak/>
              <w:t>tiekėjas;</w:t>
            </w:r>
          </w:p>
          <w:p w14:paraId="4EBDF705" w14:textId="77777777" w:rsidR="00285820" w:rsidRPr="001339DB" w:rsidRDefault="00285820" w:rsidP="00285820">
            <w:pPr>
              <w:numPr>
                <w:ilvl w:val="0"/>
                <w:numId w:val="21"/>
              </w:numPr>
              <w:spacing w:after="0" w:line="240" w:lineRule="auto"/>
              <w:ind w:left="314" w:hanging="314"/>
              <w:contextualSpacing/>
              <w:jc w:val="both"/>
              <w:rPr>
                <w:sz w:val="22"/>
              </w:rPr>
            </w:pPr>
            <w:r w:rsidRPr="001339DB">
              <w:rPr>
                <w:sz w:val="22"/>
              </w:rPr>
              <w:t xml:space="preserve">bent vienas ūkio subjektų grupės narys (jei </w:t>
            </w:r>
            <w:r w:rsidRPr="001339DB">
              <w:rPr>
                <w:sz w:val="22"/>
              </w:rPr>
              <w:lastRenderedPageBreak/>
              <w:t>pasiūlymą teikia ūkio subjektų grupė);</w:t>
            </w:r>
          </w:p>
          <w:p w14:paraId="68BA6BF5" w14:textId="77777777" w:rsidR="00285820" w:rsidRPr="001339DB" w:rsidRDefault="00285820" w:rsidP="00285820">
            <w:pPr>
              <w:pStyle w:val="Sraopastraipa"/>
              <w:numPr>
                <w:ilvl w:val="0"/>
                <w:numId w:val="21"/>
              </w:numPr>
              <w:spacing w:after="0" w:line="240" w:lineRule="auto"/>
              <w:ind w:left="314" w:hanging="314"/>
              <w:jc w:val="both"/>
              <w:rPr>
                <w:sz w:val="22"/>
              </w:rPr>
            </w:pPr>
            <w:r w:rsidRPr="001339DB">
              <w:rPr>
                <w:sz w:val="22"/>
              </w:rPr>
              <w:t xml:space="preserve">ūkio subjektas, kurio pajėgumais remiamasi / </w:t>
            </w:r>
            <w:proofErr w:type="spellStart"/>
            <w:r w:rsidRPr="001339DB">
              <w:rPr>
                <w:sz w:val="22"/>
              </w:rPr>
              <w:t>kvazisubtiekėjas</w:t>
            </w:r>
            <w:proofErr w:type="spellEnd"/>
            <w:r w:rsidRPr="001339DB">
              <w:rPr>
                <w:sz w:val="22"/>
              </w:rPr>
              <w:t xml:space="preserve"> pagal sutarties vykdymui pavestus/prisiimtus įsipareigojimus </w:t>
            </w:r>
            <w:r w:rsidRPr="001339DB">
              <w:rPr>
                <w:sz w:val="22"/>
                <w:lang w:eastAsia="lt-LT"/>
              </w:rPr>
              <w:t>(žr. šių pirkimo sąlygų 22 p.).</w:t>
            </w:r>
          </w:p>
          <w:p w14:paraId="52CC7A7B" w14:textId="77777777" w:rsidR="00285820" w:rsidRPr="001339DB" w:rsidRDefault="00285820" w:rsidP="00285820">
            <w:pPr>
              <w:pStyle w:val="Sraopastraipa"/>
              <w:spacing w:after="0" w:line="240" w:lineRule="auto"/>
              <w:ind w:left="314"/>
              <w:jc w:val="both"/>
              <w:rPr>
                <w:sz w:val="22"/>
              </w:rPr>
            </w:pPr>
          </w:p>
          <w:p w14:paraId="41E1C378" w14:textId="77777777" w:rsidR="00285820" w:rsidRPr="001339DB" w:rsidRDefault="00285820" w:rsidP="00285820">
            <w:pPr>
              <w:spacing w:after="0" w:line="240" w:lineRule="auto"/>
              <w:jc w:val="both"/>
              <w:rPr>
                <w:sz w:val="22"/>
              </w:rPr>
            </w:pPr>
          </w:p>
        </w:tc>
      </w:tr>
    </w:tbl>
    <w:p w14:paraId="7A54DCD3" w14:textId="437176B5" w:rsidR="00C474BF" w:rsidRPr="002117E5" w:rsidRDefault="00863D3E" w:rsidP="00C97899">
      <w:pPr>
        <w:pStyle w:val="Porat"/>
        <w:numPr>
          <w:ilvl w:val="0"/>
          <w:numId w:val="2"/>
        </w:numPr>
        <w:spacing w:before="120"/>
        <w:ind w:firstLine="284"/>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6E7E9C18"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Pr>
                <w:sz w:val="22"/>
                <w:lang w:eastAsia="lt-LT"/>
              </w:rPr>
              <w:t>(</w:t>
            </w:r>
            <w:r w:rsidR="000214F8" w:rsidRPr="000214F8">
              <w:rPr>
                <w:sz w:val="22"/>
                <w:lang w:eastAsia="lt-LT"/>
              </w:rPr>
              <w:t>susisiekimo komunikacijos</w:t>
            </w:r>
            <w:r w:rsidR="00DB6E3A">
              <w:rPr>
                <w:sz w:val="22"/>
                <w:lang w:eastAsia="lt-LT"/>
              </w:rPr>
              <w:t>:</w:t>
            </w:r>
            <w:r w:rsidR="000214F8" w:rsidRPr="000214F8">
              <w:rPr>
                <w:sz w:val="22"/>
                <w:lang w:eastAsia="lt-LT"/>
              </w:rPr>
              <w:t xml:space="preserve"> </w:t>
            </w:r>
            <w:r w:rsidR="00466993" w:rsidRPr="000214F8">
              <w:rPr>
                <w:sz w:val="22"/>
                <w:lang w:eastAsia="lt-LT"/>
              </w:rPr>
              <w:t xml:space="preserve">kelio, gatvės </w:t>
            </w:r>
            <w:r w:rsidR="00891911">
              <w:rPr>
                <w:sz w:val="22"/>
                <w:lang w:eastAsia="lt-LT"/>
              </w:rPr>
              <w:t>d</w:t>
            </w:r>
            <w:r w:rsidRPr="002117E5">
              <w:rPr>
                <w:sz w:val="22"/>
                <w:lang w:eastAsia="lt-LT"/>
              </w:rPr>
              <w:t>arbams</w:t>
            </w:r>
            <w:r w:rsidR="001630DE">
              <w:rPr>
                <w:sz w:val="22"/>
                <w:lang w:eastAsia="lt-LT"/>
              </w:rPr>
              <w:t>)</w:t>
            </w:r>
            <w:r w:rsidR="003527E5" w:rsidRPr="002117E5">
              <w:rPr>
                <w:sz w:val="22"/>
                <w:lang w:eastAsia="lt-LT"/>
              </w:rPr>
              <w:t xml:space="preserve"> </w:t>
            </w:r>
            <w:r w:rsidRPr="002117E5">
              <w:rPr>
                <w:sz w:val="22"/>
                <w:lang w:eastAsia="lt-LT"/>
              </w:rPr>
              <w:t xml:space="preserve">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w:t>
            </w:r>
            <w:r w:rsidRPr="002117E5">
              <w:rPr>
                <w:sz w:val="22"/>
                <w:lang w:eastAsia="lt-LT"/>
              </w:rPr>
              <w:lastRenderedPageBreak/>
              <w:t>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lastRenderedPageBreak/>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 xml:space="preserve">Reikalavimo atitikčiai pagrįsti pateikiamas nepriklausomos </w:t>
            </w:r>
            <w:r w:rsidRPr="002117E5">
              <w:rPr>
                <w:sz w:val="22"/>
              </w:rPr>
              <w:lastRenderedPageBreak/>
              <w:t>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12374C81"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w:t>
            </w:r>
            <w:r w:rsidR="002B0838">
              <w:rPr>
                <w:sz w:val="22"/>
                <w:lang w:eastAsia="lt-LT"/>
              </w:rPr>
              <w:t>:</w:t>
            </w:r>
            <w:r w:rsidR="000214F8" w:rsidRPr="000214F8">
              <w:rPr>
                <w:sz w:val="22"/>
                <w:lang w:eastAsia="lt-LT"/>
              </w:rPr>
              <w:t xml:space="preserve"> </w:t>
            </w:r>
            <w:r w:rsidR="001630DE">
              <w:rPr>
                <w:sz w:val="22"/>
                <w:lang w:eastAsia="lt-LT"/>
              </w:rPr>
              <w:t xml:space="preserve">kelio, </w:t>
            </w:r>
            <w:r w:rsidR="000214F8" w:rsidRPr="000214F8">
              <w:rPr>
                <w:sz w:val="22"/>
                <w:lang w:eastAsia="lt-LT"/>
              </w:rPr>
              <w:t>gatvės</w:t>
            </w:r>
            <w:r w:rsidR="002B0838">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8522AC">
      <w:pPr>
        <w:pStyle w:val="Sraopastraipa"/>
        <w:numPr>
          <w:ilvl w:val="0"/>
          <w:numId w:val="30"/>
        </w:numPr>
        <w:spacing w:after="0" w:line="240" w:lineRule="auto"/>
        <w:ind w:firstLine="284"/>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8522AC">
      <w:pPr>
        <w:numPr>
          <w:ilvl w:val="0"/>
          <w:numId w:val="30"/>
        </w:numPr>
        <w:tabs>
          <w:tab w:val="left" w:pos="0"/>
          <w:tab w:val="left" w:pos="340"/>
          <w:tab w:val="left" w:pos="1210"/>
        </w:tabs>
        <w:spacing w:after="0" w:line="240" w:lineRule="auto"/>
        <w:ind w:firstLine="284"/>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6326CE31" w:rsidR="00153D06" w:rsidRPr="00531480" w:rsidRDefault="00153D06" w:rsidP="00DF1E14">
      <w:pPr>
        <w:numPr>
          <w:ilvl w:val="0"/>
          <w:numId w:val="30"/>
        </w:numPr>
        <w:tabs>
          <w:tab w:val="left" w:pos="340"/>
          <w:tab w:val="left" w:pos="1210"/>
        </w:tabs>
        <w:spacing w:after="0" w:line="240" w:lineRule="auto"/>
        <w:ind w:firstLine="284"/>
        <w:jc w:val="both"/>
        <w:rPr>
          <w:szCs w:val="24"/>
        </w:rPr>
      </w:pPr>
      <w:r w:rsidRPr="002117E5">
        <w:rPr>
          <w:szCs w:val="24"/>
        </w:rPr>
        <w:t>Jei bendrą pasiūlymą pateikia ūkio subjektų grupė, šių pirkimo sąlygų 15.1–15.1</w:t>
      </w:r>
      <w:r w:rsidR="002D090C">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sidR="006A0DF1">
        <w:rPr>
          <w:szCs w:val="24"/>
        </w:rPr>
        <w:t xml:space="preserve"> punkt</w:t>
      </w:r>
      <w:r>
        <w:rPr>
          <w:szCs w:val="24"/>
        </w:rPr>
        <w:t>e</w:t>
      </w:r>
      <w:r w:rsidRPr="002117E5">
        <w:rPr>
          <w:szCs w:val="24"/>
        </w:rPr>
        <w:t xml:space="preserve"> nustatytus kvalifikacijos </w:t>
      </w:r>
      <w:r w:rsidRPr="00531480">
        <w:rPr>
          <w:szCs w:val="24"/>
        </w:rPr>
        <w:t>reikalavimus turi tenkinti visi ūkio subjektų grupės nariai kartu.</w:t>
      </w:r>
    </w:p>
    <w:p w14:paraId="1FD2F0C3" w14:textId="0524A6A7" w:rsidR="00153D06" w:rsidRPr="00531480" w:rsidRDefault="00153D06" w:rsidP="00840699">
      <w:pPr>
        <w:numPr>
          <w:ilvl w:val="0"/>
          <w:numId w:val="30"/>
        </w:numPr>
        <w:tabs>
          <w:tab w:val="left" w:pos="340"/>
          <w:tab w:val="left" w:pos="1210"/>
        </w:tabs>
        <w:spacing w:after="0" w:line="240" w:lineRule="auto"/>
        <w:ind w:firstLine="284"/>
        <w:jc w:val="both"/>
        <w:rPr>
          <w:szCs w:val="24"/>
        </w:rPr>
      </w:pPr>
      <w:r w:rsidRPr="00531480">
        <w:rPr>
          <w:szCs w:val="24"/>
        </w:rPr>
        <w:t xml:space="preserve">Jeigu pasiūlyme yra numatyti ūkio subjektai, kurių pajėgumais tiekėjas remsis, siekdamas atitikti nustatytus kvalifikacijos reikalavimus, </w:t>
      </w:r>
      <w:r w:rsidR="0091147B" w:rsidRPr="00531480">
        <w:rPr>
          <w:szCs w:val="24"/>
        </w:rPr>
        <w:t>su pasiūlymu turi būti pateikiami ir tokių numatytų ūkio subjektų užpildytos Deklaracijos</w:t>
      </w:r>
      <w:r w:rsidR="00BB1AC3" w:rsidRPr="00531480">
        <w:rPr>
          <w:szCs w:val="24"/>
        </w:rPr>
        <w:t>. T</w:t>
      </w:r>
      <w:r w:rsidRPr="00531480">
        <w:rPr>
          <w:szCs w:val="24"/>
        </w:rPr>
        <w:t>okiems ūkio subjektams taikomi šių pirkimo sąlygų 15.1–15.1</w:t>
      </w:r>
      <w:r w:rsidR="009C62F5" w:rsidRPr="00531480">
        <w:rPr>
          <w:szCs w:val="24"/>
        </w:rPr>
        <w:t>4</w:t>
      </w:r>
      <w:r w:rsidRPr="00531480">
        <w:rPr>
          <w:i/>
          <w:szCs w:val="24"/>
        </w:rPr>
        <w:t xml:space="preserve"> </w:t>
      </w:r>
      <w:r w:rsidRPr="00531480">
        <w:rPr>
          <w:szCs w:val="24"/>
        </w:rPr>
        <w:t xml:space="preserve">punktuose tiekėjų pašalinimo pagrindų nebuvimo reikalavimai, ir atitinkamai pagal ūkio </w:t>
      </w:r>
      <w:r w:rsidRPr="00531480">
        <w:rPr>
          <w:szCs w:val="24"/>
        </w:rPr>
        <w:lastRenderedPageBreak/>
        <w:t>subjektams numatomus pavesti darbus vykdant pirkimo sutartį –</w:t>
      </w:r>
      <w:r w:rsidR="00531480" w:rsidRPr="00531480">
        <w:rPr>
          <w:szCs w:val="24"/>
        </w:rPr>
        <w:t xml:space="preserve"> </w:t>
      </w:r>
      <w:r w:rsidRPr="00531480">
        <w:rPr>
          <w:szCs w:val="24"/>
        </w:rPr>
        <w:t xml:space="preserve">pirkimo sąlygų 17.1 punkte nustatytas aplinkos apsaugos vadybos sistemos standartų reikalavimas (jei taikomas ūkio subjektams numatomiems pavesti Darbams). </w:t>
      </w:r>
    </w:p>
    <w:p w14:paraId="7A6B2E25" w14:textId="008ECFAB" w:rsidR="00153D06" w:rsidRPr="007A2C0C" w:rsidRDefault="00153D06" w:rsidP="00840699">
      <w:pPr>
        <w:numPr>
          <w:ilvl w:val="0"/>
          <w:numId w:val="30"/>
        </w:numPr>
        <w:tabs>
          <w:tab w:val="left" w:pos="340"/>
          <w:tab w:val="left" w:pos="1210"/>
        </w:tabs>
        <w:spacing w:after="0" w:line="240" w:lineRule="auto"/>
        <w:ind w:firstLine="284"/>
        <w:jc w:val="both"/>
        <w:rPr>
          <w:color w:val="000000" w:themeColor="text1"/>
          <w:szCs w:val="24"/>
        </w:rPr>
      </w:pPr>
      <w:r w:rsidRPr="00531480">
        <w:rPr>
          <w:szCs w:val="24"/>
        </w:rPr>
        <w:t xml:space="preserve">Jeigu tiekėjas, siekdamas atitikti šių pirkimo </w:t>
      </w:r>
      <w:r w:rsidRPr="00030A5B">
        <w:rPr>
          <w:color w:val="000000" w:themeColor="text1"/>
          <w:szCs w:val="24"/>
        </w:rPr>
        <w:t>sąlygų 16.</w:t>
      </w:r>
      <w:r w:rsidR="006A0DF1">
        <w:rPr>
          <w:color w:val="000000" w:themeColor="text1"/>
          <w:szCs w:val="24"/>
        </w:rPr>
        <w:t>1</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w:t>
      </w:r>
      <w:r w:rsidR="006A0DF1">
        <w:rPr>
          <w:szCs w:val="24"/>
        </w:rPr>
        <w:t>1</w:t>
      </w:r>
      <w:r w:rsidRPr="007A2C0C">
        <w:rPr>
          <w:szCs w:val="24"/>
        </w:rPr>
        <w:t xml:space="preserve"> punkte nustatyto kvalifikacijos reikalavimo atitikčiai negali pasitelkti subrangovo pajėgumų</w:t>
      </w:r>
      <w:r w:rsidRPr="007A2C0C">
        <w:rPr>
          <w:color w:val="000000" w:themeColor="text1"/>
          <w:szCs w:val="24"/>
        </w:rPr>
        <w:t xml:space="preserve">, tačiau gali pasitelkti </w:t>
      </w:r>
      <w:proofErr w:type="spellStart"/>
      <w:r w:rsidRPr="007A2C0C">
        <w:rPr>
          <w:color w:val="000000" w:themeColor="text1"/>
          <w:szCs w:val="24"/>
        </w:rPr>
        <w:t>kvazisubtiekėją</w:t>
      </w:r>
      <w:proofErr w:type="spellEnd"/>
      <w:r w:rsidRPr="007A2C0C">
        <w:rPr>
          <w:color w:val="000000" w:themeColor="text1"/>
          <w:szCs w:val="24"/>
        </w:rPr>
        <w:t>.</w:t>
      </w:r>
    </w:p>
    <w:p w14:paraId="7CD64251" w14:textId="41451E9F" w:rsidR="00153D06" w:rsidRPr="00BB1AC3" w:rsidRDefault="00153D06" w:rsidP="00CE0D3D">
      <w:pPr>
        <w:numPr>
          <w:ilvl w:val="0"/>
          <w:numId w:val="30"/>
        </w:numPr>
        <w:tabs>
          <w:tab w:val="left" w:pos="340"/>
          <w:tab w:val="left" w:pos="1210"/>
        </w:tabs>
        <w:spacing w:after="0" w:line="240" w:lineRule="auto"/>
        <w:ind w:firstLine="284"/>
        <w:jc w:val="both"/>
        <w:rPr>
          <w:szCs w:val="24"/>
          <w:shd w:val="clear" w:color="auto" w:fill="FFFFFF"/>
        </w:rPr>
      </w:pPr>
      <w:r w:rsidRPr="00CE0D3D">
        <w:rPr>
          <w:szCs w:val="24"/>
        </w:rPr>
        <w:t>Jei</w:t>
      </w:r>
      <w:r w:rsidRPr="00BB1AC3">
        <w:rPr>
          <w:szCs w:val="24"/>
          <w:shd w:val="clear" w:color="auto" w:fill="FFFFFF"/>
        </w:rPr>
        <w:t xml:space="preserve">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083883" w:rsidRPr="00BB1AC3">
        <w:rPr>
          <w:szCs w:val="24"/>
          <w:shd w:val="clear" w:color="auto" w:fill="FFFFFF"/>
        </w:rPr>
        <w:t>4</w:t>
      </w:r>
      <w:r w:rsidRPr="00BB1AC3">
        <w:rPr>
          <w:szCs w:val="24"/>
          <w:shd w:val="clear" w:color="auto" w:fill="FFFFFF"/>
        </w:rPr>
        <w:t xml:space="preserve"> punktuose tiekėjų pašalinimo pagrindų nebuvimo reikalavimai ir pirkimo sąlygų 17.1 punkte nustatytas aplinkos apsaugos vadybos sistemos standartų reikalavimas </w:t>
      </w:r>
      <w:r w:rsidRPr="00BB1AC3">
        <w:rPr>
          <w:szCs w:val="24"/>
        </w:rPr>
        <w:t>(jei taikomas subtiekėjui numatomiems pavesti Darbams)</w:t>
      </w:r>
      <w:r w:rsidRPr="00BB1AC3">
        <w:rPr>
          <w:szCs w:val="24"/>
          <w:shd w:val="clear" w:color="auto" w:fill="FFFFFF"/>
        </w:rPr>
        <w:t>.</w:t>
      </w:r>
    </w:p>
    <w:p w14:paraId="42BB0773" w14:textId="77777777" w:rsidR="00153D06" w:rsidRPr="002117E5" w:rsidRDefault="00153D06" w:rsidP="00CE0D3D">
      <w:pPr>
        <w:numPr>
          <w:ilvl w:val="0"/>
          <w:numId w:val="30"/>
        </w:numPr>
        <w:tabs>
          <w:tab w:val="left" w:pos="340"/>
          <w:tab w:val="left" w:pos="1210"/>
        </w:tabs>
        <w:spacing w:after="0" w:line="240" w:lineRule="auto"/>
        <w:ind w:firstLine="284"/>
        <w:jc w:val="both"/>
        <w:rPr>
          <w:szCs w:val="24"/>
        </w:rPr>
      </w:pPr>
      <w:r w:rsidRPr="002117E5">
        <w:rPr>
          <w:szCs w:val="24"/>
          <w:shd w:val="clear" w:color="auto" w:fill="FFFFFF"/>
        </w:rPr>
        <w:t xml:space="preserve">Bet </w:t>
      </w:r>
      <w:r w:rsidRPr="00CE0D3D">
        <w:rPr>
          <w:szCs w:val="24"/>
        </w:rPr>
        <w:t>kokių</w:t>
      </w:r>
      <w:r w:rsidRPr="002117E5">
        <w:rPr>
          <w:szCs w:val="24"/>
          <w:shd w:val="clear" w:color="auto" w:fill="FFFFFF"/>
        </w:rPr>
        <w:t xml:space="preserve">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CE0D3D">
      <w:pPr>
        <w:numPr>
          <w:ilvl w:val="0"/>
          <w:numId w:val="30"/>
        </w:numPr>
        <w:tabs>
          <w:tab w:val="left" w:pos="340"/>
          <w:tab w:val="left" w:pos="1210"/>
        </w:tabs>
        <w:spacing w:after="0" w:line="240" w:lineRule="auto"/>
        <w:ind w:firstLine="284"/>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6BA10A88" w14:textId="77777777" w:rsidR="007A5E79" w:rsidRDefault="007A5E79" w:rsidP="00CE0D3D">
      <w:pPr>
        <w:numPr>
          <w:ilvl w:val="0"/>
          <w:numId w:val="30"/>
        </w:numPr>
        <w:tabs>
          <w:tab w:val="left" w:pos="340"/>
          <w:tab w:val="left" w:pos="1210"/>
        </w:tabs>
        <w:spacing w:after="0" w:line="240" w:lineRule="auto"/>
        <w:ind w:firstLine="284"/>
        <w:jc w:val="both"/>
        <w:rPr>
          <w:kern w:val="2"/>
          <w:szCs w:val="24"/>
          <w:shd w:val="clear" w:color="auto" w:fill="FFFFFF"/>
        </w:rPr>
      </w:pPr>
      <w:r w:rsidRPr="00CE0D3D">
        <w:rPr>
          <w:szCs w:val="24"/>
        </w:rPr>
        <w:t>Pasiūlymo</w:t>
      </w:r>
      <w:r>
        <w:rPr>
          <w:szCs w:val="24"/>
          <w:shd w:val="clear" w:color="auto" w:fill="FFFFFF"/>
        </w:rPr>
        <w:t xml:space="preserve"> dokumentai turi būti pasirašyti tiekėjo ar jo įgalioto asmens ir CVP IS įkeltos šių dokumentų skaitmeninės kopijos. Pasiūlymas (Pasiūlymo forma, pasiūlymo dokumentai) gali būti pasirašytas saugiu elektroniniu parašu, atitinkančiu Lietuvos Respublikos elektroninio parašo įstatymo nustatytus reikalavimus. Jeigu pasiūlymą ir jo dokumentus pasirašo ne tiekėjo vadovas, </w:t>
      </w:r>
      <w:r>
        <w:rPr>
          <w:szCs w:val="24"/>
          <w:shd w:val="clear" w:color="auto" w:fill="FFFFFF"/>
        </w:rPr>
        <w:lastRenderedPageBreak/>
        <w:t xml:space="preserve">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Pr>
          <w:szCs w:val="24"/>
          <w:shd w:val="clear" w:color="auto" w:fill="FFFFFF"/>
        </w:rPr>
        <w:t>pdf</w:t>
      </w:r>
      <w:proofErr w:type="spellEnd"/>
      <w:r>
        <w:rPr>
          <w:szCs w:val="24"/>
          <w:shd w:val="clear" w:color="auto" w:fill="FFFFFF"/>
        </w:rPr>
        <w:t xml:space="preserve">, jpg, </w:t>
      </w:r>
      <w:proofErr w:type="spellStart"/>
      <w:r>
        <w:rPr>
          <w:szCs w:val="24"/>
          <w:shd w:val="clear" w:color="auto" w:fill="FFFFFF"/>
        </w:rPr>
        <w:t>doc</w:t>
      </w:r>
      <w:proofErr w:type="spellEnd"/>
      <w:r>
        <w:rPr>
          <w:szCs w:val="24"/>
          <w:shd w:val="clear" w:color="auto" w:fill="FFFFFF"/>
        </w:rPr>
        <w:t xml:space="preserve"> ir kt.).</w:t>
      </w:r>
    </w:p>
    <w:p w14:paraId="336A3E62" w14:textId="77777777"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CE0D3D">
      <w:pPr>
        <w:numPr>
          <w:ilvl w:val="0"/>
          <w:numId w:val="30"/>
        </w:numPr>
        <w:tabs>
          <w:tab w:val="left" w:pos="340"/>
          <w:tab w:val="left" w:pos="1210"/>
        </w:tabs>
        <w:spacing w:after="0" w:line="240" w:lineRule="auto"/>
        <w:ind w:firstLine="284"/>
        <w:jc w:val="both"/>
        <w:rPr>
          <w:bCs/>
          <w:szCs w:val="24"/>
        </w:rPr>
      </w:pPr>
      <w:r w:rsidRPr="00CE0D3D">
        <w:rPr>
          <w:szCs w:val="24"/>
        </w:rPr>
        <w:t>Tiekėjas</w:t>
      </w:r>
      <w:r w:rsidRPr="002117E5">
        <w:rPr>
          <w:bCs/>
          <w:szCs w:val="24"/>
        </w:rPr>
        <w:t xml:space="preserve"> savo pasiūlymą privalo parengti CVP IS pasiūlymo lango eilutėje „Prisegti dokumentai“ pateikdamas užpildytą pasiūlymo formą ir reikalaujamus dokumentus.</w:t>
      </w:r>
    </w:p>
    <w:p w14:paraId="1A9F73FC" w14:textId="3CC5AA31" w:rsidR="00D35D38" w:rsidRPr="002117E5" w:rsidRDefault="00D35D38" w:rsidP="00CE0D3D">
      <w:pPr>
        <w:numPr>
          <w:ilvl w:val="0"/>
          <w:numId w:val="30"/>
        </w:numPr>
        <w:tabs>
          <w:tab w:val="left" w:pos="340"/>
          <w:tab w:val="left" w:pos="1210"/>
        </w:tabs>
        <w:spacing w:after="0" w:line="240" w:lineRule="auto"/>
        <w:ind w:firstLine="284"/>
        <w:jc w:val="both"/>
        <w:rPr>
          <w:bCs/>
          <w:szCs w:val="24"/>
        </w:rPr>
      </w:pPr>
      <w:r w:rsidRPr="00CE0D3D">
        <w:rPr>
          <w:szCs w:val="24"/>
        </w:rPr>
        <w:t>Pasiūlymą</w:t>
      </w:r>
      <w:r w:rsidRPr="002117E5">
        <w:rPr>
          <w:bCs/>
          <w:szCs w:val="24"/>
        </w:rPr>
        <w:t xml:space="preserve">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CE0D3D">
      <w:pPr>
        <w:numPr>
          <w:ilvl w:val="0"/>
          <w:numId w:val="30"/>
        </w:numPr>
        <w:tabs>
          <w:tab w:val="left" w:pos="340"/>
          <w:tab w:val="left" w:pos="1210"/>
        </w:tabs>
        <w:spacing w:after="0" w:line="240" w:lineRule="auto"/>
        <w:ind w:firstLine="284"/>
        <w:jc w:val="both"/>
        <w:rPr>
          <w:bCs/>
          <w:szCs w:val="24"/>
        </w:rPr>
      </w:pPr>
      <w:r w:rsidRPr="002117E5">
        <w:rPr>
          <w:bCs/>
          <w:szCs w:val="24"/>
        </w:rPr>
        <w:t>CVP IS pasiūlymo lango eilutėje „Prisegti dokumentai“ turi būti pateikti šie reikalaujami dokumentai:</w:t>
      </w:r>
    </w:p>
    <w:p w14:paraId="67503066" w14:textId="3A8F3613" w:rsidR="00D35D38" w:rsidRPr="00A4519C" w:rsidRDefault="00D35D38" w:rsidP="002E5511">
      <w:pPr>
        <w:numPr>
          <w:ilvl w:val="1"/>
          <w:numId w:val="32"/>
        </w:numPr>
        <w:tabs>
          <w:tab w:val="left" w:pos="340"/>
          <w:tab w:val="left" w:pos="1210"/>
        </w:tabs>
        <w:spacing w:after="0" w:line="240" w:lineRule="auto"/>
        <w:jc w:val="both"/>
        <w:rPr>
          <w:bCs/>
          <w:szCs w:val="24"/>
        </w:rPr>
      </w:pPr>
      <w:r w:rsidRPr="00A4519C">
        <w:rPr>
          <w:bCs/>
          <w:szCs w:val="24"/>
        </w:rPr>
        <w:t xml:space="preserve">užpildyta Pasiūlymo forma pagal šių </w:t>
      </w:r>
      <w:r w:rsidR="000C6B70" w:rsidRPr="00A4519C">
        <w:rPr>
          <w:bCs/>
          <w:szCs w:val="24"/>
        </w:rPr>
        <w:t>pirkimo</w:t>
      </w:r>
      <w:r w:rsidRPr="00A4519C">
        <w:rPr>
          <w:bCs/>
          <w:szCs w:val="24"/>
        </w:rPr>
        <w:t xml:space="preserve"> sąlygų 1 priedą;</w:t>
      </w:r>
    </w:p>
    <w:p w14:paraId="0CF1A356" w14:textId="77777777" w:rsidR="00BB5A51" w:rsidRPr="00A4519C" w:rsidRDefault="00BB5A51" w:rsidP="002E5511">
      <w:pPr>
        <w:pStyle w:val="Sraopastraipa"/>
        <w:numPr>
          <w:ilvl w:val="1"/>
          <w:numId w:val="32"/>
        </w:numPr>
        <w:spacing w:after="0" w:line="240" w:lineRule="auto"/>
        <w:rPr>
          <w:szCs w:val="24"/>
        </w:rPr>
      </w:pPr>
      <w:r w:rsidRPr="00A4519C">
        <w:rPr>
          <w:szCs w:val="24"/>
        </w:rPr>
        <w:t>užpildyta Veiklų sąrašo forma pagal šių pirkimo sąlygų 2 priedą;</w:t>
      </w:r>
    </w:p>
    <w:p w14:paraId="3056502C" w14:textId="50B4FA82" w:rsidR="0095703F" w:rsidRPr="00A4519C" w:rsidRDefault="0095703F" w:rsidP="002E5511">
      <w:pPr>
        <w:pStyle w:val="Sraopastraipa"/>
        <w:numPr>
          <w:ilvl w:val="1"/>
          <w:numId w:val="32"/>
        </w:numPr>
        <w:spacing w:after="0" w:line="240" w:lineRule="auto"/>
        <w:rPr>
          <w:szCs w:val="24"/>
        </w:rPr>
      </w:pPr>
      <w:r w:rsidRPr="00A4519C">
        <w:rPr>
          <w:szCs w:val="24"/>
        </w:rPr>
        <w:t>įgaliojimas pasirašyti pasiūlymą (jei taikoma);</w:t>
      </w:r>
    </w:p>
    <w:p w14:paraId="0044ADCA" w14:textId="77777777" w:rsidR="00BB5A51" w:rsidRPr="00A4519C" w:rsidRDefault="00BB5A51" w:rsidP="002E5511">
      <w:pPr>
        <w:numPr>
          <w:ilvl w:val="1"/>
          <w:numId w:val="32"/>
        </w:numPr>
        <w:tabs>
          <w:tab w:val="left" w:pos="340"/>
          <w:tab w:val="left" w:pos="1210"/>
        </w:tabs>
        <w:spacing w:after="0" w:line="240" w:lineRule="auto"/>
        <w:jc w:val="both"/>
        <w:rPr>
          <w:szCs w:val="24"/>
        </w:rPr>
      </w:pPr>
      <w:r w:rsidRPr="00A4519C">
        <w:rPr>
          <w:szCs w:val="24"/>
        </w:rPr>
        <w:t>užpildyta (-</w:t>
      </w:r>
      <w:proofErr w:type="spellStart"/>
      <w:r w:rsidRPr="00A4519C">
        <w:rPr>
          <w:szCs w:val="24"/>
        </w:rPr>
        <w:t>os</w:t>
      </w:r>
      <w:proofErr w:type="spellEnd"/>
      <w:r w:rsidRPr="00A4519C">
        <w:rPr>
          <w:szCs w:val="24"/>
        </w:rPr>
        <w:t>) Deklaracija (-</w:t>
      </w:r>
      <w:proofErr w:type="spellStart"/>
      <w:r w:rsidRPr="00A4519C">
        <w:rPr>
          <w:szCs w:val="24"/>
        </w:rPr>
        <w:t>os</w:t>
      </w:r>
      <w:proofErr w:type="spellEnd"/>
      <w:r w:rsidRPr="00A4519C">
        <w:rPr>
          <w:szCs w:val="24"/>
        </w:rPr>
        <w:t>) pagal šių pirkimo sąlygų 3 priedą;</w:t>
      </w:r>
    </w:p>
    <w:p w14:paraId="18BE44AE" w14:textId="3FF62746" w:rsidR="005024A7" w:rsidRPr="00A4519C" w:rsidRDefault="00A4519C" w:rsidP="00A4519C">
      <w:pPr>
        <w:numPr>
          <w:ilvl w:val="1"/>
          <w:numId w:val="32"/>
        </w:numPr>
        <w:tabs>
          <w:tab w:val="left" w:pos="340"/>
          <w:tab w:val="left" w:pos="1210"/>
        </w:tabs>
        <w:spacing w:after="0" w:line="240" w:lineRule="auto"/>
        <w:jc w:val="both"/>
        <w:rPr>
          <w:kern w:val="2"/>
          <w:szCs w:val="24"/>
        </w:rPr>
      </w:pPr>
      <w:r w:rsidRPr="00A4519C">
        <w:rPr>
          <w:szCs w:val="24"/>
        </w:rPr>
        <w:t>užpildyta (-</w:t>
      </w:r>
      <w:proofErr w:type="spellStart"/>
      <w:r w:rsidRPr="00A4519C">
        <w:rPr>
          <w:szCs w:val="24"/>
        </w:rPr>
        <w:t>os</w:t>
      </w:r>
      <w:proofErr w:type="spellEnd"/>
      <w:r w:rsidRPr="00A4519C">
        <w:rPr>
          <w:szCs w:val="24"/>
        </w:rPr>
        <w:t>) Deklaracija (-</w:t>
      </w:r>
      <w:proofErr w:type="spellStart"/>
      <w:r w:rsidRPr="00A4519C">
        <w:rPr>
          <w:szCs w:val="24"/>
        </w:rPr>
        <w:t>os</w:t>
      </w:r>
      <w:proofErr w:type="spellEnd"/>
      <w:r w:rsidRPr="00A4519C">
        <w:rPr>
          <w:szCs w:val="24"/>
        </w:rPr>
        <w:t>) pagal šių pirkimo sąlygų 9 priedą;</w:t>
      </w:r>
    </w:p>
    <w:p w14:paraId="42771967" w14:textId="30CED9F0" w:rsidR="0095703F" w:rsidRPr="00A4519C" w:rsidRDefault="0095703F" w:rsidP="002E5511">
      <w:pPr>
        <w:numPr>
          <w:ilvl w:val="1"/>
          <w:numId w:val="32"/>
        </w:numPr>
        <w:tabs>
          <w:tab w:val="left" w:pos="340"/>
          <w:tab w:val="left" w:pos="1210"/>
        </w:tabs>
        <w:spacing w:after="0" w:line="240" w:lineRule="auto"/>
        <w:jc w:val="both"/>
        <w:rPr>
          <w:szCs w:val="24"/>
        </w:rPr>
      </w:pPr>
      <w:r w:rsidRPr="00A4519C">
        <w:rPr>
          <w:szCs w:val="24"/>
        </w:rPr>
        <w:t>jungtinės veiklos sutarties kopija (kai pasiūlymą teikia ūkio subjektų grupė)</w:t>
      </w:r>
      <w:r w:rsidR="00B532FD" w:rsidRPr="00A4519C">
        <w:rPr>
          <w:szCs w:val="24"/>
        </w:rPr>
        <w:t>;</w:t>
      </w:r>
    </w:p>
    <w:p w14:paraId="4F3C6170" w14:textId="05AD0816" w:rsidR="00B532FD" w:rsidRPr="00A4519C" w:rsidRDefault="00B532FD" w:rsidP="002E5511">
      <w:pPr>
        <w:numPr>
          <w:ilvl w:val="1"/>
          <w:numId w:val="32"/>
        </w:numPr>
        <w:tabs>
          <w:tab w:val="left" w:pos="340"/>
          <w:tab w:val="left" w:pos="1210"/>
        </w:tabs>
        <w:spacing w:after="0" w:line="240" w:lineRule="auto"/>
        <w:jc w:val="both"/>
        <w:rPr>
          <w:szCs w:val="24"/>
        </w:rPr>
      </w:pPr>
      <w:r w:rsidRPr="00A4519C">
        <w:rPr>
          <w:bCs/>
          <w:szCs w:val="24"/>
        </w:rPr>
        <w:t xml:space="preserve">sutartys ar preliminarūs susitarimai su </w:t>
      </w:r>
      <w:r w:rsidR="00CC1899" w:rsidRPr="00A4519C">
        <w:rPr>
          <w:bCs/>
          <w:szCs w:val="24"/>
        </w:rPr>
        <w:t>ūkio subjektais/su</w:t>
      </w:r>
      <w:r w:rsidR="0056660B" w:rsidRPr="00A4519C">
        <w:rPr>
          <w:bCs/>
          <w:szCs w:val="24"/>
        </w:rPr>
        <w:t>b</w:t>
      </w:r>
      <w:r w:rsidR="00CC1899" w:rsidRPr="00A4519C">
        <w:rPr>
          <w:bCs/>
          <w:szCs w:val="24"/>
        </w:rPr>
        <w:t>tiekėjais/</w:t>
      </w:r>
      <w:proofErr w:type="spellStart"/>
      <w:r w:rsidR="00F63058" w:rsidRPr="00A4519C">
        <w:rPr>
          <w:bCs/>
          <w:szCs w:val="24"/>
        </w:rPr>
        <w:t>kvazisubtiekėjais</w:t>
      </w:r>
      <w:proofErr w:type="spellEnd"/>
      <w:r w:rsidR="00980686" w:rsidRPr="00A4519C">
        <w:rPr>
          <w:bCs/>
          <w:szCs w:val="24"/>
        </w:rPr>
        <w:t>, kad jų pajėgumai tiekėjui bus prieinami pirkimo sutarčiai vykdyti (jei numatoma)</w:t>
      </w:r>
      <w:r w:rsidRPr="00A4519C">
        <w:rPr>
          <w:bCs/>
          <w:szCs w:val="24"/>
        </w:rPr>
        <w:t>;</w:t>
      </w:r>
    </w:p>
    <w:p w14:paraId="7248E3B6" w14:textId="77777777" w:rsidR="00307CF0" w:rsidRPr="00A4519C" w:rsidRDefault="00D35D38" w:rsidP="002E5511">
      <w:pPr>
        <w:numPr>
          <w:ilvl w:val="1"/>
          <w:numId w:val="32"/>
        </w:numPr>
        <w:tabs>
          <w:tab w:val="left" w:pos="340"/>
          <w:tab w:val="left" w:pos="1210"/>
        </w:tabs>
        <w:spacing w:after="0" w:line="240" w:lineRule="auto"/>
        <w:jc w:val="both"/>
        <w:rPr>
          <w:bCs/>
          <w:szCs w:val="24"/>
        </w:rPr>
      </w:pPr>
      <w:r w:rsidRPr="00A4519C">
        <w:rPr>
          <w:bCs/>
          <w:szCs w:val="24"/>
        </w:rPr>
        <w:t xml:space="preserve">pasiūlymo galiojimo užtikrinimas pagal šių </w:t>
      </w:r>
      <w:r w:rsidR="000C6B70" w:rsidRPr="00A4519C">
        <w:rPr>
          <w:bCs/>
          <w:szCs w:val="24"/>
        </w:rPr>
        <w:t>pirkimo</w:t>
      </w:r>
      <w:r w:rsidRPr="00A4519C">
        <w:rPr>
          <w:bCs/>
          <w:szCs w:val="24"/>
        </w:rPr>
        <w:t xml:space="preserve"> sąlygų VI skyriaus reikalavimus</w:t>
      </w:r>
      <w:r w:rsidR="00391ABE" w:rsidRPr="00A4519C">
        <w:rPr>
          <w:bCs/>
          <w:szCs w:val="24"/>
        </w:rPr>
        <w:t>.</w:t>
      </w:r>
    </w:p>
    <w:p w14:paraId="7154B17A" w14:textId="77777777" w:rsidR="00D35D38" w:rsidRPr="002117E5" w:rsidRDefault="00D35D38" w:rsidP="005024A7">
      <w:pPr>
        <w:numPr>
          <w:ilvl w:val="0"/>
          <w:numId w:val="30"/>
        </w:numPr>
        <w:tabs>
          <w:tab w:val="left" w:pos="340"/>
          <w:tab w:val="left" w:pos="1210"/>
        </w:tabs>
        <w:spacing w:after="0" w:line="240" w:lineRule="auto"/>
        <w:ind w:firstLine="284"/>
        <w:jc w:val="both"/>
        <w:rPr>
          <w:szCs w:val="24"/>
        </w:rPr>
      </w:pPr>
      <w:r w:rsidRPr="005024A7">
        <w:rPr>
          <w:bCs/>
          <w:szCs w:val="24"/>
        </w:rPr>
        <w:t>Tiekėjas</w:t>
      </w:r>
      <w:r w:rsidRPr="002117E5">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E5511" w:rsidRDefault="00D35D38" w:rsidP="002E5511">
      <w:pPr>
        <w:pStyle w:val="Sraopastraipa"/>
        <w:numPr>
          <w:ilvl w:val="1"/>
          <w:numId w:val="30"/>
        </w:numPr>
        <w:tabs>
          <w:tab w:val="left" w:pos="340"/>
          <w:tab w:val="left" w:pos="1210"/>
        </w:tabs>
        <w:spacing w:after="0" w:line="240" w:lineRule="auto"/>
        <w:jc w:val="both"/>
        <w:rPr>
          <w:szCs w:val="24"/>
        </w:rPr>
      </w:pPr>
      <w:r w:rsidRPr="002E5511">
        <w:rPr>
          <w:szCs w:val="24"/>
        </w:rPr>
        <w:t>pavienis tiekėjas kitame pasiūlyme yra ūkio subjektų grupės narys;</w:t>
      </w:r>
    </w:p>
    <w:p w14:paraId="2BDE417B" w14:textId="04075423" w:rsidR="00D35D38" w:rsidRPr="002E5511" w:rsidRDefault="00D35D38" w:rsidP="002E5511">
      <w:pPr>
        <w:pStyle w:val="Sraopastraipa"/>
        <w:numPr>
          <w:ilvl w:val="1"/>
          <w:numId w:val="30"/>
        </w:numPr>
        <w:tabs>
          <w:tab w:val="left" w:pos="340"/>
          <w:tab w:val="left" w:pos="1210"/>
        </w:tabs>
        <w:spacing w:after="0" w:line="240" w:lineRule="auto"/>
        <w:jc w:val="both"/>
        <w:rPr>
          <w:szCs w:val="24"/>
        </w:rPr>
      </w:pPr>
      <w:r w:rsidRPr="002E5511">
        <w:rPr>
          <w:szCs w:val="24"/>
        </w:rPr>
        <w:t>tiekėjas keliuose pasiūlymuose yra ūkio subjektų grupės narys;</w:t>
      </w:r>
    </w:p>
    <w:p w14:paraId="0882C7EE" w14:textId="77777777" w:rsidR="00D35D38" w:rsidRPr="002E5511" w:rsidRDefault="00D35D38" w:rsidP="002E5511">
      <w:pPr>
        <w:pStyle w:val="Sraopastraipa"/>
        <w:numPr>
          <w:ilvl w:val="1"/>
          <w:numId w:val="30"/>
        </w:numPr>
        <w:tabs>
          <w:tab w:val="left" w:pos="340"/>
          <w:tab w:val="left" w:pos="1210"/>
        </w:tabs>
        <w:spacing w:after="0" w:line="240" w:lineRule="auto"/>
        <w:jc w:val="both"/>
        <w:rPr>
          <w:szCs w:val="24"/>
        </w:rPr>
      </w:pPr>
      <w:r w:rsidRPr="002E5511">
        <w:rPr>
          <w:szCs w:val="24"/>
        </w:rPr>
        <w:t>tą patį pasiūlymą pateikė ir raštu (popierine forma, vokuose), ir naudodamasis CVP IS priemonėmis.</w:t>
      </w:r>
    </w:p>
    <w:p w14:paraId="1C3CAA70" w14:textId="3FD59DA5" w:rsidR="00D35D38" w:rsidRPr="002117E5" w:rsidRDefault="00D35D38" w:rsidP="002E5511">
      <w:pPr>
        <w:numPr>
          <w:ilvl w:val="0"/>
          <w:numId w:val="30"/>
        </w:numPr>
        <w:tabs>
          <w:tab w:val="left" w:pos="340"/>
          <w:tab w:val="left" w:pos="1210"/>
        </w:tabs>
        <w:spacing w:after="0" w:line="240" w:lineRule="auto"/>
        <w:ind w:firstLine="284"/>
        <w:jc w:val="both"/>
        <w:rPr>
          <w:iCs/>
          <w:shd w:val="clear" w:color="auto" w:fill="FFFFFF"/>
        </w:rPr>
      </w:pPr>
      <w:r w:rsidRPr="002E5511">
        <w:rPr>
          <w:bCs/>
          <w:szCs w:val="24"/>
        </w:rPr>
        <w:t>Tiekėjas</w:t>
      </w:r>
      <w:r w:rsidRPr="002117E5">
        <w:t>,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2E5511">
      <w:pPr>
        <w:numPr>
          <w:ilvl w:val="0"/>
          <w:numId w:val="30"/>
        </w:numPr>
        <w:tabs>
          <w:tab w:val="left" w:pos="340"/>
          <w:tab w:val="left" w:pos="1210"/>
        </w:tabs>
        <w:spacing w:after="0" w:line="240" w:lineRule="auto"/>
        <w:ind w:firstLine="284"/>
        <w:jc w:val="both"/>
      </w:pPr>
      <w:r w:rsidRPr="002E5511">
        <w:rPr>
          <w:bCs/>
          <w:szCs w:val="24"/>
        </w:rPr>
        <w:t>Tiekėjams</w:t>
      </w:r>
      <w:r w:rsidRPr="002117E5">
        <w:t xml:space="preserve">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2E5511">
      <w:pPr>
        <w:numPr>
          <w:ilvl w:val="0"/>
          <w:numId w:val="30"/>
        </w:numPr>
        <w:tabs>
          <w:tab w:val="left" w:pos="340"/>
          <w:tab w:val="left" w:pos="1210"/>
        </w:tabs>
        <w:spacing w:after="0" w:line="240" w:lineRule="auto"/>
        <w:ind w:firstLine="284"/>
        <w:jc w:val="both"/>
        <w:rPr>
          <w:kern w:val="2"/>
          <w:szCs w:val="24"/>
        </w:rPr>
      </w:pPr>
      <w:r w:rsidRPr="002E5511">
        <w:rPr>
          <w:bCs/>
          <w:szCs w:val="24"/>
        </w:rPr>
        <w:t>Pasiūlymas</w:t>
      </w:r>
      <w:r w:rsidRPr="002117E5">
        <w:rPr>
          <w:szCs w:val="24"/>
        </w:rPr>
        <w:t xml:space="preserve">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2E5511">
      <w:pPr>
        <w:numPr>
          <w:ilvl w:val="0"/>
          <w:numId w:val="30"/>
        </w:numPr>
        <w:tabs>
          <w:tab w:val="left" w:pos="340"/>
          <w:tab w:val="left" w:pos="1210"/>
        </w:tabs>
        <w:spacing w:after="0" w:line="240" w:lineRule="auto"/>
        <w:ind w:firstLine="284"/>
        <w:jc w:val="both"/>
        <w:rPr>
          <w:szCs w:val="24"/>
        </w:rPr>
      </w:pPr>
      <w:r w:rsidRPr="002E5511">
        <w:rPr>
          <w:bCs/>
          <w:szCs w:val="24"/>
        </w:rPr>
        <w:t>Tiekėjai</w:t>
      </w:r>
      <w:r w:rsidRPr="002117E5">
        <w:rPr>
          <w:szCs w:val="24"/>
        </w:rPr>
        <w:t xml:space="preserve">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2E5511">
      <w:pPr>
        <w:numPr>
          <w:ilvl w:val="0"/>
          <w:numId w:val="30"/>
        </w:numPr>
        <w:tabs>
          <w:tab w:val="left" w:pos="340"/>
          <w:tab w:val="left" w:pos="1210"/>
        </w:tabs>
        <w:spacing w:after="0" w:line="240" w:lineRule="auto"/>
        <w:ind w:firstLine="284"/>
        <w:jc w:val="both"/>
        <w:rPr>
          <w:szCs w:val="24"/>
        </w:rPr>
      </w:pPr>
      <w:r w:rsidRPr="002E5511">
        <w:rPr>
          <w:bCs/>
          <w:szCs w:val="24"/>
        </w:rPr>
        <w:t>Atsižvelgiant</w:t>
      </w:r>
      <w:r w:rsidRPr="002117E5">
        <w:rPr>
          <w:szCs w:val="24"/>
        </w:rPr>
        <w:t xml:space="preserve">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2E5511">
      <w:pPr>
        <w:numPr>
          <w:ilvl w:val="0"/>
          <w:numId w:val="30"/>
        </w:numPr>
        <w:tabs>
          <w:tab w:val="left" w:pos="340"/>
          <w:tab w:val="left" w:pos="1210"/>
        </w:tabs>
        <w:spacing w:after="0" w:line="240" w:lineRule="auto"/>
        <w:ind w:firstLine="284"/>
        <w:jc w:val="both"/>
        <w:rPr>
          <w:szCs w:val="24"/>
        </w:rPr>
      </w:pPr>
      <w:r w:rsidRPr="002E5511">
        <w:rPr>
          <w:bCs/>
          <w:szCs w:val="24"/>
        </w:rPr>
        <w:t>Perkančioji</w:t>
      </w:r>
      <w:r w:rsidRPr="002117E5">
        <w:rPr>
          <w:szCs w:val="24"/>
        </w:rPr>
        <w:t xml:space="preserve"> organizacija, viešojo pirkimo komisija (toliau – Komisija), jos nariai ar ekspertai ir kiti asmenys negali atskleisti tiekėjo pateiktos informacijos, kurią tiekėjas nurodė kaip </w:t>
      </w:r>
      <w:r w:rsidRPr="002117E5">
        <w:rPr>
          <w:szCs w:val="24"/>
        </w:rPr>
        <w:lastRenderedPageBreak/>
        <w:t>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2E5511">
      <w:pPr>
        <w:numPr>
          <w:ilvl w:val="0"/>
          <w:numId w:val="30"/>
        </w:numPr>
        <w:tabs>
          <w:tab w:val="left" w:pos="340"/>
          <w:tab w:val="left" w:pos="1210"/>
        </w:tabs>
        <w:spacing w:after="0" w:line="240" w:lineRule="auto"/>
        <w:ind w:firstLine="284"/>
        <w:jc w:val="both"/>
        <w:rPr>
          <w:szCs w:val="24"/>
        </w:rPr>
      </w:pPr>
      <w:r w:rsidRPr="002E5511">
        <w:rPr>
          <w:bCs/>
          <w:szCs w:val="24"/>
        </w:rPr>
        <w:t>Konfidencialia</w:t>
      </w:r>
      <w:r w:rsidRPr="002117E5">
        <w:rPr>
          <w:szCs w:val="24"/>
        </w:rPr>
        <w:t xml:space="preserve"> negalima laikyti informacijos:</w:t>
      </w:r>
    </w:p>
    <w:p w14:paraId="28459BA2" w14:textId="77777777" w:rsidR="000C5199" w:rsidRPr="002E5511" w:rsidRDefault="000C5199" w:rsidP="002E5511">
      <w:pPr>
        <w:pStyle w:val="Sraopastraipa"/>
        <w:numPr>
          <w:ilvl w:val="1"/>
          <w:numId w:val="48"/>
        </w:numPr>
        <w:tabs>
          <w:tab w:val="left" w:pos="340"/>
          <w:tab w:val="left" w:pos="1210"/>
        </w:tabs>
        <w:spacing w:after="0" w:line="240" w:lineRule="auto"/>
        <w:jc w:val="both"/>
        <w:rPr>
          <w:szCs w:val="24"/>
        </w:rPr>
      </w:pPr>
      <w:r w:rsidRPr="002E5511">
        <w:rPr>
          <w:szCs w:val="24"/>
        </w:rPr>
        <w:t>jeigu tai pažeistų įstatymus, nustatančius informacijos atskleidimo ar teisės gauti informaciją reikalavimus, ir šių įstatymų įgyvendinamuosius teisės aktus;</w:t>
      </w:r>
    </w:p>
    <w:p w14:paraId="11705731" w14:textId="77777777" w:rsidR="000C5199" w:rsidRPr="002E5511" w:rsidRDefault="000C5199" w:rsidP="002E5511">
      <w:pPr>
        <w:pStyle w:val="Sraopastraipa"/>
        <w:numPr>
          <w:ilvl w:val="1"/>
          <w:numId w:val="48"/>
        </w:numPr>
        <w:tabs>
          <w:tab w:val="left" w:pos="340"/>
          <w:tab w:val="left" w:pos="1210"/>
        </w:tabs>
        <w:spacing w:after="0" w:line="240" w:lineRule="auto"/>
        <w:jc w:val="both"/>
        <w:rPr>
          <w:szCs w:val="24"/>
        </w:rPr>
      </w:pPr>
      <w:r w:rsidRPr="002E5511">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E5511" w:rsidRDefault="000C5199" w:rsidP="002E5511">
      <w:pPr>
        <w:pStyle w:val="Sraopastraipa"/>
        <w:numPr>
          <w:ilvl w:val="1"/>
          <w:numId w:val="48"/>
        </w:numPr>
        <w:tabs>
          <w:tab w:val="left" w:pos="340"/>
          <w:tab w:val="left" w:pos="1210"/>
        </w:tabs>
        <w:spacing w:after="0" w:line="240" w:lineRule="auto"/>
        <w:jc w:val="both"/>
        <w:rPr>
          <w:szCs w:val="24"/>
        </w:rPr>
      </w:pPr>
      <w:r w:rsidRPr="002E5511">
        <w:rPr>
          <w:szCs w:val="24"/>
        </w:rPr>
        <w:t>pateiktos tiekėjų pašalinimo pagrindų nebuvimą</w:t>
      </w:r>
      <w:r w:rsidR="00C8614C" w:rsidRPr="002E5511">
        <w:rPr>
          <w:szCs w:val="24"/>
        </w:rPr>
        <w:t xml:space="preserve">, </w:t>
      </w:r>
      <w:r w:rsidR="00B23734" w:rsidRPr="002E5511">
        <w:rPr>
          <w:szCs w:val="24"/>
        </w:rPr>
        <w:t xml:space="preserve">kvalifikacijos </w:t>
      </w:r>
      <w:r w:rsidR="00C448E7" w:rsidRPr="002117E5">
        <w:t xml:space="preserve">ir </w:t>
      </w:r>
      <w:r w:rsidR="00C448E7" w:rsidRPr="002E5511">
        <w:rPr>
          <w:szCs w:val="24"/>
        </w:rPr>
        <w:t>a</w:t>
      </w:r>
      <w:r w:rsidR="00C8614C" w:rsidRPr="002E5511">
        <w:rPr>
          <w:szCs w:val="24"/>
        </w:rPr>
        <w:t xml:space="preserve">plinkos apsaugos vadybos sistemos standartų </w:t>
      </w:r>
      <w:r w:rsidR="00B23734" w:rsidRPr="002E5511">
        <w:rPr>
          <w:szCs w:val="24"/>
        </w:rPr>
        <w:t xml:space="preserve">reikalavimų atitiktį </w:t>
      </w:r>
      <w:r w:rsidRPr="002E5511">
        <w:rPr>
          <w:szCs w:val="24"/>
        </w:rPr>
        <w:t xml:space="preserve">patvirtinančiuose dokumentuose, išskyrus informaciją, kurią atskleidus būtų pažeisti Lietuvos Respublikos asmens duomenų teisinės apsaugos įstatymo reikalavimai </w:t>
      </w:r>
      <w:r w:rsidRPr="002E5511">
        <w:rPr>
          <w:bCs/>
          <w:szCs w:val="24"/>
        </w:rPr>
        <w:t>ar tiekėjo įsipareigojimai pagal su trečiaisiais asmenimis sudarytas sutartis;</w:t>
      </w:r>
    </w:p>
    <w:p w14:paraId="77AFA999" w14:textId="50D84D33" w:rsidR="000C5199" w:rsidRPr="002E5511" w:rsidRDefault="000C5199" w:rsidP="002E5511">
      <w:pPr>
        <w:pStyle w:val="Sraopastraipa"/>
        <w:numPr>
          <w:ilvl w:val="1"/>
          <w:numId w:val="48"/>
        </w:numPr>
        <w:tabs>
          <w:tab w:val="left" w:pos="0"/>
          <w:tab w:val="left" w:pos="340"/>
          <w:tab w:val="left" w:pos="1210"/>
        </w:tabs>
        <w:spacing w:after="0" w:line="240" w:lineRule="auto"/>
        <w:jc w:val="both"/>
        <w:rPr>
          <w:szCs w:val="24"/>
        </w:rPr>
      </w:pPr>
      <w:r w:rsidRPr="002E5511">
        <w:rPr>
          <w:szCs w:val="24"/>
        </w:rPr>
        <w:t xml:space="preserve">informacija apie pasitelktus ūkio subjektus, kurių pajėgumais remiasi tiekėjas, ir </w:t>
      </w:r>
      <w:r w:rsidR="00DA7EF4" w:rsidRPr="002E5511">
        <w:rPr>
          <w:szCs w:val="24"/>
        </w:rPr>
        <w:t>subtiekėjus</w:t>
      </w:r>
      <w:r w:rsidR="004E635D" w:rsidRPr="002E5511">
        <w:rPr>
          <w:szCs w:val="24"/>
        </w:rPr>
        <w:t xml:space="preserve"> bei </w:t>
      </w:r>
      <w:proofErr w:type="spellStart"/>
      <w:r w:rsidR="004E635D" w:rsidRPr="002E5511">
        <w:rPr>
          <w:szCs w:val="24"/>
        </w:rPr>
        <w:t>kvazisubtiekėjus</w:t>
      </w:r>
      <w:proofErr w:type="spellEnd"/>
      <w:r w:rsidR="004E635D" w:rsidRPr="002E5511">
        <w:rPr>
          <w:szCs w:val="24"/>
        </w:rPr>
        <w:t>,</w:t>
      </w:r>
      <w:r w:rsidRPr="002E5511">
        <w:rPr>
          <w:szCs w:val="24"/>
        </w:rPr>
        <w:t xml:space="preserve"> išskyrus informaciją, kurią atskleidus būtų pažeisti Asmens duomenų teisinės apsaugos įstatymo reikalavimai.</w:t>
      </w:r>
    </w:p>
    <w:p w14:paraId="290A3FC1" w14:textId="704C104F" w:rsidR="000C5199" w:rsidRDefault="000C5199" w:rsidP="002E5511">
      <w:pPr>
        <w:numPr>
          <w:ilvl w:val="0"/>
          <w:numId w:val="30"/>
        </w:numPr>
        <w:tabs>
          <w:tab w:val="left" w:pos="340"/>
          <w:tab w:val="left" w:pos="1210"/>
        </w:tabs>
        <w:spacing w:after="0" w:line="240" w:lineRule="auto"/>
        <w:ind w:firstLine="284"/>
        <w:jc w:val="both"/>
        <w:rPr>
          <w:szCs w:val="24"/>
        </w:rPr>
      </w:pPr>
      <w:r w:rsidRPr="002117E5">
        <w:rPr>
          <w:szCs w:val="24"/>
        </w:rPr>
        <w:t xml:space="preserve">Jeigu </w:t>
      </w:r>
      <w:r w:rsidRPr="002E5511">
        <w:rPr>
          <w:bCs/>
          <w:szCs w:val="24"/>
        </w:rPr>
        <w:t>tiekėjo</w:t>
      </w:r>
      <w:r w:rsidRPr="002117E5">
        <w:rPr>
          <w:szCs w:val="24"/>
        </w:rPr>
        <w:t xml:space="preserve"> pasiūlyme esanti informacija, atitinkanti šių pirkimo sąlygų </w:t>
      </w:r>
      <w:r w:rsidR="00266542" w:rsidRPr="002117E5">
        <w:rPr>
          <w:szCs w:val="24"/>
        </w:rPr>
        <w:t>4</w:t>
      </w:r>
      <w:r w:rsidR="002E5511">
        <w:rPr>
          <w:szCs w:val="24"/>
        </w:rPr>
        <w:t>1</w:t>
      </w:r>
      <w:r w:rsidR="00332F58" w:rsidRPr="002117E5">
        <w:rPr>
          <w:szCs w:val="24"/>
        </w:rPr>
        <w:t>.1</w:t>
      </w:r>
      <w:r w:rsidRPr="002117E5">
        <w:rPr>
          <w:szCs w:val="24"/>
        </w:rPr>
        <w:t>–</w:t>
      </w:r>
      <w:r w:rsidR="00266542" w:rsidRPr="002117E5">
        <w:rPr>
          <w:szCs w:val="24"/>
        </w:rPr>
        <w:t>4</w:t>
      </w:r>
      <w:r w:rsidR="002E5511">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E5511">
        <w:rPr>
          <w:bCs/>
          <w:szCs w:val="24"/>
        </w:rPr>
        <w:t>Pasiūlymuose</w:t>
      </w:r>
      <w:r w:rsidRPr="002117E5">
        <w:rPr>
          <w:szCs w:val="24"/>
        </w:rPr>
        <w:t xml:space="preserv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2E5511">
      <w:pPr>
        <w:numPr>
          <w:ilvl w:val="0"/>
          <w:numId w:val="30"/>
        </w:numPr>
        <w:tabs>
          <w:tab w:val="left" w:pos="340"/>
          <w:tab w:val="left" w:pos="1210"/>
        </w:tabs>
        <w:spacing w:after="0" w:line="240" w:lineRule="auto"/>
        <w:ind w:firstLine="284"/>
        <w:jc w:val="both"/>
      </w:pPr>
      <w:r w:rsidRPr="002E5511">
        <w:rPr>
          <w:bCs/>
          <w:szCs w:val="24"/>
        </w:rPr>
        <w:t>Pasiūlymas</w:t>
      </w:r>
      <w:r w:rsidRPr="002117E5">
        <w:t xml:space="preserve">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117E5">
        <w:rPr>
          <w:szCs w:val="24"/>
        </w:rPr>
        <w:t xml:space="preserve">Kol </w:t>
      </w:r>
      <w:r w:rsidRPr="002E5511">
        <w:rPr>
          <w:bCs/>
          <w:szCs w:val="24"/>
        </w:rPr>
        <w:t>nesibaigė</w:t>
      </w:r>
      <w:r w:rsidRPr="002117E5">
        <w:rPr>
          <w:szCs w:val="24"/>
        </w:rPr>
        <w:t xml:space="preserve">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1F510188" w:rsidR="00D35D38" w:rsidRPr="002117E5" w:rsidRDefault="00D35D38" w:rsidP="002E5511">
      <w:pPr>
        <w:numPr>
          <w:ilvl w:val="0"/>
          <w:numId w:val="30"/>
        </w:numPr>
        <w:tabs>
          <w:tab w:val="left" w:pos="340"/>
          <w:tab w:val="left" w:pos="1210"/>
        </w:tabs>
        <w:spacing w:after="0" w:line="240" w:lineRule="auto"/>
        <w:ind w:firstLine="284"/>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erkančioji organizacija paskelbia CVP IS bei praneša tik CVP IS priemonėmis prie pirkimo prisijungusiems tiekėjams.</w:t>
      </w:r>
    </w:p>
    <w:p w14:paraId="6F818A16" w14:textId="2DEBC346"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6604128B" w:rsidR="00EE0CAB" w:rsidRPr="002E5511" w:rsidRDefault="00EE0CAB" w:rsidP="002E5511">
      <w:pPr>
        <w:pStyle w:val="Sraopastraipa"/>
        <w:widowControl w:val="0"/>
        <w:numPr>
          <w:ilvl w:val="1"/>
          <w:numId w:val="30"/>
        </w:numPr>
        <w:tabs>
          <w:tab w:val="left" w:pos="0"/>
          <w:tab w:val="left" w:pos="340"/>
          <w:tab w:val="left" w:pos="1210"/>
        </w:tabs>
        <w:spacing w:after="0" w:line="240" w:lineRule="auto"/>
        <w:jc w:val="both"/>
        <w:rPr>
          <w:kern w:val="2"/>
          <w:szCs w:val="24"/>
        </w:rPr>
      </w:pPr>
      <w:r w:rsidRPr="002E5511">
        <w:rPr>
          <w:szCs w:val="24"/>
        </w:rPr>
        <w:t xml:space="preserve">iki CVP IS paskelbtame skelbime apie pirkimą nurodytos pasiūlymų pateikimo termino pabaigos, naudodamasis CVP IS priemonėmis </w:t>
      </w:r>
      <w:r w:rsidRPr="002E5511">
        <w:rPr>
          <w:iCs/>
          <w:szCs w:val="24"/>
        </w:rPr>
        <w:t xml:space="preserve">pateikti užšifruotą pasiūlymą (užšifruojamas </w:t>
      </w:r>
      <w:r w:rsidRPr="002E5511">
        <w:rPr>
          <w:szCs w:val="24"/>
        </w:rPr>
        <w:t>visas pasiūlymas arba pasiūlymo dokumentas, kuriame nurodyta pasiūlymo kaina)</w:t>
      </w:r>
      <w:r w:rsidRPr="002E5511">
        <w:rPr>
          <w:iCs/>
          <w:szCs w:val="24"/>
        </w:rPr>
        <w:t xml:space="preserve">. </w:t>
      </w:r>
      <w:r w:rsidRPr="002E5511">
        <w:rPr>
          <w:szCs w:val="24"/>
        </w:rPr>
        <w:t xml:space="preserve">Instrukciją, kaip tiekėjui užšifruoti pasiūlymą, galima rasti Viešųjų pirkimų tarnybos interneto svetainėje: </w:t>
      </w:r>
      <w:r w:rsidR="00906635" w:rsidRPr="002E5511">
        <w:rPr>
          <w:color w:val="000000" w:themeColor="text1"/>
        </w:rPr>
        <w:t>https://vpt.lrv.lt/uploads/vpt/documents/files/uzssisfravimo%20instrukcija.pdf.</w:t>
      </w:r>
    </w:p>
    <w:p w14:paraId="37CAD059" w14:textId="11A62160" w:rsidR="00D35D38" w:rsidRPr="002117E5" w:rsidRDefault="00D35D38" w:rsidP="002E5511">
      <w:pPr>
        <w:numPr>
          <w:ilvl w:val="1"/>
          <w:numId w:val="30"/>
        </w:numPr>
        <w:tabs>
          <w:tab w:val="left" w:pos="0"/>
          <w:tab w:val="left" w:pos="340"/>
          <w:tab w:val="left" w:pos="1210"/>
        </w:tabs>
        <w:spacing w:after="0" w:line="240" w:lineRule="auto"/>
        <w:jc w:val="both"/>
        <w:rPr>
          <w:szCs w:val="24"/>
        </w:rPr>
      </w:pPr>
      <w:r w:rsidRPr="002117E5">
        <w:rPr>
          <w:szCs w:val="24"/>
        </w:rPr>
        <w:lastRenderedPageBreak/>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A11A8A">
        <w:rPr>
          <w:szCs w:val="24"/>
        </w:rPr>
        <w:t>simona</w:t>
      </w:r>
      <w:r w:rsidR="00062FCD">
        <w:rPr>
          <w:szCs w:val="24"/>
        </w:rPr>
        <w:t>.</w:t>
      </w:r>
      <w:r w:rsidR="00A11A8A">
        <w:rPr>
          <w:szCs w:val="24"/>
        </w:rPr>
        <w:t>adomaitiene</w:t>
      </w:r>
      <w:r w:rsidRPr="002117E5">
        <w:rPr>
          <w:szCs w:val="24"/>
        </w:rPr>
        <w:t>@siauliuraj.lt</w:t>
      </w:r>
      <w:proofErr w:type="spellEnd"/>
      <w:r w:rsidRPr="002117E5">
        <w:rPr>
          <w:szCs w:val="24"/>
        </w:rPr>
        <w:t xml:space="preserve">.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pPr>
      <w:r w:rsidRPr="002E5511">
        <w:rPr>
          <w:szCs w:val="24"/>
        </w:rPr>
        <w:t>Perkančioji</w:t>
      </w:r>
      <w:r w:rsidRPr="002117E5">
        <w:t xml:space="preserve"> organizacija reikalauja pateikti pasiūlymo galiojimo užtikrinimą. Tiekėjo pateikiamo pasiūlymo galiojimas gali būti užtikrintas vienu iš žemiau nurodytų būdų:</w:t>
      </w:r>
    </w:p>
    <w:p w14:paraId="03F20732" w14:textId="6F9DB38A" w:rsidR="00D35D38" w:rsidRPr="002117E5" w:rsidRDefault="00D35D38" w:rsidP="002E5511">
      <w:pPr>
        <w:numPr>
          <w:ilvl w:val="1"/>
          <w:numId w:val="30"/>
        </w:numPr>
        <w:tabs>
          <w:tab w:val="left" w:pos="340"/>
          <w:tab w:val="left" w:pos="1210"/>
        </w:tabs>
        <w:spacing w:after="0" w:line="240" w:lineRule="auto"/>
        <w:ind w:firstLine="284"/>
        <w:jc w:val="both"/>
      </w:pPr>
      <w:r w:rsidRPr="002117E5">
        <w:t xml:space="preserve">Lietuvos Respublikoje ar užsienyje registruoto banko </w:t>
      </w:r>
      <w:r w:rsidR="00FE4343" w:rsidRPr="004460EB">
        <w:rPr>
          <w:b/>
          <w:bCs/>
        </w:rPr>
        <w:t>besąlygine</w:t>
      </w:r>
      <w:r w:rsidR="00FE4343" w:rsidRPr="002117E5">
        <w:t xml:space="preserve"> </w:t>
      </w:r>
      <w:r w:rsidRPr="002117E5">
        <w:t>garantija;</w:t>
      </w:r>
    </w:p>
    <w:p w14:paraId="770ACC5F" w14:textId="0CBB4720" w:rsidR="00D35D38" w:rsidRPr="002117E5" w:rsidRDefault="00D35D38" w:rsidP="002E5511">
      <w:pPr>
        <w:numPr>
          <w:ilvl w:val="1"/>
          <w:numId w:val="30"/>
        </w:numPr>
        <w:tabs>
          <w:tab w:val="left" w:pos="340"/>
          <w:tab w:val="left" w:pos="1210"/>
        </w:tabs>
        <w:spacing w:after="0" w:line="240" w:lineRule="auto"/>
        <w:ind w:firstLine="284"/>
        <w:jc w:val="both"/>
      </w:pPr>
      <w:r w:rsidRPr="002117E5">
        <w:t>Lietuvos Respublikoje ar užsienyje registruotos draudimo bendrovės</w:t>
      </w:r>
      <w:r w:rsidR="00FE4343" w:rsidRPr="00FE4343">
        <w:rPr>
          <w:b/>
          <w:bCs/>
        </w:rPr>
        <w:t xml:space="preserve"> </w:t>
      </w:r>
      <w:r w:rsidR="00FE4343" w:rsidRPr="004460EB">
        <w:rPr>
          <w:b/>
          <w:bCs/>
        </w:rPr>
        <w:t>besąlyginiu</w:t>
      </w:r>
      <w:r w:rsidRPr="002117E5">
        <w:t xml:space="preserve"> laidavimo draudimu;</w:t>
      </w:r>
    </w:p>
    <w:p w14:paraId="744F5617" w14:textId="72C427CF" w:rsidR="00D35D38" w:rsidRPr="002117E5" w:rsidRDefault="00D35D38" w:rsidP="002E5511">
      <w:pPr>
        <w:numPr>
          <w:ilvl w:val="1"/>
          <w:numId w:val="30"/>
        </w:numPr>
        <w:tabs>
          <w:tab w:val="left" w:pos="340"/>
          <w:tab w:val="left" w:pos="1210"/>
        </w:tabs>
        <w:spacing w:after="0" w:line="240" w:lineRule="auto"/>
        <w:ind w:firstLine="284"/>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2E5511">
      <w:pPr>
        <w:numPr>
          <w:ilvl w:val="0"/>
          <w:numId w:val="30"/>
        </w:numPr>
        <w:tabs>
          <w:tab w:val="left" w:pos="0"/>
          <w:tab w:val="left" w:pos="340"/>
          <w:tab w:val="left" w:pos="1210"/>
        </w:tabs>
        <w:spacing w:after="0" w:line="240" w:lineRule="auto"/>
        <w:ind w:firstLine="284"/>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345DF184" w:rsidR="00D35D38" w:rsidRPr="002117E5" w:rsidRDefault="00D35D38" w:rsidP="002E5511">
      <w:pPr>
        <w:numPr>
          <w:ilvl w:val="0"/>
          <w:numId w:val="30"/>
        </w:numPr>
        <w:tabs>
          <w:tab w:val="left" w:pos="0"/>
          <w:tab w:val="left" w:pos="340"/>
          <w:tab w:val="left" w:pos="1210"/>
        </w:tabs>
        <w:spacing w:after="0" w:line="240" w:lineRule="auto"/>
        <w:ind w:firstLine="284"/>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6A0DF1">
        <w:rPr>
          <w:b/>
          <w:bCs/>
          <w:shd w:val="clear" w:color="auto" w:fill="FFFFFF"/>
        </w:rPr>
        <w:t>10</w:t>
      </w:r>
      <w:r w:rsidR="00A11A8A">
        <w:rPr>
          <w:b/>
          <w:bCs/>
          <w:shd w:val="clear" w:color="auto" w:fill="FFFFFF"/>
        </w:rPr>
        <w:t>00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A11A8A">
        <w:rPr>
          <w:shd w:val="clear" w:color="auto" w:fill="FFFFFF"/>
        </w:rPr>
        <w:t>vienas tūkstantis vienas šimtas e</w:t>
      </w:r>
      <w:r w:rsidR="00B27017">
        <w:rPr>
          <w:shd w:val="clear" w:color="auto" w:fill="FFFFFF"/>
        </w:rPr>
        <w:t>urų</w:t>
      </w:r>
      <w:r w:rsidR="0025766D">
        <w:rPr>
          <w:shd w:val="clear" w:color="auto" w:fill="FFFFFF"/>
        </w:rPr>
        <w:t>,</w:t>
      </w:r>
      <w:r w:rsidR="00BB5A51" w:rsidRPr="00F45E20">
        <w:rPr>
          <w:shd w:val="clear" w:color="auto" w:fill="FFFFFF"/>
        </w:rPr>
        <w:t xml:space="preserve"> 00 ct). </w:t>
      </w:r>
      <w:r w:rsidR="00757C5B" w:rsidRPr="007654F3">
        <w:rPr>
          <w:b/>
          <w:bCs/>
          <w:shd w:val="clear" w:color="auto" w:fill="FFFFFF"/>
        </w:rPr>
        <w:t>Pasiūlymo galiojimo užtikrinimo suma laikoma minimaliais Perkančiosios organizacijos nuostoliais, kurių įrodinėti Perkančioji organizacija neprivalo.</w:t>
      </w:r>
    </w:p>
    <w:p w14:paraId="5871D7F2" w14:textId="40135251" w:rsidR="00D35D38" w:rsidRPr="003874CD" w:rsidRDefault="00D35D38" w:rsidP="002E5511">
      <w:pPr>
        <w:numPr>
          <w:ilvl w:val="0"/>
          <w:numId w:val="30"/>
        </w:numPr>
        <w:tabs>
          <w:tab w:val="left" w:pos="0"/>
          <w:tab w:val="left" w:pos="340"/>
          <w:tab w:val="left" w:pos="1210"/>
        </w:tabs>
        <w:spacing w:after="0" w:line="240" w:lineRule="auto"/>
        <w:ind w:firstLine="284"/>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2E5511">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2E5511">
      <w:pPr>
        <w:numPr>
          <w:ilvl w:val="1"/>
          <w:numId w:val="30"/>
        </w:numPr>
        <w:tabs>
          <w:tab w:val="left" w:pos="340"/>
          <w:tab w:val="left" w:pos="1210"/>
        </w:tabs>
        <w:spacing w:after="0" w:line="240" w:lineRule="auto"/>
        <w:jc w:val="both"/>
      </w:pPr>
      <w:r w:rsidRPr="002117E5">
        <w:lastRenderedPageBreak/>
        <w:t>jei tiekėjas po vokų atplėšimo procedūros, pasiūlymų galiojimo laikotarpyje atšaukia savo pasiūlymą;</w:t>
      </w:r>
    </w:p>
    <w:p w14:paraId="7A11C7DC" w14:textId="08E8F9BD" w:rsidR="00D35D38" w:rsidRPr="002117E5" w:rsidRDefault="00D35D38" w:rsidP="002E5511">
      <w:pPr>
        <w:numPr>
          <w:ilvl w:val="1"/>
          <w:numId w:val="30"/>
        </w:numPr>
        <w:tabs>
          <w:tab w:val="left" w:pos="340"/>
          <w:tab w:val="left" w:pos="1210"/>
        </w:tabs>
        <w:spacing w:after="0" w:line="240" w:lineRule="auto"/>
        <w:jc w:val="both"/>
      </w:pPr>
      <w:bookmarkStart w:id="1"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1"/>
      <w:r w:rsidR="008C4143" w:rsidRPr="002117E5">
        <w:t>;</w:t>
      </w:r>
    </w:p>
    <w:p w14:paraId="172D2C6C" w14:textId="77777777" w:rsidR="00D35D38" w:rsidRPr="002117E5" w:rsidRDefault="00D35D38" w:rsidP="002E5511">
      <w:pPr>
        <w:numPr>
          <w:ilvl w:val="1"/>
          <w:numId w:val="30"/>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ED30F9" w:rsidRDefault="00D35D38" w:rsidP="002E5511">
      <w:pPr>
        <w:numPr>
          <w:ilvl w:val="1"/>
          <w:numId w:val="30"/>
        </w:numPr>
        <w:tabs>
          <w:tab w:val="left" w:pos="340"/>
          <w:tab w:val="left" w:pos="1210"/>
        </w:tabs>
        <w:spacing w:after="0" w:line="240" w:lineRule="auto"/>
        <w:jc w:val="both"/>
      </w:pPr>
      <w:r w:rsidRPr="00ED30F9">
        <w:t xml:space="preserve">jei pasirašius pirkimo sutartį, tiekėjas per nustatytą terminą nepateikia perkančiajai organizacijai </w:t>
      </w:r>
      <w:r w:rsidR="00BC6125" w:rsidRPr="00ED30F9">
        <w:t xml:space="preserve">tinkamo </w:t>
      </w:r>
      <w:r w:rsidRPr="00ED30F9">
        <w:t>sutarties įvykdymo užtikrinimo.</w:t>
      </w:r>
    </w:p>
    <w:p w14:paraId="1A96A791" w14:textId="6FC4099B" w:rsidR="002021C4" w:rsidRPr="00ED30F9" w:rsidRDefault="002021C4" w:rsidP="002E5511">
      <w:pPr>
        <w:pStyle w:val="Sraopastraipa"/>
        <w:numPr>
          <w:ilvl w:val="0"/>
          <w:numId w:val="30"/>
        </w:numPr>
        <w:tabs>
          <w:tab w:val="left" w:pos="340"/>
          <w:tab w:val="left" w:pos="1210"/>
        </w:tabs>
        <w:spacing w:after="0" w:line="240" w:lineRule="auto"/>
        <w:ind w:firstLine="284"/>
        <w:jc w:val="both"/>
        <w:rPr>
          <w:b/>
          <w:bCs/>
          <w:kern w:val="2"/>
        </w:rPr>
      </w:pPr>
      <w:r w:rsidRPr="00ED30F9">
        <w:rPr>
          <w:b/>
          <w:bCs/>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2758C21" w14:textId="52C25352"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ED30F9">
        <w:rPr>
          <w:szCs w:val="24"/>
        </w:rPr>
        <w:t xml:space="preserve">Jeigu pasiūlymo galiojimui užtikrinti pateiktas užstatas, </w:t>
      </w:r>
      <w:r w:rsidR="00C02F5A" w:rsidRPr="00ED30F9">
        <w:rPr>
          <w:szCs w:val="24"/>
        </w:rPr>
        <w:t>P</w:t>
      </w:r>
      <w:r w:rsidRPr="00ED30F9">
        <w:rPr>
          <w:szCs w:val="24"/>
        </w:rPr>
        <w:t xml:space="preserve">erkančioji organizacija turi teisę pasinaudoti užtikrinimu (tiekėjui negrąžinti užstato), esant šių </w:t>
      </w:r>
      <w:r w:rsidR="000C6B70" w:rsidRPr="00ED30F9">
        <w:rPr>
          <w:szCs w:val="24"/>
        </w:rPr>
        <w:t>pirkimo</w:t>
      </w:r>
      <w:r w:rsidRPr="00ED30F9">
        <w:rPr>
          <w:szCs w:val="24"/>
        </w:rPr>
        <w:t xml:space="preserve"> sąlygų </w:t>
      </w:r>
      <w:r w:rsidRPr="00ED30F9">
        <w:rPr>
          <w:szCs w:val="24"/>
          <w:shd w:val="clear" w:color="auto" w:fill="FFFFFF"/>
        </w:rPr>
        <w:t>5</w:t>
      </w:r>
      <w:r w:rsidR="002E5511">
        <w:rPr>
          <w:szCs w:val="24"/>
          <w:shd w:val="clear" w:color="auto" w:fill="FFFFFF"/>
        </w:rPr>
        <w:t>5</w:t>
      </w:r>
      <w:r w:rsidRPr="00ED30F9">
        <w:rPr>
          <w:szCs w:val="24"/>
          <w:shd w:val="clear" w:color="auto" w:fill="FFFFFF"/>
        </w:rPr>
        <w:t>.1–5</w:t>
      </w:r>
      <w:r w:rsidR="002E5511">
        <w:rPr>
          <w:szCs w:val="24"/>
          <w:shd w:val="clear" w:color="auto" w:fill="FFFFFF"/>
        </w:rPr>
        <w:t>5</w:t>
      </w:r>
      <w:r w:rsidRPr="00ED30F9">
        <w:rPr>
          <w:szCs w:val="24"/>
          <w:shd w:val="clear" w:color="auto" w:fill="FFFFFF"/>
        </w:rPr>
        <w:t>.4</w:t>
      </w:r>
      <w:r w:rsidRPr="00ED30F9">
        <w:rPr>
          <w:szCs w:val="24"/>
        </w:rPr>
        <w:t xml:space="preserve"> punktuose </w:t>
      </w:r>
      <w:r w:rsidRPr="002117E5">
        <w:rPr>
          <w:szCs w:val="24"/>
        </w:rPr>
        <w:t>nurodytoms aplinkybėms.</w:t>
      </w:r>
    </w:p>
    <w:p w14:paraId="128D9DCA" w14:textId="44045C12"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2E5511">
      <w:pPr>
        <w:pStyle w:val="Antrats"/>
        <w:widowControl/>
        <w:numPr>
          <w:ilvl w:val="1"/>
          <w:numId w:val="30"/>
        </w:numPr>
        <w:tabs>
          <w:tab w:val="clear" w:pos="4153"/>
          <w:tab w:val="clear" w:pos="8306"/>
          <w:tab w:val="left" w:pos="566"/>
          <w:tab w:val="left" w:pos="993"/>
          <w:tab w:val="left" w:pos="1430"/>
        </w:tabs>
        <w:spacing w:after="0"/>
        <w:ind w:firstLine="284"/>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2E5511">
      <w:pPr>
        <w:numPr>
          <w:ilvl w:val="1"/>
          <w:numId w:val="30"/>
        </w:numPr>
        <w:tabs>
          <w:tab w:val="left" w:pos="566"/>
          <w:tab w:val="left" w:pos="993"/>
          <w:tab w:val="left" w:pos="1430"/>
        </w:tabs>
        <w:spacing w:after="0" w:line="240" w:lineRule="auto"/>
        <w:ind w:firstLine="284"/>
        <w:jc w:val="both"/>
        <w:rPr>
          <w:szCs w:val="24"/>
        </w:rPr>
      </w:pPr>
      <w:r w:rsidRPr="002117E5">
        <w:rPr>
          <w:szCs w:val="24"/>
        </w:rPr>
        <w:t>įsigalioja pirkimo sutartis ir pirkimo sutarties įvykdymo užtikrinimas;</w:t>
      </w:r>
    </w:p>
    <w:p w14:paraId="10CFE355" w14:textId="77777777" w:rsidR="00D35D38" w:rsidRPr="002117E5" w:rsidRDefault="00D35D38" w:rsidP="002E5511">
      <w:pPr>
        <w:numPr>
          <w:ilvl w:val="1"/>
          <w:numId w:val="30"/>
        </w:numPr>
        <w:tabs>
          <w:tab w:val="left" w:pos="566"/>
          <w:tab w:val="left" w:pos="993"/>
          <w:tab w:val="left" w:pos="1430"/>
        </w:tabs>
        <w:spacing w:after="0" w:line="240" w:lineRule="auto"/>
        <w:ind w:firstLine="284"/>
        <w:jc w:val="both"/>
        <w:rPr>
          <w:szCs w:val="24"/>
        </w:rPr>
      </w:pPr>
      <w:r w:rsidRPr="002117E5">
        <w:rPr>
          <w:szCs w:val="24"/>
        </w:rPr>
        <w:t>buvo nutrauktos pirkimo procedūros.</w:t>
      </w:r>
    </w:p>
    <w:p w14:paraId="1250FECF" w14:textId="5F9A0D01"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2E5511">
      <w:pPr>
        <w:numPr>
          <w:ilvl w:val="0"/>
          <w:numId w:val="30"/>
        </w:numPr>
        <w:tabs>
          <w:tab w:val="left" w:pos="0"/>
          <w:tab w:val="left" w:pos="340"/>
          <w:tab w:val="left" w:pos="1210"/>
        </w:tabs>
        <w:spacing w:after="0" w:line="240" w:lineRule="auto"/>
        <w:ind w:firstLine="284"/>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2D68D12D"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E5C28">
        <w:rPr>
          <w:szCs w:val="24"/>
        </w:rPr>
        <w:t xml:space="preserve"> </w:t>
      </w:r>
      <w:r w:rsidR="000E5C28" w:rsidRPr="000E5C28">
        <w:rPr>
          <w:szCs w:val="24"/>
        </w:rPr>
        <w:t xml:space="preserve">Kai tikslinama skelbime paskelbta informacija, Perkančioji organizacija privalo atitinkamai patikslinti skelbimą ir prireikus pratęsti pasiūlymų pateikimo </w:t>
      </w:r>
      <w:r w:rsidR="000E5C28" w:rsidRPr="000E5C28">
        <w:rPr>
          <w:szCs w:val="24"/>
        </w:rPr>
        <w:lastRenderedPageBreak/>
        <w:t>terminą protingumo kriterijų atitinkančiam laikotarpiui, per kurį tiekėjai, rengdami pasiūlymus, galėtų atsižvelgti į patikslinimus.</w:t>
      </w:r>
    </w:p>
    <w:p w14:paraId="5CFE1F7C" w14:textId="0C55F68C"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2E5511">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2E5511">
      <w:pPr>
        <w:numPr>
          <w:ilvl w:val="0"/>
          <w:numId w:val="30"/>
        </w:numPr>
        <w:tabs>
          <w:tab w:val="left" w:pos="0"/>
          <w:tab w:val="left" w:pos="340"/>
          <w:tab w:val="left" w:pos="1210"/>
        </w:tabs>
        <w:spacing w:after="0" w:line="240" w:lineRule="auto"/>
        <w:ind w:firstLine="284"/>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2E5511">
      <w:pPr>
        <w:widowControl w:val="0"/>
        <w:numPr>
          <w:ilvl w:val="0"/>
          <w:numId w:val="30"/>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2"/>
      <w:bookmarkEnd w:id="3"/>
    </w:p>
    <w:p w14:paraId="4211E0AE" w14:textId="20FC7A27"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w:t>
      </w:r>
      <w:r w:rsidR="00DE060E" w:rsidRPr="002117E5">
        <w:rPr>
          <w:szCs w:val="24"/>
        </w:rPr>
        <w:t>tiekėjų atstovai nedalyvauja.</w:t>
      </w:r>
      <w:bookmarkEnd w:id="4"/>
      <w:bookmarkEnd w:id="5"/>
    </w:p>
    <w:p w14:paraId="42E5434F" w14:textId="744B98AE"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133B1BD8" w:rsidR="0008747A" w:rsidRPr="004A1BA6" w:rsidRDefault="000E5D53" w:rsidP="002E5511">
      <w:pPr>
        <w:widowControl w:val="0"/>
        <w:numPr>
          <w:ilvl w:val="0"/>
          <w:numId w:val="30"/>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w:t>
      </w:r>
      <w:r w:rsidRPr="002117E5">
        <w:rPr>
          <w:szCs w:val="24"/>
        </w:rPr>
        <w:lastRenderedPageBreak/>
        <w:t xml:space="preserve">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6"/>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A1BA6">
        <w:rPr>
          <w:szCs w:val="24"/>
        </w:rPr>
        <w:t xml:space="preserve"> </w:t>
      </w:r>
      <w:r w:rsidR="004A1BA6" w:rsidRPr="00FF6C2B">
        <w:rPr>
          <w:szCs w:val="24"/>
        </w:rPr>
        <w:t>Perkančioji organizacija</w:t>
      </w:r>
      <w:r w:rsidR="004A1BA6" w:rsidRPr="00FF6C2B">
        <w:t xml:space="preserve"> </w:t>
      </w:r>
      <w:r w:rsidR="004A1BA6"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2E5511">
      <w:pPr>
        <w:numPr>
          <w:ilvl w:val="0"/>
          <w:numId w:val="30"/>
        </w:numPr>
        <w:tabs>
          <w:tab w:val="left" w:pos="340"/>
          <w:tab w:val="left" w:pos="1210"/>
        </w:tabs>
        <w:spacing w:after="0" w:line="240" w:lineRule="auto"/>
        <w:ind w:firstLine="284"/>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2773E356" w:rsidR="00795A88"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2E5511">
        <w:rPr>
          <w:szCs w:val="24"/>
        </w:rPr>
        <w:t>1</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2E5511">
      <w:pPr>
        <w:numPr>
          <w:ilvl w:val="0"/>
          <w:numId w:val="30"/>
        </w:numPr>
        <w:tabs>
          <w:tab w:val="left" w:pos="340"/>
          <w:tab w:val="left" w:pos="1210"/>
        </w:tabs>
        <w:spacing w:after="0" w:line="240" w:lineRule="auto"/>
        <w:ind w:firstLine="284"/>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2E5511">
      <w:pPr>
        <w:pStyle w:val="Sraopastraipa"/>
        <w:numPr>
          <w:ilvl w:val="1"/>
          <w:numId w:val="30"/>
        </w:numPr>
        <w:tabs>
          <w:tab w:val="left" w:pos="340"/>
          <w:tab w:val="left" w:pos="1210"/>
        </w:tabs>
        <w:spacing w:after="0" w:line="240" w:lineRule="auto"/>
        <w:ind w:firstLine="284"/>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2E5511">
      <w:pPr>
        <w:pStyle w:val="Sraopastraipa"/>
        <w:numPr>
          <w:ilvl w:val="1"/>
          <w:numId w:val="30"/>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2E5511">
      <w:pPr>
        <w:pStyle w:val="Sraopastraipa"/>
        <w:numPr>
          <w:ilvl w:val="1"/>
          <w:numId w:val="30"/>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183BF9CD" w:rsidR="007B0216" w:rsidRPr="002117E5"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AE4AE8">
        <w:rPr>
          <w:color w:val="000000" w:themeColor="text1"/>
          <w:szCs w:val="24"/>
        </w:rPr>
        <w:lastRenderedPageBreak/>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2E5511">
        <w:rPr>
          <w:szCs w:val="24"/>
        </w:rPr>
        <w:t>79</w:t>
      </w:r>
      <w:r w:rsidR="00CE0D3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2E5511">
      <w:pPr>
        <w:widowControl w:val="0"/>
        <w:numPr>
          <w:ilvl w:val="1"/>
          <w:numId w:val="30"/>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2E5511">
      <w:pPr>
        <w:numPr>
          <w:ilvl w:val="0"/>
          <w:numId w:val="30"/>
        </w:numPr>
        <w:tabs>
          <w:tab w:val="left" w:pos="0"/>
          <w:tab w:val="left" w:pos="340"/>
          <w:tab w:val="left" w:pos="1210"/>
        </w:tabs>
        <w:spacing w:after="0" w:line="240" w:lineRule="auto"/>
        <w:ind w:firstLine="284"/>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Komisija atmeta pasiūlymą, jeigu:</w:t>
      </w:r>
    </w:p>
    <w:p w14:paraId="02E8610F" w14:textId="77777777" w:rsidR="00897846" w:rsidRPr="002117E5" w:rsidRDefault="00897846" w:rsidP="002E5511">
      <w:pPr>
        <w:pStyle w:val="Antrats"/>
        <w:widowControl/>
        <w:numPr>
          <w:ilvl w:val="1"/>
          <w:numId w:val="30"/>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2E5511">
      <w:pPr>
        <w:pStyle w:val="Antrats"/>
        <w:widowControl/>
        <w:numPr>
          <w:ilvl w:val="1"/>
          <w:numId w:val="30"/>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2E5511">
      <w:pPr>
        <w:pStyle w:val="Antrats"/>
        <w:widowControl/>
        <w:numPr>
          <w:ilvl w:val="1"/>
          <w:numId w:val="30"/>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2E5511">
      <w:pPr>
        <w:widowControl w:val="0"/>
        <w:numPr>
          <w:ilvl w:val="1"/>
          <w:numId w:val="30"/>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6A20B063" w:rsidR="00897846" w:rsidRPr="002117E5" w:rsidRDefault="00897846" w:rsidP="002E5511">
      <w:pPr>
        <w:widowControl w:val="0"/>
        <w:numPr>
          <w:ilvl w:val="1"/>
          <w:numId w:val="30"/>
        </w:numPr>
        <w:tabs>
          <w:tab w:val="left" w:pos="566"/>
          <w:tab w:val="left" w:pos="709"/>
          <w:tab w:val="left" w:pos="1430"/>
        </w:tabs>
        <w:spacing w:after="0" w:line="240" w:lineRule="auto"/>
        <w:jc w:val="both"/>
        <w:rPr>
          <w:szCs w:val="24"/>
        </w:rPr>
      </w:pPr>
      <w:bookmarkStart w:id="7"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7"/>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2E5511">
        <w:rPr>
          <w:szCs w:val="24"/>
        </w:rPr>
        <w:t>3</w:t>
      </w:r>
      <w:r w:rsidRPr="00C11F2E">
        <w:rPr>
          <w:szCs w:val="24"/>
          <w:shd w:val="clear" w:color="auto" w:fill="FFFFFF"/>
        </w:rPr>
        <w:t xml:space="preserve"> punkto n</w:t>
      </w:r>
      <w:r w:rsidRPr="00C11F2E">
        <w:rPr>
          <w:szCs w:val="24"/>
        </w:rPr>
        <w:t>uostatas);</w:t>
      </w:r>
      <w:r w:rsidRPr="002117E5">
        <w:rPr>
          <w:szCs w:val="24"/>
        </w:rPr>
        <w:t xml:space="preserve"> </w:t>
      </w:r>
      <w:bookmarkStart w:id="8" w:name="_Hlk45713495"/>
      <w:r w:rsidRPr="002117E5">
        <w:rPr>
          <w:szCs w:val="24"/>
        </w:rPr>
        <w:t>tiekėjo siūlomų darbų apimtis ar savybės neatitinka pirkimo dokumentuose nustatytų reikalavimų</w:t>
      </w:r>
      <w:bookmarkEnd w:id="8"/>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w:t>
      </w:r>
      <w:r w:rsidR="002E5511">
        <w:rPr>
          <w:szCs w:val="24"/>
        </w:rPr>
        <w:t>3</w:t>
      </w:r>
      <w:r w:rsidR="006F5E41" w:rsidRPr="00E05014">
        <w:rPr>
          <w:szCs w:val="24"/>
        </w:rPr>
        <w:t>.1</w:t>
      </w:r>
      <w:r w:rsidR="00E05014">
        <w:rPr>
          <w:szCs w:val="24"/>
        </w:rPr>
        <w:t xml:space="preserve">  ir</w:t>
      </w:r>
      <w:r w:rsidR="006F5E41" w:rsidRPr="00E05014">
        <w:rPr>
          <w:szCs w:val="24"/>
        </w:rPr>
        <w:t xml:space="preserve"> 3</w:t>
      </w:r>
      <w:r w:rsidR="002E5511">
        <w:rPr>
          <w:szCs w:val="24"/>
        </w:rPr>
        <w:t>3</w:t>
      </w:r>
      <w:r w:rsidR="006F5E41" w:rsidRPr="00E05014">
        <w:rPr>
          <w:szCs w:val="24"/>
        </w:rPr>
        <w:t>.2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2E5511">
      <w:pPr>
        <w:numPr>
          <w:ilvl w:val="1"/>
          <w:numId w:val="30"/>
        </w:numPr>
        <w:tabs>
          <w:tab w:val="left" w:pos="566"/>
          <w:tab w:val="left" w:pos="709"/>
          <w:tab w:val="left" w:pos="1430"/>
        </w:tabs>
        <w:spacing w:after="0" w:line="240" w:lineRule="auto"/>
        <w:jc w:val="both"/>
        <w:rPr>
          <w:szCs w:val="24"/>
        </w:rPr>
      </w:pPr>
      <w:r w:rsidRPr="002117E5">
        <w:rPr>
          <w:szCs w:val="24"/>
        </w:rPr>
        <w:lastRenderedPageBreak/>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2E5511">
      <w:pPr>
        <w:numPr>
          <w:ilvl w:val="1"/>
          <w:numId w:val="30"/>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2E5511">
      <w:pPr>
        <w:numPr>
          <w:ilvl w:val="1"/>
          <w:numId w:val="30"/>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2E5511">
      <w:pPr>
        <w:numPr>
          <w:ilvl w:val="1"/>
          <w:numId w:val="30"/>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2E5511">
      <w:pPr>
        <w:numPr>
          <w:ilvl w:val="1"/>
          <w:numId w:val="30"/>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2E5511">
      <w:pPr>
        <w:numPr>
          <w:ilvl w:val="0"/>
          <w:numId w:val="30"/>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77E0CCBE" w:rsidR="000505A4" w:rsidRPr="002117E5" w:rsidRDefault="000505A4" w:rsidP="002E5511">
      <w:pPr>
        <w:numPr>
          <w:ilvl w:val="0"/>
          <w:numId w:val="30"/>
        </w:numPr>
        <w:tabs>
          <w:tab w:val="left" w:pos="0"/>
          <w:tab w:val="left" w:pos="340"/>
          <w:tab w:val="left" w:pos="1210"/>
        </w:tabs>
        <w:spacing w:after="0" w:line="240" w:lineRule="auto"/>
        <w:ind w:firstLine="284"/>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2E5511">
        <w:rPr>
          <w:spacing w:val="-4"/>
          <w:szCs w:val="24"/>
        </w:rPr>
        <w:t>79</w:t>
      </w:r>
      <w:r w:rsidR="00D71EA8" w:rsidRPr="00BC3E36">
        <w:rPr>
          <w:spacing w:val="-4"/>
          <w:szCs w:val="24"/>
        </w:rPr>
        <w:t>–</w:t>
      </w:r>
      <w:r w:rsidR="009B1CA6">
        <w:rPr>
          <w:spacing w:val="-4"/>
          <w:szCs w:val="24"/>
        </w:rPr>
        <w:t>8</w:t>
      </w:r>
      <w:r w:rsidR="002E5511">
        <w:rPr>
          <w:spacing w:val="-4"/>
          <w:szCs w:val="24"/>
        </w:rPr>
        <w:t>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lastRenderedPageBreak/>
        <w:t>XI. PRETENZIJŲ IR SKUNDŲ NAGRINĖJIMO TVARKA</w:t>
      </w:r>
    </w:p>
    <w:p w14:paraId="5C995001" w14:textId="77777777" w:rsidR="006C2B66" w:rsidRPr="00C629A5" w:rsidRDefault="006C2B66" w:rsidP="002E5511">
      <w:pPr>
        <w:numPr>
          <w:ilvl w:val="0"/>
          <w:numId w:val="30"/>
        </w:numPr>
        <w:tabs>
          <w:tab w:val="left" w:pos="0"/>
          <w:tab w:val="left" w:pos="340"/>
          <w:tab w:val="left" w:pos="1210"/>
        </w:tabs>
        <w:spacing w:after="0" w:line="240" w:lineRule="auto"/>
        <w:ind w:firstLine="284"/>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2E5511">
      <w:pPr>
        <w:numPr>
          <w:ilvl w:val="0"/>
          <w:numId w:val="30"/>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Pirkimo sutarties sąlygos pirkimo sutarties galiojimo laikotarpiu gali būti keičiamos laikantis Viešųjų pirkimų įstatymo 89 straipsnio nuostatų.</w:t>
      </w:r>
    </w:p>
    <w:p w14:paraId="3555D917" w14:textId="1C2F3339" w:rsidR="006A0DF1" w:rsidRPr="006A0DF1" w:rsidRDefault="00AA5E32"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reikalauja, kad tiekėjas, su kuriuo bus pasirašyta pirkimo sutartis, per </w:t>
      </w:r>
      <w:r>
        <w:rPr>
          <w:szCs w:val="24"/>
        </w:rPr>
        <w:t xml:space="preserve">10 </w:t>
      </w:r>
      <w:r w:rsidRPr="002117E5">
        <w:rPr>
          <w:szCs w:val="24"/>
        </w:rPr>
        <w:t>darbo dien</w:t>
      </w:r>
      <w:r>
        <w:rPr>
          <w:szCs w:val="24"/>
        </w:rPr>
        <w:t>ų</w:t>
      </w:r>
      <w:r w:rsidRPr="002117E5">
        <w:rPr>
          <w:szCs w:val="24"/>
        </w:rPr>
        <w:t xml:space="preserve"> nuo pirkimo sutarties pasirašymo pateiktų tinkamą sutarties įvykdymo užtikrinimą</w:t>
      </w:r>
      <w:r w:rsidR="006A0DF1" w:rsidRPr="006A0DF1">
        <w:rPr>
          <w:szCs w:val="24"/>
        </w:rPr>
        <w:t>.</w:t>
      </w:r>
    </w:p>
    <w:p w14:paraId="38DF8F66" w14:textId="77777777" w:rsidR="00ED30F9" w:rsidRPr="002117E5" w:rsidRDefault="00ED30F9"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Sutarties įvykdymo užtikrinimas pateikiamas eurais, viena iš toliau nurodytų formų:</w:t>
      </w:r>
    </w:p>
    <w:p w14:paraId="738D17EA" w14:textId="77777777" w:rsidR="00ED30F9" w:rsidRPr="002117E5" w:rsidRDefault="00ED30F9" w:rsidP="002E5511">
      <w:pPr>
        <w:numPr>
          <w:ilvl w:val="1"/>
          <w:numId w:val="30"/>
        </w:numPr>
        <w:tabs>
          <w:tab w:val="left" w:pos="1560"/>
        </w:tabs>
        <w:spacing w:after="0" w:line="240" w:lineRule="auto"/>
        <w:ind w:firstLine="284"/>
        <w:jc w:val="both"/>
        <w:rPr>
          <w:szCs w:val="24"/>
        </w:rPr>
      </w:pPr>
      <w:r w:rsidRPr="002117E5">
        <w:rPr>
          <w:szCs w:val="24"/>
        </w:rPr>
        <w:t>Lietuvos Respublikoje ar užsienyje registruoto banko besąlygine garantija;</w:t>
      </w:r>
    </w:p>
    <w:p w14:paraId="06DB6060" w14:textId="77777777" w:rsidR="00ED30F9" w:rsidRPr="002117E5" w:rsidRDefault="00ED30F9" w:rsidP="002E5511">
      <w:pPr>
        <w:numPr>
          <w:ilvl w:val="1"/>
          <w:numId w:val="30"/>
        </w:numPr>
        <w:tabs>
          <w:tab w:val="left" w:pos="1560"/>
        </w:tabs>
        <w:spacing w:after="0" w:line="240" w:lineRule="auto"/>
        <w:ind w:firstLine="284"/>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290CF9CD" w14:textId="77777777" w:rsidR="00ED30F9" w:rsidRPr="002117E5" w:rsidRDefault="00ED30F9" w:rsidP="002E5511">
      <w:pPr>
        <w:numPr>
          <w:ilvl w:val="1"/>
          <w:numId w:val="30"/>
        </w:numPr>
        <w:tabs>
          <w:tab w:val="left" w:pos="1560"/>
        </w:tabs>
        <w:spacing w:after="0" w:line="240" w:lineRule="auto"/>
        <w:ind w:firstLine="284"/>
        <w:jc w:val="both"/>
        <w:rPr>
          <w:szCs w:val="24"/>
        </w:rPr>
      </w:pPr>
      <w:r w:rsidRPr="002117E5">
        <w:rPr>
          <w:szCs w:val="24"/>
        </w:rPr>
        <w:t>užstatu, kuris pervedamas į Šiaulių rajono savivaldybės administracijos sąskaitą Nr. LT544010044200030055, esančią banke „</w:t>
      </w:r>
      <w:proofErr w:type="spellStart"/>
      <w:r w:rsidRPr="002117E5">
        <w:rPr>
          <w:szCs w:val="24"/>
        </w:rPr>
        <w:t>Luminor</w:t>
      </w:r>
      <w:proofErr w:type="spellEnd"/>
      <w:r w:rsidRPr="002117E5">
        <w:rPr>
          <w:szCs w:val="24"/>
        </w:rPr>
        <w:t xml:space="preserve"> Bank“, AS Lietuvos skyrius.</w:t>
      </w:r>
    </w:p>
    <w:p w14:paraId="0503BFE8" w14:textId="77777777" w:rsidR="006A0DF1" w:rsidRDefault="006A0DF1" w:rsidP="002E5511">
      <w:pPr>
        <w:numPr>
          <w:ilvl w:val="0"/>
          <w:numId w:val="30"/>
        </w:numPr>
        <w:tabs>
          <w:tab w:val="left" w:pos="0"/>
          <w:tab w:val="left" w:pos="340"/>
          <w:tab w:val="left" w:pos="1210"/>
        </w:tabs>
        <w:spacing w:after="0" w:line="240" w:lineRule="auto"/>
        <w:ind w:firstLine="284"/>
        <w:jc w:val="both"/>
        <w:rPr>
          <w:szCs w:val="24"/>
        </w:rPr>
      </w:pPr>
      <w:r w:rsidRPr="006A0DF1">
        <w:rPr>
          <w:szCs w:val="24"/>
        </w:rPr>
        <w:t>Pirkimo sutarties įvykdymo užtikrinimo dydis – 10 procentų nuo pradinės sutarties vertės be PVM (suapvalintas iki sveiko skaičiaus).</w:t>
      </w:r>
    </w:p>
    <w:p w14:paraId="35903651" w14:textId="5CAD51FA" w:rsidR="00545F31" w:rsidRPr="00840699" w:rsidRDefault="00545F31" w:rsidP="002E5511">
      <w:pPr>
        <w:numPr>
          <w:ilvl w:val="0"/>
          <w:numId w:val="30"/>
        </w:numPr>
        <w:tabs>
          <w:tab w:val="left" w:pos="0"/>
          <w:tab w:val="left" w:pos="340"/>
          <w:tab w:val="left" w:pos="1210"/>
        </w:tabs>
        <w:spacing w:after="0" w:line="240" w:lineRule="auto"/>
        <w:ind w:firstLine="284"/>
        <w:jc w:val="both"/>
        <w:rPr>
          <w:szCs w:val="24"/>
        </w:rPr>
      </w:pPr>
      <w:r w:rsidRPr="00840699">
        <w:rPr>
          <w:szCs w:val="24"/>
        </w:rPr>
        <w:t xml:space="preserve">Kiti reikalavimai Pirkimo sutarties įvykdymo užtikrinimui yra išdėstyti šių konkurso sąlygų </w:t>
      </w:r>
      <w:r w:rsidR="0022588A" w:rsidRPr="00840699">
        <w:rPr>
          <w:szCs w:val="24"/>
        </w:rPr>
        <w:t>4</w:t>
      </w:r>
      <w:r w:rsidRPr="00840699">
        <w:rPr>
          <w:szCs w:val="24"/>
        </w:rPr>
        <w:t xml:space="preserve"> priede Pirkimo sutarties projekte (7 skyriuje).</w:t>
      </w:r>
    </w:p>
    <w:p w14:paraId="45E93D19" w14:textId="47D06703" w:rsidR="00904EEB" w:rsidRPr="003571BC" w:rsidRDefault="00904EEB" w:rsidP="002E5511">
      <w:pPr>
        <w:numPr>
          <w:ilvl w:val="0"/>
          <w:numId w:val="30"/>
        </w:numPr>
        <w:tabs>
          <w:tab w:val="left" w:pos="0"/>
          <w:tab w:val="left" w:pos="340"/>
          <w:tab w:val="left" w:pos="1210"/>
        </w:tabs>
        <w:spacing w:after="0" w:line="240" w:lineRule="auto"/>
        <w:ind w:firstLine="284"/>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Default="00904EEB"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0B722C80" w14:textId="77777777" w:rsidR="00840699" w:rsidRPr="00914927" w:rsidRDefault="00840699" w:rsidP="00840699">
      <w:pPr>
        <w:spacing w:before="120" w:after="120" w:line="240" w:lineRule="auto"/>
        <w:jc w:val="center"/>
        <w:rPr>
          <w:b/>
          <w:szCs w:val="24"/>
        </w:rPr>
      </w:pPr>
      <w:bookmarkStart w:id="9" w:name="_Toc198561096"/>
      <w:r w:rsidRPr="00914927">
        <w:rPr>
          <w:b/>
          <w:szCs w:val="24"/>
        </w:rPr>
        <w:t>XIII. REIKALAVIMAI, SUSIJĘ SU NACIONALINIU SAUGUMU</w:t>
      </w:r>
      <w:bookmarkEnd w:id="9"/>
    </w:p>
    <w:p w14:paraId="3621D1D7" w14:textId="77777777" w:rsidR="00840699" w:rsidRPr="00914927" w:rsidRDefault="00840699" w:rsidP="002E5511">
      <w:pPr>
        <w:numPr>
          <w:ilvl w:val="0"/>
          <w:numId w:val="30"/>
        </w:numPr>
        <w:tabs>
          <w:tab w:val="left" w:pos="0"/>
          <w:tab w:val="left" w:pos="340"/>
          <w:tab w:val="left" w:pos="1210"/>
        </w:tabs>
        <w:spacing w:after="0" w:line="240" w:lineRule="auto"/>
        <w:ind w:firstLine="284"/>
        <w:jc w:val="both"/>
        <w:rPr>
          <w:szCs w:val="24"/>
        </w:rPr>
      </w:pPr>
      <w:r>
        <w:rPr>
          <w:szCs w:val="24"/>
        </w:rPr>
        <w:t>Pirkimo vykdytojas</w:t>
      </w:r>
      <w:r w:rsidRPr="00914927">
        <w:rPr>
          <w:szCs w:val="24"/>
        </w:rPr>
        <w:t>, vadovaudamasis VPĮ 45 straipsnio 2</w:t>
      </w:r>
      <w:r w:rsidRPr="00914927">
        <w:rPr>
          <w:szCs w:val="24"/>
          <w:vertAlign w:val="superscript"/>
        </w:rPr>
        <w:t>1</w:t>
      </w:r>
      <w:r w:rsidRPr="00914927">
        <w:rPr>
          <w:szCs w:val="24"/>
        </w:rPr>
        <w:t xml:space="preserve"> dalies nuostatomis atmes tiekėjo pasiūlymą, jeigu bus tenkinama bent viena iš toliau nurodytų sąlygų:</w:t>
      </w:r>
    </w:p>
    <w:p w14:paraId="4A7BE671" w14:textId="77777777" w:rsidR="00840699" w:rsidRPr="00914927" w:rsidRDefault="00840699" w:rsidP="002E5511">
      <w:pPr>
        <w:pStyle w:val="Sraopastraipa"/>
        <w:numPr>
          <w:ilvl w:val="1"/>
          <w:numId w:val="30"/>
        </w:numPr>
        <w:tabs>
          <w:tab w:val="left" w:pos="0"/>
          <w:tab w:val="left" w:pos="340"/>
          <w:tab w:val="left" w:pos="1210"/>
        </w:tabs>
        <w:spacing w:after="0" w:line="240" w:lineRule="auto"/>
        <w:jc w:val="both"/>
        <w:rPr>
          <w:szCs w:val="24"/>
        </w:rPr>
      </w:pPr>
      <w:r w:rsidRPr="00914927">
        <w:rPr>
          <w:szCs w:val="24"/>
        </w:rPr>
        <w:t>tiekėjas, jo subtiekėjas, ūkio subjektai, kurių pajėgumais remiamasi ar juos kontroliuojantys asmenys yra juridiniai asmenys, registruoti VPĮ 92 straipsnio 15 dalyje numatytame sąraše nurodytose valstybėse ar teritorijose;</w:t>
      </w:r>
    </w:p>
    <w:p w14:paraId="0E4465E1" w14:textId="77777777" w:rsidR="00840699" w:rsidRPr="00914927" w:rsidRDefault="00840699" w:rsidP="002E5511">
      <w:pPr>
        <w:pStyle w:val="Sraopastraipa"/>
        <w:numPr>
          <w:ilvl w:val="1"/>
          <w:numId w:val="30"/>
        </w:numPr>
        <w:tabs>
          <w:tab w:val="left" w:pos="0"/>
          <w:tab w:val="left" w:pos="340"/>
          <w:tab w:val="left" w:pos="1210"/>
        </w:tabs>
        <w:spacing w:after="0" w:line="240" w:lineRule="auto"/>
        <w:jc w:val="both"/>
        <w:rPr>
          <w:szCs w:val="24"/>
        </w:rPr>
      </w:pPr>
      <w:r w:rsidRPr="00914927">
        <w:rPr>
          <w:szCs w:val="24"/>
        </w:rPr>
        <w:lastRenderedPageBreak/>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710520A2" w14:textId="77777777" w:rsidR="00840699" w:rsidRPr="00914927" w:rsidRDefault="00840699" w:rsidP="002E5511">
      <w:pPr>
        <w:pStyle w:val="Sraopastraipa"/>
        <w:numPr>
          <w:ilvl w:val="1"/>
          <w:numId w:val="30"/>
        </w:numPr>
        <w:tabs>
          <w:tab w:val="left" w:pos="0"/>
          <w:tab w:val="left" w:pos="340"/>
          <w:tab w:val="left" w:pos="1210"/>
        </w:tabs>
        <w:spacing w:after="0" w:line="240" w:lineRule="auto"/>
        <w:jc w:val="both"/>
        <w:rPr>
          <w:szCs w:val="24"/>
        </w:rPr>
      </w:pPr>
      <w:r w:rsidRPr="00914927">
        <w:rPr>
          <w:szCs w:val="24"/>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CC1D405" w14:textId="5B4955FB" w:rsidR="00840699" w:rsidRPr="00914927" w:rsidRDefault="00840699" w:rsidP="002E5511">
      <w:pPr>
        <w:numPr>
          <w:ilvl w:val="0"/>
          <w:numId w:val="30"/>
        </w:numPr>
        <w:tabs>
          <w:tab w:val="left" w:pos="0"/>
          <w:tab w:val="left" w:pos="340"/>
          <w:tab w:val="left" w:pos="1210"/>
        </w:tabs>
        <w:spacing w:after="0" w:line="240" w:lineRule="auto"/>
        <w:ind w:firstLine="284"/>
        <w:jc w:val="both"/>
        <w:rPr>
          <w:szCs w:val="24"/>
        </w:rPr>
      </w:pPr>
      <w:r w:rsidRPr="00914927">
        <w:rPr>
          <w:iCs/>
          <w:szCs w:val="24"/>
        </w:rPr>
        <w:t>Dėl VPĮ 45 straipsnio 2</w:t>
      </w:r>
      <w:r w:rsidRPr="00914927">
        <w:rPr>
          <w:iCs/>
          <w:szCs w:val="24"/>
          <w:vertAlign w:val="superscript"/>
        </w:rPr>
        <w:t>1</w:t>
      </w:r>
      <w:r w:rsidRPr="00914927">
        <w:rPr>
          <w:iCs/>
          <w:szCs w:val="24"/>
        </w:rPr>
        <w:t xml:space="preserve"> dalies 1, 2 ir 6 punktuose</w:t>
      </w:r>
      <w:r>
        <w:rPr>
          <w:iCs/>
          <w:szCs w:val="24"/>
        </w:rPr>
        <w:t xml:space="preserve"> </w:t>
      </w:r>
      <w:r w:rsidRPr="00914927">
        <w:rPr>
          <w:iCs/>
          <w:szCs w:val="24"/>
        </w:rPr>
        <w:t>nurodytų sąlygų nebuvimo Tiekėjas kartu su pasiūlymu turi pateikti paties T</w:t>
      </w:r>
      <w:r w:rsidRPr="00914927">
        <w:rPr>
          <w:szCs w:val="24"/>
        </w:rPr>
        <w:t>iekėjo, ūkio subjektų grupės kiekvieno nario (jeigu pasiūlymą teikia ūkio subjektų grupė), subtiekėjo (-ų), ūkio subjekto (-ų), kurio (-</w:t>
      </w:r>
      <w:proofErr w:type="spellStart"/>
      <w:r w:rsidRPr="00914927">
        <w:rPr>
          <w:szCs w:val="24"/>
        </w:rPr>
        <w:t>ių</w:t>
      </w:r>
      <w:proofErr w:type="spellEnd"/>
      <w:r w:rsidRPr="00914927">
        <w:rPr>
          <w:szCs w:val="24"/>
        </w:rPr>
        <w:t>) pajėgumais remiamasi,</w:t>
      </w:r>
      <w:r w:rsidRPr="00914927">
        <w:rPr>
          <w:iCs/>
          <w:szCs w:val="24"/>
        </w:rPr>
        <w:t xml:space="preserve"> laisvos formos atitikties deklaracijas. Pavyzdinė Deklaracijos dėl atitikties VPĮ 45 straipsnio 2¹ dalies nuostatoms forma yra pateikta pirkimo sąlygų </w:t>
      </w:r>
      <w:r w:rsidR="00A4519C">
        <w:rPr>
          <w:iCs/>
          <w:szCs w:val="24"/>
        </w:rPr>
        <w:t>9</w:t>
      </w:r>
      <w:r w:rsidRPr="00914927">
        <w:rPr>
          <w:iCs/>
          <w:szCs w:val="24"/>
        </w:rPr>
        <w:t xml:space="preserve"> priede</w:t>
      </w:r>
      <w:r w:rsidRPr="00914927">
        <w:rPr>
          <w:szCs w:val="24"/>
        </w:rPr>
        <w:t>.</w:t>
      </w:r>
    </w:p>
    <w:p w14:paraId="62EFB6AE" w14:textId="77777777" w:rsidR="00840699" w:rsidRPr="00914927" w:rsidRDefault="00840699" w:rsidP="002E5511">
      <w:pPr>
        <w:numPr>
          <w:ilvl w:val="0"/>
          <w:numId w:val="30"/>
        </w:numPr>
        <w:tabs>
          <w:tab w:val="left" w:pos="0"/>
          <w:tab w:val="left" w:pos="340"/>
          <w:tab w:val="left" w:pos="1210"/>
        </w:tabs>
        <w:spacing w:after="0" w:line="240" w:lineRule="auto"/>
        <w:ind w:firstLine="284"/>
        <w:jc w:val="both"/>
        <w:rPr>
          <w:szCs w:val="24"/>
        </w:rPr>
      </w:pPr>
      <w:r>
        <w:rPr>
          <w:iCs/>
          <w:szCs w:val="24"/>
        </w:rPr>
        <w:t>Pirkimo vykdytojui</w:t>
      </w:r>
      <w:r w:rsidRPr="00914927">
        <w:rPr>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szCs w:val="24"/>
        </w:rPr>
        <w:t>Pirkimo vykdytojui</w:t>
      </w:r>
      <w:r w:rsidRPr="00914927">
        <w:rPr>
          <w:szCs w:val="24"/>
        </w:rPr>
        <w:t xml:space="preserve"> priimtinus dokumentus. Tokių dokumentų </w:t>
      </w:r>
      <w:r>
        <w:rPr>
          <w:szCs w:val="24"/>
        </w:rPr>
        <w:t>Pirkimo vykdytojas</w:t>
      </w:r>
      <w:r w:rsidRPr="00914927">
        <w:rPr>
          <w:szCs w:val="24"/>
        </w:rPr>
        <w:t xml:space="preserve"> gali prašyti bet kuriuo pirkimo procedūros metu, jeigu tai būtina siekiant užtikrinti tinkamą pirkimo procedūros atlikimą.</w:t>
      </w:r>
    </w:p>
    <w:p w14:paraId="7FD78E11" w14:textId="77777777" w:rsidR="00840699" w:rsidRDefault="00840699" w:rsidP="00840699">
      <w:pPr>
        <w:tabs>
          <w:tab w:val="left" w:pos="0"/>
          <w:tab w:val="left" w:pos="340"/>
          <w:tab w:val="left" w:pos="1210"/>
        </w:tabs>
        <w:spacing w:after="0" w:line="240" w:lineRule="auto"/>
        <w:ind w:left="284"/>
        <w:jc w:val="both"/>
        <w:rPr>
          <w:szCs w:val="24"/>
        </w:rPr>
      </w:pPr>
    </w:p>
    <w:p w14:paraId="7E929C2E" w14:textId="1B5DF876" w:rsidR="00904EEB" w:rsidRPr="002117E5" w:rsidRDefault="004A2D8D" w:rsidP="004A2D8D">
      <w:pPr>
        <w:spacing w:before="120" w:after="120" w:line="240" w:lineRule="auto"/>
        <w:jc w:val="center"/>
        <w:rPr>
          <w:b/>
          <w:bCs/>
          <w:szCs w:val="24"/>
        </w:rPr>
      </w:pPr>
      <w:r w:rsidRPr="002117E5">
        <w:rPr>
          <w:b/>
          <w:bCs/>
          <w:szCs w:val="24"/>
        </w:rPr>
        <w:t>XI</w:t>
      </w:r>
      <w:r w:rsidR="00840699">
        <w:rPr>
          <w:b/>
          <w:bCs/>
          <w:szCs w:val="24"/>
        </w:rPr>
        <w:t>V</w:t>
      </w:r>
      <w:r w:rsidRPr="002117E5">
        <w:rPr>
          <w:b/>
          <w:bCs/>
          <w:szCs w:val="24"/>
        </w:rPr>
        <w:t>. ASMENS DUOMENŲ APSAUGA</w:t>
      </w:r>
    </w:p>
    <w:p w14:paraId="42A5F063" w14:textId="34EDDD56" w:rsidR="00904EEB" w:rsidRPr="002117E5" w:rsidRDefault="00ED61BF"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CVP IS skelbdama pateiktą tiekėjo pasiūlymą, pirkimo sutartį ir kitus dokumentus pagal Lietuvos Respublikos viešųjų pirkimų įstatymo 86 straipsnio 9 dalies </w:t>
      </w:r>
      <w:r w:rsidRPr="002117E5">
        <w:rPr>
          <w:rFonts w:cs="Times New Roman"/>
          <w:szCs w:val="24"/>
        </w:rPr>
        <w:lastRenderedPageBreak/>
        <w:t>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2E5511">
      <w:pPr>
        <w:numPr>
          <w:ilvl w:val="0"/>
          <w:numId w:val="30"/>
        </w:numPr>
        <w:tabs>
          <w:tab w:val="left" w:pos="0"/>
          <w:tab w:val="left" w:pos="340"/>
          <w:tab w:val="left" w:pos="1210"/>
        </w:tabs>
        <w:spacing w:after="0" w:line="240" w:lineRule="auto"/>
        <w:ind w:firstLine="284"/>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D6E5B">
      <w:headerReference w:type="default" r:id="rId17"/>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60068" w14:textId="77777777" w:rsidR="00B4531C" w:rsidRDefault="00B4531C">
      <w:r>
        <w:separator/>
      </w:r>
    </w:p>
  </w:endnote>
  <w:endnote w:type="continuationSeparator" w:id="0">
    <w:p w14:paraId="038A01C0" w14:textId="77777777" w:rsidR="00B4531C" w:rsidRDefault="00B4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0268" w14:textId="77777777" w:rsidR="00B4531C" w:rsidRDefault="00B4531C">
      <w:r>
        <w:separator/>
      </w:r>
    </w:p>
  </w:footnote>
  <w:footnote w:type="continuationSeparator" w:id="0">
    <w:p w14:paraId="41444B27" w14:textId="77777777" w:rsidR="00B4531C" w:rsidRDefault="00B4531C">
      <w:r>
        <w:continuationSeparator/>
      </w:r>
    </w:p>
  </w:footnote>
  <w:footnote w:id="1">
    <w:p w14:paraId="6EDBD1F5" w14:textId="77777777" w:rsidR="00AB33E4" w:rsidRPr="00F57187" w:rsidRDefault="00AB33E4" w:rsidP="00AB33E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129201" w14:textId="77777777" w:rsidR="00AB33E4" w:rsidRPr="00F57187" w:rsidRDefault="00AB33E4" w:rsidP="00AB33E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1D77D65B" w14:textId="77777777" w:rsidR="00AB33E4" w:rsidRPr="00DD1F37" w:rsidRDefault="00AB33E4" w:rsidP="00AB33E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671810" w14:textId="77777777" w:rsidR="00AB33E4" w:rsidRPr="002C2CF6" w:rsidRDefault="00AB33E4" w:rsidP="00AB33E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12CE5E" w14:textId="77777777" w:rsidR="00AB33E4" w:rsidRPr="002C2CF6" w:rsidRDefault="00AB33E4" w:rsidP="00AB33E4">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383BA9A" w14:textId="77777777" w:rsidR="00AB33E4" w:rsidRPr="002C2CF6" w:rsidRDefault="00AB33E4" w:rsidP="00AB33E4">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9A603E" w14:textId="77777777" w:rsidR="00AB33E4" w:rsidRPr="00764E58" w:rsidRDefault="00AB33E4" w:rsidP="00AB33E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AEA24" w14:textId="77777777" w:rsidR="00AB33E4" w:rsidRPr="00764E58" w:rsidRDefault="00AB33E4" w:rsidP="00AB33E4">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10A522B9" w14:textId="77777777" w:rsidR="00AB33E4" w:rsidRDefault="00AB33E4" w:rsidP="00AB33E4">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A8B4EFD"/>
    <w:multiLevelType w:val="multilevel"/>
    <w:tmpl w:val="8474B87C"/>
    <w:lvl w:ilvl="0">
      <w:start w:val="3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D4C6C06"/>
    <w:multiLevelType w:val="multilevel"/>
    <w:tmpl w:val="C03C6322"/>
    <w:styleLink w:val="Stilius8"/>
    <w:lvl w:ilvl="0">
      <w:start w:val="4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913CF"/>
    <w:multiLevelType w:val="multilevel"/>
    <w:tmpl w:val="753AA680"/>
    <w:numStyleLink w:val="Stilius7"/>
  </w:abstractNum>
  <w:abstractNum w:abstractNumId="20" w15:restartNumberingAfterBreak="0">
    <w:nsid w:val="377E1354"/>
    <w:multiLevelType w:val="multilevel"/>
    <w:tmpl w:val="0427001D"/>
    <w:name w:val="WW8Num2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4EED19A2"/>
    <w:multiLevelType w:val="multilevel"/>
    <w:tmpl w:val="EF4E393E"/>
    <w:styleLink w:val="Stilius6"/>
    <w:lvl w:ilvl="0">
      <w:start w:val="3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7"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9" w15:restartNumberingAfterBreak="0">
    <w:nsid w:val="558B6D36"/>
    <w:multiLevelType w:val="multilevel"/>
    <w:tmpl w:val="0427001D"/>
    <w:name w:val="WW8Num22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6" w15:restartNumberingAfterBreak="0">
    <w:nsid w:val="65CB5AF7"/>
    <w:multiLevelType w:val="multilevel"/>
    <w:tmpl w:val="C03C6322"/>
    <w:numStyleLink w:val="Stilius8"/>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9"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1" w15:restartNumberingAfterBreak="0">
    <w:nsid w:val="6E505452"/>
    <w:multiLevelType w:val="multilevel"/>
    <w:tmpl w:val="753AA680"/>
    <w:styleLink w:val="Stilius7"/>
    <w:lvl w:ilvl="0">
      <w:start w:val="3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42"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4"/>
  </w:num>
  <w:num w:numId="7" w16cid:durableId="960920220">
    <w:abstractNumId w:val="14"/>
  </w:num>
  <w:num w:numId="8" w16cid:durableId="1413043959">
    <w:abstractNumId w:val="17"/>
  </w:num>
  <w:num w:numId="9" w16cid:durableId="664748646">
    <w:abstractNumId w:val="23"/>
  </w:num>
  <w:num w:numId="10" w16cid:durableId="153111018">
    <w:abstractNumId w:val="42"/>
  </w:num>
  <w:num w:numId="11" w16cid:durableId="1968776612">
    <w:abstractNumId w:val="10"/>
  </w:num>
  <w:num w:numId="12" w16cid:durableId="1664434301">
    <w:abstractNumId w:val="15"/>
  </w:num>
  <w:num w:numId="13" w16cid:durableId="1243100649">
    <w:abstractNumId w:val="9"/>
  </w:num>
  <w:num w:numId="14" w16cid:durableId="763887969">
    <w:abstractNumId w:val="8"/>
  </w:num>
  <w:num w:numId="15" w16cid:durableId="2122869498">
    <w:abstractNumId w:val="21"/>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3"/>
  </w:num>
  <w:num w:numId="20" w16cid:durableId="857233899">
    <w:abstractNumId w:val="27"/>
  </w:num>
  <w:num w:numId="21" w16cid:durableId="1416854885">
    <w:abstractNumId w:val="7"/>
  </w:num>
  <w:num w:numId="22" w16cid:durableId="654913731">
    <w:abstractNumId w:val="18"/>
  </w:num>
  <w:num w:numId="23" w16cid:durableId="1562252651">
    <w:abstractNumId w:val="33"/>
  </w:num>
  <w:num w:numId="24" w16cid:durableId="5015057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9"/>
  </w:num>
  <w:num w:numId="26" w16cid:durableId="1002507758">
    <w:abstractNumId w:val="22"/>
  </w:num>
  <w:num w:numId="27" w16cid:durableId="1423648120">
    <w:abstractNumId w:val="33"/>
  </w:num>
  <w:num w:numId="28" w16cid:durableId="473760929">
    <w:abstractNumId w:val="38"/>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32"/>
  </w:num>
  <w:num w:numId="30" w16cid:durableId="1537232688">
    <w:abstractNumId w:val="25"/>
  </w:num>
  <w:num w:numId="31" w16cid:durableId="1834448581">
    <w:abstractNumId w:val="35"/>
  </w:num>
  <w:num w:numId="32" w16cid:durableId="1810438976">
    <w:abstractNumId w:val="19"/>
  </w:num>
  <w:num w:numId="33" w16cid:durableId="1606380001">
    <w:abstractNumId w:val="16"/>
  </w:num>
  <w:num w:numId="34" w16cid:durableId="259727980">
    <w:abstractNumId w:val="31"/>
  </w:num>
  <w:num w:numId="35" w16cid:durableId="710348711">
    <w:abstractNumId w:val="34"/>
  </w:num>
  <w:num w:numId="36" w16cid:durableId="1473525339">
    <w:abstractNumId w:val="37"/>
  </w:num>
  <w:num w:numId="37" w16cid:durableId="2144542188">
    <w:abstractNumId w:val="5"/>
  </w:num>
  <w:num w:numId="38" w16cid:durableId="1030837941">
    <w:abstractNumId w:val="30"/>
  </w:num>
  <w:num w:numId="39" w16cid:durableId="1866167443">
    <w:abstractNumId w:val="40"/>
  </w:num>
  <w:num w:numId="40" w16cid:durableId="1814982920">
    <w:abstractNumId w:val="28"/>
  </w:num>
  <w:num w:numId="41" w16cid:durableId="1512602677">
    <w:abstractNumId w:val="1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76653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219940">
    <w:abstractNumId w:val="26"/>
  </w:num>
  <w:num w:numId="44" w16cid:durableId="526141656">
    <w:abstractNumId w:val="20"/>
  </w:num>
  <w:num w:numId="45" w16cid:durableId="1849369889">
    <w:abstractNumId w:val="29"/>
  </w:num>
  <w:num w:numId="46" w16cid:durableId="42562941">
    <w:abstractNumId w:val="41"/>
  </w:num>
  <w:num w:numId="47" w16cid:durableId="2061200488">
    <w:abstractNumId w:val="11"/>
  </w:num>
  <w:num w:numId="48" w16cid:durableId="1351495758">
    <w:abstractNumId w:val="36"/>
  </w:num>
  <w:num w:numId="49" w16cid:durableId="1738551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546E"/>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2BA"/>
    <w:rsid w:val="000246B2"/>
    <w:rsid w:val="0002479A"/>
    <w:rsid w:val="000247D1"/>
    <w:rsid w:val="00024A76"/>
    <w:rsid w:val="00024DB4"/>
    <w:rsid w:val="00024FE7"/>
    <w:rsid w:val="00025B89"/>
    <w:rsid w:val="00026378"/>
    <w:rsid w:val="0002684E"/>
    <w:rsid w:val="000273F7"/>
    <w:rsid w:val="00027AC8"/>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36FE"/>
    <w:rsid w:val="00045A97"/>
    <w:rsid w:val="000467B1"/>
    <w:rsid w:val="000502C2"/>
    <w:rsid w:val="000505A4"/>
    <w:rsid w:val="00050B87"/>
    <w:rsid w:val="00051C20"/>
    <w:rsid w:val="00052236"/>
    <w:rsid w:val="00053483"/>
    <w:rsid w:val="00053539"/>
    <w:rsid w:val="0005463A"/>
    <w:rsid w:val="00054C58"/>
    <w:rsid w:val="00055075"/>
    <w:rsid w:val="00055503"/>
    <w:rsid w:val="00055EB0"/>
    <w:rsid w:val="0005686D"/>
    <w:rsid w:val="00057B70"/>
    <w:rsid w:val="000604C2"/>
    <w:rsid w:val="000619CF"/>
    <w:rsid w:val="0006235B"/>
    <w:rsid w:val="00062C81"/>
    <w:rsid w:val="00062FCD"/>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26A"/>
    <w:rsid w:val="00074C5D"/>
    <w:rsid w:val="00074F07"/>
    <w:rsid w:val="000751FA"/>
    <w:rsid w:val="00075A41"/>
    <w:rsid w:val="00075F2A"/>
    <w:rsid w:val="000762FD"/>
    <w:rsid w:val="00076AAA"/>
    <w:rsid w:val="00077C0C"/>
    <w:rsid w:val="00077C7C"/>
    <w:rsid w:val="00080120"/>
    <w:rsid w:val="00080F43"/>
    <w:rsid w:val="000811AA"/>
    <w:rsid w:val="00081FA9"/>
    <w:rsid w:val="000824B2"/>
    <w:rsid w:val="000825D2"/>
    <w:rsid w:val="00082E05"/>
    <w:rsid w:val="00083405"/>
    <w:rsid w:val="00083883"/>
    <w:rsid w:val="00083D83"/>
    <w:rsid w:val="00083E47"/>
    <w:rsid w:val="00084D5E"/>
    <w:rsid w:val="00085A0F"/>
    <w:rsid w:val="00085AC1"/>
    <w:rsid w:val="00085D06"/>
    <w:rsid w:val="000868FE"/>
    <w:rsid w:val="00086D6C"/>
    <w:rsid w:val="0008730F"/>
    <w:rsid w:val="0008747A"/>
    <w:rsid w:val="00087D53"/>
    <w:rsid w:val="000909A8"/>
    <w:rsid w:val="000924DB"/>
    <w:rsid w:val="00092C80"/>
    <w:rsid w:val="00092DEC"/>
    <w:rsid w:val="00092E47"/>
    <w:rsid w:val="0009406C"/>
    <w:rsid w:val="0009495F"/>
    <w:rsid w:val="00094997"/>
    <w:rsid w:val="00095A09"/>
    <w:rsid w:val="00095CC8"/>
    <w:rsid w:val="00095EA6"/>
    <w:rsid w:val="00096AE4"/>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EFF"/>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3E31"/>
    <w:rsid w:val="000C45FB"/>
    <w:rsid w:val="000C49BB"/>
    <w:rsid w:val="000C4AB8"/>
    <w:rsid w:val="000C50FE"/>
    <w:rsid w:val="000C5199"/>
    <w:rsid w:val="000C53BE"/>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4551"/>
    <w:rsid w:val="000E544F"/>
    <w:rsid w:val="000E5A9F"/>
    <w:rsid w:val="000E5C28"/>
    <w:rsid w:val="000E5D53"/>
    <w:rsid w:val="000E63AF"/>
    <w:rsid w:val="000E689D"/>
    <w:rsid w:val="000E6A0D"/>
    <w:rsid w:val="000E708C"/>
    <w:rsid w:val="000E747B"/>
    <w:rsid w:val="000E749E"/>
    <w:rsid w:val="000E7C6B"/>
    <w:rsid w:val="000F067F"/>
    <w:rsid w:val="000F1838"/>
    <w:rsid w:val="000F1CF6"/>
    <w:rsid w:val="000F2C82"/>
    <w:rsid w:val="000F360D"/>
    <w:rsid w:val="000F3A02"/>
    <w:rsid w:val="000F3E2B"/>
    <w:rsid w:val="000F46FA"/>
    <w:rsid w:val="000F587B"/>
    <w:rsid w:val="000F7557"/>
    <w:rsid w:val="000F75C8"/>
    <w:rsid w:val="001000A7"/>
    <w:rsid w:val="001005C3"/>
    <w:rsid w:val="0010070B"/>
    <w:rsid w:val="00100976"/>
    <w:rsid w:val="0010101E"/>
    <w:rsid w:val="00102DF4"/>
    <w:rsid w:val="00104F1C"/>
    <w:rsid w:val="001053DA"/>
    <w:rsid w:val="00105F06"/>
    <w:rsid w:val="00105FE1"/>
    <w:rsid w:val="00106046"/>
    <w:rsid w:val="00106054"/>
    <w:rsid w:val="00106FA5"/>
    <w:rsid w:val="00107F0E"/>
    <w:rsid w:val="00110034"/>
    <w:rsid w:val="00110FA1"/>
    <w:rsid w:val="00111BD9"/>
    <w:rsid w:val="00112988"/>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9DB"/>
    <w:rsid w:val="00133D49"/>
    <w:rsid w:val="001344AC"/>
    <w:rsid w:val="001344DA"/>
    <w:rsid w:val="00134704"/>
    <w:rsid w:val="0013548D"/>
    <w:rsid w:val="001361B0"/>
    <w:rsid w:val="001362B1"/>
    <w:rsid w:val="001401BF"/>
    <w:rsid w:val="00140A2B"/>
    <w:rsid w:val="00141590"/>
    <w:rsid w:val="00142F60"/>
    <w:rsid w:val="00143B9F"/>
    <w:rsid w:val="00144309"/>
    <w:rsid w:val="00145340"/>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96C"/>
    <w:rsid w:val="00155C46"/>
    <w:rsid w:val="00155C5A"/>
    <w:rsid w:val="00155EF3"/>
    <w:rsid w:val="001575C2"/>
    <w:rsid w:val="00157B38"/>
    <w:rsid w:val="00157EB2"/>
    <w:rsid w:val="00160572"/>
    <w:rsid w:val="001605E1"/>
    <w:rsid w:val="00162377"/>
    <w:rsid w:val="00162739"/>
    <w:rsid w:val="001630DE"/>
    <w:rsid w:val="001639E3"/>
    <w:rsid w:val="0016511D"/>
    <w:rsid w:val="00165978"/>
    <w:rsid w:val="00166672"/>
    <w:rsid w:val="0016684D"/>
    <w:rsid w:val="00167416"/>
    <w:rsid w:val="00170945"/>
    <w:rsid w:val="00171FD4"/>
    <w:rsid w:val="0017236D"/>
    <w:rsid w:val="00172468"/>
    <w:rsid w:val="001726FA"/>
    <w:rsid w:val="00175530"/>
    <w:rsid w:val="001759B7"/>
    <w:rsid w:val="00177900"/>
    <w:rsid w:val="00177F8A"/>
    <w:rsid w:val="00180410"/>
    <w:rsid w:val="00180E64"/>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97747"/>
    <w:rsid w:val="001A0D20"/>
    <w:rsid w:val="001A0DF7"/>
    <w:rsid w:val="001A196B"/>
    <w:rsid w:val="001A23B4"/>
    <w:rsid w:val="001A2765"/>
    <w:rsid w:val="001A32AD"/>
    <w:rsid w:val="001A4473"/>
    <w:rsid w:val="001A4861"/>
    <w:rsid w:val="001A5CAF"/>
    <w:rsid w:val="001A62DB"/>
    <w:rsid w:val="001A68F0"/>
    <w:rsid w:val="001A6F97"/>
    <w:rsid w:val="001A70FF"/>
    <w:rsid w:val="001A7A2D"/>
    <w:rsid w:val="001A7E91"/>
    <w:rsid w:val="001B01CC"/>
    <w:rsid w:val="001B109E"/>
    <w:rsid w:val="001B11FF"/>
    <w:rsid w:val="001B131D"/>
    <w:rsid w:val="001B1A7B"/>
    <w:rsid w:val="001B2408"/>
    <w:rsid w:val="001B28FF"/>
    <w:rsid w:val="001B2AC2"/>
    <w:rsid w:val="001B2BC9"/>
    <w:rsid w:val="001B4C20"/>
    <w:rsid w:val="001B66A0"/>
    <w:rsid w:val="001B6E09"/>
    <w:rsid w:val="001C0120"/>
    <w:rsid w:val="001C0788"/>
    <w:rsid w:val="001C176F"/>
    <w:rsid w:val="001C35C0"/>
    <w:rsid w:val="001C4F06"/>
    <w:rsid w:val="001C5002"/>
    <w:rsid w:val="001C5508"/>
    <w:rsid w:val="001C647E"/>
    <w:rsid w:val="001C743E"/>
    <w:rsid w:val="001D07D2"/>
    <w:rsid w:val="001D07DB"/>
    <w:rsid w:val="001D0B13"/>
    <w:rsid w:val="001D0E11"/>
    <w:rsid w:val="001D22A2"/>
    <w:rsid w:val="001D27F1"/>
    <w:rsid w:val="001D4923"/>
    <w:rsid w:val="001D4B98"/>
    <w:rsid w:val="001D4D72"/>
    <w:rsid w:val="001D4E67"/>
    <w:rsid w:val="001D4ECE"/>
    <w:rsid w:val="001D5983"/>
    <w:rsid w:val="001D5A43"/>
    <w:rsid w:val="001D5C58"/>
    <w:rsid w:val="001D63D1"/>
    <w:rsid w:val="001D6BE3"/>
    <w:rsid w:val="001D6E5B"/>
    <w:rsid w:val="001D79FB"/>
    <w:rsid w:val="001E020E"/>
    <w:rsid w:val="001E075F"/>
    <w:rsid w:val="001E1182"/>
    <w:rsid w:val="001E1AFB"/>
    <w:rsid w:val="001E1FC1"/>
    <w:rsid w:val="001E2715"/>
    <w:rsid w:val="001E27F3"/>
    <w:rsid w:val="001E351E"/>
    <w:rsid w:val="001E3AD5"/>
    <w:rsid w:val="001E49BD"/>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1C4"/>
    <w:rsid w:val="0020229F"/>
    <w:rsid w:val="0020294A"/>
    <w:rsid w:val="002046AD"/>
    <w:rsid w:val="00205E6C"/>
    <w:rsid w:val="002075C8"/>
    <w:rsid w:val="002102E8"/>
    <w:rsid w:val="00210A87"/>
    <w:rsid w:val="00210F85"/>
    <w:rsid w:val="00211259"/>
    <w:rsid w:val="002117E5"/>
    <w:rsid w:val="00211AB7"/>
    <w:rsid w:val="00211FFE"/>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588A"/>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5766D"/>
    <w:rsid w:val="00260A2E"/>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51B5"/>
    <w:rsid w:val="0027639A"/>
    <w:rsid w:val="0027750B"/>
    <w:rsid w:val="00277F05"/>
    <w:rsid w:val="00281703"/>
    <w:rsid w:val="002817C1"/>
    <w:rsid w:val="00281F77"/>
    <w:rsid w:val="00282644"/>
    <w:rsid w:val="002828B8"/>
    <w:rsid w:val="00282D24"/>
    <w:rsid w:val="00282E90"/>
    <w:rsid w:val="00282EF9"/>
    <w:rsid w:val="002830B3"/>
    <w:rsid w:val="00284620"/>
    <w:rsid w:val="002848B8"/>
    <w:rsid w:val="00285820"/>
    <w:rsid w:val="002861C1"/>
    <w:rsid w:val="002862E3"/>
    <w:rsid w:val="00286930"/>
    <w:rsid w:val="00286E40"/>
    <w:rsid w:val="00287EB1"/>
    <w:rsid w:val="00290031"/>
    <w:rsid w:val="00290846"/>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2AF6"/>
    <w:rsid w:val="002A3307"/>
    <w:rsid w:val="002A4064"/>
    <w:rsid w:val="002A6676"/>
    <w:rsid w:val="002A69C8"/>
    <w:rsid w:val="002A69F2"/>
    <w:rsid w:val="002A778B"/>
    <w:rsid w:val="002A7960"/>
    <w:rsid w:val="002A7C22"/>
    <w:rsid w:val="002A7C29"/>
    <w:rsid w:val="002A7EED"/>
    <w:rsid w:val="002B0838"/>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0C"/>
    <w:rsid w:val="002D092D"/>
    <w:rsid w:val="002D1A4E"/>
    <w:rsid w:val="002D230F"/>
    <w:rsid w:val="002D3445"/>
    <w:rsid w:val="002D4237"/>
    <w:rsid w:val="002D4516"/>
    <w:rsid w:val="002D4586"/>
    <w:rsid w:val="002D48FB"/>
    <w:rsid w:val="002D5334"/>
    <w:rsid w:val="002D60CC"/>
    <w:rsid w:val="002D6913"/>
    <w:rsid w:val="002D6C8F"/>
    <w:rsid w:val="002D77CF"/>
    <w:rsid w:val="002E04D9"/>
    <w:rsid w:val="002E0D2C"/>
    <w:rsid w:val="002E1192"/>
    <w:rsid w:val="002E1225"/>
    <w:rsid w:val="002E182B"/>
    <w:rsid w:val="002E20CD"/>
    <w:rsid w:val="002E2A36"/>
    <w:rsid w:val="002E406D"/>
    <w:rsid w:val="002E41DF"/>
    <w:rsid w:val="002E4C29"/>
    <w:rsid w:val="002E4EE6"/>
    <w:rsid w:val="002E5511"/>
    <w:rsid w:val="002E5D13"/>
    <w:rsid w:val="002E6802"/>
    <w:rsid w:val="002E68FB"/>
    <w:rsid w:val="002E7137"/>
    <w:rsid w:val="002E7649"/>
    <w:rsid w:val="002F0395"/>
    <w:rsid w:val="002F09FD"/>
    <w:rsid w:val="002F19F3"/>
    <w:rsid w:val="002F1B71"/>
    <w:rsid w:val="002F2552"/>
    <w:rsid w:val="002F2A1E"/>
    <w:rsid w:val="002F3DC6"/>
    <w:rsid w:val="002F3EEB"/>
    <w:rsid w:val="002F4DC2"/>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615"/>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535"/>
    <w:rsid w:val="00324D8C"/>
    <w:rsid w:val="00324E45"/>
    <w:rsid w:val="00325C3C"/>
    <w:rsid w:val="0032612F"/>
    <w:rsid w:val="003277B9"/>
    <w:rsid w:val="00327A45"/>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1ECD"/>
    <w:rsid w:val="003527E5"/>
    <w:rsid w:val="00352ABE"/>
    <w:rsid w:val="003530D2"/>
    <w:rsid w:val="003536F2"/>
    <w:rsid w:val="003541AE"/>
    <w:rsid w:val="00354FB6"/>
    <w:rsid w:val="00355175"/>
    <w:rsid w:val="003558B9"/>
    <w:rsid w:val="003571BC"/>
    <w:rsid w:val="003574C9"/>
    <w:rsid w:val="0035794A"/>
    <w:rsid w:val="003601D1"/>
    <w:rsid w:val="003603F7"/>
    <w:rsid w:val="003607F6"/>
    <w:rsid w:val="00361001"/>
    <w:rsid w:val="003615A7"/>
    <w:rsid w:val="00361D36"/>
    <w:rsid w:val="00361FB4"/>
    <w:rsid w:val="0036223B"/>
    <w:rsid w:val="00362E56"/>
    <w:rsid w:val="00362F37"/>
    <w:rsid w:val="003644D8"/>
    <w:rsid w:val="00364860"/>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6F6A"/>
    <w:rsid w:val="00376F84"/>
    <w:rsid w:val="0037761C"/>
    <w:rsid w:val="003776D1"/>
    <w:rsid w:val="00380460"/>
    <w:rsid w:val="00380E9C"/>
    <w:rsid w:val="00381345"/>
    <w:rsid w:val="003826FA"/>
    <w:rsid w:val="00382E45"/>
    <w:rsid w:val="0038418D"/>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572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484"/>
    <w:rsid w:val="003B6873"/>
    <w:rsid w:val="003B75F4"/>
    <w:rsid w:val="003B7686"/>
    <w:rsid w:val="003B78EA"/>
    <w:rsid w:val="003B7A17"/>
    <w:rsid w:val="003B7EE8"/>
    <w:rsid w:val="003C054F"/>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638"/>
    <w:rsid w:val="003D67C3"/>
    <w:rsid w:val="003D68AE"/>
    <w:rsid w:val="003D6CC2"/>
    <w:rsid w:val="003D76DF"/>
    <w:rsid w:val="003D77F2"/>
    <w:rsid w:val="003D7C85"/>
    <w:rsid w:val="003E050B"/>
    <w:rsid w:val="003E095B"/>
    <w:rsid w:val="003E1A24"/>
    <w:rsid w:val="003E3CD4"/>
    <w:rsid w:val="003E4150"/>
    <w:rsid w:val="003E43FB"/>
    <w:rsid w:val="003E450F"/>
    <w:rsid w:val="003E46E1"/>
    <w:rsid w:val="003E5765"/>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07731"/>
    <w:rsid w:val="00410309"/>
    <w:rsid w:val="00410614"/>
    <w:rsid w:val="00411122"/>
    <w:rsid w:val="004136B9"/>
    <w:rsid w:val="00413D6A"/>
    <w:rsid w:val="0041432C"/>
    <w:rsid w:val="00414D17"/>
    <w:rsid w:val="004154F7"/>
    <w:rsid w:val="00416168"/>
    <w:rsid w:val="00417616"/>
    <w:rsid w:val="004203B8"/>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28CB"/>
    <w:rsid w:val="004434DB"/>
    <w:rsid w:val="004436D3"/>
    <w:rsid w:val="00444822"/>
    <w:rsid w:val="00445770"/>
    <w:rsid w:val="00445A81"/>
    <w:rsid w:val="00445D3C"/>
    <w:rsid w:val="00446ED8"/>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46DC"/>
    <w:rsid w:val="00464FF3"/>
    <w:rsid w:val="0046582D"/>
    <w:rsid w:val="0046675A"/>
    <w:rsid w:val="00466993"/>
    <w:rsid w:val="00466C0E"/>
    <w:rsid w:val="00466C80"/>
    <w:rsid w:val="0046705C"/>
    <w:rsid w:val="00467134"/>
    <w:rsid w:val="004675FD"/>
    <w:rsid w:val="00467728"/>
    <w:rsid w:val="00467C85"/>
    <w:rsid w:val="00467D22"/>
    <w:rsid w:val="00467D92"/>
    <w:rsid w:val="0047060E"/>
    <w:rsid w:val="00471535"/>
    <w:rsid w:val="00471776"/>
    <w:rsid w:val="0047197F"/>
    <w:rsid w:val="004721BA"/>
    <w:rsid w:val="004722D1"/>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1B20"/>
    <w:rsid w:val="00492155"/>
    <w:rsid w:val="00492DF2"/>
    <w:rsid w:val="00493907"/>
    <w:rsid w:val="00494783"/>
    <w:rsid w:val="0049796E"/>
    <w:rsid w:val="0049798F"/>
    <w:rsid w:val="00497EFC"/>
    <w:rsid w:val="004A0DF1"/>
    <w:rsid w:val="004A1003"/>
    <w:rsid w:val="004A115C"/>
    <w:rsid w:val="004A19EF"/>
    <w:rsid w:val="004A1A38"/>
    <w:rsid w:val="004A1BA6"/>
    <w:rsid w:val="004A260F"/>
    <w:rsid w:val="004A2D8D"/>
    <w:rsid w:val="004A30E8"/>
    <w:rsid w:val="004A3435"/>
    <w:rsid w:val="004A3638"/>
    <w:rsid w:val="004A4169"/>
    <w:rsid w:val="004A4E6B"/>
    <w:rsid w:val="004A5168"/>
    <w:rsid w:val="004A5220"/>
    <w:rsid w:val="004A59D8"/>
    <w:rsid w:val="004A6842"/>
    <w:rsid w:val="004A79CA"/>
    <w:rsid w:val="004B0F68"/>
    <w:rsid w:val="004B166F"/>
    <w:rsid w:val="004B1D3A"/>
    <w:rsid w:val="004B1E99"/>
    <w:rsid w:val="004B1EEB"/>
    <w:rsid w:val="004B2174"/>
    <w:rsid w:val="004B235C"/>
    <w:rsid w:val="004B242E"/>
    <w:rsid w:val="004B2E12"/>
    <w:rsid w:val="004B331B"/>
    <w:rsid w:val="004B392B"/>
    <w:rsid w:val="004B431C"/>
    <w:rsid w:val="004B4A79"/>
    <w:rsid w:val="004B4BB4"/>
    <w:rsid w:val="004B5DDE"/>
    <w:rsid w:val="004B5ED8"/>
    <w:rsid w:val="004B5F30"/>
    <w:rsid w:val="004B7E17"/>
    <w:rsid w:val="004C044C"/>
    <w:rsid w:val="004C0AC8"/>
    <w:rsid w:val="004C1103"/>
    <w:rsid w:val="004C1C94"/>
    <w:rsid w:val="004C265C"/>
    <w:rsid w:val="004C3327"/>
    <w:rsid w:val="004C3B62"/>
    <w:rsid w:val="004C3DC6"/>
    <w:rsid w:val="004C3DD0"/>
    <w:rsid w:val="004C3FC2"/>
    <w:rsid w:val="004C5330"/>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0C17"/>
    <w:rsid w:val="004E129D"/>
    <w:rsid w:val="004E139D"/>
    <w:rsid w:val="004E1533"/>
    <w:rsid w:val="004E2580"/>
    <w:rsid w:val="004E3099"/>
    <w:rsid w:val="004E3330"/>
    <w:rsid w:val="004E37D9"/>
    <w:rsid w:val="004E38BD"/>
    <w:rsid w:val="004E3CB8"/>
    <w:rsid w:val="004E5276"/>
    <w:rsid w:val="004E5364"/>
    <w:rsid w:val="004E635D"/>
    <w:rsid w:val="004E6787"/>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24A7"/>
    <w:rsid w:val="005037EC"/>
    <w:rsid w:val="00505276"/>
    <w:rsid w:val="00505EEC"/>
    <w:rsid w:val="005064F5"/>
    <w:rsid w:val="00506695"/>
    <w:rsid w:val="005066BD"/>
    <w:rsid w:val="00506B28"/>
    <w:rsid w:val="00506F0E"/>
    <w:rsid w:val="0050729E"/>
    <w:rsid w:val="00507445"/>
    <w:rsid w:val="00507645"/>
    <w:rsid w:val="00510C0C"/>
    <w:rsid w:val="00511100"/>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4121"/>
    <w:rsid w:val="00525723"/>
    <w:rsid w:val="00525F36"/>
    <w:rsid w:val="005265AD"/>
    <w:rsid w:val="00526BED"/>
    <w:rsid w:val="0052718B"/>
    <w:rsid w:val="005277DA"/>
    <w:rsid w:val="00527A0E"/>
    <w:rsid w:val="00530A44"/>
    <w:rsid w:val="00530AE5"/>
    <w:rsid w:val="00530DA9"/>
    <w:rsid w:val="00530FF8"/>
    <w:rsid w:val="00531480"/>
    <w:rsid w:val="0053302B"/>
    <w:rsid w:val="0053339A"/>
    <w:rsid w:val="005361F7"/>
    <w:rsid w:val="005362AE"/>
    <w:rsid w:val="0053656B"/>
    <w:rsid w:val="00537B61"/>
    <w:rsid w:val="00537DB1"/>
    <w:rsid w:val="005406EE"/>
    <w:rsid w:val="00540B1E"/>
    <w:rsid w:val="00542305"/>
    <w:rsid w:val="00542ABF"/>
    <w:rsid w:val="00542FE7"/>
    <w:rsid w:val="0054391C"/>
    <w:rsid w:val="00545F31"/>
    <w:rsid w:val="0054616F"/>
    <w:rsid w:val="005462AF"/>
    <w:rsid w:val="00546617"/>
    <w:rsid w:val="005466F8"/>
    <w:rsid w:val="00547A05"/>
    <w:rsid w:val="00550513"/>
    <w:rsid w:val="0055145E"/>
    <w:rsid w:val="00551923"/>
    <w:rsid w:val="00551CD1"/>
    <w:rsid w:val="00552D1A"/>
    <w:rsid w:val="005532F2"/>
    <w:rsid w:val="005541B7"/>
    <w:rsid w:val="0055449E"/>
    <w:rsid w:val="005559AC"/>
    <w:rsid w:val="00556125"/>
    <w:rsid w:val="00556631"/>
    <w:rsid w:val="00556834"/>
    <w:rsid w:val="00556885"/>
    <w:rsid w:val="005571F2"/>
    <w:rsid w:val="005574A3"/>
    <w:rsid w:val="005577F1"/>
    <w:rsid w:val="00560625"/>
    <w:rsid w:val="00560775"/>
    <w:rsid w:val="00560D1B"/>
    <w:rsid w:val="00560D2E"/>
    <w:rsid w:val="00561A68"/>
    <w:rsid w:val="00561D3D"/>
    <w:rsid w:val="0056278A"/>
    <w:rsid w:val="00562B28"/>
    <w:rsid w:val="00562F9F"/>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2934"/>
    <w:rsid w:val="005750EC"/>
    <w:rsid w:val="005752D8"/>
    <w:rsid w:val="005759BF"/>
    <w:rsid w:val="00577398"/>
    <w:rsid w:val="005774C3"/>
    <w:rsid w:val="005774D9"/>
    <w:rsid w:val="0058013F"/>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0C47"/>
    <w:rsid w:val="00591894"/>
    <w:rsid w:val="00592E17"/>
    <w:rsid w:val="00593005"/>
    <w:rsid w:val="00593A11"/>
    <w:rsid w:val="00594218"/>
    <w:rsid w:val="005943B5"/>
    <w:rsid w:val="00595655"/>
    <w:rsid w:val="00595BD9"/>
    <w:rsid w:val="00597258"/>
    <w:rsid w:val="0059769D"/>
    <w:rsid w:val="00597810"/>
    <w:rsid w:val="005A0D90"/>
    <w:rsid w:val="005A10E3"/>
    <w:rsid w:val="005A1A02"/>
    <w:rsid w:val="005A2A53"/>
    <w:rsid w:val="005A2E2A"/>
    <w:rsid w:val="005A37A0"/>
    <w:rsid w:val="005A4AD2"/>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626"/>
    <w:rsid w:val="005B594B"/>
    <w:rsid w:val="005B596B"/>
    <w:rsid w:val="005B6E36"/>
    <w:rsid w:val="005C01B4"/>
    <w:rsid w:val="005C0C2D"/>
    <w:rsid w:val="005C0CEF"/>
    <w:rsid w:val="005C1D1B"/>
    <w:rsid w:val="005C20B6"/>
    <w:rsid w:val="005C2255"/>
    <w:rsid w:val="005C3FB6"/>
    <w:rsid w:val="005C4F6F"/>
    <w:rsid w:val="005C7356"/>
    <w:rsid w:val="005C764E"/>
    <w:rsid w:val="005C7771"/>
    <w:rsid w:val="005C777C"/>
    <w:rsid w:val="005D08CD"/>
    <w:rsid w:val="005D1A54"/>
    <w:rsid w:val="005D1EA2"/>
    <w:rsid w:val="005D237E"/>
    <w:rsid w:val="005D28B3"/>
    <w:rsid w:val="005D3787"/>
    <w:rsid w:val="005D53ED"/>
    <w:rsid w:val="005D54D7"/>
    <w:rsid w:val="005D56D8"/>
    <w:rsid w:val="005D5C20"/>
    <w:rsid w:val="005D5CAB"/>
    <w:rsid w:val="005D7186"/>
    <w:rsid w:val="005D7B5B"/>
    <w:rsid w:val="005E016D"/>
    <w:rsid w:val="005E195D"/>
    <w:rsid w:val="005E2F4B"/>
    <w:rsid w:val="005E3556"/>
    <w:rsid w:val="005E366E"/>
    <w:rsid w:val="005E3683"/>
    <w:rsid w:val="005E3C94"/>
    <w:rsid w:val="005E411A"/>
    <w:rsid w:val="005E4607"/>
    <w:rsid w:val="005E566D"/>
    <w:rsid w:val="005E5731"/>
    <w:rsid w:val="005E58DE"/>
    <w:rsid w:val="005E64B0"/>
    <w:rsid w:val="005E6909"/>
    <w:rsid w:val="005E6BC8"/>
    <w:rsid w:val="005E7EEA"/>
    <w:rsid w:val="005F037C"/>
    <w:rsid w:val="005F0D21"/>
    <w:rsid w:val="005F10EC"/>
    <w:rsid w:val="005F112E"/>
    <w:rsid w:val="005F1464"/>
    <w:rsid w:val="005F162C"/>
    <w:rsid w:val="005F20B7"/>
    <w:rsid w:val="005F420D"/>
    <w:rsid w:val="005F4AF1"/>
    <w:rsid w:val="005F51B9"/>
    <w:rsid w:val="005F5BCC"/>
    <w:rsid w:val="005F5E27"/>
    <w:rsid w:val="005F698F"/>
    <w:rsid w:val="005F6AB4"/>
    <w:rsid w:val="005F729D"/>
    <w:rsid w:val="005F7E46"/>
    <w:rsid w:val="00601A43"/>
    <w:rsid w:val="00601A78"/>
    <w:rsid w:val="00601E90"/>
    <w:rsid w:val="0060222D"/>
    <w:rsid w:val="006038CD"/>
    <w:rsid w:val="006039E2"/>
    <w:rsid w:val="00603E6B"/>
    <w:rsid w:val="0060690F"/>
    <w:rsid w:val="006074C7"/>
    <w:rsid w:val="006077AC"/>
    <w:rsid w:val="00607820"/>
    <w:rsid w:val="0060796C"/>
    <w:rsid w:val="00607D68"/>
    <w:rsid w:val="00610393"/>
    <w:rsid w:val="006107DE"/>
    <w:rsid w:val="00610914"/>
    <w:rsid w:val="00611431"/>
    <w:rsid w:val="0061275A"/>
    <w:rsid w:val="006133F9"/>
    <w:rsid w:val="006138FF"/>
    <w:rsid w:val="006141B6"/>
    <w:rsid w:val="00614814"/>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EC3"/>
    <w:rsid w:val="00637F38"/>
    <w:rsid w:val="00641FE2"/>
    <w:rsid w:val="00642065"/>
    <w:rsid w:val="006424CF"/>
    <w:rsid w:val="00642710"/>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73B"/>
    <w:rsid w:val="006611E1"/>
    <w:rsid w:val="00661F4F"/>
    <w:rsid w:val="00662A58"/>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5FB"/>
    <w:rsid w:val="00681A56"/>
    <w:rsid w:val="00682721"/>
    <w:rsid w:val="00682A72"/>
    <w:rsid w:val="00682D11"/>
    <w:rsid w:val="0068339F"/>
    <w:rsid w:val="00683BE3"/>
    <w:rsid w:val="006845D3"/>
    <w:rsid w:val="006846D3"/>
    <w:rsid w:val="006856F6"/>
    <w:rsid w:val="006869AB"/>
    <w:rsid w:val="006874A0"/>
    <w:rsid w:val="00687FF0"/>
    <w:rsid w:val="0069089E"/>
    <w:rsid w:val="006911F8"/>
    <w:rsid w:val="00691DE2"/>
    <w:rsid w:val="00693274"/>
    <w:rsid w:val="00693AEB"/>
    <w:rsid w:val="0069463E"/>
    <w:rsid w:val="006964C5"/>
    <w:rsid w:val="006A006E"/>
    <w:rsid w:val="006A07D4"/>
    <w:rsid w:val="006A0DF1"/>
    <w:rsid w:val="006A104B"/>
    <w:rsid w:val="006A1D70"/>
    <w:rsid w:val="006A344E"/>
    <w:rsid w:val="006A3BD6"/>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0BB"/>
    <w:rsid w:val="006B47D6"/>
    <w:rsid w:val="006B4AF2"/>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88B"/>
    <w:rsid w:val="006D4B5C"/>
    <w:rsid w:val="006D53A8"/>
    <w:rsid w:val="006D5873"/>
    <w:rsid w:val="006D6289"/>
    <w:rsid w:val="006D69C5"/>
    <w:rsid w:val="006D6BC4"/>
    <w:rsid w:val="006D6E5C"/>
    <w:rsid w:val="006D7145"/>
    <w:rsid w:val="006E040C"/>
    <w:rsid w:val="006E0557"/>
    <w:rsid w:val="006E12DF"/>
    <w:rsid w:val="006E2452"/>
    <w:rsid w:val="006E319C"/>
    <w:rsid w:val="006E4847"/>
    <w:rsid w:val="006E4E5C"/>
    <w:rsid w:val="006E564C"/>
    <w:rsid w:val="006E58E6"/>
    <w:rsid w:val="006E6216"/>
    <w:rsid w:val="006E653F"/>
    <w:rsid w:val="006E694C"/>
    <w:rsid w:val="006E729E"/>
    <w:rsid w:val="006E7683"/>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108C"/>
    <w:rsid w:val="007017DE"/>
    <w:rsid w:val="00702724"/>
    <w:rsid w:val="0070394E"/>
    <w:rsid w:val="00704371"/>
    <w:rsid w:val="00704EF8"/>
    <w:rsid w:val="00704F1E"/>
    <w:rsid w:val="00706774"/>
    <w:rsid w:val="0070737F"/>
    <w:rsid w:val="007114E1"/>
    <w:rsid w:val="00711763"/>
    <w:rsid w:val="00714F35"/>
    <w:rsid w:val="007152CC"/>
    <w:rsid w:val="00715409"/>
    <w:rsid w:val="00715B71"/>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5AA"/>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1CF8"/>
    <w:rsid w:val="00742A6B"/>
    <w:rsid w:val="00742FC5"/>
    <w:rsid w:val="007441B3"/>
    <w:rsid w:val="00744670"/>
    <w:rsid w:val="007448ED"/>
    <w:rsid w:val="00744D92"/>
    <w:rsid w:val="007452FD"/>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4F3"/>
    <w:rsid w:val="0076589D"/>
    <w:rsid w:val="00765E04"/>
    <w:rsid w:val="00766718"/>
    <w:rsid w:val="00766B44"/>
    <w:rsid w:val="0076707D"/>
    <w:rsid w:val="007679F7"/>
    <w:rsid w:val="00770880"/>
    <w:rsid w:val="00770A9F"/>
    <w:rsid w:val="00770B3B"/>
    <w:rsid w:val="00771378"/>
    <w:rsid w:val="00771A2E"/>
    <w:rsid w:val="007730A6"/>
    <w:rsid w:val="00774CEB"/>
    <w:rsid w:val="0077534F"/>
    <w:rsid w:val="00775832"/>
    <w:rsid w:val="00776120"/>
    <w:rsid w:val="00776A8A"/>
    <w:rsid w:val="00777142"/>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B3B"/>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5C19"/>
    <w:rsid w:val="007A5E79"/>
    <w:rsid w:val="007A6B25"/>
    <w:rsid w:val="007B018E"/>
    <w:rsid w:val="007B0216"/>
    <w:rsid w:val="007B2023"/>
    <w:rsid w:val="007B24DA"/>
    <w:rsid w:val="007B2E2E"/>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B87"/>
    <w:rsid w:val="007D1F74"/>
    <w:rsid w:val="007D268F"/>
    <w:rsid w:val="007D4696"/>
    <w:rsid w:val="007D518E"/>
    <w:rsid w:val="007D5A79"/>
    <w:rsid w:val="007D6092"/>
    <w:rsid w:val="007D60F0"/>
    <w:rsid w:val="007D694E"/>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D91"/>
    <w:rsid w:val="00801E3A"/>
    <w:rsid w:val="00802253"/>
    <w:rsid w:val="008024BC"/>
    <w:rsid w:val="00803203"/>
    <w:rsid w:val="00803E93"/>
    <w:rsid w:val="00804C2B"/>
    <w:rsid w:val="00805032"/>
    <w:rsid w:val="00805CC8"/>
    <w:rsid w:val="00806BE6"/>
    <w:rsid w:val="00807B3D"/>
    <w:rsid w:val="00810570"/>
    <w:rsid w:val="0081124D"/>
    <w:rsid w:val="008116C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4E69"/>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0699"/>
    <w:rsid w:val="008412EA"/>
    <w:rsid w:val="008415C1"/>
    <w:rsid w:val="0084171F"/>
    <w:rsid w:val="0084327C"/>
    <w:rsid w:val="00845288"/>
    <w:rsid w:val="008455BD"/>
    <w:rsid w:val="0084575F"/>
    <w:rsid w:val="00845FE5"/>
    <w:rsid w:val="00846916"/>
    <w:rsid w:val="0085038E"/>
    <w:rsid w:val="00850C54"/>
    <w:rsid w:val="008514E9"/>
    <w:rsid w:val="008522AC"/>
    <w:rsid w:val="008540C4"/>
    <w:rsid w:val="008545FD"/>
    <w:rsid w:val="008549B5"/>
    <w:rsid w:val="00854EFC"/>
    <w:rsid w:val="008555A8"/>
    <w:rsid w:val="008555FE"/>
    <w:rsid w:val="00855AC3"/>
    <w:rsid w:val="008567B2"/>
    <w:rsid w:val="00860418"/>
    <w:rsid w:val="00860514"/>
    <w:rsid w:val="00860792"/>
    <w:rsid w:val="008612BD"/>
    <w:rsid w:val="00861938"/>
    <w:rsid w:val="00861A53"/>
    <w:rsid w:val="0086222B"/>
    <w:rsid w:val="008628D1"/>
    <w:rsid w:val="00862E35"/>
    <w:rsid w:val="008633FE"/>
    <w:rsid w:val="00863750"/>
    <w:rsid w:val="0086398B"/>
    <w:rsid w:val="00863AB0"/>
    <w:rsid w:val="00863C6A"/>
    <w:rsid w:val="00863D3E"/>
    <w:rsid w:val="00864823"/>
    <w:rsid w:val="008651E7"/>
    <w:rsid w:val="008658E8"/>
    <w:rsid w:val="008658ED"/>
    <w:rsid w:val="00865D25"/>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3602"/>
    <w:rsid w:val="0088416B"/>
    <w:rsid w:val="008841C9"/>
    <w:rsid w:val="00884285"/>
    <w:rsid w:val="00884CBC"/>
    <w:rsid w:val="00885F02"/>
    <w:rsid w:val="00885FAF"/>
    <w:rsid w:val="0088778C"/>
    <w:rsid w:val="00887A9D"/>
    <w:rsid w:val="008905C5"/>
    <w:rsid w:val="008905CC"/>
    <w:rsid w:val="00891588"/>
    <w:rsid w:val="00891911"/>
    <w:rsid w:val="00891C22"/>
    <w:rsid w:val="00892819"/>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730"/>
    <w:rsid w:val="008A7A0E"/>
    <w:rsid w:val="008B0217"/>
    <w:rsid w:val="008B0479"/>
    <w:rsid w:val="008B2770"/>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692E"/>
    <w:rsid w:val="008C69EA"/>
    <w:rsid w:val="008C71D5"/>
    <w:rsid w:val="008C7687"/>
    <w:rsid w:val="008D12B9"/>
    <w:rsid w:val="008D15DC"/>
    <w:rsid w:val="008D2DD0"/>
    <w:rsid w:val="008D31A3"/>
    <w:rsid w:val="008D39EB"/>
    <w:rsid w:val="008D3FDF"/>
    <w:rsid w:val="008D490B"/>
    <w:rsid w:val="008D4A08"/>
    <w:rsid w:val="008D4FD1"/>
    <w:rsid w:val="008D6475"/>
    <w:rsid w:val="008D76A2"/>
    <w:rsid w:val="008D7CAF"/>
    <w:rsid w:val="008E0FB6"/>
    <w:rsid w:val="008E14C5"/>
    <w:rsid w:val="008E26ED"/>
    <w:rsid w:val="008E2890"/>
    <w:rsid w:val="008E2DB0"/>
    <w:rsid w:val="008E374F"/>
    <w:rsid w:val="008E375E"/>
    <w:rsid w:val="008E4153"/>
    <w:rsid w:val="008E4C0F"/>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47B"/>
    <w:rsid w:val="009117E7"/>
    <w:rsid w:val="00911C52"/>
    <w:rsid w:val="00913CB5"/>
    <w:rsid w:val="00914285"/>
    <w:rsid w:val="00914855"/>
    <w:rsid w:val="00915252"/>
    <w:rsid w:val="0091754B"/>
    <w:rsid w:val="00917AE6"/>
    <w:rsid w:val="009222B4"/>
    <w:rsid w:val="00922B46"/>
    <w:rsid w:val="00922DA1"/>
    <w:rsid w:val="00923F61"/>
    <w:rsid w:val="00924412"/>
    <w:rsid w:val="00924ECD"/>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265C"/>
    <w:rsid w:val="00943175"/>
    <w:rsid w:val="00943FC7"/>
    <w:rsid w:val="0094534F"/>
    <w:rsid w:val="0094586C"/>
    <w:rsid w:val="00945B3C"/>
    <w:rsid w:val="00946473"/>
    <w:rsid w:val="00946682"/>
    <w:rsid w:val="0094779E"/>
    <w:rsid w:val="00950A70"/>
    <w:rsid w:val="00951459"/>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3E03"/>
    <w:rsid w:val="00975046"/>
    <w:rsid w:val="00975499"/>
    <w:rsid w:val="0097589C"/>
    <w:rsid w:val="00976029"/>
    <w:rsid w:val="00976839"/>
    <w:rsid w:val="0097745F"/>
    <w:rsid w:val="00980215"/>
    <w:rsid w:val="00980686"/>
    <w:rsid w:val="00980EFE"/>
    <w:rsid w:val="0098133B"/>
    <w:rsid w:val="00981599"/>
    <w:rsid w:val="00981915"/>
    <w:rsid w:val="00981C05"/>
    <w:rsid w:val="00981D45"/>
    <w:rsid w:val="0098267C"/>
    <w:rsid w:val="00982F6C"/>
    <w:rsid w:val="00983CCA"/>
    <w:rsid w:val="009845EB"/>
    <w:rsid w:val="00985BAD"/>
    <w:rsid w:val="0098662A"/>
    <w:rsid w:val="009878D1"/>
    <w:rsid w:val="00987C99"/>
    <w:rsid w:val="00987DFA"/>
    <w:rsid w:val="00987E2D"/>
    <w:rsid w:val="009901FE"/>
    <w:rsid w:val="00990F95"/>
    <w:rsid w:val="0099203B"/>
    <w:rsid w:val="0099238F"/>
    <w:rsid w:val="009956BF"/>
    <w:rsid w:val="009956E6"/>
    <w:rsid w:val="00996C36"/>
    <w:rsid w:val="00996FCB"/>
    <w:rsid w:val="00997010"/>
    <w:rsid w:val="009A0739"/>
    <w:rsid w:val="009A0A2A"/>
    <w:rsid w:val="009A0BD4"/>
    <w:rsid w:val="009A0EB5"/>
    <w:rsid w:val="009A1A1F"/>
    <w:rsid w:val="009A1F04"/>
    <w:rsid w:val="009A1FA8"/>
    <w:rsid w:val="009A4001"/>
    <w:rsid w:val="009A4D71"/>
    <w:rsid w:val="009A4DE2"/>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3D0"/>
    <w:rsid w:val="009B574A"/>
    <w:rsid w:val="009B60B3"/>
    <w:rsid w:val="009B6595"/>
    <w:rsid w:val="009B7C8F"/>
    <w:rsid w:val="009C0607"/>
    <w:rsid w:val="009C087B"/>
    <w:rsid w:val="009C1737"/>
    <w:rsid w:val="009C1C2D"/>
    <w:rsid w:val="009C273F"/>
    <w:rsid w:val="009C27E2"/>
    <w:rsid w:val="009C2B92"/>
    <w:rsid w:val="009C39E8"/>
    <w:rsid w:val="009C51FC"/>
    <w:rsid w:val="009C6187"/>
    <w:rsid w:val="009C62F5"/>
    <w:rsid w:val="009C6518"/>
    <w:rsid w:val="009C6D16"/>
    <w:rsid w:val="009C73CC"/>
    <w:rsid w:val="009D0034"/>
    <w:rsid w:val="009D0515"/>
    <w:rsid w:val="009D1090"/>
    <w:rsid w:val="009D1CD0"/>
    <w:rsid w:val="009D1FC7"/>
    <w:rsid w:val="009D31A3"/>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876"/>
    <w:rsid w:val="009F096B"/>
    <w:rsid w:val="009F0999"/>
    <w:rsid w:val="009F0C4D"/>
    <w:rsid w:val="009F116E"/>
    <w:rsid w:val="009F1D9D"/>
    <w:rsid w:val="009F1DD6"/>
    <w:rsid w:val="009F319E"/>
    <w:rsid w:val="009F3506"/>
    <w:rsid w:val="009F38AB"/>
    <w:rsid w:val="009F4181"/>
    <w:rsid w:val="009F59E0"/>
    <w:rsid w:val="009F5A79"/>
    <w:rsid w:val="009F66C0"/>
    <w:rsid w:val="009F6C0C"/>
    <w:rsid w:val="009F7E7F"/>
    <w:rsid w:val="00A0127E"/>
    <w:rsid w:val="00A016A5"/>
    <w:rsid w:val="00A0217C"/>
    <w:rsid w:val="00A03994"/>
    <w:rsid w:val="00A03B82"/>
    <w:rsid w:val="00A03D15"/>
    <w:rsid w:val="00A03FBC"/>
    <w:rsid w:val="00A040CE"/>
    <w:rsid w:val="00A04DFE"/>
    <w:rsid w:val="00A04E7E"/>
    <w:rsid w:val="00A05717"/>
    <w:rsid w:val="00A05D90"/>
    <w:rsid w:val="00A0634C"/>
    <w:rsid w:val="00A07F26"/>
    <w:rsid w:val="00A10512"/>
    <w:rsid w:val="00A10766"/>
    <w:rsid w:val="00A11A8A"/>
    <w:rsid w:val="00A11E86"/>
    <w:rsid w:val="00A12514"/>
    <w:rsid w:val="00A12534"/>
    <w:rsid w:val="00A12A08"/>
    <w:rsid w:val="00A12AD3"/>
    <w:rsid w:val="00A13305"/>
    <w:rsid w:val="00A13706"/>
    <w:rsid w:val="00A14EF2"/>
    <w:rsid w:val="00A15CDD"/>
    <w:rsid w:val="00A15F46"/>
    <w:rsid w:val="00A16D63"/>
    <w:rsid w:val="00A21A55"/>
    <w:rsid w:val="00A22C17"/>
    <w:rsid w:val="00A22E1F"/>
    <w:rsid w:val="00A23605"/>
    <w:rsid w:val="00A23910"/>
    <w:rsid w:val="00A24220"/>
    <w:rsid w:val="00A24A0A"/>
    <w:rsid w:val="00A25A96"/>
    <w:rsid w:val="00A25BE2"/>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11A"/>
    <w:rsid w:val="00A44AEA"/>
    <w:rsid w:val="00A44C54"/>
    <w:rsid w:val="00A44C9A"/>
    <w:rsid w:val="00A450A1"/>
    <w:rsid w:val="00A4519C"/>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2F6E"/>
    <w:rsid w:val="00A9356B"/>
    <w:rsid w:val="00A94531"/>
    <w:rsid w:val="00A966A7"/>
    <w:rsid w:val="00A96BDA"/>
    <w:rsid w:val="00A96D3F"/>
    <w:rsid w:val="00A97274"/>
    <w:rsid w:val="00A97C07"/>
    <w:rsid w:val="00A97F36"/>
    <w:rsid w:val="00AA01C7"/>
    <w:rsid w:val="00AA050A"/>
    <w:rsid w:val="00AA06BA"/>
    <w:rsid w:val="00AA08CA"/>
    <w:rsid w:val="00AA15FA"/>
    <w:rsid w:val="00AA1BF4"/>
    <w:rsid w:val="00AA23E8"/>
    <w:rsid w:val="00AA252F"/>
    <w:rsid w:val="00AA25ED"/>
    <w:rsid w:val="00AA3569"/>
    <w:rsid w:val="00AA3C4F"/>
    <w:rsid w:val="00AA42CC"/>
    <w:rsid w:val="00AA553D"/>
    <w:rsid w:val="00AA5884"/>
    <w:rsid w:val="00AA5E32"/>
    <w:rsid w:val="00AA68A8"/>
    <w:rsid w:val="00AA6E7E"/>
    <w:rsid w:val="00AA7F8B"/>
    <w:rsid w:val="00AB0945"/>
    <w:rsid w:val="00AB0AD1"/>
    <w:rsid w:val="00AB0BB9"/>
    <w:rsid w:val="00AB0E0E"/>
    <w:rsid w:val="00AB12B9"/>
    <w:rsid w:val="00AB140A"/>
    <w:rsid w:val="00AB1613"/>
    <w:rsid w:val="00AB33E4"/>
    <w:rsid w:val="00AB3F54"/>
    <w:rsid w:val="00AB511D"/>
    <w:rsid w:val="00AB562B"/>
    <w:rsid w:val="00AB5684"/>
    <w:rsid w:val="00AB570F"/>
    <w:rsid w:val="00AB64B0"/>
    <w:rsid w:val="00AB6545"/>
    <w:rsid w:val="00AB6DEE"/>
    <w:rsid w:val="00AB7981"/>
    <w:rsid w:val="00AB7DAB"/>
    <w:rsid w:val="00AC013F"/>
    <w:rsid w:val="00AC0B11"/>
    <w:rsid w:val="00AC1B45"/>
    <w:rsid w:val="00AC3015"/>
    <w:rsid w:val="00AC3A21"/>
    <w:rsid w:val="00AC43DE"/>
    <w:rsid w:val="00AC4AD4"/>
    <w:rsid w:val="00AC5165"/>
    <w:rsid w:val="00AC6257"/>
    <w:rsid w:val="00AC6969"/>
    <w:rsid w:val="00AC6C3E"/>
    <w:rsid w:val="00AC6E97"/>
    <w:rsid w:val="00AC7C91"/>
    <w:rsid w:val="00AD0797"/>
    <w:rsid w:val="00AD1864"/>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2E"/>
    <w:rsid w:val="00AE3E5B"/>
    <w:rsid w:val="00AE3EEC"/>
    <w:rsid w:val="00AE41F4"/>
    <w:rsid w:val="00AE48C9"/>
    <w:rsid w:val="00AE4AE8"/>
    <w:rsid w:val="00AE4F79"/>
    <w:rsid w:val="00AE5755"/>
    <w:rsid w:val="00AE5E79"/>
    <w:rsid w:val="00AE79E2"/>
    <w:rsid w:val="00AE7A2B"/>
    <w:rsid w:val="00AE7FFD"/>
    <w:rsid w:val="00AF0C29"/>
    <w:rsid w:val="00AF0CAE"/>
    <w:rsid w:val="00AF1572"/>
    <w:rsid w:val="00AF1591"/>
    <w:rsid w:val="00AF1BE0"/>
    <w:rsid w:val="00AF1C28"/>
    <w:rsid w:val="00AF2925"/>
    <w:rsid w:val="00AF2E02"/>
    <w:rsid w:val="00AF2ED9"/>
    <w:rsid w:val="00AF410C"/>
    <w:rsid w:val="00AF4FFB"/>
    <w:rsid w:val="00AF61B9"/>
    <w:rsid w:val="00AF62E5"/>
    <w:rsid w:val="00AF6441"/>
    <w:rsid w:val="00AF65AD"/>
    <w:rsid w:val="00AF662B"/>
    <w:rsid w:val="00AF6C0A"/>
    <w:rsid w:val="00AF6C32"/>
    <w:rsid w:val="00AF7637"/>
    <w:rsid w:val="00B00E9F"/>
    <w:rsid w:val="00B01DDB"/>
    <w:rsid w:val="00B03620"/>
    <w:rsid w:val="00B03727"/>
    <w:rsid w:val="00B048E1"/>
    <w:rsid w:val="00B0539E"/>
    <w:rsid w:val="00B05943"/>
    <w:rsid w:val="00B0712C"/>
    <w:rsid w:val="00B07BB3"/>
    <w:rsid w:val="00B10895"/>
    <w:rsid w:val="00B119BF"/>
    <w:rsid w:val="00B12B0E"/>
    <w:rsid w:val="00B13051"/>
    <w:rsid w:val="00B133B1"/>
    <w:rsid w:val="00B134C5"/>
    <w:rsid w:val="00B13845"/>
    <w:rsid w:val="00B14B66"/>
    <w:rsid w:val="00B1592A"/>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A7"/>
    <w:rsid w:val="00B244E8"/>
    <w:rsid w:val="00B24F81"/>
    <w:rsid w:val="00B25498"/>
    <w:rsid w:val="00B260D5"/>
    <w:rsid w:val="00B268B0"/>
    <w:rsid w:val="00B27017"/>
    <w:rsid w:val="00B27FE1"/>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31C"/>
    <w:rsid w:val="00B4551C"/>
    <w:rsid w:val="00B46119"/>
    <w:rsid w:val="00B461CC"/>
    <w:rsid w:val="00B470D5"/>
    <w:rsid w:val="00B4728E"/>
    <w:rsid w:val="00B472C6"/>
    <w:rsid w:val="00B472E5"/>
    <w:rsid w:val="00B5039B"/>
    <w:rsid w:val="00B50609"/>
    <w:rsid w:val="00B50E46"/>
    <w:rsid w:val="00B51980"/>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53F1"/>
    <w:rsid w:val="00B65412"/>
    <w:rsid w:val="00B65472"/>
    <w:rsid w:val="00B65762"/>
    <w:rsid w:val="00B66B2A"/>
    <w:rsid w:val="00B66FDF"/>
    <w:rsid w:val="00B6708C"/>
    <w:rsid w:val="00B670F0"/>
    <w:rsid w:val="00B67183"/>
    <w:rsid w:val="00B70352"/>
    <w:rsid w:val="00B7078E"/>
    <w:rsid w:val="00B72E98"/>
    <w:rsid w:val="00B73094"/>
    <w:rsid w:val="00B730BB"/>
    <w:rsid w:val="00B755E4"/>
    <w:rsid w:val="00B75675"/>
    <w:rsid w:val="00B7666D"/>
    <w:rsid w:val="00B767E2"/>
    <w:rsid w:val="00B77024"/>
    <w:rsid w:val="00B7767F"/>
    <w:rsid w:val="00B7787C"/>
    <w:rsid w:val="00B778FA"/>
    <w:rsid w:val="00B77FF6"/>
    <w:rsid w:val="00B808A7"/>
    <w:rsid w:val="00B809DC"/>
    <w:rsid w:val="00B825B5"/>
    <w:rsid w:val="00B829D1"/>
    <w:rsid w:val="00B835E2"/>
    <w:rsid w:val="00B84F8E"/>
    <w:rsid w:val="00B86CD8"/>
    <w:rsid w:val="00B871A1"/>
    <w:rsid w:val="00B876DD"/>
    <w:rsid w:val="00B877FC"/>
    <w:rsid w:val="00B9069C"/>
    <w:rsid w:val="00B912F7"/>
    <w:rsid w:val="00B91D1F"/>
    <w:rsid w:val="00B9266D"/>
    <w:rsid w:val="00B93AC5"/>
    <w:rsid w:val="00B93D46"/>
    <w:rsid w:val="00B93F2A"/>
    <w:rsid w:val="00B963BD"/>
    <w:rsid w:val="00B96C9F"/>
    <w:rsid w:val="00B9704E"/>
    <w:rsid w:val="00B97C2E"/>
    <w:rsid w:val="00BA017B"/>
    <w:rsid w:val="00BA050B"/>
    <w:rsid w:val="00BA0B5F"/>
    <w:rsid w:val="00BA0FA3"/>
    <w:rsid w:val="00BA1A42"/>
    <w:rsid w:val="00BA1F90"/>
    <w:rsid w:val="00BA202A"/>
    <w:rsid w:val="00BA2C66"/>
    <w:rsid w:val="00BA32C6"/>
    <w:rsid w:val="00BA39D0"/>
    <w:rsid w:val="00BA4665"/>
    <w:rsid w:val="00BA46F7"/>
    <w:rsid w:val="00BA48DA"/>
    <w:rsid w:val="00BA4B25"/>
    <w:rsid w:val="00BA5138"/>
    <w:rsid w:val="00BA5824"/>
    <w:rsid w:val="00BA5ECC"/>
    <w:rsid w:val="00BA6047"/>
    <w:rsid w:val="00BA76A6"/>
    <w:rsid w:val="00BA78DA"/>
    <w:rsid w:val="00BA7ACC"/>
    <w:rsid w:val="00BA7C21"/>
    <w:rsid w:val="00BA7C4D"/>
    <w:rsid w:val="00BB0A10"/>
    <w:rsid w:val="00BB0FEE"/>
    <w:rsid w:val="00BB1108"/>
    <w:rsid w:val="00BB182A"/>
    <w:rsid w:val="00BB1A1A"/>
    <w:rsid w:val="00BB1AC3"/>
    <w:rsid w:val="00BB30BC"/>
    <w:rsid w:val="00BB34B9"/>
    <w:rsid w:val="00BB34F1"/>
    <w:rsid w:val="00BB37DB"/>
    <w:rsid w:val="00BB4557"/>
    <w:rsid w:val="00BB4773"/>
    <w:rsid w:val="00BB5A51"/>
    <w:rsid w:val="00BB5B42"/>
    <w:rsid w:val="00BB5EBF"/>
    <w:rsid w:val="00BB6587"/>
    <w:rsid w:val="00BB6CD4"/>
    <w:rsid w:val="00BB754B"/>
    <w:rsid w:val="00BC0FB3"/>
    <w:rsid w:val="00BC16A0"/>
    <w:rsid w:val="00BC235E"/>
    <w:rsid w:val="00BC2A5B"/>
    <w:rsid w:val="00BC2BF2"/>
    <w:rsid w:val="00BC31B5"/>
    <w:rsid w:val="00BC3247"/>
    <w:rsid w:val="00BC3785"/>
    <w:rsid w:val="00BC37EE"/>
    <w:rsid w:val="00BC3A7B"/>
    <w:rsid w:val="00BC3E36"/>
    <w:rsid w:val="00BC42AE"/>
    <w:rsid w:val="00BC50E0"/>
    <w:rsid w:val="00BC5655"/>
    <w:rsid w:val="00BC6125"/>
    <w:rsid w:val="00BC6D42"/>
    <w:rsid w:val="00BC7AE6"/>
    <w:rsid w:val="00BC7CD1"/>
    <w:rsid w:val="00BC7E76"/>
    <w:rsid w:val="00BD0970"/>
    <w:rsid w:val="00BD0995"/>
    <w:rsid w:val="00BD0D4C"/>
    <w:rsid w:val="00BD1DEC"/>
    <w:rsid w:val="00BD290D"/>
    <w:rsid w:val="00BD2D1B"/>
    <w:rsid w:val="00BD3519"/>
    <w:rsid w:val="00BD540D"/>
    <w:rsid w:val="00BD5914"/>
    <w:rsid w:val="00BD5A57"/>
    <w:rsid w:val="00BD671B"/>
    <w:rsid w:val="00BD7B91"/>
    <w:rsid w:val="00BE0015"/>
    <w:rsid w:val="00BE038B"/>
    <w:rsid w:val="00BE03A3"/>
    <w:rsid w:val="00BE14F9"/>
    <w:rsid w:val="00BE1726"/>
    <w:rsid w:val="00BE180E"/>
    <w:rsid w:val="00BE1B21"/>
    <w:rsid w:val="00BE2794"/>
    <w:rsid w:val="00BE2FE0"/>
    <w:rsid w:val="00BE42B9"/>
    <w:rsid w:val="00BE4CD8"/>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315"/>
    <w:rsid w:val="00C15366"/>
    <w:rsid w:val="00C15DA4"/>
    <w:rsid w:val="00C1654B"/>
    <w:rsid w:val="00C165B8"/>
    <w:rsid w:val="00C167CF"/>
    <w:rsid w:val="00C17071"/>
    <w:rsid w:val="00C17C37"/>
    <w:rsid w:val="00C20649"/>
    <w:rsid w:val="00C206BA"/>
    <w:rsid w:val="00C2114A"/>
    <w:rsid w:val="00C227ED"/>
    <w:rsid w:val="00C2323F"/>
    <w:rsid w:val="00C237A0"/>
    <w:rsid w:val="00C23DCE"/>
    <w:rsid w:val="00C24366"/>
    <w:rsid w:val="00C2528F"/>
    <w:rsid w:val="00C25C78"/>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18D"/>
    <w:rsid w:val="00C421E6"/>
    <w:rsid w:val="00C42708"/>
    <w:rsid w:val="00C448E7"/>
    <w:rsid w:val="00C44C12"/>
    <w:rsid w:val="00C44E0F"/>
    <w:rsid w:val="00C4554A"/>
    <w:rsid w:val="00C45DEC"/>
    <w:rsid w:val="00C46F27"/>
    <w:rsid w:val="00C47220"/>
    <w:rsid w:val="00C4730A"/>
    <w:rsid w:val="00C474BF"/>
    <w:rsid w:val="00C47A19"/>
    <w:rsid w:val="00C5042E"/>
    <w:rsid w:val="00C50C95"/>
    <w:rsid w:val="00C51B7A"/>
    <w:rsid w:val="00C521E0"/>
    <w:rsid w:val="00C535E4"/>
    <w:rsid w:val="00C53910"/>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1C9E"/>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97899"/>
    <w:rsid w:val="00C97C0D"/>
    <w:rsid w:val="00CA14FC"/>
    <w:rsid w:val="00CA2A01"/>
    <w:rsid w:val="00CA367A"/>
    <w:rsid w:val="00CA5202"/>
    <w:rsid w:val="00CA5225"/>
    <w:rsid w:val="00CA58F2"/>
    <w:rsid w:val="00CA6518"/>
    <w:rsid w:val="00CA72C6"/>
    <w:rsid w:val="00CB0230"/>
    <w:rsid w:val="00CB0358"/>
    <w:rsid w:val="00CB137F"/>
    <w:rsid w:val="00CB191A"/>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3B5"/>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4D6"/>
    <w:rsid w:val="00CC7933"/>
    <w:rsid w:val="00CC7ADF"/>
    <w:rsid w:val="00CD0B9C"/>
    <w:rsid w:val="00CD10B0"/>
    <w:rsid w:val="00CD3689"/>
    <w:rsid w:val="00CD42F5"/>
    <w:rsid w:val="00CD4CE9"/>
    <w:rsid w:val="00CD5568"/>
    <w:rsid w:val="00CD572C"/>
    <w:rsid w:val="00CD66FE"/>
    <w:rsid w:val="00CD6764"/>
    <w:rsid w:val="00CD67B1"/>
    <w:rsid w:val="00CD6C74"/>
    <w:rsid w:val="00CD7FCB"/>
    <w:rsid w:val="00CE0D3D"/>
    <w:rsid w:val="00CE0EC9"/>
    <w:rsid w:val="00CE1A4B"/>
    <w:rsid w:val="00CE2872"/>
    <w:rsid w:val="00CE4053"/>
    <w:rsid w:val="00CE44B9"/>
    <w:rsid w:val="00CE4EB5"/>
    <w:rsid w:val="00CE51D4"/>
    <w:rsid w:val="00CE587F"/>
    <w:rsid w:val="00CE58FA"/>
    <w:rsid w:val="00CE5F6C"/>
    <w:rsid w:val="00CE6399"/>
    <w:rsid w:val="00CE7223"/>
    <w:rsid w:val="00CE735A"/>
    <w:rsid w:val="00CE749B"/>
    <w:rsid w:val="00CF2164"/>
    <w:rsid w:val="00CF367B"/>
    <w:rsid w:val="00CF3B9D"/>
    <w:rsid w:val="00CF3C40"/>
    <w:rsid w:val="00CF3F66"/>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6E75"/>
    <w:rsid w:val="00D078E6"/>
    <w:rsid w:val="00D11118"/>
    <w:rsid w:val="00D11BE2"/>
    <w:rsid w:val="00D1220E"/>
    <w:rsid w:val="00D12409"/>
    <w:rsid w:val="00D124AE"/>
    <w:rsid w:val="00D1332A"/>
    <w:rsid w:val="00D134C1"/>
    <w:rsid w:val="00D1431A"/>
    <w:rsid w:val="00D14429"/>
    <w:rsid w:val="00D14906"/>
    <w:rsid w:val="00D14F77"/>
    <w:rsid w:val="00D154B0"/>
    <w:rsid w:val="00D159C3"/>
    <w:rsid w:val="00D15E0B"/>
    <w:rsid w:val="00D162DE"/>
    <w:rsid w:val="00D16AF7"/>
    <w:rsid w:val="00D1782E"/>
    <w:rsid w:val="00D17E31"/>
    <w:rsid w:val="00D20448"/>
    <w:rsid w:val="00D205A6"/>
    <w:rsid w:val="00D22429"/>
    <w:rsid w:val="00D2323B"/>
    <w:rsid w:val="00D236B3"/>
    <w:rsid w:val="00D23883"/>
    <w:rsid w:val="00D23A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028"/>
    <w:rsid w:val="00D45B86"/>
    <w:rsid w:val="00D45C33"/>
    <w:rsid w:val="00D46A1E"/>
    <w:rsid w:val="00D47092"/>
    <w:rsid w:val="00D4768C"/>
    <w:rsid w:val="00D47E69"/>
    <w:rsid w:val="00D510E5"/>
    <w:rsid w:val="00D51BF4"/>
    <w:rsid w:val="00D52976"/>
    <w:rsid w:val="00D52B3C"/>
    <w:rsid w:val="00D52F29"/>
    <w:rsid w:val="00D53E9C"/>
    <w:rsid w:val="00D54A34"/>
    <w:rsid w:val="00D5573C"/>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2877"/>
    <w:rsid w:val="00D82F22"/>
    <w:rsid w:val="00D834F1"/>
    <w:rsid w:val="00D846D4"/>
    <w:rsid w:val="00D84EA6"/>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97D79"/>
    <w:rsid w:val="00DA03E3"/>
    <w:rsid w:val="00DA14A2"/>
    <w:rsid w:val="00DA1D48"/>
    <w:rsid w:val="00DA1F1B"/>
    <w:rsid w:val="00DA2726"/>
    <w:rsid w:val="00DA2FE1"/>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3A"/>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9EC"/>
    <w:rsid w:val="00DE6BFB"/>
    <w:rsid w:val="00DE73B4"/>
    <w:rsid w:val="00DE7EA8"/>
    <w:rsid w:val="00DE7F12"/>
    <w:rsid w:val="00DF0A3E"/>
    <w:rsid w:val="00DF0DF7"/>
    <w:rsid w:val="00DF10A6"/>
    <w:rsid w:val="00DF1E14"/>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77F"/>
    <w:rsid w:val="00E15E18"/>
    <w:rsid w:val="00E166C3"/>
    <w:rsid w:val="00E16F82"/>
    <w:rsid w:val="00E1726D"/>
    <w:rsid w:val="00E17938"/>
    <w:rsid w:val="00E20087"/>
    <w:rsid w:val="00E203D2"/>
    <w:rsid w:val="00E2072D"/>
    <w:rsid w:val="00E2140F"/>
    <w:rsid w:val="00E21DC7"/>
    <w:rsid w:val="00E222F2"/>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3F0"/>
    <w:rsid w:val="00E337BB"/>
    <w:rsid w:val="00E33D4C"/>
    <w:rsid w:val="00E357A2"/>
    <w:rsid w:val="00E36E47"/>
    <w:rsid w:val="00E36FCD"/>
    <w:rsid w:val="00E3751B"/>
    <w:rsid w:val="00E378E8"/>
    <w:rsid w:val="00E37C77"/>
    <w:rsid w:val="00E40042"/>
    <w:rsid w:val="00E403F9"/>
    <w:rsid w:val="00E41212"/>
    <w:rsid w:val="00E41C34"/>
    <w:rsid w:val="00E41C5E"/>
    <w:rsid w:val="00E4357E"/>
    <w:rsid w:val="00E4359D"/>
    <w:rsid w:val="00E43AA1"/>
    <w:rsid w:val="00E43E29"/>
    <w:rsid w:val="00E441CF"/>
    <w:rsid w:val="00E442BD"/>
    <w:rsid w:val="00E446E4"/>
    <w:rsid w:val="00E45792"/>
    <w:rsid w:val="00E45798"/>
    <w:rsid w:val="00E45A4E"/>
    <w:rsid w:val="00E45A79"/>
    <w:rsid w:val="00E46133"/>
    <w:rsid w:val="00E46DD2"/>
    <w:rsid w:val="00E46DE9"/>
    <w:rsid w:val="00E47201"/>
    <w:rsid w:val="00E4798D"/>
    <w:rsid w:val="00E50141"/>
    <w:rsid w:val="00E50FBC"/>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2C1B"/>
    <w:rsid w:val="00E758C1"/>
    <w:rsid w:val="00E80920"/>
    <w:rsid w:val="00E8168A"/>
    <w:rsid w:val="00E81731"/>
    <w:rsid w:val="00E81827"/>
    <w:rsid w:val="00E82C32"/>
    <w:rsid w:val="00E83AA5"/>
    <w:rsid w:val="00E83ECB"/>
    <w:rsid w:val="00E84B1E"/>
    <w:rsid w:val="00E86DBE"/>
    <w:rsid w:val="00E87170"/>
    <w:rsid w:val="00E871D3"/>
    <w:rsid w:val="00E900B9"/>
    <w:rsid w:val="00E90B34"/>
    <w:rsid w:val="00E90D15"/>
    <w:rsid w:val="00E91198"/>
    <w:rsid w:val="00E9187E"/>
    <w:rsid w:val="00E92787"/>
    <w:rsid w:val="00E927C2"/>
    <w:rsid w:val="00E92AD7"/>
    <w:rsid w:val="00E93A8C"/>
    <w:rsid w:val="00E9470D"/>
    <w:rsid w:val="00E94E98"/>
    <w:rsid w:val="00E97EC5"/>
    <w:rsid w:val="00EA020B"/>
    <w:rsid w:val="00EA2046"/>
    <w:rsid w:val="00EA2C30"/>
    <w:rsid w:val="00EA33C5"/>
    <w:rsid w:val="00EA3668"/>
    <w:rsid w:val="00EA3707"/>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16B"/>
    <w:rsid w:val="00EC47BF"/>
    <w:rsid w:val="00EC4D6B"/>
    <w:rsid w:val="00EC5DBC"/>
    <w:rsid w:val="00EC6C53"/>
    <w:rsid w:val="00EC756B"/>
    <w:rsid w:val="00EC7809"/>
    <w:rsid w:val="00EC7895"/>
    <w:rsid w:val="00EC7AB0"/>
    <w:rsid w:val="00EC7B79"/>
    <w:rsid w:val="00ED0855"/>
    <w:rsid w:val="00ED1F2C"/>
    <w:rsid w:val="00ED21B4"/>
    <w:rsid w:val="00ED274A"/>
    <w:rsid w:val="00ED2CA9"/>
    <w:rsid w:val="00ED30F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6BD"/>
    <w:rsid w:val="00F139A5"/>
    <w:rsid w:val="00F13C49"/>
    <w:rsid w:val="00F15431"/>
    <w:rsid w:val="00F162E5"/>
    <w:rsid w:val="00F16D91"/>
    <w:rsid w:val="00F2073C"/>
    <w:rsid w:val="00F20B59"/>
    <w:rsid w:val="00F23CD4"/>
    <w:rsid w:val="00F245E0"/>
    <w:rsid w:val="00F24646"/>
    <w:rsid w:val="00F24B18"/>
    <w:rsid w:val="00F25100"/>
    <w:rsid w:val="00F25116"/>
    <w:rsid w:val="00F255A1"/>
    <w:rsid w:val="00F258C4"/>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C6D"/>
    <w:rsid w:val="00F60F1C"/>
    <w:rsid w:val="00F61067"/>
    <w:rsid w:val="00F61E6A"/>
    <w:rsid w:val="00F62F62"/>
    <w:rsid w:val="00F63058"/>
    <w:rsid w:val="00F63274"/>
    <w:rsid w:val="00F632DE"/>
    <w:rsid w:val="00F63494"/>
    <w:rsid w:val="00F64783"/>
    <w:rsid w:val="00F6569F"/>
    <w:rsid w:val="00F65755"/>
    <w:rsid w:val="00F65E70"/>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6F42"/>
    <w:rsid w:val="00F77EDD"/>
    <w:rsid w:val="00F80495"/>
    <w:rsid w:val="00F818AC"/>
    <w:rsid w:val="00F8481E"/>
    <w:rsid w:val="00F84D00"/>
    <w:rsid w:val="00F84E4F"/>
    <w:rsid w:val="00F86033"/>
    <w:rsid w:val="00F86769"/>
    <w:rsid w:val="00F868C7"/>
    <w:rsid w:val="00F87129"/>
    <w:rsid w:val="00F8731B"/>
    <w:rsid w:val="00F90EE7"/>
    <w:rsid w:val="00F914E0"/>
    <w:rsid w:val="00F91E67"/>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4EB"/>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2745"/>
    <w:rsid w:val="00FC3AF5"/>
    <w:rsid w:val="00FC3AF8"/>
    <w:rsid w:val="00FC3C37"/>
    <w:rsid w:val="00FC43B2"/>
    <w:rsid w:val="00FC50C8"/>
    <w:rsid w:val="00FC580D"/>
    <w:rsid w:val="00FC6D9B"/>
    <w:rsid w:val="00FC782F"/>
    <w:rsid w:val="00FD0246"/>
    <w:rsid w:val="00FD0300"/>
    <w:rsid w:val="00FD0333"/>
    <w:rsid w:val="00FD0501"/>
    <w:rsid w:val="00FD0AFB"/>
    <w:rsid w:val="00FD0C23"/>
    <w:rsid w:val="00FD0C2D"/>
    <w:rsid w:val="00FD0C63"/>
    <w:rsid w:val="00FD13C3"/>
    <w:rsid w:val="00FD2059"/>
    <w:rsid w:val="00FD355C"/>
    <w:rsid w:val="00FD35A1"/>
    <w:rsid w:val="00FD3D25"/>
    <w:rsid w:val="00FD3FE9"/>
    <w:rsid w:val="00FD44C7"/>
    <w:rsid w:val="00FD531A"/>
    <w:rsid w:val="00FD5994"/>
    <w:rsid w:val="00FD6703"/>
    <w:rsid w:val="00FD67BE"/>
    <w:rsid w:val="00FD7488"/>
    <w:rsid w:val="00FD7829"/>
    <w:rsid w:val="00FD7C75"/>
    <w:rsid w:val="00FE1053"/>
    <w:rsid w:val="00FE14B3"/>
    <w:rsid w:val="00FE204D"/>
    <w:rsid w:val="00FE3629"/>
    <w:rsid w:val="00FE3661"/>
    <w:rsid w:val="00FE4269"/>
    <w:rsid w:val="00FE4343"/>
    <w:rsid w:val="00FE4768"/>
    <w:rsid w:val="00FE48F2"/>
    <w:rsid w:val="00FE7102"/>
    <w:rsid w:val="00FE71ED"/>
    <w:rsid w:val="00FE73C1"/>
    <w:rsid w:val="00FE795C"/>
    <w:rsid w:val="00FE7D75"/>
    <w:rsid w:val="00FE7DEE"/>
    <w:rsid w:val="00FF15D4"/>
    <w:rsid w:val="00FF2CB2"/>
    <w:rsid w:val="00FF315C"/>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5686D"/>
    <w:rPr>
      <w:color w:val="605E5C"/>
      <w:shd w:val="clear" w:color="auto" w:fill="E1DFDD"/>
    </w:rPr>
  </w:style>
  <w:style w:type="numbering" w:customStyle="1" w:styleId="Stilius6">
    <w:name w:val="Stilius6"/>
    <w:uiPriority w:val="99"/>
    <w:rsid w:val="00CE0D3D"/>
    <w:pPr>
      <w:numPr>
        <w:numId w:val="43"/>
      </w:numPr>
    </w:pPr>
  </w:style>
  <w:style w:type="numbering" w:customStyle="1" w:styleId="Stilius7">
    <w:name w:val="Stilius7"/>
    <w:uiPriority w:val="99"/>
    <w:rsid w:val="002E5511"/>
    <w:pPr>
      <w:numPr>
        <w:numId w:val="46"/>
      </w:numPr>
    </w:pPr>
  </w:style>
  <w:style w:type="numbering" w:customStyle="1" w:styleId="Stilius8">
    <w:name w:val="Stilius8"/>
    <w:uiPriority w:val="99"/>
    <w:rsid w:val="002E5511"/>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24467960">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37310573">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478152428">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751126397">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001839">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257713369">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447044922">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2075411">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046558461">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55589</Words>
  <Characters>31687</Characters>
  <Application>Microsoft Office Word</Application>
  <DocSecurity>0</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Simona Adomaitienė</cp:lastModifiedBy>
  <cp:revision>2</cp:revision>
  <cp:lastPrinted>2025-07-24T07:24:00Z</cp:lastPrinted>
  <dcterms:created xsi:type="dcterms:W3CDTF">2025-07-25T09:50:00Z</dcterms:created>
  <dcterms:modified xsi:type="dcterms:W3CDTF">2025-07-25T09:50:00Z</dcterms:modified>
</cp:coreProperties>
</file>