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50E22" w14:textId="0515165B" w:rsidR="00FB69F6" w:rsidRPr="00B72F19" w:rsidRDefault="00D6160A" w:rsidP="00556596">
      <w:pPr>
        <w:tabs>
          <w:tab w:val="left" w:pos="567"/>
        </w:tabs>
        <w:jc w:val="center"/>
        <w:rPr>
          <w:rFonts w:ascii="Montserrat" w:hAnsi="Montserrat" w:cs="Arial"/>
          <w:b/>
          <w:bCs/>
          <w:caps/>
          <w:color w:val="000000"/>
          <w:lang w:val="lt-LT"/>
        </w:rPr>
      </w:pPr>
      <w:r w:rsidRPr="00B72F19">
        <w:rPr>
          <w:rFonts w:ascii="Montserrat" w:hAnsi="Montserrat" w:cs="Arial"/>
          <w:b/>
          <w:bCs/>
          <w:caps/>
          <w:color w:val="000000"/>
          <w:lang w:val="lt-LT"/>
        </w:rPr>
        <w:t>POŽeminės</w:t>
      </w:r>
      <w:r w:rsidR="005659C8" w:rsidRPr="00B72F19">
        <w:rPr>
          <w:rFonts w:ascii="Montserrat" w:hAnsi="Montserrat" w:cs="Arial"/>
          <w:b/>
          <w:bCs/>
          <w:caps/>
          <w:color w:val="000000"/>
          <w:lang w:val="lt-LT"/>
        </w:rPr>
        <w:t xml:space="preserve"> </w:t>
      </w:r>
      <w:r w:rsidR="007F2DD4" w:rsidRPr="00B72F19">
        <w:rPr>
          <w:rFonts w:ascii="Montserrat" w:hAnsi="Montserrat" w:cs="Arial"/>
          <w:b/>
          <w:bCs/>
          <w:caps/>
          <w:color w:val="000000"/>
          <w:lang w:val="lt-LT"/>
        </w:rPr>
        <w:t>AUTOMOBILIŲ</w:t>
      </w:r>
      <w:r w:rsidR="00E87179">
        <w:rPr>
          <w:rFonts w:ascii="Montserrat" w:hAnsi="Montserrat" w:cs="Arial"/>
          <w:b/>
          <w:bCs/>
          <w:caps/>
          <w:color w:val="000000"/>
          <w:lang w:val="lt-LT"/>
        </w:rPr>
        <w:t xml:space="preserve"> STOVĖJIMO</w:t>
      </w:r>
      <w:r w:rsidR="007F2DD4" w:rsidRPr="00B72F19">
        <w:rPr>
          <w:rFonts w:ascii="Montserrat" w:hAnsi="Montserrat" w:cs="Arial"/>
          <w:b/>
          <w:bCs/>
          <w:caps/>
          <w:color w:val="000000"/>
          <w:lang w:val="lt-LT"/>
        </w:rPr>
        <w:t xml:space="preserve"> AIKŠTELĖS </w:t>
      </w:r>
      <w:r w:rsidR="00C55CEE" w:rsidRPr="00B72F19">
        <w:rPr>
          <w:rFonts w:ascii="Montserrat" w:hAnsi="Montserrat" w:cs="Arial"/>
          <w:b/>
          <w:bCs/>
          <w:caps/>
          <w:color w:val="000000"/>
          <w:lang w:val="lt-LT"/>
        </w:rPr>
        <w:t>PAPRASTOJO</w:t>
      </w:r>
      <w:r w:rsidR="00B75758" w:rsidRPr="00B72F19">
        <w:rPr>
          <w:rFonts w:ascii="Montserrat" w:hAnsi="Montserrat" w:cs="Arial"/>
          <w:b/>
          <w:bCs/>
          <w:caps/>
          <w:color w:val="000000"/>
          <w:lang w:val="lt-LT"/>
        </w:rPr>
        <w:t xml:space="preserve"> </w:t>
      </w:r>
      <w:r w:rsidRPr="00B72F19">
        <w:rPr>
          <w:rFonts w:ascii="Montserrat" w:hAnsi="Montserrat" w:cs="Arial"/>
          <w:b/>
          <w:bCs/>
          <w:caps/>
          <w:color w:val="000000"/>
          <w:lang w:val="lt-LT"/>
        </w:rPr>
        <w:t xml:space="preserve">REMONTO </w:t>
      </w:r>
      <w:r w:rsidR="004623A6" w:rsidRPr="00B72F19">
        <w:rPr>
          <w:rFonts w:ascii="Montserrat" w:hAnsi="Montserrat" w:cs="Arial"/>
          <w:b/>
          <w:bCs/>
          <w:caps/>
          <w:color w:val="000000"/>
          <w:lang w:val="lt-LT"/>
        </w:rPr>
        <w:t>DARBŲ</w:t>
      </w:r>
    </w:p>
    <w:p w14:paraId="79A1657D" w14:textId="77777777" w:rsidR="00E55D5E" w:rsidRPr="00B72F19" w:rsidRDefault="00E55D5E" w:rsidP="00556596">
      <w:pPr>
        <w:tabs>
          <w:tab w:val="left" w:pos="567"/>
        </w:tabs>
        <w:jc w:val="center"/>
        <w:rPr>
          <w:rFonts w:ascii="Montserrat" w:hAnsi="Montserrat" w:cs="Arial"/>
          <w:b/>
          <w:bCs/>
          <w:caps/>
          <w:color w:val="000000"/>
          <w:lang w:val="lt-LT"/>
        </w:rPr>
      </w:pPr>
    </w:p>
    <w:p w14:paraId="136C0D5D" w14:textId="0F2688FF" w:rsidR="00FB69F6" w:rsidRPr="00B72F19" w:rsidRDefault="00FB69F6" w:rsidP="00556596">
      <w:pPr>
        <w:tabs>
          <w:tab w:val="left" w:pos="567"/>
        </w:tabs>
        <w:ind w:left="360"/>
        <w:jc w:val="center"/>
        <w:rPr>
          <w:rFonts w:ascii="Montserrat" w:hAnsi="Montserrat" w:cs="Arial"/>
          <w:b/>
          <w:bCs/>
          <w:lang w:val="lt-LT"/>
        </w:rPr>
      </w:pPr>
      <w:r w:rsidRPr="00B72F19">
        <w:rPr>
          <w:rFonts w:ascii="Montserrat" w:hAnsi="Montserrat" w:cs="Arial"/>
          <w:b/>
          <w:bCs/>
          <w:lang w:val="lt-LT"/>
        </w:rPr>
        <w:t>TECHNINĖ SPECIFIKACIJA</w:t>
      </w:r>
    </w:p>
    <w:p w14:paraId="54625ACE" w14:textId="77777777" w:rsidR="008F0C16" w:rsidRPr="00B72F19" w:rsidRDefault="008F0C16" w:rsidP="00A91A7D">
      <w:pPr>
        <w:tabs>
          <w:tab w:val="left" w:pos="567"/>
          <w:tab w:val="left" w:pos="709"/>
        </w:tabs>
        <w:ind w:left="-142"/>
        <w:jc w:val="center"/>
        <w:rPr>
          <w:rFonts w:ascii="Montserrat" w:hAnsi="Montserrat" w:cs="Arial"/>
          <w:b/>
          <w:lang w:val="lt-LT"/>
        </w:rPr>
      </w:pPr>
    </w:p>
    <w:p w14:paraId="23F12F6B" w14:textId="558CF83F" w:rsidR="00037BF8" w:rsidRPr="00B72F19" w:rsidRDefault="00C85636" w:rsidP="00A91A7D">
      <w:pPr>
        <w:pStyle w:val="Sraopastraipa"/>
        <w:numPr>
          <w:ilvl w:val="0"/>
          <w:numId w:val="44"/>
        </w:numPr>
        <w:tabs>
          <w:tab w:val="left" w:pos="284"/>
          <w:tab w:val="left" w:pos="567"/>
          <w:tab w:val="left" w:pos="709"/>
          <w:tab w:val="left" w:pos="993"/>
        </w:tabs>
        <w:spacing w:line="276" w:lineRule="auto"/>
        <w:ind w:left="-142" w:firstLine="0"/>
        <w:jc w:val="both"/>
        <w:rPr>
          <w:rFonts w:ascii="Montserrat" w:hAnsi="Montserrat" w:cs="Arial"/>
        </w:rPr>
      </w:pPr>
      <w:r w:rsidRPr="00B72F19">
        <w:rPr>
          <w:rFonts w:ascii="Montserrat" w:hAnsi="Montserrat" w:cs="Arial"/>
          <w:b/>
          <w:bCs/>
        </w:rPr>
        <w:t>Perkančioji organizacija:</w:t>
      </w:r>
      <w:r w:rsidRPr="00B72F19">
        <w:rPr>
          <w:rFonts w:ascii="Montserrat" w:hAnsi="Montserrat" w:cs="Arial"/>
        </w:rPr>
        <w:t xml:space="preserve"> </w:t>
      </w:r>
      <w:r w:rsidR="004623A6" w:rsidRPr="00B72F19">
        <w:rPr>
          <w:rFonts w:ascii="Montserrat" w:hAnsi="Montserrat" w:cs="Arial"/>
        </w:rPr>
        <w:t>s</w:t>
      </w:r>
      <w:r w:rsidRPr="00B72F19">
        <w:rPr>
          <w:rFonts w:ascii="Montserrat" w:hAnsi="Montserrat" w:cs="Arial"/>
        </w:rPr>
        <w:t>avivaldybės įmonė „Susisiekimo paslaugos“</w:t>
      </w:r>
      <w:r w:rsidR="005A1300" w:rsidRPr="00B72F19">
        <w:rPr>
          <w:rFonts w:ascii="Montserrat" w:hAnsi="Montserrat" w:cs="Arial"/>
        </w:rPr>
        <w:t xml:space="preserve"> </w:t>
      </w:r>
      <w:r w:rsidRPr="00B72F19">
        <w:rPr>
          <w:rFonts w:ascii="Montserrat" w:hAnsi="Montserrat" w:cs="Arial"/>
        </w:rPr>
        <w:t xml:space="preserve">(toliau – </w:t>
      </w:r>
      <w:r w:rsidR="009914B7" w:rsidRPr="00B72F19">
        <w:rPr>
          <w:rFonts w:ascii="Montserrat" w:hAnsi="Montserrat" w:cs="Arial"/>
        </w:rPr>
        <w:t>Užsakovas</w:t>
      </w:r>
      <w:r w:rsidRPr="00B72F19">
        <w:rPr>
          <w:rFonts w:ascii="Montserrat" w:hAnsi="Montserrat" w:cs="Arial"/>
        </w:rPr>
        <w:t>).</w:t>
      </w:r>
    </w:p>
    <w:p w14:paraId="39E1CF7E" w14:textId="35827C8B" w:rsidR="00037BF8" w:rsidRPr="00B72F19" w:rsidRDefault="001E07CF" w:rsidP="00A91A7D">
      <w:pPr>
        <w:pStyle w:val="Sraopastraipa"/>
        <w:numPr>
          <w:ilvl w:val="0"/>
          <w:numId w:val="44"/>
        </w:numPr>
        <w:tabs>
          <w:tab w:val="left" w:pos="284"/>
          <w:tab w:val="left" w:pos="567"/>
          <w:tab w:val="left" w:pos="709"/>
          <w:tab w:val="left" w:pos="993"/>
        </w:tabs>
        <w:spacing w:line="276" w:lineRule="auto"/>
        <w:ind w:left="-142" w:firstLine="0"/>
        <w:jc w:val="both"/>
        <w:rPr>
          <w:rFonts w:ascii="Montserrat" w:hAnsi="Montserrat" w:cs="Arial"/>
        </w:rPr>
      </w:pPr>
      <w:r w:rsidRPr="00B72F19">
        <w:rPr>
          <w:rFonts w:ascii="Montserrat" w:hAnsi="Montserrat" w:cs="Arial"/>
          <w:b/>
          <w:bCs/>
        </w:rPr>
        <w:t>Pirkimo objektas</w:t>
      </w:r>
      <w:r w:rsidRPr="00B72F19">
        <w:rPr>
          <w:rFonts w:ascii="Montserrat" w:hAnsi="Montserrat" w:cs="Arial"/>
        </w:rPr>
        <w:t xml:space="preserve"> </w:t>
      </w:r>
      <w:r w:rsidR="002843CF" w:rsidRPr="00B72F19">
        <w:rPr>
          <w:rFonts w:ascii="Montserrat" w:hAnsi="Montserrat" w:cs="Arial"/>
        </w:rPr>
        <w:t xml:space="preserve">– </w:t>
      </w:r>
      <w:r w:rsidR="00D6160A" w:rsidRPr="00B72F19">
        <w:rPr>
          <w:rFonts w:ascii="Montserrat" w:hAnsi="Montserrat" w:cs="Arial"/>
        </w:rPr>
        <w:t>požeminės</w:t>
      </w:r>
      <w:r w:rsidR="00A13E69" w:rsidRPr="00B72F19">
        <w:rPr>
          <w:rFonts w:ascii="Montserrat" w:hAnsi="Montserrat" w:cs="Arial"/>
        </w:rPr>
        <w:t xml:space="preserve"> </w:t>
      </w:r>
      <w:r w:rsidR="00AC2AE5" w:rsidRPr="00B72F19">
        <w:rPr>
          <w:rFonts w:ascii="Montserrat" w:hAnsi="Montserrat" w:cs="Arial"/>
        </w:rPr>
        <w:t xml:space="preserve">automobilių aikštelės </w:t>
      </w:r>
      <w:r w:rsidR="00C55CEE" w:rsidRPr="00B72F19">
        <w:rPr>
          <w:rFonts w:ascii="Montserrat" w:hAnsi="Montserrat" w:cs="Arial"/>
        </w:rPr>
        <w:t>paprastojo remonto</w:t>
      </w:r>
      <w:r w:rsidR="006C545E" w:rsidRPr="00B72F19">
        <w:rPr>
          <w:rFonts w:ascii="Montserrat" w:hAnsi="Montserrat" w:cs="Arial"/>
        </w:rPr>
        <w:t xml:space="preserve"> darb</w:t>
      </w:r>
      <w:r w:rsidR="00335C85" w:rsidRPr="00B72F19">
        <w:rPr>
          <w:rFonts w:ascii="Montserrat" w:hAnsi="Montserrat" w:cs="Arial"/>
        </w:rPr>
        <w:t>ai</w:t>
      </w:r>
      <w:r w:rsidR="007D5DD0" w:rsidRPr="00B72F19">
        <w:rPr>
          <w:rFonts w:ascii="Montserrat" w:hAnsi="Montserrat" w:cs="Arial"/>
        </w:rPr>
        <w:t xml:space="preserve"> </w:t>
      </w:r>
      <w:r w:rsidR="00F448C1" w:rsidRPr="00B72F19">
        <w:rPr>
          <w:rFonts w:ascii="Montserrat" w:hAnsi="Montserrat" w:cs="Arial"/>
        </w:rPr>
        <w:t xml:space="preserve">(toliau – </w:t>
      </w:r>
      <w:r w:rsidR="00970CCD" w:rsidRPr="00B72F19">
        <w:rPr>
          <w:rFonts w:ascii="Montserrat" w:hAnsi="Montserrat" w:cs="Arial"/>
        </w:rPr>
        <w:t>Darbai</w:t>
      </w:r>
      <w:r w:rsidR="00F448C1" w:rsidRPr="00B72F19">
        <w:rPr>
          <w:rFonts w:ascii="Montserrat" w:hAnsi="Montserrat" w:cs="Arial"/>
        </w:rPr>
        <w:t>)</w:t>
      </w:r>
      <w:r w:rsidR="00126703" w:rsidRPr="00B72F19">
        <w:rPr>
          <w:rFonts w:ascii="Montserrat" w:hAnsi="Montserrat" w:cs="Arial"/>
        </w:rPr>
        <w:t>.</w:t>
      </w:r>
    </w:p>
    <w:p w14:paraId="6A3E1225" w14:textId="3E51FA50" w:rsidR="00FD471F" w:rsidRPr="00B72F19" w:rsidRDefault="00FD471F" w:rsidP="00A91A7D">
      <w:pPr>
        <w:pStyle w:val="Sraopastraipa"/>
        <w:numPr>
          <w:ilvl w:val="0"/>
          <w:numId w:val="44"/>
        </w:numPr>
        <w:tabs>
          <w:tab w:val="left" w:pos="284"/>
          <w:tab w:val="left" w:pos="567"/>
          <w:tab w:val="left" w:pos="709"/>
          <w:tab w:val="left" w:pos="993"/>
        </w:tabs>
        <w:spacing w:line="276" w:lineRule="auto"/>
        <w:ind w:left="-142" w:firstLine="0"/>
        <w:jc w:val="both"/>
        <w:rPr>
          <w:rFonts w:ascii="Montserrat" w:hAnsi="Montserrat" w:cs="Arial"/>
        </w:rPr>
      </w:pPr>
      <w:r w:rsidRPr="00B72F19">
        <w:rPr>
          <w:rFonts w:ascii="Montserrat" w:hAnsi="Montserrat" w:cs="Arial"/>
          <w:b/>
          <w:bCs/>
        </w:rPr>
        <w:t>Statinio kategorija</w:t>
      </w:r>
      <w:r w:rsidRPr="00B72F19">
        <w:rPr>
          <w:rFonts w:ascii="Montserrat" w:hAnsi="Montserrat" w:cs="Arial"/>
        </w:rPr>
        <w:t>: ypatingas statinys</w:t>
      </w:r>
      <w:r w:rsidR="006B4993">
        <w:rPr>
          <w:rFonts w:ascii="Montserrat" w:hAnsi="Montserrat" w:cs="Arial"/>
        </w:rPr>
        <w:t xml:space="preserve"> (</w:t>
      </w:r>
      <w:r w:rsidR="006B4993" w:rsidRPr="006B4993">
        <w:rPr>
          <w:rFonts w:ascii="Montserrat" w:hAnsi="Montserrat" w:cs="Arial"/>
        </w:rPr>
        <w:t>esan</w:t>
      </w:r>
      <w:r w:rsidR="006B4993">
        <w:rPr>
          <w:rFonts w:ascii="Montserrat" w:hAnsi="Montserrat" w:cs="Arial"/>
        </w:rPr>
        <w:t>tis</w:t>
      </w:r>
      <w:r w:rsidR="006B4993" w:rsidRPr="006B4993">
        <w:rPr>
          <w:rFonts w:ascii="Montserrat" w:hAnsi="Montserrat" w:cs="Arial"/>
        </w:rPr>
        <w:t xml:space="preserve"> kultūros paveldo objekto teritorijoje, jo apsaugos zonoje ir kultūros paveldo vietovėje</w:t>
      </w:r>
      <w:r w:rsidR="006B4993">
        <w:rPr>
          <w:rFonts w:ascii="Montserrat" w:hAnsi="Montserrat" w:cs="Arial"/>
        </w:rPr>
        <w:t>).</w:t>
      </w:r>
    </w:p>
    <w:p w14:paraId="38DED3F6" w14:textId="2B60499F" w:rsidR="00FD471F" w:rsidRPr="00B72F19" w:rsidRDefault="00122105" w:rsidP="00A91A7D">
      <w:pPr>
        <w:pStyle w:val="Sraopastraipa"/>
        <w:numPr>
          <w:ilvl w:val="0"/>
          <w:numId w:val="44"/>
        </w:numPr>
        <w:tabs>
          <w:tab w:val="left" w:pos="284"/>
          <w:tab w:val="left" w:pos="567"/>
          <w:tab w:val="left" w:pos="709"/>
        </w:tabs>
        <w:spacing w:line="276" w:lineRule="auto"/>
        <w:ind w:left="-142" w:firstLine="0"/>
        <w:jc w:val="both"/>
        <w:rPr>
          <w:rFonts w:ascii="Montserrat" w:hAnsi="Montserrat" w:cs="Arial"/>
        </w:rPr>
      </w:pPr>
      <w:r w:rsidRPr="00B72F19">
        <w:rPr>
          <w:rFonts w:ascii="Montserrat" w:hAnsi="Montserrat" w:cs="Arial"/>
          <w:b/>
          <w:bCs/>
        </w:rPr>
        <w:t>Statinio paskirtis</w:t>
      </w:r>
      <w:r w:rsidRPr="00B72F19">
        <w:rPr>
          <w:rFonts w:ascii="Montserrat" w:hAnsi="Montserrat" w:cs="Arial"/>
        </w:rPr>
        <w:t>: garažų pastatas.</w:t>
      </w:r>
    </w:p>
    <w:p w14:paraId="5413A45B" w14:textId="44EF2241" w:rsidR="007414FE" w:rsidRDefault="00A13E69" w:rsidP="00A91A7D">
      <w:pPr>
        <w:pStyle w:val="Sraopastraipa"/>
        <w:numPr>
          <w:ilvl w:val="0"/>
          <w:numId w:val="44"/>
        </w:numPr>
        <w:tabs>
          <w:tab w:val="left" w:pos="284"/>
          <w:tab w:val="left" w:pos="567"/>
          <w:tab w:val="left" w:pos="709"/>
        </w:tabs>
        <w:spacing w:line="276" w:lineRule="auto"/>
        <w:ind w:left="-142" w:right="-1" w:firstLine="0"/>
        <w:jc w:val="both"/>
        <w:rPr>
          <w:rFonts w:ascii="Montserrat" w:hAnsi="Montserrat" w:cs="Arial"/>
        </w:rPr>
      </w:pPr>
      <w:r w:rsidRPr="00B72F19">
        <w:rPr>
          <w:rFonts w:ascii="Montserrat" w:hAnsi="Montserrat" w:cs="Arial"/>
          <w:b/>
          <w:bCs/>
        </w:rPr>
        <w:t>Darbų</w:t>
      </w:r>
      <w:r w:rsidR="007D5DD0" w:rsidRPr="00B72F19">
        <w:rPr>
          <w:rFonts w:ascii="Montserrat" w:hAnsi="Montserrat" w:cs="Arial"/>
          <w:b/>
          <w:bCs/>
        </w:rPr>
        <w:t xml:space="preserve"> </w:t>
      </w:r>
      <w:r w:rsidR="006C545E" w:rsidRPr="00B72F19">
        <w:rPr>
          <w:rFonts w:ascii="Montserrat" w:hAnsi="Montserrat" w:cs="Arial"/>
          <w:b/>
          <w:bCs/>
        </w:rPr>
        <w:t xml:space="preserve">vykdymo </w:t>
      </w:r>
      <w:r w:rsidR="000B2A6D" w:rsidRPr="00B72F19">
        <w:rPr>
          <w:rFonts w:ascii="Montserrat" w:hAnsi="Montserrat" w:cs="Arial"/>
          <w:b/>
          <w:bCs/>
        </w:rPr>
        <w:t>vieta</w:t>
      </w:r>
      <w:r w:rsidR="00E657F0" w:rsidRPr="00B72F19">
        <w:rPr>
          <w:rFonts w:ascii="Montserrat" w:hAnsi="Montserrat" w:cs="Arial"/>
        </w:rPr>
        <w:t xml:space="preserve"> </w:t>
      </w:r>
      <w:r w:rsidR="00A61DA8" w:rsidRPr="00B72F19">
        <w:rPr>
          <w:rFonts w:ascii="Montserrat" w:hAnsi="Montserrat" w:cs="Arial"/>
        </w:rPr>
        <w:t>–</w:t>
      </w:r>
      <w:r w:rsidR="000B2A6D" w:rsidRPr="00B72F19">
        <w:rPr>
          <w:rFonts w:ascii="Montserrat" w:hAnsi="Montserrat" w:cs="Arial"/>
        </w:rPr>
        <w:t xml:space="preserve"> </w:t>
      </w:r>
      <w:r w:rsidR="00CE719A" w:rsidRPr="00B72F19">
        <w:rPr>
          <w:rFonts w:ascii="Montserrat" w:hAnsi="Montserrat" w:cs="Arial"/>
        </w:rPr>
        <w:t>po</w:t>
      </w:r>
      <w:r w:rsidR="008B33E1" w:rsidRPr="00B72F19">
        <w:rPr>
          <w:rFonts w:ascii="Montserrat" w:hAnsi="Montserrat" w:cs="Arial"/>
        </w:rPr>
        <w:t>žeminė</w:t>
      </w:r>
      <w:r w:rsidR="00AA6662" w:rsidRPr="00B72F19">
        <w:rPr>
          <w:rFonts w:ascii="Montserrat" w:hAnsi="Montserrat" w:cs="Arial"/>
        </w:rPr>
        <w:t xml:space="preserve"> </w:t>
      </w:r>
      <w:r w:rsidR="00A61DA8" w:rsidRPr="00B72F19">
        <w:rPr>
          <w:rFonts w:ascii="Montserrat" w:hAnsi="Montserrat" w:cs="Arial"/>
        </w:rPr>
        <w:t>a</w:t>
      </w:r>
      <w:r w:rsidR="000B2A6D" w:rsidRPr="00B72F19">
        <w:rPr>
          <w:rFonts w:ascii="Montserrat" w:hAnsi="Montserrat" w:cs="Arial"/>
        </w:rPr>
        <w:t>utomobilių stovėjimo aikštelė</w:t>
      </w:r>
      <w:r w:rsidR="00D26E73" w:rsidRPr="00B72F19">
        <w:rPr>
          <w:rFonts w:ascii="Montserrat" w:hAnsi="Montserrat" w:cs="Arial"/>
        </w:rPr>
        <w:t>,</w:t>
      </w:r>
      <w:r w:rsidR="000B2A6D" w:rsidRPr="00B72F19">
        <w:rPr>
          <w:rFonts w:ascii="Montserrat" w:hAnsi="Montserrat" w:cs="Arial"/>
        </w:rPr>
        <w:t xml:space="preserve"> adresu </w:t>
      </w:r>
      <w:r w:rsidR="008B33E1" w:rsidRPr="00B72F19">
        <w:rPr>
          <w:rFonts w:ascii="Montserrat" w:hAnsi="Montserrat" w:cs="Arial"/>
        </w:rPr>
        <w:t>Gedimino</w:t>
      </w:r>
      <w:r w:rsidR="009A450C" w:rsidRPr="00B72F19">
        <w:rPr>
          <w:rFonts w:ascii="Montserrat" w:hAnsi="Montserrat" w:cs="Arial"/>
        </w:rPr>
        <w:t xml:space="preserve"> pr.</w:t>
      </w:r>
      <w:r w:rsidR="008B33E1" w:rsidRPr="00B72F19">
        <w:rPr>
          <w:rFonts w:ascii="Montserrat" w:hAnsi="Montserrat" w:cs="Arial"/>
        </w:rPr>
        <w:t xml:space="preserve"> 9</w:t>
      </w:r>
      <w:r w:rsidR="00C825FB" w:rsidRPr="00B72F19">
        <w:rPr>
          <w:rFonts w:ascii="Montserrat" w:hAnsi="Montserrat" w:cs="Arial"/>
        </w:rPr>
        <w:t>A</w:t>
      </w:r>
      <w:r w:rsidR="000B2A6D" w:rsidRPr="00B72F19">
        <w:rPr>
          <w:rFonts w:ascii="Montserrat" w:hAnsi="Montserrat" w:cs="Arial"/>
        </w:rPr>
        <w:t>, Vilnius.</w:t>
      </w:r>
    </w:p>
    <w:p w14:paraId="47DF8F73" w14:textId="1BA9E389" w:rsidR="00C559EB" w:rsidRPr="00B72F19" w:rsidRDefault="00C559EB" w:rsidP="00A91A7D">
      <w:pPr>
        <w:pStyle w:val="Sraopastraipa"/>
        <w:numPr>
          <w:ilvl w:val="0"/>
          <w:numId w:val="44"/>
        </w:numPr>
        <w:tabs>
          <w:tab w:val="left" w:pos="284"/>
          <w:tab w:val="left" w:pos="567"/>
          <w:tab w:val="left" w:pos="709"/>
        </w:tabs>
        <w:spacing w:line="276" w:lineRule="auto"/>
        <w:ind w:left="-142" w:right="-1" w:firstLine="0"/>
        <w:jc w:val="both"/>
        <w:rPr>
          <w:rFonts w:ascii="Montserrat" w:hAnsi="Montserrat" w:cs="Arial"/>
        </w:rPr>
      </w:pPr>
      <w:r>
        <w:rPr>
          <w:rFonts w:ascii="Montserrat" w:hAnsi="Montserrat" w:cs="Arial"/>
          <w:b/>
          <w:bCs/>
        </w:rPr>
        <w:t xml:space="preserve">Darbų atlikimo terminas </w:t>
      </w:r>
      <w:r>
        <w:rPr>
          <w:rFonts w:ascii="Montserrat" w:hAnsi="Montserrat" w:cs="Arial"/>
        </w:rPr>
        <w:t xml:space="preserve">– </w:t>
      </w:r>
      <w:r w:rsidR="00F5714D">
        <w:rPr>
          <w:rFonts w:ascii="Montserrat" w:hAnsi="Montserrat" w:cs="Arial"/>
        </w:rPr>
        <w:t>300</w:t>
      </w:r>
      <w:r>
        <w:rPr>
          <w:rFonts w:ascii="Montserrat" w:hAnsi="Montserrat" w:cs="Arial"/>
        </w:rPr>
        <w:t xml:space="preserve"> </w:t>
      </w:r>
      <w:r w:rsidR="00F5714D">
        <w:rPr>
          <w:rFonts w:ascii="Montserrat" w:hAnsi="Montserrat" w:cs="Arial"/>
        </w:rPr>
        <w:t>kalendorių dienų</w:t>
      </w:r>
      <w:r>
        <w:rPr>
          <w:rFonts w:ascii="Montserrat" w:hAnsi="Montserrat" w:cs="Arial"/>
        </w:rPr>
        <w:t xml:space="preserve"> nuo </w:t>
      </w:r>
      <w:r w:rsidR="00514A78">
        <w:rPr>
          <w:rFonts w:ascii="Montserrat" w:hAnsi="Montserrat" w:cs="Arial"/>
        </w:rPr>
        <w:t>darbų pradžios</w:t>
      </w:r>
      <w:r w:rsidR="00A50C0E">
        <w:rPr>
          <w:rFonts w:ascii="Montserrat" w:hAnsi="Montserrat" w:cs="Arial"/>
        </w:rPr>
        <w:t>.</w:t>
      </w:r>
      <w:r w:rsidR="00F5714D">
        <w:rPr>
          <w:rFonts w:ascii="Montserrat" w:hAnsi="Montserrat" w:cs="Arial"/>
        </w:rPr>
        <w:t xml:space="preserve"> </w:t>
      </w:r>
      <w:r>
        <w:rPr>
          <w:rFonts w:ascii="Montserrat" w:hAnsi="Montserrat" w:cs="Arial"/>
        </w:rPr>
        <w:t xml:space="preserve"> </w:t>
      </w:r>
    </w:p>
    <w:p w14:paraId="66D607C2" w14:textId="2790E0BA" w:rsidR="00B249CA" w:rsidRPr="00B72F19" w:rsidRDefault="007414FE" w:rsidP="00A91A7D">
      <w:pPr>
        <w:pStyle w:val="Sraopastraipa"/>
        <w:numPr>
          <w:ilvl w:val="0"/>
          <w:numId w:val="44"/>
        </w:numPr>
        <w:tabs>
          <w:tab w:val="left" w:pos="284"/>
          <w:tab w:val="left" w:pos="567"/>
          <w:tab w:val="left" w:pos="709"/>
          <w:tab w:val="left" w:pos="993"/>
        </w:tabs>
        <w:spacing w:line="276" w:lineRule="auto"/>
        <w:ind w:left="-142" w:firstLine="0"/>
        <w:jc w:val="both"/>
        <w:rPr>
          <w:rFonts w:ascii="Montserrat" w:hAnsi="Montserrat" w:cs="Arial"/>
        </w:rPr>
      </w:pPr>
      <w:r w:rsidRPr="00B72F19">
        <w:rPr>
          <w:rFonts w:ascii="Montserrat" w:hAnsi="Montserrat" w:cs="Arial"/>
          <w:b/>
          <w:bCs/>
        </w:rPr>
        <w:t>Medžiagos</w:t>
      </w:r>
      <w:r w:rsidRPr="00B72F19">
        <w:rPr>
          <w:rFonts w:ascii="Montserrat" w:hAnsi="Montserrat" w:cs="Arial"/>
        </w:rPr>
        <w:t xml:space="preserve"> – </w:t>
      </w:r>
      <w:r w:rsidR="00FB1272" w:rsidRPr="00B72F19">
        <w:rPr>
          <w:rFonts w:ascii="Montserrat" w:hAnsi="Montserrat" w:cs="Arial"/>
        </w:rPr>
        <w:t>Visi darbams naudojami įrankiai, įrenginiai, medžiagos ir statybinės konstrukcijos turi būti sertifikuoti ir atitikti galiojančius standartus bei specifikacijas.</w:t>
      </w:r>
      <w:r w:rsidR="00AC73E2" w:rsidRPr="00B72F19">
        <w:rPr>
          <w:rFonts w:ascii="Montserrat" w:hAnsi="Montserrat" w:cs="Arial"/>
        </w:rPr>
        <w:t xml:space="preserve"> </w:t>
      </w:r>
      <w:r w:rsidR="00FB1272" w:rsidRPr="00B72F19">
        <w:rPr>
          <w:rFonts w:ascii="Montserrat" w:hAnsi="Montserrat" w:cs="Arial"/>
        </w:rPr>
        <w:t>Medžiagos turi būti naujos, tinkamos naudojimui atsižvelgiant į projektinius parametrus.</w:t>
      </w:r>
      <w:r w:rsidR="006C6F33">
        <w:rPr>
          <w:rFonts w:ascii="Montserrat" w:hAnsi="Montserrat" w:cs="Arial"/>
        </w:rPr>
        <w:t xml:space="preserve"> </w:t>
      </w:r>
      <w:r w:rsidR="006C6F33" w:rsidRPr="006C6F33">
        <w:rPr>
          <w:rFonts w:ascii="Montserrat" w:hAnsi="Montserrat" w:cs="Arial"/>
        </w:rPr>
        <w:t>Kolonų išramstymui gali būti naudojami antrinio panaudojimo statybos produktai, konstrukcijos ir medžiagos, tačiau jų fizinės, mechaninės, geometrinės savybės turi tenkinti projekto ir/arba standartų keliamus reikalavimus</w:t>
      </w:r>
    </w:p>
    <w:p w14:paraId="6A59D6F8" w14:textId="3CF7E9BC" w:rsidR="00972FF7" w:rsidRPr="00B72F19" w:rsidRDefault="00ED73DD" w:rsidP="00A91A7D">
      <w:pPr>
        <w:pStyle w:val="Sraopastraipa"/>
        <w:numPr>
          <w:ilvl w:val="0"/>
          <w:numId w:val="44"/>
        </w:numPr>
        <w:tabs>
          <w:tab w:val="left" w:pos="284"/>
          <w:tab w:val="left" w:pos="567"/>
          <w:tab w:val="left" w:pos="709"/>
        </w:tabs>
        <w:ind w:left="-142" w:firstLine="0"/>
        <w:jc w:val="both"/>
        <w:rPr>
          <w:rFonts w:ascii="Montserrat" w:hAnsi="Montserrat" w:cs="Arial"/>
        </w:rPr>
      </w:pPr>
      <w:r w:rsidRPr="00B72F19">
        <w:rPr>
          <w:rFonts w:ascii="Montserrat" w:hAnsi="Montserrat" w:cs="Arial"/>
        </w:rPr>
        <w:t>Rangovas</w:t>
      </w:r>
      <w:r w:rsidR="00860EE1" w:rsidRPr="00B72F19">
        <w:rPr>
          <w:rFonts w:ascii="Montserrat" w:hAnsi="Montserrat" w:cs="Arial"/>
        </w:rPr>
        <w:t xml:space="preserve"> privalo Darbų vykdymo metu nepažeisti šalia Darbų zonos esančių </w:t>
      </w:r>
      <w:r w:rsidR="006C6F33">
        <w:rPr>
          <w:rFonts w:ascii="Montserrat" w:hAnsi="Montserrat" w:cs="Arial"/>
        </w:rPr>
        <w:t>i</w:t>
      </w:r>
      <w:r w:rsidR="006C6F33" w:rsidRPr="006C6F33">
        <w:rPr>
          <w:rFonts w:ascii="Montserrat" w:hAnsi="Montserrat" w:cs="Arial"/>
        </w:rPr>
        <w:t>nžinerinių tinklų</w:t>
      </w:r>
      <w:r w:rsidR="00860EE1" w:rsidRPr="00B72F19">
        <w:rPr>
          <w:rFonts w:ascii="Montserrat" w:hAnsi="Montserrat" w:cs="Arial"/>
        </w:rPr>
        <w:t xml:space="preserve">, pastato konstrukcijų, apdailos bei patalpose esančių įrenginių. </w:t>
      </w:r>
      <w:r w:rsidRPr="00B72F19">
        <w:rPr>
          <w:rFonts w:ascii="Montserrat" w:hAnsi="Montserrat" w:cs="Arial"/>
        </w:rPr>
        <w:t>Rangovas</w:t>
      </w:r>
      <w:r w:rsidR="00860EE1" w:rsidRPr="00B72F19">
        <w:rPr>
          <w:rFonts w:ascii="Montserrat" w:hAnsi="Montserrat" w:cs="Arial"/>
        </w:rPr>
        <w:t>, pažeidęs komunikacijas, pastato konstrukcijas, apdailą bei patalpose esančius įrenginius</w:t>
      </w:r>
      <w:r w:rsidR="003923F4" w:rsidRPr="00B72F19">
        <w:rPr>
          <w:rFonts w:ascii="Montserrat" w:hAnsi="Montserrat" w:cs="Arial"/>
        </w:rPr>
        <w:t>,</w:t>
      </w:r>
      <w:r w:rsidR="00540086" w:rsidRPr="00B72F19">
        <w:rPr>
          <w:rFonts w:ascii="Montserrat" w:hAnsi="Montserrat" w:cs="Arial"/>
        </w:rPr>
        <w:t xml:space="preserve"> privalės </w:t>
      </w:r>
      <w:r w:rsidR="0017592F" w:rsidRPr="00B72F19">
        <w:rPr>
          <w:rFonts w:ascii="Montserrat" w:hAnsi="Montserrat" w:cs="Arial"/>
        </w:rPr>
        <w:t>pažeidimus</w:t>
      </w:r>
      <w:r w:rsidR="00BB556C" w:rsidRPr="00B72F19">
        <w:rPr>
          <w:rFonts w:ascii="Montserrat" w:hAnsi="Montserrat" w:cs="Arial"/>
        </w:rPr>
        <w:t xml:space="preserve"> atstatyti</w:t>
      </w:r>
      <w:r w:rsidR="0034436C" w:rsidRPr="00B72F19">
        <w:rPr>
          <w:rFonts w:ascii="Montserrat" w:hAnsi="Montserrat" w:cs="Arial"/>
        </w:rPr>
        <w:t xml:space="preserve"> savo lėšomis</w:t>
      </w:r>
      <w:r w:rsidR="00860EE1" w:rsidRPr="00B72F19">
        <w:rPr>
          <w:rFonts w:ascii="Montserrat" w:hAnsi="Montserrat" w:cs="Arial"/>
        </w:rPr>
        <w:t xml:space="preserve"> per terminą, kurį raštu suderina su Užsakovu</w:t>
      </w:r>
      <w:r w:rsidR="0034436C" w:rsidRPr="00B72F19">
        <w:rPr>
          <w:rFonts w:ascii="Montserrat" w:hAnsi="Montserrat" w:cs="Arial"/>
        </w:rPr>
        <w:t>.</w:t>
      </w:r>
      <w:r w:rsidR="00860EE1" w:rsidRPr="00B72F19">
        <w:rPr>
          <w:rFonts w:ascii="Montserrat" w:hAnsi="Montserrat" w:cs="Arial"/>
        </w:rPr>
        <w:t xml:space="preserve"> </w:t>
      </w:r>
      <w:r w:rsidR="00C739B9" w:rsidRPr="00B72F19">
        <w:rPr>
          <w:rFonts w:ascii="Montserrat" w:hAnsi="Montserrat" w:cs="Arial"/>
        </w:rPr>
        <w:t>Rangovas</w:t>
      </w:r>
      <w:r w:rsidR="00860EE1" w:rsidRPr="00B72F19">
        <w:rPr>
          <w:rFonts w:ascii="Montserrat" w:hAnsi="Montserrat" w:cs="Arial"/>
        </w:rPr>
        <w:t xml:space="preserve"> taip pat įsipareigoja užtikrinti greta Darbų zonos ir joje esančių žmonių</w:t>
      </w:r>
      <w:r w:rsidR="006C6F33">
        <w:rPr>
          <w:rFonts w:ascii="Montserrat" w:hAnsi="Montserrat" w:cs="Arial"/>
        </w:rPr>
        <w:t xml:space="preserve"> bei jų turto</w:t>
      </w:r>
      <w:r w:rsidR="00860EE1" w:rsidRPr="00B72F19">
        <w:rPr>
          <w:rFonts w:ascii="Montserrat" w:hAnsi="Montserrat" w:cs="Arial"/>
        </w:rPr>
        <w:t xml:space="preserve"> apsaugą nuo Darbų keliamų pavojų bei atsakyti už juos.</w:t>
      </w:r>
    </w:p>
    <w:p w14:paraId="6BF33709" w14:textId="0D960074" w:rsidR="00060BBB" w:rsidRPr="00B72F19" w:rsidRDefault="00060BBB" w:rsidP="00A91A7D">
      <w:pPr>
        <w:pStyle w:val="Sraopastraipa"/>
        <w:numPr>
          <w:ilvl w:val="0"/>
          <w:numId w:val="44"/>
        </w:numPr>
        <w:tabs>
          <w:tab w:val="left" w:pos="284"/>
          <w:tab w:val="left" w:pos="567"/>
          <w:tab w:val="left" w:pos="709"/>
          <w:tab w:val="left" w:pos="993"/>
        </w:tabs>
        <w:ind w:left="-142" w:firstLine="0"/>
        <w:jc w:val="both"/>
        <w:rPr>
          <w:rFonts w:ascii="Montserrat" w:eastAsia="Arial Unicode MS" w:hAnsi="Montserrat" w:cs="Arial"/>
          <w:b/>
          <w:bCs/>
        </w:rPr>
      </w:pPr>
      <w:r w:rsidRPr="00B72F19">
        <w:rPr>
          <w:rFonts w:ascii="Montserrat" w:hAnsi="Montserrat" w:cs="Arial"/>
        </w:rPr>
        <w:t xml:space="preserve">Rangovas turi užtikrinti saugų ir patogų priėjimą prie remontuojamų konstrukcijų, užtikrindamas, kad apžiūros metu būtų laikomasi visų darbų saugos ir priešgaisrinės apsaugos reikalavimų. Apžiūrų metu techninės priežiūros ar Užsakovo atstovų teikiamos pastabos ir rekomendacijos turi būti </w:t>
      </w:r>
      <w:r w:rsidR="00135237" w:rsidRPr="00B72F19">
        <w:rPr>
          <w:rFonts w:ascii="Montserrat" w:hAnsi="Montserrat" w:cs="Arial"/>
        </w:rPr>
        <w:t xml:space="preserve">suderintos </w:t>
      </w:r>
      <w:r w:rsidRPr="00B72F19">
        <w:rPr>
          <w:rFonts w:ascii="Montserrat" w:hAnsi="Montserrat" w:cs="Arial"/>
        </w:rPr>
        <w:t>per suderintą laikotarpį</w:t>
      </w:r>
      <w:r w:rsidR="00DE41C1" w:rsidRPr="00B72F19">
        <w:rPr>
          <w:rFonts w:ascii="Montserrat" w:hAnsi="Montserrat" w:cs="Arial"/>
        </w:rPr>
        <w:t xml:space="preserve"> suderinus el. paštu</w:t>
      </w:r>
      <w:r w:rsidRPr="00B72F19">
        <w:rPr>
          <w:rFonts w:ascii="Montserrat" w:hAnsi="Montserrat" w:cs="Arial"/>
        </w:rPr>
        <w:t>.</w:t>
      </w:r>
    </w:p>
    <w:p w14:paraId="7CB728D2" w14:textId="4BFD7CC4" w:rsidR="00BB2863" w:rsidRPr="00B72F19" w:rsidRDefault="00633180" w:rsidP="00A91A7D">
      <w:pPr>
        <w:pStyle w:val="Sraopastraipa"/>
        <w:numPr>
          <w:ilvl w:val="0"/>
          <w:numId w:val="44"/>
        </w:numPr>
        <w:tabs>
          <w:tab w:val="left" w:pos="284"/>
          <w:tab w:val="left" w:pos="567"/>
          <w:tab w:val="left" w:pos="709"/>
          <w:tab w:val="left" w:pos="993"/>
        </w:tabs>
        <w:ind w:left="-142" w:firstLine="0"/>
        <w:jc w:val="both"/>
        <w:rPr>
          <w:rFonts w:ascii="Montserrat" w:eastAsia="Arial Unicode MS" w:hAnsi="Montserrat" w:cs="Arial"/>
        </w:rPr>
      </w:pPr>
      <w:r w:rsidRPr="00B72F19">
        <w:rPr>
          <w:rFonts w:ascii="Montserrat" w:hAnsi="Montserrat" w:cs="Arial"/>
        </w:rPr>
        <w:t xml:space="preserve">Techninės priežiūros ir projekto vykdymo priežiūros darbuotojai turi būti informuojami apie darbų eigą, progresą ir galimus nukrypimus nuo </w:t>
      </w:r>
      <w:r w:rsidR="00BB2863" w:rsidRPr="00B72F19">
        <w:rPr>
          <w:rFonts w:ascii="Montserrat" w:hAnsi="Montserrat" w:cs="Arial"/>
        </w:rPr>
        <w:t>projekto plano</w:t>
      </w:r>
      <w:r w:rsidRPr="00B72F19">
        <w:rPr>
          <w:rFonts w:ascii="Montserrat" w:hAnsi="Montserrat" w:cs="Arial"/>
        </w:rPr>
        <w:t>.</w:t>
      </w:r>
    </w:p>
    <w:p w14:paraId="07E1E2E5" w14:textId="5F56CC05" w:rsidR="003D3F20" w:rsidRPr="00B72F19" w:rsidRDefault="003D3F20" w:rsidP="00A91A7D">
      <w:pPr>
        <w:pStyle w:val="Sraopastraipa"/>
        <w:numPr>
          <w:ilvl w:val="0"/>
          <w:numId w:val="44"/>
        </w:numPr>
        <w:tabs>
          <w:tab w:val="left" w:pos="284"/>
          <w:tab w:val="left" w:pos="993"/>
        </w:tabs>
        <w:ind w:left="-142" w:firstLine="0"/>
        <w:jc w:val="both"/>
        <w:rPr>
          <w:rFonts w:ascii="Montserrat" w:eastAsia="Arial Unicode MS" w:hAnsi="Montserrat" w:cs="Arial"/>
        </w:rPr>
      </w:pPr>
      <w:r w:rsidRPr="00B72F19">
        <w:rPr>
          <w:rFonts w:ascii="Montserrat" w:eastAsia="Arial Unicode MS" w:hAnsi="Montserrat" w:cs="Arial"/>
        </w:rPr>
        <w:t>Bet kokie esminiai darbo metodų pakeitimai ar techninių sprendinių korekcijos gali būti atliekami tik gavus raštišką pritarimą iš techninės priežiūros ir statinio projekto vykdymo priežiūros atstovų</w:t>
      </w:r>
      <w:r w:rsidR="008F5352" w:rsidRPr="00B72F19">
        <w:rPr>
          <w:rFonts w:ascii="Montserrat" w:eastAsia="Arial Unicode MS" w:hAnsi="Montserrat" w:cs="Arial"/>
        </w:rPr>
        <w:t xml:space="preserve"> bei Užsakovo</w:t>
      </w:r>
      <w:r w:rsidRPr="00B72F19">
        <w:rPr>
          <w:rFonts w:ascii="Montserrat" w:eastAsia="Arial Unicode MS" w:hAnsi="Montserrat" w:cs="Arial"/>
        </w:rPr>
        <w:t>.</w:t>
      </w:r>
    </w:p>
    <w:p w14:paraId="7CB21064" w14:textId="546E0A20" w:rsidR="000441A6" w:rsidRPr="00B72F19" w:rsidRDefault="00E811E6" w:rsidP="00A91A7D">
      <w:pPr>
        <w:pStyle w:val="Sraopastraipa"/>
        <w:numPr>
          <w:ilvl w:val="0"/>
          <w:numId w:val="44"/>
        </w:numPr>
        <w:tabs>
          <w:tab w:val="left" w:pos="284"/>
          <w:tab w:val="left" w:pos="993"/>
        </w:tabs>
        <w:ind w:left="-142" w:firstLine="0"/>
        <w:jc w:val="both"/>
        <w:rPr>
          <w:rFonts w:ascii="Montserrat" w:eastAsia="Arial Unicode MS" w:hAnsi="Montserrat" w:cs="Arial"/>
        </w:rPr>
      </w:pPr>
      <w:r w:rsidRPr="00B72F19">
        <w:rPr>
          <w:rFonts w:ascii="Montserrat" w:eastAsia="Arial Unicode MS" w:hAnsi="Montserrat" w:cs="Arial"/>
        </w:rPr>
        <w:t>Bet kokius neatitikimus ar nenumatytas aplinkybes darbų zonoje Rangovas privalo nedelsdamas pranešti techninės priežiūros darbuotojams.</w:t>
      </w:r>
    </w:p>
    <w:p w14:paraId="089ABD86" w14:textId="3C7FFBBF" w:rsidR="00613609" w:rsidRPr="00B72F19" w:rsidRDefault="00613609" w:rsidP="00A91A7D">
      <w:pPr>
        <w:pStyle w:val="Sraopastraipa"/>
        <w:numPr>
          <w:ilvl w:val="0"/>
          <w:numId w:val="44"/>
        </w:numPr>
        <w:tabs>
          <w:tab w:val="left" w:pos="284"/>
          <w:tab w:val="left" w:pos="993"/>
        </w:tabs>
        <w:ind w:left="-142" w:firstLine="0"/>
        <w:jc w:val="both"/>
        <w:rPr>
          <w:rFonts w:ascii="Montserrat" w:eastAsia="Arial Unicode MS" w:hAnsi="Montserrat" w:cs="Arial"/>
        </w:rPr>
      </w:pPr>
      <w:r w:rsidRPr="00B72F19">
        <w:rPr>
          <w:rFonts w:ascii="Montserrat" w:eastAsia="Arial Unicode MS" w:hAnsi="Montserrat" w:cs="Arial"/>
        </w:rPr>
        <w:t>Rangovas privalo vykdyti techninės priežiūros darbuotojų teikiamas rekomendacijas ir pataisymus, susijusius su darbo kokybe ar darbų sauga.</w:t>
      </w:r>
    </w:p>
    <w:p w14:paraId="5FF7F9F7" w14:textId="3074D6EE" w:rsidR="00613609" w:rsidRPr="00B72F19" w:rsidRDefault="00613609" w:rsidP="00A91A7D">
      <w:pPr>
        <w:pStyle w:val="Sraopastraipa"/>
        <w:numPr>
          <w:ilvl w:val="0"/>
          <w:numId w:val="44"/>
        </w:numPr>
        <w:tabs>
          <w:tab w:val="left" w:pos="284"/>
          <w:tab w:val="left" w:pos="993"/>
        </w:tabs>
        <w:ind w:left="-142" w:firstLine="0"/>
        <w:jc w:val="both"/>
        <w:rPr>
          <w:rFonts w:ascii="Montserrat" w:eastAsia="Arial Unicode MS" w:hAnsi="Montserrat" w:cs="Arial"/>
        </w:rPr>
      </w:pPr>
      <w:r w:rsidRPr="00B72F19">
        <w:rPr>
          <w:rFonts w:ascii="Montserrat" w:eastAsia="Arial Unicode MS" w:hAnsi="Montserrat" w:cs="Arial"/>
        </w:rPr>
        <w:t xml:space="preserve">Kilus klausimams ar abejonėms dėl techninio sprendinio, Rangovas turi kreiptis į statinio projekto vykdymo priežiūros darbuotojus </w:t>
      </w:r>
      <w:r w:rsidR="00444676">
        <w:rPr>
          <w:rFonts w:ascii="Montserrat" w:eastAsia="Arial Unicode MS" w:hAnsi="Montserrat" w:cs="Arial"/>
        </w:rPr>
        <w:t>bei Užsakovą ir</w:t>
      </w:r>
      <w:r w:rsidRPr="00B72F19">
        <w:rPr>
          <w:rFonts w:ascii="Montserrat" w:eastAsia="Arial Unicode MS" w:hAnsi="Montserrat" w:cs="Arial"/>
        </w:rPr>
        <w:t xml:space="preserve"> suderinti tolimesnius veiksmus.</w:t>
      </w:r>
    </w:p>
    <w:p w14:paraId="65111C81" w14:textId="5CCDE257" w:rsidR="001C796F" w:rsidRDefault="00AC715F" w:rsidP="00A91A7D">
      <w:pPr>
        <w:pStyle w:val="Sraopastraipa"/>
        <w:numPr>
          <w:ilvl w:val="0"/>
          <w:numId w:val="44"/>
        </w:numPr>
        <w:tabs>
          <w:tab w:val="left" w:pos="284"/>
          <w:tab w:val="left" w:pos="993"/>
        </w:tabs>
        <w:ind w:left="-142" w:firstLine="0"/>
        <w:jc w:val="both"/>
        <w:rPr>
          <w:rFonts w:ascii="Montserrat" w:eastAsia="Arial Unicode MS" w:hAnsi="Montserrat" w:cs="Arial"/>
        </w:rPr>
      </w:pPr>
      <w:r>
        <w:rPr>
          <w:rFonts w:ascii="Montserrat" w:eastAsia="Arial Unicode MS" w:hAnsi="Montserrat" w:cs="Arial"/>
        </w:rPr>
        <w:t>A</w:t>
      </w:r>
      <w:r w:rsidR="005431F9" w:rsidRPr="00B72F19">
        <w:rPr>
          <w:rFonts w:ascii="Montserrat" w:eastAsia="Arial Unicode MS" w:hAnsi="Montserrat" w:cs="Arial"/>
        </w:rPr>
        <w:t>tli</w:t>
      </w:r>
      <w:r w:rsidR="00EC1F94">
        <w:rPr>
          <w:rFonts w:ascii="Montserrat" w:eastAsia="Arial Unicode MS" w:hAnsi="Montserrat" w:cs="Arial"/>
        </w:rPr>
        <w:t>ekant</w:t>
      </w:r>
      <w:r w:rsidR="005431F9" w:rsidRPr="00B72F19">
        <w:rPr>
          <w:rFonts w:ascii="Montserrat" w:eastAsia="Arial Unicode MS" w:hAnsi="Montserrat" w:cs="Arial"/>
        </w:rPr>
        <w:t xml:space="preserve"> </w:t>
      </w:r>
      <w:r>
        <w:rPr>
          <w:rFonts w:ascii="Montserrat" w:eastAsia="Arial Unicode MS" w:hAnsi="Montserrat" w:cs="Arial"/>
        </w:rPr>
        <w:t>d</w:t>
      </w:r>
      <w:r w:rsidR="005431F9" w:rsidRPr="00B72F19">
        <w:rPr>
          <w:rFonts w:ascii="Montserrat" w:eastAsia="Arial Unicode MS" w:hAnsi="Montserrat" w:cs="Arial"/>
        </w:rPr>
        <w:t>arbus</w:t>
      </w:r>
      <w:r w:rsidR="00EC1F94">
        <w:rPr>
          <w:rFonts w:ascii="Montserrat" w:eastAsia="Arial Unicode MS" w:hAnsi="Montserrat" w:cs="Arial"/>
        </w:rPr>
        <w:t>, kuri</w:t>
      </w:r>
      <w:r>
        <w:rPr>
          <w:rFonts w:ascii="Montserrat" w:eastAsia="Arial Unicode MS" w:hAnsi="Montserrat" w:cs="Arial"/>
        </w:rPr>
        <w:t>ų</w:t>
      </w:r>
      <w:r w:rsidR="00EC1F94">
        <w:rPr>
          <w:rFonts w:ascii="Montserrat" w:eastAsia="Arial Unicode MS" w:hAnsi="Montserrat" w:cs="Arial"/>
        </w:rPr>
        <w:t xml:space="preserve"> metu</w:t>
      </w:r>
      <w:r>
        <w:rPr>
          <w:rFonts w:ascii="Montserrat" w:eastAsia="Arial Unicode MS" w:hAnsi="Montserrat" w:cs="Arial"/>
        </w:rPr>
        <w:t xml:space="preserve"> bus</w:t>
      </w:r>
      <w:r w:rsidR="00EC1F94">
        <w:rPr>
          <w:rFonts w:ascii="Montserrat" w:eastAsia="Arial Unicode MS" w:hAnsi="Montserrat" w:cs="Arial"/>
        </w:rPr>
        <w:t xml:space="preserve"> būtina užimti dalį parkavimo vietų</w:t>
      </w:r>
      <w:r>
        <w:rPr>
          <w:rFonts w:ascii="Montserrat" w:eastAsia="Arial Unicode MS" w:hAnsi="Montserrat" w:cs="Arial"/>
        </w:rPr>
        <w:t>,</w:t>
      </w:r>
      <w:r w:rsidR="00EC1F94">
        <w:rPr>
          <w:rFonts w:ascii="Montserrat" w:eastAsia="Arial Unicode MS" w:hAnsi="Montserrat" w:cs="Arial"/>
        </w:rPr>
        <w:t xml:space="preserve"> Rangovas</w:t>
      </w:r>
      <w:r w:rsidR="002E081E" w:rsidRPr="00B72F19">
        <w:rPr>
          <w:rFonts w:ascii="Montserrat" w:eastAsia="Arial Unicode MS" w:hAnsi="Montserrat" w:cs="Arial"/>
        </w:rPr>
        <w:t xml:space="preserve">, </w:t>
      </w:r>
      <w:r w:rsidR="005431F9" w:rsidRPr="00B72F19">
        <w:rPr>
          <w:rFonts w:ascii="Montserrat" w:eastAsia="Arial Unicode MS" w:hAnsi="Montserrat" w:cs="Arial"/>
        </w:rPr>
        <w:t xml:space="preserve">turės </w:t>
      </w:r>
      <w:r w:rsidR="00EC1F94">
        <w:rPr>
          <w:rFonts w:ascii="Montserrat" w:eastAsia="Arial Unicode MS" w:hAnsi="Montserrat" w:cs="Arial"/>
        </w:rPr>
        <w:t xml:space="preserve">susiderinti su Užsakovu el. paštu ne vėliau kaip </w:t>
      </w:r>
      <w:r>
        <w:rPr>
          <w:rFonts w:ascii="Montserrat" w:eastAsia="Arial Unicode MS" w:hAnsi="Montserrat" w:cs="Arial"/>
        </w:rPr>
        <w:t>viena darbo diena iki darbų atlikimo pradžios</w:t>
      </w:r>
      <w:r w:rsidR="005431F9" w:rsidRPr="00B72F19">
        <w:rPr>
          <w:rFonts w:ascii="Montserrat" w:eastAsia="Arial Unicode MS" w:hAnsi="Montserrat" w:cs="Arial"/>
        </w:rPr>
        <w:t>.</w:t>
      </w:r>
      <w:r w:rsidR="00721A17" w:rsidRPr="00B72F19">
        <w:rPr>
          <w:rFonts w:ascii="Montserrat" w:eastAsia="Arial Unicode MS" w:hAnsi="Montserrat" w:cs="Arial"/>
        </w:rPr>
        <w:t xml:space="preserve"> </w:t>
      </w:r>
      <w:r>
        <w:rPr>
          <w:rFonts w:ascii="Montserrat" w:eastAsia="Arial Unicode MS" w:hAnsi="Montserrat" w:cs="Arial"/>
        </w:rPr>
        <w:t>Užbaigus</w:t>
      </w:r>
      <w:r w:rsidR="00721A17" w:rsidRPr="00B72F19">
        <w:rPr>
          <w:rFonts w:ascii="Montserrat" w:eastAsia="Arial Unicode MS" w:hAnsi="Montserrat" w:cs="Arial"/>
        </w:rPr>
        <w:t xml:space="preserve"> </w:t>
      </w:r>
      <w:r>
        <w:rPr>
          <w:rFonts w:ascii="Montserrat" w:eastAsia="Arial Unicode MS" w:hAnsi="Montserrat" w:cs="Arial"/>
        </w:rPr>
        <w:t>d</w:t>
      </w:r>
      <w:r w:rsidR="00721A17" w:rsidRPr="00B72F19">
        <w:rPr>
          <w:rFonts w:ascii="Montserrat" w:eastAsia="Arial Unicode MS" w:hAnsi="Montserrat" w:cs="Arial"/>
        </w:rPr>
        <w:t>arb</w:t>
      </w:r>
      <w:r>
        <w:rPr>
          <w:rFonts w:ascii="Montserrat" w:eastAsia="Arial Unicode MS" w:hAnsi="Montserrat" w:cs="Arial"/>
        </w:rPr>
        <w:t>us</w:t>
      </w:r>
      <w:r w:rsidR="00721A17" w:rsidRPr="00B72F19">
        <w:rPr>
          <w:rFonts w:ascii="Montserrat" w:eastAsia="Arial Unicode MS" w:hAnsi="Montserrat" w:cs="Arial"/>
        </w:rPr>
        <w:t xml:space="preserve"> stovėjimo vietos tur</w:t>
      </w:r>
      <w:r>
        <w:rPr>
          <w:rFonts w:ascii="Montserrat" w:eastAsia="Arial Unicode MS" w:hAnsi="Montserrat" w:cs="Arial"/>
        </w:rPr>
        <w:t xml:space="preserve">ės </w:t>
      </w:r>
      <w:r w:rsidR="00721A17" w:rsidRPr="00B72F19">
        <w:rPr>
          <w:rFonts w:ascii="Montserrat" w:eastAsia="Arial Unicode MS" w:hAnsi="Montserrat" w:cs="Arial"/>
        </w:rPr>
        <w:t>b</w:t>
      </w:r>
      <w:r>
        <w:rPr>
          <w:rFonts w:ascii="Montserrat" w:eastAsia="Arial Unicode MS" w:hAnsi="Montserrat" w:cs="Arial"/>
        </w:rPr>
        <w:t>ūti nedelsiant</w:t>
      </w:r>
      <w:r w:rsidR="00721A17" w:rsidRPr="00B72F19">
        <w:rPr>
          <w:rFonts w:ascii="Montserrat" w:eastAsia="Arial Unicode MS" w:hAnsi="Montserrat" w:cs="Arial"/>
        </w:rPr>
        <w:t xml:space="preserve"> atlaisvintos</w:t>
      </w:r>
      <w:r w:rsidR="00E35E3B" w:rsidRPr="00B72F19">
        <w:rPr>
          <w:rFonts w:ascii="Montserrat" w:eastAsia="Arial Unicode MS" w:hAnsi="Montserrat" w:cs="Arial"/>
        </w:rPr>
        <w:t xml:space="preserve">. Parkavimo vietų aptvėrimo priemonėmis turi </w:t>
      </w:r>
      <w:r w:rsidR="00D22848" w:rsidRPr="00B72F19">
        <w:rPr>
          <w:rFonts w:ascii="Montserrat" w:eastAsia="Arial Unicode MS" w:hAnsi="Montserrat" w:cs="Arial"/>
        </w:rPr>
        <w:t>pasirūpinti Rangovas savo lėšomis</w:t>
      </w:r>
      <w:r w:rsidR="000A2EEA" w:rsidRPr="00B72F19">
        <w:rPr>
          <w:rFonts w:ascii="Montserrat" w:eastAsia="Arial Unicode MS" w:hAnsi="Montserrat" w:cs="Arial"/>
        </w:rPr>
        <w:t>.</w:t>
      </w:r>
      <w:r>
        <w:rPr>
          <w:rFonts w:ascii="Montserrat" w:eastAsia="Arial Unicode MS" w:hAnsi="Montserrat" w:cs="Arial"/>
        </w:rPr>
        <w:t xml:space="preserve"> </w:t>
      </w:r>
    </w:p>
    <w:p w14:paraId="223C3906" w14:textId="35605D2E" w:rsidR="00E80208" w:rsidRDefault="00E80208" w:rsidP="00A91A7D">
      <w:pPr>
        <w:pStyle w:val="Sraopastraipa"/>
        <w:numPr>
          <w:ilvl w:val="0"/>
          <w:numId w:val="44"/>
        </w:numPr>
        <w:tabs>
          <w:tab w:val="left" w:pos="284"/>
          <w:tab w:val="left" w:pos="993"/>
        </w:tabs>
        <w:ind w:left="-142" w:firstLine="0"/>
        <w:jc w:val="both"/>
        <w:rPr>
          <w:rFonts w:ascii="Montserrat" w:eastAsia="Arial Unicode MS" w:hAnsi="Montserrat" w:cs="Arial"/>
        </w:rPr>
      </w:pPr>
      <w:r>
        <w:rPr>
          <w:rFonts w:ascii="Montserrat" w:eastAsia="Arial Unicode MS" w:hAnsi="Montserrat" w:cs="Arial"/>
        </w:rPr>
        <w:t>D</w:t>
      </w:r>
      <w:r w:rsidRPr="00E80208">
        <w:rPr>
          <w:rFonts w:ascii="Montserrat" w:eastAsia="Arial Unicode MS" w:hAnsi="Montserrat" w:cs="Arial"/>
        </w:rPr>
        <w:t>arbų metu pėsčių</w:t>
      </w:r>
      <w:r w:rsidR="00A46686">
        <w:rPr>
          <w:rFonts w:ascii="Montserrat" w:eastAsia="Arial Unicode MS" w:hAnsi="Montserrat" w:cs="Arial"/>
        </w:rPr>
        <w:t>jų</w:t>
      </w:r>
      <w:r w:rsidRPr="00E80208">
        <w:rPr>
          <w:rFonts w:ascii="Montserrat" w:eastAsia="Arial Unicode MS" w:hAnsi="Montserrat" w:cs="Arial"/>
        </w:rPr>
        <w:t>, dvir</w:t>
      </w:r>
      <w:r>
        <w:rPr>
          <w:rFonts w:ascii="Montserrat" w:eastAsia="Arial Unicode MS" w:hAnsi="Montserrat" w:cs="Arial"/>
        </w:rPr>
        <w:t>a</w:t>
      </w:r>
      <w:r w:rsidRPr="00E80208">
        <w:rPr>
          <w:rFonts w:ascii="Montserrat" w:eastAsia="Arial Unicode MS" w:hAnsi="Montserrat" w:cs="Arial"/>
        </w:rPr>
        <w:t xml:space="preserve">čių ir automobilių eismas Gedimino </w:t>
      </w:r>
      <w:r>
        <w:rPr>
          <w:rFonts w:ascii="Montserrat" w:eastAsia="Arial Unicode MS" w:hAnsi="Montserrat" w:cs="Arial"/>
        </w:rPr>
        <w:t xml:space="preserve">pr. </w:t>
      </w:r>
      <w:r w:rsidRPr="00E80208">
        <w:rPr>
          <w:rFonts w:ascii="Montserrat" w:eastAsia="Arial Unicode MS" w:hAnsi="Montserrat" w:cs="Arial"/>
        </w:rPr>
        <w:t>ir jo prieigose negalės būti ribojamas.</w:t>
      </w:r>
    </w:p>
    <w:p w14:paraId="5A95FD75" w14:textId="2AC751BC" w:rsidR="003351C9" w:rsidRDefault="009F448A" w:rsidP="00A91A7D">
      <w:pPr>
        <w:pStyle w:val="Sraopastraipa"/>
        <w:numPr>
          <w:ilvl w:val="0"/>
          <w:numId w:val="44"/>
        </w:numPr>
        <w:tabs>
          <w:tab w:val="left" w:pos="284"/>
          <w:tab w:val="left" w:pos="993"/>
        </w:tabs>
        <w:ind w:left="-142" w:firstLine="0"/>
        <w:jc w:val="both"/>
        <w:rPr>
          <w:rFonts w:ascii="Montserrat" w:eastAsia="Arial Unicode MS" w:hAnsi="Montserrat" w:cs="Arial"/>
        </w:rPr>
      </w:pPr>
      <w:r>
        <w:rPr>
          <w:rFonts w:ascii="Montserrat" w:eastAsia="Arial Unicode MS" w:hAnsi="Montserrat" w:cs="Arial"/>
        </w:rPr>
        <w:t xml:space="preserve">Preliminarūs darbų ir medžiagų kiekiai nurodyti </w:t>
      </w:r>
      <w:r w:rsidR="006B74C8">
        <w:rPr>
          <w:rFonts w:ascii="Montserrat" w:eastAsia="Arial Unicode MS" w:hAnsi="Montserrat" w:cs="Arial"/>
        </w:rPr>
        <w:t>Priede Nr.</w:t>
      </w:r>
      <w:r w:rsidR="006B74C8">
        <w:rPr>
          <w:rFonts w:ascii="Montserrat" w:eastAsia="Arial Unicode MS" w:hAnsi="Montserrat" w:cs="Arial"/>
          <w:lang w:val="en-US"/>
        </w:rPr>
        <w:t>1 (</w:t>
      </w:r>
      <w:r w:rsidR="001C0AF3">
        <w:rPr>
          <w:rFonts w:ascii="Montserrat" w:eastAsia="Arial Unicode MS" w:hAnsi="Montserrat" w:cs="Arial"/>
          <w:lang w:val="en-US"/>
        </w:rPr>
        <w:t xml:space="preserve"> </w:t>
      </w:r>
      <w:proofErr w:type="spellStart"/>
      <w:r w:rsidR="001C0AF3">
        <w:rPr>
          <w:rFonts w:ascii="Montserrat" w:eastAsia="Arial Unicode MS" w:hAnsi="Montserrat" w:cs="Arial"/>
          <w:lang w:val="en-US"/>
        </w:rPr>
        <w:t>paprastojo</w:t>
      </w:r>
      <w:proofErr w:type="spellEnd"/>
      <w:r w:rsidR="001C0AF3">
        <w:rPr>
          <w:rFonts w:ascii="Montserrat" w:eastAsia="Arial Unicode MS" w:hAnsi="Montserrat" w:cs="Arial"/>
          <w:lang w:val="en-US"/>
        </w:rPr>
        <w:t xml:space="preserve"> </w:t>
      </w:r>
      <w:r w:rsidR="00EF6896">
        <w:rPr>
          <w:rFonts w:ascii="Montserrat" w:eastAsia="Arial Unicode MS" w:hAnsi="Montserrat" w:cs="Arial"/>
        </w:rPr>
        <w:t>remonto</w:t>
      </w:r>
      <w:r w:rsidR="006B74C8">
        <w:rPr>
          <w:rFonts w:ascii="Montserrat" w:eastAsia="Arial Unicode MS" w:hAnsi="Montserrat" w:cs="Arial"/>
        </w:rPr>
        <w:t xml:space="preserve"> </w:t>
      </w:r>
      <w:r w:rsidR="001C0AF3">
        <w:rPr>
          <w:rFonts w:ascii="Montserrat" w:eastAsia="Arial Unicode MS" w:hAnsi="Montserrat" w:cs="Arial"/>
        </w:rPr>
        <w:t xml:space="preserve">projektas </w:t>
      </w:r>
      <w:r w:rsidR="006B74C8" w:rsidRPr="006B74C8">
        <w:rPr>
          <w:rFonts w:ascii="Montserrat" w:eastAsia="Arial Unicode MS" w:hAnsi="Montserrat" w:cs="Arial"/>
        </w:rPr>
        <w:t>0315-PRP-SK</w:t>
      </w:r>
      <w:r w:rsidR="001C0AF3">
        <w:rPr>
          <w:rFonts w:ascii="Montserrat" w:eastAsia="Arial Unicode MS" w:hAnsi="Montserrat" w:cs="Arial"/>
        </w:rPr>
        <w:t>).</w:t>
      </w:r>
    </w:p>
    <w:p w14:paraId="113B16CB" w14:textId="77777777" w:rsidR="009F448A" w:rsidRDefault="002D27ED" w:rsidP="009F448A">
      <w:pPr>
        <w:pStyle w:val="Sraopastraipa"/>
        <w:numPr>
          <w:ilvl w:val="0"/>
          <w:numId w:val="44"/>
        </w:numPr>
        <w:tabs>
          <w:tab w:val="left" w:pos="284"/>
          <w:tab w:val="left" w:pos="993"/>
        </w:tabs>
        <w:ind w:left="-142" w:firstLine="0"/>
        <w:jc w:val="both"/>
        <w:rPr>
          <w:rFonts w:ascii="Montserrat" w:eastAsia="Arial Unicode MS" w:hAnsi="Montserrat" w:cs="Arial"/>
        </w:rPr>
      </w:pPr>
      <w:r w:rsidRPr="00B72F19">
        <w:rPr>
          <w:rFonts w:ascii="Montserrat" w:eastAsia="Arial Unicode MS" w:hAnsi="Montserrat" w:cs="Arial"/>
        </w:rPr>
        <w:t xml:space="preserve">Rangovas privalo </w:t>
      </w:r>
      <w:r w:rsidR="00FF3DD8" w:rsidRPr="00B72F19">
        <w:rPr>
          <w:rFonts w:ascii="Montserrat" w:eastAsia="Arial Unicode MS" w:hAnsi="Montserrat" w:cs="Arial"/>
        </w:rPr>
        <w:t>suderinti su Užsakovu</w:t>
      </w:r>
      <w:r w:rsidR="00607718" w:rsidRPr="00B72F19">
        <w:rPr>
          <w:rFonts w:ascii="Montserrat" w:eastAsia="Arial Unicode MS" w:hAnsi="Montserrat" w:cs="Arial"/>
        </w:rPr>
        <w:t xml:space="preserve"> </w:t>
      </w:r>
      <w:r w:rsidR="00C20547" w:rsidRPr="00B72F19">
        <w:rPr>
          <w:rFonts w:ascii="Montserrat" w:eastAsia="Arial Unicode MS" w:hAnsi="Montserrat" w:cs="Arial"/>
        </w:rPr>
        <w:t xml:space="preserve">hidroizoliacijos - </w:t>
      </w:r>
      <w:r w:rsidR="00FB31D9" w:rsidRPr="00B72F19">
        <w:rPr>
          <w:rFonts w:ascii="Montserrat" w:eastAsia="Arial Unicode MS" w:hAnsi="Montserrat" w:cs="Arial"/>
        </w:rPr>
        <w:t>siūlių sandarinimo darbų vietas</w:t>
      </w:r>
      <w:r w:rsidR="00F07EB0" w:rsidRPr="00B72F19">
        <w:rPr>
          <w:rFonts w:ascii="Montserrat" w:eastAsia="Arial Unicode MS" w:hAnsi="Montserrat" w:cs="Arial"/>
        </w:rPr>
        <w:t xml:space="preserve"> (</w:t>
      </w:r>
      <w:r w:rsidR="00F64E96">
        <w:rPr>
          <w:rFonts w:ascii="Montserrat" w:eastAsia="Arial Unicode MS" w:hAnsi="Montserrat" w:cs="Arial"/>
        </w:rPr>
        <w:t>Priedas Nr.</w:t>
      </w:r>
      <w:r w:rsidR="00F64E96">
        <w:rPr>
          <w:rFonts w:ascii="Montserrat" w:eastAsia="Arial Unicode MS" w:hAnsi="Montserrat" w:cs="Arial"/>
          <w:lang w:val="en-US"/>
        </w:rPr>
        <w:t xml:space="preserve">1, </w:t>
      </w:r>
      <w:r w:rsidR="002D4F7D" w:rsidRPr="00B72F19">
        <w:rPr>
          <w:rFonts w:ascii="Montserrat" w:eastAsia="Arial Unicode MS" w:hAnsi="Montserrat" w:cs="Arial"/>
        </w:rPr>
        <w:t>5.1</w:t>
      </w:r>
      <w:r w:rsidR="00EB1873" w:rsidRPr="00B72F19">
        <w:rPr>
          <w:rFonts w:ascii="Montserrat" w:eastAsia="Arial Unicode MS" w:hAnsi="Montserrat" w:cs="Arial"/>
        </w:rPr>
        <w:t xml:space="preserve"> ir 5.2 punktai</w:t>
      </w:r>
      <w:r w:rsidR="00EB33C4">
        <w:rPr>
          <w:rFonts w:ascii="Montserrat" w:eastAsia="Arial Unicode MS" w:hAnsi="Montserrat" w:cs="Arial"/>
        </w:rPr>
        <w:t xml:space="preserve"> – 26, 27 </w:t>
      </w:r>
      <w:proofErr w:type="spellStart"/>
      <w:r w:rsidR="00EB33C4">
        <w:rPr>
          <w:rFonts w:ascii="Montserrat" w:eastAsia="Arial Unicode MS" w:hAnsi="Montserrat" w:cs="Arial"/>
        </w:rPr>
        <w:t>psl</w:t>
      </w:r>
      <w:proofErr w:type="spellEnd"/>
      <w:r w:rsidR="00EB1873" w:rsidRPr="00B72F19">
        <w:rPr>
          <w:rFonts w:ascii="Montserrat" w:eastAsia="Arial Unicode MS" w:hAnsi="Montserrat" w:cs="Arial"/>
        </w:rPr>
        <w:t>)</w:t>
      </w:r>
      <w:r w:rsidR="00FB31D9" w:rsidRPr="00B72F19">
        <w:rPr>
          <w:rFonts w:ascii="Montserrat" w:eastAsia="Arial Unicode MS" w:hAnsi="Montserrat" w:cs="Arial"/>
        </w:rPr>
        <w:t xml:space="preserve">. </w:t>
      </w:r>
    </w:p>
    <w:p w14:paraId="1CB246D4" w14:textId="2452A2C5" w:rsidR="00FF381D" w:rsidRPr="009F448A" w:rsidRDefault="00FF381D" w:rsidP="009F448A">
      <w:pPr>
        <w:pStyle w:val="Sraopastraipa"/>
        <w:numPr>
          <w:ilvl w:val="0"/>
          <w:numId w:val="44"/>
        </w:numPr>
        <w:tabs>
          <w:tab w:val="left" w:pos="284"/>
          <w:tab w:val="left" w:pos="993"/>
        </w:tabs>
        <w:ind w:left="-142" w:firstLine="0"/>
        <w:jc w:val="both"/>
        <w:rPr>
          <w:rFonts w:ascii="Montserrat" w:eastAsia="Arial Unicode MS" w:hAnsi="Montserrat" w:cs="Arial"/>
        </w:rPr>
      </w:pPr>
      <w:r w:rsidRPr="009F448A">
        <w:rPr>
          <w:rFonts w:ascii="Montserrat" w:eastAsia="Arial Unicode MS" w:hAnsi="Montserrat" w:cs="Arial"/>
        </w:rPr>
        <w:t xml:space="preserve">Rangovas atlikdamas laiptinių hidroizoliacijos darbus </w:t>
      </w:r>
      <w:r w:rsidR="00CB012D" w:rsidRPr="009F448A">
        <w:rPr>
          <w:rFonts w:ascii="Montserrat" w:eastAsia="Arial Unicode MS" w:hAnsi="Montserrat" w:cs="Arial"/>
        </w:rPr>
        <w:t xml:space="preserve">privalo </w:t>
      </w:r>
      <w:r w:rsidR="00B72F19" w:rsidRPr="009F448A">
        <w:rPr>
          <w:rFonts w:ascii="Montserrat" w:eastAsia="Arial Unicode MS" w:hAnsi="Montserrat" w:cs="Arial"/>
        </w:rPr>
        <w:t>įrengti</w:t>
      </w:r>
      <w:r w:rsidR="00CB012D" w:rsidRPr="009F448A">
        <w:rPr>
          <w:rFonts w:ascii="Montserrat" w:eastAsia="Arial Unicode MS" w:hAnsi="Montserrat" w:cs="Arial"/>
        </w:rPr>
        <w:t xml:space="preserve"> laikinus medinių lentų praėjimus </w:t>
      </w:r>
      <w:r w:rsidR="00B72F19" w:rsidRPr="009F448A">
        <w:rPr>
          <w:rFonts w:ascii="Montserrat" w:eastAsia="Arial Unicode MS" w:hAnsi="Montserrat" w:cs="Arial"/>
        </w:rPr>
        <w:t>patekimui</w:t>
      </w:r>
      <w:r w:rsidR="008562A5" w:rsidRPr="009F448A">
        <w:rPr>
          <w:rFonts w:ascii="Montserrat" w:eastAsia="Arial Unicode MS" w:hAnsi="Montserrat" w:cs="Arial"/>
        </w:rPr>
        <w:t xml:space="preserve"> į laiptines ir prekybos vietas</w:t>
      </w:r>
      <w:r w:rsidR="0096305F" w:rsidRPr="009F448A">
        <w:rPr>
          <w:rFonts w:ascii="Montserrat" w:eastAsia="Arial Unicode MS" w:hAnsi="Montserrat" w:cs="Arial"/>
        </w:rPr>
        <w:t>.</w:t>
      </w:r>
    </w:p>
    <w:p w14:paraId="632B4412" w14:textId="6FFC0D07" w:rsidR="007D3A02" w:rsidRDefault="007D3A02" w:rsidP="00A91A7D">
      <w:pPr>
        <w:pStyle w:val="Sraopastraipa"/>
        <w:numPr>
          <w:ilvl w:val="0"/>
          <w:numId w:val="44"/>
        </w:numPr>
        <w:tabs>
          <w:tab w:val="left" w:pos="284"/>
          <w:tab w:val="left" w:pos="993"/>
        </w:tabs>
        <w:ind w:left="-142" w:firstLine="0"/>
        <w:jc w:val="both"/>
        <w:rPr>
          <w:rFonts w:ascii="Montserrat" w:eastAsia="Arial Unicode MS" w:hAnsi="Montserrat" w:cs="Arial"/>
        </w:rPr>
      </w:pPr>
      <w:r>
        <w:rPr>
          <w:rFonts w:ascii="Montserrat" w:eastAsia="Arial Unicode MS" w:hAnsi="Montserrat" w:cs="Arial"/>
        </w:rPr>
        <w:t>U</w:t>
      </w:r>
      <w:r w:rsidR="00823813">
        <w:rPr>
          <w:rFonts w:ascii="Montserrat" w:eastAsia="Arial Unicode MS" w:hAnsi="Montserrat" w:cs="Arial"/>
        </w:rPr>
        <w:t>žsakovas suteiks</w:t>
      </w:r>
      <w:r w:rsidR="00347299">
        <w:rPr>
          <w:rFonts w:ascii="Montserrat" w:eastAsia="Arial Unicode MS" w:hAnsi="Montserrat" w:cs="Arial"/>
        </w:rPr>
        <w:t xml:space="preserve"> Rangovui prisijungimus elektros energijai ir vanden</w:t>
      </w:r>
      <w:r w:rsidR="0087658B">
        <w:rPr>
          <w:rFonts w:ascii="Montserrat" w:eastAsia="Arial Unicode MS" w:hAnsi="Montserrat" w:cs="Arial"/>
        </w:rPr>
        <w:t>iui.</w:t>
      </w:r>
    </w:p>
    <w:p w14:paraId="1A279AA1" w14:textId="180082AC" w:rsidR="00E76F3C" w:rsidRPr="00B72F19" w:rsidRDefault="00E76F3C" w:rsidP="00A91A7D">
      <w:pPr>
        <w:pStyle w:val="Sraopastraipa"/>
        <w:numPr>
          <w:ilvl w:val="0"/>
          <w:numId w:val="44"/>
        </w:numPr>
        <w:tabs>
          <w:tab w:val="left" w:pos="284"/>
          <w:tab w:val="left" w:pos="993"/>
        </w:tabs>
        <w:ind w:left="-142" w:firstLine="0"/>
        <w:jc w:val="both"/>
        <w:rPr>
          <w:rFonts w:ascii="Montserrat" w:eastAsia="Arial Unicode MS" w:hAnsi="Montserrat" w:cs="Arial"/>
        </w:rPr>
      </w:pPr>
      <w:r>
        <w:rPr>
          <w:rFonts w:ascii="Montserrat" w:eastAsia="Arial Unicode MS" w:hAnsi="Montserrat" w:cs="Arial"/>
        </w:rPr>
        <w:t>Užsakovas gali naudotis bet kuriuo</w:t>
      </w:r>
      <w:r w:rsidR="005C53AF">
        <w:rPr>
          <w:rFonts w:ascii="Montserrat" w:eastAsia="Arial Unicode MS" w:hAnsi="Montserrat" w:cs="Arial"/>
        </w:rPr>
        <w:t xml:space="preserve"> darbų atlikimo etapu</w:t>
      </w:r>
      <w:r w:rsidR="008A4ED6">
        <w:rPr>
          <w:rFonts w:ascii="Montserrat" w:eastAsia="Arial Unicode MS" w:hAnsi="Montserrat" w:cs="Arial"/>
        </w:rPr>
        <w:t xml:space="preserve"> nepriklausomos ekspertus įvertinant remonto eigą</w:t>
      </w:r>
      <w:r w:rsidR="00E02F2A">
        <w:rPr>
          <w:rFonts w:ascii="Montserrat" w:eastAsia="Arial Unicode MS" w:hAnsi="Montserrat" w:cs="Arial"/>
        </w:rPr>
        <w:t xml:space="preserve">, taikomas atlikti medžiagas </w:t>
      </w:r>
      <w:r w:rsidR="00236B11">
        <w:rPr>
          <w:rFonts w:ascii="Montserrat" w:eastAsia="Arial Unicode MS" w:hAnsi="Montserrat" w:cs="Arial"/>
        </w:rPr>
        <w:t>bei priemones ir kt.</w:t>
      </w:r>
    </w:p>
    <w:p w14:paraId="53435875" w14:textId="3994F507" w:rsidR="008C127E" w:rsidRDefault="004B4CA2" w:rsidP="004B4CA2">
      <w:pPr>
        <w:pStyle w:val="Sraopastraipa"/>
        <w:numPr>
          <w:ilvl w:val="0"/>
          <w:numId w:val="44"/>
        </w:numPr>
        <w:tabs>
          <w:tab w:val="left" w:pos="284"/>
          <w:tab w:val="left" w:pos="993"/>
        </w:tabs>
        <w:ind w:left="-142" w:firstLine="0"/>
        <w:jc w:val="both"/>
        <w:rPr>
          <w:rFonts w:ascii="Montserrat" w:eastAsia="Arial Unicode MS" w:hAnsi="Montserrat" w:cs="Arial"/>
        </w:rPr>
      </w:pPr>
      <w:r w:rsidRPr="004B4CA2">
        <w:rPr>
          <w:rFonts w:ascii="Montserrat" w:eastAsia="Arial Unicode MS" w:hAnsi="Montserrat" w:cs="Arial"/>
        </w:rPr>
        <w:t xml:space="preserve">Atliekant darbus, būtina įvertinti esamas ir prognozuojamas oro sąlygas. </w:t>
      </w:r>
      <w:r w:rsidR="00703DC9">
        <w:rPr>
          <w:rFonts w:ascii="Montserrat" w:eastAsia="Arial Unicode MS" w:hAnsi="Montserrat" w:cs="Arial"/>
        </w:rPr>
        <w:t>T</w:t>
      </w:r>
      <w:r w:rsidRPr="004B4CA2">
        <w:rPr>
          <w:rFonts w:ascii="Montserrat" w:eastAsia="Arial Unicode MS" w:hAnsi="Montserrat" w:cs="Arial"/>
        </w:rPr>
        <w:t xml:space="preserve">uri būti planuojami ir vykdomi taip, kad būtų užtikrinta darbų kokybė, darbuotojų saugumas ir aplinkos apsauga. Esant nepalankioms oro sąlygoms, darbai turi būti laikinai stabdomi arba koreguojami, užtikrinant </w:t>
      </w:r>
      <w:r w:rsidRPr="004B4CA2">
        <w:rPr>
          <w:rFonts w:ascii="Montserrat" w:eastAsia="Arial Unicode MS" w:hAnsi="Montserrat" w:cs="Arial"/>
        </w:rPr>
        <w:lastRenderedPageBreak/>
        <w:t>projektinių sprendinių įgyvendinimą be rizikos konstrukcijų ilgaamžiškumui.</w:t>
      </w:r>
    </w:p>
    <w:p w14:paraId="28209DB3" w14:textId="77777777" w:rsidR="001D7EE0" w:rsidRDefault="001D7EE0" w:rsidP="001D7EE0">
      <w:pPr>
        <w:tabs>
          <w:tab w:val="left" w:pos="284"/>
          <w:tab w:val="left" w:pos="993"/>
        </w:tabs>
        <w:ind w:left="-142"/>
        <w:jc w:val="both"/>
        <w:rPr>
          <w:rFonts w:ascii="Montserrat" w:eastAsia="Arial Unicode MS" w:hAnsi="Montserrat" w:cs="Arial"/>
          <w:lang w:val="en-US"/>
        </w:rPr>
      </w:pPr>
    </w:p>
    <w:p w14:paraId="37D79512" w14:textId="647EACC7" w:rsidR="001D7EE0" w:rsidRDefault="001D7EE0">
      <w:pPr>
        <w:spacing w:after="160" w:line="259" w:lineRule="auto"/>
        <w:rPr>
          <w:rFonts w:ascii="Montserrat" w:eastAsia="Arial Unicode MS" w:hAnsi="Montserrat" w:cs="Arial"/>
          <w:lang w:val="en-US"/>
        </w:rPr>
      </w:pPr>
      <w:r>
        <w:rPr>
          <w:rFonts w:ascii="Montserrat" w:eastAsia="Arial Unicode MS" w:hAnsi="Montserrat" w:cs="Arial"/>
          <w:lang w:val="en-US"/>
        </w:rPr>
        <w:br w:type="page"/>
      </w:r>
    </w:p>
    <w:p w14:paraId="6AF240CE" w14:textId="77777777" w:rsidR="008D17C6" w:rsidRPr="008D17C6" w:rsidRDefault="008D17C6" w:rsidP="008D17C6">
      <w:pPr>
        <w:tabs>
          <w:tab w:val="left" w:pos="284"/>
          <w:tab w:val="left" w:pos="993"/>
        </w:tabs>
        <w:ind w:left="-142"/>
        <w:jc w:val="right"/>
        <w:rPr>
          <w:rFonts w:ascii="Montserrat" w:eastAsia="Arial Unicode MS" w:hAnsi="Montserrat" w:cs="Arial"/>
          <w:b/>
          <w:bCs/>
          <w:lang w:val="en-US"/>
        </w:rPr>
      </w:pPr>
      <w:r w:rsidRPr="008D17C6">
        <w:rPr>
          <w:rFonts w:ascii="Montserrat" w:eastAsia="Arial Unicode MS" w:hAnsi="Montserrat" w:cs="Arial"/>
          <w:b/>
          <w:bCs/>
          <w:lang w:val="en-US"/>
        </w:rPr>
        <w:lastRenderedPageBreak/>
        <w:t xml:space="preserve">1 </w:t>
      </w:r>
      <w:proofErr w:type="spellStart"/>
      <w:r w:rsidRPr="008D17C6">
        <w:rPr>
          <w:rFonts w:ascii="Montserrat" w:eastAsia="Arial Unicode MS" w:hAnsi="Montserrat" w:cs="Arial"/>
          <w:b/>
          <w:bCs/>
          <w:lang w:val="en-US"/>
        </w:rPr>
        <w:t>priedas</w:t>
      </w:r>
      <w:proofErr w:type="spellEnd"/>
      <w:r w:rsidRPr="008D17C6">
        <w:rPr>
          <w:rFonts w:ascii="Montserrat" w:eastAsia="Arial Unicode MS" w:hAnsi="Montserrat" w:cs="Arial"/>
          <w:b/>
          <w:bCs/>
          <w:lang w:val="en-US"/>
        </w:rPr>
        <w:t xml:space="preserve"> </w:t>
      </w:r>
    </w:p>
    <w:p w14:paraId="6AB734F1" w14:textId="0DC63D62" w:rsidR="001D7EE0" w:rsidRPr="008D17C6" w:rsidRDefault="008D17C6" w:rsidP="008D17C6">
      <w:pPr>
        <w:tabs>
          <w:tab w:val="left" w:pos="284"/>
          <w:tab w:val="left" w:pos="993"/>
        </w:tabs>
        <w:ind w:left="-142"/>
        <w:jc w:val="center"/>
        <w:rPr>
          <w:rFonts w:ascii="Montserrat" w:eastAsia="Arial Unicode MS" w:hAnsi="Montserrat" w:cs="Arial"/>
          <w:b/>
          <w:bCs/>
          <w:lang w:val="en-US"/>
        </w:rPr>
      </w:pPr>
      <w:proofErr w:type="spellStart"/>
      <w:r w:rsidRPr="008D17C6">
        <w:rPr>
          <w:rFonts w:ascii="Montserrat" w:eastAsia="Arial Unicode MS" w:hAnsi="Montserrat" w:cs="Arial"/>
          <w:b/>
          <w:bCs/>
          <w:lang w:val="en-US"/>
        </w:rPr>
        <w:t>Paprastojo</w:t>
      </w:r>
      <w:proofErr w:type="spellEnd"/>
      <w:r w:rsidRPr="008D17C6">
        <w:rPr>
          <w:rFonts w:ascii="Montserrat" w:eastAsia="Arial Unicode MS" w:hAnsi="Montserrat" w:cs="Arial"/>
          <w:b/>
          <w:bCs/>
          <w:lang w:val="en-US"/>
        </w:rPr>
        <w:t xml:space="preserve"> </w:t>
      </w:r>
      <w:proofErr w:type="spellStart"/>
      <w:r w:rsidRPr="008D17C6">
        <w:rPr>
          <w:rFonts w:ascii="Montserrat" w:eastAsia="Arial Unicode MS" w:hAnsi="Montserrat" w:cs="Arial"/>
          <w:b/>
          <w:bCs/>
          <w:lang w:val="en-US"/>
        </w:rPr>
        <w:t>remonto</w:t>
      </w:r>
      <w:proofErr w:type="spellEnd"/>
      <w:r w:rsidRPr="008D17C6">
        <w:rPr>
          <w:rFonts w:ascii="Montserrat" w:eastAsia="Arial Unicode MS" w:hAnsi="Montserrat" w:cs="Arial"/>
          <w:b/>
          <w:bCs/>
          <w:lang w:val="en-US"/>
        </w:rPr>
        <w:t xml:space="preserve"> </w:t>
      </w:r>
      <w:proofErr w:type="spellStart"/>
      <w:r w:rsidRPr="008D17C6">
        <w:rPr>
          <w:rFonts w:ascii="Montserrat" w:eastAsia="Arial Unicode MS" w:hAnsi="Montserrat" w:cs="Arial"/>
          <w:b/>
          <w:bCs/>
          <w:lang w:val="en-US"/>
        </w:rPr>
        <w:t>projektas</w:t>
      </w:r>
      <w:proofErr w:type="spellEnd"/>
      <w:r w:rsidRPr="008D17C6">
        <w:rPr>
          <w:rFonts w:ascii="Montserrat" w:eastAsia="Arial Unicode MS" w:hAnsi="Montserrat" w:cs="Arial"/>
          <w:b/>
          <w:bCs/>
          <w:lang w:val="en-US"/>
        </w:rPr>
        <w:t xml:space="preserve"> 0315-PRP-SK</w:t>
      </w:r>
    </w:p>
    <w:p w14:paraId="3A509392" w14:textId="77777777" w:rsidR="008C127E" w:rsidRPr="008D17C6" w:rsidRDefault="008C127E" w:rsidP="004A0565">
      <w:pPr>
        <w:pStyle w:val="Sraopastraipa"/>
        <w:widowControl/>
        <w:tabs>
          <w:tab w:val="left" w:pos="567"/>
        </w:tabs>
        <w:autoSpaceDE/>
        <w:autoSpaceDN/>
        <w:adjustRightInd/>
        <w:ind w:left="0"/>
        <w:jc w:val="both"/>
        <w:rPr>
          <w:rFonts w:ascii="Montserrat" w:eastAsia="Montserrat" w:hAnsi="Montserrat" w:cs="Montserrat"/>
          <w:b/>
          <w:bCs/>
          <w:color w:val="000000" w:themeColor="text1"/>
        </w:rPr>
      </w:pPr>
    </w:p>
    <w:p w14:paraId="46F3A61E" w14:textId="280EB5AB" w:rsidR="00351210" w:rsidRPr="008D17C6" w:rsidRDefault="008D17C6" w:rsidP="008D17C6">
      <w:pPr>
        <w:tabs>
          <w:tab w:val="left" w:pos="567"/>
        </w:tabs>
        <w:spacing w:before="40" w:after="60"/>
        <w:jc w:val="center"/>
        <w:outlineLvl w:val="0"/>
        <w:rPr>
          <w:rFonts w:ascii="Montserrat" w:hAnsi="Montserrat"/>
          <w:b/>
          <w:bCs/>
          <w:lang w:val="lt-LT"/>
        </w:rPr>
      </w:pPr>
      <w:r>
        <w:rPr>
          <w:rFonts w:ascii="Montserrat" w:hAnsi="Montserrat"/>
          <w:b/>
          <w:bCs/>
          <w:lang w:val="lt-LT"/>
        </w:rPr>
        <w:t>(Pridedamas atskiru dokumentu)</w:t>
      </w:r>
    </w:p>
    <w:sectPr w:rsidR="00351210" w:rsidRPr="008D17C6" w:rsidSect="006C545E">
      <w:headerReference w:type="default" r:id="rId11"/>
      <w:pgSz w:w="11906" w:h="16838" w:code="9"/>
      <w:pgMar w:top="1134" w:right="567" w:bottom="1134" w:left="1701" w:header="431" w:footer="28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A8906" w14:textId="77777777" w:rsidR="00285672" w:rsidRDefault="00285672">
      <w:r>
        <w:separator/>
      </w:r>
    </w:p>
  </w:endnote>
  <w:endnote w:type="continuationSeparator" w:id="0">
    <w:p w14:paraId="5C87C4B1" w14:textId="77777777" w:rsidR="00285672" w:rsidRDefault="00285672">
      <w:r>
        <w:continuationSeparator/>
      </w:r>
    </w:p>
  </w:endnote>
  <w:endnote w:type="continuationNotice" w:id="1">
    <w:p w14:paraId="6E54A19A" w14:textId="77777777" w:rsidR="00285672" w:rsidRDefault="00285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altName w:val="Montserrat"/>
    <w:panose1 w:val="00000500000000000000"/>
    <w:charset w:val="00"/>
    <w:family w:val="auto"/>
    <w:pitch w:val="variable"/>
    <w:sig w:usb0="A00002FF" w:usb1="4000247B"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7558D" w14:textId="77777777" w:rsidR="00285672" w:rsidRDefault="00285672">
      <w:r>
        <w:separator/>
      </w:r>
    </w:p>
  </w:footnote>
  <w:footnote w:type="continuationSeparator" w:id="0">
    <w:p w14:paraId="7D24C93E" w14:textId="77777777" w:rsidR="00285672" w:rsidRDefault="00285672">
      <w:r>
        <w:continuationSeparator/>
      </w:r>
    </w:p>
  </w:footnote>
  <w:footnote w:type="continuationNotice" w:id="1">
    <w:p w14:paraId="248F8CC8" w14:textId="77777777" w:rsidR="00285672" w:rsidRDefault="00285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8024537"/>
      <w:docPartObj>
        <w:docPartGallery w:val="Page Numbers (Top of Page)"/>
        <w:docPartUnique/>
      </w:docPartObj>
    </w:sdtPr>
    <w:sdtEndPr>
      <w:rPr>
        <w:rFonts w:ascii="Arial" w:hAnsi="Arial" w:cs="Arial"/>
        <w:sz w:val="18"/>
        <w:szCs w:val="18"/>
      </w:rPr>
    </w:sdtEndPr>
    <w:sdtContent>
      <w:p w14:paraId="5B7DEA52" w14:textId="77777777" w:rsidR="003F1587" w:rsidRPr="00D82128" w:rsidRDefault="003F1587">
        <w:pPr>
          <w:pStyle w:val="Antrats"/>
          <w:jc w:val="center"/>
          <w:rPr>
            <w:rFonts w:ascii="Arial" w:hAnsi="Arial" w:cs="Arial"/>
            <w:sz w:val="18"/>
            <w:szCs w:val="18"/>
          </w:rPr>
        </w:pPr>
        <w:r w:rsidRPr="00D82128">
          <w:rPr>
            <w:rFonts w:ascii="Arial" w:hAnsi="Arial" w:cs="Arial"/>
            <w:sz w:val="18"/>
            <w:szCs w:val="18"/>
          </w:rPr>
          <w:fldChar w:fldCharType="begin"/>
        </w:r>
        <w:r w:rsidRPr="00D82128">
          <w:rPr>
            <w:rFonts w:ascii="Arial" w:hAnsi="Arial" w:cs="Arial"/>
            <w:sz w:val="18"/>
            <w:szCs w:val="18"/>
          </w:rPr>
          <w:instrText>PAGE   \* MERGEFORMAT</w:instrText>
        </w:r>
        <w:r w:rsidRPr="00D82128">
          <w:rPr>
            <w:rFonts w:ascii="Arial" w:hAnsi="Arial" w:cs="Arial"/>
            <w:sz w:val="18"/>
            <w:szCs w:val="18"/>
          </w:rPr>
          <w:fldChar w:fldCharType="separate"/>
        </w:r>
        <w:r w:rsidR="00D0704B" w:rsidRPr="00D0704B">
          <w:rPr>
            <w:rFonts w:ascii="Arial" w:hAnsi="Arial" w:cs="Arial"/>
            <w:noProof/>
            <w:sz w:val="18"/>
            <w:szCs w:val="18"/>
            <w:lang w:val="lt-LT"/>
          </w:rPr>
          <w:t>2</w:t>
        </w:r>
        <w:r w:rsidRPr="00D82128">
          <w:rPr>
            <w:rFonts w:ascii="Arial" w:hAnsi="Arial" w:cs="Arial"/>
            <w:sz w:val="18"/>
            <w:szCs w:val="18"/>
          </w:rPr>
          <w:fldChar w:fldCharType="end"/>
        </w:r>
      </w:p>
    </w:sdtContent>
  </w:sdt>
  <w:p w14:paraId="08933285" w14:textId="77777777" w:rsidR="003F1587" w:rsidRDefault="003F1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none"/>
      <w:pStyle w:val="Hyperlin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85A6C214"/>
    <w:name w:val="WW8Num8"/>
    <w:lvl w:ilvl="0">
      <w:start w:val="1"/>
      <w:numFmt w:val="decimal"/>
      <w:lvlText w:val="%1."/>
      <w:lvlJc w:val="left"/>
      <w:pPr>
        <w:tabs>
          <w:tab w:val="num" w:pos="0"/>
        </w:tabs>
        <w:ind w:left="720" w:hanging="360"/>
      </w:pPr>
    </w:lvl>
    <w:lvl w:ilvl="1">
      <w:start w:val="1"/>
      <w:numFmt w:val="decimal"/>
      <w:lvlText w:val="%1.%2."/>
      <w:lvlJc w:val="left"/>
      <w:pPr>
        <w:tabs>
          <w:tab w:val="num" w:pos="720"/>
        </w:tabs>
        <w:ind w:left="1800" w:hanging="360"/>
      </w:pPr>
      <w:rPr>
        <w:b w:val="0"/>
        <w:sz w:val="20"/>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 w15:restartNumberingAfterBreak="0">
    <w:nsid w:val="00000005"/>
    <w:multiLevelType w:val="singleLevel"/>
    <w:tmpl w:val="86F266FA"/>
    <w:name w:val="WW8Num5"/>
    <w:lvl w:ilvl="0">
      <w:start w:val="1"/>
      <w:numFmt w:val="decimal"/>
      <w:lvlText w:val="%1."/>
      <w:lvlJc w:val="left"/>
      <w:pPr>
        <w:tabs>
          <w:tab w:val="num" w:pos="1430"/>
        </w:tabs>
        <w:ind w:left="1430" w:hanging="885"/>
      </w:pPr>
      <w:rPr>
        <w:rFonts w:ascii="Arial" w:eastAsia="Times New Roman" w:hAnsi="Arial" w:cs="Arial"/>
      </w:rPr>
    </w:lvl>
  </w:abstractNum>
  <w:abstractNum w:abstractNumId="3" w15:restartNumberingAfterBreak="0">
    <w:nsid w:val="00000006"/>
    <w:multiLevelType w:val="multilevel"/>
    <w:tmpl w:val="4036D27C"/>
    <w:name w:val="WW8Num6"/>
    <w:lvl w:ilvl="0">
      <w:start w:val="1"/>
      <w:numFmt w:val="decimal"/>
      <w:lvlText w:val="%1."/>
      <w:lvlJc w:val="left"/>
      <w:pPr>
        <w:tabs>
          <w:tab w:val="num" w:pos="360"/>
        </w:tabs>
        <w:ind w:left="360" w:hanging="360"/>
      </w:pPr>
      <w:rPr>
        <w:rFonts w:ascii="Arial" w:eastAsia="Times New Roman"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0000008"/>
    <w:multiLevelType w:val="singleLevel"/>
    <w:tmpl w:val="00000008"/>
    <w:name w:val="WW8Num13"/>
    <w:lvl w:ilvl="0">
      <w:start w:val="1"/>
      <w:numFmt w:val="decimal"/>
      <w:lvlText w:val="%1."/>
      <w:lvlJc w:val="left"/>
      <w:pPr>
        <w:tabs>
          <w:tab w:val="num" w:pos="0"/>
        </w:tabs>
        <w:ind w:left="720" w:hanging="360"/>
      </w:pPr>
    </w:lvl>
  </w:abstractNum>
  <w:abstractNum w:abstractNumId="5" w15:restartNumberingAfterBreak="0">
    <w:nsid w:val="00000009"/>
    <w:multiLevelType w:val="multilevel"/>
    <w:tmpl w:val="00000009"/>
    <w:name w:val="WW8Num15"/>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650" w:hanging="360"/>
      </w:pPr>
      <w:rPr>
        <w:b w:val="0"/>
      </w:rPr>
    </w:lvl>
    <w:lvl w:ilvl="2">
      <w:start w:val="1"/>
      <w:numFmt w:val="decimal"/>
      <w:lvlText w:val="%1.%2.%3."/>
      <w:lvlJc w:val="left"/>
      <w:pPr>
        <w:tabs>
          <w:tab w:val="num" w:pos="0"/>
        </w:tabs>
        <w:ind w:left="2705" w:hanging="720"/>
      </w:pPr>
      <w:rPr>
        <w:b w:val="0"/>
      </w:rPr>
    </w:lvl>
    <w:lvl w:ilvl="3">
      <w:start w:val="1"/>
      <w:numFmt w:val="decimal"/>
      <w:lvlText w:val="%1.%2.%3.%4."/>
      <w:lvlJc w:val="left"/>
      <w:pPr>
        <w:tabs>
          <w:tab w:val="num" w:pos="0"/>
        </w:tabs>
        <w:ind w:left="4590" w:hanging="720"/>
      </w:pPr>
      <w:rPr>
        <w:b w:val="0"/>
      </w:rPr>
    </w:lvl>
    <w:lvl w:ilvl="4">
      <w:start w:val="1"/>
      <w:numFmt w:val="decimal"/>
      <w:lvlText w:val="%1.%2.%3.%4.%5."/>
      <w:lvlJc w:val="left"/>
      <w:pPr>
        <w:tabs>
          <w:tab w:val="num" w:pos="0"/>
        </w:tabs>
        <w:ind w:left="6240" w:hanging="1080"/>
      </w:pPr>
      <w:rPr>
        <w:b w:val="0"/>
      </w:rPr>
    </w:lvl>
    <w:lvl w:ilvl="5">
      <w:start w:val="1"/>
      <w:numFmt w:val="decimal"/>
      <w:lvlText w:val="%1.%2.%3.%4.%5.%6."/>
      <w:lvlJc w:val="left"/>
      <w:pPr>
        <w:tabs>
          <w:tab w:val="num" w:pos="0"/>
        </w:tabs>
        <w:ind w:left="7530" w:hanging="1080"/>
      </w:pPr>
      <w:rPr>
        <w:b w:val="0"/>
      </w:rPr>
    </w:lvl>
    <w:lvl w:ilvl="6">
      <w:start w:val="1"/>
      <w:numFmt w:val="decimal"/>
      <w:lvlText w:val="%1.%2.%3.%4.%5.%6.%7."/>
      <w:lvlJc w:val="left"/>
      <w:pPr>
        <w:tabs>
          <w:tab w:val="num" w:pos="0"/>
        </w:tabs>
        <w:ind w:left="9180" w:hanging="1440"/>
      </w:pPr>
      <w:rPr>
        <w:b w:val="0"/>
      </w:rPr>
    </w:lvl>
    <w:lvl w:ilvl="7">
      <w:start w:val="1"/>
      <w:numFmt w:val="decimal"/>
      <w:lvlText w:val="%1.%2.%3.%4.%5.%6.%7.%8."/>
      <w:lvlJc w:val="left"/>
      <w:pPr>
        <w:tabs>
          <w:tab w:val="num" w:pos="0"/>
        </w:tabs>
        <w:ind w:left="10470" w:hanging="1440"/>
      </w:pPr>
      <w:rPr>
        <w:b w:val="0"/>
      </w:rPr>
    </w:lvl>
    <w:lvl w:ilvl="8">
      <w:start w:val="1"/>
      <w:numFmt w:val="decimal"/>
      <w:lvlText w:val="%1.%2.%3.%4.%5.%6.%7.%8.%9."/>
      <w:lvlJc w:val="left"/>
      <w:pPr>
        <w:tabs>
          <w:tab w:val="num" w:pos="0"/>
        </w:tabs>
        <w:ind w:left="12120" w:hanging="1800"/>
      </w:pPr>
      <w:rPr>
        <w:b w:val="0"/>
      </w:rPr>
    </w:lvl>
  </w:abstractNum>
  <w:abstractNum w:abstractNumId="6" w15:restartNumberingAfterBreak="0">
    <w:nsid w:val="0000000A"/>
    <w:multiLevelType w:val="singleLevel"/>
    <w:tmpl w:val="0000000A"/>
    <w:name w:val="WW8Num16"/>
    <w:lvl w:ilvl="0">
      <w:start w:val="1"/>
      <w:numFmt w:val="decimal"/>
      <w:lvlText w:val="%1."/>
      <w:lvlJc w:val="left"/>
      <w:pPr>
        <w:tabs>
          <w:tab w:val="num" w:pos="0"/>
        </w:tabs>
        <w:ind w:left="720" w:hanging="360"/>
      </w:pPr>
    </w:lvl>
  </w:abstractNum>
  <w:abstractNum w:abstractNumId="7" w15:restartNumberingAfterBreak="0">
    <w:nsid w:val="0000000B"/>
    <w:multiLevelType w:val="singleLevel"/>
    <w:tmpl w:val="0000000B"/>
    <w:name w:val="WW8Num17"/>
    <w:lvl w:ilvl="0">
      <w:start w:val="1"/>
      <w:numFmt w:val="decimal"/>
      <w:lvlText w:val="%1."/>
      <w:lvlJc w:val="left"/>
      <w:pPr>
        <w:tabs>
          <w:tab w:val="num" w:pos="0"/>
        </w:tabs>
        <w:ind w:left="394" w:hanging="360"/>
      </w:pPr>
    </w:lvl>
  </w:abstractNum>
  <w:abstractNum w:abstractNumId="8" w15:restartNumberingAfterBreak="0">
    <w:nsid w:val="0000000C"/>
    <w:multiLevelType w:val="singleLevel"/>
    <w:tmpl w:val="5BD2201E"/>
    <w:name w:val="WW8Num18"/>
    <w:lvl w:ilvl="0">
      <w:start w:val="1"/>
      <w:numFmt w:val="decimal"/>
      <w:lvlText w:val="%1."/>
      <w:lvlJc w:val="left"/>
      <w:pPr>
        <w:tabs>
          <w:tab w:val="num" w:pos="0"/>
        </w:tabs>
        <w:ind w:left="720" w:hanging="360"/>
      </w:pPr>
      <w:rPr>
        <w:rFonts w:ascii="Arial" w:hAnsi="Arial" w:cs="Arial" w:hint="default"/>
      </w:rPr>
    </w:lvl>
  </w:abstractNum>
  <w:abstractNum w:abstractNumId="9" w15:restartNumberingAfterBreak="0">
    <w:nsid w:val="0000000D"/>
    <w:multiLevelType w:val="singleLevel"/>
    <w:tmpl w:val="0000000D"/>
    <w:name w:val="WW8Num19"/>
    <w:lvl w:ilvl="0">
      <w:start w:val="1"/>
      <w:numFmt w:val="decimal"/>
      <w:lvlText w:val="%1."/>
      <w:lvlJc w:val="left"/>
      <w:pPr>
        <w:tabs>
          <w:tab w:val="num" w:pos="0"/>
        </w:tabs>
        <w:ind w:left="720" w:hanging="360"/>
      </w:pPr>
    </w:lvl>
  </w:abstractNum>
  <w:abstractNum w:abstractNumId="10" w15:restartNumberingAfterBreak="0">
    <w:nsid w:val="0000000E"/>
    <w:multiLevelType w:val="multilevel"/>
    <w:tmpl w:val="0000000E"/>
    <w:name w:val="WW8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0"/>
    <w:multiLevelType w:val="singleLevel"/>
    <w:tmpl w:val="00000010"/>
    <w:name w:val="WW8Num22"/>
    <w:lvl w:ilvl="0">
      <w:start w:val="1"/>
      <w:numFmt w:val="decimal"/>
      <w:lvlText w:val="%1."/>
      <w:lvlJc w:val="left"/>
      <w:pPr>
        <w:tabs>
          <w:tab w:val="num" w:pos="0"/>
        </w:tabs>
        <w:ind w:left="394" w:hanging="360"/>
      </w:pPr>
    </w:lvl>
  </w:abstractNum>
  <w:abstractNum w:abstractNumId="12" w15:restartNumberingAfterBreak="0">
    <w:nsid w:val="00000011"/>
    <w:multiLevelType w:val="singleLevel"/>
    <w:tmpl w:val="00000011"/>
    <w:name w:val="WW8Num23"/>
    <w:lvl w:ilvl="0">
      <w:start w:val="1"/>
      <w:numFmt w:val="decimal"/>
      <w:lvlText w:val="%1."/>
      <w:lvlJc w:val="left"/>
      <w:pPr>
        <w:tabs>
          <w:tab w:val="num" w:pos="0"/>
        </w:tabs>
        <w:ind w:left="720" w:hanging="360"/>
      </w:pPr>
    </w:lvl>
  </w:abstractNum>
  <w:abstractNum w:abstractNumId="13" w15:restartNumberingAfterBreak="0">
    <w:nsid w:val="00000013"/>
    <w:multiLevelType w:val="singleLevel"/>
    <w:tmpl w:val="00000013"/>
    <w:name w:val="WW8Num25"/>
    <w:lvl w:ilvl="0">
      <w:start w:val="1"/>
      <w:numFmt w:val="decimal"/>
      <w:lvlText w:val="%1."/>
      <w:lvlJc w:val="left"/>
      <w:pPr>
        <w:tabs>
          <w:tab w:val="num" w:pos="0"/>
        </w:tabs>
        <w:ind w:left="394" w:hanging="360"/>
      </w:pPr>
    </w:lvl>
  </w:abstractNum>
  <w:abstractNum w:abstractNumId="14" w15:restartNumberingAfterBreak="0">
    <w:nsid w:val="00000015"/>
    <w:multiLevelType w:val="singleLevel"/>
    <w:tmpl w:val="00000015"/>
    <w:name w:val="WW8Num27"/>
    <w:lvl w:ilvl="0">
      <w:start w:val="1"/>
      <w:numFmt w:val="decimal"/>
      <w:lvlText w:val="%1."/>
      <w:lvlJc w:val="left"/>
      <w:pPr>
        <w:tabs>
          <w:tab w:val="num" w:pos="0"/>
        </w:tabs>
        <w:ind w:left="394" w:hanging="360"/>
      </w:pPr>
    </w:lvl>
  </w:abstractNum>
  <w:abstractNum w:abstractNumId="15" w15:restartNumberingAfterBreak="0">
    <w:nsid w:val="00000017"/>
    <w:multiLevelType w:val="singleLevel"/>
    <w:tmpl w:val="BFFCD9E0"/>
    <w:name w:val="WW8Num30"/>
    <w:lvl w:ilvl="0">
      <w:start w:val="1"/>
      <w:numFmt w:val="decimal"/>
      <w:lvlText w:val="%1."/>
      <w:lvlJc w:val="left"/>
      <w:pPr>
        <w:tabs>
          <w:tab w:val="num" w:pos="0"/>
        </w:tabs>
        <w:ind w:left="720" w:hanging="360"/>
      </w:pPr>
      <w:rPr>
        <w:rFonts w:ascii="Arial" w:hAnsi="Arial" w:cs="Arial" w:hint="default"/>
      </w:rPr>
    </w:lvl>
  </w:abstractNum>
  <w:abstractNum w:abstractNumId="16" w15:restartNumberingAfterBreak="0">
    <w:nsid w:val="13E72C57"/>
    <w:multiLevelType w:val="multilevel"/>
    <w:tmpl w:val="2AC06622"/>
    <w:lvl w:ilvl="0">
      <w:start w:val="1"/>
      <w:numFmt w:val="upperRoman"/>
      <w:lvlText w:val="%1."/>
      <w:lvlJc w:val="left"/>
      <w:pPr>
        <w:ind w:left="720" w:hanging="360"/>
      </w:pPr>
      <w:rPr>
        <w:rFonts w:ascii="Arial" w:eastAsia="Arial Unicode MS" w:hAnsi="Arial" w:cs="Arial" w:hint="default"/>
        <w:b/>
      </w:rPr>
    </w:lvl>
    <w:lvl w:ilvl="1">
      <w:start w:val="1"/>
      <w:numFmt w:val="decimal"/>
      <w:isLgl/>
      <w:lvlText w:val="%1.%2."/>
      <w:lvlJc w:val="left"/>
      <w:pPr>
        <w:ind w:left="900" w:hanging="360"/>
      </w:pPr>
      <w:rPr>
        <w:rFonts w:ascii="Arial" w:hAnsi="Arial" w:cs="Arial" w:hint="default"/>
        <w:b w:val="0"/>
        <w:sz w:val="20"/>
        <w:szCs w:val="20"/>
      </w:rPr>
    </w:lvl>
    <w:lvl w:ilvl="2">
      <w:start w:val="1"/>
      <w:numFmt w:val="decimal"/>
      <w:isLgl/>
      <w:lvlText w:val="%1.%2.%3."/>
      <w:lvlJc w:val="left"/>
      <w:pPr>
        <w:ind w:left="126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3C32DEC"/>
    <w:multiLevelType w:val="hybridMultilevel"/>
    <w:tmpl w:val="12861BF6"/>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6E1EA7"/>
    <w:multiLevelType w:val="multilevel"/>
    <w:tmpl w:val="63844DE2"/>
    <w:lvl w:ilvl="0">
      <w:start w:val="3"/>
      <w:numFmt w:val="decimal"/>
      <w:lvlText w:val="%1."/>
      <w:lvlJc w:val="left"/>
      <w:pPr>
        <w:tabs>
          <w:tab w:val="num" w:pos="540"/>
        </w:tabs>
        <w:ind w:left="540" w:hanging="540"/>
      </w:pPr>
      <w:rPr>
        <w:rFonts w:hint="default"/>
        <w:sz w:val="24"/>
      </w:rPr>
    </w:lvl>
    <w:lvl w:ilvl="1">
      <w:start w:val="1"/>
      <w:numFmt w:val="decimal"/>
      <w:lvlText w:val="1.%2."/>
      <w:lvlJc w:val="left"/>
      <w:pPr>
        <w:tabs>
          <w:tab w:val="num" w:pos="540"/>
        </w:tabs>
        <w:ind w:left="540" w:hanging="540"/>
      </w:pPr>
      <w:rPr>
        <w:rFonts w:hint="default"/>
        <w:color w:val="auto"/>
        <w:sz w:val="20"/>
        <w:szCs w:val="20"/>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9" w15:restartNumberingAfterBreak="0">
    <w:nsid w:val="29850AD3"/>
    <w:multiLevelType w:val="multilevel"/>
    <w:tmpl w:val="514EADF8"/>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20" w15:restartNumberingAfterBreak="0">
    <w:nsid w:val="333F4083"/>
    <w:multiLevelType w:val="multilevel"/>
    <w:tmpl w:val="C96AA1B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7CB27DE"/>
    <w:multiLevelType w:val="multilevel"/>
    <w:tmpl w:val="40CC2B9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B0E5359"/>
    <w:multiLevelType w:val="multilevel"/>
    <w:tmpl w:val="9E884CDC"/>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420"/>
        </w:tabs>
        <w:ind w:left="420" w:hanging="360"/>
      </w:pPr>
      <w:rPr>
        <w:rFonts w:hint="default"/>
        <w:color w:val="auto"/>
      </w:rPr>
    </w:lvl>
    <w:lvl w:ilvl="2">
      <w:start w:val="1"/>
      <w:numFmt w:val="decimal"/>
      <w:lvlText w:val="%1.%2.%3"/>
      <w:lvlJc w:val="left"/>
      <w:pPr>
        <w:tabs>
          <w:tab w:val="num" w:pos="840"/>
        </w:tabs>
        <w:ind w:left="840" w:hanging="720"/>
      </w:pPr>
      <w:rPr>
        <w:rFonts w:hint="default"/>
        <w:color w:val="auto"/>
      </w:rPr>
    </w:lvl>
    <w:lvl w:ilvl="3">
      <w:start w:val="1"/>
      <w:numFmt w:val="decimal"/>
      <w:lvlText w:val="%1.%2.%3.%4"/>
      <w:lvlJc w:val="left"/>
      <w:pPr>
        <w:tabs>
          <w:tab w:val="num" w:pos="900"/>
        </w:tabs>
        <w:ind w:left="900" w:hanging="720"/>
      </w:pPr>
      <w:rPr>
        <w:rFonts w:hint="default"/>
        <w:color w:val="auto"/>
      </w:rPr>
    </w:lvl>
    <w:lvl w:ilvl="4">
      <w:start w:val="1"/>
      <w:numFmt w:val="decimal"/>
      <w:lvlText w:val="%1.%2.%3.%4.%5"/>
      <w:lvlJc w:val="left"/>
      <w:pPr>
        <w:tabs>
          <w:tab w:val="num" w:pos="1320"/>
        </w:tabs>
        <w:ind w:left="1320" w:hanging="1080"/>
      </w:pPr>
      <w:rPr>
        <w:rFonts w:hint="default"/>
        <w:color w:val="auto"/>
      </w:rPr>
    </w:lvl>
    <w:lvl w:ilvl="5">
      <w:start w:val="1"/>
      <w:numFmt w:val="decimal"/>
      <w:lvlText w:val="%1.%2.%3.%4.%5.%6"/>
      <w:lvlJc w:val="left"/>
      <w:pPr>
        <w:tabs>
          <w:tab w:val="num" w:pos="1380"/>
        </w:tabs>
        <w:ind w:left="138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60"/>
        </w:tabs>
        <w:ind w:left="1860" w:hanging="1440"/>
      </w:pPr>
      <w:rPr>
        <w:rFonts w:hint="default"/>
        <w:color w:val="auto"/>
      </w:rPr>
    </w:lvl>
    <w:lvl w:ilvl="8">
      <w:start w:val="1"/>
      <w:numFmt w:val="decimal"/>
      <w:lvlText w:val="%1.%2.%3.%4.%5.%6.%7.%8.%9"/>
      <w:lvlJc w:val="left"/>
      <w:pPr>
        <w:tabs>
          <w:tab w:val="num" w:pos="2280"/>
        </w:tabs>
        <w:ind w:left="2280" w:hanging="1800"/>
      </w:pPr>
      <w:rPr>
        <w:rFonts w:hint="default"/>
        <w:color w:val="auto"/>
      </w:rPr>
    </w:lvl>
  </w:abstractNum>
  <w:abstractNum w:abstractNumId="23" w15:restartNumberingAfterBreak="0">
    <w:nsid w:val="3E3E0BDE"/>
    <w:multiLevelType w:val="multilevel"/>
    <w:tmpl w:val="DA3A869C"/>
    <w:lvl w:ilvl="0">
      <w:start w:val="7"/>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3E9B095D"/>
    <w:multiLevelType w:val="multilevel"/>
    <w:tmpl w:val="FFE6E2E6"/>
    <w:lvl w:ilvl="0">
      <w:start w:val="1"/>
      <w:numFmt w:val="decimal"/>
      <w:lvlText w:val="%1."/>
      <w:lvlJc w:val="left"/>
      <w:pPr>
        <w:ind w:left="928" w:hanging="360"/>
      </w:pPr>
      <w:rPr>
        <w:rFonts w:ascii="Montserrat" w:hAnsi="Montserrat" w:hint="default"/>
        <w:b w:val="0"/>
        <w:bCs w:val="0"/>
        <w:color w:val="000000" w:themeColor="text1"/>
      </w:rPr>
    </w:lvl>
    <w:lvl w:ilvl="1">
      <w:start w:val="1"/>
      <w:numFmt w:val="decimal"/>
      <w:isLgl/>
      <w:lvlText w:val="%1.%2."/>
      <w:lvlJc w:val="left"/>
      <w:pPr>
        <w:ind w:left="1080" w:hanging="720"/>
      </w:pPr>
      <w:rPr>
        <w:rFonts w:ascii="Montserrat" w:hAnsi="Montserrat"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1105046"/>
    <w:multiLevelType w:val="hybridMultilevel"/>
    <w:tmpl w:val="B7B8A082"/>
    <w:name w:val="WW8Num182"/>
    <w:lvl w:ilvl="0" w:tplc="03D8C8A2">
      <w:start w:val="5"/>
      <w:numFmt w:val="decimal"/>
      <w:lvlText w:val="%1."/>
      <w:lvlJc w:val="left"/>
      <w:pPr>
        <w:tabs>
          <w:tab w:val="num" w:pos="0"/>
        </w:tabs>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D1212D"/>
    <w:multiLevelType w:val="hybridMultilevel"/>
    <w:tmpl w:val="FC6071FC"/>
    <w:name w:val="WW8Num272"/>
    <w:lvl w:ilvl="0" w:tplc="E5069B48">
      <w:start w:val="4"/>
      <w:numFmt w:val="decimal"/>
      <w:lvlText w:val="%1."/>
      <w:lvlJc w:val="left"/>
      <w:pPr>
        <w:tabs>
          <w:tab w:val="num" w:pos="0"/>
        </w:tabs>
        <w:ind w:left="3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68110BB"/>
    <w:multiLevelType w:val="multilevel"/>
    <w:tmpl w:val="86AAA014"/>
    <w:name w:val="WW8Num152"/>
    <w:lvl w:ilvl="0">
      <w:start w:val="6"/>
      <w:numFmt w:val="decimal"/>
      <w:lvlText w:val="%1."/>
      <w:lvlJc w:val="left"/>
      <w:pPr>
        <w:tabs>
          <w:tab w:val="num" w:pos="0"/>
        </w:tabs>
        <w:ind w:left="360" w:hanging="360"/>
      </w:pPr>
      <w:rPr>
        <w:rFonts w:hint="default"/>
        <w:b w:val="0"/>
      </w:rPr>
    </w:lvl>
    <w:lvl w:ilvl="1">
      <w:start w:val="1"/>
      <w:numFmt w:val="decimal"/>
      <w:lvlText w:val="%1.%2."/>
      <w:lvlJc w:val="left"/>
      <w:pPr>
        <w:tabs>
          <w:tab w:val="num" w:pos="0"/>
        </w:tabs>
        <w:ind w:left="1650" w:hanging="360"/>
      </w:pPr>
      <w:rPr>
        <w:rFonts w:hint="default"/>
        <w:b w:val="0"/>
      </w:rPr>
    </w:lvl>
    <w:lvl w:ilvl="2">
      <w:start w:val="1"/>
      <w:numFmt w:val="decimal"/>
      <w:lvlText w:val="%1.%2.%3."/>
      <w:lvlJc w:val="left"/>
      <w:pPr>
        <w:tabs>
          <w:tab w:val="num" w:pos="0"/>
        </w:tabs>
        <w:ind w:left="2705" w:hanging="720"/>
      </w:pPr>
      <w:rPr>
        <w:rFonts w:hint="default"/>
        <w:b w:val="0"/>
      </w:rPr>
    </w:lvl>
    <w:lvl w:ilvl="3">
      <w:start w:val="1"/>
      <w:numFmt w:val="decimal"/>
      <w:lvlText w:val="%1.%2.%3.%4."/>
      <w:lvlJc w:val="left"/>
      <w:pPr>
        <w:tabs>
          <w:tab w:val="num" w:pos="0"/>
        </w:tabs>
        <w:ind w:left="4590" w:hanging="720"/>
      </w:pPr>
      <w:rPr>
        <w:rFonts w:hint="default"/>
        <w:b w:val="0"/>
      </w:rPr>
    </w:lvl>
    <w:lvl w:ilvl="4">
      <w:start w:val="1"/>
      <w:numFmt w:val="decimal"/>
      <w:lvlText w:val="%1.%2.%3.%4.%5."/>
      <w:lvlJc w:val="left"/>
      <w:pPr>
        <w:tabs>
          <w:tab w:val="num" w:pos="0"/>
        </w:tabs>
        <w:ind w:left="6240" w:hanging="1080"/>
      </w:pPr>
      <w:rPr>
        <w:rFonts w:hint="default"/>
        <w:b w:val="0"/>
      </w:rPr>
    </w:lvl>
    <w:lvl w:ilvl="5">
      <w:start w:val="1"/>
      <w:numFmt w:val="decimal"/>
      <w:lvlText w:val="%1.%2.%3.%4.%5.%6."/>
      <w:lvlJc w:val="left"/>
      <w:pPr>
        <w:tabs>
          <w:tab w:val="num" w:pos="0"/>
        </w:tabs>
        <w:ind w:left="7530" w:hanging="1080"/>
      </w:pPr>
      <w:rPr>
        <w:rFonts w:hint="default"/>
        <w:b w:val="0"/>
      </w:rPr>
    </w:lvl>
    <w:lvl w:ilvl="6">
      <w:start w:val="1"/>
      <w:numFmt w:val="decimal"/>
      <w:lvlText w:val="%1.%2.%3.%4.%5.%6.%7."/>
      <w:lvlJc w:val="left"/>
      <w:pPr>
        <w:tabs>
          <w:tab w:val="num" w:pos="0"/>
        </w:tabs>
        <w:ind w:left="9180" w:hanging="1440"/>
      </w:pPr>
      <w:rPr>
        <w:rFonts w:hint="default"/>
        <w:b w:val="0"/>
      </w:rPr>
    </w:lvl>
    <w:lvl w:ilvl="7">
      <w:start w:val="1"/>
      <w:numFmt w:val="decimal"/>
      <w:lvlText w:val="%1.%2.%3.%4.%5.%6.%7.%8."/>
      <w:lvlJc w:val="left"/>
      <w:pPr>
        <w:tabs>
          <w:tab w:val="num" w:pos="0"/>
        </w:tabs>
        <w:ind w:left="10470" w:hanging="1440"/>
      </w:pPr>
      <w:rPr>
        <w:rFonts w:hint="default"/>
        <w:b w:val="0"/>
      </w:rPr>
    </w:lvl>
    <w:lvl w:ilvl="8">
      <w:start w:val="1"/>
      <w:numFmt w:val="decimal"/>
      <w:lvlText w:val="%1.%2.%3.%4.%5.%6.%7.%8.%9."/>
      <w:lvlJc w:val="left"/>
      <w:pPr>
        <w:tabs>
          <w:tab w:val="num" w:pos="0"/>
        </w:tabs>
        <w:ind w:left="12120" w:hanging="1800"/>
      </w:pPr>
      <w:rPr>
        <w:rFonts w:hint="default"/>
        <w:b w:val="0"/>
      </w:rPr>
    </w:lvl>
  </w:abstractNum>
  <w:abstractNum w:abstractNumId="28" w15:restartNumberingAfterBreak="0">
    <w:nsid w:val="4DE76034"/>
    <w:multiLevelType w:val="multilevel"/>
    <w:tmpl w:val="791CCAB0"/>
    <w:lvl w:ilvl="0">
      <w:start w:val="1"/>
      <w:numFmt w:val="decimal"/>
      <w:lvlText w:val="%1."/>
      <w:lvlJc w:val="left"/>
      <w:pPr>
        <w:ind w:left="851" w:hanging="851"/>
      </w:pPr>
      <w:rPr>
        <w:rFonts w:hint="default"/>
        <w:color w:val="000000"/>
      </w:rPr>
    </w:lvl>
    <w:lvl w:ilvl="1">
      <w:start w:val="1"/>
      <w:numFmt w:val="decimal"/>
      <w:suff w:val="space"/>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885EF8"/>
    <w:multiLevelType w:val="hybridMultilevel"/>
    <w:tmpl w:val="2BB2BD7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56F41C79"/>
    <w:multiLevelType w:val="hybridMultilevel"/>
    <w:tmpl w:val="6BEE0016"/>
    <w:lvl w:ilvl="0" w:tplc="0427000F">
      <w:start w:val="1"/>
      <w:numFmt w:val="decimal"/>
      <w:lvlText w:val="%1."/>
      <w:lvlJc w:val="left"/>
      <w:pPr>
        <w:ind w:left="107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90E3696"/>
    <w:multiLevelType w:val="multilevel"/>
    <w:tmpl w:val="393E7ECE"/>
    <w:lvl w:ilvl="0">
      <w:start w:val="1"/>
      <w:numFmt w:val="decimal"/>
      <w:pStyle w:val="scHeading1"/>
      <w:lvlText w:val="%1."/>
      <w:lvlJc w:val="left"/>
      <w:pPr>
        <w:tabs>
          <w:tab w:val="num" w:pos="354"/>
        </w:tabs>
        <w:ind w:left="354" w:hanging="354"/>
      </w:pPr>
      <w:rPr>
        <w:rFonts w:hint="default"/>
      </w:rPr>
    </w:lvl>
    <w:lvl w:ilvl="1">
      <w:start w:val="1"/>
      <w:numFmt w:val="lowerLetter"/>
      <w:pStyle w:val="scHeading2"/>
      <w:lvlText w:val="%2."/>
      <w:lvlJc w:val="left"/>
      <w:pPr>
        <w:tabs>
          <w:tab w:val="num" w:pos="357"/>
        </w:tabs>
        <w:ind w:left="357" w:hanging="357"/>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32" w15:restartNumberingAfterBreak="0">
    <w:nsid w:val="5A856FE4"/>
    <w:multiLevelType w:val="hybridMultilevel"/>
    <w:tmpl w:val="883E26B6"/>
    <w:name w:val="WW8Num232"/>
    <w:lvl w:ilvl="0" w:tplc="2A1E2FC2">
      <w:start w:val="3"/>
      <w:numFmt w:val="decimal"/>
      <w:lvlText w:val="%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FA1CB2"/>
    <w:multiLevelType w:val="hybridMultilevel"/>
    <w:tmpl w:val="A9B63CD0"/>
    <w:lvl w:ilvl="0" w:tplc="6CB84C6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B479D3"/>
    <w:multiLevelType w:val="multilevel"/>
    <w:tmpl w:val="C6509EB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E2278B9"/>
    <w:multiLevelType w:val="multilevel"/>
    <w:tmpl w:val="1E3C6E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b w:val="0"/>
      </w:rPr>
    </w:lvl>
    <w:lvl w:ilvl="2">
      <w:start w:val="1"/>
      <w:numFmt w:val="decimal"/>
      <w:isLgl/>
      <w:lvlText w:val="%1.%2.%3."/>
      <w:lvlJc w:val="left"/>
      <w:pPr>
        <w:ind w:left="1080" w:hanging="720"/>
      </w:pPr>
      <w:rPr>
        <w:rFonts w:eastAsia="Times New Roman" w:hint="default"/>
        <w:b w:val="0"/>
      </w:rPr>
    </w:lvl>
    <w:lvl w:ilvl="3">
      <w:start w:val="1"/>
      <w:numFmt w:val="decimal"/>
      <w:isLgl/>
      <w:lvlText w:val="%1.%2.%3.%4."/>
      <w:lvlJc w:val="left"/>
      <w:pPr>
        <w:ind w:left="1440" w:hanging="108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800" w:hanging="1440"/>
      </w:pPr>
      <w:rPr>
        <w:rFonts w:eastAsia="Times New Roman" w:hint="default"/>
        <w:b w:val="0"/>
      </w:rPr>
    </w:lvl>
    <w:lvl w:ilvl="6">
      <w:start w:val="1"/>
      <w:numFmt w:val="decimal"/>
      <w:isLgl/>
      <w:lvlText w:val="%1.%2.%3.%4.%5.%6.%7."/>
      <w:lvlJc w:val="left"/>
      <w:pPr>
        <w:ind w:left="1800" w:hanging="1440"/>
      </w:pPr>
      <w:rPr>
        <w:rFonts w:eastAsia="Times New Roman" w:hint="default"/>
        <w:b w:val="0"/>
      </w:rPr>
    </w:lvl>
    <w:lvl w:ilvl="7">
      <w:start w:val="1"/>
      <w:numFmt w:val="decimal"/>
      <w:isLgl/>
      <w:lvlText w:val="%1.%2.%3.%4.%5.%6.%7.%8."/>
      <w:lvlJc w:val="left"/>
      <w:pPr>
        <w:ind w:left="2160" w:hanging="1800"/>
      </w:pPr>
      <w:rPr>
        <w:rFonts w:eastAsia="Times New Roman" w:hint="default"/>
        <w:b w:val="0"/>
      </w:rPr>
    </w:lvl>
    <w:lvl w:ilvl="8">
      <w:start w:val="1"/>
      <w:numFmt w:val="decimal"/>
      <w:isLgl/>
      <w:lvlText w:val="%1.%2.%3.%4.%5.%6.%7.%8.%9."/>
      <w:lvlJc w:val="left"/>
      <w:pPr>
        <w:ind w:left="2160" w:hanging="1800"/>
      </w:pPr>
      <w:rPr>
        <w:rFonts w:eastAsia="Times New Roman" w:hint="default"/>
        <w:b w:val="0"/>
      </w:rPr>
    </w:lvl>
  </w:abstractNum>
  <w:abstractNum w:abstractNumId="36" w15:restartNumberingAfterBreak="0">
    <w:nsid w:val="5F0E56AE"/>
    <w:multiLevelType w:val="multilevel"/>
    <w:tmpl w:val="F89E76C0"/>
    <w:lvl w:ilvl="0">
      <w:start w:val="12"/>
      <w:numFmt w:val="decimal"/>
      <w:lvlText w:val="%1."/>
      <w:lvlJc w:val="left"/>
      <w:pPr>
        <w:ind w:left="435" w:hanging="435"/>
      </w:pPr>
      <w:rPr>
        <w:rFonts w:hint="default"/>
        <w:b/>
      </w:rPr>
    </w:lvl>
    <w:lvl w:ilvl="1">
      <w:start w:val="3"/>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3653F8"/>
    <w:multiLevelType w:val="hybridMultilevel"/>
    <w:tmpl w:val="600ACB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B1093"/>
    <w:multiLevelType w:val="multilevel"/>
    <w:tmpl w:val="E1064288"/>
    <w:lvl w:ilvl="0">
      <w:start w:val="1"/>
      <w:numFmt w:val="decimal"/>
      <w:lvlText w:val="%1."/>
      <w:lvlJc w:val="left"/>
      <w:pPr>
        <w:ind w:left="2275" w:hanging="1140"/>
      </w:pPr>
      <w:rPr>
        <w:rFonts w:hint="default"/>
        <w:b w:val="0"/>
        <w:i w:val="0"/>
        <w:color w:val="000000" w:themeColor="text1"/>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5EE210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66D2247"/>
    <w:multiLevelType w:val="hybridMultilevel"/>
    <w:tmpl w:val="8648FFB4"/>
    <w:lvl w:ilvl="0" w:tplc="CBFCF94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ADB2675"/>
    <w:multiLevelType w:val="hybridMultilevel"/>
    <w:tmpl w:val="40F0BF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7C5960"/>
    <w:multiLevelType w:val="hybridMultilevel"/>
    <w:tmpl w:val="F4BC5012"/>
    <w:lvl w:ilvl="0" w:tplc="F4B09C7C">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44" w15:restartNumberingAfterBreak="0">
    <w:nsid w:val="7D8774AF"/>
    <w:multiLevelType w:val="multilevel"/>
    <w:tmpl w:val="0000000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5" w15:restartNumberingAfterBreak="0">
    <w:nsid w:val="7DC52F63"/>
    <w:multiLevelType w:val="hybridMultilevel"/>
    <w:tmpl w:val="50AC42AC"/>
    <w:lvl w:ilvl="0" w:tplc="E14CB2C0">
      <w:start w:val="1"/>
      <w:numFmt w:val="bullet"/>
      <w:pStyle w:val="sc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16cid:durableId="1118715093">
    <w:abstractNumId w:val="39"/>
  </w:num>
  <w:num w:numId="2" w16cid:durableId="746001614">
    <w:abstractNumId w:val="1"/>
  </w:num>
  <w:num w:numId="3" w16cid:durableId="1996761389">
    <w:abstractNumId w:val="33"/>
  </w:num>
  <w:num w:numId="4" w16cid:durableId="165049966">
    <w:abstractNumId w:val="17"/>
  </w:num>
  <w:num w:numId="5" w16cid:durableId="2116249754">
    <w:abstractNumId w:val="34"/>
  </w:num>
  <w:num w:numId="6" w16cid:durableId="293684421">
    <w:abstractNumId w:val="36"/>
  </w:num>
  <w:num w:numId="7" w16cid:durableId="2037610628">
    <w:abstractNumId w:val="38"/>
  </w:num>
  <w:num w:numId="8" w16cid:durableId="763572917">
    <w:abstractNumId w:val="0"/>
  </w:num>
  <w:num w:numId="9" w16cid:durableId="1694454212">
    <w:abstractNumId w:val="2"/>
  </w:num>
  <w:num w:numId="10" w16cid:durableId="373164656">
    <w:abstractNumId w:val="3"/>
  </w:num>
  <w:num w:numId="11" w16cid:durableId="760566797">
    <w:abstractNumId w:val="4"/>
  </w:num>
  <w:num w:numId="12" w16cid:durableId="1382707352">
    <w:abstractNumId w:val="5"/>
  </w:num>
  <w:num w:numId="13" w16cid:durableId="1954288546">
    <w:abstractNumId w:val="6"/>
  </w:num>
  <w:num w:numId="14" w16cid:durableId="1142693898">
    <w:abstractNumId w:val="7"/>
  </w:num>
  <w:num w:numId="15" w16cid:durableId="750003938">
    <w:abstractNumId w:val="8"/>
  </w:num>
  <w:num w:numId="16" w16cid:durableId="1862234297">
    <w:abstractNumId w:val="9"/>
  </w:num>
  <w:num w:numId="17" w16cid:durableId="657734517">
    <w:abstractNumId w:val="10"/>
  </w:num>
  <w:num w:numId="18" w16cid:durableId="1856840698">
    <w:abstractNumId w:val="11"/>
  </w:num>
  <w:num w:numId="19" w16cid:durableId="1595506373">
    <w:abstractNumId w:val="12"/>
  </w:num>
  <w:num w:numId="20" w16cid:durableId="1052579417">
    <w:abstractNumId w:val="13"/>
  </w:num>
  <w:num w:numId="21" w16cid:durableId="270674251">
    <w:abstractNumId w:val="14"/>
  </w:num>
  <w:num w:numId="22" w16cid:durableId="2093163609">
    <w:abstractNumId w:val="15"/>
  </w:num>
  <w:num w:numId="23" w16cid:durableId="1535338684">
    <w:abstractNumId w:val="44"/>
  </w:num>
  <w:num w:numId="24" w16cid:durableId="578101806">
    <w:abstractNumId w:val="27"/>
  </w:num>
  <w:num w:numId="25" w16cid:durableId="2081976494">
    <w:abstractNumId w:val="25"/>
  </w:num>
  <w:num w:numId="26" w16cid:durableId="1377774600">
    <w:abstractNumId w:val="32"/>
  </w:num>
  <w:num w:numId="27" w16cid:durableId="805391192">
    <w:abstractNumId w:val="26"/>
  </w:num>
  <w:num w:numId="28" w16cid:durableId="1740328827">
    <w:abstractNumId w:val="29"/>
  </w:num>
  <w:num w:numId="29" w16cid:durableId="1087968520">
    <w:abstractNumId w:val="16"/>
  </w:num>
  <w:num w:numId="30" w16cid:durableId="2016878889">
    <w:abstractNumId w:val="19"/>
  </w:num>
  <w:num w:numId="31" w16cid:durableId="1814638641">
    <w:abstractNumId w:val="37"/>
  </w:num>
  <w:num w:numId="32" w16cid:durableId="2074155190">
    <w:abstractNumId w:val="21"/>
  </w:num>
  <w:num w:numId="33" w16cid:durableId="1782454901">
    <w:abstractNumId w:val="45"/>
  </w:num>
  <w:num w:numId="34" w16cid:durableId="466359409">
    <w:abstractNumId w:val="31"/>
  </w:num>
  <w:num w:numId="35" w16cid:durableId="248316591">
    <w:abstractNumId w:val="20"/>
  </w:num>
  <w:num w:numId="36" w16cid:durableId="696077635">
    <w:abstractNumId w:val="43"/>
  </w:num>
  <w:num w:numId="37" w16cid:durableId="1142849310">
    <w:abstractNumId w:val="18"/>
  </w:num>
  <w:num w:numId="38" w16cid:durableId="575163517">
    <w:abstractNumId w:val="22"/>
  </w:num>
  <w:num w:numId="39" w16cid:durableId="10119064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0891632">
    <w:abstractNumId w:val="28"/>
  </w:num>
  <w:num w:numId="41" w16cid:durableId="766926356">
    <w:abstractNumId w:val="41"/>
  </w:num>
  <w:num w:numId="42" w16cid:durableId="1582566170">
    <w:abstractNumId w:val="23"/>
  </w:num>
  <w:num w:numId="43" w16cid:durableId="336925562">
    <w:abstractNumId w:val="42"/>
  </w:num>
  <w:num w:numId="44" w16cid:durableId="663900376">
    <w:abstractNumId w:val="24"/>
  </w:num>
  <w:num w:numId="45" w16cid:durableId="385955578">
    <w:abstractNumId w:val="40"/>
  </w:num>
  <w:num w:numId="46" w16cid:durableId="548953722">
    <w:abstractNumId w:val="30"/>
  </w:num>
  <w:num w:numId="47" w16cid:durableId="7981058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B8"/>
    <w:rsid w:val="00001B22"/>
    <w:rsid w:val="00003F03"/>
    <w:rsid w:val="00004F88"/>
    <w:rsid w:val="000055C1"/>
    <w:rsid w:val="000058AE"/>
    <w:rsid w:val="0000641E"/>
    <w:rsid w:val="00010B70"/>
    <w:rsid w:val="000141FC"/>
    <w:rsid w:val="000156DD"/>
    <w:rsid w:val="00017786"/>
    <w:rsid w:val="00020C09"/>
    <w:rsid w:val="00023C66"/>
    <w:rsid w:val="000253D8"/>
    <w:rsid w:val="00027A15"/>
    <w:rsid w:val="00027E66"/>
    <w:rsid w:val="00031A91"/>
    <w:rsid w:val="000335A6"/>
    <w:rsid w:val="00034FAF"/>
    <w:rsid w:val="0003731E"/>
    <w:rsid w:val="00037B77"/>
    <w:rsid w:val="00037BF8"/>
    <w:rsid w:val="00037CD9"/>
    <w:rsid w:val="00041AED"/>
    <w:rsid w:val="000441A6"/>
    <w:rsid w:val="000468A6"/>
    <w:rsid w:val="0004749A"/>
    <w:rsid w:val="00047781"/>
    <w:rsid w:val="00050050"/>
    <w:rsid w:val="00050DD8"/>
    <w:rsid w:val="00051D42"/>
    <w:rsid w:val="00051E79"/>
    <w:rsid w:val="00053EC4"/>
    <w:rsid w:val="00056D43"/>
    <w:rsid w:val="00057917"/>
    <w:rsid w:val="00060BBB"/>
    <w:rsid w:val="00061D4F"/>
    <w:rsid w:val="00062399"/>
    <w:rsid w:val="00062959"/>
    <w:rsid w:val="00063F70"/>
    <w:rsid w:val="00063FAE"/>
    <w:rsid w:val="00065ED3"/>
    <w:rsid w:val="000673C9"/>
    <w:rsid w:val="0006799F"/>
    <w:rsid w:val="000679BA"/>
    <w:rsid w:val="00070D35"/>
    <w:rsid w:val="000720DE"/>
    <w:rsid w:val="00073025"/>
    <w:rsid w:val="0007322C"/>
    <w:rsid w:val="000734A4"/>
    <w:rsid w:val="000770D8"/>
    <w:rsid w:val="00081D86"/>
    <w:rsid w:val="0008267D"/>
    <w:rsid w:val="00083043"/>
    <w:rsid w:val="00085AF9"/>
    <w:rsid w:val="00087B0F"/>
    <w:rsid w:val="000918D0"/>
    <w:rsid w:val="00091E6E"/>
    <w:rsid w:val="00092067"/>
    <w:rsid w:val="00093383"/>
    <w:rsid w:val="00093F36"/>
    <w:rsid w:val="00093F42"/>
    <w:rsid w:val="000979B1"/>
    <w:rsid w:val="00097B6B"/>
    <w:rsid w:val="00097E0E"/>
    <w:rsid w:val="00097F62"/>
    <w:rsid w:val="000A05CF"/>
    <w:rsid w:val="000A0AA8"/>
    <w:rsid w:val="000A1024"/>
    <w:rsid w:val="000A2312"/>
    <w:rsid w:val="000A286E"/>
    <w:rsid w:val="000A2EEA"/>
    <w:rsid w:val="000A63F4"/>
    <w:rsid w:val="000B090C"/>
    <w:rsid w:val="000B1238"/>
    <w:rsid w:val="000B1D53"/>
    <w:rsid w:val="000B2A6D"/>
    <w:rsid w:val="000B315F"/>
    <w:rsid w:val="000B3B06"/>
    <w:rsid w:val="000B6843"/>
    <w:rsid w:val="000C0767"/>
    <w:rsid w:val="000C18F4"/>
    <w:rsid w:val="000C2371"/>
    <w:rsid w:val="000C3180"/>
    <w:rsid w:val="000C6992"/>
    <w:rsid w:val="000D2375"/>
    <w:rsid w:val="000D3022"/>
    <w:rsid w:val="000D3379"/>
    <w:rsid w:val="000D381C"/>
    <w:rsid w:val="000D414D"/>
    <w:rsid w:val="000D641F"/>
    <w:rsid w:val="000D7761"/>
    <w:rsid w:val="000E1BE6"/>
    <w:rsid w:val="000E4385"/>
    <w:rsid w:val="000E665B"/>
    <w:rsid w:val="000E6D6B"/>
    <w:rsid w:val="000F0DAA"/>
    <w:rsid w:val="000F1F66"/>
    <w:rsid w:val="000F3688"/>
    <w:rsid w:val="000F42B0"/>
    <w:rsid w:val="000F5580"/>
    <w:rsid w:val="000F7F03"/>
    <w:rsid w:val="00100453"/>
    <w:rsid w:val="001006C9"/>
    <w:rsid w:val="001008FF"/>
    <w:rsid w:val="00101519"/>
    <w:rsid w:val="00102A80"/>
    <w:rsid w:val="00104ADA"/>
    <w:rsid w:val="00104BAD"/>
    <w:rsid w:val="00104CF0"/>
    <w:rsid w:val="00104F20"/>
    <w:rsid w:val="0010543F"/>
    <w:rsid w:val="00105F7E"/>
    <w:rsid w:val="00105FA3"/>
    <w:rsid w:val="00106675"/>
    <w:rsid w:val="0010669F"/>
    <w:rsid w:val="00110750"/>
    <w:rsid w:val="0011108D"/>
    <w:rsid w:val="001124F5"/>
    <w:rsid w:val="001140B8"/>
    <w:rsid w:val="00114BCB"/>
    <w:rsid w:val="00115643"/>
    <w:rsid w:val="0012028F"/>
    <w:rsid w:val="00122105"/>
    <w:rsid w:val="00123973"/>
    <w:rsid w:val="00123DCD"/>
    <w:rsid w:val="0012451A"/>
    <w:rsid w:val="00125249"/>
    <w:rsid w:val="00126703"/>
    <w:rsid w:val="00130BF5"/>
    <w:rsid w:val="0013159C"/>
    <w:rsid w:val="00131855"/>
    <w:rsid w:val="00132656"/>
    <w:rsid w:val="00135237"/>
    <w:rsid w:val="00136668"/>
    <w:rsid w:val="0013787B"/>
    <w:rsid w:val="00137AA2"/>
    <w:rsid w:val="00140EAE"/>
    <w:rsid w:val="001425DD"/>
    <w:rsid w:val="001430FD"/>
    <w:rsid w:val="00144F76"/>
    <w:rsid w:val="0014709C"/>
    <w:rsid w:val="00151D4A"/>
    <w:rsid w:val="00152A09"/>
    <w:rsid w:val="00153735"/>
    <w:rsid w:val="00153C55"/>
    <w:rsid w:val="001541B1"/>
    <w:rsid w:val="00157037"/>
    <w:rsid w:val="001573AE"/>
    <w:rsid w:val="001631E6"/>
    <w:rsid w:val="00163B5C"/>
    <w:rsid w:val="00164B82"/>
    <w:rsid w:val="00165CDE"/>
    <w:rsid w:val="00165EB6"/>
    <w:rsid w:val="00166EEF"/>
    <w:rsid w:val="0016786F"/>
    <w:rsid w:val="001678E4"/>
    <w:rsid w:val="00171863"/>
    <w:rsid w:val="00171D2A"/>
    <w:rsid w:val="00171D60"/>
    <w:rsid w:val="0017236D"/>
    <w:rsid w:val="001731FD"/>
    <w:rsid w:val="0017592F"/>
    <w:rsid w:val="00176CBF"/>
    <w:rsid w:val="001777F0"/>
    <w:rsid w:val="001804D2"/>
    <w:rsid w:val="00181D85"/>
    <w:rsid w:val="00181F81"/>
    <w:rsid w:val="00184CB4"/>
    <w:rsid w:val="00184E43"/>
    <w:rsid w:val="00185821"/>
    <w:rsid w:val="00186654"/>
    <w:rsid w:val="00186C62"/>
    <w:rsid w:val="0019087D"/>
    <w:rsid w:val="001947E3"/>
    <w:rsid w:val="0019742E"/>
    <w:rsid w:val="001975E8"/>
    <w:rsid w:val="001977BE"/>
    <w:rsid w:val="001A08E5"/>
    <w:rsid w:val="001A0F65"/>
    <w:rsid w:val="001A1B15"/>
    <w:rsid w:val="001A47A0"/>
    <w:rsid w:val="001A4FFB"/>
    <w:rsid w:val="001A5F30"/>
    <w:rsid w:val="001A5FBA"/>
    <w:rsid w:val="001A64CE"/>
    <w:rsid w:val="001A6545"/>
    <w:rsid w:val="001A697C"/>
    <w:rsid w:val="001A6C78"/>
    <w:rsid w:val="001B0B34"/>
    <w:rsid w:val="001B1A22"/>
    <w:rsid w:val="001B1FEA"/>
    <w:rsid w:val="001B2C69"/>
    <w:rsid w:val="001B3702"/>
    <w:rsid w:val="001B4887"/>
    <w:rsid w:val="001B4C44"/>
    <w:rsid w:val="001B4CB3"/>
    <w:rsid w:val="001B5209"/>
    <w:rsid w:val="001C0AF3"/>
    <w:rsid w:val="001C0D0B"/>
    <w:rsid w:val="001C3C95"/>
    <w:rsid w:val="001C448D"/>
    <w:rsid w:val="001C52F7"/>
    <w:rsid w:val="001C6195"/>
    <w:rsid w:val="001C6524"/>
    <w:rsid w:val="001C6D65"/>
    <w:rsid w:val="001C752D"/>
    <w:rsid w:val="001C796F"/>
    <w:rsid w:val="001D0248"/>
    <w:rsid w:val="001D069A"/>
    <w:rsid w:val="001D0EFC"/>
    <w:rsid w:val="001D24CB"/>
    <w:rsid w:val="001D26EE"/>
    <w:rsid w:val="001D32F4"/>
    <w:rsid w:val="001D3400"/>
    <w:rsid w:val="001D7EE0"/>
    <w:rsid w:val="001E07CF"/>
    <w:rsid w:val="001E19AA"/>
    <w:rsid w:val="001E3195"/>
    <w:rsid w:val="001E40DA"/>
    <w:rsid w:val="001E46A5"/>
    <w:rsid w:val="001E49B8"/>
    <w:rsid w:val="001E7C23"/>
    <w:rsid w:val="001F3A8C"/>
    <w:rsid w:val="001F635E"/>
    <w:rsid w:val="001F639E"/>
    <w:rsid w:val="00200B2E"/>
    <w:rsid w:val="002021AD"/>
    <w:rsid w:val="0020469E"/>
    <w:rsid w:val="00205A18"/>
    <w:rsid w:val="00206358"/>
    <w:rsid w:val="00206BAF"/>
    <w:rsid w:val="00207C11"/>
    <w:rsid w:val="0021079C"/>
    <w:rsid w:val="00210DF0"/>
    <w:rsid w:val="0021350B"/>
    <w:rsid w:val="0021392C"/>
    <w:rsid w:val="00213EA4"/>
    <w:rsid w:val="00214561"/>
    <w:rsid w:val="0021535A"/>
    <w:rsid w:val="0021619C"/>
    <w:rsid w:val="0021754B"/>
    <w:rsid w:val="00221E7D"/>
    <w:rsid w:val="002220D6"/>
    <w:rsid w:val="00222B54"/>
    <w:rsid w:val="00223C47"/>
    <w:rsid w:val="0022444E"/>
    <w:rsid w:val="002251E0"/>
    <w:rsid w:val="0022746F"/>
    <w:rsid w:val="002276F7"/>
    <w:rsid w:val="00230227"/>
    <w:rsid w:val="00231551"/>
    <w:rsid w:val="002315FB"/>
    <w:rsid w:val="00232B22"/>
    <w:rsid w:val="00233AB4"/>
    <w:rsid w:val="002340C8"/>
    <w:rsid w:val="002359FF"/>
    <w:rsid w:val="00236B11"/>
    <w:rsid w:val="00237D2B"/>
    <w:rsid w:val="00244637"/>
    <w:rsid w:val="00246087"/>
    <w:rsid w:val="00246B8B"/>
    <w:rsid w:val="00250BD7"/>
    <w:rsid w:val="00251A2B"/>
    <w:rsid w:val="00252430"/>
    <w:rsid w:val="00252674"/>
    <w:rsid w:val="002529F9"/>
    <w:rsid w:val="00254EC1"/>
    <w:rsid w:val="0025508D"/>
    <w:rsid w:val="00256A36"/>
    <w:rsid w:val="00256A87"/>
    <w:rsid w:val="002602BC"/>
    <w:rsid w:val="0026055F"/>
    <w:rsid w:val="00261883"/>
    <w:rsid w:val="00262BBD"/>
    <w:rsid w:val="00263B3D"/>
    <w:rsid w:val="002649C9"/>
    <w:rsid w:val="00265A74"/>
    <w:rsid w:val="00266414"/>
    <w:rsid w:val="00271F65"/>
    <w:rsid w:val="00272025"/>
    <w:rsid w:val="002754AB"/>
    <w:rsid w:val="00282A04"/>
    <w:rsid w:val="002843CF"/>
    <w:rsid w:val="002854D5"/>
    <w:rsid w:val="00285672"/>
    <w:rsid w:val="00287C2C"/>
    <w:rsid w:val="00290E44"/>
    <w:rsid w:val="0029109B"/>
    <w:rsid w:val="00291FA7"/>
    <w:rsid w:val="002923CA"/>
    <w:rsid w:val="00293205"/>
    <w:rsid w:val="002940E9"/>
    <w:rsid w:val="00294BDB"/>
    <w:rsid w:val="00294DAA"/>
    <w:rsid w:val="0029627E"/>
    <w:rsid w:val="0029695D"/>
    <w:rsid w:val="0029767C"/>
    <w:rsid w:val="00297FC4"/>
    <w:rsid w:val="002A08ED"/>
    <w:rsid w:val="002A0D63"/>
    <w:rsid w:val="002A1BF2"/>
    <w:rsid w:val="002A2528"/>
    <w:rsid w:val="002A3818"/>
    <w:rsid w:val="002A396A"/>
    <w:rsid w:val="002A48D3"/>
    <w:rsid w:val="002A6664"/>
    <w:rsid w:val="002A73F0"/>
    <w:rsid w:val="002A7A73"/>
    <w:rsid w:val="002B15DD"/>
    <w:rsid w:val="002B5901"/>
    <w:rsid w:val="002B6811"/>
    <w:rsid w:val="002B6828"/>
    <w:rsid w:val="002C0050"/>
    <w:rsid w:val="002C1991"/>
    <w:rsid w:val="002C36DB"/>
    <w:rsid w:val="002C380E"/>
    <w:rsid w:val="002C381A"/>
    <w:rsid w:val="002C589B"/>
    <w:rsid w:val="002C5EA2"/>
    <w:rsid w:val="002C6064"/>
    <w:rsid w:val="002C6F6F"/>
    <w:rsid w:val="002C7B28"/>
    <w:rsid w:val="002D058F"/>
    <w:rsid w:val="002D10B3"/>
    <w:rsid w:val="002D122D"/>
    <w:rsid w:val="002D1A5F"/>
    <w:rsid w:val="002D27ED"/>
    <w:rsid w:val="002D3A16"/>
    <w:rsid w:val="002D48C0"/>
    <w:rsid w:val="002D4F7D"/>
    <w:rsid w:val="002D5228"/>
    <w:rsid w:val="002D5855"/>
    <w:rsid w:val="002D726D"/>
    <w:rsid w:val="002E05DE"/>
    <w:rsid w:val="002E081E"/>
    <w:rsid w:val="002E3941"/>
    <w:rsid w:val="002E3C5D"/>
    <w:rsid w:val="002E5693"/>
    <w:rsid w:val="002E65F2"/>
    <w:rsid w:val="002E6973"/>
    <w:rsid w:val="002E6E9D"/>
    <w:rsid w:val="002F1132"/>
    <w:rsid w:val="002F1C8A"/>
    <w:rsid w:val="002F274B"/>
    <w:rsid w:val="002F396C"/>
    <w:rsid w:val="002F4EE9"/>
    <w:rsid w:val="002F6048"/>
    <w:rsid w:val="003022C8"/>
    <w:rsid w:val="00302410"/>
    <w:rsid w:val="00303072"/>
    <w:rsid w:val="003037C3"/>
    <w:rsid w:val="00303973"/>
    <w:rsid w:val="0030422A"/>
    <w:rsid w:val="00304BBA"/>
    <w:rsid w:val="00305083"/>
    <w:rsid w:val="0030578B"/>
    <w:rsid w:val="003071E3"/>
    <w:rsid w:val="0030774B"/>
    <w:rsid w:val="00307881"/>
    <w:rsid w:val="00307BD9"/>
    <w:rsid w:val="003100E6"/>
    <w:rsid w:val="00310661"/>
    <w:rsid w:val="0031298B"/>
    <w:rsid w:val="00313EB3"/>
    <w:rsid w:val="00314016"/>
    <w:rsid w:val="00314CF9"/>
    <w:rsid w:val="00315895"/>
    <w:rsid w:val="0031773F"/>
    <w:rsid w:val="00321056"/>
    <w:rsid w:val="00321948"/>
    <w:rsid w:val="003275C7"/>
    <w:rsid w:val="00327A68"/>
    <w:rsid w:val="00332573"/>
    <w:rsid w:val="003351C9"/>
    <w:rsid w:val="003357FB"/>
    <w:rsid w:val="00335C85"/>
    <w:rsid w:val="0033610B"/>
    <w:rsid w:val="003361C9"/>
    <w:rsid w:val="00337A4B"/>
    <w:rsid w:val="003415D8"/>
    <w:rsid w:val="003420D5"/>
    <w:rsid w:val="00343467"/>
    <w:rsid w:val="00343FE0"/>
    <w:rsid w:val="0034436C"/>
    <w:rsid w:val="003443A4"/>
    <w:rsid w:val="00345081"/>
    <w:rsid w:val="0034546D"/>
    <w:rsid w:val="00346382"/>
    <w:rsid w:val="00347299"/>
    <w:rsid w:val="003505FC"/>
    <w:rsid w:val="00350FA6"/>
    <w:rsid w:val="00351210"/>
    <w:rsid w:val="00353A34"/>
    <w:rsid w:val="00353D4B"/>
    <w:rsid w:val="00360653"/>
    <w:rsid w:val="003607F9"/>
    <w:rsid w:val="00360828"/>
    <w:rsid w:val="0036108D"/>
    <w:rsid w:val="00361D9F"/>
    <w:rsid w:val="0036203E"/>
    <w:rsid w:val="0036338B"/>
    <w:rsid w:val="003633A7"/>
    <w:rsid w:val="00363A9F"/>
    <w:rsid w:val="00364400"/>
    <w:rsid w:val="003645F6"/>
    <w:rsid w:val="0037143B"/>
    <w:rsid w:val="00372A0F"/>
    <w:rsid w:val="00375DFA"/>
    <w:rsid w:val="0037619F"/>
    <w:rsid w:val="00382607"/>
    <w:rsid w:val="00383D04"/>
    <w:rsid w:val="003842AB"/>
    <w:rsid w:val="00384F57"/>
    <w:rsid w:val="00390526"/>
    <w:rsid w:val="003923F4"/>
    <w:rsid w:val="00392A32"/>
    <w:rsid w:val="0039353B"/>
    <w:rsid w:val="00393592"/>
    <w:rsid w:val="003A0475"/>
    <w:rsid w:val="003A14BC"/>
    <w:rsid w:val="003A1DA4"/>
    <w:rsid w:val="003A2665"/>
    <w:rsid w:val="003A47BB"/>
    <w:rsid w:val="003A51A5"/>
    <w:rsid w:val="003A5786"/>
    <w:rsid w:val="003A5F26"/>
    <w:rsid w:val="003A6338"/>
    <w:rsid w:val="003A6CEC"/>
    <w:rsid w:val="003B00BF"/>
    <w:rsid w:val="003B172A"/>
    <w:rsid w:val="003B2604"/>
    <w:rsid w:val="003B2B4D"/>
    <w:rsid w:val="003B3812"/>
    <w:rsid w:val="003B48F9"/>
    <w:rsid w:val="003B5CB1"/>
    <w:rsid w:val="003B62BF"/>
    <w:rsid w:val="003C1668"/>
    <w:rsid w:val="003C2C2F"/>
    <w:rsid w:val="003C4F0C"/>
    <w:rsid w:val="003C5D5A"/>
    <w:rsid w:val="003C6CE5"/>
    <w:rsid w:val="003C7625"/>
    <w:rsid w:val="003C7832"/>
    <w:rsid w:val="003D0167"/>
    <w:rsid w:val="003D127D"/>
    <w:rsid w:val="003D3F20"/>
    <w:rsid w:val="003E038C"/>
    <w:rsid w:val="003E139E"/>
    <w:rsid w:val="003E3438"/>
    <w:rsid w:val="003E4B75"/>
    <w:rsid w:val="003E4C0D"/>
    <w:rsid w:val="003E59E6"/>
    <w:rsid w:val="003F1587"/>
    <w:rsid w:val="003F560C"/>
    <w:rsid w:val="003F6868"/>
    <w:rsid w:val="003F6DBC"/>
    <w:rsid w:val="003F72A8"/>
    <w:rsid w:val="00400A0C"/>
    <w:rsid w:val="004012C8"/>
    <w:rsid w:val="004040A6"/>
    <w:rsid w:val="00404261"/>
    <w:rsid w:val="00407B3E"/>
    <w:rsid w:val="004130A6"/>
    <w:rsid w:val="004136BB"/>
    <w:rsid w:val="004157B7"/>
    <w:rsid w:val="0041664F"/>
    <w:rsid w:val="00417BB4"/>
    <w:rsid w:val="004200B0"/>
    <w:rsid w:val="0042314E"/>
    <w:rsid w:val="00425FFF"/>
    <w:rsid w:val="00426227"/>
    <w:rsid w:val="00431361"/>
    <w:rsid w:val="0043141E"/>
    <w:rsid w:val="004319B9"/>
    <w:rsid w:val="00431DA0"/>
    <w:rsid w:val="004321E6"/>
    <w:rsid w:val="00433220"/>
    <w:rsid w:val="004335C8"/>
    <w:rsid w:val="0043421D"/>
    <w:rsid w:val="0043597A"/>
    <w:rsid w:val="00437294"/>
    <w:rsid w:val="00441538"/>
    <w:rsid w:val="0044177B"/>
    <w:rsid w:val="00442161"/>
    <w:rsid w:val="00443A84"/>
    <w:rsid w:val="0044434C"/>
    <w:rsid w:val="00444676"/>
    <w:rsid w:val="004471FD"/>
    <w:rsid w:val="0045066D"/>
    <w:rsid w:val="004521C5"/>
    <w:rsid w:val="00452A41"/>
    <w:rsid w:val="00452B12"/>
    <w:rsid w:val="00453289"/>
    <w:rsid w:val="00454B29"/>
    <w:rsid w:val="00454B50"/>
    <w:rsid w:val="00456BFA"/>
    <w:rsid w:val="004601BA"/>
    <w:rsid w:val="0046090D"/>
    <w:rsid w:val="004623A6"/>
    <w:rsid w:val="00462ED0"/>
    <w:rsid w:val="00462FC8"/>
    <w:rsid w:val="004637C0"/>
    <w:rsid w:val="004651A0"/>
    <w:rsid w:val="004653A6"/>
    <w:rsid w:val="004656C7"/>
    <w:rsid w:val="0046594F"/>
    <w:rsid w:val="00466541"/>
    <w:rsid w:val="00466D82"/>
    <w:rsid w:val="00467BD6"/>
    <w:rsid w:val="00472C1F"/>
    <w:rsid w:val="00475E09"/>
    <w:rsid w:val="00477350"/>
    <w:rsid w:val="004803C7"/>
    <w:rsid w:val="004815C0"/>
    <w:rsid w:val="004818B4"/>
    <w:rsid w:val="00481AC7"/>
    <w:rsid w:val="00482508"/>
    <w:rsid w:val="004829C4"/>
    <w:rsid w:val="00486EA6"/>
    <w:rsid w:val="004908F1"/>
    <w:rsid w:val="00490D53"/>
    <w:rsid w:val="0049638B"/>
    <w:rsid w:val="0049661F"/>
    <w:rsid w:val="004A0565"/>
    <w:rsid w:val="004A13CC"/>
    <w:rsid w:val="004A1A5B"/>
    <w:rsid w:val="004A1FCD"/>
    <w:rsid w:val="004A454F"/>
    <w:rsid w:val="004A4CCA"/>
    <w:rsid w:val="004A4E27"/>
    <w:rsid w:val="004A4F4B"/>
    <w:rsid w:val="004B0949"/>
    <w:rsid w:val="004B0D17"/>
    <w:rsid w:val="004B23B9"/>
    <w:rsid w:val="004B2CBD"/>
    <w:rsid w:val="004B4CA2"/>
    <w:rsid w:val="004B6250"/>
    <w:rsid w:val="004B66A8"/>
    <w:rsid w:val="004B72A4"/>
    <w:rsid w:val="004C0082"/>
    <w:rsid w:val="004C0A11"/>
    <w:rsid w:val="004C0F18"/>
    <w:rsid w:val="004C1BE1"/>
    <w:rsid w:val="004C26D1"/>
    <w:rsid w:val="004C3114"/>
    <w:rsid w:val="004C33A0"/>
    <w:rsid w:val="004C5623"/>
    <w:rsid w:val="004C6BF3"/>
    <w:rsid w:val="004D02AA"/>
    <w:rsid w:val="004D1163"/>
    <w:rsid w:val="004D38BE"/>
    <w:rsid w:val="004D3E9C"/>
    <w:rsid w:val="004D43A4"/>
    <w:rsid w:val="004D43AD"/>
    <w:rsid w:val="004D5B26"/>
    <w:rsid w:val="004E24F9"/>
    <w:rsid w:val="004E5DCB"/>
    <w:rsid w:val="004F1880"/>
    <w:rsid w:val="004F1E2B"/>
    <w:rsid w:val="004F371E"/>
    <w:rsid w:val="004F5921"/>
    <w:rsid w:val="004F5A81"/>
    <w:rsid w:val="004F5B2C"/>
    <w:rsid w:val="004F67AF"/>
    <w:rsid w:val="00500451"/>
    <w:rsid w:val="00500E68"/>
    <w:rsid w:val="005027D2"/>
    <w:rsid w:val="00503FD2"/>
    <w:rsid w:val="00503FED"/>
    <w:rsid w:val="00504915"/>
    <w:rsid w:val="00504A0B"/>
    <w:rsid w:val="00506D8C"/>
    <w:rsid w:val="005072C9"/>
    <w:rsid w:val="00507976"/>
    <w:rsid w:val="00510FA5"/>
    <w:rsid w:val="00511681"/>
    <w:rsid w:val="00511E07"/>
    <w:rsid w:val="005132B8"/>
    <w:rsid w:val="005142B0"/>
    <w:rsid w:val="00514A78"/>
    <w:rsid w:val="00516BCA"/>
    <w:rsid w:val="005170FB"/>
    <w:rsid w:val="0051737B"/>
    <w:rsid w:val="005173F8"/>
    <w:rsid w:val="005212AD"/>
    <w:rsid w:val="005216B1"/>
    <w:rsid w:val="00521CC1"/>
    <w:rsid w:val="005241AB"/>
    <w:rsid w:val="00524F06"/>
    <w:rsid w:val="00526015"/>
    <w:rsid w:val="00526B98"/>
    <w:rsid w:val="00527F01"/>
    <w:rsid w:val="005301B8"/>
    <w:rsid w:val="00530D9D"/>
    <w:rsid w:val="005318C1"/>
    <w:rsid w:val="005334D5"/>
    <w:rsid w:val="005346DA"/>
    <w:rsid w:val="005376E0"/>
    <w:rsid w:val="00540086"/>
    <w:rsid w:val="00541427"/>
    <w:rsid w:val="00541C86"/>
    <w:rsid w:val="00541D41"/>
    <w:rsid w:val="00541F02"/>
    <w:rsid w:val="0054210F"/>
    <w:rsid w:val="0054223D"/>
    <w:rsid w:val="00542652"/>
    <w:rsid w:val="005431F9"/>
    <w:rsid w:val="00544112"/>
    <w:rsid w:val="005441A4"/>
    <w:rsid w:val="00544C4D"/>
    <w:rsid w:val="00546795"/>
    <w:rsid w:val="0055036A"/>
    <w:rsid w:val="00553B30"/>
    <w:rsid w:val="005547EE"/>
    <w:rsid w:val="00555740"/>
    <w:rsid w:val="00556596"/>
    <w:rsid w:val="00557676"/>
    <w:rsid w:val="005606E3"/>
    <w:rsid w:val="00560C33"/>
    <w:rsid w:val="00561C6C"/>
    <w:rsid w:val="0056241B"/>
    <w:rsid w:val="00563B41"/>
    <w:rsid w:val="005659C8"/>
    <w:rsid w:val="005659E1"/>
    <w:rsid w:val="005666B9"/>
    <w:rsid w:val="00567322"/>
    <w:rsid w:val="00567BC7"/>
    <w:rsid w:val="005703A7"/>
    <w:rsid w:val="00570A94"/>
    <w:rsid w:val="00571618"/>
    <w:rsid w:val="00571CA7"/>
    <w:rsid w:val="00572639"/>
    <w:rsid w:val="00575BED"/>
    <w:rsid w:val="00575C95"/>
    <w:rsid w:val="00575E36"/>
    <w:rsid w:val="00580478"/>
    <w:rsid w:val="005827F8"/>
    <w:rsid w:val="00584839"/>
    <w:rsid w:val="005861E8"/>
    <w:rsid w:val="0058724B"/>
    <w:rsid w:val="0058767A"/>
    <w:rsid w:val="00592597"/>
    <w:rsid w:val="00592850"/>
    <w:rsid w:val="00594734"/>
    <w:rsid w:val="0059497A"/>
    <w:rsid w:val="00595366"/>
    <w:rsid w:val="005959D6"/>
    <w:rsid w:val="00595C94"/>
    <w:rsid w:val="005A0423"/>
    <w:rsid w:val="005A0555"/>
    <w:rsid w:val="005A0BC4"/>
    <w:rsid w:val="005A0E54"/>
    <w:rsid w:val="005A1300"/>
    <w:rsid w:val="005A2ADA"/>
    <w:rsid w:val="005A356B"/>
    <w:rsid w:val="005A3A88"/>
    <w:rsid w:val="005A3B23"/>
    <w:rsid w:val="005B063F"/>
    <w:rsid w:val="005B1498"/>
    <w:rsid w:val="005B2370"/>
    <w:rsid w:val="005B2842"/>
    <w:rsid w:val="005B53CB"/>
    <w:rsid w:val="005B5AB1"/>
    <w:rsid w:val="005B64DE"/>
    <w:rsid w:val="005C0331"/>
    <w:rsid w:val="005C1C8D"/>
    <w:rsid w:val="005C232C"/>
    <w:rsid w:val="005C37BA"/>
    <w:rsid w:val="005C3895"/>
    <w:rsid w:val="005C49AB"/>
    <w:rsid w:val="005C4BA4"/>
    <w:rsid w:val="005C53AF"/>
    <w:rsid w:val="005C67F1"/>
    <w:rsid w:val="005C6C63"/>
    <w:rsid w:val="005C74E3"/>
    <w:rsid w:val="005D1D25"/>
    <w:rsid w:val="005D1FE2"/>
    <w:rsid w:val="005D27EC"/>
    <w:rsid w:val="005D3492"/>
    <w:rsid w:val="005D63D8"/>
    <w:rsid w:val="005D66CA"/>
    <w:rsid w:val="005D6718"/>
    <w:rsid w:val="005D7A7B"/>
    <w:rsid w:val="005E492F"/>
    <w:rsid w:val="005E4994"/>
    <w:rsid w:val="005E7F17"/>
    <w:rsid w:val="005F3B79"/>
    <w:rsid w:val="005F5294"/>
    <w:rsid w:val="005F652D"/>
    <w:rsid w:val="005F78DA"/>
    <w:rsid w:val="006022E5"/>
    <w:rsid w:val="0060283B"/>
    <w:rsid w:val="006035BB"/>
    <w:rsid w:val="006036CB"/>
    <w:rsid w:val="00603DC7"/>
    <w:rsid w:val="006052DE"/>
    <w:rsid w:val="0060757D"/>
    <w:rsid w:val="00607718"/>
    <w:rsid w:val="00607B13"/>
    <w:rsid w:val="00610552"/>
    <w:rsid w:val="00610974"/>
    <w:rsid w:val="0061100F"/>
    <w:rsid w:val="00611809"/>
    <w:rsid w:val="00613609"/>
    <w:rsid w:val="00614296"/>
    <w:rsid w:val="0061599D"/>
    <w:rsid w:val="00616443"/>
    <w:rsid w:val="00616DB6"/>
    <w:rsid w:val="00621708"/>
    <w:rsid w:val="0062646E"/>
    <w:rsid w:val="00626FF1"/>
    <w:rsid w:val="006270BD"/>
    <w:rsid w:val="00631208"/>
    <w:rsid w:val="00632908"/>
    <w:rsid w:val="00633180"/>
    <w:rsid w:val="006331E6"/>
    <w:rsid w:val="00635155"/>
    <w:rsid w:val="006377D7"/>
    <w:rsid w:val="00642CA9"/>
    <w:rsid w:val="00644BD4"/>
    <w:rsid w:val="00644D3D"/>
    <w:rsid w:val="00644F18"/>
    <w:rsid w:val="00646064"/>
    <w:rsid w:val="006500C6"/>
    <w:rsid w:val="00650D43"/>
    <w:rsid w:val="00651750"/>
    <w:rsid w:val="00652937"/>
    <w:rsid w:val="00653065"/>
    <w:rsid w:val="00654558"/>
    <w:rsid w:val="0066011C"/>
    <w:rsid w:val="00662514"/>
    <w:rsid w:val="00664102"/>
    <w:rsid w:val="00664C22"/>
    <w:rsid w:val="00665381"/>
    <w:rsid w:val="006674DC"/>
    <w:rsid w:val="00667880"/>
    <w:rsid w:val="006704F9"/>
    <w:rsid w:val="006705CB"/>
    <w:rsid w:val="00670B7A"/>
    <w:rsid w:val="00670B99"/>
    <w:rsid w:val="00673008"/>
    <w:rsid w:val="00674194"/>
    <w:rsid w:val="00676A60"/>
    <w:rsid w:val="00676C88"/>
    <w:rsid w:val="00677C88"/>
    <w:rsid w:val="00681867"/>
    <w:rsid w:val="00682178"/>
    <w:rsid w:val="00682B75"/>
    <w:rsid w:val="00684295"/>
    <w:rsid w:val="0069136B"/>
    <w:rsid w:val="006932BA"/>
    <w:rsid w:val="00693815"/>
    <w:rsid w:val="00693C35"/>
    <w:rsid w:val="00695D70"/>
    <w:rsid w:val="006968AB"/>
    <w:rsid w:val="00696E67"/>
    <w:rsid w:val="00696F39"/>
    <w:rsid w:val="0069745E"/>
    <w:rsid w:val="006A1962"/>
    <w:rsid w:val="006A19DC"/>
    <w:rsid w:val="006A1A87"/>
    <w:rsid w:val="006A25E8"/>
    <w:rsid w:val="006A3525"/>
    <w:rsid w:val="006A35B5"/>
    <w:rsid w:val="006A539A"/>
    <w:rsid w:val="006B2081"/>
    <w:rsid w:val="006B2723"/>
    <w:rsid w:val="006B318B"/>
    <w:rsid w:val="006B3DCB"/>
    <w:rsid w:val="006B4993"/>
    <w:rsid w:val="006B74C8"/>
    <w:rsid w:val="006B7923"/>
    <w:rsid w:val="006C20E5"/>
    <w:rsid w:val="006C37CD"/>
    <w:rsid w:val="006C4367"/>
    <w:rsid w:val="006C47F5"/>
    <w:rsid w:val="006C545E"/>
    <w:rsid w:val="006C5526"/>
    <w:rsid w:val="006C5F47"/>
    <w:rsid w:val="006C6F33"/>
    <w:rsid w:val="006D07BE"/>
    <w:rsid w:val="006D1782"/>
    <w:rsid w:val="006D4046"/>
    <w:rsid w:val="006D4632"/>
    <w:rsid w:val="006D5F4C"/>
    <w:rsid w:val="006E095A"/>
    <w:rsid w:val="006E1529"/>
    <w:rsid w:val="006E24FA"/>
    <w:rsid w:val="006E2716"/>
    <w:rsid w:val="006E3623"/>
    <w:rsid w:val="006E627C"/>
    <w:rsid w:val="006E7DC9"/>
    <w:rsid w:val="006F214E"/>
    <w:rsid w:val="006F492D"/>
    <w:rsid w:val="006F4D6B"/>
    <w:rsid w:val="006F4DE7"/>
    <w:rsid w:val="006F548D"/>
    <w:rsid w:val="006F5DA9"/>
    <w:rsid w:val="006F6933"/>
    <w:rsid w:val="006F7DDD"/>
    <w:rsid w:val="00701C79"/>
    <w:rsid w:val="00702289"/>
    <w:rsid w:val="00703BD7"/>
    <w:rsid w:val="00703DC9"/>
    <w:rsid w:val="007043C3"/>
    <w:rsid w:val="007052F9"/>
    <w:rsid w:val="00707FF2"/>
    <w:rsid w:val="00710C51"/>
    <w:rsid w:val="00710EF0"/>
    <w:rsid w:val="00711659"/>
    <w:rsid w:val="00711A9F"/>
    <w:rsid w:val="0071333D"/>
    <w:rsid w:val="00713D09"/>
    <w:rsid w:val="00714630"/>
    <w:rsid w:val="007151CB"/>
    <w:rsid w:val="00715E30"/>
    <w:rsid w:val="007178E3"/>
    <w:rsid w:val="00720174"/>
    <w:rsid w:val="00721A17"/>
    <w:rsid w:val="00721DA2"/>
    <w:rsid w:val="00721E48"/>
    <w:rsid w:val="00722B81"/>
    <w:rsid w:val="007260D1"/>
    <w:rsid w:val="00726162"/>
    <w:rsid w:val="0072668D"/>
    <w:rsid w:val="00731959"/>
    <w:rsid w:val="007344DB"/>
    <w:rsid w:val="00734DD6"/>
    <w:rsid w:val="00737596"/>
    <w:rsid w:val="0074017F"/>
    <w:rsid w:val="00740681"/>
    <w:rsid w:val="007414FE"/>
    <w:rsid w:val="007428CD"/>
    <w:rsid w:val="00743826"/>
    <w:rsid w:val="00743E24"/>
    <w:rsid w:val="00745247"/>
    <w:rsid w:val="007460EB"/>
    <w:rsid w:val="00751AF0"/>
    <w:rsid w:val="00752755"/>
    <w:rsid w:val="00752890"/>
    <w:rsid w:val="007551A1"/>
    <w:rsid w:val="00757190"/>
    <w:rsid w:val="00761EBF"/>
    <w:rsid w:val="00763C61"/>
    <w:rsid w:val="0076611B"/>
    <w:rsid w:val="007670BB"/>
    <w:rsid w:val="0076761B"/>
    <w:rsid w:val="00767832"/>
    <w:rsid w:val="0077104E"/>
    <w:rsid w:val="00771390"/>
    <w:rsid w:val="007713FB"/>
    <w:rsid w:val="00771DC0"/>
    <w:rsid w:val="00773498"/>
    <w:rsid w:val="0077438B"/>
    <w:rsid w:val="00774561"/>
    <w:rsid w:val="00774AA6"/>
    <w:rsid w:val="00776D18"/>
    <w:rsid w:val="00777975"/>
    <w:rsid w:val="00777A10"/>
    <w:rsid w:val="00780983"/>
    <w:rsid w:val="007809C1"/>
    <w:rsid w:val="0078365E"/>
    <w:rsid w:val="00790ACB"/>
    <w:rsid w:val="007925AD"/>
    <w:rsid w:val="00794F56"/>
    <w:rsid w:val="0079567E"/>
    <w:rsid w:val="007A1120"/>
    <w:rsid w:val="007A11CE"/>
    <w:rsid w:val="007A18E5"/>
    <w:rsid w:val="007A2806"/>
    <w:rsid w:val="007A3084"/>
    <w:rsid w:val="007A32DD"/>
    <w:rsid w:val="007A3CB3"/>
    <w:rsid w:val="007A3ED7"/>
    <w:rsid w:val="007A4C82"/>
    <w:rsid w:val="007A5A02"/>
    <w:rsid w:val="007A6F6B"/>
    <w:rsid w:val="007B14CD"/>
    <w:rsid w:val="007B2837"/>
    <w:rsid w:val="007B2AE3"/>
    <w:rsid w:val="007B34CF"/>
    <w:rsid w:val="007B4EDA"/>
    <w:rsid w:val="007B63C4"/>
    <w:rsid w:val="007B6935"/>
    <w:rsid w:val="007B6C48"/>
    <w:rsid w:val="007C336E"/>
    <w:rsid w:val="007C44EF"/>
    <w:rsid w:val="007C480E"/>
    <w:rsid w:val="007C4DA0"/>
    <w:rsid w:val="007C5875"/>
    <w:rsid w:val="007D02DF"/>
    <w:rsid w:val="007D0C5F"/>
    <w:rsid w:val="007D3A02"/>
    <w:rsid w:val="007D5BA3"/>
    <w:rsid w:val="007D5DD0"/>
    <w:rsid w:val="007D7425"/>
    <w:rsid w:val="007E0D4F"/>
    <w:rsid w:val="007E124B"/>
    <w:rsid w:val="007E4E9C"/>
    <w:rsid w:val="007E6E14"/>
    <w:rsid w:val="007E72C3"/>
    <w:rsid w:val="007F1638"/>
    <w:rsid w:val="007F2DD4"/>
    <w:rsid w:val="007F3EB3"/>
    <w:rsid w:val="007F618D"/>
    <w:rsid w:val="007F643B"/>
    <w:rsid w:val="007F70A0"/>
    <w:rsid w:val="007F7744"/>
    <w:rsid w:val="008021B4"/>
    <w:rsid w:val="00803DA6"/>
    <w:rsid w:val="008060D0"/>
    <w:rsid w:val="00806A19"/>
    <w:rsid w:val="008073F8"/>
    <w:rsid w:val="00810791"/>
    <w:rsid w:val="008108DB"/>
    <w:rsid w:val="00810E6F"/>
    <w:rsid w:val="0081160E"/>
    <w:rsid w:val="0081202E"/>
    <w:rsid w:val="00815626"/>
    <w:rsid w:val="008214CF"/>
    <w:rsid w:val="008216A0"/>
    <w:rsid w:val="00823551"/>
    <w:rsid w:val="00823813"/>
    <w:rsid w:val="00824119"/>
    <w:rsid w:val="00824507"/>
    <w:rsid w:val="008256D3"/>
    <w:rsid w:val="00826C2D"/>
    <w:rsid w:val="00827839"/>
    <w:rsid w:val="00830FB0"/>
    <w:rsid w:val="00831111"/>
    <w:rsid w:val="008311C1"/>
    <w:rsid w:val="00831DC5"/>
    <w:rsid w:val="00835553"/>
    <w:rsid w:val="00840257"/>
    <w:rsid w:val="00840740"/>
    <w:rsid w:val="00840EAD"/>
    <w:rsid w:val="00844977"/>
    <w:rsid w:val="00845E66"/>
    <w:rsid w:val="0084615B"/>
    <w:rsid w:val="00847DE5"/>
    <w:rsid w:val="008504F5"/>
    <w:rsid w:val="00851A8E"/>
    <w:rsid w:val="00851CE6"/>
    <w:rsid w:val="00853491"/>
    <w:rsid w:val="008539B6"/>
    <w:rsid w:val="00854254"/>
    <w:rsid w:val="008542D1"/>
    <w:rsid w:val="008554C9"/>
    <w:rsid w:val="00855733"/>
    <w:rsid w:val="008562A5"/>
    <w:rsid w:val="0085750C"/>
    <w:rsid w:val="00857B36"/>
    <w:rsid w:val="00860EE1"/>
    <w:rsid w:val="00861B55"/>
    <w:rsid w:val="00861D3F"/>
    <w:rsid w:val="00864193"/>
    <w:rsid w:val="0086475A"/>
    <w:rsid w:val="00865F41"/>
    <w:rsid w:val="00865F75"/>
    <w:rsid w:val="0086632C"/>
    <w:rsid w:val="00867583"/>
    <w:rsid w:val="0086790C"/>
    <w:rsid w:val="0087056B"/>
    <w:rsid w:val="00871534"/>
    <w:rsid w:val="00871557"/>
    <w:rsid w:val="00871DFD"/>
    <w:rsid w:val="00871E4C"/>
    <w:rsid w:val="00874C7A"/>
    <w:rsid w:val="00874F13"/>
    <w:rsid w:val="00875BA4"/>
    <w:rsid w:val="00875E68"/>
    <w:rsid w:val="008764FF"/>
    <w:rsid w:val="0087658B"/>
    <w:rsid w:val="00876D2C"/>
    <w:rsid w:val="00876FCE"/>
    <w:rsid w:val="0088128A"/>
    <w:rsid w:val="008818D4"/>
    <w:rsid w:val="008837CB"/>
    <w:rsid w:val="008858CB"/>
    <w:rsid w:val="00890677"/>
    <w:rsid w:val="00890923"/>
    <w:rsid w:val="008910ED"/>
    <w:rsid w:val="00892105"/>
    <w:rsid w:val="00892C33"/>
    <w:rsid w:val="0089427C"/>
    <w:rsid w:val="008967DE"/>
    <w:rsid w:val="00897C3F"/>
    <w:rsid w:val="008A046B"/>
    <w:rsid w:val="008A1487"/>
    <w:rsid w:val="008A38F3"/>
    <w:rsid w:val="008A4ED6"/>
    <w:rsid w:val="008B0C35"/>
    <w:rsid w:val="008B2640"/>
    <w:rsid w:val="008B33E1"/>
    <w:rsid w:val="008B681E"/>
    <w:rsid w:val="008C0C2B"/>
    <w:rsid w:val="008C0E26"/>
    <w:rsid w:val="008C10CD"/>
    <w:rsid w:val="008C127E"/>
    <w:rsid w:val="008C4607"/>
    <w:rsid w:val="008C4F5B"/>
    <w:rsid w:val="008C68A3"/>
    <w:rsid w:val="008C68C4"/>
    <w:rsid w:val="008C6A03"/>
    <w:rsid w:val="008C74CF"/>
    <w:rsid w:val="008D090C"/>
    <w:rsid w:val="008D1413"/>
    <w:rsid w:val="008D17C6"/>
    <w:rsid w:val="008D18CE"/>
    <w:rsid w:val="008D28DB"/>
    <w:rsid w:val="008D2B66"/>
    <w:rsid w:val="008D3470"/>
    <w:rsid w:val="008D34C7"/>
    <w:rsid w:val="008E04DB"/>
    <w:rsid w:val="008E30DB"/>
    <w:rsid w:val="008E3A00"/>
    <w:rsid w:val="008E6E9A"/>
    <w:rsid w:val="008E75BC"/>
    <w:rsid w:val="008F01C2"/>
    <w:rsid w:val="008F0C16"/>
    <w:rsid w:val="008F1E97"/>
    <w:rsid w:val="008F3E0C"/>
    <w:rsid w:val="008F4FD1"/>
    <w:rsid w:val="008F5352"/>
    <w:rsid w:val="008F719B"/>
    <w:rsid w:val="00901900"/>
    <w:rsid w:val="00903672"/>
    <w:rsid w:val="00903CED"/>
    <w:rsid w:val="00905CA2"/>
    <w:rsid w:val="0090765E"/>
    <w:rsid w:val="00911190"/>
    <w:rsid w:val="00912D8E"/>
    <w:rsid w:val="00912EC8"/>
    <w:rsid w:val="009138CB"/>
    <w:rsid w:val="00913E92"/>
    <w:rsid w:val="00915FE0"/>
    <w:rsid w:val="00916C95"/>
    <w:rsid w:val="00922A3A"/>
    <w:rsid w:val="0092435C"/>
    <w:rsid w:val="009261EE"/>
    <w:rsid w:val="00930601"/>
    <w:rsid w:val="009327CE"/>
    <w:rsid w:val="0093295B"/>
    <w:rsid w:val="00932D78"/>
    <w:rsid w:val="009342D8"/>
    <w:rsid w:val="00934468"/>
    <w:rsid w:val="0093506E"/>
    <w:rsid w:val="00935BE5"/>
    <w:rsid w:val="00940886"/>
    <w:rsid w:val="00942330"/>
    <w:rsid w:val="0094376B"/>
    <w:rsid w:val="00943EC3"/>
    <w:rsid w:val="00951039"/>
    <w:rsid w:val="00960857"/>
    <w:rsid w:val="00960919"/>
    <w:rsid w:val="00961ACB"/>
    <w:rsid w:val="0096305F"/>
    <w:rsid w:val="00963206"/>
    <w:rsid w:val="009632A5"/>
    <w:rsid w:val="0096406A"/>
    <w:rsid w:val="00964E06"/>
    <w:rsid w:val="00966FD1"/>
    <w:rsid w:val="0096728A"/>
    <w:rsid w:val="00970CCD"/>
    <w:rsid w:val="00970CD3"/>
    <w:rsid w:val="0097212D"/>
    <w:rsid w:val="00972B42"/>
    <w:rsid w:val="00972FF7"/>
    <w:rsid w:val="00975D99"/>
    <w:rsid w:val="0097636E"/>
    <w:rsid w:val="00976ABB"/>
    <w:rsid w:val="00980F0B"/>
    <w:rsid w:val="00983A61"/>
    <w:rsid w:val="00984371"/>
    <w:rsid w:val="00985BEA"/>
    <w:rsid w:val="0098659B"/>
    <w:rsid w:val="009866DB"/>
    <w:rsid w:val="009914B7"/>
    <w:rsid w:val="0099227D"/>
    <w:rsid w:val="00993F60"/>
    <w:rsid w:val="00994046"/>
    <w:rsid w:val="00995487"/>
    <w:rsid w:val="00995C8E"/>
    <w:rsid w:val="00997222"/>
    <w:rsid w:val="00997CD6"/>
    <w:rsid w:val="009A0892"/>
    <w:rsid w:val="009A25B9"/>
    <w:rsid w:val="009A2CC9"/>
    <w:rsid w:val="009A2E42"/>
    <w:rsid w:val="009A450C"/>
    <w:rsid w:val="009A627E"/>
    <w:rsid w:val="009B0018"/>
    <w:rsid w:val="009B16F9"/>
    <w:rsid w:val="009B1B50"/>
    <w:rsid w:val="009B1C97"/>
    <w:rsid w:val="009B219F"/>
    <w:rsid w:val="009B425E"/>
    <w:rsid w:val="009B4432"/>
    <w:rsid w:val="009B567F"/>
    <w:rsid w:val="009B73AE"/>
    <w:rsid w:val="009B7593"/>
    <w:rsid w:val="009C47B2"/>
    <w:rsid w:val="009C7EEA"/>
    <w:rsid w:val="009C7FD8"/>
    <w:rsid w:val="009D1ED0"/>
    <w:rsid w:val="009D231A"/>
    <w:rsid w:val="009D2718"/>
    <w:rsid w:val="009D3332"/>
    <w:rsid w:val="009D48E0"/>
    <w:rsid w:val="009D4FC1"/>
    <w:rsid w:val="009D4FC8"/>
    <w:rsid w:val="009D7C94"/>
    <w:rsid w:val="009E411D"/>
    <w:rsid w:val="009E63BF"/>
    <w:rsid w:val="009E6F8B"/>
    <w:rsid w:val="009E79CB"/>
    <w:rsid w:val="009E7F35"/>
    <w:rsid w:val="009F19D0"/>
    <w:rsid w:val="009F20A2"/>
    <w:rsid w:val="009F2C34"/>
    <w:rsid w:val="009F448A"/>
    <w:rsid w:val="009F4843"/>
    <w:rsid w:val="009F5709"/>
    <w:rsid w:val="009F64D2"/>
    <w:rsid w:val="009F7395"/>
    <w:rsid w:val="009F7ED1"/>
    <w:rsid w:val="00A016C4"/>
    <w:rsid w:val="00A048C7"/>
    <w:rsid w:val="00A04A5C"/>
    <w:rsid w:val="00A05148"/>
    <w:rsid w:val="00A10258"/>
    <w:rsid w:val="00A13E69"/>
    <w:rsid w:val="00A14750"/>
    <w:rsid w:val="00A20536"/>
    <w:rsid w:val="00A20ED4"/>
    <w:rsid w:val="00A2279C"/>
    <w:rsid w:val="00A238C4"/>
    <w:rsid w:val="00A24DAC"/>
    <w:rsid w:val="00A27920"/>
    <w:rsid w:val="00A30FE7"/>
    <w:rsid w:val="00A31F46"/>
    <w:rsid w:val="00A32615"/>
    <w:rsid w:val="00A356B2"/>
    <w:rsid w:val="00A35DD2"/>
    <w:rsid w:val="00A36153"/>
    <w:rsid w:val="00A402C7"/>
    <w:rsid w:val="00A4055D"/>
    <w:rsid w:val="00A42DFD"/>
    <w:rsid w:val="00A43934"/>
    <w:rsid w:val="00A44085"/>
    <w:rsid w:val="00A44998"/>
    <w:rsid w:val="00A4605F"/>
    <w:rsid w:val="00A460A0"/>
    <w:rsid w:val="00A46686"/>
    <w:rsid w:val="00A5026D"/>
    <w:rsid w:val="00A50418"/>
    <w:rsid w:val="00A50C0E"/>
    <w:rsid w:val="00A52339"/>
    <w:rsid w:val="00A52738"/>
    <w:rsid w:val="00A52ED9"/>
    <w:rsid w:val="00A53332"/>
    <w:rsid w:val="00A53426"/>
    <w:rsid w:val="00A53655"/>
    <w:rsid w:val="00A537FD"/>
    <w:rsid w:val="00A53BA6"/>
    <w:rsid w:val="00A54369"/>
    <w:rsid w:val="00A5564B"/>
    <w:rsid w:val="00A56E81"/>
    <w:rsid w:val="00A57511"/>
    <w:rsid w:val="00A57A30"/>
    <w:rsid w:val="00A60417"/>
    <w:rsid w:val="00A61D56"/>
    <w:rsid w:val="00A61DA8"/>
    <w:rsid w:val="00A6210B"/>
    <w:rsid w:val="00A631FE"/>
    <w:rsid w:val="00A63E15"/>
    <w:rsid w:val="00A65483"/>
    <w:rsid w:val="00A6596C"/>
    <w:rsid w:val="00A6751D"/>
    <w:rsid w:val="00A6776A"/>
    <w:rsid w:val="00A71674"/>
    <w:rsid w:val="00A717CB"/>
    <w:rsid w:val="00A7233B"/>
    <w:rsid w:val="00A731B8"/>
    <w:rsid w:val="00A732B3"/>
    <w:rsid w:val="00A74F15"/>
    <w:rsid w:val="00A75D37"/>
    <w:rsid w:val="00A82578"/>
    <w:rsid w:val="00A83815"/>
    <w:rsid w:val="00A84D82"/>
    <w:rsid w:val="00A84EDB"/>
    <w:rsid w:val="00A91A7D"/>
    <w:rsid w:val="00A9270D"/>
    <w:rsid w:val="00A92818"/>
    <w:rsid w:val="00A92B8A"/>
    <w:rsid w:val="00A93172"/>
    <w:rsid w:val="00A931E3"/>
    <w:rsid w:val="00A95620"/>
    <w:rsid w:val="00A958A9"/>
    <w:rsid w:val="00AA1782"/>
    <w:rsid w:val="00AA1A2B"/>
    <w:rsid w:val="00AA1DBB"/>
    <w:rsid w:val="00AA59B6"/>
    <w:rsid w:val="00AA63DB"/>
    <w:rsid w:val="00AA6662"/>
    <w:rsid w:val="00AA7F5E"/>
    <w:rsid w:val="00AB05A9"/>
    <w:rsid w:val="00AB0645"/>
    <w:rsid w:val="00AB0CB9"/>
    <w:rsid w:val="00AB15F1"/>
    <w:rsid w:val="00AB17AD"/>
    <w:rsid w:val="00AB261B"/>
    <w:rsid w:val="00AB2B58"/>
    <w:rsid w:val="00AB33AF"/>
    <w:rsid w:val="00AB6BC3"/>
    <w:rsid w:val="00AB6D3C"/>
    <w:rsid w:val="00AB7B94"/>
    <w:rsid w:val="00AC1CDE"/>
    <w:rsid w:val="00AC2498"/>
    <w:rsid w:val="00AC283D"/>
    <w:rsid w:val="00AC2AE5"/>
    <w:rsid w:val="00AC4D4E"/>
    <w:rsid w:val="00AC5668"/>
    <w:rsid w:val="00AC5EDF"/>
    <w:rsid w:val="00AC715F"/>
    <w:rsid w:val="00AC73E2"/>
    <w:rsid w:val="00AC7EC5"/>
    <w:rsid w:val="00AD010F"/>
    <w:rsid w:val="00AD0F3A"/>
    <w:rsid w:val="00AD329D"/>
    <w:rsid w:val="00AD4422"/>
    <w:rsid w:val="00AD5323"/>
    <w:rsid w:val="00AD57E3"/>
    <w:rsid w:val="00AD6EF4"/>
    <w:rsid w:val="00AD70C5"/>
    <w:rsid w:val="00AD7DCC"/>
    <w:rsid w:val="00AE07FA"/>
    <w:rsid w:val="00AE126C"/>
    <w:rsid w:val="00AE20E3"/>
    <w:rsid w:val="00AE2BBB"/>
    <w:rsid w:val="00AE2E20"/>
    <w:rsid w:val="00AE360F"/>
    <w:rsid w:val="00AE5056"/>
    <w:rsid w:val="00AE51BF"/>
    <w:rsid w:val="00AE55B6"/>
    <w:rsid w:val="00AE6BD9"/>
    <w:rsid w:val="00AF0E33"/>
    <w:rsid w:val="00AF1012"/>
    <w:rsid w:val="00AF17B2"/>
    <w:rsid w:val="00AF2191"/>
    <w:rsid w:val="00AF2A85"/>
    <w:rsid w:val="00AF3C30"/>
    <w:rsid w:val="00AF576D"/>
    <w:rsid w:val="00B01E11"/>
    <w:rsid w:val="00B02566"/>
    <w:rsid w:val="00B03043"/>
    <w:rsid w:val="00B04AA9"/>
    <w:rsid w:val="00B04B72"/>
    <w:rsid w:val="00B04CB5"/>
    <w:rsid w:val="00B050D6"/>
    <w:rsid w:val="00B065E4"/>
    <w:rsid w:val="00B078E1"/>
    <w:rsid w:val="00B1210B"/>
    <w:rsid w:val="00B13291"/>
    <w:rsid w:val="00B16CAE"/>
    <w:rsid w:val="00B17F5B"/>
    <w:rsid w:val="00B203B3"/>
    <w:rsid w:val="00B21F71"/>
    <w:rsid w:val="00B234D3"/>
    <w:rsid w:val="00B23F44"/>
    <w:rsid w:val="00B249CA"/>
    <w:rsid w:val="00B24BF8"/>
    <w:rsid w:val="00B25B6C"/>
    <w:rsid w:val="00B264B3"/>
    <w:rsid w:val="00B32069"/>
    <w:rsid w:val="00B3215F"/>
    <w:rsid w:val="00B33144"/>
    <w:rsid w:val="00B35174"/>
    <w:rsid w:val="00B35908"/>
    <w:rsid w:val="00B35CDF"/>
    <w:rsid w:val="00B3680D"/>
    <w:rsid w:val="00B40EFF"/>
    <w:rsid w:val="00B514D5"/>
    <w:rsid w:val="00B5697C"/>
    <w:rsid w:val="00B57709"/>
    <w:rsid w:val="00B57F06"/>
    <w:rsid w:val="00B6014A"/>
    <w:rsid w:val="00B60E32"/>
    <w:rsid w:val="00B611A0"/>
    <w:rsid w:val="00B62D87"/>
    <w:rsid w:val="00B64E6A"/>
    <w:rsid w:val="00B658A3"/>
    <w:rsid w:val="00B66E0B"/>
    <w:rsid w:val="00B67A2D"/>
    <w:rsid w:val="00B716D7"/>
    <w:rsid w:val="00B721DB"/>
    <w:rsid w:val="00B72827"/>
    <w:rsid w:val="00B72F19"/>
    <w:rsid w:val="00B7373A"/>
    <w:rsid w:val="00B73B91"/>
    <w:rsid w:val="00B75758"/>
    <w:rsid w:val="00B76E9C"/>
    <w:rsid w:val="00B80FD9"/>
    <w:rsid w:val="00B82020"/>
    <w:rsid w:val="00B8237B"/>
    <w:rsid w:val="00B831FE"/>
    <w:rsid w:val="00B87104"/>
    <w:rsid w:val="00B87D01"/>
    <w:rsid w:val="00B9012A"/>
    <w:rsid w:val="00B92266"/>
    <w:rsid w:val="00B93AD8"/>
    <w:rsid w:val="00B944A0"/>
    <w:rsid w:val="00B94EE2"/>
    <w:rsid w:val="00BA0821"/>
    <w:rsid w:val="00BA341F"/>
    <w:rsid w:val="00BA3525"/>
    <w:rsid w:val="00BA4198"/>
    <w:rsid w:val="00BA50C4"/>
    <w:rsid w:val="00BA6529"/>
    <w:rsid w:val="00BA6749"/>
    <w:rsid w:val="00BA75F3"/>
    <w:rsid w:val="00BA7955"/>
    <w:rsid w:val="00BB2863"/>
    <w:rsid w:val="00BB2A62"/>
    <w:rsid w:val="00BB37EA"/>
    <w:rsid w:val="00BB556C"/>
    <w:rsid w:val="00BB5BB4"/>
    <w:rsid w:val="00BB6269"/>
    <w:rsid w:val="00BB64FC"/>
    <w:rsid w:val="00BB6A0E"/>
    <w:rsid w:val="00BC02F2"/>
    <w:rsid w:val="00BC1A7E"/>
    <w:rsid w:val="00BC2DEF"/>
    <w:rsid w:val="00BC3DD1"/>
    <w:rsid w:val="00BC4343"/>
    <w:rsid w:val="00BC4C3F"/>
    <w:rsid w:val="00BC7F1E"/>
    <w:rsid w:val="00BD0508"/>
    <w:rsid w:val="00BD053C"/>
    <w:rsid w:val="00BD2F04"/>
    <w:rsid w:val="00BD3B68"/>
    <w:rsid w:val="00BD46B9"/>
    <w:rsid w:val="00BD4BC0"/>
    <w:rsid w:val="00BD4E64"/>
    <w:rsid w:val="00BD61DF"/>
    <w:rsid w:val="00BE0515"/>
    <w:rsid w:val="00BE0879"/>
    <w:rsid w:val="00BE087D"/>
    <w:rsid w:val="00BE2BCE"/>
    <w:rsid w:val="00BE303F"/>
    <w:rsid w:val="00BF290A"/>
    <w:rsid w:val="00BF4038"/>
    <w:rsid w:val="00BF4396"/>
    <w:rsid w:val="00BF4612"/>
    <w:rsid w:val="00BF468F"/>
    <w:rsid w:val="00BF4755"/>
    <w:rsid w:val="00C00239"/>
    <w:rsid w:val="00C006FC"/>
    <w:rsid w:val="00C00747"/>
    <w:rsid w:val="00C01299"/>
    <w:rsid w:val="00C02508"/>
    <w:rsid w:val="00C0275A"/>
    <w:rsid w:val="00C03057"/>
    <w:rsid w:val="00C054B5"/>
    <w:rsid w:val="00C06D02"/>
    <w:rsid w:val="00C10ABF"/>
    <w:rsid w:val="00C1264F"/>
    <w:rsid w:val="00C14CCF"/>
    <w:rsid w:val="00C17353"/>
    <w:rsid w:val="00C204B9"/>
    <w:rsid w:val="00C20547"/>
    <w:rsid w:val="00C20A3C"/>
    <w:rsid w:val="00C21217"/>
    <w:rsid w:val="00C217DF"/>
    <w:rsid w:val="00C21C17"/>
    <w:rsid w:val="00C23A9D"/>
    <w:rsid w:val="00C263B9"/>
    <w:rsid w:val="00C2662F"/>
    <w:rsid w:val="00C26843"/>
    <w:rsid w:val="00C27C61"/>
    <w:rsid w:val="00C30191"/>
    <w:rsid w:val="00C303EA"/>
    <w:rsid w:val="00C31952"/>
    <w:rsid w:val="00C32956"/>
    <w:rsid w:val="00C3373A"/>
    <w:rsid w:val="00C34FC3"/>
    <w:rsid w:val="00C401E0"/>
    <w:rsid w:val="00C40380"/>
    <w:rsid w:val="00C41C56"/>
    <w:rsid w:val="00C4349A"/>
    <w:rsid w:val="00C43681"/>
    <w:rsid w:val="00C4598B"/>
    <w:rsid w:val="00C5034F"/>
    <w:rsid w:val="00C559EB"/>
    <w:rsid w:val="00C55CEE"/>
    <w:rsid w:val="00C5707D"/>
    <w:rsid w:val="00C60D41"/>
    <w:rsid w:val="00C64A92"/>
    <w:rsid w:val="00C6555F"/>
    <w:rsid w:val="00C707DF"/>
    <w:rsid w:val="00C72690"/>
    <w:rsid w:val="00C737E9"/>
    <w:rsid w:val="00C739B9"/>
    <w:rsid w:val="00C75372"/>
    <w:rsid w:val="00C77F39"/>
    <w:rsid w:val="00C825FB"/>
    <w:rsid w:val="00C849A2"/>
    <w:rsid w:val="00C84BFC"/>
    <w:rsid w:val="00C85636"/>
    <w:rsid w:val="00C85F23"/>
    <w:rsid w:val="00C86EA4"/>
    <w:rsid w:val="00C91885"/>
    <w:rsid w:val="00C91B2F"/>
    <w:rsid w:val="00C923A2"/>
    <w:rsid w:val="00C92ECC"/>
    <w:rsid w:val="00C93E40"/>
    <w:rsid w:val="00C944BB"/>
    <w:rsid w:val="00C94EEA"/>
    <w:rsid w:val="00C95A0C"/>
    <w:rsid w:val="00C964DA"/>
    <w:rsid w:val="00C97D56"/>
    <w:rsid w:val="00CA0377"/>
    <w:rsid w:val="00CA065B"/>
    <w:rsid w:val="00CA13BF"/>
    <w:rsid w:val="00CA1599"/>
    <w:rsid w:val="00CA25DD"/>
    <w:rsid w:val="00CA4D6F"/>
    <w:rsid w:val="00CB012D"/>
    <w:rsid w:val="00CB03BC"/>
    <w:rsid w:val="00CB199E"/>
    <w:rsid w:val="00CB3A5E"/>
    <w:rsid w:val="00CB4AF0"/>
    <w:rsid w:val="00CB60CB"/>
    <w:rsid w:val="00CC0CA9"/>
    <w:rsid w:val="00CC0E8E"/>
    <w:rsid w:val="00CC217C"/>
    <w:rsid w:val="00CC47B1"/>
    <w:rsid w:val="00CC51CD"/>
    <w:rsid w:val="00CC6AB7"/>
    <w:rsid w:val="00CD0F9C"/>
    <w:rsid w:val="00CD35D3"/>
    <w:rsid w:val="00CD3760"/>
    <w:rsid w:val="00CD3D4C"/>
    <w:rsid w:val="00CD4133"/>
    <w:rsid w:val="00CD6658"/>
    <w:rsid w:val="00CE19A3"/>
    <w:rsid w:val="00CE3559"/>
    <w:rsid w:val="00CE4050"/>
    <w:rsid w:val="00CE55FC"/>
    <w:rsid w:val="00CE59CA"/>
    <w:rsid w:val="00CE5F73"/>
    <w:rsid w:val="00CE62C5"/>
    <w:rsid w:val="00CE6CF5"/>
    <w:rsid w:val="00CE719A"/>
    <w:rsid w:val="00CE72CA"/>
    <w:rsid w:val="00CF0C67"/>
    <w:rsid w:val="00CF1DC8"/>
    <w:rsid w:val="00CF2093"/>
    <w:rsid w:val="00CF49AF"/>
    <w:rsid w:val="00CF7CED"/>
    <w:rsid w:val="00D00527"/>
    <w:rsid w:val="00D00875"/>
    <w:rsid w:val="00D02165"/>
    <w:rsid w:val="00D02F70"/>
    <w:rsid w:val="00D04F57"/>
    <w:rsid w:val="00D0628C"/>
    <w:rsid w:val="00D0704B"/>
    <w:rsid w:val="00D10677"/>
    <w:rsid w:val="00D11B45"/>
    <w:rsid w:val="00D11BC3"/>
    <w:rsid w:val="00D1274F"/>
    <w:rsid w:val="00D13F2B"/>
    <w:rsid w:val="00D20613"/>
    <w:rsid w:val="00D21EFB"/>
    <w:rsid w:val="00D22848"/>
    <w:rsid w:val="00D2466F"/>
    <w:rsid w:val="00D26174"/>
    <w:rsid w:val="00D264E7"/>
    <w:rsid w:val="00D26737"/>
    <w:rsid w:val="00D26E73"/>
    <w:rsid w:val="00D27266"/>
    <w:rsid w:val="00D30300"/>
    <w:rsid w:val="00D30C12"/>
    <w:rsid w:val="00D3125B"/>
    <w:rsid w:val="00D31F4F"/>
    <w:rsid w:val="00D32202"/>
    <w:rsid w:val="00D33AC1"/>
    <w:rsid w:val="00D36A59"/>
    <w:rsid w:val="00D373F9"/>
    <w:rsid w:val="00D37E3D"/>
    <w:rsid w:val="00D416C1"/>
    <w:rsid w:val="00D42891"/>
    <w:rsid w:val="00D42C4A"/>
    <w:rsid w:val="00D43663"/>
    <w:rsid w:val="00D46CC9"/>
    <w:rsid w:val="00D47024"/>
    <w:rsid w:val="00D47711"/>
    <w:rsid w:val="00D504AB"/>
    <w:rsid w:val="00D50602"/>
    <w:rsid w:val="00D50ACD"/>
    <w:rsid w:val="00D5201A"/>
    <w:rsid w:val="00D528C8"/>
    <w:rsid w:val="00D53025"/>
    <w:rsid w:val="00D53ED2"/>
    <w:rsid w:val="00D5436D"/>
    <w:rsid w:val="00D55B40"/>
    <w:rsid w:val="00D565AD"/>
    <w:rsid w:val="00D570F2"/>
    <w:rsid w:val="00D6116E"/>
    <w:rsid w:val="00D6160A"/>
    <w:rsid w:val="00D62349"/>
    <w:rsid w:val="00D63213"/>
    <w:rsid w:val="00D64122"/>
    <w:rsid w:val="00D64882"/>
    <w:rsid w:val="00D66AFD"/>
    <w:rsid w:val="00D718B2"/>
    <w:rsid w:val="00D73542"/>
    <w:rsid w:val="00D7395E"/>
    <w:rsid w:val="00D74ED4"/>
    <w:rsid w:val="00D7516F"/>
    <w:rsid w:val="00D759D9"/>
    <w:rsid w:val="00D75E5C"/>
    <w:rsid w:val="00D76401"/>
    <w:rsid w:val="00D7719C"/>
    <w:rsid w:val="00D7753E"/>
    <w:rsid w:val="00D775B6"/>
    <w:rsid w:val="00D7769C"/>
    <w:rsid w:val="00D800DC"/>
    <w:rsid w:val="00D8157A"/>
    <w:rsid w:val="00D81BD6"/>
    <w:rsid w:val="00D82128"/>
    <w:rsid w:val="00D83098"/>
    <w:rsid w:val="00D852A6"/>
    <w:rsid w:val="00D85569"/>
    <w:rsid w:val="00D85599"/>
    <w:rsid w:val="00D862DF"/>
    <w:rsid w:val="00D866B3"/>
    <w:rsid w:val="00D87C2D"/>
    <w:rsid w:val="00D9003A"/>
    <w:rsid w:val="00D925C5"/>
    <w:rsid w:val="00D93E04"/>
    <w:rsid w:val="00D962DE"/>
    <w:rsid w:val="00DA09B8"/>
    <w:rsid w:val="00DA222B"/>
    <w:rsid w:val="00DA34E8"/>
    <w:rsid w:val="00DA3C59"/>
    <w:rsid w:val="00DA4A15"/>
    <w:rsid w:val="00DA4B9E"/>
    <w:rsid w:val="00DA500E"/>
    <w:rsid w:val="00DA5A50"/>
    <w:rsid w:val="00DA611E"/>
    <w:rsid w:val="00DA672A"/>
    <w:rsid w:val="00DA7D27"/>
    <w:rsid w:val="00DB16DD"/>
    <w:rsid w:val="00DB2092"/>
    <w:rsid w:val="00DB2B62"/>
    <w:rsid w:val="00DB3583"/>
    <w:rsid w:val="00DB491F"/>
    <w:rsid w:val="00DB4FF4"/>
    <w:rsid w:val="00DB5101"/>
    <w:rsid w:val="00DB518C"/>
    <w:rsid w:val="00DB67C4"/>
    <w:rsid w:val="00DB798F"/>
    <w:rsid w:val="00DC4909"/>
    <w:rsid w:val="00DC6EB4"/>
    <w:rsid w:val="00DC7676"/>
    <w:rsid w:val="00DD1FB8"/>
    <w:rsid w:val="00DD4861"/>
    <w:rsid w:val="00DD57D8"/>
    <w:rsid w:val="00DD6504"/>
    <w:rsid w:val="00DD6E0D"/>
    <w:rsid w:val="00DE005F"/>
    <w:rsid w:val="00DE2587"/>
    <w:rsid w:val="00DE27E0"/>
    <w:rsid w:val="00DE304C"/>
    <w:rsid w:val="00DE3824"/>
    <w:rsid w:val="00DE41C1"/>
    <w:rsid w:val="00DE4A38"/>
    <w:rsid w:val="00DE4C8B"/>
    <w:rsid w:val="00DE4FBE"/>
    <w:rsid w:val="00DE50BE"/>
    <w:rsid w:val="00DE71F9"/>
    <w:rsid w:val="00DE7A41"/>
    <w:rsid w:val="00DF0707"/>
    <w:rsid w:val="00DF212E"/>
    <w:rsid w:val="00DF26EA"/>
    <w:rsid w:val="00DF28B8"/>
    <w:rsid w:val="00DF537F"/>
    <w:rsid w:val="00DF7891"/>
    <w:rsid w:val="00E01BB6"/>
    <w:rsid w:val="00E02F2A"/>
    <w:rsid w:val="00E032B6"/>
    <w:rsid w:val="00E03D03"/>
    <w:rsid w:val="00E04882"/>
    <w:rsid w:val="00E04C13"/>
    <w:rsid w:val="00E052B1"/>
    <w:rsid w:val="00E064AB"/>
    <w:rsid w:val="00E10DFA"/>
    <w:rsid w:val="00E11287"/>
    <w:rsid w:val="00E123D8"/>
    <w:rsid w:val="00E144C3"/>
    <w:rsid w:val="00E145B2"/>
    <w:rsid w:val="00E145D8"/>
    <w:rsid w:val="00E14B5F"/>
    <w:rsid w:val="00E1634C"/>
    <w:rsid w:val="00E209F5"/>
    <w:rsid w:val="00E23D39"/>
    <w:rsid w:val="00E24DED"/>
    <w:rsid w:val="00E25CCC"/>
    <w:rsid w:val="00E271AA"/>
    <w:rsid w:val="00E276E1"/>
    <w:rsid w:val="00E27F55"/>
    <w:rsid w:val="00E30916"/>
    <w:rsid w:val="00E30AE7"/>
    <w:rsid w:val="00E30BFD"/>
    <w:rsid w:val="00E314EE"/>
    <w:rsid w:val="00E31AA1"/>
    <w:rsid w:val="00E32B73"/>
    <w:rsid w:val="00E34894"/>
    <w:rsid w:val="00E35408"/>
    <w:rsid w:val="00E356FB"/>
    <w:rsid w:val="00E357AD"/>
    <w:rsid w:val="00E35B8C"/>
    <w:rsid w:val="00E35E3B"/>
    <w:rsid w:val="00E36BD4"/>
    <w:rsid w:val="00E37B37"/>
    <w:rsid w:val="00E4049B"/>
    <w:rsid w:val="00E41A60"/>
    <w:rsid w:val="00E4313E"/>
    <w:rsid w:val="00E4319E"/>
    <w:rsid w:val="00E441E5"/>
    <w:rsid w:val="00E475D7"/>
    <w:rsid w:val="00E50402"/>
    <w:rsid w:val="00E50612"/>
    <w:rsid w:val="00E5374E"/>
    <w:rsid w:val="00E53F4A"/>
    <w:rsid w:val="00E544D6"/>
    <w:rsid w:val="00E556E8"/>
    <w:rsid w:val="00E55D5E"/>
    <w:rsid w:val="00E56A31"/>
    <w:rsid w:val="00E614B2"/>
    <w:rsid w:val="00E61604"/>
    <w:rsid w:val="00E6277D"/>
    <w:rsid w:val="00E63478"/>
    <w:rsid w:val="00E63508"/>
    <w:rsid w:val="00E65234"/>
    <w:rsid w:val="00E65501"/>
    <w:rsid w:val="00E657F0"/>
    <w:rsid w:val="00E6698B"/>
    <w:rsid w:val="00E67609"/>
    <w:rsid w:val="00E6791F"/>
    <w:rsid w:val="00E702B2"/>
    <w:rsid w:val="00E7468C"/>
    <w:rsid w:val="00E74728"/>
    <w:rsid w:val="00E75E25"/>
    <w:rsid w:val="00E76F3C"/>
    <w:rsid w:val="00E80208"/>
    <w:rsid w:val="00E80462"/>
    <w:rsid w:val="00E811E6"/>
    <w:rsid w:val="00E82969"/>
    <w:rsid w:val="00E83D83"/>
    <w:rsid w:val="00E83FFC"/>
    <w:rsid w:val="00E84D3B"/>
    <w:rsid w:val="00E87179"/>
    <w:rsid w:val="00E90423"/>
    <w:rsid w:val="00E917E2"/>
    <w:rsid w:val="00E92BD9"/>
    <w:rsid w:val="00E93A20"/>
    <w:rsid w:val="00E93A39"/>
    <w:rsid w:val="00EA0DC1"/>
    <w:rsid w:val="00EA249B"/>
    <w:rsid w:val="00EA3E48"/>
    <w:rsid w:val="00EA403D"/>
    <w:rsid w:val="00EA4179"/>
    <w:rsid w:val="00EA583A"/>
    <w:rsid w:val="00EA61B0"/>
    <w:rsid w:val="00EA79BC"/>
    <w:rsid w:val="00EA7C34"/>
    <w:rsid w:val="00EB1873"/>
    <w:rsid w:val="00EB20D6"/>
    <w:rsid w:val="00EB33C4"/>
    <w:rsid w:val="00EB4C6F"/>
    <w:rsid w:val="00EB6E25"/>
    <w:rsid w:val="00EB6FFB"/>
    <w:rsid w:val="00EC09B5"/>
    <w:rsid w:val="00EC1373"/>
    <w:rsid w:val="00EC1F94"/>
    <w:rsid w:val="00EC2CC5"/>
    <w:rsid w:val="00EC2F0C"/>
    <w:rsid w:val="00EC54F4"/>
    <w:rsid w:val="00EC5661"/>
    <w:rsid w:val="00EC5F2B"/>
    <w:rsid w:val="00EC62DB"/>
    <w:rsid w:val="00EC6D0F"/>
    <w:rsid w:val="00EC720D"/>
    <w:rsid w:val="00ED0EFB"/>
    <w:rsid w:val="00ED1150"/>
    <w:rsid w:val="00ED123E"/>
    <w:rsid w:val="00ED296B"/>
    <w:rsid w:val="00ED49AD"/>
    <w:rsid w:val="00ED4A01"/>
    <w:rsid w:val="00ED664E"/>
    <w:rsid w:val="00ED69C0"/>
    <w:rsid w:val="00ED6DCD"/>
    <w:rsid w:val="00ED6FC0"/>
    <w:rsid w:val="00ED73DD"/>
    <w:rsid w:val="00ED7F95"/>
    <w:rsid w:val="00EE08A6"/>
    <w:rsid w:val="00EE1E61"/>
    <w:rsid w:val="00EE2526"/>
    <w:rsid w:val="00EE3E42"/>
    <w:rsid w:val="00EE3E7B"/>
    <w:rsid w:val="00EE773C"/>
    <w:rsid w:val="00EE77C6"/>
    <w:rsid w:val="00EE7E66"/>
    <w:rsid w:val="00EF0B3E"/>
    <w:rsid w:val="00EF2107"/>
    <w:rsid w:val="00EF475F"/>
    <w:rsid w:val="00EF4D6A"/>
    <w:rsid w:val="00EF56B9"/>
    <w:rsid w:val="00EF5BF1"/>
    <w:rsid w:val="00EF5D47"/>
    <w:rsid w:val="00EF614D"/>
    <w:rsid w:val="00EF6304"/>
    <w:rsid w:val="00EF6896"/>
    <w:rsid w:val="00F01C5D"/>
    <w:rsid w:val="00F0209E"/>
    <w:rsid w:val="00F0210E"/>
    <w:rsid w:val="00F02702"/>
    <w:rsid w:val="00F032B0"/>
    <w:rsid w:val="00F03D96"/>
    <w:rsid w:val="00F041EC"/>
    <w:rsid w:val="00F0427D"/>
    <w:rsid w:val="00F06125"/>
    <w:rsid w:val="00F07BF7"/>
    <w:rsid w:val="00F07EB0"/>
    <w:rsid w:val="00F124DE"/>
    <w:rsid w:val="00F1327B"/>
    <w:rsid w:val="00F14BFE"/>
    <w:rsid w:val="00F15A00"/>
    <w:rsid w:val="00F15E1B"/>
    <w:rsid w:val="00F161F8"/>
    <w:rsid w:val="00F211DB"/>
    <w:rsid w:val="00F21273"/>
    <w:rsid w:val="00F23C15"/>
    <w:rsid w:val="00F24A31"/>
    <w:rsid w:val="00F256C4"/>
    <w:rsid w:val="00F26998"/>
    <w:rsid w:val="00F31CA5"/>
    <w:rsid w:val="00F3235F"/>
    <w:rsid w:val="00F36852"/>
    <w:rsid w:val="00F36E67"/>
    <w:rsid w:val="00F37D1E"/>
    <w:rsid w:val="00F40FFC"/>
    <w:rsid w:val="00F41438"/>
    <w:rsid w:val="00F428EB"/>
    <w:rsid w:val="00F447C0"/>
    <w:rsid w:val="00F448C1"/>
    <w:rsid w:val="00F451E8"/>
    <w:rsid w:val="00F45DFA"/>
    <w:rsid w:val="00F4758C"/>
    <w:rsid w:val="00F506EE"/>
    <w:rsid w:val="00F509A6"/>
    <w:rsid w:val="00F50AAC"/>
    <w:rsid w:val="00F51146"/>
    <w:rsid w:val="00F53300"/>
    <w:rsid w:val="00F54625"/>
    <w:rsid w:val="00F5714D"/>
    <w:rsid w:val="00F60C02"/>
    <w:rsid w:val="00F6243B"/>
    <w:rsid w:val="00F625C1"/>
    <w:rsid w:val="00F6306B"/>
    <w:rsid w:val="00F64E96"/>
    <w:rsid w:val="00F70086"/>
    <w:rsid w:val="00F7083B"/>
    <w:rsid w:val="00F71C23"/>
    <w:rsid w:val="00F75D45"/>
    <w:rsid w:val="00F771DE"/>
    <w:rsid w:val="00F8131C"/>
    <w:rsid w:val="00F823C1"/>
    <w:rsid w:val="00F8495D"/>
    <w:rsid w:val="00F85023"/>
    <w:rsid w:val="00F85ADE"/>
    <w:rsid w:val="00F85BBC"/>
    <w:rsid w:val="00F86E70"/>
    <w:rsid w:val="00F873FC"/>
    <w:rsid w:val="00F90085"/>
    <w:rsid w:val="00F9296B"/>
    <w:rsid w:val="00F938EF"/>
    <w:rsid w:val="00F93A95"/>
    <w:rsid w:val="00F94032"/>
    <w:rsid w:val="00F94C64"/>
    <w:rsid w:val="00F9645A"/>
    <w:rsid w:val="00F96EE5"/>
    <w:rsid w:val="00FA14E1"/>
    <w:rsid w:val="00FA268B"/>
    <w:rsid w:val="00FA29C8"/>
    <w:rsid w:val="00FA4E96"/>
    <w:rsid w:val="00FA6CFA"/>
    <w:rsid w:val="00FB1272"/>
    <w:rsid w:val="00FB1C75"/>
    <w:rsid w:val="00FB1ED2"/>
    <w:rsid w:val="00FB2504"/>
    <w:rsid w:val="00FB30BC"/>
    <w:rsid w:val="00FB31D9"/>
    <w:rsid w:val="00FB433C"/>
    <w:rsid w:val="00FB4EE8"/>
    <w:rsid w:val="00FB5DB3"/>
    <w:rsid w:val="00FB69F6"/>
    <w:rsid w:val="00FB70F0"/>
    <w:rsid w:val="00FB7A6D"/>
    <w:rsid w:val="00FC2C28"/>
    <w:rsid w:val="00FC3CF7"/>
    <w:rsid w:val="00FC6318"/>
    <w:rsid w:val="00FC6B08"/>
    <w:rsid w:val="00FC6EEA"/>
    <w:rsid w:val="00FC75A3"/>
    <w:rsid w:val="00FD0231"/>
    <w:rsid w:val="00FD051A"/>
    <w:rsid w:val="00FD0883"/>
    <w:rsid w:val="00FD1689"/>
    <w:rsid w:val="00FD3DA8"/>
    <w:rsid w:val="00FD471F"/>
    <w:rsid w:val="00FD582C"/>
    <w:rsid w:val="00FD7818"/>
    <w:rsid w:val="00FE30F4"/>
    <w:rsid w:val="00FE3930"/>
    <w:rsid w:val="00FE3E61"/>
    <w:rsid w:val="00FE4343"/>
    <w:rsid w:val="00FE507B"/>
    <w:rsid w:val="00FE5774"/>
    <w:rsid w:val="00FE77E6"/>
    <w:rsid w:val="00FF051A"/>
    <w:rsid w:val="00FF0D10"/>
    <w:rsid w:val="00FF15D5"/>
    <w:rsid w:val="00FF214E"/>
    <w:rsid w:val="00FF381D"/>
    <w:rsid w:val="00FF3A4D"/>
    <w:rsid w:val="00FF3DD8"/>
    <w:rsid w:val="00FF6B0D"/>
    <w:rsid w:val="00FF6DAC"/>
    <w:rsid w:val="00FF7579"/>
    <w:rsid w:val="00FF7D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8F15"/>
  <w15:docId w15:val="{E31B57C9-961C-4915-9562-9E136432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5895"/>
    <w:pPr>
      <w:spacing w:after="0" w:line="240" w:lineRule="auto"/>
    </w:pPr>
    <w:rPr>
      <w:rFonts w:ascii="Times New Roman" w:eastAsia="Times New Roman" w:hAnsi="Times New Roman" w:cs="Times New Roman"/>
      <w:sz w:val="20"/>
      <w:szCs w:val="20"/>
      <w:lang w:val="ru-RU"/>
    </w:rPr>
  </w:style>
  <w:style w:type="paragraph" w:styleId="Antrat3">
    <w:name w:val="heading 3"/>
    <w:basedOn w:val="prastasis"/>
    <w:next w:val="prastasis"/>
    <w:link w:val="Antrat3Diagrama"/>
    <w:qFormat/>
    <w:rsid w:val="001E49B8"/>
    <w:pPr>
      <w:keepNext/>
      <w:jc w:val="center"/>
      <w:outlineLvl w:val="2"/>
    </w:pPr>
    <w:rPr>
      <w:b/>
      <w:sz w:val="24"/>
      <w:lang w:val="lt-LT"/>
    </w:rPr>
  </w:style>
  <w:style w:type="paragraph" w:styleId="Antrat4">
    <w:name w:val="heading 4"/>
    <w:basedOn w:val="prastasis"/>
    <w:next w:val="prastasis"/>
    <w:link w:val="Antrat4Diagrama"/>
    <w:qFormat/>
    <w:rsid w:val="001E49B8"/>
    <w:pPr>
      <w:keepNext/>
      <w:jc w:val="center"/>
      <w:outlineLvl w:val="3"/>
    </w:pPr>
    <w:rPr>
      <w:sz w:val="28"/>
      <w:lang w:val="lt-LT"/>
    </w:rPr>
  </w:style>
  <w:style w:type="paragraph" w:styleId="Antrat5">
    <w:name w:val="heading 5"/>
    <w:basedOn w:val="prastasis"/>
    <w:next w:val="prastasis"/>
    <w:link w:val="Antrat5Diagrama"/>
    <w:uiPriority w:val="9"/>
    <w:semiHidden/>
    <w:unhideWhenUsed/>
    <w:qFormat/>
    <w:rsid w:val="003B2604"/>
    <w:pPr>
      <w:keepNext/>
      <w:keepLines/>
      <w:spacing w:before="40"/>
      <w:outlineLvl w:val="4"/>
    </w:pPr>
    <w:rPr>
      <w:rFonts w:asciiTheme="majorHAnsi" w:eastAsiaTheme="majorEastAsia" w:hAnsiTheme="majorHAnsi" w:cstheme="majorBidi"/>
      <w:color w:val="2E74B5" w:themeColor="accent1" w:themeShade="BF"/>
    </w:rPr>
  </w:style>
  <w:style w:type="paragraph" w:styleId="Antrat8">
    <w:name w:val="heading 8"/>
    <w:basedOn w:val="prastasis"/>
    <w:next w:val="prastasis"/>
    <w:link w:val="Antrat8Diagrama"/>
    <w:qFormat/>
    <w:rsid w:val="001E49B8"/>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1E49B8"/>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1E49B8"/>
    <w:rPr>
      <w:rFonts w:ascii="Times New Roman" w:eastAsia="Times New Roman" w:hAnsi="Times New Roman" w:cs="Times New Roman"/>
      <w:sz w:val="28"/>
      <w:szCs w:val="20"/>
    </w:rPr>
  </w:style>
  <w:style w:type="character" w:customStyle="1" w:styleId="Antrat8Diagrama">
    <w:name w:val="Antraštė 8 Diagrama"/>
    <w:basedOn w:val="Numatytasispastraiposriftas"/>
    <w:link w:val="Antrat8"/>
    <w:rsid w:val="001E49B8"/>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1E49B8"/>
    <w:pPr>
      <w:tabs>
        <w:tab w:val="center" w:pos="4819"/>
        <w:tab w:val="right" w:pos="9638"/>
      </w:tabs>
    </w:pPr>
  </w:style>
  <w:style w:type="character" w:customStyle="1" w:styleId="AntratsDiagrama">
    <w:name w:val="Antraštės Diagrama"/>
    <w:basedOn w:val="Numatytasispastraiposriftas"/>
    <w:link w:val="Antrats"/>
    <w:uiPriority w:val="99"/>
    <w:rsid w:val="001E49B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E49B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E49B8"/>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E49B8"/>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1E49B8"/>
    <w:rPr>
      <w:rFonts w:ascii="Times New Roman" w:eastAsia="Times New Roman" w:hAnsi="Times New Roman" w:cs="Times New Roman"/>
      <w:sz w:val="24"/>
      <w:szCs w:val="20"/>
    </w:rPr>
  </w:style>
  <w:style w:type="character" w:styleId="Hipersaitas">
    <w:name w:val="Hyperlink"/>
    <w:aliases w:val="Alna"/>
    <w:uiPriority w:val="99"/>
    <w:rsid w:val="001E49B8"/>
    <w:rPr>
      <w:color w:val="0000FF"/>
      <w:u w:val="single"/>
    </w:rPr>
  </w:style>
  <w:style w:type="paragraph" w:customStyle="1" w:styleId="DiagramaDiagramaDiagrama">
    <w:name w:val="Diagrama Diagrama Diagrama"/>
    <w:basedOn w:val="prastasis"/>
    <w:rsid w:val="001E49B8"/>
    <w:pPr>
      <w:spacing w:after="160" w:line="240" w:lineRule="exact"/>
    </w:pPr>
    <w:rPr>
      <w:rFonts w:ascii="Tahoma" w:hAnsi="Tahoma"/>
      <w:lang w:val="en-US"/>
    </w:rPr>
  </w:style>
  <w:style w:type="table" w:styleId="Lentelstinklelis">
    <w:name w:val="Table Grid"/>
    <w:basedOn w:val="prastojilentel"/>
    <w:uiPriority w:val="59"/>
    <w:rsid w:val="001E49B8"/>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1E49B8"/>
    <w:pPr>
      <w:widowControl w:val="0"/>
      <w:autoSpaceDE w:val="0"/>
      <w:autoSpaceDN w:val="0"/>
      <w:adjustRightInd w:val="0"/>
      <w:ind w:left="720"/>
      <w:contextualSpacing/>
    </w:pPr>
    <w:rPr>
      <w:lang w:val="lt-LT" w:eastAsia="lt-LT"/>
    </w:rPr>
  </w:style>
  <w:style w:type="character" w:customStyle="1" w:styleId="SraopastraipaDiagrama">
    <w:name w:val="Sąrašo pastraipa Diagrama"/>
    <w:link w:val="Sraopastraipa"/>
    <w:uiPriority w:val="34"/>
    <w:rsid w:val="001E49B8"/>
    <w:rPr>
      <w:rFonts w:ascii="Times New Roman" w:eastAsia="Times New Roman" w:hAnsi="Times New Roman" w:cs="Times New Roman"/>
      <w:sz w:val="20"/>
      <w:szCs w:val="20"/>
      <w:lang w:eastAsia="lt-LT"/>
    </w:rPr>
  </w:style>
  <w:style w:type="character" w:styleId="Grietas">
    <w:name w:val="Strong"/>
    <w:qFormat/>
    <w:rsid w:val="001E49B8"/>
    <w:rPr>
      <w:b/>
      <w:bCs/>
      <w:color w:val="000000"/>
    </w:rPr>
  </w:style>
  <w:style w:type="character" w:customStyle="1" w:styleId="FontStyle14">
    <w:name w:val="Font Style14"/>
    <w:rsid w:val="001E49B8"/>
    <w:rPr>
      <w:rFonts w:ascii="Times New Roman" w:hAnsi="Times New Roman" w:cs="Calibri"/>
      <w:b/>
      <w:bCs/>
      <w:sz w:val="22"/>
      <w:szCs w:val="22"/>
    </w:rPr>
  </w:style>
  <w:style w:type="paragraph" w:customStyle="1" w:styleId="Style3">
    <w:name w:val="Style3"/>
    <w:basedOn w:val="prastasis"/>
    <w:rsid w:val="001E49B8"/>
    <w:pPr>
      <w:widowControl w:val="0"/>
      <w:suppressAutoHyphens/>
      <w:autoSpaceDE w:val="0"/>
      <w:spacing w:line="278" w:lineRule="exact"/>
      <w:jc w:val="center"/>
    </w:pPr>
    <w:rPr>
      <w:rFonts w:eastAsia="Lucida Sans Unicode"/>
      <w:kern w:val="1"/>
      <w:sz w:val="24"/>
      <w:szCs w:val="24"/>
      <w:lang w:val="en-US"/>
    </w:rPr>
  </w:style>
  <w:style w:type="character" w:customStyle="1" w:styleId="FontStyle17">
    <w:name w:val="Font Style17"/>
    <w:rsid w:val="001E49B8"/>
    <w:rPr>
      <w:rFonts w:ascii="Times New Roman" w:hAnsi="Times New Roman" w:cs="Calibri"/>
      <w:sz w:val="22"/>
      <w:szCs w:val="22"/>
    </w:rPr>
  </w:style>
  <w:style w:type="paragraph" w:styleId="prastasiniatinklio">
    <w:name w:val="Normal (Web)"/>
    <w:basedOn w:val="prastasis"/>
    <w:uiPriority w:val="99"/>
    <w:rsid w:val="001E49B8"/>
    <w:pPr>
      <w:spacing w:before="100" w:beforeAutospacing="1" w:after="100" w:afterAutospacing="1"/>
    </w:pPr>
    <w:rPr>
      <w:color w:val="000000"/>
      <w:sz w:val="24"/>
      <w:szCs w:val="24"/>
      <w:lang w:val="en-GB"/>
    </w:rPr>
  </w:style>
  <w:style w:type="paragraph" w:styleId="Debesliotekstas">
    <w:name w:val="Balloon Text"/>
    <w:basedOn w:val="prastasis"/>
    <w:link w:val="DebesliotekstasDiagrama"/>
    <w:uiPriority w:val="99"/>
    <w:semiHidden/>
    <w:unhideWhenUsed/>
    <w:rsid w:val="006A1A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A87"/>
    <w:rPr>
      <w:rFonts w:ascii="Segoe UI" w:eastAsia="Times New Roman" w:hAnsi="Segoe UI" w:cs="Segoe UI"/>
      <w:sz w:val="18"/>
      <w:szCs w:val="18"/>
      <w:lang w:val="ru-RU"/>
    </w:rPr>
  </w:style>
  <w:style w:type="character" w:styleId="Komentaronuoroda">
    <w:name w:val="annotation reference"/>
    <w:basedOn w:val="Numatytasispastraiposriftas"/>
    <w:uiPriority w:val="99"/>
    <w:semiHidden/>
    <w:unhideWhenUsed/>
    <w:rsid w:val="0043141E"/>
    <w:rPr>
      <w:sz w:val="16"/>
      <w:szCs w:val="16"/>
    </w:rPr>
  </w:style>
  <w:style w:type="paragraph" w:styleId="Komentarotekstas">
    <w:name w:val="annotation text"/>
    <w:basedOn w:val="prastasis"/>
    <w:link w:val="KomentarotekstasDiagrama"/>
    <w:uiPriority w:val="99"/>
    <w:unhideWhenUsed/>
    <w:rsid w:val="0043141E"/>
  </w:style>
  <w:style w:type="character" w:customStyle="1" w:styleId="KomentarotekstasDiagrama">
    <w:name w:val="Komentaro tekstas Diagrama"/>
    <w:basedOn w:val="Numatytasispastraiposriftas"/>
    <w:link w:val="Komentarotekstas"/>
    <w:uiPriority w:val="99"/>
    <w:rsid w:val="0043141E"/>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43141E"/>
    <w:rPr>
      <w:b/>
      <w:bCs/>
    </w:rPr>
  </w:style>
  <w:style w:type="character" w:customStyle="1" w:styleId="KomentarotemaDiagrama">
    <w:name w:val="Komentaro tema Diagrama"/>
    <w:basedOn w:val="KomentarotekstasDiagrama"/>
    <w:link w:val="Komentarotema"/>
    <w:uiPriority w:val="99"/>
    <w:semiHidden/>
    <w:rsid w:val="0043141E"/>
    <w:rPr>
      <w:rFonts w:ascii="Times New Roman" w:eastAsia="Times New Roman" w:hAnsi="Times New Roman" w:cs="Times New Roman"/>
      <w:b/>
      <w:bCs/>
      <w:sz w:val="20"/>
      <w:szCs w:val="20"/>
      <w:lang w:val="ru-RU"/>
    </w:rPr>
  </w:style>
  <w:style w:type="paragraph" w:styleId="Pataisymai">
    <w:name w:val="Revision"/>
    <w:hidden/>
    <w:uiPriority w:val="99"/>
    <w:semiHidden/>
    <w:rsid w:val="0043141E"/>
    <w:pPr>
      <w:spacing w:after="0" w:line="240" w:lineRule="auto"/>
    </w:pPr>
    <w:rPr>
      <w:rFonts w:ascii="Times New Roman" w:eastAsia="Times New Roman" w:hAnsi="Times New Roman" w:cs="Times New Roman"/>
      <w:sz w:val="20"/>
      <w:szCs w:val="20"/>
      <w:lang w:val="ru-RU"/>
    </w:rPr>
  </w:style>
  <w:style w:type="paragraph" w:styleId="Pagrindinistekstas2">
    <w:name w:val="Body Text 2"/>
    <w:basedOn w:val="prastasis"/>
    <w:link w:val="Pagrindinistekstas2Diagrama"/>
    <w:uiPriority w:val="99"/>
    <w:semiHidden/>
    <w:unhideWhenUsed/>
    <w:rsid w:val="00CE55F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E55FC"/>
    <w:rPr>
      <w:rFonts w:ascii="Times New Roman" w:eastAsia="Times New Roman" w:hAnsi="Times New Roman" w:cs="Times New Roman"/>
      <w:sz w:val="20"/>
      <w:szCs w:val="20"/>
      <w:lang w:val="ru-RU"/>
    </w:rPr>
  </w:style>
  <w:style w:type="paragraph" w:customStyle="1" w:styleId="Hyperlink1">
    <w:name w:val="Hyperlink1"/>
    <w:basedOn w:val="prastasis"/>
    <w:rsid w:val="008B681E"/>
    <w:pPr>
      <w:widowControl w:val="0"/>
      <w:numPr>
        <w:numId w:val="8"/>
      </w:numPr>
      <w:suppressAutoHyphens/>
      <w:spacing w:before="120" w:after="120"/>
    </w:pPr>
    <w:rPr>
      <w:rFonts w:eastAsia="Lucida Sans Unicode"/>
      <w:kern w:val="1"/>
      <w:sz w:val="24"/>
      <w:szCs w:val="24"/>
      <w:lang w:val="lt-LT"/>
    </w:rPr>
  </w:style>
  <w:style w:type="paragraph" w:styleId="Porat">
    <w:name w:val="footer"/>
    <w:basedOn w:val="prastasis"/>
    <w:link w:val="PoratDiagrama"/>
    <w:uiPriority w:val="99"/>
    <w:unhideWhenUsed/>
    <w:rsid w:val="00BE087D"/>
    <w:pPr>
      <w:tabs>
        <w:tab w:val="center" w:pos="4986"/>
        <w:tab w:val="right" w:pos="9972"/>
      </w:tabs>
    </w:pPr>
  </w:style>
  <w:style w:type="character" w:customStyle="1" w:styleId="PoratDiagrama">
    <w:name w:val="Poraštė Diagrama"/>
    <w:basedOn w:val="Numatytasispastraiposriftas"/>
    <w:link w:val="Porat"/>
    <w:uiPriority w:val="99"/>
    <w:rsid w:val="00BE087D"/>
    <w:rPr>
      <w:rFonts w:ascii="Times New Roman" w:eastAsia="Times New Roman" w:hAnsi="Times New Roman" w:cs="Times New Roman"/>
      <w:sz w:val="20"/>
      <w:szCs w:val="20"/>
      <w:lang w:val="ru-RU"/>
    </w:rPr>
  </w:style>
  <w:style w:type="character" w:customStyle="1" w:styleId="Antrat5Diagrama">
    <w:name w:val="Antraštė 5 Diagrama"/>
    <w:basedOn w:val="Numatytasispastraiposriftas"/>
    <w:link w:val="Antrat5"/>
    <w:uiPriority w:val="9"/>
    <w:semiHidden/>
    <w:rsid w:val="003B2604"/>
    <w:rPr>
      <w:rFonts w:asciiTheme="majorHAnsi" w:eastAsiaTheme="majorEastAsia" w:hAnsiTheme="majorHAnsi" w:cstheme="majorBidi"/>
      <w:color w:val="2E74B5" w:themeColor="accent1" w:themeShade="BF"/>
      <w:sz w:val="20"/>
      <w:szCs w:val="20"/>
      <w:lang w:val="ru-RU"/>
    </w:rPr>
  </w:style>
  <w:style w:type="paragraph" w:customStyle="1" w:styleId="scbullet">
    <w:name w:val="sc_bullet"/>
    <w:basedOn w:val="prastasis"/>
    <w:rsid w:val="003B2604"/>
    <w:pPr>
      <w:numPr>
        <w:numId w:val="33"/>
      </w:numPr>
      <w:tabs>
        <w:tab w:val="left" w:pos="1440"/>
        <w:tab w:val="left" w:pos="2340"/>
      </w:tabs>
    </w:pPr>
    <w:rPr>
      <w:rFonts w:ascii="Arial" w:hAnsi="Arial" w:cs="Arial"/>
      <w:snapToGrid w:val="0"/>
      <w:sz w:val="22"/>
      <w:szCs w:val="22"/>
      <w:lang w:val="de-CH" w:eastAsia="de-DE"/>
    </w:rPr>
  </w:style>
  <w:style w:type="paragraph" w:customStyle="1" w:styleId="scHeading1">
    <w:name w:val="sc_Heading_1"/>
    <w:basedOn w:val="prastasis"/>
    <w:rsid w:val="003B2604"/>
    <w:pPr>
      <w:keepNext/>
      <w:numPr>
        <w:numId w:val="34"/>
      </w:numPr>
      <w:spacing w:before="240" w:after="240"/>
      <w:outlineLvl w:val="0"/>
    </w:pPr>
    <w:rPr>
      <w:rFonts w:ascii="Arial" w:hAnsi="Arial" w:cs="Arial"/>
      <w:b/>
      <w:bCs/>
      <w:snapToGrid w:val="0"/>
      <w:sz w:val="24"/>
      <w:szCs w:val="24"/>
      <w:lang w:val="de-CH" w:eastAsia="de-DE"/>
    </w:rPr>
  </w:style>
  <w:style w:type="paragraph" w:customStyle="1" w:styleId="scHeading2">
    <w:name w:val="sc_Heading_2"/>
    <w:basedOn w:val="prastasis"/>
    <w:rsid w:val="003B2604"/>
    <w:pPr>
      <w:keepNext/>
      <w:numPr>
        <w:ilvl w:val="1"/>
        <w:numId w:val="34"/>
      </w:numPr>
      <w:spacing w:before="240" w:after="240"/>
      <w:outlineLvl w:val="1"/>
    </w:pPr>
    <w:rPr>
      <w:rFonts w:ascii="Arial" w:hAnsi="Arial" w:cs="Arial"/>
      <w:b/>
      <w:bCs/>
      <w:noProof/>
      <w:snapToGrid w:val="0"/>
      <w:sz w:val="22"/>
      <w:szCs w:val="22"/>
      <w:lang w:val="de-DE" w:eastAsia="de-DE"/>
    </w:rPr>
  </w:style>
  <w:style w:type="paragraph" w:customStyle="1" w:styleId="scp3ut">
    <w:name w:val="sc_p3_ut"/>
    <w:basedOn w:val="prastasis"/>
    <w:rsid w:val="003B2604"/>
    <w:pPr>
      <w:tabs>
        <w:tab w:val="left" w:pos="1440"/>
        <w:tab w:val="left" w:pos="2340"/>
      </w:tabs>
      <w:spacing w:after="120"/>
    </w:pPr>
    <w:rPr>
      <w:rFonts w:ascii="Arial" w:hAnsi="Arial" w:cs="Arial"/>
      <w:b/>
      <w:bCs/>
      <w:snapToGrid w:val="0"/>
      <w:sz w:val="24"/>
      <w:szCs w:val="24"/>
      <w:lang w:val="de-CH" w:eastAsia="de-DE"/>
    </w:rPr>
  </w:style>
  <w:style w:type="paragraph" w:customStyle="1" w:styleId="scText">
    <w:name w:val="sc_Text"/>
    <w:basedOn w:val="prastasis"/>
    <w:rsid w:val="003B2604"/>
    <w:pPr>
      <w:spacing w:after="120"/>
      <w:jc w:val="both"/>
    </w:pPr>
    <w:rPr>
      <w:rFonts w:ascii="Arial" w:hAnsi="Arial" w:cs="Arial"/>
      <w:snapToGrid w:val="0"/>
      <w:sz w:val="22"/>
      <w:szCs w:val="22"/>
      <w:lang w:val="de-CH" w:eastAsia="de-DE"/>
    </w:rPr>
  </w:style>
  <w:style w:type="character" w:customStyle="1" w:styleId="UnresolvedMention1">
    <w:name w:val="Unresolved Mention1"/>
    <w:basedOn w:val="Numatytasispastraiposriftas"/>
    <w:uiPriority w:val="99"/>
    <w:semiHidden/>
    <w:unhideWhenUsed/>
    <w:rsid w:val="001F635E"/>
    <w:rPr>
      <w:color w:val="808080"/>
      <w:shd w:val="clear" w:color="auto" w:fill="E6E6E6"/>
    </w:rPr>
  </w:style>
  <w:style w:type="table" w:customStyle="1" w:styleId="TableGrid3">
    <w:name w:val="Table Grid3"/>
    <w:basedOn w:val="prastojilentel"/>
    <w:uiPriority w:val="39"/>
    <w:rsid w:val="00184E43"/>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7A6F6B"/>
    <w:rPr>
      <w:color w:val="605E5C"/>
      <w:shd w:val="clear" w:color="auto" w:fill="E1DFDD"/>
    </w:rPr>
  </w:style>
  <w:style w:type="character" w:customStyle="1" w:styleId="cf01">
    <w:name w:val="cf01"/>
    <w:basedOn w:val="Numatytasispastraiposriftas"/>
    <w:rsid w:val="00263B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1823">
      <w:bodyDiv w:val="1"/>
      <w:marLeft w:val="0"/>
      <w:marRight w:val="0"/>
      <w:marTop w:val="0"/>
      <w:marBottom w:val="0"/>
      <w:divBdr>
        <w:top w:val="none" w:sz="0" w:space="0" w:color="auto"/>
        <w:left w:val="none" w:sz="0" w:space="0" w:color="auto"/>
        <w:bottom w:val="none" w:sz="0" w:space="0" w:color="auto"/>
        <w:right w:val="none" w:sz="0" w:space="0" w:color="auto"/>
      </w:divBdr>
    </w:div>
    <w:div w:id="12388029">
      <w:bodyDiv w:val="1"/>
      <w:marLeft w:val="0"/>
      <w:marRight w:val="0"/>
      <w:marTop w:val="0"/>
      <w:marBottom w:val="0"/>
      <w:divBdr>
        <w:top w:val="none" w:sz="0" w:space="0" w:color="auto"/>
        <w:left w:val="none" w:sz="0" w:space="0" w:color="auto"/>
        <w:bottom w:val="none" w:sz="0" w:space="0" w:color="auto"/>
        <w:right w:val="none" w:sz="0" w:space="0" w:color="auto"/>
      </w:divBdr>
    </w:div>
    <w:div w:id="29501928">
      <w:bodyDiv w:val="1"/>
      <w:marLeft w:val="0"/>
      <w:marRight w:val="0"/>
      <w:marTop w:val="0"/>
      <w:marBottom w:val="0"/>
      <w:divBdr>
        <w:top w:val="none" w:sz="0" w:space="0" w:color="auto"/>
        <w:left w:val="none" w:sz="0" w:space="0" w:color="auto"/>
        <w:bottom w:val="none" w:sz="0" w:space="0" w:color="auto"/>
        <w:right w:val="none" w:sz="0" w:space="0" w:color="auto"/>
      </w:divBdr>
    </w:div>
    <w:div w:id="241454572">
      <w:bodyDiv w:val="1"/>
      <w:marLeft w:val="0"/>
      <w:marRight w:val="0"/>
      <w:marTop w:val="0"/>
      <w:marBottom w:val="0"/>
      <w:divBdr>
        <w:top w:val="none" w:sz="0" w:space="0" w:color="auto"/>
        <w:left w:val="none" w:sz="0" w:space="0" w:color="auto"/>
        <w:bottom w:val="none" w:sz="0" w:space="0" w:color="auto"/>
        <w:right w:val="none" w:sz="0" w:space="0" w:color="auto"/>
      </w:divBdr>
    </w:div>
    <w:div w:id="301733907">
      <w:bodyDiv w:val="1"/>
      <w:marLeft w:val="0"/>
      <w:marRight w:val="0"/>
      <w:marTop w:val="0"/>
      <w:marBottom w:val="0"/>
      <w:divBdr>
        <w:top w:val="none" w:sz="0" w:space="0" w:color="auto"/>
        <w:left w:val="none" w:sz="0" w:space="0" w:color="auto"/>
        <w:bottom w:val="none" w:sz="0" w:space="0" w:color="auto"/>
        <w:right w:val="none" w:sz="0" w:space="0" w:color="auto"/>
      </w:divBdr>
    </w:div>
    <w:div w:id="363099988">
      <w:bodyDiv w:val="1"/>
      <w:marLeft w:val="0"/>
      <w:marRight w:val="0"/>
      <w:marTop w:val="0"/>
      <w:marBottom w:val="0"/>
      <w:divBdr>
        <w:top w:val="none" w:sz="0" w:space="0" w:color="auto"/>
        <w:left w:val="none" w:sz="0" w:space="0" w:color="auto"/>
        <w:bottom w:val="none" w:sz="0" w:space="0" w:color="auto"/>
        <w:right w:val="none" w:sz="0" w:space="0" w:color="auto"/>
      </w:divBdr>
    </w:div>
    <w:div w:id="452405220">
      <w:bodyDiv w:val="1"/>
      <w:marLeft w:val="0"/>
      <w:marRight w:val="0"/>
      <w:marTop w:val="0"/>
      <w:marBottom w:val="0"/>
      <w:divBdr>
        <w:top w:val="none" w:sz="0" w:space="0" w:color="auto"/>
        <w:left w:val="none" w:sz="0" w:space="0" w:color="auto"/>
        <w:bottom w:val="none" w:sz="0" w:space="0" w:color="auto"/>
        <w:right w:val="none" w:sz="0" w:space="0" w:color="auto"/>
      </w:divBdr>
    </w:div>
    <w:div w:id="488526300">
      <w:bodyDiv w:val="1"/>
      <w:marLeft w:val="0"/>
      <w:marRight w:val="0"/>
      <w:marTop w:val="0"/>
      <w:marBottom w:val="0"/>
      <w:divBdr>
        <w:top w:val="none" w:sz="0" w:space="0" w:color="auto"/>
        <w:left w:val="none" w:sz="0" w:space="0" w:color="auto"/>
        <w:bottom w:val="none" w:sz="0" w:space="0" w:color="auto"/>
        <w:right w:val="none" w:sz="0" w:space="0" w:color="auto"/>
      </w:divBdr>
    </w:div>
    <w:div w:id="568732483">
      <w:bodyDiv w:val="1"/>
      <w:marLeft w:val="0"/>
      <w:marRight w:val="0"/>
      <w:marTop w:val="0"/>
      <w:marBottom w:val="0"/>
      <w:divBdr>
        <w:top w:val="none" w:sz="0" w:space="0" w:color="auto"/>
        <w:left w:val="none" w:sz="0" w:space="0" w:color="auto"/>
        <w:bottom w:val="none" w:sz="0" w:space="0" w:color="auto"/>
        <w:right w:val="none" w:sz="0" w:space="0" w:color="auto"/>
      </w:divBdr>
    </w:div>
    <w:div w:id="570896472">
      <w:bodyDiv w:val="1"/>
      <w:marLeft w:val="0"/>
      <w:marRight w:val="0"/>
      <w:marTop w:val="0"/>
      <w:marBottom w:val="0"/>
      <w:divBdr>
        <w:top w:val="none" w:sz="0" w:space="0" w:color="auto"/>
        <w:left w:val="none" w:sz="0" w:space="0" w:color="auto"/>
        <w:bottom w:val="none" w:sz="0" w:space="0" w:color="auto"/>
        <w:right w:val="none" w:sz="0" w:space="0" w:color="auto"/>
      </w:divBdr>
    </w:div>
    <w:div w:id="662389034">
      <w:bodyDiv w:val="1"/>
      <w:marLeft w:val="0"/>
      <w:marRight w:val="0"/>
      <w:marTop w:val="0"/>
      <w:marBottom w:val="0"/>
      <w:divBdr>
        <w:top w:val="none" w:sz="0" w:space="0" w:color="auto"/>
        <w:left w:val="none" w:sz="0" w:space="0" w:color="auto"/>
        <w:bottom w:val="none" w:sz="0" w:space="0" w:color="auto"/>
        <w:right w:val="none" w:sz="0" w:space="0" w:color="auto"/>
      </w:divBdr>
    </w:div>
    <w:div w:id="870529946">
      <w:bodyDiv w:val="1"/>
      <w:marLeft w:val="0"/>
      <w:marRight w:val="0"/>
      <w:marTop w:val="0"/>
      <w:marBottom w:val="0"/>
      <w:divBdr>
        <w:top w:val="none" w:sz="0" w:space="0" w:color="auto"/>
        <w:left w:val="none" w:sz="0" w:space="0" w:color="auto"/>
        <w:bottom w:val="none" w:sz="0" w:space="0" w:color="auto"/>
        <w:right w:val="none" w:sz="0" w:space="0" w:color="auto"/>
      </w:divBdr>
    </w:div>
    <w:div w:id="915240579">
      <w:bodyDiv w:val="1"/>
      <w:marLeft w:val="0"/>
      <w:marRight w:val="0"/>
      <w:marTop w:val="0"/>
      <w:marBottom w:val="0"/>
      <w:divBdr>
        <w:top w:val="none" w:sz="0" w:space="0" w:color="auto"/>
        <w:left w:val="none" w:sz="0" w:space="0" w:color="auto"/>
        <w:bottom w:val="none" w:sz="0" w:space="0" w:color="auto"/>
        <w:right w:val="none" w:sz="0" w:space="0" w:color="auto"/>
      </w:divBdr>
    </w:div>
    <w:div w:id="1058476887">
      <w:bodyDiv w:val="1"/>
      <w:marLeft w:val="0"/>
      <w:marRight w:val="0"/>
      <w:marTop w:val="0"/>
      <w:marBottom w:val="0"/>
      <w:divBdr>
        <w:top w:val="none" w:sz="0" w:space="0" w:color="auto"/>
        <w:left w:val="none" w:sz="0" w:space="0" w:color="auto"/>
        <w:bottom w:val="none" w:sz="0" w:space="0" w:color="auto"/>
        <w:right w:val="none" w:sz="0" w:space="0" w:color="auto"/>
      </w:divBdr>
    </w:div>
    <w:div w:id="1107309108">
      <w:bodyDiv w:val="1"/>
      <w:marLeft w:val="0"/>
      <w:marRight w:val="0"/>
      <w:marTop w:val="0"/>
      <w:marBottom w:val="0"/>
      <w:divBdr>
        <w:top w:val="none" w:sz="0" w:space="0" w:color="auto"/>
        <w:left w:val="none" w:sz="0" w:space="0" w:color="auto"/>
        <w:bottom w:val="none" w:sz="0" w:space="0" w:color="auto"/>
        <w:right w:val="none" w:sz="0" w:space="0" w:color="auto"/>
      </w:divBdr>
    </w:div>
    <w:div w:id="1210723015">
      <w:bodyDiv w:val="1"/>
      <w:marLeft w:val="0"/>
      <w:marRight w:val="0"/>
      <w:marTop w:val="0"/>
      <w:marBottom w:val="0"/>
      <w:divBdr>
        <w:top w:val="none" w:sz="0" w:space="0" w:color="auto"/>
        <w:left w:val="none" w:sz="0" w:space="0" w:color="auto"/>
        <w:bottom w:val="none" w:sz="0" w:space="0" w:color="auto"/>
        <w:right w:val="none" w:sz="0" w:space="0" w:color="auto"/>
      </w:divBdr>
    </w:div>
    <w:div w:id="1672373247">
      <w:bodyDiv w:val="1"/>
      <w:marLeft w:val="0"/>
      <w:marRight w:val="0"/>
      <w:marTop w:val="0"/>
      <w:marBottom w:val="0"/>
      <w:divBdr>
        <w:top w:val="none" w:sz="0" w:space="0" w:color="auto"/>
        <w:left w:val="none" w:sz="0" w:space="0" w:color="auto"/>
        <w:bottom w:val="none" w:sz="0" w:space="0" w:color="auto"/>
        <w:right w:val="none" w:sz="0" w:space="0" w:color="auto"/>
      </w:divBdr>
    </w:div>
    <w:div w:id="1693843959">
      <w:bodyDiv w:val="1"/>
      <w:marLeft w:val="0"/>
      <w:marRight w:val="0"/>
      <w:marTop w:val="0"/>
      <w:marBottom w:val="0"/>
      <w:divBdr>
        <w:top w:val="none" w:sz="0" w:space="0" w:color="auto"/>
        <w:left w:val="none" w:sz="0" w:space="0" w:color="auto"/>
        <w:bottom w:val="none" w:sz="0" w:space="0" w:color="auto"/>
        <w:right w:val="none" w:sz="0" w:space="0" w:color="auto"/>
      </w:divBdr>
    </w:div>
    <w:div w:id="1781801653">
      <w:bodyDiv w:val="1"/>
      <w:marLeft w:val="0"/>
      <w:marRight w:val="0"/>
      <w:marTop w:val="0"/>
      <w:marBottom w:val="0"/>
      <w:divBdr>
        <w:top w:val="none" w:sz="0" w:space="0" w:color="auto"/>
        <w:left w:val="none" w:sz="0" w:space="0" w:color="auto"/>
        <w:bottom w:val="none" w:sz="0" w:space="0" w:color="auto"/>
        <w:right w:val="none" w:sz="0" w:space="0" w:color="auto"/>
      </w:divBdr>
    </w:div>
    <w:div w:id="1839347872">
      <w:bodyDiv w:val="1"/>
      <w:marLeft w:val="0"/>
      <w:marRight w:val="0"/>
      <w:marTop w:val="0"/>
      <w:marBottom w:val="0"/>
      <w:divBdr>
        <w:top w:val="none" w:sz="0" w:space="0" w:color="auto"/>
        <w:left w:val="none" w:sz="0" w:space="0" w:color="auto"/>
        <w:bottom w:val="none" w:sz="0" w:space="0" w:color="auto"/>
        <w:right w:val="none" w:sz="0" w:space="0" w:color="auto"/>
      </w:divBdr>
    </w:div>
    <w:div w:id="1916282577">
      <w:bodyDiv w:val="1"/>
      <w:marLeft w:val="0"/>
      <w:marRight w:val="0"/>
      <w:marTop w:val="0"/>
      <w:marBottom w:val="0"/>
      <w:divBdr>
        <w:top w:val="none" w:sz="0" w:space="0" w:color="auto"/>
        <w:left w:val="none" w:sz="0" w:space="0" w:color="auto"/>
        <w:bottom w:val="none" w:sz="0" w:space="0" w:color="auto"/>
        <w:right w:val="none" w:sz="0" w:space="0" w:color="auto"/>
      </w:divBdr>
    </w:div>
    <w:div w:id="1986087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8E5B16B0-E83D-4614-AE24-B4D22B254BBB}">
  <ds:schemaRefs>
    <ds:schemaRef ds:uri="http://schemas.openxmlformats.org/officeDocument/2006/bibliography"/>
  </ds:schemaRefs>
</ds:datastoreItem>
</file>

<file path=customXml/itemProps2.xml><?xml version="1.0" encoding="utf-8"?>
<ds:datastoreItem xmlns:ds="http://schemas.openxmlformats.org/officeDocument/2006/customXml" ds:itemID="{0243E2C8-5057-4296-8AB9-6AC787254985}">
  <ds:schemaRefs>
    <ds:schemaRef ds:uri="http://schemas.microsoft.com/sharepoint/v3/contenttype/forms"/>
  </ds:schemaRefs>
</ds:datastoreItem>
</file>

<file path=customXml/itemProps3.xml><?xml version="1.0" encoding="utf-8"?>
<ds:datastoreItem xmlns:ds="http://schemas.openxmlformats.org/officeDocument/2006/customXml" ds:itemID="{4E6E2F17-9958-4E6E-87BF-34682160C9DA}"/>
</file>

<file path=customXml/itemProps4.xml><?xml version="1.0" encoding="utf-8"?>
<ds:datastoreItem xmlns:ds="http://schemas.openxmlformats.org/officeDocument/2006/customXml" ds:itemID="{28CCBD95-D812-424B-9E9D-D3F60569B0F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2719</Words>
  <Characters>1550</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Laiconas</dc:creator>
  <cp:keywords/>
  <dc:description/>
  <cp:lastModifiedBy>Rita Vasiliauskienė</cp:lastModifiedBy>
  <cp:revision>2</cp:revision>
  <dcterms:created xsi:type="dcterms:W3CDTF">2024-12-11T07:26:00Z</dcterms:created>
  <dcterms:modified xsi:type="dcterms:W3CDTF">2024-12-11T07:26:00Z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&lt;string&gt;SSStatus&lt;/string&gt;_x000d_
    &lt;string&gt;SSNumber&lt;/string&gt;_x000d_
    &lt;string&gt;SSOtherNumber&lt;/string&gt;_x000d_
    &lt;string&gt;SSDate&lt;/string&gt;_x000d_
    &lt;string&gt;SSValidationTerm&lt;/string&gt;_x000d_
    &lt;string&gt;SSValidToDate&lt;/string&gt;_x000d_
    &lt;string&gt;SSType&lt;/string&gt;_x000d_
    &lt;string&gt;SSPPNr&lt;/string&gt;_x000d_
    &lt;string&gt;SSPPDate&lt;/string&gt;_x000d_
    &lt;string&gt;SSPPType&lt;/string&gt;_x000d_
    &lt;string&gt;SSPMode&lt;/string&gt;_x000d_
    &lt;string&gt;SSPCVPISNr&lt;/string&gt;_x000d_
    &lt;string&gt;SSPBVPZ&lt;/string&gt;_x000d_
    &lt;string&gt;SSPName&lt;/string&gt;_x000d_
    &lt;string&gt;SSExtendValidation&lt;/string&gt;_x000d_
    &lt;string&gt;SSResponsible&lt;/string&gt;_x000d_
    &lt;string&gt;SSState&lt;/string&gt;_x000d_
    &lt;string&gt;SSOtherInfo&lt;/string&gt;_x000d_
    &lt;string&gt;SSAssuranceValid&lt;/string&gt;_x000d_
    &lt;string&gt;SSNotes&lt;/string&gt;_x000d_
    &lt;string&gt;SSResponsiblePosition&lt;/string&gt;_x000d_
    &lt;string&gt;SSResponsibleDep&lt;/string&gt;_x000d_
    &lt;string&gt;Title2&lt;/string&gt;_x000d_
    &lt;string&gt;DocNumber&lt;/string&gt;_x000d_
    &lt;string&gt;DocOriginatorDep&lt;/string&gt;_x000d_
    &lt;string&gt;DocOriginatorTxt&lt;/string&gt;_x000d_
    &lt;string&gt;DocOriginator&lt;/string&gt;_x000d_
    &lt;string&gt;DocCompany&lt;/string&gt;_x000d_
    &lt;string&gt;DocRegDate&lt;/string&gt;_x000d_
    &lt;string&gt;DocRegStatus&lt;/string&gt;_x000d_
    &lt;string&gt;DocDate&lt;/string&gt;_x000d_
    &lt;string&gt;DocOriginatorUsr&lt;/string&gt;_x000d_
    &lt;string&gt;SSBusena&lt;/string&gt;_x000d_
    &lt;string&gt;SSResponsibleUsr&lt;/string&gt;_x000d_
    &lt;string&gt;SSPaviesinta&lt;/string&gt;_x000d_
    &lt;string&gt;DocOriginatorTxt0&lt;/string&gt;_x000d_
    &lt;string&gt;DocOriginatorPositionTxt&lt;/string&gt;_x000d_
    &lt;string&gt;CrossLinkIcon&lt;/string&gt;_x000d_
    &lt;string&gt;SSContrRespManagerUsr&lt;/string&gt;_x000d_
    &lt;string&gt;SSApprovers&lt;/string&gt;_x000d_
    &lt;string&gt;SSJurist&lt;/string&gt;_x000d_
    &lt;string&gt;SSPPNr_Choise&lt;/string&gt;_x000d_
    &lt;string&gt;SumWithoutPVM&lt;/string&gt;_x000d_
    &lt;string&gt;Laukas_x005f_x0020_1&lt;/string&gt;_x000d_
    &lt;string&gt;Laukas_x005f_x0020_2&lt;/string&gt;_x000d_
    &lt;string&gt;ddmInitApprover&lt;/string&gt;_x000d_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&lt;string&gt;ReadersUsr1&lt;/string&gt;_x000d_
    &lt;string&gt;DocOrigPos&lt;/string&gt;_x000d_
    &lt;string&gt;DocOrig&lt;/string&gt;_x000d_
    &lt;string&gt;DocOriginatorPosition&lt;/string&gt;_x000d_
    &lt;string&gt;ddmField1&lt;/string&gt;_x000d_
    &lt;string&gt;ddmField2&lt;/string&gt;_x000d_
    &lt;string&gt;OtherCompany&lt;/string&gt;_x000d_
    &lt;string&gt;SumWithPVM&lt;/string&gt;_x000d_
    &lt;string&gt;verte&lt;/string&gt;_x000d_
    &lt;string&gt;Sutartiesforma&lt;/string&gt;_x000d_
    &lt;string&gt;SISPCommDate&lt;/string&gt;_x000d_
    &lt;string&gt;SignForm&lt;/string&gt;_x000d_
  &lt;/Fields&gt;_x000d_
  &lt;Values&gt;_x000d_
    &lt;string&gt;2021 Priešgaisrinės sistemos remontas- TECHNINĖ SPECIFIKACIJA.docx&lt;/string&gt;_x000d_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&lt;string&gt;2021-SUT-0114&lt;/string&gt;_x000d_
    &lt;string&gt;Infrastruktūros skyrius&lt;/string&gt;_x000d_
    &lt;string&gt;Vaidotas Vaitkevičius&lt;/string&gt;_x000d_
    &lt;string /&gt;_x000d_
    &lt;string /&gt;_x000d_
    &lt;string /&gt;_x000d_
    &lt;string /&gt;_x000d_
    &lt;string&gt;2021-07-09&lt;/string&gt;_x000d_
    &lt;string&gt;Vaidotas Vaitkevičius&lt;/string&gt;_x000d_
    &lt;string /&gt;_x000d_
    &lt;string /&gt;_x000d_
    &lt;string /&gt;_x000d_
    &lt;string /&gt;_x000d_
    &lt;string /&gt;_x000d_
    &lt;string /&gt;_x000d_
    &lt;string /&gt;_x000d_
    &lt;string /&gt;_x000d_
    &lt;string /&gt;_x000d_
    &lt;string /&gt;_x000d_
    &lt;string /&gt;_x000d_
    &lt;string&gt;2021-SVP-260&lt;/string&gt;_x000d_
    &lt;string /&gt;_x000d_
    &lt;string /&gt;_x000d_
    &lt;string /&gt;_x000d_
    &lt;string&gt;Darbo sutarčių registras&lt;/string&gt;_x000d_
    &lt;string&gt;Vaidotas Vaitkevičius&lt;/string&gt;_x000d_
    &lt;string /&gt;_x000d_
    &lt;string /&gt;_x000d_
    &lt;string /&gt;_x000d_
    &lt;string&gt;[{type:'text', title: 'Garantija galioja iki', name: 'SSAssuranceValid', description: '', options: {isMandatory: false}},{type:'picklist', title: 'Pirkimo užduoties numeris', name: 'ddmField1', description: '', options: {isMandatory: false, web: 'https://dvs.sisp.lt/sritys/pirkimai/inicijavimas', list: 'Lists/baigti_pirkimai', title: 'DocNumber', showColumns: [{title:'Numeris',name:'DocNumber'},{title:'Pavadinimas',name:'Title'}], searchColums: ['DocNumber','Title'], refine: '', showall: 'false', showlink: 'true'}},{type:'dynamicRow', title: 'Kita sutarties šalis', name: 'ddmField5', description: '', options: {isMandatory: true, fieldNames: '[{type:company;userField:OtherCompany}]'}},{type:'text', title: 'Sutarties pavadinimas', name: 'Title2', description: '', options: {isMandatory: true}},{type:'text', title: 'Sutarties rūšis', name: 'SSType', description: '', options: {isMandatory: true}},{type:'text', title: 'Statusas', name: 'SSStatus', description: '', options: {isMandatory: true}},{type:'employee', title: 'Atsakingas už vykdymą', name: 'ddmField6', description: '', options: {isMandatory: true}},{type:'position', title: 'Atsakingo už vykdymą pozicija', name: 'ddmField7', description: '', options: {isMandatory: true, source: 'ddmField6'}},{type:'employeeDep', title: 'Atsakingo už vykdymą padalinys', name: 'ddmField8', description: '', options: {isMandatory: true, source: 'ddmField7'}},{type:'text', title: 'Derinama/vizuojama su', name: 'SSApprovers', description: '', options: {isMandatory: false}},{type:'text', title: 'Teisininkas', name: 'SSJurist', description: 'Pildo tik Personalo ir teisės skyriaus vadovas – vyr. teisininkas', options: {isMandatory: false}},{type:'text', title: 'Kitos šalies sutarties nr.', name: 'SSOtherNumber', description: '', options: {isMandatory: false}},{type:'text', title: 'Pasirašymo data', name: 'SSDate', description: '', options: {isMandatory: false}},{type:'text', title: 'Sutarties vertė be PVM', name: 'SumWithoutPVM', description: '', options: {isMandatory: false}},{type:'text', title: 'Sutarties vertė su PVM', name: 'SumWithPVM', description: '', options: {isMandatory: false}},{type:'text', title: 'Sutarties būsena', name: 'SSBusena', description: '', options: {isMandatory: true}},{type:'text', title: 'Galiojimo terminas', name: 'SSValidationTerm', description: '', options: {isMandatory: false}},{type:'text', title: 'Galiojimo data', name: 'SSValidToDate', description: '', options: {isMandatory: false}},{type:'text', title: 'Įsipareigojimų data', name: 'SISPCommDate', description: '', options: {isMandatory: false}},{type:'text', title: 'Paviešinta', name: 'SSPaviesinta', description: '', options: {isMandatory: false}},{type:'text', title: 'Pastabos', name: 'SSNotes', description: '', options: {isMandatory: false}},{type:'text', title: 'Ar tai juodraštis?', name: 'Draft', description: '', options: {isMandatory: false}},{type:'login', title: 'Atsakingo login', name: 'SSResponsibleUsr', description: '', options: {isMandatory: false, source: 'ddmField6'}},{type:'text', title: 'Sutarties forma', name: 'Sutartiesforma', description: '', options: {isMandatory: true}}]&lt;/string&gt;_x000d_
    &lt;string /&gt;_x000d_
    &lt;string /&gt;_x000d_
    &lt;string /&gt;_x000d_
    &lt;string /&gt;_x000d_
    &lt;string /&gt;_x000d_
    &lt;string /&gt;_x000d_
    &lt;string /&gt;_x000d_
    &lt;string&gt;[{"company":"","companyName":""}]&lt;/string&gt;_x000d_
    &lt;string&gt;Vaidotas Vaitkevičius&lt;/string&gt;_x000d_
    &lt;string&gt;Infrastruktūros inžinierius (-ė)&lt;/string&gt;_x000d_
    &lt;string&gt;Infrastruktūros skyrius&lt;/string&gt;_x000d_
    &lt;string /&gt;_x000d_
    &lt;string /&gt;_x000d_
    &lt;string /&gt;_x000d_
    &lt;string /&gt;_x000d_
    &lt;string /&gt;_x000d_
    &lt;string /&gt;_x000d_
    &lt;string /&gt;_x000d_
    &lt;string&gt;Taip&lt;/string&gt;_x000d_
    &lt;string /&gt;_x000d_
    &lt;string&gt;Taip&lt;/string&gt;_x000d_
    &lt;string /&gt;_x000d_
    &lt;string /&gt;_x000d_
    &lt;string /&gt;_x000d_
    &lt;string /&gt;_x000d_
    &lt;string /&gt;_x000d_
    &lt;string /&gt;_x000d_
    &lt;string /&gt;_x000d_
    &lt;string&gt;1&lt;/string&gt;_x000d_
    &lt;string&gt;Sutartis&lt;/string&gt;_x000d_
    &lt;string /&gt;_x000d_
    &lt;string /&gt;_x000d_
    &lt;string /&gt;_x000d_
    &lt;string /&gt;_x000d_
    &lt;string&gt; Remigijus Jurgaitis, Marius Dičkus, Kristina Jalmokienė, Mindaugas Laucius, Jolanta Čuchonska, Mindaugas Laucius, Vaidotas Vaitkevičius, Mindaugas Laucius&lt;/string&gt;_x000d_
    &lt;string /&gt;_x000d_
    &lt;string /&gt;_x000d_
    &lt;string /&gt;_x000d_
    &lt;string /&gt;_x000d_
    &lt;string&gt;POŽEMINĖS AIKŠTELĖS PRIEŠGAISRINĖS SISTEMOS REMONTO DARBŲ SUTARTIS &lt;/string&gt;_x000d_
    &lt;string /&gt;_x000d_
    &lt;string /&gt;_x000d_
    &lt;string /&gt;_x000d_
    &lt;string /&gt;_x000d_
    &lt;string /&gt;_x000d_
    &lt;string /&gt;_x000d_
    &lt;string /&gt;_x000d_
    &lt;string /&gt;_x000d_
    &lt;string /&gt;_x000d_
    &lt;string&gt;Infrastruktūros inžinierius (-ė)&lt;/string&gt;_x000d_
    &lt;string&gt;2021-SVP-260&lt;/string&gt;_x000d_
    &lt;string /&gt;_x000d_
    &lt;string /&gt;_x000d_
    &lt;string /&gt;_x000d_
    &lt;string /&gt;_x000d_
    &lt;string&gt;Popierinė&lt;/string&gt;_x000d_
    &lt;string /&gt;_x000d_
    &lt;string /&gt;_x000d_
  &lt;/Values&gt;_x000d_
&lt;/SSItemProperties&gt;</vt:lpwstr>
  </property>
  <property fmtid="{D5CDD505-2E9C-101B-9397-08002B2CF9AE}" pid="4" name="_docset_NoMedatataSyncRequired">
    <vt:lpwstr>False</vt:lpwstr>
  </property>
  <property fmtid="{D5CDD505-2E9C-101B-9397-08002B2CF9AE}" pid="5" name="DocOriginator">
    <vt:lpwstr>14</vt:lpwstr>
  </property>
  <property fmtid="{D5CDD505-2E9C-101B-9397-08002B2CF9AE}" pid="6" name="TaskOwner">
    <vt:lpwstr>
    </vt:lpwstr>
  </property>
  <property fmtid="{D5CDD505-2E9C-101B-9397-08002B2CF9AE}" pid="7" name="draft">
    <vt:lpwstr>Ne</vt:lpwstr>
  </property>
  <property fmtid="{D5CDD505-2E9C-101B-9397-08002B2CF9AE}" pid="8" name="DocNumber">
    <vt:lpwstr>2021-SUT-0114</vt:lpwstr>
  </property>
  <property fmtid="{D5CDD505-2E9C-101B-9397-08002B2CF9AE}" pid="9" name="_dlc_DocIdItemGuid">
    <vt:lpwstr>58da11ba-9ff6-48f8-996b-3fcfc7a8d889</vt:lpwstr>
  </property>
  <property fmtid="{D5CDD505-2E9C-101B-9397-08002B2CF9AE}" pid="10" name="DocumentSetDescription">
    <vt:lpwstr/>
  </property>
  <property fmtid="{D5CDD505-2E9C-101B-9397-08002B2CF9AE}" pid="11" name="Created">
    <vt:filetime>2021-07-09T04:59:40Z</vt:filetime>
  </property>
  <property fmtid="{D5CDD505-2E9C-101B-9397-08002B2CF9AE}" pid="1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&lt;Occured&gt;2021-07-12T13:29:18.792484+03:00&lt;/Occured&gt;_x000d_
      &lt;EventData&gt;&amp;lt;updates&amp;gt;&amp;lt;field&amp;gt;&amp;lt;name&amp;gt;ddmInitiator&amp;lt;/name&amp;gt;&amp;lt;from&amp;gt;&amp;lt;/from&amp;gt;&amp;lt;to&amp;gt;Vaidotas Vaitkevičius&amp;lt;/to&amp;gt;&amp;lt;/field&amp;gt;&amp;lt;/updates&amp;gt;&lt;/EventData&gt;_x000d_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&lt;Occured&gt;2021-07-12T14:02:08.377068+03:00&lt;/Occured&gt;_x000d_
      &lt;EventData&gt;&amp;lt;updates&amp;gt;&amp;lt;field&amp;gt;&amp;lt;name&amp;gt;WFParticipants&amp;lt;/name&amp;gt;&amp;lt;from&amp;gt;&amp;lt;/from&amp;gt;&amp;lt;to&amp;gt; Remigijus Jurgaitis&amp;lt;/to&amp;gt;&amp;lt;/field&amp;gt;&amp;lt;/updates&amp;gt;&lt;/EventData&gt;_x000d_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&lt;Occured&gt;2021-07-12T14:03:59.2225077+03:00&lt;/Occured&gt;_x000d_
      &lt;EventData&gt;&amp;lt;updates&amp;gt;&amp;lt;field&amp;gt;&amp;lt;name&amp;gt;WFParticipants&amp;lt;/name&amp;gt;&amp;lt;from&amp;gt; Remigijus Jurgaitis&amp;lt;/from&amp;gt;&amp;lt;to&amp;gt; Remigijus Jurgaitis, Marius Dičkus&amp;lt;/to&amp;gt;&amp;lt;/field&amp;gt;&amp;lt;/updates&amp;gt;&lt;/EventData&gt;_x000d_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&lt;Occured&gt;2021-07-12T14:31:03.4068531+03:00&lt;/Occured&gt;_x000d_
      &lt;EventData&gt;&amp;lt;updates&amp;gt;&amp;lt;field&amp;gt;&amp;lt;name&amp;gt;WFParticipants&amp;lt;/name&amp;gt;&amp;lt;from&amp;gt; Remigijus Jurgaitis, Marius Dičkus&amp;lt;/from&amp;gt;&amp;lt;to&amp;gt; Remigijus Jurgaitis, Marius Dičkus, 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&lt;Occured&gt;2021-07-12T16:22:28.8948372+03:00&lt;/Occured&gt;_x000d_
      &lt;EventData&gt;&amp;lt;updates&amp;gt;&amp;lt;field&amp;gt;&amp;lt;name&amp;gt;WFParticipants&amp;lt;/name&amp;gt;&amp;lt;from&amp;gt; Remigijus Jurgaitis, Marius Dičkus, Kristina Jalmokienė&amp;lt;/from&amp;gt;&amp;lt;to&amp;gt; Remigijus Jurgaitis, Marius Dičkus, Kristina Jalmokienė,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&lt;Occured&gt;2021-07-13T09:10:11.2775991+03:00&lt;/Occured&gt;_x000d_
      &lt;EventData&gt;&amp;lt;updates&amp;gt;&amp;lt;field&amp;gt;&amp;lt;name&amp;gt;WFParticipants&amp;lt;/name&amp;gt;&amp;lt;from&amp;gt; Remigijus Jurgaitis, Marius Dičkus, Kristina Jalmokienė, Mindaugas Laucius&amp;lt;/from&amp;gt;&amp;lt;to&amp;gt; Remigijus Jurgaitis, Marius Dičkus, Kristina Jalmokienė, Mindaugas Laucius, Jolanta Čuchonska&amp;lt;/to&amp;gt;&amp;lt;/field&amp;gt;&amp;lt;/updates&amp;gt;&lt;/EventData&gt;_x000d_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&lt;Occured&gt;2021-07-13T09:13:04.6771246+03:00&lt;/Occured&gt;_x000d_
      &lt;EventData&gt;&amp;lt;updates&amp;gt;&amp;lt;field&amp;gt;&amp;lt;name&amp;gt;WFParticipants&amp;lt;/name&amp;gt;&amp;lt;from&amp;gt; Remigijus Jurgaitis, Marius Dičkus, Kristina Jalmokienė, Mindaugas Laucius, Jolanta Čuchonska&amp;lt;/from&amp;gt;&amp;lt;to&amp;gt; Remigijus Jurgaitis, Marius Dičkus, Kristina Jalmokienė, Mindaugas Laucius, Jolanta Čuchonska,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&lt;Occured&gt;2021-07-13T09:25:56.8003762+03:00&lt;/Occured&gt;_x000d_
      &lt;EventData&gt;&amp;lt;updates&amp;gt;&amp;lt;field&amp;gt;&amp;lt;name&amp;gt;WFParticipants&amp;lt;/name&amp;gt;&amp;lt;from&amp;gt; Remigijus Jurgaitis, Marius Dičkus, Kristina Jalmokienė, Mindaugas Laucius, Jolanta Čuchonska, Mindaugas Laucius&amp;lt;/from&amp;gt;&amp;lt;to&amp;gt; Remigijus Jurgaitis, Marius Dičkus, Kristina Jalmokienė, Mindaugas Laucius, Jolanta Čuchonska, Mindaugas Laucius, Vaidotas Vaitkevičius&amp;lt;/to&amp;gt;&amp;lt;/field&amp;gt;&amp;lt;/updates&amp;gt;&lt;/EventData&gt;_x000d_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&lt;Occured&gt;2021-07-13T14:39:56.5616293+03:00&lt;/Occured&gt;_x000d_
      &lt;EventData&gt;&amp;lt;updates&amp;gt;&amp;lt;field&amp;gt;&amp;lt;name&amp;gt;WFParticipants&amp;lt;/name&amp;gt;&amp;lt;from&amp;gt; Remigijus Jurgaitis, Marius Dičkus, Kristina Jalmokienė, Mindaugas Laucius, Jolanta Čuchonska, Mindaugas Laucius, Vaidotas Vaitkevičius&amp;lt;/from&amp;gt;&amp;lt;to&amp;gt; Remigijus Jurgaitis, Marius Dičkus, Kristina Jalmokienė, Mindaugas Laucius, Jolanta Čuchonska, Mindaugas Laucius, Vaidotas Vaitkevičius,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&lt;Occured&gt;2021-07-13T14:40:40.0000653+03:00&lt;/Occured&gt;_x000d_
      &lt;EventData&gt;&amp;lt;updates&amp;gt;&amp;lt;field&amp;gt;&amp;lt;name&amp;gt;DocNumber&amp;lt;/name&amp;gt;&amp;lt;from&amp;gt;2018-SUT-0126&amp;lt;/from&amp;gt;&amp;lt;to&amp;gt;2021-SUT-0114&amp;lt;/to&amp;gt;&amp;lt;/field&amp;gt;&amp;lt;field&amp;gt;&amp;lt;name&amp;gt;ddmField1&amp;lt;/name&amp;gt;&amp;lt;from&amp;gt;&amp;lt;/from&amp;gt;&amp;lt;to&amp;gt;2021-SVP-260&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&lt;Occured&gt;2021-07-13T14:40:47.3595996+03:00&lt;/Occured&gt;_x000d_
      &lt;EventData&gt;&amp;lt;updates&amp;gt;&amp;lt;field&amp;gt;&amp;lt;name&amp;gt;DocumentSetDescription&amp;lt;/name&amp;gt;&amp;lt;from&amp;gt;&amp;lt;/from&amp;gt;&amp;lt;to&amp;gt;    &amp;lt;/to&amp;gt;&amp;lt;/field&amp;gt;&amp;lt;/updates&amp;gt;&lt;/EventData&gt;_x000d_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&lt;Occured&gt;2021-07-13T14:40:49.2814933+03:00&lt;/Occured&gt;_x000d_
      &lt;EventData&gt;&amp;lt;Location&amp;gt;&amp;lt;old&amp;gt;https://dvs.sisp.lt/sritys/sutartys/sritys/sutartys/ddm/derinami/DDM63761414379074&amp;lt;/old&amp;gt;&amp;lt;new&amp;gt;https://dvs.sisp.lt/sritys/sutartys/patvirtintos_sutartys/2021/20210709075940_2021-SUT-0114_POŽEMINĖS AIKŠTELĖS PRIEŠGAISRINĖS SISTEMOS REMONT/&amp;lt;/new&amp;gt;&amp;lt;/Location&amp;gt;&lt;/EventData&gt;_x000d_
    &lt;/XmlHiddenFieldAuditLogItem&gt;_x000d_
  &lt;/auditlist&gt;_x000d_
  &lt;Occured&gt;0001-01-01T00:00:00&lt;/Occured&gt;_x000d_
&lt;/XmlHiddenFieldAuditLogItem&gt;</vt:lpwstr>
  </property>
  <property fmtid="{D5CDD505-2E9C-101B-9397-08002B2CF9AE}" pid="13" name="SSPaviesinta">
    <vt:lpwstr/>
  </property>
  <property fmtid="{D5CDD505-2E9C-101B-9397-08002B2CF9AE}" pid="14" name="ddmItemSaved">
    <vt:lpwstr/>
  </property>
  <property fmtid="{D5CDD505-2E9C-101B-9397-08002B2CF9AE}" pid="15" name="Order">
    <vt:r8>207400</vt:r8>
  </property>
  <property fmtid="{D5CDD505-2E9C-101B-9397-08002B2CF9AE}" pid="16" name="xd_ProgID">
    <vt:lpwstr/>
  </property>
  <property fmtid="{D5CDD505-2E9C-101B-9397-08002B2CF9AE}" pid="17" name="SSApprovers">
    <vt:lpwstr/>
  </property>
  <property fmtid="{D5CDD505-2E9C-101B-9397-08002B2CF9AE}" pid="18" name="URLConfig">
    <vt:lpwstr/>
  </property>
  <property fmtid="{D5CDD505-2E9C-101B-9397-08002B2CF9AE}" pid="19" name="AssignmentUrl">
    <vt:lpwstr/>
  </property>
  <property fmtid="{D5CDD505-2E9C-101B-9397-08002B2CF9AE}" pid="20" name="ReadersUsr1">
    <vt:lpwstr/>
  </property>
  <property fmtid="{D5CDD505-2E9C-101B-9397-08002B2CF9AE}" pid="21" name="TemplateUrl">
    <vt:lpwstr/>
  </property>
  <property fmtid="{D5CDD505-2E9C-101B-9397-08002B2CF9AE}" pid="22" name="ddmExtenderJs">
    <vt:lpwstr/>
  </property>
  <property fmtid="{D5CDD505-2E9C-101B-9397-08002B2CF9AE}" pid="23" name="CorespondenceUrl">
    <vt:lpwstr/>
  </property>
  <property fmtid="{D5CDD505-2E9C-101B-9397-08002B2CF9AE}" pid="24" name="SSValidationTerm">
    <vt:lpwstr/>
  </property>
  <property fmtid="{D5CDD505-2E9C-101B-9397-08002B2CF9AE}" pid="25" name="SSOSWFStage">
    <vt:lpwstr/>
  </property>
  <property fmtid="{D5CDD505-2E9C-101B-9397-08002B2CF9AE}" pid="26" name="SSStatus">
    <vt:lpwstr/>
  </property>
  <property fmtid="{D5CDD505-2E9C-101B-9397-08002B2CF9AE}" pid="27" name="SSNotes">
    <vt:lpwstr/>
  </property>
  <property fmtid="{D5CDD505-2E9C-101B-9397-08002B2CF9AE}" pid="28" name="DocRegStatus">
    <vt:lpwstr/>
  </property>
  <property fmtid="{D5CDD505-2E9C-101B-9397-08002B2CF9AE}" pid="29" name="SSType">
    <vt:lpwstr/>
  </property>
  <property fmtid="{D5CDD505-2E9C-101B-9397-08002B2CF9AE}" pid="30" name="ReadersUsr">
    <vt:lpwstr/>
  </property>
  <property fmtid="{D5CDD505-2E9C-101B-9397-08002B2CF9AE}" pid="31" name="OtherCompany">
    <vt:lpwstr/>
  </property>
  <property fmtid="{D5CDD505-2E9C-101B-9397-08002B2CF9AE}" pid="32" name="DocOrigPos">
    <vt:lpwstr/>
  </property>
  <property fmtid="{D5CDD505-2E9C-101B-9397-08002B2CF9AE}" pid="33" name="SSBusena">
    <vt:lpwstr/>
  </property>
  <property fmtid="{D5CDD505-2E9C-101B-9397-08002B2CF9AE}" pid="34" name="SSOtherNumber">
    <vt:lpwstr/>
  </property>
  <property fmtid="{D5CDD505-2E9C-101B-9397-08002B2CF9AE}" pid="35" name="MediaServiceImageTags">
    <vt:lpwstr/>
  </property>
</Properties>
</file>