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E44BE" w14:textId="77777777" w:rsidR="005F62B1" w:rsidRPr="005501FE" w:rsidRDefault="005F62B1" w:rsidP="005F62B1">
      <w:pPr>
        <w:jc w:val="center"/>
        <w:rPr>
          <w:lang w:val="lt-LT"/>
        </w:rPr>
      </w:pPr>
      <w:r w:rsidRPr="005501FE">
        <w:rPr>
          <w:noProof/>
        </w:rPr>
        <w:drawing>
          <wp:inline distT="0" distB="0" distL="0" distR="0" wp14:anchorId="6916BEB6" wp14:editId="289F3817">
            <wp:extent cx="45720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p w14:paraId="4B10012B" w14:textId="77777777" w:rsidR="005F62B1" w:rsidRPr="005501FE" w:rsidRDefault="005F62B1" w:rsidP="005F62B1">
      <w:pPr>
        <w:ind w:firstLine="1134"/>
        <w:jc w:val="center"/>
        <w:rPr>
          <w:lang w:val="lt-LT"/>
        </w:rPr>
      </w:pPr>
    </w:p>
    <w:p w14:paraId="4009A7C9" w14:textId="77777777" w:rsidR="005F62B1" w:rsidRPr="005501FE" w:rsidRDefault="005F62B1" w:rsidP="005F62B1">
      <w:pPr>
        <w:jc w:val="center"/>
        <w:rPr>
          <w:b/>
          <w:lang w:val="lt-LT"/>
        </w:rPr>
      </w:pPr>
      <w:r w:rsidRPr="005501FE">
        <w:rPr>
          <w:b/>
          <w:lang w:val="lt-LT"/>
        </w:rPr>
        <w:t>JONAVOS PIRMINĖS SVEIKATOS PRIEŽIŪROS CENTRAS</w:t>
      </w:r>
    </w:p>
    <w:p w14:paraId="5C593681" w14:textId="59A3E70A" w:rsidR="005F62B1" w:rsidRPr="005501FE" w:rsidRDefault="005F62B1" w:rsidP="005F62B1">
      <w:pPr>
        <w:jc w:val="center"/>
        <w:rPr>
          <w:u w:val="single"/>
          <w:lang w:val="lt-LT"/>
        </w:rPr>
      </w:pPr>
      <w:r w:rsidRPr="005501FE">
        <w:rPr>
          <w:lang w:val="lt-LT"/>
        </w:rPr>
        <w:t>Viešoji įstaiga, Žeimių g. 19, 55134 Jonava,  tel. (</w:t>
      </w:r>
      <w:r w:rsidR="003C6CE2" w:rsidRPr="005501FE">
        <w:rPr>
          <w:lang w:val="lt-LT"/>
        </w:rPr>
        <w:t>0</w:t>
      </w:r>
      <w:r w:rsidRPr="005501FE">
        <w:rPr>
          <w:lang w:val="lt-LT"/>
        </w:rPr>
        <w:t xml:space="preserve"> 349) 690 11, el. p. </w:t>
      </w:r>
      <w:hyperlink r:id="rId10" w:history="1">
        <w:r w:rsidRPr="005501FE">
          <w:rPr>
            <w:rStyle w:val="Hyperlink"/>
            <w:lang w:val="lt-LT"/>
          </w:rPr>
          <w:t>info@jonavospspc.lt</w:t>
        </w:r>
      </w:hyperlink>
    </w:p>
    <w:p w14:paraId="658CE414" w14:textId="77777777" w:rsidR="005F62B1" w:rsidRPr="005501FE" w:rsidRDefault="005F62B1" w:rsidP="005F62B1">
      <w:pPr>
        <w:jc w:val="center"/>
        <w:rPr>
          <w:lang w:val="lt-LT"/>
        </w:rPr>
      </w:pPr>
      <w:r w:rsidRPr="005501FE">
        <w:rPr>
          <w:lang w:val="lt-LT"/>
        </w:rPr>
        <w:t>Duomenys kaupiami ir saugomi Juridinių asmenų registre, kodas 256739230</w:t>
      </w:r>
    </w:p>
    <w:p w14:paraId="1F2D5A37" w14:textId="77777777" w:rsidR="009C5D91" w:rsidRPr="005501FE" w:rsidRDefault="009C5D91">
      <w:pPr>
        <w:pStyle w:val="Body"/>
        <w:spacing w:line="240" w:lineRule="auto"/>
        <w:jc w:val="both"/>
        <w:rPr>
          <w:rFonts w:ascii="Times New Roman" w:eastAsia="Times New Roman" w:hAnsi="Times New Roman" w:cs="Times New Roman"/>
          <w:color w:val="FF0000"/>
          <w:sz w:val="24"/>
          <w:szCs w:val="24"/>
        </w:rPr>
      </w:pPr>
    </w:p>
    <w:p w14:paraId="2D592577" w14:textId="77777777" w:rsidR="00DD6139" w:rsidRPr="005501FE" w:rsidRDefault="00DD6139" w:rsidP="00DD6139">
      <w:pPr>
        <w:jc w:val="both"/>
        <w:rPr>
          <w:rFonts w:eastAsia="Calibri"/>
          <w:sz w:val="20"/>
          <w:szCs w:val="20"/>
          <w:lang w:val="lt-LT"/>
        </w:rPr>
      </w:pPr>
    </w:p>
    <w:p w14:paraId="4FFF13C8" w14:textId="77777777" w:rsidR="00DD6139" w:rsidRPr="005501FE" w:rsidRDefault="00DD6139" w:rsidP="00DD6139">
      <w:pPr>
        <w:jc w:val="both"/>
        <w:rPr>
          <w:rFonts w:eastAsia="Calibri"/>
          <w:sz w:val="20"/>
          <w:szCs w:val="20"/>
          <w:lang w:val="lt-LT"/>
        </w:rPr>
      </w:pPr>
    </w:p>
    <w:p w14:paraId="07A6B96D" w14:textId="4BB68887" w:rsidR="00DD6139" w:rsidRPr="005501FE" w:rsidRDefault="00DD6139" w:rsidP="00DD6139">
      <w:pPr>
        <w:jc w:val="center"/>
        <w:rPr>
          <w:rFonts w:eastAsia="Calibri"/>
          <w:b/>
          <w:bCs/>
          <w:sz w:val="20"/>
          <w:szCs w:val="20"/>
          <w:lang w:val="lt-LT"/>
        </w:rPr>
      </w:pPr>
      <w:r w:rsidRPr="005501FE">
        <w:rPr>
          <w:rFonts w:eastAsia="Calibri"/>
          <w:b/>
          <w:bCs/>
          <w:sz w:val="20"/>
          <w:szCs w:val="20"/>
          <w:lang w:val="lt-LT"/>
        </w:rPr>
        <w:t>KVIETIMAS DALYVAUTI RINKOS KONSULTACIJOJE</w:t>
      </w:r>
      <w:r w:rsidR="009F554E" w:rsidRPr="005501FE">
        <w:rPr>
          <w:rFonts w:eastAsia="Calibri"/>
          <w:b/>
          <w:bCs/>
          <w:sz w:val="20"/>
          <w:szCs w:val="20"/>
          <w:lang w:val="lt-LT"/>
        </w:rPr>
        <w:t xml:space="preserve"> </w:t>
      </w:r>
      <w:r w:rsidR="00DE1ADD" w:rsidRPr="005501FE">
        <w:rPr>
          <w:b/>
          <w:sz w:val="20"/>
          <w:szCs w:val="20"/>
          <w:lang w:val="lt-LT"/>
        </w:rPr>
        <w:t>„</w:t>
      </w:r>
      <w:r w:rsidR="008E23D8" w:rsidRPr="008E23D8">
        <w:rPr>
          <w:rFonts w:eastAsiaTheme="minorHAnsi"/>
          <w:b/>
          <w:sz w:val="20"/>
          <w:szCs w:val="20"/>
          <w:lang w:val="lt-LT"/>
        </w:rPr>
        <w:t>INFORMACINĖS SISTEMOS PALAIKYMO, PRIEŽIŪROS, TOBULINIMO IR NAUDOTOJŲ KONSULTAVIMO PASLAUG</w:t>
      </w:r>
      <w:r w:rsidR="008E23D8">
        <w:rPr>
          <w:rFonts w:eastAsiaTheme="minorHAnsi"/>
          <w:b/>
          <w:sz w:val="20"/>
          <w:szCs w:val="20"/>
          <w:lang w:val="lt-LT"/>
        </w:rPr>
        <w:t>OS</w:t>
      </w:r>
      <w:r w:rsidR="00DE1ADD" w:rsidRPr="005501FE">
        <w:rPr>
          <w:b/>
          <w:sz w:val="20"/>
          <w:szCs w:val="20"/>
          <w:lang w:val="lt-LT"/>
        </w:rPr>
        <w:t>”</w:t>
      </w:r>
      <w:r w:rsidR="00693E5B" w:rsidRPr="005501FE">
        <w:rPr>
          <w:b/>
          <w:sz w:val="20"/>
          <w:szCs w:val="20"/>
          <w:lang w:val="lt-LT"/>
        </w:rPr>
        <w:t xml:space="preserve"> </w:t>
      </w:r>
    </w:p>
    <w:p w14:paraId="22242EF1" w14:textId="77777777" w:rsidR="00DD6139" w:rsidRPr="005501FE" w:rsidRDefault="00DD6139" w:rsidP="00DD6139">
      <w:pPr>
        <w:jc w:val="center"/>
        <w:rPr>
          <w:rFonts w:eastAsia="Calibri"/>
          <w:b/>
          <w:bCs/>
          <w:sz w:val="20"/>
          <w:szCs w:val="20"/>
          <w:lang w:val="lt-LT"/>
        </w:rPr>
      </w:pPr>
    </w:p>
    <w:p w14:paraId="61298AB2" w14:textId="77777777" w:rsidR="003D2908" w:rsidRPr="005501FE" w:rsidRDefault="003D2908" w:rsidP="00DD6139">
      <w:pPr>
        <w:jc w:val="center"/>
        <w:rPr>
          <w:rFonts w:eastAsia="Calibri"/>
          <w:b/>
          <w:bCs/>
          <w:sz w:val="20"/>
          <w:szCs w:val="20"/>
          <w:lang w:val="lt-LT"/>
        </w:rPr>
      </w:pPr>
    </w:p>
    <w:p w14:paraId="11BAC2E2" w14:textId="239163DB" w:rsidR="00DD6139" w:rsidRPr="005501FE" w:rsidRDefault="00DD6139" w:rsidP="00DD6139">
      <w:pPr>
        <w:keepNext/>
        <w:widowControl w:val="0"/>
        <w:ind w:firstLine="567"/>
        <w:jc w:val="both"/>
        <w:outlineLvl w:val="1"/>
        <w:rPr>
          <w:rFonts w:eastAsia="Calibri"/>
          <w:sz w:val="20"/>
          <w:szCs w:val="20"/>
          <w:lang w:val="lt-LT"/>
        </w:rPr>
      </w:pPr>
      <w:r w:rsidRPr="005501FE">
        <w:rPr>
          <w:sz w:val="20"/>
          <w:szCs w:val="20"/>
          <w:lang w:val="lt-LT"/>
        </w:rPr>
        <w:t xml:space="preserve">Viešoji įstaiga </w:t>
      </w:r>
      <w:r w:rsidR="003D2908" w:rsidRPr="005501FE">
        <w:rPr>
          <w:sz w:val="20"/>
          <w:szCs w:val="20"/>
          <w:lang w:val="lt-LT"/>
        </w:rPr>
        <w:t xml:space="preserve">Jonavos </w:t>
      </w:r>
      <w:r w:rsidR="005F62B1" w:rsidRPr="005501FE">
        <w:rPr>
          <w:sz w:val="20"/>
          <w:szCs w:val="20"/>
          <w:lang w:val="lt-LT"/>
        </w:rPr>
        <w:t>pirminės sveikatos priežiūros centras</w:t>
      </w:r>
      <w:r w:rsidRPr="005501FE">
        <w:rPr>
          <w:sz w:val="20"/>
          <w:szCs w:val="20"/>
          <w:lang w:val="lt-LT"/>
        </w:rPr>
        <w:t xml:space="preserve"> (toliau – Perkančioji organizacija) vadovaudamasi Lietuvos Respublikos viešųjų pirkimų įstatymo (toliau – VPĮ) 27 str. ir siekdama pasirengti pirkimui </w:t>
      </w:r>
      <w:r w:rsidR="008A3F22" w:rsidRPr="005501FE">
        <w:rPr>
          <w:sz w:val="20"/>
          <w:szCs w:val="20"/>
          <w:lang w:val="lt-LT"/>
        </w:rPr>
        <w:t>„</w:t>
      </w:r>
      <w:r w:rsidR="008E23D8" w:rsidRPr="008E23D8">
        <w:rPr>
          <w:rFonts w:eastAsiaTheme="minorHAnsi"/>
          <w:b/>
          <w:sz w:val="20"/>
          <w:szCs w:val="20"/>
          <w:lang w:val="lt-LT"/>
        </w:rPr>
        <w:t xml:space="preserve">INFORMACINĖS SISTEMOS PALAIKYMO, PRIEŽIŪROS, TOBULINIMO IR NAUDOTOJŲ KONSULTAVIMO PASLAUGOS </w:t>
      </w:r>
      <w:r w:rsidR="003D2908" w:rsidRPr="005501FE">
        <w:rPr>
          <w:sz w:val="20"/>
          <w:szCs w:val="20"/>
          <w:lang w:val="lt-LT"/>
        </w:rPr>
        <w:t>”</w:t>
      </w:r>
      <w:r w:rsidRPr="005501FE">
        <w:rPr>
          <w:sz w:val="20"/>
          <w:szCs w:val="20"/>
          <w:lang w:val="lt-LT"/>
        </w:rPr>
        <w:t xml:space="preserve"> </w:t>
      </w:r>
      <w:r w:rsidRPr="005501FE">
        <w:rPr>
          <w:rFonts w:eastAsia="Calibri"/>
          <w:sz w:val="20"/>
          <w:szCs w:val="20"/>
          <w:lang w:val="lt-LT"/>
        </w:rPr>
        <w:t xml:space="preserve">(toliau – </w:t>
      </w:r>
      <w:r w:rsidRPr="005501FE">
        <w:rPr>
          <w:rFonts w:eastAsia="Calibri"/>
          <w:b/>
          <w:bCs/>
          <w:sz w:val="20"/>
          <w:szCs w:val="20"/>
          <w:lang w:val="lt-LT"/>
        </w:rPr>
        <w:t>Pirkimas</w:t>
      </w:r>
      <w:r w:rsidRPr="005501FE">
        <w:rPr>
          <w:rFonts w:eastAsia="Calibri"/>
          <w:sz w:val="20"/>
          <w:szCs w:val="20"/>
          <w:lang w:val="lt-LT"/>
        </w:rPr>
        <w:t>) prašo nepriklausomų ekspertų, institucijų arba rinkos dalyvių suteikti konsultaciją.</w:t>
      </w:r>
    </w:p>
    <w:p w14:paraId="44D30103" w14:textId="77777777" w:rsidR="00DD6139" w:rsidRPr="005501FE" w:rsidRDefault="00DD6139" w:rsidP="00DD6139">
      <w:pPr>
        <w:keepNext/>
        <w:widowControl w:val="0"/>
        <w:ind w:firstLine="567"/>
        <w:jc w:val="both"/>
        <w:outlineLvl w:val="1"/>
        <w:rPr>
          <w:rFonts w:eastAsia="Calibri"/>
          <w:sz w:val="20"/>
          <w:szCs w:val="20"/>
          <w:lang w:val="lt-LT"/>
        </w:rPr>
      </w:pPr>
      <w:r w:rsidRPr="005501FE">
        <w:rPr>
          <w:b/>
          <w:sz w:val="20"/>
          <w:szCs w:val="20"/>
          <w:lang w:val="lt-LT"/>
        </w:rPr>
        <w:t xml:space="preserve">Konsultacijos tikslas: </w:t>
      </w:r>
      <w:r w:rsidRPr="005501FE">
        <w:rPr>
          <w:sz w:val="20"/>
          <w:szCs w:val="20"/>
          <w:lang w:val="lt-LT" w:eastAsia="ar-SA"/>
        </w:rPr>
        <w:t xml:space="preserve">pristatyti būsimą pirkimą galimiems teikėjams, </w:t>
      </w:r>
      <w:r w:rsidRPr="005501FE">
        <w:rPr>
          <w:sz w:val="20"/>
          <w:szCs w:val="20"/>
          <w:lang w:val="lt-LT"/>
        </w:rPr>
        <w:t xml:space="preserve">tinkamai </w:t>
      </w:r>
      <w:r w:rsidRPr="005501FE">
        <w:rPr>
          <w:sz w:val="20"/>
          <w:szCs w:val="20"/>
          <w:lang w:val="lt-LT" w:eastAsia="ar-SA"/>
        </w:rPr>
        <w:t>pasiren</w:t>
      </w:r>
      <w:r w:rsidR="008A3F22" w:rsidRPr="005501FE">
        <w:rPr>
          <w:sz w:val="20"/>
          <w:szCs w:val="20"/>
          <w:lang w:val="lt-LT" w:eastAsia="ar-SA"/>
        </w:rPr>
        <w:t xml:space="preserve">gti viešojo pirkimo procedūroms bei </w:t>
      </w:r>
      <w:r w:rsidR="004F7A62" w:rsidRPr="005501FE">
        <w:rPr>
          <w:sz w:val="20"/>
          <w:szCs w:val="20"/>
          <w:lang w:val="lt-LT"/>
        </w:rPr>
        <w:t xml:space="preserve">išsiaiškinti rinkos </w:t>
      </w:r>
      <w:r w:rsidR="004F7A62" w:rsidRPr="005501FE">
        <w:rPr>
          <w:rFonts w:eastAsia="Trebuchet MS"/>
          <w:sz w:val="20"/>
          <w:szCs w:val="20"/>
          <w:lang w:val="lt-LT"/>
        </w:rPr>
        <w:t xml:space="preserve">galimybes </w:t>
      </w:r>
      <w:r w:rsidR="004F7A62" w:rsidRPr="005501FE">
        <w:rPr>
          <w:sz w:val="20"/>
          <w:szCs w:val="20"/>
          <w:lang w:val="lt-LT"/>
        </w:rPr>
        <w:t>pasiūlyti</w:t>
      </w:r>
      <w:r w:rsidR="004F7A62" w:rsidRPr="005501FE">
        <w:rPr>
          <w:rFonts w:eastAsia="Trebuchet MS"/>
          <w:sz w:val="20"/>
          <w:szCs w:val="20"/>
          <w:lang w:val="lt-LT"/>
        </w:rPr>
        <w:t xml:space="preserve"> priemones, </w:t>
      </w:r>
      <w:r w:rsidR="004F7A62" w:rsidRPr="005501FE">
        <w:rPr>
          <w:sz w:val="20"/>
          <w:szCs w:val="20"/>
          <w:lang w:val="lt-LT"/>
        </w:rPr>
        <w:t>atitinkančias reikalavimus</w:t>
      </w:r>
      <w:r w:rsidR="004F7A62" w:rsidRPr="005501FE">
        <w:rPr>
          <w:rFonts w:eastAsia="Trebuchet MS"/>
          <w:sz w:val="20"/>
          <w:szCs w:val="20"/>
          <w:lang w:val="lt-LT"/>
        </w:rPr>
        <w:t xml:space="preserve">, keliamus </w:t>
      </w:r>
      <w:r w:rsidR="004F7A62" w:rsidRPr="005501FE">
        <w:rPr>
          <w:sz w:val="20"/>
          <w:szCs w:val="20"/>
          <w:lang w:val="lt-LT"/>
        </w:rPr>
        <w:t>žaliajam</w:t>
      </w:r>
      <w:r w:rsidR="004F7A62" w:rsidRPr="005501FE">
        <w:rPr>
          <w:rFonts w:eastAsia="Trebuchet MS"/>
          <w:sz w:val="20"/>
          <w:szCs w:val="20"/>
          <w:lang w:val="lt-LT"/>
        </w:rPr>
        <w:t xml:space="preserve"> </w:t>
      </w:r>
      <w:r w:rsidR="004F7A62" w:rsidRPr="005501FE">
        <w:rPr>
          <w:sz w:val="20"/>
          <w:szCs w:val="20"/>
          <w:lang w:val="lt-LT"/>
        </w:rPr>
        <w:t>viešajam</w:t>
      </w:r>
      <w:r w:rsidR="004F7A62" w:rsidRPr="005501FE">
        <w:rPr>
          <w:rFonts w:eastAsia="Trebuchet MS"/>
          <w:sz w:val="20"/>
          <w:szCs w:val="20"/>
          <w:lang w:val="lt-LT"/>
        </w:rPr>
        <w:t xml:space="preserve"> pirkimui bei </w:t>
      </w:r>
      <w:r w:rsidR="004F7A62" w:rsidRPr="005501FE">
        <w:rPr>
          <w:sz w:val="20"/>
          <w:szCs w:val="20"/>
          <w:lang w:val="lt-LT"/>
        </w:rPr>
        <w:t>techninės specifikacijos pasirinkimus, siekiant patikslinti ir parengti techninę specifikaciją</w:t>
      </w:r>
      <w:r w:rsidR="008A3F22" w:rsidRPr="005501FE">
        <w:rPr>
          <w:sz w:val="20"/>
          <w:szCs w:val="20"/>
          <w:lang w:val="lt-LT"/>
        </w:rPr>
        <w:t>.</w:t>
      </w:r>
    </w:p>
    <w:p w14:paraId="6DDAB0AC" w14:textId="77777777" w:rsidR="00DD6139" w:rsidRPr="005501FE" w:rsidRDefault="00DD6139" w:rsidP="00DD6139">
      <w:pPr>
        <w:ind w:firstLine="567"/>
        <w:jc w:val="both"/>
        <w:rPr>
          <w:bCs/>
          <w:kern w:val="24"/>
          <w:sz w:val="20"/>
          <w:szCs w:val="20"/>
          <w:lang w:val="lt-LT" w:eastAsia="lt-LT"/>
        </w:rPr>
      </w:pPr>
      <w:r w:rsidRPr="005501FE">
        <w:rPr>
          <w:rFonts w:eastAsia="Calibri"/>
          <w:b/>
          <w:bCs/>
          <w:sz w:val="20"/>
          <w:szCs w:val="20"/>
          <w:lang w:val="lt-LT"/>
        </w:rPr>
        <w:t>Konsultacijos būdas</w:t>
      </w:r>
      <w:r w:rsidRPr="005501FE">
        <w:rPr>
          <w:rFonts w:eastAsia="Calibri"/>
          <w:sz w:val="20"/>
          <w:szCs w:val="20"/>
          <w:lang w:val="lt-LT"/>
        </w:rPr>
        <w:t xml:space="preserve">: rinkos konsultacija vykdoma Centrinės viešųjų pirkimų informacinės sistemos (toliau </w:t>
      </w:r>
      <w:r w:rsidRPr="005501FE">
        <w:rPr>
          <w:bCs/>
          <w:kern w:val="24"/>
          <w:sz w:val="20"/>
          <w:szCs w:val="20"/>
          <w:lang w:val="lt-LT" w:eastAsia="lt-LT"/>
        </w:rPr>
        <w:t xml:space="preserve">– </w:t>
      </w:r>
      <w:r w:rsidRPr="005501FE">
        <w:rPr>
          <w:b/>
          <w:kern w:val="24"/>
          <w:sz w:val="20"/>
          <w:szCs w:val="20"/>
          <w:lang w:val="lt-LT" w:eastAsia="lt-LT"/>
        </w:rPr>
        <w:t>CVP IS</w:t>
      </w:r>
      <w:r w:rsidRPr="005501FE">
        <w:rPr>
          <w:bCs/>
          <w:kern w:val="24"/>
          <w:sz w:val="20"/>
          <w:szCs w:val="20"/>
          <w:lang w:val="lt-LT" w:eastAsia="lt-LT"/>
        </w:rPr>
        <w:t xml:space="preserve">) priemonėmis. </w:t>
      </w:r>
    </w:p>
    <w:p w14:paraId="79B8957E" w14:textId="71FDF6AB" w:rsidR="00DD6139" w:rsidRPr="005501FE" w:rsidRDefault="00DD6139" w:rsidP="00DD6139">
      <w:pPr>
        <w:ind w:firstLine="567"/>
        <w:jc w:val="both"/>
        <w:rPr>
          <w:rFonts w:eastAsia="Calibri"/>
          <w:sz w:val="20"/>
          <w:szCs w:val="20"/>
          <w:lang w:val="lt-LT"/>
        </w:rPr>
      </w:pPr>
      <w:r w:rsidRPr="005501FE">
        <w:rPr>
          <w:rFonts w:eastAsia="Calibri"/>
          <w:sz w:val="20"/>
          <w:szCs w:val="20"/>
          <w:lang w:val="lt-LT"/>
        </w:rPr>
        <w:t xml:space="preserve">Kviečiame rinkos dalyvius susipažinti su skelbiamu techninės specifikacijos projektu ir CVP IS priemonėmis </w:t>
      </w:r>
      <w:r w:rsidRPr="005501FE">
        <w:rPr>
          <w:rFonts w:eastAsia="Calibri"/>
          <w:b/>
          <w:bCs/>
          <w:sz w:val="20"/>
          <w:szCs w:val="20"/>
          <w:lang w:val="lt-LT"/>
        </w:rPr>
        <w:t>iki CVP</w:t>
      </w:r>
      <w:r w:rsidR="00F11E10" w:rsidRPr="005501FE">
        <w:rPr>
          <w:rFonts w:eastAsia="Calibri"/>
          <w:b/>
          <w:bCs/>
          <w:sz w:val="20"/>
          <w:szCs w:val="20"/>
          <w:lang w:val="lt-LT"/>
        </w:rPr>
        <w:t xml:space="preserve"> </w:t>
      </w:r>
      <w:r w:rsidRPr="005501FE">
        <w:rPr>
          <w:rFonts w:eastAsia="Calibri"/>
          <w:b/>
          <w:bCs/>
          <w:sz w:val="20"/>
          <w:szCs w:val="20"/>
          <w:lang w:val="lt-LT"/>
        </w:rPr>
        <w:t>IS skelbime nurodyto termino</w:t>
      </w:r>
      <w:r w:rsidRPr="005501FE">
        <w:rPr>
          <w:rFonts w:eastAsia="Calibri"/>
          <w:sz w:val="20"/>
          <w:szCs w:val="20"/>
          <w:lang w:val="lt-LT"/>
        </w:rPr>
        <w:t xml:space="preserve"> </w:t>
      </w:r>
      <w:r w:rsidR="00F11E10" w:rsidRPr="005501FE">
        <w:rPr>
          <w:rFonts w:eastAsia="Calibri"/>
          <w:b/>
          <w:sz w:val="20"/>
          <w:szCs w:val="20"/>
          <w:lang w:val="lt-LT"/>
        </w:rPr>
        <w:t>(202</w:t>
      </w:r>
      <w:r w:rsidR="00FC240A" w:rsidRPr="005501FE">
        <w:rPr>
          <w:rFonts w:eastAsia="Calibri"/>
          <w:b/>
          <w:sz w:val="20"/>
          <w:szCs w:val="20"/>
          <w:lang w:val="lt-LT"/>
        </w:rPr>
        <w:t>5-</w:t>
      </w:r>
      <w:r w:rsidR="005F62B1" w:rsidRPr="005501FE">
        <w:rPr>
          <w:rFonts w:eastAsia="Calibri"/>
          <w:b/>
          <w:sz w:val="20"/>
          <w:szCs w:val="20"/>
          <w:lang w:val="lt-LT"/>
        </w:rPr>
        <w:t>0</w:t>
      </w:r>
      <w:r w:rsidR="005501FE" w:rsidRPr="005501FE">
        <w:rPr>
          <w:rFonts w:eastAsia="Calibri"/>
          <w:b/>
          <w:sz w:val="20"/>
          <w:szCs w:val="20"/>
          <w:lang w:val="lt-LT"/>
        </w:rPr>
        <w:t>8</w:t>
      </w:r>
      <w:r w:rsidR="005F62B1" w:rsidRPr="005501FE">
        <w:rPr>
          <w:rFonts w:eastAsia="Calibri"/>
          <w:b/>
          <w:sz w:val="20"/>
          <w:szCs w:val="20"/>
          <w:lang w:val="lt-LT"/>
        </w:rPr>
        <w:t>-</w:t>
      </w:r>
      <w:r w:rsidR="005501FE" w:rsidRPr="005501FE">
        <w:rPr>
          <w:rFonts w:eastAsia="Calibri"/>
          <w:b/>
          <w:sz w:val="20"/>
          <w:szCs w:val="20"/>
          <w:lang w:val="lt-LT"/>
        </w:rPr>
        <w:t>01</w:t>
      </w:r>
      <w:r w:rsidR="00DE1ADD" w:rsidRPr="005501FE">
        <w:rPr>
          <w:rFonts w:eastAsia="Calibri"/>
          <w:b/>
          <w:sz w:val="20"/>
          <w:szCs w:val="20"/>
          <w:lang w:val="lt-LT"/>
        </w:rPr>
        <w:t xml:space="preserve">  </w:t>
      </w:r>
      <w:r w:rsidR="006B18A1" w:rsidRPr="005501FE">
        <w:rPr>
          <w:rFonts w:eastAsia="Calibri"/>
          <w:b/>
          <w:sz w:val="20"/>
          <w:szCs w:val="20"/>
          <w:lang w:val="lt-LT"/>
        </w:rPr>
        <w:t>09</w:t>
      </w:r>
      <w:r w:rsidR="00F11E10" w:rsidRPr="005501FE">
        <w:rPr>
          <w:rFonts w:eastAsia="Calibri"/>
          <w:b/>
          <w:sz w:val="20"/>
          <w:szCs w:val="20"/>
          <w:lang w:val="lt-LT"/>
        </w:rPr>
        <w:t>:00 val.)</w:t>
      </w:r>
      <w:r w:rsidR="00F11E10" w:rsidRPr="005501FE">
        <w:rPr>
          <w:rFonts w:eastAsia="Calibri"/>
          <w:sz w:val="20"/>
          <w:szCs w:val="20"/>
          <w:lang w:val="lt-LT"/>
        </w:rPr>
        <w:t xml:space="preserve"> </w:t>
      </w:r>
      <w:r w:rsidRPr="005501FE">
        <w:rPr>
          <w:rFonts w:eastAsia="Calibri"/>
          <w:sz w:val="20"/>
          <w:szCs w:val="20"/>
          <w:lang w:val="lt-LT"/>
        </w:rPr>
        <w:t xml:space="preserve">aktyviai teikti pastabas, klausimus ir pasiūlymus, bei pateikti atsakymus į pateiktus klausimus. </w:t>
      </w:r>
      <w:r w:rsidRPr="005501FE">
        <w:rPr>
          <w:sz w:val="20"/>
          <w:szCs w:val="20"/>
          <w:lang w:val="lt-LT"/>
        </w:rPr>
        <w:t>Klausimai, pastabos (siūlymai), gauti pasibaigus aukščiau nurodytam terminui gali būti nenagrinėjami.</w:t>
      </w:r>
      <w:r w:rsidRPr="005501FE">
        <w:rPr>
          <w:bCs/>
          <w:kern w:val="24"/>
          <w:sz w:val="20"/>
          <w:szCs w:val="20"/>
          <w:lang w:val="lt-LT" w:eastAsia="lt-LT"/>
        </w:rPr>
        <w:t xml:space="preserve"> </w:t>
      </w:r>
      <w:r w:rsidRPr="005501FE">
        <w:rPr>
          <w:rFonts w:eastAsia="Calibri"/>
          <w:sz w:val="20"/>
          <w:szCs w:val="20"/>
          <w:lang w:val="lt-LT"/>
        </w:rPr>
        <w:t>Susitikimai rengiami nebus.</w:t>
      </w:r>
    </w:p>
    <w:p w14:paraId="394BE8E7" w14:textId="77777777" w:rsidR="00DD6139" w:rsidRPr="005501FE" w:rsidRDefault="00DD6139" w:rsidP="00DD6139">
      <w:pPr>
        <w:ind w:firstLine="720"/>
        <w:jc w:val="both"/>
        <w:rPr>
          <w:rFonts w:eastAsia="Calibri"/>
          <w:sz w:val="20"/>
          <w:szCs w:val="20"/>
          <w:lang w:val="lt-LT"/>
        </w:rPr>
      </w:pPr>
      <w:r w:rsidRPr="005501FE">
        <w:rPr>
          <w:rFonts w:eastAsia="Calibri"/>
          <w:sz w:val="20"/>
          <w:szCs w:val="20"/>
          <w:lang w:val="lt-LT"/>
        </w:rPr>
        <w:t>Rinkos konsultacija nėra skelbimas apie Pirkimą ar išankstinis skelbimas apie Pirkimą, techninės specifikacijos projektas nėra galutinis Pirkimo dokumentas.</w:t>
      </w:r>
    </w:p>
    <w:p w14:paraId="3032AF93" w14:textId="77777777" w:rsidR="00DD6139" w:rsidRPr="005501FE" w:rsidRDefault="00DD6139" w:rsidP="00DD6139">
      <w:pPr>
        <w:pStyle w:val="Body2"/>
        <w:ind w:firstLine="567"/>
        <w:rPr>
          <w:rFonts w:cs="Times New Roman"/>
          <w:sz w:val="20"/>
          <w:szCs w:val="20"/>
          <w:lang w:val="lt-LT"/>
        </w:rPr>
      </w:pPr>
      <w:r w:rsidRPr="005501FE">
        <w:rPr>
          <w:rFonts w:eastAsia="Calibri" w:cs="Times New Roman"/>
          <w:color w:val="auto"/>
          <w:sz w:val="20"/>
          <w:szCs w:val="20"/>
          <w:lang w:val="lt-LT"/>
        </w:rPr>
        <w:tab/>
      </w:r>
      <w:r w:rsidRPr="005501FE">
        <w:rPr>
          <w:rFonts w:cs="Times New Roman"/>
          <w:color w:val="auto"/>
          <w:sz w:val="20"/>
          <w:szCs w:val="20"/>
          <w:lang w:val="lt-LT"/>
        </w:rPr>
        <w:t xml:space="preserve">Siekdami parengti pirkimo sąlygas atitinkančias naujausias </w:t>
      </w:r>
      <w:r w:rsidRPr="005501FE">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9"/>
        <w:gridCol w:w="2856"/>
      </w:tblGrid>
      <w:tr w:rsidR="008E23D8" w:rsidRPr="00F11E10" w14:paraId="60F3FCFA" w14:textId="77777777" w:rsidTr="00A00BA7">
        <w:trPr>
          <w:trHeight w:val="512"/>
          <w:tblHeader/>
        </w:trPr>
        <w:tc>
          <w:tcPr>
            <w:tcW w:w="3606" w:type="pct"/>
            <w:shd w:val="clear" w:color="auto" w:fill="auto"/>
            <w:vAlign w:val="center"/>
          </w:tcPr>
          <w:p w14:paraId="46D6B980" w14:textId="77777777" w:rsidR="008E23D8" w:rsidRPr="00F11E10" w:rsidRDefault="008E23D8" w:rsidP="00A00BA7">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394" w:type="pct"/>
            <w:shd w:val="clear" w:color="auto" w:fill="auto"/>
            <w:vAlign w:val="center"/>
          </w:tcPr>
          <w:p w14:paraId="36972F07" w14:textId="77777777" w:rsidR="008E23D8" w:rsidRPr="00F11E10" w:rsidRDefault="008E23D8" w:rsidP="00A00BA7">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8E23D8" w:rsidRPr="00F11E10" w14:paraId="17DAB440" w14:textId="77777777" w:rsidTr="00A00BA7">
        <w:tc>
          <w:tcPr>
            <w:tcW w:w="3606" w:type="pct"/>
            <w:shd w:val="clear" w:color="auto" w:fill="auto"/>
          </w:tcPr>
          <w:p w14:paraId="0B3CF012" w14:textId="77777777" w:rsidR="008E23D8" w:rsidRPr="00F11E10" w:rsidRDefault="008E23D8" w:rsidP="00A00BA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F11E10">
              <w:rPr>
                <w:b/>
                <w:sz w:val="20"/>
                <w:szCs w:val="20"/>
              </w:rPr>
              <w:t>Kokios</w:t>
            </w:r>
            <w:proofErr w:type="spellEnd"/>
            <w:r w:rsidRPr="00F11E10">
              <w:rPr>
                <w:b/>
                <w:sz w:val="20"/>
                <w:szCs w:val="20"/>
              </w:rPr>
              <w:t xml:space="preserve"> </w:t>
            </w:r>
            <w:proofErr w:type="spellStart"/>
            <w:r w:rsidRPr="00F11E10">
              <w:rPr>
                <w:b/>
                <w:sz w:val="20"/>
                <w:szCs w:val="20"/>
              </w:rPr>
              <w:t>pastabos</w:t>
            </w:r>
            <w:proofErr w:type="spellEnd"/>
            <w:r w:rsidRPr="00F11E10">
              <w:rPr>
                <w:b/>
                <w:sz w:val="20"/>
                <w:szCs w:val="20"/>
              </w:rPr>
              <w:t xml:space="preserve"> </w:t>
            </w:r>
            <w:proofErr w:type="spellStart"/>
            <w:r w:rsidRPr="00F11E10">
              <w:rPr>
                <w:b/>
                <w:sz w:val="20"/>
                <w:szCs w:val="20"/>
              </w:rPr>
              <w:t>ir</w:t>
            </w:r>
            <w:proofErr w:type="spellEnd"/>
            <w:r w:rsidRPr="00F11E10">
              <w:rPr>
                <w:b/>
                <w:sz w:val="20"/>
                <w:szCs w:val="20"/>
              </w:rPr>
              <w:t xml:space="preserve"> </w:t>
            </w:r>
            <w:proofErr w:type="spellStart"/>
            <w:r w:rsidRPr="00F11E10">
              <w:rPr>
                <w:b/>
                <w:sz w:val="20"/>
                <w:szCs w:val="20"/>
              </w:rPr>
              <w:t>pasiūlymai</w:t>
            </w:r>
            <w:proofErr w:type="spellEnd"/>
            <w:r w:rsidRPr="00F11E10">
              <w:rPr>
                <w:b/>
                <w:sz w:val="20"/>
                <w:szCs w:val="20"/>
              </w:rPr>
              <w:t xml:space="preserve"> </w:t>
            </w:r>
            <w:proofErr w:type="spellStart"/>
            <w:r w:rsidRPr="00F11E10">
              <w:rPr>
                <w:b/>
                <w:sz w:val="20"/>
                <w:szCs w:val="20"/>
              </w:rPr>
              <w:t>techninei</w:t>
            </w:r>
            <w:proofErr w:type="spellEnd"/>
            <w:r w:rsidRPr="00F11E10">
              <w:rPr>
                <w:b/>
                <w:sz w:val="20"/>
                <w:szCs w:val="20"/>
              </w:rPr>
              <w:t xml:space="preserve"> </w:t>
            </w:r>
            <w:proofErr w:type="spellStart"/>
            <w:r w:rsidRPr="00F11E10">
              <w:rPr>
                <w:b/>
                <w:sz w:val="20"/>
                <w:szCs w:val="20"/>
              </w:rPr>
              <w:t>specifikacijai</w:t>
            </w:r>
            <w:proofErr w:type="spellEnd"/>
            <w:r w:rsidRPr="00F11E10">
              <w:rPr>
                <w:b/>
                <w:sz w:val="20"/>
                <w:szCs w:val="20"/>
              </w:rPr>
              <w:t>?</w:t>
            </w:r>
          </w:p>
        </w:tc>
        <w:tc>
          <w:tcPr>
            <w:tcW w:w="1394" w:type="pct"/>
            <w:shd w:val="clear" w:color="auto" w:fill="auto"/>
          </w:tcPr>
          <w:p w14:paraId="3BD28F92" w14:textId="77777777" w:rsidR="008E23D8" w:rsidRPr="00F11E10" w:rsidRDefault="008E23D8" w:rsidP="00A00BA7">
            <w:pPr>
              <w:tabs>
                <w:tab w:val="left" w:pos="426"/>
              </w:tabs>
              <w:contextualSpacing/>
              <w:rPr>
                <w:rFonts w:eastAsia="Calibri"/>
                <w:sz w:val="20"/>
                <w:szCs w:val="20"/>
              </w:rPr>
            </w:pPr>
          </w:p>
        </w:tc>
      </w:tr>
      <w:tr w:rsidR="008E23D8" w:rsidRPr="00F11E10" w14:paraId="1A140A3C" w14:textId="77777777" w:rsidTr="00A00BA7">
        <w:tc>
          <w:tcPr>
            <w:tcW w:w="3606" w:type="pct"/>
            <w:shd w:val="clear" w:color="auto" w:fill="auto"/>
          </w:tcPr>
          <w:p w14:paraId="3C41B76B" w14:textId="77777777" w:rsidR="008E23D8" w:rsidRPr="00F11E10" w:rsidRDefault="008E23D8" w:rsidP="00A00BA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Kokius</w:t>
            </w:r>
            <w:proofErr w:type="spellEnd"/>
            <w:r w:rsidRPr="00F11E10">
              <w:rPr>
                <w:b/>
                <w:sz w:val="20"/>
                <w:szCs w:val="20"/>
              </w:rPr>
              <w:t xml:space="preserve"> </w:t>
            </w:r>
            <w:proofErr w:type="spellStart"/>
            <w:r w:rsidRPr="00F11E10">
              <w:rPr>
                <w:b/>
                <w:sz w:val="20"/>
                <w:szCs w:val="20"/>
              </w:rPr>
              <w:t>reikalavimus</w:t>
            </w:r>
            <w:proofErr w:type="spellEnd"/>
            <w:r w:rsidRPr="00F11E10">
              <w:rPr>
                <w:b/>
                <w:sz w:val="20"/>
                <w:szCs w:val="20"/>
              </w:rPr>
              <w:t xml:space="preserve"> </w:t>
            </w:r>
            <w:proofErr w:type="spellStart"/>
            <w:r w:rsidRPr="00F11E10">
              <w:rPr>
                <w:b/>
                <w:sz w:val="20"/>
                <w:szCs w:val="20"/>
              </w:rPr>
              <w:t>siūlytumėte</w:t>
            </w:r>
            <w:proofErr w:type="spellEnd"/>
            <w:r w:rsidRPr="00F11E10">
              <w:rPr>
                <w:b/>
                <w:sz w:val="20"/>
                <w:szCs w:val="20"/>
              </w:rPr>
              <w:t xml:space="preserve"> </w:t>
            </w:r>
            <w:proofErr w:type="spellStart"/>
            <w:r w:rsidRPr="00F11E10">
              <w:rPr>
                <w:b/>
                <w:sz w:val="20"/>
                <w:szCs w:val="20"/>
              </w:rPr>
              <w:t>įtraukti</w:t>
            </w:r>
            <w:proofErr w:type="spellEnd"/>
            <w:r w:rsidRPr="00F11E10">
              <w:rPr>
                <w:b/>
                <w:sz w:val="20"/>
                <w:szCs w:val="20"/>
              </w:rPr>
              <w:t xml:space="preserve"> į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skelbiamą</w:t>
            </w:r>
            <w:proofErr w:type="spellEnd"/>
            <w:r w:rsidRPr="00F11E10">
              <w:rPr>
                <w:b/>
                <w:sz w:val="20"/>
                <w:szCs w:val="20"/>
              </w:rPr>
              <w:t xml:space="preserve"> </w:t>
            </w:r>
            <w:proofErr w:type="spellStart"/>
            <w:r w:rsidRPr="00F11E10">
              <w:rPr>
                <w:b/>
                <w:sz w:val="20"/>
                <w:szCs w:val="20"/>
              </w:rPr>
              <w:t>techninę</w:t>
            </w:r>
            <w:proofErr w:type="spellEnd"/>
            <w:r w:rsidRPr="00F11E10">
              <w:rPr>
                <w:b/>
                <w:sz w:val="20"/>
                <w:szCs w:val="20"/>
              </w:rPr>
              <w:t xml:space="preserve"> </w:t>
            </w:r>
            <w:proofErr w:type="spellStart"/>
            <w:r w:rsidRPr="00F11E10">
              <w:rPr>
                <w:b/>
                <w:sz w:val="20"/>
                <w:szCs w:val="20"/>
              </w:rPr>
              <w:t>specifikaciją</w:t>
            </w:r>
            <w:proofErr w:type="spellEnd"/>
            <w:r w:rsidRPr="00F11E10">
              <w:rPr>
                <w:b/>
                <w:sz w:val="20"/>
                <w:szCs w:val="20"/>
              </w:rPr>
              <w:t xml:space="preserve">, </w:t>
            </w:r>
            <w:proofErr w:type="spellStart"/>
            <w:r w:rsidRPr="00F11E10">
              <w:rPr>
                <w:b/>
                <w:sz w:val="20"/>
                <w:szCs w:val="20"/>
              </w:rPr>
              <w:t>kad</w:t>
            </w:r>
            <w:proofErr w:type="spellEnd"/>
            <w:r w:rsidRPr="00F11E10">
              <w:rPr>
                <w:b/>
                <w:sz w:val="20"/>
                <w:szCs w:val="20"/>
              </w:rPr>
              <w:t xml:space="preserve"> </w:t>
            </w:r>
            <w:proofErr w:type="spellStart"/>
            <w:r w:rsidRPr="00F11E10">
              <w:rPr>
                <w:b/>
                <w:sz w:val="20"/>
                <w:szCs w:val="20"/>
              </w:rPr>
              <w:t>būtų</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nustatyti</w:t>
            </w:r>
            <w:proofErr w:type="spellEnd"/>
            <w:r w:rsidRPr="00F11E10">
              <w:rPr>
                <w:b/>
                <w:sz w:val="20"/>
                <w:szCs w:val="20"/>
              </w:rPr>
              <w:t xml:space="preserve"> </w:t>
            </w:r>
            <w:proofErr w:type="spellStart"/>
            <w:r w:rsidRPr="00F11E10">
              <w:rPr>
                <w:b/>
                <w:sz w:val="20"/>
                <w:szCs w:val="20"/>
              </w:rPr>
              <w:t>rezultatai</w:t>
            </w:r>
            <w:proofErr w:type="spellEnd"/>
            <w:r w:rsidRPr="00F11E10">
              <w:rPr>
                <w:b/>
                <w:sz w:val="20"/>
                <w:szCs w:val="20"/>
              </w:rPr>
              <w:t>?</w:t>
            </w:r>
          </w:p>
        </w:tc>
        <w:tc>
          <w:tcPr>
            <w:tcW w:w="1394" w:type="pct"/>
            <w:shd w:val="clear" w:color="auto" w:fill="auto"/>
          </w:tcPr>
          <w:p w14:paraId="4026583E" w14:textId="77777777" w:rsidR="008E23D8" w:rsidRPr="00F11E10" w:rsidRDefault="008E23D8" w:rsidP="00A00BA7">
            <w:pPr>
              <w:tabs>
                <w:tab w:val="left" w:pos="426"/>
              </w:tabs>
              <w:contextualSpacing/>
              <w:rPr>
                <w:rFonts w:eastAsia="Calibri"/>
                <w:sz w:val="20"/>
                <w:szCs w:val="20"/>
              </w:rPr>
            </w:pPr>
          </w:p>
        </w:tc>
      </w:tr>
      <w:tr w:rsidR="008E23D8" w:rsidRPr="00F11E10" w14:paraId="2D3DA059" w14:textId="77777777" w:rsidTr="00A00BA7">
        <w:tc>
          <w:tcPr>
            <w:tcW w:w="3606" w:type="pct"/>
            <w:shd w:val="clear" w:color="auto" w:fill="auto"/>
          </w:tcPr>
          <w:p w14:paraId="0DD94CC2" w14:textId="77777777" w:rsidR="008E23D8" w:rsidRPr="00F11E10" w:rsidRDefault="008E23D8" w:rsidP="00A00BA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skelbiamoje</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yra</w:t>
            </w:r>
            <w:proofErr w:type="spellEnd"/>
            <w:r w:rsidRPr="00F11E10">
              <w:rPr>
                <w:b/>
                <w:sz w:val="20"/>
                <w:szCs w:val="20"/>
              </w:rPr>
              <w:t xml:space="preserve"> </w:t>
            </w:r>
            <w:proofErr w:type="spellStart"/>
            <w:r w:rsidRPr="00F11E10">
              <w:rPr>
                <w:b/>
                <w:sz w:val="20"/>
                <w:szCs w:val="20"/>
              </w:rPr>
              <w:t>perteklinių</w:t>
            </w:r>
            <w:proofErr w:type="spellEnd"/>
            <w:r w:rsidRPr="00F11E10">
              <w:rPr>
                <w:b/>
                <w:sz w:val="20"/>
                <w:szCs w:val="20"/>
              </w:rPr>
              <w:t xml:space="preserve"> </w:t>
            </w:r>
            <w:proofErr w:type="spellStart"/>
            <w:r w:rsidRPr="00F11E10">
              <w:rPr>
                <w:b/>
                <w:sz w:val="20"/>
                <w:szCs w:val="20"/>
              </w:rPr>
              <w:t>reikalavimų</w:t>
            </w:r>
            <w:proofErr w:type="spellEnd"/>
            <w:r w:rsidRPr="00F11E10">
              <w:rPr>
                <w:b/>
                <w:sz w:val="20"/>
                <w:szCs w:val="20"/>
              </w:rPr>
              <w:t xml:space="preserve">, </w:t>
            </w:r>
            <w:proofErr w:type="spellStart"/>
            <w:r w:rsidRPr="00F11E10">
              <w:rPr>
                <w:b/>
                <w:sz w:val="20"/>
                <w:szCs w:val="20"/>
              </w:rPr>
              <w:t>kurie</w:t>
            </w:r>
            <w:proofErr w:type="spellEnd"/>
            <w:r w:rsidRPr="00F11E10">
              <w:rPr>
                <w:b/>
                <w:sz w:val="20"/>
                <w:szCs w:val="20"/>
              </w:rPr>
              <w:t xml:space="preserve"> </w:t>
            </w:r>
            <w:proofErr w:type="spellStart"/>
            <w:r w:rsidRPr="00F11E10">
              <w:rPr>
                <w:b/>
                <w:sz w:val="20"/>
                <w:szCs w:val="20"/>
              </w:rPr>
              <w:t>nepadeda</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nustatyto</w:t>
            </w:r>
            <w:proofErr w:type="spellEnd"/>
            <w:r w:rsidRPr="00F11E10">
              <w:rPr>
                <w:b/>
                <w:sz w:val="20"/>
                <w:szCs w:val="20"/>
              </w:rPr>
              <w:t xml:space="preserve"> </w:t>
            </w:r>
            <w:proofErr w:type="spellStart"/>
            <w:r w:rsidRPr="00F11E10">
              <w:rPr>
                <w:b/>
                <w:sz w:val="20"/>
                <w:szCs w:val="20"/>
              </w:rPr>
              <w:t>rezultato</w:t>
            </w:r>
            <w:proofErr w:type="spellEnd"/>
            <w:r w:rsidRPr="00F11E10">
              <w:rPr>
                <w:b/>
                <w:sz w:val="20"/>
                <w:szCs w:val="20"/>
              </w:rPr>
              <w:t xml:space="preserve"> </w:t>
            </w:r>
            <w:proofErr w:type="spellStart"/>
            <w:r w:rsidRPr="00F11E10">
              <w:rPr>
                <w:b/>
                <w:sz w:val="20"/>
                <w:szCs w:val="20"/>
              </w:rPr>
              <w:t>bei</w:t>
            </w:r>
            <w:proofErr w:type="spellEnd"/>
            <w:r w:rsidRPr="00F11E10">
              <w:rPr>
                <w:b/>
                <w:sz w:val="20"/>
                <w:szCs w:val="20"/>
              </w:rPr>
              <w:t xml:space="preserve"> </w:t>
            </w:r>
            <w:proofErr w:type="spellStart"/>
            <w:r w:rsidRPr="00F11E10">
              <w:rPr>
                <w:b/>
                <w:sz w:val="20"/>
                <w:szCs w:val="20"/>
              </w:rPr>
              <w:t>nepagrįstai</w:t>
            </w:r>
            <w:proofErr w:type="spellEnd"/>
            <w:r w:rsidRPr="00F11E10">
              <w:rPr>
                <w:b/>
                <w:sz w:val="20"/>
                <w:szCs w:val="20"/>
              </w:rPr>
              <w:t xml:space="preserve"> </w:t>
            </w:r>
            <w:proofErr w:type="spellStart"/>
            <w:r w:rsidRPr="00F11E10">
              <w:rPr>
                <w:b/>
                <w:sz w:val="20"/>
                <w:szCs w:val="20"/>
              </w:rPr>
              <w:t>brangina</w:t>
            </w:r>
            <w:proofErr w:type="spellEnd"/>
            <w:r w:rsidRPr="00F11E10">
              <w:rPr>
                <w:b/>
                <w:sz w:val="20"/>
                <w:szCs w:val="20"/>
              </w:rPr>
              <w:t xml:space="preserve"> </w:t>
            </w:r>
            <w:proofErr w:type="spellStart"/>
            <w:r w:rsidRPr="00F11E10">
              <w:rPr>
                <w:b/>
                <w:sz w:val="20"/>
                <w:szCs w:val="20"/>
              </w:rPr>
              <w:t>pasiūlymo</w:t>
            </w:r>
            <w:proofErr w:type="spellEnd"/>
            <w:r w:rsidRPr="00F11E10">
              <w:rPr>
                <w:b/>
                <w:sz w:val="20"/>
                <w:szCs w:val="20"/>
              </w:rPr>
              <w:t xml:space="preserve"> </w:t>
            </w:r>
            <w:proofErr w:type="spellStart"/>
            <w:r w:rsidRPr="00F11E10">
              <w:rPr>
                <w:b/>
                <w:sz w:val="20"/>
                <w:szCs w:val="20"/>
              </w:rPr>
              <w:t>kainą</w:t>
            </w:r>
            <w:proofErr w:type="spellEnd"/>
            <w:r w:rsidRPr="00F11E10">
              <w:rPr>
                <w:b/>
                <w:sz w:val="20"/>
                <w:szCs w:val="20"/>
              </w:rPr>
              <w:t>?</w:t>
            </w:r>
          </w:p>
        </w:tc>
        <w:tc>
          <w:tcPr>
            <w:tcW w:w="1394" w:type="pct"/>
            <w:shd w:val="clear" w:color="auto" w:fill="auto"/>
          </w:tcPr>
          <w:p w14:paraId="6462615A" w14:textId="77777777" w:rsidR="008E23D8" w:rsidRPr="00F11E10" w:rsidRDefault="008E23D8" w:rsidP="00A00BA7">
            <w:pPr>
              <w:tabs>
                <w:tab w:val="left" w:pos="426"/>
              </w:tabs>
              <w:contextualSpacing/>
              <w:rPr>
                <w:rFonts w:eastAsia="Calibri"/>
                <w:sz w:val="20"/>
                <w:szCs w:val="20"/>
              </w:rPr>
            </w:pPr>
          </w:p>
        </w:tc>
      </w:tr>
      <w:tr w:rsidR="008E23D8" w:rsidRPr="00F11E10" w14:paraId="0D88B7F4" w14:textId="77777777" w:rsidTr="00A00BA7">
        <w:tc>
          <w:tcPr>
            <w:tcW w:w="3606" w:type="pct"/>
            <w:shd w:val="clear" w:color="auto" w:fill="auto"/>
          </w:tcPr>
          <w:p w14:paraId="303D4A54" w14:textId="77777777" w:rsidR="008E23D8" w:rsidRPr="00F11E10" w:rsidRDefault="008E23D8" w:rsidP="00A00BA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rFonts w:eastAsia="Calibri"/>
                <w:b/>
                <w:sz w:val="20"/>
                <w:szCs w:val="20"/>
              </w:rPr>
              <w:t>siūlomi</w:t>
            </w:r>
            <w:proofErr w:type="spellEnd"/>
            <w:r w:rsidRPr="00F11E10">
              <w:rPr>
                <w:rFonts w:eastAsia="Calibri"/>
                <w:b/>
                <w:sz w:val="20"/>
                <w:szCs w:val="20"/>
              </w:rPr>
              <w:t xml:space="preserve"> </w:t>
            </w:r>
            <w:proofErr w:type="spellStart"/>
            <w:r w:rsidRPr="00F11E10">
              <w:rPr>
                <w:rFonts w:eastAsia="Calibri"/>
                <w:b/>
                <w:sz w:val="20"/>
                <w:szCs w:val="20"/>
              </w:rPr>
              <w:t>sprendimai</w:t>
            </w:r>
            <w:proofErr w:type="spellEnd"/>
            <w:r w:rsidRPr="00F11E10">
              <w:rPr>
                <w:rFonts w:eastAsia="Calibri"/>
                <w:b/>
                <w:sz w:val="20"/>
                <w:szCs w:val="20"/>
              </w:rPr>
              <w:t xml:space="preserve"> </w:t>
            </w:r>
            <w:proofErr w:type="spellStart"/>
            <w:r w:rsidRPr="00F11E10">
              <w:rPr>
                <w:rFonts w:eastAsia="Calibri"/>
                <w:b/>
                <w:sz w:val="20"/>
                <w:szCs w:val="20"/>
              </w:rPr>
              <w:t>gali</w:t>
            </w:r>
            <w:proofErr w:type="spellEnd"/>
            <w:r w:rsidRPr="00F11E10">
              <w:rPr>
                <w:rFonts w:eastAsia="Calibri"/>
                <w:b/>
                <w:sz w:val="20"/>
                <w:szCs w:val="20"/>
              </w:rPr>
              <w:t xml:space="preserve"> </w:t>
            </w:r>
            <w:proofErr w:type="spellStart"/>
            <w:r w:rsidRPr="00F11E10">
              <w:rPr>
                <w:rFonts w:eastAsia="Calibri"/>
                <w:b/>
                <w:sz w:val="20"/>
                <w:szCs w:val="20"/>
              </w:rPr>
              <w:t>riboti</w:t>
            </w:r>
            <w:proofErr w:type="spellEnd"/>
            <w:r w:rsidRPr="00F11E10">
              <w:rPr>
                <w:rFonts w:eastAsia="Calibri"/>
                <w:b/>
                <w:sz w:val="20"/>
                <w:szCs w:val="20"/>
              </w:rPr>
              <w:t xml:space="preserve"> </w:t>
            </w:r>
            <w:proofErr w:type="spellStart"/>
            <w:r w:rsidRPr="00F11E10">
              <w:rPr>
                <w:rFonts w:eastAsia="Calibri"/>
                <w:b/>
                <w:sz w:val="20"/>
                <w:szCs w:val="20"/>
              </w:rPr>
              <w:t>kitų</w:t>
            </w:r>
            <w:proofErr w:type="spellEnd"/>
            <w:r w:rsidRPr="00F11E10">
              <w:rPr>
                <w:rFonts w:eastAsia="Calibri"/>
                <w:b/>
                <w:sz w:val="20"/>
                <w:szCs w:val="20"/>
              </w:rPr>
              <w:t xml:space="preserve"> </w:t>
            </w:r>
            <w:proofErr w:type="spellStart"/>
            <w:r w:rsidRPr="00F11E10">
              <w:rPr>
                <w:rFonts w:eastAsia="Calibri"/>
                <w:b/>
                <w:sz w:val="20"/>
                <w:szCs w:val="20"/>
              </w:rPr>
              <w:t>tiekėjų</w:t>
            </w:r>
            <w:proofErr w:type="spellEnd"/>
            <w:r w:rsidRPr="00F11E10">
              <w:rPr>
                <w:rFonts w:eastAsia="Calibri"/>
                <w:b/>
                <w:sz w:val="20"/>
                <w:szCs w:val="20"/>
              </w:rPr>
              <w:t xml:space="preserve"> </w:t>
            </w:r>
            <w:proofErr w:type="spellStart"/>
            <w:r w:rsidRPr="00F11E10">
              <w:rPr>
                <w:rFonts w:eastAsia="Calibri"/>
                <w:b/>
                <w:sz w:val="20"/>
                <w:szCs w:val="20"/>
              </w:rPr>
              <w:t>galimybes</w:t>
            </w:r>
            <w:proofErr w:type="spellEnd"/>
            <w:r w:rsidRPr="00F11E10">
              <w:rPr>
                <w:rFonts w:eastAsia="Calibri"/>
                <w:b/>
                <w:sz w:val="20"/>
                <w:szCs w:val="20"/>
              </w:rPr>
              <w:t xml:space="preserve"> </w:t>
            </w:r>
            <w:proofErr w:type="spellStart"/>
            <w:r w:rsidRPr="00F11E10">
              <w:rPr>
                <w:rFonts w:eastAsia="Calibri"/>
                <w:b/>
                <w:sz w:val="20"/>
                <w:szCs w:val="20"/>
              </w:rPr>
              <w:t>dalyvauti</w:t>
            </w:r>
            <w:proofErr w:type="spellEnd"/>
            <w:r w:rsidRPr="00F11E10">
              <w:rPr>
                <w:rFonts w:eastAsia="Calibri"/>
                <w:b/>
                <w:sz w:val="20"/>
                <w:szCs w:val="20"/>
              </w:rPr>
              <w:t xml:space="preserve"> </w:t>
            </w:r>
            <w:proofErr w:type="spellStart"/>
            <w:r w:rsidRPr="00F11E10">
              <w:rPr>
                <w:rFonts w:eastAsia="Calibri"/>
                <w:b/>
                <w:sz w:val="20"/>
                <w:szCs w:val="20"/>
              </w:rPr>
              <w:t>pirkime</w:t>
            </w:r>
            <w:proofErr w:type="spellEnd"/>
            <w:r w:rsidRPr="00F11E10">
              <w:rPr>
                <w:rFonts w:eastAsia="Calibri"/>
                <w:b/>
                <w:sz w:val="20"/>
                <w:szCs w:val="20"/>
              </w:rPr>
              <w:t>?</w:t>
            </w:r>
            <w:r w:rsidRPr="00F11E10">
              <w:rPr>
                <w:rFonts w:eastAsia="Calibri"/>
                <w:b/>
                <w:sz w:val="20"/>
                <w:szCs w:val="20"/>
              </w:rPr>
              <w:tab/>
            </w:r>
          </w:p>
        </w:tc>
        <w:tc>
          <w:tcPr>
            <w:tcW w:w="1394" w:type="pct"/>
            <w:shd w:val="clear" w:color="auto" w:fill="auto"/>
          </w:tcPr>
          <w:p w14:paraId="3A5943BF" w14:textId="77777777" w:rsidR="008E23D8" w:rsidRPr="00F11E10" w:rsidRDefault="008E23D8" w:rsidP="00A00BA7">
            <w:pPr>
              <w:tabs>
                <w:tab w:val="left" w:pos="426"/>
              </w:tabs>
              <w:contextualSpacing/>
              <w:rPr>
                <w:rFonts w:eastAsia="Calibri"/>
                <w:sz w:val="20"/>
                <w:szCs w:val="20"/>
              </w:rPr>
            </w:pPr>
          </w:p>
        </w:tc>
      </w:tr>
      <w:tr w:rsidR="008E23D8" w:rsidRPr="00F11E10" w14:paraId="27BF1B0A" w14:textId="77777777" w:rsidTr="00A00BA7">
        <w:trPr>
          <w:trHeight w:val="289"/>
        </w:trPr>
        <w:tc>
          <w:tcPr>
            <w:tcW w:w="3606" w:type="pct"/>
            <w:shd w:val="clear" w:color="auto" w:fill="auto"/>
          </w:tcPr>
          <w:p w14:paraId="5105BCA5" w14:textId="77777777" w:rsidR="008E23D8" w:rsidRPr="00F11E10" w:rsidRDefault="008E23D8" w:rsidP="00A00BA7">
            <w:pPr>
              <w:pStyle w:val="ListParagraph"/>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 xml:space="preserve">Kokia preliminari numatomų įsigyti </w:t>
            </w:r>
            <w:r>
              <w:rPr>
                <w:rFonts w:ascii="Times New Roman" w:hAnsi="Times New Roman"/>
                <w:b/>
                <w:sz w:val="20"/>
                <w:szCs w:val="20"/>
              </w:rPr>
              <w:t>paslaugų/</w:t>
            </w:r>
            <w:r w:rsidRPr="00F11E10">
              <w:rPr>
                <w:rFonts w:ascii="Times New Roman" w:hAnsi="Times New Roman"/>
                <w:b/>
                <w:sz w:val="20"/>
                <w:szCs w:val="20"/>
              </w:rPr>
              <w:t>prekių kaina Eur be PVM</w:t>
            </w:r>
            <w:r>
              <w:rPr>
                <w:rFonts w:ascii="Times New Roman" w:hAnsi="Times New Roman"/>
                <w:b/>
                <w:sz w:val="20"/>
                <w:szCs w:val="20"/>
              </w:rPr>
              <w:t xml:space="preserve">/ </w:t>
            </w:r>
            <w:r w:rsidRPr="00F11E10">
              <w:rPr>
                <w:rFonts w:ascii="Times New Roman" w:hAnsi="Times New Roman"/>
                <w:b/>
                <w:sz w:val="20"/>
                <w:szCs w:val="20"/>
              </w:rPr>
              <w:t xml:space="preserve">Eur </w:t>
            </w:r>
            <w:r>
              <w:rPr>
                <w:rFonts w:ascii="Times New Roman" w:hAnsi="Times New Roman"/>
                <w:b/>
                <w:sz w:val="20"/>
                <w:szCs w:val="20"/>
              </w:rPr>
              <w:t>su</w:t>
            </w:r>
            <w:r w:rsidRPr="00F11E10">
              <w:rPr>
                <w:rFonts w:ascii="Times New Roman" w:hAnsi="Times New Roman"/>
                <w:b/>
                <w:sz w:val="20"/>
                <w:szCs w:val="20"/>
              </w:rPr>
              <w:t xml:space="preserve"> PVM?</w:t>
            </w:r>
          </w:p>
        </w:tc>
        <w:tc>
          <w:tcPr>
            <w:tcW w:w="1394" w:type="pct"/>
            <w:shd w:val="clear" w:color="auto" w:fill="auto"/>
          </w:tcPr>
          <w:p w14:paraId="6422D7D6" w14:textId="77777777" w:rsidR="008E23D8" w:rsidRPr="00F11E10" w:rsidRDefault="008E23D8" w:rsidP="00A00BA7">
            <w:pPr>
              <w:tabs>
                <w:tab w:val="left" w:pos="426"/>
              </w:tabs>
              <w:contextualSpacing/>
              <w:rPr>
                <w:rFonts w:eastAsia="Calibri"/>
                <w:sz w:val="20"/>
                <w:szCs w:val="20"/>
              </w:rPr>
            </w:pPr>
          </w:p>
        </w:tc>
      </w:tr>
      <w:tr w:rsidR="008E23D8" w:rsidRPr="0059761D" w14:paraId="473D4BDE" w14:textId="77777777" w:rsidTr="00A00BA7">
        <w:trPr>
          <w:trHeight w:val="289"/>
        </w:trPr>
        <w:tc>
          <w:tcPr>
            <w:tcW w:w="3606" w:type="pct"/>
            <w:shd w:val="clear" w:color="auto" w:fill="auto"/>
          </w:tcPr>
          <w:p w14:paraId="697D107E" w14:textId="77777777" w:rsidR="008E23D8" w:rsidRPr="0059761D" w:rsidRDefault="008E23D8" w:rsidP="00A00BA7">
            <w:pPr>
              <w:pStyle w:val="ListParagraph"/>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Kokios pastabos p</w:t>
            </w:r>
            <w:r>
              <w:rPr>
                <w:rFonts w:ascii="Times New Roman" w:hAnsi="Times New Roman"/>
                <w:b/>
                <w:sz w:val="20"/>
                <w:szCs w:val="20"/>
              </w:rPr>
              <w:t>aslaugų atlikimui, p</w:t>
            </w:r>
            <w:r w:rsidRPr="0059761D">
              <w:rPr>
                <w:rFonts w:ascii="Times New Roman" w:hAnsi="Times New Roman"/>
                <w:b/>
                <w:sz w:val="20"/>
                <w:szCs w:val="20"/>
              </w:rPr>
              <w:t>rekių pristatymui?</w:t>
            </w:r>
          </w:p>
        </w:tc>
        <w:tc>
          <w:tcPr>
            <w:tcW w:w="1394" w:type="pct"/>
            <w:shd w:val="clear" w:color="auto" w:fill="auto"/>
          </w:tcPr>
          <w:p w14:paraId="7DEEA502" w14:textId="77777777" w:rsidR="008E23D8" w:rsidRPr="0059761D" w:rsidRDefault="008E23D8" w:rsidP="00A00BA7">
            <w:pPr>
              <w:tabs>
                <w:tab w:val="left" w:pos="426"/>
              </w:tabs>
              <w:contextualSpacing/>
              <w:rPr>
                <w:rFonts w:eastAsia="Calibri"/>
                <w:sz w:val="20"/>
                <w:szCs w:val="20"/>
              </w:rPr>
            </w:pPr>
          </w:p>
        </w:tc>
      </w:tr>
      <w:tr w:rsidR="008E23D8" w:rsidRPr="00F11E10" w14:paraId="19A410DB" w14:textId="77777777" w:rsidTr="00A00BA7">
        <w:trPr>
          <w:trHeight w:val="262"/>
        </w:trPr>
        <w:tc>
          <w:tcPr>
            <w:tcW w:w="3606" w:type="pct"/>
            <w:shd w:val="clear" w:color="auto" w:fill="auto"/>
          </w:tcPr>
          <w:p w14:paraId="15944D28" w14:textId="77777777" w:rsidR="008E23D8" w:rsidRPr="00F11E10" w:rsidRDefault="008E23D8" w:rsidP="00A00BA7">
            <w:pPr>
              <w:pStyle w:val="ListParagraph"/>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394" w:type="pct"/>
            <w:shd w:val="clear" w:color="auto" w:fill="auto"/>
          </w:tcPr>
          <w:p w14:paraId="7560B246" w14:textId="77777777" w:rsidR="008E23D8" w:rsidRPr="00F11E10" w:rsidRDefault="008E23D8" w:rsidP="00A00BA7">
            <w:pPr>
              <w:tabs>
                <w:tab w:val="left" w:pos="426"/>
              </w:tabs>
              <w:contextualSpacing/>
              <w:rPr>
                <w:rFonts w:eastAsia="Calibri"/>
                <w:sz w:val="20"/>
                <w:szCs w:val="20"/>
              </w:rPr>
            </w:pPr>
          </w:p>
        </w:tc>
      </w:tr>
      <w:tr w:rsidR="008E23D8" w:rsidRPr="00F11E10" w14:paraId="5B85BE03" w14:textId="77777777" w:rsidTr="00A00BA7">
        <w:trPr>
          <w:trHeight w:val="262"/>
        </w:trPr>
        <w:tc>
          <w:tcPr>
            <w:tcW w:w="3606" w:type="pct"/>
            <w:shd w:val="clear" w:color="auto" w:fill="auto"/>
          </w:tcPr>
          <w:p w14:paraId="46276AEA" w14:textId="77777777" w:rsidR="008E23D8" w:rsidRPr="00F11E10" w:rsidRDefault="008E23D8" w:rsidP="00A00BA7">
            <w:pPr>
              <w:pStyle w:val="ListParagraph"/>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394" w:type="pct"/>
            <w:shd w:val="clear" w:color="auto" w:fill="auto"/>
          </w:tcPr>
          <w:p w14:paraId="713D662D" w14:textId="77777777" w:rsidR="008E23D8" w:rsidRPr="00F11E10" w:rsidRDefault="008E23D8" w:rsidP="00A00BA7">
            <w:pPr>
              <w:tabs>
                <w:tab w:val="left" w:pos="426"/>
              </w:tabs>
              <w:contextualSpacing/>
              <w:rPr>
                <w:rFonts w:eastAsia="Calibri"/>
                <w:sz w:val="20"/>
                <w:szCs w:val="20"/>
              </w:rPr>
            </w:pPr>
          </w:p>
        </w:tc>
      </w:tr>
    </w:tbl>
    <w:p w14:paraId="0F56A408" w14:textId="77777777" w:rsidR="008A3F22" w:rsidRDefault="008A3F22" w:rsidP="00F11E10">
      <w:pPr>
        <w:spacing w:line="360" w:lineRule="auto"/>
        <w:ind w:left="862"/>
        <w:rPr>
          <w:sz w:val="10"/>
          <w:szCs w:val="10"/>
          <w:lang w:val="lt-LT"/>
        </w:rPr>
      </w:pPr>
    </w:p>
    <w:tbl>
      <w:tblPr>
        <w:tblStyle w:val="TableGrid"/>
        <w:tblW w:w="10065" w:type="dxa"/>
        <w:tblInd w:w="-5" w:type="dxa"/>
        <w:tblLook w:val="04A0" w:firstRow="1" w:lastRow="0" w:firstColumn="1" w:lastColumn="0" w:noHBand="0" w:noVBand="1"/>
      </w:tblPr>
      <w:tblGrid>
        <w:gridCol w:w="6096"/>
        <w:gridCol w:w="3969"/>
      </w:tblGrid>
      <w:tr w:rsidR="008E23D8" w:rsidRPr="0049276B" w14:paraId="33085A9D" w14:textId="77777777" w:rsidTr="00A00BA7">
        <w:trPr>
          <w:trHeight w:val="306"/>
        </w:trPr>
        <w:tc>
          <w:tcPr>
            <w:tcW w:w="6096" w:type="dxa"/>
            <w:vAlign w:val="center"/>
          </w:tcPr>
          <w:p w14:paraId="7DD89463" w14:textId="77777777" w:rsidR="008E23D8" w:rsidRPr="0049276B" w:rsidRDefault="008E23D8" w:rsidP="00A00BA7">
            <w:pPr>
              <w:pStyle w:val="Heading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14:paraId="78C18496" w14:textId="77777777" w:rsidR="008E23D8" w:rsidRPr="0049276B" w:rsidRDefault="008E23D8" w:rsidP="00A00BA7">
            <w:pPr>
              <w:jc w:val="center"/>
              <w:rPr>
                <w:b/>
                <w:sz w:val="20"/>
                <w:szCs w:val="20"/>
              </w:rPr>
            </w:pPr>
            <w:r w:rsidRPr="0049276B">
              <w:rPr>
                <w:rFonts w:eastAsia="Calibri"/>
                <w:b/>
                <w:bCs/>
                <w:sz w:val="20"/>
                <w:szCs w:val="20"/>
              </w:rPr>
              <w:t>RINKOS KONSULTACIJOS DALYVIO ATSAKYMAS IR (AR) SIŪLYMAI</w:t>
            </w:r>
          </w:p>
        </w:tc>
      </w:tr>
      <w:tr w:rsidR="008E23D8" w:rsidRPr="0049276B" w14:paraId="6575E8EB" w14:textId="77777777" w:rsidTr="00A00BA7">
        <w:tc>
          <w:tcPr>
            <w:tcW w:w="6096" w:type="dxa"/>
          </w:tcPr>
          <w:p w14:paraId="62891712" w14:textId="77777777" w:rsidR="008E23D8" w:rsidRPr="0049276B" w:rsidRDefault="008E23D8" w:rsidP="00A00BA7">
            <w:pPr>
              <w:jc w:val="both"/>
              <w:rPr>
                <w:bCs/>
                <w:sz w:val="20"/>
                <w:szCs w:val="20"/>
              </w:rPr>
            </w:pPr>
            <w:proofErr w:type="spellStart"/>
            <w:r w:rsidRPr="0049276B">
              <w:rPr>
                <w:bCs/>
                <w:sz w:val="20"/>
                <w:szCs w:val="20"/>
              </w:rPr>
              <w:t>Svarstytina</w:t>
            </w:r>
            <w:proofErr w:type="spellEnd"/>
            <w:r w:rsidRPr="0049276B">
              <w:rPr>
                <w:bCs/>
                <w:sz w:val="20"/>
                <w:szCs w:val="20"/>
              </w:rPr>
              <w:t xml:space="preserve"> </w:t>
            </w:r>
            <w:proofErr w:type="spellStart"/>
            <w:r w:rsidRPr="0049276B">
              <w:rPr>
                <w:bCs/>
                <w:sz w:val="20"/>
                <w:szCs w:val="20"/>
              </w:rPr>
              <w:t>galimybė</w:t>
            </w:r>
            <w:proofErr w:type="spellEnd"/>
            <w:r w:rsidRPr="0049276B">
              <w:rPr>
                <w:bCs/>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sutartyje</w:t>
            </w:r>
            <w:proofErr w:type="spellEnd"/>
            <w:r w:rsidRPr="0049276B">
              <w:rPr>
                <w:sz w:val="20"/>
                <w:szCs w:val="20"/>
              </w:rPr>
              <w:t xml:space="preserve"> </w:t>
            </w:r>
            <w:proofErr w:type="spellStart"/>
            <w:r w:rsidRPr="0049276B">
              <w:rPr>
                <w:sz w:val="20"/>
                <w:szCs w:val="20"/>
              </w:rPr>
              <w:t>nustatyti</w:t>
            </w:r>
            <w:proofErr w:type="spellEnd"/>
            <w:r w:rsidRPr="0049276B">
              <w:rPr>
                <w:sz w:val="20"/>
                <w:szCs w:val="20"/>
              </w:rPr>
              <w:t xml:space="preserve"> </w:t>
            </w:r>
            <w:proofErr w:type="spellStart"/>
            <w:r w:rsidRPr="0049276B">
              <w:rPr>
                <w:sz w:val="20"/>
                <w:szCs w:val="20"/>
              </w:rPr>
              <w:t>šiuos</w:t>
            </w:r>
            <w:proofErr w:type="spellEnd"/>
            <w:r w:rsidRPr="0049276B">
              <w:rPr>
                <w:sz w:val="20"/>
                <w:szCs w:val="20"/>
              </w:rPr>
              <w:t xml:space="preserve"> </w:t>
            </w:r>
            <w:proofErr w:type="spellStart"/>
            <w:r w:rsidRPr="0049276B">
              <w:rPr>
                <w:sz w:val="20"/>
                <w:szCs w:val="20"/>
              </w:rPr>
              <w:t>įsipareigojimus</w:t>
            </w:r>
            <w:proofErr w:type="spellEnd"/>
            <w:r w:rsidRPr="0049276B">
              <w:rPr>
                <w:sz w:val="20"/>
                <w:szCs w:val="20"/>
              </w:rPr>
              <w:t xml:space="preserve"> </w:t>
            </w:r>
            <w:proofErr w:type="spellStart"/>
            <w:r w:rsidRPr="0049276B">
              <w:rPr>
                <w:sz w:val="20"/>
                <w:szCs w:val="20"/>
              </w:rPr>
              <w:t>tiekėjui</w:t>
            </w:r>
            <w:proofErr w:type="spellEnd"/>
            <w:r w:rsidRPr="0049276B">
              <w:rPr>
                <w:bCs/>
                <w:sz w:val="20"/>
                <w:szCs w:val="20"/>
              </w:rPr>
              <w:t>:</w:t>
            </w:r>
          </w:p>
          <w:p w14:paraId="4046E5CE" w14:textId="77777777" w:rsidR="008E23D8" w:rsidRPr="0049276B" w:rsidRDefault="008E23D8" w:rsidP="00A00BA7">
            <w:pPr>
              <w:jc w:val="both"/>
              <w:rPr>
                <w:bCs/>
                <w:sz w:val="20"/>
                <w:szCs w:val="20"/>
              </w:rPr>
            </w:pPr>
            <w:r w:rsidRPr="0049276B">
              <w:rPr>
                <w:bCs/>
                <w:sz w:val="20"/>
                <w:szCs w:val="20"/>
              </w:rPr>
              <w:t xml:space="preserve">1. </w:t>
            </w:r>
            <w:proofErr w:type="spellStart"/>
            <w:r w:rsidRPr="0049276B">
              <w:rPr>
                <w:bCs/>
                <w:sz w:val="20"/>
                <w:szCs w:val="20"/>
              </w:rPr>
              <w:t>Mažinti</w:t>
            </w:r>
            <w:proofErr w:type="spellEnd"/>
            <w:r w:rsidRPr="0049276B">
              <w:rPr>
                <w:bCs/>
                <w:sz w:val="20"/>
                <w:szCs w:val="20"/>
              </w:rPr>
              <w:t xml:space="preserve"> </w:t>
            </w:r>
            <w:proofErr w:type="spellStart"/>
            <w:r w:rsidRPr="0049276B">
              <w:rPr>
                <w:bCs/>
                <w:sz w:val="20"/>
                <w:szCs w:val="20"/>
              </w:rPr>
              <w:t>popieriaus</w:t>
            </w:r>
            <w:proofErr w:type="spellEnd"/>
            <w:r w:rsidRPr="0049276B">
              <w:rPr>
                <w:bCs/>
                <w:sz w:val="20"/>
                <w:szCs w:val="20"/>
              </w:rPr>
              <w:t xml:space="preserve"> </w:t>
            </w:r>
            <w:proofErr w:type="spellStart"/>
            <w:r w:rsidRPr="0049276B">
              <w:rPr>
                <w:bCs/>
                <w:sz w:val="20"/>
                <w:szCs w:val="20"/>
              </w:rPr>
              <w:t>sunaudojimą</w:t>
            </w:r>
            <w:proofErr w:type="spellEnd"/>
            <w:r w:rsidRPr="0049276B">
              <w:rPr>
                <w:bCs/>
                <w:sz w:val="20"/>
                <w:szCs w:val="20"/>
              </w:rPr>
              <w:t xml:space="preserve">, </w:t>
            </w:r>
            <w:proofErr w:type="spellStart"/>
            <w:r w:rsidRPr="0049276B">
              <w:rPr>
                <w:bCs/>
                <w:sz w:val="20"/>
                <w:szCs w:val="20"/>
              </w:rPr>
              <w:t>atsisakyti</w:t>
            </w:r>
            <w:proofErr w:type="spellEnd"/>
            <w:r w:rsidRPr="0049276B">
              <w:rPr>
                <w:bCs/>
                <w:sz w:val="20"/>
                <w:szCs w:val="20"/>
              </w:rPr>
              <w:t xml:space="preserve"> </w:t>
            </w:r>
            <w:proofErr w:type="spellStart"/>
            <w:r w:rsidRPr="0049276B">
              <w:rPr>
                <w:bCs/>
                <w:sz w:val="20"/>
                <w:szCs w:val="20"/>
              </w:rPr>
              <w:t>nebūtino</w:t>
            </w:r>
            <w:proofErr w:type="spellEnd"/>
            <w:r w:rsidRPr="0049276B">
              <w:rPr>
                <w:bCs/>
                <w:sz w:val="20"/>
                <w:szCs w:val="20"/>
              </w:rPr>
              <w:t xml:space="preserve"> </w:t>
            </w:r>
            <w:proofErr w:type="spellStart"/>
            <w:r w:rsidRPr="0049276B">
              <w:rPr>
                <w:bCs/>
                <w:sz w:val="20"/>
                <w:szCs w:val="20"/>
              </w:rPr>
              <w:t>dokumentų</w:t>
            </w:r>
            <w:proofErr w:type="spellEnd"/>
            <w:r w:rsidRPr="0049276B">
              <w:rPr>
                <w:bCs/>
                <w:sz w:val="20"/>
                <w:szCs w:val="20"/>
              </w:rPr>
              <w:t xml:space="preserve"> </w:t>
            </w:r>
            <w:proofErr w:type="spellStart"/>
            <w:r w:rsidRPr="0049276B">
              <w:rPr>
                <w:bCs/>
                <w:sz w:val="20"/>
                <w:szCs w:val="20"/>
              </w:rPr>
              <w:t>kopijavimo</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spausdinimo</w:t>
            </w:r>
            <w:proofErr w:type="spellEnd"/>
            <w:r w:rsidRPr="0049276B">
              <w:rPr>
                <w:bCs/>
                <w:sz w:val="20"/>
                <w:szCs w:val="20"/>
              </w:rPr>
              <w:t xml:space="preserve">, </w:t>
            </w:r>
            <w:proofErr w:type="spellStart"/>
            <w:r w:rsidRPr="0049276B">
              <w:rPr>
                <w:bCs/>
                <w:sz w:val="20"/>
                <w:szCs w:val="20"/>
              </w:rPr>
              <w:t>rengiama</w:t>
            </w:r>
            <w:proofErr w:type="spellEnd"/>
            <w:r w:rsidRPr="0049276B">
              <w:rPr>
                <w:bCs/>
                <w:sz w:val="20"/>
                <w:szCs w:val="20"/>
              </w:rPr>
              <w:t xml:space="preserve"> </w:t>
            </w:r>
            <w:proofErr w:type="spellStart"/>
            <w:r w:rsidRPr="0049276B">
              <w:rPr>
                <w:bCs/>
                <w:sz w:val="20"/>
                <w:szCs w:val="20"/>
              </w:rPr>
              <w:t>dokumentacija</w:t>
            </w:r>
            <w:proofErr w:type="spellEnd"/>
            <w:r w:rsidRPr="0049276B">
              <w:rPr>
                <w:bCs/>
                <w:sz w:val="20"/>
                <w:szCs w:val="20"/>
              </w:rPr>
              <w:t xml:space="preserve">, </w:t>
            </w:r>
            <w:proofErr w:type="spellStart"/>
            <w:r w:rsidRPr="0049276B">
              <w:rPr>
                <w:bCs/>
                <w:sz w:val="20"/>
                <w:szCs w:val="20"/>
              </w:rPr>
              <w:t>prekių</w:t>
            </w:r>
            <w:proofErr w:type="spellEnd"/>
            <w:r w:rsidRPr="0049276B">
              <w:rPr>
                <w:bCs/>
                <w:sz w:val="20"/>
                <w:szCs w:val="20"/>
              </w:rPr>
              <w:t xml:space="preserve"> </w:t>
            </w:r>
            <w:proofErr w:type="spellStart"/>
            <w:r w:rsidRPr="0049276B">
              <w:rPr>
                <w:bCs/>
                <w:sz w:val="20"/>
                <w:szCs w:val="20"/>
              </w:rPr>
              <w:t>perdavimo</w:t>
            </w:r>
            <w:proofErr w:type="spellEnd"/>
            <w:r w:rsidRPr="0049276B">
              <w:rPr>
                <w:bCs/>
                <w:sz w:val="20"/>
                <w:szCs w:val="20"/>
              </w:rPr>
              <w:t>–</w:t>
            </w:r>
            <w:proofErr w:type="spellStart"/>
            <w:r w:rsidRPr="0049276B">
              <w:rPr>
                <w:bCs/>
                <w:sz w:val="20"/>
                <w:szCs w:val="20"/>
              </w:rPr>
              <w:t>priėmimo</w:t>
            </w:r>
            <w:proofErr w:type="spellEnd"/>
            <w:r w:rsidRPr="0049276B">
              <w:rPr>
                <w:bCs/>
                <w:sz w:val="20"/>
                <w:szCs w:val="20"/>
              </w:rPr>
              <w:t xml:space="preserve"> </w:t>
            </w:r>
            <w:proofErr w:type="spellStart"/>
            <w:r w:rsidRPr="0049276B">
              <w:rPr>
                <w:bCs/>
                <w:sz w:val="20"/>
                <w:szCs w:val="20"/>
              </w:rPr>
              <w:t>aktai</w:t>
            </w:r>
            <w:proofErr w:type="spellEnd"/>
            <w:r w:rsidRPr="0049276B">
              <w:rPr>
                <w:bCs/>
                <w:sz w:val="20"/>
                <w:szCs w:val="20"/>
              </w:rPr>
              <w:t xml:space="preserve"> </w:t>
            </w:r>
            <w:proofErr w:type="spellStart"/>
            <w:r w:rsidRPr="0049276B">
              <w:rPr>
                <w:bCs/>
                <w:sz w:val="20"/>
                <w:szCs w:val="20"/>
              </w:rPr>
              <w:t>Pirkėjui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pateikti</w:t>
            </w:r>
            <w:proofErr w:type="spellEnd"/>
            <w:r w:rsidRPr="0049276B">
              <w:rPr>
                <w:bCs/>
                <w:sz w:val="20"/>
                <w:szCs w:val="20"/>
              </w:rPr>
              <w:t xml:space="preserve"> </w:t>
            </w:r>
            <w:proofErr w:type="spellStart"/>
            <w:r w:rsidRPr="0049276B">
              <w:rPr>
                <w:bCs/>
                <w:sz w:val="20"/>
                <w:szCs w:val="20"/>
              </w:rPr>
              <w:t>tik</w:t>
            </w:r>
            <w:proofErr w:type="spellEnd"/>
            <w:r w:rsidRPr="0049276B">
              <w:rPr>
                <w:bCs/>
                <w:sz w:val="20"/>
                <w:szCs w:val="20"/>
              </w:rPr>
              <w:t xml:space="preserve"> </w:t>
            </w:r>
            <w:proofErr w:type="spellStart"/>
            <w:r w:rsidRPr="0049276B">
              <w:rPr>
                <w:bCs/>
                <w:sz w:val="20"/>
                <w:szCs w:val="20"/>
              </w:rPr>
              <w:t>elektroniniu</w:t>
            </w:r>
            <w:proofErr w:type="spellEnd"/>
            <w:r w:rsidRPr="0049276B">
              <w:rPr>
                <w:bCs/>
                <w:sz w:val="20"/>
                <w:szCs w:val="20"/>
              </w:rPr>
              <w:t xml:space="preserve"> </w:t>
            </w:r>
            <w:proofErr w:type="spellStart"/>
            <w:r w:rsidRPr="0049276B">
              <w:rPr>
                <w:bCs/>
                <w:sz w:val="20"/>
                <w:szCs w:val="20"/>
              </w:rPr>
              <w:t>formatu</w:t>
            </w:r>
            <w:proofErr w:type="spellEnd"/>
            <w:r w:rsidRPr="0049276B">
              <w:rPr>
                <w:bCs/>
                <w:sz w:val="20"/>
                <w:szCs w:val="20"/>
              </w:rPr>
              <w:t xml:space="preserve">, o </w:t>
            </w:r>
            <w:proofErr w:type="spellStart"/>
            <w:r w:rsidRPr="0049276B">
              <w:rPr>
                <w:bCs/>
                <w:sz w:val="20"/>
                <w:szCs w:val="20"/>
              </w:rPr>
              <w:lastRenderedPageBreak/>
              <w:t>dokumentacija</w:t>
            </w:r>
            <w:proofErr w:type="spellEnd"/>
            <w:r w:rsidRPr="0049276B">
              <w:rPr>
                <w:bCs/>
                <w:sz w:val="20"/>
                <w:szCs w:val="20"/>
              </w:rPr>
              <w:t xml:space="preserve">, </w:t>
            </w:r>
            <w:proofErr w:type="spellStart"/>
            <w:r w:rsidRPr="0049276B">
              <w:rPr>
                <w:bCs/>
                <w:sz w:val="20"/>
                <w:szCs w:val="20"/>
              </w:rPr>
              <w:t>kuri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pasirašoma</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prekių</w:t>
            </w:r>
            <w:proofErr w:type="spellEnd"/>
            <w:r w:rsidRPr="0049276B">
              <w:rPr>
                <w:bCs/>
                <w:sz w:val="20"/>
                <w:szCs w:val="20"/>
              </w:rPr>
              <w:t xml:space="preserve"> </w:t>
            </w:r>
            <w:proofErr w:type="spellStart"/>
            <w:r w:rsidRPr="0049276B">
              <w:rPr>
                <w:bCs/>
                <w:sz w:val="20"/>
                <w:szCs w:val="20"/>
              </w:rPr>
              <w:t>perdavimo</w:t>
            </w:r>
            <w:proofErr w:type="spellEnd"/>
            <w:r w:rsidRPr="0049276B">
              <w:rPr>
                <w:bCs/>
                <w:sz w:val="20"/>
                <w:szCs w:val="20"/>
              </w:rPr>
              <w:t>–</w:t>
            </w:r>
            <w:proofErr w:type="spellStart"/>
            <w:r w:rsidRPr="0049276B">
              <w:rPr>
                <w:bCs/>
                <w:sz w:val="20"/>
                <w:szCs w:val="20"/>
              </w:rPr>
              <w:t>priėmimo</w:t>
            </w:r>
            <w:proofErr w:type="spellEnd"/>
            <w:r w:rsidRPr="0049276B">
              <w:rPr>
                <w:bCs/>
                <w:sz w:val="20"/>
                <w:szCs w:val="20"/>
              </w:rPr>
              <w:t xml:space="preserve"> </w:t>
            </w:r>
            <w:proofErr w:type="spellStart"/>
            <w:r w:rsidRPr="0049276B">
              <w:rPr>
                <w:bCs/>
                <w:sz w:val="20"/>
                <w:szCs w:val="20"/>
              </w:rPr>
              <w:t>aktai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pasirašomi</w:t>
            </w:r>
            <w:proofErr w:type="spellEnd"/>
            <w:r w:rsidRPr="0049276B">
              <w:rPr>
                <w:bCs/>
                <w:sz w:val="20"/>
                <w:szCs w:val="20"/>
              </w:rPr>
              <w:t xml:space="preserve"> </w:t>
            </w:r>
            <w:proofErr w:type="spellStart"/>
            <w:r w:rsidRPr="0049276B">
              <w:rPr>
                <w:bCs/>
                <w:sz w:val="20"/>
                <w:szCs w:val="20"/>
              </w:rPr>
              <w:t>elektroniniu</w:t>
            </w:r>
            <w:proofErr w:type="spellEnd"/>
            <w:r w:rsidRPr="0049276B">
              <w:rPr>
                <w:bCs/>
                <w:sz w:val="20"/>
                <w:szCs w:val="20"/>
              </w:rPr>
              <w:t xml:space="preserve"> </w:t>
            </w:r>
            <w:proofErr w:type="spellStart"/>
            <w:r w:rsidRPr="0049276B">
              <w:rPr>
                <w:bCs/>
                <w:sz w:val="20"/>
                <w:szCs w:val="20"/>
              </w:rPr>
              <w:t>parašu</w:t>
            </w:r>
            <w:proofErr w:type="spellEnd"/>
            <w:r w:rsidRPr="0049276B">
              <w:rPr>
                <w:bCs/>
                <w:sz w:val="20"/>
                <w:szCs w:val="20"/>
              </w:rPr>
              <w:t xml:space="preserve">. </w:t>
            </w:r>
            <w:proofErr w:type="spellStart"/>
            <w:r w:rsidRPr="0049276B">
              <w:rPr>
                <w:bCs/>
                <w:sz w:val="20"/>
                <w:szCs w:val="20"/>
              </w:rPr>
              <w:t>Esant</w:t>
            </w:r>
            <w:proofErr w:type="spellEnd"/>
            <w:r w:rsidRPr="0049276B">
              <w:rPr>
                <w:bCs/>
                <w:sz w:val="20"/>
                <w:szCs w:val="20"/>
              </w:rPr>
              <w:t xml:space="preserve"> </w:t>
            </w:r>
            <w:proofErr w:type="spellStart"/>
            <w:r w:rsidRPr="0049276B">
              <w:rPr>
                <w:bCs/>
                <w:sz w:val="20"/>
                <w:szCs w:val="20"/>
              </w:rPr>
              <w:t>būtinybei</w:t>
            </w:r>
            <w:proofErr w:type="spellEnd"/>
            <w:r w:rsidRPr="0049276B">
              <w:rPr>
                <w:bCs/>
                <w:sz w:val="20"/>
                <w:szCs w:val="20"/>
              </w:rPr>
              <w:t xml:space="preserve"> </w:t>
            </w:r>
            <w:proofErr w:type="spellStart"/>
            <w:r w:rsidRPr="0049276B">
              <w:rPr>
                <w:bCs/>
                <w:sz w:val="20"/>
                <w:szCs w:val="20"/>
              </w:rPr>
              <w:t>spausdinti</w:t>
            </w:r>
            <w:proofErr w:type="spellEnd"/>
            <w:r w:rsidRPr="0049276B">
              <w:rPr>
                <w:bCs/>
                <w:sz w:val="20"/>
                <w:szCs w:val="20"/>
              </w:rPr>
              <w:t xml:space="preserve">, </w:t>
            </w:r>
            <w:proofErr w:type="spellStart"/>
            <w:r w:rsidRPr="0049276B">
              <w:rPr>
                <w:bCs/>
                <w:sz w:val="20"/>
                <w:szCs w:val="20"/>
              </w:rPr>
              <w:t>naudojamas</w:t>
            </w:r>
            <w:proofErr w:type="spellEnd"/>
            <w:r w:rsidRPr="0049276B">
              <w:rPr>
                <w:bCs/>
                <w:sz w:val="20"/>
                <w:szCs w:val="20"/>
              </w:rPr>
              <w:t xml:space="preserve"> </w:t>
            </w:r>
            <w:proofErr w:type="spellStart"/>
            <w:r w:rsidRPr="0049276B">
              <w:rPr>
                <w:bCs/>
                <w:sz w:val="20"/>
                <w:szCs w:val="20"/>
              </w:rPr>
              <w:t>perdirbtas</w:t>
            </w:r>
            <w:proofErr w:type="spellEnd"/>
            <w:r w:rsidRPr="0049276B">
              <w:rPr>
                <w:bCs/>
                <w:sz w:val="20"/>
                <w:szCs w:val="20"/>
              </w:rPr>
              <w:t xml:space="preserve"> </w:t>
            </w:r>
            <w:proofErr w:type="spellStart"/>
            <w:r w:rsidRPr="0049276B">
              <w:rPr>
                <w:bCs/>
                <w:sz w:val="20"/>
                <w:szCs w:val="20"/>
              </w:rPr>
              <w:t>popierius</w:t>
            </w:r>
            <w:proofErr w:type="spellEnd"/>
            <w:r w:rsidRPr="0049276B">
              <w:rPr>
                <w:bCs/>
                <w:sz w:val="20"/>
                <w:szCs w:val="20"/>
              </w:rPr>
              <w:t xml:space="preserve">, kuris </w:t>
            </w:r>
            <w:proofErr w:type="spellStart"/>
            <w:r w:rsidRPr="0049276B">
              <w:rPr>
                <w:bCs/>
                <w:sz w:val="20"/>
                <w:szCs w:val="20"/>
              </w:rPr>
              <w:t>atitinka</w:t>
            </w:r>
            <w:proofErr w:type="spellEnd"/>
            <w:r w:rsidRPr="0049276B">
              <w:rPr>
                <w:bCs/>
                <w:sz w:val="20"/>
                <w:szCs w:val="20"/>
              </w:rPr>
              <w:t xml:space="preserve"> </w:t>
            </w:r>
            <w:proofErr w:type="spellStart"/>
            <w:r w:rsidRPr="0049276B">
              <w:rPr>
                <w:bCs/>
                <w:sz w:val="20"/>
                <w:szCs w:val="20"/>
              </w:rPr>
              <w:t>žaliojo</w:t>
            </w:r>
            <w:proofErr w:type="spellEnd"/>
            <w:r w:rsidRPr="0049276B">
              <w:rPr>
                <w:bCs/>
                <w:sz w:val="20"/>
                <w:szCs w:val="20"/>
              </w:rPr>
              <w:t xml:space="preserve"> </w:t>
            </w:r>
            <w:proofErr w:type="spellStart"/>
            <w:r w:rsidRPr="0049276B">
              <w:rPr>
                <w:bCs/>
                <w:sz w:val="20"/>
                <w:szCs w:val="20"/>
              </w:rPr>
              <w:t>pirkimo</w:t>
            </w:r>
            <w:proofErr w:type="spellEnd"/>
            <w:r w:rsidRPr="0049276B">
              <w:rPr>
                <w:bCs/>
                <w:sz w:val="20"/>
                <w:szCs w:val="20"/>
              </w:rPr>
              <w:t xml:space="preserve"> </w:t>
            </w:r>
            <w:proofErr w:type="spellStart"/>
            <w:r w:rsidRPr="0049276B">
              <w:rPr>
                <w:bCs/>
                <w:sz w:val="20"/>
                <w:szCs w:val="20"/>
              </w:rPr>
              <w:t>reikalavimus</w:t>
            </w:r>
            <w:proofErr w:type="spellEnd"/>
            <w:r w:rsidRPr="0049276B">
              <w:rPr>
                <w:bCs/>
                <w:sz w:val="20"/>
                <w:szCs w:val="20"/>
              </w:rPr>
              <w:t xml:space="preserve">, </w:t>
            </w:r>
            <w:proofErr w:type="spellStart"/>
            <w:r w:rsidRPr="0049276B">
              <w:rPr>
                <w:bCs/>
                <w:sz w:val="20"/>
                <w:szCs w:val="20"/>
              </w:rPr>
              <w:t>patvirtintus</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Nr. D1-508;</w:t>
            </w:r>
          </w:p>
          <w:p w14:paraId="7AEAE89F" w14:textId="77777777" w:rsidR="008E23D8" w:rsidRPr="0049276B" w:rsidRDefault="008E23D8" w:rsidP="00A00BA7">
            <w:pPr>
              <w:jc w:val="both"/>
              <w:rPr>
                <w:bCs/>
                <w:sz w:val="20"/>
                <w:szCs w:val="20"/>
              </w:rPr>
            </w:pPr>
            <w:r w:rsidRPr="0049276B">
              <w:rPr>
                <w:bCs/>
                <w:sz w:val="20"/>
                <w:szCs w:val="20"/>
              </w:rPr>
              <w:t xml:space="preserve">2. </w:t>
            </w:r>
            <w:proofErr w:type="spellStart"/>
            <w:r w:rsidRPr="0049276B">
              <w:rPr>
                <w:bCs/>
                <w:sz w:val="20"/>
                <w:szCs w:val="20"/>
              </w:rPr>
              <w:t>Siekti</w:t>
            </w:r>
            <w:proofErr w:type="spellEnd"/>
            <w:r w:rsidRPr="0049276B">
              <w:rPr>
                <w:bCs/>
                <w:sz w:val="20"/>
                <w:szCs w:val="20"/>
              </w:rPr>
              <w:t xml:space="preserve">, </w:t>
            </w:r>
            <w:proofErr w:type="spellStart"/>
            <w:r w:rsidRPr="0049276B">
              <w:rPr>
                <w:bCs/>
                <w:sz w:val="20"/>
                <w:szCs w:val="20"/>
              </w:rPr>
              <w:t>kad</w:t>
            </w:r>
            <w:proofErr w:type="spellEnd"/>
            <w:r w:rsidRPr="0049276B">
              <w:rPr>
                <w:bCs/>
                <w:sz w:val="20"/>
                <w:szCs w:val="20"/>
              </w:rPr>
              <w:t xml:space="preserve"> </w:t>
            </w:r>
            <w:proofErr w:type="spellStart"/>
            <w:r w:rsidRPr="0049276B">
              <w:rPr>
                <w:bCs/>
                <w:sz w:val="20"/>
                <w:szCs w:val="20"/>
              </w:rPr>
              <w:t>Prekei</w:t>
            </w:r>
            <w:proofErr w:type="spellEnd"/>
            <w:r w:rsidRPr="0049276B">
              <w:rPr>
                <w:bCs/>
                <w:sz w:val="20"/>
                <w:szCs w:val="20"/>
              </w:rPr>
              <w:t xml:space="preserve"> </w:t>
            </w:r>
            <w:proofErr w:type="spellStart"/>
            <w:r w:rsidRPr="0049276B">
              <w:rPr>
                <w:bCs/>
                <w:sz w:val="20"/>
                <w:szCs w:val="20"/>
              </w:rPr>
              <w:t>įsigyti</w:t>
            </w:r>
            <w:proofErr w:type="spellEnd"/>
            <w:r w:rsidRPr="0049276B">
              <w:rPr>
                <w:bCs/>
                <w:sz w:val="20"/>
                <w:szCs w:val="20"/>
              </w:rPr>
              <w:t xml:space="preserve"> </w:t>
            </w:r>
            <w:proofErr w:type="spellStart"/>
            <w:r w:rsidRPr="0049276B">
              <w:rPr>
                <w:bCs/>
                <w:sz w:val="20"/>
                <w:szCs w:val="20"/>
              </w:rPr>
              <w:t>suteikti</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sunaudojama</w:t>
            </w:r>
            <w:proofErr w:type="spellEnd"/>
            <w:r w:rsidRPr="0049276B">
              <w:rPr>
                <w:bCs/>
                <w:sz w:val="20"/>
                <w:szCs w:val="20"/>
              </w:rPr>
              <w:t xml:space="preserve"> </w:t>
            </w:r>
            <w:proofErr w:type="spellStart"/>
            <w:r w:rsidRPr="0049276B">
              <w:rPr>
                <w:bCs/>
                <w:sz w:val="20"/>
                <w:szCs w:val="20"/>
              </w:rPr>
              <w:t>mažiau</w:t>
            </w:r>
            <w:proofErr w:type="spellEnd"/>
            <w:r w:rsidRPr="0049276B">
              <w:rPr>
                <w:bCs/>
                <w:sz w:val="20"/>
                <w:szCs w:val="20"/>
              </w:rPr>
              <w:t xml:space="preserve"> </w:t>
            </w:r>
            <w:proofErr w:type="spellStart"/>
            <w:r w:rsidRPr="0049276B">
              <w:rPr>
                <w:bCs/>
                <w:sz w:val="20"/>
                <w:szCs w:val="20"/>
              </w:rPr>
              <w:t>gamtos</w:t>
            </w:r>
            <w:proofErr w:type="spellEnd"/>
            <w:r w:rsidRPr="0049276B">
              <w:rPr>
                <w:bCs/>
                <w:sz w:val="20"/>
                <w:szCs w:val="20"/>
              </w:rPr>
              <w:t xml:space="preserve"> </w:t>
            </w:r>
            <w:proofErr w:type="spellStart"/>
            <w:r w:rsidRPr="0049276B">
              <w:rPr>
                <w:bCs/>
                <w:sz w:val="20"/>
                <w:szCs w:val="20"/>
              </w:rPr>
              <w:t>išteklių</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taip</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laikomasi</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Nr. D1-508 </w:t>
            </w:r>
            <w:proofErr w:type="spellStart"/>
            <w:r w:rsidRPr="0049276B">
              <w:rPr>
                <w:bCs/>
                <w:sz w:val="20"/>
                <w:szCs w:val="20"/>
              </w:rPr>
              <w:t>patvirtinto</w:t>
            </w:r>
            <w:proofErr w:type="spellEnd"/>
            <w:r w:rsidRPr="0049276B">
              <w:rPr>
                <w:bCs/>
                <w:sz w:val="20"/>
                <w:szCs w:val="20"/>
              </w:rPr>
              <w:t xml:space="preserve"> </w:t>
            </w:r>
            <w:proofErr w:type="spellStart"/>
            <w:r w:rsidRPr="0049276B">
              <w:rPr>
                <w:bCs/>
                <w:sz w:val="20"/>
                <w:szCs w:val="20"/>
              </w:rPr>
              <w:t>Aplinkos</w:t>
            </w:r>
            <w:proofErr w:type="spellEnd"/>
            <w:r w:rsidRPr="0049276B">
              <w:rPr>
                <w:bCs/>
                <w:sz w:val="20"/>
                <w:szCs w:val="20"/>
              </w:rPr>
              <w:t xml:space="preserve"> </w:t>
            </w:r>
            <w:proofErr w:type="spellStart"/>
            <w:r w:rsidRPr="0049276B">
              <w:rPr>
                <w:bCs/>
                <w:sz w:val="20"/>
                <w:szCs w:val="20"/>
              </w:rPr>
              <w:t>apsaugos</w:t>
            </w:r>
            <w:proofErr w:type="spellEnd"/>
            <w:r w:rsidRPr="0049276B">
              <w:rPr>
                <w:bCs/>
                <w:sz w:val="20"/>
                <w:szCs w:val="20"/>
              </w:rPr>
              <w:t xml:space="preserve"> </w:t>
            </w:r>
            <w:proofErr w:type="spellStart"/>
            <w:r w:rsidRPr="0049276B">
              <w:rPr>
                <w:bCs/>
                <w:sz w:val="20"/>
                <w:szCs w:val="20"/>
              </w:rPr>
              <w:t>kriterijų</w:t>
            </w:r>
            <w:proofErr w:type="spellEnd"/>
            <w:r w:rsidRPr="0049276B">
              <w:rPr>
                <w:bCs/>
                <w:sz w:val="20"/>
                <w:szCs w:val="20"/>
              </w:rPr>
              <w:t xml:space="preserve">, </w:t>
            </w:r>
            <w:proofErr w:type="spellStart"/>
            <w:r w:rsidRPr="0049276B">
              <w:rPr>
                <w:bCs/>
                <w:sz w:val="20"/>
                <w:szCs w:val="20"/>
              </w:rPr>
              <w:t>kuriuos</w:t>
            </w:r>
            <w:proofErr w:type="spellEnd"/>
            <w:r w:rsidRPr="0049276B">
              <w:rPr>
                <w:bCs/>
                <w:sz w:val="20"/>
                <w:szCs w:val="20"/>
              </w:rPr>
              <w:t xml:space="preserve"> </w:t>
            </w:r>
            <w:proofErr w:type="spellStart"/>
            <w:r w:rsidRPr="0049276B">
              <w:rPr>
                <w:bCs/>
                <w:sz w:val="20"/>
                <w:szCs w:val="20"/>
              </w:rPr>
              <w:t>perkančiosios</w:t>
            </w:r>
            <w:proofErr w:type="spellEnd"/>
            <w:r w:rsidRPr="0049276B">
              <w:rPr>
                <w:bCs/>
                <w:sz w:val="20"/>
                <w:szCs w:val="20"/>
              </w:rPr>
              <w:t xml:space="preserve"> </w:t>
            </w:r>
            <w:proofErr w:type="spellStart"/>
            <w:r w:rsidRPr="0049276B">
              <w:rPr>
                <w:bCs/>
                <w:sz w:val="20"/>
                <w:szCs w:val="20"/>
              </w:rPr>
              <w:t>organizacijos</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perkantieji</w:t>
            </w:r>
            <w:proofErr w:type="spellEnd"/>
            <w:r w:rsidRPr="0049276B">
              <w:rPr>
                <w:bCs/>
                <w:sz w:val="20"/>
                <w:szCs w:val="20"/>
              </w:rPr>
              <w:t xml:space="preserve"> </w:t>
            </w:r>
            <w:proofErr w:type="spellStart"/>
            <w:r w:rsidRPr="0049276B">
              <w:rPr>
                <w:bCs/>
                <w:sz w:val="20"/>
                <w:szCs w:val="20"/>
              </w:rPr>
              <w:t>subjektai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taikyti</w:t>
            </w:r>
            <w:proofErr w:type="spellEnd"/>
            <w:r w:rsidRPr="0049276B">
              <w:rPr>
                <w:bCs/>
                <w:sz w:val="20"/>
                <w:szCs w:val="20"/>
              </w:rPr>
              <w:t xml:space="preserve"> </w:t>
            </w:r>
            <w:proofErr w:type="spellStart"/>
            <w:r w:rsidRPr="0049276B">
              <w:rPr>
                <w:bCs/>
                <w:sz w:val="20"/>
                <w:szCs w:val="20"/>
              </w:rPr>
              <w:t>pirkdamos</w:t>
            </w:r>
            <w:proofErr w:type="spellEnd"/>
            <w:r w:rsidRPr="0049276B">
              <w:rPr>
                <w:bCs/>
                <w:sz w:val="20"/>
                <w:szCs w:val="20"/>
              </w:rPr>
              <w:t xml:space="preserve"> </w:t>
            </w:r>
            <w:proofErr w:type="spellStart"/>
            <w:r w:rsidRPr="0049276B">
              <w:rPr>
                <w:bCs/>
                <w:sz w:val="20"/>
                <w:szCs w:val="20"/>
              </w:rPr>
              <w:t>prekes</w:t>
            </w:r>
            <w:proofErr w:type="spellEnd"/>
            <w:r w:rsidRPr="0049276B">
              <w:rPr>
                <w:bCs/>
                <w:sz w:val="20"/>
                <w:szCs w:val="20"/>
              </w:rPr>
              <w:t xml:space="preserve">, </w:t>
            </w:r>
            <w:proofErr w:type="spellStart"/>
            <w:r w:rsidRPr="0049276B">
              <w:rPr>
                <w:bCs/>
                <w:sz w:val="20"/>
                <w:szCs w:val="20"/>
              </w:rPr>
              <w:t>paslaugas</w:t>
            </w:r>
            <w:proofErr w:type="spellEnd"/>
            <w:r w:rsidRPr="0049276B">
              <w:rPr>
                <w:bCs/>
                <w:sz w:val="20"/>
                <w:szCs w:val="20"/>
              </w:rPr>
              <w:t xml:space="preserve"> </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darbus</w:t>
            </w:r>
            <w:proofErr w:type="spellEnd"/>
            <w:r w:rsidRPr="0049276B">
              <w:rPr>
                <w:bCs/>
                <w:sz w:val="20"/>
                <w:szCs w:val="20"/>
              </w:rPr>
              <w:t xml:space="preserve">, </w:t>
            </w:r>
            <w:proofErr w:type="spellStart"/>
            <w:r w:rsidRPr="0049276B">
              <w:rPr>
                <w:bCs/>
                <w:sz w:val="20"/>
                <w:szCs w:val="20"/>
              </w:rPr>
              <w:t>taikymo</w:t>
            </w:r>
            <w:proofErr w:type="spellEnd"/>
            <w:r w:rsidRPr="0049276B">
              <w:rPr>
                <w:bCs/>
                <w:sz w:val="20"/>
                <w:szCs w:val="20"/>
              </w:rPr>
              <w:t xml:space="preserve"> </w:t>
            </w:r>
            <w:proofErr w:type="spellStart"/>
            <w:r w:rsidRPr="0049276B">
              <w:rPr>
                <w:bCs/>
                <w:sz w:val="20"/>
                <w:szCs w:val="20"/>
              </w:rPr>
              <w:t>tvarkos</w:t>
            </w:r>
            <w:proofErr w:type="spellEnd"/>
            <w:r w:rsidRPr="0049276B">
              <w:rPr>
                <w:bCs/>
                <w:sz w:val="20"/>
                <w:szCs w:val="20"/>
              </w:rPr>
              <w:t xml:space="preserve"> </w:t>
            </w:r>
            <w:proofErr w:type="spellStart"/>
            <w:r w:rsidRPr="0049276B">
              <w:rPr>
                <w:bCs/>
                <w:sz w:val="20"/>
                <w:szCs w:val="20"/>
              </w:rPr>
              <w:t>aprašo</w:t>
            </w:r>
            <w:proofErr w:type="spellEnd"/>
            <w:r w:rsidRPr="0049276B">
              <w:rPr>
                <w:bCs/>
                <w:sz w:val="20"/>
                <w:szCs w:val="20"/>
              </w:rPr>
              <w:t xml:space="preserve"> (</w:t>
            </w:r>
            <w:proofErr w:type="spellStart"/>
            <w:r w:rsidRPr="0049276B">
              <w:rPr>
                <w:bCs/>
                <w:sz w:val="20"/>
                <w:szCs w:val="20"/>
              </w:rPr>
              <w:t>toliau</w:t>
            </w:r>
            <w:proofErr w:type="spellEnd"/>
            <w:r w:rsidRPr="0049276B">
              <w:rPr>
                <w:bCs/>
                <w:sz w:val="20"/>
                <w:szCs w:val="20"/>
              </w:rPr>
              <w:t xml:space="preserve"> – </w:t>
            </w:r>
            <w:proofErr w:type="spellStart"/>
            <w:r w:rsidRPr="0049276B">
              <w:rPr>
                <w:bCs/>
                <w:sz w:val="20"/>
                <w:szCs w:val="20"/>
              </w:rPr>
              <w:t>Aprašas</w:t>
            </w:r>
            <w:proofErr w:type="spellEnd"/>
            <w:r w:rsidRPr="0049276B">
              <w:rPr>
                <w:bCs/>
                <w:sz w:val="20"/>
                <w:szCs w:val="20"/>
              </w:rPr>
              <w:t xml:space="preserve">) 4.4.1 </w:t>
            </w:r>
            <w:proofErr w:type="spellStart"/>
            <w:r w:rsidRPr="0049276B">
              <w:rPr>
                <w:bCs/>
                <w:sz w:val="20"/>
                <w:szCs w:val="20"/>
              </w:rPr>
              <w:t>punkte</w:t>
            </w:r>
            <w:proofErr w:type="spellEnd"/>
            <w:r w:rsidRPr="0049276B">
              <w:rPr>
                <w:bCs/>
                <w:sz w:val="20"/>
                <w:szCs w:val="20"/>
              </w:rPr>
              <w:t xml:space="preserve"> </w:t>
            </w:r>
            <w:proofErr w:type="spellStart"/>
            <w:r w:rsidRPr="0049276B">
              <w:rPr>
                <w:bCs/>
                <w:sz w:val="20"/>
                <w:szCs w:val="20"/>
              </w:rPr>
              <w:t>nustatyto</w:t>
            </w:r>
            <w:proofErr w:type="spellEnd"/>
            <w:r w:rsidRPr="0049276B">
              <w:rPr>
                <w:bCs/>
                <w:sz w:val="20"/>
                <w:szCs w:val="20"/>
              </w:rPr>
              <w:t xml:space="preserve"> </w:t>
            </w:r>
            <w:proofErr w:type="spellStart"/>
            <w:r w:rsidRPr="0049276B">
              <w:rPr>
                <w:bCs/>
                <w:sz w:val="20"/>
                <w:szCs w:val="20"/>
              </w:rPr>
              <w:t>aplinkosauginio</w:t>
            </w:r>
            <w:proofErr w:type="spellEnd"/>
            <w:r w:rsidRPr="0049276B">
              <w:rPr>
                <w:bCs/>
                <w:sz w:val="20"/>
                <w:szCs w:val="20"/>
              </w:rPr>
              <w:t xml:space="preserve"> </w:t>
            </w:r>
            <w:proofErr w:type="spellStart"/>
            <w:r w:rsidRPr="0049276B">
              <w:rPr>
                <w:bCs/>
                <w:sz w:val="20"/>
                <w:szCs w:val="20"/>
              </w:rPr>
              <w:t>principo</w:t>
            </w:r>
            <w:proofErr w:type="spellEnd"/>
            <w:r w:rsidRPr="0049276B">
              <w:rPr>
                <w:bCs/>
                <w:sz w:val="20"/>
                <w:szCs w:val="20"/>
              </w:rPr>
              <w:t>;</w:t>
            </w:r>
          </w:p>
          <w:p w14:paraId="20EB2555" w14:textId="77777777" w:rsidR="008E23D8" w:rsidRDefault="008E23D8" w:rsidP="00A00BA7">
            <w:pPr>
              <w:jc w:val="both"/>
              <w:rPr>
                <w:bCs/>
                <w:sz w:val="20"/>
                <w:szCs w:val="20"/>
              </w:rPr>
            </w:pPr>
            <w:r w:rsidRPr="0049276B">
              <w:rPr>
                <w:bCs/>
                <w:sz w:val="20"/>
                <w:szCs w:val="20"/>
              </w:rPr>
              <w:t xml:space="preserve">3. </w:t>
            </w:r>
            <w:proofErr w:type="spellStart"/>
            <w:r w:rsidRPr="0049276B">
              <w:rPr>
                <w:bCs/>
                <w:sz w:val="20"/>
                <w:szCs w:val="20"/>
              </w:rPr>
              <w:t>Siekti</w:t>
            </w:r>
            <w:proofErr w:type="spellEnd"/>
            <w:r w:rsidRPr="0049276B">
              <w:rPr>
                <w:bCs/>
                <w:sz w:val="20"/>
                <w:szCs w:val="20"/>
              </w:rPr>
              <w:t xml:space="preserve">, </w:t>
            </w:r>
            <w:proofErr w:type="spellStart"/>
            <w:r w:rsidRPr="0049276B">
              <w:rPr>
                <w:bCs/>
                <w:sz w:val="20"/>
                <w:szCs w:val="20"/>
              </w:rPr>
              <w:t>kad</w:t>
            </w:r>
            <w:proofErr w:type="spellEnd"/>
            <w:r w:rsidRPr="0049276B">
              <w:rPr>
                <w:bCs/>
                <w:sz w:val="20"/>
                <w:szCs w:val="20"/>
              </w:rPr>
              <w:t xml:space="preserve"> </w:t>
            </w:r>
            <w:proofErr w:type="spellStart"/>
            <w:r w:rsidRPr="0049276B">
              <w:rPr>
                <w:bCs/>
                <w:sz w:val="20"/>
                <w:szCs w:val="20"/>
              </w:rPr>
              <w:t>Prekei</w:t>
            </w:r>
            <w:proofErr w:type="spellEnd"/>
            <w:r w:rsidRPr="0049276B">
              <w:rPr>
                <w:bCs/>
                <w:sz w:val="20"/>
                <w:szCs w:val="20"/>
              </w:rPr>
              <w:t xml:space="preserve"> </w:t>
            </w:r>
            <w:proofErr w:type="spellStart"/>
            <w:r w:rsidRPr="0049276B">
              <w:rPr>
                <w:bCs/>
                <w:sz w:val="20"/>
                <w:szCs w:val="20"/>
              </w:rPr>
              <w:t>įsigyti</w:t>
            </w:r>
            <w:proofErr w:type="spellEnd"/>
            <w:r w:rsidRPr="0049276B">
              <w:rPr>
                <w:bCs/>
                <w:sz w:val="20"/>
                <w:szCs w:val="20"/>
              </w:rPr>
              <w:t xml:space="preserve"> </w:t>
            </w:r>
            <w:proofErr w:type="spellStart"/>
            <w:r w:rsidRPr="0049276B">
              <w:rPr>
                <w:bCs/>
                <w:sz w:val="20"/>
                <w:szCs w:val="20"/>
              </w:rPr>
              <w:t>suteikti</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neteršiama</w:t>
            </w:r>
            <w:proofErr w:type="spellEnd"/>
            <w:r w:rsidRPr="0049276B">
              <w:rPr>
                <w:bCs/>
                <w:sz w:val="20"/>
                <w:szCs w:val="20"/>
              </w:rPr>
              <w:t xml:space="preserve"> </w:t>
            </w:r>
            <w:proofErr w:type="spellStart"/>
            <w:r w:rsidRPr="0049276B">
              <w:rPr>
                <w:bCs/>
                <w:sz w:val="20"/>
                <w:szCs w:val="20"/>
              </w:rPr>
              <w:t>aplinka</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nekeliamas</w:t>
            </w:r>
            <w:proofErr w:type="spellEnd"/>
            <w:r w:rsidRPr="0049276B">
              <w:rPr>
                <w:bCs/>
                <w:sz w:val="20"/>
                <w:szCs w:val="20"/>
              </w:rPr>
              <w:t xml:space="preserve"> </w:t>
            </w:r>
            <w:proofErr w:type="spellStart"/>
            <w:r w:rsidRPr="0049276B">
              <w:rPr>
                <w:bCs/>
                <w:sz w:val="20"/>
                <w:szCs w:val="20"/>
              </w:rPr>
              <w:t>pavojus</w:t>
            </w:r>
            <w:proofErr w:type="spellEnd"/>
            <w:r w:rsidRPr="0049276B">
              <w:rPr>
                <w:bCs/>
                <w:sz w:val="20"/>
                <w:szCs w:val="20"/>
              </w:rPr>
              <w:t xml:space="preserve"> </w:t>
            </w:r>
            <w:proofErr w:type="spellStart"/>
            <w:r w:rsidRPr="0049276B">
              <w:rPr>
                <w:bCs/>
                <w:sz w:val="20"/>
                <w:szCs w:val="20"/>
              </w:rPr>
              <w:t>sveikatai</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taip</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laikomasi</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Nr. D1-508 </w:t>
            </w:r>
            <w:proofErr w:type="spellStart"/>
            <w:r w:rsidRPr="0049276B">
              <w:rPr>
                <w:bCs/>
                <w:sz w:val="20"/>
                <w:szCs w:val="20"/>
              </w:rPr>
              <w:t>patvirtinto</w:t>
            </w:r>
            <w:proofErr w:type="spellEnd"/>
            <w:r w:rsidRPr="0049276B">
              <w:rPr>
                <w:bCs/>
                <w:sz w:val="20"/>
                <w:szCs w:val="20"/>
              </w:rPr>
              <w:t xml:space="preserve"> </w:t>
            </w:r>
            <w:proofErr w:type="spellStart"/>
            <w:r w:rsidRPr="0049276B">
              <w:rPr>
                <w:bCs/>
                <w:sz w:val="20"/>
                <w:szCs w:val="20"/>
              </w:rPr>
              <w:t>Aprašo</w:t>
            </w:r>
            <w:proofErr w:type="spellEnd"/>
            <w:r w:rsidRPr="0049276B">
              <w:rPr>
                <w:bCs/>
                <w:sz w:val="20"/>
                <w:szCs w:val="20"/>
              </w:rPr>
              <w:t xml:space="preserve"> 4.4.3 </w:t>
            </w:r>
            <w:proofErr w:type="spellStart"/>
            <w:r w:rsidRPr="0049276B">
              <w:rPr>
                <w:bCs/>
                <w:sz w:val="20"/>
                <w:szCs w:val="20"/>
              </w:rPr>
              <w:t>punkte</w:t>
            </w:r>
            <w:proofErr w:type="spellEnd"/>
            <w:r w:rsidRPr="0049276B">
              <w:rPr>
                <w:bCs/>
                <w:sz w:val="20"/>
                <w:szCs w:val="20"/>
              </w:rPr>
              <w:t xml:space="preserve"> </w:t>
            </w:r>
            <w:proofErr w:type="spellStart"/>
            <w:r w:rsidRPr="0049276B">
              <w:rPr>
                <w:bCs/>
                <w:sz w:val="20"/>
                <w:szCs w:val="20"/>
              </w:rPr>
              <w:t>nustatyto</w:t>
            </w:r>
            <w:proofErr w:type="spellEnd"/>
            <w:r w:rsidRPr="0049276B">
              <w:rPr>
                <w:bCs/>
                <w:sz w:val="20"/>
                <w:szCs w:val="20"/>
              </w:rPr>
              <w:t xml:space="preserve"> </w:t>
            </w:r>
            <w:proofErr w:type="spellStart"/>
            <w:r w:rsidRPr="0049276B">
              <w:rPr>
                <w:bCs/>
                <w:sz w:val="20"/>
                <w:szCs w:val="20"/>
              </w:rPr>
              <w:t>aplinkosauginio</w:t>
            </w:r>
            <w:proofErr w:type="spellEnd"/>
            <w:r w:rsidRPr="0049276B">
              <w:rPr>
                <w:bCs/>
                <w:sz w:val="20"/>
                <w:szCs w:val="20"/>
              </w:rPr>
              <w:t xml:space="preserve"> </w:t>
            </w:r>
            <w:proofErr w:type="spellStart"/>
            <w:r w:rsidRPr="0049276B">
              <w:rPr>
                <w:bCs/>
                <w:sz w:val="20"/>
                <w:szCs w:val="20"/>
              </w:rPr>
              <w:t>principo</w:t>
            </w:r>
            <w:proofErr w:type="spellEnd"/>
            <w:r w:rsidRPr="0049276B">
              <w:rPr>
                <w:bCs/>
                <w:sz w:val="20"/>
                <w:szCs w:val="20"/>
              </w:rPr>
              <w:t>.</w:t>
            </w:r>
          </w:p>
          <w:p w14:paraId="7803F43C" w14:textId="77777777" w:rsidR="008E23D8" w:rsidRPr="0049276B" w:rsidRDefault="008E23D8" w:rsidP="00A00BA7">
            <w:pPr>
              <w:jc w:val="both"/>
              <w:rPr>
                <w:bCs/>
                <w:sz w:val="20"/>
                <w:szCs w:val="20"/>
              </w:rPr>
            </w:pPr>
            <w:proofErr w:type="spellStart"/>
            <w:r w:rsidRPr="0049276B">
              <w:rPr>
                <w:bCs/>
                <w:sz w:val="20"/>
                <w:szCs w:val="20"/>
              </w:rPr>
              <w:t>Svarstytina</w:t>
            </w:r>
            <w:proofErr w:type="spellEnd"/>
            <w:r w:rsidRPr="0049276B">
              <w:rPr>
                <w:bCs/>
                <w:sz w:val="20"/>
                <w:szCs w:val="20"/>
              </w:rPr>
              <w:t xml:space="preserve"> </w:t>
            </w:r>
            <w:proofErr w:type="spellStart"/>
            <w:r w:rsidRPr="0049276B">
              <w:rPr>
                <w:bCs/>
                <w:sz w:val="20"/>
                <w:szCs w:val="20"/>
              </w:rPr>
              <w:t>galimybė</w:t>
            </w:r>
            <w:proofErr w:type="spellEnd"/>
            <w:r w:rsidRPr="0049276B">
              <w:rPr>
                <w:bCs/>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sutartyje</w:t>
            </w:r>
            <w:proofErr w:type="spellEnd"/>
            <w:r w:rsidRPr="0049276B">
              <w:rPr>
                <w:sz w:val="20"/>
                <w:szCs w:val="20"/>
              </w:rPr>
              <w:t xml:space="preserve"> </w:t>
            </w:r>
            <w:proofErr w:type="spellStart"/>
            <w:r w:rsidRPr="0049276B">
              <w:rPr>
                <w:sz w:val="20"/>
                <w:szCs w:val="20"/>
              </w:rPr>
              <w:t>nustatyti</w:t>
            </w:r>
            <w:proofErr w:type="spellEnd"/>
            <w:r w:rsidRPr="0049276B">
              <w:rPr>
                <w:sz w:val="20"/>
                <w:szCs w:val="20"/>
              </w:rPr>
              <w:t xml:space="preserve"> </w:t>
            </w:r>
            <w:proofErr w:type="spellStart"/>
            <w:r w:rsidRPr="0049276B">
              <w:rPr>
                <w:sz w:val="20"/>
                <w:szCs w:val="20"/>
              </w:rPr>
              <w:t>teisę</w:t>
            </w:r>
            <w:proofErr w:type="spellEnd"/>
            <w:r w:rsidRPr="0049276B">
              <w:rPr>
                <w:sz w:val="20"/>
                <w:szCs w:val="20"/>
              </w:rPr>
              <w:t xml:space="preserve"> </w:t>
            </w:r>
            <w:proofErr w:type="spellStart"/>
            <w:r w:rsidRPr="0049276B">
              <w:rPr>
                <w:sz w:val="20"/>
                <w:szCs w:val="20"/>
              </w:rPr>
              <w:t>Perkančiajai</w:t>
            </w:r>
            <w:proofErr w:type="spellEnd"/>
            <w:r w:rsidRPr="0049276B">
              <w:rPr>
                <w:sz w:val="20"/>
                <w:szCs w:val="20"/>
              </w:rPr>
              <w:t xml:space="preserve"> </w:t>
            </w:r>
            <w:proofErr w:type="spellStart"/>
            <w:r w:rsidRPr="0049276B">
              <w:rPr>
                <w:sz w:val="20"/>
                <w:szCs w:val="20"/>
              </w:rPr>
              <w:t>organizacijai</w:t>
            </w:r>
            <w:proofErr w:type="spellEnd"/>
            <w:r w:rsidRPr="0049276B">
              <w:rPr>
                <w:sz w:val="20"/>
                <w:szCs w:val="20"/>
              </w:rPr>
              <w:t xml:space="preserve"> </w:t>
            </w:r>
            <w:proofErr w:type="spellStart"/>
            <w:r w:rsidRPr="0049276B">
              <w:rPr>
                <w:bCs/>
                <w:sz w:val="20"/>
                <w:szCs w:val="20"/>
              </w:rPr>
              <w:t>Pirkimo</w:t>
            </w:r>
            <w:proofErr w:type="spellEnd"/>
            <w:r w:rsidRPr="0049276B">
              <w:rPr>
                <w:bCs/>
                <w:sz w:val="20"/>
                <w:szCs w:val="20"/>
              </w:rPr>
              <w:t xml:space="preserve"> </w:t>
            </w:r>
            <w:proofErr w:type="spellStart"/>
            <w:r w:rsidRPr="0049276B">
              <w:rPr>
                <w:bCs/>
                <w:sz w:val="20"/>
                <w:szCs w:val="20"/>
              </w:rPr>
              <w:t>sutarties</w:t>
            </w:r>
            <w:proofErr w:type="spellEnd"/>
            <w:r w:rsidRPr="0049276B">
              <w:rPr>
                <w:bCs/>
                <w:sz w:val="20"/>
                <w:szCs w:val="20"/>
              </w:rPr>
              <w:t xml:space="preserve"> </w:t>
            </w:r>
            <w:proofErr w:type="spellStart"/>
            <w:r w:rsidRPr="0049276B">
              <w:rPr>
                <w:bCs/>
                <w:sz w:val="20"/>
                <w:szCs w:val="20"/>
              </w:rPr>
              <w:t>vykdymo</w:t>
            </w:r>
            <w:proofErr w:type="spellEnd"/>
            <w:r w:rsidRPr="0049276B">
              <w:rPr>
                <w:bCs/>
                <w:sz w:val="20"/>
                <w:szCs w:val="20"/>
              </w:rPr>
              <w:t xml:space="preserve"> </w:t>
            </w:r>
            <w:proofErr w:type="spellStart"/>
            <w:r w:rsidRPr="0049276B">
              <w:rPr>
                <w:bCs/>
                <w:sz w:val="20"/>
                <w:szCs w:val="20"/>
              </w:rPr>
              <w:t>metu</w:t>
            </w:r>
            <w:proofErr w:type="spellEnd"/>
            <w:r w:rsidRPr="0049276B">
              <w:rPr>
                <w:bCs/>
                <w:sz w:val="20"/>
                <w:szCs w:val="20"/>
              </w:rPr>
              <w:t xml:space="preserve"> </w:t>
            </w:r>
            <w:proofErr w:type="spellStart"/>
            <w:r w:rsidRPr="0049276B">
              <w:rPr>
                <w:bCs/>
                <w:sz w:val="20"/>
                <w:szCs w:val="20"/>
              </w:rPr>
              <w:t>prašyti</w:t>
            </w:r>
            <w:proofErr w:type="spellEnd"/>
            <w:r w:rsidRPr="0049276B">
              <w:rPr>
                <w:bCs/>
                <w:sz w:val="20"/>
                <w:szCs w:val="20"/>
              </w:rPr>
              <w:t xml:space="preserve"> </w:t>
            </w:r>
            <w:proofErr w:type="spellStart"/>
            <w:r w:rsidRPr="0049276B">
              <w:rPr>
                <w:bCs/>
                <w:sz w:val="20"/>
                <w:szCs w:val="20"/>
              </w:rPr>
              <w:t>Tiekėjo</w:t>
            </w:r>
            <w:proofErr w:type="spellEnd"/>
            <w:r w:rsidRPr="0049276B">
              <w:rPr>
                <w:bCs/>
                <w:sz w:val="20"/>
                <w:szCs w:val="20"/>
              </w:rPr>
              <w:t xml:space="preserve"> </w:t>
            </w:r>
            <w:proofErr w:type="spellStart"/>
            <w:r w:rsidRPr="0049276B">
              <w:rPr>
                <w:bCs/>
                <w:sz w:val="20"/>
                <w:szCs w:val="20"/>
              </w:rPr>
              <w:t>pateikti</w:t>
            </w:r>
            <w:proofErr w:type="spellEnd"/>
            <w:r w:rsidRPr="0049276B">
              <w:rPr>
                <w:bCs/>
                <w:sz w:val="20"/>
                <w:szCs w:val="20"/>
              </w:rPr>
              <w:t xml:space="preserve"> </w:t>
            </w:r>
            <w:proofErr w:type="spellStart"/>
            <w:r w:rsidRPr="0049276B">
              <w:rPr>
                <w:bCs/>
                <w:sz w:val="20"/>
                <w:szCs w:val="20"/>
              </w:rPr>
              <w:t>informaciją</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dokumentus</w:t>
            </w:r>
            <w:proofErr w:type="spellEnd"/>
            <w:r w:rsidRPr="0049276B">
              <w:rPr>
                <w:bCs/>
                <w:sz w:val="20"/>
                <w:szCs w:val="20"/>
              </w:rPr>
              <w:t xml:space="preserve">, </w:t>
            </w:r>
            <w:proofErr w:type="spellStart"/>
            <w:r w:rsidRPr="0049276B">
              <w:rPr>
                <w:bCs/>
                <w:sz w:val="20"/>
                <w:szCs w:val="20"/>
              </w:rPr>
              <w:t>kurie</w:t>
            </w:r>
            <w:proofErr w:type="spellEnd"/>
            <w:r w:rsidRPr="0049276B">
              <w:rPr>
                <w:bCs/>
                <w:sz w:val="20"/>
                <w:szCs w:val="20"/>
              </w:rPr>
              <w:t xml:space="preserve"> </w:t>
            </w:r>
            <w:proofErr w:type="spellStart"/>
            <w:r w:rsidRPr="0049276B">
              <w:rPr>
                <w:bCs/>
                <w:sz w:val="20"/>
                <w:szCs w:val="20"/>
              </w:rPr>
              <w:t>įrodytų</w:t>
            </w:r>
            <w:proofErr w:type="spellEnd"/>
            <w:r w:rsidRPr="0049276B">
              <w:rPr>
                <w:bCs/>
                <w:sz w:val="20"/>
                <w:szCs w:val="20"/>
              </w:rPr>
              <w:t xml:space="preserve"> </w:t>
            </w:r>
            <w:proofErr w:type="spellStart"/>
            <w:r w:rsidRPr="0049276B">
              <w:rPr>
                <w:bCs/>
                <w:sz w:val="20"/>
                <w:szCs w:val="20"/>
              </w:rPr>
              <w:t>Tiekėjo</w:t>
            </w:r>
            <w:proofErr w:type="spellEnd"/>
            <w:r w:rsidRPr="0049276B">
              <w:rPr>
                <w:bCs/>
                <w:sz w:val="20"/>
                <w:szCs w:val="20"/>
              </w:rPr>
              <w:t xml:space="preserve"> </w:t>
            </w:r>
            <w:proofErr w:type="spellStart"/>
            <w:r w:rsidRPr="0049276B">
              <w:rPr>
                <w:bCs/>
                <w:sz w:val="20"/>
                <w:szCs w:val="20"/>
              </w:rPr>
              <w:t>aplinkosaugos</w:t>
            </w:r>
            <w:proofErr w:type="spellEnd"/>
            <w:r w:rsidRPr="0049276B">
              <w:rPr>
                <w:bCs/>
                <w:sz w:val="20"/>
                <w:szCs w:val="20"/>
              </w:rPr>
              <w:t xml:space="preserve"> </w:t>
            </w:r>
            <w:proofErr w:type="spellStart"/>
            <w:r w:rsidRPr="0049276B">
              <w:rPr>
                <w:bCs/>
                <w:sz w:val="20"/>
                <w:szCs w:val="20"/>
              </w:rPr>
              <w:t>reikalavimų</w:t>
            </w:r>
            <w:proofErr w:type="spellEnd"/>
            <w:r w:rsidRPr="0049276B">
              <w:rPr>
                <w:bCs/>
                <w:sz w:val="20"/>
                <w:szCs w:val="20"/>
              </w:rPr>
              <w:t xml:space="preserve"> </w:t>
            </w:r>
            <w:proofErr w:type="spellStart"/>
            <w:r w:rsidRPr="0049276B">
              <w:rPr>
                <w:bCs/>
                <w:sz w:val="20"/>
                <w:szCs w:val="20"/>
              </w:rPr>
              <w:t>laikymąsi</w:t>
            </w:r>
            <w:proofErr w:type="spellEnd"/>
            <w:r w:rsidRPr="0049276B">
              <w:rPr>
                <w:bCs/>
                <w:sz w:val="20"/>
                <w:szCs w:val="20"/>
              </w:rPr>
              <w:t xml:space="preserve"> (</w:t>
            </w:r>
            <w:proofErr w:type="spellStart"/>
            <w:r w:rsidRPr="0049276B">
              <w:rPr>
                <w:bCs/>
                <w:sz w:val="20"/>
                <w:szCs w:val="20"/>
              </w:rPr>
              <w:t>pvz</w:t>
            </w:r>
            <w:proofErr w:type="spellEnd"/>
            <w:r w:rsidRPr="0049276B">
              <w:rPr>
                <w:bCs/>
                <w:sz w:val="20"/>
                <w:szCs w:val="20"/>
              </w:rPr>
              <w:t xml:space="preserve">. </w:t>
            </w:r>
            <w:proofErr w:type="spellStart"/>
            <w:r w:rsidRPr="0049276B">
              <w:rPr>
                <w:bCs/>
                <w:sz w:val="20"/>
                <w:szCs w:val="20"/>
              </w:rPr>
              <w:t>transporto</w:t>
            </w:r>
            <w:proofErr w:type="spellEnd"/>
            <w:r w:rsidRPr="0049276B">
              <w:rPr>
                <w:bCs/>
                <w:sz w:val="20"/>
                <w:szCs w:val="20"/>
              </w:rPr>
              <w:t xml:space="preserve"> </w:t>
            </w:r>
            <w:proofErr w:type="spellStart"/>
            <w:r w:rsidRPr="0049276B">
              <w:rPr>
                <w:bCs/>
                <w:sz w:val="20"/>
                <w:szCs w:val="20"/>
              </w:rPr>
              <w:t>priemonių</w:t>
            </w:r>
            <w:proofErr w:type="spellEnd"/>
            <w:r w:rsidRPr="0049276B">
              <w:rPr>
                <w:bCs/>
                <w:sz w:val="20"/>
                <w:szCs w:val="20"/>
              </w:rPr>
              <w:t xml:space="preserve"> </w:t>
            </w:r>
            <w:proofErr w:type="spellStart"/>
            <w:r w:rsidRPr="0049276B">
              <w:rPr>
                <w:bCs/>
                <w:sz w:val="20"/>
                <w:szCs w:val="20"/>
              </w:rPr>
              <w:t>bilietus</w:t>
            </w:r>
            <w:proofErr w:type="spellEnd"/>
            <w:r w:rsidRPr="0049276B">
              <w:rPr>
                <w:bCs/>
                <w:sz w:val="20"/>
                <w:szCs w:val="20"/>
              </w:rPr>
              <w:t xml:space="preserve">, </w:t>
            </w:r>
            <w:proofErr w:type="spellStart"/>
            <w:r w:rsidRPr="0049276B">
              <w:rPr>
                <w:bCs/>
                <w:sz w:val="20"/>
                <w:szCs w:val="20"/>
              </w:rPr>
              <w:t>specialisto</w:t>
            </w:r>
            <w:proofErr w:type="spellEnd"/>
            <w:r w:rsidRPr="0049276B">
              <w:rPr>
                <w:bCs/>
                <w:sz w:val="20"/>
                <w:szCs w:val="20"/>
              </w:rPr>
              <w:t xml:space="preserve"> </w:t>
            </w:r>
            <w:proofErr w:type="spellStart"/>
            <w:r w:rsidRPr="0049276B">
              <w:rPr>
                <w:bCs/>
                <w:sz w:val="20"/>
                <w:szCs w:val="20"/>
              </w:rPr>
              <w:t>deklaraciją</w:t>
            </w:r>
            <w:proofErr w:type="spellEnd"/>
            <w:r w:rsidRPr="0049276B">
              <w:rPr>
                <w:bCs/>
                <w:sz w:val="20"/>
                <w:szCs w:val="20"/>
              </w:rPr>
              <w:t xml:space="preserve">, </w:t>
            </w:r>
            <w:proofErr w:type="spellStart"/>
            <w:r w:rsidRPr="0049276B">
              <w:rPr>
                <w:bCs/>
                <w:sz w:val="20"/>
                <w:szCs w:val="20"/>
              </w:rPr>
              <w:t>apie</w:t>
            </w:r>
            <w:proofErr w:type="spellEnd"/>
            <w:r w:rsidRPr="0049276B">
              <w:rPr>
                <w:bCs/>
                <w:sz w:val="20"/>
                <w:szCs w:val="20"/>
              </w:rPr>
              <w:t xml:space="preserve"> </w:t>
            </w:r>
            <w:proofErr w:type="spellStart"/>
            <w:r w:rsidRPr="0049276B">
              <w:rPr>
                <w:bCs/>
                <w:sz w:val="20"/>
                <w:szCs w:val="20"/>
              </w:rPr>
              <w:t>naudotą</w:t>
            </w:r>
            <w:proofErr w:type="spellEnd"/>
            <w:r w:rsidRPr="0049276B">
              <w:rPr>
                <w:bCs/>
                <w:sz w:val="20"/>
                <w:szCs w:val="20"/>
              </w:rPr>
              <w:t xml:space="preserve"> </w:t>
            </w:r>
            <w:proofErr w:type="spellStart"/>
            <w:r w:rsidRPr="0049276B">
              <w:rPr>
                <w:bCs/>
                <w:sz w:val="20"/>
                <w:szCs w:val="20"/>
              </w:rPr>
              <w:t>transportą</w:t>
            </w:r>
            <w:proofErr w:type="spellEnd"/>
            <w:r w:rsidRPr="0049276B">
              <w:rPr>
                <w:bCs/>
                <w:sz w:val="20"/>
                <w:szCs w:val="20"/>
              </w:rPr>
              <w:t xml:space="preserve">, </w:t>
            </w:r>
            <w:proofErr w:type="spellStart"/>
            <w:r w:rsidRPr="0049276B">
              <w:rPr>
                <w:bCs/>
                <w:sz w:val="20"/>
                <w:szCs w:val="20"/>
              </w:rPr>
              <w:t>pasirinktą</w:t>
            </w:r>
            <w:proofErr w:type="spellEnd"/>
            <w:r w:rsidRPr="0049276B">
              <w:rPr>
                <w:bCs/>
                <w:sz w:val="20"/>
                <w:szCs w:val="20"/>
              </w:rPr>
              <w:t xml:space="preserve"> </w:t>
            </w:r>
            <w:proofErr w:type="spellStart"/>
            <w:r w:rsidRPr="0049276B">
              <w:rPr>
                <w:bCs/>
                <w:sz w:val="20"/>
                <w:szCs w:val="20"/>
              </w:rPr>
              <w:t>maršrutą</w:t>
            </w:r>
            <w:proofErr w:type="spellEnd"/>
            <w:r w:rsidRPr="0049276B">
              <w:rPr>
                <w:bCs/>
                <w:sz w:val="20"/>
                <w:szCs w:val="20"/>
              </w:rPr>
              <w:t xml:space="preserve">, </w:t>
            </w:r>
            <w:proofErr w:type="spellStart"/>
            <w:r w:rsidRPr="0049276B">
              <w:rPr>
                <w:bCs/>
                <w:sz w:val="20"/>
                <w:szCs w:val="20"/>
              </w:rPr>
              <w:t>duomenis</w:t>
            </w:r>
            <w:proofErr w:type="spellEnd"/>
            <w:r w:rsidRPr="0049276B">
              <w:rPr>
                <w:bCs/>
                <w:sz w:val="20"/>
                <w:szCs w:val="20"/>
              </w:rPr>
              <w:t xml:space="preserve"> </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buvo</w:t>
            </w:r>
            <w:proofErr w:type="spellEnd"/>
            <w:r w:rsidRPr="0049276B">
              <w:rPr>
                <w:bCs/>
                <w:sz w:val="20"/>
                <w:szCs w:val="20"/>
              </w:rPr>
              <w:t xml:space="preserve"> </w:t>
            </w:r>
            <w:proofErr w:type="spellStart"/>
            <w:r w:rsidRPr="0049276B">
              <w:rPr>
                <w:bCs/>
                <w:sz w:val="20"/>
                <w:szCs w:val="20"/>
              </w:rPr>
              <w:t>naudotas</w:t>
            </w:r>
            <w:proofErr w:type="spellEnd"/>
            <w:r w:rsidRPr="0049276B">
              <w:rPr>
                <w:bCs/>
                <w:sz w:val="20"/>
                <w:szCs w:val="20"/>
              </w:rPr>
              <w:t xml:space="preserve"> </w:t>
            </w:r>
            <w:proofErr w:type="spellStart"/>
            <w:r w:rsidRPr="0049276B">
              <w:rPr>
                <w:bCs/>
                <w:sz w:val="20"/>
                <w:szCs w:val="20"/>
              </w:rPr>
              <w:t>popierius</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w:t>
            </w:r>
            <w:proofErr w:type="spellStart"/>
            <w:r w:rsidRPr="0049276B">
              <w:rPr>
                <w:bCs/>
                <w:sz w:val="20"/>
                <w:szCs w:val="20"/>
              </w:rPr>
              <w:t>ar</w:t>
            </w:r>
            <w:proofErr w:type="spellEnd"/>
            <w:r w:rsidRPr="0049276B">
              <w:rPr>
                <w:bCs/>
                <w:sz w:val="20"/>
                <w:szCs w:val="20"/>
              </w:rPr>
              <w:t xml:space="preserve"> kt.).</w:t>
            </w:r>
          </w:p>
        </w:tc>
        <w:tc>
          <w:tcPr>
            <w:tcW w:w="3969" w:type="dxa"/>
          </w:tcPr>
          <w:p w14:paraId="4ABD9124" w14:textId="77777777" w:rsidR="008E23D8" w:rsidRPr="0049276B" w:rsidRDefault="008E23D8" w:rsidP="00A00BA7">
            <w:pPr>
              <w:spacing w:after="269"/>
              <w:rPr>
                <w:sz w:val="20"/>
                <w:szCs w:val="20"/>
              </w:rPr>
            </w:pPr>
          </w:p>
        </w:tc>
      </w:tr>
    </w:tbl>
    <w:p w14:paraId="597EB9B5" w14:textId="77777777" w:rsidR="005501FE" w:rsidRPr="005501FE" w:rsidRDefault="005501FE" w:rsidP="00F11E10">
      <w:pPr>
        <w:spacing w:line="360" w:lineRule="auto"/>
        <w:ind w:left="862"/>
        <w:rPr>
          <w:sz w:val="10"/>
          <w:szCs w:val="10"/>
        </w:rPr>
      </w:pPr>
      <w:bookmarkStart w:id="0" w:name="_GoBack"/>
      <w:bookmarkEnd w:id="0"/>
    </w:p>
    <w:p w14:paraId="1B8BCB03" w14:textId="77777777" w:rsidR="00DD6139" w:rsidRPr="005501FE" w:rsidRDefault="00DD6139" w:rsidP="00DD6139">
      <w:pPr>
        <w:ind w:firstLine="720"/>
        <w:jc w:val="both"/>
        <w:rPr>
          <w:sz w:val="20"/>
          <w:szCs w:val="20"/>
          <w:lang w:val="lt-LT" w:eastAsia="ja-JP"/>
        </w:rPr>
      </w:pPr>
      <w:r w:rsidRPr="005501FE">
        <w:rPr>
          <w:rFonts w:eastAsia="Calibri"/>
          <w:sz w:val="20"/>
          <w:szCs w:val="20"/>
          <w:lang w:val="lt-LT"/>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5501FE">
        <w:rPr>
          <w:sz w:val="20"/>
          <w:szCs w:val="20"/>
          <w:lang w:val="lt-LT" w:eastAsia="ja-JP"/>
        </w:rPr>
        <w:t>Jūsų pateikti įkainiai / kaina nelaikytini pasiūlymu ir bus naudojami tik rinkos tyrimo tikslais, siekiant tinkamai pasirengti būsimam pirkimui.</w:t>
      </w:r>
    </w:p>
    <w:p w14:paraId="5CF7EAF5" w14:textId="77777777" w:rsidR="00DD6139" w:rsidRPr="005501FE" w:rsidRDefault="00DD6139" w:rsidP="007E069C">
      <w:pPr>
        <w:ind w:firstLine="720"/>
        <w:jc w:val="both"/>
        <w:rPr>
          <w:rFonts w:eastAsia="Calibri"/>
          <w:b/>
          <w:bCs/>
          <w:kern w:val="10"/>
          <w:sz w:val="21"/>
          <w:szCs w:val="21"/>
          <w:lang w:val="lt-LT"/>
        </w:rPr>
      </w:pPr>
      <w:r w:rsidRPr="005501FE">
        <w:rPr>
          <w:rFonts w:eastAsia="Calibri"/>
          <w:sz w:val="20"/>
          <w:szCs w:val="20"/>
          <w:lang w:val="lt-LT"/>
        </w:rPr>
        <w:t xml:space="preserve">PRIDEDAMA: </w:t>
      </w:r>
      <w:bookmarkStart w:id="1" w:name="_Hlk93918024"/>
      <w:r w:rsidRPr="005501FE">
        <w:rPr>
          <w:rFonts w:eastAsia="Calibri"/>
          <w:sz w:val="20"/>
          <w:szCs w:val="20"/>
          <w:lang w:val="lt-LT"/>
        </w:rPr>
        <w:t>T</w:t>
      </w:r>
      <w:r w:rsidRPr="005501FE">
        <w:rPr>
          <w:sz w:val="20"/>
          <w:szCs w:val="20"/>
          <w:lang w:val="lt-LT"/>
        </w:rPr>
        <w:t>echninės specifikacijos projektas.</w:t>
      </w:r>
      <w:bookmarkEnd w:id="1"/>
    </w:p>
    <w:sectPr w:rsidR="00DD6139" w:rsidRPr="005501FE" w:rsidSect="00DD6139">
      <w:headerReference w:type="even" r:id="rId11"/>
      <w:headerReference w:type="default" r:id="rId12"/>
      <w:footerReference w:type="even" r:id="rId13"/>
      <w:footerReference w:type="default" r:id="rId14"/>
      <w:headerReference w:type="first" r:id="rId15"/>
      <w:footerReference w:type="first" r:id="rId16"/>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37BAA" w14:textId="77777777" w:rsidR="00AF6BA9" w:rsidRDefault="00AF6BA9">
      <w:r>
        <w:separator/>
      </w:r>
    </w:p>
  </w:endnote>
  <w:endnote w:type="continuationSeparator" w:id="0">
    <w:p w14:paraId="0F5CEB3C" w14:textId="77777777" w:rsidR="00AF6BA9" w:rsidRDefault="00AF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8A7A5" w14:textId="77777777" w:rsidR="00D776EE" w:rsidRDefault="00D77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88D7B" w14:textId="77777777" w:rsidR="00D776EE" w:rsidRDefault="00D776EE" w:rsidP="003D7FA0">
    <w:pPr>
      <w:pStyle w:val="HeaderFooter"/>
      <w:tabs>
        <w:tab w:val="clear" w:pos="9020"/>
        <w:tab w:val="center" w:pos="4750"/>
        <w:tab w:val="right" w:pos="9500"/>
      </w:tabs>
      <w:jc w:val="right"/>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51DFF" w14:textId="77777777" w:rsidR="00D776EE" w:rsidRDefault="00D77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41DA2" w14:textId="77777777" w:rsidR="00AF6BA9" w:rsidRDefault="00AF6BA9">
      <w:r>
        <w:separator/>
      </w:r>
    </w:p>
  </w:footnote>
  <w:footnote w:type="continuationSeparator" w:id="0">
    <w:p w14:paraId="600DECDD" w14:textId="77777777" w:rsidR="00AF6BA9" w:rsidRDefault="00AF6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40C1E" w14:textId="77777777" w:rsidR="00D776EE" w:rsidRDefault="00D77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18467" w14:textId="77777777" w:rsidR="00D776EE" w:rsidRPr="00943C49" w:rsidRDefault="00D776EE" w:rsidP="00943C49">
    <w:pPr>
      <w:pStyle w:val="Header"/>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A0C" w14:textId="77777777" w:rsidR="00D776EE" w:rsidRDefault="00D77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1">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91"/>
    <w:rsid w:val="00001ECB"/>
    <w:rsid w:val="00011796"/>
    <w:rsid w:val="000153A9"/>
    <w:rsid w:val="00015651"/>
    <w:rsid w:val="000200FC"/>
    <w:rsid w:val="00025453"/>
    <w:rsid w:val="000535EA"/>
    <w:rsid w:val="00057FEC"/>
    <w:rsid w:val="00062DEA"/>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6B94"/>
    <w:rsid w:val="001F4AB4"/>
    <w:rsid w:val="001F65B2"/>
    <w:rsid w:val="00213D09"/>
    <w:rsid w:val="002149ED"/>
    <w:rsid w:val="00222731"/>
    <w:rsid w:val="00227643"/>
    <w:rsid w:val="00232BA3"/>
    <w:rsid w:val="00246B9D"/>
    <w:rsid w:val="002503E3"/>
    <w:rsid w:val="0025136B"/>
    <w:rsid w:val="00266FE2"/>
    <w:rsid w:val="00276D25"/>
    <w:rsid w:val="002807E0"/>
    <w:rsid w:val="0029035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6F6A"/>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2B5"/>
    <w:rsid w:val="003A4515"/>
    <w:rsid w:val="003A6AA1"/>
    <w:rsid w:val="003B08A9"/>
    <w:rsid w:val="003B201E"/>
    <w:rsid w:val="003B7935"/>
    <w:rsid w:val="003C4BAE"/>
    <w:rsid w:val="003C5F50"/>
    <w:rsid w:val="003C68D3"/>
    <w:rsid w:val="003C6CE2"/>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01FE"/>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C7A70"/>
    <w:rsid w:val="005D0E19"/>
    <w:rsid w:val="005D185C"/>
    <w:rsid w:val="005D247D"/>
    <w:rsid w:val="005D7BDD"/>
    <w:rsid w:val="005E3674"/>
    <w:rsid w:val="005E495F"/>
    <w:rsid w:val="005E4D6E"/>
    <w:rsid w:val="005E64EA"/>
    <w:rsid w:val="005E7101"/>
    <w:rsid w:val="005F62B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18A1"/>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0ED1"/>
    <w:rsid w:val="00792D7C"/>
    <w:rsid w:val="00793A80"/>
    <w:rsid w:val="0079671D"/>
    <w:rsid w:val="007A1AFA"/>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23D8"/>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6BA9"/>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4AF6"/>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EF7974"/>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7E9D"/>
    <w:rsid w:val="00F94C3E"/>
    <w:rsid w:val="00FA2673"/>
    <w:rsid w:val="00FA2E01"/>
    <w:rsid w:val="00FB4E20"/>
    <w:rsid w:val="00FB763D"/>
    <w:rsid w:val="00FB7E8B"/>
    <w:rsid w:val="00FC0BEF"/>
    <w:rsid w:val="00FC240A"/>
    <w:rsid w:val="00FC28C2"/>
    <w:rsid w:val="00FC294F"/>
    <w:rsid w:val="00FE0C5C"/>
    <w:rsid w:val="00FE13A0"/>
    <w:rsid w:val="00FE16B3"/>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0" w:qFormat="1"/>
    <w:lsdException w:name="envelope return" w:uiPriority="0"/>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7717"/>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Title Header2 Char,Heading 2 Char"/>
    <w:basedOn w:val="Normal"/>
    <w:next w:val="Normal"/>
    <w:link w:val="Heading2Char1"/>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Heading 4 Char Char Char Char,Heading 4 Char Char Char Char Char"/>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yperlink"/>
    <w:rsid w:val="00E17717"/>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744E2A"/>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744E2A"/>
    <w:rPr>
      <w:sz w:val="24"/>
      <w:szCs w:val="24"/>
      <w:lang w:val="en-US" w:eastAsia="en-US"/>
    </w:rPr>
  </w:style>
  <w:style w:type="paragraph" w:styleId="Footer">
    <w:name w:val="footer"/>
    <w:basedOn w:val="Normal"/>
    <w:link w:val="FooterChar"/>
    <w:unhideWhenUsed/>
    <w:rsid w:val="00744E2A"/>
    <w:pPr>
      <w:tabs>
        <w:tab w:val="center" w:pos="4819"/>
        <w:tab w:val="right" w:pos="9638"/>
      </w:tabs>
    </w:pPr>
  </w:style>
  <w:style w:type="character" w:customStyle="1" w:styleId="FooterChar">
    <w:name w:val="Footer Char"/>
    <w:basedOn w:val="DefaultParagraphFont"/>
    <w:link w:val="Footer"/>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1">
    <w:name w:val="Heading 2 Char1"/>
    <w:aliases w:val="Title Header2 Char1,Title Header2 Char Char,Heading 2 Char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rsid w:val="00F61499"/>
    <w:rPr>
      <w:rFonts w:ascii="Brandon Grotesque Regular" w:hAnsi="Brandon Grotesque Regular" w:hint="default"/>
      <w:color w:val="000000"/>
    </w:rPr>
  </w:style>
  <w:style w:type="table" w:styleId="TableGrid">
    <w:name w:val="Table Grid"/>
    <w:basedOn w:val="TableNorma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C24CE2"/>
    <w:rPr>
      <w:rFonts w:ascii="Helvetica Neue UltraLight" w:hAnsi="Helvetica Neue UltraLight" w:cs="Arial Unicode MS"/>
      <w:color w:val="000000"/>
      <w:spacing w:val="16"/>
      <w:sz w:val="56"/>
      <w:szCs w:val="56"/>
      <w:lang w:val="en-US"/>
    </w:rPr>
  </w:style>
  <w:style w:type="paragraph" w:styleId="NoSpacing">
    <w:name w:val="No Spacing"/>
    <w:link w:val="NoSpacingChar"/>
    <w:qFormat/>
    <w:rsid w:val="00E41119"/>
    <w:rPr>
      <w:sz w:val="24"/>
      <w:szCs w:val="24"/>
      <w:lang w:val="en-US" w:eastAsia="en-US"/>
    </w:rPr>
  </w:style>
  <w:style w:type="paragraph" w:styleId="BalloonText">
    <w:name w:val="Balloon Text"/>
    <w:basedOn w:val="Normal"/>
    <w:link w:val="BalloonTextChar"/>
    <w:unhideWhenUsed/>
    <w:rsid w:val="00E41119"/>
    <w:rPr>
      <w:rFonts w:ascii="Segoe UI" w:hAnsi="Segoe UI" w:cs="Segoe UI"/>
      <w:sz w:val="18"/>
      <w:szCs w:val="18"/>
    </w:rPr>
  </w:style>
  <w:style w:type="character" w:customStyle="1" w:styleId="BalloonTextChar">
    <w:name w:val="Balloon Text Char"/>
    <w:basedOn w:val="DefaultParagraphFont"/>
    <w:link w:val="BalloonText"/>
    <w:rsid w:val="00E41119"/>
    <w:rPr>
      <w:rFonts w:ascii="Segoe UI" w:hAnsi="Segoe UI" w:cs="Segoe UI"/>
      <w:sz w:val="18"/>
      <w:szCs w:val="18"/>
      <w:lang w:val="en-US" w:eastAsia="en-US"/>
    </w:rPr>
  </w:style>
  <w:style w:type="paragraph" w:styleId="ListParagraph">
    <w:name w:val="List Paragraph"/>
    <w:aliases w:val="List Paragraph Red,Buletai,List Paragraph21,lp1,Bullet 1,Use Case List Paragraph,List Paragraph111,Paragraph,Lentele,List not in T,Sąrašo pastraipa.Bullet,Bullet"/>
    <w:basedOn w:val="Normal"/>
    <w:link w:val="ListParagraph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ListParagraphChar1">
    <w:name w:val="List Paragraph Char1"/>
    <w:aliases w:val="List Paragraph Red Char,Buletai Char,List Paragraph21 Char,lp1 Char,Bullet 1 Char,Use Case List Paragraph Char,List Paragraph111 Char,Paragraph Char,Lentele Char,List not in T Char,Sąrašo pastraipa.Bullet Char,Bullet Char"/>
    <w:link w:val="ListParagraph"/>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FollowedHyperlink">
    <w:name w:val="FollowedHyperlink"/>
    <w:basedOn w:val="DefaultParagraphFont"/>
    <w:unhideWhenUsed/>
    <w:rsid w:val="00E41119"/>
    <w:rPr>
      <w:color w:val="954F72"/>
      <w:u w:val="single"/>
    </w:rPr>
  </w:style>
  <w:style w:type="paragraph" w:customStyle="1" w:styleId="font5">
    <w:name w:val="font5"/>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
    <w:name w:val="Body Text"/>
    <w:aliases w:val="body indent, ändrad,Body single,Char Char, Char1"/>
    <w:basedOn w:val="Normal"/>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BodyTextChar">
    <w:name w:val="Body Text Char"/>
    <w:aliases w:val="body indent Char, ändrad Char,Body single Char,Char Char Char, Char1 Char"/>
    <w:basedOn w:val="DefaultParagraphFont"/>
    <w:link w:val="BodyText"/>
    <w:rsid w:val="00E41119"/>
    <w:rPr>
      <w:rFonts w:eastAsia="Times New Roman"/>
      <w:sz w:val="32"/>
      <w:bdr w:val="none" w:sz="0" w:space="0" w:color="auto"/>
    </w:rPr>
  </w:style>
  <w:style w:type="paragraph" w:styleId="BodyText2">
    <w:name w:val="Body Text 2"/>
    <w:basedOn w:val="Normal"/>
    <w:link w:val="BodyText2Char"/>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BodyText2Char">
    <w:name w:val="Body Text 2 Char"/>
    <w:basedOn w:val="DefaultParagraphFont"/>
    <w:link w:val="BodyText2"/>
    <w:rsid w:val="00E41119"/>
    <w:rPr>
      <w:rFonts w:eastAsia="Times New Roman"/>
      <w:i/>
      <w:sz w:val="24"/>
      <w:bdr w:val="none" w:sz="0" w:space="0" w:color="auto"/>
    </w:rPr>
  </w:style>
  <w:style w:type="character" w:customStyle="1" w:styleId="BodyTextIndent2Char">
    <w:name w:val="Body Text Indent 2 Char"/>
    <w:link w:val="BodyTextIndent2"/>
    <w:rsid w:val="00E41119"/>
    <w:rPr>
      <w:sz w:val="24"/>
      <w:szCs w:val="24"/>
    </w:rPr>
  </w:style>
  <w:style w:type="paragraph" w:styleId="BodyTextIndent2">
    <w:name w:val="Body Text Indent 2"/>
    <w:basedOn w:val="Normal"/>
    <w:link w:val="BodyTextIndent2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DefaultParagraphFont"/>
    <w:rsid w:val="00E41119"/>
    <w:rPr>
      <w:sz w:val="24"/>
      <w:szCs w:val="24"/>
      <w:lang w:val="en-US" w:eastAsia="en-US"/>
    </w:rPr>
  </w:style>
  <w:style w:type="paragraph" w:styleId="BodyTextIndent3">
    <w:name w:val="Body Text Indent 3"/>
    <w:basedOn w:val="Normal"/>
    <w:link w:val="BodyTextIndent3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BodyTextIndent3Char">
    <w:name w:val="Body Text Indent 3 Char"/>
    <w:basedOn w:val="DefaultParagraphFont"/>
    <w:link w:val="BodyTextIndent3"/>
    <w:rsid w:val="00E41119"/>
    <w:rPr>
      <w:rFonts w:eastAsia="Times New Roman"/>
      <w:sz w:val="24"/>
      <w:szCs w:val="24"/>
      <w:bdr w:val="none" w:sz="0" w:space="0" w:color="auto"/>
    </w:rPr>
  </w:style>
  <w:style w:type="paragraph" w:styleId="BodyTextIndent">
    <w:name w:val="Body Text Indent"/>
    <w:basedOn w:val="Normal"/>
    <w:link w:val="BodyTextIndentChar"/>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BodyTextIndentChar">
    <w:name w:val="Body Text Indent Char"/>
    <w:basedOn w:val="DefaultParagraphFont"/>
    <w:link w:val="BodyTextIndent"/>
    <w:rsid w:val="00E41119"/>
    <w:rPr>
      <w:rFonts w:eastAsia="Times New Roman"/>
      <w:sz w:val="24"/>
      <w:szCs w:val="24"/>
      <w:bdr w:val="none" w:sz="0" w:space="0" w:color="auto"/>
    </w:rPr>
  </w:style>
  <w:style w:type="paragraph" w:styleId="CommentText">
    <w:name w:val="annotation text"/>
    <w:basedOn w:val="Normal"/>
    <w:link w:val="CommentTextChar1"/>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1">
    <w:name w:val="Comment Text Char1"/>
    <w:basedOn w:val="DefaultParagraphFont"/>
    <w:link w:val="CommentText"/>
    <w:rsid w:val="00E41119"/>
    <w:rPr>
      <w:rFonts w:eastAsia="Times New Roman"/>
      <w:bdr w:val="none" w:sz="0" w:space="0" w:color="auto"/>
    </w:rPr>
  </w:style>
  <w:style w:type="character" w:styleId="PageNumber">
    <w:name w:val="page number"/>
    <w:basedOn w:val="DefaultParagraphFont"/>
    <w:rsid w:val="00E41119"/>
  </w:style>
  <w:style w:type="character" w:customStyle="1" w:styleId="PlainTextChar">
    <w:name w:val="Plain Text Char"/>
    <w:link w:val="PlainText"/>
    <w:rsid w:val="00E41119"/>
    <w:rPr>
      <w:rFonts w:ascii="Courier New" w:hAnsi="Courier New"/>
    </w:rPr>
  </w:style>
  <w:style w:type="paragraph" w:styleId="PlainText">
    <w:name w:val="Plain Text"/>
    <w:basedOn w:val="Normal"/>
    <w:link w:val="PlainTextChar"/>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DefaultParagraphFont"/>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0"/>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0">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Normal"/>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Normal"/>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Normal"/>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Normal"/>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Preformatted">
    <w:name w:val="HTML Preformatted"/>
    <w:basedOn w:val="Normal"/>
    <w:link w:val="HTMLPreformatted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PreformattedChar">
    <w:name w:val="HTML Preformatted Char"/>
    <w:basedOn w:val="DefaultParagraphFont"/>
    <w:link w:val="HTMLPreformatted"/>
    <w:rsid w:val="00E41119"/>
    <w:rPr>
      <w:rFonts w:ascii="Courier New" w:eastAsia="Times New Roman" w:hAnsi="Courier New"/>
      <w:bdr w:val="none" w:sz="0" w:space="0" w:color="auto"/>
      <w:lang w:val="en-US" w:eastAsia="en-US"/>
    </w:rPr>
  </w:style>
  <w:style w:type="paragraph" w:styleId="EndnoteText">
    <w:name w:val="endnote text"/>
    <w:basedOn w:val="Normal"/>
    <w:link w:val="EndnoteTextChar"/>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EndnoteTextChar">
    <w:name w:val="Endnote Text Char"/>
    <w:basedOn w:val="DefaultParagraphFont"/>
    <w:link w:val="EndnoteText"/>
    <w:rsid w:val="00E41119"/>
    <w:rPr>
      <w:rFonts w:eastAsia="Times New Roman"/>
      <w:bdr w:val="none" w:sz="0" w:space="0" w:color="auto"/>
      <w:lang w:eastAsia="en-US"/>
    </w:rPr>
  </w:style>
  <w:style w:type="paragraph" w:styleId="Caption">
    <w:name w:val="caption"/>
    <w:aliases w:val="Paveiksliukai"/>
    <w:basedOn w:val="Normal"/>
    <w:next w:val="Normal"/>
    <w:link w:val="CaptionChar"/>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CaptionChar">
    <w:name w:val="Caption Char"/>
    <w:aliases w:val="Paveiksliukai Char"/>
    <w:link w:val="Caption"/>
    <w:rsid w:val="00E41119"/>
    <w:rPr>
      <w:rFonts w:ascii="Palatino Linotype" w:eastAsia="Calibri" w:hAnsi="Palatino Linotype" w:cs="Palatino Linotype"/>
      <w:b/>
      <w:bCs/>
      <w:sz w:val="18"/>
      <w:bdr w:val="none" w:sz="0" w:space="0" w:color="auto"/>
      <w:lang w:eastAsia="en-US" w:bidi="he-IL"/>
    </w:rPr>
  </w:style>
  <w:style w:type="paragraph" w:styleId="NormalIndent">
    <w:name w:val="Normal Indent"/>
    <w:basedOn w:val="Normal"/>
    <w:link w:val="NormalIndentChar"/>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NormalIndentChar">
    <w:name w:val="Normal Indent Char"/>
    <w:link w:val="NormalIndent"/>
    <w:rsid w:val="00E41119"/>
    <w:rPr>
      <w:rFonts w:eastAsia="Calibri"/>
      <w:sz w:val="22"/>
      <w:szCs w:val="22"/>
      <w:bdr w:val="none" w:sz="0" w:space="0" w:color="auto"/>
      <w:lang w:eastAsia="en-US"/>
    </w:rPr>
  </w:style>
  <w:style w:type="paragraph" w:customStyle="1" w:styleId="Hipersaitas1">
    <w:name w:val="Hipersaitas1"/>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Normal"/>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Normal"/>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Normal"/>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Normal"/>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FootnoteText">
    <w:name w:val="footnote text"/>
    <w:basedOn w:val="Normal"/>
    <w:link w:val="FootnoteTextChar"/>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basedOn w:val="DefaultParagraphFont"/>
    <w:link w:val="FootnoteText"/>
    <w:rsid w:val="00E41119"/>
    <w:rPr>
      <w:rFonts w:eastAsia="Times New Roman"/>
      <w:bdr w:val="none" w:sz="0" w:space="0" w:color="auto"/>
      <w:lang w:val="en-GB"/>
    </w:rPr>
  </w:style>
  <w:style w:type="character" w:styleId="FootnoteReference">
    <w:name w:val="footnote reference"/>
    <w:uiPriority w:val="99"/>
    <w:rsid w:val="00E41119"/>
    <w:rPr>
      <w:vertAlign w:val="superscript"/>
    </w:rPr>
  </w:style>
  <w:style w:type="character" w:styleId="CommentReference">
    <w:name w:val="annotation reference"/>
    <w:rsid w:val="00E41119"/>
    <w:rPr>
      <w:sz w:val="16"/>
      <w:szCs w:val="16"/>
    </w:rPr>
  </w:style>
  <w:style w:type="paragraph" w:styleId="CommentSubject">
    <w:name w:val="annotation subject"/>
    <w:basedOn w:val="CommentText"/>
    <w:next w:val="CommentText"/>
    <w:link w:val="CommentSubjectChar"/>
    <w:rsid w:val="00E41119"/>
    <w:pPr>
      <w:widowControl w:val="0"/>
      <w:autoSpaceDE w:val="0"/>
      <w:autoSpaceDN w:val="0"/>
      <w:adjustRightInd w:val="0"/>
    </w:pPr>
    <w:rPr>
      <w:b/>
      <w:bCs/>
    </w:rPr>
  </w:style>
  <w:style w:type="character" w:customStyle="1" w:styleId="CommentSubjectChar">
    <w:name w:val="Comment Subject Char"/>
    <w:basedOn w:val="CommentTextChar1"/>
    <w:link w:val="CommentSubject"/>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Normal"/>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OC1">
    <w:name w:val="toc 1"/>
    <w:basedOn w:val="Normal"/>
    <w:next w:val="Normal"/>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EnvelopeReturn">
    <w:name w:val="envelope return"/>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DefaultParagraphFont"/>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BlockText">
    <w:name w:val="Block Text"/>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Normal"/>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DefaultParagraphFont"/>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Heading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Strong">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Normal"/>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Normal"/>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DefaultParagraphFont"/>
    <w:rsid w:val="00E41119"/>
  </w:style>
  <w:style w:type="character" w:customStyle="1" w:styleId="hps">
    <w:name w:val="hps"/>
    <w:rsid w:val="00E41119"/>
  </w:style>
  <w:style w:type="paragraph" w:customStyle="1" w:styleId="TableContents">
    <w:name w:val="Table Contents"/>
    <w:basedOn w:val="Normal"/>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DefaultParagraphFont"/>
    <w:locked/>
    <w:rsid w:val="00E41119"/>
    <w:rPr>
      <w:rFonts w:ascii="Times New Roman" w:hAnsi="Times New Roman" w:cs="Times New Roman"/>
      <w:sz w:val="20"/>
      <w:szCs w:val="20"/>
    </w:rPr>
  </w:style>
  <w:style w:type="paragraph" w:customStyle="1" w:styleId="Numeracija">
    <w:name w:val="_Numeracija"/>
    <w:basedOn w:val="Normal"/>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DefaultParagraphFont"/>
    <w:link w:val="Numeracija"/>
    <w:locked/>
    <w:rsid w:val="00E41119"/>
    <w:rPr>
      <w:rFonts w:eastAsia="Times New Roman"/>
      <w:color w:val="000000"/>
      <w:sz w:val="22"/>
      <w:szCs w:val="22"/>
      <w:bdr w:val="none" w:sz="0" w:space="0" w:color="auto"/>
    </w:rPr>
  </w:style>
  <w:style w:type="paragraph" w:customStyle="1" w:styleId="Lentelsvidus">
    <w:name w:val="_Lentelės vidu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Normal"/>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
    <w:name w:val="Sąrao pastraip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Normal"/>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DefaultParagraphFont"/>
    <w:rsid w:val="00E41119"/>
    <w:rPr>
      <w:sz w:val="28"/>
      <w:lang w:val="lt-LT" w:eastAsia="lt-LT" w:bidi="ar-SA"/>
    </w:rPr>
  </w:style>
  <w:style w:type="paragraph" w:customStyle="1" w:styleId="Pagrindinistekstas3">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Normal"/>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
    <w:name w:val="Antraštė1"/>
    <w:basedOn w:val="Normal"/>
    <w:next w:val="BodyText"/>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List">
    <w:name w:val="List"/>
    <w:basedOn w:val="BodyText"/>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Normal"/>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Normal"/>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Normal"/>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Heading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Normal"/>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OC3">
    <w:name w:val="toc 3"/>
    <w:basedOn w:val="Normal"/>
    <w:next w:val="Normal"/>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OC2">
    <w:name w:val="toc 2"/>
    <w:basedOn w:val="Normal"/>
    <w:next w:val="Normal"/>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Normal"/>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cumentMap">
    <w:name w:val="Document Map"/>
    <w:basedOn w:val="Normal"/>
    <w:link w:val="DocumentMapChar"/>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cumentMapChar">
    <w:name w:val="Document Map Char"/>
    <w:basedOn w:val="DefaultParagraphFont"/>
    <w:link w:val="DocumentMap"/>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NoList"/>
    <w:rsid w:val="00DD4CEE"/>
    <w:pPr>
      <w:numPr>
        <w:numId w:val="6"/>
      </w:numPr>
    </w:pPr>
  </w:style>
  <w:style w:type="numbering" w:customStyle="1" w:styleId="WW8Num13">
    <w:name w:val="WW8Num13"/>
    <w:basedOn w:val="NoList"/>
    <w:rsid w:val="00DD4CEE"/>
    <w:pPr>
      <w:numPr>
        <w:numId w:val="7"/>
      </w:numPr>
    </w:pPr>
  </w:style>
  <w:style w:type="numbering" w:customStyle="1" w:styleId="WW8Num12">
    <w:name w:val="WW8Num12"/>
    <w:basedOn w:val="NoList"/>
    <w:rsid w:val="00DD4CEE"/>
    <w:pPr>
      <w:numPr>
        <w:numId w:val="8"/>
      </w:numPr>
    </w:pPr>
  </w:style>
  <w:style w:type="numbering" w:customStyle="1" w:styleId="WW8Num9">
    <w:name w:val="WW8Num9"/>
    <w:basedOn w:val="NoList"/>
    <w:rsid w:val="00DD4CEE"/>
    <w:pPr>
      <w:numPr>
        <w:numId w:val="9"/>
      </w:numPr>
    </w:pPr>
  </w:style>
  <w:style w:type="numbering" w:customStyle="1" w:styleId="WW8Num26">
    <w:name w:val="WW8Num26"/>
    <w:basedOn w:val="NoList"/>
    <w:rsid w:val="00DD4CEE"/>
    <w:pPr>
      <w:numPr>
        <w:numId w:val="10"/>
      </w:numPr>
    </w:pPr>
  </w:style>
  <w:style w:type="numbering" w:customStyle="1" w:styleId="WW8Num23">
    <w:name w:val="WW8Num23"/>
    <w:basedOn w:val="NoList"/>
    <w:rsid w:val="00DD4CEE"/>
    <w:pPr>
      <w:numPr>
        <w:numId w:val="11"/>
      </w:numPr>
    </w:pPr>
  </w:style>
  <w:style w:type="numbering" w:customStyle="1" w:styleId="WW8Num16">
    <w:name w:val="WW8Num16"/>
    <w:basedOn w:val="NoList"/>
    <w:rsid w:val="00DD4CEE"/>
    <w:pPr>
      <w:numPr>
        <w:numId w:val="12"/>
      </w:numPr>
    </w:pPr>
  </w:style>
  <w:style w:type="numbering" w:customStyle="1" w:styleId="WW8Num22">
    <w:name w:val="WW8Num22"/>
    <w:basedOn w:val="NoList"/>
    <w:rsid w:val="00DD4CEE"/>
    <w:pPr>
      <w:numPr>
        <w:numId w:val="13"/>
      </w:numPr>
    </w:pPr>
  </w:style>
  <w:style w:type="numbering" w:customStyle="1" w:styleId="WW8Num18">
    <w:name w:val="WW8Num18"/>
    <w:basedOn w:val="NoList"/>
    <w:rsid w:val="00DD4CEE"/>
    <w:pPr>
      <w:numPr>
        <w:numId w:val="14"/>
      </w:numPr>
    </w:pPr>
  </w:style>
  <w:style w:type="numbering" w:customStyle="1" w:styleId="WW8Num15">
    <w:name w:val="WW8Num15"/>
    <w:basedOn w:val="NoList"/>
    <w:rsid w:val="00DD4CEE"/>
    <w:pPr>
      <w:numPr>
        <w:numId w:val="15"/>
      </w:numPr>
    </w:pPr>
  </w:style>
  <w:style w:type="numbering" w:customStyle="1" w:styleId="WW8Num20">
    <w:name w:val="WW8Num20"/>
    <w:basedOn w:val="NoList"/>
    <w:rsid w:val="003859EB"/>
    <w:pPr>
      <w:numPr>
        <w:numId w:val="16"/>
      </w:numPr>
    </w:pPr>
  </w:style>
  <w:style w:type="numbering" w:customStyle="1" w:styleId="WW8Num19">
    <w:name w:val="WW8Num19"/>
    <w:basedOn w:val="NoList"/>
    <w:rsid w:val="003859EB"/>
    <w:pPr>
      <w:numPr>
        <w:numId w:val="17"/>
      </w:numPr>
    </w:pPr>
  </w:style>
  <w:style w:type="numbering" w:customStyle="1" w:styleId="WW8Num10">
    <w:name w:val="WW8Num10"/>
    <w:basedOn w:val="NoList"/>
    <w:rsid w:val="006A6000"/>
    <w:pPr>
      <w:numPr>
        <w:numId w:val="18"/>
      </w:numPr>
    </w:pPr>
  </w:style>
  <w:style w:type="numbering" w:customStyle="1" w:styleId="WW8Num35">
    <w:name w:val="WW8Num35"/>
    <w:basedOn w:val="NoList"/>
    <w:rsid w:val="006A6000"/>
    <w:pPr>
      <w:numPr>
        <w:numId w:val="19"/>
      </w:numPr>
    </w:pPr>
  </w:style>
  <w:style w:type="numbering" w:customStyle="1" w:styleId="WW8Num8">
    <w:name w:val="WW8Num8"/>
    <w:basedOn w:val="NoList"/>
    <w:rsid w:val="006A6000"/>
    <w:pPr>
      <w:numPr>
        <w:numId w:val="20"/>
      </w:numPr>
    </w:pPr>
  </w:style>
  <w:style w:type="numbering" w:customStyle="1" w:styleId="WW8Num11">
    <w:name w:val="WW8Num11"/>
    <w:basedOn w:val="NoList"/>
    <w:rsid w:val="006A6000"/>
    <w:pPr>
      <w:numPr>
        <w:numId w:val="21"/>
      </w:numPr>
    </w:pPr>
  </w:style>
  <w:style w:type="numbering" w:customStyle="1" w:styleId="WW8Num34">
    <w:name w:val="WW8Num34"/>
    <w:basedOn w:val="NoList"/>
    <w:rsid w:val="006A6000"/>
    <w:pPr>
      <w:numPr>
        <w:numId w:val="22"/>
      </w:numPr>
    </w:pPr>
  </w:style>
  <w:style w:type="numbering" w:customStyle="1" w:styleId="WW8Num25">
    <w:name w:val="WW8Num25"/>
    <w:basedOn w:val="NoList"/>
    <w:rsid w:val="006A6000"/>
    <w:pPr>
      <w:numPr>
        <w:numId w:val="23"/>
      </w:numPr>
    </w:pPr>
  </w:style>
  <w:style w:type="numbering" w:customStyle="1" w:styleId="WW8Num32">
    <w:name w:val="WW8Num32"/>
    <w:basedOn w:val="NoList"/>
    <w:rsid w:val="006A6000"/>
    <w:pPr>
      <w:numPr>
        <w:numId w:val="24"/>
      </w:numPr>
    </w:pPr>
  </w:style>
  <w:style w:type="numbering" w:customStyle="1" w:styleId="WW8Num33">
    <w:name w:val="WW8Num33"/>
    <w:basedOn w:val="NoList"/>
    <w:rsid w:val="006A6000"/>
    <w:pPr>
      <w:numPr>
        <w:numId w:val="25"/>
      </w:numPr>
    </w:pPr>
  </w:style>
  <w:style w:type="numbering" w:customStyle="1" w:styleId="WW8Num39">
    <w:name w:val="WW8Num39"/>
    <w:basedOn w:val="NoList"/>
    <w:rsid w:val="006A6000"/>
    <w:pPr>
      <w:numPr>
        <w:numId w:val="26"/>
      </w:numPr>
    </w:pPr>
  </w:style>
  <w:style w:type="numbering" w:customStyle="1" w:styleId="WW8Num29">
    <w:name w:val="WW8Num29"/>
    <w:basedOn w:val="NoList"/>
    <w:rsid w:val="006A6000"/>
    <w:pPr>
      <w:numPr>
        <w:numId w:val="27"/>
      </w:numPr>
    </w:pPr>
  </w:style>
  <w:style w:type="numbering" w:customStyle="1" w:styleId="WW8Num36">
    <w:name w:val="WW8Num36"/>
    <w:basedOn w:val="NoList"/>
    <w:rsid w:val="004B0055"/>
    <w:pPr>
      <w:numPr>
        <w:numId w:val="28"/>
      </w:numPr>
    </w:pPr>
  </w:style>
  <w:style w:type="numbering" w:customStyle="1" w:styleId="WW8Num27">
    <w:name w:val="WW8Num27"/>
    <w:basedOn w:val="NoList"/>
    <w:rsid w:val="004B0055"/>
    <w:pPr>
      <w:numPr>
        <w:numId w:val="29"/>
      </w:numPr>
    </w:pPr>
  </w:style>
  <w:style w:type="numbering" w:customStyle="1" w:styleId="WW8Num28">
    <w:name w:val="WW8Num28"/>
    <w:basedOn w:val="NoList"/>
    <w:rsid w:val="004B0055"/>
    <w:pPr>
      <w:numPr>
        <w:numId w:val="30"/>
      </w:numPr>
    </w:pPr>
  </w:style>
  <w:style w:type="character" w:customStyle="1" w:styleId="NoSpacingChar">
    <w:name w:val="No Spacing Char"/>
    <w:basedOn w:val="DefaultParagraphFont"/>
    <w:link w:val="NoSpacing"/>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NoList"/>
    <w:rsid w:val="00A45E0E"/>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0" w:qFormat="1"/>
    <w:lsdException w:name="envelope return" w:uiPriority="0"/>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7717"/>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Title Header2 Char,Heading 2 Char"/>
    <w:basedOn w:val="Normal"/>
    <w:next w:val="Normal"/>
    <w:link w:val="Heading2Char1"/>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Heading 4 Char Char Char Char,Heading 4 Char Char Char Char Char"/>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yperlink"/>
    <w:rsid w:val="00E17717"/>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744E2A"/>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744E2A"/>
    <w:rPr>
      <w:sz w:val="24"/>
      <w:szCs w:val="24"/>
      <w:lang w:val="en-US" w:eastAsia="en-US"/>
    </w:rPr>
  </w:style>
  <w:style w:type="paragraph" w:styleId="Footer">
    <w:name w:val="footer"/>
    <w:basedOn w:val="Normal"/>
    <w:link w:val="FooterChar"/>
    <w:unhideWhenUsed/>
    <w:rsid w:val="00744E2A"/>
    <w:pPr>
      <w:tabs>
        <w:tab w:val="center" w:pos="4819"/>
        <w:tab w:val="right" w:pos="9638"/>
      </w:tabs>
    </w:pPr>
  </w:style>
  <w:style w:type="character" w:customStyle="1" w:styleId="FooterChar">
    <w:name w:val="Footer Char"/>
    <w:basedOn w:val="DefaultParagraphFont"/>
    <w:link w:val="Footer"/>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1">
    <w:name w:val="Heading 2 Char1"/>
    <w:aliases w:val="Title Header2 Char1,Title Header2 Char Char,Heading 2 Char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rsid w:val="00F61499"/>
    <w:rPr>
      <w:rFonts w:ascii="Brandon Grotesque Regular" w:hAnsi="Brandon Grotesque Regular" w:hint="default"/>
      <w:color w:val="000000"/>
    </w:rPr>
  </w:style>
  <w:style w:type="table" w:styleId="TableGrid">
    <w:name w:val="Table Grid"/>
    <w:basedOn w:val="TableNorma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C24CE2"/>
    <w:rPr>
      <w:rFonts w:ascii="Helvetica Neue UltraLight" w:hAnsi="Helvetica Neue UltraLight" w:cs="Arial Unicode MS"/>
      <w:color w:val="000000"/>
      <w:spacing w:val="16"/>
      <w:sz w:val="56"/>
      <w:szCs w:val="56"/>
      <w:lang w:val="en-US"/>
    </w:rPr>
  </w:style>
  <w:style w:type="paragraph" w:styleId="NoSpacing">
    <w:name w:val="No Spacing"/>
    <w:link w:val="NoSpacingChar"/>
    <w:qFormat/>
    <w:rsid w:val="00E41119"/>
    <w:rPr>
      <w:sz w:val="24"/>
      <w:szCs w:val="24"/>
      <w:lang w:val="en-US" w:eastAsia="en-US"/>
    </w:rPr>
  </w:style>
  <w:style w:type="paragraph" w:styleId="BalloonText">
    <w:name w:val="Balloon Text"/>
    <w:basedOn w:val="Normal"/>
    <w:link w:val="BalloonTextChar"/>
    <w:unhideWhenUsed/>
    <w:rsid w:val="00E41119"/>
    <w:rPr>
      <w:rFonts w:ascii="Segoe UI" w:hAnsi="Segoe UI" w:cs="Segoe UI"/>
      <w:sz w:val="18"/>
      <w:szCs w:val="18"/>
    </w:rPr>
  </w:style>
  <w:style w:type="character" w:customStyle="1" w:styleId="BalloonTextChar">
    <w:name w:val="Balloon Text Char"/>
    <w:basedOn w:val="DefaultParagraphFont"/>
    <w:link w:val="BalloonText"/>
    <w:rsid w:val="00E41119"/>
    <w:rPr>
      <w:rFonts w:ascii="Segoe UI" w:hAnsi="Segoe UI" w:cs="Segoe UI"/>
      <w:sz w:val="18"/>
      <w:szCs w:val="18"/>
      <w:lang w:val="en-US" w:eastAsia="en-US"/>
    </w:rPr>
  </w:style>
  <w:style w:type="paragraph" w:styleId="ListParagraph">
    <w:name w:val="List Paragraph"/>
    <w:aliases w:val="List Paragraph Red,Buletai,List Paragraph21,lp1,Bullet 1,Use Case List Paragraph,List Paragraph111,Paragraph,Lentele,List not in T,Sąrašo pastraipa.Bullet,Bullet"/>
    <w:basedOn w:val="Normal"/>
    <w:link w:val="ListParagraph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ListParagraphChar1">
    <w:name w:val="List Paragraph Char1"/>
    <w:aliases w:val="List Paragraph Red Char,Buletai Char,List Paragraph21 Char,lp1 Char,Bullet 1 Char,Use Case List Paragraph Char,List Paragraph111 Char,Paragraph Char,Lentele Char,List not in T Char,Sąrašo pastraipa.Bullet Char,Bullet Char"/>
    <w:link w:val="ListParagraph"/>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FollowedHyperlink">
    <w:name w:val="FollowedHyperlink"/>
    <w:basedOn w:val="DefaultParagraphFont"/>
    <w:unhideWhenUsed/>
    <w:rsid w:val="00E41119"/>
    <w:rPr>
      <w:color w:val="954F72"/>
      <w:u w:val="single"/>
    </w:rPr>
  </w:style>
  <w:style w:type="paragraph" w:customStyle="1" w:styleId="font5">
    <w:name w:val="font5"/>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
    <w:name w:val="Body Text"/>
    <w:aliases w:val="body indent, ändrad,Body single,Char Char, Char1"/>
    <w:basedOn w:val="Normal"/>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BodyTextChar">
    <w:name w:val="Body Text Char"/>
    <w:aliases w:val="body indent Char, ändrad Char,Body single Char,Char Char Char, Char1 Char"/>
    <w:basedOn w:val="DefaultParagraphFont"/>
    <w:link w:val="BodyText"/>
    <w:rsid w:val="00E41119"/>
    <w:rPr>
      <w:rFonts w:eastAsia="Times New Roman"/>
      <w:sz w:val="32"/>
      <w:bdr w:val="none" w:sz="0" w:space="0" w:color="auto"/>
    </w:rPr>
  </w:style>
  <w:style w:type="paragraph" w:styleId="BodyText2">
    <w:name w:val="Body Text 2"/>
    <w:basedOn w:val="Normal"/>
    <w:link w:val="BodyText2Char"/>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BodyText2Char">
    <w:name w:val="Body Text 2 Char"/>
    <w:basedOn w:val="DefaultParagraphFont"/>
    <w:link w:val="BodyText2"/>
    <w:rsid w:val="00E41119"/>
    <w:rPr>
      <w:rFonts w:eastAsia="Times New Roman"/>
      <w:i/>
      <w:sz w:val="24"/>
      <w:bdr w:val="none" w:sz="0" w:space="0" w:color="auto"/>
    </w:rPr>
  </w:style>
  <w:style w:type="character" w:customStyle="1" w:styleId="BodyTextIndent2Char">
    <w:name w:val="Body Text Indent 2 Char"/>
    <w:link w:val="BodyTextIndent2"/>
    <w:rsid w:val="00E41119"/>
    <w:rPr>
      <w:sz w:val="24"/>
      <w:szCs w:val="24"/>
    </w:rPr>
  </w:style>
  <w:style w:type="paragraph" w:styleId="BodyTextIndent2">
    <w:name w:val="Body Text Indent 2"/>
    <w:basedOn w:val="Normal"/>
    <w:link w:val="BodyTextIndent2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DefaultParagraphFont"/>
    <w:rsid w:val="00E41119"/>
    <w:rPr>
      <w:sz w:val="24"/>
      <w:szCs w:val="24"/>
      <w:lang w:val="en-US" w:eastAsia="en-US"/>
    </w:rPr>
  </w:style>
  <w:style w:type="paragraph" w:styleId="BodyTextIndent3">
    <w:name w:val="Body Text Indent 3"/>
    <w:basedOn w:val="Normal"/>
    <w:link w:val="BodyTextIndent3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BodyTextIndent3Char">
    <w:name w:val="Body Text Indent 3 Char"/>
    <w:basedOn w:val="DefaultParagraphFont"/>
    <w:link w:val="BodyTextIndent3"/>
    <w:rsid w:val="00E41119"/>
    <w:rPr>
      <w:rFonts w:eastAsia="Times New Roman"/>
      <w:sz w:val="24"/>
      <w:szCs w:val="24"/>
      <w:bdr w:val="none" w:sz="0" w:space="0" w:color="auto"/>
    </w:rPr>
  </w:style>
  <w:style w:type="paragraph" w:styleId="BodyTextIndent">
    <w:name w:val="Body Text Indent"/>
    <w:basedOn w:val="Normal"/>
    <w:link w:val="BodyTextIndentChar"/>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BodyTextIndentChar">
    <w:name w:val="Body Text Indent Char"/>
    <w:basedOn w:val="DefaultParagraphFont"/>
    <w:link w:val="BodyTextIndent"/>
    <w:rsid w:val="00E41119"/>
    <w:rPr>
      <w:rFonts w:eastAsia="Times New Roman"/>
      <w:sz w:val="24"/>
      <w:szCs w:val="24"/>
      <w:bdr w:val="none" w:sz="0" w:space="0" w:color="auto"/>
    </w:rPr>
  </w:style>
  <w:style w:type="paragraph" w:styleId="CommentText">
    <w:name w:val="annotation text"/>
    <w:basedOn w:val="Normal"/>
    <w:link w:val="CommentTextChar1"/>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1">
    <w:name w:val="Comment Text Char1"/>
    <w:basedOn w:val="DefaultParagraphFont"/>
    <w:link w:val="CommentText"/>
    <w:rsid w:val="00E41119"/>
    <w:rPr>
      <w:rFonts w:eastAsia="Times New Roman"/>
      <w:bdr w:val="none" w:sz="0" w:space="0" w:color="auto"/>
    </w:rPr>
  </w:style>
  <w:style w:type="character" w:styleId="PageNumber">
    <w:name w:val="page number"/>
    <w:basedOn w:val="DefaultParagraphFont"/>
    <w:rsid w:val="00E41119"/>
  </w:style>
  <w:style w:type="character" w:customStyle="1" w:styleId="PlainTextChar">
    <w:name w:val="Plain Text Char"/>
    <w:link w:val="PlainText"/>
    <w:rsid w:val="00E41119"/>
    <w:rPr>
      <w:rFonts w:ascii="Courier New" w:hAnsi="Courier New"/>
    </w:rPr>
  </w:style>
  <w:style w:type="paragraph" w:styleId="PlainText">
    <w:name w:val="Plain Text"/>
    <w:basedOn w:val="Normal"/>
    <w:link w:val="PlainTextChar"/>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DefaultParagraphFont"/>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0"/>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0">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Normal"/>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Normal"/>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Normal"/>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Normal"/>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Preformatted">
    <w:name w:val="HTML Preformatted"/>
    <w:basedOn w:val="Normal"/>
    <w:link w:val="HTMLPreformatted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PreformattedChar">
    <w:name w:val="HTML Preformatted Char"/>
    <w:basedOn w:val="DefaultParagraphFont"/>
    <w:link w:val="HTMLPreformatted"/>
    <w:rsid w:val="00E41119"/>
    <w:rPr>
      <w:rFonts w:ascii="Courier New" w:eastAsia="Times New Roman" w:hAnsi="Courier New"/>
      <w:bdr w:val="none" w:sz="0" w:space="0" w:color="auto"/>
      <w:lang w:val="en-US" w:eastAsia="en-US"/>
    </w:rPr>
  </w:style>
  <w:style w:type="paragraph" w:styleId="EndnoteText">
    <w:name w:val="endnote text"/>
    <w:basedOn w:val="Normal"/>
    <w:link w:val="EndnoteTextChar"/>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EndnoteTextChar">
    <w:name w:val="Endnote Text Char"/>
    <w:basedOn w:val="DefaultParagraphFont"/>
    <w:link w:val="EndnoteText"/>
    <w:rsid w:val="00E41119"/>
    <w:rPr>
      <w:rFonts w:eastAsia="Times New Roman"/>
      <w:bdr w:val="none" w:sz="0" w:space="0" w:color="auto"/>
      <w:lang w:eastAsia="en-US"/>
    </w:rPr>
  </w:style>
  <w:style w:type="paragraph" w:styleId="Caption">
    <w:name w:val="caption"/>
    <w:aliases w:val="Paveiksliukai"/>
    <w:basedOn w:val="Normal"/>
    <w:next w:val="Normal"/>
    <w:link w:val="CaptionChar"/>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CaptionChar">
    <w:name w:val="Caption Char"/>
    <w:aliases w:val="Paveiksliukai Char"/>
    <w:link w:val="Caption"/>
    <w:rsid w:val="00E41119"/>
    <w:rPr>
      <w:rFonts w:ascii="Palatino Linotype" w:eastAsia="Calibri" w:hAnsi="Palatino Linotype" w:cs="Palatino Linotype"/>
      <w:b/>
      <w:bCs/>
      <w:sz w:val="18"/>
      <w:bdr w:val="none" w:sz="0" w:space="0" w:color="auto"/>
      <w:lang w:eastAsia="en-US" w:bidi="he-IL"/>
    </w:rPr>
  </w:style>
  <w:style w:type="paragraph" w:styleId="NormalIndent">
    <w:name w:val="Normal Indent"/>
    <w:basedOn w:val="Normal"/>
    <w:link w:val="NormalIndentChar"/>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NormalIndentChar">
    <w:name w:val="Normal Indent Char"/>
    <w:link w:val="NormalIndent"/>
    <w:rsid w:val="00E41119"/>
    <w:rPr>
      <w:rFonts w:eastAsia="Calibri"/>
      <w:sz w:val="22"/>
      <w:szCs w:val="22"/>
      <w:bdr w:val="none" w:sz="0" w:space="0" w:color="auto"/>
      <w:lang w:eastAsia="en-US"/>
    </w:rPr>
  </w:style>
  <w:style w:type="paragraph" w:customStyle="1" w:styleId="Hipersaitas1">
    <w:name w:val="Hipersaitas1"/>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Normal"/>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Normal"/>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Normal"/>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Normal"/>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FootnoteText">
    <w:name w:val="footnote text"/>
    <w:basedOn w:val="Normal"/>
    <w:link w:val="FootnoteTextChar"/>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basedOn w:val="DefaultParagraphFont"/>
    <w:link w:val="FootnoteText"/>
    <w:rsid w:val="00E41119"/>
    <w:rPr>
      <w:rFonts w:eastAsia="Times New Roman"/>
      <w:bdr w:val="none" w:sz="0" w:space="0" w:color="auto"/>
      <w:lang w:val="en-GB"/>
    </w:rPr>
  </w:style>
  <w:style w:type="character" w:styleId="FootnoteReference">
    <w:name w:val="footnote reference"/>
    <w:uiPriority w:val="99"/>
    <w:rsid w:val="00E41119"/>
    <w:rPr>
      <w:vertAlign w:val="superscript"/>
    </w:rPr>
  </w:style>
  <w:style w:type="character" w:styleId="CommentReference">
    <w:name w:val="annotation reference"/>
    <w:rsid w:val="00E41119"/>
    <w:rPr>
      <w:sz w:val="16"/>
      <w:szCs w:val="16"/>
    </w:rPr>
  </w:style>
  <w:style w:type="paragraph" w:styleId="CommentSubject">
    <w:name w:val="annotation subject"/>
    <w:basedOn w:val="CommentText"/>
    <w:next w:val="CommentText"/>
    <w:link w:val="CommentSubjectChar"/>
    <w:rsid w:val="00E41119"/>
    <w:pPr>
      <w:widowControl w:val="0"/>
      <w:autoSpaceDE w:val="0"/>
      <w:autoSpaceDN w:val="0"/>
      <w:adjustRightInd w:val="0"/>
    </w:pPr>
    <w:rPr>
      <w:b/>
      <w:bCs/>
    </w:rPr>
  </w:style>
  <w:style w:type="character" w:customStyle="1" w:styleId="CommentSubjectChar">
    <w:name w:val="Comment Subject Char"/>
    <w:basedOn w:val="CommentTextChar1"/>
    <w:link w:val="CommentSubject"/>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Normal"/>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OC1">
    <w:name w:val="toc 1"/>
    <w:basedOn w:val="Normal"/>
    <w:next w:val="Normal"/>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EnvelopeReturn">
    <w:name w:val="envelope return"/>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DefaultParagraphFont"/>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BlockText">
    <w:name w:val="Block Text"/>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Normal"/>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DefaultParagraphFont"/>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Heading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Strong">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Normal"/>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Normal"/>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DefaultParagraphFont"/>
    <w:rsid w:val="00E41119"/>
  </w:style>
  <w:style w:type="character" w:customStyle="1" w:styleId="hps">
    <w:name w:val="hps"/>
    <w:rsid w:val="00E41119"/>
  </w:style>
  <w:style w:type="paragraph" w:customStyle="1" w:styleId="TableContents">
    <w:name w:val="Table Contents"/>
    <w:basedOn w:val="Normal"/>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DefaultParagraphFont"/>
    <w:locked/>
    <w:rsid w:val="00E41119"/>
    <w:rPr>
      <w:rFonts w:ascii="Times New Roman" w:hAnsi="Times New Roman" w:cs="Times New Roman"/>
      <w:sz w:val="20"/>
      <w:szCs w:val="20"/>
    </w:rPr>
  </w:style>
  <w:style w:type="paragraph" w:customStyle="1" w:styleId="Numeracija">
    <w:name w:val="_Numeracija"/>
    <w:basedOn w:val="Normal"/>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DefaultParagraphFont"/>
    <w:link w:val="Numeracija"/>
    <w:locked/>
    <w:rsid w:val="00E41119"/>
    <w:rPr>
      <w:rFonts w:eastAsia="Times New Roman"/>
      <w:color w:val="000000"/>
      <w:sz w:val="22"/>
      <w:szCs w:val="22"/>
      <w:bdr w:val="none" w:sz="0" w:space="0" w:color="auto"/>
    </w:rPr>
  </w:style>
  <w:style w:type="paragraph" w:customStyle="1" w:styleId="Lentelsvidus">
    <w:name w:val="_Lentelės vidu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Normal"/>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
    <w:name w:val="Sąrao pastraip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Normal"/>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DefaultParagraphFont"/>
    <w:rsid w:val="00E41119"/>
    <w:rPr>
      <w:sz w:val="28"/>
      <w:lang w:val="lt-LT" w:eastAsia="lt-LT" w:bidi="ar-SA"/>
    </w:rPr>
  </w:style>
  <w:style w:type="paragraph" w:customStyle="1" w:styleId="Pagrindinistekstas3">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Normal"/>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
    <w:name w:val="Antraštė1"/>
    <w:basedOn w:val="Normal"/>
    <w:next w:val="BodyText"/>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List">
    <w:name w:val="List"/>
    <w:basedOn w:val="BodyText"/>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Normal"/>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Normal"/>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Normal"/>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Heading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Normal"/>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OC3">
    <w:name w:val="toc 3"/>
    <w:basedOn w:val="Normal"/>
    <w:next w:val="Normal"/>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OC2">
    <w:name w:val="toc 2"/>
    <w:basedOn w:val="Normal"/>
    <w:next w:val="Normal"/>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Normal"/>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cumentMap">
    <w:name w:val="Document Map"/>
    <w:basedOn w:val="Normal"/>
    <w:link w:val="DocumentMapChar"/>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cumentMapChar">
    <w:name w:val="Document Map Char"/>
    <w:basedOn w:val="DefaultParagraphFont"/>
    <w:link w:val="DocumentMap"/>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NoList"/>
    <w:rsid w:val="00DD4CEE"/>
    <w:pPr>
      <w:numPr>
        <w:numId w:val="6"/>
      </w:numPr>
    </w:pPr>
  </w:style>
  <w:style w:type="numbering" w:customStyle="1" w:styleId="WW8Num13">
    <w:name w:val="WW8Num13"/>
    <w:basedOn w:val="NoList"/>
    <w:rsid w:val="00DD4CEE"/>
    <w:pPr>
      <w:numPr>
        <w:numId w:val="7"/>
      </w:numPr>
    </w:pPr>
  </w:style>
  <w:style w:type="numbering" w:customStyle="1" w:styleId="WW8Num12">
    <w:name w:val="WW8Num12"/>
    <w:basedOn w:val="NoList"/>
    <w:rsid w:val="00DD4CEE"/>
    <w:pPr>
      <w:numPr>
        <w:numId w:val="8"/>
      </w:numPr>
    </w:pPr>
  </w:style>
  <w:style w:type="numbering" w:customStyle="1" w:styleId="WW8Num9">
    <w:name w:val="WW8Num9"/>
    <w:basedOn w:val="NoList"/>
    <w:rsid w:val="00DD4CEE"/>
    <w:pPr>
      <w:numPr>
        <w:numId w:val="9"/>
      </w:numPr>
    </w:pPr>
  </w:style>
  <w:style w:type="numbering" w:customStyle="1" w:styleId="WW8Num26">
    <w:name w:val="WW8Num26"/>
    <w:basedOn w:val="NoList"/>
    <w:rsid w:val="00DD4CEE"/>
    <w:pPr>
      <w:numPr>
        <w:numId w:val="10"/>
      </w:numPr>
    </w:pPr>
  </w:style>
  <w:style w:type="numbering" w:customStyle="1" w:styleId="WW8Num23">
    <w:name w:val="WW8Num23"/>
    <w:basedOn w:val="NoList"/>
    <w:rsid w:val="00DD4CEE"/>
    <w:pPr>
      <w:numPr>
        <w:numId w:val="11"/>
      </w:numPr>
    </w:pPr>
  </w:style>
  <w:style w:type="numbering" w:customStyle="1" w:styleId="WW8Num16">
    <w:name w:val="WW8Num16"/>
    <w:basedOn w:val="NoList"/>
    <w:rsid w:val="00DD4CEE"/>
    <w:pPr>
      <w:numPr>
        <w:numId w:val="12"/>
      </w:numPr>
    </w:pPr>
  </w:style>
  <w:style w:type="numbering" w:customStyle="1" w:styleId="WW8Num22">
    <w:name w:val="WW8Num22"/>
    <w:basedOn w:val="NoList"/>
    <w:rsid w:val="00DD4CEE"/>
    <w:pPr>
      <w:numPr>
        <w:numId w:val="13"/>
      </w:numPr>
    </w:pPr>
  </w:style>
  <w:style w:type="numbering" w:customStyle="1" w:styleId="WW8Num18">
    <w:name w:val="WW8Num18"/>
    <w:basedOn w:val="NoList"/>
    <w:rsid w:val="00DD4CEE"/>
    <w:pPr>
      <w:numPr>
        <w:numId w:val="14"/>
      </w:numPr>
    </w:pPr>
  </w:style>
  <w:style w:type="numbering" w:customStyle="1" w:styleId="WW8Num15">
    <w:name w:val="WW8Num15"/>
    <w:basedOn w:val="NoList"/>
    <w:rsid w:val="00DD4CEE"/>
    <w:pPr>
      <w:numPr>
        <w:numId w:val="15"/>
      </w:numPr>
    </w:pPr>
  </w:style>
  <w:style w:type="numbering" w:customStyle="1" w:styleId="WW8Num20">
    <w:name w:val="WW8Num20"/>
    <w:basedOn w:val="NoList"/>
    <w:rsid w:val="003859EB"/>
    <w:pPr>
      <w:numPr>
        <w:numId w:val="16"/>
      </w:numPr>
    </w:pPr>
  </w:style>
  <w:style w:type="numbering" w:customStyle="1" w:styleId="WW8Num19">
    <w:name w:val="WW8Num19"/>
    <w:basedOn w:val="NoList"/>
    <w:rsid w:val="003859EB"/>
    <w:pPr>
      <w:numPr>
        <w:numId w:val="17"/>
      </w:numPr>
    </w:pPr>
  </w:style>
  <w:style w:type="numbering" w:customStyle="1" w:styleId="WW8Num10">
    <w:name w:val="WW8Num10"/>
    <w:basedOn w:val="NoList"/>
    <w:rsid w:val="006A6000"/>
    <w:pPr>
      <w:numPr>
        <w:numId w:val="18"/>
      </w:numPr>
    </w:pPr>
  </w:style>
  <w:style w:type="numbering" w:customStyle="1" w:styleId="WW8Num35">
    <w:name w:val="WW8Num35"/>
    <w:basedOn w:val="NoList"/>
    <w:rsid w:val="006A6000"/>
    <w:pPr>
      <w:numPr>
        <w:numId w:val="19"/>
      </w:numPr>
    </w:pPr>
  </w:style>
  <w:style w:type="numbering" w:customStyle="1" w:styleId="WW8Num8">
    <w:name w:val="WW8Num8"/>
    <w:basedOn w:val="NoList"/>
    <w:rsid w:val="006A6000"/>
    <w:pPr>
      <w:numPr>
        <w:numId w:val="20"/>
      </w:numPr>
    </w:pPr>
  </w:style>
  <w:style w:type="numbering" w:customStyle="1" w:styleId="WW8Num11">
    <w:name w:val="WW8Num11"/>
    <w:basedOn w:val="NoList"/>
    <w:rsid w:val="006A6000"/>
    <w:pPr>
      <w:numPr>
        <w:numId w:val="21"/>
      </w:numPr>
    </w:pPr>
  </w:style>
  <w:style w:type="numbering" w:customStyle="1" w:styleId="WW8Num34">
    <w:name w:val="WW8Num34"/>
    <w:basedOn w:val="NoList"/>
    <w:rsid w:val="006A6000"/>
    <w:pPr>
      <w:numPr>
        <w:numId w:val="22"/>
      </w:numPr>
    </w:pPr>
  </w:style>
  <w:style w:type="numbering" w:customStyle="1" w:styleId="WW8Num25">
    <w:name w:val="WW8Num25"/>
    <w:basedOn w:val="NoList"/>
    <w:rsid w:val="006A6000"/>
    <w:pPr>
      <w:numPr>
        <w:numId w:val="23"/>
      </w:numPr>
    </w:pPr>
  </w:style>
  <w:style w:type="numbering" w:customStyle="1" w:styleId="WW8Num32">
    <w:name w:val="WW8Num32"/>
    <w:basedOn w:val="NoList"/>
    <w:rsid w:val="006A6000"/>
    <w:pPr>
      <w:numPr>
        <w:numId w:val="24"/>
      </w:numPr>
    </w:pPr>
  </w:style>
  <w:style w:type="numbering" w:customStyle="1" w:styleId="WW8Num33">
    <w:name w:val="WW8Num33"/>
    <w:basedOn w:val="NoList"/>
    <w:rsid w:val="006A6000"/>
    <w:pPr>
      <w:numPr>
        <w:numId w:val="25"/>
      </w:numPr>
    </w:pPr>
  </w:style>
  <w:style w:type="numbering" w:customStyle="1" w:styleId="WW8Num39">
    <w:name w:val="WW8Num39"/>
    <w:basedOn w:val="NoList"/>
    <w:rsid w:val="006A6000"/>
    <w:pPr>
      <w:numPr>
        <w:numId w:val="26"/>
      </w:numPr>
    </w:pPr>
  </w:style>
  <w:style w:type="numbering" w:customStyle="1" w:styleId="WW8Num29">
    <w:name w:val="WW8Num29"/>
    <w:basedOn w:val="NoList"/>
    <w:rsid w:val="006A6000"/>
    <w:pPr>
      <w:numPr>
        <w:numId w:val="27"/>
      </w:numPr>
    </w:pPr>
  </w:style>
  <w:style w:type="numbering" w:customStyle="1" w:styleId="WW8Num36">
    <w:name w:val="WW8Num36"/>
    <w:basedOn w:val="NoList"/>
    <w:rsid w:val="004B0055"/>
    <w:pPr>
      <w:numPr>
        <w:numId w:val="28"/>
      </w:numPr>
    </w:pPr>
  </w:style>
  <w:style w:type="numbering" w:customStyle="1" w:styleId="WW8Num27">
    <w:name w:val="WW8Num27"/>
    <w:basedOn w:val="NoList"/>
    <w:rsid w:val="004B0055"/>
    <w:pPr>
      <w:numPr>
        <w:numId w:val="29"/>
      </w:numPr>
    </w:pPr>
  </w:style>
  <w:style w:type="numbering" w:customStyle="1" w:styleId="WW8Num28">
    <w:name w:val="WW8Num28"/>
    <w:basedOn w:val="NoList"/>
    <w:rsid w:val="004B0055"/>
    <w:pPr>
      <w:numPr>
        <w:numId w:val="30"/>
      </w:numPr>
    </w:pPr>
  </w:style>
  <w:style w:type="character" w:customStyle="1" w:styleId="NoSpacingChar">
    <w:name w:val="No Spacing Char"/>
    <w:basedOn w:val="DefaultParagraphFont"/>
    <w:link w:val="NoSpacing"/>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NoList"/>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jonavospspc.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97E9F-F4BF-4719-A680-D17CFEC7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811</Words>
  <Characters>4626</Characters>
  <Application>Microsoft Office Word</Application>
  <DocSecurity>0</DocSecurity>
  <Lines>38</Lines>
  <Paragraphs>10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vt:i4>
      </vt:variant>
    </vt:vector>
  </HeadingPairs>
  <TitlesOfParts>
    <vt:vector size="4" baseType="lpstr">
      <vt:lpstr/>
      <vt:lpstr/>
      <vt:lpstr>    Viešoji įstaiga Jonavos ligoninė (toliau – Perkančioji organizacija) vadovaudama</vt:lpstr>
      <vt:lpstr>    Konsultacijos tikslas: pristatyti būsimą pirkimą galimiems teikėjams, tinkamai p</vt:lpstr>
    </vt:vector>
  </TitlesOfParts>
  <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Romas</cp:lastModifiedBy>
  <cp:revision>5</cp:revision>
  <cp:lastPrinted>2022-06-01T10:49:00Z</cp:lastPrinted>
  <dcterms:created xsi:type="dcterms:W3CDTF">2025-07-25T12:07:00Z</dcterms:created>
  <dcterms:modified xsi:type="dcterms:W3CDTF">2025-07-25T13:03:00Z</dcterms:modified>
</cp:coreProperties>
</file>