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3240D6" w:rsidRDefault="00DD6139" w:rsidP="00DD6139">
      <w:pPr>
        <w:jc w:val="both"/>
        <w:rPr>
          <w:rFonts w:eastAsia="Calibri"/>
          <w:sz w:val="20"/>
          <w:szCs w:val="20"/>
        </w:rPr>
      </w:pPr>
      <w:r w:rsidRPr="003240D6">
        <w:rPr>
          <w:rFonts w:eastAsia="Calibri"/>
          <w:sz w:val="20"/>
          <w:szCs w:val="20"/>
        </w:rPr>
        <w:t>Suinteresuotiems tiekėjams</w:t>
      </w:r>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t>202</w:t>
      </w:r>
      <w:r w:rsidR="00FC240A" w:rsidRPr="003240D6">
        <w:rPr>
          <w:rFonts w:eastAsia="Calibri"/>
          <w:sz w:val="20"/>
          <w:szCs w:val="20"/>
        </w:rPr>
        <w:t>5-0</w:t>
      </w:r>
      <w:r w:rsidR="00B931E6">
        <w:rPr>
          <w:rFonts w:eastAsia="Calibri"/>
          <w:sz w:val="20"/>
          <w:szCs w:val="20"/>
        </w:rPr>
        <w:t>7-28</w:t>
      </w:r>
      <w:r w:rsidR="00DE1ADD" w:rsidRPr="003240D6">
        <w:rPr>
          <w:rFonts w:eastAsia="Calibri"/>
          <w:sz w:val="20"/>
          <w:szCs w:val="20"/>
        </w:rPr>
        <w:t xml:space="preserve"> Nr. </w:t>
      </w:r>
      <w:r w:rsidR="00DE1ADD" w:rsidRPr="000D0F14">
        <w:rPr>
          <w:rFonts w:eastAsia="Calibri"/>
          <w:sz w:val="20"/>
          <w:szCs w:val="20"/>
        </w:rPr>
        <w:t>VP1-</w:t>
      </w:r>
      <w:r w:rsidR="00F90505">
        <w:rPr>
          <w:rFonts w:eastAsia="Calibri"/>
          <w:sz w:val="20"/>
          <w:szCs w:val="20"/>
        </w:rPr>
        <w:t>240</w:t>
      </w:r>
    </w:p>
    <w:p w:rsidR="00DD6139" w:rsidRPr="003240D6" w:rsidRDefault="00DD6139" w:rsidP="00DD6139">
      <w:pPr>
        <w:jc w:val="both"/>
        <w:rPr>
          <w:rFonts w:eastAsia="Calibri"/>
          <w:sz w:val="20"/>
          <w:szCs w:val="20"/>
        </w:rPr>
      </w:pPr>
    </w:p>
    <w:p w:rsidR="00DD6139" w:rsidRPr="003240D6" w:rsidRDefault="00DD6139" w:rsidP="00DD6139">
      <w:pPr>
        <w:jc w:val="both"/>
        <w:rPr>
          <w:rFonts w:eastAsia="Calibri"/>
          <w:sz w:val="20"/>
          <w:szCs w:val="20"/>
        </w:rPr>
      </w:pPr>
    </w:p>
    <w:p w:rsidR="00DD6139" w:rsidRPr="00B931E6" w:rsidRDefault="00DD6139" w:rsidP="00281E23">
      <w:pPr>
        <w:pStyle w:val="Antrat1"/>
        <w:numPr>
          <w:ilvl w:val="0"/>
          <w:numId w:val="0"/>
        </w:numPr>
        <w:shd w:val="clear" w:color="auto" w:fill="FFFFFF"/>
        <w:spacing w:before="150" w:after="150"/>
        <w:ind w:left="1152"/>
        <w:rPr>
          <w:b/>
          <w:color w:val="333333"/>
          <w:sz w:val="22"/>
          <w:szCs w:val="22"/>
          <w:lang w:eastAsia="lt-LT"/>
        </w:rPr>
      </w:pPr>
      <w:r w:rsidRPr="00B931E6">
        <w:rPr>
          <w:rFonts w:eastAsia="Calibri"/>
          <w:b/>
          <w:bCs/>
          <w:sz w:val="22"/>
          <w:szCs w:val="22"/>
        </w:rPr>
        <w:t>KVIETIMAS DALYVAUTI RINKOS KONSULTACIJOJE</w:t>
      </w:r>
      <w:r w:rsidR="009F554E" w:rsidRPr="00B931E6">
        <w:rPr>
          <w:rFonts w:eastAsia="Calibri"/>
          <w:b/>
          <w:bCs/>
          <w:sz w:val="22"/>
          <w:szCs w:val="22"/>
        </w:rPr>
        <w:t xml:space="preserve"> </w:t>
      </w:r>
      <w:r w:rsidR="00DE1ADD" w:rsidRPr="00B931E6">
        <w:rPr>
          <w:b/>
          <w:sz w:val="22"/>
          <w:szCs w:val="22"/>
        </w:rPr>
        <w:t>„</w:t>
      </w:r>
      <w:r w:rsidR="00B931E6" w:rsidRPr="00B931E6">
        <w:rPr>
          <w:b/>
          <w:sz w:val="22"/>
          <w:szCs w:val="22"/>
          <w:lang w:eastAsia="lt-LT"/>
        </w:rPr>
        <w:t>ULTRA AUKŠTO DAŽNIO TRUMPŲJŲ BANGŲ APARATAS</w:t>
      </w:r>
      <w:r w:rsidR="00DE1ADD" w:rsidRPr="00B931E6">
        <w:rPr>
          <w:b/>
          <w:sz w:val="22"/>
          <w:szCs w:val="22"/>
        </w:rPr>
        <w:t>”</w:t>
      </w:r>
      <w:r w:rsidR="00693E5B" w:rsidRPr="00B931E6">
        <w:rPr>
          <w:b/>
          <w:sz w:val="22"/>
          <w:szCs w:val="22"/>
        </w:rPr>
        <w:t xml:space="preserve"> </w:t>
      </w:r>
      <w:r w:rsidR="00A47AD6" w:rsidRPr="00B931E6">
        <w:rPr>
          <w:b/>
          <w:sz w:val="22"/>
          <w:szCs w:val="22"/>
        </w:rPr>
        <w:t xml:space="preserve">(NUMERIS CVP IS </w:t>
      </w:r>
      <w:r w:rsidR="00D36508" w:rsidRPr="00B931E6">
        <w:rPr>
          <w:b/>
          <w:sz w:val="22"/>
          <w:szCs w:val="22"/>
        </w:rPr>
        <w:t>3</w:t>
      </w:r>
      <w:r w:rsidR="00B931E6">
        <w:rPr>
          <w:b/>
          <w:sz w:val="22"/>
          <w:szCs w:val="22"/>
        </w:rPr>
        <w:t>860518</w:t>
      </w:r>
      <w:r w:rsidR="003240D6" w:rsidRPr="00B931E6">
        <w:rPr>
          <w:b/>
          <w:sz w:val="22"/>
          <w:szCs w:val="22"/>
        </w:rPr>
        <w:t>)</w:t>
      </w:r>
    </w:p>
    <w:p w:rsidR="00DD6139" w:rsidRPr="003240D6" w:rsidRDefault="00DD6139" w:rsidP="00DD6139">
      <w:pPr>
        <w:jc w:val="center"/>
        <w:rPr>
          <w:rFonts w:eastAsia="Calibri"/>
          <w:b/>
          <w:bCs/>
          <w:sz w:val="20"/>
          <w:szCs w:val="20"/>
        </w:rPr>
      </w:pPr>
    </w:p>
    <w:p w:rsidR="003D2908" w:rsidRPr="003240D6" w:rsidRDefault="003D2908" w:rsidP="00DD6139">
      <w:pPr>
        <w:jc w:val="center"/>
        <w:rPr>
          <w:rFonts w:eastAsia="Calibri"/>
          <w:b/>
          <w:bCs/>
          <w:sz w:val="20"/>
          <w:szCs w:val="20"/>
        </w:rPr>
      </w:pPr>
    </w:p>
    <w:p w:rsidR="00DD6139" w:rsidRPr="00477CBA" w:rsidRDefault="00DD6139" w:rsidP="00DD6139">
      <w:pPr>
        <w:keepNext/>
        <w:widowControl w:val="0"/>
        <w:ind w:firstLine="567"/>
        <w:jc w:val="both"/>
        <w:outlineLvl w:val="1"/>
        <w:rPr>
          <w:rFonts w:eastAsia="Calibri"/>
          <w:sz w:val="22"/>
          <w:szCs w:val="22"/>
        </w:rPr>
      </w:pPr>
      <w:r w:rsidRPr="00477CBA">
        <w:rPr>
          <w:sz w:val="22"/>
          <w:szCs w:val="22"/>
        </w:rPr>
        <w:t xml:space="preserve">Viešoji įstaiga </w:t>
      </w:r>
      <w:r w:rsidR="003D2908" w:rsidRPr="00477CBA">
        <w:rPr>
          <w:sz w:val="22"/>
          <w:szCs w:val="22"/>
        </w:rPr>
        <w:t xml:space="preserve">Jonavos </w:t>
      </w:r>
      <w:r w:rsidRPr="00477CBA">
        <w:rPr>
          <w:sz w:val="22"/>
          <w:szCs w:val="22"/>
        </w:rPr>
        <w:t xml:space="preserve">ligoninė (toliau – Perkančioji organizacija) vadovaudamasi Lietuvos Respublikos viešųjų pirkimų įstatymo (toliau – VPĮ) 27 str. ir siekdama pasirengti pirkimui </w:t>
      </w:r>
      <w:r w:rsidR="008A3F22" w:rsidRPr="00477CBA">
        <w:rPr>
          <w:sz w:val="22"/>
          <w:szCs w:val="22"/>
        </w:rPr>
        <w:t>„</w:t>
      </w:r>
      <w:r w:rsidR="00B931E6" w:rsidRPr="00477CBA">
        <w:rPr>
          <w:b/>
          <w:sz w:val="22"/>
          <w:szCs w:val="22"/>
          <w:lang w:eastAsia="lt-LT"/>
        </w:rPr>
        <w:t>ULTRA AUKŠTO DAŽNIO TRUMPŲJŲ BANGŲ APARATAS</w:t>
      </w:r>
      <w:r w:rsidR="003D2908" w:rsidRPr="00477CBA">
        <w:rPr>
          <w:sz w:val="22"/>
          <w:szCs w:val="22"/>
        </w:rPr>
        <w:t>”</w:t>
      </w:r>
      <w:r w:rsidRPr="00477CBA">
        <w:rPr>
          <w:sz w:val="22"/>
          <w:szCs w:val="22"/>
        </w:rPr>
        <w:t xml:space="preserve"> </w:t>
      </w:r>
      <w:r w:rsidRPr="00477CBA">
        <w:rPr>
          <w:rFonts w:eastAsia="Calibri"/>
          <w:sz w:val="22"/>
          <w:szCs w:val="22"/>
        </w:rPr>
        <w:t xml:space="preserve">(toliau – </w:t>
      </w:r>
      <w:r w:rsidRPr="00477CBA">
        <w:rPr>
          <w:rFonts w:eastAsia="Calibri"/>
          <w:b/>
          <w:bCs/>
          <w:sz w:val="22"/>
          <w:szCs w:val="22"/>
        </w:rPr>
        <w:t>Pirkimas</w:t>
      </w:r>
      <w:r w:rsidRPr="00477CBA">
        <w:rPr>
          <w:rFonts w:eastAsia="Calibri"/>
          <w:sz w:val="22"/>
          <w:szCs w:val="22"/>
        </w:rPr>
        <w:t>) prašo nepriklausomų ekspertų, institucijų arba rinkos dalyvių suteikti konsultaciją.</w:t>
      </w:r>
    </w:p>
    <w:p w:rsidR="00DD6139" w:rsidRPr="00477CBA" w:rsidRDefault="00DD6139" w:rsidP="00DD6139">
      <w:pPr>
        <w:keepNext/>
        <w:widowControl w:val="0"/>
        <w:ind w:firstLine="567"/>
        <w:jc w:val="both"/>
        <w:outlineLvl w:val="1"/>
        <w:rPr>
          <w:rFonts w:eastAsia="Calibri"/>
          <w:sz w:val="22"/>
          <w:szCs w:val="22"/>
        </w:rPr>
      </w:pPr>
      <w:r w:rsidRPr="00477CBA">
        <w:rPr>
          <w:b/>
          <w:sz w:val="22"/>
          <w:szCs w:val="22"/>
        </w:rPr>
        <w:t xml:space="preserve">Konsultacijos tikslas: </w:t>
      </w:r>
      <w:r w:rsidRPr="00477CBA">
        <w:rPr>
          <w:sz w:val="22"/>
          <w:szCs w:val="22"/>
          <w:lang w:eastAsia="ar-SA"/>
        </w:rPr>
        <w:t xml:space="preserve">pristatyti būsimą pirkimą galimiems teikėjams, </w:t>
      </w:r>
      <w:r w:rsidRPr="00477CBA">
        <w:rPr>
          <w:sz w:val="22"/>
          <w:szCs w:val="22"/>
        </w:rPr>
        <w:t xml:space="preserve">tinkamai </w:t>
      </w:r>
      <w:r w:rsidRPr="00477CBA">
        <w:rPr>
          <w:sz w:val="22"/>
          <w:szCs w:val="22"/>
          <w:lang w:eastAsia="ar-SA"/>
        </w:rPr>
        <w:t>pasiren</w:t>
      </w:r>
      <w:r w:rsidR="008A3F22" w:rsidRPr="00477CBA">
        <w:rPr>
          <w:sz w:val="22"/>
          <w:szCs w:val="22"/>
          <w:lang w:eastAsia="ar-SA"/>
        </w:rPr>
        <w:t xml:space="preserve">gti viešojo pirkimo procedūroms bei </w:t>
      </w:r>
      <w:r w:rsidR="004F7A62" w:rsidRPr="00477CBA">
        <w:rPr>
          <w:sz w:val="22"/>
          <w:szCs w:val="22"/>
        </w:rPr>
        <w:t xml:space="preserve">išsiaiškinti rinkos </w:t>
      </w:r>
      <w:r w:rsidR="004F7A62" w:rsidRPr="00477CBA">
        <w:rPr>
          <w:rFonts w:eastAsia="Trebuchet MS"/>
          <w:sz w:val="22"/>
          <w:szCs w:val="22"/>
        </w:rPr>
        <w:t xml:space="preserve">galimybes </w:t>
      </w:r>
      <w:r w:rsidR="004F7A62" w:rsidRPr="00477CBA">
        <w:rPr>
          <w:sz w:val="22"/>
          <w:szCs w:val="22"/>
        </w:rPr>
        <w:t>pasiūlyti</w:t>
      </w:r>
      <w:r w:rsidR="004F7A62" w:rsidRPr="00477CBA">
        <w:rPr>
          <w:rFonts w:eastAsia="Trebuchet MS"/>
          <w:sz w:val="22"/>
          <w:szCs w:val="22"/>
        </w:rPr>
        <w:t xml:space="preserve"> priemones, </w:t>
      </w:r>
      <w:r w:rsidR="004F7A62" w:rsidRPr="00477CBA">
        <w:rPr>
          <w:sz w:val="22"/>
          <w:szCs w:val="22"/>
        </w:rPr>
        <w:t>atitinkančias reikalavimus</w:t>
      </w:r>
      <w:r w:rsidR="004F7A62" w:rsidRPr="00477CBA">
        <w:rPr>
          <w:rFonts w:eastAsia="Trebuchet MS"/>
          <w:sz w:val="22"/>
          <w:szCs w:val="22"/>
        </w:rPr>
        <w:t xml:space="preserve">, keliamus </w:t>
      </w:r>
      <w:r w:rsidR="004F7A62" w:rsidRPr="00477CBA">
        <w:rPr>
          <w:sz w:val="22"/>
          <w:szCs w:val="22"/>
        </w:rPr>
        <w:t>žaliajam</w:t>
      </w:r>
      <w:r w:rsidR="004F7A62" w:rsidRPr="00477CBA">
        <w:rPr>
          <w:rFonts w:eastAsia="Trebuchet MS"/>
          <w:sz w:val="22"/>
          <w:szCs w:val="22"/>
        </w:rPr>
        <w:t xml:space="preserve"> </w:t>
      </w:r>
      <w:r w:rsidR="004F7A62" w:rsidRPr="00477CBA">
        <w:rPr>
          <w:sz w:val="22"/>
          <w:szCs w:val="22"/>
        </w:rPr>
        <w:t>viešajam</w:t>
      </w:r>
      <w:r w:rsidR="004F7A62" w:rsidRPr="00477CBA">
        <w:rPr>
          <w:rFonts w:eastAsia="Trebuchet MS"/>
          <w:sz w:val="22"/>
          <w:szCs w:val="22"/>
        </w:rPr>
        <w:t xml:space="preserve"> pirkimui bei </w:t>
      </w:r>
      <w:r w:rsidR="004F7A62" w:rsidRPr="00477CBA">
        <w:rPr>
          <w:sz w:val="22"/>
          <w:szCs w:val="22"/>
        </w:rPr>
        <w:t>techninės specifikacijos pasirinkimus, siekiant patikslinti ir parengti techninę specifikaciją</w:t>
      </w:r>
      <w:r w:rsidR="008A3F22" w:rsidRPr="00477CBA">
        <w:rPr>
          <w:sz w:val="22"/>
          <w:szCs w:val="22"/>
        </w:rPr>
        <w:t>.</w:t>
      </w:r>
    </w:p>
    <w:p w:rsidR="00DD6139" w:rsidRPr="00477CBA" w:rsidRDefault="00DD6139" w:rsidP="00DD6139">
      <w:pPr>
        <w:ind w:firstLine="567"/>
        <w:jc w:val="both"/>
        <w:rPr>
          <w:bCs/>
          <w:kern w:val="24"/>
          <w:sz w:val="22"/>
          <w:szCs w:val="22"/>
          <w:lang w:eastAsia="lt-LT"/>
        </w:rPr>
      </w:pPr>
      <w:r w:rsidRPr="00477CBA">
        <w:rPr>
          <w:rFonts w:eastAsia="Calibri"/>
          <w:b/>
          <w:bCs/>
          <w:sz w:val="22"/>
          <w:szCs w:val="22"/>
        </w:rPr>
        <w:t>Konsultacijos būdas</w:t>
      </w:r>
      <w:r w:rsidRPr="00477CBA">
        <w:rPr>
          <w:rFonts w:eastAsia="Calibri"/>
          <w:sz w:val="22"/>
          <w:szCs w:val="22"/>
        </w:rPr>
        <w:t xml:space="preserve">: rinkos konsultacija vykdoma Centrinės viešųjų pirkimų informacinės sistemos (toliau </w:t>
      </w:r>
      <w:r w:rsidRPr="00477CBA">
        <w:rPr>
          <w:bCs/>
          <w:kern w:val="24"/>
          <w:sz w:val="22"/>
          <w:szCs w:val="22"/>
          <w:lang w:eastAsia="lt-LT"/>
        </w:rPr>
        <w:t xml:space="preserve">– </w:t>
      </w:r>
      <w:r w:rsidRPr="00477CBA">
        <w:rPr>
          <w:b/>
          <w:kern w:val="24"/>
          <w:sz w:val="22"/>
          <w:szCs w:val="22"/>
          <w:lang w:eastAsia="lt-LT"/>
        </w:rPr>
        <w:t>CVP IS</w:t>
      </w:r>
      <w:r w:rsidRPr="00477CBA">
        <w:rPr>
          <w:bCs/>
          <w:kern w:val="24"/>
          <w:sz w:val="22"/>
          <w:szCs w:val="22"/>
          <w:lang w:eastAsia="lt-LT"/>
        </w:rPr>
        <w:t xml:space="preserve">) priemonėmis. </w:t>
      </w:r>
    </w:p>
    <w:p w:rsidR="00DD6139" w:rsidRPr="00477CBA" w:rsidRDefault="00DD6139" w:rsidP="00DD6139">
      <w:pPr>
        <w:ind w:firstLine="567"/>
        <w:jc w:val="both"/>
        <w:rPr>
          <w:rFonts w:eastAsia="Calibri"/>
          <w:sz w:val="22"/>
          <w:szCs w:val="22"/>
        </w:rPr>
      </w:pPr>
      <w:r w:rsidRPr="00477CBA">
        <w:rPr>
          <w:rFonts w:eastAsia="Calibri"/>
          <w:sz w:val="22"/>
          <w:szCs w:val="22"/>
        </w:rPr>
        <w:t xml:space="preserve">Kviečiame rinkos dalyvius susipažinti su skelbiamu techninės specifikacijos projektu ir CVP IS priemonėmis </w:t>
      </w:r>
      <w:r w:rsidRPr="00477CBA">
        <w:rPr>
          <w:rFonts w:eastAsia="Calibri"/>
          <w:b/>
          <w:bCs/>
          <w:sz w:val="22"/>
          <w:szCs w:val="22"/>
        </w:rPr>
        <w:t>iki CVP</w:t>
      </w:r>
      <w:r w:rsidR="00F11E10" w:rsidRPr="00477CBA">
        <w:rPr>
          <w:rFonts w:eastAsia="Calibri"/>
          <w:b/>
          <w:bCs/>
          <w:sz w:val="22"/>
          <w:szCs w:val="22"/>
        </w:rPr>
        <w:t xml:space="preserve"> </w:t>
      </w:r>
      <w:r w:rsidRPr="00477CBA">
        <w:rPr>
          <w:rFonts w:eastAsia="Calibri"/>
          <w:b/>
          <w:bCs/>
          <w:sz w:val="22"/>
          <w:szCs w:val="22"/>
        </w:rPr>
        <w:t>IS skelbime nurodyto termino</w:t>
      </w:r>
      <w:r w:rsidRPr="00477CBA">
        <w:rPr>
          <w:rFonts w:eastAsia="Calibri"/>
          <w:sz w:val="22"/>
          <w:szCs w:val="22"/>
        </w:rPr>
        <w:t xml:space="preserve"> </w:t>
      </w:r>
      <w:r w:rsidR="00F11E10" w:rsidRPr="00477CBA">
        <w:rPr>
          <w:rFonts w:eastAsia="Calibri"/>
          <w:b/>
          <w:sz w:val="22"/>
          <w:szCs w:val="22"/>
        </w:rPr>
        <w:t>(202</w:t>
      </w:r>
      <w:r w:rsidR="00FC240A" w:rsidRPr="00477CBA">
        <w:rPr>
          <w:rFonts w:eastAsia="Calibri"/>
          <w:b/>
          <w:sz w:val="22"/>
          <w:szCs w:val="22"/>
        </w:rPr>
        <w:t>5-0</w:t>
      </w:r>
      <w:r w:rsidR="006D23A0" w:rsidRPr="00477CBA">
        <w:rPr>
          <w:rFonts w:eastAsia="Calibri"/>
          <w:b/>
          <w:sz w:val="22"/>
          <w:szCs w:val="22"/>
        </w:rPr>
        <w:t>7-</w:t>
      </w:r>
      <w:proofErr w:type="gramStart"/>
      <w:r w:rsidR="00B931E6" w:rsidRPr="00477CBA">
        <w:rPr>
          <w:rFonts w:eastAsia="Calibri"/>
          <w:b/>
          <w:sz w:val="22"/>
          <w:szCs w:val="22"/>
        </w:rPr>
        <w:t>30</w:t>
      </w:r>
      <w:r w:rsidR="00DE1ADD" w:rsidRPr="00477CBA">
        <w:rPr>
          <w:rFonts w:eastAsia="Calibri"/>
          <w:b/>
          <w:sz w:val="22"/>
          <w:szCs w:val="22"/>
        </w:rPr>
        <w:t xml:space="preserve">  </w:t>
      </w:r>
      <w:r w:rsidR="00B931E6" w:rsidRPr="00477CBA">
        <w:rPr>
          <w:rFonts w:eastAsia="Calibri"/>
          <w:b/>
          <w:sz w:val="22"/>
          <w:szCs w:val="22"/>
        </w:rPr>
        <w:t>15</w:t>
      </w:r>
      <w:r w:rsidR="00F11E10" w:rsidRPr="00477CBA">
        <w:rPr>
          <w:rFonts w:eastAsia="Calibri"/>
          <w:b/>
          <w:sz w:val="22"/>
          <w:szCs w:val="22"/>
        </w:rPr>
        <w:t>:00</w:t>
      </w:r>
      <w:proofErr w:type="gramEnd"/>
      <w:r w:rsidR="00F11E10" w:rsidRPr="00477CBA">
        <w:rPr>
          <w:rFonts w:eastAsia="Calibri"/>
          <w:b/>
          <w:sz w:val="22"/>
          <w:szCs w:val="22"/>
        </w:rPr>
        <w:t xml:space="preserve"> val.)</w:t>
      </w:r>
      <w:r w:rsidR="00F11E10" w:rsidRPr="00477CBA">
        <w:rPr>
          <w:rFonts w:eastAsia="Calibri"/>
          <w:sz w:val="22"/>
          <w:szCs w:val="22"/>
        </w:rPr>
        <w:t xml:space="preserve"> </w:t>
      </w:r>
      <w:r w:rsidRPr="00477CBA">
        <w:rPr>
          <w:rFonts w:eastAsia="Calibri"/>
          <w:sz w:val="22"/>
          <w:szCs w:val="22"/>
        </w:rPr>
        <w:t xml:space="preserve">aktyviai teikti pastabas, klausimus ir pasiūlymus, bei pateikti atsakymus į pateiktus klausimus. </w:t>
      </w:r>
      <w:r w:rsidRPr="00477CBA">
        <w:rPr>
          <w:sz w:val="22"/>
          <w:szCs w:val="22"/>
        </w:rPr>
        <w:t>Klausimai, pastabos (siūlymai), gauti pasibaigus aukščiau nurodytam terminui gali būti nenagrinėjami.</w:t>
      </w:r>
      <w:r w:rsidRPr="00477CBA">
        <w:rPr>
          <w:bCs/>
          <w:kern w:val="24"/>
          <w:sz w:val="22"/>
          <w:szCs w:val="22"/>
          <w:lang w:eastAsia="lt-LT"/>
        </w:rPr>
        <w:t xml:space="preserve"> </w:t>
      </w:r>
      <w:r w:rsidRPr="00477CBA">
        <w:rPr>
          <w:rFonts w:eastAsia="Calibri"/>
          <w:sz w:val="22"/>
          <w:szCs w:val="22"/>
        </w:rPr>
        <w:t>Susitikimai rengiami nebus.</w:t>
      </w:r>
    </w:p>
    <w:p w:rsidR="00DD6139" w:rsidRPr="00477CBA" w:rsidRDefault="00DD6139" w:rsidP="00DD6139">
      <w:pPr>
        <w:ind w:firstLine="720"/>
        <w:jc w:val="both"/>
        <w:rPr>
          <w:rFonts w:eastAsia="Calibri"/>
          <w:sz w:val="22"/>
          <w:szCs w:val="22"/>
        </w:rPr>
      </w:pPr>
      <w:r w:rsidRPr="00477CBA">
        <w:rPr>
          <w:rFonts w:eastAsia="Calibri"/>
          <w:sz w:val="22"/>
          <w:szCs w:val="22"/>
        </w:rPr>
        <w:t>Rinkos konsultacija nėra skelbimas apie Pirkimą ar išankstinis skelbimas apie Pirkimą, techninės specifikacijos projektas nėra galutinis Pirkimo dokumentas.</w:t>
      </w:r>
    </w:p>
    <w:p w:rsidR="00DD6139" w:rsidRPr="00477CBA" w:rsidRDefault="00DD6139" w:rsidP="00DD6139">
      <w:pPr>
        <w:pStyle w:val="Body2"/>
        <w:ind w:firstLine="567"/>
        <w:rPr>
          <w:rFonts w:cs="Times New Roman"/>
          <w:lang w:val="lt-LT"/>
        </w:rPr>
      </w:pPr>
      <w:r w:rsidRPr="00477CBA">
        <w:rPr>
          <w:rFonts w:eastAsia="Calibri" w:cs="Times New Roman"/>
          <w:color w:val="auto"/>
        </w:rPr>
        <w:tab/>
      </w:r>
      <w:r w:rsidRPr="00477CBA">
        <w:rPr>
          <w:rFonts w:cs="Times New Roman"/>
          <w:color w:val="auto"/>
          <w:lang w:val="lt-LT"/>
        </w:rPr>
        <w:t xml:space="preserve">Siekdami parengti pirkimo sąlygas atitinkančias naujausias </w:t>
      </w:r>
      <w:r w:rsidRPr="00477CBA">
        <w:rPr>
          <w:rFonts w:cs="Times New Roman"/>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5C236F" w:rsidRPr="00F11E10" w:rsidTr="004D1BB1">
        <w:trPr>
          <w:trHeight w:val="512"/>
          <w:tblHeader/>
        </w:trPr>
        <w:tc>
          <w:tcPr>
            <w:tcW w:w="3030" w:type="pct"/>
            <w:shd w:val="clear" w:color="auto" w:fill="auto"/>
            <w:vAlign w:val="center"/>
          </w:tcPr>
          <w:p w:rsidR="005C236F" w:rsidRPr="00F11E10" w:rsidRDefault="005C236F" w:rsidP="004D1BB1">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5C236F" w:rsidRPr="00F11E10" w:rsidRDefault="005C236F" w:rsidP="004D1BB1">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F11E10">
              <w:rPr>
                <w:b/>
                <w:sz w:val="20"/>
                <w:szCs w:val="20"/>
              </w:rPr>
              <w:t>Kokios pastabos ir pasiūlymai techninei specifikacijai?</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F11E10">
              <w:rPr>
                <w:b/>
                <w:sz w:val="20"/>
                <w:szCs w:val="20"/>
              </w:rPr>
              <w:t xml:space="preserve">Ar </w:t>
            </w:r>
            <w:r w:rsidRPr="00F11E10">
              <w:rPr>
                <w:rFonts w:eastAsia="Calibri"/>
                <w:b/>
                <w:sz w:val="20"/>
                <w:szCs w:val="20"/>
              </w:rPr>
              <w:t>siūlomi sprendimai gali riboti kitų tiekėjų galimybes dalyvauti pirkime?</w:t>
            </w:r>
            <w:r w:rsidRPr="00F11E10">
              <w:rPr>
                <w:rFonts w:eastAsia="Calibri"/>
                <w:b/>
                <w:sz w:val="20"/>
                <w:szCs w:val="20"/>
              </w:rPr>
              <w:tab/>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rPr>
          <w:trHeight w:val="289"/>
        </w:trPr>
        <w:tc>
          <w:tcPr>
            <w:tcW w:w="3030" w:type="pct"/>
            <w:shd w:val="clear" w:color="auto" w:fill="auto"/>
          </w:tcPr>
          <w:p w:rsidR="005C236F" w:rsidRPr="005C236F"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C236F">
              <w:rPr>
                <w:rFonts w:ascii="Times New Roman" w:hAnsi="Times New Roman"/>
                <w:b/>
                <w:sz w:val="20"/>
                <w:szCs w:val="20"/>
              </w:rPr>
              <w:t>Kokia preliminari numatomų įsigyti prekių kaina Eur su PVM?</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59761D" w:rsidTr="004D1BB1">
        <w:trPr>
          <w:trHeight w:val="289"/>
        </w:trPr>
        <w:tc>
          <w:tcPr>
            <w:tcW w:w="3030" w:type="pct"/>
            <w:shd w:val="clear" w:color="auto" w:fill="auto"/>
          </w:tcPr>
          <w:p w:rsidR="005C236F" w:rsidRPr="005C236F"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C236F">
              <w:rPr>
                <w:rFonts w:ascii="Times New Roman" w:hAnsi="Times New Roman"/>
                <w:b/>
                <w:sz w:val="20"/>
                <w:szCs w:val="20"/>
              </w:rPr>
              <w:t>Kokios pastabos prekių pristatymui: prekių pristatymo/sumontavimo terminas ne vėliau kaip per 3 (tris) mėnesius nuo užsakymo pateikimo dienos?</w:t>
            </w:r>
          </w:p>
        </w:tc>
        <w:tc>
          <w:tcPr>
            <w:tcW w:w="1970" w:type="pct"/>
            <w:shd w:val="clear" w:color="auto" w:fill="auto"/>
          </w:tcPr>
          <w:p w:rsidR="005C236F" w:rsidRPr="0059761D" w:rsidRDefault="005C236F" w:rsidP="004D1BB1">
            <w:pPr>
              <w:tabs>
                <w:tab w:val="left" w:pos="426"/>
              </w:tabs>
              <w:contextualSpacing/>
              <w:rPr>
                <w:rFonts w:eastAsia="Calibri"/>
                <w:sz w:val="20"/>
                <w:szCs w:val="20"/>
              </w:rPr>
            </w:pPr>
          </w:p>
        </w:tc>
      </w:tr>
      <w:tr w:rsidR="005C236F" w:rsidRPr="00F11E10" w:rsidTr="004D1BB1">
        <w:trPr>
          <w:trHeight w:val="262"/>
        </w:trPr>
        <w:tc>
          <w:tcPr>
            <w:tcW w:w="3030" w:type="pct"/>
            <w:shd w:val="clear" w:color="auto" w:fill="auto"/>
          </w:tcPr>
          <w:p w:rsidR="005C236F" w:rsidRPr="00F11E1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 xml:space="preserve">Ar taikytini aplinkosauginiai reikalavimai? </w:t>
            </w:r>
            <w:r w:rsidRPr="00F11E10">
              <w:rPr>
                <w:rFonts w:ascii="Times New Roman" w:eastAsia="MS Mincho" w:hAnsi="Times New Roman"/>
                <w:bCs/>
                <w:noProof/>
                <w:sz w:val="20"/>
                <w:szCs w:val="20"/>
                <w:lang w:eastAsia="ja-JP"/>
              </w:rPr>
              <w:t xml:space="preserve">Žemiau parengti reikalavimai </w:t>
            </w:r>
            <w:r w:rsidRPr="00F11E10">
              <w:rPr>
                <w:rFonts w:ascii="Times New Roman" w:hAnsi="Times New Roman"/>
                <w:sz w:val="20"/>
                <w:szCs w:val="20"/>
              </w:rPr>
              <w:t xml:space="preserve">parengti vadovaujantis </w:t>
            </w:r>
            <w:r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rPr>
          <w:trHeight w:val="262"/>
        </w:trPr>
        <w:tc>
          <w:tcPr>
            <w:tcW w:w="3030" w:type="pct"/>
            <w:shd w:val="clear" w:color="auto" w:fill="auto"/>
          </w:tcPr>
          <w:p w:rsidR="005C236F" w:rsidRPr="00F11E1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bl>
    <w:p w:rsidR="008A3F22" w:rsidRDefault="008A3F22" w:rsidP="0049490F">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5C236F" w:rsidRPr="0049276B" w:rsidTr="004D1BB1">
        <w:trPr>
          <w:trHeight w:val="306"/>
        </w:trPr>
        <w:tc>
          <w:tcPr>
            <w:tcW w:w="6096" w:type="dxa"/>
            <w:vAlign w:val="center"/>
          </w:tcPr>
          <w:p w:rsidR="005C236F" w:rsidRPr="0049276B" w:rsidRDefault="005C236F" w:rsidP="004D1BB1">
            <w:pPr>
              <w:pStyle w:val="Antrat2"/>
              <w:numPr>
                <w:ilvl w:val="0"/>
                <w:numId w:val="0"/>
              </w:numPr>
              <w:jc w:val="center"/>
              <w:outlineLvl w:val="1"/>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rsidR="005C236F" w:rsidRPr="0049276B" w:rsidRDefault="005C236F" w:rsidP="004D1BB1">
            <w:pPr>
              <w:jc w:val="center"/>
              <w:rPr>
                <w:b/>
                <w:sz w:val="20"/>
                <w:szCs w:val="20"/>
              </w:rPr>
            </w:pPr>
            <w:r w:rsidRPr="0049276B">
              <w:rPr>
                <w:rFonts w:eastAsia="Calibri"/>
                <w:b/>
                <w:bCs/>
                <w:sz w:val="20"/>
                <w:szCs w:val="20"/>
              </w:rPr>
              <w:t>RINKOS KONSULTACIJOS DALYVIO ATSAKYMAS IR (AR) SIŪLYMAI</w:t>
            </w:r>
          </w:p>
        </w:tc>
      </w:tr>
      <w:tr w:rsidR="005C236F" w:rsidRPr="0049276B" w:rsidTr="004D1BB1">
        <w:tc>
          <w:tcPr>
            <w:tcW w:w="6096" w:type="dxa"/>
          </w:tcPr>
          <w:p w:rsidR="005C236F" w:rsidRPr="0049276B" w:rsidRDefault="005C236F" w:rsidP="004D1BB1">
            <w:pPr>
              <w:pStyle w:val="Antrat2"/>
              <w:numPr>
                <w:ilvl w:val="0"/>
                <w:numId w:val="0"/>
              </w:numPr>
              <w:outlineLvl w:val="1"/>
              <w:rPr>
                <w:b/>
                <w:sz w:val="20"/>
              </w:rPr>
            </w:pPr>
            <w:r w:rsidRPr="0049276B">
              <w:rPr>
                <w:b/>
                <w:sz w:val="20"/>
              </w:rPr>
              <w:lastRenderedPageBreak/>
              <w:t>I variantas</w:t>
            </w:r>
            <w:r w:rsidRPr="0049276B">
              <w:rPr>
                <w:b/>
                <w:sz w:val="20"/>
                <w:u w:color="000000"/>
              </w:rPr>
              <w:t xml:space="preserve"> </w:t>
            </w:r>
          </w:p>
          <w:p w:rsidR="005C236F" w:rsidRPr="0049276B" w:rsidRDefault="005C236F" w:rsidP="004D1BB1">
            <w:pPr>
              <w:ind w:firstLine="601"/>
              <w:jc w:val="both"/>
              <w:rPr>
                <w:sz w:val="20"/>
                <w:szCs w:val="20"/>
              </w:rPr>
            </w:pPr>
            <w:r w:rsidRPr="0049276B">
              <w:rPr>
                <w:rFonts w:eastAsia="Trebuchet MS"/>
                <w:sz w:val="20"/>
                <w:szCs w:val="20"/>
              </w:rPr>
              <w:t xml:space="preserve">LR aplinkos ministro </w:t>
            </w:r>
            <w:r w:rsidRPr="0049276B">
              <w:rPr>
                <w:sz w:val="20"/>
                <w:szCs w:val="20"/>
              </w:rPr>
              <w:t>2011 m. birželio 28 d. įsakymo Nr. D1</w:t>
            </w:r>
            <w:r w:rsidRPr="0049276B">
              <w:rPr>
                <w:rFonts w:eastAsia="Trebuchet MS"/>
                <w:sz w:val="20"/>
                <w:szCs w:val="20"/>
              </w:rPr>
              <w:t xml:space="preserve">-508 </w:t>
            </w:r>
            <w:r w:rsidRPr="0049276B">
              <w:rPr>
                <w:sz w:val="20"/>
                <w:szCs w:val="20"/>
              </w:rPr>
              <w:t xml:space="preserve">„Dėl produktų, kurių viešiesiems pirkimams ir pirkimams taikytini aplinkos apsaugos kriterijai, sąrašo, aplinkos apsaugos kriterijų ir </w:t>
            </w:r>
            <w:r w:rsidRPr="0049276B">
              <w:rPr>
                <w:rFonts w:eastAsia="Trebuchet MS"/>
                <w:sz w:val="20"/>
                <w:szCs w:val="20"/>
              </w:rPr>
              <w:t>aplinkos apsaugos k</w:t>
            </w:r>
            <w:r w:rsidRPr="0049276B">
              <w:rPr>
                <w:sz w:val="20"/>
                <w:szCs w:val="20"/>
              </w:rPr>
              <w:t>riterijų, kuriuos perkančiosios organizacijos ir perkantieji subjektai turi taikyti pirkdami prekes, paslaugas ar darbus, taikymo tvarkos aprašo patvirtinimo”</w:t>
            </w:r>
            <w:r w:rsidRPr="0049276B">
              <w:rPr>
                <w:rFonts w:eastAsia="Trebuchet MS"/>
                <w:sz w:val="20"/>
                <w:szCs w:val="20"/>
              </w:rPr>
              <w:t xml:space="preserve"> XXX skyriaus 67.1 punkte </w:t>
            </w:r>
            <w:r w:rsidRPr="0049276B">
              <w:rPr>
                <w:sz w:val="20"/>
                <w:szCs w:val="20"/>
              </w:rPr>
              <w:t xml:space="preserve">išdėstytus </w:t>
            </w:r>
            <w:r w:rsidRPr="0049276B">
              <w:rPr>
                <w:rFonts w:eastAsia="Trebuchet MS"/>
                <w:sz w:val="20"/>
                <w:szCs w:val="20"/>
              </w:rPr>
              <w:t xml:space="preserve">visus minimalius aplinkos apsaugos kriterijus: </w:t>
            </w:r>
          </w:p>
          <w:p w:rsidR="005C236F" w:rsidRPr="0079671D" w:rsidRDefault="005C236F" w:rsidP="004D1BB1">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taikyti cheminių medžiagų valdymo sistemą, kuri apima specialius išteklius, reikiamas praktines žinias, dokumentais pagrįstą praktiką ir reikalavimus, kad būtų žinoma, ar gaminyje </w:t>
            </w:r>
            <w:r w:rsidRPr="0079671D">
              <w:rPr>
                <w:rFonts w:eastAsia="Trebuchet MS"/>
                <w:sz w:val="20"/>
                <w:szCs w:val="20"/>
              </w:rPr>
              <w:t>(-</w:t>
            </w:r>
            <w:r w:rsidRPr="0079671D">
              <w:rPr>
                <w:sz w:val="20"/>
                <w:szCs w:val="20"/>
              </w:rPr>
              <w:t>iuose) yra cheminių medžiagų, įtrauktų į REACH reglamento 57 straipsnyje nurodytų labai didelį susirūpinimą dėl savo poveikio žmonių sveikatai ir aplinkai keliančių cheminių medžiagų (</w:t>
            </w:r>
            <w:r w:rsidRPr="0079671D">
              <w:rPr>
                <w:rFonts w:eastAsia="Trebuchet MS"/>
                <w:i/>
                <w:sz w:val="20"/>
                <w:szCs w:val="20"/>
              </w:rPr>
              <w:t>angl.</w:t>
            </w:r>
            <w:r w:rsidRPr="0079671D">
              <w:rPr>
                <w:rFonts w:eastAsia="Trebuchet MS"/>
                <w:sz w:val="20"/>
                <w:szCs w:val="20"/>
              </w:rPr>
              <w:t xml:space="preserve"> </w:t>
            </w:r>
            <w:r w:rsidRPr="0079671D">
              <w:rPr>
                <w:rFonts w:eastAsia="Trebuchet MS"/>
                <w:i/>
                <w:sz w:val="20"/>
                <w:szCs w:val="20"/>
              </w:rPr>
              <w:t>SVHC</w:t>
            </w:r>
            <w:r w:rsidRPr="0079671D">
              <w:rPr>
                <w:rFonts w:eastAsia="Trebuchet MS"/>
                <w:sz w:val="20"/>
                <w:szCs w:val="20"/>
              </w:rPr>
              <w:t xml:space="preserve">) </w:t>
            </w:r>
            <w:r w:rsidRPr="0079671D">
              <w:rPr>
                <w:sz w:val="20"/>
                <w:szCs w:val="20"/>
              </w:rPr>
              <w:t>sąrašą (įskaitant galimus šio sąrašo papildymus):</w:t>
            </w:r>
            <w:r w:rsidRPr="0079671D">
              <w:rPr>
                <w:rFonts w:eastAsia="Trebuchet MS"/>
                <w:sz w:val="20"/>
                <w:szCs w:val="20"/>
              </w:rPr>
              <w:t xml:space="preserve"> </w:t>
            </w:r>
          </w:p>
          <w:p w:rsidR="005C236F" w:rsidRPr="0049276B" w:rsidRDefault="005C236F" w:rsidP="004D1BB1">
            <w:pPr>
              <w:numPr>
                <w:ilvl w:val="1"/>
                <w:numId w:val="32"/>
              </w:numPr>
              <w:spacing w:line="248" w:lineRule="auto"/>
              <w:ind w:left="0" w:firstLine="720"/>
              <w:jc w:val="both"/>
              <w:rPr>
                <w:sz w:val="20"/>
                <w:szCs w:val="20"/>
              </w:rPr>
            </w:pPr>
            <w:r w:rsidRPr="0049276B">
              <w:rPr>
                <w:sz w:val="20"/>
                <w:szCs w:val="20"/>
              </w:rPr>
              <w:t>tiekėjas turi pateikti informaciją apie jo teikiamuose gaminiuose esančias</w:t>
            </w:r>
            <w:r w:rsidRPr="0049276B">
              <w:rPr>
                <w:rFonts w:eastAsia="Trebuchet MS"/>
                <w:sz w:val="20"/>
                <w:szCs w:val="20"/>
              </w:rPr>
              <w:t xml:space="preserve"> </w:t>
            </w:r>
            <w:r w:rsidRPr="0049276B">
              <w:rPr>
                <w:sz w:val="20"/>
                <w:szCs w:val="20"/>
              </w:rPr>
              <w:t>į šį sąrašą įtrauktas chemines medžiagas, įskaitant naujas į sąrašą įtrauktas chemines medžiagas;</w:t>
            </w:r>
            <w:r w:rsidRPr="0049276B">
              <w:rPr>
                <w:rFonts w:eastAsia="Trebuchet MS"/>
                <w:sz w:val="20"/>
                <w:szCs w:val="20"/>
              </w:rPr>
              <w:t xml:space="preserve"> </w:t>
            </w:r>
          </w:p>
          <w:p w:rsidR="005C236F" w:rsidRPr="0049276B" w:rsidRDefault="005C236F" w:rsidP="004D1BB1">
            <w:pPr>
              <w:numPr>
                <w:ilvl w:val="1"/>
                <w:numId w:val="32"/>
              </w:numPr>
              <w:spacing w:line="248" w:lineRule="auto"/>
              <w:ind w:left="0" w:firstLine="720"/>
              <w:jc w:val="both"/>
              <w:rPr>
                <w:sz w:val="20"/>
                <w:szCs w:val="20"/>
              </w:rPr>
            </w:pPr>
            <w:proofErr w:type="gramStart"/>
            <w:r w:rsidRPr="0049276B">
              <w:rPr>
                <w:sz w:val="20"/>
                <w:szCs w:val="20"/>
              </w:rPr>
              <w:t>tiekėjas</w:t>
            </w:r>
            <w:proofErr w:type="gramEnd"/>
            <w:r w:rsidRPr="0049276B">
              <w:rPr>
                <w:sz w:val="20"/>
                <w:szCs w:val="20"/>
              </w:rPr>
              <w:t xml:space="preserve"> sistemingai turi rinkti ir archyvuoti gautą informaciją apie gaminiuose esančias į REACH reglamento kandidatinį sąrašą įtrauktas dėl savo poveikio žmonių sveikatai ir aplinkai keliančias chemines medžiagas.</w:t>
            </w:r>
            <w:r w:rsidRPr="0049276B">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r w:rsidRPr="0049276B">
              <w:rPr>
                <w:sz w:val="20"/>
                <w:szCs w:val="20"/>
              </w:rPr>
              <w:t xml:space="preserve">tiekėjas turi pateikti eksploatavimo vadovą, kuriame išdėstyti reikalavimai, kaip pasiekti maksimalų medicinos įrenginio aplinkosauginį veiksmingumą, nemažinant įrenginio klinikinio </w:t>
            </w:r>
            <w:r w:rsidRPr="0049276B">
              <w:rPr>
                <w:rFonts w:eastAsia="Trebuchet MS"/>
                <w:sz w:val="20"/>
                <w:szCs w:val="20"/>
              </w:rPr>
              <w:t xml:space="preserve">veiksmingumo: </w:t>
            </w:r>
          </w:p>
          <w:p w:rsidR="005C236F" w:rsidRPr="0079671D" w:rsidRDefault="005C236F" w:rsidP="004D1BB1">
            <w:pPr>
              <w:numPr>
                <w:ilvl w:val="1"/>
                <w:numId w:val="32"/>
              </w:numPr>
              <w:spacing w:line="248" w:lineRule="auto"/>
              <w:ind w:left="0"/>
              <w:jc w:val="both"/>
              <w:rPr>
                <w:sz w:val="20"/>
                <w:szCs w:val="20"/>
              </w:rPr>
            </w:pPr>
            <w:r w:rsidRPr="0079671D">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79671D">
              <w:rPr>
                <w:rFonts w:eastAsia="Trebuchet MS"/>
                <w:sz w:val="20"/>
                <w:szCs w:val="20"/>
              </w:rPr>
              <w:t xml:space="preserve"> </w:t>
            </w:r>
          </w:p>
          <w:p w:rsidR="005C236F" w:rsidRPr="0079671D" w:rsidRDefault="005C236F" w:rsidP="004D1BB1">
            <w:pPr>
              <w:numPr>
                <w:ilvl w:val="1"/>
                <w:numId w:val="32"/>
              </w:numPr>
              <w:spacing w:line="248" w:lineRule="auto"/>
              <w:ind w:left="0"/>
              <w:jc w:val="both"/>
              <w:rPr>
                <w:sz w:val="20"/>
                <w:szCs w:val="20"/>
              </w:rPr>
            </w:pPr>
            <w:proofErr w:type="gramStart"/>
            <w:r w:rsidRPr="0079671D">
              <w:rPr>
                <w:sz w:val="20"/>
                <w:szCs w:val="20"/>
              </w:rPr>
              <w:t>pateikti</w:t>
            </w:r>
            <w:proofErr w:type="gramEnd"/>
            <w:r w:rsidRPr="0079671D">
              <w:rPr>
                <w:sz w:val="20"/>
                <w:szCs w:val="20"/>
              </w:rPr>
              <w:t xml:space="preserve"> rekomendacijas, kaip atlikti tinkamą įrangos techninę priežiūrą, įskaitant informaciją apie galimas pakeisti atsargines dalis</w:t>
            </w:r>
            <w:r w:rsidRPr="0079671D">
              <w:rPr>
                <w:rFonts w:eastAsia="Trebuchet MS"/>
                <w:sz w:val="20"/>
                <w:szCs w:val="20"/>
              </w:rPr>
              <w:t xml:space="preserve"> ir valymo patarimus. </w:t>
            </w:r>
          </w:p>
          <w:p w:rsidR="005C236F" w:rsidRPr="0049276B" w:rsidRDefault="005C236F" w:rsidP="004D1BB1">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eksploatavimo vadovas arba kiti lygiaverčiai įrodymai;</w:t>
            </w:r>
            <w:r w:rsidRPr="0049276B">
              <w:rPr>
                <w:rFonts w:eastAsia="Trebuchet MS"/>
                <w:sz w:val="20"/>
                <w:szCs w:val="20"/>
              </w:rPr>
              <w:t xml:space="preserve"> </w:t>
            </w:r>
          </w:p>
          <w:p w:rsidR="005C236F" w:rsidRPr="0079671D" w:rsidRDefault="005C236F" w:rsidP="004D1BB1">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užtikrinti, kad per garantinį įrangos naudojimo laikotarpį ir bent 5 metus po garantinio laikotarpio būtų galima įsigyti originalių arba joms lygiaverčių atsarginių dalių.</w:t>
            </w:r>
            <w:r w:rsidRPr="0079671D">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tiekėjo deklaracija arba kiti lygiaverčiai įrodymai;</w:t>
            </w:r>
            <w:r w:rsidRPr="0049276B">
              <w:rPr>
                <w:rFonts w:eastAsia="Trebuchet MS"/>
                <w:sz w:val="20"/>
                <w:szCs w:val="20"/>
              </w:rPr>
              <w:t xml:space="preserve"> </w:t>
            </w:r>
          </w:p>
          <w:p w:rsidR="005C236F" w:rsidRPr="0079671D" w:rsidRDefault="005C236F" w:rsidP="004D1BB1">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įsipareigoti parengti mokymus, kuriuose būtų aptarti elektros energijos </w:t>
            </w:r>
            <w:r w:rsidRPr="0079671D">
              <w:rPr>
                <w:rFonts w:eastAsia="Trebuchet MS"/>
                <w:sz w:val="20"/>
                <w:szCs w:val="20"/>
              </w:rPr>
              <w:t xml:space="preserve">vartojimo </w:t>
            </w:r>
            <w:r w:rsidRPr="0079671D">
              <w:rPr>
                <w:sz w:val="20"/>
                <w:szCs w:val="20"/>
              </w:rPr>
              <w:t>efektyvumo didinimo aspektai (vartojimo parametrų reguliavimas ir tikslinimas, ir kt.).</w:t>
            </w:r>
            <w:r w:rsidRPr="0079671D">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aprašas apie ketinamus rengti mokymus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proofErr w:type="gramStart"/>
            <w:r w:rsidRPr="0049276B">
              <w:rPr>
                <w:sz w:val="20"/>
                <w:szCs w:val="20"/>
              </w:rPr>
              <w:t>įranga</w:t>
            </w:r>
            <w:proofErr w:type="gramEnd"/>
            <w:r w:rsidRPr="0049276B">
              <w:rPr>
                <w:sz w:val="20"/>
                <w:szCs w:val="20"/>
              </w:rPr>
              <w:t xml:space="preserve"> turi būti montuojama taip, kad būtų pasiek</w:t>
            </w:r>
            <w:r w:rsidRPr="0049276B">
              <w:rPr>
                <w:rFonts w:eastAsia="Trebuchet MS"/>
                <w:sz w:val="20"/>
                <w:szCs w:val="20"/>
              </w:rPr>
              <w:t xml:space="preserve">tas kuo didesnis vartojimo efektyvumas: </w:t>
            </w:r>
            <w:r w:rsidRPr="0049276B">
              <w:rPr>
                <w:sz w:val="20"/>
                <w:szCs w:val="20"/>
              </w:rPr>
              <w:t>tiekėjas turi pateikti naudotojo poreikių vertinimą, pasiūlyti geriausius įrangos energijos vartojimo parametrus. Jei taikoma, tiekėjas, atlikdamas techninę įrangos priežiūrą, pakartotinai turi tikslinti ir pasiūlyti</w:t>
            </w:r>
            <w:r w:rsidRPr="0049276B">
              <w:rPr>
                <w:rFonts w:eastAsia="Trebuchet MS"/>
                <w:sz w:val="20"/>
                <w:szCs w:val="20"/>
              </w:rPr>
              <w:t xml:space="preserve"> </w:t>
            </w:r>
            <w:r w:rsidRPr="0049276B">
              <w:rPr>
                <w:sz w:val="20"/>
                <w:szCs w:val="20"/>
              </w:rPr>
              <w:t>geriausius įrangos energijos vartojimo parametrus.</w:t>
            </w:r>
            <w:r w:rsidRPr="0049276B">
              <w:rPr>
                <w:rFonts w:eastAsia="Trebuchet MS"/>
                <w:sz w:val="20"/>
                <w:szCs w:val="20"/>
              </w:rPr>
              <w:t xml:space="preserve"> </w:t>
            </w:r>
          </w:p>
          <w:p w:rsidR="005C236F" w:rsidRPr="0049276B" w:rsidRDefault="005C236F" w:rsidP="004D1BB1">
            <w:pPr>
              <w:spacing w:line="259" w:lineRule="auto"/>
              <w:ind w:right="-9"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montavimo procedūros ir profilaktinės techninės priežiūros procedūros aprašas (jei taikoma)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proofErr w:type="gramStart"/>
            <w:r w:rsidRPr="0049276B">
              <w:rPr>
                <w:sz w:val="20"/>
                <w:szCs w:val="20"/>
              </w:rPr>
              <w:t>tiekėjas</w:t>
            </w:r>
            <w:proofErr w:type="gramEnd"/>
            <w:r w:rsidRPr="0049276B">
              <w:rPr>
                <w:sz w:val="20"/>
                <w:szCs w:val="20"/>
              </w:rPr>
              <w:t xml:space="preserve"> turi įsipareigoti 5 metus nuo gaminio pristatymo, per 6 mėnesius nuo to laiko, kai Europos cheminių medžiagų agentūra (angl. ECHA) paskelbia patikslintą </w:t>
            </w:r>
            <w:proofErr w:type="gramStart"/>
            <w:r w:rsidRPr="0049276B">
              <w:rPr>
                <w:sz w:val="20"/>
                <w:szCs w:val="20"/>
              </w:rPr>
              <w:t>dėl</w:t>
            </w:r>
            <w:proofErr w:type="gramEnd"/>
            <w:r w:rsidRPr="0049276B">
              <w:rPr>
                <w:sz w:val="20"/>
                <w:szCs w:val="20"/>
              </w:rPr>
              <w:t xml:space="preserve"> savo poveikio žmonių sveikatai ir aplinkai keliančių cheminių medžiagų (angl. SVHC) kandidatinį sąrašą, informuoti pirki</w:t>
            </w:r>
            <w:r w:rsidRPr="0049276B">
              <w:rPr>
                <w:rFonts w:eastAsia="Trebuchet MS"/>
                <w:sz w:val="20"/>
                <w:szCs w:val="20"/>
              </w:rPr>
              <w:t xml:space="preserve">mo </w:t>
            </w:r>
            <w:r w:rsidRPr="0049276B">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49276B">
              <w:rPr>
                <w:rFonts w:eastAsia="Trebuchet MS"/>
                <w:sz w:val="20"/>
                <w:szCs w:val="20"/>
              </w:rPr>
              <w:t xml:space="preserve"> </w:t>
            </w:r>
          </w:p>
          <w:p w:rsidR="005C236F" w:rsidRPr="0049276B" w:rsidRDefault="005C236F" w:rsidP="004D1BB1">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r w:rsidRPr="0049276B">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49276B">
              <w:rPr>
                <w:rFonts w:eastAsia="Trebuchet MS"/>
                <w:sz w:val="20"/>
                <w:szCs w:val="20"/>
              </w:rPr>
              <w:t xml:space="preserve">reikalavimus. </w:t>
            </w:r>
          </w:p>
          <w:p w:rsidR="005C236F" w:rsidRPr="0049276B" w:rsidRDefault="005C236F" w:rsidP="004D1BB1">
            <w:pPr>
              <w:spacing w:line="259" w:lineRule="auto"/>
              <w:ind w:right="-9" w:firstLine="601"/>
              <w:jc w:val="both"/>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gamintojo ir (ar) importuotojo raštiškas patvirtinimas apie pakuotės atitiktį arba kiti lygiaverčiai įrodymai</w:t>
            </w:r>
            <w:r w:rsidRPr="0049276B">
              <w:rPr>
                <w:rFonts w:eastAsia="Trebuchet MS"/>
                <w:sz w:val="20"/>
                <w:szCs w:val="20"/>
              </w:rPr>
              <w:t xml:space="preserve">. </w:t>
            </w:r>
          </w:p>
        </w:tc>
        <w:tc>
          <w:tcPr>
            <w:tcW w:w="3969" w:type="dxa"/>
          </w:tcPr>
          <w:p w:rsidR="005C236F" w:rsidRPr="0049276B" w:rsidRDefault="005C236F" w:rsidP="004D1BB1">
            <w:pPr>
              <w:spacing w:after="269"/>
              <w:rPr>
                <w:sz w:val="20"/>
                <w:szCs w:val="20"/>
              </w:rPr>
            </w:pPr>
          </w:p>
        </w:tc>
      </w:tr>
      <w:tr w:rsidR="005C236F" w:rsidRPr="0049276B" w:rsidTr="004D1BB1">
        <w:tc>
          <w:tcPr>
            <w:tcW w:w="6096" w:type="dxa"/>
          </w:tcPr>
          <w:p w:rsidR="005C236F" w:rsidRPr="0049276B" w:rsidRDefault="005C236F" w:rsidP="004D1BB1">
            <w:pPr>
              <w:pStyle w:val="Antrat2"/>
              <w:numPr>
                <w:ilvl w:val="0"/>
                <w:numId w:val="0"/>
              </w:numPr>
              <w:outlineLvl w:val="1"/>
              <w:rPr>
                <w:b/>
                <w:sz w:val="20"/>
              </w:rPr>
            </w:pPr>
            <w:r w:rsidRPr="0049276B">
              <w:rPr>
                <w:b/>
                <w:sz w:val="20"/>
              </w:rPr>
              <w:t>II variantas</w:t>
            </w:r>
            <w:r w:rsidRPr="0049276B">
              <w:rPr>
                <w:b/>
                <w:sz w:val="20"/>
                <w:u w:color="000000"/>
              </w:rPr>
              <w:t xml:space="preserve"> </w:t>
            </w:r>
          </w:p>
          <w:p w:rsidR="005C236F" w:rsidRPr="0049276B" w:rsidRDefault="005C236F" w:rsidP="004D1BB1">
            <w:pPr>
              <w:ind w:left="20" w:hanging="20"/>
              <w:jc w:val="both"/>
              <w:rPr>
                <w:sz w:val="20"/>
                <w:szCs w:val="20"/>
              </w:rPr>
            </w:pPr>
            <w:r w:rsidRPr="0049276B">
              <w:rPr>
                <w:sz w:val="20"/>
                <w:szCs w:val="20"/>
              </w:rPr>
              <w:t>Lietuvos Respublikos aplinkos ministro 2011 m. birželio 28 d. įsakymu Nr. D1</w:t>
            </w:r>
            <w:r w:rsidRPr="0049276B">
              <w:rPr>
                <w:rFonts w:eastAsia="Trebuchet MS"/>
                <w:sz w:val="20"/>
                <w:szCs w:val="20"/>
              </w:rPr>
              <w:t xml:space="preserve">-508 (Lietuvos </w:t>
            </w:r>
            <w:r w:rsidRPr="0049276B">
              <w:rPr>
                <w:sz w:val="20"/>
                <w:szCs w:val="20"/>
              </w:rPr>
              <w:t>Respublikos aplinkos ministro 2017 m. rugpjūčio 22 d. įsakymo Nr. D1</w:t>
            </w:r>
            <w:r w:rsidRPr="0049276B">
              <w:rPr>
                <w:rFonts w:eastAsia="Trebuchet MS"/>
                <w:sz w:val="20"/>
                <w:szCs w:val="20"/>
              </w:rPr>
              <w:t xml:space="preserve">-672 redakcija) patvirtinto Aplinkos </w:t>
            </w:r>
            <w:r w:rsidRPr="0049276B">
              <w:rPr>
                <w:sz w:val="20"/>
                <w:szCs w:val="20"/>
              </w:rPr>
              <w:t>apsaugos kriterijų, kuriuos perkančiosios organizacijos ir p</w:t>
            </w:r>
            <w:r w:rsidRPr="0049276B">
              <w:rPr>
                <w:rFonts w:eastAsia="Trebuchet MS"/>
                <w:sz w:val="20"/>
                <w:szCs w:val="20"/>
              </w:rPr>
              <w:t xml:space="preserve">erkantieji subjektai  turi taikyti pirkdami </w:t>
            </w:r>
            <w:r w:rsidRPr="0049276B">
              <w:rPr>
                <w:sz w:val="20"/>
                <w:szCs w:val="20"/>
              </w:rPr>
              <w:t>prekes, paslaugas ar darbus, taikymo tvarkos aprašo 4.2. punkto reikalavimus:</w:t>
            </w:r>
            <w:r w:rsidRPr="0049276B">
              <w:rPr>
                <w:rFonts w:eastAsia="Trebuchet MS"/>
                <w:sz w:val="20"/>
                <w:szCs w:val="20"/>
              </w:rPr>
              <w:t xml:space="preserve"> </w:t>
            </w:r>
          </w:p>
          <w:p w:rsidR="005C236F" w:rsidRPr="0049276B" w:rsidRDefault="005C236F" w:rsidP="004D1BB1">
            <w:pPr>
              <w:ind w:left="20" w:hanging="20"/>
              <w:jc w:val="both"/>
              <w:rPr>
                <w:sz w:val="20"/>
                <w:szCs w:val="20"/>
              </w:rPr>
            </w:pPr>
            <w:r w:rsidRPr="0049276B">
              <w:rPr>
                <w:sz w:val="20"/>
                <w:szCs w:val="20"/>
              </w:rPr>
              <w:t xml:space="preserve">„4.2. perkamas produktas, nepriklausomai nuo to, ar jis įtrauktas į produktų sąrašą, atitinka jam nustatytus I tipo ekologinio ženklo </w:t>
            </w:r>
            <w:r w:rsidRPr="0049276B">
              <w:rPr>
                <w:rFonts w:eastAsia="Trebuchet MS"/>
                <w:sz w:val="20"/>
                <w:szCs w:val="20"/>
              </w:rPr>
              <w:t xml:space="preserve">reikalavimus (pagal LST EN ISO 14024), patvirtinamus I tipo </w:t>
            </w:r>
            <w:r w:rsidRPr="0049276B">
              <w:rPr>
                <w:sz w:val="20"/>
                <w:szCs w:val="20"/>
              </w:rPr>
              <w:t xml:space="preserve">ekologiniu ženklu arba kitu tiekėjo pateiktu lygiaverčiu įrodymu </w:t>
            </w:r>
            <w:r w:rsidRPr="0049276B">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49276B">
              <w:rPr>
                <w:sz w:val="20"/>
                <w:szCs w:val="20"/>
              </w:rPr>
              <w:t>–</w:t>
            </w:r>
            <w:r w:rsidRPr="0049276B">
              <w:rPr>
                <w:rFonts w:eastAsia="Trebuchet MS"/>
                <w:i/>
                <w:sz w:val="20"/>
                <w:szCs w:val="20"/>
              </w:rPr>
              <w:t xml:space="preserve">label, Polish Eco Mark </w:t>
            </w:r>
            <w:r w:rsidRPr="0049276B">
              <w:rPr>
                <w:sz w:val="20"/>
                <w:szCs w:val="20"/>
              </w:rPr>
              <w:t>–</w:t>
            </w:r>
            <w:r w:rsidRPr="0049276B">
              <w:rPr>
                <w:rFonts w:eastAsia="Trebuchet MS"/>
                <w:i/>
                <w:sz w:val="20"/>
                <w:szCs w:val="20"/>
              </w:rPr>
              <w:t xml:space="preserve"> Znak EKO arba kitas ekologinis ženklas).</w:t>
            </w:r>
            <w:r w:rsidRPr="0049276B">
              <w:rPr>
                <w:rFonts w:eastAsia="Trebuchet MS"/>
                <w:sz w:val="20"/>
                <w:szCs w:val="20"/>
              </w:rPr>
              <w:t>”</w:t>
            </w:r>
          </w:p>
        </w:tc>
        <w:tc>
          <w:tcPr>
            <w:tcW w:w="3969" w:type="dxa"/>
          </w:tcPr>
          <w:p w:rsidR="005C236F" w:rsidRPr="0049276B" w:rsidRDefault="005C236F" w:rsidP="004D1BB1">
            <w:pPr>
              <w:spacing w:after="269"/>
              <w:rPr>
                <w:sz w:val="20"/>
                <w:szCs w:val="20"/>
              </w:rPr>
            </w:pPr>
          </w:p>
        </w:tc>
      </w:tr>
      <w:tr w:rsidR="005C236F" w:rsidRPr="0049276B" w:rsidTr="004D1BB1">
        <w:tc>
          <w:tcPr>
            <w:tcW w:w="6096" w:type="dxa"/>
          </w:tcPr>
          <w:p w:rsidR="005C236F" w:rsidRPr="0049276B" w:rsidRDefault="005C236F" w:rsidP="004D1BB1">
            <w:pPr>
              <w:jc w:val="both"/>
              <w:rPr>
                <w:b/>
                <w:bCs/>
                <w:iCs/>
                <w:sz w:val="20"/>
                <w:szCs w:val="20"/>
              </w:rPr>
            </w:pPr>
            <w:r w:rsidRPr="0049276B">
              <w:rPr>
                <w:b/>
                <w:bCs/>
                <w:iCs/>
                <w:sz w:val="20"/>
                <w:szCs w:val="20"/>
              </w:rPr>
              <w:t>III variantas:</w:t>
            </w:r>
          </w:p>
          <w:p w:rsidR="005C236F" w:rsidRPr="0049276B" w:rsidRDefault="005C236F" w:rsidP="004D1BB1">
            <w:pPr>
              <w:jc w:val="both"/>
              <w:rPr>
                <w:bCs/>
                <w:sz w:val="20"/>
                <w:szCs w:val="20"/>
              </w:rPr>
            </w:pPr>
            <w:r w:rsidRPr="0049276B">
              <w:rPr>
                <w:bCs/>
                <w:sz w:val="20"/>
                <w:szCs w:val="20"/>
              </w:rPr>
              <w:t xml:space="preserve">Svarstytina galimybė </w:t>
            </w:r>
            <w:r w:rsidRPr="0049276B">
              <w:rPr>
                <w:sz w:val="20"/>
                <w:szCs w:val="20"/>
              </w:rPr>
              <w:t>pirkimo sutartyje nustatyti šiuos įsipareigojimus tiekėjui</w:t>
            </w:r>
            <w:r w:rsidRPr="0049276B">
              <w:rPr>
                <w:bCs/>
                <w:sz w:val="20"/>
                <w:szCs w:val="20"/>
              </w:rPr>
              <w:t>:</w:t>
            </w:r>
          </w:p>
          <w:p w:rsidR="005C236F" w:rsidRPr="0049276B" w:rsidRDefault="005C236F" w:rsidP="004D1BB1">
            <w:pPr>
              <w:jc w:val="both"/>
              <w:rPr>
                <w:bCs/>
                <w:sz w:val="20"/>
                <w:szCs w:val="20"/>
              </w:rPr>
            </w:pPr>
            <w:r w:rsidRPr="0049276B">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5C236F" w:rsidRPr="0049276B" w:rsidRDefault="005C236F" w:rsidP="004D1BB1">
            <w:pPr>
              <w:jc w:val="both"/>
              <w:rPr>
                <w:bCs/>
                <w:sz w:val="20"/>
                <w:szCs w:val="20"/>
              </w:rPr>
            </w:pPr>
            <w:r w:rsidRPr="0049276B">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5C236F" w:rsidRDefault="005C236F" w:rsidP="004D1BB1">
            <w:pPr>
              <w:jc w:val="both"/>
              <w:rPr>
                <w:bCs/>
                <w:sz w:val="20"/>
                <w:szCs w:val="20"/>
              </w:rPr>
            </w:pPr>
            <w:r w:rsidRPr="0049276B">
              <w:rPr>
                <w:bCs/>
                <w:sz w:val="20"/>
                <w:szCs w:val="20"/>
              </w:rPr>
              <w:t>3. Siekti, kad Prekei įsigyti suteikti būtų neteršiama aplinka ir nekeliamas pavojus sveikatai ir taip būtų laikomasi AM įsakymu Nr. D1-508 patvirtinto Aprašo 4.4.3 punkte nustatyto aplinkosauginio principo.</w:t>
            </w:r>
          </w:p>
          <w:p w:rsidR="005C236F" w:rsidRPr="0049276B" w:rsidRDefault="005C236F" w:rsidP="004D1BB1">
            <w:pPr>
              <w:jc w:val="both"/>
              <w:rPr>
                <w:bCs/>
                <w:sz w:val="20"/>
                <w:szCs w:val="20"/>
              </w:rPr>
            </w:pPr>
            <w:r w:rsidRPr="0049276B">
              <w:rPr>
                <w:bCs/>
                <w:sz w:val="20"/>
                <w:szCs w:val="20"/>
              </w:rPr>
              <w:t xml:space="preserve">Svarstytina galimybė </w:t>
            </w:r>
            <w:r w:rsidRPr="0049276B">
              <w:rPr>
                <w:sz w:val="20"/>
                <w:szCs w:val="20"/>
              </w:rPr>
              <w:t xml:space="preserve">pirkimo sutartyje nustatyti teisę Perkančiajai organizacijai </w:t>
            </w:r>
            <w:r w:rsidRPr="0049276B">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5C236F" w:rsidRPr="0049276B" w:rsidRDefault="005C236F" w:rsidP="004D1BB1">
            <w:pPr>
              <w:spacing w:after="269"/>
              <w:rPr>
                <w:sz w:val="20"/>
                <w:szCs w:val="20"/>
              </w:rPr>
            </w:pPr>
          </w:p>
        </w:tc>
      </w:tr>
    </w:tbl>
    <w:p w:rsidR="00DD6139" w:rsidRPr="00477CBA" w:rsidRDefault="00DD6139" w:rsidP="00DD6139">
      <w:pPr>
        <w:ind w:firstLine="720"/>
        <w:jc w:val="both"/>
        <w:rPr>
          <w:sz w:val="22"/>
          <w:szCs w:val="22"/>
          <w:lang w:eastAsia="ja-JP"/>
        </w:rPr>
      </w:pPr>
      <w:r w:rsidRPr="00477CBA">
        <w:rPr>
          <w:rFonts w:eastAsia="Calibri"/>
          <w:sz w:val="22"/>
          <w:szCs w:val="22"/>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477CBA">
        <w:rPr>
          <w:sz w:val="22"/>
          <w:szCs w:val="22"/>
          <w:lang w:eastAsia="ja-JP"/>
        </w:rPr>
        <w:t>Jūsų pateikti įkainiai / kaina nelaikytini pasiūlymu ir bus naudojami tik rinkos tyrimo tikslais, siekiant tinkamai pasirengti būsimam pirkimui.</w:t>
      </w:r>
    </w:p>
    <w:p w:rsidR="00DD6139" w:rsidRPr="00477CBA" w:rsidRDefault="00DD6139" w:rsidP="007E069C">
      <w:pPr>
        <w:ind w:firstLine="720"/>
        <w:jc w:val="both"/>
        <w:rPr>
          <w:sz w:val="22"/>
          <w:szCs w:val="22"/>
        </w:rPr>
      </w:pPr>
      <w:r w:rsidRPr="00477CBA">
        <w:rPr>
          <w:rFonts w:eastAsia="Calibri"/>
          <w:sz w:val="22"/>
          <w:szCs w:val="22"/>
        </w:rPr>
        <w:t xml:space="preserve">PRIDEDAMA: </w:t>
      </w:r>
      <w:bookmarkStart w:id="0" w:name="_Hlk93918024"/>
      <w:r w:rsidRPr="00477CBA">
        <w:rPr>
          <w:rFonts w:eastAsia="Calibri"/>
          <w:sz w:val="22"/>
          <w:szCs w:val="22"/>
        </w:rPr>
        <w:t>T</w:t>
      </w:r>
      <w:r w:rsidRPr="00477CBA">
        <w:rPr>
          <w:sz w:val="22"/>
          <w:szCs w:val="22"/>
        </w:rPr>
        <w:t>echninės specifikacijos projektas.</w:t>
      </w:r>
      <w:bookmarkEnd w:id="0"/>
    </w:p>
    <w:p w:rsidR="001745DB" w:rsidRDefault="001745DB">
      <w:pPr>
        <w:rPr>
          <w:rFonts w:eastAsia="Calibri"/>
          <w:b/>
          <w:sz w:val="20"/>
          <w:szCs w:val="20"/>
        </w:rPr>
      </w:pPr>
      <w:r>
        <w:rPr>
          <w:rFonts w:eastAsia="Calibri"/>
          <w:b/>
          <w:sz w:val="20"/>
          <w:szCs w:val="20"/>
        </w:rPr>
        <w:br w:type="page"/>
      </w:r>
    </w:p>
    <w:p w:rsidR="00282391" w:rsidRDefault="00BC170F" w:rsidP="001745DB">
      <w:pPr>
        <w:ind w:firstLine="720"/>
        <w:jc w:val="center"/>
        <w:rPr>
          <w:b/>
          <w:sz w:val="20"/>
          <w:szCs w:val="20"/>
        </w:rPr>
      </w:pPr>
      <w:r w:rsidRPr="001745DB">
        <w:rPr>
          <w:rFonts w:eastAsia="Calibri"/>
          <w:b/>
          <w:sz w:val="20"/>
          <w:szCs w:val="20"/>
        </w:rPr>
        <w:t>T</w:t>
      </w:r>
      <w:r w:rsidRPr="001745DB">
        <w:rPr>
          <w:b/>
          <w:sz w:val="20"/>
          <w:szCs w:val="20"/>
        </w:rPr>
        <w:t>ECHNINĖ SPECIFIKACIJA:</w:t>
      </w:r>
    </w:p>
    <w:tbl>
      <w:tblPr>
        <w:tblW w:w="4595" w:type="pct"/>
        <w:tblCellMar>
          <w:top w:w="15" w:type="dxa"/>
          <w:left w:w="15" w:type="dxa"/>
          <w:bottom w:w="15" w:type="dxa"/>
          <w:right w:w="15" w:type="dxa"/>
        </w:tblCellMar>
        <w:tblLook w:val="04A0" w:firstRow="1" w:lastRow="0" w:firstColumn="1" w:lastColumn="0" w:noHBand="0" w:noVBand="1"/>
      </w:tblPr>
      <w:tblGrid>
        <w:gridCol w:w="4674"/>
        <w:gridCol w:w="1983"/>
        <w:gridCol w:w="2550"/>
      </w:tblGrid>
      <w:tr w:rsidR="001745DB" w:rsidRPr="00BC170F" w:rsidTr="00477CBA">
        <w:trPr>
          <w:cantSplit/>
          <w:trHeight w:val="50"/>
          <w:tblHeader/>
        </w:trPr>
        <w:tc>
          <w:tcPr>
            <w:tcW w:w="253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rsidR="001745DB" w:rsidRPr="00BC170F" w:rsidRDefault="00477CBA" w:rsidP="00D072CA">
            <w:pPr>
              <w:jc w:val="center"/>
              <w:rPr>
                <w:rFonts w:eastAsia="Times New Roman"/>
                <w:sz w:val="22"/>
                <w:szCs w:val="22"/>
                <w:lang w:eastAsia="lt-LT"/>
              </w:rPr>
            </w:pPr>
            <w:r w:rsidRPr="00BC170F">
              <w:rPr>
                <w:b/>
                <w:sz w:val="22"/>
                <w:szCs w:val="22"/>
                <w:lang w:eastAsia="lt-LT"/>
              </w:rPr>
              <w:t>Ultra aukšto dažnio trumpųjų bangų aparatas</w:t>
            </w:r>
          </w:p>
        </w:tc>
        <w:tc>
          <w:tcPr>
            <w:tcW w:w="107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rsidR="001745DB" w:rsidRPr="00BC170F" w:rsidRDefault="001745DB" w:rsidP="00D072CA">
            <w:pPr>
              <w:jc w:val="center"/>
              <w:rPr>
                <w:rFonts w:eastAsia="Times New Roman"/>
                <w:sz w:val="22"/>
                <w:szCs w:val="22"/>
                <w:lang w:eastAsia="lt-LT"/>
              </w:rPr>
            </w:pPr>
            <w:r w:rsidRPr="00BC170F">
              <w:rPr>
                <w:rFonts w:eastAsia="Times New Roman"/>
                <w:sz w:val="22"/>
                <w:szCs w:val="22"/>
                <w:lang w:eastAsia="lt-LT"/>
              </w:rPr>
              <w:t>1 vnt.</w:t>
            </w:r>
          </w:p>
        </w:tc>
        <w:tc>
          <w:tcPr>
            <w:tcW w:w="138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rsidR="001745DB" w:rsidRPr="00BC170F" w:rsidRDefault="001745DB" w:rsidP="00D072CA">
            <w:pPr>
              <w:jc w:val="center"/>
              <w:rPr>
                <w:rFonts w:eastAsia="Times New Roman"/>
                <w:sz w:val="22"/>
                <w:szCs w:val="22"/>
                <w:lang w:eastAsia="lt-LT"/>
              </w:rPr>
            </w:pPr>
            <w:r w:rsidRPr="00BC170F">
              <w:rPr>
                <w:rFonts w:eastAsia="Times New Roman"/>
                <w:sz w:val="22"/>
                <w:szCs w:val="22"/>
                <w:lang w:eastAsia="lt-LT"/>
              </w:rPr>
              <w:t>12 258,00 Eur su PVM</w:t>
            </w:r>
          </w:p>
        </w:tc>
      </w:tr>
    </w:tbl>
    <w:p w:rsidR="001745DB" w:rsidRDefault="001745DB" w:rsidP="001745DB">
      <w:pPr>
        <w:ind w:firstLine="720"/>
        <w:jc w:val="center"/>
        <w:rPr>
          <w:b/>
          <w:sz w:val="20"/>
          <w:szCs w:val="20"/>
        </w:rPr>
      </w:pPr>
    </w:p>
    <w:p w:rsidR="001745DB" w:rsidRPr="001745DB" w:rsidRDefault="001745DB" w:rsidP="001745DB">
      <w:pPr>
        <w:ind w:firstLine="720"/>
        <w:jc w:val="center"/>
        <w:rPr>
          <w:b/>
          <w:sz w:val="20"/>
          <w:szCs w:val="20"/>
        </w:rPr>
      </w:pPr>
    </w:p>
    <w:tbl>
      <w:tblPr>
        <w:tblStyle w:val="Lentelstinklelis"/>
        <w:tblW w:w="9918" w:type="dxa"/>
        <w:tblLayout w:type="fixed"/>
        <w:tblLook w:val="04A0" w:firstRow="1" w:lastRow="0" w:firstColumn="1" w:lastColumn="0" w:noHBand="0" w:noVBand="1"/>
      </w:tblPr>
      <w:tblGrid>
        <w:gridCol w:w="988"/>
        <w:gridCol w:w="3397"/>
        <w:gridCol w:w="2840"/>
        <w:gridCol w:w="2693"/>
      </w:tblGrid>
      <w:tr w:rsidR="001745DB" w:rsidRPr="006D61ED" w:rsidTr="00BC170F">
        <w:tc>
          <w:tcPr>
            <w:tcW w:w="988" w:type="dxa"/>
            <w:vAlign w:val="center"/>
          </w:tcPr>
          <w:p w:rsidR="001745DB" w:rsidRPr="00BC170F" w:rsidRDefault="001745DB" w:rsidP="00BC170F">
            <w:pPr>
              <w:jc w:val="both"/>
              <w:rPr>
                <w:sz w:val="22"/>
                <w:szCs w:val="22"/>
                <w:lang w:eastAsia="lt-LT"/>
              </w:rPr>
            </w:pPr>
            <w:r w:rsidRPr="00BC170F">
              <w:rPr>
                <w:sz w:val="22"/>
                <w:szCs w:val="22"/>
                <w:lang w:eastAsia="lt-LT"/>
              </w:rPr>
              <w:t>E</w:t>
            </w:r>
            <w:r w:rsidR="00BC170F" w:rsidRPr="00BC170F">
              <w:rPr>
                <w:sz w:val="22"/>
                <w:szCs w:val="22"/>
                <w:lang w:eastAsia="lt-LT"/>
              </w:rPr>
              <w:t>il</w:t>
            </w:r>
            <w:r w:rsidRPr="00BC170F">
              <w:rPr>
                <w:sz w:val="22"/>
                <w:szCs w:val="22"/>
                <w:lang w:eastAsia="lt-LT"/>
              </w:rPr>
              <w:t>. N</w:t>
            </w:r>
            <w:r w:rsidR="00BC170F" w:rsidRPr="00BC170F">
              <w:rPr>
                <w:sz w:val="22"/>
                <w:szCs w:val="22"/>
                <w:lang w:eastAsia="lt-LT"/>
              </w:rPr>
              <w:t>r</w:t>
            </w:r>
            <w:r w:rsidRPr="00BC170F">
              <w:rPr>
                <w:sz w:val="22"/>
                <w:szCs w:val="22"/>
                <w:lang w:eastAsia="lt-LT"/>
              </w:rPr>
              <w:t>.</w:t>
            </w:r>
          </w:p>
        </w:tc>
        <w:tc>
          <w:tcPr>
            <w:tcW w:w="3397" w:type="dxa"/>
            <w:vAlign w:val="center"/>
          </w:tcPr>
          <w:p w:rsidR="001745DB" w:rsidRPr="00BC170F" w:rsidRDefault="001745DB" w:rsidP="00BC170F">
            <w:pPr>
              <w:jc w:val="both"/>
              <w:rPr>
                <w:sz w:val="22"/>
                <w:szCs w:val="22"/>
                <w:lang w:eastAsia="lt-LT"/>
              </w:rPr>
            </w:pPr>
            <w:r w:rsidRPr="00BC170F">
              <w:rPr>
                <w:b/>
                <w:i/>
                <w:iCs/>
                <w:sz w:val="22"/>
                <w:szCs w:val="22"/>
                <w:lang w:eastAsia="lt-LT"/>
              </w:rPr>
              <w:t>Parametras (specifikacija)</w:t>
            </w:r>
          </w:p>
        </w:tc>
        <w:tc>
          <w:tcPr>
            <w:tcW w:w="2840" w:type="dxa"/>
            <w:vAlign w:val="center"/>
          </w:tcPr>
          <w:p w:rsidR="001745DB" w:rsidRPr="00BC170F" w:rsidRDefault="001745DB" w:rsidP="00BC170F">
            <w:pPr>
              <w:tabs>
                <w:tab w:val="left" w:pos="0"/>
              </w:tabs>
              <w:jc w:val="both"/>
              <w:rPr>
                <w:b/>
                <w:i/>
                <w:iCs/>
                <w:sz w:val="22"/>
                <w:szCs w:val="22"/>
                <w:lang w:eastAsia="lt-LT"/>
              </w:rPr>
            </w:pPr>
            <w:r w:rsidRPr="00BC170F">
              <w:rPr>
                <w:b/>
                <w:i/>
                <w:iCs/>
                <w:sz w:val="22"/>
                <w:szCs w:val="22"/>
                <w:lang w:eastAsia="lt-LT"/>
              </w:rPr>
              <w:t>Reikalaujamos parametrų reikšmės</w:t>
            </w:r>
          </w:p>
          <w:p w:rsidR="001745DB" w:rsidRPr="00BC170F" w:rsidRDefault="001745DB" w:rsidP="00BC170F">
            <w:pPr>
              <w:jc w:val="both"/>
              <w:rPr>
                <w:sz w:val="22"/>
                <w:szCs w:val="22"/>
                <w:lang w:eastAsia="lt-LT"/>
              </w:rPr>
            </w:pPr>
            <w:r w:rsidRPr="00BC170F">
              <w:rPr>
                <w:b/>
                <w:i/>
                <w:iCs/>
                <w:sz w:val="22"/>
                <w:szCs w:val="22"/>
                <w:lang w:eastAsia="lt-LT"/>
              </w:rPr>
              <w:t>(ne blogiau kaip)</w:t>
            </w:r>
          </w:p>
        </w:tc>
        <w:tc>
          <w:tcPr>
            <w:tcW w:w="2693" w:type="dxa"/>
          </w:tcPr>
          <w:p w:rsidR="001745DB" w:rsidRPr="00BC170F" w:rsidRDefault="001745DB" w:rsidP="001745DB">
            <w:pPr>
              <w:tabs>
                <w:tab w:val="left" w:pos="0"/>
              </w:tabs>
              <w:jc w:val="center"/>
              <w:rPr>
                <w:b/>
                <w:i/>
                <w:iCs/>
                <w:sz w:val="22"/>
                <w:szCs w:val="22"/>
                <w:lang w:eastAsia="lt-LT"/>
              </w:rPr>
            </w:pPr>
            <w:r w:rsidRPr="00BC170F">
              <w:rPr>
                <w:b/>
                <w:i/>
                <w:iCs/>
                <w:sz w:val="22"/>
                <w:szCs w:val="22"/>
                <w:lang w:eastAsia="lt-LT"/>
              </w:rPr>
              <w:t>Siūlomos parametrų reikšmės</w:t>
            </w:r>
          </w:p>
          <w:p w:rsidR="001745DB" w:rsidRPr="00BC170F" w:rsidRDefault="001745DB" w:rsidP="001745DB">
            <w:pPr>
              <w:tabs>
                <w:tab w:val="left" w:pos="0"/>
              </w:tabs>
              <w:jc w:val="center"/>
              <w:rPr>
                <w:b/>
                <w:i/>
                <w:iCs/>
                <w:sz w:val="22"/>
                <w:szCs w:val="22"/>
                <w:lang w:eastAsia="lt-LT"/>
              </w:rPr>
            </w:pPr>
            <w:bookmarkStart w:id="1" w:name="_GoBack"/>
            <w:r w:rsidRPr="00F90505">
              <w:rPr>
                <w:b/>
                <w:bCs/>
                <w:i/>
                <w:iCs/>
                <w:color w:val="00B050"/>
                <w:sz w:val="22"/>
                <w:szCs w:val="22"/>
              </w:rPr>
              <w:t>Pildo tiekėjas</w:t>
            </w:r>
            <w:bookmarkEnd w:id="1"/>
          </w:p>
        </w:tc>
      </w:tr>
      <w:tr w:rsidR="001745DB" w:rsidTr="00BC170F">
        <w:tc>
          <w:tcPr>
            <w:tcW w:w="988" w:type="dxa"/>
            <w:vAlign w:val="center"/>
          </w:tcPr>
          <w:p w:rsidR="001745DB" w:rsidRPr="00BC170F" w:rsidRDefault="001745DB" w:rsidP="00BC170F">
            <w:pPr>
              <w:pStyle w:val="Sraopastraipa"/>
              <w:numPr>
                <w:ilvl w:val="0"/>
                <w:numId w:val="39"/>
              </w:numPr>
              <w:spacing w:before="100" w:beforeAutospacing="1"/>
              <w:jc w:val="both"/>
              <w:rPr>
                <w:lang w:eastAsia="lt-LT"/>
              </w:rPr>
            </w:pPr>
          </w:p>
        </w:tc>
        <w:tc>
          <w:tcPr>
            <w:tcW w:w="3397" w:type="dxa"/>
            <w:vAlign w:val="center"/>
          </w:tcPr>
          <w:p w:rsidR="001745DB" w:rsidRPr="00BC170F" w:rsidRDefault="001745DB" w:rsidP="00BC170F">
            <w:pPr>
              <w:spacing w:before="100" w:beforeAutospacing="1"/>
              <w:jc w:val="both"/>
              <w:rPr>
                <w:sz w:val="22"/>
                <w:szCs w:val="22"/>
                <w:lang w:eastAsia="lt-LT"/>
              </w:rPr>
            </w:pPr>
            <w:r w:rsidRPr="00BC170F">
              <w:rPr>
                <w:sz w:val="22"/>
                <w:szCs w:val="22"/>
                <w:lang w:eastAsia="lt-LT"/>
              </w:rPr>
              <w:t xml:space="preserve">Išėjimo </w:t>
            </w:r>
            <w:r w:rsidRPr="00C04026">
              <w:rPr>
                <w:sz w:val="22"/>
                <w:szCs w:val="22"/>
                <w:lang w:eastAsia="lt-LT"/>
              </w:rPr>
              <w:t xml:space="preserve">galia </w:t>
            </w:r>
            <w:r w:rsidRPr="00BC170F">
              <w:rPr>
                <w:sz w:val="22"/>
                <w:szCs w:val="22"/>
                <w:lang w:eastAsia="lt-LT"/>
              </w:rPr>
              <w:t>nuolatiniame</w:t>
            </w:r>
            <w:r w:rsidRPr="00BC170F">
              <w:rPr>
                <w:sz w:val="22"/>
                <w:szCs w:val="22"/>
                <w:lang w:eastAsia="lt-LT"/>
              </w:rPr>
              <w:t xml:space="preserve"> (pastoviame)</w:t>
            </w:r>
            <w:r w:rsidRPr="00BC170F">
              <w:rPr>
                <w:sz w:val="22"/>
                <w:szCs w:val="22"/>
                <w:lang w:eastAsia="lt-LT"/>
              </w:rPr>
              <w:t xml:space="preserve"> rėžime </w:t>
            </w:r>
            <w:r w:rsidRPr="00BC170F">
              <w:rPr>
                <w:sz w:val="22"/>
                <w:szCs w:val="22"/>
                <w:u w:val="single"/>
                <w:lang w:eastAsia="lt-LT"/>
              </w:rPr>
              <w:t>&gt;</w:t>
            </w:r>
            <w:r w:rsidRPr="00BC170F">
              <w:rPr>
                <w:sz w:val="22"/>
                <w:szCs w:val="22"/>
                <w:lang w:eastAsia="lt-LT"/>
              </w:rPr>
              <w:t xml:space="preserve"> 3</w:t>
            </w:r>
            <w:r w:rsidRPr="00C04026">
              <w:rPr>
                <w:sz w:val="22"/>
                <w:szCs w:val="22"/>
                <w:lang w:eastAsia="lt-LT"/>
              </w:rPr>
              <w:t>00 W.</w:t>
            </w:r>
          </w:p>
        </w:tc>
        <w:tc>
          <w:tcPr>
            <w:tcW w:w="2840" w:type="dxa"/>
            <w:vAlign w:val="center"/>
          </w:tcPr>
          <w:p w:rsidR="001745DB" w:rsidRPr="00BC170F" w:rsidRDefault="001745DB" w:rsidP="00BC170F">
            <w:pPr>
              <w:spacing w:before="100" w:beforeAutospacing="1"/>
              <w:jc w:val="both"/>
              <w:rPr>
                <w:sz w:val="22"/>
                <w:szCs w:val="22"/>
                <w:lang w:eastAsia="lt-LT"/>
              </w:rPr>
            </w:pPr>
            <w:r w:rsidRPr="00BC170F">
              <w:rPr>
                <w:sz w:val="22"/>
                <w:szCs w:val="22"/>
                <w:u w:val="single"/>
                <w:lang w:eastAsia="lt-LT"/>
              </w:rPr>
              <w:t>&gt;</w:t>
            </w:r>
            <w:r w:rsidRPr="00BC170F">
              <w:rPr>
                <w:sz w:val="22"/>
                <w:szCs w:val="22"/>
                <w:lang w:eastAsia="lt-LT"/>
              </w:rPr>
              <w:t xml:space="preserve"> 3</w:t>
            </w:r>
            <w:r w:rsidRPr="00C04026">
              <w:rPr>
                <w:sz w:val="22"/>
                <w:szCs w:val="22"/>
                <w:lang w:eastAsia="lt-LT"/>
              </w:rPr>
              <w:t>00 W</w:t>
            </w:r>
          </w:p>
        </w:tc>
        <w:tc>
          <w:tcPr>
            <w:tcW w:w="2693" w:type="dxa"/>
          </w:tcPr>
          <w:p w:rsidR="001745DB" w:rsidRPr="00BC170F" w:rsidRDefault="001745DB" w:rsidP="00D072CA">
            <w:pPr>
              <w:spacing w:before="100" w:beforeAutospacing="1"/>
              <w:rPr>
                <w:color w:val="0070C0"/>
                <w:sz w:val="22"/>
                <w:szCs w:val="22"/>
                <w:lang w:eastAsia="lt-LT"/>
              </w:rPr>
            </w:pPr>
          </w:p>
        </w:tc>
      </w:tr>
      <w:tr w:rsidR="001745DB" w:rsidTr="00BC170F">
        <w:tc>
          <w:tcPr>
            <w:tcW w:w="988" w:type="dxa"/>
            <w:vAlign w:val="center"/>
          </w:tcPr>
          <w:p w:rsidR="001745DB" w:rsidRPr="00BC170F" w:rsidRDefault="001745DB" w:rsidP="00BC170F">
            <w:pPr>
              <w:pStyle w:val="Sraopastraipa"/>
              <w:numPr>
                <w:ilvl w:val="0"/>
                <w:numId w:val="39"/>
              </w:numPr>
              <w:spacing w:before="100" w:beforeAutospacing="1"/>
              <w:jc w:val="both"/>
              <w:rPr>
                <w:lang w:eastAsia="lt-LT"/>
              </w:rPr>
            </w:pPr>
          </w:p>
        </w:tc>
        <w:tc>
          <w:tcPr>
            <w:tcW w:w="3397" w:type="dxa"/>
            <w:vAlign w:val="center"/>
          </w:tcPr>
          <w:p w:rsidR="001745DB" w:rsidRPr="00BC170F" w:rsidRDefault="001745DB" w:rsidP="00BC170F">
            <w:pPr>
              <w:spacing w:before="100" w:beforeAutospacing="1"/>
              <w:jc w:val="both"/>
              <w:rPr>
                <w:sz w:val="22"/>
                <w:szCs w:val="22"/>
                <w:lang w:eastAsia="lt-LT"/>
              </w:rPr>
            </w:pPr>
            <w:r w:rsidRPr="00BC170F">
              <w:rPr>
                <w:sz w:val="22"/>
                <w:szCs w:val="22"/>
                <w:lang w:eastAsia="lt-LT"/>
              </w:rPr>
              <w:t>Veikimo režimai:</w:t>
            </w:r>
          </w:p>
        </w:tc>
        <w:tc>
          <w:tcPr>
            <w:tcW w:w="2840" w:type="dxa"/>
            <w:vAlign w:val="center"/>
          </w:tcPr>
          <w:p w:rsidR="001745DB" w:rsidRPr="00BC170F" w:rsidRDefault="001745DB" w:rsidP="00BC170F">
            <w:pPr>
              <w:spacing w:before="100" w:beforeAutospacing="1"/>
              <w:jc w:val="both"/>
              <w:rPr>
                <w:sz w:val="22"/>
                <w:szCs w:val="22"/>
                <w:lang w:eastAsia="lt-LT"/>
              </w:rPr>
            </w:pPr>
            <w:r w:rsidRPr="00C04026">
              <w:rPr>
                <w:sz w:val="22"/>
                <w:szCs w:val="22"/>
                <w:lang w:eastAsia="lt-LT"/>
              </w:rPr>
              <w:t xml:space="preserve">Impulsinis ir </w:t>
            </w:r>
            <w:r w:rsidRPr="00BC170F">
              <w:rPr>
                <w:sz w:val="22"/>
                <w:szCs w:val="22"/>
                <w:lang w:eastAsia="lt-LT"/>
              </w:rPr>
              <w:t>nuolatinis (</w:t>
            </w:r>
            <w:r w:rsidRPr="00C04026">
              <w:rPr>
                <w:sz w:val="22"/>
                <w:szCs w:val="22"/>
                <w:lang w:eastAsia="lt-LT"/>
              </w:rPr>
              <w:t>pastovus</w:t>
            </w:r>
            <w:r w:rsidRPr="00BC170F">
              <w:rPr>
                <w:sz w:val="22"/>
                <w:szCs w:val="22"/>
                <w:lang w:eastAsia="lt-LT"/>
              </w:rPr>
              <w:t>)</w:t>
            </w:r>
          </w:p>
        </w:tc>
        <w:tc>
          <w:tcPr>
            <w:tcW w:w="2693" w:type="dxa"/>
          </w:tcPr>
          <w:p w:rsidR="001745DB" w:rsidRPr="00BC170F" w:rsidRDefault="001745DB" w:rsidP="00D072CA">
            <w:pPr>
              <w:spacing w:before="100" w:beforeAutospacing="1"/>
              <w:rPr>
                <w:color w:val="0070C0"/>
                <w:sz w:val="22"/>
                <w:szCs w:val="22"/>
                <w:lang w:eastAsia="lt-LT"/>
              </w:rPr>
            </w:pPr>
          </w:p>
        </w:tc>
      </w:tr>
      <w:tr w:rsidR="001745DB" w:rsidTr="00BC170F">
        <w:tc>
          <w:tcPr>
            <w:tcW w:w="988" w:type="dxa"/>
            <w:vAlign w:val="center"/>
          </w:tcPr>
          <w:p w:rsidR="001745DB" w:rsidRPr="00BC170F" w:rsidRDefault="001745DB" w:rsidP="00BC170F">
            <w:pPr>
              <w:pStyle w:val="Sraopastraipa"/>
              <w:numPr>
                <w:ilvl w:val="0"/>
                <w:numId w:val="39"/>
              </w:numPr>
              <w:spacing w:before="100" w:beforeAutospacing="1"/>
              <w:jc w:val="both"/>
              <w:rPr>
                <w:lang w:eastAsia="lt-LT"/>
              </w:rPr>
            </w:pPr>
          </w:p>
        </w:tc>
        <w:tc>
          <w:tcPr>
            <w:tcW w:w="3397" w:type="dxa"/>
            <w:vAlign w:val="center"/>
          </w:tcPr>
          <w:p w:rsidR="001745DB" w:rsidRPr="00BC170F" w:rsidRDefault="001745DB" w:rsidP="00BC170F">
            <w:pPr>
              <w:spacing w:before="100" w:beforeAutospacing="1"/>
              <w:jc w:val="both"/>
              <w:rPr>
                <w:sz w:val="22"/>
                <w:szCs w:val="22"/>
                <w:lang w:eastAsia="lt-LT"/>
              </w:rPr>
            </w:pPr>
            <w:r w:rsidRPr="00BC170F">
              <w:rPr>
                <w:sz w:val="22"/>
                <w:szCs w:val="22"/>
                <w:lang w:eastAsia="lt-LT"/>
              </w:rPr>
              <w:t>Įrenginyje turi būti:</w:t>
            </w:r>
          </w:p>
        </w:tc>
        <w:tc>
          <w:tcPr>
            <w:tcW w:w="2840" w:type="dxa"/>
            <w:vAlign w:val="center"/>
          </w:tcPr>
          <w:p w:rsidR="001745DB" w:rsidRPr="00BC170F" w:rsidRDefault="001745DB" w:rsidP="00BC170F">
            <w:pPr>
              <w:spacing w:before="100" w:beforeAutospacing="1"/>
              <w:jc w:val="both"/>
              <w:rPr>
                <w:sz w:val="22"/>
                <w:szCs w:val="22"/>
                <w:lang w:eastAsia="lt-LT"/>
              </w:rPr>
            </w:pPr>
            <w:r w:rsidRPr="00BC170F">
              <w:rPr>
                <w:sz w:val="22"/>
                <w:szCs w:val="22"/>
                <w:lang w:eastAsia="lt-LT"/>
              </w:rPr>
              <w:t xml:space="preserve">Išankstiniai </w:t>
            </w:r>
            <w:r w:rsidRPr="00BC170F">
              <w:rPr>
                <w:sz w:val="22"/>
                <w:szCs w:val="22"/>
                <w:lang w:eastAsia="lt-LT"/>
              </w:rPr>
              <w:t>protokolai ir/ar programos, ir /ar enciklopedija ir t.t.</w:t>
            </w:r>
          </w:p>
        </w:tc>
        <w:tc>
          <w:tcPr>
            <w:tcW w:w="2693" w:type="dxa"/>
          </w:tcPr>
          <w:p w:rsidR="001745DB" w:rsidRPr="00BC170F" w:rsidRDefault="001745DB" w:rsidP="00D072CA">
            <w:pPr>
              <w:spacing w:before="100" w:beforeAutospacing="1"/>
              <w:rPr>
                <w:color w:val="0070C0"/>
                <w:sz w:val="22"/>
                <w:szCs w:val="22"/>
                <w:lang w:eastAsia="lt-LT"/>
              </w:rPr>
            </w:pPr>
          </w:p>
        </w:tc>
      </w:tr>
      <w:tr w:rsidR="001745DB" w:rsidTr="00BC170F">
        <w:tc>
          <w:tcPr>
            <w:tcW w:w="988" w:type="dxa"/>
            <w:vAlign w:val="center"/>
          </w:tcPr>
          <w:p w:rsidR="001745DB" w:rsidRPr="00BC170F" w:rsidRDefault="001745DB" w:rsidP="00BC170F">
            <w:pPr>
              <w:pStyle w:val="Sraopastraipa"/>
              <w:numPr>
                <w:ilvl w:val="0"/>
                <w:numId w:val="39"/>
              </w:numPr>
              <w:spacing w:before="100" w:beforeAutospacing="1"/>
              <w:jc w:val="both"/>
              <w:rPr>
                <w:lang w:eastAsia="lt-LT"/>
              </w:rPr>
            </w:pPr>
          </w:p>
        </w:tc>
        <w:tc>
          <w:tcPr>
            <w:tcW w:w="3397" w:type="dxa"/>
            <w:vAlign w:val="center"/>
          </w:tcPr>
          <w:p w:rsidR="001745DB" w:rsidRPr="00BC170F" w:rsidRDefault="001745DB" w:rsidP="00BC170F">
            <w:pPr>
              <w:spacing w:before="100" w:beforeAutospacing="1"/>
              <w:jc w:val="both"/>
              <w:rPr>
                <w:sz w:val="22"/>
                <w:szCs w:val="22"/>
                <w:lang w:eastAsia="lt-LT"/>
              </w:rPr>
            </w:pPr>
            <w:r w:rsidRPr="00BC170F">
              <w:rPr>
                <w:sz w:val="22"/>
                <w:szCs w:val="22"/>
                <w:lang w:eastAsia="lt-LT"/>
              </w:rPr>
              <w:t>A</w:t>
            </w:r>
            <w:r w:rsidRPr="00C04026">
              <w:rPr>
                <w:sz w:val="22"/>
                <w:szCs w:val="22"/>
                <w:lang w:eastAsia="lt-LT"/>
              </w:rPr>
              <w:t>pvalios</w:t>
            </w:r>
            <w:r w:rsidRPr="00BC170F">
              <w:rPr>
                <w:sz w:val="22"/>
                <w:szCs w:val="22"/>
                <w:lang w:eastAsia="lt-LT"/>
              </w:rPr>
              <w:t xml:space="preserve"> ar lygiavertės </w:t>
            </w:r>
            <w:r w:rsidRPr="00C04026">
              <w:rPr>
                <w:sz w:val="22"/>
                <w:szCs w:val="22"/>
                <w:lang w:eastAsia="lt-LT"/>
              </w:rPr>
              <w:t>formos talpiniai aplikatoriai</w:t>
            </w:r>
            <w:r w:rsidRPr="00BC170F">
              <w:rPr>
                <w:sz w:val="22"/>
                <w:szCs w:val="22"/>
                <w:lang w:eastAsia="lt-LT"/>
              </w:rPr>
              <w:t xml:space="preserve"> </w:t>
            </w:r>
            <w:r w:rsidRPr="00BC170F">
              <w:rPr>
                <w:sz w:val="22"/>
                <w:szCs w:val="22"/>
                <w:lang w:eastAsia="lt-LT"/>
              </w:rPr>
              <w:t>(siūlyti įv. variantus, kad perkančioji organizacija galėtų pasirinkti)</w:t>
            </w:r>
          </w:p>
        </w:tc>
        <w:tc>
          <w:tcPr>
            <w:tcW w:w="2840" w:type="dxa"/>
            <w:vAlign w:val="center"/>
          </w:tcPr>
          <w:p w:rsidR="001745DB" w:rsidRPr="00BC170F" w:rsidRDefault="001745DB" w:rsidP="00BC170F">
            <w:pPr>
              <w:spacing w:before="100" w:beforeAutospacing="1"/>
              <w:jc w:val="both"/>
              <w:rPr>
                <w:sz w:val="22"/>
                <w:szCs w:val="22"/>
                <w:lang w:eastAsia="lt-LT"/>
              </w:rPr>
            </w:pPr>
            <w:r w:rsidRPr="00C04026">
              <w:rPr>
                <w:sz w:val="22"/>
                <w:szCs w:val="22"/>
                <w:lang w:eastAsia="lt-LT"/>
              </w:rPr>
              <w:t>2 vnt</w:t>
            </w:r>
            <w:r w:rsidRPr="00BC170F">
              <w:rPr>
                <w:sz w:val="22"/>
                <w:szCs w:val="22"/>
                <w:lang w:eastAsia="lt-LT"/>
              </w:rPr>
              <w:t>.</w:t>
            </w:r>
          </w:p>
        </w:tc>
        <w:tc>
          <w:tcPr>
            <w:tcW w:w="2693" w:type="dxa"/>
          </w:tcPr>
          <w:p w:rsidR="001745DB" w:rsidRPr="00BC170F" w:rsidRDefault="001745DB" w:rsidP="00D072CA">
            <w:pPr>
              <w:spacing w:before="100" w:beforeAutospacing="1"/>
              <w:rPr>
                <w:color w:val="333333"/>
                <w:sz w:val="22"/>
                <w:szCs w:val="22"/>
                <w:lang w:eastAsia="lt-LT"/>
              </w:rPr>
            </w:pPr>
          </w:p>
        </w:tc>
      </w:tr>
      <w:tr w:rsidR="001745DB" w:rsidTr="00BC170F">
        <w:tc>
          <w:tcPr>
            <w:tcW w:w="988" w:type="dxa"/>
            <w:vAlign w:val="center"/>
          </w:tcPr>
          <w:p w:rsidR="001745DB" w:rsidRPr="00BC170F" w:rsidRDefault="001745DB" w:rsidP="00BC170F">
            <w:pPr>
              <w:pStyle w:val="Sraopastraipa"/>
              <w:numPr>
                <w:ilvl w:val="0"/>
                <w:numId w:val="39"/>
              </w:numPr>
              <w:spacing w:before="100" w:beforeAutospacing="1"/>
              <w:jc w:val="both"/>
              <w:rPr>
                <w:lang w:eastAsia="lt-LT"/>
              </w:rPr>
            </w:pPr>
          </w:p>
        </w:tc>
        <w:tc>
          <w:tcPr>
            <w:tcW w:w="3397" w:type="dxa"/>
            <w:vAlign w:val="center"/>
          </w:tcPr>
          <w:p w:rsidR="001745DB" w:rsidRPr="00BC170F" w:rsidRDefault="001745DB" w:rsidP="00BC170F">
            <w:pPr>
              <w:spacing w:before="100" w:beforeAutospacing="1"/>
              <w:jc w:val="both"/>
              <w:rPr>
                <w:sz w:val="22"/>
                <w:szCs w:val="22"/>
                <w:lang w:eastAsia="lt-LT"/>
              </w:rPr>
            </w:pPr>
            <w:r w:rsidRPr="00C04026">
              <w:rPr>
                <w:sz w:val="22"/>
                <w:szCs w:val="22"/>
                <w:lang w:eastAsia="lt-LT"/>
              </w:rPr>
              <w:t>Plokščias talpinis aplikatorius</w:t>
            </w:r>
            <w:r w:rsidRPr="00BC170F">
              <w:rPr>
                <w:sz w:val="22"/>
                <w:szCs w:val="22"/>
                <w:lang w:eastAsia="lt-LT"/>
              </w:rPr>
              <w:t xml:space="preserve"> ar / ir </w:t>
            </w:r>
            <w:r w:rsidRPr="00C04026">
              <w:rPr>
                <w:sz w:val="22"/>
                <w:szCs w:val="22"/>
                <w:lang w:eastAsia="lt-LT"/>
              </w:rPr>
              <w:t xml:space="preserve">diplodinis aplikatorius </w:t>
            </w:r>
            <w:r w:rsidRPr="00BC170F">
              <w:rPr>
                <w:sz w:val="22"/>
                <w:szCs w:val="22"/>
                <w:lang w:eastAsia="lt-LT"/>
              </w:rPr>
              <w:t>(siūlyti įv. variantus, kad perkančioji organizacija galėtų pasirinkti)</w:t>
            </w:r>
          </w:p>
        </w:tc>
        <w:tc>
          <w:tcPr>
            <w:tcW w:w="2840" w:type="dxa"/>
            <w:vAlign w:val="center"/>
          </w:tcPr>
          <w:p w:rsidR="001745DB" w:rsidRPr="00BC170F" w:rsidRDefault="001745DB" w:rsidP="00BC170F">
            <w:pPr>
              <w:spacing w:before="100" w:beforeAutospacing="1"/>
              <w:jc w:val="both"/>
              <w:rPr>
                <w:sz w:val="22"/>
                <w:szCs w:val="22"/>
                <w:lang w:eastAsia="lt-LT"/>
              </w:rPr>
            </w:pPr>
            <w:r w:rsidRPr="00C04026">
              <w:rPr>
                <w:sz w:val="22"/>
                <w:szCs w:val="22"/>
                <w:lang w:eastAsia="lt-LT"/>
              </w:rPr>
              <w:t>2 vnt.</w:t>
            </w:r>
          </w:p>
        </w:tc>
        <w:tc>
          <w:tcPr>
            <w:tcW w:w="2693" w:type="dxa"/>
          </w:tcPr>
          <w:p w:rsidR="001745DB" w:rsidRPr="00BC170F" w:rsidRDefault="001745DB" w:rsidP="00D072CA">
            <w:pPr>
              <w:spacing w:before="100" w:beforeAutospacing="1"/>
              <w:rPr>
                <w:color w:val="0070C0"/>
                <w:sz w:val="22"/>
                <w:szCs w:val="22"/>
                <w:lang w:eastAsia="lt-LT"/>
              </w:rPr>
            </w:pPr>
          </w:p>
        </w:tc>
      </w:tr>
      <w:tr w:rsidR="001745DB" w:rsidTr="00BC170F">
        <w:tc>
          <w:tcPr>
            <w:tcW w:w="988" w:type="dxa"/>
            <w:vAlign w:val="center"/>
          </w:tcPr>
          <w:p w:rsidR="001745DB" w:rsidRPr="00BC170F" w:rsidRDefault="001745DB" w:rsidP="00BC170F">
            <w:pPr>
              <w:pStyle w:val="Sraopastraipa"/>
              <w:numPr>
                <w:ilvl w:val="0"/>
                <w:numId w:val="39"/>
              </w:numPr>
              <w:spacing w:before="100" w:beforeAutospacing="1"/>
              <w:jc w:val="both"/>
              <w:rPr>
                <w:lang w:eastAsia="lt-LT"/>
              </w:rPr>
            </w:pPr>
          </w:p>
        </w:tc>
        <w:tc>
          <w:tcPr>
            <w:tcW w:w="3397" w:type="dxa"/>
            <w:vAlign w:val="center"/>
          </w:tcPr>
          <w:p w:rsidR="001745DB" w:rsidRPr="00BC170F" w:rsidRDefault="001745DB" w:rsidP="00BC170F">
            <w:pPr>
              <w:spacing w:before="100" w:beforeAutospacing="1"/>
              <w:jc w:val="both"/>
              <w:rPr>
                <w:sz w:val="22"/>
                <w:szCs w:val="22"/>
                <w:lang w:eastAsia="lt-LT"/>
              </w:rPr>
            </w:pPr>
            <w:r w:rsidRPr="00C04026">
              <w:rPr>
                <w:sz w:val="22"/>
                <w:szCs w:val="22"/>
                <w:lang w:eastAsia="lt-LT"/>
              </w:rPr>
              <w:t>Kairės ir dešinės pusės artikuliuojamos</w:t>
            </w:r>
            <w:r w:rsidR="00477CBA">
              <w:rPr>
                <w:sz w:val="22"/>
                <w:szCs w:val="22"/>
                <w:lang w:eastAsia="lt-LT"/>
              </w:rPr>
              <w:t xml:space="preserve"> ar lygiavertės </w:t>
            </w:r>
            <w:r w:rsidRPr="00C04026">
              <w:rPr>
                <w:sz w:val="22"/>
                <w:szCs w:val="22"/>
                <w:lang w:eastAsia="lt-LT"/>
              </w:rPr>
              <w:t xml:space="preserve"> rankenos</w:t>
            </w:r>
          </w:p>
        </w:tc>
        <w:tc>
          <w:tcPr>
            <w:tcW w:w="2840" w:type="dxa"/>
            <w:vAlign w:val="center"/>
          </w:tcPr>
          <w:p w:rsidR="001745DB" w:rsidRPr="00BC170F" w:rsidRDefault="001745DB" w:rsidP="00BC170F">
            <w:pPr>
              <w:spacing w:before="100" w:beforeAutospacing="1"/>
              <w:jc w:val="both"/>
              <w:rPr>
                <w:sz w:val="22"/>
                <w:szCs w:val="22"/>
                <w:lang w:eastAsia="lt-LT"/>
              </w:rPr>
            </w:pPr>
            <w:r w:rsidRPr="00BC170F">
              <w:rPr>
                <w:sz w:val="22"/>
                <w:szCs w:val="22"/>
                <w:lang w:eastAsia="lt-LT"/>
              </w:rPr>
              <w:t xml:space="preserve">Būtina </w:t>
            </w:r>
          </w:p>
        </w:tc>
        <w:tc>
          <w:tcPr>
            <w:tcW w:w="2693" w:type="dxa"/>
          </w:tcPr>
          <w:p w:rsidR="001745DB" w:rsidRPr="00BC170F" w:rsidRDefault="001745DB" w:rsidP="00D072CA">
            <w:pPr>
              <w:spacing w:before="100" w:beforeAutospacing="1"/>
              <w:rPr>
                <w:color w:val="0070C0"/>
                <w:sz w:val="22"/>
                <w:szCs w:val="22"/>
                <w:lang w:eastAsia="lt-LT"/>
              </w:rPr>
            </w:pPr>
          </w:p>
        </w:tc>
      </w:tr>
      <w:tr w:rsidR="001745DB" w:rsidTr="00BC170F">
        <w:trPr>
          <w:trHeight w:val="50"/>
        </w:trPr>
        <w:tc>
          <w:tcPr>
            <w:tcW w:w="988" w:type="dxa"/>
            <w:vAlign w:val="center"/>
          </w:tcPr>
          <w:p w:rsidR="001745DB" w:rsidRPr="00BC170F" w:rsidRDefault="001745DB" w:rsidP="00BC170F">
            <w:pPr>
              <w:pStyle w:val="Sraopastraipa"/>
              <w:numPr>
                <w:ilvl w:val="0"/>
                <w:numId w:val="39"/>
              </w:numPr>
              <w:spacing w:after="0" w:line="240" w:lineRule="auto"/>
              <w:jc w:val="both"/>
              <w:rPr>
                <w:lang w:eastAsia="lt-LT"/>
              </w:rPr>
            </w:pPr>
          </w:p>
        </w:tc>
        <w:tc>
          <w:tcPr>
            <w:tcW w:w="3397" w:type="dxa"/>
            <w:vAlign w:val="center"/>
          </w:tcPr>
          <w:p w:rsidR="001745DB" w:rsidRPr="00BC170F" w:rsidRDefault="001745DB" w:rsidP="00BC170F">
            <w:pPr>
              <w:jc w:val="both"/>
              <w:rPr>
                <w:sz w:val="22"/>
                <w:szCs w:val="22"/>
                <w:lang w:eastAsia="lt-LT"/>
              </w:rPr>
            </w:pPr>
            <w:r w:rsidRPr="00C04026">
              <w:rPr>
                <w:sz w:val="22"/>
                <w:szCs w:val="22"/>
                <w:lang w:eastAsia="lt-LT"/>
              </w:rPr>
              <w:t>Kabeliai aplikatoriams</w:t>
            </w:r>
          </w:p>
        </w:tc>
        <w:tc>
          <w:tcPr>
            <w:tcW w:w="2840" w:type="dxa"/>
            <w:vAlign w:val="center"/>
          </w:tcPr>
          <w:p w:rsidR="001745DB" w:rsidRPr="00BC170F" w:rsidRDefault="001745DB" w:rsidP="00BC170F">
            <w:pPr>
              <w:jc w:val="both"/>
              <w:rPr>
                <w:sz w:val="22"/>
                <w:szCs w:val="22"/>
                <w:lang w:eastAsia="lt-LT"/>
              </w:rPr>
            </w:pPr>
            <w:r w:rsidRPr="00C04026">
              <w:rPr>
                <w:sz w:val="22"/>
                <w:szCs w:val="22"/>
                <w:lang w:eastAsia="lt-LT"/>
              </w:rPr>
              <w:t>2 vnt.</w:t>
            </w:r>
          </w:p>
        </w:tc>
        <w:tc>
          <w:tcPr>
            <w:tcW w:w="2693" w:type="dxa"/>
          </w:tcPr>
          <w:p w:rsidR="001745DB" w:rsidRPr="00BC170F" w:rsidRDefault="001745DB" w:rsidP="00BC170F">
            <w:pPr>
              <w:rPr>
                <w:color w:val="0070C0"/>
                <w:sz w:val="22"/>
                <w:szCs w:val="22"/>
                <w:lang w:eastAsia="lt-LT"/>
              </w:rPr>
            </w:pPr>
          </w:p>
        </w:tc>
      </w:tr>
      <w:tr w:rsidR="001745DB" w:rsidTr="00BC170F">
        <w:trPr>
          <w:trHeight w:val="50"/>
        </w:trPr>
        <w:tc>
          <w:tcPr>
            <w:tcW w:w="988" w:type="dxa"/>
            <w:vAlign w:val="center"/>
          </w:tcPr>
          <w:p w:rsidR="001745DB" w:rsidRPr="00BC170F" w:rsidRDefault="001745DB" w:rsidP="00BC170F">
            <w:pPr>
              <w:pStyle w:val="Sraopastraipa"/>
              <w:numPr>
                <w:ilvl w:val="0"/>
                <w:numId w:val="39"/>
              </w:numPr>
              <w:spacing w:after="0" w:line="240" w:lineRule="auto"/>
              <w:jc w:val="both"/>
              <w:rPr>
                <w:lang w:eastAsia="lt-LT"/>
              </w:rPr>
            </w:pPr>
          </w:p>
        </w:tc>
        <w:tc>
          <w:tcPr>
            <w:tcW w:w="3397" w:type="dxa"/>
            <w:vAlign w:val="center"/>
          </w:tcPr>
          <w:p w:rsidR="001745DB" w:rsidRPr="00BC170F" w:rsidRDefault="001745DB" w:rsidP="00BC170F">
            <w:pPr>
              <w:jc w:val="both"/>
              <w:rPr>
                <w:sz w:val="22"/>
                <w:szCs w:val="22"/>
                <w:lang w:eastAsia="lt-LT"/>
              </w:rPr>
            </w:pPr>
            <w:r w:rsidRPr="00BC170F">
              <w:rPr>
                <w:sz w:val="22"/>
                <w:szCs w:val="22"/>
                <w:lang w:eastAsia="lt-LT"/>
              </w:rPr>
              <w:t>CE ž</w:t>
            </w:r>
            <w:r w:rsidRPr="00BC170F">
              <w:rPr>
                <w:sz w:val="22"/>
                <w:szCs w:val="22"/>
                <w:lang w:eastAsia="lt-LT"/>
              </w:rPr>
              <w:t>enklinimas</w:t>
            </w:r>
          </w:p>
        </w:tc>
        <w:tc>
          <w:tcPr>
            <w:tcW w:w="2840" w:type="dxa"/>
            <w:vAlign w:val="center"/>
          </w:tcPr>
          <w:p w:rsidR="001745DB" w:rsidRPr="00BC170F" w:rsidRDefault="001745DB" w:rsidP="00BC170F">
            <w:pPr>
              <w:jc w:val="both"/>
              <w:rPr>
                <w:sz w:val="22"/>
                <w:szCs w:val="22"/>
                <w:lang w:eastAsia="lt-LT"/>
              </w:rPr>
            </w:pPr>
            <w:r w:rsidRPr="00BC170F">
              <w:rPr>
                <w:sz w:val="22"/>
                <w:szCs w:val="22"/>
                <w:lang w:eastAsia="lt-LT"/>
              </w:rPr>
              <w:t>Būtina</w:t>
            </w:r>
          </w:p>
        </w:tc>
        <w:tc>
          <w:tcPr>
            <w:tcW w:w="2693" w:type="dxa"/>
          </w:tcPr>
          <w:p w:rsidR="001745DB" w:rsidRPr="00BC170F" w:rsidRDefault="001745DB" w:rsidP="00BC170F">
            <w:pPr>
              <w:rPr>
                <w:color w:val="0070C0"/>
                <w:sz w:val="22"/>
                <w:szCs w:val="22"/>
                <w:lang w:eastAsia="lt-LT"/>
              </w:rPr>
            </w:pPr>
          </w:p>
        </w:tc>
      </w:tr>
      <w:tr w:rsidR="001745DB" w:rsidTr="00BC170F">
        <w:tc>
          <w:tcPr>
            <w:tcW w:w="988" w:type="dxa"/>
            <w:vAlign w:val="center"/>
          </w:tcPr>
          <w:p w:rsidR="001745DB" w:rsidRPr="00BC170F" w:rsidRDefault="001745DB" w:rsidP="00BC170F">
            <w:pPr>
              <w:pStyle w:val="Sraopastraipa"/>
              <w:numPr>
                <w:ilvl w:val="0"/>
                <w:numId w:val="39"/>
              </w:numPr>
              <w:spacing w:after="0" w:line="240" w:lineRule="auto"/>
              <w:jc w:val="both"/>
              <w:rPr>
                <w:lang w:eastAsia="lt-LT"/>
              </w:rPr>
            </w:pPr>
          </w:p>
        </w:tc>
        <w:tc>
          <w:tcPr>
            <w:tcW w:w="3397" w:type="dxa"/>
            <w:vAlign w:val="center"/>
          </w:tcPr>
          <w:p w:rsidR="001745DB" w:rsidRPr="00BC170F" w:rsidRDefault="001745DB" w:rsidP="00BC170F">
            <w:pPr>
              <w:jc w:val="both"/>
              <w:rPr>
                <w:sz w:val="22"/>
                <w:szCs w:val="22"/>
                <w:lang w:eastAsia="lt-LT"/>
              </w:rPr>
            </w:pPr>
            <w:r w:rsidRPr="00BC170F">
              <w:rPr>
                <w:sz w:val="22"/>
                <w:szCs w:val="22"/>
                <w:lang w:eastAsia="lt-LT"/>
              </w:rPr>
              <w:t xml:space="preserve">Garantija </w:t>
            </w:r>
            <w:r w:rsidRPr="00BC170F">
              <w:rPr>
                <w:sz w:val="22"/>
                <w:szCs w:val="22"/>
                <w:u w:val="single"/>
                <w:lang w:eastAsia="lt-LT"/>
              </w:rPr>
              <w:t>&gt;</w:t>
            </w:r>
            <w:r w:rsidRPr="00BC170F">
              <w:rPr>
                <w:sz w:val="22"/>
                <w:szCs w:val="22"/>
                <w:lang w:eastAsia="lt-LT"/>
              </w:rPr>
              <w:t xml:space="preserve"> 24 mėn.</w:t>
            </w:r>
          </w:p>
        </w:tc>
        <w:tc>
          <w:tcPr>
            <w:tcW w:w="2840" w:type="dxa"/>
            <w:vAlign w:val="center"/>
          </w:tcPr>
          <w:p w:rsidR="001745DB" w:rsidRPr="00BC170F" w:rsidRDefault="001745DB" w:rsidP="00BC170F">
            <w:pPr>
              <w:jc w:val="both"/>
              <w:rPr>
                <w:sz w:val="22"/>
                <w:szCs w:val="22"/>
                <w:lang w:eastAsia="lt-LT"/>
              </w:rPr>
            </w:pPr>
            <w:r w:rsidRPr="00BC170F">
              <w:rPr>
                <w:sz w:val="22"/>
                <w:szCs w:val="22"/>
                <w:u w:val="single"/>
                <w:lang w:eastAsia="lt-LT"/>
              </w:rPr>
              <w:t>&gt;</w:t>
            </w:r>
            <w:r w:rsidRPr="00BC170F">
              <w:rPr>
                <w:sz w:val="22"/>
                <w:szCs w:val="22"/>
                <w:lang w:eastAsia="lt-LT"/>
              </w:rPr>
              <w:t xml:space="preserve"> 24 mėn.</w:t>
            </w:r>
          </w:p>
        </w:tc>
        <w:tc>
          <w:tcPr>
            <w:tcW w:w="2693" w:type="dxa"/>
          </w:tcPr>
          <w:p w:rsidR="001745DB" w:rsidRPr="00BC170F" w:rsidRDefault="001745DB" w:rsidP="00BC170F">
            <w:pPr>
              <w:rPr>
                <w:color w:val="0070C0"/>
                <w:sz w:val="22"/>
                <w:szCs w:val="22"/>
                <w:lang w:eastAsia="lt-LT"/>
              </w:rPr>
            </w:pPr>
          </w:p>
        </w:tc>
      </w:tr>
      <w:tr w:rsidR="001745DB" w:rsidTr="00BC170F">
        <w:tc>
          <w:tcPr>
            <w:tcW w:w="988" w:type="dxa"/>
            <w:vAlign w:val="center"/>
          </w:tcPr>
          <w:p w:rsidR="001745DB" w:rsidRPr="00BC170F" w:rsidRDefault="001745DB" w:rsidP="00BC170F">
            <w:pPr>
              <w:pStyle w:val="Sraopastraipa"/>
              <w:numPr>
                <w:ilvl w:val="0"/>
                <w:numId w:val="39"/>
              </w:numPr>
              <w:spacing w:before="100" w:beforeAutospacing="1"/>
              <w:jc w:val="both"/>
              <w:rPr>
                <w:lang w:eastAsia="lt-LT"/>
              </w:rPr>
            </w:pPr>
          </w:p>
        </w:tc>
        <w:tc>
          <w:tcPr>
            <w:tcW w:w="3397" w:type="dxa"/>
            <w:vAlign w:val="center"/>
          </w:tcPr>
          <w:p w:rsidR="001745DB" w:rsidRPr="00BC170F" w:rsidRDefault="001745DB" w:rsidP="00BC170F">
            <w:pPr>
              <w:spacing w:before="100" w:beforeAutospacing="1"/>
              <w:jc w:val="both"/>
              <w:rPr>
                <w:sz w:val="22"/>
                <w:szCs w:val="22"/>
                <w:lang w:eastAsia="lt-LT"/>
              </w:rPr>
            </w:pPr>
            <w:r w:rsidRPr="00BC170F">
              <w:rPr>
                <w:sz w:val="22"/>
                <w:szCs w:val="22"/>
                <w:lang w:eastAsia="lt-LT"/>
              </w:rPr>
              <w:t>Atsarginių dalių tiekimas</w:t>
            </w:r>
          </w:p>
        </w:tc>
        <w:tc>
          <w:tcPr>
            <w:tcW w:w="2840" w:type="dxa"/>
            <w:vAlign w:val="center"/>
          </w:tcPr>
          <w:p w:rsidR="001745DB" w:rsidRPr="00BC170F" w:rsidRDefault="001745DB" w:rsidP="00BC170F">
            <w:pPr>
              <w:spacing w:before="100" w:beforeAutospacing="1"/>
              <w:jc w:val="both"/>
              <w:rPr>
                <w:sz w:val="22"/>
                <w:szCs w:val="22"/>
                <w:lang w:eastAsia="lt-LT"/>
              </w:rPr>
            </w:pPr>
            <w:r w:rsidRPr="00BC170F">
              <w:rPr>
                <w:sz w:val="22"/>
                <w:szCs w:val="22"/>
                <w:u w:val="single"/>
                <w:lang w:eastAsia="lt-LT"/>
              </w:rPr>
              <w:t>&gt;</w:t>
            </w:r>
            <w:r w:rsidRPr="00BC170F">
              <w:rPr>
                <w:sz w:val="22"/>
                <w:szCs w:val="22"/>
                <w:lang w:eastAsia="lt-LT"/>
              </w:rPr>
              <w:t xml:space="preserve"> 5 metai nuo pagaminimo dienos</w:t>
            </w:r>
          </w:p>
        </w:tc>
        <w:tc>
          <w:tcPr>
            <w:tcW w:w="2693" w:type="dxa"/>
          </w:tcPr>
          <w:p w:rsidR="001745DB" w:rsidRPr="00BC170F" w:rsidRDefault="001745DB" w:rsidP="00D072CA">
            <w:pPr>
              <w:spacing w:before="100" w:beforeAutospacing="1"/>
              <w:rPr>
                <w:color w:val="0070C0"/>
                <w:sz w:val="22"/>
                <w:szCs w:val="22"/>
                <w:lang w:eastAsia="lt-LT"/>
              </w:rPr>
            </w:pPr>
          </w:p>
        </w:tc>
      </w:tr>
    </w:tbl>
    <w:p w:rsidR="00B931E6" w:rsidRDefault="00B931E6" w:rsidP="007E069C">
      <w:pPr>
        <w:ind w:firstLine="720"/>
        <w:jc w:val="both"/>
        <w:rPr>
          <w:sz w:val="20"/>
          <w:szCs w:val="20"/>
        </w:rPr>
      </w:pPr>
    </w:p>
    <w:p w:rsidR="00282391" w:rsidRDefault="00282391" w:rsidP="007E069C">
      <w:pPr>
        <w:ind w:firstLine="720"/>
        <w:jc w:val="both"/>
        <w:rPr>
          <w:sz w:val="20"/>
          <w:szCs w:val="20"/>
        </w:rPr>
      </w:pPr>
    </w:p>
    <w:sectPr w:rsidR="00282391"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45E" w:rsidRDefault="00FF145E">
      <w:r>
        <w:separator/>
      </w:r>
    </w:p>
  </w:endnote>
  <w:endnote w:type="continuationSeparator" w:id="0">
    <w:p w:rsidR="00FF145E" w:rsidRDefault="00FF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45E" w:rsidRDefault="00FF145E">
      <w:r>
        <w:separator/>
      </w:r>
    </w:p>
  </w:footnote>
  <w:footnote w:type="continuationSeparator" w:id="0">
    <w:p w:rsidR="00FF145E" w:rsidRDefault="00FF1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C353513"/>
    <w:multiLevelType w:val="hybridMultilevel"/>
    <w:tmpl w:val="CCD234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4"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9" w15:restartNumberingAfterBreak="0">
    <w:nsid w:val="512B3191"/>
    <w:multiLevelType w:val="hybridMultilevel"/>
    <w:tmpl w:val="81F4DC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3"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3"/>
  </w:num>
  <w:num w:numId="2">
    <w:abstractNumId w:val="13"/>
  </w:num>
  <w:num w:numId="3">
    <w:abstractNumId w:val="36"/>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16"/>
  </w:num>
  <w:num w:numId="7">
    <w:abstractNumId w:val="25"/>
  </w:num>
  <w:num w:numId="8">
    <w:abstractNumId w:val="30"/>
  </w:num>
  <w:num w:numId="9">
    <w:abstractNumId w:val="17"/>
  </w:num>
  <w:num w:numId="10">
    <w:abstractNumId w:val="45"/>
  </w:num>
  <w:num w:numId="11">
    <w:abstractNumId w:val="19"/>
  </w:num>
  <w:num w:numId="12">
    <w:abstractNumId w:val="23"/>
  </w:num>
  <w:num w:numId="13">
    <w:abstractNumId w:val="10"/>
  </w:num>
  <w:num w:numId="14">
    <w:abstractNumId w:val="27"/>
  </w:num>
  <w:num w:numId="15">
    <w:abstractNumId w:val="12"/>
  </w:num>
  <w:num w:numId="16">
    <w:abstractNumId w:val="24"/>
  </w:num>
  <w:num w:numId="17">
    <w:abstractNumId w:val="46"/>
  </w:num>
  <w:num w:numId="18">
    <w:abstractNumId w:val="18"/>
  </w:num>
  <w:num w:numId="19">
    <w:abstractNumId w:val="37"/>
  </w:num>
  <w:num w:numId="20">
    <w:abstractNumId w:val="21"/>
  </w:num>
  <w:num w:numId="21">
    <w:abstractNumId w:val="14"/>
  </w:num>
  <w:num w:numId="22">
    <w:abstractNumId w:val="40"/>
  </w:num>
  <w:num w:numId="23">
    <w:abstractNumId w:val="38"/>
  </w:num>
  <w:num w:numId="24">
    <w:abstractNumId w:val="33"/>
  </w:num>
  <w:num w:numId="25">
    <w:abstractNumId w:val="41"/>
  </w:num>
  <w:num w:numId="26">
    <w:abstractNumId w:val="9"/>
  </w:num>
  <w:num w:numId="27">
    <w:abstractNumId w:val="31"/>
  </w:num>
  <w:num w:numId="28">
    <w:abstractNumId w:val="42"/>
  </w:num>
  <w:num w:numId="29">
    <w:abstractNumId w:val="39"/>
  </w:num>
  <w:num w:numId="30">
    <w:abstractNumId w:val="11"/>
  </w:num>
  <w:num w:numId="31">
    <w:abstractNumId w:val="34"/>
  </w:num>
  <w:num w:numId="32">
    <w:abstractNumId w:val="32"/>
  </w:num>
  <w:num w:numId="33">
    <w:abstractNumId w:val="35"/>
  </w:num>
  <w:num w:numId="34">
    <w:abstractNumId w:val="22"/>
  </w:num>
  <w:num w:numId="35">
    <w:abstractNumId w:val="15"/>
  </w:num>
  <w:num w:numId="36">
    <w:abstractNumId w:val="29"/>
  </w:num>
  <w:num w:numId="37">
    <w:abstractNumId w:val="26"/>
  </w:num>
  <w:num w:numId="38">
    <w:abstractNumId w:val="28"/>
  </w:num>
  <w:num w:numId="39">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022FD"/>
    <w:rsid w:val="00011796"/>
    <w:rsid w:val="000153A9"/>
    <w:rsid w:val="00015651"/>
    <w:rsid w:val="000200FC"/>
    <w:rsid w:val="00025453"/>
    <w:rsid w:val="0002628C"/>
    <w:rsid w:val="000535EA"/>
    <w:rsid w:val="00057FEC"/>
    <w:rsid w:val="00071D9C"/>
    <w:rsid w:val="00074E7F"/>
    <w:rsid w:val="0008083D"/>
    <w:rsid w:val="00093D25"/>
    <w:rsid w:val="000943F5"/>
    <w:rsid w:val="000A012F"/>
    <w:rsid w:val="000B4334"/>
    <w:rsid w:val="000C0C43"/>
    <w:rsid w:val="000C5CB6"/>
    <w:rsid w:val="000D0F14"/>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0784"/>
    <w:rsid w:val="00111876"/>
    <w:rsid w:val="00111AC8"/>
    <w:rsid w:val="0013070B"/>
    <w:rsid w:val="001326D8"/>
    <w:rsid w:val="001433E5"/>
    <w:rsid w:val="001434C0"/>
    <w:rsid w:val="0015258A"/>
    <w:rsid w:val="00155531"/>
    <w:rsid w:val="0015651A"/>
    <w:rsid w:val="00161107"/>
    <w:rsid w:val="00162B33"/>
    <w:rsid w:val="00167AC7"/>
    <w:rsid w:val="001745DB"/>
    <w:rsid w:val="00182AF2"/>
    <w:rsid w:val="00185DB0"/>
    <w:rsid w:val="00187906"/>
    <w:rsid w:val="00193FF9"/>
    <w:rsid w:val="001A49E0"/>
    <w:rsid w:val="001A5414"/>
    <w:rsid w:val="001B155D"/>
    <w:rsid w:val="001B1F49"/>
    <w:rsid w:val="001B50E0"/>
    <w:rsid w:val="001B62EA"/>
    <w:rsid w:val="001C19B2"/>
    <w:rsid w:val="001F4AB4"/>
    <w:rsid w:val="001F65B2"/>
    <w:rsid w:val="00212336"/>
    <w:rsid w:val="00213D09"/>
    <w:rsid w:val="002149ED"/>
    <w:rsid w:val="00222731"/>
    <w:rsid w:val="00227643"/>
    <w:rsid w:val="00232BA3"/>
    <w:rsid w:val="00246B9D"/>
    <w:rsid w:val="002503E3"/>
    <w:rsid w:val="0025136B"/>
    <w:rsid w:val="00266FE2"/>
    <w:rsid w:val="00276D25"/>
    <w:rsid w:val="002807E0"/>
    <w:rsid w:val="00281E23"/>
    <w:rsid w:val="00282391"/>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240D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233E4"/>
    <w:rsid w:val="00434CFE"/>
    <w:rsid w:val="0044164D"/>
    <w:rsid w:val="00444D19"/>
    <w:rsid w:val="00446884"/>
    <w:rsid w:val="00461BBD"/>
    <w:rsid w:val="00461DDE"/>
    <w:rsid w:val="00463734"/>
    <w:rsid w:val="00465063"/>
    <w:rsid w:val="00472558"/>
    <w:rsid w:val="00475BAF"/>
    <w:rsid w:val="00477CBA"/>
    <w:rsid w:val="00484E73"/>
    <w:rsid w:val="00485DCD"/>
    <w:rsid w:val="004874FB"/>
    <w:rsid w:val="00487639"/>
    <w:rsid w:val="0049276B"/>
    <w:rsid w:val="00493D33"/>
    <w:rsid w:val="0049490F"/>
    <w:rsid w:val="00495294"/>
    <w:rsid w:val="00496D35"/>
    <w:rsid w:val="00497265"/>
    <w:rsid w:val="004A14D0"/>
    <w:rsid w:val="004A1A8D"/>
    <w:rsid w:val="004A1F25"/>
    <w:rsid w:val="004A2081"/>
    <w:rsid w:val="004A486C"/>
    <w:rsid w:val="004A6708"/>
    <w:rsid w:val="004B0055"/>
    <w:rsid w:val="004B2632"/>
    <w:rsid w:val="004B464F"/>
    <w:rsid w:val="004B7D9B"/>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36F"/>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3A0"/>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223"/>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17A0D"/>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110C"/>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931E6"/>
    <w:rsid w:val="00BA3D28"/>
    <w:rsid w:val="00BA43F5"/>
    <w:rsid w:val="00BB1189"/>
    <w:rsid w:val="00BB5885"/>
    <w:rsid w:val="00BC170F"/>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36508"/>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0AA9"/>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8622F"/>
    <w:rsid w:val="00F90505"/>
    <w:rsid w:val="00F94C3E"/>
    <w:rsid w:val="00FA2673"/>
    <w:rsid w:val="00FA2E01"/>
    <w:rsid w:val="00FB4E20"/>
    <w:rsid w:val="00FB763D"/>
    <w:rsid w:val="00FB7E8B"/>
    <w:rsid w:val="00FC0BEF"/>
    <w:rsid w:val="00FC240A"/>
    <w:rsid w:val="00FC294F"/>
    <w:rsid w:val="00FE0C5C"/>
    <w:rsid w:val="00FE13A0"/>
    <w:rsid w:val="00FE16B3"/>
    <w:rsid w:val="00FE5FD9"/>
    <w:rsid w:val="00FF145E"/>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qFormat/>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Bullet"/>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3603348">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A6F31-859A-4A3D-818E-2390AE778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7522</Words>
  <Characters>4289</Characters>
  <Application>Microsoft Office Word</Application>
  <DocSecurity>0</DocSecurity>
  <Lines>35</Lines>
  <Paragraphs>23</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
      <vt:lpstr>KVIETIMAS DALYVAUTI RINKOS KONSULTACIJOJE „ULTRA AUKŠTO DAŽNIO TRUMPŲJŲ BANGŲ AP</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11788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8</cp:revision>
  <cp:lastPrinted>2022-06-01T10:49:00Z</cp:lastPrinted>
  <dcterms:created xsi:type="dcterms:W3CDTF">2025-07-17T15:24:00Z</dcterms:created>
  <dcterms:modified xsi:type="dcterms:W3CDTF">2025-07-28T11:51:00Z</dcterms:modified>
</cp:coreProperties>
</file>