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5E801C60" w:rsidR="007940EB" w:rsidRPr="00193C75" w:rsidRDefault="00980F2D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i/>
          <w:sz w:val="22"/>
          <w:szCs w:val="22"/>
          <w:lang w:eastAsia="lt-LT"/>
        </w:rPr>
      </w:pPr>
      <w:bookmarkStart w:id="0" w:name="_Ref39484039"/>
      <w:bookmarkStart w:id="1" w:name="_Ref40278562"/>
      <w:bookmarkStart w:id="2" w:name="_Toc126333945"/>
      <w:r w:rsidRPr="00193C75">
        <w:rPr>
          <w:rFonts w:eastAsia="Calibri"/>
          <w:bCs/>
          <w:i/>
          <w:color w:val="0070C0"/>
          <w:sz w:val="22"/>
          <w:szCs w:val="22"/>
        </w:rPr>
        <w:t>Specialiųjų p</w:t>
      </w:r>
      <w:r w:rsidR="00AC62FB" w:rsidRPr="00193C75">
        <w:rPr>
          <w:rFonts w:eastAsia="Calibri"/>
          <w:bCs/>
          <w:i/>
          <w:color w:val="0070C0"/>
          <w:sz w:val="22"/>
          <w:szCs w:val="22"/>
        </w:rPr>
        <w:t>irkimo sąlygų 1 priedas „Tiekėjų pašalinimo pagrindai“</w:t>
      </w:r>
      <w:bookmarkEnd w:id="0"/>
      <w:bookmarkEnd w:id="1"/>
      <w:bookmarkEnd w:id="2"/>
    </w:p>
    <w:p w14:paraId="1360EA42" w14:textId="77777777" w:rsidR="007940EB" w:rsidRPr="00E11863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b/>
          <w:bCs/>
          <w:sz w:val="21"/>
          <w:szCs w:val="21"/>
          <w:lang w:eastAsia="lt-LT"/>
        </w:rPr>
      </w:pPr>
    </w:p>
    <w:p w14:paraId="22D3EB6E" w14:textId="77777777" w:rsidR="007940EB" w:rsidRPr="00E11863" w:rsidRDefault="007940EB" w:rsidP="007940EB">
      <w:pPr>
        <w:spacing w:after="240" w:line="276" w:lineRule="auto"/>
        <w:ind w:firstLine="697"/>
        <w:jc w:val="center"/>
        <w:rPr>
          <w:rFonts w:eastAsia="Arial"/>
          <w:b/>
          <w:bCs/>
          <w:smallCaps/>
          <w:szCs w:val="24"/>
          <w:lang w:eastAsia="lt-LT"/>
        </w:rPr>
      </w:pPr>
      <w:r w:rsidRPr="00E11863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96D3" w14:textId="77777777" w:rsidR="0086124A" w:rsidRDefault="0086124A" w:rsidP="00A76593">
      <w:r>
        <w:separator/>
      </w:r>
    </w:p>
  </w:endnote>
  <w:endnote w:type="continuationSeparator" w:id="0">
    <w:p w14:paraId="12CD293F" w14:textId="77777777" w:rsidR="0086124A" w:rsidRDefault="0086124A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F299" w14:textId="77777777" w:rsidR="0086124A" w:rsidRDefault="0086124A" w:rsidP="00A76593">
      <w:r>
        <w:separator/>
      </w:r>
    </w:p>
  </w:footnote>
  <w:footnote w:type="continuationSeparator" w:id="0">
    <w:p w14:paraId="03240CAC" w14:textId="77777777" w:rsidR="0086124A" w:rsidRDefault="0086124A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064C"/>
    <w:rsid w:val="0000679B"/>
    <w:rsid w:val="0001417B"/>
    <w:rsid w:val="00020A8C"/>
    <w:rsid w:val="00031935"/>
    <w:rsid w:val="00060353"/>
    <w:rsid w:val="0006599C"/>
    <w:rsid w:val="00072AA1"/>
    <w:rsid w:val="00087448"/>
    <w:rsid w:val="000A71A9"/>
    <w:rsid w:val="000A752A"/>
    <w:rsid w:val="000D0A3D"/>
    <w:rsid w:val="000D464A"/>
    <w:rsid w:val="001476B8"/>
    <w:rsid w:val="00193C75"/>
    <w:rsid w:val="001B054C"/>
    <w:rsid w:val="001B0865"/>
    <w:rsid w:val="001B0BE3"/>
    <w:rsid w:val="001C289F"/>
    <w:rsid w:val="001C53D7"/>
    <w:rsid w:val="001D003B"/>
    <w:rsid w:val="001D5594"/>
    <w:rsid w:val="001E3681"/>
    <w:rsid w:val="00201599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B4912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6124A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0F2D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E2DF2"/>
    <w:rsid w:val="00AF07BA"/>
    <w:rsid w:val="00B14942"/>
    <w:rsid w:val="00B75F9E"/>
    <w:rsid w:val="00B85404"/>
    <w:rsid w:val="00B91AF7"/>
    <w:rsid w:val="00B96996"/>
    <w:rsid w:val="00BB6C6D"/>
    <w:rsid w:val="00BC1242"/>
    <w:rsid w:val="00BC43EA"/>
    <w:rsid w:val="00BF26B7"/>
    <w:rsid w:val="00C14B32"/>
    <w:rsid w:val="00C41C64"/>
    <w:rsid w:val="00C67491"/>
    <w:rsid w:val="00C878DC"/>
    <w:rsid w:val="00C91EAB"/>
    <w:rsid w:val="00C94D24"/>
    <w:rsid w:val="00CA125E"/>
    <w:rsid w:val="00D15B47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11863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EF56F6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3</cp:revision>
  <dcterms:created xsi:type="dcterms:W3CDTF">2025-07-28T11:07:00Z</dcterms:created>
  <dcterms:modified xsi:type="dcterms:W3CDTF">2025-07-28T12:59:00Z</dcterms:modified>
</cp:coreProperties>
</file>