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36358" w14:textId="56779A03" w:rsidR="00BC390F" w:rsidRDefault="00BC390F" w:rsidP="00337F60">
      <w:pPr>
        <w:tabs>
          <w:tab w:val="left" w:pos="5610"/>
        </w:tabs>
        <w:spacing w:after="0" w:line="240" w:lineRule="auto"/>
        <w:ind w:left="4820"/>
        <w:rPr>
          <w:rFonts w:ascii="Times New Roman" w:hAnsi="Times New Roman"/>
          <w:spacing w:val="-1"/>
          <w:sz w:val="23"/>
          <w:szCs w:val="23"/>
          <w:lang w:eastAsia="ru-RU"/>
        </w:rPr>
      </w:pPr>
      <w:bookmarkStart w:id="0" w:name="_Hlk100212659"/>
    </w:p>
    <w:p w14:paraId="1B1D0EBE" w14:textId="77777777" w:rsidR="00BC390F" w:rsidRDefault="00BC390F" w:rsidP="00337F60">
      <w:pPr>
        <w:tabs>
          <w:tab w:val="left" w:pos="5610"/>
        </w:tabs>
        <w:spacing w:after="0" w:line="240" w:lineRule="auto"/>
        <w:ind w:left="4820"/>
        <w:rPr>
          <w:rFonts w:ascii="Times New Roman" w:hAnsi="Times New Roman"/>
          <w:spacing w:val="-1"/>
          <w:sz w:val="23"/>
          <w:szCs w:val="23"/>
          <w:lang w:eastAsia="ru-RU"/>
        </w:rPr>
      </w:pPr>
    </w:p>
    <w:p w14:paraId="184A01B6" w14:textId="5546E070" w:rsidR="00337F60" w:rsidRPr="00337F60" w:rsidRDefault="002A30D2" w:rsidP="00337F60">
      <w:pPr>
        <w:tabs>
          <w:tab w:val="left" w:pos="5610"/>
        </w:tabs>
        <w:spacing w:after="0" w:line="240" w:lineRule="auto"/>
        <w:ind w:left="4820"/>
        <w:rPr>
          <w:rFonts w:ascii="Times New Roman" w:hAnsi="Times New Roman"/>
          <w:spacing w:val="-1"/>
          <w:sz w:val="23"/>
          <w:szCs w:val="23"/>
          <w:lang w:eastAsia="ru-RU"/>
        </w:rPr>
      </w:pPr>
      <w:r w:rsidRPr="00EF5DC3">
        <w:rPr>
          <w:rFonts w:ascii="Times New Roman" w:hAnsi="Times New Roman"/>
          <w:spacing w:val="-1"/>
          <w:sz w:val="23"/>
          <w:szCs w:val="23"/>
          <w:lang w:eastAsia="ru-RU"/>
        </w:rPr>
        <w:t>TVIRTINU:</w:t>
      </w:r>
    </w:p>
    <w:p w14:paraId="1621A2F0" w14:textId="77777777" w:rsidR="00337F60" w:rsidRDefault="00337F60" w:rsidP="002A30D2">
      <w:pPr>
        <w:shd w:val="clear" w:color="auto" w:fill="FFFFFF"/>
        <w:spacing w:after="0" w:line="240" w:lineRule="auto"/>
        <w:ind w:left="4820"/>
        <w:rPr>
          <w:rFonts w:ascii="Times New Roman" w:hAnsi="Times New Roman"/>
          <w:spacing w:val="-1"/>
          <w:sz w:val="23"/>
          <w:szCs w:val="23"/>
        </w:rPr>
      </w:pPr>
      <w:r w:rsidRPr="00337F60">
        <w:rPr>
          <w:rFonts w:ascii="Times New Roman" w:hAnsi="Times New Roman"/>
          <w:spacing w:val="-1"/>
          <w:sz w:val="23"/>
          <w:szCs w:val="23"/>
        </w:rPr>
        <w:t xml:space="preserve">Visagino savivaldybės administracijos </w:t>
      </w:r>
    </w:p>
    <w:p w14:paraId="3FB8F6B7" w14:textId="426775DE" w:rsidR="002A30D2" w:rsidRPr="00337F60" w:rsidRDefault="00337F60" w:rsidP="002A30D2">
      <w:pPr>
        <w:shd w:val="clear" w:color="auto" w:fill="FFFFFF"/>
        <w:spacing w:after="0" w:line="240" w:lineRule="auto"/>
        <w:ind w:left="4820"/>
        <w:rPr>
          <w:rFonts w:ascii="Times New Roman" w:hAnsi="Times New Roman"/>
          <w:sz w:val="23"/>
          <w:szCs w:val="23"/>
          <w:lang w:eastAsia="ru-RU"/>
        </w:rPr>
      </w:pPr>
      <w:r w:rsidRPr="00337F60">
        <w:rPr>
          <w:rFonts w:ascii="Times New Roman" w:hAnsi="Times New Roman"/>
          <w:spacing w:val="-1"/>
          <w:sz w:val="23"/>
          <w:szCs w:val="23"/>
        </w:rPr>
        <w:t>direktorius</w:t>
      </w:r>
      <w:r w:rsidR="002A30D2" w:rsidRPr="00337F60">
        <w:rPr>
          <w:rFonts w:ascii="Times New Roman" w:hAnsi="Times New Roman"/>
          <w:sz w:val="23"/>
          <w:szCs w:val="23"/>
          <w:lang w:eastAsia="ru-RU"/>
        </w:rPr>
        <w:t xml:space="preserve">, </w:t>
      </w:r>
    </w:p>
    <w:p w14:paraId="35DD9D47" w14:textId="77777777" w:rsidR="002A30D2" w:rsidRPr="00337F60" w:rsidRDefault="002A30D2" w:rsidP="002A30D2">
      <w:pPr>
        <w:shd w:val="clear" w:color="auto" w:fill="FFFFFF"/>
        <w:spacing w:after="0" w:line="240" w:lineRule="auto"/>
        <w:ind w:left="4820"/>
        <w:rPr>
          <w:rFonts w:ascii="Times New Roman" w:hAnsi="Times New Roman"/>
          <w:sz w:val="23"/>
          <w:szCs w:val="23"/>
          <w:lang w:eastAsia="ru-RU"/>
        </w:rPr>
      </w:pPr>
    </w:p>
    <w:p w14:paraId="27252C7E" w14:textId="77777777" w:rsidR="00337F60" w:rsidRPr="00DF50D6" w:rsidRDefault="00337F60" w:rsidP="002A30D2">
      <w:pPr>
        <w:pStyle w:val="Patvirtinta"/>
        <w:ind w:left="4820"/>
        <w:rPr>
          <w:rFonts w:ascii="Times New Roman" w:hAnsi="Times New Roman" w:cs="Times New Roman"/>
          <w:sz w:val="24"/>
          <w:szCs w:val="24"/>
          <w:lang w:val="lt-LT" w:eastAsia="ru-RU"/>
        </w:rPr>
      </w:pPr>
      <w:r w:rsidRPr="00DF50D6">
        <w:rPr>
          <w:spacing w:val="-1"/>
          <w:sz w:val="23"/>
          <w:szCs w:val="23"/>
          <w:lang w:val="lt-LT"/>
        </w:rPr>
        <w:t>Virginijus Andrius Bukauskas</w:t>
      </w:r>
      <w:r w:rsidRPr="00DF50D6">
        <w:rPr>
          <w:rFonts w:ascii="Times New Roman" w:hAnsi="Times New Roman" w:cs="Times New Roman"/>
          <w:sz w:val="24"/>
          <w:szCs w:val="24"/>
          <w:lang w:val="lt-LT" w:eastAsia="ru-RU"/>
        </w:rPr>
        <w:t xml:space="preserve"> </w:t>
      </w:r>
    </w:p>
    <w:p w14:paraId="787E3988" w14:textId="71D58390" w:rsidR="002A30D2" w:rsidRPr="00DF50D6" w:rsidRDefault="002A30D2" w:rsidP="002A30D2">
      <w:pPr>
        <w:pStyle w:val="Patvirtinta"/>
        <w:ind w:left="4820"/>
        <w:rPr>
          <w:rFonts w:ascii="Times New Roman" w:hAnsi="Times New Roman" w:cs="Times New Roman"/>
          <w:sz w:val="24"/>
          <w:szCs w:val="24"/>
          <w:lang w:val="lt-LT" w:eastAsia="ru-RU"/>
        </w:rPr>
      </w:pPr>
      <w:r w:rsidRPr="00DF50D6">
        <w:rPr>
          <w:rFonts w:ascii="Times New Roman" w:hAnsi="Times New Roman" w:cs="Times New Roman"/>
          <w:sz w:val="24"/>
          <w:szCs w:val="24"/>
          <w:lang w:val="lt-LT" w:eastAsia="ru-RU"/>
        </w:rPr>
        <w:t>2025-07-</w:t>
      </w:r>
    </w:p>
    <w:p w14:paraId="1F39E427" w14:textId="77777777" w:rsidR="004612C8" w:rsidRPr="002A30D2" w:rsidRDefault="004612C8" w:rsidP="006E7CBC">
      <w:pPr>
        <w:tabs>
          <w:tab w:val="left" w:pos="724"/>
          <w:tab w:val="left" w:pos="5610"/>
        </w:tabs>
        <w:spacing w:after="0" w:line="240" w:lineRule="auto"/>
        <w:rPr>
          <w:rFonts w:ascii="Times New Roman" w:hAnsi="Times New Roman"/>
          <w:b/>
          <w:bCs/>
          <w:color w:val="EE0000"/>
          <w:sz w:val="24"/>
          <w:szCs w:val="24"/>
          <w:lang w:eastAsia="ru-RU"/>
        </w:rPr>
      </w:pPr>
    </w:p>
    <w:p w14:paraId="7F7E403D" w14:textId="77777777" w:rsidR="00DA2B18" w:rsidRDefault="00DA2B18" w:rsidP="00006ADB">
      <w:pPr>
        <w:tabs>
          <w:tab w:val="left" w:pos="724"/>
          <w:tab w:val="left" w:pos="5610"/>
        </w:tabs>
        <w:spacing w:after="0" w:line="240" w:lineRule="auto"/>
        <w:jc w:val="center"/>
        <w:rPr>
          <w:rFonts w:ascii="Times New Roman" w:hAnsi="Times New Roman"/>
          <w:b/>
          <w:bCs/>
          <w:sz w:val="24"/>
          <w:szCs w:val="24"/>
        </w:rPr>
      </w:pPr>
      <w:r w:rsidRPr="00897672">
        <w:rPr>
          <w:rFonts w:ascii="Times New Roman" w:hAnsi="Times New Roman"/>
          <w:b/>
          <w:bCs/>
          <w:sz w:val="24"/>
          <w:szCs w:val="24"/>
        </w:rPr>
        <w:t xml:space="preserve">VISAGINO SAVIVALDYBĖS VIETINĖS REIKŠMĖS KELIŲ IR </w:t>
      </w:r>
    </w:p>
    <w:p w14:paraId="07F641BC" w14:textId="77777777" w:rsidR="00DA2B18" w:rsidRDefault="00DA2B18" w:rsidP="00006ADB">
      <w:pPr>
        <w:tabs>
          <w:tab w:val="left" w:pos="724"/>
          <w:tab w:val="left" w:pos="5610"/>
        </w:tabs>
        <w:spacing w:after="0" w:line="240" w:lineRule="auto"/>
        <w:jc w:val="center"/>
        <w:rPr>
          <w:rFonts w:ascii="Times New Roman" w:hAnsi="Times New Roman"/>
          <w:b/>
          <w:bCs/>
          <w:spacing w:val="-1"/>
          <w:sz w:val="24"/>
          <w:szCs w:val="24"/>
        </w:rPr>
      </w:pPr>
      <w:r w:rsidRPr="00897672">
        <w:rPr>
          <w:rFonts w:ascii="Times New Roman" w:hAnsi="Times New Roman"/>
          <w:b/>
          <w:bCs/>
          <w:sz w:val="24"/>
          <w:szCs w:val="24"/>
        </w:rPr>
        <w:t xml:space="preserve">GATVIŲ SU ŽVYRO DANGA </w:t>
      </w:r>
      <w:r w:rsidRPr="00DA2B18">
        <w:rPr>
          <w:rFonts w:ascii="Times New Roman" w:hAnsi="Times New Roman"/>
          <w:b/>
          <w:bCs/>
          <w:sz w:val="24"/>
          <w:szCs w:val="24"/>
        </w:rPr>
        <w:t>PROFILIAVIMO</w:t>
      </w:r>
      <w:r w:rsidRPr="00DA2B18">
        <w:rPr>
          <w:rFonts w:ascii="Times New Roman" w:hAnsi="Times New Roman"/>
          <w:b/>
          <w:bCs/>
          <w:spacing w:val="-1"/>
          <w:sz w:val="24"/>
          <w:szCs w:val="24"/>
        </w:rPr>
        <w:t xml:space="preserve">, </w:t>
      </w:r>
    </w:p>
    <w:p w14:paraId="64ACE7E3" w14:textId="0D447B47" w:rsidR="00DA2B18" w:rsidRDefault="00DA2B18" w:rsidP="00DA2B18">
      <w:pPr>
        <w:tabs>
          <w:tab w:val="left" w:pos="724"/>
          <w:tab w:val="left" w:pos="5610"/>
        </w:tabs>
        <w:spacing w:after="0" w:line="240" w:lineRule="auto"/>
        <w:jc w:val="center"/>
        <w:rPr>
          <w:rFonts w:ascii="Times New Roman" w:hAnsi="Times New Roman"/>
          <w:b/>
          <w:bCs/>
          <w:sz w:val="24"/>
          <w:szCs w:val="24"/>
        </w:rPr>
      </w:pPr>
      <w:r w:rsidRPr="00DA2B18">
        <w:rPr>
          <w:rFonts w:ascii="Times New Roman" w:hAnsi="Times New Roman"/>
          <w:b/>
          <w:bCs/>
          <w:spacing w:val="-1"/>
          <w:sz w:val="24"/>
          <w:szCs w:val="24"/>
        </w:rPr>
        <w:t>ŽVYRAVIMO</w:t>
      </w:r>
      <w:r w:rsidRPr="00DA2B18">
        <w:rPr>
          <w:rFonts w:ascii="Times New Roman" w:hAnsi="Times New Roman"/>
          <w:b/>
          <w:bCs/>
          <w:sz w:val="24"/>
          <w:szCs w:val="24"/>
        </w:rPr>
        <w:t xml:space="preserve"> </w:t>
      </w:r>
      <w:r w:rsidRPr="00DA2B18">
        <w:rPr>
          <w:rFonts w:ascii="Times New Roman" w:hAnsi="Times New Roman"/>
          <w:b/>
          <w:bCs/>
          <w:spacing w:val="-1"/>
          <w:sz w:val="24"/>
          <w:szCs w:val="24"/>
        </w:rPr>
        <w:t>IR PRIEŽIŪROS DARBŲ</w:t>
      </w:r>
    </w:p>
    <w:bookmarkEnd w:id="0"/>
    <w:p w14:paraId="71F2925C" w14:textId="189BD9A2" w:rsidR="004612C8" w:rsidRPr="00897672" w:rsidRDefault="006B7E11" w:rsidP="006B7E11">
      <w:pPr>
        <w:tabs>
          <w:tab w:val="left" w:pos="724"/>
          <w:tab w:val="left" w:pos="5610"/>
        </w:tabs>
        <w:spacing w:after="0" w:line="240" w:lineRule="auto"/>
        <w:jc w:val="center"/>
        <w:rPr>
          <w:rFonts w:ascii="Times New Roman" w:hAnsi="Times New Roman"/>
          <w:b/>
          <w:bCs/>
          <w:sz w:val="24"/>
          <w:szCs w:val="24"/>
        </w:rPr>
      </w:pPr>
      <w:r w:rsidRPr="00897672">
        <w:rPr>
          <w:rFonts w:ascii="Times New Roman" w:hAnsi="Times New Roman"/>
          <w:b/>
          <w:bCs/>
          <w:sz w:val="24"/>
          <w:szCs w:val="24"/>
          <w:lang w:eastAsia="ar-SA"/>
        </w:rPr>
        <w:t>TECHNINĖ UŽDUOTIS</w:t>
      </w:r>
    </w:p>
    <w:p w14:paraId="01E5BA87" w14:textId="77777777" w:rsidR="004612C8" w:rsidRPr="00897672" w:rsidRDefault="004612C8" w:rsidP="00F75AAE">
      <w:pPr>
        <w:spacing w:after="0"/>
        <w:jc w:val="center"/>
        <w:rPr>
          <w:rFonts w:ascii="Times New Roman" w:hAnsi="Times New Roman"/>
          <w:b/>
          <w:sz w:val="24"/>
          <w:szCs w:val="24"/>
        </w:rPr>
      </w:pPr>
    </w:p>
    <w:p w14:paraId="441E1448" w14:textId="1A68CB88" w:rsidR="00DA2B18" w:rsidRPr="00C80B5A" w:rsidRDefault="004612C8" w:rsidP="00DA2B18">
      <w:pPr>
        <w:tabs>
          <w:tab w:val="left" w:pos="724"/>
          <w:tab w:val="left" w:pos="2835"/>
          <w:tab w:val="left" w:pos="5610"/>
        </w:tabs>
        <w:spacing w:after="0" w:line="240" w:lineRule="auto"/>
        <w:ind w:firstLine="1298"/>
        <w:jc w:val="both"/>
        <w:rPr>
          <w:rFonts w:ascii="Times New Roman" w:hAnsi="Times New Roman"/>
          <w:b/>
          <w:sz w:val="24"/>
          <w:szCs w:val="24"/>
        </w:rPr>
      </w:pPr>
      <w:r w:rsidRPr="00C80B5A">
        <w:rPr>
          <w:rFonts w:ascii="Times New Roman" w:hAnsi="Times New Roman"/>
          <w:b/>
          <w:sz w:val="24"/>
          <w:szCs w:val="24"/>
        </w:rPr>
        <w:t xml:space="preserve">Pirkimo pavadinimas: </w:t>
      </w:r>
      <w:r w:rsidR="00DA2B18" w:rsidRPr="00C80B5A">
        <w:rPr>
          <w:rFonts w:ascii="Times New Roman" w:hAnsi="Times New Roman"/>
          <w:sz w:val="24"/>
          <w:szCs w:val="24"/>
        </w:rPr>
        <w:t>Visagino savivaldybės vietinės reikšmės kelių ir gatvių su žvyro danga profiliavimo</w:t>
      </w:r>
      <w:r w:rsidR="00DA2B18" w:rsidRPr="00C80B5A">
        <w:rPr>
          <w:rFonts w:ascii="Times New Roman" w:hAnsi="Times New Roman"/>
          <w:spacing w:val="-1"/>
          <w:sz w:val="24"/>
          <w:szCs w:val="24"/>
        </w:rPr>
        <w:t>, žvyravimo</w:t>
      </w:r>
      <w:r w:rsidR="00DA2B18" w:rsidRPr="00C80B5A">
        <w:rPr>
          <w:rFonts w:ascii="Times New Roman" w:hAnsi="Times New Roman"/>
          <w:sz w:val="24"/>
          <w:szCs w:val="24"/>
        </w:rPr>
        <w:t xml:space="preserve"> </w:t>
      </w:r>
      <w:r w:rsidR="00DA2B18" w:rsidRPr="00C80B5A">
        <w:rPr>
          <w:rFonts w:ascii="Times New Roman" w:hAnsi="Times New Roman"/>
          <w:spacing w:val="-1"/>
          <w:sz w:val="24"/>
          <w:szCs w:val="24"/>
        </w:rPr>
        <w:t>ir priežiūros darbai.</w:t>
      </w:r>
    </w:p>
    <w:p w14:paraId="40141802" w14:textId="4EACA73E" w:rsidR="004612C8" w:rsidRDefault="00A942AD" w:rsidP="00BD519E">
      <w:pPr>
        <w:tabs>
          <w:tab w:val="left" w:pos="724"/>
          <w:tab w:val="left" w:pos="2835"/>
          <w:tab w:val="left" w:pos="5610"/>
        </w:tabs>
        <w:spacing w:after="0" w:line="240" w:lineRule="auto"/>
        <w:ind w:firstLine="1298"/>
        <w:jc w:val="both"/>
        <w:rPr>
          <w:rFonts w:ascii="Times New Roman" w:hAnsi="Times New Roman"/>
          <w:sz w:val="24"/>
          <w:szCs w:val="24"/>
        </w:rPr>
      </w:pPr>
      <w:r w:rsidRPr="00897672">
        <w:rPr>
          <w:rFonts w:ascii="Times New Roman" w:hAnsi="Times New Roman"/>
          <w:b/>
          <w:sz w:val="24"/>
          <w:szCs w:val="24"/>
        </w:rPr>
        <w:t>Užsakovas</w:t>
      </w:r>
      <w:r w:rsidR="004612C8" w:rsidRPr="00897672">
        <w:rPr>
          <w:rFonts w:ascii="Times New Roman" w:hAnsi="Times New Roman"/>
          <w:b/>
          <w:sz w:val="24"/>
          <w:szCs w:val="24"/>
        </w:rPr>
        <w:t xml:space="preserve">: </w:t>
      </w:r>
      <w:r w:rsidR="004612C8" w:rsidRPr="00897672">
        <w:rPr>
          <w:rFonts w:ascii="Times New Roman" w:hAnsi="Times New Roman"/>
          <w:sz w:val="24"/>
          <w:szCs w:val="24"/>
        </w:rPr>
        <w:t>Visagino savivaldybės administ</w:t>
      </w:r>
      <w:r w:rsidR="00373B3E" w:rsidRPr="00897672">
        <w:rPr>
          <w:rFonts w:ascii="Times New Roman" w:hAnsi="Times New Roman"/>
          <w:sz w:val="24"/>
          <w:szCs w:val="24"/>
        </w:rPr>
        <w:t>racija, kodas 188711925,</w:t>
      </w:r>
      <w:r w:rsidR="004612C8" w:rsidRPr="00897672">
        <w:rPr>
          <w:rFonts w:ascii="Times New Roman" w:hAnsi="Times New Roman"/>
          <w:sz w:val="24"/>
          <w:szCs w:val="24"/>
        </w:rPr>
        <w:t xml:space="preserve"> Parko g.</w:t>
      </w:r>
      <w:r w:rsidR="00ED1CFE" w:rsidRPr="00897672">
        <w:rPr>
          <w:rFonts w:ascii="Times New Roman" w:hAnsi="Times New Roman"/>
          <w:sz w:val="24"/>
          <w:szCs w:val="24"/>
        </w:rPr>
        <w:t xml:space="preserve"> </w:t>
      </w:r>
      <w:r w:rsidR="004612C8" w:rsidRPr="00897672">
        <w:rPr>
          <w:rFonts w:ascii="Times New Roman" w:hAnsi="Times New Roman"/>
          <w:sz w:val="24"/>
          <w:szCs w:val="24"/>
        </w:rPr>
        <w:t xml:space="preserve">14, Visaginas, tel. 8386 31551, </w:t>
      </w:r>
      <w:hyperlink r:id="rId8" w:history="1">
        <w:r w:rsidR="004612C8" w:rsidRPr="00897672">
          <w:rPr>
            <w:rStyle w:val="Hipersaitas"/>
            <w:rFonts w:ascii="Times New Roman" w:hAnsi="Times New Roman"/>
            <w:color w:val="auto"/>
            <w:sz w:val="24"/>
            <w:szCs w:val="24"/>
          </w:rPr>
          <w:t>visaginas@visaginas.lt</w:t>
        </w:r>
      </w:hyperlink>
      <w:r w:rsidR="004612C8" w:rsidRPr="00897672">
        <w:rPr>
          <w:rFonts w:ascii="Times New Roman" w:hAnsi="Times New Roman"/>
          <w:sz w:val="24"/>
          <w:szCs w:val="24"/>
        </w:rPr>
        <w:t>.</w:t>
      </w:r>
    </w:p>
    <w:p w14:paraId="28570ABF" w14:textId="77777777" w:rsidR="00AE0EA4" w:rsidRPr="00897672" w:rsidRDefault="00AE0EA4" w:rsidP="00DA2B18">
      <w:pPr>
        <w:tabs>
          <w:tab w:val="left" w:pos="724"/>
          <w:tab w:val="left" w:pos="2835"/>
          <w:tab w:val="left" w:pos="5610"/>
        </w:tabs>
        <w:spacing w:after="0" w:line="240" w:lineRule="auto"/>
        <w:jc w:val="both"/>
        <w:rPr>
          <w:rFonts w:ascii="Times New Roman" w:hAnsi="Times New Roman"/>
          <w:b/>
          <w:bCs/>
          <w:sz w:val="24"/>
          <w:szCs w:val="24"/>
        </w:rPr>
      </w:pPr>
    </w:p>
    <w:p w14:paraId="192759E6" w14:textId="054A0852" w:rsidR="00AE0EA4" w:rsidRDefault="001152B4" w:rsidP="001152B4">
      <w:pPr>
        <w:pStyle w:val="Sraopastraipa"/>
        <w:numPr>
          <w:ilvl w:val="0"/>
          <w:numId w:val="18"/>
        </w:numPr>
        <w:spacing w:after="0" w:line="240" w:lineRule="auto"/>
        <w:ind w:left="0" w:firstLine="0"/>
        <w:jc w:val="center"/>
        <w:rPr>
          <w:rFonts w:ascii="Times New Roman" w:hAnsi="Times New Roman"/>
          <w:b/>
          <w:bCs/>
          <w:szCs w:val="24"/>
        </w:rPr>
      </w:pPr>
      <w:r w:rsidRPr="001152B4">
        <w:rPr>
          <w:rFonts w:ascii="Times New Roman" w:hAnsi="Times New Roman"/>
          <w:b/>
          <w:bCs/>
          <w:szCs w:val="24"/>
        </w:rPr>
        <w:t>KELIŲ, GATVIŲ SU ŽVYRO IR GRUNTO DANGA PRIEŽIŪROS DARBŲ ĮKAINIŲ APRAŠYMAS</w:t>
      </w:r>
    </w:p>
    <w:p w14:paraId="42AA6994" w14:textId="77777777" w:rsidR="001152B4" w:rsidRPr="001152B4" w:rsidRDefault="001152B4" w:rsidP="001152B4">
      <w:pPr>
        <w:spacing w:after="0" w:line="240" w:lineRule="auto"/>
        <w:jc w:val="both"/>
        <w:rPr>
          <w:rFonts w:ascii="Times New Roman" w:hAnsi="Times New Roman"/>
          <w:b/>
          <w:bCs/>
          <w:szCs w:val="24"/>
        </w:rPr>
      </w:pPr>
    </w:p>
    <w:p w14:paraId="15B078B1" w14:textId="0AA53022" w:rsidR="00AE0EA4" w:rsidRPr="00AE0EA4" w:rsidRDefault="00AE0EA4" w:rsidP="00BD519E">
      <w:pPr>
        <w:tabs>
          <w:tab w:val="left" w:pos="284"/>
        </w:tabs>
        <w:spacing w:after="0" w:line="240" w:lineRule="auto"/>
        <w:ind w:firstLine="1298"/>
        <w:jc w:val="both"/>
        <w:rPr>
          <w:rFonts w:ascii="Times New Roman" w:hAnsi="Times New Roman"/>
          <w:bCs/>
        </w:rPr>
      </w:pPr>
      <w:r w:rsidRPr="00AE0EA4">
        <w:rPr>
          <w:rFonts w:ascii="Times New Roman" w:hAnsi="Times New Roman"/>
          <w:b/>
        </w:rPr>
        <w:t>1. Kelių ir gatvių greideriavimas</w:t>
      </w:r>
      <w:r w:rsidRPr="00AE0EA4">
        <w:rPr>
          <w:rFonts w:ascii="Times New Roman" w:hAnsi="Times New Roman"/>
          <w:bCs/>
        </w:rPr>
        <w:t xml:space="preserve">. </w:t>
      </w:r>
    </w:p>
    <w:p w14:paraId="2E12D141" w14:textId="00E2B970" w:rsidR="00AE0EA4" w:rsidRPr="00AE0EA4" w:rsidRDefault="00AE0EA4" w:rsidP="00BD519E">
      <w:pPr>
        <w:tabs>
          <w:tab w:val="left" w:pos="851"/>
          <w:tab w:val="left" w:pos="1134"/>
          <w:tab w:val="left" w:pos="1418"/>
        </w:tabs>
        <w:autoSpaceDN w:val="0"/>
        <w:spacing w:after="0" w:line="240" w:lineRule="auto"/>
        <w:ind w:firstLine="1298"/>
        <w:jc w:val="both"/>
        <w:textAlignment w:val="baseline"/>
        <w:rPr>
          <w:rFonts w:ascii="Times New Roman" w:hAnsi="Times New Roman"/>
          <w:color w:val="000000" w:themeColor="text1"/>
          <w:szCs w:val="24"/>
        </w:rPr>
      </w:pPr>
      <w:r w:rsidRPr="00AE0EA4">
        <w:rPr>
          <w:rFonts w:ascii="Times New Roman" w:hAnsi="Times New Roman"/>
          <w:szCs w:val="24"/>
        </w:rPr>
        <w:t>Darbų įkainis – 1 km kelio/gatvės profiliavimas greideriu pravažiuojant vieną kartą</w:t>
      </w:r>
      <w:r w:rsidRPr="00AE0EA4">
        <w:rPr>
          <w:rFonts w:ascii="Times New Roman" w:hAnsi="Times New Roman"/>
          <w:i/>
          <w:iCs/>
          <w:szCs w:val="24"/>
        </w:rPr>
        <w:t>.</w:t>
      </w:r>
      <w:r w:rsidRPr="00AE0EA4">
        <w:rPr>
          <w:rFonts w:ascii="Times New Roman" w:hAnsi="Times New Roman"/>
          <w:color w:val="000000" w:themeColor="text1"/>
          <w:szCs w:val="24"/>
        </w:rPr>
        <w:t xml:space="preserve"> </w:t>
      </w:r>
      <w:r w:rsidRPr="00AE0EA4">
        <w:rPr>
          <w:rFonts w:ascii="Times New Roman" w:hAnsi="Times New Roman"/>
          <w:szCs w:val="24"/>
        </w:rPr>
        <w:t>Konkrečias profiliavimo darbų apimtis ir profiliuojamų kelių eiliškumą Rangovui pateikia Užsakovas raštu</w:t>
      </w:r>
      <w:r w:rsidRPr="00AE0EA4">
        <w:rPr>
          <w:rFonts w:ascii="Times New Roman" w:hAnsi="Times New Roman"/>
          <w:color w:val="000000" w:themeColor="text1"/>
          <w:szCs w:val="24"/>
        </w:rPr>
        <w:t xml:space="preserve">, el. paštu. </w:t>
      </w:r>
    </w:p>
    <w:p w14:paraId="22F271DF" w14:textId="2B4A1C09" w:rsidR="00AE0EA4" w:rsidRPr="00AE0EA4" w:rsidRDefault="00AE0EA4" w:rsidP="00BD519E">
      <w:pPr>
        <w:spacing w:after="0" w:line="240" w:lineRule="auto"/>
        <w:ind w:firstLine="1298"/>
        <w:jc w:val="both"/>
        <w:rPr>
          <w:rFonts w:ascii="Times New Roman" w:hAnsi="Times New Roman"/>
          <w:color w:val="000000" w:themeColor="text1"/>
          <w:szCs w:val="24"/>
        </w:rPr>
      </w:pPr>
      <w:r w:rsidRPr="00AE0EA4">
        <w:rPr>
          <w:rFonts w:ascii="Times New Roman" w:hAnsi="Times New Roman"/>
          <w:color w:val="000000" w:themeColor="text1"/>
          <w:szCs w:val="24"/>
        </w:rPr>
        <w:t>Profiliuojant greideriu</w:t>
      </w:r>
      <w:r w:rsidRPr="00AE0EA4">
        <w:rPr>
          <w:rFonts w:ascii="Times New Roman" w:hAnsi="Times New Roman"/>
          <w:bCs/>
          <w:i/>
          <w:iCs/>
          <w:color w:val="000000" w:themeColor="text1"/>
          <w:szCs w:val="24"/>
        </w:rPr>
        <w:t xml:space="preserve"> </w:t>
      </w:r>
      <w:r w:rsidRPr="00AE0EA4">
        <w:rPr>
          <w:rFonts w:ascii="Times New Roman" w:hAnsi="Times New Roman"/>
          <w:bCs/>
          <w:iCs/>
          <w:color w:val="000000" w:themeColor="text1"/>
          <w:szCs w:val="24"/>
        </w:rPr>
        <w:t>kelią</w:t>
      </w:r>
      <w:r w:rsidRPr="00AE0EA4">
        <w:rPr>
          <w:rFonts w:ascii="Times New Roman" w:hAnsi="Times New Roman"/>
          <w:color w:val="000000" w:themeColor="text1"/>
          <w:szCs w:val="24"/>
        </w:rPr>
        <w:t>, atsižvelgiant į jo plotį, pasirenkamas pravažiavimų skaičius (du, trys ar daugiau kartų). Pravažiavimų skaičius derinamas su Užsakovu. Profiliuojant turi būti suformuojamas kelio skersinis profilis su 2,5 proc. nuolydžiu, nuskutama  po 20–25 cm pločio abiejų pusių kelkraščiuose susiformavusius žvyro-velėnos volus (gruntas paskleidžiamas po važiuojamąją kelio dalį) ir būtinai užtikrinamas vandens nutekėjimas nuo važiuojamosios dalies. To neatlikus darbai bus vertinami kaip atlikti nekokybiškai ir už juos nebus apmokama. Profiliavimo metu išsivertusius akmenis, stambesnius kaip 15 cm skersmens, rangovas surenka ir savo transportu išveža.</w:t>
      </w:r>
    </w:p>
    <w:p w14:paraId="4A0747E3" w14:textId="77777777" w:rsidR="00AE0EA4" w:rsidRPr="00AE0EA4" w:rsidRDefault="00AE0EA4" w:rsidP="00BD519E">
      <w:pPr>
        <w:spacing w:after="0" w:line="240" w:lineRule="auto"/>
        <w:ind w:firstLine="1298"/>
        <w:jc w:val="both"/>
        <w:rPr>
          <w:rFonts w:ascii="Times New Roman" w:hAnsi="Times New Roman"/>
          <w:szCs w:val="24"/>
        </w:rPr>
      </w:pPr>
      <w:r w:rsidRPr="00AE0EA4">
        <w:rPr>
          <w:rFonts w:ascii="Times New Roman" w:hAnsi="Times New Roman"/>
          <w:color w:val="000000" w:themeColor="text1"/>
          <w:szCs w:val="24"/>
          <w:shd w:val="clear" w:color="auto" w:fill="FFFFFF"/>
        </w:rPr>
        <w:t>Darbai pagal raštišką</w:t>
      </w:r>
      <w:r w:rsidRPr="00AE0EA4">
        <w:rPr>
          <w:rFonts w:ascii="Times New Roman" w:hAnsi="Times New Roman"/>
          <w:color w:val="000000" w:themeColor="text1"/>
          <w:szCs w:val="24"/>
        </w:rPr>
        <w:t xml:space="preserve"> Užsakovo atstovo užduotį atliekami ne ilgiau kaip </w:t>
      </w:r>
      <w:r w:rsidRPr="00C80B5A">
        <w:rPr>
          <w:rFonts w:ascii="Times New Roman" w:hAnsi="Times New Roman"/>
          <w:color w:val="000000" w:themeColor="text1"/>
          <w:szCs w:val="24"/>
        </w:rPr>
        <w:t>per 3 darbo dienas</w:t>
      </w:r>
      <w:r w:rsidRPr="00AE0EA4">
        <w:rPr>
          <w:rFonts w:ascii="Times New Roman" w:hAnsi="Times New Roman"/>
          <w:color w:val="000000" w:themeColor="text1"/>
          <w:szCs w:val="24"/>
        </w:rPr>
        <w:t xml:space="preserve"> nuo užsakymo pateikimo datos. Atliekant kelių profiliavimą greideriu būtina atsižvelgti į gamtines </w:t>
      </w:r>
      <w:r w:rsidRPr="00AE0EA4">
        <w:rPr>
          <w:rFonts w:ascii="Times New Roman" w:hAnsi="Times New Roman"/>
          <w:szCs w:val="24"/>
        </w:rPr>
        <w:t>sąlygas, kurios turi būti palankios šiems darbams atlikti.</w:t>
      </w:r>
    </w:p>
    <w:p w14:paraId="145D9B12" w14:textId="77777777" w:rsidR="00AE0EA4" w:rsidRPr="001F3FD2" w:rsidRDefault="00AE0EA4" w:rsidP="00BD519E">
      <w:pPr>
        <w:spacing w:after="0" w:line="240" w:lineRule="auto"/>
        <w:ind w:firstLine="1298"/>
        <w:jc w:val="both"/>
        <w:rPr>
          <w:szCs w:val="24"/>
        </w:rPr>
      </w:pPr>
    </w:p>
    <w:p w14:paraId="6612BF94" w14:textId="02FD5E3C" w:rsidR="00AE0EA4" w:rsidRPr="00EA68BD" w:rsidRDefault="00AE0EA4" w:rsidP="00BD519E">
      <w:pPr>
        <w:spacing w:after="0" w:line="240" w:lineRule="auto"/>
        <w:ind w:firstLine="1298"/>
        <w:jc w:val="both"/>
        <w:rPr>
          <w:rFonts w:ascii="Times New Roman" w:hAnsi="Times New Roman"/>
          <w:szCs w:val="24"/>
        </w:rPr>
      </w:pPr>
      <w:r w:rsidRPr="00EA68BD">
        <w:rPr>
          <w:rFonts w:ascii="Times New Roman" w:hAnsi="Times New Roman"/>
          <w:b/>
          <w:bCs/>
        </w:rPr>
        <w:t xml:space="preserve">2. </w:t>
      </w:r>
      <w:r w:rsidRPr="00EA68BD">
        <w:rPr>
          <w:rFonts w:ascii="Times New Roman" w:hAnsi="Times New Roman"/>
          <w:b/>
          <w:bCs/>
          <w:szCs w:val="24"/>
        </w:rPr>
        <w:t>Kelkraščių grunto nustūmimas autogreideriu už kelio ribos (į griovį, ar nuo šlaito ir jo išlyginimas,</w:t>
      </w:r>
      <w:r w:rsidRPr="00EA68BD">
        <w:rPr>
          <w:rFonts w:ascii="Times New Roman" w:hAnsi="Times New Roman"/>
        </w:rPr>
        <w:t xml:space="preserve"> </w:t>
      </w:r>
      <w:r w:rsidRPr="00EA68BD">
        <w:rPr>
          <w:rFonts w:ascii="Times New Roman" w:hAnsi="Times New Roman"/>
          <w:b/>
          <w:bCs/>
          <w:szCs w:val="24"/>
        </w:rPr>
        <w:t xml:space="preserve">neišvežant grunto).  </w:t>
      </w:r>
    </w:p>
    <w:p w14:paraId="3C91875F" w14:textId="77777777" w:rsidR="00EA68BD" w:rsidRDefault="00AE0EA4" w:rsidP="00BD519E">
      <w:pPr>
        <w:tabs>
          <w:tab w:val="left" w:pos="0"/>
          <w:tab w:val="left" w:pos="1134"/>
        </w:tabs>
        <w:spacing w:after="0" w:line="240" w:lineRule="auto"/>
        <w:ind w:firstLine="1298"/>
        <w:jc w:val="both"/>
        <w:rPr>
          <w:rFonts w:ascii="Times New Roman" w:hAnsi="Times New Roman"/>
        </w:rPr>
      </w:pPr>
      <w:r w:rsidRPr="00EA68BD">
        <w:rPr>
          <w:rFonts w:ascii="Times New Roman" w:hAnsi="Times New Roman"/>
          <w:szCs w:val="24"/>
        </w:rPr>
        <w:t>Darbų įkainis skaičiuojamas už 1 km greiderio pravažiavimą 1 kartą vienoje kelio pusėje</w:t>
      </w:r>
      <w:r w:rsidRPr="00EA68BD">
        <w:rPr>
          <w:rFonts w:ascii="Times New Roman" w:hAnsi="Times New Roman"/>
          <w:b/>
          <w:bCs/>
          <w:i/>
          <w:iCs/>
          <w:szCs w:val="24"/>
        </w:rPr>
        <w:t xml:space="preserve">. </w:t>
      </w:r>
      <w:r w:rsidRPr="00EA68BD">
        <w:rPr>
          <w:rFonts w:ascii="Times New Roman" w:hAnsi="Times New Roman"/>
          <w:szCs w:val="24"/>
        </w:rPr>
        <w:t xml:space="preserve">Įkainis taikomas, kai kelkraštyje susidaro išdaužos/išplovos, kai kelkraštyje dėl kelio reikiamo skersinio profilio nebuvimo susidaro paviršinį vandenį sulaikantis žvyro, grunto sąnašų, velėnų sluoksnis, kurį būtina pašalinti. Darbų metu, nepridedant naujų medžiagų, turi būti atstatytas reikiamas kelio profilis. Perteklinis gruntas nustumiamas į šalikelę arba paskleidžiamas važiuojamojoje dalyje (tik suderinus su </w:t>
      </w:r>
      <w:r w:rsidR="00271724" w:rsidRPr="00EA68BD">
        <w:rPr>
          <w:rFonts w:ascii="Times New Roman" w:hAnsi="Times New Roman"/>
          <w:szCs w:val="24"/>
        </w:rPr>
        <w:t>Užsakovu</w:t>
      </w:r>
      <w:r w:rsidRPr="00EA68BD">
        <w:rPr>
          <w:rFonts w:ascii="Times New Roman" w:hAnsi="Times New Roman"/>
          <w:szCs w:val="24"/>
        </w:rPr>
        <w:t xml:space="preserve">). Darbų </w:t>
      </w:r>
      <w:r w:rsidRPr="00EA68BD">
        <w:rPr>
          <w:rFonts w:ascii="Times New Roman" w:hAnsi="Times New Roman"/>
        </w:rPr>
        <w:t xml:space="preserve">užsakymus teikia </w:t>
      </w:r>
      <w:r w:rsidR="006E19C3" w:rsidRPr="00EA68BD">
        <w:rPr>
          <w:rFonts w:ascii="Times New Roman" w:hAnsi="Times New Roman"/>
        </w:rPr>
        <w:t>Užsakovas</w:t>
      </w:r>
      <w:r w:rsidRPr="00EA68BD">
        <w:rPr>
          <w:rFonts w:ascii="Times New Roman" w:hAnsi="Times New Roman"/>
        </w:rPr>
        <w:t xml:space="preserve"> raštu, el. paštu</w:t>
      </w:r>
      <w:r w:rsidRPr="00EA68BD">
        <w:rPr>
          <w:rFonts w:ascii="Times New Roman" w:hAnsi="Times New Roman"/>
          <w:b/>
          <w:bCs/>
        </w:rPr>
        <w:t>.</w:t>
      </w:r>
      <w:r w:rsidRPr="00EA68BD">
        <w:rPr>
          <w:rFonts w:ascii="Times New Roman" w:hAnsi="Times New Roman"/>
          <w:b/>
          <w:bCs/>
          <w:szCs w:val="24"/>
        </w:rPr>
        <w:t xml:space="preserve"> </w:t>
      </w:r>
      <w:r w:rsidRPr="00EA68BD">
        <w:rPr>
          <w:rFonts w:ascii="Times New Roman" w:hAnsi="Times New Roman"/>
        </w:rPr>
        <w:t xml:space="preserve">Darbai atliekami </w:t>
      </w:r>
      <w:r w:rsidRPr="00C80B5A">
        <w:rPr>
          <w:rFonts w:ascii="Times New Roman" w:hAnsi="Times New Roman"/>
        </w:rPr>
        <w:t>per 3-5 darbo</w:t>
      </w:r>
      <w:r w:rsidRPr="00EA68BD">
        <w:rPr>
          <w:rFonts w:ascii="Times New Roman" w:hAnsi="Times New Roman"/>
        </w:rPr>
        <w:t xml:space="preserve"> dienas nuo užsakymo pateikimo datos.</w:t>
      </w:r>
    </w:p>
    <w:p w14:paraId="135B1A1B" w14:textId="77777777" w:rsidR="00567B6F" w:rsidRDefault="00EA68BD" w:rsidP="00BD519E">
      <w:pPr>
        <w:tabs>
          <w:tab w:val="left" w:pos="0"/>
          <w:tab w:val="left" w:pos="1134"/>
        </w:tabs>
        <w:spacing w:after="0" w:line="240" w:lineRule="auto"/>
        <w:ind w:firstLine="1298"/>
        <w:jc w:val="both"/>
        <w:rPr>
          <w:rFonts w:ascii="Times New Roman" w:hAnsi="Times New Roman"/>
          <w:sz w:val="24"/>
          <w:szCs w:val="24"/>
        </w:rPr>
      </w:pPr>
      <w:r>
        <w:rPr>
          <w:rFonts w:ascii="Times New Roman" w:hAnsi="Times New Roman"/>
          <w:b/>
          <w:bCs/>
        </w:rPr>
        <w:t xml:space="preserve">3. </w:t>
      </w:r>
      <w:r>
        <w:rPr>
          <w:rFonts w:ascii="Times New Roman" w:hAnsi="Times New Roman"/>
          <w:b/>
          <w:bCs/>
          <w:sz w:val="24"/>
          <w:szCs w:val="24"/>
        </w:rPr>
        <w:t>K</w:t>
      </w:r>
      <w:r w:rsidRPr="008A7C8B">
        <w:rPr>
          <w:rFonts w:ascii="Times New Roman" w:hAnsi="Times New Roman"/>
          <w:b/>
          <w:bCs/>
          <w:sz w:val="24"/>
          <w:szCs w:val="24"/>
        </w:rPr>
        <w:t>elio griovi</w:t>
      </w:r>
      <w:r>
        <w:rPr>
          <w:rFonts w:ascii="Times New Roman" w:hAnsi="Times New Roman"/>
          <w:b/>
          <w:bCs/>
          <w:sz w:val="24"/>
          <w:szCs w:val="24"/>
        </w:rPr>
        <w:t>ų</w:t>
      </w:r>
      <w:r w:rsidRPr="008A7C8B">
        <w:rPr>
          <w:rFonts w:ascii="Times New Roman" w:hAnsi="Times New Roman"/>
          <w:b/>
          <w:bCs/>
          <w:sz w:val="24"/>
          <w:szCs w:val="24"/>
        </w:rPr>
        <w:t xml:space="preserve"> atnaujinimas</w:t>
      </w:r>
      <w:r>
        <w:rPr>
          <w:rFonts w:ascii="Times New Roman" w:hAnsi="Times New Roman"/>
          <w:b/>
          <w:bCs/>
          <w:sz w:val="24"/>
          <w:szCs w:val="24"/>
        </w:rPr>
        <w:t>.</w:t>
      </w:r>
      <w:r w:rsidR="00567B6F">
        <w:rPr>
          <w:rFonts w:ascii="Times New Roman" w:hAnsi="Times New Roman"/>
          <w:sz w:val="24"/>
          <w:szCs w:val="24"/>
        </w:rPr>
        <w:t xml:space="preserve"> </w:t>
      </w:r>
    </w:p>
    <w:p w14:paraId="17310B2D" w14:textId="0CBEEB72" w:rsidR="00EA68BD" w:rsidRPr="00EA68BD" w:rsidRDefault="00EA68BD" w:rsidP="00BD519E">
      <w:pPr>
        <w:tabs>
          <w:tab w:val="left" w:pos="0"/>
          <w:tab w:val="left" w:pos="1134"/>
        </w:tabs>
        <w:spacing w:after="0" w:line="240" w:lineRule="auto"/>
        <w:ind w:firstLine="1298"/>
        <w:jc w:val="both"/>
        <w:rPr>
          <w:rFonts w:ascii="Times New Roman" w:hAnsi="Times New Roman"/>
        </w:rPr>
      </w:pPr>
      <w:r>
        <w:rPr>
          <w:rFonts w:ascii="Times New Roman" w:hAnsi="Times New Roman"/>
          <w:sz w:val="24"/>
          <w:szCs w:val="24"/>
        </w:rPr>
        <w:t xml:space="preserve">Kelio griovių valymas ekskavatoriais suformuojant šlaitus. Kelio griovių gylis nuo kelio sankasos viršaus ir šlaito briaunos iki griovio pado turi būti iki 0,3 m. </w:t>
      </w:r>
      <w:r w:rsidRPr="00C80B5A">
        <w:rPr>
          <w:rFonts w:ascii="Times New Roman" w:hAnsi="Times New Roman"/>
          <w:sz w:val="24"/>
          <w:szCs w:val="24"/>
        </w:rPr>
        <w:t>Perteklinio grunto pakrovimas į autosavivarčius ir išvežimas į užsakovo nurodytą vietą</w:t>
      </w:r>
      <w:r>
        <w:rPr>
          <w:rFonts w:ascii="Times New Roman" w:hAnsi="Times New Roman"/>
          <w:sz w:val="24"/>
          <w:szCs w:val="24"/>
        </w:rPr>
        <w:t xml:space="preserve">. </w:t>
      </w:r>
    </w:p>
    <w:p w14:paraId="384F58A4" w14:textId="77777777" w:rsidR="00EA68BD" w:rsidRPr="00EA68BD" w:rsidRDefault="00EA68BD" w:rsidP="00BD519E">
      <w:pPr>
        <w:tabs>
          <w:tab w:val="left" w:pos="0"/>
          <w:tab w:val="left" w:pos="1134"/>
        </w:tabs>
        <w:spacing w:after="0" w:line="240" w:lineRule="auto"/>
        <w:ind w:firstLine="1298"/>
        <w:jc w:val="both"/>
        <w:rPr>
          <w:rFonts w:ascii="Times New Roman" w:hAnsi="Times New Roman"/>
        </w:rPr>
      </w:pPr>
    </w:p>
    <w:p w14:paraId="254A116C" w14:textId="6B657CAA" w:rsidR="00AE0EA4" w:rsidRPr="00EA68BD" w:rsidRDefault="00EA68BD" w:rsidP="00BD519E">
      <w:pPr>
        <w:tabs>
          <w:tab w:val="left" w:pos="850"/>
        </w:tabs>
        <w:spacing w:after="0" w:line="240" w:lineRule="auto"/>
        <w:ind w:firstLine="1298"/>
        <w:jc w:val="both"/>
        <w:rPr>
          <w:rFonts w:ascii="Times New Roman" w:hAnsi="Times New Roman"/>
          <w:b/>
          <w:bCs/>
          <w:szCs w:val="24"/>
        </w:rPr>
      </w:pPr>
      <w:bookmarkStart w:id="1" w:name="_Hlk158296643"/>
      <w:r>
        <w:rPr>
          <w:rFonts w:ascii="Times New Roman" w:hAnsi="Times New Roman"/>
          <w:b/>
          <w:bCs/>
          <w:szCs w:val="24"/>
        </w:rPr>
        <w:t>4</w:t>
      </w:r>
      <w:r w:rsidR="00AE0EA4" w:rsidRPr="00EA68BD">
        <w:rPr>
          <w:rFonts w:ascii="Times New Roman" w:hAnsi="Times New Roman"/>
          <w:b/>
          <w:bCs/>
          <w:szCs w:val="24"/>
        </w:rPr>
        <w:t xml:space="preserve">. Kelio griovio atstatymas autogreideriu (neišvežant grunto). </w:t>
      </w:r>
    </w:p>
    <w:bookmarkEnd w:id="1"/>
    <w:p w14:paraId="258B11BC" w14:textId="68C2214B" w:rsidR="00AE0EA4" w:rsidRPr="00EA68BD" w:rsidRDefault="00AE0EA4" w:rsidP="00BD519E">
      <w:pPr>
        <w:tabs>
          <w:tab w:val="left" w:pos="850"/>
        </w:tabs>
        <w:spacing w:after="0" w:line="240" w:lineRule="auto"/>
        <w:ind w:firstLine="1298"/>
        <w:jc w:val="both"/>
        <w:rPr>
          <w:rFonts w:ascii="Times New Roman" w:hAnsi="Times New Roman"/>
        </w:rPr>
      </w:pPr>
      <w:r w:rsidRPr="00EA68BD">
        <w:rPr>
          <w:rFonts w:ascii="Times New Roman" w:hAnsi="Times New Roman"/>
          <w:szCs w:val="24"/>
        </w:rPr>
        <w:t>Darbų įkainis skaičiuojamas už 1 km griovio įrengimą su išlyginimu vienoje kelio pusėje. Prie</w:t>
      </w:r>
      <w:r w:rsidRPr="00EA68BD">
        <w:rPr>
          <w:rFonts w:ascii="Times New Roman" w:hAnsi="Times New Roman"/>
          <w:b/>
          <w:bCs/>
          <w:szCs w:val="24"/>
        </w:rPr>
        <w:t>š</w:t>
      </w:r>
      <w:r w:rsidRPr="00EA68BD">
        <w:rPr>
          <w:rFonts w:ascii="Times New Roman" w:hAnsi="Times New Roman"/>
          <w:szCs w:val="24"/>
        </w:rPr>
        <w:t xml:space="preserve"> pradedant darbus, Užsakovas privalo nužymėti kelio ribą. Atsižvelgiant į kelio ribą, autogreideriu formuojamas griovys važiuojant ne mažiau kaip 2 kartus. Griovio nuolydis turi būti formuojamas atsižvelgiant į reljefą, įvertinant galimas vandens nutekėjimo galimybes. Susidaręs perteklinis gruntas išlyginamas </w:t>
      </w:r>
      <w:r w:rsidRPr="00EA68BD">
        <w:rPr>
          <w:rFonts w:ascii="Times New Roman" w:hAnsi="Times New Roman"/>
          <w:szCs w:val="24"/>
        </w:rPr>
        <w:lastRenderedPageBreak/>
        <w:t xml:space="preserve">autogreideriu šalia suformuoto griovio (jeigu yra vietos) arba išvežamas, pritaikant kitus įkainius. Darbų </w:t>
      </w:r>
      <w:r w:rsidRPr="00EA68BD">
        <w:rPr>
          <w:rFonts w:ascii="Times New Roman" w:hAnsi="Times New Roman"/>
        </w:rPr>
        <w:t xml:space="preserve">užsakymus teikia </w:t>
      </w:r>
      <w:r w:rsidR="006E19C3" w:rsidRPr="00EA68BD">
        <w:rPr>
          <w:rFonts w:ascii="Times New Roman" w:hAnsi="Times New Roman"/>
        </w:rPr>
        <w:t>Užsakovas</w:t>
      </w:r>
      <w:r w:rsidRPr="00EA68BD">
        <w:rPr>
          <w:rFonts w:ascii="Times New Roman" w:hAnsi="Times New Roman"/>
          <w:color w:val="000000" w:themeColor="text1"/>
        </w:rPr>
        <w:t xml:space="preserve"> </w:t>
      </w:r>
      <w:r w:rsidRPr="00EA68BD">
        <w:rPr>
          <w:rFonts w:ascii="Times New Roman" w:hAnsi="Times New Roman"/>
        </w:rPr>
        <w:t>raštu, el. paštu.</w:t>
      </w:r>
      <w:r w:rsidRPr="00EA68BD">
        <w:rPr>
          <w:rFonts w:ascii="Times New Roman" w:hAnsi="Times New Roman"/>
          <w:szCs w:val="24"/>
        </w:rPr>
        <w:t xml:space="preserve"> </w:t>
      </w:r>
      <w:r w:rsidRPr="00EA68BD">
        <w:rPr>
          <w:rFonts w:ascii="Times New Roman" w:hAnsi="Times New Roman"/>
        </w:rPr>
        <w:t xml:space="preserve">Darbai atliekami </w:t>
      </w:r>
      <w:r w:rsidRPr="00C80B5A">
        <w:rPr>
          <w:rFonts w:ascii="Times New Roman" w:hAnsi="Times New Roman"/>
        </w:rPr>
        <w:t>per 10 darbo dienų</w:t>
      </w:r>
      <w:r w:rsidRPr="00EA68BD">
        <w:rPr>
          <w:rFonts w:ascii="Times New Roman" w:hAnsi="Times New Roman"/>
        </w:rPr>
        <w:t xml:space="preserve"> nuo užsakymo pateikimo datos.</w:t>
      </w:r>
    </w:p>
    <w:p w14:paraId="495A1702" w14:textId="569D8DA2" w:rsidR="00567B6F" w:rsidRDefault="00EA68BD" w:rsidP="00BD519E">
      <w:pPr>
        <w:spacing w:after="0" w:line="240" w:lineRule="auto"/>
        <w:ind w:firstLine="1298"/>
        <w:jc w:val="both"/>
        <w:rPr>
          <w:rFonts w:ascii="Times New Roman" w:hAnsi="Times New Roman"/>
          <w:szCs w:val="24"/>
        </w:rPr>
      </w:pPr>
      <w:bookmarkStart w:id="2" w:name="_Hlk158296700"/>
      <w:r>
        <w:rPr>
          <w:rFonts w:ascii="Times New Roman" w:hAnsi="Times New Roman"/>
          <w:b/>
          <w:szCs w:val="24"/>
        </w:rPr>
        <w:t>5</w:t>
      </w:r>
      <w:r w:rsidR="00AE0EA4" w:rsidRPr="00AE0EA4">
        <w:rPr>
          <w:rFonts w:ascii="Times New Roman" w:hAnsi="Times New Roman"/>
          <w:b/>
          <w:szCs w:val="24"/>
        </w:rPr>
        <w:t xml:space="preserve">. </w:t>
      </w:r>
      <w:bookmarkEnd w:id="2"/>
      <w:r w:rsidR="00AE0EA4" w:rsidRPr="00AE0EA4">
        <w:rPr>
          <w:rFonts w:ascii="Times New Roman" w:hAnsi="Times New Roman"/>
          <w:b/>
          <w:bCs/>
          <w:szCs w:val="24"/>
        </w:rPr>
        <w:t>Žvyro-smėlio mišinio 0/32 frakcijos atvežimas ir paskleidimas kelyje arba gatvėje sutankinant autogreideriu</w:t>
      </w:r>
      <w:r w:rsidR="00657C78">
        <w:rPr>
          <w:rFonts w:ascii="Times New Roman" w:hAnsi="Times New Roman"/>
          <w:szCs w:val="24"/>
        </w:rPr>
        <w:t>.</w:t>
      </w:r>
    </w:p>
    <w:p w14:paraId="62D46BD2" w14:textId="29053F4C" w:rsidR="00AE0EA4" w:rsidRPr="00AE0EA4" w:rsidRDefault="00AE0EA4" w:rsidP="00BD519E">
      <w:pPr>
        <w:spacing w:after="0" w:line="240" w:lineRule="auto"/>
        <w:ind w:firstLine="1298"/>
        <w:jc w:val="both"/>
        <w:rPr>
          <w:rFonts w:ascii="Times New Roman" w:hAnsi="Times New Roman"/>
          <w:b/>
          <w:szCs w:val="24"/>
        </w:rPr>
      </w:pPr>
      <w:r w:rsidRPr="00AE0EA4">
        <w:rPr>
          <w:rFonts w:ascii="Times New Roman" w:hAnsi="Times New Roman"/>
          <w:szCs w:val="24"/>
        </w:rPr>
        <w:t>Įkainis taikomas, kai išdaužos ir nelygumai susidaro ilgesniame kaip 30 m ilgio kelio ruože arba kai dangos yra nusidėvėjusios daugiau kaip 50</w:t>
      </w:r>
      <w:r w:rsidR="006E19C3">
        <w:rPr>
          <w:rFonts w:ascii="Times New Roman" w:hAnsi="Times New Roman"/>
          <w:szCs w:val="24"/>
        </w:rPr>
        <w:t xml:space="preserve"> </w:t>
      </w:r>
      <w:r w:rsidRPr="00AE0EA4">
        <w:rPr>
          <w:rFonts w:ascii="Times New Roman" w:hAnsi="Times New Roman"/>
          <w:szCs w:val="24"/>
        </w:rPr>
        <w:t>mm, tačiau ne daugiau kaip 30% sluoksnio storio.</w:t>
      </w:r>
    </w:p>
    <w:p w14:paraId="0A392FA2" w14:textId="77777777" w:rsidR="00AE0EA4" w:rsidRPr="00AE0EA4" w:rsidRDefault="00AE0EA4" w:rsidP="00BD519E">
      <w:pPr>
        <w:spacing w:after="0" w:line="240" w:lineRule="auto"/>
        <w:ind w:firstLine="1298"/>
        <w:jc w:val="both"/>
        <w:rPr>
          <w:rFonts w:ascii="Times New Roman" w:hAnsi="Times New Roman"/>
          <w:szCs w:val="24"/>
        </w:rPr>
      </w:pPr>
      <w:r w:rsidRPr="00AE0EA4">
        <w:rPr>
          <w:rFonts w:ascii="Times New Roman" w:hAnsi="Times New Roman"/>
          <w:szCs w:val="24"/>
        </w:rPr>
        <w:t>- iš darbų zonos nuleidžiamas vanduo, jei jis susikaupęs, kelkraštis nuvalomas nuo stambesnių kaip 50 mm skersmens akmenų, šiukšlių, atsitiktinių daiktų, laikinai juos sukraunant šalikelėje arba iš karto pakraunant į autotransporto priemonę;</w:t>
      </w:r>
    </w:p>
    <w:p w14:paraId="4EE5133F" w14:textId="77777777" w:rsidR="00AE0EA4" w:rsidRPr="00AE0EA4" w:rsidRDefault="00AE0EA4" w:rsidP="00BD519E">
      <w:pPr>
        <w:spacing w:after="0" w:line="240" w:lineRule="auto"/>
        <w:ind w:firstLine="1298"/>
        <w:jc w:val="both"/>
        <w:rPr>
          <w:rFonts w:ascii="Times New Roman" w:hAnsi="Times New Roman"/>
          <w:spacing w:val="-4"/>
          <w:szCs w:val="24"/>
        </w:rPr>
      </w:pPr>
      <w:r w:rsidRPr="00AE0EA4">
        <w:rPr>
          <w:rFonts w:ascii="Times New Roman" w:hAnsi="Times New Roman"/>
          <w:szCs w:val="24"/>
        </w:rPr>
        <w:t xml:space="preserve">- </w:t>
      </w:r>
      <w:r w:rsidRPr="00AE0EA4">
        <w:rPr>
          <w:rFonts w:ascii="Times New Roman" w:hAnsi="Times New Roman"/>
          <w:spacing w:val="-4"/>
          <w:szCs w:val="24"/>
        </w:rPr>
        <w:t xml:space="preserve">išdaužų užtaisymas, profiliuojant dangą </w:t>
      </w:r>
      <w:r w:rsidRPr="00AE0EA4">
        <w:rPr>
          <w:rFonts w:ascii="Times New Roman" w:hAnsi="Times New Roman"/>
          <w:spacing w:val="-4"/>
          <w:szCs w:val="24"/>
          <w:shd w:val="clear" w:color="auto" w:fill="FFFFFF" w:themeFill="background1"/>
        </w:rPr>
        <w:t>autogreideriais;</w:t>
      </w:r>
    </w:p>
    <w:p w14:paraId="452036F9" w14:textId="77777777" w:rsidR="00AE0EA4" w:rsidRPr="00AE0EA4" w:rsidRDefault="00AE0EA4" w:rsidP="00BD519E">
      <w:pPr>
        <w:spacing w:after="0" w:line="240" w:lineRule="auto"/>
        <w:ind w:firstLine="1298"/>
        <w:jc w:val="both"/>
        <w:rPr>
          <w:rFonts w:ascii="Times New Roman" w:hAnsi="Times New Roman"/>
          <w:spacing w:val="-4"/>
          <w:szCs w:val="24"/>
        </w:rPr>
      </w:pPr>
      <w:r w:rsidRPr="00AE0EA4">
        <w:rPr>
          <w:rFonts w:ascii="Times New Roman" w:hAnsi="Times New Roman"/>
          <w:spacing w:val="-4"/>
          <w:szCs w:val="24"/>
        </w:rPr>
        <w:t>- užtaisytų ruožų sutankinimas autogreiderio važiavimais. Tankinti pradedama nuo dangos kraštų link ašies;</w:t>
      </w:r>
    </w:p>
    <w:p w14:paraId="7FE9B530" w14:textId="77777777" w:rsidR="00AE0EA4" w:rsidRPr="00AE0EA4" w:rsidRDefault="00AE0EA4" w:rsidP="00BD519E">
      <w:pPr>
        <w:spacing w:after="0" w:line="240" w:lineRule="auto"/>
        <w:ind w:firstLine="1298"/>
        <w:jc w:val="both"/>
        <w:rPr>
          <w:rFonts w:ascii="Times New Roman" w:hAnsi="Times New Roman"/>
          <w:szCs w:val="24"/>
        </w:rPr>
      </w:pPr>
      <w:r w:rsidRPr="00AE0EA4">
        <w:rPr>
          <w:rFonts w:ascii="Times New Roman" w:hAnsi="Times New Roman"/>
          <w:szCs w:val="24"/>
        </w:rPr>
        <w:t>- 0/32 frakcijos žvyro mineralinių medžiagų atvežimas, išpylimas;</w:t>
      </w:r>
    </w:p>
    <w:p w14:paraId="43D8DE42" w14:textId="77777777" w:rsidR="00AE0EA4" w:rsidRPr="00AE0EA4" w:rsidRDefault="00AE0EA4" w:rsidP="00BD519E">
      <w:pPr>
        <w:spacing w:after="0" w:line="240" w:lineRule="auto"/>
        <w:ind w:firstLine="1298"/>
        <w:jc w:val="both"/>
        <w:rPr>
          <w:rFonts w:ascii="Times New Roman" w:hAnsi="Times New Roman"/>
          <w:szCs w:val="24"/>
        </w:rPr>
      </w:pPr>
      <w:r w:rsidRPr="00AE0EA4">
        <w:rPr>
          <w:rFonts w:ascii="Times New Roman" w:hAnsi="Times New Roman"/>
          <w:szCs w:val="24"/>
        </w:rPr>
        <w:t>- paskleidimas autogreideriu, sudarant vidutiniškai 12 cm storio dangos sluoksnį;</w:t>
      </w:r>
    </w:p>
    <w:p w14:paraId="71D37280" w14:textId="620FD2D9" w:rsidR="00AE0EA4" w:rsidRPr="00AE0EA4" w:rsidRDefault="00AE0EA4" w:rsidP="00BD519E">
      <w:pPr>
        <w:spacing w:after="0" w:line="240" w:lineRule="auto"/>
        <w:ind w:firstLine="1298"/>
        <w:jc w:val="both"/>
        <w:rPr>
          <w:rFonts w:ascii="Times New Roman" w:hAnsi="Times New Roman"/>
          <w:color w:val="000000" w:themeColor="text1"/>
          <w:szCs w:val="24"/>
        </w:rPr>
      </w:pPr>
      <w:r w:rsidRPr="00AE0EA4">
        <w:rPr>
          <w:rFonts w:ascii="Times New Roman" w:hAnsi="Times New Roman"/>
          <w:szCs w:val="24"/>
        </w:rPr>
        <w:t>- ž</w:t>
      </w:r>
      <w:r w:rsidRPr="00AE0EA4">
        <w:rPr>
          <w:rFonts w:ascii="Times New Roman" w:hAnsi="Times New Roman"/>
          <w:color w:val="000000" w:themeColor="text1"/>
          <w:szCs w:val="24"/>
        </w:rPr>
        <w:t>vyro 0/32 frakcija turi atitikti techninių reikalavimų aprašo TRA SBR 19  nurodymus.</w:t>
      </w:r>
    </w:p>
    <w:p w14:paraId="57DC8140" w14:textId="77777777" w:rsidR="00AE0EA4" w:rsidRPr="00AE0EA4" w:rsidRDefault="00AE0EA4" w:rsidP="00BD519E">
      <w:pPr>
        <w:spacing w:after="0" w:line="240" w:lineRule="auto"/>
        <w:ind w:firstLine="1298"/>
        <w:jc w:val="both"/>
        <w:rPr>
          <w:rFonts w:ascii="Times New Roman" w:hAnsi="Times New Roman"/>
          <w:color w:val="000000" w:themeColor="text1"/>
          <w:szCs w:val="24"/>
        </w:rPr>
      </w:pPr>
    </w:p>
    <w:p w14:paraId="13BF2832" w14:textId="05CFCFE1" w:rsidR="00657C78" w:rsidRDefault="00EA68BD" w:rsidP="00BD519E">
      <w:pPr>
        <w:spacing w:after="0" w:line="240" w:lineRule="auto"/>
        <w:ind w:firstLine="1298"/>
        <w:jc w:val="both"/>
        <w:rPr>
          <w:rFonts w:ascii="Times New Roman" w:hAnsi="Times New Roman"/>
          <w:szCs w:val="24"/>
        </w:rPr>
      </w:pPr>
      <w:r>
        <w:rPr>
          <w:rFonts w:ascii="Times New Roman" w:hAnsi="Times New Roman"/>
          <w:b/>
          <w:bCs/>
          <w:szCs w:val="24"/>
        </w:rPr>
        <w:t>6</w:t>
      </w:r>
      <w:r w:rsidR="00AE0EA4" w:rsidRPr="00AE0EA4">
        <w:rPr>
          <w:rFonts w:ascii="Times New Roman" w:hAnsi="Times New Roman"/>
          <w:b/>
          <w:bCs/>
          <w:szCs w:val="24"/>
        </w:rPr>
        <w:t>. Skaldos mišinio 0/45 frakcijos atvežimas ir paskleidimas kelyje arba gatvėje sutankinant autogreideriu</w:t>
      </w:r>
      <w:r w:rsidR="00657C78">
        <w:rPr>
          <w:rFonts w:ascii="Times New Roman" w:hAnsi="Times New Roman"/>
          <w:b/>
          <w:bCs/>
          <w:szCs w:val="24"/>
        </w:rPr>
        <w:t>.</w:t>
      </w:r>
    </w:p>
    <w:p w14:paraId="41574BB1" w14:textId="61B5BA76" w:rsidR="00AE0EA4" w:rsidRPr="00AE0EA4" w:rsidRDefault="00AE0EA4" w:rsidP="00BD519E">
      <w:pPr>
        <w:spacing w:after="0" w:line="240" w:lineRule="auto"/>
        <w:ind w:firstLine="1298"/>
        <w:jc w:val="both"/>
        <w:rPr>
          <w:rFonts w:ascii="Times New Roman" w:hAnsi="Times New Roman"/>
          <w:szCs w:val="24"/>
        </w:rPr>
      </w:pPr>
      <w:r w:rsidRPr="00AE0EA4">
        <w:rPr>
          <w:rFonts w:ascii="Times New Roman" w:hAnsi="Times New Roman"/>
          <w:szCs w:val="24"/>
        </w:rPr>
        <w:t>Įkainis taikomas, kai išdaužos ir nelygumai susidaro trumpesniame kaip 30 m ilgio kelio ruože arba kai išdaužos yra gilesnės kaip 100</w:t>
      </w:r>
      <w:r w:rsidR="00BD519E">
        <w:rPr>
          <w:rFonts w:ascii="Times New Roman" w:hAnsi="Times New Roman"/>
          <w:szCs w:val="24"/>
        </w:rPr>
        <w:t xml:space="preserve"> </w:t>
      </w:r>
      <w:r w:rsidRPr="00AE0EA4">
        <w:rPr>
          <w:rFonts w:ascii="Times New Roman" w:hAnsi="Times New Roman"/>
          <w:szCs w:val="24"/>
        </w:rPr>
        <w:t>mm ir jų neįmanoma užlyginti greideriu taisant kelio profilį.</w:t>
      </w:r>
    </w:p>
    <w:p w14:paraId="4CFF9E2A" w14:textId="77777777" w:rsidR="00AE0EA4" w:rsidRPr="00AE0EA4" w:rsidRDefault="00AE0EA4" w:rsidP="00BD519E">
      <w:pPr>
        <w:spacing w:after="0" w:line="240" w:lineRule="auto"/>
        <w:ind w:firstLine="1298"/>
        <w:jc w:val="both"/>
        <w:rPr>
          <w:rFonts w:ascii="Times New Roman" w:hAnsi="Times New Roman"/>
          <w:szCs w:val="24"/>
        </w:rPr>
      </w:pPr>
      <w:r w:rsidRPr="00AE0EA4">
        <w:rPr>
          <w:rFonts w:ascii="Times New Roman" w:hAnsi="Times New Roman"/>
          <w:szCs w:val="24"/>
        </w:rPr>
        <w:t>- iš darbų zonos nuleidžiamas vanduo, jei jis susikaupęs, kelkraštis nuvalomas nuo stambesnių kaip 50 mm skersmens akmenų, šiukšlių, atsitiktinių daiktų, laikinai juos sukraunant šalikelėje arba iš karto pakraunant į autotransporto priemonę;</w:t>
      </w:r>
    </w:p>
    <w:p w14:paraId="05639B6F" w14:textId="77777777" w:rsidR="00AE0EA4" w:rsidRPr="00AE0EA4" w:rsidRDefault="00AE0EA4" w:rsidP="00BD519E">
      <w:pPr>
        <w:spacing w:after="0" w:line="240" w:lineRule="auto"/>
        <w:ind w:firstLine="1298"/>
        <w:jc w:val="both"/>
        <w:rPr>
          <w:rFonts w:ascii="Times New Roman" w:hAnsi="Times New Roman"/>
          <w:szCs w:val="24"/>
        </w:rPr>
      </w:pPr>
      <w:r w:rsidRPr="00AE0EA4">
        <w:rPr>
          <w:rFonts w:ascii="Times New Roman" w:hAnsi="Times New Roman"/>
          <w:spacing w:val="-4"/>
          <w:szCs w:val="24"/>
        </w:rPr>
        <w:t>- 0</w:t>
      </w:r>
      <w:r w:rsidRPr="00AE0EA4">
        <w:rPr>
          <w:rFonts w:ascii="Times New Roman" w:hAnsi="Times New Roman"/>
          <w:szCs w:val="24"/>
        </w:rPr>
        <w:t>/45 frakcijos skaldos mineralinių medžiagų mišinio reikiamo kiekio išpylimas;</w:t>
      </w:r>
    </w:p>
    <w:p w14:paraId="594EB38F" w14:textId="77777777" w:rsidR="00AE0EA4" w:rsidRPr="00AE0EA4" w:rsidRDefault="00AE0EA4" w:rsidP="00BD519E">
      <w:pPr>
        <w:spacing w:after="0" w:line="240" w:lineRule="auto"/>
        <w:ind w:firstLine="1298"/>
        <w:jc w:val="both"/>
        <w:rPr>
          <w:rFonts w:ascii="Times New Roman" w:hAnsi="Times New Roman"/>
          <w:szCs w:val="24"/>
        </w:rPr>
      </w:pPr>
      <w:r w:rsidRPr="00AE0EA4">
        <w:rPr>
          <w:rFonts w:ascii="Times New Roman" w:hAnsi="Times New Roman"/>
          <w:szCs w:val="24"/>
        </w:rPr>
        <w:t>- medžiagų paskleidimas autogreideriu, užbaigiant išlyginti rankiniu būdu;</w:t>
      </w:r>
    </w:p>
    <w:p w14:paraId="3B4B64AB" w14:textId="2D301178" w:rsidR="00AE0EA4" w:rsidRPr="00AE0EA4" w:rsidRDefault="00AE0EA4" w:rsidP="00BD519E">
      <w:pPr>
        <w:spacing w:after="0" w:line="240" w:lineRule="auto"/>
        <w:ind w:firstLine="1298"/>
        <w:jc w:val="both"/>
        <w:rPr>
          <w:rFonts w:ascii="Times New Roman" w:hAnsi="Times New Roman"/>
          <w:szCs w:val="24"/>
        </w:rPr>
      </w:pPr>
      <w:r w:rsidRPr="00AE0EA4">
        <w:rPr>
          <w:rFonts w:ascii="Times New Roman" w:hAnsi="Times New Roman"/>
          <w:szCs w:val="24"/>
        </w:rPr>
        <w:t>- didesnių kaip 1 m² ploto išdaužų, kai 100</w:t>
      </w:r>
      <w:r w:rsidR="006E19C3">
        <w:rPr>
          <w:rFonts w:ascii="Times New Roman" w:hAnsi="Times New Roman"/>
          <w:szCs w:val="24"/>
        </w:rPr>
        <w:t xml:space="preserve"> </w:t>
      </w:r>
      <w:r w:rsidRPr="00AE0EA4">
        <w:rPr>
          <w:rFonts w:ascii="Times New Roman" w:hAnsi="Times New Roman"/>
          <w:szCs w:val="24"/>
        </w:rPr>
        <w:t xml:space="preserve">m² išdaužų plotas sudaro daugiau kaip 20%, sutankinimas autogreiderio važiavimais; mažesnės išdaužos užlyginamos rankiniu būdu ir užtaisytas plotas sutankinamas rankiniu būdu (vibroplokštėmis). </w:t>
      </w:r>
    </w:p>
    <w:p w14:paraId="5661C74A" w14:textId="2A43DE69" w:rsidR="00AE0EA4" w:rsidRPr="00AE0EA4" w:rsidRDefault="00AE0EA4" w:rsidP="00BD519E">
      <w:pPr>
        <w:spacing w:after="0" w:line="240" w:lineRule="auto"/>
        <w:ind w:firstLine="1298"/>
        <w:jc w:val="both"/>
        <w:rPr>
          <w:rFonts w:ascii="Times New Roman" w:hAnsi="Times New Roman"/>
          <w:szCs w:val="24"/>
        </w:rPr>
      </w:pPr>
      <w:r w:rsidRPr="00AE0EA4">
        <w:rPr>
          <w:rFonts w:ascii="Times New Roman" w:hAnsi="Times New Roman"/>
          <w:szCs w:val="24"/>
        </w:rPr>
        <w:t>- tankinimas autogreiderio važiavimais, suformuojant rišamąjį sluoksnį, jeigu mineralinės medžiagos ir jų mišiniai yra sausi, palaistant vandeniu 1–2</w:t>
      </w:r>
      <w:r>
        <w:rPr>
          <w:rFonts w:ascii="Times New Roman" w:hAnsi="Times New Roman"/>
          <w:szCs w:val="24"/>
        </w:rPr>
        <w:t xml:space="preserve"> </w:t>
      </w:r>
      <w:r w:rsidRPr="00AE0EA4">
        <w:rPr>
          <w:rFonts w:ascii="Times New Roman" w:hAnsi="Times New Roman"/>
          <w:szCs w:val="24"/>
        </w:rPr>
        <w:t>l/m².</w:t>
      </w:r>
    </w:p>
    <w:p w14:paraId="033F9149" w14:textId="77777777" w:rsidR="00BD519E" w:rsidRDefault="00AE0EA4" w:rsidP="00BD519E">
      <w:pPr>
        <w:spacing w:after="0" w:line="240" w:lineRule="auto"/>
        <w:ind w:firstLine="1298"/>
        <w:jc w:val="both"/>
        <w:rPr>
          <w:rFonts w:ascii="Times New Roman" w:hAnsi="Times New Roman"/>
          <w:color w:val="000000" w:themeColor="text1"/>
          <w:szCs w:val="24"/>
        </w:rPr>
      </w:pPr>
      <w:r w:rsidRPr="00AE0EA4">
        <w:rPr>
          <w:rFonts w:ascii="Times New Roman" w:hAnsi="Times New Roman"/>
          <w:color w:val="000000" w:themeColor="text1"/>
          <w:szCs w:val="24"/>
        </w:rPr>
        <w:t xml:space="preserve">- skaldos mišinio 0/45 frakcija turi atitikti techninių reikalavimų aprašo </w:t>
      </w:r>
      <w:r w:rsidRPr="00C80B5A">
        <w:rPr>
          <w:rFonts w:ascii="Times New Roman" w:hAnsi="Times New Roman"/>
          <w:color w:val="000000" w:themeColor="text1"/>
          <w:szCs w:val="24"/>
        </w:rPr>
        <w:t>TRA SBR 19</w:t>
      </w:r>
      <w:r w:rsidRPr="00AE0EA4">
        <w:rPr>
          <w:rFonts w:ascii="Times New Roman" w:hAnsi="Times New Roman"/>
          <w:color w:val="000000" w:themeColor="text1"/>
          <w:szCs w:val="24"/>
        </w:rPr>
        <w:t xml:space="preserve">  nurodymus.</w:t>
      </w:r>
    </w:p>
    <w:p w14:paraId="1C14194B" w14:textId="77777777" w:rsidR="00BD519E" w:rsidRDefault="00BD519E" w:rsidP="00BD519E">
      <w:pPr>
        <w:spacing w:after="0" w:line="240" w:lineRule="auto"/>
        <w:ind w:firstLine="1298"/>
        <w:jc w:val="both"/>
        <w:rPr>
          <w:rFonts w:ascii="Times New Roman" w:hAnsi="Times New Roman"/>
          <w:color w:val="000000" w:themeColor="text1"/>
          <w:szCs w:val="24"/>
        </w:rPr>
      </w:pPr>
    </w:p>
    <w:p w14:paraId="52B85409" w14:textId="28C7C25B" w:rsidR="00AE0EA4" w:rsidRPr="00BD519E" w:rsidRDefault="00EA68BD" w:rsidP="00BD519E">
      <w:pPr>
        <w:spacing w:after="0" w:line="240" w:lineRule="auto"/>
        <w:ind w:firstLine="1298"/>
        <w:jc w:val="both"/>
        <w:rPr>
          <w:rFonts w:ascii="Times New Roman" w:hAnsi="Times New Roman"/>
          <w:color w:val="000000" w:themeColor="text1"/>
          <w:szCs w:val="24"/>
        </w:rPr>
      </w:pPr>
      <w:r w:rsidRPr="00BD519E">
        <w:rPr>
          <w:rFonts w:ascii="Times New Roman" w:hAnsi="Times New Roman"/>
          <w:b/>
          <w:bCs/>
          <w:sz w:val="24"/>
          <w:szCs w:val="24"/>
        </w:rPr>
        <w:t>7</w:t>
      </w:r>
      <w:r w:rsidR="00AE0EA4" w:rsidRPr="00BD519E">
        <w:rPr>
          <w:rFonts w:ascii="Times New Roman" w:hAnsi="Times New Roman"/>
          <w:b/>
          <w:bCs/>
          <w:sz w:val="24"/>
          <w:szCs w:val="24"/>
        </w:rPr>
        <w:t xml:space="preserve">. Pralaidos </w:t>
      </w:r>
      <w:r w:rsidR="00271724" w:rsidRPr="00BD519E">
        <w:rPr>
          <w:rFonts w:ascii="Times New Roman" w:hAnsi="Times New Roman"/>
          <w:b/>
          <w:bCs/>
          <w:sz w:val="24"/>
          <w:szCs w:val="24"/>
        </w:rPr>
        <w:t>įrengimo</w:t>
      </w:r>
      <w:r w:rsidR="00AE0EA4" w:rsidRPr="00BD519E">
        <w:rPr>
          <w:rFonts w:ascii="Times New Roman" w:hAnsi="Times New Roman"/>
          <w:b/>
          <w:bCs/>
          <w:sz w:val="24"/>
          <w:szCs w:val="24"/>
        </w:rPr>
        <w:t xml:space="preserve"> darbai. </w:t>
      </w:r>
    </w:p>
    <w:p w14:paraId="047CBA8F" w14:textId="51766437" w:rsidR="00AE0EA4" w:rsidRPr="00454B2D" w:rsidRDefault="00AE0EA4" w:rsidP="00BD519E">
      <w:pPr>
        <w:tabs>
          <w:tab w:val="left" w:pos="3969"/>
        </w:tabs>
        <w:spacing w:after="0" w:line="240" w:lineRule="auto"/>
        <w:ind w:firstLine="1298"/>
        <w:jc w:val="both"/>
        <w:rPr>
          <w:rFonts w:ascii="Times New Roman" w:hAnsi="Times New Roman"/>
          <w:sz w:val="24"/>
          <w:szCs w:val="24"/>
        </w:rPr>
      </w:pPr>
      <w:r w:rsidRPr="00454B2D">
        <w:rPr>
          <w:rFonts w:ascii="Times New Roman" w:hAnsi="Times New Roman"/>
          <w:sz w:val="24"/>
          <w:szCs w:val="24"/>
        </w:rPr>
        <w:t xml:space="preserve">Darbų įkainis skaičiuojamas už 1 m </w:t>
      </w:r>
      <w:r w:rsidR="00657C78" w:rsidRPr="00454B2D">
        <w:rPr>
          <w:rFonts w:ascii="Times New Roman" w:hAnsi="Times New Roman"/>
          <w:sz w:val="24"/>
          <w:szCs w:val="24"/>
        </w:rPr>
        <w:t>pralaidos įrengimą</w:t>
      </w:r>
      <w:r w:rsidRPr="00454B2D">
        <w:rPr>
          <w:rFonts w:ascii="Times New Roman" w:hAnsi="Times New Roman"/>
          <w:sz w:val="24"/>
          <w:szCs w:val="24"/>
        </w:rPr>
        <w:t>. Įkainis taikomas,</w:t>
      </w:r>
      <w:r w:rsidR="00271724" w:rsidRPr="00454B2D">
        <w:rPr>
          <w:rFonts w:ascii="Times New Roman" w:hAnsi="Times New Roman"/>
          <w:sz w:val="24"/>
          <w:szCs w:val="24"/>
        </w:rPr>
        <w:t xml:space="preserve"> v</w:t>
      </w:r>
      <w:r w:rsidRPr="00454B2D">
        <w:rPr>
          <w:rFonts w:ascii="Times New Roman" w:hAnsi="Times New Roman"/>
          <w:sz w:val="24"/>
          <w:szCs w:val="24"/>
        </w:rPr>
        <w:t>isų rūšių (betoniniai, metaliniai)</w:t>
      </w:r>
      <w:r w:rsidR="00C80B5A" w:rsidRPr="00454B2D">
        <w:rPr>
          <w:rFonts w:ascii="Times New Roman" w:hAnsi="Times New Roman"/>
          <w:sz w:val="24"/>
          <w:szCs w:val="24"/>
        </w:rPr>
        <w:t xml:space="preserve"> pralaidų vamzdžių keitimui, kurie yra </w:t>
      </w:r>
      <w:r w:rsidRPr="00454B2D">
        <w:rPr>
          <w:rFonts w:ascii="Times New Roman" w:hAnsi="Times New Roman"/>
          <w:sz w:val="24"/>
          <w:szCs w:val="24"/>
        </w:rPr>
        <w:t>nepataisomai pažeist</w:t>
      </w:r>
      <w:r w:rsidR="00C80B5A" w:rsidRPr="00454B2D">
        <w:rPr>
          <w:rFonts w:ascii="Times New Roman" w:hAnsi="Times New Roman"/>
          <w:sz w:val="24"/>
          <w:szCs w:val="24"/>
        </w:rPr>
        <w:t>i. Seni</w:t>
      </w:r>
      <w:r w:rsidRPr="00454B2D">
        <w:rPr>
          <w:rFonts w:ascii="Times New Roman" w:hAnsi="Times New Roman"/>
          <w:sz w:val="24"/>
          <w:szCs w:val="24"/>
        </w:rPr>
        <w:t xml:space="preserve"> vamzdžiai keičiami</w:t>
      </w:r>
      <w:r w:rsidR="00C80B5A" w:rsidRPr="00454B2D">
        <w:rPr>
          <w:rFonts w:ascii="Times New Roman" w:hAnsi="Times New Roman"/>
          <w:sz w:val="24"/>
          <w:szCs w:val="24"/>
        </w:rPr>
        <w:t xml:space="preserve"> į</w:t>
      </w:r>
      <w:r w:rsidRPr="00454B2D">
        <w:rPr>
          <w:rFonts w:ascii="Times New Roman" w:hAnsi="Times New Roman"/>
          <w:sz w:val="24"/>
          <w:szCs w:val="24"/>
        </w:rPr>
        <w:t xml:space="preserve"> PVC pralaidų vamzdži</w:t>
      </w:r>
      <w:r w:rsidR="00C80B5A" w:rsidRPr="00454B2D">
        <w:rPr>
          <w:rFonts w:ascii="Times New Roman" w:hAnsi="Times New Roman"/>
          <w:sz w:val="24"/>
          <w:szCs w:val="24"/>
        </w:rPr>
        <w:t>us</w:t>
      </w:r>
      <w:r w:rsidRPr="00454B2D">
        <w:rPr>
          <w:rFonts w:ascii="Times New Roman" w:hAnsi="Times New Roman"/>
          <w:sz w:val="24"/>
          <w:szCs w:val="24"/>
        </w:rPr>
        <w:t xml:space="preserve">, kurių diametras priklauso nuo praleidžiamo vandens kiekio </w:t>
      </w:r>
      <w:r w:rsidR="00C80B5A" w:rsidRPr="00454B2D">
        <w:rPr>
          <w:rFonts w:ascii="Times New Roman" w:hAnsi="Times New Roman"/>
          <w:sz w:val="24"/>
          <w:szCs w:val="24"/>
        </w:rPr>
        <w:t xml:space="preserve">ir gali būti </w:t>
      </w:r>
      <w:r w:rsidRPr="00454B2D">
        <w:rPr>
          <w:rFonts w:ascii="Times New Roman" w:hAnsi="Times New Roman"/>
          <w:sz w:val="24"/>
          <w:szCs w:val="24"/>
        </w:rPr>
        <w:t>300 mm, 400 mm</w:t>
      </w:r>
      <w:r w:rsidR="00C80B5A" w:rsidRPr="00454B2D">
        <w:rPr>
          <w:rFonts w:ascii="Times New Roman" w:hAnsi="Times New Roman"/>
          <w:sz w:val="24"/>
          <w:szCs w:val="24"/>
        </w:rPr>
        <w:t xml:space="preserve"> ar</w:t>
      </w:r>
      <w:r w:rsidRPr="00454B2D">
        <w:rPr>
          <w:rFonts w:ascii="Times New Roman" w:hAnsi="Times New Roman"/>
          <w:sz w:val="24"/>
          <w:szCs w:val="24"/>
        </w:rPr>
        <w:t xml:space="preserve"> 600 mm.</w:t>
      </w:r>
    </w:p>
    <w:p w14:paraId="697B04D4" w14:textId="0A6283BD" w:rsidR="00AE0EA4" w:rsidRPr="00BD519E" w:rsidRDefault="00AE0EA4" w:rsidP="00BD519E">
      <w:pPr>
        <w:spacing w:after="0" w:line="240" w:lineRule="auto"/>
        <w:ind w:firstLine="1298"/>
        <w:jc w:val="both"/>
        <w:rPr>
          <w:rFonts w:ascii="Times New Roman" w:hAnsi="Times New Roman"/>
          <w:sz w:val="24"/>
          <w:szCs w:val="24"/>
        </w:rPr>
      </w:pPr>
      <w:r w:rsidRPr="00454B2D">
        <w:rPr>
          <w:rFonts w:ascii="Times New Roman" w:hAnsi="Times New Roman"/>
          <w:b/>
          <w:sz w:val="24"/>
          <w:szCs w:val="24"/>
        </w:rPr>
        <w:t xml:space="preserve">- </w:t>
      </w:r>
      <w:r w:rsidRPr="00454B2D">
        <w:rPr>
          <w:rFonts w:ascii="Times New Roman" w:hAnsi="Times New Roman"/>
          <w:sz w:val="24"/>
          <w:szCs w:val="24"/>
        </w:rPr>
        <w:t>dangos ir pagrindo išardymas</w:t>
      </w:r>
      <w:r w:rsidRPr="00BD519E">
        <w:rPr>
          <w:rFonts w:ascii="Times New Roman" w:hAnsi="Times New Roman"/>
          <w:sz w:val="24"/>
          <w:szCs w:val="24"/>
        </w:rPr>
        <w:t>, grunto iškasimas iki reikiamo gylio;</w:t>
      </w:r>
    </w:p>
    <w:p w14:paraId="2F75187A" w14:textId="77777777" w:rsidR="00AE0EA4" w:rsidRPr="00BD519E" w:rsidRDefault="00AE0EA4" w:rsidP="00BD519E">
      <w:pPr>
        <w:tabs>
          <w:tab w:val="left" w:pos="1168"/>
        </w:tabs>
        <w:spacing w:after="0" w:line="240" w:lineRule="auto"/>
        <w:ind w:firstLine="1298"/>
        <w:jc w:val="both"/>
        <w:rPr>
          <w:rFonts w:ascii="Times New Roman" w:hAnsi="Times New Roman"/>
          <w:b/>
          <w:sz w:val="24"/>
          <w:szCs w:val="24"/>
        </w:rPr>
      </w:pPr>
      <w:r w:rsidRPr="00BD519E">
        <w:rPr>
          <w:rFonts w:ascii="Times New Roman" w:hAnsi="Times New Roman"/>
          <w:sz w:val="24"/>
          <w:szCs w:val="24"/>
        </w:rPr>
        <w:t>- elementų pagrindo sutvirtinimas, naujų elementų įrengimas, naudojant mechanizmus;</w:t>
      </w:r>
    </w:p>
    <w:p w14:paraId="3A38C388" w14:textId="77777777" w:rsidR="00AE0EA4" w:rsidRPr="00BD519E" w:rsidRDefault="00AE0EA4" w:rsidP="00BD519E">
      <w:pPr>
        <w:tabs>
          <w:tab w:val="left" w:pos="1168"/>
        </w:tabs>
        <w:spacing w:after="0" w:line="240" w:lineRule="auto"/>
        <w:ind w:firstLine="1298"/>
        <w:jc w:val="both"/>
        <w:rPr>
          <w:rFonts w:ascii="Times New Roman" w:hAnsi="Times New Roman"/>
          <w:sz w:val="24"/>
          <w:szCs w:val="24"/>
        </w:rPr>
      </w:pPr>
      <w:r w:rsidRPr="00BD519E">
        <w:rPr>
          <w:rFonts w:ascii="Times New Roman" w:hAnsi="Times New Roman"/>
          <w:b/>
          <w:sz w:val="24"/>
          <w:szCs w:val="24"/>
        </w:rPr>
        <w:t xml:space="preserve">- </w:t>
      </w:r>
      <w:r w:rsidRPr="00BD519E">
        <w:rPr>
          <w:rFonts w:ascii="Times New Roman" w:hAnsi="Times New Roman"/>
          <w:sz w:val="24"/>
          <w:szCs w:val="24"/>
        </w:rPr>
        <w:t>pralaidos užpylimas ne storesniais kaip 30 cm sluoksniais, juos sutankinant;</w:t>
      </w:r>
    </w:p>
    <w:p w14:paraId="1B57054E" w14:textId="77777777" w:rsidR="00BD519E" w:rsidRDefault="00AE0EA4" w:rsidP="00BD519E">
      <w:pPr>
        <w:spacing w:after="0" w:line="240" w:lineRule="auto"/>
        <w:ind w:firstLine="1298"/>
        <w:jc w:val="both"/>
        <w:rPr>
          <w:rFonts w:ascii="Times New Roman" w:hAnsi="Times New Roman"/>
          <w:sz w:val="24"/>
          <w:szCs w:val="24"/>
        </w:rPr>
      </w:pPr>
      <w:r w:rsidRPr="00BD519E">
        <w:rPr>
          <w:rFonts w:ascii="Times New Roman" w:hAnsi="Times New Roman"/>
          <w:sz w:val="24"/>
          <w:szCs w:val="24"/>
        </w:rPr>
        <w:t>- pagrindo ir dangos atkūrimas.</w:t>
      </w:r>
    </w:p>
    <w:p w14:paraId="03113D7D" w14:textId="77777777" w:rsidR="00BD519E" w:rsidRDefault="00BD519E" w:rsidP="00BD519E">
      <w:pPr>
        <w:spacing w:after="0" w:line="240" w:lineRule="auto"/>
        <w:ind w:firstLine="1298"/>
        <w:jc w:val="both"/>
        <w:rPr>
          <w:rFonts w:ascii="Times New Roman" w:hAnsi="Times New Roman"/>
          <w:sz w:val="24"/>
          <w:szCs w:val="24"/>
        </w:rPr>
      </w:pPr>
    </w:p>
    <w:p w14:paraId="000E3117" w14:textId="2B93A8FA" w:rsidR="00AE0EA4" w:rsidRPr="001152B4" w:rsidRDefault="00AE0EA4" w:rsidP="001152B4">
      <w:pPr>
        <w:pStyle w:val="Sraopastraipa"/>
        <w:numPr>
          <w:ilvl w:val="0"/>
          <w:numId w:val="18"/>
        </w:numPr>
        <w:spacing w:after="0" w:line="240" w:lineRule="auto"/>
        <w:ind w:left="0" w:firstLine="0"/>
        <w:jc w:val="center"/>
        <w:rPr>
          <w:rFonts w:ascii="Times New Roman" w:hAnsi="Times New Roman"/>
          <w:b/>
          <w:sz w:val="24"/>
          <w:szCs w:val="24"/>
        </w:rPr>
      </w:pPr>
      <w:r w:rsidRPr="001152B4">
        <w:rPr>
          <w:rFonts w:ascii="Times New Roman" w:hAnsi="Times New Roman"/>
          <w:b/>
          <w:sz w:val="24"/>
          <w:szCs w:val="24"/>
        </w:rPr>
        <w:t>PAPILDOMA INFORMACIJA</w:t>
      </w:r>
    </w:p>
    <w:p w14:paraId="1E332809" w14:textId="77777777" w:rsidR="001152B4" w:rsidRPr="001152B4" w:rsidRDefault="001152B4" w:rsidP="001152B4">
      <w:pPr>
        <w:pStyle w:val="Sraopastraipa"/>
        <w:spacing w:after="0" w:line="240" w:lineRule="auto"/>
        <w:ind w:left="2018"/>
        <w:jc w:val="both"/>
        <w:rPr>
          <w:rFonts w:ascii="Times New Roman" w:hAnsi="Times New Roman"/>
          <w:sz w:val="24"/>
          <w:szCs w:val="24"/>
        </w:rPr>
      </w:pPr>
    </w:p>
    <w:p w14:paraId="3B7DE92B" w14:textId="44A366C5" w:rsidR="00AE0EA4" w:rsidRPr="00DA2B18" w:rsidRDefault="00AE0EA4" w:rsidP="00DA2B18">
      <w:pPr>
        <w:spacing w:after="0" w:line="240" w:lineRule="auto"/>
        <w:ind w:firstLine="1298"/>
        <w:jc w:val="both"/>
        <w:rPr>
          <w:rFonts w:ascii="Times New Roman" w:hAnsi="Times New Roman"/>
          <w:color w:val="000000"/>
          <w:sz w:val="24"/>
          <w:szCs w:val="24"/>
          <w:shd w:val="clear" w:color="auto" w:fill="FFFFFF"/>
        </w:rPr>
      </w:pPr>
      <w:r w:rsidRPr="00DA2B18">
        <w:rPr>
          <w:rFonts w:ascii="Times New Roman" w:hAnsi="Times New Roman"/>
          <w:color w:val="000000"/>
          <w:sz w:val="24"/>
          <w:szCs w:val="24"/>
          <w:shd w:val="clear" w:color="auto" w:fill="FFFFFF"/>
        </w:rPr>
        <w:t xml:space="preserve">Reikalavimai mineralinėms medžiagoms, naudojamoms kelių ir gatvių bei kitų eismo zonų dangos konstrukcijų sluoksniams iš nesurištųjų mineralinių medžiagų mišinių išdėstyti automobilių kelių mineralinių medžiagų techninių reikalavimų apraše </w:t>
      </w:r>
      <w:r w:rsidRPr="00C80B5A">
        <w:rPr>
          <w:rFonts w:ascii="Times New Roman" w:hAnsi="Times New Roman"/>
          <w:color w:val="000000"/>
          <w:sz w:val="24"/>
          <w:szCs w:val="24"/>
          <w:shd w:val="clear" w:color="auto" w:fill="FFFFFF"/>
        </w:rPr>
        <w:t>TRA MIN 19.</w:t>
      </w:r>
    </w:p>
    <w:p w14:paraId="18A801C6" w14:textId="1AC8EA43" w:rsidR="004F2ED8" w:rsidRPr="00454B2D" w:rsidRDefault="00C80B5A" w:rsidP="00C80B5A">
      <w:pPr>
        <w:spacing w:after="0" w:line="240" w:lineRule="auto"/>
        <w:ind w:firstLine="1298"/>
        <w:jc w:val="both"/>
        <w:rPr>
          <w:rFonts w:ascii="Times New Roman" w:hAnsi="Times New Roman"/>
          <w:bCs/>
          <w:sz w:val="24"/>
          <w:szCs w:val="24"/>
        </w:rPr>
      </w:pPr>
      <w:r w:rsidRPr="00454B2D">
        <w:rPr>
          <w:rFonts w:ascii="Times New Roman" w:hAnsi="Times New Roman"/>
          <w:sz w:val="24"/>
          <w:szCs w:val="24"/>
        </w:rPr>
        <w:t xml:space="preserve">Visagino savivaldybės vietinės reikšmės kelių ir gatvių su žvyro danga profiliavimo, žvyravimo ir priežiūros </w:t>
      </w:r>
      <w:r w:rsidRPr="00454B2D">
        <w:rPr>
          <w:rFonts w:ascii="Times New Roman" w:hAnsi="Times New Roman"/>
          <w:bCs/>
          <w:sz w:val="24"/>
          <w:szCs w:val="24"/>
        </w:rPr>
        <w:t xml:space="preserve">darbai </w:t>
      </w:r>
      <w:r w:rsidR="004F2ED8" w:rsidRPr="00454B2D">
        <w:rPr>
          <w:rFonts w:ascii="Times New Roman" w:hAnsi="Times New Roman"/>
          <w:bCs/>
          <w:sz w:val="24"/>
          <w:szCs w:val="24"/>
        </w:rPr>
        <w:t>bus atliekami pagal Užsakovo atsakingo darbuotojo užsakymą iki tol, kol bus išnaudota sutartyje numatyti lėšų suma, bet neilgiau nei 24 mėnesių laikotarpiu.</w:t>
      </w:r>
    </w:p>
    <w:p w14:paraId="5F1B3EC1" w14:textId="77777777" w:rsidR="00C80B5A" w:rsidRPr="00454B2D" w:rsidRDefault="00C80B5A" w:rsidP="00DA2B18">
      <w:pPr>
        <w:spacing w:after="0" w:line="240" w:lineRule="auto"/>
        <w:ind w:firstLine="1298"/>
        <w:jc w:val="both"/>
        <w:rPr>
          <w:rFonts w:ascii="Times New Roman" w:hAnsi="Times New Roman"/>
          <w:sz w:val="24"/>
          <w:szCs w:val="24"/>
        </w:rPr>
      </w:pPr>
    </w:p>
    <w:p w14:paraId="4C6F28DA" w14:textId="6D6739BC" w:rsidR="00AE0EA4" w:rsidRPr="00454B2D" w:rsidRDefault="00AE0EA4" w:rsidP="00DA2B18">
      <w:pPr>
        <w:spacing w:after="0" w:line="240" w:lineRule="auto"/>
        <w:ind w:firstLine="1298"/>
        <w:jc w:val="both"/>
        <w:rPr>
          <w:rFonts w:ascii="Times New Roman" w:hAnsi="Times New Roman"/>
          <w:sz w:val="24"/>
          <w:szCs w:val="24"/>
        </w:rPr>
      </w:pPr>
      <w:r w:rsidRPr="00454B2D">
        <w:rPr>
          <w:rFonts w:ascii="Times New Roman" w:hAnsi="Times New Roman"/>
          <w:b/>
          <w:sz w:val="24"/>
          <w:szCs w:val="24"/>
        </w:rPr>
        <w:t>Rangovas darbų vykdymą pradeda tik</w:t>
      </w:r>
      <w:r w:rsidRPr="00454B2D">
        <w:rPr>
          <w:rFonts w:ascii="Times New Roman" w:hAnsi="Times New Roman"/>
          <w:sz w:val="24"/>
          <w:szCs w:val="24"/>
        </w:rPr>
        <w:t xml:space="preserve"> gavęs raštišką Užsakovo atsakingo darbuotojo užduotį, kuri yra įrašoma priežiūros darbų žurnale (sutarties </w:t>
      </w:r>
      <w:r w:rsidR="00454B2D">
        <w:rPr>
          <w:rFonts w:ascii="Times New Roman" w:hAnsi="Times New Roman"/>
          <w:sz w:val="24"/>
          <w:szCs w:val="24"/>
        </w:rPr>
        <w:t>3</w:t>
      </w:r>
      <w:r w:rsidRPr="00454B2D">
        <w:rPr>
          <w:rFonts w:ascii="Times New Roman" w:hAnsi="Times New Roman"/>
          <w:sz w:val="24"/>
          <w:szCs w:val="24"/>
        </w:rPr>
        <w:t xml:space="preserve"> priedas).</w:t>
      </w:r>
    </w:p>
    <w:p w14:paraId="5F7F2011" w14:textId="77777777" w:rsidR="00AE0EA4" w:rsidRPr="00454B2D" w:rsidRDefault="00AE0EA4" w:rsidP="00BD519E">
      <w:pPr>
        <w:spacing w:after="0" w:line="240" w:lineRule="auto"/>
        <w:ind w:firstLine="1298"/>
        <w:rPr>
          <w:rFonts w:ascii="Times New Roman" w:hAnsi="Times New Roman"/>
          <w:sz w:val="24"/>
          <w:szCs w:val="24"/>
        </w:rPr>
      </w:pPr>
    </w:p>
    <w:p w14:paraId="68083121" w14:textId="3DB5EBEF" w:rsidR="00DA2B18" w:rsidRPr="00DA2B18" w:rsidRDefault="00AE0EA4" w:rsidP="00DA2B18">
      <w:pPr>
        <w:spacing w:after="0" w:line="240" w:lineRule="auto"/>
        <w:ind w:firstLine="1298"/>
        <w:rPr>
          <w:rFonts w:ascii="Times New Roman" w:hAnsi="Times New Roman"/>
          <w:sz w:val="24"/>
          <w:szCs w:val="24"/>
        </w:rPr>
      </w:pPr>
      <w:r w:rsidRPr="00454B2D">
        <w:rPr>
          <w:rFonts w:ascii="Times New Roman" w:hAnsi="Times New Roman"/>
          <w:b/>
          <w:sz w:val="24"/>
          <w:szCs w:val="24"/>
        </w:rPr>
        <w:t>Užsakovo atsakingas atstovas</w:t>
      </w:r>
      <w:r w:rsidRPr="00454B2D">
        <w:rPr>
          <w:rFonts w:ascii="Times New Roman" w:hAnsi="Times New Roman"/>
          <w:sz w:val="24"/>
          <w:szCs w:val="24"/>
        </w:rPr>
        <w:t xml:space="preserve"> – </w:t>
      </w:r>
      <w:r w:rsidR="00DA2B18" w:rsidRPr="00454B2D">
        <w:rPr>
          <w:rFonts w:ascii="Times New Roman" w:hAnsi="Times New Roman"/>
          <w:sz w:val="24"/>
          <w:szCs w:val="24"/>
        </w:rPr>
        <w:t>Vietinio ūkio valdymo ir statybos skyriaus inžinierių statybai Viktor Voronin tel. mob. +370 386 36 069, el</w:t>
      </w:r>
      <w:r w:rsidR="00DA2B18" w:rsidRPr="00DA2B18">
        <w:rPr>
          <w:rFonts w:ascii="Times New Roman" w:hAnsi="Times New Roman"/>
          <w:sz w:val="24"/>
          <w:szCs w:val="24"/>
        </w:rPr>
        <w:t xml:space="preserve">. p. </w:t>
      </w:r>
      <w:hyperlink r:id="rId9" w:history="1">
        <w:r w:rsidR="00DA2B18" w:rsidRPr="00DA2B18">
          <w:rPr>
            <w:rStyle w:val="Hipersaitas"/>
            <w:rFonts w:ascii="Times New Roman" w:hAnsi="Times New Roman"/>
            <w:sz w:val="24"/>
            <w:szCs w:val="24"/>
          </w:rPr>
          <w:t>viktor.voronin@visaginas.lt</w:t>
        </w:r>
      </w:hyperlink>
      <w:r w:rsidR="00DA2B18" w:rsidRPr="00DA2B18">
        <w:rPr>
          <w:rFonts w:ascii="Times New Roman" w:hAnsi="Times New Roman"/>
          <w:sz w:val="24"/>
          <w:szCs w:val="24"/>
        </w:rPr>
        <w:t>.</w:t>
      </w:r>
    </w:p>
    <w:p w14:paraId="74A63647" w14:textId="77777777" w:rsidR="00DA2B18" w:rsidRPr="00DA2B18" w:rsidRDefault="00DA2B18" w:rsidP="00BD519E">
      <w:pPr>
        <w:spacing w:after="0" w:line="240" w:lineRule="auto"/>
        <w:ind w:firstLine="1298"/>
        <w:rPr>
          <w:rFonts w:ascii="Times New Roman" w:hAnsi="Times New Roman"/>
          <w:strike/>
          <w:color w:val="FF0000"/>
          <w:sz w:val="24"/>
          <w:szCs w:val="24"/>
        </w:rPr>
      </w:pPr>
    </w:p>
    <w:p w14:paraId="65FA1847" w14:textId="165A70E9" w:rsidR="00AE0EA4" w:rsidRPr="00DA2B18" w:rsidRDefault="00AE0EA4" w:rsidP="00BD519E">
      <w:pPr>
        <w:spacing w:after="0" w:line="240" w:lineRule="auto"/>
        <w:ind w:firstLine="1298"/>
        <w:rPr>
          <w:rFonts w:ascii="Times New Roman" w:hAnsi="Times New Roman"/>
          <w:b/>
          <w:color w:val="FF0000"/>
          <w:sz w:val="24"/>
          <w:szCs w:val="24"/>
        </w:rPr>
      </w:pPr>
      <w:r w:rsidRPr="00DA2B18">
        <w:rPr>
          <w:rFonts w:ascii="Times New Roman" w:hAnsi="Times New Roman"/>
          <w:b/>
          <w:sz w:val="24"/>
          <w:szCs w:val="24"/>
        </w:rPr>
        <w:t xml:space="preserve">Priežiūros darbų žurnalo (sutarties </w:t>
      </w:r>
      <w:r w:rsidR="00454B2D">
        <w:rPr>
          <w:rFonts w:ascii="Times New Roman" w:hAnsi="Times New Roman"/>
          <w:b/>
          <w:sz w:val="24"/>
          <w:szCs w:val="24"/>
        </w:rPr>
        <w:t>3</w:t>
      </w:r>
      <w:r w:rsidRPr="00DA2B18">
        <w:rPr>
          <w:rFonts w:ascii="Times New Roman" w:hAnsi="Times New Roman"/>
          <w:b/>
          <w:sz w:val="24"/>
          <w:szCs w:val="24"/>
        </w:rPr>
        <w:t xml:space="preserve"> priedas) pildymo, darbų užsakymo ir priėmimo tvarka</w:t>
      </w:r>
      <w:r w:rsidR="00BD519E" w:rsidRPr="00DA2B18">
        <w:rPr>
          <w:rFonts w:ascii="Times New Roman" w:hAnsi="Times New Roman"/>
          <w:b/>
          <w:sz w:val="24"/>
          <w:szCs w:val="24"/>
        </w:rPr>
        <w:t>:</w:t>
      </w:r>
    </w:p>
    <w:p w14:paraId="468241EC" w14:textId="77777777" w:rsidR="00AE0EA4" w:rsidRPr="00DA2B18" w:rsidRDefault="00AE0EA4" w:rsidP="00BD519E">
      <w:pPr>
        <w:spacing w:after="0" w:line="240" w:lineRule="auto"/>
        <w:ind w:firstLine="1298"/>
        <w:rPr>
          <w:rFonts w:ascii="Times New Roman" w:hAnsi="Times New Roman"/>
          <w:sz w:val="24"/>
          <w:szCs w:val="24"/>
        </w:rPr>
      </w:pPr>
    </w:p>
    <w:p w14:paraId="0E27C451" w14:textId="228FCA81" w:rsidR="00AE0EA4" w:rsidRPr="00DA2B18" w:rsidRDefault="00AE0EA4" w:rsidP="00BD519E">
      <w:pPr>
        <w:numPr>
          <w:ilvl w:val="0"/>
          <w:numId w:val="13"/>
        </w:numPr>
        <w:tabs>
          <w:tab w:val="left" w:pos="709"/>
          <w:tab w:val="left" w:pos="993"/>
        </w:tabs>
        <w:spacing w:after="0" w:line="240" w:lineRule="auto"/>
        <w:ind w:left="0" w:firstLine="1298"/>
        <w:jc w:val="both"/>
        <w:rPr>
          <w:rFonts w:ascii="Times New Roman" w:hAnsi="Times New Roman"/>
          <w:sz w:val="24"/>
          <w:szCs w:val="24"/>
        </w:rPr>
      </w:pPr>
      <w:r w:rsidRPr="00DA2B18">
        <w:rPr>
          <w:rFonts w:ascii="Times New Roman" w:hAnsi="Times New Roman"/>
          <w:sz w:val="24"/>
          <w:szCs w:val="24"/>
        </w:rPr>
        <w:t xml:space="preserve"> </w:t>
      </w:r>
      <w:r w:rsidRPr="00657C78">
        <w:rPr>
          <w:rFonts w:ascii="Times New Roman" w:hAnsi="Times New Roman"/>
          <w:b/>
          <w:bCs/>
          <w:sz w:val="24"/>
          <w:szCs w:val="24"/>
        </w:rPr>
        <w:t>PRIEŠ DARBŲ PRADŽIĄ</w:t>
      </w:r>
      <w:r w:rsidRPr="00DA2B18">
        <w:rPr>
          <w:rFonts w:ascii="Times New Roman" w:hAnsi="Times New Roman"/>
          <w:sz w:val="24"/>
          <w:szCs w:val="24"/>
        </w:rPr>
        <w:t>. Užsakovo atstovas pateikdamas užsakymą rangovui darbams atlikti užpildo šio žurnalo 1–5 grafas. Grafoje darbų vieta (2) nurodomas objektas (konkretus kelias, kelio atkarpa) kuris yra įrašytas į einamųjų metų vietinių kelių priežiūros objektų sąrašą. Grafoje darbų kiekis (3) nurodomas užsakomų darbų kiekis (m², km, m³, kita), kuris negali būti didesnis nei objektui numatytas darbų kiekis yra įrašytas į einamųjų metų vietinių kelių priežiūros objektų sąrašą ir priskirtas konkrečiam objektui. Užsakymą pateikiantis užsakovo atstovas nurodo užsakymo pateikimo datą (4) ir patvirtina tai savo parašu (5). Šie duomenys yra perduodami rangovo atstovui. Rangovo atstovas gavęs iš užsakovo užduotį (žurnalą) užpildo 4-5 grafas, nurodo užsakymo gavimo datą (4) ir patvirtina tai savo parašu (5).</w:t>
      </w:r>
    </w:p>
    <w:p w14:paraId="26A31924" w14:textId="77777777" w:rsidR="00AE0EA4" w:rsidRPr="00DA2B18" w:rsidRDefault="00AE0EA4" w:rsidP="00BD519E">
      <w:pPr>
        <w:tabs>
          <w:tab w:val="left" w:pos="709"/>
          <w:tab w:val="left" w:pos="993"/>
        </w:tabs>
        <w:spacing w:after="0" w:line="240" w:lineRule="auto"/>
        <w:ind w:firstLine="1298"/>
        <w:jc w:val="both"/>
        <w:rPr>
          <w:rFonts w:ascii="Times New Roman" w:hAnsi="Times New Roman"/>
          <w:sz w:val="24"/>
          <w:szCs w:val="24"/>
        </w:rPr>
      </w:pPr>
    </w:p>
    <w:p w14:paraId="116F2B2B" w14:textId="45EF745C" w:rsidR="009D4DEE" w:rsidRPr="009D4DEE" w:rsidRDefault="00AE0EA4" w:rsidP="009D4DEE">
      <w:pPr>
        <w:numPr>
          <w:ilvl w:val="0"/>
          <w:numId w:val="13"/>
        </w:numPr>
        <w:tabs>
          <w:tab w:val="left" w:pos="709"/>
          <w:tab w:val="left" w:pos="1134"/>
        </w:tabs>
        <w:spacing w:after="0" w:line="240" w:lineRule="auto"/>
        <w:ind w:left="0" w:firstLine="1298"/>
        <w:jc w:val="both"/>
        <w:rPr>
          <w:rFonts w:ascii="Times New Roman" w:hAnsi="Times New Roman"/>
          <w:sz w:val="24"/>
          <w:szCs w:val="24"/>
        </w:rPr>
      </w:pPr>
      <w:r w:rsidRPr="00657C78">
        <w:rPr>
          <w:rFonts w:ascii="Times New Roman" w:hAnsi="Times New Roman"/>
          <w:b/>
          <w:bCs/>
          <w:sz w:val="24"/>
          <w:szCs w:val="24"/>
        </w:rPr>
        <w:t>ATLIKUS DARBUS</w:t>
      </w:r>
      <w:r w:rsidRPr="00DA2B18">
        <w:rPr>
          <w:rFonts w:ascii="Times New Roman" w:hAnsi="Times New Roman"/>
          <w:sz w:val="24"/>
          <w:szCs w:val="24"/>
        </w:rPr>
        <w:t>. Rangovo atstovas užpildo šio žurnalo 6–7 grafas, nurodo darbų atlikimo datą ir patvirtina darbų atlikimo faktą savo parašu. Šie duomenys perduodami užsakovo atstovui. Užsakovo atstovas patikrina darbų atlikimo faktą ir kiekį, kokybę bei patvirtina tai užpildydamas šio žurnalo 6–7 grafas, nurodo darbų priėmimo datą (6) ir patvirtina tai savo parašu (7).</w:t>
      </w:r>
    </w:p>
    <w:p w14:paraId="3B6CC4FC" w14:textId="77777777" w:rsidR="009D4DEE" w:rsidRPr="009D4DEE" w:rsidRDefault="009D4DEE" w:rsidP="009D4DEE">
      <w:pPr>
        <w:numPr>
          <w:ilvl w:val="0"/>
          <w:numId w:val="13"/>
        </w:numPr>
        <w:tabs>
          <w:tab w:val="left" w:pos="709"/>
          <w:tab w:val="left" w:pos="1134"/>
        </w:tabs>
        <w:spacing w:after="0" w:line="240" w:lineRule="auto"/>
        <w:ind w:left="0" w:firstLine="1298"/>
        <w:jc w:val="both"/>
        <w:rPr>
          <w:rFonts w:ascii="Times New Roman" w:hAnsi="Times New Roman"/>
          <w:sz w:val="24"/>
          <w:szCs w:val="24"/>
        </w:rPr>
      </w:pPr>
      <w:r w:rsidRPr="009D4DEE">
        <w:rPr>
          <w:rFonts w:ascii="Times New Roman" w:hAnsi="Times New Roman"/>
          <w:sz w:val="24"/>
          <w:szCs w:val="24"/>
        </w:rPr>
        <w:t>Darbų kiekiai – preliminarūs.</w:t>
      </w:r>
      <w:r w:rsidRPr="009D4DEE">
        <w:rPr>
          <w:rFonts w:ascii="Times New Roman" w:hAnsi="Times New Roman"/>
          <w:bCs/>
          <w:sz w:val="24"/>
          <w:szCs w:val="24"/>
        </w:rPr>
        <w:t xml:space="preserve"> Profiliavimo vietas prieš pradedant darbus nurodo Užsakovas. </w:t>
      </w:r>
    </w:p>
    <w:p w14:paraId="47ACF274" w14:textId="77777777" w:rsidR="00AE0EA4" w:rsidRPr="001F3FD2" w:rsidRDefault="00AE0EA4" w:rsidP="00AE0EA4">
      <w:pPr>
        <w:tabs>
          <w:tab w:val="left" w:pos="850"/>
        </w:tabs>
        <w:ind w:firstLine="851"/>
        <w:jc w:val="both"/>
        <w:rPr>
          <w:szCs w:val="24"/>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925"/>
        <w:gridCol w:w="1418"/>
        <w:gridCol w:w="1701"/>
      </w:tblGrid>
      <w:tr w:rsidR="00AE0EA4" w:rsidRPr="00411B73" w14:paraId="3D22F6D7" w14:textId="77777777" w:rsidTr="0095597D">
        <w:trPr>
          <w:cantSplit/>
          <w:tblHeader/>
        </w:trPr>
        <w:tc>
          <w:tcPr>
            <w:tcW w:w="567" w:type="dxa"/>
          </w:tcPr>
          <w:p w14:paraId="50DE1AAA" w14:textId="77777777" w:rsidR="00AE0EA4" w:rsidRPr="00523A4A" w:rsidRDefault="00AE0EA4" w:rsidP="00E41F3F">
            <w:pPr>
              <w:widowControl w:val="0"/>
              <w:tabs>
                <w:tab w:val="center" w:pos="4153"/>
                <w:tab w:val="right" w:pos="8306"/>
              </w:tabs>
              <w:spacing w:after="0" w:line="240" w:lineRule="auto"/>
              <w:jc w:val="center"/>
              <w:rPr>
                <w:rFonts w:ascii="Times New Roman" w:hAnsi="Times New Roman"/>
                <w:bCs/>
                <w:sz w:val="24"/>
                <w:szCs w:val="24"/>
              </w:rPr>
            </w:pPr>
            <w:r w:rsidRPr="00523A4A">
              <w:rPr>
                <w:rFonts w:ascii="Times New Roman" w:hAnsi="Times New Roman"/>
                <w:bCs/>
                <w:sz w:val="24"/>
                <w:szCs w:val="24"/>
              </w:rPr>
              <w:t>Eil.</w:t>
            </w:r>
          </w:p>
          <w:p w14:paraId="73B1D361" w14:textId="77777777" w:rsidR="00AE0EA4" w:rsidRPr="00523A4A" w:rsidRDefault="00AE0EA4" w:rsidP="00E41F3F">
            <w:pPr>
              <w:widowControl w:val="0"/>
              <w:tabs>
                <w:tab w:val="center" w:pos="4153"/>
                <w:tab w:val="right" w:pos="8306"/>
              </w:tabs>
              <w:spacing w:after="0" w:line="240" w:lineRule="auto"/>
              <w:jc w:val="center"/>
              <w:rPr>
                <w:rFonts w:ascii="Times New Roman" w:hAnsi="Times New Roman"/>
                <w:bCs/>
                <w:sz w:val="24"/>
                <w:szCs w:val="24"/>
              </w:rPr>
            </w:pPr>
            <w:r w:rsidRPr="00523A4A">
              <w:rPr>
                <w:rFonts w:ascii="Times New Roman" w:hAnsi="Times New Roman"/>
                <w:bCs/>
                <w:sz w:val="24"/>
                <w:szCs w:val="24"/>
              </w:rPr>
              <w:t>Nr.</w:t>
            </w:r>
          </w:p>
        </w:tc>
        <w:tc>
          <w:tcPr>
            <w:tcW w:w="5925" w:type="dxa"/>
          </w:tcPr>
          <w:p w14:paraId="08073876" w14:textId="77777777" w:rsidR="00AE0EA4" w:rsidRPr="00523A4A" w:rsidRDefault="00AE0EA4" w:rsidP="00E41F3F">
            <w:pPr>
              <w:widowControl w:val="0"/>
              <w:tabs>
                <w:tab w:val="center" w:pos="4153"/>
                <w:tab w:val="right" w:pos="8306"/>
              </w:tabs>
              <w:spacing w:after="0" w:line="240" w:lineRule="auto"/>
              <w:jc w:val="center"/>
              <w:rPr>
                <w:rFonts w:ascii="Times New Roman" w:hAnsi="Times New Roman"/>
                <w:bCs/>
                <w:sz w:val="24"/>
                <w:szCs w:val="24"/>
              </w:rPr>
            </w:pPr>
            <w:r w:rsidRPr="00523A4A">
              <w:rPr>
                <w:rFonts w:ascii="Times New Roman" w:hAnsi="Times New Roman"/>
                <w:sz w:val="24"/>
                <w:szCs w:val="24"/>
              </w:rPr>
              <w:t>Perkamų darbų rūšys</w:t>
            </w:r>
          </w:p>
        </w:tc>
        <w:tc>
          <w:tcPr>
            <w:tcW w:w="1418" w:type="dxa"/>
          </w:tcPr>
          <w:p w14:paraId="180DC30A" w14:textId="77777777" w:rsidR="00AE0EA4" w:rsidRPr="00523A4A" w:rsidRDefault="00AE0EA4" w:rsidP="00E41F3F">
            <w:pPr>
              <w:widowControl w:val="0"/>
              <w:tabs>
                <w:tab w:val="center" w:pos="4153"/>
                <w:tab w:val="right" w:pos="8306"/>
              </w:tabs>
              <w:spacing w:after="0" w:line="240" w:lineRule="auto"/>
              <w:jc w:val="center"/>
              <w:rPr>
                <w:rFonts w:ascii="Times New Roman" w:hAnsi="Times New Roman"/>
                <w:sz w:val="24"/>
                <w:szCs w:val="24"/>
              </w:rPr>
            </w:pPr>
            <w:r w:rsidRPr="00523A4A">
              <w:rPr>
                <w:rFonts w:ascii="Times New Roman" w:hAnsi="Times New Roman"/>
                <w:bCs/>
                <w:sz w:val="24"/>
                <w:szCs w:val="24"/>
              </w:rPr>
              <w:t>Mato vnt.</w:t>
            </w:r>
          </w:p>
        </w:tc>
        <w:tc>
          <w:tcPr>
            <w:tcW w:w="1701" w:type="dxa"/>
          </w:tcPr>
          <w:p w14:paraId="630004A3" w14:textId="77777777" w:rsidR="00AE0EA4" w:rsidRPr="00523A4A" w:rsidRDefault="00AE0EA4" w:rsidP="00E41F3F">
            <w:pPr>
              <w:widowControl w:val="0"/>
              <w:tabs>
                <w:tab w:val="center" w:pos="4153"/>
                <w:tab w:val="right" w:pos="8306"/>
              </w:tabs>
              <w:spacing w:after="0" w:line="240" w:lineRule="auto"/>
              <w:jc w:val="center"/>
              <w:rPr>
                <w:rFonts w:ascii="Times New Roman" w:hAnsi="Times New Roman"/>
                <w:bCs/>
                <w:sz w:val="24"/>
                <w:szCs w:val="24"/>
              </w:rPr>
            </w:pPr>
            <w:r w:rsidRPr="00523A4A">
              <w:rPr>
                <w:rFonts w:ascii="Times New Roman" w:hAnsi="Times New Roman"/>
                <w:bCs/>
                <w:sz w:val="24"/>
                <w:szCs w:val="24"/>
              </w:rPr>
              <w:t>Preliminarus kiekis</w:t>
            </w:r>
          </w:p>
          <w:p w14:paraId="12BECF4A" w14:textId="77777777" w:rsidR="00AE0EA4" w:rsidRPr="00523A4A" w:rsidRDefault="00AE0EA4" w:rsidP="00E41F3F">
            <w:pPr>
              <w:widowControl w:val="0"/>
              <w:tabs>
                <w:tab w:val="center" w:pos="4153"/>
                <w:tab w:val="right" w:pos="8306"/>
              </w:tabs>
              <w:spacing w:after="0" w:line="240" w:lineRule="auto"/>
              <w:jc w:val="center"/>
              <w:rPr>
                <w:rFonts w:ascii="Times New Roman" w:hAnsi="Times New Roman"/>
                <w:bCs/>
                <w:sz w:val="24"/>
                <w:szCs w:val="24"/>
              </w:rPr>
            </w:pPr>
          </w:p>
        </w:tc>
      </w:tr>
      <w:tr w:rsidR="00AE0EA4" w:rsidRPr="00411B73" w14:paraId="472C365A" w14:textId="77777777" w:rsidTr="0095597D">
        <w:trPr>
          <w:cantSplit/>
          <w:trHeight w:val="714"/>
        </w:trPr>
        <w:tc>
          <w:tcPr>
            <w:tcW w:w="567" w:type="dxa"/>
          </w:tcPr>
          <w:p w14:paraId="01646F59" w14:textId="77777777" w:rsidR="00AE0EA4" w:rsidRPr="00523A4A" w:rsidRDefault="00AE0EA4" w:rsidP="00E41F3F">
            <w:pPr>
              <w:widowControl w:val="0"/>
              <w:tabs>
                <w:tab w:val="center" w:pos="4153"/>
                <w:tab w:val="right" w:pos="8306"/>
              </w:tabs>
              <w:spacing w:after="0" w:line="240" w:lineRule="auto"/>
              <w:jc w:val="both"/>
              <w:rPr>
                <w:rFonts w:ascii="Times New Roman" w:hAnsi="Times New Roman"/>
                <w:sz w:val="24"/>
                <w:szCs w:val="24"/>
              </w:rPr>
            </w:pPr>
            <w:r w:rsidRPr="00523A4A">
              <w:rPr>
                <w:rFonts w:ascii="Times New Roman" w:hAnsi="Times New Roman"/>
                <w:sz w:val="24"/>
                <w:szCs w:val="24"/>
              </w:rPr>
              <w:t>1.</w:t>
            </w:r>
          </w:p>
        </w:tc>
        <w:tc>
          <w:tcPr>
            <w:tcW w:w="5925" w:type="dxa"/>
          </w:tcPr>
          <w:p w14:paraId="051069A0" w14:textId="77777777" w:rsidR="00AE0EA4" w:rsidRPr="00523A4A" w:rsidRDefault="00AE0EA4" w:rsidP="00E41F3F">
            <w:pPr>
              <w:spacing w:after="0" w:line="240" w:lineRule="auto"/>
              <w:rPr>
                <w:rFonts w:ascii="Times New Roman" w:hAnsi="Times New Roman"/>
                <w:sz w:val="24"/>
                <w:szCs w:val="24"/>
                <w:vertAlign w:val="superscript"/>
              </w:rPr>
            </w:pPr>
            <w:r w:rsidRPr="00523A4A">
              <w:rPr>
                <w:rFonts w:ascii="Times New Roman" w:hAnsi="Times New Roman"/>
                <w:sz w:val="24"/>
                <w:szCs w:val="24"/>
              </w:rPr>
              <w:t>1 km kelio/gatvės profiliavimas greideriu pravažiuojant vieną kartą.</w:t>
            </w:r>
          </w:p>
        </w:tc>
        <w:tc>
          <w:tcPr>
            <w:tcW w:w="1418" w:type="dxa"/>
          </w:tcPr>
          <w:p w14:paraId="61B0CCC1" w14:textId="77777777" w:rsidR="00AE0EA4" w:rsidRPr="00523A4A" w:rsidRDefault="00AE0EA4" w:rsidP="00E41F3F">
            <w:pPr>
              <w:spacing w:after="0" w:line="240" w:lineRule="auto"/>
              <w:jc w:val="center"/>
              <w:rPr>
                <w:rFonts w:ascii="Times New Roman" w:hAnsi="Times New Roman"/>
                <w:b/>
                <w:sz w:val="24"/>
                <w:szCs w:val="24"/>
              </w:rPr>
            </w:pPr>
            <w:r w:rsidRPr="00523A4A">
              <w:rPr>
                <w:rFonts w:ascii="Times New Roman" w:hAnsi="Times New Roman"/>
                <w:sz w:val="24"/>
                <w:szCs w:val="24"/>
              </w:rPr>
              <w:t>1 km</w:t>
            </w:r>
          </w:p>
        </w:tc>
        <w:tc>
          <w:tcPr>
            <w:tcW w:w="1701" w:type="dxa"/>
          </w:tcPr>
          <w:p w14:paraId="20506480" w14:textId="6680EA9E" w:rsidR="00AE0EA4" w:rsidRPr="00523A4A" w:rsidRDefault="00A26F14" w:rsidP="00E41F3F">
            <w:pPr>
              <w:spacing w:after="0" w:line="240" w:lineRule="auto"/>
              <w:jc w:val="center"/>
              <w:rPr>
                <w:rFonts w:ascii="Times New Roman" w:hAnsi="Times New Roman"/>
                <w:bCs/>
                <w:sz w:val="24"/>
                <w:szCs w:val="24"/>
              </w:rPr>
            </w:pPr>
            <w:r w:rsidRPr="00523A4A">
              <w:rPr>
                <w:rFonts w:ascii="Times New Roman" w:hAnsi="Times New Roman"/>
                <w:bCs/>
                <w:sz w:val="24"/>
                <w:szCs w:val="24"/>
              </w:rPr>
              <w:t>60</w:t>
            </w:r>
          </w:p>
        </w:tc>
      </w:tr>
      <w:tr w:rsidR="00AE0EA4" w:rsidRPr="00411B73" w14:paraId="4CD8D3FB" w14:textId="77777777" w:rsidTr="00411B73">
        <w:trPr>
          <w:cantSplit/>
          <w:trHeight w:val="631"/>
        </w:trPr>
        <w:tc>
          <w:tcPr>
            <w:tcW w:w="567" w:type="dxa"/>
          </w:tcPr>
          <w:p w14:paraId="062DE8D9" w14:textId="77777777" w:rsidR="00AE0EA4" w:rsidRPr="00523A4A" w:rsidRDefault="00AE0EA4" w:rsidP="00E41F3F">
            <w:pPr>
              <w:widowControl w:val="0"/>
              <w:tabs>
                <w:tab w:val="center" w:pos="4153"/>
                <w:tab w:val="right" w:pos="8306"/>
              </w:tabs>
              <w:spacing w:after="0" w:line="240" w:lineRule="auto"/>
              <w:jc w:val="both"/>
              <w:rPr>
                <w:rFonts w:ascii="Times New Roman" w:hAnsi="Times New Roman"/>
                <w:sz w:val="24"/>
                <w:szCs w:val="24"/>
              </w:rPr>
            </w:pPr>
            <w:r w:rsidRPr="00523A4A">
              <w:rPr>
                <w:rFonts w:ascii="Times New Roman" w:hAnsi="Times New Roman"/>
                <w:sz w:val="24"/>
                <w:szCs w:val="24"/>
              </w:rPr>
              <w:t>2.</w:t>
            </w:r>
          </w:p>
        </w:tc>
        <w:tc>
          <w:tcPr>
            <w:tcW w:w="5925" w:type="dxa"/>
          </w:tcPr>
          <w:p w14:paraId="2A4A919E" w14:textId="77777777" w:rsidR="00AE0EA4" w:rsidRPr="00523A4A" w:rsidRDefault="00AE0EA4" w:rsidP="00E41F3F">
            <w:pPr>
              <w:spacing w:after="0" w:line="240" w:lineRule="auto"/>
              <w:rPr>
                <w:rFonts w:ascii="Times New Roman" w:hAnsi="Times New Roman"/>
                <w:sz w:val="24"/>
                <w:szCs w:val="24"/>
              </w:rPr>
            </w:pPr>
            <w:r w:rsidRPr="00523A4A">
              <w:rPr>
                <w:rFonts w:ascii="Times New Roman" w:hAnsi="Times New Roman"/>
                <w:sz w:val="24"/>
                <w:szCs w:val="24"/>
              </w:rPr>
              <w:t xml:space="preserve">Kelkraščių grunto nustūmimas autogreideriu už kelio ribos (į griovį, ar nuo šlaito ir jo išlyginimas, neišvežant grunto).  </w:t>
            </w:r>
          </w:p>
        </w:tc>
        <w:tc>
          <w:tcPr>
            <w:tcW w:w="1418" w:type="dxa"/>
          </w:tcPr>
          <w:p w14:paraId="09C12A80" w14:textId="77777777" w:rsidR="00AE0EA4" w:rsidRPr="00523A4A" w:rsidRDefault="00AE0EA4" w:rsidP="00E41F3F">
            <w:pPr>
              <w:spacing w:after="0" w:line="240" w:lineRule="auto"/>
              <w:jc w:val="center"/>
              <w:rPr>
                <w:rFonts w:ascii="Times New Roman" w:hAnsi="Times New Roman"/>
                <w:sz w:val="24"/>
                <w:szCs w:val="24"/>
              </w:rPr>
            </w:pPr>
            <w:r w:rsidRPr="00523A4A">
              <w:rPr>
                <w:rFonts w:ascii="Times New Roman" w:hAnsi="Times New Roman"/>
                <w:sz w:val="24"/>
                <w:szCs w:val="24"/>
              </w:rPr>
              <w:t>1 km</w:t>
            </w:r>
          </w:p>
        </w:tc>
        <w:tc>
          <w:tcPr>
            <w:tcW w:w="1701" w:type="dxa"/>
          </w:tcPr>
          <w:p w14:paraId="52882AA5" w14:textId="5D373F8E" w:rsidR="00AE0EA4" w:rsidRPr="00523A4A" w:rsidRDefault="00A26F14" w:rsidP="00E41F3F">
            <w:pPr>
              <w:spacing w:after="0" w:line="240" w:lineRule="auto"/>
              <w:jc w:val="center"/>
              <w:rPr>
                <w:rFonts w:ascii="Times New Roman" w:hAnsi="Times New Roman"/>
                <w:bCs/>
                <w:sz w:val="24"/>
                <w:szCs w:val="24"/>
              </w:rPr>
            </w:pPr>
            <w:r w:rsidRPr="00523A4A">
              <w:rPr>
                <w:rFonts w:ascii="Times New Roman" w:hAnsi="Times New Roman"/>
                <w:bCs/>
                <w:sz w:val="24"/>
                <w:szCs w:val="24"/>
              </w:rPr>
              <w:t>80</w:t>
            </w:r>
          </w:p>
        </w:tc>
      </w:tr>
      <w:tr w:rsidR="00E41F3F" w:rsidRPr="00411B73" w14:paraId="7E1EECE7" w14:textId="77777777" w:rsidTr="0095597D">
        <w:trPr>
          <w:cantSplit/>
        </w:trPr>
        <w:tc>
          <w:tcPr>
            <w:tcW w:w="567" w:type="dxa"/>
          </w:tcPr>
          <w:p w14:paraId="4A65FBB0" w14:textId="7BBCA459" w:rsidR="00E41F3F" w:rsidRPr="00523A4A" w:rsidRDefault="00E41F3F" w:rsidP="00E41F3F">
            <w:pPr>
              <w:widowControl w:val="0"/>
              <w:tabs>
                <w:tab w:val="center" w:pos="4153"/>
                <w:tab w:val="right" w:pos="8306"/>
              </w:tabs>
              <w:spacing w:after="0" w:line="240" w:lineRule="auto"/>
              <w:jc w:val="both"/>
              <w:rPr>
                <w:rFonts w:ascii="Times New Roman" w:hAnsi="Times New Roman"/>
                <w:sz w:val="24"/>
                <w:szCs w:val="24"/>
              </w:rPr>
            </w:pPr>
            <w:r w:rsidRPr="00523A4A">
              <w:rPr>
                <w:rFonts w:ascii="Times New Roman" w:hAnsi="Times New Roman"/>
                <w:sz w:val="24"/>
                <w:szCs w:val="24"/>
              </w:rPr>
              <w:t>3.</w:t>
            </w:r>
          </w:p>
        </w:tc>
        <w:tc>
          <w:tcPr>
            <w:tcW w:w="5925" w:type="dxa"/>
          </w:tcPr>
          <w:p w14:paraId="4575798F" w14:textId="0EF9F627" w:rsidR="00E41F3F" w:rsidRPr="00523A4A" w:rsidRDefault="00E41F3F" w:rsidP="00E41F3F">
            <w:pPr>
              <w:spacing w:after="0" w:line="240" w:lineRule="auto"/>
              <w:rPr>
                <w:rFonts w:ascii="Times New Roman" w:hAnsi="Times New Roman"/>
                <w:sz w:val="24"/>
                <w:szCs w:val="24"/>
              </w:rPr>
            </w:pPr>
            <w:r w:rsidRPr="00523A4A">
              <w:rPr>
                <w:rFonts w:ascii="Times New Roman" w:hAnsi="Times New Roman"/>
                <w:bCs/>
                <w:sz w:val="24"/>
                <w:szCs w:val="24"/>
              </w:rPr>
              <w:t>Kelio griovių atnaujinimas, atliekant kasimą ekskavatoriais, pakraunant į autosavivarčius.</w:t>
            </w:r>
          </w:p>
        </w:tc>
        <w:tc>
          <w:tcPr>
            <w:tcW w:w="1418" w:type="dxa"/>
          </w:tcPr>
          <w:p w14:paraId="46C54EFF" w14:textId="03C97A8B" w:rsidR="00E41F3F" w:rsidRPr="00523A4A" w:rsidRDefault="009D4DEE" w:rsidP="00E41F3F">
            <w:pPr>
              <w:spacing w:after="0" w:line="240" w:lineRule="auto"/>
              <w:jc w:val="center"/>
              <w:rPr>
                <w:rFonts w:ascii="Times New Roman" w:hAnsi="Times New Roman"/>
                <w:sz w:val="24"/>
                <w:szCs w:val="24"/>
              </w:rPr>
            </w:pPr>
            <w:r w:rsidRPr="00523A4A">
              <w:rPr>
                <w:rFonts w:ascii="Times New Roman" w:hAnsi="Times New Roman"/>
                <w:sz w:val="24"/>
                <w:szCs w:val="24"/>
              </w:rPr>
              <w:t>1 m</w:t>
            </w:r>
            <w:r w:rsidRPr="00523A4A">
              <w:rPr>
                <w:rFonts w:ascii="Times New Roman" w:hAnsi="Times New Roman"/>
                <w:sz w:val="24"/>
                <w:szCs w:val="24"/>
                <w:vertAlign w:val="superscript"/>
              </w:rPr>
              <w:t>3</w:t>
            </w:r>
          </w:p>
        </w:tc>
        <w:tc>
          <w:tcPr>
            <w:tcW w:w="1701" w:type="dxa"/>
          </w:tcPr>
          <w:p w14:paraId="1A7463A2" w14:textId="6BDD086E" w:rsidR="00E41F3F" w:rsidRPr="00523A4A" w:rsidRDefault="002A42A1" w:rsidP="00E41F3F">
            <w:pPr>
              <w:spacing w:after="0" w:line="240" w:lineRule="auto"/>
              <w:jc w:val="center"/>
              <w:rPr>
                <w:rFonts w:ascii="Times New Roman" w:hAnsi="Times New Roman"/>
                <w:bCs/>
                <w:sz w:val="24"/>
                <w:szCs w:val="24"/>
              </w:rPr>
            </w:pPr>
            <w:r w:rsidRPr="00523A4A">
              <w:rPr>
                <w:rFonts w:ascii="Times New Roman" w:hAnsi="Times New Roman"/>
                <w:bCs/>
                <w:sz w:val="24"/>
                <w:szCs w:val="24"/>
              </w:rPr>
              <w:t>40</w:t>
            </w:r>
          </w:p>
        </w:tc>
      </w:tr>
      <w:tr w:rsidR="00AE0EA4" w:rsidRPr="00411B73" w14:paraId="0B72796A" w14:textId="77777777" w:rsidTr="0095597D">
        <w:trPr>
          <w:cantSplit/>
        </w:trPr>
        <w:tc>
          <w:tcPr>
            <w:tcW w:w="567" w:type="dxa"/>
          </w:tcPr>
          <w:p w14:paraId="35492E6F" w14:textId="14C2944E" w:rsidR="00AE0EA4" w:rsidRPr="00523A4A" w:rsidRDefault="009D4DEE" w:rsidP="00E41F3F">
            <w:pPr>
              <w:widowControl w:val="0"/>
              <w:tabs>
                <w:tab w:val="center" w:pos="4153"/>
                <w:tab w:val="right" w:pos="8306"/>
              </w:tabs>
              <w:spacing w:after="0" w:line="240" w:lineRule="auto"/>
              <w:jc w:val="both"/>
              <w:rPr>
                <w:rFonts w:ascii="Times New Roman" w:hAnsi="Times New Roman"/>
                <w:sz w:val="24"/>
                <w:szCs w:val="24"/>
              </w:rPr>
            </w:pPr>
            <w:r w:rsidRPr="00523A4A">
              <w:rPr>
                <w:rFonts w:ascii="Times New Roman" w:hAnsi="Times New Roman"/>
                <w:sz w:val="24"/>
                <w:szCs w:val="24"/>
              </w:rPr>
              <w:t>4</w:t>
            </w:r>
            <w:r w:rsidR="00AE0EA4" w:rsidRPr="00523A4A">
              <w:rPr>
                <w:rFonts w:ascii="Times New Roman" w:hAnsi="Times New Roman"/>
                <w:sz w:val="24"/>
                <w:szCs w:val="24"/>
              </w:rPr>
              <w:t>.</w:t>
            </w:r>
          </w:p>
        </w:tc>
        <w:tc>
          <w:tcPr>
            <w:tcW w:w="5925" w:type="dxa"/>
          </w:tcPr>
          <w:p w14:paraId="53872187" w14:textId="77777777" w:rsidR="00AE0EA4" w:rsidRPr="00523A4A" w:rsidRDefault="00AE0EA4" w:rsidP="00E41F3F">
            <w:pPr>
              <w:spacing w:after="0" w:line="240" w:lineRule="auto"/>
              <w:rPr>
                <w:rFonts w:ascii="Times New Roman" w:hAnsi="Times New Roman"/>
                <w:sz w:val="24"/>
                <w:szCs w:val="24"/>
              </w:rPr>
            </w:pPr>
            <w:r w:rsidRPr="00523A4A">
              <w:rPr>
                <w:rFonts w:ascii="Times New Roman" w:hAnsi="Times New Roman"/>
                <w:sz w:val="24"/>
                <w:szCs w:val="24"/>
              </w:rPr>
              <w:t>Kelio griovio atstatymas autogreideriu (neišvežant grunto).</w:t>
            </w:r>
          </w:p>
        </w:tc>
        <w:tc>
          <w:tcPr>
            <w:tcW w:w="1418" w:type="dxa"/>
          </w:tcPr>
          <w:p w14:paraId="021E23A5" w14:textId="77777777" w:rsidR="00AE0EA4" w:rsidRPr="00523A4A" w:rsidRDefault="00AE0EA4" w:rsidP="00E41F3F">
            <w:pPr>
              <w:spacing w:after="0" w:line="240" w:lineRule="auto"/>
              <w:jc w:val="center"/>
              <w:rPr>
                <w:rFonts w:ascii="Times New Roman" w:hAnsi="Times New Roman"/>
                <w:sz w:val="24"/>
                <w:szCs w:val="24"/>
              </w:rPr>
            </w:pPr>
            <w:r w:rsidRPr="00523A4A">
              <w:rPr>
                <w:rFonts w:ascii="Times New Roman" w:hAnsi="Times New Roman"/>
                <w:sz w:val="24"/>
                <w:szCs w:val="24"/>
              </w:rPr>
              <w:t>1km</w:t>
            </w:r>
          </w:p>
        </w:tc>
        <w:tc>
          <w:tcPr>
            <w:tcW w:w="1701" w:type="dxa"/>
          </w:tcPr>
          <w:p w14:paraId="594A1E1F" w14:textId="7B19161D" w:rsidR="00AE0EA4" w:rsidRPr="00523A4A" w:rsidRDefault="002A42A1" w:rsidP="00E41F3F">
            <w:pPr>
              <w:spacing w:after="0" w:line="240" w:lineRule="auto"/>
              <w:jc w:val="center"/>
              <w:rPr>
                <w:rFonts w:ascii="Times New Roman" w:hAnsi="Times New Roman"/>
                <w:bCs/>
                <w:sz w:val="24"/>
                <w:szCs w:val="24"/>
              </w:rPr>
            </w:pPr>
            <w:r w:rsidRPr="00523A4A">
              <w:rPr>
                <w:rFonts w:ascii="Times New Roman" w:hAnsi="Times New Roman"/>
                <w:bCs/>
                <w:sz w:val="24"/>
                <w:szCs w:val="24"/>
              </w:rPr>
              <w:t>8</w:t>
            </w:r>
            <w:r w:rsidR="00AE0EA4" w:rsidRPr="00523A4A">
              <w:rPr>
                <w:rFonts w:ascii="Times New Roman" w:hAnsi="Times New Roman"/>
                <w:bCs/>
                <w:sz w:val="24"/>
                <w:szCs w:val="24"/>
              </w:rPr>
              <w:t>0</w:t>
            </w:r>
          </w:p>
        </w:tc>
      </w:tr>
      <w:tr w:rsidR="00AE0EA4" w:rsidRPr="00411B73" w14:paraId="61577FBE" w14:textId="77777777" w:rsidTr="0095597D">
        <w:trPr>
          <w:cantSplit/>
          <w:trHeight w:val="679"/>
        </w:trPr>
        <w:tc>
          <w:tcPr>
            <w:tcW w:w="567" w:type="dxa"/>
          </w:tcPr>
          <w:p w14:paraId="41A87C13" w14:textId="74F76360" w:rsidR="00AE0EA4" w:rsidRPr="00523A4A" w:rsidRDefault="009D4DEE" w:rsidP="00E41F3F">
            <w:pPr>
              <w:widowControl w:val="0"/>
              <w:tabs>
                <w:tab w:val="center" w:pos="4153"/>
                <w:tab w:val="right" w:pos="8306"/>
              </w:tabs>
              <w:spacing w:after="0" w:line="240" w:lineRule="auto"/>
              <w:jc w:val="both"/>
              <w:rPr>
                <w:rFonts w:ascii="Times New Roman" w:hAnsi="Times New Roman"/>
                <w:sz w:val="24"/>
                <w:szCs w:val="24"/>
              </w:rPr>
            </w:pPr>
            <w:r w:rsidRPr="00523A4A">
              <w:rPr>
                <w:rFonts w:ascii="Times New Roman" w:hAnsi="Times New Roman"/>
                <w:sz w:val="24"/>
                <w:szCs w:val="24"/>
              </w:rPr>
              <w:t>5</w:t>
            </w:r>
            <w:r w:rsidR="00AE0EA4" w:rsidRPr="00523A4A">
              <w:rPr>
                <w:rFonts w:ascii="Times New Roman" w:hAnsi="Times New Roman"/>
                <w:sz w:val="24"/>
                <w:szCs w:val="24"/>
              </w:rPr>
              <w:t>.</w:t>
            </w:r>
          </w:p>
        </w:tc>
        <w:tc>
          <w:tcPr>
            <w:tcW w:w="5925" w:type="dxa"/>
          </w:tcPr>
          <w:p w14:paraId="77ACB0F4" w14:textId="77777777" w:rsidR="00AE0EA4" w:rsidRPr="00523A4A" w:rsidRDefault="00AE0EA4" w:rsidP="00E41F3F">
            <w:pPr>
              <w:spacing w:after="0" w:line="240" w:lineRule="auto"/>
              <w:rPr>
                <w:rFonts w:ascii="Times New Roman" w:hAnsi="Times New Roman"/>
                <w:sz w:val="24"/>
                <w:szCs w:val="24"/>
              </w:rPr>
            </w:pPr>
            <w:r w:rsidRPr="00523A4A">
              <w:rPr>
                <w:rFonts w:ascii="Times New Roman" w:hAnsi="Times New Roman"/>
                <w:sz w:val="24"/>
                <w:szCs w:val="24"/>
              </w:rPr>
              <w:t xml:space="preserve">Smėlio-žvyro  mišinio 0/32 frakcijos atvežimas ir paskleidimas kelyje arba gatvėje sutankinant autogreideriu </w:t>
            </w:r>
          </w:p>
        </w:tc>
        <w:tc>
          <w:tcPr>
            <w:tcW w:w="1418" w:type="dxa"/>
          </w:tcPr>
          <w:p w14:paraId="370D687E" w14:textId="77777777" w:rsidR="00AE0EA4" w:rsidRPr="00523A4A" w:rsidRDefault="00AE0EA4" w:rsidP="00E41F3F">
            <w:pPr>
              <w:spacing w:after="0" w:line="240" w:lineRule="auto"/>
              <w:jc w:val="center"/>
              <w:rPr>
                <w:rFonts w:ascii="Times New Roman" w:hAnsi="Times New Roman"/>
                <w:sz w:val="24"/>
                <w:szCs w:val="24"/>
              </w:rPr>
            </w:pPr>
            <w:r w:rsidRPr="00523A4A">
              <w:rPr>
                <w:rFonts w:ascii="Times New Roman" w:hAnsi="Times New Roman"/>
                <w:sz w:val="24"/>
                <w:szCs w:val="24"/>
              </w:rPr>
              <w:t>1 m</w:t>
            </w:r>
            <w:r w:rsidRPr="00523A4A">
              <w:rPr>
                <w:rFonts w:ascii="Times New Roman" w:hAnsi="Times New Roman"/>
                <w:sz w:val="24"/>
                <w:szCs w:val="24"/>
                <w:vertAlign w:val="superscript"/>
              </w:rPr>
              <w:t>3</w:t>
            </w:r>
          </w:p>
        </w:tc>
        <w:tc>
          <w:tcPr>
            <w:tcW w:w="1701" w:type="dxa"/>
          </w:tcPr>
          <w:p w14:paraId="186E7A53" w14:textId="5D25F234" w:rsidR="00AE0EA4" w:rsidRPr="00523A4A" w:rsidRDefault="002A42A1" w:rsidP="00E41F3F">
            <w:pPr>
              <w:spacing w:after="0" w:line="240" w:lineRule="auto"/>
              <w:jc w:val="center"/>
              <w:rPr>
                <w:rFonts w:ascii="Times New Roman" w:hAnsi="Times New Roman"/>
                <w:bCs/>
                <w:sz w:val="24"/>
                <w:szCs w:val="24"/>
              </w:rPr>
            </w:pPr>
            <w:r w:rsidRPr="00523A4A">
              <w:rPr>
                <w:rFonts w:ascii="Times New Roman" w:hAnsi="Times New Roman"/>
                <w:bCs/>
                <w:sz w:val="24"/>
                <w:szCs w:val="24"/>
              </w:rPr>
              <w:t>200</w:t>
            </w:r>
          </w:p>
        </w:tc>
      </w:tr>
      <w:tr w:rsidR="00AE0EA4" w:rsidRPr="00411B73" w14:paraId="38115F6D" w14:textId="77777777" w:rsidTr="0095597D">
        <w:trPr>
          <w:cantSplit/>
          <w:trHeight w:val="679"/>
        </w:trPr>
        <w:tc>
          <w:tcPr>
            <w:tcW w:w="567" w:type="dxa"/>
          </w:tcPr>
          <w:p w14:paraId="74CC81B3" w14:textId="586DCC9A" w:rsidR="00AE0EA4" w:rsidRPr="00523A4A" w:rsidRDefault="009D4DEE" w:rsidP="00E41F3F">
            <w:pPr>
              <w:widowControl w:val="0"/>
              <w:tabs>
                <w:tab w:val="center" w:pos="4153"/>
                <w:tab w:val="right" w:pos="8306"/>
              </w:tabs>
              <w:spacing w:after="0" w:line="240" w:lineRule="auto"/>
              <w:jc w:val="both"/>
              <w:rPr>
                <w:rFonts w:ascii="Times New Roman" w:hAnsi="Times New Roman"/>
                <w:sz w:val="24"/>
                <w:szCs w:val="24"/>
              </w:rPr>
            </w:pPr>
            <w:r w:rsidRPr="00523A4A">
              <w:rPr>
                <w:rFonts w:ascii="Times New Roman" w:hAnsi="Times New Roman"/>
                <w:sz w:val="24"/>
                <w:szCs w:val="24"/>
              </w:rPr>
              <w:t>6</w:t>
            </w:r>
            <w:r w:rsidR="00AE0EA4" w:rsidRPr="00523A4A">
              <w:rPr>
                <w:rFonts w:ascii="Times New Roman" w:hAnsi="Times New Roman"/>
                <w:sz w:val="24"/>
                <w:szCs w:val="24"/>
              </w:rPr>
              <w:t xml:space="preserve">. </w:t>
            </w:r>
          </w:p>
        </w:tc>
        <w:tc>
          <w:tcPr>
            <w:tcW w:w="5925" w:type="dxa"/>
          </w:tcPr>
          <w:p w14:paraId="64989C86" w14:textId="0037A83E" w:rsidR="00AE0EA4" w:rsidRPr="00523A4A" w:rsidRDefault="00AE0EA4" w:rsidP="00E41F3F">
            <w:pPr>
              <w:spacing w:after="0" w:line="240" w:lineRule="auto"/>
              <w:rPr>
                <w:rFonts w:ascii="Times New Roman" w:hAnsi="Times New Roman"/>
                <w:sz w:val="24"/>
                <w:szCs w:val="24"/>
              </w:rPr>
            </w:pPr>
            <w:r w:rsidRPr="00523A4A">
              <w:rPr>
                <w:rFonts w:ascii="Times New Roman" w:hAnsi="Times New Roman"/>
                <w:sz w:val="24"/>
                <w:szCs w:val="24"/>
              </w:rPr>
              <w:t>Skaldos mišinio 0/45 frakcijos atvežimas ir paskleidimas kelyje arba gatvėje sutankinant autogreideriu</w:t>
            </w:r>
          </w:p>
        </w:tc>
        <w:tc>
          <w:tcPr>
            <w:tcW w:w="1418" w:type="dxa"/>
          </w:tcPr>
          <w:p w14:paraId="4DB99B1E" w14:textId="77777777" w:rsidR="00AE0EA4" w:rsidRPr="00523A4A" w:rsidRDefault="00AE0EA4" w:rsidP="00E41F3F">
            <w:pPr>
              <w:spacing w:after="0" w:line="240" w:lineRule="auto"/>
              <w:jc w:val="center"/>
              <w:rPr>
                <w:rFonts w:ascii="Times New Roman" w:hAnsi="Times New Roman"/>
                <w:sz w:val="24"/>
                <w:szCs w:val="24"/>
              </w:rPr>
            </w:pPr>
            <w:r w:rsidRPr="00523A4A">
              <w:rPr>
                <w:rFonts w:ascii="Times New Roman" w:hAnsi="Times New Roman"/>
                <w:sz w:val="24"/>
                <w:szCs w:val="24"/>
              </w:rPr>
              <w:t>1 m</w:t>
            </w:r>
            <w:r w:rsidRPr="00523A4A">
              <w:rPr>
                <w:rFonts w:ascii="Times New Roman" w:hAnsi="Times New Roman"/>
                <w:sz w:val="24"/>
                <w:szCs w:val="24"/>
                <w:vertAlign w:val="superscript"/>
              </w:rPr>
              <w:t>3</w:t>
            </w:r>
          </w:p>
        </w:tc>
        <w:tc>
          <w:tcPr>
            <w:tcW w:w="1701" w:type="dxa"/>
          </w:tcPr>
          <w:p w14:paraId="6480B0F4" w14:textId="65D64BB7" w:rsidR="00AE0EA4" w:rsidRPr="00523A4A" w:rsidRDefault="007E01F5" w:rsidP="00E41F3F">
            <w:pPr>
              <w:spacing w:after="0" w:line="240" w:lineRule="auto"/>
              <w:jc w:val="center"/>
              <w:rPr>
                <w:rFonts w:ascii="Times New Roman" w:hAnsi="Times New Roman"/>
                <w:bCs/>
                <w:sz w:val="24"/>
                <w:szCs w:val="24"/>
              </w:rPr>
            </w:pPr>
            <w:r w:rsidRPr="00523A4A">
              <w:rPr>
                <w:rFonts w:ascii="Times New Roman" w:hAnsi="Times New Roman"/>
                <w:bCs/>
                <w:sz w:val="24"/>
                <w:szCs w:val="24"/>
              </w:rPr>
              <w:t>500</w:t>
            </w:r>
          </w:p>
        </w:tc>
      </w:tr>
      <w:tr w:rsidR="00AE0EA4" w:rsidRPr="00411B73" w14:paraId="78C4DBC0" w14:textId="77777777" w:rsidTr="0095597D">
        <w:trPr>
          <w:cantSplit/>
        </w:trPr>
        <w:tc>
          <w:tcPr>
            <w:tcW w:w="567" w:type="dxa"/>
            <w:tcBorders>
              <w:top w:val="single" w:sz="4" w:space="0" w:color="auto"/>
              <w:left w:val="single" w:sz="4" w:space="0" w:color="auto"/>
              <w:bottom w:val="single" w:sz="4" w:space="0" w:color="auto"/>
              <w:right w:val="single" w:sz="4" w:space="0" w:color="auto"/>
            </w:tcBorders>
          </w:tcPr>
          <w:p w14:paraId="44971E5B" w14:textId="7D42E0AE" w:rsidR="00AE0EA4" w:rsidRPr="00523A4A" w:rsidRDefault="009D4DEE" w:rsidP="00E41F3F">
            <w:pPr>
              <w:spacing w:after="0" w:line="240" w:lineRule="auto"/>
              <w:jc w:val="both"/>
              <w:rPr>
                <w:rFonts w:ascii="Times New Roman" w:hAnsi="Times New Roman"/>
                <w:sz w:val="24"/>
                <w:szCs w:val="24"/>
              </w:rPr>
            </w:pPr>
            <w:r w:rsidRPr="00523A4A">
              <w:rPr>
                <w:rFonts w:ascii="Times New Roman" w:hAnsi="Times New Roman"/>
                <w:sz w:val="24"/>
                <w:szCs w:val="24"/>
              </w:rPr>
              <w:t>7</w:t>
            </w:r>
            <w:r w:rsidR="00AE0EA4" w:rsidRPr="00523A4A">
              <w:rPr>
                <w:rFonts w:ascii="Times New Roman" w:hAnsi="Times New Roman"/>
                <w:sz w:val="24"/>
                <w:szCs w:val="24"/>
              </w:rPr>
              <w:t>.</w:t>
            </w:r>
          </w:p>
        </w:tc>
        <w:tc>
          <w:tcPr>
            <w:tcW w:w="5925" w:type="dxa"/>
            <w:tcBorders>
              <w:top w:val="single" w:sz="4" w:space="0" w:color="auto"/>
              <w:left w:val="single" w:sz="4" w:space="0" w:color="auto"/>
              <w:bottom w:val="single" w:sz="4" w:space="0" w:color="auto"/>
              <w:right w:val="single" w:sz="4" w:space="0" w:color="auto"/>
            </w:tcBorders>
          </w:tcPr>
          <w:p w14:paraId="74746F55" w14:textId="715D30CD" w:rsidR="00AE0EA4" w:rsidRPr="00523A4A" w:rsidRDefault="00AE0EA4" w:rsidP="00E41F3F">
            <w:pPr>
              <w:spacing w:after="0" w:line="240" w:lineRule="auto"/>
              <w:rPr>
                <w:rFonts w:ascii="Times New Roman" w:hAnsi="Times New Roman"/>
                <w:sz w:val="24"/>
                <w:szCs w:val="24"/>
                <w:highlight w:val="yellow"/>
              </w:rPr>
            </w:pPr>
            <w:r w:rsidRPr="00523A4A">
              <w:rPr>
                <w:rFonts w:ascii="Times New Roman" w:hAnsi="Times New Roman"/>
                <w:kern w:val="2"/>
                <w:sz w:val="24"/>
                <w:szCs w:val="24"/>
                <w14:ligatures w14:val="standardContextual"/>
              </w:rPr>
              <w:t xml:space="preserve">Pralaidos taisymo darbai, pakeičiant pralaidos vamzdį į PP gofruotų dvigubų sienelių </w:t>
            </w:r>
            <w:r w:rsidR="009D4DEE" w:rsidRPr="00523A4A">
              <w:rPr>
                <w:rFonts w:ascii="Times New Roman" w:hAnsi="Times New Roman"/>
                <w:kern w:val="2"/>
                <w:sz w:val="24"/>
                <w:szCs w:val="24"/>
                <w14:ligatures w14:val="standardContextual"/>
              </w:rPr>
              <w:t>3</w:t>
            </w:r>
            <w:r w:rsidRPr="00523A4A">
              <w:rPr>
                <w:rFonts w:ascii="Times New Roman" w:hAnsi="Times New Roman"/>
                <w:kern w:val="2"/>
                <w:sz w:val="24"/>
                <w:szCs w:val="24"/>
                <w14:ligatures w14:val="standardContextual"/>
              </w:rPr>
              <w:t>00 mm diametro vamzdį.</w:t>
            </w:r>
          </w:p>
        </w:tc>
        <w:tc>
          <w:tcPr>
            <w:tcW w:w="1418" w:type="dxa"/>
            <w:tcBorders>
              <w:top w:val="single" w:sz="4" w:space="0" w:color="auto"/>
              <w:left w:val="single" w:sz="4" w:space="0" w:color="auto"/>
              <w:bottom w:val="single" w:sz="4" w:space="0" w:color="auto"/>
              <w:right w:val="single" w:sz="4" w:space="0" w:color="auto"/>
            </w:tcBorders>
          </w:tcPr>
          <w:p w14:paraId="31E00DC2" w14:textId="77777777" w:rsidR="00AE0EA4" w:rsidRPr="00523A4A" w:rsidRDefault="00AE0EA4" w:rsidP="00E41F3F">
            <w:pPr>
              <w:spacing w:after="0" w:line="240" w:lineRule="auto"/>
              <w:jc w:val="center"/>
              <w:rPr>
                <w:rFonts w:ascii="Times New Roman" w:hAnsi="Times New Roman"/>
                <w:sz w:val="24"/>
                <w:szCs w:val="24"/>
                <w:highlight w:val="yellow"/>
              </w:rPr>
            </w:pPr>
            <w:r w:rsidRPr="00523A4A">
              <w:rPr>
                <w:rFonts w:ascii="Times New Roman" w:hAnsi="Times New Roman"/>
                <w:sz w:val="24"/>
                <w:szCs w:val="24"/>
              </w:rPr>
              <w:t>1m</w:t>
            </w:r>
          </w:p>
        </w:tc>
        <w:tc>
          <w:tcPr>
            <w:tcW w:w="1701" w:type="dxa"/>
            <w:tcBorders>
              <w:top w:val="single" w:sz="4" w:space="0" w:color="auto"/>
              <w:left w:val="single" w:sz="4" w:space="0" w:color="auto"/>
              <w:bottom w:val="single" w:sz="4" w:space="0" w:color="auto"/>
              <w:right w:val="single" w:sz="4" w:space="0" w:color="auto"/>
            </w:tcBorders>
          </w:tcPr>
          <w:p w14:paraId="7B7CAB4E" w14:textId="77777777" w:rsidR="00AE0EA4" w:rsidRPr="00523A4A" w:rsidRDefault="00AE0EA4" w:rsidP="00E41F3F">
            <w:pPr>
              <w:spacing w:after="0" w:line="240" w:lineRule="auto"/>
              <w:jc w:val="center"/>
              <w:rPr>
                <w:rFonts w:ascii="Times New Roman" w:hAnsi="Times New Roman"/>
                <w:sz w:val="24"/>
                <w:szCs w:val="24"/>
              </w:rPr>
            </w:pPr>
            <w:r w:rsidRPr="00523A4A">
              <w:rPr>
                <w:rFonts w:ascii="Times New Roman" w:hAnsi="Times New Roman"/>
                <w:sz w:val="24"/>
                <w:szCs w:val="24"/>
              </w:rPr>
              <w:t>30</w:t>
            </w:r>
          </w:p>
        </w:tc>
      </w:tr>
      <w:tr w:rsidR="00AE0EA4" w:rsidRPr="00411B73" w14:paraId="3478D618" w14:textId="77777777" w:rsidTr="0095597D">
        <w:trPr>
          <w:cantSplit/>
        </w:trPr>
        <w:tc>
          <w:tcPr>
            <w:tcW w:w="567" w:type="dxa"/>
            <w:tcBorders>
              <w:top w:val="single" w:sz="4" w:space="0" w:color="auto"/>
              <w:left w:val="single" w:sz="4" w:space="0" w:color="auto"/>
              <w:bottom w:val="single" w:sz="4" w:space="0" w:color="auto"/>
              <w:right w:val="single" w:sz="4" w:space="0" w:color="auto"/>
            </w:tcBorders>
          </w:tcPr>
          <w:p w14:paraId="200402F4" w14:textId="2703A86F" w:rsidR="00AE0EA4" w:rsidRPr="00523A4A" w:rsidRDefault="009D4DEE" w:rsidP="00E41F3F">
            <w:pPr>
              <w:spacing w:after="0" w:line="240" w:lineRule="auto"/>
              <w:jc w:val="both"/>
              <w:rPr>
                <w:rFonts w:ascii="Times New Roman" w:hAnsi="Times New Roman"/>
                <w:sz w:val="24"/>
                <w:szCs w:val="24"/>
              </w:rPr>
            </w:pPr>
            <w:r w:rsidRPr="00523A4A">
              <w:rPr>
                <w:rFonts w:ascii="Times New Roman" w:hAnsi="Times New Roman"/>
                <w:sz w:val="24"/>
                <w:szCs w:val="24"/>
              </w:rPr>
              <w:t>8</w:t>
            </w:r>
            <w:r w:rsidR="00AE0EA4" w:rsidRPr="00523A4A">
              <w:rPr>
                <w:rFonts w:ascii="Times New Roman" w:hAnsi="Times New Roman"/>
                <w:sz w:val="24"/>
                <w:szCs w:val="24"/>
              </w:rPr>
              <w:t>.</w:t>
            </w:r>
          </w:p>
        </w:tc>
        <w:tc>
          <w:tcPr>
            <w:tcW w:w="5925" w:type="dxa"/>
            <w:tcBorders>
              <w:top w:val="single" w:sz="4" w:space="0" w:color="auto"/>
              <w:left w:val="single" w:sz="4" w:space="0" w:color="auto"/>
              <w:bottom w:val="single" w:sz="4" w:space="0" w:color="auto"/>
              <w:right w:val="single" w:sz="4" w:space="0" w:color="auto"/>
            </w:tcBorders>
          </w:tcPr>
          <w:p w14:paraId="54F2114C" w14:textId="77777777" w:rsidR="00AE0EA4" w:rsidRPr="00523A4A" w:rsidRDefault="00AE0EA4" w:rsidP="00E41F3F">
            <w:pPr>
              <w:spacing w:after="0" w:line="240" w:lineRule="auto"/>
              <w:rPr>
                <w:rFonts w:ascii="Times New Roman" w:hAnsi="Times New Roman"/>
                <w:sz w:val="24"/>
                <w:szCs w:val="24"/>
                <w:highlight w:val="yellow"/>
              </w:rPr>
            </w:pPr>
            <w:r w:rsidRPr="00523A4A">
              <w:rPr>
                <w:rFonts w:ascii="Times New Roman" w:hAnsi="Times New Roman"/>
                <w:sz w:val="24"/>
                <w:szCs w:val="24"/>
              </w:rPr>
              <w:t>Vandens pralaidų valymas</w:t>
            </w:r>
          </w:p>
        </w:tc>
        <w:tc>
          <w:tcPr>
            <w:tcW w:w="1418" w:type="dxa"/>
            <w:tcBorders>
              <w:top w:val="single" w:sz="4" w:space="0" w:color="auto"/>
              <w:left w:val="single" w:sz="4" w:space="0" w:color="auto"/>
              <w:bottom w:val="single" w:sz="4" w:space="0" w:color="auto"/>
              <w:right w:val="single" w:sz="4" w:space="0" w:color="auto"/>
            </w:tcBorders>
          </w:tcPr>
          <w:p w14:paraId="658E7576" w14:textId="77777777" w:rsidR="00AE0EA4" w:rsidRPr="00523A4A" w:rsidRDefault="00AE0EA4" w:rsidP="00E41F3F">
            <w:pPr>
              <w:spacing w:after="0" w:line="240" w:lineRule="auto"/>
              <w:jc w:val="center"/>
              <w:rPr>
                <w:rFonts w:ascii="Times New Roman" w:hAnsi="Times New Roman"/>
                <w:sz w:val="24"/>
                <w:szCs w:val="24"/>
                <w:highlight w:val="yellow"/>
              </w:rPr>
            </w:pPr>
            <w:r w:rsidRPr="00523A4A">
              <w:rPr>
                <w:rFonts w:ascii="Times New Roman" w:hAnsi="Times New Roman"/>
                <w:sz w:val="24"/>
                <w:szCs w:val="24"/>
              </w:rPr>
              <w:t>1m</w:t>
            </w:r>
            <w:r w:rsidRPr="00523A4A">
              <w:rPr>
                <w:rFonts w:ascii="Times New Roman" w:hAnsi="Times New Roman"/>
                <w:sz w:val="24"/>
                <w:szCs w:val="24"/>
                <w:vertAlign w:val="superscript"/>
              </w:rPr>
              <w:t>3</w:t>
            </w:r>
          </w:p>
        </w:tc>
        <w:tc>
          <w:tcPr>
            <w:tcW w:w="1701" w:type="dxa"/>
            <w:tcBorders>
              <w:top w:val="single" w:sz="4" w:space="0" w:color="auto"/>
              <w:left w:val="single" w:sz="4" w:space="0" w:color="auto"/>
              <w:bottom w:val="single" w:sz="4" w:space="0" w:color="auto"/>
              <w:right w:val="single" w:sz="4" w:space="0" w:color="auto"/>
            </w:tcBorders>
          </w:tcPr>
          <w:p w14:paraId="253D1C71" w14:textId="77777777" w:rsidR="00AE0EA4" w:rsidRPr="00523A4A" w:rsidRDefault="00AE0EA4" w:rsidP="00E41F3F">
            <w:pPr>
              <w:spacing w:after="0" w:line="240" w:lineRule="auto"/>
              <w:jc w:val="center"/>
              <w:rPr>
                <w:rFonts w:ascii="Times New Roman" w:hAnsi="Times New Roman"/>
                <w:sz w:val="24"/>
                <w:szCs w:val="24"/>
              </w:rPr>
            </w:pPr>
            <w:r w:rsidRPr="00523A4A">
              <w:rPr>
                <w:rFonts w:ascii="Times New Roman" w:hAnsi="Times New Roman"/>
                <w:sz w:val="24"/>
                <w:szCs w:val="24"/>
              </w:rPr>
              <w:t>15</w:t>
            </w:r>
          </w:p>
        </w:tc>
      </w:tr>
    </w:tbl>
    <w:p w14:paraId="1ABA35A8" w14:textId="7D302C27" w:rsidR="00AE0EA4" w:rsidRPr="00523A4A" w:rsidRDefault="00AE0EA4" w:rsidP="00AE0EA4">
      <w:pPr>
        <w:ind w:firstLine="900"/>
        <w:jc w:val="both"/>
        <w:rPr>
          <w:i/>
          <w:szCs w:val="24"/>
          <w:shd w:val="clear" w:color="auto" w:fill="FFFFFF"/>
        </w:rPr>
      </w:pPr>
      <w:r w:rsidRPr="00523A4A">
        <w:rPr>
          <w:szCs w:val="24"/>
        </w:rPr>
        <w:t>*</w:t>
      </w:r>
      <w:r w:rsidRPr="00523A4A">
        <w:rPr>
          <w:i/>
          <w:szCs w:val="24"/>
          <w:shd w:val="clear" w:color="auto" w:fill="FFFFFF"/>
        </w:rPr>
        <w:t xml:space="preserve"> nurodyti darbų kiekiai gali keistis ± 30</w:t>
      </w:r>
      <w:r w:rsidR="003604AD" w:rsidRPr="00BC390F">
        <w:rPr>
          <w:i/>
          <w:szCs w:val="24"/>
          <w:shd w:val="clear" w:color="auto" w:fill="FFFFFF"/>
          <w:lang w:val="fi-FI"/>
        </w:rPr>
        <w:t>%</w:t>
      </w:r>
    </w:p>
    <w:p w14:paraId="68A61203" w14:textId="104FE8D1" w:rsidR="002B24AE" w:rsidRDefault="00303368" w:rsidP="00E52268">
      <w:pPr>
        <w:tabs>
          <w:tab w:val="left" w:pos="851"/>
        </w:tabs>
        <w:spacing w:after="0" w:line="240" w:lineRule="auto"/>
        <w:ind w:firstLine="1134"/>
        <w:jc w:val="both"/>
        <w:rPr>
          <w:rFonts w:ascii="Times New Roman" w:hAnsi="Times New Roman"/>
          <w:bCs/>
          <w:sz w:val="24"/>
          <w:szCs w:val="24"/>
        </w:rPr>
      </w:pPr>
      <w:r w:rsidRPr="00897672">
        <w:rPr>
          <w:rFonts w:ascii="Times New Roman" w:hAnsi="Times New Roman"/>
          <w:bCs/>
          <w:sz w:val="24"/>
          <w:szCs w:val="24"/>
        </w:rPr>
        <w:t>Darbų kokybė turi atitikti Lietuvos Respublikos aplinkos ministro ir Lietuvos Respublikos susisiekimo ministro 2008 m. sausio 9 d. įsakym</w:t>
      </w:r>
      <w:r w:rsidR="00E52268" w:rsidRPr="00897672">
        <w:rPr>
          <w:rFonts w:ascii="Times New Roman" w:hAnsi="Times New Roman"/>
          <w:bCs/>
          <w:sz w:val="24"/>
          <w:szCs w:val="24"/>
        </w:rPr>
        <w:t>u</w:t>
      </w:r>
      <w:r w:rsidRPr="00897672">
        <w:rPr>
          <w:rFonts w:ascii="Times New Roman" w:hAnsi="Times New Roman"/>
          <w:bCs/>
          <w:sz w:val="24"/>
          <w:szCs w:val="24"/>
        </w:rPr>
        <w:t xml:space="preserve"> </w:t>
      </w:r>
      <w:r w:rsidR="003F1A1E" w:rsidRPr="00897672">
        <w:rPr>
          <w:rFonts w:ascii="Times New Roman" w:hAnsi="Times New Roman"/>
          <w:bCs/>
          <w:sz w:val="24"/>
          <w:szCs w:val="24"/>
        </w:rPr>
        <w:t>Nr. D1-11/3-3 patvirtint</w:t>
      </w:r>
      <w:r w:rsidR="00E52268" w:rsidRPr="00897672">
        <w:rPr>
          <w:rFonts w:ascii="Times New Roman" w:hAnsi="Times New Roman"/>
          <w:bCs/>
          <w:sz w:val="24"/>
          <w:szCs w:val="24"/>
        </w:rPr>
        <w:t>ą</w:t>
      </w:r>
      <w:r w:rsidR="003F1A1E" w:rsidRPr="00897672">
        <w:rPr>
          <w:rFonts w:ascii="Times New Roman" w:hAnsi="Times New Roman"/>
          <w:bCs/>
          <w:sz w:val="24"/>
          <w:szCs w:val="24"/>
        </w:rPr>
        <w:t xml:space="preserve"> kelių technin</w:t>
      </w:r>
      <w:r w:rsidR="00E52268" w:rsidRPr="00897672">
        <w:rPr>
          <w:rFonts w:ascii="Times New Roman" w:hAnsi="Times New Roman"/>
          <w:bCs/>
          <w:sz w:val="24"/>
          <w:szCs w:val="24"/>
        </w:rPr>
        <w:t>į</w:t>
      </w:r>
      <w:r w:rsidR="003F1A1E" w:rsidRPr="00897672">
        <w:rPr>
          <w:rFonts w:ascii="Times New Roman" w:hAnsi="Times New Roman"/>
          <w:bCs/>
          <w:sz w:val="24"/>
          <w:szCs w:val="24"/>
        </w:rPr>
        <w:t xml:space="preserve"> reglament</w:t>
      </w:r>
      <w:r w:rsidR="00E52268" w:rsidRPr="00897672">
        <w:rPr>
          <w:rFonts w:ascii="Times New Roman" w:hAnsi="Times New Roman"/>
          <w:bCs/>
          <w:sz w:val="24"/>
          <w:szCs w:val="24"/>
        </w:rPr>
        <w:t>ą KTR 1.01:2008</w:t>
      </w:r>
      <w:r w:rsidR="003F1A1E" w:rsidRPr="00897672">
        <w:rPr>
          <w:rFonts w:ascii="Times New Roman" w:hAnsi="Times New Roman"/>
          <w:bCs/>
          <w:sz w:val="24"/>
          <w:szCs w:val="24"/>
        </w:rPr>
        <w:t xml:space="preserve"> „Automobilių keliai“ bei Lietuvos automobilių kelių direkcijos prie Sus</w:t>
      </w:r>
      <w:r w:rsidR="00E52268" w:rsidRPr="00897672">
        <w:rPr>
          <w:rFonts w:ascii="Times New Roman" w:hAnsi="Times New Roman"/>
          <w:bCs/>
          <w:sz w:val="24"/>
          <w:szCs w:val="24"/>
        </w:rPr>
        <w:t>is</w:t>
      </w:r>
      <w:r w:rsidR="003F1A1E" w:rsidRPr="00897672">
        <w:rPr>
          <w:rFonts w:ascii="Times New Roman" w:hAnsi="Times New Roman"/>
          <w:bCs/>
          <w:sz w:val="24"/>
          <w:szCs w:val="24"/>
        </w:rPr>
        <w:t>iekimo ministerijos direktoriaus 2015 m. sausio 30</w:t>
      </w:r>
      <w:r w:rsidR="00AD059D" w:rsidRPr="00897672">
        <w:rPr>
          <w:rFonts w:ascii="Times New Roman" w:hAnsi="Times New Roman"/>
          <w:bCs/>
          <w:sz w:val="24"/>
          <w:szCs w:val="24"/>
        </w:rPr>
        <w:t xml:space="preserve"> </w:t>
      </w:r>
      <w:r w:rsidR="003F1A1E" w:rsidRPr="00897672">
        <w:rPr>
          <w:rFonts w:ascii="Times New Roman" w:hAnsi="Times New Roman"/>
          <w:bCs/>
          <w:sz w:val="24"/>
          <w:szCs w:val="24"/>
        </w:rPr>
        <w:t>d</w:t>
      </w:r>
      <w:r w:rsidR="00AD059D" w:rsidRPr="00897672">
        <w:rPr>
          <w:rFonts w:ascii="Times New Roman" w:hAnsi="Times New Roman"/>
          <w:bCs/>
          <w:sz w:val="24"/>
          <w:szCs w:val="24"/>
        </w:rPr>
        <w:t>.</w:t>
      </w:r>
      <w:r w:rsidR="003F1A1E" w:rsidRPr="00897672">
        <w:rPr>
          <w:rFonts w:ascii="Times New Roman" w:hAnsi="Times New Roman"/>
          <w:bCs/>
          <w:sz w:val="24"/>
          <w:szCs w:val="24"/>
        </w:rPr>
        <w:t xml:space="preserve"> įsakym</w:t>
      </w:r>
      <w:r w:rsidR="00E52268" w:rsidRPr="00897672">
        <w:rPr>
          <w:rFonts w:ascii="Times New Roman" w:hAnsi="Times New Roman"/>
          <w:bCs/>
          <w:sz w:val="24"/>
          <w:szCs w:val="24"/>
        </w:rPr>
        <w:t>u</w:t>
      </w:r>
      <w:r w:rsidR="003F1A1E" w:rsidRPr="00897672">
        <w:rPr>
          <w:rFonts w:ascii="Times New Roman" w:hAnsi="Times New Roman"/>
          <w:bCs/>
          <w:sz w:val="24"/>
          <w:szCs w:val="24"/>
        </w:rPr>
        <w:t xml:space="preserve"> Nr. V(E)-1 patvirtint</w:t>
      </w:r>
      <w:r w:rsidR="00E52268" w:rsidRPr="00897672">
        <w:rPr>
          <w:rFonts w:ascii="Times New Roman" w:hAnsi="Times New Roman"/>
          <w:bCs/>
          <w:sz w:val="24"/>
          <w:szCs w:val="24"/>
        </w:rPr>
        <w:t>ą</w:t>
      </w:r>
      <w:r w:rsidR="003F1A1E" w:rsidRPr="00897672">
        <w:rPr>
          <w:rFonts w:ascii="Times New Roman" w:hAnsi="Times New Roman"/>
          <w:bCs/>
          <w:sz w:val="24"/>
          <w:szCs w:val="24"/>
        </w:rPr>
        <w:t xml:space="preserve"> Kelių priežiūros vadovo</w:t>
      </w:r>
      <w:r w:rsidR="00E52268" w:rsidRPr="00897672">
        <w:rPr>
          <w:rFonts w:ascii="Times New Roman" w:hAnsi="Times New Roman"/>
          <w:bCs/>
          <w:sz w:val="24"/>
          <w:szCs w:val="24"/>
        </w:rPr>
        <w:t xml:space="preserve"> II dalį</w:t>
      </w:r>
      <w:r w:rsidR="003F1A1E" w:rsidRPr="00897672">
        <w:rPr>
          <w:rFonts w:ascii="Times New Roman" w:hAnsi="Times New Roman"/>
          <w:bCs/>
          <w:sz w:val="24"/>
          <w:szCs w:val="24"/>
        </w:rPr>
        <w:t xml:space="preserve"> „ Automobilių kelių priežiūros darbų atlikimo technologija KPV DT -15“.</w:t>
      </w:r>
    </w:p>
    <w:p w14:paraId="31305CBA" w14:textId="77777777" w:rsidR="009D4DEE" w:rsidRPr="00897672" w:rsidRDefault="009D4DEE" w:rsidP="00E52268">
      <w:pPr>
        <w:tabs>
          <w:tab w:val="left" w:pos="851"/>
        </w:tabs>
        <w:spacing w:after="0" w:line="240" w:lineRule="auto"/>
        <w:ind w:firstLine="1134"/>
        <w:jc w:val="both"/>
        <w:rPr>
          <w:rFonts w:ascii="Times New Roman" w:hAnsi="Times New Roman"/>
          <w:bCs/>
          <w:sz w:val="24"/>
          <w:szCs w:val="24"/>
        </w:rPr>
      </w:pPr>
    </w:p>
    <w:p w14:paraId="76B28099" w14:textId="2FF516CC" w:rsidR="00AD0327" w:rsidRPr="00897672" w:rsidRDefault="001152B4" w:rsidP="001152B4">
      <w:pPr>
        <w:pStyle w:val="Sraopastraipa1"/>
        <w:numPr>
          <w:ilvl w:val="0"/>
          <w:numId w:val="18"/>
        </w:numPr>
        <w:tabs>
          <w:tab w:val="left" w:pos="180"/>
          <w:tab w:val="left" w:pos="1134"/>
        </w:tabs>
        <w:spacing w:after="0" w:line="240" w:lineRule="auto"/>
        <w:ind w:left="0" w:firstLine="0"/>
        <w:jc w:val="center"/>
        <w:rPr>
          <w:rFonts w:ascii="Times New Roman" w:hAnsi="Times New Roman" w:cs="Times New Roman"/>
          <w:b/>
          <w:sz w:val="24"/>
          <w:szCs w:val="24"/>
        </w:rPr>
      </w:pPr>
      <w:r w:rsidRPr="00897672">
        <w:rPr>
          <w:rFonts w:ascii="Times New Roman" w:hAnsi="Times New Roman" w:cs="Times New Roman"/>
          <w:b/>
          <w:sz w:val="24"/>
          <w:szCs w:val="24"/>
        </w:rPr>
        <w:t>BENDRIEJI REIKALAVIMAI TIEKĖJUI</w:t>
      </w:r>
    </w:p>
    <w:p w14:paraId="76B8728A" w14:textId="77777777" w:rsidR="00CB7ED9" w:rsidRPr="00897672" w:rsidRDefault="00CB7ED9" w:rsidP="00CB7ED9">
      <w:pPr>
        <w:pStyle w:val="Sraopastraipa1"/>
        <w:tabs>
          <w:tab w:val="left" w:pos="180"/>
          <w:tab w:val="left" w:pos="1134"/>
        </w:tabs>
        <w:spacing w:after="0" w:line="240" w:lineRule="auto"/>
        <w:ind w:left="709"/>
        <w:jc w:val="both"/>
        <w:rPr>
          <w:rFonts w:ascii="Times New Roman" w:hAnsi="Times New Roman" w:cs="Times New Roman"/>
          <w:b/>
          <w:sz w:val="24"/>
          <w:szCs w:val="24"/>
        </w:rPr>
      </w:pPr>
    </w:p>
    <w:p w14:paraId="15924967" w14:textId="3C1ABF2B" w:rsidR="004612C8" w:rsidRPr="00897672" w:rsidRDefault="004612C8" w:rsidP="00CB7ED9">
      <w:pPr>
        <w:pStyle w:val="Sraopastraipa1"/>
        <w:tabs>
          <w:tab w:val="left" w:pos="851"/>
          <w:tab w:val="left" w:pos="1134"/>
        </w:tabs>
        <w:spacing w:after="0" w:line="240" w:lineRule="auto"/>
        <w:ind w:left="0" w:firstLine="1134"/>
        <w:jc w:val="both"/>
        <w:rPr>
          <w:rFonts w:ascii="Times New Roman" w:hAnsi="Times New Roman" w:cs="Times New Roman"/>
          <w:b/>
          <w:sz w:val="24"/>
          <w:szCs w:val="24"/>
        </w:rPr>
      </w:pPr>
      <w:r w:rsidRPr="00897672">
        <w:rPr>
          <w:rFonts w:ascii="Times New Roman" w:hAnsi="Times New Roman"/>
          <w:sz w:val="24"/>
          <w:szCs w:val="24"/>
        </w:rPr>
        <w:t>Tiekėjas privalo</w:t>
      </w:r>
      <w:r w:rsidR="003604AD">
        <w:rPr>
          <w:rFonts w:ascii="Times New Roman" w:hAnsi="Times New Roman"/>
          <w:sz w:val="24"/>
          <w:szCs w:val="24"/>
        </w:rPr>
        <w:t xml:space="preserve"> </w:t>
      </w:r>
      <w:r w:rsidRPr="00897672">
        <w:rPr>
          <w:rFonts w:ascii="Times New Roman" w:hAnsi="Times New Roman"/>
          <w:sz w:val="24"/>
          <w:szCs w:val="24"/>
        </w:rPr>
        <w:t>-</w:t>
      </w:r>
      <w:r w:rsidR="00DE2028" w:rsidRPr="00897672">
        <w:rPr>
          <w:rFonts w:ascii="Times New Roman" w:hAnsi="Times New Roman"/>
          <w:sz w:val="24"/>
          <w:szCs w:val="24"/>
        </w:rPr>
        <w:t xml:space="preserve"> </w:t>
      </w:r>
      <w:r w:rsidRPr="00897672">
        <w:rPr>
          <w:rFonts w:ascii="Times New Roman" w:hAnsi="Times New Roman"/>
          <w:sz w:val="24"/>
          <w:szCs w:val="24"/>
        </w:rPr>
        <w:t xml:space="preserve">atlikti visus darbus, kurie yra numatyti </w:t>
      </w:r>
      <w:r w:rsidR="008B0B3A" w:rsidRPr="00897672">
        <w:rPr>
          <w:rFonts w:ascii="Times New Roman" w:hAnsi="Times New Roman"/>
          <w:bCs/>
          <w:sz w:val="24"/>
          <w:szCs w:val="24"/>
        </w:rPr>
        <w:t>techninė</w:t>
      </w:r>
      <w:r w:rsidR="006B7E11" w:rsidRPr="00897672">
        <w:rPr>
          <w:rFonts w:ascii="Times New Roman" w:hAnsi="Times New Roman"/>
          <w:bCs/>
          <w:sz w:val="24"/>
          <w:szCs w:val="24"/>
        </w:rPr>
        <w:t>je</w:t>
      </w:r>
      <w:r w:rsidR="008B0B3A" w:rsidRPr="00897672">
        <w:rPr>
          <w:rFonts w:ascii="Times New Roman" w:hAnsi="Times New Roman"/>
          <w:bCs/>
          <w:sz w:val="24"/>
          <w:szCs w:val="24"/>
        </w:rPr>
        <w:t xml:space="preserve"> specifikacijo</w:t>
      </w:r>
      <w:r w:rsidR="006B7E11" w:rsidRPr="00897672">
        <w:rPr>
          <w:rFonts w:ascii="Times New Roman" w:hAnsi="Times New Roman"/>
          <w:bCs/>
          <w:sz w:val="24"/>
          <w:szCs w:val="24"/>
        </w:rPr>
        <w:t>je</w:t>
      </w:r>
      <w:r w:rsidRPr="00897672">
        <w:rPr>
          <w:rFonts w:ascii="Times New Roman" w:hAnsi="Times New Roman"/>
          <w:sz w:val="24"/>
          <w:szCs w:val="24"/>
        </w:rPr>
        <w:t>.</w:t>
      </w:r>
    </w:p>
    <w:p w14:paraId="0A925294" w14:textId="34ED545B" w:rsidR="004612C8" w:rsidRPr="00897672" w:rsidRDefault="009742CF" w:rsidP="00E52268">
      <w:pPr>
        <w:spacing w:after="0" w:line="240" w:lineRule="auto"/>
        <w:ind w:firstLine="1134"/>
        <w:jc w:val="both"/>
        <w:rPr>
          <w:rFonts w:ascii="Times New Roman" w:hAnsi="Times New Roman"/>
          <w:sz w:val="24"/>
          <w:szCs w:val="24"/>
        </w:rPr>
      </w:pPr>
      <w:r w:rsidRPr="00897672">
        <w:rPr>
          <w:rFonts w:ascii="Times New Roman" w:hAnsi="Times New Roman"/>
          <w:sz w:val="24"/>
          <w:szCs w:val="24"/>
        </w:rPr>
        <w:t>Įk</w:t>
      </w:r>
      <w:r w:rsidR="004612C8" w:rsidRPr="00897672">
        <w:rPr>
          <w:rFonts w:ascii="Times New Roman" w:hAnsi="Times New Roman"/>
          <w:sz w:val="24"/>
          <w:szCs w:val="24"/>
        </w:rPr>
        <w:t>ain</w:t>
      </w:r>
      <w:r w:rsidRPr="00897672">
        <w:rPr>
          <w:rFonts w:ascii="Times New Roman" w:hAnsi="Times New Roman"/>
          <w:sz w:val="24"/>
          <w:szCs w:val="24"/>
        </w:rPr>
        <w:t>iu</w:t>
      </w:r>
      <w:r w:rsidR="004612C8" w:rsidRPr="00897672">
        <w:rPr>
          <w:rFonts w:ascii="Times New Roman" w:hAnsi="Times New Roman"/>
          <w:sz w:val="24"/>
          <w:szCs w:val="24"/>
        </w:rPr>
        <w:t xml:space="preserve">ose turi būti įvertinti visi reikiami įrenginiai bei mechanizmai darbams atlikti, </w:t>
      </w:r>
      <w:r w:rsidR="00062C28" w:rsidRPr="00897672">
        <w:rPr>
          <w:rFonts w:ascii="Times New Roman" w:hAnsi="Times New Roman"/>
          <w:sz w:val="24"/>
          <w:szCs w:val="24"/>
        </w:rPr>
        <w:t xml:space="preserve">pelnas </w:t>
      </w:r>
      <w:r w:rsidR="004612C8" w:rsidRPr="00897672">
        <w:rPr>
          <w:rFonts w:ascii="Times New Roman" w:hAnsi="Times New Roman"/>
          <w:sz w:val="24"/>
          <w:szCs w:val="24"/>
        </w:rPr>
        <w:t xml:space="preserve">kartu su galimai numatoma rizika, prievolės ir įsipareigojimai apibrėžti rangos darbų sutartyje ar atsirandantys ją vykdant. </w:t>
      </w:r>
      <w:r w:rsidRPr="00897672">
        <w:rPr>
          <w:rFonts w:ascii="Times New Roman" w:hAnsi="Times New Roman"/>
          <w:sz w:val="24"/>
          <w:szCs w:val="24"/>
        </w:rPr>
        <w:t xml:space="preserve">Įkainiai taikytini </w:t>
      </w:r>
      <w:r w:rsidR="004612C8" w:rsidRPr="00897672">
        <w:rPr>
          <w:rFonts w:ascii="Times New Roman" w:hAnsi="Times New Roman"/>
          <w:sz w:val="24"/>
          <w:szCs w:val="24"/>
        </w:rPr>
        <w:t>ir darbui žiemos arba nakties metu (jei toks pasitaikytų).</w:t>
      </w:r>
    </w:p>
    <w:p w14:paraId="4508FE30" w14:textId="4BA05BD1" w:rsidR="00062C28" w:rsidRPr="00897672" w:rsidRDefault="00F52A67" w:rsidP="00E52268">
      <w:pPr>
        <w:pStyle w:val="Stilius3"/>
        <w:spacing w:before="0"/>
        <w:ind w:firstLine="1134"/>
        <w:rPr>
          <w:rFonts w:ascii="Times New Roman" w:hAnsi="Times New Roman"/>
          <w:sz w:val="24"/>
          <w:szCs w:val="24"/>
        </w:rPr>
      </w:pPr>
      <w:r w:rsidRPr="00897672">
        <w:rPr>
          <w:rFonts w:ascii="Times New Roman" w:hAnsi="Times New Roman"/>
          <w:sz w:val="24"/>
          <w:szCs w:val="24"/>
        </w:rPr>
        <w:t xml:space="preserve">Sutartyje bus nustatyti </w:t>
      </w:r>
      <w:r w:rsidRPr="00897672">
        <w:rPr>
          <w:rFonts w:ascii="Times New Roman" w:hAnsi="Times New Roman"/>
          <w:b/>
          <w:bCs/>
          <w:sz w:val="24"/>
          <w:szCs w:val="24"/>
        </w:rPr>
        <w:t>fiksuoti darbų įkainiai</w:t>
      </w:r>
      <w:r w:rsidRPr="00897672">
        <w:rPr>
          <w:rFonts w:ascii="Times New Roman" w:hAnsi="Times New Roman"/>
          <w:sz w:val="24"/>
          <w:szCs w:val="24"/>
        </w:rPr>
        <w:t xml:space="preserve"> nurodyti Teikėjo pasiūlyme, už atliktus darbus bus apmokama pagal faktą.</w:t>
      </w:r>
    </w:p>
    <w:p w14:paraId="4494D701" w14:textId="4776C9D4" w:rsidR="009D4DEE" w:rsidRPr="00454B2D" w:rsidRDefault="003604AD" w:rsidP="009D4DEE">
      <w:pPr>
        <w:spacing w:after="0" w:line="240" w:lineRule="auto"/>
        <w:ind w:firstLine="1298"/>
        <w:jc w:val="both"/>
        <w:rPr>
          <w:rFonts w:ascii="Times New Roman" w:hAnsi="Times New Roman"/>
          <w:sz w:val="24"/>
          <w:szCs w:val="24"/>
        </w:rPr>
      </w:pPr>
      <w:bookmarkStart w:id="3" w:name="_Hlk65785063"/>
      <w:r w:rsidRPr="00454B2D">
        <w:rPr>
          <w:rFonts w:ascii="Times New Roman" w:hAnsi="Times New Roman"/>
          <w:bCs/>
          <w:sz w:val="24"/>
          <w:szCs w:val="24"/>
        </w:rPr>
        <w:t>Tiekėjas d</w:t>
      </w:r>
      <w:r w:rsidR="009D4DEE" w:rsidRPr="00454B2D">
        <w:rPr>
          <w:rFonts w:ascii="Times New Roman" w:hAnsi="Times New Roman"/>
          <w:sz w:val="24"/>
          <w:szCs w:val="24"/>
        </w:rPr>
        <w:t xml:space="preserve">arbus </w:t>
      </w:r>
      <w:r w:rsidRPr="00454B2D">
        <w:rPr>
          <w:rFonts w:ascii="Times New Roman" w:hAnsi="Times New Roman"/>
          <w:sz w:val="24"/>
          <w:szCs w:val="24"/>
        </w:rPr>
        <w:t xml:space="preserve">turi </w:t>
      </w:r>
      <w:r w:rsidR="009D4DEE" w:rsidRPr="00454B2D">
        <w:rPr>
          <w:rFonts w:ascii="Times New Roman" w:hAnsi="Times New Roman"/>
          <w:sz w:val="24"/>
          <w:szCs w:val="24"/>
        </w:rPr>
        <w:t>atlikti kokybiškai, laikydamasis galiojančių normų</w:t>
      </w:r>
      <w:r w:rsidRPr="00454B2D">
        <w:rPr>
          <w:rFonts w:ascii="Times New Roman" w:hAnsi="Times New Roman"/>
          <w:sz w:val="24"/>
          <w:szCs w:val="24"/>
        </w:rPr>
        <w:t xml:space="preserve">, </w:t>
      </w:r>
      <w:r w:rsidR="009D4DEE" w:rsidRPr="00454B2D">
        <w:rPr>
          <w:rFonts w:ascii="Times New Roman" w:hAnsi="Times New Roman"/>
          <w:sz w:val="24"/>
          <w:szCs w:val="24"/>
        </w:rPr>
        <w:t>taisyklių, standartų, papildomų techninių sutarties sąlygų reikalavimų, Užsakovui vykdant techninę priežiūrą</w:t>
      </w:r>
      <w:r w:rsidRPr="00454B2D">
        <w:rPr>
          <w:rFonts w:ascii="Times New Roman" w:hAnsi="Times New Roman"/>
          <w:sz w:val="24"/>
          <w:szCs w:val="24"/>
        </w:rPr>
        <w:t xml:space="preserve"> </w:t>
      </w:r>
      <w:r w:rsidR="009D4DEE" w:rsidRPr="00454B2D">
        <w:rPr>
          <w:rFonts w:ascii="Times New Roman" w:hAnsi="Times New Roman"/>
          <w:sz w:val="24"/>
          <w:szCs w:val="24"/>
          <w:shd w:val="clear" w:color="auto" w:fill="FFFFFF"/>
        </w:rPr>
        <w:t>bei pagal deklaruotas statybos taisykles</w:t>
      </w:r>
      <w:r w:rsidR="009D4DEE" w:rsidRPr="00454B2D">
        <w:rPr>
          <w:rFonts w:ascii="Times New Roman" w:hAnsi="Times New Roman"/>
          <w:sz w:val="24"/>
          <w:szCs w:val="24"/>
        </w:rPr>
        <w:t xml:space="preserve">. </w:t>
      </w:r>
    </w:p>
    <w:p w14:paraId="1D090926" w14:textId="6BDFB578" w:rsidR="009D4DEE" w:rsidRPr="009D4DEE" w:rsidRDefault="009D4DEE" w:rsidP="009D4DEE">
      <w:pPr>
        <w:tabs>
          <w:tab w:val="left" w:pos="850"/>
        </w:tabs>
        <w:spacing w:after="0" w:line="240" w:lineRule="auto"/>
        <w:ind w:firstLine="1298"/>
        <w:jc w:val="both"/>
        <w:rPr>
          <w:rFonts w:ascii="Times New Roman" w:hAnsi="Times New Roman"/>
          <w:sz w:val="24"/>
          <w:szCs w:val="24"/>
        </w:rPr>
      </w:pPr>
      <w:r w:rsidRPr="009D4DEE">
        <w:rPr>
          <w:rFonts w:ascii="Times New Roman" w:hAnsi="Times New Roman"/>
          <w:sz w:val="24"/>
          <w:szCs w:val="24"/>
        </w:rPr>
        <w:t>Darbus atliekant vadovautis šia specifikacija ir Kelių techniniu reglamentu KTR  1.01:2008 „Automobilių keliai“, automobilių kelių dangos konstrukcijos sluoksnių be rišiklių įrengimo taisyklėmis ĮT SBR 19 ir kitais Lietuvos Respublikoje galiojančių standartų, techninių sąlygų reikalavimais.</w:t>
      </w:r>
    </w:p>
    <w:p w14:paraId="065893C2" w14:textId="19E62659" w:rsidR="00D048C1" w:rsidRPr="00897672" w:rsidRDefault="00D048C1" w:rsidP="00E52268">
      <w:pPr>
        <w:pStyle w:val="Stilius3"/>
        <w:spacing w:before="0"/>
        <w:ind w:firstLine="1134"/>
        <w:rPr>
          <w:rFonts w:ascii="Times New Roman" w:hAnsi="Times New Roman"/>
          <w:sz w:val="24"/>
          <w:szCs w:val="24"/>
        </w:rPr>
      </w:pPr>
      <w:r w:rsidRPr="00897672">
        <w:rPr>
          <w:rFonts w:ascii="Times New Roman" w:hAnsi="Times New Roman"/>
          <w:sz w:val="24"/>
          <w:szCs w:val="24"/>
        </w:rPr>
        <w:t>Atliekant kelio profiliavi</w:t>
      </w:r>
      <w:r w:rsidR="00064420" w:rsidRPr="00897672">
        <w:rPr>
          <w:rFonts w:ascii="Times New Roman" w:hAnsi="Times New Roman"/>
          <w:sz w:val="24"/>
          <w:szCs w:val="24"/>
        </w:rPr>
        <w:t>mą</w:t>
      </w:r>
      <w:r w:rsidRPr="00897672">
        <w:rPr>
          <w:rFonts w:ascii="Times New Roman" w:hAnsi="Times New Roman"/>
          <w:sz w:val="24"/>
          <w:szCs w:val="24"/>
        </w:rPr>
        <w:t xml:space="preserve"> ir lyginimą greideriu būtina atsižvelgti į gamtines sąlygas, kurios turi būti palankioms šiems darbams atlikti. Greideravimo darbai atliekami esant optimaliam kelio drėgnumui ir tinkamo</w:t>
      </w:r>
      <w:r w:rsidR="00F323A3" w:rsidRPr="00897672">
        <w:rPr>
          <w:rFonts w:ascii="Times New Roman" w:hAnsi="Times New Roman"/>
          <w:sz w:val="24"/>
          <w:szCs w:val="24"/>
        </w:rPr>
        <w:t>ms</w:t>
      </w:r>
      <w:r w:rsidRPr="00897672">
        <w:rPr>
          <w:rFonts w:ascii="Times New Roman" w:hAnsi="Times New Roman"/>
          <w:sz w:val="24"/>
          <w:szCs w:val="24"/>
        </w:rPr>
        <w:t xml:space="preserve"> oro sąlygoms. </w:t>
      </w:r>
    </w:p>
    <w:p w14:paraId="580D576B" w14:textId="0D3D78F8" w:rsidR="006359FC" w:rsidRPr="00897672" w:rsidRDefault="006359FC" w:rsidP="00E52268">
      <w:pPr>
        <w:pStyle w:val="Stilius3"/>
        <w:spacing w:before="0"/>
        <w:ind w:firstLine="1134"/>
        <w:rPr>
          <w:rFonts w:ascii="Times New Roman" w:hAnsi="Times New Roman"/>
          <w:sz w:val="24"/>
          <w:szCs w:val="24"/>
        </w:rPr>
      </w:pPr>
      <w:r w:rsidRPr="00897672">
        <w:rPr>
          <w:rFonts w:ascii="Times New Roman" w:hAnsi="Times New Roman"/>
          <w:sz w:val="24"/>
          <w:szCs w:val="24"/>
        </w:rPr>
        <w:t xml:space="preserve">Tiekėjas turi organizuoti </w:t>
      </w:r>
      <w:r w:rsidR="00F323A3" w:rsidRPr="00897672">
        <w:rPr>
          <w:rFonts w:ascii="Times New Roman" w:hAnsi="Times New Roman"/>
          <w:sz w:val="24"/>
          <w:szCs w:val="24"/>
        </w:rPr>
        <w:t>d</w:t>
      </w:r>
      <w:r w:rsidRPr="00897672">
        <w:rPr>
          <w:rFonts w:ascii="Times New Roman" w:hAnsi="Times New Roman"/>
          <w:sz w:val="24"/>
          <w:szCs w:val="24"/>
        </w:rPr>
        <w:t>arbus taip, kad nebūtų gadinamas jo ar kitų Tiekėjų ankščiau atliktų darbų rezultatas ar Užsakovo turtas.</w:t>
      </w:r>
    </w:p>
    <w:p w14:paraId="74DD22D5" w14:textId="5BC4DC7D" w:rsidR="00F323A3" w:rsidRPr="00897672" w:rsidRDefault="00F323A3" w:rsidP="00E52268">
      <w:pPr>
        <w:pStyle w:val="Stilius3"/>
        <w:spacing w:before="0"/>
        <w:ind w:firstLine="1134"/>
        <w:rPr>
          <w:rFonts w:ascii="Times New Roman" w:hAnsi="Times New Roman"/>
          <w:sz w:val="24"/>
          <w:szCs w:val="24"/>
        </w:rPr>
      </w:pPr>
      <w:r w:rsidRPr="00897672">
        <w:rPr>
          <w:rFonts w:ascii="Times New Roman" w:hAnsi="Times New Roman"/>
          <w:sz w:val="24"/>
          <w:szCs w:val="24"/>
        </w:rPr>
        <w:t xml:space="preserve">Tiekėjas sutarties vykdymo laikotarpiu privalo taikyti </w:t>
      </w:r>
      <w:r w:rsidRPr="00897672">
        <w:rPr>
          <w:rFonts w:ascii="Times New Roman" w:hAnsi="Times New Roman"/>
          <w:bCs/>
          <w:sz w:val="24"/>
          <w:szCs w:val="24"/>
        </w:rPr>
        <w:t xml:space="preserve">aplinkos apsaugos vadybos priemones </w:t>
      </w:r>
      <w:r w:rsidRPr="00897672">
        <w:rPr>
          <w:rFonts w:ascii="Times New Roman" w:hAnsi="Times New Roman"/>
          <w:sz w:val="24"/>
          <w:szCs w:val="24"/>
        </w:rPr>
        <w:t>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p>
    <w:p w14:paraId="1F0724F8" w14:textId="472C5DD4" w:rsidR="004612C8" w:rsidRPr="00897672" w:rsidRDefault="004612C8" w:rsidP="00E52268">
      <w:pPr>
        <w:pStyle w:val="Stilius3"/>
        <w:spacing w:before="0"/>
        <w:ind w:firstLine="1134"/>
        <w:rPr>
          <w:rFonts w:ascii="Times New Roman" w:hAnsi="Times New Roman"/>
          <w:sz w:val="24"/>
          <w:szCs w:val="24"/>
        </w:rPr>
      </w:pPr>
      <w:r w:rsidRPr="00897672">
        <w:rPr>
          <w:rFonts w:ascii="Times New Roman" w:hAnsi="Times New Roman"/>
          <w:sz w:val="24"/>
          <w:szCs w:val="24"/>
        </w:rPr>
        <w:t xml:space="preserve">Užsakovas apmoka Tiekėjui už faktiškai atliktus darbus pagal gautas PVM sąskaitas – faktūras </w:t>
      </w:r>
      <w:r w:rsidRPr="00897672">
        <w:rPr>
          <w:rFonts w:ascii="Times New Roman" w:hAnsi="Times New Roman"/>
          <w:b/>
          <w:bCs/>
          <w:sz w:val="24"/>
          <w:szCs w:val="24"/>
        </w:rPr>
        <w:t xml:space="preserve">per 30 (trisdešimt) kalendorinių dienų po PVM sąskaitos faktūros gavimo dienos. </w:t>
      </w:r>
      <w:bookmarkEnd w:id="3"/>
      <w:r w:rsidRPr="00897672">
        <w:rPr>
          <w:rFonts w:ascii="Times New Roman" w:hAnsi="Times New Roman"/>
          <w:sz w:val="24"/>
          <w:szCs w:val="24"/>
        </w:rPr>
        <w:t>Sąskaita - faktūra gali būti išrašoma tik pasirašius priėmimo-perdavimo aktą. Vykdant rangos darbų sutartį, PVM sąskaitos faktūros</w:t>
      </w:r>
      <w:r w:rsidR="00454B2D">
        <w:rPr>
          <w:rFonts w:ascii="Times New Roman" w:hAnsi="Times New Roman"/>
          <w:sz w:val="24"/>
          <w:szCs w:val="24"/>
        </w:rPr>
        <w:t xml:space="preserve"> </w:t>
      </w:r>
      <w:r w:rsidRPr="00897672">
        <w:rPr>
          <w:rFonts w:ascii="Times New Roman" w:hAnsi="Times New Roman"/>
          <w:sz w:val="24"/>
          <w:szCs w:val="24"/>
        </w:rPr>
        <w:t>turės būti te</w:t>
      </w:r>
      <w:r w:rsidRPr="00454B2D">
        <w:rPr>
          <w:rFonts w:ascii="Times New Roman" w:hAnsi="Times New Roman"/>
          <w:sz w:val="24"/>
          <w:szCs w:val="24"/>
        </w:rPr>
        <w:t>ikiam</w:t>
      </w:r>
      <w:r w:rsidR="00454B2D" w:rsidRPr="00454B2D">
        <w:rPr>
          <w:rFonts w:ascii="Times New Roman" w:hAnsi="Times New Roman"/>
          <w:sz w:val="24"/>
          <w:szCs w:val="24"/>
        </w:rPr>
        <w:t>os</w:t>
      </w:r>
      <w:r w:rsidRPr="00897672">
        <w:rPr>
          <w:rFonts w:ascii="Times New Roman" w:hAnsi="Times New Roman"/>
          <w:sz w:val="24"/>
          <w:szCs w:val="24"/>
        </w:rPr>
        <w:t xml:space="preserve"> naudojantis informacinės sistemos </w:t>
      </w:r>
      <w:r w:rsidR="003604AD">
        <w:rPr>
          <w:rFonts w:ascii="Times New Roman" w:hAnsi="Times New Roman"/>
          <w:sz w:val="24"/>
          <w:szCs w:val="24"/>
        </w:rPr>
        <w:t>„</w:t>
      </w:r>
      <w:r w:rsidR="009D4DEE">
        <w:rPr>
          <w:rFonts w:ascii="Times New Roman" w:hAnsi="Times New Roman"/>
          <w:sz w:val="24"/>
          <w:szCs w:val="24"/>
        </w:rPr>
        <w:t>SABIS</w:t>
      </w:r>
      <w:r w:rsidR="003604AD">
        <w:rPr>
          <w:rFonts w:ascii="Times New Roman" w:hAnsi="Times New Roman"/>
          <w:sz w:val="24"/>
          <w:szCs w:val="24"/>
        </w:rPr>
        <w:t>“</w:t>
      </w:r>
      <w:r w:rsidRPr="00897672">
        <w:rPr>
          <w:rFonts w:ascii="Times New Roman" w:hAnsi="Times New Roman"/>
          <w:sz w:val="24"/>
          <w:szCs w:val="24"/>
        </w:rPr>
        <w:t xml:space="preserve"> priemonėmis.</w:t>
      </w:r>
    </w:p>
    <w:p w14:paraId="2C2E43EF" w14:textId="5CE2BE98" w:rsidR="00A4551E" w:rsidRPr="00897672" w:rsidRDefault="004612C8" w:rsidP="00F323A3">
      <w:pPr>
        <w:pStyle w:val="Stilius3"/>
        <w:spacing w:before="0"/>
        <w:ind w:firstLine="1134"/>
        <w:rPr>
          <w:rFonts w:ascii="Times New Roman" w:hAnsi="Times New Roman"/>
          <w:spacing w:val="3"/>
          <w:sz w:val="24"/>
          <w:szCs w:val="24"/>
        </w:rPr>
      </w:pPr>
      <w:r w:rsidRPr="00897672">
        <w:rPr>
          <w:rFonts w:ascii="Times New Roman" w:hAnsi="Times New Roman"/>
          <w:spacing w:val="3"/>
          <w:sz w:val="24"/>
          <w:szCs w:val="24"/>
        </w:rPr>
        <w:t xml:space="preserve">Tiekėjas </w:t>
      </w:r>
      <w:r w:rsidR="00454B2D" w:rsidRPr="00454B2D">
        <w:rPr>
          <w:rFonts w:ascii="Times New Roman" w:hAnsi="Times New Roman"/>
          <w:spacing w:val="3"/>
          <w:sz w:val="24"/>
          <w:szCs w:val="24"/>
        </w:rPr>
        <w:t>d</w:t>
      </w:r>
      <w:r w:rsidRPr="00454B2D">
        <w:rPr>
          <w:rFonts w:ascii="Times New Roman" w:hAnsi="Times New Roman"/>
          <w:spacing w:val="3"/>
          <w:sz w:val="24"/>
          <w:szCs w:val="24"/>
        </w:rPr>
        <w:t>arb</w:t>
      </w:r>
      <w:r w:rsidRPr="003604AD">
        <w:rPr>
          <w:rFonts w:ascii="Times New Roman" w:hAnsi="Times New Roman"/>
          <w:spacing w:val="3"/>
          <w:sz w:val="24"/>
          <w:szCs w:val="24"/>
        </w:rPr>
        <w:t>us</w:t>
      </w:r>
      <w:r w:rsidRPr="00897672">
        <w:rPr>
          <w:rFonts w:ascii="Times New Roman" w:hAnsi="Times New Roman"/>
          <w:spacing w:val="3"/>
          <w:sz w:val="24"/>
          <w:szCs w:val="24"/>
        </w:rPr>
        <w:t xml:space="preserve"> privalės atlikti naudodamas savus išteklius, darbo jėgą, medžiagas, techniką, mechanizmus, įrengimus ir įrangą. Užsakovas nesuteiks jokių išteklių, darbo jėgos, medžiagų, technikos, mechanizmų, įrengimų ar įrangos, reikalingos numatytiems </w:t>
      </w:r>
      <w:r w:rsidR="003604AD" w:rsidRPr="00454B2D">
        <w:rPr>
          <w:rFonts w:ascii="Times New Roman" w:hAnsi="Times New Roman"/>
          <w:spacing w:val="3"/>
          <w:sz w:val="24"/>
          <w:szCs w:val="24"/>
        </w:rPr>
        <w:t>d</w:t>
      </w:r>
      <w:r w:rsidRPr="00454B2D">
        <w:rPr>
          <w:rFonts w:ascii="Times New Roman" w:hAnsi="Times New Roman"/>
          <w:spacing w:val="3"/>
          <w:sz w:val="24"/>
          <w:szCs w:val="24"/>
        </w:rPr>
        <w:t>arb</w:t>
      </w:r>
      <w:r w:rsidRPr="00897672">
        <w:rPr>
          <w:rFonts w:ascii="Times New Roman" w:hAnsi="Times New Roman"/>
          <w:spacing w:val="3"/>
          <w:sz w:val="24"/>
          <w:szCs w:val="24"/>
        </w:rPr>
        <w:t>ams atlikti.</w:t>
      </w:r>
    </w:p>
    <w:p w14:paraId="2DD9E9CF" w14:textId="00132C4A" w:rsidR="00F52A67" w:rsidRDefault="00F52A67" w:rsidP="001152B4">
      <w:pPr>
        <w:spacing w:after="0" w:line="240" w:lineRule="auto"/>
        <w:ind w:firstLine="1134"/>
        <w:jc w:val="both"/>
        <w:rPr>
          <w:rFonts w:ascii="Times New Roman" w:hAnsi="Times New Roman"/>
          <w:sz w:val="24"/>
          <w:szCs w:val="24"/>
          <w:lang w:eastAsia="en-US"/>
        </w:rPr>
      </w:pPr>
    </w:p>
    <w:p w14:paraId="6D8E2C12" w14:textId="77777777" w:rsidR="001152B4" w:rsidRDefault="001152B4" w:rsidP="001152B4">
      <w:pPr>
        <w:spacing w:after="0" w:line="240" w:lineRule="auto"/>
        <w:ind w:firstLine="1134"/>
        <w:jc w:val="both"/>
        <w:rPr>
          <w:rFonts w:ascii="Times New Roman" w:hAnsi="Times New Roman"/>
          <w:sz w:val="24"/>
          <w:szCs w:val="24"/>
          <w:lang w:eastAsia="en-US"/>
        </w:rPr>
      </w:pPr>
    </w:p>
    <w:p w14:paraId="0EF333FD" w14:textId="77777777" w:rsidR="001152B4" w:rsidRPr="00897672" w:rsidRDefault="001152B4" w:rsidP="001152B4">
      <w:pPr>
        <w:spacing w:after="0" w:line="240" w:lineRule="auto"/>
        <w:ind w:firstLine="1134"/>
        <w:jc w:val="both"/>
        <w:rPr>
          <w:rFonts w:ascii="Times New Roman" w:hAnsi="Times New Roman"/>
          <w:sz w:val="24"/>
          <w:szCs w:val="24"/>
          <w:lang w:eastAsia="en-U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97672" w:rsidRPr="00897672" w14:paraId="259FAE60" w14:textId="77777777" w:rsidTr="00897672">
        <w:tc>
          <w:tcPr>
            <w:tcW w:w="4814" w:type="dxa"/>
          </w:tcPr>
          <w:p w14:paraId="7BC9F414" w14:textId="79F16440" w:rsidR="00897672" w:rsidRPr="00897672" w:rsidRDefault="00897672" w:rsidP="00897672">
            <w:pPr>
              <w:spacing w:after="0" w:line="240" w:lineRule="auto"/>
              <w:rPr>
                <w:rFonts w:ascii="Times New Roman" w:hAnsi="Times New Roman"/>
                <w:sz w:val="24"/>
                <w:szCs w:val="24"/>
                <w:lang w:eastAsia="en-US"/>
              </w:rPr>
            </w:pPr>
            <w:r w:rsidRPr="00897672">
              <w:rPr>
                <w:rFonts w:ascii="Times New Roman" w:hAnsi="Times New Roman"/>
                <w:sz w:val="24"/>
                <w:szCs w:val="24"/>
                <w:lang w:eastAsia="en-US"/>
              </w:rPr>
              <w:t>Vietinio ūkio valdymo ir statybos skyriaus inžinierius statybai (vyriausiasis specialistas)</w:t>
            </w:r>
          </w:p>
        </w:tc>
        <w:tc>
          <w:tcPr>
            <w:tcW w:w="4814" w:type="dxa"/>
          </w:tcPr>
          <w:p w14:paraId="0D065537" w14:textId="77777777" w:rsidR="00897672" w:rsidRPr="00897672" w:rsidRDefault="00897672" w:rsidP="00897672">
            <w:pPr>
              <w:spacing w:after="0" w:line="240" w:lineRule="auto"/>
              <w:jc w:val="right"/>
              <w:rPr>
                <w:rFonts w:ascii="Times New Roman" w:hAnsi="Times New Roman"/>
                <w:sz w:val="24"/>
                <w:szCs w:val="24"/>
                <w:lang w:eastAsia="en-US"/>
              </w:rPr>
            </w:pPr>
          </w:p>
          <w:p w14:paraId="0DA59DB4" w14:textId="4D4FE4B8" w:rsidR="00897672" w:rsidRPr="00897672" w:rsidRDefault="00897672" w:rsidP="00897672">
            <w:pPr>
              <w:spacing w:after="0" w:line="240" w:lineRule="auto"/>
              <w:jc w:val="right"/>
              <w:rPr>
                <w:rFonts w:ascii="Times New Roman" w:hAnsi="Times New Roman"/>
                <w:sz w:val="24"/>
                <w:szCs w:val="24"/>
                <w:lang w:eastAsia="en-US"/>
              </w:rPr>
            </w:pPr>
            <w:r w:rsidRPr="00897672">
              <w:rPr>
                <w:rFonts w:ascii="Times New Roman" w:hAnsi="Times New Roman"/>
                <w:sz w:val="24"/>
                <w:szCs w:val="24"/>
                <w:lang w:eastAsia="en-US"/>
              </w:rPr>
              <w:t>Viktor Voronin</w:t>
            </w:r>
          </w:p>
        </w:tc>
      </w:tr>
    </w:tbl>
    <w:p w14:paraId="24E0EDC6" w14:textId="77777777" w:rsidR="0060039D" w:rsidRDefault="0060039D" w:rsidP="00E52268">
      <w:pPr>
        <w:spacing w:before="60" w:after="60"/>
        <w:jc w:val="both"/>
        <w:rPr>
          <w:rFonts w:ascii="Times New Roman" w:hAnsi="Times New Roman"/>
          <w:sz w:val="24"/>
          <w:szCs w:val="24"/>
        </w:rPr>
      </w:pPr>
    </w:p>
    <w:p w14:paraId="46E2EEC4" w14:textId="77777777" w:rsidR="002A30D2" w:rsidRDefault="002A30D2" w:rsidP="00E52268">
      <w:pPr>
        <w:spacing w:before="60" w:after="60"/>
        <w:jc w:val="both"/>
        <w:rPr>
          <w:rFonts w:ascii="Times New Roman" w:hAnsi="Times New Roman"/>
          <w:sz w:val="24"/>
          <w:szCs w:val="24"/>
        </w:rPr>
      </w:pPr>
    </w:p>
    <w:p w14:paraId="038FB5B9" w14:textId="77777777" w:rsidR="002A30D2" w:rsidRDefault="002A30D2" w:rsidP="00E52268">
      <w:pPr>
        <w:spacing w:before="60" w:after="60"/>
        <w:jc w:val="both"/>
        <w:rPr>
          <w:rFonts w:ascii="Times New Roman" w:hAnsi="Times New Roman"/>
          <w:sz w:val="24"/>
          <w:szCs w:val="24"/>
        </w:rPr>
      </w:pPr>
    </w:p>
    <w:p w14:paraId="65F2FFA9" w14:textId="77777777" w:rsidR="002A30D2" w:rsidRDefault="002A30D2" w:rsidP="00E52268">
      <w:pPr>
        <w:spacing w:before="60" w:after="60"/>
        <w:jc w:val="both"/>
        <w:rPr>
          <w:rFonts w:ascii="Times New Roman" w:hAnsi="Times New Roman"/>
          <w:sz w:val="24"/>
          <w:szCs w:val="24"/>
        </w:rPr>
      </w:pPr>
    </w:p>
    <w:p w14:paraId="5A106D08" w14:textId="77777777" w:rsidR="002A30D2" w:rsidRDefault="002A30D2" w:rsidP="00E52268">
      <w:pPr>
        <w:spacing w:before="60" w:after="60"/>
        <w:jc w:val="both"/>
        <w:rPr>
          <w:rFonts w:ascii="Times New Roman" w:hAnsi="Times New Roman"/>
          <w:sz w:val="24"/>
          <w:szCs w:val="24"/>
        </w:rPr>
      </w:pPr>
    </w:p>
    <w:p w14:paraId="15DBFE32" w14:textId="77777777" w:rsidR="002A30D2" w:rsidRDefault="002A30D2" w:rsidP="00E52268">
      <w:pPr>
        <w:spacing w:before="60" w:after="60"/>
        <w:jc w:val="both"/>
        <w:rPr>
          <w:rFonts w:ascii="Times New Roman" w:hAnsi="Times New Roman"/>
          <w:sz w:val="24"/>
          <w:szCs w:val="24"/>
        </w:rPr>
      </w:pPr>
    </w:p>
    <w:sectPr w:rsidR="002A30D2" w:rsidSect="00DF50D6">
      <w:headerReference w:type="firs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2EF46" w14:textId="77777777" w:rsidR="00040B72" w:rsidRDefault="00040B72" w:rsidP="00DA469D">
      <w:pPr>
        <w:spacing w:after="0" w:line="240" w:lineRule="auto"/>
      </w:pPr>
      <w:r>
        <w:separator/>
      </w:r>
    </w:p>
  </w:endnote>
  <w:endnote w:type="continuationSeparator" w:id="0">
    <w:p w14:paraId="73602868" w14:textId="77777777" w:rsidR="00040B72" w:rsidRDefault="00040B72" w:rsidP="00DA4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B0FD4" w14:textId="77777777" w:rsidR="00040B72" w:rsidRDefault="00040B72" w:rsidP="00DA469D">
      <w:pPr>
        <w:spacing w:after="0" w:line="240" w:lineRule="auto"/>
      </w:pPr>
      <w:r>
        <w:separator/>
      </w:r>
    </w:p>
  </w:footnote>
  <w:footnote w:type="continuationSeparator" w:id="0">
    <w:p w14:paraId="2F35231D" w14:textId="77777777" w:rsidR="00040B72" w:rsidRDefault="00040B72" w:rsidP="00DA4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46877" w14:textId="016E915B" w:rsidR="009E15C1" w:rsidRPr="009E15C1" w:rsidRDefault="009E15C1" w:rsidP="009E15C1">
    <w:pPr>
      <w:pStyle w:val="Antrats"/>
      <w:jc w:val="right"/>
      <w:rPr>
        <w:i/>
        <w:iCs/>
        <w:color w:val="0070C0"/>
        <w:sz w:val="22"/>
        <w:szCs w:val="22"/>
      </w:rPr>
    </w:pPr>
    <w:r w:rsidRPr="009E15C1">
      <w:rPr>
        <w:i/>
        <w:iCs/>
        <w:color w:val="0070C0"/>
        <w:sz w:val="22"/>
        <w:szCs w:val="22"/>
      </w:rPr>
      <w:t>Specialiųjų pirkimo sąlygų 2 priedas „Techninė užduotis“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4894A4A6"/>
    <w:name w:val="WW8Num4"/>
    <w:lvl w:ilvl="0">
      <w:start w:val="1"/>
      <w:numFmt w:val="decimal"/>
      <w:lvlText w:val="%1)"/>
      <w:lvlJc w:val="left"/>
      <w:pPr>
        <w:tabs>
          <w:tab w:val="num" w:pos="0"/>
        </w:tabs>
        <w:ind w:left="1080" w:hanging="360"/>
      </w:pPr>
      <w:rPr>
        <w:rFonts w:ascii="Times New Roman" w:eastAsia="Times New Roman" w:hAnsi="Times New Roman" w:cs="Times New Roman"/>
      </w:rPr>
    </w:lvl>
  </w:abstractNum>
  <w:abstractNum w:abstractNumId="1"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Times New Roman" w:hAnsi="Times New Roman"/>
        <w:b/>
        <w:i w:val="0"/>
      </w:rPr>
    </w:lvl>
  </w:abstractNum>
  <w:abstractNum w:abstractNumId="2" w15:restartNumberingAfterBreak="0">
    <w:nsid w:val="00000007"/>
    <w:multiLevelType w:val="singleLevel"/>
    <w:tmpl w:val="00000007"/>
    <w:name w:val="WW8Num7"/>
    <w:lvl w:ilvl="0">
      <w:start w:val="1"/>
      <w:numFmt w:val="lowerLetter"/>
      <w:lvlText w:val="(%1)"/>
      <w:lvlJc w:val="left"/>
      <w:pPr>
        <w:tabs>
          <w:tab w:val="num" w:pos="1080"/>
        </w:tabs>
        <w:ind w:left="1080" w:hanging="720"/>
      </w:pPr>
      <w:rPr>
        <w:rFonts w:cs="Times New Roman"/>
      </w:rPr>
    </w:lvl>
  </w:abstractNum>
  <w:abstractNum w:abstractNumId="3" w15:restartNumberingAfterBreak="0">
    <w:nsid w:val="0000000A"/>
    <w:multiLevelType w:val="multilevel"/>
    <w:tmpl w:val="0000000A"/>
    <w:name w:val="WW8Num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260"/>
        </w:tabs>
        <w:ind w:left="1260" w:hanging="540"/>
      </w:pPr>
      <w:rPr>
        <w:rFonts w:cs="Times New Roman"/>
      </w:rPr>
    </w:lvl>
    <w:lvl w:ilvl="2">
      <w:start w:val="2"/>
      <w:numFmt w:val="lowerLetter"/>
      <w:lvlText w:val="%3)"/>
      <w:lvlJc w:val="left"/>
      <w:pPr>
        <w:tabs>
          <w:tab w:val="num" w:pos="2160"/>
        </w:tabs>
        <w:ind w:left="2160" w:hanging="54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4" w15:restartNumberingAfterBreak="0">
    <w:nsid w:val="0000000B"/>
    <w:multiLevelType w:val="singleLevel"/>
    <w:tmpl w:val="0000000B"/>
    <w:name w:val="WW8Num11"/>
    <w:lvl w:ilvl="0">
      <w:start w:val="1"/>
      <w:numFmt w:val="bullet"/>
      <w:lvlText w:val=""/>
      <w:lvlJc w:val="left"/>
      <w:pPr>
        <w:tabs>
          <w:tab w:val="num" w:pos="360"/>
        </w:tabs>
        <w:ind w:left="360" w:hanging="360"/>
      </w:pPr>
      <w:rPr>
        <w:rFonts w:ascii="Symbol" w:hAnsi="Symbol"/>
      </w:rPr>
    </w:lvl>
  </w:abstractNum>
  <w:abstractNum w:abstractNumId="5" w15:restartNumberingAfterBreak="0">
    <w:nsid w:val="03272DB5"/>
    <w:multiLevelType w:val="hybridMultilevel"/>
    <w:tmpl w:val="B9D49E92"/>
    <w:lvl w:ilvl="0" w:tplc="F856BA12">
      <w:start w:val="1"/>
      <w:numFmt w:val="upperRoman"/>
      <w:lvlText w:val="%1."/>
      <w:lvlJc w:val="left"/>
      <w:pPr>
        <w:ind w:left="1080" w:hanging="72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97555D"/>
    <w:multiLevelType w:val="hybridMultilevel"/>
    <w:tmpl w:val="A8485CF0"/>
    <w:lvl w:ilvl="0" w:tplc="E86298BE">
      <w:start w:val="1"/>
      <w:numFmt w:val="decimal"/>
      <w:lvlText w:val="%1."/>
      <w:lvlJc w:val="left"/>
      <w:pPr>
        <w:ind w:left="928" w:hanging="360"/>
      </w:pPr>
      <w:rPr>
        <w:rFonts w:cs="Times New Roman"/>
        <w:b w:val="0"/>
        <w:bCs/>
      </w:rPr>
    </w:lvl>
    <w:lvl w:ilvl="1" w:tplc="04270019">
      <w:start w:val="1"/>
      <w:numFmt w:val="lowerLetter"/>
      <w:lvlText w:val="%2."/>
      <w:lvlJc w:val="left"/>
      <w:pPr>
        <w:ind w:left="2291" w:hanging="360"/>
      </w:pPr>
      <w:rPr>
        <w:rFonts w:cs="Times New Roman"/>
      </w:rPr>
    </w:lvl>
    <w:lvl w:ilvl="2" w:tplc="0427001B">
      <w:start w:val="1"/>
      <w:numFmt w:val="lowerRoman"/>
      <w:lvlText w:val="%3."/>
      <w:lvlJc w:val="right"/>
      <w:pPr>
        <w:ind w:left="3011" w:hanging="180"/>
      </w:pPr>
      <w:rPr>
        <w:rFonts w:cs="Times New Roman"/>
      </w:rPr>
    </w:lvl>
    <w:lvl w:ilvl="3" w:tplc="0427000F" w:tentative="1">
      <w:start w:val="1"/>
      <w:numFmt w:val="decimal"/>
      <w:lvlText w:val="%4."/>
      <w:lvlJc w:val="left"/>
      <w:pPr>
        <w:ind w:left="3731" w:hanging="360"/>
      </w:pPr>
      <w:rPr>
        <w:rFonts w:cs="Times New Roman"/>
      </w:rPr>
    </w:lvl>
    <w:lvl w:ilvl="4" w:tplc="04270019" w:tentative="1">
      <w:start w:val="1"/>
      <w:numFmt w:val="lowerLetter"/>
      <w:lvlText w:val="%5."/>
      <w:lvlJc w:val="left"/>
      <w:pPr>
        <w:ind w:left="4451" w:hanging="360"/>
      </w:pPr>
      <w:rPr>
        <w:rFonts w:cs="Times New Roman"/>
      </w:rPr>
    </w:lvl>
    <w:lvl w:ilvl="5" w:tplc="0427001B" w:tentative="1">
      <w:start w:val="1"/>
      <w:numFmt w:val="lowerRoman"/>
      <w:lvlText w:val="%6."/>
      <w:lvlJc w:val="right"/>
      <w:pPr>
        <w:ind w:left="5171" w:hanging="180"/>
      </w:pPr>
      <w:rPr>
        <w:rFonts w:cs="Times New Roman"/>
      </w:rPr>
    </w:lvl>
    <w:lvl w:ilvl="6" w:tplc="0427000F" w:tentative="1">
      <w:start w:val="1"/>
      <w:numFmt w:val="decimal"/>
      <w:lvlText w:val="%7."/>
      <w:lvlJc w:val="left"/>
      <w:pPr>
        <w:ind w:left="5891" w:hanging="360"/>
      </w:pPr>
      <w:rPr>
        <w:rFonts w:cs="Times New Roman"/>
      </w:rPr>
    </w:lvl>
    <w:lvl w:ilvl="7" w:tplc="04270019" w:tentative="1">
      <w:start w:val="1"/>
      <w:numFmt w:val="lowerLetter"/>
      <w:lvlText w:val="%8."/>
      <w:lvlJc w:val="left"/>
      <w:pPr>
        <w:ind w:left="6611" w:hanging="360"/>
      </w:pPr>
      <w:rPr>
        <w:rFonts w:cs="Times New Roman"/>
      </w:rPr>
    </w:lvl>
    <w:lvl w:ilvl="8" w:tplc="0427001B" w:tentative="1">
      <w:start w:val="1"/>
      <w:numFmt w:val="lowerRoman"/>
      <w:lvlText w:val="%9."/>
      <w:lvlJc w:val="right"/>
      <w:pPr>
        <w:ind w:left="7331" w:hanging="180"/>
      </w:pPr>
      <w:rPr>
        <w:rFonts w:cs="Times New Roman"/>
      </w:rPr>
    </w:lvl>
  </w:abstractNum>
  <w:abstractNum w:abstractNumId="7"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88E3576"/>
    <w:multiLevelType w:val="hybridMultilevel"/>
    <w:tmpl w:val="52B21034"/>
    <w:lvl w:ilvl="0" w:tplc="716CBE40">
      <w:start w:val="2"/>
      <w:numFmt w:val="decimal"/>
      <w:suff w:val="space"/>
      <w:lvlText w:val="%1."/>
      <w:lvlJc w:val="left"/>
      <w:pPr>
        <w:ind w:left="2847"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370C1B"/>
    <w:multiLevelType w:val="hybridMultilevel"/>
    <w:tmpl w:val="B0624490"/>
    <w:lvl w:ilvl="0" w:tplc="A9C43E82">
      <w:start w:val="1"/>
      <w:numFmt w:val="decimal"/>
      <w:lvlText w:val="%1."/>
      <w:lvlJc w:val="left"/>
      <w:pPr>
        <w:ind w:left="23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1D14DE"/>
    <w:multiLevelType w:val="hybridMultilevel"/>
    <w:tmpl w:val="43A47CC0"/>
    <w:lvl w:ilvl="0" w:tplc="5852C1A0">
      <w:start w:val="1"/>
      <w:numFmt w:val="decimal"/>
      <w:suff w:val="space"/>
      <w:lvlText w:val="%1."/>
      <w:lvlJc w:val="left"/>
      <w:pPr>
        <w:ind w:left="2486" w:hanging="360"/>
      </w:pPr>
      <w:rPr>
        <w:rFonts w:hint="default"/>
        <w:color w:val="auto"/>
      </w:r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11" w15:restartNumberingAfterBreak="0">
    <w:nsid w:val="36905F89"/>
    <w:multiLevelType w:val="multilevel"/>
    <w:tmpl w:val="5F12B7D8"/>
    <w:lvl w:ilvl="0">
      <w:start w:val="1"/>
      <w:numFmt w:val="decimal"/>
      <w:lvlText w:val="%1."/>
      <w:lvlJc w:val="left"/>
      <w:pPr>
        <w:ind w:left="720" w:hanging="360"/>
      </w:pPr>
    </w:lvl>
    <w:lvl w:ilvl="1">
      <w:start w:val="1"/>
      <w:numFmt w:val="decimal"/>
      <w:isLgl/>
      <w:lvlText w:val="%1.%2."/>
      <w:lvlJc w:val="left"/>
      <w:pPr>
        <w:ind w:left="1919" w:hanging="360"/>
      </w:pPr>
      <w:rPr>
        <w:b w:val="0"/>
        <w:bCs/>
      </w:rPr>
    </w:lvl>
    <w:lvl w:ilvl="2">
      <w:start w:val="1"/>
      <w:numFmt w:val="decimal"/>
      <w:isLgl/>
      <w:lvlText w:val="%1.%2.%3."/>
      <w:lvlJc w:val="left"/>
      <w:pPr>
        <w:ind w:left="5966"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2"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4F896F23"/>
    <w:multiLevelType w:val="hybridMultilevel"/>
    <w:tmpl w:val="C726B6F2"/>
    <w:lvl w:ilvl="0" w:tplc="2D66E5D4">
      <w:start w:val="7"/>
      <w:numFmt w:val="decimal"/>
      <w:lvlText w:val="%1."/>
      <w:lvlJc w:val="left"/>
      <w:pPr>
        <w:ind w:left="1713"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5F5186"/>
    <w:multiLevelType w:val="hybridMultilevel"/>
    <w:tmpl w:val="771CF0DA"/>
    <w:lvl w:ilvl="0" w:tplc="234C6B6E">
      <w:start w:val="1"/>
      <w:numFmt w:val="decimal"/>
      <w:lvlText w:val="7.%1"/>
      <w:lvlJc w:val="left"/>
      <w:pPr>
        <w:ind w:left="2011" w:hanging="360"/>
      </w:pPr>
      <w:rPr>
        <w:rFonts w:cs="Times New Roman" w:hint="default"/>
        <w:b/>
        <w:bCs w:val="0"/>
      </w:rPr>
    </w:lvl>
    <w:lvl w:ilvl="1" w:tplc="04090019" w:tentative="1">
      <w:start w:val="1"/>
      <w:numFmt w:val="lowerLetter"/>
      <w:lvlText w:val="%2."/>
      <w:lvlJc w:val="left"/>
      <w:pPr>
        <w:ind w:left="2731" w:hanging="360"/>
      </w:pPr>
    </w:lvl>
    <w:lvl w:ilvl="2" w:tplc="0409001B" w:tentative="1">
      <w:start w:val="1"/>
      <w:numFmt w:val="lowerRoman"/>
      <w:lvlText w:val="%3."/>
      <w:lvlJc w:val="right"/>
      <w:pPr>
        <w:ind w:left="3451" w:hanging="180"/>
      </w:pPr>
    </w:lvl>
    <w:lvl w:ilvl="3" w:tplc="0409000F" w:tentative="1">
      <w:start w:val="1"/>
      <w:numFmt w:val="decimal"/>
      <w:lvlText w:val="%4."/>
      <w:lvlJc w:val="left"/>
      <w:pPr>
        <w:ind w:left="4171" w:hanging="360"/>
      </w:pPr>
    </w:lvl>
    <w:lvl w:ilvl="4" w:tplc="04090019" w:tentative="1">
      <w:start w:val="1"/>
      <w:numFmt w:val="lowerLetter"/>
      <w:lvlText w:val="%5."/>
      <w:lvlJc w:val="left"/>
      <w:pPr>
        <w:ind w:left="4891" w:hanging="360"/>
      </w:pPr>
    </w:lvl>
    <w:lvl w:ilvl="5" w:tplc="0409001B" w:tentative="1">
      <w:start w:val="1"/>
      <w:numFmt w:val="lowerRoman"/>
      <w:lvlText w:val="%6."/>
      <w:lvlJc w:val="right"/>
      <w:pPr>
        <w:ind w:left="5611" w:hanging="180"/>
      </w:pPr>
    </w:lvl>
    <w:lvl w:ilvl="6" w:tplc="0409000F" w:tentative="1">
      <w:start w:val="1"/>
      <w:numFmt w:val="decimal"/>
      <w:lvlText w:val="%7."/>
      <w:lvlJc w:val="left"/>
      <w:pPr>
        <w:ind w:left="6331" w:hanging="360"/>
      </w:pPr>
    </w:lvl>
    <w:lvl w:ilvl="7" w:tplc="04090019" w:tentative="1">
      <w:start w:val="1"/>
      <w:numFmt w:val="lowerLetter"/>
      <w:lvlText w:val="%8."/>
      <w:lvlJc w:val="left"/>
      <w:pPr>
        <w:ind w:left="7051" w:hanging="360"/>
      </w:pPr>
    </w:lvl>
    <w:lvl w:ilvl="8" w:tplc="0409001B" w:tentative="1">
      <w:start w:val="1"/>
      <w:numFmt w:val="lowerRoman"/>
      <w:lvlText w:val="%9."/>
      <w:lvlJc w:val="right"/>
      <w:pPr>
        <w:ind w:left="7771" w:hanging="180"/>
      </w:pPr>
    </w:lvl>
  </w:abstractNum>
  <w:abstractNum w:abstractNumId="15" w15:restartNumberingAfterBreak="0">
    <w:nsid w:val="575F1C69"/>
    <w:multiLevelType w:val="multilevel"/>
    <w:tmpl w:val="86F8683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CCF3656"/>
    <w:multiLevelType w:val="hybridMultilevel"/>
    <w:tmpl w:val="7E46C9D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E0240A8"/>
    <w:multiLevelType w:val="hybridMultilevel"/>
    <w:tmpl w:val="56626C22"/>
    <w:lvl w:ilvl="0" w:tplc="A9C43E82">
      <w:start w:val="1"/>
      <w:numFmt w:val="decimal"/>
      <w:lvlText w:val="%1."/>
      <w:lvlJc w:val="left"/>
      <w:pPr>
        <w:ind w:left="1996" w:hanging="360"/>
      </w:pPr>
      <w:rPr>
        <w:rFonts w:hint="default"/>
        <w:color w:val="auto"/>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8" w15:restartNumberingAfterBreak="0">
    <w:nsid w:val="5F35383B"/>
    <w:multiLevelType w:val="hybridMultilevel"/>
    <w:tmpl w:val="F784371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9" w15:restartNumberingAfterBreak="0">
    <w:nsid w:val="5F3E0B67"/>
    <w:multiLevelType w:val="hybridMultilevel"/>
    <w:tmpl w:val="90AA6F50"/>
    <w:lvl w:ilvl="0" w:tplc="BAFCC782">
      <w:start w:val="1"/>
      <w:numFmt w:val="upperRoman"/>
      <w:suff w:val="space"/>
      <w:lvlText w:val="%1."/>
      <w:lvlJc w:val="left"/>
      <w:pPr>
        <w:ind w:left="2018" w:hanging="72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0" w15:restartNumberingAfterBreak="0">
    <w:nsid w:val="6239747E"/>
    <w:multiLevelType w:val="hybridMultilevel"/>
    <w:tmpl w:val="6BB2FE48"/>
    <w:lvl w:ilvl="0" w:tplc="0409000F">
      <w:start w:val="1"/>
      <w:numFmt w:val="decimal"/>
      <w:lvlText w:val="%1."/>
      <w:lvlJc w:val="left"/>
      <w:pPr>
        <w:ind w:left="2340" w:hanging="360"/>
      </w:pPr>
    </w:lvl>
    <w:lvl w:ilvl="1" w:tplc="04090019" w:tentative="1">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21" w15:restartNumberingAfterBreak="0">
    <w:nsid w:val="6569342C"/>
    <w:multiLevelType w:val="hybridMultilevel"/>
    <w:tmpl w:val="81040BCE"/>
    <w:lvl w:ilvl="0" w:tplc="59A4708C">
      <w:start w:val="1"/>
      <w:numFmt w:val="decimal"/>
      <w:lvlText w:val="6.%1."/>
      <w:lvlJc w:val="left"/>
      <w:pPr>
        <w:ind w:left="1713" w:hanging="360"/>
      </w:pPr>
      <w:rPr>
        <w:rFonts w:cs="Times New Roman" w:hint="default"/>
        <w:color w:val="auto"/>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2" w15:restartNumberingAfterBreak="0">
    <w:nsid w:val="717C691C"/>
    <w:multiLevelType w:val="hybridMultilevel"/>
    <w:tmpl w:val="3BDAA544"/>
    <w:lvl w:ilvl="0" w:tplc="2D0EC332">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7BA375C2"/>
    <w:multiLevelType w:val="hybridMultilevel"/>
    <w:tmpl w:val="06E01F6E"/>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16cid:durableId="809597245">
    <w:abstractNumId w:val="12"/>
  </w:num>
  <w:num w:numId="2" w16cid:durableId="1648627118">
    <w:abstractNumId w:val="7"/>
  </w:num>
  <w:num w:numId="3" w16cid:durableId="759260053">
    <w:abstractNumId w:val="22"/>
  </w:num>
  <w:num w:numId="4" w16cid:durableId="1845127516">
    <w:abstractNumId w:val="20"/>
  </w:num>
  <w:num w:numId="5" w16cid:durableId="1826169388">
    <w:abstractNumId w:val="23"/>
  </w:num>
  <w:num w:numId="6" w16cid:durableId="1875733143">
    <w:abstractNumId w:val="14"/>
  </w:num>
  <w:num w:numId="7" w16cid:durableId="550114204">
    <w:abstractNumId w:val="9"/>
  </w:num>
  <w:num w:numId="8" w16cid:durableId="663313708">
    <w:abstractNumId w:val="6"/>
  </w:num>
  <w:num w:numId="9" w16cid:durableId="1838033441">
    <w:abstractNumId w:val="15"/>
  </w:num>
  <w:num w:numId="10" w16cid:durableId="756445734">
    <w:abstractNumId w:val="21"/>
  </w:num>
  <w:num w:numId="11" w16cid:durableId="951670661">
    <w:abstractNumId w:val="17"/>
  </w:num>
  <w:num w:numId="12" w16cid:durableId="2097314627">
    <w:abstractNumId w:val="13"/>
  </w:num>
  <w:num w:numId="13" w16cid:durableId="1053040658">
    <w:abstractNumId w:val="10"/>
  </w:num>
  <w:num w:numId="14" w16cid:durableId="1892500239">
    <w:abstractNumId w:val="8"/>
  </w:num>
  <w:num w:numId="15" w16cid:durableId="1312100875">
    <w:abstractNumId w:val="18"/>
  </w:num>
  <w:num w:numId="16" w16cid:durableId="371535562">
    <w:abstractNumId w:val="5"/>
  </w:num>
  <w:num w:numId="17" w16cid:durableId="6143651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9373357">
    <w:abstractNumId w:val="19"/>
  </w:num>
  <w:num w:numId="19" w16cid:durableId="1442526839">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82F"/>
    <w:rsid w:val="0000059A"/>
    <w:rsid w:val="00002412"/>
    <w:rsid w:val="00006ADB"/>
    <w:rsid w:val="00014525"/>
    <w:rsid w:val="00016B96"/>
    <w:rsid w:val="00020E38"/>
    <w:rsid w:val="000211C7"/>
    <w:rsid w:val="000220BB"/>
    <w:rsid w:val="0002221F"/>
    <w:rsid w:val="00024A0F"/>
    <w:rsid w:val="00034496"/>
    <w:rsid w:val="00040B72"/>
    <w:rsid w:val="00041D2C"/>
    <w:rsid w:val="00042F89"/>
    <w:rsid w:val="00044A8F"/>
    <w:rsid w:val="00046324"/>
    <w:rsid w:val="0005175A"/>
    <w:rsid w:val="00051CC3"/>
    <w:rsid w:val="00052F36"/>
    <w:rsid w:val="00055A37"/>
    <w:rsid w:val="00055AA1"/>
    <w:rsid w:val="00056F8D"/>
    <w:rsid w:val="000570F0"/>
    <w:rsid w:val="00057A04"/>
    <w:rsid w:val="00060E5C"/>
    <w:rsid w:val="00062C28"/>
    <w:rsid w:val="00064420"/>
    <w:rsid w:val="0006708D"/>
    <w:rsid w:val="00071CF0"/>
    <w:rsid w:val="0007582C"/>
    <w:rsid w:val="00075A4D"/>
    <w:rsid w:val="0008120B"/>
    <w:rsid w:val="00083FB9"/>
    <w:rsid w:val="00085676"/>
    <w:rsid w:val="00085941"/>
    <w:rsid w:val="00087040"/>
    <w:rsid w:val="00087E15"/>
    <w:rsid w:val="00090F9F"/>
    <w:rsid w:val="000975B2"/>
    <w:rsid w:val="000A0285"/>
    <w:rsid w:val="000A367B"/>
    <w:rsid w:val="000A3CF4"/>
    <w:rsid w:val="000A462A"/>
    <w:rsid w:val="000A469F"/>
    <w:rsid w:val="000A4FBF"/>
    <w:rsid w:val="000A6F5C"/>
    <w:rsid w:val="000B233D"/>
    <w:rsid w:val="000B2950"/>
    <w:rsid w:val="000B496B"/>
    <w:rsid w:val="000B5028"/>
    <w:rsid w:val="000B5FB1"/>
    <w:rsid w:val="000B6CC5"/>
    <w:rsid w:val="000B788C"/>
    <w:rsid w:val="000C3D29"/>
    <w:rsid w:val="000C4256"/>
    <w:rsid w:val="000C4E4F"/>
    <w:rsid w:val="000C5F14"/>
    <w:rsid w:val="000D1315"/>
    <w:rsid w:val="000D3AB7"/>
    <w:rsid w:val="000D4AC0"/>
    <w:rsid w:val="000D4CB0"/>
    <w:rsid w:val="000D56DD"/>
    <w:rsid w:val="000E0F57"/>
    <w:rsid w:val="000E1867"/>
    <w:rsid w:val="000E3EA4"/>
    <w:rsid w:val="000E6060"/>
    <w:rsid w:val="000E64DE"/>
    <w:rsid w:val="000F04AF"/>
    <w:rsid w:val="000F11C5"/>
    <w:rsid w:val="000F2067"/>
    <w:rsid w:val="000F482D"/>
    <w:rsid w:val="000F630D"/>
    <w:rsid w:val="0010109C"/>
    <w:rsid w:val="001028C5"/>
    <w:rsid w:val="001051D4"/>
    <w:rsid w:val="00113F2D"/>
    <w:rsid w:val="001145E9"/>
    <w:rsid w:val="00114F02"/>
    <w:rsid w:val="001152B4"/>
    <w:rsid w:val="00120B23"/>
    <w:rsid w:val="00122AD0"/>
    <w:rsid w:val="001252BC"/>
    <w:rsid w:val="00125437"/>
    <w:rsid w:val="001274E2"/>
    <w:rsid w:val="00131579"/>
    <w:rsid w:val="001315ED"/>
    <w:rsid w:val="00135219"/>
    <w:rsid w:val="00136F8B"/>
    <w:rsid w:val="00137000"/>
    <w:rsid w:val="00140A2E"/>
    <w:rsid w:val="00143CBF"/>
    <w:rsid w:val="00151165"/>
    <w:rsid w:val="00152BEB"/>
    <w:rsid w:val="00153CB1"/>
    <w:rsid w:val="00154042"/>
    <w:rsid w:val="001571FB"/>
    <w:rsid w:val="00157334"/>
    <w:rsid w:val="001628A2"/>
    <w:rsid w:val="00162B03"/>
    <w:rsid w:val="00163552"/>
    <w:rsid w:val="00164999"/>
    <w:rsid w:val="00164C2C"/>
    <w:rsid w:val="00165D10"/>
    <w:rsid w:val="00165D9E"/>
    <w:rsid w:val="00166BDB"/>
    <w:rsid w:val="00167147"/>
    <w:rsid w:val="00167407"/>
    <w:rsid w:val="00167BE6"/>
    <w:rsid w:val="00173E3A"/>
    <w:rsid w:val="00175D23"/>
    <w:rsid w:val="0018043B"/>
    <w:rsid w:val="001815D5"/>
    <w:rsid w:val="001834A7"/>
    <w:rsid w:val="0019119E"/>
    <w:rsid w:val="00192706"/>
    <w:rsid w:val="00192E8E"/>
    <w:rsid w:val="00193531"/>
    <w:rsid w:val="00194189"/>
    <w:rsid w:val="00197FAD"/>
    <w:rsid w:val="001A0D26"/>
    <w:rsid w:val="001A1681"/>
    <w:rsid w:val="001A2DF1"/>
    <w:rsid w:val="001A3CA6"/>
    <w:rsid w:val="001A412D"/>
    <w:rsid w:val="001A446B"/>
    <w:rsid w:val="001A68BE"/>
    <w:rsid w:val="001A78D0"/>
    <w:rsid w:val="001B1D1A"/>
    <w:rsid w:val="001B23A7"/>
    <w:rsid w:val="001B560C"/>
    <w:rsid w:val="001B7A52"/>
    <w:rsid w:val="001B7EE0"/>
    <w:rsid w:val="001C06DF"/>
    <w:rsid w:val="001C175A"/>
    <w:rsid w:val="001C22DF"/>
    <w:rsid w:val="001C2710"/>
    <w:rsid w:val="001C34A3"/>
    <w:rsid w:val="001C4CDF"/>
    <w:rsid w:val="001D01E2"/>
    <w:rsid w:val="001D2D34"/>
    <w:rsid w:val="001D56A3"/>
    <w:rsid w:val="001D68A9"/>
    <w:rsid w:val="001D6F15"/>
    <w:rsid w:val="001E16CB"/>
    <w:rsid w:val="001E2A3A"/>
    <w:rsid w:val="001E43AC"/>
    <w:rsid w:val="001E4A52"/>
    <w:rsid w:val="001E4A66"/>
    <w:rsid w:val="001E5F30"/>
    <w:rsid w:val="001E6FCB"/>
    <w:rsid w:val="001E7DF1"/>
    <w:rsid w:val="001E7F22"/>
    <w:rsid w:val="001F2A2A"/>
    <w:rsid w:val="001F2AFA"/>
    <w:rsid w:val="001F3B38"/>
    <w:rsid w:val="001F4EAE"/>
    <w:rsid w:val="001F5FF7"/>
    <w:rsid w:val="001F65F5"/>
    <w:rsid w:val="002030F1"/>
    <w:rsid w:val="0020370D"/>
    <w:rsid w:val="002041F3"/>
    <w:rsid w:val="00204CB1"/>
    <w:rsid w:val="00210957"/>
    <w:rsid w:val="002120E9"/>
    <w:rsid w:val="002126DC"/>
    <w:rsid w:val="002134D2"/>
    <w:rsid w:val="00216688"/>
    <w:rsid w:val="002176ED"/>
    <w:rsid w:val="002179ED"/>
    <w:rsid w:val="00222A36"/>
    <w:rsid w:val="00222C3D"/>
    <w:rsid w:val="00224A56"/>
    <w:rsid w:val="0022524F"/>
    <w:rsid w:val="00226437"/>
    <w:rsid w:val="002306C3"/>
    <w:rsid w:val="002322F5"/>
    <w:rsid w:val="0023237C"/>
    <w:rsid w:val="002362FA"/>
    <w:rsid w:val="00241965"/>
    <w:rsid w:val="002425CE"/>
    <w:rsid w:val="002440EA"/>
    <w:rsid w:val="00253FFD"/>
    <w:rsid w:val="0025474A"/>
    <w:rsid w:val="00254918"/>
    <w:rsid w:val="0025584E"/>
    <w:rsid w:val="00255FAD"/>
    <w:rsid w:val="00263663"/>
    <w:rsid w:val="00267E91"/>
    <w:rsid w:val="00270110"/>
    <w:rsid w:val="00271724"/>
    <w:rsid w:val="00272170"/>
    <w:rsid w:val="00273406"/>
    <w:rsid w:val="0027552F"/>
    <w:rsid w:val="00282577"/>
    <w:rsid w:val="00286C97"/>
    <w:rsid w:val="00292DDF"/>
    <w:rsid w:val="002947D2"/>
    <w:rsid w:val="00295B50"/>
    <w:rsid w:val="00296061"/>
    <w:rsid w:val="002A0D5C"/>
    <w:rsid w:val="002A2DCC"/>
    <w:rsid w:val="002A30D2"/>
    <w:rsid w:val="002A40C9"/>
    <w:rsid w:val="002A42A1"/>
    <w:rsid w:val="002A49F5"/>
    <w:rsid w:val="002A4A11"/>
    <w:rsid w:val="002A6C67"/>
    <w:rsid w:val="002A6D0B"/>
    <w:rsid w:val="002B1573"/>
    <w:rsid w:val="002B24AE"/>
    <w:rsid w:val="002B3E39"/>
    <w:rsid w:val="002B7B17"/>
    <w:rsid w:val="002C0AED"/>
    <w:rsid w:val="002C30A0"/>
    <w:rsid w:val="002D01A6"/>
    <w:rsid w:val="002D0E46"/>
    <w:rsid w:val="002D47DD"/>
    <w:rsid w:val="002D78C5"/>
    <w:rsid w:val="002E12A7"/>
    <w:rsid w:val="002E29D5"/>
    <w:rsid w:val="002E3502"/>
    <w:rsid w:val="002E4C34"/>
    <w:rsid w:val="002E4D2D"/>
    <w:rsid w:val="002E7981"/>
    <w:rsid w:val="002F15B4"/>
    <w:rsid w:val="002F5735"/>
    <w:rsid w:val="002F5789"/>
    <w:rsid w:val="002F72E1"/>
    <w:rsid w:val="0030059C"/>
    <w:rsid w:val="003007F0"/>
    <w:rsid w:val="00300A85"/>
    <w:rsid w:val="00302C38"/>
    <w:rsid w:val="00303368"/>
    <w:rsid w:val="0030401D"/>
    <w:rsid w:val="003048F5"/>
    <w:rsid w:val="00305B62"/>
    <w:rsid w:val="0030671A"/>
    <w:rsid w:val="00306CCC"/>
    <w:rsid w:val="00307C2E"/>
    <w:rsid w:val="00312298"/>
    <w:rsid w:val="00315E0A"/>
    <w:rsid w:val="00321416"/>
    <w:rsid w:val="00321E45"/>
    <w:rsid w:val="00322B12"/>
    <w:rsid w:val="00323145"/>
    <w:rsid w:val="003244BE"/>
    <w:rsid w:val="00326847"/>
    <w:rsid w:val="003302F9"/>
    <w:rsid w:val="0033097F"/>
    <w:rsid w:val="00332BF9"/>
    <w:rsid w:val="00334302"/>
    <w:rsid w:val="003368C6"/>
    <w:rsid w:val="00336A4F"/>
    <w:rsid w:val="003374F6"/>
    <w:rsid w:val="00337F60"/>
    <w:rsid w:val="0034346B"/>
    <w:rsid w:val="0034390D"/>
    <w:rsid w:val="00343A4B"/>
    <w:rsid w:val="0035065A"/>
    <w:rsid w:val="00353D4E"/>
    <w:rsid w:val="00360045"/>
    <w:rsid w:val="003604AD"/>
    <w:rsid w:val="0036161C"/>
    <w:rsid w:val="003619E2"/>
    <w:rsid w:val="00362B64"/>
    <w:rsid w:val="003632DB"/>
    <w:rsid w:val="00364F35"/>
    <w:rsid w:val="003665BD"/>
    <w:rsid w:val="0037024B"/>
    <w:rsid w:val="003721AE"/>
    <w:rsid w:val="00373B3E"/>
    <w:rsid w:val="0037473E"/>
    <w:rsid w:val="0038253C"/>
    <w:rsid w:val="003846F0"/>
    <w:rsid w:val="00384D95"/>
    <w:rsid w:val="00386B55"/>
    <w:rsid w:val="003945FD"/>
    <w:rsid w:val="003A0381"/>
    <w:rsid w:val="003A0BC3"/>
    <w:rsid w:val="003A2485"/>
    <w:rsid w:val="003A266B"/>
    <w:rsid w:val="003A2DE5"/>
    <w:rsid w:val="003A3B9C"/>
    <w:rsid w:val="003B3E74"/>
    <w:rsid w:val="003B731A"/>
    <w:rsid w:val="003C0345"/>
    <w:rsid w:val="003C129E"/>
    <w:rsid w:val="003C1B31"/>
    <w:rsid w:val="003C23EC"/>
    <w:rsid w:val="003C406A"/>
    <w:rsid w:val="003C4A46"/>
    <w:rsid w:val="003C59CD"/>
    <w:rsid w:val="003D3F05"/>
    <w:rsid w:val="003D4A3B"/>
    <w:rsid w:val="003D591F"/>
    <w:rsid w:val="003E1306"/>
    <w:rsid w:val="003E293F"/>
    <w:rsid w:val="003E3C69"/>
    <w:rsid w:val="003E7B18"/>
    <w:rsid w:val="003F0D1E"/>
    <w:rsid w:val="003F14CD"/>
    <w:rsid w:val="003F1A1E"/>
    <w:rsid w:val="003F2F86"/>
    <w:rsid w:val="003F3CE2"/>
    <w:rsid w:val="004002A5"/>
    <w:rsid w:val="00400A6C"/>
    <w:rsid w:val="00402EB3"/>
    <w:rsid w:val="00405460"/>
    <w:rsid w:val="00407CA9"/>
    <w:rsid w:val="00410536"/>
    <w:rsid w:val="00411B73"/>
    <w:rsid w:val="00411D52"/>
    <w:rsid w:val="00411EFA"/>
    <w:rsid w:val="0041215B"/>
    <w:rsid w:val="00413479"/>
    <w:rsid w:val="0041555C"/>
    <w:rsid w:val="00415EB5"/>
    <w:rsid w:val="00420D23"/>
    <w:rsid w:val="00421079"/>
    <w:rsid w:val="0042323C"/>
    <w:rsid w:val="00425FC6"/>
    <w:rsid w:val="0043150A"/>
    <w:rsid w:val="0043446F"/>
    <w:rsid w:val="00434837"/>
    <w:rsid w:val="00434F18"/>
    <w:rsid w:val="00435ED0"/>
    <w:rsid w:val="004404E3"/>
    <w:rsid w:val="00442464"/>
    <w:rsid w:val="00444A03"/>
    <w:rsid w:val="00446078"/>
    <w:rsid w:val="004475A8"/>
    <w:rsid w:val="00447AB6"/>
    <w:rsid w:val="0045252E"/>
    <w:rsid w:val="004536C5"/>
    <w:rsid w:val="00453F7F"/>
    <w:rsid w:val="00454B2D"/>
    <w:rsid w:val="00456DDF"/>
    <w:rsid w:val="0046080B"/>
    <w:rsid w:val="004612C8"/>
    <w:rsid w:val="00462D35"/>
    <w:rsid w:val="00462FBC"/>
    <w:rsid w:val="004656E8"/>
    <w:rsid w:val="00465DFB"/>
    <w:rsid w:val="00466147"/>
    <w:rsid w:val="00466C0F"/>
    <w:rsid w:val="00466DDC"/>
    <w:rsid w:val="00471DC3"/>
    <w:rsid w:val="004726ED"/>
    <w:rsid w:val="00474F8C"/>
    <w:rsid w:val="00475119"/>
    <w:rsid w:val="00480F93"/>
    <w:rsid w:val="00481205"/>
    <w:rsid w:val="004820D5"/>
    <w:rsid w:val="00482E18"/>
    <w:rsid w:val="00483CB2"/>
    <w:rsid w:val="00484358"/>
    <w:rsid w:val="00485A6B"/>
    <w:rsid w:val="00485E3E"/>
    <w:rsid w:val="00490BEA"/>
    <w:rsid w:val="00491549"/>
    <w:rsid w:val="00491656"/>
    <w:rsid w:val="00494335"/>
    <w:rsid w:val="0049478B"/>
    <w:rsid w:val="00496F08"/>
    <w:rsid w:val="004A2C86"/>
    <w:rsid w:val="004A36BF"/>
    <w:rsid w:val="004A48B5"/>
    <w:rsid w:val="004B104E"/>
    <w:rsid w:val="004B251A"/>
    <w:rsid w:val="004B31C8"/>
    <w:rsid w:val="004B5656"/>
    <w:rsid w:val="004B7ABB"/>
    <w:rsid w:val="004B7F45"/>
    <w:rsid w:val="004C094E"/>
    <w:rsid w:val="004C0FC4"/>
    <w:rsid w:val="004C2357"/>
    <w:rsid w:val="004C4A25"/>
    <w:rsid w:val="004C560B"/>
    <w:rsid w:val="004C592D"/>
    <w:rsid w:val="004C6526"/>
    <w:rsid w:val="004D1FEF"/>
    <w:rsid w:val="004D389A"/>
    <w:rsid w:val="004D3A0B"/>
    <w:rsid w:val="004D62CF"/>
    <w:rsid w:val="004D6FDB"/>
    <w:rsid w:val="004E1AE7"/>
    <w:rsid w:val="004E218F"/>
    <w:rsid w:val="004E2F2F"/>
    <w:rsid w:val="004E38E7"/>
    <w:rsid w:val="004E47C6"/>
    <w:rsid w:val="004E78E2"/>
    <w:rsid w:val="004F0D98"/>
    <w:rsid w:val="004F1AFF"/>
    <w:rsid w:val="004F25B2"/>
    <w:rsid w:val="004F26B7"/>
    <w:rsid w:val="004F2ED8"/>
    <w:rsid w:val="004F321A"/>
    <w:rsid w:val="00501E5F"/>
    <w:rsid w:val="0050372B"/>
    <w:rsid w:val="005061BD"/>
    <w:rsid w:val="0050660C"/>
    <w:rsid w:val="00510EB8"/>
    <w:rsid w:val="00511EF1"/>
    <w:rsid w:val="00512EE8"/>
    <w:rsid w:val="00513700"/>
    <w:rsid w:val="00517460"/>
    <w:rsid w:val="00517E73"/>
    <w:rsid w:val="005210E5"/>
    <w:rsid w:val="00523A4A"/>
    <w:rsid w:val="00525441"/>
    <w:rsid w:val="00531792"/>
    <w:rsid w:val="00531EC5"/>
    <w:rsid w:val="005324A9"/>
    <w:rsid w:val="00534941"/>
    <w:rsid w:val="0053566E"/>
    <w:rsid w:val="0053577C"/>
    <w:rsid w:val="005404CA"/>
    <w:rsid w:val="00541171"/>
    <w:rsid w:val="00541382"/>
    <w:rsid w:val="00541D25"/>
    <w:rsid w:val="00544679"/>
    <w:rsid w:val="005477E7"/>
    <w:rsid w:val="0055077A"/>
    <w:rsid w:val="005508A8"/>
    <w:rsid w:val="0055768A"/>
    <w:rsid w:val="005610C8"/>
    <w:rsid w:val="00563342"/>
    <w:rsid w:val="00567B6F"/>
    <w:rsid w:val="00572D47"/>
    <w:rsid w:val="00575280"/>
    <w:rsid w:val="00577AC1"/>
    <w:rsid w:val="005801A4"/>
    <w:rsid w:val="00581DF5"/>
    <w:rsid w:val="00585B8F"/>
    <w:rsid w:val="00585C5C"/>
    <w:rsid w:val="0058755B"/>
    <w:rsid w:val="00590144"/>
    <w:rsid w:val="00594FCA"/>
    <w:rsid w:val="00595EFE"/>
    <w:rsid w:val="005976A3"/>
    <w:rsid w:val="005A06EA"/>
    <w:rsid w:val="005A15B7"/>
    <w:rsid w:val="005A2BAE"/>
    <w:rsid w:val="005A2F84"/>
    <w:rsid w:val="005A3A6C"/>
    <w:rsid w:val="005B08B5"/>
    <w:rsid w:val="005B346C"/>
    <w:rsid w:val="005B74AF"/>
    <w:rsid w:val="005C1C6F"/>
    <w:rsid w:val="005C2745"/>
    <w:rsid w:val="005C3233"/>
    <w:rsid w:val="005C66C2"/>
    <w:rsid w:val="005C68F3"/>
    <w:rsid w:val="005C740B"/>
    <w:rsid w:val="005C77C6"/>
    <w:rsid w:val="005D0A13"/>
    <w:rsid w:val="005D17BE"/>
    <w:rsid w:val="005D17E4"/>
    <w:rsid w:val="005D190C"/>
    <w:rsid w:val="005D75DB"/>
    <w:rsid w:val="005E123C"/>
    <w:rsid w:val="005E48E4"/>
    <w:rsid w:val="005E5043"/>
    <w:rsid w:val="005E626A"/>
    <w:rsid w:val="005E6735"/>
    <w:rsid w:val="005E68EE"/>
    <w:rsid w:val="005E727B"/>
    <w:rsid w:val="005E74BA"/>
    <w:rsid w:val="005F0DC4"/>
    <w:rsid w:val="005F3894"/>
    <w:rsid w:val="005F6A8E"/>
    <w:rsid w:val="0060039D"/>
    <w:rsid w:val="0060060A"/>
    <w:rsid w:val="00600A8E"/>
    <w:rsid w:val="00600F56"/>
    <w:rsid w:val="00606674"/>
    <w:rsid w:val="00606DE2"/>
    <w:rsid w:val="00607290"/>
    <w:rsid w:val="006155F6"/>
    <w:rsid w:val="006210E1"/>
    <w:rsid w:val="00622053"/>
    <w:rsid w:val="006227E5"/>
    <w:rsid w:val="00622D24"/>
    <w:rsid w:val="006262E5"/>
    <w:rsid w:val="006300F6"/>
    <w:rsid w:val="00630B76"/>
    <w:rsid w:val="006359FC"/>
    <w:rsid w:val="00635A65"/>
    <w:rsid w:val="006374D9"/>
    <w:rsid w:val="00640620"/>
    <w:rsid w:val="00641A9F"/>
    <w:rsid w:val="00644AF5"/>
    <w:rsid w:val="00645C69"/>
    <w:rsid w:val="00650E13"/>
    <w:rsid w:val="00650F94"/>
    <w:rsid w:val="00655AF7"/>
    <w:rsid w:val="00657C78"/>
    <w:rsid w:val="0066414D"/>
    <w:rsid w:val="00664614"/>
    <w:rsid w:val="00665662"/>
    <w:rsid w:val="00665AB7"/>
    <w:rsid w:val="00666321"/>
    <w:rsid w:val="006674B0"/>
    <w:rsid w:val="00667A10"/>
    <w:rsid w:val="0067022E"/>
    <w:rsid w:val="006724B4"/>
    <w:rsid w:val="00674C85"/>
    <w:rsid w:val="00674F04"/>
    <w:rsid w:val="0067607A"/>
    <w:rsid w:val="006771D6"/>
    <w:rsid w:val="00677DB4"/>
    <w:rsid w:val="0068111E"/>
    <w:rsid w:val="006817E6"/>
    <w:rsid w:val="00682347"/>
    <w:rsid w:val="00682BFE"/>
    <w:rsid w:val="006839D6"/>
    <w:rsid w:val="0068423C"/>
    <w:rsid w:val="006853BC"/>
    <w:rsid w:val="00691A08"/>
    <w:rsid w:val="0069222F"/>
    <w:rsid w:val="006923D4"/>
    <w:rsid w:val="006948DC"/>
    <w:rsid w:val="00697D22"/>
    <w:rsid w:val="00697ECA"/>
    <w:rsid w:val="006A1928"/>
    <w:rsid w:val="006A3579"/>
    <w:rsid w:val="006A7F05"/>
    <w:rsid w:val="006B7223"/>
    <w:rsid w:val="006B7E11"/>
    <w:rsid w:val="006C01CC"/>
    <w:rsid w:val="006C08F7"/>
    <w:rsid w:val="006C0EF6"/>
    <w:rsid w:val="006C0F38"/>
    <w:rsid w:val="006C1FD6"/>
    <w:rsid w:val="006C453E"/>
    <w:rsid w:val="006C4969"/>
    <w:rsid w:val="006C518D"/>
    <w:rsid w:val="006C6037"/>
    <w:rsid w:val="006C7265"/>
    <w:rsid w:val="006C7804"/>
    <w:rsid w:val="006D0049"/>
    <w:rsid w:val="006D2536"/>
    <w:rsid w:val="006D257B"/>
    <w:rsid w:val="006E19C3"/>
    <w:rsid w:val="006E27D9"/>
    <w:rsid w:val="006E2F71"/>
    <w:rsid w:val="006E52A5"/>
    <w:rsid w:val="006E562B"/>
    <w:rsid w:val="006E66C3"/>
    <w:rsid w:val="006E73CE"/>
    <w:rsid w:val="006E7CBC"/>
    <w:rsid w:val="006F22CD"/>
    <w:rsid w:val="006F3F8F"/>
    <w:rsid w:val="006F73F6"/>
    <w:rsid w:val="00700008"/>
    <w:rsid w:val="007009A4"/>
    <w:rsid w:val="00702BFD"/>
    <w:rsid w:val="007101ED"/>
    <w:rsid w:val="00712195"/>
    <w:rsid w:val="007131E4"/>
    <w:rsid w:val="0071370E"/>
    <w:rsid w:val="00713CA2"/>
    <w:rsid w:val="00715C71"/>
    <w:rsid w:val="00721F53"/>
    <w:rsid w:val="00724085"/>
    <w:rsid w:val="007246B4"/>
    <w:rsid w:val="007248A0"/>
    <w:rsid w:val="007258A7"/>
    <w:rsid w:val="00725EC9"/>
    <w:rsid w:val="00727E3B"/>
    <w:rsid w:val="007301EE"/>
    <w:rsid w:val="00730E6E"/>
    <w:rsid w:val="00731A37"/>
    <w:rsid w:val="007339FC"/>
    <w:rsid w:val="00735916"/>
    <w:rsid w:val="00736810"/>
    <w:rsid w:val="00737BF3"/>
    <w:rsid w:val="00737D36"/>
    <w:rsid w:val="00741721"/>
    <w:rsid w:val="00741C68"/>
    <w:rsid w:val="007422E4"/>
    <w:rsid w:val="00742FCD"/>
    <w:rsid w:val="00747D1F"/>
    <w:rsid w:val="00753954"/>
    <w:rsid w:val="00753FFE"/>
    <w:rsid w:val="00755AA8"/>
    <w:rsid w:val="00761EF9"/>
    <w:rsid w:val="00764554"/>
    <w:rsid w:val="007650B2"/>
    <w:rsid w:val="0076530B"/>
    <w:rsid w:val="00766264"/>
    <w:rsid w:val="00770699"/>
    <w:rsid w:val="00770C40"/>
    <w:rsid w:val="00771344"/>
    <w:rsid w:val="00772605"/>
    <w:rsid w:val="007742F0"/>
    <w:rsid w:val="007746E9"/>
    <w:rsid w:val="00776D00"/>
    <w:rsid w:val="007816DB"/>
    <w:rsid w:val="0078540A"/>
    <w:rsid w:val="00786F88"/>
    <w:rsid w:val="007871C9"/>
    <w:rsid w:val="00787AFC"/>
    <w:rsid w:val="00790141"/>
    <w:rsid w:val="00792F7F"/>
    <w:rsid w:val="007936C8"/>
    <w:rsid w:val="007937AD"/>
    <w:rsid w:val="007952B1"/>
    <w:rsid w:val="007A4F27"/>
    <w:rsid w:val="007A79FD"/>
    <w:rsid w:val="007B034A"/>
    <w:rsid w:val="007B1826"/>
    <w:rsid w:val="007B3951"/>
    <w:rsid w:val="007B49B9"/>
    <w:rsid w:val="007B4FBC"/>
    <w:rsid w:val="007B58AA"/>
    <w:rsid w:val="007B636F"/>
    <w:rsid w:val="007C2AC4"/>
    <w:rsid w:val="007C48E6"/>
    <w:rsid w:val="007C6EEB"/>
    <w:rsid w:val="007D05D1"/>
    <w:rsid w:val="007D1D74"/>
    <w:rsid w:val="007D3031"/>
    <w:rsid w:val="007D327B"/>
    <w:rsid w:val="007D5651"/>
    <w:rsid w:val="007E01F5"/>
    <w:rsid w:val="007E0CD1"/>
    <w:rsid w:val="007E347C"/>
    <w:rsid w:val="007E69C2"/>
    <w:rsid w:val="007E6CF7"/>
    <w:rsid w:val="007E7389"/>
    <w:rsid w:val="007E79FB"/>
    <w:rsid w:val="007F0EE6"/>
    <w:rsid w:val="007F1392"/>
    <w:rsid w:val="007F4299"/>
    <w:rsid w:val="007F5F6D"/>
    <w:rsid w:val="007F64C3"/>
    <w:rsid w:val="008010A8"/>
    <w:rsid w:val="00805AD4"/>
    <w:rsid w:val="00806EBE"/>
    <w:rsid w:val="0081125D"/>
    <w:rsid w:val="008131DF"/>
    <w:rsid w:val="008140A3"/>
    <w:rsid w:val="00820755"/>
    <w:rsid w:val="00822C0D"/>
    <w:rsid w:val="00825120"/>
    <w:rsid w:val="008278AF"/>
    <w:rsid w:val="00827D74"/>
    <w:rsid w:val="00831589"/>
    <w:rsid w:val="00836903"/>
    <w:rsid w:val="00836BAB"/>
    <w:rsid w:val="00845861"/>
    <w:rsid w:val="00850108"/>
    <w:rsid w:val="0085177D"/>
    <w:rsid w:val="00852371"/>
    <w:rsid w:val="00854B74"/>
    <w:rsid w:val="00857DC7"/>
    <w:rsid w:val="00860082"/>
    <w:rsid w:val="00861CA7"/>
    <w:rsid w:val="00867431"/>
    <w:rsid w:val="00870587"/>
    <w:rsid w:val="00873739"/>
    <w:rsid w:val="008738B7"/>
    <w:rsid w:val="00874423"/>
    <w:rsid w:val="00876DD4"/>
    <w:rsid w:val="00880405"/>
    <w:rsid w:val="00881508"/>
    <w:rsid w:val="00881B5B"/>
    <w:rsid w:val="00882CF4"/>
    <w:rsid w:val="00884696"/>
    <w:rsid w:val="00885CB2"/>
    <w:rsid w:val="00887638"/>
    <w:rsid w:val="008920E0"/>
    <w:rsid w:val="0089371C"/>
    <w:rsid w:val="008961E2"/>
    <w:rsid w:val="008968D1"/>
    <w:rsid w:val="00897672"/>
    <w:rsid w:val="008A60EA"/>
    <w:rsid w:val="008B0B3A"/>
    <w:rsid w:val="008B20E7"/>
    <w:rsid w:val="008B4418"/>
    <w:rsid w:val="008B606A"/>
    <w:rsid w:val="008B6604"/>
    <w:rsid w:val="008C3015"/>
    <w:rsid w:val="008C3493"/>
    <w:rsid w:val="008C3534"/>
    <w:rsid w:val="008C3FC7"/>
    <w:rsid w:val="008C473B"/>
    <w:rsid w:val="008C56C1"/>
    <w:rsid w:val="008C58D9"/>
    <w:rsid w:val="008C5F98"/>
    <w:rsid w:val="008C7170"/>
    <w:rsid w:val="008C738B"/>
    <w:rsid w:val="008D05DF"/>
    <w:rsid w:val="008D44D2"/>
    <w:rsid w:val="008D593C"/>
    <w:rsid w:val="008D59E5"/>
    <w:rsid w:val="008D5EF6"/>
    <w:rsid w:val="008E1E19"/>
    <w:rsid w:val="008E3267"/>
    <w:rsid w:val="008E4763"/>
    <w:rsid w:val="008F01EA"/>
    <w:rsid w:val="008F1389"/>
    <w:rsid w:val="008F373D"/>
    <w:rsid w:val="008F4072"/>
    <w:rsid w:val="008F417F"/>
    <w:rsid w:val="008F554D"/>
    <w:rsid w:val="00902ADF"/>
    <w:rsid w:val="00905E96"/>
    <w:rsid w:val="009063A7"/>
    <w:rsid w:val="00907D48"/>
    <w:rsid w:val="00913A88"/>
    <w:rsid w:val="009148C9"/>
    <w:rsid w:val="00920240"/>
    <w:rsid w:val="00921885"/>
    <w:rsid w:val="00922E6A"/>
    <w:rsid w:val="00926DBF"/>
    <w:rsid w:val="00927D8A"/>
    <w:rsid w:val="00930796"/>
    <w:rsid w:val="009308D4"/>
    <w:rsid w:val="00931708"/>
    <w:rsid w:val="00934251"/>
    <w:rsid w:val="009362A0"/>
    <w:rsid w:val="00936495"/>
    <w:rsid w:val="009428D5"/>
    <w:rsid w:val="00943BF2"/>
    <w:rsid w:val="00943EF3"/>
    <w:rsid w:val="00944153"/>
    <w:rsid w:val="0095187D"/>
    <w:rsid w:val="0095285D"/>
    <w:rsid w:val="00952AAB"/>
    <w:rsid w:val="00953565"/>
    <w:rsid w:val="00953DB6"/>
    <w:rsid w:val="0095597D"/>
    <w:rsid w:val="00956348"/>
    <w:rsid w:val="00956560"/>
    <w:rsid w:val="00972314"/>
    <w:rsid w:val="00972AA5"/>
    <w:rsid w:val="009742CF"/>
    <w:rsid w:val="00975363"/>
    <w:rsid w:val="00982171"/>
    <w:rsid w:val="00982E7C"/>
    <w:rsid w:val="00984E61"/>
    <w:rsid w:val="0098690E"/>
    <w:rsid w:val="009909FB"/>
    <w:rsid w:val="00990DB3"/>
    <w:rsid w:val="00994FA4"/>
    <w:rsid w:val="00996474"/>
    <w:rsid w:val="009A2369"/>
    <w:rsid w:val="009A32DD"/>
    <w:rsid w:val="009A4D3B"/>
    <w:rsid w:val="009A5AE3"/>
    <w:rsid w:val="009A6364"/>
    <w:rsid w:val="009A70CD"/>
    <w:rsid w:val="009A79B3"/>
    <w:rsid w:val="009B267B"/>
    <w:rsid w:val="009B3BFF"/>
    <w:rsid w:val="009B4972"/>
    <w:rsid w:val="009B4B35"/>
    <w:rsid w:val="009B4DA2"/>
    <w:rsid w:val="009B5232"/>
    <w:rsid w:val="009B5445"/>
    <w:rsid w:val="009B6397"/>
    <w:rsid w:val="009C1068"/>
    <w:rsid w:val="009C14B6"/>
    <w:rsid w:val="009C23CF"/>
    <w:rsid w:val="009C4563"/>
    <w:rsid w:val="009C459B"/>
    <w:rsid w:val="009C589F"/>
    <w:rsid w:val="009D099E"/>
    <w:rsid w:val="009D09D7"/>
    <w:rsid w:val="009D4DEE"/>
    <w:rsid w:val="009E1086"/>
    <w:rsid w:val="009E15C1"/>
    <w:rsid w:val="009E2522"/>
    <w:rsid w:val="009E2AE8"/>
    <w:rsid w:val="009E3F81"/>
    <w:rsid w:val="009E445F"/>
    <w:rsid w:val="009F4EC6"/>
    <w:rsid w:val="009F69DD"/>
    <w:rsid w:val="00A01D3C"/>
    <w:rsid w:val="00A02A48"/>
    <w:rsid w:val="00A02EAF"/>
    <w:rsid w:val="00A03256"/>
    <w:rsid w:val="00A05147"/>
    <w:rsid w:val="00A10069"/>
    <w:rsid w:val="00A1290D"/>
    <w:rsid w:val="00A1411B"/>
    <w:rsid w:val="00A1740C"/>
    <w:rsid w:val="00A17764"/>
    <w:rsid w:val="00A20760"/>
    <w:rsid w:val="00A23F3B"/>
    <w:rsid w:val="00A24104"/>
    <w:rsid w:val="00A26C31"/>
    <w:rsid w:val="00A26F14"/>
    <w:rsid w:val="00A34A39"/>
    <w:rsid w:val="00A3560B"/>
    <w:rsid w:val="00A3620B"/>
    <w:rsid w:val="00A367D5"/>
    <w:rsid w:val="00A37381"/>
    <w:rsid w:val="00A401A1"/>
    <w:rsid w:val="00A41BCA"/>
    <w:rsid w:val="00A422BD"/>
    <w:rsid w:val="00A42ABB"/>
    <w:rsid w:val="00A42ED7"/>
    <w:rsid w:val="00A433BC"/>
    <w:rsid w:val="00A4485B"/>
    <w:rsid w:val="00A4551E"/>
    <w:rsid w:val="00A45F5C"/>
    <w:rsid w:val="00A47525"/>
    <w:rsid w:val="00A557BA"/>
    <w:rsid w:val="00A56142"/>
    <w:rsid w:val="00A56D3C"/>
    <w:rsid w:val="00A5789C"/>
    <w:rsid w:val="00A60A68"/>
    <w:rsid w:val="00A60BD9"/>
    <w:rsid w:val="00A612CD"/>
    <w:rsid w:val="00A623A2"/>
    <w:rsid w:val="00A63EC4"/>
    <w:rsid w:val="00A64548"/>
    <w:rsid w:val="00A6521D"/>
    <w:rsid w:val="00A66C9A"/>
    <w:rsid w:val="00A67E26"/>
    <w:rsid w:val="00A70817"/>
    <w:rsid w:val="00A721D0"/>
    <w:rsid w:val="00A75EFD"/>
    <w:rsid w:val="00A76863"/>
    <w:rsid w:val="00A81970"/>
    <w:rsid w:val="00A82CB6"/>
    <w:rsid w:val="00A845FF"/>
    <w:rsid w:val="00A8507D"/>
    <w:rsid w:val="00A942AD"/>
    <w:rsid w:val="00A9630F"/>
    <w:rsid w:val="00AA1400"/>
    <w:rsid w:val="00AA2BFD"/>
    <w:rsid w:val="00AA3492"/>
    <w:rsid w:val="00AA541F"/>
    <w:rsid w:val="00AA5ECE"/>
    <w:rsid w:val="00AA76CC"/>
    <w:rsid w:val="00AB25A6"/>
    <w:rsid w:val="00AB2746"/>
    <w:rsid w:val="00AB2C8F"/>
    <w:rsid w:val="00AB2FA4"/>
    <w:rsid w:val="00AB48AA"/>
    <w:rsid w:val="00AB5CBC"/>
    <w:rsid w:val="00AB69CE"/>
    <w:rsid w:val="00AB6DC1"/>
    <w:rsid w:val="00AC1D64"/>
    <w:rsid w:val="00AC2726"/>
    <w:rsid w:val="00AC3109"/>
    <w:rsid w:val="00AC457B"/>
    <w:rsid w:val="00AC6167"/>
    <w:rsid w:val="00AC65FD"/>
    <w:rsid w:val="00AD0327"/>
    <w:rsid w:val="00AD059D"/>
    <w:rsid w:val="00AD2014"/>
    <w:rsid w:val="00AD312C"/>
    <w:rsid w:val="00AD4972"/>
    <w:rsid w:val="00AD4975"/>
    <w:rsid w:val="00AE0EA4"/>
    <w:rsid w:val="00AE1810"/>
    <w:rsid w:val="00AE1C44"/>
    <w:rsid w:val="00AE1DF5"/>
    <w:rsid w:val="00AE2D1F"/>
    <w:rsid w:val="00AE3AB1"/>
    <w:rsid w:val="00AE6B7C"/>
    <w:rsid w:val="00AE7842"/>
    <w:rsid w:val="00AF017B"/>
    <w:rsid w:val="00AF068F"/>
    <w:rsid w:val="00AF3A19"/>
    <w:rsid w:val="00AF421C"/>
    <w:rsid w:val="00AF4886"/>
    <w:rsid w:val="00AF4C97"/>
    <w:rsid w:val="00AF6366"/>
    <w:rsid w:val="00AF7B63"/>
    <w:rsid w:val="00B00466"/>
    <w:rsid w:val="00B00A70"/>
    <w:rsid w:val="00B017AC"/>
    <w:rsid w:val="00B0315D"/>
    <w:rsid w:val="00B0460F"/>
    <w:rsid w:val="00B05F56"/>
    <w:rsid w:val="00B06951"/>
    <w:rsid w:val="00B06EC3"/>
    <w:rsid w:val="00B07B90"/>
    <w:rsid w:val="00B07EA2"/>
    <w:rsid w:val="00B10C16"/>
    <w:rsid w:val="00B12274"/>
    <w:rsid w:val="00B14665"/>
    <w:rsid w:val="00B148E4"/>
    <w:rsid w:val="00B14E4A"/>
    <w:rsid w:val="00B15B7D"/>
    <w:rsid w:val="00B178BC"/>
    <w:rsid w:val="00B22A39"/>
    <w:rsid w:val="00B23055"/>
    <w:rsid w:val="00B30EE6"/>
    <w:rsid w:val="00B34E2B"/>
    <w:rsid w:val="00B35601"/>
    <w:rsid w:val="00B36AAF"/>
    <w:rsid w:val="00B36B9A"/>
    <w:rsid w:val="00B40B3F"/>
    <w:rsid w:val="00B436D6"/>
    <w:rsid w:val="00B438A7"/>
    <w:rsid w:val="00B45A0D"/>
    <w:rsid w:val="00B466C6"/>
    <w:rsid w:val="00B47B6C"/>
    <w:rsid w:val="00B5398E"/>
    <w:rsid w:val="00B618EA"/>
    <w:rsid w:val="00B634A7"/>
    <w:rsid w:val="00B63EF0"/>
    <w:rsid w:val="00B66DE8"/>
    <w:rsid w:val="00B71518"/>
    <w:rsid w:val="00B74778"/>
    <w:rsid w:val="00B7772B"/>
    <w:rsid w:val="00B77BA7"/>
    <w:rsid w:val="00B77EAD"/>
    <w:rsid w:val="00B77FAC"/>
    <w:rsid w:val="00B87278"/>
    <w:rsid w:val="00B90525"/>
    <w:rsid w:val="00B924D4"/>
    <w:rsid w:val="00BA006D"/>
    <w:rsid w:val="00BA4F6A"/>
    <w:rsid w:val="00BA571B"/>
    <w:rsid w:val="00BA75AD"/>
    <w:rsid w:val="00BB48BB"/>
    <w:rsid w:val="00BB736A"/>
    <w:rsid w:val="00BC00F1"/>
    <w:rsid w:val="00BC390F"/>
    <w:rsid w:val="00BC4265"/>
    <w:rsid w:val="00BC4B92"/>
    <w:rsid w:val="00BC4B96"/>
    <w:rsid w:val="00BC6C87"/>
    <w:rsid w:val="00BC72AE"/>
    <w:rsid w:val="00BC7DA6"/>
    <w:rsid w:val="00BD1975"/>
    <w:rsid w:val="00BD3391"/>
    <w:rsid w:val="00BD4227"/>
    <w:rsid w:val="00BD519E"/>
    <w:rsid w:val="00BD591F"/>
    <w:rsid w:val="00BD5AA3"/>
    <w:rsid w:val="00BD63BF"/>
    <w:rsid w:val="00BD775C"/>
    <w:rsid w:val="00BD78A1"/>
    <w:rsid w:val="00BE00F3"/>
    <w:rsid w:val="00BE0DFF"/>
    <w:rsid w:val="00BE1BE2"/>
    <w:rsid w:val="00BF08B0"/>
    <w:rsid w:val="00BF2732"/>
    <w:rsid w:val="00BF540E"/>
    <w:rsid w:val="00C04876"/>
    <w:rsid w:val="00C07F23"/>
    <w:rsid w:val="00C119B8"/>
    <w:rsid w:val="00C123F0"/>
    <w:rsid w:val="00C1320B"/>
    <w:rsid w:val="00C14C49"/>
    <w:rsid w:val="00C20AC3"/>
    <w:rsid w:val="00C26BC0"/>
    <w:rsid w:val="00C2756D"/>
    <w:rsid w:val="00C27E44"/>
    <w:rsid w:val="00C31398"/>
    <w:rsid w:val="00C31563"/>
    <w:rsid w:val="00C31967"/>
    <w:rsid w:val="00C32939"/>
    <w:rsid w:val="00C3436A"/>
    <w:rsid w:val="00C357A9"/>
    <w:rsid w:val="00C431DB"/>
    <w:rsid w:val="00C45BC5"/>
    <w:rsid w:val="00C52018"/>
    <w:rsid w:val="00C53933"/>
    <w:rsid w:val="00C569F8"/>
    <w:rsid w:val="00C61697"/>
    <w:rsid w:val="00C6274E"/>
    <w:rsid w:val="00C62B74"/>
    <w:rsid w:val="00C631B5"/>
    <w:rsid w:val="00C6439E"/>
    <w:rsid w:val="00C652C7"/>
    <w:rsid w:val="00C66E18"/>
    <w:rsid w:val="00C676EB"/>
    <w:rsid w:val="00C67D90"/>
    <w:rsid w:val="00C7115C"/>
    <w:rsid w:val="00C7326C"/>
    <w:rsid w:val="00C74250"/>
    <w:rsid w:val="00C76A08"/>
    <w:rsid w:val="00C77884"/>
    <w:rsid w:val="00C8070F"/>
    <w:rsid w:val="00C80B5A"/>
    <w:rsid w:val="00C8544A"/>
    <w:rsid w:val="00C8556F"/>
    <w:rsid w:val="00C87FFC"/>
    <w:rsid w:val="00C9159E"/>
    <w:rsid w:val="00C91E98"/>
    <w:rsid w:val="00C92EB3"/>
    <w:rsid w:val="00C96DCC"/>
    <w:rsid w:val="00C972F6"/>
    <w:rsid w:val="00C97DBB"/>
    <w:rsid w:val="00CA18FC"/>
    <w:rsid w:val="00CA4E46"/>
    <w:rsid w:val="00CA6793"/>
    <w:rsid w:val="00CA67D9"/>
    <w:rsid w:val="00CA6B2C"/>
    <w:rsid w:val="00CB0CC3"/>
    <w:rsid w:val="00CB16BC"/>
    <w:rsid w:val="00CB3A77"/>
    <w:rsid w:val="00CB5CAB"/>
    <w:rsid w:val="00CB7E96"/>
    <w:rsid w:val="00CB7ED9"/>
    <w:rsid w:val="00CC403B"/>
    <w:rsid w:val="00CC50BB"/>
    <w:rsid w:val="00CD30F3"/>
    <w:rsid w:val="00CD37F9"/>
    <w:rsid w:val="00CD4A44"/>
    <w:rsid w:val="00CD4E93"/>
    <w:rsid w:val="00CD5D20"/>
    <w:rsid w:val="00CE28C1"/>
    <w:rsid w:val="00CE2C09"/>
    <w:rsid w:val="00CE4A9F"/>
    <w:rsid w:val="00CE6228"/>
    <w:rsid w:val="00CF405E"/>
    <w:rsid w:val="00CF6206"/>
    <w:rsid w:val="00CF66E4"/>
    <w:rsid w:val="00CF6A1F"/>
    <w:rsid w:val="00CF6DD1"/>
    <w:rsid w:val="00D00854"/>
    <w:rsid w:val="00D023F3"/>
    <w:rsid w:val="00D03839"/>
    <w:rsid w:val="00D03E83"/>
    <w:rsid w:val="00D048C1"/>
    <w:rsid w:val="00D12120"/>
    <w:rsid w:val="00D14BA0"/>
    <w:rsid w:val="00D17EBE"/>
    <w:rsid w:val="00D2065F"/>
    <w:rsid w:val="00D20E9F"/>
    <w:rsid w:val="00D22407"/>
    <w:rsid w:val="00D2482F"/>
    <w:rsid w:val="00D274D5"/>
    <w:rsid w:val="00D27548"/>
    <w:rsid w:val="00D306B5"/>
    <w:rsid w:val="00D32274"/>
    <w:rsid w:val="00D33129"/>
    <w:rsid w:val="00D3333A"/>
    <w:rsid w:val="00D37445"/>
    <w:rsid w:val="00D37DF8"/>
    <w:rsid w:val="00D40401"/>
    <w:rsid w:val="00D417E6"/>
    <w:rsid w:val="00D418E3"/>
    <w:rsid w:val="00D46AB5"/>
    <w:rsid w:val="00D50C38"/>
    <w:rsid w:val="00D50EF2"/>
    <w:rsid w:val="00D5275D"/>
    <w:rsid w:val="00D5372C"/>
    <w:rsid w:val="00D55AA6"/>
    <w:rsid w:val="00D563C8"/>
    <w:rsid w:val="00D563E2"/>
    <w:rsid w:val="00D576DD"/>
    <w:rsid w:val="00D60299"/>
    <w:rsid w:val="00D60F8B"/>
    <w:rsid w:val="00D61036"/>
    <w:rsid w:val="00D61D65"/>
    <w:rsid w:val="00D61DC9"/>
    <w:rsid w:val="00D62079"/>
    <w:rsid w:val="00D6252A"/>
    <w:rsid w:val="00D63316"/>
    <w:rsid w:val="00D633AA"/>
    <w:rsid w:val="00D66926"/>
    <w:rsid w:val="00D7433D"/>
    <w:rsid w:val="00D74B5D"/>
    <w:rsid w:val="00D757BE"/>
    <w:rsid w:val="00D80627"/>
    <w:rsid w:val="00D86E93"/>
    <w:rsid w:val="00D918BB"/>
    <w:rsid w:val="00D9262F"/>
    <w:rsid w:val="00D92CF0"/>
    <w:rsid w:val="00D941A3"/>
    <w:rsid w:val="00D959BF"/>
    <w:rsid w:val="00DA1251"/>
    <w:rsid w:val="00DA2B18"/>
    <w:rsid w:val="00DA2E51"/>
    <w:rsid w:val="00DA3DCC"/>
    <w:rsid w:val="00DA3F15"/>
    <w:rsid w:val="00DA469D"/>
    <w:rsid w:val="00DA5F78"/>
    <w:rsid w:val="00DB476B"/>
    <w:rsid w:val="00DB609B"/>
    <w:rsid w:val="00DB6F98"/>
    <w:rsid w:val="00DB70E4"/>
    <w:rsid w:val="00DC588C"/>
    <w:rsid w:val="00DC6B03"/>
    <w:rsid w:val="00DC7A34"/>
    <w:rsid w:val="00DD26B6"/>
    <w:rsid w:val="00DD4425"/>
    <w:rsid w:val="00DE0CC0"/>
    <w:rsid w:val="00DE1B10"/>
    <w:rsid w:val="00DE2028"/>
    <w:rsid w:val="00DE51A3"/>
    <w:rsid w:val="00DE7ADF"/>
    <w:rsid w:val="00DE7C7E"/>
    <w:rsid w:val="00DE7FE7"/>
    <w:rsid w:val="00DF46A7"/>
    <w:rsid w:val="00DF50D6"/>
    <w:rsid w:val="00DF6932"/>
    <w:rsid w:val="00E00924"/>
    <w:rsid w:val="00E0239E"/>
    <w:rsid w:val="00E03298"/>
    <w:rsid w:val="00E0546D"/>
    <w:rsid w:val="00E12D12"/>
    <w:rsid w:val="00E173E2"/>
    <w:rsid w:val="00E177B9"/>
    <w:rsid w:val="00E216D8"/>
    <w:rsid w:val="00E26610"/>
    <w:rsid w:val="00E27A29"/>
    <w:rsid w:val="00E30690"/>
    <w:rsid w:val="00E3319D"/>
    <w:rsid w:val="00E3599D"/>
    <w:rsid w:val="00E35EBB"/>
    <w:rsid w:val="00E360C1"/>
    <w:rsid w:val="00E41F3F"/>
    <w:rsid w:val="00E438E4"/>
    <w:rsid w:val="00E45BF8"/>
    <w:rsid w:val="00E46AA6"/>
    <w:rsid w:val="00E52268"/>
    <w:rsid w:val="00E53790"/>
    <w:rsid w:val="00E56BFC"/>
    <w:rsid w:val="00E6017A"/>
    <w:rsid w:val="00E613FF"/>
    <w:rsid w:val="00E61A85"/>
    <w:rsid w:val="00E66A21"/>
    <w:rsid w:val="00E70410"/>
    <w:rsid w:val="00E7187C"/>
    <w:rsid w:val="00E726F7"/>
    <w:rsid w:val="00E7560F"/>
    <w:rsid w:val="00E76BA5"/>
    <w:rsid w:val="00E76CC5"/>
    <w:rsid w:val="00E77B88"/>
    <w:rsid w:val="00E8094C"/>
    <w:rsid w:val="00E86114"/>
    <w:rsid w:val="00E868F9"/>
    <w:rsid w:val="00E86EC5"/>
    <w:rsid w:val="00E918C1"/>
    <w:rsid w:val="00E924AB"/>
    <w:rsid w:val="00E94291"/>
    <w:rsid w:val="00E94C06"/>
    <w:rsid w:val="00E9583B"/>
    <w:rsid w:val="00E95DF2"/>
    <w:rsid w:val="00EA13C3"/>
    <w:rsid w:val="00EA56C1"/>
    <w:rsid w:val="00EA68BD"/>
    <w:rsid w:val="00EA7EAE"/>
    <w:rsid w:val="00EB5DFC"/>
    <w:rsid w:val="00EC20AC"/>
    <w:rsid w:val="00EC253A"/>
    <w:rsid w:val="00EC3928"/>
    <w:rsid w:val="00EC3BCD"/>
    <w:rsid w:val="00EC5705"/>
    <w:rsid w:val="00EC7369"/>
    <w:rsid w:val="00ED18BE"/>
    <w:rsid w:val="00ED1CFE"/>
    <w:rsid w:val="00ED232F"/>
    <w:rsid w:val="00ED28F5"/>
    <w:rsid w:val="00ED54E8"/>
    <w:rsid w:val="00ED588A"/>
    <w:rsid w:val="00ED7714"/>
    <w:rsid w:val="00ED7C9D"/>
    <w:rsid w:val="00EE05B1"/>
    <w:rsid w:val="00EE089A"/>
    <w:rsid w:val="00EE11D5"/>
    <w:rsid w:val="00EE139B"/>
    <w:rsid w:val="00EE2FA0"/>
    <w:rsid w:val="00EF05A2"/>
    <w:rsid w:val="00EF2EB7"/>
    <w:rsid w:val="00EF3B7B"/>
    <w:rsid w:val="00EF5A84"/>
    <w:rsid w:val="00EF6A65"/>
    <w:rsid w:val="00EF78A6"/>
    <w:rsid w:val="00EF7F48"/>
    <w:rsid w:val="00F04A1C"/>
    <w:rsid w:val="00F078AA"/>
    <w:rsid w:val="00F10DF5"/>
    <w:rsid w:val="00F11FB7"/>
    <w:rsid w:val="00F1488B"/>
    <w:rsid w:val="00F148C5"/>
    <w:rsid w:val="00F1705E"/>
    <w:rsid w:val="00F250E4"/>
    <w:rsid w:val="00F31AFC"/>
    <w:rsid w:val="00F31F6C"/>
    <w:rsid w:val="00F323A3"/>
    <w:rsid w:val="00F33A96"/>
    <w:rsid w:val="00F35FAE"/>
    <w:rsid w:val="00F36FCF"/>
    <w:rsid w:val="00F3727E"/>
    <w:rsid w:val="00F37488"/>
    <w:rsid w:val="00F37B84"/>
    <w:rsid w:val="00F4210D"/>
    <w:rsid w:val="00F52A67"/>
    <w:rsid w:val="00F52E2E"/>
    <w:rsid w:val="00F5314B"/>
    <w:rsid w:val="00F541A2"/>
    <w:rsid w:val="00F566DF"/>
    <w:rsid w:val="00F57DD5"/>
    <w:rsid w:val="00F6015C"/>
    <w:rsid w:val="00F6161D"/>
    <w:rsid w:val="00F61BFB"/>
    <w:rsid w:val="00F61C5E"/>
    <w:rsid w:val="00F6254A"/>
    <w:rsid w:val="00F62AA9"/>
    <w:rsid w:val="00F63646"/>
    <w:rsid w:val="00F6603F"/>
    <w:rsid w:val="00F66E45"/>
    <w:rsid w:val="00F67BA5"/>
    <w:rsid w:val="00F71635"/>
    <w:rsid w:val="00F7303A"/>
    <w:rsid w:val="00F7311F"/>
    <w:rsid w:val="00F733F9"/>
    <w:rsid w:val="00F74B82"/>
    <w:rsid w:val="00F75AAE"/>
    <w:rsid w:val="00F83DD4"/>
    <w:rsid w:val="00F86060"/>
    <w:rsid w:val="00F87528"/>
    <w:rsid w:val="00F91164"/>
    <w:rsid w:val="00F940AD"/>
    <w:rsid w:val="00F94ACD"/>
    <w:rsid w:val="00F956A1"/>
    <w:rsid w:val="00FA1247"/>
    <w:rsid w:val="00FA1AB2"/>
    <w:rsid w:val="00FA34E1"/>
    <w:rsid w:val="00FB16BF"/>
    <w:rsid w:val="00FB2354"/>
    <w:rsid w:val="00FB3952"/>
    <w:rsid w:val="00FB6C54"/>
    <w:rsid w:val="00FC14B8"/>
    <w:rsid w:val="00FC43EA"/>
    <w:rsid w:val="00FC58E0"/>
    <w:rsid w:val="00FC5C61"/>
    <w:rsid w:val="00FC6644"/>
    <w:rsid w:val="00FE0243"/>
    <w:rsid w:val="00FE086C"/>
    <w:rsid w:val="00FE122A"/>
    <w:rsid w:val="00FE5010"/>
    <w:rsid w:val="00FE6B16"/>
    <w:rsid w:val="00FE7793"/>
    <w:rsid w:val="00FF4A3E"/>
    <w:rsid w:val="00FF50A7"/>
    <w:rsid w:val="00FF574F"/>
    <w:rsid w:val="00FF74C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96332A"/>
  <w15:docId w15:val="{73354B39-71C2-4E27-8665-8E096D778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4DEE"/>
    <w:pPr>
      <w:spacing w:after="200" w:line="276" w:lineRule="auto"/>
    </w:pPr>
    <w:rPr>
      <w:rFonts w:eastAsia="Times New Roman"/>
    </w:rPr>
  </w:style>
  <w:style w:type="paragraph" w:styleId="Antrat1">
    <w:name w:val="heading 1"/>
    <w:aliases w:val="Appendix"/>
    <w:basedOn w:val="prastasis"/>
    <w:next w:val="prastasis"/>
    <w:link w:val="Antrat1Diagrama1"/>
    <w:uiPriority w:val="99"/>
    <w:qFormat/>
    <w:rsid w:val="00C631B5"/>
    <w:pPr>
      <w:keepNext/>
      <w:tabs>
        <w:tab w:val="num" w:pos="0"/>
      </w:tabs>
      <w:spacing w:before="360" w:after="360" w:line="240" w:lineRule="auto"/>
      <w:ind w:left="1152" w:hanging="432"/>
      <w:jc w:val="center"/>
      <w:outlineLvl w:val="0"/>
    </w:pPr>
    <w:rPr>
      <w:rFonts w:ascii="Times New Roman" w:eastAsia="Calibri" w:hAnsi="Times New Roman"/>
      <w:sz w:val="28"/>
      <w:szCs w:val="20"/>
      <w:lang w:eastAsia="ar-SA"/>
    </w:rPr>
  </w:style>
  <w:style w:type="paragraph" w:styleId="Antrat2">
    <w:name w:val="heading 2"/>
    <w:aliases w:val="Title Header2"/>
    <w:basedOn w:val="prastasis"/>
    <w:next w:val="prastasis"/>
    <w:link w:val="Antrat2Diagrama1"/>
    <w:uiPriority w:val="99"/>
    <w:qFormat/>
    <w:rsid w:val="00C631B5"/>
    <w:pPr>
      <w:tabs>
        <w:tab w:val="num" w:pos="0"/>
      </w:tabs>
      <w:spacing w:after="0" w:line="240" w:lineRule="auto"/>
      <w:ind w:left="10" w:firstLine="720"/>
      <w:jc w:val="both"/>
      <w:outlineLvl w:val="1"/>
    </w:pPr>
    <w:rPr>
      <w:rFonts w:ascii="Times New Roman" w:eastAsia="Calibri" w:hAnsi="Times New Roman"/>
      <w:sz w:val="20"/>
      <w:szCs w:val="20"/>
      <w:lang w:eastAsia="ar-SA"/>
    </w:rPr>
  </w:style>
  <w:style w:type="paragraph" w:styleId="Antrat3">
    <w:name w:val="heading 3"/>
    <w:aliases w:val="Section Header3,Sub-Clause Paragraph"/>
    <w:basedOn w:val="prastasis"/>
    <w:next w:val="prastasis"/>
    <w:link w:val="Antrat3Diagrama1"/>
    <w:uiPriority w:val="99"/>
    <w:qFormat/>
    <w:rsid w:val="00C631B5"/>
    <w:pPr>
      <w:keepNext/>
      <w:tabs>
        <w:tab w:val="num" w:pos="0"/>
      </w:tabs>
      <w:spacing w:after="0" w:line="240" w:lineRule="auto"/>
      <w:ind w:left="294" w:firstLine="720"/>
      <w:jc w:val="both"/>
      <w:outlineLvl w:val="2"/>
    </w:pPr>
    <w:rPr>
      <w:rFonts w:ascii="Times New Roman" w:eastAsia="Calibri" w:hAnsi="Times New Roman"/>
      <w:sz w:val="20"/>
      <w:szCs w:val="20"/>
      <w:lang w:eastAsia="ar-SA"/>
    </w:rPr>
  </w:style>
  <w:style w:type="paragraph" w:styleId="Antrat4">
    <w:name w:val="heading 4"/>
    <w:aliases w:val="Heading 4 Char Char Char Char,Sub-Clause Sub-paragraph"/>
    <w:basedOn w:val="prastasis"/>
    <w:next w:val="prastasis"/>
    <w:link w:val="Antrat4Diagrama1"/>
    <w:uiPriority w:val="99"/>
    <w:qFormat/>
    <w:rsid w:val="00C631B5"/>
    <w:pPr>
      <w:keepNext/>
      <w:tabs>
        <w:tab w:val="num" w:pos="1584"/>
      </w:tabs>
      <w:spacing w:after="0" w:line="240" w:lineRule="auto"/>
      <w:ind w:left="1584" w:hanging="864"/>
      <w:outlineLvl w:val="3"/>
    </w:pPr>
    <w:rPr>
      <w:rFonts w:ascii="Times New Roman" w:eastAsia="Calibri" w:hAnsi="Times New Roman"/>
      <w:b/>
      <w:sz w:val="20"/>
      <w:szCs w:val="20"/>
      <w:lang w:eastAsia="ar-SA"/>
    </w:rPr>
  </w:style>
  <w:style w:type="paragraph" w:styleId="Antrat5">
    <w:name w:val="heading 5"/>
    <w:basedOn w:val="prastasis"/>
    <w:next w:val="prastasis"/>
    <w:link w:val="Antrat5Diagrama1"/>
    <w:uiPriority w:val="99"/>
    <w:qFormat/>
    <w:rsid w:val="00C631B5"/>
    <w:pPr>
      <w:keepNext/>
      <w:tabs>
        <w:tab w:val="num" w:pos="1728"/>
      </w:tabs>
      <w:spacing w:after="0" w:line="240" w:lineRule="auto"/>
      <w:ind w:left="1728" w:hanging="1008"/>
      <w:outlineLvl w:val="4"/>
    </w:pPr>
    <w:rPr>
      <w:rFonts w:ascii="Times New Roman" w:eastAsia="Calibri" w:hAnsi="Times New Roman"/>
      <w:b/>
      <w:sz w:val="20"/>
      <w:szCs w:val="20"/>
      <w:lang w:eastAsia="ar-SA"/>
    </w:rPr>
  </w:style>
  <w:style w:type="paragraph" w:styleId="Antrat6">
    <w:name w:val="heading 6"/>
    <w:basedOn w:val="prastasis"/>
    <w:next w:val="prastasis"/>
    <w:link w:val="Antrat6Diagrama1"/>
    <w:uiPriority w:val="99"/>
    <w:qFormat/>
    <w:rsid w:val="00C631B5"/>
    <w:pPr>
      <w:keepNext/>
      <w:tabs>
        <w:tab w:val="num" w:pos="1872"/>
      </w:tabs>
      <w:spacing w:after="0" w:line="240" w:lineRule="auto"/>
      <w:ind w:left="1872" w:hanging="1152"/>
      <w:outlineLvl w:val="5"/>
    </w:pPr>
    <w:rPr>
      <w:rFonts w:ascii="Times New Roman" w:eastAsia="Calibri" w:hAnsi="Times New Roman"/>
      <w:b/>
      <w:sz w:val="20"/>
      <w:szCs w:val="20"/>
      <w:lang w:eastAsia="ar-SA"/>
    </w:rPr>
  </w:style>
  <w:style w:type="paragraph" w:styleId="Antrat7">
    <w:name w:val="heading 7"/>
    <w:basedOn w:val="prastasis"/>
    <w:next w:val="prastasis"/>
    <w:link w:val="Antrat7Diagrama1"/>
    <w:uiPriority w:val="99"/>
    <w:qFormat/>
    <w:rsid w:val="00C631B5"/>
    <w:pPr>
      <w:keepNext/>
      <w:tabs>
        <w:tab w:val="num" w:pos="2016"/>
      </w:tabs>
      <w:spacing w:after="0" w:line="240" w:lineRule="auto"/>
      <w:ind w:left="2016" w:hanging="1296"/>
      <w:outlineLvl w:val="6"/>
    </w:pPr>
    <w:rPr>
      <w:rFonts w:ascii="Times New Roman" w:eastAsia="Calibri" w:hAnsi="Times New Roman"/>
      <w:sz w:val="20"/>
      <w:szCs w:val="20"/>
      <w:lang w:eastAsia="ar-SA"/>
    </w:rPr>
  </w:style>
  <w:style w:type="paragraph" w:styleId="Antrat8">
    <w:name w:val="heading 8"/>
    <w:basedOn w:val="prastasis"/>
    <w:next w:val="prastasis"/>
    <w:link w:val="Antrat8Diagrama1"/>
    <w:uiPriority w:val="99"/>
    <w:qFormat/>
    <w:rsid w:val="00C631B5"/>
    <w:pPr>
      <w:keepNext/>
      <w:tabs>
        <w:tab w:val="num" w:pos="2160"/>
      </w:tabs>
      <w:spacing w:after="0" w:line="240" w:lineRule="auto"/>
      <w:ind w:left="2160" w:hanging="1440"/>
      <w:outlineLvl w:val="7"/>
    </w:pPr>
    <w:rPr>
      <w:rFonts w:ascii="Times New Roman" w:eastAsia="Calibri" w:hAnsi="Times New Roman"/>
      <w:b/>
      <w:sz w:val="20"/>
      <w:szCs w:val="20"/>
      <w:lang w:eastAsia="ar-SA"/>
    </w:rPr>
  </w:style>
  <w:style w:type="paragraph" w:styleId="Antrat9">
    <w:name w:val="heading 9"/>
    <w:basedOn w:val="prastasis"/>
    <w:next w:val="prastasis"/>
    <w:link w:val="Antrat9Diagrama1"/>
    <w:uiPriority w:val="99"/>
    <w:qFormat/>
    <w:rsid w:val="00C631B5"/>
    <w:pPr>
      <w:keepNext/>
      <w:tabs>
        <w:tab w:val="num" w:pos="2304"/>
      </w:tabs>
      <w:spacing w:after="0" w:line="240" w:lineRule="auto"/>
      <w:ind w:left="2304" w:hanging="1584"/>
      <w:outlineLvl w:val="8"/>
    </w:pPr>
    <w:rPr>
      <w:rFonts w:ascii="Times New Roman" w:eastAsia="Calibri" w:hAnsi="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
    <w:basedOn w:val="Numatytasispastraiposriftas"/>
    <w:link w:val="Antrat1"/>
    <w:uiPriority w:val="99"/>
    <w:locked/>
    <w:rsid w:val="00C631B5"/>
    <w:rPr>
      <w:rFonts w:ascii="Times New Roman" w:hAnsi="Times New Roman" w:cs="Times New Roman"/>
      <w:sz w:val="28"/>
      <w:lang w:eastAsia="ar-SA" w:bidi="ar-SA"/>
    </w:rPr>
  </w:style>
  <w:style w:type="character" w:customStyle="1" w:styleId="Antrat2Diagrama1">
    <w:name w:val="Antraštė 2 Diagrama1"/>
    <w:aliases w:val="Title Header2 Diagrama"/>
    <w:basedOn w:val="Numatytasispastraiposriftas"/>
    <w:link w:val="Antrat2"/>
    <w:uiPriority w:val="99"/>
    <w:locked/>
    <w:rsid w:val="00C631B5"/>
    <w:rPr>
      <w:rFonts w:ascii="Times New Roman" w:hAnsi="Times New Roman" w:cs="Times New Roman"/>
      <w:sz w:val="20"/>
      <w:lang w:eastAsia="ar-SA" w:bidi="ar-SA"/>
    </w:rPr>
  </w:style>
  <w:style w:type="character" w:customStyle="1" w:styleId="Antrat3Diagrama1">
    <w:name w:val="Antraštė 3 Diagrama1"/>
    <w:aliases w:val="Section Header3 Diagrama,Sub-Clause Paragraph Diagrama"/>
    <w:basedOn w:val="Numatytasispastraiposriftas"/>
    <w:link w:val="Antrat3"/>
    <w:uiPriority w:val="99"/>
    <w:locked/>
    <w:rsid w:val="00C631B5"/>
    <w:rPr>
      <w:rFonts w:ascii="Times New Roman" w:hAnsi="Times New Roman" w:cs="Times New Roman"/>
      <w:sz w:val="20"/>
      <w:lang w:eastAsia="ar-SA" w:bidi="ar-SA"/>
    </w:rPr>
  </w:style>
  <w:style w:type="character" w:customStyle="1" w:styleId="Antrat4Diagrama1">
    <w:name w:val="Antraštė 4 Diagrama1"/>
    <w:aliases w:val="Heading 4 Char Char Char Char Diagrama,Sub-Clause Sub-paragraph Diagrama"/>
    <w:basedOn w:val="Numatytasispastraiposriftas"/>
    <w:link w:val="Antrat4"/>
    <w:uiPriority w:val="99"/>
    <w:locked/>
    <w:rsid w:val="00C631B5"/>
    <w:rPr>
      <w:rFonts w:ascii="Times New Roman" w:hAnsi="Times New Roman" w:cs="Times New Roman"/>
      <w:b/>
      <w:sz w:val="20"/>
      <w:lang w:eastAsia="ar-SA" w:bidi="ar-SA"/>
    </w:rPr>
  </w:style>
  <w:style w:type="character" w:customStyle="1" w:styleId="Antrat5Diagrama1">
    <w:name w:val="Antraštė 5 Diagrama1"/>
    <w:basedOn w:val="Numatytasispastraiposriftas"/>
    <w:link w:val="Antrat5"/>
    <w:uiPriority w:val="99"/>
    <w:locked/>
    <w:rsid w:val="00C631B5"/>
    <w:rPr>
      <w:rFonts w:ascii="Times New Roman" w:hAnsi="Times New Roman" w:cs="Times New Roman"/>
      <w:b/>
      <w:sz w:val="20"/>
      <w:lang w:eastAsia="ar-SA" w:bidi="ar-SA"/>
    </w:rPr>
  </w:style>
  <w:style w:type="character" w:customStyle="1" w:styleId="Antrat6Diagrama1">
    <w:name w:val="Antraštė 6 Diagrama1"/>
    <w:basedOn w:val="Numatytasispastraiposriftas"/>
    <w:link w:val="Antrat6"/>
    <w:uiPriority w:val="99"/>
    <w:locked/>
    <w:rsid w:val="00C631B5"/>
    <w:rPr>
      <w:rFonts w:ascii="Times New Roman" w:hAnsi="Times New Roman" w:cs="Times New Roman"/>
      <w:b/>
      <w:sz w:val="20"/>
      <w:lang w:eastAsia="ar-SA" w:bidi="ar-SA"/>
    </w:rPr>
  </w:style>
  <w:style w:type="character" w:customStyle="1" w:styleId="Antrat7Diagrama1">
    <w:name w:val="Antraštė 7 Diagrama1"/>
    <w:basedOn w:val="Numatytasispastraiposriftas"/>
    <w:link w:val="Antrat7"/>
    <w:uiPriority w:val="99"/>
    <w:locked/>
    <w:rsid w:val="00C631B5"/>
    <w:rPr>
      <w:rFonts w:ascii="Times New Roman" w:hAnsi="Times New Roman" w:cs="Times New Roman"/>
      <w:sz w:val="20"/>
      <w:lang w:eastAsia="ar-SA" w:bidi="ar-SA"/>
    </w:rPr>
  </w:style>
  <w:style w:type="character" w:customStyle="1" w:styleId="Antrat8Diagrama1">
    <w:name w:val="Antraštė 8 Diagrama1"/>
    <w:basedOn w:val="Numatytasispastraiposriftas"/>
    <w:link w:val="Antrat8"/>
    <w:uiPriority w:val="99"/>
    <w:locked/>
    <w:rsid w:val="00C631B5"/>
    <w:rPr>
      <w:rFonts w:ascii="Times New Roman" w:hAnsi="Times New Roman" w:cs="Times New Roman"/>
      <w:b/>
      <w:sz w:val="20"/>
      <w:lang w:eastAsia="ar-SA" w:bidi="ar-SA"/>
    </w:rPr>
  </w:style>
  <w:style w:type="character" w:customStyle="1" w:styleId="Antrat9Diagrama1">
    <w:name w:val="Antraštė 9 Diagrama1"/>
    <w:basedOn w:val="Numatytasispastraiposriftas"/>
    <w:link w:val="Antrat9"/>
    <w:uiPriority w:val="99"/>
    <w:locked/>
    <w:rsid w:val="00C631B5"/>
    <w:rPr>
      <w:rFonts w:ascii="Times New Roman" w:hAnsi="Times New Roman" w:cs="Times New Roman"/>
      <w:sz w:val="20"/>
      <w:lang w:eastAsia="ar-SA" w:bidi="ar-SA"/>
    </w:rPr>
  </w:style>
  <w:style w:type="character" w:customStyle="1" w:styleId="Antrat1Diagrama">
    <w:name w:val="Antraštė 1 Diagrama"/>
    <w:uiPriority w:val="99"/>
    <w:rsid w:val="00C631B5"/>
    <w:rPr>
      <w:rFonts w:ascii="Cambria" w:hAnsi="Cambria"/>
      <w:b/>
      <w:color w:val="365F91"/>
      <w:sz w:val="28"/>
      <w:lang w:eastAsia="ar-SA" w:bidi="ar-SA"/>
    </w:rPr>
  </w:style>
  <w:style w:type="character" w:customStyle="1" w:styleId="Antrat2Diagrama">
    <w:name w:val="Antraštė 2 Diagrama"/>
    <w:uiPriority w:val="99"/>
    <w:rsid w:val="00C631B5"/>
    <w:rPr>
      <w:rFonts w:ascii="Cambria" w:hAnsi="Cambria"/>
      <w:b/>
      <w:color w:val="4F81BD"/>
      <w:sz w:val="26"/>
      <w:lang w:eastAsia="ar-SA" w:bidi="ar-SA"/>
    </w:rPr>
  </w:style>
  <w:style w:type="character" w:customStyle="1" w:styleId="Antrat3Diagrama">
    <w:name w:val="Antraštė 3 Diagrama"/>
    <w:uiPriority w:val="99"/>
    <w:rsid w:val="00C631B5"/>
    <w:rPr>
      <w:rFonts w:ascii="Cambria" w:hAnsi="Cambria"/>
      <w:b/>
      <w:color w:val="4F81BD"/>
      <w:sz w:val="24"/>
      <w:lang w:eastAsia="ar-SA" w:bidi="ar-SA"/>
    </w:rPr>
  </w:style>
  <w:style w:type="character" w:customStyle="1" w:styleId="Antrat4Diagrama">
    <w:name w:val="Antraštė 4 Diagrama"/>
    <w:uiPriority w:val="99"/>
    <w:rsid w:val="00C631B5"/>
    <w:rPr>
      <w:rFonts w:ascii="Cambria" w:hAnsi="Cambria"/>
      <w:b/>
      <w:i/>
      <w:color w:val="4F81BD"/>
      <w:sz w:val="24"/>
      <w:lang w:eastAsia="ar-SA" w:bidi="ar-SA"/>
    </w:rPr>
  </w:style>
  <w:style w:type="character" w:customStyle="1" w:styleId="Antrat5Diagrama">
    <w:name w:val="Antraštė 5 Diagrama"/>
    <w:uiPriority w:val="99"/>
    <w:rsid w:val="00C631B5"/>
    <w:rPr>
      <w:rFonts w:ascii="Cambria" w:hAnsi="Cambria"/>
      <w:color w:val="243F60"/>
      <w:sz w:val="24"/>
      <w:lang w:eastAsia="ar-SA" w:bidi="ar-SA"/>
    </w:rPr>
  </w:style>
  <w:style w:type="character" w:customStyle="1" w:styleId="Antrat6Diagrama">
    <w:name w:val="Antraštė 6 Diagrama"/>
    <w:uiPriority w:val="99"/>
    <w:rsid w:val="00C631B5"/>
    <w:rPr>
      <w:rFonts w:ascii="Cambria" w:hAnsi="Cambria"/>
      <w:i/>
      <w:color w:val="243F60"/>
      <w:sz w:val="24"/>
      <w:lang w:eastAsia="ar-SA" w:bidi="ar-SA"/>
    </w:rPr>
  </w:style>
  <w:style w:type="character" w:customStyle="1" w:styleId="Antrat7Diagrama">
    <w:name w:val="Antraštė 7 Diagrama"/>
    <w:uiPriority w:val="99"/>
    <w:rsid w:val="00C631B5"/>
    <w:rPr>
      <w:rFonts w:ascii="Cambria" w:hAnsi="Cambria"/>
      <w:i/>
      <w:color w:val="404040"/>
      <w:sz w:val="24"/>
      <w:lang w:eastAsia="ar-SA" w:bidi="ar-SA"/>
    </w:rPr>
  </w:style>
  <w:style w:type="character" w:customStyle="1" w:styleId="Antrat8Diagrama">
    <w:name w:val="Antraštė 8 Diagrama"/>
    <w:uiPriority w:val="99"/>
    <w:rsid w:val="00C631B5"/>
    <w:rPr>
      <w:rFonts w:ascii="Cambria" w:hAnsi="Cambria"/>
      <w:color w:val="404040"/>
      <w:sz w:val="20"/>
      <w:lang w:eastAsia="ar-SA" w:bidi="ar-SA"/>
    </w:rPr>
  </w:style>
  <w:style w:type="character" w:customStyle="1" w:styleId="Antrat9Diagrama">
    <w:name w:val="Antraštė 9 Diagrama"/>
    <w:uiPriority w:val="99"/>
    <w:rsid w:val="00C631B5"/>
    <w:rPr>
      <w:rFonts w:ascii="Cambria" w:hAnsi="Cambria"/>
      <w:i/>
      <w:color w:val="404040"/>
      <w:sz w:val="20"/>
      <w:lang w:eastAsia="ar-SA" w:bidi="ar-SA"/>
    </w:rPr>
  </w:style>
  <w:style w:type="character" w:customStyle="1" w:styleId="WW8Num1z1">
    <w:name w:val="WW8Num1z1"/>
    <w:uiPriority w:val="99"/>
    <w:rsid w:val="00C631B5"/>
    <w:rPr>
      <w:rFonts w:ascii="Courier New" w:hAnsi="Courier New"/>
    </w:rPr>
  </w:style>
  <w:style w:type="character" w:customStyle="1" w:styleId="WW8Num2z0">
    <w:name w:val="WW8Num2z0"/>
    <w:uiPriority w:val="99"/>
    <w:rsid w:val="00C631B5"/>
    <w:rPr>
      <w:rFonts w:ascii="Symbol" w:hAnsi="Symbol"/>
    </w:rPr>
  </w:style>
  <w:style w:type="character" w:customStyle="1" w:styleId="WW8Num3z0">
    <w:name w:val="WW8Num3z0"/>
    <w:uiPriority w:val="99"/>
    <w:rsid w:val="00C631B5"/>
    <w:rPr>
      <w:rFonts w:ascii="Symbol" w:hAnsi="Symbol"/>
    </w:rPr>
  </w:style>
  <w:style w:type="character" w:customStyle="1" w:styleId="WW8Num5z0">
    <w:name w:val="WW8Num5z0"/>
    <w:uiPriority w:val="99"/>
    <w:rsid w:val="00C631B5"/>
    <w:rPr>
      <w:b/>
    </w:rPr>
  </w:style>
  <w:style w:type="character" w:customStyle="1" w:styleId="WW8Num6z0">
    <w:name w:val="WW8Num6z0"/>
    <w:uiPriority w:val="99"/>
    <w:rsid w:val="00C631B5"/>
    <w:rPr>
      <w:b/>
    </w:rPr>
  </w:style>
  <w:style w:type="character" w:customStyle="1" w:styleId="WW8Num6z1">
    <w:name w:val="WW8Num6z1"/>
    <w:uiPriority w:val="99"/>
    <w:rsid w:val="00C631B5"/>
  </w:style>
  <w:style w:type="character" w:customStyle="1" w:styleId="WW8Num8z0">
    <w:name w:val="WW8Num8z0"/>
    <w:uiPriority w:val="99"/>
    <w:rsid w:val="00C631B5"/>
    <w:rPr>
      <w:sz w:val="22"/>
    </w:rPr>
  </w:style>
  <w:style w:type="character" w:customStyle="1" w:styleId="WW8Num11z0">
    <w:name w:val="WW8Num11z0"/>
    <w:uiPriority w:val="99"/>
    <w:rsid w:val="00C631B5"/>
    <w:rPr>
      <w:rFonts w:ascii="Symbol" w:hAnsi="Symbol"/>
    </w:rPr>
  </w:style>
  <w:style w:type="character" w:customStyle="1" w:styleId="WW8Num13z0">
    <w:name w:val="WW8Num13z0"/>
    <w:uiPriority w:val="99"/>
    <w:rsid w:val="00C631B5"/>
    <w:rPr>
      <w:rFonts w:ascii="Symbol" w:hAnsi="Symbol"/>
    </w:rPr>
  </w:style>
  <w:style w:type="character" w:customStyle="1" w:styleId="WW8Num14z0">
    <w:name w:val="WW8Num14z0"/>
    <w:uiPriority w:val="99"/>
    <w:rsid w:val="00C631B5"/>
    <w:rPr>
      <w:rFonts w:ascii="Symbol" w:hAnsi="Symbol"/>
    </w:rPr>
  </w:style>
  <w:style w:type="character" w:customStyle="1" w:styleId="Absatz-Standardschriftart">
    <w:name w:val="Absatz-Standardschriftart"/>
    <w:uiPriority w:val="99"/>
    <w:rsid w:val="00C631B5"/>
  </w:style>
  <w:style w:type="character" w:customStyle="1" w:styleId="WW-Absatz-Standardschriftart">
    <w:name w:val="WW-Absatz-Standardschriftart"/>
    <w:uiPriority w:val="99"/>
    <w:rsid w:val="00C631B5"/>
  </w:style>
  <w:style w:type="character" w:customStyle="1" w:styleId="WW-Absatz-Standardschriftart1">
    <w:name w:val="WW-Absatz-Standardschriftart1"/>
    <w:uiPriority w:val="99"/>
    <w:rsid w:val="00C631B5"/>
  </w:style>
  <w:style w:type="character" w:customStyle="1" w:styleId="WW-Absatz-Standardschriftart11">
    <w:name w:val="WW-Absatz-Standardschriftart11"/>
    <w:uiPriority w:val="99"/>
    <w:rsid w:val="00C631B5"/>
  </w:style>
  <w:style w:type="character" w:customStyle="1" w:styleId="WW8Num1z0">
    <w:name w:val="WW8Num1z0"/>
    <w:uiPriority w:val="99"/>
    <w:rsid w:val="00C631B5"/>
    <w:rPr>
      <w:rFonts w:ascii="Times New Roman" w:hAnsi="Times New Roman"/>
    </w:rPr>
  </w:style>
  <w:style w:type="character" w:customStyle="1" w:styleId="WW8Num1z2">
    <w:name w:val="WW8Num1z2"/>
    <w:uiPriority w:val="99"/>
    <w:rsid w:val="00C631B5"/>
    <w:rPr>
      <w:rFonts w:ascii="Wingdings" w:hAnsi="Wingdings"/>
    </w:rPr>
  </w:style>
  <w:style w:type="character" w:customStyle="1" w:styleId="WW8Num1z3">
    <w:name w:val="WW8Num1z3"/>
    <w:uiPriority w:val="99"/>
    <w:rsid w:val="00C631B5"/>
    <w:rPr>
      <w:rFonts w:ascii="Symbol" w:hAnsi="Symbol"/>
    </w:rPr>
  </w:style>
  <w:style w:type="character" w:customStyle="1" w:styleId="WW8Num4z0">
    <w:name w:val="WW8Num4z0"/>
    <w:uiPriority w:val="99"/>
    <w:rsid w:val="00C631B5"/>
    <w:rPr>
      <w:rFonts w:ascii="Times New Roman" w:hAnsi="Times New Roman"/>
    </w:rPr>
  </w:style>
  <w:style w:type="character" w:customStyle="1" w:styleId="WW8Num4z2">
    <w:name w:val="WW8Num4z2"/>
    <w:uiPriority w:val="99"/>
    <w:rsid w:val="00C631B5"/>
    <w:rPr>
      <w:rFonts w:ascii="Symbol" w:hAnsi="Symbol"/>
    </w:rPr>
  </w:style>
  <w:style w:type="character" w:customStyle="1" w:styleId="WW8Num4z3">
    <w:name w:val="WW8Num4z3"/>
    <w:uiPriority w:val="99"/>
    <w:rsid w:val="00C631B5"/>
    <w:rPr>
      <w:rFonts w:ascii="Symbol" w:hAnsi="Symbol"/>
    </w:rPr>
  </w:style>
  <w:style w:type="character" w:customStyle="1" w:styleId="WW8Num4z4">
    <w:name w:val="WW8Num4z4"/>
    <w:uiPriority w:val="99"/>
    <w:rsid w:val="00C631B5"/>
    <w:rPr>
      <w:rFonts w:ascii="Courier New" w:hAnsi="Courier New"/>
    </w:rPr>
  </w:style>
  <w:style w:type="character" w:customStyle="1" w:styleId="WW8Num4z5">
    <w:name w:val="WW8Num4z5"/>
    <w:uiPriority w:val="99"/>
    <w:rsid w:val="00C631B5"/>
    <w:rPr>
      <w:rFonts w:ascii="Wingdings" w:hAnsi="Wingdings"/>
    </w:rPr>
  </w:style>
  <w:style w:type="character" w:customStyle="1" w:styleId="WW8Num5z1">
    <w:name w:val="WW8Num5z1"/>
    <w:uiPriority w:val="99"/>
    <w:rsid w:val="00C631B5"/>
  </w:style>
  <w:style w:type="character" w:customStyle="1" w:styleId="WW8Num7z0">
    <w:name w:val="WW8Num7z0"/>
    <w:uiPriority w:val="99"/>
    <w:rsid w:val="00C631B5"/>
    <w:rPr>
      <w:sz w:val="22"/>
    </w:rPr>
  </w:style>
  <w:style w:type="character" w:customStyle="1" w:styleId="WW8Num7z1">
    <w:name w:val="WW8Num7z1"/>
    <w:uiPriority w:val="99"/>
    <w:rsid w:val="00C631B5"/>
  </w:style>
  <w:style w:type="character" w:customStyle="1" w:styleId="WW8Num10z0">
    <w:name w:val="WW8Num10z0"/>
    <w:uiPriority w:val="99"/>
    <w:rsid w:val="00C631B5"/>
    <w:rPr>
      <w:rFonts w:ascii="Symbol" w:hAnsi="Symbol"/>
    </w:rPr>
  </w:style>
  <w:style w:type="character" w:customStyle="1" w:styleId="WW8Num10z1">
    <w:name w:val="WW8Num10z1"/>
    <w:uiPriority w:val="99"/>
    <w:rsid w:val="00C631B5"/>
    <w:rPr>
      <w:rFonts w:ascii="Courier New" w:hAnsi="Courier New"/>
    </w:rPr>
  </w:style>
  <w:style w:type="character" w:customStyle="1" w:styleId="WW8Num10z2">
    <w:name w:val="WW8Num10z2"/>
    <w:uiPriority w:val="99"/>
    <w:rsid w:val="00C631B5"/>
    <w:rPr>
      <w:rFonts w:ascii="Wingdings" w:hAnsi="Wingdings"/>
    </w:rPr>
  </w:style>
  <w:style w:type="character" w:customStyle="1" w:styleId="WW8Num11z1">
    <w:name w:val="WW8Num11z1"/>
    <w:uiPriority w:val="99"/>
    <w:rsid w:val="00C631B5"/>
    <w:rPr>
      <w:rFonts w:ascii="Symbol" w:hAnsi="Symbol"/>
    </w:rPr>
  </w:style>
  <w:style w:type="character" w:customStyle="1" w:styleId="WW8Num11z3">
    <w:name w:val="WW8Num11z3"/>
    <w:uiPriority w:val="99"/>
    <w:rsid w:val="00C631B5"/>
    <w:rPr>
      <w:b/>
    </w:rPr>
  </w:style>
  <w:style w:type="character" w:customStyle="1" w:styleId="WW8Num12z0">
    <w:name w:val="WW8Num12z0"/>
    <w:uiPriority w:val="99"/>
    <w:rsid w:val="00C631B5"/>
    <w:rPr>
      <w:rFonts w:ascii="Symbol" w:hAnsi="Symbol"/>
    </w:rPr>
  </w:style>
  <w:style w:type="character" w:customStyle="1" w:styleId="WW8Num12z1">
    <w:name w:val="WW8Num12z1"/>
    <w:uiPriority w:val="99"/>
    <w:rsid w:val="00C631B5"/>
    <w:rPr>
      <w:rFonts w:ascii="Courier New" w:hAnsi="Courier New"/>
    </w:rPr>
  </w:style>
  <w:style w:type="character" w:customStyle="1" w:styleId="WW8Num12z2">
    <w:name w:val="WW8Num12z2"/>
    <w:uiPriority w:val="99"/>
    <w:rsid w:val="00C631B5"/>
    <w:rPr>
      <w:rFonts w:ascii="Wingdings" w:hAnsi="Wingdings"/>
    </w:rPr>
  </w:style>
  <w:style w:type="character" w:customStyle="1" w:styleId="WW8Num14z1">
    <w:name w:val="WW8Num14z1"/>
    <w:uiPriority w:val="99"/>
    <w:rsid w:val="00C631B5"/>
  </w:style>
  <w:style w:type="character" w:customStyle="1" w:styleId="Numatytasispastraiposriftas1">
    <w:name w:val="Numatytasis pastraipos šriftas1"/>
    <w:uiPriority w:val="99"/>
    <w:rsid w:val="00C631B5"/>
  </w:style>
  <w:style w:type="character" w:styleId="Hipersaitas">
    <w:name w:val="Hyperlink"/>
    <w:basedOn w:val="Numatytasispastraiposriftas"/>
    <w:rsid w:val="00C631B5"/>
    <w:rPr>
      <w:rFonts w:cs="Times New Roman"/>
      <w:color w:val="0000FF"/>
      <w:u w:val="single"/>
    </w:rPr>
  </w:style>
  <w:style w:type="character" w:customStyle="1" w:styleId="KomentarotekstasDiagrama">
    <w:name w:val="Komentaro tekstas Diagrama"/>
    <w:uiPriority w:val="99"/>
    <w:rsid w:val="00C631B5"/>
    <w:rPr>
      <w:rFonts w:ascii="Times New Roman" w:hAnsi="Times New Roman"/>
      <w:sz w:val="20"/>
    </w:rPr>
  </w:style>
  <w:style w:type="character" w:customStyle="1" w:styleId="AntratsDiagrama">
    <w:name w:val="Antraštės Diagrama"/>
    <w:aliases w:val="Specialioji žyma Diagrama"/>
    <w:uiPriority w:val="99"/>
    <w:rsid w:val="00C631B5"/>
    <w:rPr>
      <w:rFonts w:ascii="Times New Roman" w:hAnsi="Times New Roman"/>
      <w:sz w:val="20"/>
    </w:rPr>
  </w:style>
  <w:style w:type="character" w:customStyle="1" w:styleId="PoratDiagrama">
    <w:name w:val="Poraštė Diagrama"/>
    <w:uiPriority w:val="99"/>
    <w:rsid w:val="00C631B5"/>
    <w:rPr>
      <w:rFonts w:ascii="Times New Roman" w:hAnsi="Times New Roman"/>
      <w:sz w:val="20"/>
    </w:rPr>
  </w:style>
  <w:style w:type="character" w:customStyle="1" w:styleId="PagrindinistekstasDiagrama">
    <w:name w:val="Pagrindinis tekstas Diagrama"/>
    <w:uiPriority w:val="99"/>
    <w:rsid w:val="00C631B5"/>
    <w:rPr>
      <w:rFonts w:ascii="Times New Roman" w:hAnsi="Times New Roman"/>
      <w:sz w:val="24"/>
    </w:rPr>
  </w:style>
  <w:style w:type="character" w:customStyle="1" w:styleId="Pagrindiniotekstotrauka3Diagrama">
    <w:name w:val="Pagrindinio teksto įtrauka 3 Diagrama"/>
    <w:uiPriority w:val="99"/>
    <w:rsid w:val="00C631B5"/>
    <w:rPr>
      <w:rFonts w:ascii="Times New Roman" w:hAnsi="Times New Roman"/>
      <w:sz w:val="20"/>
      <w:lang w:val="en-US"/>
    </w:rPr>
  </w:style>
  <w:style w:type="character" w:customStyle="1" w:styleId="PaprastasistekstasDiagrama">
    <w:name w:val="Paprastasis tekstas Diagrama"/>
    <w:uiPriority w:val="99"/>
    <w:rsid w:val="00C631B5"/>
    <w:rPr>
      <w:rFonts w:ascii="Courier New" w:hAnsi="Courier New"/>
      <w:sz w:val="20"/>
      <w:lang w:val="en-US"/>
    </w:rPr>
  </w:style>
  <w:style w:type="character" w:customStyle="1" w:styleId="KomentarotemaDiagrama">
    <w:name w:val="Komentaro tema Diagrama"/>
    <w:uiPriority w:val="99"/>
    <w:rsid w:val="00C631B5"/>
    <w:rPr>
      <w:rFonts w:ascii="Times New Roman" w:hAnsi="Times New Roman"/>
      <w:sz w:val="20"/>
    </w:rPr>
  </w:style>
  <w:style w:type="character" w:customStyle="1" w:styleId="DebesliotekstasDiagrama">
    <w:name w:val="Debesėlio tekstas Diagrama"/>
    <w:uiPriority w:val="99"/>
    <w:rsid w:val="00C631B5"/>
    <w:rPr>
      <w:rFonts w:ascii="Tahoma" w:hAnsi="Tahoma"/>
      <w:sz w:val="16"/>
      <w:lang w:val="en-US"/>
    </w:rPr>
  </w:style>
  <w:style w:type="character" w:customStyle="1" w:styleId="tblrowlbl1">
    <w:name w:val="tblrowlbl1"/>
    <w:uiPriority w:val="99"/>
    <w:rsid w:val="00C631B5"/>
    <w:rPr>
      <w:rFonts w:ascii="Arial" w:hAnsi="Arial"/>
      <w:b/>
      <w:color w:val="000000"/>
      <w:sz w:val="18"/>
      <w:shd w:val="clear" w:color="auto" w:fill="FFFFFF"/>
    </w:rPr>
  </w:style>
  <w:style w:type="character" w:customStyle="1" w:styleId="parahead1">
    <w:name w:val="parahead1"/>
    <w:uiPriority w:val="99"/>
    <w:rsid w:val="00C631B5"/>
    <w:rPr>
      <w:rFonts w:ascii="Verdana" w:hAnsi="Verdana"/>
      <w:b/>
      <w:color w:val="000000"/>
      <w:sz w:val="17"/>
    </w:rPr>
  </w:style>
  <w:style w:type="character" w:customStyle="1" w:styleId="HTMLiankstoformatuotasDiagrama">
    <w:name w:val="HTML iš anksto formatuotas Diagrama"/>
    <w:uiPriority w:val="99"/>
    <w:rsid w:val="00C631B5"/>
    <w:rPr>
      <w:rFonts w:ascii="Courier New" w:hAnsi="Courier New"/>
      <w:sz w:val="20"/>
    </w:rPr>
  </w:style>
  <w:style w:type="character" w:customStyle="1" w:styleId="Pagrindiniotekstotrauka2Diagrama">
    <w:name w:val="Pagrindinio teksto įtrauka 2 Diagrama"/>
    <w:uiPriority w:val="99"/>
    <w:rsid w:val="00C631B5"/>
    <w:rPr>
      <w:rFonts w:ascii="Times New Roman" w:hAnsi="Times New Roman"/>
      <w:sz w:val="24"/>
    </w:rPr>
  </w:style>
  <w:style w:type="character" w:customStyle="1" w:styleId="Stilius1Diagrama">
    <w:name w:val="Stilius1 Diagrama"/>
    <w:uiPriority w:val="99"/>
    <w:rsid w:val="00C631B5"/>
    <w:rPr>
      <w:rFonts w:ascii="Times New Roman" w:hAnsi="Times New Roman"/>
      <w:b/>
    </w:rPr>
  </w:style>
  <w:style w:type="character" w:customStyle="1" w:styleId="Stilius3Diagrama">
    <w:name w:val="Stilius3 Diagrama"/>
    <w:uiPriority w:val="99"/>
    <w:rsid w:val="00C631B5"/>
    <w:rPr>
      <w:rFonts w:ascii="Times New Roman" w:hAnsi="Times New Roman"/>
    </w:rPr>
  </w:style>
  <w:style w:type="character" w:customStyle="1" w:styleId="Stilius5Diagrama">
    <w:name w:val="Stilius5 Diagrama"/>
    <w:uiPriority w:val="99"/>
    <w:rsid w:val="00C631B5"/>
    <w:rPr>
      <w:rFonts w:ascii="Times New Roman" w:hAnsi="Times New Roman"/>
      <w:b/>
      <w:sz w:val="28"/>
    </w:rPr>
  </w:style>
  <w:style w:type="character" w:customStyle="1" w:styleId="PagrindiniotekstotraukaDiagrama">
    <w:name w:val="Pagrindinio teksto įtrauka Diagrama"/>
    <w:uiPriority w:val="99"/>
    <w:rsid w:val="00C631B5"/>
    <w:rPr>
      <w:rFonts w:ascii="Times New Roman" w:hAnsi="Times New Roman"/>
      <w:sz w:val="24"/>
    </w:rPr>
  </w:style>
  <w:style w:type="character" w:customStyle="1" w:styleId="PavadinimasDiagrama">
    <w:name w:val="Pavadinimas Diagrama"/>
    <w:uiPriority w:val="99"/>
    <w:rsid w:val="00C631B5"/>
    <w:rPr>
      <w:rFonts w:ascii="Times New Roman" w:hAnsi="Times New Roman"/>
      <w:b/>
      <w:sz w:val="28"/>
    </w:rPr>
  </w:style>
  <w:style w:type="character" w:customStyle="1" w:styleId="PagrindiniotekstopirmatraukaDiagrama">
    <w:name w:val="Pagrindinio teksto pirma įtrauka Diagrama"/>
    <w:uiPriority w:val="99"/>
    <w:rsid w:val="00C631B5"/>
    <w:rPr>
      <w:rFonts w:ascii="Times New Roman" w:hAnsi="Times New Roman"/>
      <w:sz w:val="24"/>
    </w:rPr>
  </w:style>
  <w:style w:type="character" w:customStyle="1" w:styleId="Pagrindinistekstas2Diagrama">
    <w:name w:val="Pagrindinis tekstas 2 Diagrama"/>
    <w:uiPriority w:val="99"/>
    <w:rsid w:val="00C631B5"/>
    <w:rPr>
      <w:rFonts w:ascii="Times New Roman" w:hAnsi="Times New Roman"/>
      <w:sz w:val="24"/>
    </w:rPr>
  </w:style>
  <w:style w:type="character" w:customStyle="1" w:styleId="Komentaronuoroda1">
    <w:name w:val="Komentaro nuoroda1"/>
    <w:uiPriority w:val="99"/>
    <w:rsid w:val="00C631B5"/>
    <w:rPr>
      <w:sz w:val="16"/>
    </w:rPr>
  </w:style>
  <w:style w:type="character" w:customStyle="1" w:styleId="Pagrindinistekstas3Diagrama">
    <w:name w:val="Pagrindinis tekstas 3 Diagrama"/>
    <w:uiPriority w:val="99"/>
    <w:rsid w:val="00C631B5"/>
    <w:rPr>
      <w:rFonts w:ascii="Times New Roman" w:hAnsi="Times New Roman"/>
      <w:sz w:val="24"/>
    </w:rPr>
  </w:style>
  <w:style w:type="character" w:styleId="Puslapionumeris">
    <w:name w:val="page number"/>
    <w:basedOn w:val="Numatytasispastraiposriftas"/>
    <w:uiPriority w:val="99"/>
    <w:rsid w:val="00C631B5"/>
    <w:rPr>
      <w:rFonts w:cs="Times New Roman"/>
    </w:rPr>
  </w:style>
  <w:style w:type="character" w:customStyle="1" w:styleId="PuslapioinaostekstasDiagrama">
    <w:name w:val="Puslapio išnašos tekstas Diagrama"/>
    <w:uiPriority w:val="99"/>
    <w:rsid w:val="00C631B5"/>
    <w:rPr>
      <w:rFonts w:ascii="Times New Roman" w:hAnsi="Times New Roman"/>
      <w:lang w:val="en-US"/>
    </w:rPr>
  </w:style>
  <w:style w:type="character" w:customStyle="1" w:styleId="DokumentoinaostekstasDiagrama">
    <w:name w:val="Dokumento išnašos tekstas Diagrama"/>
    <w:uiPriority w:val="99"/>
    <w:rsid w:val="00C631B5"/>
    <w:rPr>
      <w:rFonts w:ascii="Times New Roman" w:hAnsi="Times New Roman"/>
      <w:lang w:val="en-US"/>
    </w:rPr>
  </w:style>
  <w:style w:type="character" w:customStyle="1" w:styleId="HTMLadresasDiagrama">
    <w:name w:val="HTML adresas Diagrama"/>
    <w:uiPriority w:val="99"/>
    <w:rsid w:val="00C631B5"/>
    <w:rPr>
      <w:rFonts w:ascii="Times New Roman" w:hAnsi="Times New Roman"/>
      <w:i/>
      <w:sz w:val="24"/>
      <w:lang w:val="en-US"/>
    </w:rPr>
  </w:style>
  <w:style w:type="paragraph" w:customStyle="1" w:styleId="Antrat10">
    <w:name w:val="Antraštė1"/>
    <w:basedOn w:val="prastasis"/>
    <w:next w:val="Pagrindinistekstas"/>
    <w:uiPriority w:val="99"/>
    <w:rsid w:val="00C631B5"/>
    <w:pPr>
      <w:widowControl w:val="0"/>
      <w:spacing w:after="0" w:line="240" w:lineRule="auto"/>
      <w:jc w:val="center"/>
    </w:pPr>
    <w:rPr>
      <w:b/>
      <w:bCs/>
      <w:sz w:val="28"/>
      <w:szCs w:val="28"/>
    </w:rPr>
  </w:style>
  <w:style w:type="paragraph" w:styleId="Pagrindinistekstas">
    <w:name w:val="Body Text"/>
    <w:basedOn w:val="prastasis"/>
    <w:link w:val="PagrindinistekstasDiagrama1"/>
    <w:uiPriority w:val="99"/>
    <w:rsid w:val="00C631B5"/>
    <w:pPr>
      <w:spacing w:after="120"/>
    </w:pPr>
    <w:rPr>
      <w:rFonts w:ascii="Times New Roman" w:eastAsia="Calibri" w:hAnsi="Times New Roman"/>
      <w:sz w:val="24"/>
      <w:szCs w:val="20"/>
      <w:lang w:eastAsia="ar-SA"/>
    </w:rPr>
  </w:style>
  <w:style w:type="character" w:customStyle="1" w:styleId="PagrindinistekstasDiagrama1">
    <w:name w:val="Pagrindinis tekstas Diagrama1"/>
    <w:basedOn w:val="Numatytasispastraiposriftas"/>
    <w:link w:val="Pagrindinistekstas"/>
    <w:uiPriority w:val="99"/>
    <w:locked/>
    <w:rsid w:val="00C631B5"/>
    <w:rPr>
      <w:rFonts w:ascii="Times New Roman" w:hAnsi="Times New Roman" w:cs="Times New Roman"/>
      <w:sz w:val="24"/>
      <w:lang w:eastAsia="ar-SA" w:bidi="ar-SA"/>
    </w:rPr>
  </w:style>
  <w:style w:type="paragraph" w:styleId="Sraas">
    <w:name w:val="List"/>
    <w:basedOn w:val="prastasis"/>
    <w:uiPriority w:val="99"/>
    <w:rsid w:val="00C631B5"/>
    <w:pPr>
      <w:overflowPunct w:val="0"/>
      <w:autoSpaceDE w:val="0"/>
      <w:spacing w:after="0" w:line="240" w:lineRule="auto"/>
      <w:ind w:left="360" w:hanging="360"/>
      <w:jc w:val="both"/>
      <w:textAlignment w:val="baseline"/>
    </w:pPr>
    <w:rPr>
      <w:szCs w:val="20"/>
      <w:lang w:val="en-US"/>
    </w:rPr>
  </w:style>
  <w:style w:type="paragraph" w:customStyle="1" w:styleId="Pavadinimas1">
    <w:name w:val="Pavadinimas1"/>
    <w:basedOn w:val="prastasis"/>
    <w:uiPriority w:val="99"/>
    <w:rsid w:val="00C631B5"/>
    <w:pPr>
      <w:suppressLineNumbers/>
      <w:spacing w:before="120" w:after="120"/>
    </w:pPr>
    <w:rPr>
      <w:rFonts w:cs="Mangal"/>
      <w:i/>
      <w:iCs/>
      <w:szCs w:val="24"/>
    </w:rPr>
  </w:style>
  <w:style w:type="paragraph" w:customStyle="1" w:styleId="Rodykl">
    <w:name w:val="Rodyklė"/>
    <w:basedOn w:val="prastasis"/>
    <w:uiPriority w:val="99"/>
    <w:rsid w:val="00C631B5"/>
    <w:pPr>
      <w:suppressLineNumbers/>
    </w:pPr>
    <w:rPr>
      <w:rFonts w:cs="Mangal"/>
    </w:rPr>
  </w:style>
  <w:style w:type="paragraph" w:customStyle="1" w:styleId="Komentarotekstas1">
    <w:name w:val="Komentaro tekstas1"/>
    <w:basedOn w:val="prastasis"/>
    <w:uiPriority w:val="99"/>
    <w:rsid w:val="00C631B5"/>
    <w:rPr>
      <w:sz w:val="20"/>
      <w:szCs w:val="20"/>
    </w:rPr>
  </w:style>
  <w:style w:type="paragraph" w:styleId="Antrats">
    <w:name w:val="header"/>
    <w:aliases w:val="Specialioji žyma"/>
    <w:basedOn w:val="prastasis"/>
    <w:link w:val="AntratsDiagrama1"/>
    <w:uiPriority w:val="99"/>
    <w:rsid w:val="00C631B5"/>
    <w:pPr>
      <w:widowControl w:val="0"/>
      <w:tabs>
        <w:tab w:val="center" w:pos="4153"/>
        <w:tab w:val="right" w:pos="8306"/>
      </w:tabs>
      <w:spacing w:after="20" w:line="240" w:lineRule="auto"/>
      <w:jc w:val="both"/>
    </w:pPr>
    <w:rPr>
      <w:rFonts w:ascii="Times New Roman" w:eastAsia="Calibri" w:hAnsi="Times New Roman"/>
      <w:sz w:val="20"/>
      <w:szCs w:val="20"/>
      <w:lang w:eastAsia="ar-SA"/>
    </w:rPr>
  </w:style>
  <w:style w:type="character" w:customStyle="1" w:styleId="AntratsDiagrama1">
    <w:name w:val="Antraštės Diagrama1"/>
    <w:aliases w:val="Specialioji žyma Diagrama1"/>
    <w:basedOn w:val="Numatytasispastraiposriftas"/>
    <w:link w:val="Antrats"/>
    <w:uiPriority w:val="99"/>
    <w:locked/>
    <w:rsid w:val="00C631B5"/>
    <w:rPr>
      <w:rFonts w:ascii="Times New Roman" w:hAnsi="Times New Roman" w:cs="Times New Roman"/>
      <w:sz w:val="20"/>
      <w:lang w:eastAsia="ar-SA" w:bidi="ar-SA"/>
    </w:rPr>
  </w:style>
  <w:style w:type="paragraph" w:styleId="Porat">
    <w:name w:val="footer"/>
    <w:basedOn w:val="prastasis"/>
    <w:link w:val="PoratDiagrama1"/>
    <w:uiPriority w:val="99"/>
    <w:rsid w:val="00C631B5"/>
    <w:pPr>
      <w:tabs>
        <w:tab w:val="center" w:pos="4320"/>
        <w:tab w:val="right" w:pos="8640"/>
      </w:tabs>
      <w:spacing w:after="0" w:line="240" w:lineRule="auto"/>
    </w:pPr>
    <w:rPr>
      <w:rFonts w:ascii="Times New Roman" w:eastAsia="Calibri" w:hAnsi="Times New Roman"/>
      <w:sz w:val="20"/>
      <w:szCs w:val="20"/>
      <w:lang w:eastAsia="ar-SA"/>
    </w:rPr>
  </w:style>
  <w:style w:type="character" w:customStyle="1" w:styleId="PoratDiagrama1">
    <w:name w:val="Poraštė Diagrama1"/>
    <w:basedOn w:val="Numatytasispastraiposriftas"/>
    <w:link w:val="Porat"/>
    <w:uiPriority w:val="99"/>
    <w:locked/>
    <w:rsid w:val="00C631B5"/>
    <w:rPr>
      <w:rFonts w:ascii="Times New Roman" w:hAnsi="Times New Roman" w:cs="Times New Roman"/>
      <w:sz w:val="20"/>
      <w:lang w:eastAsia="ar-SA" w:bidi="ar-SA"/>
    </w:rPr>
  </w:style>
  <w:style w:type="paragraph" w:customStyle="1" w:styleId="Pagrindiniotekstotrauka31">
    <w:name w:val="Pagrindinio teksto įtrauka 31"/>
    <w:basedOn w:val="prastasis"/>
    <w:uiPriority w:val="99"/>
    <w:rsid w:val="00C631B5"/>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uiPriority w:val="99"/>
    <w:rsid w:val="00C631B5"/>
    <w:pPr>
      <w:spacing w:after="0" w:line="240" w:lineRule="auto"/>
    </w:pPr>
    <w:rPr>
      <w:rFonts w:ascii="Courier New" w:hAnsi="Courier New" w:cs="Courier New"/>
      <w:sz w:val="20"/>
      <w:szCs w:val="20"/>
      <w:lang w:val="en-US"/>
    </w:rPr>
  </w:style>
  <w:style w:type="paragraph" w:styleId="Komentarotekstas">
    <w:name w:val="annotation text"/>
    <w:basedOn w:val="prastasis"/>
    <w:link w:val="KomentarotekstasDiagrama1"/>
    <w:uiPriority w:val="99"/>
    <w:rsid w:val="00C631B5"/>
    <w:pPr>
      <w:spacing w:line="240" w:lineRule="auto"/>
    </w:pPr>
    <w:rPr>
      <w:rFonts w:ascii="Times New Roman" w:eastAsia="Calibri" w:hAnsi="Times New Roman"/>
      <w:sz w:val="20"/>
      <w:szCs w:val="20"/>
      <w:lang w:eastAsia="ar-SA"/>
    </w:rPr>
  </w:style>
  <w:style w:type="character" w:customStyle="1" w:styleId="KomentarotekstasDiagrama1">
    <w:name w:val="Komentaro tekstas Diagrama1"/>
    <w:basedOn w:val="Numatytasispastraiposriftas"/>
    <w:link w:val="Komentarotekstas"/>
    <w:uiPriority w:val="99"/>
    <w:locked/>
    <w:rsid w:val="00C631B5"/>
    <w:rPr>
      <w:rFonts w:ascii="Times New Roman" w:hAnsi="Times New Roman" w:cs="Times New Roman"/>
      <w:sz w:val="20"/>
      <w:lang w:eastAsia="ar-SA" w:bidi="ar-SA"/>
    </w:rPr>
  </w:style>
  <w:style w:type="paragraph" w:styleId="Komentarotema">
    <w:name w:val="annotation subject"/>
    <w:basedOn w:val="Komentarotekstas1"/>
    <w:next w:val="Komentarotekstas1"/>
    <w:link w:val="KomentarotemaDiagrama1"/>
    <w:uiPriority w:val="99"/>
    <w:rsid w:val="00C631B5"/>
    <w:rPr>
      <w:rFonts w:ascii="Times New Roman" w:eastAsia="Calibri" w:hAnsi="Times New Roman"/>
      <w:lang w:eastAsia="ar-SA"/>
    </w:rPr>
  </w:style>
  <w:style w:type="character" w:customStyle="1" w:styleId="KomentarotemaDiagrama1">
    <w:name w:val="Komentaro tema Diagrama1"/>
    <w:basedOn w:val="KomentarotekstasDiagrama1"/>
    <w:link w:val="Komentarotema"/>
    <w:uiPriority w:val="99"/>
    <w:locked/>
    <w:rsid w:val="00C631B5"/>
    <w:rPr>
      <w:rFonts w:ascii="Times New Roman" w:hAnsi="Times New Roman" w:cs="Times New Roman"/>
      <w:sz w:val="20"/>
      <w:lang w:eastAsia="ar-SA" w:bidi="ar-SA"/>
    </w:rPr>
  </w:style>
  <w:style w:type="paragraph" w:styleId="Debesliotekstas">
    <w:name w:val="Balloon Text"/>
    <w:basedOn w:val="prastasis"/>
    <w:link w:val="DebesliotekstasDiagrama1"/>
    <w:uiPriority w:val="99"/>
    <w:rsid w:val="00C631B5"/>
    <w:rPr>
      <w:rFonts w:ascii="Tahoma" w:eastAsia="Calibri" w:hAnsi="Tahoma"/>
      <w:sz w:val="16"/>
      <w:szCs w:val="20"/>
      <w:lang w:val="en-US" w:eastAsia="ar-SA"/>
    </w:rPr>
  </w:style>
  <w:style w:type="character" w:customStyle="1" w:styleId="DebesliotekstasDiagrama1">
    <w:name w:val="Debesėlio tekstas Diagrama1"/>
    <w:basedOn w:val="Numatytasispastraiposriftas"/>
    <w:link w:val="Debesliotekstas"/>
    <w:uiPriority w:val="99"/>
    <w:locked/>
    <w:rsid w:val="00C631B5"/>
    <w:rPr>
      <w:rFonts w:ascii="Tahoma" w:hAnsi="Tahoma" w:cs="Times New Roman"/>
      <w:sz w:val="16"/>
      <w:lang w:val="en-US" w:eastAsia="ar-SA" w:bidi="ar-SA"/>
    </w:rPr>
  </w:style>
  <w:style w:type="paragraph" w:customStyle="1" w:styleId="Patvirtinta">
    <w:name w:val="Patvirtinta"/>
    <w:uiPriority w:val="99"/>
    <w:rsid w:val="00C631B5"/>
    <w:pPr>
      <w:tabs>
        <w:tab w:val="left" w:pos="1304"/>
        <w:tab w:val="left" w:pos="1457"/>
        <w:tab w:val="left" w:pos="1604"/>
        <w:tab w:val="left" w:pos="1757"/>
      </w:tabs>
      <w:suppressAutoHyphens/>
      <w:autoSpaceDE w:val="0"/>
      <w:ind w:left="5953"/>
    </w:pPr>
    <w:rPr>
      <w:rFonts w:ascii="TimesLT" w:eastAsia="Times New Roman" w:hAnsi="TimesLT" w:cs="TimesLT"/>
      <w:sz w:val="20"/>
      <w:szCs w:val="20"/>
      <w:lang w:val="en-US" w:eastAsia="ar-SA"/>
    </w:rPr>
  </w:style>
  <w:style w:type="paragraph" w:customStyle="1" w:styleId="Pagrindinistekstas1">
    <w:name w:val="Pagrindinis tekstas1"/>
    <w:uiPriority w:val="99"/>
    <w:rsid w:val="00C631B5"/>
    <w:pPr>
      <w:suppressAutoHyphens/>
      <w:snapToGrid w:val="0"/>
      <w:ind w:firstLine="312"/>
      <w:jc w:val="both"/>
    </w:pPr>
    <w:rPr>
      <w:rFonts w:ascii="TimesLT" w:eastAsia="Times New Roman" w:hAnsi="TimesLT" w:cs="TimesLT"/>
      <w:sz w:val="20"/>
      <w:szCs w:val="20"/>
      <w:lang w:val="en-US" w:eastAsia="ar-SA"/>
    </w:rPr>
  </w:style>
  <w:style w:type="paragraph" w:customStyle="1" w:styleId="CentrBoldm">
    <w:name w:val="CentrBoldm"/>
    <w:basedOn w:val="prastasis"/>
    <w:uiPriority w:val="99"/>
    <w:rsid w:val="00C631B5"/>
    <w:pPr>
      <w:autoSpaceDE w:val="0"/>
      <w:spacing w:after="0" w:line="240" w:lineRule="auto"/>
      <w:jc w:val="center"/>
    </w:pPr>
    <w:rPr>
      <w:rFonts w:ascii="TimesLT" w:hAnsi="TimesLT" w:cs="TimesLT"/>
      <w:b/>
      <w:bCs/>
      <w:sz w:val="20"/>
      <w:szCs w:val="24"/>
      <w:lang w:val="en-US"/>
    </w:rPr>
  </w:style>
  <w:style w:type="paragraph" w:customStyle="1" w:styleId="MAZAS">
    <w:name w:val="MAZAS"/>
    <w:uiPriority w:val="99"/>
    <w:rsid w:val="00C631B5"/>
    <w:pPr>
      <w:suppressAutoHyphens/>
      <w:autoSpaceDE w:val="0"/>
      <w:ind w:firstLine="312"/>
      <w:jc w:val="both"/>
    </w:pPr>
    <w:rPr>
      <w:rFonts w:ascii="TimesLT" w:eastAsia="Times New Roman" w:hAnsi="TimesLT" w:cs="TimesLT"/>
      <w:color w:val="000000"/>
      <w:sz w:val="8"/>
      <w:szCs w:val="8"/>
      <w:lang w:val="en-US" w:eastAsia="ar-SA"/>
    </w:rPr>
  </w:style>
  <w:style w:type="paragraph" w:styleId="HTMLiankstoformatuotas">
    <w:name w:val="HTML Preformatted"/>
    <w:basedOn w:val="prastasis"/>
    <w:link w:val="HTMLiankstoformatuotasDiagrama1"/>
    <w:uiPriority w:val="99"/>
    <w:rsid w:val="00C63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lang w:eastAsia="ar-SA"/>
    </w:rPr>
  </w:style>
  <w:style w:type="character" w:customStyle="1" w:styleId="HTMLiankstoformatuotasDiagrama1">
    <w:name w:val="HTML iš anksto formatuotas Diagrama1"/>
    <w:basedOn w:val="Numatytasispastraiposriftas"/>
    <w:link w:val="HTMLiankstoformatuotas"/>
    <w:uiPriority w:val="99"/>
    <w:locked/>
    <w:rsid w:val="00C631B5"/>
    <w:rPr>
      <w:rFonts w:ascii="Courier New" w:hAnsi="Courier New" w:cs="Times New Roman"/>
      <w:sz w:val="20"/>
      <w:lang w:eastAsia="ar-SA" w:bidi="ar-SA"/>
    </w:rPr>
  </w:style>
  <w:style w:type="paragraph" w:customStyle="1" w:styleId="Pagrindiniotekstotrauka21">
    <w:name w:val="Pagrindinio teksto įtrauka 21"/>
    <w:basedOn w:val="prastasis"/>
    <w:uiPriority w:val="99"/>
    <w:rsid w:val="00C631B5"/>
    <w:pPr>
      <w:spacing w:after="120" w:line="480" w:lineRule="auto"/>
      <w:ind w:left="360"/>
    </w:pPr>
  </w:style>
  <w:style w:type="paragraph" w:customStyle="1" w:styleId="Sraopastraipa1">
    <w:name w:val="Sąrašo pastraipa1"/>
    <w:basedOn w:val="prastasis"/>
    <w:uiPriority w:val="99"/>
    <w:rsid w:val="00C631B5"/>
    <w:pPr>
      <w:ind w:left="720"/>
    </w:pPr>
    <w:rPr>
      <w:rFonts w:cs="Calibri"/>
    </w:rPr>
  </w:style>
  <w:style w:type="paragraph" w:customStyle="1" w:styleId="Stilius1">
    <w:name w:val="Stilius1"/>
    <w:basedOn w:val="prastasis"/>
    <w:uiPriority w:val="99"/>
    <w:rsid w:val="00C631B5"/>
    <w:pPr>
      <w:spacing w:before="240" w:after="240" w:line="240" w:lineRule="auto"/>
      <w:ind w:left="520"/>
      <w:jc w:val="center"/>
    </w:pPr>
    <w:rPr>
      <w:b/>
    </w:rPr>
  </w:style>
  <w:style w:type="paragraph" w:customStyle="1" w:styleId="Stilius3">
    <w:name w:val="Stilius3"/>
    <w:basedOn w:val="prastasis"/>
    <w:uiPriority w:val="99"/>
    <w:rsid w:val="00C631B5"/>
    <w:pPr>
      <w:spacing w:before="200" w:after="0" w:line="240" w:lineRule="auto"/>
      <w:jc w:val="both"/>
    </w:pPr>
  </w:style>
  <w:style w:type="paragraph" w:customStyle="1" w:styleId="Stilius4">
    <w:name w:val="Stilius4"/>
    <w:basedOn w:val="prastasis"/>
    <w:uiPriority w:val="99"/>
    <w:rsid w:val="00C631B5"/>
    <w:pPr>
      <w:tabs>
        <w:tab w:val="num" w:pos="0"/>
      </w:tabs>
      <w:spacing w:before="200" w:after="0"/>
      <w:ind w:hanging="578"/>
    </w:pPr>
  </w:style>
  <w:style w:type="paragraph" w:customStyle="1" w:styleId="Stilius5">
    <w:name w:val="Stilius5"/>
    <w:basedOn w:val="prastasis"/>
    <w:uiPriority w:val="99"/>
    <w:rsid w:val="00C631B5"/>
    <w:pPr>
      <w:jc w:val="center"/>
    </w:pPr>
    <w:rPr>
      <w:b/>
      <w:sz w:val="28"/>
      <w:szCs w:val="28"/>
    </w:rPr>
  </w:style>
  <w:style w:type="paragraph" w:styleId="Pagrindiniotekstotrauka">
    <w:name w:val="Body Text Indent"/>
    <w:basedOn w:val="prastasis"/>
    <w:link w:val="PagrindiniotekstotraukaDiagrama1"/>
    <w:uiPriority w:val="99"/>
    <w:rsid w:val="00C631B5"/>
    <w:pPr>
      <w:spacing w:after="120"/>
      <w:ind w:left="360"/>
    </w:pPr>
    <w:rPr>
      <w:rFonts w:ascii="Times New Roman" w:eastAsia="Calibri" w:hAnsi="Times New Roman"/>
      <w:sz w:val="24"/>
      <w:szCs w:val="20"/>
      <w:lang w:eastAsia="ar-SA"/>
    </w:rPr>
  </w:style>
  <w:style w:type="character" w:customStyle="1" w:styleId="PagrindiniotekstotraukaDiagrama1">
    <w:name w:val="Pagrindinio teksto įtrauka Diagrama1"/>
    <w:basedOn w:val="Numatytasispastraiposriftas"/>
    <w:link w:val="Pagrindiniotekstotrauka"/>
    <w:uiPriority w:val="99"/>
    <w:locked/>
    <w:rsid w:val="00C631B5"/>
    <w:rPr>
      <w:rFonts w:ascii="Times New Roman" w:hAnsi="Times New Roman" w:cs="Times New Roman"/>
      <w:sz w:val="24"/>
      <w:lang w:eastAsia="ar-SA" w:bidi="ar-SA"/>
    </w:rPr>
  </w:style>
  <w:style w:type="paragraph" w:customStyle="1" w:styleId="Pagrindiniotekstopirmatrauka1">
    <w:name w:val="Pagrindinio teksto pirma įtrauka1"/>
    <w:basedOn w:val="Pagrindinistekstas"/>
    <w:uiPriority w:val="99"/>
    <w:rsid w:val="00C631B5"/>
    <w:pPr>
      <w:ind w:firstLine="210"/>
    </w:pPr>
  </w:style>
  <w:style w:type="paragraph" w:customStyle="1" w:styleId="Pagrindinistekstas21">
    <w:name w:val="Pagrindinis tekstas 21"/>
    <w:basedOn w:val="prastasis"/>
    <w:uiPriority w:val="99"/>
    <w:rsid w:val="00C631B5"/>
    <w:pPr>
      <w:spacing w:after="120" w:line="480" w:lineRule="auto"/>
    </w:pPr>
  </w:style>
  <w:style w:type="paragraph" w:customStyle="1" w:styleId="Point1">
    <w:name w:val="Point 1"/>
    <w:basedOn w:val="prastasis"/>
    <w:uiPriority w:val="99"/>
    <w:rsid w:val="00C631B5"/>
    <w:pPr>
      <w:spacing w:before="120" w:after="120" w:line="240" w:lineRule="auto"/>
      <w:ind w:left="1418" w:hanging="567"/>
      <w:jc w:val="both"/>
    </w:pPr>
    <w:rPr>
      <w:szCs w:val="20"/>
      <w:lang w:val="en-GB"/>
    </w:rPr>
  </w:style>
  <w:style w:type="paragraph" w:customStyle="1" w:styleId="3">
    <w:name w:val="Стиль3"/>
    <w:basedOn w:val="prastasis"/>
    <w:uiPriority w:val="99"/>
    <w:rsid w:val="00C631B5"/>
    <w:pPr>
      <w:spacing w:after="0" w:line="240" w:lineRule="auto"/>
      <w:jc w:val="center"/>
    </w:pPr>
    <w:rPr>
      <w:szCs w:val="20"/>
      <w:lang w:val="en-GB"/>
    </w:rPr>
  </w:style>
  <w:style w:type="paragraph" w:customStyle="1" w:styleId="ListParagraph1">
    <w:name w:val="List Paragraph1"/>
    <w:basedOn w:val="prastasis"/>
    <w:uiPriority w:val="99"/>
    <w:rsid w:val="00C631B5"/>
    <w:pPr>
      <w:spacing w:after="0" w:line="240" w:lineRule="auto"/>
      <w:ind w:left="720"/>
    </w:pPr>
    <w:rPr>
      <w:szCs w:val="24"/>
      <w:lang w:val="en-US"/>
    </w:rPr>
  </w:style>
  <w:style w:type="paragraph" w:customStyle="1" w:styleId="WW-Default">
    <w:name w:val="WW-Default"/>
    <w:uiPriority w:val="99"/>
    <w:rsid w:val="00C631B5"/>
    <w:pPr>
      <w:suppressAutoHyphens/>
      <w:spacing w:line="100" w:lineRule="atLeast"/>
      <w:jc w:val="both"/>
    </w:pPr>
    <w:rPr>
      <w:rFonts w:ascii="Times New Roman" w:hAnsi="Times New Roman"/>
      <w:sz w:val="24"/>
      <w:szCs w:val="24"/>
      <w:lang w:eastAsia="ar-SA"/>
    </w:rPr>
  </w:style>
  <w:style w:type="paragraph" w:customStyle="1" w:styleId="Literatrossraoantrat1">
    <w:name w:val="Literatūros sąrašo antraštė1"/>
    <w:basedOn w:val="prastasis"/>
    <w:next w:val="prastasis"/>
    <w:uiPriority w:val="99"/>
    <w:rsid w:val="00C631B5"/>
    <w:pPr>
      <w:tabs>
        <w:tab w:val="left" w:pos="9000"/>
        <w:tab w:val="right" w:pos="9360"/>
      </w:tabs>
      <w:overflowPunct w:val="0"/>
      <w:autoSpaceDE w:val="0"/>
      <w:spacing w:after="0" w:line="240" w:lineRule="auto"/>
      <w:jc w:val="both"/>
      <w:textAlignment w:val="baseline"/>
    </w:pPr>
    <w:rPr>
      <w:sz w:val="20"/>
      <w:szCs w:val="20"/>
      <w:lang w:val="en-US"/>
    </w:rPr>
  </w:style>
  <w:style w:type="paragraph" w:customStyle="1" w:styleId="Bodytxt">
    <w:name w:val="Bodytxt"/>
    <w:basedOn w:val="prastasis"/>
    <w:uiPriority w:val="99"/>
    <w:rsid w:val="00C631B5"/>
    <w:pPr>
      <w:keepNext/>
      <w:spacing w:after="0" w:line="240" w:lineRule="auto"/>
      <w:jc w:val="both"/>
    </w:pPr>
  </w:style>
  <w:style w:type="paragraph" w:customStyle="1" w:styleId="Document1">
    <w:name w:val="Document 1"/>
    <w:uiPriority w:val="99"/>
    <w:rsid w:val="00C631B5"/>
    <w:pPr>
      <w:keepNext/>
      <w:keepLines/>
      <w:tabs>
        <w:tab w:val="left" w:pos="-720"/>
      </w:tabs>
      <w:suppressAutoHyphens/>
      <w:overflowPunct w:val="0"/>
      <w:autoSpaceDE w:val="0"/>
      <w:textAlignment w:val="baseline"/>
    </w:pPr>
    <w:rPr>
      <w:rFonts w:ascii="Times New Roman" w:eastAsia="Times New Roman" w:hAnsi="Times New Roman"/>
      <w:sz w:val="20"/>
      <w:szCs w:val="20"/>
      <w:lang w:val="en-US" w:eastAsia="ar-SA"/>
    </w:rPr>
  </w:style>
  <w:style w:type="paragraph" w:customStyle="1" w:styleId="BankNormal">
    <w:name w:val="BankNormal"/>
    <w:basedOn w:val="prastasis"/>
    <w:uiPriority w:val="99"/>
    <w:rsid w:val="00C631B5"/>
    <w:pPr>
      <w:overflowPunct w:val="0"/>
      <w:autoSpaceDE w:val="0"/>
      <w:spacing w:after="240" w:line="240" w:lineRule="auto"/>
      <w:textAlignment w:val="baseline"/>
    </w:pPr>
    <w:rPr>
      <w:szCs w:val="20"/>
      <w:lang w:val="en-US"/>
    </w:rPr>
  </w:style>
  <w:style w:type="paragraph" w:customStyle="1" w:styleId="Diagrama">
    <w:name w:val="Diagrama"/>
    <w:basedOn w:val="prastasis"/>
    <w:uiPriority w:val="99"/>
    <w:rsid w:val="00C631B5"/>
    <w:pPr>
      <w:spacing w:after="160" w:line="240" w:lineRule="exact"/>
    </w:pPr>
    <w:rPr>
      <w:rFonts w:ascii="Verdana" w:hAnsi="Verdana" w:cs="Verdana"/>
      <w:sz w:val="20"/>
      <w:szCs w:val="20"/>
    </w:rPr>
  </w:style>
  <w:style w:type="paragraph" w:styleId="Turinys1">
    <w:name w:val="toc 1"/>
    <w:basedOn w:val="prastasis"/>
    <w:next w:val="prastasis"/>
    <w:uiPriority w:val="99"/>
    <w:rsid w:val="00C631B5"/>
    <w:pPr>
      <w:spacing w:after="0" w:line="240" w:lineRule="auto"/>
    </w:pPr>
    <w:rPr>
      <w:szCs w:val="20"/>
    </w:rPr>
  </w:style>
  <w:style w:type="paragraph" w:customStyle="1" w:styleId="Pagrindinistekstas31">
    <w:name w:val="Pagrindinis tekstas 31"/>
    <w:basedOn w:val="prastasis"/>
    <w:uiPriority w:val="99"/>
    <w:rsid w:val="00C631B5"/>
    <w:pPr>
      <w:spacing w:after="0" w:line="240" w:lineRule="auto"/>
      <w:jc w:val="both"/>
    </w:pPr>
    <w:rPr>
      <w:szCs w:val="20"/>
    </w:rPr>
  </w:style>
  <w:style w:type="paragraph" w:customStyle="1" w:styleId="FR1">
    <w:name w:val="FR1"/>
    <w:uiPriority w:val="99"/>
    <w:rsid w:val="00C631B5"/>
    <w:pPr>
      <w:widowControl w:val="0"/>
      <w:suppressAutoHyphens/>
      <w:autoSpaceDE w:val="0"/>
    </w:pPr>
    <w:rPr>
      <w:rFonts w:ascii="Arial" w:eastAsia="Times New Roman" w:hAnsi="Arial" w:cs="Arial"/>
      <w:i/>
      <w:iCs/>
      <w:sz w:val="18"/>
      <w:szCs w:val="18"/>
      <w:lang w:val="en-US" w:eastAsia="ar-SA"/>
    </w:rPr>
  </w:style>
  <w:style w:type="paragraph" w:styleId="Puslapioinaostekstas">
    <w:name w:val="footnote text"/>
    <w:basedOn w:val="prastasis"/>
    <w:link w:val="PuslapioinaostekstasDiagrama1"/>
    <w:uiPriority w:val="99"/>
    <w:rsid w:val="00C631B5"/>
    <w:pPr>
      <w:tabs>
        <w:tab w:val="left" w:pos="360"/>
      </w:tabs>
      <w:overflowPunct w:val="0"/>
      <w:autoSpaceDE w:val="0"/>
      <w:spacing w:after="0" w:line="240" w:lineRule="auto"/>
      <w:ind w:left="360" w:hanging="360"/>
      <w:textAlignment w:val="baseline"/>
    </w:pPr>
    <w:rPr>
      <w:rFonts w:ascii="Times New Roman" w:eastAsia="Calibri" w:hAnsi="Times New Roman"/>
      <w:sz w:val="20"/>
      <w:szCs w:val="20"/>
      <w:lang w:val="en-US" w:eastAsia="ar-SA"/>
    </w:rPr>
  </w:style>
  <w:style w:type="character" w:customStyle="1" w:styleId="PuslapioinaostekstasDiagrama1">
    <w:name w:val="Puslapio išnašos tekstas Diagrama1"/>
    <w:basedOn w:val="Numatytasispastraiposriftas"/>
    <w:link w:val="Puslapioinaostekstas"/>
    <w:uiPriority w:val="99"/>
    <w:locked/>
    <w:rsid w:val="00C631B5"/>
    <w:rPr>
      <w:rFonts w:ascii="Times New Roman" w:hAnsi="Times New Roman" w:cs="Times New Roman"/>
      <w:sz w:val="20"/>
      <w:lang w:val="en-US" w:eastAsia="ar-SA" w:bidi="ar-SA"/>
    </w:rPr>
  </w:style>
  <w:style w:type="paragraph" w:customStyle="1" w:styleId="Sub-ClauseText">
    <w:name w:val="Sub-Clause Text"/>
    <w:basedOn w:val="prastasis"/>
    <w:uiPriority w:val="99"/>
    <w:rsid w:val="00C631B5"/>
    <w:pPr>
      <w:overflowPunct w:val="0"/>
      <w:autoSpaceDE w:val="0"/>
      <w:spacing w:before="120" w:after="120" w:line="240" w:lineRule="auto"/>
      <w:jc w:val="both"/>
      <w:textAlignment w:val="baseline"/>
    </w:pPr>
    <w:rPr>
      <w:spacing w:val="-4"/>
      <w:szCs w:val="20"/>
      <w:lang w:val="en-US"/>
    </w:rPr>
  </w:style>
  <w:style w:type="paragraph" w:styleId="Dokumentoinaostekstas">
    <w:name w:val="endnote text"/>
    <w:basedOn w:val="prastasis"/>
    <w:link w:val="DokumentoinaostekstasDiagrama1"/>
    <w:uiPriority w:val="99"/>
    <w:rsid w:val="00C631B5"/>
    <w:pPr>
      <w:overflowPunct w:val="0"/>
      <w:autoSpaceDE w:val="0"/>
      <w:spacing w:after="0" w:line="240" w:lineRule="auto"/>
      <w:jc w:val="both"/>
      <w:textAlignment w:val="baseline"/>
    </w:pPr>
    <w:rPr>
      <w:rFonts w:ascii="Times New Roman" w:eastAsia="Calibri" w:hAnsi="Times New Roman"/>
      <w:sz w:val="20"/>
      <w:szCs w:val="20"/>
      <w:lang w:val="en-US" w:eastAsia="ar-SA"/>
    </w:rPr>
  </w:style>
  <w:style w:type="character" w:customStyle="1" w:styleId="DokumentoinaostekstasDiagrama1">
    <w:name w:val="Dokumento išnašos tekstas Diagrama1"/>
    <w:basedOn w:val="Numatytasispastraiposriftas"/>
    <w:link w:val="Dokumentoinaostekstas"/>
    <w:uiPriority w:val="99"/>
    <w:locked/>
    <w:rsid w:val="00C631B5"/>
    <w:rPr>
      <w:rFonts w:ascii="Times New Roman" w:hAnsi="Times New Roman" w:cs="Times New Roman"/>
      <w:sz w:val="20"/>
      <w:lang w:val="en-US" w:eastAsia="ar-SA" w:bidi="ar-SA"/>
    </w:rPr>
  </w:style>
  <w:style w:type="paragraph" w:customStyle="1" w:styleId="oddl-nadpis">
    <w:name w:val="oddíl-nadpis"/>
    <w:basedOn w:val="prastasis"/>
    <w:uiPriority w:val="99"/>
    <w:rsid w:val="00C631B5"/>
    <w:pPr>
      <w:keepNext/>
      <w:widowControl w:val="0"/>
      <w:tabs>
        <w:tab w:val="left" w:pos="567"/>
      </w:tabs>
      <w:spacing w:before="240" w:after="0" w:line="240" w:lineRule="exact"/>
    </w:pPr>
    <w:rPr>
      <w:rFonts w:ascii="Arial" w:hAnsi="Arial" w:cs="Arial"/>
      <w:b/>
      <w:szCs w:val="20"/>
      <w:lang w:val="cs-CZ"/>
    </w:rPr>
  </w:style>
  <w:style w:type="paragraph" w:customStyle="1" w:styleId="FR2">
    <w:name w:val="FR2"/>
    <w:uiPriority w:val="99"/>
    <w:rsid w:val="00C631B5"/>
    <w:pPr>
      <w:widowControl w:val="0"/>
      <w:suppressAutoHyphens/>
      <w:autoSpaceDE w:val="0"/>
      <w:spacing w:before="220"/>
    </w:pPr>
    <w:rPr>
      <w:rFonts w:ascii="Arial" w:eastAsia="Times New Roman" w:hAnsi="Arial" w:cs="Arial"/>
      <w:i/>
      <w:iCs/>
      <w:sz w:val="18"/>
      <w:szCs w:val="18"/>
      <w:lang w:val="en-US" w:eastAsia="ar-SA"/>
    </w:rPr>
  </w:style>
  <w:style w:type="paragraph" w:styleId="prastasiniatinklio">
    <w:name w:val="Normal (Web)"/>
    <w:basedOn w:val="prastasis"/>
    <w:uiPriority w:val="99"/>
    <w:rsid w:val="00C631B5"/>
    <w:pPr>
      <w:overflowPunct w:val="0"/>
      <w:autoSpaceDE w:val="0"/>
      <w:spacing w:before="100" w:after="100" w:line="240" w:lineRule="auto"/>
      <w:textAlignment w:val="baseline"/>
    </w:pPr>
    <w:rPr>
      <w:rFonts w:ascii="Arial Unicode MS" w:eastAsia="Calibri" w:hAnsi="Arial Unicode MS" w:cs="Arial Unicode MS"/>
      <w:szCs w:val="20"/>
      <w:lang w:val="en-US"/>
    </w:rPr>
  </w:style>
  <w:style w:type="paragraph" w:styleId="HTMLadresas">
    <w:name w:val="HTML Address"/>
    <w:basedOn w:val="prastasis"/>
    <w:link w:val="HTMLadresasDiagrama1"/>
    <w:uiPriority w:val="99"/>
    <w:rsid w:val="00C631B5"/>
    <w:pPr>
      <w:overflowPunct w:val="0"/>
      <w:autoSpaceDE w:val="0"/>
      <w:spacing w:after="0" w:line="240" w:lineRule="auto"/>
      <w:jc w:val="both"/>
      <w:textAlignment w:val="baseline"/>
    </w:pPr>
    <w:rPr>
      <w:rFonts w:ascii="Times New Roman" w:eastAsia="Calibri" w:hAnsi="Times New Roman"/>
      <w:i/>
      <w:sz w:val="20"/>
      <w:szCs w:val="20"/>
      <w:lang w:val="en-US" w:eastAsia="ar-SA"/>
    </w:rPr>
  </w:style>
  <w:style w:type="character" w:customStyle="1" w:styleId="HTMLadresasDiagrama1">
    <w:name w:val="HTML adresas Diagrama1"/>
    <w:basedOn w:val="Numatytasispastraiposriftas"/>
    <w:link w:val="HTMLadresas"/>
    <w:uiPriority w:val="99"/>
    <w:locked/>
    <w:rsid w:val="00C631B5"/>
    <w:rPr>
      <w:rFonts w:ascii="Times New Roman" w:hAnsi="Times New Roman" w:cs="Times New Roman"/>
      <w:i/>
      <w:sz w:val="20"/>
      <w:lang w:val="en-US" w:eastAsia="ar-SA" w:bidi="ar-SA"/>
    </w:rPr>
  </w:style>
  <w:style w:type="paragraph" w:customStyle="1" w:styleId="tabulka">
    <w:name w:val="tabulka"/>
    <w:basedOn w:val="prastasis"/>
    <w:uiPriority w:val="99"/>
    <w:rsid w:val="00C631B5"/>
    <w:pPr>
      <w:widowControl w:val="0"/>
      <w:spacing w:before="120" w:after="0" w:line="240" w:lineRule="exact"/>
      <w:jc w:val="center"/>
    </w:pPr>
    <w:rPr>
      <w:rFonts w:ascii="Arial" w:hAnsi="Arial" w:cs="Arial"/>
      <w:sz w:val="20"/>
      <w:szCs w:val="20"/>
      <w:lang w:val="cs-CZ"/>
    </w:rPr>
  </w:style>
  <w:style w:type="paragraph" w:customStyle="1" w:styleId="Style1">
    <w:name w:val="Style1"/>
    <w:basedOn w:val="Antrat5"/>
    <w:uiPriority w:val="99"/>
    <w:rsid w:val="00C631B5"/>
    <w:pPr>
      <w:keepNext w:val="0"/>
      <w:tabs>
        <w:tab w:val="clear" w:pos="1728"/>
        <w:tab w:val="num" w:pos="360"/>
      </w:tabs>
      <w:spacing w:before="240" w:after="240"/>
      <w:ind w:left="360" w:hanging="360"/>
    </w:pPr>
    <w:rPr>
      <w:rFonts w:ascii="Arial" w:hAnsi="Arial" w:cs="Arial"/>
      <w:bCs/>
      <w:iCs/>
      <w:sz w:val="24"/>
      <w:szCs w:val="26"/>
    </w:rPr>
  </w:style>
  <w:style w:type="paragraph" w:customStyle="1" w:styleId="normaltableau">
    <w:name w:val="normal_tableau"/>
    <w:basedOn w:val="prastasis"/>
    <w:uiPriority w:val="99"/>
    <w:rsid w:val="00C631B5"/>
    <w:pPr>
      <w:spacing w:before="120" w:after="120" w:line="240" w:lineRule="auto"/>
      <w:jc w:val="both"/>
    </w:pPr>
    <w:rPr>
      <w:rFonts w:ascii="Optima" w:hAnsi="Optima" w:cs="Optima"/>
      <w:szCs w:val="20"/>
      <w:lang w:val="en-GB"/>
    </w:rPr>
  </w:style>
  <w:style w:type="paragraph" w:customStyle="1" w:styleId="Lentelsturinys">
    <w:name w:val="Lentelės turinys"/>
    <w:basedOn w:val="prastasis"/>
    <w:uiPriority w:val="99"/>
    <w:rsid w:val="00C631B5"/>
    <w:pPr>
      <w:suppressLineNumbers/>
    </w:pPr>
  </w:style>
  <w:style w:type="paragraph" w:customStyle="1" w:styleId="Lentelsantrat">
    <w:name w:val="Lentelės antraštė"/>
    <w:basedOn w:val="Lentelsturinys"/>
    <w:uiPriority w:val="99"/>
    <w:rsid w:val="00C631B5"/>
    <w:pPr>
      <w:jc w:val="center"/>
    </w:pPr>
    <w:rPr>
      <w:b/>
      <w:bCs/>
    </w:rPr>
  </w:style>
  <w:style w:type="character" w:styleId="Komentaronuoroda">
    <w:name w:val="annotation reference"/>
    <w:basedOn w:val="Numatytasispastraiposriftas"/>
    <w:uiPriority w:val="99"/>
    <w:rsid w:val="00C631B5"/>
    <w:rPr>
      <w:rFonts w:cs="Times New Roman"/>
      <w:sz w:val="16"/>
    </w:rPr>
  </w:style>
  <w:style w:type="character" w:customStyle="1" w:styleId="BodyText2Char">
    <w:name w:val="Body Text 2 Char"/>
    <w:uiPriority w:val="99"/>
    <w:locked/>
    <w:rsid w:val="00C631B5"/>
    <w:rPr>
      <w:rFonts w:ascii="Times New Roman" w:hAnsi="Times New Roman"/>
      <w:sz w:val="24"/>
    </w:rPr>
  </w:style>
  <w:style w:type="paragraph" w:styleId="Pagrindinistekstas2">
    <w:name w:val="Body Text 2"/>
    <w:basedOn w:val="prastasis"/>
    <w:link w:val="Pagrindinistekstas2Diagrama1"/>
    <w:uiPriority w:val="99"/>
    <w:rsid w:val="00C631B5"/>
    <w:pPr>
      <w:spacing w:before="100" w:beforeAutospacing="1" w:after="100" w:afterAutospacing="1" w:line="240" w:lineRule="auto"/>
    </w:pPr>
    <w:rPr>
      <w:rFonts w:ascii="Times New Roman" w:eastAsia="Calibri" w:hAnsi="Times New Roman"/>
      <w:sz w:val="24"/>
      <w:szCs w:val="20"/>
      <w:lang w:val="en-US"/>
    </w:rPr>
  </w:style>
  <w:style w:type="character" w:customStyle="1" w:styleId="Pagrindinistekstas2Diagrama1">
    <w:name w:val="Pagrindinis tekstas 2 Diagrama1"/>
    <w:basedOn w:val="Numatytasispastraiposriftas"/>
    <w:link w:val="Pagrindinistekstas2"/>
    <w:uiPriority w:val="99"/>
    <w:semiHidden/>
    <w:locked/>
    <w:rsid w:val="00C631B5"/>
    <w:rPr>
      <w:rFonts w:ascii="Times New Roman" w:hAnsi="Times New Roman" w:cs="Times New Roman"/>
      <w:sz w:val="24"/>
      <w:lang w:val="en-US"/>
    </w:rPr>
  </w:style>
  <w:style w:type="character" w:styleId="Grietas">
    <w:name w:val="Strong"/>
    <w:basedOn w:val="Numatytasispastraiposriftas"/>
    <w:uiPriority w:val="99"/>
    <w:qFormat/>
    <w:rsid w:val="00C631B5"/>
    <w:rPr>
      <w:rFonts w:cs="Times New Roman"/>
      <w:b/>
    </w:rPr>
  </w:style>
  <w:style w:type="paragraph" w:customStyle="1" w:styleId="body">
    <w:name w:val="body"/>
    <w:basedOn w:val="prastasis"/>
    <w:uiPriority w:val="99"/>
    <w:rsid w:val="00C631B5"/>
    <w:pPr>
      <w:spacing w:before="100" w:beforeAutospacing="1" w:after="100" w:afterAutospacing="1" w:line="240" w:lineRule="auto"/>
    </w:pPr>
    <w:rPr>
      <w:szCs w:val="24"/>
      <w:lang w:val="en-US" w:eastAsia="en-US"/>
    </w:rPr>
  </w:style>
  <w:style w:type="character" w:customStyle="1" w:styleId="fontstyle33">
    <w:name w:val="fontstyle33"/>
    <w:uiPriority w:val="99"/>
    <w:rsid w:val="00C631B5"/>
  </w:style>
  <w:style w:type="paragraph" w:customStyle="1" w:styleId="11stnormalcharchar">
    <w:name w:val="11stnormalcharchar"/>
    <w:basedOn w:val="prastasis"/>
    <w:uiPriority w:val="99"/>
    <w:rsid w:val="00C631B5"/>
    <w:pPr>
      <w:spacing w:before="100" w:beforeAutospacing="1" w:after="100" w:afterAutospacing="1" w:line="240" w:lineRule="auto"/>
    </w:pPr>
    <w:rPr>
      <w:szCs w:val="24"/>
      <w:lang w:val="en-US" w:eastAsia="en-US"/>
    </w:rPr>
  </w:style>
  <w:style w:type="character" w:customStyle="1" w:styleId="fontstyle22">
    <w:name w:val="fontstyle22"/>
    <w:uiPriority w:val="99"/>
    <w:rsid w:val="00C631B5"/>
  </w:style>
  <w:style w:type="character" w:customStyle="1" w:styleId="fontstyle49">
    <w:name w:val="fontstyle49"/>
    <w:uiPriority w:val="99"/>
    <w:rsid w:val="00C631B5"/>
  </w:style>
  <w:style w:type="character" w:customStyle="1" w:styleId="fontstyle51">
    <w:name w:val="fontstyle51"/>
    <w:uiPriority w:val="99"/>
    <w:rsid w:val="00C631B5"/>
  </w:style>
  <w:style w:type="character" w:customStyle="1" w:styleId="fontstyle50">
    <w:name w:val="fontstyle50"/>
    <w:uiPriority w:val="99"/>
    <w:rsid w:val="00C631B5"/>
  </w:style>
  <w:style w:type="character" w:customStyle="1" w:styleId="fontstyle63">
    <w:name w:val="fontstyle63"/>
    <w:uiPriority w:val="99"/>
    <w:rsid w:val="00C631B5"/>
  </w:style>
  <w:style w:type="character" w:customStyle="1" w:styleId="fontstyle52">
    <w:name w:val="fontstyle52"/>
    <w:uiPriority w:val="99"/>
    <w:rsid w:val="00C631B5"/>
  </w:style>
  <w:style w:type="character" w:customStyle="1" w:styleId="fontstyle62">
    <w:name w:val="fontstyle62"/>
    <w:uiPriority w:val="99"/>
    <w:rsid w:val="00C631B5"/>
  </w:style>
  <w:style w:type="paragraph" w:customStyle="1" w:styleId="CharChar">
    <w:name w:val="Char Char"/>
    <w:basedOn w:val="prastasis"/>
    <w:uiPriority w:val="99"/>
    <w:rsid w:val="00C631B5"/>
    <w:pPr>
      <w:spacing w:after="160" w:line="240" w:lineRule="exact"/>
    </w:pPr>
    <w:rPr>
      <w:rFonts w:ascii="Tahoma" w:hAnsi="Tahoma"/>
      <w:sz w:val="20"/>
      <w:szCs w:val="20"/>
      <w:lang w:val="en-US" w:eastAsia="en-US"/>
    </w:rPr>
  </w:style>
  <w:style w:type="table" w:styleId="Lentelstinklelis">
    <w:name w:val="Table Grid"/>
    <w:basedOn w:val="prastojilentel"/>
    <w:uiPriority w:val="99"/>
    <w:rsid w:val="00C631B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basedOn w:val="Numatytasispastraiposriftas"/>
    <w:uiPriority w:val="99"/>
    <w:qFormat/>
    <w:locked/>
    <w:rsid w:val="006923D4"/>
    <w:rPr>
      <w:rFonts w:cs="Times New Roman"/>
      <w:b/>
    </w:rPr>
  </w:style>
  <w:style w:type="paragraph" w:styleId="Paantrat">
    <w:name w:val="Subtitle"/>
    <w:basedOn w:val="prastasis"/>
    <w:next w:val="prastasis"/>
    <w:link w:val="PaantratDiagrama"/>
    <w:uiPriority w:val="99"/>
    <w:qFormat/>
    <w:locked/>
    <w:rsid w:val="0002221F"/>
    <w:pPr>
      <w:spacing w:after="60"/>
      <w:jc w:val="center"/>
      <w:outlineLvl w:val="1"/>
    </w:pPr>
    <w:rPr>
      <w:rFonts w:ascii="Cambria" w:eastAsia="Calibri" w:hAnsi="Cambria"/>
      <w:sz w:val="24"/>
      <w:szCs w:val="20"/>
    </w:rPr>
  </w:style>
  <w:style w:type="character" w:customStyle="1" w:styleId="PaantratDiagrama">
    <w:name w:val="Paantraštė Diagrama"/>
    <w:basedOn w:val="Numatytasispastraiposriftas"/>
    <w:link w:val="Paantrat"/>
    <w:uiPriority w:val="99"/>
    <w:locked/>
    <w:rsid w:val="0002221F"/>
    <w:rPr>
      <w:rFonts w:ascii="Cambria" w:hAnsi="Cambria" w:cs="Times New Roman"/>
      <w:sz w:val="24"/>
    </w:rPr>
  </w:style>
  <w:style w:type="paragraph" w:customStyle="1" w:styleId="Betarp1">
    <w:name w:val="Be tarpų1"/>
    <w:qFormat/>
    <w:rsid w:val="0002221F"/>
    <w:rPr>
      <w:rFonts w:eastAsia="Times New Roman"/>
    </w:rPr>
  </w:style>
  <w:style w:type="paragraph" w:customStyle="1" w:styleId="bodytext">
    <w:name w:val="bodytext"/>
    <w:basedOn w:val="prastasis"/>
    <w:uiPriority w:val="99"/>
    <w:rsid w:val="007246B4"/>
    <w:pPr>
      <w:spacing w:before="100" w:beforeAutospacing="1" w:after="100" w:afterAutospacing="1" w:line="240" w:lineRule="auto"/>
    </w:pPr>
  </w:style>
  <w:style w:type="paragraph" w:customStyle="1" w:styleId="Stilius2">
    <w:name w:val="Stilius2"/>
    <w:basedOn w:val="prastasis"/>
    <w:uiPriority w:val="99"/>
    <w:rsid w:val="007246B4"/>
    <w:pPr>
      <w:spacing w:after="0" w:line="240" w:lineRule="auto"/>
    </w:pPr>
    <w:rPr>
      <w:lang w:eastAsia="en-US"/>
    </w:rPr>
  </w:style>
  <w:style w:type="character" w:customStyle="1" w:styleId="Stilius2Diagrama">
    <w:name w:val="Stilius2 Diagrama"/>
    <w:uiPriority w:val="99"/>
    <w:locked/>
    <w:rsid w:val="007246B4"/>
  </w:style>
  <w:style w:type="character" w:customStyle="1" w:styleId="Stilius4Diagrama">
    <w:name w:val="Stilius4 Diagrama"/>
    <w:uiPriority w:val="99"/>
    <w:locked/>
    <w:rsid w:val="007246B4"/>
    <w:rPr>
      <w:rFonts w:ascii="Times New Roman" w:hAnsi="Times New Roman"/>
      <w:sz w:val="22"/>
      <w:lang w:eastAsia="en-US"/>
    </w:rPr>
  </w:style>
  <w:style w:type="paragraph" w:customStyle="1" w:styleId="Head21">
    <w:name w:val="Head 2.1"/>
    <w:basedOn w:val="prastasis"/>
    <w:uiPriority w:val="99"/>
    <w:rsid w:val="007246B4"/>
    <w:pPr>
      <w:suppressAutoHyphens/>
      <w:overflowPunct w:val="0"/>
      <w:autoSpaceDE w:val="0"/>
      <w:autoSpaceDN w:val="0"/>
      <w:adjustRightInd w:val="0"/>
      <w:spacing w:after="0" w:line="240" w:lineRule="auto"/>
      <w:jc w:val="center"/>
      <w:textAlignment w:val="baseline"/>
    </w:pPr>
    <w:rPr>
      <w:rFonts w:ascii="Times New Roman" w:hAnsi="Times New Roman"/>
      <w:b/>
      <w:sz w:val="28"/>
      <w:szCs w:val="20"/>
      <w:lang w:val="en-US" w:eastAsia="en-US"/>
    </w:rPr>
  </w:style>
  <w:style w:type="paragraph" w:customStyle="1" w:styleId="DiagramaCharCharDiagramaCharCharChar">
    <w:name w:val="Diagrama Char Char Diagrama Char Char Char"/>
    <w:basedOn w:val="prastasis"/>
    <w:uiPriority w:val="99"/>
    <w:rsid w:val="007246B4"/>
    <w:pPr>
      <w:spacing w:after="160" w:line="240" w:lineRule="exact"/>
    </w:pPr>
    <w:rPr>
      <w:rFonts w:ascii="Tahoma" w:hAnsi="Tahoma"/>
      <w:sz w:val="20"/>
      <w:szCs w:val="20"/>
      <w:lang w:val="en-US" w:eastAsia="en-US"/>
    </w:rPr>
  </w:style>
  <w:style w:type="paragraph" w:styleId="Pavadinimas">
    <w:name w:val="Title"/>
    <w:basedOn w:val="prastasis"/>
    <w:link w:val="PavadinimasDiagrama1"/>
    <w:uiPriority w:val="99"/>
    <w:qFormat/>
    <w:locked/>
    <w:rsid w:val="007246B4"/>
    <w:pPr>
      <w:widowControl w:val="0"/>
      <w:spacing w:after="0" w:line="240" w:lineRule="auto"/>
      <w:jc w:val="center"/>
    </w:pPr>
    <w:rPr>
      <w:rFonts w:ascii="Times New Roman" w:eastAsia="Calibri" w:hAnsi="Times New Roman"/>
      <w:b/>
      <w:sz w:val="28"/>
      <w:szCs w:val="20"/>
      <w:lang w:eastAsia="hu-HU"/>
    </w:rPr>
  </w:style>
  <w:style w:type="character" w:customStyle="1" w:styleId="PavadinimasDiagrama1">
    <w:name w:val="Pavadinimas Diagrama1"/>
    <w:basedOn w:val="Numatytasispastraiposriftas"/>
    <w:link w:val="Pavadinimas"/>
    <w:uiPriority w:val="99"/>
    <w:locked/>
    <w:rsid w:val="007246B4"/>
    <w:rPr>
      <w:rFonts w:ascii="Times New Roman" w:hAnsi="Times New Roman" w:cs="Times New Roman"/>
      <w:b/>
      <w:sz w:val="28"/>
      <w:lang w:val="lt-LT" w:eastAsia="hu-HU"/>
    </w:rPr>
  </w:style>
  <w:style w:type="character" w:customStyle="1" w:styleId="DocumentMapChar">
    <w:name w:val="Document Map Char"/>
    <w:uiPriority w:val="99"/>
    <w:semiHidden/>
    <w:locked/>
    <w:rsid w:val="007246B4"/>
    <w:rPr>
      <w:rFonts w:ascii="Tahoma" w:hAnsi="Tahoma"/>
      <w:shd w:val="clear" w:color="auto" w:fill="000080"/>
      <w:lang w:val="lt-LT"/>
    </w:rPr>
  </w:style>
  <w:style w:type="paragraph" w:styleId="Dokumentostruktra">
    <w:name w:val="Document Map"/>
    <w:basedOn w:val="prastasis"/>
    <w:link w:val="DokumentostruktraDiagrama"/>
    <w:uiPriority w:val="99"/>
    <w:semiHidden/>
    <w:rsid w:val="007246B4"/>
    <w:pPr>
      <w:shd w:val="clear" w:color="auto" w:fill="000080"/>
      <w:spacing w:after="0" w:line="240" w:lineRule="auto"/>
    </w:pPr>
    <w:rPr>
      <w:rFonts w:ascii="Times New Roman" w:eastAsia="Calibri" w:hAnsi="Times New Roman"/>
      <w:sz w:val="2"/>
      <w:szCs w:val="20"/>
    </w:rPr>
  </w:style>
  <w:style w:type="character" w:customStyle="1" w:styleId="DokumentostruktraDiagrama">
    <w:name w:val="Dokumento struktūra Diagrama"/>
    <w:basedOn w:val="Numatytasispastraiposriftas"/>
    <w:link w:val="Dokumentostruktra"/>
    <w:uiPriority w:val="99"/>
    <w:semiHidden/>
    <w:locked/>
    <w:rsid w:val="00AD4975"/>
    <w:rPr>
      <w:rFonts w:ascii="Times New Roman" w:hAnsi="Times New Roman" w:cs="Times New Roman"/>
      <w:sz w:val="2"/>
    </w:rPr>
  </w:style>
  <w:style w:type="character" w:styleId="Puslapioinaosnuoroda">
    <w:name w:val="footnote reference"/>
    <w:basedOn w:val="Numatytasispastraiposriftas"/>
    <w:uiPriority w:val="99"/>
    <w:semiHidden/>
    <w:rsid w:val="007246B4"/>
    <w:rPr>
      <w:rFonts w:cs="Times New Roman"/>
      <w:vertAlign w:val="superscript"/>
    </w:rPr>
  </w:style>
  <w:style w:type="paragraph" w:customStyle="1" w:styleId="CentrBold">
    <w:name w:val="CentrBold"/>
    <w:uiPriority w:val="99"/>
    <w:rsid w:val="007246B4"/>
    <w:pPr>
      <w:autoSpaceDE w:val="0"/>
      <w:autoSpaceDN w:val="0"/>
      <w:adjustRightInd w:val="0"/>
      <w:jc w:val="center"/>
    </w:pPr>
    <w:rPr>
      <w:rFonts w:ascii="TimesLT" w:eastAsia="Times New Roman" w:hAnsi="TimesLT"/>
      <w:b/>
      <w:bCs/>
      <w:caps/>
      <w:sz w:val="20"/>
      <w:szCs w:val="20"/>
      <w:lang w:val="en-US" w:eastAsia="en-US"/>
    </w:rPr>
  </w:style>
  <w:style w:type="paragraph" w:customStyle="1" w:styleId="BodyText1">
    <w:name w:val="Body Text1"/>
    <w:basedOn w:val="prastasis"/>
    <w:uiPriority w:val="99"/>
    <w:rsid w:val="007246B4"/>
    <w:pPr>
      <w:suppressAutoHyphens/>
      <w:autoSpaceDE w:val="0"/>
      <w:autoSpaceDN w:val="0"/>
      <w:adjustRightInd w:val="0"/>
      <w:spacing w:after="0" w:line="298" w:lineRule="auto"/>
      <w:ind w:firstLine="312"/>
      <w:jc w:val="both"/>
      <w:textAlignment w:val="center"/>
    </w:pPr>
    <w:rPr>
      <w:rFonts w:ascii="Times New Roman" w:hAnsi="Times New Roman"/>
      <w:color w:val="000000"/>
      <w:sz w:val="20"/>
      <w:szCs w:val="20"/>
      <w:lang w:eastAsia="en-US"/>
    </w:rPr>
  </w:style>
  <w:style w:type="paragraph" w:customStyle="1" w:styleId="Default">
    <w:name w:val="Default"/>
    <w:uiPriority w:val="99"/>
    <w:rsid w:val="007246B4"/>
    <w:pPr>
      <w:autoSpaceDE w:val="0"/>
      <w:autoSpaceDN w:val="0"/>
      <w:adjustRightInd w:val="0"/>
    </w:pPr>
    <w:rPr>
      <w:rFonts w:ascii="Times New Roman" w:eastAsia="Times New Roman" w:hAnsi="Times New Roman"/>
      <w:color w:val="000000"/>
      <w:sz w:val="24"/>
      <w:szCs w:val="24"/>
    </w:rPr>
  </w:style>
  <w:style w:type="paragraph" w:customStyle="1" w:styleId="tajtip">
    <w:name w:val="tajtip"/>
    <w:basedOn w:val="prastasis"/>
    <w:uiPriority w:val="99"/>
    <w:rsid w:val="007246B4"/>
    <w:pPr>
      <w:spacing w:after="150" w:line="240" w:lineRule="auto"/>
    </w:pPr>
    <w:rPr>
      <w:rFonts w:ascii="Times New Roman" w:hAnsi="Times New Roman"/>
      <w:sz w:val="24"/>
      <w:szCs w:val="24"/>
    </w:rPr>
  </w:style>
  <w:style w:type="paragraph" w:styleId="Sraopastraipa">
    <w:name w:val="List Paragraph"/>
    <w:aliases w:val="Numbering,ERP-List Paragraph,List Paragraph11,List Paragraph111,Medium Grid 1 - Accent 21,List Paragraph2,Buletai,List Paragraph21,lp1,Bullet 1,Use Case List Paragraph,Sąrašo pastraipa.Bullet,Bullet,List Paragraph Red,Bullet EY"/>
    <w:basedOn w:val="prastasis"/>
    <w:link w:val="SraopastraipaDiagrama"/>
    <w:uiPriority w:val="34"/>
    <w:qFormat/>
    <w:rsid w:val="007246B4"/>
    <w:pPr>
      <w:spacing w:after="160" w:line="259" w:lineRule="auto"/>
      <w:ind w:left="720"/>
      <w:contextualSpacing/>
    </w:pPr>
    <w:rPr>
      <w:rFonts w:eastAsia="Calibri"/>
      <w:szCs w:val="20"/>
    </w:rPr>
  </w:style>
  <w:style w:type="character" w:styleId="Nerykuspabraukimas">
    <w:name w:val="Subtle Emphasis"/>
    <w:basedOn w:val="Numatytasispastraiposriftas"/>
    <w:uiPriority w:val="99"/>
    <w:qFormat/>
    <w:rsid w:val="008010A8"/>
    <w:rPr>
      <w:rFonts w:cs="Times New Roman"/>
      <w:i/>
      <w:color w:val="808080"/>
    </w:rPr>
  </w:style>
  <w:style w:type="paragraph" w:customStyle="1" w:styleId="Tekstas">
    <w:name w:val="Tekstas"/>
    <w:basedOn w:val="prastasis"/>
    <w:next w:val="prastasis"/>
    <w:link w:val="TekstasChar"/>
    <w:uiPriority w:val="99"/>
    <w:rsid w:val="00CA18FC"/>
    <w:pPr>
      <w:spacing w:line="240" w:lineRule="auto"/>
      <w:jc w:val="both"/>
    </w:pPr>
    <w:rPr>
      <w:rFonts w:ascii="Times New Roman" w:eastAsia="Calibri" w:hAnsi="Times New Roman"/>
      <w:sz w:val="24"/>
      <w:szCs w:val="20"/>
      <w:lang w:eastAsia="en-US"/>
    </w:rPr>
  </w:style>
  <w:style w:type="character" w:customStyle="1" w:styleId="TekstasChar">
    <w:name w:val="Tekstas Char"/>
    <w:link w:val="Tekstas"/>
    <w:uiPriority w:val="99"/>
    <w:locked/>
    <w:rsid w:val="00CA18FC"/>
    <w:rPr>
      <w:rFonts w:ascii="Times New Roman" w:hAnsi="Times New Roman"/>
      <w:sz w:val="24"/>
      <w:lang w:eastAsia="en-US"/>
    </w:rPr>
  </w:style>
  <w:style w:type="paragraph" w:customStyle="1" w:styleId="Pagrindinistekstas20">
    <w:name w:val="Pagrindinis tekstas2"/>
    <w:uiPriority w:val="99"/>
    <w:rsid w:val="00982171"/>
    <w:pPr>
      <w:snapToGrid w:val="0"/>
      <w:ind w:firstLine="312"/>
      <w:jc w:val="both"/>
    </w:pPr>
    <w:rPr>
      <w:rFonts w:ascii="TimesLT" w:hAnsi="TimesLT"/>
      <w:sz w:val="20"/>
      <w:szCs w:val="20"/>
      <w:lang w:val="en-US" w:eastAsia="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locked/>
    <w:rsid w:val="00AE1C44"/>
    <w:rPr>
      <w:sz w:val="22"/>
      <w:lang w:val="lt-LT"/>
    </w:rPr>
  </w:style>
  <w:style w:type="paragraph" w:styleId="Betarp">
    <w:name w:val="No Spacing"/>
    <w:uiPriority w:val="99"/>
    <w:qFormat/>
    <w:rsid w:val="00AE1C44"/>
    <w:rPr>
      <w:rFonts w:ascii="Times New Roman" w:eastAsia="Times New Roman" w:hAnsi="Times New Roman"/>
      <w:sz w:val="24"/>
      <w:szCs w:val="20"/>
    </w:rPr>
  </w:style>
  <w:style w:type="character" w:customStyle="1" w:styleId="Neapdorotaspaminjimas1">
    <w:name w:val="Neapdorotas paminėjimas1"/>
    <w:basedOn w:val="Numatytasispastraiposriftas"/>
    <w:uiPriority w:val="99"/>
    <w:semiHidden/>
    <w:rsid w:val="00F5314B"/>
    <w:rPr>
      <w:rFonts w:cs="Times New Roman"/>
      <w:color w:val="605E5C"/>
      <w:shd w:val="clear" w:color="auto" w:fill="E1DFDD"/>
    </w:rPr>
  </w:style>
  <w:style w:type="paragraph" w:customStyle="1" w:styleId="LITHEAD">
    <w:name w:val="LIT HEAD"/>
    <w:basedOn w:val="prastasis"/>
    <w:uiPriority w:val="99"/>
    <w:rsid w:val="00F52A67"/>
    <w:pPr>
      <w:suppressAutoHyphens/>
      <w:spacing w:after="0" w:line="240" w:lineRule="auto"/>
      <w:jc w:val="center"/>
    </w:pPr>
    <w:rPr>
      <w:rFonts w:ascii="Times New Roman" w:hAnsi="Times New Roman"/>
      <w:b/>
      <w:cap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70186">
      <w:marLeft w:val="0"/>
      <w:marRight w:val="0"/>
      <w:marTop w:val="0"/>
      <w:marBottom w:val="0"/>
      <w:divBdr>
        <w:top w:val="none" w:sz="0" w:space="0" w:color="auto"/>
        <w:left w:val="none" w:sz="0" w:space="0" w:color="auto"/>
        <w:bottom w:val="none" w:sz="0" w:space="0" w:color="auto"/>
        <w:right w:val="none" w:sz="0" w:space="0" w:color="auto"/>
      </w:divBdr>
    </w:div>
    <w:div w:id="151070187">
      <w:marLeft w:val="0"/>
      <w:marRight w:val="0"/>
      <w:marTop w:val="0"/>
      <w:marBottom w:val="0"/>
      <w:divBdr>
        <w:top w:val="none" w:sz="0" w:space="0" w:color="auto"/>
        <w:left w:val="none" w:sz="0" w:space="0" w:color="auto"/>
        <w:bottom w:val="none" w:sz="0" w:space="0" w:color="auto"/>
        <w:right w:val="none" w:sz="0" w:space="0" w:color="auto"/>
      </w:divBdr>
    </w:div>
    <w:div w:id="151070188">
      <w:marLeft w:val="0"/>
      <w:marRight w:val="0"/>
      <w:marTop w:val="0"/>
      <w:marBottom w:val="0"/>
      <w:divBdr>
        <w:top w:val="none" w:sz="0" w:space="0" w:color="auto"/>
        <w:left w:val="none" w:sz="0" w:space="0" w:color="auto"/>
        <w:bottom w:val="none" w:sz="0" w:space="0" w:color="auto"/>
        <w:right w:val="none" w:sz="0" w:space="0" w:color="auto"/>
      </w:divBdr>
    </w:div>
    <w:div w:id="151070189">
      <w:marLeft w:val="0"/>
      <w:marRight w:val="0"/>
      <w:marTop w:val="0"/>
      <w:marBottom w:val="0"/>
      <w:divBdr>
        <w:top w:val="none" w:sz="0" w:space="0" w:color="auto"/>
        <w:left w:val="none" w:sz="0" w:space="0" w:color="auto"/>
        <w:bottom w:val="none" w:sz="0" w:space="0" w:color="auto"/>
        <w:right w:val="none" w:sz="0" w:space="0" w:color="auto"/>
      </w:divBdr>
    </w:div>
    <w:div w:id="151070190">
      <w:marLeft w:val="0"/>
      <w:marRight w:val="0"/>
      <w:marTop w:val="0"/>
      <w:marBottom w:val="0"/>
      <w:divBdr>
        <w:top w:val="none" w:sz="0" w:space="0" w:color="auto"/>
        <w:left w:val="none" w:sz="0" w:space="0" w:color="auto"/>
        <w:bottom w:val="none" w:sz="0" w:space="0" w:color="auto"/>
        <w:right w:val="none" w:sz="0" w:space="0" w:color="auto"/>
      </w:divBdr>
    </w:div>
    <w:div w:id="151070191">
      <w:marLeft w:val="0"/>
      <w:marRight w:val="0"/>
      <w:marTop w:val="0"/>
      <w:marBottom w:val="0"/>
      <w:divBdr>
        <w:top w:val="none" w:sz="0" w:space="0" w:color="auto"/>
        <w:left w:val="none" w:sz="0" w:space="0" w:color="auto"/>
        <w:bottom w:val="none" w:sz="0" w:space="0" w:color="auto"/>
        <w:right w:val="none" w:sz="0" w:space="0" w:color="auto"/>
      </w:divBdr>
    </w:div>
    <w:div w:id="151070192">
      <w:marLeft w:val="0"/>
      <w:marRight w:val="0"/>
      <w:marTop w:val="0"/>
      <w:marBottom w:val="0"/>
      <w:divBdr>
        <w:top w:val="none" w:sz="0" w:space="0" w:color="auto"/>
        <w:left w:val="none" w:sz="0" w:space="0" w:color="auto"/>
        <w:bottom w:val="none" w:sz="0" w:space="0" w:color="auto"/>
        <w:right w:val="none" w:sz="0" w:space="0" w:color="auto"/>
      </w:divBdr>
    </w:div>
    <w:div w:id="151070193">
      <w:marLeft w:val="0"/>
      <w:marRight w:val="0"/>
      <w:marTop w:val="0"/>
      <w:marBottom w:val="0"/>
      <w:divBdr>
        <w:top w:val="none" w:sz="0" w:space="0" w:color="auto"/>
        <w:left w:val="none" w:sz="0" w:space="0" w:color="auto"/>
        <w:bottom w:val="none" w:sz="0" w:space="0" w:color="auto"/>
        <w:right w:val="none" w:sz="0" w:space="0" w:color="auto"/>
      </w:divBdr>
    </w:div>
    <w:div w:id="204493344">
      <w:bodyDiv w:val="1"/>
      <w:marLeft w:val="0"/>
      <w:marRight w:val="0"/>
      <w:marTop w:val="0"/>
      <w:marBottom w:val="0"/>
      <w:divBdr>
        <w:top w:val="none" w:sz="0" w:space="0" w:color="auto"/>
        <w:left w:val="none" w:sz="0" w:space="0" w:color="auto"/>
        <w:bottom w:val="none" w:sz="0" w:space="0" w:color="auto"/>
        <w:right w:val="none" w:sz="0" w:space="0" w:color="auto"/>
      </w:divBdr>
    </w:div>
    <w:div w:id="107743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saginas@visagi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ktor.voronin@visagi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16ACF-7CB3-4B31-8B47-474775D96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8014</Words>
  <Characters>4568</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UŽSAKOVO REIKALAVIMAI</vt:lpstr>
      <vt:lpstr>UŽSAKOVO REIKALAVIMAI</vt:lpstr>
    </vt:vector>
  </TitlesOfParts>
  <Company>Hewlett-Packard Company</Company>
  <LinksUpToDate>false</LinksUpToDate>
  <CharactersWithSpaces>12557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UŽSAKOVO REIKALAVIMAI</dc:title>
  <dc:subject/>
  <dc:creator>Machmud</dc:creator>
  <cp:keywords/>
  <dc:description/>
  <cp:lastModifiedBy>Bendras</cp:lastModifiedBy>
  <cp:revision>6</cp:revision>
  <cp:lastPrinted>2025-07-14T07:16:00Z</cp:lastPrinted>
  <dcterms:created xsi:type="dcterms:W3CDTF">2025-07-24T07:55:00Z</dcterms:created>
  <dcterms:modified xsi:type="dcterms:W3CDTF">2025-07-29T10:40:00Z</dcterms:modified>
</cp:coreProperties>
</file>