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712"/>
        <w:tblW w:w="5212" w:type="dxa"/>
        <w:tblLook w:val="04A0" w:firstRow="1" w:lastRow="0" w:firstColumn="1" w:lastColumn="0" w:noHBand="0" w:noVBand="1"/>
      </w:tblPr>
      <w:tblGrid>
        <w:gridCol w:w="5212"/>
      </w:tblGrid>
      <w:tr w:rsidR="00094731" w:rsidRPr="00094731" w14:paraId="7AF11F6C" w14:textId="77777777" w:rsidTr="002323E2">
        <w:trPr>
          <w:trHeight w:val="142"/>
        </w:trPr>
        <w:tc>
          <w:tcPr>
            <w:tcW w:w="5212" w:type="dxa"/>
          </w:tcPr>
          <w:p w14:paraId="4E63437B" w14:textId="14B06B79" w:rsidR="002323E2" w:rsidRPr="00094731" w:rsidRDefault="002323E2" w:rsidP="002323E2">
            <w:pPr>
              <w:shd w:val="clear" w:color="auto" w:fill="FFFFFF"/>
              <w:jc w:val="right"/>
              <w:rPr>
                <w:i/>
                <w:iCs/>
                <w:color w:val="0070C0"/>
                <w:sz w:val="22"/>
                <w:szCs w:val="22"/>
              </w:rPr>
            </w:pPr>
            <w:bookmarkStart w:id="0" w:name="_Hlk139979349"/>
            <w:r w:rsidRPr="00094731">
              <w:rPr>
                <w:i/>
                <w:iCs/>
                <w:color w:val="0070C0"/>
                <w:sz w:val="22"/>
                <w:szCs w:val="22"/>
              </w:rPr>
              <w:t xml:space="preserve">Pirkimo sąlygų </w:t>
            </w:r>
            <w:r w:rsidR="006849AA">
              <w:rPr>
                <w:i/>
                <w:iCs/>
                <w:color w:val="0070C0"/>
                <w:sz w:val="22"/>
                <w:szCs w:val="22"/>
              </w:rPr>
              <w:t>7</w:t>
            </w:r>
            <w:r w:rsidRPr="00094731">
              <w:rPr>
                <w:i/>
                <w:iCs/>
                <w:color w:val="0070C0"/>
                <w:sz w:val="22"/>
                <w:szCs w:val="22"/>
              </w:rPr>
              <w:t xml:space="preserve"> priedas „Kvalifikacinių ir </w:t>
            </w:r>
            <w:r w:rsidRPr="00094731">
              <w:rPr>
                <w:rFonts w:eastAsiaTheme="minorEastAsia"/>
                <w:i/>
                <w:iCs/>
                <w:color w:val="0070C0"/>
                <w:sz w:val="22"/>
                <w:szCs w:val="22"/>
                <w:lang w:eastAsia="lt-LT"/>
              </w:rPr>
              <w:t>aplinkos apsaugos vadybos sistemos standartų</w:t>
            </w:r>
          </w:p>
          <w:p w14:paraId="163E9BF1" w14:textId="77E8F729" w:rsidR="002323E2" w:rsidRPr="00094731" w:rsidRDefault="002323E2" w:rsidP="002323E2">
            <w:pPr>
              <w:jc w:val="right"/>
              <w:rPr>
                <w:i/>
                <w:iCs/>
                <w:color w:val="0070C0"/>
                <w:sz w:val="22"/>
                <w:szCs w:val="22"/>
              </w:rPr>
            </w:pPr>
            <w:r w:rsidRPr="00094731">
              <w:rPr>
                <w:i/>
                <w:iCs/>
                <w:color w:val="0070C0"/>
                <w:sz w:val="22"/>
                <w:szCs w:val="22"/>
              </w:rPr>
              <w:t>reikalavimų atitikties deklaracija“</w:t>
            </w:r>
          </w:p>
        </w:tc>
      </w:tr>
    </w:tbl>
    <w:p w14:paraId="76D7059D" w14:textId="3F5EE38B" w:rsidR="002323E2" w:rsidRPr="0095381B" w:rsidRDefault="002323E2" w:rsidP="002323E2">
      <w:pPr>
        <w:shd w:val="clear" w:color="auto" w:fill="FFFFFF"/>
        <w:rPr>
          <w:rFonts w:eastAsiaTheme="minorEastAsia"/>
          <w:sz w:val="21"/>
          <w:szCs w:val="21"/>
          <w:lang w:eastAsia="lt-LT"/>
        </w:rPr>
      </w:pPr>
    </w:p>
    <w:p w14:paraId="31FF5158" w14:textId="5D509820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95381B" w:rsidRDefault="0095381B" w:rsidP="0095381B">
      <w:pPr>
        <w:rPr>
          <w:sz w:val="22"/>
          <w:szCs w:val="22"/>
          <w:u w:val="single"/>
        </w:rPr>
      </w:pPr>
      <w:r w:rsidRPr="0095381B">
        <w:rPr>
          <w:sz w:val="22"/>
          <w:szCs w:val="22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011D9E41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 xml:space="preserve">KVALIFIKACINIŲ IR </w:t>
      </w:r>
      <w:r w:rsidRPr="0095381B">
        <w:rPr>
          <w:rFonts w:eastAsiaTheme="minorEastAsia"/>
          <w:b/>
          <w:bCs/>
          <w:color w:val="000000"/>
          <w:sz w:val="22"/>
          <w:szCs w:val="22"/>
          <w:lang w:eastAsia="lt-LT"/>
        </w:rPr>
        <w:t>APLINKOS APSAUGOS VADYBOS SISTEMOS STANDARTŲ</w:t>
      </w:r>
      <w:r w:rsidRPr="0095381B">
        <w:rPr>
          <w:b/>
          <w:bCs/>
          <w:sz w:val="22"/>
          <w:szCs w:val="22"/>
        </w:rPr>
        <w:t xml:space="preserve">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Aš,___________________________________________________________________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>patvirtinu, kad mano vadovaujamas (-a) (atstovaujamas (-a))____________________________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51BC92F3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 xml:space="preserve">dalyvaujantis (-i) </w:t>
      </w:r>
      <w:r w:rsidRPr="0095381B">
        <w:rPr>
          <w:sz w:val="22"/>
          <w:szCs w:val="22"/>
          <w:u w:val="single"/>
        </w:rPr>
        <w:t>Visagino savivaldybės administracijos</w:t>
      </w:r>
      <w:r w:rsidRPr="0095381B">
        <w:rPr>
          <w:sz w:val="22"/>
          <w:szCs w:val="22"/>
        </w:rPr>
        <w:t xml:space="preserve"> vykdomoje supaprastinto pirkimo </w:t>
      </w:r>
      <w:r w:rsidRPr="0095381B">
        <w:rPr>
          <w:rFonts w:eastAsiaTheme="minorEastAsia"/>
          <w:b/>
          <w:bCs/>
          <w:sz w:val="22"/>
          <w:szCs w:val="22"/>
          <w:lang w:eastAsia="lt-LT"/>
        </w:rPr>
        <w:t xml:space="preserve">Visagino savivaldybės vietinės reikšmės kelių </w:t>
      </w:r>
      <w:r w:rsidR="00094731">
        <w:rPr>
          <w:rFonts w:eastAsiaTheme="minorEastAsia"/>
          <w:b/>
          <w:bCs/>
          <w:sz w:val="22"/>
          <w:szCs w:val="22"/>
          <w:lang w:eastAsia="lt-LT"/>
        </w:rPr>
        <w:t xml:space="preserve">ir </w:t>
      </w:r>
      <w:r w:rsidRPr="0095381B">
        <w:rPr>
          <w:rFonts w:eastAsiaTheme="minorEastAsia"/>
          <w:b/>
          <w:bCs/>
          <w:sz w:val="22"/>
          <w:szCs w:val="22"/>
          <w:lang w:eastAsia="lt-LT"/>
        </w:rPr>
        <w:t xml:space="preserve">gatvių su </w:t>
      </w:r>
      <w:r w:rsidR="00094731">
        <w:rPr>
          <w:rFonts w:eastAsiaTheme="minorEastAsia"/>
          <w:b/>
          <w:bCs/>
          <w:sz w:val="22"/>
          <w:szCs w:val="22"/>
          <w:lang w:eastAsia="lt-LT"/>
        </w:rPr>
        <w:t>žvyro</w:t>
      </w:r>
      <w:r w:rsidRPr="0095381B">
        <w:rPr>
          <w:rFonts w:eastAsiaTheme="minorEastAsia"/>
          <w:b/>
          <w:bCs/>
          <w:sz w:val="22"/>
          <w:szCs w:val="22"/>
          <w:lang w:eastAsia="lt-LT"/>
        </w:rPr>
        <w:t xml:space="preserve"> danga </w:t>
      </w:r>
      <w:r w:rsidR="00094731">
        <w:rPr>
          <w:rFonts w:eastAsiaTheme="minorEastAsia"/>
          <w:b/>
          <w:bCs/>
          <w:sz w:val="22"/>
          <w:szCs w:val="22"/>
          <w:lang w:eastAsia="lt-LT"/>
        </w:rPr>
        <w:t xml:space="preserve">profiliavimo, žvyravimo ir </w:t>
      </w:r>
      <w:r w:rsidRPr="0095381B">
        <w:rPr>
          <w:rFonts w:eastAsiaTheme="minorEastAsia"/>
          <w:b/>
          <w:bCs/>
          <w:sz w:val="22"/>
          <w:szCs w:val="22"/>
          <w:lang w:eastAsia="lt-LT"/>
        </w:rPr>
        <w:t>priežiūros</w:t>
      </w:r>
      <w:r w:rsidR="00094731">
        <w:rPr>
          <w:rFonts w:eastAsiaTheme="minorEastAsia"/>
          <w:b/>
          <w:bCs/>
          <w:sz w:val="22"/>
          <w:szCs w:val="22"/>
          <w:lang w:eastAsia="lt-LT"/>
        </w:rPr>
        <w:t xml:space="preserve"> </w:t>
      </w:r>
      <w:r w:rsidRPr="0095381B">
        <w:rPr>
          <w:rFonts w:eastAsiaTheme="minorEastAsia"/>
          <w:b/>
          <w:bCs/>
          <w:sz w:val="22"/>
          <w:szCs w:val="22"/>
          <w:lang w:eastAsia="lt-LT"/>
        </w:rPr>
        <w:t>darbų</w:t>
      </w:r>
      <w:r w:rsidRPr="0095381B">
        <w:rPr>
          <w:sz w:val="22"/>
          <w:szCs w:val="22"/>
        </w:rPr>
        <w:t>, mažos vertės skelbiamoje apklausoje, atitinka toliau nurodomus reikalavimus</w:t>
      </w:r>
      <w:r w:rsidRPr="0095381B">
        <w:rPr>
          <w:i/>
          <w:iCs/>
          <w:sz w:val="22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8998"/>
      </w:tblGrid>
      <w:tr w:rsidR="0095381B" w:rsidRPr="0095381B" w14:paraId="07B63E75" w14:textId="77777777" w:rsidTr="00AE0354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453C2FE0" w14:textId="77777777" w:rsidTr="00AE035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4A46F582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atitinka pirkimo dokumentuose nustatytus techninio ir (arba) profesinio pajėgumo reikalavimus (specialiųjų </w:t>
            </w:r>
            <w:r w:rsidR="00EE2817">
              <w:rPr>
                <w:sz w:val="22"/>
                <w:szCs w:val="22"/>
                <w:lang w:eastAsia="lt-LT"/>
              </w:rPr>
              <w:t>p</w:t>
            </w:r>
            <w:r w:rsidRPr="0095381B">
              <w:rPr>
                <w:sz w:val="22"/>
                <w:szCs w:val="22"/>
                <w:lang w:eastAsia="lt-LT"/>
              </w:rPr>
              <w:t xml:space="preserve">irkimo sąlygų </w:t>
            </w:r>
            <w:r w:rsidR="006C410B">
              <w:rPr>
                <w:sz w:val="22"/>
                <w:szCs w:val="22"/>
                <w:lang w:eastAsia="lt-LT"/>
              </w:rPr>
              <w:t>6</w:t>
            </w:r>
            <w:r w:rsidRPr="0095381B">
              <w:rPr>
                <w:sz w:val="22"/>
                <w:szCs w:val="22"/>
                <w:lang w:eastAsia="lt-LT"/>
              </w:rPr>
              <w:t xml:space="preserve"> priedo 1 punktas).</w:t>
            </w:r>
          </w:p>
        </w:tc>
      </w:tr>
      <w:tr w:rsidR="0095381B" w:rsidRPr="0095381B" w14:paraId="368C4925" w14:textId="77777777" w:rsidTr="00AE035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0F3022C1" w14:textId="77777777" w:rsidTr="00AE0354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EABB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8DFDD0E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67D6EA34" w14:textId="77777777" w:rsidTr="00AE035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03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997B1" w14:textId="4214DB12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gali pateikti įrodymus, jog laikosi pirkimo dokumentuose nustatytų aplinkos apsaugos vadybos sistemos standartų ar taiko lygiavertes aplinkos apsaugos vadybos užtikrinimo priemones (specialiųjų </w:t>
            </w:r>
            <w:r w:rsidR="00EE2817">
              <w:rPr>
                <w:sz w:val="22"/>
                <w:szCs w:val="22"/>
                <w:lang w:eastAsia="lt-LT"/>
              </w:rPr>
              <w:t>p</w:t>
            </w:r>
            <w:r w:rsidRPr="0095381B">
              <w:rPr>
                <w:sz w:val="22"/>
                <w:szCs w:val="22"/>
                <w:lang w:eastAsia="lt-LT"/>
              </w:rPr>
              <w:t xml:space="preserve">irkimo sąlygų </w:t>
            </w:r>
            <w:r w:rsidR="006C410B">
              <w:rPr>
                <w:sz w:val="22"/>
                <w:szCs w:val="22"/>
                <w:lang w:eastAsia="lt-LT"/>
              </w:rPr>
              <w:t>6</w:t>
            </w:r>
            <w:r w:rsidRPr="0095381B">
              <w:rPr>
                <w:sz w:val="22"/>
                <w:szCs w:val="22"/>
                <w:lang w:eastAsia="lt-LT"/>
              </w:rPr>
              <w:t xml:space="preserve"> priedo 2 punktas).</w:t>
            </w:r>
          </w:p>
          <w:p w14:paraId="7D1D4B19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5096AE93" w14:textId="77777777" w:rsidTr="00AE035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3AAE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4B211E5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350746E3" w14:textId="77777777" w:rsidTr="00AE035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B4209C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C53C707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7337494E" w14:textId="77777777" w:rsidR="0095381B" w:rsidRPr="0095381B" w:rsidRDefault="0095381B" w:rsidP="0095381B">
      <w:pPr>
        <w:shd w:val="clear" w:color="auto" w:fill="FFFFFF"/>
        <w:ind w:firstLine="567"/>
        <w:jc w:val="left"/>
        <w:rPr>
          <w:sz w:val="22"/>
          <w:szCs w:val="22"/>
        </w:rPr>
      </w:pPr>
      <w:r w:rsidRPr="0095381B">
        <w:rPr>
          <w:sz w:val="22"/>
          <w:szCs w:val="22"/>
        </w:rPr>
        <w:t>Patvirtinu, kad šie duomenys yra teisingi ir aktualūs pasiūlymo pateikimo dieną.</w:t>
      </w:r>
    </w:p>
    <w:p w14:paraId="2B04232F" w14:textId="77777777" w:rsidR="0095381B" w:rsidRPr="0095381B" w:rsidRDefault="0095381B" w:rsidP="0095381B">
      <w:pPr>
        <w:shd w:val="clear" w:color="auto" w:fill="FFFFFF"/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 reikalavimams</w:t>
      </w:r>
      <w:r w:rsidRPr="0095381B">
        <w:rPr>
          <w:sz w:val="22"/>
          <w:szCs w:val="22"/>
        </w:rPr>
        <w:t xml:space="preserve"> patvirtinantys dokumentai.</w:t>
      </w:r>
    </w:p>
    <w:p w14:paraId="58C680A3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Suprantu, kad Tiekėjo pasiūlymas bus atmestas, jeigu Tiekėjo kvalifikacija ir/ar</w:t>
      </w:r>
      <w:r w:rsidRPr="0095381B">
        <w:rPr>
          <w:rFonts w:eastAsiaTheme="minorEastAsia"/>
          <w:sz w:val="22"/>
          <w:szCs w:val="22"/>
          <w:lang w:eastAsia="lt-LT"/>
        </w:rPr>
        <w:t xml:space="preserve"> aplinkos apsaugos vadybos sistemos reikalavimai</w:t>
      </w:r>
      <w:r w:rsidRPr="0095381B">
        <w:rPr>
          <w:sz w:val="22"/>
          <w:szCs w:val="22"/>
        </w:rPr>
        <w:t xml:space="preserve"> neatitinka pirkimo dokumentuose nustatytų kvalifikacinių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reikalavimų arba jeigu Tiekėjas Perkančiosios organizacijos prašymu nepatikslina pateiktų netikslių ar neišsamių duomenų apie savo </w:t>
      </w:r>
      <w:r w:rsidRPr="0095381B">
        <w:rPr>
          <w:rFonts w:eastAsiaTheme="minorEastAsia"/>
          <w:sz w:val="22"/>
          <w:szCs w:val="22"/>
          <w:lang w:eastAsia="lt-LT"/>
        </w:rPr>
        <w:t>atitiktį pirkimo dokumentuose nustatytiems kvalifikaciniams ir/ar aplinkos apsaugos vadybos sistemos reikalavimams</w:t>
      </w:r>
      <w:r w:rsidRPr="0095381B">
        <w:rPr>
          <w:sz w:val="22"/>
          <w:szCs w:val="22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61D0E3A0" w14:textId="77777777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0"/>
    <w:p w14:paraId="73CEB40F" w14:textId="22085A40" w:rsidR="00F30B1C" w:rsidRPr="0095381B" w:rsidRDefault="00F30B1C" w:rsidP="0095381B"/>
    <w:sectPr w:rsidR="00F30B1C" w:rsidRPr="0095381B" w:rsidSect="00DC5C1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FA03" w14:textId="77777777" w:rsidR="00857FF8" w:rsidRDefault="00857FF8" w:rsidP="00A76593">
      <w:r>
        <w:separator/>
      </w:r>
    </w:p>
  </w:endnote>
  <w:endnote w:type="continuationSeparator" w:id="0">
    <w:p w14:paraId="4FAE124C" w14:textId="77777777" w:rsidR="00857FF8" w:rsidRDefault="00857FF8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0E53" w14:textId="77777777" w:rsidR="00857FF8" w:rsidRDefault="00857FF8" w:rsidP="00A76593">
      <w:r>
        <w:separator/>
      </w:r>
    </w:p>
  </w:footnote>
  <w:footnote w:type="continuationSeparator" w:id="0">
    <w:p w14:paraId="5F5A7ECF" w14:textId="77777777" w:rsidR="00857FF8" w:rsidRDefault="00857FF8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22BC7"/>
    <w:rsid w:val="00031935"/>
    <w:rsid w:val="00045A1A"/>
    <w:rsid w:val="00060353"/>
    <w:rsid w:val="0006599C"/>
    <w:rsid w:val="00072AA1"/>
    <w:rsid w:val="00087448"/>
    <w:rsid w:val="00094731"/>
    <w:rsid w:val="000A71A9"/>
    <w:rsid w:val="000D0A3D"/>
    <w:rsid w:val="001476B8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323E2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57BE0"/>
    <w:rsid w:val="0037024B"/>
    <w:rsid w:val="003A742E"/>
    <w:rsid w:val="003E561E"/>
    <w:rsid w:val="00433A6B"/>
    <w:rsid w:val="00433DD6"/>
    <w:rsid w:val="00460B80"/>
    <w:rsid w:val="004644AF"/>
    <w:rsid w:val="004B50A1"/>
    <w:rsid w:val="00513A61"/>
    <w:rsid w:val="00524A08"/>
    <w:rsid w:val="00524B5E"/>
    <w:rsid w:val="005344DF"/>
    <w:rsid w:val="00535D5D"/>
    <w:rsid w:val="0056148D"/>
    <w:rsid w:val="00592720"/>
    <w:rsid w:val="005A312F"/>
    <w:rsid w:val="005B7D3E"/>
    <w:rsid w:val="00641618"/>
    <w:rsid w:val="00660791"/>
    <w:rsid w:val="006819D3"/>
    <w:rsid w:val="006849AA"/>
    <w:rsid w:val="006C410B"/>
    <w:rsid w:val="006D22F7"/>
    <w:rsid w:val="006E29A9"/>
    <w:rsid w:val="007001D3"/>
    <w:rsid w:val="007101A7"/>
    <w:rsid w:val="00722007"/>
    <w:rsid w:val="007337C0"/>
    <w:rsid w:val="00735597"/>
    <w:rsid w:val="007A0D6D"/>
    <w:rsid w:val="007D46AF"/>
    <w:rsid w:val="00822382"/>
    <w:rsid w:val="00857FF8"/>
    <w:rsid w:val="00865494"/>
    <w:rsid w:val="008B4E85"/>
    <w:rsid w:val="008E0540"/>
    <w:rsid w:val="00912501"/>
    <w:rsid w:val="00945058"/>
    <w:rsid w:val="00951989"/>
    <w:rsid w:val="0095381B"/>
    <w:rsid w:val="009850D8"/>
    <w:rsid w:val="00991846"/>
    <w:rsid w:val="009B3792"/>
    <w:rsid w:val="00A459B3"/>
    <w:rsid w:val="00A657B3"/>
    <w:rsid w:val="00A76593"/>
    <w:rsid w:val="00A80E14"/>
    <w:rsid w:val="00A82F15"/>
    <w:rsid w:val="00A91516"/>
    <w:rsid w:val="00AC781B"/>
    <w:rsid w:val="00AD240B"/>
    <w:rsid w:val="00AD5480"/>
    <w:rsid w:val="00AF07BA"/>
    <w:rsid w:val="00AF7DB7"/>
    <w:rsid w:val="00B14942"/>
    <w:rsid w:val="00B75F9E"/>
    <w:rsid w:val="00B85404"/>
    <w:rsid w:val="00B91AF7"/>
    <w:rsid w:val="00BB6C6D"/>
    <w:rsid w:val="00BC1242"/>
    <w:rsid w:val="00C13325"/>
    <w:rsid w:val="00C523ED"/>
    <w:rsid w:val="00C878DC"/>
    <w:rsid w:val="00C91EAB"/>
    <w:rsid w:val="00C94D24"/>
    <w:rsid w:val="00CA125E"/>
    <w:rsid w:val="00D30EBF"/>
    <w:rsid w:val="00D40609"/>
    <w:rsid w:val="00D61AF2"/>
    <w:rsid w:val="00DB37BD"/>
    <w:rsid w:val="00DC5C16"/>
    <w:rsid w:val="00E74366"/>
    <w:rsid w:val="00E973F9"/>
    <w:rsid w:val="00EA2C1F"/>
    <w:rsid w:val="00EA35DC"/>
    <w:rsid w:val="00EC05A2"/>
    <w:rsid w:val="00EE2660"/>
    <w:rsid w:val="00EE2817"/>
    <w:rsid w:val="00F23663"/>
    <w:rsid w:val="00F30B1C"/>
    <w:rsid w:val="00F459D8"/>
    <w:rsid w:val="00F603D5"/>
    <w:rsid w:val="00F612B0"/>
    <w:rsid w:val="00F6394E"/>
    <w:rsid w:val="00F73D1D"/>
    <w:rsid w:val="00F95143"/>
    <w:rsid w:val="00F96889"/>
    <w:rsid w:val="00FA40E9"/>
    <w:rsid w:val="00FD4717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1805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5</cp:revision>
  <dcterms:created xsi:type="dcterms:W3CDTF">2025-07-28T11:45:00Z</dcterms:created>
  <dcterms:modified xsi:type="dcterms:W3CDTF">2025-07-29T06:34:00Z</dcterms:modified>
</cp:coreProperties>
</file>