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2277DF88" w:rsidR="004D3CAB" w:rsidRPr="001E5B03" w:rsidRDefault="006F4332" w:rsidP="006F4332">
      <w:pPr>
        <w:pStyle w:val="Antrat2"/>
        <w:numPr>
          <w:ilvl w:val="0"/>
          <w:numId w:val="0"/>
        </w:numPr>
        <w:ind w:left="180" w:right="-144" w:firstLine="720"/>
        <w:jc w:val="right"/>
        <w:rPr>
          <w:rFonts w:eastAsia="Calibri"/>
          <w:b/>
          <w:bCs/>
          <w:i/>
          <w:color w:val="0070C0"/>
          <w:sz w:val="22"/>
          <w:szCs w:val="22"/>
        </w:rPr>
      </w:pPr>
      <w:bookmarkStart w:id="0" w:name="_Ref39484039"/>
      <w:bookmarkStart w:id="1" w:name="_Ref40278562"/>
      <w:bookmarkStart w:id="2" w:name="_Toc126333945"/>
      <w:r w:rsidRPr="001E5B03">
        <w:rPr>
          <w:rFonts w:eastAsia="Calibri"/>
          <w:bCs/>
          <w:i/>
          <w:color w:val="0070C0"/>
          <w:sz w:val="22"/>
          <w:szCs w:val="22"/>
        </w:rPr>
        <w:t>Specialiųjų pir</w:t>
      </w:r>
      <w:r w:rsidR="004D3CAB" w:rsidRPr="001E5B03">
        <w:rPr>
          <w:rFonts w:eastAsia="Calibri"/>
          <w:bCs/>
          <w:i/>
          <w:color w:val="0070C0"/>
          <w:sz w:val="22"/>
          <w:szCs w:val="22"/>
        </w:rPr>
        <w:t xml:space="preserve">kimo sąlygų </w:t>
      </w:r>
      <w:r w:rsidRPr="001E5B03">
        <w:rPr>
          <w:rFonts w:eastAsia="Calibri"/>
          <w:bCs/>
          <w:i/>
          <w:color w:val="0070C0"/>
          <w:sz w:val="22"/>
          <w:szCs w:val="22"/>
        </w:rPr>
        <w:t>8</w:t>
      </w:r>
      <w:r w:rsidR="004D3CAB" w:rsidRPr="001E5B03">
        <w:rPr>
          <w:rFonts w:eastAsia="Calibri"/>
          <w:bCs/>
          <w:i/>
          <w:color w:val="0070C0"/>
          <w:sz w:val="22"/>
          <w:szCs w:val="22"/>
        </w:rPr>
        <w:t xml:space="preserve"> priedas „Terminai“</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A87D" w14:textId="77777777" w:rsidR="00861737" w:rsidRDefault="00861737" w:rsidP="00A76593">
      <w:r>
        <w:separator/>
      </w:r>
    </w:p>
  </w:endnote>
  <w:endnote w:type="continuationSeparator" w:id="0">
    <w:p w14:paraId="3EDADADA" w14:textId="77777777" w:rsidR="00861737" w:rsidRDefault="00861737"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10B6" w14:textId="77777777" w:rsidR="00861737" w:rsidRDefault="00861737" w:rsidP="00A76593">
      <w:r>
        <w:separator/>
      </w:r>
    </w:p>
  </w:footnote>
  <w:footnote w:type="continuationSeparator" w:id="0">
    <w:p w14:paraId="51896402" w14:textId="77777777" w:rsidR="00861737" w:rsidRDefault="00861737"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6B8"/>
    <w:rsid w:val="001B054C"/>
    <w:rsid w:val="001B0865"/>
    <w:rsid w:val="001B0BE3"/>
    <w:rsid w:val="001C289F"/>
    <w:rsid w:val="001C53D7"/>
    <w:rsid w:val="001D5594"/>
    <w:rsid w:val="001E3681"/>
    <w:rsid w:val="001E5B03"/>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013E"/>
    <w:rsid w:val="0030314D"/>
    <w:rsid w:val="00305314"/>
    <w:rsid w:val="00315BB2"/>
    <w:rsid w:val="00326286"/>
    <w:rsid w:val="00355CD7"/>
    <w:rsid w:val="003A742E"/>
    <w:rsid w:val="003E561E"/>
    <w:rsid w:val="003F36CE"/>
    <w:rsid w:val="00442FFD"/>
    <w:rsid w:val="00443AFD"/>
    <w:rsid w:val="00460B80"/>
    <w:rsid w:val="004644AF"/>
    <w:rsid w:val="004B1282"/>
    <w:rsid w:val="004B50A1"/>
    <w:rsid w:val="004D3CAB"/>
    <w:rsid w:val="00506DE2"/>
    <w:rsid w:val="00513A61"/>
    <w:rsid w:val="00514EBE"/>
    <w:rsid w:val="00524A08"/>
    <w:rsid w:val="00524B5E"/>
    <w:rsid w:val="005273D5"/>
    <w:rsid w:val="005344DF"/>
    <w:rsid w:val="0056148D"/>
    <w:rsid w:val="00575ACA"/>
    <w:rsid w:val="00592720"/>
    <w:rsid w:val="005A312F"/>
    <w:rsid w:val="005B7D3E"/>
    <w:rsid w:val="005E06CD"/>
    <w:rsid w:val="00641618"/>
    <w:rsid w:val="00660791"/>
    <w:rsid w:val="00670242"/>
    <w:rsid w:val="006819D3"/>
    <w:rsid w:val="006D22F7"/>
    <w:rsid w:val="006E29A9"/>
    <w:rsid w:val="006F4332"/>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61737"/>
    <w:rsid w:val="008B4E85"/>
    <w:rsid w:val="008E1F92"/>
    <w:rsid w:val="00901FAC"/>
    <w:rsid w:val="00912224"/>
    <w:rsid w:val="00912501"/>
    <w:rsid w:val="009362E1"/>
    <w:rsid w:val="00945058"/>
    <w:rsid w:val="00947189"/>
    <w:rsid w:val="00951989"/>
    <w:rsid w:val="00952BB1"/>
    <w:rsid w:val="009850D8"/>
    <w:rsid w:val="009D0541"/>
    <w:rsid w:val="00A42349"/>
    <w:rsid w:val="00A459B3"/>
    <w:rsid w:val="00A55ECF"/>
    <w:rsid w:val="00A670E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60AA"/>
    <w:rsid w:val="00C878DC"/>
    <w:rsid w:val="00C91EAB"/>
    <w:rsid w:val="00C94D24"/>
    <w:rsid w:val="00CA125E"/>
    <w:rsid w:val="00CB0C12"/>
    <w:rsid w:val="00D30EBF"/>
    <w:rsid w:val="00D40609"/>
    <w:rsid w:val="00D61AF2"/>
    <w:rsid w:val="00D62036"/>
    <w:rsid w:val="00D6334E"/>
    <w:rsid w:val="00D9524F"/>
    <w:rsid w:val="00DB37BD"/>
    <w:rsid w:val="00DD0D5D"/>
    <w:rsid w:val="00E418B1"/>
    <w:rsid w:val="00E5668B"/>
    <w:rsid w:val="00E74366"/>
    <w:rsid w:val="00E973F9"/>
    <w:rsid w:val="00EA02FD"/>
    <w:rsid w:val="00EA17F9"/>
    <w:rsid w:val="00EA2C1F"/>
    <w:rsid w:val="00EA35DC"/>
    <w:rsid w:val="00EC05A2"/>
    <w:rsid w:val="00EE2660"/>
    <w:rsid w:val="00F03673"/>
    <w:rsid w:val="00F23663"/>
    <w:rsid w:val="00F30B1C"/>
    <w:rsid w:val="00F348BE"/>
    <w:rsid w:val="00F40FBC"/>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1192</Characters>
  <Application>Microsoft Office Word</Application>
  <DocSecurity>0</DocSecurity>
  <Lines>9</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cp:lastPrinted>2025-03-31T10:27:00Z</cp:lastPrinted>
  <dcterms:created xsi:type="dcterms:W3CDTF">2025-07-28T11:35:00Z</dcterms:created>
  <dcterms:modified xsi:type="dcterms:W3CDTF">2025-07-28T11:35:00Z</dcterms:modified>
</cp:coreProperties>
</file>