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7F6F76B1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AD1323" w:rsidRPr="00AD1323">
        <w:rPr>
          <w:b/>
        </w:rPr>
        <w:t xml:space="preserve">ROKIŠKIO </w:t>
      </w:r>
      <w:r w:rsidR="00AA4E02" w:rsidRPr="00AA4E02">
        <w:rPr>
          <w:b/>
        </w:rPr>
        <w:t xml:space="preserve">MIESTO TULPIŲ IR NARCIZŲ GATVIŲ KAPITALINIO REMONTO PROJEKTŲ PARENGIMO IR PROJEKTŲ VYKDYMO PRIEŽIŪROS </w:t>
      </w:r>
      <w:r w:rsidR="00AD1323" w:rsidRPr="00AD1323">
        <w:rPr>
          <w:b/>
        </w:rPr>
        <w:t>PASLAUG</w:t>
      </w:r>
      <w:r w:rsidR="00AD1323">
        <w:rPr>
          <w:b/>
        </w:rPr>
        <w:t>Ų</w:t>
      </w:r>
      <w:r w:rsidR="00AD1323" w:rsidRPr="00AD1323">
        <w:rPr>
          <w:b/>
        </w:rPr>
        <w:t xml:space="preserve">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</w:t>
      </w:r>
      <w:proofErr w:type="spellStart"/>
      <w:r w:rsidR="000442B3" w:rsidRPr="00985B42">
        <w:rPr>
          <w:i/>
          <w:spacing w:val="-4"/>
          <w:szCs w:val="24"/>
        </w:rPr>
        <w:t>us</w:t>
      </w:r>
      <w:proofErr w:type="spellEnd"/>
      <w:r w:rsidR="000442B3"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>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Default="00AD1323" w:rsidP="00AD1323">
      <w:pPr>
        <w:spacing w:after="0" w:line="240" w:lineRule="auto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5A6BA8B8" w14:textId="6F27F002" w:rsidR="00A91B53" w:rsidRPr="006F2D71" w:rsidRDefault="000B4442" w:rsidP="006F2D7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554"/>
      </w:tblGrid>
      <w:tr w:rsidR="00AD1323" w:rsidRPr="001954A5" w14:paraId="2DB3428B" w14:textId="77777777" w:rsidTr="006F2D71">
        <w:trPr>
          <w:trHeight w:val="451"/>
        </w:trPr>
        <w:tc>
          <w:tcPr>
            <w:tcW w:w="5098" w:type="dxa"/>
          </w:tcPr>
          <w:p w14:paraId="31B44DA7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418" w:type="dxa"/>
          </w:tcPr>
          <w:p w14:paraId="6D13BAC9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5737B6C5" w14:textId="47AB944D" w:rsidR="00AD1323" w:rsidRPr="001954A5" w:rsidRDefault="006F2D71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F2D71">
              <w:rPr>
                <w:rFonts w:eastAsia="Times New Roman"/>
                <w:b/>
                <w:szCs w:val="24"/>
              </w:rPr>
              <w:t>PVM (.....%), Eur</w:t>
            </w:r>
          </w:p>
        </w:tc>
        <w:tc>
          <w:tcPr>
            <w:tcW w:w="1554" w:type="dxa"/>
          </w:tcPr>
          <w:p w14:paraId="0F6B9802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380AFDFA" w14:textId="77777777" w:rsidTr="006F2D71">
        <w:trPr>
          <w:trHeight w:val="293"/>
        </w:trPr>
        <w:tc>
          <w:tcPr>
            <w:tcW w:w="5098" w:type="dxa"/>
          </w:tcPr>
          <w:p w14:paraId="510CA2B7" w14:textId="77E02A61" w:rsidR="00AD1323" w:rsidRPr="006F2D71" w:rsidRDefault="00AA4E02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6F2D71">
              <w:rPr>
                <w:rFonts w:eastAsia="TimesNewRomanPS-BoldMT"/>
                <w:szCs w:val="24"/>
              </w:rPr>
              <w:t xml:space="preserve">Rokiškio miesto Tulpių </w:t>
            </w:r>
            <w:r w:rsidR="00605FFA" w:rsidRPr="006F2D71">
              <w:rPr>
                <w:rFonts w:eastAsia="TimesNewRomanPS-BoldMT"/>
                <w:szCs w:val="24"/>
              </w:rPr>
              <w:t xml:space="preserve">gatvės </w:t>
            </w:r>
            <w:r w:rsidR="002D36B3" w:rsidRPr="006F2D71">
              <w:rPr>
                <w:rFonts w:eastAsia="TimesNewRomanPS-BoldMT"/>
                <w:szCs w:val="24"/>
              </w:rPr>
              <w:t>kapitalinio remonto projekt</w:t>
            </w:r>
            <w:r w:rsidR="00605FFA" w:rsidRPr="006F2D71">
              <w:rPr>
                <w:rFonts w:eastAsia="TimesNewRomanPS-BoldMT"/>
                <w:szCs w:val="24"/>
              </w:rPr>
              <w:t>o</w:t>
            </w:r>
            <w:r w:rsidR="002D36B3" w:rsidRPr="006F2D71">
              <w:rPr>
                <w:rFonts w:eastAsia="TimesNewRomanPS-BoldMT"/>
                <w:szCs w:val="24"/>
              </w:rPr>
              <w:t xml:space="preserve"> </w:t>
            </w:r>
            <w:r w:rsidR="00AD1323" w:rsidRPr="006F2D71">
              <w:rPr>
                <w:rFonts w:eastAsia="TimesNewRomanPS-BoldMT"/>
                <w:szCs w:val="24"/>
              </w:rPr>
              <w:t>parengimo paslaugos</w:t>
            </w:r>
          </w:p>
        </w:tc>
        <w:tc>
          <w:tcPr>
            <w:tcW w:w="1418" w:type="dxa"/>
          </w:tcPr>
          <w:p w14:paraId="6CCB269C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8953099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4" w:type="dxa"/>
          </w:tcPr>
          <w:p w14:paraId="1E763639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605FFA" w:rsidRPr="001954A5" w14:paraId="0AC3170E" w14:textId="77777777" w:rsidTr="006F2D71">
        <w:trPr>
          <w:trHeight w:val="293"/>
        </w:trPr>
        <w:tc>
          <w:tcPr>
            <w:tcW w:w="5098" w:type="dxa"/>
          </w:tcPr>
          <w:p w14:paraId="356EF806" w14:textId="78973715" w:rsidR="00605FFA" w:rsidRPr="006F2D71" w:rsidRDefault="00605FFA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6F2D71">
              <w:rPr>
                <w:rFonts w:eastAsia="TimesNewRomanPS-BoldMT"/>
                <w:szCs w:val="24"/>
              </w:rPr>
              <w:t>Rokiškio miesto Tulpių gatvės kapitalinio remonto</w:t>
            </w:r>
            <w:r w:rsidRPr="006F2D71">
              <w:rPr>
                <w:rFonts w:eastAsia="Times New Roman"/>
                <w:szCs w:val="24"/>
              </w:rPr>
              <w:t xml:space="preserve"> projekto vykdymo priežiūros paslaugos</w:t>
            </w:r>
          </w:p>
        </w:tc>
        <w:tc>
          <w:tcPr>
            <w:tcW w:w="1418" w:type="dxa"/>
          </w:tcPr>
          <w:p w14:paraId="7D2DC49C" w14:textId="77777777" w:rsidR="00605FFA" w:rsidRPr="001954A5" w:rsidRDefault="00605FFA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5FDC8AFB" w14:textId="77777777" w:rsidR="00605FFA" w:rsidRPr="001954A5" w:rsidRDefault="00605FFA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4" w:type="dxa"/>
          </w:tcPr>
          <w:p w14:paraId="2ACCB832" w14:textId="77777777" w:rsidR="00605FFA" w:rsidRPr="001954A5" w:rsidRDefault="00605FFA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605FFA" w:rsidRPr="001954A5" w14:paraId="5C362F52" w14:textId="77777777" w:rsidTr="006F2D71">
        <w:trPr>
          <w:trHeight w:val="274"/>
        </w:trPr>
        <w:tc>
          <w:tcPr>
            <w:tcW w:w="5098" w:type="dxa"/>
          </w:tcPr>
          <w:p w14:paraId="18BE2E6C" w14:textId="69FE4273" w:rsidR="00605FFA" w:rsidRPr="006F2D71" w:rsidRDefault="00605FFA" w:rsidP="00605FF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F2D71">
              <w:rPr>
                <w:rFonts w:eastAsia="TimesNewRomanPS-BoldMT"/>
                <w:szCs w:val="24"/>
              </w:rPr>
              <w:t>Rokiškio miesto Narcizų gatvės kapitalinio remonto projekto parengimo paslaugos</w:t>
            </w:r>
          </w:p>
        </w:tc>
        <w:tc>
          <w:tcPr>
            <w:tcW w:w="1418" w:type="dxa"/>
          </w:tcPr>
          <w:p w14:paraId="5307AD77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68968BF7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4" w:type="dxa"/>
          </w:tcPr>
          <w:p w14:paraId="7284657C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605FFA" w:rsidRPr="001954A5" w14:paraId="7C1BB320" w14:textId="77777777" w:rsidTr="006F2D71">
        <w:trPr>
          <w:trHeight w:val="274"/>
        </w:trPr>
        <w:tc>
          <w:tcPr>
            <w:tcW w:w="5098" w:type="dxa"/>
          </w:tcPr>
          <w:p w14:paraId="5FF91A16" w14:textId="5F5C7703" w:rsidR="00605FFA" w:rsidRPr="006F2D71" w:rsidRDefault="00605FFA" w:rsidP="00605FF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F2D71">
              <w:rPr>
                <w:rFonts w:eastAsia="TimesNewRomanPS-BoldMT"/>
                <w:szCs w:val="24"/>
              </w:rPr>
              <w:t>Rokiškio miesto Narcizų gatvės kapitalinio remonto</w:t>
            </w:r>
            <w:r w:rsidRPr="006F2D71">
              <w:rPr>
                <w:rFonts w:eastAsia="Times New Roman"/>
                <w:szCs w:val="24"/>
              </w:rPr>
              <w:t xml:space="preserve"> projekto vykdymo priežiūros paslaugos</w:t>
            </w:r>
          </w:p>
        </w:tc>
        <w:tc>
          <w:tcPr>
            <w:tcW w:w="1418" w:type="dxa"/>
          </w:tcPr>
          <w:p w14:paraId="726A94FB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7DE25CF6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4" w:type="dxa"/>
          </w:tcPr>
          <w:p w14:paraId="70154C44" w14:textId="77777777" w:rsidR="00605FFA" w:rsidRPr="001954A5" w:rsidRDefault="00605FFA" w:rsidP="00605FFA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6DED26B1" w14:textId="77777777" w:rsidTr="006F2D71">
        <w:trPr>
          <w:trHeight w:val="280"/>
        </w:trPr>
        <w:tc>
          <w:tcPr>
            <w:tcW w:w="8075" w:type="dxa"/>
            <w:gridSpan w:val="3"/>
          </w:tcPr>
          <w:p w14:paraId="25C23E93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554" w:type="dxa"/>
          </w:tcPr>
          <w:p w14:paraId="27E74274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EE5882B" w14:textId="77777777" w:rsidR="00474AE2" w:rsidRDefault="00474AE2" w:rsidP="00474AE2">
      <w:pPr>
        <w:spacing w:after="0" w:line="240" w:lineRule="auto"/>
        <w:rPr>
          <w:b/>
          <w:szCs w:val="24"/>
        </w:rPr>
      </w:pPr>
    </w:p>
    <w:p w14:paraId="2EC87D32" w14:textId="7ECB67A9" w:rsidR="00663E27" w:rsidRPr="00556EB2" w:rsidRDefault="0081135B" w:rsidP="00556EB2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</w:t>
      </w:r>
      <w:r w:rsidR="00AD1323">
        <w:rPr>
          <w:b/>
          <w:szCs w:val="24"/>
        </w:rPr>
        <w:t>pasiūlymo</w:t>
      </w:r>
      <w:r>
        <w:rPr>
          <w:b/>
          <w:szCs w:val="24"/>
        </w:rPr>
        <w:t xml:space="preserve"> </w:t>
      </w:r>
      <w:r w:rsidR="00474AE2">
        <w:rPr>
          <w:b/>
          <w:szCs w:val="24"/>
        </w:rPr>
        <w:t xml:space="preserve">kaina </w:t>
      </w:r>
      <w:r w:rsidR="00556EB2">
        <w:rPr>
          <w:szCs w:val="24"/>
        </w:rPr>
        <w:t xml:space="preserve">(žodžiais) </w:t>
      </w:r>
      <w:r w:rsidR="00474AE2">
        <w:rPr>
          <w:szCs w:val="24"/>
        </w:rPr>
        <w:t>.........</w:t>
      </w:r>
      <w:r>
        <w:rPr>
          <w:szCs w:val="24"/>
        </w:rPr>
        <w:t>......................</w:t>
      </w:r>
      <w:r w:rsidR="00474AE2">
        <w:rPr>
          <w:szCs w:val="24"/>
        </w:rPr>
        <w:t>......</w:t>
      </w:r>
      <w:r w:rsidR="00556EB2">
        <w:rPr>
          <w:szCs w:val="24"/>
        </w:rPr>
        <w:t>.....................</w:t>
      </w:r>
      <w:r w:rsidR="00474AE2">
        <w:rPr>
          <w:szCs w:val="24"/>
        </w:rPr>
        <w:t>....Eur</w:t>
      </w:r>
      <w:r w:rsidR="003B02DA" w:rsidRPr="003B02DA">
        <w:rPr>
          <w:b/>
          <w:szCs w:val="24"/>
        </w:rPr>
        <w:t xml:space="preserve"> </w:t>
      </w:r>
      <w:r w:rsidR="003B02DA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596BCD35" w14:textId="77777777" w:rsidR="00556EB2" w:rsidRPr="00AD1323" w:rsidRDefault="00556EB2" w:rsidP="00556EB2">
      <w:pPr>
        <w:spacing w:after="0" w:line="240" w:lineRule="auto"/>
        <w:rPr>
          <w:sz w:val="16"/>
          <w:szCs w:val="16"/>
        </w:rPr>
      </w:pPr>
    </w:p>
    <w:p w14:paraId="1A16D095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Pastabos: 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1BAEEE6C" w14:textId="42F1C908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52F6BCED" w:rsidR="00474AE2" w:rsidRDefault="00474AE2" w:rsidP="0030316E">
            <w:pPr>
              <w:spacing w:after="0" w:line="240" w:lineRule="auto"/>
              <w:jc w:val="center"/>
            </w:pPr>
            <w:r>
              <w:t>Eil.</w:t>
            </w:r>
            <w:r w:rsidR="00534294">
              <w:t xml:space="preserve"> </w:t>
            </w:r>
            <w: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7FBE130F" w14:textId="591E0CD3" w:rsidR="0030316E" w:rsidRDefault="001C3CBA" w:rsidP="006F2D7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0F2C22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35E7" w14:textId="77777777" w:rsidR="009B4374" w:rsidRDefault="009B4374">
      <w:pPr>
        <w:spacing w:after="0" w:line="240" w:lineRule="auto"/>
      </w:pPr>
      <w:r>
        <w:separator/>
      </w:r>
    </w:p>
  </w:endnote>
  <w:endnote w:type="continuationSeparator" w:id="0">
    <w:p w14:paraId="69A15687" w14:textId="77777777" w:rsidR="009B4374" w:rsidRDefault="009B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1220" w14:textId="77777777" w:rsidR="009B4374" w:rsidRDefault="009B4374">
      <w:pPr>
        <w:spacing w:after="0" w:line="240" w:lineRule="auto"/>
      </w:pPr>
      <w:r>
        <w:separator/>
      </w:r>
    </w:p>
  </w:footnote>
  <w:footnote w:type="continuationSeparator" w:id="0">
    <w:p w14:paraId="5AB529C0" w14:textId="77777777" w:rsidR="009B4374" w:rsidRDefault="009B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654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5BDE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294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0DF4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5FFA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D7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6B0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374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26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E02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596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29A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CC9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0B9F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11B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35A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2</cp:revision>
  <cp:lastPrinted>2018-12-04T11:31:00Z</cp:lastPrinted>
  <dcterms:created xsi:type="dcterms:W3CDTF">2025-07-28T11:31:00Z</dcterms:created>
  <dcterms:modified xsi:type="dcterms:W3CDTF">2025-07-28T11:31:00Z</dcterms:modified>
</cp:coreProperties>
</file>