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E0F2C" w14:textId="66534552" w:rsidR="00CA04D8" w:rsidRPr="00C84126" w:rsidRDefault="002636C3" w:rsidP="00CA04D8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C84126">
        <w:rPr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  <w:r w:rsidR="004A11EC" w:rsidRPr="00C84126">
        <w:rPr>
          <w:rFonts w:ascii="Times New Roman" w:hAnsi="Times New Roman" w:cs="Times New Roman"/>
          <w:b/>
          <w:bCs/>
          <w:sz w:val="20"/>
          <w:szCs w:val="20"/>
        </w:rPr>
        <w:t xml:space="preserve">      </w:t>
      </w:r>
    </w:p>
    <w:p w14:paraId="59ED0FD9" w14:textId="77777777" w:rsidR="006D3F4E" w:rsidRPr="00C84126" w:rsidRDefault="006D3F4E" w:rsidP="0035402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4FA3E77D" w14:textId="77777777" w:rsidR="006D3F4E" w:rsidRPr="00C84126" w:rsidRDefault="006D3F4E" w:rsidP="006D3F4E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4126">
        <w:rPr>
          <w:rFonts w:ascii="Times New Roman" w:hAnsi="Times New Roman" w:cs="Times New Roman"/>
          <w:b/>
          <w:sz w:val="22"/>
          <w:szCs w:val="22"/>
        </w:rPr>
        <w:t>TECHNINĖ SPECIFIKACIJA</w:t>
      </w:r>
    </w:p>
    <w:p w14:paraId="30955F4E" w14:textId="3973AA40" w:rsidR="006D3F4E" w:rsidRPr="00C84126" w:rsidRDefault="00E934A4" w:rsidP="00354024">
      <w:pPr>
        <w:spacing w:after="0" w:line="24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C84126">
        <w:rPr>
          <w:rFonts w:ascii="Times New Roman" w:hAnsi="Times New Roman" w:cs="Times New Roman"/>
          <w:b/>
          <w:sz w:val="22"/>
          <w:szCs w:val="22"/>
        </w:rPr>
        <w:t xml:space="preserve">SKAITMENINĖ </w:t>
      </w:r>
      <w:r w:rsidR="006D3F4E" w:rsidRPr="00C84126">
        <w:rPr>
          <w:rFonts w:ascii="Times New Roman" w:hAnsi="Times New Roman" w:cs="Times New Roman"/>
          <w:b/>
          <w:sz w:val="22"/>
          <w:szCs w:val="22"/>
        </w:rPr>
        <w:t xml:space="preserve">MAMOGRAFIJOS SISTEMA </w:t>
      </w:r>
    </w:p>
    <w:p w14:paraId="5F3521FB" w14:textId="77777777" w:rsidR="00BE694C" w:rsidRPr="00C84126" w:rsidRDefault="00BE694C" w:rsidP="003B6E10">
      <w:pPr>
        <w:widowControl w:val="0"/>
        <w:tabs>
          <w:tab w:val="left" w:pos="1134"/>
        </w:tabs>
        <w:autoSpaceDE w:val="0"/>
        <w:spacing w:after="0" w:line="22" w:lineRule="atLeast"/>
        <w:ind w:right="-41" w:firstLine="567"/>
        <w:jc w:val="both"/>
        <w:rPr>
          <w:rFonts w:ascii="Times New Roman" w:eastAsia="Calibri" w:hAnsi="Times New Roman" w:cs="Times New Roman"/>
          <w:bCs/>
          <w:sz w:val="16"/>
          <w:szCs w:val="16"/>
        </w:rPr>
      </w:pPr>
    </w:p>
    <w:p w14:paraId="4C3913F4" w14:textId="4E1A6B70" w:rsidR="008A3364" w:rsidRPr="00C84126" w:rsidRDefault="000E34EF" w:rsidP="000E34EF">
      <w:pPr>
        <w:tabs>
          <w:tab w:val="left" w:pos="567"/>
          <w:tab w:val="num" w:pos="709"/>
        </w:tabs>
        <w:spacing w:after="0" w:line="240" w:lineRule="auto"/>
        <w:ind w:firstLine="567"/>
        <w:jc w:val="right"/>
        <w:rPr>
          <w:rFonts w:ascii="Times New Roman" w:eastAsia="Calibri" w:hAnsi="Times New Roman" w:cs="Times New Roman"/>
          <w:b/>
          <w:sz w:val="20"/>
          <w:szCs w:val="20"/>
        </w:rPr>
      </w:pPr>
      <w:bookmarkStart w:id="0" w:name="_Hlk128493906"/>
      <w:r w:rsidRPr="00C84126">
        <w:rPr>
          <w:rFonts w:ascii="Times New Roman" w:eastAsia="Calibri" w:hAnsi="Times New Roman" w:cs="Times New Roman"/>
          <w:b/>
          <w:sz w:val="20"/>
          <w:szCs w:val="20"/>
        </w:rPr>
        <w:t>1 lentelė</w:t>
      </w: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268"/>
        <w:gridCol w:w="3354"/>
        <w:gridCol w:w="3592"/>
        <w:gridCol w:w="4109"/>
      </w:tblGrid>
      <w:tr w:rsidR="00760B26" w:rsidRPr="00C84126" w14:paraId="5D8F205E" w14:textId="56A1ECE5" w:rsidTr="004A5861">
        <w:trPr>
          <w:trHeight w:val="528"/>
          <w:tblHeader/>
        </w:trPr>
        <w:tc>
          <w:tcPr>
            <w:tcW w:w="253" w:type="pct"/>
            <w:shd w:val="clear" w:color="auto" w:fill="D9E2F3" w:themeFill="accent1" w:themeFillTint="33"/>
            <w:vAlign w:val="center"/>
          </w:tcPr>
          <w:bookmarkEnd w:id="0"/>
          <w:p w14:paraId="1AEE664D" w14:textId="77777777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Eil. Nr.</w:t>
            </w:r>
          </w:p>
        </w:tc>
        <w:tc>
          <w:tcPr>
            <w:tcW w:w="808" w:type="pct"/>
            <w:shd w:val="clear" w:color="auto" w:fill="D9E2F3" w:themeFill="accent1" w:themeFillTint="33"/>
            <w:vAlign w:val="center"/>
          </w:tcPr>
          <w:p w14:paraId="46D74B00" w14:textId="77777777" w:rsidR="00760B26" w:rsidRPr="00C84126" w:rsidRDefault="00760B26" w:rsidP="00F81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Techniniai reikalavimai</w:t>
            </w:r>
          </w:p>
        </w:tc>
        <w:tc>
          <w:tcPr>
            <w:tcW w:w="1195" w:type="pct"/>
            <w:shd w:val="clear" w:color="auto" w:fill="D9E2F3" w:themeFill="accent1" w:themeFillTint="33"/>
            <w:vAlign w:val="center"/>
          </w:tcPr>
          <w:p w14:paraId="4C650D3A" w14:textId="77777777" w:rsidR="00760B26" w:rsidRPr="00C84126" w:rsidRDefault="00760B26" w:rsidP="00760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Reikalaujamos parametrų reikšmės</w:t>
            </w:r>
          </w:p>
        </w:tc>
        <w:tc>
          <w:tcPr>
            <w:tcW w:w="1280" w:type="pct"/>
            <w:shd w:val="clear" w:color="auto" w:fill="D9E2F3" w:themeFill="accent1" w:themeFillTint="33"/>
            <w:vAlign w:val="center"/>
          </w:tcPr>
          <w:p w14:paraId="4F781188" w14:textId="77777777" w:rsidR="00760B26" w:rsidRPr="00C84126" w:rsidRDefault="00760B26" w:rsidP="00F81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Tiekėjo siūlomų parametrų reikšmės</w:t>
            </w:r>
          </w:p>
          <w:p w14:paraId="2774AE5B" w14:textId="159D676F" w:rsidR="00760B26" w:rsidRPr="00C84126" w:rsidRDefault="00760B26" w:rsidP="00F81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(</w:t>
            </w:r>
            <w:r w:rsidR="004C6640" w:rsidRPr="00E25ED0">
              <w:rPr>
                <w:rFonts w:ascii="Times New Roman" w:hAnsi="Times New Roman" w:cs="Times New Roman"/>
                <w:b/>
                <w:i/>
              </w:rPr>
              <w:t>tiekėjas privalo įrašyti siūlomos prekės atitikį reikalaujamiems parametrams, nurodant konkrečias reikšmes</w:t>
            </w:r>
            <w:r w:rsidRPr="00C8412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64" w:type="pct"/>
            <w:shd w:val="clear" w:color="auto" w:fill="D9E2F3" w:themeFill="accent1" w:themeFillTint="33"/>
            <w:vAlign w:val="center"/>
          </w:tcPr>
          <w:p w14:paraId="1D09EA2E" w14:textId="4E697FBC" w:rsidR="00760B26" w:rsidRPr="00C84126" w:rsidRDefault="00CA758E" w:rsidP="00760B2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ED6AFB">
              <w:rPr>
                <w:rFonts w:ascii="Times New Roman" w:eastAsia="Times New Roman" w:hAnsi="Times New Roman" w:cs="Times New Roman"/>
                <w:b/>
                <w:bCs/>
              </w:rPr>
              <w:t xml:space="preserve">Failo, dokumento pavadinimas ir puslapio Nr., pažymintis vietą, kurioje yra siūlomus techninius parametrus patvirtinantys </w:t>
            </w:r>
            <w:r w:rsidR="00541EAC">
              <w:rPr>
                <w:rFonts w:ascii="Times New Roman" w:eastAsia="Times New Roman" w:hAnsi="Times New Roman" w:cs="Times New Roman"/>
                <w:b/>
                <w:bCs/>
              </w:rPr>
              <w:t>gaminto</w:t>
            </w:r>
            <w:r w:rsidR="00E641B7">
              <w:rPr>
                <w:rFonts w:ascii="Times New Roman" w:eastAsia="Times New Roman" w:hAnsi="Times New Roman" w:cs="Times New Roman"/>
                <w:b/>
                <w:bCs/>
              </w:rPr>
              <w:t xml:space="preserve">jo </w:t>
            </w:r>
            <w:r w:rsidRPr="00ED6AFB">
              <w:rPr>
                <w:rFonts w:ascii="Times New Roman" w:eastAsia="Times New Roman" w:hAnsi="Times New Roman" w:cs="Times New Roman"/>
                <w:b/>
                <w:bCs/>
              </w:rPr>
              <w:t>dokumentai</w:t>
            </w:r>
            <w:r w:rsidR="00541EAC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="00E641B7">
              <w:rPr>
                <w:rFonts w:ascii="Times New Roman" w:eastAsia="Times New Roman" w:hAnsi="Times New Roman" w:cs="Times New Roman"/>
                <w:b/>
                <w:bCs/>
              </w:rPr>
              <w:t xml:space="preserve">(pateikiami </w:t>
            </w:r>
            <w:r w:rsidR="0004056B">
              <w:rPr>
                <w:rFonts w:ascii="Times New Roman" w:eastAsia="Times New Roman" w:hAnsi="Times New Roman" w:cs="Times New Roman"/>
                <w:b/>
                <w:bCs/>
              </w:rPr>
              <w:t xml:space="preserve">lietuvių ir/ar </w:t>
            </w:r>
            <w:r w:rsidR="00E641B7">
              <w:rPr>
                <w:rFonts w:ascii="Times New Roman" w:eastAsia="Times New Roman" w:hAnsi="Times New Roman" w:cs="Times New Roman"/>
                <w:b/>
                <w:bCs/>
              </w:rPr>
              <w:t xml:space="preserve">anglų kalba) </w:t>
            </w:r>
            <w:r w:rsidR="00541EAC" w:rsidRPr="00A001E5">
              <w:rPr>
                <w:rFonts w:ascii="Times New Roman" w:hAnsi="Times New Roman"/>
                <w:b/>
                <w:i/>
                <w:iCs/>
              </w:rPr>
              <w:t xml:space="preserve">(techninėje dokumentacijoje būtina pažymėti </w:t>
            </w:r>
            <w:r w:rsidR="00E641B7">
              <w:rPr>
                <w:rFonts w:ascii="Times New Roman" w:hAnsi="Times New Roman"/>
                <w:b/>
                <w:i/>
                <w:iCs/>
              </w:rPr>
              <w:t>eilės</w:t>
            </w:r>
            <w:r w:rsidR="00541EAC" w:rsidRPr="00A001E5">
              <w:rPr>
                <w:rFonts w:ascii="Times New Roman" w:hAnsi="Times New Roman"/>
                <w:b/>
                <w:i/>
                <w:iCs/>
              </w:rPr>
              <w:t xml:space="preserve"> numerį prie reikalaujamų parametrų reikšmės)</w:t>
            </w:r>
            <w:r w:rsidR="00541EAC">
              <w:rPr>
                <w:rFonts w:ascii="Times New Roman" w:hAnsi="Times New Roman"/>
                <w:b/>
                <w:i/>
                <w:iCs/>
              </w:rPr>
              <w:t xml:space="preserve"> </w:t>
            </w:r>
          </w:p>
        </w:tc>
      </w:tr>
      <w:tr w:rsidR="00760B26" w:rsidRPr="00C84126" w14:paraId="7B2210BB" w14:textId="79FA2745" w:rsidTr="004A5861">
        <w:tc>
          <w:tcPr>
            <w:tcW w:w="253" w:type="pct"/>
            <w:vMerge w:val="restart"/>
            <w:shd w:val="clear" w:color="auto" w:fill="auto"/>
            <w:vAlign w:val="center"/>
          </w:tcPr>
          <w:p w14:paraId="52AD320C" w14:textId="2410EF64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14:paraId="5965D631" w14:textId="5CC60B2A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</w:rPr>
              <w:t>Rentgeno mamografijos sistemos darbo režimai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32D6FBDB" w14:textId="0E344152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1. Skaitmeninė 2D mamografija</w:t>
            </w:r>
          </w:p>
        </w:tc>
        <w:tc>
          <w:tcPr>
            <w:tcW w:w="1280" w:type="pct"/>
          </w:tcPr>
          <w:p w14:paraId="4EC28758" w14:textId="270CAE60" w:rsidR="00760B26" w:rsidRPr="00C84126" w:rsidRDefault="00760B26" w:rsidP="00B164AE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0CC179BB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3EDC2BAE" w14:textId="54E461B9" w:rsidTr="004A5861">
        <w:tc>
          <w:tcPr>
            <w:tcW w:w="253" w:type="pct"/>
            <w:vMerge/>
            <w:shd w:val="clear" w:color="auto" w:fill="auto"/>
            <w:vAlign w:val="center"/>
          </w:tcPr>
          <w:p w14:paraId="64E8D995" w14:textId="3A0C5884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14:paraId="53F00883" w14:textId="5C155936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3A836C32" w14:textId="48D29D0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2. Būtina galimybė komplektuoti skaitmeninės tūrinės (3D) mamografijos (tomosintezės) funkciją ateityje papildomai įsigijus reikiamus priedus</w:t>
            </w:r>
          </w:p>
        </w:tc>
        <w:tc>
          <w:tcPr>
            <w:tcW w:w="1280" w:type="pct"/>
          </w:tcPr>
          <w:p w14:paraId="7FF92860" w14:textId="2C8A6202" w:rsidR="00760B26" w:rsidRPr="00C84126" w:rsidRDefault="00760B26" w:rsidP="00B164AE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5885D42A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44DAD9F5" w14:textId="5A9CE6FC" w:rsidTr="004A5861">
        <w:tc>
          <w:tcPr>
            <w:tcW w:w="253" w:type="pct"/>
            <w:vMerge/>
            <w:shd w:val="clear" w:color="auto" w:fill="auto"/>
            <w:vAlign w:val="center"/>
          </w:tcPr>
          <w:p w14:paraId="1162B54D" w14:textId="77777777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  <w:vAlign w:val="center"/>
          </w:tcPr>
          <w:p w14:paraId="12D20460" w14:textId="7777777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1DFE803D" w14:textId="046C92F1" w:rsidR="00760B26" w:rsidRPr="00C84126" w:rsidRDefault="00760B26" w:rsidP="00760B26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3. Pacienčių su implantais tyrimai</w:t>
            </w:r>
          </w:p>
        </w:tc>
        <w:tc>
          <w:tcPr>
            <w:tcW w:w="1280" w:type="pct"/>
          </w:tcPr>
          <w:p w14:paraId="47B828A3" w14:textId="53DEA4FE" w:rsidR="00760B26" w:rsidRPr="00C84126" w:rsidRDefault="00760B26" w:rsidP="005A0ADB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505641CA" w14:textId="77777777" w:rsidR="00760B26" w:rsidRPr="00C84126" w:rsidRDefault="00760B26" w:rsidP="00760B2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35001" w:rsidRPr="00C84126" w14:paraId="73009788" w14:textId="7A7C1928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4D1D7718" w14:textId="4E06D876" w:rsidR="00835001" w:rsidRPr="00C84126" w:rsidRDefault="00835001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  <w:vAlign w:val="center"/>
          </w:tcPr>
          <w:p w14:paraId="05DE1ADB" w14:textId="036CAB7A" w:rsidR="00835001" w:rsidRPr="00C84126" w:rsidRDefault="00835001" w:rsidP="00835001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C-lanko sistema:</w:t>
            </w:r>
          </w:p>
        </w:tc>
      </w:tr>
      <w:tr w:rsidR="00760B26" w:rsidRPr="00C84126" w14:paraId="6EA83905" w14:textId="1CC11552" w:rsidTr="004A5861">
        <w:tc>
          <w:tcPr>
            <w:tcW w:w="253" w:type="pct"/>
            <w:shd w:val="clear" w:color="auto" w:fill="auto"/>
            <w:vAlign w:val="center"/>
          </w:tcPr>
          <w:p w14:paraId="589ED42E" w14:textId="4E158978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03EBAD5" w14:textId="5620E34F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Vertikalus judėjimas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1926899" w14:textId="41F32CE5" w:rsidR="00760B26" w:rsidRPr="00C84126" w:rsidRDefault="00760B26" w:rsidP="00760B26">
            <w:pPr>
              <w:tabs>
                <w:tab w:val="center" w:pos="4320"/>
                <w:tab w:val="right" w:pos="864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Motorizuotas</w:t>
            </w:r>
          </w:p>
        </w:tc>
        <w:tc>
          <w:tcPr>
            <w:tcW w:w="1280" w:type="pct"/>
            <w:vAlign w:val="center"/>
          </w:tcPr>
          <w:p w14:paraId="319D3B43" w14:textId="1F6C7BF1" w:rsidR="00760B26" w:rsidRPr="00C84126" w:rsidRDefault="00760B26" w:rsidP="0001005C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365B9BA5" w14:textId="77777777" w:rsidR="00760B26" w:rsidRPr="00C84126" w:rsidRDefault="00760B26" w:rsidP="00760B26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7F2F4DDC" w14:textId="28397BFC" w:rsidTr="004A5861">
        <w:tc>
          <w:tcPr>
            <w:tcW w:w="253" w:type="pct"/>
            <w:shd w:val="clear" w:color="auto" w:fill="auto"/>
            <w:vAlign w:val="center"/>
          </w:tcPr>
          <w:p w14:paraId="46A07624" w14:textId="7DA2E8DF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2.2.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4E130B3" w14:textId="20CDDAA1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Sukamasis judesys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1E1612E7" w14:textId="53D4FF9B" w:rsidR="00760B26" w:rsidRPr="00C84126" w:rsidRDefault="00760B26" w:rsidP="00760B26">
            <w:pPr>
              <w:tabs>
                <w:tab w:val="left" w:pos="2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Motorizuotas</w:t>
            </w:r>
          </w:p>
        </w:tc>
        <w:tc>
          <w:tcPr>
            <w:tcW w:w="1280" w:type="pct"/>
            <w:vAlign w:val="center"/>
          </w:tcPr>
          <w:p w14:paraId="64CEEDEF" w14:textId="1FDB93F6" w:rsidR="00760B26" w:rsidRPr="00C84126" w:rsidRDefault="00760B26" w:rsidP="0001005C">
            <w:pPr>
              <w:tabs>
                <w:tab w:val="left" w:pos="249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40562E1D" w14:textId="77777777" w:rsidR="00760B26" w:rsidRPr="00C84126" w:rsidRDefault="00760B26" w:rsidP="00760B26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2AA95D26" w14:textId="68B47F9D" w:rsidTr="004A5861">
        <w:tc>
          <w:tcPr>
            <w:tcW w:w="253" w:type="pct"/>
            <w:shd w:val="clear" w:color="auto" w:fill="auto"/>
            <w:vAlign w:val="center"/>
          </w:tcPr>
          <w:p w14:paraId="54CAF3F8" w14:textId="7FC116E8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8FE6576" w14:textId="24464E42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C-lanko posūkio kampo diapazonas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28716B8" w14:textId="08C4F3D6" w:rsidR="00760B26" w:rsidRPr="00C84126" w:rsidRDefault="00760B26" w:rsidP="00760B26">
            <w:pPr>
              <w:tabs>
                <w:tab w:val="left" w:pos="249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350⁰</w:t>
            </w:r>
          </w:p>
        </w:tc>
        <w:tc>
          <w:tcPr>
            <w:tcW w:w="1280" w:type="pct"/>
            <w:shd w:val="clear" w:color="auto" w:fill="auto"/>
          </w:tcPr>
          <w:p w14:paraId="77C57148" w14:textId="4CD6FE83" w:rsidR="00760B26" w:rsidRPr="00C84126" w:rsidRDefault="00760B26" w:rsidP="00FE0D0E">
            <w:pPr>
              <w:tabs>
                <w:tab w:val="left" w:pos="249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6F909F72" w14:textId="77777777" w:rsidR="00760B26" w:rsidRPr="00C84126" w:rsidRDefault="00760B26" w:rsidP="00760B26">
            <w:pPr>
              <w:tabs>
                <w:tab w:val="left" w:pos="24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685D327F" w14:textId="5A5FD955" w:rsidTr="004A5861">
        <w:tc>
          <w:tcPr>
            <w:tcW w:w="253" w:type="pct"/>
            <w:shd w:val="clear" w:color="auto" w:fill="auto"/>
            <w:vAlign w:val="center"/>
          </w:tcPr>
          <w:p w14:paraId="3E674043" w14:textId="0FEC4A86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A1932CB" w14:textId="0DA3889A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Vertikalaus judėjimo diapazonas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53BE512A" w14:textId="29C3B485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Minimalus atstumas nuo grindų iki  horizontalaus detektoriaus (0⁰ padėtis) ne didesnis kaip 7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</w:t>
            </w: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cm, maksimalus atstumas – ne mažesnis kaip 140 cm</w:t>
            </w:r>
          </w:p>
        </w:tc>
        <w:tc>
          <w:tcPr>
            <w:tcW w:w="1280" w:type="pct"/>
            <w:shd w:val="clear" w:color="auto" w:fill="auto"/>
          </w:tcPr>
          <w:p w14:paraId="192AAACA" w14:textId="671F6167" w:rsidR="00760B26" w:rsidRPr="00C84126" w:rsidRDefault="00760B26" w:rsidP="008F06E2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2A218425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7E569910" w14:textId="60D2384B" w:rsidTr="004A5861">
        <w:tc>
          <w:tcPr>
            <w:tcW w:w="253" w:type="pct"/>
            <w:shd w:val="clear" w:color="auto" w:fill="auto"/>
            <w:vAlign w:val="center"/>
          </w:tcPr>
          <w:p w14:paraId="5A670E99" w14:textId="3B92B835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EA7E2F7" w14:textId="2C7EE03B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Atstumas nuo šaltinio iki detektoriaus (angliškai: Source-Image Distance (SID))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49BB0056" w14:textId="3DDB8750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65 cm</w:t>
            </w:r>
          </w:p>
        </w:tc>
        <w:tc>
          <w:tcPr>
            <w:tcW w:w="1280" w:type="pct"/>
          </w:tcPr>
          <w:p w14:paraId="76BD2C00" w14:textId="388C89AC" w:rsidR="00760B26" w:rsidRPr="00C84126" w:rsidRDefault="00760B26" w:rsidP="00FE0D0E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7BC68A5B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682D9EF5" w14:textId="0F806095" w:rsidTr="004A5861">
        <w:tc>
          <w:tcPr>
            <w:tcW w:w="253" w:type="pct"/>
            <w:shd w:val="clear" w:color="auto" w:fill="auto"/>
            <w:vAlign w:val="center"/>
          </w:tcPr>
          <w:p w14:paraId="5B3AF339" w14:textId="32103850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2.6.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F91A7A5" w14:textId="7A1CC058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Pacientės veido apsaugos nuo jonizuojančios spinduliuotės sistema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11D97242" w14:textId="2D6643A2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11B20C98" w14:textId="028A6D92" w:rsidR="00760B26" w:rsidRPr="00C84126" w:rsidRDefault="00760B26" w:rsidP="00FE0D0E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4B05E7C1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35001" w:rsidRPr="00C84126" w14:paraId="318796CD" w14:textId="19957A09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553C12B6" w14:textId="75A13E8F" w:rsidR="00835001" w:rsidRPr="00C84126" w:rsidRDefault="00835001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  <w:vAlign w:val="center"/>
          </w:tcPr>
          <w:p w14:paraId="16776FFB" w14:textId="5C10B896" w:rsidR="00835001" w:rsidRPr="00C84126" w:rsidRDefault="00835001" w:rsidP="00835001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Kompresijos sistema</w:t>
            </w:r>
          </w:p>
        </w:tc>
      </w:tr>
      <w:tr w:rsidR="00760B26" w:rsidRPr="00C84126" w14:paraId="43C3E48E" w14:textId="0A845C0C" w:rsidTr="004A5861">
        <w:tc>
          <w:tcPr>
            <w:tcW w:w="253" w:type="pct"/>
            <w:shd w:val="clear" w:color="auto" w:fill="auto"/>
            <w:vAlign w:val="center"/>
          </w:tcPr>
          <w:p w14:paraId="7E38E087" w14:textId="39E8324A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70A8570" w14:textId="601D56D4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Rankinis ir automatinis suspaudimo valdymas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19AE1732" w14:textId="3F035A78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5BB3B065" w14:textId="139A249A" w:rsidR="00760B26" w:rsidRPr="00C84126" w:rsidRDefault="00760B26" w:rsidP="00FE0D0E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12CBE060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07B2DE3E" w14:textId="752E17C1" w:rsidTr="004A5861">
        <w:tc>
          <w:tcPr>
            <w:tcW w:w="253" w:type="pct"/>
            <w:shd w:val="clear" w:color="auto" w:fill="auto"/>
            <w:vAlign w:val="center"/>
          </w:tcPr>
          <w:p w14:paraId="4D23F486" w14:textId="3243E1EC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3.2.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768A9D1" w14:textId="1F0BA124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Didžiausia suspaudimo jėga automatinio valdymo režime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547C1C6" w14:textId="7EB0DBB8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175 N</w:t>
            </w:r>
          </w:p>
        </w:tc>
        <w:tc>
          <w:tcPr>
            <w:tcW w:w="1280" w:type="pct"/>
          </w:tcPr>
          <w:p w14:paraId="14853169" w14:textId="1B7AE205" w:rsidR="00760B26" w:rsidRPr="00C84126" w:rsidRDefault="00760B26" w:rsidP="00FE0D0E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04523AF5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03C7CC64" w14:textId="03A00A83" w:rsidTr="004A5861">
        <w:tc>
          <w:tcPr>
            <w:tcW w:w="253" w:type="pct"/>
            <w:shd w:val="clear" w:color="auto" w:fill="auto"/>
            <w:vAlign w:val="center"/>
          </w:tcPr>
          <w:p w14:paraId="46D6E388" w14:textId="60C73CCB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3.3.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CE3A3C9" w14:textId="5DAE7BDF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Didžiausia suspaudimo jėga rankinio valdymo režime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40F2586" w14:textId="6C503F1D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230 N</w:t>
            </w:r>
          </w:p>
        </w:tc>
        <w:tc>
          <w:tcPr>
            <w:tcW w:w="1280" w:type="pct"/>
          </w:tcPr>
          <w:p w14:paraId="2D40769C" w14:textId="543D9B87" w:rsidR="00760B26" w:rsidRPr="00C84126" w:rsidRDefault="00760B26" w:rsidP="00FE0D0E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2DBFEF59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29A700AE" w14:textId="4F41120C" w:rsidTr="004A5861">
        <w:tc>
          <w:tcPr>
            <w:tcW w:w="253" w:type="pct"/>
            <w:shd w:val="clear" w:color="auto" w:fill="auto"/>
            <w:vAlign w:val="center"/>
          </w:tcPr>
          <w:p w14:paraId="22C3FC5E" w14:textId="5D0C555F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3.4.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3B561E9" w14:textId="432DDA4A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Krūties prispaudimo plokštės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07A1796" w14:textId="3D8CDA7A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Ne mažiau kaip dviejų dydžių: 18 cm +/- 1 cm x 24 cm +/- 1 cm ir 24 cm +/- 1 cm x 30 cm +/- 1 cm</w:t>
            </w:r>
          </w:p>
        </w:tc>
        <w:tc>
          <w:tcPr>
            <w:tcW w:w="1280" w:type="pct"/>
          </w:tcPr>
          <w:p w14:paraId="7C841A97" w14:textId="5A846F58" w:rsidR="00760B26" w:rsidRPr="00C84126" w:rsidRDefault="00760B26" w:rsidP="00FE0D0E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0E5E3393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35001" w:rsidRPr="00C84126" w14:paraId="5EC2584C" w14:textId="661F1DB8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6A4B4292" w14:textId="15AEACC5" w:rsidR="00835001" w:rsidRPr="00C84126" w:rsidRDefault="00835001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  <w:vAlign w:val="center"/>
          </w:tcPr>
          <w:p w14:paraId="52C40903" w14:textId="023A9C7F" w:rsidR="00835001" w:rsidRPr="00C84126" w:rsidRDefault="00835001" w:rsidP="00835001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Didinimas:</w:t>
            </w:r>
          </w:p>
        </w:tc>
      </w:tr>
      <w:tr w:rsidR="00760B26" w:rsidRPr="00C84126" w14:paraId="00C2947E" w14:textId="12179456" w:rsidTr="004A5861">
        <w:tc>
          <w:tcPr>
            <w:tcW w:w="253" w:type="pct"/>
            <w:shd w:val="clear" w:color="auto" w:fill="auto"/>
            <w:vAlign w:val="center"/>
          </w:tcPr>
          <w:p w14:paraId="3AB8EC78" w14:textId="55B5A34C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35488F7" w14:textId="486E2662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Geometrinė gaunamo vaizdo didinimo sistema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3D174F9C" w14:textId="4E28AA01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1.5 kartų</w:t>
            </w:r>
          </w:p>
        </w:tc>
        <w:tc>
          <w:tcPr>
            <w:tcW w:w="1280" w:type="pct"/>
          </w:tcPr>
          <w:p w14:paraId="26297C5D" w14:textId="25B072FD" w:rsidR="00760B26" w:rsidRPr="00C84126" w:rsidRDefault="00760B26" w:rsidP="00407551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2DA258C5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35001" w:rsidRPr="00C84126" w14:paraId="1C611AA3" w14:textId="21209BED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21392306" w14:textId="0F420C78" w:rsidR="00835001" w:rsidRPr="00C84126" w:rsidRDefault="00835001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  <w:vAlign w:val="center"/>
          </w:tcPr>
          <w:p w14:paraId="7B0A8752" w14:textId="0F87567B" w:rsidR="00835001" w:rsidRPr="00C84126" w:rsidRDefault="00835001" w:rsidP="00835001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Rentgeno vamzdis:</w:t>
            </w:r>
          </w:p>
        </w:tc>
      </w:tr>
      <w:tr w:rsidR="00760B26" w:rsidRPr="00C84126" w14:paraId="570EA1C5" w14:textId="66A8D67F" w:rsidTr="001D03A4">
        <w:tc>
          <w:tcPr>
            <w:tcW w:w="253" w:type="pct"/>
            <w:shd w:val="clear" w:color="auto" w:fill="auto"/>
            <w:vAlign w:val="center"/>
          </w:tcPr>
          <w:p w14:paraId="52921001" w14:textId="43ECD082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5.1.</w:t>
            </w:r>
          </w:p>
        </w:tc>
        <w:tc>
          <w:tcPr>
            <w:tcW w:w="808" w:type="pct"/>
            <w:shd w:val="clear" w:color="auto" w:fill="auto"/>
          </w:tcPr>
          <w:p w14:paraId="487CDD51" w14:textId="089411D1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Mažo skersmens židinio dėmės diamentras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94335ED" w14:textId="164E55CA" w:rsidR="00760B26" w:rsidRPr="00C84126" w:rsidRDefault="00760B26" w:rsidP="001D03A4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≤ 0,1 mm</w:t>
            </w:r>
          </w:p>
        </w:tc>
        <w:tc>
          <w:tcPr>
            <w:tcW w:w="1280" w:type="pct"/>
          </w:tcPr>
          <w:p w14:paraId="57BD9912" w14:textId="7D381C96" w:rsidR="00760B26" w:rsidRPr="00C84126" w:rsidRDefault="00760B26" w:rsidP="000D27E7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7639BB66" w14:textId="77777777" w:rsidR="00760B26" w:rsidRPr="00C84126" w:rsidRDefault="00760B26" w:rsidP="00760B26">
            <w:pPr>
              <w:tabs>
                <w:tab w:val="left" w:pos="242"/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1E270566" w14:textId="747155B1" w:rsidTr="001D03A4">
        <w:tc>
          <w:tcPr>
            <w:tcW w:w="253" w:type="pct"/>
            <w:shd w:val="clear" w:color="auto" w:fill="auto"/>
            <w:vAlign w:val="center"/>
          </w:tcPr>
          <w:p w14:paraId="7CAB5635" w14:textId="70299B73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5.2.</w:t>
            </w:r>
          </w:p>
        </w:tc>
        <w:tc>
          <w:tcPr>
            <w:tcW w:w="808" w:type="pct"/>
            <w:shd w:val="clear" w:color="auto" w:fill="auto"/>
          </w:tcPr>
          <w:p w14:paraId="54171E12" w14:textId="7E05EB63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Didelio skersmens židinio dėmės diamentras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15E98B42" w14:textId="1FD587D6" w:rsidR="00760B26" w:rsidRPr="00C84126" w:rsidRDefault="00760B26" w:rsidP="001D03A4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≤ 0,3 mm</w:t>
            </w:r>
          </w:p>
        </w:tc>
        <w:tc>
          <w:tcPr>
            <w:tcW w:w="1280" w:type="pct"/>
          </w:tcPr>
          <w:p w14:paraId="4358780A" w14:textId="6CADAE09" w:rsidR="00760B26" w:rsidRPr="00C84126" w:rsidRDefault="00760B26" w:rsidP="000D27E7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3AF168DA" w14:textId="77777777" w:rsidR="00760B26" w:rsidRPr="00C84126" w:rsidRDefault="00760B26" w:rsidP="00760B26">
            <w:pPr>
              <w:tabs>
                <w:tab w:val="left" w:pos="242"/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784055DB" w14:textId="1AB816AA" w:rsidTr="001D03A4">
        <w:tc>
          <w:tcPr>
            <w:tcW w:w="253" w:type="pct"/>
            <w:shd w:val="clear" w:color="auto" w:fill="auto"/>
            <w:vAlign w:val="center"/>
          </w:tcPr>
          <w:p w14:paraId="27B30507" w14:textId="073D85BD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5.3.</w:t>
            </w:r>
          </w:p>
        </w:tc>
        <w:tc>
          <w:tcPr>
            <w:tcW w:w="808" w:type="pct"/>
            <w:shd w:val="clear" w:color="auto" w:fill="auto"/>
          </w:tcPr>
          <w:p w14:paraId="19D4AD92" w14:textId="2CA36A1C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Anodo šiluminė talpa 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F136D38" w14:textId="7C618095" w:rsidR="00760B26" w:rsidRPr="00C84126" w:rsidRDefault="00760B26" w:rsidP="001D03A4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300 kHU</w:t>
            </w:r>
          </w:p>
        </w:tc>
        <w:tc>
          <w:tcPr>
            <w:tcW w:w="1280" w:type="pct"/>
          </w:tcPr>
          <w:p w14:paraId="4A265A4B" w14:textId="5DFA7FBC" w:rsidR="00760B26" w:rsidRPr="00C84126" w:rsidRDefault="00760B26" w:rsidP="000D27E7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234A2ADC" w14:textId="77777777" w:rsidR="00760B26" w:rsidRPr="00C84126" w:rsidRDefault="00760B26" w:rsidP="00760B26">
            <w:pPr>
              <w:tabs>
                <w:tab w:val="left" w:pos="242"/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3402518E" w14:textId="5A5D62C2" w:rsidTr="001D03A4">
        <w:tc>
          <w:tcPr>
            <w:tcW w:w="253" w:type="pct"/>
            <w:shd w:val="clear" w:color="auto" w:fill="auto"/>
            <w:vAlign w:val="center"/>
          </w:tcPr>
          <w:p w14:paraId="75C445DD" w14:textId="5E4059FB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5.4.</w:t>
            </w:r>
          </w:p>
        </w:tc>
        <w:tc>
          <w:tcPr>
            <w:tcW w:w="808" w:type="pct"/>
            <w:shd w:val="clear" w:color="auto" w:fill="auto"/>
          </w:tcPr>
          <w:p w14:paraId="05B938A2" w14:textId="6B19653B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Anodo aušinimo greitis 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DBE5061" w14:textId="56723549" w:rsidR="00760B26" w:rsidRPr="00C84126" w:rsidRDefault="00760B26" w:rsidP="001D03A4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500 W</w:t>
            </w:r>
          </w:p>
        </w:tc>
        <w:tc>
          <w:tcPr>
            <w:tcW w:w="1280" w:type="pct"/>
            <w:shd w:val="clear" w:color="auto" w:fill="auto"/>
          </w:tcPr>
          <w:p w14:paraId="3333D4E6" w14:textId="26608000" w:rsidR="00760B26" w:rsidRPr="00C84126" w:rsidRDefault="00760B26" w:rsidP="000D27E7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64" w:type="pct"/>
            <w:vAlign w:val="center"/>
          </w:tcPr>
          <w:p w14:paraId="4BA289D6" w14:textId="77777777" w:rsidR="00760B26" w:rsidRPr="00C84126" w:rsidRDefault="00760B26" w:rsidP="00760B26">
            <w:pPr>
              <w:tabs>
                <w:tab w:val="left" w:pos="242"/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4B7E4E0E" w14:textId="650EDCB6" w:rsidTr="001D03A4">
        <w:tc>
          <w:tcPr>
            <w:tcW w:w="253" w:type="pct"/>
            <w:shd w:val="clear" w:color="auto" w:fill="auto"/>
            <w:vAlign w:val="center"/>
          </w:tcPr>
          <w:p w14:paraId="66D9897C" w14:textId="65C8E678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5.5.</w:t>
            </w:r>
          </w:p>
        </w:tc>
        <w:tc>
          <w:tcPr>
            <w:tcW w:w="808" w:type="pct"/>
            <w:shd w:val="clear" w:color="auto" w:fill="auto"/>
          </w:tcPr>
          <w:p w14:paraId="427C559B" w14:textId="0FDBA399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Rentgeno vamzdžio gaubės aušinimo greitis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36ECE2F1" w14:textId="6EE0A002" w:rsidR="00760B26" w:rsidRPr="00C84126" w:rsidRDefault="00760B26" w:rsidP="001D03A4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100 W</w:t>
            </w:r>
          </w:p>
        </w:tc>
        <w:tc>
          <w:tcPr>
            <w:tcW w:w="1280" w:type="pct"/>
            <w:shd w:val="clear" w:color="auto" w:fill="auto"/>
          </w:tcPr>
          <w:p w14:paraId="254E2C71" w14:textId="65248673" w:rsidR="00760B26" w:rsidRPr="00C84126" w:rsidRDefault="00760B26" w:rsidP="000D27E7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0636182C" w14:textId="77777777" w:rsidR="00760B26" w:rsidRPr="00C84126" w:rsidRDefault="00760B26" w:rsidP="00760B26">
            <w:pPr>
              <w:tabs>
                <w:tab w:val="left" w:pos="242"/>
                <w:tab w:val="left" w:pos="38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35001" w:rsidRPr="00C84126" w14:paraId="7810ABAA" w14:textId="1F18F070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5D95C336" w14:textId="4B81F5BA" w:rsidR="00835001" w:rsidRPr="00C84126" w:rsidRDefault="00835001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</w:tcPr>
          <w:p w14:paraId="1ACCC5DE" w14:textId="3B9A280A" w:rsidR="00835001" w:rsidRPr="00C84126" w:rsidRDefault="00835001" w:rsidP="00835001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Kolimatorius:</w:t>
            </w:r>
          </w:p>
        </w:tc>
      </w:tr>
      <w:tr w:rsidR="00760B26" w:rsidRPr="00C84126" w14:paraId="2F19C8B3" w14:textId="0C8ADDF9" w:rsidTr="004A5861">
        <w:tc>
          <w:tcPr>
            <w:tcW w:w="253" w:type="pct"/>
            <w:shd w:val="clear" w:color="auto" w:fill="auto"/>
            <w:vAlign w:val="center"/>
          </w:tcPr>
          <w:p w14:paraId="454B698D" w14:textId="6D3CC39A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E9039EE" w14:textId="34319531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Filtrai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E0B5314" w14:textId="00C56A63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Ne mažiau kaip dviejų rūšių keičiami spektriniai filtrai skaitmeninės rentgenografijos 2D režimui</w:t>
            </w:r>
          </w:p>
        </w:tc>
        <w:tc>
          <w:tcPr>
            <w:tcW w:w="1280" w:type="pct"/>
          </w:tcPr>
          <w:p w14:paraId="0376380F" w14:textId="12903047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4672528E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35001" w:rsidRPr="00C84126" w14:paraId="0ABC4976" w14:textId="3615E1A1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203C05BD" w14:textId="64ECB784" w:rsidR="00835001" w:rsidRPr="00C84126" w:rsidRDefault="00835001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  <w:vAlign w:val="center"/>
          </w:tcPr>
          <w:p w14:paraId="007DAB91" w14:textId="0EE151B2" w:rsidR="00835001" w:rsidRPr="00C84126" w:rsidRDefault="00835001" w:rsidP="00835001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Rentgeno generatorius:</w:t>
            </w:r>
          </w:p>
        </w:tc>
      </w:tr>
      <w:tr w:rsidR="00760B26" w:rsidRPr="00C84126" w14:paraId="03D336FD" w14:textId="144A4BF3" w:rsidTr="004A5861">
        <w:tc>
          <w:tcPr>
            <w:tcW w:w="253" w:type="pct"/>
            <w:shd w:val="clear" w:color="auto" w:fill="auto"/>
            <w:vAlign w:val="center"/>
          </w:tcPr>
          <w:p w14:paraId="3918D52F" w14:textId="5B37D193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8B733EF" w14:textId="402E700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Galia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75012B7" w14:textId="29A5DC6C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5 kW </w:t>
            </w:r>
          </w:p>
        </w:tc>
        <w:tc>
          <w:tcPr>
            <w:tcW w:w="1280" w:type="pct"/>
          </w:tcPr>
          <w:p w14:paraId="51601BCB" w14:textId="4098C432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01505D6E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4414E536" w14:textId="41F7B0B2" w:rsidTr="004A5861">
        <w:tc>
          <w:tcPr>
            <w:tcW w:w="253" w:type="pct"/>
            <w:shd w:val="clear" w:color="auto" w:fill="auto"/>
            <w:vAlign w:val="center"/>
          </w:tcPr>
          <w:p w14:paraId="58F1273B" w14:textId="25A198EF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7.2.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67AD96D" w14:textId="24DC1899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mAs diapazonas 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8B175FE" w14:textId="1B0DDC5A" w:rsidR="00760B26" w:rsidRPr="00C84126" w:rsidRDefault="00760B26" w:rsidP="00760B26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Ne siauresnis kaip nuo 3 mAs iki 500 mAs</w:t>
            </w:r>
          </w:p>
        </w:tc>
        <w:tc>
          <w:tcPr>
            <w:tcW w:w="1280" w:type="pct"/>
          </w:tcPr>
          <w:p w14:paraId="674364B5" w14:textId="3FAB990A" w:rsidR="00760B26" w:rsidRPr="00C84126" w:rsidRDefault="00760B26" w:rsidP="000D27E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564266BD" w14:textId="77777777" w:rsidR="00760B26" w:rsidRPr="00C84126" w:rsidRDefault="00760B26" w:rsidP="00760B2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550316D9" w14:textId="76C21E39" w:rsidTr="004A5861">
        <w:tc>
          <w:tcPr>
            <w:tcW w:w="253" w:type="pct"/>
            <w:shd w:val="clear" w:color="auto" w:fill="auto"/>
            <w:vAlign w:val="center"/>
          </w:tcPr>
          <w:p w14:paraId="5611BF2F" w14:textId="3681EB54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7.3.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1E0534E" w14:textId="75B0E262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Įtampos diapazonas</w:t>
            </w:r>
          </w:p>
        </w:tc>
        <w:tc>
          <w:tcPr>
            <w:tcW w:w="119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E89A06" w14:textId="2CD8B69E" w:rsidR="00760B26" w:rsidRPr="00C84126" w:rsidRDefault="00760B26" w:rsidP="00760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Ne siauresnis kaip nuo 25 kV iki 49 kV</w:t>
            </w:r>
          </w:p>
        </w:tc>
        <w:tc>
          <w:tcPr>
            <w:tcW w:w="1280" w:type="pct"/>
            <w:tcBorders>
              <w:right w:val="single" w:sz="4" w:space="0" w:color="auto"/>
            </w:tcBorders>
          </w:tcPr>
          <w:p w14:paraId="5D86D666" w14:textId="77777777" w:rsidR="00760B26" w:rsidRPr="00C84126" w:rsidRDefault="00760B26" w:rsidP="000D27E7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tcBorders>
              <w:right w:val="single" w:sz="4" w:space="0" w:color="auto"/>
            </w:tcBorders>
            <w:vAlign w:val="center"/>
          </w:tcPr>
          <w:p w14:paraId="100E6ED1" w14:textId="77777777" w:rsidR="00760B26" w:rsidRPr="00C84126" w:rsidRDefault="00760B26" w:rsidP="00760B2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35001" w:rsidRPr="00C84126" w14:paraId="35F7306F" w14:textId="7CA41C5C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7D9BF5A8" w14:textId="07034E35" w:rsidR="00835001" w:rsidRPr="00C84126" w:rsidRDefault="00835001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4747" w:type="pct"/>
            <w:gridSpan w:val="4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E0FDCB" w14:textId="38F9258F" w:rsidR="00835001" w:rsidRPr="00C84126" w:rsidRDefault="00835001" w:rsidP="00835001">
            <w:pPr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Skaitmeninis rentgeno detektorius:</w:t>
            </w:r>
          </w:p>
        </w:tc>
      </w:tr>
      <w:tr w:rsidR="00760B26" w:rsidRPr="00C84126" w14:paraId="28508BED" w14:textId="2AD52DD4" w:rsidTr="004A5861">
        <w:tc>
          <w:tcPr>
            <w:tcW w:w="253" w:type="pct"/>
            <w:shd w:val="clear" w:color="auto" w:fill="auto"/>
            <w:vAlign w:val="center"/>
          </w:tcPr>
          <w:p w14:paraId="18271DFC" w14:textId="1958AB79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FB60EDC" w14:textId="46AEF60D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Detektoriaus tipas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664DE3E" w14:textId="19E1C162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Skaitmeninis</w:t>
            </w:r>
          </w:p>
        </w:tc>
        <w:tc>
          <w:tcPr>
            <w:tcW w:w="1280" w:type="pct"/>
          </w:tcPr>
          <w:p w14:paraId="7C8EA3AF" w14:textId="10298687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4F4BE98B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0A3CDD33" w14:textId="53DD5426" w:rsidTr="004A5861">
        <w:tc>
          <w:tcPr>
            <w:tcW w:w="253" w:type="pct"/>
            <w:shd w:val="clear" w:color="auto" w:fill="auto"/>
            <w:vAlign w:val="center"/>
          </w:tcPr>
          <w:p w14:paraId="3514D79F" w14:textId="7A4D9DAF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8.2.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BA0B50B" w14:textId="05DBFE1E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Pikselio dydis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5F4E4F5F" w14:textId="0A44FD5E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≤ 100 µm</w:t>
            </w:r>
          </w:p>
        </w:tc>
        <w:tc>
          <w:tcPr>
            <w:tcW w:w="1280" w:type="pct"/>
            <w:vAlign w:val="center"/>
          </w:tcPr>
          <w:p w14:paraId="002A2B95" w14:textId="677D2FA2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6CF21603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10742CD8" w14:textId="4C78F2EE" w:rsidTr="004A5861">
        <w:tc>
          <w:tcPr>
            <w:tcW w:w="253" w:type="pct"/>
            <w:shd w:val="clear" w:color="auto" w:fill="auto"/>
            <w:vAlign w:val="center"/>
          </w:tcPr>
          <w:p w14:paraId="5BFEAE57" w14:textId="401BB0AA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8.3.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4731E04" w14:textId="5BE9EDC1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Pilkumo lygių skaičius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5F535432" w14:textId="31A63EE8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14 bitų</w:t>
            </w:r>
          </w:p>
        </w:tc>
        <w:tc>
          <w:tcPr>
            <w:tcW w:w="1280" w:type="pct"/>
            <w:vAlign w:val="center"/>
          </w:tcPr>
          <w:p w14:paraId="00274C7B" w14:textId="489942E7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570C63A9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04BB0E11" w14:textId="70BA0E4F" w:rsidTr="004A5861">
        <w:tc>
          <w:tcPr>
            <w:tcW w:w="253" w:type="pct"/>
            <w:shd w:val="clear" w:color="auto" w:fill="auto"/>
            <w:vAlign w:val="center"/>
          </w:tcPr>
          <w:p w14:paraId="53E904CB" w14:textId="3CFB4E2E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8.4.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D69C264" w14:textId="32E9D38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Detektoriaus aktyvios zonos plotas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4D534201" w14:textId="57F5EA4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≥ (2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</w:t>
            </w: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 x 2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8</w:t>
            </w: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) </w:t>
            </w:r>
            <w:r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cm</w:t>
            </w:r>
          </w:p>
        </w:tc>
        <w:tc>
          <w:tcPr>
            <w:tcW w:w="1280" w:type="pct"/>
          </w:tcPr>
          <w:p w14:paraId="68D28EAC" w14:textId="3AA864B8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2CC3E051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5269089D" w14:textId="21AC1C17" w:rsidTr="004A5861">
        <w:tc>
          <w:tcPr>
            <w:tcW w:w="253" w:type="pct"/>
            <w:shd w:val="clear" w:color="auto" w:fill="auto"/>
            <w:vAlign w:val="center"/>
          </w:tcPr>
          <w:p w14:paraId="5A4BA204" w14:textId="388F7837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8.5.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2935529" w14:textId="3B6A787D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Rentgeno tinklelis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936DA58" w14:textId="7B6D3026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Judantis</w:t>
            </w:r>
          </w:p>
        </w:tc>
        <w:tc>
          <w:tcPr>
            <w:tcW w:w="1280" w:type="pct"/>
            <w:shd w:val="clear" w:color="auto" w:fill="auto"/>
            <w:vAlign w:val="center"/>
          </w:tcPr>
          <w:p w14:paraId="6CD9872B" w14:textId="04D08482" w:rsidR="00760B26" w:rsidRPr="00C84126" w:rsidRDefault="00760B26" w:rsidP="006E3F0E">
            <w:pPr>
              <w:tabs>
                <w:tab w:val="left" w:pos="242"/>
                <w:tab w:val="left" w:pos="384"/>
              </w:tabs>
              <w:spacing w:after="0" w:line="240" w:lineRule="auto"/>
              <w:rPr>
                <w:sz w:val="20"/>
                <w:szCs w:val="20"/>
              </w:rPr>
            </w:pPr>
          </w:p>
          <w:p w14:paraId="6859052E" w14:textId="692CC7A6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62BE623D" w14:textId="77777777" w:rsidR="00760B26" w:rsidRPr="00C84126" w:rsidRDefault="00760B26" w:rsidP="00760B26">
            <w:pPr>
              <w:tabs>
                <w:tab w:val="left" w:pos="242"/>
                <w:tab w:val="left" w:pos="384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35001" w:rsidRPr="00C84126" w14:paraId="744B4C66" w14:textId="34AAD92B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74961BA5" w14:textId="4E803A84" w:rsidR="00835001" w:rsidRPr="00C84126" w:rsidRDefault="00835001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  <w:vAlign w:val="center"/>
          </w:tcPr>
          <w:p w14:paraId="195A0E7B" w14:textId="444C0DD9" w:rsidR="00835001" w:rsidRPr="00C84126" w:rsidRDefault="00835001" w:rsidP="00835001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Ekspozicijos reguliavimo ir optimizavimo sistema:</w:t>
            </w:r>
          </w:p>
        </w:tc>
      </w:tr>
      <w:tr w:rsidR="00760B26" w:rsidRPr="00C84126" w14:paraId="6B19044D" w14:textId="7002DD3D" w:rsidTr="004A5861">
        <w:tc>
          <w:tcPr>
            <w:tcW w:w="253" w:type="pct"/>
            <w:shd w:val="clear" w:color="auto" w:fill="auto"/>
            <w:vAlign w:val="center"/>
          </w:tcPr>
          <w:p w14:paraId="6ECD8A5E" w14:textId="4D7D89EB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E423175" w14:textId="34A56119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Pilnai automatinis valdymo režimas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C703257" w14:textId="7306B25D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Automatiškai parenka spektrinį filtrą, mAs ir įtampą</w:t>
            </w:r>
          </w:p>
        </w:tc>
        <w:tc>
          <w:tcPr>
            <w:tcW w:w="1280" w:type="pct"/>
            <w:vAlign w:val="center"/>
          </w:tcPr>
          <w:p w14:paraId="417F0A92" w14:textId="75F41F37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38EE607A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5516E6F1" w14:textId="6EED8D6E" w:rsidTr="004A5861">
        <w:tc>
          <w:tcPr>
            <w:tcW w:w="253" w:type="pct"/>
            <w:shd w:val="clear" w:color="auto" w:fill="auto"/>
            <w:vAlign w:val="center"/>
          </w:tcPr>
          <w:p w14:paraId="39C6DDBC" w14:textId="5AF6370F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9.2.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D354519" w14:textId="0315D12E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Rankinis valdymo režimas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1FA894B8" w14:textId="4DE30E9F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Leidžiantis laisvai pasirinkti spektrinį filtrą, mAs ir įtampą</w:t>
            </w:r>
          </w:p>
        </w:tc>
        <w:tc>
          <w:tcPr>
            <w:tcW w:w="1280" w:type="pct"/>
            <w:vAlign w:val="center"/>
          </w:tcPr>
          <w:p w14:paraId="4CED6560" w14:textId="315E811C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2A579F5C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835001" w:rsidRPr="00C84126" w14:paraId="039AB5F6" w14:textId="394B6A91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53E96D57" w14:textId="54943FFE" w:rsidR="00835001" w:rsidRPr="00C84126" w:rsidRDefault="00835001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  <w:vAlign w:val="center"/>
          </w:tcPr>
          <w:p w14:paraId="1D440B6E" w14:textId="142FFFBD" w:rsidR="00835001" w:rsidRPr="00C84126" w:rsidRDefault="00835001" w:rsidP="00835001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Vaizdų apdorojimo programinė ir techninė įranga:</w:t>
            </w:r>
          </w:p>
        </w:tc>
      </w:tr>
      <w:tr w:rsidR="00835001" w:rsidRPr="00C84126" w14:paraId="421C619B" w14:textId="70C66E2B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755DA7EA" w14:textId="05B79B69" w:rsidR="00835001" w:rsidRPr="00C84126" w:rsidRDefault="00835001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10.1.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  <w:vAlign w:val="center"/>
          </w:tcPr>
          <w:p w14:paraId="077D49DB" w14:textId="51CFDF14" w:rsidR="00835001" w:rsidRPr="00C84126" w:rsidRDefault="00835001" w:rsidP="00835001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Radiologijos technologo darbo vieta:</w:t>
            </w:r>
          </w:p>
        </w:tc>
      </w:tr>
      <w:tr w:rsidR="00760B26" w:rsidRPr="00C84126" w14:paraId="673638E1" w14:textId="32AF33A8" w:rsidTr="004A5861">
        <w:tc>
          <w:tcPr>
            <w:tcW w:w="253" w:type="pct"/>
            <w:shd w:val="clear" w:color="auto" w:fill="auto"/>
            <w:vAlign w:val="center"/>
          </w:tcPr>
          <w:p w14:paraId="5F96F843" w14:textId="5A52EF90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DBF1056" w14:textId="591CBDAC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>Radiologijos technologo darbo vieta aprūpinta visa aparatine ir programine įranga pirminei gautų vaizdų peržiūrai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5E28B0E" w14:textId="1340D72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7F54759F" w14:textId="118BDA07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065D834F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32772BF2" w14:textId="1E9C0C5E" w:rsidTr="004A5861">
        <w:tc>
          <w:tcPr>
            <w:tcW w:w="253" w:type="pct"/>
            <w:shd w:val="clear" w:color="auto" w:fill="auto"/>
            <w:vAlign w:val="center"/>
          </w:tcPr>
          <w:p w14:paraId="2630EEF9" w14:textId="657E60AB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10.1.2.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BE7FE35" w14:textId="7D750A0E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Galimybė gauti pacientų sąrašą iš  poliklinikos informacinės sistemos (DICOM Modality Worklist)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35FA1F18" w14:textId="1443108D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0D087FE4" w14:textId="3D3803A1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63933BBA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26283A7E" w14:textId="0D42638B" w:rsidTr="004A5861">
        <w:tc>
          <w:tcPr>
            <w:tcW w:w="253" w:type="pct"/>
            <w:shd w:val="clear" w:color="auto" w:fill="auto"/>
            <w:vAlign w:val="center"/>
          </w:tcPr>
          <w:p w14:paraId="49F017A0" w14:textId="504E9586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10.1.3.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AC72FCB" w14:textId="62475A60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Vaizdų iškvietimas iš vaizdų archyvo (DICOM Query/Retrieve)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681385D" w14:textId="5E0B3AB1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360B5645" w14:textId="28EFFD19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46F19440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3AF923F9" w14:textId="5FFB380C" w:rsidTr="004A5861">
        <w:tc>
          <w:tcPr>
            <w:tcW w:w="253" w:type="pct"/>
            <w:shd w:val="clear" w:color="auto" w:fill="auto"/>
            <w:vAlign w:val="center"/>
          </w:tcPr>
          <w:p w14:paraId="7058BE1A" w14:textId="17612482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10.1.4.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781CC7B" w14:textId="7D2D4B7C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Vaizdų spausdinimas (DICOM Print)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98E46D9" w14:textId="07CABBCA" w:rsidR="00760B26" w:rsidRPr="00C84126" w:rsidRDefault="00760B26" w:rsidP="00760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5BFDE1FE" w14:textId="19CD781C" w:rsidR="00760B26" w:rsidRPr="00C84126" w:rsidRDefault="00760B26" w:rsidP="000D27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43A213C7" w14:textId="77777777" w:rsidR="00760B26" w:rsidRPr="00C84126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03333134" w14:textId="54D244FE" w:rsidTr="004A5861">
        <w:tc>
          <w:tcPr>
            <w:tcW w:w="253" w:type="pct"/>
            <w:shd w:val="clear" w:color="auto" w:fill="auto"/>
            <w:vAlign w:val="center"/>
          </w:tcPr>
          <w:p w14:paraId="02E5EE1D" w14:textId="2B4C47A7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10.1.5.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9EC7C2B" w14:textId="5268DAC2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Vaizdų siuntimas (DICOM Send) ne mažiau kaip į 2 vietas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106448DB" w14:textId="20FE7A62" w:rsidR="00760B26" w:rsidRPr="00C84126" w:rsidRDefault="00760B26" w:rsidP="00760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17E0A59E" w14:textId="7A857D58" w:rsidR="00760B26" w:rsidRPr="00C84126" w:rsidRDefault="00760B26" w:rsidP="000D27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21ADA59C" w14:textId="77777777" w:rsidR="00760B26" w:rsidRPr="00C84126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565DA697" w14:textId="19CE4E72" w:rsidTr="004A5861">
        <w:tc>
          <w:tcPr>
            <w:tcW w:w="253" w:type="pct"/>
            <w:shd w:val="clear" w:color="auto" w:fill="auto"/>
            <w:vAlign w:val="center"/>
          </w:tcPr>
          <w:p w14:paraId="750BB701" w14:textId="5A7AE50F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10.1.6.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D78A53C" w14:textId="7866DB2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Švinuotas rentgeno apsauginis skydas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867E302" w14:textId="5568F159" w:rsidR="00760B26" w:rsidRPr="00C84126" w:rsidRDefault="00760B26" w:rsidP="00760B2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 xml:space="preserve">Būtina </w:t>
            </w:r>
          </w:p>
        </w:tc>
        <w:tc>
          <w:tcPr>
            <w:tcW w:w="1280" w:type="pct"/>
          </w:tcPr>
          <w:p w14:paraId="147871CA" w14:textId="6E269B7E" w:rsidR="00760B26" w:rsidRPr="00C84126" w:rsidRDefault="00760B26" w:rsidP="000D27E7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1AA43047" w14:textId="77777777" w:rsidR="00760B26" w:rsidRPr="00C84126" w:rsidRDefault="00760B26" w:rsidP="00760B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2A24EF42" w14:textId="3698A519" w:rsidTr="004A5861">
        <w:tc>
          <w:tcPr>
            <w:tcW w:w="253" w:type="pct"/>
            <w:shd w:val="clear" w:color="auto" w:fill="auto"/>
            <w:vAlign w:val="center"/>
          </w:tcPr>
          <w:p w14:paraId="6E131B80" w14:textId="508AAB84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10.1.7.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E12FED3" w14:textId="0CA61C6C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72D59">
              <w:rPr>
                <w:rFonts w:ascii="Times New Roman" w:hAnsi="Times New Roman" w:cs="Times New Roman"/>
                <w:noProof/>
                <w:sz w:val="20"/>
                <w:szCs w:val="20"/>
              </w:rPr>
              <w:t>Modelinė sistema (fantomas) kokybės užtikrinimui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9C6D245" w14:textId="0D908DDB" w:rsidR="00760B26" w:rsidRPr="00C84126" w:rsidRDefault="00760B26" w:rsidP="00760B2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 vnt.</w:t>
            </w:r>
          </w:p>
        </w:tc>
        <w:tc>
          <w:tcPr>
            <w:tcW w:w="1280" w:type="pct"/>
          </w:tcPr>
          <w:p w14:paraId="26BD246D" w14:textId="5B9D15E7" w:rsidR="00760B26" w:rsidRPr="00C84126" w:rsidRDefault="00760B26" w:rsidP="000D27E7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19027073" w14:textId="77777777" w:rsidR="00760B26" w:rsidRPr="00C84126" w:rsidRDefault="00760B26" w:rsidP="00760B26">
            <w:pPr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4A5861" w:rsidRPr="00C84126" w14:paraId="0125B107" w14:textId="2B23C845" w:rsidTr="004A5861">
        <w:tc>
          <w:tcPr>
            <w:tcW w:w="253" w:type="pct"/>
            <w:shd w:val="clear" w:color="auto" w:fill="D9D9D9" w:themeFill="background1" w:themeFillShade="D9"/>
            <w:vAlign w:val="center"/>
          </w:tcPr>
          <w:p w14:paraId="4924EB70" w14:textId="6C0904A3" w:rsidR="004A5861" w:rsidRPr="00C84126" w:rsidRDefault="004A5861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</w:t>
            </w:r>
          </w:p>
        </w:tc>
        <w:tc>
          <w:tcPr>
            <w:tcW w:w="4747" w:type="pct"/>
            <w:gridSpan w:val="4"/>
            <w:shd w:val="clear" w:color="auto" w:fill="D9D9D9" w:themeFill="background1" w:themeFillShade="D9"/>
            <w:vAlign w:val="center"/>
          </w:tcPr>
          <w:p w14:paraId="16C6D2EA" w14:textId="07496798" w:rsidR="004A5861" w:rsidRPr="00C84126" w:rsidRDefault="004A5861" w:rsidP="004A5861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Gydytojo radiologo darbo </w:t>
            </w:r>
            <w:r w:rsidR="003909EA"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viet</w:t>
            </w:r>
            <w:r w:rsidR="003909EA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os</w:t>
            </w:r>
            <w:r w:rsidR="003909EA"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 xml:space="preserve"> </w:t>
            </w:r>
            <w:r w:rsidRPr="00C84126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programinė įranga:</w:t>
            </w:r>
          </w:p>
        </w:tc>
      </w:tr>
      <w:tr w:rsidR="00760B26" w:rsidRPr="00C84126" w14:paraId="6380B208" w14:textId="40E3A7E9" w:rsidTr="004A5861">
        <w:tc>
          <w:tcPr>
            <w:tcW w:w="253" w:type="pct"/>
            <w:shd w:val="clear" w:color="auto" w:fill="auto"/>
            <w:vAlign w:val="center"/>
          </w:tcPr>
          <w:p w14:paraId="59D965A7" w14:textId="376B486A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041DA91D" w14:textId="7486DACA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Specializuota programinė įranga 2D mamografinių vaizdų peržiūrai ir vertinimui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0ED712A" w14:textId="28682165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2D3DB532" w14:textId="4F98DED9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78AD6E95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64BD4D22" w14:textId="3C4F4655" w:rsidTr="004A5861">
        <w:tc>
          <w:tcPr>
            <w:tcW w:w="253" w:type="pct"/>
            <w:shd w:val="clear" w:color="auto" w:fill="auto"/>
            <w:vAlign w:val="center"/>
          </w:tcPr>
          <w:p w14:paraId="5B3ACCCF" w14:textId="18953518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10.2.2.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9D018EE" w14:textId="02437A8D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Galima perduoti DICOM standarto vaizdus į medicininių vaizdų peržiūros stotį ir į medicininių vaizdų archyvą (DICOM Storage SCU / DICOM Storage SCP)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3F596CB4" w14:textId="7BADC7C0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117EBC1D" w14:textId="36AA0366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4849F249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4D86EFB1" w14:textId="6BA20150" w:rsidTr="004A5861">
        <w:tc>
          <w:tcPr>
            <w:tcW w:w="253" w:type="pct"/>
            <w:shd w:val="clear" w:color="auto" w:fill="auto"/>
            <w:vAlign w:val="center"/>
          </w:tcPr>
          <w:p w14:paraId="141D6249" w14:textId="1E0BFF3A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10.2.3.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46503980" w14:textId="181F07EA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Galima spausdinti DICOM standarto vaizdus (DICOM Print)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EBAB912" w14:textId="0528C2A5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09D876D1" w14:textId="33512E5B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41193C25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38761450" w14:textId="40AD974F" w:rsidTr="004A5861">
        <w:tc>
          <w:tcPr>
            <w:tcW w:w="253" w:type="pct"/>
            <w:shd w:val="clear" w:color="auto" w:fill="auto"/>
            <w:vAlign w:val="center"/>
          </w:tcPr>
          <w:p w14:paraId="744FD985" w14:textId="571361FD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10.2.4.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658CB63" w14:textId="2549CC03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Paciento informacijos užklausimas/gavimas iš DICOM archyvų (DICOM Query ir Retrieve funkcijos)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77F696A" w14:textId="6AB8A789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172FB4FD" w14:textId="4C6C2BC7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5E928877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66865EFC" w14:textId="1F92ECFC" w:rsidTr="004A5861">
        <w:tc>
          <w:tcPr>
            <w:tcW w:w="253" w:type="pct"/>
            <w:shd w:val="clear" w:color="auto" w:fill="auto"/>
            <w:vAlign w:val="center"/>
          </w:tcPr>
          <w:p w14:paraId="1500B4F1" w14:textId="14577548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10.2.5.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72A3639" w14:textId="5C8FDE84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>Skaitmeninių vaizdų apdorojimo funkcijos 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096F1D26" w14:textId="281207BC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3A80A97B" w14:textId="6CD85F83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629A424E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6DAF2168" w14:textId="31CED415" w:rsidTr="004A5861">
        <w:tc>
          <w:tcPr>
            <w:tcW w:w="253" w:type="pct"/>
            <w:shd w:val="clear" w:color="auto" w:fill="auto"/>
            <w:vAlign w:val="center"/>
          </w:tcPr>
          <w:p w14:paraId="3E6789FE" w14:textId="47E4F4E1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10.2.6.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2525B914" w14:textId="53374EE2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>Vaizdų pilkumo skalės keitimas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333A0C02" w14:textId="0A5E695C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19B0651E" w14:textId="43D505D9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66AAFFDF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05684D61" w14:textId="4FD30336" w:rsidTr="004A5861">
        <w:tc>
          <w:tcPr>
            <w:tcW w:w="253" w:type="pct"/>
            <w:shd w:val="clear" w:color="auto" w:fill="auto"/>
            <w:vAlign w:val="center"/>
          </w:tcPr>
          <w:p w14:paraId="45A3AC0C" w14:textId="6DC5A60D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10.2.7.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30C2798" w14:textId="4966906D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>Vaizdų inversija 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457C6E3" w14:textId="13CCE459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40E793C0" w14:textId="5E4E26FA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6D2F09F4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6711AC9A" w14:textId="6D1ED1AE" w:rsidTr="004A5861">
        <w:tc>
          <w:tcPr>
            <w:tcW w:w="253" w:type="pct"/>
            <w:shd w:val="clear" w:color="auto" w:fill="auto"/>
            <w:vAlign w:val="center"/>
          </w:tcPr>
          <w:p w14:paraId="756837DE" w14:textId="1DB4D0EF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10.2.8.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3A342E8B" w14:textId="14D06E9F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>Vaizdų rotavimas ir vaizdų veidrodinis atvaizdavimas 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EEA5DBD" w14:textId="3C442A38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427D51C9" w14:textId="773A3A28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525EF087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34C278CA" w14:textId="2CCD0C93" w:rsidTr="004A5861">
        <w:tc>
          <w:tcPr>
            <w:tcW w:w="253" w:type="pct"/>
            <w:shd w:val="clear" w:color="auto" w:fill="auto"/>
            <w:vAlign w:val="center"/>
          </w:tcPr>
          <w:p w14:paraId="0E51A57B" w14:textId="6074F369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10.2.9.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D4606A5" w14:textId="2CC5EFE8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>„Padidinimo stiklo“ funkcija 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3279D32A" w14:textId="111F386D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01500BAB" w14:textId="0FD5FB9B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51684136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1F79BE19" w14:textId="6DF5788E" w:rsidTr="004A5861">
        <w:tc>
          <w:tcPr>
            <w:tcW w:w="253" w:type="pct"/>
            <w:shd w:val="clear" w:color="auto" w:fill="auto"/>
            <w:vAlign w:val="center"/>
          </w:tcPr>
          <w:p w14:paraId="0979668A" w14:textId="13B5B82B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10.2.10.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15F73E2" w14:textId="21E4FB0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Nepertraukiamas vaizdų mastelio keitimas 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15ED5DFA" w14:textId="09AA6921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7E50BE21" w14:textId="1F223284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7D1ED6F1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0C5EA1A9" w14:textId="3B37BC62" w:rsidTr="004A5861">
        <w:tc>
          <w:tcPr>
            <w:tcW w:w="253" w:type="pct"/>
            <w:shd w:val="clear" w:color="auto" w:fill="auto"/>
            <w:vAlign w:val="center"/>
          </w:tcPr>
          <w:p w14:paraId="1320B011" w14:textId="35BA71B8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10.2.11.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680F448E" w14:textId="06DF729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>Ilgio matavimai 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2CC5E742" w14:textId="4DF4F64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  <w:shd w:val="clear" w:color="auto" w:fill="FFFFFF" w:themeFill="background1"/>
          </w:tcPr>
          <w:p w14:paraId="267AFE30" w14:textId="4A278643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6442BD29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47626A2C" w14:textId="0DC92D30" w:rsidTr="004A5861">
        <w:tc>
          <w:tcPr>
            <w:tcW w:w="253" w:type="pct"/>
            <w:shd w:val="clear" w:color="auto" w:fill="auto"/>
            <w:vAlign w:val="center"/>
          </w:tcPr>
          <w:p w14:paraId="36617E3C" w14:textId="1C82E230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10.2.12.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5534A308" w14:textId="3AFB1CA3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>Vaizdų anotacijos 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5F5F3E93" w14:textId="0B2B4520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6D86CB97" w14:textId="49987FFB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79D75344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158D42CF" w14:textId="0B966AD5" w:rsidTr="004A5861">
        <w:tc>
          <w:tcPr>
            <w:tcW w:w="253" w:type="pct"/>
            <w:shd w:val="clear" w:color="auto" w:fill="auto"/>
            <w:vAlign w:val="center"/>
          </w:tcPr>
          <w:p w14:paraId="71FFAA2E" w14:textId="0A51A0FB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10.2.13.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78309587" w14:textId="537BDCE2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93D72">
              <w:rPr>
                <w:rFonts w:ascii="Times New Roman" w:hAnsi="Times New Roman" w:cs="Times New Roman"/>
                <w:noProof/>
                <w:sz w:val="20"/>
                <w:szCs w:val="20"/>
              </w:rPr>
              <w:t>Galimybė vartotojui pakeisti tyrimo tekstinės informacijos išdėstymą ekrane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AE54EC1" w14:textId="3D916BB3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  <w:shd w:val="clear" w:color="auto" w:fill="FFFFFF" w:themeFill="background1"/>
          </w:tcPr>
          <w:p w14:paraId="33B5A995" w14:textId="51D5A00B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248D2EF1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74BC65DB" w14:textId="1325DE00" w:rsidTr="004A5861">
        <w:tc>
          <w:tcPr>
            <w:tcW w:w="253" w:type="pct"/>
            <w:shd w:val="clear" w:color="auto" w:fill="auto"/>
            <w:vAlign w:val="center"/>
          </w:tcPr>
          <w:p w14:paraId="56128066" w14:textId="3192346C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10.2.14.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ED4B0C2" w14:textId="090CDDDD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sz w:val="20"/>
                <w:szCs w:val="20"/>
              </w:rPr>
              <w:t>Ultragarso vaizdų, magnetinio rezonanso tomografijos vaizdų peržiūra 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608DD293" w14:textId="6587C718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  <w:t>Būtina</w:t>
            </w:r>
          </w:p>
        </w:tc>
        <w:tc>
          <w:tcPr>
            <w:tcW w:w="1280" w:type="pct"/>
            <w:shd w:val="clear" w:color="auto" w:fill="FFFFFF" w:themeFill="background1"/>
          </w:tcPr>
          <w:p w14:paraId="7E16A560" w14:textId="06471E7A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2EC267DD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</w:rPr>
            </w:pPr>
          </w:p>
        </w:tc>
      </w:tr>
      <w:tr w:rsidR="00760B26" w:rsidRPr="00C84126" w14:paraId="03FAB52D" w14:textId="06AA71FE" w:rsidTr="004A5861">
        <w:tc>
          <w:tcPr>
            <w:tcW w:w="253" w:type="pct"/>
            <w:shd w:val="clear" w:color="auto" w:fill="auto"/>
            <w:vAlign w:val="center"/>
          </w:tcPr>
          <w:p w14:paraId="705BE9D1" w14:textId="72258276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10.3.1.</w:t>
            </w:r>
          </w:p>
        </w:tc>
        <w:tc>
          <w:tcPr>
            <w:tcW w:w="808" w:type="pct"/>
            <w:shd w:val="clear" w:color="auto" w:fill="auto"/>
            <w:vAlign w:val="center"/>
          </w:tcPr>
          <w:p w14:paraId="1125DA6F" w14:textId="4D225C0C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Kompiuteris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4399030" w14:textId="2C6FD188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Būtina</w:t>
            </w:r>
          </w:p>
        </w:tc>
        <w:tc>
          <w:tcPr>
            <w:tcW w:w="1280" w:type="pct"/>
          </w:tcPr>
          <w:p w14:paraId="5561CB0D" w14:textId="48D06BFF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53E3D804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7B940776" w14:textId="42E0B305" w:rsidTr="004A5861">
        <w:tc>
          <w:tcPr>
            <w:tcW w:w="253" w:type="pct"/>
            <w:vMerge w:val="restart"/>
            <w:shd w:val="clear" w:color="auto" w:fill="auto"/>
            <w:vAlign w:val="center"/>
          </w:tcPr>
          <w:p w14:paraId="44051FB7" w14:textId="17A4FF13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10.3.2.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14:paraId="139E9B4E" w14:textId="01826246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Monitorius pacientų sąrašo ir vaizdų peržiūrai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46B8C16C" w14:textId="26DDBA3C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1. Kiekis - 1 vnt.</w:t>
            </w:r>
          </w:p>
        </w:tc>
        <w:tc>
          <w:tcPr>
            <w:tcW w:w="1280" w:type="pct"/>
            <w:shd w:val="clear" w:color="auto" w:fill="FFFFFF" w:themeFill="background1"/>
          </w:tcPr>
          <w:p w14:paraId="557FED51" w14:textId="7ECBE49C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4140963E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22B1E68F" w14:textId="19FC12B3" w:rsidTr="004A5861">
        <w:tc>
          <w:tcPr>
            <w:tcW w:w="253" w:type="pct"/>
            <w:vMerge/>
            <w:shd w:val="clear" w:color="auto" w:fill="auto"/>
            <w:vAlign w:val="center"/>
          </w:tcPr>
          <w:p w14:paraId="78EF3652" w14:textId="4DD88E2A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0C03DCC1" w14:textId="6F373CC1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0B38A06C" w14:textId="3915FE0E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2. Įstrižainė ≥ 21"</w:t>
            </w:r>
          </w:p>
        </w:tc>
        <w:tc>
          <w:tcPr>
            <w:tcW w:w="1280" w:type="pct"/>
            <w:shd w:val="clear" w:color="auto" w:fill="FFFFFF" w:themeFill="background1"/>
          </w:tcPr>
          <w:p w14:paraId="1108CA86" w14:textId="6F0E1FBE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76661F90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54FB3367" w14:textId="20512EC0" w:rsidTr="004A5861">
        <w:tc>
          <w:tcPr>
            <w:tcW w:w="253" w:type="pct"/>
            <w:vMerge/>
            <w:shd w:val="clear" w:color="auto" w:fill="auto"/>
            <w:vAlign w:val="center"/>
          </w:tcPr>
          <w:p w14:paraId="1DE6BBDE" w14:textId="26CAD19F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37C1E4CD" w14:textId="0DF4E4F9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24736C4F" w14:textId="39B35DFE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3. Skiriamosios geba ne mažiau kaip 1600x1200</w:t>
            </w:r>
          </w:p>
        </w:tc>
        <w:tc>
          <w:tcPr>
            <w:tcW w:w="1280" w:type="pct"/>
            <w:shd w:val="clear" w:color="auto" w:fill="FFFFFF" w:themeFill="background1"/>
          </w:tcPr>
          <w:p w14:paraId="65BFBD32" w14:textId="0BE4AB98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657B3212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59784B82" w14:textId="309C5F70" w:rsidTr="004A5861">
        <w:tc>
          <w:tcPr>
            <w:tcW w:w="253" w:type="pct"/>
            <w:vMerge/>
            <w:shd w:val="clear" w:color="auto" w:fill="auto"/>
            <w:vAlign w:val="center"/>
          </w:tcPr>
          <w:p w14:paraId="43EFD67A" w14:textId="06272533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6303DAEA" w14:textId="4609E1C4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25F21F9F" w14:textId="3129AE9E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4. Kontrastiškumas ≥ 1500:1</w:t>
            </w:r>
          </w:p>
        </w:tc>
        <w:tc>
          <w:tcPr>
            <w:tcW w:w="1280" w:type="pct"/>
            <w:shd w:val="clear" w:color="auto" w:fill="FFFFFF" w:themeFill="background1"/>
          </w:tcPr>
          <w:p w14:paraId="6C44AD25" w14:textId="5E97AB87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7A062B11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4FF93931" w14:textId="3BF19E3E" w:rsidTr="004A5861">
        <w:tc>
          <w:tcPr>
            <w:tcW w:w="253" w:type="pct"/>
            <w:vMerge/>
            <w:shd w:val="clear" w:color="auto" w:fill="auto"/>
            <w:vAlign w:val="center"/>
          </w:tcPr>
          <w:p w14:paraId="76F5B16F" w14:textId="33E57E32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4AA4EF27" w14:textId="630AD493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34778083" w14:textId="271CB8F8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5. Maksimalus skaistis ≥ 400 cd/m2</w:t>
            </w:r>
          </w:p>
        </w:tc>
        <w:tc>
          <w:tcPr>
            <w:tcW w:w="1280" w:type="pct"/>
            <w:shd w:val="clear" w:color="auto" w:fill="FFFFFF" w:themeFill="background1"/>
          </w:tcPr>
          <w:p w14:paraId="76EA2523" w14:textId="7B9C348E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3F508438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7EC6039A" w14:textId="570DE6CA" w:rsidTr="004A5861">
        <w:tc>
          <w:tcPr>
            <w:tcW w:w="253" w:type="pct"/>
            <w:vMerge/>
            <w:shd w:val="clear" w:color="auto" w:fill="auto"/>
            <w:vAlign w:val="center"/>
          </w:tcPr>
          <w:p w14:paraId="2713E179" w14:textId="6AC8C975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40BD9C2C" w14:textId="15FAC15B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451D2D2F" w14:textId="13F0C635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6. DICOM kalibruotas maksimalus skaistis ≥ 250 cd/m2</w:t>
            </w:r>
          </w:p>
        </w:tc>
        <w:tc>
          <w:tcPr>
            <w:tcW w:w="1280" w:type="pct"/>
            <w:shd w:val="clear" w:color="auto" w:fill="FFFFFF" w:themeFill="background1"/>
          </w:tcPr>
          <w:p w14:paraId="78B46427" w14:textId="3299159C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4B5BB35E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0C4A9FBC" w14:textId="6EB8D656" w:rsidTr="004A5861">
        <w:tc>
          <w:tcPr>
            <w:tcW w:w="253" w:type="pct"/>
            <w:vMerge w:val="restart"/>
            <w:shd w:val="clear" w:color="auto" w:fill="auto"/>
            <w:vAlign w:val="center"/>
          </w:tcPr>
          <w:p w14:paraId="6DF60955" w14:textId="61949A89" w:rsidR="00760B26" w:rsidRPr="00C84126" w:rsidRDefault="00760B26" w:rsidP="00B57703">
            <w:pPr>
              <w:spacing w:after="0" w:line="240" w:lineRule="auto"/>
              <w:ind w:left="-105" w:right="-18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10.3.3.</w:t>
            </w:r>
          </w:p>
        </w:tc>
        <w:tc>
          <w:tcPr>
            <w:tcW w:w="808" w:type="pct"/>
            <w:vMerge w:val="restart"/>
            <w:shd w:val="clear" w:color="auto" w:fill="auto"/>
            <w:vAlign w:val="center"/>
          </w:tcPr>
          <w:p w14:paraId="12D0F678" w14:textId="579E0E04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>Medicininis mamografinis diagnostinis monitorius</w:t>
            </w:r>
          </w:p>
        </w:tc>
        <w:tc>
          <w:tcPr>
            <w:tcW w:w="1195" w:type="pct"/>
            <w:shd w:val="clear" w:color="auto" w:fill="auto"/>
            <w:vAlign w:val="center"/>
          </w:tcPr>
          <w:p w14:paraId="758C2558" w14:textId="529FBC5A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1. Kiekis - 2 vnt.</w:t>
            </w:r>
          </w:p>
        </w:tc>
        <w:tc>
          <w:tcPr>
            <w:tcW w:w="1280" w:type="pct"/>
            <w:shd w:val="clear" w:color="auto" w:fill="FFFFFF" w:themeFill="background1"/>
          </w:tcPr>
          <w:p w14:paraId="49DC4877" w14:textId="35DEDC69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4403A57E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6CB407C6" w14:textId="09B5C7AC" w:rsidTr="004A5861">
        <w:tc>
          <w:tcPr>
            <w:tcW w:w="253" w:type="pct"/>
            <w:vMerge/>
            <w:shd w:val="clear" w:color="auto" w:fill="auto"/>
            <w:vAlign w:val="center"/>
          </w:tcPr>
          <w:p w14:paraId="6CECD996" w14:textId="77777777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556446ED" w14:textId="7777777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0301E09F" w14:textId="027519E4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2. Įstrižainė ≥ 21”</w:t>
            </w:r>
          </w:p>
        </w:tc>
        <w:tc>
          <w:tcPr>
            <w:tcW w:w="1280" w:type="pct"/>
            <w:shd w:val="clear" w:color="auto" w:fill="FFFFFF" w:themeFill="background1"/>
          </w:tcPr>
          <w:p w14:paraId="5C7C25FE" w14:textId="41BA80B6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1DB9B8E6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500091F7" w14:textId="5871D3C2" w:rsidTr="004A5861">
        <w:tc>
          <w:tcPr>
            <w:tcW w:w="253" w:type="pct"/>
            <w:vMerge/>
            <w:shd w:val="clear" w:color="auto" w:fill="auto"/>
            <w:vAlign w:val="center"/>
          </w:tcPr>
          <w:p w14:paraId="63055CB8" w14:textId="77777777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5FC2F65A" w14:textId="7777777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5571D008" w14:textId="616EEA03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3. Raiška ≥ (2500 x 2000)</w:t>
            </w:r>
          </w:p>
        </w:tc>
        <w:tc>
          <w:tcPr>
            <w:tcW w:w="1280" w:type="pct"/>
            <w:shd w:val="clear" w:color="auto" w:fill="FFFFFF" w:themeFill="background1"/>
          </w:tcPr>
          <w:p w14:paraId="6B52967D" w14:textId="2AE8946B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21D5A321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33BC3FCE" w14:textId="3FE790FB" w:rsidTr="004A5861">
        <w:tc>
          <w:tcPr>
            <w:tcW w:w="253" w:type="pct"/>
            <w:vMerge/>
            <w:shd w:val="clear" w:color="auto" w:fill="auto"/>
            <w:vAlign w:val="center"/>
          </w:tcPr>
          <w:p w14:paraId="0A9FC14D" w14:textId="77777777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2DC7562E" w14:textId="7777777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5341E6D2" w14:textId="7714590B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4. Kalibruotas skaistis ≥ 500 cd/m</w:t>
            </w: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280" w:type="pct"/>
            <w:shd w:val="clear" w:color="auto" w:fill="FFFFFF" w:themeFill="background1"/>
          </w:tcPr>
          <w:p w14:paraId="50793F93" w14:textId="37929F98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31B1CC0B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21DEA124" w14:textId="610DCC4D" w:rsidTr="004A5861">
        <w:tc>
          <w:tcPr>
            <w:tcW w:w="253" w:type="pct"/>
            <w:vMerge/>
            <w:shd w:val="clear" w:color="auto" w:fill="auto"/>
            <w:vAlign w:val="center"/>
          </w:tcPr>
          <w:p w14:paraId="0FA44154" w14:textId="77777777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2B6AF96D" w14:textId="7777777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41EF9022" w14:textId="62A8F7AD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5. Kontrastiškumas ≥ 1500:1</w:t>
            </w:r>
          </w:p>
        </w:tc>
        <w:tc>
          <w:tcPr>
            <w:tcW w:w="1280" w:type="pct"/>
            <w:shd w:val="clear" w:color="auto" w:fill="auto"/>
          </w:tcPr>
          <w:p w14:paraId="5841EBAB" w14:textId="3CC06DCE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vAlign w:val="center"/>
          </w:tcPr>
          <w:p w14:paraId="69639251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760B26" w:rsidRPr="00C84126" w14:paraId="3FE5AADA" w14:textId="680A9CBE" w:rsidTr="004A5861">
        <w:tc>
          <w:tcPr>
            <w:tcW w:w="253" w:type="pct"/>
            <w:vMerge/>
            <w:shd w:val="clear" w:color="auto" w:fill="auto"/>
            <w:vAlign w:val="center"/>
          </w:tcPr>
          <w:p w14:paraId="687D7527" w14:textId="77777777" w:rsidR="00760B26" w:rsidRPr="00C84126" w:rsidRDefault="00760B26" w:rsidP="00B577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8" w:type="pct"/>
            <w:vMerge/>
            <w:shd w:val="clear" w:color="auto" w:fill="auto"/>
          </w:tcPr>
          <w:p w14:paraId="30044A3C" w14:textId="77777777" w:rsidR="00760B26" w:rsidRPr="00C84126" w:rsidRDefault="00760B26" w:rsidP="00F81E7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vAlign w:val="center"/>
          </w:tcPr>
          <w:p w14:paraId="2FA0BD4F" w14:textId="65DC9F66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 xml:space="preserve">6. </w:t>
            </w:r>
            <w:r w:rsidRPr="00C84126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</w:rPr>
              <w:t xml:space="preserve">Atvaizduojantis </w:t>
            </w:r>
            <w:r w:rsidRPr="00C84126"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  <w:t>spalvotus ir nespalvotus vaizdus</w:t>
            </w:r>
          </w:p>
        </w:tc>
        <w:tc>
          <w:tcPr>
            <w:tcW w:w="1280" w:type="pct"/>
            <w:shd w:val="clear" w:color="auto" w:fill="FFFFFF" w:themeFill="background1"/>
          </w:tcPr>
          <w:p w14:paraId="7AB277E8" w14:textId="40B68429" w:rsidR="00760B26" w:rsidRPr="00C84126" w:rsidRDefault="00760B26" w:rsidP="000D27E7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7A2C23A6" w14:textId="77777777" w:rsidR="00760B26" w:rsidRPr="00C84126" w:rsidRDefault="00760B26" w:rsidP="00760B26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  <w:tr w:rsidR="00635673" w:rsidRPr="00C84126" w14:paraId="7B6FA989" w14:textId="77777777" w:rsidTr="00350D86">
        <w:tc>
          <w:tcPr>
            <w:tcW w:w="253" w:type="pct"/>
            <w:shd w:val="clear" w:color="auto" w:fill="auto"/>
            <w:vAlign w:val="center"/>
          </w:tcPr>
          <w:p w14:paraId="139E6CCA" w14:textId="273219F7" w:rsidR="00635673" w:rsidRPr="00C84126" w:rsidRDefault="00635673" w:rsidP="0063567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10.4.</w:t>
            </w:r>
          </w:p>
        </w:tc>
        <w:tc>
          <w:tcPr>
            <w:tcW w:w="808" w:type="pct"/>
            <w:shd w:val="clear" w:color="auto" w:fill="auto"/>
          </w:tcPr>
          <w:p w14:paraId="3FC03E73" w14:textId="44F8CF7A" w:rsidR="00635673" w:rsidRPr="00635673" w:rsidRDefault="00635673" w:rsidP="0063567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50D86">
              <w:rPr>
                <w:rFonts w:ascii="Times New Roman" w:hAnsi="Times New Roman" w:cs="Times New Roman"/>
                <w:sz w:val="20"/>
                <w:szCs w:val="20"/>
              </w:rPr>
              <w:t>Įrangos žymėjimas CE ženklu</w:t>
            </w:r>
          </w:p>
        </w:tc>
        <w:tc>
          <w:tcPr>
            <w:tcW w:w="1195" w:type="pct"/>
            <w:shd w:val="clear" w:color="auto" w:fill="auto"/>
          </w:tcPr>
          <w:p w14:paraId="4D289D0A" w14:textId="183C6546" w:rsidR="00635673" w:rsidRPr="00635673" w:rsidRDefault="00635673" w:rsidP="00635673">
            <w:pPr>
              <w:tabs>
                <w:tab w:val="left" w:pos="158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  <w:r w:rsidRPr="00350D86">
              <w:rPr>
                <w:rFonts w:ascii="Times New Roman" w:hAnsi="Times New Roman" w:cs="Times New Roman"/>
                <w:sz w:val="20"/>
                <w:szCs w:val="20"/>
              </w:rPr>
              <w:t>Būtinas (kartu su pasiūlymu konkursui privaloma pateikti žymėjimą CE ženklu liudijančio dokumento kopiją)</w:t>
            </w:r>
          </w:p>
        </w:tc>
        <w:tc>
          <w:tcPr>
            <w:tcW w:w="1280" w:type="pct"/>
            <w:shd w:val="clear" w:color="auto" w:fill="FFFFFF" w:themeFill="background1"/>
          </w:tcPr>
          <w:p w14:paraId="2A1D6B9D" w14:textId="77777777" w:rsidR="00635673" w:rsidRPr="00C84126" w:rsidRDefault="00635673" w:rsidP="00635673">
            <w:pPr>
              <w:tabs>
                <w:tab w:val="left" w:pos="158"/>
              </w:tabs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464" w:type="pct"/>
            <w:shd w:val="clear" w:color="auto" w:fill="FFFFFF" w:themeFill="background1"/>
            <w:vAlign w:val="center"/>
          </w:tcPr>
          <w:p w14:paraId="45B63DDA" w14:textId="77777777" w:rsidR="00635673" w:rsidRPr="00C84126" w:rsidRDefault="00635673" w:rsidP="00635673">
            <w:pPr>
              <w:tabs>
                <w:tab w:val="left" w:pos="15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0"/>
                <w:szCs w:val="20"/>
              </w:rPr>
            </w:pPr>
          </w:p>
        </w:tc>
      </w:tr>
    </w:tbl>
    <w:p w14:paraId="1BE57FA1" w14:textId="77777777" w:rsidR="00232A4F" w:rsidRDefault="00232A4F" w:rsidP="006908B2">
      <w:pPr>
        <w:tabs>
          <w:tab w:val="left" w:pos="993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14:paraId="6F8C0986" w14:textId="28284359" w:rsidR="001D03A4" w:rsidRDefault="001D03A4" w:rsidP="006908B2">
      <w:pPr>
        <w:tabs>
          <w:tab w:val="left" w:pos="993"/>
          <w:tab w:val="left" w:pos="1276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Bendrieji reikalavimai:</w:t>
      </w:r>
    </w:p>
    <w:p w14:paraId="520B0D16" w14:textId="62B8E96C" w:rsidR="001D03A4" w:rsidRPr="00C84126" w:rsidRDefault="001D03A4" w:rsidP="001D03A4">
      <w:pPr>
        <w:pStyle w:val="Sraopastraipa"/>
        <w:widowControl w:val="0"/>
        <w:numPr>
          <w:ilvl w:val="0"/>
          <w:numId w:val="27"/>
        </w:numPr>
        <w:tabs>
          <w:tab w:val="clear" w:pos="1080"/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4126">
        <w:rPr>
          <w:rFonts w:ascii="Times New Roman" w:eastAsia="Calibri" w:hAnsi="Times New Roman" w:cs="Times New Roman"/>
          <w:bCs/>
          <w:sz w:val="20"/>
          <w:szCs w:val="20"/>
        </w:rPr>
        <w:t>Prekė turi būti nauja, nenaudota</w:t>
      </w:r>
      <w:r w:rsidR="007F7AEE">
        <w:rPr>
          <w:rFonts w:ascii="Times New Roman" w:eastAsia="Calibri" w:hAnsi="Times New Roman" w:cs="Times New Roman"/>
          <w:bCs/>
          <w:sz w:val="20"/>
          <w:szCs w:val="20"/>
        </w:rPr>
        <w:t xml:space="preserve">, </w:t>
      </w:r>
      <w:r w:rsidR="00F55479">
        <w:rPr>
          <w:rFonts w:ascii="Times New Roman" w:eastAsia="Calibri" w:hAnsi="Times New Roman" w:cs="Times New Roman"/>
          <w:bCs/>
          <w:sz w:val="20"/>
          <w:szCs w:val="20"/>
        </w:rPr>
        <w:t xml:space="preserve">pagaminta </w:t>
      </w:r>
      <w:r w:rsidR="007F7AEE">
        <w:rPr>
          <w:rFonts w:ascii="Times New Roman" w:eastAsia="Calibri" w:hAnsi="Times New Roman" w:cs="Times New Roman"/>
          <w:bCs/>
          <w:sz w:val="20"/>
          <w:szCs w:val="20"/>
        </w:rPr>
        <w:t>ne ankščiau nei prieš 12 mėn.</w:t>
      </w:r>
      <w:r w:rsidR="00F55479">
        <w:rPr>
          <w:rFonts w:ascii="Times New Roman" w:eastAsia="Calibri" w:hAnsi="Times New Roman" w:cs="Times New Roman"/>
          <w:bCs/>
          <w:sz w:val="20"/>
          <w:szCs w:val="20"/>
        </w:rPr>
        <w:t xml:space="preserve"> </w:t>
      </w:r>
      <w:r w:rsidR="000B17C9">
        <w:rPr>
          <w:rFonts w:ascii="Times New Roman" w:eastAsia="Calibri" w:hAnsi="Times New Roman" w:cs="Times New Roman"/>
          <w:bCs/>
          <w:sz w:val="20"/>
          <w:szCs w:val="20"/>
        </w:rPr>
        <w:t>nuo jos pristatymo datos</w:t>
      </w:r>
      <w:r w:rsidRPr="00C84126">
        <w:rPr>
          <w:rFonts w:ascii="Times New Roman" w:eastAsia="Calibri" w:hAnsi="Times New Roman" w:cs="Times New Roman"/>
          <w:bCs/>
          <w:sz w:val="20"/>
          <w:szCs w:val="20"/>
        </w:rPr>
        <w:t xml:space="preserve">. </w:t>
      </w:r>
      <w:proofErr w:type="spellStart"/>
      <w:r w:rsidRPr="00C84126">
        <w:rPr>
          <w:rFonts w:ascii="Times New Roman" w:eastAsia="Calibri" w:hAnsi="Times New Roman" w:cs="Times New Roman"/>
          <w:bCs/>
          <w:sz w:val="20"/>
          <w:szCs w:val="20"/>
        </w:rPr>
        <w:t>Gamykliškai</w:t>
      </w:r>
      <w:proofErr w:type="spellEnd"/>
      <w:r w:rsidRPr="00C84126">
        <w:rPr>
          <w:rFonts w:ascii="Times New Roman" w:eastAsia="Calibri" w:hAnsi="Times New Roman" w:cs="Times New Roman"/>
          <w:bCs/>
          <w:sz w:val="20"/>
          <w:szCs w:val="20"/>
        </w:rPr>
        <w:t xml:space="preserve"> atnaujinti „</w:t>
      </w:r>
      <w:proofErr w:type="spellStart"/>
      <w:r w:rsidRPr="0019370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renew</w:t>
      </w:r>
      <w:proofErr w:type="spellEnd"/>
      <w:r w:rsidRPr="00C84126">
        <w:rPr>
          <w:rFonts w:ascii="Times New Roman" w:eastAsia="Calibri" w:hAnsi="Times New Roman" w:cs="Times New Roman"/>
          <w:bCs/>
          <w:sz w:val="20"/>
          <w:szCs w:val="20"/>
        </w:rPr>
        <w:t>“, „</w:t>
      </w:r>
      <w:proofErr w:type="spellStart"/>
      <w:r w:rsidRPr="0019370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refurbished</w:t>
      </w:r>
      <w:proofErr w:type="spellEnd"/>
      <w:r w:rsidRPr="00C84126">
        <w:rPr>
          <w:rFonts w:ascii="Times New Roman" w:eastAsia="Calibri" w:hAnsi="Times New Roman" w:cs="Times New Roman"/>
          <w:bCs/>
          <w:sz w:val="20"/>
          <w:szCs w:val="20"/>
        </w:rPr>
        <w:t>“, „</w:t>
      </w:r>
      <w:proofErr w:type="spellStart"/>
      <w:r w:rsidRPr="00193701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remarked</w:t>
      </w:r>
      <w:proofErr w:type="spellEnd"/>
      <w:r w:rsidRPr="00C84126">
        <w:rPr>
          <w:rFonts w:ascii="Times New Roman" w:eastAsia="Calibri" w:hAnsi="Times New Roman" w:cs="Times New Roman"/>
          <w:bCs/>
          <w:sz w:val="20"/>
          <w:szCs w:val="20"/>
        </w:rPr>
        <w:t xml:space="preserve">“ komponentai neleistini. </w:t>
      </w:r>
      <w:r w:rsidRPr="002250E6">
        <w:rPr>
          <w:rFonts w:ascii="Times New Roman" w:eastAsia="Calibri" w:hAnsi="Times New Roman" w:cs="Times New Roman"/>
          <w:bCs/>
          <w:sz w:val="20"/>
          <w:szCs w:val="20"/>
        </w:rPr>
        <w:t xml:space="preserve">Prekės kokybė turi atitikti toms prekėms taikomus kokybės reikalavimus. Prekė turi būti pripažinta Lietuvos Respublikos teisės aktų nustatyta tvarka ir atitikti reikalavimus, patvirtintus </w:t>
      </w:r>
      <w:r w:rsidRPr="002250E6">
        <w:rPr>
          <w:rFonts w:ascii="Times New Roman" w:eastAsia="Calibri" w:hAnsi="Times New Roman" w:cs="Times New Roman"/>
          <w:sz w:val="20"/>
          <w:szCs w:val="20"/>
        </w:rPr>
        <w:t>Medicinos priemonių naudojimo tvarkos apraše, patvirtintame Lietuvos Respublikos sveikatos apsaugos ministro 2010 m. gegužės 3 d. įsakymu Nr. V-383 (</w:t>
      </w:r>
      <w:r w:rsidRPr="002250E6">
        <w:rPr>
          <w:rFonts w:ascii="Times New Roman" w:eastAsia="Calibri" w:hAnsi="Times New Roman" w:cs="Times New Roman"/>
          <w:i/>
          <w:iCs/>
          <w:sz w:val="20"/>
          <w:szCs w:val="20"/>
        </w:rPr>
        <w:t>su vėlesniais pakeitimais ir papildymais</w:t>
      </w:r>
      <w:r w:rsidRPr="002250E6">
        <w:rPr>
          <w:rFonts w:ascii="Times New Roman" w:eastAsia="Calibri" w:hAnsi="Times New Roman" w:cs="Times New Roman"/>
          <w:sz w:val="20"/>
          <w:szCs w:val="20"/>
        </w:rPr>
        <w:t>).</w:t>
      </w:r>
    </w:p>
    <w:p w14:paraId="0D01E2F5" w14:textId="332132D8" w:rsidR="001D03A4" w:rsidRPr="00C84126" w:rsidRDefault="001D03A4" w:rsidP="001D03A4">
      <w:pPr>
        <w:pStyle w:val="Sraopastraipa"/>
        <w:widowControl w:val="0"/>
        <w:numPr>
          <w:ilvl w:val="0"/>
          <w:numId w:val="27"/>
        </w:numPr>
        <w:tabs>
          <w:tab w:val="clear" w:pos="1080"/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8412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Tiekėjai, sumontavę ir suderinę </w:t>
      </w:r>
      <w:r w:rsidR="00737D3E">
        <w:rPr>
          <w:rFonts w:ascii="Times New Roman" w:hAnsi="Times New Roman" w:cs="Times New Roman"/>
          <w:noProof/>
          <w:color w:val="000000"/>
          <w:sz w:val="20"/>
          <w:szCs w:val="20"/>
        </w:rPr>
        <w:t>Prekę</w:t>
      </w:r>
      <w:r w:rsidRPr="00C8412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, privalo atlikti </w:t>
      </w:r>
      <w:r w:rsidR="00BD5F82">
        <w:rPr>
          <w:rFonts w:ascii="Times New Roman" w:hAnsi="Times New Roman" w:cs="Times New Roman"/>
          <w:noProof/>
          <w:color w:val="000000"/>
          <w:sz w:val="20"/>
          <w:szCs w:val="20"/>
        </w:rPr>
        <w:t>Prekės</w:t>
      </w:r>
      <w:r w:rsidRPr="00C8412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gamintojo nurodytus priėmimo testus, kokybės kontrolės priėmimo bandymus, </w:t>
      </w:r>
      <w:r w:rsidRPr="00C84126">
        <w:rPr>
          <w:rFonts w:ascii="Times New Roman" w:hAnsi="Times New Roman" w:cs="Times New Roman"/>
          <w:noProof/>
          <w:color w:val="000000" w:themeColor="text1"/>
          <w:sz w:val="20"/>
          <w:szCs w:val="20"/>
        </w:rPr>
        <w:t xml:space="preserve">darbuotojų apšvitos ir darbo vietų stebėsėnos lygiavertos dozės galios matavimus </w:t>
      </w:r>
      <w:r w:rsidRPr="00C84126">
        <w:rPr>
          <w:rFonts w:ascii="Times New Roman" w:hAnsi="Times New Roman" w:cs="Times New Roman"/>
          <w:noProof/>
          <w:color w:val="000000"/>
          <w:sz w:val="20"/>
          <w:szCs w:val="20"/>
        </w:rPr>
        <w:t>pagal Lietuvos higienos normos  HN 78:2009 „</w:t>
      </w:r>
      <w:r w:rsidRPr="00A205C6">
        <w:rPr>
          <w:rFonts w:ascii="Times New Roman" w:hAnsi="Times New Roman" w:cs="Times New Roman"/>
          <w:i/>
          <w:iCs/>
          <w:noProof/>
          <w:color w:val="000000"/>
          <w:sz w:val="20"/>
          <w:szCs w:val="20"/>
        </w:rPr>
        <w:t>Kokybės kontrolės reikalavimai ir vertinimo kriterijai medicininėje rentgenodiagnostikoje</w:t>
      </w:r>
      <w:r w:rsidRPr="00C84126">
        <w:rPr>
          <w:rFonts w:ascii="Times New Roman" w:hAnsi="Times New Roman" w:cs="Times New Roman"/>
          <w:noProof/>
          <w:color w:val="000000"/>
          <w:sz w:val="20"/>
          <w:szCs w:val="20"/>
        </w:rPr>
        <w:t>“ reikalavimus.</w:t>
      </w:r>
      <w:r w:rsidRPr="00C84126">
        <w:rPr>
          <w:rFonts w:ascii="Times New Roman" w:hAnsi="Times New Roman" w:cs="Times New Roman"/>
          <w:strike/>
          <w:noProof/>
          <w:color w:val="FF0000"/>
          <w:sz w:val="20"/>
          <w:szCs w:val="20"/>
        </w:rPr>
        <w:t xml:space="preserve">  </w:t>
      </w:r>
    </w:p>
    <w:p w14:paraId="1C6C7BF1" w14:textId="5CDCED8A" w:rsidR="001D03A4" w:rsidRPr="00C84126" w:rsidRDefault="00434A59" w:rsidP="001D03A4">
      <w:pPr>
        <w:pStyle w:val="Sraopastraipa"/>
        <w:widowControl w:val="0"/>
        <w:numPr>
          <w:ilvl w:val="0"/>
          <w:numId w:val="27"/>
        </w:numPr>
        <w:tabs>
          <w:tab w:val="clear" w:pos="1080"/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color w:val="000000"/>
          <w:sz w:val="20"/>
          <w:szCs w:val="20"/>
        </w:rPr>
        <w:t>Įranga</w:t>
      </w:r>
      <w:r w:rsidR="001D03A4" w:rsidRPr="00C84126">
        <w:rPr>
          <w:rFonts w:ascii="Times New Roman" w:hAnsi="Times New Roman" w:cs="Times New Roman"/>
          <w:noProof/>
          <w:color w:val="000000"/>
          <w:sz w:val="20"/>
          <w:szCs w:val="20"/>
        </w:rPr>
        <w:t xml:space="preserve"> turi turėti prietaisą arba lygiavertę priemonę, leidžiančią gydytojui radiologui gauti informaciją apie paciento apšvitos dozei įvertinti reikalingus parametrus. </w:t>
      </w:r>
    </w:p>
    <w:p w14:paraId="2F3DFF43" w14:textId="77777777" w:rsidR="001D03A4" w:rsidRPr="00C84126" w:rsidRDefault="001D03A4" w:rsidP="001D03A4">
      <w:pPr>
        <w:pStyle w:val="Sraopastraipa"/>
        <w:widowControl w:val="0"/>
        <w:numPr>
          <w:ilvl w:val="0"/>
          <w:numId w:val="27"/>
        </w:numPr>
        <w:tabs>
          <w:tab w:val="clear" w:pos="1080"/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C84126">
        <w:rPr>
          <w:rFonts w:ascii="Times New Roman" w:eastAsia="Calibri" w:hAnsi="Times New Roman" w:cs="Times New Roman"/>
          <w:bCs/>
          <w:sz w:val="20"/>
          <w:szCs w:val="20"/>
        </w:rPr>
        <w:t>Kartu su pasiūlymu tiekėjas turi pateikti:</w:t>
      </w:r>
    </w:p>
    <w:p w14:paraId="59053CC1" w14:textId="4877181E" w:rsidR="001D03A4" w:rsidRPr="007F7AEE" w:rsidRDefault="001D03A4" w:rsidP="00B825EB">
      <w:pPr>
        <w:pStyle w:val="Sraopastraipa"/>
        <w:widowControl w:val="0"/>
        <w:numPr>
          <w:ilvl w:val="1"/>
          <w:numId w:val="27"/>
        </w:numPr>
        <w:tabs>
          <w:tab w:val="clear" w:pos="1880"/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27" w:right="-41" w:firstLine="513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7F7AEE">
        <w:rPr>
          <w:rFonts w:ascii="Times New Roman" w:eastAsia="Calibri" w:hAnsi="Times New Roman" w:cs="Times New Roman"/>
          <w:bCs/>
          <w:sz w:val="20"/>
          <w:szCs w:val="20"/>
          <w:u w:val="single"/>
        </w:rPr>
        <w:t>dokumentus</w:t>
      </w:r>
      <w:r w:rsidR="00247285" w:rsidRPr="00247285">
        <w:t xml:space="preserve"> </w:t>
      </w:r>
      <w:r w:rsidR="00247285" w:rsidRPr="007F7AEE">
        <w:rPr>
          <w:rFonts w:ascii="Times New Roman" w:eastAsia="Calibri" w:hAnsi="Times New Roman" w:cs="Times New Roman"/>
          <w:bCs/>
          <w:sz w:val="20"/>
          <w:szCs w:val="20"/>
          <w:u w:val="single"/>
        </w:rPr>
        <w:t>anglų ir lietuvių kalba</w:t>
      </w:r>
      <w:r w:rsidRPr="007F7AEE">
        <w:rPr>
          <w:rFonts w:ascii="Times New Roman" w:eastAsia="Calibri" w:hAnsi="Times New Roman" w:cs="Times New Roman"/>
          <w:bCs/>
          <w:sz w:val="20"/>
          <w:szCs w:val="20"/>
          <w:u w:val="single"/>
        </w:rPr>
        <w:t>, patvirtinančius siūlomos prekės atitikimą visiems reikalavimams, nurodytiems kiekviename pirkimo dokumentų techninės specifikacijos punkte</w:t>
      </w:r>
      <w:r w:rsidRPr="007F7AEE">
        <w:rPr>
          <w:rFonts w:ascii="Times New Roman" w:eastAsia="Calibri" w:hAnsi="Times New Roman" w:cs="Times New Roman"/>
          <w:b/>
          <w:bCs/>
          <w:sz w:val="20"/>
          <w:szCs w:val="20"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7F7AEE">
        <w:rPr>
          <w:rFonts w:ascii="Times New Roman" w:eastAsia="Calibri" w:hAnsi="Times New Roman" w:cs="Times New Roman"/>
          <w:bCs/>
          <w:sz w:val="20"/>
          <w:szCs w:val="20"/>
        </w:rPr>
        <w:t xml:space="preserve"> — prekės pavadinimu, modeliu (jei yra), gamintoju, kilmės šalimi</w:t>
      </w:r>
      <w:r w:rsidR="00976F6D" w:rsidRPr="007F7AEE">
        <w:rPr>
          <w:rFonts w:ascii="Times New Roman" w:eastAsia="Calibri" w:hAnsi="Times New Roman" w:cs="Times New Roman"/>
          <w:bCs/>
          <w:sz w:val="20"/>
          <w:szCs w:val="20"/>
        </w:rPr>
        <w:t xml:space="preserve"> (jei yra)</w:t>
      </w:r>
      <w:r w:rsidRPr="007F7AEE">
        <w:rPr>
          <w:rFonts w:ascii="Times New Roman" w:eastAsia="Calibri" w:hAnsi="Times New Roman" w:cs="Times New Roman"/>
          <w:bCs/>
          <w:sz w:val="20"/>
          <w:szCs w:val="20"/>
        </w:rPr>
        <w:t xml:space="preserve">, techninėmis charakteristikomis pagal techninės specifikacijos reikalavimus, prekių kodais (jei taikoma) bei visa informacija, pagrindžiančia </w:t>
      </w:r>
      <w:r w:rsidRPr="007F7AE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prekės atitikimą techninei specifikacijai anglų ir lietuvių kalba </w:t>
      </w:r>
      <w:r w:rsidRPr="007F7AEE">
        <w:rPr>
          <w:rFonts w:ascii="Times New Roman" w:eastAsia="Calibri" w:hAnsi="Times New Roman" w:cs="Times New Roman"/>
          <w:bCs/>
          <w:i/>
          <w:sz w:val="20"/>
          <w:szCs w:val="20"/>
        </w:rPr>
        <w:t>(</w:t>
      </w:r>
      <w:r w:rsidRPr="007F7AEE">
        <w:rPr>
          <w:rFonts w:ascii="Times New Roman" w:eastAsia="Times New Roman" w:hAnsi="Times New Roman" w:cs="Times New Roman"/>
          <w:i/>
          <w:sz w:val="20"/>
          <w:szCs w:val="20"/>
        </w:rPr>
        <w:t>pateikiamas dokumentas tiesiogiai suformuotas elektroninėmis priemonėmis arba skaitmeninė dokumento kopija)</w:t>
      </w:r>
      <w:r w:rsidRPr="007F7AEE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. </w:t>
      </w:r>
      <w:r w:rsidRPr="007F7AEE">
        <w:rPr>
          <w:rFonts w:ascii="Times New Roman" w:eastAsia="Calibri" w:hAnsi="Times New Roman" w:cs="Times New Roman"/>
          <w:b/>
          <w:sz w:val="20"/>
          <w:szCs w:val="20"/>
          <w:u w:val="single"/>
        </w:rPr>
        <w:t>Siūlomų prekių gamintojo kataloguose/ bukletuose/ brošiūrose ir prekės aprašyme</w:t>
      </w:r>
      <w:r w:rsidR="007F7AEE" w:rsidRPr="007F7AEE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lietuvių ir/ar</w:t>
      </w:r>
      <w:r w:rsidRPr="007F7AEE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 </w:t>
      </w:r>
      <w:r w:rsidR="00976F6D" w:rsidRPr="007F7AEE">
        <w:rPr>
          <w:rFonts w:ascii="Times New Roman" w:eastAsia="Calibri" w:hAnsi="Times New Roman" w:cs="Times New Roman"/>
          <w:b/>
          <w:sz w:val="20"/>
          <w:szCs w:val="20"/>
          <w:u w:val="single"/>
        </w:rPr>
        <w:t xml:space="preserve">anglų kalba </w:t>
      </w:r>
      <w:r w:rsidRPr="007F7AEE">
        <w:rPr>
          <w:rFonts w:ascii="Times New Roman" w:eastAsia="Calibri" w:hAnsi="Times New Roman" w:cs="Times New Roman"/>
          <w:b/>
          <w:sz w:val="20"/>
          <w:szCs w:val="20"/>
          <w:u w:val="single"/>
        </w:rPr>
        <w:t>privaloma nurodyti (t. y. pastebimai pažymėti — spalvotai paženklinti, ir/ar nurodyti rodyklėmis, ir/ar pabraukti) konkrečias teikiamų dokumentų vietas, kur aprašomos reikalaujamų techninių charakteristikų reikšmės bei įrašyti, kurį techninės specifikacijos reikalaujamo techninio parametro punktą jos atitinka</w:t>
      </w:r>
      <w:r w:rsidRPr="007F7AEE">
        <w:rPr>
          <w:rFonts w:ascii="Times New Roman" w:eastAsia="Calibri" w:hAnsi="Times New Roman" w:cs="Times New Roman"/>
          <w:bCs/>
          <w:sz w:val="20"/>
          <w:szCs w:val="20"/>
        </w:rPr>
        <w:t>.</w:t>
      </w:r>
    </w:p>
    <w:sectPr w:rsidR="001D03A4" w:rsidRPr="007F7AEE" w:rsidSect="00D631EE">
      <w:footerReference w:type="default" r:id="rId10"/>
      <w:pgSz w:w="15840" w:h="12240" w:orient="landscape"/>
      <w:pgMar w:top="567" w:right="810" w:bottom="284" w:left="993" w:header="720" w:footer="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CED3" w14:textId="77777777" w:rsidR="00737599" w:rsidRDefault="00737599" w:rsidP="00D05666">
      <w:r>
        <w:separator/>
      </w:r>
    </w:p>
  </w:endnote>
  <w:endnote w:type="continuationSeparator" w:id="0">
    <w:p w14:paraId="3DEEDFD6" w14:textId="77777777" w:rsidR="00737599" w:rsidRDefault="00737599" w:rsidP="00D05666">
      <w:r>
        <w:continuationSeparator/>
      </w:r>
    </w:p>
  </w:endnote>
  <w:endnote w:type="continuationNotice" w:id="1">
    <w:p w14:paraId="01CA28CE" w14:textId="77777777" w:rsidR="00737599" w:rsidRDefault="007375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5" w:usb1="00000000" w:usb2="00000000" w:usb3="00000000" w:csb0="0000008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charset w:val="BA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BA"/>
    <w:family w:val="roman"/>
    <w:pitch w:val="variable"/>
    <w:sig w:usb0="E0000AFF" w:usb1="500078FF" w:usb2="00000021" w:usb3="00000000" w:csb0="000001BF" w:csb1="00000000"/>
  </w:font>
  <w:font w:name="Times New Roman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orpoA">
    <w:altName w:val="Times New Roman"/>
    <w:charset w:val="BA"/>
    <w:family w:val="auto"/>
    <w:pitch w:val="variable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ProximaNova-Regula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31EB6" w14:textId="240E7295" w:rsidR="00204988" w:rsidRPr="002D368A" w:rsidRDefault="00204988">
    <w:pPr>
      <w:pStyle w:val="Porat"/>
      <w:jc w:val="center"/>
      <w:rPr>
        <w:rFonts w:ascii="Trebuchet MS" w:hAnsi="Trebuchet MS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237F" w14:textId="77777777" w:rsidR="00737599" w:rsidRDefault="00737599" w:rsidP="00D05666">
      <w:r>
        <w:separator/>
      </w:r>
    </w:p>
  </w:footnote>
  <w:footnote w:type="continuationSeparator" w:id="0">
    <w:p w14:paraId="53AB627D" w14:textId="77777777" w:rsidR="00737599" w:rsidRDefault="00737599" w:rsidP="00D05666">
      <w:r>
        <w:continuationSeparator/>
      </w:r>
    </w:p>
  </w:footnote>
  <w:footnote w:type="continuationNotice" w:id="1">
    <w:p w14:paraId="7CF93785" w14:textId="77777777" w:rsidR="00737599" w:rsidRDefault="0073759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styleLink w:val="WW8Num61"/>
    <w:lvl w:ilvl="0">
      <w:start w:val="1"/>
      <w:numFmt w:val="none"/>
      <w:suff w:val="nothing"/>
      <w:lvlText w:val=""/>
      <w:lvlJc w:val="left"/>
      <w:pPr>
        <w:tabs>
          <w:tab w:val="num" w:pos="-106"/>
        </w:tabs>
        <w:ind w:left="-10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106"/>
        </w:tabs>
        <w:ind w:left="-10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106"/>
        </w:tabs>
        <w:ind w:left="-10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106"/>
        </w:tabs>
        <w:ind w:left="-10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106"/>
        </w:tabs>
        <w:ind w:left="-10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106"/>
        </w:tabs>
        <w:ind w:left="-10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106"/>
        </w:tabs>
        <w:ind w:left="-10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106"/>
        </w:tabs>
        <w:ind w:left="-10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106"/>
        </w:tabs>
        <w:ind w:left="-106" w:firstLine="0"/>
      </w:pPr>
    </w:lvl>
  </w:abstractNum>
  <w:abstractNum w:abstractNumId="1" w15:restartNumberingAfterBreak="0">
    <w:nsid w:val="00000002"/>
    <w:multiLevelType w:val="singleLevel"/>
    <w:tmpl w:val="00000002"/>
    <w:name w:val="WW8Num1"/>
    <w:styleLink w:val="WW8Num2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7"/>
    <w:multiLevelType w:val="multilevel"/>
    <w:tmpl w:val="00000007"/>
    <w:styleLink w:val="WW8Num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cs="Trebuchet MS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927"/>
        </w:tabs>
        <w:ind w:left="927" w:hanging="360"/>
      </w:pPr>
      <w:rPr>
        <w:rFonts w:ascii="Trebuchet MS" w:hAnsi="Trebuchet MS" w:cs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ascii="Trebuchet MS" w:hAnsi="Trebuchet MS" w:cs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ascii="Trebuchet MS" w:hAnsi="Trebuchet MS" w:cs="Trebuchet MS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ascii="Trebuchet MS" w:hAnsi="Trebuchet MS" w:cs="Trebuchet MS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ascii="Trebuchet MS" w:hAnsi="Trebuchet MS" w:cs="Trebuchet M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ascii="Trebuchet MS" w:hAnsi="Trebuchet MS" w:cs="Trebuchet MS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ascii="Trebuchet MS" w:hAnsi="Trebuchet MS" w:cs="Trebuchet MS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ascii="Trebuchet MS" w:hAnsi="Trebuchet MS" w:cs="Trebuchet MS" w:hint="default"/>
        <w:sz w:val="22"/>
        <w:szCs w:val="22"/>
      </w:rPr>
    </w:lvl>
  </w:abstractNum>
  <w:abstractNum w:abstractNumId="3" w15:restartNumberingAfterBreak="0">
    <w:nsid w:val="0000000C"/>
    <w:multiLevelType w:val="multilevel"/>
    <w:tmpl w:val="0000000C"/>
    <w:name w:val="WW8Num14"/>
    <w:styleLink w:val="WW8Num81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571" w:hanging="720"/>
      </w:pPr>
      <w:rPr>
        <w:rFonts w:cs="Times New Roman"/>
        <w:b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Text w:val="S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S%3.%4.%5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5">
      <w:start w:val="1"/>
      <w:numFmt w:val="decimal"/>
      <w:lvlText w:val="S%4.%5.%6."/>
      <w:lvlJc w:val="left"/>
      <w:pPr>
        <w:tabs>
          <w:tab w:val="num" w:pos="0"/>
        </w:tabs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5" w15:restartNumberingAfterBreak="0">
    <w:nsid w:val="00000015"/>
    <w:multiLevelType w:val="multilevel"/>
    <w:tmpl w:val="00000015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7"/>
        </w:tabs>
        <w:ind w:left="1287" w:hanging="720"/>
      </w:pPr>
      <w:rPr>
        <w:rFonts w:ascii="Trebuchet MS" w:eastAsia="Times New Roman" w:hAnsi="Trebuchet MS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</w:lvl>
    <w:lvl w:ilvl="3">
      <w:start w:val="1"/>
      <w:numFmt w:val="decimal"/>
      <w:lvlText w:val="%1.%2.%3.%4."/>
      <w:lvlJc w:val="left"/>
      <w:pPr>
        <w:tabs>
          <w:tab w:val="num" w:pos="2781"/>
        </w:tabs>
        <w:ind w:left="2781" w:hanging="1080"/>
      </w:p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</w:lvl>
    <w:lvl w:ilvl="5">
      <w:start w:val="1"/>
      <w:numFmt w:val="decimal"/>
      <w:lvlText w:val="%1.%2.%3.%4.%5.%6."/>
      <w:lvlJc w:val="left"/>
      <w:pPr>
        <w:tabs>
          <w:tab w:val="num" w:pos="4275"/>
        </w:tabs>
        <w:ind w:left="427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769"/>
        </w:tabs>
        <w:ind w:left="57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</w:lvl>
  </w:abstractNum>
  <w:abstractNum w:abstractNumId="6" w15:restartNumberingAfterBreak="0">
    <w:nsid w:val="01670B00"/>
    <w:multiLevelType w:val="multilevel"/>
    <w:tmpl w:val="549C65D0"/>
    <w:styleLink w:val="WW8Num1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07EB05B6"/>
    <w:multiLevelType w:val="hybridMultilevel"/>
    <w:tmpl w:val="8458BB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18911CF7"/>
    <w:multiLevelType w:val="multilevel"/>
    <w:tmpl w:val="0427001F"/>
    <w:styleLink w:val="Style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BAD66D1"/>
    <w:multiLevelType w:val="multilevel"/>
    <w:tmpl w:val="341A407A"/>
    <w:styleLink w:val="WW8Num3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1BCE701C"/>
    <w:multiLevelType w:val="hybridMultilevel"/>
    <w:tmpl w:val="7C868DD6"/>
    <w:lvl w:ilvl="0" w:tplc="0B16C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C6774"/>
    <w:multiLevelType w:val="multilevel"/>
    <w:tmpl w:val="588A222E"/>
    <w:styleLink w:val="LFO2"/>
    <w:lvl w:ilvl="0">
      <w:start w:val="1"/>
      <w:numFmt w:val="decimal"/>
      <w:lvlText w:val="%1."/>
      <w:lvlJc w:val="left"/>
      <w:pPr>
        <w:ind w:left="720" w:hanging="720"/>
      </w:pPr>
      <w:rPr>
        <w:rFonts w:ascii="Trebuchet MS" w:eastAsia="Times New Roman" w:hAnsi="Trebuchet MS" w:cs="Times New Roman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cs="Times New Roman"/>
        <w:b w:val="0"/>
        <w:strike w:val="0"/>
        <w:dstrike w:val="0"/>
        <w:color w:val="auto"/>
      </w:rPr>
    </w:lvl>
    <w:lvl w:ilvl="2">
      <w:start w:val="1"/>
      <w:numFmt w:val="decimal"/>
      <w:lvlText w:val="3.1.%3."/>
      <w:lvlJc w:val="left"/>
      <w:pPr>
        <w:ind w:left="1440" w:hanging="720"/>
      </w:pPr>
      <w:rPr>
        <w:rFonts w:ascii="Trebuchet MS" w:hAnsi="Trebuchet MS" w:cs="Times New Roman"/>
        <w:sz w:val="22"/>
        <w:szCs w:val="22"/>
      </w:rPr>
    </w:lvl>
    <w:lvl w:ilvl="3">
      <w:start w:val="1"/>
      <w:numFmt w:val="decimal"/>
      <w:lvlText w:val="S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S%1.%2.%3.%4.%5."/>
      <w:lvlJc w:val="left"/>
      <w:pPr>
        <w:ind w:left="737" w:hanging="737"/>
      </w:pPr>
      <w:rPr>
        <w:rFonts w:cs="Times New Roman"/>
      </w:rPr>
    </w:lvl>
    <w:lvl w:ilvl="5">
      <w:start w:val="1"/>
      <w:numFmt w:val="decimal"/>
      <w:lvlText w:val="S%1.%2.%3.%4.%5.%6."/>
      <w:lvlJc w:val="left"/>
      <w:pPr>
        <w:ind w:left="737" w:hanging="737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 w15:restartNumberingAfterBreak="0">
    <w:nsid w:val="26A00A9A"/>
    <w:multiLevelType w:val="hybridMultilevel"/>
    <w:tmpl w:val="F1A027E0"/>
    <w:lvl w:ilvl="0" w:tplc="588A3B28">
      <w:start w:val="1"/>
      <w:numFmt w:val="lowerLetter"/>
      <w:lvlText w:val="%1)"/>
      <w:lvlJc w:val="left"/>
      <w:pPr>
        <w:ind w:left="46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82" w:hanging="360"/>
      </w:pPr>
    </w:lvl>
    <w:lvl w:ilvl="2" w:tplc="0427001B" w:tentative="1">
      <w:start w:val="1"/>
      <w:numFmt w:val="lowerRoman"/>
      <w:lvlText w:val="%3."/>
      <w:lvlJc w:val="right"/>
      <w:pPr>
        <w:ind w:left="1902" w:hanging="180"/>
      </w:pPr>
    </w:lvl>
    <w:lvl w:ilvl="3" w:tplc="0427000F" w:tentative="1">
      <w:start w:val="1"/>
      <w:numFmt w:val="decimal"/>
      <w:lvlText w:val="%4."/>
      <w:lvlJc w:val="left"/>
      <w:pPr>
        <w:ind w:left="2622" w:hanging="360"/>
      </w:pPr>
    </w:lvl>
    <w:lvl w:ilvl="4" w:tplc="04270019" w:tentative="1">
      <w:start w:val="1"/>
      <w:numFmt w:val="lowerLetter"/>
      <w:lvlText w:val="%5."/>
      <w:lvlJc w:val="left"/>
      <w:pPr>
        <w:ind w:left="3342" w:hanging="360"/>
      </w:pPr>
    </w:lvl>
    <w:lvl w:ilvl="5" w:tplc="0427001B" w:tentative="1">
      <w:start w:val="1"/>
      <w:numFmt w:val="lowerRoman"/>
      <w:lvlText w:val="%6."/>
      <w:lvlJc w:val="right"/>
      <w:pPr>
        <w:ind w:left="4062" w:hanging="180"/>
      </w:pPr>
    </w:lvl>
    <w:lvl w:ilvl="6" w:tplc="0427000F" w:tentative="1">
      <w:start w:val="1"/>
      <w:numFmt w:val="decimal"/>
      <w:lvlText w:val="%7."/>
      <w:lvlJc w:val="left"/>
      <w:pPr>
        <w:ind w:left="4782" w:hanging="360"/>
      </w:pPr>
    </w:lvl>
    <w:lvl w:ilvl="7" w:tplc="04270019" w:tentative="1">
      <w:start w:val="1"/>
      <w:numFmt w:val="lowerLetter"/>
      <w:lvlText w:val="%8."/>
      <w:lvlJc w:val="left"/>
      <w:pPr>
        <w:ind w:left="5502" w:hanging="360"/>
      </w:pPr>
    </w:lvl>
    <w:lvl w:ilvl="8" w:tplc="0427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14" w15:restartNumberingAfterBreak="0">
    <w:nsid w:val="2A886090"/>
    <w:multiLevelType w:val="multilevel"/>
    <w:tmpl w:val="92DED08E"/>
    <w:styleLink w:val="WW8Num71"/>
    <w:lvl w:ilvl="0">
      <w:start w:val="6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40" w:hanging="720"/>
      </w:pPr>
      <w:rPr>
        <w:rFonts w:ascii="Trebuchet MS" w:hAnsi="Trebuchet MS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rebuchet MS" w:hAnsi="Trebuchet MS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5" w15:restartNumberingAfterBreak="0">
    <w:nsid w:val="2ED90779"/>
    <w:multiLevelType w:val="multilevel"/>
    <w:tmpl w:val="0427001F"/>
    <w:styleLink w:val="Style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516F85"/>
    <w:multiLevelType w:val="multilevel"/>
    <w:tmpl w:val="1822161E"/>
    <w:styleLink w:val="WW8Num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/>
        <w:sz w:val="20"/>
        <w:szCs w:val="20"/>
        <w:lang w:val="es-E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355006FE"/>
    <w:multiLevelType w:val="multilevel"/>
    <w:tmpl w:val="F432AF9C"/>
    <w:lvl w:ilvl="0">
      <w:start w:val="1"/>
      <w:numFmt w:val="decimal"/>
      <w:pStyle w:val="HEADING1-Sutartis"/>
      <w:lvlText w:val="%1."/>
      <w:lvlJc w:val="left"/>
      <w:pPr>
        <w:tabs>
          <w:tab w:val="num" w:pos="0"/>
        </w:tabs>
        <w:ind w:left="720" w:hanging="720"/>
      </w:pPr>
      <w:rPr>
        <w:rFonts w:ascii="Trebuchet MS" w:eastAsia="Times New Roman" w:hAnsi="Trebuchet MS" w:cs="Times New Roman" w:hint="default"/>
        <w:color w:val="auto"/>
        <w:sz w:val="22"/>
        <w:szCs w:val="22"/>
      </w:rPr>
    </w:lvl>
    <w:lvl w:ilvl="1">
      <w:start w:val="1"/>
      <w:numFmt w:val="decimal"/>
      <w:pStyle w:val="HEADING2-Sutartis"/>
      <w:lvlText w:val="%1.%2."/>
      <w:lvlJc w:val="left"/>
      <w:pPr>
        <w:tabs>
          <w:tab w:val="num" w:pos="851"/>
        </w:tabs>
        <w:ind w:left="1571" w:hanging="720"/>
      </w:pPr>
      <w:rPr>
        <w:rFonts w:cs="Times New Roman" w:hint="default"/>
        <w:b w:val="0"/>
        <w:strike w:val="0"/>
        <w:color w:val="auto"/>
      </w:rPr>
    </w:lvl>
    <w:lvl w:ilvl="2">
      <w:start w:val="1"/>
      <w:numFmt w:val="decimal"/>
      <w:lvlText w:val="3.1.%3."/>
      <w:lvlJc w:val="left"/>
      <w:pPr>
        <w:tabs>
          <w:tab w:val="num" w:pos="720"/>
        </w:tabs>
        <w:ind w:left="1440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lvlRestart w:val="0"/>
      <w:pStyle w:val="NumTextSUTpoHeading1"/>
      <w:lvlText w:val="S%1-%4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Restart w:val="0"/>
      <w:pStyle w:val="NumTextSUTpoHeading2"/>
      <w:lvlText w:val="S%1.%2-%5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5">
      <w:start w:val="1"/>
      <w:numFmt w:val="decimal"/>
      <w:pStyle w:val="NumTextSUTpoNumText1"/>
      <w:lvlText w:val="S%1-%4.%6."/>
      <w:lvlJc w:val="left"/>
      <w:pPr>
        <w:tabs>
          <w:tab w:val="num" w:pos="0"/>
        </w:tabs>
        <w:ind w:left="737" w:hanging="73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</w:abstractNum>
  <w:abstractNum w:abstractNumId="18" w15:restartNumberingAfterBreak="0">
    <w:nsid w:val="35787905"/>
    <w:multiLevelType w:val="multilevel"/>
    <w:tmpl w:val="0D76CD2E"/>
    <w:styleLink w:val="WW8Num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6F93891"/>
    <w:multiLevelType w:val="hybridMultilevel"/>
    <w:tmpl w:val="81B20136"/>
    <w:lvl w:ilvl="0" w:tplc="7856D874">
      <w:start w:val="1"/>
      <w:numFmt w:val="lowerLetter"/>
      <w:lvlText w:val="%1)"/>
      <w:lvlJc w:val="left"/>
      <w:pPr>
        <w:ind w:left="6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94" w:hanging="360"/>
      </w:pPr>
    </w:lvl>
    <w:lvl w:ilvl="2" w:tplc="0427001B" w:tentative="1">
      <w:start w:val="1"/>
      <w:numFmt w:val="lowerRoman"/>
      <w:lvlText w:val="%3."/>
      <w:lvlJc w:val="right"/>
      <w:pPr>
        <w:ind w:left="2114" w:hanging="180"/>
      </w:pPr>
    </w:lvl>
    <w:lvl w:ilvl="3" w:tplc="0427000F" w:tentative="1">
      <w:start w:val="1"/>
      <w:numFmt w:val="decimal"/>
      <w:lvlText w:val="%4."/>
      <w:lvlJc w:val="left"/>
      <w:pPr>
        <w:ind w:left="2834" w:hanging="360"/>
      </w:pPr>
    </w:lvl>
    <w:lvl w:ilvl="4" w:tplc="04270019" w:tentative="1">
      <w:start w:val="1"/>
      <w:numFmt w:val="lowerLetter"/>
      <w:lvlText w:val="%5."/>
      <w:lvlJc w:val="left"/>
      <w:pPr>
        <w:ind w:left="3554" w:hanging="360"/>
      </w:pPr>
    </w:lvl>
    <w:lvl w:ilvl="5" w:tplc="0427001B" w:tentative="1">
      <w:start w:val="1"/>
      <w:numFmt w:val="lowerRoman"/>
      <w:lvlText w:val="%6."/>
      <w:lvlJc w:val="right"/>
      <w:pPr>
        <w:ind w:left="4274" w:hanging="180"/>
      </w:pPr>
    </w:lvl>
    <w:lvl w:ilvl="6" w:tplc="0427000F" w:tentative="1">
      <w:start w:val="1"/>
      <w:numFmt w:val="decimal"/>
      <w:lvlText w:val="%7."/>
      <w:lvlJc w:val="left"/>
      <w:pPr>
        <w:ind w:left="4994" w:hanging="360"/>
      </w:pPr>
    </w:lvl>
    <w:lvl w:ilvl="7" w:tplc="04270019" w:tentative="1">
      <w:start w:val="1"/>
      <w:numFmt w:val="lowerLetter"/>
      <w:lvlText w:val="%8."/>
      <w:lvlJc w:val="left"/>
      <w:pPr>
        <w:ind w:left="5714" w:hanging="360"/>
      </w:pPr>
    </w:lvl>
    <w:lvl w:ilvl="8" w:tplc="0427001B" w:tentative="1">
      <w:start w:val="1"/>
      <w:numFmt w:val="lowerRoman"/>
      <w:lvlText w:val="%9."/>
      <w:lvlJc w:val="right"/>
      <w:pPr>
        <w:ind w:left="6434" w:hanging="180"/>
      </w:pPr>
    </w:lvl>
  </w:abstractNum>
  <w:abstractNum w:abstractNumId="20" w15:restartNumberingAfterBreak="0">
    <w:nsid w:val="38B2484F"/>
    <w:multiLevelType w:val="hybridMultilevel"/>
    <w:tmpl w:val="E8F6B3CA"/>
    <w:lvl w:ilvl="0" w:tplc="B1905C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40AE574">
      <w:start w:val="1"/>
      <w:numFmt w:val="decimal"/>
      <w:isLgl/>
      <w:lvlText w:val="%2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47E690B8">
      <w:numFmt w:val="none"/>
      <w:lvlText w:val=""/>
      <w:lvlJc w:val="left"/>
      <w:pPr>
        <w:tabs>
          <w:tab w:val="num" w:pos="360"/>
        </w:tabs>
      </w:pPr>
    </w:lvl>
    <w:lvl w:ilvl="3" w:tplc="64907282">
      <w:numFmt w:val="none"/>
      <w:lvlText w:val=""/>
      <w:lvlJc w:val="left"/>
      <w:pPr>
        <w:tabs>
          <w:tab w:val="num" w:pos="360"/>
        </w:tabs>
      </w:pPr>
    </w:lvl>
    <w:lvl w:ilvl="4" w:tplc="5010EA46">
      <w:numFmt w:val="none"/>
      <w:lvlText w:val=""/>
      <w:lvlJc w:val="left"/>
      <w:pPr>
        <w:tabs>
          <w:tab w:val="num" w:pos="360"/>
        </w:tabs>
      </w:pPr>
    </w:lvl>
    <w:lvl w:ilvl="5" w:tplc="1E5E8764">
      <w:numFmt w:val="none"/>
      <w:lvlText w:val=""/>
      <w:lvlJc w:val="left"/>
      <w:pPr>
        <w:tabs>
          <w:tab w:val="num" w:pos="360"/>
        </w:tabs>
      </w:pPr>
    </w:lvl>
    <w:lvl w:ilvl="6" w:tplc="85A694C4">
      <w:numFmt w:val="none"/>
      <w:lvlText w:val=""/>
      <w:lvlJc w:val="left"/>
      <w:pPr>
        <w:tabs>
          <w:tab w:val="num" w:pos="360"/>
        </w:tabs>
      </w:pPr>
    </w:lvl>
    <w:lvl w:ilvl="7" w:tplc="889E7EE0">
      <w:numFmt w:val="none"/>
      <w:lvlText w:val=""/>
      <w:lvlJc w:val="left"/>
      <w:pPr>
        <w:tabs>
          <w:tab w:val="num" w:pos="360"/>
        </w:tabs>
      </w:pPr>
    </w:lvl>
    <w:lvl w:ilvl="8" w:tplc="C384351A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396A481F"/>
    <w:multiLevelType w:val="hybridMultilevel"/>
    <w:tmpl w:val="302672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B78E1"/>
    <w:multiLevelType w:val="hybridMultilevel"/>
    <w:tmpl w:val="5318359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A22923"/>
    <w:multiLevelType w:val="multilevel"/>
    <w:tmpl w:val="0427001F"/>
    <w:styleLink w:val="Style5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06D096B"/>
    <w:multiLevelType w:val="multilevel"/>
    <w:tmpl w:val="18C20A60"/>
    <w:styleLink w:val="LFO1"/>
    <w:lvl w:ilvl="0">
      <w:start w:val="5"/>
      <w:numFmt w:val="upperRoman"/>
      <w:lvlText w:val="%1."/>
      <w:lvlJc w:val="left"/>
      <w:pPr>
        <w:ind w:left="3180" w:hanging="720"/>
      </w:pPr>
      <w:rPr>
        <w:rFonts w:cs="Times New Roman"/>
      </w:rPr>
    </w:lvl>
    <w:lvl w:ilvl="1">
      <w:start w:val="2"/>
      <w:numFmt w:val="decimal"/>
      <w:lvlText w:val="%1.%2."/>
      <w:lvlJc w:val="left"/>
      <w:pPr>
        <w:ind w:left="928" w:hanging="360"/>
      </w:pPr>
      <w:rPr>
        <w:rFonts w:cs="Times New Roman"/>
        <w:b w:val="0"/>
        <w:bCs w:val="0"/>
        <w:color w:val="auto"/>
      </w:rPr>
    </w:lvl>
    <w:lvl w:ilvl="2">
      <w:start w:val="1"/>
      <w:numFmt w:val="decimal"/>
      <w:lvlText w:val="%1.%2.%3."/>
      <w:lvlJc w:val="left"/>
      <w:pPr>
        <w:ind w:left="31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5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5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9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260" w:hanging="1800"/>
      </w:pPr>
      <w:rPr>
        <w:rFonts w:cs="Times New Roman"/>
      </w:rPr>
    </w:lvl>
  </w:abstractNum>
  <w:abstractNum w:abstractNumId="25" w15:restartNumberingAfterBreak="0">
    <w:nsid w:val="60FB40AC"/>
    <w:multiLevelType w:val="multilevel"/>
    <w:tmpl w:val="F948CAEE"/>
    <w:styleLink w:val="LFO12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138" w:hanging="144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064" w:hanging="1800"/>
      </w:pPr>
    </w:lvl>
  </w:abstractNum>
  <w:abstractNum w:abstractNumId="26" w15:restartNumberingAfterBreak="0">
    <w:nsid w:val="624E20F2"/>
    <w:multiLevelType w:val="hybridMultilevel"/>
    <w:tmpl w:val="AA5C294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84862"/>
    <w:multiLevelType w:val="multilevel"/>
    <w:tmpl w:val="0427001F"/>
    <w:styleLink w:val="Style3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35A4CE4"/>
    <w:multiLevelType w:val="multilevel"/>
    <w:tmpl w:val="A80C6596"/>
    <w:lvl w:ilvl="0">
      <w:start w:val="5"/>
      <w:numFmt w:val="upperRoman"/>
      <w:lvlText w:val="%1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1">
      <w:start w:val="2"/>
      <w:numFmt w:val="decimal"/>
      <w:pStyle w:val="Skaiiai2lygis"/>
      <w:isLgl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80"/>
        </w:tabs>
        <w:ind w:left="31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00"/>
        </w:tabs>
        <w:ind w:left="39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60"/>
        </w:tabs>
        <w:ind w:left="4260" w:hanging="1800"/>
      </w:pPr>
      <w:rPr>
        <w:rFonts w:cs="Times New Roman" w:hint="default"/>
      </w:rPr>
    </w:lvl>
  </w:abstractNum>
  <w:abstractNum w:abstractNumId="29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0" w15:restartNumberingAfterBreak="0">
    <w:nsid w:val="6B085ED8"/>
    <w:multiLevelType w:val="hybridMultilevel"/>
    <w:tmpl w:val="54140F46"/>
    <w:styleLink w:val="WW8Num311"/>
    <w:lvl w:ilvl="0" w:tplc="003094D0">
      <w:start w:val="3"/>
      <w:numFmt w:val="decimal"/>
      <w:lvlText w:val="%1)"/>
      <w:lvlJc w:val="left"/>
      <w:pPr>
        <w:ind w:left="900" w:hanging="360"/>
      </w:pPr>
    </w:lvl>
    <w:lvl w:ilvl="1" w:tplc="858A86CC">
      <w:start w:val="1"/>
      <w:numFmt w:val="lowerLetter"/>
      <w:lvlText w:val="%2."/>
      <w:lvlJc w:val="left"/>
      <w:pPr>
        <w:ind w:left="1620" w:hanging="360"/>
      </w:pPr>
    </w:lvl>
    <w:lvl w:ilvl="2" w:tplc="B2F29F2C">
      <w:start w:val="1"/>
      <w:numFmt w:val="lowerRoman"/>
      <w:lvlText w:val="%3."/>
      <w:lvlJc w:val="right"/>
      <w:pPr>
        <w:ind w:left="2340" w:hanging="180"/>
      </w:pPr>
    </w:lvl>
    <w:lvl w:ilvl="3" w:tplc="F718E804">
      <w:start w:val="1"/>
      <w:numFmt w:val="decimal"/>
      <w:lvlText w:val="%4."/>
      <w:lvlJc w:val="left"/>
      <w:pPr>
        <w:ind w:left="3060" w:hanging="360"/>
      </w:pPr>
    </w:lvl>
    <w:lvl w:ilvl="4" w:tplc="7B201448">
      <w:start w:val="1"/>
      <w:numFmt w:val="lowerLetter"/>
      <w:lvlText w:val="%5."/>
      <w:lvlJc w:val="left"/>
      <w:pPr>
        <w:ind w:left="3780" w:hanging="360"/>
      </w:pPr>
    </w:lvl>
    <w:lvl w:ilvl="5" w:tplc="5C4A02EE">
      <w:start w:val="1"/>
      <w:numFmt w:val="lowerRoman"/>
      <w:lvlText w:val="%6."/>
      <w:lvlJc w:val="right"/>
      <w:pPr>
        <w:ind w:left="4500" w:hanging="180"/>
      </w:pPr>
    </w:lvl>
    <w:lvl w:ilvl="6" w:tplc="CD688BB8">
      <w:start w:val="1"/>
      <w:numFmt w:val="decimal"/>
      <w:lvlText w:val="%7."/>
      <w:lvlJc w:val="left"/>
      <w:pPr>
        <w:ind w:left="5220" w:hanging="360"/>
      </w:pPr>
    </w:lvl>
    <w:lvl w:ilvl="7" w:tplc="8A708576">
      <w:start w:val="1"/>
      <w:numFmt w:val="lowerLetter"/>
      <w:lvlText w:val="%8."/>
      <w:lvlJc w:val="left"/>
      <w:pPr>
        <w:ind w:left="5940" w:hanging="360"/>
      </w:pPr>
    </w:lvl>
    <w:lvl w:ilvl="8" w:tplc="67FCBFB4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BFF683B"/>
    <w:multiLevelType w:val="multilevel"/>
    <w:tmpl w:val="DF185BC8"/>
    <w:styleLink w:val="WW8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 w15:restartNumberingAfterBreak="0">
    <w:nsid w:val="6DC326FF"/>
    <w:multiLevelType w:val="multilevel"/>
    <w:tmpl w:val="61ECEFF2"/>
    <w:styleLink w:val="WW8Num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 w15:restartNumberingAfterBreak="0">
    <w:nsid w:val="710E6881"/>
    <w:multiLevelType w:val="multilevel"/>
    <w:tmpl w:val="73FAD0C2"/>
    <w:styleLink w:val="LFO221"/>
    <w:lvl w:ilvl="0">
      <w:start w:val="3"/>
      <w:numFmt w:val="decimal"/>
      <w:lvlText w:val="%1."/>
      <w:lvlJc w:val="left"/>
      <w:pPr>
        <w:ind w:left="630" w:hanging="630"/>
      </w:pPr>
    </w:lvl>
    <w:lvl w:ilvl="1">
      <w:start w:val="1"/>
      <w:numFmt w:val="decimal"/>
      <w:lvlText w:val="%1.%2."/>
      <w:lvlJc w:val="left"/>
      <w:pPr>
        <w:ind w:left="1004" w:hanging="720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4" w15:restartNumberingAfterBreak="0">
    <w:nsid w:val="78872969"/>
    <w:multiLevelType w:val="multilevel"/>
    <w:tmpl w:val="00000010"/>
    <w:numStyleLink w:val="WW8Num101"/>
  </w:abstractNum>
  <w:abstractNum w:abstractNumId="35" w15:restartNumberingAfterBreak="0">
    <w:nsid w:val="7B537C31"/>
    <w:multiLevelType w:val="multilevel"/>
    <w:tmpl w:val="540CA798"/>
    <w:styleLink w:val="WW8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511989129">
    <w:abstractNumId w:val="8"/>
  </w:num>
  <w:num w:numId="2" w16cid:durableId="841552852">
    <w:abstractNumId w:val="29"/>
  </w:num>
  <w:num w:numId="3" w16cid:durableId="2047295047">
    <w:abstractNumId w:val="15"/>
  </w:num>
  <w:num w:numId="4" w16cid:durableId="504367491">
    <w:abstractNumId w:val="27"/>
  </w:num>
  <w:num w:numId="5" w16cid:durableId="1406537753">
    <w:abstractNumId w:val="9"/>
  </w:num>
  <w:num w:numId="6" w16cid:durableId="986275929">
    <w:abstractNumId w:val="23"/>
  </w:num>
  <w:num w:numId="7" w16cid:durableId="548421666">
    <w:abstractNumId w:val="25"/>
  </w:num>
  <w:num w:numId="8" w16cid:durableId="66389848">
    <w:abstractNumId w:val="28"/>
  </w:num>
  <w:num w:numId="9" w16cid:durableId="511997065">
    <w:abstractNumId w:val="17"/>
  </w:num>
  <w:num w:numId="10" w16cid:durableId="286740502">
    <w:abstractNumId w:val="24"/>
  </w:num>
  <w:num w:numId="11" w16cid:durableId="461113851">
    <w:abstractNumId w:val="12"/>
  </w:num>
  <w:num w:numId="12" w16cid:durableId="1401095221">
    <w:abstractNumId w:val="16"/>
  </w:num>
  <w:num w:numId="13" w16cid:durableId="912740802">
    <w:abstractNumId w:val="35"/>
  </w:num>
  <w:num w:numId="14" w16cid:durableId="832375243">
    <w:abstractNumId w:val="32"/>
  </w:num>
  <w:num w:numId="15" w16cid:durableId="2048682483">
    <w:abstractNumId w:val="31"/>
  </w:num>
  <w:num w:numId="16" w16cid:durableId="670645265">
    <w:abstractNumId w:val="18"/>
  </w:num>
  <w:num w:numId="17" w16cid:durableId="628098279">
    <w:abstractNumId w:val="6"/>
  </w:num>
  <w:num w:numId="18" w16cid:durableId="1396315293">
    <w:abstractNumId w:val="10"/>
  </w:num>
  <w:num w:numId="19" w16cid:durableId="569851252">
    <w:abstractNumId w:val="0"/>
  </w:num>
  <w:num w:numId="20" w16cid:durableId="161361517">
    <w:abstractNumId w:val="1"/>
  </w:num>
  <w:num w:numId="21" w16cid:durableId="21371490">
    <w:abstractNumId w:val="2"/>
  </w:num>
  <w:num w:numId="22" w16cid:durableId="1203442169">
    <w:abstractNumId w:val="3"/>
  </w:num>
  <w:num w:numId="23" w16cid:durableId="346173532">
    <w:abstractNumId w:val="4"/>
  </w:num>
  <w:num w:numId="24" w16cid:durableId="2112356888">
    <w:abstractNumId w:val="14"/>
  </w:num>
  <w:num w:numId="25" w16cid:durableId="866144213">
    <w:abstractNumId w:val="30"/>
  </w:num>
  <w:num w:numId="26" w16cid:durableId="145318647">
    <w:abstractNumId w:val="33"/>
  </w:num>
  <w:num w:numId="27" w16cid:durableId="656542788">
    <w:abstractNumId w:val="34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  <w:num w:numId="28" w16cid:durableId="1176966348">
    <w:abstractNumId w:val="11"/>
  </w:num>
  <w:num w:numId="29" w16cid:durableId="1514759316">
    <w:abstractNumId w:val="21"/>
  </w:num>
  <w:num w:numId="30" w16cid:durableId="1660038288">
    <w:abstractNumId w:val="21"/>
  </w:num>
  <w:num w:numId="31" w16cid:durableId="375089428">
    <w:abstractNumId w:val="20"/>
  </w:num>
  <w:num w:numId="32" w16cid:durableId="640111612">
    <w:abstractNumId w:val="22"/>
  </w:num>
  <w:num w:numId="33" w16cid:durableId="558442318">
    <w:abstractNumId w:val="7"/>
  </w:num>
  <w:num w:numId="34" w16cid:durableId="2035812870">
    <w:abstractNumId w:val="19"/>
  </w:num>
  <w:num w:numId="35" w16cid:durableId="178392582">
    <w:abstractNumId w:val="13"/>
  </w:num>
  <w:num w:numId="36" w16cid:durableId="328679163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6"/>
    <w:rsid w:val="0000026A"/>
    <w:rsid w:val="000003D3"/>
    <w:rsid w:val="00000F53"/>
    <w:rsid w:val="00001073"/>
    <w:rsid w:val="00001ACB"/>
    <w:rsid w:val="00001CCF"/>
    <w:rsid w:val="00003568"/>
    <w:rsid w:val="00003A3F"/>
    <w:rsid w:val="00004A08"/>
    <w:rsid w:val="00006991"/>
    <w:rsid w:val="00006C98"/>
    <w:rsid w:val="000074A0"/>
    <w:rsid w:val="00007BA8"/>
    <w:rsid w:val="00007D23"/>
    <w:rsid w:val="00007EC9"/>
    <w:rsid w:val="0001005C"/>
    <w:rsid w:val="0001089B"/>
    <w:rsid w:val="000108E6"/>
    <w:rsid w:val="00010B64"/>
    <w:rsid w:val="00010EAD"/>
    <w:rsid w:val="00011A8D"/>
    <w:rsid w:val="00011B40"/>
    <w:rsid w:val="00012BE7"/>
    <w:rsid w:val="00013EF1"/>
    <w:rsid w:val="00013FF6"/>
    <w:rsid w:val="000148C0"/>
    <w:rsid w:val="00014A61"/>
    <w:rsid w:val="0001618D"/>
    <w:rsid w:val="00020FD4"/>
    <w:rsid w:val="00021A03"/>
    <w:rsid w:val="00021ECC"/>
    <w:rsid w:val="00021EFA"/>
    <w:rsid w:val="00023D95"/>
    <w:rsid w:val="000244A2"/>
    <w:rsid w:val="00026246"/>
    <w:rsid w:val="00026673"/>
    <w:rsid w:val="00026690"/>
    <w:rsid w:val="00026D16"/>
    <w:rsid w:val="00030C02"/>
    <w:rsid w:val="00030F90"/>
    <w:rsid w:val="000315EB"/>
    <w:rsid w:val="0003188D"/>
    <w:rsid w:val="00031A62"/>
    <w:rsid w:val="00031D6E"/>
    <w:rsid w:val="000321E6"/>
    <w:rsid w:val="00032D19"/>
    <w:rsid w:val="00033939"/>
    <w:rsid w:val="00034A4A"/>
    <w:rsid w:val="00035221"/>
    <w:rsid w:val="000354DB"/>
    <w:rsid w:val="0003587B"/>
    <w:rsid w:val="000372F4"/>
    <w:rsid w:val="00037649"/>
    <w:rsid w:val="000379C0"/>
    <w:rsid w:val="00040233"/>
    <w:rsid w:val="0004056B"/>
    <w:rsid w:val="00040C0F"/>
    <w:rsid w:val="000411D6"/>
    <w:rsid w:val="00041D4A"/>
    <w:rsid w:val="00042D50"/>
    <w:rsid w:val="000431AC"/>
    <w:rsid w:val="0004377E"/>
    <w:rsid w:val="00043C51"/>
    <w:rsid w:val="00044728"/>
    <w:rsid w:val="00044B63"/>
    <w:rsid w:val="000455B9"/>
    <w:rsid w:val="000464E8"/>
    <w:rsid w:val="000466D2"/>
    <w:rsid w:val="00047F6B"/>
    <w:rsid w:val="00047F87"/>
    <w:rsid w:val="0005023B"/>
    <w:rsid w:val="0005148B"/>
    <w:rsid w:val="00051E9D"/>
    <w:rsid w:val="00052365"/>
    <w:rsid w:val="0005295E"/>
    <w:rsid w:val="00052C84"/>
    <w:rsid w:val="000543B5"/>
    <w:rsid w:val="00054480"/>
    <w:rsid w:val="00055235"/>
    <w:rsid w:val="000561CC"/>
    <w:rsid w:val="000567BE"/>
    <w:rsid w:val="000571AD"/>
    <w:rsid w:val="00057346"/>
    <w:rsid w:val="00057631"/>
    <w:rsid w:val="000578C9"/>
    <w:rsid w:val="00057CC3"/>
    <w:rsid w:val="00057D66"/>
    <w:rsid w:val="0006040C"/>
    <w:rsid w:val="000605C5"/>
    <w:rsid w:val="000608EF"/>
    <w:rsid w:val="000609FB"/>
    <w:rsid w:val="00061466"/>
    <w:rsid w:val="00061AA3"/>
    <w:rsid w:val="00061E86"/>
    <w:rsid w:val="00064868"/>
    <w:rsid w:val="000659E9"/>
    <w:rsid w:val="00065A30"/>
    <w:rsid w:val="00066BB9"/>
    <w:rsid w:val="00066D29"/>
    <w:rsid w:val="00067A88"/>
    <w:rsid w:val="0007051B"/>
    <w:rsid w:val="00070C5C"/>
    <w:rsid w:val="000714BF"/>
    <w:rsid w:val="0007210A"/>
    <w:rsid w:val="00072F31"/>
    <w:rsid w:val="00072FE6"/>
    <w:rsid w:val="000738C7"/>
    <w:rsid w:val="000749D7"/>
    <w:rsid w:val="00074A01"/>
    <w:rsid w:val="0007511C"/>
    <w:rsid w:val="000757D8"/>
    <w:rsid w:val="00075D27"/>
    <w:rsid w:val="00080396"/>
    <w:rsid w:val="00080F53"/>
    <w:rsid w:val="0008241E"/>
    <w:rsid w:val="00082F6A"/>
    <w:rsid w:val="00083602"/>
    <w:rsid w:val="00084D99"/>
    <w:rsid w:val="00085478"/>
    <w:rsid w:val="00085609"/>
    <w:rsid w:val="000859C8"/>
    <w:rsid w:val="00086D57"/>
    <w:rsid w:val="00087EFE"/>
    <w:rsid w:val="000903D5"/>
    <w:rsid w:val="000904B3"/>
    <w:rsid w:val="00090DC9"/>
    <w:rsid w:val="000917F2"/>
    <w:rsid w:val="000952D4"/>
    <w:rsid w:val="00095834"/>
    <w:rsid w:val="000965BB"/>
    <w:rsid w:val="00096B0E"/>
    <w:rsid w:val="0009724E"/>
    <w:rsid w:val="000972EC"/>
    <w:rsid w:val="00097B80"/>
    <w:rsid w:val="000A0DFE"/>
    <w:rsid w:val="000A0F5D"/>
    <w:rsid w:val="000A1341"/>
    <w:rsid w:val="000A1C02"/>
    <w:rsid w:val="000A1D8E"/>
    <w:rsid w:val="000A1E34"/>
    <w:rsid w:val="000A2CBA"/>
    <w:rsid w:val="000A5267"/>
    <w:rsid w:val="000A5738"/>
    <w:rsid w:val="000A5FB1"/>
    <w:rsid w:val="000A7BF8"/>
    <w:rsid w:val="000B0CED"/>
    <w:rsid w:val="000B17C9"/>
    <w:rsid w:val="000B492C"/>
    <w:rsid w:val="000B4E6D"/>
    <w:rsid w:val="000B5578"/>
    <w:rsid w:val="000B5CCB"/>
    <w:rsid w:val="000B7223"/>
    <w:rsid w:val="000C006A"/>
    <w:rsid w:val="000C014E"/>
    <w:rsid w:val="000C02F3"/>
    <w:rsid w:val="000C097F"/>
    <w:rsid w:val="000C1AE5"/>
    <w:rsid w:val="000C1F59"/>
    <w:rsid w:val="000C2217"/>
    <w:rsid w:val="000C3F71"/>
    <w:rsid w:val="000C4DF9"/>
    <w:rsid w:val="000C558B"/>
    <w:rsid w:val="000C6068"/>
    <w:rsid w:val="000C6451"/>
    <w:rsid w:val="000C68CA"/>
    <w:rsid w:val="000C6ECA"/>
    <w:rsid w:val="000C7AAD"/>
    <w:rsid w:val="000D13D6"/>
    <w:rsid w:val="000D18E9"/>
    <w:rsid w:val="000D26D8"/>
    <w:rsid w:val="000D27E7"/>
    <w:rsid w:val="000D29AC"/>
    <w:rsid w:val="000D412D"/>
    <w:rsid w:val="000D4406"/>
    <w:rsid w:val="000D4B9C"/>
    <w:rsid w:val="000D4E2B"/>
    <w:rsid w:val="000D5C58"/>
    <w:rsid w:val="000D61A1"/>
    <w:rsid w:val="000D61D5"/>
    <w:rsid w:val="000D638A"/>
    <w:rsid w:val="000D6626"/>
    <w:rsid w:val="000D6BE5"/>
    <w:rsid w:val="000E083B"/>
    <w:rsid w:val="000E0EAE"/>
    <w:rsid w:val="000E1743"/>
    <w:rsid w:val="000E1D12"/>
    <w:rsid w:val="000E266E"/>
    <w:rsid w:val="000E2FD9"/>
    <w:rsid w:val="000E31D4"/>
    <w:rsid w:val="000E3448"/>
    <w:rsid w:val="000E34EF"/>
    <w:rsid w:val="000E37BD"/>
    <w:rsid w:val="000E430C"/>
    <w:rsid w:val="000E459A"/>
    <w:rsid w:val="000E51A9"/>
    <w:rsid w:val="000E5999"/>
    <w:rsid w:val="000E5EF1"/>
    <w:rsid w:val="000E6130"/>
    <w:rsid w:val="000E6657"/>
    <w:rsid w:val="000E7154"/>
    <w:rsid w:val="000E79C9"/>
    <w:rsid w:val="000F01E1"/>
    <w:rsid w:val="000F1287"/>
    <w:rsid w:val="000F2282"/>
    <w:rsid w:val="000F439A"/>
    <w:rsid w:val="000F4782"/>
    <w:rsid w:val="000F4AA3"/>
    <w:rsid w:val="000F50AB"/>
    <w:rsid w:val="000F513D"/>
    <w:rsid w:val="000F62A1"/>
    <w:rsid w:val="000F7102"/>
    <w:rsid w:val="001006B8"/>
    <w:rsid w:val="00100B38"/>
    <w:rsid w:val="001010F7"/>
    <w:rsid w:val="00101313"/>
    <w:rsid w:val="00101C48"/>
    <w:rsid w:val="0010270D"/>
    <w:rsid w:val="00103513"/>
    <w:rsid w:val="00103CCA"/>
    <w:rsid w:val="00103E08"/>
    <w:rsid w:val="00105AAE"/>
    <w:rsid w:val="00105EB5"/>
    <w:rsid w:val="001062CE"/>
    <w:rsid w:val="001072BE"/>
    <w:rsid w:val="00107A04"/>
    <w:rsid w:val="0011199A"/>
    <w:rsid w:val="001126FB"/>
    <w:rsid w:val="00112989"/>
    <w:rsid w:val="0011320C"/>
    <w:rsid w:val="0011344C"/>
    <w:rsid w:val="00113B07"/>
    <w:rsid w:val="00114ADA"/>
    <w:rsid w:val="00115C9E"/>
    <w:rsid w:val="0011798C"/>
    <w:rsid w:val="00120F58"/>
    <w:rsid w:val="00121982"/>
    <w:rsid w:val="0012267C"/>
    <w:rsid w:val="00122B0E"/>
    <w:rsid w:val="00123F38"/>
    <w:rsid w:val="00124338"/>
    <w:rsid w:val="00124345"/>
    <w:rsid w:val="00124D3F"/>
    <w:rsid w:val="00124FB1"/>
    <w:rsid w:val="00125082"/>
    <w:rsid w:val="001275FB"/>
    <w:rsid w:val="0013010B"/>
    <w:rsid w:val="0013140B"/>
    <w:rsid w:val="001317CA"/>
    <w:rsid w:val="00132962"/>
    <w:rsid w:val="001329A7"/>
    <w:rsid w:val="0013353A"/>
    <w:rsid w:val="00133641"/>
    <w:rsid w:val="00134825"/>
    <w:rsid w:val="001351A4"/>
    <w:rsid w:val="00135EEE"/>
    <w:rsid w:val="001365CA"/>
    <w:rsid w:val="00136954"/>
    <w:rsid w:val="001379B9"/>
    <w:rsid w:val="00140D50"/>
    <w:rsid w:val="00141994"/>
    <w:rsid w:val="00142352"/>
    <w:rsid w:val="00143940"/>
    <w:rsid w:val="0014414A"/>
    <w:rsid w:val="00144CB3"/>
    <w:rsid w:val="00145425"/>
    <w:rsid w:val="0014616E"/>
    <w:rsid w:val="00146870"/>
    <w:rsid w:val="00146BC9"/>
    <w:rsid w:val="00146EB6"/>
    <w:rsid w:val="00147A63"/>
    <w:rsid w:val="00147A8C"/>
    <w:rsid w:val="001501DF"/>
    <w:rsid w:val="00150FEB"/>
    <w:rsid w:val="00152874"/>
    <w:rsid w:val="0015376E"/>
    <w:rsid w:val="001538C5"/>
    <w:rsid w:val="00153D1C"/>
    <w:rsid w:val="001550F5"/>
    <w:rsid w:val="00156AC9"/>
    <w:rsid w:val="0016079F"/>
    <w:rsid w:val="001607EC"/>
    <w:rsid w:val="001616A9"/>
    <w:rsid w:val="0016375D"/>
    <w:rsid w:val="00164443"/>
    <w:rsid w:val="001647BD"/>
    <w:rsid w:val="0016665C"/>
    <w:rsid w:val="00166D03"/>
    <w:rsid w:val="00167555"/>
    <w:rsid w:val="00167E09"/>
    <w:rsid w:val="00171C73"/>
    <w:rsid w:val="00171FE7"/>
    <w:rsid w:val="001725EA"/>
    <w:rsid w:val="00172ADF"/>
    <w:rsid w:val="00172D53"/>
    <w:rsid w:val="00173ACB"/>
    <w:rsid w:val="00173E9D"/>
    <w:rsid w:val="00174EE0"/>
    <w:rsid w:val="0017533E"/>
    <w:rsid w:val="00175626"/>
    <w:rsid w:val="001756A4"/>
    <w:rsid w:val="00175AC2"/>
    <w:rsid w:val="00176FD3"/>
    <w:rsid w:val="0017782C"/>
    <w:rsid w:val="001801B7"/>
    <w:rsid w:val="00180340"/>
    <w:rsid w:val="00180466"/>
    <w:rsid w:val="00180AD6"/>
    <w:rsid w:val="00181168"/>
    <w:rsid w:val="00181511"/>
    <w:rsid w:val="0018223C"/>
    <w:rsid w:val="001826B2"/>
    <w:rsid w:val="00182E25"/>
    <w:rsid w:val="00183421"/>
    <w:rsid w:val="00183C2E"/>
    <w:rsid w:val="001850B5"/>
    <w:rsid w:val="00185454"/>
    <w:rsid w:val="00185997"/>
    <w:rsid w:val="00185BC4"/>
    <w:rsid w:val="001907C9"/>
    <w:rsid w:val="0019130D"/>
    <w:rsid w:val="00191CEF"/>
    <w:rsid w:val="001926B1"/>
    <w:rsid w:val="00192B6B"/>
    <w:rsid w:val="00192E8B"/>
    <w:rsid w:val="00192ED3"/>
    <w:rsid w:val="00193701"/>
    <w:rsid w:val="00193CE3"/>
    <w:rsid w:val="00193D61"/>
    <w:rsid w:val="00194439"/>
    <w:rsid w:val="00194544"/>
    <w:rsid w:val="00194723"/>
    <w:rsid w:val="00195305"/>
    <w:rsid w:val="00195386"/>
    <w:rsid w:val="001954F1"/>
    <w:rsid w:val="0019597B"/>
    <w:rsid w:val="00195BD8"/>
    <w:rsid w:val="00195C8A"/>
    <w:rsid w:val="0019749C"/>
    <w:rsid w:val="001977E4"/>
    <w:rsid w:val="00197943"/>
    <w:rsid w:val="00197EF6"/>
    <w:rsid w:val="001A0DF2"/>
    <w:rsid w:val="001A18C1"/>
    <w:rsid w:val="001A1DA7"/>
    <w:rsid w:val="001A1DD2"/>
    <w:rsid w:val="001A2244"/>
    <w:rsid w:val="001A225E"/>
    <w:rsid w:val="001A2D29"/>
    <w:rsid w:val="001A2E70"/>
    <w:rsid w:val="001A5289"/>
    <w:rsid w:val="001A5FBA"/>
    <w:rsid w:val="001A67B2"/>
    <w:rsid w:val="001A6863"/>
    <w:rsid w:val="001A7B3D"/>
    <w:rsid w:val="001B0A81"/>
    <w:rsid w:val="001B0DA3"/>
    <w:rsid w:val="001B1140"/>
    <w:rsid w:val="001B2226"/>
    <w:rsid w:val="001B2A3F"/>
    <w:rsid w:val="001B370C"/>
    <w:rsid w:val="001B3C7D"/>
    <w:rsid w:val="001B4C25"/>
    <w:rsid w:val="001B4FA8"/>
    <w:rsid w:val="001B5073"/>
    <w:rsid w:val="001B50F3"/>
    <w:rsid w:val="001C03A7"/>
    <w:rsid w:val="001C1AD0"/>
    <w:rsid w:val="001C1CC5"/>
    <w:rsid w:val="001C24BC"/>
    <w:rsid w:val="001C305A"/>
    <w:rsid w:val="001C34B3"/>
    <w:rsid w:val="001C468D"/>
    <w:rsid w:val="001C4910"/>
    <w:rsid w:val="001C4F12"/>
    <w:rsid w:val="001C635E"/>
    <w:rsid w:val="001C6757"/>
    <w:rsid w:val="001C68CE"/>
    <w:rsid w:val="001C6920"/>
    <w:rsid w:val="001C7D66"/>
    <w:rsid w:val="001C7F48"/>
    <w:rsid w:val="001D03A4"/>
    <w:rsid w:val="001D39F6"/>
    <w:rsid w:val="001D48DE"/>
    <w:rsid w:val="001D65F8"/>
    <w:rsid w:val="001D7492"/>
    <w:rsid w:val="001E0107"/>
    <w:rsid w:val="001E0214"/>
    <w:rsid w:val="001E13C0"/>
    <w:rsid w:val="001E250F"/>
    <w:rsid w:val="001E2BC5"/>
    <w:rsid w:val="001E33F4"/>
    <w:rsid w:val="001E60D3"/>
    <w:rsid w:val="001E6A08"/>
    <w:rsid w:val="001E76C7"/>
    <w:rsid w:val="001E7A50"/>
    <w:rsid w:val="001E7E24"/>
    <w:rsid w:val="001F04AC"/>
    <w:rsid w:val="001F04C1"/>
    <w:rsid w:val="001F1D6C"/>
    <w:rsid w:val="001F1DD9"/>
    <w:rsid w:val="001F1FB1"/>
    <w:rsid w:val="001F2E11"/>
    <w:rsid w:val="001F2EB6"/>
    <w:rsid w:val="001F3174"/>
    <w:rsid w:val="001F3B41"/>
    <w:rsid w:val="001F4B12"/>
    <w:rsid w:val="001F5180"/>
    <w:rsid w:val="001F6551"/>
    <w:rsid w:val="001F663A"/>
    <w:rsid w:val="001F70BC"/>
    <w:rsid w:val="001F74B8"/>
    <w:rsid w:val="001F7794"/>
    <w:rsid w:val="001F78B9"/>
    <w:rsid w:val="001F7C60"/>
    <w:rsid w:val="00200101"/>
    <w:rsid w:val="00200212"/>
    <w:rsid w:val="00200F5D"/>
    <w:rsid w:val="00201346"/>
    <w:rsid w:val="00202A46"/>
    <w:rsid w:val="00203338"/>
    <w:rsid w:val="0020338B"/>
    <w:rsid w:val="00203725"/>
    <w:rsid w:val="002037C0"/>
    <w:rsid w:val="00204988"/>
    <w:rsid w:val="00204F70"/>
    <w:rsid w:val="002058A4"/>
    <w:rsid w:val="00206179"/>
    <w:rsid w:val="0020796D"/>
    <w:rsid w:val="00207E02"/>
    <w:rsid w:val="00207FAC"/>
    <w:rsid w:val="00210587"/>
    <w:rsid w:val="00212C25"/>
    <w:rsid w:val="002135C6"/>
    <w:rsid w:val="00213CD1"/>
    <w:rsid w:val="002140C5"/>
    <w:rsid w:val="00214D4B"/>
    <w:rsid w:val="00215103"/>
    <w:rsid w:val="002163DC"/>
    <w:rsid w:val="002172B0"/>
    <w:rsid w:val="00217893"/>
    <w:rsid w:val="00220B88"/>
    <w:rsid w:val="002211A8"/>
    <w:rsid w:val="00221235"/>
    <w:rsid w:val="00221CC0"/>
    <w:rsid w:val="00223614"/>
    <w:rsid w:val="002237E0"/>
    <w:rsid w:val="002238DB"/>
    <w:rsid w:val="002250E6"/>
    <w:rsid w:val="002256CF"/>
    <w:rsid w:val="00225BEF"/>
    <w:rsid w:val="00225D32"/>
    <w:rsid w:val="002265A8"/>
    <w:rsid w:val="002267DE"/>
    <w:rsid w:val="00226C03"/>
    <w:rsid w:val="002279BC"/>
    <w:rsid w:val="00227B2E"/>
    <w:rsid w:val="002304B0"/>
    <w:rsid w:val="00231166"/>
    <w:rsid w:val="00232A4F"/>
    <w:rsid w:val="00232C71"/>
    <w:rsid w:val="00233169"/>
    <w:rsid w:val="00234717"/>
    <w:rsid w:val="00234920"/>
    <w:rsid w:val="0023505D"/>
    <w:rsid w:val="00236983"/>
    <w:rsid w:val="002374F8"/>
    <w:rsid w:val="00237EA0"/>
    <w:rsid w:val="002415C7"/>
    <w:rsid w:val="0024180E"/>
    <w:rsid w:val="002422AC"/>
    <w:rsid w:val="002430AE"/>
    <w:rsid w:val="0024427D"/>
    <w:rsid w:val="00244688"/>
    <w:rsid w:val="0024596B"/>
    <w:rsid w:val="00247285"/>
    <w:rsid w:val="002476D5"/>
    <w:rsid w:val="002510C4"/>
    <w:rsid w:val="00251D4A"/>
    <w:rsid w:val="00252231"/>
    <w:rsid w:val="00253090"/>
    <w:rsid w:val="00254895"/>
    <w:rsid w:val="00254BA9"/>
    <w:rsid w:val="00255225"/>
    <w:rsid w:val="00256DDD"/>
    <w:rsid w:val="002601F1"/>
    <w:rsid w:val="002603C7"/>
    <w:rsid w:val="00260AD0"/>
    <w:rsid w:val="002616A9"/>
    <w:rsid w:val="002617A4"/>
    <w:rsid w:val="00261B41"/>
    <w:rsid w:val="002620D1"/>
    <w:rsid w:val="00262386"/>
    <w:rsid w:val="00262D3D"/>
    <w:rsid w:val="002636C3"/>
    <w:rsid w:val="00263E03"/>
    <w:rsid w:val="00263E7F"/>
    <w:rsid w:val="0026424A"/>
    <w:rsid w:val="00264C2B"/>
    <w:rsid w:val="00265E3E"/>
    <w:rsid w:val="00267751"/>
    <w:rsid w:val="00267E9A"/>
    <w:rsid w:val="0027092C"/>
    <w:rsid w:val="002712C0"/>
    <w:rsid w:val="00271411"/>
    <w:rsid w:val="002720DA"/>
    <w:rsid w:val="00273F59"/>
    <w:rsid w:val="00274C8A"/>
    <w:rsid w:val="0027575B"/>
    <w:rsid w:val="00275B72"/>
    <w:rsid w:val="00280265"/>
    <w:rsid w:val="0028094D"/>
    <w:rsid w:val="00280AF0"/>
    <w:rsid w:val="00281309"/>
    <w:rsid w:val="00281311"/>
    <w:rsid w:val="00281735"/>
    <w:rsid w:val="002827A2"/>
    <w:rsid w:val="00282C67"/>
    <w:rsid w:val="00283342"/>
    <w:rsid w:val="00283391"/>
    <w:rsid w:val="00283712"/>
    <w:rsid w:val="00283C6E"/>
    <w:rsid w:val="00283D6A"/>
    <w:rsid w:val="00284221"/>
    <w:rsid w:val="002847F1"/>
    <w:rsid w:val="00285B02"/>
    <w:rsid w:val="00285E5E"/>
    <w:rsid w:val="0028664E"/>
    <w:rsid w:val="00287A6F"/>
    <w:rsid w:val="00290AF4"/>
    <w:rsid w:val="00291312"/>
    <w:rsid w:val="00291A2B"/>
    <w:rsid w:val="00291DCB"/>
    <w:rsid w:val="0029216D"/>
    <w:rsid w:val="002926A1"/>
    <w:rsid w:val="00294BE3"/>
    <w:rsid w:val="002970CF"/>
    <w:rsid w:val="00297490"/>
    <w:rsid w:val="002974C2"/>
    <w:rsid w:val="002974D4"/>
    <w:rsid w:val="0029782F"/>
    <w:rsid w:val="00297A0B"/>
    <w:rsid w:val="002A0381"/>
    <w:rsid w:val="002A04EC"/>
    <w:rsid w:val="002A1EB6"/>
    <w:rsid w:val="002A30AF"/>
    <w:rsid w:val="002A3B3E"/>
    <w:rsid w:val="002A3C89"/>
    <w:rsid w:val="002A43A9"/>
    <w:rsid w:val="002A4AC9"/>
    <w:rsid w:val="002A62B6"/>
    <w:rsid w:val="002A6658"/>
    <w:rsid w:val="002A6B2F"/>
    <w:rsid w:val="002A6F68"/>
    <w:rsid w:val="002A70E6"/>
    <w:rsid w:val="002A71C8"/>
    <w:rsid w:val="002A7A35"/>
    <w:rsid w:val="002B062F"/>
    <w:rsid w:val="002B144C"/>
    <w:rsid w:val="002B1754"/>
    <w:rsid w:val="002B189A"/>
    <w:rsid w:val="002B19CD"/>
    <w:rsid w:val="002B1B2C"/>
    <w:rsid w:val="002B335C"/>
    <w:rsid w:val="002B3F04"/>
    <w:rsid w:val="002B42DA"/>
    <w:rsid w:val="002B463A"/>
    <w:rsid w:val="002B5FDE"/>
    <w:rsid w:val="002B6A6F"/>
    <w:rsid w:val="002B6B9E"/>
    <w:rsid w:val="002B6FEA"/>
    <w:rsid w:val="002C14FC"/>
    <w:rsid w:val="002C2936"/>
    <w:rsid w:val="002C2DD1"/>
    <w:rsid w:val="002C362D"/>
    <w:rsid w:val="002C3A58"/>
    <w:rsid w:val="002C485B"/>
    <w:rsid w:val="002C4AE8"/>
    <w:rsid w:val="002C5249"/>
    <w:rsid w:val="002C53E8"/>
    <w:rsid w:val="002D0DA3"/>
    <w:rsid w:val="002D1083"/>
    <w:rsid w:val="002D1C99"/>
    <w:rsid w:val="002D1EFA"/>
    <w:rsid w:val="002D236C"/>
    <w:rsid w:val="002D28EF"/>
    <w:rsid w:val="002D368A"/>
    <w:rsid w:val="002D3712"/>
    <w:rsid w:val="002D3D7E"/>
    <w:rsid w:val="002D48BB"/>
    <w:rsid w:val="002D51D8"/>
    <w:rsid w:val="002D5ABC"/>
    <w:rsid w:val="002D6348"/>
    <w:rsid w:val="002D6674"/>
    <w:rsid w:val="002D6E52"/>
    <w:rsid w:val="002D70A5"/>
    <w:rsid w:val="002D7F06"/>
    <w:rsid w:val="002E00F1"/>
    <w:rsid w:val="002E115D"/>
    <w:rsid w:val="002E1824"/>
    <w:rsid w:val="002E259F"/>
    <w:rsid w:val="002E2B93"/>
    <w:rsid w:val="002E2CD8"/>
    <w:rsid w:val="002E3783"/>
    <w:rsid w:val="002E3C32"/>
    <w:rsid w:val="002E46B0"/>
    <w:rsid w:val="002E5B2F"/>
    <w:rsid w:val="002E5EA9"/>
    <w:rsid w:val="002E6BB6"/>
    <w:rsid w:val="002E780C"/>
    <w:rsid w:val="002F05C1"/>
    <w:rsid w:val="002F0663"/>
    <w:rsid w:val="002F0FBA"/>
    <w:rsid w:val="002F12E7"/>
    <w:rsid w:val="002F148F"/>
    <w:rsid w:val="002F1843"/>
    <w:rsid w:val="002F1CD9"/>
    <w:rsid w:val="002F2AA2"/>
    <w:rsid w:val="002F3417"/>
    <w:rsid w:val="002F396F"/>
    <w:rsid w:val="002F44C0"/>
    <w:rsid w:val="002F491D"/>
    <w:rsid w:val="002F536E"/>
    <w:rsid w:val="002F5EE2"/>
    <w:rsid w:val="002F5F47"/>
    <w:rsid w:val="002F67FD"/>
    <w:rsid w:val="002F7D23"/>
    <w:rsid w:val="00300FEF"/>
    <w:rsid w:val="00301185"/>
    <w:rsid w:val="0030230E"/>
    <w:rsid w:val="00302469"/>
    <w:rsid w:val="00302794"/>
    <w:rsid w:val="0030489A"/>
    <w:rsid w:val="003049FC"/>
    <w:rsid w:val="00304E45"/>
    <w:rsid w:val="00306D9F"/>
    <w:rsid w:val="00306F87"/>
    <w:rsid w:val="003074D1"/>
    <w:rsid w:val="003101E1"/>
    <w:rsid w:val="00310C95"/>
    <w:rsid w:val="0031109D"/>
    <w:rsid w:val="0031284C"/>
    <w:rsid w:val="00312AFD"/>
    <w:rsid w:val="00313870"/>
    <w:rsid w:val="0031409C"/>
    <w:rsid w:val="0031420A"/>
    <w:rsid w:val="003155D3"/>
    <w:rsid w:val="003164D2"/>
    <w:rsid w:val="003164D5"/>
    <w:rsid w:val="00317AC3"/>
    <w:rsid w:val="00321A79"/>
    <w:rsid w:val="00321B1F"/>
    <w:rsid w:val="0032266C"/>
    <w:rsid w:val="003232C3"/>
    <w:rsid w:val="00323DC8"/>
    <w:rsid w:val="00324073"/>
    <w:rsid w:val="003241B0"/>
    <w:rsid w:val="003241B4"/>
    <w:rsid w:val="00325A84"/>
    <w:rsid w:val="00326357"/>
    <w:rsid w:val="00326CB7"/>
    <w:rsid w:val="00326F19"/>
    <w:rsid w:val="00326F9E"/>
    <w:rsid w:val="003300F2"/>
    <w:rsid w:val="00331673"/>
    <w:rsid w:val="00331ED1"/>
    <w:rsid w:val="00332226"/>
    <w:rsid w:val="003328D9"/>
    <w:rsid w:val="00333BFA"/>
    <w:rsid w:val="003340B5"/>
    <w:rsid w:val="00334EB8"/>
    <w:rsid w:val="00335A01"/>
    <w:rsid w:val="00335DA5"/>
    <w:rsid w:val="00336C56"/>
    <w:rsid w:val="00337BE7"/>
    <w:rsid w:val="003406FD"/>
    <w:rsid w:val="00340F7A"/>
    <w:rsid w:val="00341323"/>
    <w:rsid w:val="00341929"/>
    <w:rsid w:val="00341D9A"/>
    <w:rsid w:val="00343586"/>
    <w:rsid w:val="003436A3"/>
    <w:rsid w:val="00343AFE"/>
    <w:rsid w:val="0034460F"/>
    <w:rsid w:val="00344FAB"/>
    <w:rsid w:val="00345141"/>
    <w:rsid w:val="00346410"/>
    <w:rsid w:val="0035012B"/>
    <w:rsid w:val="0035041E"/>
    <w:rsid w:val="00350D86"/>
    <w:rsid w:val="003516CD"/>
    <w:rsid w:val="00351F14"/>
    <w:rsid w:val="00352626"/>
    <w:rsid w:val="003536CF"/>
    <w:rsid w:val="00354024"/>
    <w:rsid w:val="003549B1"/>
    <w:rsid w:val="00355743"/>
    <w:rsid w:val="00355846"/>
    <w:rsid w:val="00355BAC"/>
    <w:rsid w:val="00357943"/>
    <w:rsid w:val="00357BB8"/>
    <w:rsid w:val="003600F2"/>
    <w:rsid w:val="00360DB9"/>
    <w:rsid w:val="003617F1"/>
    <w:rsid w:val="00362719"/>
    <w:rsid w:val="00362D5B"/>
    <w:rsid w:val="00362E81"/>
    <w:rsid w:val="00363134"/>
    <w:rsid w:val="00365384"/>
    <w:rsid w:val="003660B8"/>
    <w:rsid w:val="003671C3"/>
    <w:rsid w:val="00370489"/>
    <w:rsid w:val="00370D4E"/>
    <w:rsid w:val="00370DE7"/>
    <w:rsid w:val="00371433"/>
    <w:rsid w:val="00371552"/>
    <w:rsid w:val="00371BE1"/>
    <w:rsid w:val="00371F8B"/>
    <w:rsid w:val="00373F9F"/>
    <w:rsid w:val="00374650"/>
    <w:rsid w:val="00374A04"/>
    <w:rsid w:val="00375417"/>
    <w:rsid w:val="003754D9"/>
    <w:rsid w:val="00376628"/>
    <w:rsid w:val="00376C3E"/>
    <w:rsid w:val="003771ED"/>
    <w:rsid w:val="00377497"/>
    <w:rsid w:val="00377890"/>
    <w:rsid w:val="00377925"/>
    <w:rsid w:val="00377C16"/>
    <w:rsid w:val="00377C96"/>
    <w:rsid w:val="0038039F"/>
    <w:rsid w:val="00380DF6"/>
    <w:rsid w:val="003819C8"/>
    <w:rsid w:val="00382938"/>
    <w:rsid w:val="00382939"/>
    <w:rsid w:val="003847C1"/>
    <w:rsid w:val="00384F5A"/>
    <w:rsid w:val="00385C33"/>
    <w:rsid w:val="003903FB"/>
    <w:rsid w:val="003909EA"/>
    <w:rsid w:val="0039114B"/>
    <w:rsid w:val="0039299B"/>
    <w:rsid w:val="0039475A"/>
    <w:rsid w:val="00394C27"/>
    <w:rsid w:val="003A0026"/>
    <w:rsid w:val="003A050E"/>
    <w:rsid w:val="003A050F"/>
    <w:rsid w:val="003A1120"/>
    <w:rsid w:val="003A1229"/>
    <w:rsid w:val="003A2F4F"/>
    <w:rsid w:val="003A30C5"/>
    <w:rsid w:val="003A35E8"/>
    <w:rsid w:val="003A3C99"/>
    <w:rsid w:val="003A441C"/>
    <w:rsid w:val="003A5DB1"/>
    <w:rsid w:val="003A65F9"/>
    <w:rsid w:val="003A6BC4"/>
    <w:rsid w:val="003B015F"/>
    <w:rsid w:val="003B03D1"/>
    <w:rsid w:val="003B12DE"/>
    <w:rsid w:val="003B16E8"/>
    <w:rsid w:val="003B18D9"/>
    <w:rsid w:val="003B34BB"/>
    <w:rsid w:val="003B39F9"/>
    <w:rsid w:val="003B5C7E"/>
    <w:rsid w:val="003B6924"/>
    <w:rsid w:val="003B6D7A"/>
    <w:rsid w:val="003B6E10"/>
    <w:rsid w:val="003B708A"/>
    <w:rsid w:val="003B7634"/>
    <w:rsid w:val="003C018A"/>
    <w:rsid w:val="003C126F"/>
    <w:rsid w:val="003C12FC"/>
    <w:rsid w:val="003C1AB1"/>
    <w:rsid w:val="003C2412"/>
    <w:rsid w:val="003C253D"/>
    <w:rsid w:val="003C290E"/>
    <w:rsid w:val="003C4904"/>
    <w:rsid w:val="003C4C02"/>
    <w:rsid w:val="003C4C53"/>
    <w:rsid w:val="003C5AB4"/>
    <w:rsid w:val="003C5CA2"/>
    <w:rsid w:val="003C64A7"/>
    <w:rsid w:val="003C6C3A"/>
    <w:rsid w:val="003C6C7B"/>
    <w:rsid w:val="003C7285"/>
    <w:rsid w:val="003C73E9"/>
    <w:rsid w:val="003C75C3"/>
    <w:rsid w:val="003C7763"/>
    <w:rsid w:val="003C7AFD"/>
    <w:rsid w:val="003C7CF1"/>
    <w:rsid w:val="003D03D9"/>
    <w:rsid w:val="003D11CB"/>
    <w:rsid w:val="003D1383"/>
    <w:rsid w:val="003D20F9"/>
    <w:rsid w:val="003D21ED"/>
    <w:rsid w:val="003D3D2D"/>
    <w:rsid w:val="003D435C"/>
    <w:rsid w:val="003D5A05"/>
    <w:rsid w:val="003D5EC9"/>
    <w:rsid w:val="003D6258"/>
    <w:rsid w:val="003D6501"/>
    <w:rsid w:val="003D6980"/>
    <w:rsid w:val="003E009B"/>
    <w:rsid w:val="003E0A08"/>
    <w:rsid w:val="003E0FEA"/>
    <w:rsid w:val="003E1160"/>
    <w:rsid w:val="003E1371"/>
    <w:rsid w:val="003E23F7"/>
    <w:rsid w:val="003E383C"/>
    <w:rsid w:val="003E436D"/>
    <w:rsid w:val="003E4DB9"/>
    <w:rsid w:val="003E51C1"/>
    <w:rsid w:val="003E5B9A"/>
    <w:rsid w:val="003E68FB"/>
    <w:rsid w:val="003E713F"/>
    <w:rsid w:val="003E7399"/>
    <w:rsid w:val="003F092C"/>
    <w:rsid w:val="003F0B27"/>
    <w:rsid w:val="003F0DA7"/>
    <w:rsid w:val="003F139A"/>
    <w:rsid w:val="003F1531"/>
    <w:rsid w:val="003F18FD"/>
    <w:rsid w:val="003F2587"/>
    <w:rsid w:val="003F25CB"/>
    <w:rsid w:val="003F3EFE"/>
    <w:rsid w:val="003F3FC9"/>
    <w:rsid w:val="003F407A"/>
    <w:rsid w:val="003F5489"/>
    <w:rsid w:val="003F54D8"/>
    <w:rsid w:val="003F740A"/>
    <w:rsid w:val="00401CAD"/>
    <w:rsid w:val="00403C06"/>
    <w:rsid w:val="00403C4D"/>
    <w:rsid w:val="00404533"/>
    <w:rsid w:val="0040472C"/>
    <w:rsid w:val="004047D7"/>
    <w:rsid w:val="0040571B"/>
    <w:rsid w:val="00405855"/>
    <w:rsid w:val="00405D65"/>
    <w:rsid w:val="0040657F"/>
    <w:rsid w:val="00407551"/>
    <w:rsid w:val="00407939"/>
    <w:rsid w:val="004111A5"/>
    <w:rsid w:val="00411BD7"/>
    <w:rsid w:val="00411E69"/>
    <w:rsid w:val="00411EAA"/>
    <w:rsid w:val="0041208A"/>
    <w:rsid w:val="00412502"/>
    <w:rsid w:val="00413395"/>
    <w:rsid w:val="00413D2E"/>
    <w:rsid w:val="0041437E"/>
    <w:rsid w:val="004147BD"/>
    <w:rsid w:val="004157B6"/>
    <w:rsid w:val="00416326"/>
    <w:rsid w:val="0041685E"/>
    <w:rsid w:val="0041685F"/>
    <w:rsid w:val="00416D08"/>
    <w:rsid w:val="00417604"/>
    <w:rsid w:val="004202E2"/>
    <w:rsid w:val="00420F4D"/>
    <w:rsid w:val="0042187D"/>
    <w:rsid w:val="00422AEB"/>
    <w:rsid w:val="00423FD0"/>
    <w:rsid w:val="0042484E"/>
    <w:rsid w:val="00424C4C"/>
    <w:rsid w:val="004252AF"/>
    <w:rsid w:val="0042676D"/>
    <w:rsid w:val="00426A4E"/>
    <w:rsid w:val="00426BA2"/>
    <w:rsid w:val="0042798B"/>
    <w:rsid w:val="00432574"/>
    <w:rsid w:val="0043288C"/>
    <w:rsid w:val="0043335A"/>
    <w:rsid w:val="00434161"/>
    <w:rsid w:val="004342C0"/>
    <w:rsid w:val="00434A59"/>
    <w:rsid w:val="00435186"/>
    <w:rsid w:val="00435437"/>
    <w:rsid w:val="004356A8"/>
    <w:rsid w:val="00436201"/>
    <w:rsid w:val="004409AA"/>
    <w:rsid w:val="00440F22"/>
    <w:rsid w:val="00441581"/>
    <w:rsid w:val="004423C1"/>
    <w:rsid w:val="004428BA"/>
    <w:rsid w:val="00443DE5"/>
    <w:rsid w:val="00443E83"/>
    <w:rsid w:val="00443FA8"/>
    <w:rsid w:val="00443FEB"/>
    <w:rsid w:val="00444DC8"/>
    <w:rsid w:val="00446913"/>
    <w:rsid w:val="00447541"/>
    <w:rsid w:val="00447B36"/>
    <w:rsid w:val="00447D54"/>
    <w:rsid w:val="00450767"/>
    <w:rsid w:val="004512A8"/>
    <w:rsid w:val="004525F0"/>
    <w:rsid w:val="00452C1D"/>
    <w:rsid w:val="00453770"/>
    <w:rsid w:val="00453E97"/>
    <w:rsid w:val="00453FF6"/>
    <w:rsid w:val="004556DB"/>
    <w:rsid w:val="00455810"/>
    <w:rsid w:val="00455AA9"/>
    <w:rsid w:val="00455FA5"/>
    <w:rsid w:val="00456117"/>
    <w:rsid w:val="0045773D"/>
    <w:rsid w:val="00457F5A"/>
    <w:rsid w:val="00461904"/>
    <w:rsid w:val="00461CE4"/>
    <w:rsid w:val="004624F4"/>
    <w:rsid w:val="00462587"/>
    <w:rsid w:val="00462A54"/>
    <w:rsid w:val="004635E0"/>
    <w:rsid w:val="00463897"/>
    <w:rsid w:val="004642FA"/>
    <w:rsid w:val="0046472C"/>
    <w:rsid w:val="004647AD"/>
    <w:rsid w:val="00464973"/>
    <w:rsid w:val="004658BF"/>
    <w:rsid w:val="00465B46"/>
    <w:rsid w:val="00465EA5"/>
    <w:rsid w:val="00466D0C"/>
    <w:rsid w:val="00467B1D"/>
    <w:rsid w:val="00471043"/>
    <w:rsid w:val="004713B5"/>
    <w:rsid w:val="00472F7A"/>
    <w:rsid w:val="00472F8C"/>
    <w:rsid w:val="0047554A"/>
    <w:rsid w:val="00475F9B"/>
    <w:rsid w:val="0047611B"/>
    <w:rsid w:val="0047687E"/>
    <w:rsid w:val="00476CAC"/>
    <w:rsid w:val="00477E28"/>
    <w:rsid w:val="00482B34"/>
    <w:rsid w:val="00482BC0"/>
    <w:rsid w:val="00483462"/>
    <w:rsid w:val="00483E10"/>
    <w:rsid w:val="004847DE"/>
    <w:rsid w:val="00485CFB"/>
    <w:rsid w:val="00485E23"/>
    <w:rsid w:val="00486432"/>
    <w:rsid w:val="0048654D"/>
    <w:rsid w:val="004867B9"/>
    <w:rsid w:val="00486B0D"/>
    <w:rsid w:val="00491BCB"/>
    <w:rsid w:val="0049233E"/>
    <w:rsid w:val="0049538A"/>
    <w:rsid w:val="00495F71"/>
    <w:rsid w:val="00496EFB"/>
    <w:rsid w:val="004970C8"/>
    <w:rsid w:val="004978E3"/>
    <w:rsid w:val="00497DF3"/>
    <w:rsid w:val="004A01F5"/>
    <w:rsid w:val="004A0401"/>
    <w:rsid w:val="004A0E10"/>
    <w:rsid w:val="004A11EC"/>
    <w:rsid w:val="004A13CE"/>
    <w:rsid w:val="004A14B5"/>
    <w:rsid w:val="004A1BB5"/>
    <w:rsid w:val="004A299F"/>
    <w:rsid w:val="004A389E"/>
    <w:rsid w:val="004A3BE2"/>
    <w:rsid w:val="004A3C50"/>
    <w:rsid w:val="004A3F9F"/>
    <w:rsid w:val="004A4444"/>
    <w:rsid w:val="004A4761"/>
    <w:rsid w:val="004A48CA"/>
    <w:rsid w:val="004A4C80"/>
    <w:rsid w:val="004A51B9"/>
    <w:rsid w:val="004A5861"/>
    <w:rsid w:val="004A7485"/>
    <w:rsid w:val="004A7BCA"/>
    <w:rsid w:val="004A7F0E"/>
    <w:rsid w:val="004B0221"/>
    <w:rsid w:val="004B0E0C"/>
    <w:rsid w:val="004B1F4A"/>
    <w:rsid w:val="004B2DE4"/>
    <w:rsid w:val="004B4918"/>
    <w:rsid w:val="004B4E0B"/>
    <w:rsid w:val="004B5AA9"/>
    <w:rsid w:val="004B5EED"/>
    <w:rsid w:val="004B6A93"/>
    <w:rsid w:val="004B6BCA"/>
    <w:rsid w:val="004B6FBD"/>
    <w:rsid w:val="004B7455"/>
    <w:rsid w:val="004C076A"/>
    <w:rsid w:val="004C11AA"/>
    <w:rsid w:val="004C29F1"/>
    <w:rsid w:val="004C3894"/>
    <w:rsid w:val="004C40E5"/>
    <w:rsid w:val="004C42C8"/>
    <w:rsid w:val="004C4413"/>
    <w:rsid w:val="004C6640"/>
    <w:rsid w:val="004C7323"/>
    <w:rsid w:val="004C7449"/>
    <w:rsid w:val="004C7DC4"/>
    <w:rsid w:val="004C7E0B"/>
    <w:rsid w:val="004C7E53"/>
    <w:rsid w:val="004C7F77"/>
    <w:rsid w:val="004D017C"/>
    <w:rsid w:val="004D1010"/>
    <w:rsid w:val="004D1332"/>
    <w:rsid w:val="004D19FA"/>
    <w:rsid w:val="004D1B6A"/>
    <w:rsid w:val="004D235D"/>
    <w:rsid w:val="004D248A"/>
    <w:rsid w:val="004D3A02"/>
    <w:rsid w:val="004D3E68"/>
    <w:rsid w:val="004D459D"/>
    <w:rsid w:val="004D7AA0"/>
    <w:rsid w:val="004D7B52"/>
    <w:rsid w:val="004D7DFA"/>
    <w:rsid w:val="004E05A2"/>
    <w:rsid w:val="004E07B2"/>
    <w:rsid w:val="004E13EA"/>
    <w:rsid w:val="004E1F54"/>
    <w:rsid w:val="004E1FB0"/>
    <w:rsid w:val="004E2171"/>
    <w:rsid w:val="004E2550"/>
    <w:rsid w:val="004E31B5"/>
    <w:rsid w:val="004E4023"/>
    <w:rsid w:val="004E442B"/>
    <w:rsid w:val="004E4612"/>
    <w:rsid w:val="004E47F9"/>
    <w:rsid w:val="004E5222"/>
    <w:rsid w:val="004E58A5"/>
    <w:rsid w:val="004E5FCA"/>
    <w:rsid w:val="004E6AD3"/>
    <w:rsid w:val="004E6E3E"/>
    <w:rsid w:val="004E6F7E"/>
    <w:rsid w:val="004E71CB"/>
    <w:rsid w:val="004F0C1D"/>
    <w:rsid w:val="004F18AA"/>
    <w:rsid w:val="004F1E4F"/>
    <w:rsid w:val="004F30E1"/>
    <w:rsid w:val="004F33F0"/>
    <w:rsid w:val="004F45F2"/>
    <w:rsid w:val="004F4FA8"/>
    <w:rsid w:val="004F6FEF"/>
    <w:rsid w:val="004F7943"/>
    <w:rsid w:val="005002B8"/>
    <w:rsid w:val="00500818"/>
    <w:rsid w:val="00501200"/>
    <w:rsid w:val="005020EF"/>
    <w:rsid w:val="0050218B"/>
    <w:rsid w:val="0050224F"/>
    <w:rsid w:val="005032DE"/>
    <w:rsid w:val="005035B0"/>
    <w:rsid w:val="00503E5F"/>
    <w:rsid w:val="005047B8"/>
    <w:rsid w:val="00506E6C"/>
    <w:rsid w:val="005070CC"/>
    <w:rsid w:val="005107DF"/>
    <w:rsid w:val="0051113D"/>
    <w:rsid w:val="005122FE"/>
    <w:rsid w:val="0051270F"/>
    <w:rsid w:val="00512760"/>
    <w:rsid w:val="00512E53"/>
    <w:rsid w:val="00512FC1"/>
    <w:rsid w:val="0051329C"/>
    <w:rsid w:val="0051416C"/>
    <w:rsid w:val="00514AC9"/>
    <w:rsid w:val="0051508F"/>
    <w:rsid w:val="0051554D"/>
    <w:rsid w:val="00515C55"/>
    <w:rsid w:val="00515ED0"/>
    <w:rsid w:val="0051611C"/>
    <w:rsid w:val="00516502"/>
    <w:rsid w:val="005209A8"/>
    <w:rsid w:val="00521CBD"/>
    <w:rsid w:val="00522200"/>
    <w:rsid w:val="00523142"/>
    <w:rsid w:val="0052470F"/>
    <w:rsid w:val="00524961"/>
    <w:rsid w:val="00524D5E"/>
    <w:rsid w:val="00525A62"/>
    <w:rsid w:val="00525ACD"/>
    <w:rsid w:val="00525B54"/>
    <w:rsid w:val="00525FD6"/>
    <w:rsid w:val="005260FE"/>
    <w:rsid w:val="005262D5"/>
    <w:rsid w:val="005265F8"/>
    <w:rsid w:val="0052661B"/>
    <w:rsid w:val="00526F52"/>
    <w:rsid w:val="005273B1"/>
    <w:rsid w:val="005275FF"/>
    <w:rsid w:val="00530BB3"/>
    <w:rsid w:val="00530BF4"/>
    <w:rsid w:val="00530FFF"/>
    <w:rsid w:val="005315A7"/>
    <w:rsid w:val="005321FB"/>
    <w:rsid w:val="0053254A"/>
    <w:rsid w:val="005328BE"/>
    <w:rsid w:val="005332CF"/>
    <w:rsid w:val="005334CF"/>
    <w:rsid w:val="00533C4A"/>
    <w:rsid w:val="005357BB"/>
    <w:rsid w:val="00537413"/>
    <w:rsid w:val="005377B5"/>
    <w:rsid w:val="005379E7"/>
    <w:rsid w:val="00537C08"/>
    <w:rsid w:val="00540094"/>
    <w:rsid w:val="00540925"/>
    <w:rsid w:val="00540C9A"/>
    <w:rsid w:val="0054118B"/>
    <w:rsid w:val="0054132A"/>
    <w:rsid w:val="0054149D"/>
    <w:rsid w:val="00541EAC"/>
    <w:rsid w:val="005420ED"/>
    <w:rsid w:val="00542A74"/>
    <w:rsid w:val="00544092"/>
    <w:rsid w:val="005448A6"/>
    <w:rsid w:val="00545DE4"/>
    <w:rsid w:val="00547265"/>
    <w:rsid w:val="00547443"/>
    <w:rsid w:val="0055037C"/>
    <w:rsid w:val="005505A6"/>
    <w:rsid w:val="005505BF"/>
    <w:rsid w:val="005509CF"/>
    <w:rsid w:val="00551B0D"/>
    <w:rsid w:val="0055209A"/>
    <w:rsid w:val="00553286"/>
    <w:rsid w:val="00553E2C"/>
    <w:rsid w:val="0055476C"/>
    <w:rsid w:val="00556473"/>
    <w:rsid w:val="00557049"/>
    <w:rsid w:val="0055747F"/>
    <w:rsid w:val="00557513"/>
    <w:rsid w:val="005605D0"/>
    <w:rsid w:val="00560AD2"/>
    <w:rsid w:val="00561265"/>
    <w:rsid w:val="00561DBA"/>
    <w:rsid w:val="00562B41"/>
    <w:rsid w:val="00563347"/>
    <w:rsid w:val="0056365F"/>
    <w:rsid w:val="0056375F"/>
    <w:rsid w:val="00563762"/>
    <w:rsid w:val="0056385B"/>
    <w:rsid w:val="00563B8D"/>
    <w:rsid w:val="00563D94"/>
    <w:rsid w:val="00563DE6"/>
    <w:rsid w:val="0056412E"/>
    <w:rsid w:val="00564379"/>
    <w:rsid w:val="0056444E"/>
    <w:rsid w:val="00564AD2"/>
    <w:rsid w:val="00564ED0"/>
    <w:rsid w:val="00565036"/>
    <w:rsid w:val="005651C4"/>
    <w:rsid w:val="00566392"/>
    <w:rsid w:val="00566A74"/>
    <w:rsid w:val="00567348"/>
    <w:rsid w:val="00567800"/>
    <w:rsid w:val="00567A52"/>
    <w:rsid w:val="00570722"/>
    <w:rsid w:val="005717E5"/>
    <w:rsid w:val="005717E7"/>
    <w:rsid w:val="0057188A"/>
    <w:rsid w:val="0057348B"/>
    <w:rsid w:val="005753B6"/>
    <w:rsid w:val="0057636E"/>
    <w:rsid w:val="005769FF"/>
    <w:rsid w:val="005806D2"/>
    <w:rsid w:val="00580F27"/>
    <w:rsid w:val="00583195"/>
    <w:rsid w:val="00583B84"/>
    <w:rsid w:val="00584DCB"/>
    <w:rsid w:val="0058525D"/>
    <w:rsid w:val="00585C84"/>
    <w:rsid w:val="0058714C"/>
    <w:rsid w:val="00587BAC"/>
    <w:rsid w:val="00590792"/>
    <w:rsid w:val="00593111"/>
    <w:rsid w:val="00593816"/>
    <w:rsid w:val="00593D67"/>
    <w:rsid w:val="0059441B"/>
    <w:rsid w:val="00594E49"/>
    <w:rsid w:val="00594FA6"/>
    <w:rsid w:val="00595E44"/>
    <w:rsid w:val="00595ED0"/>
    <w:rsid w:val="00595F1A"/>
    <w:rsid w:val="00595F8E"/>
    <w:rsid w:val="00596895"/>
    <w:rsid w:val="00596BDA"/>
    <w:rsid w:val="00597972"/>
    <w:rsid w:val="005A07D8"/>
    <w:rsid w:val="005A0ADB"/>
    <w:rsid w:val="005A12CD"/>
    <w:rsid w:val="005A1EC3"/>
    <w:rsid w:val="005A5EA1"/>
    <w:rsid w:val="005A7025"/>
    <w:rsid w:val="005B0749"/>
    <w:rsid w:val="005B13D2"/>
    <w:rsid w:val="005B19E4"/>
    <w:rsid w:val="005B1D8D"/>
    <w:rsid w:val="005B24C3"/>
    <w:rsid w:val="005B2A1D"/>
    <w:rsid w:val="005B2C82"/>
    <w:rsid w:val="005B2D9B"/>
    <w:rsid w:val="005B2FD0"/>
    <w:rsid w:val="005B3312"/>
    <w:rsid w:val="005B34A6"/>
    <w:rsid w:val="005B3598"/>
    <w:rsid w:val="005B383F"/>
    <w:rsid w:val="005B46C1"/>
    <w:rsid w:val="005B4E42"/>
    <w:rsid w:val="005C006A"/>
    <w:rsid w:val="005C0258"/>
    <w:rsid w:val="005C0B37"/>
    <w:rsid w:val="005C17C2"/>
    <w:rsid w:val="005C33C1"/>
    <w:rsid w:val="005C384D"/>
    <w:rsid w:val="005C3F18"/>
    <w:rsid w:val="005C4DA0"/>
    <w:rsid w:val="005C4EE0"/>
    <w:rsid w:val="005C5BD5"/>
    <w:rsid w:val="005C5BF6"/>
    <w:rsid w:val="005C6C2A"/>
    <w:rsid w:val="005C6D8F"/>
    <w:rsid w:val="005C7060"/>
    <w:rsid w:val="005D089A"/>
    <w:rsid w:val="005D08AD"/>
    <w:rsid w:val="005D1EC0"/>
    <w:rsid w:val="005D3508"/>
    <w:rsid w:val="005D393D"/>
    <w:rsid w:val="005D41EB"/>
    <w:rsid w:val="005D4671"/>
    <w:rsid w:val="005D46A9"/>
    <w:rsid w:val="005D4AB8"/>
    <w:rsid w:val="005D511B"/>
    <w:rsid w:val="005D588A"/>
    <w:rsid w:val="005D5FBB"/>
    <w:rsid w:val="005D6204"/>
    <w:rsid w:val="005D7383"/>
    <w:rsid w:val="005D7A77"/>
    <w:rsid w:val="005D7D8C"/>
    <w:rsid w:val="005E07D7"/>
    <w:rsid w:val="005E0E0B"/>
    <w:rsid w:val="005E25A4"/>
    <w:rsid w:val="005E2700"/>
    <w:rsid w:val="005E29E3"/>
    <w:rsid w:val="005E36FB"/>
    <w:rsid w:val="005E3B81"/>
    <w:rsid w:val="005E4667"/>
    <w:rsid w:val="005E5FE0"/>
    <w:rsid w:val="005E6BBE"/>
    <w:rsid w:val="005F074D"/>
    <w:rsid w:val="005F0E6E"/>
    <w:rsid w:val="005F13F0"/>
    <w:rsid w:val="005F2D7B"/>
    <w:rsid w:val="005F348F"/>
    <w:rsid w:val="005F35B9"/>
    <w:rsid w:val="005F3DEF"/>
    <w:rsid w:val="005F3FEB"/>
    <w:rsid w:val="005F455C"/>
    <w:rsid w:val="005F4815"/>
    <w:rsid w:val="005F4F6E"/>
    <w:rsid w:val="005F5E8B"/>
    <w:rsid w:val="005F5F2C"/>
    <w:rsid w:val="005F6797"/>
    <w:rsid w:val="005F68D4"/>
    <w:rsid w:val="005F6991"/>
    <w:rsid w:val="005F70E4"/>
    <w:rsid w:val="005F761E"/>
    <w:rsid w:val="005F7EBF"/>
    <w:rsid w:val="006015A1"/>
    <w:rsid w:val="006015E1"/>
    <w:rsid w:val="00601B91"/>
    <w:rsid w:val="00601DD0"/>
    <w:rsid w:val="0060200D"/>
    <w:rsid w:val="00603E31"/>
    <w:rsid w:val="006041B7"/>
    <w:rsid w:val="0060473F"/>
    <w:rsid w:val="00604827"/>
    <w:rsid w:val="00605D03"/>
    <w:rsid w:val="00607C46"/>
    <w:rsid w:val="00607DC6"/>
    <w:rsid w:val="00610270"/>
    <w:rsid w:val="00610603"/>
    <w:rsid w:val="00611746"/>
    <w:rsid w:val="00612434"/>
    <w:rsid w:val="00612CE6"/>
    <w:rsid w:val="00612EDD"/>
    <w:rsid w:val="00613FCB"/>
    <w:rsid w:val="00614A7B"/>
    <w:rsid w:val="006158E4"/>
    <w:rsid w:val="006158FB"/>
    <w:rsid w:val="00615C08"/>
    <w:rsid w:val="00615D13"/>
    <w:rsid w:val="00616A72"/>
    <w:rsid w:val="0061733E"/>
    <w:rsid w:val="0061741C"/>
    <w:rsid w:val="006207BC"/>
    <w:rsid w:val="00621335"/>
    <w:rsid w:val="0062150E"/>
    <w:rsid w:val="00621CDF"/>
    <w:rsid w:val="006226BA"/>
    <w:rsid w:val="0062324B"/>
    <w:rsid w:val="00623F37"/>
    <w:rsid w:val="00623F56"/>
    <w:rsid w:val="006242E9"/>
    <w:rsid w:val="006250F6"/>
    <w:rsid w:val="006258F1"/>
    <w:rsid w:val="00626341"/>
    <w:rsid w:val="00626BBC"/>
    <w:rsid w:val="006274B9"/>
    <w:rsid w:val="00627589"/>
    <w:rsid w:val="00627808"/>
    <w:rsid w:val="0062788C"/>
    <w:rsid w:val="00627CD4"/>
    <w:rsid w:val="00630849"/>
    <w:rsid w:val="00630DE9"/>
    <w:rsid w:val="00630E74"/>
    <w:rsid w:val="00630F03"/>
    <w:rsid w:val="00631E78"/>
    <w:rsid w:val="00632B0E"/>
    <w:rsid w:val="00633526"/>
    <w:rsid w:val="00634906"/>
    <w:rsid w:val="0063491E"/>
    <w:rsid w:val="006349FB"/>
    <w:rsid w:val="00634E47"/>
    <w:rsid w:val="00635013"/>
    <w:rsid w:val="00635443"/>
    <w:rsid w:val="0063557A"/>
    <w:rsid w:val="00635673"/>
    <w:rsid w:val="00636208"/>
    <w:rsid w:val="00636500"/>
    <w:rsid w:val="006371BC"/>
    <w:rsid w:val="00640399"/>
    <w:rsid w:val="00640BD0"/>
    <w:rsid w:val="00640DBD"/>
    <w:rsid w:val="00642683"/>
    <w:rsid w:val="006428F6"/>
    <w:rsid w:val="006433A1"/>
    <w:rsid w:val="0064351F"/>
    <w:rsid w:val="00643C6F"/>
    <w:rsid w:val="006440AA"/>
    <w:rsid w:val="00645CE8"/>
    <w:rsid w:val="00645DF8"/>
    <w:rsid w:val="006460FF"/>
    <w:rsid w:val="00646974"/>
    <w:rsid w:val="00650934"/>
    <w:rsid w:val="006512AF"/>
    <w:rsid w:val="00651301"/>
    <w:rsid w:val="006516A0"/>
    <w:rsid w:val="00651A7D"/>
    <w:rsid w:val="00651E2B"/>
    <w:rsid w:val="00653069"/>
    <w:rsid w:val="0065354D"/>
    <w:rsid w:val="00653A37"/>
    <w:rsid w:val="006541EB"/>
    <w:rsid w:val="00654434"/>
    <w:rsid w:val="006545F9"/>
    <w:rsid w:val="00655252"/>
    <w:rsid w:val="006553EF"/>
    <w:rsid w:val="00656955"/>
    <w:rsid w:val="00660A92"/>
    <w:rsid w:val="00660F6D"/>
    <w:rsid w:val="0066154C"/>
    <w:rsid w:val="0066179A"/>
    <w:rsid w:val="00661860"/>
    <w:rsid w:val="00662606"/>
    <w:rsid w:val="0066271C"/>
    <w:rsid w:val="00663099"/>
    <w:rsid w:val="006630AF"/>
    <w:rsid w:val="006637EE"/>
    <w:rsid w:val="00664184"/>
    <w:rsid w:val="00664C39"/>
    <w:rsid w:val="0066500F"/>
    <w:rsid w:val="006658A8"/>
    <w:rsid w:val="00665D82"/>
    <w:rsid w:val="00670373"/>
    <w:rsid w:val="00671B2B"/>
    <w:rsid w:val="00671DB5"/>
    <w:rsid w:val="0067281B"/>
    <w:rsid w:val="00673538"/>
    <w:rsid w:val="00674D4D"/>
    <w:rsid w:val="0067544C"/>
    <w:rsid w:val="00676BA9"/>
    <w:rsid w:val="00680281"/>
    <w:rsid w:val="00681CDE"/>
    <w:rsid w:val="006824FC"/>
    <w:rsid w:val="006832FF"/>
    <w:rsid w:val="0068448B"/>
    <w:rsid w:val="006853B3"/>
    <w:rsid w:val="00685C49"/>
    <w:rsid w:val="00686CF9"/>
    <w:rsid w:val="00686DBB"/>
    <w:rsid w:val="00687997"/>
    <w:rsid w:val="00687DC6"/>
    <w:rsid w:val="00687E47"/>
    <w:rsid w:val="0069058D"/>
    <w:rsid w:val="006908B2"/>
    <w:rsid w:val="00692EEC"/>
    <w:rsid w:val="00693A59"/>
    <w:rsid w:val="00693D98"/>
    <w:rsid w:val="00694911"/>
    <w:rsid w:val="00695223"/>
    <w:rsid w:val="00696EED"/>
    <w:rsid w:val="00696F73"/>
    <w:rsid w:val="006978CF"/>
    <w:rsid w:val="00697ADF"/>
    <w:rsid w:val="006A2847"/>
    <w:rsid w:val="006A2889"/>
    <w:rsid w:val="006A4AF7"/>
    <w:rsid w:val="006A50A4"/>
    <w:rsid w:val="006A58FD"/>
    <w:rsid w:val="006A5A22"/>
    <w:rsid w:val="006A6750"/>
    <w:rsid w:val="006A675A"/>
    <w:rsid w:val="006A7476"/>
    <w:rsid w:val="006B257C"/>
    <w:rsid w:val="006B32D1"/>
    <w:rsid w:val="006B3FBF"/>
    <w:rsid w:val="006B45D2"/>
    <w:rsid w:val="006B4773"/>
    <w:rsid w:val="006B4B0E"/>
    <w:rsid w:val="006B4DA5"/>
    <w:rsid w:val="006B5492"/>
    <w:rsid w:val="006B5692"/>
    <w:rsid w:val="006B56F2"/>
    <w:rsid w:val="006B5CC8"/>
    <w:rsid w:val="006B6BA8"/>
    <w:rsid w:val="006B6D69"/>
    <w:rsid w:val="006C1199"/>
    <w:rsid w:val="006C176F"/>
    <w:rsid w:val="006C1CEA"/>
    <w:rsid w:val="006C2ED7"/>
    <w:rsid w:val="006C30A2"/>
    <w:rsid w:val="006C4A69"/>
    <w:rsid w:val="006C613D"/>
    <w:rsid w:val="006C6272"/>
    <w:rsid w:val="006C63B5"/>
    <w:rsid w:val="006C6B7B"/>
    <w:rsid w:val="006C6D98"/>
    <w:rsid w:val="006C7385"/>
    <w:rsid w:val="006D0022"/>
    <w:rsid w:val="006D2363"/>
    <w:rsid w:val="006D3202"/>
    <w:rsid w:val="006D3B55"/>
    <w:rsid w:val="006D3C8B"/>
    <w:rsid w:val="006D3F4E"/>
    <w:rsid w:val="006D463E"/>
    <w:rsid w:val="006D5013"/>
    <w:rsid w:val="006D5627"/>
    <w:rsid w:val="006D5727"/>
    <w:rsid w:val="006D6694"/>
    <w:rsid w:val="006E02D5"/>
    <w:rsid w:val="006E04DD"/>
    <w:rsid w:val="006E0B40"/>
    <w:rsid w:val="006E256D"/>
    <w:rsid w:val="006E28D7"/>
    <w:rsid w:val="006E2957"/>
    <w:rsid w:val="006E3F0E"/>
    <w:rsid w:val="006E471E"/>
    <w:rsid w:val="006E533D"/>
    <w:rsid w:val="006E5728"/>
    <w:rsid w:val="006E611B"/>
    <w:rsid w:val="006E6783"/>
    <w:rsid w:val="006E6883"/>
    <w:rsid w:val="006E75C7"/>
    <w:rsid w:val="006E7679"/>
    <w:rsid w:val="006F050E"/>
    <w:rsid w:val="006F098C"/>
    <w:rsid w:val="006F2F71"/>
    <w:rsid w:val="006F5A0F"/>
    <w:rsid w:val="006F61E0"/>
    <w:rsid w:val="006F631C"/>
    <w:rsid w:val="006F6681"/>
    <w:rsid w:val="006F66D2"/>
    <w:rsid w:val="006F6DAA"/>
    <w:rsid w:val="006F7115"/>
    <w:rsid w:val="0070049C"/>
    <w:rsid w:val="007021DD"/>
    <w:rsid w:val="007022FB"/>
    <w:rsid w:val="0070256E"/>
    <w:rsid w:val="00702FDC"/>
    <w:rsid w:val="00703132"/>
    <w:rsid w:val="00703430"/>
    <w:rsid w:val="00706BD5"/>
    <w:rsid w:val="00706F4D"/>
    <w:rsid w:val="00710F05"/>
    <w:rsid w:val="00711CF1"/>
    <w:rsid w:val="007128D8"/>
    <w:rsid w:val="007128DA"/>
    <w:rsid w:val="007129D2"/>
    <w:rsid w:val="00712D53"/>
    <w:rsid w:val="00714305"/>
    <w:rsid w:val="007160DA"/>
    <w:rsid w:val="0071650A"/>
    <w:rsid w:val="00716B5A"/>
    <w:rsid w:val="00716F5E"/>
    <w:rsid w:val="00717339"/>
    <w:rsid w:val="007175D7"/>
    <w:rsid w:val="00717909"/>
    <w:rsid w:val="00717D94"/>
    <w:rsid w:val="00720E2A"/>
    <w:rsid w:val="0072163C"/>
    <w:rsid w:val="00721A8D"/>
    <w:rsid w:val="007229C0"/>
    <w:rsid w:val="00722B34"/>
    <w:rsid w:val="00722F36"/>
    <w:rsid w:val="007243EB"/>
    <w:rsid w:val="00724B68"/>
    <w:rsid w:val="00725AB6"/>
    <w:rsid w:val="00725D1E"/>
    <w:rsid w:val="00726D3A"/>
    <w:rsid w:val="007302A9"/>
    <w:rsid w:val="007317B5"/>
    <w:rsid w:val="00731ACB"/>
    <w:rsid w:val="0073210C"/>
    <w:rsid w:val="0073238A"/>
    <w:rsid w:val="00733758"/>
    <w:rsid w:val="00734BBA"/>
    <w:rsid w:val="00735388"/>
    <w:rsid w:val="00735E40"/>
    <w:rsid w:val="0073602A"/>
    <w:rsid w:val="00736EA4"/>
    <w:rsid w:val="0073711D"/>
    <w:rsid w:val="00737599"/>
    <w:rsid w:val="0073778F"/>
    <w:rsid w:val="00737D3E"/>
    <w:rsid w:val="00741558"/>
    <w:rsid w:val="007422EF"/>
    <w:rsid w:val="00742F8F"/>
    <w:rsid w:val="00743205"/>
    <w:rsid w:val="0074401D"/>
    <w:rsid w:val="00744166"/>
    <w:rsid w:val="0074429A"/>
    <w:rsid w:val="00744D22"/>
    <w:rsid w:val="00745110"/>
    <w:rsid w:val="007457DF"/>
    <w:rsid w:val="00746011"/>
    <w:rsid w:val="00747175"/>
    <w:rsid w:val="0074743B"/>
    <w:rsid w:val="00747663"/>
    <w:rsid w:val="00747A97"/>
    <w:rsid w:val="00751799"/>
    <w:rsid w:val="00751EA6"/>
    <w:rsid w:val="0075257E"/>
    <w:rsid w:val="007538D2"/>
    <w:rsid w:val="00753948"/>
    <w:rsid w:val="00753FD1"/>
    <w:rsid w:val="00754F0F"/>
    <w:rsid w:val="00754F7E"/>
    <w:rsid w:val="007552F1"/>
    <w:rsid w:val="00755F3B"/>
    <w:rsid w:val="007560A1"/>
    <w:rsid w:val="007566CB"/>
    <w:rsid w:val="00757947"/>
    <w:rsid w:val="00760B26"/>
    <w:rsid w:val="0076284D"/>
    <w:rsid w:val="00762FA8"/>
    <w:rsid w:val="00763E8C"/>
    <w:rsid w:val="00764FD6"/>
    <w:rsid w:val="007654C6"/>
    <w:rsid w:val="00766211"/>
    <w:rsid w:val="00766628"/>
    <w:rsid w:val="00766E8E"/>
    <w:rsid w:val="0076785D"/>
    <w:rsid w:val="00771DC3"/>
    <w:rsid w:val="00771EC8"/>
    <w:rsid w:val="007720C2"/>
    <w:rsid w:val="007731F0"/>
    <w:rsid w:val="00773B1C"/>
    <w:rsid w:val="007740AD"/>
    <w:rsid w:val="0077554C"/>
    <w:rsid w:val="00775877"/>
    <w:rsid w:val="00775FE4"/>
    <w:rsid w:val="007763E1"/>
    <w:rsid w:val="00777670"/>
    <w:rsid w:val="007777B2"/>
    <w:rsid w:val="007815E7"/>
    <w:rsid w:val="00782A82"/>
    <w:rsid w:val="00782BF8"/>
    <w:rsid w:val="007834AA"/>
    <w:rsid w:val="00783536"/>
    <w:rsid w:val="00783C19"/>
    <w:rsid w:val="00784DB2"/>
    <w:rsid w:val="00785F17"/>
    <w:rsid w:val="007860B6"/>
    <w:rsid w:val="007872CE"/>
    <w:rsid w:val="00787DC2"/>
    <w:rsid w:val="0079007C"/>
    <w:rsid w:val="00790838"/>
    <w:rsid w:val="007909D9"/>
    <w:rsid w:val="00790D67"/>
    <w:rsid w:val="00790FAD"/>
    <w:rsid w:val="007912DE"/>
    <w:rsid w:val="00791A8E"/>
    <w:rsid w:val="00791B61"/>
    <w:rsid w:val="00791E5B"/>
    <w:rsid w:val="00791FC9"/>
    <w:rsid w:val="0079488E"/>
    <w:rsid w:val="007948D0"/>
    <w:rsid w:val="007976F5"/>
    <w:rsid w:val="007978A4"/>
    <w:rsid w:val="007A059A"/>
    <w:rsid w:val="007A130B"/>
    <w:rsid w:val="007A52D9"/>
    <w:rsid w:val="007A55F8"/>
    <w:rsid w:val="007A5BDA"/>
    <w:rsid w:val="007A7D55"/>
    <w:rsid w:val="007A7E8A"/>
    <w:rsid w:val="007A7F43"/>
    <w:rsid w:val="007B044B"/>
    <w:rsid w:val="007B12FF"/>
    <w:rsid w:val="007B185F"/>
    <w:rsid w:val="007B2A01"/>
    <w:rsid w:val="007B2E75"/>
    <w:rsid w:val="007B3773"/>
    <w:rsid w:val="007B4DFE"/>
    <w:rsid w:val="007B6219"/>
    <w:rsid w:val="007B6FE5"/>
    <w:rsid w:val="007C0612"/>
    <w:rsid w:val="007C23ED"/>
    <w:rsid w:val="007C269E"/>
    <w:rsid w:val="007C2C85"/>
    <w:rsid w:val="007C348D"/>
    <w:rsid w:val="007C3B9B"/>
    <w:rsid w:val="007C4FA1"/>
    <w:rsid w:val="007C5055"/>
    <w:rsid w:val="007C5F7E"/>
    <w:rsid w:val="007C7A8A"/>
    <w:rsid w:val="007C7D60"/>
    <w:rsid w:val="007D0225"/>
    <w:rsid w:val="007D0F6B"/>
    <w:rsid w:val="007D1221"/>
    <w:rsid w:val="007D1BAE"/>
    <w:rsid w:val="007D217B"/>
    <w:rsid w:val="007D26FA"/>
    <w:rsid w:val="007D41C0"/>
    <w:rsid w:val="007D4AB7"/>
    <w:rsid w:val="007D5985"/>
    <w:rsid w:val="007D5C61"/>
    <w:rsid w:val="007D64CC"/>
    <w:rsid w:val="007D7B77"/>
    <w:rsid w:val="007D7BC5"/>
    <w:rsid w:val="007D7C2F"/>
    <w:rsid w:val="007E05CD"/>
    <w:rsid w:val="007E1893"/>
    <w:rsid w:val="007E2CF6"/>
    <w:rsid w:val="007E3D46"/>
    <w:rsid w:val="007E3D62"/>
    <w:rsid w:val="007E3F08"/>
    <w:rsid w:val="007E4BFA"/>
    <w:rsid w:val="007E541B"/>
    <w:rsid w:val="007E625C"/>
    <w:rsid w:val="007E65A1"/>
    <w:rsid w:val="007E6607"/>
    <w:rsid w:val="007E7010"/>
    <w:rsid w:val="007F0164"/>
    <w:rsid w:val="007F1A0D"/>
    <w:rsid w:val="007F1B2E"/>
    <w:rsid w:val="007F1B84"/>
    <w:rsid w:val="007F2173"/>
    <w:rsid w:val="007F37DA"/>
    <w:rsid w:val="007F47E7"/>
    <w:rsid w:val="007F4F75"/>
    <w:rsid w:val="007F6402"/>
    <w:rsid w:val="007F6D78"/>
    <w:rsid w:val="007F79DF"/>
    <w:rsid w:val="007F7AEE"/>
    <w:rsid w:val="00801782"/>
    <w:rsid w:val="00801E04"/>
    <w:rsid w:val="00801FA3"/>
    <w:rsid w:val="008022F4"/>
    <w:rsid w:val="0080269D"/>
    <w:rsid w:val="00802895"/>
    <w:rsid w:val="00802AE8"/>
    <w:rsid w:val="00802F59"/>
    <w:rsid w:val="008040CB"/>
    <w:rsid w:val="00804256"/>
    <w:rsid w:val="008043BC"/>
    <w:rsid w:val="008043C9"/>
    <w:rsid w:val="00805862"/>
    <w:rsid w:val="00805BAD"/>
    <w:rsid w:val="00805DB0"/>
    <w:rsid w:val="00806044"/>
    <w:rsid w:val="00807B75"/>
    <w:rsid w:val="00807F80"/>
    <w:rsid w:val="00810237"/>
    <w:rsid w:val="00810AF3"/>
    <w:rsid w:val="00813105"/>
    <w:rsid w:val="0081348B"/>
    <w:rsid w:val="00813A3F"/>
    <w:rsid w:val="0081425E"/>
    <w:rsid w:val="008142E7"/>
    <w:rsid w:val="00814F72"/>
    <w:rsid w:val="0081509F"/>
    <w:rsid w:val="008150F0"/>
    <w:rsid w:val="008176D9"/>
    <w:rsid w:val="00817F2D"/>
    <w:rsid w:val="00820F8F"/>
    <w:rsid w:val="00821BB1"/>
    <w:rsid w:val="0082260A"/>
    <w:rsid w:val="00823BF2"/>
    <w:rsid w:val="0082502F"/>
    <w:rsid w:val="008253EC"/>
    <w:rsid w:val="00825FEE"/>
    <w:rsid w:val="008266F4"/>
    <w:rsid w:val="008267FE"/>
    <w:rsid w:val="0082692A"/>
    <w:rsid w:val="00826A7E"/>
    <w:rsid w:val="008272CE"/>
    <w:rsid w:val="008278C1"/>
    <w:rsid w:val="00827AF2"/>
    <w:rsid w:val="008318B0"/>
    <w:rsid w:val="00831C6C"/>
    <w:rsid w:val="0083270B"/>
    <w:rsid w:val="0083302C"/>
    <w:rsid w:val="008335C6"/>
    <w:rsid w:val="0083389F"/>
    <w:rsid w:val="00833AB8"/>
    <w:rsid w:val="0083427C"/>
    <w:rsid w:val="00834ACE"/>
    <w:rsid w:val="00834CBF"/>
    <w:rsid w:val="00834D9F"/>
    <w:rsid w:val="00835001"/>
    <w:rsid w:val="00835378"/>
    <w:rsid w:val="00837056"/>
    <w:rsid w:val="008401C2"/>
    <w:rsid w:val="008409D4"/>
    <w:rsid w:val="00840BEE"/>
    <w:rsid w:val="0084174D"/>
    <w:rsid w:val="0084175E"/>
    <w:rsid w:val="008417FF"/>
    <w:rsid w:val="00841A89"/>
    <w:rsid w:val="00841A95"/>
    <w:rsid w:val="00841D69"/>
    <w:rsid w:val="00841F69"/>
    <w:rsid w:val="0084284F"/>
    <w:rsid w:val="008429BA"/>
    <w:rsid w:val="00845AD5"/>
    <w:rsid w:val="00846788"/>
    <w:rsid w:val="008475C6"/>
    <w:rsid w:val="00850F95"/>
    <w:rsid w:val="0085145A"/>
    <w:rsid w:val="00851498"/>
    <w:rsid w:val="00851768"/>
    <w:rsid w:val="00852584"/>
    <w:rsid w:val="00852F58"/>
    <w:rsid w:val="008563C3"/>
    <w:rsid w:val="008576A8"/>
    <w:rsid w:val="00857DE3"/>
    <w:rsid w:val="00860F5E"/>
    <w:rsid w:val="00861205"/>
    <w:rsid w:val="00861C17"/>
    <w:rsid w:val="00861F49"/>
    <w:rsid w:val="0086202D"/>
    <w:rsid w:val="008638DF"/>
    <w:rsid w:val="00863DB7"/>
    <w:rsid w:val="00863EE4"/>
    <w:rsid w:val="00864390"/>
    <w:rsid w:val="008643DD"/>
    <w:rsid w:val="008656E1"/>
    <w:rsid w:val="0086727C"/>
    <w:rsid w:val="00867806"/>
    <w:rsid w:val="008678E4"/>
    <w:rsid w:val="00870541"/>
    <w:rsid w:val="008715AB"/>
    <w:rsid w:val="0087164F"/>
    <w:rsid w:val="0087218A"/>
    <w:rsid w:val="0087372C"/>
    <w:rsid w:val="00873D68"/>
    <w:rsid w:val="00873F2A"/>
    <w:rsid w:val="00874383"/>
    <w:rsid w:val="00875480"/>
    <w:rsid w:val="00875609"/>
    <w:rsid w:val="00876B6A"/>
    <w:rsid w:val="00876F48"/>
    <w:rsid w:val="0087766A"/>
    <w:rsid w:val="00877A5D"/>
    <w:rsid w:val="008802B8"/>
    <w:rsid w:val="00880336"/>
    <w:rsid w:val="00881064"/>
    <w:rsid w:val="0088228F"/>
    <w:rsid w:val="00884109"/>
    <w:rsid w:val="00884B13"/>
    <w:rsid w:val="00886FF6"/>
    <w:rsid w:val="00887B5D"/>
    <w:rsid w:val="00892C5F"/>
    <w:rsid w:val="008930CD"/>
    <w:rsid w:val="008931B4"/>
    <w:rsid w:val="0089331B"/>
    <w:rsid w:val="0089332D"/>
    <w:rsid w:val="008933BC"/>
    <w:rsid w:val="00893C2B"/>
    <w:rsid w:val="0089536E"/>
    <w:rsid w:val="00895C40"/>
    <w:rsid w:val="008969D4"/>
    <w:rsid w:val="008A0157"/>
    <w:rsid w:val="008A0BE2"/>
    <w:rsid w:val="008A1D5F"/>
    <w:rsid w:val="008A216D"/>
    <w:rsid w:val="008A2970"/>
    <w:rsid w:val="008A2CCB"/>
    <w:rsid w:val="008A2F3B"/>
    <w:rsid w:val="008A3364"/>
    <w:rsid w:val="008A3657"/>
    <w:rsid w:val="008A3A6F"/>
    <w:rsid w:val="008A3C76"/>
    <w:rsid w:val="008A4160"/>
    <w:rsid w:val="008A51A5"/>
    <w:rsid w:val="008A537B"/>
    <w:rsid w:val="008A5873"/>
    <w:rsid w:val="008A5D2E"/>
    <w:rsid w:val="008A6002"/>
    <w:rsid w:val="008A6B05"/>
    <w:rsid w:val="008A79F8"/>
    <w:rsid w:val="008A7E15"/>
    <w:rsid w:val="008B0537"/>
    <w:rsid w:val="008B149C"/>
    <w:rsid w:val="008B1FB2"/>
    <w:rsid w:val="008B2BFE"/>
    <w:rsid w:val="008B31B9"/>
    <w:rsid w:val="008B333E"/>
    <w:rsid w:val="008B3B21"/>
    <w:rsid w:val="008B4851"/>
    <w:rsid w:val="008B5444"/>
    <w:rsid w:val="008B57CB"/>
    <w:rsid w:val="008B5E19"/>
    <w:rsid w:val="008B6309"/>
    <w:rsid w:val="008B64B2"/>
    <w:rsid w:val="008B6B87"/>
    <w:rsid w:val="008B6C07"/>
    <w:rsid w:val="008B7C49"/>
    <w:rsid w:val="008C00D2"/>
    <w:rsid w:val="008C0807"/>
    <w:rsid w:val="008C10CF"/>
    <w:rsid w:val="008C1D31"/>
    <w:rsid w:val="008C1E31"/>
    <w:rsid w:val="008C2DAB"/>
    <w:rsid w:val="008C3D60"/>
    <w:rsid w:val="008C3FB4"/>
    <w:rsid w:val="008C4071"/>
    <w:rsid w:val="008C5210"/>
    <w:rsid w:val="008C5433"/>
    <w:rsid w:val="008C5658"/>
    <w:rsid w:val="008C6767"/>
    <w:rsid w:val="008C6C05"/>
    <w:rsid w:val="008C6D60"/>
    <w:rsid w:val="008C6ECD"/>
    <w:rsid w:val="008C7B15"/>
    <w:rsid w:val="008D07EC"/>
    <w:rsid w:val="008D1798"/>
    <w:rsid w:val="008D2D3D"/>
    <w:rsid w:val="008D3AE8"/>
    <w:rsid w:val="008D407A"/>
    <w:rsid w:val="008D42B5"/>
    <w:rsid w:val="008D45B3"/>
    <w:rsid w:val="008D5258"/>
    <w:rsid w:val="008D6F67"/>
    <w:rsid w:val="008D704D"/>
    <w:rsid w:val="008D7F34"/>
    <w:rsid w:val="008E052A"/>
    <w:rsid w:val="008E2022"/>
    <w:rsid w:val="008E2035"/>
    <w:rsid w:val="008E2ED3"/>
    <w:rsid w:val="008E3081"/>
    <w:rsid w:val="008E31B9"/>
    <w:rsid w:val="008E3830"/>
    <w:rsid w:val="008E3BFB"/>
    <w:rsid w:val="008E4A3C"/>
    <w:rsid w:val="008E4B82"/>
    <w:rsid w:val="008E4E13"/>
    <w:rsid w:val="008E510B"/>
    <w:rsid w:val="008E656A"/>
    <w:rsid w:val="008E6A93"/>
    <w:rsid w:val="008E6D07"/>
    <w:rsid w:val="008E7906"/>
    <w:rsid w:val="008E7D27"/>
    <w:rsid w:val="008E7D87"/>
    <w:rsid w:val="008E7DB3"/>
    <w:rsid w:val="008F02EA"/>
    <w:rsid w:val="008F06E2"/>
    <w:rsid w:val="008F0B38"/>
    <w:rsid w:val="008F1C0B"/>
    <w:rsid w:val="008F2477"/>
    <w:rsid w:val="008F2C51"/>
    <w:rsid w:val="008F32D0"/>
    <w:rsid w:val="008F34D6"/>
    <w:rsid w:val="008F35AA"/>
    <w:rsid w:val="008F38C8"/>
    <w:rsid w:val="008F4D52"/>
    <w:rsid w:val="008F5233"/>
    <w:rsid w:val="008F52B3"/>
    <w:rsid w:val="008F5556"/>
    <w:rsid w:val="008F6A15"/>
    <w:rsid w:val="008F6D6B"/>
    <w:rsid w:val="008F717C"/>
    <w:rsid w:val="008F7226"/>
    <w:rsid w:val="008F7BC1"/>
    <w:rsid w:val="009003B1"/>
    <w:rsid w:val="00901552"/>
    <w:rsid w:val="00901759"/>
    <w:rsid w:val="00901A39"/>
    <w:rsid w:val="00901FB3"/>
    <w:rsid w:val="00902A26"/>
    <w:rsid w:val="009032BE"/>
    <w:rsid w:val="009038DF"/>
    <w:rsid w:val="00903F2F"/>
    <w:rsid w:val="0090467B"/>
    <w:rsid w:val="00904BC4"/>
    <w:rsid w:val="0090532E"/>
    <w:rsid w:val="00905E5B"/>
    <w:rsid w:val="00907F23"/>
    <w:rsid w:val="0091024A"/>
    <w:rsid w:val="0091118A"/>
    <w:rsid w:val="009122A7"/>
    <w:rsid w:val="0091235E"/>
    <w:rsid w:val="00912795"/>
    <w:rsid w:val="00913924"/>
    <w:rsid w:val="00913EE3"/>
    <w:rsid w:val="00914971"/>
    <w:rsid w:val="009149A2"/>
    <w:rsid w:val="00914D3F"/>
    <w:rsid w:val="00914F04"/>
    <w:rsid w:val="0091557F"/>
    <w:rsid w:val="0091615C"/>
    <w:rsid w:val="00916CA4"/>
    <w:rsid w:val="00917759"/>
    <w:rsid w:val="00920230"/>
    <w:rsid w:val="0092026D"/>
    <w:rsid w:val="00920619"/>
    <w:rsid w:val="009207CE"/>
    <w:rsid w:val="00920A13"/>
    <w:rsid w:val="00920DF2"/>
    <w:rsid w:val="0092111A"/>
    <w:rsid w:val="0092288A"/>
    <w:rsid w:val="0092370B"/>
    <w:rsid w:val="00923A02"/>
    <w:rsid w:val="00923B9F"/>
    <w:rsid w:val="00925316"/>
    <w:rsid w:val="00925348"/>
    <w:rsid w:val="009265B6"/>
    <w:rsid w:val="00927FB2"/>
    <w:rsid w:val="00927FFC"/>
    <w:rsid w:val="009301B1"/>
    <w:rsid w:val="009302A6"/>
    <w:rsid w:val="0093049E"/>
    <w:rsid w:val="00931E5B"/>
    <w:rsid w:val="009325A6"/>
    <w:rsid w:val="009327EF"/>
    <w:rsid w:val="00935371"/>
    <w:rsid w:val="0093546E"/>
    <w:rsid w:val="00935623"/>
    <w:rsid w:val="009357CC"/>
    <w:rsid w:val="009360C2"/>
    <w:rsid w:val="0093767A"/>
    <w:rsid w:val="009425A7"/>
    <w:rsid w:val="00942A8C"/>
    <w:rsid w:val="00942B80"/>
    <w:rsid w:val="00942BCA"/>
    <w:rsid w:val="009442A7"/>
    <w:rsid w:val="00944521"/>
    <w:rsid w:val="0094510F"/>
    <w:rsid w:val="00946722"/>
    <w:rsid w:val="009502F5"/>
    <w:rsid w:val="0095075F"/>
    <w:rsid w:val="0095251F"/>
    <w:rsid w:val="00952FEB"/>
    <w:rsid w:val="00954A8F"/>
    <w:rsid w:val="00955F2F"/>
    <w:rsid w:val="00956322"/>
    <w:rsid w:val="00956A4E"/>
    <w:rsid w:val="00956AB5"/>
    <w:rsid w:val="00957893"/>
    <w:rsid w:val="00960578"/>
    <w:rsid w:val="00960A92"/>
    <w:rsid w:val="00961502"/>
    <w:rsid w:val="0096248C"/>
    <w:rsid w:val="00963009"/>
    <w:rsid w:val="0096353F"/>
    <w:rsid w:val="009639C8"/>
    <w:rsid w:val="00963E07"/>
    <w:rsid w:val="009657AE"/>
    <w:rsid w:val="00965894"/>
    <w:rsid w:val="00966C6A"/>
    <w:rsid w:val="009670AC"/>
    <w:rsid w:val="00967382"/>
    <w:rsid w:val="009674D5"/>
    <w:rsid w:val="009700A8"/>
    <w:rsid w:val="00970BA8"/>
    <w:rsid w:val="00971170"/>
    <w:rsid w:val="009716FC"/>
    <w:rsid w:val="00971D98"/>
    <w:rsid w:val="009744A8"/>
    <w:rsid w:val="00974B39"/>
    <w:rsid w:val="00974B73"/>
    <w:rsid w:val="0097609B"/>
    <w:rsid w:val="009760D2"/>
    <w:rsid w:val="00976F6D"/>
    <w:rsid w:val="009773F1"/>
    <w:rsid w:val="00980167"/>
    <w:rsid w:val="00980D68"/>
    <w:rsid w:val="00980DFD"/>
    <w:rsid w:val="00983A43"/>
    <w:rsid w:val="009841CD"/>
    <w:rsid w:val="009855D4"/>
    <w:rsid w:val="00985A84"/>
    <w:rsid w:val="00985F55"/>
    <w:rsid w:val="00986CE1"/>
    <w:rsid w:val="00986FE3"/>
    <w:rsid w:val="009875D0"/>
    <w:rsid w:val="009879B2"/>
    <w:rsid w:val="00987DE7"/>
    <w:rsid w:val="009910A4"/>
    <w:rsid w:val="009921F1"/>
    <w:rsid w:val="0099297C"/>
    <w:rsid w:val="009930FA"/>
    <w:rsid w:val="00993376"/>
    <w:rsid w:val="0099360B"/>
    <w:rsid w:val="00993EC5"/>
    <w:rsid w:val="00994641"/>
    <w:rsid w:val="00994AE1"/>
    <w:rsid w:val="00995E3B"/>
    <w:rsid w:val="00995FEE"/>
    <w:rsid w:val="00996076"/>
    <w:rsid w:val="00997336"/>
    <w:rsid w:val="009978CF"/>
    <w:rsid w:val="009A0886"/>
    <w:rsid w:val="009A17AA"/>
    <w:rsid w:val="009A180D"/>
    <w:rsid w:val="009A21AB"/>
    <w:rsid w:val="009A43BF"/>
    <w:rsid w:val="009A4B2B"/>
    <w:rsid w:val="009A5DF2"/>
    <w:rsid w:val="009A6705"/>
    <w:rsid w:val="009A6F8D"/>
    <w:rsid w:val="009A7C42"/>
    <w:rsid w:val="009A7D11"/>
    <w:rsid w:val="009B2B49"/>
    <w:rsid w:val="009B3266"/>
    <w:rsid w:val="009B338B"/>
    <w:rsid w:val="009B368B"/>
    <w:rsid w:val="009B3F3E"/>
    <w:rsid w:val="009B3FDD"/>
    <w:rsid w:val="009B62AA"/>
    <w:rsid w:val="009B654D"/>
    <w:rsid w:val="009B6595"/>
    <w:rsid w:val="009B6E32"/>
    <w:rsid w:val="009B6F95"/>
    <w:rsid w:val="009B711D"/>
    <w:rsid w:val="009B7255"/>
    <w:rsid w:val="009C0E29"/>
    <w:rsid w:val="009C19E0"/>
    <w:rsid w:val="009C1B9B"/>
    <w:rsid w:val="009C2357"/>
    <w:rsid w:val="009C2518"/>
    <w:rsid w:val="009C30B3"/>
    <w:rsid w:val="009C32D2"/>
    <w:rsid w:val="009C3882"/>
    <w:rsid w:val="009C436F"/>
    <w:rsid w:val="009C4A6D"/>
    <w:rsid w:val="009C5AA9"/>
    <w:rsid w:val="009C5E4E"/>
    <w:rsid w:val="009C621B"/>
    <w:rsid w:val="009C622E"/>
    <w:rsid w:val="009C658D"/>
    <w:rsid w:val="009C69A4"/>
    <w:rsid w:val="009C6C1E"/>
    <w:rsid w:val="009C74E3"/>
    <w:rsid w:val="009C7A2D"/>
    <w:rsid w:val="009C7D51"/>
    <w:rsid w:val="009C7DED"/>
    <w:rsid w:val="009D02CC"/>
    <w:rsid w:val="009D08A3"/>
    <w:rsid w:val="009D0DC5"/>
    <w:rsid w:val="009D0EE0"/>
    <w:rsid w:val="009D1038"/>
    <w:rsid w:val="009D184C"/>
    <w:rsid w:val="009D1AE1"/>
    <w:rsid w:val="009D2965"/>
    <w:rsid w:val="009D2F4F"/>
    <w:rsid w:val="009D432C"/>
    <w:rsid w:val="009D54AC"/>
    <w:rsid w:val="009D5DB6"/>
    <w:rsid w:val="009D7294"/>
    <w:rsid w:val="009D779F"/>
    <w:rsid w:val="009E002E"/>
    <w:rsid w:val="009E01BB"/>
    <w:rsid w:val="009E13DC"/>
    <w:rsid w:val="009E1FFB"/>
    <w:rsid w:val="009E20B7"/>
    <w:rsid w:val="009E2403"/>
    <w:rsid w:val="009E43D5"/>
    <w:rsid w:val="009E46BC"/>
    <w:rsid w:val="009E4CDE"/>
    <w:rsid w:val="009E637A"/>
    <w:rsid w:val="009E64D1"/>
    <w:rsid w:val="009F0B9E"/>
    <w:rsid w:val="009F4413"/>
    <w:rsid w:val="009F474E"/>
    <w:rsid w:val="009F4E56"/>
    <w:rsid w:val="009F5113"/>
    <w:rsid w:val="009F5AAD"/>
    <w:rsid w:val="009F639D"/>
    <w:rsid w:val="009F644C"/>
    <w:rsid w:val="009F6802"/>
    <w:rsid w:val="009F7959"/>
    <w:rsid w:val="009F7C63"/>
    <w:rsid w:val="009F7D62"/>
    <w:rsid w:val="009F7F79"/>
    <w:rsid w:val="009F7F7C"/>
    <w:rsid w:val="00A000F5"/>
    <w:rsid w:val="00A00163"/>
    <w:rsid w:val="00A00765"/>
    <w:rsid w:val="00A01788"/>
    <w:rsid w:val="00A01B3A"/>
    <w:rsid w:val="00A02507"/>
    <w:rsid w:val="00A02524"/>
    <w:rsid w:val="00A0430F"/>
    <w:rsid w:val="00A04ACA"/>
    <w:rsid w:val="00A04BBB"/>
    <w:rsid w:val="00A059A6"/>
    <w:rsid w:val="00A065A2"/>
    <w:rsid w:val="00A078F7"/>
    <w:rsid w:val="00A07CDF"/>
    <w:rsid w:val="00A106E7"/>
    <w:rsid w:val="00A10FCA"/>
    <w:rsid w:val="00A113C1"/>
    <w:rsid w:val="00A130D3"/>
    <w:rsid w:val="00A13EAF"/>
    <w:rsid w:val="00A142F5"/>
    <w:rsid w:val="00A147C9"/>
    <w:rsid w:val="00A14833"/>
    <w:rsid w:val="00A15D0D"/>
    <w:rsid w:val="00A17967"/>
    <w:rsid w:val="00A17F30"/>
    <w:rsid w:val="00A17FE2"/>
    <w:rsid w:val="00A205C6"/>
    <w:rsid w:val="00A215B6"/>
    <w:rsid w:val="00A23140"/>
    <w:rsid w:val="00A23B71"/>
    <w:rsid w:val="00A23C86"/>
    <w:rsid w:val="00A24315"/>
    <w:rsid w:val="00A24946"/>
    <w:rsid w:val="00A24A17"/>
    <w:rsid w:val="00A25751"/>
    <w:rsid w:val="00A2600D"/>
    <w:rsid w:val="00A26794"/>
    <w:rsid w:val="00A26F11"/>
    <w:rsid w:val="00A27302"/>
    <w:rsid w:val="00A27446"/>
    <w:rsid w:val="00A27846"/>
    <w:rsid w:val="00A27B1D"/>
    <w:rsid w:val="00A32BE9"/>
    <w:rsid w:val="00A33366"/>
    <w:rsid w:val="00A33684"/>
    <w:rsid w:val="00A34D29"/>
    <w:rsid w:val="00A35ECE"/>
    <w:rsid w:val="00A36187"/>
    <w:rsid w:val="00A3699B"/>
    <w:rsid w:val="00A36D58"/>
    <w:rsid w:val="00A41164"/>
    <w:rsid w:val="00A41AC1"/>
    <w:rsid w:val="00A41CA4"/>
    <w:rsid w:val="00A41EA2"/>
    <w:rsid w:val="00A429FC"/>
    <w:rsid w:val="00A42B33"/>
    <w:rsid w:val="00A42CFC"/>
    <w:rsid w:val="00A42FE7"/>
    <w:rsid w:val="00A43140"/>
    <w:rsid w:val="00A4394E"/>
    <w:rsid w:val="00A43C02"/>
    <w:rsid w:val="00A44ADB"/>
    <w:rsid w:val="00A44BA7"/>
    <w:rsid w:val="00A45433"/>
    <w:rsid w:val="00A4599F"/>
    <w:rsid w:val="00A459EA"/>
    <w:rsid w:val="00A45C8C"/>
    <w:rsid w:val="00A45CFF"/>
    <w:rsid w:val="00A461DB"/>
    <w:rsid w:val="00A466F1"/>
    <w:rsid w:val="00A46DDB"/>
    <w:rsid w:val="00A510B9"/>
    <w:rsid w:val="00A517B1"/>
    <w:rsid w:val="00A518F6"/>
    <w:rsid w:val="00A5253F"/>
    <w:rsid w:val="00A52B08"/>
    <w:rsid w:val="00A53FF7"/>
    <w:rsid w:val="00A54B2E"/>
    <w:rsid w:val="00A55891"/>
    <w:rsid w:val="00A55AA5"/>
    <w:rsid w:val="00A560A2"/>
    <w:rsid w:val="00A571AB"/>
    <w:rsid w:val="00A5751B"/>
    <w:rsid w:val="00A60616"/>
    <w:rsid w:val="00A6180D"/>
    <w:rsid w:val="00A61EC2"/>
    <w:rsid w:val="00A637A9"/>
    <w:rsid w:val="00A63C9A"/>
    <w:rsid w:val="00A64348"/>
    <w:rsid w:val="00A64641"/>
    <w:rsid w:val="00A646E1"/>
    <w:rsid w:val="00A6501D"/>
    <w:rsid w:val="00A65A55"/>
    <w:rsid w:val="00A65B5C"/>
    <w:rsid w:val="00A65CD9"/>
    <w:rsid w:val="00A676BC"/>
    <w:rsid w:val="00A71BA0"/>
    <w:rsid w:val="00A728AD"/>
    <w:rsid w:val="00A72A9F"/>
    <w:rsid w:val="00A73BF7"/>
    <w:rsid w:val="00A744AD"/>
    <w:rsid w:val="00A747AC"/>
    <w:rsid w:val="00A74B22"/>
    <w:rsid w:val="00A74F6B"/>
    <w:rsid w:val="00A75A5C"/>
    <w:rsid w:val="00A76F66"/>
    <w:rsid w:val="00A77900"/>
    <w:rsid w:val="00A8071F"/>
    <w:rsid w:val="00A80AC5"/>
    <w:rsid w:val="00A80C02"/>
    <w:rsid w:val="00A80F4D"/>
    <w:rsid w:val="00A81AA2"/>
    <w:rsid w:val="00A81B84"/>
    <w:rsid w:val="00A81FB7"/>
    <w:rsid w:val="00A827A8"/>
    <w:rsid w:val="00A829C4"/>
    <w:rsid w:val="00A83F3F"/>
    <w:rsid w:val="00A865DA"/>
    <w:rsid w:val="00A91483"/>
    <w:rsid w:val="00A92611"/>
    <w:rsid w:val="00A934E0"/>
    <w:rsid w:val="00A936F0"/>
    <w:rsid w:val="00A94866"/>
    <w:rsid w:val="00A96450"/>
    <w:rsid w:val="00A96630"/>
    <w:rsid w:val="00A96EA9"/>
    <w:rsid w:val="00A97192"/>
    <w:rsid w:val="00A975A5"/>
    <w:rsid w:val="00A97EF0"/>
    <w:rsid w:val="00AA1198"/>
    <w:rsid w:val="00AA2718"/>
    <w:rsid w:val="00AA29DF"/>
    <w:rsid w:val="00AA362E"/>
    <w:rsid w:val="00AA52E1"/>
    <w:rsid w:val="00AA62D6"/>
    <w:rsid w:val="00AA66DF"/>
    <w:rsid w:val="00AA6796"/>
    <w:rsid w:val="00AA6BBB"/>
    <w:rsid w:val="00AA6EC6"/>
    <w:rsid w:val="00AA78B2"/>
    <w:rsid w:val="00AA7C0D"/>
    <w:rsid w:val="00AA7DD1"/>
    <w:rsid w:val="00AB1754"/>
    <w:rsid w:val="00AB2DB9"/>
    <w:rsid w:val="00AB2E78"/>
    <w:rsid w:val="00AB3B35"/>
    <w:rsid w:val="00AB5541"/>
    <w:rsid w:val="00AB5657"/>
    <w:rsid w:val="00AB7367"/>
    <w:rsid w:val="00AB7730"/>
    <w:rsid w:val="00AC086D"/>
    <w:rsid w:val="00AC08DF"/>
    <w:rsid w:val="00AC1757"/>
    <w:rsid w:val="00AC2788"/>
    <w:rsid w:val="00AC2A50"/>
    <w:rsid w:val="00AC32A3"/>
    <w:rsid w:val="00AC6CCC"/>
    <w:rsid w:val="00AC6F14"/>
    <w:rsid w:val="00AC7575"/>
    <w:rsid w:val="00AC7C29"/>
    <w:rsid w:val="00AD06E4"/>
    <w:rsid w:val="00AD0911"/>
    <w:rsid w:val="00AD0F22"/>
    <w:rsid w:val="00AD16FA"/>
    <w:rsid w:val="00AD1B88"/>
    <w:rsid w:val="00AD3648"/>
    <w:rsid w:val="00AD3951"/>
    <w:rsid w:val="00AD39C6"/>
    <w:rsid w:val="00AD3DCD"/>
    <w:rsid w:val="00AD4055"/>
    <w:rsid w:val="00AD5069"/>
    <w:rsid w:val="00AD51F7"/>
    <w:rsid w:val="00AD56F4"/>
    <w:rsid w:val="00AD5DD1"/>
    <w:rsid w:val="00AD6515"/>
    <w:rsid w:val="00AD7D83"/>
    <w:rsid w:val="00AE1244"/>
    <w:rsid w:val="00AE1C5F"/>
    <w:rsid w:val="00AE2B70"/>
    <w:rsid w:val="00AE3439"/>
    <w:rsid w:val="00AE3DB1"/>
    <w:rsid w:val="00AE422D"/>
    <w:rsid w:val="00AE4562"/>
    <w:rsid w:val="00AE55E5"/>
    <w:rsid w:val="00AE60D1"/>
    <w:rsid w:val="00AE6260"/>
    <w:rsid w:val="00AF077F"/>
    <w:rsid w:val="00AF0AB7"/>
    <w:rsid w:val="00AF1245"/>
    <w:rsid w:val="00AF1844"/>
    <w:rsid w:val="00AF2399"/>
    <w:rsid w:val="00AF2695"/>
    <w:rsid w:val="00AF300D"/>
    <w:rsid w:val="00AF42F9"/>
    <w:rsid w:val="00AF548B"/>
    <w:rsid w:val="00AF5CF4"/>
    <w:rsid w:val="00AF6074"/>
    <w:rsid w:val="00AF62E6"/>
    <w:rsid w:val="00AF6844"/>
    <w:rsid w:val="00AF76C1"/>
    <w:rsid w:val="00AF7FB3"/>
    <w:rsid w:val="00B004F2"/>
    <w:rsid w:val="00B00C12"/>
    <w:rsid w:val="00B00D0F"/>
    <w:rsid w:val="00B012CF"/>
    <w:rsid w:val="00B01C30"/>
    <w:rsid w:val="00B057E2"/>
    <w:rsid w:val="00B05A03"/>
    <w:rsid w:val="00B06ED0"/>
    <w:rsid w:val="00B071E3"/>
    <w:rsid w:val="00B07665"/>
    <w:rsid w:val="00B07BF3"/>
    <w:rsid w:val="00B1096B"/>
    <w:rsid w:val="00B10C4C"/>
    <w:rsid w:val="00B1123C"/>
    <w:rsid w:val="00B12512"/>
    <w:rsid w:val="00B12964"/>
    <w:rsid w:val="00B1398F"/>
    <w:rsid w:val="00B14544"/>
    <w:rsid w:val="00B164AE"/>
    <w:rsid w:val="00B16562"/>
    <w:rsid w:val="00B176FD"/>
    <w:rsid w:val="00B17CED"/>
    <w:rsid w:val="00B17DBA"/>
    <w:rsid w:val="00B209EE"/>
    <w:rsid w:val="00B210DB"/>
    <w:rsid w:val="00B216E3"/>
    <w:rsid w:val="00B21AC5"/>
    <w:rsid w:val="00B21EFA"/>
    <w:rsid w:val="00B236C4"/>
    <w:rsid w:val="00B24214"/>
    <w:rsid w:val="00B2459A"/>
    <w:rsid w:val="00B252D4"/>
    <w:rsid w:val="00B27D89"/>
    <w:rsid w:val="00B3052D"/>
    <w:rsid w:val="00B3055F"/>
    <w:rsid w:val="00B3068F"/>
    <w:rsid w:val="00B30AC8"/>
    <w:rsid w:val="00B3287D"/>
    <w:rsid w:val="00B33394"/>
    <w:rsid w:val="00B33EAC"/>
    <w:rsid w:val="00B345A1"/>
    <w:rsid w:val="00B34FE6"/>
    <w:rsid w:val="00B3551C"/>
    <w:rsid w:val="00B359A7"/>
    <w:rsid w:val="00B35C3A"/>
    <w:rsid w:val="00B35FC1"/>
    <w:rsid w:val="00B3699E"/>
    <w:rsid w:val="00B40F9A"/>
    <w:rsid w:val="00B411DB"/>
    <w:rsid w:val="00B413C6"/>
    <w:rsid w:val="00B43795"/>
    <w:rsid w:val="00B438B8"/>
    <w:rsid w:val="00B45DB7"/>
    <w:rsid w:val="00B4694C"/>
    <w:rsid w:val="00B4698A"/>
    <w:rsid w:val="00B47C05"/>
    <w:rsid w:val="00B50760"/>
    <w:rsid w:val="00B508A6"/>
    <w:rsid w:val="00B5221E"/>
    <w:rsid w:val="00B522AC"/>
    <w:rsid w:val="00B52452"/>
    <w:rsid w:val="00B5429E"/>
    <w:rsid w:val="00B54C37"/>
    <w:rsid w:val="00B5521E"/>
    <w:rsid w:val="00B55A65"/>
    <w:rsid w:val="00B56D81"/>
    <w:rsid w:val="00B57703"/>
    <w:rsid w:val="00B600AE"/>
    <w:rsid w:val="00B60312"/>
    <w:rsid w:val="00B606C9"/>
    <w:rsid w:val="00B60CB8"/>
    <w:rsid w:val="00B60EE0"/>
    <w:rsid w:val="00B61B56"/>
    <w:rsid w:val="00B62973"/>
    <w:rsid w:val="00B62D48"/>
    <w:rsid w:val="00B6363E"/>
    <w:rsid w:val="00B6522C"/>
    <w:rsid w:val="00B65461"/>
    <w:rsid w:val="00B65B42"/>
    <w:rsid w:val="00B66658"/>
    <w:rsid w:val="00B6754B"/>
    <w:rsid w:val="00B712C7"/>
    <w:rsid w:val="00B71986"/>
    <w:rsid w:val="00B71B06"/>
    <w:rsid w:val="00B72BAC"/>
    <w:rsid w:val="00B741D0"/>
    <w:rsid w:val="00B7494D"/>
    <w:rsid w:val="00B7560A"/>
    <w:rsid w:val="00B7574D"/>
    <w:rsid w:val="00B75AF1"/>
    <w:rsid w:val="00B7632D"/>
    <w:rsid w:val="00B76501"/>
    <w:rsid w:val="00B76E1D"/>
    <w:rsid w:val="00B76FA2"/>
    <w:rsid w:val="00B772DE"/>
    <w:rsid w:val="00B80EB2"/>
    <w:rsid w:val="00B81AB3"/>
    <w:rsid w:val="00B81E4A"/>
    <w:rsid w:val="00B825EB"/>
    <w:rsid w:val="00B83109"/>
    <w:rsid w:val="00B83AF3"/>
    <w:rsid w:val="00B84FAD"/>
    <w:rsid w:val="00B86544"/>
    <w:rsid w:val="00B8671F"/>
    <w:rsid w:val="00B867A0"/>
    <w:rsid w:val="00B87FE9"/>
    <w:rsid w:val="00B9137D"/>
    <w:rsid w:val="00B91FB8"/>
    <w:rsid w:val="00B9241A"/>
    <w:rsid w:val="00B937E7"/>
    <w:rsid w:val="00B9380D"/>
    <w:rsid w:val="00B93A46"/>
    <w:rsid w:val="00B945F7"/>
    <w:rsid w:val="00B946B2"/>
    <w:rsid w:val="00B949F5"/>
    <w:rsid w:val="00B95A24"/>
    <w:rsid w:val="00B9652B"/>
    <w:rsid w:val="00B9680A"/>
    <w:rsid w:val="00B970B0"/>
    <w:rsid w:val="00B97D87"/>
    <w:rsid w:val="00BA080B"/>
    <w:rsid w:val="00BA0A4F"/>
    <w:rsid w:val="00BA0F66"/>
    <w:rsid w:val="00BA1BB1"/>
    <w:rsid w:val="00BA1D8F"/>
    <w:rsid w:val="00BA31F7"/>
    <w:rsid w:val="00BA341F"/>
    <w:rsid w:val="00BA3D88"/>
    <w:rsid w:val="00BA4517"/>
    <w:rsid w:val="00BA4ACB"/>
    <w:rsid w:val="00BA4D96"/>
    <w:rsid w:val="00BA5539"/>
    <w:rsid w:val="00BA5C6D"/>
    <w:rsid w:val="00BA5C91"/>
    <w:rsid w:val="00BA74D7"/>
    <w:rsid w:val="00BB0354"/>
    <w:rsid w:val="00BB062A"/>
    <w:rsid w:val="00BB174C"/>
    <w:rsid w:val="00BB2F46"/>
    <w:rsid w:val="00BB3B0E"/>
    <w:rsid w:val="00BB3FF9"/>
    <w:rsid w:val="00BB40CF"/>
    <w:rsid w:val="00BB45B4"/>
    <w:rsid w:val="00BB45DF"/>
    <w:rsid w:val="00BB4A57"/>
    <w:rsid w:val="00BB5270"/>
    <w:rsid w:val="00BB54F0"/>
    <w:rsid w:val="00BB6478"/>
    <w:rsid w:val="00BB67B3"/>
    <w:rsid w:val="00BB6A81"/>
    <w:rsid w:val="00BB6B79"/>
    <w:rsid w:val="00BB70C3"/>
    <w:rsid w:val="00BB7AF2"/>
    <w:rsid w:val="00BB7E0D"/>
    <w:rsid w:val="00BC0EC9"/>
    <w:rsid w:val="00BC1CD4"/>
    <w:rsid w:val="00BC22EF"/>
    <w:rsid w:val="00BC2E44"/>
    <w:rsid w:val="00BC3440"/>
    <w:rsid w:val="00BC3D55"/>
    <w:rsid w:val="00BC3DF9"/>
    <w:rsid w:val="00BC3EEA"/>
    <w:rsid w:val="00BC403A"/>
    <w:rsid w:val="00BC50FF"/>
    <w:rsid w:val="00BC7052"/>
    <w:rsid w:val="00BC759E"/>
    <w:rsid w:val="00BD00CF"/>
    <w:rsid w:val="00BD039B"/>
    <w:rsid w:val="00BD239D"/>
    <w:rsid w:val="00BD5D26"/>
    <w:rsid w:val="00BD5F82"/>
    <w:rsid w:val="00BD77F1"/>
    <w:rsid w:val="00BE05E8"/>
    <w:rsid w:val="00BE06CA"/>
    <w:rsid w:val="00BE1858"/>
    <w:rsid w:val="00BE3B73"/>
    <w:rsid w:val="00BE3C0E"/>
    <w:rsid w:val="00BE4840"/>
    <w:rsid w:val="00BE4F69"/>
    <w:rsid w:val="00BE598F"/>
    <w:rsid w:val="00BE694C"/>
    <w:rsid w:val="00BE7C72"/>
    <w:rsid w:val="00BF1081"/>
    <w:rsid w:val="00BF1959"/>
    <w:rsid w:val="00BF22F5"/>
    <w:rsid w:val="00BF3A5A"/>
    <w:rsid w:val="00BF4594"/>
    <w:rsid w:val="00BF55C8"/>
    <w:rsid w:val="00BF5AEB"/>
    <w:rsid w:val="00BF66A7"/>
    <w:rsid w:val="00BF6BED"/>
    <w:rsid w:val="00BF6C92"/>
    <w:rsid w:val="00BF780E"/>
    <w:rsid w:val="00BF7FF8"/>
    <w:rsid w:val="00C00F86"/>
    <w:rsid w:val="00C01579"/>
    <w:rsid w:val="00C01740"/>
    <w:rsid w:val="00C02B55"/>
    <w:rsid w:val="00C03E10"/>
    <w:rsid w:val="00C03FFE"/>
    <w:rsid w:val="00C04067"/>
    <w:rsid w:val="00C0477F"/>
    <w:rsid w:val="00C04FFE"/>
    <w:rsid w:val="00C06454"/>
    <w:rsid w:val="00C06CA3"/>
    <w:rsid w:val="00C07177"/>
    <w:rsid w:val="00C075EF"/>
    <w:rsid w:val="00C07985"/>
    <w:rsid w:val="00C07B07"/>
    <w:rsid w:val="00C11018"/>
    <w:rsid w:val="00C114E1"/>
    <w:rsid w:val="00C11848"/>
    <w:rsid w:val="00C11B4C"/>
    <w:rsid w:val="00C11BC5"/>
    <w:rsid w:val="00C120E5"/>
    <w:rsid w:val="00C122CF"/>
    <w:rsid w:val="00C1268D"/>
    <w:rsid w:val="00C13065"/>
    <w:rsid w:val="00C137BA"/>
    <w:rsid w:val="00C13AA7"/>
    <w:rsid w:val="00C13D69"/>
    <w:rsid w:val="00C1441F"/>
    <w:rsid w:val="00C1458E"/>
    <w:rsid w:val="00C147E1"/>
    <w:rsid w:val="00C158E9"/>
    <w:rsid w:val="00C160A1"/>
    <w:rsid w:val="00C16987"/>
    <w:rsid w:val="00C16D04"/>
    <w:rsid w:val="00C17722"/>
    <w:rsid w:val="00C179C4"/>
    <w:rsid w:val="00C20A77"/>
    <w:rsid w:val="00C20E68"/>
    <w:rsid w:val="00C20EFA"/>
    <w:rsid w:val="00C21A30"/>
    <w:rsid w:val="00C21F39"/>
    <w:rsid w:val="00C221B5"/>
    <w:rsid w:val="00C2326C"/>
    <w:rsid w:val="00C23DFD"/>
    <w:rsid w:val="00C25821"/>
    <w:rsid w:val="00C25FC8"/>
    <w:rsid w:val="00C26588"/>
    <w:rsid w:val="00C265EA"/>
    <w:rsid w:val="00C30158"/>
    <w:rsid w:val="00C3061F"/>
    <w:rsid w:val="00C31457"/>
    <w:rsid w:val="00C31918"/>
    <w:rsid w:val="00C32030"/>
    <w:rsid w:val="00C327B5"/>
    <w:rsid w:val="00C32E53"/>
    <w:rsid w:val="00C338F5"/>
    <w:rsid w:val="00C34EF5"/>
    <w:rsid w:val="00C35066"/>
    <w:rsid w:val="00C357D8"/>
    <w:rsid w:val="00C369E6"/>
    <w:rsid w:val="00C373EA"/>
    <w:rsid w:val="00C37E50"/>
    <w:rsid w:val="00C42549"/>
    <w:rsid w:val="00C42A0E"/>
    <w:rsid w:val="00C42D64"/>
    <w:rsid w:val="00C43B6E"/>
    <w:rsid w:val="00C4556D"/>
    <w:rsid w:val="00C468E9"/>
    <w:rsid w:val="00C47CE7"/>
    <w:rsid w:val="00C510E8"/>
    <w:rsid w:val="00C511EF"/>
    <w:rsid w:val="00C515B6"/>
    <w:rsid w:val="00C52086"/>
    <w:rsid w:val="00C5394B"/>
    <w:rsid w:val="00C544C8"/>
    <w:rsid w:val="00C556B6"/>
    <w:rsid w:val="00C55F54"/>
    <w:rsid w:val="00C56176"/>
    <w:rsid w:val="00C56765"/>
    <w:rsid w:val="00C5686E"/>
    <w:rsid w:val="00C57816"/>
    <w:rsid w:val="00C605F6"/>
    <w:rsid w:val="00C60B4B"/>
    <w:rsid w:val="00C61071"/>
    <w:rsid w:val="00C61989"/>
    <w:rsid w:val="00C619A2"/>
    <w:rsid w:val="00C62003"/>
    <w:rsid w:val="00C62047"/>
    <w:rsid w:val="00C62355"/>
    <w:rsid w:val="00C6399F"/>
    <w:rsid w:val="00C643C7"/>
    <w:rsid w:val="00C64A65"/>
    <w:rsid w:val="00C654DD"/>
    <w:rsid w:val="00C665FD"/>
    <w:rsid w:val="00C66759"/>
    <w:rsid w:val="00C66E3C"/>
    <w:rsid w:val="00C671FD"/>
    <w:rsid w:val="00C67553"/>
    <w:rsid w:val="00C67DBA"/>
    <w:rsid w:val="00C67E20"/>
    <w:rsid w:val="00C70F76"/>
    <w:rsid w:val="00C714A2"/>
    <w:rsid w:val="00C725E4"/>
    <w:rsid w:val="00C7286B"/>
    <w:rsid w:val="00C72D59"/>
    <w:rsid w:val="00C7573C"/>
    <w:rsid w:val="00C75E83"/>
    <w:rsid w:val="00C7706C"/>
    <w:rsid w:val="00C77938"/>
    <w:rsid w:val="00C800FE"/>
    <w:rsid w:val="00C80B7A"/>
    <w:rsid w:val="00C8106D"/>
    <w:rsid w:val="00C83859"/>
    <w:rsid w:val="00C83FE2"/>
    <w:rsid w:val="00C84126"/>
    <w:rsid w:val="00C84434"/>
    <w:rsid w:val="00C8502B"/>
    <w:rsid w:val="00C85256"/>
    <w:rsid w:val="00C85777"/>
    <w:rsid w:val="00C86369"/>
    <w:rsid w:val="00C86519"/>
    <w:rsid w:val="00C86B2A"/>
    <w:rsid w:val="00C87E49"/>
    <w:rsid w:val="00C906F5"/>
    <w:rsid w:val="00C9079B"/>
    <w:rsid w:val="00C90917"/>
    <w:rsid w:val="00C90E94"/>
    <w:rsid w:val="00C91381"/>
    <w:rsid w:val="00C91D8B"/>
    <w:rsid w:val="00C93240"/>
    <w:rsid w:val="00C93D72"/>
    <w:rsid w:val="00C94445"/>
    <w:rsid w:val="00C948BF"/>
    <w:rsid w:val="00C94A83"/>
    <w:rsid w:val="00C94B9F"/>
    <w:rsid w:val="00C94CD3"/>
    <w:rsid w:val="00C95183"/>
    <w:rsid w:val="00C955E6"/>
    <w:rsid w:val="00C95B05"/>
    <w:rsid w:val="00C96406"/>
    <w:rsid w:val="00C96F22"/>
    <w:rsid w:val="00C970BE"/>
    <w:rsid w:val="00C970C8"/>
    <w:rsid w:val="00CA02E5"/>
    <w:rsid w:val="00CA04D8"/>
    <w:rsid w:val="00CA05C0"/>
    <w:rsid w:val="00CA2740"/>
    <w:rsid w:val="00CA39D0"/>
    <w:rsid w:val="00CA3A3B"/>
    <w:rsid w:val="00CA47CB"/>
    <w:rsid w:val="00CA5166"/>
    <w:rsid w:val="00CA758E"/>
    <w:rsid w:val="00CB0BC6"/>
    <w:rsid w:val="00CB1BFC"/>
    <w:rsid w:val="00CB1C73"/>
    <w:rsid w:val="00CB21ED"/>
    <w:rsid w:val="00CB2253"/>
    <w:rsid w:val="00CB2B38"/>
    <w:rsid w:val="00CB3E24"/>
    <w:rsid w:val="00CB46BF"/>
    <w:rsid w:val="00CB5681"/>
    <w:rsid w:val="00CB5C1D"/>
    <w:rsid w:val="00CB5CA0"/>
    <w:rsid w:val="00CB5FF7"/>
    <w:rsid w:val="00CB607B"/>
    <w:rsid w:val="00CB6B3C"/>
    <w:rsid w:val="00CB70A1"/>
    <w:rsid w:val="00CB748D"/>
    <w:rsid w:val="00CB749F"/>
    <w:rsid w:val="00CC045F"/>
    <w:rsid w:val="00CC085A"/>
    <w:rsid w:val="00CC0E46"/>
    <w:rsid w:val="00CC1370"/>
    <w:rsid w:val="00CC1E27"/>
    <w:rsid w:val="00CC3925"/>
    <w:rsid w:val="00CC45EE"/>
    <w:rsid w:val="00CC4807"/>
    <w:rsid w:val="00CC4E78"/>
    <w:rsid w:val="00CC4EEC"/>
    <w:rsid w:val="00CC562B"/>
    <w:rsid w:val="00CC6478"/>
    <w:rsid w:val="00CC7C6B"/>
    <w:rsid w:val="00CD0117"/>
    <w:rsid w:val="00CD03A8"/>
    <w:rsid w:val="00CD03AD"/>
    <w:rsid w:val="00CD1D03"/>
    <w:rsid w:val="00CD1E26"/>
    <w:rsid w:val="00CD2536"/>
    <w:rsid w:val="00CD2A42"/>
    <w:rsid w:val="00CD3363"/>
    <w:rsid w:val="00CD46EA"/>
    <w:rsid w:val="00CD4A66"/>
    <w:rsid w:val="00CD511C"/>
    <w:rsid w:val="00CD5ADC"/>
    <w:rsid w:val="00CD5F1C"/>
    <w:rsid w:val="00CD6F81"/>
    <w:rsid w:val="00CD73FF"/>
    <w:rsid w:val="00CE0397"/>
    <w:rsid w:val="00CE0A3E"/>
    <w:rsid w:val="00CE0B64"/>
    <w:rsid w:val="00CE1414"/>
    <w:rsid w:val="00CE1D07"/>
    <w:rsid w:val="00CE275A"/>
    <w:rsid w:val="00CE2A25"/>
    <w:rsid w:val="00CE3247"/>
    <w:rsid w:val="00CE498D"/>
    <w:rsid w:val="00CE4A17"/>
    <w:rsid w:val="00CE5A18"/>
    <w:rsid w:val="00CE6713"/>
    <w:rsid w:val="00CE7939"/>
    <w:rsid w:val="00CE7B38"/>
    <w:rsid w:val="00CE7E4E"/>
    <w:rsid w:val="00CF06D5"/>
    <w:rsid w:val="00CF1D08"/>
    <w:rsid w:val="00CF1D58"/>
    <w:rsid w:val="00CF2677"/>
    <w:rsid w:val="00CF2CB6"/>
    <w:rsid w:val="00CF4617"/>
    <w:rsid w:val="00CF63E5"/>
    <w:rsid w:val="00CF66FF"/>
    <w:rsid w:val="00CF705D"/>
    <w:rsid w:val="00CF74E0"/>
    <w:rsid w:val="00CF7B33"/>
    <w:rsid w:val="00D002CF"/>
    <w:rsid w:val="00D01574"/>
    <w:rsid w:val="00D021AA"/>
    <w:rsid w:val="00D0274C"/>
    <w:rsid w:val="00D029A4"/>
    <w:rsid w:val="00D03CCF"/>
    <w:rsid w:val="00D04642"/>
    <w:rsid w:val="00D04955"/>
    <w:rsid w:val="00D05666"/>
    <w:rsid w:val="00D05B79"/>
    <w:rsid w:val="00D10723"/>
    <w:rsid w:val="00D10FA6"/>
    <w:rsid w:val="00D112CA"/>
    <w:rsid w:val="00D11917"/>
    <w:rsid w:val="00D1231A"/>
    <w:rsid w:val="00D12A02"/>
    <w:rsid w:val="00D12ACF"/>
    <w:rsid w:val="00D12FA1"/>
    <w:rsid w:val="00D13737"/>
    <w:rsid w:val="00D14A48"/>
    <w:rsid w:val="00D1581F"/>
    <w:rsid w:val="00D159D2"/>
    <w:rsid w:val="00D1609F"/>
    <w:rsid w:val="00D16CB3"/>
    <w:rsid w:val="00D20B5F"/>
    <w:rsid w:val="00D22226"/>
    <w:rsid w:val="00D232F1"/>
    <w:rsid w:val="00D240DE"/>
    <w:rsid w:val="00D253B8"/>
    <w:rsid w:val="00D25782"/>
    <w:rsid w:val="00D315A5"/>
    <w:rsid w:val="00D31E79"/>
    <w:rsid w:val="00D324CF"/>
    <w:rsid w:val="00D325C1"/>
    <w:rsid w:val="00D327F8"/>
    <w:rsid w:val="00D331C2"/>
    <w:rsid w:val="00D3402F"/>
    <w:rsid w:val="00D34846"/>
    <w:rsid w:val="00D354EB"/>
    <w:rsid w:val="00D37664"/>
    <w:rsid w:val="00D4094C"/>
    <w:rsid w:val="00D41091"/>
    <w:rsid w:val="00D4121F"/>
    <w:rsid w:val="00D41480"/>
    <w:rsid w:val="00D41BC8"/>
    <w:rsid w:val="00D41D77"/>
    <w:rsid w:val="00D41F0D"/>
    <w:rsid w:val="00D4207A"/>
    <w:rsid w:val="00D42637"/>
    <w:rsid w:val="00D43195"/>
    <w:rsid w:val="00D434C3"/>
    <w:rsid w:val="00D44626"/>
    <w:rsid w:val="00D45631"/>
    <w:rsid w:val="00D456B0"/>
    <w:rsid w:val="00D4630D"/>
    <w:rsid w:val="00D4785E"/>
    <w:rsid w:val="00D5020B"/>
    <w:rsid w:val="00D51D4F"/>
    <w:rsid w:val="00D526C8"/>
    <w:rsid w:val="00D534F0"/>
    <w:rsid w:val="00D53BF4"/>
    <w:rsid w:val="00D53C9D"/>
    <w:rsid w:val="00D55041"/>
    <w:rsid w:val="00D551E2"/>
    <w:rsid w:val="00D56B13"/>
    <w:rsid w:val="00D56D3C"/>
    <w:rsid w:val="00D5779B"/>
    <w:rsid w:val="00D60217"/>
    <w:rsid w:val="00D60271"/>
    <w:rsid w:val="00D60623"/>
    <w:rsid w:val="00D60823"/>
    <w:rsid w:val="00D60E01"/>
    <w:rsid w:val="00D611AB"/>
    <w:rsid w:val="00D62793"/>
    <w:rsid w:val="00D6279B"/>
    <w:rsid w:val="00D631EE"/>
    <w:rsid w:val="00D633AB"/>
    <w:rsid w:val="00D64827"/>
    <w:rsid w:val="00D6581B"/>
    <w:rsid w:val="00D65FB0"/>
    <w:rsid w:val="00D6652F"/>
    <w:rsid w:val="00D66697"/>
    <w:rsid w:val="00D66826"/>
    <w:rsid w:val="00D66A43"/>
    <w:rsid w:val="00D66F4C"/>
    <w:rsid w:val="00D67710"/>
    <w:rsid w:val="00D70555"/>
    <w:rsid w:val="00D7155A"/>
    <w:rsid w:val="00D734C6"/>
    <w:rsid w:val="00D73765"/>
    <w:rsid w:val="00D7377C"/>
    <w:rsid w:val="00D73B5A"/>
    <w:rsid w:val="00D74236"/>
    <w:rsid w:val="00D7495D"/>
    <w:rsid w:val="00D75062"/>
    <w:rsid w:val="00D75D82"/>
    <w:rsid w:val="00D77C78"/>
    <w:rsid w:val="00D80CDF"/>
    <w:rsid w:val="00D8178E"/>
    <w:rsid w:val="00D83945"/>
    <w:rsid w:val="00D84542"/>
    <w:rsid w:val="00D8625D"/>
    <w:rsid w:val="00D86A7B"/>
    <w:rsid w:val="00D87000"/>
    <w:rsid w:val="00D900E3"/>
    <w:rsid w:val="00D90C01"/>
    <w:rsid w:val="00D91242"/>
    <w:rsid w:val="00D91789"/>
    <w:rsid w:val="00D93AC0"/>
    <w:rsid w:val="00D94650"/>
    <w:rsid w:val="00D94A6A"/>
    <w:rsid w:val="00D95296"/>
    <w:rsid w:val="00D95547"/>
    <w:rsid w:val="00D96083"/>
    <w:rsid w:val="00D9669E"/>
    <w:rsid w:val="00D9747C"/>
    <w:rsid w:val="00D97D77"/>
    <w:rsid w:val="00DA05AB"/>
    <w:rsid w:val="00DA0A32"/>
    <w:rsid w:val="00DA0BE3"/>
    <w:rsid w:val="00DA1942"/>
    <w:rsid w:val="00DA22F0"/>
    <w:rsid w:val="00DA62B5"/>
    <w:rsid w:val="00DA758B"/>
    <w:rsid w:val="00DB0683"/>
    <w:rsid w:val="00DB2857"/>
    <w:rsid w:val="00DB374C"/>
    <w:rsid w:val="00DB4478"/>
    <w:rsid w:val="00DB4B5C"/>
    <w:rsid w:val="00DB4CE3"/>
    <w:rsid w:val="00DB5373"/>
    <w:rsid w:val="00DB65AF"/>
    <w:rsid w:val="00DB6C5A"/>
    <w:rsid w:val="00DB6D53"/>
    <w:rsid w:val="00DB7E29"/>
    <w:rsid w:val="00DB7F65"/>
    <w:rsid w:val="00DB7F9E"/>
    <w:rsid w:val="00DC0229"/>
    <w:rsid w:val="00DC0FA7"/>
    <w:rsid w:val="00DC18B0"/>
    <w:rsid w:val="00DC1AF4"/>
    <w:rsid w:val="00DC21AF"/>
    <w:rsid w:val="00DC2956"/>
    <w:rsid w:val="00DC3291"/>
    <w:rsid w:val="00DC35BA"/>
    <w:rsid w:val="00DC3961"/>
    <w:rsid w:val="00DC3A1D"/>
    <w:rsid w:val="00DC3A9F"/>
    <w:rsid w:val="00DC3D76"/>
    <w:rsid w:val="00DC3F3B"/>
    <w:rsid w:val="00DC4BE0"/>
    <w:rsid w:val="00DC6585"/>
    <w:rsid w:val="00DC675A"/>
    <w:rsid w:val="00DC7576"/>
    <w:rsid w:val="00DD0085"/>
    <w:rsid w:val="00DD008C"/>
    <w:rsid w:val="00DD0523"/>
    <w:rsid w:val="00DD21DA"/>
    <w:rsid w:val="00DD2736"/>
    <w:rsid w:val="00DD2A10"/>
    <w:rsid w:val="00DD39A8"/>
    <w:rsid w:val="00DD48BB"/>
    <w:rsid w:val="00DD5A5C"/>
    <w:rsid w:val="00DD5A7D"/>
    <w:rsid w:val="00DD6064"/>
    <w:rsid w:val="00DD6138"/>
    <w:rsid w:val="00DD6240"/>
    <w:rsid w:val="00DD649E"/>
    <w:rsid w:val="00DD7792"/>
    <w:rsid w:val="00DE0226"/>
    <w:rsid w:val="00DE0954"/>
    <w:rsid w:val="00DE0A53"/>
    <w:rsid w:val="00DE18FF"/>
    <w:rsid w:val="00DE1F09"/>
    <w:rsid w:val="00DE290C"/>
    <w:rsid w:val="00DE37BE"/>
    <w:rsid w:val="00DE3D84"/>
    <w:rsid w:val="00DE3F51"/>
    <w:rsid w:val="00DE4696"/>
    <w:rsid w:val="00DE4BE1"/>
    <w:rsid w:val="00DE5029"/>
    <w:rsid w:val="00DE5711"/>
    <w:rsid w:val="00DE6905"/>
    <w:rsid w:val="00DE6BCB"/>
    <w:rsid w:val="00DE6CA1"/>
    <w:rsid w:val="00DE6DD5"/>
    <w:rsid w:val="00DE6E2B"/>
    <w:rsid w:val="00DE7873"/>
    <w:rsid w:val="00DF144A"/>
    <w:rsid w:val="00DF1869"/>
    <w:rsid w:val="00DF1980"/>
    <w:rsid w:val="00DF1F81"/>
    <w:rsid w:val="00DF28BA"/>
    <w:rsid w:val="00DF367C"/>
    <w:rsid w:val="00DF3708"/>
    <w:rsid w:val="00DF3A83"/>
    <w:rsid w:val="00DF40B5"/>
    <w:rsid w:val="00DF41B7"/>
    <w:rsid w:val="00DF4293"/>
    <w:rsid w:val="00DF42A7"/>
    <w:rsid w:val="00DF447E"/>
    <w:rsid w:val="00DF5705"/>
    <w:rsid w:val="00DF5824"/>
    <w:rsid w:val="00DF58E2"/>
    <w:rsid w:val="00DF5B4F"/>
    <w:rsid w:val="00DF690E"/>
    <w:rsid w:val="00DF6C8C"/>
    <w:rsid w:val="00DF75AC"/>
    <w:rsid w:val="00DF7D38"/>
    <w:rsid w:val="00DF7FC3"/>
    <w:rsid w:val="00E013A4"/>
    <w:rsid w:val="00E0152E"/>
    <w:rsid w:val="00E01599"/>
    <w:rsid w:val="00E01EA2"/>
    <w:rsid w:val="00E020A0"/>
    <w:rsid w:val="00E0288C"/>
    <w:rsid w:val="00E03524"/>
    <w:rsid w:val="00E04650"/>
    <w:rsid w:val="00E04919"/>
    <w:rsid w:val="00E05E2D"/>
    <w:rsid w:val="00E061C3"/>
    <w:rsid w:val="00E06E6B"/>
    <w:rsid w:val="00E076BB"/>
    <w:rsid w:val="00E10741"/>
    <w:rsid w:val="00E10BB4"/>
    <w:rsid w:val="00E10C2F"/>
    <w:rsid w:val="00E10FB1"/>
    <w:rsid w:val="00E110DE"/>
    <w:rsid w:val="00E1204F"/>
    <w:rsid w:val="00E121DF"/>
    <w:rsid w:val="00E12338"/>
    <w:rsid w:val="00E1329C"/>
    <w:rsid w:val="00E13478"/>
    <w:rsid w:val="00E13E63"/>
    <w:rsid w:val="00E146F6"/>
    <w:rsid w:val="00E14ABC"/>
    <w:rsid w:val="00E14AC7"/>
    <w:rsid w:val="00E16072"/>
    <w:rsid w:val="00E160F5"/>
    <w:rsid w:val="00E168F6"/>
    <w:rsid w:val="00E16C1D"/>
    <w:rsid w:val="00E17680"/>
    <w:rsid w:val="00E176CB"/>
    <w:rsid w:val="00E176E8"/>
    <w:rsid w:val="00E17E6F"/>
    <w:rsid w:val="00E217CA"/>
    <w:rsid w:val="00E2216E"/>
    <w:rsid w:val="00E2272C"/>
    <w:rsid w:val="00E22D6B"/>
    <w:rsid w:val="00E23C8B"/>
    <w:rsid w:val="00E24566"/>
    <w:rsid w:val="00E24B5E"/>
    <w:rsid w:val="00E2520F"/>
    <w:rsid w:val="00E2534F"/>
    <w:rsid w:val="00E25A55"/>
    <w:rsid w:val="00E25CFD"/>
    <w:rsid w:val="00E25D98"/>
    <w:rsid w:val="00E2694C"/>
    <w:rsid w:val="00E270AB"/>
    <w:rsid w:val="00E27E04"/>
    <w:rsid w:val="00E31A16"/>
    <w:rsid w:val="00E3240F"/>
    <w:rsid w:val="00E32664"/>
    <w:rsid w:val="00E33261"/>
    <w:rsid w:val="00E345D2"/>
    <w:rsid w:val="00E34B3D"/>
    <w:rsid w:val="00E375BF"/>
    <w:rsid w:val="00E3782C"/>
    <w:rsid w:val="00E42587"/>
    <w:rsid w:val="00E42A6B"/>
    <w:rsid w:val="00E42B7C"/>
    <w:rsid w:val="00E448B7"/>
    <w:rsid w:val="00E47345"/>
    <w:rsid w:val="00E5034E"/>
    <w:rsid w:val="00E503D1"/>
    <w:rsid w:val="00E50D81"/>
    <w:rsid w:val="00E50F51"/>
    <w:rsid w:val="00E50F94"/>
    <w:rsid w:val="00E510AA"/>
    <w:rsid w:val="00E52B67"/>
    <w:rsid w:val="00E537D3"/>
    <w:rsid w:val="00E54BE2"/>
    <w:rsid w:val="00E554E9"/>
    <w:rsid w:val="00E5583C"/>
    <w:rsid w:val="00E55E1A"/>
    <w:rsid w:val="00E56877"/>
    <w:rsid w:val="00E56BA8"/>
    <w:rsid w:val="00E6008D"/>
    <w:rsid w:val="00E6084D"/>
    <w:rsid w:val="00E60B06"/>
    <w:rsid w:val="00E60B65"/>
    <w:rsid w:val="00E61D90"/>
    <w:rsid w:val="00E6378C"/>
    <w:rsid w:val="00E63E0C"/>
    <w:rsid w:val="00E64158"/>
    <w:rsid w:val="00E641B7"/>
    <w:rsid w:val="00E6448D"/>
    <w:rsid w:val="00E65361"/>
    <w:rsid w:val="00E655C9"/>
    <w:rsid w:val="00E655D1"/>
    <w:rsid w:val="00E65C12"/>
    <w:rsid w:val="00E660CD"/>
    <w:rsid w:val="00E668C5"/>
    <w:rsid w:val="00E71A2D"/>
    <w:rsid w:val="00E729B9"/>
    <w:rsid w:val="00E731A3"/>
    <w:rsid w:val="00E74DAE"/>
    <w:rsid w:val="00E76292"/>
    <w:rsid w:val="00E76434"/>
    <w:rsid w:val="00E77A96"/>
    <w:rsid w:val="00E77D11"/>
    <w:rsid w:val="00E77D9B"/>
    <w:rsid w:val="00E8040A"/>
    <w:rsid w:val="00E81834"/>
    <w:rsid w:val="00E81CD8"/>
    <w:rsid w:val="00E83154"/>
    <w:rsid w:val="00E83222"/>
    <w:rsid w:val="00E83C23"/>
    <w:rsid w:val="00E8432A"/>
    <w:rsid w:val="00E84BD0"/>
    <w:rsid w:val="00E85E8B"/>
    <w:rsid w:val="00E865C4"/>
    <w:rsid w:val="00E865CE"/>
    <w:rsid w:val="00E86BCE"/>
    <w:rsid w:val="00E86C06"/>
    <w:rsid w:val="00E871A9"/>
    <w:rsid w:val="00E9075D"/>
    <w:rsid w:val="00E909CE"/>
    <w:rsid w:val="00E90D60"/>
    <w:rsid w:val="00E91223"/>
    <w:rsid w:val="00E915FB"/>
    <w:rsid w:val="00E92250"/>
    <w:rsid w:val="00E9300C"/>
    <w:rsid w:val="00E93148"/>
    <w:rsid w:val="00E934A4"/>
    <w:rsid w:val="00E934C8"/>
    <w:rsid w:val="00E93534"/>
    <w:rsid w:val="00E936DC"/>
    <w:rsid w:val="00E937B1"/>
    <w:rsid w:val="00E93DAE"/>
    <w:rsid w:val="00E9431B"/>
    <w:rsid w:val="00E9470E"/>
    <w:rsid w:val="00E94910"/>
    <w:rsid w:val="00E96E22"/>
    <w:rsid w:val="00E97C7F"/>
    <w:rsid w:val="00EA001C"/>
    <w:rsid w:val="00EA0CD1"/>
    <w:rsid w:val="00EA100E"/>
    <w:rsid w:val="00EA141A"/>
    <w:rsid w:val="00EA1822"/>
    <w:rsid w:val="00EA256A"/>
    <w:rsid w:val="00EA4970"/>
    <w:rsid w:val="00EA54F8"/>
    <w:rsid w:val="00EA634B"/>
    <w:rsid w:val="00EA6573"/>
    <w:rsid w:val="00EA6E8F"/>
    <w:rsid w:val="00EB35C1"/>
    <w:rsid w:val="00EB3686"/>
    <w:rsid w:val="00EB381D"/>
    <w:rsid w:val="00EB58C7"/>
    <w:rsid w:val="00EB5DC1"/>
    <w:rsid w:val="00EB6D85"/>
    <w:rsid w:val="00EB7B78"/>
    <w:rsid w:val="00EB7FCE"/>
    <w:rsid w:val="00EC0799"/>
    <w:rsid w:val="00EC121F"/>
    <w:rsid w:val="00EC1554"/>
    <w:rsid w:val="00EC3339"/>
    <w:rsid w:val="00EC42F8"/>
    <w:rsid w:val="00EC4A1B"/>
    <w:rsid w:val="00EC7AAB"/>
    <w:rsid w:val="00EC7B53"/>
    <w:rsid w:val="00ED0C16"/>
    <w:rsid w:val="00ED0DC7"/>
    <w:rsid w:val="00ED1268"/>
    <w:rsid w:val="00ED2787"/>
    <w:rsid w:val="00ED2C69"/>
    <w:rsid w:val="00ED2CE2"/>
    <w:rsid w:val="00ED2DF5"/>
    <w:rsid w:val="00ED315B"/>
    <w:rsid w:val="00ED4A3A"/>
    <w:rsid w:val="00ED4ACB"/>
    <w:rsid w:val="00ED4CED"/>
    <w:rsid w:val="00ED51C8"/>
    <w:rsid w:val="00ED697D"/>
    <w:rsid w:val="00ED6CEC"/>
    <w:rsid w:val="00ED73B9"/>
    <w:rsid w:val="00ED769D"/>
    <w:rsid w:val="00EE19FD"/>
    <w:rsid w:val="00EE1B56"/>
    <w:rsid w:val="00EE1C85"/>
    <w:rsid w:val="00EE2914"/>
    <w:rsid w:val="00EE33F3"/>
    <w:rsid w:val="00EE41FD"/>
    <w:rsid w:val="00EE433A"/>
    <w:rsid w:val="00EE4477"/>
    <w:rsid w:val="00EE523A"/>
    <w:rsid w:val="00EE54B9"/>
    <w:rsid w:val="00EE553B"/>
    <w:rsid w:val="00EE56A9"/>
    <w:rsid w:val="00EE64F1"/>
    <w:rsid w:val="00EE6920"/>
    <w:rsid w:val="00EE6E84"/>
    <w:rsid w:val="00EE7654"/>
    <w:rsid w:val="00EE76B0"/>
    <w:rsid w:val="00EF0353"/>
    <w:rsid w:val="00EF13E9"/>
    <w:rsid w:val="00EF2D22"/>
    <w:rsid w:val="00EF336C"/>
    <w:rsid w:val="00EF393F"/>
    <w:rsid w:val="00EF3B02"/>
    <w:rsid w:val="00EF6136"/>
    <w:rsid w:val="00EF62C6"/>
    <w:rsid w:val="00EF67DA"/>
    <w:rsid w:val="00EF7124"/>
    <w:rsid w:val="00EF7384"/>
    <w:rsid w:val="00F00EAA"/>
    <w:rsid w:val="00F01B51"/>
    <w:rsid w:val="00F01DAE"/>
    <w:rsid w:val="00F027BB"/>
    <w:rsid w:val="00F02806"/>
    <w:rsid w:val="00F02C2E"/>
    <w:rsid w:val="00F038E5"/>
    <w:rsid w:val="00F04027"/>
    <w:rsid w:val="00F04249"/>
    <w:rsid w:val="00F042E4"/>
    <w:rsid w:val="00F0480A"/>
    <w:rsid w:val="00F05F84"/>
    <w:rsid w:val="00F0730D"/>
    <w:rsid w:val="00F07D6B"/>
    <w:rsid w:val="00F10EB1"/>
    <w:rsid w:val="00F1174E"/>
    <w:rsid w:val="00F126A8"/>
    <w:rsid w:val="00F12BEF"/>
    <w:rsid w:val="00F159F2"/>
    <w:rsid w:val="00F15BE1"/>
    <w:rsid w:val="00F166A2"/>
    <w:rsid w:val="00F170D1"/>
    <w:rsid w:val="00F20241"/>
    <w:rsid w:val="00F211FE"/>
    <w:rsid w:val="00F21A69"/>
    <w:rsid w:val="00F229DE"/>
    <w:rsid w:val="00F2405F"/>
    <w:rsid w:val="00F2421D"/>
    <w:rsid w:val="00F24814"/>
    <w:rsid w:val="00F25241"/>
    <w:rsid w:val="00F25446"/>
    <w:rsid w:val="00F25AAC"/>
    <w:rsid w:val="00F26A27"/>
    <w:rsid w:val="00F279FF"/>
    <w:rsid w:val="00F31B00"/>
    <w:rsid w:val="00F3312D"/>
    <w:rsid w:val="00F33516"/>
    <w:rsid w:val="00F33852"/>
    <w:rsid w:val="00F34532"/>
    <w:rsid w:val="00F346E3"/>
    <w:rsid w:val="00F34725"/>
    <w:rsid w:val="00F3565B"/>
    <w:rsid w:val="00F35D7D"/>
    <w:rsid w:val="00F368F7"/>
    <w:rsid w:val="00F37882"/>
    <w:rsid w:val="00F40BD7"/>
    <w:rsid w:val="00F40E95"/>
    <w:rsid w:val="00F41BF7"/>
    <w:rsid w:val="00F429B7"/>
    <w:rsid w:val="00F42CE8"/>
    <w:rsid w:val="00F431D1"/>
    <w:rsid w:val="00F431D3"/>
    <w:rsid w:val="00F43C74"/>
    <w:rsid w:val="00F44527"/>
    <w:rsid w:val="00F44A98"/>
    <w:rsid w:val="00F44BBD"/>
    <w:rsid w:val="00F44F08"/>
    <w:rsid w:val="00F44F39"/>
    <w:rsid w:val="00F45EB2"/>
    <w:rsid w:val="00F46943"/>
    <w:rsid w:val="00F46984"/>
    <w:rsid w:val="00F47FC9"/>
    <w:rsid w:val="00F500F9"/>
    <w:rsid w:val="00F50491"/>
    <w:rsid w:val="00F510FD"/>
    <w:rsid w:val="00F511B0"/>
    <w:rsid w:val="00F51433"/>
    <w:rsid w:val="00F51A87"/>
    <w:rsid w:val="00F52939"/>
    <w:rsid w:val="00F52B84"/>
    <w:rsid w:val="00F5388C"/>
    <w:rsid w:val="00F54219"/>
    <w:rsid w:val="00F54376"/>
    <w:rsid w:val="00F54A57"/>
    <w:rsid w:val="00F55479"/>
    <w:rsid w:val="00F55531"/>
    <w:rsid w:val="00F5558C"/>
    <w:rsid w:val="00F560B4"/>
    <w:rsid w:val="00F56281"/>
    <w:rsid w:val="00F56594"/>
    <w:rsid w:val="00F56D5E"/>
    <w:rsid w:val="00F5729B"/>
    <w:rsid w:val="00F57665"/>
    <w:rsid w:val="00F57868"/>
    <w:rsid w:val="00F61A15"/>
    <w:rsid w:val="00F6347F"/>
    <w:rsid w:val="00F638A8"/>
    <w:rsid w:val="00F6423A"/>
    <w:rsid w:val="00F644F1"/>
    <w:rsid w:val="00F65227"/>
    <w:rsid w:val="00F65FF2"/>
    <w:rsid w:val="00F66236"/>
    <w:rsid w:val="00F66898"/>
    <w:rsid w:val="00F6698E"/>
    <w:rsid w:val="00F67417"/>
    <w:rsid w:val="00F67876"/>
    <w:rsid w:val="00F715B5"/>
    <w:rsid w:val="00F7215F"/>
    <w:rsid w:val="00F72EDE"/>
    <w:rsid w:val="00F74908"/>
    <w:rsid w:val="00F75592"/>
    <w:rsid w:val="00F7599F"/>
    <w:rsid w:val="00F760FC"/>
    <w:rsid w:val="00F7680D"/>
    <w:rsid w:val="00F7725C"/>
    <w:rsid w:val="00F8024A"/>
    <w:rsid w:val="00F811A1"/>
    <w:rsid w:val="00F81E78"/>
    <w:rsid w:val="00F81F56"/>
    <w:rsid w:val="00F83398"/>
    <w:rsid w:val="00F84093"/>
    <w:rsid w:val="00F84D05"/>
    <w:rsid w:val="00F85285"/>
    <w:rsid w:val="00F86F43"/>
    <w:rsid w:val="00F87DF1"/>
    <w:rsid w:val="00F9073D"/>
    <w:rsid w:val="00F911FC"/>
    <w:rsid w:val="00F929B7"/>
    <w:rsid w:val="00F92E09"/>
    <w:rsid w:val="00F93154"/>
    <w:rsid w:val="00F9327D"/>
    <w:rsid w:val="00F935C0"/>
    <w:rsid w:val="00F93FE5"/>
    <w:rsid w:val="00F94D71"/>
    <w:rsid w:val="00F950E5"/>
    <w:rsid w:val="00F952BE"/>
    <w:rsid w:val="00F953B3"/>
    <w:rsid w:val="00F9566B"/>
    <w:rsid w:val="00F9576C"/>
    <w:rsid w:val="00F96714"/>
    <w:rsid w:val="00FA144D"/>
    <w:rsid w:val="00FA18C3"/>
    <w:rsid w:val="00FA3047"/>
    <w:rsid w:val="00FA36EB"/>
    <w:rsid w:val="00FA431C"/>
    <w:rsid w:val="00FA4877"/>
    <w:rsid w:val="00FA56CE"/>
    <w:rsid w:val="00FA61CD"/>
    <w:rsid w:val="00FA6511"/>
    <w:rsid w:val="00FA7142"/>
    <w:rsid w:val="00FA79C3"/>
    <w:rsid w:val="00FB0339"/>
    <w:rsid w:val="00FB10F0"/>
    <w:rsid w:val="00FB1893"/>
    <w:rsid w:val="00FB1FBE"/>
    <w:rsid w:val="00FB275B"/>
    <w:rsid w:val="00FB2EAD"/>
    <w:rsid w:val="00FB31A7"/>
    <w:rsid w:val="00FB3981"/>
    <w:rsid w:val="00FB3D71"/>
    <w:rsid w:val="00FB3D84"/>
    <w:rsid w:val="00FB3F04"/>
    <w:rsid w:val="00FB458B"/>
    <w:rsid w:val="00FB556A"/>
    <w:rsid w:val="00FB5D95"/>
    <w:rsid w:val="00FB6423"/>
    <w:rsid w:val="00FB66D2"/>
    <w:rsid w:val="00FB6B51"/>
    <w:rsid w:val="00FB75C1"/>
    <w:rsid w:val="00FB7BCA"/>
    <w:rsid w:val="00FC1F78"/>
    <w:rsid w:val="00FC2982"/>
    <w:rsid w:val="00FC30FB"/>
    <w:rsid w:val="00FC3ABB"/>
    <w:rsid w:val="00FC3B75"/>
    <w:rsid w:val="00FC46D9"/>
    <w:rsid w:val="00FC58BB"/>
    <w:rsid w:val="00FC5CAE"/>
    <w:rsid w:val="00FC5EA5"/>
    <w:rsid w:val="00FC674E"/>
    <w:rsid w:val="00FD003B"/>
    <w:rsid w:val="00FD0198"/>
    <w:rsid w:val="00FD1A28"/>
    <w:rsid w:val="00FD1E9A"/>
    <w:rsid w:val="00FD2A30"/>
    <w:rsid w:val="00FD34DC"/>
    <w:rsid w:val="00FD477B"/>
    <w:rsid w:val="00FD4D3A"/>
    <w:rsid w:val="00FD4F98"/>
    <w:rsid w:val="00FD6FC4"/>
    <w:rsid w:val="00FE0385"/>
    <w:rsid w:val="00FE0D0E"/>
    <w:rsid w:val="00FE1B67"/>
    <w:rsid w:val="00FE23EC"/>
    <w:rsid w:val="00FE252E"/>
    <w:rsid w:val="00FE3D1F"/>
    <w:rsid w:val="00FE3D7C"/>
    <w:rsid w:val="00FE4654"/>
    <w:rsid w:val="00FE56C8"/>
    <w:rsid w:val="00FE5735"/>
    <w:rsid w:val="00FE5EB7"/>
    <w:rsid w:val="00FE6998"/>
    <w:rsid w:val="00FE69FB"/>
    <w:rsid w:val="00FE7908"/>
    <w:rsid w:val="00FF0550"/>
    <w:rsid w:val="00FF0594"/>
    <w:rsid w:val="00FF05F7"/>
    <w:rsid w:val="00FF116E"/>
    <w:rsid w:val="00FF1837"/>
    <w:rsid w:val="00FF203A"/>
    <w:rsid w:val="00FF3486"/>
    <w:rsid w:val="00FF3518"/>
    <w:rsid w:val="00FF3819"/>
    <w:rsid w:val="00FF3C60"/>
    <w:rsid w:val="00FF5672"/>
    <w:rsid w:val="00FF5BD4"/>
    <w:rsid w:val="00FF6252"/>
    <w:rsid w:val="00FF6DA7"/>
    <w:rsid w:val="00FF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66D2"/>
  <w15:chartTrackingRefBased/>
  <w15:docId w15:val="{006277DE-C6A3-447C-AC90-A137B3227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lt-LT" w:eastAsia="lt-LT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iPriority="0" w:unhideWhenUsed="1" w:qFormat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E34EF"/>
  </w:style>
  <w:style w:type="paragraph" w:styleId="Antrat1">
    <w:name w:val="heading 1"/>
    <w:aliases w:val="Appendix,Headeris_mano1"/>
    <w:basedOn w:val="prastasis"/>
    <w:next w:val="prastasis"/>
    <w:link w:val="Antrat1Diagrama"/>
    <w:qFormat/>
    <w:rsid w:val="00281735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nhideWhenUsed/>
    <w:qFormat/>
    <w:rsid w:val="0028173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281735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Antrat4">
    <w:name w:val="heading 4"/>
    <w:aliases w:val="Heading 4 Char Char Char Char,Heading 4 Char Char Char Char Char,Sub-Clause Sub-paragraph, Sub-Clause Sub-paragraph"/>
    <w:basedOn w:val="prastasis"/>
    <w:next w:val="prastasis"/>
    <w:link w:val="Antrat4Diagrama"/>
    <w:unhideWhenUsed/>
    <w:qFormat/>
    <w:rsid w:val="00281735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281735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281735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Antrat7">
    <w:name w:val="heading 7"/>
    <w:basedOn w:val="prastasis"/>
    <w:next w:val="prastasis"/>
    <w:link w:val="Antrat7Diagrama"/>
    <w:unhideWhenUsed/>
    <w:qFormat/>
    <w:rsid w:val="00281735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Antrat8">
    <w:name w:val="heading 8"/>
    <w:basedOn w:val="prastasis"/>
    <w:next w:val="prastasis"/>
    <w:link w:val="Antrat8Diagrama"/>
    <w:unhideWhenUsed/>
    <w:qFormat/>
    <w:rsid w:val="00281735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Antrat9">
    <w:name w:val="heading 9"/>
    <w:basedOn w:val="prastasis"/>
    <w:next w:val="prastasis"/>
    <w:link w:val="Antrat9Diagrama"/>
    <w:unhideWhenUsed/>
    <w:qFormat/>
    <w:rsid w:val="00281735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Appendix Diagrama,Headeris_mano1 Diagrama"/>
    <w:basedOn w:val="Numatytasispastraiposriftas"/>
    <w:link w:val="Antrat1"/>
    <w:qFormat/>
    <w:rsid w:val="0028173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Hipersaitas">
    <w:name w:val="Hyperlink"/>
    <w:aliases w:val="IVPK Hyperlink,Alna"/>
    <w:basedOn w:val="Numatytasispastraiposriftas"/>
    <w:unhideWhenUsed/>
    <w:rsid w:val="00D05666"/>
    <w:rPr>
      <w:strike w:val="0"/>
      <w:dstrike w:val="0"/>
      <w:color w:val="auto"/>
      <w:u w:val="none"/>
      <w:effect w:val="none"/>
    </w:rPr>
  </w:style>
  <w:style w:type="paragraph" w:styleId="Puslapioinaostekstas">
    <w:name w:val="footnote text"/>
    <w:basedOn w:val="prastasis"/>
    <w:link w:val="PuslapioinaostekstasDiagrama"/>
    <w:uiPriority w:val="99"/>
    <w:unhideWhenUsed/>
    <w:qFormat/>
    <w:rsid w:val="00D0566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qFormat/>
    <w:rsid w:val="00D05666"/>
    <w:rPr>
      <w:rFonts w:ascii="Times New Roman"/>
      <w:sz w:val="20"/>
      <w:szCs w:val="20"/>
      <w:lang w:eastAsia="en-US"/>
    </w:rPr>
  </w:style>
  <w:style w:type="paragraph" w:styleId="Komentarotekstas">
    <w:name w:val="annotation text"/>
    <w:basedOn w:val="prastasis"/>
    <w:link w:val="KomentarotekstasDiagrama"/>
    <w:unhideWhenUsed/>
    <w:qFormat/>
    <w:rsid w:val="00D0566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qFormat/>
    <w:rsid w:val="00D05666"/>
    <w:rPr>
      <w:rFonts w:ascii="Times New Roman"/>
      <w:sz w:val="20"/>
      <w:szCs w:val="20"/>
      <w:lang w:eastAsia="en-US"/>
    </w:rPr>
  </w:style>
  <w:style w:type="paragraph" w:styleId="Paantrat">
    <w:name w:val="Subtitle"/>
    <w:basedOn w:val="prastasis"/>
    <w:next w:val="prastasis"/>
    <w:link w:val="PaantratDiagrama"/>
    <w:uiPriority w:val="99"/>
    <w:qFormat/>
    <w:rsid w:val="0028173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99"/>
    <w:rsid w:val="00281735"/>
    <w:rPr>
      <w:caps/>
      <w:color w:val="404040" w:themeColor="text1" w:themeTint="BF"/>
      <w:spacing w:val="20"/>
      <w:sz w:val="28"/>
      <w:szCs w:val="28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D05666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1C4F12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05666"/>
    <w:rPr>
      <w:vertAlign w:val="superscript"/>
    </w:rPr>
  </w:style>
  <w:style w:type="character" w:styleId="Komentaronuoroda">
    <w:name w:val="annotation reference"/>
    <w:basedOn w:val="Numatytasispastraiposriftas"/>
    <w:unhideWhenUsed/>
    <w:qFormat/>
    <w:rsid w:val="00D05666"/>
    <w:rPr>
      <w:sz w:val="16"/>
      <w:szCs w:val="16"/>
    </w:rPr>
  </w:style>
  <w:style w:type="table" w:styleId="Lentelstinklelis">
    <w:name w:val="Table Grid"/>
    <w:basedOn w:val="prastojilentel"/>
    <w:rsid w:val="00D05666"/>
    <w:pPr>
      <w:spacing w:after="0" w:line="240" w:lineRule="auto"/>
    </w:pPr>
    <w:rPr>
      <w:rFonts w:ascii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iPriority w:val="99"/>
    <w:unhideWhenUsed/>
    <w:qFormat/>
    <w:rsid w:val="00D0566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qFormat/>
    <w:rsid w:val="00D05666"/>
    <w:rPr>
      <w:rFonts w:ascii="Segoe UI" w:hAnsi="Segoe UI" w:cs="Segoe UI"/>
      <w:sz w:val="18"/>
      <w:szCs w:val="18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E3C32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qFormat/>
    <w:rsid w:val="00FB3D7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qFormat/>
    <w:rsid w:val="00FB3D71"/>
    <w:rPr>
      <w:rFonts w:ascii="Times New Roman"/>
      <w:b/>
      <w:bCs/>
      <w:sz w:val="20"/>
      <w:szCs w:val="20"/>
      <w:lang w:eastAsia="en-US"/>
    </w:rPr>
  </w:style>
  <w:style w:type="paragraph" w:styleId="prastasiniatinklio">
    <w:name w:val="Normal (Web)"/>
    <w:basedOn w:val="prastasis"/>
    <w:unhideWhenUsed/>
    <w:qFormat/>
    <w:rsid w:val="00EC3339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EC3339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qFormat/>
    <w:rsid w:val="00FA144D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qFormat/>
    <w:rsid w:val="00FA144D"/>
    <w:rPr>
      <w:rFonts w:ascii="Times New Roman"/>
      <w:sz w:val="24"/>
      <w:szCs w:val="20"/>
      <w:lang w:eastAsia="en-US"/>
    </w:rPr>
  </w:style>
  <w:style w:type="character" w:customStyle="1" w:styleId="Internetlink">
    <w:name w:val="Internet link"/>
    <w:rsid w:val="00FA144D"/>
    <w:rPr>
      <w:color w:val="000080"/>
      <w:u w:val="single"/>
    </w:rPr>
  </w:style>
  <w:style w:type="paragraph" w:styleId="Antrats">
    <w:name w:val="header"/>
    <w:aliases w:val="En-tête-1,En-tête-2,hd,Header 2,Diagrama Diagrama Diagrama Diagrama,Specialioji þyma, Diagrama Diagrama Diagrama,HEADER_EN, Diagrama2,Diagrama2,Viršutinis kolontitulas Diagrama1,Viršutinis kolontitulas Diagrama Diagrama1"/>
    <w:basedOn w:val="prastasis"/>
    <w:link w:val="AntratsDiagrama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Diagrama Diagrama Diagrama Diagrama Diagrama,Specialioji þyma Diagrama, Diagrama Diagrama Diagrama Diagrama,HEADER_EN Diagrama, Diagrama2 Diagrama,Diagrama2 Diagrama"/>
    <w:basedOn w:val="Numatytasispastraiposriftas"/>
    <w:link w:val="Antrats"/>
    <w:qFormat/>
    <w:rsid w:val="00F560B4"/>
    <w:rPr>
      <w:rFonts w:ascii="Times New Roman"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qFormat/>
    <w:rsid w:val="00F560B4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qFormat/>
    <w:rsid w:val="00F560B4"/>
    <w:rPr>
      <w:rFonts w:ascii="Times New Roman"/>
      <w:sz w:val="24"/>
      <w:szCs w:val="24"/>
      <w:lang w:eastAsia="en-US"/>
    </w:rPr>
  </w:style>
  <w:style w:type="paragraph" w:styleId="Pataisymai">
    <w:name w:val="Revision"/>
    <w:hidden/>
    <w:uiPriority w:val="99"/>
    <w:qFormat/>
    <w:rsid w:val="00E42587"/>
    <w:pPr>
      <w:spacing w:after="0" w:line="240" w:lineRule="auto"/>
    </w:pPr>
    <w:rPr>
      <w:rFonts w:ascii="Times New Roman"/>
      <w:sz w:val="24"/>
      <w:szCs w:val="24"/>
      <w:lang w:eastAsia="en-US"/>
    </w:rPr>
  </w:style>
  <w:style w:type="character" w:styleId="Nerykuspabraukimas">
    <w:name w:val="Subtle Emphasis"/>
    <w:basedOn w:val="Numatytasispastraiposriftas"/>
    <w:uiPriority w:val="19"/>
    <w:qFormat/>
    <w:rsid w:val="00281735"/>
    <w:rPr>
      <w:i/>
      <w:iCs/>
      <w:color w:val="595959" w:themeColor="text1" w:themeTint="A6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qFormat/>
    <w:rsid w:val="0028173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Antrat4Diagrama">
    <w:name w:val="Antraštė 4 Diagrama"/>
    <w:aliases w:val="Heading 4 Char Char Char Char Diagrama,Heading 4 Char Char Char Char Char Diagrama,Sub-Clause Sub-paragraph Diagrama, Sub-Clause Sub-paragraph Diagrama"/>
    <w:basedOn w:val="Numatytasispastraiposriftas"/>
    <w:link w:val="Antrat4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qFormat/>
    <w:rsid w:val="0028173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Antrat6Diagrama">
    <w:name w:val="Antraštė 6 Diagrama"/>
    <w:basedOn w:val="Numatytasispastraiposriftas"/>
    <w:link w:val="Antrat6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Antrat7Diagrama">
    <w:name w:val="Antraštė 7 Diagrama"/>
    <w:basedOn w:val="Numatytasispastraiposriftas"/>
    <w:link w:val="Antrat7"/>
    <w:rsid w:val="0028173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Antrat8Diagrama">
    <w:name w:val="Antraštė 8 Diagrama"/>
    <w:basedOn w:val="Numatytasispastraiposriftas"/>
    <w:link w:val="Antrat8"/>
    <w:qFormat/>
    <w:rsid w:val="0028173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Antrat9Diagrama">
    <w:name w:val="Antraštė 9 Diagrama"/>
    <w:basedOn w:val="Numatytasispastraiposriftas"/>
    <w:link w:val="Antrat9"/>
    <w:rsid w:val="0028173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ntrat">
    <w:name w:val="caption"/>
    <w:basedOn w:val="prastasis"/>
    <w:next w:val="prastasis"/>
    <w:unhideWhenUsed/>
    <w:qFormat/>
    <w:rsid w:val="0028173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Pavadinimas">
    <w:name w:val="Title"/>
    <w:basedOn w:val="prastasis"/>
    <w:next w:val="prastasis"/>
    <w:link w:val="PavadinimasDiagrama"/>
    <w:qFormat/>
    <w:rsid w:val="00281735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PavadinimasDiagrama">
    <w:name w:val="Pavadinimas Diagrama"/>
    <w:basedOn w:val="Numatytasispastraiposriftas"/>
    <w:link w:val="Pavadinimas"/>
    <w:qFormat/>
    <w:rsid w:val="0028173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styleId="Grietas">
    <w:name w:val="Strong"/>
    <w:basedOn w:val="Numatytasispastraiposriftas"/>
    <w:uiPriority w:val="99"/>
    <w:qFormat/>
    <w:rsid w:val="00281735"/>
    <w:rPr>
      <w:b/>
      <w:bCs/>
    </w:rPr>
  </w:style>
  <w:style w:type="character" w:styleId="Emfaz">
    <w:name w:val="Emphasis"/>
    <w:basedOn w:val="Numatytasispastraiposriftas"/>
    <w:uiPriority w:val="99"/>
    <w:qFormat/>
    <w:rsid w:val="00281735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281735"/>
    <w:pPr>
      <w:spacing w:after="0" w:line="240" w:lineRule="auto"/>
    </w:pPr>
  </w:style>
  <w:style w:type="paragraph" w:styleId="Citata">
    <w:name w:val="Quote"/>
    <w:basedOn w:val="prastasis"/>
    <w:next w:val="prastasis"/>
    <w:link w:val="CitataDiagrama"/>
    <w:uiPriority w:val="29"/>
    <w:qFormat/>
    <w:rsid w:val="0028173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28173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81735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81735"/>
    <w:rPr>
      <w:rFonts w:asciiTheme="majorHAnsi" w:eastAsiaTheme="majorEastAsia" w:hAnsiTheme="majorHAnsi" w:cstheme="majorBidi"/>
      <w:sz w:val="24"/>
      <w:szCs w:val="24"/>
    </w:rPr>
  </w:style>
  <w:style w:type="character" w:styleId="Rykuspabraukimas">
    <w:name w:val="Intense Emphasis"/>
    <w:basedOn w:val="Numatytasispastraiposriftas"/>
    <w:uiPriority w:val="21"/>
    <w:qFormat/>
    <w:rsid w:val="0028173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Nerykinuoroda">
    <w:name w:val="Subtle Reference"/>
    <w:basedOn w:val="Numatytasispastraiposriftas"/>
    <w:uiPriority w:val="31"/>
    <w:qFormat/>
    <w:rsid w:val="0028173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ykinuoroda">
    <w:name w:val="Intense Reference"/>
    <w:basedOn w:val="Numatytasispastraiposriftas"/>
    <w:uiPriority w:val="32"/>
    <w:qFormat/>
    <w:rsid w:val="00281735"/>
    <w:rPr>
      <w:b/>
      <w:bCs/>
      <w:caps w:val="0"/>
      <w:smallCaps/>
      <w:color w:val="auto"/>
      <w:spacing w:val="0"/>
      <w:u w:val="single"/>
    </w:rPr>
  </w:style>
  <w:style w:type="character" w:styleId="Knygospavadinimas">
    <w:name w:val="Book Title"/>
    <w:basedOn w:val="Numatytasispastraiposriftas"/>
    <w:uiPriority w:val="33"/>
    <w:qFormat/>
    <w:rsid w:val="00281735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281735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  <w:rsid w:val="001C4F12"/>
  </w:style>
  <w:style w:type="character" w:styleId="Vietosrezervavimoenklotekstas">
    <w:name w:val="Placeholder Text"/>
    <w:basedOn w:val="Numatytasispastraiposriftas"/>
    <w:uiPriority w:val="99"/>
    <w:qFormat/>
    <w:rsid w:val="00321B1F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qFormat/>
    <w:rsid w:val="00A4599F"/>
    <w:pPr>
      <w:tabs>
        <w:tab w:val="left" w:pos="426"/>
        <w:tab w:val="right" w:leader="dot" w:pos="9962"/>
      </w:tabs>
      <w:spacing w:after="0"/>
    </w:pPr>
  </w:style>
  <w:style w:type="paragraph" w:customStyle="1" w:styleId="tajtip">
    <w:name w:val="tajtip"/>
    <w:basedOn w:val="prastasis"/>
    <w:rsid w:val="003536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C47CE7"/>
    <w:rPr>
      <w:color w:val="954F72" w:themeColor="followedHyperlink"/>
      <w:u w:val="single"/>
    </w:rPr>
  </w:style>
  <w:style w:type="paragraph" w:customStyle="1" w:styleId="Body2">
    <w:name w:val="Body 2"/>
    <w:qFormat/>
    <w:rsid w:val="00B176FD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lang w:val="en-US" w:eastAsia="en-US"/>
    </w:rPr>
  </w:style>
  <w:style w:type="numbering" w:customStyle="1" w:styleId="List51">
    <w:name w:val="List 51"/>
    <w:basedOn w:val="Sraonra"/>
    <w:rsid w:val="00197943"/>
    <w:pPr>
      <w:numPr>
        <w:numId w:val="1"/>
      </w:numPr>
    </w:pPr>
  </w:style>
  <w:style w:type="paragraph" w:styleId="Turinys2">
    <w:name w:val="toc 2"/>
    <w:basedOn w:val="prastasis"/>
    <w:next w:val="prastasis"/>
    <w:autoRedefine/>
    <w:uiPriority w:val="39"/>
    <w:unhideWhenUsed/>
    <w:qFormat/>
    <w:rsid w:val="00485E23"/>
    <w:pPr>
      <w:tabs>
        <w:tab w:val="right" w:leader="dot" w:pos="9962"/>
      </w:tabs>
      <w:spacing w:after="0"/>
      <w:ind w:left="220"/>
    </w:pPr>
  </w:style>
  <w:style w:type="table" w:customStyle="1" w:styleId="TableGrid2">
    <w:name w:val="Table Grid2"/>
    <w:basedOn w:val="prastojilentel"/>
    <w:next w:val="Lentelstinklelis"/>
    <w:rsid w:val="000E66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2F39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BC0EC9"/>
    <w:pPr>
      <w:numPr>
        <w:numId w:val="2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BC0EC9"/>
    <w:pPr>
      <w:numPr>
        <w:ilvl w:val="1"/>
        <w:numId w:val="2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BC0EC9"/>
    <w:pPr>
      <w:numPr>
        <w:ilvl w:val="2"/>
      </w:numPr>
    </w:pPr>
  </w:style>
  <w:style w:type="paragraph" w:customStyle="1" w:styleId="Heading">
    <w:name w:val="Heading"/>
    <w:next w:val="Body2"/>
    <w:qFormat/>
    <w:rsid w:val="00072FE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sz w:val="22"/>
      <w:szCs w:val="22"/>
      <w:bdr w:val="nil"/>
      <w:lang w:val="en-US"/>
    </w:rPr>
  </w:style>
  <w:style w:type="paragraph" w:styleId="Dokumentoinaostekstas">
    <w:name w:val="endnote text"/>
    <w:basedOn w:val="prastasis"/>
    <w:link w:val="DokumentoinaostekstasDiagrama"/>
    <w:uiPriority w:val="99"/>
    <w:unhideWhenUsed/>
    <w:qFormat/>
    <w:rsid w:val="00482BC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482BC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unhideWhenUsed/>
    <w:rsid w:val="00482BC0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A4394E"/>
  </w:style>
  <w:style w:type="paragraph" w:customStyle="1" w:styleId="Normal12pt">
    <w:name w:val="Normal + 12 pt"/>
    <w:basedOn w:val="prastasis"/>
    <w:link w:val="Normal12ptChar"/>
    <w:rsid w:val="00A4394E"/>
    <w:pPr>
      <w:spacing w:after="0" w:line="240" w:lineRule="auto"/>
      <w:ind w:right="-283"/>
      <w:jc w:val="both"/>
    </w:pPr>
  </w:style>
  <w:style w:type="character" w:customStyle="1" w:styleId="Stilius3Diagrama">
    <w:name w:val="Stilius3 Diagrama"/>
    <w:link w:val="Stilius3"/>
    <w:qFormat/>
    <w:locked/>
    <w:rsid w:val="0094510F"/>
    <w:rPr>
      <w:rFonts w:ascii="Times New Roman" w:hAnsi="Times New Roman"/>
    </w:rPr>
  </w:style>
  <w:style w:type="paragraph" w:customStyle="1" w:styleId="Stilius3">
    <w:name w:val="Stilius3"/>
    <w:basedOn w:val="prastasis"/>
    <w:link w:val="Stilius3Diagrama"/>
    <w:qFormat/>
    <w:rsid w:val="0094510F"/>
    <w:pPr>
      <w:spacing w:before="200" w:after="0" w:line="240" w:lineRule="auto"/>
      <w:jc w:val="both"/>
    </w:pPr>
    <w:rPr>
      <w:rFonts w:ascii="Times New Roman" w:hAnsi="Times New Roman"/>
    </w:rPr>
  </w:style>
  <w:style w:type="character" w:customStyle="1" w:styleId="ListParagraphChar1">
    <w:name w:val="List Paragraph Char1"/>
    <w:aliases w:val="Sąrašo pastraipa.Bullet Char,Bullet Char,Lentele Char,List Paragraph3 Char,Table of contents numbered Char,List Paragraph 1 Char,Bul Char,List Paragraph31 Char,Sąrašo pastraipa;Bullet Char,List Paragraph22 Char,punktai Char"/>
    <w:basedOn w:val="Numatytasispastraiposriftas"/>
    <w:uiPriority w:val="34"/>
    <w:qFormat/>
    <w:locked/>
    <w:rsid w:val="0094510F"/>
    <w:rPr>
      <w:rFonts w:ascii="Times New Roman" w:eastAsia="Times New Roman" w:hAnsi="Times New Roman"/>
      <w:sz w:val="24"/>
      <w:szCs w:val="22"/>
      <w:lang w:eastAsia="en-US"/>
    </w:rPr>
  </w:style>
  <w:style w:type="numbering" w:customStyle="1" w:styleId="Style2">
    <w:name w:val="Style2"/>
    <w:uiPriority w:val="99"/>
    <w:rsid w:val="0094510F"/>
    <w:pPr>
      <w:numPr>
        <w:numId w:val="3"/>
      </w:numPr>
    </w:pPr>
  </w:style>
  <w:style w:type="numbering" w:customStyle="1" w:styleId="Style3">
    <w:name w:val="Style3"/>
    <w:uiPriority w:val="99"/>
    <w:rsid w:val="0094510F"/>
    <w:pPr>
      <w:numPr>
        <w:numId w:val="4"/>
      </w:numPr>
    </w:pPr>
  </w:style>
  <w:style w:type="numbering" w:customStyle="1" w:styleId="Style4">
    <w:name w:val="Style4"/>
    <w:uiPriority w:val="99"/>
    <w:rsid w:val="0094510F"/>
    <w:pPr>
      <w:numPr>
        <w:numId w:val="5"/>
      </w:numPr>
    </w:pPr>
  </w:style>
  <w:style w:type="numbering" w:customStyle="1" w:styleId="Style5">
    <w:name w:val="Style5"/>
    <w:uiPriority w:val="99"/>
    <w:rsid w:val="0094510F"/>
    <w:pPr>
      <w:numPr>
        <w:numId w:val="6"/>
      </w:numPr>
    </w:pPr>
  </w:style>
  <w:style w:type="character" w:customStyle="1" w:styleId="FontStyle18">
    <w:name w:val="Font Style18"/>
    <w:uiPriority w:val="99"/>
    <w:rsid w:val="000C68CA"/>
    <w:rPr>
      <w:rFonts w:ascii="Garamond" w:hAnsi="Garamond" w:cs="Garamond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nhideWhenUsed/>
    <w:qFormat/>
    <w:rsid w:val="000C68C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qFormat/>
    <w:rsid w:val="000C68CA"/>
  </w:style>
  <w:style w:type="paragraph" w:customStyle="1" w:styleId="BodyText21">
    <w:name w:val="Body Text21"/>
    <w:qFormat/>
    <w:rsid w:val="000C68CA"/>
    <w:pPr>
      <w:suppressAutoHyphens/>
      <w:autoSpaceDE w:val="0"/>
      <w:spacing w:after="0" w:line="240" w:lineRule="auto"/>
      <w:ind w:firstLine="312"/>
      <w:jc w:val="both"/>
    </w:pPr>
    <w:rPr>
      <w:rFonts w:ascii="TimesLT" w:eastAsia="SimSun" w:hAnsi="TimesLT" w:cs="TimesLT"/>
      <w:sz w:val="20"/>
      <w:szCs w:val="20"/>
      <w:lang w:val="en-US" w:eastAsia="zh-CN"/>
    </w:rPr>
  </w:style>
  <w:style w:type="character" w:customStyle="1" w:styleId="HeaderChar1">
    <w:name w:val="Header Char1"/>
    <w:aliases w:val="Viršutinis kolontitulas Diagrama Diagrama1 Char,Specialioji þyma Char1"/>
    <w:uiPriority w:val="99"/>
    <w:locked/>
    <w:rsid w:val="00215103"/>
    <w:rPr>
      <w:rFonts w:ascii="Times New Roman" w:hAnsi="Times New Roman" w:cs="Times New Roman"/>
      <w:sz w:val="24"/>
      <w:lang w:val="lt-LT" w:eastAsia="lt-LT"/>
    </w:rPr>
  </w:style>
  <w:style w:type="character" w:customStyle="1" w:styleId="FontStyle23">
    <w:name w:val="Font Style23"/>
    <w:rsid w:val="00215103"/>
    <w:rPr>
      <w:rFonts w:ascii="Times New Roman" w:hAnsi="Times New Roman" w:cs="Times New Roman"/>
      <w:sz w:val="20"/>
      <w:szCs w:val="20"/>
    </w:rPr>
  </w:style>
  <w:style w:type="paragraph" w:styleId="Sraas2">
    <w:name w:val="List 2"/>
    <w:basedOn w:val="prastasis"/>
    <w:unhideWhenUsed/>
    <w:qFormat/>
    <w:rsid w:val="00215103"/>
    <w:pPr>
      <w:spacing w:after="0" w:line="240" w:lineRule="auto"/>
      <w:ind w:left="566" w:hanging="283"/>
      <w:contextualSpacing/>
    </w:pPr>
    <w:rPr>
      <w:rFonts w:ascii="Times New Roman" w:eastAsia="SimSun" w:hAnsi="Times New Roman" w:cs="Times New Roman"/>
      <w:sz w:val="24"/>
      <w:szCs w:val="24"/>
    </w:rPr>
  </w:style>
  <w:style w:type="paragraph" w:customStyle="1" w:styleId="CentrBoldm">
    <w:name w:val="CentrBoldm"/>
    <w:basedOn w:val="prastasis"/>
    <w:qFormat/>
    <w:rsid w:val="00215103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SimSun" w:hAnsi="TimesLT" w:cs="TimesLT"/>
      <w:b/>
      <w:bCs/>
      <w:sz w:val="20"/>
      <w:szCs w:val="20"/>
      <w:lang w:val="en-US" w:eastAsia="en-US"/>
    </w:rPr>
  </w:style>
  <w:style w:type="paragraph" w:customStyle="1" w:styleId="Statja">
    <w:name w:val="Statja"/>
    <w:basedOn w:val="prastasis"/>
    <w:qFormat/>
    <w:rsid w:val="00215103"/>
    <w:pPr>
      <w:tabs>
        <w:tab w:val="left" w:pos="1304"/>
        <w:tab w:val="left" w:pos="1457"/>
        <w:tab w:val="left" w:pos="1604"/>
        <w:tab w:val="left" w:pos="1757"/>
        <w:tab w:val="left" w:pos="1860"/>
        <w:tab w:val="left" w:pos="1984"/>
        <w:tab w:val="left" w:pos="2098"/>
        <w:tab w:val="left" w:pos="2211"/>
      </w:tabs>
      <w:autoSpaceDE w:val="0"/>
      <w:autoSpaceDN w:val="0"/>
      <w:adjustRightInd w:val="0"/>
      <w:spacing w:before="113" w:after="0" w:line="240" w:lineRule="auto"/>
      <w:ind w:left="312"/>
    </w:pPr>
    <w:rPr>
      <w:rFonts w:ascii="TimesLT" w:eastAsia="Times New Roman" w:hAnsi="TimesLT" w:cs="Times New Roman"/>
      <w:b/>
      <w:bCs/>
      <w:sz w:val="20"/>
      <w:szCs w:val="20"/>
      <w:lang w:val="en-US" w:eastAsia="en-US"/>
    </w:rPr>
  </w:style>
  <w:style w:type="paragraph" w:customStyle="1" w:styleId="BodyText4">
    <w:name w:val="Body Text4"/>
    <w:qFormat/>
    <w:rsid w:val="00215103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styleId="Turinys3">
    <w:name w:val="toc 3"/>
    <w:basedOn w:val="prastasis"/>
    <w:next w:val="prastasis"/>
    <w:autoRedefine/>
    <w:uiPriority w:val="39"/>
    <w:unhideWhenUsed/>
    <w:rsid w:val="00834ACE"/>
    <w:pPr>
      <w:spacing w:after="100"/>
      <w:ind w:left="420"/>
    </w:pPr>
  </w:style>
  <w:style w:type="paragraph" w:customStyle="1" w:styleId="Standard">
    <w:name w:val="Standard"/>
    <w:qFormat/>
    <w:rsid w:val="00BF3A5A"/>
    <w:pPr>
      <w:widowControl w:val="0"/>
      <w:spacing w:after="57" w:line="240" w:lineRule="auto"/>
      <w:jc w:val="both"/>
    </w:pPr>
    <w:rPr>
      <w:rFonts w:ascii="TimesLT" w:eastAsia="Calibri" w:hAnsi="TimesLT" w:cs="Times New Roman"/>
      <w:sz w:val="24"/>
      <w:szCs w:val="20"/>
      <w:lang w:eastAsia="en-US"/>
    </w:rPr>
  </w:style>
  <w:style w:type="paragraph" w:customStyle="1" w:styleId="BodyText2">
    <w:name w:val="Body Text2"/>
    <w:qFormat/>
    <w:rsid w:val="006E02D5"/>
    <w:pPr>
      <w:suppressAutoHyphens/>
      <w:autoSpaceDE w:val="0"/>
      <w:spacing w:after="0" w:line="240" w:lineRule="auto"/>
      <w:ind w:firstLine="312"/>
      <w:jc w:val="both"/>
    </w:pPr>
    <w:rPr>
      <w:rFonts w:ascii="TimesLT" w:eastAsia="Calibri" w:hAnsi="TimesLT" w:cs="TimesLT"/>
      <w:sz w:val="20"/>
      <w:szCs w:val="20"/>
      <w:lang w:val="en-US" w:eastAsia="zh-CN"/>
    </w:rPr>
  </w:style>
  <w:style w:type="numbering" w:customStyle="1" w:styleId="LFO12">
    <w:name w:val="LFO12"/>
    <w:rsid w:val="00CC1370"/>
    <w:pPr>
      <w:numPr>
        <w:numId w:val="7"/>
      </w:numPr>
    </w:pPr>
  </w:style>
  <w:style w:type="character" w:customStyle="1" w:styleId="InternetLink0">
    <w:name w:val="Internet Link"/>
    <w:rsid w:val="00B35C3A"/>
    <w:rPr>
      <w:rFonts w:cs="Times New Roman"/>
      <w:color w:val="0000FF"/>
      <w:u w:val="single"/>
    </w:rPr>
  </w:style>
  <w:style w:type="character" w:customStyle="1" w:styleId="BodyText3Char">
    <w:name w:val="Body Text 3 Char"/>
    <w:link w:val="Pagrindinistekstas3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otekstotrauka2Diagrama">
    <w:name w:val="Pagrindinio teksto įtrauka 2 Diagrama"/>
    <w:link w:val="Pagrindiniotekstotrauka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Pagrindinistekstas2Diagrama">
    <w:name w:val="Pagrindinis tekstas 2 Diagrama"/>
    <w:link w:val="Pagrindinistekstas2"/>
    <w:qFormat/>
    <w:locked/>
    <w:rsid w:val="00B35C3A"/>
    <w:rPr>
      <w:rFonts w:ascii="Times New Roman" w:hAnsi="Times New Roman" w:cs="Times New Roman"/>
      <w:sz w:val="24"/>
    </w:rPr>
  </w:style>
  <w:style w:type="character" w:customStyle="1" w:styleId="apple-style-span">
    <w:name w:val="apple-style-span"/>
    <w:qFormat/>
    <w:rsid w:val="00B35C3A"/>
  </w:style>
  <w:style w:type="character" w:customStyle="1" w:styleId="HTMLiankstoformatuotasDiagrama">
    <w:name w:val="HTML iš anksto formatuotas Diagrama"/>
    <w:aliases w:val="Char Char Char Char Diagrama"/>
    <w:link w:val="HTMLiankstoformatuotas"/>
    <w:qFormat/>
    <w:locked/>
    <w:rsid w:val="00B35C3A"/>
    <w:rPr>
      <w:rFonts w:ascii="Courier New" w:hAnsi="Courier New" w:cs="Times New Roman"/>
      <w:sz w:val="20"/>
    </w:rPr>
  </w:style>
  <w:style w:type="character" w:customStyle="1" w:styleId="WW8Num1z0">
    <w:name w:val="WW8Num1z0"/>
    <w:qFormat/>
    <w:rsid w:val="00B35C3A"/>
    <w:rPr>
      <w:rFonts w:ascii="Times New Roman" w:hAnsi="Times New Roman"/>
    </w:rPr>
  </w:style>
  <w:style w:type="character" w:customStyle="1" w:styleId="WW8Num1z1">
    <w:name w:val="WW8Num1z1"/>
    <w:qFormat/>
    <w:rsid w:val="00B35C3A"/>
    <w:rPr>
      <w:rFonts w:ascii="Courier New" w:hAnsi="Courier New"/>
    </w:rPr>
  </w:style>
  <w:style w:type="character" w:customStyle="1" w:styleId="WW8Num1z2">
    <w:name w:val="WW8Num1z2"/>
    <w:qFormat/>
    <w:rsid w:val="00B35C3A"/>
    <w:rPr>
      <w:rFonts w:ascii="Wingdings" w:hAnsi="Wingdings"/>
    </w:rPr>
  </w:style>
  <w:style w:type="character" w:customStyle="1" w:styleId="WW8Num1z3">
    <w:name w:val="WW8Num1z3"/>
    <w:qFormat/>
    <w:rsid w:val="00B35C3A"/>
    <w:rPr>
      <w:rFonts w:ascii="Symbol" w:hAnsi="Symbol"/>
    </w:rPr>
  </w:style>
  <w:style w:type="character" w:customStyle="1" w:styleId="WW8Num2z0">
    <w:name w:val="WW8Num2z0"/>
    <w:qFormat/>
    <w:rsid w:val="00B35C3A"/>
    <w:rPr>
      <w:rFonts w:ascii="Times New Roman" w:hAnsi="Times New Roman"/>
    </w:rPr>
  </w:style>
  <w:style w:type="character" w:customStyle="1" w:styleId="WW8Num2z1">
    <w:name w:val="WW8Num2z1"/>
    <w:qFormat/>
    <w:rsid w:val="00B35C3A"/>
    <w:rPr>
      <w:rFonts w:ascii="Courier New" w:hAnsi="Courier New"/>
    </w:rPr>
  </w:style>
  <w:style w:type="character" w:customStyle="1" w:styleId="WW8Num2z2">
    <w:name w:val="WW8Num2z2"/>
    <w:qFormat/>
    <w:rsid w:val="00B35C3A"/>
    <w:rPr>
      <w:rFonts w:ascii="Wingdings" w:hAnsi="Wingdings"/>
    </w:rPr>
  </w:style>
  <w:style w:type="character" w:customStyle="1" w:styleId="WW8Num2z3">
    <w:name w:val="WW8Num2z3"/>
    <w:qFormat/>
    <w:rsid w:val="00B35C3A"/>
    <w:rPr>
      <w:rFonts w:ascii="Symbol" w:hAnsi="Symbol"/>
    </w:rPr>
  </w:style>
  <w:style w:type="character" w:customStyle="1" w:styleId="hps">
    <w:name w:val="hps"/>
    <w:qFormat/>
    <w:rsid w:val="00B35C3A"/>
  </w:style>
  <w:style w:type="character" w:customStyle="1" w:styleId="CommentSubjectChar1">
    <w:name w:val="Comment Subject Char1"/>
    <w:qFormat/>
    <w:locked/>
    <w:rsid w:val="00B35C3A"/>
    <w:rPr>
      <w:rFonts w:ascii="Times New Roman" w:hAnsi="Times New Roman" w:cs="Times New Roman"/>
      <w:b/>
      <w:sz w:val="20"/>
      <w:lang w:eastAsia="lt-LT"/>
    </w:rPr>
  </w:style>
  <w:style w:type="character" w:customStyle="1" w:styleId="para">
    <w:name w:val="para"/>
    <w:qFormat/>
    <w:rsid w:val="00B35C3A"/>
  </w:style>
  <w:style w:type="character" w:customStyle="1" w:styleId="content">
    <w:name w:val="content"/>
    <w:qFormat/>
    <w:rsid w:val="00B35C3A"/>
  </w:style>
  <w:style w:type="character" w:customStyle="1" w:styleId="normal-h">
    <w:name w:val="normal-h"/>
    <w:qFormat/>
    <w:rsid w:val="00B35C3A"/>
  </w:style>
  <w:style w:type="character" w:customStyle="1" w:styleId="PaprastasistekstasDiagrama">
    <w:name w:val="Paprastasis tekstas Diagrama"/>
    <w:link w:val="Paprastasistekstas"/>
    <w:qFormat/>
    <w:locked/>
    <w:rsid w:val="00B35C3A"/>
    <w:rPr>
      <w:rFonts w:ascii="Calibri" w:hAnsi="Calibri" w:cs="Times New Roman"/>
    </w:rPr>
  </w:style>
  <w:style w:type="character" w:customStyle="1" w:styleId="FontStyle66">
    <w:name w:val="Font Style66"/>
    <w:qFormat/>
    <w:rsid w:val="00B35C3A"/>
    <w:rPr>
      <w:rFonts w:ascii="Times New Roman" w:hAnsi="Times New Roman"/>
      <w:sz w:val="22"/>
    </w:rPr>
  </w:style>
  <w:style w:type="character" w:customStyle="1" w:styleId="BodyTextChar1">
    <w:name w:val="Body Text Char1"/>
    <w:aliases w:val="Char Char Char2,Char Char11,Char Char Char Diagrama Diagrama Diagrama Diagrama Diagrama Char2,Char Char Char Diagrama Diagrama Diagrama Diagrama Diagrama Diagrama Diagrama Diagrama Diagrama Diagrama  Char"/>
    <w:qFormat/>
    <w:rsid w:val="00B35C3A"/>
    <w:rPr>
      <w:rFonts w:ascii="Times New Roman" w:hAnsi="Times New Roman"/>
      <w:sz w:val="20"/>
    </w:rPr>
  </w:style>
  <w:style w:type="character" w:customStyle="1" w:styleId="WW-DefaultParagraphFont1111">
    <w:name w:val="WW-Default Paragraph Font1111"/>
    <w:qFormat/>
    <w:rsid w:val="00B35C3A"/>
    <w:rPr>
      <w:sz w:val="20"/>
    </w:rPr>
  </w:style>
  <w:style w:type="character" w:customStyle="1" w:styleId="NumberingSymbols">
    <w:name w:val="Numbering Symbols"/>
    <w:qFormat/>
    <w:rsid w:val="00B35C3A"/>
  </w:style>
  <w:style w:type="character" w:customStyle="1" w:styleId="CommentTextChar1">
    <w:name w:val="Comment Text Char1"/>
    <w:qFormat/>
    <w:locked/>
    <w:rsid w:val="00B35C3A"/>
    <w:rPr>
      <w:lang w:eastAsia="lt-LT"/>
    </w:rPr>
  </w:style>
  <w:style w:type="character" w:customStyle="1" w:styleId="Bodytext">
    <w:name w:val="Body text_"/>
    <w:qFormat/>
    <w:locked/>
    <w:rsid w:val="00B35C3A"/>
    <w:rPr>
      <w:sz w:val="22"/>
      <w:shd w:val="clear" w:color="auto" w:fill="FFFFFF"/>
    </w:rPr>
  </w:style>
  <w:style w:type="character" w:customStyle="1" w:styleId="Bodytext40">
    <w:name w:val="Body text (4)_"/>
    <w:link w:val="Bodytext41"/>
    <w:qFormat/>
    <w:locked/>
    <w:rsid w:val="00B35C3A"/>
  </w:style>
  <w:style w:type="character" w:customStyle="1" w:styleId="Hyperlink0">
    <w:name w:val="Hyperlink.0"/>
    <w:basedOn w:val="InternetLink0"/>
    <w:qFormat/>
    <w:rsid w:val="00B35C3A"/>
    <w:rPr>
      <w:rFonts w:cs="Times New Roman"/>
      <w:color w:val="0000FF"/>
      <w:u w:val="single"/>
    </w:rPr>
  </w:style>
  <w:style w:type="character" w:customStyle="1" w:styleId="CharChar7">
    <w:name w:val="Char Char7"/>
    <w:qFormat/>
    <w:rsid w:val="00B35C3A"/>
    <w:rPr>
      <w:rFonts w:eastAsia="Calibri"/>
      <w:lang w:val="lt-LT" w:bidi="ar-SA"/>
    </w:rPr>
  </w:style>
  <w:style w:type="character" w:styleId="Puslapionumeris">
    <w:name w:val="page number"/>
    <w:qFormat/>
    <w:rsid w:val="00B35C3A"/>
  </w:style>
  <w:style w:type="character" w:customStyle="1" w:styleId="CharChar5">
    <w:name w:val="Char Char5"/>
    <w:qFormat/>
    <w:rsid w:val="00B35C3A"/>
    <w:rPr>
      <w:rFonts w:eastAsia="Andale Sans UI" w:cs="Calibri"/>
      <w:szCs w:val="24"/>
      <w:lang w:eastAsia="ar-SA"/>
    </w:rPr>
  </w:style>
  <w:style w:type="character" w:customStyle="1" w:styleId="BodytextChar">
    <w:name w:val="Body text Char"/>
    <w:link w:val="Pagrindinistekstas4"/>
    <w:qFormat/>
    <w:rsid w:val="00B35C3A"/>
    <w:rPr>
      <w:rFonts w:ascii="TimesLT" w:hAnsi="TimesLT" w:cs="TimesLT"/>
      <w:lang w:val="en-US" w:eastAsia="zh-CN"/>
    </w:rPr>
  </w:style>
  <w:style w:type="character" w:customStyle="1" w:styleId="CharChar15">
    <w:name w:val="Char Char15"/>
    <w:qFormat/>
    <w:locked/>
    <w:rsid w:val="00B35C3A"/>
    <w:rPr>
      <w:rFonts w:ascii="Times New Roman" w:hAnsi="Times New Roman" w:cs="Times New Roman"/>
      <w:sz w:val="28"/>
      <w:lang w:val="lt-LT" w:eastAsia="lt-LT"/>
    </w:rPr>
  </w:style>
  <w:style w:type="character" w:customStyle="1" w:styleId="CharChar10">
    <w:name w:val="Char Char10"/>
    <w:qFormat/>
    <w:locked/>
    <w:rsid w:val="00B35C3A"/>
    <w:rPr>
      <w:rFonts w:ascii="Times New Roman" w:hAnsi="Times New Roman" w:cs="Times New Roman"/>
      <w:sz w:val="24"/>
      <w:lang w:val="lt-LT" w:eastAsia="lt-LT"/>
    </w:rPr>
  </w:style>
  <w:style w:type="character" w:customStyle="1" w:styleId="ListLabel1">
    <w:name w:val="ListLabel 1"/>
    <w:qFormat/>
    <w:rsid w:val="00B35C3A"/>
    <w:rPr>
      <w:rFonts w:ascii="Trebuchet MS" w:hAnsi="Trebuchet MS" w:cs="Times New Roman"/>
      <w:b/>
      <w:i w:val="0"/>
      <w:sz w:val="22"/>
    </w:rPr>
  </w:style>
  <w:style w:type="character" w:customStyle="1" w:styleId="ListLabel2">
    <w:name w:val="ListLabel 2"/>
    <w:qFormat/>
    <w:rsid w:val="00B35C3A"/>
    <w:rPr>
      <w:rFonts w:cs="Times New Roman"/>
    </w:rPr>
  </w:style>
  <w:style w:type="character" w:customStyle="1" w:styleId="ListLabel3">
    <w:name w:val="ListLabel 3"/>
    <w:qFormat/>
    <w:rsid w:val="00B35C3A"/>
    <w:rPr>
      <w:rFonts w:cs="Times New Roman"/>
    </w:rPr>
  </w:style>
  <w:style w:type="character" w:customStyle="1" w:styleId="ListLabel4">
    <w:name w:val="ListLabel 4"/>
    <w:qFormat/>
    <w:rsid w:val="00B35C3A"/>
    <w:rPr>
      <w:rFonts w:cs="Times New Roman"/>
      <w:i w:val="0"/>
    </w:rPr>
  </w:style>
  <w:style w:type="character" w:customStyle="1" w:styleId="ListLabel5">
    <w:name w:val="ListLabel 5"/>
    <w:qFormat/>
    <w:rsid w:val="00B35C3A"/>
    <w:rPr>
      <w:rFonts w:cs="Times New Roman"/>
    </w:rPr>
  </w:style>
  <w:style w:type="character" w:customStyle="1" w:styleId="ListLabel6">
    <w:name w:val="ListLabel 6"/>
    <w:qFormat/>
    <w:rsid w:val="00B35C3A"/>
    <w:rPr>
      <w:rFonts w:cs="Times New Roman"/>
    </w:rPr>
  </w:style>
  <w:style w:type="character" w:customStyle="1" w:styleId="ListLabel7">
    <w:name w:val="ListLabel 7"/>
    <w:qFormat/>
    <w:rsid w:val="00B35C3A"/>
    <w:rPr>
      <w:rFonts w:cs="Times New Roman"/>
    </w:rPr>
  </w:style>
  <w:style w:type="character" w:customStyle="1" w:styleId="ListLabel8">
    <w:name w:val="ListLabel 8"/>
    <w:qFormat/>
    <w:rsid w:val="00B35C3A"/>
    <w:rPr>
      <w:rFonts w:cs="Times New Roman"/>
    </w:rPr>
  </w:style>
  <w:style w:type="character" w:customStyle="1" w:styleId="ListLabel9">
    <w:name w:val="ListLabel 9"/>
    <w:qFormat/>
    <w:rsid w:val="00B35C3A"/>
    <w:rPr>
      <w:rFonts w:ascii="Trebuchet MS" w:hAnsi="Trebuchet MS" w:cs="Times New Roman"/>
      <w:sz w:val="22"/>
    </w:rPr>
  </w:style>
  <w:style w:type="character" w:customStyle="1" w:styleId="ListLabel10">
    <w:name w:val="ListLabel 10"/>
    <w:qFormat/>
    <w:rsid w:val="00B35C3A"/>
    <w:rPr>
      <w:rFonts w:cs="Times New Roman"/>
    </w:rPr>
  </w:style>
  <w:style w:type="character" w:customStyle="1" w:styleId="ListLabel11">
    <w:name w:val="ListLabel 11"/>
    <w:qFormat/>
    <w:rsid w:val="00B35C3A"/>
    <w:rPr>
      <w:rFonts w:cs="Times New Roman"/>
    </w:rPr>
  </w:style>
  <w:style w:type="character" w:customStyle="1" w:styleId="ListLabel12">
    <w:name w:val="ListLabel 12"/>
    <w:qFormat/>
    <w:rsid w:val="00B35C3A"/>
    <w:rPr>
      <w:rFonts w:cs="Times New Roman"/>
    </w:rPr>
  </w:style>
  <w:style w:type="character" w:customStyle="1" w:styleId="ListLabel13">
    <w:name w:val="ListLabel 13"/>
    <w:qFormat/>
    <w:rsid w:val="00B35C3A"/>
    <w:rPr>
      <w:rFonts w:cs="Times New Roman"/>
    </w:rPr>
  </w:style>
  <w:style w:type="character" w:customStyle="1" w:styleId="ListLabel14">
    <w:name w:val="ListLabel 14"/>
    <w:qFormat/>
    <w:rsid w:val="00B35C3A"/>
    <w:rPr>
      <w:rFonts w:cs="Times New Roman"/>
    </w:rPr>
  </w:style>
  <w:style w:type="character" w:customStyle="1" w:styleId="ListLabel15">
    <w:name w:val="ListLabel 15"/>
    <w:qFormat/>
    <w:rsid w:val="00B35C3A"/>
    <w:rPr>
      <w:rFonts w:cs="Times New Roman"/>
    </w:rPr>
  </w:style>
  <w:style w:type="character" w:customStyle="1" w:styleId="ListLabel16">
    <w:name w:val="ListLabel 16"/>
    <w:qFormat/>
    <w:rsid w:val="00B35C3A"/>
    <w:rPr>
      <w:rFonts w:cs="Times New Roman"/>
    </w:rPr>
  </w:style>
  <w:style w:type="character" w:customStyle="1" w:styleId="ListLabel17">
    <w:name w:val="ListLabel 17"/>
    <w:qFormat/>
    <w:rsid w:val="00B35C3A"/>
    <w:rPr>
      <w:rFonts w:cs="Times New Roman"/>
    </w:rPr>
  </w:style>
  <w:style w:type="character" w:customStyle="1" w:styleId="ListLabel18">
    <w:name w:val="ListLabel 18"/>
    <w:qFormat/>
    <w:rsid w:val="00B35C3A"/>
    <w:rPr>
      <w:rFonts w:cs="Times New Roman"/>
    </w:rPr>
  </w:style>
  <w:style w:type="character" w:customStyle="1" w:styleId="ListLabel19">
    <w:name w:val="ListLabel 19"/>
    <w:qFormat/>
    <w:rsid w:val="00B35C3A"/>
    <w:rPr>
      <w:rFonts w:ascii="Trebuchet MS" w:hAnsi="Trebuchet MS" w:cs="Times New Roman"/>
      <w:b/>
      <w:bCs w:val="0"/>
      <w:color w:val="00000A"/>
      <w:sz w:val="22"/>
    </w:rPr>
  </w:style>
  <w:style w:type="character" w:customStyle="1" w:styleId="ListLabel20">
    <w:name w:val="ListLabel 20"/>
    <w:qFormat/>
    <w:rsid w:val="00B35C3A"/>
    <w:rPr>
      <w:rFonts w:ascii="Trebuchet MS" w:hAnsi="Trebuchet MS" w:cs="Times New Roman"/>
      <w:sz w:val="22"/>
    </w:rPr>
  </w:style>
  <w:style w:type="character" w:customStyle="1" w:styleId="ListLabel21">
    <w:name w:val="ListLabel 21"/>
    <w:qFormat/>
    <w:rsid w:val="00B35C3A"/>
    <w:rPr>
      <w:rFonts w:cs="Times New Roman"/>
    </w:rPr>
  </w:style>
  <w:style w:type="character" w:customStyle="1" w:styleId="ListLabel22">
    <w:name w:val="ListLabel 22"/>
    <w:qFormat/>
    <w:rsid w:val="00B35C3A"/>
    <w:rPr>
      <w:rFonts w:cs="Times New Roman"/>
    </w:rPr>
  </w:style>
  <w:style w:type="character" w:customStyle="1" w:styleId="ListLabel23">
    <w:name w:val="ListLabel 23"/>
    <w:qFormat/>
    <w:rsid w:val="00B35C3A"/>
    <w:rPr>
      <w:rFonts w:cs="Times New Roman"/>
    </w:rPr>
  </w:style>
  <w:style w:type="character" w:customStyle="1" w:styleId="ListLabel24">
    <w:name w:val="ListLabel 24"/>
    <w:qFormat/>
    <w:rsid w:val="00B35C3A"/>
    <w:rPr>
      <w:rFonts w:cs="Times New Roman"/>
    </w:rPr>
  </w:style>
  <w:style w:type="character" w:customStyle="1" w:styleId="ListLabel25">
    <w:name w:val="ListLabel 25"/>
    <w:qFormat/>
    <w:rsid w:val="00B35C3A"/>
    <w:rPr>
      <w:rFonts w:cs="Times New Roman"/>
    </w:rPr>
  </w:style>
  <w:style w:type="character" w:customStyle="1" w:styleId="ListLabel26">
    <w:name w:val="ListLabel 26"/>
    <w:qFormat/>
    <w:rsid w:val="00B35C3A"/>
    <w:rPr>
      <w:rFonts w:cs="Times New Roman"/>
    </w:rPr>
  </w:style>
  <w:style w:type="character" w:customStyle="1" w:styleId="ListLabel27">
    <w:name w:val="ListLabel 27"/>
    <w:qFormat/>
    <w:rsid w:val="00B35C3A"/>
    <w:rPr>
      <w:rFonts w:cs="Times New Roman"/>
    </w:rPr>
  </w:style>
  <w:style w:type="character" w:customStyle="1" w:styleId="ListLabel28">
    <w:name w:val="ListLabel 28"/>
    <w:qFormat/>
    <w:rsid w:val="00B35C3A"/>
    <w:rPr>
      <w:rFonts w:cs="Times New Roman"/>
    </w:rPr>
  </w:style>
  <w:style w:type="character" w:customStyle="1" w:styleId="ListLabel29">
    <w:name w:val="ListLabel 29"/>
    <w:qFormat/>
    <w:rsid w:val="00B35C3A"/>
    <w:rPr>
      <w:rFonts w:cs="Times New Roman"/>
    </w:rPr>
  </w:style>
  <w:style w:type="character" w:customStyle="1" w:styleId="ListLabel30">
    <w:name w:val="ListLabel 30"/>
    <w:qFormat/>
    <w:rsid w:val="00B35C3A"/>
    <w:rPr>
      <w:rFonts w:cs="Times New Roman"/>
    </w:rPr>
  </w:style>
  <w:style w:type="character" w:customStyle="1" w:styleId="ListLabel31">
    <w:name w:val="ListLabel 31"/>
    <w:qFormat/>
    <w:rsid w:val="00B35C3A"/>
    <w:rPr>
      <w:rFonts w:cs="Times New Roman"/>
    </w:rPr>
  </w:style>
  <w:style w:type="character" w:customStyle="1" w:styleId="ListLabel32">
    <w:name w:val="ListLabel 32"/>
    <w:qFormat/>
    <w:rsid w:val="00B35C3A"/>
    <w:rPr>
      <w:rFonts w:cs="Times New Roman"/>
    </w:rPr>
  </w:style>
  <w:style w:type="character" w:customStyle="1" w:styleId="ListLabel33">
    <w:name w:val="ListLabel 33"/>
    <w:qFormat/>
    <w:rsid w:val="00B35C3A"/>
    <w:rPr>
      <w:rFonts w:cs="Times New Roman"/>
    </w:rPr>
  </w:style>
  <w:style w:type="character" w:customStyle="1" w:styleId="ListLabel34">
    <w:name w:val="ListLabel 34"/>
    <w:qFormat/>
    <w:rsid w:val="00B35C3A"/>
    <w:rPr>
      <w:rFonts w:cs="Times New Roman"/>
    </w:rPr>
  </w:style>
  <w:style w:type="character" w:customStyle="1" w:styleId="ListLabel35">
    <w:name w:val="ListLabel 35"/>
    <w:qFormat/>
    <w:rsid w:val="00B35C3A"/>
    <w:rPr>
      <w:rFonts w:cs="Times New Roman"/>
    </w:rPr>
  </w:style>
  <w:style w:type="character" w:customStyle="1" w:styleId="ListLabel36">
    <w:name w:val="ListLabel 3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37">
    <w:name w:val="ListLabel 37"/>
    <w:qFormat/>
    <w:rsid w:val="00B35C3A"/>
    <w:rPr>
      <w:rFonts w:ascii="Trebuchet MS" w:hAnsi="Trebuchet MS" w:cs="Times New Roman"/>
      <w:sz w:val="22"/>
    </w:rPr>
  </w:style>
  <w:style w:type="character" w:customStyle="1" w:styleId="ListLabel38">
    <w:name w:val="ListLabel 38"/>
    <w:qFormat/>
    <w:rsid w:val="00B35C3A"/>
    <w:rPr>
      <w:rFonts w:cs="Times New Roman"/>
    </w:rPr>
  </w:style>
  <w:style w:type="character" w:customStyle="1" w:styleId="ListLabel39">
    <w:name w:val="ListLabel 39"/>
    <w:qFormat/>
    <w:rsid w:val="00B35C3A"/>
    <w:rPr>
      <w:rFonts w:cs="Times New Roman"/>
    </w:rPr>
  </w:style>
  <w:style w:type="character" w:customStyle="1" w:styleId="ListLabel40">
    <w:name w:val="ListLabel 40"/>
    <w:qFormat/>
    <w:rsid w:val="00B35C3A"/>
    <w:rPr>
      <w:rFonts w:cs="Times New Roman"/>
    </w:rPr>
  </w:style>
  <w:style w:type="character" w:customStyle="1" w:styleId="ListLabel41">
    <w:name w:val="ListLabel 41"/>
    <w:qFormat/>
    <w:rsid w:val="00B35C3A"/>
    <w:rPr>
      <w:rFonts w:cs="Times New Roman"/>
    </w:rPr>
  </w:style>
  <w:style w:type="character" w:customStyle="1" w:styleId="ListLabel42">
    <w:name w:val="ListLabel 42"/>
    <w:qFormat/>
    <w:rsid w:val="00B35C3A"/>
    <w:rPr>
      <w:rFonts w:cs="Times New Roman"/>
    </w:rPr>
  </w:style>
  <w:style w:type="character" w:customStyle="1" w:styleId="ListLabel43">
    <w:name w:val="ListLabel 43"/>
    <w:qFormat/>
    <w:rsid w:val="00B35C3A"/>
    <w:rPr>
      <w:rFonts w:cs="Times New Roman"/>
    </w:rPr>
  </w:style>
  <w:style w:type="character" w:customStyle="1" w:styleId="ListLabel44">
    <w:name w:val="ListLabel 44"/>
    <w:qFormat/>
    <w:rsid w:val="00B35C3A"/>
    <w:rPr>
      <w:rFonts w:cs="Times New Roman"/>
    </w:rPr>
  </w:style>
  <w:style w:type="character" w:customStyle="1" w:styleId="ListLabel45">
    <w:name w:val="ListLabel 4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46">
    <w:name w:val="ListLabel 46"/>
    <w:qFormat/>
    <w:rsid w:val="00B35C3A"/>
    <w:rPr>
      <w:rFonts w:ascii="Trebuchet MS" w:hAnsi="Trebuchet MS" w:cs="Times New Roman"/>
      <w:b w:val="0"/>
      <w:bCs w:val="0"/>
      <w:strike w:val="0"/>
      <w:dstrike w:val="0"/>
      <w:sz w:val="22"/>
    </w:rPr>
  </w:style>
  <w:style w:type="character" w:customStyle="1" w:styleId="ListLabel47">
    <w:name w:val="ListLabel 47"/>
    <w:qFormat/>
    <w:rsid w:val="00B35C3A"/>
    <w:rPr>
      <w:rFonts w:ascii="Trebuchet MS" w:hAnsi="Trebuchet MS" w:cs="Times New Roman"/>
      <w:sz w:val="22"/>
    </w:rPr>
  </w:style>
  <w:style w:type="character" w:customStyle="1" w:styleId="ListLabel48">
    <w:name w:val="ListLabel 48"/>
    <w:qFormat/>
    <w:rsid w:val="00B35C3A"/>
    <w:rPr>
      <w:rFonts w:cs="Times New Roman"/>
    </w:rPr>
  </w:style>
  <w:style w:type="character" w:customStyle="1" w:styleId="ListLabel49">
    <w:name w:val="ListLabel 49"/>
    <w:qFormat/>
    <w:rsid w:val="00B35C3A"/>
    <w:rPr>
      <w:rFonts w:cs="Times New Roman"/>
    </w:rPr>
  </w:style>
  <w:style w:type="character" w:customStyle="1" w:styleId="ListLabel50">
    <w:name w:val="ListLabel 50"/>
    <w:qFormat/>
    <w:rsid w:val="00B35C3A"/>
    <w:rPr>
      <w:rFonts w:cs="Times New Roman"/>
    </w:rPr>
  </w:style>
  <w:style w:type="character" w:customStyle="1" w:styleId="ListLabel51">
    <w:name w:val="ListLabel 51"/>
    <w:qFormat/>
    <w:rsid w:val="00B35C3A"/>
    <w:rPr>
      <w:rFonts w:cs="Times New Roman"/>
    </w:rPr>
  </w:style>
  <w:style w:type="character" w:customStyle="1" w:styleId="ListLabel52">
    <w:name w:val="ListLabel 52"/>
    <w:qFormat/>
    <w:rsid w:val="00B35C3A"/>
    <w:rPr>
      <w:rFonts w:cs="Times New Roman"/>
    </w:rPr>
  </w:style>
  <w:style w:type="character" w:customStyle="1" w:styleId="ListLabel53">
    <w:name w:val="ListLabel 53"/>
    <w:qFormat/>
    <w:rsid w:val="00B35C3A"/>
    <w:rPr>
      <w:rFonts w:cs="Times New Roman"/>
    </w:rPr>
  </w:style>
  <w:style w:type="character" w:customStyle="1" w:styleId="ListLabel54">
    <w:name w:val="ListLabel 54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55">
    <w:name w:val="ListLabel 55"/>
    <w:qFormat/>
    <w:rsid w:val="00B35C3A"/>
    <w:rPr>
      <w:rFonts w:ascii="Trebuchet MS" w:hAnsi="Trebuchet MS" w:cs="Times New Roman"/>
      <w:i w:val="0"/>
      <w:iCs/>
      <w:color w:val="00000A"/>
      <w:sz w:val="22"/>
    </w:rPr>
  </w:style>
  <w:style w:type="character" w:customStyle="1" w:styleId="ListLabel56">
    <w:name w:val="ListLabel 56"/>
    <w:qFormat/>
    <w:rsid w:val="00B35C3A"/>
    <w:rPr>
      <w:rFonts w:ascii="Trebuchet MS" w:hAnsi="Trebuchet MS" w:cs="Times New Roman"/>
      <w:sz w:val="22"/>
    </w:rPr>
  </w:style>
  <w:style w:type="character" w:customStyle="1" w:styleId="ListLabel57">
    <w:name w:val="ListLabel 57"/>
    <w:qFormat/>
    <w:rsid w:val="00B35C3A"/>
    <w:rPr>
      <w:rFonts w:cs="Times New Roman"/>
    </w:rPr>
  </w:style>
  <w:style w:type="character" w:customStyle="1" w:styleId="ListLabel58">
    <w:name w:val="ListLabel 58"/>
    <w:qFormat/>
    <w:rsid w:val="00B35C3A"/>
    <w:rPr>
      <w:rFonts w:cs="Times New Roman"/>
    </w:rPr>
  </w:style>
  <w:style w:type="character" w:customStyle="1" w:styleId="ListLabel59">
    <w:name w:val="ListLabel 59"/>
    <w:qFormat/>
    <w:rsid w:val="00B35C3A"/>
    <w:rPr>
      <w:rFonts w:cs="Times New Roman"/>
    </w:rPr>
  </w:style>
  <w:style w:type="character" w:customStyle="1" w:styleId="ListLabel60">
    <w:name w:val="ListLabel 60"/>
    <w:qFormat/>
    <w:rsid w:val="00B35C3A"/>
    <w:rPr>
      <w:rFonts w:cs="Times New Roman"/>
    </w:rPr>
  </w:style>
  <w:style w:type="character" w:customStyle="1" w:styleId="ListLabel61">
    <w:name w:val="ListLabel 61"/>
    <w:qFormat/>
    <w:rsid w:val="00B35C3A"/>
    <w:rPr>
      <w:rFonts w:cs="Times New Roman"/>
    </w:rPr>
  </w:style>
  <w:style w:type="character" w:customStyle="1" w:styleId="ListLabel62">
    <w:name w:val="ListLabel 62"/>
    <w:qFormat/>
    <w:rsid w:val="00B35C3A"/>
    <w:rPr>
      <w:rFonts w:cs="Times New Roman"/>
    </w:rPr>
  </w:style>
  <w:style w:type="character" w:customStyle="1" w:styleId="ListLabel63">
    <w:name w:val="ListLabel 63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64">
    <w:name w:val="ListLabel 64"/>
    <w:qFormat/>
    <w:rsid w:val="00B35C3A"/>
    <w:rPr>
      <w:rFonts w:ascii="Trebuchet MS" w:hAnsi="Trebuchet MS" w:cs="Times New Roman"/>
      <w:sz w:val="22"/>
    </w:rPr>
  </w:style>
  <w:style w:type="character" w:customStyle="1" w:styleId="ListLabel65">
    <w:name w:val="ListLabel 65"/>
    <w:qFormat/>
    <w:rsid w:val="00B35C3A"/>
    <w:rPr>
      <w:rFonts w:ascii="Trebuchet MS" w:hAnsi="Trebuchet MS" w:cs="Times New Roman"/>
      <w:sz w:val="22"/>
    </w:rPr>
  </w:style>
  <w:style w:type="character" w:customStyle="1" w:styleId="ListLabel66">
    <w:name w:val="ListLabel 66"/>
    <w:qFormat/>
    <w:rsid w:val="00B35C3A"/>
    <w:rPr>
      <w:rFonts w:cs="Times New Roman"/>
    </w:rPr>
  </w:style>
  <w:style w:type="character" w:customStyle="1" w:styleId="ListLabel67">
    <w:name w:val="ListLabel 67"/>
    <w:qFormat/>
    <w:rsid w:val="00B35C3A"/>
    <w:rPr>
      <w:rFonts w:cs="Times New Roman"/>
    </w:rPr>
  </w:style>
  <w:style w:type="character" w:customStyle="1" w:styleId="ListLabel68">
    <w:name w:val="ListLabel 68"/>
    <w:qFormat/>
    <w:rsid w:val="00B35C3A"/>
    <w:rPr>
      <w:rFonts w:cs="Times New Roman"/>
    </w:rPr>
  </w:style>
  <w:style w:type="character" w:customStyle="1" w:styleId="ListLabel69">
    <w:name w:val="ListLabel 69"/>
    <w:qFormat/>
    <w:rsid w:val="00B35C3A"/>
    <w:rPr>
      <w:rFonts w:cs="Times New Roman"/>
    </w:rPr>
  </w:style>
  <w:style w:type="character" w:customStyle="1" w:styleId="ListLabel70">
    <w:name w:val="ListLabel 70"/>
    <w:qFormat/>
    <w:rsid w:val="00B35C3A"/>
    <w:rPr>
      <w:rFonts w:cs="Times New Roman"/>
    </w:rPr>
  </w:style>
  <w:style w:type="character" w:customStyle="1" w:styleId="ListLabel71">
    <w:name w:val="ListLabel 71"/>
    <w:qFormat/>
    <w:rsid w:val="00B35C3A"/>
    <w:rPr>
      <w:rFonts w:cs="Times New Roman"/>
    </w:rPr>
  </w:style>
  <w:style w:type="character" w:customStyle="1" w:styleId="ListLabel72">
    <w:name w:val="ListLabel 72"/>
    <w:qFormat/>
    <w:rsid w:val="00B35C3A"/>
    <w:rPr>
      <w:rFonts w:cs="Times New Roman"/>
    </w:rPr>
  </w:style>
  <w:style w:type="character" w:customStyle="1" w:styleId="ListLabel73">
    <w:name w:val="ListLabel 73"/>
    <w:qFormat/>
    <w:rsid w:val="00B35C3A"/>
    <w:rPr>
      <w:rFonts w:ascii="Trebuchet MS" w:hAnsi="Trebuchet MS" w:cs="Times New Roman"/>
      <w:b w:val="0"/>
      <w:bCs w:val="0"/>
      <w:sz w:val="22"/>
    </w:rPr>
  </w:style>
  <w:style w:type="character" w:customStyle="1" w:styleId="ListLabel74">
    <w:name w:val="ListLabel 74"/>
    <w:qFormat/>
    <w:rsid w:val="00B35C3A"/>
    <w:rPr>
      <w:rFonts w:cs="Times New Roman"/>
    </w:rPr>
  </w:style>
  <w:style w:type="character" w:customStyle="1" w:styleId="ListLabel75">
    <w:name w:val="ListLabel 75"/>
    <w:qFormat/>
    <w:rsid w:val="00B35C3A"/>
    <w:rPr>
      <w:rFonts w:cs="Times New Roman"/>
    </w:rPr>
  </w:style>
  <w:style w:type="character" w:customStyle="1" w:styleId="ListLabel76">
    <w:name w:val="ListLabel 76"/>
    <w:qFormat/>
    <w:rsid w:val="00B35C3A"/>
    <w:rPr>
      <w:rFonts w:cs="Times New Roman"/>
    </w:rPr>
  </w:style>
  <w:style w:type="character" w:customStyle="1" w:styleId="ListLabel77">
    <w:name w:val="ListLabel 77"/>
    <w:qFormat/>
    <w:rsid w:val="00B35C3A"/>
    <w:rPr>
      <w:rFonts w:cs="Times New Roman"/>
    </w:rPr>
  </w:style>
  <w:style w:type="character" w:customStyle="1" w:styleId="ListLabel78">
    <w:name w:val="ListLabel 78"/>
    <w:qFormat/>
    <w:rsid w:val="00B35C3A"/>
    <w:rPr>
      <w:rFonts w:cs="Times New Roman"/>
    </w:rPr>
  </w:style>
  <w:style w:type="character" w:customStyle="1" w:styleId="ListLabel79">
    <w:name w:val="ListLabel 79"/>
    <w:qFormat/>
    <w:rsid w:val="00B35C3A"/>
    <w:rPr>
      <w:rFonts w:cs="Times New Roman"/>
    </w:rPr>
  </w:style>
  <w:style w:type="character" w:customStyle="1" w:styleId="ListLabel80">
    <w:name w:val="ListLabel 80"/>
    <w:qFormat/>
    <w:rsid w:val="00B35C3A"/>
    <w:rPr>
      <w:rFonts w:cs="Times New Roman"/>
    </w:rPr>
  </w:style>
  <w:style w:type="character" w:customStyle="1" w:styleId="ListLabel81">
    <w:name w:val="ListLabel 81"/>
    <w:qFormat/>
    <w:rsid w:val="00B35C3A"/>
    <w:rPr>
      <w:strike w:val="0"/>
      <w:dstrike w:val="0"/>
    </w:rPr>
  </w:style>
  <w:style w:type="character" w:customStyle="1" w:styleId="ListLabel82">
    <w:name w:val="ListLabel 82"/>
    <w:qFormat/>
    <w:rsid w:val="00B35C3A"/>
    <w:rPr>
      <w:rFonts w:cs="Times New Roman"/>
    </w:rPr>
  </w:style>
  <w:style w:type="character" w:customStyle="1" w:styleId="ListLabel83">
    <w:name w:val="ListLabel 83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4">
    <w:name w:val="ListLabel 84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5">
    <w:name w:val="ListLabel 85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6">
    <w:name w:val="ListLabel 86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7">
    <w:name w:val="ListLabel 87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8">
    <w:name w:val="ListLabel 88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89">
    <w:name w:val="ListLabel 89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0">
    <w:name w:val="ListLabel 90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1">
    <w:name w:val="ListLabel 91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2">
    <w:name w:val="ListLabel 92"/>
    <w:qFormat/>
    <w:rsid w:val="00B35C3A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3"/>
      <w:w w:val="100"/>
      <w:sz w:val="18"/>
      <w:szCs w:val="18"/>
      <w:u w:val="none"/>
      <w:lang w:val="lt-LT"/>
    </w:rPr>
  </w:style>
  <w:style w:type="character" w:customStyle="1" w:styleId="ListLabel93">
    <w:name w:val="ListLabel 93"/>
    <w:qFormat/>
    <w:rsid w:val="00B35C3A"/>
    <w:rPr>
      <w:rFonts w:ascii="Trebuchet MS" w:hAnsi="Trebuchet MS" w:cs="Times New Roman"/>
      <w:b/>
      <w:bCs/>
      <w:sz w:val="22"/>
    </w:rPr>
  </w:style>
  <w:style w:type="character" w:customStyle="1" w:styleId="ListLabel94">
    <w:name w:val="ListLabel 94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5">
    <w:name w:val="ListLabel 95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6">
    <w:name w:val="ListLabel 96"/>
    <w:qFormat/>
    <w:rsid w:val="00B35C3A"/>
    <w:rPr>
      <w:rFonts w:ascii="Trebuchet MS" w:hAnsi="Trebuchet MS" w:cs="Times New Roman"/>
      <w:b/>
      <w:sz w:val="22"/>
    </w:rPr>
  </w:style>
  <w:style w:type="character" w:customStyle="1" w:styleId="ListLabel97">
    <w:name w:val="ListLabel 97"/>
    <w:qFormat/>
    <w:rsid w:val="00B35C3A"/>
    <w:rPr>
      <w:rFonts w:cs="Times New Roman"/>
    </w:rPr>
  </w:style>
  <w:style w:type="character" w:customStyle="1" w:styleId="ListLabel98">
    <w:name w:val="ListLabel 98"/>
    <w:qFormat/>
    <w:rsid w:val="00B35C3A"/>
    <w:rPr>
      <w:rFonts w:cs="Times New Roman"/>
    </w:rPr>
  </w:style>
  <w:style w:type="character" w:customStyle="1" w:styleId="ListLabel99">
    <w:name w:val="ListLabel 99"/>
    <w:qFormat/>
    <w:rsid w:val="00B35C3A"/>
    <w:rPr>
      <w:rFonts w:cs="Times New Roman"/>
    </w:rPr>
  </w:style>
  <w:style w:type="character" w:customStyle="1" w:styleId="ListLabel100">
    <w:name w:val="ListLabel 100"/>
    <w:qFormat/>
    <w:rsid w:val="00B35C3A"/>
    <w:rPr>
      <w:rFonts w:cs="Times New Roman"/>
    </w:rPr>
  </w:style>
  <w:style w:type="character" w:customStyle="1" w:styleId="ListLabel101">
    <w:name w:val="ListLabel 101"/>
    <w:qFormat/>
    <w:rsid w:val="00B35C3A"/>
    <w:rPr>
      <w:rFonts w:cs="Times New Roman"/>
    </w:rPr>
  </w:style>
  <w:style w:type="character" w:customStyle="1" w:styleId="ListLabel102">
    <w:name w:val="ListLabel 102"/>
    <w:qFormat/>
    <w:rsid w:val="00B35C3A"/>
    <w:rPr>
      <w:rFonts w:ascii="Trebuchet MS" w:hAnsi="Trebuchet MS"/>
      <w:b/>
      <w:i w:val="0"/>
      <w:sz w:val="22"/>
    </w:rPr>
  </w:style>
  <w:style w:type="character" w:customStyle="1" w:styleId="ListLabel103">
    <w:name w:val="ListLabel 103"/>
    <w:qFormat/>
    <w:rsid w:val="00B35C3A"/>
    <w:rPr>
      <w:rFonts w:ascii="Trebuchet MS" w:hAnsi="Trebuchet MS"/>
      <w:i w:val="0"/>
      <w:sz w:val="22"/>
    </w:rPr>
  </w:style>
  <w:style w:type="character" w:customStyle="1" w:styleId="ListLabel104">
    <w:name w:val="ListLabel 104"/>
    <w:qFormat/>
    <w:rsid w:val="00B35C3A"/>
    <w:rPr>
      <w:rFonts w:ascii="Trebuchet MS" w:hAnsi="Trebuchet MS"/>
      <w:i w:val="0"/>
      <w:sz w:val="22"/>
    </w:rPr>
  </w:style>
  <w:style w:type="character" w:customStyle="1" w:styleId="ListLabel105">
    <w:name w:val="ListLabel 105"/>
    <w:qFormat/>
    <w:rsid w:val="00B35C3A"/>
    <w:rPr>
      <w:i w:val="0"/>
    </w:rPr>
  </w:style>
  <w:style w:type="character" w:customStyle="1" w:styleId="ListLabel106">
    <w:name w:val="ListLabel 106"/>
    <w:qFormat/>
    <w:rsid w:val="00B35C3A"/>
    <w:rPr>
      <w:i w:val="0"/>
    </w:rPr>
  </w:style>
  <w:style w:type="character" w:customStyle="1" w:styleId="ListLabel107">
    <w:name w:val="ListLabel 107"/>
    <w:qFormat/>
    <w:rsid w:val="00B35C3A"/>
    <w:rPr>
      <w:i w:val="0"/>
    </w:rPr>
  </w:style>
  <w:style w:type="character" w:customStyle="1" w:styleId="ListLabel108">
    <w:name w:val="ListLabel 108"/>
    <w:qFormat/>
    <w:rsid w:val="00B35C3A"/>
    <w:rPr>
      <w:i w:val="0"/>
    </w:rPr>
  </w:style>
  <w:style w:type="character" w:customStyle="1" w:styleId="ListLabel109">
    <w:name w:val="ListLabel 109"/>
    <w:qFormat/>
    <w:rsid w:val="00B35C3A"/>
    <w:rPr>
      <w:i w:val="0"/>
    </w:rPr>
  </w:style>
  <w:style w:type="character" w:customStyle="1" w:styleId="ListLabel110">
    <w:name w:val="ListLabel 110"/>
    <w:qFormat/>
    <w:rsid w:val="00B35C3A"/>
    <w:rPr>
      <w:i w:val="0"/>
    </w:rPr>
  </w:style>
  <w:style w:type="character" w:customStyle="1" w:styleId="ListLabel111">
    <w:name w:val="ListLabel 111"/>
    <w:qFormat/>
    <w:rsid w:val="00B35C3A"/>
    <w:rPr>
      <w:rFonts w:cs="Times New Roman"/>
      <w:b/>
      <w:bCs/>
    </w:rPr>
  </w:style>
  <w:style w:type="character" w:customStyle="1" w:styleId="ListLabel112">
    <w:name w:val="ListLabel 112"/>
    <w:qFormat/>
    <w:rsid w:val="00B35C3A"/>
    <w:rPr>
      <w:rFonts w:cs="Times New Roman"/>
    </w:rPr>
  </w:style>
  <w:style w:type="character" w:customStyle="1" w:styleId="ListLabel113">
    <w:name w:val="ListLabel 113"/>
    <w:qFormat/>
    <w:rsid w:val="00B35C3A"/>
    <w:rPr>
      <w:rFonts w:cs="Times New Roman"/>
    </w:rPr>
  </w:style>
  <w:style w:type="character" w:customStyle="1" w:styleId="ListLabel114">
    <w:name w:val="ListLabel 114"/>
    <w:qFormat/>
    <w:rsid w:val="00B35C3A"/>
    <w:rPr>
      <w:rFonts w:ascii="Trebuchet MS" w:hAnsi="Trebuchet MS" w:cs="Times New Roman"/>
      <w:sz w:val="22"/>
    </w:rPr>
  </w:style>
  <w:style w:type="character" w:customStyle="1" w:styleId="ListLabel115">
    <w:name w:val="ListLabel 115"/>
    <w:qFormat/>
    <w:rsid w:val="00B35C3A"/>
    <w:rPr>
      <w:rFonts w:cs="Times New Roman"/>
    </w:rPr>
  </w:style>
  <w:style w:type="character" w:customStyle="1" w:styleId="ListLabel116">
    <w:name w:val="ListLabel 116"/>
    <w:qFormat/>
    <w:rsid w:val="00B35C3A"/>
    <w:rPr>
      <w:rFonts w:cs="Times New Roman"/>
    </w:rPr>
  </w:style>
  <w:style w:type="character" w:customStyle="1" w:styleId="ListLabel117">
    <w:name w:val="ListLabel 117"/>
    <w:qFormat/>
    <w:rsid w:val="00B35C3A"/>
    <w:rPr>
      <w:rFonts w:cs="Times New Roman"/>
    </w:rPr>
  </w:style>
  <w:style w:type="character" w:customStyle="1" w:styleId="ListLabel118">
    <w:name w:val="ListLabel 118"/>
    <w:qFormat/>
    <w:rsid w:val="00B35C3A"/>
    <w:rPr>
      <w:rFonts w:cs="Times New Roman"/>
    </w:rPr>
  </w:style>
  <w:style w:type="character" w:customStyle="1" w:styleId="ListLabel119">
    <w:name w:val="ListLabel 119"/>
    <w:qFormat/>
    <w:rsid w:val="00B35C3A"/>
    <w:rPr>
      <w:rFonts w:cs="Times New Roman"/>
    </w:rPr>
  </w:style>
  <w:style w:type="character" w:customStyle="1" w:styleId="ListLabel120">
    <w:name w:val="ListLabel 120"/>
    <w:qFormat/>
    <w:rsid w:val="00B35C3A"/>
    <w:rPr>
      <w:b w:val="0"/>
      <w:i w:val="0"/>
      <w:sz w:val="20"/>
    </w:rPr>
  </w:style>
  <w:style w:type="character" w:customStyle="1" w:styleId="ListLabel121">
    <w:name w:val="ListLabel 121"/>
    <w:qFormat/>
    <w:rsid w:val="00B35C3A"/>
    <w:rPr>
      <w:rFonts w:ascii="Trebuchet MS" w:hAnsi="Trebuchet MS" w:cs="Times New Roman"/>
      <w:sz w:val="20"/>
    </w:rPr>
  </w:style>
  <w:style w:type="character" w:customStyle="1" w:styleId="ListLabel122">
    <w:name w:val="ListLabel 122"/>
    <w:qFormat/>
    <w:rsid w:val="00B35C3A"/>
    <w:rPr>
      <w:rFonts w:cs="Times New Roman"/>
    </w:rPr>
  </w:style>
  <w:style w:type="character" w:customStyle="1" w:styleId="ListLabel123">
    <w:name w:val="ListLabel 123"/>
    <w:qFormat/>
    <w:rsid w:val="00B35C3A"/>
    <w:rPr>
      <w:rFonts w:cs="Times New Roman"/>
    </w:rPr>
  </w:style>
  <w:style w:type="character" w:customStyle="1" w:styleId="ListLabel124">
    <w:name w:val="ListLabel 124"/>
    <w:qFormat/>
    <w:rsid w:val="00B35C3A"/>
    <w:rPr>
      <w:rFonts w:cs="Times New Roman"/>
    </w:rPr>
  </w:style>
  <w:style w:type="character" w:customStyle="1" w:styleId="ListLabel125">
    <w:name w:val="ListLabel 125"/>
    <w:qFormat/>
    <w:rsid w:val="00B35C3A"/>
    <w:rPr>
      <w:rFonts w:cs="Times New Roman"/>
    </w:rPr>
  </w:style>
  <w:style w:type="character" w:customStyle="1" w:styleId="ListLabel126">
    <w:name w:val="ListLabel 126"/>
    <w:qFormat/>
    <w:rsid w:val="00B35C3A"/>
    <w:rPr>
      <w:rFonts w:cs="Times New Roman"/>
    </w:rPr>
  </w:style>
  <w:style w:type="character" w:customStyle="1" w:styleId="ListLabel127">
    <w:name w:val="ListLabel 127"/>
    <w:qFormat/>
    <w:rsid w:val="00B35C3A"/>
    <w:rPr>
      <w:rFonts w:cs="Times New Roman"/>
    </w:rPr>
  </w:style>
  <w:style w:type="character" w:customStyle="1" w:styleId="ListLabel128">
    <w:name w:val="ListLabel 128"/>
    <w:qFormat/>
    <w:rsid w:val="00B35C3A"/>
    <w:rPr>
      <w:rFonts w:cs="Times New Roman"/>
    </w:rPr>
  </w:style>
  <w:style w:type="character" w:customStyle="1" w:styleId="ListLabel129">
    <w:name w:val="ListLabel 129"/>
    <w:qFormat/>
    <w:rsid w:val="00B35C3A"/>
    <w:rPr>
      <w:rFonts w:cs="Times New Roman"/>
    </w:rPr>
  </w:style>
  <w:style w:type="character" w:customStyle="1" w:styleId="ListLabel130">
    <w:name w:val="ListLabel 130"/>
    <w:qFormat/>
    <w:rsid w:val="00B35C3A"/>
    <w:rPr>
      <w:rFonts w:ascii="Trebuchet MS" w:hAnsi="Trebuchet MS" w:cs="Times New Roman"/>
      <w:sz w:val="20"/>
    </w:rPr>
  </w:style>
  <w:style w:type="character" w:customStyle="1" w:styleId="ListLabel131">
    <w:name w:val="ListLabel 131"/>
    <w:qFormat/>
    <w:rsid w:val="00B35C3A"/>
    <w:rPr>
      <w:rFonts w:cs="Times New Roman"/>
    </w:rPr>
  </w:style>
  <w:style w:type="character" w:customStyle="1" w:styleId="ListLabel132">
    <w:name w:val="ListLabel 132"/>
    <w:qFormat/>
    <w:rsid w:val="00B35C3A"/>
    <w:rPr>
      <w:rFonts w:cs="Times New Roman"/>
    </w:rPr>
  </w:style>
  <w:style w:type="character" w:customStyle="1" w:styleId="ListLabel133">
    <w:name w:val="ListLabel 133"/>
    <w:qFormat/>
    <w:rsid w:val="00B35C3A"/>
    <w:rPr>
      <w:rFonts w:cs="Times New Roman"/>
    </w:rPr>
  </w:style>
  <w:style w:type="character" w:customStyle="1" w:styleId="ListLabel134">
    <w:name w:val="ListLabel 134"/>
    <w:qFormat/>
    <w:rsid w:val="00B35C3A"/>
    <w:rPr>
      <w:rFonts w:cs="Times New Roman"/>
    </w:rPr>
  </w:style>
  <w:style w:type="character" w:customStyle="1" w:styleId="ListLabel135">
    <w:name w:val="ListLabel 135"/>
    <w:qFormat/>
    <w:rsid w:val="00B35C3A"/>
    <w:rPr>
      <w:rFonts w:cs="Times New Roman"/>
    </w:rPr>
  </w:style>
  <w:style w:type="character" w:customStyle="1" w:styleId="ListLabel136">
    <w:name w:val="ListLabel 136"/>
    <w:qFormat/>
    <w:rsid w:val="00B35C3A"/>
    <w:rPr>
      <w:rFonts w:cs="Times New Roman"/>
    </w:rPr>
  </w:style>
  <w:style w:type="character" w:customStyle="1" w:styleId="ListLabel137">
    <w:name w:val="ListLabel 137"/>
    <w:qFormat/>
    <w:rsid w:val="00B35C3A"/>
    <w:rPr>
      <w:rFonts w:cs="Times New Roman"/>
    </w:rPr>
  </w:style>
  <w:style w:type="character" w:customStyle="1" w:styleId="ListLabel138">
    <w:name w:val="ListLabel 138"/>
    <w:qFormat/>
    <w:rsid w:val="00B35C3A"/>
    <w:rPr>
      <w:rFonts w:cs="Times New Roman"/>
    </w:rPr>
  </w:style>
  <w:style w:type="character" w:customStyle="1" w:styleId="ListLabel139">
    <w:name w:val="ListLabel 139"/>
    <w:qFormat/>
    <w:rsid w:val="00B35C3A"/>
    <w:rPr>
      <w:rFonts w:ascii="Trebuchet MS" w:hAnsi="Trebuchet MS" w:cs="Times New Roman"/>
      <w:sz w:val="20"/>
    </w:rPr>
  </w:style>
  <w:style w:type="character" w:customStyle="1" w:styleId="ListLabel140">
    <w:name w:val="ListLabel 140"/>
    <w:qFormat/>
    <w:rsid w:val="00B35C3A"/>
    <w:rPr>
      <w:rFonts w:cs="Times New Roman"/>
    </w:rPr>
  </w:style>
  <w:style w:type="character" w:customStyle="1" w:styleId="ListLabel141">
    <w:name w:val="ListLabel 141"/>
    <w:qFormat/>
    <w:rsid w:val="00B35C3A"/>
    <w:rPr>
      <w:rFonts w:cs="Times New Roman"/>
    </w:rPr>
  </w:style>
  <w:style w:type="character" w:customStyle="1" w:styleId="ListLabel142">
    <w:name w:val="ListLabel 142"/>
    <w:qFormat/>
    <w:rsid w:val="00B35C3A"/>
    <w:rPr>
      <w:rFonts w:cs="Times New Roman"/>
    </w:rPr>
  </w:style>
  <w:style w:type="character" w:customStyle="1" w:styleId="ListLabel143">
    <w:name w:val="ListLabel 143"/>
    <w:qFormat/>
    <w:rsid w:val="00B35C3A"/>
    <w:rPr>
      <w:rFonts w:cs="Times New Roman"/>
    </w:rPr>
  </w:style>
  <w:style w:type="character" w:customStyle="1" w:styleId="ListLabel144">
    <w:name w:val="ListLabel 144"/>
    <w:qFormat/>
    <w:rsid w:val="00B35C3A"/>
    <w:rPr>
      <w:rFonts w:cs="Times New Roman"/>
    </w:rPr>
  </w:style>
  <w:style w:type="character" w:customStyle="1" w:styleId="ListLabel145">
    <w:name w:val="ListLabel 145"/>
    <w:qFormat/>
    <w:rsid w:val="00B35C3A"/>
    <w:rPr>
      <w:rFonts w:cs="Times New Roman"/>
    </w:rPr>
  </w:style>
  <w:style w:type="character" w:customStyle="1" w:styleId="ListLabel146">
    <w:name w:val="ListLabel 146"/>
    <w:qFormat/>
    <w:rsid w:val="00B35C3A"/>
    <w:rPr>
      <w:rFonts w:cs="Times New Roman"/>
    </w:rPr>
  </w:style>
  <w:style w:type="character" w:customStyle="1" w:styleId="ListLabel147">
    <w:name w:val="ListLabel 147"/>
    <w:qFormat/>
    <w:rsid w:val="00B35C3A"/>
    <w:rPr>
      <w:rFonts w:cs="Times New Roman"/>
    </w:rPr>
  </w:style>
  <w:style w:type="character" w:customStyle="1" w:styleId="ListLabel148">
    <w:name w:val="ListLabel 148"/>
    <w:qFormat/>
    <w:rsid w:val="00B35C3A"/>
    <w:rPr>
      <w:rFonts w:ascii="Trebuchet MS" w:eastAsia="Times New Roman" w:hAnsi="Trebuchet MS" w:cs="Times New Roman"/>
      <w:sz w:val="18"/>
    </w:rPr>
  </w:style>
  <w:style w:type="character" w:customStyle="1" w:styleId="ListLabel149">
    <w:name w:val="ListLabel 149"/>
    <w:qFormat/>
    <w:rsid w:val="00B35C3A"/>
    <w:rPr>
      <w:rFonts w:cs="Courier New"/>
    </w:rPr>
  </w:style>
  <w:style w:type="character" w:customStyle="1" w:styleId="ListLabel150">
    <w:name w:val="ListLabel 150"/>
    <w:qFormat/>
    <w:rsid w:val="00B35C3A"/>
    <w:rPr>
      <w:rFonts w:cs="Courier New"/>
    </w:rPr>
  </w:style>
  <w:style w:type="character" w:customStyle="1" w:styleId="ListLabel151">
    <w:name w:val="ListLabel 151"/>
    <w:qFormat/>
    <w:rsid w:val="00B35C3A"/>
    <w:rPr>
      <w:rFonts w:cs="Courier New"/>
    </w:rPr>
  </w:style>
  <w:style w:type="character" w:customStyle="1" w:styleId="IndexLink">
    <w:name w:val="Index Link"/>
    <w:qFormat/>
    <w:rsid w:val="00B35C3A"/>
  </w:style>
  <w:style w:type="paragraph" w:styleId="Sraas">
    <w:name w:val="List"/>
    <w:basedOn w:val="Pagrindinistekstas"/>
    <w:qFormat/>
    <w:rsid w:val="00B35C3A"/>
    <w:pPr>
      <w:suppressAutoHyphens/>
      <w:spacing w:after="120" w:line="240" w:lineRule="auto"/>
      <w:ind w:firstLine="0"/>
      <w:jc w:val="left"/>
    </w:pPr>
    <w:rPr>
      <w:rFonts w:ascii="Times New Roman" w:eastAsia="Times New Roman" w:hAnsi="Times New Roman" w:cs="Mangal"/>
      <w:sz w:val="24"/>
      <w:lang w:eastAsia="ar-SA"/>
    </w:rPr>
  </w:style>
  <w:style w:type="paragraph" w:customStyle="1" w:styleId="Index">
    <w:name w:val="Index"/>
    <w:basedOn w:val="prastasis"/>
    <w:qFormat/>
    <w:rsid w:val="00B35C3A"/>
    <w:pPr>
      <w:suppressLineNumbers/>
      <w:suppressAutoHyphens/>
      <w:spacing w:after="0" w:line="240" w:lineRule="auto"/>
    </w:pPr>
    <w:rPr>
      <w:rFonts w:ascii="Times New Roman" w:eastAsia="Calibri" w:hAnsi="Times New Roman" w:cs="Mangal"/>
      <w:sz w:val="24"/>
      <w:szCs w:val="24"/>
      <w:lang w:eastAsia="ar-SA"/>
    </w:rPr>
  </w:style>
  <w:style w:type="paragraph" w:customStyle="1" w:styleId="CharChar9DiagramaDiagramaCharChar">
    <w:name w:val="Char Char9 Diagrama Diagrama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Point1">
    <w:name w:val="Point 1"/>
    <w:basedOn w:val="prastasis"/>
    <w:link w:val="Point1Char1"/>
    <w:qFormat/>
    <w:rsid w:val="00B35C3A"/>
    <w:pPr>
      <w:spacing w:before="120" w:after="120" w:line="240" w:lineRule="auto"/>
      <w:ind w:left="1418" w:hanging="567"/>
      <w:jc w:val="both"/>
    </w:pPr>
    <w:rPr>
      <w:rFonts w:ascii="Times New Roman" w:eastAsia="Calibri" w:hAnsi="Times New Roman" w:cs="Times New Roman"/>
      <w:sz w:val="24"/>
      <w:szCs w:val="24"/>
      <w:lang w:val="en-GB"/>
    </w:rPr>
  </w:style>
  <w:style w:type="paragraph" w:styleId="Pagrindinistekstas30">
    <w:name w:val="Body Text 3"/>
    <w:basedOn w:val="prastasis"/>
    <w:link w:val="Pagrindinistekstas3Diagrama1"/>
    <w:qFormat/>
    <w:rsid w:val="00B35C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3Diagrama1">
    <w:name w:val="Pagrindinis tekstas 3 Diagrama1"/>
    <w:basedOn w:val="Numatytasispastraiposriftas"/>
    <w:link w:val="Pagrindinistekstas30"/>
    <w:rsid w:val="00B35C3A"/>
    <w:rPr>
      <w:rFonts w:ascii="Times New Roman" w:eastAsia="Times New Roman" w:hAnsi="Times New Roman" w:cs="Times New Roman"/>
      <w:sz w:val="24"/>
      <w:szCs w:val="20"/>
    </w:rPr>
  </w:style>
  <w:style w:type="paragraph" w:customStyle="1" w:styleId="Pagrindinistekstas1">
    <w:name w:val="Pagrindinis tekstas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odytext0">
    <w:name w:val="bodytext"/>
    <w:basedOn w:val="prastasis"/>
    <w:qFormat/>
    <w:rsid w:val="00B35C3A"/>
    <w:pPr>
      <w:spacing w:beforeAutospacing="1" w:after="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Sraopastraipa1">
    <w:name w:val="Sąrašo pastraipa1"/>
    <w:basedOn w:val="prastasis"/>
    <w:qFormat/>
    <w:rsid w:val="00B35C3A"/>
    <w:pPr>
      <w:spacing w:after="0" w:line="240" w:lineRule="auto"/>
      <w:ind w:left="720"/>
      <w:contextualSpacing/>
    </w:pPr>
    <w:rPr>
      <w:rFonts w:ascii="TimesLT" w:eastAsia="Times New Roman" w:hAnsi="TimesLT" w:cs="Times New Roman"/>
      <w:sz w:val="20"/>
      <w:szCs w:val="20"/>
    </w:rPr>
  </w:style>
  <w:style w:type="paragraph" w:styleId="Pagrindiniotekstotrauka2">
    <w:name w:val="Body Text Indent 2"/>
    <w:basedOn w:val="prastasis"/>
    <w:link w:val="Pagrindiniotekstotrauka2Diagrama"/>
    <w:qFormat/>
    <w:rsid w:val="00B35C3A"/>
    <w:pPr>
      <w:spacing w:after="120" w:line="480" w:lineRule="auto"/>
      <w:ind w:left="283"/>
    </w:pPr>
    <w:rPr>
      <w:rFonts w:ascii="Times New Roman" w:hAnsi="Times New Roman" w:cs="Times New Roman"/>
      <w:sz w:val="24"/>
    </w:rPr>
  </w:style>
  <w:style w:type="character" w:customStyle="1" w:styleId="BodyTextIndent2Char1">
    <w:name w:val="Body Text Indent 2 Char1"/>
    <w:basedOn w:val="Numatytasispastraiposriftas"/>
    <w:uiPriority w:val="99"/>
    <w:rsid w:val="00B35C3A"/>
  </w:style>
  <w:style w:type="paragraph" w:customStyle="1" w:styleId="Pagrindinistekstas20">
    <w:name w:val="Pagrindinis tekstas2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LT"/>
      <w:sz w:val="24"/>
      <w:szCs w:val="20"/>
      <w:lang w:val="en-US" w:eastAsia="en-US"/>
    </w:rPr>
  </w:style>
  <w:style w:type="paragraph" w:customStyle="1" w:styleId="Betarp1">
    <w:name w:val="Be tarpų1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qFormat/>
    <w:rsid w:val="00B35C3A"/>
    <w:pPr>
      <w:spacing w:after="120" w:line="480" w:lineRule="auto"/>
    </w:pPr>
    <w:rPr>
      <w:rFonts w:ascii="Times New Roman" w:hAnsi="Times New Roman" w:cs="Times New Roman"/>
      <w:sz w:val="24"/>
    </w:rPr>
  </w:style>
  <w:style w:type="character" w:customStyle="1" w:styleId="BodyText2Char1">
    <w:name w:val="Body Text 2 Char1"/>
    <w:basedOn w:val="Numatytasispastraiposriftas"/>
    <w:uiPriority w:val="99"/>
    <w:rsid w:val="00B35C3A"/>
  </w:style>
  <w:style w:type="paragraph" w:customStyle="1" w:styleId="NoSpacing1">
    <w:name w:val="No Spacing1"/>
    <w:qFormat/>
    <w:rsid w:val="00B35C3A"/>
    <w:pPr>
      <w:widowControl w:val="0"/>
      <w:suppressAutoHyphens/>
      <w:spacing w:after="200"/>
    </w:pPr>
    <w:rPr>
      <w:rFonts w:ascii="Calibri" w:eastAsia="Calibri" w:hAnsi="Calibri" w:cs="Calibri"/>
      <w:sz w:val="22"/>
      <w:szCs w:val="22"/>
      <w:lang w:eastAsia="ar-SA"/>
    </w:rPr>
  </w:style>
  <w:style w:type="paragraph" w:styleId="HTMLiankstoformatuotas">
    <w:name w:val="HTML Preformatted"/>
    <w:aliases w:val="Char Char Char Char"/>
    <w:basedOn w:val="prastasis"/>
    <w:link w:val="HTMLiankstoformatuotasDiagrama"/>
    <w:qFormat/>
    <w:rsid w:val="00B35C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Times New Roman"/>
      <w:sz w:val="20"/>
    </w:rPr>
  </w:style>
  <w:style w:type="character" w:customStyle="1" w:styleId="HTMLPreformattedChar1">
    <w:name w:val="HTML Preformatted Char1"/>
    <w:aliases w:val="Char Char Char Char Char1"/>
    <w:basedOn w:val="Numatytasispastraiposriftas"/>
    <w:uiPriority w:val="99"/>
    <w:rsid w:val="00B35C3A"/>
    <w:rPr>
      <w:rFonts w:ascii="Consolas" w:hAnsi="Consolas"/>
      <w:sz w:val="20"/>
      <w:szCs w:val="20"/>
    </w:rPr>
  </w:style>
  <w:style w:type="paragraph" w:customStyle="1" w:styleId="Pagrindinistekstas3">
    <w:name w:val="Pagrindinis tekstas3"/>
    <w:link w:val="BodyText3Char"/>
    <w:qFormat/>
    <w:rsid w:val="00B35C3A"/>
    <w:pPr>
      <w:spacing w:after="0" w:line="240" w:lineRule="auto"/>
      <w:ind w:firstLine="312"/>
      <w:jc w:val="both"/>
    </w:pPr>
    <w:rPr>
      <w:rFonts w:ascii="Times New Roman" w:hAnsi="Times New Roman" w:cs="Times New Roman"/>
      <w:sz w:val="24"/>
    </w:rPr>
  </w:style>
  <w:style w:type="paragraph" w:customStyle="1" w:styleId="Patvirtinta">
    <w:name w:val="Patvirtinta"/>
    <w:qFormat/>
    <w:rsid w:val="00B35C3A"/>
    <w:pPr>
      <w:tabs>
        <w:tab w:val="left" w:pos="1304"/>
        <w:tab w:val="left" w:pos="1457"/>
        <w:tab w:val="left" w:pos="1604"/>
        <w:tab w:val="left" w:pos="1757"/>
      </w:tabs>
      <w:spacing w:after="0" w:line="240" w:lineRule="auto"/>
      <w:ind w:left="5953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MAZAS">
    <w:name w:val="MAZAS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color w:val="000000"/>
      <w:sz w:val="8"/>
      <w:szCs w:val="8"/>
      <w:lang w:val="en-US" w:eastAsia="en-US"/>
    </w:rPr>
  </w:style>
  <w:style w:type="paragraph" w:customStyle="1" w:styleId="CharChar7DiagramaDiagrama">
    <w:name w:val="Char Char7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styleId="Tekstoblokas">
    <w:name w:val="Block Text"/>
    <w:basedOn w:val="prastasis"/>
    <w:qFormat/>
    <w:rsid w:val="00B35C3A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CharCharCharCharCharChar">
    <w:name w:val="Char Char Char Char Char Char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">
    <w:name w:val="Body Text1"/>
    <w:qFormat/>
    <w:rsid w:val="00B35C3A"/>
    <w:pPr>
      <w:spacing w:after="0" w:line="240" w:lineRule="auto"/>
      <w:ind w:firstLine="312"/>
      <w:jc w:val="both"/>
    </w:pPr>
    <w:rPr>
      <w:rFonts w:ascii="TimesLT" w:eastAsia="Calibri" w:hAnsi="TimesLT" w:cs="Times New Roman"/>
      <w:sz w:val="24"/>
      <w:szCs w:val="20"/>
      <w:lang w:val="en-US" w:eastAsia="en-US"/>
    </w:rPr>
  </w:style>
  <w:style w:type="paragraph" w:customStyle="1" w:styleId="HTMLBody">
    <w:name w:val="HTML Body"/>
    <w:qFormat/>
    <w:rsid w:val="00B35C3A"/>
    <w:pPr>
      <w:suppressAutoHyphens/>
      <w:spacing w:after="0" w:line="240" w:lineRule="auto"/>
    </w:pPr>
    <w:rPr>
      <w:rFonts w:ascii="Courier New" w:eastAsia="Batang" w:hAnsi="Courier New" w:cs="Courier New"/>
      <w:sz w:val="24"/>
      <w:szCs w:val="20"/>
      <w:lang w:val="en-AU" w:eastAsia="ar-SA"/>
    </w:rPr>
  </w:style>
  <w:style w:type="paragraph" w:customStyle="1" w:styleId="Default">
    <w:name w:val="Default"/>
    <w:qFormat/>
    <w:rsid w:val="00B35C3A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Normall">
    <w:name w:val="Normal_l"/>
    <w:basedOn w:val="prastasis"/>
    <w:qFormat/>
    <w:rsid w:val="00B35C3A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 w:eastAsia="en-US"/>
    </w:rPr>
  </w:style>
  <w:style w:type="paragraph" w:customStyle="1" w:styleId="TableHeading">
    <w:name w:val="Table_Heading"/>
    <w:basedOn w:val="prastasis"/>
    <w:qFormat/>
    <w:rsid w:val="00B35C3A"/>
    <w:pPr>
      <w:keepNext/>
      <w:keepLines/>
      <w:suppressAutoHyphens/>
      <w:spacing w:before="40" w:after="40" w:line="240" w:lineRule="auto"/>
      <w:jc w:val="both"/>
    </w:pPr>
    <w:rPr>
      <w:rFonts w:ascii="Arial" w:eastAsia="Times New Roman" w:hAnsi="Arial" w:cs="Times New Roman"/>
      <w:b/>
      <w:sz w:val="22"/>
      <w:szCs w:val="20"/>
      <w:lang w:eastAsia="ar-SA"/>
    </w:rPr>
  </w:style>
  <w:style w:type="paragraph" w:customStyle="1" w:styleId="SSutPunktas">
    <w:name w:val="SSutPunktas"/>
    <w:basedOn w:val="prastasis"/>
    <w:qFormat/>
    <w:rsid w:val="00B35C3A"/>
    <w:pPr>
      <w:tabs>
        <w:tab w:val="left" w:pos="360"/>
      </w:tabs>
      <w:suppressAutoHyphens/>
      <w:spacing w:after="57" w:line="240" w:lineRule="auto"/>
      <w:ind w:left="340" w:hanging="340"/>
      <w:jc w:val="both"/>
      <w:outlineLvl w:val="1"/>
    </w:pPr>
    <w:rPr>
      <w:rFonts w:ascii="Times New Roman" w:eastAsia="Times New Roman" w:hAnsi="Times New Roman" w:cs="Times New Roman"/>
      <w:color w:val="000000"/>
      <w:sz w:val="20"/>
      <w:szCs w:val="24"/>
      <w:lang w:eastAsia="en-US"/>
    </w:rPr>
  </w:style>
  <w:style w:type="paragraph" w:customStyle="1" w:styleId="SSutSkyrius">
    <w:name w:val="SSutSkyrius"/>
    <w:basedOn w:val="prastasis"/>
    <w:next w:val="SSutPunktas"/>
    <w:qFormat/>
    <w:rsid w:val="00B35C3A"/>
    <w:pPr>
      <w:keepNext/>
      <w:tabs>
        <w:tab w:val="left" w:pos="360"/>
      </w:tabs>
      <w:suppressAutoHyphens/>
      <w:spacing w:before="113" w:after="57" w:line="240" w:lineRule="auto"/>
      <w:ind w:left="340" w:hanging="340"/>
      <w:outlineLvl w:val="0"/>
    </w:pPr>
    <w:rPr>
      <w:rFonts w:ascii="Times New Roman" w:eastAsia="Times New Roman" w:hAnsi="Times New Roman" w:cs="Times New Roman"/>
      <w:b/>
      <w:color w:val="000000"/>
      <w:sz w:val="20"/>
      <w:szCs w:val="24"/>
      <w:lang w:eastAsia="en-US"/>
    </w:rPr>
  </w:style>
  <w:style w:type="paragraph" w:styleId="Sraassuenkleliais">
    <w:name w:val="List Bullet"/>
    <w:basedOn w:val="prastasis"/>
    <w:qFormat/>
    <w:rsid w:val="00B35C3A"/>
    <w:pPr>
      <w:tabs>
        <w:tab w:val="left" w:pos="3180"/>
      </w:tabs>
      <w:spacing w:after="0" w:line="240" w:lineRule="auto"/>
    </w:pPr>
    <w:rPr>
      <w:rFonts w:ascii="Arial" w:eastAsia="Calibri" w:hAnsi="Arial" w:cs="Times New Roman"/>
      <w:sz w:val="16"/>
      <w:szCs w:val="20"/>
    </w:rPr>
  </w:style>
  <w:style w:type="paragraph" w:styleId="Paprastasistekstas">
    <w:name w:val="Plain Text"/>
    <w:basedOn w:val="prastasis"/>
    <w:link w:val="PaprastasistekstasDiagrama"/>
    <w:qFormat/>
    <w:rsid w:val="00B35C3A"/>
    <w:pPr>
      <w:spacing w:after="0" w:line="240" w:lineRule="auto"/>
    </w:pPr>
    <w:rPr>
      <w:rFonts w:ascii="Calibri" w:hAnsi="Calibri" w:cs="Times New Roman"/>
    </w:rPr>
  </w:style>
  <w:style w:type="character" w:customStyle="1" w:styleId="PlainTextChar1">
    <w:name w:val="Plain Text Char1"/>
    <w:basedOn w:val="Numatytasispastraiposriftas"/>
    <w:uiPriority w:val="99"/>
    <w:rsid w:val="00B35C3A"/>
    <w:rPr>
      <w:rFonts w:ascii="Consolas" w:hAnsi="Consolas"/>
    </w:rPr>
  </w:style>
  <w:style w:type="paragraph" w:customStyle="1" w:styleId="NormalLent">
    <w:name w:val="Normal Lent"/>
    <w:basedOn w:val="prastasis"/>
    <w:qFormat/>
    <w:rsid w:val="00B35C3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en-US"/>
    </w:rPr>
  </w:style>
  <w:style w:type="paragraph" w:customStyle="1" w:styleId="normaltableau">
    <w:name w:val="normal_tableau"/>
    <w:basedOn w:val="prastasis"/>
    <w:qFormat/>
    <w:rsid w:val="00B35C3A"/>
    <w:pPr>
      <w:spacing w:before="120" w:after="120" w:line="240" w:lineRule="auto"/>
      <w:jc w:val="both"/>
    </w:pPr>
    <w:rPr>
      <w:rFonts w:ascii="Optima" w:eastAsia="Calibri" w:hAnsi="Optima" w:cs="Times New Roman"/>
      <w:sz w:val="22"/>
      <w:szCs w:val="20"/>
      <w:lang w:val="en-GB" w:eastAsia="en-US"/>
    </w:rPr>
  </w:style>
  <w:style w:type="paragraph" w:customStyle="1" w:styleId="DiagramaDiagramaDiagrama">
    <w:name w:val="Diagrama Diagrama Diagrama"/>
    <w:basedOn w:val="prastasis"/>
    <w:qFormat/>
    <w:rsid w:val="00B35C3A"/>
    <w:pPr>
      <w:spacing w:line="240" w:lineRule="exact"/>
    </w:pPr>
    <w:rPr>
      <w:rFonts w:ascii="Tahoma" w:eastAsia="Calibri" w:hAnsi="Tahoma" w:cs="Times New Roman"/>
      <w:sz w:val="20"/>
      <w:szCs w:val="20"/>
      <w:lang w:val="en-US" w:eastAsia="en-US"/>
    </w:rPr>
  </w:style>
  <w:style w:type="paragraph" w:customStyle="1" w:styleId="Bodytext10">
    <w:name w:val="Body text1"/>
    <w:basedOn w:val="prastasis"/>
    <w:qFormat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0"/>
      <w:shd w:val="clear" w:color="auto" w:fill="FFFFFF"/>
    </w:rPr>
  </w:style>
  <w:style w:type="paragraph" w:customStyle="1" w:styleId="Bodytext41">
    <w:name w:val="Body text (4)"/>
    <w:basedOn w:val="prastasis"/>
    <w:link w:val="Bodytext40"/>
    <w:qFormat/>
    <w:rsid w:val="00B35C3A"/>
    <w:pPr>
      <w:spacing w:after="0" w:line="240" w:lineRule="auto"/>
    </w:pPr>
    <w:rPr>
      <w:shd w:val="clear" w:color="auto" w:fill="FFFFFF"/>
    </w:rPr>
  </w:style>
  <w:style w:type="paragraph" w:customStyle="1" w:styleId="Pagrindinistekstas4">
    <w:name w:val="Pagrindinis tekstas4"/>
    <w:link w:val="BodytextChar"/>
    <w:qFormat/>
    <w:rsid w:val="00B35C3A"/>
    <w:pPr>
      <w:suppressAutoHyphens/>
      <w:spacing w:after="0" w:line="240" w:lineRule="auto"/>
      <w:ind w:firstLine="312"/>
      <w:jc w:val="both"/>
    </w:pPr>
    <w:rPr>
      <w:rFonts w:ascii="TimesLT" w:hAnsi="TimesLT" w:cs="TimesLT"/>
      <w:lang w:val="en-US" w:eastAsia="zh-CN"/>
    </w:rPr>
  </w:style>
  <w:style w:type="paragraph" w:styleId="Pagrindiniotekstotrauka3">
    <w:name w:val="Body Text Indent 3"/>
    <w:basedOn w:val="prastasis"/>
    <w:link w:val="Pagrindiniotekstotrauka3Diagrama"/>
    <w:qFormat/>
    <w:rsid w:val="00B35C3A"/>
    <w:pPr>
      <w:widowControl w:val="0"/>
      <w:suppressAutoHyphens/>
      <w:spacing w:after="120" w:line="240" w:lineRule="auto"/>
      <w:ind w:left="283"/>
    </w:pPr>
    <w:rPr>
      <w:rFonts w:ascii="Times New Roman" w:eastAsia="Andale Sans UI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B35C3A"/>
    <w:rPr>
      <w:rFonts w:ascii="Times New Roman" w:eastAsia="Andale Sans UI" w:hAnsi="Times New Roman" w:cs="Times New Roman"/>
      <w:sz w:val="16"/>
      <w:szCs w:val="16"/>
    </w:rPr>
  </w:style>
  <w:style w:type="paragraph" w:customStyle="1" w:styleId="Bodytxt">
    <w:name w:val="Bodytxt"/>
    <w:basedOn w:val="prastasis"/>
    <w:qFormat/>
    <w:rsid w:val="00B35C3A"/>
    <w:pPr>
      <w:keepNext/>
      <w:spacing w:after="0" w:line="240" w:lineRule="auto"/>
      <w:jc w:val="both"/>
    </w:pPr>
    <w:rPr>
      <w:rFonts w:ascii="Times New Roman" w:eastAsia="Times New Roman" w:hAnsi="Times New Roman" w:cs="Times New Roman"/>
      <w:sz w:val="22"/>
      <w:szCs w:val="22"/>
      <w:lang w:eastAsia="fi-FI"/>
    </w:rPr>
  </w:style>
  <w:style w:type="paragraph" w:customStyle="1" w:styleId="Lentelsturinys">
    <w:name w:val="Lentel?s turinys"/>
    <w:basedOn w:val="prastasis"/>
    <w:qFormat/>
    <w:rsid w:val="00B35C3A"/>
    <w:pPr>
      <w:widowControl w:val="0"/>
      <w:suppressLineNumbers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BankNormal">
    <w:name w:val="BankNormal"/>
    <w:basedOn w:val="prastasis"/>
    <w:qFormat/>
    <w:rsid w:val="00B35C3A"/>
    <w:pPr>
      <w:spacing w:after="240" w:line="240" w:lineRule="auto"/>
      <w:textAlignment w:val="baseline"/>
    </w:pPr>
    <w:rPr>
      <w:rFonts w:ascii="Times New Roman" w:eastAsia="Calibri" w:hAnsi="Times New Roman" w:cs="Times New Roman"/>
      <w:sz w:val="24"/>
      <w:szCs w:val="20"/>
      <w:lang w:val="en-US" w:eastAsia="en-US"/>
    </w:rPr>
  </w:style>
  <w:style w:type="paragraph" w:customStyle="1" w:styleId="Normal">
    <w:name w:val="Normal~"/>
    <w:basedOn w:val="prastasis"/>
    <w:qFormat/>
    <w:rsid w:val="00B35C3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US"/>
    </w:rPr>
  </w:style>
  <w:style w:type="paragraph" w:customStyle="1" w:styleId="FrameContents">
    <w:name w:val="Frame Contents"/>
    <w:basedOn w:val="prastasis"/>
    <w:qFormat/>
    <w:rsid w:val="00B35C3A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Numatytasispastraiposriftas"/>
    <w:rsid w:val="00B35C3A"/>
  </w:style>
  <w:style w:type="character" w:customStyle="1" w:styleId="Heading1Char1">
    <w:name w:val="Heading 1 Char1"/>
    <w:aliases w:val="Appendix Char1,Headeris_mano1 Char1"/>
    <w:uiPriority w:val="99"/>
    <w:locked/>
    <w:rsid w:val="00B35C3A"/>
    <w:rPr>
      <w:rFonts w:ascii="Times New Roman" w:hAnsi="Times New Roman"/>
      <w:sz w:val="28"/>
      <w:szCs w:val="20"/>
    </w:rPr>
  </w:style>
  <w:style w:type="character" w:customStyle="1" w:styleId="Heading3Char1">
    <w:name w:val="Heading 3 Char1"/>
    <w:aliases w:val="Section Header3 Char1,Sub-Clause Paragraph Char1"/>
    <w:uiPriority w:val="99"/>
    <w:locked/>
    <w:rsid w:val="00B35C3A"/>
    <w:rPr>
      <w:rFonts w:ascii="Cambria" w:hAnsi="Cambria"/>
      <w:b/>
      <w:color w:val="4F81BD"/>
      <w:sz w:val="24"/>
      <w:szCs w:val="20"/>
    </w:rPr>
  </w:style>
  <w:style w:type="character" w:customStyle="1" w:styleId="FooterChar1">
    <w:name w:val="Footer Char1"/>
    <w:uiPriority w:val="99"/>
    <w:locked/>
    <w:rsid w:val="00B35C3A"/>
    <w:rPr>
      <w:rFonts w:ascii="Times New Roman" w:hAnsi="Times New Roman"/>
      <w:sz w:val="24"/>
      <w:szCs w:val="20"/>
    </w:rPr>
  </w:style>
  <w:style w:type="character" w:customStyle="1" w:styleId="CommentTextChar2">
    <w:name w:val="Comment Text Char2"/>
    <w:uiPriority w:val="99"/>
    <w:locked/>
    <w:rsid w:val="00B35C3A"/>
    <w:rPr>
      <w:rFonts w:ascii="Times New Roman" w:hAnsi="Times New Roman"/>
      <w:sz w:val="20"/>
      <w:szCs w:val="20"/>
    </w:rPr>
  </w:style>
  <w:style w:type="character" w:customStyle="1" w:styleId="WW8Num1z4">
    <w:name w:val="WW8Num1z4"/>
    <w:uiPriority w:val="99"/>
    <w:rsid w:val="00B35C3A"/>
  </w:style>
  <w:style w:type="character" w:customStyle="1" w:styleId="WW8Num1z5">
    <w:name w:val="WW8Num1z5"/>
    <w:uiPriority w:val="99"/>
    <w:rsid w:val="00B35C3A"/>
  </w:style>
  <w:style w:type="character" w:customStyle="1" w:styleId="WW8Num1z6">
    <w:name w:val="WW8Num1z6"/>
    <w:uiPriority w:val="99"/>
    <w:rsid w:val="00B35C3A"/>
  </w:style>
  <w:style w:type="character" w:customStyle="1" w:styleId="WW8Num1z7">
    <w:name w:val="WW8Num1z7"/>
    <w:uiPriority w:val="99"/>
    <w:rsid w:val="00B35C3A"/>
  </w:style>
  <w:style w:type="character" w:customStyle="1" w:styleId="WW8Num1z8">
    <w:name w:val="WW8Num1z8"/>
    <w:uiPriority w:val="99"/>
    <w:rsid w:val="00B35C3A"/>
  </w:style>
  <w:style w:type="character" w:customStyle="1" w:styleId="DefaultParagraphFont1">
    <w:name w:val="Default Paragraph Font1"/>
    <w:uiPriority w:val="99"/>
    <w:rsid w:val="00B35C3A"/>
  </w:style>
  <w:style w:type="character" w:customStyle="1" w:styleId="WW-DefaultParagraphFont">
    <w:name w:val="WW-Default Paragraph Font"/>
    <w:uiPriority w:val="99"/>
    <w:rsid w:val="00B35C3A"/>
  </w:style>
  <w:style w:type="character" w:customStyle="1" w:styleId="CommentReference1">
    <w:name w:val="Comment Reference1"/>
    <w:uiPriority w:val="99"/>
    <w:rsid w:val="00B35C3A"/>
    <w:rPr>
      <w:sz w:val="16"/>
    </w:rPr>
  </w:style>
  <w:style w:type="paragraph" w:customStyle="1" w:styleId="TableContents">
    <w:name w:val="Table Contents"/>
    <w:basedOn w:val="prastasis"/>
    <w:qFormat/>
    <w:rsid w:val="00B35C3A"/>
    <w:pPr>
      <w:suppressLineNumbers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customStyle="1" w:styleId="TableHeading0">
    <w:name w:val="Table Heading"/>
    <w:basedOn w:val="TableContents"/>
    <w:uiPriority w:val="99"/>
    <w:qFormat/>
    <w:rsid w:val="00B35C3A"/>
    <w:pPr>
      <w:jc w:val="center"/>
    </w:pPr>
    <w:rPr>
      <w:b/>
      <w:bCs/>
    </w:rPr>
  </w:style>
  <w:style w:type="paragraph" w:customStyle="1" w:styleId="HEADING1-Sutartis">
    <w:name w:val="HEADING1-Sutartis"/>
    <w:basedOn w:val="Antrat1"/>
    <w:next w:val="prastasis"/>
    <w:uiPriority w:val="99"/>
    <w:qFormat/>
    <w:rsid w:val="00B35C3A"/>
    <w:pPr>
      <w:numPr>
        <w:numId w:val="9"/>
      </w:numPr>
      <w:pBdr>
        <w:bottom w:val="none" w:sz="0" w:space="0" w:color="auto"/>
      </w:pBdr>
      <w:spacing w:before="480" w:after="200" w:line="276" w:lineRule="auto"/>
      <w:jc w:val="center"/>
    </w:pPr>
    <w:rPr>
      <w:rFonts w:ascii="Cambria" w:eastAsia="Calibri" w:hAnsi="Cambria" w:cs="Times New Roman"/>
      <w:b/>
      <w:bCs/>
      <w:caps/>
      <w:color w:val="365F91"/>
      <w:sz w:val="28"/>
      <w:szCs w:val="28"/>
    </w:rPr>
  </w:style>
  <w:style w:type="paragraph" w:customStyle="1" w:styleId="HEADING2-Sutartis">
    <w:name w:val="HEADING2-Sutartis"/>
    <w:basedOn w:val="Antrat2"/>
    <w:next w:val="prastasis"/>
    <w:uiPriority w:val="99"/>
    <w:qFormat/>
    <w:rsid w:val="00B35C3A"/>
    <w:pPr>
      <w:numPr>
        <w:ilvl w:val="1"/>
        <w:numId w:val="9"/>
      </w:numPr>
      <w:spacing w:before="360" w:line="276" w:lineRule="auto"/>
      <w:jc w:val="both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customStyle="1" w:styleId="NumTextSUTpoHeading1">
    <w:name w:val="NumText (SUT) po Heading1"/>
    <w:basedOn w:val="prastasis"/>
    <w:next w:val="prastasis"/>
    <w:uiPriority w:val="99"/>
    <w:qFormat/>
    <w:rsid w:val="00B35C3A"/>
    <w:pPr>
      <w:numPr>
        <w:ilvl w:val="3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paragraph" w:customStyle="1" w:styleId="NumTextSUTpoHeading2">
    <w:name w:val="NumText (SUT) po Heading2"/>
    <w:basedOn w:val="prastasis"/>
    <w:next w:val="prastasis"/>
    <w:uiPriority w:val="99"/>
    <w:qFormat/>
    <w:rsid w:val="00B35C3A"/>
    <w:pPr>
      <w:numPr>
        <w:ilvl w:val="4"/>
        <w:numId w:val="9"/>
      </w:numPr>
      <w:spacing w:after="0"/>
      <w:jc w:val="both"/>
    </w:pPr>
    <w:rPr>
      <w:rFonts w:ascii="Calibri" w:eastAsia="Times New Roman" w:hAnsi="Calibri" w:cs="Times New Roman"/>
      <w:sz w:val="22"/>
      <w:szCs w:val="22"/>
      <w:lang w:val="en-US" w:eastAsia="en-US"/>
    </w:rPr>
  </w:style>
  <w:style w:type="paragraph" w:customStyle="1" w:styleId="NumTextSUTpoNumText1">
    <w:name w:val="NumText(SUT)poNumText1"/>
    <w:basedOn w:val="NumTextSUTpoHeading1"/>
    <w:uiPriority w:val="99"/>
    <w:qFormat/>
    <w:rsid w:val="00B35C3A"/>
    <w:pPr>
      <w:numPr>
        <w:ilvl w:val="5"/>
      </w:numPr>
      <w:tabs>
        <w:tab w:val="num" w:pos="4320"/>
      </w:tabs>
    </w:pPr>
  </w:style>
  <w:style w:type="character" w:customStyle="1" w:styleId="Heading1Char2">
    <w:name w:val="Heading 1 Char2"/>
    <w:aliases w:val="Appendix Char2,Headeris_mano1 Char2,Heading Char"/>
    <w:basedOn w:val="Numatytasispastraiposriftas"/>
    <w:uiPriority w:val="99"/>
    <w:locked/>
    <w:rsid w:val="00B35C3A"/>
    <w:rPr>
      <w:rFonts w:ascii="Times New Roman" w:hAnsi="Times New Roman" w:cs="Times New Roman"/>
      <w:sz w:val="20"/>
      <w:szCs w:val="20"/>
    </w:rPr>
  </w:style>
  <w:style w:type="character" w:customStyle="1" w:styleId="Point1Char1">
    <w:name w:val="Point 1 Char1"/>
    <w:link w:val="Point1"/>
    <w:uiPriority w:val="99"/>
    <w:locked/>
    <w:rsid w:val="00B35C3A"/>
    <w:rPr>
      <w:rFonts w:ascii="Times New Roman" w:eastAsia="Calibri" w:hAnsi="Times New Roman" w:cs="Times New Roman"/>
      <w:sz w:val="24"/>
      <w:szCs w:val="24"/>
      <w:lang w:val="en-GB"/>
    </w:rPr>
  </w:style>
  <w:style w:type="paragraph" w:customStyle="1" w:styleId="Skaiiai2lygis">
    <w:name w:val="Skaičiai_2 lygis"/>
    <w:basedOn w:val="prastasis"/>
    <w:link w:val="Skaiiai2lygisChar"/>
    <w:qFormat/>
    <w:rsid w:val="00B35C3A"/>
    <w:pPr>
      <w:numPr>
        <w:ilvl w:val="1"/>
        <w:numId w:val="8"/>
      </w:num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customStyle="1" w:styleId="Skaiiai2lygisChar">
    <w:name w:val="Skaičiai_2 lygis Char"/>
    <w:basedOn w:val="Numatytasispastraiposriftas"/>
    <w:link w:val="Skaiiai2lygis"/>
    <w:locked/>
    <w:rsid w:val="00B35C3A"/>
    <w:rPr>
      <w:rFonts w:ascii="Times New Roman" w:eastAsia="Times New Roman" w:hAnsi="Times New Roman" w:cs="Times New Roman"/>
      <w:color w:val="000000"/>
      <w:sz w:val="22"/>
      <w:szCs w:val="22"/>
      <w:lang w:val="en-US" w:eastAsia="en-US"/>
    </w:rPr>
  </w:style>
  <w:style w:type="character" w:styleId="HTMLspausdinimomainl">
    <w:name w:val="HTML Typewriter"/>
    <w:basedOn w:val="Numatytasispastraiposriftas"/>
    <w:rsid w:val="00B35C3A"/>
    <w:rPr>
      <w:rFonts w:ascii="Courier New" w:eastAsia="Times New Roman" w:hAnsi="Courier New" w:cs="Courier New"/>
      <w:sz w:val="20"/>
      <w:szCs w:val="20"/>
    </w:rPr>
  </w:style>
  <w:style w:type="character" w:customStyle="1" w:styleId="Laukeliai">
    <w:name w:val="Laukeliai"/>
    <w:basedOn w:val="Numatytasispastraiposriftas"/>
    <w:uiPriority w:val="1"/>
    <w:rsid w:val="00B35C3A"/>
    <w:rPr>
      <w:rFonts w:ascii="Arial" w:hAnsi="Arial" w:cs="Arial" w:hint="default"/>
      <w:sz w:val="20"/>
    </w:rPr>
  </w:style>
  <w:style w:type="table" w:customStyle="1" w:styleId="TableGrid1">
    <w:name w:val="Table Grid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">
    <w:name w:val="Light List - Accent 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">
    <w:name w:val="Light List - Accent 12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paragraph" w:customStyle="1" w:styleId="normal-p">
    <w:name w:val="normal-p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NoList1">
    <w:name w:val="No List1"/>
    <w:next w:val="Sraonra"/>
    <w:uiPriority w:val="99"/>
    <w:semiHidden/>
    <w:unhideWhenUsed/>
    <w:rsid w:val="00B35C3A"/>
  </w:style>
  <w:style w:type="character" w:customStyle="1" w:styleId="BodyTextIndentChar1">
    <w:name w:val="Body Text Indent Char1"/>
    <w:basedOn w:val="Numatytasispastraiposriftas"/>
    <w:uiPriority w:val="99"/>
    <w:rsid w:val="00B35C3A"/>
  </w:style>
  <w:style w:type="character" w:customStyle="1" w:styleId="TitleChar1">
    <w:name w:val="Title Char1"/>
    <w:basedOn w:val="Numatytasispastraiposriftas"/>
    <w:uiPriority w:val="10"/>
    <w:rsid w:val="00B35C3A"/>
    <w:rPr>
      <w:rFonts w:ascii="Cambria" w:eastAsia="Times New Roman" w:hAnsi="Cambria" w:cs="Times New Roman"/>
      <w:spacing w:val="-10"/>
      <w:kern w:val="28"/>
      <w:sz w:val="56"/>
      <w:szCs w:val="56"/>
    </w:rPr>
  </w:style>
  <w:style w:type="character" w:customStyle="1" w:styleId="BalloonTextChar1">
    <w:name w:val="Balloon Text Char1"/>
    <w:basedOn w:val="Numatytasispastraiposriftas"/>
    <w:uiPriority w:val="99"/>
    <w:rsid w:val="00B35C3A"/>
    <w:rPr>
      <w:rFonts w:ascii="Segoe UI" w:hAnsi="Segoe UI" w:cs="Segoe UI"/>
      <w:sz w:val="18"/>
      <w:szCs w:val="18"/>
    </w:rPr>
  </w:style>
  <w:style w:type="character" w:customStyle="1" w:styleId="CommentSubjectChar2">
    <w:name w:val="Comment Subject Char2"/>
    <w:basedOn w:val="CommentTextChar1"/>
    <w:uiPriority w:val="99"/>
    <w:rsid w:val="00B35C3A"/>
    <w:rPr>
      <w:b/>
      <w:bCs/>
      <w:sz w:val="20"/>
      <w:szCs w:val="20"/>
      <w:lang w:eastAsia="lt-LT"/>
    </w:rPr>
  </w:style>
  <w:style w:type="character" w:customStyle="1" w:styleId="BodyTextChar3">
    <w:name w:val="Body Text Char3"/>
    <w:basedOn w:val="Numatytasispastraiposriftas"/>
    <w:uiPriority w:val="99"/>
    <w:rsid w:val="00B35C3A"/>
    <w:rPr>
      <w:rFonts w:ascii="Times New Roman" w:eastAsia="Calibri" w:hAnsi="Times New Roman" w:cs="Times New Roman"/>
      <w:sz w:val="24"/>
      <w:szCs w:val="24"/>
      <w:lang w:val="lt-LT" w:eastAsia="lt-LT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B35C3A"/>
    <w:rPr>
      <w:color w:val="605E5C"/>
      <w:shd w:val="clear" w:color="auto" w:fill="E1DFDD"/>
    </w:rPr>
  </w:style>
  <w:style w:type="character" w:customStyle="1" w:styleId="Bodytext29pt">
    <w:name w:val="Body text (2) + 9 pt"/>
    <w:aliases w:val="Spacing 0 pt"/>
    <w:uiPriority w:val="99"/>
    <w:rsid w:val="00B35C3A"/>
    <w:rPr>
      <w:rFonts w:ascii="Times New Roman" w:hAnsi="Times New Roman"/>
      <w:color w:val="000000"/>
      <w:spacing w:val="10"/>
      <w:w w:val="100"/>
      <w:position w:val="0"/>
      <w:sz w:val="18"/>
      <w:u w:val="none"/>
      <w:shd w:val="clear" w:color="auto" w:fill="FFFFFF"/>
      <w:lang w:val="lt-LT" w:eastAsia="lt-LT"/>
    </w:rPr>
  </w:style>
  <w:style w:type="character" w:customStyle="1" w:styleId="Bodytext20">
    <w:name w:val="Body text (2)_"/>
    <w:link w:val="Bodytext22"/>
    <w:uiPriority w:val="99"/>
    <w:locked/>
    <w:rsid w:val="00B35C3A"/>
    <w:rPr>
      <w:sz w:val="19"/>
      <w:shd w:val="clear" w:color="auto" w:fill="FFFFFF"/>
    </w:rPr>
  </w:style>
  <w:style w:type="paragraph" w:customStyle="1" w:styleId="Bodytext22">
    <w:name w:val="Body text (2)"/>
    <w:basedOn w:val="prastasis"/>
    <w:link w:val="Bodytext20"/>
    <w:uiPriority w:val="99"/>
    <w:qFormat/>
    <w:rsid w:val="00B35C3A"/>
    <w:pPr>
      <w:widowControl w:val="0"/>
      <w:shd w:val="clear" w:color="auto" w:fill="FFFFFF"/>
      <w:spacing w:before="120" w:after="180" w:line="240" w:lineRule="atLeast"/>
      <w:jc w:val="both"/>
    </w:pPr>
    <w:rPr>
      <w:sz w:val="19"/>
    </w:rPr>
  </w:style>
  <w:style w:type="paragraph" w:customStyle="1" w:styleId="BodyText3">
    <w:name w:val="Body Text3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msonormal0">
    <w:name w:val="msonormal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6">
    <w:name w:val="font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000000"/>
      <w:sz w:val="20"/>
      <w:szCs w:val="20"/>
    </w:rPr>
  </w:style>
  <w:style w:type="paragraph" w:customStyle="1" w:styleId="font7">
    <w:name w:val="font7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</w:rPr>
  </w:style>
  <w:style w:type="paragraph" w:customStyle="1" w:styleId="font8">
    <w:name w:val="font8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CCFF"/>
      <w:sz w:val="20"/>
      <w:szCs w:val="20"/>
    </w:rPr>
  </w:style>
  <w:style w:type="paragraph" w:customStyle="1" w:styleId="font9">
    <w:name w:val="font9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font10">
    <w:name w:val="font10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18"/>
      <w:szCs w:val="18"/>
    </w:rPr>
  </w:style>
  <w:style w:type="paragraph" w:customStyle="1" w:styleId="font11">
    <w:name w:val="font11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2">
    <w:name w:val="font12"/>
    <w:basedOn w:val="prastasis"/>
    <w:qFormat/>
    <w:rsid w:val="00B35C3A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18"/>
      <w:szCs w:val="18"/>
    </w:rPr>
  </w:style>
  <w:style w:type="paragraph" w:customStyle="1" w:styleId="font13">
    <w:name w:val="font13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4">
    <w:name w:val="font14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font15">
    <w:name w:val="font15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000000"/>
      <w:sz w:val="24"/>
      <w:szCs w:val="24"/>
    </w:rPr>
  </w:style>
  <w:style w:type="paragraph" w:customStyle="1" w:styleId="font16">
    <w:name w:val="font16"/>
    <w:basedOn w:val="prastasis"/>
    <w:qFormat/>
    <w:rsid w:val="00B35C3A"/>
    <w:pPr>
      <w:spacing w:before="100" w:beforeAutospacing="1" w:after="100" w:afterAutospacing="1" w:line="240" w:lineRule="auto"/>
    </w:pPr>
    <w:rPr>
      <w:rFonts w:ascii="Times New Roman3" w:eastAsia="Times New Roman" w:hAnsi="Times New Roman3" w:cs="Times New Roman"/>
      <w:color w:val="FF0000"/>
      <w:sz w:val="24"/>
      <w:szCs w:val="24"/>
    </w:rPr>
  </w:style>
  <w:style w:type="paragraph" w:customStyle="1" w:styleId="xl66">
    <w:name w:val="xl66"/>
    <w:basedOn w:val="prastasis"/>
    <w:qFormat/>
    <w:rsid w:val="00B35C3A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67">
    <w:name w:val="xl67"/>
    <w:basedOn w:val="prastasis"/>
    <w:qFormat/>
    <w:rsid w:val="00B35C3A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68">
    <w:name w:val="xl6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qFormat/>
    <w:rsid w:val="00B35C3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0">
    <w:name w:val="xl7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2">
    <w:name w:val="xl7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3">
    <w:name w:val="xl7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4">
    <w:name w:val="xl7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5">
    <w:name w:val="xl7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6">
    <w:name w:val="xl7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7">
    <w:name w:val="xl7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78">
    <w:name w:val="xl7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79">
    <w:name w:val="xl7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0">
    <w:name w:val="xl8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1">
    <w:name w:val="xl8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2">
    <w:name w:val="xl8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both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3">
    <w:name w:val="xl8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4">
    <w:name w:val="xl8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5">
    <w:name w:val="xl8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6">
    <w:name w:val="xl8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87">
    <w:name w:val="xl8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8">
    <w:name w:val="xl88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89">
    <w:name w:val="xl89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0">
    <w:name w:val="xl90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1">
    <w:name w:val="xl91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2">
    <w:name w:val="xl92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3">
    <w:name w:val="xl93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4">
    <w:name w:val="xl94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5">
    <w:name w:val="xl95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xl96">
    <w:name w:val="xl96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rebuchet MS" w:eastAsia="Times New Roman" w:hAnsi="Trebuchet MS" w:cs="Times New Roman"/>
      <w:sz w:val="20"/>
      <w:szCs w:val="20"/>
    </w:rPr>
  </w:style>
  <w:style w:type="paragraph" w:customStyle="1" w:styleId="xl97">
    <w:name w:val="xl97"/>
    <w:basedOn w:val="prastasis"/>
    <w:qFormat/>
    <w:rsid w:val="00B35C3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</w:rPr>
  </w:style>
  <w:style w:type="paragraph" w:customStyle="1" w:styleId="Pagrindinistekstas6">
    <w:name w:val="Pagrindinis tekstas6"/>
    <w:basedOn w:val="prastasis"/>
    <w:qFormat/>
    <w:rsid w:val="00B35C3A"/>
    <w:pPr>
      <w:widowControl w:val="0"/>
      <w:shd w:val="clear" w:color="auto" w:fill="FFFFFF"/>
      <w:spacing w:before="180" w:after="60" w:line="240" w:lineRule="atLeast"/>
      <w:jc w:val="center"/>
    </w:pPr>
    <w:rPr>
      <w:rFonts w:ascii="Arial" w:eastAsia="Times New Roman" w:hAnsi="Arial" w:cs="Arial"/>
      <w:spacing w:val="5"/>
      <w:sz w:val="16"/>
      <w:szCs w:val="16"/>
      <w:lang w:eastAsia="en-US"/>
    </w:rPr>
  </w:style>
  <w:style w:type="character" w:customStyle="1" w:styleId="Heading1">
    <w:name w:val="Heading #1_"/>
    <w:link w:val="Heading10"/>
    <w:locked/>
    <w:rsid w:val="00B35C3A"/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Heading10">
    <w:name w:val="Heading #1"/>
    <w:basedOn w:val="prastasis"/>
    <w:link w:val="Heading1"/>
    <w:qFormat/>
    <w:rsid w:val="00B35C3A"/>
    <w:pPr>
      <w:widowControl w:val="0"/>
      <w:shd w:val="clear" w:color="auto" w:fill="FFFFFF"/>
      <w:spacing w:after="0" w:line="227" w:lineRule="exact"/>
      <w:jc w:val="both"/>
      <w:outlineLvl w:val="0"/>
    </w:pPr>
    <w:rPr>
      <w:rFonts w:ascii="Arial" w:hAnsi="Arial" w:cs="Mangal"/>
      <w:b/>
      <w:bCs/>
      <w:spacing w:val="5"/>
      <w:sz w:val="16"/>
      <w:szCs w:val="16"/>
      <w:shd w:val="clear" w:color="auto" w:fill="FFFFFF"/>
      <w:lang w:bidi="hi-IN"/>
    </w:rPr>
  </w:style>
  <w:style w:type="paragraph" w:customStyle="1" w:styleId="western">
    <w:name w:val="western"/>
    <w:basedOn w:val="prastasis"/>
    <w:qFormat/>
    <w:rsid w:val="00B35C3A"/>
    <w:pPr>
      <w:suppressAutoHyphens/>
      <w:spacing w:after="0" w:line="240" w:lineRule="auto"/>
      <w:ind w:firstLine="992"/>
      <w:jc w:val="both"/>
    </w:pPr>
    <w:rPr>
      <w:rFonts w:ascii="Times New Roman" w:eastAsia="Calibri" w:hAnsi="Times New Roman" w:cs="Times New Roman"/>
      <w:kern w:val="1"/>
      <w:sz w:val="24"/>
      <w:szCs w:val="24"/>
      <w:lang w:val="en-US" w:eastAsia="ar-SA"/>
    </w:rPr>
  </w:style>
  <w:style w:type="character" w:customStyle="1" w:styleId="contentline-90">
    <w:name w:val="contentline-90"/>
    <w:basedOn w:val="Numatytasispastraiposriftas"/>
    <w:rsid w:val="00B35C3A"/>
  </w:style>
  <w:style w:type="numbering" w:customStyle="1" w:styleId="LFO1">
    <w:name w:val="LFO1"/>
    <w:basedOn w:val="Sraonra"/>
    <w:rsid w:val="00B35C3A"/>
    <w:pPr>
      <w:numPr>
        <w:numId w:val="10"/>
      </w:numPr>
    </w:pPr>
  </w:style>
  <w:style w:type="numbering" w:customStyle="1" w:styleId="LFO2">
    <w:name w:val="LFO2"/>
    <w:basedOn w:val="Sraonra"/>
    <w:rsid w:val="00B35C3A"/>
    <w:pPr>
      <w:numPr>
        <w:numId w:val="11"/>
      </w:numPr>
    </w:pPr>
  </w:style>
  <w:style w:type="paragraph" w:customStyle="1" w:styleId="CharCharChar1CharDiagramaCharDiagramaDiagramaCharDiagramaDiagramaCharCharCharDiagramaDiagrama">
    <w:name w:val="Char Char Char1 Char Diagrama Char Diagrama Diagrama Char Diagrama Diagrama Char Char Char Diagrama Diagrama"/>
    <w:basedOn w:val="prastasis"/>
    <w:qFormat/>
    <w:rsid w:val="00B35C3A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qFormat/>
    <w:rsid w:val="00B35C3A"/>
  </w:style>
  <w:style w:type="numbering" w:customStyle="1" w:styleId="Sraonra1">
    <w:name w:val="Sąrašo nėra1"/>
    <w:next w:val="Sraonra"/>
    <w:uiPriority w:val="99"/>
    <w:semiHidden/>
    <w:unhideWhenUsed/>
    <w:rsid w:val="00B35C3A"/>
  </w:style>
  <w:style w:type="numbering" w:customStyle="1" w:styleId="Sraonra2">
    <w:name w:val="Sąrašo nėra2"/>
    <w:next w:val="Sraonra"/>
    <w:uiPriority w:val="99"/>
    <w:semiHidden/>
    <w:unhideWhenUsed/>
    <w:rsid w:val="00B35C3A"/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B35C3A"/>
    <w:rPr>
      <w:color w:val="605E5C"/>
      <w:shd w:val="clear" w:color="auto" w:fill="E1DFDD"/>
    </w:rPr>
  </w:style>
  <w:style w:type="numbering" w:customStyle="1" w:styleId="Sraonra3">
    <w:name w:val="Sąrašo nėra3"/>
    <w:next w:val="Sraonra"/>
    <w:uiPriority w:val="99"/>
    <w:semiHidden/>
    <w:unhideWhenUsed/>
    <w:rsid w:val="00B35C3A"/>
  </w:style>
  <w:style w:type="table" w:customStyle="1" w:styleId="Lentelstinklelis1">
    <w:name w:val="Lentelės tinklelis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prastojilentel"/>
    <w:next w:val="Lentelstinklelis"/>
    <w:uiPriority w:val="39"/>
    <w:rsid w:val="00B35C3A"/>
    <w:pPr>
      <w:spacing w:after="0" w:line="240" w:lineRule="auto"/>
    </w:pPr>
    <w:rPr>
      <w:rFonts w:eastAsia="Times New Roman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">
    <w:name w:val="Light List - Accent 111"/>
    <w:basedOn w:val="prastojilentel"/>
    <w:next w:val="LightList-Accent12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">
    <w:name w:val="Light List - Accent 121"/>
    <w:basedOn w:val="prastojilentel"/>
    <w:uiPriority w:val="61"/>
    <w:unhideWhenUsed/>
    <w:rsid w:val="00B35C3A"/>
    <w:pPr>
      <w:spacing w:after="0" w:line="240" w:lineRule="auto"/>
    </w:pPr>
    <w:rPr>
      <w:rFonts w:eastAsiaTheme="minorHAns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numbering" w:customStyle="1" w:styleId="NoList11">
    <w:name w:val="No List11"/>
    <w:next w:val="Sraonra"/>
    <w:uiPriority w:val="99"/>
    <w:semiHidden/>
    <w:unhideWhenUsed/>
    <w:rsid w:val="00B35C3A"/>
  </w:style>
  <w:style w:type="table" w:customStyle="1" w:styleId="TableGrid21">
    <w:name w:val="Table Grid21"/>
    <w:basedOn w:val="prastojilentel"/>
    <w:next w:val="Lentelstinklelis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">
    <w:name w:val="WW8Num6"/>
    <w:basedOn w:val="Sraonra"/>
    <w:rsid w:val="00B35C3A"/>
    <w:pPr>
      <w:numPr>
        <w:numId w:val="12"/>
      </w:numPr>
    </w:pPr>
  </w:style>
  <w:style w:type="numbering" w:customStyle="1" w:styleId="WW8Num2">
    <w:name w:val="WW8Num2"/>
    <w:basedOn w:val="Sraonra"/>
    <w:rsid w:val="00B35C3A"/>
    <w:pPr>
      <w:numPr>
        <w:numId w:val="13"/>
      </w:numPr>
    </w:pPr>
  </w:style>
  <w:style w:type="numbering" w:customStyle="1" w:styleId="WW8Num5">
    <w:name w:val="WW8Num5"/>
    <w:basedOn w:val="Sraonra"/>
    <w:rsid w:val="00B35C3A"/>
    <w:pPr>
      <w:numPr>
        <w:numId w:val="14"/>
      </w:numPr>
    </w:pPr>
  </w:style>
  <w:style w:type="numbering" w:customStyle="1" w:styleId="WW8Num8">
    <w:name w:val="WW8Num8"/>
    <w:basedOn w:val="Sraonra"/>
    <w:rsid w:val="00B35C3A"/>
    <w:pPr>
      <w:numPr>
        <w:numId w:val="15"/>
      </w:numPr>
    </w:pPr>
  </w:style>
  <w:style w:type="numbering" w:customStyle="1" w:styleId="WW8Num7">
    <w:name w:val="WW8Num7"/>
    <w:basedOn w:val="Sraonra"/>
    <w:rsid w:val="00B35C3A"/>
    <w:pPr>
      <w:numPr>
        <w:numId w:val="16"/>
      </w:numPr>
    </w:pPr>
  </w:style>
  <w:style w:type="numbering" w:customStyle="1" w:styleId="WW8Num10">
    <w:name w:val="WW8Num10"/>
    <w:basedOn w:val="Sraonra"/>
    <w:rsid w:val="00B35C3A"/>
    <w:pPr>
      <w:numPr>
        <w:numId w:val="17"/>
      </w:numPr>
    </w:pPr>
  </w:style>
  <w:style w:type="numbering" w:customStyle="1" w:styleId="WW8Num3">
    <w:name w:val="WW8Num3"/>
    <w:basedOn w:val="Sraonra"/>
    <w:rsid w:val="00B35C3A"/>
    <w:pPr>
      <w:numPr>
        <w:numId w:val="18"/>
      </w:numPr>
    </w:pPr>
  </w:style>
  <w:style w:type="numbering" w:customStyle="1" w:styleId="LFO11">
    <w:name w:val="LFO11"/>
    <w:basedOn w:val="Sraonra"/>
    <w:rsid w:val="00B35C3A"/>
  </w:style>
  <w:style w:type="numbering" w:customStyle="1" w:styleId="LFO21">
    <w:name w:val="LFO21"/>
    <w:basedOn w:val="Sraonra"/>
    <w:rsid w:val="00B35C3A"/>
  </w:style>
  <w:style w:type="numbering" w:customStyle="1" w:styleId="Sraonra11">
    <w:name w:val="Sąrašo nėra11"/>
    <w:next w:val="Sraonra"/>
    <w:uiPriority w:val="99"/>
    <w:semiHidden/>
    <w:unhideWhenUsed/>
    <w:rsid w:val="00B35C3A"/>
  </w:style>
  <w:style w:type="numbering" w:customStyle="1" w:styleId="Sraonra21">
    <w:name w:val="Sąrašo nėra21"/>
    <w:next w:val="Sraonra"/>
    <w:uiPriority w:val="99"/>
    <w:semiHidden/>
    <w:unhideWhenUsed/>
    <w:rsid w:val="00B35C3A"/>
  </w:style>
  <w:style w:type="paragraph" w:customStyle="1" w:styleId="Normal1">
    <w:name w:val="Normal1"/>
    <w:qFormat/>
    <w:rsid w:val="00B35C3A"/>
    <w:pPr>
      <w:spacing w:after="0"/>
    </w:pPr>
    <w:rPr>
      <w:rFonts w:ascii="Arial" w:eastAsia="Arial" w:hAnsi="Arial" w:cs="Arial"/>
      <w:color w:val="000000"/>
      <w:sz w:val="22"/>
      <w:szCs w:val="22"/>
    </w:rPr>
  </w:style>
  <w:style w:type="table" w:customStyle="1" w:styleId="TableNormal1">
    <w:name w:val="Table Normal1"/>
    <w:uiPriority w:val="99"/>
    <w:semiHidden/>
    <w:rsid w:val="00B35C3A"/>
    <w:pPr>
      <w:spacing w:after="0" w:line="240" w:lineRule="auto"/>
    </w:pPr>
    <w:rPr>
      <w:rFonts w:ascii="Calibri" w:eastAsia="Times New Roman" w:hAnsi="Calibri" w:cs="Calibri"/>
      <w:sz w:val="20"/>
      <w:szCs w:val="20"/>
      <w:lang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Sraonra"/>
    <w:uiPriority w:val="99"/>
    <w:semiHidden/>
    <w:unhideWhenUsed/>
    <w:rsid w:val="00B35C3A"/>
  </w:style>
  <w:style w:type="character" w:customStyle="1" w:styleId="Heading2Char1">
    <w:name w:val="Heading 2 Char1"/>
    <w:aliases w:val="Title Header2 Char1,H2 Char1"/>
    <w:basedOn w:val="Numatytasispastraiposriftas"/>
    <w:semiHidden/>
    <w:rsid w:val="00B35C3A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4Char1">
    <w:name w:val="Heading 4 Char1"/>
    <w:aliases w:val="Heading 4 Char Char Char Char Char2,Heading 4 Char Char Char Char Char Char1,Sub-Clause Sub-paragraph Char1"/>
    <w:basedOn w:val="Numatytasispastraiposriftas"/>
    <w:semiHidden/>
    <w:rsid w:val="00B35C3A"/>
    <w:rPr>
      <w:rFonts w:ascii="Calibri Light" w:eastAsia="Times New Roman" w:hAnsi="Calibri Light" w:cs="Times New Roman"/>
      <w:i/>
      <w:iCs/>
      <w:color w:val="2E74B5"/>
      <w:sz w:val="24"/>
      <w:szCs w:val="24"/>
    </w:rPr>
  </w:style>
  <w:style w:type="paragraph" w:customStyle="1" w:styleId="Pagrindinistekstas5">
    <w:name w:val="Pagrindinis tekstas5"/>
    <w:qFormat/>
    <w:rsid w:val="00B35C3A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 w:eastAsia="en-US"/>
    </w:rPr>
  </w:style>
  <w:style w:type="paragraph" w:customStyle="1" w:styleId="prastasis1">
    <w:name w:val="Įprastasis1"/>
    <w:qFormat/>
    <w:rsid w:val="00B35C3A"/>
    <w:pPr>
      <w:suppressAutoHyphens/>
      <w:autoSpaceDN w:val="0"/>
      <w:spacing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Sraopastraipa2">
    <w:name w:val="Sąrašo pastraipa2"/>
    <w:basedOn w:val="prastasis1"/>
    <w:qFormat/>
    <w:rsid w:val="00B35C3A"/>
    <w:pPr>
      <w:ind w:left="720"/>
    </w:pPr>
  </w:style>
  <w:style w:type="paragraph" w:customStyle="1" w:styleId="WW-Heading">
    <w:name w:val="WW-Heading"/>
    <w:basedOn w:val="prastasis"/>
    <w:next w:val="Pagrindinistekstas"/>
    <w:qFormat/>
    <w:rsid w:val="00B35C3A"/>
    <w:pPr>
      <w:keepNext/>
      <w:suppressAutoHyphens/>
      <w:spacing w:before="240" w:after="120" w:line="240" w:lineRule="auto"/>
    </w:pPr>
    <w:rPr>
      <w:rFonts w:ascii="Arial" w:eastAsia="Times New Roman" w:hAnsi="Arial" w:cs="Mangal"/>
      <w:sz w:val="28"/>
      <w:szCs w:val="28"/>
      <w:lang w:eastAsia="zh-CN"/>
    </w:rPr>
  </w:style>
  <w:style w:type="paragraph" w:customStyle="1" w:styleId="TableParagraph">
    <w:name w:val="Table Paragraph"/>
    <w:basedOn w:val="prastasis"/>
    <w:uiPriority w:val="1"/>
    <w:qFormat/>
    <w:rsid w:val="00B35C3A"/>
    <w:pPr>
      <w:spacing w:after="0" w:line="240" w:lineRule="auto"/>
      <w:ind w:left="102"/>
    </w:pPr>
    <w:rPr>
      <w:rFonts w:ascii="Times New Roman" w:eastAsia="Times New Roman" w:hAnsi="Times New Roman" w:cs="Times New Roman"/>
      <w:color w:val="00000A"/>
      <w:sz w:val="22"/>
      <w:szCs w:val="22"/>
      <w:lang w:val="en-US" w:eastAsia="en-US"/>
    </w:rPr>
  </w:style>
  <w:style w:type="character" w:customStyle="1" w:styleId="UnresolvedMention3">
    <w:name w:val="Unresolved Mention3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UnresolvedMention4">
    <w:name w:val="Unresolved Mention4"/>
    <w:basedOn w:val="Numatytasispastraiposriftas"/>
    <w:uiPriority w:val="99"/>
    <w:semiHidden/>
    <w:rsid w:val="00B35C3A"/>
    <w:rPr>
      <w:color w:val="605E5C"/>
      <w:shd w:val="clear" w:color="auto" w:fill="E1DFDD"/>
    </w:rPr>
  </w:style>
  <w:style w:type="character" w:customStyle="1" w:styleId="WW8Num3z0">
    <w:name w:val="WW8Num3z0"/>
    <w:rsid w:val="00B35C3A"/>
    <w:rPr>
      <w:rFonts w:ascii="Times New Roman" w:eastAsia="Times New Roman" w:hAnsi="Times New Roman" w:cs="Times New Roman" w:hint="default"/>
      <w:i/>
      <w:iCs/>
      <w:kern w:val="2"/>
    </w:rPr>
  </w:style>
  <w:style w:type="character" w:customStyle="1" w:styleId="WW8Num4z0">
    <w:name w:val="WW8Num4z0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4z1">
    <w:name w:val="WW8Num4z1"/>
    <w:rsid w:val="00B35C3A"/>
    <w:rPr>
      <w:rFonts w:ascii="Trebuchet MS" w:hAnsi="Trebuchet MS" w:cs="Trebuchet MS" w:hint="default"/>
      <w:sz w:val="22"/>
      <w:szCs w:val="22"/>
      <w:lang w:eastAsia="zh-CN"/>
    </w:rPr>
  </w:style>
  <w:style w:type="character" w:customStyle="1" w:styleId="WW8Num4z2">
    <w:name w:val="WW8Num4z2"/>
    <w:rsid w:val="00B35C3A"/>
  </w:style>
  <w:style w:type="character" w:customStyle="1" w:styleId="WW8Num4z3">
    <w:name w:val="WW8Num4z3"/>
    <w:rsid w:val="00B35C3A"/>
  </w:style>
  <w:style w:type="character" w:customStyle="1" w:styleId="WW8Num4z4">
    <w:name w:val="WW8Num4z4"/>
    <w:rsid w:val="00B35C3A"/>
  </w:style>
  <w:style w:type="character" w:customStyle="1" w:styleId="WW8Num4z5">
    <w:name w:val="WW8Num4z5"/>
    <w:rsid w:val="00B35C3A"/>
  </w:style>
  <w:style w:type="character" w:customStyle="1" w:styleId="WW8Num4z6">
    <w:name w:val="WW8Num4z6"/>
    <w:rsid w:val="00B35C3A"/>
  </w:style>
  <w:style w:type="character" w:customStyle="1" w:styleId="WW8Num4z7">
    <w:name w:val="WW8Num4z7"/>
    <w:rsid w:val="00B35C3A"/>
  </w:style>
  <w:style w:type="character" w:customStyle="1" w:styleId="WW8Num4z8">
    <w:name w:val="WW8Num4z8"/>
    <w:rsid w:val="00B35C3A"/>
  </w:style>
  <w:style w:type="character" w:customStyle="1" w:styleId="WW8Num5z0">
    <w:name w:val="WW8Num5z0"/>
    <w:rsid w:val="00B35C3A"/>
    <w:rPr>
      <w:rFonts w:ascii="Trebuchet MS" w:eastAsia="Arial Unicode MS" w:hAnsi="Trebuchet MS" w:cs="Trebuchet MS" w:hint="default"/>
      <w:b/>
      <w:bCs w:val="0"/>
      <w:sz w:val="22"/>
      <w:szCs w:val="22"/>
    </w:rPr>
  </w:style>
  <w:style w:type="character" w:customStyle="1" w:styleId="WW8Num5z1">
    <w:name w:val="WW8Num5z1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6z0">
    <w:name w:val="WW8Num6z0"/>
    <w:rsid w:val="00B35C3A"/>
    <w:rPr>
      <w:rFonts w:ascii="Trebuchet MS" w:hAnsi="Trebuchet MS" w:cs="Trebuchet MS" w:hint="default"/>
      <w:color w:val="000000"/>
      <w:sz w:val="22"/>
      <w:szCs w:val="22"/>
      <w:lang w:val="lt-LT"/>
    </w:rPr>
  </w:style>
  <w:style w:type="character" w:customStyle="1" w:styleId="WW8Num7z0">
    <w:name w:val="WW8Num7z0"/>
    <w:rsid w:val="00B35C3A"/>
    <w:rPr>
      <w:rFonts w:ascii="Trebuchet MS" w:eastAsia="Times New Roman" w:hAnsi="Trebuchet MS" w:cs="Trebuchet MS" w:hint="default"/>
      <w:sz w:val="22"/>
      <w:szCs w:val="22"/>
      <w:lang w:eastAsia="zh-CN"/>
    </w:rPr>
  </w:style>
  <w:style w:type="character" w:customStyle="1" w:styleId="WW8Num8z0">
    <w:name w:val="WW8Num8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9z0">
    <w:name w:val="WW8Num9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0z0">
    <w:name w:val="WW8Num10z0"/>
    <w:rsid w:val="00B35C3A"/>
  </w:style>
  <w:style w:type="character" w:customStyle="1" w:styleId="WW8Num11z0">
    <w:name w:val="WW8Num11z0"/>
    <w:rsid w:val="00B35C3A"/>
  </w:style>
  <w:style w:type="character" w:customStyle="1" w:styleId="WW8Num12z0">
    <w:name w:val="WW8Num12z0"/>
    <w:rsid w:val="00B35C3A"/>
  </w:style>
  <w:style w:type="character" w:customStyle="1" w:styleId="WW8Num12z1">
    <w:name w:val="WW8Num12z1"/>
    <w:rsid w:val="00B35C3A"/>
    <w:rPr>
      <w:b/>
      <w:bCs/>
    </w:rPr>
  </w:style>
  <w:style w:type="character" w:customStyle="1" w:styleId="WW8Num13z0">
    <w:name w:val="WW8Num13z0"/>
    <w:rsid w:val="00B35C3A"/>
    <w:rPr>
      <w:rFonts w:ascii="Trebuchet MS" w:hAnsi="Trebuchet MS" w:cs="Trebuchet MS" w:hint="default"/>
      <w:sz w:val="22"/>
      <w:szCs w:val="22"/>
    </w:rPr>
  </w:style>
  <w:style w:type="character" w:customStyle="1" w:styleId="WW8Num14z0">
    <w:name w:val="WW8Num14z0"/>
    <w:rsid w:val="00B35C3A"/>
    <w:rPr>
      <w:rFonts w:ascii="Trebuchet MS" w:eastAsia="Times New Roman" w:hAnsi="Trebuchet MS" w:cs="Times New Roman" w:hint="default"/>
      <w:color w:val="auto"/>
      <w:sz w:val="22"/>
      <w:szCs w:val="22"/>
    </w:rPr>
  </w:style>
  <w:style w:type="character" w:customStyle="1" w:styleId="WW8Num14z1">
    <w:name w:val="WW8Num14z1"/>
    <w:rsid w:val="00B35C3A"/>
    <w:rPr>
      <w:rFonts w:ascii="Times New Roman" w:hAnsi="Times New Roman" w:cs="Times New Roman" w:hint="default"/>
      <w:b w:val="0"/>
      <w:bCs w:val="0"/>
      <w:strike w:val="0"/>
      <w:dstrike w:val="0"/>
      <w:color w:val="auto"/>
      <w:u w:val="none"/>
      <w:effect w:val="none"/>
    </w:rPr>
  </w:style>
  <w:style w:type="character" w:customStyle="1" w:styleId="WW8Num14z2">
    <w:name w:val="WW8Num14z2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4z3">
    <w:name w:val="WW8Num14z3"/>
    <w:rsid w:val="00B35C3A"/>
    <w:rPr>
      <w:rFonts w:ascii="Times New Roman" w:hAnsi="Times New Roman" w:cs="Times New Roman" w:hint="default"/>
    </w:rPr>
  </w:style>
  <w:style w:type="character" w:customStyle="1" w:styleId="WW8Num15z0">
    <w:name w:val="WW8Num15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15z1">
    <w:name w:val="WW8Num15z1"/>
    <w:rsid w:val="00B35C3A"/>
    <w:rPr>
      <w:rFonts w:ascii="Times New Roman" w:hAnsi="Times New Roman" w:cs="Times New Roman" w:hint="default"/>
    </w:rPr>
  </w:style>
  <w:style w:type="character" w:customStyle="1" w:styleId="WW8Num15z3">
    <w:name w:val="WW8Num15z3"/>
    <w:rsid w:val="00B35C3A"/>
    <w:rPr>
      <w:rFonts w:ascii="Trebuchet MS" w:eastAsia="Times New Roman" w:hAnsi="Trebuchet MS" w:cs="Trebuchet MS" w:hint="default"/>
      <w:sz w:val="22"/>
      <w:szCs w:val="22"/>
    </w:rPr>
  </w:style>
  <w:style w:type="character" w:customStyle="1" w:styleId="WW8Num16z0">
    <w:name w:val="WW8Num16z0"/>
    <w:rsid w:val="00B35C3A"/>
    <w:rPr>
      <w:rFonts w:ascii="CorpoA" w:hAnsi="CorpoA" w:cs="CorpoA" w:hint="default"/>
      <w:sz w:val="24"/>
    </w:rPr>
  </w:style>
  <w:style w:type="character" w:customStyle="1" w:styleId="WW8Num16z1">
    <w:name w:val="WW8Num16z1"/>
    <w:rsid w:val="00B35C3A"/>
    <w:rPr>
      <w:rFonts w:ascii="Trebuchet MS" w:hAnsi="Trebuchet MS" w:cs="CorpoA" w:hint="default"/>
      <w:sz w:val="22"/>
      <w:szCs w:val="22"/>
    </w:rPr>
  </w:style>
  <w:style w:type="character" w:customStyle="1" w:styleId="WW8Num17z0">
    <w:name w:val="WW8Num17z0"/>
    <w:rsid w:val="00B35C3A"/>
    <w:rPr>
      <w:rFonts w:ascii="Trebuchet MS" w:hAnsi="Trebuchet MS" w:cs="Times New Roman" w:hint="default"/>
      <w:b/>
      <w:bCs/>
      <w:iCs/>
      <w:sz w:val="22"/>
      <w:szCs w:val="22"/>
    </w:rPr>
  </w:style>
  <w:style w:type="character" w:customStyle="1" w:styleId="WW8Num17z1">
    <w:name w:val="WW8Num17z1"/>
    <w:rsid w:val="00B35C3A"/>
    <w:rPr>
      <w:rFonts w:ascii="Trebuchet MS" w:hAnsi="Trebuchet MS" w:cs="Times New Roman" w:hint="default"/>
      <w:b w:val="0"/>
      <w:bCs w:val="0"/>
      <w:strike w:val="0"/>
      <w:dstrike w:val="0"/>
      <w:sz w:val="22"/>
      <w:szCs w:val="22"/>
      <w:u w:val="none"/>
      <w:effect w:val="none"/>
    </w:rPr>
  </w:style>
  <w:style w:type="character" w:customStyle="1" w:styleId="WW8Num18z0">
    <w:name w:val="WW8Num18z0"/>
    <w:rsid w:val="00B35C3A"/>
    <w:rPr>
      <w:rFonts w:ascii="Times New Roman" w:hAnsi="Times New Roman" w:cs="Times New Roman" w:hint="default"/>
    </w:rPr>
  </w:style>
  <w:style w:type="character" w:customStyle="1" w:styleId="WW8Num19z0">
    <w:name w:val="WW8Num19z0"/>
    <w:rsid w:val="00B35C3A"/>
  </w:style>
  <w:style w:type="character" w:customStyle="1" w:styleId="WW8Num19z1">
    <w:name w:val="WW8Num19z1"/>
    <w:rsid w:val="00B35C3A"/>
    <w:rPr>
      <w:b/>
      <w:bCs/>
    </w:rPr>
  </w:style>
  <w:style w:type="character" w:customStyle="1" w:styleId="WW8Num20z0">
    <w:name w:val="WW8Num20z0"/>
    <w:rsid w:val="00B35C3A"/>
    <w:rPr>
      <w:rFonts w:ascii="Times New Roman" w:hAnsi="Times New Roman" w:cs="Times New Roman" w:hint="default"/>
      <w:i w:val="0"/>
      <w:iCs w:val="0"/>
    </w:rPr>
  </w:style>
  <w:style w:type="character" w:customStyle="1" w:styleId="WW8Num20z1">
    <w:name w:val="WW8Num20z1"/>
    <w:rsid w:val="00B35C3A"/>
    <w:rPr>
      <w:rFonts w:ascii="Times New Roman" w:hAnsi="Times New Roman" w:cs="Times New Roman" w:hint="default"/>
    </w:rPr>
  </w:style>
  <w:style w:type="character" w:customStyle="1" w:styleId="WW8Num20z4">
    <w:name w:val="WW8Num20z4"/>
    <w:rsid w:val="00B35C3A"/>
  </w:style>
  <w:style w:type="character" w:customStyle="1" w:styleId="WW8Num20z5">
    <w:name w:val="WW8Num20z5"/>
    <w:rsid w:val="00B35C3A"/>
    <w:rPr>
      <w:b/>
      <w:bCs w:val="0"/>
      <w:i w:val="0"/>
      <w:iCs w:val="0"/>
    </w:rPr>
  </w:style>
  <w:style w:type="character" w:customStyle="1" w:styleId="WW8Num20z6">
    <w:name w:val="WW8Num20z6"/>
    <w:rsid w:val="00B35C3A"/>
    <w:rPr>
      <w:rFonts w:ascii="Gulim" w:eastAsia="Gulim" w:hAnsi="Gulim" w:cs="Gulim" w:hint="eastAsia"/>
      <w:i w:val="0"/>
      <w:iCs w:val="0"/>
    </w:rPr>
  </w:style>
  <w:style w:type="character" w:customStyle="1" w:styleId="WW8Num21z0">
    <w:name w:val="WW8Num21z0"/>
    <w:rsid w:val="00B35C3A"/>
    <w:rPr>
      <w:rFonts w:ascii="Trebuchet MS" w:hAnsi="Trebuchet MS" w:cs="Trebuchet MS" w:hint="default"/>
      <w:sz w:val="22"/>
      <w:szCs w:val="22"/>
      <w:lang w:bidi="hi-IN"/>
    </w:rPr>
  </w:style>
  <w:style w:type="character" w:customStyle="1" w:styleId="WW8Num22z0">
    <w:name w:val="WW8Num22z0"/>
    <w:rsid w:val="00B35C3A"/>
  </w:style>
  <w:style w:type="character" w:customStyle="1" w:styleId="WW8Num23z0">
    <w:name w:val="WW8Num23z0"/>
    <w:rsid w:val="00B35C3A"/>
    <w:rPr>
      <w:rFonts w:ascii="Times New Roman" w:hAnsi="Times New Roman" w:cs="Times New Roman" w:hint="default"/>
      <w:b/>
      <w:bCs/>
    </w:rPr>
  </w:style>
  <w:style w:type="character" w:customStyle="1" w:styleId="WW8Num23z1">
    <w:name w:val="WW8Num23z1"/>
    <w:rsid w:val="00B35C3A"/>
    <w:rPr>
      <w:rFonts w:ascii="Trebuchet MS" w:hAnsi="Trebuchet MS" w:cs="Times New Roman" w:hint="default"/>
      <w:i w:val="0"/>
      <w:iCs/>
      <w:color w:val="auto"/>
      <w:sz w:val="22"/>
      <w:szCs w:val="22"/>
      <w:lang w:bidi="hi-IN"/>
    </w:rPr>
  </w:style>
  <w:style w:type="character" w:customStyle="1" w:styleId="WW8Num23z2">
    <w:name w:val="WW8Num23z2"/>
    <w:rsid w:val="00B35C3A"/>
    <w:rPr>
      <w:rFonts w:ascii="Trebuchet MS" w:eastAsia="Times New Roman" w:hAnsi="Trebuchet MS" w:cs="Times New Roman" w:hint="default"/>
      <w:sz w:val="22"/>
      <w:szCs w:val="22"/>
      <w:lang w:bidi="hi-IN"/>
    </w:rPr>
  </w:style>
  <w:style w:type="character" w:customStyle="1" w:styleId="WW8Num24z0">
    <w:name w:val="WW8Num24z0"/>
    <w:rsid w:val="00B35C3A"/>
  </w:style>
  <w:style w:type="character" w:customStyle="1" w:styleId="WW8Num24z1">
    <w:name w:val="WW8Num24z1"/>
    <w:rsid w:val="00B35C3A"/>
    <w:rPr>
      <w:b/>
      <w:bCs/>
    </w:rPr>
  </w:style>
  <w:style w:type="character" w:customStyle="1" w:styleId="WW8Num25z0">
    <w:name w:val="WW8Num25z0"/>
    <w:rsid w:val="00B35C3A"/>
  </w:style>
  <w:style w:type="character" w:customStyle="1" w:styleId="WW8Num25z1">
    <w:name w:val="WW8Num25z1"/>
    <w:rsid w:val="00B35C3A"/>
    <w:rPr>
      <w:rFonts w:ascii="Trebuchet MS" w:eastAsia="Times New Roman" w:hAnsi="Trebuchet MS" w:cs="Times New Roman" w:hint="default"/>
    </w:rPr>
  </w:style>
  <w:style w:type="character" w:customStyle="1" w:styleId="WW8Num26z0">
    <w:name w:val="WW8Num26z0"/>
    <w:rsid w:val="00B35C3A"/>
  </w:style>
  <w:style w:type="character" w:customStyle="1" w:styleId="WW8Num27z0">
    <w:name w:val="WW8Num27z0"/>
    <w:rsid w:val="00B35C3A"/>
    <w:rPr>
      <w:rFonts w:ascii="Trebuchet MS" w:hAnsi="Trebuchet MS" w:cs="Times New Roman" w:hint="default"/>
      <w:sz w:val="22"/>
      <w:szCs w:val="22"/>
    </w:rPr>
  </w:style>
  <w:style w:type="character" w:customStyle="1" w:styleId="WW8Num27z1">
    <w:name w:val="WW8Num27z1"/>
    <w:rsid w:val="00B35C3A"/>
    <w:rPr>
      <w:rFonts w:ascii="Trebuchet MS" w:hAnsi="Trebuchet MS" w:cs="Times New Roman" w:hint="default"/>
      <w:b w:val="0"/>
      <w:bCs w:val="0"/>
      <w:color w:val="auto"/>
      <w:sz w:val="22"/>
      <w:szCs w:val="22"/>
    </w:rPr>
  </w:style>
  <w:style w:type="character" w:customStyle="1" w:styleId="WW8Num28z0">
    <w:name w:val="WW8Num28z0"/>
    <w:rsid w:val="00B35C3A"/>
    <w:rPr>
      <w:rFonts w:ascii="Trebuchet MS" w:hAnsi="Trebuchet MS" w:cs="Times New Roman" w:hint="default"/>
      <w:bCs/>
      <w:sz w:val="22"/>
      <w:szCs w:val="22"/>
    </w:rPr>
  </w:style>
  <w:style w:type="character" w:customStyle="1" w:styleId="WW8Num29z0">
    <w:name w:val="WW8Num29z0"/>
    <w:rsid w:val="00B35C3A"/>
  </w:style>
  <w:style w:type="character" w:customStyle="1" w:styleId="WW8Num30z0">
    <w:name w:val="WW8Num30z0"/>
    <w:rsid w:val="00B35C3A"/>
    <w:rPr>
      <w:rFonts w:ascii="Trebuchet MS" w:hAnsi="Trebuchet MS" w:cs="Trebuchet MS" w:hint="default"/>
      <w:b/>
      <w:bCs/>
      <w:sz w:val="22"/>
      <w:szCs w:val="22"/>
    </w:rPr>
  </w:style>
  <w:style w:type="character" w:customStyle="1" w:styleId="WW8Num31z0">
    <w:name w:val="WW8Num31z0"/>
    <w:rsid w:val="00B35C3A"/>
    <w:rPr>
      <w:rFonts w:ascii="Times New Roman" w:hAnsi="Times New Roman" w:cs="Times New Roman" w:hint="default"/>
    </w:rPr>
  </w:style>
  <w:style w:type="character" w:customStyle="1" w:styleId="HeaderChar2">
    <w:name w:val="Header Char2"/>
    <w:basedOn w:val="Numatytasispastraiposriftas"/>
    <w:rsid w:val="00B35C3A"/>
    <w:rPr>
      <w:rFonts w:ascii="Calibri" w:eastAsia="Calibri" w:hAnsi="Calibri" w:cs="Calibri" w:hint="default"/>
      <w:sz w:val="24"/>
      <w:lang w:eastAsia="zh-CN"/>
    </w:rPr>
  </w:style>
  <w:style w:type="character" w:customStyle="1" w:styleId="Pagrindinistekstas3Diagrama">
    <w:name w:val="Pagrindinis tekstas 3 Diagrama"/>
    <w:qFormat/>
    <w:locked/>
    <w:rsid w:val="00B35C3A"/>
    <w:rPr>
      <w:rFonts w:ascii="TimesLT" w:eastAsia="Calibri" w:hAnsi="TimesLT" w:cs="TimesLT" w:hint="default"/>
      <w:lang w:val="en-US" w:eastAsia="zh-CN"/>
    </w:rPr>
  </w:style>
  <w:style w:type="character" w:customStyle="1" w:styleId="Numatytasispastraiposriftas1">
    <w:name w:val="Numatytasis pastraipos šriftas1"/>
    <w:rsid w:val="00B35C3A"/>
  </w:style>
  <w:style w:type="character" w:customStyle="1" w:styleId="WW8Num2z4">
    <w:name w:val="WW8Num2z4"/>
    <w:rsid w:val="00B35C3A"/>
  </w:style>
  <w:style w:type="character" w:customStyle="1" w:styleId="WW8Num2z5">
    <w:name w:val="WW8Num2z5"/>
    <w:rsid w:val="00B35C3A"/>
  </w:style>
  <w:style w:type="character" w:customStyle="1" w:styleId="WW8Num2z6">
    <w:name w:val="WW8Num2z6"/>
    <w:rsid w:val="00B35C3A"/>
  </w:style>
  <w:style w:type="character" w:customStyle="1" w:styleId="WW8Num2z7">
    <w:name w:val="WW8Num2z7"/>
    <w:rsid w:val="00B35C3A"/>
  </w:style>
  <w:style w:type="character" w:customStyle="1" w:styleId="WW8Num2z8">
    <w:name w:val="WW8Num2z8"/>
    <w:rsid w:val="00B35C3A"/>
  </w:style>
  <w:style w:type="character" w:customStyle="1" w:styleId="font61">
    <w:name w:val="font61"/>
    <w:rsid w:val="00B35C3A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table" w:customStyle="1" w:styleId="TableGrid4">
    <w:name w:val="Table Grid4"/>
    <w:basedOn w:val="prastojilentel"/>
    <w:next w:val="Lentelstinklelis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2">
    <w:name w:val="Light List - Accent 11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2">
    <w:name w:val="Light List - Accent 122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2">
    <w:name w:val="Table Grid22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">
    <w:name w:val="Lentelės tinklelis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prastojilentel"/>
    <w:uiPriority w:val="39"/>
    <w:rsid w:val="00B35C3A"/>
    <w:pPr>
      <w:spacing w:after="0" w:line="240" w:lineRule="auto"/>
    </w:pPr>
    <w:rPr>
      <w:rFonts w:ascii="Calibri" w:eastAsia="Times New Roman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List-Accent1111">
    <w:name w:val="Light List - Accent 11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List-Accent1211">
    <w:name w:val="Light List - Accent 1211"/>
    <w:basedOn w:val="prastojilentel"/>
    <w:uiPriority w:val="61"/>
    <w:rsid w:val="00B35C3A"/>
    <w:pPr>
      <w:spacing w:after="0" w:line="240" w:lineRule="auto"/>
    </w:pPr>
    <w:rPr>
      <w:rFonts w:ascii="Calibri" w:eastAsia="Calibri" w:hAnsi="Calibri" w:cs="Times New Roman"/>
      <w:sz w:val="22"/>
      <w:szCs w:val="22"/>
      <w:lang w:val="en-US" w:eastAsia="en-US"/>
    </w:rPr>
    <w:tblPr>
      <w:tblStyleRowBandSize w:val="1"/>
      <w:tblStyleColBandSize w:val="1"/>
      <w:tblInd w:w="0" w:type="nil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customStyle="1" w:styleId="TableGrid211">
    <w:name w:val="Table Grid211"/>
    <w:basedOn w:val="prastojilentel"/>
    <w:rsid w:val="00B35C3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11">
    <w:name w:val="Lentelės tinklelis111"/>
    <w:basedOn w:val="prastojilentel"/>
    <w:rsid w:val="00B35C3A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61">
    <w:name w:val="WW8Num61"/>
    <w:rsid w:val="00B35C3A"/>
    <w:pPr>
      <w:numPr>
        <w:numId w:val="19"/>
      </w:numPr>
    </w:pPr>
  </w:style>
  <w:style w:type="numbering" w:customStyle="1" w:styleId="WW8Num21">
    <w:name w:val="WW8Num21"/>
    <w:rsid w:val="00B35C3A"/>
    <w:pPr>
      <w:numPr>
        <w:numId w:val="20"/>
      </w:numPr>
    </w:pPr>
  </w:style>
  <w:style w:type="numbering" w:customStyle="1" w:styleId="WW8Num51">
    <w:name w:val="WW8Num51"/>
    <w:rsid w:val="00B35C3A"/>
    <w:pPr>
      <w:numPr>
        <w:numId w:val="21"/>
      </w:numPr>
    </w:pPr>
  </w:style>
  <w:style w:type="numbering" w:customStyle="1" w:styleId="WW8Num81">
    <w:name w:val="WW8Num81"/>
    <w:rsid w:val="00B35C3A"/>
    <w:pPr>
      <w:numPr>
        <w:numId w:val="22"/>
      </w:numPr>
    </w:pPr>
  </w:style>
  <w:style w:type="numbering" w:customStyle="1" w:styleId="WW8Num101">
    <w:name w:val="WW8Num101"/>
    <w:rsid w:val="00B35C3A"/>
    <w:pPr>
      <w:numPr>
        <w:numId w:val="23"/>
      </w:numPr>
    </w:pPr>
  </w:style>
  <w:style w:type="numbering" w:customStyle="1" w:styleId="WW8Num102">
    <w:name w:val="WW8Num102"/>
    <w:rsid w:val="00B35C3A"/>
  </w:style>
  <w:style w:type="numbering" w:customStyle="1" w:styleId="WW8Num31">
    <w:name w:val="WW8Num31"/>
    <w:rsid w:val="00B35C3A"/>
  </w:style>
  <w:style w:type="numbering" w:customStyle="1" w:styleId="LFO22">
    <w:name w:val="LFO22"/>
    <w:rsid w:val="00B35C3A"/>
  </w:style>
  <w:style w:type="numbering" w:customStyle="1" w:styleId="WW8Num71">
    <w:name w:val="WW8Num71"/>
    <w:rsid w:val="00B35C3A"/>
    <w:pPr>
      <w:numPr>
        <w:numId w:val="24"/>
      </w:numPr>
    </w:pPr>
  </w:style>
  <w:style w:type="numbering" w:customStyle="1" w:styleId="WW8Num62">
    <w:name w:val="WW8Num62"/>
    <w:rsid w:val="00B35C3A"/>
  </w:style>
  <w:style w:type="numbering" w:customStyle="1" w:styleId="WW8Num72">
    <w:name w:val="WW8Num72"/>
    <w:rsid w:val="00B35C3A"/>
  </w:style>
  <w:style w:type="numbering" w:customStyle="1" w:styleId="LFO13">
    <w:name w:val="LFO13"/>
    <w:rsid w:val="00B35C3A"/>
  </w:style>
  <w:style w:type="numbering" w:customStyle="1" w:styleId="LFO121">
    <w:name w:val="LFO121"/>
    <w:rsid w:val="00B35C3A"/>
  </w:style>
  <w:style w:type="numbering" w:customStyle="1" w:styleId="WW8Num311">
    <w:name w:val="WW8Num311"/>
    <w:rsid w:val="00B35C3A"/>
    <w:pPr>
      <w:numPr>
        <w:numId w:val="25"/>
      </w:numPr>
    </w:pPr>
  </w:style>
  <w:style w:type="numbering" w:customStyle="1" w:styleId="WW8Num82">
    <w:name w:val="WW8Num82"/>
    <w:rsid w:val="00B35C3A"/>
  </w:style>
  <w:style w:type="numbering" w:customStyle="1" w:styleId="WW8Num52">
    <w:name w:val="WW8Num52"/>
    <w:rsid w:val="00B35C3A"/>
  </w:style>
  <w:style w:type="numbering" w:customStyle="1" w:styleId="LFO221">
    <w:name w:val="LFO221"/>
    <w:rsid w:val="00B35C3A"/>
    <w:pPr>
      <w:numPr>
        <w:numId w:val="26"/>
      </w:numPr>
    </w:pPr>
  </w:style>
  <w:style w:type="numbering" w:customStyle="1" w:styleId="WW8Num22">
    <w:name w:val="WW8Num22"/>
    <w:rsid w:val="00B35C3A"/>
  </w:style>
  <w:style w:type="table" w:customStyle="1" w:styleId="TableGrid13">
    <w:name w:val="Table Grid13"/>
    <w:basedOn w:val="prastojilentel"/>
    <w:next w:val="Lentelstinklelis"/>
    <w:uiPriority w:val="39"/>
    <w:rsid w:val="00D668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prastojilentel"/>
    <w:next w:val="Lentelstinklelis"/>
    <w:uiPriority w:val="39"/>
    <w:rsid w:val="001E6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arkedcontent">
    <w:name w:val="markedcontent"/>
    <w:basedOn w:val="Numatytasispastraiposriftas"/>
    <w:rsid w:val="00236983"/>
  </w:style>
  <w:style w:type="paragraph" w:customStyle="1" w:styleId="rtejustify">
    <w:name w:val="rtejustify"/>
    <w:basedOn w:val="prastasis"/>
    <w:rsid w:val="000F4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2">
    <w:name w:val="Body Text Char2"/>
    <w:aliases w:val="Char Char2,Char Char Char1,Char Char Char Diagrama Diagrama Diagrama Diagrama Diagrama Char1,Char Char Char Diagrama Diagrama Diagrama Diagrama Diagrama Diagrama Diagrama Diagrama Diagrama Diagrama Char1,body text Char1,contents Char1"/>
    <w:qFormat/>
    <w:locked/>
    <w:rsid w:val="00BD77F1"/>
    <w:rPr>
      <w:rFonts w:ascii="Times New Roman" w:hAnsi="Times New Roman"/>
      <w:sz w:val="24"/>
      <w:lang w:val="lt-LT" w:eastAsia="ar-SA" w:bidi="ar-SA"/>
    </w:rPr>
  </w:style>
  <w:style w:type="table" w:customStyle="1" w:styleId="TableGrid33">
    <w:name w:val="Table Grid33"/>
    <w:basedOn w:val="prastojilentel"/>
    <w:uiPriority w:val="39"/>
    <w:rsid w:val="001F66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01">
    <w:name w:val="fontstyle01"/>
    <w:basedOn w:val="Numatytasispastraiposriftas"/>
    <w:rsid w:val="00537413"/>
    <w:rPr>
      <w:rFonts w:ascii="ProximaNova-Regular" w:hAnsi="ProximaNova-Regular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9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7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0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0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9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1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2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615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4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807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19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482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60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7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6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0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1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10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2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06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7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8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35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27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3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6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9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8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21DF2B-3DF2-4D28-9155-A9044C1CA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E77CA-35A2-4069-AA40-339C80E3A939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A1BC367A-3E2C-4CCF-A7EE-D89C930F39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5</Pages>
  <Words>970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Nika Armonė</dc:creator>
  <cp:keywords/>
  <dc:description/>
  <cp:lastModifiedBy>Sandra Čiukšytė-Nagienė</cp:lastModifiedBy>
  <cp:revision>51</cp:revision>
  <dcterms:created xsi:type="dcterms:W3CDTF">2025-05-15T07:39:00Z</dcterms:created>
  <dcterms:modified xsi:type="dcterms:W3CDTF">2025-07-08T12:38:00Z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