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5EC768D6" w14:textId="77777777" w:rsidR="004664AB" w:rsidRPr="004664AB" w:rsidRDefault="004664AB" w:rsidP="004664AB">
      <w:pPr>
        <w:spacing w:after="0" w:line="240" w:lineRule="auto"/>
        <w:jc w:val="center"/>
        <w:rPr>
          <w:rFonts w:eastAsia="Lucida Sans Unicode" w:cs="Mangal"/>
          <w:b/>
          <w:bCs/>
          <w:caps/>
          <w:kern w:val="24"/>
          <w:szCs w:val="24"/>
          <w:lang w:eastAsia="hi-IN" w:bidi="hi-IN"/>
        </w:rPr>
      </w:pPr>
      <w:r w:rsidRPr="004664AB">
        <w:rPr>
          <w:rFonts w:eastAsia="Lucida Sans Unicode" w:cs="Mangal"/>
          <w:b/>
          <w:bCs/>
          <w:caps/>
          <w:kern w:val="24"/>
          <w:szCs w:val="24"/>
          <w:lang w:eastAsia="hi-IN" w:bidi="hi-IN"/>
        </w:rPr>
        <w:t>Šiaulių r. Ginkūnų k. Žiburių gatvės paprastojo remonto darbai</w:t>
      </w:r>
    </w:p>
    <w:p w14:paraId="2789EC42" w14:textId="77777777" w:rsidR="004664AB" w:rsidRDefault="004664AB">
      <w:pPr>
        <w:spacing w:after="0" w:line="240" w:lineRule="auto"/>
        <w:jc w:val="center"/>
      </w:pPr>
    </w:p>
    <w:p w14:paraId="71A63A8A" w14:textId="6CA59675" w:rsidR="00D35D38" w:rsidRDefault="00D35D38">
      <w:pPr>
        <w:spacing w:after="0" w:line="240" w:lineRule="auto"/>
        <w:jc w:val="center"/>
      </w:pPr>
      <w:r w:rsidRPr="004D2209">
        <w:t>TURINYS</w:t>
      </w:r>
    </w:p>
    <w:p w14:paraId="3F1D9844" w14:textId="77777777" w:rsidR="003B6484" w:rsidRPr="004D2209" w:rsidRDefault="003B6484">
      <w:pPr>
        <w:spacing w:after="0" w:line="240" w:lineRule="auto"/>
        <w:jc w:val="center"/>
      </w:pP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tcPr>
          <w:p w14:paraId="2C88C2B8" w14:textId="77777777" w:rsidR="00D35D38" w:rsidRPr="004D2209" w:rsidRDefault="00D35D38">
            <w:pPr>
              <w:snapToGrid w:val="0"/>
              <w:spacing w:after="0" w:line="240" w:lineRule="auto"/>
              <w:jc w:val="both"/>
            </w:pPr>
            <w:r w:rsidRPr="004D2209">
              <w:t>I.</w:t>
            </w:r>
          </w:p>
        </w:tc>
        <w:tc>
          <w:tcPr>
            <w:tcW w:w="8794" w:type="dxa"/>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tcPr>
          <w:p w14:paraId="7203960E" w14:textId="77777777" w:rsidR="00D35D38" w:rsidRPr="004D2209" w:rsidRDefault="00D35D38">
            <w:pPr>
              <w:snapToGrid w:val="0"/>
              <w:spacing w:after="0" w:line="240" w:lineRule="auto"/>
              <w:jc w:val="both"/>
            </w:pPr>
            <w:r w:rsidRPr="004D2209">
              <w:t>II.</w:t>
            </w:r>
          </w:p>
        </w:tc>
        <w:tc>
          <w:tcPr>
            <w:tcW w:w="8794" w:type="dxa"/>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tcPr>
          <w:p w14:paraId="43896CC9" w14:textId="77777777" w:rsidR="00980215" w:rsidRPr="004D2209" w:rsidRDefault="00980215" w:rsidP="00980215">
            <w:pPr>
              <w:snapToGrid w:val="0"/>
              <w:spacing w:after="0" w:line="240" w:lineRule="auto"/>
              <w:jc w:val="both"/>
            </w:pPr>
            <w:r w:rsidRPr="004D2209">
              <w:t>III.</w:t>
            </w:r>
          </w:p>
        </w:tc>
        <w:tc>
          <w:tcPr>
            <w:tcW w:w="8794" w:type="dxa"/>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tcPr>
          <w:p w14:paraId="673E8542" w14:textId="77777777" w:rsidR="00980215" w:rsidRPr="004D2209" w:rsidRDefault="00980215" w:rsidP="00980215">
            <w:pPr>
              <w:snapToGrid w:val="0"/>
              <w:spacing w:after="0" w:line="240" w:lineRule="auto"/>
              <w:jc w:val="both"/>
            </w:pPr>
            <w:r w:rsidRPr="004D2209">
              <w:t>IV.</w:t>
            </w:r>
          </w:p>
        </w:tc>
        <w:tc>
          <w:tcPr>
            <w:tcW w:w="8794" w:type="dxa"/>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tcPr>
          <w:p w14:paraId="24A3293A" w14:textId="77777777" w:rsidR="00980215" w:rsidRPr="004D2209" w:rsidRDefault="00980215" w:rsidP="00980215">
            <w:pPr>
              <w:snapToGrid w:val="0"/>
              <w:spacing w:after="0" w:line="240" w:lineRule="auto"/>
              <w:jc w:val="both"/>
            </w:pPr>
            <w:r w:rsidRPr="004D2209">
              <w:t>V.</w:t>
            </w:r>
          </w:p>
        </w:tc>
        <w:tc>
          <w:tcPr>
            <w:tcW w:w="8794" w:type="dxa"/>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tcPr>
          <w:p w14:paraId="7B59CCEF" w14:textId="77777777" w:rsidR="00980215" w:rsidRPr="004D2209" w:rsidRDefault="00980215" w:rsidP="00980215">
            <w:pPr>
              <w:snapToGrid w:val="0"/>
              <w:spacing w:after="0" w:line="240" w:lineRule="auto"/>
              <w:jc w:val="both"/>
            </w:pPr>
            <w:r w:rsidRPr="004D2209">
              <w:t>VI.</w:t>
            </w:r>
          </w:p>
        </w:tc>
        <w:tc>
          <w:tcPr>
            <w:tcW w:w="8794" w:type="dxa"/>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tcPr>
          <w:p w14:paraId="464798B3" w14:textId="77777777" w:rsidR="00980215" w:rsidRPr="004D2209" w:rsidRDefault="00980215" w:rsidP="00980215">
            <w:pPr>
              <w:snapToGrid w:val="0"/>
              <w:spacing w:after="0" w:line="240" w:lineRule="auto"/>
              <w:jc w:val="both"/>
            </w:pPr>
            <w:r w:rsidRPr="004D2209">
              <w:t>VII.</w:t>
            </w:r>
          </w:p>
        </w:tc>
        <w:tc>
          <w:tcPr>
            <w:tcW w:w="8794" w:type="dxa"/>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tcPr>
          <w:p w14:paraId="504B207F" w14:textId="77777777" w:rsidR="00980215" w:rsidRPr="004D2209" w:rsidRDefault="00980215" w:rsidP="00980215">
            <w:pPr>
              <w:snapToGrid w:val="0"/>
              <w:spacing w:after="0" w:line="240" w:lineRule="auto"/>
              <w:jc w:val="both"/>
            </w:pPr>
            <w:r w:rsidRPr="004D2209">
              <w:t>VIII.</w:t>
            </w:r>
          </w:p>
        </w:tc>
        <w:tc>
          <w:tcPr>
            <w:tcW w:w="8794" w:type="dxa"/>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tcPr>
          <w:p w14:paraId="4FC22FC0" w14:textId="77777777" w:rsidR="00980215" w:rsidRPr="004A3435" w:rsidRDefault="00980215" w:rsidP="00980215">
            <w:pPr>
              <w:snapToGrid w:val="0"/>
              <w:spacing w:after="0" w:line="240" w:lineRule="auto"/>
              <w:jc w:val="both"/>
            </w:pPr>
            <w:r w:rsidRPr="004A3435">
              <w:t>IX.</w:t>
            </w:r>
          </w:p>
        </w:tc>
        <w:tc>
          <w:tcPr>
            <w:tcW w:w="8794" w:type="dxa"/>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tcPr>
          <w:p w14:paraId="5FA174CA" w14:textId="77777777" w:rsidR="00980215" w:rsidRPr="004A3435" w:rsidRDefault="00980215" w:rsidP="00980215">
            <w:pPr>
              <w:snapToGrid w:val="0"/>
              <w:spacing w:after="0" w:line="240" w:lineRule="auto"/>
              <w:jc w:val="both"/>
            </w:pPr>
            <w:r w:rsidRPr="004A3435">
              <w:t>X.</w:t>
            </w:r>
          </w:p>
        </w:tc>
        <w:tc>
          <w:tcPr>
            <w:tcW w:w="8794" w:type="dxa"/>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tcPr>
          <w:p w14:paraId="1CDE1A66" w14:textId="77777777" w:rsidR="00980215" w:rsidRPr="004A3435" w:rsidRDefault="00980215" w:rsidP="00980215">
            <w:pPr>
              <w:snapToGrid w:val="0"/>
              <w:spacing w:after="0" w:line="240" w:lineRule="auto"/>
              <w:jc w:val="both"/>
            </w:pPr>
            <w:r w:rsidRPr="004A3435">
              <w:t>XI.</w:t>
            </w:r>
          </w:p>
        </w:tc>
        <w:tc>
          <w:tcPr>
            <w:tcW w:w="8794" w:type="dxa"/>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tcPr>
          <w:p w14:paraId="5688F45B" w14:textId="77777777" w:rsidR="00980215" w:rsidRPr="004A3435" w:rsidRDefault="00980215" w:rsidP="00980215">
            <w:pPr>
              <w:snapToGrid w:val="0"/>
              <w:spacing w:after="0" w:line="240" w:lineRule="auto"/>
              <w:jc w:val="both"/>
            </w:pPr>
            <w:r w:rsidRPr="004A3435">
              <w:t>XII.</w:t>
            </w:r>
          </w:p>
        </w:tc>
        <w:tc>
          <w:tcPr>
            <w:tcW w:w="8794" w:type="dxa"/>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tcPr>
          <w:p w14:paraId="04B0C36E" w14:textId="3A4CF018" w:rsidR="00980215" w:rsidRPr="004A3435" w:rsidRDefault="00980215" w:rsidP="00980215">
            <w:pPr>
              <w:snapToGrid w:val="0"/>
              <w:spacing w:after="0" w:line="240" w:lineRule="auto"/>
              <w:jc w:val="both"/>
            </w:pPr>
            <w:r w:rsidRPr="004A3435">
              <w:t>XIII.</w:t>
            </w:r>
          </w:p>
        </w:tc>
        <w:tc>
          <w:tcPr>
            <w:tcW w:w="8794" w:type="dxa"/>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39572F" w14:paraId="3E290ABD" w14:textId="77777777" w:rsidTr="000C50FE">
        <w:tc>
          <w:tcPr>
            <w:tcW w:w="843" w:type="dxa"/>
          </w:tcPr>
          <w:p w14:paraId="4FCBEBEF" w14:textId="77777777" w:rsidR="00980215" w:rsidRPr="004A3435" w:rsidRDefault="00980215" w:rsidP="00980215">
            <w:pPr>
              <w:snapToGrid w:val="0"/>
              <w:spacing w:after="0" w:line="240" w:lineRule="auto"/>
              <w:jc w:val="both"/>
              <w:rPr>
                <w:sz w:val="20"/>
                <w:szCs w:val="20"/>
              </w:rPr>
            </w:pPr>
          </w:p>
        </w:tc>
        <w:tc>
          <w:tcPr>
            <w:tcW w:w="8794" w:type="dxa"/>
          </w:tcPr>
          <w:p w14:paraId="5D270CF5" w14:textId="77777777" w:rsidR="00980215" w:rsidRPr="0039572F" w:rsidRDefault="00980215" w:rsidP="00980215">
            <w:pPr>
              <w:snapToGrid w:val="0"/>
              <w:spacing w:before="120" w:after="120" w:line="240" w:lineRule="auto"/>
              <w:jc w:val="both"/>
            </w:pPr>
            <w:r w:rsidRPr="0039572F">
              <w:t>PRIEDAI:</w:t>
            </w:r>
          </w:p>
        </w:tc>
      </w:tr>
    </w:tbl>
    <w:p w14:paraId="15FB323F" w14:textId="34E66946" w:rsidR="00BB5A51" w:rsidRPr="007A5C19" w:rsidRDefault="00BB5A51" w:rsidP="00BB5A51">
      <w:pPr>
        <w:spacing w:after="0" w:line="240" w:lineRule="auto"/>
        <w:ind w:firstLine="993"/>
        <w:jc w:val="both"/>
        <w:rPr>
          <w:szCs w:val="24"/>
        </w:rPr>
      </w:pPr>
      <w:r w:rsidRPr="007A5C19">
        <w:rPr>
          <w:szCs w:val="24"/>
        </w:rPr>
        <w:t>1 priedas. Pasiūlymo forma.</w:t>
      </w:r>
    </w:p>
    <w:p w14:paraId="60C350D6" w14:textId="77777777" w:rsidR="00BB5A51" w:rsidRPr="007A5C19" w:rsidRDefault="00BB5A51" w:rsidP="00BB5A51">
      <w:pPr>
        <w:spacing w:after="0" w:line="240" w:lineRule="auto"/>
        <w:ind w:firstLine="993"/>
        <w:jc w:val="both"/>
        <w:rPr>
          <w:szCs w:val="24"/>
        </w:rPr>
      </w:pPr>
      <w:r w:rsidRPr="007A5C19">
        <w:rPr>
          <w:szCs w:val="24"/>
        </w:rPr>
        <w:t>2 priedas. Veiklų sąrašo forma.</w:t>
      </w:r>
    </w:p>
    <w:p w14:paraId="4000FEB1" w14:textId="77777777" w:rsidR="00BB5A51" w:rsidRPr="007A5C19" w:rsidRDefault="00BB5A51" w:rsidP="00BB5A51">
      <w:pPr>
        <w:spacing w:after="0" w:line="240" w:lineRule="auto"/>
        <w:ind w:firstLine="993"/>
        <w:jc w:val="both"/>
        <w:rPr>
          <w:szCs w:val="24"/>
        </w:rPr>
      </w:pPr>
      <w:r w:rsidRPr="007A5C19">
        <w:rPr>
          <w:szCs w:val="24"/>
        </w:rPr>
        <w:t xml:space="preserve">3 priedas. Tiekėjo pašalinimo pagrindų nebuvimo, kvalifikacijos reikalavimų ir </w:t>
      </w:r>
      <w:r w:rsidRPr="007A5C19">
        <w:t xml:space="preserve">aplinkos apsaugos vadybos sistemos standartų </w:t>
      </w:r>
      <w:r w:rsidRPr="007A5C19">
        <w:rPr>
          <w:szCs w:val="24"/>
        </w:rPr>
        <w:t>atitikties deklaracijos (toliau – Deklaracija) forma.</w:t>
      </w:r>
    </w:p>
    <w:p w14:paraId="01379F7A" w14:textId="77777777" w:rsidR="00BB5A51" w:rsidRPr="007A5C19" w:rsidRDefault="00BB5A51" w:rsidP="00BB5A51">
      <w:pPr>
        <w:spacing w:after="0" w:line="240" w:lineRule="auto"/>
        <w:ind w:firstLine="993"/>
        <w:jc w:val="both"/>
        <w:rPr>
          <w:szCs w:val="24"/>
        </w:rPr>
      </w:pPr>
      <w:r w:rsidRPr="007A5C19">
        <w:rPr>
          <w:szCs w:val="24"/>
        </w:rPr>
        <w:t>4 priedas. Pirkimo sutarties projektas</w:t>
      </w:r>
    </w:p>
    <w:p w14:paraId="328FC2DF" w14:textId="180BE0CC" w:rsidR="00BB5A51" w:rsidRPr="007A5C19" w:rsidRDefault="00BB5A51" w:rsidP="00545F31">
      <w:pPr>
        <w:spacing w:after="0" w:line="240" w:lineRule="auto"/>
        <w:ind w:firstLine="993"/>
        <w:jc w:val="both"/>
        <w:rPr>
          <w:szCs w:val="24"/>
        </w:rPr>
      </w:pPr>
      <w:r w:rsidRPr="007A5C19">
        <w:rPr>
          <w:szCs w:val="24"/>
        </w:rPr>
        <w:t>5 priedas. Pavyzdinės pasiūlymo galiojimo užtikrinimo (laidavimo</w:t>
      </w:r>
      <w:r w:rsidR="00C76A3C" w:rsidRPr="007A5C19">
        <w:rPr>
          <w:szCs w:val="24"/>
        </w:rPr>
        <w:t xml:space="preserve"> </w:t>
      </w:r>
      <w:r w:rsidRPr="007A5C19">
        <w:rPr>
          <w:szCs w:val="24"/>
        </w:rPr>
        <w:t>ir garantijos) formos.</w:t>
      </w:r>
    </w:p>
    <w:p w14:paraId="5033C3B8" w14:textId="717549AA" w:rsidR="00BB5A51" w:rsidRPr="007A5C19" w:rsidRDefault="007A5C19" w:rsidP="00BB5A51">
      <w:pPr>
        <w:spacing w:after="0" w:line="240" w:lineRule="auto"/>
        <w:ind w:firstLine="993"/>
        <w:jc w:val="both"/>
      </w:pPr>
      <w:r w:rsidRPr="007A5C19">
        <w:rPr>
          <w:szCs w:val="24"/>
        </w:rPr>
        <w:t>6</w:t>
      </w:r>
      <w:r w:rsidR="00BB5A51" w:rsidRPr="007A5C19">
        <w:rPr>
          <w:szCs w:val="24"/>
        </w:rPr>
        <w:t xml:space="preserve"> priedas. </w:t>
      </w:r>
      <w:r w:rsidR="00BB5A51" w:rsidRPr="007A5C19">
        <w:t>Techninė specifikacija.</w:t>
      </w:r>
    </w:p>
    <w:p w14:paraId="649FF8E7" w14:textId="4D1223AC" w:rsidR="006D4B5C" w:rsidRPr="007A5C19" w:rsidRDefault="007A5C19" w:rsidP="00682A72">
      <w:pPr>
        <w:spacing w:after="0" w:line="240" w:lineRule="auto"/>
        <w:ind w:firstLine="993"/>
        <w:jc w:val="both"/>
      </w:pPr>
      <w:r w:rsidRPr="007A5C19">
        <w:t>7</w:t>
      </w:r>
      <w:r w:rsidR="00153D06" w:rsidRPr="007A5C19">
        <w:t xml:space="preserve"> priedas. </w:t>
      </w:r>
      <w:r w:rsidR="006D4B5C" w:rsidRPr="007A5C19">
        <w:t>Objekto schema.</w:t>
      </w:r>
    </w:p>
    <w:p w14:paraId="28A2F9C0" w14:textId="370D074D" w:rsidR="00153D06" w:rsidRDefault="007A5C19" w:rsidP="00682A72">
      <w:pPr>
        <w:spacing w:after="0" w:line="240" w:lineRule="auto"/>
        <w:ind w:firstLine="993"/>
        <w:jc w:val="both"/>
        <w:rPr>
          <w:szCs w:val="24"/>
        </w:rPr>
      </w:pPr>
      <w:r w:rsidRPr="007A5C19">
        <w:t>8</w:t>
      </w:r>
      <w:r w:rsidR="006D4B5C" w:rsidRPr="007A5C19">
        <w:t xml:space="preserve"> priedas. </w:t>
      </w:r>
      <w:r w:rsidR="00153D06" w:rsidRPr="007A5C19">
        <w:rPr>
          <w:szCs w:val="24"/>
        </w:rPr>
        <w:t>Specialistų sąrašo forma.</w:t>
      </w:r>
    </w:p>
    <w:p w14:paraId="75A6BF5C" w14:textId="32AEABE9" w:rsidR="00A4519C" w:rsidRPr="007A5C19" w:rsidRDefault="00A4519C" w:rsidP="00682A72">
      <w:pPr>
        <w:spacing w:after="0" w:line="240" w:lineRule="auto"/>
        <w:ind w:firstLine="993"/>
        <w:jc w:val="both"/>
        <w:rPr>
          <w:szCs w:val="24"/>
        </w:rPr>
      </w:pPr>
      <w:r>
        <w:rPr>
          <w:szCs w:val="24"/>
        </w:rPr>
        <w:t xml:space="preserve">9 priedas. </w:t>
      </w:r>
      <w:r w:rsidRPr="006B7CF3">
        <w:rPr>
          <w:color w:val="000000" w:themeColor="text1"/>
        </w:rPr>
        <w:t xml:space="preserve">Pavyzdinė Deklaracijos </w:t>
      </w:r>
      <w:r w:rsidRPr="006B7CF3">
        <w:rPr>
          <w:iCs/>
          <w:color w:val="000000" w:themeColor="text1"/>
        </w:rPr>
        <w:t>dėl atitikties VPĮ 45 straipsnio 2¹ dalies nuostatoms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051F2BFF" w:rsidR="008549B5" w:rsidRPr="004664AB" w:rsidRDefault="00BA050B" w:rsidP="002C020E">
      <w:pPr>
        <w:numPr>
          <w:ilvl w:val="0"/>
          <w:numId w:val="2"/>
        </w:numPr>
        <w:tabs>
          <w:tab w:val="left" w:pos="284"/>
        </w:tabs>
        <w:suppressAutoHyphens w:val="0"/>
        <w:spacing w:after="0" w:line="240" w:lineRule="auto"/>
        <w:ind w:firstLine="284"/>
        <w:jc w:val="both"/>
        <w:rPr>
          <w:szCs w:val="24"/>
        </w:rPr>
      </w:pPr>
      <w:r w:rsidRPr="004664AB">
        <w:rPr>
          <w:rFonts w:eastAsia="SimSun"/>
          <w:szCs w:val="24"/>
          <w:lang w:eastAsia="zh-CN" w:bidi="hi-IN"/>
        </w:rPr>
        <w:t xml:space="preserve">Biudžetinė įstaiga Šiaulių rajono savivaldybės administracija, juridinio asmens kodas 188726051, Vilniaus g. 263, 76337, Šiauliai </w:t>
      </w:r>
      <w:r w:rsidR="00D35D38" w:rsidRPr="004664AB">
        <w:rPr>
          <w:szCs w:val="24"/>
        </w:rPr>
        <w:t xml:space="preserve">(toliau – </w:t>
      </w:r>
      <w:r w:rsidR="00FB2541" w:rsidRPr="004664AB">
        <w:rPr>
          <w:szCs w:val="24"/>
        </w:rPr>
        <w:t>P</w:t>
      </w:r>
      <w:r w:rsidR="00D35D38" w:rsidRPr="004664AB">
        <w:rPr>
          <w:szCs w:val="24"/>
        </w:rPr>
        <w:t>erkančioji organizacija)</w:t>
      </w:r>
      <w:r w:rsidR="00FC43B2" w:rsidRPr="004664AB">
        <w:rPr>
          <w:szCs w:val="24"/>
        </w:rPr>
        <w:t xml:space="preserve">, </w:t>
      </w:r>
      <w:r w:rsidR="00215013" w:rsidRPr="004664AB">
        <w:rPr>
          <w:szCs w:val="24"/>
        </w:rPr>
        <w:t xml:space="preserve">numato </w:t>
      </w:r>
      <w:r w:rsidR="00A475C8" w:rsidRPr="004664AB">
        <w:rPr>
          <w:szCs w:val="24"/>
        </w:rPr>
        <w:t xml:space="preserve">įsigyti </w:t>
      </w:r>
      <w:r w:rsidR="004664AB" w:rsidRPr="004664AB">
        <w:rPr>
          <w:szCs w:val="24"/>
        </w:rPr>
        <w:t xml:space="preserve">Šiaulių r. Ginkūnų k. Žiburių gatvės paprastojo remonto </w:t>
      </w:r>
      <w:r w:rsidR="008A14BA" w:rsidRPr="004664AB">
        <w:rPr>
          <w:szCs w:val="24"/>
        </w:rPr>
        <w:t>darbus</w:t>
      </w:r>
      <w:r w:rsidR="008F1DA0" w:rsidRPr="004664AB">
        <w:rPr>
          <w:szCs w:val="24"/>
        </w:rPr>
        <w:t>, taip pat paprastojo remonto aprašo parengimą ir suderinimą</w:t>
      </w:r>
      <w:r w:rsidR="00AD1864" w:rsidRPr="004664AB">
        <w:rPr>
          <w:szCs w:val="24"/>
        </w:rPr>
        <w:t>,</w:t>
      </w:r>
      <w:r w:rsidR="008F1DA0" w:rsidRPr="004664AB">
        <w:rPr>
          <w:szCs w:val="24"/>
        </w:rPr>
        <w:t xml:space="preserve"> išpildomosios topografinės nuotraukos parengimą.</w:t>
      </w:r>
    </w:p>
    <w:p w14:paraId="2522C18B" w14:textId="6C978140" w:rsidR="00D35D38" w:rsidRPr="002117E5" w:rsidRDefault="002F19F3" w:rsidP="00EC7895">
      <w:pPr>
        <w:numPr>
          <w:ilvl w:val="0"/>
          <w:numId w:val="2"/>
        </w:numPr>
        <w:tabs>
          <w:tab w:val="left" w:pos="284"/>
        </w:tabs>
        <w:suppressAutoHyphens w:val="0"/>
        <w:spacing w:after="0" w:line="240" w:lineRule="auto"/>
        <w:ind w:firstLine="284"/>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C7895">
      <w:pPr>
        <w:pStyle w:val="Sraopastraipa"/>
        <w:numPr>
          <w:ilvl w:val="0"/>
          <w:numId w:val="2"/>
        </w:numPr>
        <w:tabs>
          <w:tab w:val="left" w:pos="0"/>
          <w:tab w:val="left" w:pos="340"/>
          <w:tab w:val="left" w:pos="1210"/>
        </w:tabs>
        <w:spacing w:after="0" w:line="240" w:lineRule="auto"/>
        <w:ind w:firstLine="284"/>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7017DE" w:rsidRDefault="00D35D38" w:rsidP="00EC7895">
      <w:pPr>
        <w:numPr>
          <w:ilvl w:val="0"/>
          <w:numId w:val="2"/>
        </w:numPr>
        <w:tabs>
          <w:tab w:val="left" w:pos="0"/>
          <w:tab w:val="left" w:pos="340"/>
          <w:tab w:val="left" w:pos="1210"/>
        </w:tabs>
        <w:spacing w:after="0" w:line="240" w:lineRule="auto"/>
        <w:ind w:firstLine="284"/>
        <w:jc w:val="both"/>
      </w:pPr>
      <w:r w:rsidRPr="001B2408">
        <w:t>Šis pirkimas į dalis nesk</w:t>
      </w:r>
      <w:r w:rsidR="00EE3A7C" w:rsidRPr="001B2408">
        <w:t>aidomas</w:t>
      </w:r>
      <w:r w:rsidRPr="001B2408">
        <w:t xml:space="preserve">, todėl tiekėjai privalo teikti pasiūlymą dėl visos pirkimo objekto </w:t>
      </w:r>
      <w:r w:rsidRPr="007017DE">
        <w:t xml:space="preserve">apimties, nurodytos šiuose </w:t>
      </w:r>
      <w:r w:rsidR="000C6B70" w:rsidRPr="007017DE">
        <w:t>pirkimo</w:t>
      </w:r>
      <w:r w:rsidRPr="007017DE">
        <w:t xml:space="preserve"> dokumentuose.</w:t>
      </w:r>
      <w:r w:rsidR="007473A6" w:rsidRPr="007017DE">
        <w:t xml:space="preserve"> </w:t>
      </w:r>
      <w:r w:rsidR="007473A6" w:rsidRPr="007017DE">
        <w:rPr>
          <w:iCs/>
        </w:rPr>
        <w:t>Alternatyvūs pasiūlymai negalimi.</w:t>
      </w:r>
    </w:p>
    <w:p w14:paraId="28C80507" w14:textId="21BFFCBA" w:rsidR="008B345A" w:rsidRPr="004664AB" w:rsidRDefault="008B345A" w:rsidP="00EE4457">
      <w:pPr>
        <w:numPr>
          <w:ilvl w:val="0"/>
          <w:numId w:val="2"/>
        </w:numPr>
        <w:tabs>
          <w:tab w:val="left" w:pos="284"/>
          <w:tab w:val="left" w:pos="2127"/>
        </w:tabs>
        <w:suppressAutoHyphens w:val="0"/>
        <w:spacing w:after="0" w:line="240" w:lineRule="auto"/>
        <w:ind w:firstLine="284"/>
        <w:jc w:val="both"/>
        <w:rPr>
          <w:szCs w:val="24"/>
        </w:rPr>
      </w:pPr>
      <w:r w:rsidRPr="007017DE">
        <w:t xml:space="preserve">Pirkimo objektas </w:t>
      </w:r>
      <w:r w:rsidR="00C44E0F" w:rsidRPr="007017DE">
        <w:t xml:space="preserve">yra </w:t>
      </w:r>
      <w:r w:rsidR="004664AB" w:rsidRPr="004664AB">
        <w:t>Šiaulių r. Ginkūnų k. Žiburių gatvės paprastojo remonto darbai</w:t>
      </w:r>
      <w:r w:rsidR="00787E51" w:rsidRPr="007017DE">
        <w:t xml:space="preserve">, </w:t>
      </w:r>
      <w:r w:rsidR="00810570" w:rsidRPr="004664AB">
        <w:rPr>
          <w:szCs w:val="24"/>
        </w:rPr>
        <w:t xml:space="preserve">įskaitant </w:t>
      </w:r>
      <w:r w:rsidR="00810570" w:rsidRPr="004664AB">
        <w:rPr>
          <w:rFonts w:cs="Times New Roman"/>
          <w:szCs w:val="24"/>
        </w:rPr>
        <w:t>reikalingos apimties statinio paprastojo remonto aprašo parengimą</w:t>
      </w:r>
      <w:r w:rsidR="00766718" w:rsidRPr="004664AB">
        <w:rPr>
          <w:rFonts w:cs="Times New Roman"/>
          <w:szCs w:val="24"/>
        </w:rPr>
        <w:t xml:space="preserve"> ir suderinim</w:t>
      </w:r>
      <w:r w:rsidR="008A6663" w:rsidRPr="004664AB">
        <w:rPr>
          <w:rFonts w:cs="Times New Roman"/>
          <w:szCs w:val="24"/>
        </w:rPr>
        <w:t>ą</w:t>
      </w:r>
      <w:r w:rsidR="00BB6CD4" w:rsidRPr="004664AB">
        <w:rPr>
          <w:rFonts w:cs="Times New Roman"/>
          <w:szCs w:val="24"/>
        </w:rPr>
        <w:t xml:space="preserve"> bei</w:t>
      </w:r>
      <w:r w:rsidR="00810570" w:rsidRPr="004664AB">
        <w:rPr>
          <w:rFonts w:cs="Times New Roman"/>
          <w:szCs w:val="24"/>
        </w:rPr>
        <w:t xml:space="preserve"> </w:t>
      </w:r>
      <w:r w:rsidR="00AA553D" w:rsidRPr="004664AB">
        <w:rPr>
          <w:szCs w:val="24"/>
        </w:rPr>
        <w:t xml:space="preserve">išpildomosios topografinės nuotraukos parengimą </w:t>
      </w:r>
      <w:r w:rsidR="0094534F" w:rsidRPr="00E92AD7">
        <w:t>(</w:t>
      </w:r>
      <w:r w:rsidR="0094534F" w:rsidRPr="004664AB">
        <w:rPr>
          <w:rFonts w:cs="Times New Roman"/>
          <w:color w:val="000000"/>
          <w:szCs w:val="24"/>
        </w:rPr>
        <w:t>toliau – Darbai).</w:t>
      </w:r>
      <w:r w:rsidR="00E20087" w:rsidRPr="004664AB">
        <w:rPr>
          <w:szCs w:val="24"/>
        </w:rPr>
        <w:t xml:space="preserve"> </w:t>
      </w:r>
      <w:r w:rsidR="004664AB" w:rsidRPr="004664AB">
        <w:rPr>
          <w:szCs w:val="24"/>
        </w:rPr>
        <w:t xml:space="preserve">Šiaulių r. Ginkūnų k. Žiburių gatvė </w:t>
      </w:r>
      <w:r w:rsidR="00760498" w:rsidRPr="004664AB">
        <w:rPr>
          <w:rFonts w:cs="Times New Roman"/>
          <w:color w:val="000000"/>
          <w:szCs w:val="24"/>
        </w:rPr>
        <w:t xml:space="preserve">yra </w:t>
      </w:r>
      <w:r w:rsidR="004A4E6B" w:rsidRPr="004664AB">
        <w:rPr>
          <w:rFonts w:cs="Times New Roman"/>
          <w:szCs w:val="24"/>
        </w:rPr>
        <w:t>ne</w:t>
      </w:r>
      <w:r w:rsidR="00CC7933" w:rsidRPr="004664AB">
        <w:rPr>
          <w:rFonts w:cs="Times New Roman"/>
          <w:szCs w:val="24"/>
        </w:rPr>
        <w:t>ypatingas</w:t>
      </w:r>
      <w:r w:rsidR="00760498" w:rsidRPr="004664AB">
        <w:rPr>
          <w:rFonts w:cs="Times New Roman"/>
          <w:szCs w:val="24"/>
        </w:rPr>
        <w:t xml:space="preserve"> statin</w:t>
      </w:r>
      <w:r w:rsidR="00CC7933" w:rsidRPr="004664AB">
        <w:rPr>
          <w:rFonts w:cs="Times New Roman"/>
          <w:szCs w:val="24"/>
        </w:rPr>
        <w:t>ys</w:t>
      </w:r>
      <w:r w:rsidR="00760498" w:rsidRPr="004664AB">
        <w:rPr>
          <w:rFonts w:cs="Times New Roman"/>
          <w:szCs w:val="24"/>
        </w:rPr>
        <w:t>.</w:t>
      </w:r>
    </w:p>
    <w:p w14:paraId="6E861159" w14:textId="731F956C" w:rsidR="00F7516B" w:rsidRPr="00FD13C3" w:rsidRDefault="005E64B0" w:rsidP="00AA252F">
      <w:pPr>
        <w:widowControl w:val="0"/>
        <w:numPr>
          <w:ilvl w:val="0"/>
          <w:numId w:val="2"/>
        </w:numPr>
        <w:tabs>
          <w:tab w:val="left" w:pos="340"/>
          <w:tab w:val="left" w:pos="1210"/>
        </w:tabs>
        <w:spacing w:after="0" w:line="240" w:lineRule="auto"/>
        <w:ind w:firstLine="284"/>
        <w:jc w:val="both"/>
      </w:pPr>
      <w:r w:rsidRPr="00FD13C3">
        <w:t>D</w:t>
      </w:r>
      <w:r w:rsidR="00D0370E" w:rsidRPr="00FD13C3">
        <w:t xml:space="preserve">arbų sudėtis, </w:t>
      </w:r>
      <w:r w:rsidR="0094534F" w:rsidRPr="00FD13C3">
        <w:t xml:space="preserve">apimtys bei kiti reikalavimai yra nurodyti šių pirkimo sąlygų 2 priede </w:t>
      </w:r>
      <w:r w:rsidR="00E441CF" w:rsidRPr="00FD13C3">
        <w:t xml:space="preserve">pateikiamame Veiklų sąraše, 4 priede pateikiamame Pirkimo sutarties projekte, </w:t>
      </w:r>
      <w:r w:rsidR="007A5C19">
        <w:t>6</w:t>
      </w:r>
      <w:r w:rsidR="00E441CF" w:rsidRPr="00FD13C3">
        <w:t xml:space="preserve"> priede pateikiamoje Techninėje specifikacijoje</w:t>
      </w:r>
      <w:r w:rsidR="00CA14FC" w:rsidRPr="00FD13C3">
        <w:t xml:space="preserve">, </w:t>
      </w:r>
      <w:r w:rsidR="007A5C19">
        <w:t>7</w:t>
      </w:r>
      <w:r w:rsidR="00CA14FC" w:rsidRPr="00FD13C3">
        <w:t xml:space="preserve"> priede </w:t>
      </w:r>
      <w:r w:rsidR="00165978" w:rsidRPr="00FD13C3">
        <w:t>pateikiamoje</w:t>
      </w:r>
      <w:r w:rsidR="00CA14FC" w:rsidRPr="00FD13C3">
        <w:t xml:space="preserve"> </w:t>
      </w:r>
      <w:r w:rsidR="00165978" w:rsidRPr="00FD13C3">
        <w:t>Objekto schemoje</w:t>
      </w:r>
      <w:r w:rsidR="00CA14FC" w:rsidRPr="00FD13C3">
        <w:t xml:space="preserve">. </w:t>
      </w:r>
      <w:r w:rsidR="006F2C8E" w:rsidRPr="00FD13C3">
        <w:t>Tiekėjai turi įvertinti visus pirkimo objektą sudarančius darbus.</w:t>
      </w:r>
      <w:r w:rsidR="0025155E" w:rsidRPr="00FD13C3">
        <w:t xml:space="preserve"> </w:t>
      </w:r>
    </w:p>
    <w:p w14:paraId="27E8EE8F" w14:textId="0373F441" w:rsidR="00D75B15" w:rsidRPr="00E50141" w:rsidRDefault="00CB30EB" w:rsidP="00AA252F">
      <w:pPr>
        <w:widowControl w:val="0"/>
        <w:numPr>
          <w:ilvl w:val="0"/>
          <w:numId w:val="2"/>
        </w:numPr>
        <w:tabs>
          <w:tab w:val="left" w:pos="340"/>
          <w:tab w:val="left" w:pos="1210"/>
        </w:tabs>
        <w:spacing w:after="0" w:line="240" w:lineRule="auto"/>
        <w:ind w:firstLine="284"/>
        <w:jc w:val="both"/>
      </w:pPr>
      <w:r w:rsidRPr="00E92AD7">
        <w:t>Darbų atlikimo terminai: Paprastojo remonto aprašo</w:t>
      </w:r>
      <w:r>
        <w:t xml:space="preserve"> parengimo terminas – </w:t>
      </w:r>
      <w:r w:rsidRPr="001509D9">
        <w:t xml:space="preserve">per </w:t>
      </w:r>
      <w:r w:rsidR="00364860">
        <w:t>1</w:t>
      </w:r>
      <w:r w:rsidRPr="001509D9">
        <w:t xml:space="preserve">5 dienas nuo sutarties sudarymo. Statybos darbų atlikimo terminas – </w:t>
      </w:r>
      <w:r w:rsidR="00CB127F">
        <w:t>3</w:t>
      </w:r>
      <w:r w:rsidR="00A15CDD">
        <w:t xml:space="preserve"> mėn.</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5B22C145" w:rsidR="00D75B15" w:rsidRDefault="00CC7ADF" w:rsidP="00AA252F">
      <w:pPr>
        <w:widowControl w:val="0"/>
        <w:numPr>
          <w:ilvl w:val="0"/>
          <w:numId w:val="2"/>
        </w:numPr>
        <w:tabs>
          <w:tab w:val="left" w:pos="340"/>
          <w:tab w:val="left" w:pos="1210"/>
        </w:tabs>
        <w:spacing w:after="0" w:line="240" w:lineRule="auto"/>
        <w:ind w:firstLine="284"/>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CD3689" w:rsidRPr="00E54B89">
        <w:lastRenderedPageBreak/>
        <w:t xml:space="preserve">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581FAD">
        <w:rPr>
          <w:rFonts w:cs="Times New Roman"/>
          <w:szCs w:val="24"/>
        </w:rPr>
        <w:t>60 500,00</w:t>
      </w:r>
      <w:r w:rsidR="005B045C" w:rsidRPr="00D75B15">
        <w:rPr>
          <w:rFonts w:cs="Times New Roman"/>
          <w:szCs w:val="24"/>
        </w:rPr>
        <w:t xml:space="preserve"> Eur su PVM.</w:t>
      </w:r>
    </w:p>
    <w:p w14:paraId="08E12730" w14:textId="76B748A9" w:rsidR="00D04CDC" w:rsidRPr="002117E5" w:rsidRDefault="00D35D38" w:rsidP="0055145E">
      <w:pPr>
        <w:widowControl w:val="0"/>
        <w:numPr>
          <w:ilvl w:val="0"/>
          <w:numId w:val="2"/>
        </w:numPr>
        <w:tabs>
          <w:tab w:val="left" w:pos="340"/>
          <w:tab w:val="left" w:pos="1210"/>
        </w:tabs>
        <w:spacing w:after="0" w:line="240" w:lineRule="auto"/>
        <w:ind w:firstLine="284"/>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125D8001" w:rsidR="00D35D38" w:rsidRPr="002117E5" w:rsidRDefault="00D35D38" w:rsidP="00460C0C">
      <w:pPr>
        <w:numPr>
          <w:ilvl w:val="0"/>
          <w:numId w:val="2"/>
        </w:numPr>
        <w:tabs>
          <w:tab w:val="left" w:pos="340"/>
          <w:tab w:val="left" w:pos="1210"/>
        </w:tabs>
        <w:spacing w:after="0" w:line="240" w:lineRule="auto"/>
        <w:ind w:firstLine="284"/>
        <w:jc w:val="both"/>
      </w:pPr>
      <w:r w:rsidRPr="002117E5">
        <w:t>Darbų atlikimo vieta</w:t>
      </w:r>
      <w:r w:rsidRPr="00581FAD">
        <w:rPr>
          <w:rFonts w:cs="Times New Roman"/>
        </w:rPr>
        <w:t>:</w:t>
      </w:r>
      <w:bookmarkStart w:id="0" w:name="_Hlk166503847"/>
      <w:r w:rsidR="00A12AD3" w:rsidRPr="00581FAD">
        <w:rPr>
          <w:rFonts w:cs="Times New Roman"/>
        </w:rPr>
        <w:t xml:space="preserve"> </w:t>
      </w:r>
      <w:r w:rsidR="00581FAD" w:rsidRPr="00581FAD">
        <w:rPr>
          <w:rFonts w:cs="Times New Roman"/>
        </w:rPr>
        <w:t>Žiburių gatvė</w:t>
      </w:r>
      <w:r w:rsidR="00581FAD" w:rsidRPr="00581FAD">
        <w:rPr>
          <w:rFonts w:cs="Times New Roman"/>
        </w:rPr>
        <w:t xml:space="preserve">, </w:t>
      </w:r>
      <w:r w:rsidR="00581FAD" w:rsidRPr="00581FAD">
        <w:rPr>
          <w:rFonts w:cs="Times New Roman"/>
        </w:rPr>
        <w:t>Ginkūnų k.</w:t>
      </w:r>
      <w:bookmarkEnd w:id="0"/>
      <w:r w:rsidR="00A11A8A" w:rsidRPr="00581FAD">
        <w:rPr>
          <w:szCs w:val="24"/>
        </w:rPr>
        <w:t xml:space="preserve">, </w:t>
      </w:r>
      <w:r w:rsidR="00342094" w:rsidRPr="00581FAD">
        <w:rPr>
          <w:rFonts w:cs="Times New Roman"/>
        </w:rPr>
        <w:t xml:space="preserve">Šiaulių </w:t>
      </w:r>
      <w:r w:rsidR="0094534F" w:rsidRPr="00581FAD">
        <w:rPr>
          <w:rFonts w:cs="Times New Roman"/>
        </w:rPr>
        <w:t>rajono savivaldybė</w:t>
      </w:r>
      <w:r w:rsidR="00E22E3B" w:rsidRPr="00581FAD">
        <w:rPr>
          <w:rFonts w:cs="Times New Roman"/>
        </w:rPr>
        <w:t>.</w:t>
      </w:r>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407731">
      <w:pPr>
        <w:numPr>
          <w:ilvl w:val="0"/>
          <w:numId w:val="2"/>
        </w:numPr>
        <w:tabs>
          <w:tab w:val="left" w:pos="340"/>
          <w:tab w:val="left" w:pos="1210"/>
        </w:tabs>
        <w:spacing w:after="0" w:line="240" w:lineRule="auto"/>
        <w:ind w:firstLine="284"/>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kvazisubtiekėjas</w:t>
      </w:r>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407731">
      <w:pPr>
        <w:numPr>
          <w:ilvl w:val="0"/>
          <w:numId w:val="2"/>
        </w:numPr>
        <w:tabs>
          <w:tab w:val="left" w:pos="340"/>
          <w:tab w:val="left" w:pos="1210"/>
        </w:tabs>
        <w:spacing w:after="0" w:line="240" w:lineRule="auto"/>
        <w:ind w:firstLine="284"/>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B33E4" w:rsidRPr="00C629A5" w14:paraId="20E03EAB" w14:textId="77777777" w:rsidTr="00DC1E30">
        <w:tc>
          <w:tcPr>
            <w:tcW w:w="709" w:type="dxa"/>
            <w:tcBorders>
              <w:top w:val="single" w:sz="4" w:space="0" w:color="000000"/>
              <w:left w:val="single" w:sz="4" w:space="0" w:color="000000"/>
              <w:bottom w:val="single" w:sz="4" w:space="0" w:color="000000"/>
            </w:tcBorders>
            <w:vAlign w:val="center"/>
          </w:tcPr>
          <w:p w14:paraId="41E81FDB" w14:textId="77777777" w:rsidR="00AB33E4" w:rsidRPr="00C629A5" w:rsidRDefault="00AB33E4" w:rsidP="00DC1E30">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vAlign w:val="center"/>
          </w:tcPr>
          <w:p w14:paraId="011AE855" w14:textId="77777777" w:rsidR="00AB33E4" w:rsidRPr="00C629A5" w:rsidRDefault="00AB33E4" w:rsidP="00DC1E30">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004FBB35" w14:textId="77777777" w:rsidR="00AB33E4" w:rsidRPr="00C629A5" w:rsidRDefault="00AB33E4" w:rsidP="00DC1E30">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CD87D2" w14:textId="77777777" w:rsidR="00AB33E4" w:rsidRPr="00C629A5" w:rsidRDefault="00AB33E4" w:rsidP="00DC1E30">
            <w:pPr>
              <w:tabs>
                <w:tab w:val="left" w:pos="340"/>
                <w:tab w:val="left" w:pos="1210"/>
              </w:tabs>
              <w:spacing w:after="0" w:line="240" w:lineRule="auto"/>
              <w:jc w:val="center"/>
              <w:rPr>
                <w:b/>
                <w:bCs/>
                <w:szCs w:val="24"/>
              </w:rPr>
            </w:pPr>
            <w:r w:rsidRPr="00C629A5">
              <w:rPr>
                <w:sz w:val="22"/>
              </w:rPr>
              <w:t>Subjektas, kuris turi atitikti reikalavimą</w:t>
            </w:r>
          </w:p>
        </w:tc>
      </w:tr>
      <w:tr w:rsidR="00AB33E4" w:rsidRPr="00C629A5" w14:paraId="6C545372" w14:textId="77777777" w:rsidTr="00DC1E30">
        <w:tc>
          <w:tcPr>
            <w:tcW w:w="709" w:type="dxa"/>
            <w:tcBorders>
              <w:top w:val="single" w:sz="4" w:space="0" w:color="000000"/>
              <w:left w:val="single" w:sz="4" w:space="0" w:color="000000"/>
              <w:bottom w:val="single" w:sz="4" w:space="0" w:color="000000"/>
            </w:tcBorders>
          </w:tcPr>
          <w:p w14:paraId="55D0FD1D" w14:textId="77777777" w:rsidR="00AB33E4" w:rsidRPr="00C629A5" w:rsidRDefault="00AB33E4" w:rsidP="00DC1E30">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tcPr>
          <w:p w14:paraId="4D8B16F4"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6BFC6B2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A883B3"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54D148A9"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Pr>
                <w:rFonts w:ascii="Times New Roman" w:hAnsi="Times New Roman" w:cs="Times New Roman"/>
                <w:bCs/>
                <w:sz w:val="22"/>
                <w:szCs w:val="22"/>
              </w:rPr>
              <w:lastRenderedPageBreak/>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DD650A"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777A352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26570BF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7473C080"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17ACD54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C7FCCE7"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2DE4A345" w14:textId="77777777" w:rsidR="00AB33E4" w:rsidRPr="002117E5" w:rsidRDefault="00AB33E4" w:rsidP="00DC1E30">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37585061" w14:textId="77777777" w:rsidR="00AB33E4" w:rsidRPr="002E1192" w:rsidRDefault="00AB33E4" w:rsidP="00DC1E30">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106990" w14:textId="77777777" w:rsidR="00AB33E4" w:rsidRPr="00C629A5" w:rsidRDefault="00AB33E4" w:rsidP="00DC1E30">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padalinys, per pastaruosius 5 metus buvo priimtas ir įsiteisėjęs apkaltinamasis teismo nuosprendis arba VPĮ 46 straipsnio 3 dalies atveju </w:t>
            </w:r>
            <w:r w:rsidRPr="002E1192">
              <w:rPr>
                <w:rFonts w:cs="Times New Roman"/>
                <w:bCs/>
                <w:color w:val="000000" w:themeColor="text1"/>
                <w:sz w:val="22"/>
                <w:lang w:eastAsia="en-US"/>
              </w:rPr>
              <w:lastRenderedPageBreak/>
              <w:t>–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5AAE885C" w14:textId="06EC61C4"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662A58">
              <w:rPr>
                <w:rFonts w:cs="Times New Roman"/>
                <w:sz w:val="22"/>
              </w:rPr>
              <w:t>3</w:t>
            </w:r>
            <w:r w:rsidRPr="00C629A5">
              <w:rPr>
                <w:rFonts w:cs="Times New Roman"/>
                <w:sz w:val="22"/>
              </w:rPr>
              <w:t xml:space="preserve"> priedas).</w:t>
            </w:r>
          </w:p>
          <w:p w14:paraId="74B22376" w14:textId="77777777" w:rsidR="00AB33E4" w:rsidRPr="00C629A5" w:rsidRDefault="00AB33E4" w:rsidP="00DC1E30">
            <w:pPr>
              <w:tabs>
                <w:tab w:val="left" w:pos="340"/>
                <w:tab w:val="left" w:pos="1210"/>
              </w:tabs>
              <w:spacing w:after="0" w:line="240" w:lineRule="auto"/>
              <w:jc w:val="both"/>
              <w:rPr>
                <w:rFonts w:cs="Times New Roman"/>
                <w:sz w:val="22"/>
              </w:rPr>
            </w:pPr>
          </w:p>
          <w:p w14:paraId="7107513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0C4763D" w14:textId="77777777" w:rsidR="00AB33E4" w:rsidRPr="00DA1F1B" w:rsidRDefault="00AB33E4" w:rsidP="00DC1E30">
            <w:pPr>
              <w:tabs>
                <w:tab w:val="left" w:pos="340"/>
                <w:tab w:val="left" w:pos="1210"/>
              </w:tabs>
              <w:spacing w:after="0" w:line="240" w:lineRule="auto"/>
              <w:jc w:val="both"/>
              <w:rPr>
                <w:rFonts w:cs="Times New Roman"/>
                <w:sz w:val="22"/>
              </w:rPr>
            </w:pPr>
          </w:p>
          <w:p w14:paraId="4BF8DD59"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25507B59" w14:textId="77777777" w:rsidR="00AB33E4" w:rsidRPr="002117E5" w:rsidRDefault="00AB33E4" w:rsidP="00DC1E30">
            <w:pPr>
              <w:tabs>
                <w:tab w:val="left" w:pos="340"/>
                <w:tab w:val="left" w:pos="1210"/>
              </w:tabs>
              <w:spacing w:after="0" w:line="240" w:lineRule="auto"/>
              <w:jc w:val="both"/>
              <w:rPr>
                <w:rFonts w:cs="Times New Roman"/>
                <w:sz w:val="22"/>
              </w:rPr>
            </w:pPr>
          </w:p>
          <w:p w14:paraId="1B98BAE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4D472B40"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3E530F57"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13805553"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3D56070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858620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61B548C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2B6213D" w14:textId="77777777" w:rsidR="00AB33E4" w:rsidRPr="002117E5" w:rsidRDefault="00AB33E4" w:rsidP="00DC1E30">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025C8F3" w14:textId="77777777" w:rsidR="00AB33E4"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49AD710" w14:textId="77777777" w:rsidR="00AB33E4" w:rsidRPr="00C629A5" w:rsidRDefault="00AB33E4" w:rsidP="00DC1E30">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233967EA"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7982B46F" w14:textId="77777777" w:rsidTr="00DC1E30">
        <w:tc>
          <w:tcPr>
            <w:tcW w:w="709" w:type="dxa"/>
            <w:tcBorders>
              <w:top w:val="single" w:sz="4" w:space="0" w:color="000000"/>
              <w:left w:val="single" w:sz="4" w:space="0" w:color="000000"/>
              <w:bottom w:val="single" w:sz="4" w:space="0" w:color="000000"/>
            </w:tcBorders>
          </w:tcPr>
          <w:p w14:paraId="7A123BA4"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lastRenderedPageBreak/>
              <w:t>15.2</w:t>
            </w:r>
          </w:p>
        </w:tc>
        <w:tc>
          <w:tcPr>
            <w:tcW w:w="3544" w:type="dxa"/>
            <w:tcBorders>
              <w:top w:val="single" w:sz="4" w:space="0" w:color="000000"/>
              <w:left w:val="single" w:sz="4" w:space="0" w:color="000000"/>
              <w:bottom w:val="single" w:sz="4" w:space="0" w:color="000000"/>
            </w:tcBorders>
          </w:tcPr>
          <w:p w14:paraId="2886ECE7" w14:textId="77777777" w:rsidR="00AB33E4" w:rsidRPr="00AE3E2E" w:rsidRDefault="00AB33E4" w:rsidP="00DC1E30">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5B3B2A2A" w14:textId="0BA0E8C1"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662A58">
              <w:rPr>
                <w:color w:val="000000" w:themeColor="text1"/>
                <w:sz w:val="22"/>
              </w:rPr>
              <w:t>3</w:t>
            </w:r>
            <w:r w:rsidRPr="00AE3E2E">
              <w:rPr>
                <w:color w:val="000000" w:themeColor="text1"/>
                <w:sz w:val="22"/>
              </w:rPr>
              <w:t xml:space="preserve"> priedas).</w:t>
            </w:r>
          </w:p>
          <w:p w14:paraId="07CD7BB5" w14:textId="77777777" w:rsidR="00AB33E4" w:rsidRPr="00AE3E2E" w:rsidRDefault="00AB33E4" w:rsidP="00DC1E30">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10F7830"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Tiekėjas, kiekvienas ūkio subjektų grupės narys atskirai (jei pasiūlymą teikia ūkio subjektų grupė), kiekvienas ūkio subjektas ir subtiekėjas.</w:t>
            </w:r>
          </w:p>
        </w:tc>
      </w:tr>
      <w:tr w:rsidR="00AB33E4" w:rsidRPr="00C629A5" w14:paraId="6DC28D17" w14:textId="77777777" w:rsidTr="00DC1E30">
        <w:tc>
          <w:tcPr>
            <w:tcW w:w="709" w:type="dxa"/>
            <w:tcBorders>
              <w:top w:val="single" w:sz="4" w:space="0" w:color="000000"/>
              <w:left w:val="single" w:sz="4" w:space="0" w:color="000000"/>
              <w:bottom w:val="single" w:sz="4" w:space="0" w:color="000000"/>
            </w:tcBorders>
          </w:tcPr>
          <w:p w14:paraId="2650EED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tcPr>
          <w:p w14:paraId="09E7E3A9"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2015824B"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74343E0D"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3D6B84"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365264EB" w14:textId="77777777" w:rsidR="00AB33E4" w:rsidRPr="002E1192" w:rsidRDefault="00AB33E4" w:rsidP="00DC1E30">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F66D88"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35D4ABEF"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3AD4CC23"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0A82C2A"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1EB30BBF" w14:textId="77777777" w:rsidR="00AB33E4" w:rsidRPr="00C629A5" w:rsidRDefault="00AB33E4" w:rsidP="00DC1E30">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55D6529C" w14:textId="2DE461B9" w:rsidR="00AB33E4" w:rsidRDefault="00AB33E4" w:rsidP="00DC1E30">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662A58">
              <w:rPr>
                <w:sz w:val="22"/>
              </w:rPr>
              <w:t>3</w:t>
            </w:r>
            <w:r w:rsidRPr="002117E5">
              <w:rPr>
                <w:sz w:val="22"/>
              </w:rPr>
              <w:t xml:space="preserve"> priedas).</w:t>
            </w:r>
          </w:p>
          <w:p w14:paraId="1A2C1BAB" w14:textId="77777777" w:rsidR="00AB33E4" w:rsidRDefault="00AB33E4" w:rsidP="00DC1E30">
            <w:pPr>
              <w:tabs>
                <w:tab w:val="left" w:pos="340"/>
                <w:tab w:val="left" w:pos="1210"/>
              </w:tabs>
              <w:spacing w:after="0" w:line="240" w:lineRule="auto"/>
              <w:jc w:val="both"/>
              <w:rPr>
                <w:sz w:val="22"/>
              </w:rPr>
            </w:pPr>
          </w:p>
          <w:p w14:paraId="292E1F4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9739EF1" w14:textId="77777777" w:rsidR="00AB33E4" w:rsidRPr="00DA1F1B" w:rsidRDefault="00AB33E4" w:rsidP="00DC1E30">
            <w:pPr>
              <w:tabs>
                <w:tab w:val="left" w:pos="340"/>
                <w:tab w:val="left" w:pos="1210"/>
              </w:tabs>
              <w:spacing w:after="0" w:line="240" w:lineRule="auto"/>
              <w:jc w:val="both"/>
              <w:rPr>
                <w:rFonts w:cs="Times New Roman"/>
                <w:sz w:val="22"/>
              </w:rPr>
            </w:pPr>
          </w:p>
          <w:p w14:paraId="13A578D1"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4E18A7AB" w14:textId="77777777" w:rsidR="00AB33E4" w:rsidRPr="002117E5" w:rsidRDefault="00AB33E4" w:rsidP="00DC1E30">
            <w:pPr>
              <w:tabs>
                <w:tab w:val="left" w:pos="340"/>
                <w:tab w:val="left" w:pos="1210"/>
              </w:tabs>
              <w:spacing w:after="0" w:line="240" w:lineRule="auto"/>
              <w:jc w:val="both"/>
              <w:rPr>
                <w:rFonts w:cs="Times New Roman"/>
                <w:i/>
                <w:iCs/>
                <w:sz w:val="22"/>
              </w:rPr>
            </w:pPr>
          </w:p>
          <w:p w14:paraId="22E51860"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49E4D8C4"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B5CB263"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E34825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F791F8B" w14:textId="77777777" w:rsidR="00AB33E4" w:rsidRPr="002117E5" w:rsidRDefault="00AB33E4" w:rsidP="00DC1E30">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04BBEC78"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86B6A5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BDAA48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5DE5C519" w14:textId="05E8D801" w:rsidR="00AB33E4" w:rsidRPr="002117E5"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00BC7CD1" w:rsidRPr="00BC7CD1">
                <w:rPr>
                  <w:rStyle w:val="Hipersaitas"/>
                  <w:rFonts w:ascii="Times New Roman" w:hAnsi="Times New Roman" w:cs="Times New Roman"/>
                  <w:bCs/>
                  <w:i/>
                  <w:iCs/>
                  <w:sz w:val="22"/>
                  <w:szCs w:val="22"/>
                </w:rPr>
                <w:t>http://draudejai.sodra.lt/draudeju_viesi_duomenys/</w:t>
              </w:r>
            </w:hyperlink>
            <w:r w:rsidR="00BC7CD1" w:rsidRPr="00BC7CD1">
              <w:rPr>
                <w:rFonts w:ascii="Times New Roman" w:hAnsi="Times New Roman" w:cs="Times New Roman"/>
                <w:bCs/>
                <w:i/>
                <w:iCs/>
                <w:sz w:val="22"/>
                <w:szCs w:val="22"/>
              </w:rPr>
              <w:t>.</w:t>
            </w:r>
          </w:p>
          <w:p w14:paraId="52C740EC"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128CB4"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ACAF9A"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ED99B7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D2DC2BB"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7F9430A2" w14:textId="77777777" w:rsidR="00AB33E4" w:rsidRPr="002117E5" w:rsidRDefault="00AB33E4" w:rsidP="00DC1E30">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1AB999" w14:textId="77777777" w:rsidR="00AB33E4" w:rsidRPr="00C629A5" w:rsidRDefault="00AB33E4" w:rsidP="00DC1E30">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34F216F"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0A2E7E01" w14:textId="77777777" w:rsidTr="00DC1E30">
        <w:tc>
          <w:tcPr>
            <w:tcW w:w="709" w:type="dxa"/>
            <w:tcBorders>
              <w:top w:val="single" w:sz="4" w:space="0" w:color="000000"/>
              <w:left w:val="single" w:sz="4" w:space="0" w:color="000000"/>
              <w:bottom w:val="single" w:sz="4" w:space="0" w:color="000000"/>
            </w:tcBorders>
          </w:tcPr>
          <w:p w14:paraId="5BABAF87"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tcPr>
          <w:p w14:paraId="6479B7C4" w14:textId="77777777" w:rsidR="00AB33E4" w:rsidRPr="00C629A5" w:rsidRDefault="00AB33E4" w:rsidP="00DC1E30">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2C8BBF5C" w14:textId="00ED152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0838E82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D6ED2E4" w14:textId="77777777" w:rsidTr="00DC1E30">
        <w:tc>
          <w:tcPr>
            <w:tcW w:w="709" w:type="dxa"/>
            <w:tcBorders>
              <w:top w:val="single" w:sz="4" w:space="0" w:color="000000"/>
              <w:left w:val="single" w:sz="4" w:space="0" w:color="000000"/>
              <w:bottom w:val="single" w:sz="4" w:space="0" w:color="000000"/>
            </w:tcBorders>
          </w:tcPr>
          <w:p w14:paraId="34A4A66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tcPr>
          <w:p w14:paraId="2B91C16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pateko į interesų konflikto situaciją, kaip apibrėžta VPĮ 21 straipsnyje, ir atitinkamos padėties negalima ištaisyti.</w:t>
            </w:r>
          </w:p>
          <w:p w14:paraId="11B52E10"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6EB4E4A4" w14:textId="18D270B0"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CB456B3" w14:textId="77777777" w:rsidR="00AB33E4" w:rsidRPr="00C629A5" w:rsidRDefault="00AB33E4" w:rsidP="00DC1E30">
            <w:pPr>
              <w:spacing w:after="0" w:line="240" w:lineRule="auto"/>
              <w:jc w:val="both"/>
              <w:rPr>
                <w:sz w:val="22"/>
              </w:rPr>
            </w:pPr>
            <w:r w:rsidRPr="00C629A5">
              <w:rPr>
                <w:sz w:val="22"/>
              </w:rPr>
              <w:t xml:space="preserve">Tiekėjas, kiekvienas ūkio subjektų grupės narys atskirai (jei pasiūlymą teikia ūkio subjektų grupė), kiekvienas </w:t>
            </w:r>
            <w:r w:rsidRPr="00C629A5">
              <w:rPr>
                <w:sz w:val="22"/>
              </w:rPr>
              <w:lastRenderedPageBreak/>
              <w:t>ūkio subjektas ir subtiekėjas.</w:t>
            </w:r>
          </w:p>
        </w:tc>
      </w:tr>
      <w:tr w:rsidR="00AB33E4" w:rsidRPr="00C629A5" w14:paraId="1296CA8C" w14:textId="77777777" w:rsidTr="00DC1E30">
        <w:tc>
          <w:tcPr>
            <w:tcW w:w="709" w:type="dxa"/>
            <w:tcBorders>
              <w:top w:val="single" w:sz="4" w:space="0" w:color="000000"/>
              <w:left w:val="single" w:sz="4" w:space="0" w:color="000000"/>
              <w:bottom w:val="single" w:sz="4" w:space="0" w:color="000000"/>
            </w:tcBorders>
          </w:tcPr>
          <w:p w14:paraId="3F9D41B4"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tcPr>
          <w:p w14:paraId="0EEE7E2B" w14:textId="77777777" w:rsidR="00AB33E4" w:rsidRPr="00C629A5" w:rsidRDefault="00AB33E4" w:rsidP="00DC1E30">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6E6B010C" w14:textId="2EEF3C69"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1A1429DD"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1AB2370" w14:textId="77777777" w:rsidTr="00DC1E30">
        <w:tc>
          <w:tcPr>
            <w:tcW w:w="709" w:type="dxa"/>
            <w:tcBorders>
              <w:top w:val="single" w:sz="4" w:space="0" w:color="000000"/>
              <w:left w:val="single" w:sz="4" w:space="0" w:color="000000"/>
              <w:bottom w:val="single" w:sz="4" w:space="0" w:color="000000"/>
            </w:tcBorders>
          </w:tcPr>
          <w:p w14:paraId="3DE5065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tcPr>
          <w:p w14:paraId="1632361E" w14:textId="77777777" w:rsidR="00AB33E4" w:rsidRPr="00C629A5" w:rsidRDefault="00AB33E4" w:rsidP="00DC1E30">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52DAF1" w14:textId="77777777" w:rsidR="00AB33E4" w:rsidRPr="00C629A5" w:rsidRDefault="00AB33E4" w:rsidP="00DC1E30">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A61250"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C629A5">
              <w:rPr>
                <w:rFonts w:cs="Times New Roman"/>
                <w:bCs/>
                <w:sz w:val="22"/>
              </w:rPr>
              <w:lastRenderedPageBreak/>
              <w:t>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6195AD6" w14:textId="6D0352AD"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5BE7A11" w14:textId="77777777" w:rsidR="00AB33E4" w:rsidRPr="00C629A5" w:rsidRDefault="00AB33E4" w:rsidP="00DC1E30">
            <w:pPr>
              <w:spacing w:after="0" w:line="240" w:lineRule="auto"/>
              <w:jc w:val="both"/>
              <w:rPr>
                <w:sz w:val="22"/>
              </w:rPr>
            </w:pPr>
          </w:p>
          <w:p w14:paraId="675DAC19" w14:textId="77777777" w:rsidR="00AB33E4" w:rsidRPr="00C629A5" w:rsidRDefault="00AB33E4" w:rsidP="00DC1E30">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0FA037B1" w14:textId="27306116" w:rsidR="00AB33E4" w:rsidRPr="00C629A5" w:rsidRDefault="00327A45" w:rsidP="00DC1E30">
            <w:pPr>
              <w:spacing w:after="0" w:line="240" w:lineRule="auto"/>
              <w:jc w:val="both"/>
              <w:rPr>
                <w:sz w:val="22"/>
              </w:rPr>
            </w:pPr>
            <w:hyperlink r:id="rId9" w:history="1">
              <w:r w:rsidRPr="00327A45">
                <w:rPr>
                  <w:rStyle w:val="Hipersaitas"/>
                  <w:rFonts w:cs="Times New Roman"/>
                  <w:i/>
                  <w:iCs/>
                  <w:sz w:val="22"/>
                </w:rPr>
                <w:t>https://vpt.lrv.lt/lt/nuorodos/kiti-duomenys/powerbi/melaginga-informacija-pateikusiu-tiekeju-sarasas-3/</w:t>
              </w:r>
            </w:hyperlink>
          </w:p>
        </w:tc>
        <w:tc>
          <w:tcPr>
            <w:tcW w:w="2042" w:type="dxa"/>
            <w:tcBorders>
              <w:top w:val="single" w:sz="4" w:space="0" w:color="000000"/>
              <w:left w:val="single" w:sz="4" w:space="0" w:color="000000"/>
              <w:bottom w:val="single" w:sz="4" w:space="0" w:color="000000"/>
              <w:right w:val="single" w:sz="4" w:space="0" w:color="000000"/>
            </w:tcBorders>
          </w:tcPr>
          <w:p w14:paraId="10853767"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45369A71" w14:textId="77777777" w:rsidTr="00DC1E30">
        <w:tc>
          <w:tcPr>
            <w:tcW w:w="709" w:type="dxa"/>
            <w:tcBorders>
              <w:top w:val="single" w:sz="4" w:space="0" w:color="000000"/>
              <w:left w:val="single" w:sz="4" w:space="0" w:color="000000"/>
              <w:bottom w:val="single" w:sz="4" w:space="0" w:color="000000"/>
            </w:tcBorders>
          </w:tcPr>
          <w:p w14:paraId="7D7B624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tcPr>
          <w:p w14:paraId="0176B29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41ADE827" w14:textId="783E62C6"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7AFFAD5"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7B836569" w14:textId="77777777" w:rsidTr="00DC1E30">
        <w:tc>
          <w:tcPr>
            <w:tcW w:w="709" w:type="dxa"/>
            <w:tcBorders>
              <w:top w:val="single" w:sz="4" w:space="0" w:color="000000"/>
              <w:left w:val="single" w:sz="4" w:space="0" w:color="000000"/>
              <w:bottom w:val="single" w:sz="4" w:space="0" w:color="000000"/>
            </w:tcBorders>
          </w:tcPr>
          <w:p w14:paraId="5ACFAB7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tcPr>
          <w:p w14:paraId="6BF16924" w14:textId="77777777" w:rsidR="00AB33E4" w:rsidRPr="00C629A5" w:rsidRDefault="00AB33E4" w:rsidP="00DC1E30">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5B686A"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629A5">
              <w:rPr>
                <w:rFonts w:cs="Times New Roman"/>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78C1785B" w14:textId="64A5F5B7"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13330B2" w14:textId="77777777" w:rsidR="00AB33E4" w:rsidRPr="00C629A5" w:rsidRDefault="00AB33E4" w:rsidP="00DC1E30">
            <w:pPr>
              <w:spacing w:after="0" w:line="240" w:lineRule="auto"/>
              <w:jc w:val="both"/>
              <w:rPr>
                <w:rFonts w:cs="Times New Roman"/>
                <w:i/>
                <w:iCs/>
                <w:sz w:val="22"/>
              </w:rPr>
            </w:pPr>
          </w:p>
          <w:p w14:paraId="13DFFD66"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308F8A4" w14:textId="77777777" w:rsidR="00AB33E4" w:rsidRPr="00C629A5" w:rsidRDefault="00AB33E4" w:rsidP="00DC1E30">
            <w:pPr>
              <w:pStyle w:val="Betarp"/>
              <w:jc w:val="both"/>
              <w:rPr>
                <w:rFonts w:ascii="Times New Roman" w:hAnsi="Times New Roman" w:cs="Times New Roman"/>
                <w:i/>
                <w:iCs/>
                <w:sz w:val="22"/>
                <w:szCs w:val="22"/>
              </w:rPr>
            </w:pPr>
          </w:p>
          <w:p w14:paraId="045B5173" w14:textId="77777777" w:rsidR="00C15366" w:rsidRPr="00C15366" w:rsidRDefault="00C15366" w:rsidP="00C15366">
            <w:pPr>
              <w:pStyle w:val="Betarp"/>
              <w:rPr>
                <w:rFonts w:cs="Times New Roman"/>
                <w:i/>
                <w:iCs/>
                <w:sz w:val="22"/>
              </w:rPr>
            </w:pPr>
            <w:hyperlink r:id="rId10" w:history="1">
              <w:r w:rsidRPr="00C15366">
                <w:rPr>
                  <w:rStyle w:val="Hipersaitas"/>
                  <w:rFonts w:cs="Times New Roman"/>
                  <w:i/>
                  <w:iCs/>
                  <w:sz w:val="22"/>
                </w:rPr>
                <w:t>https://vpt.lrv.lt/lt/nuorodos/kiti-duomenys/powerbi/nepatikimi-tiekejai-1/</w:t>
              </w:r>
            </w:hyperlink>
          </w:p>
          <w:p w14:paraId="3E506DB6" w14:textId="77777777" w:rsidR="00C15366" w:rsidRPr="00C15366" w:rsidRDefault="00C15366" w:rsidP="00C15366">
            <w:pPr>
              <w:pStyle w:val="Betarp"/>
              <w:rPr>
                <w:rFonts w:cs="Times New Roman"/>
                <w:i/>
                <w:iCs/>
                <w:sz w:val="22"/>
              </w:rPr>
            </w:pPr>
          </w:p>
          <w:p w14:paraId="2E8DBD27" w14:textId="77777777" w:rsidR="00C15366" w:rsidRPr="00C15366" w:rsidRDefault="00C15366" w:rsidP="00C15366">
            <w:pPr>
              <w:pStyle w:val="Betarp"/>
              <w:rPr>
                <w:rFonts w:cs="Times New Roman"/>
                <w:i/>
                <w:iCs/>
                <w:sz w:val="22"/>
              </w:rPr>
            </w:pPr>
            <w:hyperlink r:id="rId11" w:history="1">
              <w:r w:rsidRPr="00C15366">
                <w:rPr>
                  <w:rStyle w:val="Hipersaitas"/>
                  <w:rFonts w:cs="Times New Roman"/>
                  <w:i/>
                  <w:iCs/>
                  <w:sz w:val="22"/>
                </w:rPr>
                <w:t>https://vpt.lrv.lt/lt/pasalinimo-pagrindai-1/nepatikimu-koncesininku-sarasas-1/nepatikimu-koncesininku-sarasas/</w:t>
              </w:r>
            </w:hyperlink>
          </w:p>
          <w:p w14:paraId="0E9E5970" w14:textId="77777777" w:rsidR="00C15366" w:rsidRPr="00C15366" w:rsidRDefault="00C15366" w:rsidP="00C15366">
            <w:pPr>
              <w:pStyle w:val="Betarp"/>
              <w:rPr>
                <w:rFonts w:cs="Times New Roman"/>
                <w:bCs/>
                <w:i/>
                <w:iCs/>
                <w:sz w:val="22"/>
              </w:rPr>
            </w:pPr>
          </w:p>
          <w:p w14:paraId="0E27F1D4"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D74F90E"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B54CD02" w14:textId="77777777" w:rsidTr="00DC1E30">
        <w:tc>
          <w:tcPr>
            <w:tcW w:w="709" w:type="dxa"/>
            <w:tcBorders>
              <w:top w:val="single" w:sz="4" w:space="0" w:color="000000"/>
              <w:left w:val="single" w:sz="4" w:space="0" w:color="000000"/>
              <w:bottom w:val="single" w:sz="4" w:space="0" w:color="000000"/>
            </w:tcBorders>
          </w:tcPr>
          <w:p w14:paraId="7AD67519" w14:textId="77777777" w:rsidR="00AB33E4" w:rsidRPr="00C629A5" w:rsidRDefault="00AB33E4" w:rsidP="00DC1E30">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tcPr>
          <w:p w14:paraId="105743BC"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tcPr>
          <w:p w14:paraId="7ECE3C50" w14:textId="53DA052D"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48ECD208" w14:textId="4FB4CBF5"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 xml:space="preserve">nacionalinėje duomenų bazėje adresu: </w:t>
            </w:r>
            <w:hyperlink r:id="rId12" w:history="1">
              <w:r w:rsidR="0046705C" w:rsidRPr="0046705C">
                <w:rPr>
                  <w:rStyle w:val="Hipersaitas"/>
                  <w:rFonts w:ascii="Times New Roman" w:hAnsi="Times New Roman" w:cs="Times New Roman"/>
                  <w:i/>
                  <w:iCs/>
                  <w:sz w:val="22"/>
                  <w:szCs w:val="22"/>
                </w:rPr>
                <w:t>https://www.registrucentras.lt/jar/p/index.php</w:t>
              </w:r>
            </w:hyperlink>
          </w:p>
          <w:p w14:paraId="4042583F"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54F6F1A7" w14:textId="78145ED4" w:rsidR="00AB33E4" w:rsidRPr="00FB04EB" w:rsidRDefault="00FB04EB" w:rsidP="00FB04EB">
            <w:pPr>
              <w:pStyle w:val="Betarp"/>
              <w:rPr>
                <w:rFonts w:cs="Times New Roman"/>
                <w:i/>
                <w:iCs/>
                <w:sz w:val="22"/>
              </w:rPr>
            </w:pPr>
            <w:hyperlink r:id="rId13" w:history="1">
              <w:r w:rsidRPr="00FB04EB">
                <w:rPr>
                  <w:rStyle w:val="Hipersaitas"/>
                  <w:rFonts w:cs="Times New Roman"/>
                  <w:i/>
                  <w:iCs/>
                  <w:sz w:val="22"/>
                </w:rPr>
                <w:t>https://vpt.lrv.lt/lt/naujienos-3/finansiniu-ataskaitu-nepateikimas-gali-tapti-kliutimi-dalyvauti-viesuosiuose-pirkimuose/</w:t>
              </w:r>
            </w:hyperlink>
          </w:p>
        </w:tc>
        <w:tc>
          <w:tcPr>
            <w:tcW w:w="2042" w:type="dxa"/>
            <w:tcBorders>
              <w:top w:val="single" w:sz="4" w:space="0" w:color="000000"/>
              <w:left w:val="single" w:sz="4" w:space="0" w:color="000000"/>
              <w:bottom w:val="single" w:sz="4" w:space="0" w:color="000000"/>
              <w:right w:val="single" w:sz="4" w:space="0" w:color="000000"/>
            </w:tcBorders>
          </w:tcPr>
          <w:p w14:paraId="20A16963"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B45E401" w14:textId="77777777" w:rsidTr="00DC1E30">
        <w:tc>
          <w:tcPr>
            <w:tcW w:w="709" w:type="dxa"/>
            <w:tcBorders>
              <w:top w:val="single" w:sz="4" w:space="0" w:color="000000"/>
              <w:left w:val="single" w:sz="4" w:space="0" w:color="000000"/>
              <w:bottom w:val="single" w:sz="4" w:space="0" w:color="000000"/>
            </w:tcBorders>
          </w:tcPr>
          <w:p w14:paraId="2F49C1F6"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tcPr>
          <w:p w14:paraId="3BA2B423" w14:textId="2F0F469B" w:rsidR="00AB33E4" w:rsidRPr="00C629A5" w:rsidRDefault="002E20CD" w:rsidP="00DC1E30">
            <w:pPr>
              <w:snapToGrid w:val="0"/>
              <w:spacing w:after="0" w:line="240" w:lineRule="auto"/>
              <w:jc w:val="both"/>
              <w:rPr>
                <w:sz w:val="22"/>
              </w:rPr>
            </w:pPr>
            <w:r w:rsidRPr="002E20CD">
              <w:rPr>
                <w:rFonts w:cs="Times New Roman"/>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E20CD">
              <w:rPr>
                <w:rFonts w:cs="Times New Roman"/>
                <w:sz w:val="22"/>
                <w:vertAlign w:val="superscript"/>
              </w:rPr>
              <w:t>1</w:t>
            </w:r>
            <w:r w:rsidRPr="002E20CD">
              <w:rPr>
                <w:rFonts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6BE57E46" w14:textId="62D48EC2"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5E2A4248" w14:textId="77777777" w:rsidR="00AB33E4" w:rsidRPr="00C629A5" w:rsidRDefault="00AB33E4" w:rsidP="00DC1E30">
            <w:pPr>
              <w:tabs>
                <w:tab w:val="left" w:pos="340"/>
                <w:tab w:val="left" w:pos="1210"/>
              </w:tabs>
              <w:spacing w:after="0" w:line="240" w:lineRule="auto"/>
              <w:jc w:val="both"/>
              <w:rPr>
                <w:rFonts w:cs="Times New Roman"/>
                <w:i/>
                <w:iCs/>
                <w:sz w:val="22"/>
              </w:rPr>
            </w:pPr>
          </w:p>
          <w:p w14:paraId="163DB1EE" w14:textId="5FFB1EA3" w:rsidR="00AB33E4" w:rsidRPr="00C629A5" w:rsidRDefault="0005686D" w:rsidP="00DC1E30">
            <w:pPr>
              <w:tabs>
                <w:tab w:val="left" w:pos="340"/>
                <w:tab w:val="left" w:pos="1210"/>
              </w:tabs>
              <w:spacing w:after="0" w:line="240" w:lineRule="auto"/>
              <w:jc w:val="both"/>
              <w:rPr>
                <w:rFonts w:cs="Times New Roman"/>
                <w:i/>
                <w:iCs/>
                <w:sz w:val="22"/>
              </w:rPr>
            </w:pPr>
            <w:r w:rsidRPr="0005686D">
              <w:rPr>
                <w:rFonts w:cs="Times New Roman"/>
                <w:i/>
                <w:iCs/>
                <w:sz w:val="22"/>
              </w:rPr>
              <w:t>Priimant sprendimus dėl tiekėjo pašalinimo iš pirkimo procedūros šiame punkte nurodytu pašalinimo pagrindu, be kita ko, atsižvelgiama į</w:t>
            </w:r>
            <w:r w:rsidRPr="0005686D">
              <w:rPr>
                <w:rFonts w:cs="Times New Roman"/>
                <w:b/>
                <w:bCs/>
                <w:i/>
                <w:iCs/>
                <w:sz w:val="22"/>
              </w:rPr>
              <w:t xml:space="preserve"> </w:t>
            </w:r>
            <w:r w:rsidRPr="0005686D">
              <w:rPr>
                <w:rFonts w:cs="Times New Roman"/>
                <w:i/>
                <w:iCs/>
                <w:sz w:val="22"/>
              </w:rPr>
              <w:t xml:space="preserve">nacionalinėje duomenų bazėje adresu </w:t>
            </w:r>
            <w:hyperlink r:id="rId14" w:history="1">
              <w:r w:rsidR="00FE1053" w:rsidRPr="00FE1053">
                <w:rPr>
                  <w:rStyle w:val="Hipersaitas"/>
                  <w:rFonts w:cs="Times New Roman"/>
                  <w:i/>
                  <w:iCs/>
                  <w:sz w:val="22"/>
                </w:rPr>
                <w:t>https://www.vmi.lt/evmi/mokesciu-moketoju-informacija</w:t>
              </w:r>
            </w:hyperlink>
            <w:r w:rsidR="00FE1053" w:rsidRPr="00FE1053">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57DFAEE8"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F86E758" w14:textId="77777777" w:rsidTr="00DC1E30">
        <w:tc>
          <w:tcPr>
            <w:tcW w:w="709" w:type="dxa"/>
            <w:tcBorders>
              <w:top w:val="single" w:sz="4" w:space="0" w:color="000000"/>
              <w:left w:val="single" w:sz="4" w:space="0" w:color="000000"/>
              <w:bottom w:val="single" w:sz="4" w:space="0" w:color="000000"/>
            </w:tcBorders>
          </w:tcPr>
          <w:p w14:paraId="0348DF85"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tcPr>
          <w:p w14:paraId="1DB3AD09" w14:textId="77777777" w:rsidR="00AB33E4" w:rsidRPr="00C629A5" w:rsidRDefault="00AB33E4" w:rsidP="00DC1E30">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11020333" w14:textId="2F78F10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1541663D" w14:textId="77777777" w:rsidR="00AB33E4" w:rsidRPr="00C629A5" w:rsidRDefault="00AB33E4" w:rsidP="00DC1E30">
            <w:pPr>
              <w:tabs>
                <w:tab w:val="left" w:pos="340"/>
                <w:tab w:val="left" w:pos="1210"/>
              </w:tabs>
              <w:spacing w:after="0" w:line="240" w:lineRule="auto"/>
              <w:jc w:val="both"/>
              <w:rPr>
                <w:sz w:val="22"/>
              </w:rPr>
            </w:pPr>
          </w:p>
          <w:p w14:paraId="08FBFA2C" w14:textId="77777777" w:rsidR="00AB33E4" w:rsidRPr="00C629A5" w:rsidRDefault="00AB33E4" w:rsidP="00DC1E30">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45B90C74" w14:textId="2B02AAB0" w:rsidR="00AB33E4" w:rsidRPr="00C629A5" w:rsidRDefault="00B9069C" w:rsidP="00DC1E30">
            <w:pPr>
              <w:tabs>
                <w:tab w:val="left" w:pos="340"/>
                <w:tab w:val="left" w:pos="1210"/>
              </w:tabs>
              <w:spacing w:after="0" w:line="240" w:lineRule="auto"/>
              <w:jc w:val="both"/>
              <w:rPr>
                <w:sz w:val="22"/>
              </w:rPr>
            </w:pPr>
            <w:hyperlink r:id="rId15" w:history="1">
              <w:r w:rsidRPr="00B9069C">
                <w:rPr>
                  <w:rStyle w:val="Hipersaitas"/>
                </w:rPr>
                <w:t>https://kt.gov.lt/lt/atviri-duomenys/diskvalifikavimas-is-viesuju-pirkimu</w:t>
              </w:r>
            </w:hyperlink>
            <w:r w:rsidRPr="00B9069C">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671F86E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5F81787" w14:textId="77777777" w:rsidTr="00DC1E30">
        <w:tc>
          <w:tcPr>
            <w:tcW w:w="709" w:type="dxa"/>
            <w:tcBorders>
              <w:top w:val="single" w:sz="4" w:space="0" w:color="000000"/>
              <w:left w:val="single" w:sz="4" w:space="0" w:color="000000"/>
              <w:bottom w:val="single" w:sz="4" w:space="0" w:color="000000"/>
            </w:tcBorders>
          </w:tcPr>
          <w:p w14:paraId="3565E0E1"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tcPr>
          <w:p w14:paraId="2070DD46" w14:textId="77777777" w:rsidR="00AB33E4" w:rsidRPr="00C629A5" w:rsidRDefault="00AB33E4" w:rsidP="00DC1E30">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 xml:space="preserve">yra pažeidęs bent vieną iš VPĮ 17 straipsnio 2 dalies 2 punkte nurodytų aplinkos apsaugos, </w:t>
            </w:r>
            <w:r w:rsidRPr="00C629A5">
              <w:rPr>
                <w:rFonts w:cs="Times New Roman"/>
                <w:sz w:val="22"/>
              </w:rPr>
              <w:lastRenderedPageBreak/>
              <w:t>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24E58F7D" w14:textId="55217082"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Su pasiūlymu turi būti pateikta Deklaracija (šių pirkimo sąlygų </w:t>
            </w:r>
            <w:r w:rsidR="00351ECD">
              <w:rPr>
                <w:sz w:val="22"/>
              </w:rPr>
              <w:t>3</w:t>
            </w:r>
            <w:r w:rsidRPr="00C629A5">
              <w:rPr>
                <w:sz w:val="22"/>
              </w:rPr>
              <w:t xml:space="preserve"> priedas).</w:t>
            </w:r>
          </w:p>
          <w:p w14:paraId="15BE65B6" w14:textId="77777777" w:rsidR="00AB33E4" w:rsidRPr="00C629A5" w:rsidRDefault="00AB33E4" w:rsidP="00DC1E30">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450AC8B"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Tiekėjas, kiekvienas ūkio subjektų grupės narys atskirai (jei </w:t>
            </w:r>
            <w:r w:rsidRPr="00C629A5">
              <w:rPr>
                <w:sz w:val="22"/>
              </w:rPr>
              <w:lastRenderedPageBreak/>
              <w:t>pasiūlymą teikia ūkio subjektų grupė), kiekvienas ūkio subjektas ir subtiekėjas.</w:t>
            </w:r>
          </w:p>
        </w:tc>
      </w:tr>
      <w:tr w:rsidR="00AB33E4" w:rsidRPr="00C629A5" w14:paraId="19911B95" w14:textId="77777777" w:rsidTr="00DC1E30">
        <w:tc>
          <w:tcPr>
            <w:tcW w:w="709" w:type="dxa"/>
            <w:tcBorders>
              <w:top w:val="single" w:sz="4" w:space="0" w:color="000000"/>
              <w:left w:val="single" w:sz="4" w:space="0" w:color="000000"/>
              <w:bottom w:val="single" w:sz="4" w:space="0" w:color="000000"/>
            </w:tcBorders>
          </w:tcPr>
          <w:p w14:paraId="79AB775F"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lastRenderedPageBreak/>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tcPr>
          <w:p w14:paraId="420F75D7" w14:textId="77777777" w:rsidR="00AB33E4" w:rsidRPr="002117E5" w:rsidRDefault="00AB33E4" w:rsidP="00DC1E30">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289C89" w14:textId="77777777" w:rsidR="00AB33E4" w:rsidRPr="002117E5" w:rsidRDefault="00AB33E4" w:rsidP="00DC1E30">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3F0A0F08" w14:textId="77777777" w:rsidR="00AB33E4" w:rsidRPr="00C629A5" w:rsidRDefault="00AB33E4" w:rsidP="00DC1E30">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7FEF88E2" w14:textId="5CA48915" w:rsidR="00AB33E4" w:rsidRPr="002117E5" w:rsidRDefault="00AB33E4" w:rsidP="00DC1E30">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351ECD">
              <w:rPr>
                <w:sz w:val="22"/>
              </w:rPr>
              <w:t>3</w:t>
            </w:r>
            <w:r w:rsidRPr="002117E5">
              <w:rPr>
                <w:sz w:val="22"/>
              </w:rPr>
              <w:t xml:space="preserve"> priedas).</w:t>
            </w:r>
          </w:p>
          <w:p w14:paraId="23634448" w14:textId="77777777" w:rsidR="00AB33E4" w:rsidRDefault="00AB33E4" w:rsidP="00DC1E30">
            <w:pPr>
              <w:suppressAutoHyphens w:val="0"/>
              <w:spacing w:after="0" w:line="240" w:lineRule="auto"/>
              <w:jc w:val="both"/>
              <w:rPr>
                <w:b/>
                <w:i/>
                <w:kern w:val="0"/>
                <w:sz w:val="22"/>
              </w:rPr>
            </w:pPr>
          </w:p>
          <w:p w14:paraId="323F5380"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2732B11" w14:textId="77777777" w:rsidR="00AB33E4" w:rsidRDefault="00AB33E4" w:rsidP="00DC1E30">
            <w:pPr>
              <w:suppressAutoHyphens w:val="0"/>
              <w:spacing w:after="0" w:line="240" w:lineRule="auto"/>
              <w:jc w:val="both"/>
              <w:rPr>
                <w:rFonts w:eastAsia="Times New Roman" w:cs="Times New Roman"/>
                <w:i/>
                <w:iCs/>
                <w:kern w:val="0"/>
                <w:sz w:val="22"/>
                <w:lang w:eastAsia="lt-LT"/>
              </w:rPr>
            </w:pPr>
          </w:p>
          <w:p w14:paraId="574815A6" w14:textId="77777777" w:rsidR="00AB33E4" w:rsidRPr="002117E5" w:rsidRDefault="00AB33E4" w:rsidP="00DC1E30">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2579C367" w14:textId="77777777" w:rsidR="004646DC" w:rsidRPr="004646DC" w:rsidRDefault="004646DC" w:rsidP="004646DC">
            <w:pPr>
              <w:suppressAutoHyphens w:val="0"/>
              <w:spacing w:after="0" w:line="240" w:lineRule="auto"/>
              <w:jc w:val="both"/>
              <w:rPr>
                <w:rFonts w:eastAsia="Times New Roman" w:cs="Times New Roman"/>
                <w:bCs/>
                <w:i/>
                <w:iCs/>
                <w:kern w:val="0"/>
                <w:sz w:val="22"/>
                <w:lang w:eastAsia="lt-LT"/>
              </w:rPr>
            </w:pPr>
            <w:hyperlink r:id="rId16" w:history="1">
              <w:r w:rsidRPr="004646DC">
                <w:rPr>
                  <w:rStyle w:val="Hipersaitas"/>
                  <w:rFonts w:eastAsia="Times New Roman" w:cs="Times New Roman"/>
                  <w:bCs/>
                  <w:i/>
                  <w:iCs/>
                  <w:kern w:val="0"/>
                  <w:sz w:val="22"/>
                  <w:lang w:eastAsia="lt-LT"/>
                </w:rPr>
                <w:t>https://www.registrucentras.lt/jar/p/</w:t>
              </w:r>
            </w:hyperlink>
            <w:r w:rsidRPr="004646DC">
              <w:rPr>
                <w:rFonts w:eastAsia="Times New Roman" w:cs="Times New Roman"/>
                <w:bCs/>
                <w:i/>
                <w:iCs/>
                <w:kern w:val="0"/>
                <w:sz w:val="22"/>
                <w:lang w:eastAsia="lt-LT"/>
              </w:rPr>
              <w:t xml:space="preserve">. </w:t>
            </w:r>
          </w:p>
          <w:p w14:paraId="7C2044BD" w14:textId="77777777" w:rsidR="00AB33E4" w:rsidRPr="00DA1F1B" w:rsidRDefault="00AB33E4" w:rsidP="00DC1E30">
            <w:pPr>
              <w:tabs>
                <w:tab w:val="left" w:pos="340"/>
                <w:tab w:val="left" w:pos="1210"/>
              </w:tabs>
              <w:spacing w:after="0" w:line="240" w:lineRule="auto"/>
              <w:jc w:val="both"/>
              <w:rPr>
                <w:rFonts w:cs="Times New Roman"/>
                <w:sz w:val="22"/>
              </w:rPr>
            </w:pPr>
          </w:p>
          <w:p w14:paraId="7CFA01B0" w14:textId="77777777" w:rsidR="00AB33E4" w:rsidRPr="002117E5" w:rsidRDefault="00AB33E4" w:rsidP="00DC1E30">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1E1FC708" w14:textId="77777777" w:rsidR="00AB33E4" w:rsidRPr="00C629A5" w:rsidRDefault="00AB33E4" w:rsidP="00DC1E30">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4234EC1"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68878391" w14:textId="77777777" w:rsidR="00AB33E4" w:rsidRPr="002117E5" w:rsidRDefault="00AB33E4"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C97899">
      <w:pPr>
        <w:numPr>
          <w:ilvl w:val="0"/>
          <w:numId w:val="2"/>
        </w:numPr>
        <w:tabs>
          <w:tab w:val="left" w:pos="340"/>
          <w:tab w:val="left" w:pos="1210"/>
        </w:tabs>
        <w:spacing w:before="120" w:after="120" w:line="240" w:lineRule="auto"/>
        <w:ind w:firstLine="284"/>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tcPr>
          <w:p w14:paraId="02CCF2E8" w14:textId="77777777" w:rsidR="004154F7" w:rsidRPr="00777142" w:rsidRDefault="004154F7" w:rsidP="0031691D">
            <w:pPr>
              <w:snapToGrid w:val="0"/>
              <w:spacing w:after="0" w:line="240" w:lineRule="auto"/>
              <w:ind w:left="-959" w:firstLine="851"/>
              <w:jc w:val="center"/>
              <w:rPr>
                <w:sz w:val="22"/>
              </w:rPr>
            </w:pPr>
            <w:r w:rsidRPr="00777142">
              <w:rPr>
                <w:sz w:val="22"/>
              </w:rPr>
              <w:t xml:space="preserve">Eil. </w:t>
            </w:r>
          </w:p>
          <w:p w14:paraId="0B8F626F" w14:textId="77777777" w:rsidR="004154F7" w:rsidRPr="00777142" w:rsidRDefault="004154F7" w:rsidP="0031691D">
            <w:pPr>
              <w:spacing w:after="0" w:line="240" w:lineRule="auto"/>
              <w:ind w:left="-959" w:firstLine="851"/>
              <w:jc w:val="center"/>
              <w:rPr>
                <w:sz w:val="22"/>
              </w:rPr>
            </w:pPr>
            <w:r w:rsidRPr="00777142">
              <w:rPr>
                <w:sz w:val="22"/>
              </w:rPr>
              <w:t>Nr.</w:t>
            </w:r>
          </w:p>
        </w:tc>
        <w:tc>
          <w:tcPr>
            <w:tcW w:w="2835" w:type="dxa"/>
            <w:tcBorders>
              <w:top w:val="single" w:sz="4" w:space="0" w:color="000000"/>
              <w:left w:val="single" w:sz="4" w:space="0" w:color="000000"/>
              <w:bottom w:val="single" w:sz="4" w:space="0" w:color="000000"/>
            </w:tcBorders>
          </w:tcPr>
          <w:p w14:paraId="16BFFFFD" w14:textId="77777777" w:rsidR="004154F7" w:rsidRPr="00777142" w:rsidRDefault="004154F7" w:rsidP="0031691D">
            <w:pPr>
              <w:snapToGrid w:val="0"/>
              <w:spacing w:after="0" w:line="240" w:lineRule="auto"/>
              <w:jc w:val="center"/>
              <w:rPr>
                <w:sz w:val="22"/>
              </w:rPr>
            </w:pPr>
            <w:r w:rsidRPr="00777142">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153D06" w:rsidRPr="002117E5" w14:paraId="0D149CB4" w14:textId="77777777" w:rsidTr="00070999">
        <w:tc>
          <w:tcPr>
            <w:tcW w:w="738" w:type="dxa"/>
            <w:tcBorders>
              <w:top w:val="single" w:sz="4" w:space="0" w:color="000000"/>
              <w:left w:val="single" w:sz="4" w:space="0" w:color="000000"/>
              <w:bottom w:val="single" w:sz="4" w:space="0" w:color="000000"/>
            </w:tcBorders>
          </w:tcPr>
          <w:p w14:paraId="6C7DF150" w14:textId="6652B12B" w:rsidR="00153D06" w:rsidRPr="00BC3A7B" w:rsidRDefault="00153D06" w:rsidP="00153D06">
            <w:pPr>
              <w:snapToGrid w:val="0"/>
              <w:spacing w:after="0" w:line="240" w:lineRule="auto"/>
              <w:ind w:left="-959" w:firstLine="851"/>
              <w:jc w:val="center"/>
              <w:rPr>
                <w:sz w:val="22"/>
              </w:rPr>
            </w:pPr>
            <w:r w:rsidRPr="00BC3A7B">
              <w:rPr>
                <w:sz w:val="22"/>
              </w:rPr>
              <w:t>16.</w:t>
            </w:r>
            <w:r w:rsidR="00364860">
              <w:rPr>
                <w:sz w:val="22"/>
              </w:rPr>
              <w:t>1</w:t>
            </w:r>
            <w:r w:rsidRPr="00BC3A7B">
              <w:rPr>
                <w:sz w:val="22"/>
              </w:rPr>
              <w:t>.</w:t>
            </w:r>
          </w:p>
        </w:tc>
        <w:tc>
          <w:tcPr>
            <w:tcW w:w="2835" w:type="dxa"/>
            <w:tcBorders>
              <w:top w:val="single" w:sz="4" w:space="0" w:color="000000"/>
              <w:left w:val="single" w:sz="4" w:space="0" w:color="000000"/>
              <w:bottom w:val="single" w:sz="4" w:space="0" w:color="000000"/>
            </w:tcBorders>
          </w:tcPr>
          <w:p w14:paraId="5603A411" w14:textId="77777777" w:rsidR="000366E6" w:rsidRPr="00BC3A7B" w:rsidRDefault="000366E6" w:rsidP="000366E6">
            <w:pPr>
              <w:spacing w:after="0" w:line="100" w:lineRule="atLeast"/>
              <w:jc w:val="both"/>
              <w:rPr>
                <w:sz w:val="22"/>
              </w:rPr>
            </w:pPr>
            <w:r w:rsidRPr="00BC3A7B">
              <w:rPr>
                <w:sz w:val="22"/>
                <w:lang w:eastAsia="lt-LT"/>
              </w:rPr>
              <w:t>Tiekėjas pirkimo sutarčiai vykdyti privalo turėti:</w:t>
            </w:r>
          </w:p>
          <w:p w14:paraId="7CDCC0C7" w14:textId="42FC5959" w:rsidR="000246B2" w:rsidRPr="00EE1F99" w:rsidRDefault="000366E6" w:rsidP="000246B2">
            <w:pPr>
              <w:pStyle w:val="Lentelsturinys"/>
              <w:snapToGrid w:val="0"/>
              <w:spacing w:after="0" w:line="240" w:lineRule="auto"/>
              <w:jc w:val="both"/>
              <w:rPr>
                <w:rFonts w:cs="Times New Roman"/>
                <w:sz w:val="22"/>
                <w:shd w:val="clear" w:color="auto" w:fill="FFFFFF"/>
              </w:rPr>
            </w:pPr>
            <w:r w:rsidRPr="00BC3A7B">
              <w:rPr>
                <w:sz w:val="22"/>
              </w:rPr>
              <w:lastRenderedPageBreak/>
              <w:t xml:space="preserve">– bent 1 specialistą, Lietuvos Respublikos statybos įstatymo nustatyta tvarka turintį teisę būti </w:t>
            </w:r>
            <w:r w:rsidR="00364860">
              <w:rPr>
                <w:sz w:val="22"/>
              </w:rPr>
              <w:t>neypatingojo</w:t>
            </w:r>
            <w:r w:rsidRPr="00BC3A7B">
              <w:rPr>
                <w:sz w:val="22"/>
              </w:rPr>
              <w:t xml:space="preserve"> statinio projekto vadovu.</w:t>
            </w:r>
            <w:r w:rsidR="000246B2">
              <w:rPr>
                <w:sz w:val="22"/>
              </w:rPr>
              <w:t xml:space="preserve"> </w:t>
            </w:r>
            <w:r w:rsidR="000246B2" w:rsidRPr="00EE1F99">
              <w:rPr>
                <w:rFonts w:cs="Times New Roman"/>
                <w:sz w:val="22"/>
                <w:shd w:val="clear" w:color="auto" w:fill="FFFFFF"/>
              </w:rPr>
              <w:t>Statiniai:</w:t>
            </w:r>
            <w:r w:rsidR="000246B2">
              <w:rPr>
                <w:rFonts w:cs="Times New Roman"/>
                <w:sz w:val="22"/>
                <w:shd w:val="clear" w:color="auto" w:fill="FFFFFF"/>
              </w:rPr>
              <w:t xml:space="preserve"> </w:t>
            </w:r>
            <w:r w:rsidR="000246B2" w:rsidRPr="00EE1F99">
              <w:rPr>
                <w:sz w:val="22"/>
              </w:rPr>
              <w:t>susisiekimo komunikacijos (gatvės)</w:t>
            </w:r>
            <w:r w:rsidR="000246B2" w:rsidRPr="00EE1F99">
              <w:rPr>
                <w:rFonts w:cs="Times New Roman"/>
                <w:sz w:val="22"/>
                <w:shd w:val="clear" w:color="auto" w:fill="FFFFFF"/>
              </w:rPr>
              <w:t>.</w:t>
            </w:r>
          </w:p>
          <w:p w14:paraId="16BB0B92" w14:textId="2C1A5955" w:rsidR="00153D06" w:rsidRDefault="000366E6" w:rsidP="000246B2">
            <w:pPr>
              <w:snapToGrid w:val="0"/>
              <w:spacing w:after="0" w:line="240" w:lineRule="auto"/>
              <w:jc w:val="both"/>
              <w:rPr>
                <w:sz w:val="22"/>
              </w:rPr>
            </w:pPr>
            <w:r w:rsidRPr="00BC3A7B">
              <w:rPr>
                <w:sz w:val="22"/>
              </w:rPr>
              <w:t xml:space="preserve"> – bent 1 specialistą, Lietuvos Respublikos statybos įstatymo nustatyta tvarka turintį teisę būti </w:t>
            </w:r>
            <w:r w:rsidR="00364860">
              <w:rPr>
                <w:sz w:val="22"/>
              </w:rPr>
              <w:t>neypatingojo</w:t>
            </w:r>
            <w:r w:rsidRPr="00BC3A7B">
              <w:rPr>
                <w:sz w:val="22"/>
              </w:rPr>
              <w:t xml:space="preserve"> statinio statybos vadovu. </w:t>
            </w:r>
          </w:p>
          <w:p w14:paraId="369F8971" w14:textId="20B7AFD7" w:rsidR="000246B2" w:rsidRPr="00BC3A7B" w:rsidRDefault="000246B2" w:rsidP="005E3C94">
            <w:pPr>
              <w:tabs>
                <w:tab w:val="left" w:pos="526"/>
              </w:tabs>
              <w:spacing w:after="0" w:line="240" w:lineRule="auto"/>
              <w:ind w:left="-56" w:firstLine="283"/>
              <w:jc w:val="both"/>
              <w:rPr>
                <w:sz w:val="22"/>
              </w:rPr>
            </w:pPr>
            <w:r w:rsidRPr="00EE1F99">
              <w:rPr>
                <w:rFonts w:cs="Times New Roman"/>
                <w:sz w:val="22"/>
                <w:shd w:val="clear" w:color="auto" w:fill="FFFFFF"/>
              </w:rPr>
              <w:t>Statiniai:</w:t>
            </w:r>
            <w:r>
              <w:rPr>
                <w:rFonts w:cs="Times New Roman"/>
                <w:sz w:val="22"/>
                <w:shd w:val="clear" w:color="auto" w:fill="FFFFFF"/>
              </w:rPr>
              <w:t xml:space="preserve"> </w:t>
            </w:r>
            <w:r w:rsidRPr="00EE1F99">
              <w:rPr>
                <w:sz w:val="22"/>
              </w:rPr>
              <w:t>susisiekimo komunikacijos (gatvės)</w:t>
            </w:r>
            <w:r w:rsidRPr="00EE1F99">
              <w:rPr>
                <w:rFonts w:cs="Times New Roman"/>
                <w:sz w:val="22"/>
                <w:shd w:val="clear" w:color="auto" w:fill="FFFFFF"/>
              </w:rPr>
              <w:t>.</w:t>
            </w:r>
          </w:p>
        </w:tc>
        <w:tc>
          <w:tcPr>
            <w:tcW w:w="2977" w:type="dxa"/>
            <w:tcBorders>
              <w:top w:val="single" w:sz="4" w:space="0" w:color="000000"/>
              <w:left w:val="single" w:sz="4" w:space="0" w:color="000000"/>
              <w:bottom w:val="single" w:sz="4" w:space="0" w:color="000000"/>
              <w:right w:val="single" w:sz="4" w:space="0" w:color="000000"/>
            </w:tcBorders>
          </w:tcPr>
          <w:p w14:paraId="05381844" w14:textId="77777777" w:rsidR="00340136" w:rsidRPr="000246B2" w:rsidRDefault="00340136" w:rsidP="00340136">
            <w:pPr>
              <w:suppressAutoHyphens w:val="0"/>
              <w:spacing w:after="0" w:line="240" w:lineRule="auto"/>
              <w:jc w:val="both"/>
              <w:rPr>
                <w:kern w:val="2"/>
                <w:sz w:val="22"/>
              </w:rPr>
            </w:pPr>
            <w:r w:rsidRPr="000246B2">
              <w:rPr>
                <w:sz w:val="22"/>
              </w:rPr>
              <w:lastRenderedPageBreak/>
              <w:t>Su pasiūlymu turi būti pateikta Deklaracija (šių pirkimo sąlygų 3 priedas).</w:t>
            </w:r>
          </w:p>
          <w:p w14:paraId="54079EF3" w14:textId="77777777" w:rsidR="00340136" w:rsidRPr="000246B2" w:rsidRDefault="00340136" w:rsidP="00340136">
            <w:pPr>
              <w:suppressAutoHyphens w:val="0"/>
              <w:autoSpaceDE w:val="0"/>
              <w:snapToGrid w:val="0"/>
              <w:spacing w:after="0" w:line="240" w:lineRule="auto"/>
              <w:jc w:val="both"/>
              <w:rPr>
                <w:rFonts w:eastAsia="Times New Roman" w:cs="Times New Roman"/>
                <w:sz w:val="22"/>
              </w:rPr>
            </w:pPr>
          </w:p>
          <w:p w14:paraId="4369BD99" w14:textId="77777777" w:rsidR="00340136" w:rsidRPr="000246B2" w:rsidRDefault="00340136" w:rsidP="00340136">
            <w:pPr>
              <w:spacing w:after="0" w:line="240" w:lineRule="auto"/>
              <w:jc w:val="both"/>
              <w:rPr>
                <w:sz w:val="22"/>
              </w:rPr>
            </w:pPr>
            <w:r w:rsidRPr="000246B2">
              <w:rPr>
                <w:i/>
                <w:iCs/>
                <w:sz w:val="22"/>
              </w:rPr>
              <w:t>Perkančiajai organizacijai atlikus Deklaracijos patikrinimo procedūrą, patikrinus pasiūlymus ir išrinkus galimą laimėtoją, tik jo yra prašomi dokumentai, patvirtinantys kvalifikacijos reikalavimų atitiktį</w:t>
            </w:r>
            <w:r w:rsidRPr="000246B2">
              <w:rPr>
                <w:sz w:val="22"/>
              </w:rPr>
              <w:t>.</w:t>
            </w:r>
          </w:p>
          <w:p w14:paraId="4A9B70F2" w14:textId="77777777" w:rsidR="00340136" w:rsidRPr="000246B2" w:rsidRDefault="00340136" w:rsidP="00340136">
            <w:pPr>
              <w:spacing w:after="0" w:line="240" w:lineRule="auto"/>
              <w:jc w:val="both"/>
              <w:rPr>
                <w:sz w:val="22"/>
              </w:rPr>
            </w:pPr>
          </w:p>
          <w:p w14:paraId="4848D000" w14:textId="21F5D7A4" w:rsidR="00340136" w:rsidRPr="000246B2" w:rsidRDefault="00340136" w:rsidP="00340136">
            <w:pPr>
              <w:snapToGrid w:val="0"/>
              <w:spacing w:after="0" w:line="240" w:lineRule="auto"/>
              <w:jc w:val="both"/>
              <w:rPr>
                <w:i/>
                <w:iCs/>
                <w:sz w:val="22"/>
              </w:rPr>
            </w:pPr>
            <w:r w:rsidRPr="000246B2">
              <w:rPr>
                <w:i/>
                <w:iCs/>
                <w:sz w:val="22"/>
              </w:rPr>
              <w:t xml:space="preserve">Reikalavimo atitikčiai pagrįsti pateikiamas specialistų sąrašas elektroninėje formoje (pagal šių pirkimo sąlygų </w:t>
            </w:r>
            <w:r w:rsidR="00A4519C">
              <w:rPr>
                <w:i/>
                <w:iCs/>
                <w:sz w:val="22"/>
              </w:rPr>
              <w:t>8</w:t>
            </w:r>
            <w:r w:rsidRPr="000246B2">
              <w:rPr>
                <w:i/>
                <w:iCs/>
                <w:sz w:val="22"/>
              </w:rPr>
              <w:t xml:space="preserve"> priedą).</w:t>
            </w:r>
          </w:p>
          <w:p w14:paraId="7D0DA112" w14:textId="77777777" w:rsidR="00E87170" w:rsidRPr="000246B2" w:rsidRDefault="00E87170" w:rsidP="00340136">
            <w:pPr>
              <w:snapToGrid w:val="0"/>
              <w:spacing w:after="0" w:line="240" w:lineRule="auto"/>
              <w:jc w:val="both"/>
              <w:rPr>
                <w:i/>
                <w:iCs/>
                <w:sz w:val="22"/>
              </w:rPr>
            </w:pPr>
          </w:p>
          <w:p w14:paraId="7A1F3403"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Siūlomų specialistų sąraše turi būti nurodyta:</w:t>
            </w:r>
          </w:p>
          <w:p w14:paraId="1A1B3EF2"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w:t>
            </w:r>
            <w:r w:rsidRPr="000246B2">
              <w:rPr>
                <w:sz w:val="22"/>
                <w:shd w:val="clear" w:color="auto" w:fill="FFFFFF"/>
              </w:rPr>
              <w:tab/>
              <w:t>specialisto vardas, pavardė,</w:t>
            </w:r>
          </w:p>
          <w:p w14:paraId="224A7F7D"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w:t>
            </w:r>
            <w:r w:rsidRPr="000246B2">
              <w:rPr>
                <w:sz w:val="22"/>
                <w:shd w:val="clear" w:color="auto" w:fill="FFFFFF"/>
              </w:rPr>
              <w:tab/>
              <w:t>numatytos specialisto funkcijos,</w:t>
            </w:r>
          </w:p>
          <w:p w14:paraId="1F09B362"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w:t>
            </w:r>
            <w:r w:rsidRPr="000246B2">
              <w:rPr>
                <w:sz w:val="22"/>
                <w:shd w:val="clear" w:color="auto" w:fill="FFFFFF"/>
              </w:rPr>
              <w:tab/>
              <w:t>dabartinė specialisto darbovietė,</w:t>
            </w:r>
          </w:p>
          <w:p w14:paraId="52336954"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w:t>
            </w:r>
            <w:r w:rsidRPr="000246B2">
              <w:rPr>
                <w:sz w:val="22"/>
                <w:shd w:val="clear" w:color="auto" w:fill="FFFFFF"/>
              </w:rPr>
              <w:tab/>
              <w:t>duomenys apie specialisto turimą VšĮ Statybos sektoriaus vystymo agentūros (buv. VĮ Statybos produkcijos sertifikavimo centro) išduotą kvalifikacijos atestatą, ar specialisto turimą Lietuvos architektų rūmų išduotą architekto kvalifikacijos atestatą,  ar (specialistui iš užsienio*) VšĮ Statybos sektoriaus vystymo agentūros (buv. VĮ Statybos produkcijos sertifikavimo centro) išduotą teisės pripažinimo dokumentą**;</w:t>
            </w:r>
          </w:p>
          <w:p w14:paraId="195C943C"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Prie sąrašo pridedami:</w:t>
            </w:r>
          </w:p>
          <w:p w14:paraId="0FAF77AC"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w:t>
            </w:r>
            <w:r w:rsidRPr="000246B2">
              <w:rPr>
                <w:sz w:val="22"/>
                <w:shd w:val="clear" w:color="auto" w:fill="FFFFFF"/>
              </w:rPr>
              <w:tab/>
              <w:t>specialistui VšĮ Statybos sektoriaus vystymo agentūros (buv. VĮ Statybos produkcijos sertifikavimo centro) išduotas kvalifikacijos atestatas, specialistui Lietuvos architektų rūmų išduotas architekto kvalifikacijos atestatas,  ar (specialistui iš užsienio*) VšĮ Statybos sektoriaus vystymo agentūros (buv. VĮ Statybos produkcijos sertifikavimo centro) išduotas teisės pripažinimo dokumentas**.</w:t>
            </w:r>
          </w:p>
          <w:p w14:paraId="598ECBF6" w14:textId="77777777" w:rsidR="00364860" w:rsidRPr="000246B2" w:rsidRDefault="00364860" w:rsidP="00364860">
            <w:pPr>
              <w:pStyle w:val="Lentelsturinys"/>
              <w:spacing w:after="0" w:line="240" w:lineRule="auto"/>
              <w:ind w:firstLine="371"/>
              <w:jc w:val="both"/>
              <w:rPr>
                <w:sz w:val="22"/>
                <w:shd w:val="clear" w:color="auto" w:fill="FFFFFF"/>
              </w:rPr>
            </w:pPr>
            <w:r w:rsidRPr="000246B2">
              <w:rPr>
                <w:sz w:val="22"/>
                <w:shd w:val="clear" w:color="auto" w:fill="FFFFFF"/>
              </w:rPr>
              <w:t xml:space="preserve">Jeigu siūlomas specialistas nėra tiekėjo (pavienio tiekėjo, </w:t>
            </w:r>
            <w:r w:rsidRPr="000246B2">
              <w:rPr>
                <w:sz w:val="22"/>
                <w:shd w:val="clear" w:color="auto" w:fill="FFFFFF"/>
              </w:rPr>
              <w:lastRenderedPageBreak/>
              <w:t>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56338B56" w14:textId="77777777" w:rsidR="00364860" w:rsidRPr="000246B2" w:rsidRDefault="00364860" w:rsidP="00364860">
            <w:pPr>
              <w:pStyle w:val="Lentelsturinys"/>
              <w:spacing w:after="0" w:line="240" w:lineRule="auto"/>
              <w:ind w:firstLine="371"/>
              <w:jc w:val="both"/>
              <w:rPr>
                <w:sz w:val="22"/>
                <w:shd w:val="clear" w:color="auto" w:fill="FFFFFF"/>
              </w:rPr>
            </w:pPr>
            <w:r w:rsidRPr="000246B2">
              <w:rPr>
                <w:sz w:val="22"/>
                <w:shd w:val="clear" w:color="auto" w:fill="FFFFFF"/>
              </w:rPr>
              <w:t>Pateikiamos skaitmeninės dokumentų kopijos.</w:t>
            </w:r>
          </w:p>
          <w:p w14:paraId="12753C75" w14:textId="77777777" w:rsidR="00364860" w:rsidRPr="000246B2" w:rsidRDefault="00364860" w:rsidP="00364860">
            <w:pPr>
              <w:pStyle w:val="Lentelsturinys"/>
              <w:spacing w:after="0" w:line="240" w:lineRule="auto"/>
              <w:ind w:firstLine="371"/>
              <w:jc w:val="both"/>
              <w:rPr>
                <w:sz w:val="22"/>
                <w:shd w:val="clear" w:color="auto" w:fill="FFFFFF"/>
              </w:rPr>
            </w:pPr>
            <w:r w:rsidRPr="000246B2">
              <w:rPr>
                <w:sz w:val="22"/>
                <w:shd w:val="clear" w:color="auto" w:fill="FFFFFF"/>
              </w:rPr>
              <w:t>Tas pats asmuo gali būti siūlomas kelioms funkcijoms vykdyti.</w:t>
            </w:r>
          </w:p>
          <w:p w14:paraId="369D22A8" w14:textId="77777777" w:rsidR="00364860" w:rsidRPr="000246B2" w:rsidRDefault="00364860" w:rsidP="00364860">
            <w:pPr>
              <w:pStyle w:val="Lentelsturinys"/>
              <w:spacing w:after="0" w:line="240" w:lineRule="auto"/>
              <w:ind w:firstLine="371"/>
              <w:jc w:val="both"/>
              <w:rPr>
                <w:sz w:val="22"/>
                <w:shd w:val="clear" w:color="auto" w:fill="FFFFFF"/>
              </w:rPr>
            </w:pPr>
          </w:p>
          <w:p w14:paraId="45474BD1" w14:textId="77777777" w:rsidR="00364860" w:rsidRPr="000246B2" w:rsidRDefault="00364860" w:rsidP="00364860">
            <w:pPr>
              <w:pStyle w:val="Lentelsturinys"/>
              <w:spacing w:after="0" w:line="240" w:lineRule="auto"/>
              <w:ind w:firstLine="371"/>
              <w:jc w:val="both"/>
              <w:rPr>
                <w:sz w:val="22"/>
                <w:shd w:val="clear" w:color="auto" w:fill="FFFFFF"/>
              </w:rPr>
            </w:pPr>
            <w:r w:rsidRPr="000246B2">
              <w:rPr>
                <w:sz w:val="22"/>
                <w:shd w:val="clear" w:color="auto" w:fill="FFFFFF"/>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5B346106" w14:textId="77777777" w:rsidR="00364860" w:rsidRPr="000246B2" w:rsidRDefault="00364860" w:rsidP="00364860">
            <w:pPr>
              <w:pStyle w:val="Lentelsturinys"/>
              <w:spacing w:after="0" w:line="240" w:lineRule="auto"/>
              <w:ind w:firstLine="371"/>
              <w:jc w:val="both"/>
              <w:rPr>
                <w:i/>
                <w:iCs/>
                <w:sz w:val="22"/>
                <w:shd w:val="clear" w:color="auto" w:fill="FFFFFF"/>
              </w:rPr>
            </w:pPr>
            <w:r w:rsidRPr="000246B2">
              <w:rPr>
                <w:sz w:val="22"/>
                <w:shd w:val="clear" w:color="auto" w:fill="FFFFFF"/>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w:t>
            </w:r>
            <w:r w:rsidRPr="000246B2">
              <w:rPr>
                <w:sz w:val="22"/>
                <w:shd w:val="clear" w:color="auto" w:fill="FFFFFF"/>
              </w:rPr>
              <w:lastRenderedPageBreak/>
              <w:t>pasirašymo. To nepadarius, bus laikoma, kad tiekėjas atsisakė sudaryti sutartį.</w:t>
            </w:r>
            <w:r w:rsidRPr="000246B2">
              <w:rPr>
                <w:i/>
                <w:iCs/>
                <w:sz w:val="22"/>
                <w:shd w:val="clear" w:color="auto" w:fill="FFFFFF"/>
              </w:rPr>
              <w:t xml:space="preserve"> </w:t>
            </w:r>
          </w:p>
          <w:p w14:paraId="037B03B1" w14:textId="77777777" w:rsidR="00364860" w:rsidRPr="000246B2" w:rsidRDefault="00364860" w:rsidP="00364860">
            <w:pPr>
              <w:pStyle w:val="Lentelsturinys"/>
              <w:spacing w:after="0" w:line="240" w:lineRule="auto"/>
              <w:ind w:firstLine="371"/>
              <w:jc w:val="both"/>
              <w:rPr>
                <w:i/>
                <w:iCs/>
                <w:sz w:val="22"/>
                <w:shd w:val="clear" w:color="auto" w:fill="FFFFFF"/>
              </w:rPr>
            </w:pPr>
          </w:p>
          <w:p w14:paraId="21494EFB" w14:textId="77777777" w:rsidR="00364860" w:rsidRPr="000246B2" w:rsidRDefault="00364860" w:rsidP="00364860">
            <w:pPr>
              <w:pStyle w:val="Lentelsturinys"/>
              <w:spacing w:after="0" w:line="240" w:lineRule="auto"/>
              <w:ind w:firstLine="371"/>
              <w:jc w:val="both"/>
              <w:rPr>
                <w:i/>
                <w:iCs/>
                <w:sz w:val="22"/>
                <w:shd w:val="clear" w:color="auto" w:fill="FFFFFF"/>
              </w:rPr>
            </w:pPr>
            <w:r w:rsidRPr="000246B2">
              <w:rPr>
                <w:i/>
                <w:iCs/>
                <w:sz w:val="22"/>
                <w:shd w:val="clear" w:color="auto" w:fill="FFFFFF"/>
              </w:rPr>
              <w:t>Pastaba. Jei kvalifikacijos dokumente yra nurodyta visa reikalaujama statinių grupė (neišskirti / nenurodyti pogrupiai) arba nurodytas konkretus pogrupis, atitinkantis nurodytą kvalifikacijos reikalavime, – tokie kvalifikacijos dokumentai yra tinkami.</w:t>
            </w:r>
          </w:p>
          <w:p w14:paraId="1467B712" w14:textId="77777777" w:rsidR="00364860" w:rsidRPr="000246B2" w:rsidRDefault="00364860" w:rsidP="00364860">
            <w:pPr>
              <w:pStyle w:val="Lentelsturinys"/>
              <w:spacing w:after="0" w:line="240" w:lineRule="auto"/>
              <w:ind w:firstLine="371"/>
              <w:jc w:val="both"/>
              <w:rPr>
                <w:sz w:val="22"/>
                <w:shd w:val="clear" w:color="auto" w:fill="FFFFFF"/>
              </w:rPr>
            </w:pPr>
          </w:p>
          <w:p w14:paraId="216885CD" w14:textId="69E6F6BE" w:rsidR="00364860" w:rsidRPr="000246B2" w:rsidRDefault="00364860" w:rsidP="00364860">
            <w:pPr>
              <w:snapToGrid w:val="0"/>
              <w:spacing w:after="0" w:line="240" w:lineRule="auto"/>
              <w:jc w:val="both"/>
              <w:rPr>
                <w:sz w:val="22"/>
              </w:rPr>
            </w:pPr>
            <w:r w:rsidRPr="000246B2">
              <w:rPr>
                <w:sz w:val="22"/>
                <w:shd w:val="clear" w:color="auto" w:fill="FFFFFF"/>
              </w:rPr>
              <w:t>Pateikiamos dokumentų skaitmeninės kopijos.</w:t>
            </w:r>
          </w:p>
        </w:tc>
        <w:tc>
          <w:tcPr>
            <w:tcW w:w="2835" w:type="dxa"/>
            <w:tcBorders>
              <w:top w:val="single" w:sz="4" w:space="0" w:color="000000"/>
              <w:left w:val="single" w:sz="4" w:space="0" w:color="000000"/>
              <w:bottom w:val="single" w:sz="4" w:space="0" w:color="000000"/>
              <w:right w:val="single" w:sz="4" w:space="0" w:color="000000"/>
            </w:tcBorders>
          </w:tcPr>
          <w:p w14:paraId="46EBFC9F" w14:textId="77777777" w:rsidR="00491B20" w:rsidRPr="00BC3A7B" w:rsidRDefault="00491B20" w:rsidP="00491B20">
            <w:pPr>
              <w:numPr>
                <w:ilvl w:val="0"/>
                <w:numId w:val="21"/>
              </w:numPr>
              <w:spacing w:after="0" w:line="240" w:lineRule="auto"/>
              <w:ind w:left="314" w:hanging="314"/>
              <w:contextualSpacing/>
              <w:jc w:val="both"/>
              <w:rPr>
                <w:sz w:val="22"/>
              </w:rPr>
            </w:pPr>
            <w:r w:rsidRPr="00BC3A7B">
              <w:rPr>
                <w:sz w:val="22"/>
              </w:rPr>
              <w:lastRenderedPageBreak/>
              <w:t>tiekėjas;</w:t>
            </w:r>
          </w:p>
          <w:p w14:paraId="66472A3D" w14:textId="77777777" w:rsidR="00491B20" w:rsidRPr="00BC3A7B" w:rsidRDefault="00491B20" w:rsidP="00491B20">
            <w:pPr>
              <w:numPr>
                <w:ilvl w:val="0"/>
                <w:numId w:val="21"/>
              </w:numPr>
              <w:spacing w:after="0" w:line="240" w:lineRule="auto"/>
              <w:ind w:left="314" w:hanging="314"/>
              <w:contextualSpacing/>
              <w:jc w:val="both"/>
              <w:rPr>
                <w:sz w:val="22"/>
              </w:rPr>
            </w:pPr>
            <w:r w:rsidRPr="00BC3A7B">
              <w:rPr>
                <w:sz w:val="22"/>
              </w:rPr>
              <w:t xml:space="preserve">bent vienas ūkio subjektų grupės narys (jei </w:t>
            </w:r>
            <w:r w:rsidRPr="00BC3A7B">
              <w:rPr>
                <w:sz w:val="22"/>
              </w:rPr>
              <w:lastRenderedPageBreak/>
              <w:t>pasiūlymą teikia ūkio subjektų grupė);</w:t>
            </w:r>
          </w:p>
          <w:p w14:paraId="532C5521" w14:textId="1540B29D" w:rsidR="00491B20" w:rsidRPr="00BC3A7B" w:rsidRDefault="00491B20" w:rsidP="00491B20">
            <w:pPr>
              <w:pStyle w:val="Sraopastraipa"/>
              <w:numPr>
                <w:ilvl w:val="0"/>
                <w:numId w:val="21"/>
              </w:numPr>
              <w:spacing w:after="0" w:line="240" w:lineRule="auto"/>
              <w:ind w:left="314" w:hanging="314"/>
              <w:jc w:val="both"/>
              <w:rPr>
                <w:sz w:val="22"/>
              </w:rPr>
            </w:pPr>
            <w:r w:rsidRPr="00BC3A7B">
              <w:rPr>
                <w:sz w:val="22"/>
              </w:rPr>
              <w:t>ūkio subjektas, kurio pajėgumais remiamasi / kvazisubtiekėjas pagal sutarties vykdymui pavestus/prisiimtus įsipareigojimus</w:t>
            </w:r>
            <w:r w:rsidR="000246B2">
              <w:rPr>
                <w:sz w:val="22"/>
              </w:rPr>
              <w:t>.</w:t>
            </w:r>
          </w:p>
          <w:p w14:paraId="61018CBB" w14:textId="77777777" w:rsidR="00153D06" w:rsidRPr="00BC3A7B" w:rsidRDefault="00153D06" w:rsidP="00153D06">
            <w:pPr>
              <w:pStyle w:val="Sraopastraipa"/>
              <w:spacing w:after="0" w:line="240" w:lineRule="auto"/>
              <w:ind w:left="314"/>
              <w:jc w:val="both"/>
              <w:rPr>
                <w:sz w:val="22"/>
              </w:rPr>
            </w:pPr>
          </w:p>
          <w:p w14:paraId="41E1C378" w14:textId="77777777" w:rsidR="00153D06" w:rsidRPr="00BC3A7B" w:rsidRDefault="00153D06" w:rsidP="00153D06">
            <w:pPr>
              <w:spacing w:after="0" w:line="240" w:lineRule="auto"/>
              <w:jc w:val="both"/>
              <w:rPr>
                <w:sz w:val="22"/>
              </w:rPr>
            </w:pPr>
          </w:p>
        </w:tc>
      </w:tr>
    </w:tbl>
    <w:p w14:paraId="7A54DCD3" w14:textId="437176B5" w:rsidR="00C474BF" w:rsidRPr="002117E5" w:rsidRDefault="00863D3E" w:rsidP="00C97899">
      <w:pPr>
        <w:pStyle w:val="Porat"/>
        <w:numPr>
          <w:ilvl w:val="0"/>
          <w:numId w:val="2"/>
        </w:numPr>
        <w:spacing w:before="120"/>
        <w:ind w:firstLine="284"/>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tcPr>
          <w:p w14:paraId="0E67ACDD" w14:textId="6E7E9C18"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2F3DC6">
              <w:rPr>
                <w:sz w:val="22"/>
                <w:lang w:eastAsia="lt-LT"/>
              </w:rPr>
              <w:t>(</w:t>
            </w:r>
            <w:r w:rsidR="000214F8" w:rsidRPr="000214F8">
              <w:rPr>
                <w:sz w:val="22"/>
                <w:lang w:eastAsia="lt-LT"/>
              </w:rPr>
              <w:t>susisiekimo komunikacijos</w:t>
            </w:r>
            <w:r w:rsidR="00DB6E3A">
              <w:rPr>
                <w:sz w:val="22"/>
                <w:lang w:eastAsia="lt-LT"/>
              </w:rPr>
              <w:t>:</w:t>
            </w:r>
            <w:r w:rsidR="000214F8" w:rsidRPr="000214F8">
              <w:rPr>
                <w:sz w:val="22"/>
                <w:lang w:eastAsia="lt-LT"/>
              </w:rPr>
              <w:t xml:space="preserve"> </w:t>
            </w:r>
            <w:r w:rsidR="00466993" w:rsidRPr="000214F8">
              <w:rPr>
                <w:sz w:val="22"/>
                <w:lang w:eastAsia="lt-LT"/>
              </w:rPr>
              <w:t xml:space="preserve">kelio, gatvės </w:t>
            </w:r>
            <w:r w:rsidR="00891911">
              <w:rPr>
                <w:sz w:val="22"/>
                <w:lang w:eastAsia="lt-LT"/>
              </w:rPr>
              <w:t>d</w:t>
            </w:r>
            <w:r w:rsidRPr="002117E5">
              <w:rPr>
                <w:sz w:val="22"/>
                <w:lang w:eastAsia="lt-LT"/>
              </w:rPr>
              <w:t>arbams</w:t>
            </w:r>
            <w:r w:rsidR="001630DE">
              <w:rPr>
                <w:sz w:val="22"/>
                <w:lang w:eastAsia="lt-LT"/>
              </w:rPr>
              <w:t>)</w:t>
            </w:r>
            <w:r w:rsidR="003527E5" w:rsidRPr="002117E5">
              <w:rPr>
                <w:sz w:val="22"/>
                <w:lang w:eastAsia="lt-LT"/>
              </w:rPr>
              <w:t xml:space="preserve"> </w:t>
            </w:r>
            <w:r w:rsidRPr="002117E5">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lastRenderedPageBreak/>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12374C81"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002F3DC6">
              <w:rPr>
                <w:sz w:val="22"/>
                <w:lang w:eastAsia="lt-LT"/>
              </w:rPr>
              <w:t>(</w:t>
            </w:r>
            <w:r w:rsidR="000214F8" w:rsidRPr="000214F8">
              <w:rPr>
                <w:sz w:val="22"/>
                <w:lang w:eastAsia="lt-LT"/>
              </w:rPr>
              <w:t>susisiekimo komunikacijos</w:t>
            </w:r>
            <w:r w:rsidR="002B0838">
              <w:rPr>
                <w:sz w:val="22"/>
                <w:lang w:eastAsia="lt-LT"/>
              </w:rPr>
              <w:t>:</w:t>
            </w:r>
            <w:r w:rsidR="000214F8" w:rsidRPr="000214F8">
              <w:rPr>
                <w:sz w:val="22"/>
                <w:lang w:eastAsia="lt-LT"/>
              </w:rPr>
              <w:t xml:space="preserve"> </w:t>
            </w:r>
            <w:r w:rsidR="001630DE">
              <w:rPr>
                <w:sz w:val="22"/>
                <w:lang w:eastAsia="lt-LT"/>
              </w:rPr>
              <w:t xml:space="preserve">kelio, </w:t>
            </w:r>
            <w:r w:rsidR="000214F8" w:rsidRPr="000214F8">
              <w:rPr>
                <w:sz w:val="22"/>
                <w:lang w:eastAsia="lt-LT"/>
              </w:rPr>
              <w:t>gatvės</w:t>
            </w:r>
            <w:r w:rsidR="002B0838">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(Apostille)</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8522AC">
      <w:pPr>
        <w:pStyle w:val="Sraopastraipa"/>
        <w:numPr>
          <w:ilvl w:val="0"/>
          <w:numId w:val="30"/>
        </w:numPr>
        <w:spacing w:after="0" w:line="240" w:lineRule="auto"/>
        <w:ind w:firstLine="284"/>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8522AC">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Tiekėjai, dalyvaujantys pirkime, turi su pasiūlymu pateikti užpildytą (-us),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6326CE31" w:rsidR="00153D06" w:rsidRPr="00531480" w:rsidRDefault="00153D06" w:rsidP="00DF1E14">
      <w:pPr>
        <w:numPr>
          <w:ilvl w:val="0"/>
          <w:numId w:val="30"/>
        </w:numPr>
        <w:tabs>
          <w:tab w:val="left" w:pos="340"/>
          <w:tab w:val="left" w:pos="1210"/>
        </w:tabs>
        <w:spacing w:after="0" w:line="240" w:lineRule="auto"/>
        <w:ind w:firstLine="284"/>
        <w:jc w:val="both"/>
        <w:rPr>
          <w:szCs w:val="24"/>
        </w:rPr>
      </w:pPr>
      <w:r w:rsidRPr="002117E5">
        <w:rPr>
          <w:szCs w:val="24"/>
        </w:rPr>
        <w:t>Jei bendrą pasiūlymą pateikia ūkio subjektų grupė, šių pirkimo sąlygų 15.1–15.1</w:t>
      </w:r>
      <w:r w:rsidR="002D090C">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sidR="006A0DF1">
        <w:rPr>
          <w:szCs w:val="24"/>
        </w:rPr>
        <w:t xml:space="preserve"> punkt</w:t>
      </w:r>
      <w:r>
        <w:rPr>
          <w:szCs w:val="24"/>
        </w:rPr>
        <w:t>e</w:t>
      </w:r>
      <w:r w:rsidRPr="002117E5">
        <w:rPr>
          <w:szCs w:val="24"/>
        </w:rPr>
        <w:t xml:space="preserve"> nustatytus kvalifikacijos </w:t>
      </w:r>
      <w:r w:rsidRPr="00531480">
        <w:rPr>
          <w:szCs w:val="24"/>
        </w:rPr>
        <w:t>reikalavimus turi tenkinti visi ūkio subjektų grupės nariai kartu.</w:t>
      </w:r>
    </w:p>
    <w:p w14:paraId="1FD2F0C3" w14:textId="0524A6A7" w:rsidR="00153D06" w:rsidRPr="00531480" w:rsidRDefault="00153D06" w:rsidP="00840699">
      <w:pPr>
        <w:numPr>
          <w:ilvl w:val="0"/>
          <w:numId w:val="30"/>
        </w:numPr>
        <w:tabs>
          <w:tab w:val="left" w:pos="340"/>
          <w:tab w:val="left" w:pos="1210"/>
        </w:tabs>
        <w:spacing w:after="0" w:line="240" w:lineRule="auto"/>
        <w:ind w:firstLine="284"/>
        <w:jc w:val="both"/>
        <w:rPr>
          <w:szCs w:val="24"/>
        </w:rPr>
      </w:pPr>
      <w:r w:rsidRPr="00531480">
        <w:rPr>
          <w:szCs w:val="24"/>
        </w:rPr>
        <w:t xml:space="preserve">Jeigu pasiūlyme yra numatyti ūkio subjektai, kurių pajėgumais tiekėjas remsis, siekdamas atitikti nustatytus kvalifikacijos reikalavimus, </w:t>
      </w:r>
      <w:r w:rsidR="0091147B" w:rsidRPr="00531480">
        <w:rPr>
          <w:szCs w:val="24"/>
        </w:rPr>
        <w:t>su pasiūlymu turi būti pateikiami ir tokių numatytų ūkio subjektų užpildytos Deklaracijos</w:t>
      </w:r>
      <w:r w:rsidR="00BB1AC3" w:rsidRPr="00531480">
        <w:rPr>
          <w:szCs w:val="24"/>
        </w:rPr>
        <w:t>. T</w:t>
      </w:r>
      <w:r w:rsidRPr="00531480">
        <w:rPr>
          <w:szCs w:val="24"/>
        </w:rPr>
        <w:t>okiems ūkio subjektams taikomi šių pirkimo sąlygų 15.1–15.1</w:t>
      </w:r>
      <w:r w:rsidR="009C62F5" w:rsidRPr="00531480">
        <w:rPr>
          <w:szCs w:val="24"/>
        </w:rPr>
        <w:t>4</w:t>
      </w:r>
      <w:r w:rsidRPr="00531480">
        <w:rPr>
          <w:i/>
          <w:szCs w:val="24"/>
        </w:rPr>
        <w:t xml:space="preserve"> </w:t>
      </w:r>
      <w:r w:rsidRPr="00531480">
        <w:rPr>
          <w:szCs w:val="24"/>
        </w:rPr>
        <w:t>punktuose tiekėjų pašalinimo pagrindų nebuvimo reikalavimai, ir atitinkamai pagal ūkio subjektams numatomus pavesti darbus vykdant pirkimo sutartį –</w:t>
      </w:r>
      <w:r w:rsidR="00531480" w:rsidRPr="00531480">
        <w:rPr>
          <w:szCs w:val="24"/>
        </w:rPr>
        <w:t xml:space="preserve"> </w:t>
      </w:r>
      <w:r w:rsidRPr="00531480">
        <w:rPr>
          <w:szCs w:val="24"/>
        </w:rPr>
        <w:t xml:space="preserve">pirkimo sąlygų 17.1 punkte nustatytas aplinkos apsaugos vadybos sistemos standartų reikalavimas (jei taikomas ūkio subjektams numatomiems pavesti Darbams). </w:t>
      </w:r>
    </w:p>
    <w:p w14:paraId="7A6B2E25" w14:textId="008ECFAB" w:rsidR="00153D06" w:rsidRPr="007A2C0C" w:rsidRDefault="00153D06" w:rsidP="00840699">
      <w:pPr>
        <w:numPr>
          <w:ilvl w:val="0"/>
          <w:numId w:val="30"/>
        </w:numPr>
        <w:tabs>
          <w:tab w:val="left" w:pos="340"/>
          <w:tab w:val="left" w:pos="1210"/>
        </w:tabs>
        <w:spacing w:after="0" w:line="240" w:lineRule="auto"/>
        <w:ind w:firstLine="284"/>
        <w:jc w:val="both"/>
        <w:rPr>
          <w:color w:val="000000" w:themeColor="text1"/>
          <w:szCs w:val="24"/>
        </w:rPr>
      </w:pPr>
      <w:r w:rsidRPr="00531480">
        <w:rPr>
          <w:szCs w:val="24"/>
        </w:rPr>
        <w:t xml:space="preserve">Jeigu tiekėjas, siekdamas atitikti šių pirkimo </w:t>
      </w:r>
      <w:r w:rsidRPr="00030A5B">
        <w:rPr>
          <w:color w:val="000000" w:themeColor="text1"/>
          <w:szCs w:val="24"/>
        </w:rPr>
        <w:t>sąlygų 16.</w:t>
      </w:r>
      <w:r w:rsidR="006A0DF1">
        <w:rPr>
          <w:color w:val="000000" w:themeColor="text1"/>
          <w:szCs w:val="24"/>
        </w:rPr>
        <w:t>1</w:t>
      </w:r>
      <w:r w:rsidRPr="00030A5B">
        <w:rPr>
          <w:color w:val="000000" w:themeColor="text1"/>
          <w:szCs w:val="24"/>
        </w:rPr>
        <w:t xml:space="preserve"> punkte nustatytus kvalifikacijos reikalavimus, ketina pasitelkti kvazisubtiekėjus – fizinius asmenis, kurie pasiūlymo pateikimo metu nėra tiekėjo darbuotojai, bet su kuriais tiekėjas numato sudaryti darbo sutartis pirkimo laimėjimo atveju, tokie asmenys (kvazisubtiekėjai)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w:t>
      </w:r>
      <w:r w:rsidR="006A0DF1">
        <w:rPr>
          <w:szCs w:val="24"/>
        </w:rPr>
        <w:t>1</w:t>
      </w:r>
      <w:r w:rsidRPr="007A2C0C">
        <w:rPr>
          <w:szCs w:val="24"/>
        </w:rPr>
        <w:t xml:space="preserve"> punkte nustatyto kvalifikacijos reikalavimo atitikčiai negali pasitelkti subrangovo pajėgumų</w:t>
      </w:r>
      <w:r w:rsidRPr="007A2C0C">
        <w:rPr>
          <w:color w:val="000000" w:themeColor="text1"/>
          <w:szCs w:val="24"/>
        </w:rPr>
        <w:t>, tačiau gali pasitelkti kvazisubtiekėją.</w:t>
      </w:r>
    </w:p>
    <w:p w14:paraId="7CD64251" w14:textId="41451E9F" w:rsidR="00153D06" w:rsidRPr="00BB1AC3" w:rsidRDefault="00153D06" w:rsidP="00CE0D3D">
      <w:pPr>
        <w:numPr>
          <w:ilvl w:val="0"/>
          <w:numId w:val="30"/>
        </w:numPr>
        <w:tabs>
          <w:tab w:val="left" w:pos="340"/>
          <w:tab w:val="left" w:pos="1210"/>
        </w:tabs>
        <w:spacing w:after="0" w:line="240" w:lineRule="auto"/>
        <w:ind w:firstLine="284"/>
        <w:jc w:val="both"/>
        <w:rPr>
          <w:szCs w:val="24"/>
          <w:shd w:val="clear" w:color="auto" w:fill="FFFFFF"/>
        </w:rPr>
      </w:pPr>
      <w:r w:rsidRPr="00CE0D3D">
        <w:rPr>
          <w:szCs w:val="24"/>
        </w:rPr>
        <w:t>Jei</w:t>
      </w:r>
      <w:r w:rsidRPr="00BB1AC3">
        <w:rPr>
          <w:szCs w:val="24"/>
          <w:shd w:val="clear" w:color="auto" w:fill="FFFFFF"/>
        </w:rPr>
        <w:t xml:space="preserve"> dalies Darbų atlikimą tiekėjas numato perduoti vykdyti subtiekėjams, kurių pajėgumais tiekėjas nesiremia, siekdamas atitikti nustatytus kvalifikacijos reikalavimus, jis savo pasiūlyme </w:t>
      </w:r>
      <w:r w:rsidRPr="00BB1AC3">
        <w:rPr>
          <w:szCs w:val="24"/>
          <w:shd w:val="clear" w:color="auto" w:fill="FFFFFF"/>
        </w:rPr>
        <w:lastRenderedPageBreak/>
        <w:t>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083883" w:rsidRPr="00BB1AC3">
        <w:rPr>
          <w:szCs w:val="24"/>
          <w:shd w:val="clear" w:color="auto" w:fill="FFFFFF"/>
        </w:rPr>
        <w:t>4</w:t>
      </w:r>
      <w:r w:rsidRPr="00BB1AC3">
        <w:rPr>
          <w:szCs w:val="24"/>
          <w:shd w:val="clear" w:color="auto" w:fill="FFFFFF"/>
        </w:rPr>
        <w:t xml:space="preserve"> punktuose tiekėjų pašalinimo pagrindų nebuvimo reikalavimai ir pirkimo sąlygų 17.1 punkte nustatytas aplinkos apsaugos vadybos sistemos standartų reikalavimas </w:t>
      </w:r>
      <w:r w:rsidRPr="00BB1AC3">
        <w:rPr>
          <w:szCs w:val="24"/>
        </w:rPr>
        <w:t>(jei taikomas subtiekėjui numatomiems pavesti Darbams)</w:t>
      </w:r>
      <w:r w:rsidRPr="00BB1AC3">
        <w:rPr>
          <w:szCs w:val="24"/>
          <w:shd w:val="clear" w:color="auto" w:fill="FFFFFF"/>
        </w:rPr>
        <w:t>.</w:t>
      </w:r>
    </w:p>
    <w:p w14:paraId="42BB0773" w14:textId="77777777" w:rsidR="00153D06" w:rsidRPr="002117E5" w:rsidRDefault="00153D06" w:rsidP="00CE0D3D">
      <w:pPr>
        <w:numPr>
          <w:ilvl w:val="0"/>
          <w:numId w:val="30"/>
        </w:numPr>
        <w:tabs>
          <w:tab w:val="left" w:pos="340"/>
          <w:tab w:val="left" w:pos="1210"/>
        </w:tabs>
        <w:spacing w:after="0" w:line="240" w:lineRule="auto"/>
        <w:ind w:firstLine="284"/>
        <w:jc w:val="both"/>
        <w:rPr>
          <w:szCs w:val="24"/>
        </w:rPr>
      </w:pPr>
      <w:r w:rsidRPr="002117E5">
        <w:rPr>
          <w:szCs w:val="24"/>
          <w:shd w:val="clear" w:color="auto" w:fill="FFFFFF"/>
        </w:rPr>
        <w:t xml:space="preserve">Bet </w:t>
      </w:r>
      <w:r w:rsidRPr="00CE0D3D">
        <w:rPr>
          <w:szCs w:val="24"/>
        </w:rPr>
        <w:t>kokių</w:t>
      </w:r>
      <w:r w:rsidRPr="002117E5">
        <w:rPr>
          <w:szCs w:val="24"/>
          <w:shd w:val="clear" w:color="auto" w:fill="FFFFFF"/>
        </w:rPr>
        <w:t xml:space="preserve"> ūkio subjektų/subtiekėjų nurodymas nekeičia pagrindinio tiekėjo atsakomybės dėl numatomos sudaryti pirkimo sutarties įvykdymo. Tų pačių ūkio subjektų/subtiekėjų/kvazisubtiekėjų dalyvavimas kelių tiekėjų pasiūlymuose nėra ribojamas. Su pasiūlymu tiekėjas turi pateikti sutartis ar preliminarius susitarimus su nurodytais ūkio subjektais/subtiekėjais/kvazisubtiekėjais,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CE0D3D">
      <w:pPr>
        <w:numPr>
          <w:ilvl w:val="0"/>
          <w:numId w:val="30"/>
        </w:numPr>
        <w:tabs>
          <w:tab w:val="left" w:pos="340"/>
          <w:tab w:val="left" w:pos="1210"/>
        </w:tabs>
        <w:spacing w:after="0" w:line="240" w:lineRule="auto"/>
        <w:ind w:firstLine="284"/>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CE0D3D">
      <w:pPr>
        <w:numPr>
          <w:ilvl w:val="0"/>
          <w:numId w:val="30"/>
        </w:numPr>
        <w:tabs>
          <w:tab w:val="left" w:pos="340"/>
          <w:tab w:val="left" w:pos="1210"/>
        </w:tabs>
        <w:spacing w:after="0" w:line="240" w:lineRule="auto"/>
        <w:ind w:firstLine="284"/>
        <w:jc w:val="both"/>
        <w:rPr>
          <w:szCs w:val="24"/>
        </w:rPr>
      </w:pPr>
      <w:r w:rsidRPr="002117E5">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CE0D3D">
      <w:pPr>
        <w:numPr>
          <w:ilvl w:val="0"/>
          <w:numId w:val="30"/>
        </w:numPr>
        <w:tabs>
          <w:tab w:val="left" w:pos="340"/>
          <w:tab w:val="left" w:pos="1210"/>
        </w:tabs>
        <w:spacing w:after="0" w:line="240" w:lineRule="auto"/>
        <w:ind w:firstLine="284"/>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CE0D3D">
      <w:pPr>
        <w:numPr>
          <w:ilvl w:val="0"/>
          <w:numId w:val="30"/>
        </w:numPr>
        <w:tabs>
          <w:tab w:val="left" w:pos="340"/>
          <w:tab w:val="left" w:pos="1210"/>
        </w:tabs>
        <w:spacing w:after="0" w:line="240" w:lineRule="auto"/>
        <w:ind w:firstLine="284"/>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(nemokama registracija adresu </w:t>
      </w:r>
      <w:r w:rsidR="00EC7AB0" w:rsidRPr="002117E5">
        <w:t>https://pirkimai.eviesiejipirkimai.lt</w:t>
      </w:r>
      <w:r w:rsidRPr="002117E5">
        <w:rPr>
          <w:iCs/>
          <w:szCs w:val="24"/>
        </w:rPr>
        <w:t>).</w:t>
      </w:r>
    </w:p>
    <w:p w14:paraId="6BA10A88" w14:textId="77777777" w:rsidR="007A5E79" w:rsidRDefault="007A5E79" w:rsidP="00CE0D3D">
      <w:pPr>
        <w:numPr>
          <w:ilvl w:val="0"/>
          <w:numId w:val="30"/>
        </w:numPr>
        <w:tabs>
          <w:tab w:val="left" w:pos="340"/>
          <w:tab w:val="left" w:pos="1210"/>
        </w:tabs>
        <w:spacing w:after="0" w:line="240" w:lineRule="auto"/>
        <w:ind w:firstLine="284"/>
        <w:jc w:val="both"/>
        <w:rPr>
          <w:kern w:val="2"/>
          <w:szCs w:val="24"/>
          <w:shd w:val="clear" w:color="auto" w:fill="FFFFFF"/>
        </w:rPr>
      </w:pPr>
      <w:r w:rsidRPr="00CE0D3D">
        <w:rPr>
          <w:szCs w:val="24"/>
        </w:rPr>
        <w:t>Pasiūlymo</w:t>
      </w:r>
      <w:r>
        <w:rPr>
          <w:szCs w:val="24"/>
          <w:shd w:val="clear" w:color="auto" w:fill="FFFFFF"/>
        </w:rPr>
        <w:t xml:space="preserve"> dokumentai turi būti pasirašyti tiekėjo ar jo įgalioto asmens ir CVP IS įkeltos šių dokumentų skaitmeninės kopijos. Pasiūlymas (Pasiūlymo forma, pasiūlymo dokumentai) gali 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336A3E62" w14:textId="77777777" w:rsidR="00D35D38" w:rsidRPr="002117E5" w:rsidRDefault="00D35D38" w:rsidP="00CE0D3D">
      <w:pPr>
        <w:numPr>
          <w:ilvl w:val="0"/>
          <w:numId w:val="30"/>
        </w:numPr>
        <w:tabs>
          <w:tab w:val="left" w:pos="340"/>
          <w:tab w:val="left" w:pos="1210"/>
        </w:tabs>
        <w:spacing w:after="0" w:line="240" w:lineRule="auto"/>
        <w:ind w:firstLine="284"/>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CE0D3D">
      <w:pPr>
        <w:numPr>
          <w:ilvl w:val="0"/>
          <w:numId w:val="30"/>
        </w:numPr>
        <w:tabs>
          <w:tab w:val="left" w:pos="340"/>
          <w:tab w:val="left" w:pos="1210"/>
        </w:tabs>
        <w:spacing w:after="0" w:line="240" w:lineRule="auto"/>
        <w:ind w:firstLine="284"/>
        <w:jc w:val="both"/>
        <w:rPr>
          <w:bCs/>
          <w:szCs w:val="24"/>
        </w:rPr>
      </w:pPr>
      <w:r w:rsidRPr="00CE0D3D">
        <w:rPr>
          <w:szCs w:val="24"/>
        </w:rPr>
        <w:t>Tiekėjas</w:t>
      </w:r>
      <w:r w:rsidRPr="002117E5">
        <w:rPr>
          <w:bCs/>
          <w:szCs w:val="24"/>
        </w:rPr>
        <w:t xml:space="preserve"> savo pasiūlymą privalo parengti CVP IS pasiūlymo lango eilutėje „Prisegti dokumentai“ pateikdamas užpildytą pasiūlymo formą ir reikalaujamus dokumentus.</w:t>
      </w:r>
    </w:p>
    <w:p w14:paraId="1A9F73FC" w14:textId="3CC5AA31" w:rsidR="00D35D38" w:rsidRPr="002117E5" w:rsidRDefault="00D35D38" w:rsidP="00CE0D3D">
      <w:pPr>
        <w:numPr>
          <w:ilvl w:val="0"/>
          <w:numId w:val="30"/>
        </w:numPr>
        <w:tabs>
          <w:tab w:val="left" w:pos="340"/>
          <w:tab w:val="left" w:pos="1210"/>
        </w:tabs>
        <w:spacing w:after="0" w:line="240" w:lineRule="auto"/>
        <w:ind w:firstLine="284"/>
        <w:jc w:val="both"/>
        <w:rPr>
          <w:bCs/>
          <w:szCs w:val="24"/>
        </w:rPr>
      </w:pPr>
      <w:r w:rsidRPr="00CE0D3D">
        <w:rPr>
          <w:szCs w:val="24"/>
        </w:rPr>
        <w:t>Pasiūlymą</w:t>
      </w:r>
      <w:r w:rsidRPr="002117E5">
        <w:rPr>
          <w:bCs/>
          <w:szCs w:val="24"/>
        </w:rPr>
        <w:t xml:space="preserve">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lastRenderedPageBreak/>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CE0D3D">
      <w:pPr>
        <w:numPr>
          <w:ilvl w:val="0"/>
          <w:numId w:val="30"/>
        </w:numPr>
        <w:tabs>
          <w:tab w:val="left" w:pos="340"/>
          <w:tab w:val="left" w:pos="1210"/>
        </w:tabs>
        <w:spacing w:after="0" w:line="240" w:lineRule="auto"/>
        <w:ind w:firstLine="284"/>
        <w:jc w:val="both"/>
        <w:rPr>
          <w:bCs/>
          <w:szCs w:val="24"/>
        </w:rPr>
      </w:pPr>
      <w:r w:rsidRPr="002117E5">
        <w:rPr>
          <w:bCs/>
          <w:szCs w:val="24"/>
        </w:rPr>
        <w:t>CVP IS pasiūlymo lango eilutėje „Prisegti dokumentai“ turi būti pateikti šie reikalaujami dokumentai:</w:t>
      </w:r>
    </w:p>
    <w:p w14:paraId="67503066" w14:textId="3A8F3613" w:rsidR="00D35D38" w:rsidRPr="00A4519C" w:rsidRDefault="00D35D38" w:rsidP="002E5511">
      <w:pPr>
        <w:numPr>
          <w:ilvl w:val="1"/>
          <w:numId w:val="32"/>
        </w:numPr>
        <w:tabs>
          <w:tab w:val="left" w:pos="340"/>
          <w:tab w:val="left" w:pos="1210"/>
        </w:tabs>
        <w:spacing w:after="0" w:line="240" w:lineRule="auto"/>
        <w:jc w:val="both"/>
        <w:rPr>
          <w:bCs/>
          <w:szCs w:val="24"/>
        </w:rPr>
      </w:pPr>
      <w:r w:rsidRPr="00A4519C">
        <w:rPr>
          <w:bCs/>
          <w:szCs w:val="24"/>
        </w:rPr>
        <w:t xml:space="preserve">užpildyta Pasiūlymo forma pagal šių </w:t>
      </w:r>
      <w:r w:rsidR="000C6B70" w:rsidRPr="00A4519C">
        <w:rPr>
          <w:bCs/>
          <w:szCs w:val="24"/>
        </w:rPr>
        <w:t>pirkimo</w:t>
      </w:r>
      <w:r w:rsidRPr="00A4519C">
        <w:rPr>
          <w:bCs/>
          <w:szCs w:val="24"/>
        </w:rPr>
        <w:t xml:space="preserve"> sąlygų 1 priedą;</w:t>
      </w:r>
    </w:p>
    <w:p w14:paraId="0CF1A356" w14:textId="77777777" w:rsidR="00BB5A51" w:rsidRPr="00A4519C" w:rsidRDefault="00BB5A51" w:rsidP="002E5511">
      <w:pPr>
        <w:pStyle w:val="Sraopastraipa"/>
        <w:numPr>
          <w:ilvl w:val="1"/>
          <w:numId w:val="32"/>
        </w:numPr>
        <w:spacing w:after="0" w:line="240" w:lineRule="auto"/>
        <w:rPr>
          <w:szCs w:val="24"/>
        </w:rPr>
      </w:pPr>
      <w:r w:rsidRPr="00A4519C">
        <w:rPr>
          <w:szCs w:val="24"/>
        </w:rPr>
        <w:t>užpildyta Veiklų sąrašo forma pagal šių pirkimo sąlygų 2 priedą;</w:t>
      </w:r>
    </w:p>
    <w:p w14:paraId="3056502C" w14:textId="50B4FA82" w:rsidR="0095703F" w:rsidRPr="00A4519C" w:rsidRDefault="0095703F" w:rsidP="002E5511">
      <w:pPr>
        <w:pStyle w:val="Sraopastraipa"/>
        <w:numPr>
          <w:ilvl w:val="1"/>
          <w:numId w:val="32"/>
        </w:numPr>
        <w:spacing w:after="0" w:line="240" w:lineRule="auto"/>
        <w:rPr>
          <w:szCs w:val="24"/>
        </w:rPr>
      </w:pPr>
      <w:r w:rsidRPr="00A4519C">
        <w:rPr>
          <w:szCs w:val="24"/>
        </w:rPr>
        <w:t>įgaliojimas pasirašyti pasiūlymą (jei taikoma);</w:t>
      </w:r>
    </w:p>
    <w:p w14:paraId="0044ADCA" w14:textId="77777777" w:rsidR="00BB5A51" w:rsidRPr="00A4519C" w:rsidRDefault="00BB5A51" w:rsidP="002E5511">
      <w:pPr>
        <w:numPr>
          <w:ilvl w:val="1"/>
          <w:numId w:val="32"/>
        </w:numPr>
        <w:tabs>
          <w:tab w:val="left" w:pos="340"/>
          <w:tab w:val="left" w:pos="1210"/>
        </w:tabs>
        <w:spacing w:after="0" w:line="240" w:lineRule="auto"/>
        <w:jc w:val="both"/>
        <w:rPr>
          <w:szCs w:val="24"/>
        </w:rPr>
      </w:pPr>
      <w:r w:rsidRPr="00A4519C">
        <w:rPr>
          <w:szCs w:val="24"/>
        </w:rPr>
        <w:t>užpildyta (-os) Deklaracija (-os) pagal šių pirkimo sąlygų 3 priedą;</w:t>
      </w:r>
    </w:p>
    <w:p w14:paraId="18BE44AE" w14:textId="3FF62746" w:rsidR="005024A7" w:rsidRPr="00A4519C" w:rsidRDefault="00A4519C" w:rsidP="00A4519C">
      <w:pPr>
        <w:numPr>
          <w:ilvl w:val="1"/>
          <w:numId w:val="32"/>
        </w:numPr>
        <w:tabs>
          <w:tab w:val="left" w:pos="340"/>
          <w:tab w:val="left" w:pos="1210"/>
        </w:tabs>
        <w:spacing w:after="0" w:line="240" w:lineRule="auto"/>
        <w:jc w:val="both"/>
        <w:rPr>
          <w:kern w:val="2"/>
          <w:szCs w:val="24"/>
        </w:rPr>
      </w:pPr>
      <w:r w:rsidRPr="00A4519C">
        <w:rPr>
          <w:szCs w:val="24"/>
        </w:rPr>
        <w:t>užpildyta (-os) Deklaracija (-os) pagal šių pirkimo sąlygų 9 priedą;</w:t>
      </w:r>
    </w:p>
    <w:p w14:paraId="42771967" w14:textId="30CED9F0" w:rsidR="0095703F" w:rsidRPr="00A4519C" w:rsidRDefault="0095703F" w:rsidP="002E5511">
      <w:pPr>
        <w:numPr>
          <w:ilvl w:val="1"/>
          <w:numId w:val="32"/>
        </w:numPr>
        <w:tabs>
          <w:tab w:val="left" w:pos="340"/>
          <w:tab w:val="left" w:pos="1210"/>
        </w:tabs>
        <w:spacing w:after="0" w:line="240" w:lineRule="auto"/>
        <w:jc w:val="both"/>
        <w:rPr>
          <w:szCs w:val="24"/>
        </w:rPr>
      </w:pPr>
      <w:r w:rsidRPr="00A4519C">
        <w:rPr>
          <w:szCs w:val="24"/>
        </w:rPr>
        <w:t>jungtinės veiklos sutarties kopija (kai pasiūlymą teikia ūkio subjektų grupė)</w:t>
      </w:r>
      <w:r w:rsidR="00B532FD" w:rsidRPr="00A4519C">
        <w:rPr>
          <w:szCs w:val="24"/>
        </w:rPr>
        <w:t>;</w:t>
      </w:r>
    </w:p>
    <w:p w14:paraId="4F3C6170" w14:textId="05AD0816" w:rsidR="00B532FD" w:rsidRPr="00A4519C" w:rsidRDefault="00B532FD" w:rsidP="002E5511">
      <w:pPr>
        <w:numPr>
          <w:ilvl w:val="1"/>
          <w:numId w:val="32"/>
        </w:numPr>
        <w:tabs>
          <w:tab w:val="left" w:pos="340"/>
          <w:tab w:val="left" w:pos="1210"/>
        </w:tabs>
        <w:spacing w:after="0" w:line="240" w:lineRule="auto"/>
        <w:jc w:val="both"/>
        <w:rPr>
          <w:szCs w:val="24"/>
        </w:rPr>
      </w:pPr>
      <w:r w:rsidRPr="00A4519C">
        <w:rPr>
          <w:bCs/>
          <w:szCs w:val="24"/>
        </w:rPr>
        <w:t xml:space="preserve">sutartys ar preliminarūs susitarimai su </w:t>
      </w:r>
      <w:r w:rsidR="00CC1899" w:rsidRPr="00A4519C">
        <w:rPr>
          <w:bCs/>
          <w:szCs w:val="24"/>
        </w:rPr>
        <w:t>ūkio subjektais/su</w:t>
      </w:r>
      <w:r w:rsidR="0056660B" w:rsidRPr="00A4519C">
        <w:rPr>
          <w:bCs/>
          <w:szCs w:val="24"/>
        </w:rPr>
        <w:t>b</w:t>
      </w:r>
      <w:r w:rsidR="00CC1899" w:rsidRPr="00A4519C">
        <w:rPr>
          <w:bCs/>
          <w:szCs w:val="24"/>
        </w:rPr>
        <w:t>tiekėjais/</w:t>
      </w:r>
      <w:r w:rsidR="00F63058" w:rsidRPr="00A4519C">
        <w:rPr>
          <w:bCs/>
          <w:szCs w:val="24"/>
        </w:rPr>
        <w:t>kvazisubtiekėjais</w:t>
      </w:r>
      <w:r w:rsidR="00980686" w:rsidRPr="00A4519C">
        <w:rPr>
          <w:bCs/>
          <w:szCs w:val="24"/>
        </w:rPr>
        <w:t>, kad jų pajėgumai tiekėjui bus prieinami pirkimo sutarčiai vykdyti (jei numatoma)</w:t>
      </w:r>
      <w:r w:rsidRPr="00A4519C">
        <w:rPr>
          <w:bCs/>
          <w:szCs w:val="24"/>
        </w:rPr>
        <w:t>;</w:t>
      </w:r>
    </w:p>
    <w:p w14:paraId="7248E3B6" w14:textId="77777777" w:rsidR="00307CF0" w:rsidRPr="00A4519C" w:rsidRDefault="00D35D38" w:rsidP="002E5511">
      <w:pPr>
        <w:numPr>
          <w:ilvl w:val="1"/>
          <w:numId w:val="32"/>
        </w:numPr>
        <w:tabs>
          <w:tab w:val="left" w:pos="340"/>
          <w:tab w:val="left" w:pos="1210"/>
        </w:tabs>
        <w:spacing w:after="0" w:line="240" w:lineRule="auto"/>
        <w:jc w:val="both"/>
        <w:rPr>
          <w:bCs/>
          <w:szCs w:val="24"/>
        </w:rPr>
      </w:pPr>
      <w:r w:rsidRPr="00A4519C">
        <w:rPr>
          <w:bCs/>
          <w:szCs w:val="24"/>
        </w:rPr>
        <w:t xml:space="preserve">pasiūlymo galiojimo užtikrinimas pagal šių </w:t>
      </w:r>
      <w:r w:rsidR="000C6B70" w:rsidRPr="00A4519C">
        <w:rPr>
          <w:bCs/>
          <w:szCs w:val="24"/>
        </w:rPr>
        <w:t>pirkimo</w:t>
      </w:r>
      <w:r w:rsidRPr="00A4519C">
        <w:rPr>
          <w:bCs/>
          <w:szCs w:val="24"/>
        </w:rPr>
        <w:t xml:space="preserve"> sąlygų VI skyriaus reikalavimus</w:t>
      </w:r>
      <w:r w:rsidR="00391ABE" w:rsidRPr="00A4519C">
        <w:rPr>
          <w:bCs/>
          <w:szCs w:val="24"/>
        </w:rPr>
        <w:t>.</w:t>
      </w:r>
    </w:p>
    <w:p w14:paraId="7154B17A" w14:textId="77777777" w:rsidR="00D35D38" w:rsidRPr="002117E5" w:rsidRDefault="00D35D38" w:rsidP="005024A7">
      <w:pPr>
        <w:numPr>
          <w:ilvl w:val="0"/>
          <w:numId w:val="30"/>
        </w:numPr>
        <w:tabs>
          <w:tab w:val="left" w:pos="340"/>
          <w:tab w:val="left" w:pos="1210"/>
        </w:tabs>
        <w:spacing w:after="0" w:line="240" w:lineRule="auto"/>
        <w:ind w:firstLine="284"/>
        <w:jc w:val="both"/>
        <w:rPr>
          <w:szCs w:val="24"/>
        </w:rPr>
      </w:pPr>
      <w:r w:rsidRPr="005024A7">
        <w:rPr>
          <w:bCs/>
          <w:szCs w:val="24"/>
        </w:rPr>
        <w:t>Tiekėjas</w:t>
      </w:r>
      <w:r w:rsidRPr="002117E5">
        <w:rPr>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E5511" w:rsidRDefault="00D35D38" w:rsidP="002E5511">
      <w:pPr>
        <w:pStyle w:val="Sraopastraipa"/>
        <w:numPr>
          <w:ilvl w:val="1"/>
          <w:numId w:val="30"/>
        </w:numPr>
        <w:tabs>
          <w:tab w:val="left" w:pos="340"/>
          <w:tab w:val="left" w:pos="1210"/>
        </w:tabs>
        <w:spacing w:after="0" w:line="240" w:lineRule="auto"/>
        <w:jc w:val="both"/>
        <w:rPr>
          <w:szCs w:val="24"/>
        </w:rPr>
      </w:pPr>
      <w:r w:rsidRPr="002E5511">
        <w:rPr>
          <w:szCs w:val="24"/>
        </w:rPr>
        <w:t>pavienis tiekėjas kitame pasiūlyme yra ūkio subjektų grupės narys;</w:t>
      </w:r>
    </w:p>
    <w:p w14:paraId="2BDE417B" w14:textId="04075423" w:rsidR="00D35D38" w:rsidRPr="002E5511" w:rsidRDefault="00D35D38" w:rsidP="002E5511">
      <w:pPr>
        <w:pStyle w:val="Sraopastraipa"/>
        <w:numPr>
          <w:ilvl w:val="1"/>
          <w:numId w:val="30"/>
        </w:numPr>
        <w:tabs>
          <w:tab w:val="left" w:pos="340"/>
          <w:tab w:val="left" w:pos="1210"/>
        </w:tabs>
        <w:spacing w:after="0" w:line="240" w:lineRule="auto"/>
        <w:jc w:val="both"/>
        <w:rPr>
          <w:szCs w:val="24"/>
        </w:rPr>
      </w:pPr>
      <w:r w:rsidRPr="002E5511">
        <w:rPr>
          <w:szCs w:val="24"/>
        </w:rPr>
        <w:t>tiekėjas keliuose pasiūlymuose yra ūkio subjektų grupės narys;</w:t>
      </w:r>
    </w:p>
    <w:p w14:paraId="0882C7EE" w14:textId="77777777" w:rsidR="00D35D38" w:rsidRPr="002E5511" w:rsidRDefault="00D35D38" w:rsidP="002E5511">
      <w:pPr>
        <w:pStyle w:val="Sraopastraipa"/>
        <w:numPr>
          <w:ilvl w:val="1"/>
          <w:numId w:val="30"/>
        </w:numPr>
        <w:tabs>
          <w:tab w:val="left" w:pos="340"/>
          <w:tab w:val="left" w:pos="1210"/>
        </w:tabs>
        <w:spacing w:after="0" w:line="240" w:lineRule="auto"/>
        <w:jc w:val="both"/>
        <w:rPr>
          <w:szCs w:val="24"/>
        </w:rPr>
      </w:pPr>
      <w:r w:rsidRPr="002E5511">
        <w:rPr>
          <w:szCs w:val="24"/>
        </w:rPr>
        <w:t>tą patį pasiūlymą pateikė ir raštu (popierine forma, vokuose), ir naudodamasis CVP IS priemonėmis.</w:t>
      </w:r>
    </w:p>
    <w:p w14:paraId="1C3CAA70" w14:textId="3FD59DA5" w:rsidR="00D35D38" w:rsidRPr="002117E5" w:rsidRDefault="00D35D38" w:rsidP="002E5511">
      <w:pPr>
        <w:numPr>
          <w:ilvl w:val="0"/>
          <w:numId w:val="30"/>
        </w:numPr>
        <w:tabs>
          <w:tab w:val="left" w:pos="340"/>
          <w:tab w:val="left" w:pos="1210"/>
        </w:tabs>
        <w:spacing w:after="0" w:line="240" w:lineRule="auto"/>
        <w:ind w:firstLine="284"/>
        <w:jc w:val="both"/>
        <w:rPr>
          <w:iCs/>
          <w:shd w:val="clear" w:color="auto" w:fill="FFFFFF"/>
        </w:rPr>
      </w:pPr>
      <w:r w:rsidRPr="002E5511">
        <w:rPr>
          <w:bCs/>
          <w:szCs w:val="24"/>
        </w:rPr>
        <w:t>Tiekėjas</w:t>
      </w:r>
      <w:r w:rsidRPr="002117E5">
        <w:t>,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2E5511">
      <w:pPr>
        <w:numPr>
          <w:ilvl w:val="0"/>
          <w:numId w:val="30"/>
        </w:numPr>
        <w:tabs>
          <w:tab w:val="left" w:pos="340"/>
          <w:tab w:val="left" w:pos="1210"/>
        </w:tabs>
        <w:spacing w:after="0" w:line="240" w:lineRule="auto"/>
        <w:ind w:firstLine="284"/>
        <w:jc w:val="both"/>
      </w:pPr>
      <w:r w:rsidRPr="002E5511">
        <w:rPr>
          <w:bCs/>
          <w:szCs w:val="24"/>
        </w:rPr>
        <w:t>Tiekėjams</w:t>
      </w:r>
      <w:r w:rsidRPr="002117E5">
        <w:t xml:space="preserve">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2E5511">
      <w:pPr>
        <w:numPr>
          <w:ilvl w:val="0"/>
          <w:numId w:val="30"/>
        </w:numPr>
        <w:tabs>
          <w:tab w:val="left" w:pos="340"/>
          <w:tab w:val="left" w:pos="1210"/>
        </w:tabs>
        <w:spacing w:after="0" w:line="240" w:lineRule="auto"/>
        <w:ind w:firstLine="284"/>
        <w:jc w:val="both"/>
        <w:rPr>
          <w:kern w:val="2"/>
          <w:szCs w:val="24"/>
        </w:rPr>
      </w:pPr>
      <w:r w:rsidRPr="002E5511">
        <w:rPr>
          <w:bCs/>
          <w:szCs w:val="24"/>
        </w:rPr>
        <w:t>Pasiūlymas</w:t>
      </w:r>
      <w:r w:rsidRPr="002117E5">
        <w:rPr>
          <w:szCs w:val="24"/>
        </w:rPr>
        <w:t xml:space="preserve">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2E5511">
      <w:pPr>
        <w:numPr>
          <w:ilvl w:val="0"/>
          <w:numId w:val="30"/>
        </w:numPr>
        <w:tabs>
          <w:tab w:val="left" w:pos="340"/>
          <w:tab w:val="left" w:pos="1210"/>
        </w:tabs>
        <w:spacing w:after="0" w:line="240" w:lineRule="auto"/>
        <w:ind w:firstLine="284"/>
        <w:jc w:val="both"/>
        <w:rPr>
          <w:szCs w:val="24"/>
        </w:rPr>
      </w:pPr>
      <w:r w:rsidRPr="002E5511">
        <w:rPr>
          <w:bCs/>
          <w:szCs w:val="24"/>
        </w:rPr>
        <w:t>Tiekėjai</w:t>
      </w:r>
      <w:r w:rsidRPr="002117E5">
        <w:rPr>
          <w:szCs w:val="24"/>
        </w:rPr>
        <w:t xml:space="preserve">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2E5511">
      <w:pPr>
        <w:numPr>
          <w:ilvl w:val="0"/>
          <w:numId w:val="30"/>
        </w:numPr>
        <w:tabs>
          <w:tab w:val="left" w:pos="340"/>
          <w:tab w:val="left" w:pos="1210"/>
        </w:tabs>
        <w:spacing w:after="0" w:line="240" w:lineRule="auto"/>
        <w:ind w:firstLine="284"/>
        <w:jc w:val="both"/>
        <w:rPr>
          <w:szCs w:val="24"/>
        </w:rPr>
      </w:pPr>
      <w:r w:rsidRPr="002E5511">
        <w:rPr>
          <w:bCs/>
          <w:szCs w:val="24"/>
        </w:rPr>
        <w:t>Atsižvelgiant</w:t>
      </w:r>
      <w:r w:rsidRPr="002117E5">
        <w:rPr>
          <w:szCs w:val="24"/>
        </w:rPr>
        <w:t xml:space="preserve">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2E5511">
      <w:pPr>
        <w:numPr>
          <w:ilvl w:val="0"/>
          <w:numId w:val="30"/>
        </w:numPr>
        <w:tabs>
          <w:tab w:val="left" w:pos="340"/>
          <w:tab w:val="left" w:pos="1210"/>
        </w:tabs>
        <w:spacing w:after="0" w:line="240" w:lineRule="auto"/>
        <w:ind w:firstLine="284"/>
        <w:jc w:val="both"/>
        <w:rPr>
          <w:szCs w:val="24"/>
        </w:rPr>
      </w:pPr>
      <w:r w:rsidRPr="002E5511">
        <w:rPr>
          <w:bCs/>
          <w:szCs w:val="24"/>
        </w:rPr>
        <w:t>Perkančioji</w:t>
      </w:r>
      <w:r w:rsidRPr="002117E5">
        <w:rPr>
          <w:szCs w:val="24"/>
        </w:rPr>
        <w:t xml:space="preserve">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2E5511">
      <w:pPr>
        <w:numPr>
          <w:ilvl w:val="0"/>
          <w:numId w:val="30"/>
        </w:numPr>
        <w:tabs>
          <w:tab w:val="left" w:pos="340"/>
          <w:tab w:val="left" w:pos="1210"/>
        </w:tabs>
        <w:spacing w:after="0" w:line="240" w:lineRule="auto"/>
        <w:ind w:firstLine="284"/>
        <w:jc w:val="both"/>
        <w:rPr>
          <w:szCs w:val="24"/>
        </w:rPr>
      </w:pPr>
      <w:r w:rsidRPr="002E5511">
        <w:rPr>
          <w:bCs/>
          <w:szCs w:val="24"/>
        </w:rPr>
        <w:t>Konfidencialia</w:t>
      </w:r>
      <w:r w:rsidRPr="002117E5">
        <w:rPr>
          <w:szCs w:val="24"/>
        </w:rPr>
        <w:t xml:space="preserve"> negalima laikyti informacijos:</w:t>
      </w:r>
    </w:p>
    <w:p w14:paraId="28459BA2" w14:textId="77777777" w:rsidR="000C5199" w:rsidRPr="002E5511" w:rsidRDefault="000C5199" w:rsidP="002E5511">
      <w:pPr>
        <w:pStyle w:val="Sraopastraipa"/>
        <w:numPr>
          <w:ilvl w:val="1"/>
          <w:numId w:val="48"/>
        </w:numPr>
        <w:tabs>
          <w:tab w:val="left" w:pos="340"/>
          <w:tab w:val="left" w:pos="1210"/>
        </w:tabs>
        <w:spacing w:after="0" w:line="240" w:lineRule="auto"/>
        <w:jc w:val="both"/>
        <w:rPr>
          <w:szCs w:val="24"/>
        </w:rPr>
      </w:pPr>
      <w:r w:rsidRPr="002E5511">
        <w:rPr>
          <w:szCs w:val="24"/>
        </w:rPr>
        <w:t>jeigu tai pažeistų įstatymus, nustatančius informacijos atskleidimo ar teisės gauti informaciją reikalavimus, ir šių įstatymų įgyvendinamuosius teisės aktus;</w:t>
      </w:r>
    </w:p>
    <w:p w14:paraId="11705731" w14:textId="77777777" w:rsidR="000C5199" w:rsidRPr="002E5511" w:rsidRDefault="000C5199" w:rsidP="002E5511">
      <w:pPr>
        <w:pStyle w:val="Sraopastraipa"/>
        <w:numPr>
          <w:ilvl w:val="1"/>
          <w:numId w:val="48"/>
        </w:numPr>
        <w:tabs>
          <w:tab w:val="left" w:pos="340"/>
          <w:tab w:val="left" w:pos="1210"/>
        </w:tabs>
        <w:spacing w:after="0" w:line="240" w:lineRule="auto"/>
        <w:jc w:val="both"/>
        <w:rPr>
          <w:szCs w:val="24"/>
        </w:rPr>
      </w:pPr>
      <w:r w:rsidRPr="002E5511">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E5511" w:rsidRDefault="000C5199" w:rsidP="002E5511">
      <w:pPr>
        <w:pStyle w:val="Sraopastraipa"/>
        <w:numPr>
          <w:ilvl w:val="1"/>
          <w:numId w:val="48"/>
        </w:numPr>
        <w:tabs>
          <w:tab w:val="left" w:pos="340"/>
          <w:tab w:val="left" w:pos="1210"/>
        </w:tabs>
        <w:spacing w:after="0" w:line="240" w:lineRule="auto"/>
        <w:jc w:val="both"/>
        <w:rPr>
          <w:szCs w:val="24"/>
        </w:rPr>
      </w:pPr>
      <w:r w:rsidRPr="002E5511">
        <w:rPr>
          <w:szCs w:val="24"/>
        </w:rPr>
        <w:t>pateiktos tiekėjų pašalinimo pagrindų nebuvimą</w:t>
      </w:r>
      <w:r w:rsidR="00C8614C" w:rsidRPr="002E5511">
        <w:rPr>
          <w:szCs w:val="24"/>
        </w:rPr>
        <w:t xml:space="preserve">, </w:t>
      </w:r>
      <w:r w:rsidR="00B23734" w:rsidRPr="002E5511">
        <w:rPr>
          <w:szCs w:val="24"/>
        </w:rPr>
        <w:t xml:space="preserve">kvalifikacijos </w:t>
      </w:r>
      <w:r w:rsidR="00C448E7" w:rsidRPr="002117E5">
        <w:t xml:space="preserve">ir </w:t>
      </w:r>
      <w:r w:rsidR="00C448E7" w:rsidRPr="002E5511">
        <w:rPr>
          <w:szCs w:val="24"/>
        </w:rPr>
        <w:t>a</w:t>
      </w:r>
      <w:r w:rsidR="00C8614C" w:rsidRPr="002E5511">
        <w:rPr>
          <w:szCs w:val="24"/>
        </w:rPr>
        <w:t xml:space="preserve">plinkos apsaugos vadybos sistemos standartų </w:t>
      </w:r>
      <w:r w:rsidR="00B23734" w:rsidRPr="002E5511">
        <w:rPr>
          <w:szCs w:val="24"/>
        </w:rPr>
        <w:t xml:space="preserve">reikalavimų atitiktį </w:t>
      </w:r>
      <w:r w:rsidRPr="002E5511">
        <w:rPr>
          <w:szCs w:val="24"/>
        </w:rPr>
        <w:t xml:space="preserve">patvirtinančiuose dokumentuose, išskyrus informaciją, kurią atskleidus būtų pažeisti Lietuvos Respublikos asmens duomenų teisinės apsaugos įstatymo reikalavimai </w:t>
      </w:r>
      <w:r w:rsidRPr="002E5511">
        <w:rPr>
          <w:bCs/>
          <w:szCs w:val="24"/>
        </w:rPr>
        <w:t>ar tiekėjo įsipareigojimai pagal su trečiaisiais asmenimis sudarytas sutartis;</w:t>
      </w:r>
    </w:p>
    <w:p w14:paraId="77AFA999" w14:textId="50D84D33" w:rsidR="000C5199" w:rsidRPr="002E5511" w:rsidRDefault="000C5199" w:rsidP="002E5511">
      <w:pPr>
        <w:pStyle w:val="Sraopastraipa"/>
        <w:numPr>
          <w:ilvl w:val="1"/>
          <w:numId w:val="48"/>
        </w:numPr>
        <w:tabs>
          <w:tab w:val="left" w:pos="0"/>
          <w:tab w:val="left" w:pos="340"/>
          <w:tab w:val="left" w:pos="1210"/>
        </w:tabs>
        <w:spacing w:after="0" w:line="240" w:lineRule="auto"/>
        <w:jc w:val="both"/>
        <w:rPr>
          <w:szCs w:val="24"/>
        </w:rPr>
      </w:pPr>
      <w:r w:rsidRPr="002E5511">
        <w:rPr>
          <w:szCs w:val="24"/>
        </w:rPr>
        <w:lastRenderedPageBreak/>
        <w:t xml:space="preserve">informacija apie pasitelktus ūkio subjektus, kurių pajėgumais remiasi tiekėjas, ir </w:t>
      </w:r>
      <w:r w:rsidR="00DA7EF4" w:rsidRPr="002E5511">
        <w:rPr>
          <w:szCs w:val="24"/>
        </w:rPr>
        <w:t>subtiekėjus</w:t>
      </w:r>
      <w:r w:rsidR="004E635D" w:rsidRPr="002E5511">
        <w:rPr>
          <w:szCs w:val="24"/>
        </w:rPr>
        <w:t xml:space="preserve"> bei kvazisubtiekėjus,</w:t>
      </w:r>
      <w:r w:rsidRPr="002E5511">
        <w:rPr>
          <w:szCs w:val="24"/>
        </w:rPr>
        <w:t xml:space="preserve"> išskyrus informaciją, kurią atskleidus būtų pažeisti Asmens duomenų teisinės apsaugos įstatymo reikalavimai.</w:t>
      </w:r>
    </w:p>
    <w:p w14:paraId="290A3FC1" w14:textId="704C104F" w:rsidR="000C5199" w:rsidRDefault="000C5199" w:rsidP="002E5511">
      <w:pPr>
        <w:numPr>
          <w:ilvl w:val="0"/>
          <w:numId w:val="30"/>
        </w:numPr>
        <w:tabs>
          <w:tab w:val="left" w:pos="340"/>
          <w:tab w:val="left" w:pos="1210"/>
        </w:tabs>
        <w:spacing w:after="0" w:line="240" w:lineRule="auto"/>
        <w:ind w:firstLine="284"/>
        <w:jc w:val="both"/>
        <w:rPr>
          <w:szCs w:val="24"/>
        </w:rPr>
      </w:pPr>
      <w:r w:rsidRPr="002117E5">
        <w:rPr>
          <w:szCs w:val="24"/>
        </w:rPr>
        <w:t xml:space="preserve">Jeigu </w:t>
      </w:r>
      <w:r w:rsidRPr="002E5511">
        <w:rPr>
          <w:bCs/>
          <w:szCs w:val="24"/>
        </w:rPr>
        <w:t>tiekėjo</w:t>
      </w:r>
      <w:r w:rsidRPr="002117E5">
        <w:rPr>
          <w:szCs w:val="24"/>
        </w:rPr>
        <w:t xml:space="preserve"> pasiūlyme esanti informacija, atitinkanti šių pirkimo sąlygų </w:t>
      </w:r>
      <w:r w:rsidR="00266542" w:rsidRPr="002117E5">
        <w:rPr>
          <w:szCs w:val="24"/>
        </w:rPr>
        <w:t>4</w:t>
      </w:r>
      <w:r w:rsidR="002E5511">
        <w:rPr>
          <w:szCs w:val="24"/>
        </w:rPr>
        <w:t>1</w:t>
      </w:r>
      <w:r w:rsidR="00332F58" w:rsidRPr="002117E5">
        <w:rPr>
          <w:szCs w:val="24"/>
        </w:rPr>
        <w:t>.1</w:t>
      </w:r>
      <w:r w:rsidRPr="002117E5">
        <w:rPr>
          <w:szCs w:val="24"/>
        </w:rPr>
        <w:t>–</w:t>
      </w:r>
      <w:r w:rsidR="00266542" w:rsidRPr="002117E5">
        <w:rPr>
          <w:szCs w:val="24"/>
        </w:rPr>
        <w:t>4</w:t>
      </w:r>
      <w:r w:rsidR="002E5511">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2E5511">
      <w:pPr>
        <w:numPr>
          <w:ilvl w:val="0"/>
          <w:numId w:val="30"/>
        </w:numPr>
        <w:tabs>
          <w:tab w:val="left" w:pos="340"/>
          <w:tab w:val="left" w:pos="1210"/>
        </w:tabs>
        <w:spacing w:after="0" w:line="240" w:lineRule="auto"/>
        <w:ind w:firstLine="284"/>
        <w:jc w:val="both"/>
        <w:rPr>
          <w:szCs w:val="24"/>
        </w:rPr>
      </w:pPr>
      <w:r w:rsidRPr="002E5511">
        <w:rPr>
          <w:bCs/>
          <w:szCs w:val="24"/>
        </w:rPr>
        <w:t>Pasiūlymuose</w:t>
      </w:r>
      <w:r w:rsidRPr="002117E5">
        <w:rPr>
          <w:szCs w:val="24"/>
        </w:rPr>
        <w:t xml:space="preserv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2E5511">
      <w:pPr>
        <w:numPr>
          <w:ilvl w:val="0"/>
          <w:numId w:val="30"/>
        </w:numPr>
        <w:tabs>
          <w:tab w:val="left" w:pos="340"/>
          <w:tab w:val="left" w:pos="1210"/>
        </w:tabs>
        <w:spacing w:after="0" w:line="240" w:lineRule="auto"/>
        <w:ind w:firstLine="284"/>
        <w:jc w:val="both"/>
      </w:pPr>
      <w:r w:rsidRPr="002E5511">
        <w:rPr>
          <w:bCs/>
          <w:szCs w:val="24"/>
        </w:rPr>
        <w:t>Pasiūlymas</w:t>
      </w:r>
      <w:r w:rsidRPr="002117E5">
        <w:t xml:space="preserve">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2E5511">
      <w:pPr>
        <w:numPr>
          <w:ilvl w:val="0"/>
          <w:numId w:val="30"/>
        </w:numPr>
        <w:tabs>
          <w:tab w:val="left" w:pos="340"/>
          <w:tab w:val="left" w:pos="1210"/>
        </w:tabs>
        <w:spacing w:after="0" w:line="240" w:lineRule="auto"/>
        <w:ind w:firstLine="284"/>
        <w:jc w:val="both"/>
        <w:rPr>
          <w:szCs w:val="24"/>
        </w:rPr>
      </w:pPr>
      <w:r w:rsidRPr="002117E5">
        <w:rPr>
          <w:szCs w:val="24"/>
        </w:rPr>
        <w:t xml:space="preserve">Kol </w:t>
      </w:r>
      <w:r w:rsidRPr="002E5511">
        <w:rPr>
          <w:bCs/>
          <w:szCs w:val="24"/>
        </w:rPr>
        <w:t>nesibaigė</w:t>
      </w:r>
      <w:r w:rsidRPr="002117E5">
        <w:rPr>
          <w:szCs w:val="24"/>
        </w:rPr>
        <w:t xml:space="preserve">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1F510188" w:rsidR="00D35D38" w:rsidRPr="002117E5" w:rsidRDefault="00D35D38" w:rsidP="002E5511">
      <w:pPr>
        <w:numPr>
          <w:ilvl w:val="0"/>
          <w:numId w:val="30"/>
        </w:numPr>
        <w:tabs>
          <w:tab w:val="left" w:pos="340"/>
          <w:tab w:val="left" w:pos="1210"/>
        </w:tabs>
        <w:spacing w:after="0" w:line="240" w:lineRule="auto"/>
        <w:ind w:firstLine="284"/>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erkančioji organizacija paskelbia CVP IS bei praneša tik CVP IS priemonėmis prie pirkimo prisijungusiems tiekėjams.</w:t>
      </w:r>
    </w:p>
    <w:p w14:paraId="6F818A16" w14:textId="2DEBC346" w:rsidR="00D35D38" w:rsidRPr="002117E5" w:rsidRDefault="00D35D38" w:rsidP="002E5511">
      <w:pPr>
        <w:numPr>
          <w:ilvl w:val="0"/>
          <w:numId w:val="30"/>
        </w:numPr>
        <w:tabs>
          <w:tab w:val="left" w:pos="340"/>
          <w:tab w:val="left" w:pos="1210"/>
        </w:tabs>
        <w:spacing w:after="0" w:line="240" w:lineRule="auto"/>
        <w:ind w:firstLine="284"/>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2117E5" w:rsidRDefault="00D35D38" w:rsidP="002E5511">
      <w:pPr>
        <w:numPr>
          <w:ilvl w:val="0"/>
          <w:numId w:val="30"/>
        </w:numPr>
        <w:tabs>
          <w:tab w:val="left" w:pos="340"/>
          <w:tab w:val="left" w:pos="1210"/>
        </w:tabs>
        <w:spacing w:after="0" w:line="240" w:lineRule="auto"/>
        <w:ind w:firstLine="284"/>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6604128B" w:rsidR="00EE0CAB" w:rsidRPr="002E5511" w:rsidRDefault="00EE0CAB" w:rsidP="002E5511">
      <w:pPr>
        <w:pStyle w:val="Sraopastraipa"/>
        <w:widowControl w:val="0"/>
        <w:numPr>
          <w:ilvl w:val="1"/>
          <w:numId w:val="30"/>
        </w:numPr>
        <w:tabs>
          <w:tab w:val="left" w:pos="0"/>
          <w:tab w:val="left" w:pos="340"/>
          <w:tab w:val="left" w:pos="1210"/>
        </w:tabs>
        <w:spacing w:after="0" w:line="240" w:lineRule="auto"/>
        <w:jc w:val="both"/>
        <w:rPr>
          <w:kern w:val="2"/>
          <w:szCs w:val="24"/>
        </w:rPr>
      </w:pPr>
      <w:r w:rsidRPr="002E5511">
        <w:rPr>
          <w:szCs w:val="24"/>
        </w:rPr>
        <w:t xml:space="preserve">iki CVP IS paskelbtame skelbime apie pirkimą nurodytos pasiūlymų pateikimo termino pabaigos, naudodamasis CVP IS priemonėmis </w:t>
      </w:r>
      <w:r w:rsidRPr="002E5511">
        <w:rPr>
          <w:iCs/>
          <w:szCs w:val="24"/>
        </w:rPr>
        <w:t xml:space="preserve">pateikti užšifruotą pasiūlymą (užšifruojamas </w:t>
      </w:r>
      <w:r w:rsidRPr="002E5511">
        <w:rPr>
          <w:szCs w:val="24"/>
        </w:rPr>
        <w:t>visas pasiūlymas arba pasiūlymo dokumentas, kuriame nurodyta pasiūlymo kaina)</w:t>
      </w:r>
      <w:r w:rsidRPr="002E5511">
        <w:rPr>
          <w:iCs/>
          <w:szCs w:val="24"/>
        </w:rPr>
        <w:t xml:space="preserve">. </w:t>
      </w:r>
      <w:r w:rsidRPr="002E5511">
        <w:rPr>
          <w:szCs w:val="24"/>
        </w:rPr>
        <w:t xml:space="preserve">Instrukciją, kaip tiekėjui užšifruoti pasiūlymą, galima rasti Viešųjų pirkimų tarnybos interneto svetainėje: </w:t>
      </w:r>
      <w:r w:rsidR="00906635" w:rsidRPr="002E5511">
        <w:rPr>
          <w:color w:val="000000" w:themeColor="text1"/>
        </w:rPr>
        <w:t>https://vpt.lrv.lt/uploads/vpt/documents/files/uzssisfravimo%20instrukcija.pdf.</w:t>
      </w:r>
    </w:p>
    <w:p w14:paraId="37CAD059" w14:textId="11A62160" w:rsidR="00D35D38" w:rsidRPr="002117E5" w:rsidRDefault="00D35D38" w:rsidP="002E5511">
      <w:pPr>
        <w:numPr>
          <w:ilvl w:val="1"/>
          <w:numId w:val="30"/>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r w:rsidR="00A11A8A">
        <w:rPr>
          <w:szCs w:val="24"/>
        </w:rPr>
        <w:t>simona</w:t>
      </w:r>
      <w:r w:rsidR="00062FCD">
        <w:rPr>
          <w:szCs w:val="24"/>
        </w:rPr>
        <w:t>.</w:t>
      </w:r>
      <w:r w:rsidR="00A11A8A">
        <w:rPr>
          <w:szCs w:val="24"/>
        </w:rPr>
        <w:t>adomaitiene</w:t>
      </w:r>
      <w:r w:rsidRPr="002117E5">
        <w:rPr>
          <w:szCs w:val="24"/>
        </w:rPr>
        <w:t xml:space="preserve">@siauliuraj.lt.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w:t>
      </w:r>
      <w:r w:rsidRPr="002117E5">
        <w:rPr>
          <w:szCs w:val="24"/>
        </w:rPr>
        <w:lastRenderedPageBreak/>
        <w:t xml:space="preserve">(posėdžio)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pPr>
      <w:r w:rsidRPr="002E5511">
        <w:rPr>
          <w:szCs w:val="24"/>
        </w:rPr>
        <w:t>Perkančioji</w:t>
      </w:r>
      <w:r w:rsidRPr="002117E5">
        <w:t xml:space="preserve"> organizacija reikalauja pateikti pasiūlymo galiojimo užtikrinimą. Tiekėjo pateikiamo pasiūlymo galiojimas gali būti užtikrintas vienu iš žemiau nurodytų būdų:</w:t>
      </w:r>
    </w:p>
    <w:p w14:paraId="03F20732" w14:textId="6F9DB38A" w:rsidR="00D35D38" w:rsidRPr="002117E5" w:rsidRDefault="00D35D38" w:rsidP="002E5511">
      <w:pPr>
        <w:numPr>
          <w:ilvl w:val="1"/>
          <w:numId w:val="30"/>
        </w:numPr>
        <w:tabs>
          <w:tab w:val="left" w:pos="340"/>
          <w:tab w:val="left" w:pos="1210"/>
        </w:tabs>
        <w:spacing w:after="0" w:line="240" w:lineRule="auto"/>
        <w:ind w:firstLine="284"/>
        <w:jc w:val="both"/>
      </w:pPr>
      <w:r w:rsidRPr="002117E5">
        <w:t xml:space="preserve">Lietuvos Respublikoje ar užsienyje registruoto banko </w:t>
      </w:r>
      <w:r w:rsidR="00FE4343" w:rsidRPr="004460EB">
        <w:rPr>
          <w:b/>
          <w:bCs/>
        </w:rPr>
        <w:t>besąlygine</w:t>
      </w:r>
      <w:r w:rsidR="00FE4343" w:rsidRPr="002117E5">
        <w:t xml:space="preserve"> </w:t>
      </w:r>
      <w:r w:rsidRPr="002117E5">
        <w:t>garantija;</w:t>
      </w:r>
    </w:p>
    <w:p w14:paraId="770ACC5F" w14:textId="0CBB4720" w:rsidR="00D35D38" w:rsidRPr="002117E5" w:rsidRDefault="00D35D38" w:rsidP="002E5511">
      <w:pPr>
        <w:numPr>
          <w:ilvl w:val="1"/>
          <w:numId w:val="30"/>
        </w:numPr>
        <w:tabs>
          <w:tab w:val="left" w:pos="340"/>
          <w:tab w:val="left" w:pos="1210"/>
        </w:tabs>
        <w:spacing w:after="0" w:line="240" w:lineRule="auto"/>
        <w:ind w:firstLine="284"/>
        <w:jc w:val="both"/>
      </w:pPr>
      <w:r w:rsidRPr="002117E5">
        <w:t>Lietuvos Respublikoje ar užsienyje registruotos draudimo bendrovės</w:t>
      </w:r>
      <w:r w:rsidR="00FE4343" w:rsidRPr="00FE4343">
        <w:rPr>
          <w:b/>
          <w:bCs/>
        </w:rPr>
        <w:t xml:space="preserve"> </w:t>
      </w:r>
      <w:r w:rsidR="00FE4343" w:rsidRPr="004460EB">
        <w:rPr>
          <w:b/>
          <w:bCs/>
        </w:rPr>
        <w:t>besąlyginiu</w:t>
      </w:r>
      <w:r w:rsidRPr="002117E5">
        <w:t xml:space="preserve"> laidavimo draudimu;</w:t>
      </w:r>
    </w:p>
    <w:p w14:paraId="744F5617" w14:textId="72C427CF" w:rsidR="00D35D38" w:rsidRPr="002117E5" w:rsidRDefault="00D35D38" w:rsidP="002E5511">
      <w:pPr>
        <w:numPr>
          <w:ilvl w:val="1"/>
          <w:numId w:val="30"/>
        </w:numPr>
        <w:tabs>
          <w:tab w:val="left" w:pos="340"/>
          <w:tab w:val="left" w:pos="1210"/>
        </w:tabs>
        <w:spacing w:after="0" w:line="240" w:lineRule="auto"/>
        <w:ind w:firstLine="284"/>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r w:rsidR="00C521E0" w:rsidRPr="002117E5">
        <w:t>Luminor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2E5511">
      <w:pPr>
        <w:numPr>
          <w:ilvl w:val="0"/>
          <w:numId w:val="30"/>
        </w:numPr>
        <w:tabs>
          <w:tab w:val="left" w:pos="0"/>
          <w:tab w:val="left" w:pos="340"/>
          <w:tab w:val="left" w:pos="1210"/>
        </w:tabs>
        <w:spacing w:after="0" w:line="240" w:lineRule="auto"/>
        <w:ind w:firstLine="284"/>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47CDC027" w:rsidR="00D35D38" w:rsidRPr="002117E5" w:rsidRDefault="00D35D38" w:rsidP="002E5511">
      <w:pPr>
        <w:numPr>
          <w:ilvl w:val="0"/>
          <w:numId w:val="30"/>
        </w:numPr>
        <w:tabs>
          <w:tab w:val="left" w:pos="0"/>
          <w:tab w:val="left" w:pos="340"/>
          <w:tab w:val="left" w:pos="1210"/>
        </w:tabs>
        <w:spacing w:after="0" w:line="240" w:lineRule="auto"/>
        <w:ind w:firstLine="284"/>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413C7A" w:rsidRPr="00413C7A">
        <w:rPr>
          <w:b/>
          <w:bCs/>
          <w:shd w:val="clear" w:color="auto" w:fill="FFFFFF"/>
        </w:rPr>
        <w:t>600,00</w:t>
      </w:r>
      <w:r w:rsidR="00BB5A51" w:rsidRPr="00A96D3F">
        <w:rPr>
          <w:b/>
          <w:bCs/>
          <w:shd w:val="clear" w:color="auto" w:fill="FFFFFF"/>
        </w:rPr>
        <w:t xml:space="preserve"> Eur</w:t>
      </w:r>
      <w:r w:rsidR="00BB5A51" w:rsidRPr="00F45E20">
        <w:rPr>
          <w:shd w:val="clear" w:color="auto" w:fill="FFFFFF"/>
        </w:rPr>
        <w:t xml:space="preserve"> (</w:t>
      </w:r>
      <w:r w:rsidR="00413C7A">
        <w:rPr>
          <w:shd w:val="clear" w:color="auto" w:fill="FFFFFF"/>
        </w:rPr>
        <w:t>šeši šimtai</w:t>
      </w:r>
      <w:r w:rsidR="00CB127F">
        <w:rPr>
          <w:shd w:val="clear" w:color="auto" w:fill="FFFFFF"/>
        </w:rPr>
        <w:t xml:space="preserve"> </w:t>
      </w:r>
      <w:r w:rsidR="00A11A8A">
        <w:rPr>
          <w:shd w:val="clear" w:color="auto" w:fill="FFFFFF"/>
        </w:rPr>
        <w:t>e</w:t>
      </w:r>
      <w:r w:rsidR="00B27017">
        <w:rPr>
          <w:shd w:val="clear" w:color="auto" w:fill="FFFFFF"/>
        </w:rPr>
        <w:t>urų</w:t>
      </w:r>
      <w:r w:rsidR="0025766D">
        <w:rPr>
          <w:shd w:val="clear" w:color="auto" w:fill="FFFFFF"/>
        </w:rPr>
        <w:t>,</w:t>
      </w:r>
      <w:r w:rsidR="00BB5A51" w:rsidRPr="00F45E20">
        <w:rPr>
          <w:shd w:val="clear" w:color="auto" w:fill="FFFFFF"/>
        </w:rPr>
        <w:t xml:space="preserve"> 00 ct). </w:t>
      </w:r>
      <w:r w:rsidR="00757C5B" w:rsidRPr="007654F3">
        <w:rPr>
          <w:b/>
          <w:bCs/>
          <w:shd w:val="clear" w:color="auto" w:fill="FFFFFF"/>
        </w:rPr>
        <w:t>Pasiūlymo galiojimo užtikrinimo suma laikoma minimaliais Perkančiosios organizacijos nuostoliais, kurių įrodinėti Perkančioji organizacija neprivalo.</w:t>
      </w:r>
    </w:p>
    <w:p w14:paraId="5871D7F2" w14:textId="40135251" w:rsidR="00D35D38" w:rsidRPr="003874CD" w:rsidRDefault="00D35D38" w:rsidP="002E5511">
      <w:pPr>
        <w:numPr>
          <w:ilvl w:val="0"/>
          <w:numId w:val="30"/>
        </w:numPr>
        <w:tabs>
          <w:tab w:val="left" w:pos="0"/>
          <w:tab w:val="left" w:pos="340"/>
          <w:tab w:val="left" w:pos="1210"/>
        </w:tabs>
        <w:spacing w:after="0" w:line="240" w:lineRule="auto"/>
        <w:ind w:firstLine="284"/>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2E5511">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2E5511">
      <w:pPr>
        <w:numPr>
          <w:ilvl w:val="1"/>
          <w:numId w:val="30"/>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2E5511">
      <w:pPr>
        <w:numPr>
          <w:ilvl w:val="1"/>
          <w:numId w:val="30"/>
        </w:numPr>
        <w:tabs>
          <w:tab w:val="left" w:pos="340"/>
          <w:tab w:val="left" w:pos="1210"/>
        </w:tabs>
        <w:spacing w:after="0" w:line="240" w:lineRule="auto"/>
        <w:jc w:val="both"/>
      </w:pPr>
      <w:bookmarkStart w:id="1"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1"/>
      <w:r w:rsidR="008C4143" w:rsidRPr="002117E5">
        <w:t>;</w:t>
      </w:r>
    </w:p>
    <w:p w14:paraId="172D2C6C" w14:textId="77777777" w:rsidR="00D35D38" w:rsidRPr="002117E5" w:rsidRDefault="00D35D38" w:rsidP="002E5511">
      <w:pPr>
        <w:numPr>
          <w:ilvl w:val="1"/>
          <w:numId w:val="30"/>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ED30F9" w:rsidRDefault="00D35D38" w:rsidP="002E5511">
      <w:pPr>
        <w:numPr>
          <w:ilvl w:val="1"/>
          <w:numId w:val="30"/>
        </w:numPr>
        <w:tabs>
          <w:tab w:val="left" w:pos="340"/>
          <w:tab w:val="left" w:pos="1210"/>
        </w:tabs>
        <w:spacing w:after="0" w:line="240" w:lineRule="auto"/>
        <w:jc w:val="both"/>
      </w:pPr>
      <w:r w:rsidRPr="00ED30F9">
        <w:t xml:space="preserve">jei pasirašius pirkimo sutartį, tiekėjas per nustatytą terminą nepateikia perkančiajai organizacijai </w:t>
      </w:r>
      <w:r w:rsidR="00BC6125" w:rsidRPr="00ED30F9">
        <w:t xml:space="preserve">tinkamo </w:t>
      </w:r>
      <w:r w:rsidRPr="00ED30F9">
        <w:t>sutarties įvykdymo užtikrinimo.</w:t>
      </w:r>
    </w:p>
    <w:p w14:paraId="1A96A791" w14:textId="6FC4099B" w:rsidR="002021C4" w:rsidRPr="00ED30F9" w:rsidRDefault="002021C4" w:rsidP="002E5511">
      <w:pPr>
        <w:pStyle w:val="Sraopastraipa"/>
        <w:numPr>
          <w:ilvl w:val="0"/>
          <w:numId w:val="30"/>
        </w:numPr>
        <w:tabs>
          <w:tab w:val="left" w:pos="340"/>
          <w:tab w:val="left" w:pos="1210"/>
        </w:tabs>
        <w:spacing w:after="0" w:line="240" w:lineRule="auto"/>
        <w:ind w:firstLine="284"/>
        <w:jc w:val="both"/>
        <w:rPr>
          <w:b/>
          <w:bCs/>
          <w:kern w:val="2"/>
        </w:rPr>
      </w:pPr>
      <w:r w:rsidRPr="00ED30F9">
        <w:rPr>
          <w:b/>
          <w:bCs/>
        </w:rPr>
        <w:t xml:space="preserve">Tiekėjui pasirinkus pasiūlymo galiojimą užtikrinti draudimo bendrovės laidavimo draudimo raštu, jame turi būti nustatyta, kad esant prieštaravimams tarp draudimo bendrovės laidavimo draudimo taisyklių nuostatų ir pagal šias pirkimo sąlygas išduoto </w:t>
      </w:r>
      <w:r w:rsidRPr="00ED30F9">
        <w:rPr>
          <w:b/>
          <w:bCs/>
        </w:rPr>
        <w:lastRenderedPageBreak/>
        <w:t>laidavimo draudimo rašto teksto, pirmumo teisė bus teikiama pirkimo sąlygoms ir Perkančiosios organizacijos priimto laidavimo draudimo rašto tekstui.</w:t>
      </w:r>
    </w:p>
    <w:p w14:paraId="22758C21" w14:textId="52C25352"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ED30F9">
        <w:rPr>
          <w:szCs w:val="24"/>
        </w:rPr>
        <w:t xml:space="preserve">Jeigu pasiūlymo galiojimui užtikrinti pateiktas užstatas, </w:t>
      </w:r>
      <w:r w:rsidR="00C02F5A" w:rsidRPr="00ED30F9">
        <w:rPr>
          <w:szCs w:val="24"/>
        </w:rPr>
        <w:t>P</w:t>
      </w:r>
      <w:r w:rsidRPr="00ED30F9">
        <w:rPr>
          <w:szCs w:val="24"/>
        </w:rPr>
        <w:t xml:space="preserve">erkančioji organizacija turi teisę pasinaudoti užtikrinimu (tiekėjui negrąžinti užstato), esant šių </w:t>
      </w:r>
      <w:r w:rsidR="000C6B70" w:rsidRPr="00ED30F9">
        <w:rPr>
          <w:szCs w:val="24"/>
        </w:rPr>
        <w:t>pirkimo</w:t>
      </w:r>
      <w:r w:rsidRPr="00ED30F9">
        <w:rPr>
          <w:szCs w:val="24"/>
        </w:rPr>
        <w:t xml:space="preserve"> sąlygų </w:t>
      </w:r>
      <w:r w:rsidRPr="00ED30F9">
        <w:rPr>
          <w:szCs w:val="24"/>
          <w:shd w:val="clear" w:color="auto" w:fill="FFFFFF"/>
        </w:rPr>
        <w:t>5</w:t>
      </w:r>
      <w:r w:rsidR="002E5511">
        <w:rPr>
          <w:szCs w:val="24"/>
          <w:shd w:val="clear" w:color="auto" w:fill="FFFFFF"/>
        </w:rPr>
        <w:t>5</w:t>
      </w:r>
      <w:r w:rsidRPr="00ED30F9">
        <w:rPr>
          <w:szCs w:val="24"/>
          <w:shd w:val="clear" w:color="auto" w:fill="FFFFFF"/>
        </w:rPr>
        <w:t>.1–5</w:t>
      </w:r>
      <w:r w:rsidR="002E5511">
        <w:rPr>
          <w:szCs w:val="24"/>
          <w:shd w:val="clear" w:color="auto" w:fill="FFFFFF"/>
        </w:rPr>
        <w:t>5</w:t>
      </w:r>
      <w:r w:rsidRPr="00ED30F9">
        <w:rPr>
          <w:szCs w:val="24"/>
          <w:shd w:val="clear" w:color="auto" w:fill="FFFFFF"/>
        </w:rPr>
        <w:t>.4</w:t>
      </w:r>
      <w:r w:rsidRPr="00ED30F9">
        <w:rPr>
          <w:szCs w:val="24"/>
        </w:rPr>
        <w:t xml:space="preserve"> punktuose </w:t>
      </w:r>
      <w:r w:rsidRPr="002117E5">
        <w:rPr>
          <w:szCs w:val="24"/>
        </w:rPr>
        <w:t>nurodytoms aplinkybėms.</w:t>
      </w:r>
    </w:p>
    <w:p w14:paraId="128D9DCA" w14:textId="44045C12"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2E5511">
      <w:pPr>
        <w:pStyle w:val="Antrats"/>
        <w:widowControl/>
        <w:numPr>
          <w:ilvl w:val="1"/>
          <w:numId w:val="30"/>
        </w:numPr>
        <w:tabs>
          <w:tab w:val="clear" w:pos="4153"/>
          <w:tab w:val="clear" w:pos="8306"/>
          <w:tab w:val="left" w:pos="566"/>
          <w:tab w:val="left" w:pos="993"/>
          <w:tab w:val="left" w:pos="1430"/>
        </w:tabs>
        <w:spacing w:after="0"/>
        <w:ind w:firstLine="284"/>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2E5511">
      <w:pPr>
        <w:numPr>
          <w:ilvl w:val="1"/>
          <w:numId w:val="30"/>
        </w:numPr>
        <w:tabs>
          <w:tab w:val="left" w:pos="566"/>
          <w:tab w:val="left" w:pos="993"/>
          <w:tab w:val="left" w:pos="1430"/>
        </w:tabs>
        <w:spacing w:after="0" w:line="240" w:lineRule="auto"/>
        <w:ind w:firstLine="284"/>
        <w:jc w:val="both"/>
        <w:rPr>
          <w:szCs w:val="24"/>
        </w:rPr>
      </w:pPr>
      <w:r w:rsidRPr="002117E5">
        <w:rPr>
          <w:szCs w:val="24"/>
        </w:rPr>
        <w:t>įsigalioja pirkimo sutartis ir pirkimo sutarties įvykdymo užtikrinimas;</w:t>
      </w:r>
    </w:p>
    <w:p w14:paraId="10CFE355" w14:textId="77777777" w:rsidR="00D35D38" w:rsidRPr="002117E5" w:rsidRDefault="00D35D38" w:rsidP="002E5511">
      <w:pPr>
        <w:numPr>
          <w:ilvl w:val="1"/>
          <w:numId w:val="30"/>
        </w:numPr>
        <w:tabs>
          <w:tab w:val="left" w:pos="566"/>
          <w:tab w:val="left" w:pos="993"/>
          <w:tab w:val="left" w:pos="1430"/>
        </w:tabs>
        <w:spacing w:after="0" w:line="240" w:lineRule="auto"/>
        <w:ind w:firstLine="284"/>
        <w:jc w:val="both"/>
        <w:rPr>
          <w:szCs w:val="24"/>
        </w:rPr>
      </w:pPr>
      <w:r w:rsidRPr="002117E5">
        <w:rPr>
          <w:szCs w:val="24"/>
        </w:rPr>
        <w:t>buvo nutrauktos pirkimo procedūros.</w:t>
      </w:r>
    </w:p>
    <w:p w14:paraId="1250FECF" w14:textId="5F9A0D01"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2E5511">
      <w:pPr>
        <w:numPr>
          <w:ilvl w:val="0"/>
          <w:numId w:val="30"/>
        </w:numPr>
        <w:tabs>
          <w:tab w:val="left" w:pos="0"/>
          <w:tab w:val="left" w:pos="340"/>
          <w:tab w:val="left" w:pos="1210"/>
        </w:tabs>
        <w:spacing w:after="0" w:line="240" w:lineRule="auto"/>
        <w:ind w:firstLine="284"/>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2D68D12D"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r w:rsidR="000E5C28">
        <w:rPr>
          <w:szCs w:val="24"/>
        </w:rPr>
        <w:t xml:space="preserve"> </w:t>
      </w:r>
      <w:r w:rsidR="000E5C28" w:rsidRPr="000E5C28">
        <w:rPr>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5CFE1F7C" w14:textId="0C55F68C"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2E5511">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Perkančioji organizacija, paaiškindama ar patikslindama pirkimo dokumentus, privalo užtikrinti tiekėjų anonimiškumą, t. y. privalo užtikrinti, kad tiekėjas nesužinotų kitų tiekėjų, </w:t>
      </w:r>
      <w:r w:rsidRPr="002117E5">
        <w:rPr>
          <w:szCs w:val="24"/>
        </w:rPr>
        <w:lastRenderedPageBreak/>
        <w:t>dalyvaujančių pirkimo procedūrose, pavadinimų ir kitų rekvizitų.</w:t>
      </w:r>
    </w:p>
    <w:p w14:paraId="6459807A"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2E5511">
      <w:pPr>
        <w:numPr>
          <w:ilvl w:val="0"/>
          <w:numId w:val="30"/>
        </w:numPr>
        <w:tabs>
          <w:tab w:val="left" w:pos="0"/>
          <w:tab w:val="left" w:pos="340"/>
          <w:tab w:val="left" w:pos="1210"/>
        </w:tabs>
        <w:spacing w:after="0" w:line="240" w:lineRule="auto"/>
        <w:ind w:firstLine="284"/>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2E5511">
      <w:pPr>
        <w:widowControl w:val="0"/>
        <w:numPr>
          <w:ilvl w:val="0"/>
          <w:numId w:val="30"/>
        </w:numPr>
        <w:tabs>
          <w:tab w:val="left" w:pos="0"/>
          <w:tab w:val="left" w:pos="340"/>
          <w:tab w:val="left" w:pos="1210"/>
        </w:tabs>
        <w:spacing w:after="0" w:line="240" w:lineRule="auto"/>
        <w:ind w:firstLine="284"/>
        <w:jc w:val="both"/>
        <w:rPr>
          <w:kern w:val="2"/>
          <w:szCs w:val="24"/>
          <w:shd w:val="clear" w:color="auto" w:fill="FFFFFF"/>
        </w:rPr>
      </w:pPr>
      <w:bookmarkStart w:id="2" w:name="_Ref60481995"/>
      <w:bookmarkStart w:id="3" w:name="_Ref58464629"/>
      <w:bookmarkStart w:id="4" w:name="_Ref60481998"/>
      <w:bookmarkStart w:id="5"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2"/>
      <w:bookmarkEnd w:id="3"/>
    </w:p>
    <w:p w14:paraId="4211E0AE" w14:textId="20FC7A27"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w:t>
      </w:r>
      <w:r w:rsidR="00DE060E" w:rsidRPr="002117E5">
        <w:rPr>
          <w:szCs w:val="24"/>
        </w:rPr>
        <w:t>tiekėjų atstovai nedalyvauja.</w:t>
      </w:r>
      <w:bookmarkEnd w:id="4"/>
      <w:bookmarkEnd w:id="5"/>
    </w:p>
    <w:p w14:paraId="42E5434F" w14:textId="744B98AE"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133B1BD8" w:rsidR="0008747A" w:rsidRPr="004A1BA6" w:rsidRDefault="000E5D53" w:rsidP="002E5511">
      <w:pPr>
        <w:widowControl w:val="0"/>
        <w:numPr>
          <w:ilvl w:val="0"/>
          <w:numId w:val="30"/>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6"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6"/>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A1BA6">
        <w:rPr>
          <w:szCs w:val="24"/>
        </w:rPr>
        <w:t xml:space="preserve"> </w:t>
      </w:r>
      <w:r w:rsidR="004A1BA6" w:rsidRPr="00FF6C2B">
        <w:rPr>
          <w:szCs w:val="24"/>
        </w:rPr>
        <w:t>Perkančioji organizacija</w:t>
      </w:r>
      <w:r w:rsidR="004A1BA6" w:rsidRPr="00FF6C2B">
        <w:t xml:space="preserve"> </w:t>
      </w:r>
      <w:r w:rsidR="004A1BA6"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2E5511">
      <w:pPr>
        <w:numPr>
          <w:ilvl w:val="0"/>
          <w:numId w:val="30"/>
        </w:numPr>
        <w:tabs>
          <w:tab w:val="left" w:pos="340"/>
          <w:tab w:val="left" w:pos="1210"/>
        </w:tabs>
        <w:spacing w:after="0" w:line="240" w:lineRule="auto"/>
        <w:ind w:firstLine="284"/>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2117E5">
        <w:rPr>
          <w:szCs w:val="24"/>
        </w:rPr>
        <w:lastRenderedPageBreak/>
        <w:t>orientacinį euro ir užsienio valiutų santykį paskutinę pasiūlymų pateikimo termino dieną.</w:t>
      </w:r>
    </w:p>
    <w:p w14:paraId="1DB1A0D5" w14:textId="77777777" w:rsidR="0008747A" w:rsidRPr="002117E5" w:rsidRDefault="0008747A" w:rsidP="002E5511">
      <w:pPr>
        <w:widowControl w:val="0"/>
        <w:numPr>
          <w:ilvl w:val="0"/>
          <w:numId w:val="30"/>
        </w:numPr>
        <w:tabs>
          <w:tab w:val="left" w:pos="0"/>
          <w:tab w:val="left" w:pos="340"/>
          <w:tab w:val="left" w:pos="1210"/>
        </w:tabs>
        <w:spacing w:after="0" w:line="240" w:lineRule="auto"/>
        <w:ind w:firstLine="284"/>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2E5511">
      <w:pPr>
        <w:widowControl w:val="0"/>
        <w:numPr>
          <w:ilvl w:val="0"/>
          <w:numId w:val="30"/>
        </w:numPr>
        <w:tabs>
          <w:tab w:val="left" w:pos="0"/>
          <w:tab w:val="left" w:pos="340"/>
          <w:tab w:val="left" w:pos="1210"/>
        </w:tabs>
        <w:spacing w:after="0" w:line="240" w:lineRule="auto"/>
        <w:ind w:firstLine="284"/>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2773E356" w:rsidR="00795A88"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2E5511">
        <w:rPr>
          <w:szCs w:val="24"/>
        </w:rPr>
        <w:t>1</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614E4D14" w:rsidR="00897846" w:rsidRPr="00795A88"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2E5511">
      <w:pPr>
        <w:numPr>
          <w:ilvl w:val="0"/>
          <w:numId w:val="30"/>
        </w:numPr>
        <w:tabs>
          <w:tab w:val="left" w:pos="340"/>
          <w:tab w:val="left" w:pos="1210"/>
        </w:tabs>
        <w:spacing w:after="0" w:line="240" w:lineRule="auto"/>
        <w:ind w:firstLine="284"/>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2E5511">
      <w:pPr>
        <w:pStyle w:val="Sraopastraipa"/>
        <w:numPr>
          <w:ilvl w:val="1"/>
          <w:numId w:val="30"/>
        </w:numPr>
        <w:tabs>
          <w:tab w:val="left" w:pos="340"/>
          <w:tab w:val="left" w:pos="1210"/>
        </w:tabs>
        <w:spacing w:after="0" w:line="240" w:lineRule="auto"/>
        <w:ind w:firstLine="284"/>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2E5511">
      <w:pPr>
        <w:pStyle w:val="Sraopastraipa"/>
        <w:numPr>
          <w:ilvl w:val="1"/>
          <w:numId w:val="30"/>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2E5511">
      <w:pPr>
        <w:pStyle w:val="Sraopastraipa"/>
        <w:numPr>
          <w:ilvl w:val="1"/>
          <w:numId w:val="30"/>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183BF9CD" w:rsidR="007B0216" w:rsidRPr="002117E5"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2E5511">
        <w:rPr>
          <w:szCs w:val="24"/>
        </w:rPr>
        <w:t>79</w:t>
      </w:r>
      <w:r w:rsidR="00CE0D3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2E5511">
      <w:pPr>
        <w:widowControl w:val="0"/>
        <w:numPr>
          <w:ilvl w:val="1"/>
          <w:numId w:val="30"/>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2E5511">
      <w:pPr>
        <w:widowControl w:val="0"/>
        <w:numPr>
          <w:ilvl w:val="1"/>
          <w:numId w:val="30"/>
        </w:numPr>
        <w:tabs>
          <w:tab w:val="left" w:pos="630"/>
        </w:tabs>
        <w:spacing w:after="0" w:line="240" w:lineRule="auto"/>
        <w:jc w:val="both"/>
        <w:rPr>
          <w:szCs w:val="24"/>
        </w:rPr>
      </w:pPr>
      <w:r w:rsidRPr="002117E5">
        <w:rPr>
          <w:szCs w:val="24"/>
        </w:rPr>
        <w:lastRenderedPageBreak/>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2E5511">
      <w:pPr>
        <w:widowControl w:val="0"/>
        <w:numPr>
          <w:ilvl w:val="1"/>
          <w:numId w:val="30"/>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2E5511">
      <w:pPr>
        <w:widowControl w:val="0"/>
        <w:numPr>
          <w:ilvl w:val="1"/>
          <w:numId w:val="30"/>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2E5511">
      <w:pPr>
        <w:widowControl w:val="0"/>
        <w:numPr>
          <w:ilvl w:val="1"/>
          <w:numId w:val="30"/>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2E5511">
      <w:pPr>
        <w:numPr>
          <w:ilvl w:val="0"/>
          <w:numId w:val="30"/>
        </w:numPr>
        <w:tabs>
          <w:tab w:val="left" w:pos="0"/>
          <w:tab w:val="left" w:pos="340"/>
          <w:tab w:val="left" w:pos="1210"/>
        </w:tabs>
        <w:spacing w:after="0" w:line="240" w:lineRule="auto"/>
        <w:ind w:firstLine="284"/>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Komisija atmeta pasiūlymą, jeigu:</w:t>
      </w:r>
    </w:p>
    <w:p w14:paraId="02E8610F" w14:textId="77777777" w:rsidR="00897846" w:rsidRPr="002117E5" w:rsidRDefault="00897846" w:rsidP="002E5511">
      <w:pPr>
        <w:pStyle w:val="Antrats"/>
        <w:widowControl/>
        <w:numPr>
          <w:ilvl w:val="1"/>
          <w:numId w:val="30"/>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2E5511">
      <w:pPr>
        <w:pStyle w:val="Antrats"/>
        <w:widowControl/>
        <w:numPr>
          <w:ilvl w:val="1"/>
          <w:numId w:val="30"/>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2E5511">
      <w:pPr>
        <w:pStyle w:val="Antrats"/>
        <w:widowControl/>
        <w:numPr>
          <w:ilvl w:val="1"/>
          <w:numId w:val="30"/>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2E5511">
      <w:pPr>
        <w:widowControl w:val="0"/>
        <w:numPr>
          <w:ilvl w:val="1"/>
          <w:numId w:val="30"/>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6A20B063" w:rsidR="00897846" w:rsidRPr="002117E5" w:rsidRDefault="00897846" w:rsidP="002E5511">
      <w:pPr>
        <w:widowControl w:val="0"/>
        <w:numPr>
          <w:ilvl w:val="1"/>
          <w:numId w:val="30"/>
        </w:numPr>
        <w:tabs>
          <w:tab w:val="left" w:pos="566"/>
          <w:tab w:val="left" w:pos="709"/>
          <w:tab w:val="left" w:pos="1430"/>
        </w:tabs>
        <w:spacing w:after="0" w:line="240" w:lineRule="auto"/>
        <w:jc w:val="both"/>
        <w:rPr>
          <w:szCs w:val="24"/>
        </w:rPr>
      </w:pPr>
      <w:bookmarkStart w:id="7"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7"/>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2E5511">
        <w:rPr>
          <w:szCs w:val="24"/>
        </w:rPr>
        <w:t>3</w:t>
      </w:r>
      <w:r w:rsidRPr="00C11F2E">
        <w:rPr>
          <w:szCs w:val="24"/>
          <w:shd w:val="clear" w:color="auto" w:fill="FFFFFF"/>
        </w:rPr>
        <w:t xml:space="preserve"> punkto n</w:t>
      </w:r>
      <w:r w:rsidRPr="00C11F2E">
        <w:rPr>
          <w:szCs w:val="24"/>
        </w:rPr>
        <w:t>uostatas);</w:t>
      </w:r>
      <w:r w:rsidRPr="002117E5">
        <w:rPr>
          <w:szCs w:val="24"/>
        </w:rPr>
        <w:t xml:space="preserve"> </w:t>
      </w:r>
      <w:bookmarkStart w:id="8" w:name="_Hlk45713495"/>
      <w:r w:rsidRPr="002117E5">
        <w:rPr>
          <w:szCs w:val="24"/>
        </w:rPr>
        <w:t>tiekėjo siūlomų darbų apimtis ar savybės neatitinka pirkimo dokumentuose nustatytų reikalavimų</w:t>
      </w:r>
      <w:bookmarkEnd w:id="8"/>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w:t>
      </w:r>
      <w:r w:rsidR="002E5511">
        <w:rPr>
          <w:szCs w:val="24"/>
        </w:rPr>
        <w:t>3</w:t>
      </w:r>
      <w:r w:rsidR="006F5E41" w:rsidRPr="00E05014">
        <w:rPr>
          <w:szCs w:val="24"/>
        </w:rPr>
        <w:t>.1</w:t>
      </w:r>
      <w:r w:rsidR="00E05014">
        <w:rPr>
          <w:szCs w:val="24"/>
        </w:rPr>
        <w:t xml:space="preserve">  ir</w:t>
      </w:r>
      <w:r w:rsidR="006F5E41" w:rsidRPr="00E05014">
        <w:rPr>
          <w:szCs w:val="24"/>
        </w:rPr>
        <w:t xml:space="preserve"> 3</w:t>
      </w:r>
      <w:r w:rsidR="002E5511">
        <w:rPr>
          <w:szCs w:val="24"/>
        </w:rPr>
        <w:t>3</w:t>
      </w:r>
      <w:r w:rsidR="006F5E41" w:rsidRPr="00E05014">
        <w:rPr>
          <w:szCs w:val="24"/>
        </w:rPr>
        <w:t>.2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2E5511">
      <w:pPr>
        <w:numPr>
          <w:ilvl w:val="1"/>
          <w:numId w:val="30"/>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2E5511">
      <w:pPr>
        <w:numPr>
          <w:ilvl w:val="1"/>
          <w:numId w:val="30"/>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2E5511">
      <w:pPr>
        <w:numPr>
          <w:ilvl w:val="1"/>
          <w:numId w:val="30"/>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 xml:space="preserve">nustatyti pasiūlymų eilę (išskyrus atveją, kai pasiūlymą pateikia tik vienas tiekėjas). Pasiūlymų eilė nustatoma ekonominio naudingumo </w:t>
      </w:r>
      <w:r w:rsidRPr="002117E5">
        <w:rPr>
          <w:szCs w:val="24"/>
        </w:rPr>
        <w:lastRenderedPageBreak/>
        <w:t>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2E5511">
      <w:pPr>
        <w:numPr>
          <w:ilvl w:val="1"/>
          <w:numId w:val="30"/>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2E5511">
      <w:pPr>
        <w:numPr>
          <w:ilvl w:val="1"/>
          <w:numId w:val="30"/>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2E5511">
      <w:pPr>
        <w:numPr>
          <w:ilvl w:val="0"/>
          <w:numId w:val="30"/>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77E0CCBE" w:rsidR="000505A4" w:rsidRPr="002117E5" w:rsidRDefault="000505A4" w:rsidP="002E5511">
      <w:pPr>
        <w:numPr>
          <w:ilvl w:val="0"/>
          <w:numId w:val="30"/>
        </w:numPr>
        <w:tabs>
          <w:tab w:val="left" w:pos="0"/>
          <w:tab w:val="left" w:pos="340"/>
          <w:tab w:val="left" w:pos="1210"/>
        </w:tabs>
        <w:spacing w:after="0" w:line="240" w:lineRule="auto"/>
        <w:ind w:firstLine="284"/>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2E5511">
        <w:rPr>
          <w:spacing w:val="-4"/>
          <w:szCs w:val="24"/>
        </w:rPr>
        <w:t>79</w:t>
      </w:r>
      <w:r w:rsidR="00D71EA8" w:rsidRPr="00BC3E36">
        <w:rPr>
          <w:spacing w:val="-4"/>
          <w:szCs w:val="24"/>
        </w:rPr>
        <w:t>–</w:t>
      </w:r>
      <w:r w:rsidR="009B1CA6">
        <w:rPr>
          <w:spacing w:val="-4"/>
          <w:szCs w:val="24"/>
        </w:rPr>
        <w:t>8</w:t>
      </w:r>
      <w:r w:rsidR="002E5511">
        <w:rPr>
          <w:spacing w:val="-4"/>
          <w:szCs w:val="24"/>
        </w:rPr>
        <w:t>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2E5511">
      <w:pPr>
        <w:numPr>
          <w:ilvl w:val="0"/>
          <w:numId w:val="30"/>
        </w:numPr>
        <w:tabs>
          <w:tab w:val="left" w:pos="0"/>
          <w:tab w:val="left" w:pos="340"/>
          <w:tab w:val="left" w:pos="1210"/>
        </w:tabs>
        <w:spacing w:after="0" w:line="240" w:lineRule="auto"/>
        <w:ind w:firstLine="284"/>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2E5511">
      <w:pPr>
        <w:numPr>
          <w:ilvl w:val="0"/>
          <w:numId w:val="30"/>
        </w:numPr>
        <w:tabs>
          <w:tab w:val="left" w:pos="0"/>
          <w:tab w:val="left" w:pos="340"/>
          <w:tab w:val="left" w:pos="1210"/>
        </w:tabs>
        <w:spacing w:after="0" w:line="240" w:lineRule="auto"/>
        <w:ind w:firstLine="284"/>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Pirkimo sutarties sąlygos pirkimo sutarties galiojimo laikotarpiu gali būti keičiamos laikantis Viešųjų pirkimų įstatymo 89 straipsnio nuostatų.</w:t>
      </w:r>
    </w:p>
    <w:p w14:paraId="3555D917" w14:textId="1C2F3339" w:rsidR="006A0DF1" w:rsidRPr="006A0DF1" w:rsidRDefault="00AA5E32"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Perkančioji organizacija reikalauja, kad tiekėjas, su kuriuo bus pasirašyta pirkimo sutartis, per </w:t>
      </w:r>
      <w:r>
        <w:rPr>
          <w:szCs w:val="24"/>
        </w:rPr>
        <w:t xml:space="preserve">10 </w:t>
      </w:r>
      <w:r w:rsidRPr="002117E5">
        <w:rPr>
          <w:szCs w:val="24"/>
        </w:rPr>
        <w:t>darbo dien</w:t>
      </w:r>
      <w:r>
        <w:rPr>
          <w:szCs w:val="24"/>
        </w:rPr>
        <w:t>ų</w:t>
      </w:r>
      <w:r w:rsidRPr="002117E5">
        <w:rPr>
          <w:szCs w:val="24"/>
        </w:rPr>
        <w:t xml:space="preserve"> nuo pirkimo sutarties pasirašymo pateiktų tinkamą sutarties įvykdymo užtikrinimą</w:t>
      </w:r>
      <w:r w:rsidR="006A0DF1" w:rsidRPr="006A0DF1">
        <w:rPr>
          <w:szCs w:val="24"/>
        </w:rPr>
        <w:t>.</w:t>
      </w:r>
    </w:p>
    <w:p w14:paraId="38DF8F66" w14:textId="77777777" w:rsidR="00ED30F9" w:rsidRPr="002117E5" w:rsidRDefault="00ED30F9"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Sutarties įvykdymo užtikrinimas pateikiamas eurais, viena iš toliau nurodytų formų:</w:t>
      </w:r>
    </w:p>
    <w:p w14:paraId="738D17EA" w14:textId="77777777" w:rsidR="00ED30F9" w:rsidRPr="002117E5" w:rsidRDefault="00ED30F9" w:rsidP="002E5511">
      <w:pPr>
        <w:numPr>
          <w:ilvl w:val="1"/>
          <w:numId w:val="30"/>
        </w:numPr>
        <w:tabs>
          <w:tab w:val="left" w:pos="1560"/>
        </w:tabs>
        <w:spacing w:after="0" w:line="240" w:lineRule="auto"/>
        <w:ind w:firstLine="284"/>
        <w:jc w:val="both"/>
        <w:rPr>
          <w:szCs w:val="24"/>
        </w:rPr>
      </w:pPr>
      <w:r w:rsidRPr="002117E5">
        <w:rPr>
          <w:szCs w:val="24"/>
        </w:rPr>
        <w:lastRenderedPageBreak/>
        <w:t>Lietuvos Respublikoje ar užsienyje registruoto banko besąlygine garantija;</w:t>
      </w:r>
    </w:p>
    <w:p w14:paraId="06DB6060" w14:textId="77777777" w:rsidR="00ED30F9" w:rsidRPr="002117E5" w:rsidRDefault="00ED30F9" w:rsidP="002E5511">
      <w:pPr>
        <w:numPr>
          <w:ilvl w:val="1"/>
          <w:numId w:val="30"/>
        </w:numPr>
        <w:tabs>
          <w:tab w:val="left" w:pos="1560"/>
        </w:tabs>
        <w:spacing w:after="0" w:line="240" w:lineRule="auto"/>
        <w:ind w:firstLine="284"/>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290CF9CD" w14:textId="77777777" w:rsidR="00ED30F9" w:rsidRPr="002117E5" w:rsidRDefault="00ED30F9" w:rsidP="002E5511">
      <w:pPr>
        <w:numPr>
          <w:ilvl w:val="1"/>
          <w:numId w:val="30"/>
        </w:numPr>
        <w:tabs>
          <w:tab w:val="left" w:pos="1560"/>
        </w:tabs>
        <w:spacing w:after="0" w:line="240" w:lineRule="auto"/>
        <w:ind w:firstLine="284"/>
        <w:jc w:val="both"/>
        <w:rPr>
          <w:szCs w:val="24"/>
        </w:rPr>
      </w:pPr>
      <w:r w:rsidRPr="002117E5">
        <w:rPr>
          <w:szCs w:val="24"/>
        </w:rPr>
        <w:t>užstatu, kuris pervedamas į Šiaulių rajono savivaldybės administracijos sąskaitą Nr. LT544010044200030055, esančią banke „Luminor Bank“, AS Lietuvos skyrius.</w:t>
      </w:r>
    </w:p>
    <w:p w14:paraId="0503BFE8" w14:textId="77777777" w:rsidR="006A0DF1" w:rsidRDefault="006A0DF1" w:rsidP="002E5511">
      <w:pPr>
        <w:numPr>
          <w:ilvl w:val="0"/>
          <w:numId w:val="30"/>
        </w:numPr>
        <w:tabs>
          <w:tab w:val="left" w:pos="0"/>
          <w:tab w:val="left" w:pos="340"/>
          <w:tab w:val="left" w:pos="1210"/>
        </w:tabs>
        <w:spacing w:after="0" w:line="240" w:lineRule="auto"/>
        <w:ind w:firstLine="284"/>
        <w:jc w:val="both"/>
        <w:rPr>
          <w:szCs w:val="24"/>
        </w:rPr>
      </w:pPr>
      <w:r w:rsidRPr="006A0DF1">
        <w:rPr>
          <w:szCs w:val="24"/>
        </w:rPr>
        <w:t>Pirkimo sutarties įvykdymo užtikrinimo dydis – 10 procentų nuo pradinės sutarties vertės be PVM (suapvalintas iki sveiko skaičiaus).</w:t>
      </w:r>
    </w:p>
    <w:p w14:paraId="35903651" w14:textId="5CAD51FA" w:rsidR="00545F31" w:rsidRPr="00840699" w:rsidRDefault="00545F31" w:rsidP="002E5511">
      <w:pPr>
        <w:numPr>
          <w:ilvl w:val="0"/>
          <w:numId w:val="30"/>
        </w:numPr>
        <w:tabs>
          <w:tab w:val="left" w:pos="0"/>
          <w:tab w:val="left" w:pos="340"/>
          <w:tab w:val="left" w:pos="1210"/>
        </w:tabs>
        <w:spacing w:after="0" w:line="240" w:lineRule="auto"/>
        <w:ind w:firstLine="284"/>
        <w:jc w:val="both"/>
        <w:rPr>
          <w:szCs w:val="24"/>
        </w:rPr>
      </w:pPr>
      <w:r w:rsidRPr="00840699">
        <w:rPr>
          <w:szCs w:val="24"/>
        </w:rPr>
        <w:t xml:space="preserve">Kiti reikalavimai Pirkimo sutarties įvykdymo užtikrinimui yra išdėstyti šių konkurso sąlygų </w:t>
      </w:r>
      <w:r w:rsidR="0022588A" w:rsidRPr="00840699">
        <w:rPr>
          <w:szCs w:val="24"/>
        </w:rPr>
        <w:t>4</w:t>
      </w:r>
      <w:r w:rsidRPr="00840699">
        <w:rPr>
          <w:szCs w:val="24"/>
        </w:rPr>
        <w:t xml:space="preserve"> priede Pirkimo sutarties projekte (7 skyriuje).</w:t>
      </w:r>
    </w:p>
    <w:p w14:paraId="45E93D19" w14:textId="47D06703" w:rsidR="00904EEB" w:rsidRPr="003571BC" w:rsidRDefault="00904EEB" w:rsidP="002E5511">
      <w:pPr>
        <w:numPr>
          <w:ilvl w:val="0"/>
          <w:numId w:val="30"/>
        </w:numPr>
        <w:tabs>
          <w:tab w:val="left" w:pos="0"/>
          <w:tab w:val="left" w:pos="340"/>
          <w:tab w:val="left" w:pos="1210"/>
        </w:tabs>
        <w:spacing w:after="0" w:line="240" w:lineRule="auto"/>
        <w:ind w:firstLine="284"/>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Default="00904EEB"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0B722C80" w14:textId="77777777" w:rsidR="00840699" w:rsidRPr="00914927" w:rsidRDefault="00840699" w:rsidP="00840699">
      <w:pPr>
        <w:spacing w:before="120" w:after="120" w:line="240" w:lineRule="auto"/>
        <w:jc w:val="center"/>
        <w:rPr>
          <w:b/>
          <w:szCs w:val="24"/>
        </w:rPr>
      </w:pPr>
      <w:bookmarkStart w:id="9" w:name="_Toc198561096"/>
      <w:r w:rsidRPr="00914927">
        <w:rPr>
          <w:b/>
          <w:szCs w:val="24"/>
        </w:rPr>
        <w:t>XIII. REIKALAVIMAI, SUSIJĘ SU NACIONALINIU SAUGUMU</w:t>
      </w:r>
      <w:bookmarkEnd w:id="9"/>
    </w:p>
    <w:p w14:paraId="3621D1D7" w14:textId="77777777" w:rsidR="00840699" w:rsidRPr="00914927" w:rsidRDefault="00840699" w:rsidP="002E5511">
      <w:pPr>
        <w:numPr>
          <w:ilvl w:val="0"/>
          <w:numId w:val="30"/>
        </w:numPr>
        <w:tabs>
          <w:tab w:val="left" w:pos="0"/>
          <w:tab w:val="left" w:pos="340"/>
          <w:tab w:val="left" w:pos="1210"/>
        </w:tabs>
        <w:spacing w:after="0" w:line="240" w:lineRule="auto"/>
        <w:ind w:firstLine="284"/>
        <w:jc w:val="both"/>
        <w:rPr>
          <w:szCs w:val="24"/>
        </w:rPr>
      </w:pPr>
      <w:r>
        <w:rPr>
          <w:szCs w:val="24"/>
        </w:rPr>
        <w:t>Pirkimo vykdytojas</w:t>
      </w:r>
      <w:r w:rsidRPr="00914927">
        <w:rPr>
          <w:szCs w:val="24"/>
        </w:rPr>
        <w:t>, vadovaudamasis VPĮ 45 straipsnio 2</w:t>
      </w:r>
      <w:r w:rsidRPr="00914927">
        <w:rPr>
          <w:szCs w:val="24"/>
          <w:vertAlign w:val="superscript"/>
        </w:rPr>
        <w:t>1</w:t>
      </w:r>
      <w:r w:rsidRPr="00914927">
        <w:rPr>
          <w:szCs w:val="24"/>
        </w:rPr>
        <w:t xml:space="preserve"> dalies nuostatomis atmes tiekėjo pasiūlymą, jeigu bus tenkinama bent viena iš toliau nurodytų sąlygų:</w:t>
      </w:r>
    </w:p>
    <w:p w14:paraId="4A7BE671" w14:textId="77777777" w:rsidR="00840699" w:rsidRPr="00914927" w:rsidRDefault="00840699" w:rsidP="002E5511">
      <w:pPr>
        <w:pStyle w:val="Sraopastraipa"/>
        <w:numPr>
          <w:ilvl w:val="1"/>
          <w:numId w:val="30"/>
        </w:numPr>
        <w:tabs>
          <w:tab w:val="left" w:pos="0"/>
          <w:tab w:val="left" w:pos="340"/>
          <w:tab w:val="left" w:pos="1210"/>
        </w:tabs>
        <w:spacing w:after="0" w:line="240" w:lineRule="auto"/>
        <w:jc w:val="both"/>
        <w:rPr>
          <w:szCs w:val="24"/>
        </w:rPr>
      </w:pPr>
      <w:r w:rsidRPr="00914927">
        <w:rPr>
          <w:szCs w:val="24"/>
        </w:rPr>
        <w:t>tiekėjas, jo subtiekėjas, ūkio subjektai, kurių pajėgumais remiamasi ar juos kontroliuojantys asmenys yra juridiniai asmenys, registruoti VPĮ 92 straipsnio 15 dalyje numatytame sąraše nurodytose valstybėse ar teritorijose;</w:t>
      </w:r>
    </w:p>
    <w:p w14:paraId="0E4465E1" w14:textId="77777777" w:rsidR="00840699" w:rsidRPr="00914927" w:rsidRDefault="00840699" w:rsidP="002E5511">
      <w:pPr>
        <w:pStyle w:val="Sraopastraipa"/>
        <w:numPr>
          <w:ilvl w:val="1"/>
          <w:numId w:val="30"/>
        </w:numPr>
        <w:tabs>
          <w:tab w:val="left" w:pos="0"/>
          <w:tab w:val="left" w:pos="340"/>
          <w:tab w:val="left" w:pos="1210"/>
        </w:tabs>
        <w:spacing w:after="0" w:line="240" w:lineRule="auto"/>
        <w:jc w:val="both"/>
        <w:rPr>
          <w:szCs w:val="24"/>
        </w:rPr>
      </w:pPr>
      <w:r w:rsidRPr="00914927">
        <w:rPr>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710520A2" w14:textId="77777777" w:rsidR="00840699" w:rsidRPr="00914927" w:rsidRDefault="00840699" w:rsidP="002E5511">
      <w:pPr>
        <w:pStyle w:val="Sraopastraipa"/>
        <w:numPr>
          <w:ilvl w:val="1"/>
          <w:numId w:val="30"/>
        </w:numPr>
        <w:tabs>
          <w:tab w:val="left" w:pos="0"/>
          <w:tab w:val="left" w:pos="340"/>
          <w:tab w:val="left" w:pos="1210"/>
        </w:tabs>
        <w:spacing w:after="0" w:line="240" w:lineRule="auto"/>
        <w:jc w:val="both"/>
        <w:rPr>
          <w:szCs w:val="24"/>
        </w:rPr>
      </w:pPr>
      <w:r w:rsidRPr="00914927">
        <w:rPr>
          <w:szCs w:val="24"/>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CC1D405" w14:textId="5B4955FB" w:rsidR="00840699" w:rsidRPr="00914927" w:rsidRDefault="00840699" w:rsidP="002E5511">
      <w:pPr>
        <w:numPr>
          <w:ilvl w:val="0"/>
          <w:numId w:val="30"/>
        </w:numPr>
        <w:tabs>
          <w:tab w:val="left" w:pos="0"/>
          <w:tab w:val="left" w:pos="340"/>
          <w:tab w:val="left" w:pos="1210"/>
        </w:tabs>
        <w:spacing w:after="0" w:line="240" w:lineRule="auto"/>
        <w:ind w:firstLine="284"/>
        <w:jc w:val="both"/>
        <w:rPr>
          <w:szCs w:val="24"/>
        </w:rPr>
      </w:pPr>
      <w:r w:rsidRPr="00914927">
        <w:rPr>
          <w:iCs/>
          <w:szCs w:val="24"/>
        </w:rPr>
        <w:t>Dėl VPĮ 45 straipsnio 2</w:t>
      </w:r>
      <w:r w:rsidRPr="00914927">
        <w:rPr>
          <w:iCs/>
          <w:szCs w:val="24"/>
          <w:vertAlign w:val="superscript"/>
        </w:rPr>
        <w:t>1</w:t>
      </w:r>
      <w:r w:rsidRPr="00914927">
        <w:rPr>
          <w:iCs/>
          <w:szCs w:val="24"/>
        </w:rPr>
        <w:t xml:space="preserve"> dalies 1, 2 ir 6 punktuose</w:t>
      </w:r>
      <w:r>
        <w:rPr>
          <w:iCs/>
          <w:szCs w:val="24"/>
        </w:rPr>
        <w:t xml:space="preserve"> </w:t>
      </w:r>
      <w:r w:rsidRPr="00914927">
        <w:rPr>
          <w:iCs/>
          <w:szCs w:val="24"/>
        </w:rPr>
        <w:t>nurodytų sąlygų nebuvimo Tiekėjas kartu su pasiūlymu turi pateikti paties T</w:t>
      </w:r>
      <w:r w:rsidRPr="00914927">
        <w:rPr>
          <w:szCs w:val="24"/>
        </w:rPr>
        <w:t>iekėjo, ūkio subjektų grupės kiekvieno nario (jeigu pasiūlymą teikia ūkio subjektų grupė), subtiekėjo (-ų), ūkio subjekto (-ų), kurio (-ių) pajėgumais remiamasi,</w:t>
      </w:r>
      <w:r w:rsidRPr="00914927">
        <w:rPr>
          <w:iCs/>
          <w:szCs w:val="24"/>
        </w:rPr>
        <w:t xml:space="preserve"> laisvos formos atitikties deklaracijas. Pavyzdinė Deklaracijos dėl atitikties VPĮ 45 straipsnio 2¹ dalies nuostatoms forma yra pateikta pirkimo sąlygų </w:t>
      </w:r>
      <w:r w:rsidR="00A4519C">
        <w:rPr>
          <w:iCs/>
          <w:szCs w:val="24"/>
        </w:rPr>
        <w:t>9</w:t>
      </w:r>
      <w:r w:rsidRPr="00914927">
        <w:rPr>
          <w:iCs/>
          <w:szCs w:val="24"/>
        </w:rPr>
        <w:t xml:space="preserve"> priede</w:t>
      </w:r>
      <w:r w:rsidRPr="00914927">
        <w:rPr>
          <w:szCs w:val="24"/>
        </w:rPr>
        <w:t>.</w:t>
      </w:r>
    </w:p>
    <w:p w14:paraId="62EFB6AE" w14:textId="77777777" w:rsidR="00840699" w:rsidRPr="00914927" w:rsidRDefault="00840699" w:rsidP="002E5511">
      <w:pPr>
        <w:numPr>
          <w:ilvl w:val="0"/>
          <w:numId w:val="30"/>
        </w:numPr>
        <w:tabs>
          <w:tab w:val="left" w:pos="0"/>
          <w:tab w:val="left" w:pos="340"/>
          <w:tab w:val="left" w:pos="1210"/>
        </w:tabs>
        <w:spacing w:after="0" w:line="240" w:lineRule="auto"/>
        <w:ind w:firstLine="284"/>
        <w:jc w:val="both"/>
        <w:rPr>
          <w:szCs w:val="24"/>
        </w:rPr>
      </w:pPr>
      <w:r>
        <w:rPr>
          <w:iCs/>
          <w:szCs w:val="24"/>
        </w:rPr>
        <w:lastRenderedPageBreak/>
        <w:t>Pirkimo vykdytojui</w:t>
      </w:r>
      <w:r w:rsidRPr="00914927">
        <w:rPr>
          <w:szCs w:val="24"/>
        </w:rPr>
        <w:t xml:space="preserve">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w:t>
      </w:r>
      <w:r>
        <w:rPr>
          <w:szCs w:val="24"/>
        </w:rPr>
        <w:t>Pirkimo vykdytojui</w:t>
      </w:r>
      <w:r w:rsidRPr="00914927">
        <w:rPr>
          <w:szCs w:val="24"/>
        </w:rPr>
        <w:t xml:space="preserve"> priimtinus dokumentus. Tokių dokumentų </w:t>
      </w:r>
      <w:r>
        <w:rPr>
          <w:szCs w:val="24"/>
        </w:rPr>
        <w:t>Pirkimo vykdytojas</w:t>
      </w:r>
      <w:r w:rsidRPr="00914927">
        <w:rPr>
          <w:szCs w:val="24"/>
        </w:rPr>
        <w:t xml:space="preserve"> gali prašyti bet kuriuo pirkimo procedūros metu, jeigu tai būtina siekiant užtikrinti tinkamą pirkimo procedūros atlikimą.</w:t>
      </w:r>
    </w:p>
    <w:p w14:paraId="7FD78E11" w14:textId="77777777" w:rsidR="00840699" w:rsidRDefault="00840699" w:rsidP="00840699">
      <w:pPr>
        <w:tabs>
          <w:tab w:val="left" w:pos="0"/>
          <w:tab w:val="left" w:pos="340"/>
          <w:tab w:val="left" w:pos="1210"/>
        </w:tabs>
        <w:spacing w:after="0" w:line="240" w:lineRule="auto"/>
        <w:ind w:left="284"/>
        <w:jc w:val="both"/>
        <w:rPr>
          <w:szCs w:val="24"/>
        </w:rPr>
      </w:pPr>
    </w:p>
    <w:p w14:paraId="7E929C2E" w14:textId="1B5DF876" w:rsidR="00904EEB" w:rsidRPr="002117E5" w:rsidRDefault="004A2D8D" w:rsidP="004A2D8D">
      <w:pPr>
        <w:spacing w:before="120" w:after="120" w:line="240" w:lineRule="auto"/>
        <w:jc w:val="center"/>
        <w:rPr>
          <w:b/>
          <w:bCs/>
          <w:szCs w:val="24"/>
        </w:rPr>
      </w:pPr>
      <w:r w:rsidRPr="002117E5">
        <w:rPr>
          <w:b/>
          <w:bCs/>
          <w:szCs w:val="24"/>
        </w:rPr>
        <w:t>XI</w:t>
      </w:r>
      <w:r w:rsidR="00840699">
        <w:rPr>
          <w:b/>
          <w:bCs/>
          <w:szCs w:val="24"/>
        </w:rPr>
        <w:t>V</w:t>
      </w:r>
      <w:r w:rsidRPr="002117E5">
        <w:rPr>
          <w:b/>
          <w:bCs/>
          <w:szCs w:val="24"/>
        </w:rPr>
        <w:t>. ASMENS DUOMENŲ APSAUGA</w:t>
      </w:r>
    </w:p>
    <w:p w14:paraId="42A5F063" w14:textId="34EDDD56" w:rsidR="00904EEB" w:rsidRPr="002117E5" w:rsidRDefault="00ED61BF"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2E5511">
      <w:pPr>
        <w:numPr>
          <w:ilvl w:val="0"/>
          <w:numId w:val="30"/>
        </w:numPr>
        <w:tabs>
          <w:tab w:val="left" w:pos="0"/>
          <w:tab w:val="left" w:pos="340"/>
          <w:tab w:val="left" w:pos="1210"/>
        </w:tabs>
        <w:spacing w:after="0" w:line="240" w:lineRule="auto"/>
        <w:ind w:firstLine="284"/>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D6E5B">
      <w:headerReference w:type="default" r:id="rId17"/>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E79A" w14:textId="77777777" w:rsidR="00B00D00" w:rsidRDefault="00B00D00">
      <w:r>
        <w:separator/>
      </w:r>
    </w:p>
  </w:endnote>
  <w:endnote w:type="continuationSeparator" w:id="0">
    <w:p w14:paraId="1D0BEB77" w14:textId="77777777" w:rsidR="00B00D00" w:rsidRDefault="00B0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auto"/>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1F71E" w14:textId="77777777" w:rsidR="00B00D00" w:rsidRDefault="00B00D00">
      <w:r>
        <w:separator/>
      </w:r>
    </w:p>
  </w:footnote>
  <w:footnote w:type="continuationSeparator" w:id="0">
    <w:p w14:paraId="64DCB778" w14:textId="77777777" w:rsidR="00B00D00" w:rsidRDefault="00B00D00">
      <w:r>
        <w:continuationSeparator/>
      </w:r>
    </w:p>
  </w:footnote>
  <w:footnote w:id="1">
    <w:p w14:paraId="6EDBD1F5" w14:textId="77777777" w:rsidR="00AB33E4" w:rsidRPr="00F57187" w:rsidRDefault="00AB33E4" w:rsidP="00AB33E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129201" w14:textId="77777777" w:rsidR="00AB33E4" w:rsidRPr="00F57187" w:rsidRDefault="00AB33E4" w:rsidP="00AB33E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1D77D65B" w14:textId="77777777" w:rsidR="00AB33E4" w:rsidRPr="00DD1F37" w:rsidRDefault="00AB33E4" w:rsidP="00AB33E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671810" w14:textId="77777777" w:rsidR="00AB33E4" w:rsidRPr="002C2CF6" w:rsidRDefault="00AB33E4" w:rsidP="00AB33E4">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12CE5E" w14:textId="77777777" w:rsidR="00AB33E4" w:rsidRPr="002C2CF6" w:rsidRDefault="00AB33E4" w:rsidP="00AB33E4">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2383BA9A" w14:textId="77777777" w:rsidR="00AB33E4" w:rsidRPr="002C2CF6" w:rsidRDefault="00AB33E4" w:rsidP="00AB33E4">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9A603E" w14:textId="77777777" w:rsidR="00AB33E4" w:rsidRPr="00764E58" w:rsidRDefault="00AB33E4" w:rsidP="00AB33E4">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AEA24" w14:textId="77777777" w:rsidR="00AB33E4" w:rsidRPr="00764E58" w:rsidRDefault="00AB33E4" w:rsidP="00AB33E4">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10A522B9" w14:textId="77777777" w:rsidR="00AB33E4" w:rsidRDefault="00AB33E4" w:rsidP="00AB33E4">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A8B4EFD"/>
    <w:multiLevelType w:val="multilevel"/>
    <w:tmpl w:val="8474B87C"/>
    <w:lvl w:ilvl="0">
      <w:start w:val="3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D4C6C06"/>
    <w:multiLevelType w:val="multilevel"/>
    <w:tmpl w:val="C03C6322"/>
    <w:styleLink w:val="Stilius8"/>
    <w:lvl w:ilvl="0">
      <w:start w:val="4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913CF"/>
    <w:multiLevelType w:val="multilevel"/>
    <w:tmpl w:val="753AA680"/>
    <w:numStyleLink w:val="Stilius7"/>
  </w:abstractNum>
  <w:abstractNum w:abstractNumId="20" w15:restartNumberingAfterBreak="0">
    <w:nsid w:val="377E1354"/>
    <w:multiLevelType w:val="multilevel"/>
    <w:tmpl w:val="0427001D"/>
    <w:name w:val="WW8Num2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4EED19A2"/>
    <w:multiLevelType w:val="multilevel"/>
    <w:tmpl w:val="EF4E393E"/>
    <w:styleLink w:val="Stilius6"/>
    <w:lvl w:ilvl="0">
      <w:start w:val="3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7"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9" w15:restartNumberingAfterBreak="0">
    <w:nsid w:val="558B6D36"/>
    <w:multiLevelType w:val="multilevel"/>
    <w:tmpl w:val="0427001D"/>
    <w:name w:val="WW8Num22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6" w15:restartNumberingAfterBreak="0">
    <w:nsid w:val="65CB5AF7"/>
    <w:multiLevelType w:val="multilevel"/>
    <w:tmpl w:val="C03C6322"/>
    <w:numStyleLink w:val="Stilius8"/>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9"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1" w15:restartNumberingAfterBreak="0">
    <w:nsid w:val="6E505452"/>
    <w:multiLevelType w:val="multilevel"/>
    <w:tmpl w:val="753AA680"/>
    <w:styleLink w:val="Stilius7"/>
    <w:lvl w:ilvl="0">
      <w:start w:val="3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42"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4"/>
  </w:num>
  <w:num w:numId="7" w16cid:durableId="960920220">
    <w:abstractNumId w:val="14"/>
  </w:num>
  <w:num w:numId="8" w16cid:durableId="1413043959">
    <w:abstractNumId w:val="17"/>
  </w:num>
  <w:num w:numId="9" w16cid:durableId="664748646">
    <w:abstractNumId w:val="23"/>
  </w:num>
  <w:num w:numId="10" w16cid:durableId="153111018">
    <w:abstractNumId w:val="42"/>
  </w:num>
  <w:num w:numId="11" w16cid:durableId="1968776612">
    <w:abstractNumId w:val="10"/>
  </w:num>
  <w:num w:numId="12" w16cid:durableId="1664434301">
    <w:abstractNumId w:val="15"/>
  </w:num>
  <w:num w:numId="13" w16cid:durableId="1243100649">
    <w:abstractNumId w:val="9"/>
  </w:num>
  <w:num w:numId="14" w16cid:durableId="763887969">
    <w:abstractNumId w:val="8"/>
  </w:num>
  <w:num w:numId="15" w16cid:durableId="2122869498">
    <w:abstractNumId w:val="21"/>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3"/>
  </w:num>
  <w:num w:numId="20" w16cid:durableId="857233899">
    <w:abstractNumId w:val="27"/>
  </w:num>
  <w:num w:numId="21" w16cid:durableId="1416854885">
    <w:abstractNumId w:val="7"/>
  </w:num>
  <w:num w:numId="22" w16cid:durableId="654913731">
    <w:abstractNumId w:val="18"/>
  </w:num>
  <w:num w:numId="23" w16cid:durableId="1562252651">
    <w:abstractNumId w:val="33"/>
  </w:num>
  <w:num w:numId="24" w16cid:durableId="5015057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9"/>
  </w:num>
  <w:num w:numId="26" w16cid:durableId="1002507758">
    <w:abstractNumId w:val="22"/>
  </w:num>
  <w:num w:numId="27" w16cid:durableId="1423648120">
    <w:abstractNumId w:val="33"/>
  </w:num>
  <w:num w:numId="28" w16cid:durableId="473760929">
    <w:abstractNumId w:val="38"/>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32"/>
  </w:num>
  <w:num w:numId="30" w16cid:durableId="1537232688">
    <w:abstractNumId w:val="25"/>
  </w:num>
  <w:num w:numId="31" w16cid:durableId="1834448581">
    <w:abstractNumId w:val="35"/>
  </w:num>
  <w:num w:numId="32" w16cid:durableId="1810438976">
    <w:abstractNumId w:val="19"/>
  </w:num>
  <w:num w:numId="33" w16cid:durableId="1606380001">
    <w:abstractNumId w:val="16"/>
  </w:num>
  <w:num w:numId="34" w16cid:durableId="259727980">
    <w:abstractNumId w:val="31"/>
  </w:num>
  <w:num w:numId="35" w16cid:durableId="710348711">
    <w:abstractNumId w:val="34"/>
  </w:num>
  <w:num w:numId="36" w16cid:durableId="1473525339">
    <w:abstractNumId w:val="37"/>
  </w:num>
  <w:num w:numId="37" w16cid:durableId="2144542188">
    <w:abstractNumId w:val="5"/>
  </w:num>
  <w:num w:numId="38" w16cid:durableId="1030837941">
    <w:abstractNumId w:val="30"/>
  </w:num>
  <w:num w:numId="39" w16cid:durableId="1866167443">
    <w:abstractNumId w:val="40"/>
  </w:num>
  <w:num w:numId="40" w16cid:durableId="1814982920">
    <w:abstractNumId w:val="28"/>
  </w:num>
  <w:num w:numId="41" w16cid:durableId="1512602677">
    <w:abstractNumId w:val="1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76653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219940">
    <w:abstractNumId w:val="26"/>
  </w:num>
  <w:num w:numId="44" w16cid:durableId="526141656">
    <w:abstractNumId w:val="20"/>
  </w:num>
  <w:num w:numId="45" w16cid:durableId="1849369889">
    <w:abstractNumId w:val="29"/>
  </w:num>
  <w:num w:numId="46" w16cid:durableId="42562941">
    <w:abstractNumId w:val="41"/>
  </w:num>
  <w:num w:numId="47" w16cid:durableId="2061200488">
    <w:abstractNumId w:val="11"/>
  </w:num>
  <w:num w:numId="48" w16cid:durableId="1351495758">
    <w:abstractNumId w:val="36"/>
  </w:num>
  <w:num w:numId="49" w16cid:durableId="1738551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546E"/>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2BA"/>
    <w:rsid w:val="000246B2"/>
    <w:rsid w:val="0002479A"/>
    <w:rsid w:val="000247D1"/>
    <w:rsid w:val="00024A76"/>
    <w:rsid w:val="00024DB4"/>
    <w:rsid w:val="00024FE7"/>
    <w:rsid w:val="00025B89"/>
    <w:rsid w:val="00026378"/>
    <w:rsid w:val="0002684E"/>
    <w:rsid w:val="000273F7"/>
    <w:rsid w:val="00027AC8"/>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36FE"/>
    <w:rsid w:val="00045A97"/>
    <w:rsid w:val="000467B1"/>
    <w:rsid w:val="000502C2"/>
    <w:rsid w:val="000505A4"/>
    <w:rsid w:val="00050B87"/>
    <w:rsid w:val="00051C20"/>
    <w:rsid w:val="00052236"/>
    <w:rsid w:val="00053483"/>
    <w:rsid w:val="00053539"/>
    <w:rsid w:val="0005463A"/>
    <w:rsid w:val="00054C58"/>
    <w:rsid w:val="00055075"/>
    <w:rsid w:val="00055503"/>
    <w:rsid w:val="00055EB0"/>
    <w:rsid w:val="0005686D"/>
    <w:rsid w:val="00057B70"/>
    <w:rsid w:val="000604C2"/>
    <w:rsid w:val="000619CF"/>
    <w:rsid w:val="0006235B"/>
    <w:rsid w:val="00062C81"/>
    <w:rsid w:val="00062FCD"/>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26A"/>
    <w:rsid w:val="00074C5D"/>
    <w:rsid w:val="00074F07"/>
    <w:rsid w:val="000751FA"/>
    <w:rsid w:val="00075A41"/>
    <w:rsid w:val="00075F2A"/>
    <w:rsid w:val="000762FD"/>
    <w:rsid w:val="00076999"/>
    <w:rsid w:val="00076AAA"/>
    <w:rsid w:val="00077C0C"/>
    <w:rsid w:val="00077C7C"/>
    <w:rsid w:val="00080120"/>
    <w:rsid w:val="00080F43"/>
    <w:rsid w:val="000811AA"/>
    <w:rsid w:val="00081FA9"/>
    <w:rsid w:val="000824B2"/>
    <w:rsid w:val="000825D2"/>
    <w:rsid w:val="00082E05"/>
    <w:rsid w:val="00083405"/>
    <w:rsid w:val="00083883"/>
    <w:rsid w:val="00083D83"/>
    <w:rsid w:val="00083E47"/>
    <w:rsid w:val="00084D5E"/>
    <w:rsid w:val="00085A0F"/>
    <w:rsid w:val="00085AC1"/>
    <w:rsid w:val="00085D06"/>
    <w:rsid w:val="000868FE"/>
    <w:rsid w:val="00086D6C"/>
    <w:rsid w:val="0008730F"/>
    <w:rsid w:val="0008747A"/>
    <w:rsid w:val="00087D53"/>
    <w:rsid w:val="000909A8"/>
    <w:rsid w:val="000924DB"/>
    <w:rsid w:val="00092C80"/>
    <w:rsid w:val="00092DEC"/>
    <w:rsid w:val="00092E47"/>
    <w:rsid w:val="0009406C"/>
    <w:rsid w:val="0009495F"/>
    <w:rsid w:val="00094997"/>
    <w:rsid w:val="00095A09"/>
    <w:rsid w:val="00095CC8"/>
    <w:rsid w:val="00095EA6"/>
    <w:rsid w:val="00096AE4"/>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EFF"/>
    <w:rsid w:val="000B1F61"/>
    <w:rsid w:val="000B3A60"/>
    <w:rsid w:val="000B3FA7"/>
    <w:rsid w:val="000B481C"/>
    <w:rsid w:val="000B66D2"/>
    <w:rsid w:val="000B6FA5"/>
    <w:rsid w:val="000B71C5"/>
    <w:rsid w:val="000B7607"/>
    <w:rsid w:val="000B78E5"/>
    <w:rsid w:val="000C07B5"/>
    <w:rsid w:val="000C0DC1"/>
    <w:rsid w:val="000C17BC"/>
    <w:rsid w:val="000C1C29"/>
    <w:rsid w:val="000C287F"/>
    <w:rsid w:val="000C2F5F"/>
    <w:rsid w:val="000C3830"/>
    <w:rsid w:val="000C3E31"/>
    <w:rsid w:val="000C45FB"/>
    <w:rsid w:val="000C49BB"/>
    <w:rsid w:val="000C4AB8"/>
    <w:rsid w:val="000C50FE"/>
    <w:rsid w:val="000C5199"/>
    <w:rsid w:val="000C53BE"/>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4551"/>
    <w:rsid w:val="000E544F"/>
    <w:rsid w:val="000E5A9F"/>
    <w:rsid w:val="000E5C28"/>
    <w:rsid w:val="000E5D53"/>
    <w:rsid w:val="000E63AF"/>
    <w:rsid w:val="000E6A0D"/>
    <w:rsid w:val="000E708C"/>
    <w:rsid w:val="000E747B"/>
    <w:rsid w:val="000E749E"/>
    <w:rsid w:val="000E7C6B"/>
    <w:rsid w:val="000F067F"/>
    <w:rsid w:val="000F1838"/>
    <w:rsid w:val="000F1CF6"/>
    <w:rsid w:val="000F2C82"/>
    <w:rsid w:val="000F360D"/>
    <w:rsid w:val="000F3A02"/>
    <w:rsid w:val="000F3E2B"/>
    <w:rsid w:val="000F46FA"/>
    <w:rsid w:val="000F587B"/>
    <w:rsid w:val="000F7557"/>
    <w:rsid w:val="000F75C8"/>
    <w:rsid w:val="001000A7"/>
    <w:rsid w:val="001005C3"/>
    <w:rsid w:val="0010070B"/>
    <w:rsid w:val="00100976"/>
    <w:rsid w:val="0010101E"/>
    <w:rsid w:val="00102DF4"/>
    <w:rsid w:val="00104F1C"/>
    <w:rsid w:val="001053DA"/>
    <w:rsid w:val="00105F06"/>
    <w:rsid w:val="00105FE1"/>
    <w:rsid w:val="00106046"/>
    <w:rsid w:val="00106054"/>
    <w:rsid w:val="00106FA5"/>
    <w:rsid w:val="00107F0E"/>
    <w:rsid w:val="00110034"/>
    <w:rsid w:val="00110FA1"/>
    <w:rsid w:val="00111BD9"/>
    <w:rsid w:val="00112988"/>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61B0"/>
    <w:rsid w:val="001362B1"/>
    <w:rsid w:val="001401BF"/>
    <w:rsid w:val="00140A2B"/>
    <w:rsid w:val="00141590"/>
    <w:rsid w:val="00142F60"/>
    <w:rsid w:val="00143B9F"/>
    <w:rsid w:val="00144309"/>
    <w:rsid w:val="00145340"/>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96C"/>
    <w:rsid w:val="00155C46"/>
    <w:rsid w:val="00155C5A"/>
    <w:rsid w:val="00155EF3"/>
    <w:rsid w:val="001575C2"/>
    <w:rsid w:val="00157B38"/>
    <w:rsid w:val="00157EB2"/>
    <w:rsid w:val="00160572"/>
    <w:rsid w:val="001605E1"/>
    <w:rsid w:val="00162377"/>
    <w:rsid w:val="00162739"/>
    <w:rsid w:val="001630DE"/>
    <w:rsid w:val="001639E3"/>
    <w:rsid w:val="0016511D"/>
    <w:rsid w:val="00165978"/>
    <w:rsid w:val="00166672"/>
    <w:rsid w:val="0016684D"/>
    <w:rsid w:val="00167416"/>
    <w:rsid w:val="00170945"/>
    <w:rsid w:val="00171FD4"/>
    <w:rsid w:val="0017236D"/>
    <w:rsid w:val="00172468"/>
    <w:rsid w:val="001726FA"/>
    <w:rsid w:val="00175530"/>
    <w:rsid w:val="001759B7"/>
    <w:rsid w:val="00177900"/>
    <w:rsid w:val="00177F8A"/>
    <w:rsid w:val="00180410"/>
    <w:rsid w:val="00180E64"/>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97747"/>
    <w:rsid w:val="001A0D20"/>
    <w:rsid w:val="001A0DF7"/>
    <w:rsid w:val="001A196B"/>
    <w:rsid w:val="001A23B4"/>
    <w:rsid w:val="001A2765"/>
    <w:rsid w:val="001A32AD"/>
    <w:rsid w:val="001A4473"/>
    <w:rsid w:val="001A4861"/>
    <w:rsid w:val="001A5CAF"/>
    <w:rsid w:val="001A62DB"/>
    <w:rsid w:val="001A68F0"/>
    <w:rsid w:val="001A6F97"/>
    <w:rsid w:val="001A70FF"/>
    <w:rsid w:val="001A7A2D"/>
    <w:rsid w:val="001A7E91"/>
    <w:rsid w:val="001B01CC"/>
    <w:rsid w:val="001B109E"/>
    <w:rsid w:val="001B11FF"/>
    <w:rsid w:val="001B131D"/>
    <w:rsid w:val="001B1A7B"/>
    <w:rsid w:val="001B2408"/>
    <w:rsid w:val="001B28FF"/>
    <w:rsid w:val="001B2AC2"/>
    <w:rsid w:val="001B2BC9"/>
    <w:rsid w:val="001B4C20"/>
    <w:rsid w:val="001B66A0"/>
    <w:rsid w:val="001B6E09"/>
    <w:rsid w:val="001C0120"/>
    <w:rsid w:val="001C0788"/>
    <w:rsid w:val="001C176F"/>
    <w:rsid w:val="001C35C0"/>
    <w:rsid w:val="001C4F06"/>
    <w:rsid w:val="001C5002"/>
    <w:rsid w:val="001C5508"/>
    <w:rsid w:val="001C647E"/>
    <w:rsid w:val="001C743E"/>
    <w:rsid w:val="001D07D2"/>
    <w:rsid w:val="001D07DB"/>
    <w:rsid w:val="001D0B13"/>
    <w:rsid w:val="001D0E11"/>
    <w:rsid w:val="001D22A2"/>
    <w:rsid w:val="001D27F1"/>
    <w:rsid w:val="001D4923"/>
    <w:rsid w:val="001D4B98"/>
    <w:rsid w:val="001D4D72"/>
    <w:rsid w:val="001D4E67"/>
    <w:rsid w:val="001D4ECE"/>
    <w:rsid w:val="001D5983"/>
    <w:rsid w:val="001D5A43"/>
    <w:rsid w:val="001D5C58"/>
    <w:rsid w:val="001D63D1"/>
    <w:rsid w:val="001D6BE3"/>
    <w:rsid w:val="001D6E5B"/>
    <w:rsid w:val="001D79FB"/>
    <w:rsid w:val="001E020E"/>
    <w:rsid w:val="001E075F"/>
    <w:rsid w:val="001E1182"/>
    <w:rsid w:val="001E1AFB"/>
    <w:rsid w:val="001E1FC1"/>
    <w:rsid w:val="001E2715"/>
    <w:rsid w:val="001E27F3"/>
    <w:rsid w:val="001E351E"/>
    <w:rsid w:val="001E3AD5"/>
    <w:rsid w:val="001E49BD"/>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1C4"/>
    <w:rsid w:val="0020229F"/>
    <w:rsid w:val="0020294A"/>
    <w:rsid w:val="002046AD"/>
    <w:rsid w:val="00205E6C"/>
    <w:rsid w:val="002075C8"/>
    <w:rsid w:val="002102E8"/>
    <w:rsid w:val="00210A87"/>
    <w:rsid w:val="00210F85"/>
    <w:rsid w:val="00211259"/>
    <w:rsid w:val="002117E5"/>
    <w:rsid w:val="00211AB7"/>
    <w:rsid w:val="00211FFE"/>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588A"/>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5766D"/>
    <w:rsid w:val="00260A2E"/>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51B5"/>
    <w:rsid w:val="0027639A"/>
    <w:rsid w:val="0027750B"/>
    <w:rsid w:val="00277F05"/>
    <w:rsid w:val="00281703"/>
    <w:rsid w:val="002817C1"/>
    <w:rsid w:val="00281F77"/>
    <w:rsid w:val="00282644"/>
    <w:rsid w:val="002828B8"/>
    <w:rsid w:val="00282D24"/>
    <w:rsid w:val="00282E90"/>
    <w:rsid w:val="00282EF9"/>
    <w:rsid w:val="002830B3"/>
    <w:rsid w:val="00284620"/>
    <w:rsid w:val="002848B8"/>
    <w:rsid w:val="002861C1"/>
    <w:rsid w:val="002862E3"/>
    <w:rsid w:val="00286930"/>
    <w:rsid w:val="00286E40"/>
    <w:rsid w:val="00287EB1"/>
    <w:rsid w:val="00290031"/>
    <w:rsid w:val="00290846"/>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2AF6"/>
    <w:rsid w:val="002A3307"/>
    <w:rsid w:val="002A4064"/>
    <w:rsid w:val="002A6676"/>
    <w:rsid w:val="002A69C8"/>
    <w:rsid w:val="002A69F2"/>
    <w:rsid w:val="002A778B"/>
    <w:rsid w:val="002A7960"/>
    <w:rsid w:val="002A7C22"/>
    <w:rsid w:val="002A7C29"/>
    <w:rsid w:val="002A7EED"/>
    <w:rsid w:val="002B0838"/>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0C"/>
    <w:rsid w:val="002D092D"/>
    <w:rsid w:val="002D1A4E"/>
    <w:rsid w:val="002D230F"/>
    <w:rsid w:val="002D3445"/>
    <w:rsid w:val="002D4237"/>
    <w:rsid w:val="002D4516"/>
    <w:rsid w:val="002D4586"/>
    <w:rsid w:val="002D48FB"/>
    <w:rsid w:val="002D5334"/>
    <w:rsid w:val="002D60CC"/>
    <w:rsid w:val="002D6913"/>
    <w:rsid w:val="002D6C8F"/>
    <w:rsid w:val="002D77CF"/>
    <w:rsid w:val="002E04D9"/>
    <w:rsid w:val="002E0D2C"/>
    <w:rsid w:val="002E1192"/>
    <w:rsid w:val="002E1225"/>
    <w:rsid w:val="002E182B"/>
    <w:rsid w:val="002E20CD"/>
    <w:rsid w:val="002E2A36"/>
    <w:rsid w:val="002E406D"/>
    <w:rsid w:val="002E41DF"/>
    <w:rsid w:val="002E4C29"/>
    <w:rsid w:val="002E4EE6"/>
    <w:rsid w:val="002E5511"/>
    <w:rsid w:val="002E5D13"/>
    <w:rsid w:val="002E6802"/>
    <w:rsid w:val="002E68FB"/>
    <w:rsid w:val="002E7137"/>
    <w:rsid w:val="002E7649"/>
    <w:rsid w:val="002F0395"/>
    <w:rsid w:val="002F09FD"/>
    <w:rsid w:val="002F19F3"/>
    <w:rsid w:val="002F1B71"/>
    <w:rsid w:val="002F2552"/>
    <w:rsid w:val="002F2A1E"/>
    <w:rsid w:val="002F3DC6"/>
    <w:rsid w:val="002F3EEB"/>
    <w:rsid w:val="002F4DC2"/>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615"/>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535"/>
    <w:rsid w:val="00324D8C"/>
    <w:rsid w:val="00324E45"/>
    <w:rsid w:val="00325C3C"/>
    <w:rsid w:val="0032612F"/>
    <w:rsid w:val="003277B9"/>
    <w:rsid w:val="00327A45"/>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1ECD"/>
    <w:rsid w:val="003527E5"/>
    <w:rsid w:val="00352ABE"/>
    <w:rsid w:val="003530D2"/>
    <w:rsid w:val="003536F2"/>
    <w:rsid w:val="003541AE"/>
    <w:rsid w:val="00354FB6"/>
    <w:rsid w:val="00355175"/>
    <w:rsid w:val="003558B9"/>
    <w:rsid w:val="003571BC"/>
    <w:rsid w:val="003574C9"/>
    <w:rsid w:val="0035794A"/>
    <w:rsid w:val="003601D1"/>
    <w:rsid w:val="003603F7"/>
    <w:rsid w:val="003607F6"/>
    <w:rsid w:val="00361001"/>
    <w:rsid w:val="003615A7"/>
    <w:rsid w:val="00361D36"/>
    <w:rsid w:val="00361FB4"/>
    <w:rsid w:val="0036223B"/>
    <w:rsid w:val="00362E56"/>
    <w:rsid w:val="00362F37"/>
    <w:rsid w:val="003644D8"/>
    <w:rsid w:val="00364860"/>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6F84"/>
    <w:rsid w:val="0037761C"/>
    <w:rsid w:val="003776D1"/>
    <w:rsid w:val="00380460"/>
    <w:rsid w:val="00380E9C"/>
    <w:rsid w:val="00381345"/>
    <w:rsid w:val="003826FA"/>
    <w:rsid w:val="00382E45"/>
    <w:rsid w:val="0038418D"/>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572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484"/>
    <w:rsid w:val="003B6873"/>
    <w:rsid w:val="003B75F4"/>
    <w:rsid w:val="003B7686"/>
    <w:rsid w:val="003B78EA"/>
    <w:rsid w:val="003B7A17"/>
    <w:rsid w:val="003B7EE8"/>
    <w:rsid w:val="003C054F"/>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638"/>
    <w:rsid w:val="003D67C3"/>
    <w:rsid w:val="003D68AE"/>
    <w:rsid w:val="003D6CC2"/>
    <w:rsid w:val="003D76DF"/>
    <w:rsid w:val="003D77F2"/>
    <w:rsid w:val="003D7C85"/>
    <w:rsid w:val="003E050B"/>
    <w:rsid w:val="003E095B"/>
    <w:rsid w:val="003E1A24"/>
    <w:rsid w:val="003E3CD4"/>
    <w:rsid w:val="003E4150"/>
    <w:rsid w:val="003E43FB"/>
    <w:rsid w:val="003E450F"/>
    <w:rsid w:val="003E46E1"/>
    <w:rsid w:val="003E5765"/>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07731"/>
    <w:rsid w:val="00410309"/>
    <w:rsid w:val="00410614"/>
    <w:rsid w:val="00411122"/>
    <w:rsid w:val="004136B9"/>
    <w:rsid w:val="00413C7A"/>
    <w:rsid w:val="00413D6A"/>
    <w:rsid w:val="0041432C"/>
    <w:rsid w:val="00414D17"/>
    <w:rsid w:val="004154F7"/>
    <w:rsid w:val="00416168"/>
    <w:rsid w:val="00417616"/>
    <w:rsid w:val="004203B8"/>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3771"/>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28CB"/>
    <w:rsid w:val="004434DB"/>
    <w:rsid w:val="004436D3"/>
    <w:rsid w:val="00444822"/>
    <w:rsid w:val="00445770"/>
    <w:rsid w:val="00445A81"/>
    <w:rsid w:val="00445D3C"/>
    <w:rsid w:val="00446ED8"/>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46DC"/>
    <w:rsid w:val="00464FF3"/>
    <w:rsid w:val="0046582D"/>
    <w:rsid w:val="004664AB"/>
    <w:rsid w:val="0046675A"/>
    <w:rsid w:val="00466993"/>
    <w:rsid w:val="00466C0E"/>
    <w:rsid w:val="00466C80"/>
    <w:rsid w:val="0046705C"/>
    <w:rsid w:val="00467134"/>
    <w:rsid w:val="004675FD"/>
    <w:rsid w:val="00467728"/>
    <w:rsid w:val="00467C85"/>
    <w:rsid w:val="00467D22"/>
    <w:rsid w:val="00467D92"/>
    <w:rsid w:val="0047060E"/>
    <w:rsid w:val="00471535"/>
    <w:rsid w:val="00471776"/>
    <w:rsid w:val="0047197F"/>
    <w:rsid w:val="004721BA"/>
    <w:rsid w:val="004722D1"/>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1B20"/>
    <w:rsid w:val="00492155"/>
    <w:rsid w:val="00492DF2"/>
    <w:rsid w:val="00493907"/>
    <w:rsid w:val="00494783"/>
    <w:rsid w:val="0049796E"/>
    <w:rsid w:val="0049798F"/>
    <w:rsid w:val="00497EFC"/>
    <w:rsid w:val="004A0DF1"/>
    <w:rsid w:val="004A1003"/>
    <w:rsid w:val="004A115C"/>
    <w:rsid w:val="004A19EF"/>
    <w:rsid w:val="004A1A38"/>
    <w:rsid w:val="004A1BA6"/>
    <w:rsid w:val="004A260F"/>
    <w:rsid w:val="004A2D8D"/>
    <w:rsid w:val="004A30E8"/>
    <w:rsid w:val="004A3435"/>
    <w:rsid w:val="004A3638"/>
    <w:rsid w:val="004A4169"/>
    <w:rsid w:val="004A4E6B"/>
    <w:rsid w:val="004A5168"/>
    <w:rsid w:val="004A5220"/>
    <w:rsid w:val="004A59D8"/>
    <w:rsid w:val="004A6842"/>
    <w:rsid w:val="004A79CA"/>
    <w:rsid w:val="004B0F68"/>
    <w:rsid w:val="004B166F"/>
    <w:rsid w:val="004B1D3A"/>
    <w:rsid w:val="004B1E99"/>
    <w:rsid w:val="004B1EEB"/>
    <w:rsid w:val="004B2174"/>
    <w:rsid w:val="004B235C"/>
    <w:rsid w:val="004B242E"/>
    <w:rsid w:val="004B2E12"/>
    <w:rsid w:val="004B331B"/>
    <w:rsid w:val="004B392B"/>
    <w:rsid w:val="004B431C"/>
    <w:rsid w:val="004B4A79"/>
    <w:rsid w:val="004B4BB4"/>
    <w:rsid w:val="004B5DDE"/>
    <w:rsid w:val="004B5ED8"/>
    <w:rsid w:val="004B5F30"/>
    <w:rsid w:val="004B7E17"/>
    <w:rsid w:val="004C044C"/>
    <w:rsid w:val="004C0AC8"/>
    <w:rsid w:val="004C1103"/>
    <w:rsid w:val="004C1C94"/>
    <w:rsid w:val="004C265C"/>
    <w:rsid w:val="004C3327"/>
    <w:rsid w:val="004C3B62"/>
    <w:rsid w:val="004C3DC6"/>
    <w:rsid w:val="004C3DD0"/>
    <w:rsid w:val="004C3FC2"/>
    <w:rsid w:val="004C5330"/>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0C17"/>
    <w:rsid w:val="004E129D"/>
    <w:rsid w:val="004E139D"/>
    <w:rsid w:val="004E1533"/>
    <w:rsid w:val="004E2580"/>
    <w:rsid w:val="004E3099"/>
    <w:rsid w:val="004E3330"/>
    <w:rsid w:val="004E37D9"/>
    <w:rsid w:val="004E38BD"/>
    <w:rsid w:val="004E3CB8"/>
    <w:rsid w:val="004E5276"/>
    <w:rsid w:val="004E5364"/>
    <w:rsid w:val="004E635D"/>
    <w:rsid w:val="004E6787"/>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24A7"/>
    <w:rsid w:val="005037EC"/>
    <w:rsid w:val="00505276"/>
    <w:rsid w:val="00505EEC"/>
    <w:rsid w:val="005064F5"/>
    <w:rsid w:val="00506695"/>
    <w:rsid w:val="005066BD"/>
    <w:rsid w:val="00506B28"/>
    <w:rsid w:val="00506F0E"/>
    <w:rsid w:val="0050729E"/>
    <w:rsid w:val="00507445"/>
    <w:rsid w:val="00507645"/>
    <w:rsid w:val="00510C0C"/>
    <w:rsid w:val="00511100"/>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4121"/>
    <w:rsid w:val="00525723"/>
    <w:rsid w:val="00525F36"/>
    <w:rsid w:val="005265AD"/>
    <w:rsid w:val="00526BED"/>
    <w:rsid w:val="0052718B"/>
    <w:rsid w:val="005277DA"/>
    <w:rsid w:val="00527A0E"/>
    <w:rsid w:val="00530A44"/>
    <w:rsid w:val="00530AE5"/>
    <w:rsid w:val="00530DA9"/>
    <w:rsid w:val="00530FF8"/>
    <w:rsid w:val="00531480"/>
    <w:rsid w:val="0053302B"/>
    <w:rsid w:val="0053339A"/>
    <w:rsid w:val="005361F7"/>
    <w:rsid w:val="005362AE"/>
    <w:rsid w:val="0053656B"/>
    <w:rsid w:val="00537B61"/>
    <w:rsid w:val="00537DB1"/>
    <w:rsid w:val="005406EE"/>
    <w:rsid w:val="00540B1E"/>
    <w:rsid w:val="00542305"/>
    <w:rsid w:val="00542ABF"/>
    <w:rsid w:val="00542FE7"/>
    <w:rsid w:val="0054391C"/>
    <w:rsid w:val="00545F31"/>
    <w:rsid w:val="0054616F"/>
    <w:rsid w:val="005462AF"/>
    <w:rsid w:val="00546617"/>
    <w:rsid w:val="005466F8"/>
    <w:rsid w:val="00547A05"/>
    <w:rsid w:val="00550513"/>
    <w:rsid w:val="0055145E"/>
    <w:rsid w:val="00551923"/>
    <w:rsid w:val="00551CD1"/>
    <w:rsid w:val="00552D1A"/>
    <w:rsid w:val="005532F2"/>
    <w:rsid w:val="005541B7"/>
    <w:rsid w:val="0055449E"/>
    <w:rsid w:val="005559AC"/>
    <w:rsid w:val="00556125"/>
    <w:rsid w:val="00556631"/>
    <w:rsid w:val="00556834"/>
    <w:rsid w:val="00556885"/>
    <w:rsid w:val="005571F2"/>
    <w:rsid w:val="005574A3"/>
    <w:rsid w:val="005577F1"/>
    <w:rsid w:val="00560625"/>
    <w:rsid w:val="00560775"/>
    <w:rsid w:val="00560D1B"/>
    <w:rsid w:val="00560D2E"/>
    <w:rsid w:val="00561A68"/>
    <w:rsid w:val="00561D3D"/>
    <w:rsid w:val="0056278A"/>
    <w:rsid w:val="00562B28"/>
    <w:rsid w:val="00562F9F"/>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2934"/>
    <w:rsid w:val="005750EC"/>
    <w:rsid w:val="005752D8"/>
    <w:rsid w:val="005759BF"/>
    <w:rsid w:val="00577398"/>
    <w:rsid w:val="005774C3"/>
    <w:rsid w:val="005774D9"/>
    <w:rsid w:val="0058013F"/>
    <w:rsid w:val="0058050C"/>
    <w:rsid w:val="00580DE4"/>
    <w:rsid w:val="0058120B"/>
    <w:rsid w:val="00581931"/>
    <w:rsid w:val="00581FAD"/>
    <w:rsid w:val="00582456"/>
    <w:rsid w:val="005827FF"/>
    <w:rsid w:val="00583840"/>
    <w:rsid w:val="005842B5"/>
    <w:rsid w:val="005843A3"/>
    <w:rsid w:val="0058514B"/>
    <w:rsid w:val="00585753"/>
    <w:rsid w:val="00587000"/>
    <w:rsid w:val="005878F5"/>
    <w:rsid w:val="005900CA"/>
    <w:rsid w:val="0059014A"/>
    <w:rsid w:val="0059021C"/>
    <w:rsid w:val="005908A9"/>
    <w:rsid w:val="00590C47"/>
    <w:rsid w:val="00591894"/>
    <w:rsid w:val="00592E17"/>
    <w:rsid w:val="00593005"/>
    <w:rsid w:val="00593A11"/>
    <w:rsid w:val="00594218"/>
    <w:rsid w:val="005943B5"/>
    <w:rsid w:val="00595655"/>
    <w:rsid w:val="00595BD9"/>
    <w:rsid w:val="00597258"/>
    <w:rsid w:val="0059769D"/>
    <w:rsid w:val="00597810"/>
    <w:rsid w:val="005A0D90"/>
    <w:rsid w:val="005A10E3"/>
    <w:rsid w:val="005A2A53"/>
    <w:rsid w:val="005A2E2A"/>
    <w:rsid w:val="005A37A0"/>
    <w:rsid w:val="005A4AD2"/>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626"/>
    <w:rsid w:val="005B594B"/>
    <w:rsid w:val="005B596B"/>
    <w:rsid w:val="005B6E36"/>
    <w:rsid w:val="005C01B4"/>
    <w:rsid w:val="005C0C2D"/>
    <w:rsid w:val="005C0CEF"/>
    <w:rsid w:val="005C1D1B"/>
    <w:rsid w:val="005C20B6"/>
    <w:rsid w:val="005C2255"/>
    <w:rsid w:val="005C3FB6"/>
    <w:rsid w:val="005C4F6F"/>
    <w:rsid w:val="005C7356"/>
    <w:rsid w:val="005C764E"/>
    <w:rsid w:val="005C7771"/>
    <w:rsid w:val="005C777C"/>
    <w:rsid w:val="005D08CD"/>
    <w:rsid w:val="005D1A54"/>
    <w:rsid w:val="005D1EA2"/>
    <w:rsid w:val="005D237E"/>
    <w:rsid w:val="005D28B3"/>
    <w:rsid w:val="005D3787"/>
    <w:rsid w:val="005D53ED"/>
    <w:rsid w:val="005D54D7"/>
    <w:rsid w:val="005D56D8"/>
    <w:rsid w:val="005D5C20"/>
    <w:rsid w:val="005D5CAB"/>
    <w:rsid w:val="005D7186"/>
    <w:rsid w:val="005D7B5B"/>
    <w:rsid w:val="005E016D"/>
    <w:rsid w:val="005E195D"/>
    <w:rsid w:val="005E2F4B"/>
    <w:rsid w:val="005E3556"/>
    <w:rsid w:val="005E366E"/>
    <w:rsid w:val="005E3683"/>
    <w:rsid w:val="005E3C94"/>
    <w:rsid w:val="005E411A"/>
    <w:rsid w:val="005E4607"/>
    <w:rsid w:val="005E566D"/>
    <w:rsid w:val="005E5731"/>
    <w:rsid w:val="005E58DE"/>
    <w:rsid w:val="005E64B0"/>
    <w:rsid w:val="005E6909"/>
    <w:rsid w:val="005E6BC8"/>
    <w:rsid w:val="005E7EEA"/>
    <w:rsid w:val="005F037C"/>
    <w:rsid w:val="005F0D21"/>
    <w:rsid w:val="005F10EC"/>
    <w:rsid w:val="005F112E"/>
    <w:rsid w:val="005F1464"/>
    <w:rsid w:val="005F162C"/>
    <w:rsid w:val="005F20B7"/>
    <w:rsid w:val="005F420D"/>
    <w:rsid w:val="005F4AF1"/>
    <w:rsid w:val="005F51B9"/>
    <w:rsid w:val="005F5BCC"/>
    <w:rsid w:val="005F5E27"/>
    <w:rsid w:val="005F698F"/>
    <w:rsid w:val="005F6AB4"/>
    <w:rsid w:val="005F729D"/>
    <w:rsid w:val="005F7E46"/>
    <w:rsid w:val="00601A43"/>
    <w:rsid w:val="00601A78"/>
    <w:rsid w:val="00601E90"/>
    <w:rsid w:val="0060222D"/>
    <w:rsid w:val="006038CD"/>
    <w:rsid w:val="006039E2"/>
    <w:rsid w:val="00603E6B"/>
    <w:rsid w:val="0060690F"/>
    <w:rsid w:val="006074C7"/>
    <w:rsid w:val="006077AC"/>
    <w:rsid w:val="00607820"/>
    <w:rsid w:val="0060796C"/>
    <w:rsid w:val="00607D68"/>
    <w:rsid w:val="00610393"/>
    <w:rsid w:val="006107DE"/>
    <w:rsid w:val="00610914"/>
    <w:rsid w:val="00611431"/>
    <w:rsid w:val="0061275A"/>
    <w:rsid w:val="006133F9"/>
    <w:rsid w:val="006138FF"/>
    <w:rsid w:val="006141B6"/>
    <w:rsid w:val="00614814"/>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EC3"/>
    <w:rsid w:val="00637F38"/>
    <w:rsid w:val="00641FE2"/>
    <w:rsid w:val="00642065"/>
    <w:rsid w:val="006424CF"/>
    <w:rsid w:val="00642710"/>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73B"/>
    <w:rsid w:val="006611E1"/>
    <w:rsid w:val="00661F4F"/>
    <w:rsid w:val="00662A58"/>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5FB"/>
    <w:rsid w:val="00681A56"/>
    <w:rsid w:val="00682721"/>
    <w:rsid w:val="00682A72"/>
    <w:rsid w:val="00682D11"/>
    <w:rsid w:val="0068339F"/>
    <w:rsid w:val="00683BE3"/>
    <w:rsid w:val="006845D3"/>
    <w:rsid w:val="006846D3"/>
    <w:rsid w:val="006856F6"/>
    <w:rsid w:val="006869AB"/>
    <w:rsid w:val="006874A0"/>
    <w:rsid w:val="00687FF0"/>
    <w:rsid w:val="0069089E"/>
    <w:rsid w:val="006911F8"/>
    <w:rsid w:val="00691DE2"/>
    <w:rsid w:val="00693274"/>
    <w:rsid w:val="00693AEB"/>
    <w:rsid w:val="0069463E"/>
    <w:rsid w:val="006964C5"/>
    <w:rsid w:val="006A006E"/>
    <w:rsid w:val="006A07D4"/>
    <w:rsid w:val="006A0DF1"/>
    <w:rsid w:val="006A104B"/>
    <w:rsid w:val="006A1D70"/>
    <w:rsid w:val="006A344E"/>
    <w:rsid w:val="006A3BD6"/>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0BB"/>
    <w:rsid w:val="006B47D6"/>
    <w:rsid w:val="006B4AF2"/>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88B"/>
    <w:rsid w:val="006D4B5C"/>
    <w:rsid w:val="006D53A8"/>
    <w:rsid w:val="006D5873"/>
    <w:rsid w:val="006D6289"/>
    <w:rsid w:val="006D69C5"/>
    <w:rsid w:val="006D6BC4"/>
    <w:rsid w:val="006D6E5C"/>
    <w:rsid w:val="006D7145"/>
    <w:rsid w:val="006E040C"/>
    <w:rsid w:val="006E0557"/>
    <w:rsid w:val="006E12DF"/>
    <w:rsid w:val="006E2452"/>
    <w:rsid w:val="006E319C"/>
    <w:rsid w:val="006E4847"/>
    <w:rsid w:val="006E4E5C"/>
    <w:rsid w:val="006E564C"/>
    <w:rsid w:val="006E58E6"/>
    <w:rsid w:val="006E6216"/>
    <w:rsid w:val="006E653F"/>
    <w:rsid w:val="006E694C"/>
    <w:rsid w:val="006E729E"/>
    <w:rsid w:val="006E7683"/>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108C"/>
    <w:rsid w:val="007017DE"/>
    <w:rsid w:val="00702724"/>
    <w:rsid w:val="0070394E"/>
    <w:rsid w:val="00704371"/>
    <w:rsid w:val="00704EF8"/>
    <w:rsid w:val="00704F1E"/>
    <w:rsid w:val="00706774"/>
    <w:rsid w:val="0070737F"/>
    <w:rsid w:val="007114E1"/>
    <w:rsid w:val="00711763"/>
    <w:rsid w:val="00714F35"/>
    <w:rsid w:val="007152CC"/>
    <w:rsid w:val="00715409"/>
    <w:rsid w:val="00715B71"/>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5AA"/>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1CF8"/>
    <w:rsid w:val="00742A6B"/>
    <w:rsid w:val="00742FC5"/>
    <w:rsid w:val="007441B3"/>
    <w:rsid w:val="00744670"/>
    <w:rsid w:val="007448ED"/>
    <w:rsid w:val="00744D92"/>
    <w:rsid w:val="007452FD"/>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4F3"/>
    <w:rsid w:val="0076589D"/>
    <w:rsid w:val="00765E04"/>
    <w:rsid w:val="00766718"/>
    <w:rsid w:val="00766B44"/>
    <w:rsid w:val="0076707D"/>
    <w:rsid w:val="007679F7"/>
    <w:rsid w:val="00770880"/>
    <w:rsid w:val="00770A9F"/>
    <w:rsid w:val="00770B3B"/>
    <w:rsid w:val="00771378"/>
    <w:rsid w:val="00771A2E"/>
    <w:rsid w:val="007730A6"/>
    <w:rsid w:val="00774CEB"/>
    <w:rsid w:val="0077534F"/>
    <w:rsid w:val="00775832"/>
    <w:rsid w:val="00776120"/>
    <w:rsid w:val="00776A8A"/>
    <w:rsid w:val="00777142"/>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B3B"/>
    <w:rsid w:val="00790F69"/>
    <w:rsid w:val="00791135"/>
    <w:rsid w:val="00791881"/>
    <w:rsid w:val="0079305A"/>
    <w:rsid w:val="0079443B"/>
    <w:rsid w:val="0079597E"/>
    <w:rsid w:val="00795A88"/>
    <w:rsid w:val="00795FF9"/>
    <w:rsid w:val="007964A4"/>
    <w:rsid w:val="00797195"/>
    <w:rsid w:val="0079738F"/>
    <w:rsid w:val="007A0716"/>
    <w:rsid w:val="007A08E0"/>
    <w:rsid w:val="007A129C"/>
    <w:rsid w:val="007A1506"/>
    <w:rsid w:val="007A1574"/>
    <w:rsid w:val="007A2524"/>
    <w:rsid w:val="007A270D"/>
    <w:rsid w:val="007A2C0C"/>
    <w:rsid w:val="007A34C2"/>
    <w:rsid w:val="007A41B7"/>
    <w:rsid w:val="007A4A08"/>
    <w:rsid w:val="007A53A6"/>
    <w:rsid w:val="007A5BF6"/>
    <w:rsid w:val="007A5C19"/>
    <w:rsid w:val="007A5E79"/>
    <w:rsid w:val="007A6B25"/>
    <w:rsid w:val="007B018E"/>
    <w:rsid w:val="007B0216"/>
    <w:rsid w:val="007B2023"/>
    <w:rsid w:val="007B24DA"/>
    <w:rsid w:val="007B2E2E"/>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B87"/>
    <w:rsid w:val="007D1F74"/>
    <w:rsid w:val="007D268F"/>
    <w:rsid w:val="007D4696"/>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D91"/>
    <w:rsid w:val="00801E3A"/>
    <w:rsid w:val="00802253"/>
    <w:rsid w:val="008024BC"/>
    <w:rsid w:val="00803203"/>
    <w:rsid w:val="00803E93"/>
    <w:rsid w:val="00804C2B"/>
    <w:rsid w:val="00805032"/>
    <w:rsid w:val="00805CC8"/>
    <w:rsid w:val="00806BE6"/>
    <w:rsid w:val="00807B3D"/>
    <w:rsid w:val="00810570"/>
    <w:rsid w:val="0081124D"/>
    <w:rsid w:val="008116C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4E69"/>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0699"/>
    <w:rsid w:val="008412EA"/>
    <w:rsid w:val="008415C1"/>
    <w:rsid w:val="0084171F"/>
    <w:rsid w:val="0084327C"/>
    <w:rsid w:val="00845288"/>
    <w:rsid w:val="008455BD"/>
    <w:rsid w:val="0084575F"/>
    <w:rsid w:val="00845FE5"/>
    <w:rsid w:val="00846916"/>
    <w:rsid w:val="0085038E"/>
    <w:rsid w:val="00850C54"/>
    <w:rsid w:val="008514E9"/>
    <w:rsid w:val="008522AC"/>
    <w:rsid w:val="008540C4"/>
    <w:rsid w:val="008545FD"/>
    <w:rsid w:val="008549B5"/>
    <w:rsid w:val="00854EFC"/>
    <w:rsid w:val="008555A8"/>
    <w:rsid w:val="008555FE"/>
    <w:rsid w:val="00855AC3"/>
    <w:rsid w:val="008567B2"/>
    <w:rsid w:val="00860418"/>
    <w:rsid w:val="00860514"/>
    <w:rsid w:val="00860792"/>
    <w:rsid w:val="008612BD"/>
    <w:rsid w:val="00861938"/>
    <w:rsid w:val="00861A53"/>
    <w:rsid w:val="0086222B"/>
    <w:rsid w:val="008628D1"/>
    <w:rsid w:val="00862E35"/>
    <w:rsid w:val="008633FE"/>
    <w:rsid w:val="00863750"/>
    <w:rsid w:val="0086398B"/>
    <w:rsid w:val="00863AB0"/>
    <w:rsid w:val="00863C6A"/>
    <w:rsid w:val="00863D3E"/>
    <w:rsid w:val="00864823"/>
    <w:rsid w:val="008651E7"/>
    <w:rsid w:val="008658E8"/>
    <w:rsid w:val="008658ED"/>
    <w:rsid w:val="00865D25"/>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3602"/>
    <w:rsid w:val="0088416B"/>
    <w:rsid w:val="008841C9"/>
    <w:rsid w:val="00884285"/>
    <w:rsid w:val="00884CBC"/>
    <w:rsid w:val="00885F02"/>
    <w:rsid w:val="00885FAF"/>
    <w:rsid w:val="0088778C"/>
    <w:rsid w:val="00887A9D"/>
    <w:rsid w:val="008905C5"/>
    <w:rsid w:val="008905CC"/>
    <w:rsid w:val="00891588"/>
    <w:rsid w:val="00891911"/>
    <w:rsid w:val="00891C22"/>
    <w:rsid w:val="00892819"/>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730"/>
    <w:rsid w:val="008A7A0E"/>
    <w:rsid w:val="008B0217"/>
    <w:rsid w:val="008B0479"/>
    <w:rsid w:val="008B2770"/>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692E"/>
    <w:rsid w:val="008C69EA"/>
    <w:rsid w:val="008C71D5"/>
    <w:rsid w:val="008C7687"/>
    <w:rsid w:val="008D12B9"/>
    <w:rsid w:val="008D15DC"/>
    <w:rsid w:val="008D2DD0"/>
    <w:rsid w:val="008D31A3"/>
    <w:rsid w:val="008D39EB"/>
    <w:rsid w:val="008D3FDF"/>
    <w:rsid w:val="008D490B"/>
    <w:rsid w:val="008D4A08"/>
    <w:rsid w:val="008D4FD1"/>
    <w:rsid w:val="008D6475"/>
    <w:rsid w:val="008D76A2"/>
    <w:rsid w:val="008D7CAF"/>
    <w:rsid w:val="008E0FB6"/>
    <w:rsid w:val="008E14C5"/>
    <w:rsid w:val="008E26ED"/>
    <w:rsid w:val="008E2890"/>
    <w:rsid w:val="008E2DB0"/>
    <w:rsid w:val="008E374F"/>
    <w:rsid w:val="008E375E"/>
    <w:rsid w:val="008E4153"/>
    <w:rsid w:val="008E4C0F"/>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47B"/>
    <w:rsid w:val="009117E7"/>
    <w:rsid w:val="00911C52"/>
    <w:rsid w:val="00913CB5"/>
    <w:rsid w:val="00914285"/>
    <w:rsid w:val="00914855"/>
    <w:rsid w:val="00915252"/>
    <w:rsid w:val="0091754B"/>
    <w:rsid w:val="00917AE6"/>
    <w:rsid w:val="009222B4"/>
    <w:rsid w:val="00922B46"/>
    <w:rsid w:val="00922DA1"/>
    <w:rsid w:val="00923F61"/>
    <w:rsid w:val="00924412"/>
    <w:rsid w:val="00924ECD"/>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265C"/>
    <w:rsid w:val="00943175"/>
    <w:rsid w:val="00943FC7"/>
    <w:rsid w:val="0094534F"/>
    <w:rsid w:val="0094586C"/>
    <w:rsid w:val="00945B3C"/>
    <w:rsid w:val="00946473"/>
    <w:rsid w:val="00946682"/>
    <w:rsid w:val="0094779E"/>
    <w:rsid w:val="00950A70"/>
    <w:rsid w:val="00951459"/>
    <w:rsid w:val="00952774"/>
    <w:rsid w:val="00954757"/>
    <w:rsid w:val="00955E43"/>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3E03"/>
    <w:rsid w:val="00975046"/>
    <w:rsid w:val="00975499"/>
    <w:rsid w:val="0097589C"/>
    <w:rsid w:val="00976029"/>
    <w:rsid w:val="00976839"/>
    <w:rsid w:val="0097745F"/>
    <w:rsid w:val="00980215"/>
    <w:rsid w:val="00980686"/>
    <w:rsid w:val="00980EFE"/>
    <w:rsid w:val="0098133B"/>
    <w:rsid w:val="00981599"/>
    <w:rsid w:val="00981915"/>
    <w:rsid w:val="00981C05"/>
    <w:rsid w:val="00981D45"/>
    <w:rsid w:val="0098267C"/>
    <w:rsid w:val="00982F6C"/>
    <w:rsid w:val="00983CCA"/>
    <w:rsid w:val="009845EB"/>
    <w:rsid w:val="00985BAD"/>
    <w:rsid w:val="0098662A"/>
    <w:rsid w:val="009878D1"/>
    <w:rsid w:val="00987C99"/>
    <w:rsid w:val="00987DFA"/>
    <w:rsid w:val="00987E2D"/>
    <w:rsid w:val="009901FE"/>
    <w:rsid w:val="00990F95"/>
    <w:rsid w:val="0099203B"/>
    <w:rsid w:val="0099238F"/>
    <w:rsid w:val="009956BF"/>
    <w:rsid w:val="009956E6"/>
    <w:rsid w:val="00996C36"/>
    <w:rsid w:val="00996FCB"/>
    <w:rsid w:val="00997010"/>
    <w:rsid w:val="009A0739"/>
    <w:rsid w:val="009A0A2A"/>
    <w:rsid w:val="009A0EB5"/>
    <w:rsid w:val="009A1A1F"/>
    <w:rsid w:val="009A1F04"/>
    <w:rsid w:val="009A1FA8"/>
    <w:rsid w:val="009A4001"/>
    <w:rsid w:val="009A4D71"/>
    <w:rsid w:val="009A4DE2"/>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3D0"/>
    <w:rsid w:val="009B574A"/>
    <w:rsid w:val="009B60B3"/>
    <w:rsid w:val="009B6595"/>
    <w:rsid w:val="009B7C8F"/>
    <w:rsid w:val="009C0607"/>
    <w:rsid w:val="009C087B"/>
    <w:rsid w:val="009C1737"/>
    <w:rsid w:val="009C1C2D"/>
    <w:rsid w:val="009C273F"/>
    <w:rsid w:val="009C27E2"/>
    <w:rsid w:val="009C2B92"/>
    <w:rsid w:val="009C39E8"/>
    <w:rsid w:val="009C51FC"/>
    <w:rsid w:val="009C6187"/>
    <w:rsid w:val="009C62F5"/>
    <w:rsid w:val="009C6518"/>
    <w:rsid w:val="009C6D16"/>
    <w:rsid w:val="009C73CC"/>
    <w:rsid w:val="009D0034"/>
    <w:rsid w:val="009D0515"/>
    <w:rsid w:val="009D1090"/>
    <w:rsid w:val="009D1CD0"/>
    <w:rsid w:val="009D1FC7"/>
    <w:rsid w:val="009D31A3"/>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876"/>
    <w:rsid w:val="009F096B"/>
    <w:rsid w:val="009F0999"/>
    <w:rsid w:val="009F0C4D"/>
    <w:rsid w:val="009F116E"/>
    <w:rsid w:val="009F1D9D"/>
    <w:rsid w:val="009F1DD6"/>
    <w:rsid w:val="009F319E"/>
    <w:rsid w:val="009F3506"/>
    <w:rsid w:val="009F38AB"/>
    <w:rsid w:val="009F4181"/>
    <w:rsid w:val="009F59E0"/>
    <w:rsid w:val="009F5A79"/>
    <w:rsid w:val="009F66C0"/>
    <w:rsid w:val="009F6C0C"/>
    <w:rsid w:val="009F7E7F"/>
    <w:rsid w:val="00A0127E"/>
    <w:rsid w:val="00A016A5"/>
    <w:rsid w:val="00A0217C"/>
    <w:rsid w:val="00A03994"/>
    <w:rsid w:val="00A03B82"/>
    <w:rsid w:val="00A03D15"/>
    <w:rsid w:val="00A03FBC"/>
    <w:rsid w:val="00A040CE"/>
    <w:rsid w:val="00A04DFE"/>
    <w:rsid w:val="00A04E7E"/>
    <w:rsid w:val="00A05717"/>
    <w:rsid w:val="00A05D90"/>
    <w:rsid w:val="00A0634C"/>
    <w:rsid w:val="00A07F26"/>
    <w:rsid w:val="00A10512"/>
    <w:rsid w:val="00A10766"/>
    <w:rsid w:val="00A11A8A"/>
    <w:rsid w:val="00A11E86"/>
    <w:rsid w:val="00A12514"/>
    <w:rsid w:val="00A12534"/>
    <w:rsid w:val="00A12A08"/>
    <w:rsid w:val="00A12AD3"/>
    <w:rsid w:val="00A13305"/>
    <w:rsid w:val="00A13706"/>
    <w:rsid w:val="00A14EF2"/>
    <w:rsid w:val="00A15CDD"/>
    <w:rsid w:val="00A15F46"/>
    <w:rsid w:val="00A16D63"/>
    <w:rsid w:val="00A21A55"/>
    <w:rsid w:val="00A22C17"/>
    <w:rsid w:val="00A22E1F"/>
    <w:rsid w:val="00A23605"/>
    <w:rsid w:val="00A23910"/>
    <w:rsid w:val="00A24220"/>
    <w:rsid w:val="00A24A0A"/>
    <w:rsid w:val="00A25A96"/>
    <w:rsid w:val="00A25BE2"/>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11A"/>
    <w:rsid w:val="00A44AEA"/>
    <w:rsid w:val="00A44C54"/>
    <w:rsid w:val="00A44C9A"/>
    <w:rsid w:val="00A450A1"/>
    <w:rsid w:val="00A4519C"/>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2F6E"/>
    <w:rsid w:val="00A9356B"/>
    <w:rsid w:val="00A94531"/>
    <w:rsid w:val="00A966A7"/>
    <w:rsid w:val="00A96BDA"/>
    <w:rsid w:val="00A96D3F"/>
    <w:rsid w:val="00A97274"/>
    <w:rsid w:val="00A97C07"/>
    <w:rsid w:val="00A97F36"/>
    <w:rsid w:val="00AA01C7"/>
    <w:rsid w:val="00AA050A"/>
    <w:rsid w:val="00AA06BA"/>
    <w:rsid w:val="00AA08CA"/>
    <w:rsid w:val="00AA15FA"/>
    <w:rsid w:val="00AA1BF4"/>
    <w:rsid w:val="00AA23E8"/>
    <w:rsid w:val="00AA252F"/>
    <w:rsid w:val="00AA25ED"/>
    <w:rsid w:val="00AA3569"/>
    <w:rsid w:val="00AA3C4F"/>
    <w:rsid w:val="00AA42CC"/>
    <w:rsid w:val="00AA553D"/>
    <w:rsid w:val="00AA5884"/>
    <w:rsid w:val="00AA5E32"/>
    <w:rsid w:val="00AA68A8"/>
    <w:rsid w:val="00AA6E7E"/>
    <w:rsid w:val="00AA7F8B"/>
    <w:rsid w:val="00AB0945"/>
    <w:rsid w:val="00AB0AD1"/>
    <w:rsid w:val="00AB0BB9"/>
    <w:rsid w:val="00AB0E0E"/>
    <w:rsid w:val="00AB12B9"/>
    <w:rsid w:val="00AB140A"/>
    <w:rsid w:val="00AB1613"/>
    <w:rsid w:val="00AB33E4"/>
    <w:rsid w:val="00AB3F54"/>
    <w:rsid w:val="00AB511D"/>
    <w:rsid w:val="00AB562B"/>
    <w:rsid w:val="00AB5684"/>
    <w:rsid w:val="00AB570F"/>
    <w:rsid w:val="00AB64B0"/>
    <w:rsid w:val="00AB6545"/>
    <w:rsid w:val="00AB6DEE"/>
    <w:rsid w:val="00AB7981"/>
    <w:rsid w:val="00AB7DAB"/>
    <w:rsid w:val="00AC013F"/>
    <w:rsid w:val="00AC0B11"/>
    <w:rsid w:val="00AC1B45"/>
    <w:rsid w:val="00AC3015"/>
    <w:rsid w:val="00AC3A21"/>
    <w:rsid w:val="00AC43DE"/>
    <w:rsid w:val="00AC4AD4"/>
    <w:rsid w:val="00AC5165"/>
    <w:rsid w:val="00AC6257"/>
    <w:rsid w:val="00AC6969"/>
    <w:rsid w:val="00AC6C3E"/>
    <w:rsid w:val="00AC6E97"/>
    <w:rsid w:val="00AC7C91"/>
    <w:rsid w:val="00AD0797"/>
    <w:rsid w:val="00AD1864"/>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E86"/>
    <w:rsid w:val="00AE3E2E"/>
    <w:rsid w:val="00AE3E5B"/>
    <w:rsid w:val="00AE3EEC"/>
    <w:rsid w:val="00AE41F4"/>
    <w:rsid w:val="00AE48C9"/>
    <w:rsid w:val="00AE4AE8"/>
    <w:rsid w:val="00AE4F79"/>
    <w:rsid w:val="00AE5755"/>
    <w:rsid w:val="00AE5E79"/>
    <w:rsid w:val="00AE79E2"/>
    <w:rsid w:val="00AE7A2B"/>
    <w:rsid w:val="00AE7FFD"/>
    <w:rsid w:val="00AF0C29"/>
    <w:rsid w:val="00AF0CAE"/>
    <w:rsid w:val="00AF1572"/>
    <w:rsid w:val="00AF1591"/>
    <w:rsid w:val="00AF1BE0"/>
    <w:rsid w:val="00AF1C28"/>
    <w:rsid w:val="00AF2925"/>
    <w:rsid w:val="00AF2E02"/>
    <w:rsid w:val="00AF2ED9"/>
    <w:rsid w:val="00AF410C"/>
    <w:rsid w:val="00AF4FFB"/>
    <w:rsid w:val="00AF61B9"/>
    <w:rsid w:val="00AF62E5"/>
    <w:rsid w:val="00AF6441"/>
    <w:rsid w:val="00AF65AD"/>
    <w:rsid w:val="00AF662B"/>
    <w:rsid w:val="00AF6C0A"/>
    <w:rsid w:val="00AF6C32"/>
    <w:rsid w:val="00AF7637"/>
    <w:rsid w:val="00B00D00"/>
    <w:rsid w:val="00B00E9F"/>
    <w:rsid w:val="00B01DDB"/>
    <w:rsid w:val="00B03620"/>
    <w:rsid w:val="00B03727"/>
    <w:rsid w:val="00B048E1"/>
    <w:rsid w:val="00B0539E"/>
    <w:rsid w:val="00B05943"/>
    <w:rsid w:val="00B0712C"/>
    <w:rsid w:val="00B07BB3"/>
    <w:rsid w:val="00B10895"/>
    <w:rsid w:val="00B119BF"/>
    <w:rsid w:val="00B12B0E"/>
    <w:rsid w:val="00B13051"/>
    <w:rsid w:val="00B133B1"/>
    <w:rsid w:val="00B134C5"/>
    <w:rsid w:val="00B13845"/>
    <w:rsid w:val="00B14B66"/>
    <w:rsid w:val="00B1592A"/>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A7"/>
    <w:rsid w:val="00B244E8"/>
    <w:rsid w:val="00B24F81"/>
    <w:rsid w:val="00B25498"/>
    <w:rsid w:val="00B260D5"/>
    <w:rsid w:val="00B268B0"/>
    <w:rsid w:val="00B27017"/>
    <w:rsid w:val="00B27FE1"/>
    <w:rsid w:val="00B315E4"/>
    <w:rsid w:val="00B3376C"/>
    <w:rsid w:val="00B34101"/>
    <w:rsid w:val="00B347CF"/>
    <w:rsid w:val="00B3485F"/>
    <w:rsid w:val="00B34A11"/>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8E"/>
    <w:rsid w:val="00B472C6"/>
    <w:rsid w:val="00B472E5"/>
    <w:rsid w:val="00B5039B"/>
    <w:rsid w:val="00B50609"/>
    <w:rsid w:val="00B50E46"/>
    <w:rsid w:val="00B51980"/>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53F1"/>
    <w:rsid w:val="00B65412"/>
    <w:rsid w:val="00B65472"/>
    <w:rsid w:val="00B65762"/>
    <w:rsid w:val="00B66FDF"/>
    <w:rsid w:val="00B6708C"/>
    <w:rsid w:val="00B670F0"/>
    <w:rsid w:val="00B67183"/>
    <w:rsid w:val="00B70352"/>
    <w:rsid w:val="00B7078E"/>
    <w:rsid w:val="00B72E98"/>
    <w:rsid w:val="00B73094"/>
    <w:rsid w:val="00B730BB"/>
    <w:rsid w:val="00B755E4"/>
    <w:rsid w:val="00B75675"/>
    <w:rsid w:val="00B7666D"/>
    <w:rsid w:val="00B767E2"/>
    <w:rsid w:val="00B77024"/>
    <w:rsid w:val="00B7767F"/>
    <w:rsid w:val="00B7787C"/>
    <w:rsid w:val="00B778FA"/>
    <w:rsid w:val="00B77FF6"/>
    <w:rsid w:val="00B808A7"/>
    <w:rsid w:val="00B809DC"/>
    <w:rsid w:val="00B825B5"/>
    <w:rsid w:val="00B829D1"/>
    <w:rsid w:val="00B835E2"/>
    <w:rsid w:val="00B84F8E"/>
    <w:rsid w:val="00B86CD8"/>
    <w:rsid w:val="00B871A1"/>
    <w:rsid w:val="00B876DD"/>
    <w:rsid w:val="00B877FC"/>
    <w:rsid w:val="00B9069C"/>
    <w:rsid w:val="00B912F7"/>
    <w:rsid w:val="00B91D1F"/>
    <w:rsid w:val="00B9266D"/>
    <w:rsid w:val="00B93AC5"/>
    <w:rsid w:val="00B93D46"/>
    <w:rsid w:val="00B93F2A"/>
    <w:rsid w:val="00B963BD"/>
    <w:rsid w:val="00B96C9F"/>
    <w:rsid w:val="00B9704E"/>
    <w:rsid w:val="00B97C2E"/>
    <w:rsid w:val="00BA017B"/>
    <w:rsid w:val="00BA050B"/>
    <w:rsid w:val="00BA0B5F"/>
    <w:rsid w:val="00BA0FA3"/>
    <w:rsid w:val="00BA1A42"/>
    <w:rsid w:val="00BA1F90"/>
    <w:rsid w:val="00BA202A"/>
    <w:rsid w:val="00BA2C66"/>
    <w:rsid w:val="00BA32C6"/>
    <w:rsid w:val="00BA39D0"/>
    <w:rsid w:val="00BA4665"/>
    <w:rsid w:val="00BA46F7"/>
    <w:rsid w:val="00BA48DA"/>
    <w:rsid w:val="00BA4B25"/>
    <w:rsid w:val="00BA5138"/>
    <w:rsid w:val="00BA5824"/>
    <w:rsid w:val="00BA5ECC"/>
    <w:rsid w:val="00BA6047"/>
    <w:rsid w:val="00BA76A6"/>
    <w:rsid w:val="00BA78DA"/>
    <w:rsid w:val="00BA7ACC"/>
    <w:rsid w:val="00BA7C21"/>
    <w:rsid w:val="00BA7C4D"/>
    <w:rsid w:val="00BB0A10"/>
    <w:rsid w:val="00BB0FEE"/>
    <w:rsid w:val="00BB1108"/>
    <w:rsid w:val="00BB182A"/>
    <w:rsid w:val="00BB1A1A"/>
    <w:rsid w:val="00BB1AC3"/>
    <w:rsid w:val="00BB30BC"/>
    <w:rsid w:val="00BB34B9"/>
    <w:rsid w:val="00BB34F1"/>
    <w:rsid w:val="00BB37DB"/>
    <w:rsid w:val="00BB4557"/>
    <w:rsid w:val="00BB4773"/>
    <w:rsid w:val="00BB5A51"/>
    <w:rsid w:val="00BB5B42"/>
    <w:rsid w:val="00BB5EBF"/>
    <w:rsid w:val="00BB6587"/>
    <w:rsid w:val="00BB6CD4"/>
    <w:rsid w:val="00BB754B"/>
    <w:rsid w:val="00BC0FB3"/>
    <w:rsid w:val="00BC16A0"/>
    <w:rsid w:val="00BC235E"/>
    <w:rsid w:val="00BC2A5B"/>
    <w:rsid w:val="00BC2BF2"/>
    <w:rsid w:val="00BC31B5"/>
    <w:rsid w:val="00BC3247"/>
    <w:rsid w:val="00BC3785"/>
    <w:rsid w:val="00BC37EE"/>
    <w:rsid w:val="00BC3A7B"/>
    <w:rsid w:val="00BC3E36"/>
    <w:rsid w:val="00BC42AE"/>
    <w:rsid w:val="00BC50E0"/>
    <w:rsid w:val="00BC5655"/>
    <w:rsid w:val="00BC6125"/>
    <w:rsid w:val="00BC6D42"/>
    <w:rsid w:val="00BC7AE6"/>
    <w:rsid w:val="00BC7CD1"/>
    <w:rsid w:val="00BC7E76"/>
    <w:rsid w:val="00BD0970"/>
    <w:rsid w:val="00BD0995"/>
    <w:rsid w:val="00BD0D4C"/>
    <w:rsid w:val="00BD1DEC"/>
    <w:rsid w:val="00BD290D"/>
    <w:rsid w:val="00BD2D1B"/>
    <w:rsid w:val="00BD3519"/>
    <w:rsid w:val="00BD540D"/>
    <w:rsid w:val="00BD5914"/>
    <w:rsid w:val="00BD5A57"/>
    <w:rsid w:val="00BD671B"/>
    <w:rsid w:val="00BD7B91"/>
    <w:rsid w:val="00BE0015"/>
    <w:rsid w:val="00BE038B"/>
    <w:rsid w:val="00BE03A3"/>
    <w:rsid w:val="00BE14F9"/>
    <w:rsid w:val="00BE1726"/>
    <w:rsid w:val="00BE180E"/>
    <w:rsid w:val="00BE1B21"/>
    <w:rsid w:val="00BE2794"/>
    <w:rsid w:val="00BE2FE0"/>
    <w:rsid w:val="00BE42B9"/>
    <w:rsid w:val="00BE4CD8"/>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315"/>
    <w:rsid w:val="00C15366"/>
    <w:rsid w:val="00C15DA4"/>
    <w:rsid w:val="00C1654B"/>
    <w:rsid w:val="00C165B8"/>
    <w:rsid w:val="00C167CF"/>
    <w:rsid w:val="00C17071"/>
    <w:rsid w:val="00C17C37"/>
    <w:rsid w:val="00C20649"/>
    <w:rsid w:val="00C206BA"/>
    <w:rsid w:val="00C2114A"/>
    <w:rsid w:val="00C227ED"/>
    <w:rsid w:val="00C2323F"/>
    <w:rsid w:val="00C237A0"/>
    <w:rsid w:val="00C23DCE"/>
    <w:rsid w:val="00C24366"/>
    <w:rsid w:val="00C2528F"/>
    <w:rsid w:val="00C25C78"/>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18D"/>
    <w:rsid w:val="00C421E6"/>
    <w:rsid w:val="00C42708"/>
    <w:rsid w:val="00C448E7"/>
    <w:rsid w:val="00C44C12"/>
    <w:rsid w:val="00C44E0F"/>
    <w:rsid w:val="00C4554A"/>
    <w:rsid w:val="00C45DEC"/>
    <w:rsid w:val="00C46F27"/>
    <w:rsid w:val="00C47220"/>
    <w:rsid w:val="00C4730A"/>
    <w:rsid w:val="00C474BF"/>
    <w:rsid w:val="00C47A19"/>
    <w:rsid w:val="00C5042E"/>
    <w:rsid w:val="00C50C95"/>
    <w:rsid w:val="00C51B7A"/>
    <w:rsid w:val="00C521E0"/>
    <w:rsid w:val="00C535E4"/>
    <w:rsid w:val="00C53910"/>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1C9E"/>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97899"/>
    <w:rsid w:val="00C97C0D"/>
    <w:rsid w:val="00CA14FC"/>
    <w:rsid w:val="00CA2A01"/>
    <w:rsid w:val="00CA367A"/>
    <w:rsid w:val="00CA5202"/>
    <w:rsid w:val="00CA5225"/>
    <w:rsid w:val="00CA58F2"/>
    <w:rsid w:val="00CA6518"/>
    <w:rsid w:val="00CA72C6"/>
    <w:rsid w:val="00CB0230"/>
    <w:rsid w:val="00CB0358"/>
    <w:rsid w:val="00CB127F"/>
    <w:rsid w:val="00CB137F"/>
    <w:rsid w:val="00CB191A"/>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3B5"/>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933"/>
    <w:rsid w:val="00CC7ADF"/>
    <w:rsid w:val="00CD0B9C"/>
    <w:rsid w:val="00CD10B0"/>
    <w:rsid w:val="00CD3689"/>
    <w:rsid w:val="00CD42F5"/>
    <w:rsid w:val="00CD4CE9"/>
    <w:rsid w:val="00CD5568"/>
    <w:rsid w:val="00CD572C"/>
    <w:rsid w:val="00CD66FE"/>
    <w:rsid w:val="00CD6764"/>
    <w:rsid w:val="00CD67B1"/>
    <w:rsid w:val="00CD6C74"/>
    <w:rsid w:val="00CD7FCB"/>
    <w:rsid w:val="00CE0D3D"/>
    <w:rsid w:val="00CE0EC9"/>
    <w:rsid w:val="00CE1A4B"/>
    <w:rsid w:val="00CE2872"/>
    <w:rsid w:val="00CE4053"/>
    <w:rsid w:val="00CE44B9"/>
    <w:rsid w:val="00CE4EB5"/>
    <w:rsid w:val="00CE51D4"/>
    <w:rsid w:val="00CE587F"/>
    <w:rsid w:val="00CE58FA"/>
    <w:rsid w:val="00CE5F6C"/>
    <w:rsid w:val="00CE6399"/>
    <w:rsid w:val="00CE7223"/>
    <w:rsid w:val="00CE735A"/>
    <w:rsid w:val="00CE749B"/>
    <w:rsid w:val="00CF2164"/>
    <w:rsid w:val="00CF367B"/>
    <w:rsid w:val="00CF3C40"/>
    <w:rsid w:val="00CF3F66"/>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6E75"/>
    <w:rsid w:val="00D078E6"/>
    <w:rsid w:val="00D11118"/>
    <w:rsid w:val="00D11BE2"/>
    <w:rsid w:val="00D1220E"/>
    <w:rsid w:val="00D12409"/>
    <w:rsid w:val="00D124AE"/>
    <w:rsid w:val="00D1332A"/>
    <w:rsid w:val="00D134C1"/>
    <w:rsid w:val="00D1431A"/>
    <w:rsid w:val="00D14429"/>
    <w:rsid w:val="00D14906"/>
    <w:rsid w:val="00D14F77"/>
    <w:rsid w:val="00D154B0"/>
    <w:rsid w:val="00D159C3"/>
    <w:rsid w:val="00D15E0B"/>
    <w:rsid w:val="00D162DE"/>
    <w:rsid w:val="00D16AF7"/>
    <w:rsid w:val="00D1782E"/>
    <w:rsid w:val="00D17E31"/>
    <w:rsid w:val="00D20448"/>
    <w:rsid w:val="00D205A6"/>
    <w:rsid w:val="00D22429"/>
    <w:rsid w:val="00D2323B"/>
    <w:rsid w:val="00D236B3"/>
    <w:rsid w:val="00D23883"/>
    <w:rsid w:val="00D23A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028"/>
    <w:rsid w:val="00D45B86"/>
    <w:rsid w:val="00D45C33"/>
    <w:rsid w:val="00D46A1E"/>
    <w:rsid w:val="00D47092"/>
    <w:rsid w:val="00D4768C"/>
    <w:rsid w:val="00D47E69"/>
    <w:rsid w:val="00D510E5"/>
    <w:rsid w:val="00D51BF4"/>
    <w:rsid w:val="00D52976"/>
    <w:rsid w:val="00D52B3C"/>
    <w:rsid w:val="00D52F29"/>
    <w:rsid w:val="00D53E9C"/>
    <w:rsid w:val="00D54A34"/>
    <w:rsid w:val="00D5573C"/>
    <w:rsid w:val="00D55808"/>
    <w:rsid w:val="00D561D7"/>
    <w:rsid w:val="00D561EB"/>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2877"/>
    <w:rsid w:val="00D82F22"/>
    <w:rsid w:val="00D834F1"/>
    <w:rsid w:val="00D846D4"/>
    <w:rsid w:val="00D84EA6"/>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97D79"/>
    <w:rsid w:val="00DA03E3"/>
    <w:rsid w:val="00DA14A2"/>
    <w:rsid w:val="00DA1D48"/>
    <w:rsid w:val="00DA1F1B"/>
    <w:rsid w:val="00DA2726"/>
    <w:rsid w:val="00DA2FE1"/>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3A"/>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9EC"/>
    <w:rsid w:val="00DE6BFB"/>
    <w:rsid w:val="00DE73B4"/>
    <w:rsid w:val="00DE7EA8"/>
    <w:rsid w:val="00DE7F12"/>
    <w:rsid w:val="00DF0A3E"/>
    <w:rsid w:val="00DF0DF7"/>
    <w:rsid w:val="00DF10A6"/>
    <w:rsid w:val="00DF1E14"/>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77F"/>
    <w:rsid w:val="00E15E18"/>
    <w:rsid w:val="00E166C3"/>
    <w:rsid w:val="00E16F82"/>
    <w:rsid w:val="00E1726D"/>
    <w:rsid w:val="00E17938"/>
    <w:rsid w:val="00E20087"/>
    <w:rsid w:val="00E203D2"/>
    <w:rsid w:val="00E2072D"/>
    <w:rsid w:val="00E2140F"/>
    <w:rsid w:val="00E21DC7"/>
    <w:rsid w:val="00E222F2"/>
    <w:rsid w:val="00E224FA"/>
    <w:rsid w:val="00E22E3B"/>
    <w:rsid w:val="00E23074"/>
    <w:rsid w:val="00E2365D"/>
    <w:rsid w:val="00E24307"/>
    <w:rsid w:val="00E25375"/>
    <w:rsid w:val="00E2559C"/>
    <w:rsid w:val="00E25ED5"/>
    <w:rsid w:val="00E274E5"/>
    <w:rsid w:val="00E27674"/>
    <w:rsid w:val="00E30605"/>
    <w:rsid w:val="00E30E28"/>
    <w:rsid w:val="00E32573"/>
    <w:rsid w:val="00E33348"/>
    <w:rsid w:val="00E333F0"/>
    <w:rsid w:val="00E337BB"/>
    <w:rsid w:val="00E33D4C"/>
    <w:rsid w:val="00E357A2"/>
    <w:rsid w:val="00E36E47"/>
    <w:rsid w:val="00E36FCD"/>
    <w:rsid w:val="00E3751B"/>
    <w:rsid w:val="00E378E8"/>
    <w:rsid w:val="00E37C77"/>
    <w:rsid w:val="00E40042"/>
    <w:rsid w:val="00E403F9"/>
    <w:rsid w:val="00E41212"/>
    <w:rsid w:val="00E41C34"/>
    <w:rsid w:val="00E41C5E"/>
    <w:rsid w:val="00E4357E"/>
    <w:rsid w:val="00E4359D"/>
    <w:rsid w:val="00E43AA1"/>
    <w:rsid w:val="00E43E29"/>
    <w:rsid w:val="00E441CF"/>
    <w:rsid w:val="00E442BD"/>
    <w:rsid w:val="00E446E4"/>
    <w:rsid w:val="00E45792"/>
    <w:rsid w:val="00E45798"/>
    <w:rsid w:val="00E45A4E"/>
    <w:rsid w:val="00E45A79"/>
    <w:rsid w:val="00E46133"/>
    <w:rsid w:val="00E46DD2"/>
    <w:rsid w:val="00E46DE9"/>
    <w:rsid w:val="00E47201"/>
    <w:rsid w:val="00E4798D"/>
    <w:rsid w:val="00E50141"/>
    <w:rsid w:val="00E50FBC"/>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2C1B"/>
    <w:rsid w:val="00E758C1"/>
    <w:rsid w:val="00E80920"/>
    <w:rsid w:val="00E8168A"/>
    <w:rsid w:val="00E81731"/>
    <w:rsid w:val="00E81827"/>
    <w:rsid w:val="00E82C32"/>
    <w:rsid w:val="00E83AA5"/>
    <w:rsid w:val="00E83ECB"/>
    <w:rsid w:val="00E84B1E"/>
    <w:rsid w:val="00E86DBE"/>
    <w:rsid w:val="00E87170"/>
    <w:rsid w:val="00E871D3"/>
    <w:rsid w:val="00E900B9"/>
    <w:rsid w:val="00E90B34"/>
    <w:rsid w:val="00E90D15"/>
    <w:rsid w:val="00E9187E"/>
    <w:rsid w:val="00E92787"/>
    <w:rsid w:val="00E927C2"/>
    <w:rsid w:val="00E92AD7"/>
    <w:rsid w:val="00E93A8C"/>
    <w:rsid w:val="00E9470D"/>
    <w:rsid w:val="00E94E98"/>
    <w:rsid w:val="00E97EC5"/>
    <w:rsid w:val="00EA020B"/>
    <w:rsid w:val="00EA2046"/>
    <w:rsid w:val="00EA2C30"/>
    <w:rsid w:val="00EA33C5"/>
    <w:rsid w:val="00EA3668"/>
    <w:rsid w:val="00EA3707"/>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1E63"/>
    <w:rsid w:val="00EC21A3"/>
    <w:rsid w:val="00EC21C3"/>
    <w:rsid w:val="00EC3A47"/>
    <w:rsid w:val="00EC416B"/>
    <w:rsid w:val="00EC47BF"/>
    <w:rsid w:val="00EC4D6B"/>
    <w:rsid w:val="00EC5DBC"/>
    <w:rsid w:val="00EC6C53"/>
    <w:rsid w:val="00EC756B"/>
    <w:rsid w:val="00EC7809"/>
    <w:rsid w:val="00EC7895"/>
    <w:rsid w:val="00EC7AB0"/>
    <w:rsid w:val="00EC7B79"/>
    <w:rsid w:val="00ED0855"/>
    <w:rsid w:val="00ED1F2C"/>
    <w:rsid w:val="00ED21B4"/>
    <w:rsid w:val="00ED274A"/>
    <w:rsid w:val="00ED2CA9"/>
    <w:rsid w:val="00ED30F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6BD"/>
    <w:rsid w:val="00F139A5"/>
    <w:rsid w:val="00F13C49"/>
    <w:rsid w:val="00F15431"/>
    <w:rsid w:val="00F162E5"/>
    <w:rsid w:val="00F16D91"/>
    <w:rsid w:val="00F2073C"/>
    <w:rsid w:val="00F20B59"/>
    <w:rsid w:val="00F23CD4"/>
    <w:rsid w:val="00F245E0"/>
    <w:rsid w:val="00F24646"/>
    <w:rsid w:val="00F24B18"/>
    <w:rsid w:val="00F25100"/>
    <w:rsid w:val="00F25116"/>
    <w:rsid w:val="00F255A1"/>
    <w:rsid w:val="00F258C4"/>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2F62"/>
    <w:rsid w:val="00F63058"/>
    <w:rsid w:val="00F63274"/>
    <w:rsid w:val="00F632DE"/>
    <w:rsid w:val="00F63494"/>
    <w:rsid w:val="00F64783"/>
    <w:rsid w:val="00F6569F"/>
    <w:rsid w:val="00F65755"/>
    <w:rsid w:val="00F65E70"/>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D00"/>
    <w:rsid w:val="00F84E4F"/>
    <w:rsid w:val="00F86033"/>
    <w:rsid w:val="00F86769"/>
    <w:rsid w:val="00F868C7"/>
    <w:rsid w:val="00F87129"/>
    <w:rsid w:val="00F8731B"/>
    <w:rsid w:val="00F90EE7"/>
    <w:rsid w:val="00F914E0"/>
    <w:rsid w:val="00F91E67"/>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4EB"/>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2745"/>
    <w:rsid w:val="00FC3AF5"/>
    <w:rsid w:val="00FC3AF8"/>
    <w:rsid w:val="00FC3C37"/>
    <w:rsid w:val="00FC43B2"/>
    <w:rsid w:val="00FC50C8"/>
    <w:rsid w:val="00FC580D"/>
    <w:rsid w:val="00FC6D9B"/>
    <w:rsid w:val="00FC782F"/>
    <w:rsid w:val="00FD0246"/>
    <w:rsid w:val="00FD0300"/>
    <w:rsid w:val="00FD0333"/>
    <w:rsid w:val="00FD0501"/>
    <w:rsid w:val="00FD0AFB"/>
    <w:rsid w:val="00FD0C23"/>
    <w:rsid w:val="00FD0C2D"/>
    <w:rsid w:val="00FD0C63"/>
    <w:rsid w:val="00FD13C3"/>
    <w:rsid w:val="00FD2059"/>
    <w:rsid w:val="00FD355C"/>
    <w:rsid w:val="00FD35A1"/>
    <w:rsid w:val="00FD3D25"/>
    <w:rsid w:val="00FD3FE9"/>
    <w:rsid w:val="00FD44C7"/>
    <w:rsid w:val="00FD531A"/>
    <w:rsid w:val="00FD5994"/>
    <w:rsid w:val="00FD6703"/>
    <w:rsid w:val="00FD67BE"/>
    <w:rsid w:val="00FD7488"/>
    <w:rsid w:val="00FD7829"/>
    <w:rsid w:val="00FD7C75"/>
    <w:rsid w:val="00FE1053"/>
    <w:rsid w:val="00FE14B3"/>
    <w:rsid w:val="00FE204D"/>
    <w:rsid w:val="00FE3629"/>
    <w:rsid w:val="00FE3661"/>
    <w:rsid w:val="00FE4269"/>
    <w:rsid w:val="00FE4343"/>
    <w:rsid w:val="00FE4768"/>
    <w:rsid w:val="00FE48F2"/>
    <w:rsid w:val="00FE7102"/>
    <w:rsid w:val="00FE71ED"/>
    <w:rsid w:val="00FE73C1"/>
    <w:rsid w:val="00FE795C"/>
    <w:rsid w:val="00FE7D75"/>
    <w:rsid w:val="00FE7DEE"/>
    <w:rsid w:val="00FF15D4"/>
    <w:rsid w:val="00FF2CB2"/>
    <w:rsid w:val="00FF315C"/>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5686D"/>
    <w:rPr>
      <w:color w:val="605E5C"/>
      <w:shd w:val="clear" w:color="auto" w:fill="E1DFDD"/>
    </w:rPr>
  </w:style>
  <w:style w:type="numbering" w:customStyle="1" w:styleId="Stilius6">
    <w:name w:val="Stilius6"/>
    <w:uiPriority w:val="99"/>
    <w:rsid w:val="00CE0D3D"/>
    <w:pPr>
      <w:numPr>
        <w:numId w:val="43"/>
      </w:numPr>
    </w:pPr>
  </w:style>
  <w:style w:type="numbering" w:customStyle="1" w:styleId="Stilius7">
    <w:name w:val="Stilius7"/>
    <w:uiPriority w:val="99"/>
    <w:rsid w:val="002E5511"/>
    <w:pPr>
      <w:numPr>
        <w:numId w:val="46"/>
      </w:numPr>
    </w:pPr>
  </w:style>
  <w:style w:type="numbering" w:customStyle="1" w:styleId="Stilius8">
    <w:name w:val="Stilius8"/>
    <w:uiPriority w:val="99"/>
    <w:rsid w:val="002E5511"/>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24467960">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37310573">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478152428">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751126397">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001839">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257713369">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447044922">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2075411">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046558461">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55345</Words>
  <Characters>31547</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Jolanta Ignotienė</cp:lastModifiedBy>
  <cp:revision>5</cp:revision>
  <cp:lastPrinted>2025-06-10T12:25:00Z</cp:lastPrinted>
  <dcterms:created xsi:type="dcterms:W3CDTF">2025-07-30T10:40:00Z</dcterms:created>
  <dcterms:modified xsi:type="dcterms:W3CDTF">2025-07-30T10:48:00Z</dcterms:modified>
</cp:coreProperties>
</file>