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7C080277" w14:textId="4156B6E8" w:rsidR="00FE6807" w:rsidRDefault="00D5226B" w:rsidP="00FE6807">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FE6807" w:rsidRPr="00FE6807">
        <w:rPr>
          <w:rFonts w:ascii="Times New Roman Bold" w:hAnsi="Times New Roman Bold" w:cs="Times New Roman"/>
          <w:b/>
          <w:bCs/>
          <w:caps/>
          <w:kern w:val="0"/>
          <w:szCs w:val="24"/>
          <w:lang w:eastAsia="en-US"/>
        </w:rPr>
        <w:t xml:space="preserve">Šiaulių r. Ginkūnų k. Žiburių gatvės paprastojo remonto </w:t>
      </w:r>
    </w:p>
    <w:p w14:paraId="412823D6" w14:textId="09F87249" w:rsidR="001216C1" w:rsidRPr="003404B9" w:rsidRDefault="00CF07B9" w:rsidP="003404B9">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darbų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5938027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CA0C11">
        <w:t>liepos</w:t>
      </w:r>
      <w:r w:rsidR="00CF07B9">
        <w:t xml:space="preserve">    </w:t>
      </w:r>
      <w:r w:rsidRPr="00314D14">
        <w:t xml:space="preserve">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22D8B9B9"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FE6807" w:rsidRPr="00FE6807">
        <w:rPr>
          <w:szCs w:val="24"/>
        </w:rPr>
        <w:t xml:space="preserve">Šiaulių r. Ginkūnų k. Žiburių gatvės paprastojo remonto </w:t>
      </w:r>
      <w:r w:rsidR="003404B9" w:rsidRPr="00144043">
        <w:rPr>
          <w:szCs w:val="24"/>
        </w:rPr>
        <w:t>darb</w:t>
      </w:r>
      <w:r w:rsidR="003404B9">
        <w:rPr>
          <w:szCs w:val="24"/>
        </w:rPr>
        <w:t>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0E99464"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CF07B9">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tcPr>
          <w:p w14:paraId="026D819E" w14:textId="77777777" w:rsidR="000151E4" w:rsidRPr="000151E4" w:rsidRDefault="000151E4" w:rsidP="000151E4">
            <w:pPr>
              <w:spacing w:after="0" w:line="240" w:lineRule="auto"/>
              <w:jc w:val="both"/>
              <w:rPr>
                <w:szCs w:val="24"/>
              </w:rPr>
            </w:pPr>
          </w:p>
        </w:tc>
        <w:tc>
          <w:tcPr>
            <w:tcW w:w="687" w:type="dxa"/>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tcPr>
          <w:p w14:paraId="5B611D1E" w14:textId="77777777" w:rsidR="000151E4" w:rsidRPr="000151E4" w:rsidRDefault="000151E4" w:rsidP="000151E4">
            <w:pPr>
              <w:spacing w:after="0" w:line="240" w:lineRule="auto"/>
              <w:jc w:val="both"/>
              <w:rPr>
                <w:szCs w:val="24"/>
              </w:rPr>
            </w:pPr>
          </w:p>
        </w:tc>
        <w:tc>
          <w:tcPr>
            <w:tcW w:w="635" w:type="dxa"/>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C9A7" w14:textId="77777777" w:rsidR="006E1F33" w:rsidRDefault="006E1F33">
      <w:pPr>
        <w:spacing w:after="0" w:line="240" w:lineRule="auto"/>
      </w:pPr>
      <w:r>
        <w:separator/>
      </w:r>
    </w:p>
  </w:endnote>
  <w:endnote w:type="continuationSeparator" w:id="0">
    <w:p w14:paraId="5C2F005F" w14:textId="77777777" w:rsidR="006E1F33" w:rsidRDefault="006E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9960" w14:textId="77777777" w:rsidR="006E1F33" w:rsidRDefault="006E1F33">
      <w:pPr>
        <w:spacing w:after="0" w:line="240" w:lineRule="auto"/>
      </w:pPr>
      <w:r>
        <w:separator/>
      </w:r>
    </w:p>
  </w:footnote>
  <w:footnote w:type="continuationSeparator" w:id="0">
    <w:p w14:paraId="4CC63FCA" w14:textId="77777777" w:rsidR="006E1F33" w:rsidRDefault="006E1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6999"/>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E7216"/>
    <w:rsid w:val="002F050B"/>
    <w:rsid w:val="003023AF"/>
    <w:rsid w:val="00314D14"/>
    <w:rsid w:val="00317B9B"/>
    <w:rsid w:val="003225E4"/>
    <w:rsid w:val="003404B9"/>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1F33"/>
    <w:rsid w:val="006E438E"/>
    <w:rsid w:val="006E7683"/>
    <w:rsid w:val="006E782F"/>
    <w:rsid w:val="006F0B6A"/>
    <w:rsid w:val="006F144B"/>
    <w:rsid w:val="006F39D0"/>
    <w:rsid w:val="007015E8"/>
    <w:rsid w:val="007045A1"/>
    <w:rsid w:val="0070495F"/>
    <w:rsid w:val="007437B1"/>
    <w:rsid w:val="00770C34"/>
    <w:rsid w:val="00784357"/>
    <w:rsid w:val="007B2E2E"/>
    <w:rsid w:val="007C6185"/>
    <w:rsid w:val="007E6180"/>
    <w:rsid w:val="007E6C22"/>
    <w:rsid w:val="007F203F"/>
    <w:rsid w:val="007F5014"/>
    <w:rsid w:val="00801273"/>
    <w:rsid w:val="00810AF6"/>
    <w:rsid w:val="00820EC1"/>
    <w:rsid w:val="008224AB"/>
    <w:rsid w:val="00822AE1"/>
    <w:rsid w:val="008240B6"/>
    <w:rsid w:val="00835D73"/>
    <w:rsid w:val="00840A41"/>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C59D2"/>
    <w:rsid w:val="00BD167A"/>
    <w:rsid w:val="00BD2021"/>
    <w:rsid w:val="00BD20AC"/>
    <w:rsid w:val="00BF400F"/>
    <w:rsid w:val="00BF65A2"/>
    <w:rsid w:val="00BF75A5"/>
    <w:rsid w:val="00C05E05"/>
    <w:rsid w:val="00C301A9"/>
    <w:rsid w:val="00C52B56"/>
    <w:rsid w:val="00C54227"/>
    <w:rsid w:val="00C624C9"/>
    <w:rsid w:val="00C672C4"/>
    <w:rsid w:val="00C73714"/>
    <w:rsid w:val="00C838D3"/>
    <w:rsid w:val="00C83AAD"/>
    <w:rsid w:val="00C965E4"/>
    <w:rsid w:val="00CA0C11"/>
    <w:rsid w:val="00CB069B"/>
    <w:rsid w:val="00CB7412"/>
    <w:rsid w:val="00CD53BE"/>
    <w:rsid w:val="00CF07B9"/>
    <w:rsid w:val="00CF2243"/>
    <w:rsid w:val="00CF4353"/>
    <w:rsid w:val="00D235E4"/>
    <w:rsid w:val="00D340CE"/>
    <w:rsid w:val="00D3542D"/>
    <w:rsid w:val="00D5226B"/>
    <w:rsid w:val="00D54CBA"/>
    <w:rsid w:val="00D8012F"/>
    <w:rsid w:val="00D97D79"/>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774CE"/>
    <w:rsid w:val="00E84CFE"/>
    <w:rsid w:val="00E85B59"/>
    <w:rsid w:val="00EA1484"/>
    <w:rsid w:val="00EA1EA9"/>
    <w:rsid w:val="00ED4ED9"/>
    <w:rsid w:val="00EE17C5"/>
    <w:rsid w:val="00EE4A34"/>
    <w:rsid w:val="00EF1F90"/>
    <w:rsid w:val="00EF5E86"/>
    <w:rsid w:val="00F04803"/>
    <w:rsid w:val="00F54DB1"/>
    <w:rsid w:val="00F60B18"/>
    <w:rsid w:val="00F73200"/>
    <w:rsid w:val="00F87E27"/>
    <w:rsid w:val="00F9412C"/>
    <w:rsid w:val="00FA32A4"/>
    <w:rsid w:val="00FB303C"/>
    <w:rsid w:val="00FC3B2F"/>
    <w:rsid w:val="00FC787E"/>
    <w:rsid w:val="00FC78D3"/>
    <w:rsid w:val="00FE6807"/>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2268</Words>
  <Characters>1294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Jolanta Ignotienė</cp:lastModifiedBy>
  <cp:revision>3</cp:revision>
  <cp:lastPrinted>2017-07-26T12:38:00Z</cp:lastPrinted>
  <dcterms:created xsi:type="dcterms:W3CDTF">2025-07-30T10:37:00Z</dcterms:created>
  <dcterms:modified xsi:type="dcterms:W3CDTF">2025-07-30T10:52:00Z</dcterms:modified>
</cp:coreProperties>
</file>