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53189207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AA0036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7BF0E061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>ŠIAULIŲ R.</w:t>
      </w:r>
      <w:r w:rsidR="005B232F">
        <w:rPr>
          <w:rFonts w:eastAsia="Times New Roman" w:cs="Times New Roman"/>
          <w:b/>
          <w:kern w:val="0"/>
          <w:szCs w:val="24"/>
          <w:lang w:eastAsia="en-US"/>
        </w:rPr>
        <w:t>,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5B232F">
        <w:rPr>
          <w:rFonts w:eastAsia="Times New Roman" w:cs="Times New Roman"/>
          <w:b/>
          <w:kern w:val="0"/>
          <w:szCs w:val="24"/>
          <w:lang w:eastAsia="en-US"/>
        </w:rPr>
        <w:t xml:space="preserve">GINKŪNŲ K., ŽIBURIŲ 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>GATVĖS</w:t>
      </w:r>
    </w:p>
    <w:p w14:paraId="1F50C80D" w14:textId="6219F091" w:rsidR="004467FF" w:rsidRPr="00401937" w:rsidRDefault="00B327D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77777777" w:rsidR="00437B23" w:rsidRPr="007417D2" w:rsidRDefault="00437B23" w:rsidP="005D1D9A">
            <w:pPr>
              <w:pStyle w:val="Komentarotekstas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Paprastojo remonto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35FC07FF" w:rsidR="00437B23" w:rsidRPr="007417D2" w:rsidRDefault="00437B23" w:rsidP="005D1D9A">
            <w:pPr>
              <w:pStyle w:val="Komentarotekstas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Gatv</w:t>
            </w:r>
            <w:r w:rsidR="009168BE">
              <w:rPr>
                <w:rFonts w:eastAsia="Lucida Sans Unicode" w:cs="Tahoma"/>
                <w:sz w:val="24"/>
                <w:szCs w:val="24"/>
              </w:rPr>
              <w:t>ės</w:t>
            </w:r>
            <w:r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D1D9A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>1 kompl.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0D5BC3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D2DA" w14:textId="77777777" w:rsidR="0086682A" w:rsidRDefault="0086682A">
      <w:pPr>
        <w:spacing w:after="0" w:line="240" w:lineRule="auto"/>
      </w:pPr>
      <w:r>
        <w:separator/>
      </w:r>
    </w:p>
  </w:endnote>
  <w:endnote w:type="continuationSeparator" w:id="0">
    <w:p w14:paraId="20207AF8" w14:textId="77777777" w:rsidR="0086682A" w:rsidRDefault="0086682A">
      <w:pPr>
        <w:spacing w:after="0" w:line="240" w:lineRule="auto"/>
      </w:pPr>
      <w:r>
        <w:continuationSeparator/>
      </w:r>
    </w:p>
  </w:endnote>
  <w:endnote w:type="continuationNotice" w:id="1">
    <w:p w14:paraId="1F998371" w14:textId="77777777" w:rsidR="0086682A" w:rsidRDefault="00866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820E" w14:textId="77777777" w:rsidR="0086682A" w:rsidRDefault="0086682A">
      <w:pPr>
        <w:spacing w:after="0" w:line="240" w:lineRule="auto"/>
      </w:pPr>
      <w:r>
        <w:separator/>
      </w:r>
    </w:p>
  </w:footnote>
  <w:footnote w:type="continuationSeparator" w:id="0">
    <w:p w14:paraId="1FAFDA91" w14:textId="77777777" w:rsidR="0086682A" w:rsidRDefault="0086682A">
      <w:pPr>
        <w:spacing w:after="0" w:line="240" w:lineRule="auto"/>
      </w:pPr>
      <w:r>
        <w:continuationSeparator/>
      </w:r>
    </w:p>
  </w:footnote>
  <w:footnote w:type="continuationNotice" w:id="1">
    <w:p w14:paraId="6F9BF670" w14:textId="77777777" w:rsidR="0086682A" w:rsidRDefault="008668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A55"/>
    <w:rsid w:val="00025DDF"/>
    <w:rsid w:val="00031B21"/>
    <w:rsid w:val="000332BF"/>
    <w:rsid w:val="00035B3E"/>
    <w:rsid w:val="000463D5"/>
    <w:rsid w:val="0004755A"/>
    <w:rsid w:val="00054D3B"/>
    <w:rsid w:val="000725B4"/>
    <w:rsid w:val="00076999"/>
    <w:rsid w:val="00084F10"/>
    <w:rsid w:val="00092C0B"/>
    <w:rsid w:val="000B70AD"/>
    <w:rsid w:val="000C6357"/>
    <w:rsid w:val="000C6DEA"/>
    <w:rsid w:val="000D415A"/>
    <w:rsid w:val="000D5BC3"/>
    <w:rsid w:val="000D638E"/>
    <w:rsid w:val="000E290C"/>
    <w:rsid w:val="000F1DEE"/>
    <w:rsid w:val="00111B41"/>
    <w:rsid w:val="001979C6"/>
    <w:rsid w:val="001A4B7E"/>
    <w:rsid w:val="001B1499"/>
    <w:rsid w:val="001C7C78"/>
    <w:rsid w:val="001E1ABD"/>
    <w:rsid w:val="001F24EB"/>
    <w:rsid w:val="001F3150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6F0A"/>
    <w:rsid w:val="002F469F"/>
    <w:rsid w:val="00310DF3"/>
    <w:rsid w:val="003262C6"/>
    <w:rsid w:val="00326E0D"/>
    <w:rsid w:val="003278E9"/>
    <w:rsid w:val="0034374E"/>
    <w:rsid w:val="00344631"/>
    <w:rsid w:val="0036297F"/>
    <w:rsid w:val="003705C7"/>
    <w:rsid w:val="00377515"/>
    <w:rsid w:val="00382EB7"/>
    <w:rsid w:val="0039377D"/>
    <w:rsid w:val="00396D2C"/>
    <w:rsid w:val="003A6BA2"/>
    <w:rsid w:val="003B07C0"/>
    <w:rsid w:val="003B6CD6"/>
    <w:rsid w:val="003D2EC6"/>
    <w:rsid w:val="00401937"/>
    <w:rsid w:val="00407621"/>
    <w:rsid w:val="00412CB2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4F0BD4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B232F"/>
    <w:rsid w:val="005D1D9A"/>
    <w:rsid w:val="005E4608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E1334"/>
    <w:rsid w:val="006E15EE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B6B36"/>
    <w:rsid w:val="007B705D"/>
    <w:rsid w:val="007C2D38"/>
    <w:rsid w:val="007D109D"/>
    <w:rsid w:val="007D39ED"/>
    <w:rsid w:val="007D59D4"/>
    <w:rsid w:val="007D5FE1"/>
    <w:rsid w:val="007E27C2"/>
    <w:rsid w:val="00801FBA"/>
    <w:rsid w:val="00803550"/>
    <w:rsid w:val="00844F62"/>
    <w:rsid w:val="00850582"/>
    <w:rsid w:val="00853E7A"/>
    <w:rsid w:val="00861A11"/>
    <w:rsid w:val="0086682A"/>
    <w:rsid w:val="0087244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2F14"/>
    <w:rsid w:val="0096538B"/>
    <w:rsid w:val="00970DF0"/>
    <w:rsid w:val="00994EEC"/>
    <w:rsid w:val="009A2FA4"/>
    <w:rsid w:val="009B358E"/>
    <w:rsid w:val="009D5E1A"/>
    <w:rsid w:val="009E75D2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80490"/>
    <w:rsid w:val="00A81BA2"/>
    <w:rsid w:val="00A83518"/>
    <w:rsid w:val="00A85E2D"/>
    <w:rsid w:val="00A86183"/>
    <w:rsid w:val="00AA0036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24891"/>
    <w:rsid w:val="00B327DF"/>
    <w:rsid w:val="00B4102A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F21E9"/>
    <w:rsid w:val="00C105FF"/>
    <w:rsid w:val="00C30F06"/>
    <w:rsid w:val="00C41562"/>
    <w:rsid w:val="00C4664F"/>
    <w:rsid w:val="00C81347"/>
    <w:rsid w:val="00C84B2F"/>
    <w:rsid w:val="00C84C75"/>
    <w:rsid w:val="00C94519"/>
    <w:rsid w:val="00CA2B6A"/>
    <w:rsid w:val="00CD53C1"/>
    <w:rsid w:val="00CF181A"/>
    <w:rsid w:val="00D036F7"/>
    <w:rsid w:val="00D0768A"/>
    <w:rsid w:val="00D11D8F"/>
    <w:rsid w:val="00D138A8"/>
    <w:rsid w:val="00D23F19"/>
    <w:rsid w:val="00D3162A"/>
    <w:rsid w:val="00D32E30"/>
    <w:rsid w:val="00D353AB"/>
    <w:rsid w:val="00D404BA"/>
    <w:rsid w:val="00D761C7"/>
    <w:rsid w:val="00D95CB5"/>
    <w:rsid w:val="00DA07F2"/>
    <w:rsid w:val="00DA36DA"/>
    <w:rsid w:val="00DB23DF"/>
    <w:rsid w:val="00DB55DC"/>
    <w:rsid w:val="00DC031D"/>
    <w:rsid w:val="00DC70C7"/>
    <w:rsid w:val="00DD548E"/>
    <w:rsid w:val="00DE1931"/>
    <w:rsid w:val="00DF1B1F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37175"/>
    <w:rsid w:val="00F4172E"/>
    <w:rsid w:val="00F54A44"/>
    <w:rsid w:val="00F630B3"/>
    <w:rsid w:val="00F632D9"/>
    <w:rsid w:val="00F63D62"/>
    <w:rsid w:val="00F76390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Jolanta Ignotienė</cp:lastModifiedBy>
  <cp:revision>3</cp:revision>
  <cp:lastPrinted>2016-08-11T13:01:00Z</cp:lastPrinted>
  <dcterms:created xsi:type="dcterms:W3CDTF">2025-07-30T10:50:00Z</dcterms:created>
  <dcterms:modified xsi:type="dcterms:W3CDTF">2025-07-30T10:50:00Z</dcterms:modified>
</cp:coreProperties>
</file>