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Y="1"/>
        <w:tblW w:w="9781" w:type="dxa"/>
        <w:tblLayout w:type="fixed"/>
        <w:tblLook w:val="0000" w:firstRow="0" w:lastRow="0" w:firstColumn="0" w:lastColumn="0" w:noHBand="0" w:noVBand="0"/>
      </w:tblPr>
      <w:tblGrid>
        <w:gridCol w:w="9781"/>
      </w:tblGrid>
      <w:tr w:rsidR="004E546E" w:rsidRPr="001527E1" w14:paraId="4B38037D" w14:textId="77777777" w:rsidTr="004E546E">
        <w:trPr>
          <w:trHeight w:val="1422"/>
        </w:trPr>
        <w:tc>
          <w:tcPr>
            <w:tcW w:w="9781" w:type="dxa"/>
          </w:tcPr>
          <w:p w14:paraId="779FDEEC" w14:textId="77777777" w:rsidR="004E546E" w:rsidRPr="001527E1" w:rsidRDefault="004E546E" w:rsidP="004E546E">
            <w:pPr>
              <w:pStyle w:val="Antrat"/>
              <w:rPr>
                <w:sz w:val="22"/>
              </w:rPr>
            </w:pPr>
          </w:p>
        </w:tc>
      </w:tr>
      <w:tr w:rsidR="004E546E" w:rsidRPr="00820EBB" w14:paraId="7B54DBF5" w14:textId="77777777" w:rsidTr="004E546E">
        <w:trPr>
          <w:trHeight w:val="420"/>
        </w:trPr>
        <w:tc>
          <w:tcPr>
            <w:tcW w:w="9781" w:type="dxa"/>
            <w:tcBorders>
              <w:bottom w:val="single" w:sz="4" w:space="0" w:color="auto"/>
            </w:tcBorders>
            <w:vAlign w:val="center"/>
          </w:tcPr>
          <w:p w14:paraId="3EEAA0B6" w14:textId="55738A34" w:rsidR="004E546E" w:rsidRPr="001527E1" w:rsidRDefault="00667AFA" w:rsidP="004E546E">
            <w:pPr>
              <w:pStyle w:val="Antrats"/>
              <w:tabs>
                <w:tab w:val="center" w:pos="4748"/>
                <w:tab w:val="left" w:pos="7940"/>
              </w:tabs>
              <w:ind w:firstLine="567"/>
              <w:jc w:val="center"/>
              <w:rPr>
                <w:b/>
                <w:lang w:val="lt-LT"/>
              </w:rPr>
            </w:pPr>
            <w:r w:rsidRPr="001527E1">
              <w:rPr>
                <w:noProof/>
                <w:lang w:val="lt-LT"/>
              </w:rPr>
              <w:drawing>
                <wp:anchor distT="0" distB="0" distL="114300" distR="114300" simplePos="0" relativeHeight="251658240" behindDoc="0" locked="0" layoutInCell="1" allowOverlap="1" wp14:anchorId="254750A9" wp14:editId="4F60F3BD">
                  <wp:simplePos x="0" y="0"/>
                  <wp:positionH relativeFrom="margin">
                    <wp:posOffset>2759075</wp:posOffset>
                  </wp:positionH>
                  <wp:positionV relativeFrom="paragraph">
                    <wp:posOffset>-158750</wp:posOffset>
                  </wp:positionV>
                  <wp:extent cx="850900" cy="838200"/>
                  <wp:effectExtent l="0" t="0" r="0" b="0"/>
                  <wp:wrapNone/>
                  <wp:docPr id="8" name="Paveikslėlis 5" descr="C:\Users\ITD_albinas\Desktop\logo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5" descr="C:\Users\ITD_albinas\Desktop\logobw.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50900"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4E546E" w:rsidRPr="001527E1">
              <w:rPr>
                <w:color w:val="000000"/>
                <w:lang w:val="lt-LT"/>
              </w:rPr>
              <w:br w:type="textWrapping" w:clear="all"/>
            </w:r>
          </w:p>
          <w:p w14:paraId="4A2438D6" w14:textId="77777777" w:rsidR="004E546E" w:rsidRPr="001527E1" w:rsidRDefault="004E546E" w:rsidP="004E546E">
            <w:pPr>
              <w:pStyle w:val="Antrats"/>
              <w:tabs>
                <w:tab w:val="center" w:pos="4748"/>
                <w:tab w:val="left" w:pos="7940"/>
              </w:tabs>
              <w:ind w:firstLine="567"/>
              <w:jc w:val="center"/>
              <w:rPr>
                <w:b/>
                <w:lang w:val="lt-LT"/>
              </w:rPr>
            </w:pPr>
          </w:p>
          <w:p w14:paraId="6AA557F6" w14:textId="77777777" w:rsidR="004E546E" w:rsidRPr="001527E1" w:rsidRDefault="004E546E" w:rsidP="004E546E">
            <w:pPr>
              <w:pStyle w:val="Antrats"/>
              <w:tabs>
                <w:tab w:val="center" w:pos="4748"/>
                <w:tab w:val="left" w:pos="7940"/>
              </w:tabs>
              <w:ind w:firstLine="567"/>
              <w:jc w:val="center"/>
              <w:rPr>
                <w:b/>
                <w:lang w:val="lt-LT"/>
              </w:rPr>
            </w:pPr>
          </w:p>
          <w:p w14:paraId="642C599F" w14:textId="77777777" w:rsidR="004E546E" w:rsidRPr="001527E1" w:rsidRDefault="004E546E" w:rsidP="004E546E">
            <w:pPr>
              <w:pStyle w:val="Antrats"/>
              <w:tabs>
                <w:tab w:val="center" w:pos="4748"/>
                <w:tab w:val="left" w:pos="7940"/>
              </w:tabs>
              <w:ind w:firstLine="567"/>
              <w:jc w:val="center"/>
              <w:rPr>
                <w:b/>
                <w:lang w:val="lt-LT"/>
              </w:rPr>
            </w:pPr>
            <w:r w:rsidRPr="001527E1">
              <w:rPr>
                <w:b/>
                <w:lang w:val="lt-LT"/>
              </w:rPr>
              <w:t>VIEŠOJI ĮSTAIGA</w:t>
            </w:r>
            <w:r w:rsidRPr="001527E1">
              <w:rPr>
                <w:lang w:val="lt-LT"/>
              </w:rPr>
              <w:t xml:space="preserve"> </w:t>
            </w:r>
            <w:r w:rsidRPr="001527E1">
              <w:rPr>
                <w:b/>
                <w:lang w:val="lt-LT"/>
              </w:rPr>
              <w:t>RESPUBLIKINĖ</w:t>
            </w:r>
            <w:r w:rsidRPr="001527E1">
              <w:rPr>
                <w:lang w:val="lt-LT"/>
              </w:rPr>
              <w:t xml:space="preserve"> </w:t>
            </w:r>
            <w:r w:rsidRPr="001527E1">
              <w:rPr>
                <w:b/>
                <w:lang w:val="lt-LT"/>
              </w:rPr>
              <w:t>ŠIAULIŲ LIGONINĖ</w:t>
            </w:r>
          </w:p>
          <w:p w14:paraId="14772020" w14:textId="77777777" w:rsidR="004E546E" w:rsidRPr="001527E1" w:rsidRDefault="004E546E" w:rsidP="004E546E">
            <w:pPr>
              <w:jc w:val="center"/>
              <w:rPr>
                <w:sz w:val="16"/>
                <w:szCs w:val="16"/>
                <w:lang w:val="lt-LT"/>
              </w:rPr>
            </w:pPr>
            <w:r w:rsidRPr="001527E1">
              <w:rPr>
                <w:sz w:val="16"/>
                <w:szCs w:val="16"/>
                <w:lang w:val="lt-LT"/>
              </w:rPr>
              <w:t>Viešoji įstaiga, V. Kudirkos g. 99, LT-76</w:t>
            </w:r>
            <w:r w:rsidR="00962C3B" w:rsidRPr="001527E1">
              <w:rPr>
                <w:sz w:val="16"/>
                <w:szCs w:val="16"/>
                <w:lang w:val="lt-LT"/>
              </w:rPr>
              <w:t>23</w:t>
            </w:r>
            <w:r w:rsidRPr="001527E1">
              <w:rPr>
                <w:sz w:val="16"/>
                <w:szCs w:val="16"/>
                <w:lang w:val="lt-LT"/>
              </w:rPr>
              <w:t>1 Šiauliai,</w:t>
            </w:r>
          </w:p>
          <w:p w14:paraId="39182CAA" w14:textId="2FADC308" w:rsidR="004E546E" w:rsidRPr="001527E1" w:rsidRDefault="004E546E" w:rsidP="004E546E">
            <w:pPr>
              <w:jc w:val="center"/>
              <w:rPr>
                <w:sz w:val="16"/>
                <w:szCs w:val="16"/>
                <w:lang w:val="lt-LT"/>
              </w:rPr>
            </w:pPr>
            <w:r w:rsidRPr="001527E1">
              <w:rPr>
                <w:sz w:val="16"/>
                <w:szCs w:val="16"/>
                <w:lang w:val="lt-LT"/>
              </w:rPr>
              <w:t>tel. (</w:t>
            </w:r>
            <w:r w:rsidR="001413FA">
              <w:rPr>
                <w:sz w:val="16"/>
                <w:szCs w:val="16"/>
                <w:lang w:val="lt-LT"/>
              </w:rPr>
              <w:t>+370</w:t>
            </w:r>
            <w:r w:rsidRPr="001527E1">
              <w:rPr>
                <w:sz w:val="16"/>
                <w:szCs w:val="16"/>
                <w:lang w:val="lt-LT"/>
              </w:rPr>
              <w:t xml:space="preserve"> 41) 524 2</w:t>
            </w:r>
            <w:r w:rsidR="00962C3B" w:rsidRPr="001527E1">
              <w:rPr>
                <w:sz w:val="16"/>
                <w:szCs w:val="16"/>
                <w:lang w:val="lt-LT"/>
              </w:rPr>
              <w:t>57</w:t>
            </w:r>
            <w:r w:rsidRPr="001527E1">
              <w:rPr>
                <w:sz w:val="16"/>
                <w:szCs w:val="16"/>
                <w:lang w:val="lt-LT"/>
              </w:rPr>
              <w:t xml:space="preserve">, el. p. </w:t>
            </w:r>
            <w:hyperlink r:id="rId9" w:history="1">
              <w:r w:rsidR="00540D4E" w:rsidRPr="001527E1">
                <w:rPr>
                  <w:rStyle w:val="Hipersaitas"/>
                  <w:sz w:val="16"/>
                  <w:szCs w:val="16"/>
                  <w:lang w:val="lt-LT"/>
                </w:rPr>
                <w:t>info@siauliuligonine.lt</w:t>
              </w:r>
            </w:hyperlink>
            <w:r w:rsidRPr="001527E1">
              <w:rPr>
                <w:sz w:val="16"/>
                <w:szCs w:val="16"/>
                <w:lang w:val="lt-LT"/>
              </w:rPr>
              <w:t>,</w:t>
            </w:r>
            <w:r w:rsidR="00540D4E" w:rsidRPr="001527E1">
              <w:rPr>
                <w:sz w:val="16"/>
                <w:szCs w:val="16"/>
                <w:lang w:val="lt-LT"/>
              </w:rPr>
              <w:t xml:space="preserve"> </w:t>
            </w:r>
            <w:hyperlink r:id="rId10" w:history="1">
              <w:r w:rsidR="00540D4E" w:rsidRPr="001527E1">
                <w:rPr>
                  <w:rStyle w:val="Hipersaitas"/>
                  <w:sz w:val="16"/>
                  <w:szCs w:val="16"/>
                  <w:lang w:val="lt-LT"/>
                </w:rPr>
                <w:t>www.siauliuligonine.lt</w:t>
              </w:r>
            </w:hyperlink>
            <w:r w:rsidRPr="001527E1">
              <w:rPr>
                <w:sz w:val="16"/>
                <w:szCs w:val="16"/>
                <w:lang w:val="lt-LT"/>
              </w:rPr>
              <w:t>.</w:t>
            </w:r>
            <w:r w:rsidR="00540D4E" w:rsidRPr="001527E1">
              <w:rPr>
                <w:sz w:val="16"/>
                <w:szCs w:val="16"/>
                <w:lang w:val="lt-LT"/>
              </w:rPr>
              <w:t xml:space="preserve"> </w:t>
            </w:r>
          </w:p>
          <w:p w14:paraId="6F7642B5" w14:textId="77777777" w:rsidR="004E546E" w:rsidRPr="001527E1" w:rsidRDefault="004E546E" w:rsidP="004E546E">
            <w:pPr>
              <w:tabs>
                <w:tab w:val="center" w:pos="4320"/>
                <w:tab w:val="right" w:pos="8640"/>
              </w:tabs>
              <w:jc w:val="center"/>
              <w:rPr>
                <w:b/>
                <w:sz w:val="16"/>
                <w:szCs w:val="16"/>
                <w:lang w:val="lt-LT"/>
              </w:rPr>
            </w:pPr>
            <w:r w:rsidRPr="001527E1">
              <w:rPr>
                <w:sz w:val="16"/>
                <w:szCs w:val="16"/>
                <w:lang w:val="lt-LT"/>
              </w:rPr>
              <w:t>Duomenys kaupiami ir saugomi Juridinių asmenų registre, kodas 245386220.</w:t>
            </w:r>
          </w:p>
          <w:p w14:paraId="26EA0880" w14:textId="77777777" w:rsidR="004E546E" w:rsidRPr="001527E1" w:rsidRDefault="004E546E" w:rsidP="004E546E">
            <w:pPr>
              <w:tabs>
                <w:tab w:val="center" w:pos="4320"/>
                <w:tab w:val="right" w:pos="8640"/>
              </w:tabs>
              <w:jc w:val="center"/>
              <w:rPr>
                <w:b/>
                <w:bCs/>
                <w:color w:val="000000"/>
                <w:sz w:val="22"/>
                <w:szCs w:val="22"/>
                <w:lang w:val="lt-LT"/>
              </w:rPr>
            </w:pPr>
          </w:p>
        </w:tc>
      </w:tr>
    </w:tbl>
    <w:p w14:paraId="01872E75" w14:textId="77777777" w:rsidR="00AC76FF" w:rsidRPr="001527E1" w:rsidRDefault="00AC76FF" w:rsidP="00AC76FF">
      <w:pPr>
        <w:pStyle w:val="Heading"/>
        <w:rPr>
          <w:rFonts w:cs="Times New Roman"/>
        </w:rPr>
      </w:pPr>
    </w:p>
    <w:p w14:paraId="3A0DFA13" w14:textId="77777777" w:rsidR="004E546E" w:rsidRPr="001527E1" w:rsidRDefault="004E546E" w:rsidP="004E546E">
      <w:pPr>
        <w:jc w:val="center"/>
        <w:rPr>
          <w:b/>
          <w:bCs/>
          <w:caps/>
          <w:szCs w:val="20"/>
          <w:lang w:val="lt-LT" w:eastAsia="ar-SA"/>
        </w:rPr>
      </w:pPr>
      <w:r w:rsidRPr="001527E1">
        <w:rPr>
          <w:b/>
          <w:bCs/>
          <w:lang w:val="lt-LT"/>
        </w:rPr>
        <w:t xml:space="preserve">MAŽOS VERTĖS PIRKIMO </w:t>
      </w:r>
      <w:r w:rsidRPr="001527E1">
        <w:rPr>
          <w:b/>
          <w:bCs/>
          <w:caps/>
          <w:szCs w:val="20"/>
          <w:lang w:val="lt-LT" w:eastAsia="ar-SA"/>
        </w:rPr>
        <w:t>skelbiamos APKLAUSOS BŪDU SĄLYGOS</w:t>
      </w:r>
    </w:p>
    <w:p w14:paraId="52E0C040" w14:textId="77777777" w:rsidR="0044690A" w:rsidRDefault="0044690A" w:rsidP="00BC463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b/>
          <w:bCs/>
          <w:bdr w:val="none" w:sz="0" w:space="0" w:color="auto"/>
          <w:lang w:val="lt-LT" w:eastAsia="lt-LT"/>
        </w:rPr>
      </w:pPr>
    </w:p>
    <w:p w14:paraId="7FFE7CF5" w14:textId="17C59850" w:rsidR="00077D5F" w:rsidRDefault="002A6F79" w:rsidP="00BC463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b/>
          <w:bCs/>
          <w:bdr w:val="none" w:sz="0" w:space="0" w:color="auto"/>
          <w:lang w:val="lt-LT" w:eastAsia="lt-LT"/>
        </w:rPr>
      </w:pPr>
      <w:r w:rsidRPr="002A6F79">
        <w:rPr>
          <w:b/>
          <w:bCs/>
          <w:bdr w:val="none" w:sz="0" w:space="0" w:color="auto"/>
          <w:lang w:val="lt-LT" w:eastAsia="lt-LT"/>
        </w:rPr>
        <w:t>Įvairūs chemikalai patologinės anatomijos skyriui</w:t>
      </w:r>
    </w:p>
    <w:p w14:paraId="3F1197CD" w14:textId="77777777" w:rsidR="00077D5F" w:rsidRPr="001527E1" w:rsidRDefault="00077D5F" w:rsidP="00BC463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b/>
          <w:bCs/>
          <w:bdr w:val="none" w:sz="0" w:space="0" w:color="auto"/>
          <w:lang w:val="lt-LT" w:eastAsia="lt-LT"/>
        </w:rPr>
      </w:pPr>
    </w:p>
    <w:p w14:paraId="1153774C" w14:textId="77777777" w:rsidR="00B6559B" w:rsidRPr="00077D5F" w:rsidRDefault="00A6663D">
      <w:pPr>
        <w:pStyle w:val="Body"/>
        <w:numPr>
          <w:ilvl w:val="0"/>
          <w:numId w:val="6"/>
        </w:numPr>
        <w:jc w:val="center"/>
        <w:rPr>
          <w:rFonts w:ascii="Times New Roman" w:hAnsi="Times New Roman" w:cs="Times New Roman"/>
          <w:b/>
          <w:sz w:val="22"/>
          <w:szCs w:val="22"/>
        </w:rPr>
      </w:pPr>
      <w:r w:rsidRPr="00077D5F">
        <w:rPr>
          <w:rFonts w:ascii="Times New Roman" w:hAnsi="Times New Roman" w:cs="Times New Roman"/>
          <w:b/>
          <w:sz w:val="22"/>
          <w:szCs w:val="22"/>
        </w:rPr>
        <w:t>BENDROSIOS NUOSTATOS</w:t>
      </w:r>
    </w:p>
    <w:p w14:paraId="0AFC6C61" w14:textId="6A468F6C" w:rsidR="00B6559B" w:rsidRPr="00077D5F" w:rsidRDefault="00A6663D" w:rsidP="00077D5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b/>
          <w:bCs/>
          <w:sz w:val="22"/>
          <w:szCs w:val="22"/>
          <w:bdr w:val="none" w:sz="0" w:space="0" w:color="auto"/>
          <w:lang w:val="lt-LT" w:eastAsia="lt-LT"/>
        </w:rPr>
      </w:pPr>
      <w:r w:rsidRPr="00077D5F">
        <w:rPr>
          <w:sz w:val="22"/>
          <w:szCs w:val="22"/>
          <w:lang w:val="lt-LT"/>
        </w:rPr>
        <w:tab/>
        <w:t xml:space="preserve">1.1. </w:t>
      </w:r>
      <w:r w:rsidR="00AC76FF" w:rsidRPr="00077D5F">
        <w:rPr>
          <w:sz w:val="22"/>
          <w:szCs w:val="22"/>
          <w:lang w:val="lt-LT"/>
        </w:rPr>
        <w:t>Viešoji įstaiga Respublikinė Šiaulių ligoninė</w:t>
      </w:r>
      <w:r w:rsidRPr="00077D5F">
        <w:rPr>
          <w:sz w:val="22"/>
          <w:szCs w:val="22"/>
          <w:lang w:val="lt-LT"/>
        </w:rPr>
        <w:t xml:space="preserve">, juridinio asmens kodas </w:t>
      </w:r>
      <w:r w:rsidR="00AC76FF" w:rsidRPr="00077D5F">
        <w:rPr>
          <w:sz w:val="22"/>
          <w:szCs w:val="22"/>
          <w:lang w:val="lt-LT"/>
        </w:rPr>
        <w:t>245386220</w:t>
      </w:r>
      <w:r w:rsidRPr="00077D5F">
        <w:rPr>
          <w:sz w:val="22"/>
          <w:szCs w:val="22"/>
          <w:lang w:val="lt-LT"/>
        </w:rPr>
        <w:t>, adresas</w:t>
      </w:r>
      <w:r w:rsidR="001812DA" w:rsidRPr="00077D5F">
        <w:rPr>
          <w:sz w:val="22"/>
          <w:szCs w:val="22"/>
          <w:lang w:val="lt-LT"/>
        </w:rPr>
        <w:t xml:space="preserve"> </w:t>
      </w:r>
      <w:r w:rsidR="00AC76FF" w:rsidRPr="00077D5F">
        <w:rPr>
          <w:sz w:val="22"/>
          <w:szCs w:val="22"/>
          <w:lang w:val="lt-LT"/>
        </w:rPr>
        <w:t>V. Kudirkos g. 99,</w:t>
      </w:r>
      <w:r w:rsidR="00E01CCB" w:rsidRPr="00077D5F">
        <w:rPr>
          <w:sz w:val="22"/>
          <w:szCs w:val="22"/>
          <w:lang w:val="lt-LT"/>
        </w:rPr>
        <w:t xml:space="preserve"> </w:t>
      </w:r>
      <w:r w:rsidR="00D40F6C" w:rsidRPr="00077D5F">
        <w:rPr>
          <w:sz w:val="22"/>
          <w:szCs w:val="22"/>
          <w:lang w:val="lt-LT"/>
        </w:rPr>
        <w:t>LT-76321</w:t>
      </w:r>
      <w:r w:rsidR="00AC76FF" w:rsidRPr="00077D5F">
        <w:rPr>
          <w:sz w:val="22"/>
          <w:szCs w:val="22"/>
          <w:lang w:val="lt-LT"/>
        </w:rPr>
        <w:t xml:space="preserve"> Šiauliai</w:t>
      </w:r>
      <w:r w:rsidR="00D40F6C" w:rsidRPr="00077D5F">
        <w:rPr>
          <w:sz w:val="22"/>
          <w:szCs w:val="22"/>
          <w:lang w:val="lt-LT"/>
        </w:rPr>
        <w:t xml:space="preserve">, </w:t>
      </w:r>
      <w:r w:rsidR="00AC76FF" w:rsidRPr="00077D5F">
        <w:rPr>
          <w:sz w:val="22"/>
          <w:szCs w:val="22"/>
          <w:lang w:val="lt-LT"/>
        </w:rPr>
        <w:t>tel. (</w:t>
      </w:r>
      <w:r w:rsidR="00DC013A" w:rsidRPr="00077D5F">
        <w:rPr>
          <w:sz w:val="22"/>
          <w:szCs w:val="22"/>
          <w:lang w:val="lt-LT"/>
        </w:rPr>
        <w:t xml:space="preserve">+370 </w:t>
      </w:r>
      <w:r w:rsidR="00AC76FF" w:rsidRPr="00077D5F">
        <w:rPr>
          <w:sz w:val="22"/>
          <w:szCs w:val="22"/>
          <w:lang w:val="lt-LT"/>
        </w:rPr>
        <w:t xml:space="preserve">41) 524 291, faks. </w:t>
      </w:r>
      <w:r w:rsidR="00DC013A" w:rsidRPr="00077D5F">
        <w:rPr>
          <w:sz w:val="22"/>
          <w:szCs w:val="22"/>
          <w:lang w:val="lt-LT"/>
        </w:rPr>
        <w:t xml:space="preserve">(+370 </w:t>
      </w:r>
      <w:r w:rsidR="00AC76FF" w:rsidRPr="00077D5F">
        <w:rPr>
          <w:sz w:val="22"/>
          <w:szCs w:val="22"/>
          <w:lang w:val="lt-LT"/>
        </w:rPr>
        <w:t>41) 524 295, el. p.</w:t>
      </w:r>
      <w:r w:rsidR="00D40F6C" w:rsidRPr="00077D5F">
        <w:rPr>
          <w:sz w:val="22"/>
          <w:szCs w:val="22"/>
          <w:lang w:val="lt-LT"/>
        </w:rPr>
        <w:t>:</w:t>
      </w:r>
      <w:r w:rsidR="00AC76FF" w:rsidRPr="00077D5F">
        <w:rPr>
          <w:sz w:val="22"/>
          <w:szCs w:val="22"/>
          <w:lang w:val="lt-LT"/>
        </w:rPr>
        <w:t xml:space="preserve"> </w:t>
      </w:r>
      <w:hyperlink r:id="rId11" w:history="1">
        <w:r w:rsidR="00AC76FF" w:rsidRPr="00077D5F">
          <w:rPr>
            <w:rStyle w:val="Hipersaitas"/>
            <w:sz w:val="22"/>
            <w:szCs w:val="22"/>
            <w:lang w:val="lt-LT"/>
          </w:rPr>
          <w:t>info@siauliuligonine.lt</w:t>
        </w:r>
      </w:hyperlink>
      <w:r w:rsidR="00D40F6C" w:rsidRPr="00077D5F">
        <w:rPr>
          <w:sz w:val="22"/>
          <w:szCs w:val="22"/>
          <w:lang w:val="lt-LT"/>
        </w:rPr>
        <w:t xml:space="preserve"> (toliau – </w:t>
      </w:r>
      <w:r w:rsidR="00086A18" w:rsidRPr="00077D5F">
        <w:rPr>
          <w:sz w:val="22"/>
          <w:szCs w:val="22"/>
          <w:lang w:val="lt-LT"/>
        </w:rPr>
        <w:t>p</w:t>
      </w:r>
      <w:r w:rsidR="00D40F6C" w:rsidRPr="00077D5F">
        <w:rPr>
          <w:sz w:val="22"/>
          <w:szCs w:val="22"/>
          <w:lang w:val="lt-LT"/>
        </w:rPr>
        <w:t xml:space="preserve">erkančioji organizacija arba </w:t>
      </w:r>
      <w:r w:rsidR="00086A18" w:rsidRPr="00077D5F">
        <w:rPr>
          <w:sz w:val="22"/>
          <w:szCs w:val="22"/>
          <w:lang w:val="lt-LT"/>
        </w:rPr>
        <w:t>l</w:t>
      </w:r>
      <w:r w:rsidR="00AC76FF" w:rsidRPr="00077D5F">
        <w:rPr>
          <w:sz w:val="22"/>
          <w:szCs w:val="22"/>
          <w:lang w:val="lt-LT"/>
        </w:rPr>
        <w:t>igoninė)</w:t>
      </w:r>
      <w:r w:rsidRPr="00077D5F">
        <w:rPr>
          <w:sz w:val="22"/>
          <w:szCs w:val="22"/>
          <w:lang w:val="lt-LT"/>
        </w:rPr>
        <w:t>, vykdydama šį viešąjį</w:t>
      </w:r>
      <w:r w:rsidR="00077D5F" w:rsidRPr="00077D5F">
        <w:rPr>
          <w:sz w:val="22"/>
          <w:szCs w:val="22"/>
          <w:lang w:val="lt-LT"/>
        </w:rPr>
        <w:t xml:space="preserve"> </w:t>
      </w:r>
      <w:r w:rsidRPr="00077D5F">
        <w:rPr>
          <w:sz w:val="22"/>
          <w:szCs w:val="22"/>
          <w:lang w:val="lt-LT"/>
        </w:rPr>
        <w:t>pirkimą numato įsigyti</w:t>
      </w:r>
      <w:r w:rsidR="00077D5F" w:rsidRPr="00077D5F">
        <w:rPr>
          <w:sz w:val="22"/>
          <w:szCs w:val="22"/>
          <w:lang w:val="lt-LT"/>
        </w:rPr>
        <w:t xml:space="preserve"> </w:t>
      </w:r>
      <w:r w:rsidR="00724C85" w:rsidRPr="00077D5F">
        <w:rPr>
          <w:sz w:val="22"/>
          <w:szCs w:val="22"/>
          <w:lang w:val="lt-LT"/>
        </w:rPr>
        <w:t xml:space="preserve"> </w:t>
      </w:r>
      <w:proofErr w:type="spellStart"/>
      <w:r w:rsidR="002A6F79">
        <w:rPr>
          <w:b/>
          <w:bCs/>
          <w:sz w:val="22"/>
          <w:szCs w:val="22"/>
          <w:bdr w:val="none" w:sz="0" w:space="0" w:color="auto"/>
          <w:lang w:val="lt-LT" w:eastAsia="lt-LT"/>
        </w:rPr>
        <w:t>į</w:t>
      </w:r>
      <w:r w:rsidR="002A6F79" w:rsidRPr="002A6F79">
        <w:rPr>
          <w:b/>
          <w:bCs/>
          <w:sz w:val="22"/>
          <w:szCs w:val="22"/>
          <w:bdr w:val="none" w:sz="0" w:space="0" w:color="auto"/>
          <w:lang w:val="lt-LT" w:eastAsia="lt-LT"/>
        </w:rPr>
        <w:t>vair</w:t>
      </w:r>
      <w:r w:rsidR="002A6F79">
        <w:rPr>
          <w:b/>
          <w:bCs/>
          <w:sz w:val="22"/>
          <w:szCs w:val="22"/>
          <w:bdr w:val="none" w:sz="0" w:space="0" w:color="auto"/>
          <w:lang w:val="lt-LT" w:eastAsia="lt-LT"/>
        </w:rPr>
        <w:t>ius</w:t>
      </w:r>
      <w:r w:rsidR="002A6F79" w:rsidRPr="002A6F79">
        <w:rPr>
          <w:b/>
          <w:bCs/>
          <w:sz w:val="22"/>
          <w:szCs w:val="22"/>
          <w:bdr w:val="none" w:sz="0" w:space="0" w:color="auto"/>
          <w:lang w:val="lt-LT" w:eastAsia="lt-LT"/>
        </w:rPr>
        <w:t>s</w:t>
      </w:r>
      <w:proofErr w:type="spellEnd"/>
      <w:r w:rsidR="002A6F79" w:rsidRPr="002A6F79">
        <w:rPr>
          <w:b/>
          <w:bCs/>
          <w:sz w:val="22"/>
          <w:szCs w:val="22"/>
          <w:bdr w:val="none" w:sz="0" w:space="0" w:color="auto"/>
          <w:lang w:val="lt-LT" w:eastAsia="lt-LT"/>
        </w:rPr>
        <w:t xml:space="preserve"> chemikal</w:t>
      </w:r>
      <w:r w:rsidR="002A6F79">
        <w:rPr>
          <w:b/>
          <w:bCs/>
          <w:sz w:val="22"/>
          <w:szCs w:val="22"/>
          <w:bdr w:val="none" w:sz="0" w:space="0" w:color="auto"/>
          <w:lang w:val="lt-LT" w:eastAsia="lt-LT"/>
        </w:rPr>
        <w:t>us</w:t>
      </w:r>
      <w:r w:rsidR="002A6F79" w:rsidRPr="002A6F79">
        <w:rPr>
          <w:b/>
          <w:bCs/>
          <w:sz w:val="22"/>
          <w:szCs w:val="22"/>
          <w:bdr w:val="none" w:sz="0" w:space="0" w:color="auto"/>
          <w:lang w:val="lt-LT" w:eastAsia="lt-LT"/>
        </w:rPr>
        <w:t xml:space="preserve"> patologinės anatomijos skyriui</w:t>
      </w:r>
      <w:r w:rsidR="002A6F79" w:rsidRPr="002A6F79">
        <w:rPr>
          <w:b/>
          <w:bCs/>
          <w:sz w:val="22"/>
          <w:szCs w:val="22"/>
          <w:bdr w:val="none" w:sz="0" w:space="0" w:color="auto"/>
          <w:lang w:val="lt-LT" w:eastAsia="lt-LT"/>
        </w:rPr>
        <w:t xml:space="preserve"> </w:t>
      </w:r>
      <w:r w:rsidR="00724C85" w:rsidRPr="00077D5F">
        <w:rPr>
          <w:sz w:val="22"/>
          <w:szCs w:val="22"/>
          <w:lang w:val="lt-LT"/>
        </w:rPr>
        <w:t xml:space="preserve">(toliau – </w:t>
      </w:r>
      <w:r w:rsidR="00CB7696" w:rsidRPr="00077D5F">
        <w:rPr>
          <w:sz w:val="22"/>
          <w:szCs w:val="22"/>
          <w:lang w:val="lt-LT"/>
        </w:rPr>
        <w:t>prekė</w:t>
      </w:r>
      <w:r w:rsidR="00102426" w:rsidRPr="00077D5F">
        <w:rPr>
          <w:sz w:val="22"/>
          <w:szCs w:val="22"/>
          <w:lang w:val="lt-LT"/>
        </w:rPr>
        <w:t>s</w:t>
      </w:r>
      <w:r w:rsidR="00724C85" w:rsidRPr="00077D5F">
        <w:rPr>
          <w:sz w:val="22"/>
          <w:szCs w:val="22"/>
          <w:lang w:val="lt-LT"/>
        </w:rPr>
        <w:t>)</w:t>
      </w:r>
      <w:r w:rsidR="009E5697" w:rsidRPr="00077D5F">
        <w:rPr>
          <w:sz w:val="22"/>
          <w:szCs w:val="22"/>
          <w:lang w:val="lt-LT"/>
        </w:rPr>
        <w:t>.</w:t>
      </w:r>
    </w:p>
    <w:p w14:paraId="10D68515" w14:textId="77777777" w:rsidR="00B6559B" w:rsidRPr="001527E1" w:rsidRDefault="00A6663D">
      <w:pPr>
        <w:pStyle w:val="Body2"/>
        <w:rPr>
          <w:rFonts w:cs="Times New Roman"/>
          <w:lang w:val="lt-LT"/>
        </w:rPr>
      </w:pPr>
      <w:r w:rsidRPr="001527E1">
        <w:rPr>
          <w:rFonts w:cs="Times New Roman"/>
          <w:lang w:val="lt-LT"/>
        </w:rPr>
        <w:tab/>
        <w:t xml:space="preserve">1.2. Šis mažos vertės viešasis pirkimas (toliau - pirkimas) atliekamas vadovaujantis Viešųjų pirkimų tarnybos direktoriaus įsakymu patvirtintu Mažos vertės pirkimų tvarkos aprašu (toliau – Aprašu), Lietuvos Respublikos viešųjų pirkimų įstatymu, Lietuvos Respublikos civiliniu kodeksu, kitais viešuosius pirkimus </w:t>
      </w:r>
      <w:proofErr w:type="spellStart"/>
      <w:r w:rsidRPr="001527E1">
        <w:rPr>
          <w:rFonts w:cs="Times New Roman"/>
          <w:lang w:val="lt-LT"/>
        </w:rPr>
        <w:t>reglamentuojančiais</w:t>
      </w:r>
      <w:proofErr w:type="spellEnd"/>
      <w:r w:rsidRPr="001527E1">
        <w:rPr>
          <w:rFonts w:cs="Times New Roman"/>
          <w:lang w:val="lt-LT"/>
        </w:rPr>
        <w:t xml:space="preserve"> </w:t>
      </w:r>
      <w:proofErr w:type="spellStart"/>
      <w:r w:rsidRPr="001527E1">
        <w:rPr>
          <w:rFonts w:cs="Times New Roman"/>
          <w:lang w:val="lt-LT"/>
        </w:rPr>
        <w:t>teisės</w:t>
      </w:r>
      <w:proofErr w:type="spellEnd"/>
      <w:r w:rsidRPr="001527E1">
        <w:rPr>
          <w:rFonts w:cs="Times New Roman"/>
          <w:lang w:val="lt-LT"/>
        </w:rPr>
        <w:t xml:space="preserve"> aktais bei šiomis pirkimo </w:t>
      </w:r>
      <w:proofErr w:type="spellStart"/>
      <w:r w:rsidRPr="001527E1">
        <w:rPr>
          <w:rFonts w:cs="Times New Roman"/>
          <w:lang w:val="lt-LT"/>
        </w:rPr>
        <w:t>sąlygomis</w:t>
      </w:r>
      <w:proofErr w:type="spellEnd"/>
      <w:r w:rsidRPr="001527E1">
        <w:rPr>
          <w:rFonts w:cs="Times New Roman"/>
          <w:lang w:val="lt-LT"/>
        </w:rPr>
        <w:t xml:space="preserve">. Vartojamos </w:t>
      </w:r>
      <w:proofErr w:type="spellStart"/>
      <w:r w:rsidRPr="001527E1">
        <w:rPr>
          <w:rFonts w:cs="Times New Roman"/>
          <w:lang w:val="lt-LT"/>
        </w:rPr>
        <w:t>sąvokos</w:t>
      </w:r>
      <w:proofErr w:type="spellEnd"/>
      <w:r w:rsidRPr="001527E1">
        <w:rPr>
          <w:rFonts w:cs="Times New Roman"/>
          <w:lang w:val="lt-LT"/>
        </w:rPr>
        <w:t xml:space="preserve"> </w:t>
      </w:r>
      <w:proofErr w:type="spellStart"/>
      <w:r w:rsidRPr="001527E1">
        <w:rPr>
          <w:rFonts w:cs="Times New Roman"/>
          <w:lang w:val="lt-LT"/>
        </w:rPr>
        <w:t>apibrėžtos</w:t>
      </w:r>
      <w:proofErr w:type="spellEnd"/>
      <w:r w:rsidRPr="001527E1">
        <w:rPr>
          <w:rFonts w:cs="Times New Roman"/>
          <w:lang w:val="lt-LT"/>
        </w:rPr>
        <w:t xml:space="preserve"> </w:t>
      </w:r>
      <w:proofErr w:type="spellStart"/>
      <w:r w:rsidRPr="001527E1">
        <w:rPr>
          <w:rFonts w:cs="Times New Roman"/>
          <w:lang w:val="lt-LT"/>
        </w:rPr>
        <w:t>Viešųju</w:t>
      </w:r>
      <w:proofErr w:type="spellEnd"/>
      <w:r w:rsidRPr="001527E1">
        <w:rPr>
          <w:rFonts w:cs="Times New Roman"/>
          <w:lang w:val="lt-LT"/>
        </w:rPr>
        <w:t xml:space="preserve">̨ pirkimų </w:t>
      </w:r>
      <w:proofErr w:type="spellStart"/>
      <w:r w:rsidRPr="001527E1">
        <w:rPr>
          <w:rFonts w:cs="Times New Roman"/>
          <w:lang w:val="lt-LT"/>
        </w:rPr>
        <w:t>įstatyme</w:t>
      </w:r>
      <w:proofErr w:type="spellEnd"/>
      <w:r w:rsidRPr="001527E1">
        <w:rPr>
          <w:rFonts w:cs="Times New Roman"/>
          <w:lang w:val="lt-LT"/>
        </w:rPr>
        <w:t xml:space="preserve"> ir Apraše.</w:t>
      </w:r>
    </w:p>
    <w:p w14:paraId="10BC20D1" w14:textId="29C749C6" w:rsidR="00B6559B" w:rsidRPr="001527E1" w:rsidRDefault="00A6663D">
      <w:pPr>
        <w:pStyle w:val="Body2"/>
        <w:rPr>
          <w:rFonts w:cs="Times New Roman"/>
          <w:lang w:val="lt-LT"/>
        </w:rPr>
      </w:pPr>
      <w:r w:rsidRPr="001527E1">
        <w:rPr>
          <w:rFonts w:cs="Times New Roman"/>
          <w:lang w:val="lt-LT"/>
        </w:rPr>
        <w:tab/>
      </w:r>
      <w:r w:rsidR="008D0BF4" w:rsidRPr="001527E1">
        <w:rPr>
          <w:rFonts w:cs="Times New Roman"/>
          <w:lang w:val="lt-LT"/>
        </w:rPr>
        <w:t>1.3. Pirkimas vykdomas skelbiamos apklausos būdu, naudojantis Centrinės viešųjų pirkimų informacinės sistemos priemonėmis (toliau - CVP IS). Pirkimo dokumentai skelbiami CVP IS. Pirkimas atliekamas elektroniniu būdu. Elektroninėmis priemonėmis pasiūlymus gali teikti tik tie tiekėjai (pardavėjai), kurie yra registruoti CVP IS, pasiekiamoje adresu https://viesiejipirkimai.lt.</w:t>
      </w:r>
    </w:p>
    <w:p w14:paraId="1C43AF85" w14:textId="77777777" w:rsidR="00B6559B" w:rsidRPr="001527E1" w:rsidRDefault="00A6663D">
      <w:pPr>
        <w:pStyle w:val="Body2"/>
        <w:rPr>
          <w:rFonts w:cs="Times New Roman"/>
          <w:lang w:val="lt-LT"/>
        </w:rPr>
      </w:pPr>
      <w:r w:rsidRPr="001527E1">
        <w:rPr>
          <w:rFonts w:cs="Times New Roman"/>
          <w:lang w:val="lt-LT"/>
        </w:rPr>
        <w:tab/>
        <w:t>1.4. Pirkimas atliekamas laikantis lygiateisiškumo, nediskriminavimo, abipusio pripažinimo, proporcingumo ir skaidrumo principų bei konfidencialumo ir nešališkumo reikalavimų.</w:t>
      </w:r>
    </w:p>
    <w:p w14:paraId="24D4F807" w14:textId="77777777" w:rsidR="009C2C51" w:rsidRPr="009C2C51" w:rsidRDefault="00A6663D" w:rsidP="009C2C51">
      <w:pPr>
        <w:spacing w:line="252" w:lineRule="auto"/>
        <w:jc w:val="both"/>
        <w:rPr>
          <w:color w:val="000000"/>
          <w:lang w:val="lt-LT" w:eastAsia="lt-LT"/>
        </w:rPr>
      </w:pPr>
      <w:r w:rsidRPr="001527E1">
        <w:rPr>
          <w:lang w:val="lt-LT"/>
        </w:rPr>
        <w:tab/>
        <w:t xml:space="preserve">1.5. </w:t>
      </w:r>
      <w:r w:rsidR="00724C85" w:rsidRPr="001527E1">
        <w:rPr>
          <w:lang w:val="lt-LT"/>
        </w:rPr>
        <w:t>Perkančiosios organizacijos</w:t>
      </w:r>
      <w:r w:rsidR="00724C85" w:rsidRPr="001527E1">
        <w:rPr>
          <w:i/>
          <w:lang w:val="lt-LT"/>
        </w:rPr>
        <w:t xml:space="preserve"> </w:t>
      </w:r>
      <w:r w:rsidR="00724C85" w:rsidRPr="001527E1">
        <w:rPr>
          <w:lang w:val="lt-LT"/>
        </w:rPr>
        <w:t>įgaliot</w:t>
      </w:r>
      <w:r w:rsidR="00102426" w:rsidRPr="001527E1">
        <w:rPr>
          <w:lang w:val="lt-LT"/>
        </w:rPr>
        <w:t>as</w:t>
      </w:r>
      <w:r w:rsidR="00724C85" w:rsidRPr="001527E1">
        <w:rPr>
          <w:lang w:val="lt-LT"/>
        </w:rPr>
        <w:t xml:space="preserve"> asm</w:t>
      </w:r>
      <w:r w:rsidR="00102426" w:rsidRPr="001527E1">
        <w:rPr>
          <w:lang w:val="lt-LT"/>
        </w:rPr>
        <w:t>uo</w:t>
      </w:r>
      <w:r w:rsidR="00724C85" w:rsidRPr="001527E1">
        <w:rPr>
          <w:lang w:val="lt-LT"/>
        </w:rPr>
        <w:t xml:space="preserve"> palaikyti tiesioginį ryšį su tiekėjais ir gauti iš jų su pirkimo procedūromis susijusius pranešimus iki galutinio</w:t>
      </w:r>
      <w:r w:rsidR="00A32545" w:rsidRPr="001527E1">
        <w:rPr>
          <w:lang w:val="lt-LT"/>
        </w:rPr>
        <w:t xml:space="preserve"> pasiūlymų pateikimo termino </w:t>
      </w:r>
      <w:r w:rsidR="009C2C51" w:rsidRPr="009C2C51">
        <w:rPr>
          <w:color w:val="000000"/>
          <w:lang w:val="lt-LT" w:eastAsia="lt-LT"/>
        </w:rPr>
        <w:t xml:space="preserve">Vaistinės vyriausioji vaistininkė Kornelija Vaičiulienė, tel. </w:t>
      </w:r>
      <w:r w:rsidR="009C2C51" w:rsidRPr="009C2C51">
        <w:rPr>
          <w:color w:val="000000"/>
          <w:lang w:eastAsia="lt-LT"/>
        </w:rPr>
        <w:t>+37041523702</w:t>
      </w:r>
      <w:r w:rsidR="009C2C51" w:rsidRPr="009C2C51">
        <w:rPr>
          <w:color w:val="000000"/>
          <w:lang w:val="lt-LT" w:eastAsia="lt-LT"/>
        </w:rPr>
        <w:t xml:space="preserve">, el. paštas: </w:t>
      </w:r>
      <w:hyperlink r:id="rId12" w:history="1">
        <w:r w:rsidR="009C2C51" w:rsidRPr="009C2C51">
          <w:rPr>
            <w:rStyle w:val="Hipersaitas"/>
            <w:lang w:val="lt-LT" w:eastAsia="lt-LT"/>
          </w:rPr>
          <w:t>kornelija.vaiciuliene@siauliuligonine.lt</w:t>
        </w:r>
      </w:hyperlink>
      <w:r w:rsidR="009C2C51" w:rsidRPr="009C2C51">
        <w:rPr>
          <w:color w:val="000000"/>
          <w:lang w:val="lt-LT" w:eastAsia="lt-LT"/>
        </w:rPr>
        <w:t>.</w:t>
      </w:r>
    </w:p>
    <w:p w14:paraId="0A094CFD" w14:textId="193BDCAB" w:rsidR="00092AC2" w:rsidRPr="001527E1" w:rsidRDefault="00092AC2" w:rsidP="00FF2F68">
      <w:pPr>
        <w:spacing w:line="252" w:lineRule="auto"/>
        <w:jc w:val="both"/>
        <w:rPr>
          <w:lang w:val="lt-LT"/>
        </w:rPr>
      </w:pPr>
    </w:p>
    <w:p w14:paraId="21DB39FD" w14:textId="5F74B0A7" w:rsidR="00102426" w:rsidRPr="001527E1" w:rsidRDefault="00A6663D">
      <w:pPr>
        <w:pStyle w:val="Heading"/>
        <w:numPr>
          <w:ilvl w:val="0"/>
          <w:numId w:val="6"/>
        </w:numPr>
        <w:jc w:val="center"/>
        <w:rPr>
          <w:rFonts w:cs="Times New Roman"/>
          <w:color w:val="000000"/>
        </w:rPr>
      </w:pPr>
      <w:r w:rsidRPr="001527E1">
        <w:rPr>
          <w:rFonts w:cs="Times New Roman"/>
          <w:color w:val="000000"/>
        </w:rPr>
        <w:t>PIRKIMO OBJEKTAS</w:t>
      </w:r>
    </w:p>
    <w:p w14:paraId="4915AC02" w14:textId="77777777" w:rsidR="006B2EED" w:rsidRPr="001527E1" w:rsidRDefault="006B2EED" w:rsidP="006B2EED">
      <w:pPr>
        <w:pStyle w:val="Body2"/>
        <w:ind w:left="1080"/>
        <w:rPr>
          <w:rFonts w:cs="Times New Roman"/>
          <w:lang w:val="lt-LT"/>
        </w:rPr>
      </w:pPr>
    </w:p>
    <w:p w14:paraId="766301BA" w14:textId="77777777" w:rsidR="00B6559B" w:rsidRPr="001527E1" w:rsidRDefault="00A6663D">
      <w:pPr>
        <w:pStyle w:val="Body2"/>
        <w:rPr>
          <w:rFonts w:cs="Times New Roman"/>
          <w:lang w:val="lt-LT"/>
        </w:rPr>
      </w:pPr>
      <w:r w:rsidRPr="001527E1">
        <w:rPr>
          <w:rFonts w:cs="Times New Roman"/>
          <w:lang w:val="lt-LT"/>
        </w:rPr>
        <w:tab/>
        <w:t>2.1. </w:t>
      </w:r>
      <w:r w:rsidR="00102426" w:rsidRPr="001527E1">
        <w:rPr>
          <w:rFonts w:cs="Times New Roman"/>
          <w:lang w:val="lt-LT"/>
        </w:rPr>
        <w:t xml:space="preserve">Pirkimo objektas </w:t>
      </w:r>
      <w:r w:rsidR="00A8672B" w:rsidRPr="001527E1">
        <w:rPr>
          <w:rFonts w:cs="Times New Roman"/>
          <w:lang w:val="lt-LT"/>
        </w:rPr>
        <w:t>nurodytas 1.1 punkte.</w:t>
      </w:r>
    </w:p>
    <w:p w14:paraId="4F46343B" w14:textId="75000D7F" w:rsidR="00B6559B" w:rsidRPr="00594CE3" w:rsidRDefault="00A6663D">
      <w:pPr>
        <w:pStyle w:val="Body2"/>
        <w:rPr>
          <w:rFonts w:cs="Times New Roman"/>
          <w:color w:val="357CA2"/>
          <w:lang w:val="lt-LT"/>
        </w:rPr>
      </w:pPr>
      <w:r w:rsidRPr="001527E1">
        <w:rPr>
          <w:rFonts w:cs="Times New Roman"/>
          <w:color w:val="357CA2"/>
          <w:lang w:val="lt-LT"/>
        </w:rPr>
        <w:tab/>
      </w:r>
      <w:r w:rsidRPr="00594CE3">
        <w:rPr>
          <w:rFonts w:cs="Times New Roman"/>
          <w:color w:val="auto"/>
          <w:lang w:val="lt-LT"/>
        </w:rPr>
        <w:t>2.</w:t>
      </w:r>
      <w:r w:rsidRPr="00594CE3">
        <w:rPr>
          <w:rFonts w:cs="Times New Roman"/>
          <w:lang w:val="lt-LT"/>
        </w:rPr>
        <w:t xml:space="preserve">2. Pirkimas </w:t>
      </w:r>
      <w:r w:rsidR="00B34CF0">
        <w:rPr>
          <w:rFonts w:cs="Times New Roman"/>
          <w:lang w:val="lt-LT"/>
        </w:rPr>
        <w:t>yra</w:t>
      </w:r>
      <w:r w:rsidRPr="00594CE3">
        <w:rPr>
          <w:rFonts w:cs="Times New Roman"/>
          <w:lang w:val="lt-LT"/>
        </w:rPr>
        <w:t xml:space="preserve"> skaidomas į </w:t>
      </w:r>
      <w:r w:rsidR="002A6F79">
        <w:rPr>
          <w:rFonts w:cs="Times New Roman"/>
          <w:lang w:val="lt-LT"/>
        </w:rPr>
        <w:t>10</w:t>
      </w:r>
      <w:r w:rsidR="00B34CF0">
        <w:rPr>
          <w:rFonts w:cs="Times New Roman"/>
          <w:lang w:val="lt-LT"/>
        </w:rPr>
        <w:t xml:space="preserve"> </w:t>
      </w:r>
      <w:r w:rsidRPr="00594CE3">
        <w:rPr>
          <w:rFonts w:cs="Times New Roman"/>
          <w:lang w:val="lt-LT"/>
        </w:rPr>
        <w:t>pirkimo dali</w:t>
      </w:r>
      <w:r w:rsidR="002A6F79">
        <w:rPr>
          <w:rFonts w:cs="Times New Roman"/>
          <w:lang w:val="lt-LT"/>
        </w:rPr>
        <w:t>ų</w:t>
      </w:r>
      <w:r w:rsidRPr="00594CE3">
        <w:rPr>
          <w:rFonts w:cs="Times New Roman"/>
          <w:lang w:val="lt-LT"/>
        </w:rPr>
        <w:t xml:space="preserve">. </w:t>
      </w:r>
    </w:p>
    <w:p w14:paraId="534E986B" w14:textId="361C8761" w:rsidR="00B6559B" w:rsidRPr="00594CE3" w:rsidRDefault="00A6663D">
      <w:pPr>
        <w:pStyle w:val="Body2"/>
        <w:rPr>
          <w:rFonts w:cs="Times New Roman"/>
          <w:lang w:val="lt-LT"/>
        </w:rPr>
      </w:pPr>
      <w:r w:rsidRPr="00594CE3">
        <w:rPr>
          <w:rFonts w:cs="Times New Roman"/>
          <w:lang w:val="lt-LT"/>
        </w:rPr>
        <w:tab/>
        <w:t>2.3. Pasiūlymas turi būti pateiktas visa</w:t>
      </w:r>
      <w:r w:rsidR="004C5414" w:rsidRPr="00594CE3">
        <w:rPr>
          <w:rFonts w:cs="Times New Roman"/>
          <w:lang w:val="lt-LT"/>
        </w:rPr>
        <w:t>i pirkimo</w:t>
      </w:r>
      <w:r w:rsidRPr="00594CE3">
        <w:rPr>
          <w:rFonts w:cs="Times New Roman"/>
          <w:lang w:val="lt-LT"/>
        </w:rPr>
        <w:t xml:space="preserve"> </w:t>
      </w:r>
      <w:r w:rsidR="00B34CF0">
        <w:rPr>
          <w:rFonts w:cs="Times New Roman"/>
          <w:lang w:val="lt-LT"/>
        </w:rPr>
        <w:t>dalies</w:t>
      </w:r>
      <w:r w:rsidR="00ED262C" w:rsidRPr="00594CE3">
        <w:rPr>
          <w:rFonts w:cs="Times New Roman"/>
          <w:lang w:val="lt-LT"/>
        </w:rPr>
        <w:t xml:space="preserve"> </w:t>
      </w:r>
      <w:r w:rsidRPr="00594CE3">
        <w:rPr>
          <w:rFonts w:cs="Times New Roman"/>
          <w:lang w:val="lt-LT"/>
        </w:rPr>
        <w:t xml:space="preserve">nurodytai apimčiai, neskaidant jos smulkiau. </w:t>
      </w:r>
    </w:p>
    <w:p w14:paraId="093A2AAC" w14:textId="77777777" w:rsidR="004E546E" w:rsidRDefault="00A6663D">
      <w:pPr>
        <w:pStyle w:val="Body2"/>
        <w:rPr>
          <w:rFonts w:cs="Times New Roman"/>
          <w:lang w:val="lt-LT"/>
        </w:rPr>
      </w:pPr>
      <w:r w:rsidRPr="001527E1">
        <w:rPr>
          <w:rFonts w:cs="Times New Roman"/>
          <w:lang w:val="lt-LT"/>
        </w:rPr>
        <w:tab/>
        <w:t>2.4. Reikalavimai pirkimo objektui nurodyti pirkimo sąlygų pried</w:t>
      </w:r>
      <w:r w:rsidR="007273A4" w:rsidRPr="001527E1">
        <w:rPr>
          <w:rFonts w:cs="Times New Roman"/>
          <w:lang w:val="lt-LT"/>
        </w:rPr>
        <w:t>uose.</w:t>
      </w:r>
    </w:p>
    <w:p w14:paraId="4DAA3E6D" w14:textId="128DEA28" w:rsidR="00594CE3" w:rsidRDefault="00594CE3">
      <w:pPr>
        <w:pStyle w:val="Body2"/>
        <w:rPr>
          <w:rFonts w:cs="Times New Roman"/>
          <w:lang w:val="lt-LT"/>
        </w:rPr>
      </w:pPr>
      <w:r>
        <w:rPr>
          <w:rFonts w:cs="Times New Roman"/>
          <w:lang w:val="lt-LT"/>
        </w:rPr>
        <w:t xml:space="preserve">             2.5.  Prekės pristatymo vieta: V. Kudirkos 99, Šiauliai.</w:t>
      </w:r>
    </w:p>
    <w:p w14:paraId="268C5231" w14:textId="5878583B" w:rsidR="0043498C" w:rsidRPr="0043498C" w:rsidRDefault="0043498C" w:rsidP="0043498C">
      <w:pPr>
        <w:pStyle w:val="Body2"/>
        <w:rPr>
          <w:b/>
          <w:bCs/>
          <w:lang w:val="lt-LT"/>
        </w:rPr>
      </w:pPr>
      <w:r>
        <w:rPr>
          <w:b/>
          <w:bCs/>
          <w:lang w:val="lt-LT"/>
        </w:rPr>
        <w:t xml:space="preserve">             2.6. </w:t>
      </w:r>
      <w:r w:rsidRPr="0043498C">
        <w:rPr>
          <w:b/>
          <w:bCs/>
          <w:lang w:val="lt-LT"/>
        </w:rPr>
        <w:t xml:space="preserve">Žali reikalavimai: </w:t>
      </w:r>
    </w:p>
    <w:p w14:paraId="7039DE6A" w14:textId="1D1CFC44" w:rsidR="0043498C" w:rsidRPr="0043498C" w:rsidRDefault="00527732" w:rsidP="0043498C">
      <w:pPr>
        <w:pStyle w:val="Body2"/>
        <w:rPr>
          <w:lang w:val="lt-LT"/>
        </w:rPr>
      </w:pPr>
      <w:r>
        <w:rPr>
          <w:lang w:val="lt-LT"/>
        </w:rPr>
        <w:t xml:space="preserve">             </w:t>
      </w:r>
      <w:r w:rsidR="0043498C">
        <w:rPr>
          <w:lang w:val="lt-LT"/>
        </w:rPr>
        <w:t>2.6</w:t>
      </w:r>
      <w:r w:rsidR="0043498C" w:rsidRPr="0043498C">
        <w:rPr>
          <w:lang w:val="lt-LT"/>
        </w:rPr>
        <w:t>.1. Sutartis ir jos vykdymo metu rengiama dokumentacija, Prekių perdavimo–priėmimo aktai Pirkėjui turi būti pateikti tik elektroniniu formatu, o dokumentacija, kuri turi būti pasirašoma ir Prekių perdavimo– priėmimo aktai turi būti pasirašomi elektroniniu parašu.</w:t>
      </w:r>
    </w:p>
    <w:p w14:paraId="771686AF" w14:textId="0C1B2C89" w:rsidR="0043498C" w:rsidRPr="0043498C" w:rsidRDefault="00527732" w:rsidP="0043498C">
      <w:pPr>
        <w:pStyle w:val="Body2"/>
        <w:rPr>
          <w:lang w:val="lt-LT"/>
        </w:rPr>
      </w:pPr>
      <w:r>
        <w:rPr>
          <w:lang w:val="lt-LT"/>
        </w:rPr>
        <w:t xml:space="preserve">            </w:t>
      </w:r>
      <w:r w:rsidR="0043498C">
        <w:rPr>
          <w:lang w:val="lt-LT"/>
        </w:rPr>
        <w:t>2.6</w:t>
      </w:r>
      <w:r w:rsidR="0043498C" w:rsidRPr="0043498C">
        <w:rPr>
          <w:lang w:val="lt-LT"/>
        </w:rPr>
        <w:t xml:space="preserve">.2. Prekė turi būti tiekiama ar perduodama antrinėje perdirbamojoje pakuotėje, t. y. pagamintoje iš vienos iš šių medžiagų: stiklo (GL), popieriaus ar kartono (PAP), plieno (FE), aliuminio (ALU), </w:t>
      </w:r>
      <w:proofErr w:type="spellStart"/>
      <w:r w:rsidR="0043498C" w:rsidRPr="0043498C">
        <w:rPr>
          <w:lang w:val="lt-LT"/>
        </w:rPr>
        <w:t>polietilentereftalato</w:t>
      </w:r>
      <w:proofErr w:type="spellEnd"/>
      <w:r w:rsidR="0043498C" w:rsidRPr="0043498C">
        <w:rPr>
          <w:lang w:val="lt-LT"/>
        </w:rPr>
        <w:t xml:space="preserve"> (PET), aukšto tankumo polietileno (HDPE), žemo tankumo polietileno (LDPE), </w:t>
      </w:r>
      <w:proofErr w:type="spellStart"/>
      <w:r w:rsidR="0043498C" w:rsidRPr="0043498C">
        <w:rPr>
          <w:lang w:val="lt-LT"/>
        </w:rPr>
        <w:t>polivinilchlorido</w:t>
      </w:r>
      <w:proofErr w:type="spellEnd"/>
      <w:r w:rsidR="0043498C" w:rsidRPr="0043498C">
        <w:rPr>
          <w:lang w:val="lt-LT"/>
        </w:rPr>
        <w:t xml:space="preserve"> (PVC), polipropileno (PP), </w:t>
      </w:r>
      <w:proofErr w:type="spellStart"/>
      <w:r w:rsidR="0043498C" w:rsidRPr="0043498C">
        <w:rPr>
          <w:lang w:val="lt-LT"/>
        </w:rPr>
        <w:t>polistireno</w:t>
      </w:r>
      <w:proofErr w:type="spellEnd"/>
      <w:r w:rsidR="0043498C" w:rsidRPr="0043498C">
        <w:rPr>
          <w:lang w:val="lt-LT"/>
        </w:rPr>
        <w:t xml:space="preserve"> (PS), medžio ar kamštinės medžiagos (FOR), medvilnės ar džiuto (TEX), nebent tai prieštarauja higienos normoms. </w:t>
      </w:r>
      <w:r w:rsidR="0043498C" w:rsidRPr="0043498C">
        <w:rPr>
          <w:b/>
          <w:bCs/>
          <w:i/>
          <w:iCs/>
          <w:lang w:val="lt-LT"/>
        </w:rPr>
        <w:t>Pateikiama tiekėjo laisvos formos deklaracija.</w:t>
      </w:r>
    </w:p>
    <w:p w14:paraId="1E3F53EE" w14:textId="77777777" w:rsidR="0043498C" w:rsidRPr="001527E1" w:rsidRDefault="0043498C">
      <w:pPr>
        <w:pStyle w:val="Body2"/>
        <w:rPr>
          <w:rFonts w:cs="Times New Roman"/>
          <w:lang w:val="lt-LT"/>
        </w:rPr>
      </w:pPr>
    </w:p>
    <w:p w14:paraId="35DC975A" w14:textId="77777777" w:rsidR="006B6D84" w:rsidRDefault="006B6D84">
      <w:pPr>
        <w:pStyle w:val="Heading"/>
        <w:rPr>
          <w:rFonts w:cs="Times New Roman"/>
        </w:rPr>
      </w:pPr>
    </w:p>
    <w:p w14:paraId="4F1688E1" w14:textId="07612BDE" w:rsidR="00B6559B" w:rsidRDefault="00A6663D" w:rsidP="006B6D84">
      <w:pPr>
        <w:pStyle w:val="Heading"/>
        <w:jc w:val="center"/>
        <w:rPr>
          <w:rFonts w:cs="Times New Roman"/>
          <w:color w:val="auto"/>
        </w:rPr>
      </w:pPr>
      <w:r w:rsidRPr="001527E1">
        <w:rPr>
          <w:rFonts w:cs="Times New Roman"/>
          <w:color w:val="auto"/>
        </w:rPr>
        <w:t>3. REIKALAVIMAI TIEKĖJAMS (KVALIFIKACIJA)</w:t>
      </w:r>
    </w:p>
    <w:p w14:paraId="60466C47" w14:textId="77777777" w:rsidR="009C6C74" w:rsidRPr="009C6C74" w:rsidRDefault="009C6C74" w:rsidP="009C6C74">
      <w:pPr>
        <w:pStyle w:val="Body2"/>
        <w:rPr>
          <w:lang w:val="lt-LT"/>
        </w:rPr>
      </w:pPr>
    </w:p>
    <w:p w14:paraId="190564EC" w14:textId="77777777" w:rsidR="00501D8D" w:rsidRPr="001527E1" w:rsidRDefault="00F97D21" w:rsidP="00501D8D">
      <w:pPr>
        <w:pStyle w:val="Body2"/>
        <w:rPr>
          <w:rFonts w:cs="Times New Roman"/>
          <w:lang w:val="lt-LT"/>
        </w:rPr>
      </w:pPr>
      <w:r w:rsidRPr="001527E1">
        <w:rPr>
          <w:rFonts w:cs="Times New Roman"/>
          <w:lang w:val="lt-LT"/>
        </w:rPr>
        <w:t xml:space="preserve">             3.1. Tiekėjams </w:t>
      </w:r>
      <w:r w:rsidR="00353760" w:rsidRPr="001527E1">
        <w:rPr>
          <w:rFonts w:cs="Times New Roman"/>
          <w:lang w:val="lt-LT"/>
        </w:rPr>
        <w:t>nėra</w:t>
      </w:r>
      <w:r w:rsidRPr="001527E1">
        <w:rPr>
          <w:rFonts w:cs="Times New Roman"/>
          <w:lang w:val="lt-LT"/>
        </w:rPr>
        <w:t xml:space="preserve"> keliama</w:t>
      </w:r>
      <w:r w:rsidR="00353760" w:rsidRPr="001527E1">
        <w:rPr>
          <w:rFonts w:cs="Times New Roman"/>
          <w:lang w:val="lt-LT"/>
        </w:rPr>
        <w:t>i</w:t>
      </w:r>
      <w:r w:rsidRPr="001527E1">
        <w:rPr>
          <w:rFonts w:cs="Times New Roman"/>
          <w:lang w:val="lt-LT"/>
        </w:rPr>
        <w:t xml:space="preserve"> kvalifikacini</w:t>
      </w:r>
      <w:r w:rsidR="00353760" w:rsidRPr="001527E1">
        <w:rPr>
          <w:rFonts w:cs="Times New Roman"/>
          <w:lang w:val="lt-LT"/>
        </w:rPr>
        <w:t>ai</w:t>
      </w:r>
      <w:r w:rsidRPr="001527E1">
        <w:rPr>
          <w:rFonts w:cs="Times New Roman"/>
          <w:lang w:val="lt-LT"/>
        </w:rPr>
        <w:t xml:space="preserve"> reikalavima</w:t>
      </w:r>
      <w:r w:rsidR="00353760" w:rsidRPr="001527E1">
        <w:rPr>
          <w:rFonts w:cs="Times New Roman"/>
          <w:lang w:val="lt-LT"/>
        </w:rPr>
        <w:t>i.</w:t>
      </w:r>
    </w:p>
    <w:p w14:paraId="7EFD68F4" w14:textId="77777777" w:rsidR="00F97D21" w:rsidRPr="001527E1" w:rsidRDefault="009D44AB" w:rsidP="00501D8D">
      <w:pPr>
        <w:pStyle w:val="Body2"/>
        <w:rPr>
          <w:rFonts w:cs="Times New Roman"/>
          <w:color w:val="auto"/>
          <w:lang w:val="lt-LT"/>
        </w:rPr>
      </w:pPr>
      <w:r w:rsidRPr="001527E1">
        <w:rPr>
          <w:rFonts w:cs="Times New Roman"/>
          <w:color w:val="auto"/>
          <w:lang w:val="lt-LT"/>
        </w:rPr>
        <w:tab/>
        <w:t>3.</w:t>
      </w:r>
      <w:r w:rsidR="00F97D21" w:rsidRPr="001527E1">
        <w:rPr>
          <w:rFonts w:cs="Times New Roman"/>
          <w:color w:val="auto"/>
          <w:lang w:val="lt-LT"/>
        </w:rPr>
        <w:t>2</w:t>
      </w:r>
      <w:r w:rsidR="00501D8D" w:rsidRPr="001527E1">
        <w:rPr>
          <w:rFonts w:cs="Times New Roman"/>
          <w:color w:val="auto"/>
          <w:lang w:val="lt-LT"/>
        </w:rPr>
        <w:t>. Savo pasiūlyme tiekėjas turi nurodyti, kokius subtiekėjus jis ketina pasitelkti, jei pasitelks.</w:t>
      </w:r>
    </w:p>
    <w:p w14:paraId="5AB053D2" w14:textId="77777777" w:rsidR="00D65B8E" w:rsidRPr="001527E1" w:rsidRDefault="00F97D21" w:rsidP="00501D8D">
      <w:pPr>
        <w:pStyle w:val="Body2"/>
        <w:rPr>
          <w:rFonts w:cs="Times New Roman"/>
          <w:color w:val="auto"/>
          <w:lang w:val="lt-LT"/>
        </w:rPr>
      </w:pPr>
      <w:r w:rsidRPr="001527E1">
        <w:rPr>
          <w:rFonts w:cs="Times New Roman"/>
          <w:color w:val="auto"/>
          <w:lang w:val="lt-LT"/>
        </w:rPr>
        <w:t xml:space="preserve">             3.3. Europos bendrasis viešojo pirkimo dokumentas (EBVPD) nebus naudojamas. </w:t>
      </w:r>
    </w:p>
    <w:p w14:paraId="398C90CE" w14:textId="77777777" w:rsidR="00501D8D" w:rsidRPr="001527E1" w:rsidRDefault="00D65B8E" w:rsidP="00501D8D">
      <w:pPr>
        <w:pStyle w:val="Body2"/>
        <w:rPr>
          <w:rFonts w:cs="Times New Roman"/>
          <w:color w:val="auto"/>
          <w:lang w:val="lt-LT"/>
        </w:rPr>
      </w:pPr>
      <w:r w:rsidRPr="001527E1">
        <w:rPr>
          <w:rFonts w:cs="Times New Roman"/>
          <w:color w:val="auto"/>
          <w:lang w:val="lt-LT"/>
        </w:rPr>
        <w:t xml:space="preserve">             3.4. Jeigu </w:t>
      </w:r>
      <w:r w:rsidR="00086A18" w:rsidRPr="001527E1">
        <w:rPr>
          <w:rFonts w:cs="Times New Roman"/>
          <w:bCs/>
          <w:color w:val="auto"/>
          <w:lang w:val="lt-LT"/>
        </w:rPr>
        <w:t>t</w:t>
      </w:r>
      <w:r w:rsidRPr="001527E1">
        <w:rPr>
          <w:rFonts w:cs="Times New Roman"/>
          <w:bCs/>
          <w:color w:val="auto"/>
          <w:lang w:val="lt-LT"/>
        </w:rPr>
        <w:t>iekėjo</w:t>
      </w:r>
      <w:r w:rsidRPr="001527E1">
        <w:rPr>
          <w:rFonts w:cs="Times New Roman"/>
          <w:color w:val="auto"/>
          <w:lang w:val="lt-LT"/>
        </w:rPr>
        <w:t xml:space="preserve"> kvalifikacija dėl teisės verstis atitinkama veikla nebuvo tikrinama arba tikrinama ne visa apimtimi, </w:t>
      </w:r>
      <w:r w:rsidR="00086A18" w:rsidRPr="001527E1">
        <w:rPr>
          <w:rFonts w:cs="Times New Roman"/>
          <w:bCs/>
          <w:color w:val="auto"/>
          <w:lang w:val="lt-LT"/>
        </w:rPr>
        <w:t>tiekėjas</w:t>
      </w:r>
      <w:r w:rsidRPr="001527E1">
        <w:rPr>
          <w:rFonts w:cs="Times New Roman"/>
          <w:color w:val="auto"/>
          <w:lang w:val="lt-LT"/>
        </w:rPr>
        <w:t xml:space="preserve"> perkančiajai organizacijai įsipareigoja, kad pirkimo sutartį vykdys tik tokią teisę turintys asmenys.</w:t>
      </w:r>
      <w:r w:rsidR="00501D8D" w:rsidRPr="001527E1">
        <w:rPr>
          <w:rFonts w:cs="Times New Roman"/>
          <w:color w:val="auto"/>
          <w:lang w:val="lt-LT"/>
        </w:rPr>
        <w:t xml:space="preserve"> </w:t>
      </w:r>
    </w:p>
    <w:p w14:paraId="609C0FCB" w14:textId="77777777" w:rsidR="00662D65" w:rsidRPr="001527E1" w:rsidRDefault="00662D65" w:rsidP="00662D65">
      <w:pPr>
        <w:pStyle w:val="Body2"/>
        <w:rPr>
          <w:rFonts w:cs="Times New Roman"/>
          <w:lang w:val="lt-LT"/>
        </w:rPr>
      </w:pPr>
    </w:p>
    <w:p w14:paraId="5E16BA3B" w14:textId="77777777" w:rsidR="00B6559B" w:rsidRDefault="00315449" w:rsidP="0049547C">
      <w:pPr>
        <w:pStyle w:val="Heading"/>
        <w:ind w:firstLine="567"/>
        <w:rPr>
          <w:rFonts w:cs="Times New Roman"/>
          <w:color w:val="auto"/>
        </w:rPr>
      </w:pPr>
      <w:r w:rsidRPr="001527E1">
        <w:rPr>
          <w:rFonts w:cs="Times New Roman"/>
          <w:color w:val="auto"/>
        </w:rPr>
        <w:t xml:space="preserve">  </w:t>
      </w:r>
      <w:r w:rsidR="00A6663D" w:rsidRPr="001527E1">
        <w:rPr>
          <w:rFonts w:cs="Times New Roman"/>
          <w:color w:val="auto"/>
        </w:rPr>
        <w:t>4. ŪKIO SUBJEKTŲ GRUPĖS DALYVAVIMAS PIRKIMO PROCEDŪROSE</w:t>
      </w:r>
    </w:p>
    <w:p w14:paraId="392A383F" w14:textId="77777777" w:rsidR="00946E2B" w:rsidRPr="00946E2B" w:rsidRDefault="00946E2B" w:rsidP="00946E2B">
      <w:pPr>
        <w:pStyle w:val="Body2"/>
        <w:rPr>
          <w:lang w:val="lt-LT"/>
        </w:rPr>
      </w:pPr>
    </w:p>
    <w:p w14:paraId="1BE9523F" w14:textId="77777777" w:rsidR="00B6559B" w:rsidRPr="001527E1" w:rsidRDefault="00A6663D">
      <w:pPr>
        <w:pStyle w:val="Body2"/>
        <w:rPr>
          <w:rFonts w:cs="Times New Roman"/>
          <w:lang w:val="lt-LT"/>
        </w:rPr>
      </w:pPr>
      <w:r w:rsidRPr="001527E1">
        <w:rPr>
          <w:rFonts w:cs="Times New Roman"/>
          <w:lang w:val="lt-LT"/>
        </w:rPr>
        <w:tab/>
        <w:t>4.1. Jei pirkimo procedūrose dalyvauja ūkio subjektų grupė, ji pateikia jungtinės veiklos sutartį arba tinkamai patvirtintą jos kopiją. Jungtinės veiklos sutartyje turi būti nurodyti kiekvienos šios sutarties šalies įsipa</w:t>
      </w:r>
      <w:r w:rsidR="0074038E" w:rsidRPr="001527E1">
        <w:rPr>
          <w:rFonts w:cs="Times New Roman"/>
          <w:lang w:val="lt-LT"/>
        </w:rPr>
        <w:t xml:space="preserve">reigojimai vykdant numatomą su </w:t>
      </w:r>
      <w:r w:rsidR="00086A18" w:rsidRPr="001527E1">
        <w:rPr>
          <w:rFonts w:cs="Times New Roman"/>
          <w:lang w:val="lt-LT"/>
        </w:rPr>
        <w:t>p</w:t>
      </w:r>
      <w:r w:rsidRPr="001527E1">
        <w:rPr>
          <w:rFonts w:cs="Times New Roman"/>
          <w:lang w:val="lt-LT"/>
        </w:rPr>
        <w:t xml:space="preserve">erkančiąja organizacija sudaryti pirkimo sutartį, šių įsipareigojimų vertės dalis, įeinanti į bendrą pirkimo sutarties vertę. Jungtinės veiklos sutartis turi numatyti solidarią visų šios sutarties šalių atsakomybę už prievolių </w:t>
      </w:r>
      <w:r w:rsidR="00086A18" w:rsidRPr="001527E1">
        <w:rPr>
          <w:rFonts w:cs="Times New Roman"/>
          <w:lang w:val="lt-LT"/>
        </w:rPr>
        <w:t>p</w:t>
      </w:r>
      <w:r w:rsidRPr="001527E1">
        <w:rPr>
          <w:rFonts w:cs="Times New Roman"/>
          <w:lang w:val="lt-LT"/>
        </w:rPr>
        <w:t>erkančiajai organizacijai nevykdymą. Taip pat jungtinės veiklos sutartyje turi būti numatyta, kuris asmuo atstovauj</w:t>
      </w:r>
      <w:r w:rsidR="0074038E" w:rsidRPr="001527E1">
        <w:rPr>
          <w:rFonts w:cs="Times New Roman"/>
          <w:lang w:val="lt-LT"/>
        </w:rPr>
        <w:t xml:space="preserve">a ūkio subjektų grupei (su kuo </w:t>
      </w:r>
      <w:r w:rsidR="00086A18" w:rsidRPr="001527E1">
        <w:rPr>
          <w:rFonts w:cs="Times New Roman"/>
          <w:lang w:val="lt-LT"/>
        </w:rPr>
        <w:t>p</w:t>
      </w:r>
      <w:r w:rsidRPr="001527E1">
        <w:rPr>
          <w:rFonts w:cs="Times New Roman"/>
          <w:lang w:val="lt-LT"/>
        </w:rPr>
        <w:t>erkančioji organizacija turėtų bendrauti pasiūlymo vertinimo metu kylančiais klausimais ir teikti su pasiūlymo įvertinimu susijusią informaciją).</w:t>
      </w:r>
    </w:p>
    <w:p w14:paraId="6104EAFD" w14:textId="77777777" w:rsidR="00B6559B" w:rsidRPr="001527E1" w:rsidRDefault="00A6663D">
      <w:pPr>
        <w:pStyle w:val="Body2"/>
        <w:rPr>
          <w:rFonts w:cs="Times New Roman"/>
          <w:lang w:val="lt-LT"/>
        </w:rPr>
      </w:pPr>
      <w:r w:rsidRPr="001527E1">
        <w:rPr>
          <w:rFonts w:cs="Times New Roman"/>
          <w:lang w:val="lt-LT"/>
        </w:rPr>
        <w:tab/>
        <w:t xml:space="preserve">4.2. Perkančioji organizacija nereikalauja, kad ūkio subjektų grupės pateiktą pasiūlymą pripažinus geriausiu ir </w:t>
      </w:r>
      <w:r w:rsidR="000C366D" w:rsidRPr="001527E1">
        <w:rPr>
          <w:rFonts w:cs="Times New Roman"/>
          <w:lang w:val="lt-LT"/>
        </w:rPr>
        <w:t>p</w:t>
      </w:r>
      <w:r w:rsidRPr="001527E1">
        <w:rPr>
          <w:rFonts w:cs="Times New Roman"/>
          <w:lang w:val="lt-LT"/>
        </w:rPr>
        <w:t>erkančiajai organizacijai pasiūlius sudaryti pirkimo sutartį, ši ūkio subjektų grupė įgautų tam tikrą teisinę formą.</w:t>
      </w:r>
    </w:p>
    <w:p w14:paraId="14B7DD48" w14:textId="77777777" w:rsidR="00B6559B" w:rsidRPr="001527E1" w:rsidRDefault="00B6559B">
      <w:pPr>
        <w:pStyle w:val="Body2"/>
        <w:rPr>
          <w:rFonts w:cs="Times New Roman"/>
          <w:lang w:val="lt-LT"/>
        </w:rPr>
      </w:pPr>
    </w:p>
    <w:p w14:paraId="6CB0BFD0" w14:textId="77777777" w:rsidR="00B6559B" w:rsidRPr="001527E1" w:rsidRDefault="00A6663D" w:rsidP="00BB38DA">
      <w:pPr>
        <w:pStyle w:val="Heading"/>
        <w:ind w:firstLine="567"/>
        <w:jc w:val="center"/>
        <w:rPr>
          <w:rFonts w:cs="Times New Roman"/>
          <w:color w:val="auto"/>
        </w:rPr>
      </w:pPr>
      <w:r w:rsidRPr="001527E1">
        <w:rPr>
          <w:rFonts w:cs="Times New Roman"/>
          <w:color w:val="auto"/>
        </w:rPr>
        <w:t>5. PASIŪLYMŲ RENGIMAS, PATEIKIMAS, KEITIMAS</w:t>
      </w:r>
    </w:p>
    <w:p w14:paraId="591C7818" w14:textId="77777777" w:rsidR="00B6559B" w:rsidRPr="001527E1" w:rsidRDefault="00A6663D">
      <w:pPr>
        <w:pStyle w:val="Body2"/>
        <w:rPr>
          <w:rFonts w:cs="Times New Roman"/>
          <w:lang w:val="lt-LT"/>
        </w:rPr>
      </w:pPr>
      <w:r w:rsidRPr="001527E1">
        <w:rPr>
          <w:rFonts w:cs="Times New Roman"/>
          <w:lang w:val="lt-LT"/>
        </w:rPr>
        <w:tab/>
        <w:t xml:space="preserve">5.1. </w:t>
      </w:r>
      <w:r w:rsidR="00865610" w:rsidRPr="001527E1">
        <w:rPr>
          <w:rFonts w:cs="Times New Roman"/>
          <w:lang w:val="lt-LT"/>
        </w:rPr>
        <w:t>Tiekėjas gali pateikti tik vieną pasiūlymą. Jei tiekėjas pateikia daugiau kaip vieną pasiūlymą, visi tokie pasiūlymai bus atmesti.</w:t>
      </w:r>
    </w:p>
    <w:p w14:paraId="34380A2F" w14:textId="77777777" w:rsidR="00B6559B" w:rsidRPr="001527E1" w:rsidRDefault="00A6663D">
      <w:pPr>
        <w:pStyle w:val="Body2"/>
        <w:rPr>
          <w:rFonts w:cs="Times New Roman"/>
          <w:lang w:val="lt-LT"/>
        </w:rPr>
      </w:pPr>
      <w:r w:rsidRPr="001527E1">
        <w:rPr>
          <w:rFonts w:cs="Times New Roman"/>
          <w:lang w:val="lt-LT"/>
        </w:rPr>
        <w:tab/>
        <w:t>5.2. Tiekėjas negali pateikti alternatyvių pasiūlymų. Tiekėjui pateikus alternatyvų pasiūlymą, jo pasiūlymas ir alternatyvus pasiūlymas (alternatyvūs pasiūlymai) bus atmesti.</w:t>
      </w:r>
    </w:p>
    <w:p w14:paraId="64EB8244" w14:textId="60A16158" w:rsidR="00B6559B" w:rsidRPr="001527E1" w:rsidRDefault="00A6663D">
      <w:pPr>
        <w:pStyle w:val="Body2"/>
        <w:rPr>
          <w:rFonts w:cs="Times New Roman"/>
          <w:lang w:val="lt-LT"/>
        </w:rPr>
      </w:pPr>
      <w:r w:rsidRPr="001527E1">
        <w:rPr>
          <w:rFonts w:cs="Times New Roman"/>
          <w:lang w:val="lt-LT"/>
        </w:rPr>
        <w:tab/>
        <w:t>5.3. Perkančioji organizacija reikalauja pasiūlymus teikti tik elektroninėmis priemonėmis naudojant CVP IS. Pasiūlymai popierinėje laikmenoje, jei tokie būtų pateikti, bus grąžinami neatplėšti tiekėjui (kurjeriui) ar grąžinami registruotu lai</w:t>
      </w:r>
      <w:r w:rsidR="003A428A" w:rsidRPr="001527E1">
        <w:rPr>
          <w:rFonts w:cs="Times New Roman"/>
          <w:lang w:val="lt-LT"/>
        </w:rPr>
        <w:t>šku ir nebus priimami bei</w:t>
      </w:r>
      <w:r w:rsidRPr="001527E1">
        <w:rPr>
          <w:rFonts w:cs="Times New Roman"/>
          <w:lang w:val="lt-LT"/>
        </w:rPr>
        <w:t xml:space="preserve"> vertinami. Pasiūlymus gali teikti tik CVP IS registruoti tiekėjai (nemokama registracija adresu https://eviesiejipirkimai.lt). Visi dokumentai, patvirtinantys tiekėjų kvalifikacijos atitiktį </w:t>
      </w:r>
      <w:r w:rsidR="00086A18" w:rsidRPr="001527E1">
        <w:rPr>
          <w:rFonts w:cs="Times New Roman"/>
          <w:lang w:val="lt-LT"/>
        </w:rPr>
        <w:t>pirkimo</w:t>
      </w:r>
      <w:r w:rsidRPr="001527E1">
        <w:rPr>
          <w:rFonts w:cs="Times New Roman"/>
          <w:lang w:val="lt-LT"/>
        </w:rPr>
        <w:t xml:space="preserve"> sąlygose nustatytiems kvalifikacijos reikalavimams, kiti pasiūlyme pateikiami dokumentai turi būti pateikti elektronine forma, t. y. tiesiogiai suformuoti elektroninėmis priemonėmis (pvz., Tiekėjo deklaracija ir pan.) arba pateikiant skaitmenines dokumentų kopijas (pvz., pažymos, licencijos, jungtinės veiklos sutartis ir pan.). Pateikiami dokumentai ar skaitmeninės dokumentų kopijos turi būti prieinami naudojant nediskriminuojančius, visuotinai prieinamus duomenų failų formatus (pvz., </w:t>
      </w:r>
      <w:proofErr w:type="spellStart"/>
      <w:r w:rsidRPr="001527E1">
        <w:rPr>
          <w:rFonts w:cs="Times New Roman"/>
          <w:lang w:val="lt-LT"/>
        </w:rPr>
        <w:t>pdf</w:t>
      </w:r>
      <w:proofErr w:type="spellEnd"/>
      <w:r w:rsidRPr="001527E1">
        <w:rPr>
          <w:rFonts w:cs="Times New Roman"/>
          <w:lang w:val="lt-LT"/>
        </w:rPr>
        <w:t xml:space="preserve">, jpg, </w:t>
      </w:r>
      <w:proofErr w:type="spellStart"/>
      <w:r w:rsidRPr="001527E1">
        <w:rPr>
          <w:rFonts w:cs="Times New Roman"/>
          <w:lang w:val="lt-LT"/>
        </w:rPr>
        <w:t>docx</w:t>
      </w:r>
      <w:proofErr w:type="spellEnd"/>
      <w:r w:rsidRPr="001527E1">
        <w:rPr>
          <w:rFonts w:cs="Times New Roman"/>
          <w:lang w:val="lt-LT"/>
        </w:rPr>
        <w:t xml:space="preserve"> ir kt.).</w:t>
      </w:r>
    </w:p>
    <w:p w14:paraId="39F158B3" w14:textId="77777777" w:rsidR="00B6559B" w:rsidRPr="001527E1" w:rsidRDefault="00A6663D">
      <w:pPr>
        <w:pStyle w:val="Body2"/>
        <w:rPr>
          <w:rFonts w:cs="Times New Roman"/>
          <w:lang w:val="lt-LT"/>
        </w:rPr>
      </w:pPr>
      <w:r w:rsidRPr="001527E1">
        <w:rPr>
          <w:rFonts w:cs="Times New Roman"/>
          <w:lang w:val="lt-LT"/>
        </w:rPr>
        <w:tab/>
        <w:t>5.4. Pasiūlymas turi būti pateiktas iki CVP IS nurodyto pasiūlymų pateikimo termino pabaigos.</w:t>
      </w:r>
    </w:p>
    <w:p w14:paraId="7AE49760" w14:textId="77777777" w:rsidR="00B6559B" w:rsidRPr="001527E1" w:rsidRDefault="00A6663D">
      <w:pPr>
        <w:pStyle w:val="Body2"/>
        <w:rPr>
          <w:rFonts w:cs="Times New Roman"/>
          <w:lang w:val="lt-LT"/>
        </w:rPr>
      </w:pPr>
      <w:r w:rsidRPr="001527E1">
        <w:rPr>
          <w:rFonts w:cs="Times New Roman"/>
          <w:lang w:val="lt-LT"/>
        </w:rPr>
        <w:tab/>
        <w:t>5.5. Susipažinti su pirkimo dokumentais tiekėjai turi teisę iki pasiūlymų pateikimo termino pabaigos.</w:t>
      </w:r>
    </w:p>
    <w:p w14:paraId="2E90419A" w14:textId="77777777" w:rsidR="00B6559B" w:rsidRPr="001527E1" w:rsidRDefault="00A6663D">
      <w:pPr>
        <w:pStyle w:val="Body2"/>
        <w:rPr>
          <w:rFonts w:cs="Times New Roman"/>
          <w:lang w:val="lt-LT"/>
        </w:rPr>
      </w:pPr>
      <w:r w:rsidRPr="001527E1">
        <w:rPr>
          <w:rFonts w:cs="Times New Roman"/>
          <w:lang w:val="lt-LT"/>
        </w:rPr>
        <w:tab/>
        <w:t>5.6. Pateikdamas pasiūlymą, tiekėjas sutinka su šiais pirkimo dokumentais ir patvirtina, kad jo pasiūlyme pateikta informacija yra teisinga ir apima viską, ko reikia tinkamam pirkimo sutarties įvykdymui.</w:t>
      </w:r>
    </w:p>
    <w:p w14:paraId="6F317102" w14:textId="77777777" w:rsidR="00B6559B" w:rsidRPr="001527E1" w:rsidRDefault="00A6663D">
      <w:pPr>
        <w:pStyle w:val="Body2"/>
        <w:rPr>
          <w:rFonts w:cs="Times New Roman"/>
          <w:color w:val="auto"/>
          <w:lang w:val="lt-LT"/>
        </w:rPr>
      </w:pPr>
      <w:r w:rsidRPr="001527E1">
        <w:rPr>
          <w:rFonts w:cs="Times New Roman"/>
          <w:lang w:val="lt-LT"/>
        </w:rPr>
        <w:tab/>
      </w:r>
      <w:r w:rsidRPr="001527E1">
        <w:rPr>
          <w:rFonts w:cs="Times New Roman"/>
          <w:color w:val="auto"/>
          <w:lang w:val="lt-LT"/>
        </w:rPr>
        <w:t>5.7. 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p>
    <w:p w14:paraId="56C93F2E" w14:textId="77777777" w:rsidR="00B6559B" w:rsidRPr="001527E1" w:rsidRDefault="00A6663D">
      <w:pPr>
        <w:pStyle w:val="Body2"/>
        <w:rPr>
          <w:rFonts w:cs="Times New Roman"/>
          <w:lang w:val="lt-LT"/>
        </w:rPr>
      </w:pPr>
      <w:r w:rsidRPr="001527E1">
        <w:rPr>
          <w:rFonts w:cs="Times New Roman"/>
          <w:lang w:val="lt-LT"/>
        </w:rPr>
        <w:tab/>
        <w:t>5.8. Pasiūlyme turi būti nurodytas jo galiojimo terminas. Pasiūlymas turi galioti ne trumpiau nei 90 dienų nuo pasiūlymų pateikimo termino pabaigos. Jeigu pasiūlyme nenurodytas jo galiojimo laikas, laikoma, kad pasiūlymas galioja tiek, kiek nustatyta pirkimo dokumentuose.</w:t>
      </w:r>
    </w:p>
    <w:p w14:paraId="01899F75" w14:textId="77777777" w:rsidR="00B6559B" w:rsidRPr="001527E1" w:rsidRDefault="00A6663D">
      <w:pPr>
        <w:pStyle w:val="Body2"/>
        <w:rPr>
          <w:rFonts w:cs="Times New Roman"/>
          <w:lang w:val="lt-LT"/>
        </w:rPr>
      </w:pPr>
      <w:r w:rsidRPr="001527E1">
        <w:rPr>
          <w:rFonts w:cs="Times New Roman"/>
          <w:lang w:val="lt-LT"/>
        </w:rPr>
        <w:tab/>
        <w:t xml:space="preserve">5.9. Pasiūlyme nurodomi įkainiai/kaina pateikiami eurais. Apskaičiuojant įkainį/kainą, turi būti atsižvelgta į visus pirkimo sąlygų, įskaitant pirkimo sutarties projektą, reikalavimus. Į pasiūlymo įkainius/kainą </w:t>
      </w:r>
      <w:r w:rsidRPr="001527E1">
        <w:rPr>
          <w:rFonts w:cs="Times New Roman"/>
          <w:lang w:val="lt-LT"/>
        </w:rPr>
        <w:lastRenderedPageBreak/>
        <w:t xml:space="preserve">turi būti įskaityti visi mokesčiai ir visos tiekėjo išlaidos, apimančios viską, ko reikia visiškam ir tinkamam pirkimo sutarties įvykdymui. </w:t>
      </w:r>
    </w:p>
    <w:p w14:paraId="17B6F385" w14:textId="77777777" w:rsidR="00B6559B" w:rsidRPr="001527E1" w:rsidRDefault="00A6663D">
      <w:pPr>
        <w:pStyle w:val="Body2"/>
        <w:rPr>
          <w:rFonts w:cs="Times New Roman"/>
          <w:lang w:val="lt-LT"/>
        </w:rPr>
      </w:pPr>
      <w:r w:rsidRPr="001527E1">
        <w:rPr>
          <w:rFonts w:cs="Times New Roman"/>
          <w:lang w:val="lt-LT"/>
        </w:rPr>
        <w:tab/>
        <w:t>5.10. Perkančioji organizacija turi teisę pratęsti pasiūlymo pateikimo terminą. Apie naują pasiūlymų pateikimo terminą perkančioji organizacija paskelbia CVP IS ir praneša prie pirkimo CVP IS prisijungusiems tiekėjams.</w:t>
      </w:r>
    </w:p>
    <w:p w14:paraId="60A8E8A4" w14:textId="77777777" w:rsidR="008A1C9F" w:rsidRPr="001527E1" w:rsidRDefault="00A6663D" w:rsidP="008A1C9F">
      <w:pPr>
        <w:pStyle w:val="Body2"/>
        <w:tabs>
          <w:tab w:val="left" w:pos="709"/>
        </w:tabs>
        <w:ind w:firstLine="709"/>
        <w:rPr>
          <w:rFonts w:cs="Times New Roman"/>
          <w:color w:val="auto"/>
          <w:lang w:val="lt-LT"/>
        </w:rPr>
      </w:pPr>
      <w:r w:rsidRPr="001527E1">
        <w:rPr>
          <w:rFonts w:cs="Times New Roman"/>
          <w:lang w:val="lt-LT"/>
        </w:rPr>
        <w:tab/>
      </w:r>
      <w:r w:rsidR="008A1C9F" w:rsidRPr="001527E1">
        <w:rPr>
          <w:rFonts w:cs="Times New Roman"/>
          <w:lang w:val="lt-LT"/>
        </w:rPr>
        <w:t>5.11. Pasiūlymas turi būti pateikiamas CVP IS priem</w:t>
      </w:r>
      <w:r w:rsidR="008A1C9F" w:rsidRPr="001527E1">
        <w:rPr>
          <w:rFonts w:cs="Times New Roman"/>
          <w:color w:val="auto"/>
          <w:lang w:val="lt-LT"/>
        </w:rPr>
        <w:t>onėmis, kurį turi sudaryti:</w:t>
      </w:r>
    </w:p>
    <w:p w14:paraId="4AF1D12D" w14:textId="35E49892" w:rsidR="008A1C9F" w:rsidRPr="001527E1" w:rsidRDefault="008A1C9F" w:rsidP="008A1C9F">
      <w:pPr>
        <w:pStyle w:val="Body2"/>
        <w:tabs>
          <w:tab w:val="left" w:pos="709"/>
        </w:tabs>
        <w:ind w:firstLine="709"/>
        <w:rPr>
          <w:rFonts w:cs="Times New Roman"/>
          <w:color w:val="auto"/>
          <w:lang w:val="lt-LT"/>
        </w:rPr>
      </w:pPr>
      <w:r w:rsidRPr="001527E1">
        <w:rPr>
          <w:rFonts w:cs="Times New Roman"/>
          <w:color w:val="auto"/>
          <w:lang w:val="lt-LT"/>
        </w:rPr>
        <w:t xml:space="preserve">5.11.1. </w:t>
      </w:r>
      <w:r w:rsidR="00EC573F" w:rsidRPr="001527E1">
        <w:rPr>
          <w:rFonts w:cs="Times New Roman"/>
          <w:color w:val="auto"/>
          <w:lang w:val="lt-LT"/>
        </w:rPr>
        <w:t>u</w:t>
      </w:r>
      <w:r w:rsidRPr="001527E1">
        <w:rPr>
          <w:rFonts w:cs="Times New Roman"/>
          <w:color w:val="auto"/>
          <w:lang w:val="lt-LT"/>
        </w:rPr>
        <w:t>žpildyt</w:t>
      </w:r>
      <w:r w:rsidR="00492B3F">
        <w:rPr>
          <w:rFonts w:cs="Times New Roman"/>
          <w:color w:val="auto"/>
          <w:lang w:val="lt-LT"/>
        </w:rPr>
        <w:t>os</w:t>
      </w:r>
      <w:r w:rsidRPr="001527E1">
        <w:rPr>
          <w:rFonts w:cs="Times New Roman"/>
          <w:color w:val="auto"/>
          <w:lang w:val="lt-LT"/>
        </w:rPr>
        <w:t xml:space="preserve"> pasiūlymo form</w:t>
      </w:r>
      <w:r w:rsidR="00946E2B">
        <w:rPr>
          <w:rFonts w:cs="Times New Roman"/>
          <w:color w:val="auto"/>
          <w:lang w:val="lt-LT"/>
        </w:rPr>
        <w:t>a</w:t>
      </w:r>
      <w:r w:rsidR="003A428A" w:rsidRPr="001527E1">
        <w:rPr>
          <w:rFonts w:cs="Times New Roman"/>
          <w:color w:val="auto"/>
          <w:lang w:val="lt-LT"/>
        </w:rPr>
        <w:t>,</w:t>
      </w:r>
      <w:r w:rsidRPr="001527E1">
        <w:rPr>
          <w:rFonts w:cs="Times New Roman"/>
          <w:color w:val="auto"/>
          <w:lang w:val="lt-LT"/>
        </w:rPr>
        <w:t xml:space="preserve"> parengt</w:t>
      </w:r>
      <w:r w:rsidR="00946E2B">
        <w:rPr>
          <w:rFonts w:cs="Times New Roman"/>
          <w:color w:val="auto"/>
          <w:lang w:val="lt-LT"/>
        </w:rPr>
        <w:t xml:space="preserve">a </w:t>
      </w:r>
      <w:r w:rsidRPr="001527E1">
        <w:rPr>
          <w:rFonts w:cs="Times New Roman"/>
          <w:color w:val="auto"/>
          <w:lang w:val="lt-LT"/>
        </w:rPr>
        <w:t xml:space="preserve">pagal pirkimo sąlygų </w:t>
      </w:r>
      <w:r w:rsidR="00EC573F" w:rsidRPr="001527E1">
        <w:rPr>
          <w:rFonts w:cs="Times New Roman"/>
          <w:color w:val="auto"/>
          <w:lang w:val="lt-LT"/>
        </w:rPr>
        <w:t>1</w:t>
      </w:r>
      <w:r w:rsidR="00946E2B">
        <w:rPr>
          <w:rFonts w:cs="Times New Roman"/>
          <w:color w:val="auto"/>
          <w:lang w:val="lt-LT"/>
        </w:rPr>
        <w:t xml:space="preserve"> priedą</w:t>
      </w:r>
      <w:r w:rsidR="00C5097E">
        <w:rPr>
          <w:rFonts w:cs="Times New Roman"/>
          <w:color w:val="auto"/>
          <w:lang w:val="lt-LT"/>
        </w:rPr>
        <w:t xml:space="preserve"> ir </w:t>
      </w:r>
      <w:r w:rsidR="00946E2B">
        <w:rPr>
          <w:rFonts w:cs="Times New Roman"/>
          <w:color w:val="auto"/>
          <w:lang w:val="lt-LT"/>
        </w:rPr>
        <w:t xml:space="preserve">Techninė specifikacija (pirkimo sąlygų </w:t>
      </w:r>
      <w:r w:rsidR="00C5097E">
        <w:rPr>
          <w:rFonts w:cs="Times New Roman"/>
          <w:color w:val="auto"/>
          <w:lang w:val="lt-LT"/>
        </w:rPr>
        <w:t xml:space="preserve">2 </w:t>
      </w:r>
      <w:r w:rsidRPr="001527E1">
        <w:rPr>
          <w:rFonts w:cs="Times New Roman"/>
          <w:color w:val="auto"/>
          <w:lang w:val="lt-LT"/>
        </w:rPr>
        <w:t>pried</w:t>
      </w:r>
      <w:r w:rsidR="00946E2B">
        <w:rPr>
          <w:rFonts w:cs="Times New Roman"/>
          <w:color w:val="auto"/>
          <w:lang w:val="lt-LT"/>
        </w:rPr>
        <w:t>as)</w:t>
      </w:r>
      <w:r w:rsidR="00FD4620">
        <w:rPr>
          <w:rFonts w:cs="Times New Roman"/>
          <w:color w:val="auto"/>
          <w:lang w:val="lt-LT"/>
        </w:rPr>
        <w:t>;</w:t>
      </w:r>
    </w:p>
    <w:p w14:paraId="39F29B97" w14:textId="77777777" w:rsidR="008A1C9F" w:rsidRPr="001527E1" w:rsidRDefault="008A1C9F" w:rsidP="008A1C9F">
      <w:pPr>
        <w:pStyle w:val="Body2"/>
        <w:tabs>
          <w:tab w:val="left" w:pos="709"/>
        </w:tabs>
        <w:ind w:firstLine="709"/>
        <w:rPr>
          <w:rFonts w:cs="Times New Roman"/>
          <w:lang w:val="lt-LT"/>
        </w:rPr>
      </w:pPr>
      <w:r w:rsidRPr="001527E1">
        <w:rPr>
          <w:rFonts w:cs="Times New Roman"/>
          <w:lang w:val="lt-LT"/>
        </w:rPr>
        <w:t>5.11.</w:t>
      </w:r>
      <w:r w:rsidR="003F6A4F" w:rsidRPr="001527E1">
        <w:rPr>
          <w:rFonts w:cs="Times New Roman"/>
          <w:lang w:val="lt-LT"/>
        </w:rPr>
        <w:t>2</w:t>
      </w:r>
      <w:r w:rsidRPr="001527E1">
        <w:rPr>
          <w:rFonts w:cs="Times New Roman"/>
          <w:lang w:val="lt-LT"/>
        </w:rPr>
        <w:t xml:space="preserve">. </w:t>
      </w:r>
      <w:r w:rsidR="00F704A5" w:rsidRPr="001527E1">
        <w:rPr>
          <w:rFonts w:cs="Times New Roman"/>
          <w:lang w:val="lt-LT"/>
        </w:rPr>
        <w:t>j</w:t>
      </w:r>
      <w:r w:rsidRPr="001527E1">
        <w:rPr>
          <w:rFonts w:cs="Times New Roman"/>
          <w:lang w:val="lt-LT"/>
        </w:rPr>
        <w:t>ungtinės veiklos sutarties kopija</w:t>
      </w:r>
      <w:r w:rsidR="00F704A5" w:rsidRPr="001527E1">
        <w:rPr>
          <w:rFonts w:cs="Times New Roman"/>
          <w:lang w:val="lt-LT"/>
        </w:rPr>
        <w:t xml:space="preserve">, </w:t>
      </w:r>
      <w:r w:rsidR="00F704A5" w:rsidRPr="001527E1">
        <w:rPr>
          <w:rFonts w:eastAsia="Times New Roman" w:cs="Times New Roman"/>
          <w:bCs/>
          <w:bdr w:val="none" w:sz="0" w:space="0" w:color="auto"/>
          <w:lang w:val="lt-LT"/>
        </w:rPr>
        <w:t>jeigu pasiūlymą teikia ūkio subjektų grupė</w:t>
      </w:r>
      <w:r w:rsidRPr="001527E1">
        <w:rPr>
          <w:rFonts w:cs="Times New Roman"/>
          <w:lang w:val="lt-LT"/>
        </w:rPr>
        <w:t>;</w:t>
      </w:r>
    </w:p>
    <w:p w14:paraId="2B47CD71" w14:textId="77777777" w:rsidR="008A1C9F" w:rsidRPr="001527E1" w:rsidRDefault="008A1C9F" w:rsidP="008A1C9F">
      <w:pPr>
        <w:pStyle w:val="Body2"/>
        <w:tabs>
          <w:tab w:val="left" w:pos="709"/>
        </w:tabs>
        <w:ind w:firstLine="709"/>
        <w:rPr>
          <w:rFonts w:cs="Times New Roman"/>
          <w:lang w:val="lt-LT"/>
        </w:rPr>
      </w:pPr>
      <w:r w:rsidRPr="001527E1">
        <w:rPr>
          <w:rFonts w:cs="Times New Roman"/>
          <w:lang w:val="lt-LT"/>
        </w:rPr>
        <w:t>5.11.</w:t>
      </w:r>
      <w:r w:rsidR="003F6A4F" w:rsidRPr="001527E1">
        <w:rPr>
          <w:rFonts w:cs="Times New Roman"/>
          <w:lang w:val="lt-LT"/>
        </w:rPr>
        <w:t>3</w:t>
      </w:r>
      <w:r w:rsidRPr="001527E1">
        <w:rPr>
          <w:rFonts w:cs="Times New Roman"/>
          <w:lang w:val="lt-LT"/>
        </w:rPr>
        <w:t xml:space="preserve">. </w:t>
      </w:r>
      <w:r w:rsidR="00F704A5" w:rsidRPr="001527E1">
        <w:rPr>
          <w:rFonts w:cs="Times New Roman"/>
          <w:lang w:val="lt-LT"/>
        </w:rPr>
        <w:t>į</w:t>
      </w:r>
      <w:r w:rsidRPr="001527E1">
        <w:rPr>
          <w:rFonts w:cs="Times New Roman"/>
          <w:lang w:val="lt-LT"/>
        </w:rPr>
        <w:t>galiojimas pasirašyti pasiūlymą</w:t>
      </w:r>
      <w:r w:rsidR="00F704A5" w:rsidRPr="001527E1">
        <w:rPr>
          <w:rFonts w:cs="Times New Roman"/>
          <w:lang w:val="lt-LT"/>
        </w:rPr>
        <w:t xml:space="preserve">, </w:t>
      </w:r>
      <w:r w:rsidRPr="001527E1">
        <w:rPr>
          <w:rFonts w:cs="Times New Roman"/>
          <w:lang w:val="lt-LT"/>
        </w:rPr>
        <w:t xml:space="preserve"> </w:t>
      </w:r>
      <w:r w:rsidR="00F704A5" w:rsidRPr="001527E1">
        <w:rPr>
          <w:rFonts w:eastAsia="Times New Roman" w:cs="Times New Roman"/>
          <w:bdr w:val="none" w:sz="0" w:space="0" w:color="auto"/>
          <w:lang w:val="lt-LT"/>
        </w:rPr>
        <w:t>jei jį pasirašė ne pats pasiūlymą pateikęs fizinis asmuo arba pasiūlymą pateikusio juridinio asmens vadovas</w:t>
      </w:r>
      <w:r w:rsidRPr="001527E1">
        <w:rPr>
          <w:rFonts w:cs="Times New Roman"/>
          <w:lang w:val="lt-LT"/>
        </w:rPr>
        <w:t>;</w:t>
      </w:r>
    </w:p>
    <w:p w14:paraId="7CA13CDE" w14:textId="77777777" w:rsidR="008A1C9F" w:rsidRPr="001527E1" w:rsidRDefault="008A1C9F" w:rsidP="008A1C9F">
      <w:pPr>
        <w:pStyle w:val="Body2"/>
        <w:tabs>
          <w:tab w:val="left" w:pos="709"/>
        </w:tabs>
        <w:rPr>
          <w:rFonts w:cs="Times New Roman"/>
          <w:lang w:val="lt-LT"/>
        </w:rPr>
      </w:pPr>
      <w:r w:rsidRPr="001527E1">
        <w:rPr>
          <w:rFonts w:cs="Times New Roman"/>
          <w:lang w:val="lt-LT"/>
        </w:rPr>
        <w:t xml:space="preserve">             5.11.</w:t>
      </w:r>
      <w:r w:rsidR="003F6A4F" w:rsidRPr="001527E1">
        <w:rPr>
          <w:rFonts w:cs="Times New Roman"/>
          <w:lang w:val="lt-LT"/>
        </w:rPr>
        <w:t>4</w:t>
      </w:r>
      <w:r w:rsidRPr="001527E1">
        <w:rPr>
          <w:rFonts w:cs="Times New Roman"/>
          <w:lang w:val="lt-LT"/>
        </w:rPr>
        <w:t xml:space="preserve">. </w:t>
      </w:r>
      <w:r w:rsidR="00F704A5" w:rsidRPr="001527E1">
        <w:rPr>
          <w:rFonts w:cs="Times New Roman"/>
          <w:lang w:val="lt-LT"/>
        </w:rPr>
        <w:t>g</w:t>
      </w:r>
      <w:r w:rsidRPr="001527E1">
        <w:rPr>
          <w:rFonts w:cs="Times New Roman"/>
          <w:lang w:val="lt-LT"/>
        </w:rPr>
        <w:t>alimybę pasinaudoti kitų ūkio subjektų ištekliais patvirtinantys dokumentai (</w:t>
      </w:r>
      <w:r w:rsidR="00F704A5" w:rsidRPr="001527E1">
        <w:rPr>
          <w:rFonts w:eastAsia="Times New Roman" w:cs="Times New Roman"/>
          <w:bdr w:val="none" w:sz="0" w:space="0" w:color="auto"/>
          <w:lang w:val="lt-LT"/>
        </w:rPr>
        <w:t>pateikiami, jeigu bus naudojamasi šiais pajėgumais</w:t>
      </w:r>
      <w:r w:rsidRPr="001527E1">
        <w:rPr>
          <w:rFonts w:cs="Times New Roman"/>
          <w:lang w:val="lt-LT"/>
        </w:rPr>
        <w:t>);</w:t>
      </w:r>
    </w:p>
    <w:p w14:paraId="1184D9C1" w14:textId="77777777" w:rsidR="00E32C2D" w:rsidRDefault="008A1C9F" w:rsidP="00E32C2D">
      <w:pPr>
        <w:pStyle w:val="Body2"/>
        <w:tabs>
          <w:tab w:val="left" w:pos="709"/>
        </w:tabs>
        <w:ind w:firstLine="709"/>
        <w:rPr>
          <w:rFonts w:cs="Times New Roman"/>
          <w:lang w:val="lt-LT"/>
        </w:rPr>
      </w:pPr>
      <w:r w:rsidRPr="001527E1">
        <w:rPr>
          <w:rFonts w:cs="Times New Roman"/>
          <w:lang w:val="lt-LT"/>
        </w:rPr>
        <w:t>5.11.</w:t>
      </w:r>
      <w:r w:rsidR="00E83A0F" w:rsidRPr="001527E1">
        <w:rPr>
          <w:rFonts w:cs="Times New Roman"/>
          <w:lang w:val="lt-LT"/>
        </w:rPr>
        <w:t>5</w:t>
      </w:r>
      <w:r w:rsidRPr="001527E1">
        <w:rPr>
          <w:rFonts w:cs="Times New Roman"/>
          <w:lang w:val="lt-LT"/>
        </w:rPr>
        <w:t>. kita prašoma informacija</w:t>
      </w:r>
      <w:r w:rsidR="002F63E9" w:rsidRPr="001527E1">
        <w:rPr>
          <w:rFonts w:cs="Times New Roman"/>
          <w:lang w:val="lt-LT"/>
        </w:rPr>
        <w:t xml:space="preserve"> (reikalaujami dokumentai ir kt.)</w:t>
      </w:r>
      <w:r w:rsidR="00E32C2D">
        <w:rPr>
          <w:rFonts w:cs="Times New Roman"/>
          <w:lang w:val="lt-LT"/>
        </w:rPr>
        <w:t>;</w:t>
      </w:r>
    </w:p>
    <w:p w14:paraId="646642EC" w14:textId="29934504" w:rsidR="004F1813" w:rsidRPr="002F6BA7" w:rsidRDefault="004F1813" w:rsidP="004F1813">
      <w:pPr>
        <w:pStyle w:val="Body2"/>
        <w:tabs>
          <w:tab w:val="left" w:pos="709"/>
        </w:tabs>
        <w:ind w:firstLine="709"/>
        <w:rPr>
          <w:rFonts w:cs="Times New Roman"/>
          <w:lang w:val="lt-LT"/>
        </w:rPr>
      </w:pPr>
      <w:r>
        <w:rPr>
          <w:rFonts w:cs="Times New Roman"/>
          <w:lang w:val="lt-LT"/>
        </w:rPr>
        <w:t>5.11.6.</w:t>
      </w:r>
      <w:r w:rsidRPr="004F1813">
        <w:rPr>
          <w:iCs/>
          <w:lang w:val="lt-LT"/>
        </w:rPr>
        <w:t xml:space="preserve"> </w:t>
      </w:r>
      <w:r w:rsidRPr="002F6BA7">
        <w:rPr>
          <w:iCs/>
          <w:lang w:val="lt-LT"/>
        </w:rPr>
        <w:t xml:space="preserve">Kartu su pasiūlymu privaloma pateikti </w:t>
      </w:r>
      <w:r w:rsidRPr="002F6BA7">
        <w:rPr>
          <w:lang w:val="lt-LT"/>
        </w:rPr>
        <w:t xml:space="preserve">atitikimą techniniams reikalavimams patvirtinančią gamintojo dokumentaciją (techninius aprašus, naudojimo instrukcijas, bukletus ir pan.) su atžymomis į prekės atitikimą nustatytiems techniniams reikalavimams. Bet kokia kita kalba (išskyrus lietuvių ir anglų) parengti dokumentai turi būti pateikiami su vertimu į lietuvių arba anglų kalbą. </w:t>
      </w:r>
      <w:r w:rsidRPr="002F6BA7">
        <w:rPr>
          <w:lang w:val="es-ES_tradnl"/>
        </w:rPr>
        <w:t xml:space="preserve">Perkančioji organizacija pasilieka teisę paprašyti vertimo ir iš anglų kalbos. Originaliame gamintojo dokumente privalo būti atžyma, kurį techninės specifikacijos reikalavimų lentelės parametrą patvirtina nurodytas parametras. Pateikiamos skaitmeninės dokumentų kopijos. </w:t>
      </w:r>
    </w:p>
    <w:p w14:paraId="7EC4E649" w14:textId="77777777" w:rsidR="00B6559B" w:rsidRPr="001527E1" w:rsidRDefault="00A6663D" w:rsidP="008A1C9F">
      <w:pPr>
        <w:pStyle w:val="Body2"/>
        <w:rPr>
          <w:rFonts w:cs="Times New Roman"/>
          <w:color w:val="auto"/>
          <w:lang w:val="lt-LT"/>
        </w:rPr>
      </w:pPr>
      <w:r w:rsidRPr="001527E1">
        <w:rPr>
          <w:rFonts w:cs="Times New Roman"/>
          <w:lang w:val="lt-LT"/>
        </w:rPr>
        <w:tab/>
      </w:r>
      <w:r w:rsidRPr="001527E1">
        <w:rPr>
          <w:rFonts w:cs="Times New Roman"/>
          <w:color w:val="auto"/>
          <w:lang w:val="lt-LT"/>
        </w:rPr>
        <w:t xml:space="preserve">5.12. Tiekėjo pasiūlymą sudaro CVP IS priemonėmis pateiktos informacijos ir dokumentų visuma. </w:t>
      </w:r>
    </w:p>
    <w:p w14:paraId="62C38756" w14:textId="77777777" w:rsidR="00B6559B" w:rsidRPr="001527E1" w:rsidRDefault="00A6663D">
      <w:pPr>
        <w:pStyle w:val="Body2"/>
        <w:rPr>
          <w:rFonts w:cs="Times New Roman"/>
          <w:lang w:val="lt-LT"/>
        </w:rPr>
      </w:pPr>
      <w:r w:rsidRPr="001527E1">
        <w:rPr>
          <w:rFonts w:cs="Times New Roman"/>
          <w:lang w:val="lt-LT"/>
        </w:rPr>
        <w:tab/>
        <w:t>5.13. Perkančioji organizacija nereikalauja pasiūlymą pasirašyti saugiu elektroniniu parašu.</w:t>
      </w:r>
    </w:p>
    <w:p w14:paraId="022BE229" w14:textId="3E531737" w:rsidR="002F4E35" w:rsidRPr="001527E1" w:rsidRDefault="00A6663D">
      <w:pPr>
        <w:pStyle w:val="Body2"/>
        <w:rPr>
          <w:rFonts w:cs="Times New Roman"/>
          <w:lang w:val="lt-LT"/>
        </w:rPr>
      </w:pPr>
      <w:r w:rsidRPr="001527E1">
        <w:rPr>
          <w:rFonts w:cs="Times New Roman"/>
          <w:lang w:val="lt-LT"/>
        </w:rPr>
        <w:tab/>
        <w:t xml:space="preserve">5.14. </w:t>
      </w:r>
      <w:r w:rsidR="002F4E35" w:rsidRPr="001527E1">
        <w:rPr>
          <w:rFonts w:cs="Times New Roman"/>
          <w:color w:val="auto"/>
          <w:lang w:val="lt-LT"/>
        </w:rPr>
        <w:t>Tiekėjai</w:t>
      </w:r>
      <w:r w:rsidR="002F4E35" w:rsidRPr="001527E1">
        <w:rPr>
          <w:rFonts w:cs="Times New Roman"/>
          <w:lang w:val="lt-LT"/>
        </w:rPr>
        <w:t xml:space="preserve"> pasiūlyme turi nurodyti, kokia pasiūlyme pateikta informacija yra konfidenciali. Konfidencialia informacija gali būti, įskaitant, bet ja neapsiribojant, komercinė (gamybinė) paslaptis ir konfidencialieji pasiūlymų aspektai. Konfidencialia negalima laikyti informacijos nurodytos VPĮ 20 str. 2 d. Tiekėjas neturi teisės nurodyti, kad visa pasiūlyme pateikta informacija yra konfidenciali. </w:t>
      </w:r>
      <w:r w:rsidR="002F4E35" w:rsidRPr="001527E1">
        <w:rPr>
          <w:rFonts w:cs="Times New Roman"/>
          <w:b/>
          <w:lang w:val="lt-LT"/>
        </w:rPr>
        <w:t xml:space="preserve">Tiekėjas negali nurodyti, kad prekių gamintojas, </w:t>
      </w:r>
      <w:r w:rsidR="003F6A4F" w:rsidRPr="001527E1">
        <w:rPr>
          <w:rFonts w:cs="Times New Roman"/>
          <w:b/>
          <w:lang w:val="lt-LT"/>
        </w:rPr>
        <w:t>modelis</w:t>
      </w:r>
      <w:r w:rsidR="00022666">
        <w:rPr>
          <w:rFonts w:cs="Times New Roman"/>
          <w:b/>
          <w:lang w:val="lt-LT"/>
        </w:rPr>
        <w:t>,</w:t>
      </w:r>
      <w:r w:rsidR="003F6A4F" w:rsidRPr="001527E1">
        <w:rPr>
          <w:rFonts w:cs="Times New Roman"/>
          <w:b/>
          <w:lang w:val="lt-LT"/>
        </w:rPr>
        <w:t xml:space="preserve"> </w:t>
      </w:r>
      <w:r w:rsidR="002F4E35" w:rsidRPr="001527E1">
        <w:rPr>
          <w:rFonts w:cs="Times New Roman"/>
          <w:b/>
          <w:lang w:val="lt-LT"/>
        </w:rPr>
        <w:t xml:space="preserve">vieneto kaina yra konfidenciali informacija. </w:t>
      </w:r>
      <w:r w:rsidR="002F4E35" w:rsidRPr="001527E1">
        <w:rPr>
          <w:rFonts w:cs="Times New Roman"/>
          <w:lang w:val="lt-LT"/>
        </w:rPr>
        <w:t xml:space="preserve">Tiekėjas turi aiškiai nurodyti, kokie su pasiūlymu pateikti dokumentai laikytini konfidencialiais. Perkančioji organizacija, pirkimo organizatorius, ekspertai ir kiti asmenys negali atskleisti </w:t>
      </w:r>
      <w:r w:rsidR="0069419A" w:rsidRPr="001527E1">
        <w:rPr>
          <w:rFonts w:cs="Times New Roman"/>
          <w:lang w:val="lt-LT"/>
        </w:rPr>
        <w:t xml:space="preserve">tiekėjo </w:t>
      </w:r>
      <w:r w:rsidR="002F4E35" w:rsidRPr="001527E1">
        <w:rPr>
          <w:rFonts w:cs="Times New Roman"/>
          <w:lang w:val="lt-LT"/>
        </w:rPr>
        <w:t xml:space="preserve">pateiktos informacijos, kurią </w:t>
      </w:r>
      <w:r w:rsidR="0069419A" w:rsidRPr="001527E1">
        <w:rPr>
          <w:rFonts w:cs="Times New Roman"/>
          <w:lang w:val="lt-LT"/>
        </w:rPr>
        <w:t>tiekėjas</w:t>
      </w:r>
      <w:r w:rsidR="002F4E35" w:rsidRPr="001527E1">
        <w:rPr>
          <w:rFonts w:cs="Times New Roman"/>
          <w:lang w:val="lt-LT"/>
        </w:rPr>
        <w:t xml:space="preserve"> nurodė kaip konfidencialią. Jei </w:t>
      </w:r>
      <w:r w:rsidR="0069419A" w:rsidRPr="001527E1">
        <w:rPr>
          <w:rFonts w:cs="Times New Roman"/>
          <w:lang w:val="lt-LT"/>
        </w:rPr>
        <w:t>tiekėjas</w:t>
      </w:r>
      <w:r w:rsidR="002F4E35" w:rsidRPr="001527E1">
        <w:rPr>
          <w:rFonts w:cs="Times New Roman"/>
          <w:lang w:val="lt-LT"/>
        </w:rPr>
        <w:t xml:space="preserve"> nenurodo konfidencialios informacijos, laikoma, kad tokios </w:t>
      </w:r>
      <w:r w:rsidR="0069419A" w:rsidRPr="001527E1">
        <w:rPr>
          <w:rFonts w:cs="Times New Roman"/>
          <w:lang w:val="lt-LT"/>
        </w:rPr>
        <w:t>tiekėjo</w:t>
      </w:r>
      <w:r w:rsidR="002F4E35" w:rsidRPr="001527E1">
        <w:rPr>
          <w:rFonts w:cs="Times New Roman"/>
          <w:lang w:val="lt-LT"/>
        </w:rPr>
        <w:t xml:space="preserve"> pasiūlyme nėra.</w:t>
      </w:r>
    </w:p>
    <w:p w14:paraId="688FF24B" w14:textId="77777777" w:rsidR="00B6559B" w:rsidRPr="001527E1" w:rsidRDefault="00A6663D">
      <w:pPr>
        <w:pStyle w:val="Body2"/>
        <w:rPr>
          <w:rFonts w:cs="Times New Roman"/>
          <w:lang w:val="lt-LT"/>
        </w:rPr>
      </w:pPr>
      <w:r w:rsidRPr="001527E1">
        <w:rPr>
          <w:rFonts w:cs="Times New Roman"/>
          <w:lang w:val="lt-LT"/>
        </w:rPr>
        <w:tab/>
        <w:t>5.15.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754F1850" w14:textId="77777777" w:rsidR="00B6559B" w:rsidRPr="001527E1" w:rsidRDefault="00A6663D">
      <w:pPr>
        <w:pStyle w:val="Body2"/>
        <w:rPr>
          <w:rFonts w:cs="Times New Roman"/>
          <w:lang w:val="lt-LT"/>
        </w:rPr>
      </w:pPr>
      <w:r w:rsidRPr="001527E1">
        <w:rPr>
          <w:rFonts w:cs="Times New Roman"/>
          <w:lang w:val="lt-LT"/>
        </w:rPr>
        <w:t xml:space="preserve"> </w:t>
      </w:r>
      <w:r w:rsidRPr="001527E1">
        <w:rPr>
          <w:rFonts w:cs="Times New Roman"/>
          <w:lang w:val="lt-LT"/>
        </w:rPr>
        <w:tab/>
        <w:t xml:space="preserve">5.16. Kol nesibaigė pasiūlymų galiojimo laikas, perkančioji organizacija turi teisę prašyti CVP IS priemonėmis, kad tiekėjai pratęstų jų galiojimą iki konkrečiai nurodyto laiko. Tiekėjas CVP IS priemonėmis tokį prašymą gali atmesti. </w:t>
      </w:r>
    </w:p>
    <w:p w14:paraId="7664A993" w14:textId="77777777" w:rsidR="00B6559B" w:rsidRPr="001527E1" w:rsidRDefault="00B6559B">
      <w:pPr>
        <w:pStyle w:val="Body2"/>
        <w:rPr>
          <w:rFonts w:cs="Times New Roman"/>
          <w:lang w:val="lt-LT"/>
        </w:rPr>
      </w:pPr>
    </w:p>
    <w:p w14:paraId="0ECA57A1" w14:textId="77777777" w:rsidR="00B6559B" w:rsidRPr="001527E1" w:rsidRDefault="00A6663D" w:rsidP="001643AD">
      <w:pPr>
        <w:pStyle w:val="Heading"/>
        <w:jc w:val="center"/>
        <w:rPr>
          <w:rFonts w:cs="Times New Roman"/>
          <w:color w:val="auto"/>
        </w:rPr>
      </w:pPr>
      <w:r w:rsidRPr="001527E1">
        <w:rPr>
          <w:rFonts w:cs="Times New Roman"/>
          <w:color w:val="auto"/>
        </w:rPr>
        <w:t>6. PASIŪLYMŲ ŠIFRAVIMAS</w:t>
      </w:r>
    </w:p>
    <w:p w14:paraId="5696500F" w14:textId="77777777" w:rsidR="00B6559B" w:rsidRPr="001527E1" w:rsidRDefault="00A6663D">
      <w:pPr>
        <w:pStyle w:val="Body2"/>
        <w:rPr>
          <w:rFonts w:cs="Times New Roman"/>
          <w:i/>
          <w:iCs/>
          <w:lang w:val="lt-LT"/>
        </w:rPr>
      </w:pPr>
      <w:r w:rsidRPr="001527E1">
        <w:rPr>
          <w:rFonts w:cs="Times New Roman"/>
          <w:lang w:val="lt-LT"/>
        </w:rPr>
        <w:tab/>
        <w:t>6.1. Tiekėjo teikiamas pasiūlymas gali būti užšifruojamas. Tiekėjas, nusprendęs pateikti užšifruotą pasiūlymą, turi:</w:t>
      </w:r>
    </w:p>
    <w:p w14:paraId="5F8A23BE" w14:textId="77777777" w:rsidR="00B6559B" w:rsidRPr="001527E1" w:rsidRDefault="00A6663D">
      <w:pPr>
        <w:pStyle w:val="Body2"/>
        <w:rPr>
          <w:rFonts w:cs="Times New Roman"/>
          <w:color w:val="auto"/>
          <w:lang w:val="lt-LT"/>
        </w:rPr>
      </w:pPr>
      <w:r w:rsidRPr="001527E1">
        <w:rPr>
          <w:rFonts w:cs="Times New Roman"/>
          <w:lang w:val="lt-LT"/>
        </w:rPr>
        <w:tab/>
        <w:t xml:space="preserve">6.1.1. iki pasiūlymų pateikimo termino </w:t>
      </w:r>
      <w:r w:rsidRPr="001527E1">
        <w:rPr>
          <w:rFonts w:cs="Times New Roman"/>
          <w:color w:val="auto"/>
          <w:lang w:val="lt-LT"/>
        </w:rPr>
        <w:t>pabaigos</w:t>
      </w:r>
      <w:r w:rsidR="00D31A86" w:rsidRPr="001527E1">
        <w:rPr>
          <w:rFonts w:cs="Times New Roman"/>
          <w:color w:val="auto"/>
          <w:lang w:val="lt-LT"/>
        </w:rPr>
        <w:t xml:space="preserve"> </w:t>
      </w:r>
      <w:r w:rsidRPr="001527E1">
        <w:rPr>
          <w:rFonts w:cs="Times New Roman"/>
          <w:color w:val="auto"/>
          <w:lang w:val="lt-LT"/>
        </w:rPr>
        <w:t>naudodamasis CVP IS priemonėmis pateikti užšifruotą pasiūlymą (užšifruojamas visas pasiūlymas arba pasiūlymo dokumentas, kuriame nurodyta pasiūlymo kaina). Instrukcija, kaip tiekėjui užšifruoti pasiūlymą galima rasti interneto svetainėje http://vpt.lrv.lt/lt/pasiulymu-sifravimas.</w:t>
      </w:r>
    </w:p>
    <w:p w14:paraId="518A1720" w14:textId="77777777" w:rsidR="00B6559B" w:rsidRPr="001527E1" w:rsidRDefault="00A6663D">
      <w:pPr>
        <w:pStyle w:val="Body2"/>
        <w:rPr>
          <w:rFonts w:cs="Times New Roman"/>
          <w:lang w:val="lt-LT"/>
        </w:rPr>
      </w:pPr>
      <w:r w:rsidRPr="001527E1">
        <w:rPr>
          <w:rFonts w:cs="Times New Roman"/>
          <w:color w:val="auto"/>
          <w:lang w:val="lt-LT"/>
        </w:rPr>
        <w:tab/>
        <w:t>6.1.2. iki pirminio susipažinimo su CVP IS priemonėmis pateiktais pasiūlymais procedūros (posėdžio) pradžios</w:t>
      </w:r>
      <w:r w:rsidR="00A73181" w:rsidRPr="001527E1">
        <w:rPr>
          <w:rFonts w:cs="Times New Roman"/>
          <w:color w:val="auto"/>
          <w:lang w:val="lt-LT"/>
        </w:rPr>
        <w:t xml:space="preserve"> </w:t>
      </w:r>
      <w:r w:rsidRPr="001527E1">
        <w:rPr>
          <w:rFonts w:cs="Times New Roman"/>
          <w:color w:val="auto"/>
          <w:lang w:val="lt-LT"/>
        </w:rPr>
        <w:t xml:space="preserve">CVP </w:t>
      </w:r>
      <w:r w:rsidRPr="001527E1">
        <w:rPr>
          <w:rFonts w:cs="Times New Roman"/>
          <w:lang w:val="lt-LT"/>
        </w:rPr>
        <w:t xml:space="preserve">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w:t>
      </w:r>
      <w:r w:rsidRPr="001527E1">
        <w:rPr>
          <w:rFonts w:cs="Times New Roman"/>
          <w:lang w:val="lt-LT"/>
        </w:rPr>
        <w:lastRenderedPageBreak/>
        <w:t xml:space="preserve">turėtų būti aktyvus ir įsitikinti, kad pateiktas slaptažodis laiku pasiekė adresatą (pavyzdžiui, susisiekęs su perkančiąja organizacija oficialiu jos telefonu ir (arba) kitais būdais). </w:t>
      </w:r>
    </w:p>
    <w:p w14:paraId="39A5FE11" w14:textId="77777777" w:rsidR="00B6559B" w:rsidRPr="001527E1" w:rsidRDefault="00A6663D">
      <w:pPr>
        <w:pStyle w:val="Body2"/>
        <w:rPr>
          <w:rFonts w:cs="Times New Roman"/>
          <w:lang w:val="lt-LT"/>
        </w:rPr>
      </w:pPr>
      <w:r w:rsidRPr="001527E1">
        <w:rPr>
          <w:rFonts w:cs="Times New Roman"/>
          <w:lang w:val="lt-LT"/>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3010AB0B" w14:textId="77777777" w:rsidR="00B6559B" w:rsidRPr="001527E1" w:rsidRDefault="00A6663D">
      <w:pPr>
        <w:pStyle w:val="Body2"/>
        <w:rPr>
          <w:rFonts w:cs="Times New Roman"/>
          <w:lang w:val="lt-LT"/>
        </w:rPr>
      </w:pPr>
      <w:r w:rsidRPr="001527E1">
        <w:rPr>
          <w:rFonts w:cs="Times New Roman"/>
          <w:lang w:val="lt-LT"/>
        </w:rPr>
        <w:tab/>
      </w:r>
    </w:p>
    <w:p w14:paraId="0A7E88CF" w14:textId="77777777" w:rsidR="00B6559B" w:rsidRPr="001527E1" w:rsidRDefault="00A6663D" w:rsidP="00734BB4">
      <w:pPr>
        <w:pStyle w:val="Heading"/>
        <w:jc w:val="center"/>
        <w:rPr>
          <w:rFonts w:cs="Times New Roman"/>
          <w:color w:val="auto"/>
        </w:rPr>
      </w:pPr>
      <w:r w:rsidRPr="001527E1">
        <w:rPr>
          <w:rFonts w:cs="Times New Roman"/>
          <w:color w:val="auto"/>
        </w:rPr>
        <w:t>7. PASIŪLYMŲ GALIOJIMO UŽTIKRINIMAS</w:t>
      </w:r>
    </w:p>
    <w:p w14:paraId="194FA50C" w14:textId="50E2A68B" w:rsidR="00B6559B" w:rsidRPr="001527E1" w:rsidRDefault="00A6663D">
      <w:pPr>
        <w:pStyle w:val="Body2"/>
        <w:rPr>
          <w:rFonts w:cs="Times New Roman"/>
          <w:color w:val="auto"/>
          <w:lang w:val="lt-LT"/>
        </w:rPr>
      </w:pPr>
      <w:r w:rsidRPr="001527E1">
        <w:rPr>
          <w:rFonts w:cs="Times New Roman"/>
          <w:color w:val="357CA2"/>
          <w:lang w:val="lt-LT"/>
        </w:rPr>
        <w:t xml:space="preserve"> </w:t>
      </w:r>
      <w:r w:rsidRPr="001527E1">
        <w:rPr>
          <w:rFonts w:cs="Times New Roman"/>
          <w:color w:val="357CA2"/>
          <w:lang w:val="lt-LT"/>
        </w:rPr>
        <w:tab/>
      </w:r>
      <w:r w:rsidRPr="001527E1">
        <w:rPr>
          <w:rFonts w:cs="Times New Roman"/>
          <w:color w:val="auto"/>
          <w:lang w:val="lt-LT"/>
        </w:rPr>
        <w:t xml:space="preserve">7.1. Pasiūlymo galiojimo užtikrinimas nereikalaujamas. </w:t>
      </w:r>
    </w:p>
    <w:p w14:paraId="1F7B6A2B" w14:textId="77777777" w:rsidR="00B6559B" w:rsidRPr="001527E1" w:rsidRDefault="00B6559B">
      <w:pPr>
        <w:pStyle w:val="Body2"/>
        <w:rPr>
          <w:rFonts w:cs="Times New Roman"/>
          <w:color w:val="357CA2"/>
          <w:lang w:val="lt-LT"/>
        </w:rPr>
      </w:pPr>
    </w:p>
    <w:p w14:paraId="5CA4BEEC" w14:textId="77777777" w:rsidR="00B6559B" w:rsidRPr="001527E1" w:rsidRDefault="00A6663D" w:rsidP="00734BB4">
      <w:pPr>
        <w:pStyle w:val="Body2"/>
        <w:jc w:val="center"/>
        <w:rPr>
          <w:rFonts w:cs="Times New Roman"/>
          <w:b/>
          <w:bCs/>
          <w:color w:val="auto"/>
          <w:lang w:val="lt-LT"/>
        </w:rPr>
      </w:pPr>
      <w:r w:rsidRPr="001527E1">
        <w:rPr>
          <w:rFonts w:cs="Times New Roman"/>
          <w:b/>
          <w:bCs/>
          <w:color w:val="auto"/>
          <w:lang w:val="lt-LT"/>
        </w:rPr>
        <w:t>8. PAVYZDŽIŲ PATEIKIMAS</w:t>
      </w:r>
    </w:p>
    <w:p w14:paraId="4697BDBC" w14:textId="77777777" w:rsidR="00B6559B" w:rsidRPr="001527E1" w:rsidRDefault="00A6663D">
      <w:pPr>
        <w:pStyle w:val="Body2"/>
        <w:rPr>
          <w:rFonts w:cs="Times New Roman"/>
          <w:color w:val="auto"/>
          <w:lang w:val="lt-LT"/>
        </w:rPr>
      </w:pPr>
      <w:r w:rsidRPr="001527E1">
        <w:rPr>
          <w:rFonts w:cs="Times New Roman"/>
          <w:color w:val="auto"/>
          <w:lang w:val="lt-LT"/>
        </w:rPr>
        <w:tab/>
        <w:t>8.1. Siūlomo pirkimo objekto pavyzdžiai nereikalaujami.</w:t>
      </w:r>
    </w:p>
    <w:p w14:paraId="4656A791" w14:textId="77777777" w:rsidR="00B6559B" w:rsidRPr="001527E1" w:rsidRDefault="00A6663D">
      <w:pPr>
        <w:pStyle w:val="Body2"/>
        <w:rPr>
          <w:rFonts w:cs="Times New Roman"/>
          <w:color w:val="C03A2A"/>
          <w:lang w:val="lt-LT"/>
        </w:rPr>
      </w:pPr>
      <w:r w:rsidRPr="001527E1">
        <w:rPr>
          <w:rFonts w:cs="Times New Roman"/>
          <w:color w:val="C03A2A"/>
          <w:lang w:val="lt-LT"/>
        </w:rPr>
        <w:tab/>
      </w:r>
    </w:p>
    <w:p w14:paraId="05675074" w14:textId="77777777" w:rsidR="00B6559B" w:rsidRPr="001527E1" w:rsidRDefault="00A6663D" w:rsidP="001643AD">
      <w:pPr>
        <w:pStyle w:val="Heading"/>
        <w:jc w:val="center"/>
        <w:rPr>
          <w:rFonts w:cs="Times New Roman"/>
          <w:color w:val="auto"/>
        </w:rPr>
      </w:pPr>
      <w:r w:rsidRPr="001527E1">
        <w:rPr>
          <w:rFonts w:cs="Times New Roman"/>
          <w:color w:val="auto"/>
        </w:rPr>
        <w:t>9. PIRKIMO DOKUMENTŲ PAAIŠKINIMAS IR PATIKSLINIMAS</w:t>
      </w:r>
    </w:p>
    <w:p w14:paraId="1F6F5ACE" w14:textId="2559102D" w:rsidR="00B6559B" w:rsidRPr="001527E1" w:rsidRDefault="00A6663D">
      <w:pPr>
        <w:pStyle w:val="Body2"/>
        <w:rPr>
          <w:rFonts w:cs="Times New Roman"/>
          <w:lang w:val="lt-LT"/>
        </w:rPr>
      </w:pPr>
      <w:r w:rsidRPr="001527E1">
        <w:rPr>
          <w:rFonts w:cs="Times New Roman"/>
          <w:lang w:val="lt-LT"/>
        </w:rPr>
        <w:tab/>
        <w:t xml:space="preserve">9.1. Tiekėjas tik CVP IS susirašinėjimo priemonėmis gali prašyti, kad perkančioji organizacija paaiškintų ar pataisytų pirkimo dokumentus. </w:t>
      </w:r>
    </w:p>
    <w:p w14:paraId="0DFB6702" w14:textId="77777777" w:rsidR="00B6559B" w:rsidRPr="001527E1" w:rsidRDefault="00A6663D">
      <w:pPr>
        <w:pStyle w:val="Body2"/>
        <w:rPr>
          <w:rFonts w:cs="Times New Roman"/>
          <w:b/>
          <w:lang w:val="lt-LT"/>
        </w:rPr>
      </w:pPr>
      <w:r w:rsidRPr="001527E1">
        <w:rPr>
          <w:rFonts w:cs="Times New Roman"/>
          <w:lang w:val="lt-LT"/>
        </w:rPr>
        <w:tab/>
        <w:t xml:space="preserve">9.2. Perkančioji organizacija atsako tik CVP IS susirašinėjimo priemonėmis į kiekvieną tiekėjo rašytinį prašymą dėl pirkimo dokumentų, jei prašymas yra pateiktas likus ne mažiau </w:t>
      </w:r>
      <w:r w:rsidRPr="001527E1">
        <w:rPr>
          <w:rFonts w:cs="Times New Roman"/>
          <w:b/>
          <w:lang w:val="lt-LT"/>
        </w:rPr>
        <w:t xml:space="preserve">kaip </w:t>
      </w:r>
      <w:r w:rsidR="00C5635B" w:rsidRPr="001527E1">
        <w:rPr>
          <w:rFonts w:cs="Times New Roman"/>
          <w:b/>
          <w:lang w:val="lt-LT"/>
        </w:rPr>
        <w:t>2</w:t>
      </w:r>
      <w:r w:rsidR="00BD1768" w:rsidRPr="001527E1">
        <w:rPr>
          <w:rFonts w:cs="Times New Roman"/>
          <w:b/>
          <w:lang w:val="lt-LT"/>
        </w:rPr>
        <w:t xml:space="preserve"> (</w:t>
      </w:r>
      <w:r w:rsidR="00C5635B" w:rsidRPr="001527E1">
        <w:rPr>
          <w:rFonts w:cs="Times New Roman"/>
          <w:b/>
          <w:lang w:val="lt-LT"/>
        </w:rPr>
        <w:t>dvejoms</w:t>
      </w:r>
      <w:r w:rsidR="00BD1768" w:rsidRPr="001527E1">
        <w:rPr>
          <w:rFonts w:cs="Times New Roman"/>
          <w:b/>
          <w:lang w:val="lt-LT"/>
        </w:rPr>
        <w:t xml:space="preserve">) </w:t>
      </w:r>
      <w:r w:rsidRPr="001527E1">
        <w:rPr>
          <w:rFonts w:cs="Times New Roman"/>
          <w:b/>
          <w:lang w:val="lt-LT"/>
        </w:rPr>
        <w:t>darbo dienoms iki pasiūlymų pateikimo termino pabaigos.</w:t>
      </w:r>
    </w:p>
    <w:p w14:paraId="00AB66DC" w14:textId="77777777" w:rsidR="00B6559B" w:rsidRPr="001527E1" w:rsidRDefault="00A6663D">
      <w:pPr>
        <w:pStyle w:val="Body2"/>
        <w:rPr>
          <w:rFonts w:cs="Times New Roman"/>
          <w:lang w:val="lt-LT"/>
        </w:rPr>
      </w:pPr>
      <w:r w:rsidRPr="001527E1">
        <w:rPr>
          <w:rFonts w:cs="Times New Roman"/>
          <w:lang w:val="lt-LT"/>
        </w:rPr>
        <w:tab/>
        <w:t xml:space="preserve">9.3. </w:t>
      </w:r>
      <w:r w:rsidR="00C5635B" w:rsidRPr="001527E1">
        <w:rPr>
          <w:rFonts w:cs="Times New Roman"/>
          <w:lang w:val="lt-LT"/>
        </w:rPr>
        <w:t>Nesibaigus pasiūlymų pateikimo terminui perkančioji organizacija turi teisę savo iniciatyva paaiškinti, patikslinti pirkimo sąlygas. Tai atliekama elektroninėmis priemonėmis CVP IS.</w:t>
      </w:r>
      <w:r w:rsidR="00C5635B" w:rsidRPr="001527E1">
        <w:rPr>
          <w:rFonts w:cs="Times New Roman"/>
          <w:lang w:val="lt-LT" w:eastAsia="ar-SA"/>
        </w:rPr>
        <w:t xml:space="preserve"> Tokie paaiškinimai (patikslinimai) pateikiami CVP IS per protingą terminą, </w:t>
      </w:r>
      <w:r w:rsidR="00C5635B" w:rsidRPr="001527E1">
        <w:rPr>
          <w:rFonts w:cs="Times New Roman"/>
          <w:b/>
          <w:lang w:val="lt-LT" w:eastAsia="ar-SA"/>
        </w:rPr>
        <w:t>tačiau likus ne mažiau kaip 1</w:t>
      </w:r>
      <w:r w:rsidR="00F21215" w:rsidRPr="001527E1">
        <w:rPr>
          <w:rFonts w:cs="Times New Roman"/>
          <w:b/>
          <w:lang w:val="lt-LT" w:eastAsia="ar-SA"/>
        </w:rPr>
        <w:t xml:space="preserve"> (vienai)</w:t>
      </w:r>
      <w:r w:rsidR="00C5635B" w:rsidRPr="001527E1">
        <w:rPr>
          <w:rFonts w:cs="Times New Roman"/>
          <w:b/>
          <w:lang w:val="lt-LT" w:eastAsia="ar-SA"/>
        </w:rPr>
        <w:t xml:space="preserve"> darbo dienai iki pasiūlymų pateikimo termino pabaigos.</w:t>
      </w:r>
    </w:p>
    <w:p w14:paraId="4A95C310" w14:textId="77777777" w:rsidR="00B6559B" w:rsidRPr="001527E1" w:rsidRDefault="00A6663D">
      <w:pPr>
        <w:pStyle w:val="Body2"/>
        <w:rPr>
          <w:rFonts w:cs="Times New Roman"/>
          <w:lang w:val="lt-LT"/>
        </w:rPr>
      </w:pPr>
      <w:r w:rsidRPr="001527E1">
        <w:rPr>
          <w:rFonts w:cs="Times New Roman"/>
          <w:lang w:val="lt-LT"/>
        </w:rPr>
        <w:tab/>
        <w:t>9.4. Perkančioji organizacija, paaiškindama ar pataisydama pirkimo dokumentus, privalo užtikrinti tiekėjų anonimiškumą, t. y. privalo užtikrinti, kad tiekėjas nesužinotų kitų tiekėjų, dalyvaujančių pirkimo procedūrose, pavadinimų ir kitų rekvizitų.</w:t>
      </w:r>
    </w:p>
    <w:p w14:paraId="6E691F0B" w14:textId="77777777" w:rsidR="00B6559B" w:rsidRPr="001527E1" w:rsidRDefault="00A6663D">
      <w:pPr>
        <w:pStyle w:val="Body2"/>
        <w:rPr>
          <w:rFonts w:cs="Times New Roman"/>
          <w:lang w:val="lt-LT"/>
        </w:rPr>
      </w:pPr>
      <w:r w:rsidRPr="001527E1">
        <w:rPr>
          <w:rFonts w:cs="Times New Roman"/>
          <w:lang w:val="lt-LT"/>
        </w:rPr>
        <w:tab/>
        <w:t>9.5. Nesibaigus pirkimo pasiūlymų pateikimo terminui, perkančioji organizacija savo iniciatyva gali paaiškinti (pataisyti) pirkimo dokumentus CVP IS priemonėmis.</w:t>
      </w:r>
    </w:p>
    <w:p w14:paraId="51D8D352" w14:textId="77777777" w:rsidR="00B6559B" w:rsidRPr="001527E1" w:rsidRDefault="00A6663D">
      <w:pPr>
        <w:pStyle w:val="Body2"/>
        <w:rPr>
          <w:rFonts w:cs="Times New Roman"/>
          <w:lang w:val="lt-LT"/>
        </w:rPr>
      </w:pPr>
      <w:r w:rsidRPr="001527E1">
        <w:rPr>
          <w:rFonts w:cs="Times New Roman"/>
          <w:lang w:val="lt-LT"/>
        </w:rPr>
        <w:tab/>
        <w:t>9.6. Tuo atveju, kai pataisoma skelbime apie pirkimą paskelbta informacija (jei taikomas), perkančioji organizacija privalo paskelbti skelbimo apie pirkimą pataisą ir prireikus pratęsti pasiūlymų pateikimo terminą protingumo kriterijų atitinkančiam terminui, per kurį tiekėjai, rengdami pasiūlymus, galėtų atsižvelgti į patikslinimus.</w:t>
      </w:r>
    </w:p>
    <w:p w14:paraId="062FC10B" w14:textId="77777777" w:rsidR="00B6559B" w:rsidRPr="001527E1" w:rsidRDefault="00A6663D">
      <w:pPr>
        <w:pStyle w:val="Body2"/>
        <w:rPr>
          <w:rFonts w:cs="Times New Roman"/>
          <w:lang w:val="lt-LT"/>
        </w:rPr>
      </w:pPr>
      <w:r w:rsidRPr="001527E1">
        <w:rPr>
          <w:rFonts w:cs="Times New Roman"/>
          <w:lang w:val="lt-LT"/>
        </w:rPr>
        <w:tab/>
        <w:t>9.7. Bet kokia informacija, konkurso sąlygų paaiškinimai, pranešimai ar kitas perkančiosios organizacijos ir tiekėjo susirašinėjimas yra vykdomas tik CVP IS susirašinėjimo priemonėmis.</w:t>
      </w:r>
    </w:p>
    <w:p w14:paraId="710D64B6" w14:textId="77777777" w:rsidR="00B6559B" w:rsidRPr="001527E1" w:rsidRDefault="00A6663D">
      <w:pPr>
        <w:pStyle w:val="Body2"/>
        <w:rPr>
          <w:rFonts w:cs="Times New Roman"/>
          <w:color w:val="auto"/>
          <w:lang w:val="lt-LT"/>
        </w:rPr>
      </w:pPr>
      <w:r w:rsidRPr="001527E1">
        <w:rPr>
          <w:rFonts w:cs="Times New Roman"/>
          <w:color w:val="357CA2"/>
          <w:lang w:val="lt-LT"/>
        </w:rPr>
        <w:tab/>
      </w:r>
      <w:r w:rsidRPr="001527E1">
        <w:rPr>
          <w:rFonts w:cs="Times New Roman"/>
          <w:color w:val="auto"/>
          <w:lang w:val="lt-LT"/>
        </w:rPr>
        <w:t>9.8. Perkančioji organizacija nerengs susitikimų su tiekėjais.</w:t>
      </w:r>
    </w:p>
    <w:p w14:paraId="29DD9048" w14:textId="77777777" w:rsidR="00B6559B" w:rsidRPr="001527E1" w:rsidRDefault="00B6559B">
      <w:pPr>
        <w:pStyle w:val="Body2"/>
        <w:rPr>
          <w:rFonts w:cs="Times New Roman"/>
          <w:color w:val="357CA2"/>
          <w:lang w:val="lt-LT"/>
        </w:rPr>
      </w:pPr>
    </w:p>
    <w:p w14:paraId="33F4DEDE" w14:textId="77777777" w:rsidR="00B6559B" w:rsidRPr="001527E1" w:rsidRDefault="00A6663D" w:rsidP="001643AD">
      <w:pPr>
        <w:pStyle w:val="Heading"/>
        <w:jc w:val="center"/>
        <w:rPr>
          <w:rFonts w:cs="Times New Roman"/>
          <w:color w:val="auto"/>
        </w:rPr>
      </w:pPr>
      <w:r w:rsidRPr="001527E1">
        <w:rPr>
          <w:rFonts w:cs="Times New Roman"/>
          <w:color w:val="auto"/>
        </w:rPr>
        <w:t>10. SUSIPAŽINIMAS SU GAUTAIS PASIŪLYMAIS</w:t>
      </w:r>
    </w:p>
    <w:p w14:paraId="05FBBDED" w14:textId="74536C6D" w:rsidR="003F6A4F" w:rsidRPr="001527E1" w:rsidRDefault="00A6663D" w:rsidP="003F6A4F">
      <w:pPr>
        <w:pStyle w:val="Body2"/>
        <w:ind w:firstLine="567"/>
        <w:rPr>
          <w:rFonts w:cs="Times New Roman"/>
          <w:lang w:val="lt-LT"/>
        </w:rPr>
      </w:pPr>
      <w:r w:rsidRPr="001527E1">
        <w:rPr>
          <w:rFonts w:cs="Times New Roman"/>
          <w:color w:val="FF0000"/>
          <w:lang w:val="lt-LT"/>
        </w:rPr>
        <w:tab/>
      </w:r>
      <w:r w:rsidR="003F6A4F" w:rsidRPr="001527E1">
        <w:rPr>
          <w:rFonts w:cs="Times New Roman"/>
          <w:lang w:val="lt-LT"/>
        </w:rPr>
        <w:t xml:space="preserve">10.1. Pirminis susipažinimas su CVP IS priemonėmis pateiktais tiekėjų pasiūlymais vyks </w:t>
      </w:r>
      <w:r w:rsidR="00F1346B">
        <w:rPr>
          <w:rFonts w:cs="Times New Roman"/>
          <w:lang w:val="lt-LT"/>
        </w:rPr>
        <w:t>30</w:t>
      </w:r>
      <w:r w:rsidR="003F6A4F" w:rsidRPr="001527E1">
        <w:rPr>
          <w:rFonts w:cs="Times New Roman"/>
          <w:lang w:val="lt-LT"/>
        </w:rPr>
        <w:t xml:space="preserve"> min. po CVP IS nurodytos pasiūlymų pateikimo termino pabaigos. </w:t>
      </w:r>
    </w:p>
    <w:p w14:paraId="25B1DE67" w14:textId="77777777" w:rsidR="003F6A4F" w:rsidRPr="001527E1" w:rsidRDefault="003F6A4F" w:rsidP="003F6A4F">
      <w:pPr>
        <w:pStyle w:val="Body2"/>
        <w:tabs>
          <w:tab w:val="left" w:pos="567"/>
        </w:tabs>
        <w:rPr>
          <w:rFonts w:cs="Times New Roman"/>
          <w:lang w:val="lt-LT"/>
        </w:rPr>
      </w:pPr>
      <w:r w:rsidRPr="001527E1">
        <w:rPr>
          <w:rFonts w:cs="Times New Roman"/>
          <w:lang w:val="lt-LT"/>
        </w:rPr>
        <w:tab/>
        <w:t xml:space="preserve">10.2. Paslaugų teikėjai negali dalyvauti pirminio susipažinimo su CVP IS priemonėmis pateiktais pasiūlymais procedūroje bei kitose procedūrose, kuriose atliekamos pasiūlymų nagrinėjimo, vertinimo ir palyginimo procedūros. </w:t>
      </w:r>
    </w:p>
    <w:p w14:paraId="33ADDCD3" w14:textId="77777777" w:rsidR="003F6A4F" w:rsidRPr="001527E1" w:rsidRDefault="003F6A4F" w:rsidP="003F6A4F">
      <w:pPr>
        <w:pStyle w:val="Body2"/>
        <w:ind w:firstLine="284"/>
        <w:rPr>
          <w:rFonts w:cs="Times New Roman"/>
          <w:color w:val="357CA2"/>
          <w:lang w:val="lt-LT"/>
        </w:rPr>
      </w:pPr>
      <w:r w:rsidRPr="001527E1">
        <w:rPr>
          <w:rFonts w:eastAsia="Times New Roman" w:cs="Times New Roman"/>
          <w:lang w:val="lt-LT"/>
        </w:rPr>
        <w:t xml:space="preserve">    </w:t>
      </w:r>
      <w:r w:rsidRPr="001527E1">
        <w:rPr>
          <w:rFonts w:cs="Times New Roman"/>
          <w:lang w:val="lt-LT"/>
        </w:rPr>
        <w:t>10.3. Susipažinimo su gautais paslaugų teikėjų pasiūlymais procedūrą vykdo pirkimo organizatorius. Tolesnes pasiūlymų nagrinėjimo, vertinimo ir palyginimo procedūras atlieka pirkimo organizatorius paslaugų teikėjams ar jų įgaliotiems atstovams nedalyvaujant.</w:t>
      </w:r>
    </w:p>
    <w:p w14:paraId="2FFD6877" w14:textId="77777777" w:rsidR="003F6A4F" w:rsidRPr="001527E1" w:rsidRDefault="003F6A4F" w:rsidP="003F6A4F">
      <w:pPr>
        <w:pStyle w:val="Body2"/>
        <w:rPr>
          <w:rFonts w:cs="Times New Roman"/>
          <w:color w:val="357CA2"/>
          <w:sz w:val="24"/>
          <w:szCs w:val="24"/>
          <w:lang w:val="lt-LT"/>
        </w:rPr>
      </w:pPr>
    </w:p>
    <w:p w14:paraId="279D6098" w14:textId="77777777" w:rsidR="00B6559B" w:rsidRPr="001527E1" w:rsidRDefault="00A6663D" w:rsidP="001643AD">
      <w:pPr>
        <w:pStyle w:val="Body2"/>
        <w:jc w:val="center"/>
        <w:rPr>
          <w:rFonts w:cs="Times New Roman"/>
          <w:b/>
          <w:bCs/>
          <w:color w:val="auto"/>
          <w:lang w:val="lt-LT"/>
        </w:rPr>
      </w:pPr>
      <w:r w:rsidRPr="001527E1">
        <w:rPr>
          <w:rFonts w:cs="Times New Roman"/>
          <w:b/>
          <w:bCs/>
          <w:color w:val="auto"/>
          <w:lang w:val="lt-LT"/>
        </w:rPr>
        <w:t>11. PASIŪLYMŲ NAGRINĖJIMAS</w:t>
      </w:r>
    </w:p>
    <w:p w14:paraId="27493CCF" w14:textId="77777777" w:rsidR="00B6559B" w:rsidRPr="001527E1" w:rsidRDefault="00A6663D" w:rsidP="00E70C90">
      <w:pPr>
        <w:pStyle w:val="Body2"/>
        <w:rPr>
          <w:rFonts w:cs="Times New Roman"/>
          <w:lang w:val="lt-LT"/>
        </w:rPr>
      </w:pPr>
      <w:r w:rsidRPr="001527E1">
        <w:rPr>
          <w:rFonts w:cs="Times New Roman"/>
          <w:lang w:val="lt-LT"/>
        </w:rPr>
        <w:tab/>
        <w:t>11.1. Pateiktus pasiūlymus nagrinėja, vertina ir palygina pirkimo organizatorius.</w:t>
      </w:r>
    </w:p>
    <w:p w14:paraId="3FAEA21F" w14:textId="77777777" w:rsidR="00B6559B" w:rsidRPr="001527E1" w:rsidRDefault="00A6663D" w:rsidP="00E70C90">
      <w:pPr>
        <w:pStyle w:val="Body2"/>
        <w:rPr>
          <w:rFonts w:cs="Times New Roman"/>
          <w:lang w:val="lt-LT"/>
        </w:rPr>
      </w:pPr>
      <w:r w:rsidRPr="001527E1">
        <w:rPr>
          <w:rFonts w:cs="Times New Roman"/>
          <w:lang w:val="lt-LT"/>
        </w:rPr>
        <w:lastRenderedPageBreak/>
        <w:tab/>
        <w:t>11.2. Jei šiose pirkimo sąlygose yra nustatyti reikalavimai tiekėjui ir nereikalaujama pateikti EBVPD, tačiau prašoma pateikti atitiktį keliamiems reikalavimams patvirtinančius dokumentus pagal Viešųjų pirkimų įstatymo 51 straipsnį, patikrinama, ar pagal pateiktuose dokumentuose nurodytą informaciją tiekėjas atitinka keliamus reikalavimus.</w:t>
      </w:r>
    </w:p>
    <w:p w14:paraId="298E5FB2" w14:textId="77777777" w:rsidR="00B6559B" w:rsidRPr="001527E1" w:rsidRDefault="00A6663D" w:rsidP="00E70C90">
      <w:pPr>
        <w:pStyle w:val="Body2"/>
        <w:rPr>
          <w:rFonts w:cs="Times New Roman"/>
          <w:lang w:val="lt-LT"/>
        </w:rPr>
      </w:pPr>
      <w:r w:rsidRPr="001527E1">
        <w:rPr>
          <w:rFonts w:cs="Times New Roman"/>
          <w:lang w:val="lt-LT"/>
        </w:rPr>
        <w:tab/>
        <w:t>11.</w:t>
      </w:r>
      <w:r w:rsidR="006146D7" w:rsidRPr="001527E1">
        <w:rPr>
          <w:rFonts w:cs="Times New Roman"/>
          <w:lang w:val="lt-LT"/>
        </w:rPr>
        <w:t>3</w:t>
      </w:r>
      <w:r w:rsidRPr="001527E1">
        <w:rPr>
          <w:rFonts w:cs="Times New Roman"/>
          <w:lang w:val="lt-LT"/>
        </w:rPr>
        <w:t>. Tiekėjai informuojami apie patikrinimo rezultatus (tiekėjas atitinka / neatitinka keliamus reikalavimus). Teisę dalyvauti tolesnėse pirkimo procedūrose turi keliamus reikalavimus atitinkantys dalyviai. Jei tiekėjas šalinamas iš pirkimo, tiekėjui nurodomas jo pašalinimo pagrindas.</w:t>
      </w:r>
    </w:p>
    <w:p w14:paraId="55FA00BC" w14:textId="77777777" w:rsidR="00B6559B" w:rsidRPr="001527E1" w:rsidRDefault="00A6663D" w:rsidP="00E70C90">
      <w:pPr>
        <w:pStyle w:val="Body2"/>
        <w:rPr>
          <w:rFonts w:cs="Times New Roman"/>
          <w:lang w:val="lt-LT"/>
        </w:rPr>
      </w:pPr>
      <w:r w:rsidRPr="001527E1">
        <w:rPr>
          <w:rFonts w:cs="Times New Roman"/>
          <w:lang w:val="lt-LT"/>
        </w:rPr>
        <w:tab/>
        <w:t>11.</w:t>
      </w:r>
      <w:r w:rsidR="006146D7" w:rsidRPr="001527E1">
        <w:rPr>
          <w:rFonts w:cs="Times New Roman"/>
          <w:lang w:val="lt-LT"/>
        </w:rPr>
        <w:t>4</w:t>
      </w:r>
      <w:r w:rsidRPr="001527E1">
        <w:rPr>
          <w:rFonts w:cs="Times New Roman"/>
          <w:lang w:val="lt-LT"/>
        </w:rPr>
        <w:t xml:space="preserve">. Jei tiekėjas nebuvo pašalintas – vertinama, ar jo siūlomas pirkimo objektas atitinka nustatytus reikalavimus ir ar tiekėjo pasiūlyta kaina nėra per didelė ir perkančiajai organizacijai nepriimtina. </w:t>
      </w:r>
    </w:p>
    <w:p w14:paraId="357C6D20" w14:textId="77777777" w:rsidR="00416081" w:rsidRPr="00416081" w:rsidRDefault="00A6663D" w:rsidP="00416081">
      <w:pPr>
        <w:pStyle w:val="Body2"/>
        <w:rPr>
          <w:lang w:val="lt-LT"/>
        </w:rPr>
      </w:pPr>
      <w:r w:rsidRPr="001527E1">
        <w:rPr>
          <w:rFonts w:cs="Times New Roman"/>
          <w:lang w:val="lt-LT"/>
        </w:rPr>
        <w:tab/>
      </w:r>
      <w:r w:rsidR="00416081" w:rsidRPr="00440F43">
        <w:rPr>
          <w:lang w:val="lt-LT"/>
        </w:rPr>
        <w:t xml:space="preserve">11.5. </w:t>
      </w:r>
      <w:r w:rsidR="00416081" w:rsidRPr="00416081">
        <w:rPr>
          <w:lang w:val="lt-LT"/>
        </w:rPr>
        <w:t>Perkančioji organizacija gali raštu CVP IS priemonėmis prašyti, kad dalyviai paaiškintų savo pasiūlymus, tačiau ji negali prašyti, siūlyti arba leisti pakeisti pasiūlymo, pateikto mažos vertės pirkimo skelbiamos apklausos būdu metu, esmės – pakeisti kainą arba padaryti kitų pakeitimų, dėl kurių pirkimo dokumentų reikalavimų neatitinkantis pasiūlymas taptų atitinkantis pirkimo dokumentų reikalavimus.</w:t>
      </w:r>
      <w:r w:rsidR="00416081" w:rsidRPr="00440F43">
        <w:rPr>
          <w:b/>
          <w:bCs/>
          <w:lang w:val="lt-LT"/>
        </w:rPr>
        <w:t xml:space="preserve"> </w:t>
      </w:r>
      <w:r w:rsidR="00416081" w:rsidRPr="00416081">
        <w:rPr>
          <w:lang w:val="lt-LT"/>
        </w:rPr>
        <w:t>Pasiūlymai paaiškinami, tikslinami, papildomi, vadovaujantis Viešųjų tarnybos direktoriaus 2022 m. gruodžio 30 d. įsakymu Nr. 1S-240 “Dėl Pasiūlymų patikslinimo, papildymo ar paaiškinimo taisyklių patvirtinimo” patvirtintomis taisyklėmis.</w:t>
      </w:r>
    </w:p>
    <w:p w14:paraId="263ADAF4" w14:textId="0173303B" w:rsidR="00B6559B" w:rsidRPr="001527E1" w:rsidRDefault="00A6663D" w:rsidP="00E70C90">
      <w:pPr>
        <w:pStyle w:val="Body2"/>
        <w:rPr>
          <w:rFonts w:cs="Times New Roman"/>
          <w:lang w:val="lt-LT"/>
        </w:rPr>
      </w:pPr>
      <w:r w:rsidRPr="001527E1">
        <w:rPr>
          <w:rFonts w:cs="Times New Roman"/>
          <w:lang w:val="lt-LT"/>
        </w:rPr>
        <w:tab/>
        <w:t>11.</w:t>
      </w:r>
      <w:r w:rsidR="006146D7" w:rsidRPr="001527E1">
        <w:rPr>
          <w:rFonts w:cs="Times New Roman"/>
          <w:lang w:val="lt-LT"/>
        </w:rPr>
        <w:t>6</w:t>
      </w:r>
      <w:r w:rsidRPr="001527E1">
        <w:rPr>
          <w:rFonts w:cs="Times New Roman"/>
          <w:lang w:val="lt-LT"/>
        </w:rPr>
        <w:t>. Perkančioji organizacija, pasiūlymų vertinimo metu radusi pasiūlyme nurodytos kainos apskaičiavimo klaidų</w:t>
      </w:r>
      <w:r w:rsidR="001C006A" w:rsidRPr="001527E1">
        <w:rPr>
          <w:rFonts w:cs="Times New Roman"/>
          <w:lang w:val="lt-LT"/>
        </w:rPr>
        <w:t>,</w:t>
      </w:r>
      <w:r w:rsidRPr="001527E1">
        <w:rPr>
          <w:rFonts w:cs="Times New Roman"/>
          <w:lang w:val="lt-LT"/>
        </w:rPr>
        <w:t xml:space="preserve"> raštu CVP IS</w:t>
      </w:r>
      <w:r w:rsidR="001C006A" w:rsidRPr="001527E1">
        <w:rPr>
          <w:rFonts w:cs="Times New Roman"/>
          <w:lang w:val="lt-LT"/>
        </w:rPr>
        <w:t xml:space="preserve"> priemonėmis privalo paprašyti dalyvio</w:t>
      </w:r>
      <w:r w:rsidRPr="001527E1">
        <w:rPr>
          <w:rFonts w:cs="Times New Roman"/>
          <w:lang w:val="lt-LT"/>
        </w:rPr>
        <w:t xml:space="preserve"> per jos nurodytą terminą ištaisyti pasiūlyme pastebėtas aritmetines klaidas, nekeičiant pasiūlymų atidarymo posėdžio metu paskelbtos kainos. Taisydamas pasiūlyme nurodytas aritmetines klaidas, dalyvis neturi teisės atsisakyti kainos sudedamųjų dalių arba papildyti kainą naujomis dalimis.</w:t>
      </w:r>
    </w:p>
    <w:p w14:paraId="3AEE8B66" w14:textId="44ADAF59" w:rsidR="00B6559B" w:rsidRPr="001527E1" w:rsidRDefault="00A6663D" w:rsidP="00E70C90">
      <w:pPr>
        <w:pStyle w:val="Body2"/>
        <w:rPr>
          <w:rFonts w:cs="Times New Roman"/>
          <w:lang w:val="lt-LT"/>
        </w:rPr>
      </w:pPr>
      <w:r w:rsidRPr="001527E1">
        <w:rPr>
          <w:rFonts w:cs="Times New Roman"/>
          <w:lang w:val="lt-LT"/>
        </w:rPr>
        <w:tab/>
        <w:t>11.</w:t>
      </w:r>
      <w:r w:rsidR="00416081">
        <w:rPr>
          <w:rFonts w:cs="Times New Roman"/>
          <w:lang w:val="lt-LT"/>
        </w:rPr>
        <w:t>7</w:t>
      </w:r>
      <w:r w:rsidRPr="001527E1">
        <w:rPr>
          <w:rFonts w:cs="Times New Roman"/>
          <w:lang w:val="lt-LT"/>
        </w:rPr>
        <w:t>. Iškilus klausimams dėl pasiūlymų turinio ir pirkimo</w:t>
      </w:r>
      <w:r w:rsidR="00E70C90" w:rsidRPr="001527E1">
        <w:rPr>
          <w:rFonts w:cs="Times New Roman"/>
          <w:lang w:val="lt-LT"/>
        </w:rPr>
        <w:t>,</w:t>
      </w:r>
      <w:r w:rsidRPr="001527E1">
        <w:rPr>
          <w:rFonts w:cs="Times New Roman"/>
          <w:lang w:val="lt-LT"/>
        </w:rPr>
        <w:t xml:space="preserve"> </w:t>
      </w:r>
      <w:r w:rsidR="00BD1768" w:rsidRPr="001527E1">
        <w:rPr>
          <w:rFonts w:cs="Times New Roman"/>
          <w:lang w:val="lt-LT"/>
        </w:rPr>
        <w:t>pirkimo organizato</w:t>
      </w:r>
      <w:r w:rsidR="00A17A37" w:rsidRPr="001527E1">
        <w:rPr>
          <w:rFonts w:cs="Times New Roman"/>
          <w:lang w:val="lt-LT"/>
        </w:rPr>
        <w:t>r</w:t>
      </w:r>
      <w:r w:rsidR="00BD1768" w:rsidRPr="001527E1">
        <w:rPr>
          <w:rFonts w:cs="Times New Roman"/>
          <w:lang w:val="lt-LT"/>
        </w:rPr>
        <w:t xml:space="preserve">iui </w:t>
      </w:r>
      <w:r w:rsidRPr="001527E1">
        <w:rPr>
          <w:rFonts w:cs="Times New Roman"/>
          <w:lang w:val="lt-LT"/>
        </w:rPr>
        <w:t>paprašius raštu CVP IS priemonėmis, tiekėjai privalo pateikti raštu CVP IS priemonėmis papildomus paaiškinimus</w:t>
      </w:r>
      <w:r w:rsidR="00E70C90" w:rsidRPr="001527E1">
        <w:rPr>
          <w:rFonts w:cs="Times New Roman"/>
          <w:lang w:val="lt-LT"/>
        </w:rPr>
        <w:t>,</w:t>
      </w:r>
      <w:r w:rsidRPr="001527E1">
        <w:rPr>
          <w:rFonts w:cs="Times New Roman"/>
          <w:lang w:val="lt-LT"/>
        </w:rPr>
        <w:t xml:space="preserve"> nekeisdami pasiūlymo. Jeigu tiekėjas savo pasiūlyme pateikia reikalaujamų dokumentų tinkamai patvirtintas kopijas, perkančioji organizacija turi teisę prašyti tiekėjo, kad jis pirkimo </w:t>
      </w:r>
      <w:r w:rsidR="00E70C90" w:rsidRPr="001527E1">
        <w:rPr>
          <w:rFonts w:cs="Times New Roman"/>
          <w:lang w:val="lt-LT"/>
        </w:rPr>
        <w:t>organizatoriui</w:t>
      </w:r>
      <w:r w:rsidRPr="001527E1">
        <w:rPr>
          <w:rFonts w:cs="Times New Roman"/>
          <w:lang w:val="lt-LT"/>
        </w:rPr>
        <w:t xml:space="preserve"> parodytų atitinkamų dokumentų originalus.</w:t>
      </w:r>
    </w:p>
    <w:p w14:paraId="6C6689D7" w14:textId="77473EA3" w:rsidR="00B6559B" w:rsidRPr="001527E1" w:rsidRDefault="00A6663D" w:rsidP="00E70C90">
      <w:pPr>
        <w:pStyle w:val="Body2"/>
        <w:rPr>
          <w:rFonts w:cs="Times New Roman"/>
          <w:color w:val="auto"/>
          <w:lang w:val="lt-LT"/>
        </w:rPr>
      </w:pPr>
      <w:r w:rsidRPr="001527E1">
        <w:rPr>
          <w:rFonts w:cs="Times New Roman"/>
          <w:lang w:val="lt-LT"/>
        </w:rPr>
        <w:tab/>
      </w:r>
      <w:r w:rsidRPr="001527E1">
        <w:rPr>
          <w:rFonts w:cs="Times New Roman"/>
          <w:color w:val="auto"/>
          <w:lang w:val="lt-LT"/>
        </w:rPr>
        <w:t>11.</w:t>
      </w:r>
      <w:r w:rsidR="00416081">
        <w:rPr>
          <w:rFonts w:cs="Times New Roman"/>
          <w:color w:val="auto"/>
          <w:lang w:val="lt-LT"/>
        </w:rPr>
        <w:t>8</w:t>
      </w:r>
      <w:r w:rsidR="001760C9">
        <w:rPr>
          <w:rFonts w:cs="Times New Roman"/>
          <w:color w:val="auto"/>
          <w:lang w:val="lt-LT"/>
        </w:rPr>
        <w:t>.</w:t>
      </w:r>
      <w:r w:rsidRPr="001527E1">
        <w:rPr>
          <w:rFonts w:cs="Times New Roman"/>
          <w:color w:val="auto"/>
          <w:lang w:val="lt-LT"/>
        </w:rPr>
        <w:t xml:space="preserve"> </w:t>
      </w:r>
      <w:r w:rsidR="002B4AFC" w:rsidRPr="001527E1">
        <w:rPr>
          <w:rFonts w:cs="Times New Roman"/>
          <w:color w:val="auto"/>
          <w:lang w:val="lt-LT"/>
        </w:rPr>
        <w:t xml:space="preserve">Perkančioji organizacija </w:t>
      </w:r>
      <w:r w:rsidR="001643AD" w:rsidRPr="001527E1">
        <w:rPr>
          <w:rFonts w:cs="Times New Roman"/>
          <w:color w:val="auto"/>
          <w:lang w:val="lt-LT"/>
        </w:rPr>
        <w:t xml:space="preserve">gali </w:t>
      </w:r>
      <w:r w:rsidR="002B4AFC" w:rsidRPr="001527E1">
        <w:rPr>
          <w:rFonts w:cs="Times New Roman"/>
          <w:color w:val="auto"/>
          <w:lang w:val="lt-LT"/>
        </w:rPr>
        <w:t>neprašy</w:t>
      </w:r>
      <w:r w:rsidR="001643AD" w:rsidRPr="001527E1">
        <w:rPr>
          <w:rFonts w:cs="Times New Roman"/>
          <w:color w:val="auto"/>
          <w:lang w:val="lt-LT"/>
        </w:rPr>
        <w:t>ti</w:t>
      </w:r>
      <w:r w:rsidR="002B4AFC" w:rsidRPr="001527E1">
        <w:rPr>
          <w:rFonts w:cs="Times New Roman"/>
          <w:color w:val="auto"/>
          <w:lang w:val="lt-LT"/>
        </w:rPr>
        <w:t xml:space="preserve"> neįprastai mažos kainos pagrindimo.</w:t>
      </w:r>
    </w:p>
    <w:p w14:paraId="34C2E961" w14:textId="5FD69394" w:rsidR="00FD6C68" w:rsidRPr="001527E1" w:rsidRDefault="00A6663D" w:rsidP="00E70C90">
      <w:pPr>
        <w:pStyle w:val="Body2"/>
        <w:rPr>
          <w:rFonts w:cs="Times New Roman"/>
          <w:lang w:val="lt-LT"/>
        </w:rPr>
      </w:pPr>
      <w:r w:rsidRPr="001527E1">
        <w:rPr>
          <w:rFonts w:cs="Times New Roman"/>
          <w:lang w:val="lt-LT"/>
        </w:rPr>
        <w:tab/>
        <w:t>11.</w:t>
      </w:r>
      <w:r w:rsidR="00416081">
        <w:rPr>
          <w:rFonts w:cs="Times New Roman"/>
          <w:lang w:val="lt-LT"/>
        </w:rPr>
        <w:t>9</w:t>
      </w:r>
      <w:r w:rsidRPr="001527E1">
        <w:rPr>
          <w:rFonts w:cs="Times New Roman"/>
          <w:lang w:val="lt-LT"/>
        </w:rPr>
        <w:t>. Tiekėjai informuojami apie vertinimo rezultatus (nurodoma, ar pasiūlymas atitiko pirkimo dokumentuose nustatytus reikalavimus</w:t>
      </w:r>
      <w:r w:rsidR="006146D7" w:rsidRPr="001527E1">
        <w:rPr>
          <w:rFonts w:cs="Times New Roman"/>
          <w:lang w:val="lt-LT"/>
        </w:rPr>
        <w:t>)</w:t>
      </w:r>
      <w:r w:rsidR="00FD6C68" w:rsidRPr="001527E1">
        <w:rPr>
          <w:rFonts w:cs="Times New Roman"/>
          <w:lang w:val="lt-LT"/>
        </w:rPr>
        <w:t>.</w:t>
      </w:r>
    </w:p>
    <w:p w14:paraId="347FF3D9" w14:textId="0246B235" w:rsidR="00B6559B" w:rsidRPr="001527E1" w:rsidRDefault="00A6663D" w:rsidP="00E70C90">
      <w:pPr>
        <w:pStyle w:val="Body2"/>
        <w:rPr>
          <w:rFonts w:cs="Times New Roman"/>
          <w:color w:val="357CA2"/>
          <w:lang w:val="lt-LT"/>
        </w:rPr>
      </w:pPr>
      <w:r w:rsidRPr="001527E1">
        <w:rPr>
          <w:rFonts w:cs="Times New Roman"/>
          <w:lang w:val="lt-LT"/>
        </w:rPr>
        <w:tab/>
        <w:t>11.1</w:t>
      </w:r>
      <w:r w:rsidR="00416081">
        <w:rPr>
          <w:rFonts w:cs="Times New Roman"/>
          <w:lang w:val="lt-LT"/>
        </w:rPr>
        <w:t>0</w:t>
      </w:r>
      <w:r w:rsidRPr="001527E1">
        <w:rPr>
          <w:rFonts w:cs="Times New Roman"/>
          <w:lang w:val="lt-LT"/>
        </w:rPr>
        <w:t>. Perkančioji organizacija gali nevertinti viso tiekėjo pasiūlymo, jeigu patikrinusi jo dalį nustato, kad pasiūlymas, vadovaujantis jam nustatytais reikalavimais, turi būti atmetamas.</w:t>
      </w:r>
    </w:p>
    <w:p w14:paraId="2BBA9BDB" w14:textId="77777777" w:rsidR="00E01CCB" w:rsidRPr="001527E1" w:rsidRDefault="00E01CCB" w:rsidP="00E70C90">
      <w:pPr>
        <w:pStyle w:val="Heading"/>
        <w:rPr>
          <w:rFonts w:cs="Times New Roman"/>
        </w:rPr>
      </w:pPr>
    </w:p>
    <w:p w14:paraId="30F9FA19" w14:textId="77777777" w:rsidR="00E01CCB" w:rsidRPr="001527E1" w:rsidRDefault="00E01CCB" w:rsidP="00E70C90">
      <w:pPr>
        <w:pStyle w:val="Heading"/>
        <w:rPr>
          <w:rFonts w:cs="Times New Roman"/>
        </w:rPr>
      </w:pPr>
    </w:p>
    <w:p w14:paraId="00FC6D3F" w14:textId="77777777" w:rsidR="00B6559B" w:rsidRPr="001527E1" w:rsidRDefault="00A6663D" w:rsidP="001643AD">
      <w:pPr>
        <w:pStyle w:val="Heading"/>
        <w:jc w:val="center"/>
        <w:rPr>
          <w:rFonts w:cs="Times New Roman"/>
          <w:color w:val="auto"/>
        </w:rPr>
      </w:pPr>
      <w:r w:rsidRPr="001527E1">
        <w:rPr>
          <w:rFonts w:cs="Times New Roman"/>
        </w:rPr>
        <w:t xml:space="preserve">12. </w:t>
      </w:r>
      <w:r w:rsidRPr="001527E1">
        <w:rPr>
          <w:rFonts w:cs="Times New Roman"/>
          <w:color w:val="auto"/>
        </w:rPr>
        <w:t>ELEKTRONINIS AUKCIONAS ARBA DERYBOS</w:t>
      </w:r>
    </w:p>
    <w:p w14:paraId="338F8EC9" w14:textId="64CE5B4C" w:rsidR="00B6559B" w:rsidRPr="001527E1" w:rsidRDefault="00A6663D" w:rsidP="00AC7572">
      <w:pPr>
        <w:pStyle w:val="Body2"/>
        <w:rPr>
          <w:rFonts w:cs="Times New Roman"/>
          <w:color w:val="auto"/>
          <w:lang w:val="lt-LT"/>
        </w:rPr>
      </w:pPr>
      <w:r w:rsidRPr="001527E1">
        <w:rPr>
          <w:rFonts w:cs="Times New Roman"/>
          <w:lang w:val="lt-LT"/>
        </w:rPr>
        <w:tab/>
      </w:r>
      <w:r w:rsidRPr="001527E1">
        <w:rPr>
          <w:rFonts w:cs="Times New Roman"/>
          <w:color w:val="auto"/>
          <w:lang w:val="lt-LT"/>
        </w:rPr>
        <w:t>12.1. Elektroninis aukcionas nerengiamas.</w:t>
      </w:r>
      <w:r w:rsidR="00D16117" w:rsidRPr="001527E1">
        <w:rPr>
          <w:rFonts w:cs="Times New Roman"/>
          <w:color w:val="auto"/>
          <w:lang w:val="lt-LT"/>
        </w:rPr>
        <w:t xml:space="preserve"> Derybos nebus vykdomos.</w:t>
      </w:r>
    </w:p>
    <w:p w14:paraId="25657409" w14:textId="77777777" w:rsidR="00B6559B" w:rsidRPr="001527E1" w:rsidRDefault="00B6559B">
      <w:pPr>
        <w:pStyle w:val="Body2"/>
        <w:rPr>
          <w:rFonts w:cs="Times New Roman"/>
          <w:lang w:val="lt-LT"/>
        </w:rPr>
      </w:pPr>
    </w:p>
    <w:p w14:paraId="40214DE5" w14:textId="77777777" w:rsidR="00B6559B" w:rsidRPr="001527E1" w:rsidRDefault="00A6663D" w:rsidP="001643AD">
      <w:pPr>
        <w:pStyle w:val="Heading"/>
        <w:jc w:val="center"/>
        <w:rPr>
          <w:rFonts w:cs="Times New Roman"/>
          <w:color w:val="auto"/>
        </w:rPr>
      </w:pPr>
      <w:r w:rsidRPr="001527E1">
        <w:rPr>
          <w:rFonts w:cs="Times New Roman"/>
          <w:color w:val="auto"/>
        </w:rPr>
        <w:t>13. PASIŪLYMŲ ATMETIMO PRIEŽASTYS</w:t>
      </w:r>
    </w:p>
    <w:p w14:paraId="5B60BD4E" w14:textId="77777777" w:rsidR="00B6559B" w:rsidRPr="001527E1" w:rsidRDefault="00A6663D">
      <w:pPr>
        <w:pStyle w:val="Body2"/>
        <w:rPr>
          <w:rFonts w:cs="Times New Roman"/>
          <w:lang w:val="lt-LT"/>
        </w:rPr>
      </w:pPr>
      <w:r w:rsidRPr="001527E1">
        <w:rPr>
          <w:rFonts w:cs="Times New Roman"/>
          <w:lang w:val="lt-LT"/>
        </w:rPr>
        <w:tab/>
        <w:t>13.1. Perkančioji organizacija atmeta pasiūlymą, jeigu:</w:t>
      </w:r>
    </w:p>
    <w:p w14:paraId="294B4635" w14:textId="77777777" w:rsidR="00B6559B" w:rsidRPr="001527E1" w:rsidRDefault="00A6663D">
      <w:pPr>
        <w:pStyle w:val="Body2"/>
        <w:rPr>
          <w:rFonts w:cs="Times New Roman"/>
          <w:lang w:val="lt-LT"/>
        </w:rPr>
      </w:pPr>
      <w:r w:rsidRPr="001527E1">
        <w:rPr>
          <w:rFonts w:cs="Times New Roman"/>
          <w:lang w:val="lt-LT"/>
        </w:rPr>
        <w:tab/>
        <w:t>13.1.1. tiekėjas pasiūlymą ar jo dalį pateikė ne CVP IS priemonėmis;</w:t>
      </w:r>
    </w:p>
    <w:p w14:paraId="47D1362C" w14:textId="77777777" w:rsidR="00B6559B" w:rsidRPr="001527E1" w:rsidRDefault="00A6663D">
      <w:pPr>
        <w:pStyle w:val="Body2"/>
        <w:rPr>
          <w:rFonts w:cs="Times New Roman"/>
          <w:lang w:val="lt-LT"/>
        </w:rPr>
      </w:pPr>
      <w:r w:rsidRPr="001527E1">
        <w:rPr>
          <w:rFonts w:cs="Times New Roman"/>
          <w:lang w:val="lt-LT"/>
        </w:rPr>
        <w:tab/>
        <w:t xml:space="preserve">13.1.2. pasiūlymą pateikęs tiekėjas neatitinka pirkimo dokumentuose nustatytų minimalių kvalifikacijos reikalavimų arba perkančiosios organizacijos prašymu nepatikslino pateiktų netikslių ar neišsamių duomenų apie savo kvalifikaciją CVP IS priemonėmis (jei šiose pirkimo sąlygose keliami reikalavimai tiekėjui); </w:t>
      </w:r>
    </w:p>
    <w:p w14:paraId="4018046F" w14:textId="77777777" w:rsidR="00B6559B" w:rsidRPr="001527E1" w:rsidRDefault="00A6663D">
      <w:pPr>
        <w:pStyle w:val="Body2"/>
        <w:rPr>
          <w:rFonts w:cs="Times New Roman"/>
          <w:lang w:val="lt-LT"/>
        </w:rPr>
      </w:pPr>
      <w:r w:rsidRPr="001527E1">
        <w:rPr>
          <w:rFonts w:cs="Times New Roman"/>
          <w:lang w:val="lt-LT"/>
        </w:rPr>
        <w:tab/>
        <w:t>13.1.3. pasiūlymas neatitinka pirkimo dokumentuose nustatytų reikalavimų;</w:t>
      </w:r>
    </w:p>
    <w:p w14:paraId="746EF6FB" w14:textId="77777777" w:rsidR="00B6559B" w:rsidRPr="001527E1" w:rsidRDefault="00A6663D">
      <w:pPr>
        <w:pStyle w:val="Body2"/>
        <w:rPr>
          <w:rFonts w:cs="Times New Roman"/>
          <w:lang w:val="lt-LT"/>
        </w:rPr>
      </w:pPr>
      <w:r w:rsidRPr="001527E1">
        <w:rPr>
          <w:rFonts w:cs="Times New Roman"/>
          <w:lang w:val="lt-LT"/>
        </w:rPr>
        <w:tab/>
        <w:t>13.1.4. visų dalyvių, kurių pasiūlymai neatmesti dėl kitų priežasčių, buvo pasiūlytos per didelės, perkančiajai organizacijai nepriimtinos kainos;</w:t>
      </w:r>
    </w:p>
    <w:p w14:paraId="6005E129" w14:textId="77777777" w:rsidR="00B6559B" w:rsidRPr="001527E1" w:rsidRDefault="00A6663D">
      <w:pPr>
        <w:pStyle w:val="Body2"/>
        <w:rPr>
          <w:rFonts w:cs="Times New Roman"/>
          <w:lang w:val="lt-LT"/>
        </w:rPr>
      </w:pPr>
      <w:r w:rsidRPr="001527E1">
        <w:rPr>
          <w:rFonts w:cs="Times New Roman"/>
          <w:lang w:val="lt-LT"/>
        </w:rPr>
        <w:tab/>
        <w:t>13.1.5. dalyvis per perkančiosios organizacijos nurodytą terminą neištaiso aritmetinių klaidų ir (ar) nepaaiškina pasiūlymo. Šiuo atveju jo pasiūlymas atmetamas kaip neatitinkantis pirkimo dokumentuose nustatytų reikalavimų;</w:t>
      </w:r>
    </w:p>
    <w:p w14:paraId="5C9BC3F9" w14:textId="77777777" w:rsidR="00B6559B" w:rsidRPr="001527E1" w:rsidRDefault="00A6663D">
      <w:pPr>
        <w:pStyle w:val="Body2"/>
        <w:rPr>
          <w:rFonts w:cs="Times New Roman"/>
          <w:lang w:val="lt-LT"/>
        </w:rPr>
      </w:pPr>
      <w:r w:rsidRPr="001527E1">
        <w:rPr>
          <w:rFonts w:cs="Times New Roman"/>
          <w:lang w:val="lt-LT"/>
        </w:rPr>
        <w:tab/>
        <w:t>13.1.</w:t>
      </w:r>
      <w:r w:rsidR="00FD6C68" w:rsidRPr="001527E1">
        <w:rPr>
          <w:rFonts w:cs="Times New Roman"/>
          <w:lang w:val="lt-LT"/>
        </w:rPr>
        <w:t>6</w:t>
      </w:r>
      <w:r w:rsidRPr="001527E1">
        <w:rPr>
          <w:rFonts w:cs="Times New Roman"/>
          <w:lang w:val="lt-LT"/>
        </w:rPr>
        <w:t>. tiekėjas, apie nustatytų reikalavimų atitikimą, yra pateikęs melagingą informaciją, kurią perkančioji organizacija gali įrodyti bet kokiomis teisėtomis priemonėmis;</w:t>
      </w:r>
    </w:p>
    <w:p w14:paraId="5EBA1EBE" w14:textId="4E3F226B" w:rsidR="00B6559B" w:rsidRPr="001527E1" w:rsidRDefault="00A6663D">
      <w:pPr>
        <w:pStyle w:val="Body2"/>
        <w:rPr>
          <w:rFonts w:cs="Times New Roman"/>
          <w:lang w:val="lt-LT"/>
        </w:rPr>
      </w:pPr>
      <w:r w:rsidRPr="001527E1">
        <w:rPr>
          <w:rFonts w:cs="Times New Roman"/>
          <w:lang w:val="lt-LT"/>
        </w:rPr>
        <w:lastRenderedPageBreak/>
        <w:tab/>
        <w:t>13.1.</w:t>
      </w:r>
      <w:r w:rsidR="00FE2DA1">
        <w:rPr>
          <w:rFonts w:cs="Times New Roman"/>
          <w:lang w:val="lt-LT"/>
        </w:rPr>
        <w:t>7</w:t>
      </w:r>
      <w:r w:rsidRPr="001527E1">
        <w:rPr>
          <w:rFonts w:cs="Times New Roman"/>
          <w:lang w:val="lt-LT"/>
        </w:rPr>
        <w:t>.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14:paraId="253A3F75" w14:textId="27DDE3CA" w:rsidR="00B6559B" w:rsidRPr="001527E1" w:rsidRDefault="00A6663D">
      <w:pPr>
        <w:pStyle w:val="Body2"/>
        <w:rPr>
          <w:rFonts w:cs="Times New Roman"/>
          <w:color w:val="357CA2"/>
          <w:lang w:val="lt-LT"/>
        </w:rPr>
      </w:pPr>
      <w:r w:rsidRPr="001527E1">
        <w:rPr>
          <w:rFonts w:cs="Times New Roman"/>
          <w:lang w:val="lt-LT"/>
        </w:rPr>
        <w:tab/>
        <w:t>13.1.</w:t>
      </w:r>
      <w:r w:rsidR="00FE2DA1">
        <w:rPr>
          <w:rFonts w:cs="Times New Roman"/>
          <w:lang w:val="lt-LT"/>
        </w:rPr>
        <w:t>8</w:t>
      </w:r>
      <w:r w:rsidRPr="001527E1">
        <w:rPr>
          <w:rFonts w:cs="Times New Roman"/>
          <w:lang w:val="lt-LT"/>
        </w:rPr>
        <w:t>. tiekėjas pateikė netikslius, neišsamius pirkimo dokumentuose nuodytus kartu su pasiūlymu teikiamus dokumentus: tiekėjo įgaliojimą asmeniui pasirašyti pasiūlymą, jungtinės veiklos sutartį, pasiūlymo galiojimo užtikrinimą patvirtinantį dokumentą (jei reikalaujamas) ar jų nepateikė ir perkančiosios organizacijos prašymu jų nepateikė per perkančiosios organizacijos nurodytą terminą.</w:t>
      </w:r>
    </w:p>
    <w:p w14:paraId="46A13C94" w14:textId="77777777" w:rsidR="00B6559B" w:rsidRPr="001527E1" w:rsidRDefault="00A6663D">
      <w:pPr>
        <w:pStyle w:val="Body2"/>
        <w:rPr>
          <w:rFonts w:cs="Times New Roman"/>
          <w:lang w:val="lt-LT"/>
        </w:rPr>
      </w:pPr>
      <w:r w:rsidRPr="001527E1">
        <w:rPr>
          <w:rFonts w:cs="Times New Roman"/>
          <w:lang w:val="lt-LT"/>
        </w:rPr>
        <w:tab/>
        <w:t>13.2. Apie pasiūlymo atmetimą ir tokio atmetimo priežastis tiekėjas informuojamas raštu CVP IS priemonėmis.</w:t>
      </w:r>
    </w:p>
    <w:p w14:paraId="329DC1C6" w14:textId="77777777" w:rsidR="00B6559B" w:rsidRPr="001527E1" w:rsidRDefault="00B6559B">
      <w:pPr>
        <w:pStyle w:val="Body2"/>
        <w:rPr>
          <w:rFonts w:cs="Times New Roman"/>
          <w:lang w:val="lt-LT"/>
        </w:rPr>
      </w:pPr>
    </w:p>
    <w:p w14:paraId="691F91C2" w14:textId="77777777" w:rsidR="00B6559B" w:rsidRPr="001527E1" w:rsidRDefault="00A6663D" w:rsidP="001643AD">
      <w:pPr>
        <w:pStyle w:val="Heading"/>
        <w:jc w:val="center"/>
        <w:rPr>
          <w:rFonts w:cs="Times New Roman"/>
          <w:color w:val="auto"/>
        </w:rPr>
      </w:pPr>
      <w:r w:rsidRPr="001527E1">
        <w:rPr>
          <w:rFonts w:cs="Times New Roman"/>
          <w:color w:val="auto"/>
        </w:rPr>
        <w:t>14. PASIŪLYMŲ VERTINIMAS</w:t>
      </w:r>
    </w:p>
    <w:p w14:paraId="3C61E55F" w14:textId="77777777" w:rsidR="00B6559B" w:rsidRPr="001527E1" w:rsidRDefault="00A6663D">
      <w:pPr>
        <w:pStyle w:val="Body2"/>
        <w:rPr>
          <w:rFonts w:cs="Times New Roman"/>
          <w:lang w:val="lt-LT"/>
        </w:rPr>
      </w:pPr>
      <w:r w:rsidRPr="001527E1">
        <w:rPr>
          <w:rFonts w:cs="Times New Roman"/>
          <w:lang w:val="lt-LT"/>
        </w:rPr>
        <w:tab/>
        <w:t xml:space="preserve">14.1. Perkančioji organizacija ekonomiškai naudingiausią pasiūlymą išrenka pagal kainą, kuri vertinama eurais. </w:t>
      </w:r>
    </w:p>
    <w:p w14:paraId="12A93393" w14:textId="77777777" w:rsidR="00B6559B" w:rsidRPr="001527E1" w:rsidRDefault="00A6663D">
      <w:pPr>
        <w:pStyle w:val="Heading"/>
        <w:rPr>
          <w:rFonts w:cs="Times New Roman"/>
          <w:color w:val="auto"/>
        </w:rPr>
      </w:pPr>
      <w:r w:rsidRPr="001527E1">
        <w:rPr>
          <w:rFonts w:cs="Times New Roman"/>
        </w:rPr>
        <w:tab/>
      </w:r>
    </w:p>
    <w:p w14:paraId="002C3B83" w14:textId="77777777" w:rsidR="00B6559B" w:rsidRPr="001527E1" w:rsidRDefault="00A6663D" w:rsidP="001643AD">
      <w:pPr>
        <w:pStyle w:val="Heading"/>
        <w:jc w:val="center"/>
        <w:rPr>
          <w:rFonts w:cs="Times New Roman"/>
          <w:color w:val="auto"/>
        </w:rPr>
      </w:pPr>
      <w:r w:rsidRPr="001527E1">
        <w:rPr>
          <w:rFonts w:cs="Times New Roman"/>
          <w:color w:val="auto"/>
        </w:rPr>
        <w:t>15. PASIŪLYMŲ EILĖ IR LAIMĖTOJO NUSTATYMAS</w:t>
      </w:r>
    </w:p>
    <w:p w14:paraId="13B53AD5" w14:textId="77777777" w:rsidR="00B6559B" w:rsidRPr="001527E1" w:rsidRDefault="00A6663D">
      <w:pPr>
        <w:pStyle w:val="Body2"/>
        <w:rPr>
          <w:rFonts w:cs="Times New Roman"/>
          <w:lang w:val="lt-LT"/>
        </w:rPr>
      </w:pPr>
      <w:r w:rsidRPr="001527E1">
        <w:rPr>
          <w:rFonts w:cs="Times New Roman"/>
          <w:lang w:val="lt-LT"/>
        </w:rPr>
        <w:tab/>
        <w:t>15.1. Išnagrinėj</w:t>
      </w:r>
      <w:r w:rsidR="00F86A41" w:rsidRPr="001527E1">
        <w:rPr>
          <w:rFonts w:cs="Times New Roman"/>
          <w:lang w:val="lt-LT"/>
        </w:rPr>
        <w:t>ęs</w:t>
      </w:r>
      <w:r w:rsidRPr="001527E1">
        <w:rPr>
          <w:rFonts w:cs="Times New Roman"/>
          <w:lang w:val="lt-LT"/>
        </w:rPr>
        <w:t>, įvertin</w:t>
      </w:r>
      <w:r w:rsidR="00F86A41" w:rsidRPr="001527E1">
        <w:rPr>
          <w:rFonts w:cs="Times New Roman"/>
          <w:lang w:val="lt-LT"/>
        </w:rPr>
        <w:t>ęs</w:t>
      </w:r>
      <w:r w:rsidRPr="001527E1">
        <w:rPr>
          <w:rFonts w:cs="Times New Roman"/>
          <w:lang w:val="lt-LT"/>
        </w:rPr>
        <w:t xml:space="preserve"> ir palygin</w:t>
      </w:r>
      <w:r w:rsidR="00F86A41" w:rsidRPr="001527E1">
        <w:rPr>
          <w:rFonts w:cs="Times New Roman"/>
          <w:lang w:val="lt-LT"/>
        </w:rPr>
        <w:t>ęs</w:t>
      </w:r>
      <w:r w:rsidRPr="001527E1">
        <w:rPr>
          <w:rFonts w:cs="Times New Roman"/>
          <w:lang w:val="lt-LT"/>
        </w:rPr>
        <w:t xml:space="preserve"> pateiktus pasiūlymus, </w:t>
      </w:r>
      <w:r w:rsidR="00F86A41" w:rsidRPr="001527E1">
        <w:rPr>
          <w:rFonts w:cs="Times New Roman"/>
          <w:lang w:val="lt-LT"/>
        </w:rPr>
        <w:t>pirkimo organizatorius</w:t>
      </w:r>
      <w:r w:rsidRPr="001527E1">
        <w:rPr>
          <w:rFonts w:cs="Times New Roman"/>
          <w:lang w:val="lt-LT"/>
        </w:rPr>
        <w:t xml:space="preserve"> nustato pasiūlymų eilę ir laimėjusį pasiūlymą bei priima sprendimą dėl sutarties sudarymo.</w:t>
      </w:r>
    </w:p>
    <w:p w14:paraId="2A9EBA26" w14:textId="77777777" w:rsidR="00B6559B" w:rsidRPr="001527E1" w:rsidRDefault="00A6663D">
      <w:pPr>
        <w:pStyle w:val="Body2"/>
        <w:rPr>
          <w:rFonts w:cs="Times New Roman"/>
          <w:lang w:val="lt-LT"/>
        </w:rPr>
      </w:pPr>
      <w:r w:rsidRPr="001527E1">
        <w:rPr>
          <w:rFonts w:cs="Times New Roman"/>
          <w:lang w:val="lt-LT"/>
        </w:rPr>
        <w:tab/>
        <w:t>15.2. Pasiūlymai eilėje surašomi kainos didėjimo tvarka. Jeigu kelių pateiktų pasiūlymų kainos yra vienodos, nustatant pasiūlymų eilę pirmesnis į šią eilę įrašomas tiekėjas, kurio pasiūlymas CVP IS priemonėmis pateiktas anksčiausiai.</w:t>
      </w:r>
    </w:p>
    <w:p w14:paraId="26580332" w14:textId="77777777" w:rsidR="00FD6C68" w:rsidRPr="001527E1" w:rsidRDefault="00A6663D">
      <w:pPr>
        <w:pStyle w:val="Body2"/>
        <w:rPr>
          <w:rFonts w:cs="Times New Roman"/>
          <w:lang w:val="lt-LT"/>
        </w:rPr>
      </w:pPr>
      <w:r w:rsidRPr="001527E1">
        <w:rPr>
          <w:rFonts w:cs="Times New Roman"/>
          <w:lang w:val="lt-LT"/>
        </w:rPr>
        <w:tab/>
        <w:t>15.3. Laimėjusiu pasiūlymu pripažįstamas pasiūlymas esantis pasiūlymų eilės pirmoje vietoje Viešųjų pirkimų įstatymo bei šių pirkimo dokumentų nustatyta tvarka.</w:t>
      </w:r>
    </w:p>
    <w:p w14:paraId="197F6245" w14:textId="77777777" w:rsidR="00B6559B" w:rsidRPr="001527E1" w:rsidRDefault="00A6663D">
      <w:pPr>
        <w:pStyle w:val="Body2"/>
        <w:rPr>
          <w:rFonts w:cs="Times New Roman"/>
          <w:lang w:val="lt-LT"/>
        </w:rPr>
      </w:pPr>
      <w:r w:rsidRPr="001527E1">
        <w:rPr>
          <w:rFonts w:cs="Times New Roman"/>
          <w:lang w:val="lt-LT"/>
        </w:rPr>
        <w:tab/>
        <w:t>15.4. Tais atvejais, kai pasiūlymą pateikė tik vienas tiekėjas, pasiūlymų eilė nenustatoma ir jo pasiūlymas laikomas laimėjusiu, jeigu nebuvo atmestas pagal šių pirkimo dokumentų sąlygas.</w:t>
      </w:r>
    </w:p>
    <w:p w14:paraId="46E9A105" w14:textId="616FBB24" w:rsidR="00B6559B" w:rsidRPr="001527E1" w:rsidRDefault="00A6663D">
      <w:pPr>
        <w:pStyle w:val="Body2"/>
        <w:rPr>
          <w:rFonts w:cs="Times New Roman"/>
          <w:lang w:val="lt-LT"/>
        </w:rPr>
      </w:pPr>
      <w:r w:rsidRPr="001527E1">
        <w:rPr>
          <w:rFonts w:cs="Times New Roman"/>
          <w:lang w:val="lt-LT"/>
        </w:rPr>
        <w:tab/>
        <w:t xml:space="preserve">15.5. Apie pasiūlymų eilės ir laimėjusio pasiūlymo nustatymą ir apie sprendimą sudaryti pirkimo sutartį, nedelsiant, bet ne vėliau kaip per </w:t>
      </w:r>
      <w:r w:rsidR="000F4E21" w:rsidRPr="001527E1">
        <w:rPr>
          <w:rFonts w:cs="Times New Roman"/>
          <w:lang w:val="lt-LT"/>
        </w:rPr>
        <w:t>3</w:t>
      </w:r>
      <w:r w:rsidRPr="001527E1">
        <w:rPr>
          <w:rFonts w:cs="Times New Roman"/>
          <w:lang w:val="lt-LT"/>
        </w:rPr>
        <w:t xml:space="preserve"> darbo dienas nuo sprendimo priėmimo, raštu CVP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14:paraId="0BD32040" w14:textId="77777777" w:rsidR="00B6559B" w:rsidRPr="001527E1" w:rsidRDefault="00A6663D">
      <w:pPr>
        <w:pStyle w:val="Body2"/>
        <w:rPr>
          <w:rFonts w:cs="Times New Roman"/>
          <w:lang w:val="lt-LT"/>
        </w:rPr>
      </w:pPr>
      <w:r w:rsidRPr="001527E1">
        <w:rPr>
          <w:rFonts w:cs="Times New Roman"/>
          <w:b/>
          <w:bCs/>
          <w:lang w:val="lt-LT"/>
        </w:rPr>
        <w:tab/>
      </w:r>
      <w:r w:rsidRPr="001527E1">
        <w:rPr>
          <w:rFonts w:cs="Times New Roman"/>
          <w:lang w:val="lt-LT"/>
        </w:rPr>
        <w:t>15.6. Pirkimo sutartis sudaroma netaikant pirkimo sutarties sudarymo atidėjimo termino.</w:t>
      </w:r>
    </w:p>
    <w:p w14:paraId="3D88EC26" w14:textId="77777777" w:rsidR="00B6559B" w:rsidRPr="001527E1" w:rsidRDefault="00A6663D">
      <w:pPr>
        <w:pStyle w:val="Body2"/>
        <w:rPr>
          <w:rFonts w:cs="Times New Roman"/>
          <w:lang w:val="lt-LT"/>
        </w:rPr>
      </w:pPr>
      <w:r w:rsidRPr="001527E1">
        <w:rPr>
          <w:rFonts w:cs="Times New Roman"/>
          <w:lang w:val="lt-LT"/>
        </w:rPr>
        <w:tab/>
        <w:t xml:space="preserve">15.7. Jeigu tiekėjas, kuriam buvo pasiūlyta sudaryti pirkimo sutartį, raštu atsisako ją sudaryti arba nepateikia pirkimo dokumentuose nustatyto pirkimo sutarties įvykdymo užtikrinimo (jei reikalaujama pirkimo sąlygų priede),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tiekėjui, kurio pasiūlymas pagal </w:t>
      </w:r>
      <w:r w:rsidR="00BD1768" w:rsidRPr="001527E1">
        <w:rPr>
          <w:rFonts w:cs="Times New Roman"/>
          <w:lang w:val="lt-LT"/>
        </w:rPr>
        <w:t>pirkimo organizatoriaus</w:t>
      </w:r>
      <w:r w:rsidRPr="001527E1">
        <w:rPr>
          <w:rFonts w:cs="Times New Roman"/>
          <w:lang w:val="lt-LT"/>
        </w:rPr>
        <w:t xml:space="preserve"> patvirtintą pasiūlymų eilę yra pirmas po tiekėjo, atsisakiusio sudaryti pirkimo sutartį.</w:t>
      </w:r>
    </w:p>
    <w:p w14:paraId="199F0478" w14:textId="0F763B73" w:rsidR="000D3418" w:rsidRPr="001527E1" w:rsidRDefault="000D3418" w:rsidP="000D3418">
      <w:pPr>
        <w:pStyle w:val="Body2"/>
        <w:rPr>
          <w:rFonts w:cs="Times New Roman"/>
          <w:lang w:val="fi-FI"/>
        </w:rPr>
      </w:pPr>
      <w:r w:rsidRPr="001527E1">
        <w:rPr>
          <w:rFonts w:cs="Times New Roman"/>
          <w:lang w:val="fi-FI"/>
        </w:rPr>
        <w:t xml:space="preserve">           15.8. Suinteresuoti dalyviai per 5 darbo dienas nuo perkančiosios organizacijos pranešimo apie sprendimą nustatyti laimėjusį pasiūlymą pateikimo dalyviams dienos gali prašyti perkančiosios organizacijos pateikti laimėjusį pasiūlymą.</w:t>
      </w:r>
    </w:p>
    <w:p w14:paraId="1EB82638" w14:textId="77777777" w:rsidR="000D3418" w:rsidRPr="001527E1" w:rsidRDefault="000D3418">
      <w:pPr>
        <w:pStyle w:val="Body2"/>
        <w:rPr>
          <w:rFonts w:cs="Times New Roman"/>
          <w:lang w:val="lt-LT"/>
        </w:rPr>
      </w:pPr>
    </w:p>
    <w:p w14:paraId="48D850C9" w14:textId="77777777" w:rsidR="000C366D" w:rsidRPr="001527E1" w:rsidRDefault="000C366D">
      <w:pPr>
        <w:pStyle w:val="Heading"/>
        <w:rPr>
          <w:rFonts w:cs="Times New Roman"/>
          <w:color w:val="auto"/>
        </w:rPr>
      </w:pPr>
    </w:p>
    <w:p w14:paraId="2DA006D6" w14:textId="77777777" w:rsidR="00B6559B" w:rsidRDefault="00A6663D" w:rsidP="001643AD">
      <w:pPr>
        <w:pStyle w:val="Heading"/>
        <w:jc w:val="center"/>
        <w:rPr>
          <w:rFonts w:cs="Times New Roman"/>
          <w:color w:val="auto"/>
        </w:rPr>
      </w:pPr>
      <w:r w:rsidRPr="001527E1">
        <w:rPr>
          <w:rFonts w:cs="Times New Roman"/>
          <w:color w:val="auto"/>
        </w:rPr>
        <w:t>16. PRETENZIJŲ IR SKUNDŲ NAGRINĖJIMAS</w:t>
      </w:r>
    </w:p>
    <w:p w14:paraId="5AE223FC" w14:textId="77777777" w:rsidR="00251AE6" w:rsidRPr="00251AE6" w:rsidRDefault="00251AE6" w:rsidP="00251AE6">
      <w:pPr>
        <w:pStyle w:val="Body2"/>
        <w:rPr>
          <w:lang w:val="lt-LT"/>
        </w:rPr>
      </w:pPr>
    </w:p>
    <w:p w14:paraId="15BCC290" w14:textId="77777777" w:rsidR="00B6559B" w:rsidRPr="001527E1" w:rsidRDefault="00A6663D">
      <w:pPr>
        <w:pStyle w:val="Body2"/>
        <w:rPr>
          <w:rFonts w:cs="Times New Roman"/>
          <w:lang w:val="lt-LT"/>
        </w:rPr>
      </w:pPr>
      <w:r w:rsidRPr="001527E1">
        <w:rPr>
          <w:rFonts w:cs="Times New Roman"/>
          <w:lang w:val="lt-LT"/>
        </w:rPr>
        <w:tab/>
        <w:t>16.1. Tiekėjas, kuris mano, kad perkančioji organizacija nesilaikė Viešųjų pirkimų įstatymo reikalavimų ir tuo pažeidė ar pažeis jo teisėtus interesus, turi teisę iki pirkimo sutarties sudarymo raštu CVP IS priemonėmis pareikšti pretenziją perkančiajai organizacijai dėl perkančiosios organizacijos veiksmų ar priimtų sprendimų. Pretenzijos pateikimas yra privaloma iki</w:t>
      </w:r>
      <w:r w:rsidR="0017477D" w:rsidRPr="001527E1">
        <w:rPr>
          <w:rFonts w:cs="Times New Roman"/>
          <w:lang w:val="lt-LT"/>
        </w:rPr>
        <w:t>t</w:t>
      </w:r>
      <w:r w:rsidRPr="001527E1">
        <w:rPr>
          <w:rFonts w:cs="Times New Roman"/>
          <w:lang w:val="lt-LT"/>
        </w:rPr>
        <w:t>eisminė ginčo nagrinėjimo stadija.</w:t>
      </w:r>
    </w:p>
    <w:p w14:paraId="0580D293" w14:textId="77777777" w:rsidR="00B6559B" w:rsidRPr="001527E1" w:rsidRDefault="00A6663D">
      <w:pPr>
        <w:pStyle w:val="Body2"/>
        <w:rPr>
          <w:rFonts w:cs="Times New Roman"/>
          <w:lang w:val="lt-LT"/>
        </w:rPr>
      </w:pPr>
      <w:r w:rsidRPr="001527E1">
        <w:rPr>
          <w:rFonts w:cs="Times New Roman"/>
          <w:lang w:val="lt-LT"/>
        </w:rPr>
        <w:tab/>
        <w:t>16.2. Pretenzija pateikiama perkančiajai organizacijai raštu CVP IS priemonėmis. Tiekėjas turi teisę pateikti pretenziją perkančiajai organizacijai per:</w:t>
      </w:r>
    </w:p>
    <w:p w14:paraId="3A1B1716" w14:textId="77777777" w:rsidR="00B6559B" w:rsidRPr="001527E1" w:rsidRDefault="00A6663D">
      <w:pPr>
        <w:pStyle w:val="Body2"/>
        <w:rPr>
          <w:rFonts w:cs="Times New Roman"/>
          <w:lang w:val="lt-LT"/>
        </w:rPr>
      </w:pPr>
      <w:r w:rsidRPr="001527E1">
        <w:rPr>
          <w:rFonts w:cs="Times New Roman"/>
          <w:lang w:val="lt-LT"/>
        </w:rPr>
        <w:tab/>
        <w:t>16.2.1. per 5 darbo dienas nuo perkančiosios organizacijos pranešimo raštu apie jos priimtą sprendimą išsiuntimo tiekėjams dienos;</w:t>
      </w:r>
    </w:p>
    <w:p w14:paraId="3C517DFC" w14:textId="77777777" w:rsidR="00B6559B" w:rsidRPr="001527E1" w:rsidRDefault="00A6663D">
      <w:pPr>
        <w:pStyle w:val="Body2"/>
        <w:rPr>
          <w:rFonts w:cs="Times New Roman"/>
          <w:lang w:val="lt-LT"/>
        </w:rPr>
      </w:pPr>
      <w:r w:rsidRPr="001527E1">
        <w:rPr>
          <w:rFonts w:cs="Times New Roman"/>
          <w:lang w:val="lt-LT"/>
        </w:rPr>
        <w:lastRenderedPageBreak/>
        <w:tab/>
        <w:t>16.2.2. per 5 darbo dienas nuo paskelbimo apie perkančiosios organizacijos priimtą sprendimą dienos, jeigu Viešųjų pirkimų įstatyme nėra reikalavimo raštu informuoti tiekėjus apie perkančiosios organizacijos priimtus sprendimus.</w:t>
      </w:r>
    </w:p>
    <w:p w14:paraId="1D5B01F8" w14:textId="77777777" w:rsidR="00B6559B" w:rsidRPr="001527E1" w:rsidRDefault="00A6663D">
      <w:pPr>
        <w:pStyle w:val="Body2"/>
        <w:rPr>
          <w:rFonts w:cs="Times New Roman"/>
          <w:lang w:val="lt-LT"/>
        </w:rPr>
      </w:pPr>
      <w:r w:rsidRPr="001527E1">
        <w:rPr>
          <w:rFonts w:cs="Times New Roman"/>
          <w:lang w:val="lt-LT"/>
        </w:rPr>
        <w:tab/>
        <w:t>16.3.</w:t>
      </w:r>
      <w:r w:rsidR="0017477D" w:rsidRPr="001527E1">
        <w:rPr>
          <w:rFonts w:cs="Times New Roman"/>
          <w:lang w:val="lt-LT"/>
        </w:rPr>
        <w:t xml:space="preserve"> </w:t>
      </w:r>
      <w:r w:rsidRPr="001527E1">
        <w:rPr>
          <w:rFonts w:cs="Times New Roman"/>
          <w:lang w:val="lt-LT"/>
        </w:rPr>
        <w:t xml:space="preserve">Perkančioji organizacija nagrinėja tik tas tiekėjų pretenzijas, kurios gautos iki pirkimo sutarties sudarymo. </w:t>
      </w:r>
    </w:p>
    <w:p w14:paraId="47673D44" w14:textId="350D0783" w:rsidR="00B6559B" w:rsidRPr="001527E1" w:rsidRDefault="00A6663D">
      <w:pPr>
        <w:pStyle w:val="Body2"/>
        <w:rPr>
          <w:rFonts w:cs="Times New Roman"/>
          <w:lang w:val="lt-LT"/>
        </w:rPr>
      </w:pPr>
      <w:r w:rsidRPr="001527E1">
        <w:rPr>
          <w:rFonts w:cs="Times New Roman"/>
          <w:lang w:val="lt-LT"/>
        </w:rPr>
        <w:tab/>
        <w:t>16.4. Perkančioji organizacija negali sudaryti pirkimo sutarties anksčiau negu po 5 darbo dienų nuo rašytinio pranešimo apie jos priimtą sprendimą išsiuntimo, pretenziją pateikusiam tiekėjui, suinteresuotiems kandidatams ir suinteresuotiems dalyviams, dienos.</w:t>
      </w:r>
    </w:p>
    <w:p w14:paraId="5EA6400E" w14:textId="77777777" w:rsidR="00B6559B" w:rsidRPr="001527E1" w:rsidRDefault="00A6663D">
      <w:pPr>
        <w:pStyle w:val="Body2"/>
        <w:rPr>
          <w:rFonts w:cs="Times New Roman"/>
          <w:lang w:val="lt-LT"/>
        </w:rPr>
      </w:pPr>
      <w:r w:rsidRPr="001527E1">
        <w:rPr>
          <w:rFonts w:cs="Times New Roman"/>
          <w:lang w:val="lt-LT"/>
        </w:rPr>
        <w:tab/>
        <w:t>16.5.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2AF43792" w14:textId="77777777" w:rsidR="00B6559B" w:rsidRPr="001527E1" w:rsidRDefault="00A6663D">
      <w:pPr>
        <w:pStyle w:val="Body2"/>
        <w:rPr>
          <w:rFonts w:cs="Times New Roman"/>
          <w:lang w:val="lt-LT"/>
        </w:rPr>
      </w:pPr>
      <w:r w:rsidRPr="001527E1">
        <w:rPr>
          <w:rFonts w:cs="Times New Roman"/>
          <w:lang w:val="lt-LT"/>
        </w:rPr>
        <w:tab/>
        <w:t>16.6. Tiekėjas, pateikęs prašymą ar pareiškęs ieškinį teismui, privalo ne vėliau kaip per 3 darbo dienas pateikti perkančiajai organizacijai prašymo ar ieškinio kopiją su gavimo teisme įrodymais.</w:t>
      </w:r>
    </w:p>
    <w:p w14:paraId="7604B7C0" w14:textId="77777777" w:rsidR="00B6559B" w:rsidRPr="001527E1" w:rsidRDefault="00A6663D">
      <w:pPr>
        <w:pStyle w:val="Body2"/>
        <w:rPr>
          <w:rFonts w:cs="Times New Roman"/>
          <w:lang w:val="lt-LT"/>
        </w:rPr>
      </w:pPr>
      <w:r w:rsidRPr="001527E1">
        <w:rPr>
          <w:rFonts w:cs="Times New Roman"/>
          <w:lang w:val="lt-LT"/>
        </w:rPr>
        <w:tab/>
        <w:t>16.7. Jeigu dėl tiekėjo prašymo pateikimo ar ieškinio pareiškimo teismui pratęsiami anksčiau tiekėjams pranešti pirkimo procedūrų terminai, apie tai perkančioji organizacija išsiunčia tiekėjams pranešimus ir nurodo terminų pratęsimo priežastis.</w:t>
      </w:r>
    </w:p>
    <w:p w14:paraId="2E0A272E" w14:textId="77777777" w:rsidR="00B6559B" w:rsidRPr="001527E1" w:rsidRDefault="00A6663D">
      <w:pPr>
        <w:pStyle w:val="Body2"/>
        <w:rPr>
          <w:rFonts w:cs="Times New Roman"/>
          <w:lang w:val="lt-LT"/>
        </w:rPr>
      </w:pPr>
      <w:r w:rsidRPr="001527E1">
        <w:rPr>
          <w:rFonts w:cs="Times New Roman"/>
          <w:lang w:val="lt-LT"/>
        </w:rPr>
        <w:tab/>
        <w:t>16.8. Perkančioji organizacija, sužinojusi apie teismo sprendimą dėl tiekėjo prašymo ar ieškinio, ne vėliau kaip per 3 darbo dienas raštu informuoja suinteresuotus kandidatus ir suinteresuotus dalyvius apie teismo priimtus sprendimus.</w:t>
      </w:r>
    </w:p>
    <w:p w14:paraId="568DCEE0" w14:textId="77777777" w:rsidR="00B6559B" w:rsidRPr="001527E1" w:rsidRDefault="00B6559B">
      <w:pPr>
        <w:pStyle w:val="Body2"/>
        <w:rPr>
          <w:rFonts w:cs="Times New Roman"/>
          <w:color w:val="auto"/>
          <w:lang w:val="lt-LT"/>
        </w:rPr>
      </w:pPr>
    </w:p>
    <w:p w14:paraId="194645F0" w14:textId="77777777" w:rsidR="00B6559B" w:rsidRPr="001527E1" w:rsidRDefault="00A6663D" w:rsidP="00403BB1">
      <w:pPr>
        <w:pStyle w:val="Heading"/>
        <w:jc w:val="center"/>
        <w:rPr>
          <w:rFonts w:cs="Times New Roman"/>
        </w:rPr>
      </w:pPr>
      <w:r w:rsidRPr="001527E1">
        <w:rPr>
          <w:rFonts w:cs="Times New Roman"/>
          <w:color w:val="auto"/>
        </w:rPr>
        <w:t>17. PIRKIMO SUTARTIES PASIRAŠYMAS IR SĄLYGOS</w:t>
      </w:r>
    </w:p>
    <w:p w14:paraId="6A806B2B" w14:textId="77777777" w:rsidR="00C71FB9" w:rsidRPr="001527E1" w:rsidRDefault="00E01CCB" w:rsidP="00E01CCB">
      <w:pPr>
        <w:tabs>
          <w:tab w:val="left" w:pos="1440"/>
        </w:tabs>
        <w:jc w:val="both"/>
        <w:rPr>
          <w:rFonts w:eastAsia="Calibri"/>
          <w:sz w:val="22"/>
          <w:szCs w:val="22"/>
          <w:lang w:val="lt-LT"/>
        </w:rPr>
      </w:pPr>
      <w:r w:rsidRPr="001527E1">
        <w:rPr>
          <w:sz w:val="22"/>
          <w:szCs w:val="22"/>
          <w:lang w:val="lt-LT"/>
        </w:rPr>
        <w:t xml:space="preserve">             </w:t>
      </w:r>
      <w:r w:rsidR="00A6663D" w:rsidRPr="001527E1">
        <w:rPr>
          <w:sz w:val="22"/>
          <w:szCs w:val="22"/>
          <w:lang w:val="lt-LT"/>
        </w:rPr>
        <w:t>1</w:t>
      </w:r>
      <w:r w:rsidR="00C71FB9" w:rsidRPr="001527E1">
        <w:rPr>
          <w:rFonts w:eastAsia="Calibri"/>
          <w:sz w:val="22"/>
          <w:szCs w:val="22"/>
          <w:lang w:val="lt-LT"/>
        </w:rPr>
        <w:t xml:space="preserve">7. </w:t>
      </w:r>
      <w:r w:rsidRPr="001527E1">
        <w:rPr>
          <w:rFonts w:eastAsia="Calibri"/>
          <w:sz w:val="22"/>
          <w:szCs w:val="22"/>
          <w:lang w:val="lt-LT"/>
        </w:rPr>
        <w:t xml:space="preserve">1. </w:t>
      </w:r>
      <w:r w:rsidR="00C71FB9" w:rsidRPr="001527E1">
        <w:rPr>
          <w:rFonts w:eastAsia="Calibri"/>
          <w:sz w:val="22"/>
          <w:szCs w:val="22"/>
          <w:lang w:val="lt-LT"/>
        </w:rPr>
        <w:t>Sudaroma pirkimo sutartis turi atitikti laimėjusio tiekėjo pasiūlymą ir šias pirkimo sąlygas.</w:t>
      </w:r>
    </w:p>
    <w:p w14:paraId="5B9C3673" w14:textId="3DCF42D0" w:rsidR="00C71FB9" w:rsidRPr="001527E1" w:rsidRDefault="00E01CCB" w:rsidP="00C71FB9">
      <w:pPr>
        <w:jc w:val="both"/>
        <w:rPr>
          <w:sz w:val="22"/>
          <w:szCs w:val="22"/>
          <w:lang w:val="lt-LT"/>
        </w:rPr>
      </w:pPr>
      <w:r w:rsidRPr="001527E1">
        <w:rPr>
          <w:rFonts w:eastAsia="Calibri"/>
          <w:sz w:val="22"/>
          <w:szCs w:val="22"/>
          <w:lang w:val="lt-LT"/>
        </w:rPr>
        <w:t xml:space="preserve">             17</w:t>
      </w:r>
      <w:r w:rsidR="00C71FB9" w:rsidRPr="001527E1">
        <w:rPr>
          <w:rFonts w:eastAsia="Calibri"/>
          <w:sz w:val="22"/>
          <w:szCs w:val="22"/>
          <w:lang w:val="lt-LT"/>
        </w:rPr>
        <w:t>.</w:t>
      </w:r>
      <w:r w:rsidRPr="001527E1">
        <w:rPr>
          <w:rFonts w:eastAsia="Calibri"/>
          <w:sz w:val="22"/>
          <w:szCs w:val="22"/>
          <w:lang w:val="lt-LT"/>
        </w:rPr>
        <w:t xml:space="preserve"> 2. </w:t>
      </w:r>
      <w:r w:rsidR="00C71FB9" w:rsidRPr="001527E1">
        <w:rPr>
          <w:sz w:val="22"/>
          <w:szCs w:val="22"/>
          <w:lang w:val="lt-LT"/>
        </w:rPr>
        <w:t xml:space="preserve">Pirkimo sutarties galiojimas, šalių atsakomybė, pirkimo sutarties galiojimo ir keitimo tvarka, pirkimo sutarties nutraukimo tvarka, ginčų sprendimo tvarka, kitos pirkimo sutarties sąlygos yra pateikiamos pirkimo sutarties projekte (pirkimo sąlygų </w:t>
      </w:r>
      <w:r w:rsidR="00D11ED1">
        <w:rPr>
          <w:sz w:val="22"/>
          <w:szCs w:val="22"/>
          <w:lang w:val="lt-LT"/>
        </w:rPr>
        <w:t>3</w:t>
      </w:r>
      <w:r w:rsidR="00C71FB9" w:rsidRPr="001527E1">
        <w:rPr>
          <w:sz w:val="22"/>
          <w:szCs w:val="22"/>
          <w:lang w:val="lt-LT"/>
        </w:rPr>
        <w:t xml:space="preserve"> priedas).  </w:t>
      </w:r>
    </w:p>
    <w:p w14:paraId="12E1ADDA" w14:textId="77777777" w:rsidR="00E01CCB" w:rsidRPr="001527E1" w:rsidRDefault="00E01CCB">
      <w:pPr>
        <w:pStyle w:val="Heading"/>
        <w:rPr>
          <w:rFonts w:cs="Times New Roman"/>
        </w:rPr>
      </w:pPr>
    </w:p>
    <w:p w14:paraId="76D73006" w14:textId="77777777" w:rsidR="00B6559B" w:rsidRDefault="00A6663D" w:rsidP="00403BB1">
      <w:pPr>
        <w:pStyle w:val="Heading"/>
        <w:jc w:val="center"/>
        <w:rPr>
          <w:rFonts w:cs="Times New Roman"/>
          <w:color w:val="auto"/>
        </w:rPr>
      </w:pPr>
      <w:r w:rsidRPr="001527E1">
        <w:rPr>
          <w:rFonts w:cs="Times New Roman"/>
          <w:color w:val="auto"/>
        </w:rPr>
        <w:t>18. PIRKIMO SĄLYGŲ PRIEDAI</w:t>
      </w:r>
    </w:p>
    <w:p w14:paraId="15EC31A9" w14:textId="77777777" w:rsidR="002D3A0F" w:rsidRPr="002D3A0F" w:rsidRDefault="002D3A0F" w:rsidP="002D3A0F">
      <w:pPr>
        <w:pStyle w:val="Body2"/>
        <w:rPr>
          <w:lang w:val="lt-LT"/>
        </w:rPr>
      </w:pPr>
    </w:p>
    <w:p w14:paraId="7E2F0E12" w14:textId="0113B5C4" w:rsidR="0030647D" w:rsidRDefault="00A6663D">
      <w:pPr>
        <w:pStyle w:val="Body2"/>
        <w:rPr>
          <w:rFonts w:cs="Times New Roman"/>
          <w:lang w:val="lt-LT"/>
        </w:rPr>
      </w:pPr>
      <w:r w:rsidRPr="001527E1">
        <w:rPr>
          <w:rFonts w:cs="Times New Roman"/>
          <w:lang w:val="lt-LT"/>
        </w:rPr>
        <w:tab/>
        <w:t xml:space="preserve">18.1. </w:t>
      </w:r>
      <w:r w:rsidR="0033578A" w:rsidRPr="001527E1">
        <w:rPr>
          <w:rFonts w:cs="Times New Roman"/>
          <w:lang w:val="lt-LT"/>
        </w:rPr>
        <w:t>Pasiūlymo forma</w:t>
      </w:r>
      <w:r w:rsidR="0030647D" w:rsidRPr="001527E1">
        <w:rPr>
          <w:rFonts w:cs="Times New Roman"/>
          <w:lang w:val="lt-LT"/>
        </w:rPr>
        <w:t xml:space="preserve"> (</w:t>
      </w:r>
      <w:r w:rsidR="00992052">
        <w:rPr>
          <w:rFonts w:cs="Times New Roman"/>
          <w:lang w:val="lt-LT"/>
        </w:rPr>
        <w:t xml:space="preserve">Pirkimo sąlygų </w:t>
      </w:r>
      <w:r w:rsidR="0030647D" w:rsidRPr="001527E1">
        <w:rPr>
          <w:rFonts w:cs="Times New Roman"/>
          <w:lang w:val="lt-LT"/>
        </w:rPr>
        <w:t>1 priedas)</w:t>
      </w:r>
    </w:p>
    <w:p w14:paraId="23DC2763" w14:textId="1278C478" w:rsidR="004F1813" w:rsidRPr="001527E1" w:rsidRDefault="004F1813">
      <w:pPr>
        <w:pStyle w:val="Body2"/>
        <w:rPr>
          <w:rFonts w:cs="Times New Roman"/>
          <w:lang w:val="lt-LT"/>
        </w:rPr>
      </w:pPr>
      <w:r>
        <w:rPr>
          <w:rFonts w:cs="Times New Roman"/>
          <w:lang w:val="lt-LT"/>
        </w:rPr>
        <w:t xml:space="preserve">             18.2. Techninė specifikacija (</w:t>
      </w:r>
      <w:r w:rsidR="00992052">
        <w:rPr>
          <w:rFonts w:cs="Times New Roman"/>
          <w:lang w:val="lt-LT"/>
        </w:rPr>
        <w:t xml:space="preserve">Pirkimo sąlygų </w:t>
      </w:r>
      <w:r>
        <w:rPr>
          <w:rFonts w:cs="Times New Roman"/>
          <w:lang w:val="lt-LT"/>
        </w:rPr>
        <w:t>2 priedas)</w:t>
      </w:r>
    </w:p>
    <w:p w14:paraId="04D926A3" w14:textId="421D5F37" w:rsidR="00B6559B" w:rsidRPr="001527E1" w:rsidRDefault="00A6663D">
      <w:pPr>
        <w:pStyle w:val="Body2"/>
        <w:rPr>
          <w:rFonts w:cs="Times New Roman"/>
          <w:lang w:val="lt-LT"/>
        </w:rPr>
      </w:pPr>
      <w:r w:rsidRPr="001527E1">
        <w:rPr>
          <w:rFonts w:cs="Times New Roman"/>
          <w:lang w:val="lt-LT"/>
        </w:rPr>
        <w:tab/>
        <w:t>18.</w:t>
      </w:r>
      <w:r w:rsidR="00511B0E" w:rsidRPr="001527E1">
        <w:rPr>
          <w:rFonts w:cs="Times New Roman"/>
          <w:lang w:val="lt-LT"/>
        </w:rPr>
        <w:t>2</w:t>
      </w:r>
      <w:r w:rsidRPr="001527E1">
        <w:rPr>
          <w:rFonts w:cs="Times New Roman"/>
          <w:lang w:val="lt-LT"/>
        </w:rPr>
        <w:t xml:space="preserve">. Viešojo </w:t>
      </w:r>
      <w:r w:rsidR="0033578A" w:rsidRPr="001527E1">
        <w:rPr>
          <w:rFonts w:cs="Times New Roman"/>
          <w:lang w:val="lt-LT"/>
        </w:rPr>
        <w:t xml:space="preserve">prekių pirkimo – pardavimo </w:t>
      </w:r>
      <w:r w:rsidRPr="001527E1">
        <w:rPr>
          <w:rFonts w:cs="Times New Roman"/>
          <w:lang w:val="lt-LT"/>
        </w:rPr>
        <w:t xml:space="preserve"> sutarties projektas</w:t>
      </w:r>
      <w:r w:rsidR="0033578A" w:rsidRPr="001527E1">
        <w:rPr>
          <w:rFonts w:cs="Times New Roman"/>
          <w:lang w:val="lt-LT"/>
        </w:rPr>
        <w:t xml:space="preserve"> (</w:t>
      </w:r>
      <w:r w:rsidR="002D3A0F">
        <w:rPr>
          <w:rFonts w:cs="Times New Roman"/>
          <w:lang w:val="lt-LT"/>
        </w:rPr>
        <w:t>3</w:t>
      </w:r>
      <w:r w:rsidR="0033578A" w:rsidRPr="001527E1">
        <w:rPr>
          <w:rFonts w:cs="Times New Roman"/>
          <w:lang w:val="lt-LT"/>
        </w:rPr>
        <w:t xml:space="preserve"> priedas)</w:t>
      </w:r>
      <w:r w:rsidRPr="001527E1">
        <w:rPr>
          <w:rFonts w:cs="Times New Roman"/>
          <w:lang w:val="lt-LT"/>
        </w:rPr>
        <w:t>.</w:t>
      </w:r>
      <w:r w:rsidRPr="001527E1">
        <w:rPr>
          <w:rFonts w:cs="Times New Roman"/>
          <w:color w:val="357CA2"/>
          <w:lang w:val="lt-LT"/>
        </w:rPr>
        <w:tab/>
      </w:r>
      <w:r w:rsidRPr="001527E1">
        <w:rPr>
          <w:rFonts w:cs="Times New Roman"/>
          <w:color w:val="357CA2"/>
          <w:lang w:val="lt-LT"/>
        </w:rPr>
        <w:tab/>
      </w:r>
    </w:p>
    <w:p w14:paraId="19ABE69A" w14:textId="77777777" w:rsidR="0067769E" w:rsidRPr="001527E1" w:rsidRDefault="00A6663D" w:rsidP="00C27ADC">
      <w:pPr>
        <w:pStyle w:val="Body2"/>
        <w:rPr>
          <w:rFonts w:cs="Times New Roman"/>
          <w:color w:val="auto"/>
          <w:lang w:val="lt-LT"/>
        </w:rPr>
      </w:pPr>
      <w:r w:rsidRPr="001527E1">
        <w:rPr>
          <w:rFonts w:cs="Times New Roman"/>
          <w:color w:val="auto"/>
          <w:lang w:val="lt-LT"/>
        </w:rPr>
        <w:tab/>
      </w:r>
    </w:p>
    <w:p w14:paraId="72BA5BF0" w14:textId="77777777" w:rsidR="00E01CCB" w:rsidRPr="001527E1" w:rsidRDefault="00E01CCB" w:rsidP="0067769E">
      <w:pPr>
        <w:numPr>
          <w:ilvl w:val="0"/>
          <w:numId w:val="1"/>
        </w:numPr>
        <w:jc w:val="right"/>
        <w:rPr>
          <w:sz w:val="22"/>
          <w:szCs w:val="22"/>
          <w:lang w:val="lt-LT"/>
        </w:rPr>
      </w:pPr>
    </w:p>
    <w:p w14:paraId="179F5ACC" w14:textId="575FF34D" w:rsidR="0067769E" w:rsidRDefault="00AC7572" w:rsidP="008271BA">
      <w:pPr>
        <w:numPr>
          <w:ilvl w:val="0"/>
          <w:numId w:val="1"/>
        </w:numPr>
        <w:jc w:val="right"/>
        <w:rPr>
          <w:sz w:val="22"/>
          <w:szCs w:val="22"/>
          <w:lang w:val="lt-LT"/>
        </w:rPr>
      </w:pPr>
      <w:r w:rsidRPr="001527E1">
        <w:rPr>
          <w:sz w:val="22"/>
          <w:szCs w:val="22"/>
          <w:lang w:val="lt-LT"/>
        </w:rPr>
        <w:br w:type="page"/>
      </w:r>
      <w:r w:rsidR="0067769E" w:rsidRPr="009770F7">
        <w:rPr>
          <w:sz w:val="22"/>
          <w:szCs w:val="22"/>
          <w:lang w:val="lt-LT"/>
        </w:rPr>
        <w:lastRenderedPageBreak/>
        <w:t>Pirkimo sąlygų 1 priedas</w:t>
      </w:r>
    </w:p>
    <w:p w14:paraId="44F80D26" w14:textId="77777777" w:rsidR="00EC66E5" w:rsidRDefault="00EC66E5" w:rsidP="00EC66E5">
      <w:pPr>
        <w:jc w:val="right"/>
        <w:rPr>
          <w:sz w:val="22"/>
          <w:szCs w:val="22"/>
          <w:lang w:val="lt-LT"/>
        </w:rPr>
      </w:pPr>
    </w:p>
    <w:p w14:paraId="2AA61939" w14:textId="456D6506" w:rsidR="00EC66E5" w:rsidRPr="009770F7" w:rsidRDefault="00EC66E5" w:rsidP="00992052">
      <w:pPr>
        <w:jc w:val="center"/>
        <w:rPr>
          <w:sz w:val="22"/>
          <w:szCs w:val="22"/>
          <w:lang w:val="lt-LT"/>
        </w:rPr>
      </w:pPr>
      <w:r>
        <w:rPr>
          <w:sz w:val="22"/>
          <w:szCs w:val="22"/>
          <w:lang w:val="lt-LT"/>
        </w:rPr>
        <w:t xml:space="preserve">Pasiūlymo forma įkeliama atskiru dokumentu, </w:t>
      </w:r>
      <w:proofErr w:type="spellStart"/>
      <w:r>
        <w:rPr>
          <w:sz w:val="22"/>
          <w:szCs w:val="22"/>
          <w:lang w:val="lt-LT"/>
        </w:rPr>
        <w:t>xls</w:t>
      </w:r>
      <w:proofErr w:type="spellEnd"/>
      <w:r>
        <w:rPr>
          <w:sz w:val="22"/>
          <w:szCs w:val="22"/>
          <w:lang w:val="lt-LT"/>
        </w:rPr>
        <w:t xml:space="preserve"> formatu</w:t>
      </w:r>
    </w:p>
    <w:p w14:paraId="576AF4BD" w14:textId="77777777" w:rsidR="0067769E" w:rsidRDefault="0067769E" w:rsidP="00EC66E5">
      <w:pPr>
        <w:jc w:val="right"/>
        <w:rPr>
          <w:sz w:val="22"/>
          <w:szCs w:val="22"/>
          <w:lang w:val="lt-LT"/>
        </w:rPr>
      </w:pPr>
    </w:p>
    <w:p w14:paraId="7F56241D" w14:textId="77777777" w:rsidR="00F2605C" w:rsidRDefault="00F2605C" w:rsidP="00EC66E5">
      <w:pPr>
        <w:jc w:val="right"/>
        <w:rPr>
          <w:sz w:val="22"/>
          <w:szCs w:val="22"/>
          <w:lang w:val="lt-LT"/>
        </w:rPr>
      </w:pPr>
    </w:p>
    <w:p w14:paraId="70387D60" w14:textId="77777777" w:rsidR="00F2605C" w:rsidRDefault="00F2605C" w:rsidP="00EC66E5">
      <w:pPr>
        <w:jc w:val="right"/>
        <w:rPr>
          <w:sz w:val="22"/>
          <w:szCs w:val="22"/>
          <w:lang w:val="lt-LT"/>
        </w:rPr>
      </w:pPr>
    </w:p>
    <w:p w14:paraId="13EE3FEA" w14:textId="77777777" w:rsidR="00F2605C" w:rsidRDefault="00F2605C" w:rsidP="00EC66E5">
      <w:pPr>
        <w:jc w:val="right"/>
        <w:rPr>
          <w:sz w:val="22"/>
          <w:szCs w:val="22"/>
          <w:lang w:val="lt-LT"/>
        </w:rPr>
      </w:pPr>
    </w:p>
    <w:p w14:paraId="21688C16" w14:textId="77777777" w:rsidR="00F2605C" w:rsidRDefault="00F2605C" w:rsidP="00EC66E5">
      <w:pPr>
        <w:jc w:val="right"/>
        <w:rPr>
          <w:sz w:val="22"/>
          <w:szCs w:val="22"/>
          <w:lang w:val="lt-LT"/>
        </w:rPr>
      </w:pPr>
    </w:p>
    <w:p w14:paraId="326A8C07" w14:textId="77777777" w:rsidR="00F2605C" w:rsidRDefault="00F2605C" w:rsidP="00EC66E5">
      <w:pPr>
        <w:jc w:val="right"/>
        <w:rPr>
          <w:sz w:val="22"/>
          <w:szCs w:val="22"/>
          <w:lang w:val="lt-LT"/>
        </w:rPr>
      </w:pPr>
    </w:p>
    <w:p w14:paraId="31DA2094" w14:textId="77777777" w:rsidR="00F2605C" w:rsidRDefault="00F2605C" w:rsidP="00EC66E5">
      <w:pPr>
        <w:jc w:val="right"/>
        <w:rPr>
          <w:sz w:val="22"/>
          <w:szCs w:val="22"/>
          <w:lang w:val="lt-LT"/>
        </w:rPr>
      </w:pPr>
    </w:p>
    <w:p w14:paraId="344CBF34" w14:textId="77777777" w:rsidR="00F2605C" w:rsidRDefault="00F2605C" w:rsidP="00EC66E5">
      <w:pPr>
        <w:jc w:val="right"/>
        <w:rPr>
          <w:sz w:val="22"/>
          <w:szCs w:val="22"/>
          <w:lang w:val="lt-LT"/>
        </w:rPr>
      </w:pPr>
    </w:p>
    <w:p w14:paraId="38CD2A91" w14:textId="77777777" w:rsidR="00F2605C" w:rsidRDefault="00F2605C" w:rsidP="00EC66E5">
      <w:pPr>
        <w:jc w:val="right"/>
        <w:rPr>
          <w:sz w:val="22"/>
          <w:szCs w:val="22"/>
          <w:lang w:val="lt-LT"/>
        </w:rPr>
      </w:pPr>
    </w:p>
    <w:p w14:paraId="00CE8B79" w14:textId="77777777" w:rsidR="00F2605C" w:rsidRDefault="00F2605C" w:rsidP="00EC66E5">
      <w:pPr>
        <w:jc w:val="right"/>
        <w:rPr>
          <w:sz w:val="22"/>
          <w:szCs w:val="22"/>
          <w:lang w:val="lt-LT"/>
        </w:rPr>
      </w:pPr>
    </w:p>
    <w:p w14:paraId="5C17FF3D" w14:textId="77777777" w:rsidR="00F2605C" w:rsidRDefault="00F2605C" w:rsidP="00EC66E5">
      <w:pPr>
        <w:jc w:val="right"/>
        <w:rPr>
          <w:sz w:val="22"/>
          <w:szCs w:val="22"/>
          <w:lang w:val="lt-LT"/>
        </w:rPr>
      </w:pPr>
    </w:p>
    <w:p w14:paraId="7E974A98" w14:textId="77777777" w:rsidR="00F2605C" w:rsidRDefault="00F2605C" w:rsidP="00EC66E5">
      <w:pPr>
        <w:jc w:val="right"/>
        <w:rPr>
          <w:sz w:val="22"/>
          <w:szCs w:val="22"/>
          <w:lang w:val="lt-LT"/>
        </w:rPr>
      </w:pPr>
    </w:p>
    <w:p w14:paraId="15394D27" w14:textId="77777777" w:rsidR="00F2605C" w:rsidRDefault="00F2605C" w:rsidP="00EC66E5">
      <w:pPr>
        <w:jc w:val="right"/>
        <w:rPr>
          <w:sz w:val="22"/>
          <w:szCs w:val="22"/>
          <w:lang w:val="lt-LT"/>
        </w:rPr>
      </w:pPr>
    </w:p>
    <w:p w14:paraId="1F7C7B89" w14:textId="77777777" w:rsidR="00F2605C" w:rsidRDefault="00F2605C" w:rsidP="00EC66E5">
      <w:pPr>
        <w:jc w:val="right"/>
        <w:rPr>
          <w:sz w:val="22"/>
          <w:szCs w:val="22"/>
          <w:lang w:val="lt-LT"/>
        </w:rPr>
      </w:pPr>
    </w:p>
    <w:p w14:paraId="49902365" w14:textId="77777777" w:rsidR="00F2605C" w:rsidRDefault="00F2605C" w:rsidP="00EC66E5">
      <w:pPr>
        <w:jc w:val="right"/>
        <w:rPr>
          <w:sz w:val="22"/>
          <w:szCs w:val="22"/>
          <w:lang w:val="lt-LT"/>
        </w:rPr>
      </w:pPr>
    </w:p>
    <w:p w14:paraId="64D5D8A7" w14:textId="77777777" w:rsidR="00F2605C" w:rsidRDefault="00F2605C" w:rsidP="00EC66E5">
      <w:pPr>
        <w:jc w:val="right"/>
        <w:rPr>
          <w:sz w:val="22"/>
          <w:szCs w:val="22"/>
          <w:lang w:val="lt-LT"/>
        </w:rPr>
      </w:pPr>
    </w:p>
    <w:p w14:paraId="50246F7C" w14:textId="77777777" w:rsidR="00F2605C" w:rsidRDefault="00F2605C" w:rsidP="00EC66E5">
      <w:pPr>
        <w:jc w:val="right"/>
        <w:rPr>
          <w:sz w:val="22"/>
          <w:szCs w:val="22"/>
          <w:lang w:val="lt-LT"/>
        </w:rPr>
      </w:pPr>
    </w:p>
    <w:p w14:paraId="4713C9C1" w14:textId="77777777" w:rsidR="00F2605C" w:rsidRDefault="00F2605C" w:rsidP="00EC66E5">
      <w:pPr>
        <w:jc w:val="right"/>
        <w:rPr>
          <w:sz w:val="22"/>
          <w:szCs w:val="22"/>
          <w:lang w:val="lt-LT"/>
        </w:rPr>
      </w:pPr>
    </w:p>
    <w:p w14:paraId="0B509DEC" w14:textId="77777777" w:rsidR="00F2605C" w:rsidRDefault="00F2605C" w:rsidP="00EC66E5">
      <w:pPr>
        <w:jc w:val="right"/>
        <w:rPr>
          <w:sz w:val="22"/>
          <w:szCs w:val="22"/>
          <w:lang w:val="lt-LT"/>
        </w:rPr>
      </w:pPr>
    </w:p>
    <w:p w14:paraId="28C0CA38" w14:textId="77777777" w:rsidR="00F2605C" w:rsidRDefault="00F2605C" w:rsidP="00EC66E5">
      <w:pPr>
        <w:jc w:val="right"/>
        <w:rPr>
          <w:sz w:val="22"/>
          <w:szCs w:val="22"/>
          <w:lang w:val="lt-LT"/>
        </w:rPr>
      </w:pPr>
    </w:p>
    <w:p w14:paraId="2266496C" w14:textId="77777777" w:rsidR="00F2605C" w:rsidRDefault="00F2605C" w:rsidP="00EC66E5">
      <w:pPr>
        <w:jc w:val="right"/>
        <w:rPr>
          <w:sz w:val="22"/>
          <w:szCs w:val="22"/>
          <w:lang w:val="lt-LT"/>
        </w:rPr>
      </w:pPr>
    </w:p>
    <w:p w14:paraId="3E5D60A6" w14:textId="77777777" w:rsidR="00F2605C" w:rsidRDefault="00F2605C" w:rsidP="00EC66E5">
      <w:pPr>
        <w:jc w:val="right"/>
        <w:rPr>
          <w:sz w:val="22"/>
          <w:szCs w:val="22"/>
          <w:lang w:val="lt-LT"/>
        </w:rPr>
      </w:pPr>
    </w:p>
    <w:p w14:paraId="167127B0" w14:textId="77777777" w:rsidR="00F2605C" w:rsidRDefault="00F2605C" w:rsidP="00EC66E5">
      <w:pPr>
        <w:jc w:val="right"/>
        <w:rPr>
          <w:sz w:val="22"/>
          <w:szCs w:val="22"/>
          <w:lang w:val="lt-LT"/>
        </w:rPr>
      </w:pPr>
    </w:p>
    <w:p w14:paraId="090D9FCD" w14:textId="77777777" w:rsidR="00F2605C" w:rsidRDefault="00F2605C" w:rsidP="00EC66E5">
      <w:pPr>
        <w:jc w:val="right"/>
        <w:rPr>
          <w:sz w:val="22"/>
          <w:szCs w:val="22"/>
          <w:lang w:val="lt-LT"/>
        </w:rPr>
      </w:pPr>
    </w:p>
    <w:p w14:paraId="375B2D09" w14:textId="77777777" w:rsidR="00F2605C" w:rsidRDefault="00F2605C" w:rsidP="00EC66E5">
      <w:pPr>
        <w:jc w:val="right"/>
        <w:rPr>
          <w:sz w:val="22"/>
          <w:szCs w:val="22"/>
          <w:lang w:val="lt-LT"/>
        </w:rPr>
      </w:pPr>
    </w:p>
    <w:p w14:paraId="6410E60D" w14:textId="77777777" w:rsidR="00F2605C" w:rsidRDefault="00F2605C" w:rsidP="00EC66E5">
      <w:pPr>
        <w:jc w:val="right"/>
        <w:rPr>
          <w:sz w:val="22"/>
          <w:szCs w:val="22"/>
          <w:lang w:val="lt-LT"/>
        </w:rPr>
      </w:pPr>
    </w:p>
    <w:p w14:paraId="47B1CE6A" w14:textId="77777777" w:rsidR="00F2605C" w:rsidRDefault="00F2605C" w:rsidP="00EC66E5">
      <w:pPr>
        <w:jc w:val="right"/>
        <w:rPr>
          <w:sz w:val="22"/>
          <w:szCs w:val="22"/>
          <w:lang w:val="lt-LT"/>
        </w:rPr>
      </w:pPr>
    </w:p>
    <w:p w14:paraId="7A5CAF6A" w14:textId="77777777" w:rsidR="00F2605C" w:rsidRDefault="00F2605C" w:rsidP="00EC66E5">
      <w:pPr>
        <w:jc w:val="right"/>
        <w:rPr>
          <w:sz w:val="22"/>
          <w:szCs w:val="22"/>
          <w:lang w:val="lt-LT"/>
        </w:rPr>
      </w:pPr>
    </w:p>
    <w:p w14:paraId="4E3EE378" w14:textId="77777777" w:rsidR="00F2605C" w:rsidRDefault="00F2605C" w:rsidP="00EC66E5">
      <w:pPr>
        <w:jc w:val="right"/>
        <w:rPr>
          <w:sz w:val="22"/>
          <w:szCs w:val="22"/>
          <w:lang w:val="lt-LT"/>
        </w:rPr>
      </w:pPr>
    </w:p>
    <w:p w14:paraId="42C6716B" w14:textId="77777777" w:rsidR="00F2605C" w:rsidRDefault="00F2605C" w:rsidP="00EC66E5">
      <w:pPr>
        <w:jc w:val="right"/>
        <w:rPr>
          <w:sz w:val="22"/>
          <w:szCs w:val="22"/>
          <w:lang w:val="lt-LT"/>
        </w:rPr>
      </w:pPr>
    </w:p>
    <w:p w14:paraId="7D67FF89" w14:textId="77777777" w:rsidR="00F2605C" w:rsidRDefault="00F2605C" w:rsidP="00EC66E5">
      <w:pPr>
        <w:jc w:val="right"/>
        <w:rPr>
          <w:sz w:val="22"/>
          <w:szCs w:val="22"/>
          <w:lang w:val="lt-LT"/>
        </w:rPr>
      </w:pPr>
    </w:p>
    <w:p w14:paraId="6D465BCB" w14:textId="77777777" w:rsidR="00F2605C" w:rsidRDefault="00F2605C" w:rsidP="00EC66E5">
      <w:pPr>
        <w:jc w:val="right"/>
        <w:rPr>
          <w:sz w:val="22"/>
          <w:szCs w:val="22"/>
          <w:lang w:val="lt-LT"/>
        </w:rPr>
      </w:pPr>
    </w:p>
    <w:p w14:paraId="0C3D4583" w14:textId="77777777" w:rsidR="00F2605C" w:rsidRDefault="00F2605C" w:rsidP="00EC66E5">
      <w:pPr>
        <w:jc w:val="right"/>
        <w:rPr>
          <w:sz w:val="22"/>
          <w:szCs w:val="22"/>
          <w:lang w:val="lt-LT"/>
        </w:rPr>
      </w:pPr>
    </w:p>
    <w:p w14:paraId="144A996E" w14:textId="77777777" w:rsidR="00F2605C" w:rsidRDefault="00F2605C" w:rsidP="00EC66E5">
      <w:pPr>
        <w:jc w:val="right"/>
        <w:rPr>
          <w:sz w:val="22"/>
          <w:szCs w:val="22"/>
          <w:lang w:val="lt-LT"/>
        </w:rPr>
      </w:pPr>
    </w:p>
    <w:p w14:paraId="73C29CA4" w14:textId="77777777" w:rsidR="00F2605C" w:rsidRDefault="00F2605C" w:rsidP="00EC66E5">
      <w:pPr>
        <w:jc w:val="right"/>
        <w:rPr>
          <w:sz w:val="22"/>
          <w:szCs w:val="22"/>
          <w:lang w:val="lt-LT"/>
        </w:rPr>
      </w:pPr>
    </w:p>
    <w:p w14:paraId="7C6B7DB7" w14:textId="77777777" w:rsidR="00F2605C" w:rsidRDefault="00F2605C" w:rsidP="00EC66E5">
      <w:pPr>
        <w:jc w:val="right"/>
        <w:rPr>
          <w:sz w:val="22"/>
          <w:szCs w:val="22"/>
          <w:lang w:val="lt-LT"/>
        </w:rPr>
      </w:pPr>
    </w:p>
    <w:p w14:paraId="4436B2CE" w14:textId="77777777" w:rsidR="00F2605C" w:rsidRDefault="00F2605C" w:rsidP="00EC66E5">
      <w:pPr>
        <w:jc w:val="right"/>
        <w:rPr>
          <w:sz w:val="22"/>
          <w:szCs w:val="22"/>
          <w:lang w:val="lt-LT"/>
        </w:rPr>
      </w:pPr>
    </w:p>
    <w:p w14:paraId="372CE794" w14:textId="77777777" w:rsidR="00F2605C" w:rsidRDefault="00F2605C" w:rsidP="00EC66E5">
      <w:pPr>
        <w:jc w:val="right"/>
        <w:rPr>
          <w:sz w:val="22"/>
          <w:szCs w:val="22"/>
          <w:lang w:val="lt-LT"/>
        </w:rPr>
      </w:pPr>
    </w:p>
    <w:p w14:paraId="7B386701" w14:textId="77777777" w:rsidR="00F2605C" w:rsidRDefault="00F2605C" w:rsidP="00EC66E5">
      <w:pPr>
        <w:jc w:val="right"/>
        <w:rPr>
          <w:sz w:val="22"/>
          <w:szCs w:val="22"/>
          <w:lang w:val="lt-LT"/>
        </w:rPr>
      </w:pPr>
    </w:p>
    <w:p w14:paraId="1B6BE142" w14:textId="77777777" w:rsidR="00F2605C" w:rsidRDefault="00F2605C" w:rsidP="00EC66E5">
      <w:pPr>
        <w:jc w:val="right"/>
        <w:rPr>
          <w:sz w:val="22"/>
          <w:szCs w:val="22"/>
          <w:lang w:val="lt-LT"/>
        </w:rPr>
      </w:pPr>
    </w:p>
    <w:p w14:paraId="5A0646DF" w14:textId="77777777" w:rsidR="00F2605C" w:rsidRDefault="00F2605C" w:rsidP="00EC66E5">
      <w:pPr>
        <w:jc w:val="right"/>
        <w:rPr>
          <w:sz w:val="22"/>
          <w:szCs w:val="22"/>
          <w:lang w:val="lt-LT"/>
        </w:rPr>
      </w:pPr>
    </w:p>
    <w:p w14:paraId="63338C6D" w14:textId="77777777" w:rsidR="00F2605C" w:rsidRDefault="00F2605C" w:rsidP="00EC66E5">
      <w:pPr>
        <w:jc w:val="right"/>
        <w:rPr>
          <w:sz w:val="22"/>
          <w:szCs w:val="22"/>
          <w:lang w:val="lt-LT"/>
        </w:rPr>
      </w:pPr>
    </w:p>
    <w:p w14:paraId="33049124" w14:textId="77777777" w:rsidR="00F2605C" w:rsidRDefault="00F2605C" w:rsidP="00EC66E5">
      <w:pPr>
        <w:jc w:val="right"/>
        <w:rPr>
          <w:sz w:val="22"/>
          <w:szCs w:val="22"/>
          <w:lang w:val="lt-LT"/>
        </w:rPr>
      </w:pPr>
    </w:p>
    <w:p w14:paraId="403D63D9" w14:textId="77777777" w:rsidR="00F2605C" w:rsidRDefault="00F2605C" w:rsidP="00EC66E5">
      <w:pPr>
        <w:jc w:val="right"/>
        <w:rPr>
          <w:sz w:val="22"/>
          <w:szCs w:val="22"/>
          <w:lang w:val="lt-LT"/>
        </w:rPr>
      </w:pPr>
    </w:p>
    <w:p w14:paraId="565B1398" w14:textId="77777777" w:rsidR="00F2605C" w:rsidRDefault="00F2605C" w:rsidP="00EC66E5">
      <w:pPr>
        <w:jc w:val="right"/>
        <w:rPr>
          <w:sz w:val="22"/>
          <w:szCs w:val="22"/>
          <w:lang w:val="lt-LT"/>
        </w:rPr>
      </w:pPr>
    </w:p>
    <w:p w14:paraId="7A8EC0AD" w14:textId="77777777" w:rsidR="00F2605C" w:rsidRDefault="00F2605C" w:rsidP="00EC66E5">
      <w:pPr>
        <w:jc w:val="right"/>
        <w:rPr>
          <w:sz w:val="22"/>
          <w:szCs w:val="22"/>
          <w:lang w:val="lt-LT"/>
        </w:rPr>
      </w:pPr>
    </w:p>
    <w:p w14:paraId="1B69B22A" w14:textId="77777777" w:rsidR="00F2605C" w:rsidRDefault="00F2605C" w:rsidP="00EC66E5">
      <w:pPr>
        <w:jc w:val="right"/>
        <w:rPr>
          <w:sz w:val="22"/>
          <w:szCs w:val="22"/>
          <w:lang w:val="lt-LT"/>
        </w:rPr>
      </w:pPr>
    </w:p>
    <w:p w14:paraId="21380E4E" w14:textId="77777777" w:rsidR="00F2605C" w:rsidRDefault="00F2605C" w:rsidP="00EC66E5">
      <w:pPr>
        <w:jc w:val="right"/>
        <w:rPr>
          <w:sz w:val="22"/>
          <w:szCs w:val="22"/>
          <w:lang w:val="lt-LT"/>
        </w:rPr>
      </w:pPr>
    </w:p>
    <w:p w14:paraId="7CF8BC60" w14:textId="77777777" w:rsidR="00F2605C" w:rsidRDefault="00F2605C" w:rsidP="00EC66E5">
      <w:pPr>
        <w:jc w:val="right"/>
        <w:rPr>
          <w:sz w:val="22"/>
          <w:szCs w:val="22"/>
          <w:lang w:val="lt-LT"/>
        </w:rPr>
      </w:pPr>
    </w:p>
    <w:p w14:paraId="09DAEEE1" w14:textId="77777777" w:rsidR="00F2605C" w:rsidRDefault="00F2605C" w:rsidP="00EC66E5">
      <w:pPr>
        <w:jc w:val="right"/>
        <w:rPr>
          <w:sz w:val="22"/>
          <w:szCs w:val="22"/>
          <w:lang w:val="lt-LT"/>
        </w:rPr>
      </w:pPr>
    </w:p>
    <w:p w14:paraId="508E3FB8" w14:textId="77777777" w:rsidR="00F2605C" w:rsidRDefault="00F2605C" w:rsidP="00EC66E5">
      <w:pPr>
        <w:jc w:val="right"/>
        <w:rPr>
          <w:sz w:val="22"/>
          <w:szCs w:val="22"/>
          <w:lang w:val="lt-LT"/>
        </w:rPr>
      </w:pPr>
    </w:p>
    <w:p w14:paraId="739FD412" w14:textId="77777777" w:rsidR="00F2605C" w:rsidRDefault="00F2605C" w:rsidP="00EC66E5">
      <w:pPr>
        <w:jc w:val="right"/>
        <w:rPr>
          <w:sz w:val="22"/>
          <w:szCs w:val="22"/>
          <w:lang w:val="lt-LT"/>
        </w:rPr>
      </w:pPr>
    </w:p>
    <w:p w14:paraId="40C69E57" w14:textId="77777777" w:rsidR="00EC66E5" w:rsidRDefault="00EC66E5" w:rsidP="00EC66E5">
      <w:pPr>
        <w:jc w:val="right"/>
        <w:rPr>
          <w:sz w:val="22"/>
          <w:szCs w:val="22"/>
          <w:lang w:val="lt-LT"/>
        </w:rPr>
      </w:pPr>
    </w:p>
    <w:p w14:paraId="2E628DA8" w14:textId="7AA75ED9" w:rsidR="00EC66E5" w:rsidRDefault="00EC66E5" w:rsidP="00EC66E5">
      <w:pPr>
        <w:numPr>
          <w:ilvl w:val="0"/>
          <w:numId w:val="1"/>
        </w:numPr>
        <w:jc w:val="right"/>
        <w:rPr>
          <w:sz w:val="22"/>
          <w:szCs w:val="22"/>
          <w:lang w:val="lt-LT"/>
        </w:rPr>
      </w:pPr>
      <w:r w:rsidRPr="009770F7">
        <w:rPr>
          <w:sz w:val="22"/>
          <w:szCs w:val="22"/>
          <w:lang w:val="lt-LT"/>
        </w:rPr>
        <w:t xml:space="preserve">Pirkimo sąlygų </w:t>
      </w:r>
      <w:r>
        <w:rPr>
          <w:sz w:val="22"/>
          <w:szCs w:val="22"/>
          <w:lang w:val="lt-LT"/>
        </w:rPr>
        <w:t>2</w:t>
      </w:r>
      <w:r w:rsidRPr="009770F7">
        <w:rPr>
          <w:sz w:val="22"/>
          <w:szCs w:val="22"/>
          <w:lang w:val="lt-LT"/>
        </w:rPr>
        <w:t xml:space="preserve"> priedas</w:t>
      </w:r>
    </w:p>
    <w:p w14:paraId="02994115" w14:textId="18CE2FB9" w:rsidR="005E73D3" w:rsidRDefault="00F2605C" w:rsidP="00F2605C">
      <w:pPr>
        <w:jc w:val="center"/>
        <w:rPr>
          <w:sz w:val="22"/>
          <w:szCs w:val="22"/>
          <w:lang w:val="lt-LT"/>
        </w:rPr>
      </w:pPr>
      <w:r>
        <w:rPr>
          <w:sz w:val="22"/>
          <w:szCs w:val="22"/>
          <w:lang w:val="lt-LT"/>
        </w:rPr>
        <w:t>Techninė specifikacija</w:t>
      </w:r>
    </w:p>
    <w:p w14:paraId="767F70D2" w14:textId="77777777" w:rsidR="005E73D3" w:rsidRDefault="005E73D3" w:rsidP="00992052">
      <w:pPr>
        <w:jc w:val="center"/>
        <w:rPr>
          <w:sz w:val="22"/>
          <w:szCs w:val="22"/>
          <w:lang w:val="lt-LT"/>
        </w:rPr>
      </w:pPr>
    </w:p>
    <w:p w14:paraId="3FE2690B" w14:textId="77777777" w:rsidR="005E73D3" w:rsidRDefault="005E73D3" w:rsidP="005E73D3">
      <w:pPr>
        <w:jc w:val="right"/>
        <w:rPr>
          <w:sz w:val="22"/>
          <w:szCs w:val="22"/>
          <w:lang w:val="lt-LT"/>
        </w:rPr>
      </w:pPr>
    </w:p>
    <w:p w14:paraId="5D66AC66" w14:textId="77777777" w:rsidR="00B750BF" w:rsidRPr="00A03D55" w:rsidRDefault="00B750BF" w:rsidP="00B750BF">
      <w:pPr>
        <w:jc w:val="both"/>
        <w:rPr>
          <w:b/>
          <w:lang w:val="lt-LT"/>
        </w:rPr>
      </w:pPr>
      <w:r w:rsidRPr="00A03D55">
        <w:rPr>
          <w:b/>
          <w:lang w:val="lt-LT"/>
        </w:rPr>
        <w:t>Įvairūs chemikalai patologinės anatomijos skyriui</w:t>
      </w:r>
      <w:r>
        <w:rPr>
          <w:b/>
          <w:lang w:val="lt-LT"/>
        </w:rPr>
        <w:t>,</w:t>
      </w:r>
      <w:r w:rsidRPr="00A03D55">
        <w:rPr>
          <w:b/>
          <w:lang w:val="lt-LT"/>
        </w:rPr>
        <w:t xml:space="preserve"> kokybės ir techniniai reikalavimai </w:t>
      </w:r>
    </w:p>
    <w:p w14:paraId="606BE54F" w14:textId="25F8A025" w:rsidR="002A6F79" w:rsidRDefault="005E73D3" w:rsidP="005E73D3">
      <w:pPr>
        <w:jc w:val="both"/>
        <w:rPr>
          <w:b/>
          <w:lang w:val="lt-LT"/>
        </w:rPr>
      </w:pPr>
      <w:r w:rsidRPr="006511A9">
        <w:rPr>
          <w:b/>
          <w:lang w:val="lt-LT"/>
        </w:rPr>
        <w:t xml:space="preserve"> </w:t>
      </w:r>
    </w:p>
    <w:tbl>
      <w:tblPr>
        <w:tblW w:w="9810" w:type="dxa"/>
        <w:tblInd w:w="108" w:type="dxa"/>
        <w:tblLayout w:type="fixed"/>
        <w:tblLook w:val="0000" w:firstRow="0" w:lastRow="0" w:firstColumn="0" w:lastColumn="0" w:noHBand="0" w:noVBand="0"/>
      </w:tblPr>
      <w:tblGrid>
        <w:gridCol w:w="738"/>
        <w:gridCol w:w="1984"/>
        <w:gridCol w:w="3119"/>
        <w:gridCol w:w="3969"/>
      </w:tblGrid>
      <w:tr w:rsidR="002A6F79" w:rsidRPr="00A03D55" w14:paraId="129C5AED" w14:textId="77777777" w:rsidTr="002A6F79">
        <w:tc>
          <w:tcPr>
            <w:tcW w:w="738" w:type="dxa"/>
            <w:tcBorders>
              <w:top w:val="single" w:sz="4" w:space="0" w:color="000000"/>
              <w:left w:val="single" w:sz="4" w:space="0" w:color="000000"/>
              <w:bottom w:val="single" w:sz="4" w:space="0" w:color="000000"/>
            </w:tcBorders>
            <w:vAlign w:val="center"/>
          </w:tcPr>
          <w:p w14:paraId="7A905864" w14:textId="77777777" w:rsidR="002A6F79" w:rsidRPr="002A6F79" w:rsidRDefault="002A6F79" w:rsidP="0061224A">
            <w:pPr>
              <w:jc w:val="center"/>
              <w:rPr>
                <w:b/>
                <w:bCs/>
                <w:color w:val="000000" w:themeColor="text1"/>
                <w:sz w:val="22"/>
                <w:szCs w:val="22"/>
                <w:lang w:val="lt-LT"/>
              </w:rPr>
            </w:pPr>
            <w:r w:rsidRPr="002A6F79">
              <w:rPr>
                <w:b/>
                <w:bCs/>
                <w:color w:val="000000" w:themeColor="text1"/>
                <w:sz w:val="22"/>
                <w:szCs w:val="22"/>
                <w:lang w:val="lt-LT"/>
              </w:rPr>
              <w:t>Pirk. dalies Nr.</w:t>
            </w:r>
          </w:p>
        </w:tc>
        <w:tc>
          <w:tcPr>
            <w:tcW w:w="1984" w:type="dxa"/>
            <w:tcBorders>
              <w:top w:val="single" w:sz="4" w:space="0" w:color="000000"/>
              <w:left w:val="single" w:sz="4" w:space="0" w:color="000000"/>
              <w:bottom w:val="single" w:sz="4" w:space="0" w:color="000000"/>
            </w:tcBorders>
            <w:vAlign w:val="center"/>
          </w:tcPr>
          <w:p w14:paraId="0E9BFC40" w14:textId="77777777" w:rsidR="002A6F79" w:rsidRPr="002A6F79" w:rsidRDefault="002A6F79" w:rsidP="0061224A">
            <w:pPr>
              <w:pStyle w:val="Antrat8"/>
              <w:rPr>
                <w:rFonts w:ascii="Times New Roman" w:hAnsi="Times New Roman" w:cs="Times New Roman"/>
                <w:b/>
                <w:bCs/>
                <w:color w:val="000000" w:themeColor="text1"/>
                <w:sz w:val="22"/>
                <w:szCs w:val="22"/>
              </w:rPr>
            </w:pPr>
            <w:proofErr w:type="spellStart"/>
            <w:r w:rsidRPr="002A6F79">
              <w:rPr>
                <w:rFonts w:ascii="Times New Roman" w:hAnsi="Times New Roman" w:cs="Times New Roman"/>
                <w:b/>
                <w:bCs/>
                <w:color w:val="000000" w:themeColor="text1"/>
                <w:sz w:val="22"/>
                <w:szCs w:val="22"/>
              </w:rPr>
              <w:t>Prekės</w:t>
            </w:r>
            <w:proofErr w:type="spellEnd"/>
            <w:r w:rsidRPr="002A6F79">
              <w:rPr>
                <w:rFonts w:ascii="Times New Roman" w:hAnsi="Times New Roman" w:cs="Times New Roman"/>
                <w:b/>
                <w:bCs/>
                <w:color w:val="000000" w:themeColor="text1"/>
                <w:sz w:val="22"/>
                <w:szCs w:val="22"/>
              </w:rPr>
              <w:t xml:space="preserve"> </w:t>
            </w:r>
            <w:proofErr w:type="spellStart"/>
            <w:r w:rsidRPr="002A6F79">
              <w:rPr>
                <w:rFonts w:ascii="Times New Roman" w:hAnsi="Times New Roman" w:cs="Times New Roman"/>
                <w:b/>
                <w:bCs/>
                <w:color w:val="000000" w:themeColor="text1"/>
                <w:sz w:val="22"/>
                <w:szCs w:val="22"/>
              </w:rPr>
              <w:t>pavadinimas</w:t>
            </w:r>
            <w:proofErr w:type="spellEnd"/>
          </w:p>
        </w:tc>
        <w:tc>
          <w:tcPr>
            <w:tcW w:w="3119" w:type="dxa"/>
            <w:tcBorders>
              <w:top w:val="single" w:sz="4" w:space="0" w:color="000000"/>
              <w:left w:val="single" w:sz="4" w:space="0" w:color="000000"/>
              <w:bottom w:val="single" w:sz="4" w:space="0" w:color="000000"/>
            </w:tcBorders>
            <w:vAlign w:val="center"/>
          </w:tcPr>
          <w:p w14:paraId="1128E9E9" w14:textId="77777777" w:rsidR="002A6F79" w:rsidRPr="002A6F79" w:rsidRDefault="002A6F79" w:rsidP="0061224A">
            <w:pPr>
              <w:pStyle w:val="Antrat4"/>
              <w:rPr>
                <w:rFonts w:ascii="Times New Roman" w:hAnsi="Times New Roman" w:cs="Times New Roman"/>
                <w:b/>
                <w:bCs/>
                <w:i w:val="0"/>
                <w:iCs w:val="0"/>
                <w:color w:val="000000" w:themeColor="text1"/>
                <w:sz w:val="22"/>
                <w:szCs w:val="22"/>
                <w:lang w:val="lt-LT" w:eastAsia="lt-LT"/>
              </w:rPr>
            </w:pPr>
            <w:r w:rsidRPr="002A6F79">
              <w:rPr>
                <w:rFonts w:ascii="Times New Roman" w:hAnsi="Times New Roman" w:cs="Times New Roman"/>
                <w:b/>
                <w:bCs/>
                <w:i w:val="0"/>
                <w:iCs w:val="0"/>
                <w:color w:val="000000" w:themeColor="text1"/>
                <w:sz w:val="22"/>
                <w:szCs w:val="22"/>
                <w:lang w:val="lt-LT"/>
              </w:rPr>
              <w:t>Kokybės ir techniniai reikalavimai</w:t>
            </w:r>
          </w:p>
        </w:tc>
        <w:tc>
          <w:tcPr>
            <w:tcW w:w="3969" w:type="dxa"/>
            <w:tcBorders>
              <w:top w:val="single" w:sz="4" w:space="0" w:color="000000"/>
              <w:left w:val="single" w:sz="4" w:space="0" w:color="000000"/>
              <w:bottom w:val="single" w:sz="4" w:space="0" w:color="000000"/>
              <w:right w:val="single" w:sz="4" w:space="0" w:color="000000"/>
            </w:tcBorders>
            <w:vAlign w:val="center"/>
          </w:tcPr>
          <w:p w14:paraId="69A24E22" w14:textId="77777777" w:rsidR="002A6F79" w:rsidRPr="002A6F79" w:rsidRDefault="002A6F79" w:rsidP="0061224A">
            <w:pPr>
              <w:pStyle w:val="Antrat3"/>
              <w:numPr>
                <w:ilvl w:val="0"/>
                <w:numId w:val="0"/>
              </w:numPr>
              <w:ind w:left="72"/>
              <w:rPr>
                <w:rFonts w:ascii="Times New Roman" w:hAnsi="Times New Roman" w:cs="Times New Roman"/>
                <w:color w:val="000000" w:themeColor="text1"/>
                <w:sz w:val="22"/>
                <w:szCs w:val="22"/>
                <w:lang w:val="lt-LT"/>
              </w:rPr>
            </w:pPr>
            <w:r w:rsidRPr="002A6F79">
              <w:rPr>
                <w:rFonts w:ascii="Times New Roman" w:hAnsi="Times New Roman" w:cs="Times New Roman"/>
                <w:color w:val="000000" w:themeColor="text1"/>
                <w:sz w:val="22"/>
                <w:szCs w:val="22"/>
                <w:lang w:val="lt-LT" w:eastAsia="lt-LT"/>
              </w:rPr>
              <w:t>Siūlomo parametro reikšmė su  nuoroda į konkretų pasiūlymo puslapį</w:t>
            </w:r>
          </w:p>
        </w:tc>
      </w:tr>
      <w:tr w:rsidR="002A6F79" w:rsidRPr="00A03D55" w14:paraId="133A1CFB" w14:textId="77777777" w:rsidTr="002A6F79">
        <w:tc>
          <w:tcPr>
            <w:tcW w:w="738" w:type="dxa"/>
            <w:tcBorders>
              <w:top w:val="single" w:sz="4" w:space="0" w:color="000000"/>
              <w:left w:val="single" w:sz="4" w:space="0" w:color="000000"/>
              <w:bottom w:val="single" w:sz="4" w:space="0" w:color="000000"/>
            </w:tcBorders>
            <w:vAlign w:val="center"/>
          </w:tcPr>
          <w:p w14:paraId="1358F125" w14:textId="77777777" w:rsidR="002A6F79" w:rsidRPr="00A03D55" w:rsidRDefault="002A6F79" w:rsidP="0061224A">
            <w:pPr>
              <w:tabs>
                <w:tab w:val="left" w:pos="5040"/>
              </w:tabs>
              <w:jc w:val="center"/>
              <w:rPr>
                <w:b/>
                <w:bCs/>
                <w:sz w:val="20"/>
                <w:szCs w:val="20"/>
                <w:lang w:val="lt-LT"/>
              </w:rPr>
            </w:pPr>
            <w:r w:rsidRPr="00A03D55">
              <w:rPr>
                <w:b/>
                <w:bCs/>
                <w:sz w:val="20"/>
                <w:szCs w:val="20"/>
                <w:lang w:val="lt-LT"/>
              </w:rPr>
              <w:t>1</w:t>
            </w:r>
          </w:p>
        </w:tc>
        <w:tc>
          <w:tcPr>
            <w:tcW w:w="1984" w:type="dxa"/>
            <w:tcBorders>
              <w:top w:val="single" w:sz="4" w:space="0" w:color="auto"/>
              <w:left w:val="single" w:sz="4" w:space="0" w:color="auto"/>
              <w:bottom w:val="single" w:sz="4" w:space="0" w:color="auto"/>
              <w:right w:val="single" w:sz="4" w:space="0" w:color="auto"/>
            </w:tcBorders>
            <w:vAlign w:val="center"/>
          </w:tcPr>
          <w:p w14:paraId="5627D103" w14:textId="77777777" w:rsidR="002A6F79" w:rsidRPr="00A03D55" w:rsidRDefault="002A6F79" w:rsidP="0061224A">
            <w:pPr>
              <w:jc w:val="center"/>
              <w:rPr>
                <w:b/>
                <w:bCs/>
                <w:color w:val="000000"/>
                <w:sz w:val="20"/>
                <w:szCs w:val="20"/>
                <w:lang w:val="lt-LT"/>
              </w:rPr>
            </w:pPr>
            <w:proofErr w:type="spellStart"/>
            <w:r w:rsidRPr="00A03D55">
              <w:rPr>
                <w:b/>
                <w:bCs/>
                <w:color w:val="000000"/>
                <w:sz w:val="20"/>
                <w:szCs w:val="20"/>
                <w:lang w:val="lt-LT"/>
              </w:rPr>
              <w:t>Orceino</w:t>
            </w:r>
            <w:proofErr w:type="spellEnd"/>
            <w:r w:rsidRPr="00A03D55">
              <w:rPr>
                <w:b/>
                <w:bCs/>
                <w:color w:val="000000"/>
                <w:sz w:val="20"/>
                <w:szCs w:val="20"/>
                <w:lang w:val="lt-LT"/>
              </w:rPr>
              <w:t xml:space="preserve"> dažymo rinkinys hepatito B paviršiaus antigeno (</w:t>
            </w:r>
            <w:proofErr w:type="spellStart"/>
            <w:r w:rsidRPr="00A03D55">
              <w:rPr>
                <w:b/>
                <w:bCs/>
                <w:color w:val="000000"/>
                <w:sz w:val="20"/>
                <w:szCs w:val="20"/>
                <w:lang w:val="lt-LT"/>
              </w:rPr>
              <w:t>HBsAg</w:t>
            </w:r>
            <w:proofErr w:type="spellEnd"/>
            <w:r w:rsidRPr="00A03D55">
              <w:rPr>
                <w:b/>
                <w:bCs/>
                <w:color w:val="000000"/>
                <w:sz w:val="20"/>
                <w:szCs w:val="20"/>
                <w:lang w:val="lt-LT"/>
              </w:rPr>
              <w:t>) nustatymui audiniuose</w:t>
            </w:r>
          </w:p>
        </w:tc>
        <w:tc>
          <w:tcPr>
            <w:tcW w:w="3119" w:type="dxa"/>
            <w:tcBorders>
              <w:top w:val="single" w:sz="4" w:space="0" w:color="000000"/>
              <w:left w:val="single" w:sz="4" w:space="0" w:color="000000"/>
              <w:bottom w:val="single" w:sz="4" w:space="0" w:color="000000"/>
            </w:tcBorders>
          </w:tcPr>
          <w:p w14:paraId="508A3F40" w14:textId="77777777" w:rsidR="002A6F79" w:rsidRPr="00A03D55" w:rsidRDefault="002A6F79" w:rsidP="0061224A">
            <w:pPr>
              <w:rPr>
                <w:color w:val="000000"/>
                <w:sz w:val="20"/>
                <w:szCs w:val="20"/>
                <w:lang w:val="lt-LT"/>
              </w:rPr>
            </w:pPr>
            <w:r w:rsidRPr="00A03D55">
              <w:rPr>
                <w:color w:val="000000"/>
                <w:sz w:val="20"/>
                <w:szCs w:val="20"/>
                <w:lang w:val="lt-LT"/>
              </w:rPr>
              <w:t xml:space="preserve">Rinkinį sudaro: </w:t>
            </w:r>
            <w:proofErr w:type="spellStart"/>
            <w:r w:rsidRPr="00A03D55">
              <w:rPr>
                <w:color w:val="000000"/>
                <w:sz w:val="20"/>
                <w:szCs w:val="20"/>
                <w:lang w:val="lt-LT"/>
              </w:rPr>
              <w:t>orceino</w:t>
            </w:r>
            <w:proofErr w:type="spellEnd"/>
            <w:r w:rsidRPr="00A03D55">
              <w:rPr>
                <w:color w:val="000000"/>
                <w:sz w:val="20"/>
                <w:szCs w:val="20"/>
                <w:lang w:val="lt-LT"/>
              </w:rPr>
              <w:t xml:space="preserve"> reagentas 100 </w:t>
            </w:r>
            <w:proofErr w:type="spellStart"/>
            <w:r w:rsidRPr="00A03D55">
              <w:rPr>
                <w:color w:val="000000"/>
                <w:sz w:val="20"/>
                <w:szCs w:val="20"/>
                <w:lang w:val="lt-LT"/>
              </w:rPr>
              <w:t>mL</w:t>
            </w:r>
            <w:proofErr w:type="spellEnd"/>
            <w:r w:rsidRPr="00A03D55">
              <w:rPr>
                <w:color w:val="000000"/>
                <w:sz w:val="20"/>
                <w:szCs w:val="20"/>
                <w:lang w:val="lt-LT"/>
              </w:rPr>
              <w:t xml:space="preserve"> ± 1 </w:t>
            </w:r>
            <w:proofErr w:type="spellStart"/>
            <w:r w:rsidRPr="00A03D55">
              <w:rPr>
                <w:color w:val="000000"/>
                <w:sz w:val="20"/>
                <w:szCs w:val="20"/>
                <w:lang w:val="lt-LT"/>
              </w:rPr>
              <w:t>mL</w:t>
            </w:r>
            <w:proofErr w:type="spellEnd"/>
            <w:r w:rsidRPr="00A03D55">
              <w:rPr>
                <w:color w:val="000000"/>
                <w:sz w:val="20"/>
                <w:szCs w:val="20"/>
                <w:lang w:val="lt-LT"/>
              </w:rPr>
              <w:t xml:space="preserve">, 1 % kalio permanganato tirpalas 30 </w:t>
            </w:r>
            <w:proofErr w:type="spellStart"/>
            <w:r w:rsidRPr="00A03D55">
              <w:rPr>
                <w:color w:val="000000"/>
                <w:sz w:val="20"/>
                <w:szCs w:val="20"/>
                <w:lang w:val="lt-LT"/>
              </w:rPr>
              <w:t>mL</w:t>
            </w:r>
            <w:proofErr w:type="spellEnd"/>
            <w:r w:rsidRPr="00A03D55">
              <w:rPr>
                <w:color w:val="000000"/>
                <w:sz w:val="20"/>
                <w:szCs w:val="20"/>
                <w:lang w:val="lt-LT"/>
              </w:rPr>
              <w:t xml:space="preserve"> ± 1 </w:t>
            </w:r>
            <w:proofErr w:type="spellStart"/>
            <w:r w:rsidRPr="00A03D55">
              <w:rPr>
                <w:color w:val="000000"/>
                <w:sz w:val="20"/>
                <w:szCs w:val="20"/>
                <w:lang w:val="lt-LT"/>
              </w:rPr>
              <w:t>mL</w:t>
            </w:r>
            <w:proofErr w:type="spellEnd"/>
            <w:r w:rsidRPr="00A03D55">
              <w:rPr>
                <w:color w:val="000000"/>
                <w:sz w:val="20"/>
                <w:szCs w:val="20"/>
                <w:lang w:val="lt-LT"/>
              </w:rPr>
              <w:t xml:space="preserve">, 0,3 % sieros rūgšties tirpalas 30 </w:t>
            </w:r>
            <w:proofErr w:type="spellStart"/>
            <w:r w:rsidRPr="00A03D55">
              <w:rPr>
                <w:color w:val="000000"/>
                <w:sz w:val="20"/>
                <w:szCs w:val="20"/>
                <w:lang w:val="lt-LT"/>
              </w:rPr>
              <w:t>mL</w:t>
            </w:r>
            <w:proofErr w:type="spellEnd"/>
            <w:r w:rsidRPr="00A03D55">
              <w:rPr>
                <w:color w:val="000000"/>
                <w:sz w:val="20"/>
                <w:szCs w:val="20"/>
                <w:lang w:val="lt-LT"/>
              </w:rPr>
              <w:t xml:space="preserve"> ± 1 </w:t>
            </w:r>
            <w:proofErr w:type="spellStart"/>
            <w:r w:rsidRPr="00A03D55">
              <w:rPr>
                <w:color w:val="000000"/>
                <w:sz w:val="20"/>
                <w:szCs w:val="20"/>
                <w:lang w:val="lt-LT"/>
              </w:rPr>
              <w:t>mL</w:t>
            </w:r>
            <w:proofErr w:type="spellEnd"/>
            <w:r w:rsidRPr="00A03D55">
              <w:rPr>
                <w:color w:val="000000"/>
                <w:sz w:val="20"/>
                <w:szCs w:val="20"/>
                <w:lang w:val="lt-LT"/>
              </w:rPr>
              <w:t xml:space="preserve">, 2 % oksalo rūgšties tirpalas 30 </w:t>
            </w:r>
            <w:proofErr w:type="spellStart"/>
            <w:r w:rsidRPr="00A03D55">
              <w:rPr>
                <w:color w:val="000000"/>
                <w:sz w:val="20"/>
                <w:szCs w:val="20"/>
                <w:lang w:val="lt-LT"/>
              </w:rPr>
              <w:t>mL</w:t>
            </w:r>
            <w:proofErr w:type="spellEnd"/>
            <w:r w:rsidRPr="00A03D55">
              <w:rPr>
                <w:color w:val="000000"/>
                <w:sz w:val="20"/>
                <w:szCs w:val="20"/>
                <w:lang w:val="lt-LT"/>
              </w:rPr>
              <w:t xml:space="preserve"> ± 1 </w:t>
            </w:r>
            <w:proofErr w:type="spellStart"/>
            <w:r w:rsidRPr="00A03D55">
              <w:rPr>
                <w:color w:val="000000"/>
                <w:sz w:val="20"/>
                <w:szCs w:val="20"/>
                <w:lang w:val="lt-LT"/>
              </w:rPr>
              <w:t>mL</w:t>
            </w:r>
            <w:proofErr w:type="spellEnd"/>
            <w:r w:rsidRPr="00A03D55">
              <w:rPr>
                <w:color w:val="000000"/>
                <w:sz w:val="20"/>
                <w:szCs w:val="20"/>
                <w:lang w:val="lt-LT"/>
              </w:rPr>
              <w:t xml:space="preserve">, </w:t>
            </w:r>
            <w:proofErr w:type="spellStart"/>
            <w:r w:rsidRPr="00A03D55">
              <w:rPr>
                <w:color w:val="000000"/>
                <w:sz w:val="20"/>
                <w:szCs w:val="20"/>
                <w:lang w:val="lt-LT"/>
              </w:rPr>
              <w:t>orceino</w:t>
            </w:r>
            <w:proofErr w:type="spellEnd"/>
            <w:r w:rsidRPr="00A03D55">
              <w:rPr>
                <w:color w:val="000000"/>
                <w:sz w:val="20"/>
                <w:szCs w:val="20"/>
                <w:lang w:val="lt-LT"/>
              </w:rPr>
              <w:t xml:space="preserve"> rūgštinis alkoholis 100 </w:t>
            </w:r>
            <w:proofErr w:type="spellStart"/>
            <w:r w:rsidRPr="00A03D55">
              <w:rPr>
                <w:color w:val="000000"/>
                <w:sz w:val="20"/>
                <w:szCs w:val="20"/>
                <w:lang w:val="lt-LT"/>
              </w:rPr>
              <w:t>mL</w:t>
            </w:r>
            <w:proofErr w:type="spellEnd"/>
            <w:r w:rsidRPr="00A03D55">
              <w:rPr>
                <w:color w:val="000000"/>
                <w:sz w:val="20"/>
                <w:szCs w:val="20"/>
                <w:lang w:val="lt-LT"/>
              </w:rPr>
              <w:t xml:space="preserve"> ± 1 </w:t>
            </w:r>
            <w:proofErr w:type="spellStart"/>
            <w:r w:rsidRPr="00A03D55">
              <w:rPr>
                <w:color w:val="000000"/>
                <w:sz w:val="20"/>
                <w:szCs w:val="20"/>
                <w:lang w:val="lt-LT"/>
              </w:rPr>
              <w:t>mL</w:t>
            </w:r>
            <w:proofErr w:type="spellEnd"/>
            <w:r w:rsidRPr="00A03D55">
              <w:rPr>
                <w:color w:val="000000"/>
                <w:sz w:val="20"/>
                <w:szCs w:val="20"/>
                <w:lang w:val="lt-LT"/>
              </w:rPr>
              <w:t>; rinkinio išeiga ne mažiau kaip 100 testų; pateikti saugos duomenų lapus; turi atitikti IVD reglamento ar jam lygiaverčio reikalavimus.</w:t>
            </w:r>
          </w:p>
        </w:tc>
        <w:tc>
          <w:tcPr>
            <w:tcW w:w="3969" w:type="dxa"/>
            <w:tcBorders>
              <w:top w:val="single" w:sz="4" w:space="0" w:color="000000"/>
              <w:left w:val="single" w:sz="4" w:space="0" w:color="000000"/>
              <w:bottom w:val="single" w:sz="4" w:space="0" w:color="000000"/>
              <w:right w:val="single" w:sz="4" w:space="0" w:color="000000"/>
            </w:tcBorders>
          </w:tcPr>
          <w:p w14:paraId="62A947F3" w14:textId="77777777" w:rsidR="002A6F79" w:rsidRPr="00A03D55" w:rsidRDefault="002A6F79" w:rsidP="0061224A">
            <w:pPr>
              <w:tabs>
                <w:tab w:val="left" w:pos="5040"/>
              </w:tabs>
              <w:snapToGrid w:val="0"/>
              <w:rPr>
                <w:sz w:val="20"/>
                <w:szCs w:val="20"/>
                <w:lang w:val="lt-LT"/>
              </w:rPr>
            </w:pPr>
          </w:p>
        </w:tc>
      </w:tr>
      <w:tr w:rsidR="002A6F79" w:rsidRPr="00A03D55" w14:paraId="03805579" w14:textId="77777777" w:rsidTr="002A6F79">
        <w:tc>
          <w:tcPr>
            <w:tcW w:w="738" w:type="dxa"/>
            <w:tcBorders>
              <w:top w:val="single" w:sz="4" w:space="0" w:color="000000"/>
              <w:left w:val="single" w:sz="4" w:space="0" w:color="000000"/>
              <w:bottom w:val="single" w:sz="4" w:space="0" w:color="auto"/>
            </w:tcBorders>
            <w:vAlign w:val="center"/>
          </w:tcPr>
          <w:p w14:paraId="37768BA5" w14:textId="77777777" w:rsidR="002A6F79" w:rsidRPr="00A03D55" w:rsidRDefault="002A6F79" w:rsidP="0061224A">
            <w:pPr>
              <w:tabs>
                <w:tab w:val="left" w:pos="5040"/>
              </w:tabs>
              <w:jc w:val="center"/>
              <w:rPr>
                <w:b/>
                <w:bCs/>
                <w:sz w:val="20"/>
                <w:szCs w:val="20"/>
                <w:lang w:val="lt-LT"/>
              </w:rPr>
            </w:pPr>
            <w:r w:rsidRPr="00A03D55">
              <w:rPr>
                <w:b/>
                <w:bCs/>
                <w:sz w:val="20"/>
                <w:szCs w:val="20"/>
                <w:lang w:val="lt-LT"/>
              </w:rPr>
              <w:t>2</w:t>
            </w:r>
          </w:p>
        </w:tc>
        <w:tc>
          <w:tcPr>
            <w:tcW w:w="1984" w:type="dxa"/>
            <w:tcBorders>
              <w:top w:val="nil"/>
              <w:left w:val="single" w:sz="4" w:space="0" w:color="auto"/>
              <w:bottom w:val="single" w:sz="4" w:space="0" w:color="auto"/>
              <w:right w:val="single" w:sz="4" w:space="0" w:color="auto"/>
            </w:tcBorders>
            <w:vAlign w:val="center"/>
          </w:tcPr>
          <w:p w14:paraId="59D81733" w14:textId="77777777" w:rsidR="002A6F79" w:rsidRPr="00A03D55" w:rsidRDefault="002A6F79" w:rsidP="0061224A">
            <w:pPr>
              <w:tabs>
                <w:tab w:val="left" w:pos="5040"/>
              </w:tabs>
              <w:jc w:val="center"/>
              <w:rPr>
                <w:b/>
                <w:bCs/>
                <w:color w:val="000000"/>
                <w:sz w:val="20"/>
                <w:szCs w:val="20"/>
                <w:lang w:val="lt-LT"/>
              </w:rPr>
            </w:pPr>
            <w:proofErr w:type="spellStart"/>
            <w:r w:rsidRPr="00A03D55">
              <w:rPr>
                <w:b/>
                <w:bCs/>
                <w:color w:val="000000"/>
                <w:sz w:val="20"/>
                <w:szCs w:val="20"/>
                <w:lang w:val="lt-LT"/>
              </w:rPr>
              <w:t>Masson</w:t>
            </w:r>
            <w:proofErr w:type="spellEnd"/>
            <w:r w:rsidRPr="00A03D55">
              <w:rPr>
                <w:b/>
                <w:bCs/>
                <w:color w:val="000000"/>
                <w:sz w:val="20"/>
                <w:szCs w:val="20"/>
                <w:lang w:val="lt-LT"/>
              </w:rPr>
              <w:t xml:space="preserve"> </w:t>
            </w:r>
            <w:proofErr w:type="spellStart"/>
            <w:r w:rsidRPr="00A03D55">
              <w:rPr>
                <w:b/>
                <w:bCs/>
                <w:color w:val="000000"/>
                <w:sz w:val="20"/>
                <w:szCs w:val="20"/>
                <w:lang w:val="lt-LT"/>
              </w:rPr>
              <w:t>Goldner</w:t>
            </w:r>
            <w:proofErr w:type="spellEnd"/>
            <w:r w:rsidRPr="00A03D55">
              <w:rPr>
                <w:b/>
                <w:bCs/>
                <w:color w:val="000000"/>
                <w:sz w:val="20"/>
                <w:szCs w:val="20"/>
                <w:lang w:val="lt-LT"/>
              </w:rPr>
              <w:t xml:space="preserve"> </w:t>
            </w:r>
            <w:proofErr w:type="spellStart"/>
            <w:r w:rsidRPr="00A03D55">
              <w:rPr>
                <w:b/>
                <w:bCs/>
                <w:color w:val="000000"/>
                <w:sz w:val="20"/>
                <w:szCs w:val="20"/>
                <w:lang w:val="lt-LT"/>
              </w:rPr>
              <w:t>trichromo</w:t>
            </w:r>
            <w:proofErr w:type="spellEnd"/>
            <w:r w:rsidRPr="00A03D55">
              <w:rPr>
                <w:b/>
                <w:bCs/>
                <w:color w:val="000000"/>
                <w:sz w:val="20"/>
                <w:szCs w:val="20"/>
                <w:lang w:val="lt-LT"/>
              </w:rPr>
              <w:t xml:space="preserve"> rinkinys jungiamojo audinio išryškinimui </w:t>
            </w:r>
          </w:p>
        </w:tc>
        <w:tc>
          <w:tcPr>
            <w:tcW w:w="3119" w:type="dxa"/>
            <w:tcBorders>
              <w:top w:val="single" w:sz="4" w:space="0" w:color="000000"/>
              <w:left w:val="single" w:sz="4" w:space="0" w:color="000000"/>
              <w:bottom w:val="single" w:sz="4" w:space="0" w:color="auto"/>
            </w:tcBorders>
          </w:tcPr>
          <w:p w14:paraId="51FEECB2" w14:textId="77777777" w:rsidR="002A6F79" w:rsidRPr="00A03D55" w:rsidRDefault="002A6F79" w:rsidP="0061224A">
            <w:pPr>
              <w:rPr>
                <w:color w:val="000000"/>
                <w:sz w:val="20"/>
                <w:szCs w:val="20"/>
                <w:lang w:val="lt-LT"/>
              </w:rPr>
            </w:pPr>
            <w:r w:rsidRPr="00A03D55">
              <w:rPr>
                <w:color w:val="000000"/>
                <w:sz w:val="20"/>
                <w:szCs w:val="20"/>
                <w:lang w:val="lt-LT"/>
              </w:rPr>
              <w:t xml:space="preserve">Rinkinį sudaro: </w:t>
            </w:r>
            <w:proofErr w:type="spellStart"/>
            <w:r w:rsidRPr="00A03D55">
              <w:rPr>
                <w:color w:val="000000"/>
                <w:sz w:val="20"/>
                <w:szCs w:val="20"/>
                <w:lang w:val="lt-LT"/>
              </w:rPr>
              <w:t>Bouin'o</w:t>
            </w:r>
            <w:proofErr w:type="spellEnd"/>
            <w:r w:rsidRPr="00A03D55">
              <w:rPr>
                <w:color w:val="000000"/>
                <w:sz w:val="20"/>
                <w:szCs w:val="20"/>
                <w:lang w:val="lt-LT"/>
              </w:rPr>
              <w:t xml:space="preserve"> tirpalas 500 </w:t>
            </w:r>
            <w:proofErr w:type="spellStart"/>
            <w:r w:rsidRPr="00A03D55">
              <w:rPr>
                <w:color w:val="000000"/>
                <w:sz w:val="20"/>
                <w:szCs w:val="20"/>
                <w:lang w:val="lt-LT"/>
              </w:rPr>
              <w:t>mL</w:t>
            </w:r>
            <w:proofErr w:type="spellEnd"/>
            <w:r w:rsidRPr="00A03D55">
              <w:rPr>
                <w:color w:val="000000"/>
                <w:sz w:val="20"/>
                <w:szCs w:val="20"/>
                <w:lang w:val="lt-LT"/>
              </w:rPr>
              <w:t xml:space="preserve"> ± 50 </w:t>
            </w:r>
            <w:proofErr w:type="spellStart"/>
            <w:r w:rsidRPr="00A03D55">
              <w:rPr>
                <w:color w:val="000000"/>
                <w:sz w:val="20"/>
                <w:szCs w:val="20"/>
                <w:lang w:val="lt-LT"/>
              </w:rPr>
              <w:t>mL</w:t>
            </w:r>
            <w:proofErr w:type="spellEnd"/>
            <w:r w:rsidRPr="00A03D55">
              <w:rPr>
                <w:color w:val="000000"/>
                <w:sz w:val="20"/>
                <w:szCs w:val="20"/>
                <w:lang w:val="lt-LT"/>
              </w:rPr>
              <w:t xml:space="preserve">, </w:t>
            </w:r>
            <w:proofErr w:type="spellStart"/>
            <w:r w:rsidRPr="00A03D55">
              <w:rPr>
                <w:color w:val="000000"/>
                <w:sz w:val="20"/>
                <w:szCs w:val="20"/>
                <w:lang w:val="lt-LT"/>
              </w:rPr>
              <w:t>hematoksilinas</w:t>
            </w:r>
            <w:proofErr w:type="spellEnd"/>
            <w:r w:rsidRPr="00A03D55">
              <w:rPr>
                <w:color w:val="000000"/>
                <w:sz w:val="20"/>
                <w:szCs w:val="20"/>
                <w:lang w:val="lt-LT"/>
              </w:rPr>
              <w:t xml:space="preserve"> </w:t>
            </w:r>
            <w:proofErr w:type="spellStart"/>
            <w:r w:rsidRPr="00A03D55">
              <w:rPr>
                <w:color w:val="000000"/>
                <w:sz w:val="20"/>
                <w:szCs w:val="20"/>
                <w:lang w:val="lt-LT"/>
              </w:rPr>
              <w:t>Weigert</w:t>
            </w:r>
            <w:proofErr w:type="spellEnd"/>
            <w:r w:rsidRPr="00A03D55">
              <w:rPr>
                <w:color w:val="000000"/>
                <w:sz w:val="20"/>
                <w:szCs w:val="20"/>
                <w:lang w:val="lt-LT"/>
              </w:rPr>
              <w:t xml:space="preserve"> A 500 </w:t>
            </w:r>
            <w:proofErr w:type="spellStart"/>
            <w:r w:rsidRPr="00A03D55">
              <w:rPr>
                <w:color w:val="000000"/>
                <w:sz w:val="20"/>
                <w:szCs w:val="20"/>
                <w:lang w:val="lt-LT"/>
              </w:rPr>
              <w:t>mL</w:t>
            </w:r>
            <w:proofErr w:type="spellEnd"/>
            <w:r w:rsidRPr="00A03D55">
              <w:rPr>
                <w:color w:val="000000"/>
                <w:sz w:val="20"/>
                <w:szCs w:val="20"/>
                <w:lang w:val="lt-LT"/>
              </w:rPr>
              <w:t xml:space="preserve"> ± 50 </w:t>
            </w:r>
            <w:proofErr w:type="spellStart"/>
            <w:r w:rsidRPr="00A03D55">
              <w:rPr>
                <w:color w:val="000000"/>
                <w:sz w:val="20"/>
                <w:szCs w:val="20"/>
                <w:lang w:val="lt-LT"/>
              </w:rPr>
              <w:t>mL</w:t>
            </w:r>
            <w:proofErr w:type="spellEnd"/>
            <w:r w:rsidRPr="00A03D55">
              <w:rPr>
                <w:color w:val="000000"/>
                <w:sz w:val="20"/>
                <w:szCs w:val="20"/>
                <w:lang w:val="lt-LT"/>
              </w:rPr>
              <w:t xml:space="preserve">, geležies reagentas </w:t>
            </w:r>
            <w:proofErr w:type="spellStart"/>
            <w:r w:rsidRPr="00A03D55">
              <w:rPr>
                <w:color w:val="000000"/>
                <w:sz w:val="20"/>
                <w:szCs w:val="20"/>
                <w:lang w:val="lt-LT"/>
              </w:rPr>
              <w:t>Weigert</w:t>
            </w:r>
            <w:proofErr w:type="spellEnd"/>
            <w:r w:rsidRPr="00A03D55">
              <w:rPr>
                <w:color w:val="000000"/>
                <w:sz w:val="20"/>
                <w:szCs w:val="20"/>
                <w:lang w:val="lt-LT"/>
              </w:rPr>
              <w:t xml:space="preserve"> B 500 </w:t>
            </w:r>
            <w:proofErr w:type="spellStart"/>
            <w:r w:rsidRPr="00A03D55">
              <w:rPr>
                <w:color w:val="000000"/>
                <w:sz w:val="20"/>
                <w:szCs w:val="20"/>
                <w:lang w:val="lt-LT"/>
              </w:rPr>
              <w:t>mL</w:t>
            </w:r>
            <w:proofErr w:type="spellEnd"/>
            <w:r w:rsidRPr="00A03D55">
              <w:rPr>
                <w:color w:val="000000"/>
                <w:sz w:val="20"/>
                <w:szCs w:val="20"/>
                <w:lang w:val="lt-LT"/>
              </w:rPr>
              <w:t xml:space="preserve"> ± 50 </w:t>
            </w:r>
            <w:proofErr w:type="spellStart"/>
            <w:r w:rsidRPr="00A03D55">
              <w:rPr>
                <w:color w:val="000000"/>
                <w:sz w:val="20"/>
                <w:szCs w:val="20"/>
                <w:lang w:val="lt-LT"/>
              </w:rPr>
              <w:t>mL</w:t>
            </w:r>
            <w:proofErr w:type="spellEnd"/>
            <w:r w:rsidRPr="00A03D55">
              <w:rPr>
                <w:color w:val="000000"/>
                <w:sz w:val="20"/>
                <w:szCs w:val="20"/>
                <w:lang w:val="lt-LT"/>
              </w:rPr>
              <w:t xml:space="preserve">, </w:t>
            </w:r>
            <w:proofErr w:type="spellStart"/>
            <w:r w:rsidRPr="00A03D55">
              <w:rPr>
                <w:color w:val="000000"/>
                <w:sz w:val="20"/>
                <w:szCs w:val="20"/>
                <w:lang w:val="lt-LT"/>
              </w:rPr>
              <w:t>Biebrich</w:t>
            </w:r>
            <w:proofErr w:type="spellEnd"/>
            <w:r w:rsidRPr="00A03D55">
              <w:rPr>
                <w:color w:val="000000"/>
                <w:sz w:val="20"/>
                <w:szCs w:val="20"/>
                <w:lang w:val="lt-LT"/>
              </w:rPr>
              <w:t xml:space="preserve"> </w:t>
            </w:r>
            <w:proofErr w:type="spellStart"/>
            <w:r w:rsidRPr="00A03D55">
              <w:rPr>
                <w:color w:val="000000"/>
                <w:sz w:val="20"/>
                <w:szCs w:val="20"/>
                <w:lang w:val="lt-LT"/>
              </w:rPr>
              <w:t>Scarlet</w:t>
            </w:r>
            <w:proofErr w:type="spellEnd"/>
            <w:r w:rsidRPr="00A03D55">
              <w:rPr>
                <w:color w:val="000000"/>
                <w:sz w:val="20"/>
                <w:szCs w:val="20"/>
                <w:lang w:val="lt-LT"/>
              </w:rPr>
              <w:t xml:space="preserve"> – fuksino rūgšties reagentas 500 </w:t>
            </w:r>
            <w:proofErr w:type="spellStart"/>
            <w:r w:rsidRPr="00A03D55">
              <w:rPr>
                <w:color w:val="000000"/>
                <w:sz w:val="20"/>
                <w:szCs w:val="20"/>
                <w:lang w:val="lt-LT"/>
              </w:rPr>
              <w:t>mL</w:t>
            </w:r>
            <w:proofErr w:type="spellEnd"/>
            <w:r w:rsidRPr="00A03D55">
              <w:rPr>
                <w:color w:val="000000"/>
                <w:sz w:val="20"/>
                <w:szCs w:val="20"/>
                <w:lang w:val="lt-LT"/>
              </w:rPr>
              <w:t xml:space="preserve"> ± 50 </w:t>
            </w:r>
            <w:proofErr w:type="spellStart"/>
            <w:r w:rsidRPr="00A03D55">
              <w:rPr>
                <w:color w:val="000000"/>
                <w:sz w:val="20"/>
                <w:szCs w:val="20"/>
                <w:lang w:val="lt-LT"/>
              </w:rPr>
              <w:t>mL</w:t>
            </w:r>
            <w:proofErr w:type="spellEnd"/>
            <w:r w:rsidRPr="00A03D55">
              <w:rPr>
                <w:color w:val="000000"/>
                <w:sz w:val="20"/>
                <w:szCs w:val="20"/>
                <w:lang w:val="lt-LT"/>
              </w:rPr>
              <w:t xml:space="preserve">, P.T.A. - P.M.A. reagentas 500 </w:t>
            </w:r>
            <w:proofErr w:type="spellStart"/>
            <w:r w:rsidRPr="00A03D55">
              <w:rPr>
                <w:color w:val="000000"/>
                <w:sz w:val="20"/>
                <w:szCs w:val="20"/>
                <w:lang w:val="lt-LT"/>
              </w:rPr>
              <w:t>mL</w:t>
            </w:r>
            <w:proofErr w:type="spellEnd"/>
            <w:r w:rsidRPr="00A03D55">
              <w:rPr>
                <w:color w:val="000000"/>
                <w:sz w:val="20"/>
                <w:szCs w:val="20"/>
                <w:lang w:val="lt-LT"/>
              </w:rPr>
              <w:t xml:space="preserve"> ± 50 </w:t>
            </w:r>
            <w:proofErr w:type="spellStart"/>
            <w:r w:rsidRPr="00A03D55">
              <w:rPr>
                <w:color w:val="000000"/>
                <w:sz w:val="20"/>
                <w:szCs w:val="20"/>
                <w:lang w:val="lt-LT"/>
              </w:rPr>
              <w:t>mL</w:t>
            </w:r>
            <w:proofErr w:type="spellEnd"/>
            <w:r w:rsidRPr="00A03D55">
              <w:rPr>
                <w:color w:val="000000"/>
                <w:sz w:val="20"/>
                <w:szCs w:val="20"/>
                <w:lang w:val="lt-LT"/>
              </w:rPr>
              <w:t xml:space="preserve">, </w:t>
            </w:r>
            <w:proofErr w:type="spellStart"/>
            <w:r w:rsidRPr="00A03D55">
              <w:rPr>
                <w:color w:val="000000"/>
                <w:sz w:val="20"/>
                <w:szCs w:val="20"/>
                <w:lang w:val="lt-LT"/>
              </w:rPr>
              <w:t>Fast</w:t>
            </w:r>
            <w:proofErr w:type="spellEnd"/>
            <w:r w:rsidRPr="00A03D55">
              <w:rPr>
                <w:color w:val="000000"/>
                <w:sz w:val="20"/>
                <w:szCs w:val="20"/>
                <w:lang w:val="lt-LT"/>
              </w:rPr>
              <w:t xml:space="preserve"> </w:t>
            </w:r>
            <w:proofErr w:type="spellStart"/>
            <w:r w:rsidRPr="00A03D55">
              <w:rPr>
                <w:color w:val="000000"/>
                <w:sz w:val="20"/>
                <w:szCs w:val="20"/>
                <w:lang w:val="lt-LT"/>
              </w:rPr>
              <w:t>Green</w:t>
            </w:r>
            <w:proofErr w:type="spellEnd"/>
            <w:r w:rsidRPr="00A03D55">
              <w:rPr>
                <w:color w:val="000000"/>
                <w:sz w:val="20"/>
                <w:szCs w:val="20"/>
                <w:lang w:val="lt-LT"/>
              </w:rPr>
              <w:t xml:space="preserve"> F.C.F. reagentas 500 </w:t>
            </w:r>
            <w:proofErr w:type="spellStart"/>
            <w:r w:rsidRPr="00A03D55">
              <w:rPr>
                <w:color w:val="000000"/>
                <w:sz w:val="20"/>
                <w:szCs w:val="20"/>
                <w:lang w:val="lt-LT"/>
              </w:rPr>
              <w:t>mL</w:t>
            </w:r>
            <w:proofErr w:type="spellEnd"/>
            <w:r w:rsidRPr="00A03D55">
              <w:rPr>
                <w:color w:val="000000"/>
                <w:sz w:val="20"/>
                <w:szCs w:val="20"/>
                <w:lang w:val="lt-LT"/>
              </w:rPr>
              <w:t xml:space="preserve"> ± 50 </w:t>
            </w:r>
            <w:proofErr w:type="spellStart"/>
            <w:r w:rsidRPr="00A03D55">
              <w:rPr>
                <w:color w:val="000000"/>
                <w:sz w:val="20"/>
                <w:szCs w:val="20"/>
                <w:lang w:val="lt-LT"/>
              </w:rPr>
              <w:t>mL</w:t>
            </w:r>
            <w:proofErr w:type="spellEnd"/>
            <w:r w:rsidRPr="00A03D55">
              <w:rPr>
                <w:color w:val="000000"/>
                <w:sz w:val="20"/>
                <w:szCs w:val="20"/>
                <w:lang w:val="lt-LT"/>
              </w:rPr>
              <w:t xml:space="preserve">, 1% acto rūgšties tirpalas 500 </w:t>
            </w:r>
            <w:proofErr w:type="spellStart"/>
            <w:r w:rsidRPr="00A03D55">
              <w:rPr>
                <w:color w:val="000000"/>
                <w:sz w:val="20"/>
                <w:szCs w:val="20"/>
                <w:lang w:val="lt-LT"/>
              </w:rPr>
              <w:t>mL</w:t>
            </w:r>
            <w:proofErr w:type="spellEnd"/>
            <w:r w:rsidRPr="00A03D55">
              <w:rPr>
                <w:color w:val="000000"/>
                <w:sz w:val="20"/>
                <w:szCs w:val="20"/>
                <w:lang w:val="lt-LT"/>
              </w:rPr>
              <w:t xml:space="preserve"> ± 50 </w:t>
            </w:r>
            <w:proofErr w:type="spellStart"/>
            <w:r w:rsidRPr="00A03D55">
              <w:rPr>
                <w:color w:val="000000"/>
                <w:sz w:val="20"/>
                <w:szCs w:val="20"/>
                <w:lang w:val="lt-LT"/>
              </w:rPr>
              <w:t>mL</w:t>
            </w:r>
            <w:proofErr w:type="spellEnd"/>
            <w:r w:rsidRPr="00A03D55">
              <w:rPr>
                <w:color w:val="000000"/>
                <w:sz w:val="20"/>
                <w:szCs w:val="20"/>
                <w:lang w:val="lt-LT"/>
              </w:rPr>
              <w:t>; Rinkinio išeiga ne mažiau kaip 500 testų; pateikti saugos duomenų lapus; turi atitikti IVD reglamento ar jam lygiaverčio reikalavimus.</w:t>
            </w:r>
          </w:p>
        </w:tc>
        <w:tc>
          <w:tcPr>
            <w:tcW w:w="3969" w:type="dxa"/>
            <w:tcBorders>
              <w:top w:val="single" w:sz="4" w:space="0" w:color="000000"/>
              <w:left w:val="single" w:sz="4" w:space="0" w:color="000000"/>
              <w:bottom w:val="single" w:sz="4" w:space="0" w:color="auto"/>
              <w:right w:val="single" w:sz="4" w:space="0" w:color="000000"/>
            </w:tcBorders>
          </w:tcPr>
          <w:p w14:paraId="3BCB5B74" w14:textId="77777777" w:rsidR="002A6F79" w:rsidRPr="00A03D55" w:rsidRDefault="002A6F79" w:rsidP="0061224A">
            <w:pPr>
              <w:tabs>
                <w:tab w:val="left" w:pos="5040"/>
              </w:tabs>
              <w:snapToGrid w:val="0"/>
              <w:rPr>
                <w:sz w:val="20"/>
                <w:szCs w:val="20"/>
                <w:lang w:val="lt-LT"/>
              </w:rPr>
            </w:pPr>
          </w:p>
        </w:tc>
      </w:tr>
      <w:tr w:rsidR="002A6F79" w:rsidRPr="00A03D55" w14:paraId="0A01940B" w14:textId="77777777" w:rsidTr="002A6F79">
        <w:tc>
          <w:tcPr>
            <w:tcW w:w="738" w:type="dxa"/>
            <w:tcBorders>
              <w:top w:val="single" w:sz="4" w:space="0" w:color="auto"/>
              <w:left w:val="single" w:sz="4" w:space="0" w:color="auto"/>
              <w:bottom w:val="single" w:sz="4" w:space="0" w:color="auto"/>
              <w:right w:val="single" w:sz="4" w:space="0" w:color="auto"/>
            </w:tcBorders>
            <w:vAlign w:val="center"/>
          </w:tcPr>
          <w:p w14:paraId="6D5BBEBF" w14:textId="77777777" w:rsidR="002A6F79" w:rsidRPr="00A03D55" w:rsidRDefault="002A6F79" w:rsidP="0061224A">
            <w:pPr>
              <w:tabs>
                <w:tab w:val="left" w:pos="5040"/>
              </w:tabs>
              <w:jc w:val="center"/>
              <w:rPr>
                <w:b/>
                <w:bCs/>
                <w:sz w:val="20"/>
                <w:szCs w:val="20"/>
                <w:lang w:val="lt-LT"/>
              </w:rPr>
            </w:pPr>
            <w:r w:rsidRPr="00A03D55">
              <w:rPr>
                <w:b/>
                <w:bCs/>
                <w:sz w:val="20"/>
                <w:szCs w:val="20"/>
                <w:lang w:val="lt-LT"/>
              </w:rPr>
              <w:t>3</w:t>
            </w:r>
          </w:p>
        </w:tc>
        <w:tc>
          <w:tcPr>
            <w:tcW w:w="1984" w:type="dxa"/>
            <w:tcBorders>
              <w:top w:val="nil"/>
              <w:left w:val="single" w:sz="4" w:space="0" w:color="auto"/>
              <w:bottom w:val="single" w:sz="4" w:space="0" w:color="auto"/>
              <w:right w:val="single" w:sz="4" w:space="0" w:color="auto"/>
            </w:tcBorders>
            <w:vAlign w:val="center"/>
          </w:tcPr>
          <w:p w14:paraId="73B1A3A3" w14:textId="77777777" w:rsidR="002A6F79" w:rsidRPr="00A03D55" w:rsidRDefault="002A6F79" w:rsidP="0061224A">
            <w:pPr>
              <w:tabs>
                <w:tab w:val="left" w:pos="5040"/>
              </w:tabs>
              <w:jc w:val="center"/>
              <w:rPr>
                <w:b/>
                <w:bCs/>
                <w:color w:val="000000"/>
                <w:sz w:val="20"/>
                <w:szCs w:val="20"/>
                <w:lang w:val="lt-LT"/>
              </w:rPr>
            </w:pPr>
            <w:proofErr w:type="spellStart"/>
            <w:r w:rsidRPr="00A03D55">
              <w:rPr>
                <w:b/>
                <w:bCs/>
                <w:color w:val="000000"/>
                <w:sz w:val="20"/>
                <w:szCs w:val="20"/>
                <w:lang w:val="lt-LT"/>
              </w:rPr>
              <w:t>Oil</w:t>
            </w:r>
            <w:proofErr w:type="spellEnd"/>
            <w:r w:rsidRPr="00A03D55">
              <w:rPr>
                <w:b/>
                <w:bCs/>
                <w:color w:val="000000"/>
                <w:sz w:val="20"/>
                <w:szCs w:val="20"/>
                <w:lang w:val="lt-LT"/>
              </w:rPr>
              <w:t xml:space="preserve"> </w:t>
            </w:r>
            <w:proofErr w:type="spellStart"/>
            <w:r w:rsidRPr="00A03D55">
              <w:rPr>
                <w:b/>
                <w:bCs/>
                <w:color w:val="000000"/>
                <w:sz w:val="20"/>
                <w:szCs w:val="20"/>
                <w:lang w:val="lt-LT"/>
              </w:rPr>
              <w:t>red</w:t>
            </w:r>
            <w:proofErr w:type="spellEnd"/>
            <w:r w:rsidRPr="00A03D55">
              <w:rPr>
                <w:b/>
                <w:bCs/>
                <w:color w:val="000000"/>
                <w:sz w:val="20"/>
                <w:szCs w:val="20"/>
                <w:lang w:val="lt-LT"/>
              </w:rPr>
              <w:t xml:space="preserve"> O reagentas šaldytų pjūvių lipidų dažymui </w:t>
            </w:r>
          </w:p>
        </w:tc>
        <w:tc>
          <w:tcPr>
            <w:tcW w:w="3119" w:type="dxa"/>
            <w:tcBorders>
              <w:top w:val="single" w:sz="4" w:space="0" w:color="auto"/>
              <w:left w:val="single" w:sz="4" w:space="0" w:color="auto"/>
              <w:bottom w:val="single" w:sz="4" w:space="0" w:color="auto"/>
              <w:right w:val="single" w:sz="4" w:space="0" w:color="auto"/>
            </w:tcBorders>
          </w:tcPr>
          <w:p w14:paraId="00DFA6F8" w14:textId="77777777" w:rsidR="002A6F79" w:rsidRPr="00A03D55" w:rsidRDefault="002A6F79" w:rsidP="0061224A">
            <w:pPr>
              <w:rPr>
                <w:color w:val="000000"/>
                <w:sz w:val="20"/>
                <w:szCs w:val="20"/>
                <w:lang w:val="lt-LT"/>
              </w:rPr>
            </w:pPr>
            <w:r w:rsidRPr="00A03D55">
              <w:rPr>
                <w:color w:val="000000"/>
                <w:sz w:val="20"/>
                <w:szCs w:val="20"/>
                <w:lang w:val="lt-LT"/>
              </w:rPr>
              <w:t xml:space="preserve">Sudėtis: </w:t>
            </w:r>
            <w:proofErr w:type="spellStart"/>
            <w:r w:rsidRPr="00A03D55">
              <w:rPr>
                <w:color w:val="000000"/>
                <w:sz w:val="20"/>
                <w:szCs w:val="20"/>
                <w:lang w:val="lt-LT"/>
              </w:rPr>
              <w:t>Oil</w:t>
            </w:r>
            <w:proofErr w:type="spellEnd"/>
            <w:r w:rsidRPr="00A03D55">
              <w:rPr>
                <w:color w:val="000000"/>
                <w:sz w:val="20"/>
                <w:szCs w:val="20"/>
                <w:lang w:val="lt-LT"/>
              </w:rPr>
              <w:t xml:space="preserve"> </w:t>
            </w:r>
            <w:proofErr w:type="spellStart"/>
            <w:r w:rsidRPr="00A03D55">
              <w:rPr>
                <w:color w:val="000000"/>
                <w:sz w:val="20"/>
                <w:szCs w:val="20"/>
                <w:lang w:val="lt-LT"/>
              </w:rPr>
              <w:t>red</w:t>
            </w:r>
            <w:proofErr w:type="spellEnd"/>
            <w:r w:rsidRPr="00A03D55">
              <w:rPr>
                <w:color w:val="000000"/>
                <w:sz w:val="20"/>
                <w:szCs w:val="20"/>
                <w:lang w:val="lt-LT"/>
              </w:rPr>
              <w:t xml:space="preserve"> O (≤ 0.5 %) tirpalas </w:t>
            </w:r>
            <w:proofErr w:type="spellStart"/>
            <w:r w:rsidRPr="00A03D55">
              <w:rPr>
                <w:color w:val="000000"/>
                <w:sz w:val="20"/>
                <w:szCs w:val="20"/>
                <w:lang w:val="lt-LT"/>
              </w:rPr>
              <w:t>propilenglikolyje</w:t>
            </w:r>
            <w:proofErr w:type="spellEnd"/>
            <w:r w:rsidRPr="00A03D55">
              <w:rPr>
                <w:color w:val="000000"/>
                <w:sz w:val="20"/>
                <w:szCs w:val="20"/>
                <w:lang w:val="lt-LT"/>
              </w:rPr>
              <w:t xml:space="preserve">; pakuotė - 250 </w:t>
            </w:r>
            <w:proofErr w:type="spellStart"/>
            <w:r w:rsidRPr="00A03D55">
              <w:rPr>
                <w:color w:val="000000"/>
                <w:sz w:val="20"/>
                <w:szCs w:val="20"/>
                <w:lang w:val="lt-LT"/>
              </w:rPr>
              <w:t>mL</w:t>
            </w:r>
            <w:proofErr w:type="spellEnd"/>
            <w:r w:rsidRPr="00A03D55">
              <w:rPr>
                <w:color w:val="000000"/>
                <w:sz w:val="20"/>
                <w:szCs w:val="20"/>
                <w:lang w:val="lt-LT"/>
              </w:rPr>
              <w:t xml:space="preserve"> ± 50mL; išeiga ne mažiau kaip 190 testų; pateikti saugos duomenų lapus; turi atitikti IVD reglamento ar jam lygiaverčio reikalavimus.</w:t>
            </w:r>
          </w:p>
        </w:tc>
        <w:tc>
          <w:tcPr>
            <w:tcW w:w="3969" w:type="dxa"/>
            <w:tcBorders>
              <w:top w:val="single" w:sz="4" w:space="0" w:color="auto"/>
              <w:left w:val="single" w:sz="4" w:space="0" w:color="auto"/>
              <w:bottom w:val="single" w:sz="4" w:space="0" w:color="auto"/>
              <w:right w:val="single" w:sz="4" w:space="0" w:color="auto"/>
            </w:tcBorders>
          </w:tcPr>
          <w:p w14:paraId="1F152A39" w14:textId="77777777" w:rsidR="002A6F79" w:rsidRPr="00A03D55" w:rsidRDefault="002A6F79" w:rsidP="0061224A">
            <w:pPr>
              <w:tabs>
                <w:tab w:val="left" w:pos="5040"/>
              </w:tabs>
              <w:snapToGrid w:val="0"/>
              <w:rPr>
                <w:sz w:val="20"/>
                <w:szCs w:val="20"/>
                <w:lang w:val="lt-LT"/>
              </w:rPr>
            </w:pPr>
          </w:p>
        </w:tc>
      </w:tr>
      <w:tr w:rsidR="002A6F79" w:rsidRPr="00A03D55" w14:paraId="6C43D5CF" w14:textId="77777777" w:rsidTr="002A6F79">
        <w:tc>
          <w:tcPr>
            <w:tcW w:w="738" w:type="dxa"/>
            <w:tcBorders>
              <w:top w:val="single" w:sz="4" w:space="0" w:color="auto"/>
              <w:left w:val="single" w:sz="4" w:space="0" w:color="auto"/>
              <w:bottom w:val="single" w:sz="4" w:space="0" w:color="auto"/>
              <w:right w:val="single" w:sz="4" w:space="0" w:color="auto"/>
            </w:tcBorders>
            <w:vAlign w:val="center"/>
          </w:tcPr>
          <w:p w14:paraId="799925F9" w14:textId="77777777" w:rsidR="002A6F79" w:rsidRPr="00A03D55" w:rsidRDefault="002A6F79" w:rsidP="0061224A">
            <w:pPr>
              <w:tabs>
                <w:tab w:val="left" w:pos="5040"/>
              </w:tabs>
              <w:jc w:val="center"/>
              <w:rPr>
                <w:b/>
                <w:bCs/>
                <w:sz w:val="20"/>
                <w:szCs w:val="20"/>
                <w:lang w:val="lt-LT"/>
              </w:rPr>
            </w:pPr>
            <w:r w:rsidRPr="00A03D55">
              <w:rPr>
                <w:b/>
                <w:bCs/>
                <w:sz w:val="20"/>
                <w:szCs w:val="20"/>
                <w:lang w:val="lt-LT"/>
              </w:rPr>
              <w:t>4</w:t>
            </w:r>
          </w:p>
        </w:tc>
        <w:tc>
          <w:tcPr>
            <w:tcW w:w="1984" w:type="dxa"/>
            <w:tcBorders>
              <w:top w:val="nil"/>
              <w:left w:val="single" w:sz="4" w:space="0" w:color="auto"/>
              <w:bottom w:val="single" w:sz="4" w:space="0" w:color="auto"/>
              <w:right w:val="single" w:sz="4" w:space="0" w:color="auto"/>
            </w:tcBorders>
            <w:vAlign w:val="center"/>
          </w:tcPr>
          <w:p w14:paraId="0352BDF4" w14:textId="77777777" w:rsidR="002A6F79" w:rsidRPr="00A03D55" w:rsidRDefault="002A6F79" w:rsidP="0061224A">
            <w:pPr>
              <w:tabs>
                <w:tab w:val="left" w:pos="5040"/>
              </w:tabs>
              <w:jc w:val="center"/>
              <w:rPr>
                <w:b/>
                <w:bCs/>
                <w:color w:val="000000"/>
                <w:sz w:val="20"/>
                <w:szCs w:val="20"/>
                <w:lang w:val="lt-LT"/>
              </w:rPr>
            </w:pPr>
            <w:r w:rsidRPr="00A03D55">
              <w:rPr>
                <w:b/>
                <w:bCs/>
                <w:color w:val="000000"/>
                <w:sz w:val="20"/>
                <w:szCs w:val="20"/>
                <w:lang w:val="lt-LT"/>
              </w:rPr>
              <w:t xml:space="preserve">Fiksatorius riebiems audiniams ir limfmazgiams išryškinti </w:t>
            </w:r>
          </w:p>
        </w:tc>
        <w:tc>
          <w:tcPr>
            <w:tcW w:w="3119" w:type="dxa"/>
            <w:tcBorders>
              <w:top w:val="single" w:sz="4" w:space="0" w:color="auto"/>
              <w:left w:val="single" w:sz="4" w:space="0" w:color="auto"/>
              <w:bottom w:val="single" w:sz="4" w:space="0" w:color="auto"/>
              <w:right w:val="single" w:sz="4" w:space="0" w:color="auto"/>
            </w:tcBorders>
          </w:tcPr>
          <w:p w14:paraId="184DF882" w14:textId="77777777" w:rsidR="002A6F79" w:rsidRPr="00A03D55" w:rsidRDefault="002A6F79" w:rsidP="0061224A">
            <w:pPr>
              <w:rPr>
                <w:color w:val="000000"/>
                <w:sz w:val="20"/>
                <w:szCs w:val="20"/>
                <w:lang w:val="lt-LT"/>
              </w:rPr>
            </w:pPr>
            <w:r w:rsidRPr="00A03D55">
              <w:rPr>
                <w:color w:val="000000"/>
                <w:sz w:val="20"/>
                <w:szCs w:val="20"/>
                <w:lang w:val="lt-LT"/>
              </w:rPr>
              <w:t xml:space="preserve">Fiksatorius alkoholio pagrindu, skirtas visų tipų audiniams fiksuoti, bet ypač tinkantis limfmazgiams išryškinti </w:t>
            </w:r>
            <w:proofErr w:type="spellStart"/>
            <w:r w:rsidRPr="00A03D55">
              <w:rPr>
                <w:color w:val="000000"/>
                <w:sz w:val="20"/>
                <w:szCs w:val="20"/>
                <w:lang w:val="lt-LT"/>
              </w:rPr>
              <w:t>diseksijos</w:t>
            </w:r>
            <w:proofErr w:type="spellEnd"/>
            <w:r w:rsidRPr="00A03D55">
              <w:rPr>
                <w:color w:val="000000"/>
                <w:sz w:val="20"/>
                <w:szCs w:val="20"/>
                <w:lang w:val="lt-LT"/>
              </w:rPr>
              <w:t xml:space="preserve"> metu. Pateikti saugos duomenų lapus.</w:t>
            </w:r>
          </w:p>
        </w:tc>
        <w:tc>
          <w:tcPr>
            <w:tcW w:w="3969" w:type="dxa"/>
            <w:tcBorders>
              <w:top w:val="single" w:sz="4" w:space="0" w:color="auto"/>
              <w:left w:val="single" w:sz="4" w:space="0" w:color="auto"/>
              <w:bottom w:val="single" w:sz="4" w:space="0" w:color="auto"/>
              <w:right w:val="single" w:sz="4" w:space="0" w:color="auto"/>
            </w:tcBorders>
          </w:tcPr>
          <w:p w14:paraId="024355EB" w14:textId="77777777" w:rsidR="002A6F79" w:rsidRPr="00A03D55" w:rsidRDefault="002A6F79" w:rsidP="0061224A">
            <w:pPr>
              <w:tabs>
                <w:tab w:val="left" w:pos="5040"/>
              </w:tabs>
              <w:snapToGrid w:val="0"/>
              <w:rPr>
                <w:sz w:val="20"/>
                <w:szCs w:val="20"/>
                <w:lang w:val="lt-LT"/>
              </w:rPr>
            </w:pPr>
          </w:p>
        </w:tc>
      </w:tr>
      <w:tr w:rsidR="002A6F79" w:rsidRPr="00A03D55" w14:paraId="1BAF1EE4" w14:textId="77777777" w:rsidTr="002A6F79">
        <w:tc>
          <w:tcPr>
            <w:tcW w:w="738" w:type="dxa"/>
            <w:tcBorders>
              <w:top w:val="single" w:sz="4" w:space="0" w:color="auto"/>
              <w:left w:val="single" w:sz="4" w:space="0" w:color="auto"/>
              <w:bottom w:val="single" w:sz="4" w:space="0" w:color="auto"/>
              <w:right w:val="single" w:sz="4" w:space="0" w:color="auto"/>
            </w:tcBorders>
            <w:vAlign w:val="center"/>
          </w:tcPr>
          <w:p w14:paraId="016E644F" w14:textId="77777777" w:rsidR="002A6F79" w:rsidRPr="00A03D55" w:rsidRDefault="002A6F79" w:rsidP="0061224A">
            <w:pPr>
              <w:tabs>
                <w:tab w:val="left" w:pos="5040"/>
              </w:tabs>
              <w:jc w:val="center"/>
              <w:rPr>
                <w:b/>
                <w:bCs/>
                <w:sz w:val="20"/>
                <w:szCs w:val="20"/>
                <w:lang w:val="lt-LT"/>
              </w:rPr>
            </w:pPr>
            <w:r w:rsidRPr="00A03D55">
              <w:rPr>
                <w:b/>
                <w:bCs/>
                <w:sz w:val="20"/>
                <w:szCs w:val="20"/>
                <w:lang w:val="lt-LT"/>
              </w:rPr>
              <w:t>5</w:t>
            </w:r>
          </w:p>
        </w:tc>
        <w:tc>
          <w:tcPr>
            <w:tcW w:w="1984" w:type="dxa"/>
            <w:tcBorders>
              <w:top w:val="nil"/>
              <w:left w:val="single" w:sz="4" w:space="0" w:color="auto"/>
              <w:bottom w:val="single" w:sz="4" w:space="0" w:color="auto"/>
              <w:right w:val="single" w:sz="4" w:space="0" w:color="auto"/>
            </w:tcBorders>
            <w:vAlign w:val="center"/>
          </w:tcPr>
          <w:p w14:paraId="030AE9B8" w14:textId="77777777" w:rsidR="002A6F79" w:rsidRPr="00A03D55" w:rsidRDefault="002A6F79" w:rsidP="0061224A">
            <w:pPr>
              <w:tabs>
                <w:tab w:val="left" w:pos="5040"/>
              </w:tabs>
              <w:jc w:val="center"/>
              <w:rPr>
                <w:b/>
                <w:bCs/>
                <w:color w:val="000000"/>
                <w:sz w:val="20"/>
                <w:szCs w:val="20"/>
                <w:lang w:val="lt-LT"/>
              </w:rPr>
            </w:pPr>
            <w:r w:rsidRPr="00A03D55">
              <w:rPr>
                <w:b/>
                <w:bCs/>
                <w:color w:val="000000"/>
                <w:sz w:val="20"/>
                <w:szCs w:val="20"/>
                <w:lang w:val="lt-LT"/>
              </w:rPr>
              <w:t xml:space="preserve">Dezinfekcijos priemonė </w:t>
            </w:r>
          </w:p>
        </w:tc>
        <w:tc>
          <w:tcPr>
            <w:tcW w:w="3119" w:type="dxa"/>
            <w:tcBorders>
              <w:top w:val="single" w:sz="4" w:space="0" w:color="auto"/>
              <w:left w:val="single" w:sz="4" w:space="0" w:color="auto"/>
              <w:bottom w:val="single" w:sz="4" w:space="0" w:color="auto"/>
              <w:right w:val="single" w:sz="4" w:space="0" w:color="auto"/>
            </w:tcBorders>
          </w:tcPr>
          <w:p w14:paraId="54B4E21B" w14:textId="77777777" w:rsidR="002A6F79" w:rsidRPr="00A03D55" w:rsidRDefault="002A6F79" w:rsidP="0061224A">
            <w:pPr>
              <w:rPr>
                <w:color w:val="000000"/>
                <w:sz w:val="20"/>
                <w:szCs w:val="20"/>
                <w:lang w:val="lt-LT"/>
              </w:rPr>
            </w:pPr>
            <w:r w:rsidRPr="00A03D55">
              <w:rPr>
                <w:color w:val="000000"/>
                <w:sz w:val="20"/>
                <w:szCs w:val="20"/>
                <w:lang w:val="lt-LT"/>
              </w:rPr>
              <w:t>Tinkama nerūdijančio plieno, plastmasės valymui; koncentruota emulsija pagaminta vandens pagrindu; koncentrato pH 13</w:t>
            </w:r>
            <w:r w:rsidRPr="00A03D55">
              <w:rPr>
                <w:rFonts w:ascii="Aptos Narrow" w:hAnsi="Aptos Narrow"/>
                <w:color w:val="000000"/>
                <w:sz w:val="20"/>
                <w:szCs w:val="20"/>
                <w:lang w:val="lt-LT"/>
              </w:rPr>
              <w:t>±</w:t>
            </w:r>
            <w:r w:rsidRPr="00A03D55">
              <w:rPr>
                <w:color w:val="000000"/>
                <w:sz w:val="20"/>
                <w:szCs w:val="20"/>
                <w:lang w:val="lt-LT"/>
              </w:rPr>
              <w:t xml:space="preserve">0,5; sudėtyje nėra fosfatų, fermentų, EDTA ir </w:t>
            </w:r>
            <w:proofErr w:type="spellStart"/>
            <w:r w:rsidRPr="00A03D55">
              <w:rPr>
                <w:color w:val="000000"/>
                <w:sz w:val="20"/>
                <w:szCs w:val="20"/>
                <w:lang w:val="lt-LT"/>
              </w:rPr>
              <w:t>baliklių</w:t>
            </w:r>
            <w:proofErr w:type="spellEnd"/>
            <w:r w:rsidRPr="00A03D55">
              <w:rPr>
                <w:color w:val="000000"/>
                <w:sz w:val="20"/>
                <w:szCs w:val="20"/>
                <w:lang w:val="lt-LT"/>
              </w:rPr>
              <w:t>; pakuotė ne didesnė nei 1 litras; pateikti saugos duomenų lapus.</w:t>
            </w:r>
          </w:p>
        </w:tc>
        <w:tc>
          <w:tcPr>
            <w:tcW w:w="3969" w:type="dxa"/>
            <w:tcBorders>
              <w:top w:val="single" w:sz="4" w:space="0" w:color="auto"/>
              <w:left w:val="single" w:sz="4" w:space="0" w:color="auto"/>
              <w:bottom w:val="single" w:sz="4" w:space="0" w:color="auto"/>
              <w:right w:val="single" w:sz="4" w:space="0" w:color="auto"/>
            </w:tcBorders>
          </w:tcPr>
          <w:p w14:paraId="3A52F5DE" w14:textId="77777777" w:rsidR="002A6F79" w:rsidRPr="00A03D55" w:rsidRDefault="002A6F79" w:rsidP="0061224A">
            <w:pPr>
              <w:tabs>
                <w:tab w:val="left" w:pos="5040"/>
              </w:tabs>
              <w:snapToGrid w:val="0"/>
              <w:rPr>
                <w:sz w:val="20"/>
                <w:szCs w:val="20"/>
                <w:lang w:val="lt-LT"/>
              </w:rPr>
            </w:pPr>
          </w:p>
        </w:tc>
      </w:tr>
      <w:tr w:rsidR="002A6F79" w:rsidRPr="00A03D55" w14:paraId="7A5FD079" w14:textId="77777777" w:rsidTr="002A6F79">
        <w:tc>
          <w:tcPr>
            <w:tcW w:w="738" w:type="dxa"/>
            <w:tcBorders>
              <w:top w:val="single" w:sz="4" w:space="0" w:color="auto"/>
              <w:left w:val="single" w:sz="4" w:space="0" w:color="auto"/>
              <w:bottom w:val="single" w:sz="4" w:space="0" w:color="auto"/>
              <w:right w:val="single" w:sz="4" w:space="0" w:color="auto"/>
            </w:tcBorders>
            <w:vAlign w:val="center"/>
          </w:tcPr>
          <w:p w14:paraId="2840D11E" w14:textId="77777777" w:rsidR="002A6F79" w:rsidRPr="00A03D55" w:rsidRDefault="002A6F79" w:rsidP="0061224A">
            <w:pPr>
              <w:tabs>
                <w:tab w:val="left" w:pos="5040"/>
              </w:tabs>
              <w:jc w:val="center"/>
              <w:rPr>
                <w:b/>
                <w:bCs/>
                <w:sz w:val="20"/>
                <w:szCs w:val="20"/>
                <w:lang w:val="lt-LT"/>
              </w:rPr>
            </w:pPr>
            <w:r w:rsidRPr="00A03D55">
              <w:rPr>
                <w:b/>
                <w:bCs/>
                <w:sz w:val="20"/>
                <w:szCs w:val="20"/>
                <w:lang w:val="lt-LT"/>
              </w:rPr>
              <w:t>6</w:t>
            </w:r>
          </w:p>
        </w:tc>
        <w:tc>
          <w:tcPr>
            <w:tcW w:w="1984" w:type="dxa"/>
            <w:tcBorders>
              <w:top w:val="nil"/>
              <w:left w:val="single" w:sz="4" w:space="0" w:color="auto"/>
              <w:bottom w:val="single" w:sz="4" w:space="0" w:color="auto"/>
              <w:right w:val="single" w:sz="4" w:space="0" w:color="auto"/>
            </w:tcBorders>
            <w:vAlign w:val="center"/>
          </w:tcPr>
          <w:p w14:paraId="59A33FE4" w14:textId="77777777" w:rsidR="002A6F79" w:rsidRPr="00A03D55" w:rsidRDefault="002A6F79" w:rsidP="0061224A">
            <w:pPr>
              <w:tabs>
                <w:tab w:val="left" w:pos="5040"/>
              </w:tabs>
              <w:jc w:val="center"/>
              <w:rPr>
                <w:b/>
                <w:bCs/>
                <w:color w:val="000000"/>
                <w:sz w:val="20"/>
                <w:szCs w:val="20"/>
                <w:lang w:val="lt-LT"/>
              </w:rPr>
            </w:pPr>
            <w:proofErr w:type="spellStart"/>
            <w:r w:rsidRPr="00A03D55">
              <w:rPr>
                <w:b/>
                <w:bCs/>
                <w:color w:val="000000"/>
                <w:sz w:val="20"/>
                <w:szCs w:val="20"/>
                <w:lang w:val="lt-LT"/>
              </w:rPr>
              <w:t>Kriostatinis</w:t>
            </w:r>
            <w:proofErr w:type="spellEnd"/>
            <w:r w:rsidRPr="00A03D55">
              <w:rPr>
                <w:b/>
                <w:bCs/>
                <w:color w:val="000000"/>
                <w:sz w:val="20"/>
                <w:szCs w:val="20"/>
                <w:lang w:val="lt-LT"/>
              </w:rPr>
              <w:t xml:space="preserve"> užpildas </w:t>
            </w:r>
          </w:p>
        </w:tc>
        <w:tc>
          <w:tcPr>
            <w:tcW w:w="3119" w:type="dxa"/>
            <w:tcBorders>
              <w:top w:val="single" w:sz="4" w:space="0" w:color="auto"/>
              <w:left w:val="single" w:sz="4" w:space="0" w:color="auto"/>
              <w:bottom w:val="single" w:sz="4" w:space="0" w:color="auto"/>
              <w:right w:val="single" w:sz="4" w:space="0" w:color="auto"/>
            </w:tcBorders>
          </w:tcPr>
          <w:p w14:paraId="66D6FF6B" w14:textId="77777777" w:rsidR="002A6F79" w:rsidRPr="00A03D55" w:rsidRDefault="002A6F79" w:rsidP="0061224A">
            <w:pPr>
              <w:rPr>
                <w:color w:val="000000"/>
                <w:sz w:val="20"/>
                <w:szCs w:val="20"/>
                <w:lang w:val="lt-LT"/>
              </w:rPr>
            </w:pPr>
            <w:r w:rsidRPr="00A03D55">
              <w:rPr>
                <w:color w:val="000000"/>
                <w:sz w:val="20"/>
                <w:szCs w:val="20"/>
                <w:lang w:val="lt-LT"/>
              </w:rPr>
              <w:t xml:space="preserve">Skirtas audinių fiksavimui atliekant histologinius tyrimus; sudėtis: vanduo (80 – 85 %), polivinilo alkoholis (10 – 15 %), </w:t>
            </w:r>
            <w:proofErr w:type="spellStart"/>
            <w:r w:rsidRPr="00A03D55">
              <w:rPr>
                <w:color w:val="000000"/>
                <w:sz w:val="20"/>
                <w:szCs w:val="20"/>
                <w:lang w:val="lt-LT"/>
              </w:rPr>
              <w:lastRenderedPageBreak/>
              <w:t>polietilenglikolis</w:t>
            </w:r>
            <w:proofErr w:type="spellEnd"/>
            <w:r w:rsidRPr="00A03D55">
              <w:rPr>
                <w:color w:val="000000"/>
                <w:sz w:val="20"/>
                <w:szCs w:val="20"/>
                <w:lang w:val="lt-LT"/>
              </w:rPr>
              <w:t xml:space="preserve"> (2 – 5 %), kalio </w:t>
            </w:r>
            <w:proofErr w:type="spellStart"/>
            <w:r w:rsidRPr="00A03D55">
              <w:rPr>
                <w:color w:val="000000"/>
                <w:sz w:val="20"/>
                <w:szCs w:val="20"/>
                <w:lang w:val="lt-LT"/>
              </w:rPr>
              <w:t>formiatas</w:t>
            </w:r>
            <w:proofErr w:type="spellEnd"/>
            <w:r w:rsidRPr="00A03D55">
              <w:rPr>
                <w:color w:val="000000"/>
                <w:sz w:val="20"/>
                <w:szCs w:val="20"/>
                <w:lang w:val="lt-LT"/>
              </w:rPr>
              <w:t xml:space="preserve"> (1 – 3 %); greitai stingsta, visiškai ištirpsta vandenyje; pakuotė – 120 </w:t>
            </w:r>
            <w:proofErr w:type="spellStart"/>
            <w:r w:rsidRPr="00A03D55">
              <w:rPr>
                <w:color w:val="000000"/>
                <w:sz w:val="20"/>
                <w:szCs w:val="20"/>
                <w:lang w:val="lt-LT"/>
              </w:rPr>
              <w:t>mL</w:t>
            </w:r>
            <w:proofErr w:type="spellEnd"/>
            <w:r w:rsidRPr="00A03D55">
              <w:rPr>
                <w:color w:val="000000"/>
                <w:sz w:val="20"/>
                <w:szCs w:val="20"/>
                <w:lang w:val="lt-LT"/>
              </w:rPr>
              <w:t xml:space="preserve"> ± 5 </w:t>
            </w:r>
            <w:proofErr w:type="spellStart"/>
            <w:r w:rsidRPr="00A03D55">
              <w:rPr>
                <w:color w:val="000000"/>
                <w:sz w:val="20"/>
                <w:szCs w:val="20"/>
                <w:lang w:val="lt-LT"/>
              </w:rPr>
              <w:t>mL</w:t>
            </w:r>
            <w:proofErr w:type="spellEnd"/>
            <w:r w:rsidRPr="00A03D55">
              <w:rPr>
                <w:color w:val="000000"/>
                <w:sz w:val="20"/>
                <w:szCs w:val="20"/>
                <w:lang w:val="lt-LT"/>
              </w:rPr>
              <w:t>; būtina pateikti saugos duomenų lapus.</w:t>
            </w:r>
          </w:p>
        </w:tc>
        <w:tc>
          <w:tcPr>
            <w:tcW w:w="3969" w:type="dxa"/>
            <w:tcBorders>
              <w:top w:val="single" w:sz="4" w:space="0" w:color="auto"/>
              <w:left w:val="single" w:sz="4" w:space="0" w:color="auto"/>
              <w:bottom w:val="single" w:sz="4" w:space="0" w:color="auto"/>
              <w:right w:val="single" w:sz="4" w:space="0" w:color="auto"/>
            </w:tcBorders>
          </w:tcPr>
          <w:p w14:paraId="611193CC" w14:textId="77777777" w:rsidR="002A6F79" w:rsidRPr="00A03D55" w:rsidRDefault="002A6F79" w:rsidP="0061224A">
            <w:pPr>
              <w:tabs>
                <w:tab w:val="left" w:pos="5040"/>
              </w:tabs>
              <w:snapToGrid w:val="0"/>
              <w:rPr>
                <w:sz w:val="20"/>
                <w:szCs w:val="20"/>
                <w:lang w:val="lt-LT"/>
              </w:rPr>
            </w:pPr>
          </w:p>
        </w:tc>
      </w:tr>
      <w:tr w:rsidR="002A6F79" w:rsidRPr="00A03D55" w14:paraId="49446456" w14:textId="77777777" w:rsidTr="002A6F79">
        <w:tc>
          <w:tcPr>
            <w:tcW w:w="738" w:type="dxa"/>
            <w:tcBorders>
              <w:top w:val="single" w:sz="4" w:space="0" w:color="auto"/>
              <w:left w:val="single" w:sz="4" w:space="0" w:color="auto"/>
              <w:bottom w:val="single" w:sz="4" w:space="0" w:color="auto"/>
              <w:right w:val="single" w:sz="4" w:space="0" w:color="auto"/>
            </w:tcBorders>
            <w:vAlign w:val="center"/>
          </w:tcPr>
          <w:p w14:paraId="48CDAA37" w14:textId="77777777" w:rsidR="002A6F79" w:rsidRPr="00A03D55" w:rsidRDefault="002A6F79" w:rsidP="0061224A">
            <w:pPr>
              <w:tabs>
                <w:tab w:val="left" w:pos="5040"/>
              </w:tabs>
              <w:jc w:val="center"/>
              <w:rPr>
                <w:b/>
                <w:bCs/>
                <w:sz w:val="20"/>
                <w:szCs w:val="20"/>
                <w:lang w:val="lt-LT"/>
              </w:rPr>
            </w:pPr>
            <w:r w:rsidRPr="00A03D55">
              <w:rPr>
                <w:b/>
                <w:bCs/>
                <w:sz w:val="20"/>
                <w:szCs w:val="20"/>
                <w:lang w:val="lt-LT"/>
              </w:rPr>
              <w:t>7</w:t>
            </w:r>
          </w:p>
        </w:tc>
        <w:tc>
          <w:tcPr>
            <w:tcW w:w="1984" w:type="dxa"/>
            <w:tcBorders>
              <w:top w:val="nil"/>
              <w:left w:val="single" w:sz="4" w:space="0" w:color="auto"/>
              <w:bottom w:val="single" w:sz="4" w:space="0" w:color="auto"/>
              <w:right w:val="single" w:sz="4" w:space="0" w:color="auto"/>
            </w:tcBorders>
            <w:vAlign w:val="center"/>
          </w:tcPr>
          <w:p w14:paraId="1507EE5A" w14:textId="77777777" w:rsidR="002A6F79" w:rsidRPr="00A03D55" w:rsidRDefault="002A6F79" w:rsidP="0061224A">
            <w:pPr>
              <w:tabs>
                <w:tab w:val="left" w:pos="5040"/>
              </w:tabs>
              <w:jc w:val="center"/>
              <w:rPr>
                <w:b/>
                <w:bCs/>
                <w:color w:val="000000"/>
                <w:sz w:val="20"/>
                <w:szCs w:val="20"/>
                <w:lang w:val="lt-LT"/>
              </w:rPr>
            </w:pPr>
            <w:r w:rsidRPr="00A03D55">
              <w:rPr>
                <w:b/>
                <w:bCs/>
                <w:color w:val="000000"/>
                <w:sz w:val="20"/>
                <w:szCs w:val="20"/>
                <w:lang w:val="lt-LT"/>
              </w:rPr>
              <w:t xml:space="preserve">Audinių užšaldymo aerozolis </w:t>
            </w:r>
          </w:p>
        </w:tc>
        <w:tc>
          <w:tcPr>
            <w:tcW w:w="3119" w:type="dxa"/>
            <w:tcBorders>
              <w:top w:val="single" w:sz="4" w:space="0" w:color="auto"/>
              <w:left w:val="single" w:sz="4" w:space="0" w:color="auto"/>
              <w:bottom w:val="single" w:sz="4" w:space="0" w:color="auto"/>
              <w:right w:val="single" w:sz="4" w:space="0" w:color="auto"/>
            </w:tcBorders>
          </w:tcPr>
          <w:p w14:paraId="6C4FBB86" w14:textId="77777777" w:rsidR="002A6F79" w:rsidRPr="00A03D55" w:rsidRDefault="002A6F79" w:rsidP="0061224A">
            <w:pPr>
              <w:rPr>
                <w:color w:val="000000"/>
                <w:sz w:val="20"/>
                <w:szCs w:val="20"/>
                <w:lang w:val="lt-LT"/>
              </w:rPr>
            </w:pPr>
            <w:r w:rsidRPr="00A03D55">
              <w:rPr>
                <w:color w:val="000000"/>
                <w:sz w:val="20"/>
                <w:szCs w:val="20"/>
                <w:lang w:val="lt-LT"/>
              </w:rPr>
              <w:t xml:space="preserve">Purškiamas aerozolis skirtas užšaldyti audinius prieš pjaustymą </w:t>
            </w:r>
            <w:proofErr w:type="spellStart"/>
            <w:r w:rsidRPr="00A03D55">
              <w:rPr>
                <w:color w:val="000000"/>
                <w:sz w:val="20"/>
                <w:szCs w:val="20"/>
                <w:lang w:val="lt-LT"/>
              </w:rPr>
              <w:t>kriotomu</w:t>
            </w:r>
            <w:proofErr w:type="spellEnd"/>
            <w:r w:rsidRPr="00A03D55">
              <w:rPr>
                <w:color w:val="000000"/>
                <w:sz w:val="20"/>
                <w:szCs w:val="20"/>
                <w:lang w:val="lt-LT"/>
              </w:rPr>
              <w:t xml:space="preserve">; pakuotė – 500 </w:t>
            </w:r>
            <w:proofErr w:type="spellStart"/>
            <w:r w:rsidRPr="00A03D55">
              <w:rPr>
                <w:color w:val="000000"/>
                <w:sz w:val="20"/>
                <w:szCs w:val="20"/>
                <w:lang w:val="lt-LT"/>
              </w:rPr>
              <w:t>mL</w:t>
            </w:r>
            <w:proofErr w:type="spellEnd"/>
            <w:r w:rsidRPr="00A03D55">
              <w:rPr>
                <w:color w:val="000000"/>
                <w:sz w:val="20"/>
                <w:szCs w:val="20"/>
                <w:lang w:val="lt-LT"/>
              </w:rPr>
              <w:t xml:space="preserve"> ± 50 </w:t>
            </w:r>
            <w:proofErr w:type="spellStart"/>
            <w:r w:rsidRPr="00A03D55">
              <w:rPr>
                <w:color w:val="000000"/>
                <w:sz w:val="20"/>
                <w:szCs w:val="20"/>
                <w:lang w:val="lt-LT"/>
              </w:rPr>
              <w:t>mL</w:t>
            </w:r>
            <w:proofErr w:type="spellEnd"/>
            <w:r w:rsidRPr="00A03D55">
              <w:rPr>
                <w:color w:val="000000"/>
                <w:sz w:val="20"/>
                <w:szCs w:val="20"/>
                <w:lang w:val="lt-LT"/>
              </w:rPr>
              <w:t>; pateikti saugos duomenų lapus.</w:t>
            </w:r>
          </w:p>
        </w:tc>
        <w:tc>
          <w:tcPr>
            <w:tcW w:w="3969" w:type="dxa"/>
            <w:tcBorders>
              <w:top w:val="single" w:sz="4" w:space="0" w:color="auto"/>
              <w:left w:val="single" w:sz="4" w:space="0" w:color="auto"/>
              <w:bottom w:val="single" w:sz="4" w:space="0" w:color="auto"/>
              <w:right w:val="single" w:sz="4" w:space="0" w:color="auto"/>
            </w:tcBorders>
          </w:tcPr>
          <w:p w14:paraId="49D9F2CC" w14:textId="77777777" w:rsidR="002A6F79" w:rsidRPr="00A03D55" w:rsidRDefault="002A6F79" w:rsidP="0061224A">
            <w:pPr>
              <w:tabs>
                <w:tab w:val="left" w:pos="5040"/>
              </w:tabs>
              <w:snapToGrid w:val="0"/>
              <w:rPr>
                <w:sz w:val="20"/>
                <w:szCs w:val="20"/>
                <w:lang w:val="lt-LT"/>
              </w:rPr>
            </w:pPr>
          </w:p>
        </w:tc>
      </w:tr>
      <w:tr w:rsidR="002A6F79" w:rsidRPr="00A03D55" w14:paraId="4B9A2901" w14:textId="77777777" w:rsidTr="002A6F79">
        <w:tc>
          <w:tcPr>
            <w:tcW w:w="738" w:type="dxa"/>
            <w:tcBorders>
              <w:top w:val="single" w:sz="4" w:space="0" w:color="auto"/>
              <w:left w:val="single" w:sz="4" w:space="0" w:color="auto"/>
              <w:bottom w:val="single" w:sz="4" w:space="0" w:color="auto"/>
              <w:right w:val="single" w:sz="4" w:space="0" w:color="auto"/>
            </w:tcBorders>
            <w:vAlign w:val="center"/>
          </w:tcPr>
          <w:p w14:paraId="5FCA041E" w14:textId="77777777" w:rsidR="002A6F79" w:rsidRPr="00A03D55" w:rsidRDefault="002A6F79" w:rsidP="0061224A">
            <w:pPr>
              <w:tabs>
                <w:tab w:val="left" w:pos="5040"/>
              </w:tabs>
              <w:jc w:val="center"/>
              <w:rPr>
                <w:b/>
                <w:bCs/>
                <w:sz w:val="20"/>
                <w:szCs w:val="20"/>
                <w:lang w:val="lt-LT"/>
              </w:rPr>
            </w:pPr>
            <w:r w:rsidRPr="00A03D55">
              <w:rPr>
                <w:b/>
                <w:bCs/>
                <w:sz w:val="20"/>
                <w:szCs w:val="20"/>
                <w:lang w:val="lt-LT"/>
              </w:rPr>
              <w:t>8</w:t>
            </w:r>
          </w:p>
        </w:tc>
        <w:tc>
          <w:tcPr>
            <w:tcW w:w="1984" w:type="dxa"/>
            <w:tcBorders>
              <w:top w:val="nil"/>
              <w:left w:val="single" w:sz="4" w:space="0" w:color="auto"/>
              <w:bottom w:val="single" w:sz="4" w:space="0" w:color="auto"/>
              <w:right w:val="single" w:sz="4" w:space="0" w:color="auto"/>
            </w:tcBorders>
            <w:vAlign w:val="center"/>
          </w:tcPr>
          <w:p w14:paraId="640CDAAC" w14:textId="77777777" w:rsidR="002A6F79" w:rsidRPr="00A03D55" w:rsidRDefault="002A6F79" w:rsidP="0061224A">
            <w:pPr>
              <w:tabs>
                <w:tab w:val="left" w:pos="5040"/>
              </w:tabs>
              <w:jc w:val="center"/>
              <w:rPr>
                <w:b/>
                <w:bCs/>
                <w:color w:val="000000"/>
                <w:sz w:val="20"/>
                <w:szCs w:val="20"/>
                <w:lang w:val="lt-LT"/>
              </w:rPr>
            </w:pPr>
            <w:proofErr w:type="spellStart"/>
            <w:r w:rsidRPr="00A03D55">
              <w:rPr>
                <w:b/>
                <w:bCs/>
                <w:color w:val="000000"/>
                <w:sz w:val="20"/>
                <w:szCs w:val="20"/>
                <w:lang w:val="lt-LT"/>
              </w:rPr>
              <w:t>Nukalkintojas</w:t>
            </w:r>
            <w:proofErr w:type="spellEnd"/>
            <w:r w:rsidRPr="00A03D55">
              <w:rPr>
                <w:b/>
                <w:bCs/>
                <w:color w:val="000000"/>
                <w:sz w:val="20"/>
                <w:szCs w:val="20"/>
                <w:lang w:val="lt-LT"/>
              </w:rPr>
              <w:t xml:space="preserve"> švelnus, lėtas </w:t>
            </w:r>
          </w:p>
        </w:tc>
        <w:tc>
          <w:tcPr>
            <w:tcW w:w="3119" w:type="dxa"/>
            <w:tcBorders>
              <w:top w:val="single" w:sz="4" w:space="0" w:color="auto"/>
              <w:left w:val="single" w:sz="4" w:space="0" w:color="auto"/>
              <w:bottom w:val="single" w:sz="4" w:space="0" w:color="auto"/>
              <w:right w:val="single" w:sz="4" w:space="0" w:color="auto"/>
            </w:tcBorders>
          </w:tcPr>
          <w:p w14:paraId="5C2DE847" w14:textId="77777777" w:rsidR="002A6F79" w:rsidRPr="00A03D55" w:rsidRDefault="002A6F79" w:rsidP="0061224A">
            <w:pPr>
              <w:rPr>
                <w:color w:val="000000"/>
                <w:sz w:val="20"/>
                <w:szCs w:val="20"/>
                <w:lang w:val="lt-LT"/>
              </w:rPr>
            </w:pPr>
            <w:r w:rsidRPr="00A03D55">
              <w:rPr>
                <w:color w:val="000000"/>
                <w:sz w:val="20"/>
                <w:szCs w:val="20"/>
                <w:lang w:val="lt-LT"/>
              </w:rPr>
              <w:t xml:space="preserve">EDTA pagrindu paruoštas kaulinio audinio apdorojimo tirpalas; maksimaliai išsaugojantis audinių struktūrą molekuliniams bei </w:t>
            </w:r>
            <w:proofErr w:type="spellStart"/>
            <w:r w:rsidRPr="00A03D55">
              <w:rPr>
                <w:color w:val="000000"/>
                <w:sz w:val="20"/>
                <w:szCs w:val="20"/>
                <w:lang w:val="lt-LT"/>
              </w:rPr>
              <w:t>imunohistocheminiams</w:t>
            </w:r>
            <w:proofErr w:type="spellEnd"/>
            <w:r w:rsidRPr="00A03D55">
              <w:rPr>
                <w:color w:val="000000"/>
                <w:sz w:val="20"/>
                <w:szCs w:val="20"/>
                <w:lang w:val="lt-LT"/>
              </w:rPr>
              <w:t xml:space="preserve"> tyrimams;  tirpalo pH ne mažiau kaip 7,2 iki ne daugiau kaip 7,4. Tinkamas naudoti be papildomų tirpalų ir reagentų. </w:t>
            </w:r>
            <w:r>
              <w:rPr>
                <w:color w:val="000000"/>
                <w:sz w:val="20"/>
                <w:szCs w:val="20"/>
                <w:lang w:val="lt-LT"/>
              </w:rPr>
              <w:t xml:space="preserve">Pakuotė 1-2,5 litro; </w:t>
            </w:r>
            <w:r w:rsidRPr="00A03D55">
              <w:rPr>
                <w:color w:val="000000"/>
                <w:sz w:val="20"/>
                <w:szCs w:val="20"/>
                <w:lang w:val="lt-LT"/>
              </w:rPr>
              <w:t>Pateikti saugos duomenų lapus.</w:t>
            </w:r>
          </w:p>
        </w:tc>
        <w:tc>
          <w:tcPr>
            <w:tcW w:w="3969" w:type="dxa"/>
            <w:tcBorders>
              <w:top w:val="single" w:sz="4" w:space="0" w:color="auto"/>
              <w:left w:val="single" w:sz="4" w:space="0" w:color="auto"/>
              <w:bottom w:val="single" w:sz="4" w:space="0" w:color="auto"/>
              <w:right w:val="single" w:sz="4" w:space="0" w:color="auto"/>
            </w:tcBorders>
          </w:tcPr>
          <w:p w14:paraId="6834C5EE" w14:textId="77777777" w:rsidR="002A6F79" w:rsidRPr="00A03D55" w:rsidRDefault="002A6F79" w:rsidP="0061224A">
            <w:pPr>
              <w:tabs>
                <w:tab w:val="left" w:pos="5040"/>
              </w:tabs>
              <w:snapToGrid w:val="0"/>
              <w:rPr>
                <w:sz w:val="20"/>
                <w:szCs w:val="20"/>
                <w:lang w:val="lt-LT"/>
              </w:rPr>
            </w:pPr>
          </w:p>
        </w:tc>
      </w:tr>
      <w:tr w:rsidR="002A6F79" w:rsidRPr="00A03D55" w14:paraId="6B0AF5AE" w14:textId="77777777" w:rsidTr="002A6F79">
        <w:tc>
          <w:tcPr>
            <w:tcW w:w="738" w:type="dxa"/>
            <w:tcBorders>
              <w:top w:val="single" w:sz="4" w:space="0" w:color="auto"/>
              <w:left w:val="single" w:sz="4" w:space="0" w:color="auto"/>
              <w:bottom w:val="single" w:sz="4" w:space="0" w:color="auto"/>
              <w:right w:val="single" w:sz="4" w:space="0" w:color="auto"/>
            </w:tcBorders>
            <w:vAlign w:val="center"/>
          </w:tcPr>
          <w:p w14:paraId="7423FAA1" w14:textId="77777777" w:rsidR="002A6F79" w:rsidRPr="00A03D55" w:rsidRDefault="002A6F79" w:rsidP="0061224A">
            <w:pPr>
              <w:tabs>
                <w:tab w:val="left" w:pos="5040"/>
              </w:tabs>
              <w:jc w:val="center"/>
              <w:rPr>
                <w:b/>
                <w:bCs/>
                <w:sz w:val="20"/>
                <w:szCs w:val="20"/>
                <w:lang w:val="lt-LT"/>
              </w:rPr>
            </w:pPr>
            <w:r w:rsidRPr="00A03D55">
              <w:rPr>
                <w:b/>
                <w:bCs/>
                <w:sz w:val="20"/>
                <w:szCs w:val="20"/>
                <w:lang w:val="lt-LT"/>
              </w:rPr>
              <w:t>9</w:t>
            </w:r>
          </w:p>
        </w:tc>
        <w:tc>
          <w:tcPr>
            <w:tcW w:w="1984" w:type="dxa"/>
            <w:tcBorders>
              <w:top w:val="single" w:sz="4" w:space="0" w:color="auto"/>
              <w:left w:val="single" w:sz="4" w:space="0" w:color="auto"/>
              <w:bottom w:val="single" w:sz="4" w:space="0" w:color="auto"/>
              <w:right w:val="single" w:sz="4" w:space="0" w:color="auto"/>
            </w:tcBorders>
            <w:vAlign w:val="center"/>
          </w:tcPr>
          <w:p w14:paraId="2352E894" w14:textId="77777777" w:rsidR="002A6F79" w:rsidRPr="00A03D55" w:rsidRDefault="002A6F79" w:rsidP="0061224A">
            <w:pPr>
              <w:tabs>
                <w:tab w:val="left" w:pos="5040"/>
              </w:tabs>
              <w:jc w:val="center"/>
              <w:rPr>
                <w:b/>
                <w:bCs/>
                <w:color w:val="000000"/>
                <w:sz w:val="20"/>
                <w:szCs w:val="20"/>
                <w:lang w:val="lt-LT"/>
              </w:rPr>
            </w:pPr>
            <w:proofErr w:type="spellStart"/>
            <w:r w:rsidRPr="00A03D55">
              <w:rPr>
                <w:b/>
                <w:bCs/>
                <w:color w:val="000000"/>
                <w:sz w:val="20"/>
                <w:szCs w:val="20"/>
                <w:lang w:val="lt-LT"/>
              </w:rPr>
              <w:t>Nukalkintojas</w:t>
            </w:r>
            <w:proofErr w:type="spellEnd"/>
            <w:r w:rsidRPr="00A03D55">
              <w:rPr>
                <w:b/>
                <w:bCs/>
                <w:color w:val="000000"/>
                <w:sz w:val="20"/>
                <w:szCs w:val="20"/>
                <w:lang w:val="lt-LT"/>
              </w:rPr>
              <w:t xml:space="preserve"> greitas </w:t>
            </w:r>
          </w:p>
        </w:tc>
        <w:tc>
          <w:tcPr>
            <w:tcW w:w="3119" w:type="dxa"/>
            <w:tcBorders>
              <w:top w:val="single" w:sz="4" w:space="0" w:color="auto"/>
              <w:left w:val="single" w:sz="4" w:space="0" w:color="auto"/>
              <w:bottom w:val="single" w:sz="4" w:space="0" w:color="auto"/>
              <w:right w:val="single" w:sz="4" w:space="0" w:color="auto"/>
            </w:tcBorders>
          </w:tcPr>
          <w:p w14:paraId="3EB1336F" w14:textId="77777777" w:rsidR="002A6F79" w:rsidRPr="00A03D55" w:rsidRDefault="002A6F79" w:rsidP="0061224A">
            <w:pPr>
              <w:rPr>
                <w:color w:val="000000"/>
                <w:sz w:val="20"/>
                <w:szCs w:val="20"/>
                <w:lang w:val="lt-LT"/>
              </w:rPr>
            </w:pPr>
            <w:r w:rsidRPr="00A03D55">
              <w:rPr>
                <w:color w:val="000000"/>
                <w:sz w:val="20"/>
                <w:szCs w:val="20"/>
                <w:lang w:val="lt-LT"/>
              </w:rPr>
              <w:t>Tirpalo sudėtyje turi būti neorganinės druskos rūgšties; ti</w:t>
            </w:r>
            <w:r>
              <w:rPr>
                <w:color w:val="000000"/>
                <w:sz w:val="20"/>
                <w:szCs w:val="20"/>
                <w:lang w:val="lt-LT"/>
              </w:rPr>
              <w:t>r</w:t>
            </w:r>
            <w:r w:rsidRPr="00A03D55">
              <w:rPr>
                <w:color w:val="000000"/>
                <w:sz w:val="20"/>
                <w:szCs w:val="20"/>
                <w:lang w:val="lt-LT"/>
              </w:rPr>
              <w:t>palas turi būti skirtas pašalinti</w:t>
            </w:r>
            <w:r>
              <w:rPr>
                <w:color w:val="000000"/>
                <w:sz w:val="20"/>
                <w:szCs w:val="20"/>
                <w:lang w:val="lt-LT"/>
              </w:rPr>
              <w:t xml:space="preserve"> </w:t>
            </w:r>
            <w:r w:rsidRPr="00A03D55">
              <w:rPr>
                <w:color w:val="000000"/>
                <w:sz w:val="20"/>
                <w:szCs w:val="20"/>
                <w:lang w:val="lt-LT"/>
              </w:rPr>
              <w:t xml:space="preserve">kalcį iš kaulinio audinio ar kitų audinių; Šviesiai mėlynos </w:t>
            </w:r>
            <w:r>
              <w:rPr>
                <w:color w:val="000000"/>
                <w:sz w:val="20"/>
                <w:szCs w:val="20"/>
                <w:lang w:val="lt-LT"/>
              </w:rPr>
              <w:t xml:space="preserve">/ melsvos </w:t>
            </w:r>
            <w:r w:rsidRPr="00A03D55">
              <w:rPr>
                <w:color w:val="000000"/>
                <w:sz w:val="20"/>
                <w:szCs w:val="20"/>
                <w:lang w:val="lt-LT"/>
              </w:rPr>
              <w:t xml:space="preserve">spalvos fiksatorius naudojamas kaulų ir sunkių audinių histologijoje; Tinkamas naudoti be papildomų tirpalų ir reagentų; </w:t>
            </w:r>
            <w:r>
              <w:rPr>
                <w:color w:val="000000"/>
                <w:sz w:val="20"/>
                <w:szCs w:val="20"/>
                <w:lang w:val="lt-LT"/>
              </w:rPr>
              <w:t xml:space="preserve">Pakuotė 1-2,5 litro; </w:t>
            </w:r>
            <w:r w:rsidRPr="00A03D55">
              <w:rPr>
                <w:color w:val="000000"/>
                <w:sz w:val="20"/>
                <w:szCs w:val="20"/>
                <w:lang w:val="lt-LT"/>
              </w:rPr>
              <w:t>Pateikiama su kokybės sertifikatu ir duomenų saugos lapu Turi atitikti medicinos priemonių IVDR reikalavimus.</w:t>
            </w:r>
          </w:p>
        </w:tc>
        <w:tc>
          <w:tcPr>
            <w:tcW w:w="3969" w:type="dxa"/>
            <w:tcBorders>
              <w:top w:val="single" w:sz="4" w:space="0" w:color="auto"/>
              <w:left w:val="single" w:sz="4" w:space="0" w:color="auto"/>
              <w:bottom w:val="single" w:sz="4" w:space="0" w:color="auto"/>
              <w:right w:val="single" w:sz="4" w:space="0" w:color="auto"/>
            </w:tcBorders>
          </w:tcPr>
          <w:p w14:paraId="2F0EEF9C" w14:textId="77777777" w:rsidR="002A6F79" w:rsidRPr="00A03D55" w:rsidRDefault="002A6F79" w:rsidP="0061224A">
            <w:pPr>
              <w:tabs>
                <w:tab w:val="left" w:pos="5040"/>
              </w:tabs>
              <w:snapToGrid w:val="0"/>
              <w:rPr>
                <w:sz w:val="20"/>
                <w:szCs w:val="20"/>
                <w:lang w:val="lt-LT"/>
              </w:rPr>
            </w:pPr>
          </w:p>
        </w:tc>
      </w:tr>
      <w:tr w:rsidR="002A6F79" w:rsidRPr="00A03D55" w14:paraId="17868F09" w14:textId="77777777" w:rsidTr="002A6F79">
        <w:tc>
          <w:tcPr>
            <w:tcW w:w="738" w:type="dxa"/>
            <w:tcBorders>
              <w:top w:val="single" w:sz="4" w:space="0" w:color="auto"/>
              <w:left w:val="single" w:sz="4" w:space="0" w:color="auto"/>
              <w:bottom w:val="single" w:sz="4" w:space="0" w:color="auto"/>
              <w:right w:val="single" w:sz="4" w:space="0" w:color="auto"/>
            </w:tcBorders>
            <w:vAlign w:val="center"/>
          </w:tcPr>
          <w:p w14:paraId="1E801564" w14:textId="77777777" w:rsidR="002A6F79" w:rsidRPr="00A03D55" w:rsidRDefault="002A6F79" w:rsidP="0061224A">
            <w:pPr>
              <w:tabs>
                <w:tab w:val="left" w:pos="5040"/>
              </w:tabs>
              <w:jc w:val="center"/>
              <w:rPr>
                <w:b/>
                <w:bCs/>
                <w:sz w:val="20"/>
                <w:szCs w:val="20"/>
                <w:lang w:val="lt-LT"/>
              </w:rPr>
            </w:pPr>
            <w:r w:rsidRPr="00A03D55">
              <w:rPr>
                <w:b/>
                <w:bCs/>
                <w:sz w:val="20"/>
                <w:szCs w:val="20"/>
                <w:lang w:val="lt-LT"/>
              </w:rPr>
              <w:t>10</w:t>
            </w:r>
          </w:p>
        </w:tc>
        <w:tc>
          <w:tcPr>
            <w:tcW w:w="1984" w:type="dxa"/>
            <w:tcBorders>
              <w:top w:val="single" w:sz="4" w:space="0" w:color="auto"/>
              <w:left w:val="single" w:sz="4" w:space="0" w:color="auto"/>
              <w:bottom w:val="single" w:sz="4" w:space="0" w:color="auto"/>
              <w:right w:val="single" w:sz="4" w:space="0" w:color="auto"/>
            </w:tcBorders>
            <w:vAlign w:val="center"/>
          </w:tcPr>
          <w:p w14:paraId="32C15680" w14:textId="77777777" w:rsidR="002A6F79" w:rsidRPr="00A03D55" w:rsidRDefault="002A6F79" w:rsidP="0061224A">
            <w:pPr>
              <w:tabs>
                <w:tab w:val="left" w:pos="5040"/>
              </w:tabs>
              <w:jc w:val="center"/>
              <w:rPr>
                <w:b/>
                <w:bCs/>
                <w:color w:val="000000"/>
                <w:sz w:val="20"/>
                <w:szCs w:val="20"/>
                <w:lang w:val="lt-LT"/>
              </w:rPr>
            </w:pPr>
            <w:r w:rsidRPr="00A03D55">
              <w:rPr>
                <w:b/>
                <w:bCs/>
                <w:color w:val="000000"/>
                <w:sz w:val="20"/>
                <w:szCs w:val="20"/>
                <w:lang w:val="lt-LT"/>
              </w:rPr>
              <w:t xml:space="preserve">Dengimo skystis citologinių preparatų galutiniam dengimui </w:t>
            </w:r>
          </w:p>
        </w:tc>
        <w:tc>
          <w:tcPr>
            <w:tcW w:w="3119" w:type="dxa"/>
            <w:tcBorders>
              <w:top w:val="single" w:sz="4" w:space="0" w:color="auto"/>
              <w:left w:val="single" w:sz="4" w:space="0" w:color="auto"/>
              <w:bottom w:val="single" w:sz="4" w:space="0" w:color="auto"/>
              <w:right w:val="single" w:sz="4" w:space="0" w:color="auto"/>
            </w:tcBorders>
          </w:tcPr>
          <w:p w14:paraId="3E2036AE" w14:textId="77777777" w:rsidR="002A6F79" w:rsidRPr="00A03D55" w:rsidRDefault="002A6F79" w:rsidP="0061224A">
            <w:pPr>
              <w:rPr>
                <w:color w:val="000000"/>
                <w:sz w:val="20"/>
                <w:szCs w:val="20"/>
                <w:lang w:val="lt-LT"/>
              </w:rPr>
            </w:pPr>
            <w:r w:rsidRPr="00A03D55">
              <w:rPr>
                <w:color w:val="000000"/>
                <w:sz w:val="20"/>
                <w:szCs w:val="20"/>
                <w:lang w:val="lt-LT"/>
              </w:rPr>
              <w:t xml:space="preserve">Skirtas citologinių preparatų (gimdos kaklelio tepinėlio, šlapimo, skreplių) galutiniam dengimui; padengia mėginį apsaugine plėvele, apsaugančia nuo išdžiūvimo, nesukeliančia ląstelių pakitimų; pakuotė – 150 </w:t>
            </w:r>
            <w:proofErr w:type="spellStart"/>
            <w:r w:rsidRPr="00A03D55">
              <w:rPr>
                <w:color w:val="000000"/>
                <w:sz w:val="20"/>
                <w:szCs w:val="20"/>
                <w:lang w:val="lt-LT"/>
              </w:rPr>
              <w:t>mL</w:t>
            </w:r>
            <w:proofErr w:type="spellEnd"/>
            <w:r w:rsidRPr="00A03D55">
              <w:rPr>
                <w:color w:val="000000"/>
                <w:sz w:val="20"/>
                <w:szCs w:val="20"/>
                <w:lang w:val="lt-LT"/>
              </w:rPr>
              <w:t xml:space="preserve"> ± 5 </w:t>
            </w:r>
            <w:proofErr w:type="spellStart"/>
            <w:r w:rsidRPr="00A03D55">
              <w:rPr>
                <w:color w:val="000000"/>
                <w:sz w:val="20"/>
                <w:szCs w:val="20"/>
                <w:lang w:val="lt-LT"/>
              </w:rPr>
              <w:t>mL</w:t>
            </w:r>
            <w:proofErr w:type="spellEnd"/>
            <w:r w:rsidRPr="00A03D55">
              <w:rPr>
                <w:color w:val="000000"/>
                <w:sz w:val="20"/>
                <w:szCs w:val="20"/>
                <w:lang w:val="lt-LT"/>
              </w:rPr>
              <w:t>; pateikti saugos duomenų lapus.</w:t>
            </w:r>
          </w:p>
        </w:tc>
        <w:tc>
          <w:tcPr>
            <w:tcW w:w="3969" w:type="dxa"/>
            <w:tcBorders>
              <w:top w:val="single" w:sz="4" w:space="0" w:color="auto"/>
              <w:left w:val="single" w:sz="4" w:space="0" w:color="auto"/>
              <w:bottom w:val="single" w:sz="4" w:space="0" w:color="auto"/>
              <w:right w:val="single" w:sz="4" w:space="0" w:color="auto"/>
            </w:tcBorders>
          </w:tcPr>
          <w:p w14:paraId="74DE844E" w14:textId="77777777" w:rsidR="002A6F79" w:rsidRPr="00A03D55" w:rsidRDefault="002A6F79" w:rsidP="0061224A">
            <w:pPr>
              <w:tabs>
                <w:tab w:val="left" w:pos="5040"/>
              </w:tabs>
              <w:snapToGrid w:val="0"/>
              <w:rPr>
                <w:sz w:val="20"/>
                <w:szCs w:val="20"/>
                <w:lang w:val="lt-LT"/>
              </w:rPr>
            </w:pPr>
          </w:p>
        </w:tc>
      </w:tr>
    </w:tbl>
    <w:p w14:paraId="56404E73" w14:textId="77777777" w:rsidR="002A6F79" w:rsidRDefault="002A6F79" w:rsidP="005E73D3">
      <w:pPr>
        <w:jc w:val="both"/>
        <w:rPr>
          <w:b/>
          <w:lang w:val="lt-LT"/>
        </w:rPr>
      </w:pPr>
    </w:p>
    <w:p w14:paraId="50A239CD" w14:textId="77777777" w:rsidR="002A6F79" w:rsidRDefault="002A6F79" w:rsidP="005E73D3">
      <w:pPr>
        <w:jc w:val="both"/>
        <w:rPr>
          <w:b/>
          <w:lang w:val="lt-LT"/>
        </w:rPr>
      </w:pPr>
    </w:p>
    <w:p w14:paraId="35473CE1" w14:textId="77777777" w:rsidR="00992052" w:rsidRDefault="00992052" w:rsidP="005E73D3">
      <w:pPr>
        <w:jc w:val="right"/>
        <w:rPr>
          <w:sz w:val="22"/>
          <w:szCs w:val="22"/>
          <w:lang w:val="lt-LT"/>
        </w:rPr>
      </w:pPr>
    </w:p>
    <w:p w14:paraId="16FB136A" w14:textId="77777777" w:rsidR="002A6F79" w:rsidRDefault="002A6F79" w:rsidP="005E73D3">
      <w:pPr>
        <w:jc w:val="right"/>
        <w:rPr>
          <w:sz w:val="22"/>
          <w:szCs w:val="22"/>
          <w:lang w:val="lt-LT"/>
        </w:rPr>
      </w:pPr>
    </w:p>
    <w:p w14:paraId="4BBB549A" w14:textId="77777777" w:rsidR="002A6F79" w:rsidRDefault="002A6F79" w:rsidP="005E73D3">
      <w:pPr>
        <w:jc w:val="right"/>
        <w:rPr>
          <w:sz w:val="22"/>
          <w:szCs w:val="22"/>
          <w:lang w:val="lt-LT"/>
        </w:rPr>
      </w:pPr>
    </w:p>
    <w:p w14:paraId="3B14A27A" w14:textId="77777777" w:rsidR="002A6F79" w:rsidRDefault="002A6F79" w:rsidP="005E73D3">
      <w:pPr>
        <w:jc w:val="right"/>
        <w:rPr>
          <w:sz w:val="22"/>
          <w:szCs w:val="22"/>
          <w:lang w:val="lt-LT"/>
        </w:rPr>
      </w:pPr>
    </w:p>
    <w:p w14:paraId="1107C4E6" w14:textId="77777777" w:rsidR="002A6F79" w:rsidRDefault="002A6F79" w:rsidP="005E73D3">
      <w:pPr>
        <w:jc w:val="right"/>
        <w:rPr>
          <w:sz w:val="22"/>
          <w:szCs w:val="22"/>
          <w:lang w:val="lt-LT"/>
        </w:rPr>
      </w:pPr>
    </w:p>
    <w:p w14:paraId="51EC8CC0" w14:textId="77777777" w:rsidR="002A6F79" w:rsidRDefault="002A6F79" w:rsidP="005E73D3">
      <w:pPr>
        <w:jc w:val="right"/>
        <w:rPr>
          <w:sz w:val="22"/>
          <w:szCs w:val="22"/>
          <w:lang w:val="lt-LT"/>
        </w:rPr>
      </w:pPr>
    </w:p>
    <w:p w14:paraId="129B8E64" w14:textId="77777777" w:rsidR="002A6F79" w:rsidRDefault="002A6F79" w:rsidP="005E73D3">
      <w:pPr>
        <w:jc w:val="right"/>
        <w:rPr>
          <w:sz w:val="22"/>
          <w:szCs w:val="22"/>
          <w:lang w:val="lt-LT"/>
        </w:rPr>
      </w:pPr>
    </w:p>
    <w:p w14:paraId="76B6BB4C" w14:textId="77777777" w:rsidR="002A6F79" w:rsidRDefault="002A6F79" w:rsidP="005E73D3">
      <w:pPr>
        <w:jc w:val="right"/>
        <w:rPr>
          <w:sz w:val="22"/>
          <w:szCs w:val="22"/>
          <w:lang w:val="lt-LT"/>
        </w:rPr>
      </w:pPr>
    </w:p>
    <w:p w14:paraId="3350522C" w14:textId="77777777" w:rsidR="002A6F79" w:rsidRDefault="002A6F79" w:rsidP="005E73D3">
      <w:pPr>
        <w:jc w:val="right"/>
        <w:rPr>
          <w:sz w:val="22"/>
          <w:szCs w:val="22"/>
          <w:lang w:val="lt-LT"/>
        </w:rPr>
      </w:pPr>
    </w:p>
    <w:p w14:paraId="19B97286" w14:textId="77777777" w:rsidR="002A6F79" w:rsidRDefault="002A6F79" w:rsidP="005E73D3">
      <w:pPr>
        <w:jc w:val="right"/>
        <w:rPr>
          <w:sz w:val="22"/>
          <w:szCs w:val="22"/>
          <w:lang w:val="lt-LT"/>
        </w:rPr>
      </w:pPr>
    </w:p>
    <w:p w14:paraId="144C6E43" w14:textId="77777777" w:rsidR="00992052" w:rsidRDefault="00992052" w:rsidP="005E73D3">
      <w:pPr>
        <w:jc w:val="right"/>
        <w:rPr>
          <w:sz w:val="22"/>
          <w:szCs w:val="22"/>
          <w:lang w:val="lt-LT"/>
        </w:rPr>
      </w:pPr>
    </w:p>
    <w:p w14:paraId="5F399506" w14:textId="77777777" w:rsidR="00230924" w:rsidRDefault="00230924" w:rsidP="005E73D3">
      <w:pPr>
        <w:jc w:val="right"/>
        <w:rPr>
          <w:sz w:val="22"/>
          <w:szCs w:val="22"/>
          <w:lang w:val="lt-LT"/>
        </w:rPr>
      </w:pPr>
    </w:p>
    <w:p w14:paraId="6C7B4636" w14:textId="77777777" w:rsidR="00230924" w:rsidRDefault="00230924" w:rsidP="005E73D3">
      <w:pPr>
        <w:jc w:val="right"/>
        <w:rPr>
          <w:sz w:val="22"/>
          <w:szCs w:val="22"/>
          <w:lang w:val="lt-LT"/>
        </w:rPr>
      </w:pPr>
    </w:p>
    <w:p w14:paraId="25A7A22E" w14:textId="77777777" w:rsidR="00230924" w:rsidRDefault="00230924" w:rsidP="005E73D3">
      <w:pPr>
        <w:jc w:val="right"/>
        <w:rPr>
          <w:sz w:val="22"/>
          <w:szCs w:val="22"/>
          <w:lang w:val="lt-LT"/>
        </w:rPr>
      </w:pPr>
    </w:p>
    <w:p w14:paraId="78A63CC1" w14:textId="77777777" w:rsidR="00992052" w:rsidRDefault="00992052" w:rsidP="005E73D3">
      <w:pPr>
        <w:jc w:val="right"/>
        <w:rPr>
          <w:sz w:val="22"/>
          <w:szCs w:val="22"/>
          <w:lang w:val="lt-LT"/>
        </w:rPr>
      </w:pPr>
    </w:p>
    <w:p w14:paraId="295148CC" w14:textId="77777777" w:rsidR="00EC66E5" w:rsidRPr="009770F7" w:rsidRDefault="00EC66E5" w:rsidP="00EC66E5">
      <w:pPr>
        <w:jc w:val="right"/>
        <w:rPr>
          <w:sz w:val="22"/>
          <w:szCs w:val="22"/>
          <w:lang w:val="lt-LT"/>
        </w:rPr>
      </w:pPr>
    </w:p>
    <w:p w14:paraId="77423B9B" w14:textId="150A5B8D" w:rsidR="0060588A" w:rsidRPr="001527E1" w:rsidRDefault="0060588A" w:rsidP="00AC7572">
      <w:pPr>
        <w:ind w:left="6480" w:firstLine="720"/>
        <w:rPr>
          <w:lang w:val="lt-LT"/>
        </w:rPr>
      </w:pPr>
      <w:r w:rsidRPr="001527E1">
        <w:rPr>
          <w:lang w:val="lt-LT"/>
        </w:rPr>
        <w:lastRenderedPageBreak/>
        <w:t xml:space="preserve">Pirkimo sąlygų </w:t>
      </w:r>
      <w:r w:rsidR="002D3A0F">
        <w:rPr>
          <w:lang w:val="lt-LT"/>
        </w:rPr>
        <w:t>3</w:t>
      </w:r>
      <w:r w:rsidRPr="001527E1">
        <w:rPr>
          <w:lang w:val="lt-LT"/>
        </w:rPr>
        <w:t xml:space="preserve"> priedas</w:t>
      </w:r>
    </w:p>
    <w:p w14:paraId="7F3E9505" w14:textId="77777777" w:rsidR="00550E84" w:rsidRPr="00820EBB" w:rsidRDefault="00550E84" w:rsidP="00550E84">
      <w:pPr>
        <w:rPr>
          <w:rFonts w:eastAsia="Times New Roman"/>
          <w:lang w:val="es-ES_tradnl" w:eastAsia="lt-LT"/>
        </w:rPr>
      </w:pPr>
    </w:p>
    <w:p w14:paraId="5FD2D6F4" w14:textId="77777777" w:rsidR="00362599" w:rsidRPr="00820EBB" w:rsidRDefault="00362599" w:rsidP="00550E84">
      <w:pPr>
        <w:rPr>
          <w:rFonts w:eastAsia="Times New Roman"/>
          <w:lang w:val="es-ES_tradnl" w:eastAsia="lt-LT"/>
        </w:rPr>
      </w:pPr>
    </w:p>
    <w:p w14:paraId="0BA8733A" w14:textId="77777777" w:rsidR="003463C3" w:rsidRPr="00820EBB" w:rsidRDefault="003463C3" w:rsidP="00E32C2D">
      <w:pPr>
        <w:tabs>
          <w:tab w:val="left" w:pos="3192"/>
          <w:tab w:val="right" w:leader="underscore" w:pos="8640"/>
        </w:tabs>
        <w:jc w:val="both"/>
        <w:rPr>
          <w:lang w:val="es-ES_tradnl"/>
        </w:rPr>
      </w:pPr>
    </w:p>
    <w:p w14:paraId="2184FAA9" w14:textId="6469D084" w:rsidR="003463C3" w:rsidRPr="003463C3" w:rsidRDefault="003463C3" w:rsidP="003463C3">
      <w:pPr>
        <w:tabs>
          <w:tab w:val="left" w:pos="3192"/>
          <w:tab w:val="right" w:leader="underscore" w:pos="8640"/>
        </w:tabs>
        <w:ind w:left="360"/>
        <w:jc w:val="both"/>
        <w:rPr>
          <w:b/>
          <w:bCs/>
          <w:lang w:val="lt-LT"/>
        </w:rPr>
      </w:pPr>
      <w:r>
        <w:rPr>
          <w:b/>
          <w:bCs/>
          <w:lang w:val="lt-LT"/>
        </w:rPr>
        <w:t xml:space="preserve">                     </w:t>
      </w:r>
      <w:r w:rsidRPr="003463C3">
        <w:rPr>
          <w:b/>
          <w:bCs/>
          <w:lang w:val="lt-LT"/>
        </w:rPr>
        <w:t>VIEŠOJO PREKIŲ PIRKIMO-PARDAVIMO SUTARTIS (PROJEKTAS)</w:t>
      </w:r>
    </w:p>
    <w:p w14:paraId="0590EB62" w14:textId="77777777" w:rsidR="003463C3" w:rsidRPr="003463C3" w:rsidRDefault="003463C3" w:rsidP="003463C3">
      <w:pPr>
        <w:tabs>
          <w:tab w:val="left" w:pos="3192"/>
          <w:tab w:val="right" w:leader="underscore" w:pos="8640"/>
        </w:tabs>
        <w:jc w:val="center"/>
        <w:rPr>
          <w:lang w:val="lt-LT"/>
        </w:rPr>
      </w:pPr>
      <w:r w:rsidRPr="003463C3">
        <w:rPr>
          <w:lang w:val="lt-LT"/>
        </w:rPr>
        <w:t>202 -   -    Nr. ___________</w:t>
      </w:r>
    </w:p>
    <w:p w14:paraId="23A2B4BE" w14:textId="77777777" w:rsidR="003463C3" w:rsidRDefault="003463C3" w:rsidP="003463C3">
      <w:pPr>
        <w:tabs>
          <w:tab w:val="left" w:pos="3192"/>
          <w:tab w:val="right" w:leader="underscore" w:pos="8640"/>
        </w:tabs>
        <w:jc w:val="center"/>
        <w:rPr>
          <w:lang w:val="lt-LT"/>
        </w:rPr>
      </w:pPr>
      <w:r w:rsidRPr="003463C3">
        <w:rPr>
          <w:lang w:val="lt-LT"/>
        </w:rPr>
        <w:t>Šiauliai</w:t>
      </w:r>
    </w:p>
    <w:p w14:paraId="778F5C60" w14:textId="77777777" w:rsidR="003463C3" w:rsidRPr="003463C3" w:rsidRDefault="003463C3" w:rsidP="003463C3">
      <w:pPr>
        <w:tabs>
          <w:tab w:val="left" w:pos="3192"/>
          <w:tab w:val="right" w:leader="underscore" w:pos="8640"/>
        </w:tabs>
        <w:jc w:val="center"/>
        <w:rPr>
          <w:lang w:val="lt-LT"/>
        </w:rPr>
      </w:pPr>
    </w:p>
    <w:p w14:paraId="33FCA1F5" w14:textId="4C28732D" w:rsidR="003463C3" w:rsidRPr="002D3A0F" w:rsidRDefault="003463C3" w:rsidP="002D3A0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b/>
          <w:bCs/>
          <w:bdr w:val="none" w:sz="0" w:space="0" w:color="auto"/>
          <w:lang w:val="lt-LT" w:eastAsia="lt-LT"/>
        </w:rPr>
      </w:pPr>
      <w:r w:rsidRPr="003463C3">
        <w:rPr>
          <w:b/>
          <w:lang w:val="lt-LT"/>
        </w:rPr>
        <w:t xml:space="preserve">                            Viešoji įstaiga Respublikinė Šiaulių ligoninė,</w:t>
      </w:r>
      <w:r w:rsidRPr="003463C3">
        <w:rPr>
          <w:lang w:val="lt-LT"/>
        </w:rPr>
        <w:t xml:space="preserve"> juridinio asmens kodas 245386220, kurios registruota buveinė yra V. Kudirkos g. 99, LT- 76231, Šiauliai, Lietuvos Respublika, duomenys apie įstaigą kaupiami ir saugomi Lietuvos Respublikos juridinių asmenų registre, atstovaujama direktoriaus Mindaugo Pauliuko, veikiančio pagal įstaigos įstatus, iš vienos pusės (toliau </w:t>
      </w:r>
      <w:r w:rsidRPr="003463C3">
        <w:rPr>
          <w:bCs/>
          <w:lang w:val="lt-LT"/>
        </w:rPr>
        <w:t>–</w:t>
      </w:r>
      <w:r w:rsidRPr="003463C3">
        <w:rPr>
          <w:lang w:val="lt-LT"/>
        </w:rPr>
        <w:t xml:space="preserve"> Pirkėjas)  ir..........................................................., juridinio asmens kodas..........................................., kurio registruota buveinė yra............................................, duomenys apie įmonę kaupiami ir saugomi Lietuvos Respublikos juridinių asmenų registre, atstovaujama .........................................................veikiančio pagal įstaigos įstatus, iš kitos pusės (toliau  – Tiekėjas), toliau kartu šioje viešojo prekių pirkimo – pardavimo sutartyje vadinami „Šalimis“, o kiekvienas atskirai – „Šalimi“, atsižvelgdamos į įvykusio viešosios įstaigos Respublikinės Šiaulių ligoninės organizuoto „</w:t>
      </w:r>
      <w:r w:rsidR="0060449F" w:rsidRPr="00A03D55">
        <w:rPr>
          <w:b/>
          <w:lang w:val="lt-LT"/>
        </w:rPr>
        <w:t>Įvairūs chemikalai patologinės anatomijos skyriui</w:t>
      </w:r>
      <w:r w:rsidRPr="003463C3">
        <w:rPr>
          <w:b/>
          <w:bCs/>
          <w:lang w:val="lt-LT"/>
        </w:rPr>
        <w:t>“</w:t>
      </w:r>
      <w:r w:rsidRPr="003463C3">
        <w:rPr>
          <w:lang w:val="lt-LT"/>
        </w:rPr>
        <w:t xml:space="preserve"> mažos vertės skelbiamos apklausos būdu pirkimo (toliau – Pirkimas) rezultatus ir vadovaujantis Lietuvos Respublikos viešųjų pirkimų įstatymo (toliau – Viešųjų pirkimų įstatymas) nuostatomis, Mažos vertės pirkimų tvarkos aprašu, patvirtintu Viešųjų pirkimų tarnybos direktoriaus 2017 m. birželio 28 d. įsakymu Nr.1S-97, bei kitais teisės aktais, reglamentuojančiais viešuosius pirkimus, sudarė šią viešojo prekių pirkimo – pardavimo sutartį (toliau – Sutartis).</w:t>
      </w:r>
    </w:p>
    <w:p w14:paraId="7DDE1209" w14:textId="77777777" w:rsidR="003463C3" w:rsidRPr="003463C3" w:rsidRDefault="003463C3" w:rsidP="003463C3">
      <w:pPr>
        <w:tabs>
          <w:tab w:val="left" w:pos="3192"/>
          <w:tab w:val="right" w:leader="underscore" w:pos="8640"/>
        </w:tabs>
        <w:jc w:val="both"/>
        <w:rPr>
          <w:lang w:val="lt-LT"/>
        </w:rPr>
      </w:pPr>
    </w:p>
    <w:p w14:paraId="4B66E1E6" w14:textId="77777777" w:rsidR="003463C3" w:rsidRPr="003463C3" w:rsidRDefault="003463C3" w:rsidP="003463C3">
      <w:pPr>
        <w:numPr>
          <w:ilvl w:val="0"/>
          <w:numId w:val="9"/>
        </w:numPr>
        <w:tabs>
          <w:tab w:val="left" w:pos="3192"/>
          <w:tab w:val="right" w:leader="underscore" w:pos="8640"/>
        </w:tabs>
        <w:jc w:val="center"/>
        <w:rPr>
          <w:b/>
          <w:bCs/>
          <w:lang w:val="lt-LT"/>
        </w:rPr>
      </w:pPr>
      <w:r w:rsidRPr="003463C3">
        <w:rPr>
          <w:b/>
          <w:bCs/>
          <w:lang w:val="lt-LT"/>
        </w:rPr>
        <w:t>SUTARTIES DALYKAS</w:t>
      </w:r>
    </w:p>
    <w:p w14:paraId="44F50D7F" w14:textId="195EDB28" w:rsidR="003463C3" w:rsidRPr="00B778A7" w:rsidRDefault="003463C3" w:rsidP="00B778A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b/>
          <w:bCs/>
          <w:bdr w:val="none" w:sz="0" w:space="0" w:color="auto"/>
          <w:lang w:val="lt-LT" w:eastAsia="lt-LT"/>
        </w:rPr>
      </w:pPr>
      <w:r w:rsidRPr="003463C3">
        <w:rPr>
          <w:lang w:val="lt-LT"/>
        </w:rPr>
        <w:t>1.1. Tiekėjas, laimėjęs mažos vertės pirkimą</w:t>
      </w:r>
      <w:r w:rsidRPr="003463C3">
        <w:rPr>
          <w:b/>
          <w:lang w:val="lt-LT"/>
        </w:rPr>
        <w:t xml:space="preserve"> </w:t>
      </w:r>
      <w:r w:rsidRPr="003463C3">
        <w:rPr>
          <w:lang w:val="lt-LT"/>
        </w:rPr>
        <w:t>skelbiamos apklausos būdu</w:t>
      </w:r>
      <w:r w:rsidRPr="003463C3">
        <w:rPr>
          <w:b/>
          <w:lang w:val="lt-LT"/>
        </w:rPr>
        <w:t xml:space="preserve"> </w:t>
      </w:r>
      <w:r w:rsidR="0060449F" w:rsidRPr="00A03D55">
        <w:rPr>
          <w:b/>
          <w:lang w:val="lt-LT"/>
        </w:rPr>
        <w:t>Įvair</w:t>
      </w:r>
      <w:r w:rsidR="0060449F">
        <w:rPr>
          <w:b/>
          <w:lang w:val="lt-LT"/>
        </w:rPr>
        <w:t>iems</w:t>
      </w:r>
      <w:r w:rsidR="0060449F" w:rsidRPr="00A03D55">
        <w:rPr>
          <w:b/>
          <w:lang w:val="lt-LT"/>
        </w:rPr>
        <w:t xml:space="preserve"> chemikala</w:t>
      </w:r>
      <w:r w:rsidR="0060449F">
        <w:rPr>
          <w:b/>
          <w:lang w:val="lt-LT"/>
        </w:rPr>
        <w:t>ms</w:t>
      </w:r>
      <w:r w:rsidR="0060449F" w:rsidRPr="00A03D55">
        <w:rPr>
          <w:b/>
          <w:lang w:val="lt-LT"/>
        </w:rPr>
        <w:t xml:space="preserve"> patologinės anatomijos skyriui</w:t>
      </w:r>
      <w:r w:rsidR="0060449F" w:rsidRPr="003463C3">
        <w:rPr>
          <w:bCs/>
          <w:lang w:val="lt-LT"/>
        </w:rPr>
        <w:t xml:space="preserve"> </w:t>
      </w:r>
      <w:r w:rsidRPr="003463C3">
        <w:rPr>
          <w:bCs/>
          <w:lang w:val="lt-LT"/>
        </w:rPr>
        <w:t>pirkti (toliau – Prekės)</w:t>
      </w:r>
      <w:r w:rsidRPr="003463C3">
        <w:rPr>
          <w:lang w:val="lt-LT"/>
        </w:rPr>
        <w:t xml:space="preserve"> (PR</w:t>
      </w:r>
      <w:r w:rsidR="000A3427">
        <w:rPr>
          <w:lang w:val="lt-LT"/>
        </w:rPr>
        <w:t>243</w:t>
      </w:r>
      <w:r w:rsidRPr="003463C3">
        <w:rPr>
          <w:lang w:val="lt-LT"/>
        </w:rPr>
        <w:t xml:space="preserve">) (pirkimo Nr. </w:t>
      </w:r>
      <w:r w:rsidR="00C21EB5" w:rsidRPr="00C21EB5">
        <w:t>3979753</w:t>
      </w:r>
      <w:r w:rsidRPr="003463C3">
        <w:rPr>
          <w:lang w:val="lt-LT"/>
        </w:rPr>
        <w:t xml:space="preserve">), įsipareigoja parduoti, o Pirkėjas įsipareigoja priimti prekes, nurodytas Sutarties </w:t>
      </w:r>
      <w:r w:rsidR="0019799B">
        <w:rPr>
          <w:lang w:val="lt-LT"/>
        </w:rPr>
        <w:t xml:space="preserve">1 ir 2 </w:t>
      </w:r>
      <w:r w:rsidRPr="003463C3">
        <w:rPr>
          <w:lang w:val="lt-LT"/>
        </w:rPr>
        <w:t>pried</w:t>
      </w:r>
      <w:r w:rsidR="0019799B">
        <w:rPr>
          <w:lang w:val="lt-LT"/>
        </w:rPr>
        <w:t xml:space="preserve">uose, </w:t>
      </w:r>
      <w:r w:rsidRPr="003463C3">
        <w:rPr>
          <w:lang w:val="lt-LT"/>
        </w:rPr>
        <w:t>sumokėti už jas nustatytą kainą šioje Sutartyje nurodytais terminais ir tvarka.</w:t>
      </w:r>
    </w:p>
    <w:p w14:paraId="08138BEB" w14:textId="77777777" w:rsidR="003463C3" w:rsidRPr="003463C3" w:rsidRDefault="003463C3" w:rsidP="003463C3">
      <w:pPr>
        <w:tabs>
          <w:tab w:val="left" w:pos="3192"/>
          <w:tab w:val="right" w:leader="underscore" w:pos="8640"/>
        </w:tabs>
        <w:jc w:val="both"/>
        <w:rPr>
          <w:lang w:val="lt-LT"/>
        </w:rPr>
      </w:pPr>
      <w:r w:rsidRPr="003463C3">
        <w:rPr>
          <w:lang w:val="lt-LT"/>
        </w:rPr>
        <w:t>1.2. Tiekėjas pareiškia, kad parduodamų Prekių kokybė atitinka kokybės ir techninius reikalavimus, kurių Pirkėjas reikalavo konkurso metu.</w:t>
      </w:r>
    </w:p>
    <w:p w14:paraId="70EB747C" w14:textId="77777777" w:rsidR="003463C3" w:rsidRPr="003463C3" w:rsidRDefault="003463C3" w:rsidP="003463C3">
      <w:pPr>
        <w:tabs>
          <w:tab w:val="left" w:pos="3192"/>
          <w:tab w:val="right" w:leader="underscore" w:pos="8640"/>
        </w:tabs>
        <w:jc w:val="both"/>
        <w:rPr>
          <w:lang w:val="lt-LT"/>
        </w:rPr>
      </w:pPr>
      <w:r w:rsidRPr="003463C3">
        <w:rPr>
          <w:lang w:val="lt-LT"/>
        </w:rPr>
        <w:t>1.3. Jei Tiekėjas negali pristatyti Sutartyje nurodytos Prekės dėl nuo Tiekėjo nepriklausančių aplinkybių (nutraukta/sustabdyta gamyba ir panašiai), abiem Sutarties Šalims suderinus, nekeičiant Sutartyje nurodytos Prekės kainos, Tiekėjas gali pristatyti lygiavertę Prekę su sąlyga, kad nauja Prekė bus neprastesnės kokybės.</w:t>
      </w:r>
    </w:p>
    <w:p w14:paraId="13E0A925" w14:textId="1D321AA9" w:rsidR="003463C3" w:rsidRPr="003463C3" w:rsidRDefault="003463C3" w:rsidP="003463C3">
      <w:pPr>
        <w:tabs>
          <w:tab w:val="left" w:pos="3192"/>
          <w:tab w:val="right" w:leader="underscore" w:pos="8640"/>
        </w:tabs>
        <w:jc w:val="both"/>
        <w:rPr>
          <w:lang w:val="lt-LT"/>
        </w:rPr>
      </w:pPr>
      <w:r w:rsidRPr="003463C3">
        <w:rPr>
          <w:lang w:val="lt-LT"/>
        </w:rPr>
        <w:t>1.4. Perkamų Prekių kiekiai nurodyti Sutarties</w:t>
      </w:r>
      <w:r w:rsidR="0019799B">
        <w:rPr>
          <w:lang w:val="lt-LT"/>
        </w:rPr>
        <w:t xml:space="preserve"> 1</w:t>
      </w:r>
      <w:r w:rsidRPr="003463C3">
        <w:rPr>
          <w:lang w:val="lt-LT"/>
        </w:rPr>
        <w:t xml:space="preserve"> priede yra </w:t>
      </w:r>
      <w:r w:rsidR="00D32C81">
        <w:rPr>
          <w:lang w:val="lt-LT"/>
        </w:rPr>
        <w:t>maksimal</w:t>
      </w:r>
      <w:r w:rsidRPr="003463C3">
        <w:rPr>
          <w:lang w:val="lt-LT"/>
        </w:rPr>
        <w:t>ūs. Pirkėjas turi teisę nupirkti mažesnį Prekių kiekį nei nurodyta Sutarties</w:t>
      </w:r>
      <w:r w:rsidR="0019799B">
        <w:rPr>
          <w:lang w:val="lt-LT"/>
        </w:rPr>
        <w:t xml:space="preserve"> 1</w:t>
      </w:r>
      <w:r w:rsidRPr="003463C3">
        <w:rPr>
          <w:lang w:val="lt-LT"/>
        </w:rPr>
        <w:t xml:space="preserve"> priede</w:t>
      </w:r>
      <w:r w:rsidR="0019799B">
        <w:rPr>
          <w:lang w:val="lt-LT"/>
        </w:rPr>
        <w:t>.</w:t>
      </w:r>
    </w:p>
    <w:p w14:paraId="2CC599BA" w14:textId="511C9B34" w:rsidR="003463C3" w:rsidRDefault="003463C3" w:rsidP="003463C3">
      <w:pPr>
        <w:tabs>
          <w:tab w:val="left" w:pos="3192"/>
          <w:tab w:val="right" w:leader="underscore" w:pos="8640"/>
        </w:tabs>
        <w:jc w:val="both"/>
        <w:rPr>
          <w:lang w:val="lt-LT"/>
        </w:rPr>
      </w:pPr>
      <w:r w:rsidRPr="003463C3">
        <w:rPr>
          <w:lang w:val="lt-LT"/>
        </w:rPr>
        <w:t>1.5. Pirkėjas, esant poreikiui, gali pagal šią Sutartį įsigyti iš Tiekėjo Sutarties priede Nr. 1 nenurodytų, tačiau su pirkimo objektu susijusių Prekių, neviršijant 10%</w:t>
      </w:r>
      <w:r w:rsidR="00BC52E0">
        <w:rPr>
          <w:lang w:val="lt-LT"/>
        </w:rPr>
        <w:t xml:space="preserve"> </w:t>
      </w:r>
      <w:r w:rsidR="00BC52E0" w:rsidRPr="008B37D8">
        <w:rPr>
          <w:lang w:val="lt-LT"/>
        </w:rPr>
        <w:t xml:space="preserve">pradinės </w:t>
      </w:r>
      <w:r w:rsidRPr="008B37D8">
        <w:rPr>
          <w:lang w:val="lt-LT"/>
        </w:rPr>
        <w:t xml:space="preserve"> Sutarties</w:t>
      </w:r>
      <w:r w:rsidR="00BC52E0" w:rsidRPr="008B37D8">
        <w:rPr>
          <w:lang w:val="lt-LT"/>
        </w:rPr>
        <w:t xml:space="preserve"> </w:t>
      </w:r>
      <w:r w:rsidR="008B37D8">
        <w:rPr>
          <w:lang w:val="lt-LT"/>
        </w:rPr>
        <w:t>vertės</w:t>
      </w:r>
      <w:r w:rsidRPr="008B37D8">
        <w:rPr>
          <w:lang w:val="lt-LT"/>
        </w:rPr>
        <w:t xml:space="preserve">. </w:t>
      </w:r>
      <w:r w:rsidRPr="003463C3">
        <w:rPr>
          <w:lang w:val="lt-LT"/>
        </w:rPr>
        <w:t>Pirkėjas už tokias Prekes apmoka ne didesnėmis nei susitarimo, užsakyti Sutarties priede nenurodytas Prekes, pasirašymo dieną tiekėjo prekybos vietoje, kataloge ar interneto svetainėje nurodytomis galiojančiomis šių prekių kainomis. O jei tokios kainos neskelbiamos, tiekėjo pasiūlytomis, konkurencingomis ir rinką atitinkančiomis kainomis.</w:t>
      </w:r>
    </w:p>
    <w:p w14:paraId="5DBA54D3" w14:textId="77777777" w:rsidR="003463C3" w:rsidRPr="003463C3" w:rsidRDefault="003463C3" w:rsidP="003463C3">
      <w:pPr>
        <w:tabs>
          <w:tab w:val="left" w:pos="3192"/>
          <w:tab w:val="right" w:leader="underscore" w:pos="8640"/>
        </w:tabs>
        <w:jc w:val="both"/>
        <w:rPr>
          <w:lang w:val="lt-LT"/>
        </w:rPr>
      </w:pPr>
    </w:p>
    <w:p w14:paraId="33A751A2" w14:textId="37F45C43" w:rsidR="003463C3" w:rsidRPr="003463C3" w:rsidRDefault="003463C3" w:rsidP="003463C3">
      <w:pPr>
        <w:pStyle w:val="Sraopastraipa"/>
        <w:numPr>
          <w:ilvl w:val="0"/>
          <w:numId w:val="9"/>
        </w:numPr>
        <w:tabs>
          <w:tab w:val="left" w:pos="3192"/>
          <w:tab w:val="right" w:leader="underscore" w:pos="8640"/>
        </w:tabs>
        <w:jc w:val="center"/>
        <w:rPr>
          <w:b/>
          <w:bCs/>
        </w:rPr>
      </w:pPr>
      <w:r w:rsidRPr="003463C3">
        <w:rPr>
          <w:b/>
          <w:bCs/>
        </w:rPr>
        <w:t>KAINODAROS TAISYKLĖS IR ATSISKAITYMŲ TVARKA</w:t>
      </w:r>
    </w:p>
    <w:p w14:paraId="682D9685" w14:textId="77777777" w:rsidR="003463C3" w:rsidRPr="003463C3" w:rsidRDefault="003463C3" w:rsidP="003463C3">
      <w:pPr>
        <w:pStyle w:val="Sraopastraipa"/>
        <w:tabs>
          <w:tab w:val="left" w:pos="3192"/>
          <w:tab w:val="right" w:leader="underscore" w:pos="8640"/>
        </w:tabs>
        <w:ind w:left="1461"/>
        <w:rPr>
          <w:b/>
          <w:bCs/>
        </w:rPr>
      </w:pPr>
    </w:p>
    <w:p w14:paraId="34F37E42" w14:textId="02910BE2" w:rsidR="003463C3" w:rsidRPr="003463C3" w:rsidRDefault="003463C3" w:rsidP="003463C3">
      <w:pPr>
        <w:tabs>
          <w:tab w:val="left" w:pos="3192"/>
          <w:tab w:val="right" w:leader="underscore" w:pos="8640"/>
        </w:tabs>
        <w:jc w:val="both"/>
        <w:rPr>
          <w:lang w:val="lt-LT"/>
        </w:rPr>
      </w:pPr>
      <w:r w:rsidRPr="003463C3">
        <w:rPr>
          <w:lang w:val="lt-LT"/>
        </w:rPr>
        <w:t xml:space="preserve">2.1. Pradinė sutarties </w:t>
      </w:r>
      <w:r w:rsidR="008B37D8">
        <w:rPr>
          <w:lang w:val="lt-LT"/>
        </w:rPr>
        <w:t>vertė</w:t>
      </w:r>
      <w:r w:rsidRPr="003463C3">
        <w:rPr>
          <w:lang w:val="lt-LT"/>
        </w:rPr>
        <w:t xml:space="preserve"> su (……%) PVM yra </w:t>
      </w:r>
      <w:r w:rsidRPr="003463C3">
        <w:rPr>
          <w:b/>
          <w:bCs/>
          <w:lang w:val="lt-LT"/>
        </w:rPr>
        <w:t xml:space="preserve"> ______</w:t>
      </w:r>
      <w:r w:rsidRPr="003463C3">
        <w:rPr>
          <w:lang w:val="lt-LT"/>
        </w:rPr>
        <w:t xml:space="preserve"> Eur (suma skaičiais ir žodžiais), tame skaičiuje PVM  ___ Eur. Sutarties kaina be PVM yra </w:t>
      </w:r>
      <w:r w:rsidRPr="003463C3">
        <w:rPr>
          <w:u w:val="single"/>
          <w:lang w:val="lt-LT"/>
        </w:rPr>
        <w:t xml:space="preserve">           </w:t>
      </w:r>
      <w:r w:rsidRPr="003463C3">
        <w:rPr>
          <w:lang w:val="lt-LT"/>
        </w:rPr>
        <w:t>Eur  (suma skaičiais ir žodžiais).</w:t>
      </w:r>
    </w:p>
    <w:p w14:paraId="7C3F6B9C" w14:textId="77777777" w:rsidR="003463C3" w:rsidRPr="003463C3" w:rsidRDefault="003463C3" w:rsidP="003463C3">
      <w:pPr>
        <w:tabs>
          <w:tab w:val="left" w:pos="3192"/>
          <w:tab w:val="right" w:leader="underscore" w:pos="8640"/>
        </w:tabs>
        <w:jc w:val="both"/>
        <w:rPr>
          <w:lang w:val="lt-LT"/>
        </w:rPr>
      </w:pPr>
      <w:r w:rsidRPr="003463C3">
        <w:rPr>
          <w:lang w:val="lt-LT"/>
        </w:rPr>
        <w:lastRenderedPageBreak/>
        <w:t>2.2. Šioje Sutartyje Pradinės Sutarties vertė yra lygi: laimėjusio tiekėjo pasiūlymo kainai be/su PVM, apskaičiuotai sudauginus maksimalų Prekių kiekį iš laimėjusio tiekėjo pasiūlyto įkainio (-</w:t>
      </w:r>
      <w:proofErr w:type="spellStart"/>
      <w:r w:rsidRPr="003463C3">
        <w:rPr>
          <w:lang w:val="lt-LT"/>
        </w:rPr>
        <w:t>ių</w:t>
      </w:r>
      <w:proofErr w:type="spellEnd"/>
      <w:r w:rsidRPr="003463C3">
        <w:rPr>
          <w:lang w:val="lt-LT"/>
        </w:rPr>
        <w:t>) be/su PVM.</w:t>
      </w:r>
    </w:p>
    <w:p w14:paraId="2810445F" w14:textId="77777777" w:rsidR="003463C3" w:rsidRPr="003463C3" w:rsidRDefault="003463C3" w:rsidP="003463C3">
      <w:pPr>
        <w:tabs>
          <w:tab w:val="left" w:pos="3192"/>
          <w:tab w:val="right" w:leader="underscore" w:pos="8640"/>
        </w:tabs>
        <w:jc w:val="both"/>
        <w:rPr>
          <w:lang w:val="lt-LT"/>
        </w:rPr>
      </w:pPr>
      <w:r w:rsidRPr="003463C3">
        <w:rPr>
          <w:lang w:val="lt-LT"/>
        </w:rPr>
        <w:t xml:space="preserve">2.3. Perkamų Prekių sąrašas ir kainos pateikiamos sutarties 1 priede. Į kainą turi  būti  įskaičiuotos visos išlaidos ir mokesčiai, įskaitant pristatymo, pakrovimo kt. išlaidas. Pirkėjas įsipareigoja apmokėti už prekes pavedimu į  Tiekėjo atsiskaitomąją sąskaitą Nr. …………………………(nurodomas bankas ir  atsiskaitomosios sąskaitos numeris). Pirkėjas apmoka Tiekėjui už prekes pagal gautas PVM sąskaitas faktūras per 30 dienų nuo sąskaitos faktūros gavimo dienos. </w:t>
      </w:r>
    </w:p>
    <w:p w14:paraId="131BBE5E" w14:textId="44A901AE" w:rsidR="003463C3" w:rsidRPr="003463C3" w:rsidRDefault="003463C3" w:rsidP="003463C3">
      <w:pPr>
        <w:tabs>
          <w:tab w:val="left" w:pos="3192"/>
          <w:tab w:val="right" w:leader="underscore" w:pos="8640"/>
        </w:tabs>
        <w:jc w:val="both"/>
        <w:rPr>
          <w:lang w:val="lt-LT"/>
        </w:rPr>
      </w:pPr>
      <w:r w:rsidRPr="003463C3">
        <w:rPr>
          <w:lang w:val="lt-LT"/>
        </w:rPr>
        <w:t>2.4. Sutartyje taikomas fiksuoto įkainio apskaičiavimo būdas. Prekių vieneto įkainis negali būti didinamas visą Sutarties vykdymo laikotarpį, išskyrus Sutarties 2.</w:t>
      </w:r>
      <w:r w:rsidR="00AB2C84">
        <w:rPr>
          <w:lang w:val="lt-LT"/>
        </w:rPr>
        <w:t>5</w:t>
      </w:r>
      <w:r w:rsidRPr="003463C3">
        <w:rPr>
          <w:lang w:val="lt-LT"/>
        </w:rPr>
        <w:t>. punkte nurodytais atvejais.</w:t>
      </w:r>
    </w:p>
    <w:p w14:paraId="2A62C510" w14:textId="77777777" w:rsidR="003463C3" w:rsidRPr="003463C3" w:rsidRDefault="003463C3" w:rsidP="003463C3">
      <w:pPr>
        <w:tabs>
          <w:tab w:val="left" w:pos="3192"/>
          <w:tab w:val="right" w:leader="underscore" w:pos="8640"/>
        </w:tabs>
        <w:jc w:val="both"/>
        <w:rPr>
          <w:lang w:val="lt-LT"/>
        </w:rPr>
      </w:pPr>
      <w:r w:rsidRPr="003463C3">
        <w:rPr>
          <w:lang w:val="lt-LT"/>
        </w:rPr>
        <w:t>2.5. Prekių įkainio peržiūra galima šiais atvejais:</w:t>
      </w:r>
    </w:p>
    <w:p w14:paraId="2A2EB109" w14:textId="44FD8934" w:rsidR="003463C3" w:rsidRPr="009F50B3" w:rsidRDefault="003463C3" w:rsidP="003463C3">
      <w:pPr>
        <w:tabs>
          <w:tab w:val="left" w:pos="3192"/>
          <w:tab w:val="right" w:leader="underscore" w:pos="8640"/>
        </w:tabs>
        <w:jc w:val="both"/>
        <w:rPr>
          <w:color w:val="FF0000"/>
          <w:lang w:val="lt-LT"/>
        </w:rPr>
      </w:pPr>
      <w:r w:rsidRPr="003463C3">
        <w:rPr>
          <w:lang w:val="lt-LT"/>
        </w:rPr>
        <w:t xml:space="preserve">2.5.1. padidėjus arba sumažėjus pridėtinės vertės mokesčio (PVM) tarifui Sutarties kaina atitinkamai didinama arba mažinama. Perskaičiavimas atliekamas įsigaliojus Lietuvos Respublikos pridėtinės vertės mokesčio įstatymo pakeitimui, kuriuo keičiamas mokesčio tarifas. Už Prekes, pristatytas po naujo PVM tarifo įsigaliojimo , atsiskaitoma taikant sąskaitos išrašymo metu galiojantį PVM tarifą. Ši nuostata taikoma tuomet, jei PVM tarifas keičiasi (didėja ar mažėja) dėl Lietuvos Respublikos pridėtinės vertės mokesčio įstatymo pakeitimo ir netaikoma, kai PVM tarifas didėja ar atsiranda pareiga jį mokėti dėl nuo Tiekėjo priklausančių aplinkybių, pavyzdžiui pasikeičia jo veikla, tampa PVM mokėtoju ir pan. – tokius galimus pokyčius Tiekėjas turi įvertinti teikdamas pasiūlymą ir tokiu atveju įkainis su PVM nebus keičiamas. </w:t>
      </w:r>
    </w:p>
    <w:p w14:paraId="5C4A5EEA" w14:textId="77777777" w:rsidR="003463C3" w:rsidRPr="003463C3" w:rsidRDefault="003463C3" w:rsidP="003463C3">
      <w:pPr>
        <w:tabs>
          <w:tab w:val="left" w:pos="3192"/>
          <w:tab w:val="right" w:leader="underscore" w:pos="8640"/>
        </w:tabs>
        <w:jc w:val="both"/>
        <w:rPr>
          <w:lang w:val="lt-LT"/>
        </w:rPr>
      </w:pPr>
      <w:r w:rsidRPr="003463C3">
        <w:rPr>
          <w:lang w:val="lt-LT"/>
        </w:rPr>
        <w:t>2.5.2. kai tai priklauso nuo galimų teisės aktų pokyčių, tiesiogiai įtakojančių Sutarties Prekių įkainių peržiūrą.</w:t>
      </w:r>
    </w:p>
    <w:p w14:paraId="2C281D23" w14:textId="77777777" w:rsidR="003463C3" w:rsidRPr="003463C3" w:rsidRDefault="003463C3" w:rsidP="003463C3">
      <w:pPr>
        <w:tabs>
          <w:tab w:val="left" w:pos="3192"/>
          <w:tab w:val="right" w:leader="underscore" w:pos="8640"/>
        </w:tabs>
        <w:jc w:val="both"/>
        <w:rPr>
          <w:lang w:val="lt-LT"/>
        </w:rPr>
      </w:pPr>
      <w:r w:rsidRPr="003463C3">
        <w:rPr>
          <w:lang w:val="lt-LT"/>
        </w:rPr>
        <w:t>2.6. Perskaičiuotas prekių įkainis taikomas toms Prekėms, kurios bus tiekiamos po Šalių pasirašyto susitarimo įsigaliojimo dienos.</w:t>
      </w:r>
    </w:p>
    <w:p w14:paraId="19F2914C" w14:textId="77777777" w:rsidR="003463C3" w:rsidRPr="003463C3" w:rsidRDefault="003463C3" w:rsidP="003463C3">
      <w:pPr>
        <w:tabs>
          <w:tab w:val="left" w:pos="3192"/>
          <w:tab w:val="right" w:leader="underscore" w:pos="8640"/>
        </w:tabs>
        <w:jc w:val="both"/>
        <w:rPr>
          <w:lang w:val="lt-LT"/>
        </w:rPr>
      </w:pPr>
      <w:r w:rsidRPr="003463C3">
        <w:rPr>
          <w:lang w:val="lt-LT"/>
        </w:rPr>
        <w:t xml:space="preserve">2.7. Perkančioji organizacija numato tiesioginio atsiskaitymo su subtiekėjais galimybę. Subtiekėjas, norėdamas pasinaudoti tokia galimybe, raštu pateikia prašymą Pirkėjui. Tais atvejais, kai subtiekėjas išreiškia norą pasinaudoti tiesioginio atsiskaitymo galimybe, turi būti sudaroma trišalė sutartis tarp Pirkėjo, Tiekėjo ir jo subtiekėjo, kurioje aprašoma tiesioginio atsiskaitymo su subtiekėju tvarka, atsižvelgiant į pirkimo dokumentuose ir </w:t>
      </w:r>
      <w:proofErr w:type="spellStart"/>
      <w:r w:rsidRPr="003463C3">
        <w:rPr>
          <w:lang w:val="lt-LT"/>
        </w:rPr>
        <w:t>subtiekimo</w:t>
      </w:r>
      <w:proofErr w:type="spellEnd"/>
      <w:r w:rsidRPr="003463C3">
        <w:rPr>
          <w:lang w:val="lt-LT"/>
        </w:rPr>
        <w:t xml:space="preserve"> sutartyje nustatytus reikalavimus.</w:t>
      </w:r>
    </w:p>
    <w:p w14:paraId="09BCD253" w14:textId="77777777" w:rsidR="003463C3" w:rsidRPr="003463C3" w:rsidRDefault="003463C3" w:rsidP="003463C3">
      <w:pPr>
        <w:tabs>
          <w:tab w:val="left" w:pos="3192"/>
          <w:tab w:val="right" w:leader="underscore" w:pos="8640"/>
        </w:tabs>
        <w:jc w:val="both"/>
        <w:rPr>
          <w:b/>
          <w:bCs/>
          <w:lang w:val="lt-LT"/>
        </w:rPr>
      </w:pPr>
    </w:p>
    <w:p w14:paraId="2BDD7918" w14:textId="77777777" w:rsidR="003463C3" w:rsidRPr="003463C3" w:rsidRDefault="003463C3" w:rsidP="003463C3">
      <w:pPr>
        <w:tabs>
          <w:tab w:val="left" w:pos="3192"/>
          <w:tab w:val="right" w:leader="underscore" w:pos="8640"/>
        </w:tabs>
        <w:jc w:val="center"/>
        <w:rPr>
          <w:b/>
          <w:bCs/>
          <w:lang w:val="lt-LT"/>
        </w:rPr>
      </w:pPr>
      <w:r w:rsidRPr="003463C3">
        <w:rPr>
          <w:b/>
          <w:bCs/>
          <w:lang w:val="lt-LT"/>
        </w:rPr>
        <w:t>III. ŠALIŲ TEISĖS IR PAREIGOS</w:t>
      </w:r>
    </w:p>
    <w:p w14:paraId="6A7B575F" w14:textId="77777777" w:rsidR="003463C3" w:rsidRPr="003463C3" w:rsidRDefault="003463C3" w:rsidP="003463C3">
      <w:pPr>
        <w:tabs>
          <w:tab w:val="left" w:pos="3192"/>
          <w:tab w:val="right" w:leader="underscore" w:pos="8640"/>
        </w:tabs>
        <w:jc w:val="both"/>
        <w:rPr>
          <w:lang w:val="lt-LT"/>
        </w:rPr>
      </w:pPr>
    </w:p>
    <w:p w14:paraId="18D3C68F" w14:textId="77777777" w:rsidR="003463C3" w:rsidRPr="003463C3" w:rsidRDefault="003463C3" w:rsidP="003463C3">
      <w:pPr>
        <w:tabs>
          <w:tab w:val="left" w:pos="3192"/>
          <w:tab w:val="right" w:leader="underscore" w:pos="8640"/>
        </w:tabs>
        <w:jc w:val="both"/>
        <w:rPr>
          <w:lang w:val="lt-LT"/>
        </w:rPr>
      </w:pPr>
      <w:r w:rsidRPr="003463C3">
        <w:rPr>
          <w:lang w:val="lt-LT"/>
        </w:rPr>
        <w:t>3.1.   Šalys privalo sąžiningai, protingai, tinkamai, laiku ir kokybiškai atlikti savo įsipareigojimus  pagal šią sutartį.</w:t>
      </w:r>
    </w:p>
    <w:p w14:paraId="0F7516C5" w14:textId="77777777" w:rsidR="003463C3" w:rsidRPr="003463C3" w:rsidRDefault="003463C3" w:rsidP="003463C3">
      <w:pPr>
        <w:tabs>
          <w:tab w:val="left" w:pos="3192"/>
          <w:tab w:val="right" w:leader="underscore" w:pos="8640"/>
        </w:tabs>
        <w:jc w:val="both"/>
        <w:rPr>
          <w:lang w:val="lt-LT"/>
        </w:rPr>
      </w:pPr>
      <w:r w:rsidRPr="003463C3">
        <w:rPr>
          <w:lang w:val="lt-LT"/>
        </w:rPr>
        <w:t>3.2.    Tiekėjas įsipareigoja:</w:t>
      </w:r>
    </w:p>
    <w:p w14:paraId="19F74D99" w14:textId="5C84D33B" w:rsidR="003463C3" w:rsidRPr="003463C3" w:rsidRDefault="003463C3" w:rsidP="003463C3">
      <w:pPr>
        <w:tabs>
          <w:tab w:val="left" w:pos="3192"/>
          <w:tab w:val="right" w:leader="underscore" w:pos="8640"/>
        </w:tabs>
        <w:jc w:val="both"/>
        <w:rPr>
          <w:lang w:val="lt-LT"/>
        </w:rPr>
      </w:pPr>
      <w:r w:rsidRPr="003463C3">
        <w:rPr>
          <w:lang w:val="lt-LT"/>
        </w:rPr>
        <w:t>3.2.1. pristatyti prekes į Pirkėjo nurodytą vietą per sutarties 4.</w:t>
      </w:r>
      <w:r w:rsidR="001E313A">
        <w:rPr>
          <w:lang w:val="lt-LT"/>
        </w:rPr>
        <w:t>1.1</w:t>
      </w:r>
      <w:r w:rsidRPr="003463C3">
        <w:rPr>
          <w:lang w:val="lt-LT"/>
        </w:rPr>
        <w:t>. punkte nurodytą laikotarpį šios sutarties nustatytomis sąlygomis  ir tvarka;</w:t>
      </w:r>
    </w:p>
    <w:p w14:paraId="6C0EE404" w14:textId="24C042C3" w:rsidR="001E313A" w:rsidRPr="00FE6BD4" w:rsidRDefault="003463C3" w:rsidP="001E313A">
      <w:pPr>
        <w:pStyle w:val="Punktai"/>
        <w:numPr>
          <w:ilvl w:val="0"/>
          <w:numId w:val="0"/>
        </w:numPr>
        <w:tabs>
          <w:tab w:val="left" w:pos="0"/>
        </w:tabs>
        <w:jc w:val="both"/>
        <w:rPr>
          <w:color w:val="000000"/>
          <w:sz w:val="22"/>
          <w:szCs w:val="22"/>
          <w:lang w:val="lt-LT"/>
        </w:rPr>
      </w:pPr>
      <w:r w:rsidRPr="003463C3">
        <w:rPr>
          <w:lang w:val="lt-LT"/>
        </w:rPr>
        <w:t>3.2.</w:t>
      </w:r>
      <w:r w:rsidR="001E313A">
        <w:rPr>
          <w:lang w:val="lt-LT"/>
        </w:rPr>
        <w:t>2</w:t>
      </w:r>
      <w:r w:rsidRPr="003463C3">
        <w:rPr>
          <w:lang w:val="lt-LT"/>
        </w:rPr>
        <w:t xml:space="preserve">. </w:t>
      </w:r>
      <w:r w:rsidR="001E313A" w:rsidRPr="00FE6BD4">
        <w:rPr>
          <w:sz w:val="22"/>
          <w:szCs w:val="22"/>
          <w:lang w:val="lt-LT"/>
        </w:rPr>
        <w:t xml:space="preserve">užtikrinti siūlomų priemonių ženklinimą. </w:t>
      </w:r>
      <w:r w:rsidR="001E313A" w:rsidRPr="00FE6BD4">
        <w:rPr>
          <w:sz w:val="22"/>
          <w:szCs w:val="22"/>
          <w:bdr w:val="none" w:sz="0" w:space="0" w:color="auto" w:frame="1"/>
          <w:lang w:val="lt-LT"/>
        </w:rPr>
        <w:t xml:space="preserve">Prekės turės būti ženklintos (jei taikoma). Prekės turės būti ženklintos lietuvių kalba, turi būti aiški informacija apie įgaliotą atstovą, </w:t>
      </w:r>
      <w:r w:rsidR="001E313A" w:rsidRPr="00FE6BD4">
        <w:rPr>
          <w:color w:val="000000"/>
          <w:sz w:val="22"/>
          <w:szCs w:val="22"/>
          <w:bdr w:val="none" w:sz="0" w:space="0" w:color="auto" w:frame="1"/>
          <w:lang w:val="lt-LT"/>
        </w:rPr>
        <w:t xml:space="preserve">ženklinimas turi atitikti </w:t>
      </w:r>
      <w:r w:rsidR="001E313A" w:rsidRPr="00FE6BD4">
        <w:rPr>
          <w:color w:val="000000"/>
          <w:sz w:val="22"/>
          <w:szCs w:val="22"/>
          <w:lang w:val="lt-LT"/>
        </w:rPr>
        <w:t xml:space="preserve">2017 m. balandžio 5 d. Europos parlamento ir Tarybos medicinos priemonių reglamento (ES) 2017/745 </w:t>
      </w:r>
      <w:r w:rsidR="001E313A" w:rsidRPr="00FE6BD4">
        <w:rPr>
          <w:color w:val="000000"/>
          <w:sz w:val="22"/>
          <w:szCs w:val="22"/>
          <w:bdr w:val="none" w:sz="0" w:space="0" w:color="auto" w:frame="1"/>
          <w:lang w:val="lt-LT"/>
        </w:rPr>
        <w:t xml:space="preserve">reikalavimus. </w:t>
      </w:r>
      <w:r w:rsidR="001E313A" w:rsidRPr="00FE6BD4">
        <w:rPr>
          <w:color w:val="000000"/>
          <w:sz w:val="22"/>
          <w:szCs w:val="22"/>
          <w:lang w:val="lt-LT"/>
        </w:rPr>
        <w:t>Kartu su pasiūlymu pateikiami kokybės užtikrinimo CE sertifikatai arba lygiaverčiai dokumentai.</w:t>
      </w:r>
    </w:p>
    <w:p w14:paraId="485CA907" w14:textId="3C2361EF" w:rsidR="003463C3" w:rsidRPr="003463C3" w:rsidRDefault="003463C3" w:rsidP="003463C3">
      <w:pPr>
        <w:tabs>
          <w:tab w:val="left" w:pos="3192"/>
          <w:tab w:val="right" w:leader="underscore" w:pos="8640"/>
        </w:tabs>
        <w:jc w:val="both"/>
        <w:rPr>
          <w:lang w:val="lt-LT"/>
        </w:rPr>
      </w:pPr>
      <w:r w:rsidRPr="003463C3">
        <w:rPr>
          <w:lang w:val="lt-LT"/>
        </w:rPr>
        <w:t>3.2.</w:t>
      </w:r>
      <w:r w:rsidR="001E313A">
        <w:rPr>
          <w:lang w:val="lt-LT"/>
        </w:rPr>
        <w:t>3</w:t>
      </w:r>
      <w:r w:rsidRPr="003463C3">
        <w:rPr>
          <w:lang w:val="lt-LT"/>
        </w:rPr>
        <w:t>. Tiekėjas įsipareigoja savo sąskaita nekokybiškas Prekes pakeisti kokybiškomis per 2 (dvi) darbo dienas nuo Pirkėjo pareikalavimo.</w:t>
      </w:r>
    </w:p>
    <w:p w14:paraId="3ACB05BB" w14:textId="38357223" w:rsidR="003F1AD5" w:rsidRDefault="003463C3" w:rsidP="003463C3">
      <w:pPr>
        <w:tabs>
          <w:tab w:val="left" w:pos="3192"/>
          <w:tab w:val="right" w:leader="underscore" w:pos="8640"/>
        </w:tabs>
        <w:jc w:val="both"/>
        <w:rPr>
          <w:lang w:val="lt-LT"/>
        </w:rPr>
      </w:pPr>
      <w:r w:rsidRPr="003463C3">
        <w:rPr>
          <w:lang w:val="lt-LT"/>
        </w:rPr>
        <w:t>3.2.</w:t>
      </w:r>
      <w:r w:rsidR="001E313A">
        <w:rPr>
          <w:lang w:val="lt-LT"/>
        </w:rPr>
        <w:t>4</w:t>
      </w:r>
      <w:r w:rsidRPr="003463C3">
        <w:rPr>
          <w:lang w:val="lt-LT"/>
        </w:rPr>
        <w:t>. užtikrinti, kad pirkimo sutartį vykdys tik tokią teisę turintys asmenys.</w:t>
      </w:r>
    </w:p>
    <w:p w14:paraId="3270335D" w14:textId="04749BB5" w:rsidR="00820EBB" w:rsidRPr="00286DA0" w:rsidRDefault="00820EBB" w:rsidP="00820EBB">
      <w:p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567"/>
          <w:tab w:val="left" w:pos="993"/>
        </w:tabs>
        <w:suppressAutoHyphens/>
        <w:jc w:val="both"/>
        <w:rPr>
          <w:bdr w:val="none" w:sz="0" w:space="0" w:color="auto"/>
          <w:lang w:val="lt-LT"/>
        </w:rPr>
      </w:pPr>
      <w:r w:rsidRPr="00286DA0">
        <w:rPr>
          <w:lang w:val="lt-LT"/>
        </w:rPr>
        <w:t>3.2.5. griežtai laikytis asmens duomenų apsaugą reglamentuojančių teisės aktų – Europos Parlamento ir Tarybos reglamento (ES) 2016/679 2016 m. balandžio 27 d. Dėl fizinių asmenų apsaugos tvarkant asmens duomenis ir dėl laisvo tokių duomenų judėjimo ir kuriuo panaikinama Direktyva 95/46/EB (Bendrasis duomenų apsaugos reglamentas) bei 1996 m. birželio 11 d. Lietuvos Respublikos asmens duomenų teisinės apsaugos įstatymo Nr. I-1374 (su vėlesniais pakeitimais) reikalavimų ir saugoti bei neatskleisti tretiesiems asmenims informacijos, sužinotos (gautos) vykdant sutart</w:t>
      </w:r>
      <w:r w:rsidR="00677764" w:rsidRPr="00286DA0">
        <w:rPr>
          <w:lang w:val="lt-LT"/>
        </w:rPr>
        <w:t>į.</w:t>
      </w:r>
    </w:p>
    <w:p w14:paraId="4F226829" w14:textId="77777777" w:rsidR="003463C3" w:rsidRPr="003463C3" w:rsidRDefault="003463C3" w:rsidP="003463C3">
      <w:pPr>
        <w:tabs>
          <w:tab w:val="left" w:pos="3192"/>
          <w:tab w:val="right" w:leader="underscore" w:pos="8640"/>
        </w:tabs>
        <w:jc w:val="both"/>
        <w:rPr>
          <w:i/>
          <w:iCs/>
          <w:lang w:val="lt-LT"/>
        </w:rPr>
      </w:pPr>
      <w:r w:rsidRPr="003463C3">
        <w:rPr>
          <w:lang w:val="lt-LT"/>
        </w:rPr>
        <w:lastRenderedPageBreak/>
        <w:t xml:space="preserve">3.3. Vykdant Sutartį, pasitelkiami šie subtiekėjai </w:t>
      </w:r>
      <w:r w:rsidRPr="003463C3">
        <w:rPr>
          <w:i/>
          <w:iCs/>
          <w:lang w:val="lt-LT"/>
        </w:rPr>
        <w:t xml:space="preserve">[įvardyti] </w:t>
      </w:r>
      <w:r w:rsidRPr="003463C3">
        <w:rPr>
          <w:lang w:val="lt-LT"/>
        </w:rPr>
        <w:t xml:space="preserve">šioms Prekėms tiekti </w:t>
      </w:r>
      <w:r w:rsidRPr="003463C3">
        <w:rPr>
          <w:i/>
          <w:iCs/>
          <w:lang w:val="lt-LT"/>
        </w:rPr>
        <w:t>[nurodyti]</w:t>
      </w:r>
      <w:r w:rsidRPr="003463C3">
        <w:rPr>
          <w:lang w:val="lt-LT"/>
        </w:rPr>
        <w:t xml:space="preserve"> (</w:t>
      </w:r>
      <w:r w:rsidRPr="003463C3">
        <w:rPr>
          <w:i/>
          <w:iCs/>
          <w:lang w:val="lt-LT"/>
        </w:rPr>
        <w:t>arba</w:t>
      </w:r>
      <w:r w:rsidRPr="003463C3">
        <w:rPr>
          <w:lang w:val="lt-LT"/>
        </w:rPr>
        <w:t xml:space="preserve"> </w:t>
      </w:r>
      <w:r w:rsidRPr="003463C3">
        <w:rPr>
          <w:i/>
          <w:iCs/>
          <w:lang w:val="lt-LT"/>
        </w:rPr>
        <w:t>nurodyti, kad subtiekėjai nepasitelkiami).</w:t>
      </w:r>
    </w:p>
    <w:p w14:paraId="7602DB7C" w14:textId="77777777" w:rsidR="003463C3" w:rsidRPr="003463C3" w:rsidRDefault="003463C3" w:rsidP="003463C3">
      <w:pPr>
        <w:tabs>
          <w:tab w:val="left" w:pos="3192"/>
          <w:tab w:val="right" w:leader="underscore" w:pos="8640"/>
        </w:tabs>
        <w:jc w:val="both"/>
        <w:rPr>
          <w:lang w:val="lt-LT"/>
        </w:rPr>
      </w:pPr>
      <w:r w:rsidRPr="003463C3">
        <w:rPr>
          <w:lang w:val="lt-LT"/>
        </w:rPr>
        <w:t>3.4. Sudarius Sutartį, tačiau ne vėliau negu Sutartis pradedama vykdyti, Tiekėjas įsipareigoja Pirkėjui pranešti tuo metu žinomų subtiekėjų (jei jie pasitelkiami Sutarties vykdymui) pavadinimus, kontaktinius duomenis ir jų atstovus. Tiekėjas įsipareigoja informuoti Pirkėją apie minėtos informacijos pasikeitimus visu Sutarties vykdymo metu, taip pat apie naujus subtiekėjus, kuriuos jis ketina pasitelkti vėliau.</w:t>
      </w:r>
    </w:p>
    <w:p w14:paraId="66AB2825" w14:textId="77777777" w:rsidR="003463C3" w:rsidRPr="003463C3" w:rsidRDefault="003463C3" w:rsidP="003463C3">
      <w:pPr>
        <w:tabs>
          <w:tab w:val="left" w:pos="3192"/>
          <w:tab w:val="right" w:leader="underscore" w:pos="8640"/>
        </w:tabs>
        <w:jc w:val="both"/>
        <w:rPr>
          <w:lang w:val="lt-LT"/>
        </w:rPr>
      </w:pPr>
      <w:r w:rsidRPr="003463C3">
        <w:rPr>
          <w:lang w:val="lt-LT"/>
        </w:rPr>
        <w:t xml:space="preserve">3.5. </w:t>
      </w:r>
      <w:proofErr w:type="spellStart"/>
      <w:r w:rsidRPr="003463C3">
        <w:rPr>
          <w:lang w:val="lt-LT"/>
        </w:rPr>
        <w:t>Subtiekimo</w:t>
      </w:r>
      <w:proofErr w:type="spellEnd"/>
      <w:r w:rsidRPr="003463C3">
        <w:rPr>
          <w:lang w:val="lt-LT"/>
        </w:rPr>
        <w:t xml:space="preserve"> sutarties sudarymas nekeičia Tiekėjo atsakomybės dėl Sutarties įvykdymo. </w:t>
      </w:r>
    </w:p>
    <w:p w14:paraId="4F2FF645" w14:textId="77777777" w:rsidR="003463C3" w:rsidRPr="003463C3" w:rsidRDefault="003463C3" w:rsidP="003463C3">
      <w:pPr>
        <w:tabs>
          <w:tab w:val="left" w:pos="3192"/>
          <w:tab w:val="right" w:leader="underscore" w:pos="8640"/>
        </w:tabs>
        <w:jc w:val="both"/>
        <w:rPr>
          <w:lang w:val="lt-LT"/>
        </w:rPr>
      </w:pPr>
      <w:r w:rsidRPr="003463C3">
        <w:rPr>
          <w:lang w:val="lt-LT"/>
        </w:rPr>
        <w:t>3.6. Tiekėjas, raštu kreipdamasis į Pirkėją dėl subtiekėjo keitimo, privalo nurodyti šias aplinkybes, įskaitant, bet neapsiribojant:</w:t>
      </w:r>
    </w:p>
    <w:p w14:paraId="7E07A54E" w14:textId="77777777" w:rsidR="003463C3" w:rsidRPr="003463C3" w:rsidRDefault="003463C3" w:rsidP="003463C3">
      <w:pPr>
        <w:tabs>
          <w:tab w:val="left" w:pos="3192"/>
          <w:tab w:val="right" w:leader="underscore" w:pos="8640"/>
        </w:tabs>
        <w:jc w:val="both"/>
        <w:rPr>
          <w:lang w:val="lt-LT"/>
        </w:rPr>
      </w:pPr>
      <w:r w:rsidRPr="003463C3">
        <w:rPr>
          <w:lang w:val="lt-LT"/>
        </w:rPr>
        <w:t>3.6.1. subtiekėjas yra bankrutavęs;</w:t>
      </w:r>
    </w:p>
    <w:p w14:paraId="065DA54A" w14:textId="77777777" w:rsidR="003463C3" w:rsidRPr="003463C3" w:rsidRDefault="003463C3" w:rsidP="003463C3">
      <w:pPr>
        <w:tabs>
          <w:tab w:val="left" w:pos="3192"/>
          <w:tab w:val="right" w:leader="underscore" w:pos="8640"/>
        </w:tabs>
        <w:jc w:val="both"/>
        <w:rPr>
          <w:lang w:val="lt-LT"/>
        </w:rPr>
      </w:pPr>
      <w:r w:rsidRPr="003463C3">
        <w:rPr>
          <w:lang w:val="lt-LT"/>
        </w:rPr>
        <w:t>3.6.2. subtiekėjas yra likviduojamas;</w:t>
      </w:r>
    </w:p>
    <w:p w14:paraId="519AB66A" w14:textId="77777777" w:rsidR="003463C3" w:rsidRPr="003463C3" w:rsidRDefault="003463C3" w:rsidP="003463C3">
      <w:pPr>
        <w:tabs>
          <w:tab w:val="left" w:pos="3192"/>
          <w:tab w:val="right" w:leader="underscore" w:pos="8640"/>
        </w:tabs>
        <w:jc w:val="both"/>
        <w:rPr>
          <w:lang w:val="lt-LT"/>
        </w:rPr>
      </w:pPr>
      <w:r w:rsidRPr="003463C3">
        <w:rPr>
          <w:lang w:val="lt-LT"/>
        </w:rPr>
        <w:t>3.6.3. subtiekėjui yra iškelta restruktūrizavimo byla;</w:t>
      </w:r>
    </w:p>
    <w:p w14:paraId="3754D2A1" w14:textId="77777777" w:rsidR="003463C3" w:rsidRPr="003463C3" w:rsidRDefault="003463C3" w:rsidP="003463C3">
      <w:pPr>
        <w:tabs>
          <w:tab w:val="left" w:pos="3192"/>
          <w:tab w:val="right" w:leader="underscore" w:pos="8640"/>
        </w:tabs>
        <w:jc w:val="both"/>
        <w:rPr>
          <w:lang w:val="lt-LT"/>
        </w:rPr>
      </w:pPr>
      <w:r w:rsidRPr="003463C3">
        <w:rPr>
          <w:lang w:val="lt-LT"/>
        </w:rPr>
        <w:t>3.6.4. subtiekėjui yra iškelta bankroto byla;</w:t>
      </w:r>
    </w:p>
    <w:p w14:paraId="4C214753" w14:textId="77777777" w:rsidR="003463C3" w:rsidRPr="003463C3" w:rsidRDefault="003463C3" w:rsidP="003463C3">
      <w:pPr>
        <w:tabs>
          <w:tab w:val="left" w:pos="3192"/>
          <w:tab w:val="right" w:leader="underscore" w:pos="8640"/>
        </w:tabs>
        <w:jc w:val="both"/>
        <w:rPr>
          <w:lang w:val="lt-LT"/>
        </w:rPr>
      </w:pPr>
      <w:r w:rsidRPr="003463C3">
        <w:rPr>
          <w:lang w:val="lt-LT"/>
        </w:rPr>
        <w:t>3.6.5. subtiekėjui bankroto procesas vykdomas ne teismo tvarka;</w:t>
      </w:r>
    </w:p>
    <w:p w14:paraId="33BA1704" w14:textId="77777777" w:rsidR="003463C3" w:rsidRPr="003463C3" w:rsidRDefault="003463C3" w:rsidP="003463C3">
      <w:pPr>
        <w:tabs>
          <w:tab w:val="left" w:pos="3192"/>
          <w:tab w:val="right" w:leader="underscore" w:pos="8640"/>
        </w:tabs>
        <w:jc w:val="both"/>
        <w:rPr>
          <w:lang w:val="lt-LT"/>
        </w:rPr>
      </w:pPr>
      <w:r w:rsidRPr="003463C3">
        <w:rPr>
          <w:lang w:val="lt-LT"/>
        </w:rPr>
        <w:t>3.6.6. subtiekėjui inicijuotos priverstinio likvidavimo ar susitarimo su kreditoriais procedūros;</w:t>
      </w:r>
    </w:p>
    <w:p w14:paraId="0511C275" w14:textId="77777777" w:rsidR="003463C3" w:rsidRPr="003463C3" w:rsidRDefault="003463C3" w:rsidP="003463C3">
      <w:pPr>
        <w:tabs>
          <w:tab w:val="left" w:pos="3192"/>
          <w:tab w:val="right" w:leader="underscore" w:pos="8640"/>
        </w:tabs>
        <w:jc w:val="both"/>
        <w:rPr>
          <w:lang w:val="lt-LT"/>
        </w:rPr>
      </w:pPr>
      <w:r w:rsidRPr="003463C3">
        <w:rPr>
          <w:lang w:val="lt-LT"/>
        </w:rPr>
        <w:t>3.6.7. subtiekėjas su kreditoriais yra sudaręs taikos sutartį;</w:t>
      </w:r>
    </w:p>
    <w:p w14:paraId="155DB95B" w14:textId="77777777" w:rsidR="003463C3" w:rsidRPr="003463C3" w:rsidRDefault="003463C3" w:rsidP="003463C3">
      <w:pPr>
        <w:tabs>
          <w:tab w:val="left" w:pos="3192"/>
          <w:tab w:val="right" w:leader="underscore" w:pos="8640"/>
        </w:tabs>
        <w:jc w:val="both"/>
        <w:rPr>
          <w:lang w:val="lt-LT"/>
        </w:rPr>
      </w:pPr>
      <w:r w:rsidRPr="003463C3">
        <w:rPr>
          <w:lang w:val="lt-LT"/>
        </w:rPr>
        <w:t>3.6.8. subtiekėjas yra sustabdęs ar apribojęs savo veiklą;</w:t>
      </w:r>
    </w:p>
    <w:p w14:paraId="479C8A09" w14:textId="77777777" w:rsidR="003463C3" w:rsidRPr="003463C3" w:rsidRDefault="003463C3" w:rsidP="003463C3">
      <w:pPr>
        <w:tabs>
          <w:tab w:val="left" w:pos="3192"/>
          <w:tab w:val="right" w:leader="underscore" w:pos="8640"/>
        </w:tabs>
        <w:jc w:val="both"/>
        <w:rPr>
          <w:lang w:val="lt-LT"/>
        </w:rPr>
      </w:pPr>
      <w:r w:rsidRPr="003463C3">
        <w:rPr>
          <w:lang w:val="lt-LT"/>
        </w:rPr>
        <w:t>3.6.9. subtiekėjas pakeitė savo veiklą ir nebevykdo veiklos, susijusios su prisiimtomis prievolėmis;</w:t>
      </w:r>
    </w:p>
    <w:p w14:paraId="5B685B07" w14:textId="77777777" w:rsidR="003463C3" w:rsidRPr="003463C3" w:rsidRDefault="003463C3" w:rsidP="003463C3">
      <w:pPr>
        <w:tabs>
          <w:tab w:val="left" w:pos="3192"/>
          <w:tab w:val="right" w:leader="underscore" w:pos="8640"/>
        </w:tabs>
        <w:jc w:val="both"/>
        <w:rPr>
          <w:lang w:val="lt-LT"/>
        </w:rPr>
      </w:pPr>
      <w:r w:rsidRPr="003463C3">
        <w:rPr>
          <w:lang w:val="lt-LT"/>
        </w:rPr>
        <w:t>3.6.10. subtiekėjas nutraukė Prekių tiekimą ir / ar atsisakė tęsti veiklą;</w:t>
      </w:r>
    </w:p>
    <w:p w14:paraId="4D78FAA0" w14:textId="77777777" w:rsidR="003463C3" w:rsidRPr="003463C3" w:rsidRDefault="003463C3" w:rsidP="003463C3">
      <w:pPr>
        <w:tabs>
          <w:tab w:val="left" w:pos="3192"/>
          <w:tab w:val="right" w:leader="underscore" w:pos="8640"/>
        </w:tabs>
        <w:jc w:val="both"/>
        <w:rPr>
          <w:lang w:val="lt-LT"/>
        </w:rPr>
      </w:pPr>
      <w:r w:rsidRPr="003463C3">
        <w:rPr>
          <w:lang w:val="lt-LT"/>
        </w:rPr>
        <w:t>3.6.11. kitos aplinkybės.</w:t>
      </w:r>
    </w:p>
    <w:p w14:paraId="3533B939" w14:textId="77777777" w:rsidR="003463C3" w:rsidRPr="003463C3" w:rsidRDefault="003463C3" w:rsidP="003463C3">
      <w:pPr>
        <w:tabs>
          <w:tab w:val="left" w:pos="3192"/>
          <w:tab w:val="right" w:leader="underscore" w:pos="8640"/>
        </w:tabs>
        <w:jc w:val="both"/>
        <w:rPr>
          <w:lang w:val="lt-LT"/>
        </w:rPr>
      </w:pPr>
      <w:r w:rsidRPr="003463C3">
        <w:rPr>
          <w:lang w:val="lt-LT"/>
        </w:rPr>
        <w:t>3.7. Tiekėjas, raštu kreipdamasis į Pirkėją dėl naujo subtiekėjo pasitelkimo, privalo nurodyti šias aplinkybes, įskaitant, bet neapsiribojant:</w:t>
      </w:r>
    </w:p>
    <w:p w14:paraId="1C55852B" w14:textId="77777777" w:rsidR="003463C3" w:rsidRPr="003463C3" w:rsidRDefault="003463C3" w:rsidP="003463C3">
      <w:pPr>
        <w:tabs>
          <w:tab w:val="left" w:pos="3192"/>
          <w:tab w:val="right" w:leader="underscore" w:pos="8640"/>
        </w:tabs>
        <w:jc w:val="both"/>
        <w:rPr>
          <w:lang w:val="lt-LT"/>
        </w:rPr>
      </w:pPr>
      <w:r w:rsidRPr="003463C3">
        <w:rPr>
          <w:lang w:val="lt-LT"/>
        </w:rPr>
        <w:t>3.7.1. subtiekėjo pasitelkimas pagreitintų Prekių pristatymą, instaliavimą / įdiegimą, Pirkėjo personalo apmokymą, kt.;</w:t>
      </w:r>
    </w:p>
    <w:p w14:paraId="17E284B6" w14:textId="77777777" w:rsidR="003463C3" w:rsidRPr="003463C3" w:rsidRDefault="003463C3" w:rsidP="003463C3">
      <w:pPr>
        <w:tabs>
          <w:tab w:val="left" w:pos="3192"/>
          <w:tab w:val="right" w:leader="underscore" w:pos="8640"/>
        </w:tabs>
        <w:jc w:val="both"/>
        <w:rPr>
          <w:lang w:val="lt-LT"/>
        </w:rPr>
      </w:pPr>
      <w:r w:rsidRPr="003463C3">
        <w:rPr>
          <w:lang w:val="lt-LT"/>
        </w:rPr>
        <w:t>3.7.2. Sutarties vykdymo metu  paaiškėja aplinkybės, kurios nebuvo žinomos anksčiau ir joms esant Tiekėjas negali vykdyti įsipareigojimų pagal Sutartį, kol nebus pasitelktas naujas subtiekėjas;</w:t>
      </w:r>
    </w:p>
    <w:p w14:paraId="6809F589" w14:textId="77777777" w:rsidR="003463C3" w:rsidRPr="003463C3" w:rsidRDefault="003463C3" w:rsidP="003463C3">
      <w:pPr>
        <w:tabs>
          <w:tab w:val="left" w:pos="3192"/>
          <w:tab w:val="right" w:leader="underscore" w:pos="8640"/>
        </w:tabs>
        <w:jc w:val="both"/>
        <w:rPr>
          <w:lang w:val="lt-LT"/>
        </w:rPr>
      </w:pPr>
      <w:r w:rsidRPr="003463C3">
        <w:rPr>
          <w:lang w:val="lt-LT"/>
        </w:rPr>
        <w:t>3.7.3. kitos aplinkybės.</w:t>
      </w:r>
    </w:p>
    <w:p w14:paraId="611D642E" w14:textId="77777777" w:rsidR="003463C3" w:rsidRPr="003463C3" w:rsidRDefault="003463C3" w:rsidP="003463C3">
      <w:pPr>
        <w:tabs>
          <w:tab w:val="left" w:pos="3192"/>
          <w:tab w:val="right" w:leader="underscore" w:pos="8640"/>
        </w:tabs>
        <w:jc w:val="both"/>
        <w:rPr>
          <w:lang w:val="lt-LT"/>
        </w:rPr>
      </w:pPr>
      <w:r w:rsidRPr="003463C3">
        <w:rPr>
          <w:lang w:val="lt-LT"/>
        </w:rPr>
        <w:t>3.8. Tiekėjas, raštu kreipdamasis į Pirkėją dėl sutikimo keisti subtiekėją ir / ar pasitelkti naują subtiekėją, privalo nurodyti kokiai Sutarties daliai ir kokius subtiekėjus jis ketina pasitelkti. Naujas subtiekėjas privalo atitikti visus subtiekėjui Pirkimo sąlygose nustatytus reikalavimus. Tais atvejais, kai Tiekėjas remiasi subtiekėjo pajėgumais, Pirkėjas, vadovaudamasis Lietuvos Respublikos viešųjų pirkimų įstatymo nuostatomis, gali patikrinti, ar nėra šio įstatymo nurodytų Tiekėjo subtiekėjo pašalinimo pagrindų. Tokiu atveju, jeigu subtiekėjo padėtis atitinka bent vieną pagal šio įstatymo 46 straipsnį nustatytą pašalinimo pagrindą, Pirkėjas reikalaus, kad Tiekėjas per Pirkėjo nustatytą terminą pakeistų minėtą subtiekėją reikalavimus atitinkančiu subtiekėju.</w:t>
      </w:r>
    </w:p>
    <w:p w14:paraId="3F9929A1" w14:textId="77777777" w:rsidR="003463C3" w:rsidRPr="003463C3" w:rsidRDefault="003463C3" w:rsidP="003463C3">
      <w:pPr>
        <w:tabs>
          <w:tab w:val="left" w:pos="3192"/>
          <w:tab w:val="right" w:leader="underscore" w:pos="8640"/>
        </w:tabs>
        <w:jc w:val="both"/>
        <w:rPr>
          <w:lang w:val="lt-LT"/>
        </w:rPr>
      </w:pPr>
      <w:r w:rsidRPr="003463C3">
        <w:rPr>
          <w:lang w:val="lt-LT"/>
        </w:rPr>
        <w:t xml:space="preserve">3.9. Pirkėjas ne vėliau kaip per 5 (penkias) darbo dienas nuo Tiekėjo rašto gavimo dienos, privalo išnagrinėti tokį Tiekėjo raštą bei priimti motyvuotą sprendimą, kurį raštu pateikia Tiekėjui. Šalims nesutarus dėl Sutarties sąlygų keitimo, ginčas sprendžiamas Šalių derybomis. Derybų pradžia laikoma diena, kurią Šalis pateikė prašymą raštu kitai Šaliai su siūlymu dėl ginčo sprendimo pradėti derybas. Šalims nepavykus susitarti per 30 (trisdešimt) kalendorinių dienų nuo derybų pradžios, ginčas sprendžiamas kompetentingame Lietuvos Respublikos teisme. Šalims susitarus, turi būti sudaromas rašytinis Šalių susitarimas dėl Sutarties sąlygų keitimo. Susitarimas įsigalioja nuo jame nurodytos datos ir / ar aplinkybės ir tampa neatsiejama šios Sutarties dalimi. </w:t>
      </w:r>
    </w:p>
    <w:p w14:paraId="71DED50F" w14:textId="77777777" w:rsidR="003463C3" w:rsidRPr="003463C3" w:rsidRDefault="003463C3" w:rsidP="003463C3">
      <w:pPr>
        <w:tabs>
          <w:tab w:val="left" w:pos="3192"/>
          <w:tab w:val="right" w:leader="underscore" w:pos="8640"/>
        </w:tabs>
        <w:jc w:val="both"/>
        <w:rPr>
          <w:lang w:val="lt-LT"/>
        </w:rPr>
      </w:pPr>
      <w:r w:rsidRPr="003463C3">
        <w:rPr>
          <w:lang w:val="lt-LT"/>
        </w:rPr>
        <w:t>3.10.  Pirkėjas įsipareigoja:</w:t>
      </w:r>
    </w:p>
    <w:p w14:paraId="0CA09CE9" w14:textId="47F35A01" w:rsidR="003463C3" w:rsidRPr="003463C3" w:rsidRDefault="003463C3" w:rsidP="003463C3">
      <w:pPr>
        <w:tabs>
          <w:tab w:val="left" w:pos="3192"/>
          <w:tab w:val="right" w:leader="underscore" w:pos="8640"/>
        </w:tabs>
        <w:jc w:val="both"/>
        <w:rPr>
          <w:lang w:val="lt-LT"/>
        </w:rPr>
      </w:pPr>
      <w:r w:rsidRPr="003463C3">
        <w:rPr>
          <w:lang w:val="lt-LT"/>
        </w:rPr>
        <w:t>3.10.1. sumokėti per sutarties 2.</w:t>
      </w:r>
      <w:r w:rsidR="00603CE4">
        <w:rPr>
          <w:lang w:val="lt-LT"/>
        </w:rPr>
        <w:t>3</w:t>
      </w:r>
      <w:r w:rsidRPr="003463C3">
        <w:rPr>
          <w:lang w:val="lt-LT"/>
        </w:rPr>
        <w:t>. punkte nurodytą terminą už kokybiškas ir laiku pristatytas prekes;</w:t>
      </w:r>
    </w:p>
    <w:p w14:paraId="08B03EE2" w14:textId="77777777" w:rsidR="003463C3" w:rsidRPr="003463C3" w:rsidRDefault="003463C3" w:rsidP="003463C3">
      <w:pPr>
        <w:tabs>
          <w:tab w:val="left" w:pos="3192"/>
          <w:tab w:val="right" w:leader="underscore" w:pos="8640"/>
        </w:tabs>
        <w:jc w:val="both"/>
        <w:rPr>
          <w:lang w:val="lt-LT"/>
        </w:rPr>
      </w:pPr>
      <w:r w:rsidRPr="003463C3">
        <w:rPr>
          <w:lang w:val="lt-LT"/>
        </w:rPr>
        <w:t>3.10.2. priimti savo nuosavybėn kokybiškas, atitinkančias sutartyje nustatytus reikalavimus, nustatytu terminu pateiktas, prekes.</w:t>
      </w:r>
    </w:p>
    <w:p w14:paraId="6C692C54" w14:textId="77777777" w:rsidR="003463C3" w:rsidRPr="003463C3" w:rsidRDefault="003463C3" w:rsidP="003463C3">
      <w:pPr>
        <w:tabs>
          <w:tab w:val="left" w:pos="3192"/>
          <w:tab w:val="right" w:leader="underscore" w:pos="8640"/>
        </w:tabs>
        <w:jc w:val="both"/>
        <w:rPr>
          <w:lang w:val="lt-LT"/>
        </w:rPr>
      </w:pPr>
      <w:r w:rsidRPr="003463C3">
        <w:rPr>
          <w:lang w:val="lt-LT"/>
        </w:rPr>
        <w:t>3.11.    Pirkėjas turi teisę:</w:t>
      </w:r>
    </w:p>
    <w:p w14:paraId="19D6969E" w14:textId="77777777" w:rsidR="003463C3" w:rsidRPr="003463C3" w:rsidRDefault="003463C3" w:rsidP="003463C3">
      <w:pPr>
        <w:tabs>
          <w:tab w:val="left" w:pos="3192"/>
          <w:tab w:val="right" w:leader="underscore" w:pos="8640"/>
        </w:tabs>
        <w:jc w:val="both"/>
        <w:rPr>
          <w:lang w:val="lt-LT"/>
        </w:rPr>
      </w:pPr>
      <w:r w:rsidRPr="003463C3">
        <w:rPr>
          <w:lang w:val="lt-LT"/>
        </w:rPr>
        <w:t>3.11.1. reikalauti, kad būtų perduotos jam perkamos prekės;</w:t>
      </w:r>
    </w:p>
    <w:p w14:paraId="585CE7DD" w14:textId="77777777" w:rsidR="003463C3" w:rsidRDefault="003463C3" w:rsidP="003463C3">
      <w:pPr>
        <w:tabs>
          <w:tab w:val="left" w:pos="3192"/>
          <w:tab w:val="right" w:leader="underscore" w:pos="8640"/>
        </w:tabs>
        <w:jc w:val="both"/>
        <w:rPr>
          <w:lang w:val="lt-LT"/>
        </w:rPr>
      </w:pPr>
      <w:r w:rsidRPr="003463C3">
        <w:rPr>
          <w:lang w:val="lt-LT"/>
        </w:rPr>
        <w:lastRenderedPageBreak/>
        <w:t>3.11.2. reikalauti iš Tiekėjo atlyginti nuostolius, padarytus įvykdymo uždelsimu ar atsiradusius pateikus nekokybišką prekę.</w:t>
      </w:r>
    </w:p>
    <w:p w14:paraId="0313B6DE" w14:textId="77777777" w:rsidR="003463C3" w:rsidRPr="003463C3" w:rsidRDefault="003463C3" w:rsidP="003463C3">
      <w:pPr>
        <w:tabs>
          <w:tab w:val="left" w:pos="3192"/>
          <w:tab w:val="right" w:leader="underscore" w:pos="8640"/>
        </w:tabs>
        <w:jc w:val="both"/>
        <w:rPr>
          <w:lang w:val="lt-LT"/>
        </w:rPr>
      </w:pPr>
    </w:p>
    <w:p w14:paraId="7F37F986" w14:textId="46C1F221" w:rsidR="003463C3" w:rsidRPr="003463C3" w:rsidRDefault="003463C3" w:rsidP="003463C3">
      <w:pPr>
        <w:pStyle w:val="Sraopastraipa"/>
        <w:numPr>
          <w:ilvl w:val="0"/>
          <w:numId w:val="9"/>
        </w:numPr>
        <w:tabs>
          <w:tab w:val="left" w:pos="3192"/>
          <w:tab w:val="right" w:leader="underscore" w:pos="8640"/>
        </w:tabs>
        <w:jc w:val="center"/>
        <w:rPr>
          <w:b/>
          <w:bCs/>
        </w:rPr>
      </w:pPr>
      <w:r w:rsidRPr="003463C3">
        <w:rPr>
          <w:b/>
          <w:bCs/>
        </w:rPr>
        <w:t>PREKIŲ TIEKIMO TVARKA IR GARANTIJOS</w:t>
      </w:r>
    </w:p>
    <w:p w14:paraId="0F839A45" w14:textId="77777777" w:rsidR="003463C3" w:rsidRPr="003463C3" w:rsidRDefault="003463C3" w:rsidP="003463C3">
      <w:pPr>
        <w:pStyle w:val="Sraopastraipa"/>
        <w:tabs>
          <w:tab w:val="left" w:pos="3192"/>
          <w:tab w:val="right" w:leader="underscore" w:pos="8640"/>
        </w:tabs>
        <w:ind w:left="1461"/>
        <w:rPr>
          <w:b/>
          <w:bCs/>
        </w:rPr>
      </w:pPr>
    </w:p>
    <w:p w14:paraId="216C8DA1" w14:textId="77777777" w:rsidR="003463C3" w:rsidRPr="003463C3" w:rsidRDefault="003463C3" w:rsidP="003463C3">
      <w:pPr>
        <w:tabs>
          <w:tab w:val="left" w:pos="3192"/>
          <w:tab w:val="right" w:leader="underscore" w:pos="8640"/>
        </w:tabs>
        <w:jc w:val="both"/>
        <w:rPr>
          <w:lang w:val="lt-LT"/>
        </w:rPr>
      </w:pPr>
      <w:r w:rsidRPr="003463C3">
        <w:rPr>
          <w:lang w:val="lt-LT"/>
        </w:rPr>
        <w:t>4.1.   Prekės užsakomos pagal Pirkėjo poreikį atskirais užsakymais per 12 (dvylikos) mėnesių laikotarpį:</w:t>
      </w:r>
    </w:p>
    <w:p w14:paraId="5C822E61" w14:textId="188DFF8A" w:rsidR="003463C3" w:rsidRPr="00DC013A" w:rsidRDefault="003463C3" w:rsidP="009A04F5">
      <w:pPr>
        <w:tabs>
          <w:tab w:val="left" w:pos="720"/>
        </w:tabs>
        <w:jc w:val="both"/>
        <w:rPr>
          <w:color w:val="000000"/>
          <w:sz w:val="22"/>
          <w:szCs w:val="22"/>
          <w:lang w:val="lt-LT"/>
        </w:rPr>
      </w:pPr>
      <w:r w:rsidRPr="003463C3">
        <w:rPr>
          <w:lang w:val="lt-LT"/>
        </w:rPr>
        <w:t>4.1.1.</w:t>
      </w:r>
      <w:r w:rsidR="009A04F5" w:rsidRPr="00DC013A">
        <w:rPr>
          <w:sz w:val="22"/>
          <w:szCs w:val="22"/>
          <w:lang w:val="es-ES_tradnl"/>
        </w:rPr>
        <w:t xml:space="preserve"> </w:t>
      </w:r>
      <w:r w:rsidR="009A04F5" w:rsidRPr="00935099">
        <w:rPr>
          <w:sz w:val="22"/>
          <w:szCs w:val="22"/>
          <w:lang w:val="es-ES_tradnl"/>
        </w:rPr>
        <w:t xml:space="preserve">Tiekėjas prekes pristato per </w:t>
      </w:r>
      <w:r w:rsidR="009A04F5" w:rsidRPr="00935099">
        <w:rPr>
          <w:i/>
          <w:sz w:val="22"/>
          <w:szCs w:val="22"/>
          <w:lang w:val="es-ES_tradnl"/>
        </w:rPr>
        <w:t>5 darbo dienas</w:t>
      </w:r>
      <w:r w:rsidR="009A04F5" w:rsidRPr="00DC013A">
        <w:rPr>
          <w:sz w:val="22"/>
          <w:szCs w:val="22"/>
          <w:lang w:val="es-ES_tradnl"/>
        </w:rPr>
        <w:t xml:space="preserve"> </w:t>
      </w:r>
      <w:r w:rsidR="009A04F5" w:rsidRPr="00DC013A">
        <w:rPr>
          <w:rStyle w:val="t1"/>
          <w:rFonts w:eastAsia="Calibri"/>
          <w:color w:val="000000"/>
          <w:sz w:val="22"/>
          <w:szCs w:val="22"/>
          <w:lang w:val="es-ES_tradnl"/>
        </w:rPr>
        <w:t>nuo užsakymo pateikimo dienos.</w:t>
      </w:r>
      <w:r w:rsidRPr="003463C3">
        <w:rPr>
          <w:lang w:val="lt-LT"/>
        </w:rPr>
        <w:t xml:space="preserve"> Prekių užsakymai pateikiami Šalims priimtinu būdu (el. paštu, elektronine užsakymo sistema).</w:t>
      </w:r>
    </w:p>
    <w:p w14:paraId="093A37BA" w14:textId="77777777" w:rsidR="003463C3" w:rsidRPr="003463C3" w:rsidRDefault="003463C3" w:rsidP="003463C3">
      <w:pPr>
        <w:tabs>
          <w:tab w:val="left" w:pos="3192"/>
          <w:tab w:val="right" w:leader="underscore" w:pos="8640"/>
        </w:tabs>
        <w:jc w:val="both"/>
        <w:rPr>
          <w:lang w:val="lt-LT"/>
        </w:rPr>
      </w:pPr>
      <w:r w:rsidRPr="003463C3">
        <w:rPr>
          <w:lang w:val="lt-LT"/>
        </w:rPr>
        <w:t>4.2. Tiekėjas prekes pristato dalimis, savo transportu  ir savo lėšomis. Prekių pristatymo vieta –V. Kudirkos g. 99, Šiauliai, Vaistinė (II aukštas).</w:t>
      </w:r>
    </w:p>
    <w:p w14:paraId="1978910C" w14:textId="77777777" w:rsidR="003463C3" w:rsidRPr="003463C3" w:rsidRDefault="003463C3" w:rsidP="003463C3">
      <w:pPr>
        <w:tabs>
          <w:tab w:val="left" w:pos="3192"/>
          <w:tab w:val="right" w:leader="underscore" w:pos="8640"/>
        </w:tabs>
        <w:jc w:val="both"/>
        <w:rPr>
          <w:lang w:val="lt-LT"/>
        </w:rPr>
      </w:pPr>
      <w:r w:rsidRPr="003463C3">
        <w:rPr>
          <w:lang w:val="lt-LT"/>
        </w:rPr>
        <w:t xml:space="preserve">4.3. Tiekiamos Prekės turi būti naujos, nenaudotos, kokybiškos, turi atitikti sąlygose nurodytus reikalavimus, pateiktos originalioje (gamyklinėje) pakuotėje, o kur reikalaujama transportinėje dėžėje. Visi gaminiai turi būti pateikti originalioje išorinėje pakuotėje. Prekės turi būti patikimai ir saugiai įpakuotos, su labai aiškia informacija (lietuvių kalba) ant kiekvienos pakuotės (medžiaga, prekės gamintojas, galiojimo laikas ir pan.). </w:t>
      </w:r>
    </w:p>
    <w:p w14:paraId="5E9B5325" w14:textId="4D2C884A" w:rsidR="009A04F5" w:rsidRPr="00FE6BD4" w:rsidRDefault="009A04F5" w:rsidP="009A04F5">
      <w:pPr>
        <w:tabs>
          <w:tab w:val="left" w:pos="720"/>
        </w:tabs>
        <w:jc w:val="both"/>
        <w:rPr>
          <w:color w:val="000000"/>
          <w:sz w:val="22"/>
          <w:szCs w:val="22"/>
          <w:lang w:val="lt-LT"/>
        </w:rPr>
      </w:pPr>
      <w:r w:rsidRPr="00935099">
        <w:rPr>
          <w:color w:val="000000"/>
          <w:sz w:val="22"/>
          <w:szCs w:val="22"/>
          <w:lang w:val="lt-LT"/>
        </w:rPr>
        <w:t xml:space="preserve">4.4. Prekių galiojimo laikas turi būti ne trumpesnis, kaip </w:t>
      </w:r>
      <w:r w:rsidR="00B43552" w:rsidRPr="00935099">
        <w:rPr>
          <w:color w:val="000000"/>
          <w:sz w:val="22"/>
          <w:szCs w:val="22"/>
          <w:lang w:val="lt-LT"/>
        </w:rPr>
        <w:t>12</w:t>
      </w:r>
      <w:r w:rsidRPr="00935099">
        <w:rPr>
          <w:color w:val="000000"/>
          <w:sz w:val="22"/>
          <w:szCs w:val="22"/>
          <w:lang w:val="lt-LT"/>
        </w:rPr>
        <w:t xml:space="preserve"> mėnesi</w:t>
      </w:r>
      <w:r w:rsidR="00B43552" w:rsidRPr="00935099">
        <w:rPr>
          <w:color w:val="000000"/>
          <w:sz w:val="22"/>
          <w:szCs w:val="22"/>
          <w:lang w:val="lt-LT"/>
        </w:rPr>
        <w:t>ų</w:t>
      </w:r>
      <w:r w:rsidRPr="00935099">
        <w:rPr>
          <w:color w:val="000000"/>
          <w:sz w:val="22"/>
          <w:szCs w:val="22"/>
          <w:lang w:val="lt-LT"/>
        </w:rPr>
        <w:t xml:space="preserve"> nuo pristatymo Pirkėjui.</w:t>
      </w:r>
    </w:p>
    <w:p w14:paraId="484F7BEC" w14:textId="77777777" w:rsidR="003463C3" w:rsidRPr="003463C3" w:rsidRDefault="003463C3" w:rsidP="003463C3">
      <w:pPr>
        <w:tabs>
          <w:tab w:val="left" w:pos="3192"/>
          <w:tab w:val="right" w:leader="underscore" w:pos="8640"/>
        </w:tabs>
        <w:jc w:val="both"/>
        <w:rPr>
          <w:lang w:val="lt-LT"/>
        </w:rPr>
      </w:pPr>
      <w:r w:rsidRPr="003463C3">
        <w:rPr>
          <w:lang w:val="lt-LT"/>
        </w:rPr>
        <w:t xml:space="preserve">4.5.  Tiekėjas garantuoja nenutrūkstamą prekių tiekimą. Iki užsakytų prekių priėmimo visa atsakomybė dėl užsakytų prekių atsitiktinio žuvimo ar sugadinimo tenka Tiekėjui. </w:t>
      </w:r>
    </w:p>
    <w:p w14:paraId="2C51E9F2" w14:textId="77777777" w:rsidR="003463C3" w:rsidRPr="003463C3" w:rsidRDefault="003463C3" w:rsidP="003463C3">
      <w:pPr>
        <w:numPr>
          <w:ilvl w:val="1"/>
          <w:numId w:val="10"/>
        </w:numPr>
        <w:tabs>
          <w:tab w:val="left" w:pos="3192"/>
          <w:tab w:val="right" w:leader="underscore" w:pos="8640"/>
        </w:tabs>
        <w:jc w:val="both"/>
        <w:rPr>
          <w:lang w:val="lt-LT"/>
        </w:rPr>
      </w:pPr>
      <w:r w:rsidRPr="003463C3">
        <w:rPr>
          <w:lang w:val="lt-LT"/>
        </w:rPr>
        <w:t>Tiekėjas įsipareigoja prekes gabenti taip, kad:</w:t>
      </w:r>
    </w:p>
    <w:p w14:paraId="5D88C141" w14:textId="77777777" w:rsidR="003463C3" w:rsidRPr="003463C3" w:rsidRDefault="003463C3" w:rsidP="003463C3">
      <w:pPr>
        <w:numPr>
          <w:ilvl w:val="2"/>
          <w:numId w:val="10"/>
        </w:numPr>
        <w:tabs>
          <w:tab w:val="left" w:pos="3192"/>
          <w:tab w:val="right" w:leader="underscore" w:pos="8640"/>
        </w:tabs>
        <w:jc w:val="both"/>
        <w:rPr>
          <w:lang w:val="lt-LT"/>
        </w:rPr>
      </w:pPr>
      <w:r w:rsidRPr="003463C3">
        <w:rPr>
          <w:lang w:val="lt-LT"/>
        </w:rPr>
        <w:t>būtų išsaugota jų identifikavimo galimybė;</w:t>
      </w:r>
    </w:p>
    <w:p w14:paraId="626ABA5F" w14:textId="77777777" w:rsidR="003463C3" w:rsidRPr="003463C3" w:rsidRDefault="003463C3" w:rsidP="003463C3">
      <w:pPr>
        <w:numPr>
          <w:ilvl w:val="2"/>
          <w:numId w:val="10"/>
        </w:numPr>
        <w:tabs>
          <w:tab w:val="left" w:pos="3192"/>
          <w:tab w:val="right" w:leader="underscore" w:pos="8640"/>
        </w:tabs>
        <w:jc w:val="both"/>
        <w:rPr>
          <w:lang w:val="lt-LT"/>
        </w:rPr>
      </w:pPr>
      <w:r w:rsidRPr="003463C3">
        <w:rPr>
          <w:lang w:val="lt-LT"/>
        </w:rPr>
        <w:t>nebūtų užteršti kitomis medžiagomis ar neužterštų  jų;</w:t>
      </w:r>
    </w:p>
    <w:p w14:paraId="337CAD99" w14:textId="77777777" w:rsidR="003463C3" w:rsidRPr="003463C3" w:rsidRDefault="003463C3" w:rsidP="003463C3">
      <w:pPr>
        <w:numPr>
          <w:ilvl w:val="2"/>
          <w:numId w:val="10"/>
        </w:numPr>
        <w:tabs>
          <w:tab w:val="left" w:pos="3192"/>
          <w:tab w:val="right" w:leader="underscore" w:pos="8640"/>
        </w:tabs>
        <w:jc w:val="both"/>
        <w:rPr>
          <w:lang w:val="lt-LT"/>
        </w:rPr>
      </w:pPr>
      <w:r w:rsidRPr="003463C3">
        <w:rPr>
          <w:lang w:val="lt-LT"/>
        </w:rPr>
        <w:t>nepatirtų nepageidaujamo šilumos, šalčio, drėgmės, šviesos, ar kitų veiksnių žalingo poveikio.</w:t>
      </w:r>
    </w:p>
    <w:p w14:paraId="4F6621E2" w14:textId="5915187F" w:rsidR="003463C3" w:rsidRPr="001E5F3F" w:rsidRDefault="003463C3" w:rsidP="003463C3">
      <w:pPr>
        <w:tabs>
          <w:tab w:val="left" w:pos="3192"/>
          <w:tab w:val="right" w:leader="underscore" w:pos="8640"/>
        </w:tabs>
        <w:jc w:val="both"/>
        <w:rPr>
          <w:lang w:val="lt-LT"/>
        </w:rPr>
      </w:pPr>
      <w:r w:rsidRPr="003463C3">
        <w:rPr>
          <w:lang w:val="lt-LT"/>
        </w:rPr>
        <w:t>4.7. Apie prekes, kurių Tiekėjas negali pateikti per 4.</w:t>
      </w:r>
      <w:r w:rsidR="00B3477E">
        <w:rPr>
          <w:lang w:val="lt-LT"/>
        </w:rPr>
        <w:t>1.1</w:t>
      </w:r>
      <w:r w:rsidRPr="003463C3">
        <w:rPr>
          <w:lang w:val="lt-LT"/>
        </w:rPr>
        <w:t xml:space="preserve">. punkte nurodytą laiką,  Tiekėjas </w:t>
      </w:r>
      <w:r w:rsidRPr="003463C3">
        <w:rPr>
          <w:bCs/>
          <w:lang w:val="lt-LT"/>
        </w:rPr>
        <w:t xml:space="preserve">privalo nedelsiant pranešti, pranešimą siųsdamas el. </w:t>
      </w:r>
      <w:proofErr w:type="spellStart"/>
      <w:r w:rsidRPr="003463C3">
        <w:rPr>
          <w:bCs/>
          <w:lang w:val="lt-LT"/>
        </w:rPr>
        <w:t>paštu</w:t>
      </w:r>
      <w:r w:rsidR="00E37503">
        <w:rPr>
          <w:bCs/>
          <w:lang w:val="lt-LT"/>
        </w:rPr>
        <w:t>,</w:t>
      </w:r>
      <w:r w:rsidRPr="003463C3">
        <w:rPr>
          <w:lang w:val="lt-LT"/>
        </w:rPr>
        <w:t>nurodant</w:t>
      </w:r>
      <w:proofErr w:type="spellEnd"/>
      <w:r w:rsidRPr="003463C3">
        <w:rPr>
          <w:lang w:val="lt-LT"/>
        </w:rPr>
        <w:t xml:space="preserve"> galimą jų pateikimo datą.</w:t>
      </w:r>
    </w:p>
    <w:p w14:paraId="1C2EC38E" w14:textId="3C438F80" w:rsidR="003463C3" w:rsidRPr="003463C3" w:rsidRDefault="003463C3" w:rsidP="003463C3">
      <w:pPr>
        <w:tabs>
          <w:tab w:val="left" w:pos="3192"/>
          <w:tab w:val="right" w:leader="underscore" w:pos="8640"/>
        </w:tabs>
        <w:jc w:val="both"/>
        <w:rPr>
          <w:u w:val="single"/>
          <w:lang w:val="lt-LT"/>
        </w:rPr>
      </w:pPr>
      <w:r w:rsidRPr="003463C3">
        <w:rPr>
          <w:lang w:val="lt-LT"/>
        </w:rPr>
        <w:t>4.</w:t>
      </w:r>
      <w:r w:rsidR="005C53F7">
        <w:rPr>
          <w:lang w:val="lt-LT"/>
        </w:rPr>
        <w:t>8</w:t>
      </w:r>
      <w:r w:rsidRPr="003463C3">
        <w:rPr>
          <w:lang w:val="lt-LT"/>
        </w:rPr>
        <w:t xml:space="preserve">. Tiekėjas įsipareigoja pagal šią sutartį tiekiamoms prekėms išrašomoje sąskaitoje – faktūroje vartoti tuos pačius prekių pavadinimus ir mato vienetus, kokie yra Priede  ir sąskaitoje – faktūroje </w:t>
      </w:r>
      <w:r w:rsidRPr="003463C3">
        <w:rPr>
          <w:u w:val="single"/>
          <w:lang w:val="lt-LT"/>
        </w:rPr>
        <w:t xml:space="preserve">užrašyti sutarties Nr. </w:t>
      </w:r>
    </w:p>
    <w:p w14:paraId="4F4DD85C" w14:textId="77777777" w:rsidR="009A04F5" w:rsidRPr="00DC013A" w:rsidRDefault="003463C3" w:rsidP="009A04F5">
      <w:pPr>
        <w:tabs>
          <w:tab w:val="left" w:pos="720"/>
        </w:tabs>
        <w:jc w:val="both"/>
        <w:rPr>
          <w:color w:val="000000"/>
          <w:sz w:val="22"/>
          <w:szCs w:val="22"/>
          <w:u w:val="single"/>
          <w:lang w:val="lt-LT"/>
        </w:rPr>
      </w:pPr>
      <w:r w:rsidRPr="003463C3">
        <w:rPr>
          <w:lang w:val="lt-LT"/>
        </w:rPr>
        <w:t>4.</w:t>
      </w:r>
      <w:r w:rsidR="005C53F7">
        <w:rPr>
          <w:lang w:val="lt-LT"/>
        </w:rPr>
        <w:t>9</w:t>
      </w:r>
      <w:r w:rsidRPr="003463C3">
        <w:rPr>
          <w:lang w:val="lt-LT"/>
        </w:rPr>
        <w:t xml:space="preserve">. </w:t>
      </w:r>
      <w:r w:rsidR="009A04F5" w:rsidRPr="00DC013A">
        <w:rPr>
          <w:sz w:val="22"/>
          <w:szCs w:val="22"/>
          <w:lang w:val="lt-LT"/>
        </w:rPr>
        <w:t xml:space="preserve">Tiekėjas </w:t>
      </w:r>
      <w:r w:rsidR="009A04F5" w:rsidRPr="00DC013A">
        <w:rPr>
          <w:color w:val="000000"/>
          <w:sz w:val="22"/>
          <w:szCs w:val="22"/>
          <w:lang w:val="lt-LT"/>
        </w:rPr>
        <w:t>PVM sąskaitą faktūrą privalo pateikti naudojantis VĮ Registrų centro administruojama elektronine paslauga „SABIS“.  Elektroninės paslaugos „SABIS“ svetainė pasiekiama adresu </w:t>
      </w:r>
      <w:hyperlink r:id="rId13" w:history="1">
        <w:r w:rsidR="009A04F5" w:rsidRPr="00DC013A">
          <w:rPr>
            <w:rStyle w:val="Hipersaitas"/>
            <w:sz w:val="22"/>
            <w:szCs w:val="22"/>
            <w:lang w:val="lt-LT"/>
          </w:rPr>
          <w:t>https://sabis.nbfc.lt/</w:t>
        </w:r>
      </w:hyperlink>
    </w:p>
    <w:p w14:paraId="268833C7" w14:textId="787227FF" w:rsidR="003463C3" w:rsidRPr="003463C3" w:rsidRDefault="003463C3" w:rsidP="003463C3">
      <w:pPr>
        <w:tabs>
          <w:tab w:val="left" w:pos="3192"/>
          <w:tab w:val="right" w:leader="underscore" w:pos="8640"/>
        </w:tabs>
        <w:jc w:val="both"/>
        <w:rPr>
          <w:lang w:val="lt-LT"/>
        </w:rPr>
      </w:pPr>
      <w:r w:rsidRPr="003463C3">
        <w:rPr>
          <w:lang w:val="lt-LT"/>
        </w:rPr>
        <w:t>4.1</w:t>
      </w:r>
      <w:r w:rsidR="005C53F7">
        <w:rPr>
          <w:lang w:val="lt-LT"/>
        </w:rPr>
        <w:t>0</w:t>
      </w:r>
      <w:r w:rsidRPr="003463C3">
        <w:rPr>
          <w:lang w:val="lt-LT"/>
        </w:rPr>
        <w:t xml:space="preserve">. Už Tiekėjo sutartinių įsipareigojimų vykdymą atsakingas _______________________, tel. _________________, faks. </w:t>
      </w:r>
      <w:r w:rsidRPr="003463C3">
        <w:rPr>
          <w:u w:val="single"/>
          <w:lang w:val="lt-LT"/>
        </w:rPr>
        <w:tab/>
      </w:r>
      <w:r w:rsidRPr="003463C3">
        <w:rPr>
          <w:lang w:val="lt-LT"/>
        </w:rPr>
        <w:t xml:space="preserve"> </w:t>
      </w:r>
      <w:proofErr w:type="spellStart"/>
      <w:r w:rsidRPr="003463C3">
        <w:rPr>
          <w:lang w:val="lt-LT"/>
        </w:rPr>
        <w:t>el.paštas</w:t>
      </w:r>
      <w:proofErr w:type="spellEnd"/>
      <w:r w:rsidRPr="003463C3">
        <w:rPr>
          <w:lang w:val="lt-LT"/>
        </w:rPr>
        <w:t xml:space="preserve"> _____________________.</w:t>
      </w:r>
    </w:p>
    <w:p w14:paraId="2021414E" w14:textId="77777777" w:rsidR="00B778A7" w:rsidRPr="009C2C51" w:rsidRDefault="003463C3" w:rsidP="00B778A7">
      <w:pPr>
        <w:spacing w:line="252" w:lineRule="auto"/>
        <w:jc w:val="both"/>
        <w:rPr>
          <w:color w:val="000000"/>
          <w:lang w:val="lt-LT" w:eastAsia="lt-LT"/>
        </w:rPr>
      </w:pPr>
      <w:r w:rsidRPr="003463C3">
        <w:rPr>
          <w:lang w:val="lt-LT"/>
        </w:rPr>
        <w:t>4.1</w:t>
      </w:r>
      <w:r w:rsidR="005C53F7">
        <w:rPr>
          <w:lang w:val="lt-LT"/>
        </w:rPr>
        <w:t>1</w:t>
      </w:r>
      <w:r w:rsidRPr="003463C3">
        <w:rPr>
          <w:lang w:val="lt-LT"/>
        </w:rPr>
        <w:t xml:space="preserve">. Už Pirkėjo  įsipareigojimų vykdymo, prekių, pristatymo terminų laikymosi koordinavimą (organizavimą), taip pat prekių, atitikties pirkimo sutartyje numatytiems kokybiniams ir kitiems reikalavimams stebėseną atsakingas - </w:t>
      </w:r>
      <w:r w:rsidR="00B778A7" w:rsidRPr="009C2C51">
        <w:rPr>
          <w:color w:val="000000"/>
          <w:lang w:val="lt-LT" w:eastAsia="lt-LT"/>
        </w:rPr>
        <w:t xml:space="preserve">Vaistinės vyriausioji vaistininkė Kornelija Vaičiulienė, tel. </w:t>
      </w:r>
      <w:r w:rsidR="00B778A7" w:rsidRPr="00820EBB">
        <w:rPr>
          <w:color w:val="000000"/>
          <w:lang w:val="lt-LT" w:eastAsia="lt-LT"/>
        </w:rPr>
        <w:t>+37041523702</w:t>
      </w:r>
      <w:r w:rsidR="00B778A7" w:rsidRPr="009C2C51">
        <w:rPr>
          <w:color w:val="000000"/>
          <w:lang w:val="lt-LT" w:eastAsia="lt-LT"/>
        </w:rPr>
        <w:t xml:space="preserve">, el. paštas: </w:t>
      </w:r>
      <w:hyperlink r:id="rId14" w:history="1">
        <w:r w:rsidR="00B778A7" w:rsidRPr="009C2C51">
          <w:rPr>
            <w:rStyle w:val="Hipersaitas"/>
            <w:lang w:val="lt-LT" w:eastAsia="lt-LT"/>
          </w:rPr>
          <w:t>kornelija.vaiciuliene@siauliuligonine.lt</w:t>
        </w:r>
      </w:hyperlink>
      <w:r w:rsidR="00B778A7" w:rsidRPr="009C2C51">
        <w:rPr>
          <w:color w:val="000000"/>
          <w:lang w:val="lt-LT" w:eastAsia="lt-LT"/>
        </w:rPr>
        <w:t>.</w:t>
      </w:r>
    </w:p>
    <w:p w14:paraId="7F6F894E" w14:textId="36D305AF" w:rsidR="003463C3" w:rsidRPr="005C53F7" w:rsidRDefault="003463C3" w:rsidP="00B778A7">
      <w:pPr>
        <w:spacing w:line="252" w:lineRule="auto"/>
        <w:jc w:val="both"/>
        <w:rPr>
          <w:bCs/>
          <w:lang w:val="lt-LT"/>
        </w:rPr>
      </w:pPr>
      <w:r w:rsidRPr="003463C3">
        <w:rPr>
          <w:lang w:val="lt-LT"/>
        </w:rPr>
        <w:t>4.1</w:t>
      </w:r>
      <w:r w:rsidR="005C53F7">
        <w:rPr>
          <w:lang w:val="lt-LT"/>
        </w:rPr>
        <w:t>2</w:t>
      </w:r>
      <w:r w:rsidRPr="003463C3">
        <w:rPr>
          <w:lang w:val="lt-LT"/>
        </w:rPr>
        <w:t>. Pirkėjo paskirtas asmuo, atsakingas už Sutarties ir pakeitimų paskelbimą pagal Viešųjų pirkimų įstatymo 86 straipsnio 9 dalies nuostatas yra Viešųjų pirkimų skyriaus vyriausioji specialistė Brigita Jariginienė.</w:t>
      </w:r>
    </w:p>
    <w:p w14:paraId="37BF35B6" w14:textId="77777777" w:rsidR="003463C3" w:rsidRPr="003463C3" w:rsidRDefault="003463C3" w:rsidP="003463C3">
      <w:pPr>
        <w:tabs>
          <w:tab w:val="left" w:pos="3192"/>
          <w:tab w:val="right" w:leader="underscore" w:pos="8640"/>
        </w:tabs>
        <w:jc w:val="both"/>
        <w:rPr>
          <w:b/>
          <w:bCs/>
          <w:lang w:val="lt-LT"/>
        </w:rPr>
      </w:pPr>
    </w:p>
    <w:p w14:paraId="2D69E1E7" w14:textId="72755622" w:rsidR="003463C3" w:rsidRPr="003463C3" w:rsidRDefault="003463C3" w:rsidP="003463C3">
      <w:pPr>
        <w:pStyle w:val="Sraopastraipa"/>
        <w:numPr>
          <w:ilvl w:val="0"/>
          <w:numId w:val="12"/>
        </w:numPr>
        <w:tabs>
          <w:tab w:val="left" w:pos="3192"/>
          <w:tab w:val="right" w:leader="underscore" w:pos="8640"/>
        </w:tabs>
        <w:jc w:val="center"/>
        <w:rPr>
          <w:b/>
          <w:bCs/>
        </w:rPr>
      </w:pPr>
      <w:r w:rsidRPr="003463C3">
        <w:rPr>
          <w:b/>
          <w:bCs/>
        </w:rPr>
        <w:t>ŠALIŲ ATSAKOMYBĖ</w:t>
      </w:r>
    </w:p>
    <w:p w14:paraId="520C1C2E" w14:textId="77777777" w:rsidR="003463C3" w:rsidRPr="003463C3" w:rsidRDefault="003463C3" w:rsidP="003463C3">
      <w:pPr>
        <w:tabs>
          <w:tab w:val="left" w:pos="3192"/>
          <w:tab w:val="right" w:leader="underscore" w:pos="8640"/>
        </w:tabs>
        <w:jc w:val="both"/>
        <w:rPr>
          <w:b/>
          <w:bCs/>
          <w:lang w:val="lt-LT"/>
        </w:rPr>
      </w:pPr>
    </w:p>
    <w:p w14:paraId="35A1F291" w14:textId="07F9EF1A" w:rsidR="003463C3" w:rsidRPr="008B37D8" w:rsidRDefault="003463C3" w:rsidP="003463C3">
      <w:pPr>
        <w:tabs>
          <w:tab w:val="left" w:pos="3192"/>
          <w:tab w:val="right" w:leader="underscore" w:pos="8640"/>
        </w:tabs>
        <w:jc w:val="both"/>
        <w:rPr>
          <w:lang w:val="lt-LT"/>
        </w:rPr>
      </w:pPr>
      <w:r w:rsidRPr="003463C3">
        <w:rPr>
          <w:lang w:val="lt-LT"/>
        </w:rPr>
        <w:t xml:space="preserve">5.1. Jei Prekės bus nekokybiškos dėl gamintojo arba Tiekėjo kaltės, Pirkėjas turi teisę pareikalauti, kad prekės būtų pakeista į tinkamos kokybės prekes. Šiuo atveju terminas Pirkėjui atsiskaityti </w:t>
      </w:r>
      <w:r w:rsidRPr="00D905B4">
        <w:rPr>
          <w:lang w:val="lt-LT"/>
        </w:rPr>
        <w:t xml:space="preserve">pradedamas skaičiuoti  nuo tinkamos prekės pateikimo dienos. Tiekėjas garantuoja netinkamos prekės </w:t>
      </w:r>
      <w:r w:rsidRPr="008B37D8">
        <w:rPr>
          <w:lang w:val="lt-LT"/>
        </w:rPr>
        <w:t xml:space="preserve">pakeitimą kokybiška per </w:t>
      </w:r>
      <w:r w:rsidR="00284543" w:rsidRPr="008B37D8">
        <w:rPr>
          <w:lang w:val="lt-LT"/>
        </w:rPr>
        <w:t>2 (dvi)</w:t>
      </w:r>
      <w:r w:rsidRPr="008B37D8">
        <w:rPr>
          <w:lang w:val="lt-LT"/>
        </w:rPr>
        <w:t xml:space="preserve"> darbo dienas nuo nusiskundimo iš Pirkėjo gavimo dienos.</w:t>
      </w:r>
    </w:p>
    <w:p w14:paraId="00B2B529" w14:textId="3FEB336F" w:rsidR="005C53F7" w:rsidRPr="008B37D8" w:rsidRDefault="005C53F7" w:rsidP="005C53F7">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567"/>
          <w:tab w:val="left" w:pos="993"/>
          <w:tab w:val="left" w:pos="1276"/>
        </w:tabs>
        <w:suppressAutoHyphens/>
        <w:jc w:val="both"/>
        <w:rPr>
          <w:rFonts w:eastAsia="Times New Roman"/>
          <w:bdr w:val="none" w:sz="0" w:space="0" w:color="auto"/>
          <w:lang w:val="lt-LT" w:eastAsia="zh-CN"/>
        </w:rPr>
      </w:pPr>
      <w:r w:rsidRPr="008B37D8">
        <w:rPr>
          <w:rFonts w:eastAsia="Times New Roman"/>
          <w:bdr w:val="none" w:sz="0" w:space="0" w:color="auto"/>
          <w:lang w:val="lt-LT" w:eastAsia="zh-CN"/>
        </w:rPr>
        <w:t>5.2.</w:t>
      </w:r>
      <w:r w:rsidR="001E5F3F" w:rsidRPr="008B37D8">
        <w:rPr>
          <w:rFonts w:eastAsia="Times New Roman"/>
          <w:bdr w:val="none" w:sz="0" w:space="0" w:color="auto"/>
          <w:lang w:val="lt-LT" w:eastAsia="zh-CN"/>
        </w:rPr>
        <w:t xml:space="preserve"> Jei Pirkėjas gavęs tinkamai pateiktą ir užpildytą Sąskaitą, uždelsia atsiskaityti už tinkamai Tiekėjo perduotas kokybiškas Prekes per Sutartyje </w:t>
      </w:r>
      <w:r w:rsidR="00606252" w:rsidRPr="008B37D8">
        <w:rPr>
          <w:rFonts w:eastAsia="Times New Roman"/>
          <w:bdr w:val="none" w:sz="0" w:space="0" w:color="auto"/>
          <w:lang w:val="lt-LT" w:eastAsia="zh-CN"/>
        </w:rPr>
        <w:t>2.3</w:t>
      </w:r>
      <w:r w:rsidR="001E5F3F" w:rsidRPr="008B37D8">
        <w:rPr>
          <w:rFonts w:eastAsia="Times New Roman"/>
          <w:bdr w:val="none" w:sz="0" w:space="0" w:color="auto"/>
          <w:lang w:val="lt-LT" w:eastAsia="zh-CN"/>
        </w:rPr>
        <w:t xml:space="preserve"> nurodytą terminą, Tiekėjas turi teisę reikalauti 0,02 (dviejų šimtųjų) proc. dydžio delspinigius nuo vėluojamai sumokėti sumos už kiekvieną uždelstą kalendorinę dieną.</w:t>
      </w:r>
    </w:p>
    <w:p w14:paraId="6A3DF9D3" w14:textId="306BC944" w:rsidR="001E5F3F" w:rsidRPr="008B37D8" w:rsidRDefault="005C53F7" w:rsidP="001E63B6">
      <w:pPr>
        <w:tabs>
          <w:tab w:val="left" w:pos="284"/>
          <w:tab w:val="left" w:pos="567"/>
          <w:tab w:val="left" w:pos="993"/>
        </w:tabs>
        <w:overflowPunct w:val="0"/>
        <w:autoSpaceDE w:val="0"/>
        <w:jc w:val="both"/>
        <w:rPr>
          <w:bdr w:val="none" w:sz="0" w:space="0" w:color="auto"/>
          <w:lang w:val="lt-LT"/>
        </w:rPr>
      </w:pPr>
      <w:r w:rsidRPr="008B37D8">
        <w:rPr>
          <w:rFonts w:eastAsia="Times New Roman"/>
          <w:bdr w:val="none" w:sz="0" w:space="0" w:color="auto"/>
          <w:lang w:val="lt-LT" w:eastAsia="zh-CN"/>
        </w:rPr>
        <w:lastRenderedPageBreak/>
        <w:t>5.3.</w:t>
      </w:r>
      <w:r w:rsidR="001E5F3F" w:rsidRPr="008B37D8">
        <w:rPr>
          <w:rFonts w:eastAsia="Times New Roman"/>
          <w:bdr w:val="none" w:sz="0" w:space="0" w:color="auto"/>
          <w:lang w:val="lt-LT" w:eastAsia="zh-CN"/>
        </w:rPr>
        <w:t xml:space="preserve"> Jeigu Tiekėjas vėluoja vykdyti užsakymą, teikti Prekes ar ištaisyti trūkumus arba nevykdo kitų įsipareigojimų numatytų Sutartyje,  </w:t>
      </w:r>
      <w:r w:rsidR="006D00DA" w:rsidRPr="008B37D8">
        <w:rPr>
          <w:lang w:val="lt-LT"/>
        </w:rPr>
        <w:t xml:space="preserve">Pirkėjas nuo termino pasibaigimo dienos </w:t>
      </w:r>
      <w:r w:rsidR="001E5F3F" w:rsidRPr="008B37D8">
        <w:rPr>
          <w:rFonts w:eastAsia="Times New Roman"/>
          <w:bdr w:val="none" w:sz="0" w:space="0" w:color="auto"/>
          <w:lang w:val="lt-LT" w:eastAsia="zh-CN"/>
        </w:rPr>
        <w:t>Tiekėjui skaičiuoja 0,02 (dvi šimtosios) procento dydžio delspinigius už kiekvieną uždelstą dieną nuo laiku neperduotų Prekių ar Prekių, turinčių trūkumų kainos</w:t>
      </w:r>
      <w:r w:rsidR="001E63B6" w:rsidRPr="008B37D8">
        <w:rPr>
          <w:rFonts w:eastAsia="Times New Roman"/>
          <w:bdr w:val="none" w:sz="0" w:space="0" w:color="auto"/>
          <w:lang w:val="lt-LT" w:eastAsia="zh-CN"/>
        </w:rPr>
        <w:t xml:space="preserve"> </w:t>
      </w:r>
      <w:r w:rsidR="001E63B6" w:rsidRPr="008B37D8">
        <w:rPr>
          <w:lang w:val="lt-LT"/>
        </w:rPr>
        <w:t>iki visiško sutartinių įsipareigojimų įvykdymo.</w:t>
      </w:r>
    </w:p>
    <w:p w14:paraId="7E4BCBE9" w14:textId="77777777" w:rsidR="005C53F7" w:rsidRPr="008B37D8" w:rsidRDefault="005C53F7" w:rsidP="005C53F7">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567"/>
          <w:tab w:val="left" w:pos="993"/>
        </w:tabs>
        <w:overflowPunct w:val="0"/>
        <w:autoSpaceDE w:val="0"/>
        <w:jc w:val="both"/>
        <w:rPr>
          <w:rFonts w:eastAsia="Times New Roman"/>
          <w:bdr w:val="none" w:sz="0" w:space="0" w:color="auto"/>
          <w:lang w:val="lt-LT" w:eastAsia="lt-LT"/>
        </w:rPr>
      </w:pPr>
      <w:r w:rsidRPr="008B37D8">
        <w:rPr>
          <w:rFonts w:eastAsia="Times New Roman"/>
          <w:bdr w:val="none" w:sz="0" w:space="0" w:color="auto"/>
          <w:lang w:val="lt-LT" w:eastAsia="lt-LT"/>
        </w:rPr>
        <w:t>5.4.</w:t>
      </w:r>
      <w:r w:rsidR="001E5F3F" w:rsidRPr="008B37D8">
        <w:rPr>
          <w:rFonts w:eastAsia="Times New Roman"/>
          <w:bdr w:val="none" w:sz="0" w:space="0" w:color="auto"/>
          <w:lang w:val="lt-LT" w:eastAsia="lt-LT"/>
        </w:rPr>
        <w:t xml:space="preserve"> Delspinigių sumokėjimas neatleidžia Šalies nuo pareigos įvykdyti šia Sutartimi prisiimtus įsipareigojimus.</w:t>
      </w:r>
    </w:p>
    <w:p w14:paraId="56DD9B7C" w14:textId="600112F8" w:rsidR="005C53F7" w:rsidRPr="00935099" w:rsidRDefault="005C53F7" w:rsidP="001E5F3F">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567"/>
          <w:tab w:val="left" w:pos="993"/>
        </w:tabs>
        <w:overflowPunct w:val="0"/>
        <w:autoSpaceDE w:val="0"/>
        <w:jc w:val="both"/>
        <w:rPr>
          <w:rFonts w:eastAsia="Times New Roman"/>
          <w:color w:val="000000" w:themeColor="text1"/>
          <w:bdr w:val="none" w:sz="0" w:space="0" w:color="auto"/>
          <w:lang w:val="lt-LT" w:eastAsia="lt-LT"/>
        </w:rPr>
      </w:pPr>
      <w:r w:rsidRPr="00935099">
        <w:rPr>
          <w:rFonts w:eastAsia="Times New Roman"/>
          <w:color w:val="000000" w:themeColor="text1"/>
          <w:bdr w:val="none" w:sz="0" w:space="0" w:color="auto"/>
          <w:lang w:val="lt-LT" w:eastAsia="lt-LT"/>
        </w:rPr>
        <w:t xml:space="preserve">5.5. </w:t>
      </w:r>
      <w:r w:rsidR="001E5F3F" w:rsidRPr="00935099">
        <w:rPr>
          <w:rFonts w:eastAsia="Times New Roman"/>
          <w:color w:val="000000" w:themeColor="text1"/>
          <w:bdr w:val="none" w:sz="0" w:space="0" w:color="auto"/>
          <w:lang w:val="lt-LT" w:eastAsia="lt-LT"/>
        </w:rPr>
        <w:t>Nutraukus Sutartį dėl Tiekėjo padaryto esminio</w:t>
      </w:r>
      <w:r w:rsidR="002768C0" w:rsidRPr="00935099">
        <w:rPr>
          <w:rFonts w:eastAsia="Times New Roman"/>
          <w:color w:val="000000" w:themeColor="text1"/>
          <w:bdr w:val="none" w:sz="0" w:space="0" w:color="auto"/>
          <w:lang w:val="lt-LT" w:eastAsia="lt-LT"/>
        </w:rPr>
        <w:t xml:space="preserve"> </w:t>
      </w:r>
      <w:r w:rsidR="002768C0" w:rsidRPr="00935099">
        <w:rPr>
          <w:color w:val="000000" w:themeColor="text1"/>
          <w:sz w:val="22"/>
          <w:szCs w:val="22"/>
          <w:lang w:val="lt-LT"/>
        </w:rPr>
        <w:t>(nustatant, ar pažeidimas yra esminis, vadovaujamasi LR Civilinio kodekso 6.217 str. 2 d. nuostatomis)</w:t>
      </w:r>
      <w:r w:rsidR="001E5F3F" w:rsidRPr="00935099">
        <w:rPr>
          <w:rFonts w:eastAsia="Times New Roman"/>
          <w:color w:val="000000" w:themeColor="text1"/>
          <w:bdr w:val="none" w:sz="0" w:space="0" w:color="auto"/>
          <w:lang w:val="lt-LT" w:eastAsia="lt-LT"/>
        </w:rPr>
        <w:t xml:space="preserve"> Sutarties pažeidimo, Tiekėjas privalo Pirkėjui sumokėti 5 % dydžio baudą nuo </w:t>
      </w:r>
      <w:r w:rsidR="001E7A03" w:rsidRPr="00935099">
        <w:rPr>
          <w:rFonts w:eastAsia="Times New Roman"/>
          <w:color w:val="000000" w:themeColor="text1"/>
          <w:bdr w:val="none" w:sz="0" w:space="0" w:color="auto"/>
          <w:lang w:val="lt-LT" w:eastAsia="lt-LT"/>
        </w:rPr>
        <w:t>pr</w:t>
      </w:r>
      <w:r w:rsidR="002768C0" w:rsidRPr="00935099">
        <w:rPr>
          <w:rFonts w:eastAsia="Times New Roman"/>
          <w:color w:val="000000" w:themeColor="text1"/>
          <w:bdr w:val="none" w:sz="0" w:space="0" w:color="auto"/>
          <w:lang w:val="lt-LT" w:eastAsia="lt-LT"/>
        </w:rPr>
        <w:t>a</w:t>
      </w:r>
      <w:r w:rsidR="001E7A03" w:rsidRPr="00935099">
        <w:rPr>
          <w:rFonts w:eastAsia="Times New Roman"/>
          <w:color w:val="000000" w:themeColor="text1"/>
          <w:bdr w:val="none" w:sz="0" w:space="0" w:color="auto"/>
          <w:lang w:val="lt-LT" w:eastAsia="lt-LT"/>
        </w:rPr>
        <w:t>dinės</w:t>
      </w:r>
      <w:r w:rsidR="001E5F3F" w:rsidRPr="00935099">
        <w:rPr>
          <w:rFonts w:eastAsia="Times New Roman"/>
          <w:color w:val="000000" w:themeColor="text1"/>
          <w:bdr w:val="none" w:sz="0" w:space="0" w:color="auto"/>
          <w:lang w:val="lt-LT" w:eastAsia="lt-LT"/>
        </w:rPr>
        <w:t xml:space="preserve"> sutarties </w:t>
      </w:r>
      <w:r w:rsidR="001E7A03" w:rsidRPr="00935099">
        <w:rPr>
          <w:rFonts w:eastAsia="Times New Roman"/>
          <w:color w:val="000000" w:themeColor="text1"/>
          <w:bdr w:val="none" w:sz="0" w:space="0" w:color="auto"/>
          <w:lang w:val="lt-LT" w:eastAsia="lt-LT"/>
        </w:rPr>
        <w:t>kainos</w:t>
      </w:r>
      <w:r w:rsidR="001E5F3F" w:rsidRPr="00935099">
        <w:rPr>
          <w:rFonts w:eastAsia="Times New Roman"/>
          <w:color w:val="000000" w:themeColor="text1"/>
          <w:bdr w:val="none" w:sz="0" w:space="0" w:color="auto"/>
          <w:lang w:val="lt-LT" w:eastAsia="lt-LT"/>
        </w:rPr>
        <w:t xml:space="preserve"> nurodytos sutarties </w:t>
      </w:r>
      <w:r w:rsidR="0043389D" w:rsidRPr="00935099">
        <w:rPr>
          <w:rFonts w:eastAsia="Times New Roman"/>
          <w:color w:val="000000" w:themeColor="text1"/>
          <w:bdr w:val="none" w:sz="0" w:space="0" w:color="auto"/>
          <w:lang w:val="lt-LT" w:eastAsia="lt-LT"/>
        </w:rPr>
        <w:t>2.1</w:t>
      </w:r>
      <w:r w:rsidR="001E5F3F" w:rsidRPr="00935099">
        <w:rPr>
          <w:rFonts w:eastAsia="Times New Roman"/>
          <w:color w:val="000000" w:themeColor="text1"/>
          <w:bdr w:val="none" w:sz="0" w:space="0" w:color="auto"/>
          <w:lang w:val="lt-LT" w:eastAsia="lt-LT"/>
        </w:rPr>
        <w:t xml:space="preserve"> punkte.</w:t>
      </w:r>
    </w:p>
    <w:p w14:paraId="77D4A7E1" w14:textId="1ED04E42" w:rsidR="001E5F3F" w:rsidRPr="008B37D8" w:rsidRDefault="005C53F7" w:rsidP="001E5F3F">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567"/>
          <w:tab w:val="left" w:pos="993"/>
        </w:tabs>
        <w:overflowPunct w:val="0"/>
        <w:autoSpaceDE w:val="0"/>
        <w:jc w:val="both"/>
        <w:rPr>
          <w:rFonts w:eastAsia="Times New Roman"/>
          <w:bdr w:val="none" w:sz="0" w:space="0" w:color="auto"/>
          <w:lang w:val="lt-LT" w:eastAsia="lt-LT"/>
        </w:rPr>
      </w:pPr>
      <w:r w:rsidRPr="00935099">
        <w:rPr>
          <w:rFonts w:eastAsia="Times New Roman"/>
          <w:color w:val="000000" w:themeColor="text1"/>
          <w:bdr w:val="none" w:sz="0" w:space="0" w:color="auto"/>
          <w:lang w:val="lt-LT" w:eastAsia="lt-LT"/>
        </w:rPr>
        <w:t>5.6.</w:t>
      </w:r>
      <w:r w:rsidR="001E5F3F" w:rsidRPr="00935099">
        <w:rPr>
          <w:rFonts w:eastAsia="Times New Roman"/>
          <w:color w:val="000000" w:themeColor="text1"/>
          <w:bdr w:val="none" w:sz="0" w:space="0" w:color="auto"/>
          <w:lang w:val="lt-LT" w:eastAsia="lt-LT"/>
        </w:rPr>
        <w:t xml:space="preserve"> </w:t>
      </w:r>
      <w:r w:rsidR="001E5F3F" w:rsidRPr="00935099">
        <w:rPr>
          <w:color w:val="000000" w:themeColor="text1"/>
          <w:bdr w:val="none" w:sz="0" w:space="0" w:color="auto" w:frame="1"/>
          <w:lang w:val="lt-LT" w:eastAsia="lt-LT"/>
        </w:rPr>
        <w:t xml:space="preserve">Pirkėjas  delspinigius ir baudą Tiekėjui gali išskaičiuoti iš </w:t>
      </w:r>
      <w:r w:rsidR="0082118E" w:rsidRPr="00935099">
        <w:rPr>
          <w:color w:val="000000" w:themeColor="text1"/>
          <w:bdr w:val="none" w:sz="0" w:space="0" w:color="auto" w:frame="1"/>
          <w:lang w:val="lt-LT" w:eastAsia="lt-LT"/>
        </w:rPr>
        <w:t>Tiekėjui</w:t>
      </w:r>
      <w:r w:rsidR="001E5F3F" w:rsidRPr="00935099">
        <w:rPr>
          <w:color w:val="000000" w:themeColor="text1"/>
          <w:bdr w:val="none" w:sz="0" w:space="0" w:color="auto" w:frame="1"/>
          <w:lang w:val="lt-LT" w:eastAsia="lt-LT"/>
        </w:rPr>
        <w:t xml:space="preserve"> pagal </w:t>
      </w:r>
      <w:r w:rsidR="001E5F3F" w:rsidRPr="008B37D8">
        <w:rPr>
          <w:bdr w:val="none" w:sz="0" w:space="0" w:color="auto" w:frame="1"/>
          <w:lang w:val="lt-LT" w:eastAsia="lt-LT"/>
        </w:rPr>
        <w:t>Sutartį mokėtinų sumų.</w:t>
      </w:r>
    </w:p>
    <w:p w14:paraId="31B35E99" w14:textId="77777777" w:rsidR="001E5F3F" w:rsidRPr="00D905B4" w:rsidRDefault="001E5F3F" w:rsidP="003463C3">
      <w:pPr>
        <w:tabs>
          <w:tab w:val="left" w:pos="3192"/>
          <w:tab w:val="right" w:leader="underscore" w:pos="8640"/>
        </w:tabs>
        <w:jc w:val="center"/>
        <w:rPr>
          <w:b/>
          <w:bCs/>
          <w:lang w:val="lt-LT"/>
        </w:rPr>
      </w:pPr>
    </w:p>
    <w:p w14:paraId="59B9073A" w14:textId="77777777" w:rsidR="001E5F3F" w:rsidRPr="00D905B4" w:rsidRDefault="001E5F3F" w:rsidP="003463C3">
      <w:pPr>
        <w:tabs>
          <w:tab w:val="left" w:pos="3192"/>
          <w:tab w:val="right" w:leader="underscore" w:pos="8640"/>
        </w:tabs>
        <w:jc w:val="center"/>
        <w:rPr>
          <w:b/>
          <w:bCs/>
          <w:lang w:val="lt-LT"/>
        </w:rPr>
      </w:pPr>
    </w:p>
    <w:p w14:paraId="139F4B79" w14:textId="4940E5B4" w:rsidR="003463C3" w:rsidRPr="003463C3" w:rsidRDefault="003463C3" w:rsidP="003463C3">
      <w:pPr>
        <w:tabs>
          <w:tab w:val="left" w:pos="3192"/>
          <w:tab w:val="right" w:leader="underscore" w:pos="8640"/>
        </w:tabs>
        <w:jc w:val="center"/>
        <w:rPr>
          <w:b/>
          <w:bCs/>
          <w:lang w:val="lt-LT"/>
        </w:rPr>
      </w:pPr>
      <w:r w:rsidRPr="003463C3">
        <w:rPr>
          <w:b/>
          <w:bCs/>
          <w:lang w:val="lt-LT"/>
        </w:rPr>
        <w:t>VI. GINČŲ SPRENDIMO TVARKA</w:t>
      </w:r>
    </w:p>
    <w:p w14:paraId="611F0A8A" w14:textId="77777777" w:rsidR="003463C3" w:rsidRPr="003463C3" w:rsidRDefault="003463C3" w:rsidP="003463C3">
      <w:pPr>
        <w:tabs>
          <w:tab w:val="left" w:pos="3192"/>
          <w:tab w:val="right" w:leader="underscore" w:pos="8640"/>
        </w:tabs>
        <w:jc w:val="both"/>
        <w:rPr>
          <w:b/>
          <w:bCs/>
          <w:lang w:val="lt-LT"/>
        </w:rPr>
      </w:pPr>
    </w:p>
    <w:p w14:paraId="7EE44910" w14:textId="77777777" w:rsidR="003463C3" w:rsidRPr="003463C3" w:rsidRDefault="003463C3" w:rsidP="003463C3">
      <w:pPr>
        <w:tabs>
          <w:tab w:val="left" w:pos="3192"/>
          <w:tab w:val="right" w:leader="underscore" w:pos="8640"/>
        </w:tabs>
        <w:jc w:val="both"/>
        <w:rPr>
          <w:lang w:val="lt-LT"/>
        </w:rPr>
      </w:pPr>
      <w:r w:rsidRPr="003463C3">
        <w:rPr>
          <w:lang w:val="lt-LT"/>
        </w:rPr>
        <w:t>6.1.  Visi ginčai tarp šalių dėl šios sutarties vykdymo sprendžiami šalių susitarimu.</w:t>
      </w:r>
    </w:p>
    <w:p w14:paraId="16D3F176" w14:textId="77777777" w:rsidR="003463C3" w:rsidRPr="003463C3" w:rsidRDefault="003463C3" w:rsidP="003463C3">
      <w:pPr>
        <w:tabs>
          <w:tab w:val="left" w:pos="3192"/>
          <w:tab w:val="right" w:leader="underscore" w:pos="8640"/>
        </w:tabs>
        <w:jc w:val="both"/>
        <w:rPr>
          <w:lang w:val="lt-LT"/>
        </w:rPr>
      </w:pPr>
      <w:r w:rsidRPr="003463C3">
        <w:rPr>
          <w:lang w:val="lt-LT"/>
        </w:rPr>
        <w:t>6.2. Šalims nesusitarus, ginčas nagrinėjamas teisme vadovaujantis Lietuvos Respublikos įstatymais.</w:t>
      </w:r>
    </w:p>
    <w:p w14:paraId="5BE2FF14" w14:textId="77777777" w:rsidR="003463C3" w:rsidRPr="003463C3" w:rsidRDefault="003463C3" w:rsidP="003463C3">
      <w:pPr>
        <w:tabs>
          <w:tab w:val="left" w:pos="3192"/>
          <w:tab w:val="right" w:leader="underscore" w:pos="8640"/>
        </w:tabs>
        <w:jc w:val="both"/>
        <w:rPr>
          <w:lang w:val="lt-LT"/>
        </w:rPr>
      </w:pPr>
    </w:p>
    <w:p w14:paraId="2E60797C" w14:textId="3D7C5A37" w:rsidR="003463C3" w:rsidRDefault="003463C3" w:rsidP="003463C3">
      <w:pPr>
        <w:tabs>
          <w:tab w:val="left" w:pos="3192"/>
          <w:tab w:val="right" w:leader="underscore" w:pos="8640"/>
        </w:tabs>
        <w:jc w:val="center"/>
        <w:rPr>
          <w:b/>
          <w:bCs/>
          <w:lang w:val="lt-LT"/>
        </w:rPr>
      </w:pPr>
      <w:r w:rsidRPr="003463C3">
        <w:rPr>
          <w:b/>
          <w:bCs/>
          <w:lang w:val="lt-LT"/>
        </w:rPr>
        <w:t>VII. NENUGALIMA JĖGA (FORCE MAJEURE)</w:t>
      </w:r>
    </w:p>
    <w:p w14:paraId="4B1B5414" w14:textId="77777777" w:rsidR="003463C3" w:rsidRPr="003463C3" w:rsidRDefault="003463C3" w:rsidP="003463C3">
      <w:pPr>
        <w:tabs>
          <w:tab w:val="left" w:pos="3192"/>
          <w:tab w:val="right" w:leader="underscore" w:pos="8640"/>
        </w:tabs>
        <w:jc w:val="center"/>
        <w:rPr>
          <w:b/>
          <w:bCs/>
          <w:lang w:val="lt-LT"/>
        </w:rPr>
      </w:pPr>
    </w:p>
    <w:p w14:paraId="46214E02" w14:textId="77777777" w:rsidR="003463C3" w:rsidRPr="003463C3" w:rsidRDefault="003463C3" w:rsidP="003463C3">
      <w:pPr>
        <w:tabs>
          <w:tab w:val="left" w:pos="3192"/>
          <w:tab w:val="right" w:leader="underscore" w:pos="8640"/>
        </w:tabs>
        <w:jc w:val="both"/>
        <w:rPr>
          <w:bCs/>
          <w:lang w:val="lt-LT"/>
        </w:rPr>
      </w:pPr>
      <w:r w:rsidRPr="003463C3">
        <w:rPr>
          <w:lang w:val="lt-LT"/>
        </w:rPr>
        <w:t>7.1. Atsiradus nenugalimos jėgos aplinkybėms, Šalys vadovaujasi Lietuvos Respublikos Civilinio kodeksu ir „Atleidimo nuo atsakomybės esant nenugalimos jėgos (force majeure) aplinkybėms taisyklėmis“</w:t>
      </w:r>
      <w:r w:rsidRPr="003463C3">
        <w:rPr>
          <w:bCs/>
          <w:lang w:val="lt-LT"/>
        </w:rPr>
        <w:t xml:space="preserve"> ir atleidžiamos </w:t>
      </w:r>
      <w:r w:rsidRPr="003463C3">
        <w:rPr>
          <w:lang w:val="lt-LT"/>
        </w:rPr>
        <w:t>nuo atsakomybės dėl sutartinių įsipareigojimų nevykdymo ar netinkamo vykdymo aplinkybių buvimo laikotarpiu.</w:t>
      </w:r>
    </w:p>
    <w:p w14:paraId="06BA72E7" w14:textId="77777777" w:rsidR="003463C3" w:rsidRPr="003463C3" w:rsidRDefault="003463C3" w:rsidP="003463C3">
      <w:pPr>
        <w:tabs>
          <w:tab w:val="left" w:pos="3192"/>
          <w:tab w:val="right" w:leader="underscore" w:pos="8640"/>
        </w:tabs>
        <w:jc w:val="both"/>
        <w:rPr>
          <w:lang w:val="lt-LT"/>
        </w:rPr>
      </w:pPr>
      <w:r w:rsidRPr="003463C3">
        <w:rPr>
          <w:lang w:val="lt-LT"/>
        </w:rPr>
        <w:t>7.2.    Šalis, kuri dėl nenugalimos jėgos (force majeure) aplinkybių negali vykdyti pagal šią sutartį prisiimtų įsipareigojimų, privalo nedelsdama pranešti apie tai kitai šaliai. Išnykus nenugalimos jėgos (force majeure) aplinkybėms, šalis, negalėjusi vykdyti pagal šią sutartį prisiimtų įsipareigojimų, privalo nedelsdama pranešti kitai Šaliai apie nurodytų aplinkybių išnykimą.</w:t>
      </w:r>
    </w:p>
    <w:p w14:paraId="7FEB0BD3" w14:textId="77777777" w:rsidR="003463C3" w:rsidRPr="003463C3" w:rsidRDefault="003463C3" w:rsidP="003463C3">
      <w:pPr>
        <w:tabs>
          <w:tab w:val="left" w:pos="3192"/>
          <w:tab w:val="right" w:leader="underscore" w:pos="8640"/>
        </w:tabs>
        <w:jc w:val="both"/>
        <w:rPr>
          <w:lang w:val="lt-LT"/>
        </w:rPr>
      </w:pPr>
    </w:p>
    <w:p w14:paraId="77318846" w14:textId="77777777" w:rsidR="003463C3" w:rsidRPr="003463C3" w:rsidRDefault="003463C3" w:rsidP="003463C3">
      <w:pPr>
        <w:tabs>
          <w:tab w:val="left" w:pos="3192"/>
          <w:tab w:val="right" w:leader="underscore" w:pos="8640"/>
        </w:tabs>
        <w:jc w:val="both"/>
        <w:rPr>
          <w:lang w:val="lt-LT"/>
        </w:rPr>
      </w:pPr>
    </w:p>
    <w:p w14:paraId="4245D18D" w14:textId="77777777" w:rsidR="003463C3" w:rsidRPr="003463C3" w:rsidRDefault="003463C3" w:rsidP="003463C3">
      <w:pPr>
        <w:numPr>
          <w:ilvl w:val="0"/>
          <w:numId w:val="11"/>
        </w:numPr>
        <w:tabs>
          <w:tab w:val="left" w:pos="3192"/>
          <w:tab w:val="right" w:leader="underscore" w:pos="8640"/>
        </w:tabs>
        <w:jc w:val="center"/>
        <w:rPr>
          <w:b/>
          <w:bCs/>
          <w:lang w:val="lt-LT"/>
        </w:rPr>
      </w:pPr>
      <w:r w:rsidRPr="003463C3">
        <w:rPr>
          <w:b/>
          <w:bCs/>
          <w:lang w:val="lt-LT"/>
        </w:rPr>
        <w:t>SUTARTIES GALIOJIMAS IR KITOS SĄLYGOS</w:t>
      </w:r>
    </w:p>
    <w:p w14:paraId="0B84EC43" w14:textId="77777777" w:rsidR="003463C3" w:rsidRPr="003463C3" w:rsidRDefault="003463C3" w:rsidP="003463C3">
      <w:pPr>
        <w:tabs>
          <w:tab w:val="left" w:pos="3192"/>
          <w:tab w:val="right" w:leader="underscore" w:pos="8640"/>
        </w:tabs>
        <w:jc w:val="both"/>
        <w:rPr>
          <w:b/>
          <w:bCs/>
          <w:lang w:val="lt-LT"/>
        </w:rPr>
      </w:pPr>
    </w:p>
    <w:p w14:paraId="0568783F" w14:textId="3FFF22A2" w:rsidR="003463C3" w:rsidRPr="003463C3" w:rsidRDefault="003463C3" w:rsidP="003463C3">
      <w:pPr>
        <w:tabs>
          <w:tab w:val="left" w:pos="3192"/>
          <w:tab w:val="right" w:leader="underscore" w:pos="8640"/>
        </w:tabs>
        <w:jc w:val="both"/>
        <w:rPr>
          <w:lang w:val="lt-LT"/>
        </w:rPr>
      </w:pPr>
      <w:r w:rsidRPr="003463C3">
        <w:rPr>
          <w:lang w:val="lt-LT"/>
        </w:rPr>
        <w:t xml:space="preserve">8.1.  Sutartis įsigalioja, kai Sutartį pasirašo abi Sutarties Šalys ir galioja </w:t>
      </w:r>
      <w:r w:rsidR="00964846">
        <w:rPr>
          <w:lang w:val="lt-LT"/>
        </w:rPr>
        <w:t xml:space="preserve">iki visiškų įsipareigojimų įvykdymo, </w:t>
      </w:r>
      <w:r w:rsidRPr="003463C3">
        <w:rPr>
          <w:lang w:val="lt-LT"/>
        </w:rPr>
        <w:t xml:space="preserve">tačiau ne ilgiau kaip </w:t>
      </w:r>
      <w:r w:rsidR="00EC708A">
        <w:rPr>
          <w:lang w:val="lt-LT"/>
        </w:rPr>
        <w:t>24</w:t>
      </w:r>
      <w:r w:rsidRPr="003463C3">
        <w:rPr>
          <w:lang w:val="lt-LT"/>
        </w:rPr>
        <w:t xml:space="preserve"> mėnesi</w:t>
      </w:r>
      <w:r w:rsidR="00EC708A">
        <w:rPr>
          <w:lang w:val="lt-LT"/>
        </w:rPr>
        <w:t>us</w:t>
      </w:r>
      <w:r w:rsidRPr="003463C3">
        <w:rPr>
          <w:lang w:val="lt-LT"/>
        </w:rPr>
        <w:t xml:space="preserve"> (atsiskaitymo už prekes terminas į šį terminą neįskaičiuotas).</w:t>
      </w:r>
    </w:p>
    <w:p w14:paraId="13D9BB51" w14:textId="77777777" w:rsidR="003463C3" w:rsidRPr="003463C3" w:rsidRDefault="003463C3" w:rsidP="003463C3">
      <w:pPr>
        <w:tabs>
          <w:tab w:val="left" w:pos="3192"/>
          <w:tab w:val="right" w:leader="underscore" w:pos="8640"/>
        </w:tabs>
        <w:jc w:val="both"/>
        <w:rPr>
          <w:lang w:val="lt-LT"/>
        </w:rPr>
      </w:pPr>
      <w:r w:rsidRPr="003463C3">
        <w:rPr>
          <w:lang w:val="lt-LT"/>
        </w:rPr>
        <w:t>8.2.  Sutarties nutraukimo tvarka. Sutartis gali būti nutraukta šalių susitarimu arba vienašališkai dėl esminių sutarties pažeidimų prieš 10 dienų pranešus apie tai kitai šaliai.</w:t>
      </w:r>
    </w:p>
    <w:p w14:paraId="22F3CF45" w14:textId="77777777" w:rsidR="003463C3" w:rsidRPr="003463C3" w:rsidRDefault="003463C3" w:rsidP="003463C3">
      <w:pPr>
        <w:tabs>
          <w:tab w:val="left" w:pos="3192"/>
          <w:tab w:val="right" w:leader="underscore" w:pos="8640"/>
        </w:tabs>
        <w:jc w:val="both"/>
        <w:rPr>
          <w:lang w:val="lt-LT"/>
        </w:rPr>
      </w:pPr>
      <w:r w:rsidRPr="003463C3">
        <w:rPr>
          <w:lang w:val="lt-LT"/>
        </w:rPr>
        <w:t>8.3. Sutarties sąlygos gali būti keičiamos tik vadovaujantis Viešųjų pirkimų įstatymo 89 straipsnio nuostatomis.</w:t>
      </w:r>
    </w:p>
    <w:p w14:paraId="7E63506C" w14:textId="77777777" w:rsidR="003463C3" w:rsidRPr="003463C3" w:rsidRDefault="003463C3" w:rsidP="003463C3">
      <w:pPr>
        <w:tabs>
          <w:tab w:val="left" w:pos="3192"/>
          <w:tab w:val="right" w:leader="underscore" w:pos="8640"/>
        </w:tabs>
        <w:jc w:val="both"/>
        <w:rPr>
          <w:lang w:val="lt-LT"/>
        </w:rPr>
      </w:pPr>
      <w:r w:rsidRPr="003463C3">
        <w:rPr>
          <w:lang w:val="lt-LT"/>
        </w:rPr>
        <w:t>8.4. Jeigu tiekėjo kvalifikacija dėl teisės verstis atitinkama veikla nebuvo tikrinama arba tikrinama ne visa apimtimi, tiekėjas perkančiajai organizacijai įsipareigoja, kad pirkimo sutartį vykdys tik tokią teisę turintys asmenys.</w:t>
      </w:r>
    </w:p>
    <w:p w14:paraId="43112E94" w14:textId="77777777" w:rsidR="003463C3" w:rsidRPr="003463C3" w:rsidRDefault="003463C3" w:rsidP="003463C3">
      <w:pPr>
        <w:tabs>
          <w:tab w:val="left" w:pos="3192"/>
          <w:tab w:val="right" w:leader="underscore" w:pos="8640"/>
        </w:tabs>
        <w:jc w:val="both"/>
        <w:rPr>
          <w:lang w:val="lt-LT"/>
        </w:rPr>
      </w:pPr>
      <w:r w:rsidRPr="003463C3">
        <w:rPr>
          <w:lang w:val="lt-LT"/>
        </w:rPr>
        <w:t>8.5. Vykdant Sutartį turi būti laikomasi aplinkos apsaugos, socialinės ir darbo teisės įpareigojimų, nustatytų Europos Sąjungos ir Lietuvos Respublikos teisės aktuose, kolektyvinėse sutartyse ir Viešųjų pirkimų įstatymo 5 priede nurodytose tarptautinėse konvencijose.</w:t>
      </w:r>
    </w:p>
    <w:p w14:paraId="0534BA9D" w14:textId="77777777" w:rsidR="003463C3" w:rsidRPr="003463C3" w:rsidRDefault="003463C3" w:rsidP="003463C3">
      <w:pPr>
        <w:tabs>
          <w:tab w:val="left" w:pos="3192"/>
          <w:tab w:val="right" w:leader="underscore" w:pos="8640"/>
        </w:tabs>
        <w:jc w:val="both"/>
        <w:rPr>
          <w:lang w:val="lt-LT"/>
        </w:rPr>
      </w:pPr>
      <w:r w:rsidRPr="003463C3">
        <w:rPr>
          <w:lang w:val="lt-LT"/>
        </w:rPr>
        <w:t>8.6.  Sutartis pasirašyta dviem egzemplioriais, turinčiais vienodą juridinę galią, po vieną  Tiekėjui ir Pirkėjui.</w:t>
      </w:r>
    </w:p>
    <w:p w14:paraId="52E7BA27" w14:textId="77777777" w:rsidR="003463C3" w:rsidRPr="003463C3" w:rsidRDefault="003463C3" w:rsidP="003463C3">
      <w:pPr>
        <w:tabs>
          <w:tab w:val="left" w:pos="3192"/>
          <w:tab w:val="right" w:leader="underscore" w:pos="8640"/>
        </w:tabs>
        <w:jc w:val="both"/>
        <w:rPr>
          <w:lang w:val="lt-LT"/>
        </w:rPr>
      </w:pPr>
      <w:r w:rsidRPr="003463C3">
        <w:rPr>
          <w:lang w:val="lt-LT"/>
        </w:rPr>
        <w:t xml:space="preserve">8.7. Sutarties dokumentais yra pati sutartis ir jos priedai, kurie yra neatskiriama sutarties dalis.  </w:t>
      </w:r>
    </w:p>
    <w:p w14:paraId="1EDD4EF3" w14:textId="77777777" w:rsidR="003463C3" w:rsidRPr="003463C3" w:rsidRDefault="003463C3" w:rsidP="003463C3">
      <w:pPr>
        <w:tabs>
          <w:tab w:val="left" w:pos="3192"/>
          <w:tab w:val="right" w:leader="underscore" w:pos="8640"/>
        </w:tabs>
        <w:jc w:val="both"/>
        <w:rPr>
          <w:lang w:val="lt-LT"/>
        </w:rPr>
      </w:pPr>
      <w:r w:rsidRPr="003463C3">
        <w:rPr>
          <w:lang w:val="lt-LT"/>
        </w:rPr>
        <w:t xml:space="preserve">8.8. Jei pasikeičia Šalies adresas ir/ar kiti duomenys, tokia Šalis turi informuoti kitą Šalį pranešdama ne vėliau, kaip prieš 5 darbo dienas. Jei Šaliai nepavyksta laikytis šių reikalavimų, ji neturi teisės į pretenziją ar atsiliepimą, jei kitos Šalies veiksmai, atlikti remiantis paskutiniais žinomais jai </w:t>
      </w:r>
      <w:r w:rsidRPr="003463C3">
        <w:rPr>
          <w:lang w:val="lt-LT"/>
        </w:rPr>
        <w:lastRenderedPageBreak/>
        <w:t>duomenimis, prieštarauja sutarties sąlygoms arba ji negavo jokio pranešimo, išsiųsto pagal tuos duomenis.</w:t>
      </w:r>
    </w:p>
    <w:p w14:paraId="2B2A7F85" w14:textId="77777777" w:rsidR="003463C3" w:rsidRPr="003463C3" w:rsidRDefault="003463C3" w:rsidP="003463C3">
      <w:pPr>
        <w:tabs>
          <w:tab w:val="left" w:pos="3192"/>
          <w:tab w:val="right" w:leader="underscore" w:pos="8640"/>
        </w:tabs>
        <w:jc w:val="both"/>
        <w:rPr>
          <w:lang w:val="lt-LT"/>
        </w:rPr>
      </w:pPr>
      <w:r w:rsidRPr="003463C3">
        <w:rPr>
          <w:lang w:val="lt-LT"/>
        </w:rPr>
        <w:t>8.9.  Nė viena Šalis neturi teisės perleisti visų arba dalies teisių ir pareigų pagal šią sutartį jokiai trečiajai šaliai be išankstinio raštiško kitos Šalies sutikimo.</w:t>
      </w:r>
    </w:p>
    <w:p w14:paraId="186AD07C" w14:textId="77777777" w:rsidR="003463C3" w:rsidRDefault="003463C3" w:rsidP="003463C3">
      <w:pPr>
        <w:tabs>
          <w:tab w:val="left" w:pos="3192"/>
          <w:tab w:val="right" w:leader="underscore" w:pos="8640"/>
        </w:tabs>
        <w:jc w:val="both"/>
        <w:rPr>
          <w:lang w:val="lt-LT"/>
        </w:rPr>
      </w:pPr>
      <w:r w:rsidRPr="003463C3">
        <w:rPr>
          <w:lang w:val="lt-LT"/>
        </w:rPr>
        <w:t>8.10. Siekiant prisidėti prie „žaliųjų pirkimų“, susijusių su aplinkosaugos problemų sprendimu – darančių kuo mažesnį neigiamą poveikį aplinkai, t. y. tvaraus išteklių naudojimo, mažesnio poveikio klimatui, skatinant ekologines inovacijas, pan., įgyvendinimo, Šalys susitaria ir Tiekėjas sutinka, kad šalia kitų Sutartyje nustatytų įsipareigojimų Tiekėjas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w:t>
      </w:r>
    </w:p>
    <w:p w14:paraId="54CCDD3E" w14:textId="2B7619E1" w:rsidR="003463C3" w:rsidRPr="003463C3" w:rsidRDefault="00D5652C" w:rsidP="003463C3">
      <w:pPr>
        <w:tabs>
          <w:tab w:val="left" w:pos="3192"/>
          <w:tab w:val="right" w:leader="underscore" w:pos="8640"/>
        </w:tabs>
        <w:jc w:val="both"/>
        <w:rPr>
          <w:lang w:val="lt-LT"/>
        </w:rPr>
      </w:pPr>
      <w:r>
        <w:rPr>
          <w:lang w:val="lt-LT"/>
        </w:rPr>
        <w:t>8.11.</w:t>
      </w:r>
      <w:r w:rsidRPr="00D5652C">
        <w:rPr>
          <w:lang w:val="lt-LT"/>
        </w:rPr>
        <w:t xml:space="preserve"> </w:t>
      </w:r>
      <w:r w:rsidRPr="0043498C">
        <w:rPr>
          <w:lang w:val="lt-LT"/>
        </w:rPr>
        <w:t xml:space="preserve">Prekė tiekiama ar perduodama antrinėje perdirbamojoje pakuotėje, t. y. pagamintoje iš vienos iš šių medžiagų: stiklo (GL), popieriaus ar kartono (PAP), plieno (FE), aliuminio (ALU), </w:t>
      </w:r>
      <w:proofErr w:type="spellStart"/>
      <w:r w:rsidRPr="0043498C">
        <w:rPr>
          <w:lang w:val="lt-LT"/>
        </w:rPr>
        <w:t>polietilentereftalato</w:t>
      </w:r>
      <w:proofErr w:type="spellEnd"/>
      <w:r w:rsidRPr="0043498C">
        <w:rPr>
          <w:lang w:val="lt-LT"/>
        </w:rPr>
        <w:t xml:space="preserve"> (PET), aukšto tankumo polietileno (HDPE), žemo tankumo polietileno (LDPE), </w:t>
      </w:r>
      <w:proofErr w:type="spellStart"/>
      <w:r w:rsidRPr="0043498C">
        <w:rPr>
          <w:lang w:val="lt-LT"/>
        </w:rPr>
        <w:t>polivinilchlorido</w:t>
      </w:r>
      <w:proofErr w:type="spellEnd"/>
      <w:r w:rsidRPr="0043498C">
        <w:rPr>
          <w:lang w:val="lt-LT"/>
        </w:rPr>
        <w:t xml:space="preserve"> (PVC), polipropileno (PP), </w:t>
      </w:r>
      <w:proofErr w:type="spellStart"/>
      <w:r w:rsidRPr="0043498C">
        <w:rPr>
          <w:lang w:val="lt-LT"/>
        </w:rPr>
        <w:t>polistireno</w:t>
      </w:r>
      <w:proofErr w:type="spellEnd"/>
      <w:r w:rsidRPr="0043498C">
        <w:rPr>
          <w:lang w:val="lt-LT"/>
        </w:rPr>
        <w:t xml:space="preserve"> (PS), medžio ar kamštinės medžiagos (FOR), medvilnės ar džiuto (TEX), nebent tai prieštarauja higienos normoms</w:t>
      </w:r>
    </w:p>
    <w:p w14:paraId="52507634" w14:textId="5B40F341" w:rsidR="003463C3" w:rsidRPr="003463C3" w:rsidRDefault="003463C3" w:rsidP="003463C3">
      <w:pPr>
        <w:tabs>
          <w:tab w:val="left" w:pos="3192"/>
          <w:tab w:val="right" w:leader="underscore" w:pos="8640"/>
        </w:tabs>
        <w:jc w:val="both"/>
        <w:rPr>
          <w:lang w:val="lt-LT"/>
        </w:rPr>
      </w:pPr>
      <w:r w:rsidRPr="003463C3">
        <w:rPr>
          <w:lang w:val="lt-LT"/>
        </w:rPr>
        <w:t>8.1</w:t>
      </w:r>
      <w:r w:rsidR="00D5652C">
        <w:rPr>
          <w:lang w:val="lt-LT"/>
        </w:rPr>
        <w:t>2</w:t>
      </w:r>
      <w:r w:rsidRPr="003463C3">
        <w:rPr>
          <w:lang w:val="lt-LT"/>
        </w:rPr>
        <w:t xml:space="preserve">. Sutarties priedai: </w:t>
      </w:r>
    </w:p>
    <w:p w14:paraId="73D38B32" w14:textId="3EDC46F9" w:rsidR="003463C3" w:rsidRDefault="003463C3" w:rsidP="003463C3">
      <w:pPr>
        <w:tabs>
          <w:tab w:val="left" w:pos="3192"/>
          <w:tab w:val="right" w:leader="underscore" w:pos="8640"/>
        </w:tabs>
        <w:jc w:val="both"/>
        <w:rPr>
          <w:lang w:val="lt-LT"/>
        </w:rPr>
      </w:pPr>
      <w:r w:rsidRPr="003463C3">
        <w:rPr>
          <w:lang w:val="lt-LT"/>
        </w:rPr>
        <w:t xml:space="preserve"> Pa</w:t>
      </w:r>
      <w:r w:rsidR="00BC256E">
        <w:rPr>
          <w:lang w:val="lt-LT"/>
        </w:rPr>
        <w:t>siūlymas</w:t>
      </w:r>
      <w:r w:rsidRPr="003463C3">
        <w:rPr>
          <w:lang w:val="lt-LT"/>
        </w:rPr>
        <w:t xml:space="preserve">, </w:t>
      </w:r>
      <w:r w:rsidR="00BC256E">
        <w:rPr>
          <w:lang w:val="lt-LT"/>
        </w:rPr>
        <w:t>1 p</w:t>
      </w:r>
      <w:r w:rsidRPr="003463C3">
        <w:rPr>
          <w:lang w:val="lt-LT"/>
        </w:rPr>
        <w:t>riedas;</w:t>
      </w:r>
    </w:p>
    <w:p w14:paraId="5210F9F0" w14:textId="7C3E6921" w:rsidR="00BC256E" w:rsidRPr="003463C3" w:rsidRDefault="00FC2746" w:rsidP="003463C3">
      <w:pPr>
        <w:tabs>
          <w:tab w:val="left" w:pos="3192"/>
          <w:tab w:val="right" w:leader="underscore" w:pos="8640"/>
        </w:tabs>
        <w:jc w:val="both"/>
        <w:rPr>
          <w:lang w:val="lt-LT"/>
        </w:rPr>
      </w:pPr>
      <w:r>
        <w:rPr>
          <w:lang w:val="lt-LT"/>
        </w:rPr>
        <w:t xml:space="preserve"> </w:t>
      </w:r>
      <w:r w:rsidR="00BC256E">
        <w:rPr>
          <w:lang w:val="lt-LT"/>
        </w:rPr>
        <w:t>Techninė specifikacija, 2 priedas</w:t>
      </w:r>
    </w:p>
    <w:p w14:paraId="158FE2FF" w14:textId="77777777" w:rsidR="003463C3" w:rsidRPr="003463C3" w:rsidRDefault="003463C3" w:rsidP="003463C3">
      <w:pPr>
        <w:tabs>
          <w:tab w:val="left" w:pos="3192"/>
          <w:tab w:val="right" w:leader="underscore" w:pos="8640"/>
        </w:tabs>
        <w:jc w:val="both"/>
        <w:rPr>
          <w:lang w:val="lt-LT"/>
        </w:rPr>
      </w:pPr>
    </w:p>
    <w:p w14:paraId="4C03FE6B" w14:textId="77777777" w:rsidR="003463C3" w:rsidRPr="003463C3" w:rsidRDefault="003463C3" w:rsidP="003463C3">
      <w:pPr>
        <w:tabs>
          <w:tab w:val="left" w:pos="3192"/>
          <w:tab w:val="right" w:leader="underscore" w:pos="8640"/>
        </w:tabs>
        <w:jc w:val="both"/>
        <w:rPr>
          <w:lang w:val="lt-LT"/>
        </w:rPr>
      </w:pPr>
    </w:p>
    <w:p w14:paraId="50442809" w14:textId="77777777" w:rsidR="003463C3" w:rsidRPr="003463C3" w:rsidRDefault="003463C3" w:rsidP="003463C3">
      <w:pPr>
        <w:tabs>
          <w:tab w:val="left" w:pos="3192"/>
          <w:tab w:val="right" w:leader="underscore" w:pos="8640"/>
        </w:tabs>
        <w:jc w:val="both"/>
        <w:rPr>
          <w:b/>
          <w:bCs/>
          <w:lang w:val="lt-LT"/>
        </w:rPr>
      </w:pPr>
      <w:r w:rsidRPr="003463C3">
        <w:rPr>
          <w:b/>
          <w:bCs/>
          <w:lang w:val="lt-LT"/>
        </w:rPr>
        <w:t>IX. ŠALIŲ ADRESAI IR REKVIZITAI:</w:t>
      </w:r>
    </w:p>
    <w:tbl>
      <w:tblPr>
        <w:tblW w:w="9788" w:type="dxa"/>
        <w:tblLook w:val="04A0" w:firstRow="1" w:lastRow="0" w:firstColumn="1" w:lastColumn="0" w:noHBand="0" w:noVBand="1"/>
      </w:tblPr>
      <w:tblGrid>
        <w:gridCol w:w="5664"/>
        <w:gridCol w:w="4124"/>
      </w:tblGrid>
      <w:tr w:rsidR="003463C3" w:rsidRPr="003463C3" w14:paraId="5A7332F6" w14:textId="77777777" w:rsidTr="003463C3">
        <w:trPr>
          <w:trHeight w:val="650"/>
        </w:trPr>
        <w:tc>
          <w:tcPr>
            <w:tcW w:w="4928" w:type="dxa"/>
            <w:hideMark/>
          </w:tcPr>
          <w:p w14:paraId="61C0C0F4" w14:textId="77777777" w:rsidR="003463C3" w:rsidRPr="003463C3" w:rsidRDefault="003463C3" w:rsidP="003463C3">
            <w:pPr>
              <w:tabs>
                <w:tab w:val="left" w:pos="3192"/>
                <w:tab w:val="right" w:leader="underscore" w:pos="8640"/>
              </w:tabs>
              <w:jc w:val="both"/>
              <w:rPr>
                <w:lang w:val="lt-LT"/>
              </w:rPr>
            </w:pPr>
            <w:r w:rsidRPr="003463C3">
              <w:rPr>
                <w:b/>
                <w:lang w:val="lt-LT"/>
              </w:rPr>
              <w:t xml:space="preserve">PIRKĖJAS:  </w:t>
            </w:r>
            <w:r w:rsidRPr="003463C3">
              <w:rPr>
                <w:lang w:val="lt-LT"/>
              </w:rPr>
              <w:t xml:space="preserve">  </w:t>
            </w:r>
          </w:p>
          <w:p w14:paraId="3AB728C2" w14:textId="77777777" w:rsidR="003463C3" w:rsidRPr="003463C3" w:rsidRDefault="003463C3" w:rsidP="003463C3">
            <w:pPr>
              <w:tabs>
                <w:tab w:val="left" w:pos="3192"/>
                <w:tab w:val="right" w:leader="underscore" w:pos="8640"/>
              </w:tabs>
              <w:jc w:val="both"/>
              <w:rPr>
                <w:lang w:val="lt-LT"/>
              </w:rPr>
            </w:pPr>
            <w:r w:rsidRPr="003463C3">
              <w:rPr>
                <w:lang w:val="lt-LT"/>
              </w:rPr>
              <w:t xml:space="preserve">Viešoji įstaiga Respublikinė Šiaulių ligoninė                          </w:t>
            </w:r>
          </w:p>
        </w:tc>
        <w:tc>
          <w:tcPr>
            <w:tcW w:w="4860" w:type="dxa"/>
            <w:hideMark/>
          </w:tcPr>
          <w:p w14:paraId="1FA36555" w14:textId="77777777" w:rsidR="003463C3" w:rsidRPr="003463C3" w:rsidRDefault="003463C3" w:rsidP="003463C3">
            <w:pPr>
              <w:tabs>
                <w:tab w:val="left" w:pos="3192"/>
                <w:tab w:val="right" w:leader="underscore" w:pos="8640"/>
              </w:tabs>
              <w:jc w:val="both"/>
              <w:rPr>
                <w:b/>
                <w:bCs/>
                <w:lang w:val="lt-LT"/>
              </w:rPr>
            </w:pPr>
            <w:r w:rsidRPr="003463C3">
              <w:rPr>
                <w:b/>
                <w:bCs/>
                <w:lang w:val="lt-LT"/>
              </w:rPr>
              <w:t>TIEKĖJAS:</w:t>
            </w:r>
          </w:p>
        </w:tc>
      </w:tr>
      <w:tr w:rsidR="003463C3" w:rsidRPr="003463C3" w14:paraId="1D6638CF" w14:textId="77777777" w:rsidTr="003463C3">
        <w:tc>
          <w:tcPr>
            <w:tcW w:w="4928" w:type="dxa"/>
            <w:hideMark/>
          </w:tcPr>
          <w:p w14:paraId="1076F358" w14:textId="77777777" w:rsidR="003463C3" w:rsidRPr="003463C3" w:rsidRDefault="003463C3" w:rsidP="003463C3">
            <w:pPr>
              <w:tabs>
                <w:tab w:val="left" w:pos="3192"/>
                <w:tab w:val="right" w:leader="underscore" w:pos="8640"/>
              </w:tabs>
              <w:jc w:val="both"/>
              <w:rPr>
                <w:lang w:val="lt-LT"/>
              </w:rPr>
            </w:pPr>
            <w:r w:rsidRPr="003463C3">
              <w:rPr>
                <w:lang w:val="lt-LT"/>
              </w:rPr>
              <w:t>V. Kudirkos 99, Šiauliai LT-76231</w:t>
            </w:r>
          </w:p>
          <w:p w14:paraId="3E6220A1" w14:textId="77777777" w:rsidR="003463C3" w:rsidRPr="003463C3" w:rsidRDefault="003463C3" w:rsidP="003463C3">
            <w:pPr>
              <w:tabs>
                <w:tab w:val="left" w:pos="3192"/>
                <w:tab w:val="right" w:leader="underscore" w:pos="8640"/>
              </w:tabs>
              <w:jc w:val="both"/>
              <w:rPr>
                <w:lang w:val="lt-LT"/>
              </w:rPr>
            </w:pPr>
            <w:r w:rsidRPr="003463C3">
              <w:rPr>
                <w:lang w:val="lt-LT"/>
              </w:rPr>
              <w:t>Įm. kodas 245386220</w:t>
            </w:r>
          </w:p>
          <w:p w14:paraId="558A9A07" w14:textId="4D03443F" w:rsidR="003463C3" w:rsidRPr="003463C3" w:rsidRDefault="003463C3" w:rsidP="003463C3">
            <w:pPr>
              <w:tabs>
                <w:tab w:val="left" w:pos="3192"/>
                <w:tab w:val="right" w:leader="underscore" w:pos="8640"/>
              </w:tabs>
              <w:jc w:val="both"/>
              <w:rPr>
                <w:lang w:val="lt-LT"/>
              </w:rPr>
            </w:pPr>
            <w:r w:rsidRPr="003463C3">
              <w:rPr>
                <w:lang w:val="lt-LT"/>
              </w:rPr>
              <w:t>Tel. (</w:t>
            </w:r>
            <w:r w:rsidR="00931890">
              <w:rPr>
                <w:lang w:val="lt-LT"/>
              </w:rPr>
              <w:t>+370</w:t>
            </w:r>
            <w:r w:rsidRPr="003463C3">
              <w:rPr>
                <w:lang w:val="lt-LT"/>
              </w:rPr>
              <w:t xml:space="preserve"> 41) 524 257</w:t>
            </w:r>
          </w:p>
          <w:p w14:paraId="4143DAB4" w14:textId="77777777" w:rsidR="003463C3" w:rsidRPr="003463C3" w:rsidRDefault="003463C3" w:rsidP="003463C3">
            <w:pPr>
              <w:tabs>
                <w:tab w:val="left" w:pos="3192"/>
                <w:tab w:val="right" w:leader="underscore" w:pos="8640"/>
              </w:tabs>
              <w:jc w:val="both"/>
              <w:rPr>
                <w:lang w:val="lt-LT"/>
              </w:rPr>
            </w:pPr>
            <w:r w:rsidRPr="003463C3">
              <w:rPr>
                <w:lang w:val="lt-LT"/>
              </w:rPr>
              <w:t xml:space="preserve">A/s LT 347180000001130305, </w:t>
            </w:r>
          </w:p>
          <w:p w14:paraId="632A1543" w14:textId="382333DC" w:rsidR="003463C3" w:rsidRPr="003463C3" w:rsidRDefault="003463C3" w:rsidP="003463C3">
            <w:pPr>
              <w:tabs>
                <w:tab w:val="left" w:pos="3192"/>
                <w:tab w:val="right" w:leader="underscore" w:pos="8640"/>
              </w:tabs>
              <w:jc w:val="both"/>
              <w:rPr>
                <w:lang w:val="lt-LT"/>
              </w:rPr>
            </w:pPr>
            <w:r w:rsidRPr="003463C3">
              <w:rPr>
                <w:lang w:val="lt-LT"/>
              </w:rPr>
              <w:t xml:space="preserve">AB </w:t>
            </w:r>
            <w:proofErr w:type="spellStart"/>
            <w:r w:rsidR="00931890">
              <w:rPr>
                <w:lang w:val="lt-LT"/>
              </w:rPr>
              <w:t>Artea</w:t>
            </w:r>
            <w:proofErr w:type="spellEnd"/>
          </w:p>
          <w:p w14:paraId="607E9E6E" w14:textId="77777777" w:rsidR="003463C3" w:rsidRPr="003463C3" w:rsidRDefault="003463C3" w:rsidP="003463C3">
            <w:pPr>
              <w:tabs>
                <w:tab w:val="left" w:pos="3192"/>
                <w:tab w:val="right" w:leader="underscore" w:pos="8640"/>
              </w:tabs>
              <w:jc w:val="both"/>
              <w:rPr>
                <w:lang w:val="lt-LT"/>
              </w:rPr>
            </w:pPr>
            <w:r w:rsidRPr="003463C3">
              <w:rPr>
                <w:lang w:val="lt-LT"/>
              </w:rPr>
              <w:t>Banko kodas 71800</w:t>
            </w:r>
          </w:p>
          <w:p w14:paraId="7490BBCC" w14:textId="77777777" w:rsidR="003463C3" w:rsidRPr="003463C3" w:rsidRDefault="003463C3" w:rsidP="003463C3">
            <w:pPr>
              <w:tabs>
                <w:tab w:val="left" w:pos="3192"/>
                <w:tab w:val="right" w:leader="underscore" w:pos="8640"/>
              </w:tabs>
              <w:jc w:val="both"/>
              <w:rPr>
                <w:lang w:val="lt-LT"/>
              </w:rPr>
            </w:pPr>
            <w:hyperlink r:id="rId15" w:history="1">
              <w:r w:rsidRPr="003463C3">
                <w:rPr>
                  <w:rStyle w:val="Hipersaitas"/>
                  <w:lang w:val="lt-LT"/>
                </w:rPr>
                <w:t>info@siauliuligonine.lt</w:t>
              </w:r>
            </w:hyperlink>
          </w:p>
          <w:p w14:paraId="6F817924" w14:textId="77777777" w:rsidR="003463C3" w:rsidRPr="003463C3" w:rsidRDefault="003463C3" w:rsidP="003463C3">
            <w:pPr>
              <w:tabs>
                <w:tab w:val="left" w:pos="3192"/>
                <w:tab w:val="right" w:leader="underscore" w:pos="8640"/>
              </w:tabs>
              <w:jc w:val="both"/>
              <w:rPr>
                <w:lang w:val="lt-LT"/>
              </w:rPr>
            </w:pPr>
            <w:r w:rsidRPr="003463C3">
              <w:rPr>
                <w:lang w:val="lt-LT"/>
              </w:rPr>
              <w:tab/>
            </w:r>
            <w:r w:rsidRPr="003463C3">
              <w:rPr>
                <w:lang w:val="lt-LT"/>
              </w:rPr>
              <w:tab/>
            </w:r>
          </w:p>
        </w:tc>
        <w:tc>
          <w:tcPr>
            <w:tcW w:w="4860" w:type="dxa"/>
            <w:hideMark/>
          </w:tcPr>
          <w:p w14:paraId="551159FB" w14:textId="77777777" w:rsidR="003463C3" w:rsidRPr="003463C3" w:rsidRDefault="003463C3" w:rsidP="003463C3">
            <w:pPr>
              <w:tabs>
                <w:tab w:val="left" w:pos="3192"/>
                <w:tab w:val="right" w:leader="underscore" w:pos="8640"/>
              </w:tabs>
              <w:jc w:val="both"/>
              <w:rPr>
                <w:lang w:val="lt-LT"/>
              </w:rPr>
            </w:pPr>
            <w:r w:rsidRPr="003463C3">
              <w:rPr>
                <w:lang w:val="lt-LT"/>
              </w:rPr>
              <w:t>{</w:t>
            </w:r>
            <w:r w:rsidRPr="003463C3">
              <w:rPr>
                <w:i/>
                <w:lang w:val="lt-LT"/>
              </w:rPr>
              <w:t>Parduodančiosios organizacijos pavadinimas</w:t>
            </w:r>
            <w:r w:rsidRPr="003463C3">
              <w:rPr>
                <w:lang w:val="lt-LT"/>
              </w:rPr>
              <w:t>}</w:t>
            </w:r>
          </w:p>
          <w:p w14:paraId="15B5CE6C" w14:textId="77777777" w:rsidR="003463C3" w:rsidRPr="003463C3" w:rsidRDefault="003463C3" w:rsidP="003463C3">
            <w:pPr>
              <w:tabs>
                <w:tab w:val="left" w:pos="3192"/>
                <w:tab w:val="right" w:leader="underscore" w:pos="8640"/>
              </w:tabs>
              <w:jc w:val="both"/>
              <w:rPr>
                <w:lang w:val="lt-LT"/>
              </w:rPr>
            </w:pPr>
            <w:r w:rsidRPr="003463C3">
              <w:rPr>
                <w:lang w:val="lt-LT"/>
              </w:rPr>
              <w:t>{</w:t>
            </w:r>
            <w:r w:rsidRPr="003463C3">
              <w:rPr>
                <w:i/>
                <w:lang w:val="lt-LT"/>
              </w:rPr>
              <w:t>Adresas</w:t>
            </w:r>
            <w:r w:rsidRPr="003463C3">
              <w:rPr>
                <w:lang w:val="lt-LT"/>
              </w:rPr>
              <w:t>}</w:t>
            </w:r>
          </w:p>
          <w:p w14:paraId="7ABCCFB6" w14:textId="77777777" w:rsidR="003463C3" w:rsidRPr="003463C3" w:rsidRDefault="003463C3" w:rsidP="003463C3">
            <w:pPr>
              <w:tabs>
                <w:tab w:val="left" w:pos="3192"/>
                <w:tab w:val="right" w:leader="underscore" w:pos="8640"/>
              </w:tabs>
              <w:jc w:val="both"/>
              <w:rPr>
                <w:lang w:val="lt-LT"/>
              </w:rPr>
            </w:pPr>
            <w:r w:rsidRPr="003463C3">
              <w:rPr>
                <w:lang w:val="lt-LT"/>
              </w:rPr>
              <w:t>{</w:t>
            </w:r>
            <w:r w:rsidRPr="003463C3">
              <w:rPr>
                <w:i/>
                <w:lang w:val="lt-LT"/>
              </w:rPr>
              <w:t>Telefonas</w:t>
            </w:r>
            <w:r w:rsidRPr="003463C3">
              <w:rPr>
                <w:lang w:val="lt-LT"/>
              </w:rPr>
              <w:t>}</w:t>
            </w:r>
          </w:p>
          <w:p w14:paraId="38796816" w14:textId="77777777" w:rsidR="003463C3" w:rsidRPr="003463C3" w:rsidRDefault="003463C3" w:rsidP="003463C3">
            <w:pPr>
              <w:tabs>
                <w:tab w:val="left" w:pos="3192"/>
                <w:tab w:val="right" w:leader="underscore" w:pos="8640"/>
              </w:tabs>
              <w:jc w:val="both"/>
              <w:rPr>
                <w:lang w:val="lt-LT"/>
              </w:rPr>
            </w:pPr>
            <w:r w:rsidRPr="003463C3">
              <w:rPr>
                <w:lang w:val="lt-LT"/>
              </w:rPr>
              <w:t>{</w:t>
            </w:r>
            <w:r w:rsidRPr="003463C3">
              <w:rPr>
                <w:i/>
                <w:lang w:val="lt-LT"/>
              </w:rPr>
              <w:t>Faksas</w:t>
            </w:r>
            <w:r w:rsidRPr="003463C3">
              <w:rPr>
                <w:lang w:val="lt-LT"/>
              </w:rPr>
              <w:t>}</w:t>
            </w:r>
          </w:p>
          <w:p w14:paraId="249AEE48" w14:textId="77777777" w:rsidR="003463C3" w:rsidRPr="003463C3" w:rsidRDefault="003463C3" w:rsidP="003463C3">
            <w:pPr>
              <w:tabs>
                <w:tab w:val="left" w:pos="3192"/>
                <w:tab w:val="right" w:leader="underscore" w:pos="8640"/>
              </w:tabs>
              <w:jc w:val="both"/>
              <w:rPr>
                <w:lang w:val="lt-LT"/>
              </w:rPr>
            </w:pPr>
            <w:r w:rsidRPr="003463C3">
              <w:rPr>
                <w:lang w:val="lt-LT"/>
              </w:rPr>
              <w:t>{</w:t>
            </w:r>
            <w:r w:rsidRPr="003463C3">
              <w:rPr>
                <w:i/>
                <w:lang w:val="lt-LT"/>
              </w:rPr>
              <w:t>Įstaigos kodas</w:t>
            </w:r>
            <w:r w:rsidRPr="003463C3">
              <w:rPr>
                <w:lang w:val="lt-LT"/>
              </w:rPr>
              <w:t>}</w:t>
            </w:r>
          </w:p>
          <w:p w14:paraId="66B41546" w14:textId="77777777" w:rsidR="003463C3" w:rsidRPr="003463C3" w:rsidRDefault="003463C3" w:rsidP="003463C3">
            <w:pPr>
              <w:tabs>
                <w:tab w:val="left" w:pos="3192"/>
                <w:tab w:val="right" w:leader="underscore" w:pos="8640"/>
              </w:tabs>
              <w:jc w:val="both"/>
              <w:rPr>
                <w:lang w:val="lt-LT"/>
              </w:rPr>
            </w:pPr>
            <w:r w:rsidRPr="003463C3">
              <w:rPr>
                <w:lang w:val="lt-LT"/>
              </w:rPr>
              <w:t>{</w:t>
            </w:r>
            <w:r w:rsidRPr="003463C3">
              <w:rPr>
                <w:i/>
                <w:lang w:val="lt-LT"/>
              </w:rPr>
              <w:t>PVM mokėtojo kodas</w:t>
            </w:r>
            <w:r w:rsidRPr="003463C3">
              <w:rPr>
                <w:lang w:val="lt-LT"/>
              </w:rPr>
              <w:t>}</w:t>
            </w:r>
          </w:p>
          <w:p w14:paraId="25A10575" w14:textId="77777777" w:rsidR="003463C3" w:rsidRPr="003463C3" w:rsidRDefault="003463C3" w:rsidP="003463C3">
            <w:pPr>
              <w:tabs>
                <w:tab w:val="left" w:pos="3192"/>
                <w:tab w:val="right" w:leader="underscore" w:pos="8640"/>
              </w:tabs>
              <w:jc w:val="both"/>
              <w:rPr>
                <w:lang w:val="lt-LT"/>
              </w:rPr>
            </w:pPr>
            <w:r w:rsidRPr="003463C3">
              <w:rPr>
                <w:lang w:val="lt-LT"/>
              </w:rPr>
              <w:t>{</w:t>
            </w:r>
            <w:r w:rsidRPr="003463C3">
              <w:rPr>
                <w:i/>
                <w:lang w:val="lt-LT"/>
              </w:rPr>
              <w:t>Bankas</w:t>
            </w:r>
            <w:r w:rsidRPr="003463C3">
              <w:rPr>
                <w:lang w:val="lt-LT"/>
              </w:rPr>
              <w:t>}</w:t>
            </w:r>
          </w:p>
          <w:p w14:paraId="2D5B29FA" w14:textId="77777777" w:rsidR="003463C3" w:rsidRPr="003463C3" w:rsidRDefault="003463C3" w:rsidP="003463C3">
            <w:pPr>
              <w:tabs>
                <w:tab w:val="left" w:pos="3192"/>
                <w:tab w:val="right" w:leader="underscore" w:pos="8640"/>
              </w:tabs>
              <w:jc w:val="both"/>
              <w:rPr>
                <w:b/>
                <w:lang w:val="lt-LT"/>
              </w:rPr>
            </w:pPr>
            <w:r w:rsidRPr="003463C3">
              <w:rPr>
                <w:lang w:val="lt-LT"/>
              </w:rPr>
              <w:t>{</w:t>
            </w:r>
            <w:r w:rsidRPr="003463C3">
              <w:rPr>
                <w:i/>
                <w:lang w:val="lt-LT"/>
              </w:rPr>
              <w:t>Atsiskaitomosios sąskaitos numeris</w:t>
            </w:r>
            <w:r w:rsidRPr="003463C3">
              <w:rPr>
                <w:lang w:val="lt-LT"/>
              </w:rPr>
              <w:t>}</w:t>
            </w:r>
          </w:p>
        </w:tc>
      </w:tr>
      <w:tr w:rsidR="003463C3" w:rsidRPr="003463C3" w14:paraId="661F8525" w14:textId="77777777" w:rsidTr="003463C3">
        <w:trPr>
          <w:trHeight w:val="80"/>
        </w:trPr>
        <w:tc>
          <w:tcPr>
            <w:tcW w:w="4928" w:type="dxa"/>
            <w:hideMark/>
          </w:tcPr>
          <w:p w14:paraId="759E20A2" w14:textId="77777777" w:rsidR="003463C3" w:rsidRPr="003463C3" w:rsidRDefault="003463C3" w:rsidP="003463C3">
            <w:pPr>
              <w:tabs>
                <w:tab w:val="left" w:pos="3192"/>
                <w:tab w:val="right" w:leader="underscore" w:pos="8640"/>
              </w:tabs>
              <w:jc w:val="both"/>
              <w:rPr>
                <w:lang w:val="lt-LT"/>
              </w:rPr>
            </w:pPr>
            <w:r w:rsidRPr="003463C3">
              <w:rPr>
                <w:lang w:val="lt-LT"/>
              </w:rPr>
              <w:t xml:space="preserve">Direktorius </w:t>
            </w:r>
          </w:p>
          <w:p w14:paraId="4E56D2F9" w14:textId="77777777" w:rsidR="003463C3" w:rsidRPr="003463C3" w:rsidRDefault="003463C3" w:rsidP="003463C3">
            <w:pPr>
              <w:tabs>
                <w:tab w:val="left" w:pos="3192"/>
                <w:tab w:val="right" w:leader="underscore" w:pos="8640"/>
              </w:tabs>
              <w:jc w:val="both"/>
              <w:rPr>
                <w:lang w:val="lt-LT"/>
              </w:rPr>
            </w:pPr>
            <w:r w:rsidRPr="003463C3">
              <w:rPr>
                <w:lang w:val="lt-LT"/>
              </w:rPr>
              <w:t>Mindaugas Pauliukas</w:t>
            </w:r>
          </w:p>
          <w:p w14:paraId="73E8787D" w14:textId="77777777" w:rsidR="003463C3" w:rsidRPr="003463C3" w:rsidRDefault="003463C3" w:rsidP="003463C3">
            <w:pPr>
              <w:tabs>
                <w:tab w:val="left" w:pos="3192"/>
                <w:tab w:val="right" w:leader="underscore" w:pos="8640"/>
              </w:tabs>
              <w:jc w:val="both"/>
              <w:rPr>
                <w:lang w:val="lt-LT"/>
              </w:rPr>
            </w:pPr>
            <w:r w:rsidRPr="003463C3">
              <w:rPr>
                <w:lang w:val="lt-LT"/>
              </w:rPr>
              <w:t>_____</w:t>
            </w:r>
          </w:p>
          <w:p w14:paraId="3863520A" w14:textId="77777777" w:rsidR="003463C3" w:rsidRPr="003463C3" w:rsidRDefault="003463C3" w:rsidP="003463C3">
            <w:pPr>
              <w:tabs>
                <w:tab w:val="left" w:pos="3192"/>
                <w:tab w:val="right" w:leader="underscore" w:pos="8640"/>
              </w:tabs>
              <w:jc w:val="both"/>
              <w:rPr>
                <w:lang w:val="lt-LT"/>
              </w:rPr>
            </w:pPr>
            <w:r w:rsidRPr="003463C3">
              <w:rPr>
                <w:lang w:val="lt-LT"/>
              </w:rPr>
              <w:t>_________________</w:t>
            </w:r>
          </w:p>
          <w:p w14:paraId="554F2292" w14:textId="77777777" w:rsidR="003463C3" w:rsidRPr="003463C3" w:rsidRDefault="003463C3" w:rsidP="003463C3">
            <w:pPr>
              <w:tabs>
                <w:tab w:val="left" w:pos="3192"/>
                <w:tab w:val="right" w:leader="underscore" w:pos="8640"/>
              </w:tabs>
              <w:jc w:val="both"/>
              <w:rPr>
                <w:lang w:val="lt-LT"/>
              </w:rPr>
            </w:pPr>
            <w:r w:rsidRPr="003463C3">
              <w:rPr>
                <w:lang w:val="lt-LT"/>
              </w:rPr>
              <w:t>A. V.</w:t>
            </w:r>
          </w:p>
        </w:tc>
        <w:tc>
          <w:tcPr>
            <w:tcW w:w="4860" w:type="dxa"/>
          </w:tcPr>
          <w:p w14:paraId="57EE2C2E" w14:textId="77777777" w:rsidR="003463C3" w:rsidRPr="003463C3" w:rsidRDefault="003463C3" w:rsidP="003463C3">
            <w:pPr>
              <w:tabs>
                <w:tab w:val="left" w:pos="3192"/>
                <w:tab w:val="right" w:leader="underscore" w:pos="8640"/>
              </w:tabs>
              <w:jc w:val="both"/>
              <w:rPr>
                <w:lang w:val="lt-LT"/>
              </w:rPr>
            </w:pPr>
            <w:r w:rsidRPr="003463C3">
              <w:rPr>
                <w:lang w:val="lt-LT"/>
              </w:rPr>
              <w:t>{</w:t>
            </w:r>
            <w:r w:rsidRPr="003463C3">
              <w:rPr>
                <w:i/>
                <w:lang w:val="lt-LT"/>
              </w:rPr>
              <w:t xml:space="preserve"> Parduodančiosios organizacijos atstovo pareigos</w:t>
            </w:r>
            <w:r w:rsidRPr="003463C3">
              <w:rPr>
                <w:lang w:val="lt-LT"/>
              </w:rPr>
              <w:t>}{</w:t>
            </w:r>
            <w:r w:rsidRPr="003463C3">
              <w:rPr>
                <w:i/>
                <w:lang w:val="lt-LT"/>
              </w:rPr>
              <w:t>Vardas Pavardė</w:t>
            </w:r>
            <w:r w:rsidRPr="003463C3">
              <w:rPr>
                <w:lang w:val="lt-LT"/>
              </w:rPr>
              <w:t>}</w:t>
            </w:r>
          </w:p>
          <w:p w14:paraId="6721C530" w14:textId="77777777" w:rsidR="003463C3" w:rsidRPr="003463C3" w:rsidRDefault="003463C3" w:rsidP="003463C3">
            <w:pPr>
              <w:tabs>
                <w:tab w:val="left" w:pos="3192"/>
                <w:tab w:val="right" w:leader="underscore" w:pos="8640"/>
              </w:tabs>
              <w:jc w:val="both"/>
              <w:rPr>
                <w:lang w:val="lt-LT"/>
              </w:rPr>
            </w:pPr>
          </w:p>
          <w:p w14:paraId="1596B288" w14:textId="77777777" w:rsidR="003463C3" w:rsidRPr="003463C3" w:rsidRDefault="003463C3" w:rsidP="003463C3">
            <w:pPr>
              <w:tabs>
                <w:tab w:val="left" w:pos="3192"/>
                <w:tab w:val="right" w:leader="underscore" w:pos="8640"/>
              </w:tabs>
              <w:jc w:val="both"/>
              <w:rPr>
                <w:lang w:val="lt-LT"/>
              </w:rPr>
            </w:pPr>
            <w:r w:rsidRPr="003463C3">
              <w:rPr>
                <w:lang w:val="lt-LT"/>
              </w:rPr>
              <w:t>___________________</w:t>
            </w:r>
          </w:p>
          <w:p w14:paraId="514BDB0E" w14:textId="77777777" w:rsidR="003463C3" w:rsidRPr="003463C3" w:rsidRDefault="003463C3" w:rsidP="003463C3">
            <w:pPr>
              <w:tabs>
                <w:tab w:val="left" w:pos="3192"/>
                <w:tab w:val="right" w:leader="underscore" w:pos="8640"/>
              </w:tabs>
              <w:jc w:val="both"/>
              <w:rPr>
                <w:b/>
                <w:lang w:val="lt-LT"/>
              </w:rPr>
            </w:pPr>
            <w:r w:rsidRPr="003463C3">
              <w:rPr>
                <w:lang w:val="lt-LT"/>
              </w:rPr>
              <w:t>A.V.</w:t>
            </w:r>
          </w:p>
        </w:tc>
      </w:tr>
    </w:tbl>
    <w:p w14:paraId="6243CD35" w14:textId="77777777" w:rsidR="003463C3" w:rsidRPr="003463C3" w:rsidRDefault="003463C3" w:rsidP="003463C3">
      <w:pPr>
        <w:tabs>
          <w:tab w:val="left" w:pos="3192"/>
          <w:tab w:val="right" w:leader="underscore" w:pos="8640"/>
        </w:tabs>
        <w:jc w:val="both"/>
        <w:rPr>
          <w:b/>
          <w:lang w:val="lt-LT"/>
        </w:rPr>
      </w:pPr>
    </w:p>
    <w:p w14:paraId="5E245241" w14:textId="77777777" w:rsidR="003463C3" w:rsidRPr="003463C3" w:rsidRDefault="003463C3" w:rsidP="003463C3">
      <w:pPr>
        <w:tabs>
          <w:tab w:val="left" w:pos="3192"/>
          <w:tab w:val="right" w:leader="underscore" w:pos="8640"/>
        </w:tabs>
        <w:jc w:val="both"/>
        <w:rPr>
          <w:b/>
          <w:lang w:val="lt-LT"/>
        </w:rPr>
      </w:pPr>
    </w:p>
    <w:p w14:paraId="327465F3" w14:textId="77777777" w:rsidR="003463C3" w:rsidRPr="003463C3" w:rsidRDefault="003463C3" w:rsidP="003463C3">
      <w:pPr>
        <w:tabs>
          <w:tab w:val="left" w:pos="3192"/>
          <w:tab w:val="right" w:leader="underscore" w:pos="8640"/>
        </w:tabs>
        <w:jc w:val="both"/>
        <w:rPr>
          <w:b/>
          <w:lang w:val="lt-LT"/>
        </w:rPr>
      </w:pPr>
    </w:p>
    <w:p w14:paraId="3677E90E" w14:textId="77777777" w:rsidR="003463C3" w:rsidRPr="003463C3" w:rsidRDefault="003463C3" w:rsidP="003463C3">
      <w:pPr>
        <w:tabs>
          <w:tab w:val="left" w:pos="3192"/>
          <w:tab w:val="right" w:leader="underscore" w:pos="8640"/>
        </w:tabs>
        <w:jc w:val="both"/>
        <w:rPr>
          <w:b/>
          <w:lang w:val="lt-LT"/>
        </w:rPr>
      </w:pPr>
    </w:p>
    <w:p w14:paraId="31348665" w14:textId="77777777" w:rsidR="003463C3" w:rsidRPr="003463C3" w:rsidRDefault="003463C3" w:rsidP="003463C3">
      <w:pPr>
        <w:tabs>
          <w:tab w:val="left" w:pos="3192"/>
          <w:tab w:val="right" w:leader="underscore" w:pos="8640"/>
        </w:tabs>
        <w:jc w:val="both"/>
        <w:rPr>
          <w:b/>
          <w:lang w:val="lt-LT"/>
        </w:rPr>
      </w:pPr>
    </w:p>
    <w:p w14:paraId="47148F08" w14:textId="77777777" w:rsidR="003463C3" w:rsidRPr="003463C3" w:rsidRDefault="003463C3" w:rsidP="003463C3">
      <w:pPr>
        <w:tabs>
          <w:tab w:val="left" w:pos="3192"/>
          <w:tab w:val="right" w:leader="underscore" w:pos="8640"/>
        </w:tabs>
        <w:jc w:val="both"/>
        <w:rPr>
          <w:b/>
          <w:lang w:val="lt-LT"/>
        </w:rPr>
      </w:pPr>
    </w:p>
    <w:p w14:paraId="7AC0048A" w14:textId="77777777" w:rsidR="003463C3" w:rsidRPr="003463C3" w:rsidRDefault="003463C3" w:rsidP="003463C3">
      <w:pPr>
        <w:tabs>
          <w:tab w:val="left" w:pos="3192"/>
          <w:tab w:val="right" w:leader="underscore" w:pos="8640"/>
        </w:tabs>
        <w:jc w:val="both"/>
        <w:rPr>
          <w:b/>
          <w:lang w:val="lt-LT"/>
        </w:rPr>
      </w:pPr>
    </w:p>
    <w:sectPr w:rsidR="003463C3" w:rsidRPr="003463C3" w:rsidSect="00244A92">
      <w:footerReference w:type="default" r:id="rId16"/>
      <w:pgSz w:w="11900" w:h="16840"/>
      <w:pgMar w:top="1440" w:right="985" w:bottom="1440" w:left="1200" w:header="720" w:footer="72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60312F" w14:textId="77777777" w:rsidR="0003763F" w:rsidRDefault="0003763F">
      <w:r>
        <w:separator/>
      </w:r>
    </w:p>
  </w:endnote>
  <w:endnote w:type="continuationSeparator" w:id="0">
    <w:p w14:paraId="74E7A9E0" w14:textId="77777777" w:rsidR="0003763F" w:rsidRDefault="000376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ndale Sans UI">
    <w:altName w:val="Times New Roman"/>
    <w:charset w:val="00"/>
    <w:family w:val="auto"/>
    <w:pitch w:val="variable"/>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Helvetica Neue Medium">
    <w:altName w:val="Arial"/>
    <w:charset w:val="00"/>
    <w:family w:val="roman"/>
    <w:pitch w:val="default"/>
  </w:font>
  <w:font w:name="Helvetica Neue UltraLight">
    <w:altName w:val="Arial"/>
    <w:charset w:val="00"/>
    <w:family w:val="roman"/>
    <w:pitch w:val="default"/>
  </w:font>
  <w:font w:name="Helvetica Neue Light">
    <w:altName w:val="Times New Roman"/>
    <w:charset w:val="00"/>
    <w:family w:val="roman"/>
    <w:pitch w:val="default"/>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charset w:val="BA"/>
    <w:family w:val="swiss"/>
    <w:pitch w:val="variable"/>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imesLT">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EEDBD" w14:textId="77777777" w:rsidR="00B6559B" w:rsidRDefault="00A6663D">
    <w:pPr>
      <w:pStyle w:val="HeaderFooter"/>
      <w:tabs>
        <w:tab w:val="clear" w:pos="9020"/>
        <w:tab w:val="center" w:pos="4750"/>
        <w:tab w:val="right" w:pos="9500"/>
      </w:tabs>
      <w:rPr>
        <w:rFonts w:hint="eastAsia"/>
      </w:rPr>
    </w:pPr>
    <w:r>
      <w:rPr>
        <w:rFonts w:ascii="Times New Roman" w:eastAsia="Times New Roman" w:hAnsi="Times New Roman" w:cs="Times New Roman"/>
      </w:rPr>
      <w:tab/>
    </w:r>
    <w:r>
      <w:rPr>
        <w:rFonts w:ascii="Times New Roman" w:eastAsia="Times New Roman" w:hAnsi="Times New Roman" w:cs="Times New Roman"/>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CC6146">
      <w:rPr>
        <w:rFonts w:ascii="Times New Roman" w:eastAsia="Times New Roman" w:hAnsi="Times New Roman" w:cs="Times New Roman"/>
        <w:noProof/>
        <w:sz w:val="18"/>
        <w:szCs w:val="18"/>
      </w:rPr>
      <w:t>15</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CC6146">
      <w:rPr>
        <w:rFonts w:ascii="Times New Roman" w:eastAsia="Times New Roman" w:hAnsi="Times New Roman" w:cs="Times New Roman"/>
        <w:noProof/>
        <w:sz w:val="18"/>
        <w:szCs w:val="18"/>
      </w:rPr>
      <w:t>17</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EEBBAB" w14:textId="77777777" w:rsidR="0003763F" w:rsidRDefault="0003763F">
      <w:r>
        <w:separator/>
      </w:r>
    </w:p>
  </w:footnote>
  <w:footnote w:type="continuationSeparator" w:id="0">
    <w:p w14:paraId="7039FBB1" w14:textId="77777777" w:rsidR="0003763F" w:rsidRDefault="000376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1"/>
    <w:lvl w:ilvl="0">
      <w:start w:val="1"/>
      <w:numFmt w:val="none"/>
      <w:pStyle w:val="Antrat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multilevel"/>
    <w:tmpl w:val="00000003"/>
    <w:name w:val="WW8Num2"/>
    <w:lvl w:ilvl="0">
      <w:start w:val="2"/>
      <w:numFmt w:val="decimal"/>
      <w:pStyle w:val="Punktai1"/>
      <w:lvlText w:val="%1."/>
      <w:lvlJc w:val="left"/>
      <w:pPr>
        <w:tabs>
          <w:tab w:val="num" w:pos="0"/>
        </w:tabs>
        <w:ind w:left="360" w:hanging="360"/>
      </w:pPr>
      <w:rPr>
        <w:color w:val="000000"/>
      </w:rPr>
    </w:lvl>
    <w:lvl w:ilvl="1">
      <w:start w:val="4"/>
      <w:numFmt w:val="decimal"/>
      <w:pStyle w:val="Antrat2"/>
      <w:lvlText w:val="%1.%2."/>
      <w:lvlJc w:val="left"/>
      <w:pPr>
        <w:tabs>
          <w:tab w:val="num" w:pos="0"/>
        </w:tabs>
        <w:ind w:left="1211" w:hanging="360"/>
      </w:pPr>
      <w:rPr>
        <w:color w:val="000000"/>
      </w:rPr>
    </w:lvl>
    <w:lvl w:ilvl="2">
      <w:start w:val="1"/>
      <w:numFmt w:val="decimal"/>
      <w:pStyle w:val="Antrat3"/>
      <w:lvlText w:val="%1.%2.%3."/>
      <w:lvlJc w:val="left"/>
      <w:pPr>
        <w:tabs>
          <w:tab w:val="num" w:pos="0"/>
        </w:tabs>
        <w:ind w:left="2422" w:hanging="720"/>
      </w:pPr>
      <w:rPr>
        <w:color w:val="000000"/>
      </w:rPr>
    </w:lvl>
    <w:lvl w:ilvl="3">
      <w:start w:val="1"/>
      <w:numFmt w:val="decimal"/>
      <w:lvlText w:val="%1.%2.%3.%4."/>
      <w:lvlJc w:val="left"/>
      <w:pPr>
        <w:tabs>
          <w:tab w:val="num" w:pos="0"/>
        </w:tabs>
        <w:ind w:left="3273" w:hanging="720"/>
      </w:pPr>
      <w:rPr>
        <w:color w:val="000000"/>
      </w:rPr>
    </w:lvl>
    <w:lvl w:ilvl="4">
      <w:start w:val="1"/>
      <w:numFmt w:val="decimal"/>
      <w:lvlText w:val="%1.%2.%3.%4.%5."/>
      <w:lvlJc w:val="left"/>
      <w:pPr>
        <w:tabs>
          <w:tab w:val="num" w:pos="0"/>
        </w:tabs>
        <w:ind w:left="4484" w:hanging="1080"/>
      </w:pPr>
      <w:rPr>
        <w:color w:val="000000"/>
      </w:rPr>
    </w:lvl>
    <w:lvl w:ilvl="5">
      <w:start w:val="1"/>
      <w:numFmt w:val="decimal"/>
      <w:pStyle w:val="Antrat6"/>
      <w:lvlText w:val="%1.%2.%3.%4.%5.%6."/>
      <w:lvlJc w:val="left"/>
      <w:pPr>
        <w:tabs>
          <w:tab w:val="num" w:pos="0"/>
        </w:tabs>
        <w:ind w:left="5335" w:hanging="1080"/>
      </w:pPr>
      <w:rPr>
        <w:color w:val="000000"/>
      </w:rPr>
    </w:lvl>
    <w:lvl w:ilvl="6">
      <w:start w:val="1"/>
      <w:numFmt w:val="decimal"/>
      <w:lvlText w:val="%1.%2.%3.%4.%5.%6.%7."/>
      <w:lvlJc w:val="left"/>
      <w:pPr>
        <w:tabs>
          <w:tab w:val="num" w:pos="0"/>
        </w:tabs>
        <w:ind w:left="6546" w:hanging="1440"/>
      </w:pPr>
      <w:rPr>
        <w:color w:val="000000"/>
      </w:rPr>
    </w:lvl>
    <w:lvl w:ilvl="7">
      <w:start w:val="1"/>
      <w:numFmt w:val="decimal"/>
      <w:lvlText w:val="%1.%2.%3.%4.%5.%6.%7.%8."/>
      <w:lvlJc w:val="left"/>
      <w:pPr>
        <w:tabs>
          <w:tab w:val="num" w:pos="0"/>
        </w:tabs>
        <w:ind w:left="7397" w:hanging="1440"/>
      </w:pPr>
      <w:rPr>
        <w:color w:val="000000"/>
      </w:rPr>
    </w:lvl>
    <w:lvl w:ilvl="8">
      <w:start w:val="1"/>
      <w:numFmt w:val="decimal"/>
      <w:lvlText w:val="%1.%2.%3.%4.%5.%6.%7.%8.%9."/>
      <w:lvlJc w:val="left"/>
      <w:pPr>
        <w:tabs>
          <w:tab w:val="num" w:pos="0"/>
        </w:tabs>
        <w:ind w:left="8608" w:hanging="1800"/>
      </w:pPr>
      <w:rPr>
        <w:color w:val="000000"/>
      </w:rPr>
    </w:lvl>
  </w:abstractNum>
  <w:abstractNum w:abstractNumId="2" w15:restartNumberingAfterBreak="0">
    <w:nsid w:val="00000008"/>
    <w:multiLevelType w:val="singleLevel"/>
    <w:tmpl w:val="00000008"/>
    <w:name w:val="WW8Num8"/>
    <w:lvl w:ilvl="0">
      <w:start w:val="1"/>
      <w:numFmt w:val="upperRoman"/>
      <w:lvlText w:val="%1."/>
      <w:lvlJc w:val="left"/>
      <w:pPr>
        <w:tabs>
          <w:tab w:val="num" w:pos="1296"/>
        </w:tabs>
        <w:ind w:left="2880" w:hanging="720"/>
      </w:pPr>
    </w:lvl>
  </w:abstractNum>
  <w:abstractNum w:abstractNumId="3" w15:restartNumberingAfterBreak="0">
    <w:nsid w:val="0000000C"/>
    <w:multiLevelType w:val="multilevel"/>
    <w:tmpl w:val="0000000C"/>
    <w:name w:val="WW8Num12"/>
    <w:lvl w:ilvl="0">
      <w:start w:val="1"/>
      <w:numFmt w:val="decimal"/>
      <w:lvlText w:val="%1)"/>
      <w:lvlJc w:val="left"/>
      <w:pPr>
        <w:tabs>
          <w:tab w:val="num" w:pos="1077"/>
        </w:tabs>
        <w:ind w:left="0" w:firstLine="72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66E6237"/>
    <w:multiLevelType w:val="hybridMultilevel"/>
    <w:tmpl w:val="2A50BB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EF3718"/>
    <w:multiLevelType w:val="hybridMultilevel"/>
    <w:tmpl w:val="9746F9F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59E0D31"/>
    <w:multiLevelType w:val="multilevel"/>
    <w:tmpl w:val="BEA685A6"/>
    <w:lvl w:ilvl="0">
      <w:start w:val="1"/>
      <w:numFmt w:val="decimal"/>
      <w:pStyle w:val="HSPunktai"/>
      <w:lvlText w:val="%1."/>
      <w:lvlJc w:val="left"/>
      <w:pPr>
        <w:tabs>
          <w:tab w:val="num" w:pos="1070"/>
        </w:tabs>
        <w:ind w:left="1070" w:hanging="360"/>
      </w:pPr>
      <w:rPr>
        <w:rFonts w:cs="Times New Roman" w:hint="default"/>
        <w:b w:val="0"/>
        <w:color w:val="auto"/>
      </w:rPr>
    </w:lvl>
    <w:lvl w:ilvl="1">
      <w:start w:val="1"/>
      <w:numFmt w:val="decimal"/>
      <w:pStyle w:val="Punktai11"/>
      <w:lvlText w:val="%1.%2."/>
      <w:lvlJc w:val="left"/>
      <w:pPr>
        <w:tabs>
          <w:tab w:val="num" w:pos="1392"/>
        </w:tabs>
        <w:ind w:left="1392" w:hanging="432"/>
      </w:pPr>
      <w:rPr>
        <w:rFonts w:cs="Times New Roman" w:hint="default"/>
      </w:rPr>
    </w:lvl>
    <w:lvl w:ilvl="2">
      <w:start w:val="1"/>
      <w:numFmt w:val="decimal"/>
      <w:lvlText w:val="%1.%2.%3."/>
      <w:lvlJc w:val="left"/>
      <w:pPr>
        <w:tabs>
          <w:tab w:val="num" w:pos="1571"/>
        </w:tabs>
        <w:ind w:left="1355"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7" w15:restartNumberingAfterBreak="0">
    <w:nsid w:val="1ED63D30"/>
    <w:multiLevelType w:val="multilevel"/>
    <w:tmpl w:val="3A621C18"/>
    <w:lvl w:ilvl="0">
      <w:start w:val="4"/>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15:restartNumberingAfterBreak="0">
    <w:nsid w:val="236500D8"/>
    <w:multiLevelType w:val="hybridMultilevel"/>
    <w:tmpl w:val="B7D4EAC6"/>
    <w:lvl w:ilvl="0" w:tplc="C4E86BEC">
      <w:start w:val="7"/>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A2F06BA"/>
    <w:multiLevelType w:val="hybridMultilevel"/>
    <w:tmpl w:val="166EDC3A"/>
    <w:lvl w:ilvl="0" w:tplc="FFFFFFFF">
      <w:start w:val="8"/>
      <w:numFmt w:val="upperRoman"/>
      <w:lvlText w:val="%1."/>
      <w:lvlJc w:val="left"/>
      <w:pPr>
        <w:tabs>
          <w:tab w:val="num" w:pos="1461"/>
        </w:tabs>
        <w:ind w:left="1461" w:hanging="720"/>
      </w:pPr>
    </w:lvl>
    <w:lvl w:ilvl="1" w:tplc="FFFFFFFF">
      <w:start w:val="1"/>
      <w:numFmt w:val="lowerLetter"/>
      <w:lvlText w:val="%2."/>
      <w:lvlJc w:val="left"/>
      <w:pPr>
        <w:tabs>
          <w:tab w:val="num" w:pos="1821"/>
        </w:tabs>
        <w:ind w:left="1821" w:hanging="360"/>
      </w:pPr>
    </w:lvl>
    <w:lvl w:ilvl="2" w:tplc="FFFFFFFF">
      <w:start w:val="1"/>
      <w:numFmt w:val="lowerRoman"/>
      <w:lvlText w:val="%3."/>
      <w:lvlJc w:val="right"/>
      <w:pPr>
        <w:tabs>
          <w:tab w:val="num" w:pos="2541"/>
        </w:tabs>
        <w:ind w:left="2541" w:hanging="180"/>
      </w:pPr>
    </w:lvl>
    <w:lvl w:ilvl="3" w:tplc="FFFFFFFF">
      <w:start w:val="1"/>
      <w:numFmt w:val="decimal"/>
      <w:lvlText w:val="%4."/>
      <w:lvlJc w:val="left"/>
      <w:pPr>
        <w:tabs>
          <w:tab w:val="num" w:pos="3261"/>
        </w:tabs>
        <w:ind w:left="3261" w:hanging="360"/>
      </w:pPr>
    </w:lvl>
    <w:lvl w:ilvl="4" w:tplc="FFFFFFFF">
      <w:start w:val="1"/>
      <w:numFmt w:val="lowerLetter"/>
      <w:lvlText w:val="%5."/>
      <w:lvlJc w:val="left"/>
      <w:pPr>
        <w:tabs>
          <w:tab w:val="num" w:pos="3981"/>
        </w:tabs>
        <w:ind w:left="3981" w:hanging="360"/>
      </w:pPr>
    </w:lvl>
    <w:lvl w:ilvl="5" w:tplc="FFFFFFFF">
      <w:start w:val="1"/>
      <w:numFmt w:val="lowerRoman"/>
      <w:lvlText w:val="%6."/>
      <w:lvlJc w:val="right"/>
      <w:pPr>
        <w:tabs>
          <w:tab w:val="num" w:pos="4701"/>
        </w:tabs>
        <w:ind w:left="4701" w:hanging="180"/>
      </w:pPr>
    </w:lvl>
    <w:lvl w:ilvl="6" w:tplc="FFFFFFFF">
      <w:start w:val="1"/>
      <w:numFmt w:val="decimal"/>
      <w:lvlText w:val="%7."/>
      <w:lvlJc w:val="left"/>
      <w:pPr>
        <w:tabs>
          <w:tab w:val="num" w:pos="5421"/>
        </w:tabs>
        <w:ind w:left="5421" w:hanging="360"/>
      </w:pPr>
    </w:lvl>
    <w:lvl w:ilvl="7" w:tplc="FFFFFFFF">
      <w:start w:val="1"/>
      <w:numFmt w:val="lowerLetter"/>
      <w:lvlText w:val="%8."/>
      <w:lvlJc w:val="left"/>
      <w:pPr>
        <w:tabs>
          <w:tab w:val="num" w:pos="6141"/>
        </w:tabs>
        <w:ind w:left="6141" w:hanging="360"/>
      </w:pPr>
    </w:lvl>
    <w:lvl w:ilvl="8" w:tplc="FFFFFFFF">
      <w:start w:val="1"/>
      <w:numFmt w:val="lowerRoman"/>
      <w:lvlText w:val="%9."/>
      <w:lvlJc w:val="right"/>
      <w:pPr>
        <w:tabs>
          <w:tab w:val="num" w:pos="6861"/>
        </w:tabs>
        <w:ind w:left="6861" w:hanging="180"/>
      </w:pPr>
    </w:lvl>
  </w:abstractNum>
  <w:abstractNum w:abstractNumId="10" w15:restartNumberingAfterBreak="0">
    <w:nsid w:val="38CF201C"/>
    <w:multiLevelType w:val="hybridMultilevel"/>
    <w:tmpl w:val="E8ACB4A0"/>
    <w:lvl w:ilvl="0" w:tplc="FFFFFFFF">
      <w:start w:val="1"/>
      <w:numFmt w:val="upperRoman"/>
      <w:lvlText w:val="%1."/>
      <w:lvlJc w:val="left"/>
      <w:pPr>
        <w:tabs>
          <w:tab w:val="num" w:pos="1461"/>
        </w:tabs>
        <w:ind w:left="1461" w:hanging="720"/>
      </w:pPr>
    </w:lvl>
    <w:lvl w:ilvl="1" w:tplc="FFFFFFFF">
      <w:start w:val="1"/>
      <w:numFmt w:val="lowerLetter"/>
      <w:lvlText w:val="%2."/>
      <w:lvlJc w:val="left"/>
      <w:pPr>
        <w:tabs>
          <w:tab w:val="num" w:pos="1821"/>
        </w:tabs>
        <w:ind w:left="1821" w:hanging="360"/>
      </w:pPr>
    </w:lvl>
    <w:lvl w:ilvl="2" w:tplc="FFFFFFFF">
      <w:start w:val="1"/>
      <w:numFmt w:val="lowerRoman"/>
      <w:lvlText w:val="%3."/>
      <w:lvlJc w:val="right"/>
      <w:pPr>
        <w:tabs>
          <w:tab w:val="num" w:pos="2541"/>
        </w:tabs>
        <w:ind w:left="2541" w:hanging="180"/>
      </w:pPr>
    </w:lvl>
    <w:lvl w:ilvl="3" w:tplc="FFFFFFFF">
      <w:start w:val="1"/>
      <w:numFmt w:val="decimal"/>
      <w:lvlText w:val="%4."/>
      <w:lvlJc w:val="left"/>
      <w:pPr>
        <w:tabs>
          <w:tab w:val="num" w:pos="3261"/>
        </w:tabs>
        <w:ind w:left="3261" w:hanging="360"/>
      </w:pPr>
    </w:lvl>
    <w:lvl w:ilvl="4" w:tplc="FFFFFFFF">
      <w:start w:val="1"/>
      <w:numFmt w:val="lowerLetter"/>
      <w:lvlText w:val="%5."/>
      <w:lvlJc w:val="left"/>
      <w:pPr>
        <w:tabs>
          <w:tab w:val="num" w:pos="3981"/>
        </w:tabs>
        <w:ind w:left="3981" w:hanging="360"/>
      </w:pPr>
    </w:lvl>
    <w:lvl w:ilvl="5" w:tplc="FFFFFFFF">
      <w:start w:val="1"/>
      <w:numFmt w:val="lowerRoman"/>
      <w:lvlText w:val="%6."/>
      <w:lvlJc w:val="right"/>
      <w:pPr>
        <w:tabs>
          <w:tab w:val="num" w:pos="4701"/>
        </w:tabs>
        <w:ind w:left="4701" w:hanging="180"/>
      </w:pPr>
    </w:lvl>
    <w:lvl w:ilvl="6" w:tplc="FFFFFFFF">
      <w:start w:val="1"/>
      <w:numFmt w:val="decimal"/>
      <w:lvlText w:val="%7."/>
      <w:lvlJc w:val="left"/>
      <w:pPr>
        <w:tabs>
          <w:tab w:val="num" w:pos="5421"/>
        </w:tabs>
        <w:ind w:left="5421" w:hanging="360"/>
      </w:pPr>
    </w:lvl>
    <w:lvl w:ilvl="7" w:tplc="FFFFFFFF">
      <w:start w:val="1"/>
      <w:numFmt w:val="lowerLetter"/>
      <w:lvlText w:val="%8."/>
      <w:lvlJc w:val="left"/>
      <w:pPr>
        <w:tabs>
          <w:tab w:val="num" w:pos="6141"/>
        </w:tabs>
        <w:ind w:left="6141" w:hanging="360"/>
      </w:pPr>
    </w:lvl>
    <w:lvl w:ilvl="8" w:tplc="FFFFFFFF">
      <w:start w:val="1"/>
      <w:numFmt w:val="lowerRoman"/>
      <w:lvlText w:val="%9."/>
      <w:lvlJc w:val="right"/>
      <w:pPr>
        <w:tabs>
          <w:tab w:val="num" w:pos="6861"/>
        </w:tabs>
        <w:ind w:left="6861" w:hanging="180"/>
      </w:pPr>
    </w:lvl>
  </w:abstractNum>
  <w:abstractNum w:abstractNumId="11" w15:restartNumberingAfterBreak="0">
    <w:nsid w:val="4989508A"/>
    <w:multiLevelType w:val="multilevel"/>
    <w:tmpl w:val="0427001F"/>
    <w:lvl w:ilvl="0">
      <w:start w:val="1"/>
      <w:numFmt w:val="decimal"/>
      <w:pStyle w:val="Punktai"/>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2217AD4"/>
    <w:multiLevelType w:val="hybridMultilevel"/>
    <w:tmpl w:val="A99C376E"/>
    <w:lvl w:ilvl="0" w:tplc="741608D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66105128"/>
    <w:multiLevelType w:val="multilevel"/>
    <w:tmpl w:val="5C6AB1C2"/>
    <w:lvl w:ilvl="0">
      <w:start w:val="10"/>
      <w:numFmt w:val="decimal"/>
      <w:lvlText w:val="%1."/>
      <w:lvlJc w:val="left"/>
      <w:pPr>
        <w:ind w:left="480" w:hanging="480"/>
      </w:pPr>
      <w:rPr>
        <w:rFonts w:eastAsia="Andale Sans UI"/>
      </w:rPr>
    </w:lvl>
    <w:lvl w:ilvl="1">
      <w:start w:val="5"/>
      <w:numFmt w:val="decimal"/>
      <w:lvlText w:val="%1.%2."/>
      <w:lvlJc w:val="left"/>
      <w:pPr>
        <w:ind w:left="2607" w:hanging="480"/>
      </w:pPr>
      <w:rPr>
        <w:rFonts w:eastAsia="Andale Sans UI"/>
      </w:rPr>
    </w:lvl>
    <w:lvl w:ilvl="2">
      <w:start w:val="1"/>
      <w:numFmt w:val="decimal"/>
      <w:lvlText w:val="%1.%2.%3."/>
      <w:lvlJc w:val="left"/>
      <w:pPr>
        <w:ind w:left="2100" w:hanging="720"/>
      </w:pPr>
      <w:rPr>
        <w:rFonts w:eastAsia="Andale Sans UI"/>
      </w:rPr>
    </w:lvl>
    <w:lvl w:ilvl="3">
      <w:start w:val="1"/>
      <w:numFmt w:val="decimal"/>
      <w:lvlText w:val="%1.%2.%3.%4."/>
      <w:lvlJc w:val="left"/>
      <w:pPr>
        <w:ind w:left="2790" w:hanging="720"/>
      </w:pPr>
      <w:rPr>
        <w:rFonts w:eastAsia="Andale Sans UI"/>
      </w:rPr>
    </w:lvl>
    <w:lvl w:ilvl="4">
      <w:start w:val="1"/>
      <w:numFmt w:val="decimal"/>
      <w:lvlText w:val="%1.%2.%3.%4.%5."/>
      <w:lvlJc w:val="left"/>
      <w:pPr>
        <w:ind w:left="3840" w:hanging="1080"/>
      </w:pPr>
      <w:rPr>
        <w:rFonts w:eastAsia="Andale Sans UI"/>
      </w:rPr>
    </w:lvl>
    <w:lvl w:ilvl="5">
      <w:start w:val="1"/>
      <w:numFmt w:val="decimal"/>
      <w:lvlText w:val="%1.%2.%3.%4.%5.%6."/>
      <w:lvlJc w:val="left"/>
      <w:pPr>
        <w:ind w:left="4530" w:hanging="1080"/>
      </w:pPr>
      <w:rPr>
        <w:rFonts w:eastAsia="Andale Sans UI"/>
      </w:rPr>
    </w:lvl>
    <w:lvl w:ilvl="6">
      <w:start w:val="1"/>
      <w:numFmt w:val="decimal"/>
      <w:lvlText w:val="%1.%2.%3.%4.%5.%6.%7."/>
      <w:lvlJc w:val="left"/>
      <w:pPr>
        <w:ind w:left="5580" w:hanging="1440"/>
      </w:pPr>
      <w:rPr>
        <w:rFonts w:eastAsia="Andale Sans UI"/>
      </w:rPr>
    </w:lvl>
    <w:lvl w:ilvl="7">
      <w:start w:val="1"/>
      <w:numFmt w:val="decimal"/>
      <w:lvlText w:val="%1.%2.%3.%4.%5.%6.%7.%8."/>
      <w:lvlJc w:val="left"/>
      <w:pPr>
        <w:ind w:left="6270" w:hanging="1440"/>
      </w:pPr>
      <w:rPr>
        <w:rFonts w:eastAsia="Andale Sans UI"/>
      </w:rPr>
    </w:lvl>
    <w:lvl w:ilvl="8">
      <w:start w:val="1"/>
      <w:numFmt w:val="decimal"/>
      <w:lvlText w:val="%1.%2.%3.%4.%5.%6.%7.%8.%9."/>
      <w:lvlJc w:val="left"/>
      <w:pPr>
        <w:ind w:left="7320" w:hanging="1800"/>
      </w:pPr>
      <w:rPr>
        <w:rFonts w:eastAsia="Andale Sans UI"/>
      </w:rPr>
    </w:lvl>
  </w:abstractNum>
  <w:abstractNum w:abstractNumId="14" w15:restartNumberingAfterBreak="0">
    <w:nsid w:val="6E951502"/>
    <w:multiLevelType w:val="multilevel"/>
    <w:tmpl w:val="BB3A31A8"/>
    <w:lvl w:ilvl="0">
      <w:start w:val="1"/>
      <w:numFmt w:val="decimal"/>
      <w:lvlText w:val="%1."/>
      <w:lvlJc w:val="left"/>
      <w:pPr>
        <w:ind w:left="1362" w:hanging="795"/>
      </w:pPr>
      <w:rPr>
        <w:rFonts w:hint="default"/>
      </w:rPr>
    </w:lvl>
    <w:lvl w:ilvl="1">
      <w:start w:val="1"/>
      <w:numFmt w:val="decimal"/>
      <w:isLgl/>
      <w:lvlText w:val="%1.%2."/>
      <w:lvlJc w:val="left"/>
      <w:pPr>
        <w:ind w:left="960" w:hanging="360"/>
      </w:pPr>
      <w:rPr>
        <w:rFonts w:hint="default"/>
      </w:rPr>
    </w:lvl>
    <w:lvl w:ilvl="2">
      <w:start w:val="1"/>
      <w:numFmt w:val="decimal"/>
      <w:isLgl/>
      <w:lvlText w:val="%1.%2.%3."/>
      <w:lvlJc w:val="left"/>
      <w:pPr>
        <w:ind w:left="1353" w:hanging="720"/>
      </w:pPr>
      <w:rPr>
        <w:rFonts w:hint="default"/>
      </w:rPr>
    </w:lvl>
    <w:lvl w:ilvl="3">
      <w:start w:val="1"/>
      <w:numFmt w:val="decimal"/>
      <w:isLgl/>
      <w:lvlText w:val="%1.%2.%3.%4."/>
      <w:lvlJc w:val="left"/>
      <w:pPr>
        <w:ind w:left="1386" w:hanging="720"/>
      </w:pPr>
      <w:rPr>
        <w:rFonts w:hint="default"/>
      </w:rPr>
    </w:lvl>
    <w:lvl w:ilvl="4">
      <w:start w:val="1"/>
      <w:numFmt w:val="decimal"/>
      <w:isLgl/>
      <w:lvlText w:val="%1.%2.%3.%4.%5."/>
      <w:lvlJc w:val="left"/>
      <w:pPr>
        <w:ind w:left="1779" w:hanging="1080"/>
      </w:pPr>
      <w:rPr>
        <w:rFonts w:hint="default"/>
      </w:rPr>
    </w:lvl>
    <w:lvl w:ilvl="5">
      <w:start w:val="1"/>
      <w:numFmt w:val="decimal"/>
      <w:isLgl/>
      <w:lvlText w:val="%1.%2.%3.%4.%5.%6."/>
      <w:lvlJc w:val="left"/>
      <w:pPr>
        <w:ind w:left="1812" w:hanging="1080"/>
      </w:pPr>
      <w:rPr>
        <w:rFonts w:hint="default"/>
      </w:rPr>
    </w:lvl>
    <w:lvl w:ilvl="6">
      <w:start w:val="1"/>
      <w:numFmt w:val="decimal"/>
      <w:isLgl/>
      <w:lvlText w:val="%1.%2.%3.%4.%5.%6.%7."/>
      <w:lvlJc w:val="left"/>
      <w:pPr>
        <w:ind w:left="2205" w:hanging="1440"/>
      </w:pPr>
      <w:rPr>
        <w:rFonts w:hint="default"/>
      </w:rPr>
    </w:lvl>
    <w:lvl w:ilvl="7">
      <w:start w:val="1"/>
      <w:numFmt w:val="decimal"/>
      <w:isLgl/>
      <w:lvlText w:val="%1.%2.%3.%4.%5.%6.%7.%8."/>
      <w:lvlJc w:val="left"/>
      <w:pPr>
        <w:ind w:left="2238" w:hanging="1440"/>
      </w:pPr>
      <w:rPr>
        <w:rFonts w:hint="default"/>
      </w:rPr>
    </w:lvl>
    <w:lvl w:ilvl="8">
      <w:start w:val="1"/>
      <w:numFmt w:val="decimal"/>
      <w:isLgl/>
      <w:lvlText w:val="%1.%2.%3.%4.%5.%6.%7.%8.%9."/>
      <w:lvlJc w:val="left"/>
      <w:pPr>
        <w:ind w:left="2631" w:hanging="1800"/>
      </w:pPr>
      <w:rPr>
        <w:rFonts w:hint="default"/>
      </w:rPr>
    </w:lvl>
  </w:abstractNum>
  <w:num w:numId="1" w16cid:durableId="125780612">
    <w:abstractNumId w:val="0"/>
  </w:num>
  <w:num w:numId="2" w16cid:durableId="189228832">
    <w:abstractNumId w:val="1"/>
  </w:num>
  <w:num w:numId="3" w16cid:durableId="1161845543">
    <w:abstractNumId w:val="14"/>
  </w:num>
  <w:num w:numId="4" w16cid:durableId="738552869">
    <w:abstractNumId w:val="6"/>
  </w:num>
  <w:num w:numId="5" w16cid:durableId="192111199">
    <w:abstractNumId w:val="11"/>
  </w:num>
  <w:num w:numId="6" w16cid:durableId="1353384537">
    <w:abstractNumId w:val="12"/>
  </w:num>
  <w:num w:numId="7" w16cid:durableId="106779678">
    <w:abstractNumId w:val="4"/>
  </w:num>
  <w:num w:numId="8" w16cid:durableId="46491838">
    <w:abstractNumId w:val="5"/>
  </w:num>
  <w:num w:numId="9" w16cid:durableId="78527077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00126407">
    <w:abstractNumId w:val="7"/>
    <w:lvlOverride w:ilvl="0">
      <w:startOverride w:val="4"/>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75257002">
    <w:abstractNumId w:val="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34095446">
    <w:abstractNumId w:val="8"/>
  </w:num>
  <w:num w:numId="13" w16cid:durableId="865295033">
    <w:abstractNumId w:val="13"/>
    <w:lvlOverride w:ilvl="0">
      <w:startOverride w:val="10"/>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59B"/>
    <w:rsid w:val="00002C34"/>
    <w:rsid w:val="00007A77"/>
    <w:rsid w:val="00012C80"/>
    <w:rsid w:val="00022666"/>
    <w:rsid w:val="000254F8"/>
    <w:rsid w:val="00025588"/>
    <w:rsid w:val="00027529"/>
    <w:rsid w:val="00030D70"/>
    <w:rsid w:val="00032B4C"/>
    <w:rsid w:val="00036913"/>
    <w:rsid w:val="0003763F"/>
    <w:rsid w:val="00037E09"/>
    <w:rsid w:val="0004086A"/>
    <w:rsid w:val="0005442F"/>
    <w:rsid w:val="0005682E"/>
    <w:rsid w:val="000603BF"/>
    <w:rsid w:val="00063622"/>
    <w:rsid w:val="00067F77"/>
    <w:rsid w:val="0007265A"/>
    <w:rsid w:val="00073EA4"/>
    <w:rsid w:val="00077056"/>
    <w:rsid w:val="00077D5F"/>
    <w:rsid w:val="000814AB"/>
    <w:rsid w:val="00086A18"/>
    <w:rsid w:val="00087869"/>
    <w:rsid w:val="00090EBC"/>
    <w:rsid w:val="00092AC2"/>
    <w:rsid w:val="00093D4A"/>
    <w:rsid w:val="000A3427"/>
    <w:rsid w:val="000A49A6"/>
    <w:rsid w:val="000A58AD"/>
    <w:rsid w:val="000B2361"/>
    <w:rsid w:val="000B3C67"/>
    <w:rsid w:val="000C211F"/>
    <w:rsid w:val="000C33B4"/>
    <w:rsid w:val="000C366D"/>
    <w:rsid w:val="000C5699"/>
    <w:rsid w:val="000D3418"/>
    <w:rsid w:val="000E0578"/>
    <w:rsid w:val="000E6B62"/>
    <w:rsid w:val="000E7553"/>
    <w:rsid w:val="000F0040"/>
    <w:rsid w:val="000F0C51"/>
    <w:rsid w:val="000F0CFC"/>
    <w:rsid w:val="000F267F"/>
    <w:rsid w:val="000F3D3D"/>
    <w:rsid w:val="000F4E21"/>
    <w:rsid w:val="000F555A"/>
    <w:rsid w:val="000F7472"/>
    <w:rsid w:val="000F7C57"/>
    <w:rsid w:val="00102426"/>
    <w:rsid w:val="00105CAA"/>
    <w:rsid w:val="00107134"/>
    <w:rsid w:val="0012180F"/>
    <w:rsid w:val="00122D65"/>
    <w:rsid w:val="00122F0E"/>
    <w:rsid w:val="001254F2"/>
    <w:rsid w:val="00135548"/>
    <w:rsid w:val="0013642E"/>
    <w:rsid w:val="001413FA"/>
    <w:rsid w:val="001460D2"/>
    <w:rsid w:val="00146831"/>
    <w:rsid w:val="00147DB1"/>
    <w:rsid w:val="001527E1"/>
    <w:rsid w:val="001600A2"/>
    <w:rsid w:val="001607C2"/>
    <w:rsid w:val="00162103"/>
    <w:rsid w:val="00162B4B"/>
    <w:rsid w:val="001643AD"/>
    <w:rsid w:val="00165FE9"/>
    <w:rsid w:val="00166448"/>
    <w:rsid w:val="0017477D"/>
    <w:rsid w:val="0017529A"/>
    <w:rsid w:val="001760C9"/>
    <w:rsid w:val="001812DA"/>
    <w:rsid w:val="00192DF2"/>
    <w:rsid w:val="0019799B"/>
    <w:rsid w:val="001A09DC"/>
    <w:rsid w:val="001A136D"/>
    <w:rsid w:val="001A2B6D"/>
    <w:rsid w:val="001A57CC"/>
    <w:rsid w:val="001B1556"/>
    <w:rsid w:val="001B39BC"/>
    <w:rsid w:val="001B44E3"/>
    <w:rsid w:val="001B679B"/>
    <w:rsid w:val="001B6B25"/>
    <w:rsid w:val="001C006A"/>
    <w:rsid w:val="001C325E"/>
    <w:rsid w:val="001D10F5"/>
    <w:rsid w:val="001D1F66"/>
    <w:rsid w:val="001D2A0B"/>
    <w:rsid w:val="001D57B0"/>
    <w:rsid w:val="001D7946"/>
    <w:rsid w:val="001D7E7B"/>
    <w:rsid w:val="001E20D5"/>
    <w:rsid w:val="001E313A"/>
    <w:rsid w:val="001E3555"/>
    <w:rsid w:val="001E5652"/>
    <w:rsid w:val="001E5F3F"/>
    <w:rsid w:val="001E63B6"/>
    <w:rsid w:val="001E69B5"/>
    <w:rsid w:val="001E7829"/>
    <w:rsid w:val="001E7A03"/>
    <w:rsid w:val="001F1FB0"/>
    <w:rsid w:val="001F6369"/>
    <w:rsid w:val="001F6C5E"/>
    <w:rsid w:val="00200A14"/>
    <w:rsid w:val="00202AB2"/>
    <w:rsid w:val="0020345B"/>
    <w:rsid w:val="00204220"/>
    <w:rsid w:val="00210804"/>
    <w:rsid w:val="00213818"/>
    <w:rsid w:val="00213894"/>
    <w:rsid w:val="00213A80"/>
    <w:rsid w:val="002209C1"/>
    <w:rsid w:val="0022248F"/>
    <w:rsid w:val="002224A4"/>
    <w:rsid w:val="00222BA4"/>
    <w:rsid w:val="0022320C"/>
    <w:rsid w:val="00223CD5"/>
    <w:rsid w:val="00224BC8"/>
    <w:rsid w:val="002300D7"/>
    <w:rsid w:val="00230924"/>
    <w:rsid w:val="00244A92"/>
    <w:rsid w:val="00246642"/>
    <w:rsid w:val="002513B3"/>
    <w:rsid w:val="00251AE6"/>
    <w:rsid w:val="002528DB"/>
    <w:rsid w:val="00262039"/>
    <w:rsid w:val="00272F3B"/>
    <w:rsid w:val="002734E5"/>
    <w:rsid w:val="00276443"/>
    <w:rsid w:val="002768C0"/>
    <w:rsid w:val="00284543"/>
    <w:rsid w:val="00286DA0"/>
    <w:rsid w:val="00287B89"/>
    <w:rsid w:val="00290D9B"/>
    <w:rsid w:val="00293BC1"/>
    <w:rsid w:val="00293E82"/>
    <w:rsid w:val="002A6F79"/>
    <w:rsid w:val="002A7018"/>
    <w:rsid w:val="002B24B4"/>
    <w:rsid w:val="002B2629"/>
    <w:rsid w:val="002B2D73"/>
    <w:rsid w:val="002B4AFC"/>
    <w:rsid w:val="002B5591"/>
    <w:rsid w:val="002C05EE"/>
    <w:rsid w:val="002C08C2"/>
    <w:rsid w:val="002C1FF3"/>
    <w:rsid w:val="002C7AD6"/>
    <w:rsid w:val="002D1F3B"/>
    <w:rsid w:val="002D3A0F"/>
    <w:rsid w:val="002E01B7"/>
    <w:rsid w:val="002E4A57"/>
    <w:rsid w:val="002E599C"/>
    <w:rsid w:val="002E63C0"/>
    <w:rsid w:val="002E781E"/>
    <w:rsid w:val="002F01F5"/>
    <w:rsid w:val="002F4E35"/>
    <w:rsid w:val="002F5245"/>
    <w:rsid w:val="002F63E9"/>
    <w:rsid w:val="002F780F"/>
    <w:rsid w:val="003044F3"/>
    <w:rsid w:val="00305708"/>
    <w:rsid w:val="0030647D"/>
    <w:rsid w:val="00311E40"/>
    <w:rsid w:val="00315271"/>
    <w:rsid w:val="00315449"/>
    <w:rsid w:val="0032225B"/>
    <w:rsid w:val="00322724"/>
    <w:rsid w:val="00323BA8"/>
    <w:rsid w:val="003301A7"/>
    <w:rsid w:val="0033164E"/>
    <w:rsid w:val="0033578A"/>
    <w:rsid w:val="00335FCD"/>
    <w:rsid w:val="00340197"/>
    <w:rsid w:val="00343042"/>
    <w:rsid w:val="003445FB"/>
    <w:rsid w:val="003463C3"/>
    <w:rsid w:val="00346739"/>
    <w:rsid w:val="0035124E"/>
    <w:rsid w:val="00353760"/>
    <w:rsid w:val="00360022"/>
    <w:rsid w:val="0036155D"/>
    <w:rsid w:val="00362599"/>
    <w:rsid w:val="0037763B"/>
    <w:rsid w:val="0037795F"/>
    <w:rsid w:val="00386078"/>
    <w:rsid w:val="003923C9"/>
    <w:rsid w:val="00393131"/>
    <w:rsid w:val="0039315D"/>
    <w:rsid w:val="00394DBE"/>
    <w:rsid w:val="0039608D"/>
    <w:rsid w:val="003A11C0"/>
    <w:rsid w:val="003A18C4"/>
    <w:rsid w:val="003A2976"/>
    <w:rsid w:val="003A428A"/>
    <w:rsid w:val="003A4923"/>
    <w:rsid w:val="003C27F3"/>
    <w:rsid w:val="003C5B59"/>
    <w:rsid w:val="003C7995"/>
    <w:rsid w:val="003D178F"/>
    <w:rsid w:val="003D3AE2"/>
    <w:rsid w:val="003D59A2"/>
    <w:rsid w:val="003D7774"/>
    <w:rsid w:val="003D78CD"/>
    <w:rsid w:val="003E32A5"/>
    <w:rsid w:val="003F101E"/>
    <w:rsid w:val="003F14F4"/>
    <w:rsid w:val="003F1AD5"/>
    <w:rsid w:val="003F569F"/>
    <w:rsid w:val="003F6A4F"/>
    <w:rsid w:val="0040055D"/>
    <w:rsid w:val="00402779"/>
    <w:rsid w:val="00403969"/>
    <w:rsid w:val="00403BB1"/>
    <w:rsid w:val="0041038A"/>
    <w:rsid w:val="00412D49"/>
    <w:rsid w:val="00413929"/>
    <w:rsid w:val="0041444C"/>
    <w:rsid w:val="00416081"/>
    <w:rsid w:val="00416E51"/>
    <w:rsid w:val="00417485"/>
    <w:rsid w:val="004221D4"/>
    <w:rsid w:val="004267D1"/>
    <w:rsid w:val="0043197B"/>
    <w:rsid w:val="0043389D"/>
    <w:rsid w:val="00433A3B"/>
    <w:rsid w:val="0043498C"/>
    <w:rsid w:val="00437AAA"/>
    <w:rsid w:val="00440F43"/>
    <w:rsid w:val="00441FE5"/>
    <w:rsid w:val="0044690A"/>
    <w:rsid w:val="004507B9"/>
    <w:rsid w:val="00454C2C"/>
    <w:rsid w:val="00461586"/>
    <w:rsid w:val="00462367"/>
    <w:rsid w:val="00462747"/>
    <w:rsid w:val="004653E9"/>
    <w:rsid w:val="00467B2E"/>
    <w:rsid w:val="00474002"/>
    <w:rsid w:val="00475451"/>
    <w:rsid w:val="004865B2"/>
    <w:rsid w:val="00490BB7"/>
    <w:rsid w:val="00492B3F"/>
    <w:rsid w:val="00493F9B"/>
    <w:rsid w:val="00494A45"/>
    <w:rsid w:val="0049547C"/>
    <w:rsid w:val="0049752C"/>
    <w:rsid w:val="004B1AED"/>
    <w:rsid w:val="004B2087"/>
    <w:rsid w:val="004B469B"/>
    <w:rsid w:val="004C152B"/>
    <w:rsid w:val="004C3258"/>
    <w:rsid w:val="004C38E0"/>
    <w:rsid w:val="004C5414"/>
    <w:rsid w:val="004C7FB1"/>
    <w:rsid w:val="004D3FB2"/>
    <w:rsid w:val="004D4320"/>
    <w:rsid w:val="004D7DBF"/>
    <w:rsid w:val="004E3062"/>
    <w:rsid w:val="004E4D88"/>
    <w:rsid w:val="004E546E"/>
    <w:rsid w:val="004F1813"/>
    <w:rsid w:val="004F33F8"/>
    <w:rsid w:val="004F3E23"/>
    <w:rsid w:val="004F6565"/>
    <w:rsid w:val="005015EA"/>
    <w:rsid w:val="005017D0"/>
    <w:rsid w:val="00501BED"/>
    <w:rsid w:val="00501D8D"/>
    <w:rsid w:val="00502D4E"/>
    <w:rsid w:val="00511B0E"/>
    <w:rsid w:val="00515C87"/>
    <w:rsid w:val="00516E33"/>
    <w:rsid w:val="0052020C"/>
    <w:rsid w:val="0052023A"/>
    <w:rsid w:val="00520B14"/>
    <w:rsid w:val="00521B21"/>
    <w:rsid w:val="00525757"/>
    <w:rsid w:val="00525CA8"/>
    <w:rsid w:val="00527732"/>
    <w:rsid w:val="00530413"/>
    <w:rsid w:val="00530567"/>
    <w:rsid w:val="00534EEF"/>
    <w:rsid w:val="00535F04"/>
    <w:rsid w:val="005360B1"/>
    <w:rsid w:val="00540D4E"/>
    <w:rsid w:val="00544DFB"/>
    <w:rsid w:val="005459DE"/>
    <w:rsid w:val="00550E84"/>
    <w:rsid w:val="0055358D"/>
    <w:rsid w:val="00555BA4"/>
    <w:rsid w:val="0055671F"/>
    <w:rsid w:val="00573342"/>
    <w:rsid w:val="005778E3"/>
    <w:rsid w:val="00577D75"/>
    <w:rsid w:val="005800EA"/>
    <w:rsid w:val="0058053B"/>
    <w:rsid w:val="00583030"/>
    <w:rsid w:val="00590AB9"/>
    <w:rsid w:val="00594BBE"/>
    <w:rsid w:val="00594CE3"/>
    <w:rsid w:val="005A3C57"/>
    <w:rsid w:val="005A3C9E"/>
    <w:rsid w:val="005A4759"/>
    <w:rsid w:val="005A7750"/>
    <w:rsid w:val="005B1A79"/>
    <w:rsid w:val="005B27CA"/>
    <w:rsid w:val="005B37B8"/>
    <w:rsid w:val="005B7638"/>
    <w:rsid w:val="005C53F7"/>
    <w:rsid w:val="005D388E"/>
    <w:rsid w:val="005E16F2"/>
    <w:rsid w:val="005E18CA"/>
    <w:rsid w:val="005E2864"/>
    <w:rsid w:val="005E5812"/>
    <w:rsid w:val="005E73D3"/>
    <w:rsid w:val="005F2AEA"/>
    <w:rsid w:val="00600F98"/>
    <w:rsid w:val="006029F4"/>
    <w:rsid w:val="00603CE4"/>
    <w:rsid w:val="0060449F"/>
    <w:rsid w:val="00605337"/>
    <w:rsid w:val="0060588A"/>
    <w:rsid w:val="00606252"/>
    <w:rsid w:val="00607705"/>
    <w:rsid w:val="006146D7"/>
    <w:rsid w:val="0061673A"/>
    <w:rsid w:val="00620104"/>
    <w:rsid w:val="00620C56"/>
    <w:rsid w:val="006227CD"/>
    <w:rsid w:val="006236AA"/>
    <w:rsid w:val="00623915"/>
    <w:rsid w:val="00630D9A"/>
    <w:rsid w:val="006326DA"/>
    <w:rsid w:val="00632DBD"/>
    <w:rsid w:val="00634646"/>
    <w:rsid w:val="00641FDE"/>
    <w:rsid w:val="00642D21"/>
    <w:rsid w:val="00646544"/>
    <w:rsid w:val="00646E1B"/>
    <w:rsid w:val="00653316"/>
    <w:rsid w:val="00660700"/>
    <w:rsid w:val="006609BB"/>
    <w:rsid w:val="00661098"/>
    <w:rsid w:val="0066149F"/>
    <w:rsid w:val="0066182F"/>
    <w:rsid w:val="00662D65"/>
    <w:rsid w:val="00663939"/>
    <w:rsid w:val="0066682D"/>
    <w:rsid w:val="00667AFA"/>
    <w:rsid w:val="00670FF3"/>
    <w:rsid w:val="00672CE1"/>
    <w:rsid w:val="0067769E"/>
    <w:rsid w:val="00677764"/>
    <w:rsid w:val="00677FAB"/>
    <w:rsid w:val="006802AB"/>
    <w:rsid w:val="0068038C"/>
    <w:rsid w:val="00684717"/>
    <w:rsid w:val="00691471"/>
    <w:rsid w:val="0069419A"/>
    <w:rsid w:val="006962FF"/>
    <w:rsid w:val="00696850"/>
    <w:rsid w:val="006A0BBD"/>
    <w:rsid w:val="006A1AAF"/>
    <w:rsid w:val="006A2B7A"/>
    <w:rsid w:val="006A7D6D"/>
    <w:rsid w:val="006A7FDF"/>
    <w:rsid w:val="006B2EED"/>
    <w:rsid w:val="006B52FD"/>
    <w:rsid w:val="006B5604"/>
    <w:rsid w:val="006B6D84"/>
    <w:rsid w:val="006C0A93"/>
    <w:rsid w:val="006C4FFF"/>
    <w:rsid w:val="006D00DA"/>
    <w:rsid w:val="006D7E4B"/>
    <w:rsid w:val="006F44F0"/>
    <w:rsid w:val="006F56C7"/>
    <w:rsid w:val="006F7E82"/>
    <w:rsid w:val="00707DEE"/>
    <w:rsid w:val="007108E9"/>
    <w:rsid w:val="0071122F"/>
    <w:rsid w:val="00712CCC"/>
    <w:rsid w:val="0071355F"/>
    <w:rsid w:val="00714AED"/>
    <w:rsid w:val="00724C85"/>
    <w:rsid w:val="007273A4"/>
    <w:rsid w:val="00734BB4"/>
    <w:rsid w:val="00735742"/>
    <w:rsid w:val="00737109"/>
    <w:rsid w:val="0074038E"/>
    <w:rsid w:val="00741659"/>
    <w:rsid w:val="00750648"/>
    <w:rsid w:val="00750F47"/>
    <w:rsid w:val="00751ABB"/>
    <w:rsid w:val="00751D1B"/>
    <w:rsid w:val="00753645"/>
    <w:rsid w:val="00755451"/>
    <w:rsid w:val="00755540"/>
    <w:rsid w:val="007566F7"/>
    <w:rsid w:val="0075778B"/>
    <w:rsid w:val="00761810"/>
    <w:rsid w:val="00766A5B"/>
    <w:rsid w:val="00766FA0"/>
    <w:rsid w:val="00771C66"/>
    <w:rsid w:val="00776646"/>
    <w:rsid w:val="0077748C"/>
    <w:rsid w:val="00784706"/>
    <w:rsid w:val="0078678E"/>
    <w:rsid w:val="00790F1F"/>
    <w:rsid w:val="00791953"/>
    <w:rsid w:val="00797918"/>
    <w:rsid w:val="00797F6D"/>
    <w:rsid w:val="007A4CCA"/>
    <w:rsid w:val="007B2EBB"/>
    <w:rsid w:val="007B2F63"/>
    <w:rsid w:val="007B53DF"/>
    <w:rsid w:val="007C2CEF"/>
    <w:rsid w:val="007C45F6"/>
    <w:rsid w:val="007C5628"/>
    <w:rsid w:val="007C5EBC"/>
    <w:rsid w:val="007D158F"/>
    <w:rsid w:val="007D31A5"/>
    <w:rsid w:val="007D504F"/>
    <w:rsid w:val="007D7561"/>
    <w:rsid w:val="007E083B"/>
    <w:rsid w:val="007E1CC0"/>
    <w:rsid w:val="007E3372"/>
    <w:rsid w:val="007E7E52"/>
    <w:rsid w:val="007F2C59"/>
    <w:rsid w:val="007F3017"/>
    <w:rsid w:val="00804796"/>
    <w:rsid w:val="00810798"/>
    <w:rsid w:val="00816453"/>
    <w:rsid w:val="00820EBB"/>
    <w:rsid w:val="0082118E"/>
    <w:rsid w:val="0083015E"/>
    <w:rsid w:val="00832BD9"/>
    <w:rsid w:val="00836807"/>
    <w:rsid w:val="008368E5"/>
    <w:rsid w:val="00841665"/>
    <w:rsid w:val="00843E3A"/>
    <w:rsid w:val="00844145"/>
    <w:rsid w:val="0084527D"/>
    <w:rsid w:val="00847E73"/>
    <w:rsid w:val="00850C54"/>
    <w:rsid w:val="00853018"/>
    <w:rsid w:val="00862E36"/>
    <w:rsid w:val="00865610"/>
    <w:rsid w:val="00870E16"/>
    <w:rsid w:val="00876AC8"/>
    <w:rsid w:val="00880571"/>
    <w:rsid w:val="00883795"/>
    <w:rsid w:val="00884299"/>
    <w:rsid w:val="0089011C"/>
    <w:rsid w:val="00893BB8"/>
    <w:rsid w:val="008A1C9F"/>
    <w:rsid w:val="008A1F49"/>
    <w:rsid w:val="008A2C8D"/>
    <w:rsid w:val="008A367A"/>
    <w:rsid w:val="008A42EB"/>
    <w:rsid w:val="008B08D4"/>
    <w:rsid w:val="008B37D8"/>
    <w:rsid w:val="008B41CC"/>
    <w:rsid w:val="008B7035"/>
    <w:rsid w:val="008C41B7"/>
    <w:rsid w:val="008C61D4"/>
    <w:rsid w:val="008C7151"/>
    <w:rsid w:val="008D0BF4"/>
    <w:rsid w:val="008D5F9B"/>
    <w:rsid w:val="008D60C4"/>
    <w:rsid w:val="008D7D69"/>
    <w:rsid w:val="008E11D4"/>
    <w:rsid w:val="008E3977"/>
    <w:rsid w:val="008E3D66"/>
    <w:rsid w:val="008E40AA"/>
    <w:rsid w:val="008F0B29"/>
    <w:rsid w:val="008F1850"/>
    <w:rsid w:val="00902367"/>
    <w:rsid w:val="00904247"/>
    <w:rsid w:val="0090514C"/>
    <w:rsid w:val="00907F19"/>
    <w:rsid w:val="00912AB6"/>
    <w:rsid w:val="00912B9D"/>
    <w:rsid w:val="00916D5A"/>
    <w:rsid w:val="0092242D"/>
    <w:rsid w:val="00927DD6"/>
    <w:rsid w:val="00931890"/>
    <w:rsid w:val="0093225C"/>
    <w:rsid w:val="0093441B"/>
    <w:rsid w:val="00934BA4"/>
    <w:rsid w:val="00935099"/>
    <w:rsid w:val="009379A9"/>
    <w:rsid w:val="00942BEB"/>
    <w:rsid w:val="00942E9D"/>
    <w:rsid w:val="009434B9"/>
    <w:rsid w:val="00946E2B"/>
    <w:rsid w:val="009514E6"/>
    <w:rsid w:val="00951630"/>
    <w:rsid w:val="00952C68"/>
    <w:rsid w:val="00954CDE"/>
    <w:rsid w:val="0095677B"/>
    <w:rsid w:val="00957525"/>
    <w:rsid w:val="00957BA6"/>
    <w:rsid w:val="00962C3B"/>
    <w:rsid w:val="00964846"/>
    <w:rsid w:val="009671FC"/>
    <w:rsid w:val="00967EB4"/>
    <w:rsid w:val="009716FC"/>
    <w:rsid w:val="00972DE1"/>
    <w:rsid w:val="00974A48"/>
    <w:rsid w:val="009770F7"/>
    <w:rsid w:val="00977507"/>
    <w:rsid w:val="009847B1"/>
    <w:rsid w:val="009850A1"/>
    <w:rsid w:val="00985CF9"/>
    <w:rsid w:val="009914B9"/>
    <w:rsid w:val="00992052"/>
    <w:rsid w:val="00993B10"/>
    <w:rsid w:val="00995373"/>
    <w:rsid w:val="009A04F5"/>
    <w:rsid w:val="009A6E9D"/>
    <w:rsid w:val="009B0FF4"/>
    <w:rsid w:val="009B1ECB"/>
    <w:rsid w:val="009B382A"/>
    <w:rsid w:val="009B4D61"/>
    <w:rsid w:val="009B7EB8"/>
    <w:rsid w:val="009C1E83"/>
    <w:rsid w:val="009C2023"/>
    <w:rsid w:val="009C2C51"/>
    <w:rsid w:val="009C62FE"/>
    <w:rsid w:val="009C6C74"/>
    <w:rsid w:val="009C75EF"/>
    <w:rsid w:val="009D139E"/>
    <w:rsid w:val="009D44AB"/>
    <w:rsid w:val="009D7624"/>
    <w:rsid w:val="009E084E"/>
    <w:rsid w:val="009E5697"/>
    <w:rsid w:val="009F0C40"/>
    <w:rsid w:val="009F50B3"/>
    <w:rsid w:val="009F6B28"/>
    <w:rsid w:val="009F7A9E"/>
    <w:rsid w:val="00A02654"/>
    <w:rsid w:val="00A028E3"/>
    <w:rsid w:val="00A10E34"/>
    <w:rsid w:val="00A11A25"/>
    <w:rsid w:val="00A14F52"/>
    <w:rsid w:val="00A16030"/>
    <w:rsid w:val="00A17A37"/>
    <w:rsid w:val="00A22912"/>
    <w:rsid w:val="00A248C7"/>
    <w:rsid w:val="00A26145"/>
    <w:rsid w:val="00A261F8"/>
    <w:rsid w:val="00A26E57"/>
    <w:rsid w:val="00A2735B"/>
    <w:rsid w:val="00A301BE"/>
    <w:rsid w:val="00A311D8"/>
    <w:rsid w:val="00A32545"/>
    <w:rsid w:val="00A34F0E"/>
    <w:rsid w:val="00A374A1"/>
    <w:rsid w:val="00A415AB"/>
    <w:rsid w:val="00A4520F"/>
    <w:rsid w:val="00A46FAB"/>
    <w:rsid w:val="00A51B34"/>
    <w:rsid w:val="00A57D81"/>
    <w:rsid w:val="00A63A73"/>
    <w:rsid w:val="00A63D6F"/>
    <w:rsid w:val="00A6663D"/>
    <w:rsid w:val="00A675EF"/>
    <w:rsid w:val="00A73181"/>
    <w:rsid w:val="00A7329B"/>
    <w:rsid w:val="00A819E8"/>
    <w:rsid w:val="00A81B54"/>
    <w:rsid w:val="00A84E0E"/>
    <w:rsid w:val="00A8530E"/>
    <w:rsid w:val="00A853D3"/>
    <w:rsid w:val="00A8672B"/>
    <w:rsid w:val="00A96F3E"/>
    <w:rsid w:val="00A97715"/>
    <w:rsid w:val="00AA0BDB"/>
    <w:rsid w:val="00AA2D5F"/>
    <w:rsid w:val="00AA32B2"/>
    <w:rsid w:val="00AA6E84"/>
    <w:rsid w:val="00AA7603"/>
    <w:rsid w:val="00AB074B"/>
    <w:rsid w:val="00AB23F8"/>
    <w:rsid w:val="00AB28BC"/>
    <w:rsid w:val="00AB2C84"/>
    <w:rsid w:val="00AB350E"/>
    <w:rsid w:val="00AB62EC"/>
    <w:rsid w:val="00AB6349"/>
    <w:rsid w:val="00AC09A2"/>
    <w:rsid w:val="00AC592E"/>
    <w:rsid w:val="00AC65A5"/>
    <w:rsid w:val="00AC7572"/>
    <w:rsid w:val="00AC76FF"/>
    <w:rsid w:val="00AC7D51"/>
    <w:rsid w:val="00AD2CC7"/>
    <w:rsid w:val="00AD5EA8"/>
    <w:rsid w:val="00AD745D"/>
    <w:rsid w:val="00AE53E2"/>
    <w:rsid w:val="00AE7ED7"/>
    <w:rsid w:val="00AF2EE6"/>
    <w:rsid w:val="00AF3E51"/>
    <w:rsid w:val="00AF79DD"/>
    <w:rsid w:val="00B00E0E"/>
    <w:rsid w:val="00B0455D"/>
    <w:rsid w:val="00B06CBE"/>
    <w:rsid w:val="00B10204"/>
    <w:rsid w:val="00B10D0D"/>
    <w:rsid w:val="00B15F01"/>
    <w:rsid w:val="00B17B6F"/>
    <w:rsid w:val="00B2727F"/>
    <w:rsid w:val="00B311FC"/>
    <w:rsid w:val="00B3477E"/>
    <w:rsid w:val="00B34CF0"/>
    <w:rsid w:val="00B3733E"/>
    <w:rsid w:val="00B42A9D"/>
    <w:rsid w:val="00B43552"/>
    <w:rsid w:val="00B45491"/>
    <w:rsid w:val="00B471BF"/>
    <w:rsid w:val="00B62C92"/>
    <w:rsid w:val="00B6559B"/>
    <w:rsid w:val="00B734DD"/>
    <w:rsid w:val="00B7422E"/>
    <w:rsid w:val="00B750BF"/>
    <w:rsid w:val="00B778A7"/>
    <w:rsid w:val="00B77BC1"/>
    <w:rsid w:val="00B8068E"/>
    <w:rsid w:val="00B824CD"/>
    <w:rsid w:val="00B84BC8"/>
    <w:rsid w:val="00B84DD5"/>
    <w:rsid w:val="00B8538E"/>
    <w:rsid w:val="00B9230D"/>
    <w:rsid w:val="00B9650C"/>
    <w:rsid w:val="00BA193A"/>
    <w:rsid w:val="00BA312E"/>
    <w:rsid w:val="00BA555A"/>
    <w:rsid w:val="00BA6384"/>
    <w:rsid w:val="00BA6C69"/>
    <w:rsid w:val="00BB18C3"/>
    <w:rsid w:val="00BB236D"/>
    <w:rsid w:val="00BB25D9"/>
    <w:rsid w:val="00BB38DA"/>
    <w:rsid w:val="00BB532A"/>
    <w:rsid w:val="00BC12C5"/>
    <w:rsid w:val="00BC1884"/>
    <w:rsid w:val="00BC256E"/>
    <w:rsid w:val="00BC4632"/>
    <w:rsid w:val="00BC52E0"/>
    <w:rsid w:val="00BD1768"/>
    <w:rsid w:val="00BD216E"/>
    <w:rsid w:val="00BD2603"/>
    <w:rsid w:val="00BD2CD2"/>
    <w:rsid w:val="00BD497C"/>
    <w:rsid w:val="00BE4380"/>
    <w:rsid w:val="00BE7878"/>
    <w:rsid w:val="00BF1DFA"/>
    <w:rsid w:val="00BF336B"/>
    <w:rsid w:val="00BF7AFC"/>
    <w:rsid w:val="00BF7F3A"/>
    <w:rsid w:val="00C045AE"/>
    <w:rsid w:val="00C05A4C"/>
    <w:rsid w:val="00C06B0C"/>
    <w:rsid w:val="00C1452F"/>
    <w:rsid w:val="00C15B80"/>
    <w:rsid w:val="00C2141A"/>
    <w:rsid w:val="00C21EB5"/>
    <w:rsid w:val="00C25D75"/>
    <w:rsid w:val="00C25F86"/>
    <w:rsid w:val="00C27ADC"/>
    <w:rsid w:val="00C34C99"/>
    <w:rsid w:val="00C356BD"/>
    <w:rsid w:val="00C35D52"/>
    <w:rsid w:val="00C404F9"/>
    <w:rsid w:val="00C44DB7"/>
    <w:rsid w:val="00C46C32"/>
    <w:rsid w:val="00C47F24"/>
    <w:rsid w:val="00C5097E"/>
    <w:rsid w:val="00C5454C"/>
    <w:rsid w:val="00C5635B"/>
    <w:rsid w:val="00C56666"/>
    <w:rsid w:val="00C56BB3"/>
    <w:rsid w:val="00C6211C"/>
    <w:rsid w:val="00C67829"/>
    <w:rsid w:val="00C67BA6"/>
    <w:rsid w:val="00C67E4E"/>
    <w:rsid w:val="00C71FB9"/>
    <w:rsid w:val="00C72B51"/>
    <w:rsid w:val="00C75E76"/>
    <w:rsid w:val="00C81460"/>
    <w:rsid w:val="00C90591"/>
    <w:rsid w:val="00CA02AB"/>
    <w:rsid w:val="00CA08BB"/>
    <w:rsid w:val="00CA162C"/>
    <w:rsid w:val="00CA7D36"/>
    <w:rsid w:val="00CB1DD3"/>
    <w:rsid w:val="00CB7696"/>
    <w:rsid w:val="00CC0BAC"/>
    <w:rsid w:val="00CC0E1D"/>
    <w:rsid w:val="00CC1441"/>
    <w:rsid w:val="00CC1873"/>
    <w:rsid w:val="00CC6146"/>
    <w:rsid w:val="00CD2488"/>
    <w:rsid w:val="00CE4941"/>
    <w:rsid w:val="00CE59AD"/>
    <w:rsid w:val="00CF2428"/>
    <w:rsid w:val="00CF2558"/>
    <w:rsid w:val="00CF4192"/>
    <w:rsid w:val="00CF4530"/>
    <w:rsid w:val="00D016E5"/>
    <w:rsid w:val="00D0423E"/>
    <w:rsid w:val="00D1096A"/>
    <w:rsid w:val="00D11ED1"/>
    <w:rsid w:val="00D131F6"/>
    <w:rsid w:val="00D14B1B"/>
    <w:rsid w:val="00D15980"/>
    <w:rsid w:val="00D16117"/>
    <w:rsid w:val="00D2446C"/>
    <w:rsid w:val="00D24F33"/>
    <w:rsid w:val="00D268DA"/>
    <w:rsid w:val="00D31A86"/>
    <w:rsid w:val="00D32C81"/>
    <w:rsid w:val="00D32DA1"/>
    <w:rsid w:val="00D356CC"/>
    <w:rsid w:val="00D36791"/>
    <w:rsid w:val="00D40C1F"/>
    <w:rsid w:val="00D40F6C"/>
    <w:rsid w:val="00D46F0A"/>
    <w:rsid w:val="00D50838"/>
    <w:rsid w:val="00D5137B"/>
    <w:rsid w:val="00D5163F"/>
    <w:rsid w:val="00D52679"/>
    <w:rsid w:val="00D5563D"/>
    <w:rsid w:val="00D55891"/>
    <w:rsid w:val="00D5652C"/>
    <w:rsid w:val="00D579EA"/>
    <w:rsid w:val="00D65B8E"/>
    <w:rsid w:val="00D6633E"/>
    <w:rsid w:val="00D711CA"/>
    <w:rsid w:val="00D71C34"/>
    <w:rsid w:val="00D73B0B"/>
    <w:rsid w:val="00D804C9"/>
    <w:rsid w:val="00D80D2E"/>
    <w:rsid w:val="00D83143"/>
    <w:rsid w:val="00D85F76"/>
    <w:rsid w:val="00D87BCC"/>
    <w:rsid w:val="00D905B4"/>
    <w:rsid w:val="00D91D0E"/>
    <w:rsid w:val="00D95170"/>
    <w:rsid w:val="00D97E81"/>
    <w:rsid w:val="00DA3921"/>
    <w:rsid w:val="00DA4E0C"/>
    <w:rsid w:val="00DB287E"/>
    <w:rsid w:val="00DB3559"/>
    <w:rsid w:val="00DB73B1"/>
    <w:rsid w:val="00DC013A"/>
    <w:rsid w:val="00DC1F0D"/>
    <w:rsid w:val="00DC7F54"/>
    <w:rsid w:val="00DD065D"/>
    <w:rsid w:val="00DD06A6"/>
    <w:rsid w:val="00DD06F3"/>
    <w:rsid w:val="00DD1881"/>
    <w:rsid w:val="00DD3CD3"/>
    <w:rsid w:val="00DD3E71"/>
    <w:rsid w:val="00DD5E78"/>
    <w:rsid w:val="00DD794F"/>
    <w:rsid w:val="00DE08C7"/>
    <w:rsid w:val="00DE20E0"/>
    <w:rsid w:val="00DE55B6"/>
    <w:rsid w:val="00DE7C61"/>
    <w:rsid w:val="00DF51C1"/>
    <w:rsid w:val="00E01774"/>
    <w:rsid w:val="00E01CCB"/>
    <w:rsid w:val="00E02B0E"/>
    <w:rsid w:val="00E03139"/>
    <w:rsid w:val="00E05A65"/>
    <w:rsid w:val="00E17CC5"/>
    <w:rsid w:val="00E25965"/>
    <w:rsid w:val="00E27F81"/>
    <w:rsid w:val="00E32C2D"/>
    <w:rsid w:val="00E33751"/>
    <w:rsid w:val="00E37503"/>
    <w:rsid w:val="00E37707"/>
    <w:rsid w:val="00E37B14"/>
    <w:rsid w:val="00E37E79"/>
    <w:rsid w:val="00E41D5E"/>
    <w:rsid w:val="00E454D3"/>
    <w:rsid w:val="00E45F8C"/>
    <w:rsid w:val="00E47115"/>
    <w:rsid w:val="00E503F4"/>
    <w:rsid w:val="00E51290"/>
    <w:rsid w:val="00E56012"/>
    <w:rsid w:val="00E569D9"/>
    <w:rsid w:val="00E608A5"/>
    <w:rsid w:val="00E63CAF"/>
    <w:rsid w:val="00E70C90"/>
    <w:rsid w:val="00E73B2C"/>
    <w:rsid w:val="00E73C20"/>
    <w:rsid w:val="00E751B6"/>
    <w:rsid w:val="00E75E8C"/>
    <w:rsid w:val="00E8112F"/>
    <w:rsid w:val="00E8191B"/>
    <w:rsid w:val="00E82382"/>
    <w:rsid w:val="00E83237"/>
    <w:rsid w:val="00E83A0F"/>
    <w:rsid w:val="00E84400"/>
    <w:rsid w:val="00E85AD3"/>
    <w:rsid w:val="00E91CB8"/>
    <w:rsid w:val="00E94E10"/>
    <w:rsid w:val="00E97EBB"/>
    <w:rsid w:val="00EA0F9C"/>
    <w:rsid w:val="00EA1593"/>
    <w:rsid w:val="00EA23F5"/>
    <w:rsid w:val="00EA756D"/>
    <w:rsid w:val="00EC2600"/>
    <w:rsid w:val="00EC428C"/>
    <w:rsid w:val="00EC573F"/>
    <w:rsid w:val="00EC5976"/>
    <w:rsid w:val="00EC66E5"/>
    <w:rsid w:val="00EC708A"/>
    <w:rsid w:val="00EC79E7"/>
    <w:rsid w:val="00ED262C"/>
    <w:rsid w:val="00EE001E"/>
    <w:rsid w:val="00EE11A5"/>
    <w:rsid w:val="00EE46C5"/>
    <w:rsid w:val="00EF264B"/>
    <w:rsid w:val="00EF4EDE"/>
    <w:rsid w:val="00EF56F3"/>
    <w:rsid w:val="00EF6275"/>
    <w:rsid w:val="00F020ED"/>
    <w:rsid w:val="00F075D4"/>
    <w:rsid w:val="00F07E69"/>
    <w:rsid w:val="00F07F2D"/>
    <w:rsid w:val="00F1086D"/>
    <w:rsid w:val="00F10E79"/>
    <w:rsid w:val="00F119C4"/>
    <w:rsid w:val="00F12015"/>
    <w:rsid w:val="00F12504"/>
    <w:rsid w:val="00F1346B"/>
    <w:rsid w:val="00F15732"/>
    <w:rsid w:val="00F17370"/>
    <w:rsid w:val="00F21215"/>
    <w:rsid w:val="00F2346A"/>
    <w:rsid w:val="00F25883"/>
    <w:rsid w:val="00F2605C"/>
    <w:rsid w:val="00F31533"/>
    <w:rsid w:val="00F317C4"/>
    <w:rsid w:val="00F345AA"/>
    <w:rsid w:val="00F4376A"/>
    <w:rsid w:val="00F46099"/>
    <w:rsid w:val="00F52F3D"/>
    <w:rsid w:val="00F5316E"/>
    <w:rsid w:val="00F53B1C"/>
    <w:rsid w:val="00F53E67"/>
    <w:rsid w:val="00F62754"/>
    <w:rsid w:val="00F675EE"/>
    <w:rsid w:val="00F67D68"/>
    <w:rsid w:val="00F704A5"/>
    <w:rsid w:val="00F724CB"/>
    <w:rsid w:val="00F733AF"/>
    <w:rsid w:val="00F74011"/>
    <w:rsid w:val="00F74C96"/>
    <w:rsid w:val="00F80245"/>
    <w:rsid w:val="00F82B81"/>
    <w:rsid w:val="00F83FD0"/>
    <w:rsid w:val="00F84112"/>
    <w:rsid w:val="00F86A41"/>
    <w:rsid w:val="00F872F1"/>
    <w:rsid w:val="00F93D9A"/>
    <w:rsid w:val="00F977B4"/>
    <w:rsid w:val="00F97D21"/>
    <w:rsid w:val="00FA25C5"/>
    <w:rsid w:val="00FA295A"/>
    <w:rsid w:val="00FB1084"/>
    <w:rsid w:val="00FB5795"/>
    <w:rsid w:val="00FB64B1"/>
    <w:rsid w:val="00FC03A8"/>
    <w:rsid w:val="00FC2746"/>
    <w:rsid w:val="00FC430A"/>
    <w:rsid w:val="00FC578F"/>
    <w:rsid w:val="00FC61FA"/>
    <w:rsid w:val="00FC79EE"/>
    <w:rsid w:val="00FD0689"/>
    <w:rsid w:val="00FD4620"/>
    <w:rsid w:val="00FD6C68"/>
    <w:rsid w:val="00FE1342"/>
    <w:rsid w:val="00FE1883"/>
    <w:rsid w:val="00FE18F5"/>
    <w:rsid w:val="00FE2DA1"/>
    <w:rsid w:val="00FF2F6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5BB9DB"/>
  <w15:chartTrackingRefBased/>
  <w15:docId w15:val="{0F740EAB-7E3F-4AA1-A506-F274AB641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pPr>
      <w:pBdr>
        <w:top w:val="nil"/>
        <w:left w:val="nil"/>
        <w:bottom w:val="nil"/>
        <w:right w:val="nil"/>
        <w:between w:val="nil"/>
        <w:bar w:val="nil"/>
      </w:pBdr>
    </w:pPr>
    <w:rPr>
      <w:sz w:val="24"/>
      <w:szCs w:val="24"/>
      <w:bdr w:val="nil"/>
      <w:lang w:val="en-US" w:eastAsia="en-US"/>
    </w:rPr>
  </w:style>
  <w:style w:type="paragraph" w:styleId="Antrat1">
    <w:name w:val="heading 1"/>
    <w:basedOn w:val="prastasis"/>
    <w:next w:val="prastasis"/>
    <w:link w:val="Antrat1Diagrama"/>
    <w:uiPriority w:val="9"/>
    <w:qFormat/>
    <w:rsid w:val="004221D4"/>
    <w:pPr>
      <w:keepNext/>
      <w:numPr>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outlineLvl w:val="0"/>
    </w:pPr>
    <w:rPr>
      <w:rFonts w:eastAsia="Calibri"/>
      <w:b/>
      <w:bCs/>
      <w:bdr w:val="none" w:sz="0" w:space="0" w:color="auto"/>
      <w:lang w:val="lt-LT" w:eastAsia="zh-CN"/>
    </w:rPr>
  </w:style>
  <w:style w:type="paragraph" w:styleId="Antrat2">
    <w:name w:val="heading 2"/>
    <w:basedOn w:val="prastasis"/>
    <w:next w:val="prastasis"/>
    <w:link w:val="Antrat2Diagrama"/>
    <w:uiPriority w:val="9"/>
    <w:qFormat/>
    <w:rsid w:val="00475451"/>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outlineLvl w:val="1"/>
    </w:pPr>
    <w:rPr>
      <w:rFonts w:eastAsia="Times New Roman"/>
      <w:szCs w:val="20"/>
      <w:bdr w:val="none" w:sz="0" w:space="0" w:color="auto"/>
      <w:lang w:val="x-none" w:eastAsia="zh-CN"/>
    </w:rPr>
  </w:style>
  <w:style w:type="paragraph" w:styleId="Antrat3">
    <w:name w:val="heading 3"/>
    <w:basedOn w:val="prastasis"/>
    <w:next w:val="prastasis"/>
    <w:link w:val="Antrat3Diagrama"/>
    <w:uiPriority w:val="9"/>
    <w:qFormat/>
    <w:rsid w:val="00475451"/>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60"/>
      <w:outlineLvl w:val="2"/>
    </w:pPr>
    <w:rPr>
      <w:rFonts w:ascii="Cambria" w:eastAsia="Times New Roman" w:hAnsi="Cambria" w:cs="Cambria"/>
      <w:b/>
      <w:bCs/>
      <w:sz w:val="26"/>
      <w:szCs w:val="26"/>
      <w:bdr w:val="none" w:sz="0" w:space="0" w:color="auto"/>
      <w:lang w:val="de-DE" w:eastAsia="zh-CN"/>
    </w:rPr>
  </w:style>
  <w:style w:type="paragraph" w:styleId="Antrat4">
    <w:name w:val="heading 4"/>
    <w:basedOn w:val="prastasis"/>
    <w:next w:val="prastasis"/>
    <w:link w:val="Antrat4Diagrama"/>
    <w:uiPriority w:val="9"/>
    <w:semiHidden/>
    <w:unhideWhenUsed/>
    <w:qFormat/>
    <w:rsid w:val="005E73D3"/>
    <w:pPr>
      <w:keepNext/>
      <w:keepLines/>
      <w:spacing w:before="40"/>
      <w:outlineLvl w:val="3"/>
    </w:pPr>
    <w:rPr>
      <w:rFonts w:asciiTheme="majorHAnsi" w:eastAsiaTheme="majorEastAsia" w:hAnsiTheme="majorHAnsi" w:cstheme="majorBidi"/>
      <w:i/>
      <w:iCs/>
      <w:color w:val="2F5496" w:themeColor="accent1" w:themeShade="BF"/>
    </w:rPr>
  </w:style>
  <w:style w:type="paragraph" w:styleId="Antrat6">
    <w:name w:val="heading 6"/>
    <w:basedOn w:val="prastasis"/>
    <w:next w:val="prastasis"/>
    <w:link w:val="Antrat6Diagrama"/>
    <w:qFormat/>
    <w:rsid w:val="00475451"/>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suppressAutoHyphens/>
      <w:outlineLvl w:val="5"/>
    </w:pPr>
    <w:rPr>
      <w:rFonts w:eastAsia="Times New Roman"/>
      <w:b/>
      <w:sz w:val="36"/>
      <w:szCs w:val="20"/>
      <w:bdr w:val="none" w:sz="0" w:space="0" w:color="auto"/>
      <w:lang w:val="x-none" w:eastAsia="zh-CN"/>
    </w:rPr>
  </w:style>
  <w:style w:type="paragraph" w:styleId="Antrat8">
    <w:name w:val="heading 8"/>
    <w:basedOn w:val="prastasis"/>
    <w:next w:val="prastasis"/>
    <w:link w:val="Antrat8Diagrama"/>
    <w:uiPriority w:val="9"/>
    <w:semiHidden/>
    <w:unhideWhenUsed/>
    <w:qFormat/>
    <w:rsid w:val="005E73D3"/>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uiPriority w:val="99"/>
    <w:rPr>
      <w:u w:val="single"/>
    </w:rPr>
  </w:style>
  <w:style w:type="table" w:customStyle="1" w:styleId="TableNormal1">
    <w:name w:val="Table Normal1"/>
    <w:pPr>
      <w:pBdr>
        <w:top w:val="nil"/>
        <w:left w:val="nil"/>
        <w:bottom w:val="nil"/>
        <w:right w:val="nil"/>
        <w:between w:val="nil"/>
        <w:bar w:val="nil"/>
      </w:pBdr>
    </w:pPr>
    <w:rPr>
      <w:bdr w:val="nil"/>
    </w:rPr>
    <w:tblPr>
      <w:tblInd w:w="0" w:type="dxa"/>
      <w:tblCellMar>
        <w:top w:w="0" w:type="dxa"/>
        <w:left w:w="0" w:type="dxa"/>
        <w:bottom w:w="0" w:type="dxa"/>
        <w:right w:w="0" w:type="dxa"/>
      </w:tblCellMar>
    </w:tblPr>
  </w:style>
  <w:style w:type="paragraph" w:customStyle="1" w:styleId="HeaderFooter">
    <w:name w:val="Header &amp; Footer"/>
    <w:pPr>
      <w:pBdr>
        <w:top w:val="nil"/>
        <w:left w:val="nil"/>
        <w:bottom w:val="nil"/>
        <w:right w:val="nil"/>
        <w:between w:val="nil"/>
        <w:bar w:val="nil"/>
      </w:pBdr>
      <w:tabs>
        <w:tab w:val="right" w:pos="9020"/>
      </w:tabs>
      <w:spacing w:line="288" w:lineRule="auto"/>
    </w:pPr>
    <w:rPr>
      <w:rFonts w:ascii="Helvetica Neue Medium" w:hAnsi="Helvetica Neue Medium" w:cs="Arial Unicode MS"/>
      <w:color w:val="5F5F5F"/>
      <w:bdr w:val="nil"/>
      <w:lang w:val="en-US"/>
    </w:rPr>
  </w:style>
  <w:style w:type="paragraph" w:styleId="Pavadinimas">
    <w:name w:val="Title"/>
    <w:next w:val="Body2"/>
    <w:pPr>
      <w:pBdr>
        <w:top w:val="nil"/>
        <w:left w:val="nil"/>
        <w:bottom w:val="nil"/>
        <w:right w:val="nil"/>
        <w:between w:val="nil"/>
        <w:bar w:val="nil"/>
      </w:pBdr>
      <w:spacing w:line="288" w:lineRule="auto"/>
    </w:pPr>
    <w:rPr>
      <w:rFonts w:ascii="Helvetica Neue UltraLight" w:hAnsi="Helvetica Neue UltraLight" w:cs="Arial Unicode MS"/>
      <w:color w:val="000000"/>
      <w:spacing w:val="16"/>
      <w:sz w:val="56"/>
      <w:szCs w:val="56"/>
      <w:bdr w:val="nil"/>
      <w:lang w:val="en-US"/>
    </w:rPr>
  </w:style>
  <w:style w:type="paragraph" w:customStyle="1" w:styleId="Body2">
    <w:name w:val="Body 2"/>
    <w:qFormat/>
    <w:pPr>
      <w:pBdr>
        <w:top w:val="nil"/>
        <w:left w:val="nil"/>
        <w:bottom w:val="nil"/>
        <w:right w:val="nil"/>
        <w:between w:val="nil"/>
        <w:bar w:val="nil"/>
      </w:pBdr>
      <w:suppressAutoHyphens/>
      <w:spacing w:after="40"/>
      <w:jc w:val="both"/>
    </w:pPr>
    <w:rPr>
      <w:rFonts w:cs="Arial Unicode MS"/>
      <w:color w:val="000000"/>
      <w:sz w:val="22"/>
      <w:szCs w:val="22"/>
      <w:bdr w:val="nil"/>
      <w:lang w:val="en-US"/>
    </w:rPr>
  </w:style>
  <w:style w:type="paragraph" w:customStyle="1" w:styleId="Body">
    <w:name w:val="Body"/>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bdr w:val="nil"/>
    </w:rPr>
  </w:style>
  <w:style w:type="paragraph" w:customStyle="1" w:styleId="Heading">
    <w:name w:val="Heading"/>
    <w:next w:val="Body2"/>
    <w:pPr>
      <w:pBdr>
        <w:top w:val="nil"/>
        <w:left w:val="nil"/>
        <w:bottom w:val="nil"/>
        <w:right w:val="nil"/>
        <w:between w:val="nil"/>
        <w:bar w:val="nil"/>
      </w:pBdr>
      <w:outlineLvl w:val="0"/>
    </w:pPr>
    <w:rPr>
      <w:rFonts w:cs="Arial Unicode MS"/>
      <w:b/>
      <w:bCs/>
      <w:caps/>
      <w:color w:val="434343"/>
      <w:spacing w:val="4"/>
      <w:sz w:val="22"/>
      <w:szCs w:val="22"/>
      <w:bdr w:val="nil"/>
    </w:rPr>
  </w:style>
  <w:style w:type="character" w:customStyle="1" w:styleId="Hyperlink0">
    <w:name w:val="Hyperlink.0"/>
    <w:rPr>
      <w:u w:val="single"/>
    </w:rPr>
  </w:style>
  <w:style w:type="paragraph" w:styleId="Antrats">
    <w:name w:val="header"/>
    <w:aliases w:val="HEADER_EN,En-tête-1,En-tête-2,hd,Header 2,Viršutinis kolontitulas Diagrama,Char Diagrama,Char Diagrama Diagrama Diagrama Diagrama Diagrama Diagrama Diagrama Diagrama Diagrama Diagrama Diagrama Diagrama Diagrama,Char, Diagrama2,Diagrama2"/>
    <w:basedOn w:val="prastasis"/>
    <w:link w:val="AntratsDiagrama"/>
    <w:unhideWhenUsed/>
    <w:rsid w:val="00AC76FF"/>
    <w:pPr>
      <w:tabs>
        <w:tab w:val="center" w:pos="4819"/>
        <w:tab w:val="right" w:pos="9638"/>
      </w:tabs>
    </w:pPr>
  </w:style>
  <w:style w:type="character" w:customStyle="1" w:styleId="AntratsDiagrama">
    <w:name w:val="Antraštės Diagrama"/>
    <w:aliases w:val="HEADER_EN Diagrama,En-tête-1 Diagrama,En-tête-2 Diagrama,hd Diagrama,Header 2 Diagrama,Viršutinis kolontitulas Diagrama Diagrama,Char Diagrama Diagrama,Char Diagrama1, Diagrama2 Diagrama,Diagrama2 Diagrama"/>
    <w:link w:val="Antrats"/>
    <w:rsid w:val="00AC76FF"/>
    <w:rPr>
      <w:sz w:val="24"/>
      <w:szCs w:val="24"/>
      <w:bdr w:val="nil"/>
      <w:lang w:val="en-US" w:eastAsia="en-US"/>
    </w:rPr>
  </w:style>
  <w:style w:type="paragraph" w:styleId="Porat">
    <w:name w:val="footer"/>
    <w:basedOn w:val="prastasis"/>
    <w:link w:val="PoratDiagrama"/>
    <w:unhideWhenUsed/>
    <w:rsid w:val="00AC76FF"/>
    <w:pPr>
      <w:tabs>
        <w:tab w:val="center" w:pos="4819"/>
        <w:tab w:val="right" w:pos="9638"/>
      </w:tabs>
    </w:pPr>
  </w:style>
  <w:style w:type="character" w:customStyle="1" w:styleId="PoratDiagrama">
    <w:name w:val="Poraštė Diagrama"/>
    <w:link w:val="Porat"/>
    <w:uiPriority w:val="99"/>
    <w:rsid w:val="00AC76FF"/>
    <w:rPr>
      <w:sz w:val="24"/>
      <w:szCs w:val="24"/>
      <w:bdr w:val="nil"/>
      <w:lang w:val="en-US" w:eastAsia="en-US"/>
    </w:rPr>
  </w:style>
  <w:style w:type="paragraph" w:styleId="Antrat">
    <w:name w:val="caption"/>
    <w:basedOn w:val="prastasis"/>
    <w:next w:val="prastasis"/>
    <w:qFormat/>
    <w:rsid w:val="00AC76FF"/>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pPr>
    <w:rPr>
      <w:rFonts w:eastAsia="Calibri"/>
      <w:b/>
      <w:bCs/>
      <w:szCs w:val="22"/>
      <w:bdr w:val="none" w:sz="0" w:space="0" w:color="auto"/>
      <w:lang w:val="lt-LT"/>
    </w:rPr>
  </w:style>
  <w:style w:type="character" w:customStyle="1" w:styleId="Antrat2Diagrama">
    <w:name w:val="Antraštė 2 Diagrama"/>
    <w:link w:val="Antrat2"/>
    <w:uiPriority w:val="9"/>
    <w:rsid w:val="00475451"/>
    <w:rPr>
      <w:rFonts w:eastAsia="Times New Roman"/>
      <w:sz w:val="24"/>
      <w:lang w:val="x-none" w:eastAsia="zh-CN"/>
    </w:rPr>
  </w:style>
  <w:style w:type="character" w:customStyle="1" w:styleId="Antrat3Diagrama">
    <w:name w:val="Antraštė 3 Diagrama"/>
    <w:link w:val="Antrat3"/>
    <w:uiPriority w:val="9"/>
    <w:rsid w:val="00475451"/>
    <w:rPr>
      <w:rFonts w:ascii="Cambria" w:eastAsia="Times New Roman" w:hAnsi="Cambria" w:cs="Cambria"/>
      <w:b/>
      <w:bCs/>
      <w:sz w:val="26"/>
      <w:szCs w:val="26"/>
      <w:lang w:val="de-DE" w:eastAsia="zh-CN"/>
    </w:rPr>
  </w:style>
  <w:style w:type="character" w:customStyle="1" w:styleId="Antrat6Diagrama">
    <w:name w:val="Antraštė 6 Diagrama"/>
    <w:link w:val="Antrat6"/>
    <w:rsid w:val="00475451"/>
    <w:rPr>
      <w:rFonts w:eastAsia="Times New Roman"/>
      <w:b/>
      <w:sz w:val="36"/>
      <w:lang w:val="x-none" w:eastAsia="zh-CN"/>
    </w:rPr>
  </w:style>
  <w:style w:type="paragraph" w:styleId="Pagrindinistekstas">
    <w:name w:val="Body Text"/>
    <w:basedOn w:val="prastasis"/>
    <w:link w:val="PagrindinistekstasDiagrama"/>
    <w:rsid w:val="00475451"/>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line="276" w:lineRule="auto"/>
    </w:pPr>
    <w:rPr>
      <w:rFonts w:eastAsia="Calibri"/>
      <w:szCs w:val="20"/>
      <w:bdr w:val="none" w:sz="0" w:space="0" w:color="auto"/>
      <w:lang w:val="x-none" w:eastAsia="zh-CN"/>
    </w:rPr>
  </w:style>
  <w:style w:type="character" w:customStyle="1" w:styleId="PagrindinistekstasDiagrama">
    <w:name w:val="Pagrindinis tekstas Diagrama"/>
    <w:link w:val="Pagrindinistekstas"/>
    <w:rsid w:val="00475451"/>
    <w:rPr>
      <w:rFonts w:eastAsia="Calibri"/>
      <w:sz w:val="24"/>
      <w:lang w:val="x-none" w:eastAsia="zh-CN"/>
    </w:rPr>
  </w:style>
  <w:style w:type="paragraph" w:styleId="Pagrindiniotekstotrauka">
    <w:name w:val="Body Text Indent"/>
    <w:basedOn w:val="prastasis"/>
    <w:link w:val="PagrindiniotekstotraukaDiagrama"/>
    <w:rsid w:val="00475451"/>
    <w:pPr>
      <w:pBdr>
        <w:top w:val="none" w:sz="0" w:space="0" w:color="auto"/>
        <w:left w:val="none" w:sz="0" w:space="0" w:color="auto"/>
        <w:bottom w:val="none" w:sz="0" w:space="0" w:color="auto"/>
        <w:right w:val="none" w:sz="0" w:space="0" w:color="auto"/>
        <w:between w:val="none" w:sz="0" w:space="0" w:color="auto"/>
        <w:bar w:val="none" w:sz="0" w:color="auto"/>
      </w:pBdr>
      <w:suppressAutoHyphens/>
      <w:ind w:firstLine="851"/>
      <w:jc w:val="both"/>
    </w:pPr>
    <w:rPr>
      <w:rFonts w:eastAsia="Times New Roman"/>
      <w:bdr w:val="none" w:sz="0" w:space="0" w:color="auto"/>
      <w:lang w:val="de-DE" w:eastAsia="zh-CN"/>
    </w:rPr>
  </w:style>
  <w:style w:type="character" w:customStyle="1" w:styleId="PagrindiniotekstotraukaDiagrama">
    <w:name w:val="Pagrindinio teksto įtrauka Diagrama"/>
    <w:link w:val="Pagrindiniotekstotrauka"/>
    <w:rsid w:val="00475451"/>
    <w:rPr>
      <w:rFonts w:eastAsia="Times New Roman"/>
      <w:sz w:val="24"/>
      <w:szCs w:val="24"/>
      <w:lang w:val="de-DE" w:eastAsia="zh-CN"/>
    </w:rPr>
  </w:style>
  <w:style w:type="paragraph" w:styleId="Pagrindiniotekstotrauka3">
    <w:name w:val="Body Text Indent 3"/>
    <w:basedOn w:val="prastasis"/>
    <w:link w:val="Pagrindiniotekstotrauka3Diagrama"/>
    <w:rsid w:val="00475451"/>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418"/>
      </w:tabs>
      <w:suppressAutoHyphens/>
      <w:ind w:firstLine="709"/>
      <w:jc w:val="both"/>
    </w:pPr>
    <w:rPr>
      <w:rFonts w:eastAsia="Times New Roman"/>
      <w:bdr w:val="none" w:sz="0" w:space="0" w:color="auto"/>
      <w:lang w:val="en-GB" w:eastAsia="zh-CN"/>
    </w:rPr>
  </w:style>
  <w:style w:type="character" w:customStyle="1" w:styleId="Pagrindiniotekstotrauka3Diagrama">
    <w:name w:val="Pagrindinio teksto įtrauka 3 Diagrama"/>
    <w:link w:val="Pagrindiniotekstotrauka3"/>
    <w:rsid w:val="00475451"/>
    <w:rPr>
      <w:rFonts w:eastAsia="Times New Roman"/>
      <w:sz w:val="24"/>
      <w:szCs w:val="24"/>
      <w:lang w:val="en-GB" w:eastAsia="zh-CN"/>
    </w:rPr>
  </w:style>
  <w:style w:type="paragraph" w:customStyle="1" w:styleId="Punktai">
    <w:name w:val="Punktai"/>
    <w:basedOn w:val="prastasis"/>
    <w:rsid w:val="00475451"/>
    <w:pPr>
      <w:numPr>
        <w:numId w:val="5"/>
      </w:numPr>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eastAsia="Times New Roman"/>
      <w:szCs w:val="20"/>
      <w:bdr w:val="none" w:sz="0" w:space="0" w:color="auto"/>
      <w:lang w:val="en-AU" w:eastAsia="zh-CN"/>
    </w:rPr>
  </w:style>
  <w:style w:type="paragraph" w:customStyle="1" w:styleId="1">
    <w:name w:val="Стиль1"/>
    <w:basedOn w:val="prastasis"/>
    <w:rsid w:val="00475451"/>
    <w:pPr>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pPr>
    <w:rPr>
      <w:rFonts w:eastAsia="Times New Roman"/>
      <w:szCs w:val="20"/>
      <w:bdr w:val="none" w:sz="0" w:space="0" w:color="auto"/>
      <w:lang w:val="ru-RU" w:eastAsia="zh-CN"/>
    </w:rPr>
  </w:style>
  <w:style w:type="paragraph" w:customStyle="1" w:styleId="Debesliotekstas1">
    <w:name w:val="Debesėlio tekstas1"/>
    <w:basedOn w:val="prastasis"/>
    <w:rsid w:val="00475451"/>
    <w:pPr>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ascii="Tahoma" w:eastAsia="Times New Roman" w:hAnsi="Tahoma" w:cs="Tahoma"/>
      <w:sz w:val="16"/>
      <w:szCs w:val="16"/>
      <w:bdr w:val="none" w:sz="0" w:space="0" w:color="auto"/>
      <w:lang w:val="en-AU" w:eastAsia="zh-CN"/>
    </w:rPr>
  </w:style>
  <w:style w:type="character" w:customStyle="1" w:styleId="t488">
    <w:name w:val="t488"/>
    <w:rsid w:val="008368E5"/>
  </w:style>
  <w:style w:type="character" w:customStyle="1" w:styleId="t489">
    <w:name w:val="t489"/>
    <w:rsid w:val="008368E5"/>
  </w:style>
  <w:style w:type="character" w:customStyle="1" w:styleId="t490">
    <w:name w:val="t490"/>
    <w:rsid w:val="008368E5"/>
  </w:style>
  <w:style w:type="character" w:customStyle="1" w:styleId="t491">
    <w:name w:val="t491"/>
    <w:rsid w:val="008368E5"/>
  </w:style>
  <w:style w:type="character" w:customStyle="1" w:styleId="t492">
    <w:name w:val="t492"/>
    <w:rsid w:val="008368E5"/>
  </w:style>
  <w:style w:type="character" w:customStyle="1" w:styleId="t508">
    <w:name w:val="t508"/>
    <w:rsid w:val="008368E5"/>
  </w:style>
  <w:style w:type="character" w:customStyle="1" w:styleId="t509">
    <w:name w:val="t509"/>
    <w:rsid w:val="008368E5"/>
  </w:style>
  <w:style w:type="character" w:customStyle="1" w:styleId="t510">
    <w:name w:val="t510"/>
    <w:rsid w:val="008368E5"/>
  </w:style>
  <w:style w:type="character" w:customStyle="1" w:styleId="t511">
    <w:name w:val="t511"/>
    <w:rsid w:val="008368E5"/>
  </w:style>
  <w:style w:type="character" w:customStyle="1" w:styleId="t512">
    <w:name w:val="t512"/>
    <w:rsid w:val="008368E5"/>
  </w:style>
  <w:style w:type="character" w:customStyle="1" w:styleId="t513">
    <w:name w:val="t513"/>
    <w:rsid w:val="008368E5"/>
  </w:style>
  <w:style w:type="character" w:customStyle="1" w:styleId="t514">
    <w:name w:val="t514"/>
    <w:rsid w:val="008368E5"/>
  </w:style>
  <w:style w:type="paragraph" w:styleId="Debesliotekstas">
    <w:name w:val="Balloon Text"/>
    <w:basedOn w:val="prastasis"/>
    <w:link w:val="DebesliotekstasDiagrama"/>
    <w:unhideWhenUsed/>
    <w:rsid w:val="00107134"/>
    <w:rPr>
      <w:rFonts w:ascii="Tahoma" w:hAnsi="Tahoma" w:cs="Tahoma"/>
      <w:sz w:val="16"/>
      <w:szCs w:val="16"/>
    </w:rPr>
  </w:style>
  <w:style w:type="character" w:customStyle="1" w:styleId="DebesliotekstasDiagrama">
    <w:name w:val="Debesėlio tekstas Diagrama"/>
    <w:link w:val="Debesliotekstas"/>
    <w:uiPriority w:val="99"/>
    <w:semiHidden/>
    <w:rsid w:val="00107134"/>
    <w:rPr>
      <w:rFonts w:ascii="Tahoma" w:hAnsi="Tahoma" w:cs="Tahoma"/>
      <w:sz w:val="16"/>
      <w:szCs w:val="16"/>
      <w:bdr w:val="nil"/>
      <w:lang w:val="en-US" w:eastAsia="en-US"/>
    </w:rPr>
  </w:style>
  <w:style w:type="paragraph" w:styleId="Sraopastraipa">
    <w:name w:val="List Paragraph"/>
    <w:aliases w:val="lp1,Bullet 1,Use Case List Paragraph,Numbering,ERP-List Paragraph,List Paragraph11,List Paragraph Red,List Paragraph21,Table of contents numbered,List Paragraph2,Buletai,Bullet EY,List Paragraph111,Paragraph,List Paragraph1,Lentele"/>
    <w:basedOn w:val="prastasis"/>
    <w:link w:val="SraopastraipaDiagrama"/>
    <w:uiPriority w:val="34"/>
    <w:qFormat/>
    <w:rsid w:val="00107134"/>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eastAsia="Times New Roman"/>
      <w:bdr w:val="none" w:sz="0" w:space="0" w:color="auto"/>
      <w:lang w:val="lt-LT" w:eastAsia="lt-LT"/>
    </w:rPr>
  </w:style>
  <w:style w:type="paragraph" w:styleId="Betarp">
    <w:name w:val="No Spacing"/>
    <w:link w:val="BetarpDiagrama"/>
    <w:uiPriority w:val="1"/>
    <w:qFormat/>
    <w:rsid w:val="00467B2E"/>
    <w:rPr>
      <w:rFonts w:ascii="Calibri" w:eastAsia="Calibri" w:hAnsi="Calibri"/>
      <w:sz w:val="22"/>
      <w:szCs w:val="22"/>
      <w:lang w:val="en-US" w:eastAsia="en-US"/>
    </w:rPr>
  </w:style>
  <w:style w:type="paragraph" w:customStyle="1" w:styleId="HSPunktai">
    <w:name w:val="HSPunktai"/>
    <w:basedOn w:val="prastasis"/>
    <w:rsid w:val="00467B2E"/>
    <w:pPr>
      <w:numPr>
        <w:numId w:val="4"/>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contextualSpacing/>
      <w:jc w:val="both"/>
    </w:pPr>
    <w:rPr>
      <w:rFonts w:eastAsia="Calibri"/>
      <w:szCs w:val="20"/>
      <w:bdr w:val="none" w:sz="0" w:space="0" w:color="auto"/>
      <w:lang w:val="lt-LT"/>
    </w:rPr>
  </w:style>
  <w:style w:type="paragraph" w:customStyle="1" w:styleId="Punktai11">
    <w:name w:val="Punktai 1.1"/>
    <w:basedOn w:val="HSPunktai"/>
    <w:rsid w:val="00467B2E"/>
    <w:pPr>
      <w:numPr>
        <w:ilvl w:val="1"/>
      </w:numPr>
      <w:tabs>
        <w:tab w:val="left" w:pos="1276"/>
      </w:tabs>
    </w:pPr>
  </w:style>
  <w:style w:type="paragraph" w:customStyle="1" w:styleId="NoSpacing2">
    <w:name w:val="No Spacing2"/>
    <w:rsid w:val="00467B2E"/>
    <w:pPr>
      <w:suppressAutoHyphens/>
    </w:pPr>
    <w:rPr>
      <w:rFonts w:eastAsia="Times New Roman"/>
      <w:sz w:val="24"/>
      <w:szCs w:val="22"/>
      <w:lang w:eastAsia="zh-CN"/>
    </w:rPr>
  </w:style>
  <w:style w:type="paragraph" w:customStyle="1" w:styleId="Betarp1">
    <w:name w:val="Be tarpų1"/>
    <w:rsid w:val="00467B2E"/>
    <w:pPr>
      <w:suppressAutoHyphens/>
    </w:pPr>
    <w:rPr>
      <w:rFonts w:ascii="Calibri" w:eastAsia="Times New Roman" w:hAnsi="Calibri"/>
      <w:sz w:val="22"/>
      <w:szCs w:val="22"/>
      <w:lang w:eastAsia="zh-CN"/>
    </w:rPr>
  </w:style>
  <w:style w:type="character" w:customStyle="1" w:styleId="t158">
    <w:name w:val="t158"/>
    <w:rsid w:val="00467B2E"/>
  </w:style>
  <w:style w:type="character" w:customStyle="1" w:styleId="t159">
    <w:name w:val="t159"/>
    <w:rsid w:val="00467B2E"/>
  </w:style>
  <w:style w:type="character" w:customStyle="1" w:styleId="t160">
    <w:name w:val="t160"/>
    <w:rsid w:val="00467B2E"/>
  </w:style>
  <w:style w:type="character" w:customStyle="1" w:styleId="t161">
    <w:name w:val="t161"/>
    <w:rsid w:val="00467B2E"/>
  </w:style>
  <w:style w:type="character" w:customStyle="1" w:styleId="t162">
    <w:name w:val="t162"/>
    <w:rsid w:val="00467B2E"/>
  </w:style>
  <w:style w:type="character" w:customStyle="1" w:styleId="t163">
    <w:name w:val="t163"/>
    <w:rsid w:val="00467B2E"/>
  </w:style>
  <w:style w:type="table" w:styleId="Lentelstinklelis">
    <w:name w:val="Table Grid"/>
    <w:basedOn w:val="prastojilentel"/>
    <w:uiPriority w:val="59"/>
    <w:rsid w:val="0079791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lp1 Diagrama,Bullet 1 Diagrama,Use Case List Paragraph Diagrama,Numbering Diagrama,ERP-List Paragraph Diagrama,List Paragraph11 Diagrama,List Paragraph Red Diagrama,List Paragraph21 Diagrama,Table of contents numbered Diagrama"/>
    <w:link w:val="Sraopastraipa"/>
    <w:uiPriority w:val="34"/>
    <w:qFormat/>
    <w:locked/>
    <w:rsid w:val="00797918"/>
    <w:rPr>
      <w:rFonts w:eastAsia="Times New Roman"/>
      <w:sz w:val="24"/>
      <w:szCs w:val="24"/>
    </w:rPr>
  </w:style>
  <w:style w:type="paragraph" w:customStyle="1" w:styleId="TableSmHeading">
    <w:name w:val="Table_Sm_Heading"/>
    <w:basedOn w:val="prastasis"/>
    <w:rsid w:val="00797918"/>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60" w:after="40"/>
    </w:pPr>
    <w:rPr>
      <w:rFonts w:ascii="Arial" w:eastAsia="Times New Roman" w:hAnsi="Arial"/>
      <w:b/>
      <w:sz w:val="16"/>
      <w:szCs w:val="20"/>
      <w:bdr w:val="none" w:sz="0" w:space="0" w:color="auto"/>
    </w:rPr>
  </w:style>
  <w:style w:type="character" w:customStyle="1" w:styleId="Antrat1Diagrama">
    <w:name w:val="Antraštė 1 Diagrama"/>
    <w:link w:val="Antrat1"/>
    <w:uiPriority w:val="9"/>
    <w:rsid w:val="004221D4"/>
    <w:rPr>
      <w:rFonts w:eastAsia="Calibri"/>
      <w:b/>
      <w:bCs/>
      <w:sz w:val="24"/>
      <w:szCs w:val="24"/>
      <w:lang w:eastAsia="zh-CN"/>
    </w:rPr>
  </w:style>
  <w:style w:type="character" w:customStyle="1" w:styleId="WW8Num1z0">
    <w:name w:val="WW8Num1z0"/>
    <w:rsid w:val="004221D4"/>
  </w:style>
  <w:style w:type="character" w:customStyle="1" w:styleId="WW8Num1z1">
    <w:name w:val="WW8Num1z1"/>
    <w:rsid w:val="004221D4"/>
  </w:style>
  <w:style w:type="character" w:customStyle="1" w:styleId="WW8Num1z2">
    <w:name w:val="WW8Num1z2"/>
    <w:rsid w:val="004221D4"/>
  </w:style>
  <w:style w:type="character" w:customStyle="1" w:styleId="WW8Num1z3">
    <w:name w:val="WW8Num1z3"/>
    <w:rsid w:val="004221D4"/>
  </w:style>
  <w:style w:type="character" w:customStyle="1" w:styleId="WW8Num1z4">
    <w:name w:val="WW8Num1z4"/>
    <w:rsid w:val="004221D4"/>
  </w:style>
  <w:style w:type="character" w:customStyle="1" w:styleId="WW8Num1z5">
    <w:name w:val="WW8Num1z5"/>
    <w:rsid w:val="004221D4"/>
  </w:style>
  <w:style w:type="character" w:customStyle="1" w:styleId="WW8Num1z6">
    <w:name w:val="WW8Num1z6"/>
    <w:rsid w:val="004221D4"/>
  </w:style>
  <w:style w:type="character" w:customStyle="1" w:styleId="WW8Num1z7">
    <w:name w:val="WW8Num1z7"/>
    <w:rsid w:val="004221D4"/>
  </w:style>
  <w:style w:type="character" w:customStyle="1" w:styleId="WW8Num1z8">
    <w:name w:val="WW8Num1z8"/>
    <w:rsid w:val="004221D4"/>
  </w:style>
  <w:style w:type="character" w:customStyle="1" w:styleId="WW8Num2z0">
    <w:name w:val="WW8Num2z0"/>
    <w:rsid w:val="004221D4"/>
    <w:rPr>
      <w:rFonts w:cs="Times New Roman" w:hint="default"/>
      <w:b w:val="0"/>
      <w:color w:val="auto"/>
    </w:rPr>
  </w:style>
  <w:style w:type="character" w:customStyle="1" w:styleId="WW8Num2z1">
    <w:name w:val="WW8Num2z1"/>
    <w:rsid w:val="004221D4"/>
    <w:rPr>
      <w:rFonts w:cs="Times New Roman" w:hint="default"/>
    </w:rPr>
  </w:style>
  <w:style w:type="character" w:customStyle="1" w:styleId="WW8Num3z0">
    <w:name w:val="WW8Num3z0"/>
    <w:rsid w:val="004221D4"/>
    <w:rPr>
      <w:rFonts w:cs="Times New Roman"/>
    </w:rPr>
  </w:style>
  <w:style w:type="character" w:customStyle="1" w:styleId="WW8Num3z1">
    <w:name w:val="WW8Num3z1"/>
    <w:rsid w:val="004221D4"/>
    <w:rPr>
      <w:rFonts w:cs="Times New Roman"/>
      <w:sz w:val="24"/>
      <w:szCs w:val="24"/>
    </w:rPr>
  </w:style>
  <w:style w:type="character" w:customStyle="1" w:styleId="WW8Num4z0">
    <w:name w:val="WW8Num4z0"/>
    <w:rsid w:val="004221D4"/>
    <w:rPr>
      <w:rFonts w:cs="Times New Roman" w:hint="default"/>
    </w:rPr>
  </w:style>
  <w:style w:type="character" w:customStyle="1" w:styleId="WW8Num5z0">
    <w:name w:val="WW8Num5z0"/>
    <w:rsid w:val="004221D4"/>
    <w:rPr>
      <w:rFonts w:cs="Times New Roman" w:hint="default"/>
      <w:b w:val="0"/>
    </w:rPr>
  </w:style>
  <w:style w:type="character" w:customStyle="1" w:styleId="WW8Num6z0">
    <w:name w:val="WW8Num6z0"/>
    <w:rsid w:val="004221D4"/>
    <w:rPr>
      <w:rFonts w:cs="Times New Roman" w:hint="default"/>
      <w:b w:val="0"/>
      <w:color w:val="auto"/>
    </w:rPr>
  </w:style>
  <w:style w:type="character" w:customStyle="1" w:styleId="WW8Num6z1">
    <w:name w:val="WW8Num6z1"/>
    <w:rsid w:val="004221D4"/>
    <w:rPr>
      <w:rFonts w:cs="Times New Roman" w:hint="default"/>
    </w:rPr>
  </w:style>
  <w:style w:type="character" w:customStyle="1" w:styleId="WW8Num7z0">
    <w:name w:val="WW8Num7z0"/>
    <w:rsid w:val="004221D4"/>
    <w:rPr>
      <w:rFonts w:cs="Times New Roman" w:hint="default"/>
    </w:rPr>
  </w:style>
  <w:style w:type="character" w:customStyle="1" w:styleId="WW8Num8z0">
    <w:name w:val="WW8Num8z0"/>
    <w:rsid w:val="004221D4"/>
    <w:rPr>
      <w:rFonts w:cs="Times New Roman" w:hint="default"/>
    </w:rPr>
  </w:style>
  <w:style w:type="character" w:customStyle="1" w:styleId="WW8Num9z0">
    <w:name w:val="WW8Num9z0"/>
    <w:rsid w:val="004221D4"/>
    <w:rPr>
      <w:rFonts w:ascii="Symbol" w:hAnsi="Symbol" w:cs="Symbol" w:hint="default"/>
    </w:rPr>
  </w:style>
  <w:style w:type="character" w:customStyle="1" w:styleId="WW8Num9z1">
    <w:name w:val="WW8Num9z1"/>
    <w:rsid w:val="004221D4"/>
    <w:rPr>
      <w:rFonts w:ascii="Courier New" w:hAnsi="Courier New" w:cs="Courier New" w:hint="default"/>
    </w:rPr>
  </w:style>
  <w:style w:type="character" w:customStyle="1" w:styleId="WW8Num9z2">
    <w:name w:val="WW8Num9z2"/>
    <w:rsid w:val="004221D4"/>
    <w:rPr>
      <w:rFonts w:ascii="Wingdings" w:hAnsi="Wingdings" w:cs="Wingdings" w:hint="default"/>
    </w:rPr>
  </w:style>
  <w:style w:type="character" w:customStyle="1" w:styleId="WW8Num10z0">
    <w:name w:val="WW8Num10z0"/>
    <w:rsid w:val="004221D4"/>
    <w:rPr>
      <w:rFonts w:cs="Times New Roman" w:hint="default"/>
    </w:rPr>
  </w:style>
  <w:style w:type="character" w:customStyle="1" w:styleId="WW8Num11z0">
    <w:name w:val="WW8Num11z0"/>
    <w:rsid w:val="004221D4"/>
    <w:rPr>
      <w:rFonts w:cs="Times New Roman" w:hint="default"/>
    </w:rPr>
  </w:style>
  <w:style w:type="character" w:customStyle="1" w:styleId="WW8Num12z0">
    <w:name w:val="WW8Num12z0"/>
    <w:rsid w:val="004221D4"/>
    <w:rPr>
      <w:rFonts w:cs="Times New Roman" w:hint="default"/>
    </w:rPr>
  </w:style>
  <w:style w:type="character" w:customStyle="1" w:styleId="WW8Num13z0">
    <w:name w:val="WW8Num13z0"/>
    <w:rsid w:val="004221D4"/>
    <w:rPr>
      <w:rFonts w:cs="Times New Roman" w:hint="default"/>
    </w:rPr>
  </w:style>
  <w:style w:type="character" w:customStyle="1" w:styleId="WW8Num14z0">
    <w:name w:val="WW8Num14z0"/>
    <w:rsid w:val="004221D4"/>
    <w:rPr>
      <w:rFonts w:cs="Times New Roman" w:hint="default"/>
    </w:rPr>
  </w:style>
  <w:style w:type="character" w:customStyle="1" w:styleId="WW8Num15z0">
    <w:name w:val="WW8Num15z0"/>
    <w:rsid w:val="004221D4"/>
    <w:rPr>
      <w:rFonts w:cs="Times New Roman" w:hint="default"/>
    </w:rPr>
  </w:style>
  <w:style w:type="character" w:customStyle="1" w:styleId="WW8Num16z0">
    <w:name w:val="WW8Num16z0"/>
    <w:rsid w:val="004221D4"/>
    <w:rPr>
      <w:rFonts w:ascii="Symbol" w:hAnsi="Symbol" w:cs="Symbol" w:hint="default"/>
    </w:rPr>
  </w:style>
  <w:style w:type="character" w:customStyle="1" w:styleId="WW8Num16z1">
    <w:name w:val="WW8Num16z1"/>
    <w:rsid w:val="004221D4"/>
    <w:rPr>
      <w:rFonts w:ascii="Courier New" w:hAnsi="Courier New" w:cs="Courier New" w:hint="default"/>
    </w:rPr>
  </w:style>
  <w:style w:type="character" w:customStyle="1" w:styleId="WW8Num16z2">
    <w:name w:val="WW8Num16z2"/>
    <w:rsid w:val="004221D4"/>
    <w:rPr>
      <w:rFonts w:ascii="Wingdings" w:hAnsi="Wingdings" w:cs="Wingdings" w:hint="default"/>
    </w:rPr>
  </w:style>
  <w:style w:type="character" w:customStyle="1" w:styleId="WW8Num17z0">
    <w:name w:val="WW8Num17z0"/>
    <w:rsid w:val="004221D4"/>
    <w:rPr>
      <w:rFonts w:cs="Times New Roman" w:hint="default"/>
      <w:color w:val="000000"/>
    </w:rPr>
  </w:style>
  <w:style w:type="character" w:customStyle="1" w:styleId="WW8Num18z0">
    <w:name w:val="WW8Num18z0"/>
    <w:rsid w:val="004221D4"/>
    <w:rPr>
      <w:rFonts w:cs="Times New Roman" w:hint="default"/>
      <w:sz w:val="24"/>
    </w:rPr>
  </w:style>
  <w:style w:type="character" w:customStyle="1" w:styleId="WW8Num19z0">
    <w:name w:val="WW8Num19z0"/>
    <w:rsid w:val="004221D4"/>
    <w:rPr>
      <w:rFonts w:cs="Times New Roman" w:hint="default"/>
    </w:rPr>
  </w:style>
  <w:style w:type="character" w:customStyle="1" w:styleId="WW8Num19z1">
    <w:name w:val="WW8Num19z1"/>
    <w:rsid w:val="004221D4"/>
    <w:rPr>
      <w:rFonts w:cs="Times New Roman" w:hint="default"/>
      <w:sz w:val="22"/>
      <w:szCs w:val="22"/>
    </w:rPr>
  </w:style>
  <w:style w:type="character" w:customStyle="1" w:styleId="CharChar7">
    <w:name w:val="Char Char7"/>
    <w:rsid w:val="004221D4"/>
    <w:rPr>
      <w:rFonts w:eastAsia="Calibri"/>
      <w:b/>
      <w:bCs/>
      <w:sz w:val="24"/>
      <w:szCs w:val="24"/>
      <w:lang w:val="lt-LT" w:bidi="ar-SA"/>
    </w:rPr>
  </w:style>
  <w:style w:type="character" w:customStyle="1" w:styleId="CharChar6">
    <w:name w:val="Char Char6"/>
    <w:rsid w:val="004221D4"/>
    <w:rPr>
      <w:rFonts w:eastAsia="Calibri"/>
      <w:b/>
      <w:szCs w:val="24"/>
      <w:lang w:val="lt-LT" w:bidi="ar-SA"/>
    </w:rPr>
  </w:style>
  <w:style w:type="character" w:customStyle="1" w:styleId="CharChar5">
    <w:name w:val="Char Char5"/>
    <w:rsid w:val="004221D4"/>
    <w:rPr>
      <w:rFonts w:eastAsia="Calibri"/>
      <w:lang w:val="ru-RU" w:bidi="ar-SA"/>
    </w:rPr>
  </w:style>
  <w:style w:type="character" w:customStyle="1" w:styleId="CharChar4">
    <w:name w:val="Char Char4"/>
    <w:rsid w:val="004221D4"/>
    <w:rPr>
      <w:rFonts w:eastAsia="Calibri"/>
      <w:sz w:val="16"/>
      <w:szCs w:val="16"/>
      <w:lang w:val="lt-LT" w:bidi="ar-SA"/>
    </w:rPr>
  </w:style>
  <w:style w:type="character" w:customStyle="1" w:styleId="CharChar3">
    <w:name w:val="Char Char3"/>
    <w:rsid w:val="004221D4"/>
    <w:rPr>
      <w:rFonts w:ascii="Tahoma" w:eastAsia="Calibri" w:hAnsi="Tahoma" w:cs="Tahoma"/>
      <w:color w:val="FF00FF"/>
      <w:sz w:val="144"/>
      <w:lang w:val="lt-LT" w:bidi="ar-SA"/>
    </w:rPr>
  </w:style>
  <w:style w:type="character" w:customStyle="1" w:styleId="CharChar2">
    <w:name w:val="Char Char2"/>
    <w:rsid w:val="004221D4"/>
    <w:rPr>
      <w:rFonts w:eastAsia="Calibri"/>
      <w:sz w:val="24"/>
      <w:szCs w:val="24"/>
      <w:lang w:val="lt-LT" w:bidi="ar-SA"/>
    </w:rPr>
  </w:style>
  <w:style w:type="character" w:customStyle="1" w:styleId="CharChar1">
    <w:name w:val="Char Char1"/>
    <w:rsid w:val="004221D4"/>
    <w:rPr>
      <w:rFonts w:eastAsia="Calibri"/>
      <w:sz w:val="24"/>
      <w:szCs w:val="24"/>
      <w:lang w:val="en-GB" w:bidi="ar-SA"/>
    </w:rPr>
  </w:style>
  <w:style w:type="character" w:styleId="Puslapionumeris">
    <w:name w:val="page number"/>
    <w:rsid w:val="004221D4"/>
    <w:rPr>
      <w:rFonts w:cs="Times New Roman"/>
    </w:rPr>
  </w:style>
  <w:style w:type="character" w:customStyle="1" w:styleId="WW8Num3z2">
    <w:name w:val="WW8Num3z2"/>
    <w:rsid w:val="004221D4"/>
    <w:rPr>
      <w:rFonts w:ascii="Wingdings" w:hAnsi="Wingdings" w:cs="Wingdings"/>
    </w:rPr>
  </w:style>
  <w:style w:type="character" w:customStyle="1" w:styleId="WW8Num8z1">
    <w:name w:val="WW8Num8z1"/>
    <w:rsid w:val="004221D4"/>
    <w:rPr>
      <w:rFonts w:ascii="Courier New" w:hAnsi="Courier New" w:cs="Courier New"/>
    </w:rPr>
  </w:style>
  <w:style w:type="character" w:customStyle="1" w:styleId="WW8Num8z2">
    <w:name w:val="WW8Num8z2"/>
    <w:rsid w:val="004221D4"/>
    <w:rPr>
      <w:rFonts w:ascii="Wingdings" w:hAnsi="Wingdings" w:cs="Wingdings"/>
    </w:rPr>
  </w:style>
  <w:style w:type="character" w:customStyle="1" w:styleId="WW8Num10z1">
    <w:name w:val="WW8Num10z1"/>
    <w:rsid w:val="004221D4"/>
    <w:rPr>
      <w:sz w:val="24"/>
    </w:rPr>
  </w:style>
  <w:style w:type="character" w:customStyle="1" w:styleId="CharChar">
    <w:name w:val="Char Char"/>
    <w:rsid w:val="004221D4"/>
    <w:rPr>
      <w:rFonts w:ascii="Tahoma" w:eastAsia="Calibri" w:hAnsi="Tahoma" w:cs="Tahoma"/>
      <w:sz w:val="16"/>
      <w:szCs w:val="16"/>
      <w:lang w:val="en-GB" w:bidi="ar-SA"/>
    </w:rPr>
  </w:style>
  <w:style w:type="character" w:customStyle="1" w:styleId="Punktai1Char">
    <w:name w:val="Punktai 1. Char"/>
    <w:rsid w:val="004221D4"/>
    <w:rPr>
      <w:sz w:val="24"/>
      <w:lang w:val="lt-LT" w:bidi="ar-SA"/>
    </w:rPr>
  </w:style>
  <w:style w:type="paragraph" w:customStyle="1" w:styleId="Antrat20">
    <w:name w:val="Antraštė2"/>
    <w:basedOn w:val="prastasis"/>
    <w:next w:val="Pagrindinistekstas"/>
    <w:rsid w:val="004221D4"/>
    <w:pPr>
      <w:keepNext/>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Liberation Sans" w:eastAsia="Lucida Sans Unicode" w:hAnsi="Liberation Sans" w:cs="Mangal"/>
      <w:sz w:val="28"/>
      <w:szCs w:val="28"/>
      <w:bdr w:val="none" w:sz="0" w:space="0" w:color="auto"/>
      <w:lang w:val="lt-LT" w:eastAsia="zh-CN"/>
    </w:rPr>
  </w:style>
  <w:style w:type="paragraph" w:styleId="Sraas">
    <w:name w:val="List"/>
    <w:basedOn w:val="Pagrindinistekstas"/>
    <w:rsid w:val="004221D4"/>
    <w:pPr>
      <w:spacing w:after="0" w:line="240" w:lineRule="auto"/>
    </w:pPr>
    <w:rPr>
      <w:rFonts w:ascii="Tahoma" w:hAnsi="Tahoma" w:cs="Tahoma"/>
      <w:color w:val="FF00FF"/>
      <w:sz w:val="144"/>
      <w:lang w:val="lt-LT"/>
    </w:rPr>
  </w:style>
  <w:style w:type="paragraph" w:customStyle="1" w:styleId="Rodykl">
    <w:name w:val="Rodyklė"/>
    <w:basedOn w:val="prastasis"/>
    <w:rsid w:val="004221D4"/>
    <w:pPr>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eastAsia="Calibri" w:cs="Tahoma"/>
      <w:bdr w:val="none" w:sz="0" w:space="0" w:color="auto"/>
      <w:lang w:val="en-GB" w:eastAsia="zh-CN"/>
    </w:rPr>
  </w:style>
  <w:style w:type="paragraph" w:styleId="Pagrindinistekstas3">
    <w:name w:val="Body Text 3"/>
    <w:basedOn w:val="prastasis"/>
    <w:link w:val="Pagrindinistekstas3Diagrama"/>
    <w:rsid w:val="004221D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pPr>
    <w:rPr>
      <w:rFonts w:eastAsia="Calibri"/>
      <w:sz w:val="16"/>
      <w:szCs w:val="16"/>
      <w:bdr w:val="none" w:sz="0" w:space="0" w:color="auto"/>
      <w:lang w:val="lt-LT" w:eastAsia="zh-CN"/>
    </w:rPr>
  </w:style>
  <w:style w:type="character" w:customStyle="1" w:styleId="Pagrindinistekstas3Diagrama">
    <w:name w:val="Pagrindinis tekstas 3 Diagrama"/>
    <w:link w:val="Pagrindinistekstas3"/>
    <w:rsid w:val="004221D4"/>
    <w:rPr>
      <w:rFonts w:eastAsia="Calibri"/>
      <w:sz w:val="16"/>
      <w:szCs w:val="16"/>
      <w:lang w:eastAsia="zh-CN"/>
    </w:rPr>
  </w:style>
  <w:style w:type="paragraph" w:styleId="Pagrindinistekstas2">
    <w:name w:val="Body Text 2"/>
    <w:basedOn w:val="prastasis"/>
    <w:link w:val="Pagrindinistekstas2Diagrama"/>
    <w:rsid w:val="004221D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line="480" w:lineRule="auto"/>
    </w:pPr>
    <w:rPr>
      <w:rFonts w:eastAsia="Calibri"/>
      <w:bdr w:val="none" w:sz="0" w:space="0" w:color="auto"/>
      <w:lang w:val="lt-LT" w:eastAsia="zh-CN"/>
    </w:rPr>
  </w:style>
  <w:style w:type="character" w:customStyle="1" w:styleId="Pagrindinistekstas2Diagrama">
    <w:name w:val="Pagrindinis tekstas 2 Diagrama"/>
    <w:link w:val="Pagrindinistekstas2"/>
    <w:rsid w:val="004221D4"/>
    <w:rPr>
      <w:rFonts w:eastAsia="Calibri"/>
      <w:sz w:val="24"/>
      <w:szCs w:val="24"/>
      <w:lang w:eastAsia="zh-CN"/>
    </w:rPr>
  </w:style>
  <w:style w:type="paragraph" w:customStyle="1" w:styleId="Antrat10">
    <w:name w:val="Antraštė1"/>
    <w:basedOn w:val="prastasis"/>
    <w:next w:val="Pagrindinistekstas"/>
    <w:rsid w:val="004221D4"/>
    <w:pPr>
      <w:keepNext/>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Times New Roman" w:hAnsi="Arial" w:cs="Tahoma"/>
      <w:sz w:val="28"/>
      <w:szCs w:val="28"/>
      <w:bdr w:val="none" w:sz="0" w:space="0" w:color="auto"/>
      <w:lang w:val="en-GB" w:eastAsia="zh-CN"/>
    </w:rPr>
  </w:style>
  <w:style w:type="paragraph" w:customStyle="1" w:styleId="Pavadinimas1">
    <w:name w:val="Pavadinimas1"/>
    <w:basedOn w:val="prastasis"/>
    <w:rsid w:val="004221D4"/>
    <w:pPr>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after="120"/>
    </w:pPr>
    <w:rPr>
      <w:rFonts w:eastAsia="Calibri" w:cs="Tahoma"/>
      <w:i/>
      <w:iCs/>
      <w:bdr w:val="none" w:sz="0" w:space="0" w:color="auto"/>
      <w:lang w:val="en-GB" w:eastAsia="zh-CN"/>
    </w:rPr>
  </w:style>
  <w:style w:type="paragraph" w:customStyle="1" w:styleId="font5">
    <w:name w:val="font5"/>
    <w:basedOn w:val="prastasis"/>
    <w:rsid w:val="004221D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280"/>
    </w:pPr>
    <w:rPr>
      <w:rFonts w:ascii="Arial" w:eastAsia="Calibri" w:hAnsi="Arial" w:cs="Arial"/>
      <w:sz w:val="18"/>
      <w:szCs w:val="18"/>
      <w:bdr w:val="none" w:sz="0" w:space="0" w:color="auto"/>
      <w:lang w:val="en-GB" w:eastAsia="zh-CN"/>
    </w:rPr>
  </w:style>
  <w:style w:type="paragraph" w:customStyle="1" w:styleId="font6">
    <w:name w:val="font6"/>
    <w:basedOn w:val="prastasis"/>
    <w:rsid w:val="004221D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280"/>
    </w:pPr>
    <w:rPr>
      <w:rFonts w:ascii="Arial" w:eastAsia="Calibri" w:hAnsi="Arial" w:cs="Arial"/>
      <w:b/>
      <w:bCs/>
      <w:sz w:val="18"/>
      <w:szCs w:val="18"/>
      <w:bdr w:val="none" w:sz="0" w:space="0" w:color="auto"/>
      <w:lang w:val="en-GB" w:eastAsia="zh-CN"/>
    </w:rPr>
  </w:style>
  <w:style w:type="paragraph" w:customStyle="1" w:styleId="xl65">
    <w:name w:val="xl65"/>
    <w:basedOn w:val="prastasis"/>
    <w:rsid w:val="004221D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280"/>
    </w:pPr>
    <w:rPr>
      <w:rFonts w:ascii="Arial" w:eastAsia="Calibri" w:hAnsi="Arial" w:cs="Arial"/>
      <w:sz w:val="18"/>
      <w:szCs w:val="18"/>
      <w:bdr w:val="none" w:sz="0" w:space="0" w:color="auto"/>
      <w:lang w:val="en-GB" w:eastAsia="zh-CN"/>
    </w:rPr>
  </w:style>
  <w:style w:type="paragraph" w:customStyle="1" w:styleId="xl66">
    <w:name w:val="xl66"/>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jc w:val="center"/>
      <w:textAlignment w:val="center"/>
    </w:pPr>
    <w:rPr>
      <w:rFonts w:ascii="Arial" w:eastAsia="Calibri" w:hAnsi="Arial" w:cs="Arial"/>
      <w:b/>
      <w:bCs/>
      <w:sz w:val="18"/>
      <w:szCs w:val="18"/>
      <w:bdr w:val="none" w:sz="0" w:space="0" w:color="auto"/>
      <w:lang w:val="en-GB" w:eastAsia="zh-CN"/>
    </w:rPr>
  </w:style>
  <w:style w:type="paragraph" w:customStyle="1" w:styleId="xl67">
    <w:name w:val="xl67"/>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jc w:val="center"/>
      <w:textAlignment w:val="center"/>
    </w:pPr>
    <w:rPr>
      <w:rFonts w:ascii="Arial" w:eastAsia="Calibri" w:hAnsi="Arial" w:cs="Arial"/>
      <w:b/>
      <w:bCs/>
      <w:sz w:val="18"/>
      <w:szCs w:val="18"/>
      <w:bdr w:val="none" w:sz="0" w:space="0" w:color="auto"/>
      <w:lang w:val="en-GB" w:eastAsia="zh-CN"/>
    </w:rPr>
  </w:style>
  <w:style w:type="paragraph" w:customStyle="1" w:styleId="xl68">
    <w:name w:val="xl68"/>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jc w:val="center"/>
      <w:textAlignment w:val="center"/>
    </w:pPr>
    <w:rPr>
      <w:rFonts w:ascii="Arial" w:eastAsia="Calibri" w:hAnsi="Arial" w:cs="Arial"/>
      <w:b/>
      <w:bCs/>
      <w:sz w:val="18"/>
      <w:szCs w:val="18"/>
      <w:bdr w:val="none" w:sz="0" w:space="0" w:color="auto"/>
      <w:lang w:val="en-GB" w:eastAsia="zh-CN"/>
    </w:rPr>
  </w:style>
  <w:style w:type="paragraph" w:customStyle="1" w:styleId="xl69">
    <w:name w:val="xl69"/>
    <w:basedOn w:val="prastasis"/>
    <w:rsid w:val="004221D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280"/>
      <w:jc w:val="center"/>
    </w:pPr>
    <w:rPr>
      <w:rFonts w:ascii="Arial" w:eastAsia="Calibri" w:hAnsi="Arial" w:cs="Arial"/>
      <w:sz w:val="18"/>
      <w:szCs w:val="18"/>
      <w:bdr w:val="none" w:sz="0" w:space="0" w:color="auto"/>
      <w:lang w:val="en-GB" w:eastAsia="zh-CN"/>
    </w:rPr>
  </w:style>
  <w:style w:type="paragraph" w:customStyle="1" w:styleId="xl70">
    <w:name w:val="xl70"/>
    <w:basedOn w:val="prastasis"/>
    <w:rsid w:val="004221D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280"/>
    </w:pPr>
    <w:rPr>
      <w:rFonts w:ascii="Arial" w:eastAsia="Calibri" w:hAnsi="Arial" w:cs="Arial"/>
      <w:sz w:val="18"/>
      <w:szCs w:val="18"/>
      <w:bdr w:val="none" w:sz="0" w:space="0" w:color="auto"/>
      <w:lang w:val="en-GB" w:eastAsia="zh-CN"/>
    </w:rPr>
  </w:style>
  <w:style w:type="paragraph" w:customStyle="1" w:styleId="xl71">
    <w:name w:val="xl71"/>
    <w:basedOn w:val="prastasis"/>
    <w:rsid w:val="004221D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280"/>
    </w:pPr>
    <w:rPr>
      <w:rFonts w:ascii="Arial" w:eastAsia="Calibri" w:hAnsi="Arial" w:cs="Arial"/>
      <w:sz w:val="18"/>
      <w:szCs w:val="18"/>
      <w:bdr w:val="none" w:sz="0" w:space="0" w:color="auto"/>
      <w:lang w:val="en-GB" w:eastAsia="zh-CN"/>
    </w:rPr>
  </w:style>
  <w:style w:type="paragraph" w:customStyle="1" w:styleId="xl72">
    <w:name w:val="xl72"/>
    <w:basedOn w:val="prastasis"/>
    <w:rsid w:val="004221D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73">
    <w:name w:val="xl73"/>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jc w:val="center"/>
      <w:textAlignment w:val="center"/>
    </w:pPr>
    <w:rPr>
      <w:rFonts w:ascii="Arial" w:eastAsia="Calibri" w:hAnsi="Arial" w:cs="Arial"/>
      <w:b/>
      <w:bCs/>
      <w:sz w:val="18"/>
      <w:szCs w:val="18"/>
      <w:bdr w:val="none" w:sz="0" w:space="0" w:color="auto"/>
      <w:lang w:val="en-GB" w:eastAsia="zh-CN"/>
    </w:rPr>
  </w:style>
  <w:style w:type="paragraph" w:customStyle="1" w:styleId="xl74">
    <w:name w:val="xl74"/>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jc w:val="center"/>
      <w:textAlignment w:val="center"/>
    </w:pPr>
    <w:rPr>
      <w:rFonts w:ascii="Arial" w:eastAsia="Calibri" w:hAnsi="Arial" w:cs="Arial"/>
      <w:sz w:val="18"/>
      <w:szCs w:val="18"/>
      <w:bdr w:val="none" w:sz="0" w:space="0" w:color="auto"/>
      <w:lang w:val="en-GB" w:eastAsia="zh-CN"/>
    </w:rPr>
  </w:style>
  <w:style w:type="paragraph" w:customStyle="1" w:styleId="xl75">
    <w:name w:val="xl75"/>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76">
    <w:name w:val="xl76"/>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77">
    <w:name w:val="xl77"/>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78">
    <w:name w:val="xl78"/>
    <w:basedOn w:val="prastasis"/>
    <w:rsid w:val="004221D4"/>
    <w:pPr>
      <w:pBdr>
        <w:top w:val="single" w:sz="4" w:space="0" w:color="000000"/>
        <w:left w:val="single" w:sz="4" w:space="0" w:color="000000"/>
        <w:bottom w:val="single" w:sz="4" w:space="0" w:color="000000"/>
        <w:right w:val="none" w:sz="0"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79">
    <w:name w:val="xl79"/>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80">
    <w:name w:val="xl80"/>
    <w:basedOn w:val="prastasis"/>
    <w:rsid w:val="004221D4"/>
    <w:pPr>
      <w:pBdr>
        <w:top w:val="single" w:sz="4" w:space="0" w:color="000000"/>
        <w:left w:val="none" w:sz="0"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81">
    <w:name w:val="xl81"/>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82">
    <w:name w:val="xl82"/>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jc w:val="right"/>
      <w:textAlignment w:val="center"/>
    </w:pPr>
    <w:rPr>
      <w:rFonts w:ascii="Arial" w:eastAsia="Calibri" w:hAnsi="Arial" w:cs="Arial"/>
      <w:sz w:val="18"/>
      <w:szCs w:val="18"/>
      <w:bdr w:val="none" w:sz="0" w:space="0" w:color="auto"/>
      <w:lang w:val="en-GB" w:eastAsia="zh-CN"/>
    </w:rPr>
  </w:style>
  <w:style w:type="paragraph" w:customStyle="1" w:styleId="xl83">
    <w:name w:val="xl83"/>
    <w:basedOn w:val="prastasis"/>
    <w:rsid w:val="004221D4"/>
    <w:pPr>
      <w:pBdr>
        <w:top w:val="single" w:sz="4" w:space="0" w:color="000000"/>
        <w:left w:val="single" w:sz="4" w:space="0" w:color="000000"/>
        <w:bottom w:val="single" w:sz="4" w:space="0" w:color="000000"/>
        <w:right w:val="none" w:sz="0" w:space="0" w:color="000000"/>
        <w:between w:val="none" w:sz="0" w:space="0" w:color="auto"/>
        <w:bar w:val="none" w:sz="0" w:color="auto"/>
      </w:pBdr>
      <w:suppressAutoHyphens/>
      <w:spacing w:before="280" w:after="280"/>
      <w:textAlignment w:val="center"/>
    </w:pPr>
    <w:rPr>
      <w:rFonts w:ascii="Arial" w:eastAsia="Calibri" w:hAnsi="Arial" w:cs="Arial"/>
      <w:b/>
      <w:bCs/>
      <w:sz w:val="18"/>
      <w:szCs w:val="18"/>
      <w:bdr w:val="none" w:sz="0" w:space="0" w:color="auto"/>
      <w:lang w:val="en-GB" w:eastAsia="zh-CN"/>
    </w:rPr>
  </w:style>
  <w:style w:type="paragraph" w:customStyle="1" w:styleId="xl84">
    <w:name w:val="xl84"/>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jc w:val="both"/>
      <w:textAlignment w:val="center"/>
    </w:pPr>
    <w:rPr>
      <w:rFonts w:ascii="Arial" w:eastAsia="Calibri" w:hAnsi="Arial" w:cs="Arial"/>
      <w:sz w:val="18"/>
      <w:szCs w:val="18"/>
      <w:bdr w:val="none" w:sz="0" w:space="0" w:color="auto"/>
      <w:lang w:val="en-GB" w:eastAsia="zh-CN"/>
    </w:rPr>
  </w:style>
  <w:style w:type="paragraph" w:customStyle="1" w:styleId="xl85">
    <w:name w:val="xl85"/>
    <w:basedOn w:val="prastasis"/>
    <w:rsid w:val="004221D4"/>
    <w:pPr>
      <w:pBdr>
        <w:top w:val="single" w:sz="4" w:space="0" w:color="000000"/>
        <w:left w:val="single" w:sz="4" w:space="0" w:color="000000"/>
        <w:bottom w:val="single" w:sz="4" w:space="0" w:color="000000"/>
        <w:right w:val="none" w:sz="0" w:space="0" w:color="000000"/>
        <w:between w:val="none" w:sz="0" w:space="0" w:color="auto"/>
        <w:bar w:val="none" w:sz="0" w:color="auto"/>
      </w:pBdr>
      <w:suppressAutoHyphens/>
      <w:spacing w:before="280" w:after="280"/>
      <w:textAlignment w:val="center"/>
    </w:pPr>
    <w:rPr>
      <w:rFonts w:ascii="Arial" w:eastAsia="Calibri" w:hAnsi="Arial" w:cs="Arial"/>
      <w:b/>
      <w:bCs/>
      <w:sz w:val="18"/>
      <w:szCs w:val="18"/>
      <w:bdr w:val="none" w:sz="0" w:space="0" w:color="auto"/>
      <w:lang w:val="en-GB" w:eastAsia="zh-CN"/>
    </w:rPr>
  </w:style>
  <w:style w:type="paragraph" w:customStyle="1" w:styleId="xl86">
    <w:name w:val="xl86"/>
    <w:basedOn w:val="prastasis"/>
    <w:rsid w:val="004221D4"/>
    <w:pPr>
      <w:pBdr>
        <w:top w:val="single" w:sz="4" w:space="0" w:color="000000"/>
        <w:left w:val="single" w:sz="4" w:space="0" w:color="000000"/>
        <w:bottom w:val="none" w:sz="0" w:space="0" w:color="000000"/>
        <w:right w:val="single" w:sz="4" w:space="0" w:color="000000"/>
        <w:between w:val="none" w:sz="0" w:space="0" w:color="auto"/>
        <w:bar w:val="none" w:sz="0" w:color="auto"/>
      </w:pBdr>
      <w:suppressAutoHyphens/>
      <w:spacing w:before="280" w:after="280"/>
      <w:jc w:val="center"/>
      <w:textAlignment w:val="center"/>
    </w:pPr>
    <w:rPr>
      <w:rFonts w:ascii="Arial" w:eastAsia="Calibri" w:hAnsi="Arial" w:cs="Arial"/>
      <w:sz w:val="18"/>
      <w:szCs w:val="18"/>
      <w:bdr w:val="none" w:sz="0" w:space="0" w:color="auto"/>
      <w:lang w:val="en-GB" w:eastAsia="zh-CN"/>
    </w:rPr>
  </w:style>
  <w:style w:type="paragraph" w:customStyle="1" w:styleId="xl87">
    <w:name w:val="xl87"/>
    <w:basedOn w:val="prastasis"/>
    <w:rsid w:val="004221D4"/>
    <w:pPr>
      <w:pBdr>
        <w:top w:val="single" w:sz="4" w:space="0" w:color="000000"/>
        <w:left w:val="single" w:sz="4" w:space="0" w:color="000000"/>
        <w:bottom w:val="none" w:sz="0"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88">
    <w:name w:val="xl88"/>
    <w:basedOn w:val="prastasis"/>
    <w:rsid w:val="004221D4"/>
    <w:pPr>
      <w:pBdr>
        <w:top w:val="single" w:sz="4" w:space="0" w:color="000000"/>
        <w:left w:val="single" w:sz="4" w:space="0" w:color="000000"/>
        <w:bottom w:val="none" w:sz="0"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89">
    <w:name w:val="xl89"/>
    <w:basedOn w:val="prastasis"/>
    <w:rsid w:val="004221D4"/>
    <w:pPr>
      <w:pBdr>
        <w:top w:val="single" w:sz="4" w:space="0" w:color="000000"/>
        <w:left w:val="single" w:sz="4" w:space="0" w:color="000000"/>
        <w:bottom w:val="none" w:sz="0"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90">
    <w:name w:val="xl90"/>
    <w:basedOn w:val="prastasis"/>
    <w:rsid w:val="004221D4"/>
    <w:pPr>
      <w:pBdr>
        <w:top w:val="single" w:sz="4" w:space="0" w:color="000000"/>
        <w:left w:val="none" w:sz="0"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91">
    <w:name w:val="xl91"/>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92">
    <w:name w:val="xl92"/>
    <w:basedOn w:val="prastasis"/>
    <w:rsid w:val="004221D4"/>
    <w:pPr>
      <w:pBdr>
        <w:top w:val="single" w:sz="4" w:space="0" w:color="000000"/>
        <w:left w:val="single" w:sz="4" w:space="0" w:color="000000"/>
        <w:bottom w:val="none" w:sz="0" w:space="0" w:color="000000"/>
        <w:right w:val="single" w:sz="4" w:space="0" w:color="000000"/>
        <w:between w:val="none" w:sz="0" w:space="0" w:color="auto"/>
        <w:bar w:val="none" w:sz="0" w:color="auto"/>
      </w:pBdr>
      <w:suppressAutoHyphens/>
      <w:spacing w:before="280" w:after="280"/>
      <w:jc w:val="both"/>
      <w:textAlignment w:val="center"/>
    </w:pPr>
    <w:rPr>
      <w:rFonts w:ascii="Arial" w:eastAsia="Calibri" w:hAnsi="Arial" w:cs="Arial"/>
      <w:sz w:val="18"/>
      <w:szCs w:val="18"/>
      <w:bdr w:val="none" w:sz="0" w:space="0" w:color="auto"/>
      <w:lang w:val="en-GB" w:eastAsia="zh-CN"/>
    </w:rPr>
  </w:style>
  <w:style w:type="paragraph" w:customStyle="1" w:styleId="xl93">
    <w:name w:val="xl93"/>
    <w:basedOn w:val="prastasis"/>
    <w:rsid w:val="004221D4"/>
    <w:pPr>
      <w:pBdr>
        <w:top w:val="single" w:sz="4" w:space="0" w:color="000000"/>
        <w:left w:val="single" w:sz="4" w:space="0" w:color="000000"/>
        <w:bottom w:val="single" w:sz="4" w:space="0" w:color="000000"/>
        <w:right w:val="none" w:sz="0" w:space="0" w:color="000000"/>
        <w:between w:val="none" w:sz="0" w:space="0" w:color="auto"/>
        <w:bar w:val="none" w:sz="0" w:color="auto"/>
      </w:pBdr>
      <w:suppressAutoHyphens/>
      <w:spacing w:before="280" w:after="280"/>
      <w:textAlignment w:val="center"/>
    </w:pPr>
    <w:rPr>
      <w:rFonts w:ascii="Arial" w:eastAsia="Calibri" w:hAnsi="Arial" w:cs="Arial"/>
      <w:b/>
      <w:bCs/>
      <w:sz w:val="18"/>
      <w:szCs w:val="18"/>
      <w:bdr w:val="none" w:sz="0" w:space="0" w:color="auto"/>
      <w:lang w:val="en-GB" w:eastAsia="zh-CN"/>
    </w:rPr>
  </w:style>
  <w:style w:type="paragraph" w:customStyle="1" w:styleId="xl94">
    <w:name w:val="xl94"/>
    <w:basedOn w:val="prastasis"/>
    <w:rsid w:val="004221D4"/>
    <w:pPr>
      <w:pBdr>
        <w:top w:val="single" w:sz="4" w:space="0" w:color="000000"/>
        <w:left w:val="none" w:sz="0"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95">
    <w:name w:val="xl95"/>
    <w:basedOn w:val="prastasis"/>
    <w:rsid w:val="004221D4"/>
    <w:pPr>
      <w:pBdr>
        <w:top w:val="single" w:sz="4" w:space="0" w:color="000000"/>
        <w:left w:val="single" w:sz="4" w:space="0" w:color="000000"/>
        <w:bottom w:val="none" w:sz="0"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96">
    <w:name w:val="xl96"/>
    <w:basedOn w:val="prastasis"/>
    <w:rsid w:val="004221D4"/>
    <w:pPr>
      <w:pBdr>
        <w:top w:val="single" w:sz="4" w:space="0" w:color="000000"/>
        <w:left w:val="single" w:sz="4" w:space="0" w:color="000000"/>
        <w:bottom w:val="single" w:sz="4" w:space="0" w:color="000000"/>
        <w:right w:val="none" w:sz="0"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97">
    <w:name w:val="xl97"/>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6"/>
      <w:szCs w:val="16"/>
      <w:bdr w:val="none" w:sz="0" w:space="0" w:color="auto"/>
      <w:lang w:val="en-GB" w:eastAsia="zh-CN"/>
    </w:rPr>
  </w:style>
  <w:style w:type="paragraph" w:customStyle="1" w:styleId="xl98">
    <w:name w:val="xl98"/>
    <w:basedOn w:val="prastasis"/>
    <w:rsid w:val="004221D4"/>
    <w:pPr>
      <w:pBdr>
        <w:top w:val="single" w:sz="4" w:space="0" w:color="000000"/>
        <w:left w:val="single" w:sz="4" w:space="0" w:color="000000"/>
        <w:bottom w:val="single" w:sz="4" w:space="0" w:color="000000"/>
        <w:right w:val="none" w:sz="0"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99">
    <w:name w:val="xl99"/>
    <w:basedOn w:val="prastasis"/>
    <w:rsid w:val="004221D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100">
    <w:name w:val="xl100"/>
    <w:basedOn w:val="prastasis"/>
    <w:rsid w:val="004221D4"/>
    <w:pPr>
      <w:pBdr>
        <w:top w:val="single" w:sz="8" w:space="0" w:color="000000"/>
        <w:left w:val="single" w:sz="8" w:space="0" w:color="000000"/>
        <w:bottom w:val="single" w:sz="8" w:space="0" w:color="000000"/>
        <w:right w:val="single" w:sz="8"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101">
    <w:name w:val="xl101"/>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102">
    <w:name w:val="xl102"/>
    <w:basedOn w:val="prastasis"/>
    <w:rsid w:val="004221D4"/>
    <w:pPr>
      <w:pBdr>
        <w:top w:val="none" w:sz="0"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jc w:val="center"/>
      <w:textAlignment w:val="center"/>
    </w:pPr>
    <w:rPr>
      <w:rFonts w:ascii="Arial" w:eastAsia="Calibri" w:hAnsi="Arial" w:cs="Arial"/>
      <w:sz w:val="18"/>
      <w:szCs w:val="18"/>
      <w:bdr w:val="none" w:sz="0" w:space="0" w:color="auto"/>
      <w:lang w:val="en-GB" w:eastAsia="zh-CN"/>
    </w:rPr>
  </w:style>
  <w:style w:type="paragraph" w:customStyle="1" w:styleId="xl103">
    <w:name w:val="xl103"/>
    <w:basedOn w:val="prastasis"/>
    <w:rsid w:val="004221D4"/>
    <w:pPr>
      <w:pBdr>
        <w:top w:val="single" w:sz="4" w:space="0" w:color="000000"/>
        <w:left w:val="single" w:sz="4" w:space="0" w:color="000000"/>
        <w:bottom w:val="none" w:sz="0"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104">
    <w:name w:val="xl104"/>
    <w:basedOn w:val="prastasis"/>
    <w:rsid w:val="004221D4"/>
    <w:pPr>
      <w:pBdr>
        <w:top w:val="none" w:sz="0"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105">
    <w:name w:val="xl105"/>
    <w:basedOn w:val="prastasis"/>
    <w:rsid w:val="004221D4"/>
    <w:pPr>
      <w:pBdr>
        <w:top w:val="none" w:sz="0"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jc w:val="both"/>
      <w:textAlignment w:val="center"/>
    </w:pPr>
    <w:rPr>
      <w:rFonts w:ascii="Arial" w:eastAsia="Calibri" w:hAnsi="Arial" w:cs="Arial"/>
      <w:sz w:val="18"/>
      <w:szCs w:val="18"/>
      <w:bdr w:val="none" w:sz="0" w:space="0" w:color="auto"/>
      <w:lang w:val="en-GB" w:eastAsia="zh-CN"/>
    </w:rPr>
  </w:style>
  <w:style w:type="paragraph" w:customStyle="1" w:styleId="Lentelsturinys">
    <w:name w:val="Lentelės turinys"/>
    <w:basedOn w:val="prastasis"/>
    <w:rsid w:val="004221D4"/>
    <w:pPr>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eastAsia="Calibri"/>
      <w:bdr w:val="none" w:sz="0" w:space="0" w:color="auto"/>
      <w:lang w:val="en-GB" w:eastAsia="zh-CN"/>
    </w:rPr>
  </w:style>
  <w:style w:type="paragraph" w:customStyle="1" w:styleId="Lentelsantrat">
    <w:name w:val="Lentelės antraštė"/>
    <w:basedOn w:val="Lentelsturinys"/>
    <w:rsid w:val="004221D4"/>
    <w:pPr>
      <w:jc w:val="center"/>
    </w:pPr>
    <w:rPr>
      <w:b/>
      <w:bCs/>
    </w:rPr>
  </w:style>
  <w:style w:type="paragraph" w:customStyle="1" w:styleId="Kadroturinys">
    <w:name w:val="Kadro turinys"/>
    <w:basedOn w:val="Pagrindinistekstas"/>
    <w:rsid w:val="004221D4"/>
    <w:pPr>
      <w:spacing w:after="0" w:line="240" w:lineRule="auto"/>
    </w:pPr>
    <w:rPr>
      <w:rFonts w:ascii="Tahoma" w:hAnsi="Tahoma" w:cs="Tahoma"/>
      <w:color w:val="FF00FF"/>
      <w:sz w:val="144"/>
      <w:lang w:val="lt-LT"/>
    </w:rPr>
  </w:style>
  <w:style w:type="paragraph" w:styleId="prastasiniatinklio">
    <w:name w:val="Normal (Web)"/>
    <w:basedOn w:val="prastasis"/>
    <w:rsid w:val="004221D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280"/>
    </w:pPr>
    <w:rPr>
      <w:rFonts w:eastAsia="Calibri"/>
      <w:bdr w:val="none" w:sz="0" w:space="0" w:color="auto"/>
      <w:lang w:val="lt-LT" w:eastAsia="zh-CN"/>
    </w:rPr>
  </w:style>
  <w:style w:type="paragraph" w:customStyle="1" w:styleId="Punktai1">
    <w:name w:val="Punktai 1."/>
    <w:basedOn w:val="HSPunktai"/>
    <w:rsid w:val="004221D4"/>
    <w:pPr>
      <w:numPr>
        <w:numId w:val="2"/>
      </w:numPr>
      <w:tabs>
        <w:tab w:val="left" w:pos="1134"/>
      </w:tabs>
      <w:suppressAutoHyphens/>
    </w:pPr>
    <w:rPr>
      <w:rFonts w:eastAsia="Times New Roman"/>
      <w:lang w:eastAsia="zh-CN"/>
    </w:rPr>
  </w:style>
  <w:style w:type="paragraph" w:customStyle="1" w:styleId="Style22">
    <w:name w:val="Style22"/>
    <w:basedOn w:val="prastasis"/>
    <w:rsid w:val="002C7AD6"/>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bdr w:val="none" w:sz="0" w:space="0" w:color="auto"/>
      <w:lang w:val="lt-LT" w:eastAsia="lt-LT"/>
    </w:rPr>
  </w:style>
  <w:style w:type="paragraph" w:customStyle="1" w:styleId="NumPar1">
    <w:name w:val="NumPar 1"/>
    <w:basedOn w:val="prastasis"/>
    <w:next w:val="prastasis"/>
    <w:rsid w:val="00F31533"/>
    <w:pPr>
      <w:pBdr>
        <w:top w:val="none" w:sz="0" w:space="0" w:color="auto"/>
        <w:left w:val="none" w:sz="0" w:space="0" w:color="auto"/>
        <w:bottom w:val="none" w:sz="0" w:space="0" w:color="auto"/>
        <w:right w:val="none" w:sz="0" w:space="0" w:color="auto"/>
        <w:between w:val="none" w:sz="0" w:space="0" w:color="auto"/>
        <w:bar w:val="none" w:sz="0" w:color="auto"/>
      </w:pBdr>
      <w:tabs>
        <w:tab w:val="num" w:pos="360"/>
      </w:tabs>
      <w:spacing w:before="120" w:after="120"/>
      <w:jc w:val="both"/>
    </w:pPr>
    <w:rPr>
      <w:rFonts w:eastAsia="Times New Roman"/>
      <w:szCs w:val="20"/>
      <w:bdr w:val="none" w:sz="0" w:space="0" w:color="auto"/>
      <w:lang w:val="lt-LT"/>
    </w:rPr>
  </w:style>
  <w:style w:type="character" w:customStyle="1" w:styleId="t385">
    <w:name w:val="t385"/>
    <w:rsid w:val="00CF2428"/>
  </w:style>
  <w:style w:type="character" w:customStyle="1" w:styleId="t386">
    <w:name w:val="t386"/>
    <w:rsid w:val="00CF2428"/>
  </w:style>
  <w:style w:type="character" w:customStyle="1" w:styleId="t387">
    <w:name w:val="t387"/>
    <w:rsid w:val="00CF2428"/>
  </w:style>
  <w:style w:type="character" w:customStyle="1" w:styleId="t388">
    <w:name w:val="t388"/>
    <w:rsid w:val="00CF2428"/>
  </w:style>
  <w:style w:type="character" w:customStyle="1" w:styleId="t389">
    <w:name w:val="t389"/>
    <w:rsid w:val="00CF2428"/>
  </w:style>
  <w:style w:type="character" w:customStyle="1" w:styleId="t390">
    <w:name w:val="t390"/>
    <w:rsid w:val="00CF2428"/>
  </w:style>
  <w:style w:type="character" w:customStyle="1" w:styleId="t391">
    <w:name w:val="t391"/>
    <w:rsid w:val="00CF2428"/>
  </w:style>
  <w:style w:type="character" w:styleId="Neapdorotaspaminjimas">
    <w:name w:val="Unresolved Mention"/>
    <w:uiPriority w:val="99"/>
    <w:semiHidden/>
    <w:unhideWhenUsed/>
    <w:rsid w:val="00577D75"/>
    <w:rPr>
      <w:color w:val="605E5C"/>
      <w:shd w:val="clear" w:color="auto" w:fill="E1DFDD"/>
    </w:rPr>
  </w:style>
  <w:style w:type="character" w:styleId="Emfaz">
    <w:name w:val="Emphasis"/>
    <w:uiPriority w:val="20"/>
    <w:qFormat/>
    <w:rsid w:val="009D7624"/>
    <w:rPr>
      <w:i/>
      <w:iCs/>
    </w:rPr>
  </w:style>
  <w:style w:type="character" w:styleId="Grietas">
    <w:name w:val="Strong"/>
    <w:uiPriority w:val="22"/>
    <w:qFormat/>
    <w:rsid w:val="00502D4E"/>
    <w:rPr>
      <w:b/>
      <w:bCs/>
    </w:rPr>
  </w:style>
  <w:style w:type="paragraph" w:customStyle="1" w:styleId="Stilius3">
    <w:name w:val="Stilius3"/>
    <w:basedOn w:val="prastasis"/>
    <w:qFormat/>
    <w:rsid w:val="00036913"/>
    <w:pPr>
      <w:pBdr>
        <w:top w:val="none" w:sz="0" w:space="0" w:color="auto"/>
        <w:left w:val="none" w:sz="0" w:space="0" w:color="auto"/>
        <w:bottom w:val="none" w:sz="0" w:space="0" w:color="auto"/>
        <w:right w:val="none" w:sz="0" w:space="0" w:color="auto"/>
        <w:between w:val="none" w:sz="0" w:space="0" w:color="auto"/>
        <w:bar w:val="none" w:sz="0" w:color="auto"/>
      </w:pBdr>
      <w:spacing w:before="200"/>
      <w:jc w:val="both"/>
    </w:pPr>
    <w:rPr>
      <w:rFonts w:eastAsia="Times New Roman"/>
      <w:sz w:val="22"/>
      <w:szCs w:val="22"/>
      <w:bdr w:val="none" w:sz="0" w:space="0" w:color="auto"/>
      <w:lang w:val="lt-LT"/>
    </w:rPr>
  </w:style>
  <w:style w:type="character" w:customStyle="1" w:styleId="BetarpDiagrama">
    <w:name w:val="Be tarpų Diagrama"/>
    <w:link w:val="Betarp"/>
    <w:uiPriority w:val="1"/>
    <w:locked/>
    <w:rsid w:val="00EC428C"/>
    <w:rPr>
      <w:rFonts w:ascii="Calibri" w:eastAsia="Calibri" w:hAnsi="Calibri"/>
      <w:sz w:val="22"/>
      <w:szCs w:val="22"/>
      <w:lang w:val="en-US" w:eastAsia="en-US"/>
    </w:rPr>
  </w:style>
  <w:style w:type="paragraph" w:customStyle="1" w:styleId="BodyText2">
    <w:name w:val="Body Text2"/>
    <w:link w:val="Bodytext"/>
    <w:rsid w:val="00D016E5"/>
    <w:pPr>
      <w:snapToGrid w:val="0"/>
      <w:ind w:firstLine="312"/>
      <w:jc w:val="both"/>
    </w:pPr>
    <w:rPr>
      <w:rFonts w:ascii="TimesLT" w:eastAsia="Times New Roman" w:hAnsi="TimesLT"/>
      <w:lang w:val="en-US" w:eastAsia="en-US"/>
    </w:rPr>
  </w:style>
  <w:style w:type="character" w:customStyle="1" w:styleId="Bodytext">
    <w:name w:val="Body text_"/>
    <w:basedOn w:val="Numatytasispastraiposriftas"/>
    <w:link w:val="BodyText2"/>
    <w:rsid w:val="00D016E5"/>
    <w:rPr>
      <w:rFonts w:ascii="TimesLT" w:eastAsia="Times New Roman" w:hAnsi="TimesLT"/>
      <w:lang w:val="en-US" w:eastAsia="en-US"/>
    </w:rPr>
  </w:style>
  <w:style w:type="character" w:customStyle="1" w:styleId="Bodytext85ptSpacing0pt">
    <w:name w:val="Body text + 8.5 pt;Spacing 0 pt"/>
    <w:basedOn w:val="Bodytext"/>
    <w:rsid w:val="00D016E5"/>
    <w:rPr>
      <w:rFonts w:ascii="TimesLT" w:eastAsia="Times New Roman" w:hAnsi="TimesLT"/>
      <w:color w:val="000000"/>
      <w:spacing w:val="3"/>
      <w:w w:val="100"/>
      <w:position w:val="0"/>
      <w:sz w:val="17"/>
      <w:szCs w:val="17"/>
      <w:lang w:val="lt-LT" w:eastAsia="lt-LT" w:bidi="lt-LT"/>
    </w:rPr>
  </w:style>
  <w:style w:type="paragraph" w:styleId="Tekstoblokas">
    <w:name w:val="Block Text"/>
    <w:basedOn w:val="prastasis"/>
    <w:rsid w:val="00461586"/>
    <w:pPr>
      <w:pBdr>
        <w:top w:val="none" w:sz="0" w:space="0" w:color="auto"/>
        <w:left w:val="none" w:sz="0" w:space="0" w:color="auto"/>
        <w:bottom w:val="none" w:sz="0" w:space="0" w:color="auto"/>
        <w:right w:val="none" w:sz="0" w:space="0" w:color="auto"/>
        <w:between w:val="none" w:sz="0" w:space="0" w:color="auto"/>
        <w:bar w:val="none" w:sz="0" w:color="auto"/>
      </w:pBdr>
      <w:ind w:left="175" w:right="125"/>
    </w:pPr>
    <w:rPr>
      <w:rFonts w:eastAsia="MS Mincho"/>
      <w:sz w:val="22"/>
      <w:szCs w:val="22"/>
      <w:bdr w:val="none" w:sz="0" w:space="0" w:color="auto"/>
      <w:lang w:val="en-GB"/>
    </w:rPr>
  </w:style>
  <w:style w:type="paragraph" w:customStyle="1" w:styleId="Normalny1">
    <w:name w:val="Normalny1"/>
    <w:rsid w:val="001607C2"/>
    <w:rPr>
      <w:rFonts w:cs="Arial Unicode MS"/>
      <w:color w:val="000000"/>
      <w:sz w:val="24"/>
      <w:szCs w:val="24"/>
      <w:u w:color="000000"/>
    </w:rPr>
  </w:style>
  <w:style w:type="paragraph" w:customStyle="1" w:styleId="Nagwek1">
    <w:name w:val="Nagłówek1"/>
    <w:rsid w:val="001607C2"/>
    <w:pPr>
      <w:widowControl w:val="0"/>
      <w:tabs>
        <w:tab w:val="center" w:pos="4153"/>
        <w:tab w:val="right" w:pos="8306"/>
      </w:tabs>
      <w:spacing w:after="20"/>
      <w:jc w:val="both"/>
    </w:pPr>
    <w:rPr>
      <w:rFonts w:cs="Arial Unicode MS"/>
      <w:color w:val="000000"/>
      <w:sz w:val="24"/>
      <w:szCs w:val="24"/>
      <w:u w:color="000000"/>
    </w:rPr>
  </w:style>
  <w:style w:type="character" w:customStyle="1" w:styleId="t1">
    <w:name w:val="t1"/>
    <w:rsid w:val="009A04F5"/>
    <w:rPr>
      <w:color w:val="990000"/>
    </w:rPr>
  </w:style>
  <w:style w:type="character" w:customStyle="1" w:styleId="Antrat4Diagrama">
    <w:name w:val="Antraštė 4 Diagrama"/>
    <w:basedOn w:val="Numatytasispastraiposriftas"/>
    <w:link w:val="Antrat4"/>
    <w:uiPriority w:val="9"/>
    <w:semiHidden/>
    <w:rsid w:val="005E73D3"/>
    <w:rPr>
      <w:rFonts w:asciiTheme="majorHAnsi" w:eastAsiaTheme="majorEastAsia" w:hAnsiTheme="majorHAnsi" w:cstheme="majorBidi"/>
      <w:i/>
      <w:iCs/>
      <w:color w:val="2F5496" w:themeColor="accent1" w:themeShade="BF"/>
      <w:sz w:val="24"/>
      <w:szCs w:val="24"/>
      <w:bdr w:val="nil"/>
      <w:lang w:val="en-US" w:eastAsia="en-US"/>
    </w:rPr>
  </w:style>
  <w:style w:type="character" w:customStyle="1" w:styleId="Antrat8Diagrama">
    <w:name w:val="Antraštė 8 Diagrama"/>
    <w:basedOn w:val="Numatytasispastraiposriftas"/>
    <w:link w:val="Antrat8"/>
    <w:uiPriority w:val="9"/>
    <w:semiHidden/>
    <w:rsid w:val="005E73D3"/>
    <w:rPr>
      <w:rFonts w:asciiTheme="majorHAnsi" w:eastAsiaTheme="majorEastAsia" w:hAnsiTheme="majorHAnsi" w:cstheme="majorBidi"/>
      <w:color w:val="272727" w:themeColor="text1" w:themeTint="D8"/>
      <w:sz w:val="21"/>
      <w:szCs w:val="21"/>
      <w:bdr w:val="nil"/>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250409">
      <w:bodyDiv w:val="1"/>
      <w:marLeft w:val="0"/>
      <w:marRight w:val="0"/>
      <w:marTop w:val="0"/>
      <w:marBottom w:val="0"/>
      <w:divBdr>
        <w:top w:val="none" w:sz="0" w:space="0" w:color="auto"/>
        <w:left w:val="none" w:sz="0" w:space="0" w:color="auto"/>
        <w:bottom w:val="none" w:sz="0" w:space="0" w:color="auto"/>
        <w:right w:val="none" w:sz="0" w:space="0" w:color="auto"/>
      </w:divBdr>
    </w:div>
    <w:div w:id="76830610">
      <w:bodyDiv w:val="1"/>
      <w:marLeft w:val="0"/>
      <w:marRight w:val="0"/>
      <w:marTop w:val="0"/>
      <w:marBottom w:val="0"/>
      <w:divBdr>
        <w:top w:val="none" w:sz="0" w:space="0" w:color="auto"/>
        <w:left w:val="none" w:sz="0" w:space="0" w:color="auto"/>
        <w:bottom w:val="none" w:sz="0" w:space="0" w:color="auto"/>
        <w:right w:val="none" w:sz="0" w:space="0" w:color="auto"/>
      </w:divBdr>
    </w:div>
    <w:div w:id="113986749">
      <w:bodyDiv w:val="1"/>
      <w:marLeft w:val="0"/>
      <w:marRight w:val="0"/>
      <w:marTop w:val="0"/>
      <w:marBottom w:val="0"/>
      <w:divBdr>
        <w:top w:val="none" w:sz="0" w:space="0" w:color="auto"/>
        <w:left w:val="none" w:sz="0" w:space="0" w:color="auto"/>
        <w:bottom w:val="none" w:sz="0" w:space="0" w:color="auto"/>
        <w:right w:val="none" w:sz="0" w:space="0" w:color="auto"/>
      </w:divBdr>
    </w:div>
    <w:div w:id="160436077">
      <w:bodyDiv w:val="1"/>
      <w:marLeft w:val="0"/>
      <w:marRight w:val="0"/>
      <w:marTop w:val="0"/>
      <w:marBottom w:val="0"/>
      <w:divBdr>
        <w:top w:val="none" w:sz="0" w:space="0" w:color="auto"/>
        <w:left w:val="none" w:sz="0" w:space="0" w:color="auto"/>
        <w:bottom w:val="none" w:sz="0" w:space="0" w:color="auto"/>
        <w:right w:val="none" w:sz="0" w:space="0" w:color="auto"/>
      </w:divBdr>
    </w:div>
    <w:div w:id="224023870">
      <w:bodyDiv w:val="1"/>
      <w:marLeft w:val="0"/>
      <w:marRight w:val="0"/>
      <w:marTop w:val="0"/>
      <w:marBottom w:val="0"/>
      <w:divBdr>
        <w:top w:val="none" w:sz="0" w:space="0" w:color="auto"/>
        <w:left w:val="none" w:sz="0" w:space="0" w:color="auto"/>
        <w:bottom w:val="none" w:sz="0" w:space="0" w:color="auto"/>
        <w:right w:val="none" w:sz="0" w:space="0" w:color="auto"/>
      </w:divBdr>
    </w:div>
    <w:div w:id="344138152">
      <w:bodyDiv w:val="1"/>
      <w:marLeft w:val="0"/>
      <w:marRight w:val="0"/>
      <w:marTop w:val="0"/>
      <w:marBottom w:val="0"/>
      <w:divBdr>
        <w:top w:val="none" w:sz="0" w:space="0" w:color="auto"/>
        <w:left w:val="none" w:sz="0" w:space="0" w:color="auto"/>
        <w:bottom w:val="none" w:sz="0" w:space="0" w:color="auto"/>
        <w:right w:val="none" w:sz="0" w:space="0" w:color="auto"/>
      </w:divBdr>
    </w:div>
    <w:div w:id="354160153">
      <w:bodyDiv w:val="1"/>
      <w:marLeft w:val="0"/>
      <w:marRight w:val="0"/>
      <w:marTop w:val="0"/>
      <w:marBottom w:val="0"/>
      <w:divBdr>
        <w:top w:val="none" w:sz="0" w:space="0" w:color="auto"/>
        <w:left w:val="none" w:sz="0" w:space="0" w:color="auto"/>
        <w:bottom w:val="none" w:sz="0" w:space="0" w:color="auto"/>
        <w:right w:val="none" w:sz="0" w:space="0" w:color="auto"/>
      </w:divBdr>
    </w:div>
    <w:div w:id="368652726">
      <w:bodyDiv w:val="1"/>
      <w:marLeft w:val="0"/>
      <w:marRight w:val="0"/>
      <w:marTop w:val="0"/>
      <w:marBottom w:val="0"/>
      <w:divBdr>
        <w:top w:val="none" w:sz="0" w:space="0" w:color="auto"/>
        <w:left w:val="none" w:sz="0" w:space="0" w:color="auto"/>
        <w:bottom w:val="none" w:sz="0" w:space="0" w:color="auto"/>
        <w:right w:val="none" w:sz="0" w:space="0" w:color="auto"/>
      </w:divBdr>
    </w:div>
    <w:div w:id="466817615">
      <w:bodyDiv w:val="1"/>
      <w:marLeft w:val="0"/>
      <w:marRight w:val="0"/>
      <w:marTop w:val="0"/>
      <w:marBottom w:val="0"/>
      <w:divBdr>
        <w:top w:val="none" w:sz="0" w:space="0" w:color="auto"/>
        <w:left w:val="none" w:sz="0" w:space="0" w:color="auto"/>
        <w:bottom w:val="none" w:sz="0" w:space="0" w:color="auto"/>
        <w:right w:val="none" w:sz="0" w:space="0" w:color="auto"/>
      </w:divBdr>
    </w:div>
    <w:div w:id="496575314">
      <w:bodyDiv w:val="1"/>
      <w:marLeft w:val="0"/>
      <w:marRight w:val="0"/>
      <w:marTop w:val="0"/>
      <w:marBottom w:val="0"/>
      <w:divBdr>
        <w:top w:val="none" w:sz="0" w:space="0" w:color="auto"/>
        <w:left w:val="none" w:sz="0" w:space="0" w:color="auto"/>
        <w:bottom w:val="none" w:sz="0" w:space="0" w:color="auto"/>
        <w:right w:val="none" w:sz="0" w:space="0" w:color="auto"/>
      </w:divBdr>
    </w:div>
    <w:div w:id="577907822">
      <w:bodyDiv w:val="1"/>
      <w:marLeft w:val="0"/>
      <w:marRight w:val="0"/>
      <w:marTop w:val="0"/>
      <w:marBottom w:val="0"/>
      <w:divBdr>
        <w:top w:val="none" w:sz="0" w:space="0" w:color="auto"/>
        <w:left w:val="none" w:sz="0" w:space="0" w:color="auto"/>
        <w:bottom w:val="none" w:sz="0" w:space="0" w:color="auto"/>
        <w:right w:val="none" w:sz="0" w:space="0" w:color="auto"/>
      </w:divBdr>
    </w:div>
    <w:div w:id="617226737">
      <w:bodyDiv w:val="1"/>
      <w:marLeft w:val="0"/>
      <w:marRight w:val="0"/>
      <w:marTop w:val="0"/>
      <w:marBottom w:val="0"/>
      <w:divBdr>
        <w:top w:val="none" w:sz="0" w:space="0" w:color="auto"/>
        <w:left w:val="none" w:sz="0" w:space="0" w:color="auto"/>
        <w:bottom w:val="none" w:sz="0" w:space="0" w:color="auto"/>
        <w:right w:val="none" w:sz="0" w:space="0" w:color="auto"/>
      </w:divBdr>
    </w:div>
    <w:div w:id="623197522">
      <w:bodyDiv w:val="1"/>
      <w:marLeft w:val="0"/>
      <w:marRight w:val="0"/>
      <w:marTop w:val="0"/>
      <w:marBottom w:val="0"/>
      <w:divBdr>
        <w:top w:val="none" w:sz="0" w:space="0" w:color="auto"/>
        <w:left w:val="none" w:sz="0" w:space="0" w:color="auto"/>
        <w:bottom w:val="none" w:sz="0" w:space="0" w:color="auto"/>
        <w:right w:val="none" w:sz="0" w:space="0" w:color="auto"/>
      </w:divBdr>
    </w:div>
    <w:div w:id="643631495">
      <w:bodyDiv w:val="1"/>
      <w:marLeft w:val="0"/>
      <w:marRight w:val="0"/>
      <w:marTop w:val="0"/>
      <w:marBottom w:val="0"/>
      <w:divBdr>
        <w:top w:val="none" w:sz="0" w:space="0" w:color="auto"/>
        <w:left w:val="none" w:sz="0" w:space="0" w:color="auto"/>
        <w:bottom w:val="none" w:sz="0" w:space="0" w:color="auto"/>
        <w:right w:val="none" w:sz="0" w:space="0" w:color="auto"/>
      </w:divBdr>
    </w:div>
    <w:div w:id="673804194">
      <w:bodyDiv w:val="1"/>
      <w:marLeft w:val="0"/>
      <w:marRight w:val="0"/>
      <w:marTop w:val="0"/>
      <w:marBottom w:val="0"/>
      <w:divBdr>
        <w:top w:val="none" w:sz="0" w:space="0" w:color="auto"/>
        <w:left w:val="none" w:sz="0" w:space="0" w:color="auto"/>
        <w:bottom w:val="none" w:sz="0" w:space="0" w:color="auto"/>
        <w:right w:val="none" w:sz="0" w:space="0" w:color="auto"/>
      </w:divBdr>
    </w:div>
    <w:div w:id="778719605">
      <w:bodyDiv w:val="1"/>
      <w:marLeft w:val="0"/>
      <w:marRight w:val="0"/>
      <w:marTop w:val="0"/>
      <w:marBottom w:val="0"/>
      <w:divBdr>
        <w:top w:val="none" w:sz="0" w:space="0" w:color="auto"/>
        <w:left w:val="none" w:sz="0" w:space="0" w:color="auto"/>
        <w:bottom w:val="none" w:sz="0" w:space="0" w:color="auto"/>
        <w:right w:val="none" w:sz="0" w:space="0" w:color="auto"/>
      </w:divBdr>
    </w:div>
    <w:div w:id="811336358">
      <w:bodyDiv w:val="1"/>
      <w:marLeft w:val="0"/>
      <w:marRight w:val="0"/>
      <w:marTop w:val="0"/>
      <w:marBottom w:val="0"/>
      <w:divBdr>
        <w:top w:val="none" w:sz="0" w:space="0" w:color="auto"/>
        <w:left w:val="none" w:sz="0" w:space="0" w:color="auto"/>
        <w:bottom w:val="none" w:sz="0" w:space="0" w:color="auto"/>
        <w:right w:val="none" w:sz="0" w:space="0" w:color="auto"/>
      </w:divBdr>
    </w:div>
    <w:div w:id="847451723">
      <w:bodyDiv w:val="1"/>
      <w:marLeft w:val="0"/>
      <w:marRight w:val="0"/>
      <w:marTop w:val="0"/>
      <w:marBottom w:val="0"/>
      <w:divBdr>
        <w:top w:val="none" w:sz="0" w:space="0" w:color="auto"/>
        <w:left w:val="none" w:sz="0" w:space="0" w:color="auto"/>
        <w:bottom w:val="none" w:sz="0" w:space="0" w:color="auto"/>
        <w:right w:val="none" w:sz="0" w:space="0" w:color="auto"/>
      </w:divBdr>
    </w:div>
    <w:div w:id="883372859">
      <w:bodyDiv w:val="1"/>
      <w:marLeft w:val="0"/>
      <w:marRight w:val="0"/>
      <w:marTop w:val="0"/>
      <w:marBottom w:val="0"/>
      <w:divBdr>
        <w:top w:val="none" w:sz="0" w:space="0" w:color="auto"/>
        <w:left w:val="none" w:sz="0" w:space="0" w:color="auto"/>
        <w:bottom w:val="none" w:sz="0" w:space="0" w:color="auto"/>
        <w:right w:val="none" w:sz="0" w:space="0" w:color="auto"/>
      </w:divBdr>
    </w:div>
    <w:div w:id="892929707">
      <w:bodyDiv w:val="1"/>
      <w:marLeft w:val="0"/>
      <w:marRight w:val="0"/>
      <w:marTop w:val="0"/>
      <w:marBottom w:val="0"/>
      <w:divBdr>
        <w:top w:val="none" w:sz="0" w:space="0" w:color="auto"/>
        <w:left w:val="none" w:sz="0" w:space="0" w:color="auto"/>
        <w:bottom w:val="none" w:sz="0" w:space="0" w:color="auto"/>
        <w:right w:val="none" w:sz="0" w:space="0" w:color="auto"/>
      </w:divBdr>
    </w:div>
    <w:div w:id="895239040">
      <w:bodyDiv w:val="1"/>
      <w:marLeft w:val="0"/>
      <w:marRight w:val="0"/>
      <w:marTop w:val="0"/>
      <w:marBottom w:val="0"/>
      <w:divBdr>
        <w:top w:val="none" w:sz="0" w:space="0" w:color="auto"/>
        <w:left w:val="none" w:sz="0" w:space="0" w:color="auto"/>
        <w:bottom w:val="none" w:sz="0" w:space="0" w:color="auto"/>
        <w:right w:val="none" w:sz="0" w:space="0" w:color="auto"/>
      </w:divBdr>
    </w:div>
    <w:div w:id="932783794">
      <w:bodyDiv w:val="1"/>
      <w:marLeft w:val="0"/>
      <w:marRight w:val="0"/>
      <w:marTop w:val="0"/>
      <w:marBottom w:val="0"/>
      <w:divBdr>
        <w:top w:val="none" w:sz="0" w:space="0" w:color="auto"/>
        <w:left w:val="none" w:sz="0" w:space="0" w:color="auto"/>
        <w:bottom w:val="none" w:sz="0" w:space="0" w:color="auto"/>
        <w:right w:val="none" w:sz="0" w:space="0" w:color="auto"/>
      </w:divBdr>
    </w:div>
    <w:div w:id="973170300">
      <w:bodyDiv w:val="1"/>
      <w:marLeft w:val="0"/>
      <w:marRight w:val="0"/>
      <w:marTop w:val="0"/>
      <w:marBottom w:val="0"/>
      <w:divBdr>
        <w:top w:val="none" w:sz="0" w:space="0" w:color="auto"/>
        <w:left w:val="none" w:sz="0" w:space="0" w:color="auto"/>
        <w:bottom w:val="none" w:sz="0" w:space="0" w:color="auto"/>
        <w:right w:val="none" w:sz="0" w:space="0" w:color="auto"/>
      </w:divBdr>
    </w:div>
    <w:div w:id="982850268">
      <w:bodyDiv w:val="1"/>
      <w:marLeft w:val="0"/>
      <w:marRight w:val="0"/>
      <w:marTop w:val="0"/>
      <w:marBottom w:val="0"/>
      <w:divBdr>
        <w:top w:val="none" w:sz="0" w:space="0" w:color="auto"/>
        <w:left w:val="none" w:sz="0" w:space="0" w:color="auto"/>
        <w:bottom w:val="none" w:sz="0" w:space="0" w:color="auto"/>
        <w:right w:val="none" w:sz="0" w:space="0" w:color="auto"/>
      </w:divBdr>
    </w:div>
    <w:div w:id="1001927651">
      <w:bodyDiv w:val="1"/>
      <w:marLeft w:val="0"/>
      <w:marRight w:val="0"/>
      <w:marTop w:val="0"/>
      <w:marBottom w:val="0"/>
      <w:divBdr>
        <w:top w:val="none" w:sz="0" w:space="0" w:color="auto"/>
        <w:left w:val="none" w:sz="0" w:space="0" w:color="auto"/>
        <w:bottom w:val="none" w:sz="0" w:space="0" w:color="auto"/>
        <w:right w:val="none" w:sz="0" w:space="0" w:color="auto"/>
      </w:divBdr>
    </w:div>
    <w:div w:id="1060245389">
      <w:bodyDiv w:val="1"/>
      <w:marLeft w:val="0"/>
      <w:marRight w:val="0"/>
      <w:marTop w:val="0"/>
      <w:marBottom w:val="0"/>
      <w:divBdr>
        <w:top w:val="none" w:sz="0" w:space="0" w:color="auto"/>
        <w:left w:val="none" w:sz="0" w:space="0" w:color="auto"/>
        <w:bottom w:val="none" w:sz="0" w:space="0" w:color="auto"/>
        <w:right w:val="none" w:sz="0" w:space="0" w:color="auto"/>
      </w:divBdr>
    </w:div>
    <w:div w:id="1140461414">
      <w:bodyDiv w:val="1"/>
      <w:marLeft w:val="0"/>
      <w:marRight w:val="0"/>
      <w:marTop w:val="0"/>
      <w:marBottom w:val="0"/>
      <w:divBdr>
        <w:top w:val="none" w:sz="0" w:space="0" w:color="auto"/>
        <w:left w:val="none" w:sz="0" w:space="0" w:color="auto"/>
        <w:bottom w:val="none" w:sz="0" w:space="0" w:color="auto"/>
        <w:right w:val="none" w:sz="0" w:space="0" w:color="auto"/>
      </w:divBdr>
    </w:div>
    <w:div w:id="1312444116">
      <w:bodyDiv w:val="1"/>
      <w:marLeft w:val="0"/>
      <w:marRight w:val="0"/>
      <w:marTop w:val="0"/>
      <w:marBottom w:val="0"/>
      <w:divBdr>
        <w:top w:val="none" w:sz="0" w:space="0" w:color="auto"/>
        <w:left w:val="none" w:sz="0" w:space="0" w:color="auto"/>
        <w:bottom w:val="none" w:sz="0" w:space="0" w:color="auto"/>
        <w:right w:val="none" w:sz="0" w:space="0" w:color="auto"/>
      </w:divBdr>
    </w:div>
    <w:div w:id="1348142085">
      <w:bodyDiv w:val="1"/>
      <w:marLeft w:val="0"/>
      <w:marRight w:val="0"/>
      <w:marTop w:val="0"/>
      <w:marBottom w:val="0"/>
      <w:divBdr>
        <w:top w:val="none" w:sz="0" w:space="0" w:color="auto"/>
        <w:left w:val="none" w:sz="0" w:space="0" w:color="auto"/>
        <w:bottom w:val="none" w:sz="0" w:space="0" w:color="auto"/>
        <w:right w:val="none" w:sz="0" w:space="0" w:color="auto"/>
      </w:divBdr>
    </w:div>
    <w:div w:id="1474523633">
      <w:bodyDiv w:val="1"/>
      <w:marLeft w:val="0"/>
      <w:marRight w:val="0"/>
      <w:marTop w:val="0"/>
      <w:marBottom w:val="0"/>
      <w:divBdr>
        <w:top w:val="none" w:sz="0" w:space="0" w:color="auto"/>
        <w:left w:val="none" w:sz="0" w:space="0" w:color="auto"/>
        <w:bottom w:val="none" w:sz="0" w:space="0" w:color="auto"/>
        <w:right w:val="none" w:sz="0" w:space="0" w:color="auto"/>
      </w:divBdr>
    </w:div>
    <w:div w:id="1581987175">
      <w:bodyDiv w:val="1"/>
      <w:marLeft w:val="0"/>
      <w:marRight w:val="0"/>
      <w:marTop w:val="0"/>
      <w:marBottom w:val="0"/>
      <w:divBdr>
        <w:top w:val="none" w:sz="0" w:space="0" w:color="auto"/>
        <w:left w:val="none" w:sz="0" w:space="0" w:color="auto"/>
        <w:bottom w:val="none" w:sz="0" w:space="0" w:color="auto"/>
        <w:right w:val="none" w:sz="0" w:space="0" w:color="auto"/>
      </w:divBdr>
    </w:div>
    <w:div w:id="1698658819">
      <w:bodyDiv w:val="1"/>
      <w:marLeft w:val="0"/>
      <w:marRight w:val="0"/>
      <w:marTop w:val="0"/>
      <w:marBottom w:val="0"/>
      <w:divBdr>
        <w:top w:val="none" w:sz="0" w:space="0" w:color="auto"/>
        <w:left w:val="none" w:sz="0" w:space="0" w:color="auto"/>
        <w:bottom w:val="none" w:sz="0" w:space="0" w:color="auto"/>
        <w:right w:val="none" w:sz="0" w:space="0" w:color="auto"/>
      </w:divBdr>
    </w:div>
    <w:div w:id="1708984973">
      <w:bodyDiv w:val="1"/>
      <w:marLeft w:val="0"/>
      <w:marRight w:val="0"/>
      <w:marTop w:val="0"/>
      <w:marBottom w:val="0"/>
      <w:divBdr>
        <w:top w:val="none" w:sz="0" w:space="0" w:color="auto"/>
        <w:left w:val="none" w:sz="0" w:space="0" w:color="auto"/>
        <w:bottom w:val="none" w:sz="0" w:space="0" w:color="auto"/>
        <w:right w:val="none" w:sz="0" w:space="0" w:color="auto"/>
      </w:divBdr>
    </w:div>
    <w:div w:id="1980308327">
      <w:bodyDiv w:val="1"/>
      <w:marLeft w:val="0"/>
      <w:marRight w:val="0"/>
      <w:marTop w:val="0"/>
      <w:marBottom w:val="0"/>
      <w:divBdr>
        <w:top w:val="none" w:sz="0" w:space="0" w:color="auto"/>
        <w:left w:val="none" w:sz="0" w:space="0" w:color="auto"/>
        <w:bottom w:val="none" w:sz="0" w:space="0" w:color="auto"/>
        <w:right w:val="none" w:sz="0" w:space="0" w:color="auto"/>
      </w:divBdr>
    </w:div>
    <w:div w:id="1988977465">
      <w:bodyDiv w:val="1"/>
      <w:marLeft w:val="0"/>
      <w:marRight w:val="0"/>
      <w:marTop w:val="0"/>
      <w:marBottom w:val="0"/>
      <w:divBdr>
        <w:top w:val="none" w:sz="0" w:space="0" w:color="auto"/>
        <w:left w:val="none" w:sz="0" w:space="0" w:color="auto"/>
        <w:bottom w:val="none" w:sz="0" w:space="0" w:color="auto"/>
        <w:right w:val="none" w:sz="0" w:space="0" w:color="auto"/>
      </w:divBdr>
    </w:div>
    <w:div w:id="2008357954">
      <w:bodyDiv w:val="1"/>
      <w:marLeft w:val="0"/>
      <w:marRight w:val="0"/>
      <w:marTop w:val="0"/>
      <w:marBottom w:val="0"/>
      <w:divBdr>
        <w:top w:val="none" w:sz="0" w:space="0" w:color="auto"/>
        <w:left w:val="none" w:sz="0" w:space="0" w:color="auto"/>
        <w:bottom w:val="none" w:sz="0" w:space="0" w:color="auto"/>
        <w:right w:val="none" w:sz="0" w:space="0" w:color="auto"/>
      </w:divBdr>
    </w:div>
    <w:div w:id="2043824672">
      <w:bodyDiv w:val="1"/>
      <w:marLeft w:val="0"/>
      <w:marRight w:val="0"/>
      <w:marTop w:val="0"/>
      <w:marBottom w:val="0"/>
      <w:divBdr>
        <w:top w:val="none" w:sz="0" w:space="0" w:color="auto"/>
        <w:left w:val="none" w:sz="0" w:space="0" w:color="auto"/>
        <w:bottom w:val="none" w:sz="0" w:space="0" w:color="auto"/>
        <w:right w:val="none" w:sz="0" w:space="0" w:color="auto"/>
      </w:divBdr>
    </w:div>
    <w:div w:id="2055427520">
      <w:bodyDiv w:val="1"/>
      <w:marLeft w:val="0"/>
      <w:marRight w:val="0"/>
      <w:marTop w:val="0"/>
      <w:marBottom w:val="0"/>
      <w:divBdr>
        <w:top w:val="none" w:sz="0" w:space="0" w:color="auto"/>
        <w:left w:val="none" w:sz="0" w:space="0" w:color="auto"/>
        <w:bottom w:val="none" w:sz="0" w:space="0" w:color="auto"/>
        <w:right w:val="none" w:sz="0" w:space="0" w:color="auto"/>
      </w:divBdr>
    </w:div>
    <w:div w:id="2082487384">
      <w:bodyDiv w:val="1"/>
      <w:marLeft w:val="0"/>
      <w:marRight w:val="0"/>
      <w:marTop w:val="0"/>
      <w:marBottom w:val="0"/>
      <w:divBdr>
        <w:top w:val="none" w:sz="0" w:space="0" w:color="auto"/>
        <w:left w:val="none" w:sz="0" w:space="0" w:color="auto"/>
        <w:bottom w:val="none" w:sz="0" w:space="0" w:color="auto"/>
        <w:right w:val="none" w:sz="0" w:space="0" w:color="auto"/>
      </w:divBdr>
    </w:div>
    <w:div w:id="2085447288">
      <w:bodyDiv w:val="1"/>
      <w:marLeft w:val="0"/>
      <w:marRight w:val="0"/>
      <w:marTop w:val="0"/>
      <w:marBottom w:val="0"/>
      <w:divBdr>
        <w:top w:val="none" w:sz="0" w:space="0" w:color="auto"/>
        <w:left w:val="none" w:sz="0" w:space="0" w:color="auto"/>
        <w:bottom w:val="none" w:sz="0" w:space="0" w:color="auto"/>
        <w:right w:val="none" w:sz="0" w:space="0" w:color="auto"/>
      </w:divBdr>
    </w:div>
    <w:div w:id="2095391570">
      <w:bodyDiv w:val="1"/>
      <w:marLeft w:val="0"/>
      <w:marRight w:val="0"/>
      <w:marTop w:val="0"/>
      <w:marBottom w:val="0"/>
      <w:divBdr>
        <w:top w:val="none" w:sz="0" w:space="0" w:color="auto"/>
        <w:left w:val="none" w:sz="0" w:space="0" w:color="auto"/>
        <w:bottom w:val="none" w:sz="0" w:space="0" w:color="auto"/>
        <w:right w:val="none" w:sz="0" w:space="0" w:color="auto"/>
      </w:divBdr>
    </w:div>
    <w:div w:id="21219491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sabis.nbfc.l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ornelija.vaiciuliene@siauliuligonine.l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siauliuligonine.lt" TargetMode="External"/><Relationship Id="rId5" Type="http://schemas.openxmlformats.org/officeDocument/2006/relationships/webSettings" Target="webSettings.xml"/><Relationship Id="rId15" Type="http://schemas.openxmlformats.org/officeDocument/2006/relationships/hyperlink" Target="mailto:info@siauliuligonine.lt" TargetMode="External"/><Relationship Id="rId10" Type="http://schemas.openxmlformats.org/officeDocument/2006/relationships/hyperlink" Target="http://www.siauliuligonine.lt" TargetMode="External"/><Relationship Id="rId4" Type="http://schemas.openxmlformats.org/officeDocument/2006/relationships/settings" Target="settings.xml"/><Relationship Id="rId9" Type="http://schemas.openxmlformats.org/officeDocument/2006/relationships/hyperlink" Target="mailto:info@siauliuligonine.lt" TargetMode="External"/><Relationship Id="rId14" Type="http://schemas.openxmlformats.org/officeDocument/2006/relationships/hyperlink" Target="mailto:kornelija.vaiciuliene@siauliuligonine.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37971C-1EE5-44B0-BCFF-7744DAA78B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611</TotalTime>
  <Pages>17</Pages>
  <Words>32482</Words>
  <Characters>18515</Characters>
  <Application>Microsoft Office Word</Application>
  <DocSecurity>0</DocSecurity>
  <Lines>154</Lines>
  <Paragraphs>101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50896</CharactersWithSpaces>
  <SharedDoc>false</SharedDoc>
  <HLinks>
    <vt:vector size="24" baseType="variant">
      <vt:variant>
        <vt:i4>589862</vt:i4>
      </vt:variant>
      <vt:variant>
        <vt:i4>9</vt:i4>
      </vt:variant>
      <vt:variant>
        <vt:i4>0</vt:i4>
      </vt:variant>
      <vt:variant>
        <vt:i4>5</vt:i4>
      </vt:variant>
      <vt:variant>
        <vt:lpwstr>mailto:info@siauliuligonine.lt</vt:lpwstr>
      </vt:variant>
      <vt:variant>
        <vt:lpwstr/>
      </vt:variant>
      <vt:variant>
        <vt:i4>7143450</vt:i4>
      </vt:variant>
      <vt:variant>
        <vt:i4>6</vt:i4>
      </vt:variant>
      <vt:variant>
        <vt:i4>0</vt:i4>
      </vt:variant>
      <vt:variant>
        <vt:i4>5</vt:i4>
      </vt:variant>
      <vt:variant>
        <vt:lpwstr>mailto:arturas.novikovas@siauliuligonine.lt</vt:lpwstr>
      </vt:variant>
      <vt:variant>
        <vt:lpwstr/>
      </vt:variant>
      <vt:variant>
        <vt:i4>5767242</vt:i4>
      </vt:variant>
      <vt:variant>
        <vt:i4>3</vt:i4>
      </vt:variant>
      <vt:variant>
        <vt:i4>0</vt:i4>
      </vt:variant>
      <vt:variant>
        <vt:i4>5</vt:i4>
      </vt:variant>
      <vt:variant>
        <vt:lpwstr>https://www.e-tar.lt/portal/lt/legalAct/79982c100d1d11ea9d279ea27696ab7b/asr</vt:lpwstr>
      </vt:variant>
      <vt:variant>
        <vt:lpwstr/>
      </vt:variant>
      <vt:variant>
        <vt:i4>589862</vt:i4>
      </vt:variant>
      <vt:variant>
        <vt:i4>0</vt:i4>
      </vt:variant>
      <vt:variant>
        <vt:i4>0</vt:i4>
      </vt:variant>
      <vt:variant>
        <vt:i4>5</vt:i4>
      </vt:variant>
      <vt:variant>
        <vt:lpwstr>mailto:info@siauliuligonine.lt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cp:lastModifiedBy>Brigita Jariginienė</cp:lastModifiedBy>
  <cp:revision>304</cp:revision>
  <cp:lastPrinted>2019-07-31T11:37:00Z</cp:lastPrinted>
  <dcterms:created xsi:type="dcterms:W3CDTF">2023-07-04T12:19:00Z</dcterms:created>
  <dcterms:modified xsi:type="dcterms:W3CDTF">2025-08-05T11:15:00Z</dcterms:modified>
</cp:coreProperties>
</file>