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4636" w:tblpY="-412"/>
        <w:tblW w:w="6772" w:type="dxa"/>
        <w:tblLook w:val="04A0" w:firstRow="1" w:lastRow="0" w:firstColumn="1" w:lastColumn="0" w:noHBand="0" w:noVBand="1"/>
      </w:tblPr>
      <w:tblGrid>
        <w:gridCol w:w="6772"/>
      </w:tblGrid>
      <w:tr w:rsidR="00805A89" w:rsidRPr="001B5300" w14:paraId="1A235301" w14:textId="77777777" w:rsidTr="00FA2A0C">
        <w:trPr>
          <w:trHeight w:val="142"/>
        </w:trPr>
        <w:tc>
          <w:tcPr>
            <w:tcW w:w="6772" w:type="dxa"/>
          </w:tcPr>
          <w:p w14:paraId="4A9D9328" w14:textId="49F4E467" w:rsidR="00805A89" w:rsidRPr="00272F93" w:rsidRDefault="005319AA" w:rsidP="00805A89">
            <w:pPr>
              <w:jc w:val="right"/>
              <w:rPr>
                <w:i/>
                <w:iCs/>
                <w:color w:val="000000"/>
                <w:sz w:val="22"/>
                <w:szCs w:val="22"/>
              </w:rPr>
            </w:pPr>
            <w:r w:rsidRPr="005319AA">
              <w:rPr>
                <w:i/>
                <w:iCs/>
                <w:color w:val="000000"/>
                <w:sz w:val="22"/>
                <w:szCs w:val="22"/>
              </w:rPr>
              <w:t xml:space="preserve">Pirkimo sąlygų </w:t>
            </w:r>
            <w:r>
              <w:rPr>
                <w:i/>
                <w:iCs/>
                <w:color w:val="000000"/>
                <w:sz w:val="22"/>
                <w:szCs w:val="22"/>
              </w:rPr>
              <w:t>4</w:t>
            </w:r>
            <w:r w:rsidRPr="005319AA">
              <w:rPr>
                <w:i/>
                <w:iCs/>
                <w:color w:val="000000"/>
                <w:sz w:val="22"/>
                <w:szCs w:val="22"/>
              </w:rPr>
              <w:t xml:space="preserve"> priedas „</w:t>
            </w:r>
            <w:r>
              <w:rPr>
                <w:i/>
                <w:iCs/>
                <w:color w:val="000000"/>
                <w:sz w:val="22"/>
                <w:szCs w:val="22"/>
              </w:rPr>
              <w:t>Pasiūlymo forma“</w:t>
            </w:r>
          </w:p>
        </w:tc>
      </w:tr>
    </w:tbl>
    <w:p w14:paraId="519384D5" w14:textId="77777777" w:rsidR="00C23EC2" w:rsidRDefault="00C23EC2" w:rsidP="002E70A0">
      <w:pPr>
        <w:spacing w:line="300" w:lineRule="auto"/>
        <w:ind w:right="168" w:firstLine="697"/>
        <w:jc w:val="center"/>
        <w:rPr>
          <w:rFonts w:eastAsiaTheme="minorEastAsia"/>
          <w:sz w:val="20"/>
          <w:szCs w:val="21"/>
          <w:lang w:eastAsia="lt-LT"/>
        </w:rPr>
      </w:pPr>
    </w:p>
    <w:p w14:paraId="1264596E" w14:textId="77777777" w:rsidR="00C23EC2" w:rsidRDefault="00C23EC2" w:rsidP="002E70A0">
      <w:pPr>
        <w:spacing w:line="300" w:lineRule="auto"/>
        <w:ind w:right="168" w:firstLine="697"/>
        <w:jc w:val="center"/>
        <w:rPr>
          <w:rFonts w:eastAsiaTheme="minorEastAsia"/>
          <w:sz w:val="20"/>
          <w:szCs w:val="21"/>
          <w:lang w:eastAsia="lt-LT"/>
        </w:rPr>
      </w:pPr>
    </w:p>
    <w:p w14:paraId="395E3545" w14:textId="77777777" w:rsidR="00C23EC2" w:rsidRDefault="00C23EC2" w:rsidP="002E70A0">
      <w:pPr>
        <w:spacing w:line="300" w:lineRule="auto"/>
        <w:ind w:right="168" w:firstLine="697"/>
        <w:jc w:val="center"/>
        <w:rPr>
          <w:rFonts w:eastAsiaTheme="minorEastAsia"/>
          <w:sz w:val="20"/>
          <w:szCs w:val="21"/>
          <w:lang w:eastAsia="lt-LT"/>
        </w:rPr>
      </w:pPr>
    </w:p>
    <w:p w14:paraId="0F96BE8C" w14:textId="2EC792F9" w:rsidR="0089494A" w:rsidRPr="0089494A" w:rsidRDefault="0089494A" w:rsidP="002E70A0">
      <w:pPr>
        <w:spacing w:line="300" w:lineRule="auto"/>
        <w:ind w:right="168" w:firstLine="697"/>
        <w:jc w:val="center"/>
        <w:rPr>
          <w:rFonts w:eastAsiaTheme="minorEastAsia"/>
          <w:sz w:val="20"/>
          <w:szCs w:val="21"/>
          <w:lang w:eastAsia="lt-LT"/>
        </w:rPr>
      </w:pPr>
      <w:r w:rsidRPr="0089494A">
        <w:rPr>
          <w:rFonts w:eastAsiaTheme="minorEastAsia"/>
          <w:sz w:val="20"/>
          <w:szCs w:val="21"/>
          <w:lang w:eastAsia="lt-LT"/>
        </w:rPr>
        <w:t>Herbas arba prekių ženklas</w:t>
      </w:r>
    </w:p>
    <w:p w14:paraId="2518B862" w14:textId="77777777" w:rsidR="0089494A" w:rsidRPr="0089494A" w:rsidRDefault="0089494A" w:rsidP="002E70A0">
      <w:pPr>
        <w:spacing w:line="300" w:lineRule="auto"/>
        <w:ind w:right="168" w:firstLine="697"/>
        <w:jc w:val="center"/>
        <w:rPr>
          <w:rFonts w:eastAsiaTheme="minorEastAsia"/>
          <w:sz w:val="20"/>
          <w:szCs w:val="21"/>
          <w:lang w:eastAsia="lt-LT"/>
        </w:rPr>
      </w:pPr>
      <w:r w:rsidRPr="0089494A">
        <w:rPr>
          <w:rFonts w:eastAsiaTheme="minorEastAsia"/>
          <w:sz w:val="20"/>
          <w:szCs w:val="21"/>
          <w:lang w:eastAsia="lt-LT"/>
        </w:rPr>
        <w:t>(Tiekėjo pavadinimas)</w:t>
      </w:r>
    </w:p>
    <w:p w14:paraId="406651EE" w14:textId="77777777" w:rsidR="0089494A" w:rsidRPr="0089494A" w:rsidRDefault="0089494A" w:rsidP="002E70A0">
      <w:pPr>
        <w:spacing w:line="300" w:lineRule="auto"/>
        <w:ind w:right="168" w:firstLine="697"/>
        <w:jc w:val="center"/>
        <w:rPr>
          <w:rFonts w:eastAsiaTheme="minorEastAsia"/>
          <w:sz w:val="20"/>
          <w:szCs w:val="21"/>
          <w:lang w:eastAsia="lt-LT"/>
        </w:rPr>
      </w:pPr>
      <w:r w:rsidRPr="0089494A">
        <w:rPr>
          <w:rFonts w:eastAsiaTheme="minorEastAsia"/>
          <w:sz w:val="20"/>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61F87F" w14:textId="77777777" w:rsidR="0089494A" w:rsidRPr="0089494A" w:rsidRDefault="0089494A" w:rsidP="002E70A0">
      <w:pPr>
        <w:spacing w:line="300" w:lineRule="auto"/>
        <w:ind w:firstLine="697"/>
        <w:jc w:val="center"/>
        <w:rPr>
          <w:rFonts w:eastAsiaTheme="minorEastAsia"/>
          <w:sz w:val="20"/>
          <w:szCs w:val="21"/>
          <w:lang w:eastAsia="lt-LT"/>
        </w:rPr>
      </w:pPr>
    </w:p>
    <w:p w14:paraId="3986DC3B" w14:textId="77777777" w:rsidR="0089494A" w:rsidRPr="0089494A" w:rsidRDefault="0089494A" w:rsidP="002E70A0">
      <w:pPr>
        <w:spacing w:line="300" w:lineRule="auto"/>
        <w:ind w:firstLine="697"/>
        <w:jc w:val="center"/>
        <w:rPr>
          <w:rFonts w:eastAsiaTheme="minorEastAsia"/>
          <w:sz w:val="20"/>
          <w:szCs w:val="21"/>
          <w:lang w:eastAsia="lt-LT"/>
        </w:rPr>
      </w:pPr>
    </w:p>
    <w:p w14:paraId="05BB90D7" w14:textId="5E89EA9C" w:rsidR="0089494A" w:rsidRPr="0089494A" w:rsidRDefault="0089494A" w:rsidP="002E70A0">
      <w:pPr>
        <w:spacing w:line="300" w:lineRule="auto"/>
        <w:ind w:firstLine="697"/>
        <w:rPr>
          <w:rFonts w:eastAsiaTheme="minorEastAsia"/>
          <w:sz w:val="22"/>
          <w:szCs w:val="22"/>
          <w:u w:val="single"/>
          <w:lang w:eastAsia="lt-LT"/>
        </w:rPr>
      </w:pPr>
      <w:r w:rsidRPr="0089494A">
        <w:rPr>
          <w:rFonts w:eastAsiaTheme="minorEastAsia"/>
          <w:sz w:val="22"/>
          <w:szCs w:val="22"/>
          <w:u w:val="single"/>
          <w:lang w:eastAsia="lt-LT"/>
        </w:rPr>
        <w:t xml:space="preserve">Visagino </w:t>
      </w:r>
      <w:r w:rsidR="005A76CA">
        <w:rPr>
          <w:rFonts w:eastAsiaTheme="minorEastAsia"/>
          <w:sz w:val="22"/>
          <w:szCs w:val="22"/>
          <w:u w:val="single"/>
          <w:lang w:eastAsia="lt-LT"/>
        </w:rPr>
        <w:t>socialinės globos nam</w:t>
      </w:r>
      <w:r w:rsidR="000E6654">
        <w:rPr>
          <w:rFonts w:eastAsiaTheme="minorEastAsia"/>
          <w:sz w:val="22"/>
          <w:szCs w:val="22"/>
          <w:u w:val="single"/>
          <w:lang w:eastAsia="lt-LT"/>
        </w:rPr>
        <w:t>ams</w:t>
      </w:r>
    </w:p>
    <w:p w14:paraId="07B02D93" w14:textId="77777777" w:rsidR="0089494A" w:rsidRPr="0089494A" w:rsidRDefault="0089494A" w:rsidP="0089494A">
      <w:pPr>
        <w:suppressAutoHyphens/>
        <w:spacing w:after="200" w:line="276" w:lineRule="auto"/>
        <w:jc w:val="left"/>
        <w:textAlignment w:val="baseline"/>
        <w:rPr>
          <w:rFonts w:eastAsia="Calibri"/>
          <w:kern w:val="1"/>
          <w:sz w:val="22"/>
          <w:szCs w:val="22"/>
          <w:lang w:eastAsia="ar-SA"/>
        </w:rPr>
      </w:pPr>
    </w:p>
    <w:p w14:paraId="0CD10CFD" w14:textId="77777777" w:rsidR="0089494A" w:rsidRPr="00FB6206" w:rsidRDefault="0089494A" w:rsidP="0089494A">
      <w:pPr>
        <w:suppressAutoHyphens/>
        <w:jc w:val="center"/>
        <w:textAlignment w:val="baseline"/>
        <w:rPr>
          <w:rFonts w:eastAsia="Calibri"/>
          <w:b/>
          <w:szCs w:val="24"/>
          <w:lang w:eastAsia="ar-SA"/>
        </w:rPr>
      </w:pPr>
      <w:r w:rsidRPr="00FB6206">
        <w:rPr>
          <w:rFonts w:eastAsia="Calibri"/>
          <w:b/>
          <w:szCs w:val="24"/>
          <w:lang w:eastAsia="ar-SA"/>
        </w:rPr>
        <w:t>PASIŪLYMAS</w:t>
      </w:r>
    </w:p>
    <w:p w14:paraId="4AEBFC4F" w14:textId="601B00D7" w:rsidR="0089494A" w:rsidRPr="00FB6206" w:rsidRDefault="00556A2A" w:rsidP="0089494A">
      <w:pPr>
        <w:autoSpaceDE w:val="0"/>
        <w:autoSpaceDN w:val="0"/>
        <w:adjustRightInd w:val="0"/>
        <w:ind w:firstLine="697"/>
        <w:jc w:val="center"/>
        <w:rPr>
          <w:rFonts w:eastAsiaTheme="minorEastAsia"/>
          <w:b/>
          <w:kern w:val="24"/>
          <w:szCs w:val="24"/>
          <w:lang w:eastAsia="lt-LT"/>
        </w:rPr>
      </w:pPr>
      <w:r w:rsidRPr="00FB6206">
        <w:rPr>
          <w:rFonts w:eastAsiaTheme="minorEastAsia"/>
          <w:b/>
          <w:kern w:val="24"/>
          <w:szCs w:val="24"/>
          <w:lang w:eastAsia="lt-LT"/>
        </w:rPr>
        <w:t>DĖL</w:t>
      </w:r>
      <w:r w:rsidRPr="00FB6206">
        <w:rPr>
          <w:rFonts w:eastAsiaTheme="minorEastAsia"/>
          <w:b/>
          <w:bCs/>
          <w:szCs w:val="24"/>
          <w:lang w:eastAsia="lt-LT"/>
        </w:rPr>
        <w:t xml:space="preserve"> </w:t>
      </w:r>
      <w:r w:rsidRPr="00556A2A">
        <w:rPr>
          <w:rFonts w:eastAsiaTheme="minorEastAsia"/>
          <w:b/>
          <w:bCs/>
          <w:szCs w:val="24"/>
          <w:lang w:eastAsia="lt-LT"/>
        </w:rPr>
        <w:t>VIDAUS PATALPŲ PAPRASTOJO REMONTO DARB</w:t>
      </w:r>
      <w:r>
        <w:rPr>
          <w:rFonts w:eastAsiaTheme="minorEastAsia"/>
          <w:b/>
          <w:bCs/>
          <w:szCs w:val="24"/>
          <w:lang w:eastAsia="lt-LT"/>
        </w:rPr>
        <w:t>Ų</w:t>
      </w:r>
      <w:r w:rsidRPr="00FB6206">
        <w:rPr>
          <w:rFonts w:eastAsiaTheme="minorEastAsia"/>
          <w:b/>
          <w:kern w:val="24"/>
          <w:szCs w:val="24"/>
          <w:lang w:eastAsia="lt-LT"/>
        </w:rPr>
        <w:t xml:space="preserve"> PIRKIMO </w:t>
      </w:r>
    </w:p>
    <w:p w14:paraId="5A3B3797" w14:textId="77777777" w:rsidR="0089494A" w:rsidRPr="0089494A" w:rsidRDefault="0089494A" w:rsidP="0089494A">
      <w:pPr>
        <w:tabs>
          <w:tab w:val="center" w:pos="4513"/>
          <w:tab w:val="right" w:pos="9026"/>
        </w:tabs>
        <w:spacing w:line="300" w:lineRule="auto"/>
        <w:ind w:firstLine="697"/>
        <w:jc w:val="center"/>
        <w:rPr>
          <w:rFonts w:eastAsiaTheme="minorEastAsia"/>
          <w:b/>
          <w:caps/>
          <w:kern w:val="24"/>
          <w:sz w:val="16"/>
          <w:szCs w:val="16"/>
          <w:lang w:eastAsia="lt-LT"/>
        </w:rPr>
      </w:pPr>
    </w:p>
    <w:p w14:paraId="2CD09457" w14:textId="77777777" w:rsidR="0089494A" w:rsidRPr="0089494A" w:rsidRDefault="0089494A" w:rsidP="0089494A">
      <w:pPr>
        <w:suppressAutoHyphens/>
        <w:jc w:val="center"/>
        <w:textAlignment w:val="baseline"/>
        <w:rPr>
          <w:kern w:val="1"/>
          <w:sz w:val="21"/>
          <w:szCs w:val="21"/>
          <w:lang w:eastAsia="ar-SA"/>
        </w:rPr>
      </w:pPr>
      <w:r w:rsidRPr="0089494A">
        <w:rPr>
          <w:rFonts w:eastAsia="Calibri"/>
          <w:kern w:val="1"/>
          <w:sz w:val="21"/>
          <w:szCs w:val="21"/>
          <w:lang w:eastAsia="ar-SA"/>
        </w:rPr>
        <w:t>_</w:t>
      </w:r>
      <w:r w:rsidRPr="00FB0C66">
        <w:rPr>
          <w:rFonts w:eastAsia="Calibri"/>
          <w:kern w:val="1"/>
          <w:sz w:val="21"/>
          <w:szCs w:val="21"/>
          <w:u w:val="single"/>
          <w:lang w:eastAsia="ar-SA"/>
        </w:rPr>
        <w:t xml:space="preserve">___________ </w:t>
      </w:r>
      <w:r w:rsidRPr="0089494A">
        <w:rPr>
          <w:rFonts w:eastAsia="Calibri"/>
          <w:kern w:val="1"/>
          <w:sz w:val="21"/>
          <w:szCs w:val="21"/>
          <w:lang w:eastAsia="ar-SA"/>
        </w:rPr>
        <w:t>Nr.</w:t>
      </w:r>
      <w:r w:rsidRPr="00FB0C66">
        <w:rPr>
          <w:rFonts w:eastAsia="Calibri"/>
          <w:kern w:val="1"/>
          <w:sz w:val="21"/>
          <w:szCs w:val="21"/>
          <w:u w:val="single"/>
          <w:lang w:eastAsia="ar-SA"/>
        </w:rPr>
        <w:t>______</w:t>
      </w:r>
    </w:p>
    <w:p w14:paraId="58D7AA71" w14:textId="77777777" w:rsidR="0089494A" w:rsidRPr="0089494A" w:rsidRDefault="0089494A" w:rsidP="0089494A">
      <w:pPr>
        <w:suppressAutoHyphens/>
        <w:jc w:val="center"/>
        <w:textAlignment w:val="baseline"/>
        <w:rPr>
          <w:rFonts w:eastAsia="Calibri"/>
          <w:kern w:val="1"/>
          <w:sz w:val="21"/>
          <w:szCs w:val="21"/>
          <w:lang w:eastAsia="ar-SA"/>
        </w:rPr>
      </w:pPr>
      <w:r w:rsidRPr="0089494A">
        <w:rPr>
          <w:rFonts w:eastAsia="Calibri"/>
          <w:kern w:val="1"/>
          <w:sz w:val="21"/>
          <w:szCs w:val="21"/>
          <w:lang w:eastAsia="ar-SA"/>
        </w:rPr>
        <w:t>(</w:t>
      </w:r>
      <w:r w:rsidRPr="0089494A">
        <w:rPr>
          <w:rFonts w:eastAsia="Calibri"/>
          <w:i/>
          <w:iCs/>
          <w:kern w:val="1"/>
          <w:sz w:val="21"/>
          <w:szCs w:val="21"/>
          <w:lang w:eastAsia="ar-SA"/>
        </w:rPr>
        <w:t>Data</w:t>
      </w:r>
      <w:r w:rsidRPr="0089494A">
        <w:rPr>
          <w:rFonts w:eastAsia="Calibri"/>
          <w:kern w:val="1"/>
          <w:sz w:val="21"/>
          <w:szCs w:val="21"/>
          <w:lang w:eastAsia="ar-SA"/>
        </w:rPr>
        <w:t>)</w:t>
      </w:r>
    </w:p>
    <w:p w14:paraId="64B28CE9" w14:textId="77777777" w:rsidR="0089494A" w:rsidRPr="005C273F" w:rsidRDefault="0089494A" w:rsidP="0089494A">
      <w:pPr>
        <w:suppressAutoHyphens/>
        <w:jc w:val="center"/>
        <w:textAlignment w:val="baseline"/>
        <w:rPr>
          <w:rFonts w:eastAsia="Calibri"/>
          <w:kern w:val="1"/>
          <w:sz w:val="21"/>
          <w:szCs w:val="21"/>
          <w:u w:val="single"/>
          <w:lang w:eastAsia="ar-SA"/>
        </w:rPr>
      </w:pPr>
      <w:r w:rsidRPr="005C273F">
        <w:rPr>
          <w:rFonts w:eastAsia="Calibri"/>
          <w:kern w:val="1"/>
          <w:sz w:val="21"/>
          <w:szCs w:val="21"/>
          <w:u w:val="single"/>
          <w:lang w:eastAsia="ar-SA"/>
        </w:rPr>
        <w:t>_____________</w:t>
      </w:r>
    </w:p>
    <w:p w14:paraId="30D4BB02" w14:textId="77777777" w:rsidR="0089494A" w:rsidRPr="0089494A" w:rsidRDefault="0089494A" w:rsidP="0089494A">
      <w:pPr>
        <w:suppressAutoHyphens/>
        <w:jc w:val="center"/>
        <w:textAlignment w:val="baseline"/>
        <w:rPr>
          <w:rFonts w:eastAsia="Calibri"/>
          <w:kern w:val="1"/>
          <w:sz w:val="21"/>
          <w:szCs w:val="21"/>
          <w:lang w:eastAsia="ar-SA"/>
        </w:rPr>
      </w:pPr>
      <w:r w:rsidRPr="0089494A">
        <w:rPr>
          <w:rFonts w:eastAsia="Calibri"/>
          <w:kern w:val="1"/>
          <w:sz w:val="21"/>
          <w:szCs w:val="21"/>
          <w:lang w:eastAsia="ar-SA"/>
        </w:rPr>
        <w:t>(</w:t>
      </w:r>
      <w:r w:rsidRPr="0089494A">
        <w:rPr>
          <w:rFonts w:eastAsia="Calibri"/>
          <w:i/>
          <w:iCs/>
          <w:kern w:val="1"/>
          <w:sz w:val="21"/>
          <w:szCs w:val="21"/>
          <w:lang w:eastAsia="ar-SA"/>
        </w:rPr>
        <w:t>Sudarymo vieta</w:t>
      </w:r>
      <w:r w:rsidRPr="0089494A">
        <w:rPr>
          <w:rFonts w:eastAsia="Calibri"/>
          <w:kern w:val="1"/>
          <w:sz w:val="21"/>
          <w:szCs w:val="21"/>
          <w:lang w:eastAsia="ar-SA"/>
        </w:rPr>
        <w:t>)</w:t>
      </w:r>
    </w:p>
    <w:p w14:paraId="6C1718EF" w14:textId="77777777" w:rsidR="0089494A" w:rsidRPr="0089494A" w:rsidRDefault="0089494A" w:rsidP="0089494A">
      <w:pPr>
        <w:suppressAutoHyphens/>
        <w:jc w:val="center"/>
        <w:textAlignment w:val="baseline"/>
        <w:rPr>
          <w:rFonts w:eastAsia="Calibri"/>
          <w:kern w:val="1"/>
          <w:sz w:val="21"/>
          <w:szCs w:val="21"/>
          <w:lang w:eastAsia="ar-SA"/>
        </w:rPr>
      </w:pPr>
    </w:p>
    <w:tbl>
      <w:tblPr>
        <w:tblW w:w="9639" w:type="dxa"/>
        <w:tblInd w:w="-5" w:type="dxa"/>
        <w:tblLayout w:type="fixed"/>
        <w:tblLook w:val="04A0" w:firstRow="1" w:lastRow="0" w:firstColumn="1" w:lastColumn="0" w:noHBand="0" w:noVBand="1"/>
      </w:tblPr>
      <w:tblGrid>
        <w:gridCol w:w="5245"/>
        <w:gridCol w:w="4394"/>
      </w:tblGrid>
      <w:tr w:rsidR="0089494A" w:rsidRPr="0089494A" w14:paraId="2269E86E" w14:textId="77777777" w:rsidTr="00AE0354">
        <w:trPr>
          <w:trHeight w:val="558"/>
        </w:trPr>
        <w:tc>
          <w:tcPr>
            <w:tcW w:w="5245" w:type="dxa"/>
            <w:tcBorders>
              <w:top w:val="single" w:sz="4" w:space="0" w:color="000000"/>
              <w:left w:val="single" w:sz="4" w:space="0" w:color="000000"/>
              <w:bottom w:val="single" w:sz="4" w:space="0" w:color="000000"/>
              <w:right w:val="nil"/>
            </w:tcBorders>
            <w:vAlign w:val="center"/>
            <w:hideMark/>
          </w:tcPr>
          <w:p w14:paraId="4D248787" w14:textId="77777777" w:rsidR="0089494A" w:rsidRPr="0089494A" w:rsidRDefault="0089494A" w:rsidP="0089494A">
            <w:pPr>
              <w:snapToGrid w:val="0"/>
              <w:spacing w:line="300" w:lineRule="auto"/>
              <w:rPr>
                <w:rFonts w:eastAsiaTheme="minorEastAsia"/>
                <w:i/>
                <w:sz w:val="22"/>
                <w:szCs w:val="22"/>
                <w:lang w:eastAsia="lt-LT"/>
              </w:rPr>
            </w:pPr>
            <w:r w:rsidRPr="0089494A">
              <w:rPr>
                <w:rFonts w:eastAsiaTheme="minorEastAsia"/>
                <w:sz w:val="22"/>
                <w:szCs w:val="22"/>
                <w:lang w:eastAsia="lt-LT"/>
              </w:rPr>
              <w:t xml:space="preserve">Tiekėjo pavadinimas </w:t>
            </w:r>
            <w:r w:rsidRPr="0089494A">
              <w:rPr>
                <w:rFonts w:eastAsiaTheme="minorEastAsia"/>
                <w:i/>
                <w:sz w:val="22"/>
                <w:szCs w:val="22"/>
                <w:lang w:eastAsia="lt-LT"/>
              </w:rPr>
              <w:t>/Jeigu dalyvauja ūkio subjektų grupė, surašomi visi dalyvių pavadinimai/</w:t>
            </w:r>
          </w:p>
        </w:tc>
        <w:tc>
          <w:tcPr>
            <w:tcW w:w="4394" w:type="dxa"/>
            <w:tcBorders>
              <w:top w:val="single" w:sz="4" w:space="0" w:color="000000"/>
              <w:left w:val="single" w:sz="4" w:space="0" w:color="000000"/>
              <w:bottom w:val="single" w:sz="4" w:space="0" w:color="000000"/>
              <w:right w:val="single" w:sz="4" w:space="0" w:color="000000"/>
            </w:tcBorders>
          </w:tcPr>
          <w:p w14:paraId="0D7025E1" w14:textId="77777777" w:rsidR="0089494A" w:rsidRPr="0089494A" w:rsidRDefault="0089494A" w:rsidP="0089494A">
            <w:pPr>
              <w:spacing w:line="300" w:lineRule="auto"/>
              <w:ind w:firstLine="697"/>
              <w:rPr>
                <w:rFonts w:eastAsiaTheme="minorEastAsia"/>
                <w:sz w:val="22"/>
                <w:szCs w:val="22"/>
                <w:lang w:eastAsia="lt-LT"/>
              </w:rPr>
            </w:pPr>
          </w:p>
        </w:tc>
      </w:tr>
      <w:tr w:rsidR="0089494A" w:rsidRPr="0089494A" w14:paraId="653591B9" w14:textId="77777777" w:rsidTr="00AE0354">
        <w:trPr>
          <w:trHeight w:val="593"/>
        </w:trPr>
        <w:tc>
          <w:tcPr>
            <w:tcW w:w="5245" w:type="dxa"/>
            <w:tcBorders>
              <w:top w:val="single" w:sz="4" w:space="0" w:color="000000"/>
              <w:left w:val="single" w:sz="4" w:space="0" w:color="000000"/>
              <w:bottom w:val="single" w:sz="4" w:space="0" w:color="000000"/>
              <w:right w:val="nil"/>
            </w:tcBorders>
            <w:vAlign w:val="center"/>
            <w:hideMark/>
          </w:tcPr>
          <w:p w14:paraId="54068692" w14:textId="77777777" w:rsidR="0089494A" w:rsidRPr="0089494A" w:rsidRDefault="0089494A" w:rsidP="0089494A">
            <w:pPr>
              <w:snapToGrid w:val="0"/>
              <w:spacing w:line="300" w:lineRule="auto"/>
              <w:rPr>
                <w:rFonts w:eastAsiaTheme="minorEastAsia"/>
                <w:i/>
                <w:sz w:val="22"/>
                <w:szCs w:val="22"/>
                <w:lang w:eastAsia="lt-LT"/>
              </w:rPr>
            </w:pPr>
            <w:r w:rsidRPr="0089494A">
              <w:rPr>
                <w:rFonts w:eastAsiaTheme="minorEastAsia"/>
                <w:sz w:val="22"/>
                <w:szCs w:val="22"/>
                <w:lang w:eastAsia="lt-LT"/>
              </w:rPr>
              <w:t>Tiekėjo adresas</w:t>
            </w:r>
            <w:r w:rsidRPr="0089494A">
              <w:rPr>
                <w:rFonts w:eastAsiaTheme="minorEastAsia"/>
                <w:i/>
                <w:sz w:val="22"/>
                <w:szCs w:val="22"/>
                <w:lang w:eastAsia="lt-LT"/>
              </w:rPr>
              <w:t xml:space="preserve"> /Jeigu dalyvauja ūkio subjektų grupė, surašomi visi dalyvių adresai/</w:t>
            </w:r>
          </w:p>
        </w:tc>
        <w:tc>
          <w:tcPr>
            <w:tcW w:w="4394" w:type="dxa"/>
            <w:tcBorders>
              <w:top w:val="single" w:sz="4" w:space="0" w:color="000000"/>
              <w:left w:val="single" w:sz="4" w:space="0" w:color="000000"/>
              <w:bottom w:val="single" w:sz="4" w:space="0" w:color="000000"/>
              <w:right w:val="single" w:sz="4" w:space="0" w:color="000000"/>
            </w:tcBorders>
          </w:tcPr>
          <w:p w14:paraId="19657B3D" w14:textId="77777777" w:rsidR="0089494A" w:rsidRPr="0089494A" w:rsidRDefault="0089494A" w:rsidP="0089494A">
            <w:pPr>
              <w:spacing w:line="300" w:lineRule="auto"/>
              <w:ind w:firstLine="697"/>
              <w:rPr>
                <w:rFonts w:eastAsiaTheme="minorEastAsia"/>
                <w:sz w:val="22"/>
                <w:szCs w:val="22"/>
                <w:lang w:eastAsia="lt-LT"/>
              </w:rPr>
            </w:pPr>
          </w:p>
        </w:tc>
      </w:tr>
      <w:tr w:rsidR="0089494A" w:rsidRPr="0089494A" w14:paraId="25DF92CC" w14:textId="77777777" w:rsidTr="00AE0354">
        <w:trPr>
          <w:trHeight w:val="323"/>
        </w:trPr>
        <w:tc>
          <w:tcPr>
            <w:tcW w:w="5245" w:type="dxa"/>
            <w:tcBorders>
              <w:top w:val="single" w:sz="4" w:space="0" w:color="000000"/>
              <w:left w:val="single" w:sz="4" w:space="0" w:color="000000"/>
              <w:bottom w:val="single" w:sz="4" w:space="0" w:color="000000"/>
              <w:right w:val="nil"/>
            </w:tcBorders>
            <w:vAlign w:val="center"/>
            <w:hideMark/>
          </w:tcPr>
          <w:p w14:paraId="532459BF" w14:textId="77777777" w:rsidR="0089494A" w:rsidRPr="0089494A" w:rsidRDefault="0089494A" w:rsidP="0089494A">
            <w:pPr>
              <w:snapToGrid w:val="0"/>
              <w:spacing w:line="300" w:lineRule="auto"/>
              <w:rPr>
                <w:rFonts w:eastAsiaTheme="minorEastAsia"/>
                <w:sz w:val="22"/>
                <w:szCs w:val="22"/>
                <w:lang w:eastAsia="lt-LT"/>
              </w:rPr>
            </w:pPr>
            <w:r w:rsidRPr="0089494A">
              <w:rPr>
                <w:rFonts w:eastAsiaTheme="minorEastAsia"/>
                <w:sz w:val="22"/>
                <w:szCs w:val="22"/>
                <w:lang w:eastAsia="lt-LT"/>
              </w:rPr>
              <w:t>Už pasiūlymą atsakingo asmens vardas, pavardė</w:t>
            </w:r>
          </w:p>
        </w:tc>
        <w:tc>
          <w:tcPr>
            <w:tcW w:w="4394" w:type="dxa"/>
            <w:tcBorders>
              <w:top w:val="single" w:sz="4" w:space="0" w:color="000000"/>
              <w:left w:val="single" w:sz="4" w:space="0" w:color="000000"/>
              <w:bottom w:val="single" w:sz="4" w:space="0" w:color="000000"/>
              <w:right w:val="single" w:sz="4" w:space="0" w:color="000000"/>
            </w:tcBorders>
          </w:tcPr>
          <w:p w14:paraId="3493D1AC" w14:textId="77777777" w:rsidR="0089494A" w:rsidRPr="0089494A" w:rsidRDefault="0089494A" w:rsidP="0089494A">
            <w:pPr>
              <w:snapToGrid w:val="0"/>
              <w:spacing w:line="300" w:lineRule="auto"/>
              <w:ind w:firstLine="697"/>
              <w:rPr>
                <w:rFonts w:eastAsiaTheme="minorEastAsia"/>
                <w:sz w:val="22"/>
                <w:szCs w:val="22"/>
                <w:lang w:eastAsia="lt-LT"/>
              </w:rPr>
            </w:pPr>
          </w:p>
        </w:tc>
      </w:tr>
      <w:tr w:rsidR="0089494A" w:rsidRPr="0089494A" w14:paraId="0A1FB507" w14:textId="77777777" w:rsidTr="00AE0354">
        <w:trPr>
          <w:trHeight w:val="300"/>
        </w:trPr>
        <w:tc>
          <w:tcPr>
            <w:tcW w:w="5245" w:type="dxa"/>
            <w:tcBorders>
              <w:top w:val="single" w:sz="4" w:space="0" w:color="000000"/>
              <w:left w:val="single" w:sz="4" w:space="0" w:color="000000"/>
              <w:bottom w:val="single" w:sz="4" w:space="0" w:color="000000"/>
              <w:right w:val="nil"/>
            </w:tcBorders>
            <w:vAlign w:val="center"/>
            <w:hideMark/>
          </w:tcPr>
          <w:p w14:paraId="0D0F5163" w14:textId="77777777" w:rsidR="0089494A" w:rsidRPr="0089494A" w:rsidRDefault="0089494A" w:rsidP="0089494A">
            <w:pPr>
              <w:snapToGrid w:val="0"/>
              <w:spacing w:line="300" w:lineRule="auto"/>
              <w:rPr>
                <w:rFonts w:eastAsiaTheme="minorEastAsia"/>
                <w:sz w:val="22"/>
                <w:szCs w:val="22"/>
                <w:lang w:eastAsia="lt-LT"/>
              </w:rPr>
            </w:pPr>
            <w:r w:rsidRPr="0089494A">
              <w:rPr>
                <w:rFonts w:eastAsiaTheme="minorEastAsia"/>
                <w:sz w:val="22"/>
                <w:szCs w:val="22"/>
                <w:lang w:eastAsia="lt-LT"/>
              </w:rPr>
              <w:t>Telefono numeris</w:t>
            </w:r>
          </w:p>
        </w:tc>
        <w:tc>
          <w:tcPr>
            <w:tcW w:w="4394" w:type="dxa"/>
            <w:tcBorders>
              <w:top w:val="single" w:sz="4" w:space="0" w:color="000000"/>
              <w:left w:val="single" w:sz="4" w:space="0" w:color="000000"/>
              <w:bottom w:val="single" w:sz="4" w:space="0" w:color="000000"/>
              <w:right w:val="single" w:sz="4" w:space="0" w:color="000000"/>
            </w:tcBorders>
          </w:tcPr>
          <w:p w14:paraId="1FB1FC10" w14:textId="77777777" w:rsidR="0089494A" w:rsidRPr="0089494A" w:rsidRDefault="0089494A" w:rsidP="0089494A">
            <w:pPr>
              <w:snapToGrid w:val="0"/>
              <w:spacing w:line="300" w:lineRule="auto"/>
              <w:ind w:firstLine="697"/>
              <w:rPr>
                <w:rFonts w:eastAsiaTheme="minorEastAsia"/>
                <w:sz w:val="22"/>
                <w:szCs w:val="22"/>
                <w:lang w:eastAsia="lt-LT"/>
              </w:rPr>
            </w:pPr>
          </w:p>
        </w:tc>
      </w:tr>
      <w:tr w:rsidR="0089494A" w:rsidRPr="0089494A" w14:paraId="2A8510B4" w14:textId="77777777" w:rsidTr="00AE0354">
        <w:trPr>
          <w:trHeight w:val="313"/>
        </w:trPr>
        <w:tc>
          <w:tcPr>
            <w:tcW w:w="5245" w:type="dxa"/>
            <w:tcBorders>
              <w:top w:val="single" w:sz="4" w:space="0" w:color="000000"/>
              <w:left w:val="single" w:sz="4" w:space="0" w:color="000000"/>
              <w:bottom w:val="single" w:sz="4" w:space="0" w:color="000000"/>
              <w:right w:val="nil"/>
            </w:tcBorders>
            <w:vAlign w:val="center"/>
            <w:hideMark/>
          </w:tcPr>
          <w:p w14:paraId="7D707E65" w14:textId="77777777" w:rsidR="0089494A" w:rsidRPr="0089494A" w:rsidRDefault="0089494A" w:rsidP="0089494A">
            <w:pPr>
              <w:snapToGrid w:val="0"/>
              <w:spacing w:line="300" w:lineRule="auto"/>
              <w:rPr>
                <w:rFonts w:eastAsiaTheme="minorEastAsia"/>
                <w:sz w:val="22"/>
                <w:szCs w:val="22"/>
                <w:lang w:eastAsia="lt-LT"/>
              </w:rPr>
            </w:pPr>
            <w:r w:rsidRPr="0089494A">
              <w:rPr>
                <w:rFonts w:eastAsiaTheme="minorEastAsia"/>
                <w:sz w:val="22"/>
                <w:szCs w:val="22"/>
                <w:lang w:eastAsia="lt-LT"/>
              </w:rPr>
              <w:t>El. pašto adresas</w:t>
            </w:r>
          </w:p>
        </w:tc>
        <w:tc>
          <w:tcPr>
            <w:tcW w:w="4394" w:type="dxa"/>
            <w:tcBorders>
              <w:top w:val="single" w:sz="4" w:space="0" w:color="000000"/>
              <w:left w:val="single" w:sz="4" w:space="0" w:color="000000"/>
              <w:bottom w:val="single" w:sz="4" w:space="0" w:color="000000"/>
              <w:right w:val="single" w:sz="4" w:space="0" w:color="000000"/>
            </w:tcBorders>
          </w:tcPr>
          <w:p w14:paraId="5FADD303" w14:textId="77777777" w:rsidR="0089494A" w:rsidRPr="0089494A" w:rsidRDefault="0089494A" w:rsidP="0089494A">
            <w:pPr>
              <w:snapToGrid w:val="0"/>
              <w:spacing w:line="300" w:lineRule="auto"/>
              <w:ind w:firstLine="697"/>
              <w:rPr>
                <w:rFonts w:eastAsiaTheme="minorEastAsia"/>
                <w:sz w:val="22"/>
                <w:szCs w:val="22"/>
                <w:lang w:eastAsia="lt-LT"/>
              </w:rPr>
            </w:pPr>
          </w:p>
        </w:tc>
      </w:tr>
    </w:tbl>
    <w:p w14:paraId="4DDE9179" w14:textId="77777777" w:rsidR="0089494A" w:rsidRPr="0089494A" w:rsidRDefault="0089494A" w:rsidP="0089494A">
      <w:pPr>
        <w:ind w:firstLine="720"/>
        <w:rPr>
          <w:rFonts w:eastAsiaTheme="minorEastAsia"/>
          <w:sz w:val="21"/>
          <w:szCs w:val="21"/>
          <w:lang w:eastAsia="lt-LT"/>
        </w:rPr>
      </w:pPr>
    </w:p>
    <w:p w14:paraId="6E7F9EC1" w14:textId="77777777" w:rsidR="0089494A" w:rsidRPr="0089494A" w:rsidRDefault="0089494A" w:rsidP="0089494A">
      <w:pPr>
        <w:ind w:firstLine="567"/>
        <w:jc w:val="left"/>
        <w:rPr>
          <w:rFonts w:eastAsia="Calibri"/>
          <w:sz w:val="21"/>
          <w:szCs w:val="21"/>
          <w:lang w:eastAsia="lt-LT"/>
        </w:rPr>
      </w:pPr>
    </w:p>
    <w:p w14:paraId="7976D96B" w14:textId="77777777" w:rsidR="000605CA" w:rsidRDefault="000605CA" w:rsidP="000605CA">
      <w:pPr>
        <w:ind w:firstLine="567"/>
        <w:jc w:val="left"/>
        <w:rPr>
          <w:rFonts w:eastAsia="Calibri"/>
          <w:sz w:val="22"/>
          <w:szCs w:val="22"/>
          <w:lang w:eastAsia="lt-LT"/>
        </w:rPr>
      </w:pPr>
      <w:r>
        <w:rPr>
          <w:rFonts w:eastAsia="Calibri"/>
          <w:sz w:val="22"/>
          <w:szCs w:val="22"/>
          <w:lang w:eastAsia="lt-LT"/>
        </w:rPr>
        <w:t>Dalyvis pasiūlyme privalo išviešinti subrangovus ir ūkio subjektus, kurių pajėgumais remiasi, taip pat nurodyti ir kitus žinomus subrangovus.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2341"/>
        <w:gridCol w:w="3027"/>
        <w:gridCol w:w="1996"/>
        <w:gridCol w:w="1320"/>
      </w:tblGrid>
      <w:tr w:rsidR="000605CA" w14:paraId="0988D9B6" w14:textId="77777777">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F7FCDE3" w14:textId="77777777" w:rsidR="000605CA" w:rsidRDefault="000605CA">
            <w:pPr>
              <w:spacing w:line="256" w:lineRule="auto"/>
              <w:jc w:val="center"/>
              <w:rPr>
                <w:rFonts w:eastAsia="Calibri"/>
                <w:bCs/>
                <w:sz w:val="21"/>
                <w:szCs w:val="21"/>
                <w:lang w:eastAsia="lt-LT"/>
              </w:rPr>
            </w:pPr>
            <w:r>
              <w:rPr>
                <w:rFonts w:eastAsia="Calibri"/>
                <w:bCs/>
                <w:sz w:val="21"/>
                <w:szCs w:val="21"/>
                <w:lang w:eastAsia="lt-LT"/>
              </w:rPr>
              <w:t>Eil. Nr.</w:t>
            </w:r>
          </w:p>
        </w:tc>
        <w:tc>
          <w:tcPr>
            <w:tcW w:w="2369" w:type="dxa"/>
            <w:vMerge w:val="restart"/>
            <w:tcBorders>
              <w:top w:val="single" w:sz="4" w:space="0" w:color="auto"/>
              <w:left w:val="single" w:sz="4" w:space="0" w:color="auto"/>
              <w:bottom w:val="single" w:sz="4" w:space="0" w:color="auto"/>
              <w:right w:val="single" w:sz="4" w:space="0" w:color="auto"/>
            </w:tcBorders>
            <w:vAlign w:val="center"/>
            <w:hideMark/>
          </w:tcPr>
          <w:p w14:paraId="450A6C95" w14:textId="77777777" w:rsidR="000605CA" w:rsidRDefault="000605CA">
            <w:pPr>
              <w:spacing w:line="256" w:lineRule="auto"/>
              <w:jc w:val="center"/>
              <w:rPr>
                <w:rFonts w:eastAsia="Calibri"/>
                <w:bCs/>
                <w:sz w:val="21"/>
                <w:szCs w:val="21"/>
                <w:lang w:eastAsia="lt-LT"/>
              </w:rPr>
            </w:pPr>
            <w:r>
              <w:rPr>
                <w:rFonts w:eastAsia="Calibri"/>
                <w:bCs/>
                <w:sz w:val="21"/>
                <w:szCs w:val="21"/>
                <w:lang w:eastAsia="lt-LT"/>
              </w:rPr>
              <w:t>Ūkio subjekto/subrangovo pavadinimas, kodas ir adresas</w:t>
            </w:r>
          </w:p>
        </w:tc>
        <w:tc>
          <w:tcPr>
            <w:tcW w:w="3170" w:type="dxa"/>
            <w:vMerge w:val="restart"/>
            <w:tcBorders>
              <w:top w:val="single" w:sz="4" w:space="0" w:color="auto"/>
              <w:left w:val="single" w:sz="4" w:space="0" w:color="auto"/>
              <w:bottom w:val="single" w:sz="4" w:space="0" w:color="auto"/>
              <w:right w:val="single" w:sz="4" w:space="0" w:color="auto"/>
            </w:tcBorders>
            <w:vAlign w:val="center"/>
            <w:hideMark/>
          </w:tcPr>
          <w:p w14:paraId="3BF47848" w14:textId="77777777" w:rsidR="000605CA" w:rsidRDefault="000605CA">
            <w:pPr>
              <w:spacing w:line="256" w:lineRule="auto"/>
              <w:jc w:val="center"/>
              <w:rPr>
                <w:rFonts w:eastAsia="Calibri"/>
                <w:bCs/>
                <w:sz w:val="21"/>
                <w:szCs w:val="21"/>
                <w:lang w:eastAsia="lt-LT"/>
              </w:rPr>
            </w:pPr>
            <w:r>
              <w:rPr>
                <w:rFonts w:eastAsia="Calibri"/>
                <w:bCs/>
                <w:sz w:val="21"/>
                <w:szCs w:val="21"/>
                <w:lang w:eastAsia="lt-LT"/>
              </w:rPr>
              <w:t xml:space="preserve">Numatomi atlikti darbai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2CB72811" w14:textId="77777777" w:rsidR="000605CA" w:rsidRDefault="000605CA">
            <w:pPr>
              <w:spacing w:line="256" w:lineRule="auto"/>
              <w:jc w:val="center"/>
              <w:rPr>
                <w:rFonts w:eastAsia="Calibri"/>
                <w:bCs/>
                <w:sz w:val="21"/>
                <w:szCs w:val="21"/>
                <w:lang w:eastAsia="lt-LT"/>
              </w:rPr>
            </w:pPr>
            <w:r>
              <w:rPr>
                <w:rFonts w:eastAsia="Calibri"/>
                <w:bCs/>
                <w:sz w:val="21"/>
                <w:szCs w:val="21"/>
                <w:lang w:eastAsia="lt-LT"/>
              </w:rPr>
              <w:t>Statybos rangos sutarties dalis pasiūlymo kainoje, kuriai ketinama pasitelkti ūkio subjektą/subrangovą</w:t>
            </w:r>
          </w:p>
        </w:tc>
      </w:tr>
      <w:tr w:rsidR="000605CA" w14:paraId="68B21CC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214E42C" w14:textId="77777777" w:rsidR="000605CA" w:rsidRDefault="000605CA">
            <w:pPr>
              <w:spacing w:line="256" w:lineRule="auto"/>
              <w:jc w:val="left"/>
              <w:rPr>
                <w:rFonts w:eastAsia="Calibri"/>
                <w:bCs/>
                <w:sz w:val="21"/>
                <w:szCs w:val="21"/>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8249A5" w14:textId="77777777" w:rsidR="000605CA" w:rsidRDefault="000605CA">
            <w:pPr>
              <w:spacing w:line="256" w:lineRule="auto"/>
              <w:jc w:val="left"/>
              <w:rPr>
                <w:rFonts w:eastAsia="Calibri"/>
                <w:bCs/>
                <w:sz w:val="21"/>
                <w:szCs w:val="21"/>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501ABA" w14:textId="77777777" w:rsidR="000605CA" w:rsidRDefault="000605CA">
            <w:pPr>
              <w:spacing w:line="256" w:lineRule="auto"/>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vAlign w:val="center"/>
            <w:hideMark/>
          </w:tcPr>
          <w:p w14:paraId="1F1E3EF8" w14:textId="77777777" w:rsidR="000605CA" w:rsidRDefault="000605CA">
            <w:pPr>
              <w:spacing w:line="256" w:lineRule="auto"/>
              <w:jc w:val="center"/>
              <w:rPr>
                <w:rFonts w:eastAsia="Calibri"/>
                <w:bCs/>
                <w:sz w:val="21"/>
                <w:szCs w:val="21"/>
                <w:lang w:eastAsia="lt-LT"/>
              </w:rPr>
            </w:pPr>
            <w:r>
              <w:rPr>
                <w:rFonts w:eastAsia="Calibri"/>
                <w:bCs/>
                <w:sz w:val="21"/>
                <w:szCs w:val="21"/>
                <w:lang w:eastAsia="lt-LT"/>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66626B0F" w14:textId="77777777" w:rsidR="000605CA" w:rsidRDefault="000605CA">
            <w:pPr>
              <w:spacing w:line="256" w:lineRule="auto"/>
              <w:jc w:val="center"/>
              <w:rPr>
                <w:rFonts w:eastAsia="Calibri"/>
                <w:b/>
                <w:sz w:val="21"/>
                <w:szCs w:val="21"/>
                <w:lang w:eastAsia="lt-LT"/>
              </w:rPr>
            </w:pPr>
            <w:r>
              <w:rPr>
                <w:rFonts w:eastAsia="Calibri"/>
                <w:b/>
                <w:sz w:val="21"/>
                <w:szCs w:val="21"/>
                <w:lang w:eastAsia="lt-LT"/>
              </w:rPr>
              <w:t>Proc.</w:t>
            </w:r>
          </w:p>
        </w:tc>
      </w:tr>
      <w:tr w:rsidR="000605CA" w14:paraId="670891BA" w14:textId="77777777">
        <w:tc>
          <w:tcPr>
            <w:tcW w:w="9628" w:type="dxa"/>
            <w:gridSpan w:val="5"/>
            <w:tcBorders>
              <w:top w:val="single" w:sz="4" w:space="0" w:color="auto"/>
              <w:left w:val="single" w:sz="4" w:space="0" w:color="auto"/>
              <w:bottom w:val="single" w:sz="4" w:space="0" w:color="auto"/>
              <w:right w:val="single" w:sz="4" w:space="0" w:color="auto"/>
            </w:tcBorders>
            <w:hideMark/>
          </w:tcPr>
          <w:p w14:paraId="1406E193" w14:textId="77777777" w:rsidR="000605CA" w:rsidRDefault="000605CA">
            <w:pPr>
              <w:spacing w:line="256" w:lineRule="auto"/>
              <w:jc w:val="center"/>
              <w:rPr>
                <w:rFonts w:eastAsia="Calibri"/>
                <w:bCs/>
                <w:sz w:val="21"/>
                <w:szCs w:val="21"/>
                <w:lang w:eastAsia="lt-LT"/>
              </w:rPr>
            </w:pPr>
            <w:r>
              <w:rPr>
                <w:rFonts w:eastAsia="Calibri"/>
                <w:bCs/>
                <w:sz w:val="21"/>
                <w:szCs w:val="21"/>
                <w:lang w:eastAsia="lt-LT"/>
              </w:rPr>
              <w:t xml:space="preserve">Ūkio subjektai/subrangovai, kurių pajėgumais </w:t>
            </w:r>
            <w:r>
              <w:rPr>
                <w:rFonts w:eastAsia="Calibri"/>
                <w:b/>
                <w:sz w:val="21"/>
                <w:szCs w:val="21"/>
                <w:lang w:eastAsia="lt-LT"/>
              </w:rPr>
              <w:t>remiamasi</w:t>
            </w:r>
            <w:r>
              <w:rPr>
                <w:rFonts w:eastAsia="Calibri"/>
                <w:bCs/>
                <w:sz w:val="21"/>
                <w:szCs w:val="21"/>
                <w:lang w:eastAsia="lt-LT"/>
              </w:rPr>
              <w:t xml:space="preserve"> įrodinėjant kvalifikacijos atitiktį</w:t>
            </w:r>
          </w:p>
        </w:tc>
      </w:tr>
      <w:tr w:rsidR="000605CA" w14:paraId="7E2FEC65" w14:textId="77777777">
        <w:tc>
          <w:tcPr>
            <w:tcW w:w="670" w:type="dxa"/>
            <w:tcBorders>
              <w:top w:val="single" w:sz="4" w:space="0" w:color="auto"/>
              <w:left w:val="single" w:sz="4" w:space="0" w:color="auto"/>
              <w:bottom w:val="single" w:sz="4" w:space="0" w:color="auto"/>
              <w:right w:val="single" w:sz="4" w:space="0" w:color="auto"/>
            </w:tcBorders>
          </w:tcPr>
          <w:p w14:paraId="4ECB77CB" w14:textId="77777777" w:rsidR="000605CA" w:rsidRDefault="000605CA">
            <w:pPr>
              <w:spacing w:line="256" w:lineRule="auto"/>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6EBF7DCF" w14:textId="77777777" w:rsidR="000605CA" w:rsidRDefault="000605CA">
            <w:pPr>
              <w:spacing w:line="256" w:lineRule="auto"/>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434A70F3" w14:textId="77777777" w:rsidR="000605CA" w:rsidRDefault="000605CA">
            <w:pPr>
              <w:spacing w:line="256" w:lineRule="auto"/>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19DBF2C5" w14:textId="77777777" w:rsidR="000605CA" w:rsidRDefault="000605CA">
            <w:pPr>
              <w:spacing w:line="256" w:lineRule="auto"/>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25FD36E6" w14:textId="77777777" w:rsidR="000605CA" w:rsidRDefault="000605CA">
            <w:pPr>
              <w:spacing w:line="256" w:lineRule="auto"/>
              <w:jc w:val="left"/>
              <w:rPr>
                <w:rFonts w:eastAsia="Calibri"/>
                <w:sz w:val="21"/>
                <w:szCs w:val="21"/>
                <w:lang w:eastAsia="lt-LT"/>
              </w:rPr>
            </w:pPr>
          </w:p>
        </w:tc>
      </w:tr>
      <w:tr w:rsidR="000605CA" w14:paraId="1E8021AC" w14:textId="77777777">
        <w:tc>
          <w:tcPr>
            <w:tcW w:w="670" w:type="dxa"/>
            <w:tcBorders>
              <w:top w:val="single" w:sz="4" w:space="0" w:color="auto"/>
              <w:left w:val="single" w:sz="4" w:space="0" w:color="auto"/>
              <w:bottom w:val="single" w:sz="4" w:space="0" w:color="auto"/>
              <w:right w:val="single" w:sz="4" w:space="0" w:color="auto"/>
            </w:tcBorders>
          </w:tcPr>
          <w:p w14:paraId="0F8CCC8A" w14:textId="77777777" w:rsidR="000605CA" w:rsidRDefault="000605CA">
            <w:pPr>
              <w:spacing w:line="256" w:lineRule="auto"/>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278F88B3" w14:textId="77777777" w:rsidR="000605CA" w:rsidRDefault="000605CA">
            <w:pPr>
              <w:spacing w:line="256" w:lineRule="auto"/>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487C0834" w14:textId="77777777" w:rsidR="000605CA" w:rsidRDefault="000605CA">
            <w:pPr>
              <w:spacing w:line="256" w:lineRule="auto"/>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5953902D" w14:textId="77777777" w:rsidR="000605CA" w:rsidRDefault="000605CA">
            <w:pPr>
              <w:spacing w:line="256" w:lineRule="auto"/>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75CEEDA7" w14:textId="77777777" w:rsidR="000605CA" w:rsidRDefault="000605CA">
            <w:pPr>
              <w:spacing w:line="256" w:lineRule="auto"/>
              <w:jc w:val="left"/>
              <w:rPr>
                <w:rFonts w:eastAsia="Calibri"/>
                <w:sz w:val="21"/>
                <w:szCs w:val="21"/>
                <w:lang w:eastAsia="lt-LT"/>
              </w:rPr>
            </w:pPr>
          </w:p>
        </w:tc>
      </w:tr>
      <w:tr w:rsidR="000605CA" w14:paraId="556E9BA3" w14:textId="77777777">
        <w:tc>
          <w:tcPr>
            <w:tcW w:w="670" w:type="dxa"/>
            <w:tcBorders>
              <w:top w:val="single" w:sz="4" w:space="0" w:color="auto"/>
              <w:left w:val="single" w:sz="4" w:space="0" w:color="auto"/>
              <w:bottom w:val="single" w:sz="4" w:space="0" w:color="auto"/>
              <w:right w:val="single" w:sz="4" w:space="0" w:color="auto"/>
            </w:tcBorders>
          </w:tcPr>
          <w:p w14:paraId="34987CA8" w14:textId="77777777" w:rsidR="000605CA" w:rsidRDefault="000605CA">
            <w:pPr>
              <w:spacing w:line="256" w:lineRule="auto"/>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58F30336" w14:textId="77777777" w:rsidR="000605CA" w:rsidRDefault="000605CA">
            <w:pPr>
              <w:spacing w:line="256" w:lineRule="auto"/>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7DCF01B6" w14:textId="77777777" w:rsidR="000605CA" w:rsidRDefault="000605CA">
            <w:pPr>
              <w:spacing w:line="256" w:lineRule="auto"/>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09818DD2" w14:textId="77777777" w:rsidR="000605CA" w:rsidRDefault="000605CA">
            <w:pPr>
              <w:spacing w:line="256" w:lineRule="auto"/>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4A2A5794" w14:textId="77777777" w:rsidR="000605CA" w:rsidRDefault="000605CA">
            <w:pPr>
              <w:spacing w:line="256" w:lineRule="auto"/>
              <w:jc w:val="left"/>
              <w:rPr>
                <w:rFonts w:eastAsia="Calibri"/>
                <w:sz w:val="21"/>
                <w:szCs w:val="21"/>
                <w:lang w:eastAsia="lt-LT"/>
              </w:rPr>
            </w:pPr>
          </w:p>
        </w:tc>
      </w:tr>
      <w:tr w:rsidR="000605CA" w14:paraId="2FBC0B05" w14:textId="77777777">
        <w:tc>
          <w:tcPr>
            <w:tcW w:w="670" w:type="dxa"/>
            <w:tcBorders>
              <w:top w:val="single" w:sz="4" w:space="0" w:color="auto"/>
              <w:left w:val="single" w:sz="4" w:space="0" w:color="auto"/>
              <w:bottom w:val="single" w:sz="4" w:space="0" w:color="auto"/>
              <w:right w:val="single" w:sz="4" w:space="0" w:color="auto"/>
            </w:tcBorders>
          </w:tcPr>
          <w:p w14:paraId="0F559203" w14:textId="77777777" w:rsidR="000605CA" w:rsidRDefault="000605CA">
            <w:pPr>
              <w:spacing w:line="256" w:lineRule="auto"/>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60CF2FBD" w14:textId="77777777" w:rsidR="000605CA" w:rsidRDefault="000605CA">
            <w:pPr>
              <w:spacing w:line="256" w:lineRule="auto"/>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07675DC6" w14:textId="77777777" w:rsidR="000605CA" w:rsidRDefault="000605CA">
            <w:pPr>
              <w:spacing w:line="256" w:lineRule="auto"/>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23852EED" w14:textId="77777777" w:rsidR="000605CA" w:rsidRDefault="000605CA">
            <w:pPr>
              <w:spacing w:line="256" w:lineRule="auto"/>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47660434" w14:textId="77777777" w:rsidR="000605CA" w:rsidRDefault="000605CA">
            <w:pPr>
              <w:spacing w:line="256" w:lineRule="auto"/>
              <w:jc w:val="left"/>
              <w:rPr>
                <w:rFonts w:eastAsia="Calibri"/>
                <w:sz w:val="21"/>
                <w:szCs w:val="21"/>
                <w:lang w:eastAsia="lt-LT"/>
              </w:rPr>
            </w:pPr>
          </w:p>
        </w:tc>
      </w:tr>
      <w:tr w:rsidR="000605CA" w14:paraId="06BDC7EB" w14:textId="77777777">
        <w:tc>
          <w:tcPr>
            <w:tcW w:w="6209" w:type="dxa"/>
            <w:gridSpan w:val="3"/>
            <w:tcBorders>
              <w:top w:val="single" w:sz="4" w:space="0" w:color="auto"/>
              <w:left w:val="single" w:sz="4" w:space="0" w:color="auto"/>
              <w:bottom w:val="single" w:sz="4" w:space="0" w:color="auto"/>
              <w:right w:val="single" w:sz="4" w:space="0" w:color="auto"/>
            </w:tcBorders>
            <w:hideMark/>
          </w:tcPr>
          <w:p w14:paraId="5BFF8745" w14:textId="77777777" w:rsidR="000605CA" w:rsidRDefault="000605CA">
            <w:pPr>
              <w:spacing w:line="256" w:lineRule="auto"/>
              <w:jc w:val="right"/>
              <w:rPr>
                <w:rFonts w:eastAsia="Calibri"/>
                <w:bCs/>
                <w:sz w:val="21"/>
                <w:szCs w:val="21"/>
                <w:lang w:eastAsia="lt-LT"/>
              </w:rPr>
            </w:pPr>
            <w:r>
              <w:rPr>
                <w:rFonts w:eastAsia="Calibri"/>
                <w:bCs/>
                <w:sz w:val="21"/>
                <w:szCs w:val="21"/>
                <w:lang w:eastAsia="lt-LT"/>
              </w:rPr>
              <w:t>Viso:</w:t>
            </w:r>
          </w:p>
        </w:tc>
        <w:tc>
          <w:tcPr>
            <w:tcW w:w="2065" w:type="dxa"/>
            <w:tcBorders>
              <w:top w:val="single" w:sz="4" w:space="0" w:color="auto"/>
              <w:left w:val="single" w:sz="4" w:space="0" w:color="auto"/>
              <w:bottom w:val="single" w:sz="4" w:space="0" w:color="auto"/>
              <w:right w:val="single" w:sz="4" w:space="0" w:color="auto"/>
            </w:tcBorders>
          </w:tcPr>
          <w:p w14:paraId="74F554B4" w14:textId="77777777" w:rsidR="000605CA" w:rsidRDefault="000605CA">
            <w:pPr>
              <w:spacing w:line="256" w:lineRule="auto"/>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02BF7A26" w14:textId="77777777" w:rsidR="000605CA" w:rsidRDefault="000605CA">
            <w:pPr>
              <w:spacing w:line="256" w:lineRule="auto"/>
              <w:jc w:val="left"/>
              <w:rPr>
                <w:rFonts w:eastAsia="Calibri"/>
                <w:sz w:val="21"/>
                <w:szCs w:val="21"/>
                <w:lang w:eastAsia="lt-LT"/>
              </w:rPr>
            </w:pPr>
          </w:p>
        </w:tc>
      </w:tr>
      <w:tr w:rsidR="000605CA" w14:paraId="78E1871F" w14:textId="77777777">
        <w:tc>
          <w:tcPr>
            <w:tcW w:w="9628" w:type="dxa"/>
            <w:gridSpan w:val="5"/>
            <w:tcBorders>
              <w:top w:val="single" w:sz="4" w:space="0" w:color="auto"/>
              <w:left w:val="single" w:sz="4" w:space="0" w:color="auto"/>
              <w:bottom w:val="single" w:sz="4" w:space="0" w:color="auto"/>
              <w:right w:val="single" w:sz="4" w:space="0" w:color="auto"/>
            </w:tcBorders>
            <w:hideMark/>
          </w:tcPr>
          <w:p w14:paraId="39AB3A1F" w14:textId="77777777" w:rsidR="000605CA" w:rsidRDefault="000605CA">
            <w:pPr>
              <w:spacing w:line="256" w:lineRule="auto"/>
              <w:jc w:val="center"/>
              <w:rPr>
                <w:rFonts w:eastAsia="Calibri"/>
                <w:bCs/>
                <w:sz w:val="21"/>
                <w:szCs w:val="21"/>
                <w:vertAlign w:val="superscript"/>
                <w:lang w:eastAsia="lt-LT"/>
              </w:rPr>
            </w:pPr>
            <w:r>
              <w:rPr>
                <w:rFonts w:eastAsia="Calibri"/>
                <w:bCs/>
                <w:sz w:val="21"/>
                <w:szCs w:val="21"/>
                <w:lang w:eastAsia="lt-LT"/>
              </w:rPr>
              <w:t xml:space="preserve">Kiti žinomi subrangovai, kurie bus pasitelkti vykdant pirkimo sutartį ir kurių pajėgumais </w:t>
            </w:r>
            <w:r>
              <w:rPr>
                <w:rFonts w:eastAsia="Calibri"/>
                <w:b/>
                <w:sz w:val="21"/>
                <w:szCs w:val="21"/>
                <w:lang w:eastAsia="lt-LT"/>
              </w:rPr>
              <w:t>nesiremiama</w:t>
            </w:r>
            <w:r>
              <w:rPr>
                <w:rFonts w:eastAsia="Calibri"/>
                <w:bCs/>
                <w:sz w:val="21"/>
                <w:szCs w:val="21"/>
                <w:lang w:eastAsia="lt-LT"/>
              </w:rPr>
              <w:t xml:space="preserve"> įrodinėjant kvalifikacijos atitiktį</w:t>
            </w:r>
            <w:r>
              <w:rPr>
                <w:rFonts w:eastAsia="Calibri"/>
                <w:bCs/>
                <w:sz w:val="21"/>
                <w:szCs w:val="21"/>
                <w:vertAlign w:val="superscript"/>
                <w:lang w:eastAsia="lt-LT"/>
              </w:rPr>
              <w:t>*</w:t>
            </w:r>
          </w:p>
        </w:tc>
      </w:tr>
      <w:tr w:rsidR="000605CA" w14:paraId="27DDB5B5" w14:textId="77777777">
        <w:tc>
          <w:tcPr>
            <w:tcW w:w="670" w:type="dxa"/>
            <w:tcBorders>
              <w:top w:val="single" w:sz="4" w:space="0" w:color="auto"/>
              <w:left w:val="single" w:sz="4" w:space="0" w:color="auto"/>
              <w:bottom w:val="single" w:sz="4" w:space="0" w:color="auto"/>
              <w:right w:val="single" w:sz="4" w:space="0" w:color="auto"/>
            </w:tcBorders>
          </w:tcPr>
          <w:p w14:paraId="7F09B94D" w14:textId="77777777" w:rsidR="000605CA" w:rsidRDefault="000605CA">
            <w:pPr>
              <w:spacing w:line="256" w:lineRule="auto"/>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3316C7B8" w14:textId="77777777" w:rsidR="000605CA" w:rsidRDefault="000605CA">
            <w:pPr>
              <w:spacing w:line="256" w:lineRule="auto"/>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0BF8A45B" w14:textId="77777777" w:rsidR="000605CA" w:rsidRDefault="000605CA">
            <w:pPr>
              <w:spacing w:line="256" w:lineRule="auto"/>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5CC5E79C" w14:textId="77777777" w:rsidR="000605CA" w:rsidRDefault="000605CA">
            <w:pPr>
              <w:spacing w:line="256" w:lineRule="auto"/>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2F53407D" w14:textId="77777777" w:rsidR="000605CA" w:rsidRDefault="000605CA">
            <w:pPr>
              <w:spacing w:line="256" w:lineRule="auto"/>
              <w:jc w:val="left"/>
              <w:rPr>
                <w:rFonts w:eastAsia="Calibri"/>
                <w:sz w:val="21"/>
                <w:szCs w:val="21"/>
                <w:lang w:eastAsia="lt-LT"/>
              </w:rPr>
            </w:pPr>
          </w:p>
        </w:tc>
      </w:tr>
      <w:tr w:rsidR="000605CA" w14:paraId="2EE0DA78" w14:textId="77777777">
        <w:tc>
          <w:tcPr>
            <w:tcW w:w="670" w:type="dxa"/>
            <w:tcBorders>
              <w:top w:val="single" w:sz="4" w:space="0" w:color="auto"/>
              <w:left w:val="single" w:sz="4" w:space="0" w:color="auto"/>
              <w:bottom w:val="single" w:sz="4" w:space="0" w:color="auto"/>
              <w:right w:val="single" w:sz="4" w:space="0" w:color="auto"/>
            </w:tcBorders>
          </w:tcPr>
          <w:p w14:paraId="7F90A05D" w14:textId="77777777" w:rsidR="000605CA" w:rsidRDefault="000605CA">
            <w:pPr>
              <w:spacing w:line="256" w:lineRule="auto"/>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6A651827" w14:textId="77777777" w:rsidR="000605CA" w:rsidRDefault="000605CA">
            <w:pPr>
              <w:spacing w:line="256" w:lineRule="auto"/>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435C807C" w14:textId="77777777" w:rsidR="000605CA" w:rsidRDefault="000605CA">
            <w:pPr>
              <w:spacing w:line="256" w:lineRule="auto"/>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4EB9F99A" w14:textId="77777777" w:rsidR="000605CA" w:rsidRDefault="000605CA">
            <w:pPr>
              <w:spacing w:line="256" w:lineRule="auto"/>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4FA959A4" w14:textId="77777777" w:rsidR="000605CA" w:rsidRDefault="000605CA">
            <w:pPr>
              <w:spacing w:line="256" w:lineRule="auto"/>
              <w:jc w:val="left"/>
              <w:rPr>
                <w:rFonts w:eastAsia="Calibri"/>
                <w:sz w:val="21"/>
                <w:szCs w:val="21"/>
                <w:lang w:eastAsia="lt-LT"/>
              </w:rPr>
            </w:pPr>
          </w:p>
        </w:tc>
      </w:tr>
      <w:tr w:rsidR="000605CA" w14:paraId="36C9E2B6" w14:textId="77777777">
        <w:tc>
          <w:tcPr>
            <w:tcW w:w="670" w:type="dxa"/>
            <w:tcBorders>
              <w:top w:val="single" w:sz="4" w:space="0" w:color="auto"/>
              <w:left w:val="single" w:sz="4" w:space="0" w:color="auto"/>
              <w:bottom w:val="single" w:sz="4" w:space="0" w:color="auto"/>
              <w:right w:val="single" w:sz="4" w:space="0" w:color="auto"/>
            </w:tcBorders>
          </w:tcPr>
          <w:p w14:paraId="032A0B09" w14:textId="77777777" w:rsidR="000605CA" w:rsidRDefault="000605CA">
            <w:pPr>
              <w:spacing w:line="256" w:lineRule="auto"/>
              <w:jc w:val="left"/>
              <w:rPr>
                <w:rFonts w:eastAsia="Calibri"/>
                <w:bCs/>
                <w:sz w:val="21"/>
                <w:szCs w:val="21"/>
                <w:lang w:eastAsia="lt-LT"/>
              </w:rPr>
            </w:pPr>
          </w:p>
        </w:tc>
        <w:tc>
          <w:tcPr>
            <w:tcW w:w="2369" w:type="dxa"/>
            <w:tcBorders>
              <w:top w:val="single" w:sz="4" w:space="0" w:color="auto"/>
              <w:left w:val="single" w:sz="4" w:space="0" w:color="auto"/>
              <w:bottom w:val="single" w:sz="4" w:space="0" w:color="auto"/>
              <w:right w:val="single" w:sz="4" w:space="0" w:color="auto"/>
            </w:tcBorders>
          </w:tcPr>
          <w:p w14:paraId="7EF5F8C9" w14:textId="77777777" w:rsidR="000605CA" w:rsidRDefault="000605CA">
            <w:pPr>
              <w:spacing w:line="256" w:lineRule="auto"/>
              <w:jc w:val="left"/>
              <w:rPr>
                <w:rFonts w:eastAsia="Calibri"/>
                <w:bCs/>
                <w:sz w:val="21"/>
                <w:szCs w:val="21"/>
                <w:lang w:eastAsia="lt-LT"/>
              </w:rPr>
            </w:pPr>
          </w:p>
        </w:tc>
        <w:tc>
          <w:tcPr>
            <w:tcW w:w="3170" w:type="dxa"/>
            <w:tcBorders>
              <w:top w:val="single" w:sz="4" w:space="0" w:color="auto"/>
              <w:left w:val="single" w:sz="4" w:space="0" w:color="auto"/>
              <w:bottom w:val="single" w:sz="4" w:space="0" w:color="auto"/>
              <w:right w:val="single" w:sz="4" w:space="0" w:color="auto"/>
            </w:tcBorders>
          </w:tcPr>
          <w:p w14:paraId="3D5630C8" w14:textId="77777777" w:rsidR="000605CA" w:rsidRDefault="000605CA">
            <w:pPr>
              <w:spacing w:line="256" w:lineRule="auto"/>
              <w:jc w:val="left"/>
              <w:rPr>
                <w:rFonts w:eastAsia="Calibri"/>
                <w:bCs/>
                <w:sz w:val="21"/>
                <w:szCs w:val="21"/>
                <w:lang w:eastAsia="lt-LT"/>
              </w:rPr>
            </w:pPr>
          </w:p>
        </w:tc>
        <w:tc>
          <w:tcPr>
            <w:tcW w:w="2065" w:type="dxa"/>
            <w:tcBorders>
              <w:top w:val="single" w:sz="4" w:space="0" w:color="auto"/>
              <w:left w:val="single" w:sz="4" w:space="0" w:color="auto"/>
              <w:bottom w:val="single" w:sz="4" w:space="0" w:color="auto"/>
              <w:right w:val="single" w:sz="4" w:space="0" w:color="auto"/>
            </w:tcBorders>
          </w:tcPr>
          <w:p w14:paraId="2E9A3981" w14:textId="77777777" w:rsidR="000605CA" w:rsidRDefault="000605CA">
            <w:pPr>
              <w:spacing w:line="256" w:lineRule="auto"/>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6D9CE353" w14:textId="77777777" w:rsidR="000605CA" w:rsidRDefault="000605CA">
            <w:pPr>
              <w:spacing w:line="256" w:lineRule="auto"/>
              <w:jc w:val="left"/>
              <w:rPr>
                <w:rFonts w:eastAsia="Calibri"/>
                <w:sz w:val="21"/>
                <w:szCs w:val="21"/>
                <w:lang w:eastAsia="lt-LT"/>
              </w:rPr>
            </w:pPr>
          </w:p>
        </w:tc>
      </w:tr>
      <w:tr w:rsidR="000605CA" w14:paraId="2077F451" w14:textId="77777777">
        <w:tc>
          <w:tcPr>
            <w:tcW w:w="6209" w:type="dxa"/>
            <w:gridSpan w:val="3"/>
            <w:tcBorders>
              <w:top w:val="single" w:sz="4" w:space="0" w:color="auto"/>
              <w:left w:val="single" w:sz="4" w:space="0" w:color="auto"/>
              <w:bottom w:val="single" w:sz="4" w:space="0" w:color="auto"/>
              <w:right w:val="single" w:sz="4" w:space="0" w:color="auto"/>
            </w:tcBorders>
            <w:hideMark/>
          </w:tcPr>
          <w:p w14:paraId="7A0B27D2" w14:textId="77777777" w:rsidR="000605CA" w:rsidRDefault="000605CA">
            <w:pPr>
              <w:spacing w:line="256" w:lineRule="auto"/>
              <w:jc w:val="right"/>
              <w:rPr>
                <w:rFonts w:eastAsia="Calibri"/>
                <w:bCs/>
                <w:sz w:val="21"/>
                <w:szCs w:val="21"/>
                <w:lang w:eastAsia="lt-LT"/>
              </w:rPr>
            </w:pPr>
            <w:r>
              <w:rPr>
                <w:rFonts w:eastAsia="Calibri"/>
                <w:bCs/>
                <w:sz w:val="21"/>
                <w:szCs w:val="21"/>
                <w:lang w:eastAsia="lt-LT"/>
              </w:rPr>
              <w:t>Viso:</w:t>
            </w:r>
          </w:p>
        </w:tc>
        <w:tc>
          <w:tcPr>
            <w:tcW w:w="2065" w:type="dxa"/>
            <w:tcBorders>
              <w:top w:val="single" w:sz="4" w:space="0" w:color="auto"/>
              <w:left w:val="single" w:sz="4" w:space="0" w:color="auto"/>
              <w:bottom w:val="single" w:sz="4" w:space="0" w:color="auto"/>
              <w:right w:val="single" w:sz="4" w:space="0" w:color="auto"/>
            </w:tcBorders>
          </w:tcPr>
          <w:p w14:paraId="19039CFA" w14:textId="77777777" w:rsidR="000605CA" w:rsidRDefault="000605CA">
            <w:pPr>
              <w:spacing w:line="256" w:lineRule="auto"/>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3AA9D5B3" w14:textId="77777777" w:rsidR="000605CA" w:rsidRDefault="000605CA">
            <w:pPr>
              <w:spacing w:line="256" w:lineRule="auto"/>
              <w:jc w:val="left"/>
              <w:rPr>
                <w:rFonts w:eastAsia="Calibri"/>
                <w:sz w:val="21"/>
                <w:szCs w:val="21"/>
                <w:lang w:eastAsia="lt-LT"/>
              </w:rPr>
            </w:pPr>
          </w:p>
        </w:tc>
      </w:tr>
    </w:tbl>
    <w:p w14:paraId="35916924" w14:textId="77777777" w:rsidR="0089494A" w:rsidRPr="0089494A" w:rsidRDefault="0089494A" w:rsidP="0052260F">
      <w:pPr>
        <w:ind w:right="-285" w:firstLine="567"/>
        <w:rPr>
          <w:rFonts w:eastAsia="Calibri"/>
          <w:sz w:val="21"/>
          <w:szCs w:val="21"/>
          <w:lang w:eastAsia="lt-LT"/>
        </w:rPr>
      </w:pPr>
      <w:r w:rsidRPr="0089494A">
        <w:rPr>
          <w:rFonts w:eastAsia="Calibri"/>
          <w:sz w:val="21"/>
          <w:szCs w:val="21"/>
          <w:vertAlign w:val="superscript"/>
          <w:lang w:eastAsia="lt-LT"/>
        </w:rPr>
        <w:t>*</w:t>
      </w:r>
      <w:r w:rsidRPr="0089494A">
        <w:rPr>
          <w:rFonts w:eastAsia="Calibri"/>
          <w:sz w:val="21"/>
          <w:szCs w:val="21"/>
          <w:lang w:eastAsia="lt-LT"/>
        </w:rPr>
        <w:t>Pildyti tuomet, jei sutarties vykdymui bus pasitelkti subrangovai, kurių kvalifikacija tiekėjas nesiremia, kad atitiktų kvalifikacijos reikalavimus.</w:t>
      </w:r>
    </w:p>
    <w:p w14:paraId="267B6D23" w14:textId="77777777" w:rsidR="0089494A" w:rsidRPr="0089494A" w:rsidRDefault="0089494A" w:rsidP="0052260F">
      <w:pPr>
        <w:ind w:right="-285" w:firstLine="567"/>
        <w:rPr>
          <w:rFonts w:eastAsia="Calibri"/>
          <w:sz w:val="21"/>
          <w:szCs w:val="21"/>
          <w:lang w:eastAsia="lt-LT"/>
        </w:rPr>
      </w:pPr>
      <w:r w:rsidRPr="0089494A">
        <w:rPr>
          <w:rFonts w:eastAsia="Calibri"/>
          <w:sz w:val="21"/>
          <w:szCs w:val="21"/>
          <w:lang w:eastAsia="lt-LT"/>
        </w:rPr>
        <w:t>Pateikiama ūkio subjektų, kurių pajėgumais tiekėjas remiasi, ir (ar) subrangovų pasirašytos laisvos formos susitarimo ar pažymos, patvirtinančios sutikimą dalyvauti šiame viešajame pirkime, skaitmeninė kopija.</w:t>
      </w:r>
    </w:p>
    <w:p w14:paraId="68169022" w14:textId="77777777" w:rsidR="0089494A" w:rsidRPr="0089494A" w:rsidRDefault="0089494A" w:rsidP="0089494A">
      <w:pPr>
        <w:ind w:firstLine="567"/>
        <w:jc w:val="left"/>
        <w:rPr>
          <w:rFonts w:eastAsia="Calibri"/>
          <w:sz w:val="21"/>
          <w:szCs w:val="21"/>
          <w:lang w:eastAsia="lt-LT"/>
        </w:rPr>
      </w:pPr>
    </w:p>
    <w:p w14:paraId="44A45FF0" w14:textId="77777777" w:rsidR="0089494A" w:rsidRPr="0089494A" w:rsidRDefault="0089494A" w:rsidP="0089494A">
      <w:pPr>
        <w:widowControl w:val="0"/>
        <w:ind w:firstLine="567"/>
        <w:outlineLvl w:val="0"/>
        <w:rPr>
          <w:rFonts w:eastAsia="Calibri"/>
          <w:bCs/>
          <w:sz w:val="22"/>
          <w:szCs w:val="22"/>
          <w:vertAlign w:val="superscript"/>
          <w:lang w:eastAsia="fi-FI"/>
        </w:rPr>
      </w:pPr>
      <w:r w:rsidRPr="0089494A">
        <w:rPr>
          <w:rFonts w:eastAsia="Calibri"/>
          <w:b/>
          <w:sz w:val="22"/>
          <w:szCs w:val="22"/>
          <w:lang w:eastAsia="fi-FI"/>
        </w:rPr>
        <w:lastRenderedPageBreak/>
        <w:t>Vykdant sutartį pasitelksim šiuos specialistus, kuriuos ketiname įdarbinti (toliau - kvazisubtiekėjus)</w:t>
      </w:r>
      <w:r w:rsidRPr="0089494A">
        <w:rPr>
          <w:rFonts w:eastAsia="Calibri"/>
          <w:bCs/>
          <w:sz w:val="22"/>
          <w:szCs w:val="22"/>
          <w:lang w:eastAsia="fi-FI"/>
        </w:rPr>
        <w:t xml:space="preserve"> </w:t>
      </w:r>
      <w:r w:rsidRPr="0089494A">
        <w:rPr>
          <w:rFonts w:eastAsia="Calibri"/>
          <w:bCs/>
          <w:sz w:val="22"/>
          <w:szCs w:val="22"/>
          <w:vertAlign w:val="superscript"/>
          <w:lang w:eastAsia="fi-FI"/>
        </w:rPr>
        <w:t>**</w:t>
      </w:r>
    </w:p>
    <w:tbl>
      <w:tblPr>
        <w:tblW w:w="967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709"/>
      </w:tblGrid>
      <w:tr w:rsidR="0089494A" w:rsidRPr="0089494A" w14:paraId="7F23CCEE" w14:textId="77777777" w:rsidTr="0052260F">
        <w:tc>
          <w:tcPr>
            <w:tcW w:w="675" w:type="dxa"/>
            <w:tcBorders>
              <w:top w:val="single" w:sz="4" w:space="0" w:color="auto"/>
              <w:left w:val="single" w:sz="4" w:space="0" w:color="auto"/>
              <w:bottom w:val="single" w:sz="4" w:space="0" w:color="auto"/>
              <w:right w:val="single" w:sz="4" w:space="0" w:color="auto"/>
            </w:tcBorders>
            <w:hideMark/>
          </w:tcPr>
          <w:p w14:paraId="71015021" w14:textId="77777777" w:rsidR="0089494A" w:rsidRPr="0089494A" w:rsidRDefault="0089494A" w:rsidP="0089494A">
            <w:pPr>
              <w:widowControl w:val="0"/>
              <w:snapToGrid w:val="0"/>
              <w:jc w:val="center"/>
              <w:rPr>
                <w:rFonts w:eastAsia="Calibri"/>
                <w:sz w:val="21"/>
                <w:szCs w:val="21"/>
                <w:lang w:eastAsia="lt-LT"/>
              </w:rPr>
            </w:pPr>
            <w:r w:rsidRPr="0089494A">
              <w:rPr>
                <w:rFonts w:eastAsia="Calibri"/>
                <w:sz w:val="21"/>
                <w:szCs w:val="21"/>
                <w:lang w:eastAsia="lt-LT"/>
              </w:rPr>
              <w:t>Eil. Nr.</w:t>
            </w:r>
          </w:p>
        </w:tc>
        <w:tc>
          <w:tcPr>
            <w:tcW w:w="4290" w:type="dxa"/>
            <w:tcBorders>
              <w:top w:val="single" w:sz="4" w:space="0" w:color="auto"/>
              <w:left w:val="single" w:sz="4" w:space="0" w:color="auto"/>
              <w:bottom w:val="single" w:sz="4" w:space="0" w:color="auto"/>
              <w:right w:val="single" w:sz="4" w:space="0" w:color="auto"/>
            </w:tcBorders>
            <w:hideMark/>
          </w:tcPr>
          <w:p w14:paraId="5A6BE8F0" w14:textId="77777777" w:rsidR="0089494A" w:rsidRPr="0089494A" w:rsidRDefault="0089494A" w:rsidP="0089494A">
            <w:pPr>
              <w:widowControl w:val="0"/>
              <w:snapToGrid w:val="0"/>
              <w:jc w:val="center"/>
              <w:rPr>
                <w:rFonts w:eastAsia="Calibri"/>
                <w:sz w:val="21"/>
                <w:szCs w:val="21"/>
                <w:lang w:eastAsia="lt-LT"/>
              </w:rPr>
            </w:pPr>
            <w:r w:rsidRPr="0089494A">
              <w:rPr>
                <w:rFonts w:eastAsia="Calibri"/>
                <w:sz w:val="21"/>
                <w:szCs w:val="21"/>
                <w:lang w:eastAsia="lt-LT"/>
              </w:rPr>
              <w:t>Kvazisubtiekėjo vardas ir pavardė</w:t>
            </w:r>
          </w:p>
        </w:tc>
        <w:tc>
          <w:tcPr>
            <w:tcW w:w="4709" w:type="dxa"/>
            <w:tcBorders>
              <w:top w:val="single" w:sz="4" w:space="0" w:color="auto"/>
              <w:left w:val="single" w:sz="4" w:space="0" w:color="auto"/>
              <w:bottom w:val="single" w:sz="4" w:space="0" w:color="auto"/>
              <w:right w:val="single" w:sz="4" w:space="0" w:color="auto"/>
            </w:tcBorders>
            <w:hideMark/>
          </w:tcPr>
          <w:p w14:paraId="78D42F34" w14:textId="77777777" w:rsidR="0089494A" w:rsidRPr="0089494A" w:rsidRDefault="0089494A" w:rsidP="0089494A">
            <w:pPr>
              <w:widowControl w:val="0"/>
              <w:snapToGrid w:val="0"/>
              <w:jc w:val="center"/>
              <w:rPr>
                <w:rFonts w:eastAsia="Calibri"/>
                <w:sz w:val="21"/>
                <w:szCs w:val="21"/>
                <w:lang w:eastAsia="lt-LT"/>
              </w:rPr>
            </w:pPr>
            <w:r w:rsidRPr="0089494A">
              <w:rPr>
                <w:rFonts w:eastAsia="Calibri"/>
                <w:sz w:val="21"/>
                <w:szCs w:val="21"/>
                <w:lang w:eastAsia="lt-LT"/>
              </w:rPr>
              <w:t>Kvazisubtiekėjui numatomi perduoti darbai (įvardinti konkrečiai darbus);</w:t>
            </w:r>
          </w:p>
        </w:tc>
      </w:tr>
      <w:tr w:rsidR="0089494A" w:rsidRPr="0089494A" w14:paraId="70F6AB16" w14:textId="77777777" w:rsidTr="0052260F">
        <w:tc>
          <w:tcPr>
            <w:tcW w:w="675" w:type="dxa"/>
            <w:tcBorders>
              <w:top w:val="single" w:sz="4" w:space="0" w:color="auto"/>
              <w:left w:val="single" w:sz="4" w:space="0" w:color="auto"/>
              <w:bottom w:val="single" w:sz="4" w:space="0" w:color="auto"/>
              <w:right w:val="single" w:sz="4" w:space="0" w:color="auto"/>
            </w:tcBorders>
          </w:tcPr>
          <w:p w14:paraId="1B79CE29" w14:textId="77777777" w:rsidR="0089494A" w:rsidRPr="0089494A" w:rsidRDefault="0089494A" w:rsidP="0089494A">
            <w:pPr>
              <w:widowControl w:val="0"/>
              <w:snapToGrid w:val="0"/>
              <w:jc w:val="left"/>
              <w:rPr>
                <w:rFonts w:eastAsia="Calibri"/>
                <w:sz w:val="21"/>
                <w:szCs w:val="21"/>
                <w:lang w:eastAsia="lt-LT"/>
              </w:rPr>
            </w:pPr>
          </w:p>
        </w:tc>
        <w:tc>
          <w:tcPr>
            <w:tcW w:w="4290" w:type="dxa"/>
            <w:tcBorders>
              <w:top w:val="single" w:sz="4" w:space="0" w:color="auto"/>
              <w:left w:val="single" w:sz="4" w:space="0" w:color="auto"/>
              <w:bottom w:val="single" w:sz="4" w:space="0" w:color="auto"/>
              <w:right w:val="single" w:sz="4" w:space="0" w:color="auto"/>
            </w:tcBorders>
          </w:tcPr>
          <w:p w14:paraId="2AE6AC93" w14:textId="77777777" w:rsidR="0089494A" w:rsidRPr="0089494A" w:rsidRDefault="0089494A" w:rsidP="0089494A">
            <w:pPr>
              <w:widowControl w:val="0"/>
              <w:snapToGrid w:val="0"/>
              <w:jc w:val="left"/>
              <w:rPr>
                <w:rFonts w:eastAsia="Calibri"/>
                <w:sz w:val="21"/>
                <w:szCs w:val="21"/>
                <w:lang w:eastAsia="lt-LT"/>
              </w:rPr>
            </w:pPr>
          </w:p>
        </w:tc>
        <w:tc>
          <w:tcPr>
            <w:tcW w:w="4709" w:type="dxa"/>
            <w:tcBorders>
              <w:top w:val="single" w:sz="4" w:space="0" w:color="auto"/>
              <w:left w:val="single" w:sz="4" w:space="0" w:color="auto"/>
              <w:bottom w:val="single" w:sz="4" w:space="0" w:color="auto"/>
              <w:right w:val="single" w:sz="4" w:space="0" w:color="auto"/>
            </w:tcBorders>
          </w:tcPr>
          <w:p w14:paraId="6E774749" w14:textId="77777777" w:rsidR="0089494A" w:rsidRPr="0089494A" w:rsidRDefault="0089494A" w:rsidP="0089494A">
            <w:pPr>
              <w:widowControl w:val="0"/>
              <w:snapToGrid w:val="0"/>
              <w:jc w:val="left"/>
              <w:rPr>
                <w:rFonts w:eastAsia="Calibri"/>
                <w:sz w:val="21"/>
                <w:szCs w:val="21"/>
                <w:lang w:eastAsia="lt-LT"/>
              </w:rPr>
            </w:pPr>
          </w:p>
        </w:tc>
      </w:tr>
      <w:tr w:rsidR="0089494A" w:rsidRPr="0089494A" w14:paraId="7D02F5E8" w14:textId="77777777" w:rsidTr="0052260F">
        <w:tc>
          <w:tcPr>
            <w:tcW w:w="675" w:type="dxa"/>
            <w:tcBorders>
              <w:top w:val="single" w:sz="4" w:space="0" w:color="auto"/>
              <w:left w:val="single" w:sz="4" w:space="0" w:color="auto"/>
              <w:bottom w:val="single" w:sz="4" w:space="0" w:color="auto"/>
              <w:right w:val="single" w:sz="4" w:space="0" w:color="auto"/>
            </w:tcBorders>
          </w:tcPr>
          <w:p w14:paraId="420E56AA" w14:textId="77777777" w:rsidR="0089494A" w:rsidRPr="0089494A" w:rsidRDefault="0089494A" w:rsidP="0089494A">
            <w:pPr>
              <w:widowControl w:val="0"/>
              <w:snapToGrid w:val="0"/>
              <w:jc w:val="left"/>
              <w:rPr>
                <w:rFonts w:eastAsia="Calibri"/>
                <w:sz w:val="21"/>
                <w:szCs w:val="21"/>
                <w:lang w:eastAsia="lt-LT"/>
              </w:rPr>
            </w:pPr>
          </w:p>
        </w:tc>
        <w:tc>
          <w:tcPr>
            <w:tcW w:w="4290" w:type="dxa"/>
            <w:tcBorders>
              <w:top w:val="single" w:sz="4" w:space="0" w:color="auto"/>
              <w:left w:val="single" w:sz="4" w:space="0" w:color="auto"/>
              <w:bottom w:val="single" w:sz="4" w:space="0" w:color="auto"/>
              <w:right w:val="single" w:sz="4" w:space="0" w:color="auto"/>
            </w:tcBorders>
          </w:tcPr>
          <w:p w14:paraId="3B1F9259" w14:textId="77777777" w:rsidR="0089494A" w:rsidRPr="0089494A" w:rsidRDefault="0089494A" w:rsidP="0089494A">
            <w:pPr>
              <w:widowControl w:val="0"/>
              <w:snapToGrid w:val="0"/>
              <w:jc w:val="left"/>
              <w:rPr>
                <w:rFonts w:eastAsia="Calibri"/>
                <w:sz w:val="21"/>
                <w:szCs w:val="21"/>
                <w:lang w:eastAsia="lt-LT"/>
              </w:rPr>
            </w:pPr>
          </w:p>
        </w:tc>
        <w:tc>
          <w:tcPr>
            <w:tcW w:w="4709" w:type="dxa"/>
            <w:tcBorders>
              <w:top w:val="single" w:sz="4" w:space="0" w:color="auto"/>
              <w:left w:val="single" w:sz="4" w:space="0" w:color="auto"/>
              <w:bottom w:val="single" w:sz="4" w:space="0" w:color="auto"/>
              <w:right w:val="single" w:sz="4" w:space="0" w:color="auto"/>
            </w:tcBorders>
          </w:tcPr>
          <w:p w14:paraId="453E2AF6" w14:textId="77777777" w:rsidR="0089494A" w:rsidRPr="0089494A" w:rsidRDefault="0089494A" w:rsidP="0089494A">
            <w:pPr>
              <w:widowControl w:val="0"/>
              <w:snapToGrid w:val="0"/>
              <w:jc w:val="left"/>
              <w:rPr>
                <w:rFonts w:eastAsia="Calibri"/>
                <w:sz w:val="21"/>
                <w:szCs w:val="21"/>
                <w:lang w:eastAsia="lt-LT"/>
              </w:rPr>
            </w:pPr>
          </w:p>
        </w:tc>
      </w:tr>
    </w:tbl>
    <w:p w14:paraId="75A0BD9D" w14:textId="77777777" w:rsidR="0089494A" w:rsidRPr="0089494A" w:rsidRDefault="0089494A" w:rsidP="0089494A">
      <w:pPr>
        <w:widowControl w:val="0"/>
        <w:ind w:firstLine="567"/>
        <w:jc w:val="left"/>
        <w:outlineLvl w:val="0"/>
        <w:rPr>
          <w:rFonts w:eastAsia="Calibri"/>
          <w:bCs/>
          <w:sz w:val="21"/>
          <w:szCs w:val="21"/>
          <w:lang w:eastAsia="fi-FI"/>
        </w:rPr>
      </w:pPr>
      <w:r w:rsidRPr="0089494A">
        <w:rPr>
          <w:rFonts w:eastAsia="Calibri"/>
          <w:bCs/>
          <w:sz w:val="21"/>
          <w:szCs w:val="21"/>
          <w:vertAlign w:val="superscript"/>
          <w:lang w:eastAsia="fi-FI"/>
        </w:rPr>
        <w:t>**</w:t>
      </w:r>
      <w:r w:rsidRPr="0089494A">
        <w:rPr>
          <w:rFonts w:eastAsia="Calibri"/>
          <w:bCs/>
          <w:sz w:val="21"/>
          <w:szCs w:val="21"/>
          <w:lang w:eastAsia="fi-FI"/>
        </w:rPr>
        <w:t>Pildyti tuomet, jei sutarties vykdymui bus pasitelkti kvazisubtiekėjai.</w:t>
      </w:r>
    </w:p>
    <w:p w14:paraId="32972573" w14:textId="77777777" w:rsidR="0089494A" w:rsidRPr="0089494A" w:rsidRDefault="0089494A" w:rsidP="0089494A">
      <w:pPr>
        <w:widowControl w:val="0"/>
        <w:ind w:firstLine="567"/>
        <w:outlineLvl w:val="0"/>
        <w:rPr>
          <w:rFonts w:eastAsia="Calibri"/>
          <w:bCs/>
          <w:sz w:val="21"/>
          <w:szCs w:val="21"/>
          <w:lang w:eastAsia="fi-FI"/>
        </w:rPr>
      </w:pPr>
      <w:r w:rsidRPr="0089494A">
        <w:rPr>
          <w:rFonts w:eastAsia="Calibri"/>
          <w:bCs/>
          <w:sz w:val="21"/>
          <w:szCs w:val="21"/>
          <w:lang w:eastAsia="fi-FI"/>
        </w:rPr>
        <w:t>Pateikiama kvazisubtiekėjų pasirašytas laisvos formos sutikimas, patvirtinantis atlikti sutartyje nurodytus darbus ir subrangovo/Tiekėjo patvirtinimas, kad laimėjęs konkursą, įdarbins šį specialistą</w:t>
      </w:r>
    </w:p>
    <w:p w14:paraId="6B847887" w14:textId="77777777" w:rsidR="0089494A" w:rsidRPr="0089494A" w:rsidRDefault="0089494A" w:rsidP="0089494A">
      <w:pPr>
        <w:widowControl w:val="0"/>
        <w:jc w:val="left"/>
        <w:outlineLvl w:val="0"/>
        <w:rPr>
          <w:rFonts w:eastAsia="Calibri"/>
          <w:bCs/>
          <w:sz w:val="21"/>
          <w:szCs w:val="21"/>
          <w:lang w:eastAsia="fi-FI"/>
        </w:rPr>
      </w:pPr>
    </w:p>
    <w:p w14:paraId="5410C562" w14:textId="77777777" w:rsidR="0089494A" w:rsidRPr="0089494A" w:rsidRDefault="0089494A" w:rsidP="0089494A">
      <w:pPr>
        <w:widowControl w:val="0"/>
        <w:ind w:firstLine="567"/>
        <w:jc w:val="left"/>
        <w:outlineLvl w:val="0"/>
        <w:rPr>
          <w:rFonts w:eastAsia="Calibri"/>
          <w:bCs/>
          <w:sz w:val="22"/>
          <w:szCs w:val="22"/>
          <w:lang w:eastAsia="fi-FI"/>
        </w:rPr>
      </w:pPr>
      <w:r w:rsidRPr="0089494A">
        <w:rPr>
          <w:rFonts w:eastAsia="Calibri"/>
          <w:b/>
          <w:sz w:val="22"/>
          <w:szCs w:val="22"/>
          <w:lang w:eastAsia="fi-FI"/>
        </w:rPr>
        <w:t>Šiame pasiūlyme yra pateikta ir konfidenciali informacija (dokumentai su konfidencialia informacija</w:t>
      </w:r>
      <w:r w:rsidRPr="0089494A">
        <w:rPr>
          <w:rFonts w:eastAsia="Calibri"/>
          <w:bCs/>
          <w:sz w:val="22"/>
          <w:szCs w:val="22"/>
          <w:lang w:eastAsia="fi-FI"/>
        </w:rPr>
        <w:t xml:space="preserve"> </w:t>
      </w:r>
      <w:r w:rsidRPr="0089494A">
        <w:rPr>
          <w:rFonts w:eastAsia="Calibri"/>
          <w:b/>
          <w:sz w:val="22"/>
          <w:szCs w:val="22"/>
          <w:lang w:eastAsia="fi-FI"/>
        </w:rPr>
        <w:t>įsegti atskirai</w:t>
      </w:r>
      <w:r w:rsidRPr="0089494A">
        <w:rPr>
          <w:rFonts w:eastAsia="Calibri"/>
          <w:bCs/>
          <w:sz w:val="22"/>
          <w:szCs w:val="22"/>
          <w:lang w:eastAsia="fi-FI"/>
        </w:rPr>
        <w:t>) **</w:t>
      </w:r>
    </w:p>
    <w:tbl>
      <w:tblPr>
        <w:tblW w:w="967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709"/>
      </w:tblGrid>
      <w:tr w:rsidR="0089494A" w:rsidRPr="0089494A" w14:paraId="32CC1B46" w14:textId="77777777" w:rsidTr="0052260F">
        <w:tc>
          <w:tcPr>
            <w:tcW w:w="675" w:type="dxa"/>
            <w:tcBorders>
              <w:top w:val="single" w:sz="4" w:space="0" w:color="auto"/>
              <w:left w:val="single" w:sz="4" w:space="0" w:color="auto"/>
              <w:bottom w:val="single" w:sz="4" w:space="0" w:color="auto"/>
              <w:right w:val="single" w:sz="4" w:space="0" w:color="auto"/>
            </w:tcBorders>
            <w:hideMark/>
          </w:tcPr>
          <w:p w14:paraId="227121A3" w14:textId="77777777" w:rsidR="0089494A" w:rsidRPr="0089494A" w:rsidRDefault="0089494A" w:rsidP="0089494A">
            <w:pPr>
              <w:widowControl w:val="0"/>
              <w:snapToGrid w:val="0"/>
              <w:jc w:val="center"/>
              <w:rPr>
                <w:rFonts w:eastAsia="Calibri"/>
                <w:sz w:val="21"/>
                <w:szCs w:val="21"/>
                <w:lang w:eastAsia="lt-LT"/>
              </w:rPr>
            </w:pPr>
            <w:r w:rsidRPr="0089494A">
              <w:rPr>
                <w:rFonts w:eastAsia="Calibri"/>
                <w:sz w:val="21"/>
                <w:szCs w:val="21"/>
                <w:lang w:eastAsia="lt-LT"/>
              </w:rPr>
              <w:t>Eil. Nr.</w:t>
            </w:r>
          </w:p>
        </w:tc>
        <w:tc>
          <w:tcPr>
            <w:tcW w:w="4290" w:type="dxa"/>
            <w:tcBorders>
              <w:top w:val="single" w:sz="4" w:space="0" w:color="auto"/>
              <w:left w:val="single" w:sz="4" w:space="0" w:color="auto"/>
              <w:bottom w:val="single" w:sz="4" w:space="0" w:color="auto"/>
              <w:right w:val="single" w:sz="4" w:space="0" w:color="auto"/>
            </w:tcBorders>
            <w:hideMark/>
          </w:tcPr>
          <w:p w14:paraId="6924264E" w14:textId="77777777" w:rsidR="0089494A" w:rsidRPr="0089494A" w:rsidRDefault="0089494A" w:rsidP="0089494A">
            <w:pPr>
              <w:widowControl w:val="0"/>
              <w:snapToGrid w:val="0"/>
              <w:jc w:val="center"/>
              <w:rPr>
                <w:rFonts w:eastAsia="Calibri"/>
                <w:sz w:val="21"/>
                <w:szCs w:val="21"/>
                <w:lang w:eastAsia="lt-LT"/>
              </w:rPr>
            </w:pPr>
            <w:r w:rsidRPr="0089494A">
              <w:rPr>
                <w:rFonts w:eastAsia="Calibri"/>
                <w:sz w:val="21"/>
                <w:szCs w:val="21"/>
                <w:lang w:eastAsia="lt-LT"/>
              </w:rPr>
              <w:t>Pateikto dokumento pavadinimas</w:t>
            </w:r>
          </w:p>
        </w:tc>
        <w:tc>
          <w:tcPr>
            <w:tcW w:w="4709" w:type="dxa"/>
            <w:tcBorders>
              <w:top w:val="single" w:sz="4" w:space="0" w:color="auto"/>
              <w:left w:val="single" w:sz="4" w:space="0" w:color="auto"/>
              <w:bottom w:val="single" w:sz="4" w:space="0" w:color="auto"/>
              <w:right w:val="single" w:sz="4" w:space="0" w:color="auto"/>
            </w:tcBorders>
            <w:hideMark/>
          </w:tcPr>
          <w:p w14:paraId="2ADE721A" w14:textId="77777777" w:rsidR="0089494A" w:rsidRPr="0089494A" w:rsidRDefault="0089494A" w:rsidP="0089494A">
            <w:pPr>
              <w:widowControl w:val="0"/>
              <w:snapToGrid w:val="0"/>
              <w:jc w:val="center"/>
              <w:rPr>
                <w:rFonts w:eastAsia="Calibri"/>
                <w:sz w:val="21"/>
                <w:szCs w:val="21"/>
                <w:lang w:eastAsia="lt-LT"/>
              </w:rPr>
            </w:pPr>
            <w:r w:rsidRPr="0089494A">
              <w:rPr>
                <w:rFonts w:eastAsia="Calibri"/>
                <w:sz w:val="21"/>
                <w:szCs w:val="21"/>
                <w:lang w:eastAsia="lt-LT"/>
              </w:rPr>
              <w:t>Dokumentas yra įkeltas šioje CVPIS pasiūlymo lango eilutėje („Prisegti dokumentai“)</w:t>
            </w:r>
          </w:p>
        </w:tc>
      </w:tr>
      <w:tr w:rsidR="0089494A" w:rsidRPr="0089494A" w14:paraId="0BC1104C" w14:textId="77777777" w:rsidTr="0052260F">
        <w:tc>
          <w:tcPr>
            <w:tcW w:w="675" w:type="dxa"/>
            <w:tcBorders>
              <w:top w:val="single" w:sz="4" w:space="0" w:color="auto"/>
              <w:left w:val="single" w:sz="4" w:space="0" w:color="auto"/>
              <w:bottom w:val="single" w:sz="4" w:space="0" w:color="auto"/>
              <w:right w:val="single" w:sz="4" w:space="0" w:color="auto"/>
            </w:tcBorders>
          </w:tcPr>
          <w:p w14:paraId="5B3F1F60" w14:textId="77777777" w:rsidR="0089494A" w:rsidRPr="0089494A" w:rsidRDefault="0089494A" w:rsidP="0089494A">
            <w:pPr>
              <w:widowControl w:val="0"/>
              <w:snapToGrid w:val="0"/>
              <w:jc w:val="left"/>
              <w:rPr>
                <w:rFonts w:eastAsia="Calibri"/>
                <w:sz w:val="21"/>
                <w:szCs w:val="21"/>
                <w:lang w:eastAsia="lt-LT"/>
              </w:rPr>
            </w:pPr>
          </w:p>
        </w:tc>
        <w:tc>
          <w:tcPr>
            <w:tcW w:w="4290" w:type="dxa"/>
            <w:tcBorders>
              <w:top w:val="single" w:sz="4" w:space="0" w:color="auto"/>
              <w:left w:val="single" w:sz="4" w:space="0" w:color="auto"/>
              <w:bottom w:val="single" w:sz="4" w:space="0" w:color="auto"/>
              <w:right w:val="single" w:sz="4" w:space="0" w:color="auto"/>
            </w:tcBorders>
          </w:tcPr>
          <w:p w14:paraId="1FA382A3" w14:textId="77777777" w:rsidR="0089494A" w:rsidRPr="0089494A" w:rsidRDefault="0089494A" w:rsidP="0089494A">
            <w:pPr>
              <w:widowControl w:val="0"/>
              <w:snapToGrid w:val="0"/>
              <w:jc w:val="left"/>
              <w:rPr>
                <w:rFonts w:eastAsia="Calibri"/>
                <w:sz w:val="21"/>
                <w:szCs w:val="21"/>
                <w:lang w:eastAsia="lt-LT"/>
              </w:rPr>
            </w:pPr>
          </w:p>
        </w:tc>
        <w:tc>
          <w:tcPr>
            <w:tcW w:w="4709" w:type="dxa"/>
            <w:tcBorders>
              <w:top w:val="single" w:sz="4" w:space="0" w:color="auto"/>
              <w:left w:val="single" w:sz="4" w:space="0" w:color="auto"/>
              <w:bottom w:val="single" w:sz="4" w:space="0" w:color="auto"/>
              <w:right w:val="single" w:sz="4" w:space="0" w:color="auto"/>
            </w:tcBorders>
          </w:tcPr>
          <w:p w14:paraId="5ED77C1B" w14:textId="77777777" w:rsidR="0089494A" w:rsidRPr="0089494A" w:rsidRDefault="0089494A" w:rsidP="0089494A">
            <w:pPr>
              <w:widowControl w:val="0"/>
              <w:snapToGrid w:val="0"/>
              <w:jc w:val="left"/>
              <w:rPr>
                <w:rFonts w:eastAsia="Calibri"/>
                <w:sz w:val="21"/>
                <w:szCs w:val="21"/>
                <w:lang w:eastAsia="lt-LT"/>
              </w:rPr>
            </w:pPr>
          </w:p>
        </w:tc>
      </w:tr>
      <w:tr w:rsidR="0089494A" w:rsidRPr="0089494A" w14:paraId="08CB7725" w14:textId="77777777" w:rsidTr="0052260F">
        <w:tc>
          <w:tcPr>
            <w:tcW w:w="675" w:type="dxa"/>
            <w:tcBorders>
              <w:top w:val="single" w:sz="4" w:space="0" w:color="auto"/>
              <w:left w:val="single" w:sz="4" w:space="0" w:color="auto"/>
              <w:bottom w:val="single" w:sz="4" w:space="0" w:color="auto"/>
              <w:right w:val="single" w:sz="4" w:space="0" w:color="auto"/>
            </w:tcBorders>
          </w:tcPr>
          <w:p w14:paraId="089AEA16" w14:textId="77777777" w:rsidR="0089494A" w:rsidRPr="0089494A" w:rsidRDefault="0089494A" w:rsidP="0089494A">
            <w:pPr>
              <w:widowControl w:val="0"/>
              <w:snapToGrid w:val="0"/>
              <w:jc w:val="left"/>
              <w:rPr>
                <w:rFonts w:eastAsia="Calibri"/>
                <w:sz w:val="21"/>
                <w:szCs w:val="21"/>
                <w:lang w:eastAsia="lt-LT"/>
              </w:rPr>
            </w:pPr>
          </w:p>
        </w:tc>
        <w:tc>
          <w:tcPr>
            <w:tcW w:w="4290" w:type="dxa"/>
            <w:tcBorders>
              <w:top w:val="single" w:sz="4" w:space="0" w:color="auto"/>
              <w:left w:val="single" w:sz="4" w:space="0" w:color="auto"/>
              <w:bottom w:val="single" w:sz="4" w:space="0" w:color="auto"/>
              <w:right w:val="single" w:sz="4" w:space="0" w:color="auto"/>
            </w:tcBorders>
          </w:tcPr>
          <w:p w14:paraId="3A13037E" w14:textId="77777777" w:rsidR="0089494A" w:rsidRPr="0089494A" w:rsidRDefault="0089494A" w:rsidP="0089494A">
            <w:pPr>
              <w:widowControl w:val="0"/>
              <w:snapToGrid w:val="0"/>
              <w:jc w:val="left"/>
              <w:rPr>
                <w:rFonts w:eastAsia="Calibri"/>
                <w:sz w:val="21"/>
                <w:szCs w:val="21"/>
                <w:lang w:eastAsia="lt-LT"/>
              </w:rPr>
            </w:pPr>
          </w:p>
        </w:tc>
        <w:tc>
          <w:tcPr>
            <w:tcW w:w="4709" w:type="dxa"/>
            <w:tcBorders>
              <w:top w:val="single" w:sz="4" w:space="0" w:color="auto"/>
              <w:left w:val="single" w:sz="4" w:space="0" w:color="auto"/>
              <w:bottom w:val="single" w:sz="4" w:space="0" w:color="auto"/>
              <w:right w:val="single" w:sz="4" w:space="0" w:color="auto"/>
            </w:tcBorders>
          </w:tcPr>
          <w:p w14:paraId="0679C6C7" w14:textId="77777777" w:rsidR="0089494A" w:rsidRPr="0089494A" w:rsidRDefault="0089494A" w:rsidP="0089494A">
            <w:pPr>
              <w:widowControl w:val="0"/>
              <w:snapToGrid w:val="0"/>
              <w:jc w:val="left"/>
              <w:rPr>
                <w:rFonts w:eastAsia="Calibri"/>
                <w:sz w:val="21"/>
                <w:szCs w:val="21"/>
                <w:lang w:eastAsia="lt-LT"/>
              </w:rPr>
            </w:pPr>
          </w:p>
        </w:tc>
      </w:tr>
    </w:tbl>
    <w:p w14:paraId="00A6786C" w14:textId="77777777" w:rsidR="0089494A" w:rsidRPr="0089494A" w:rsidRDefault="0089494A" w:rsidP="0052260F">
      <w:pPr>
        <w:widowControl w:val="0"/>
        <w:ind w:right="-285" w:firstLine="709"/>
        <w:outlineLvl w:val="0"/>
        <w:rPr>
          <w:rFonts w:eastAsia="Calibri"/>
          <w:bCs/>
          <w:sz w:val="21"/>
          <w:szCs w:val="21"/>
          <w:lang w:eastAsia="fi-FI"/>
        </w:rPr>
      </w:pPr>
      <w:r w:rsidRPr="0089494A">
        <w:rPr>
          <w:rFonts w:eastAsia="Calibri"/>
          <w:bCs/>
          <w:sz w:val="21"/>
          <w:szCs w:val="21"/>
          <w:lang w:eastAsia="fi-FI"/>
        </w:rPr>
        <w:t>**Pildyti tuomet, jei bus pateikta konfidenciali informacija. Tiekėjas negali nurodyti, kad konfidenciali yra pasiūlymo kaina arba, kad visas pasiūlymas yra konfidencialus.</w:t>
      </w:r>
    </w:p>
    <w:p w14:paraId="0D6680A2" w14:textId="77777777" w:rsidR="0089494A" w:rsidRPr="0089494A" w:rsidRDefault="0089494A" w:rsidP="0052260F">
      <w:pPr>
        <w:widowControl w:val="0"/>
        <w:ind w:right="-285" w:firstLine="720"/>
        <w:rPr>
          <w:rFonts w:eastAsia="Calibri"/>
          <w:sz w:val="21"/>
          <w:szCs w:val="21"/>
          <w:lang w:eastAsia="lt-LT"/>
        </w:rPr>
      </w:pPr>
      <w:r w:rsidRPr="0089494A">
        <w:rPr>
          <w:rFonts w:eastAsia="Calibri"/>
          <w:sz w:val="21"/>
          <w:szCs w:val="21"/>
          <w:lang w:eastAsia="lt-LT"/>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0617F93" w14:textId="77777777" w:rsidR="0089494A" w:rsidRPr="0089494A" w:rsidRDefault="0089494A" w:rsidP="0052260F">
      <w:pPr>
        <w:widowControl w:val="0"/>
        <w:ind w:right="-285" w:firstLine="720"/>
        <w:rPr>
          <w:rFonts w:eastAsia="Calibri"/>
          <w:b/>
          <w:sz w:val="21"/>
          <w:szCs w:val="21"/>
          <w:lang w:eastAsia="lt-LT"/>
        </w:rPr>
      </w:pPr>
    </w:p>
    <w:p w14:paraId="2767FCA3" w14:textId="63928C2A" w:rsidR="0089494A" w:rsidRPr="0089494A" w:rsidRDefault="0089494A" w:rsidP="0052260F">
      <w:pPr>
        <w:widowControl w:val="0"/>
        <w:tabs>
          <w:tab w:val="left" w:pos="142"/>
          <w:tab w:val="left" w:pos="426"/>
        </w:tabs>
        <w:ind w:right="-285" w:firstLine="851"/>
        <w:contextualSpacing/>
        <w:rPr>
          <w:rFonts w:eastAsiaTheme="minorEastAsia"/>
          <w:sz w:val="22"/>
          <w:szCs w:val="22"/>
          <w:lang w:eastAsia="lt-LT"/>
        </w:rPr>
      </w:pPr>
      <w:r w:rsidRPr="0089494A">
        <w:rPr>
          <w:rFonts w:eastAsiaTheme="minorEastAsia"/>
          <w:sz w:val="22"/>
          <w:szCs w:val="22"/>
          <w:lang w:eastAsia="lt-LT"/>
        </w:rPr>
        <w:t xml:space="preserve">Vadovaudamiesi pirkimo ir žemiau nurodytomis sąlygomis bei terminais, be jokių išlygų ar apribojimų, mes siūlome atlikti </w:t>
      </w:r>
      <w:r w:rsidR="00556A2A" w:rsidRPr="00556A2A">
        <w:rPr>
          <w:rFonts w:eastAsiaTheme="minorEastAsia"/>
          <w:b/>
          <w:bCs/>
          <w:i/>
          <w:iCs/>
          <w:sz w:val="22"/>
          <w:szCs w:val="22"/>
          <w:lang w:eastAsia="lt-LT"/>
        </w:rPr>
        <w:t>Vidaus patalpų paprastojo remonto darb</w:t>
      </w:r>
      <w:r w:rsidR="00556A2A">
        <w:rPr>
          <w:rFonts w:eastAsiaTheme="minorEastAsia"/>
          <w:b/>
          <w:bCs/>
          <w:i/>
          <w:iCs/>
          <w:sz w:val="22"/>
          <w:szCs w:val="22"/>
          <w:lang w:eastAsia="lt-LT"/>
        </w:rPr>
        <w:t>us</w:t>
      </w:r>
      <w:r w:rsidRPr="0089494A">
        <w:rPr>
          <w:rFonts w:eastAsiaTheme="minorEastAsia"/>
          <w:sz w:val="22"/>
          <w:szCs w:val="22"/>
          <w:lang w:eastAsia="lt-LT"/>
        </w:rPr>
        <w:t>, pagal visus pirkimo dokumentų reikalavimus.</w:t>
      </w:r>
    </w:p>
    <w:p w14:paraId="5B53CD52" w14:textId="77777777" w:rsidR="0089494A" w:rsidRPr="0089494A" w:rsidRDefault="0089494A" w:rsidP="0089494A">
      <w:pPr>
        <w:widowControl w:val="0"/>
        <w:ind w:firstLine="851"/>
        <w:jc w:val="left"/>
        <w:rPr>
          <w:rFonts w:eastAsia="Calibri"/>
          <w:i/>
          <w:iCs/>
          <w:sz w:val="21"/>
          <w:szCs w:val="21"/>
          <w:lang w:eastAsia="lt-LT"/>
        </w:rPr>
      </w:pPr>
      <w:r w:rsidRPr="0089494A">
        <w:rPr>
          <w:rFonts w:eastAsia="Calibri"/>
          <w:i/>
          <w:iCs/>
          <w:sz w:val="21"/>
          <w:szCs w:val="21"/>
          <w:lang w:eastAsia="lt-LT"/>
        </w:rPr>
        <w:t xml:space="preserve"> </w:t>
      </w:r>
    </w:p>
    <w:p w14:paraId="38F8ABA7" w14:textId="77777777" w:rsidR="0089494A" w:rsidRPr="0089494A" w:rsidRDefault="0089494A" w:rsidP="0089494A">
      <w:pPr>
        <w:widowControl w:val="0"/>
        <w:ind w:firstLine="851"/>
        <w:jc w:val="left"/>
        <w:rPr>
          <w:rFonts w:eastAsia="Calibri"/>
          <w:b/>
          <w:bCs/>
          <w:sz w:val="22"/>
          <w:szCs w:val="22"/>
          <w:lang w:eastAsia="lt-LT"/>
        </w:rPr>
      </w:pPr>
      <w:r w:rsidRPr="0089494A">
        <w:rPr>
          <w:rFonts w:eastAsia="Calibri"/>
          <w:b/>
          <w:bCs/>
          <w:sz w:val="22"/>
          <w:szCs w:val="22"/>
          <w:lang w:eastAsia="lt-LT"/>
        </w:rPr>
        <w:t>Mūsų 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229"/>
        <w:gridCol w:w="1984"/>
      </w:tblGrid>
      <w:tr w:rsidR="00556A2A" w:rsidRPr="0089494A" w14:paraId="310C08D4" w14:textId="77777777" w:rsidTr="00556A2A">
        <w:tc>
          <w:tcPr>
            <w:tcW w:w="426" w:type="dxa"/>
            <w:vAlign w:val="center"/>
          </w:tcPr>
          <w:p w14:paraId="36DDF432" w14:textId="77777777" w:rsidR="00556A2A" w:rsidRPr="0089494A" w:rsidRDefault="00556A2A" w:rsidP="0089494A">
            <w:pPr>
              <w:jc w:val="center"/>
              <w:rPr>
                <w:sz w:val="22"/>
                <w:szCs w:val="22"/>
              </w:rPr>
            </w:pPr>
            <w:bookmarkStart w:id="0" w:name="_Hlk86137452"/>
            <w:r w:rsidRPr="0089494A">
              <w:rPr>
                <w:sz w:val="22"/>
                <w:szCs w:val="22"/>
              </w:rPr>
              <w:t>Eil.</w:t>
            </w:r>
          </w:p>
          <w:p w14:paraId="7BEDE36C" w14:textId="77777777" w:rsidR="00556A2A" w:rsidRPr="0089494A" w:rsidRDefault="00556A2A" w:rsidP="0089494A">
            <w:pPr>
              <w:jc w:val="center"/>
              <w:rPr>
                <w:sz w:val="22"/>
                <w:szCs w:val="22"/>
              </w:rPr>
            </w:pPr>
            <w:r w:rsidRPr="0089494A">
              <w:rPr>
                <w:sz w:val="22"/>
                <w:szCs w:val="22"/>
              </w:rPr>
              <w:t>Nr.</w:t>
            </w:r>
          </w:p>
        </w:tc>
        <w:tc>
          <w:tcPr>
            <w:tcW w:w="7229" w:type="dxa"/>
            <w:vAlign w:val="center"/>
          </w:tcPr>
          <w:p w14:paraId="703AAE74" w14:textId="77777777" w:rsidR="00556A2A" w:rsidRPr="0089494A" w:rsidRDefault="00556A2A" w:rsidP="0089494A">
            <w:pPr>
              <w:jc w:val="center"/>
              <w:rPr>
                <w:b/>
                <w:sz w:val="22"/>
                <w:szCs w:val="22"/>
              </w:rPr>
            </w:pPr>
            <w:r w:rsidRPr="0089494A">
              <w:rPr>
                <w:sz w:val="22"/>
                <w:szCs w:val="22"/>
              </w:rPr>
              <w:t>Pavadinimas</w:t>
            </w:r>
          </w:p>
        </w:tc>
        <w:tc>
          <w:tcPr>
            <w:tcW w:w="1984" w:type="dxa"/>
            <w:vAlign w:val="center"/>
          </w:tcPr>
          <w:p w14:paraId="0A11F6E5" w14:textId="07FC9DF6" w:rsidR="00556A2A" w:rsidRPr="0089494A" w:rsidRDefault="00556A2A" w:rsidP="0089494A">
            <w:pPr>
              <w:snapToGrid w:val="0"/>
              <w:jc w:val="center"/>
              <w:rPr>
                <w:sz w:val="22"/>
                <w:szCs w:val="22"/>
              </w:rPr>
            </w:pPr>
            <w:r w:rsidRPr="0089494A">
              <w:rPr>
                <w:sz w:val="22"/>
                <w:szCs w:val="22"/>
              </w:rPr>
              <w:t>kaina, Eur</w:t>
            </w:r>
          </w:p>
          <w:p w14:paraId="6E396E94" w14:textId="77777777" w:rsidR="00556A2A" w:rsidRPr="0089494A" w:rsidRDefault="00556A2A" w:rsidP="0089494A">
            <w:pPr>
              <w:snapToGrid w:val="0"/>
              <w:jc w:val="center"/>
              <w:rPr>
                <w:b/>
                <w:sz w:val="22"/>
                <w:szCs w:val="22"/>
              </w:rPr>
            </w:pPr>
            <w:r w:rsidRPr="0089494A">
              <w:rPr>
                <w:b/>
                <w:bCs/>
                <w:i/>
                <w:iCs/>
                <w:sz w:val="22"/>
                <w:szCs w:val="22"/>
              </w:rPr>
              <w:t>(</w:t>
            </w:r>
            <w:r w:rsidRPr="0089494A">
              <w:rPr>
                <w:b/>
                <w:sz w:val="22"/>
                <w:szCs w:val="22"/>
              </w:rPr>
              <w:t>be PVM)</w:t>
            </w:r>
          </w:p>
          <w:p w14:paraId="2C54173B" w14:textId="01449008" w:rsidR="00556A2A" w:rsidRPr="0089494A" w:rsidRDefault="00556A2A" w:rsidP="0089494A">
            <w:pPr>
              <w:ind w:left="-72" w:right="-73"/>
              <w:jc w:val="center"/>
              <w:rPr>
                <w:b/>
                <w:sz w:val="22"/>
                <w:szCs w:val="22"/>
              </w:rPr>
            </w:pPr>
          </w:p>
        </w:tc>
      </w:tr>
      <w:tr w:rsidR="00556A2A" w:rsidRPr="0089494A" w14:paraId="7DF0CF62" w14:textId="77777777" w:rsidTr="00556A2A">
        <w:tc>
          <w:tcPr>
            <w:tcW w:w="426" w:type="dxa"/>
            <w:vAlign w:val="center"/>
          </w:tcPr>
          <w:p w14:paraId="35BB710D" w14:textId="77777777" w:rsidR="00556A2A" w:rsidRPr="0089494A" w:rsidRDefault="00556A2A" w:rsidP="0089494A">
            <w:pPr>
              <w:jc w:val="center"/>
              <w:rPr>
                <w:i/>
                <w:iCs/>
                <w:sz w:val="20"/>
              </w:rPr>
            </w:pPr>
            <w:r w:rsidRPr="0089494A">
              <w:rPr>
                <w:i/>
                <w:iCs/>
                <w:sz w:val="20"/>
              </w:rPr>
              <w:t>1.</w:t>
            </w:r>
          </w:p>
        </w:tc>
        <w:tc>
          <w:tcPr>
            <w:tcW w:w="7229" w:type="dxa"/>
            <w:vAlign w:val="center"/>
          </w:tcPr>
          <w:p w14:paraId="72ECD6DD" w14:textId="77777777" w:rsidR="00556A2A" w:rsidRPr="0089494A" w:rsidRDefault="00556A2A" w:rsidP="0089494A">
            <w:pPr>
              <w:jc w:val="center"/>
              <w:rPr>
                <w:i/>
                <w:iCs/>
                <w:sz w:val="20"/>
              </w:rPr>
            </w:pPr>
            <w:r w:rsidRPr="0089494A">
              <w:rPr>
                <w:i/>
                <w:iCs/>
                <w:sz w:val="20"/>
              </w:rPr>
              <w:t>2.</w:t>
            </w:r>
          </w:p>
        </w:tc>
        <w:tc>
          <w:tcPr>
            <w:tcW w:w="1984" w:type="dxa"/>
            <w:vAlign w:val="center"/>
          </w:tcPr>
          <w:p w14:paraId="27297EC3" w14:textId="0C659FCC" w:rsidR="00556A2A" w:rsidRPr="0089494A" w:rsidRDefault="00556A2A" w:rsidP="0089494A">
            <w:pPr>
              <w:tabs>
                <w:tab w:val="left" w:pos="200"/>
              </w:tabs>
              <w:snapToGrid w:val="0"/>
              <w:jc w:val="center"/>
              <w:rPr>
                <w:i/>
                <w:iCs/>
                <w:sz w:val="20"/>
              </w:rPr>
            </w:pPr>
            <w:r>
              <w:rPr>
                <w:i/>
                <w:iCs/>
                <w:sz w:val="20"/>
              </w:rPr>
              <w:t>3</w:t>
            </w:r>
            <w:r w:rsidRPr="0089494A">
              <w:rPr>
                <w:i/>
                <w:iCs/>
                <w:sz w:val="20"/>
              </w:rPr>
              <w:t>.</w:t>
            </w:r>
          </w:p>
        </w:tc>
      </w:tr>
      <w:tr w:rsidR="00556A2A" w:rsidRPr="0089494A" w14:paraId="6BC46906" w14:textId="77777777" w:rsidTr="00556A2A">
        <w:tc>
          <w:tcPr>
            <w:tcW w:w="426" w:type="dxa"/>
            <w:tcBorders>
              <w:top w:val="nil"/>
            </w:tcBorders>
            <w:vAlign w:val="center"/>
          </w:tcPr>
          <w:p w14:paraId="1A50ECEC" w14:textId="77777777" w:rsidR="00556A2A" w:rsidRPr="0089494A" w:rsidRDefault="00556A2A" w:rsidP="0052260F">
            <w:pPr>
              <w:widowControl w:val="0"/>
              <w:tabs>
                <w:tab w:val="left" w:pos="-338"/>
              </w:tabs>
              <w:autoSpaceDE w:val="0"/>
              <w:autoSpaceDN w:val="0"/>
              <w:jc w:val="center"/>
              <w:rPr>
                <w:sz w:val="22"/>
                <w:szCs w:val="22"/>
              </w:rPr>
            </w:pPr>
            <w:r w:rsidRPr="0089494A">
              <w:rPr>
                <w:sz w:val="22"/>
                <w:szCs w:val="22"/>
              </w:rPr>
              <w:t>1.</w:t>
            </w:r>
          </w:p>
        </w:tc>
        <w:tc>
          <w:tcPr>
            <w:tcW w:w="7229" w:type="dxa"/>
          </w:tcPr>
          <w:p w14:paraId="2D9DD933" w14:textId="3FA3CC87" w:rsidR="00556A2A" w:rsidRPr="0049472D" w:rsidRDefault="00556A2A" w:rsidP="0052260F">
            <w:pPr>
              <w:jc w:val="left"/>
              <w:rPr>
                <w:sz w:val="22"/>
                <w:szCs w:val="22"/>
              </w:rPr>
            </w:pPr>
            <w:bookmarkStart w:id="1" w:name="_Hlk205215069"/>
            <w:r w:rsidRPr="00556A2A">
              <w:t>Vidaus patalpų paprastojo remonto darbai</w:t>
            </w:r>
            <w:bookmarkEnd w:id="1"/>
          </w:p>
        </w:tc>
        <w:tc>
          <w:tcPr>
            <w:tcW w:w="1984" w:type="dxa"/>
            <w:vAlign w:val="center"/>
          </w:tcPr>
          <w:p w14:paraId="52002CD3" w14:textId="77777777" w:rsidR="00556A2A" w:rsidRPr="001F1151" w:rsidRDefault="00556A2A" w:rsidP="0052260F">
            <w:pPr>
              <w:jc w:val="center"/>
              <w:rPr>
                <w:sz w:val="22"/>
                <w:szCs w:val="22"/>
              </w:rPr>
            </w:pPr>
          </w:p>
        </w:tc>
      </w:tr>
      <w:tr w:rsidR="00DF658E" w:rsidRPr="0089494A" w14:paraId="640AE831" w14:textId="77777777" w:rsidTr="0052260F">
        <w:tc>
          <w:tcPr>
            <w:tcW w:w="7655" w:type="dxa"/>
            <w:gridSpan w:val="2"/>
            <w:tcBorders>
              <w:top w:val="nil"/>
            </w:tcBorders>
          </w:tcPr>
          <w:p w14:paraId="460A0BAF" w14:textId="31AFFDB9" w:rsidR="00DF658E" w:rsidRPr="001F1151" w:rsidRDefault="00DF658E" w:rsidP="00DF658E">
            <w:pPr>
              <w:jc w:val="right"/>
              <w:rPr>
                <w:sz w:val="22"/>
                <w:szCs w:val="22"/>
              </w:rPr>
            </w:pPr>
            <w:r w:rsidRPr="0089494A">
              <w:rPr>
                <w:b/>
                <w:bCs/>
                <w:sz w:val="22"/>
                <w:szCs w:val="22"/>
              </w:rPr>
              <w:t xml:space="preserve">kaina, Eur </w:t>
            </w:r>
            <w:r>
              <w:rPr>
                <w:b/>
                <w:bCs/>
                <w:sz w:val="22"/>
                <w:szCs w:val="22"/>
              </w:rPr>
              <w:t>be</w:t>
            </w:r>
            <w:r w:rsidRPr="0089494A">
              <w:rPr>
                <w:b/>
                <w:bCs/>
                <w:sz w:val="22"/>
                <w:szCs w:val="22"/>
              </w:rPr>
              <w:t xml:space="preserve"> PVM</w:t>
            </w:r>
            <w:r w:rsidRPr="0089494A">
              <w:rPr>
                <w:b/>
                <w:sz w:val="22"/>
                <w:szCs w:val="22"/>
              </w:rPr>
              <w:t>:</w:t>
            </w:r>
          </w:p>
        </w:tc>
        <w:tc>
          <w:tcPr>
            <w:tcW w:w="1984" w:type="dxa"/>
            <w:vAlign w:val="center"/>
          </w:tcPr>
          <w:p w14:paraId="0A6F1F28" w14:textId="77777777" w:rsidR="00DF658E" w:rsidRPr="001F1151" w:rsidRDefault="00DF658E" w:rsidP="00DF658E">
            <w:pPr>
              <w:jc w:val="center"/>
              <w:rPr>
                <w:sz w:val="22"/>
                <w:szCs w:val="22"/>
              </w:rPr>
            </w:pPr>
          </w:p>
        </w:tc>
      </w:tr>
      <w:tr w:rsidR="00DF658E" w:rsidRPr="0089494A" w14:paraId="3115A4A9" w14:textId="77777777" w:rsidTr="0052260F">
        <w:tc>
          <w:tcPr>
            <w:tcW w:w="7655" w:type="dxa"/>
            <w:gridSpan w:val="2"/>
            <w:tcBorders>
              <w:top w:val="nil"/>
            </w:tcBorders>
            <w:vAlign w:val="center"/>
          </w:tcPr>
          <w:p w14:paraId="27714845" w14:textId="77777777" w:rsidR="00DF658E" w:rsidRPr="0089494A" w:rsidRDefault="00DF658E" w:rsidP="00DF658E">
            <w:pPr>
              <w:jc w:val="right"/>
              <w:rPr>
                <w:b/>
                <w:bCs/>
                <w:sz w:val="22"/>
                <w:szCs w:val="22"/>
              </w:rPr>
            </w:pPr>
            <w:r w:rsidRPr="0089494A">
              <w:rPr>
                <w:b/>
                <w:sz w:val="22"/>
                <w:szCs w:val="22"/>
              </w:rPr>
              <w:t>PVM:</w:t>
            </w:r>
          </w:p>
        </w:tc>
        <w:tc>
          <w:tcPr>
            <w:tcW w:w="1984" w:type="dxa"/>
            <w:tcBorders>
              <w:top w:val="nil"/>
            </w:tcBorders>
            <w:vAlign w:val="center"/>
          </w:tcPr>
          <w:p w14:paraId="3FEE3936" w14:textId="77777777" w:rsidR="00DF658E" w:rsidRPr="0089494A" w:rsidRDefault="00DF658E" w:rsidP="00DF658E">
            <w:pPr>
              <w:jc w:val="right"/>
              <w:rPr>
                <w:b/>
                <w:bCs/>
              </w:rPr>
            </w:pPr>
          </w:p>
        </w:tc>
      </w:tr>
      <w:tr w:rsidR="00DF658E" w:rsidRPr="0089494A" w14:paraId="14EC5F06" w14:textId="77777777" w:rsidTr="0052260F">
        <w:tc>
          <w:tcPr>
            <w:tcW w:w="7655" w:type="dxa"/>
            <w:gridSpan w:val="2"/>
            <w:tcBorders>
              <w:top w:val="nil"/>
            </w:tcBorders>
            <w:vAlign w:val="center"/>
          </w:tcPr>
          <w:p w14:paraId="265AAB48" w14:textId="47A566EB" w:rsidR="00DF658E" w:rsidRPr="0089494A" w:rsidRDefault="00DF658E" w:rsidP="00DF658E">
            <w:pPr>
              <w:jc w:val="right"/>
              <w:rPr>
                <w:b/>
                <w:bCs/>
                <w:sz w:val="22"/>
                <w:szCs w:val="22"/>
              </w:rPr>
            </w:pPr>
            <w:r w:rsidRPr="0089494A">
              <w:rPr>
                <w:b/>
                <w:bCs/>
                <w:sz w:val="22"/>
                <w:szCs w:val="22"/>
              </w:rPr>
              <w:t>kaina, Eur su PVM</w:t>
            </w:r>
            <w:r w:rsidRPr="0089494A">
              <w:rPr>
                <w:b/>
                <w:sz w:val="22"/>
                <w:szCs w:val="22"/>
              </w:rPr>
              <w:t>:</w:t>
            </w:r>
          </w:p>
        </w:tc>
        <w:tc>
          <w:tcPr>
            <w:tcW w:w="1984" w:type="dxa"/>
            <w:tcBorders>
              <w:top w:val="nil"/>
            </w:tcBorders>
            <w:vAlign w:val="center"/>
          </w:tcPr>
          <w:p w14:paraId="7F69B25C" w14:textId="77777777" w:rsidR="00DF658E" w:rsidRPr="0089494A" w:rsidRDefault="00DF658E" w:rsidP="00DF658E">
            <w:pPr>
              <w:jc w:val="right"/>
              <w:rPr>
                <w:b/>
                <w:bCs/>
              </w:rPr>
            </w:pPr>
          </w:p>
        </w:tc>
      </w:tr>
      <w:bookmarkEnd w:id="0"/>
    </w:tbl>
    <w:p w14:paraId="4394B591" w14:textId="77777777" w:rsidR="0089494A" w:rsidRPr="0089494A" w:rsidRDefault="0089494A" w:rsidP="00556A2A">
      <w:pPr>
        <w:widowControl w:val="0"/>
        <w:ind w:right="-285"/>
        <w:rPr>
          <w:rFonts w:eastAsia="Calibri"/>
          <w:b/>
          <w:sz w:val="21"/>
          <w:szCs w:val="21"/>
          <w:lang w:eastAsia="lt-LT"/>
        </w:rPr>
      </w:pPr>
    </w:p>
    <w:p w14:paraId="3B0655F7" w14:textId="2F6A0E81" w:rsidR="0089494A" w:rsidRDefault="0089494A" w:rsidP="00556A2A">
      <w:pPr>
        <w:widowControl w:val="0"/>
        <w:ind w:right="-285" w:firstLine="851"/>
        <w:rPr>
          <w:rFonts w:eastAsia="Calibri"/>
          <w:sz w:val="22"/>
          <w:szCs w:val="22"/>
          <w:lang w:eastAsia="lt-LT"/>
        </w:rPr>
      </w:pPr>
      <w:r w:rsidRPr="0089494A">
        <w:rPr>
          <w:b/>
          <w:bCs/>
          <w:sz w:val="22"/>
          <w:szCs w:val="22"/>
        </w:rPr>
        <w:t>Bendra kaina, Eur</w:t>
      </w:r>
      <w:r w:rsidRPr="0089494A">
        <w:rPr>
          <w:rFonts w:eastAsia="Calibri"/>
          <w:b/>
          <w:sz w:val="22"/>
          <w:szCs w:val="22"/>
          <w:lang w:eastAsia="lt-LT"/>
        </w:rPr>
        <w:t xml:space="preserve"> su PVM yra:</w:t>
      </w:r>
      <w:r w:rsidRPr="0089494A">
        <w:rPr>
          <w:rFonts w:eastAsia="Calibri"/>
          <w:sz w:val="22"/>
          <w:szCs w:val="22"/>
          <w:lang w:eastAsia="lt-LT"/>
        </w:rPr>
        <w:t xml:space="preserve"> &lt; </w:t>
      </w:r>
      <w:r w:rsidRPr="0089494A">
        <w:rPr>
          <w:rFonts w:eastAsia="Calibri"/>
          <w:i/>
          <w:sz w:val="22"/>
          <w:szCs w:val="22"/>
          <w:lang w:eastAsia="lt-LT"/>
        </w:rPr>
        <w:t>įrašyti skaitmenimis</w:t>
      </w:r>
      <w:r w:rsidRPr="0089494A">
        <w:rPr>
          <w:rFonts w:eastAsia="Calibri"/>
          <w:sz w:val="22"/>
          <w:szCs w:val="22"/>
          <w:lang w:eastAsia="lt-LT"/>
        </w:rPr>
        <w:t>&gt; Eur, &lt;</w:t>
      </w:r>
      <w:r w:rsidRPr="0089494A">
        <w:rPr>
          <w:rFonts w:eastAsia="Calibri"/>
          <w:i/>
          <w:sz w:val="22"/>
          <w:szCs w:val="22"/>
          <w:lang w:eastAsia="lt-LT"/>
        </w:rPr>
        <w:t>įrašyti skaitmenimis</w:t>
      </w:r>
      <w:r w:rsidRPr="0089494A">
        <w:rPr>
          <w:rFonts w:eastAsia="Calibri"/>
          <w:sz w:val="22"/>
          <w:szCs w:val="22"/>
          <w:lang w:eastAsia="lt-LT"/>
        </w:rPr>
        <w:t xml:space="preserve">&gt; ct (&lt; </w:t>
      </w:r>
      <w:r w:rsidRPr="0089494A">
        <w:rPr>
          <w:rFonts w:eastAsia="Calibri"/>
          <w:i/>
          <w:sz w:val="22"/>
          <w:szCs w:val="22"/>
          <w:lang w:eastAsia="lt-LT"/>
        </w:rPr>
        <w:t>įrašyti žodžiais</w:t>
      </w:r>
      <w:r w:rsidRPr="0089494A">
        <w:rPr>
          <w:rFonts w:eastAsia="Calibri"/>
          <w:sz w:val="22"/>
          <w:szCs w:val="22"/>
          <w:lang w:eastAsia="lt-LT"/>
        </w:rPr>
        <w:t>&gt; eurų, &lt;</w:t>
      </w:r>
      <w:r w:rsidRPr="0089494A">
        <w:rPr>
          <w:rFonts w:eastAsia="Calibri"/>
          <w:i/>
          <w:sz w:val="22"/>
          <w:szCs w:val="22"/>
          <w:lang w:eastAsia="lt-LT"/>
        </w:rPr>
        <w:t>įrašyti skaitmenimis</w:t>
      </w:r>
      <w:r w:rsidRPr="0089494A">
        <w:rPr>
          <w:rFonts w:eastAsia="Calibri"/>
          <w:sz w:val="22"/>
          <w:szCs w:val="22"/>
          <w:lang w:eastAsia="lt-LT"/>
        </w:rPr>
        <w:t>&gt; ct).</w:t>
      </w:r>
    </w:p>
    <w:p w14:paraId="7C913767" w14:textId="77777777" w:rsidR="00630421" w:rsidRDefault="00630421" w:rsidP="00556A2A">
      <w:pPr>
        <w:widowControl w:val="0"/>
        <w:ind w:right="-285" w:firstLine="851"/>
        <w:rPr>
          <w:rFonts w:eastAsia="Calibri"/>
          <w:sz w:val="22"/>
          <w:szCs w:val="22"/>
          <w:lang w:eastAsia="lt-LT"/>
        </w:rPr>
      </w:pPr>
    </w:p>
    <w:p w14:paraId="35ED6183" w14:textId="76E15CB3" w:rsidR="00630421" w:rsidRPr="00630421" w:rsidRDefault="00630421" w:rsidP="00556A2A">
      <w:pPr>
        <w:widowControl w:val="0"/>
        <w:ind w:right="-285" w:firstLine="851"/>
        <w:rPr>
          <w:rFonts w:eastAsia="Calibri"/>
          <w:b/>
          <w:bCs/>
          <w:sz w:val="22"/>
          <w:szCs w:val="22"/>
          <w:lang w:eastAsia="lt-LT"/>
        </w:rPr>
      </w:pPr>
      <w:r w:rsidRPr="00630421">
        <w:rPr>
          <w:rFonts w:eastAsia="Calibri"/>
          <w:b/>
          <w:bCs/>
          <w:sz w:val="22"/>
          <w:szCs w:val="22"/>
          <w:lang w:eastAsia="lt-LT"/>
        </w:rPr>
        <w:t>Siūlomas papildomos garantijos terminas yra: _____.</w:t>
      </w:r>
    </w:p>
    <w:p w14:paraId="7D1CB9D8" w14:textId="77777777" w:rsidR="0089494A" w:rsidRPr="00630421" w:rsidRDefault="0089494A" w:rsidP="00556A2A">
      <w:pPr>
        <w:widowControl w:val="0"/>
        <w:ind w:right="-285"/>
        <w:rPr>
          <w:rFonts w:eastAsia="Calibri"/>
          <w:b/>
          <w:bCs/>
          <w:sz w:val="21"/>
          <w:szCs w:val="21"/>
          <w:lang w:eastAsia="lt-LT"/>
        </w:rPr>
      </w:pPr>
    </w:p>
    <w:p w14:paraId="5212A0DC" w14:textId="77777777" w:rsidR="0089494A" w:rsidRPr="0089494A" w:rsidRDefault="0089494A" w:rsidP="00556A2A">
      <w:pPr>
        <w:widowControl w:val="0"/>
        <w:ind w:right="-285" w:firstLine="709"/>
        <w:rPr>
          <w:rFonts w:eastAsia="Calibri"/>
          <w:b/>
          <w:bCs/>
          <w:sz w:val="22"/>
          <w:szCs w:val="22"/>
          <w:lang w:eastAsia="lt-LT"/>
        </w:rPr>
      </w:pPr>
      <w:r w:rsidRPr="0089494A">
        <w:rPr>
          <w:rFonts w:eastAsia="Calibri"/>
          <w:b/>
          <w:bCs/>
          <w:sz w:val="22"/>
          <w:szCs w:val="22"/>
          <w:lang w:eastAsia="lt-LT"/>
        </w:rPr>
        <w:t>Pastabos:</w:t>
      </w:r>
    </w:p>
    <w:p w14:paraId="2FB1E879" w14:textId="3EAE241B" w:rsidR="0089494A" w:rsidRPr="0089494A" w:rsidRDefault="0089494A" w:rsidP="00556A2A">
      <w:pPr>
        <w:widowControl w:val="0"/>
        <w:ind w:right="-285" w:firstLine="851"/>
        <w:rPr>
          <w:rFonts w:eastAsia="Calibri"/>
          <w:sz w:val="22"/>
          <w:szCs w:val="22"/>
          <w:lang w:eastAsia="lt-LT"/>
        </w:rPr>
      </w:pPr>
      <w:r w:rsidRPr="0089494A">
        <w:rPr>
          <w:rFonts w:eastAsia="Calibri"/>
          <w:sz w:val="22"/>
          <w:szCs w:val="22"/>
          <w:lang w:eastAsia="lt-LT"/>
        </w:rPr>
        <w:t xml:space="preserve">- Per didele ir perkančiajai organizacijai nepriimtina kaina bus laikoma pasiūlyme nurodyta kaina, kuri viršys </w:t>
      </w:r>
      <w:r w:rsidR="00556A2A">
        <w:rPr>
          <w:rFonts w:eastAsia="Calibri"/>
          <w:b/>
          <w:bCs/>
          <w:sz w:val="22"/>
          <w:szCs w:val="22"/>
          <w:lang w:eastAsia="lt-LT"/>
        </w:rPr>
        <w:t>48</w:t>
      </w:r>
      <w:r w:rsidR="0052260F">
        <w:rPr>
          <w:rFonts w:eastAsia="Calibri"/>
          <w:b/>
          <w:bCs/>
          <w:sz w:val="22"/>
          <w:szCs w:val="22"/>
          <w:lang w:eastAsia="lt-LT"/>
        </w:rPr>
        <w:t> </w:t>
      </w:r>
      <w:r w:rsidR="00556A2A">
        <w:rPr>
          <w:rFonts w:eastAsia="Calibri"/>
          <w:b/>
          <w:bCs/>
          <w:sz w:val="22"/>
          <w:szCs w:val="22"/>
          <w:lang w:eastAsia="lt-LT"/>
        </w:rPr>
        <w:t>400</w:t>
      </w:r>
      <w:r w:rsidR="0052260F">
        <w:rPr>
          <w:rFonts w:eastAsia="Calibri"/>
          <w:b/>
          <w:bCs/>
          <w:sz w:val="22"/>
          <w:szCs w:val="22"/>
          <w:lang w:eastAsia="lt-LT"/>
        </w:rPr>
        <w:t>,00</w:t>
      </w:r>
      <w:r w:rsidRPr="0089494A">
        <w:rPr>
          <w:rFonts w:eastAsia="Calibri"/>
          <w:b/>
          <w:bCs/>
          <w:sz w:val="22"/>
          <w:szCs w:val="22"/>
          <w:lang w:eastAsia="lt-LT"/>
        </w:rPr>
        <w:t xml:space="preserve"> Eur su PVM</w:t>
      </w:r>
      <w:r w:rsidRPr="0089494A">
        <w:rPr>
          <w:rFonts w:eastAsia="Calibri"/>
          <w:sz w:val="22"/>
          <w:szCs w:val="22"/>
          <w:lang w:eastAsia="lt-LT"/>
        </w:rPr>
        <w:t>;</w:t>
      </w:r>
    </w:p>
    <w:p w14:paraId="6D6A0B89" w14:textId="749AB7FE" w:rsidR="0089494A" w:rsidRPr="00556A2A" w:rsidRDefault="0089494A" w:rsidP="00556A2A">
      <w:pPr>
        <w:widowControl w:val="0"/>
        <w:ind w:right="-285" w:firstLine="851"/>
        <w:rPr>
          <w:rFonts w:eastAsia="Calibri"/>
          <w:sz w:val="22"/>
          <w:szCs w:val="22"/>
          <w:lang w:eastAsia="lt-LT"/>
        </w:rPr>
      </w:pPr>
      <w:r w:rsidRPr="0089494A">
        <w:rPr>
          <w:rFonts w:eastAsia="Calibri"/>
          <w:sz w:val="22"/>
          <w:szCs w:val="22"/>
          <w:lang w:eastAsia="lt-LT"/>
        </w:rPr>
        <w:t>- kainos pasiūlyme nurodomos, paliekant du skaitmenis po kablelio;</w:t>
      </w:r>
    </w:p>
    <w:p w14:paraId="18497345" w14:textId="77777777" w:rsidR="0089494A" w:rsidRPr="0089494A" w:rsidRDefault="0089494A" w:rsidP="00556A2A">
      <w:pPr>
        <w:widowControl w:val="0"/>
        <w:ind w:right="-285" w:firstLine="851"/>
        <w:rPr>
          <w:rFonts w:eastAsia="Calibri"/>
          <w:sz w:val="22"/>
          <w:szCs w:val="22"/>
          <w:lang w:eastAsia="lt-LT"/>
        </w:rPr>
      </w:pPr>
      <w:r w:rsidRPr="0089494A">
        <w:rPr>
          <w:rFonts w:eastAsia="Calibri"/>
          <w:sz w:val="22"/>
          <w:szCs w:val="22"/>
          <w:lang w:eastAsia="lt-LT"/>
        </w:rPr>
        <w:t>- tais atvejais, kai pagal galiojančius teisės aktus Tiekėjui nereikia mokėti PVM, jis lentelės „</w:t>
      </w:r>
      <w:r w:rsidRPr="0089494A">
        <w:rPr>
          <w:rFonts w:eastAsia="Calibri"/>
          <w:i/>
          <w:iCs/>
          <w:sz w:val="22"/>
          <w:szCs w:val="22"/>
          <w:lang w:eastAsia="lt-LT"/>
        </w:rPr>
        <w:t>Bendra preliminaraus kiekio kaina, Eur su PVM</w:t>
      </w:r>
      <w:r w:rsidRPr="0089494A">
        <w:rPr>
          <w:rFonts w:eastAsia="Calibri"/>
          <w:sz w:val="22"/>
          <w:szCs w:val="22"/>
          <w:lang w:eastAsia="lt-LT"/>
        </w:rPr>
        <w:t>“ eilutės nepildo ir nurodo priežastis, dėl kurių PVM nemoka;</w:t>
      </w:r>
    </w:p>
    <w:p w14:paraId="54D7D224" w14:textId="77777777" w:rsidR="0089494A" w:rsidRPr="0089494A" w:rsidRDefault="0089494A" w:rsidP="00556A2A">
      <w:pPr>
        <w:widowControl w:val="0"/>
        <w:ind w:right="-285" w:firstLine="851"/>
        <w:rPr>
          <w:rFonts w:eastAsia="Calibri"/>
          <w:sz w:val="22"/>
          <w:szCs w:val="22"/>
          <w:lang w:eastAsia="lt-LT"/>
        </w:rPr>
      </w:pPr>
      <w:r w:rsidRPr="0089494A">
        <w:rPr>
          <w:rFonts w:eastAsia="Calibri"/>
          <w:sz w:val="22"/>
          <w:szCs w:val="22"/>
          <w:lang w:eastAsia="lt-LT"/>
        </w:rPr>
        <w:t>- Keičiantis pridėtinės vertės mokesčiui, sutarties kaina bus perskaičiuojami vadovaujantis Konkrečiųjų sutarties sąlygų nuostatomis;</w:t>
      </w:r>
    </w:p>
    <w:p w14:paraId="76A59221" w14:textId="77777777" w:rsidR="0089494A" w:rsidRPr="0089494A" w:rsidRDefault="0089494A" w:rsidP="00556A2A">
      <w:pPr>
        <w:widowControl w:val="0"/>
        <w:ind w:right="-285" w:firstLine="851"/>
        <w:rPr>
          <w:rFonts w:eastAsia="Calibri"/>
          <w:sz w:val="22"/>
          <w:szCs w:val="22"/>
          <w:lang w:eastAsia="lt-LT"/>
        </w:rPr>
      </w:pPr>
      <w:r w:rsidRPr="0089494A">
        <w:rPr>
          <w:rFonts w:eastAsia="Calibri"/>
          <w:sz w:val="22"/>
          <w:szCs w:val="22"/>
          <w:lang w:eastAsia="lt-LT"/>
        </w:rPr>
        <w:t xml:space="preserve">- Pridėtinės vertės mokestis bus mokamas Rangovui pagal galiojančius Lietuvos Respublikos teisės aktus bei tarptautinius susitarimus, susijusius su sutarties vykdymu. </w:t>
      </w:r>
    </w:p>
    <w:p w14:paraId="48E40123" w14:textId="77777777" w:rsidR="0089494A" w:rsidRPr="0089494A" w:rsidRDefault="0089494A" w:rsidP="00556A2A">
      <w:pPr>
        <w:widowControl w:val="0"/>
        <w:ind w:right="-285" w:firstLine="851"/>
        <w:rPr>
          <w:rFonts w:eastAsia="Calibri"/>
          <w:sz w:val="22"/>
          <w:szCs w:val="22"/>
          <w:lang w:eastAsia="lt-LT"/>
        </w:rPr>
      </w:pPr>
    </w:p>
    <w:p w14:paraId="6E0C6D02" w14:textId="77777777" w:rsidR="0089494A" w:rsidRPr="0089494A" w:rsidRDefault="0089494A" w:rsidP="00556A2A">
      <w:pPr>
        <w:widowControl w:val="0"/>
        <w:ind w:right="-285" w:firstLine="851"/>
        <w:rPr>
          <w:rFonts w:eastAsia="Calibri"/>
          <w:sz w:val="22"/>
          <w:szCs w:val="22"/>
          <w:lang w:eastAsia="lt-LT"/>
        </w:rPr>
      </w:pPr>
      <w:r w:rsidRPr="0089494A">
        <w:rPr>
          <w:rFonts w:eastAsia="Calibri"/>
          <w:sz w:val="22"/>
          <w:szCs w:val="22"/>
          <w:lang w:eastAsia="lt-LT"/>
        </w:rPr>
        <w:t xml:space="preserve">Pasiūlymas galioja 90 dienų </w:t>
      </w:r>
      <w:r w:rsidRPr="0089494A">
        <w:rPr>
          <w:rFonts w:eastAsia="Calibri"/>
          <w:iCs/>
          <w:sz w:val="22"/>
          <w:szCs w:val="22"/>
          <w:lang w:eastAsia="lt-LT"/>
        </w:rPr>
        <w:t>nuo pasiūlymų pateikimo galutinio termino pabaigos</w:t>
      </w:r>
      <w:r w:rsidRPr="0089494A">
        <w:rPr>
          <w:rFonts w:eastAsia="Calibri"/>
          <w:sz w:val="22"/>
          <w:szCs w:val="22"/>
          <w:lang w:eastAsia="lt-LT"/>
        </w:rPr>
        <w:t xml:space="preserve">. </w:t>
      </w:r>
    </w:p>
    <w:p w14:paraId="10AD0D59" w14:textId="74E81221" w:rsidR="009D24CC" w:rsidRDefault="0089494A" w:rsidP="00556A2A">
      <w:pPr>
        <w:widowControl w:val="0"/>
        <w:ind w:right="-285" w:firstLine="851"/>
        <w:rPr>
          <w:rFonts w:eastAsia="Calibri"/>
          <w:sz w:val="22"/>
          <w:szCs w:val="22"/>
          <w:lang w:eastAsia="lt-LT"/>
        </w:rPr>
      </w:pPr>
      <w:r w:rsidRPr="0089494A">
        <w:rPr>
          <w:rFonts w:eastAsia="Calibri"/>
          <w:sz w:val="22"/>
          <w:szCs w:val="22"/>
          <w:lang w:eastAsia="lt-LT"/>
        </w:rPr>
        <w:t xml:space="preserve">Mes teikiame šį pasiūlymą savo teisėmis [ir kaip jungtinės veiklos partneriai, vadovaujami </w:t>
      </w:r>
      <w:r w:rsidRPr="0089494A">
        <w:rPr>
          <w:rFonts w:eastAsia="Calibri"/>
          <w:sz w:val="22"/>
          <w:szCs w:val="22"/>
          <w:lang w:eastAsia="lt-LT"/>
        </w:rPr>
        <w:lastRenderedPageBreak/>
        <w:t xml:space="preserve">&lt;pagrindinio jungtinės veiklos partnerio pavadinimas &gt; ] šiam pirkimui. </w:t>
      </w:r>
    </w:p>
    <w:p w14:paraId="4C50C055" w14:textId="77777777" w:rsidR="0089494A" w:rsidRPr="0089494A" w:rsidRDefault="0089494A" w:rsidP="00556A2A">
      <w:pPr>
        <w:widowControl w:val="0"/>
        <w:ind w:right="-285"/>
        <w:rPr>
          <w:rFonts w:eastAsia="Calibri"/>
          <w:sz w:val="21"/>
          <w:szCs w:val="21"/>
          <w:lang w:eastAsia="lt-LT"/>
        </w:rPr>
      </w:pPr>
    </w:p>
    <w:p w14:paraId="50EF616F" w14:textId="77777777" w:rsidR="0089494A" w:rsidRPr="0089494A" w:rsidRDefault="0089494A" w:rsidP="00556A2A">
      <w:pPr>
        <w:widowControl w:val="0"/>
        <w:ind w:right="-285" w:firstLine="851"/>
        <w:rPr>
          <w:rFonts w:eastAsia="Calibri"/>
          <w:sz w:val="22"/>
          <w:szCs w:val="22"/>
          <w:lang w:eastAsia="lt-LT"/>
        </w:rPr>
      </w:pPr>
      <w:r w:rsidRPr="0089494A">
        <w:rPr>
          <w:rFonts w:eastAsia="Calibri"/>
          <w:sz w:val="22"/>
          <w:szCs w:val="22"/>
          <w:lang w:eastAsia="lt-LT"/>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89494A" w:rsidRPr="0089494A" w14:paraId="28D09CD8" w14:textId="77777777" w:rsidTr="00AE0354">
        <w:tc>
          <w:tcPr>
            <w:tcW w:w="959" w:type="dxa"/>
            <w:tcBorders>
              <w:top w:val="single" w:sz="4" w:space="0" w:color="auto"/>
              <w:left w:val="single" w:sz="4" w:space="0" w:color="auto"/>
              <w:bottom w:val="single" w:sz="4" w:space="0" w:color="auto"/>
              <w:right w:val="single" w:sz="4" w:space="0" w:color="auto"/>
            </w:tcBorders>
            <w:hideMark/>
          </w:tcPr>
          <w:p w14:paraId="0A79B007"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Eil.</w:t>
            </w:r>
          </w:p>
          <w:p w14:paraId="7962A1B4"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Nr.</w:t>
            </w:r>
          </w:p>
        </w:tc>
        <w:tc>
          <w:tcPr>
            <w:tcW w:w="6237" w:type="dxa"/>
            <w:tcBorders>
              <w:top w:val="single" w:sz="4" w:space="0" w:color="auto"/>
              <w:left w:val="single" w:sz="4" w:space="0" w:color="auto"/>
              <w:bottom w:val="single" w:sz="4" w:space="0" w:color="auto"/>
              <w:right w:val="single" w:sz="4" w:space="0" w:color="auto"/>
            </w:tcBorders>
            <w:hideMark/>
          </w:tcPr>
          <w:p w14:paraId="57E27A30"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Prie pasiūlymo pridedamų dokumentų pavadinimas</w:t>
            </w:r>
          </w:p>
        </w:tc>
        <w:tc>
          <w:tcPr>
            <w:tcW w:w="2126" w:type="dxa"/>
            <w:tcBorders>
              <w:top w:val="single" w:sz="4" w:space="0" w:color="auto"/>
              <w:left w:val="single" w:sz="4" w:space="0" w:color="auto"/>
              <w:bottom w:val="single" w:sz="4" w:space="0" w:color="auto"/>
              <w:right w:val="single" w:sz="4" w:space="0" w:color="auto"/>
            </w:tcBorders>
            <w:hideMark/>
          </w:tcPr>
          <w:p w14:paraId="267670C2"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Dokumento puslapių skaičius</w:t>
            </w:r>
          </w:p>
        </w:tc>
      </w:tr>
      <w:tr w:rsidR="0089494A" w:rsidRPr="0089494A" w14:paraId="5A8E6769" w14:textId="77777777" w:rsidTr="00AE0354">
        <w:tc>
          <w:tcPr>
            <w:tcW w:w="959" w:type="dxa"/>
            <w:tcBorders>
              <w:top w:val="single" w:sz="4" w:space="0" w:color="auto"/>
              <w:left w:val="single" w:sz="4" w:space="0" w:color="auto"/>
              <w:bottom w:val="single" w:sz="4" w:space="0" w:color="auto"/>
              <w:right w:val="single" w:sz="4" w:space="0" w:color="auto"/>
            </w:tcBorders>
            <w:hideMark/>
          </w:tcPr>
          <w:p w14:paraId="661DC031"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1.</w:t>
            </w:r>
          </w:p>
        </w:tc>
        <w:tc>
          <w:tcPr>
            <w:tcW w:w="6237" w:type="dxa"/>
            <w:tcBorders>
              <w:top w:val="single" w:sz="4" w:space="0" w:color="auto"/>
              <w:left w:val="single" w:sz="4" w:space="0" w:color="auto"/>
              <w:bottom w:val="single" w:sz="4" w:space="0" w:color="auto"/>
              <w:right w:val="single" w:sz="4" w:space="0" w:color="auto"/>
            </w:tcBorders>
            <w:hideMark/>
          </w:tcPr>
          <w:p w14:paraId="1E62FAB5"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Įgaliojimas</w:t>
            </w:r>
          </w:p>
        </w:tc>
        <w:tc>
          <w:tcPr>
            <w:tcW w:w="2126" w:type="dxa"/>
            <w:tcBorders>
              <w:top w:val="single" w:sz="4" w:space="0" w:color="auto"/>
              <w:left w:val="single" w:sz="4" w:space="0" w:color="auto"/>
              <w:bottom w:val="single" w:sz="4" w:space="0" w:color="auto"/>
              <w:right w:val="single" w:sz="4" w:space="0" w:color="auto"/>
            </w:tcBorders>
          </w:tcPr>
          <w:p w14:paraId="5638C29A" w14:textId="77777777" w:rsidR="0089494A" w:rsidRPr="0089494A" w:rsidRDefault="0089494A" w:rsidP="0089494A">
            <w:pPr>
              <w:widowControl w:val="0"/>
              <w:jc w:val="left"/>
              <w:rPr>
                <w:rFonts w:eastAsia="Calibri"/>
                <w:sz w:val="21"/>
                <w:szCs w:val="21"/>
                <w:lang w:eastAsia="lt-LT"/>
              </w:rPr>
            </w:pPr>
          </w:p>
        </w:tc>
      </w:tr>
      <w:tr w:rsidR="0089494A" w:rsidRPr="0089494A" w14:paraId="6ED4B3F3" w14:textId="77777777" w:rsidTr="00AE0354">
        <w:tc>
          <w:tcPr>
            <w:tcW w:w="959" w:type="dxa"/>
            <w:tcBorders>
              <w:top w:val="single" w:sz="4" w:space="0" w:color="auto"/>
              <w:left w:val="single" w:sz="4" w:space="0" w:color="auto"/>
              <w:bottom w:val="single" w:sz="4" w:space="0" w:color="auto"/>
              <w:right w:val="single" w:sz="4" w:space="0" w:color="auto"/>
            </w:tcBorders>
            <w:hideMark/>
          </w:tcPr>
          <w:p w14:paraId="2421FC57"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2.</w:t>
            </w:r>
          </w:p>
        </w:tc>
        <w:tc>
          <w:tcPr>
            <w:tcW w:w="6237" w:type="dxa"/>
            <w:tcBorders>
              <w:top w:val="single" w:sz="4" w:space="0" w:color="auto"/>
              <w:left w:val="single" w:sz="4" w:space="0" w:color="auto"/>
              <w:bottom w:val="single" w:sz="4" w:space="0" w:color="auto"/>
              <w:right w:val="single" w:sz="4" w:space="0" w:color="auto"/>
            </w:tcBorders>
            <w:hideMark/>
          </w:tcPr>
          <w:p w14:paraId="46DA5D3D"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w:t>
            </w:r>
          </w:p>
        </w:tc>
        <w:tc>
          <w:tcPr>
            <w:tcW w:w="2126" w:type="dxa"/>
            <w:tcBorders>
              <w:top w:val="single" w:sz="4" w:space="0" w:color="auto"/>
              <w:left w:val="single" w:sz="4" w:space="0" w:color="auto"/>
              <w:bottom w:val="single" w:sz="4" w:space="0" w:color="auto"/>
              <w:right w:val="single" w:sz="4" w:space="0" w:color="auto"/>
            </w:tcBorders>
          </w:tcPr>
          <w:p w14:paraId="4237B983" w14:textId="77777777" w:rsidR="0089494A" w:rsidRPr="0089494A" w:rsidRDefault="0089494A" w:rsidP="0089494A">
            <w:pPr>
              <w:widowControl w:val="0"/>
              <w:jc w:val="left"/>
              <w:rPr>
                <w:rFonts w:eastAsia="Calibri"/>
                <w:sz w:val="21"/>
                <w:szCs w:val="21"/>
                <w:lang w:eastAsia="lt-LT"/>
              </w:rPr>
            </w:pPr>
          </w:p>
        </w:tc>
      </w:tr>
      <w:tr w:rsidR="0089494A" w:rsidRPr="0089494A" w14:paraId="69856E9B" w14:textId="77777777" w:rsidTr="00AE0354">
        <w:tc>
          <w:tcPr>
            <w:tcW w:w="959" w:type="dxa"/>
            <w:tcBorders>
              <w:top w:val="single" w:sz="4" w:space="0" w:color="auto"/>
              <w:left w:val="single" w:sz="4" w:space="0" w:color="auto"/>
              <w:bottom w:val="single" w:sz="4" w:space="0" w:color="auto"/>
              <w:right w:val="single" w:sz="4" w:space="0" w:color="auto"/>
            </w:tcBorders>
            <w:hideMark/>
          </w:tcPr>
          <w:p w14:paraId="7108578D"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3.</w:t>
            </w:r>
          </w:p>
        </w:tc>
        <w:tc>
          <w:tcPr>
            <w:tcW w:w="6237" w:type="dxa"/>
            <w:tcBorders>
              <w:top w:val="single" w:sz="4" w:space="0" w:color="auto"/>
              <w:left w:val="single" w:sz="4" w:space="0" w:color="auto"/>
              <w:bottom w:val="single" w:sz="4" w:space="0" w:color="auto"/>
              <w:right w:val="single" w:sz="4" w:space="0" w:color="auto"/>
            </w:tcBorders>
            <w:hideMark/>
          </w:tcPr>
          <w:p w14:paraId="6813BA2D"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w:t>
            </w:r>
          </w:p>
        </w:tc>
        <w:tc>
          <w:tcPr>
            <w:tcW w:w="2126" w:type="dxa"/>
            <w:tcBorders>
              <w:top w:val="single" w:sz="4" w:space="0" w:color="auto"/>
              <w:left w:val="single" w:sz="4" w:space="0" w:color="auto"/>
              <w:bottom w:val="single" w:sz="4" w:space="0" w:color="auto"/>
              <w:right w:val="single" w:sz="4" w:space="0" w:color="auto"/>
            </w:tcBorders>
          </w:tcPr>
          <w:p w14:paraId="57DA3739" w14:textId="77777777" w:rsidR="0089494A" w:rsidRPr="0089494A" w:rsidRDefault="0089494A" w:rsidP="0089494A">
            <w:pPr>
              <w:widowControl w:val="0"/>
              <w:jc w:val="left"/>
              <w:rPr>
                <w:rFonts w:eastAsia="Calibri"/>
                <w:sz w:val="21"/>
                <w:szCs w:val="21"/>
                <w:lang w:eastAsia="lt-LT"/>
              </w:rPr>
            </w:pPr>
          </w:p>
        </w:tc>
      </w:tr>
      <w:tr w:rsidR="0089494A" w:rsidRPr="0089494A" w14:paraId="7B71BD29" w14:textId="77777777" w:rsidTr="00AE0354">
        <w:tc>
          <w:tcPr>
            <w:tcW w:w="959" w:type="dxa"/>
            <w:tcBorders>
              <w:top w:val="single" w:sz="4" w:space="0" w:color="auto"/>
              <w:left w:val="single" w:sz="4" w:space="0" w:color="auto"/>
              <w:bottom w:val="single" w:sz="4" w:space="0" w:color="auto"/>
              <w:right w:val="single" w:sz="4" w:space="0" w:color="auto"/>
            </w:tcBorders>
            <w:hideMark/>
          </w:tcPr>
          <w:p w14:paraId="3EF11589"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4.</w:t>
            </w:r>
          </w:p>
        </w:tc>
        <w:tc>
          <w:tcPr>
            <w:tcW w:w="6237" w:type="dxa"/>
            <w:tcBorders>
              <w:top w:val="single" w:sz="4" w:space="0" w:color="auto"/>
              <w:left w:val="single" w:sz="4" w:space="0" w:color="auto"/>
              <w:bottom w:val="single" w:sz="4" w:space="0" w:color="auto"/>
              <w:right w:val="single" w:sz="4" w:space="0" w:color="auto"/>
            </w:tcBorders>
            <w:hideMark/>
          </w:tcPr>
          <w:p w14:paraId="41D411D2"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w:t>
            </w:r>
          </w:p>
        </w:tc>
        <w:tc>
          <w:tcPr>
            <w:tcW w:w="2126" w:type="dxa"/>
            <w:tcBorders>
              <w:top w:val="single" w:sz="4" w:space="0" w:color="auto"/>
              <w:left w:val="single" w:sz="4" w:space="0" w:color="auto"/>
              <w:bottom w:val="single" w:sz="4" w:space="0" w:color="auto"/>
              <w:right w:val="single" w:sz="4" w:space="0" w:color="auto"/>
            </w:tcBorders>
          </w:tcPr>
          <w:p w14:paraId="7FBC7216" w14:textId="77777777" w:rsidR="0089494A" w:rsidRPr="0089494A" w:rsidRDefault="0089494A" w:rsidP="0089494A">
            <w:pPr>
              <w:widowControl w:val="0"/>
              <w:jc w:val="left"/>
              <w:rPr>
                <w:rFonts w:eastAsia="Calibri"/>
                <w:sz w:val="21"/>
                <w:szCs w:val="21"/>
                <w:lang w:eastAsia="lt-LT"/>
              </w:rPr>
            </w:pPr>
          </w:p>
        </w:tc>
      </w:tr>
    </w:tbl>
    <w:p w14:paraId="2E81FC0A" w14:textId="77777777" w:rsidR="0089494A" w:rsidRPr="0089494A" w:rsidRDefault="0089494A" w:rsidP="0089494A">
      <w:pPr>
        <w:spacing w:line="300" w:lineRule="auto"/>
        <w:ind w:firstLine="697"/>
        <w:rPr>
          <w:rFonts w:eastAsia="Calibri"/>
          <w:sz w:val="21"/>
          <w:szCs w:val="21"/>
          <w:lang w:eastAsia="lt-LT"/>
        </w:rPr>
      </w:pPr>
    </w:p>
    <w:tbl>
      <w:tblPr>
        <w:tblW w:w="9996" w:type="dxa"/>
        <w:tblInd w:w="-113" w:type="dxa"/>
        <w:tblLayout w:type="fixed"/>
        <w:tblLook w:val="0000" w:firstRow="0" w:lastRow="0" w:firstColumn="0" w:lastColumn="0" w:noHBand="0" w:noVBand="0"/>
      </w:tblPr>
      <w:tblGrid>
        <w:gridCol w:w="3615"/>
        <w:gridCol w:w="523"/>
        <w:gridCol w:w="1968"/>
        <w:gridCol w:w="953"/>
        <w:gridCol w:w="2937"/>
      </w:tblGrid>
      <w:tr w:rsidR="0089494A" w:rsidRPr="0089494A" w14:paraId="333906EB" w14:textId="77777777" w:rsidTr="00AE0354">
        <w:trPr>
          <w:trHeight w:val="20"/>
        </w:trPr>
        <w:tc>
          <w:tcPr>
            <w:tcW w:w="3525" w:type="dxa"/>
            <w:tcBorders>
              <w:bottom w:val="single" w:sz="1" w:space="0" w:color="000000"/>
            </w:tcBorders>
          </w:tcPr>
          <w:p w14:paraId="4BAEDD4E"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p w14:paraId="0E6CD2BB"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tc>
        <w:tc>
          <w:tcPr>
            <w:tcW w:w="510" w:type="dxa"/>
          </w:tcPr>
          <w:p w14:paraId="7FDCF7CB"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1920" w:type="dxa"/>
            <w:tcBorders>
              <w:bottom w:val="single" w:sz="1" w:space="0" w:color="000000"/>
            </w:tcBorders>
          </w:tcPr>
          <w:p w14:paraId="5B1B18DC"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p w14:paraId="3995A257"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930" w:type="dxa"/>
          </w:tcPr>
          <w:p w14:paraId="3C81A518"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2865" w:type="dxa"/>
            <w:tcBorders>
              <w:bottom w:val="single" w:sz="1" w:space="0" w:color="000000"/>
            </w:tcBorders>
          </w:tcPr>
          <w:p w14:paraId="54A75A1E"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r>
      <w:tr w:rsidR="0089494A" w:rsidRPr="0089494A" w14:paraId="302D5CD4" w14:textId="77777777" w:rsidTr="00AE0354">
        <w:trPr>
          <w:trHeight w:val="645"/>
        </w:trPr>
        <w:tc>
          <w:tcPr>
            <w:tcW w:w="3525" w:type="dxa"/>
          </w:tcPr>
          <w:p w14:paraId="2DCB2CEE"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89494A">
              <w:rPr>
                <w:i/>
                <w:iCs/>
                <w:kern w:val="1"/>
                <w:sz w:val="22"/>
                <w:szCs w:val="22"/>
                <w:shd w:val="clear" w:color="auto" w:fill="FFFFFF"/>
                <w:lang w:eastAsia="ar-SA"/>
              </w:rPr>
              <w:t>(Tiekėjo arba jo įgalioto asmens pareigų pavadinimas)</w:t>
            </w:r>
          </w:p>
        </w:tc>
        <w:tc>
          <w:tcPr>
            <w:tcW w:w="510" w:type="dxa"/>
          </w:tcPr>
          <w:p w14:paraId="66876BD8"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p>
        </w:tc>
        <w:tc>
          <w:tcPr>
            <w:tcW w:w="1920" w:type="dxa"/>
          </w:tcPr>
          <w:p w14:paraId="74411EF3"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89494A">
              <w:rPr>
                <w:i/>
                <w:iCs/>
                <w:kern w:val="1"/>
                <w:sz w:val="22"/>
                <w:szCs w:val="22"/>
                <w:shd w:val="clear" w:color="auto" w:fill="FFFFFF"/>
                <w:lang w:eastAsia="ar-SA"/>
              </w:rPr>
              <w:t xml:space="preserve">(Parašas) </w:t>
            </w:r>
          </w:p>
        </w:tc>
        <w:tc>
          <w:tcPr>
            <w:tcW w:w="930" w:type="dxa"/>
          </w:tcPr>
          <w:p w14:paraId="014D362F"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p>
        </w:tc>
        <w:tc>
          <w:tcPr>
            <w:tcW w:w="2865" w:type="dxa"/>
          </w:tcPr>
          <w:p w14:paraId="0A245DC1"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89494A">
              <w:rPr>
                <w:i/>
                <w:iCs/>
                <w:kern w:val="1"/>
                <w:sz w:val="22"/>
                <w:szCs w:val="22"/>
                <w:shd w:val="clear" w:color="auto" w:fill="FFFFFF"/>
                <w:lang w:eastAsia="ar-SA"/>
              </w:rPr>
              <w:t xml:space="preserve">(Vardas ir pavardė) </w:t>
            </w:r>
          </w:p>
        </w:tc>
      </w:tr>
    </w:tbl>
    <w:p w14:paraId="73CEB40F" w14:textId="77777777" w:rsidR="00F30B1C" w:rsidRPr="0089494A" w:rsidRDefault="00F30B1C" w:rsidP="00286490"/>
    <w:sectPr w:rsidR="00F30B1C" w:rsidRPr="0089494A" w:rsidSect="00D73ECE">
      <w:headerReference w:type="default" r:id="rId7"/>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DBFE0" w14:textId="77777777" w:rsidR="006D299A" w:rsidRDefault="006D299A" w:rsidP="00A76593">
      <w:r>
        <w:separator/>
      </w:r>
    </w:p>
  </w:endnote>
  <w:endnote w:type="continuationSeparator" w:id="0">
    <w:p w14:paraId="7B96FD80" w14:textId="77777777" w:rsidR="006D299A" w:rsidRDefault="006D299A"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onstantia">
    <w:panose1 w:val="02030602050306030303"/>
    <w:charset w:val="BA"/>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BA"/>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BA"/>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281F1" w14:textId="77777777" w:rsidR="006D299A" w:rsidRDefault="006D299A" w:rsidP="00A76593">
      <w:r>
        <w:separator/>
      </w:r>
    </w:p>
  </w:footnote>
  <w:footnote w:type="continuationSeparator" w:id="0">
    <w:p w14:paraId="391391B0" w14:textId="77777777" w:rsidR="006D299A" w:rsidRDefault="006D299A"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3"/>
  </w:num>
  <w:num w:numId="9" w16cid:durableId="1470903168">
    <w:abstractNumId w:val="20"/>
  </w:num>
  <w:num w:numId="10" w16cid:durableId="2098672866">
    <w:abstractNumId w:val="3"/>
  </w:num>
  <w:num w:numId="11" w16cid:durableId="141505197">
    <w:abstractNumId w:val="14"/>
  </w:num>
  <w:num w:numId="12" w16cid:durableId="1311011097">
    <w:abstractNumId w:val="19"/>
  </w:num>
  <w:num w:numId="13" w16cid:durableId="196283538">
    <w:abstractNumId w:val="6"/>
  </w:num>
  <w:num w:numId="14" w16cid:durableId="1737900395">
    <w:abstractNumId w:val="12"/>
  </w:num>
  <w:num w:numId="15" w16cid:durableId="1762095645">
    <w:abstractNumId w:val="18"/>
  </w:num>
  <w:num w:numId="16" w16cid:durableId="230849051">
    <w:abstractNumId w:val="16"/>
  </w:num>
  <w:num w:numId="17" w16cid:durableId="930895244">
    <w:abstractNumId w:val="9"/>
  </w:num>
  <w:num w:numId="18" w16cid:durableId="601495574">
    <w:abstractNumId w:val="10"/>
  </w:num>
  <w:num w:numId="19" w16cid:durableId="1134831678">
    <w:abstractNumId w:val="8"/>
  </w:num>
  <w:num w:numId="20" w16cid:durableId="386148992">
    <w:abstractNumId w:val="15"/>
  </w:num>
  <w:num w:numId="21" w16cid:durableId="272052894">
    <w:abstractNumId w:val="7"/>
  </w:num>
  <w:num w:numId="22" w16cid:durableId="100496217">
    <w:abstractNumId w:val="11"/>
  </w:num>
  <w:num w:numId="23" w16cid:durableId="19833452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1417B"/>
    <w:rsid w:val="00022BC7"/>
    <w:rsid w:val="00031935"/>
    <w:rsid w:val="00031BD6"/>
    <w:rsid w:val="00060353"/>
    <w:rsid w:val="000605CA"/>
    <w:rsid w:val="0006599C"/>
    <w:rsid w:val="00072AA1"/>
    <w:rsid w:val="00087448"/>
    <w:rsid w:val="00095DCE"/>
    <w:rsid w:val="000A71A9"/>
    <w:rsid w:val="000A7370"/>
    <w:rsid w:val="000D00D1"/>
    <w:rsid w:val="000D0A3D"/>
    <w:rsid w:val="000E6654"/>
    <w:rsid w:val="00131DEF"/>
    <w:rsid w:val="0013513F"/>
    <w:rsid w:val="001476B8"/>
    <w:rsid w:val="001B054C"/>
    <w:rsid w:val="001B0865"/>
    <w:rsid w:val="001B0BE3"/>
    <w:rsid w:val="001C289F"/>
    <w:rsid w:val="001C53D7"/>
    <w:rsid w:val="001D5594"/>
    <w:rsid w:val="001E3681"/>
    <w:rsid w:val="001F1151"/>
    <w:rsid w:val="002026D9"/>
    <w:rsid w:val="00215C26"/>
    <w:rsid w:val="0023084D"/>
    <w:rsid w:val="00244B45"/>
    <w:rsid w:val="002533B6"/>
    <w:rsid w:val="00270FCF"/>
    <w:rsid w:val="00272F93"/>
    <w:rsid w:val="0027364C"/>
    <w:rsid w:val="002814B6"/>
    <w:rsid w:val="00286490"/>
    <w:rsid w:val="00286747"/>
    <w:rsid w:val="002C0222"/>
    <w:rsid w:val="002E1370"/>
    <w:rsid w:val="002E333C"/>
    <w:rsid w:val="002E5068"/>
    <w:rsid w:val="002E70A0"/>
    <w:rsid w:val="002F7286"/>
    <w:rsid w:val="00303DCF"/>
    <w:rsid w:val="00305314"/>
    <w:rsid w:val="00315BB2"/>
    <w:rsid w:val="00337B1C"/>
    <w:rsid w:val="00347460"/>
    <w:rsid w:val="003718C8"/>
    <w:rsid w:val="003A742E"/>
    <w:rsid w:val="003C7CF0"/>
    <w:rsid w:val="003E561E"/>
    <w:rsid w:val="003F247B"/>
    <w:rsid w:val="00413F9A"/>
    <w:rsid w:val="00460B80"/>
    <w:rsid w:val="004644AF"/>
    <w:rsid w:val="0049472D"/>
    <w:rsid w:val="004B50A1"/>
    <w:rsid w:val="004F552C"/>
    <w:rsid w:val="00513A61"/>
    <w:rsid w:val="0052260F"/>
    <w:rsid w:val="00524A08"/>
    <w:rsid w:val="00524B5E"/>
    <w:rsid w:val="005319AA"/>
    <w:rsid w:val="005344DF"/>
    <w:rsid w:val="00556A2A"/>
    <w:rsid w:val="0056148D"/>
    <w:rsid w:val="00592720"/>
    <w:rsid w:val="005A312F"/>
    <w:rsid w:val="005A76CA"/>
    <w:rsid w:val="005B4E34"/>
    <w:rsid w:val="005B7D3E"/>
    <w:rsid w:val="005C273F"/>
    <w:rsid w:val="005C3BC5"/>
    <w:rsid w:val="00630421"/>
    <w:rsid w:val="00641618"/>
    <w:rsid w:val="00660791"/>
    <w:rsid w:val="006819D3"/>
    <w:rsid w:val="006D22F7"/>
    <w:rsid w:val="006D299A"/>
    <w:rsid w:val="006E29A9"/>
    <w:rsid w:val="007001D3"/>
    <w:rsid w:val="00702944"/>
    <w:rsid w:val="007101A7"/>
    <w:rsid w:val="00722007"/>
    <w:rsid w:val="007337C0"/>
    <w:rsid w:val="00735597"/>
    <w:rsid w:val="007A0D6D"/>
    <w:rsid w:val="007A7529"/>
    <w:rsid w:val="007D46AF"/>
    <w:rsid w:val="007F6490"/>
    <w:rsid w:val="00805A89"/>
    <w:rsid w:val="00822382"/>
    <w:rsid w:val="00832D49"/>
    <w:rsid w:val="00847FBC"/>
    <w:rsid w:val="0089494A"/>
    <w:rsid w:val="008B4E85"/>
    <w:rsid w:val="00912501"/>
    <w:rsid w:val="00945058"/>
    <w:rsid w:val="00951989"/>
    <w:rsid w:val="009850D8"/>
    <w:rsid w:val="0099441D"/>
    <w:rsid w:val="009A0E78"/>
    <w:rsid w:val="009B244F"/>
    <w:rsid w:val="009C1A65"/>
    <w:rsid w:val="009D24CC"/>
    <w:rsid w:val="00A41D28"/>
    <w:rsid w:val="00A459B3"/>
    <w:rsid w:val="00A73273"/>
    <w:rsid w:val="00A76593"/>
    <w:rsid w:val="00A80940"/>
    <w:rsid w:val="00A80E14"/>
    <w:rsid w:val="00A82F15"/>
    <w:rsid w:val="00A91516"/>
    <w:rsid w:val="00A96F94"/>
    <w:rsid w:val="00AB2F07"/>
    <w:rsid w:val="00AC781B"/>
    <w:rsid w:val="00AD5480"/>
    <w:rsid w:val="00AE1C05"/>
    <w:rsid w:val="00AF07BA"/>
    <w:rsid w:val="00B116DE"/>
    <w:rsid w:val="00B14942"/>
    <w:rsid w:val="00B67FFB"/>
    <w:rsid w:val="00B75F9E"/>
    <w:rsid w:val="00B85404"/>
    <w:rsid w:val="00B91AF7"/>
    <w:rsid w:val="00BB6C6D"/>
    <w:rsid w:val="00BC1242"/>
    <w:rsid w:val="00C23EC2"/>
    <w:rsid w:val="00C41C64"/>
    <w:rsid w:val="00C47E9A"/>
    <w:rsid w:val="00C62AFC"/>
    <w:rsid w:val="00C878DC"/>
    <w:rsid w:val="00C91EAB"/>
    <w:rsid w:val="00C9473C"/>
    <w:rsid w:val="00C94D24"/>
    <w:rsid w:val="00CA0F1E"/>
    <w:rsid w:val="00CA125E"/>
    <w:rsid w:val="00CA2A04"/>
    <w:rsid w:val="00D30EBF"/>
    <w:rsid w:val="00D34FB3"/>
    <w:rsid w:val="00D40609"/>
    <w:rsid w:val="00D61AF2"/>
    <w:rsid w:val="00D6334E"/>
    <w:rsid w:val="00D73ECE"/>
    <w:rsid w:val="00DB37BD"/>
    <w:rsid w:val="00DB5761"/>
    <w:rsid w:val="00DF6428"/>
    <w:rsid w:val="00DF658E"/>
    <w:rsid w:val="00DF7719"/>
    <w:rsid w:val="00E12235"/>
    <w:rsid w:val="00E74366"/>
    <w:rsid w:val="00E9569D"/>
    <w:rsid w:val="00E973F9"/>
    <w:rsid w:val="00E97627"/>
    <w:rsid w:val="00EA2C1F"/>
    <w:rsid w:val="00EA35DC"/>
    <w:rsid w:val="00EC05A2"/>
    <w:rsid w:val="00EE2660"/>
    <w:rsid w:val="00EF2897"/>
    <w:rsid w:val="00F02A13"/>
    <w:rsid w:val="00F14B92"/>
    <w:rsid w:val="00F23663"/>
    <w:rsid w:val="00F30B1C"/>
    <w:rsid w:val="00F47367"/>
    <w:rsid w:val="00F603D5"/>
    <w:rsid w:val="00F612B0"/>
    <w:rsid w:val="00F6394E"/>
    <w:rsid w:val="00F73D1D"/>
    <w:rsid w:val="00F95143"/>
    <w:rsid w:val="00F96889"/>
    <w:rsid w:val="00FA40E9"/>
    <w:rsid w:val="00FB0C66"/>
    <w:rsid w:val="00FB24D3"/>
    <w:rsid w:val="00FB6206"/>
    <w:rsid w:val="00FD6616"/>
    <w:rsid w:val="00FF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3295</Words>
  <Characters>1879</Characters>
  <Application>Microsoft Office Word</Application>
  <DocSecurity>0</DocSecurity>
  <Lines>15</Lines>
  <Paragraphs>10</Paragraphs>
  <ScaleCrop>false</ScaleCrop>
  <Company/>
  <LinksUpToDate>false</LinksUpToDate>
  <CharactersWithSpaces>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Arina Kokorina</cp:lastModifiedBy>
  <cp:revision>19</cp:revision>
  <dcterms:created xsi:type="dcterms:W3CDTF">2025-04-01T07:08:00Z</dcterms:created>
  <dcterms:modified xsi:type="dcterms:W3CDTF">2025-08-11T09:49:00Z</dcterms:modified>
</cp:coreProperties>
</file>