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5C605" w14:textId="6A517700" w:rsidR="00704346" w:rsidRPr="00D61EED" w:rsidRDefault="00D61EED" w:rsidP="00D61EED">
      <w:pPr>
        <w:spacing w:after="0" w:line="240" w:lineRule="auto"/>
        <w:jc w:val="right"/>
        <w:rPr>
          <w:caps/>
          <w:sz w:val="20"/>
          <w:szCs w:val="20"/>
        </w:rPr>
      </w:pPr>
      <w:r w:rsidRPr="00D61EED">
        <w:rPr>
          <w:sz w:val="20"/>
          <w:szCs w:val="20"/>
        </w:rPr>
        <w:t>Pirkimo sąlygų</w:t>
      </w:r>
    </w:p>
    <w:p w14:paraId="2C05C79A" w14:textId="5D834421" w:rsidR="00D61EED" w:rsidRPr="00D61EED" w:rsidRDefault="003F5A09" w:rsidP="00D61EED">
      <w:pPr>
        <w:spacing w:after="0" w:line="240" w:lineRule="auto"/>
        <w:jc w:val="right"/>
        <w:rPr>
          <w:caps/>
          <w:sz w:val="20"/>
          <w:szCs w:val="20"/>
        </w:rPr>
      </w:pPr>
      <w:r>
        <w:rPr>
          <w:sz w:val="20"/>
          <w:szCs w:val="20"/>
        </w:rPr>
        <w:t>7</w:t>
      </w:r>
      <w:r w:rsidR="00D61EED" w:rsidRPr="00D61EED">
        <w:rPr>
          <w:sz w:val="20"/>
          <w:szCs w:val="20"/>
        </w:rPr>
        <w:t>.2. priedas</w:t>
      </w:r>
    </w:p>
    <w:p w14:paraId="690EDBEB" w14:textId="77777777" w:rsidR="00E00603" w:rsidRDefault="00E00603" w:rsidP="00E00603">
      <w:pPr>
        <w:spacing w:after="0" w:line="240" w:lineRule="auto"/>
        <w:jc w:val="both"/>
      </w:pPr>
    </w:p>
    <w:p w14:paraId="530C3B12" w14:textId="77777777" w:rsidR="009D7562" w:rsidRPr="00E6690D" w:rsidRDefault="009D7562" w:rsidP="00E00603">
      <w:pPr>
        <w:spacing w:after="0" w:line="240" w:lineRule="auto"/>
        <w:jc w:val="both"/>
      </w:pPr>
    </w:p>
    <w:p w14:paraId="6900D4CA" w14:textId="77777777" w:rsidR="003C6E91" w:rsidRPr="00854B9B" w:rsidRDefault="003C6E91" w:rsidP="003C6E91">
      <w:pPr>
        <w:spacing w:after="0" w:line="240" w:lineRule="auto"/>
        <w:jc w:val="center"/>
        <w:rPr>
          <w:rFonts w:eastAsia="Times New Roman"/>
          <w:b/>
          <w:bCs/>
          <w:szCs w:val="20"/>
        </w:rPr>
      </w:pPr>
      <w:r w:rsidRPr="00854B9B">
        <w:rPr>
          <w:rFonts w:eastAsia="Times New Roman"/>
          <w:b/>
          <w:bCs/>
          <w:szCs w:val="20"/>
        </w:rPr>
        <w:t>SPECIALISTŲ SĄRAŠAS</w:t>
      </w:r>
    </w:p>
    <w:p w14:paraId="5FF02DDC" w14:textId="77777777" w:rsidR="003C6E91" w:rsidRPr="00854B9B" w:rsidRDefault="003C6E91" w:rsidP="003C6E91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pPr w:leftFromText="180" w:rightFromText="180" w:vertAnchor="text" w:tblpX="-68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843"/>
        <w:gridCol w:w="2693"/>
        <w:gridCol w:w="2542"/>
        <w:gridCol w:w="2277"/>
      </w:tblGrid>
      <w:tr w:rsidR="003C6E91" w:rsidRPr="00854B9B" w14:paraId="7FA5A8CF" w14:textId="77777777" w:rsidTr="00A6182C">
        <w:trPr>
          <w:tblHeader/>
        </w:trPr>
        <w:tc>
          <w:tcPr>
            <w:tcW w:w="572" w:type="dxa"/>
            <w:shd w:val="clear" w:color="auto" w:fill="auto"/>
            <w:vAlign w:val="center"/>
          </w:tcPr>
          <w:p w14:paraId="1C1C4104" w14:textId="77777777" w:rsidR="003C6E91" w:rsidRPr="00854B9B" w:rsidRDefault="003C6E91" w:rsidP="00A6182C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54B9B">
              <w:rPr>
                <w:rFonts w:eastAsia="Times New Roman"/>
                <w:b/>
                <w:sz w:val="18"/>
                <w:szCs w:val="18"/>
              </w:rPr>
              <w:t>Eil.</w:t>
            </w:r>
          </w:p>
          <w:p w14:paraId="02F7061B" w14:textId="77777777" w:rsidR="003C6E91" w:rsidRPr="00854B9B" w:rsidRDefault="003C6E91" w:rsidP="00A6182C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54B9B">
              <w:rPr>
                <w:rFonts w:eastAsia="Times New Roman"/>
                <w:b/>
                <w:sz w:val="18"/>
                <w:szCs w:val="18"/>
              </w:rPr>
              <w:t>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B1F081" w14:textId="77777777" w:rsidR="003C6E91" w:rsidRPr="00854B9B" w:rsidRDefault="003C6E91" w:rsidP="00A6182C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S</w:t>
            </w:r>
            <w:r w:rsidRPr="00854B9B">
              <w:rPr>
                <w:rFonts w:eastAsia="Times New Roman"/>
                <w:b/>
                <w:sz w:val="18"/>
                <w:szCs w:val="18"/>
              </w:rPr>
              <w:t>pecialisto vardas, pavardė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6475A3" w14:textId="77777777" w:rsidR="003C6E91" w:rsidRPr="00854B9B" w:rsidRDefault="003C6E91" w:rsidP="00A6182C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54B9B">
              <w:rPr>
                <w:rFonts w:eastAsia="Times New Roman"/>
                <w:b/>
                <w:sz w:val="18"/>
                <w:szCs w:val="18"/>
              </w:rPr>
              <w:t>Numatytos eiti pareigos pagal nustatytus kvalifikacinius reikalavimus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B01A07F" w14:textId="77777777" w:rsidR="003C6E91" w:rsidRPr="00854B9B" w:rsidRDefault="003C6E91" w:rsidP="00A6182C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54B9B">
              <w:rPr>
                <w:rFonts w:eastAsia="Times New Roman"/>
                <w:b/>
                <w:sz w:val="18"/>
                <w:szCs w:val="18"/>
              </w:rPr>
              <w:t>Įmonė, kurioje dirba specialistas (arba su ja sudaręs kitais pagrindais sutartį)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876D70B" w14:textId="77777777" w:rsidR="003C6E91" w:rsidRPr="00854B9B" w:rsidRDefault="003C6E91" w:rsidP="00A6182C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54B9B">
              <w:rPr>
                <w:rFonts w:eastAsia="Times New Roman"/>
                <w:b/>
                <w:sz w:val="18"/>
                <w:szCs w:val="18"/>
              </w:rPr>
              <w:t>Kvalifikacijos atestatą išdavusi institucija,</w:t>
            </w:r>
          </w:p>
          <w:p w14:paraId="72248F98" w14:textId="698A63A3" w:rsidR="003C6E91" w:rsidRPr="00854B9B" w:rsidRDefault="003C6E91" w:rsidP="00A6182C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54B9B">
              <w:rPr>
                <w:rFonts w:eastAsia="Times New Roman"/>
                <w:b/>
                <w:sz w:val="18"/>
                <w:szCs w:val="18"/>
              </w:rPr>
              <w:t xml:space="preserve">kvalifikacijos atestato / teisės pripažinimo pažymos Nr. ir </w:t>
            </w:r>
            <w:r>
              <w:rPr>
                <w:rFonts w:eastAsia="Times New Roman"/>
                <w:b/>
                <w:sz w:val="18"/>
                <w:szCs w:val="18"/>
              </w:rPr>
              <w:t>išdavimo data</w:t>
            </w:r>
          </w:p>
        </w:tc>
      </w:tr>
      <w:tr w:rsidR="003C6E91" w:rsidRPr="00854B9B" w14:paraId="3F2D4FBC" w14:textId="77777777" w:rsidTr="00A6182C">
        <w:tc>
          <w:tcPr>
            <w:tcW w:w="572" w:type="dxa"/>
            <w:shd w:val="clear" w:color="auto" w:fill="auto"/>
          </w:tcPr>
          <w:p w14:paraId="114A114D" w14:textId="77777777" w:rsidR="003C6E91" w:rsidRPr="00854B9B" w:rsidRDefault="003C6E91" w:rsidP="00A6182C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1867370" w14:textId="77777777" w:rsidR="003C6E91" w:rsidRPr="00854B9B" w:rsidRDefault="003C6E91" w:rsidP="00A6182C">
            <w:p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E077FED" w14:textId="77777777" w:rsidR="003C6E91" w:rsidRPr="00854B9B" w:rsidRDefault="003C6E91" w:rsidP="00A6182C">
            <w:p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2542" w:type="dxa"/>
            <w:shd w:val="clear" w:color="auto" w:fill="auto"/>
          </w:tcPr>
          <w:p w14:paraId="00C3AB0D" w14:textId="77777777" w:rsidR="003C6E91" w:rsidRPr="00854B9B" w:rsidRDefault="003C6E91" w:rsidP="00A6182C">
            <w:p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14:paraId="6D85C040" w14:textId="77777777" w:rsidR="003C6E91" w:rsidRPr="00854B9B" w:rsidRDefault="003C6E91" w:rsidP="00A6182C">
            <w:p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</w:p>
        </w:tc>
      </w:tr>
      <w:tr w:rsidR="003C6E91" w:rsidRPr="00854B9B" w14:paraId="15BDC242" w14:textId="77777777" w:rsidTr="00A6182C">
        <w:tc>
          <w:tcPr>
            <w:tcW w:w="572" w:type="dxa"/>
            <w:shd w:val="clear" w:color="auto" w:fill="auto"/>
          </w:tcPr>
          <w:p w14:paraId="4858C7AC" w14:textId="77777777" w:rsidR="003C6E91" w:rsidRPr="00854B9B" w:rsidRDefault="003C6E91" w:rsidP="00A6182C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0F0EC4D" w14:textId="77777777" w:rsidR="003C6E91" w:rsidRPr="00854B9B" w:rsidRDefault="003C6E91" w:rsidP="00A6182C">
            <w:p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5A5FF26" w14:textId="77777777" w:rsidR="003C6E91" w:rsidRPr="00854B9B" w:rsidRDefault="003C6E91" w:rsidP="00A6182C">
            <w:p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2542" w:type="dxa"/>
            <w:shd w:val="clear" w:color="auto" w:fill="auto"/>
          </w:tcPr>
          <w:p w14:paraId="4C39F89F" w14:textId="77777777" w:rsidR="003C6E91" w:rsidRPr="00854B9B" w:rsidRDefault="003C6E91" w:rsidP="00A6182C">
            <w:p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14:paraId="6703BEDB" w14:textId="77777777" w:rsidR="003C6E91" w:rsidRPr="00854B9B" w:rsidRDefault="003C6E91" w:rsidP="00A6182C">
            <w:p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</w:p>
        </w:tc>
      </w:tr>
      <w:tr w:rsidR="003C6E91" w:rsidRPr="00854B9B" w14:paraId="0AB71E0A" w14:textId="77777777" w:rsidTr="00A6182C">
        <w:tc>
          <w:tcPr>
            <w:tcW w:w="572" w:type="dxa"/>
            <w:shd w:val="clear" w:color="auto" w:fill="auto"/>
          </w:tcPr>
          <w:p w14:paraId="2BD22AA1" w14:textId="77777777" w:rsidR="003C6E91" w:rsidRPr="00854B9B" w:rsidRDefault="003C6E91" w:rsidP="00A6182C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8BA355C" w14:textId="77777777" w:rsidR="003C6E91" w:rsidRPr="00854B9B" w:rsidRDefault="003C6E91" w:rsidP="00A6182C">
            <w:p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A9DE037" w14:textId="77777777" w:rsidR="003C6E91" w:rsidRPr="00854B9B" w:rsidRDefault="003C6E91" w:rsidP="00A6182C">
            <w:pPr>
              <w:spacing w:after="0" w:line="240" w:lineRule="auto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2542" w:type="dxa"/>
            <w:shd w:val="clear" w:color="auto" w:fill="auto"/>
          </w:tcPr>
          <w:p w14:paraId="75AF76FE" w14:textId="77777777" w:rsidR="003C6E91" w:rsidRPr="00854B9B" w:rsidRDefault="003C6E91" w:rsidP="00A6182C">
            <w:pPr>
              <w:spacing w:after="0" w:line="240" w:lineRule="auto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14:paraId="6774E662" w14:textId="77777777" w:rsidR="003C6E91" w:rsidRPr="00854B9B" w:rsidRDefault="003C6E91" w:rsidP="00A6182C">
            <w:p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</w:p>
        </w:tc>
      </w:tr>
    </w:tbl>
    <w:p w14:paraId="2E081058" w14:textId="77777777" w:rsidR="003C6E91" w:rsidRPr="00854B9B" w:rsidRDefault="003C6E91" w:rsidP="003C6E91">
      <w:pPr>
        <w:spacing w:after="0" w:line="240" w:lineRule="auto"/>
        <w:ind w:left="284"/>
        <w:jc w:val="both"/>
        <w:rPr>
          <w:rFonts w:eastAsia="Times New Roman"/>
          <w:szCs w:val="24"/>
        </w:rPr>
      </w:pPr>
    </w:p>
    <w:p w14:paraId="0667C7FB" w14:textId="77777777" w:rsidR="003C6E91" w:rsidRPr="00854B9B" w:rsidRDefault="003C6E91" w:rsidP="003C6E91">
      <w:pPr>
        <w:spacing w:after="0" w:line="240" w:lineRule="auto"/>
        <w:ind w:left="284"/>
        <w:jc w:val="both"/>
        <w:rPr>
          <w:rFonts w:eastAsia="Times New Roman"/>
          <w:szCs w:val="24"/>
        </w:rPr>
      </w:pPr>
    </w:p>
    <w:p w14:paraId="566F8AA6" w14:textId="77777777" w:rsidR="003C6E91" w:rsidRPr="00854B9B" w:rsidRDefault="003C6E91" w:rsidP="003C6E91">
      <w:pPr>
        <w:spacing w:after="0" w:line="240" w:lineRule="auto"/>
        <w:jc w:val="both"/>
        <w:rPr>
          <w:rFonts w:eastAsia="Times New Roman"/>
          <w:b/>
          <w:szCs w:val="20"/>
        </w:rPr>
      </w:pPr>
      <w:r w:rsidRPr="00854B9B">
        <w:rPr>
          <w:rFonts w:eastAsia="Times New Roman"/>
          <w:b/>
          <w:szCs w:val="20"/>
        </w:rPr>
        <w:t>PASTABA:</w:t>
      </w:r>
    </w:p>
    <w:p w14:paraId="1026F16D" w14:textId="77777777" w:rsidR="003C6E91" w:rsidRPr="00854B9B" w:rsidRDefault="003C6E91" w:rsidP="003C6E91">
      <w:pPr>
        <w:pStyle w:val="Sraopastraipa"/>
        <w:numPr>
          <w:ilvl w:val="0"/>
          <w:numId w:val="32"/>
        </w:numPr>
        <w:spacing w:after="0" w:line="240" w:lineRule="auto"/>
        <w:jc w:val="both"/>
        <w:rPr>
          <w:rFonts w:eastAsia="Times New Roman"/>
          <w:b/>
          <w:szCs w:val="20"/>
        </w:rPr>
      </w:pPr>
      <w:r w:rsidRPr="00854B9B">
        <w:rPr>
          <w:rFonts w:eastAsia="Times New Roman"/>
          <w:szCs w:val="24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4108A463" w14:textId="77777777" w:rsidR="003C6E91" w:rsidRPr="00854B9B" w:rsidRDefault="003C6E91" w:rsidP="003C6E91">
      <w:pPr>
        <w:pStyle w:val="Sraopastraipa"/>
        <w:numPr>
          <w:ilvl w:val="0"/>
          <w:numId w:val="32"/>
        </w:numPr>
        <w:spacing w:after="0" w:line="240" w:lineRule="auto"/>
        <w:jc w:val="both"/>
        <w:rPr>
          <w:rFonts w:eastAsia="Times New Roman"/>
          <w:b/>
          <w:szCs w:val="20"/>
        </w:rPr>
      </w:pPr>
      <w:r w:rsidRPr="00854B9B">
        <w:rPr>
          <w:rFonts w:eastAsia="Times New Roman"/>
          <w:b/>
          <w:szCs w:val="20"/>
        </w:rPr>
        <w:t>Jeigu Tiekėjas nurodys daugiau specialistų nei reikalaujama konkurso sąlygose tai bus vertinami visi pasiūlyti nurodyti specialistai, kurie privalės atitikti konkurso sąlygose nustatytus reikalavimus, o jų neatitikus pasiūlymas bus atmestas.</w:t>
      </w:r>
    </w:p>
    <w:p w14:paraId="03972FE1" w14:textId="77777777" w:rsidR="003C6E91" w:rsidRPr="00854B9B" w:rsidRDefault="003C6E91" w:rsidP="003C6E91">
      <w:pPr>
        <w:spacing w:after="0" w:line="240" w:lineRule="auto"/>
        <w:jc w:val="right"/>
        <w:rPr>
          <w:rFonts w:eastAsia="Times New Roman"/>
          <w:b/>
          <w:szCs w:val="24"/>
        </w:rPr>
      </w:pPr>
      <w:bookmarkStart w:id="0" w:name="_Hlk148620863"/>
    </w:p>
    <w:p w14:paraId="5A1469E8" w14:textId="77777777" w:rsidR="003C6E91" w:rsidRPr="00854B9B" w:rsidRDefault="003C6E91" w:rsidP="003C6E91">
      <w:pPr>
        <w:spacing w:after="0" w:line="240" w:lineRule="auto"/>
        <w:jc w:val="center"/>
        <w:rPr>
          <w:rFonts w:eastAsia="Times New Roman"/>
          <w:szCs w:val="24"/>
        </w:rPr>
      </w:pPr>
      <w:r w:rsidRPr="00854B9B">
        <w:rPr>
          <w:rFonts w:eastAsia="Times New Roman"/>
          <w:szCs w:val="24"/>
        </w:rPr>
        <w:t xml:space="preserve">    _____________________________</w:t>
      </w:r>
      <w:r w:rsidRPr="00854B9B">
        <w:rPr>
          <w:rFonts w:eastAsia="Times New Roman"/>
          <w:szCs w:val="24"/>
        </w:rPr>
        <w:tab/>
      </w:r>
      <w:r w:rsidRPr="00854B9B">
        <w:rPr>
          <w:rFonts w:eastAsia="Times New Roman"/>
          <w:szCs w:val="24"/>
        </w:rPr>
        <w:tab/>
        <w:t>________</w:t>
      </w:r>
      <w:r w:rsidRPr="00854B9B">
        <w:rPr>
          <w:rFonts w:eastAsia="Times New Roman"/>
          <w:szCs w:val="24"/>
        </w:rPr>
        <w:tab/>
        <w:t xml:space="preserve">         __________________</w:t>
      </w:r>
    </w:p>
    <w:p w14:paraId="5C2FD8B3" w14:textId="77777777" w:rsidR="003C6E91" w:rsidRPr="0077652C" w:rsidRDefault="003C6E91" w:rsidP="003C6E91">
      <w:pPr>
        <w:spacing w:after="0" w:line="240" w:lineRule="auto"/>
        <w:ind w:hanging="142"/>
        <w:jc w:val="center"/>
        <w:rPr>
          <w:rFonts w:eastAsia="Times New Roman"/>
          <w:i/>
          <w:szCs w:val="20"/>
        </w:rPr>
      </w:pPr>
      <w:r w:rsidRPr="00854B9B">
        <w:rPr>
          <w:rFonts w:eastAsia="Times New Roman"/>
          <w:i/>
          <w:szCs w:val="20"/>
        </w:rPr>
        <w:t xml:space="preserve">         (įgalioto asmens pareigos)                                      (parašas)</w:t>
      </w:r>
      <w:r w:rsidRPr="00854B9B">
        <w:rPr>
          <w:rFonts w:eastAsia="Times New Roman"/>
          <w:i/>
          <w:szCs w:val="20"/>
        </w:rPr>
        <w:tab/>
        <w:t xml:space="preserve">              (vardas ir pavardė)</w:t>
      </w:r>
    </w:p>
    <w:bookmarkEnd w:id="0"/>
    <w:p w14:paraId="2B367E96" w14:textId="1D7EB691" w:rsidR="002908F9" w:rsidRPr="00847971" w:rsidRDefault="002908F9" w:rsidP="00FC19AD">
      <w:pPr>
        <w:spacing w:after="0" w:line="240" w:lineRule="auto"/>
        <w:ind w:left="7776"/>
      </w:pPr>
    </w:p>
    <w:sectPr w:rsidR="002908F9" w:rsidRPr="00847971" w:rsidSect="00AF2F4C">
      <w:pgSz w:w="12240" w:h="15840"/>
      <w:pgMar w:top="567" w:right="1134" w:bottom="1701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E1F21" w14:textId="77777777" w:rsidR="00A24E76" w:rsidRDefault="00A24E76">
      <w:pPr>
        <w:spacing w:after="0" w:line="240" w:lineRule="auto"/>
      </w:pPr>
      <w:r>
        <w:separator/>
      </w:r>
    </w:p>
  </w:endnote>
  <w:endnote w:type="continuationSeparator" w:id="0">
    <w:p w14:paraId="558825D9" w14:textId="77777777" w:rsidR="00A24E76" w:rsidRDefault="00A2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default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altName w:val="Century Gothic"/>
    <w:panose1 w:val="020B0502050508020304"/>
    <w:charset w:val="BA"/>
    <w:family w:val="swiss"/>
    <w:pitch w:val="variable"/>
    <w:sig w:usb0="00000007" w:usb1="00000000" w:usb2="00000000" w:usb3="00000000" w:csb0="00000093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B88CD" w14:textId="77777777" w:rsidR="00A24E76" w:rsidRDefault="00A24E76">
      <w:pPr>
        <w:spacing w:after="0" w:line="240" w:lineRule="auto"/>
      </w:pPr>
      <w:r>
        <w:separator/>
      </w:r>
    </w:p>
  </w:footnote>
  <w:footnote w:type="continuationSeparator" w:id="0">
    <w:p w14:paraId="62C8752B" w14:textId="77777777" w:rsidR="00A24E76" w:rsidRDefault="00A24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D3A83"/>
    <w:multiLevelType w:val="hybridMultilevel"/>
    <w:tmpl w:val="D0A6F026"/>
    <w:name w:val="WW8Num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369D9"/>
    <w:multiLevelType w:val="multilevel"/>
    <w:tmpl w:val="1270B7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0"/>
      </w:rPr>
    </w:lvl>
  </w:abstractNum>
  <w:abstractNum w:abstractNumId="6" w15:restartNumberingAfterBreak="0">
    <w:nsid w:val="16271C6B"/>
    <w:multiLevelType w:val="multilevel"/>
    <w:tmpl w:val="1E14634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6DE797D"/>
    <w:multiLevelType w:val="multilevel"/>
    <w:tmpl w:val="146819C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8" w15:restartNumberingAfterBreak="0">
    <w:nsid w:val="18576B27"/>
    <w:multiLevelType w:val="hybridMultilevel"/>
    <w:tmpl w:val="1FDA4826"/>
    <w:lvl w:ilvl="0" w:tplc="DEE200AC">
      <w:start w:val="6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E7594"/>
    <w:multiLevelType w:val="multilevel"/>
    <w:tmpl w:val="30522492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C51F0E"/>
    <w:multiLevelType w:val="hybridMultilevel"/>
    <w:tmpl w:val="CAD6EA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56339"/>
    <w:multiLevelType w:val="hybridMultilevel"/>
    <w:tmpl w:val="6EC6195E"/>
    <w:lvl w:ilvl="0" w:tplc="211C8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67732"/>
    <w:multiLevelType w:val="multilevel"/>
    <w:tmpl w:val="C416064C"/>
    <w:numStyleLink w:val="Gutgut"/>
  </w:abstractNum>
  <w:abstractNum w:abstractNumId="13" w15:restartNumberingAfterBreak="0">
    <w:nsid w:val="200C2AE0"/>
    <w:multiLevelType w:val="multilevel"/>
    <w:tmpl w:val="C416064C"/>
    <w:styleLink w:val="Gutgut"/>
    <w:lvl w:ilvl="0">
      <w:start w:val="1"/>
      <w:numFmt w:val="upperRoman"/>
      <w:pStyle w:val="Antratslygos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firstLine="567"/>
      </w:pPr>
      <w:rPr>
        <w:rFonts w:cs="Times New Roman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firstLine="56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firstLine="56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9"/>
        </w:tabs>
        <w:ind w:firstLine="56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firstLine="567"/>
      </w:pPr>
      <w:rPr>
        <w:rFonts w:cs="Times New Roman" w:hint="default"/>
      </w:rPr>
    </w:lvl>
  </w:abstractNum>
  <w:abstractNum w:abstractNumId="14" w15:restartNumberingAfterBreak="0">
    <w:nsid w:val="20701E55"/>
    <w:multiLevelType w:val="multilevel"/>
    <w:tmpl w:val="1A243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5" w15:restartNumberingAfterBreak="0">
    <w:nsid w:val="2A246AA2"/>
    <w:multiLevelType w:val="multilevel"/>
    <w:tmpl w:val="DC30C2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30FB5441"/>
    <w:multiLevelType w:val="hybridMultilevel"/>
    <w:tmpl w:val="8FC4E67E"/>
    <w:lvl w:ilvl="0" w:tplc="27044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353E5C17"/>
    <w:multiLevelType w:val="multilevel"/>
    <w:tmpl w:val="3EACBB6A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65"/>
        </w:tabs>
        <w:ind w:left="1965" w:hanging="124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45"/>
        </w:tabs>
        <w:ind w:left="484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369B2"/>
    <w:multiLevelType w:val="hybridMultilevel"/>
    <w:tmpl w:val="5D8658B8"/>
    <w:lvl w:ilvl="0" w:tplc="3244CE50">
      <w:start w:val="1"/>
      <w:numFmt w:val="decimal"/>
      <w:lvlText w:val="3.6.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75ECD"/>
    <w:multiLevelType w:val="multilevel"/>
    <w:tmpl w:val="444206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37271EC"/>
    <w:multiLevelType w:val="multilevel"/>
    <w:tmpl w:val="BBD44A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3.7.%2"/>
      <w:lvlJc w:val="left"/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58E46AE5"/>
    <w:multiLevelType w:val="multilevel"/>
    <w:tmpl w:val="1B5AA5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E30E3"/>
    <w:multiLevelType w:val="multilevel"/>
    <w:tmpl w:val="BB5E8E0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6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268D6"/>
    <w:multiLevelType w:val="hybridMultilevel"/>
    <w:tmpl w:val="1AB61AA6"/>
    <w:lvl w:ilvl="0" w:tplc="563831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rPr>
        <w:rFonts w:ascii="Calibri" w:hAnsi="Calibri" w:cs="Calibri" w:hint="default"/>
        <w:sz w:val="22"/>
      </w:rPr>
    </w:lvl>
  </w:abstractNum>
  <w:abstractNum w:abstractNumId="30" w15:restartNumberingAfterBreak="0">
    <w:nsid w:val="75341E57"/>
    <w:multiLevelType w:val="multilevel"/>
    <w:tmpl w:val="2396BE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0"/>
        </w:tabs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30"/>
        </w:tabs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90"/>
        </w:tabs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000"/>
        </w:tabs>
        <w:ind w:left="15000" w:hanging="1800"/>
      </w:pPr>
      <w:rPr>
        <w:rFonts w:hint="default"/>
      </w:rPr>
    </w:lvl>
  </w:abstractNum>
  <w:abstractNum w:abstractNumId="31" w15:restartNumberingAfterBreak="0">
    <w:nsid w:val="76A26388"/>
    <w:multiLevelType w:val="multilevel"/>
    <w:tmpl w:val="3FD08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790A4EB6"/>
    <w:multiLevelType w:val="multilevel"/>
    <w:tmpl w:val="C7C68C40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33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4" w15:restartNumberingAfterBreak="0">
    <w:nsid w:val="79CB3FDA"/>
    <w:multiLevelType w:val="hybridMultilevel"/>
    <w:tmpl w:val="C4CE8BBA"/>
    <w:lvl w:ilvl="0" w:tplc="211C8C8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60E09"/>
    <w:multiLevelType w:val="multilevel"/>
    <w:tmpl w:val="756E98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88900620">
    <w:abstractNumId w:val="33"/>
  </w:num>
  <w:num w:numId="2" w16cid:durableId="1893149354">
    <w:abstractNumId w:val="17"/>
  </w:num>
  <w:num w:numId="3" w16cid:durableId="690684630">
    <w:abstractNumId w:val="20"/>
  </w:num>
  <w:num w:numId="4" w16cid:durableId="668754029">
    <w:abstractNumId w:val="32"/>
  </w:num>
  <w:num w:numId="5" w16cid:durableId="2026324598">
    <w:abstractNumId w:val="22"/>
  </w:num>
  <w:num w:numId="6" w16cid:durableId="1062749248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1163092">
    <w:abstractNumId w:val="31"/>
  </w:num>
  <w:num w:numId="8" w16cid:durableId="841506041">
    <w:abstractNumId w:val="13"/>
  </w:num>
  <w:num w:numId="9" w16cid:durableId="462650329">
    <w:abstractNumId w:val="12"/>
    <w:lvlOverride w:ilvl="0">
      <w:lvl w:ilvl="0">
        <w:start w:val="1"/>
        <w:numFmt w:val="upperRoman"/>
        <w:pStyle w:val="Antratslygos"/>
        <w:lvlText w:val="%1.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firstLine="567"/>
        </w:pPr>
        <w:rPr>
          <w:rFonts w:cs="Times New Roman" w:hint="default"/>
          <w:b w:val="0"/>
          <w:i w:val="0"/>
          <w:color w:val="auto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firstLine="56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firstLine="567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567"/>
          </w:tabs>
          <w:ind w:firstLine="56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firstLine="567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firstLine="567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9"/>
          </w:tabs>
          <w:ind w:firstLine="567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firstLine="567"/>
        </w:pPr>
        <w:rPr>
          <w:rFonts w:cs="Times New Roman" w:hint="default"/>
        </w:rPr>
      </w:lvl>
    </w:lvlOverride>
  </w:num>
  <w:num w:numId="10" w16cid:durableId="1422340134">
    <w:abstractNumId w:val="6"/>
  </w:num>
  <w:num w:numId="11" w16cid:durableId="1890263021">
    <w:abstractNumId w:val="14"/>
  </w:num>
  <w:num w:numId="12" w16cid:durableId="1678001120">
    <w:abstractNumId w:val="7"/>
  </w:num>
  <w:num w:numId="13" w16cid:durableId="1003971859">
    <w:abstractNumId w:val="25"/>
  </w:num>
  <w:num w:numId="14" w16cid:durableId="1186561434">
    <w:abstractNumId w:val="15"/>
  </w:num>
  <w:num w:numId="15" w16cid:durableId="1022169544">
    <w:abstractNumId w:val="9"/>
  </w:num>
  <w:num w:numId="16" w16cid:durableId="883373561">
    <w:abstractNumId w:val="23"/>
  </w:num>
  <w:num w:numId="17" w16cid:durableId="440144889">
    <w:abstractNumId w:val="29"/>
  </w:num>
  <w:num w:numId="18" w16cid:durableId="1702775934">
    <w:abstractNumId w:val="24"/>
  </w:num>
  <w:num w:numId="19" w16cid:durableId="868490281">
    <w:abstractNumId w:val="27"/>
  </w:num>
  <w:num w:numId="20" w16cid:durableId="605428486">
    <w:abstractNumId w:val="3"/>
  </w:num>
  <w:num w:numId="21" w16cid:durableId="503204710">
    <w:abstractNumId w:val="19"/>
  </w:num>
  <w:num w:numId="22" w16cid:durableId="1429930432">
    <w:abstractNumId w:val="21"/>
  </w:num>
  <w:num w:numId="23" w16cid:durableId="2012755260">
    <w:abstractNumId w:val="35"/>
  </w:num>
  <w:num w:numId="24" w16cid:durableId="905070863">
    <w:abstractNumId w:val="18"/>
  </w:num>
  <w:num w:numId="25" w16cid:durableId="1619335868">
    <w:abstractNumId w:val="26"/>
  </w:num>
  <w:num w:numId="26" w16cid:durableId="1404718512">
    <w:abstractNumId w:val="11"/>
  </w:num>
  <w:num w:numId="27" w16cid:durableId="527254315">
    <w:abstractNumId w:val="28"/>
  </w:num>
  <w:num w:numId="28" w16cid:durableId="1356417504">
    <w:abstractNumId w:val="16"/>
  </w:num>
  <w:num w:numId="29" w16cid:durableId="1738670713">
    <w:abstractNumId w:val="34"/>
  </w:num>
  <w:num w:numId="30" w16cid:durableId="781846003">
    <w:abstractNumId w:val="8"/>
  </w:num>
  <w:num w:numId="31" w16cid:durableId="203953254">
    <w:abstractNumId w:val="5"/>
  </w:num>
  <w:num w:numId="32" w16cid:durableId="718556995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9D6"/>
    <w:rsid w:val="000018C1"/>
    <w:rsid w:val="000031EC"/>
    <w:rsid w:val="0000469D"/>
    <w:rsid w:val="00005F81"/>
    <w:rsid w:val="000071A1"/>
    <w:rsid w:val="00007CAC"/>
    <w:rsid w:val="000126DD"/>
    <w:rsid w:val="00013AC1"/>
    <w:rsid w:val="0001456A"/>
    <w:rsid w:val="000148A5"/>
    <w:rsid w:val="000150F7"/>
    <w:rsid w:val="000154FD"/>
    <w:rsid w:val="00015F68"/>
    <w:rsid w:val="00016EDB"/>
    <w:rsid w:val="00016FE3"/>
    <w:rsid w:val="00017095"/>
    <w:rsid w:val="00022ED8"/>
    <w:rsid w:val="00024B26"/>
    <w:rsid w:val="0002517F"/>
    <w:rsid w:val="000257E3"/>
    <w:rsid w:val="00026BE0"/>
    <w:rsid w:val="000319BA"/>
    <w:rsid w:val="000356ED"/>
    <w:rsid w:val="00036BB7"/>
    <w:rsid w:val="00040222"/>
    <w:rsid w:val="00041E18"/>
    <w:rsid w:val="0004337A"/>
    <w:rsid w:val="0004512E"/>
    <w:rsid w:val="00046B0B"/>
    <w:rsid w:val="00050B00"/>
    <w:rsid w:val="00053CB5"/>
    <w:rsid w:val="000562E5"/>
    <w:rsid w:val="0006033B"/>
    <w:rsid w:val="00061763"/>
    <w:rsid w:val="00061B6E"/>
    <w:rsid w:val="00063075"/>
    <w:rsid w:val="00063C2D"/>
    <w:rsid w:val="00063F09"/>
    <w:rsid w:val="00064936"/>
    <w:rsid w:val="000655CB"/>
    <w:rsid w:val="00065D9A"/>
    <w:rsid w:val="000709BA"/>
    <w:rsid w:val="00072055"/>
    <w:rsid w:val="00072B5A"/>
    <w:rsid w:val="00073C3F"/>
    <w:rsid w:val="000744F7"/>
    <w:rsid w:val="00075DF7"/>
    <w:rsid w:val="0007723D"/>
    <w:rsid w:val="0008198C"/>
    <w:rsid w:val="00082051"/>
    <w:rsid w:val="000845F0"/>
    <w:rsid w:val="00084D81"/>
    <w:rsid w:val="000850D5"/>
    <w:rsid w:val="000862E7"/>
    <w:rsid w:val="00087D70"/>
    <w:rsid w:val="000A08C4"/>
    <w:rsid w:val="000A1D96"/>
    <w:rsid w:val="000A406B"/>
    <w:rsid w:val="000A7879"/>
    <w:rsid w:val="000A7CF6"/>
    <w:rsid w:val="000B081D"/>
    <w:rsid w:val="000B1038"/>
    <w:rsid w:val="000B2F5A"/>
    <w:rsid w:val="000B45D7"/>
    <w:rsid w:val="000B469E"/>
    <w:rsid w:val="000B48D7"/>
    <w:rsid w:val="000C0F84"/>
    <w:rsid w:val="000C4697"/>
    <w:rsid w:val="000C48D3"/>
    <w:rsid w:val="000C6CC5"/>
    <w:rsid w:val="000C701D"/>
    <w:rsid w:val="000D0ED3"/>
    <w:rsid w:val="000D1BDC"/>
    <w:rsid w:val="000D4817"/>
    <w:rsid w:val="000D4AD8"/>
    <w:rsid w:val="000D4C84"/>
    <w:rsid w:val="000D5E10"/>
    <w:rsid w:val="000D5FD2"/>
    <w:rsid w:val="000D6F07"/>
    <w:rsid w:val="000E227D"/>
    <w:rsid w:val="000E35DC"/>
    <w:rsid w:val="000E40CC"/>
    <w:rsid w:val="000E4F5A"/>
    <w:rsid w:val="000E64CA"/>
    <w:rsid w:val="000F318F"/>
    <w:rsid w:val="000F62B2"/>
    <w:rsid w:val="000F6AD9"/>
    <w:rsid w:val="000F6F59"/>
    <w:rsid w:val="000F761F"/>
    <w:rsid w:val="000F7C3B"/>
    <w:rsid w:val="000F7EAF"/>
    <w:rsid w:val="00100320"/>
    <w:rsid w:val="0010133B"/>
    <w:rsid w:val="00102BD9"/>
    <w:rsid w:val="00103247"/>
    <w:rsid w:val="00105B35"/>
    <w:rsid w:val="00106C42"/>
    <w:rsid w:val="00107744"/>
    <w:rsid w:val="00107B6C"/>
    <w:rsid w:val="00111D17"/>
    <w:rsid w:val="00113E00"/>
    <w:rsid w:val="001224CD"/>
    <w:rsid w:val="001247C2"/>
    <w:rsid w:val="001251CA"/>
    <w:rsid w:val="00132140"/>
    <w:rsid w:val="00133C66"/>
    <w:rsid w:val="00133D42"/>
    <w:rsid w:val="00134888"/>
    <w:rsid w:val="00134C35"/>
    <w:rsid w:val="00136F1B"/>
    <w:rsid w:val="00140DA4"/>
    <w:rsid w:val="0014343C"/>
    <w:rsid w:val="00145508"/>
    <w:rsid w:val="00145F9E"/>
    <w:rsid w:val="00147538"/>
    <w:rsid w:val="00150263"/>
    <w:rsid w:val="001509E1"/>
    <w:rsid w:val="00151B53"/>
    <w:rsid w:val="0015275B"/>
    <w:rsid w:val="0015593A"/>
    <w:rsid w:val="00155B22"/>
    <w:rsid w:val="00160F8A"/>
    <w:rsid w:val="00163C82"/>
    <w:rsid w:val="00163D20"/>
    <w:rsid w:val="00164906"/>
    <w:rsid w:val="00164AB8"/>
    <w:rsid w:val="00166FF7"/>
    <w:rsid w:val="00170E2F"/>
    <w:rsid w:val="00172C5C"/>
    <w:rsid w:val="001733A8"/>
    <w:rsid w:val="00174768"/>
    <w:rsid w:val="001751D7"/>
    <w:rsid w:val="001751EB"/>
    <w:rsid w:val="00177176"/>
    <w:rsid w:val="0018089D"/>
    <w:rsid w:val="00182125"/>
    <w:rsid w:val="001834B5"/>
    <w:rsid w:val="00185359"/>
    <w:rsid w:val="001862DD"/>
    <w:rsid w:val="00187C9A"/>
    <w:rsid w:val="00187DCF"/>
    <w:rsid w:val="001902A4"/>
    <w:rsid w:val="001925CE"/>
    <w:rsid w:val="00197594"/>
    <w:rsid w:val="0019795E"/>
    <w:rsid w:val="001A024B"/>
    <w:rsid w:val="001A0ECE"/>
    <w:rsid w:val="001A309D"/>
    <w:rsid w:val="001A40D0"/>
    <w:rsid w:val="001A40DD"/>
    <w:rsid w:val="001A5C6A"/>
    <w:rsid w:val="001A5D8D"/>
    <w:rsid w:val="001A7E97"/>
    <w:rsid w:val="001B0203"/>
    <w:rsid w:val="001B0409"/>
    <w:rsid w:val="001B159E"/>
    <w:rsid w:val="001B203C"/>
    <w:rsid w:val="001B28CA"/>
    <w:rsid w:val="001B2CC7"/>
    <w:rsid w:val="001B3B16"/>
    <w:rsid w:val="001B77C2"/>
    <w:rsid w:val="001C6902"/>
    <w:rsid w:val="001D11E7"/>
    <w:rsid w:val="001D2A52"/>
    <w:rsid w:val="001D384C"/>
    <w:rsid w:val="001D414D"/>
    <w:rsid w:val="001D457B"/>
    <w:rsid w:val="001D7B12"/>
    <w:rsid w:val="001D7C26"/>
    <w:rsid w:val="001E062C"/>
    <w:rsid w:val="001E0657"/>
    <w:rsid w:val="001E28A1"/>
    <w:rsid w:val="001E2AA3"/>
    <w:rsid w:val="001E32FB"/>
    <w:rsid w:val="001E4A75"/>
    <w:rsid w:val="001F1813"/>
    <w:rsid w:val="001F32FC"/>
    <w:rsid w:val="001F3DD3"/>
    <w:rsid w:val="001F670C"/>
    <w:rsid w:val="001F77CE"/>
    <w:rsid w:val="001F7B7D"/>
    <w:rsid w:val="00201592"/>
    <w:rsid w:val="002037F4"/>
    <w:rsid w:val="00203C31"/>
    <w:rsid w:val="002042BD"/>
    <w:rsid w:val="0021021F"/>
    <w:rsid w:val="002115DA"/>
    <w:rsid w:val="00213CE4"/>
    <w:rsid w:val="00214D63"/>
    <w:rsid w:val="00215C63"/>
    <w:rsid w:val="00217C62"/>
    <w:rsid w:val="00220D79"/>
    <w:rsid w:val="00221FF0"/>
    <w:rsid w:val="00222049"/>
    <w:rsid w:val="002239A8"/>
    <w:rsid w:val="00223F35"/>
    <w:rsid w:val="00224FD6"/>
    <w:rsid w:val="00227825"/>
    <w:rsid w:val="00230E6B"/>
    <w:rsid w:val="00234D63"/>
    <w:rsid w:val="00234DBB"/>
    <w:rsid w:val="00236DFE"/>
    <w:rsid w:val="00240236"/>
    <w:rsid w:val="00240726"/>
    <w:rsid w:val="0024132E"/>
    <w:rsid w:val="00241B75"/>
    <w:rsid w:val="0024226F"/>
    <w:rsid w:val="002438F7"/>
    <w:rsid w:val="002451AC"/>
    <w:rsid w:val="00245C13"/>
    <w:rsid w:val="00246558"/>
    <w:rsid w:val="0024702B"/>
    <w:rsid w:val="00251C6D"/>
    <w:rsid w:val="002534A0"/>
    <w:rsid w:val="00253628"/>
    <w:rsid w:val="00253694"/>
    <w:rsid w:val="0025556A"/>
    <w:rsid w:val="00255A3B"/>
    <w:rsid w:val="002561B9"/>
    <w:rsid w:val="002563BD"/>
    <w:rsid w:val="00260E1B"/>
    <w:rsid w:val="00261239"/>
    <w:rsid w:val="0026398E"/>
    <w:rsid w:val="00264852"/>
    <w:rsid w:val="00264D86"/>
    <w:rsid w:val="002650CF"/>
    <w:rsid w:val="002653E4"/>
    <w:rsid w:val="00270D49"/>
    <w:rsid w:val="00271705"/>
    <w:rsid w:val="00271E3B"/>
    <w:rsid w:val="00272EC1"/>
    <w:rsid w:val="002739AB"/>
    <w:rsid w:val="00275B75"/>
    <w:rsid w:val="00275DD7"/>
    <w:rsid w:val="00277B92"/>
    <w:rsid w:val="00280645"/>
    <w:rsid w:val="00285155"/>
    <w:rsid w:val="00285516"/>
    <w:rsid w:val="00290625"/>
    <w:rsid w:val="002908F9"/>
    <w:rsid w:val="00290C16"/>
    <w:rsid w:val="00291850"/>
    <w:rsid w:val="0029322B"/>
    <w:rsid w:val="002932DC"/>
    <w:rsid w:val="002936BE"/>
    <w:rsid w:val="00294E5F"/>
    <w:rsid w:val="002979D8"/>
    <w:rsid w:val="002A19AA"/>
    <w:rsid w:val="002A3F47"/>
    <w:rsid w:val="002A5208"/>
    <w:rsid w:val="002A6571"/>
    <w:rsid w:val="002A744F"/>
    <w:rsid w:val="002B36D2"/>
    <w:rsid w:val="002B50B8"/>
    <w:rsid w:val="002B600D"/>
    <w:rsid w:val="002B6C49"/>
    <w:rsid w:val="002B79D7"/>
    <w:rsid w:val="002C0F3C"/>
    <w:rsid w:val="002C1EA3"/>
    <w:rsid w:val="002C2C71"/>
    <w:rsid w:val="002C4E2F"/>
    <w:rsid w:val="002C6E49"/>
    <w:rsid w:val="002D060F"/>
    <w:rsid w:val="002D1DB7"/>
    <w:rsid w:val="002D2E6B"/>
    <w:rsid w:val="002D3620"/>
    <w:rsid w:val="002D40D8"/>
    <w:rsid w:val="002D40DF"/>
    <w:rsid w:val="002D4546"/>
    <w:rsid w:val="002D48BD"/>
    <w:rsid w:val="002D6A2E"/>
    <w:rsid w:val="002E3EA7"/>
    <w:rsid w:val="002E47A7"/>
    <w:rsid w:val="002E4EFA"/>
    <w:rsid w:val="002E5E1A"/>
    <w:rsid w:val="002E725A"/>
    <w:rsid w:val="002E7C59"/>
    <w:rsid w:val="002F1372"/>
    <w:rsid w:val="002F2AC1"/>
    <w:rsid w:val="002F6129"/>
    <w:rsid w:val="002F6B93"/>
    <w:rsid w:val="002F73D6"/>
    <w:rsid w:val="003012FA"/>
    <w:rsid w:val="003018EC"/>
    <w:rsid w:val="00303476"/>
    <w:rsid w:val="0030580B"/>
    <w:rsid w:val="00306AE0"/>
    <w:rsid w:val="00306C20"/>
    <w:rsid w:val="00307B0C"/>
    <w:rsid w:val="00310E61"/>
    <w:rsid w:val="0031161D"/>
    <w:rsid w:val="0031248D"/>
    <w:rsid w:val="00312904"/>
    <w:rsid w:val="0031352B"/>
    <w:rsid w:val="00316B7C"/>
    <w:rsid w:val="00317BDE"/>
    <w:rsid w:val="00321CE4"/>
    <w:rsid w:val="003223A7"/>
    <w:rsid w:val="003274EA"/>
    <w:rsid w:val="003303B5"/>
    <w:rsid w:val="00331B87"/>
    <w:rsid w:val="00332E94"/>
    <w:rsid w:val="0033434D"/>
    <w:rsid w:val="0033479E"/>
    <w:rsid w:val="003405A5"/>
    <w:rsid w:val="00342BEF"/>
    <w:rsid w:val="0034462C"/>
    <w:rsid w:val="00344AEA"/>
    <w:rsid w:val="00351842"/>
    <w:rsid w:val="00363004"/>
    <w:rsid w:val="003669C7"/>
    <w:rsid w:val="003674A6"/>
    <w:rsid w:val="00371660"/>
    <w:rsid w:val="00373743"/>
    <w:rsid w:val="003744E8"/>
    <w:rsid w:val="00376926"/>
    <w:rsid w:val="00376E21"/>
    <w:rsid w:val="003771F2"/>
    <w:rsid w:val="00384039"/>
    <w:rsid w:val="00384924"/>
    <w:rsid w:val="003851E5"/>
    <w:rsid w:val="003911FC"/>
    <w:rsid w:val="003913F8"/>
    <w:rsid w:val="00391940"/>
    <w:rsid w:val="00391B35"/>
    <w:rsid w:val="00391CFC"/>
    <w:rsid w:val="0039231B"/>
    <w:rsid w:val="00392E8C"/>
    <w:rsid w:val="00397161"/>
    <w:rsid w:val="003A0993"/>
    <w:rsid w:val="003A1A1C"/>
    <w:rsid w:val="003A391B"/>
    <w:rsid w:val="003A4972"/>
    <w:rsid w:val="003A58C6"/>
    <w:rsid w:val="003B015F"/>
    <w:rsid w:val="003B1AD0"/>
    <w:rsid w:val="003B1E71"/>
    <w:rsid w:val="003B232C"/>
    <w:rsid w:val="003B344A"/>
    <w:rsid w:val="003B464D"/>
    <w:rsid w:val="003B4DE7"/>
    <w:rsid w:val="003B5CAC"/>
    <w:rsid w:val="003C1513"/>
    <w:rsid w:val="003C47AE"/>
    <w:rsid w:val="003C5A46"/>
    <w:rsid w:val="003C67A1"/>
    <w:rsid w:val="003C6E91"/>
    <w:rsid w:val="003D31A8"/>
    <w:rsid w:val="003D40EF"/>
    <w:rsid w:val="003D475E"/>
    <w:rsid w:val="003D48E9"/>
    <w:rsid w:val="003D508B"/>
    <w:rsid w:val="003D618B"/>
    <w:rsid w:val="003D6A28"/>
    <w:rsid w:val="003E1E5D"/>
    <w:rsid w:val="003E3277"/>
    <w:rsid w:val="003E3C07"/>
    <w:rsid w:val="003F1885"/>
    <w:rsid w:val="003F3637"/>
    <w:rsid w:val="003F55C8"/>
    <w:rsid w:val="003F5A09"/>
    <w:rsid w:val="003F6677"/>
    <w:rsid w:val="00400747"/>
    <w:rsid w:val="00400EFD"/>
    <w:rsid w:val="00404CC9"/>
    <w:rsid w:val="00405304"/>
    <w:rsid w:val="00405DD3"/>
    <w:rsid w:val="00407062"/>
    <w:rsid w:val="00407E7D"/>
    <w:rsid w:val="00411CA4"/>
    <w:rsid w:val="00412C70"/>
    <w:rsid w:val="00413D3D"/>
    <w:rsid w:val="0042078F"/>
    <w:rsid w:val="00421874"/>
    <w:rsid w:val="00423B60"/>
    <w:rsid w:val="004248D5"/>
    <w:rsid w:val="00425632"/>
    <w:rsid w:val="00426C93"/>
    <w:rsid w:val="00430AF7"/>
    <w:rsid w:val="00430C1D"/>
    <w:rsid w:val="004312C3"/>
    <w:rsid w:val="00431CA9"/>
    <w:rsid w:val="00433F76"/>
    <w:rsid w:val="00434A26"/>
    <w:rsid w:val="00434C5F"/>
    <w:rsid w:val="00435D1E"/>
    <w:rsid w:val="00436364"/>
    <w:rsid w:val="00436823"/>
    <w:rsid w:val="0043781F"/>
    <w:rsid w:val="004379AD"/>
    <w:rsid w:val="004419FA"/>
    <w:rsid w:val="00443216"/>
    <w:rsid w:val="0044420A"/>
    <w:rsid w:val="00447EED"/>
    <w:rsid w:val="00450013"/>
    <w:rsid w:val="0045038F"/>
    <w:rsid w:val="00450612"/>
    <w:rsid w:val="00450670"/>
    <w:rsid w:val="00451E92"/>
    <w:rsid w:val="00453888"/>
    <w:rsid w:val="00453A57"/>
    <w:rsid w:val="00454149"/>
    <w:rsid w:val="00456289"/>
    <w:rsid w:val="004575BF"/>
    <w:rsid w:val="00460942"/>
    <w:rsid w:val="00460F59"/>
    <w:rsid w:val="00461ADD"/>
    <w:rsid w:val="00464688"/>
    <w:rsid w:val="00465724"/>
    <w:rsid w:val="00471C42"/>
    <w:rsid w:val="004725AC"/>
    <w:rsid w:val="00472923"/>
    <w:rsid w:val="00481099"/>
    <w:rsid w:val="004813A0"/>
    <w:rsid w:val="004844E1"/>
    <w:rsid w:val="00484B26"/>
    <w:rsid w:val="004864A1"/>
    <w:rsid w:val="00486EB6"/>
    <w:rsid w:val="004876F6"/>
    <w:rsid w:val="00487D38"/>
    <w:rsid w:val="00490040"/>
    <w:rsid w:val="00494078"/>
    <w:rsid w:val="00495C67"/>
    <w:rsid w:val="004A00BA"/>
    <w:rsid w:val="004B103D"/>
    <w:rsid w:val="004B12A2"/>
    <w:rsid w:val="004B1EEA"/>
    <w:rsid w:val="004B60D2"/>
    <w:rsid w:val="004C11E2"/>
    <w:rsid w:val="004C231C"/>
    <w:rsid w:val="004C4F55"/>
    <w:rsid w:val="004C6559"/>
    <w:rsid w:val="004C6F56"/>
    <w:rsid w:val="004C7EDD"/>
    <w:rsid w:val="004D2698"/>
    <w:rsid w:val="004D2B5C"/>
    <w:rsid w:val="004D3D99"/>
    <w:rsid w:val="004D586E"/>
    <w:rsid w:val="004D5A0D"/>
    <w:rsid w:val="004D6BB2"/>
    <w:rsid w:val="004E07EF"/>
    <w:rsid w:val="004E18C9"/>
    <w:rsid w:val="004E49E4"/>
    <w:rsid w:val="004E7124"/>
    <w:rsid w:val="004E7F9B"/>
    <w:rsid w:val="004F2826"/>
    <w:rsid w:val="004F39BB"/>
    <w:rsid w:val="004F532F"/>
    <w:rsid w:val="004F68E4"/>
    <w:rsid w:val="004F6A96"/>
    <w:rsid w:val="004F7826"/>
    <w:rsid w:val="005010CA"/>
    <w:rsid w:val="005027FF"/>
    <w:rsid w:val="005040FA"/>
    <w:rsid w:val="005124D4"/>
    <w:rsid w:val="0051495F"/>
    <w:rsid w:val="00514A04"/>
    <w:rsid w:val="00517C7A"/>
    <w:rsid w:val="00520C77"/>
    <w:rsid w:val="00522C77"/>
    <w:rsid w:val="005239A8"/>
    <w:rsid w:val="00523A02"/>
    <w:rsid w:val="00525944"/>
    <w:rsid w:val="00525AAA"/>
    <w:rsid w:val="00525CA6"/>
    <w:rsid w:val="00527696"/>
    <w:rsid w:val="00532E69"/>
    <w:rsid w:val="0053394E"/>
    <w:rsid w:val="00535D71"/>
    <w:rsid w:val="0054003D"/>
    <w:rsid w:val="00540886"/>
    <w:rsid w:val="00541424"/>
    <w:rsid w:val="0054223D"/>
    <w:rsid w:val="00545D85"/>
    <w:rsid w:val="00545FE8"/>
    <w:rsid w:val="005517CE"/>
    <w:rsid w:val="00551D96"/>
    <w:rsid w:val="0055524F"/>
    <w:rsid w:val="00556EF7"/>
    <w:rsid w:val="00557764"/>
    <w:rsid w:val="00560E6D"/>
    <w:rsid w:val="00561B92"/>
    <w:rsid w:val="00561E8E"/>
    <w:rsid w:val="0056409D"/>
    <w:rsid w:val="00564179"/>
    <w:rsid w:val="0056598C"/>
    <w:rsid w:val="00565EE9"/>
    <w:rsid w:val="00566030"/>
    <w:rsid w:val="005674D6"/>
    <w:rsid w:val="00567FF3"/>
    <w:rsid w:val="005733A5"/>
    <w:rsid w:val="00575E89"/>
    <w:rsid w:val="00580AA5"/>
    <w:rsid w:val="005854F3"/>
    <w:rsid w:val="0058744E"/>
    <w:rsid w:val="00591273"/>
    <w:rsid w:val="0059152B"/>
    <w:rsid w:val="00592E0C"/>
    <w:rsid w:val="00593C94"/>
    <w:rsid w:val="00593D19"/>
    <w:rsid w:val="00594FE2"/>
    <w:rsid w:val="005A04B7"/>
    <w:rsid w:val="005A07BA"/>
    <w:rsid w:val="005A12E3"/>
    <w:rsid w:val="005A2881"/>
    <w:rsid w:val="005A3C61"/>
    <w:rsid w:val="005A6C3A"/>
    <w:rsid w:val="005A7C3C"/>
    <w:rsid w:val="005B1550"/>
    <w:rsid w:val="005B28D6"/>
    <w:rsid w:val="005B3167"/>
    <w:rsid w:val="005B3383"/>
    <w:rsid w:val="005B3CB8"/>
    <w:rsid w:val="005B3E51"/>
    <w:rsid w:val="005B470E"/>
    <w:rsid w:val="005B5536"/>
    <w:rsid w:val="005B7F6A"/>
    <w:rsid w:val="005C3088"/>
    <w:rsid w:val="005C349D"/>
    <w:rsid w:val="005C61E9"/>
    <w:rsid w:val="005C7D2E"/>
    <w:rsid w:val="005D0359"/>
    <w:rsid w:val="005D03D7"/>
    <w:rsid w:val="005D170A"/>
    <w:rsid w:val="005D178A"/>
    <w:rsid w:val="005D67B4"/>
    <w:rsid w:val="005E10C3"/>
    <w:rsid w:val="005E16B8"/>
    <w:rsid w:val="005E344E"/>
    <w:rsid w:val="005E49E0"/>
    <w:rsid w:val="005F03D9"/>
    <w:rsid w:val="005F15A6"/>
    <w:rsid w:val="005F3172"/>
    <w:rsid w:val="005F3CE2"/>
    <w:rsid w:val="005F40C4"/>
    <w:rsid w:val="005F5E52"/>
    <w:rsid w:val="005F61F4"/>
    <w:rsid w:val="005F6DCF"/>
    <w:rsid w:val="005F6FBC"/>
    <w:rsid w:val="005F731D"/>
    <w:rsid w:val="005F758F"/>
    <w:rsid w:val="00600BC2"/>
    <w:rsid w:val="00600D56"/>
    <w:rsid w:val="006012E4"/>
    <w:rsid w:val="006021BB"/>
    <w:rsid w:val="00602221"/>
    <w:rsid w:val="00604846"/>
    <w:rsid w:val="00606FD5"/>
    <w:rsid w:val="00613E3C"/>
    <w:rsid w:val="0061574F"/>
    <w:rsid w:val="00616014"/>
    <w:rsid w:val="00616CA7"/>
    <w:rsid w:val="00616F56"/>
    <w:rsid w:val="00617CC1"/>
    <w:rsid w:val="00621D31"/>
    <w:rsid w:val="00621F5F"/>
    <w:rsid w:val="00627D0F"/>
    <w:rsid w:val="00627F79"/>
    <w:rsid w:val="00633500"/>
    <w:rsid w:val="006349D6"/>
    <w:rsid w:val="0063598F"/>
    <w:rsid w:val="00640E95"/>
    <w:rsid w:val="0064131F"/>
    <w:rsid w:val="00641B04"/>
    <w:rsid w:val="00641E4C"/>
    <w:rsid w:val="006439E3"/>
    <w:rsid w:val="00644A79"/>
    <w:rsid w:val="0065039B"/>
    <w:rsid w:val="00652B16"/>
    <w:rsid w:val="00654FD5"/>
    <w:rsid w:val="00660EEA"/>
    <w:rsid w:val="006626B7"/>
    <w:rsid w:val="00663C4F"/>
    <w:rsid w:val="00667306"/>
    <w:rsid w:val="00667C21"/>
    <w:rsid w:val="00667FCF"/>
    <w:rsid w:val="006718FB"/>
    <w:rsid w:val="00671FC9"/>
    <w:rsid w:val="00672499"/>
    <w:rsid w:val="00674104"/>
    <w:rsid w:val="00674588"/>
    <w:rsid w:val="00674D05"/>
    <w:rsid w:val="00675FA4"/>
    <w:rsid w:val="006831DA"/>
    <w:rsid w:val="00684C80"/>
    <w:rsid w:val="00684EFF"/>
    <w:rsid w:val="0068624D"/>
    <w:rsid w:val="006872AE"/>
    <w:rsid w:val="0069017F"/>
    <w:rsid w:val="00690645"/>
    <w:rsid w:val="00691DF9"/>
    <w:rsid w:val="006942CD"/>
    <w:rsid w:val="00695619"/>
    <w:rsid w:val="0069677A"/>
    <w:rsid w:val="006A0840"/>
    <w:rsid w:val="006A324B"/>
    <w:rsid w:val="006A35E8"/>
    <w:rsid w:val="006A3E9E"/>
    <w:rsid w:val="006A6FF3"/>
    <w:rsid w:val="006A782F"/>
    <w:rsid w:val="006B09F2"/>
    <w:rsid w:val="006B1239"/>
    <w:rsid w:val="006B22F6"/>
    <w:rsid w:val="006B22FD"/>
    <w:rsid w:val="006B3ADA"/>
    <w:rsid w:val="006B4320"/>
    <w:rsid w:val="006B46CA"/>
    <w:rsid w:val="006B5A4D"/>
    <w:rsid w:val="006B5E6A"/>
    <w:rsid w:val="006C0F79"/>
    <w:rsid w:val="006C22FD"/>
    <w:rsid w:val="006C2EE2"/>
    <w:rsid w:val="006C4E28"/>
    <w:rsid w:val="006C52DB"/>
    <w:rsid w:val="006C5F4E"/>
    <w:rsid w:val="006D3EB1"/>
    <w:rsid w:val="006D4154"/>
    <w:rsid w:val="006D4ABC"/>
    <w:rsid w:val="006E01C0"/>
    <w:rsid w:val="006E29C1"/>
    <w:rsid w:val="006E55F9"/>
    <w:rsid w:val="006E7DDD"/>
    <w:rsid w:val="006F0912"/>
    <w:rsid w:val="006F1D5C"/>
    <w:rsid w:val="006F4A1F"/>
    <w:rsid w:val="006F5B87"/>
    <w:rsid w:val="006F6275"/>
    <w:rsid w:val="006F6C2F"/>
    <w:rsid w:val="007000E5"/>
    <w:rsid w:val="00701661"/>
    <w:rsid w:val="00701808"/>
    <w:rsid w:val="00702B34"/>
    <w:rsid w:val="00703C24"/>
    <w:rsid w:val="00704346"/>
    <w:rsid w:val="0070456F"/>
    <w:rsid w:val="00707171"/>
    <w:rsid w:val="007113F4"/>
    <w:rsid w:val="00713D26"/>
    <w:rsid w:val="00716461"/>
    <w:rsid w:val="00716A75"/>
    <w:rsid w:val="00717487"/>
    <w:rsid w:val="00722568"/>
    <w:rsid w:val="007225C2"/>
    <w:rsid w:val="007229B8"/>
    <w:rsid w:val="0072398C"/>
    <w:rsid w:val="007240B8"/>
    <w:rsid w:val="00724D98"/>
    <w:rsid w:val="00734B6E"/>
    <w:rsid w:val="0074154E"/>
    <w:rsid w:val="007418A6"/>
    <w:rsid w:val="007418C3"/>
    <w:rsid w:val="00744F0F"/>
    <w:rsid w:val="007451AF"/>
    <w:rsid w:val="00745209"/>
    <w:rsid w:val="00750253"/>
    <w:rsid w:val="007517DE"/>
    <w:rsid w:val="00753A45"/>
    <w:rsid w:val="00755D54"/>
    <w:rsid w:val="00757BA0"/>
    <w:rsid w:val="0076096D"/>
    <w:rsid w:val="00764303"/>
    <w:rsid w:val="0076660E"/>
    <w:rsid w:val="00767A28"/>
    <w:rsid w:val="00767F0C"/>
    <w:rsid w:val="00770CCD"/>
    <w:rsid w:val="00771870"/>
    <w:rsid w:val="007766C7"/>
    <w:rsid w:val="007778F8"/>
    <w:rsid w:val="007816D6"/>
    <w:rsid w:val="00781D2C"/>
    <w:rsid w:val="00786B2A"/>
    <w:rsid w:val="00787D70"/>
    <w:rsid w:val="00790267"/>
    <w:rsid w:val="00790EA9"/>
    <w:rsid w:val="0079343E"/>
    <w:rsid w:val="00796C3C"/>
    <w:rsid w:val="007A27A1"/>
    <w:rsid w:val="007A7DC7"/>
    <w:rsid w:val="007B34A7"/>
    <w:rsid w:val="007B4963"/>
    <w:rsid w:val="007B5043"/>
    <w:rsid w:val="007B7E4B"/>
    <w:rsid w:val="007C062C"/>
    <w:rsid w:val="007C1782"/>
    <w:rsid w:val="007C1BDE"/>
    <w:rsid w:val="007C1CB4"/>
    <w:rsid w:val="007C2635"/>
    <w:rsid w:val="007C290E"/>
    <w:rsid w:val="007C3254"/>
    <w:rsid w:val="007C4881"/>
    <w:rsid w:val="007C5FF0"/>
    <w:rsid w:val="007D07FC"/>
    <w:rsid w:val="007D34B2"/>
    <w:rsid w:val="007D34FA"/>
    <w:rsid w:val="007D6310"/>
    <w:rsid w:val="007D7D36"/>
    <w:rsid w:val="007E1C44"/>
    <w:rsid w:val="007E1EB9"/>
    <w:rsid w:val="007E2367"/>
    <w:rsid w:val="007E2438"/>
    <w:rsid w:val="007E4A70"/>
    <w:rsid w:val="007E566A"/>
    <w:rsid w:val="007E5C23"/>
    <w:rsid w:val="007E5E8B"/>
    <w:rsid w:val="007E7334"/>
    <w:rsid w:val="007E7581"/>
    <w:rsid w:val="007F082D"/>
    <w:rsid w:val="007F1ED8"/>
    <w:rsid w:val="007F1F2A"/>
    <w:rsid w:val="007F4245"/>
    <w:rsid w:val="007F4FAE"/>
    <w:rsid w:val="007F55D7"/>
    <w:rsid w:val="007F5BF7"/>
    <w:rsid w:val="007F5CCB"/>
    <w:rsid w:val="0080110D"/>
    <w:rsid w:val="008011F4"/>
    <w:rsid w:val="008014A2"/>
    <w:rsid w:val="00802CD7"/>
    <w:rsid w:val="00803661"/>
    <w:rsid w:val="008043D9"/>
    <w:rsid w:val="00804464"/>
    <w:rsid w:val="00804C72"/>
    <w:rsid w:val="0080599D"/>
    <w:rsid w:val="0080686F"/>
    <w:rsid w:val="008136F7"/>
    <w:rsid w:val="00816C68"/>
    <w:rsid w:val="00817EB7"/>
    <w:rsid w:val="00817EEA"/>
    <w:rsid w:val="008207EF"/>
    <w:rsid w:val="00820C80"/>
    <w:rsid w:val="00820CB8"/>
    <w:rsid w:val="00822A12"/>
    <w:rsid w:val="008249BB"/>
    <w:rsid w:val="008250CC"/>
    <w:rsid w:val="00826006"/>
    <w:rsid w:val="00826FA6"/>
    <w:rsid w:val="00830406"/>
    <w:rsid w:val="00832613"/>
    <w:rsid w:val="008331DB"/>
    <w:rsid w:val="008333FB"/>
    <w:rsid w:val="00836B14"/>
    <w:rsid w:val="00840CE3"/>
    <w:rsid w:val="00842FD9"/>
    <w:rsid w:val="008461E0"/>
    <w:rsid w:val="00846896"/>
    <w:rsid w:val="00847691"/>
    <w:rsid w:val="00847971"/>
    <w:rsid w:val="00847D26"/>
    <w:rsid w:val="00852631"/>
    <w:rsid w:val="00852702"/>
    <w:rsid w:val="00855BF2"/>
    <w:rsid w:val="008562CD"/>
    <w:rsid w:val="00857AD9"/>
    <w:rsid w:val="00860682"/>
    <w:rsid w:val="00860CC3"/>
    <w:rsid w:val="00861327"/>
    <w:rsid w:val="00862A71"/>
    <w:rsid w:val="0086339E"/>
    <w:rsid w:val="0086366E"/>
    <w:rsid w:val="008656FD"/>
    <w:rsid w:val="00866B98"/>
    <w:rsid w:val="0086774B"/>
    <w:rsid w:val="00871D67"/>
    <w:rsid w:val="0087491B"/>
    <w:rsid w:val="00877C4C"/>
    <w:rsid w:val="00880D37"/>
    <w:rsid w:val="008835CA"/>
    <w:rsid w:val="008874D2"/>
    <w:rsid w:val="00890DB3"/>
    <w:rsid w:val="0089145A"/>
    <w:rsid w:val="00891C3B"/>
    <w:rsid w:val="0089207A"/>
    <w:rsid w:val="00892729"/>
    <w:rsid w:val="00893236"/>
    <w:rsid w:val="00893E65"/>
    <w:rsid w:val="008969F9"/>
    <w:rsid w:val="00897AED"/>
    <w:rsid w:val="008A0A02"/>
    <w:rsid w:val="008A4C79"/>
    <w:rsid w:val="008A7F0C"/>
    <w:rsid w:val="008B355B"/>
    <w:rsid w:val="008B4B04"/>
    <w:rsid w:val="008B6A8C"/>
    <w:rsid w:val="008B6CB8"/>
    <w:rsid w:val="008C262B"/>
    <w:rsid w:val="008C5BB6"/>
    <w:rsid w:val="008C5BF0"/>
    <w:rsid w:val="008C74A4"/>
    <w:rsid w:val="008C77B0"/>
    <w:rsid w:val="008C78A7"/>
    <w:rsid w:val="008D0B9A"/>
    <w:rsid w:val="008D133A"/>
    <w:rsid w:val="008D2E4D"/>
    <w:rsid w:val="008D3333"/>
    <w:rsid w:val="008D36DB"/>
    <w:rsid w:val="008D4394"/>
    <w:rsid w:val="008D496E"/>
    <w:rsid w:val="008D57DE"/>
    <w:rsid w:val="008D695D"/>
    <w:rsid w:val="008E102C"/>
    <w:rsid w:val="008E107A"/>
    <w:rsid w:val="008E178B"/>
    <w:rsid w:val="008E1B52"/>
    <w:rsid w:val="008E44F0"/>
    <w:rsid w:val="008E463E"/>
    <w:rsid w:val="008E4913"/>
    <w:rsid w:val="008E53DF"/>
    <w:rsid w:val="008F1E7A"/>
    <w:rsid w:val="008F31F2"/>
    <w:rsid w:val="008F66C7"/>
    <w:rsid w:val="008F7FC6"/>
    <w:rsid w:val="00900BAA"/>
    <w:rsid w:val="00901669"/>
    <w:rsid w:val="00906091"/>
    <w:rsid w:val="00906C10"/>
    <w:rsid w:val="00906FA5"/>
    <w:rsid w:val="00907AD1"/>
    <w:rsid w:val="00910CD5"/>
    <w:rsid w:val="009119D6"/>
    <w:rsid w:val="00911A74"/>
    <w:rsid w:val="009133D9"/>
    <w:rsid w:val="00914D08"/>
    <w:rsid w:val="00914F6F"/>
    <w:rsid w:val="00915FA9"/>
    <w:rsid w:val="009161FC"/>
    <w:rsid w:val="0092072A"/>
    <w:rsid w:val="00920982"/>
    <w:rsid w:val="00920F64"/>
    <w:rsid w:val="009278EC"/>
    <w:rsid w:val="009315EA"/>
    <w:rsid w:val="00932B14"/>
    <w:rsid w:val="00934B5D"/>
    <w:rsid w:val="00935F06"/>
    <w:rsid w:val="00940D24"/>
    <w:rsid w:val="009411E4"/>
    <w:rsid w:val="00941A59"/>
    <w:rsid w:val="00942B95"/>
    <w:rsid w:val="009431D9"/>
    <w:rsid w:val="00944621"/>
    <w:rsid w:val="00944866"/>
    <w:rsid w:val="00944E89"/>
    <w:rsid w:val="00946DC1"/>
    <w:rsid w:val="009472D4"/>
    <w:rsid w:val="009502F1"/>
    <w:rsid w:val="009539EF"/>
    <w:rsid w:val="00957EEF"/>
    <w:rsid w:val="00965B36"/>
    <w:rsid w:val="009670AD"/>
    <w:rsid w:val="0097006C"/>
    <w:rsid w:val="00970963"/>
    <w:rsid w:val="00970CCA"/>
    <w:rsid w:val="00971825"/>
    <w:rsid w:val="00974000"/>
    <w:rsid w:val="0097436F"/>
    <w:rsid w:val="00974556"/>
    <w:rsid w:val="00975F99"/>
    <w:rsid w:val="00976067"/>
    <w:rsid w:val="00981536"/>
    <w:rsid w:val="00981CBA"/>
    <w:rsid w:val="00982D69"/>
    <w:rsid w:val="00983617"/>
    <w:rsid w:val="00986D07"/>
    <w:rsid w:val="00986F6B"/>
    <w:rsid w:val="009870C0"/>
    <w:rsid w:val="00987BFD"/>
    <w:rsid w:val="009909EA"/>
    <w:rsid w:val="009930ED"/>
    <w:rsid w:val="00993950"/>
    <w:rsid w:val="009942C2"/>
    <w:rsid w:val="00996023"/>
    <w:rsid w:val="00996CDD"/>
    <w:rsid w:val="009A133E"/>
    <w:rsid w:val="009A26F1"/>
    <w:rsid w:val="009A2DD7"/>
    <w:rsid w:val="009A4E52"/>
    <w:rsid w:val="009A4FA3"/>
    <w:rsid w:val="009A55A3"/>
    <w:rsid w:val="009A60C2"/>
    <w:rsid w:val="009A62C7"/>
    <w:rsid w:val="009B19F6"/>
    <w:rsid w:val="009B2396"/>
    <w:rsid w:val="009B2532"/>
    <w:rsid w:val="009B2C49"/>
    <w:rsid w:val="009B38E8"/>
    <w:rsid w:val="009B5DD9"/>
    <w:rsid w:val="009B665B"/>
    <w:rsid w:val="009C1BCB"/>
    <w:rsid w:val="009C1F83"/>
    <w:rsid w:val="009C3537"/>
    <w:rsid w:val="009C38A0"/>
    <w:rsid w:val="009C5C66"/>
    <w:rsid w:val="009C72C8"/>
    <w:rsid w:val="009D0E99"/>
    <w:rsid w:val="009D553F"/>
    <w:rsid w:val="009D59A3"/>
    <w:rsid w:val="009D6D85"/>
    <w:rsid w:val="009D7153"/>
    <w:rsid w:val="009D7562"/>
    <w:rsid w:val="009D7DFD"/>
    <w:rsid w:val="009E0152"/>
    <w:rsid w:val="009E60AC"/>
    <w:rsid w:val="009E6C14"/>
    <w:rsid w:val="009E7382"/>
    <w:rsid w:val="009F0567"/>
    <w:rsid w:val="009F05C3"/>
    <w:rsid w:val="009F102F"/>
    <w:rsid w:val="009F1395"/>
    <w:rsid w:val="009F2A1E"/>
    <w:rsid w:val="009F31BF"/>
    <w:rsid w:val="009F420F"/>
    <w:rsid w:val="009F70AB"/>
    <w:rsid w:val="009F75D0"/>
    <w:rsid w:val="009F785D"/>
    <w:rsid w:val="00A006A7"/>
    <w:rsid w:val="00A00D4F"/>
    <w:rsid w:val="00A020B1"/>
    <w:rsid w:val="00A030E8"/>
    <w:rsid w:val="00A033DB"/>
    <w:rsid w:val="00A10721"/>
    <w:rsid w:val="00A20BF6"/>
    <w:rsid w:val="00A214D2"/>
    <w:rsid w:val="00A228CB"/>
    <w:rsid w:val="00A22B20"/>
    <w:rsid w:val="00A23904"/>
    <w:rsid w:val="00A24E76"/>
    <w:rsid w:val="00A265AC"/>
    <w:rsid w:val="00A30876"/>
    <w:rsid w:val="00A311CF"/>
    <w:rsid w:val="00A34289"/>
    <w:rsid w:val="00A34FDD"/>
    <w:rsid w:val="00A351DB"/>
    <w:rsid w:val="00A362E5"/>
    <w:rsid w:val="00A3664F"/>
    <w:rsid w:val="00A36A7F"/>
    <w:rsid w:val="00A403AC"/>
    <w:rsid w:val="00A448F8"/>
    <w:rsid w:val="00A46EBB"/>
    <w:rsid w:val="00A47789"/>
    <w:rsid w:val="00A47ABB"/>
    <w:rsid w:val="00A47D48"/>
    <w:rsid w:val="00A5009C"/>
    <w:rsid w:val="00A54643"/>
    <w:rsid w:val="00A561E5"/>
    <w:rsid w:val="00A56B26"/>
    <w:rsid w:val="00A56D53"/>
    <w:rsid w:val="00A576B5"/>
    <w:rsid w:val="00A57C7F"/>
    <w:rsid w:val="00A63429"/>
    <w:rsid w:val="00A6429C"/>
    <w:rsid w:val="00A66224"/>
    <w:rsid w:val="00A66348"/>
    <w:rsid w:val="00A67F01"/>
    <w:rsid w:val="00A72584"/>
    <w:rsid w:val="00A72EC1"/>
    <w:rsid w:val="00A72F6E"/>
    <w:rsid w:val="00A75EB3"/>
    <w:rsid w:val="00A771B2"/>
    <w:rsid w:val="00A800D2"/>
    <w:rsid w:val="00A81BBE"/>
    <w:rsid w:val="00A81EB8"/>
    <w:rsid w:val="00A83879"/>
    <w:rsid w:val="00A83A70"/>
    <w:rsid w:val="00A83D65"/>
    <w:rsid w:val="00A83FE4"/>
    <w:rsid w:val="00A86F3B"/>
    <w:rsid w:val="00A87607"/>
    <w:rsid w:val="00A906B5"/>
    <w:rsid w:val="00A93F2D"/>
    <w:rsid w:val="00A95B41"/>
    <w:rsid w:val="00A95BC1"/>
    <w:rsid w:val="00A9745D"/>
    <w:rsid w:val="00AA18AD"/>
    <w:rsid w:val="00AA26A2"/>
    <w:rsid w:val="00AA29E9"/>
    <w:rsid w:val="00AA2B4E"/>
    <w:rsid w:val="00AA3369"/>
    <w:rsid w:val="00AA64CF"/>
    <w:rsid w:val="00AA667E"/>
    <w:rsid w:val="00AB01A1"/>
    <w:rsid w:val="00AB2575"/>
    <w:rsid w:val="00AB3337"/>
    <w:rsid w:val="00AB3F46"/>
    <w:rsid w:val="00AB554C"/>
    <w:rsid w:val="00AC0588"/>
    <w:rsid w:val="00AC1234"/>
    <w:rsid w:val="00AC3200"/>
    <w:rsid w:val="00AC367E"/>
    <w:rsid w:val="00AC3E5A"/>
    <w:rsid w:val="00AC518D"/>
    <w:rsid w:val="00AC7DAA"/>
    <w:rsid w:val="00AD2065"/>
    <w:rsid w:val="00AD40FF"/>
    <w:rsid w:val="00AD435C"/>
    <w:rsid w:val="00AD58CC"/>
    <w:rsid w:val="00AD7083"/>
    <w:rsid w:val="00AD7084"/>
    <w:rsid w:val="00AE0FA9"/>
    <w:rsid w:val="00AE11A2"/>
    <w:rsid w:val="00AE2AF4"/>
    <w:rsid w:val="00AE5B35"/>
    <w:rsid w:val="00AE6F4B"/>
    <w:rsid w:val="00AE7113"/>
    <w:rsid w:val="00AE72D0"/>
    <w:rsid w:val="00AE741A"/>
    <w:rsid w:val="00AF0633"/>
    <w:rsid w:val="00AF2F4C"/>
    <w:rsid w:val="00AF3B75"/>
    <w:rsid w:val="00AF5432"/>
    <w:rsid w:val="00AF707C"/>
    <w:rsid w:val="00AF70E1"/>
    <w:rsid w:val="00B00B2B"/>
    <w:rsid w:val="00B00CCF"/>
    <w:rsid w:val="00B02CC5"/>
    <w:rsid w:val="00B032D1"/>
    <w:rsid w:val="00B0382A"/>
    <w:rsid w:val="00B03C60"/>
    <w:rsid w:val="00B04CD0"/>
    <w:rsid w:val="00B05B9B"/>
    <w:rsid w:val="00B10F9D"/>
    <w:rsid w:val="00B12FF5"/>
    <w:rsid w:val="00B1315D"/>
    <w:rsid w:val="00B147EA"/>
    <w:rsid w:val="00B15578"/>
    <w:rsid w:val="00B16983"/>
    <w:rsid w:val="00B16BE0"/>
    <w:rsid w:val="00B17A51"/>
    <w:rsid w:val="00B20224"/>
    <w:rsid w:val="00B20AA9"/>
    <w:rsid w:val="00B21EB6"/>
    <w:rsid w:val="00B24F95"/>
    <w:rsid w:val="00B251A7"/>
    <w:rsid w:val="00B27CAB"/>
    <w:rsid w:val="00B30DF5"/>
    <w:rsid w:val="00B31704"/>
    <w:rsid w:val="00B322DD"/>
    <w:rsid w:val="00B33161"/>
    <w:rsid w:val="00B33CAD"/>
    <w:rsid w:val="00B33CD6"/>
    <w:rsid w:val="00B34B9D"/>
    <w:rsid w:val="00B35914"/>
    <w:rsid w:val="00B40D1B"/>
    <w:rsid w:val="00B44D51"/>
    <w:rsid w:val="00B46354"/>
    <w:rsid w:val="00B4746C"/>
    <w:rsid w:val="00B47B39"/>
    <w:rsid w:val="00B47D5D"/>
    <w:rsid w:val="00B502A2"/>
    <w:rsid w:val="00B512BF"/>
    <w:rsid w:val="00B54337"/>
    <w:rsid w:val="00B5799B"/>
    <w:rsid w:val="00B618BD"/>
    <w:rsid w:val="00B622BB"/>
    <w:rsid w:val="00B624D1"/>
    <w:rsid w:val="00B63585"/>
    <w:rsid w:val="00B6395F"/>
    <w:rsid w:val="00B65247"/>
    <w:rsid w:val="00B65797"/>
    <w:rsid w:val="00B661E0"/>
    <w:rsid w:val="00B72736"/>
    <w:rsid w:val="00B72A43"/>
    <w:rsid w:val="00B8100B"/>
    <w:rsid w:val="00B83FB8"/>
    <w:rsid w:val="00B865BF"/>
    <w:rsid w:val="00B869FB"/>
    <w:rsid w:val="00B86D76"/>
    <w:rsid w:val="00B875CE"/>
    <w:rsid w:val="00B87E35"/>
    <w:rsid w:val="00B90135"/>
    <w:rsid w:val="00B91F20"/>
    <w:rsid w:val="00B92559"/>
    <w:rsid w:val="00B9392A"/>
    <w:rsid w:val="00B93D2E"/>
    <w:rsid w:val="00B93EDB"/>
    <w:rsid w:val="00B947B2"/>
    <w:rsid w:val="00B95AA3"/>
    <w:rsid w:val="00B97AF6"/>
    <w:rsid w:val="00BA1E6B"/>
    <w:rsid w:val="00BA55EC"/>
    <w:rsid w:val="00BA5B69"/>
    <w:rsid w:val="00BA5BE7"/>
    <w:rsid w:val="00BA664B"/>
    <w:rsid w:val="00BA7878"/>
    <w:rsid w:val="00BB56EF"/>
    <w:rsid w:val="00BB6944"/>
    <w:rsid w:val="00BB6B4A"/>
    <w:rsid w:val="00BB6D83"/>
    <w:rsid w:val="00BB740E"/>
    <w:rsid w:val="00BC0426"/>
    <w:rsid w:val="00BC20CC"/>
    <w:rsid w:val="00BC34D4"/>
    <w:rsid w:val="00BC654E"/>
    <w:rsid w:val="00BC7847"/>
    <w:rsid w:val="00BD23CD"/>
    <w:rsid w:val="00BD2F7E"/>
    <w:rsid w:val="00BD75A2"/>
    <w:rsid w:val="00BE0226"/>
    <w:rsid w:val="00BE2495"/>
    <w:rsid w:val="00BE4CDA"/>
    <w:rsid w:val="00BE53D6"/>
    <w:rsid w:val="00BE5EF3"/>
    <w:rsid w:val="00BF11C3"/>
    <w:rsid w:val="00BF1A02"/>
    <w:rsid w:val="00BF4E01"/>
    <w:rsid w:val="00BF4EF8"/>
    <w:rsid w:val="00C01907"/>
    <w:rsid w:val="00C03577"/>
    <w:rsid w:val="00C03986"/>
    <w:rsid w:val="00C03C7D"/>
    <w:rsid w:val="00C06AC3"/>
    <w:rsid w:val="00C06CD7"/>
    <w:rsid w:val="00C06EBA"/>
    <w:rsid w:val="00C07BF7"/>
    <w:rsid w:val="00C104D1"/>
    <w:rsid w:val="00C10BD1"/>
    <w:rsid w:val="00C10C96"/>
    <w:rsid w:val="00C11BEB"/>
    <w:rsid w:val="00C12B74"/>
    <w:rsid w:val="00C166DD"/>
    <w:rsid w:val="00C17BB3"/>
    <w:rsid w:val="00C214BF"/>
    <w:rsid w:val="00C2201D"/>
    <w:rsid w:val="00C22C2C"/>
    <w:rsid w:val="00C23A69"/>
    <w:rsid w:val="00C24E55"/>
    <w:rsid w:val="00C25714"/>
    <w:rsid w:val="00C257D2"/>
    <w:rsid w:val="00C25ABD"/>
    <w:rsid w:val="00C3007F"/>
    <w:rsid w:val="00C300FC"/>
    <w:rsid w:val="00C31A92"/>
    <w:rsid w:val="00C33072"/>
    <w:rsid w:val="00C33828"/>
    <w:rsid w:val="00C35036"/>
    <w:rsid w:val="00C35334"/>
    <w:rsid w:val="00C35408"/>
    <w:rsid w:val="00C36CF1"/>
    <w:rsid w:val="00C40597"/>
    <w:rsid w:val="00C440F1"/>
    <w:rsid w:val="00C4756A"/>
    <w:rsid w:val="00C52048"/>
    <w:rsid w:val="00C528D0"/>
    <w:rsid w:val="00C54130"/>
    <w:rsid w:val="00C545B5"/>
    <w:rsid w:val="00C557F1"/>
    <w:rsid w:val="00C62299"/>
    <w:rsid w:val="00C65700"/>
    <w:rsid w:val="00C65A6C"/>
    <w:rsid w:val="00C663B2"/>
    <w:rsid w:val="00C66AD8"/>
    <w:rsid w:val="00C7090C"/>
    <w:rsid w:val="00C74C08"/>
    <w:rsid w:val="00C75123"/>
    <w:rsid w:val="00C76EF1"/>
    <w:rsid w:val="00C77B81"/>
    <w:rsid w:val="00C812D8"/>
    <w:rsid w:val="00C82666"/>
    <w:rsid w:val="00C84FA7"/>
    <w:rsid w:val="00C865D8"/>
    <w:rsid w:val="00C8722C"/>
    <w:rsid w:val="00C91A95"/>
    <w:rsid w:val="00C93BBF"/>
    <w:rsid w:val="00C953CA"/>
    <w:rsid w:val="00C97B18"/>
    <w:rsid w:val="00CA0C15"/>
    <w:rsid w:val="00CA2782"/>
    <w:rsid w:val="00CA2ED8"/>
    <w:rsid w:val="00CA37A6"/>
    <w:rsid w:val="00CA5F6D"/>
    <w:rsid w:val="00CA7038"/>
    <w:rsid w:val="00CB0EB4"/>
    <w:rsid w:val="00CB1187"/>
    <w:rsid w:val="00CB35EB"/>
    <w:rsid w:val="00CB4236"/>
    <w:rsid w:val="00CB59A0"/>
    <w:rsid w:val="00CB7969"/>
    <w:rsid w:val="00CB7B52"/>
    <w:rsid w:val="00CC0CBD"/>
    <w:rsid w:val="00CC39BB"/>
    <w:rsid w:val="00CC4681"/>
    <w:rsid w:val="00CC4B7C"/>
    <w:rsid w:val="00CC5315"/>
    <w:rsid w:val="00CC6914"/>
    <w:rsid w:val="00CC7318"/>
    <w:rsid w:val="00CC7E5B"/>
    <w:rsid w:val="00CD0E4E"/>
    <w:rsid w:val="00CD22DF"/>
    <w:rsid w:val="00CD255A"/>
    <w:rsid w:val="00CD338B"/>
    <w:rsid w:val="00CD36A1"/>
    <w:rsid w:val="00CD3702"/>
    <w:rsid w:val="00CD6510"/>
    <w:rsid w:val="00CE0138"/>
    <w:rsid w:val="00CE1386"/>
    <w:rsid w:val="00CE51AC"/>
    <w:rsid w:val="00CE5C8C"/>
    <w:rsid w:val="00CE652D"/>
    <w:rsid w:val="00CE7382"/>
    <w:rsid w:val="00CE75A8"/>
    <w:rsid w:val="00CF0291"/>
    <w:rsid w:val="00CF0A3E"/>
    <w:rsid w:val="00CF155D"/>
    <w:rsid w:val="00CF2BDA"/>
    <w:rsid w:val="00CF2D34"/>
    <w:rsid w:val="00CF78ED"/>
    <w:rsid w:val="00CF7CF4"/>
    <w:rsid w:val="00D016F4"/>
    <w:rsid w:val="00D04D92"/>
    <w:rsid w:val="00D0737F"/>
    <w:rsid w:val="00D1241A"/>
    <w:rsid w:val="00D1257F"/>
    <w:rsid w:val="00D134A4"/>
    <w:rsid w:val="00D13A0C"/>
    <w:rsid w:val="00D13B54"/>
    <w:rsid w:val="00D1466C"/>
    <w:rsid w:val="00D1629C"/>
    <w:rsid w:val="00D17E54"/>
    <w:rsid w:val="00D20589"/>
    <w:rsid w:val="00D31086"/>
    <w:rsid w:val="00D3158F"/>
    <w:rsid w:val="00D3299C"/>
    <w:rsid w:val="00D37BB8"/>
    <w:rsid w:val="00D40250"/>
    <w:rsid w:val="00D4131B"/>
    <w:rsid w:val="00D41D4C"/>
    <w:rsid w:val="00D43136"/>
    <w:rsid w:val="00D43FAC"/>
    <w:rsid w:val="00D45F5A"/>
    <w:rsid w:val="00D469B7"/>
    <w:rsid w:val="00D47A20"/>
    <w:rsid w:val="00D526C8"/>
    <w:rsid w:val="00D52FAC"/>
    <w:rsid w:val="00D53537"/>
    <w:rsid w:val="00D551CB"/>
    <w:rsid w:val="00D60F23"/>
    <w:rsid w:val="00D617C1"/>
    <w:rsid w:val="00D61EED"/>
    <w:rsid w:val="00D650A6"/>
    <w:rsid w:val="00D65B79"/>
    <w:rsid w:val="00D65E37"/>
    <w:rsid w:val="00D67641"/>
    <w:rsid w:val="00D71841"/>
    <w:rsid w:val="00D72223"/>
    <w:rsid w:val="00D73A63"/>
    <w:rsid w:val="00D741AF"/>
    <w:rsid w:val="00D76536"/>
    <w:rsid w:val="00D818B7"/>
    <w:rsid w:val="00D823B8"/>
    <w:rsid w:val="00D8302D"/>
    <w:rsid w:val="00D84C28"/>
    <w:rsid w:val="00D8531F"/>
    <w:rsid w:val="00D91FB4"/>
    <w:rsid w:val="00D92503"/>
    <w:rsid w:val="00D92796"/>
    <w:rsid w:val="00D92E1A"/>
    <w:rsid w:val="00D93CC9"/>
    <w:rsid w:val="00D94BCC"/>
    <w:rsid w:val="00DA0DAF"/>
    <w:rsid w:val="00DA2070"/>
    <w:rsid w:val="00DA2910"/>
    <w:rsid w:val="00DA4866"/>
    <w:rsid w:val="00DA4985"/>
    <w:rsid w:val="00DA53FA"/>
    <w:rsid w:val="00DA552F"/>
    <w:rsid w:val="00DB1A49"/>
    <w:rsid w:val="00DB38E7"/>
    <w:rsid w:val="00DB4932"/>
    <w:rsid w:val="00DB523C"/>
    <w:rsid w:val="00DB566D"/>
    <w:rsid w:val="00DB5B6B"/>
    <w:rsid w:val="00DB5F1F"/>
    <w:rsid w:val="00DB6046"/>
    <w:rsid w:val="00DB6AFB"/>
    <w:rsid w:val="00DC21AF"/>
    <w:rsid w:val="00DC2D22"/>
    <w:rsid w:val="00DC30D7"/>
    <w:rsid w:val="00DC60E9"/>
    <w:rsid w:val="00DD183C"/>
    <w:rsid w:val="00DD3B4C"/>
    <w:rsid w:val="00DD7F1C"/>
    <w:rsid w:val="00DE1343"/>
    <w:rsid w:val="00DE183D"/>
    <w:rsid w:val="00DE2E50"/>
    <w:rsid w:val="00DE39D6"/>
    <w:rsid w:val="00DE5BB5"/>
    <w:rsid w:val="00DE7311"/>
    <w:rsid w:val="00DF113B"/>
    <w:rsid w:val="00DF1279"/>
    <w:rsid w:val="00DF6A48"/>
    <w:rsid w:val="00E00603"/>
    <w:rsid w:val="00E0081B"/>
    <w:rsid w:val="00E0089B"/>
    <w:rsid w:val="00E02D50"/>
    <w:rsid w:val="00E03085"/>
    <w:rsid w:val="00E0308B"/>
    <w:rsid w:val="00E04C2E"/>
    <w:rsid w:val="00E05815"/>
    <w:rsid w:val="00E06144"/>
    <w:rsid w:val="00E06220"/>
    <w:rsid w:val="00E06E77"/>
    <w:rsid w:val="00E07E5B"/>
    <w:rsid w:val="00E1011E"/>
    <w:rsid w:val="00E12728"/>
    <w:rsid w:val="00E12788"/>
    <w:rsid w:val="00E2113A"/>
    <w:rsid w:val="00E2116F"/>
    <w:rsid w:val="00E24947"/>
    <w:rsid w:val="00E258A5"/>
    <w:rsid w:val="00E25CDB"/>
    <w:rsid w:val="00E263C1"/>
    <w:rsid w:val="00E27B5A"/>
    <w:rsid w:val="00E27CE6"/>
    <w:rsid w:val="00E30F7F"/>
    <w:rsid w:val="00E32978"/>
    <w:rsid w:val="00E37753"/>
    <w:rsid w:val="00E37F4E"/>
    <w:rsid w:val="00E37FA6"/>
    <w:rsid w:val="00E40A5F"/>
    <w:rsid w:val="00E44DE7"/>
    <w:rsid w:val="00E46430"/>
    <w:rsid w:val="00E467D0"/>
    <w:rsid w:val="00E46C10"/>
    <w:rsid w:val="00E50187"/>
    <w:rsid w:val="00E503C5"/>
    <w:rsid w:val="00E51B0C"/>
    <w:rsid w:val="00E52451"/>
    <w:rsid w:val="00E53004"/>
    <w:rsid w:val="00E53439"/>
    <w:rsid w:val="00E541E8"/>
    <w:rsid w:val="00E54DAD"/>
    <w:rsid w:val="00E57AD9"/>
    <w:rsid w:val="00E57C69"/>
    <w:rsid w:val="00E60477"/>
    <w:rsid w:val="00E60485"/>
    <w:rsid w:val="00E61BE2"/>
    <w:rsid w:val="00E62D5A"/>
    <w:rsid w:val="00E64398"/>
    <w:rsid w:val="00E6483C"/>
    <w:rsid w:val="00E666BD"/>
    <w:rsid w:val="00E667B4"/>
    <w:rsid w:val="00E6690D"/>
    <w:rsid w:val="00E67862"/>
    <w:rsid w:val="00E70005"/>
    <w:rsid w:val="00E709F5"/>
    <w:rsid w:val="00E71B6F"/>
    <w:rsid w:val="00E73241"/>
    <w:rsid w:val="00E73346"/>
    <w:rsid w:val="00E73D96"/>
    <w:rsid w:val="00E74E37"/>
    <w:rsid w:val="00E75EDB"/>
    <w:rsid w:val="00E77F0E"/>
    <w:rsid w:val="00E81B38"/>
    <w:rsid w:val="00E829D7"/>
    <w:rsid w:val="00E85077"/>
    <w:rsid w:val="00E856FB"/>
    <w:rsid w:val="00E87783"/>
    <w:rsid w:val="00E9065F"/>
    <w:rsid w:val="00E91544"/>
    <w:rsid w:val="00E91D36"/>
    <w:rsid w:val="00E9241C"/>
    <w:rsid w:val="00E924D7"/>
    <w:rsid w:val="00E93EB0"/>
    <w:rsid w:val="00E96068"/>
    <w:rsid w:val="00E97750"/>
    <w:rsid w:val="00E97EFE"/>
    <w:rsid w:val="00EA32EE"/>
    <w:rsid w:val="00EA4FE2"/>
    <w:rsid w:val="00EA51BC"/>
    <w:rsid w:val="00EA54C8"/>
    <w:rsid w:val="00EA6866"/>
    <w:rsid w:val="00EA6C41"/>
    <w:rsid w:val="00EA71A4"/>
    <w:rsid w:val="00EA7ADC"/>
    <w:rsid w:val="00EB0EE6"/>
    <w:rsid w:val="00EB12D2"/>
    <w:rsid w:val="00EB2B67"/>
    <w:rsid w:val="00EB362E"/>
    <w:rsid w:val="00EB3F31"/>
    <w:rsid w:val="00EB500B"/>
    <w:rsid w:val="00EB5C91"/>
    <w:rsid w:val="00EB746B"/>
    <w:rsid w:val="00EC26A0"/>
    <w:rsid w:val="00EC28E6"/>
    <w:rsid w:val="00EC3E3A"/>
    <w:rsid w:val="00EC3E3D"/>
    <w:rsid w:val="00EC465D"/>
    <w:rsid w:val="00EC5459"/>
    <w:rsid w:val="00EC7C42"/>
    <w:rsid w:val="00ED0AF0"/>
    <w:rsid w:val="00ED1AE0"/>
    <w:rsid w:val="00ED1B41"/>
    <w:rsid w:val="00ED1FE5"/>
    <w:rsid w:val="00ED3223"/>
    <w:rsid w:val="00ED3BA1"/>
    <w:rsid w:val="00ED4234"/>
    <w:rsid w:val="00ED524D"/>
    <w:rsid w:val="00ED5A51"/>
    <w:rsid w:val="00ED6273"/>
    <w:rsid w:val="00ED68AF"/>
    <w:rsid w:val="00ED694F"/>
    <w:rsid w:val="00EE1CDB"/>
    <w:rsid w:val="00EE2426"/>
    <w:rsid w:val="00EE5420"/>
    <w:rsid w:val="00EE5EFF"/>
    <w:rsid w:val="00EE6402"/>
    <w:rsid w:val="00EE6726"/>
    <w:rsid w:val="00EE7B3C"/>
    <w:rsid w:val="00EF0950"/>
    <w:rsid w:val="00EF20D7"/>
    <w:rsid w:val="00EF475D"/>
    <w:rsid w:val="00EF4D48"/>
    <w:rsid w:val="00EF504F"/>
    <w:rsid w:val="00EF57F6"/>
    <w:rsid w:val="00EF6917"/>
    <w:rsid w:val="00F00003"/>
    <w:rsid w:val="00F00FD0"/>
    <w:rsid w:val="00F026D0"/>
    <w:rsid w:val="00F02877"/>
    <w:rsid w:val="00F02A5B"/>
    <w:rsid w:val="00F033EE"/>
    <w:rsid w:val="00F054E8"/>
    <w:rsid w:val="00F107A4"/>
    <w:rsid w:val="00F14936"/>
    <w:rsid w:val="00F14B15"/>
    <w:rsid w:val="00F14BA7"/>
    <w:rsid w:val="00F22EBC"/>
    <w:rsid w:val="00F230AC"/>
    <w:rsid w:val="00F2562F"/>
    <w:rsid w:val="00F25769"/>
    <w:rsid w:val="00F266CA"/>
    <w:rsid w:val="00F27215"/>
    <w:rsid w:val="00F304BF"/>
    <w:rsid w:val="00F30B11"/>
    <w:rsid w:val="00F3238D"/>
    <w:rsid w:val="00F34244"/>
    <w:rsid w:val="00F36260"/>
    <w:rsid w:val="00F4013E"/>
    <w:rsid w:val="00F40A63"/>
    <w:rsid w:val="00F42765"/>
    <w:rsid w:val="00F42AA3"/>
    <w:rsid w:val="00F476E6"/>
    <w:rsid w:val="00F50927"/>
    <w:rsid w:val="00F51E33"/>
    <w:rsid w:val="00F52911"/>
    <w:rsid w:val="00F534C5"/>
    <w:rsid w:val="00F5461E"/>
    <w:rsid w:val="00F55FCC"/>
    <w:rsid w:val="00F56935"/>
    <w:rsid w:val="00F600A3"/>
    <w:rsid w:val="00F60219"/>
    <w:rsid w:val="00F6091E"/>
    <w:rsid w:val="00F63096"/>
    <w:rsid w:val="00F64B5B"/>
    <w:rsid w:val="00F64B8F"/>
    <w:rsid w:val="00F656CB"/>
    <w:rsid w:val="00F67DC6"/>
    <w:rsid w:val="00F700CC"/>
    <w:rsid w:val="00F72210"/>
    <w:rsid w:val="00F759D7"/>
    <w:rsid w:val="00F779DD"/>
    <w:rsid w:val="00F77FE7"/>
    <w:rsid w:val="00F804D4"/>
    <w:rsid w:val="00F82682"/>
    <w:rsid w:val="00F82EA5"/>
    <w:rsid w:val="00F835E6"/>
    <w:rsid w:val="00F85CC5"/>
    <w:rsid w:val="00F869C6"/>
    <w:rsid w:val="00F91AF2"/>
    <w:rsid w:val="00F91DA2"/>
    <w:rsid w:val="00F91E1A"/>
    <w:rsid w:val="00F920D4"/>
    <w:rsid w:val="00F924C5"/>
    <w:rsid w:val="00F96BF9"/>
    <w:rsid w:val="00F96F9C"/>
    <w:rsid w:val="00FA2ED8"/>
    <w:rsid w:val="00FA3D53"/>
    <w:rsid w:val="00FA3F03"/>
    <w:rsid w:val="00FA5116"/>
    <w:rsid w:val="00FA551E"/>
    <w:rsid w:val="00FB0B70"/>
    <w:rsid w:val="00FB0EB7"/>
    <w:rsid w:val="00FB1A6C"/>
    <w:rsid w:val="00FB232D"/>
    <w:rsid w:val="00FB2739"/>
    <w:rsid w:val="00FB511C"/>
    <w:rsid w:val="00FB517B"/>
    <w:rsid w:val="00FC17B1"/>
    <w:rsid w:val="00FC19AD"/>
    <w:rsid w:val="00FC2069"/>
    <w:rsid w:val="00FC4401"/>
    <w:rsid w:val="00FC54D2"/>
    <w:rsid w:val="00FC6827"/>
    <w:rsid w:val="00FC6A63"/>
    <w:rsid w:val="00FD05CF"/>
    <w:rsid w:val="00FD1713"/>
    <w:rsid w:val="00FD18EF"/>
    <w:rsid w:val="00FD2185"/>
    <w:rsid w:val="00FD3565"/>
    <w:rsid w:val="00FD3A18"/>
    <w:rsid w:val="00FD5027"/>
    <w:rsid w:val="00FD650B"/>
    <w:rsid w:val="00FE294E"/>
    <w:rsid w:val="00FE2B64"/>
    <w:rsid w:val="00FE6576"/>
    <w:rsid w:val="00FE698F"/>
    <w:rsid w:val="00FE7C9B"/>
    <w:rsid w:val="00FF08C5"/>
    <w:rsid w:val="00FF1CD0"/>
    <w:rsid w:val="00FF233E"/>
    <w:rsid w:val="00FF3CA5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14DB"/>
  <w15:chartTrackingRefBased/>
  <w15:docId w15:val="{A78F6ED6-6510-4B7D-B7E8-9E2C15B8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49D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6349D6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6349D6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basedOn w:val="prastasis"/>
    <w:next w:val="prastasis"/>
    <w:link w:val="Antrat3Diagrama"/>
    <w:qFormat/>
    <w:rsid w:val="006349D6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6349D6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6349D6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6349D6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6349D6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6349D6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6349D6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6349D6"/>
    <w:rPr>
      <w:rFonts w:ascii="Times New Roman" w:hAnsi="Times New Roman"/>
      <w:sz w:val="28"/>
      <w:szCs w:val="22"/>
      <w:lang w:val="x-none" w:eastAsia="x-none"/>
    </w:rPr>
  </w:style>
  <w:style w:type="character" w:customStyle="1" w:styleId="Antrat2Diagrama">
    <w:name w:val="Antraštė 2 Diagrama"/>
    <w:link w:val="Antrat2"/>
    <w:rsid w:val="006349D6"/>
    <w:rPr>
      <w:rFonts w:ascii="Times New Roman" w:eastAsia="Times New Roman" w:hAnsi="Times New Roman"/>
      <w:sz w:val="24"/>
      <w:lang w:val="x-none" w:eastAsia="x-none"/>
    </w:rPr>
  </w:style>
  <w:style w:type="character" w:customStyle="1" w:styleId="Antrat3Diagrama">
    <w:name w:val="Antraštė 3 Diagrama"/>
    <w:link w:val="Antrat3"/>
    <w:rsid w:val="006349D6"/>
    <w:rPr>
      <w:rFonts w:ascii="Times New Roman" w:eastAsia="Times New Roman" w:hAnsi="Times New Roman"/>
      <w:sz w:val="24"/>
      <w:lang w:val="x-none" w:eastAsia="x-none"/>
    </w:rPr>
  </w:style>
  <w:style w:type="character" w:customStyle="1" w:styleId="Antrat4Diagrama">
    <w:name w:val="Antraštė 4 Diagrama"/>
    <w:link w:val="Antrat4"/>
    <w:rsid w:val="006349D6"/>
    <w:rPr>
      <w:rFonts w:ascii="Times New Roman" w:eastAsia="Times New Roman" w:hAnsi="Times New Roman"/>
      <w:b/>
      <w:sz w:val="44"/>
      <w:lang w:val="x-none" w:eastAsia="x-none"/>
    </w:rPr>
  </w:style>
  <w:style w:type="character" w:customStyle="1" w:styleId="Antrat5Diagrama">
    <w:name w:val="Antraštė 5 Diagrama"/>
    <w:link w:val="Antrat5"/>
    <w:rsid w:val="006349D6"/>
    <w:rPr>
      <w:rFonts w:ascii="Times New Roman" w:eastAsia="Times New Roman" w:hAnsi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6349D6"/>
    <w:rPr>
      <w:rFonts w:ascii="Times New Roman" w:eastAsia="Times New Roman" w:hAnsi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6349D6"/>
    <w:rPr>
      <w:rFonts w:ascii="Times New Roman" w:eastAsia="Times New Roman" w:hAnsi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6349D6"/>
    <w:rPr>
      <w:rFonts w:ascii="Times New Roman" w:eastAsia="Times New Roman" w:hAnsi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6349D6"/>
    <w:rPr>
      <w:rFonts w:ascii="Times New Roman" w:eastAsia="Times New Roman" w:hAnsi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6349D6"/>
    <w:rPr>
      <w:color w:val="0000FF"/>
      <w:u w:val="single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,Diagrama Diagrama Diagrama1, Diagrama Diagrama Diagrama Diagrama Diagrama, Diagrama Diagrama Char Char Diagrama"/>
    <w:link w:val="Komentarotekstas"/>
    <w:qFormat/>
    <w:rsid w:val="006349D6"/>
    <w:rPr>
      <w:rFonts w:eastAsia="Calibri"/>
    </w:rPr>
  </w:style>
  <w:style w:type="paragraph" w:styleId="Komentarotekstas">
    <w:name w:val="annotation text"/>
    <w:aliases w:val=" Diagrama Diagrama Diagrama, Diagrama Diagrama,Diagrama Diagrama Diagrama,Diagrama Diagrama, Diagrama Diagrama Diagrama Diagrama, Diagrama Diagrama Char Char, Diagrama2 Diagrama Diagrama Diagrama,Diagrama Diagrama Char Char, Char3"/>
    <w:basedOn w:val="prastasis"/>
    <w:link w:val="KomentarotekstasDiagrama"/>
    <w:qFormat/>
    <w:rsid w:val="006349D6"/>
    <w:rPr>
      <w:rFonts w:ascii="Calibri" w:hAnsi="Calibri"/>
      <w:sz w:val="20"/>
      <w:szCs w:val="20"/>
      <w:lang w:val="x-none" w:eastAsia="x-none"/>
    </w:rPr>
  </w:style>
  <w:style w:type="character" w:customStyle="1" w:styleId="CommentTextChar1">
    <w:name w:val="Comment Text Char1"/>
    <w:uiPriority w:val="99"/>
    <w:semiHidden/>
    <w:rsid w:val="006349D6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aliases w:val="HEADER_EN"/>
    <w:basedOn w:val="prastasis"/>
    <w:link w:val="AntratsDiagrama"/>
    <w:rsid w:val="006349D6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val="x-none" w:eastAsia="lt-LT"/>
    </w:rPr>
  </w:style>
  <w:style w:type="character" w:customStyle="1" w:styleId="AntratsDiagrama">
    <w:name w:val="Antraštės Diagrama"/>
    <w:aliases w:val="HEADER_EN Diagrama"/>
    <w:link w:val="Antrats"/>
    <w:rsid w:val="006349D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aliases w:val="Body Text,Char1,Diagrama"/>
    <w:basedOn w:val="prastasis"/>
    <w:link w:val="PoratDiagrama"/>
    <w:uiPriority w:val="99"/>
    <w:rsid w:val="006349D6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val="x-none" w:eastAsia="lt-LT"/>
    </w:rPr>
  </w:style>
  <w:style w:type="character" w:customStyle="1" w:styleId="PoratDiagrama">
    <w:name w:val="Poraštė Diagrama"/>
    <w:aliases w:val="Body Text Diagrama,Char1 Diagrama,Diagrama Diagrama1"/>
    <w:link w:val="Porat"/>
    <w:uiPriority w:val="99"/>
    <w:rsid w:val="006349D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6349D6"/>
    <w:rPr>
      <w:rFonts w:eastAsia="Calibri"/>
      <w:sz w:val="24"/>
    </w:rPr>
  </w:style>
  <w:style w:type="paragraph" w:styleId="Pagrindiniotekstotrauka3">
    <w:name w:val="Body Text Indent 3"/>
    <w:basedOn w:val="prastasis"/>
    <w:link w:val="Pagrindiniotekstotrauka3Diagrama"/>
    <w:semiHidden/>
    <w:rsid w:val="006349D6"/>
    <w:pPr>
      <w:tabs>
        <w:tab w:val="left" w:pos="4536"/>
      </w:tabs>
      <w:spacing w:after="0" w:line="240" w:lineRule="auto"/>
      <w:ind w:firstLine="2268"/>
      <w:jc w:val="both"/>
    </w:pPr>
    <w:rPr>
      <w:rFonts w:ascii="Calibri" w:hAnsi="Calibri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6349D6"/>
    <w:rPr>
      <w:rFonts w:ascii="Times New Roman" w:eastAsia="Calibri" w:hAnsi="Times New Roman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6349D6"/>
    <w:rPr>
      <w:rFonts w:ascii="Courier New" w:eastAsia="Calibri" w:hAnsi="Courier New"/>
      <w:sz w:val="24"/>
    </w:rPr>
  </w:style>
  <w:style w:type="paragraph" w:styleId="Paprastasistekstas">
    <w:name w:val="Plain Text"/>
    <w:basedOn w:val="prastasis"/>
    <w:link w:val="PaprastasistekstasDiagrama"/>
    <w:semiHidden/>
    <w:rsid w:val="006349D6"/>
    <w:pPr>
      <w:spacing w:after="0" w:line="240" w:lineRule="auto"/>
    </w:pPr>
    <w:rPr>
      <w:rFonts w:ascii="Courier New" w:hAnsi="Courier New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6349D6"/>
    <w:rPr>
      <w:rFonts w:ascii="Consolas" w:eastAsia="Calibri" w:hAnsi="Consolas" w:cs="Consolas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6349D6"/>
    <w:rPr>
      <w:rFonts w:ascii="Times New Roman" w:eastAsia="Calibri" w:hAnsi="Times New Roman" w:cs="Times New Roman"/>
      <w:b/>
      <w:bCs/>
      <w:sz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349D6"/>
    <w:rPr>
      <w:rFonts w:ascii="Times New Roman" w:hAnsi="Times New Roman"/>
      <w:b/>
      <w:bCs/>
      <w:sz w:val="24"/>
      <w:lang w:eastAsia="lt-LT"/>
    </w:rPr>
  </w:style>
  <w:style w:type="character" w:customStyle="1" w:styleId="CommentSubjectChar1">
    <w:name w:val="Comment Subject Char1"/>
    <w:uiPriority w:val="99"/>
    <w:semiHidden/>
    <w:rsid w:val="006349D6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Patvirtinta">
    <w:name w:val="Patvirtinta"/>
    <w:rsid w:val="006349D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BodyText1">
    <w:name w:val="Body Text1"/>
    <w:link w:val="BodytextChar"/>
    <w:rsid w:val="006349D6"/>
    <w:pPr>
      <w:snapToGrid w:val="0"/>
      <w:ind w:firstLine="312"/>
      <w:jc w:val="both"/>
    </w:pPr>
    <w:rPr>
      <w:rFonts w:ascii="TimesLT" w:eastAsia="Times New Roman" w:hAnsi="TimesLT"/>
      <w:lang w:val="en-US"/>
    </w:rPr>
  </w:style>
  <w:style w:type="character" w:customStyle="1" w:styleId="BodytextChar">
    <w:name w:val="Body text Char"/>
    <w:link w:val="BodyText1"/>
    <w:locked/>
    <w:rsid w:val="006349D6"/>
    <w:rPr>
      <w:rFonts w:ascii="TimesLT" w:eastAsia="Times New Roman" w:hAnsi="TimesLT"/>
      <w:lang w:val="en-US" w:eastAsia="lt-LT" w:bidi="ar-SA"/>
    </w:rPr>
  </w:style>
  <w:style w:type="paragraph" w:customStyle="1" w:styleId="CentrBoldm">
    <w:name w:val="CentrBoldm"/>
    <w:basedOn w:val="prastasis"/>
    <w:rsid w:val="006349D6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DebesliotekstasDiagrama">
    <w:name w:val="Debesėlio tekstas Diagrama"/>
    <w:link w:val="Debesliotekstas"/>
    <w:semiHidden/>
    <w:rsid w:val="006349D6"/>
    <w:rPr>
      <w:rFonts w:ascii="Tahoma" w:eastAsia="Calibri" w:hAnsi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6349D6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6349D6"/>
    <w:rPr>
      <w:rFonts w:ascii="Tahoma" w:eastAsia="Calibri" w:hAnsi="Tahoma" w:cs="Tahoma"/>
      <w:sz w:val="16"/>
      <w:szCs w:val="16"/>
    </w:rPr>
  </w:style>
  <w:style w:type="character" w:customStyle="1" w:styleId="PagrindinistekstasDiagrama">
    <w:name w:val="Pagrindinis tekstas Diagrama"/>
    <w:aliases w:val=" Char1 Diagrama,Char Diagrama"/>
    <w:link w:val="Pagrindinistekstas"/>
    <w:semiHidden/>
    <w:rsid w:val="006349D6"/>
    <w:rPr>
      <w:rFonts w:eastAsia="Calibri"/>
      <w:sz w:val="24"/>
    </w:rPr>
  </w:style>
  <w:style w:type="paragraph" w:styleId="Pagrindinistekstas">
    <w:name w:val="Body Text"/>
    <w:aliases w:val=" Char1,Char"/>
    <w:basedOn w:val="prastasis"/>
    <w:link w:val="PagrindinistekstasDiagrama"/>
    <w:unhideWhenUsed/>
    <w:rsid w:val="006349D6"/>
    <w:pPr>
      <w:spacing w:after="120"/>
    </w:pPr>
    <w:rPr>
      <w:rFonts w:ascii="Calibri" w:hAnsi="Calibri"/>
      <w:szCs w:val="20"/>
      <w:lang w:val="x-none" w:eastAsia="x-none"/>
    </w:rPr>
  </w:style>
  <w:style w:type="character" w:customStyle="1" w:styleId="BodyTextChar1">
    <w:name w:val="Body Text Char1"/>
    <w:uiPriority w:val="99"/>
    <w:semiHidden/>
    <w:rsid w:val="006349D6"/>
    <w:rPr>
      <w:rFonts w:ascii="Times New Roman" w:eastAsia="Calibri" w:hAnsi="Times New Roman" w:cs="Times New Roman"/>
      <w:sz w:val="24"/>
    </w:rPr>
  </w:style>
  <w:style w:type="character" w:styleId="Puslapionumeris">
    <w:name w:val="page number"/>
    <w:rsid w:val="006349D6"/>
  </w:style>
  <w:style w:type="paragraph" w:customStyle="1" w:styleId="linija">
    <w:name w:val="linija"/>
    <w:basedOn w:val="prastasis"/>
    <w:rsid w:val="006349D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blrowlbl1">
    <w:name w:val="tblrowlbl1"/>
    <w:rsid w:val="006349D6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6349D6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6349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blrowlbl">
    <w:name w:val="tblrowlbl"/>
    <w:rsid w:val="006349D6"/>
  </w:style>
  <w:style w:type="character" w:styleId="Komentaronuoroda">
    <w:name w:val="annotation reference"/>
    <w:uiPriority w:val="99"/>
    <w:rsid w:val="006349D6"/>
    <w:rPr>
      <w:sz w:val="16"/>
      <w:szCs w:val="16"/>
    </w:rPr>
  </w:style>
  <w:style w:type="paragraph" w:styleId="Pavadinimas">
    <w:name w:val="Title"/>
    <w:basedOn w:val="prastasis"/>
    <w:link w:val="PavadinimasDiagrama"/>
    <w:uiPriority w:val="10"/>
    <w:qFormat/>
    <w:rsid w:val="006349D6"/>
    <w:pPr>
      <w:spacing w:after="0" w:line="240" w:lineRule="auto"/>
      <w:jc w:val="center"/>
    </w:pPr>
    <w:rPr>
      <w:rFonts w:eastAsia="Times New Roman"/>
      <w:b/>
      <w:sz w:val="28"/>
      <w:szCs w:val="28"/>
      <w:u w:val="single"/>
      <w:lang w:val="x-none" w:eastAsia="x-none"/>
    </w:rPr>
  </w:style>
  <w:style w:type="character" w:customStyle="1" w:styleId="PavadinimasDiagrama">
    <w:name w:val="Pavadinimas Diagrama"/>
    <w:link w:val="Pavadinimas"/>
    <w:uiPriority w:val="10"/>
    <w:rsid w:val="006349D6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customStyle="1" w:styleId="Point1">
    <w:name w:val="Point 1"/>
    <w:basedOn w:val="prastasis"/>
    <w:rsid w:val="006349D6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styleId="HTMLiankstoformatuotas">
    <w:name w:val="HTML Preformatted"/>
    <w:basedOn w:val="prastasis"/>
    <w:link w:val="HTMLiankstoformatuotasDiagrama"/>
    <w:rsid w:val="006349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color w:val="000000"/>
      <w:sz w:val="20"/>
      <w:szCs w:val="20"/>
      <w:lang w:val="en-GB" w:eastAsia="x-none"/>
    </w:rPr>
  </w:style>
  <w:style w:type="character" w:customStyle="1" w:styleId="HTMLiankstoformatuotasDiagrama">
    <w:name w:val="HTML iš anksto formatuotas Diagrama"/>
    <w:link w:val="HTMLiankstoformatuotas"/>
    <w:rsid w:val="006349D6"/>
    <w:rPr>
      <w:rFonts w:ascii="Courier New" w:eastAsia="Courier New" w:hAnsi="Courier New" w:cs="Courier New"/>
      <w:color w:val="000000"/>
      <w:sz w:val="20"/>
      <w:szCs w:val="20"/>
      <w:lang w:val="en-GB"/>
    </w:rPr>
  </w:style>
  <w:style w:type="character" w:customStyle="1" w:styleId="CharChar19">
    <w:name w:val="Char Char19"/>
    <w:rsid w:val="006349D6"/>
    <w:rPr>
      <w:rFonts w:ascii="Times New Roman" w:eastAsia="Times New Roman" w:hAnsi="Times New Roman" w:cs="Times New Roman"/>
      <w:sz w:val="28"/>
      <w:szCs w:val="20"/>
    </w:rPr>
  </w:style>
  <w:style w:type="paragraph" w:styleId="Sraassuenkleliais2">
    <w:name w:val="List Bullet 2"/>
    <w:basedOn w:val="prastasis"/>
    <w:semiHidden/>
    <w:unhideWhenUsed/>
    <w:rsid w:val="006349D6"/>
    <w:pPr>
      <w:tabs>
        <w:tab w:val="num" w:pos="643"/>
      </w:tabs>
      <w:spacing w:after="0" w:line="240" w:lineRule="auto"/>
      <w:ind w:left="643" w:hanging="360"/>
    </w:pPr>
    <w:rPr>
      <w:rFonts w:eastAsia="Times New Roman"/>
      <w:szCs w:val="24"/>
      <w:lang w:val="en-US"/>
    </w:rPr>
  </w:style>
  <w:style w:type="paragraph" w:customStyle="1" w:styleId="MAZAS">
    <w:name w:val="MAZAS"/>
    <w:rsid w:val="006349D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0">
    <w:name w:val="Linija"/>
    <w:basedOn w:val="MAZAS"/>
    <w:rsid w:val="006349D6"/>
    <w:pPr>
      <w:ind w:firstLine="0"/>
      <w:jc w:val="center"/>
    </w:pPr>
    <w:rPr>
      <w:color w:val="auto"/>
      <w:sz w:val="12"/>
      <w:szCs w:val="12"/>
    </w:rPr>
  </w:style>
  <w:style w:type="paragraph" w:customStyle="1" w:styleId="CharChar9DiagramaDiagramaCharChar">
    <w:name w:val="Char Char9 Diagrama Diagrama Char Char"/>
    <w:basedOn w:val="prastasis"/>
    <w:rsid w:val="006349D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table" w:styleId="Lentelstinklelis">
    <w:name w:val="Table Grid"/>
    <w:basedOn w:val="prastojilentel"/>
    <w:uiPriority w:val="39"/>
    <w:rsid w:val="006349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CharCharDiagrama">
    <w:name w:val="Diagrama Char Char Diagrama"/>
    <w:basedOn w:val="prastasis"/>
    <w:rsid w:val="00DC21A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DiagramaDiagrama8CharCharDiagramaDiagrama">
    <w:name w:val="Diagrama Diagrama8 Char Char Diagrama Diagrama"/>
    <w:basedOn w:val="prastasis"/>
    <w:semiHidden/>
    <w:rsid w:val="00944621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nhideWhenUsed/>
    <w:rsid w:val="00363004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363004"/>
    <w:rPr>
      <w:rFonts w:ascii="Times New Roman" w:hAnsi="Times New Roman"/>
      <w:sz w:val="24"/>
      <w:szCs w:val="22"/>
      <w:lang w:eastAsia="en-US"/>
    </w:rPr>
  </w:style>
  <w:style w:type="paragraph" w:customStyle="1" w:styleId="ListParagraph1">
    <w:name w:val="List Paragraph1"/>
    <w:basedOn w:val="prastasis"/>
    <w:uiPriority w:val="34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customStyle="1" w:styleId="ColorfulList-Accent12">
    <w:name w:val="Colorful List - Accent 12"/>
    <w:basedOn w:val="prastasis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customStyle="1" w:styleId="ColorfulList-Accent11">
    <w:name w:val="Colorful List - Accent 11"/>
    <w:basedOn w:val="prastasis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styleId="Pagrindinistekstas3">
    <w:name w:val="Body Text 3"/>
    <w:basedOn w:val="prastasis"/>
    <w:link w:val="Pagrindinistekstas3Diagrama"/>
    <w:rsid w:val="000319BA"/>
    <w:pPr>
      <w:spacing w:after="120" w:line="240" w:lineRule="auto"/>
    </w:pPr>
    <w:rPr>
      <w:rFonts w:eastAsia="Times New Roman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0319BA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ColorfulList-Accent13">
    <w:name w:val="Colorful List - Accent 13"/>
    <w:basedOn w:val="prastasis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styleId="prastasiniatinklio">
    <w:name w:val="Normal (Web)"/>
    <w:basedOn w:val="prastasis"/>
    <w:uiPriority w:val="99"/>
    <w:rsid w:val="00CA2ED8"/>
    <w:pPr>
      <w:suppressAutoHyphens/>
      <w:spacing w:before="280" w:after="115" w:line="240" w:lineRule="auto"/>
    </w:pPr>
    <w:rPr>
      <w:szCs w:val="24"/>
      <w:lang w:val="en-US" w:eastAsia="ar-SA"/>
    </w:rPr>
  </w:style>
  <w:style w:type="paragraph" w:customStyle="1" w:styleId="BodyText10">
    <w:name w:val="Body Text1"/>
    <w:aliases w:val="Char Char Char,Char Char Char Diagrama Diagrama Diagrama Diagrama Diagrama,Char Char Char Diagrama Diagrama Diagrama Diagrama Diagrama Diagrama Diagrama Diagrama Diagrama Diagrama"/>
    <w:rsid w:val="00D617C1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CharChar190">
    <w:name w:val="Char Char19"/>
    <w:rsid w:val="00D617C1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9DiagramaDiagramaCharChar0">
    <w:name w:val="Char Char9 Diagrama Diagrama Char Char"/>
    <w:basedOn w:val="prastasis"/>
    <w:rsid w:val="00D617C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DiagramaCharCharDiagrama0">
    <w:name w:val="Diagrama Char Char Diagrama"/>
    <w:basedOn w:val="prastasis"/>
    <w:rsid w:val="00D617C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ListParagraph2">
    <w:name w:val="List Paragraph2"/>
    <w:basedOn w:val="prastasis"/>
    <w:uiPriority w:val="34"/>
    <w:qFormat/>
    <w:rsid w:val="00D617C1"/>
    <w:pPr>
      <w:ind w:left="720"/>
      <w:contextualSpacing/>
    </w:p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F4245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b/>
      <w:bCs/>
      <w:color w:val="365F91"/>
      <w:szCs w:val="28"/>
    </w:rPr>
  </w:style>
  <w:style w:type="paragraph" w:styleId="Turinys3">
    <w:name w:val="toc 3"/>
    <w:basedOn w:val="prastasis"/>
    <w:next w:val="prastasis"/>
    <w:autoRedefine/>
    <w:uiPriority w:val="39"/>
    <w:unhideWhenUsed/>
    <w:rsid w:val="007F4245"/>
    <w:pPr>
      <w:ind w:left="480"/>
    </w:pPr>
  </w:style>
  <w:style w:type="paragraph" w:styleId="Turinys2">
    <w:name w:val="toc 2"/>
    <w:basedOn w:val="prastasis"/>
    <w:next w:val="prastasis"/>
    <w:autoRedefine/>
    <w:uiPriority w:val="39"/>
    <w:unhideWhenUsed/>
    <w:rsid w:val="007F4245"/>
    <w:pPr>
      <w:ind w:left="240"/>
    </w:pPr>
  </w:style>
  <w:style w:type="paragraph" w:styleId="Turinys1">
    <w:name w:val="toc 1"/>
    <w:basedOn w:val="prastasis"/>
    <w:next w:val="prastasis"/>
    <w:autoRedefine/>
    <w:uiPriority w:val="39"/>
    <w:unhideWhenUsed/>
    <w:rsid w:val="007F4245"/>
  </w:style>
  <w:style w:type="paragraph" w:styleId="Sraopastraipa">
    <w:name w:val="List Paragraph"/>
    <w:aliases w:val="List Paragraph Red,Buletai,Bullet EY,List Paragraph21,lp1,Bullet 1,Use Case List Paragraph,Numbering,ERP-List Paragraph,List Paragraph11,List Paragraph111,Paragraph,Sąrašo pastraipa.Bullet,Sąrašo pastraipa;Bullet,Table of contents numbe"/>
    <w:basedOn w:val="prastasis"/>
    <w:link w:val="SraopastraipaDiagrama1"/>
    <w:uiPriority w:val="34"/>
    <w:qFormat/>
    <w:rsid w:val="000E35DC"/>
    <w:pPr>
      <w:ind w:left="720"/>
      <w:contextualSpacing/>
    </w:pPr>
  </w:style>
  <w:style w:type="paragraph" w:customStyle="1" w:styleId="font5">
    <w:name w:val="font5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font6">
    <w:name w:val="font6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font7">
    <w:name w:val="font7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font8">
    <w:name w:val="font8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3">
    <w:name w:val="xl63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4">
    <w:name w:val="xl64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5">
    <w:name w:val="xl65"/>
    <w:basedOn w:val="prastasis"/>
    <w:rsid w:val="002438F7"/>
    <w:pP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lt-LT"/>
    </w:rPr>
  </w:style>
  <w:style w:type="paragraph" w:customStyle="1" w:styleId="xl66">
    <w:name w:val="xl66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7">
    <w:name w:val="xl6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8">
    <w:name w:val="xl6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9">
    <w:name w:val="xl69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lt-LT"/>
    </w:rPr>
  </w:style>
  <w:style w:type="paragraph" w:customStyle="1" w:styleId="xl70">
    <w:name w:val="xl70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71">
    <w:name w:val="xl7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2">
    <w:name w:val="xl72"/>
    <w:basedOn w:val="prastasis"/>
    <w:rsid w:val="002438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3">
    <w:name w:val="xl73"/>
    <w:basedOn w:val="prastasis"/>
    <w:rsid w:val="002438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4">
    <w:name w:val="xl7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75">
    <w:name w:val="xl7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76">
    <w:name w:val="xl7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lt-LT"/>
    </w:rPr>
  </w:style>
  <w:style w:type="paragraph" w:customStyle="1" w:styleId="xl77">
    <w:name w:val="xl7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8">
    <w:name w:val="xl7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9">
    <w:name w:val="xl79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80">
    <w:name w:val="xl80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1">
    <w:name w:val="xl8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2">
    <w:name w:val="xl82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3">
    <w:name w:val="xl83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4">
    <w:name w:val="xl8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85">
    <w:name w:val="xl8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86">
    <w:name w:val="xl8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87">
    <w:name w:val="xl8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xl88">
    <w:name w:val="xl8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9">
    <w:name w:val="xl89"/>
    <w:basedOn w:val="prastasis"/>
    <w:rsid w:val="002438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90">
    <w:name w:val="xl90"/>
    <w:basedOn w:val="prastasis"/>
    <w:rsid w:val="002438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91">
    <w:name w:val="xl9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92">
    <w:name w:val="xl92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93">
    <w:name w:val="xl93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94">
    <w:name w:val="xl9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95">
    <w:name w:val="xl9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xl96">
    <w:name w:val="xl9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sz w:val="20"/>
      <w:szCs w:val="20"/>
      <w:lang w:eastAsia="lt-LT"/>
    </w:rPr>
  </w:style>
  <w:style w:type="paragraph" w:customStyle="1" w:styleId="xl97">
    <w:name w:val="xl9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98">
    <w:name w:val="xl98"/>
    <w:basedOn w:val="prastasis"/>
    <w:rsid w:val="002438F7"/>
    <w:pP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99">
    <w:name w:val="xl99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0">
    <w:name w:val="xl100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1">
    <w:name w:val="xl10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102">
    <w:name w:val="xl102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3">
    <w:name w:val="xl103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4">
    <w:name w:val="xl10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5">
    <w:name w:val="xl10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6">
    <w:name w:val="xl10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7">
    <w:name w:val="xl10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xl108">
    <w:name w:val="xl10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9">
    <w:name w:val="xl109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Antrat10">
    <w:name w:val="Antraštė1"/>
    <w:basedOn w:val="prastasis"/>
    <w:next w:val="Pagrindinistekstas"/>
    <w:rsid w:val="000F6AD9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Tahoma"/>
      <w:kern w:val="1"/>
      <w:sz w:val="28"/>
      <w:szCs w:val="28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F6AD9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0F6AD9"/>
    <w:rPr>
      <w:rFonts w:ascii="Times New Roman" w:hAnsi="Times New Roman"/>
      <w:sz w:val="24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0F6AD9"/>
    <w:rPr>
      <w:rFonts w:eastAsia="Times New Roman"/>
      <w:sz w:val="22"/>
      <w:szCs w:val="22"/>
      <w:lang w:val="en-US" w:eastAsia="en-US"/>
    </w:rPr>
  </w:style>
  <w:style w:type="character" w:customStyle="1" w:styleId="FontStyle160">
    <w:name w:val="Font Style160"/>
    <w:rsid w:val="000F6AD9"/>
    <w:rPr>
      <w:rFonts w:ascii="Times New Roman" w:hAnsi="Times New Roman" w:cs="Times New Roman"/>
      <w:sz w:val="16"/>
      <w:szCs w:val="16"/>
    </w:rPr>
  </w:style>
  <w:style w:type="character" w:customStyle="1" w:styleId="FontStyle275">
    <w:name w:val="Font Style275"/>
    <w:rsid w:val="000F6AD9"/>
    <w:rPr>
      <w:rFonts w:ascii="Times New Roman" w:hAnsi="Times New Roman" w:cs="Times New Roman" w:hint="default"/>
      <w:sz w:val="18"/>
      <w:szCs w:val="18"/>
    </w:rPr>
  </w:style>
  <w:style w:type="character" w:customStyle="1" w:styleId="BetarpDiagrama">
    <w:name w:val="Be tarpų Diagrama"/>
    <w:link w:val="Betarp"/>
    <w:uiPriority w:val="1"/>
    <w:rsid w:val="000F6AD9"/>
    <w:rPr>
      <w:rFonts w:eastAsia="Times New Roman"/>
      <w:sz w:val="22"/>
      <w:szCs w:val="22"/>
      <w:lang w:val="en-US" w:eastAsia="en-US"/>
    </w:rPr>
  </w:style>
  <w:style w:type="paragraph" w:customStyle="1" w:styleId="Statja">
    <w:name w:val="Statja"/>
    <w:basedOn w:val="prastasis"/>
    <w:uiPriority w:val="99"/>
    <w:rsid w:val="00F34244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 w:cs="TimesLT"/>
      <w:b/>
      <w:bCs/>
      <w:sz w:val="20"/>
      <w:szCs w:val="20"/>
      <w:lang w:val="en-US"/>
    </w:rPr>
  </w:style>
  <w:style w:type="paragraph" w:customStyle="1" w:styleId="Pagrindinistekstas1">
    <w:name w:val="Pagrindinis tekstas1"/>
    <w:uiPriority w:val="99"/>
    <w:rsid w:val="00F34244"/>
    <w:pPr>
      <w:snapToGri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3424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F34244"/>
    <w:rPr>
      <w:rFonts w:ascii="Times New Roman" w:hAnsi="Times New Roman"/>
      <w:sz w:val="24"/>
      <w:szCs w:val="22"/>
      <w:lang w:eastAsia="en-US"/>
    </w:rPr>
  </w:style>
  <w:style w:type="paragraph" w:customStyle="1" w:styleId="normal1">
    <w:name w:val="normal1"/>
    <w:basedOn w:val="prastasis"/>
    <w:rsid w:val="00F34244"/>
    <w:pPr>
      <w:spacing w:after="120" w:line="240" w:lineRule="auto"/>
      <w:ind w:left="567"/>
      <w:jc w:val="both"/>
    </w:pPr>
    <w:rPr>
      <w:rFonts w:eastAsia="Times New Roman"/>
      <w:sz w:val="22"/>
      <w:szCs w:val="20"/>
      <w:lang w:val="en-GB" w:eastAsia="lt-LT"/>
    </w:rPr>
  </w:style>
  <w:style w:type="paragraph" w:customStyle="1" w:styleId="elencoletterato">
    <w:name w:val="elenco letterato"/>
    <w:basedOn w:val="prastasis"/>
    <w:rsid w:val="00F34244"/>
    <w:pPr>
      <w:spacing w:after="120" w:line="240" w:lineRule="auto"/>
      <w:ind w:left="1418" w:hanging="284"/>
      <w:jc w:val="both"/>
    </w:pPr>
    <w:rPr>
      <w:rFonts w:eastAsia="Times New Roman"/>
      <w:sz w:val="22"/>
      <w:szCs w:val="20"/>
      <w:lang w:val="en-GB" w:eastAsia="lt-LT"/>
    </w:rPr>
  </w:style>
  <w:style w:type="character" w:customStyle="1" w:styleId="FontStyle96">
    <w:name w:val="Font Style96"/>
    <w:uiPriority w:val="99"/>
    <w:rsid w:val="00667FC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5">
    <w:name w:val="Font Style95"/>
    <w:uiPriority w:val="99"/>
    <w:rsid w:val="00667FCF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55">
    <w:name w:val="Style55"/>
    <w:basedOn w:val="prastasis"/>
    <w:uiPriority w:val="99"/>
    <w:rsid w:val="00667FCF"/>
    <w:pPr>
      <w:widowControl w:val="0"/>
      <w:autoSpaceDE w:val="0"/>
      <w:autoSpaceDN w:val="0"/>
      <w:adjustRightInd w:val="0"/>
      <w:spacing w:after="0" w:line="250" w:lineRule="exact"/>
      <w:ind w:hanging="902"/>
      <w:jc w:val="both"/>
    </w:pPr>
    <w:rPr>
      <w:rFonts w:eastAsia="Times New Roman"/>
      <w:szCs w:val="24"/>
      <w:lang w:eastAsia="lt-LT"/>
    </w:rPr>
  </w:style>
  <w:style w:type="character" w:customStyle="1" w:styleId="SraopastraipaDiagrama1">
    <w:name w:val="Sąrašo pastraipa Diagrama1"/>
    <w:aliases w:val="List Paragraph Red Diagrama1,Buletai Diagrama1,Bullet EY Diagrama1,List Paragraph21 Diagrama1,lp1 Diagrama1,Bullet 1 Diagrama,Use Case List Paragraph Diagrama,Numbering Diagrama1,ERP-List Paragraph Diagrama1,Paragraph Diagrama"/>
    <w:link w:val="Sraopastraipa"/>
    <w:uiPriority w:val="34"/>
    <w:locked/>
    <w:rsid w:val="00B83FB8"/>
    <w:rPr>
      <w:rFonts w:ascii="Times New Roman" w:hAnsi="Times New Roman"/>
      <w:sz w:val="24"/>
      <w:szCs w:val="22"/>
      <w:lang w:val="lt-LT"/>
    </w:rPr>
  </w:style>
  <w:style w:type="paragraph" w:customStyle="1" w:styleId="Antratslygos">
    <w:name w:val="Antraštė sąlygos"/>
    <w:basedOn w:val="Antrat1"/>
    <w:uiPriority w:val="99"/>
    <w:rsid w:val="003B015F"/>
    <w:pPr>
      <w:numPr>
        <w:numId w:val="9"/>
      </w:numPr>
      <w:tabs>
        <w:tab w:val="left" w:pos="851"/>
        <w:tab w:val="left" w:pos="993"/>
        <w:tab w:val="left" w:pos="1134"/>
      </w:tabs>
      <w:spacing w:before="240" w:after="240"/>
    </w:pPr>
    <w:rPr>
      <w:rFonts w:eastAsia="Times New Roman"/>
      <w:b/>
      <w:sz w:val="24"/>
      <w:szCs w:val="24"/>
      <w:lang w:val="lt-LT" w:eastAsia="lt-LT"/>
    </w:rPr>
  </w:style>
  <w:style w:type="numbering" w:customStyle="1" w:styleId="Gutgut">
    <w:name w:val="Gut gut"/>
    <w:rsid w:val="003B015F"/>
    <w:pPr>
      <w:numPr>
        <w:numId w:val="8"/>
      </w:numPr>
    </w:pPr>
  </w:style>
  <w:style w:type="character" w:customStyle="1" w:styleId="HeaderChar1">
    <w:name w:val="Header Char1"/>
    <w:aliases w:val="HEADER_EN Char1"/>
    <w:rsid w:val="002A744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tableau">
    <w:name w:val="normal_tableau"/>
    <w:basedOn w:val="prastasis"/>
    <w:rsid w:val="00E00603"/>
    <w:pPr>
      <w:spacing w:before="120" w:after="120" w:line="240" w:lineRule="auto"/>
      <w:jc w:val="both"/>
    </w:pPr>
    <w:rPr>
      <w:rFonts w:ascii="Optima" w:eastAsia="Times New Roman" w:hAnsi="Optima"/>
      <w:sz w:val="22"/>
      <w:szCs w:val="24"/>
      <w:lang w:val="en-GB"/>
    </w:rPr>
  </w:style>
  <w:style w:type="paragraph" w:styleId="Pataisymai">
    <w:name w:val="Revision"/>
    <w:hidden/>
    <w:uiPriority w:val="99"/>
    <w:semiHidden/>
    <w:rsid w:val="000018C1"/>
    <w:rPr>
      <w:rFonts w:ascii="Times New Roman" w:hAnsi="Times New Roman"/>
      <w:sz w:val="24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Buletai Diagrama,List Paragraph21 Diagrama,lp1 Diagrama"/>
    <w:qFormat/>
    <w:locked/>
    <w:rsid w:val="00674588"/>
    <w:rPr>
      <w:rFonts w:ascii="Times New Roman" w:eastAsia="Times New Roman" w:hAnsi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rsid w:val="005A6C3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eastAsia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link w:val="Puslapioinaostekstas"/>
    <w:rsid w:val="005A6C3A"/>
    <w:rPr>
      <w:rFonts w:ascii="Times New Roman" w:eastAsia="Times New Roman" w:hAnsi="Times New Roman"/>
      <w:lang w:val="en-US" w:eastAsia="en-US"/>
    </w:rPr>
  </w:style>
  <w:style w:type="character" w:styleId="Puslapioinaosnuoroda">
    <w:name w:val="footnote reference"/>
    <w:uiPriority w:val="99"/>
    <w:unhideWhenUsed/>
    <w:rsid w:val="005A6C3A"/>
    <w:rPr>
      <w:vertAlign w:val="superscript"/>
    </w:rPr>
  </w:style>
  <w:style w:type="character" w:customStyle="1" w:styleId="Neapdorotaspaminjimas1">
    <w:name w:val="Neapdorotas paminėjimas1"/>
    <w:uiPriority w:val="99"/>
    <w:semiHidden/>
    <w:unhideWhenUsed/>
    <w:rsid w:val="0008198C"/>
    <w:rPr>
      <w:color w:val="605E5C"/>
      <w:shd w:val="clear" w:color="auto" w:fill="E1DFDD"/>
    </w:rPr>
  </w:style>
  <w:style w:type="paragraph" w:customStyle="1" w:styleId="p65">
    <w:name w:val="p65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6">
    <w:name w:val="p66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7">
    <w:name w:val="p67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8">
    <w:name w:val="p68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9">
    <w:name w:val="p69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70">
    <w:name w:val="t70"/>
    <w:basedOn w:val="Numatytasispastraiposriftas"/>
    <w:rsid w:val="00134C35"/>
  </w:style>
  <w:style w:type="character" w:customStyle="1" w:styleId="t71">
    <w:name w:val="t71"/>
    <w:basedOn w:val="Numatytasispastraiposriftas"/>
    <w:rsid w:val="00134C35"/>
  </w:style>
  <w:style w:type="paragraph" w:customStyle="1" w:styleId="p52">
    <w:name w:val="p52"/>
    <w:basedOn w:val="prastasis"/>
    <w:rsid w:val="0035184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53">
    <w:name w:val="t53"/>
    <w:basedOn w:val="Numatytasispastraiposriftas"/>
    <w:rsid w:val="00351842"/>
  </w:style>
  <w:style w:type="character" w:customStyle="1" w:styleId="t54">
    <w:name w:val="t54"/>
    <w:basedOn w:val="Numatytasispastraiposriftas"/>
    <w:rsid w:val="00351842"/>
  </w:style>
  <w:style w:type="character" w:customStyle="1" w:styleId="t55">
    <w:name w:val="t55"/>
    <w:basedOn w:val="Numatytasispastraiposriftas"/>
    <w:rsid w:val="00351842"/>
  </w:style>
  <w:style w:type="character" w:customStyle="1" w:styleId="t56">
    <w:name w:val="t56"/>
    <w:basedOn w:val="Numatytasispastraiposriftas"/>
    <w:rsid w:val="00351842"/>
  </w:style>
  <w:style w:type="character" w:customStyle="1" w:styleId="t57">
    <w:name w:val="t57"/>
    <w:basedOn w:val="Numatytasispastraiposriftas"/>
    <w:rsid w:val="00351842"/>
  </w:style>
  <w:style w:type="character" w:customStyle="1" w:styleId="t58">
    <w:name w:val="t58"/>
    <w:basedOn w:val="Numatytasispastraiposriftas"/>
    <w:rsid w:val="00351842"/>
  </w:style>
  <w:style w:type="character" w:customStyle="1" w:styleId="t59">
    <w:name w:val="t59"/>
    <w:basedOn w:val="Numatytasispastraiposriftas"/>
    <w:rsid w:val="00351842"/>
  </w:style>
  <w:style w:type="paragraph" w:customStyle="1" w:styleId="p60">
    <w:name w:val="p60"/>
    <w:basedOn w:val="prastasis"/>
    <w:rsid w:val="0035184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Normal10">
    <w:name w:val="Normal1"/>
    <w:basedOn w:val="prastasis"/>
    <w:rsid w:val="0035184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61">
    <w:name w:val="t61"/>
    <w:basedOn w:val="Numatytasispastraiposriftas"/>
    <w:rsid w:val="00351842"/>
  </w:style>
  <w:style w:type="character" w:customStyle="1" w:styleId="t62">
    <w:name w:val="t62"/>
    <w:basedOn w:val="Numatytasispastraiposriftas"/>
    <w:rsid w:val="00351842"/>
  </w:style>
  <w:style w:type="character" w:customStyle="1" w:styleId="t63">
    <w:name w:val="t63"/>
    <w:basedOn w:val="Numatytasispastraiposriftas"/>
    <w:rsid w:val="00351842"/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E725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E4913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2979D8"/>
    <w:rPr>
      <w:b/>
      <w:bCs/>
    </w:rPr>
  </w:style>
  <w:style w:type="character" w:customStyle="1" w:styleId="wysiwyg-underline">
    <w:name w:val="wysiwyg-underline"/>
    <w:basedOn w:val="Numatytasispastraiposriftas"/>
    <w:rsid w:val="00084D81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61327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5B338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Numatytasispastraiposriftas"/>
    <w:rsid w:val="005B3383"/>
    <w:rPr>
      <w:rFonts w:ascii="Arial-BoldItalicMT" w:hAnsi="Arial-BoldItalicMT" w:hint="default"/>
      <w:b/>
      <w:bCs/>
      <w:i/>
      <w:iCs/>
      <w:color w:val="000000"/>
      <w:sz w:val="22"/>
      <w:szCs w:val="22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8A0A02"/>
    <w:rPr>
      <w:color w:val="605E5C"/>
      <w:shd w:val="clear" w:color="auto" w:fill="E1DFDD"/>
    </w:rPr>
  </w:style>
  <w:style w:type="character" w:customStyle="1" w:styleId="r-search-highlight">
    <w:name w:val="r-search-highlight"/>
    <w:basedOn w:val="Numatytasispastraiposriftas"/>
    <w:rsid w:val="004844E1"/>
  </w:style>
  <w:style w:type="paragraph" w:customStyle="1" w:styleId="DiagramaCharCharDiagrama1">
    <w:name w:val="Diagrama Char Char Diagrama"/>
    <w:basedOn w:val="prastasis"/>
    <w:rsid w:val="00D650A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DiagramaCharCharDiagrama2">
    <w:name w:val="Diagrama Char Char Diagrama"/>
    <w:basedOn w:val="prastasis"/>
    <w:rsid w:val="0024072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</a14285f26a0b45bfa54ed9a05aaa3ab1>
    <DmsRegDoc xmlns="4b2e9d09-07c5-42d4-ad0a-92e216c40b99">238893</DmsRegDoc>
    <DmsAddMarkOnPdf xmlns="028236e2-f653-4d19-ab67-4d06a9145e0c">false</DmsAddMarkOnPd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97331-7A2D-41A4-BC96-5CE95A556F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7D44F-7EE5-488E-A47E-6964C45A5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4B99A-4CC2-4EC0-9189-2AA857E79CD7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594FA8DA-5C5D-42F7-8D16-D67C75934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SAK_Rangos_darbai_galutinės</vt:lpstr>
      <vt:lpstr>SAK_Rangos_darbai_galutinės</vt:lpstr>
    </vt:vector>
  </TitlesOfParts>
  <Company>Microsoft</Company>
  <LinksUpToDate>false</LinksUpToDate>
  <CharactersWithSpaces>1005</CharactersWithSpaces>
  <SharedDoc>false</SharedDoc>
  <HLinks>
    <vt:vector size="156" baseType="variant">
      <vt:variant>
        <vt:i4>131096</vt:i4>
      </vt:variant>
      <vt:variant>
        <vt:i4>81</vt:i4>
      </vt:variant>
      <vt:variant>
        <vt:i4>0</vt:i4>
      </vt:variant>
      <vt:variant>
        <vt:i4>5</vt:i4>
      </vt:variant>
      <vt:variant>
        <vt:lpwstr>http://vpt.lrv.lt/lt/pasiulymu-sifravimas</vt:lpwstr>
      </vt:variant>
      <vt:variant>
        <vt:lpwstr/>
      </vt:variant>
      <vt:variant>
        <vt:i4>7012450</vt:i4>
      </vt:variant>
      <vt:variant>
        <vt:i4>78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  <vt:variant>
        <vt:i4>3866681</vt:i4>
      </vt:variant>
      <vt:variant>
        <vt:i4>75</vt:i4>
      </vt:variant>
      <vt:variant>
        <vt:i4>0</vt:i4>
      </vt:variant>
      <vt:variant>
        <vt:i4>5</vt:i4>
      </vt:variant>
      <vt:variant>
        <vt:lpwstr>https://ebvpd.eviesiejipirkimai.lt/espd-web/filter?lang=lt</vt:lpwstr>
      </vt:variant>
      <vt:variant>
        <vt:lpwstr/>
      </vt:variant>
      <vt:variant>
        <vt:i4>2162724</vt:i4>
      </vt:variant>
      <vt:variant>
        <vt:i4>72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7405615</vt:i4>
      </vt:variant>
      <vt:variant>
        <vt:i4>66</vt:i4>
      </vt:variant>
      <vt:variant>
        <vt:i4>0</vt:i4>
      </vt:variant>
      <vt:variant>
        <vt:i4>5</vt:i4>
      </vt:variant>
      <vt:variant>
        <vt:lpwstr>http://www.spsc.lt/</vt:lpwstr>
      </vt:variant>
      <vt:variant>
        <vt:lpwstr/>
      </vt:variant>
      <vt:variant>
        <vt:i4>1048595</vt:i4>
      </vt:variant>
      <vt:variant>
        <vt:i4>63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60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7864421</vt:i4>
      </vt:variant>
      <vt:variant>
        <vt:i4>57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54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51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2162798</vt:i4>
      </vt:variant>
      <vt:variant>
        <vt:i4>48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2162724</vt:i4>
      </vt:variant>
      <vt:variant>
        <vt:i4>45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_Toc228244583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_Toc228244580</vt:lpwstr>
      </vt:variant>
      <vt:variant>
        <vt:i4>1310779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_Toc228244579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_Toc228244578</vt:lpwstr>
      </vt:variant>
      <vt:variant>
        <vt:i4>1310779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_Toc228244577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_Toc228244576</vt:lpwstr>
      </vt:variant>
      <vt:variant>
        <vt:i4>1310779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_Toc228244575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_Toc228244574</vt:lpwstr>
      </vt:variant>
      <vt:variant>
        <vt:i4>1310779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_Toc228244573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_Toc228244572</vt:lpwstr>
      </vt:variant>
      <vt:variant>
        <vt:i4>1310779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_Toc228244571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_Toc228244570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SIŪLOMŲ SPECIALISTŲ SĄRAŠAS</dc:title>
  <dc:subject/>
  <dc:creator>sandra.l</dc:creator>
  <cp:keywords/>
  <cp:lastModifiedBy>PC31</cp:lastModifiedBy>
  <cp:revision>8</cp:revision>
  <cp:lastPrinted>2022-11-30T09:01:00Z</cp:lastPrinted>
  <dcterms:created xsi:type="dcterms:W3CDTF">2024-11-04T07:26:00Z</dcterms:created>
  <dcterms:modified xsi:type="dcterms:W3CDTF">2024-12-10T16:50:00Z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0x01010031A3634DF9DB4FFBA1EC65766E7376F5002DB646006A010C41A03564BD150A5EE1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1073741823;#Sistemos abonementas;#864;#Renata Narmontienė;#752;#Vaida Tvarijonienė;#790;#Lina Christoforovienė</vt:lpwstr>
  </property>
  <property fmtid="{D5CDD505-2E9C-101B-9397-08002B2CF9AE}" pid="5" name="DmsPermissionsConfid">
    <vt:bool>true</vt:bool>
  </property>
  <property fmtid="{D5CDD505-2E9C-101B-9397-08002B2CF9AE}" pid="6" name="DmsPermissionsDivisions">
    <vt:lpwstr>3465;#Pirkimų ir pažeidimų prevencijos skyrius|910dd03e-a0db-46f4-af07-603a3c0d6728;#244;#Sveikatos projektų skyrius|5908eca3-6d57-464f-8cbe-536f81c5e307</vt:lpwstr>
  </property>
  <property fmtid="{D5CDD505-2E9C-101B-9397-08002B2CF9AE}" pid="7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