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D5A37" w14:textId="77777777" w:rsidR="009C5D91" w:rsidRPr="005501FE" w:rsidRDefault="009C5D91">
      <w:pPr>
        <w:pStyle w:val="Body"/>
        <w:spacing w:line="240" w:lineRule="auto"/>
        <w:jc w:val="both"/>
        <w:rPr>
          <w:rFonts w:ascii="Times New Roman" w:eastAsia="Times New Roman" w:hAnsi="Times New Roman" w:cs="Times New Roman"/>
          <w:color w:val="FF0000"/>
          <w:sz w:val="24"/>
          <w:szCs w:val="24"/>
        </w:rPr>
      </w:pPr>
    </w:p>
    <w:p w14:paraId="2ADB1172" w14:textId="32113A5A" w:rsidR="00BE06A0" w:rsidRDefault="00BE06A0" w:rsidP="00BE06A0">
      <w:pPr>
        <w:jc w:val="center"/>
        <w:rPr>
          <w:b/>
          <w:bCs/>
        </w:rPr>
      </w:pPr>
      <w:r>
        <w:rPr>
          <w:noProof/>
        </w:rPr>
        <w:drawing>
          <wp:inline distT="0" distB="0" distL="0" distR="0" wp14:anchorId="68374190" wp14:editId="66C210EF">
            <wp:extent cx="556260" cy="670560"/>
            <wp:effectExtent l="0" t="0" r="0" b="0"/>
            <wp:docPr id="70027080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60" cy="670560"/>
                    </a:xfrm>
                    <a:prstGeom prst="rect">
                      <a:avLst/>
                    </a:prstGeom>
                    <a:noFill/>
                    <a:ln>
                      <a:noFill/>
                    </a:ln>
                  </pic:spPr>
                </pic:pic>
              </a:graphicData>
            </a:graphic>
          </wp:inline>
        </w:drawing>
      </w:r>
    </w:p>
    <w:p w14:paraId="31391DFA" w14:textId="77777777" w:rsidR="00BE06A0" w:rsidRPr="009B152B" w:rsidRDefault="00BE06A0" w:rsidP="00BE06A0">
      <w:pPr>
        <w:widowControl w:val="0"/>
        <w:autoSpaceDE w:val="0"/>
        <w:autoSpaceDN w:val="0"/>
        <w:adjustRightInd w:val="0"/>
        <w:outlineLvl w:val="0"/>
        <w:rPr>
          <w:b/>
          <w:bCs/>
        </w:rPr>
      </w:pPr>
    </w:p>
    <w:p w14:paraId="773FD84F" w14:textId="77777777" w:rsidR="00BE06A0" w:rsidRDefault="00BE06A0" w:rsidP="00BE06A0">
      <w:pPr>
        <w:widowControl w:val="0"/>
        <w:autoSpaceDE w:val="0"/>
        <w:autoSpaceDN w:val="0"/>
        <w:adjustRightInd w:val="0"/>
        <w:jc w:val="center"/>
        <w:outlineLvl w:val="0"/>
        <w:rPr>
          <w:b/>
          <w:bCs/>
          <w:sz w:val="20"/>
        </w:rPr>
      </w:pPr>
      <w:r w:rsidRPr="009B152B">
        <w:rPr>
          <w:b/>
          <w:bCs/>
        </w:rPr>
        <w:t xml:space="preserve">VIEŠOJI ĮSTAIGA </w:t>
      </w:r>
      <w:r>
        <w:rPr>
          <w:b/>
          <w:bCs/>
        </w:rPr>
        <w:t>JURBARKO RAJONO PIRMINĖS SVEIKATOS PRIEŽIŪROS CENTRAS</w:t>
      </w:r>
    </w:p>
    <w:p w14:paraId="2D592577" w14:textId="77777777" w:rsidR="00DD6139" w:rsidRDefault="00DD6139" w:rsidP="00DD6139">
      <w:pPr>
        <w:jc w:val="both"/>
        <w:rPr>
          <w:rFonts w:eastAsia="Calibri"/>
          <w:sz w:val="20"/>
          <w:szCs w:val="20"/>
          <w:lang w:val="lt-LT"/>
        </w:rPr>
      </w:pPr>
    </w:p>
    <w:p w14:paraId="2A0E5E99" w14:textId="77777777" w:rsidR="00BE06A0" w:rsidRPr="005501FE" w:rsidRDefault="00BE06A0" w:rsidP="00DD6139">
      <w:pPr>
        <w:jc w:val="both"/>
        <w:rPr>
          <w:rFonts w:eastAsia="Calibri"/>
          <w:sz w:val="20"/>
          <w:szCs w:val="20"/>
          <w:lang w:val="lt-LT"/>
        </w:rPr>
      </w:pPr>
    </w:p>
    <w:p w14:paraId="4FFF13C8" w14:textId="77777777" w:rsidR="00DD6139" w:rsidRPr="009F06A4" w:rsidRDefault="00DD6139" w:rsidP="00DD6139">
      <w:pPr>
        <w:jc w:val="both"/>
        <w:rPr>
          <w:rFonts w:eastAsia="Calibri"/>
          <w:lang w:val="lt-LT"/>
        </w:rPr>
      </w:pPr>
    </w:p>
    <w:p w14:paraId="07A6B96D" w14:textId="1CD1FB39" w:rsidR="00DD6139" w:rsidRPr="009F06A4" w:rsidRDefault="00DD6139" w:rsidP="00DD6139">
      <w:pPr>
        <w:jc w:val="center"/>
        <w:rPr>
          <w:rFonts w:eastAsia="Calibri"/>
          <w:b/>
          <w:bCs/>
          <w:lang w:val="lt-LT"/>
        </w:rPr>
      </w:pPr>
      <w:r w:rsidRPr="009F06A4">
        <w:rPr>
          <w:rFonts w:eastAsia="Calibri"/>
          <w:b/>
          <w:bCs/>
          <w:lang w:val="lt-LT"/>
        </w:rPr>
        <w:t>KVIETIMAS DALYVAUTI RINKOS KONSULTACIJOJE</w:t>
      </w:r>
      <w:r w:rsidR="009F554E" w:rsidRPr="009F06A4">
        <w:rPr>
          <w:rFonts w:eastAsia="Calibri"/>
          <w:b/>
          <w:bCs/>
          <w:lang w:val="lt-LT"/>
        </w:rPr>
        <w:t xml:space="preserve"> </w:t>
      </w:r>
      <w:r w:rsidR="00DE1ADD" w:rsidRPr="009F06A4">
        <w:rPr>
          <w:b/>
          <w:lang w:val="lt-LT"/>
        </w:rPr>
        <w:t>„</w:t>
      </w:r>
      <w:r w:rsidR="00BE06A0" w:rsidRPr="009F06A4">
        <w:rPr>
          <w:b/>
          <w:lang w:val="lt-LT"/>
        </w:rPr>
        <w:t xml:space="preserve">MOBILI </w:t>
      </w:r>
      <w:r w:rsidR="005501FE" w:rsidRPr="009F06A4">
        <w:rPr>
          <w:rFonts w:eastAsiaTheme="minorHAnsi"/>
          <w:b/>
          <w:lang w:val="lt-LT"/>
        </w:rPr>
        <w:t>ODONTOLOGINĖ ĮRANGA</w:t>
      </w:r>
      <w:r w:rsidR="00DE1ADD" w:rsidRPr="009F06A4">
        <w:rPr>
          <w:b/>
          <w:lang w:val="lt-LT"/>
        </w:rPr>
        <w:t>”</w:t>
      </w:r>
      <w:r w:rsidR="00693E5B" w:rsidRPr="009F06A4">
        <w:rPr>
          <w:b/>
          <w:lang w:val="lt-LT"/>
        </w:rPr>
        <w:t xml:space="preserve"> </w:t>
      </w:r>
    </w:p>
    <w:p w14:paraId="22242EF1" w14:textId="77777777" w:rsidR="00DD6139" w:rsidRPr="009F06A4" w:rsidRDefault="00DD6139" w:rsidP="00DD6139">
      <w:pPr>
        <w:jc w:val="center"/>
        <w:rPr>
          <w:rFonts w:eastAsia="Calibri"/>
          <w:b/>
          <w:bCs/>
          <w:lang w:val="lt-LT"/>
        </w:rPr>
      </w:pPr>
    </w:p>
    <w:p w14:paraId="61298AB2" w14:textId="77777777" w:rsidR="003D2908" w:rsidRPr="009F06A4" w:rsidRDefault="003D2908" w:rsidP="00DD6139">
      <w:pPr>
        <w:jc w:val="center"/>
        <w:rPr>
          <w:rFonts w:eastAsia="Calibri"/>
          <w:b/>
          <w:bCs/>
          <w:lang w:val="lt-LT"/>
        </w:rPr>
      </w:pPr>
    </w:p>
    <w:p w14:paraId="11BAC2E2" w14:textId="35083FE1" w:rsidR="00DD6139" w:rsidRPr="009F06A4" w:rsidRDefault="00DD6139" w:rsidP="00DD6139">
      <w:pPr>
        <w:keepNext/>
        <w:widowControl w:val="0"/>
        <w:ind w:firstLine="567"/>
        <w:jc w:val="both"/>
        <w:outlineLvl w:val="1"/>
        <w:rPr>
          <w:rFonts w:eastAsia="Calibri"/>
          <w:lang w:val="lt-LT"/>
        </w:rPr>
      </w:pPr>
      <w:r w:rsidRPr="009F06A4">
        <w:rPr>
          <w:lang w:val="lt-LT"/>
        </w:rPr>
        <w:t xml:space="preserve">Viešoji įstaiga </w:t>
      </w:r>
      <w:r w:rsidR="00BE06A0" w:rsidRPr="009F06A4">
        <w:rPr>
          <w:lang w:val="lt-LT"/>
        </w:rPr>
        <w:t>Jurbarko rajono</w:t>
      </w:r>
      <w:r w:rsidR="003D2908" w:rsidRPr="009F06A4">
        <w:rPr>
          <w:lang w:val="lt-LT"/>
        </w:rPr>
        <w:t xml:space="preserve"> </w:t>
      </w:r>
      <w:r w:rsidR="005F62B1" w:rsidRPr="009F06A4">
        <w:rPr>
          <w:lang w:val="lt-LT"/>
        </w:rPr>
        <w:t>pirminės sveikatos priežiūros centras</w:t>
      </w:r>
      <w:r w:rsidRPr="009F06A4">
        <w:rPr>
          <w:lang w:val="lt-LT"/>
        </w:rPr>
        <w:t xml:space="preserve"> (toliau – Perkančioji organizacija) vadovaudamasi Lietuvos Respublikos viešųjų pirkimų įstatymo (toliau – VPĮ) 27 str. ir siekdama pasirengti pirkimui </w:t>
      </w:r>
      <w:r w:rsidR="008A3F22" w:rsidRPr="009F06A4">
        <w:rPr>
          <w:lang w:val="lt-LT"/>
        </w:rPr>
        <w:t>„</w:t>
      </w:r>
      <w:r w:rsidR="005F62B1" w:rsidRPr="009F06A4">
        <w:rPr>
          <w:lang w:val="lt-LT"/>
        </w:rPr>
        <w:t xml:space="preserve"> </w:t>
      </w:r>
      <w:r w:rsidR="009F06A4" w:rsidRPr="009F06A4">
        <w:rPr>
          <w:b/>
          <w:bCs/>
          <w:lang w:val="lt-LT"/>
        </w:rPr>
        <w:t xml:space="preserve">MOBILI </w:t>
      </w:r>
      <w:r w:rsidR="005501FE" w:rsidRPr="009F06A4">
        <w:rPr>
          <w:rFonts w:eastAsiaTheme="minorHAnsi"/>
          <w:b/>
          <w:bCs/>
          <w:lang w:val="lt-LT"/>
        </w:rPr>
        <w:t>ODONTOLOGINĖ ĮRANGA</w:t>
      </w:r>
      <w:r w:rsidR="003D2908" w:rsidRPr="009F06A4">
        <w:rPr>
          <w:lang w:val="lt-LT"/>
        </w:rPr>
        <w:t>”</w:t>
      </w:r>
      <w:r w:rsidRPr="009F06A4">
        <w:rPr>
          <w:lang w:val="lt-LT"/>
        </w:rPr>
        <w:t xml:space="preserve"> </w:t>
      </w:r>
      <w:r w:rsidRPr="009F06A4">
        <w:rPr>
          <w:rFonts w:eastAsia="Calibri"/>
          <w:lang w:val="lt-LT"/>
        </w:rPr>
        <w:t xml:space="preserve">(toliau – </w:t>
      </w:r>
      <w:r w:rsidRPr="009F06A4">
        <w:rPr>
          <w:rFonts w:eastAsia="Calibri"/>
          <w:b/>
          <w:bCs/>
          <w:lang w:val="lt-LT"/>
        </w:rPr>
        <w:t>Pirkimas</w:t>
      </w:r>
      <w:r w:rsidRPr="009F06A4">
        <w:rPr>
          <w:rFonts w:eastAsia="Calibri"/>
          <w:lang w:val="lt-LT"/>
        </w:rPr>
        <w:t>) prašo nepriklausomų ekspertų, institucijų arba rinkos dalyvių suteikti konsultaciją.</w:t>
      </w:r>
    </w:p>
    <w:p w14:paraId="44D30103" w14:textId="77777777" w:rsidR="00DD6139" w:rsidRPr="009F06A4" w:rsidRDefault="00DD6139" w:rsidP="00DD6139">
      <w:pPr>
        <w:keepNext/>
        <w:widowControl w:val="0"/>
        <w:ind w:firstLine="567"/>
        <w:jc w:val="both"/>
        <w:outlineLvl w:val="1"/>
        <w:rPr>
          <w:rFonts w:eastAsia="Calibri"/>
          <w:lang w:val="lt-LT"/>
        </w:rPr>
      </w:pPr>
      <w:r w:rsidRPr="009F06A4">
        <w:rPr>
          <w:b/>
          <w:lang w:val="lt-LT"/>
        </w:rPr>
        <w:t xml:space="preserve">Konsultacijos tikslas: </w:t>
      </w:r>
      <w:r w:rsidRPr="009F06A4">
        <w:rPr>
          <w:lang w:val="lt-LT" w:eastAsia="ar-SA"/>
        </w:rPr>
        <w:t xml:space="preserve">pristatyti būsimą pirkimą galimiems teikėjams, </w:t>
      </w:r>
      <w:r w:rsidRPr="009F06A4">
        <w:rPr>
          <w:lang w:val="lt-LT"/>
        </w:rPr>
        <w:t xml:space="preserve">tinkamai </w:t>
      </w:r>
      <w:r w:rsidRPr="009F06A4">
        <w:rPr>
          <w:lang w:val="lt-LT" w:eastAsia="ar-SA"/>
        </w:rPr>
        <w:t>pasiren</w:t>
      </w:r>
      <w:r w:rsidR="008A3F22" w:rsidRPr="009F06A4">
        <w:rPr>
          <w:lang w:val="lt-LT" w:eastAsia="ar-SA"/>
        </w:rPr>
        <w:t xml:space="preserve">gti viešojo pirkimo procedūroms bei </w:t>
      </w:r>
      <w:r w:rsidR="004F7A62" w:rsidRPr="009F06A4">
        <w:rPr>
          <w:lang w:val="lt-LT"/>
        </w:rPr>
        <w:t xml:space="preserve">išsiaiškinti rinkos </w:t>
      </w:r>
      <w:r w:rsidR="004F7A62" w:rsidRPr="009F06A4">
        <w:rPr>
          <w:rFonts w:eastAsia="Trebuchet MS"/>
          <w:lang w:val="lt-LT"/>
        </w:rPr>
        <w:t xml:space="preserve">galimybes </w:t>
      </w:r>
      <w:r w:rsidR="004F7A62" w:rsidRPr="009F06A4">
        <w:rPr>
          <w:lang w:val="lt-LT"/>
        </w:rPr>
        <w:t>pasiūlyti</w:t>
      </w:r>
      <w:r w:rsidR="004F7A62" w:rsidRPr="009F06A4">
        <w:rPr>
          <w:rFonts w:eastAsia="Trebuchet MS"/>
          <w:lang w:val="lt-LT"/>
        </w:rPr>
        <w:t xml:space="preserve"> priemones, </w:t>
      </w:r>
      <w:r w:rsidR="004F7A62" w:rsidRPr="009F06A4">
        <w:rPr>
          <w:lang w:val="lt-LT"/>
        </w:rPr>
        <w:t>atitinkančias reikalavimus</w:t>
      </w:r>
      <w:r w:rsidR="004F7A62" w:rsidRPr="009F06A4">
        <w:rPr>
          <w:rFonts w:eastAsia="Trebuchet MS"/>
          <w:lang w:val="lt-LT"/>
        </w:rPr>
        <w:t xml:space="preserve">, keliamus </w:t>
      </w:r>
      <w:r w:rsidR="004F7A62" w:rsidRPr="009F06A4">
        <w:rPr>
          <w:lang w:val="lt-LT"/>
        </w:rPr>
        <w:t>žaliajam</w:t>
      </w:r>
      <w:r w:rsidR="004F7A62" w:rsidRPr="009F06A4">
        <w:rPr>
          <w:rFonts w:eastAsia="Trebuchet MS"/>
          <w:lang w:val="lt-LT"/>
        </w:rPr>
        <w:t xml:space="preserve"> </w:t>
      </w:r>
      <w:r w:rsidR="004F7A62" w:rsidRPr="009F06A4">
        <w:rPr>
          <w:lang w:val="lt-LT"/>
        </w:rPr>
        <w:t>viešajam</w:t>
      </w:r>
      <w:r w:rsidR="004F7A62" w:rsidRPr="009F06A4">
        <w:rPr>
          <w:rFonts w:eastAsia="Trebuchet MS"/>
          <w:lang w:val="lt-LT"/>
        </w:rPr>
        <w:t xml:space="preserve"> pirkimui bei </w:t>
      </w:r>
      <w:r w:rsidR="004F7A62" w:rsidRPr="009F06A4">
        <w:rPr>
          <w:lang w:val="lt-LT"/>
        </w:rPr>
        <w:t>techninės specifikacijos pasirinkimus, siekiant patikslinti ir parengti techninę specifikaciją</w:t>
      </w:r>
      <w:r w:rsidR="008A3F22" w:rsidRPr="009F06A4">
        <w:rPr>
          <w:lang w:val="lt-LT"/>
        </w:rPr>
        <w:t>.</w:t>
      </w:r>
    </w:p>
    <w:p w14:paraId="6DDAB0AC" w14:textId="77777777" w:rsidR="00DD6139" w:rsidRPr="009F06A4" w:rsidRDefault="00DD6139" w:rsidP="00DD6139">
      <w:pPr>
        <w:ind w:firstLine="567"/>
        <w:jc w:val="both"/>
        <w:rPr>
          <w:bCs/>
          <w:kern w:val="24"/>
          <w:lang w:val="lt-LT" w:eastAsia="lt-LT"/>
        </w:rPr>
      </w:pPr>
      <w:r w:rsidRPr="009F06A4">
        <w:rPr>
          <w:rFonts w:eastAsia="Calibri"/>
          <w:b/>
          <w:bCs/>
          <w:lang w:val="lt-LT"/>
        </w:rPr>
        <w:t>Konsultacijos būdas</w:t>
      </w:r>
      <w:r w:rsidRPr="009F06A4">
        <w:rPr>
          <w:rFonts w:eastAsia="Calibri"/>
          <w:lang w:val="lt-LT"/>
        </w:rPr>
        <w:t xml:space="preserve">: rinkos konsultacija vykdoma Centrinės viešųjų pirkimų informacinės sistemos (toliau </w:t>
      </w:r>
      <w:r w:rsidRPr="009F06A4">
        <w:rPr>
          <w:bCs/>
          <w:kern w:val="24"/>
          <w:lang w:val="lt-LT" w:eastAsia="lt-LT"/>
        </w:rPr>
        <w:t xml:space="preserve">– </w:t>
      </w:r>
      <w:r w:rsidRPr="009F06A4">
        <w:rPr>
          <w:b/>
          <w:kern w:val="24"/>
          <w:lang w:val="lt-LT" w:eastAsia="lt-LT"/>
        </w:rPr>
        <w:t>CVP IS</w:t>
      </w:r>
      <w:r w:rsidRPr="009F06A4">
        <w:rPr>
          <w:bCs/>
          <w:kern w:val="24"/>
          <w:lang w:val="lt-LT" w:eastAsia="lt-LT"/>
        </w:rPr>
        <w:t xml:space="preserve">) priemonėmis. </w:t>
      </w:r>
    </w:p>
    <w:p w14:paraId="79B8957E" w14:textId="49222355" w:rsidR="00DD6139" w:rsidRPr="009F06A4" w:rsidRDefault="00DD6139" w:rsidP="00DD6139">
      <w:pPr>
        <w:ind w:firstLine="567"/>
        <w:jc w:val="both"/>
        <w:rPr>
          <w:rFonts w:eastAsia="Calibri"/>
          <w:lang w:val="lt-LT"/>
        </w:rPr>
      </w:pPr>
      <w:r w:rsidRPr="009F06A4">
        <w:rPr>
          <w:rFonts w:eastAsia="Calibri"/>
          <w:lang w:val="lt-LT"/>
        </w:rPr>
        <w:t xml:space="preserve">Kviečiame rinkos dalyvius susipažinti su skelbiamu techninės specifikacijos projektu ir CVP IS priemonėmis </w:t>
      </w:r>
      <w:r w:rsidRPr="009F06A4">
        <w:rPr>
          <w:rFonts w:eastAsia="Calibri"/>
          <w:b/>
          <w:bCs/>
          <w:lang w:val="lt-LT"/>
        </w:rPr>
        <w:t>iki CVP</w:t>
      </w:r>
      <w:r w:rsidR="00F11E10" w:rsidRPr="009F06A4">
        <w:rPr>
          <w:rFonts w:eastAsia="Calibri"/>
          <w:b/>
          <w:bCs/>
          <w:lang w:val="lt-LT"/>
        </w:rPr>
        <w:t xml:space="preserve"> </w:t>
      </w:r>
      <w:r w:rsidRPr="009F06A4">
        <w:rPr>
          <w:rFonts w:eastAsia="Calibri"/>
          <w:b/>
          <w:bCs/>
          <w:lang w:val="lt-LT"/>
        </w:rPr>
        <w:t>IS skelbime nurodyto termino</w:t>
      </w:r>
      <w:r w:rsidRPr="009F06A4">
        <w:rPr>
          <w:rFonts w:eastAsia="Calibri"/>
          <w:lang w:val="lt-LT"/>
        </w:rPr>
        <w:t xml:space="preserve"> </w:t>
      </w:r>
      <w:r w:rsidR="00F11E10" w:rsidRPr="009F06A4">
        <w:rPr>
          <w:rFonts w:eastAsia="Calibri"/>
          <w:b/>
          <w:lang w:val="lt-LT"/>
        </w:rPr>
        <w:t>(202</w:t>
      </w:r>
      <w:r w:rsidR="00FC240A" w:rsidRPr="009F06A4">
        <w:rPr>
          <w:rFonts w:eastAsia="Calibri"/>
          <w:b/>
          <w:lang w:val="lt-LT"/>
        </w:rPr>
        <w:t>5-</w:t>
      </w:r>
      <w:r w:rsidR="005F62B1" w:rsidRPr="009F06A4">
        <w:rPr>
          <w:rFonts w:eastAsia="Calibri"/>
          <w:b/>
          <w:lang w:val="lt-LT"/>
        </w:rPr>
        <w:t>0</w:t>
      </w:r>
      <w:r w:rsidR="005501FE" w:rsidRPr="009F06A4">
        <w:rPr>
          <w:rFonts w:eastAsia="Calibri"/>
          <w:b/>
          <w:lang w:val="lt-LT"/>
        </w:rPr>
        <w:t>8</w:t>
      </w:r>
      <w:r w:rsidR="00BE06A0" w:rsidRPr="009F06A4">
        <w:rPr>
          <w:rFonts w:eastAsia="Calibri"/>
          <w:b/>
          <w:lang w:val="lt-LT"/>
        </w:rPr>
        <w:t>-28</w:t>
      </w:r>
      <w:r w:rsidR="00DE1ADD" w:rsidRPr="009F06A4">
        <w:rPr>
          <w:rFonts w:eastAsia="Calibri"/>
          <w:b/>
          <w:lang w:val="lt-LT"/>
        </w:rPr>
        <w:t xml:space="preserve"> </w:t>
      </w:r>
      <w:r w:rsidR="00BE06A0" w:rsidRPr="009F06A4">
        <w:rPr>
          <w:rFonts w:eastAsia="Calibri"/>
          <w:b/>
          <w:lang w:val="lt-LT"/>
        </w:rPr>
        <w:t>10</w:t>
      </w:r>
      <w:r w:rsidR="00F11E10" w:rsidRPr="009F06A4">
        <w:rPr>
          <w:rFonts w:eastAsia="Calibri"/>
          <w:b/>
          <w:lang w:val="lt-LT"/>
        </w:rPr>
        <w:t>:00 val.)</w:t>
      </w:r>
      <w:r w:rsidR="00F11E10" w:rsidRPr="009F06A4">
        <w:rPr>
          <w:rFonts w:eastAsia="Calibri"/>
          <w:lang w:val="lt-LT"/>
        </w:rPr>
        <w:t xml:space="preserve"> </w:t>
      </w:r>
      <w:r w:rsidRPr="009F06A4">
        <w:rPr>
          <w:rFonts w:eastAsia="Calibri"/>
          <w:lang w:val="lt-LT"/>
        </w:rPr>
        <w:t xml:space="preserve">aktyviai teikti pastabas, klausimus ir pasiūlymus, bei pateikti atsakymus į pateiktus klausimus. </w:t>
      </w:r>
      <w:r w:rsidRPr="009F06A4">
        <w:rPr>
          <w:lang w:val="lt-LT"/>
        </w:rPr>
        <w:t>Klausimai, pastabos (siūlymai), gauti pasibaigus aukščiau nurodytam terminui gali būti nenagrinėjami.</w:t>
      </w:r>
      <w:r w:rsidRPr="009F06A4">
        <w:rPr>
          <w:bCs/>
          <w:kern w:val="24"/>
          <w:lang w:val="lt-LT" w:eastAsia="lt-LT"/>
        </w:rPr>
        <w:t xml:space="preserve"> </w:t>
      </w:r>
      <w:r w:rsidRPr="009F06A4">
        <w:rPr>
          <w:rFonts w:eastAsia="Calibri"/>
          <w:lang w:val="lt-LT"/>
        </w:rPr>
        <w:t>Susitikimai rengiami nebus.</w:t>
      </w:r>
    </w:p>
    <w:p w14:paraId="394BE8E7" w14:textId="77777777" w:rsidR="00DD6139" w:rsidRPr="009F06A4" w:rsidRDefault="00DD6139" w:rsidP="00DD6139">
      <w:pPr>
        <w:ind w:firstLine="720"/>
        <w:jc w:val="both"/>
        <w:rPr>
          <w:rFonts w:eastAsia="Calibri"/>
          <w:lang w:val="lt-LT"/>
        </w:rPr>
      </w:pPr>
      <w:r w:rsidRPr="009F06A4">
        <w:rPr>
          <w:rFonts w:eastAsia="Calibri"/>
          <w:lang w:val="lt-LT"/>
        </w:rPr>
        <w:t>Rinkos konsultacija nėra skelbimas apie Pirkimą ar išankstinis skelbimas apie Pirkimą, techninės specifikacijos projektas nėra galutinis Pirkimo dokumentas.</w:t>
      </w:r>
    </w:p>
    <w:p w14:paraId="3032AF93" w14:textId="77777777" w:rsidR="00DD6139" w:rsidRDefault="00DD6139" w:rsidP="00DD6139">
      <w:pPr>
        <w:pStyle w:val="Body2"/>
        <w:ind w:firstLine="567"/>
        <w:rPr>
          <w:rFonts w:cs="Times New Roman"/>
          <w:sz w:val="24"/>
          <w:szCs w:val="24"/>
          <w:lang w:val="lt-LT"/>
        </w:rPr>
      </w:pPr>
      <w:r w:rsidRPr="009F06A4">
        <w:rPr>
          <w:rFonts w:eastAsia="Calibri" w:cs="Times New Roman"/>
          <w:color w:val="auto"/>
          <w:sz w:val="24"/>
          <w:szCs w:val="24"/>
          <w:lang w:val="lt-LT"/>
        </w:rPr>
        <w:tab/>
      </w:r>
      <w:r w:rsidRPr="009F06A4">
        <w:rPr>
          <w:rFonts w:cs="Times New Roman"/>
          <w:color w:val="auto"/>
          <w:sz w:val="24"/>
          <w:szCs w:val="24"/>
          <w:lang w:val="lt-LT"/>
        </w:rPr>
        <w:t xml:space="preserve">Siekdami parengti pirkimo sąlygas atitinkančias naujausias </w:t>
      </w:r>
      <w:r w:rsidRPr="009F06A4">
        <w:rPr>
          <w:rFonts w:cs="Times New Roman"/>
          <w:sz w:val="24"/>
          <w:szCs w:val="24"/>
          <w:lang w:val="lt-LT"/>
        </w:rPr>
        <w:t>rinkos tendencijas ir galimybes bei užtikrinančias sąžiningą tiekėjų konkurenciją, vadovaudamiesi VPĮ 27 straipsniu, prašome pateikti atsakymus laisva forma į žemiau pateikiamus klausimus:</w:t>
      </w:r>
    </w:p>
    <w:p w14:paraId="27CC4EDE" w14:textId="77777777" w:rsidR="009F06A4" w:rsidRPr="009F06A4" w:rsidRDefault="009F06A4" w:rsidP="00DD6139">
      <w:pPr>
        <w:pStyle w:val="Body2"/>
        <w:ind w:firstLine="567"/>
        <w:rPr>
          <w:rFonts w:cs="Times New Roman"/>
          <w:sz w:val="24"/>
          <w:szCs w:val="2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9"/>
        <w:gridCol w:w="1916"/>
      </w:tblGrid>
      <w:tr w:rsidR="005501FE" w:rsidRPr="00EA7BAA" w14:paraId="710F44D0" w14:textId="77777777" w:rsidTr="00F75964">
        <w:trPr>
          <w:trHeight w:val="512"/>
          <w:tblHeader/>
        </w:trPr>
        <w:tc>
          <w:tcPr>
            <w:tcW w:w="4065" w:type="pct"/>
            <w:vAlign w:val="center"/>
          </w:tcPr>
          <w:p w14:paraId="1F304A91" w14:textId="77777777" w:rsidR="005501FE" w:rsidRPr="00EA7BAA" w:rsidRDefault="005501FE" w:rsidP="00090CCE">
            <w:pPr>
              <w:tabs>
                <w:tab w:val="left" w:pos="284"/>
              </w:tabs>
              <w:ind w:right="-183"/>
              <w:contextualSpacing/>
              <w:jc w:val="center"/>
              <w:rPr>
                <w:rFonts w:eastAsia="Calibri"/>
                <w:b/>
                <w:bCs/>
                <w:sz w:val="20"/>
                <w:szCs w:val="20"/>
              </w:rPr>
            </w:pPr>
            <w:r w:rsidRPr="00EA7BAA">
              <w:rPr>
                <w:b/>
                <w:bCs/>
                <w:sz w:val="20"/>
                <w:szCs w:val="20"/>
              </w:rPr>
              <w:br w:type="page"/>
              <w:t>K</w:t>
            </w:r>
            <w:r w:rsidRPr="00EA7BAA">
              <w:rPr>
                <w:rFonts w:eastAsia="Calibri"/>
                <w:b/>
                <w:bCs/>
                <w:sz w:val="20"/>
                <w:szCs w:val="20"/>
              </w:rPr>
              <w:t>LAUSIMAS</w:t>
            </w:r>
          </w:p>
        </w:tc>
        <w:tc>
          <w:tcPr>
            <w:tcW w:w="935" w:type="pct"/>
            <w:vAlign w:val="center"/>
          </w:tcPr>
          <w:p w14:paraId="1AA96EE0" w14:textId="77777777" w:rsidR="005501FE" w:rsidRPr="00EA7BAA" w:rsidRDefault="005501FE" w:rsidP="00090CCE">
            <w:pPr>
              <w:tabs>
                <w:tab w:val="left" w:pos="426"/>
              </w:tabs>
              <w:contextualSpacing/>
              <w:jc w:val="center"/>
              <w:rPr>
                <w:rFonts w:eastAsia="Calibri"/>
                <w:b/>
                <w:bCs/>
                <w:sz w:val="20"/>
                <w:szCs w:val="20"/>
              </w:rPr>
            </w:pPr>
            <w:r w:rsidRPr="00EA7BAA">
              <w:rPr>
                <w:rFonts w:eastAsia="Calibri"/>
                <w:b/>
                <w:bCs/>
                <w:sz w:val="20"/>
                <w:szCs w:val="20"/>
              </w:rPr>
              <w:t>RINKOS KONSULTACIJOS DALYVIO ATSAKYMAS IR (AR) SIŪLYMAI</w:t>
            </w:r>
          </w:p>
        </w:tc>
      </w:tr>
      <w:tr w:rsidR="005501FE" w:rsidRPr="00EA7BAA" w14:paraId="61CA3CC5" w14:textId="77777777" w:rsidTr="00F75964">
        <w:tc>
          <w:tcPr>
            <w:tcW w:w="4065" w:type="pct"/>
          </w:tcPr>
          <w:p w14:paraId="71CFDDAA" w14:textId="77777777" w:rsidR="005501FE" w:rsidRPr="00EA7BAA" w:rsidRDefault="005501FE" w:rsidP="00090CCE">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proofErr w:type="spellStart"/>
            <w:r w:rsidRPr="00EA7BAA">
              <w:rPr>
                <w:b/>
                <w:sz w:val="20"/>
                <w:szCs w:val="20"/>
              </w:rPr>
              <w:t>Kokios</w:t>
            </w:r>
            <w:proofErr w:type="spellEnd"/>
            <w:r w:rsidRPr="00EA7BAA">
              <w:rPr>
                <w:b/>
                <w:sz w:val="20"/>
                <w:szCs w:val="20"/>
              </w:rPr>
              <w:t xml:space="preserve"> </w:t>
            </w:r>
            <w:proofErr w:type="spellStart"/>
            <w:r w:rsidRPr="00EA7BAA">
              <w:rPr>
                <w:b/>
                <w:sz w:val="20"/>
                <w:szCs w:val="20"/>
              </w:rPr>
              <w:t>pastabos</w:t>
            </w:r>
            <w:proofErr w:type="spellEnd"/>
            <w:r w:rsidRPr="00EA7BAA">
              <w:rPr>
                <w:b/>
                <w:sz w:val="20"/>
                <w:szCs w:val="20"/>
              </w:rPr>
              <w:t xml:space="preserve"> </w:t>
            </w:r>
            <w:proofErr w:type="spellStart"/>
            <w:r w:rsidRPr="00EA7BAA">
              <w:rPr>
                <w:b/>
                <w:sz w:val="20"/>
                <w:szCs w:val="20"/>
              </w:rPr>
              <w:t>ir</w:t>
            </w:r>
            <w:proofErr w:type="spellEnd"/>
            <w:r w:rsidRPr="00EA7BAA">
              <w:rPr>
                <w:b/>
                <w:sz w:val="20"/>
                <w:szCs w:val="20"/>
              </w:rPr>
              <w:t xml:space="preserve"> </w:t>
            </w:r>
            <w:proofErr w:type="spellStart"/>
            <w:r w:rsidRPr="00EA7BAA">
              <w:rPr>
                <w:b/>
                <w:sz w:val="20"/>
                <w:szCs w:val="20"/>
              </w:rPr>
              <w:t>pasiūlymai</w:t>
            </w:r>
            <w:proofErr w:type="spellEnd"/>
            <w:r w:rsidRPr="00EA7BAA">
              <w:rPr>
                <w:b/>
                <w:sz w:val="20"/>
                <w:szCs w:val="20"/>
              </w:rPr>
              <w:t xml:space="preserve"> </w:t>
            </w:r>
            <w:proofErr w:type="spellStart"/>
            <w:r w:rsidRPr="00EA7BAA">
              <w:rPr>
                <w:b/>
                <w:sz w:val="20"/>
                <w:szCs w:val="20"/>
              </w:rPr>
              <w:t>techninei</w:t>
            </w:r>
            <w:proofErr w:type="spellEnd"/>
            <w:r w:rsidRPr="00EA7BAA">
              <w:rPr>
                <w:b/>
                <w:sz w:val="20"/>
                <w:szCs w:val="20"/>
              </w:rPr>
              <w:t xml:space="preserve"> </w:t>
            </w:r>
            <w:proofErr w:type="spellStart"/>
            <w:r w:rsidRPr="00EA7BAA">
              <w:rPr>
                <w:b/>
                <w:sz w:val="20"/>
                <w:szCs w:val="20"/>
              </w:rPr>
              <w:t>specifikacijai</w:t>
            </w:r>
            <w:proofErr w:type="spellEnd"/>
            <w:r w:rsidRPr="00EA7BAA">
              <w:rPr>
                <w:b/>
                <w:sz w:val="20"/>
                <w:szCs w:val="20"/>
              </w:rPr>
              <w:t>?</w:t>
            </w:r>
          </w:p>
        </w:tc>
        <w:tc>
          <w:tcPr>
            <w:tcW w:w="935" w:type="pct"/>
          </w:tcPr>
          <w:p w14:paraId="4E77B792" w14:textId="77777777" w:rsidR="005501FE" w:rsidRPr="00EA7BAA" w:rsidRDefault="005501FE" w:rsidP="00090CCE">
            <w:pPr>
              <w:tabs>
                <w:tab w:val="left" w:pos="426"/>
              </w:tabs>
              <w:contextualSpacing/>
              <w:rPr>
                <w:rFonts w:eastAsia="Calibri"/>
                <w:sz w:val="20"/>
                <w:szCs w:val="20"/>
              </w:rPr>
            </w:pPr>
          </w:p>
        </w:tc>
      </w:tr>
      <w:tr w:rsidR="005501FE" w:rsidRPr="00EA7BAA" w14:paraId="5D17E3A6" w14:textId="77777777" w:rsidTr="00F75964">
        <w:tc>
          <w:tcPr>
            <w:tcW w:w="4065" w:type="pct"/>
          </w:tcPr>
          <w:p w14:paraId="268A3E84" w14:textId="77777777" w:rsidR="005501FE" w:rsidRPr="00EA7BAA" w:rsidRDefault="005501FE" w:rsidP="00090CCE">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EA7BAA">
              <w:rPr>
                <w:b/>
                <w:sz w:val="20"/>
                <w:szCs w:val="20"/>
              </w:rPr>
              <w:t xml:space="preserve">Kokius </w:t>
            </w:r>
            <w:proofErr w:type="spellStart"/>
            <w:r w:rsidRPr="00EA7BAA">
              <w:rPr>
                <w:b/>
                <w:sz w:val="20"/>
                <w:szCs w:val="20"/>
              </w:rPr>
              <w:t>reikalavimus</w:t>
            </w:r>
            <w:proofErr w:type="spellEnd"/>
            <w:r w:rsidRPr="00EA7BAA">
              <w:rPr>
                <w:b/>
                <w:sz w:val="20"/>
                <w:szCs w:val="20"/>
              </w:rPr>
              <w:t xml:space="preserve"> </w:t>
            </w:r>
            <w:proofErr w:type="spellStart"/>
            <w:r w:rsidRPr="00EA7BAA">
              <w:rPr>
                <w:b/>
                <w:sz w:val="20"/>
                <w:szCs w:val="20"/>
              </w:rPr>
              <w:t>siūlytumėte</w:t>
            </w:r>
            <w:proofErr w:type="spellEnd"/>
            <w:r w:rsidRPr="00EA7BAA">
              <w:rPr>
                <w:b/>
                <w:sz w:val="20"/>
                <w:szCs w:val="20"/>
              </w:rPr>
              <w:t xml:space="preserve"> </w:t>
            </w:r>
            <w:proofErr w:type="spellStart"/>
            <w:r w:rsidRPr="00EA7BAA">
              <w:rPr>
                <w:b/>
                <w:sz w:val="20"/>
                <w:szCs w:val="20"/>
              </w:rPr>
              <w:t>įtraukti</w:t>
            </w:r>
            <w:proofErr w:type="spellEnd"/>
            <w:r w:rsidRPr="00EA7BAA">
              <w:rPr>
                <w:b/>
                <w:sz w:val="20"/>
                <w:szCs w:val="20"/>
              </w:rPr>
              <w:t xml:space="preserve"> į </w:t>
            </w:r>
            <w:proofErr w:type="spellStart"/>
            <w:r w:rsidRPr="00EA7BAA">
              <w:rPr>
                <w:b/>
                <w:sz w:val="20"/>
                <w:szCs w:val="20"/>
              </w:rPr>
              <w:t>Perkančiosios</w:t>
            </w:r>
            <w:proofErr w:type="spellEnd"/>
            <w:r w:rsidRPr="00EA7BAA">
              <w:rPr>
                <w:b/>
                <w:sz w:val="20"/>
                <w:szCs w:val="20"/>
              </w:rPr>
              <w:t xml:space="preserve"> </w:t>
            </w:r>
            <w:proofErr w:type="spellStart"/>
            <w:r w:rsidRPr="00EA7BAA">
              <w:rPr>
                <w:b/>
                <w:sz w:val="20"/>
                <w:szCs w:val="20"/>
              </w:rPr>
              <w:t>organizacijos</w:t>
            </w:r>
            <w:proofErr w:type="spellEnd"/>
            <w:r w:rsidRPr="00EA7BAA">
              <w:rPr>
                <w:b/>
                <w:sz w:val="20"/>
                <w:szCs w:val="20"/>
              </w:rPr>
              <w:t xml:space="preserve"> </w:t>
            </w:r>
            <w:proofErr w:type="spellStart"/>
            <w:r w:rsidRPr="00EA7BAA">
              <w:rPr>
                <w:b/>
                <w:sz w:val="20"/>
                <w:szCs w:val="20"/>
              </w:rPr>
              <w:t>skelbiamą</w:t>
            </w:r>
            <w:proofErr w:type="spellEnd"/>
            <w:r w:rsidRPr="00EA7BAA">
              <w:rPr>
                <w:b/>
                <w:sz w:val="20"/>
                <w:szCs w:val="20"/>
              </w:rPr>
              <w:t xml:space="preserve"> </w:t>
            </w:r>
            <w:proofErr w:type="spellStart"/>
            <w:r w:rsidRPr="00EA7BAA">
              <w:rPr>
                <w:b/>
                <w:sz w:val="20"/>
                <w:szCs w:val="20"/>
              </w:rPr>
              <w:t>techninę</w:t>
            </w:r>
            <w:proofErr w:type="spellEnd"/>
            <w:r w:rsidRPr="00EA7BAA">
              <w:rPr>
                <w:b/>
                <w:sz w:val="20"/>
                <w:szCs w:val="20"/>
              </w:rPr>
              <w:t xml:space="preserve"> </w:t>
            </w:r>
            <w:proofErr w:type="spellStart"/>
            <w:r w:rsidRPr="00EA7BAA">
              <w:rPr>
                <w:b/>
                <w:sz w:val="20"/>
                <w:szCs w:val="20"/>
              </w:rPr>
              <w:t>specifikaciją</w:t>
            </w:r>
            <w:proofErr w:type="spellEnd"/>
            <w:r w:rsidRPr="00EA7BAA">
              <w:rPr>
                <w:b/>
                <w:sz w:val="20"/>
                <w:szCs w:val="20"/>
              </w:rPr>
              <w:t xml:space="preserve">, </w:t>
            </w:r>
            <w:proofErr w:type="spellStart"/>
            <w:r w:rsidRPr="00EA7BAA">
              <w:rPr>
                <w:b/>
                <w:sz w:val="20"/>
                <w:szCs w:val="20"/>
              </w:rPr>
              <w:t>kad</w:t>
            </w:r>
            <w:proofErr w:type="spellEnd"/>
            <w:r w:rsidRPr="00EA7BAA">
              <w:rPr>
                <w:b/>
                <w:sz w:val="20"/>
                <w:szCs w:val="20"/>
              </w:rPr>
              <w:t xml:space="preserve"> </w:t>
            </w:r>
            <w:proofErr w:type="spellStart"/>
            <w:r w:rsidRPr="00EA7BAA">
              <w:rPr>
                <w:b/>
                <w:sz w:val="20"/>
                <w:szCs w:val="20"/>
              </w:rPr>
              <w:t>būtų</w:t>
            </w:r>
            <w:proofErr w:type="spellEnd"/>
            <w:r w:rsidRPr="00EA7BAA">
              <w:rPr>
                <w:b/>
                <w:sz w:val="20"/>
                <w:szCs w:val="20"/>
              </w:rPr>
              <w:t xml:space="preserve"> </w:t>
            </w:r>
            <w:proofErr w:type="spellStart"/>
            <w:r w:rsidRPr="00EA7BAA">
              <w:rPr>
                <w:b/>
                <w:sz w:val="20"/>
                <w:szCs w:val="20"/>
              </w:rPr>
              <w:t>pasiekti</w:t>
            </w:r>
            <w:proofErr w:type="spellEnd"/>
            <w:r w:rsidRPr="00EA7BAA">
              <w:rPr>
                <w:b/>
                <w:sz w:val="20"/>
                <w:szCs w:val="20"/>
              </w:rPr>
              <w:t xml:space="preserve"> </w:t>
            </w:r>
            <w:proofErr w:type="spellStart"/>
            <w:r w:rsidRPr="00EA7BAA">
              <w:rPr>
                <w:b/>
                <w:sz w:val="20"/>
                <w:szCs w:val="20"/>
              </w:rPr>
              <w:t>techninėje</w:t>
            </w:r>
            <w:proofErr w:type="spellEnd"/>
            <w:r w:rsidRPr="00EA7BAA">
              <w:rPr>
                <w:b/>
                <w:sz w:val="20"/>
                <w:szCs w:val="20"/>
              </w:rPr>
              <w:t xml:space="preserve"> </w:t>
            </w:r>
            <w:proofErr w:type="spellStart"/>
            <w:r w:rsidRPr="00EA7BAA">
              <w:rPr>
                <w:b/>
                <w:sz w:val="20"/>
                <w:szCs w:val="20"/>
              </w:rPr>
              <w:t>specifikacijoje</w:t>
            </w:r>
            <w:proofErr w:type="spellEnd"/>
            <w:r w:rsidRPr="00EA7BAA">
              <w:rPr>
                <w:b/>
                <w:sz w:val="20"/>
                <w:szCs w:val="20"/>
              </w:rPr>
              <w:t xml:space="preserve"> </w:t>
            </w:r>
            <w:proofErr w:type="spellStart"/>
            <w:r w:rsidRPr="00EA7BAA">
              <w:rPr>
                <w:b/>
                <w:sz w:val="20"/>
                <w:szCs w:val="20"/>
              </w:rPr>
              <w:t>nustatyti</w:t>
            </w:r>
            <w:proofErr w:type="spellEnd"/>
            <w:r w:rsidRPr="00EA7BAA">
              <w:rPr>
                <w:b/>
                <w:sz w:val="20"/>
                <w:szCs w:val="20"/>
              </w:rPr>
              <w:t xml:space="preserve"> </w:t>
            </w:r>
            <w:proofErr w:type="spellStart"/>
            <w:r w:rsidRPr="00EA7BAA">
              <w:rPr>
                <w:b/>
                <w:sz w:val="20"/>
                <w:szCs w:val="20"/>
              </w:rPr>
              <w:t>rezultatai</w:t>
            </w:r>
            <w:proofErr w:type="spellEnd"/>
            <w:r w:rsidRPr="00EA7BAA">
              <w:rPr>
                <w:b/>
                <w:sz w:val="20"/>
                <w:szCs w:val="20"/>
              </w:rPr>
              <w:t>?</w:t>
            </w:r>
          </w:p>
        </w:tc>
        <w:tc>
          <w:tcPr>
            <w:tcW w:w="935" w:type="pct"/>
          </w:tcPr>
          <w:p w14:paraId="208D057A" w14:textId="77777777" w:rsidR="005501FE" w:rsidRPr="00EA7BAA" w:rsidRDefault="005501FE" w:rsidP="00090CCE">
            <w:pPr>
              <w:tabs>
                <w:tab w:val="left" w:pos="426"/>
              </w:tabs>
              <w:contextualSpacing/>
              <w:rPr>
                <w:rFonts w:eastAsia="Calibri"/>
                <w:sz w:val="20"/>
                <w:szCs w:val="20"/>
              </w:rPr>
            </w:pPr>
          </w:p>
        </w:tc>
      </w:tr>
      <w:tr w:rsidR="005501FE" w:rsidRPr="00EA7BAA" w14:paraId="09B32995" w14:textId="77777777" w:rsidTr="00F75964">
        <w:tc>
          <w:tcPr>
            <w:tcW w:w="4065" w:type="pct"/>
          </w:tcPr>
          <w:p w14:paraId="78853855" w14:textId="77777777" w:rsidR="005501FE" w:rsidRPr="00EA7BAA" w:rsidRDefault="005501FE" w:rsidP="00090CCE">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proofErr w:type="spellStart"/>
            <w:r w:rsidRPr="00EA7BAA">
              <w:rPr>
                <w:b/>
                <w:sz w:val="20"/>
                <w:szCs w:val="20"/>
              </w:rPr>
              <w:t>Ar</w:t>
            </w:r>
            <w:proofErr w:type="spellEnd"/>
            <w:r w:rsidRPr="00EA7BAA">
              <w:rPr>
                <w:b/>
                <w:sz w:val="20"/>
                <w:szCs w:val="20"/>
              </w:rPr>
              <w:t xml:space="preserve"> </w:t>
            </w:r>
            <w:proofErr w:type="spellStart"/>
            <w:r w:rsidRPr="00EA7BAA">
              <w:rPr>
                <w:b/>
                <w:sz w:val="20"/>
                <w:szCs w:val="20"/>
              </w:rPr>
              <w:t>Perkančiosios</w:t>
            </w:r>
            <w:proofErr w:type="spellEnd"/>
            <w:r w:rsidRPr="00EA7BAA">
              <w:rPr>
                <w:b/>
                <w:sz w:val="20"/>
                <w:szCs w:val="20"/>
              </w:rPr>
              <w:t xml:space="preserve"> </w:t>
            </w:r>
            <w:proofErr w:type="spellStart"/>
            <w:r w:rsidRPr="00EA7BAA">
              <w:rPr>
                <w:b/>
                <w:sz w:val="20"/>
                <w:szCs w:val="20"/>
              </w:rPr>
              <w:t>organizacijos</w:t>
            </w:r>
            <w:proofErr w:type="spellEnd"/>
            <w:r w:rsidRPr="00EA7BAA">
              <w:rPr>
                <w:b/>
                <w:sz w:val="20"/>
                <w:szCs w:val="20"/>
              </w:rPr>
              <w:t xml:space="preserve"> </w:t>
            </w:r>
            <w:proofErr w:type="spellStart"/>
            <w:r w:rsidRPr="00EA7BAA">
              <w:rPr>
                <w:b/>
                <w:sz w:val="20"/>
                <w:szCs w:val="20"/>
              </w:rPr>
              <w:t>skelbiamoje</w:t>
            </w:r>
            <w:proofErr w:type="spellEnd"/>
            <w:r w:rsidRPr="00EA7BAA">
              <w:rPr>
                <w:b/>
                <w:sz w:val="20"/>
                <w:szCs w:val="20"/>
              </w:rPr>
              <w:t xml:space="preserve"> </w:t>
            </w:r>
            <w:proofErr w:type="spellStart"/>
            <w:r w:rsidRPr="00EA7BAA">
              <w:rPr>
                <w:b/>
                <w:sz w:val="20"/>
                <w:szCs w:val="20"/>
              </w:rPr>
              <w:t>techninėje</w:t>
            </w:r>
            <w:proofErr w:type="spellEnd"/>
            <w:r w:rsidRPr="00EA7BAA">
              <w:rPr>
                <w:b/>
                <w:sz w:val="20"/>
                <w:szCs w:val="20"/>
              </w:rPr>
              <w:t xml:space="preserve"> </w:t>
            </w:r>
            <w:proofErr w:type="spellStart"/>
            <w:r w:rsidRPr="00EA7BAA">
              <w:rPr>
                <w:b/>
                <w:sz w:val="20"/>
                <w:szCs w:val="20"/>
              </w:rPr>
              <w:t>specifikacijoje</w:t>
            </w:r>
            <w:proofErr w:type="spellEnd"/>
            <w:r w:rsidRPr="00EA7BAA">
              <w:rPr>
                <w:b/>
                <w:sz w:val="20"/>
                <w:szCs w:val="20"/>
              </w:rPr>
              <w:t xml:space="preserve"> </w:t>
            </w:r>
            <w:proofErr w:type="spellStart"/>
            <w:r w:rsidRPr="00EA7BAA">
              <w:rPr>
                <w:b/>
                <w:sz w:val="20"/>
                <w:szCs w:val="20"/>
              </w:rPr>
              <w:t>yra</w:t>
            </w:r>
            <w:proofErr w:type="spellEnd"/>
            <w:r w:rsidRPr="00EA7BAA">
              <w:rPr>
                <w:b/>
                <w:sz w:val="20"/>
                <w:szCs w:val="20"/>
              </w:rPr>
              <w:t xml:space="preserve"> </w:t>
            </w:r>
            <w:proofErr w:type="spellStart"/>
            <w:r w:rsidRPr="00EA7BAA">
              <w:rPr>
                <w:b/>
                <w:sz w:val="20"/>
                <w:szCs w:val="20"/>
              </w:rPr>
              <w:t>perteklinių</w:t>
            </w:r>
            <w:proofErr w:type="spellEnd"/>
            <w:r w:rsidRPr="00EA7BAA">
              <w:rPr>
                <w:b/>
                <w:sz w:val="20"/>
                <w:szCs w:val="20"/>
              </w:rPr>
              <w:t xml:space="preserve"> </w:t>
            </w:r>
            <w:proofErr w:type="spellStart"/>
            <w:r w:rsidRPr="00EA7BAA">
              <w:rPr>
                <w:b/>
                <w:sz w:val="20"/>
                <w:szCs w:val="20"/>
              </w:rPr>
              <w:t>reikalavimų</w:t>
            </w:r>
            <w:proofErr w:type="spellEnd"/>
            <w:r w:rsidRPr="00EA7BAA">
              <w:rPr>
                <w:b/>
                <w:sz w:val="20"/>
                <w:szCs w:val="20"/>
              </w:rPr>
              <w:t xml:space="preserve">, </w:t>
            </w:r>
            <w:proofErr w:type="spellStart"/>
            <w:r w:rsidRPr="00EA7BAA">
              <w:rPr>
                <w:b/>
                <w:sz w:val="20"/>
                <w:szCs w:val="20"/>
              </w:rPr>
              <w:t>kurie</w:t>
            </w:r>
            <w:proofErr w:type="spellEnd"/>
            <w:r w:rsidRPr="00EA7BAA">
              <w:rPr>
                <w:b/>
                <w:sz w:val="20"/>
                <w:szCs w:val="20"/>
              </w:rPr>
              <w:t xml:space="preserve"> </w:t>
            </w:r>
            <w:proofErr w:type="spellStart"/>
            <w:r w:rsidRPr="00EA7BAA">
              <w:rPr>
                <w:b/>
                <w:sz w:val="20"/>
                <w:szCs w:val="20"/>
              </w:rPr>
              <w:t>nepadeda</w:t>
            </w:r>
            <w:proofErr w:type="spellEnd"/>
            <w:r w:rsidRPr="00EA7BAA">
              <w:rPr>
                <w:b/>
                <w:sz w:val="20"/>
                <w:szCs w:val="20"/>
              </w:rPr>
              <w:t xml:space="preserve"> </w:t>
            </w:r>
            <w:proofErr w:type="spellStart"/>
            <w:r w:rsidRPr="00EA7BAA">
              <w:rPr>
                <w:b/>
                <w:sz w:val="20"/>
                <w:szCs w:val="20"/>
              </w:rPr>
              <w:t>pasiekti</w:t>
            </w:r>
            <w:proofErr w:type="spellEnd"/>
            <w:r w:rsidRPr="00EA7BAA">
              <w:rPr>
                <w:b/>
                <w:sz w:val="20"/>
                <w:szCs w:val="20"/>
              </w:rPr>
              <w:t xml:space="preserve"> </w:t>
            </w:r>
            <w:proofErr w:type="spellStart"/>
            <w:r w:rsidRPr="00EA7BAA">
              <w:rPr>
                <w:b/>
                <w:sz w:val="20"/>
                <w:szCs w:val="20"/>
              </w:rPr>
              <w:t>techninėje</w:t>
            </w:r>
            <w:proofErr w:type="spellEnd"/>
            <w:r w:rsidRPr="00EA7BAA">
              <w:rPr>
                <w:b/>
                <w:sz w:val="20"/>
                <w:szCs w:val="20"/>
              </w:rPr>
              <w:t xml:space="preserve"> </w:t>
            </w:r>
            <w:proofErr w:type="spellStart"/>
            <w:r w:rsidRPr="00EA7BAA">
              <w:rPr>
                <w:b/>
                <w:sz w:val="20"/>
                <w:szCs w:val="20"/>
              </w:rPr>
              <w:t>specifikacijoje</w:t>
            </w:r>
            <w:proofErr w:type="spellEnd"/>
            <w:r w:rsidRPr="00EA7BAA">
              <w:rPr>
                <w:b/>
                <w:sz w:val="20"/>
                <w:szCs w:val="20"/>
              </w:rPr>
              <w:t xml:space="preserve"> </w:t>
            </w:r>
            <w:proofErr w:type="spellStart"/>
            <w:r w:rsidRPr="00EA7BAA">
              <w:rPr>
                <w:b/>
                <w:sz w:val="20"/>
                <w:szCs w:val="20"/>
              </w:rPr>
              <w:t>nustatyto</w:t>
            </w:r>
            <w:proofErr w:type="spellEnd"/>
            <w:r w:rsidRPr="00EA7BAA">
              <w:rPr>
                <w:b/>
                <w:sz w:val="20"/>
                <w:szCs w:val="20"/>
              </w:rPr>
              <w:t xml:space="preserve"> </w:t>
            </w:r>
            <w:proofErr w:type="spellStart"/>
            <w:r w:rsidRPr="00EA7BAA">
              <w:rPr>
                <w:b/>
                <w:sz w:val="20"/>
                <w:szCs w:val="20"/>
              </w:rPr>
              <w:t>rezultato</w:t>
            </w:r>
            <w:proofErr w:type="spellEnd"/>
            <w:r w:rsidRPr="00EA7BAA">
              <w:rPr>
                <w:b/>
                <w:sz w:val="20"/>
                <w:szCs w:val="20"/>
              </w:rPr>
              <w:t xml:space="preserve"> </w:t>
            </w:r>
            <w:proofErr w:type="spellStart"/>
            <w:r w:rsidRPr="00EA7BAA">
              <w:rPr>
                <w:b/>
                <w:sz w:val="20"/>
                <w:szCs w:val="20"/>
              </w:rPr>
              <w:t>bei</w:t>
            </w:r>
            <w:proofErr w:type="spellEnd"/>
            <w:r w:rsidRPr="00EA7BAA">
              <w:rPr>
                <w:b/>
                <w:sz w:val="20"/>
                <w:szCs w:val="20"/>
              </w:rPr>
              <w:t xml:space="preserve"> </w:t>
            </w:r>
            <w:proofErr w:type="spellStart"/>
            <w:r w:rsidRPr="00EA7BAA">
              <w:rPr>
                <w:b/>
                <w:sz w:val="20"/>
                <w:szCs w:val="20"/>
              </w:rPr>
              <w:t>nepagrįstai</w:t>
            </w:r>
            <w:proofErr w:type="spellEnd"/>
            <w:r w:rsidRPr="00EA7BAA">
              <w:rPr>
                <w:b/>
                <w:sz w:val="20"/>
                <w:szCs w:val="20"/>
              </w:rPr>
              <w:t xml:space="preserve"> </w:t>
            </w:r>
            <w:proofErr w:type="spellStart"/>
            <w:r w:rsidRPr="00EA7BAA">
              <w:rPr>
                <w:b/>
                <w:sz w:val="20"/>
                <w:szCs w:val="20"/>
              </w:rPr>
              <w:t>brangina</w:t>
            </w:r>
            <w:proofErr w:type="spellEnd"/>
            <w:r w:rsidRPr="00EA7BAA">
              <w:rPr>
                <w:b/>
                <w:sz w:val="20"/>
                <w:szCs w:val="20"/>
              </w:rPr>
              <w:t xml:space="preserve"> </w:t>
            </w:r>
            <w:proofErr w:type="spellStart"/>
            <w:r w:rsidRPr="00EA7BAA">
              <w:rPr>
                <w:b/>
                <w:sz w:val="20"/>
                <w:szCs w:val="20"/>
              </w:rPr>
              <w:t>pasiūlymo</w:t>
            </w:r>
            <w:proofErr w:type="spellEnd"/>
            <w:r w:rsidRPr="00EA7BAA">
              <w:rPr>
                <w:b/>
                <w:sz w:val="20"/>
                <w:szCs w:val="20"/>
              </w:rPr>
              <w:t xml:space="preserve"> </w:t>
            </w:r>
            <w:proofErr w:type="spellStart"/>
            <w:r w:rsidRPr="00EA7BAA">
              <w:rPr>
                <w:b/>
                <w:sz w:val="20"/>
                <w:szCs w:val="20"/>
              </w:rPr>
              <w:t>kainą</w:t>
            </w:r>
            <w:proofErr w:type="spellEnd"/>
            <w:r w:rsidRPr="00EA7BAA">
              <w:rPr>
                <w:b/>
                <w:sz w:val="20"/>
                <w:szCs w:val="20"/>
              </w:rPr>
              <w:t>?</w:t>
            </w:r>
          </w:p>
        </w:tc>
        <w:tc>
          <w:tcPr>
            <w:tcW w:w="935" w:type="pct"/>
          </w:tcPr>
          <w:p w14:paraId="29CF1DB3" w14:textId="77777777" w:rsidR="005501FE" w:rsidRPr="00EA7BAA" w:rsidRDefault="005501FE" w:rsidP="00090CCE">
            <w:pPr>
              <w:tabs>
                <w:tab w:val="left" w:pos="426"/>
              </w:tabs>
              <w:contextualSpacing/>
              <w:rPr>
                <w:rFonts w:eastAsia="Calibri"/>
                <w:sz w:val="20"/>
                <w:szCs w:val="20"/>
              </w:rPr>
            </w:pPr>
          </w:p>
        </w:tc>
      </w:tr>
      <w:tr w:rsidR="005501FE" w:rsidRPr="00EA7BAA" w14:paraId="39D957AF" w14:textId="77777777" w:rsidTr="00F75964">
        <w:tc>
          <w:tcPr>
            <w:tcW w:w="4065" w:type="pct"/>
          </w:tcPr>
          <w:p w14:paraId="394EEC88" w14:textId="77777777" w:rsidR="005501FE" w:rsidRPr="00EA7BAA" w:rsidRDefault="005501FE" w:rsidP="00090CCE">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proofErr w:type="spellStart"/>
            <w:r w:rsidRPr="00EA7BAA">
              <w:rPr>
                <w:b/>
                <w:sz w:val="20"/>
                <w:szCs w:val="20"/>
              </w:rPr>
              <w:t>Ar</w:t>
            </w:r>
            <w:proofErr w:type="spellEnd"/>
            <w:r w:rsidRPr="00EA7BAA">
              <w:rPr>
                <w:b/>
                <w:sz w:val="20"/>
                <w:szCs w:val="20"/>
              </w:rPr>
              <w:t xml:space="preserve"> </w:t>
            </w:r>
            <w:proofErr w:type="spellStart"/>
            <w:r w:rsidRPr="00EA7BAA">
              <w:rPr>
                <w:rFonts w:eastAsia="Calibri"/>
                <w:b/>
                <w:sz w:val="20"/>
                <w:szCs w:val="20"/>
              </w:rPr>
              <w:t>siūlomi</w:t>
            </w:r>
            <w:proofErr w:type="spellEnd"/>
            <w:r w:rsidRPr="00EA7BAA">
              <w:rPr>
                <w:rFonts w:eastAsia="Calibri"/>
                <w:b/>
                <w:sz w:val="20"/>
                <w:szCs w:val="20"/>
              </w:rPr>
              <w:t xml:space="preserve"> </w:t>
            </w:r>
            <w:proofErr w:type="spellStart"/>
            <w:r w:rsidRPr="00EA7BAA">
              <w:rPr>
                <w:rFonts w:eastAsia="Calibri"/>
                <w:b/>
                <w:sz w:val="20"/>
                <w:szCs w:val="20"/>
              </w:rPr>
              <w:t>sprendimai</w:t>
            </w:r>
            <w:proofErr w:type="spellEnd"/>
            <w:r w:rsidRPr="00EA7BAA">
              <w:rPr>
                <w:rFonts w:eastAsia="Calibri"/>
                <w:b/>
                <w:sz w:val="20"/>
                <w:szCs w:val="20"/>
              </w:rPr>
              <w:t xml:space="preserve"> </w:t>
            </w:r>
            <w:proofErr w:type="spellStart"/>
            <w:r w:rsidRPr="00EA7BAA">
              <w:rPr>
                <w:rFonts w:eastAsia="Calibri"/>
                <w:b/>
                <w:sz w:val="20"/>
                <w:szCs w:val="20"/>
              </w:rPr>
              <w:t>gali</w:t>
            </w:r>
            <w:proofErr w:type="spellEnd"/>
            <w:r w:rsidRPr="00EA7BAA">
              <w:rPr>
                <w:rFonts w:eastAsia="Calibri"/>
                <w:b/>
                <w:sz w:val="20"/>
                <w:szCs w:val="20"/>
              </w:rPr>
              <w:t xml:space="preserve"> </w:t>
            </w:r>
            <w:proofErr w:type="spellStart"/>
            <w:r w:rsidRPr="00EA7BAA">
              <w:rPr>
                <w:rFonts w:eastAsia="Calibri"/>
                <w:b/>
                <w:sz w:val="20"/>
                <w:szCs w:val="20"/>
              </w:rPr>
              <w:t>riboti</w:t>
            </w:r>
            <w:proofErr w:type="spellEnd"/>
            <w:r w:rsidRPr="00EA7BAA">
              <w:rPr>
                <w:rFonts w:eastAsia="Calibri"/>
                <w:b/>
                <w:sz w:val="20"/>
                <w:szCs w:val="20"/>
              </w:rPr>
              <w:t xml:space="preserve"> </w:t>
            </w:r>
            <w:proofErr w:type="spellStart"/>
            <w:r w:rsidRPr="00EA7BAA">
              <w:rPr>
                <w:rFonts w:eastAsia="Calibri"/>
                <w:b/>
                <w:sz w:val="20"/>
                <w:szCs w:val="20"/>
              </w:rPr>
              <w:t>kitų</w:t>
            </w:r>
            <w:proofErr w:type="spellEnd"/>
            <w:r w:rsidRPr="00EA7BAA">
              <w:rPr>
                <w:rFonts w:eastAsia="Calibri"/>
                <w:b/>
                <w:sz w:val="20"/>
                <w:szCs w:val="20"/>
              </w:rPr>
              <w:t xml:space="preserve"> </w:t>
            </w:r>
            <w:proofErr w:type="spellStart"/>
            <w:r w:rsidRPr="00EA7BAA">
              <w:rPr>
                <w:rFonts w:eastAsia="Calibri"/>
                <w:b/>
                <w:sz w:val="20"/>
                <w:szCs w:val="20"/>
              </w:rPr>
              <w:t>tiekėjų</w:t>
            </w:r>
            <w:proofErr w:type="spellEnd"/>
            <w:r w:rsidRPr="00EA7BAA">
              <w:rPr>
                <w:rFonts w:eastAsia="Calibri"/>
                <w:b/>
                <w:sz w:val="20"/>
                <w:szCs w:val="20"/>
              </w:rPr>
              <w:t xml:space="preserve"> </w:t>
            </w:r>
            <w:proofErr w:type="spellStart"/>
            <w:r w:rsidRPr="00EA7BAA">
              <w:rPr>
                <w:rFonts w:eastAsia="Calibri"/>
                <w:b/>
                <w:sz w:val="20"/>
                <w:szCs w:val="20"/>
              </w:rPr>
              <w:t>galimybes</w:t>
            </w:r>
            <w:proofErr w:type="spellEnd"/>
            <w:r w:rsidRPr="00EA7BAA">
              <w:rPr>
                <w:rFonts w:eastAsia="Calibri"/>
                <w:b/>
                <w:sz w:val="20"/>
                <w:szCs w:val="20"/>
              </w:rPr>
              <w:t xml:space="preserve"> </w:t>
            </w:r>
            <w:proofErr w:type="spellStart"/>
            <w:r w:rsidRPr="00EA7BAA">
              <w:rPr>
                <w:rFonts w:eastAsia="Calibri"/>
                <w:b/>
                <w:sz w:val="20"/>
                <w:szCs w:val="20"/>
              </w:rPr>
              <w:t>dalyvauti</w:t>
            </w:r>
            <w:proofErr w:type="spellEnd"/>
            <w:r w:rsidRPr="00EA7BAA">
              <w:rPr>
                <w:rFonts w:eastAsia="Calibri"/>
                <w:b/>
                <w:sz w:val="20"/>
                <w:szCs w:val="20"/>
              </w:rPr>
              <w:t xml:space="preserve"> </w:t>
            </w:r>
            <w:proofErr w:type="spellStart"/>
            <w:r w:rsidRPr="00EA7BAA">
              <w:rPr>
                <w:rFonts w:eastAsia="Calibri"/>
                <w:b/>
                <w:sz w:val="20"/>
                <w:szCs w:val="20"/>
              </w:rPr>
              <w:t>pirkime</w:t>
            </w:r>
            <w:proofErr w:type="spellEnd"/>
            <w:r w:rsidRPr="00EA7BAA">
              <w:rPr>
                <w:rFonts w:eastAsia="Calibri"/>
                <w:b/>
                <w:sz w:val="20"/>
                <w:szCs w:val="20"/>
              </w:rPr>
              <w:t>?</w:t>
            </w:r>
            <w:r w:rsidRPr="00EA7BAA">
              <w:rPr>
                <w:rFonts w:eastAsia="Calibri"/>
                <w:b/>
                <w:sz w:val="20"/>
                <w:szCs w:val="20"/>
              </w:rPr>
              <w:tab/>
            </w:r>
          </w:p>
        </w:tc>
        <w:tc>
          <w:tcPr>
            <w:tcW w:w="935" w:type="pct"/>
          </w:tcPr>
          <w:p w14:paraId="23D4E81D" w14:textId="77777777" w:rsidR="005501FE" w:rsidRPr="00EA7BAA" w:rsidRDefault="005501FE" w:rsidP="00090CCE">
            <w:pPr>
              <w:tabs>
                <w:tab w:val="left" w:pos="426"/>
              </w:tabs>
              <w:contextualSpacing/>
              <w:rPr>
                <w:rFonts w:eastAsia="Calibri"/>
                <w:sz w:val="20"/>
                <w:szCs w:val="20"/>
              </w:rPr>
            </w:pPr>
          </w:p>
        </w:tc>
      </w:tr>
      <w:tr w:rsidR="005501FE" w:rsidRPr="00EA7BAA" w14:paraId="45229198" w14:textId="77777777" w:rsidTr="00F75964">
        <w:trPr>
          <w:trHeight w:val="289"/>
        </w:trPr>
        <w:tc>
          <w:tcPr>
            <w:tcW w:w="4065" w:type="pct"/>
          </w:tcPr>
          <w:p w14:paraId="6205A26C" w14:textId="77777777" w:rsidR="005501FE" w:rsidRPr="00EA7BAA" w:rsidRDefault="005501FE" w:rsidP="00090CCE">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EA7BAA">
              <w:rPr>
                <w:rFonts w:ascii="Times New Roman" w:hAnsi="Times New Roman"/>
                <w:b/>
                <w:sz w:val="20"/>
                <w:szCs w:val="20"/>
              </w:rPr>
              <w:t>Kokia preliminari numatomų įsigyti prekių kaina Eur su PVM?</w:t>
            </w:r>
          </w:p>
        </w:tc>
        <w:tc>
          <w:tcPr>
            <w:tcW w:w="935" w:type="pct"/>
          </w:tcPr>
          <w:p w14:paraId="0D34FEE0" w14:textId="77777777" w:rsidR="005501FE" w:rsidRPr="00EA7BAA" w:rsidRDefault="005501FE" w:rsidP="00090CCE">
            <w:pPr>
              <w:tabs>
                <w:tab w:val="left" w:pos="426"/>
              </w:tabs>
              <w:contextualSpacing/>
              <w:rPr>
                <w:rFonts w:eastAsia="Calibri"/>
                <w:sz w:val="20"/>
                <w:szCs w:val="20"/>
              </w:rPr>
            </w:pPr>
          </w:p>
        </w:tc>
      </w:tr>
      <w:tr w:rsidR="005501FE" w:rsidRPr="00EA7BAA" w14:paraId="7ED6741A" w14:textId="77777777" w:rsidTr="00F75964">
        <w:trPr>
          <w:trHeight w:val="289"/>
        </w:trPr>
        <w:tc>
          <w:tcPr>
            <w:tcW w:w="4065" w:type="pct"/>
          </w:tcPr>
          <w:p w14:paraId="5A38533A" w14:textId="77777777" w:rsidR="005501FE" w:rsidRPr="00EA7BAA" w:rsidRDefault="005501FE" w:rsidP="00090CCE">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EA7BAA">
              <w:rPr>
                <w:rFonts w:ascii="Times New Roman" w:hAnsi="Times New Roman"/>
                <w:b/>
                <w:sz w:val="20"/>
                <w:szCs w:val="20"/>
              </w:rPr>
              <w:t>Kokios pastabos prekių pristatymui: prekių pristatymo/sumontavimo terminas ne vėliau kaip per 3 (tris) mėnesius nuo užsakymo pateikimo dienos?</w:t>
            </w:r>
          </w:p>
        </w:tc>
        <w:tc>
          <w:tcPr>
            <w:tcW w:w="935" w:type="pct"/>
          </w:tcPr>
          <w:p w14:paraId="3DDDBE33" w14:textId="77777777" w:rsidR="005501FE" w:rsidRPr="00EA7BAA" w:rsidRDefault="005501FE" w:rsidP="00090CCE">
            <w:pPr>
              <w:tabs>
                <w:tab w:val="left" w:pos="426"/>
              </w:tabs>
              <w:contextualSpacing/>
              <w:rPr>
                <w:rFonts w:eastAsia="Calibri"/>
                <w:sz w:val="20"/>
                <w:szCs w:val="20"/>
              </w:rPr>
            </w:pPr>
          </w:p>
        </w:tc>
      </w:tr>
      <w:tr w:rsidR="005501FE" w:rsidRPr="00EA7BAA" w14:paraId="1D94254F" w14:textId="77777777" w:rsidTr="00F75964">
        <w:trPr>
          <w:trHeight w:val="262"/>
        </w:trPr>
        <w:tc>
          <w:tcPr>
            <w:tcW w:w="4065" w:type="pct"/>
          </w:tcPr>
          <w:p w14:paraId="043117E3" w14:textId="77777777" w:rsidR="005501FE" w:rsidRPr="00EA7BAA" w:rsidRDefault="005501FE" w:rsidP="00090CCE">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EA7BAA">
              <w:rPr>
                <w:rFonts w:ascii="Times New Roman" w:eastAsia="MS Mincho" w:hAnsi="Times New Roman"/>
                <w:b/>
                <w:bCs/>
                <w:noProof/>
                <w:sz w:val="20"/>
                <w:szCs w:val="20"/>
                <w:lang w:eastAsia="ja-JP"/>
              </w:rPr>
              <w:t xml:space="preserve">Ar taikytini aplinkosauginiai reikalavimai? </w:t>
            </w:r>
            <w:r w:rsidRPr="00EA7BAA">
              <w:rPr>
                <w:rFonts w:ascii="Times New Roman" w:eastAsia="MS Mincho" w:hAnsi="Times New Roman"/>
                <w:bCs/>
                <w:noProof/>
                <w:sz w:val="20"/>
                <w:szCs w:val="20"/>
                <w:lang w:eastAsia="ja-JP"/>
              </w:rPr>
              <w:t xml:space="preserve">Žemiau parengti reikalavimai </w:t>
            </w:r>
            <w:r w:rsidRPr="00EA7BAA">
              <w:rPr>
                <w:rFonts w:ascii="Times New Roman" w:hAnsi="Times New Roman"/>
                <w:sz w:val="20"/>
                <w:szCs w:val="20"/>
              </w:rPr>
              <w:t xml:space="preserve">parengti vadovaujantis </w:t>
            </w:r>
            <w:r w:rsidRPr="00EA7BAA">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tc>
        <w:tc>
          <w:tcPr>
            <w:tcW w:w="935" w:type="pct"/>
          </w:tcPr>
          <w:p w14:paraId="6A6E1E7A" w14:textId="77777777" w:rsidR="005501FE" w:rsidRPr="00EA7BAA" w:rsidRDefault="005501FE" w:rsidP="00090CCE">
            <w:pPr>
              <w:tabs>
                <w:tab w:val="left" w:pos="426"/>
              </w:tabs>
              <w:contextualSpacing/>
              <w:rPr>
                <w:rFonts w:eastAsia="Calibri"/>
                <w:sz w:val="20"/>
                <w:szCs w:val="20"/>
              </w:rPr>
            </w:pPr>
          </w:p>
        </w:tc>
      </w:tr>
      <w:tr w:rsidR="005501FE" w:rsidRPr="00EA7BAA" w14:paraId="39324B47" w14:textId="77777777" w:rsidTr="00F75964">
        <w:trPr>
          <w:trHeight w:val="262"/>
        </w:trPr>
        <w:tc>
          <w:tcPr>
            <w:tcW w:w="4065" w:type="pct"/>
          </w:tcPr>
          <w:p w14:paraId="57680C42" w14:textId="77777777" w:rsidR="005501FE" w:rsidRPr="00EA7BAA" w:rsidRDefault="005501FE" w:rsidP="00090CCE">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EA7BAA">
              <w:rPr>
                <w:rFonts w:ascii="Times New Roman" w:eastAsia="MS Mincho" w:hAnsi="Times New Roman"/>
                <w:b/>
                <w:bCs/>
                <w:noProof/>
                <w:sz w:val="20"/>
                <w:szCs w:val="20"/>
                <w:lang w:eastAsia="ja-JP"/>
              </w:rPr>
              <w:t>Kitos pastabos</w:t>
            </w:r>
          </w:p>
        </w:tc>
        <w:tc>
          <w:tcPr>
            <w:tcW w:w="935" w:type="pct"/>
          </w:tcPr>
          <w:p w14:paraId="4DAB2188" w14:textId="77777777" w:rsidR="005501FE" w:rsidRPr="00EA7BAA" w:rsidRDefault="005501FE" w:rsidP="00090CCE">
            <w:pPr>
              <w:tabs>
                <w:tab w:val="left" w:pos="426"/>
              </w:tabs>
              <w:contextualSpacing/>
              <w:rPr>
                <w:rFonts w:eastAsia="Calibri"/>
                <w:sz w:val="20"/>
                <w:szCs w:val="20"/>
              </w:rPr>
            </w:pPr>
          </w:p>
        </w:tc>
      </w:tr>
    </w:tbl>
    <w:p w14:paraId="0F56A408" w14:textId="77777777" w:rsidR="008A3F22" w:rsidRDefault="008A3F22" w:rsidP="00F11E10">
      <w:pPr>
        <w:spacing w:line="360" w:lineRule="auto"/>
        <w:ind w:left="862"/>
        <w:rPr>
          <w:sz w:val="10"/>
          <w:szCs w:val="10"/>
          <w:lang w:val="lt-LT"/>
        </w:rPr>
      </w:pPr>
    </w:p>
    <w:tbl>
      <w:tblPr>
        <w:tblStyle w:val="Lentelstinklelis"/>
        <w:tblW w:w="10065" w:type="dxa"/>
        <w:tblInd w:w="-5" w:type="dxa"/>
        <w:tblLook w:val="04A0" w:firstRow="1" w:lastRow="0" w:firstColumn="1" w:lastColumn="0" w:noHBand="0" w:noVBand="1"/>
      </w:tblPr>
      <w:tblGrid>
        <w:gridCol w:w="6096"/>
        <w:gridCol w:w="3969"/>
      </w:tblGrid>
      <w:tr w:rsidR="005501FE" w:rsidRPr="00EA7BAA" w14:paraId="0EA9FBC0" w14:textId="77777777" w:rsidTr="00090CCE">
        <w:trPr>
          <w:trHeight w:val="306"/>
        </w:trPr>
        <w:tc>
          <w:tcPr>
            <w:tcW w:w="6096" w:type="dxa"/>
            <w:vAlign w:val="center"/>
          </w:tcPr>
          <w:p w14:paraId="13583327" w14:textId="77777777" w:rsidR="005501FE" w:rsidRPr="00EA7BAA" w:rsidRDefault="005501FE" w:rsidP="00090CCE">
            <w:pPr>
              <w:pStyle w:val="Antrat2"/>
              <w:numPr>
                <w:ilvl w:val="0"/>
                <w:numId w:val="0"/>
              </w:numPr>
              <w:jc w:val="center"/>
              <w:rPr>
                <w:b/>
                <w:sz w:val="20"/>
              </w:rPr>
            </w:pPr>
            <w:r w:rsidRPr="00EA7BAA">
              <w:rPr>
                <w:b/>
                <w:sz w:val="20"/>
              </w:rPr>
              <w:lastRenderedPageBreak/>
              <w:t>*ATLIEKANT ŽALIUOSIUS VIEŠUOSIUS PIRKIMUS PRIVALOMA</w:t>
            </w:r>
            <w:r w:rsidRPr="00EA7BAA">
              <w:rPr>
                <w:rFonts w:eastAsia="Trebuchet MS"/>
                <w:b/>
                <w:sz w:val="20"/>
              </w:rPr>
              <w:t xml:space="preserve">, KAD </w:t>
            </w:r>
            <w:r w:rsidRPr="00EA7BAA">
              <w:rPr>
                <w:b/>
                <w:sz w:val="20"/>
              </w:rPr>
              <w:t>SIŪLOMOS PREKĖS ATITIKTŲ:</w:t>
            </w:r>
          </w:p>
        </w:tc>
        <w:tc>
          <w:tcPr>
            <w:tcW w:w="3969" w:type="dxa"/>
            <w:vAlign w:val="center"/>
          </w:tcPr>
          <w:p w14:paraId="39AF21A1" w14:textId="77777777" w:rsidR="005501FE" w:rsidRPr="00EA7BAA" w:rsidRDefault="005501FE" w:rsidP="00090CCE">
            <w:pPr>
              <w:jc w:val="center"/>
              <w:rPr>
                <w:b/>
                <w:sz w:val="20"/>
                <w:szCs w:val="20"/>
              </w:rPr>
            </w:pPr>
            <w:r w:rsidRPr="00EA7BAA">
              <w:rPr>
                <w:rFonts w:eastAsia="Calibri"/>
                <w:b/>
                <w:bCs/>
                <w:sz w:val="20"/>
                <w:szCs w:val="20"/>
              </w:rPr>
              <w:t>RINKOS KONSULTACIJOS DALYVIO ATSAKYMAS IR (AR) SIŪLYMAI</w:t>
            </w:r>
          </w:p>
        </w:tc>
      </w:tr>
      <w:tr w:rsidR="005501FE" w:rsidRPr="00EA7BAA" w14:paraId="77E106E3" w14:textId="77777777" w:rsidTr="00090CCE">
        <w:tc>
          <w:tcPr>
            <w:tcW w:w="6096" w:type="dxa"/>
          </w:tcPr>
          <w:p w14:paraId="2A2BBB8F" w14:textId="77777777" w:rsidR="005501FE" w:rsidRPr="00EA7BAA" w:rsidRDefault="005501FE" w:rsidP="00090CCE">
            <w:pPr>
              <w:pStyle w:val="Antrat2"/>
              <w:numPr>
                <w:ilvl w:val="0"/>
                <w:numId w:val="0"/>
              </w:numPr>
              <w:rPr>
                <w:b/>
                <w:sz w:val="20"/>
              </w:rPr>
            </w:pPr>
            <w:r w:rsidRPr="00EA7BAA">
              <w:rPr>
                <w:b/>
                <w:sz w:val="20"/>
              </w:rPr>
              <w:t>I variantas</w:t>
            </w:r>
            <w:r w:rsidRPr="00EA7BAA">
              <w:rPr>
                <w:b/>
                <w:sz w:val="20"/>
                <w:u w:color="000000"/>
              </w:rPr>
              <w:t xml:space="preserve"> </w:t>
            </w:r>
          </w:p>
          <w:p w14:paraId="6AC72960" w14:textId="77777777" w:rsidR="005501FE" w:rsidRPr="00EA7BAA" w:rsidRDefault="005501FE" w:rsidP="00090CCE">
            <w:pPr>
              <w:ind w:firstLine="601"/>
              <w:jc w:val="both"/>
              <w:rPr>
                <w:sz w:val="20"/>
                <w:szCs w:val="20"/>
              </w:rPr>
            </w:pPr>
            <w:r w:rsidRPr="00EA7BAA">
              <w:rPr>
                <w:rFonts w:eastAsia="Trebuchet MS"/>
                <w:sz w:val="20"/>
                <w:szCs w:val="20"/>
              </w:rPr>
              <w:t xml:space="preserve">LR </w:t>
            </w:r>
            <w:proofErr w:type="spellStart"/>
            <w:r w:rsidRPr="00EA7BAA">
              <w:rPr>
                <w:rFonts w:eastAsia="Trebuchet MS"/>
                <w:sz w:val="20"/>
                <w:szCs w:val="20"/>
              </w:rPr>
              <w:t>aplinkos</w:t>
            </w:r>
            <w:proofErr w:type="spellEnd"/>
            <w:r w:rsidRPr="00EA7BAA">
              <w:rPr>
                <w:rFonts w:eastAsia="Trebuchet MS"/>
                <w:sz w:val="20"/>
                <w:szCs w:val="20"/>
              </w:rPr>
              <w:t xml:space="preserve"> </w:t>
            </w:r>
            <w:proofErr w:type="spellStart"/>
            <w:r w:rsidRPr="00EA7BAA">
              <w:rPr>
                <w:rFonts w:eastAsia="Trebuchet MS"/>
                <w:sz w:val="20"/>
                <w:szCs w:val="20"/>
              </w:rPr>
              <w:t>ministro</w:t>
            </w:r>
            <w:proofErr w:type="spellEnd"/>
            <w:r w:rsidRPr="00EA7BAA">
              <w:rPr>
                <w:rFonts w:eastAsia="Trebuchet MS"/>
                <w:sz w:val="20"/>
                <w:szCs w:val="20"/>
              </w:rPr>
              <w:t xml:space="preserve"> </w:t>
            </w:r>
            <w:r w:rsidRPr="00EA7BAA">
              <w:rPr>
                <w:sz w:val="20"/>
                <w:szCs w:val="20"/>
              </w:rPr>
              <w:t xml:space="preserve">2011 m. </w:t>
            </w:r>
            <w:proofErr w:type="spellStart"/>
            <w:r w:rsidRPr="00EA7BAA">
              <w:rPr>
                <w:sz w:val="20"/>
                <w:szCs w:val="20"/>
              </w:rPr>
              <w:t>birželio</w:t>
            </w:r>
            <w:proofErr w:type="spellEnd"/>
            <w:r w:rsidRPr="00EA7BAA">
              <w:rPr>
                <w:sz w:val="20"/>
                <w:szCs w:val="20"/>
              </w:rPr>
              <w:t xml:space="preserve"> 28 d. </w:t>
            </w:r>
            <w:proofErr w:type="spellStart"/>
            <w:r w:rsidRPr="00EA7BAA">
              <w:rPr>
                <w:sz w:val="20"/>
                <w:szCs w:val="20"/>
              </w:rPr>
              <w:t>įsakymo</w:t>
            </w:r>
            <w:proofErr w:type="spellEnd"/>
            <w:r w:rsidRPr="00EA7BAA">
              <w:rPr>
                <w:sz w:val="20"/>
                <w:szCs w:val="20"/>
              </w:rPr>
              <w:t xml:space="preserve"> Nr. D1</w:t>
            </w:r>
            <w:r w:rsidRPr="00EA7BAA">
              <w:rPr>
                <w:rFonts w:eastAsia="Trebuchet MS"/>
                <w:sz w:val="20"/>
                <w:szCs w:val="20"/>
              </w:rPr>
              <w:t xml:space="preserve">-508 </w:t>
            </w:r>
            <w:r w:rsidRPr="00EA7BAA">
              <w:rPr>
                <w:sz w:val="20"/>
                <w:szCs w:val="20"/>
              </w:rPr>
              <w:t>„</w:t>
            </w:r>
            <w:proofErr w:type="spellStart"/>
            <w:r w:rsidRPr="00EA7BAA">
              <w:rPr>
                <w:sz w:val="20"/>
                <w:szCs w:val="20"/>
              </w:rPr>
              <w:t>Dėl</w:t>
            </w:r>
            <w:proofErr w:type="spellEnd"/>
            <w:r w:rsidRPr="00EA7BAA">
              <w:rPr>
                <w:sz w:val="20"/>
                <w:szCs w:val="20"/>
              </w:rPr>
              <w:t xml:space="preserve"> </w:t>
            </w:r>
            <w:proofErr w:type="spellStart"/>
            <w:r w:rsidRPr="00EA7BAA">
              <w:rPr>
                <w:sz w:val="20"/>
                <w:szCs w:val="20"/>
              </w:rPr>
              <w:t>produktų</w:t>
            </w:r>
            <w:proofErr w:type="spellEnd"/>
            <w:r w:rsidRPr="00EA7BAA">
              <w:rPr>
                <w:sz w:val="20"/>
                <w:szCs w:val="20"/>
              </w:rPr>
              <w:t xml:space="preserve">, </w:t>
            </w:r>
            <w:proofErr w:type="spellStart"/>
            <w:r w:rsidRPr="00EA7BAA">
              <w:rPr>
                <w:sz w:val="20"/>
                <w:szCs w:val="20"/>
              </w:rPr>
              <w:t>kurių</w:t>
            </w:r>
            <w:proofErr w:type="spellEnd"/>
            <w:r w:rsidRPr="00EA7BAA">
              <w:rPr>
                <w:sz w:val="20"/>
                <w:szCs w:val="20"/>
              </w:rPr>
              <w:t xml:space="preserve"> </w:t>
            </w:r>
            <w:proofErr w:type="spellStart"/>
            <w:r w:rsidRPr="00EA7BAA">
              <w:rPr>
                <w:sz w:val="20"/>
                <w:szCs w:val="20"/>
              </w:rPr>
              <w:t>viešiesiems</w:t>
            </w:r>
            <w:proofErr w:type="spellEnd"/>
            <w:r w:rsidRPr="00EA7BAA">
              <w:rPr>
                <w:sz w:val="20"/>
                <w:szCs w:val="20"/>
              </w:rPr>
              <w:t xml:space="preserve"> </w:t>
            </w:r>
            <w:proofErr w:type="spellStart"/>
            <w:r w:rsidRPr="00EA7BAA">
              <w:rPr>
                <w:sz w:val="20"/>
                <w:szCs w:val="20"/>
              </w:rPr>
              <w:t>pirkimams</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pirkimams</w:t>
            </w:r>
            <w:proofErr w:type="spellEnd"/>
            <w:r w:rsidRPr="00EA7BAA">
              <w:rPr>
                <w:sz w:val="20"/>
                <w:szCs w:val="20"/>
              </w:rPr>
              <w:t xml:space="preserve"> </w:t>
            </w:r>
            <w:proofErr w:type="spellStart"/>
            <w:r w:rsidRPr="00EA7BAA">
              <w:rPr>
                <w:sz w:val="20"/>
                <w:szCs w:val="20"/>
              </w:rPr>
              <w:t>taikytini</w:t>
            </w:r>
            <w:proofErr w:type="spellEnd"/>
            <w:r w:rsidRPr="00EA7BAA">
              <w:rPr>
                <w:sz w:val="20"/>
                <w:szCs w:val="20"/>
              </w:rPr>
              <w:t xml:space="preserve"> </w:t>
            </w:r>
            <w:proofErr w:type="spellStart"/>
            <w:r w:rsidRPr="00EA7BAA">
              <w:rPr>
                <w:sz w:val="20"/>
                <w:szCs w:val="20"/>
              </w:rPr>
              <w:t>aplinkos</w:t>
            </w:r>
            <w:proofErr w:type="spellEnd"/>
            <w:r w:rsidRPr="00EA7BAA">
              <w:rPr>
                <w:sz w:val="20"/>
                <w:szCs w:val="20"/>
              </w:rPr>
              <w:t xml:space="preserve"> </w:t>
            </w:r>
            <w:proofErr w:type="spellStart"/>
            <w:r w:rsidRPr="00EA7BAA">
              <w:rPr>
                <w:sz w:val="20"/>
                <w:szCs w:val="20"/>
              </w:rPr>
              <w:t>apsaugos</w:t>
            </w:r>
            <w:proofErr w:type="spellEnd"/>
            <w:r w:rsidRPr="00EA7BAA">
              <w:rPr>
                <w:sz w:val="20"/>
                <w:szCs w:val="20"/>
              </w:rPr>
              <w:t xml:space="preserve"> </w:t>
            </w:r>
            <w:proofErr w:type="spellStart"/>
            <w:r w:rsidRPr="00EA7BAA">
              <w:rPr>
                <w:sz w:val="20"/>
                <w:szCs w:val="20"/>
              </w:rPr>
              <w:t>kriterijai</w:t>
            </w:r>
            <w:proofErr w:type="spellEnd"/>
            <w:r w:rsidRPr="00EA7BAA">
              <w:rPr>
                <w:sz w:val="20"/>
                <w:szCs w:val="20"/>
              </w:rPr>
              <w:t xml:space="preserve">, </w:t>
            </w:r>
            <w:proofErr w:type="spellStart"/>
            <w:r w:rsidRPr="00EA7BAA">
              <w:rPr>
                <w:sz w:val="20"/>
                <w:szCs w:val="20"/>
              </w:rPr>
              <w:t>sąrašo</w:t>
            </w:r>
            <w:proofErr w:type="spellEnd"/>
            <w:r w:rsidRPr="00EA7BAA">
              <w:rPr>
                <w:sz w:val="20"/>
                <w:szCs w:val="20"/>
              </w:rPr>
              <w:t xml:space="preserve">, </w:t>
            </w:r>
            <w:proofErr w:type="spellStart"/>
            <w:r w:rsidRPr="00EA7BAA">
              <w:rPr>
                <w:sz w:val="20"/>
                <w:szCs w:val="20"/>
              </w:rPr>
              <w:t>aplinkos</w:t>
            </w:r>
            <w:proofErr w:type="spellEnd"/>
            <w:r w:rsidRPr="00EA7BAA">
              <w:rPr>
                <w:sz w:val="20"/>
                <w:szCs w:val="20"/>
              </w:rPr>
              <w:t xml:space="preserve"> </w:t>
            </w:r>
            <w:proofErr w:type="spellStart"/>
            <w:r w:rsidRPr="00EA7BAA">
              <w:rPr>
                <w:sz w:val="20"/>
                <w:szCs w:val="20"/>
              </w:rPr>
              <w:t>apsaugos</w:t>
            </w:r>
            <w:proofErr w:type="spellEnd"/>
            <w:r w:rsidRPr="00EA7BAA">
              <w:rPr>
                <w:sz w:val="20"/>
                <w:szCs w:val="20"/>
              </w:rPr>
              <w:t xml:space="preserve"> </w:t>
            </w:r>
            <w:proofErr w:type="spellStart"/>
            <w:r w:rsidRPr="00EA7BAA">
              <w:rPr>
                <w:sz w:val="20"/>
                <w:szCs w:val="20"/>
              </w:rPr>
              <w:t>kriterijų</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rFonts w:eastAsia="Trebuchet MS"/>
                <w:sz w:val="20"/>
                <w:szCs w:val="20"/>
              </w:rPr>
              <w:t>aplinkos</w:t>
            </w:r>
            <w:proofErr w:type="spellEnd"/>
            <w:r w:rsidRPr="00EA7BAA">
              <w:rPr>
                <w:rFonts w:eastAsia="Trebuchet MS"/>
                <w:sz w:val="20"/>
                <w:szCs w:val="20"/>
              </w:rPr>
              <w:t xml:space="preserve"> </w:t>
            </w:r>
            <w:proofErr w:type="spellStart"/>
            <w:r w:rsidRPr="00EA7BAA">
              <w:rPr>
                <w:rFonts w:eastAsia="Trebuchet MS"/>
                <w:sz w:val="20"/>
                <w:szCs w:val="20"/>
              </w:rPr>
              <w:t>apsaugos</w:t>
            </w:r>
            <w:proofErr w:type="spellEnd"/>
            <w:r w:rsidRPr="00EA7BAA">
              <w:rPr>
                <w:rFonts w:eastAsia="Trebuchet MS"/>
                <w:sz w:val="20"/>
                <w:szCs w:val="20"/>
              </w:rPr>
              <w:t xml:space="preserve"> </w:t>
            </w:r>
            <w:proofErr w:type="spellStart"/>
            <w:r w:rsidRPr="00EA7BAA">
              <w:rPr>
                <w:rFonts w:eastAsia="Trebuchet MS"/>
                <w:sz w:val="20"/>
                <w:szCs w:val="20"/>
              </w:rPr>
              <w:t>k</w:t>
            </w:r>
            <w:r w:rsidRPr="00EA7BAA">
              <w:rPr>
                <w:sz w:val="20"/>
                <w:szCs w:val="20"/>
              </w:rPr>
              <w:t>riterijų</w:t>
            </w:r>
            <w:proofErr w:type="spellEnd"/>
            <w:r w:rsidRPr="00EA7BAA">
              <w:rPr>
                <w:sz w:val="20"/>
                <w:szCs w:val="20"/>
              </w:rPr>
              <w:t xml:space="preserve">, </w:t>
            </w:r>
            <w:proofErr w:type="spellStart"/>
            <w:r w:rsidRPr="00EA7BAA">
              <w:rPr>
                <w:sz w:val="20"/>
                <w:szCs w:val="20"/>
              </w:rPr>
              <w:t>kuriuos</w:t>
            </w:r>
            <w:proofErr w:type="spellEnd"/>
            <w:r w:rsidRPr="00EA7BAA">
              <w:rPr>
                <w:sz w:val="20"/>
                <w:szCs w:val="20"/>
              </w:rPr>
              <w:t xml:space="preserve"> </w:t>
            </w:r>
            <w:proofErr w:type="spellStart"/>
            <w:r w:rsidRPr="00EA7BAA">
              <w:rPr>
                <w:sz w:val="20"/>
                <w:szCs w:val="20"/>
              </w:rPr>
              <w:t>perkančiosios</w:t>
            </w:r>
            <w:proofErr w:type="spellEnd"/>
            <w:r w:rsidRPr="00EA7BAA">
              <w:rPr>
                <w:sz w:val="20"/>
                <w:szCs w:val="20"/>
              </w:rPr>
              <w:t xml:space="preserve"> </w:t>
            </w:r>
            <w:proofErr w:type="spellStart"/>
            <w:r w:rsidRPr="00EA7BAA">
              <w:rPr>
                <w:sz w:val="20"/>
                <w:szCs w:val="20"/>
              </w:rPr>
              <w:t>organizacijos</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perkantieji</w:t>
            </w:r>
            <w:proofErr w:type="spellEnd"/>
            <w:r w:rsidRPr="00EA7BAA">
              <w:rPr>
                <w:sz w:val="20"/>
                <w:szCs w:val="20"/>
              </w:rPr>
              <w:t xml:space="preserve"> </w:t>
            </w:r>
            <w:proofErr w:type="spellStart"/>
            <w:r w:rsidRPr="00EA7BAA">
              <w:rPr>
                <w:sz w:val="20"/>
                <w:szCs w:val="20"/>
              </w:rPr>
              <w:t>subjektai</w:t>
            </w:r>
            <w:proofErr w:type="spellEnd"/>
            <w:r w:rsidRPr="00EA7BAA">
              <w:rPr>
                <w:sz w:val="20"/>
                <w:szCs w:val="20"/>
              </w:rPr>
              <w:t xml:space="preserve"> </w:t>
            </w:r>
            <w:proofErr w:type="spellStart"/>
            <w:r w:rsidRPr="00EA7BAA">
              <w:rPr>
                <w:sz w:val="20"/>
                <w:szCs w:val="20"/>
              </w:rPr>
              <w:t>turi</w:t>
            </w:r>
            <w:proofErr w:type="spellEnd"/>
            <w:r w:rsidRPr="00EA7BAA">
              <w:rPr>
                <w:sz w:val="20"/>
                <w:szCs w:val="20"/>
              </w:rPr>
              <w:t xml:space="preserve"> </w:t>
            </w:r>
            <w:proofErr w:type="spellStart"/>
            <w:r w:rsidRPr="00EA7BAA">
              <w:rPr>
                <w:sz w:val="20"/>
                <w:szCs w:val="20"/>
              </w:rPr>
              <w:t>taikyti</w:t>
            </w:r>
            <w:proofErr w:type="spellEnd"/>
            <w:r w:rsidRPr="00EA7BAA">
              <w:rPr>
                <w:sz w:val="20"/>
                <w:szCs w:val="20"/>
              </w:rPr>
              <w:t xml:space="preserve"> </w:t>
            </w:r>
            <w:proofErr w:type="spellStart"/>
            <w:r w:rsidRPr="00EA7BAA">
              <w:rPr>
                <w:sz w:val="20"/>
                <w:szCs w:val="20"/>
              </w:rPr>
              <w:t>pirkdami</w:t>
            </w:r>
            <w:proofErr w:type="spellEnd"/>
            <w:r w:rsidRPr="00EA7BAA">
              <w:rPr>
                <w:sz w:val="20"/>
                <w:szCs w:val="20"/>
              </w:rPr>
              <w:t xml:space="preserve"> </w:t>
            </w:r>
            <w:proofErr w:type="spellStart"/>
            <w:r w:rsidRPr="00EA7BAA">
              <w:rPr>
                <w:sz w:val="20"/>
                <w:szCs w:val="20"/>
              </w:rPr>
              <w:t>prekes</w:t>
            </w:r>
            <w:proofErr w:type="spellEnd"/>
            <w:r w:rsidRPr="00EA7BAA">
              <w:rPr>
                <w:sz w:val="20"/>
                <w:szCs w:val="20"/>
              </w:rPr>
              <w:t xml:space="preserve">, </w:t>
            </w:r>
            <w:proofErr w:type="spellStart"/>
            <w:r w:rsidRPr="00EA7BAA">
              <w:rPr>
                <w:sz w:val="20"/>
                <w:szCs w:val="20"/>
              </w:rPr>
              <w:t>paslaugas</w:t>
            </w:r>
            <w:proofErr w:type="spellEnd"/>
            <w:r w:rsidRPr="00EA7BAA">
              <w:rPr>
                <w:sz w:val="20"/>
                <w:szCs w:val="20"/>
              </w:rPr>
              <w:t xml:space="preserve"> </w:t>
            </w:r>
            <w:proofErr w:type="spellStart"/>
            <w:r w:rsidRPr="00EA7BAA">
              <w:rPr>
                <w:sz w:val="20"/>
                <w:szCs w:val="20"/>
              </w:rPr>
              <w:t>ar</w:t>
            </w:r>
            <w:proofErr w:type="spellEnd"/>
            <w:r w:rsidRPr="00EA7BAA">
              <w:rPr>
                <w:sz w:val="20"/>
                <w:szCs w:val="20"/>
              </w:rPr>
              <w:t xml:space="preserve"> </w:t>
            </w:r>
            <w:proofErr w:type="spellStart"/>
            <w:r w:rsidRPr="00EA7BAA">
              <w:rPr>
                <w:sz w:val="20"/>
                <w:szCs w:val="20"/>
              </w:rPr>
              <w:t>darbus</w:t>
            </w:r>
            <w:proofErr w:type="spellEnd"/>
            <w:r w:rsidRPr="00EA7BAA">
              <w:rPr>
                <w:sz w:val="20"/>
                <w:szCs w:val="20"/>
              </w:rPr>
              <w:t xml:space="preserve">, </w:t>
            </w:r>
            <w:proofErr w:type="spellStart"/>
            <w:r w:rsidRPr="00EA7BAA">
              <w:rPr>
                <w:sz w:val="20"/>
                <w:szCs w:val="20"/>
              </w:rPr>
              <w:t>taikymo</w:t>
            </w:r>
            <w:proofErr w:type="spellEnd"/>
            <w:r w:rsidRPr="00EA7BAA">
              <w:rPr>
                <w:sz w:val="20"/>
                <w:szCs w:val="20"/>
              </w:rPr>
              <w:t xml:space="preserve"> </w:t>
            </w:r>
            <w:proofErr w:type="spellStart"/>
            <w:r w:rsidRPr="00EA7BAA">
              <w:rPr>
                <w:sz w:val="20"/>
                <w:szCs w:val="20"/>
              </w:rPr>
              <w:t>tvarkos</w:t>
            </w:r>
            <w:proofErr w:type="spellEnd"/>
            <w:r w:rsidRPr="00EA7BAA">
              <w:rPr>
                <w:sz w:val="20"/>
                <w:szCs w:val="20"/>
              </w:rPr>
              <w:t xml:space="preserve"> </w:t>
            </w:r>
            <w:proofErr w:type="spellStart"/>
            <w:r w:rsidRPr="00EA7BAA">
              <w:rPr>
                <w:sz w:val="20"/>
                <w:szCs w:val="20"/>
              </w:rPr>
              <w:t>aprašo</w:t>
            </w:r>
            <w:proofErr w:type="spellEnd"/>
            <w:r w:rsidRPr="00EA7BAA">
              <w:rPr>
                <w:sz w:val="20"/>
                <w:szCs w:val="20"/>
              </w:rPr>
              <w:t xml:space="preserve"> </w:t>
            </w:r>
            <w:proofErr w:type="spellStart"/>
            <w:r w:rsidRPr="00EA7BAA">
              <w:rPr>
                <w:sz w:val="20"/>
                <w:szCs w:val="20"/>
              </w:rPr>
              <w:t>patvirtinimo</w:t>
            </w:r>
            <w:proofErr w:type="spellEnd"/>
            <w:r w:rsidRPr="00EA7BAA">
              <w:rPr>
                <w:sz w:val="20"/>
                <w:szCs w:val="20"/>
              </w:rPr>
              <w:t>”</w:t>
            </w:r>
            <w:r w:rsidRPr="00EA7BAA">
              <w:rPr>
                <w:rFonts w:eastAsia="Trebuchet MS"/>
                <w:sz w:val="20"/>
                <w:szCs w:val="20"/>
              </w:rPr>
              <w:t xml:space="preserve"> XXX </w:t>
            </w:r>
            <w:proofErr w:type="spellStart"/>
            <w:r w:rsidRPr="00EA7BAA">
              <w:rPr>
                <w:rFonts w:eastAsia="Trebuchet MS"/>
                <w:sz w:val="20"/>
                <w:szCs w:val="20"/>
              </w:rPr>
              <w:t>skyriaus</w:t>
            </w:r>
            <w:proofErr w:type="spellEnd"/>
            <w:r w:rsidRPr="00EA7BAA">
              <w:rPr>
                <w:rFonts w:eastAsia="Trebuchet MS"/>
                <w:sz w:val="20"/>
                <w:szCs w:val="20"/>
              </w:rPr>
              <w:t xml:space="preserve"> 67.1 </w:t>
            </w:r>
            <w:proofErr w:type="spellStart"/>
            <w:r w:rsidRPr="00EA7BAA">
              <w:rPr>
                <w:rFonts w:eastAsia="Trebuchet MS"/>
                <w:sz w:val="20"/>
                <w:szCs w:val="20"/>
              </w:rPr>
              <w:t>punkte</w:t>
            </w:r>
            <w:proofErr w:type="spellEnd"/>
            <w:r w:rsidRPr="00EA7BAA">
              <w:rPr>
                <w:rFonts w:eastAsia="Trebuchet MS"/>
                <w:sz w:val="20"/>
                <w:szCs w:val="20"/>
              </w:rPr>
              <w:t xml:space="preserve"> </w:t>
            </w:r>
            <w:proofErr w:type="spellStart"/>
            <w:r w:rsidRPr="00EA7BAA">
              <w:rPr>
                <w:sz w:val="20"/>
                <w:szCs w:val="20"/>
              </w:rPr>
              <w:t>išdėstytus</w:t>
            </w:r>
            <w:proofErr w:type="spellEnd"/>
            <w:r w:rsidRPr="00EA7BAA">
              <w:rPr>
                <w:sz w:val="20"/>
                <w:szCs w:val="20"/>
              </w:rPr>
              <w:t xml:space="preserve"> </w:t>
            </w:r>
            <w:proofErr w:type="spellStart"/>
            <w:r w:rsidRPr="00EA7BAA">
              <w:rPr>
                <w:rFonts w:eastAsia="Trebuchet MS"/>
                <w:sz w:val="20"/>
                <w:szCs w:val="20"/>
              </w:rPr>
              <w:t>visus</w:t>
            </w:r>
            <w:proofErr w:type="spellEnd"/>
            <w:r w:rsidRPr="00EA7BAA">
              <w:rPr>
                <w:rFonts w:eastAsia="Trebuchet MS"/>
                <w:sz w:val="20"/>
                <w:szCs w:val="20"/>
              </w:rPr>
              <w:t xml:space="preserve"> </w:t>
            </w:r>
            <w:proofErr w:type="spellStart"/>
            <w:r w:rsidRPr="00EA7BAA">
              <w:rPr>
                <w:rFonts w:eastAsia="Trebuchet MS"/>
                <w:sz w:val="20"/>
                <w:szCs w:val="20"/>
              </w:rPr>
              <w:t>minimalius</w:t>
            </w:r>
            <w:proofErr w:type="spellEnd"/>
            <w:r w:rsidRPr="00EA7BAA">
              <w:rPr>
                <w:rFonts w:eastAsia="Trebuchet MS"/>
                <w:sz w:val="20"/>
                <w:szCs w:val="20"/>
              </w:rPr>
              <w:t xml:space="preserve"> </w:t>
            </w:r>
            <w:proofErr w:type="spellStart"/>
            <w:r w:rsidRPr="00EA7BAA">
              <w:rPr>
                <w:rFonts w:eastAsia="Trebuchet MS"/>
                <w:sz w:val="20"/>
                <w:szCs w:val="20"/>
              </w:rPr>
              <w:t>aplinkos</w:t>
            </w:r>
            <w:proofErr w:type="spellEnd"/>
            <w:r w:rsidRPr="00EA7BAA">
              <w:rPr>
                <w:rFonts w:eastAsia="Trebuchet MS"/>
                <w:sz w:val="20"/>
                <w:szCs w:val="20"/>
              </w:rPr>
              <w:t xml:space="preserve"> </w:t>
            </w:r>
            <w:proofErr w:type="spellStart"/>
            <w:r w:rsidRPr="00EA7BAA">
              <w:rPr>
                <w:rFonts w:eastAsia="Trebuchet MS"/>
                <w:sz w:val="20"/>
                <w:szCs w:val="20"/>
              </w:rPr>
              <w:t>apsaugos</w:t>
            </w:r>
            <w:proofErr w:type="spellEnd"/>
            <w:r w:rsidRPr="00EA7BAA">
              <w:rPr>
                <w:rFonts w:eastAsia="Trebuchet MS"/>
                <w:sz w:val="20"/>
                <w:szCs w:val="20"/>
              </w:rPr>
              <w:t xml:space="preserve"> </w:t>
            </w:r>
            <w:proofErr w:type="spellStart"/>
            <w:r w:rsidRPr="00EA7BAA">
              <w:rPr>
                <w:rFonts w:eastAsia="Trebuchet MS"/>
                <w:sz w:val="20"/>
                <w:szCs w:val="20"/>
              </w:rPr>
              <w:t>kriterijus</w:t>
            </w:r>
            <w:proofErr w:type="spellEnd"/>
            <w:r w:rsidRPr="00EA7BAA">
              <w:rPr>
                <w:rFonts w:eastAsia="Trebuchet MS"/>
                <w:sz w:val="20"/>
                <w:szCs w:val="20"/>
              </w:rPr>
              <w:t xml:space="preserve">: </w:t>
            </w:r>
          </w:p>
          <w:p w14:paraId="758B2C33" w14:textId="77777777" w:rsidR="005501FE" w:rsidRPr="00EA7BAA" w:rsidRDefault="005501FE" w:rsidP="00090CCE">
            <w:pPr>
              <w:numPr>
                <w:ilvl w:val="0"/>
                <w:numId w:val="32"/>
              </w:numPr>
              <w:spacing w:line="248" w:lineRule="auto"/>
              <w:ind w:left="0"/>
              <w:jc w:val="both"/>
              <w:rPr>
                <w:sz w:val="20"/>
                <w:szCs w:val="20"/>
              </w:rPr>
            </w:pPr>
            <w:proofErr w:type="spellStart"/>
            <w:r w:rsidRPr="00EA7BAA">
              <w:rPr>
                <w:sz w:val="20"/>
                <w:szCs w:val="20"/>
              </w:rPr>
              <w:t>tiekėjas</w:t>
            </w:r>
            <w:proofErr w:type="spellEnd"/>
            <w:r w:rsidRPr="00EA7BAA">
              <w:rPr>
                <w:sz w:val="20"/>
                <w:szCs w:val="20"/>
              </w:rPr>
              <w:t xml:space="preserve"> </w:t>
            </w:r>
            <w:proofErr w:type="spellStart"/>
            <w:r w:rsidRPr="00EA7BAA">
              <w:rPr>
                <w:sz w:val="20"/>
                <w:szCs w:val="20"/>
              </w:rPr>
              <w:t>turi</w:t>
            </w:r>
            <w:proofErr w:type="spellEnd"/>
            <w:r w:rsidRPr="00EA7BAA">
              <w:rPr>
                <w:sz w:val="20"/>
                <w:szCs w:val="20"/>
              </w:rPr>
              <w:t xml:space="preserve"> </w:t>
            </w:r>
            <w:proofErr w:type="spellStart"/>
            <w:r w:rsidRPr="00EA7BAA">
              <w:rPr>
                <w:sz w:val="20"/>
                <w:szCs w:val="20"/>
              </w:rPr>
              <w:t>taikyti</w:t>
            </w:r>
            <w:proofErr w:type="spellEnd"/>
            <w:r w:rsidRPr="00EA7BAA">
              <w:rPr>
                <w:sz w:val="20"/>
                <w:szCs w:val="20"/>
              </w:rPr>
              <w:t xml:space="preserve"> </w:t>
            </w:r>
            <w:proofErr w:type="spellStart"/>
            <w:r w:rsidRPr="00EA7BAA">
              <w:rPr>
                <w:sz w:val="20"/>
                <w:szCs w:val="20"/>
              </w:rPr>
              <w:t>cheminių</w:t>
            </w:r>
            <w:proofErr w:type="spellEnd"/>
            <w:r w:rsidRPr="00EA7BAA">
              <w:rPr>
                <w:sz w:val="20"/>
                <w:szCs w:val="20"/>
              </w:rPr>
              <w:t xml:space="preserve"> </w:t>
            </w:r>
            <w:proofErr w:type="spellStart"/>
            <w:r w:rsidRPr="00EA7BAA">
              <w:rPr>
                <w:sz w:val="20"/>
                <w:szCs w:val="20"/>
              </w:rPr>
              <w:t>medžiagų</w:t>
            </w:r>
            <w:proofErr w:type="spellEnd"/>
            <w:r w:rsidRPr="00EA7BAA">
              <w:rPr>
                <w:sz w:val="20"/>
                <w:szCs w:val="20"/>
              </w:rPr>
              <w:t xml:space="preserve"> </w:t>
            </w:r>
            <w:proofErr w:type="spellStart"/>
            <w:r w:rsidRPr="00EA7BAA">
              <w:rPr>
                <w:sz w:val="20"/>
                <w:szCs w:val="20"/>
              </w:rPr>
              <w:t>valdymo</w:t>
            </w:r>
            <w:proofErr w:type="spellEnd"/>
            <w:r w:rsidRPr="00EA7BAA">
              <w:rPr>
                <w:sz w:val="20"/>
                <w:szCs w:val="20"/>
              </w:rPr>
              <w:t xml:space="preserve"> </w:t>
            </w:r>
            <w:proofErr w:type="spellStart"/>
            <w:r w:rsidRPr="00EA7BAA">
              <w:rPr>
                <w:sz w:val="20"/>
                <w:szCs w:val="20"/>
              </w:rPr>
              <w:t>sistemą</w:t>
            </w:r>
            <w:proofErr w:type="spellEnd"/>
            <w:r w:rsidRPr="00EA7BAA">
              <w:rPr>
                <w:sz w:val="20"/>
                <w:szCs w:val="20"/>
              </w:rPr>
              <w:t xml:space="preserve">, </w:t>
            </w:r>
            <w:proofErr w:type="spellStart"/>
            <w:r w:rsidRPr="00EA7BAA">
              <w:rPr>
                <w:sz w:val="20"/>
                <w:szCs w:val="20"/>
              </w:rPr>
              <w:t>kuri</w:t>
            </w:r>
            <w:proofErr w:type="spellEnd"/>
            <w:r w:rsidRPr="00EA7BAA">
              <w:rPr>
                <w:sz w:val="20"/>
                <w:szCs w:val="20"/>
              </w:rPr>
              <w:t xml:space="preserve"> </w:t>
            </w:r>
            <w:proofErr w:type="spellStart"/>
            <w:r w:rsidRPr="00EA7BAA">
              <w:rPr>
                <w:sz w:val="20"/>
                <w:szCs w:val="20"/>
              </w:rPr>
              <w:t>apima</w:t>
            </w:r>
            <w:proofErr w:type="spellEnd"/>
            <w:r w:rsidRPr="00EA7BAA">
              <w:rPr>
                <w:sz w:val="20"/>
                <w:szCs w:val="20"/>
              </w:rPr>
              <w:t xml:space="preserve"> </w:t>
            </w:r>
            <w:proofErr w:type="spellStart"/>
            <w:r w:rsidRPr="00EA7BAA">
              <w:rPr>
                <w:sz w:val="20"/>
                <w:szCs w:val="20"/>
              </w:rPr>
              <w:t>specialius</w:t>
            </w:r>
            <w:proofErr w:type="spellEnd"/>
            <w:r w:rsidRPr="00EA7BAA">
              <w:rPr>
                <w:sz w:val="20"/>
                <w:szCs w:val="20"/>
              </w:rPr>
              <w:t xml:space="preserve"> </w:t>
            </w:r>
            <w:proofErr w:type="spellStart"/>
            <w:r w:rsidRPr="00EA7BAA">
              <w:rPr>
                <w:sz w:val="20"/>
                <w:szCs w:val="20"/>
              </w:rPr>
              <w:t>išteklius</w:t>
            </w:r>
            <w:proofErr w:type="spellEnd"/>
            <w:r w:rsidRPr="00EA7BAA">
              <w:rPr>
                <w:sz w:val="20"/>
                <w:szCs w:val="20"/>
              </w:rPr>
              <w:t xml:space="preserve">, </w:t>
            </w:r>
            <w:proofErr w:type="spellStart"/>
            <w:r w:rsidRPr="00EA7BAA">
              <w:rPr>
                <w:sz w:val="20"/>
                <w:szCs w:val="20"/>
              </w:rPr>
              <w:t>reikiamas</w:t>
            </w:r>
            <w:proofErr w:type="spellEnd"/>
            <w:r w:rsidRPr="00EA7BAA">
              <w:rPr>
                <w:sz w:val="20"/>
                <w:szCs w:val="20"/>
              </w:rPr>
              <w:t xml:space="preserve"> </w:t>
            </w:r>
            <w:proofErr w:type="spellStart"/>
            <w:r w:rsidRPr="00EA7BAA">
              <w:rPr>
                <w:sz w:val="20"/>
                <w:szCs w:val="20"/>
              </w:rPr>
              <w:t>praktines</w:t>
            </w:r>
            <w:proofErr w:type="spellEnd"/>
            <w:r w:rsidRPr="00EA7BAA">
              <w:rPr>
                <w:sz w:val="20"/>
                <w:szCs w:val="20"/>
              </w:rPr>
              <w:t xml:space="preserve"> </w:t>
            </w:r>
            <w:proofErr w:type="spellStart"/>
            <w:r w:rsidRPr="00EA7BAA">
              <w:rPr>
                <w:sz w:val="20"/>
                <w:szCs w:val="20"/>
              </w:rPr>
              <w:t>žinias</w:t>
            </w:r>
            <w:proofErr w:type="spellEnd"/>
            <w:r w:rsidRPr="00EA7BAA">
              <w:rPr>
                <w:sz w:val="20"/>
                <w:szCs w:val="20"/>
              </w:rPr>
              <w:t xml:space="preserve">, </w:t>
            </w:r>
            <w:proofErr w:type="spellStart"/>
            <w:r w:rsidRPr="00EA7BAA">
              <w:rPr>
                <w:sz w:val="20"/>
                <w:szCs w:val="20"/>
              </w:rPr>
              <w:t>dokumentais</w:t>
            </w:r>
            <w:proofErr w:type="spellEnd"/>
            <w:r w:rsidRPr="00EA7BAA">
              <w:rPr>
                <w:sz w:val="20"/>
                <w:szCs w:val="20"/>
              </w:rPr>
              <w:t xml:space="preserve"> </w:t>
            </w:r>
            <w:proofErr w:type="spellStart"/>
            <w:r w:rsidRPr="00EA7BAA">
              <w:rPr>
                <w:sz w:val="20"/>
                <w:szCs w:val="20"/>
              </w:rPr>
              <w:t>pagrįstą</w:t>
            </w:r>
            <w:proofErr w:type="spellEnd"/>
            <w:r w:rsidRPr="00EA7BAA">
              <w:rPr>
                <w:sz w:val="20"/>
                <w:szCs w:val="20"/>
              </w:rPr>
              <w:t xml:space="preserve"> </w:t>
            </w:r>
            <w:proofErr w:type="spellStart"/>
            <w:r w:rsidRPr="00EA7BAA">
              <w:rPr>
                <w:sz w:val="20"/>
                <w:szCs w:val="20"/>
              </w:rPr>
              <w:t>praktiką</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reikalavimus</w:t>
            </w:r>
            <w:proofErr w:type="spellEnd"/>
            <w:r w:rsidRPr="00EA7BAA">
              <w:rPr>
                <w:sz w:val="20"/>
                <w:szCs w:val="20"/>
              </w:rPr>
              <w:t xml:space="preserve">, </w:t>
            </w:r>
            <w:proofErr w:type="spellStart"/>
            <w:r w:rsidRPr="00EA7BAA">
              <w:rPr>
                <w:sz w:val="20"/>
                <w:szCs w:val="20"/>
              </w:rPr>
              <w:t>kad</w:t>
            </w:r>
            <w:proofErr w:type="spellEnd"/>
            <w:r w:rsidRPr="00EA7BAA">
              <w:rPr>
                <w:sz w:val="20"/>
                <w:szCs w:val="20"/>
              </w:rPr>
              <w:t xml:space="preserve"> </w:t>
            </w:r>
            <w:proofErr w:type="spellStart"/>
            <w:r w:rsidRPr="00EA7BAA">
              <w:rPr>
                <w:sz w:val="20"/>
                <w:szCs w:val="20"/>
              </w:rPr>
              <w:t>būtų</w:t>
            </w:r>
            <w:proofErr w:type="spellEnd"/>
            <w:r w:rsidRPr="00EA7BAA">
              <w:rPr>
                <w:sz w:val="20"/>
                <w:szCs w:val="20"/>
              </w:rPr>
              <w:t xml:space="preserve"> </w:t>
            </w:r>
            <w:proofErr w:type="spellStart"/>
            <w:r w:rsidRPr="00EA7BAA">
              <w:rPr>
                <w:sz w:val="20"/>
                <w:szCs w:val="20"/>
              </w:rPr>
              <w:t>žinoma</w:t>
            </w:r>
            <w:proofErr w:type="spellEnd"/>
            <w:r w:rsidRPr="00EA7BAA">
              <w:rPr>
                <w:sz w:val="20"/>
                <w:szCs w:val="20"/>
              </w:rPr>
              <w:t xml:space="preserve">, </w:t>
            </w:r>
            <w:proofErr w:type="spellStart"/>
            <w:r w:rsidRPr="00EA7BAA">
              <w:rPr>
                <w:sz w:val="20"/>
                <w:szCs w:val="20"/>
              </w:rPr>
              <w:t>ar</w:t>
            </w:r>
            <w:proofErr w:type="spellEnd"/>
            <w:r w:rsidRPr="00EA7BAA">
              <w:rPr>
                <w:sz w:val="20"/>
                <w:szCs w:val="20"/>
              </w:rPr>
              <w:t xml:space="preserve"> </w:t>
            </w:r>
            <w:proofErr w:type="spellStart"/>
            <w:r w:rsidRPr="00EA7BAA">
              <w:rPr>
                <w:sz w:val="20"/>
                <w:szCs w:val="20"/>
              </w:rPr>
              <w:t>gaminyje</w:t>
            </w:r>
            <w:proofErr w:type="spellEnd"/>
            <w:r w:rsidRPr="00EA7BAA">
              <w:rPr>
                <w:sz w:val="20"/>
                <w:szCs w:val="20"/>
              </w:rPr>
              <w:t xml:space="preserve"> </w:t>
            </w:r>
            <w:r w:rsidRPr="00EA7BAA">
              <w:rPr>
                <w:rFonts w:eastAsia="Trebuchet MS"/>
                <w:sz w:val="20"/>
                <w:szCs w:val="20"/>
              </w:rPr>
              <w:t>(-</w:t>
            </w:r>
            <w:proofErr w:type="spellStart"/>
            <w:r w:rsidRPr="00EA7BAA">
              <w:rPr>
                <w:sz w:val="20"/>
                <w:szCs w:val="20"/>
              </w:rPr>
              <w:t>iuose</w:t>
            </w:r>
            <w:proofErr w:type="spellEnd"/>
            <w:r w:rsidRPr="00EA7BAA">
              <w:rPr>
                <w:sz w:val="20"/>
                <w:szCs w:val="20"/>
              </w:rPr>
              <w:t xml:space="preserve">) </w:t>
            </w:r>
            <w:proofErr w:type="spellStart"/>
            <w:r w:rsidRPr="00EA7BAA">
              <w:rPr>
                <w:sz w:val="20"/>
                <w:szCs w:val="20"/>
              </w:rPr>
              <w:t>yra</w:t>
            </w:r>
            <w:proofErr w:type="spellEnd"/>
            <w:r w:rsidRPr="00EA7BAA">
              <w:rPr>
                <w:sz w:val="20"/>
                <w:szCs w:val="20"/>
              </w:rPr>
              <w:t xml:space="preserve"> </w:t>
            </w:r>
            <w:proofErr w:type="spellStart"/>
            <w:r w:rsidRPr="00EA7BAA">
              <w:rPr>
                <w:sz w:val="20"/>
                <w:szCs w:val="20"/>
              </w:rPr>
              <w:t>cheminių</w:t>
            </w:r>
            <w:proofErr w:type="spellEnd"/>
            <w:r w:rsidRPr="00EA7BAA">
              <w:rPr>
                <w:sz w:val="20"/>
                <w:szCs w:val="20"/>
              </w:rPr>
              <w:t xml:space="preserve"> </w:t>
            </w:r>
            <w:proofErr w:type="spellStart"/>
            <w:r w:rsidRPr="00EA7BAA">
              <w:rPr>
                <w:sz w:val="20"/>
                <w:szCs w:val="20"/>
              </w:rPr>
              <w:t>medžiagų</w:t>
            </w:r>
            <w:proofErr w:type="spellEnd"/>
            <w:r w:rsidRPr="00EA7BAA">
              <w:rPr>
                <w:sz w:val="20"/>
                <w:szCs w:val="20"/>
              </w:rPr>
              <w:t xml:space="preserve">, </w:t>
            </w:r>
            <w:proofErr w:type="spellStart"/>
            <w:r w:rsidRPr="00EA7BAA">
              <w:rPr>
                <w:sz w:val="20"/>
                <w:szCs w:val="20"/>
              </w:rPr>
              <w:t>įtrauktų</w:t>
            </w:r>
            <w:proofErr w:type="spellEnd"/>
            <w:r w:rsidRPr="00EA7BAA">
              <w:rPr>
                <w:sz w:val="20"/>
                <w:szCs w:val="20"/>
              </w:rPr>
              <w:t xml:space="preserve"> į REACH </w:t>
            </w:r>
            <w:proofErr w:type="spellStart"/>
            <w:r w:rsidRPr="00EA7BAA">
              <w:rPr>
                <w:sz w:val="20"/>
                <w:szCs w:val="20"/>
              </w:rPr>
              <w:t>reglamento</w:t>
            </w:r>
            <w:proofErr w:type="spellEnd"/>
            <w:r w:rsidRPr="00EA7BAA">
              <w:rPr>
                <w:sz w:val="20"/>
                <w:szCs w:val="20"/>
              </w:rPr>
              <w:t xml:space="preserve"> 57 </w:t>
            </w:r>
            <w:proofErr w:type="spellStart"/>
            <w:r w:rsidRPr="00EA7BAA">
              <w:rPr>
                <w:sz w:val="20"/>
                <w:szCs w:val="20"/>
              </w:rPr>
              <w:t>straipsnyje</w:t>
            </w:r>
            <w:proofErr w:type="spellEnd"/>
            <w:r w:rsidRPr="00EA7BAA">
              <w:rPr>
                <w:sz w:val="20"/>
                <w:szCs w:val="20"/>
              </w:rPr>
              <w:t xml:space="preserve"> </w:t>
            </w:r>
            <w:proofErr w:type="spellStart"/>
            <w:r w:rsidRPr="00EA7BAA">
              <w:rPr>
                <w:sz w:val="20"/>
                <w:szCs w:val="20"/>
              </w:rPr>
              <w:t>nurodytų</w:t>
            </w:r>
            <w:proofErr w:type="spellEnd"/>
            <w:r w:rsidRPr="00EA7BAA">
              <w:rPr>
                <w:sz w:val="20"/>
                <w:szCs w:val="20"/>
              </w:rPr>
              <w:t xml:space="preserve"> </w:t>
            </w:r>
            <w:proofErr w:type="spellStart"/>
            <w:r w:rsidRPr="00EA7BAA">
              <w:rPr>
                <w:sz w:val="20"/>
                <w:szCs w:val="20"/>
              </w:rPr>
              <w:t>labai</w:t>
            </w:r>
            <w:proofErr w:type="spellEnd"/>
            <w:r w:rsidRPr="00EA7BAA">
              <w:rPr>
                <w:sz w:val="20"/>
                <w:szCs w:val="20"/>
              </w:rPr>
              <w:t xml:space="preserve"> </w:t>
            </w:r>
            <w:proofErr w:type="spellStart"/>
            <w:r w:rsidRPr="00EA7BAA">
              <w:rPr>
                <w:sz w:val="20"/>
                <w:szCs w:val="20"/>
              </w:rPr>
              <w:t>didelį</w:t>
            </w:r>
            <w:proofErr w:type="spellEnd"/>
            <w:r w:rsidRPr="00EA7BAA">
              <w:rPr>
                <w:sz w:val="20"/>
                <w:szCs w:val="20"/>
              </w:rPr>
              <w:t xml:space="preserve"> </w:t>
            </w:r>
            <w:proofErr w:type="spellStart"/>
            <w:r w:rsidRPr="00EA7BAA">
              <w:rPr>
                <w:sz w:val="20"/>
                <w:szCs w:val="20"/>
              </w:rPr>
              <w:t>susirūpinimą</w:t>
            </w:r>
            <w:proofErr w:type="spellEnd"/>
            <w:r w:rsidRPr="00EA7BAA">
              <w:rPr>
                <w:sz w:val="20"/>
                <w:szCs w:val="20"/>
              </w:rPr>
              <w:t xml:space="preserve"> </w:t>
            </w:r>
            <w:proofErr w:type="spellStart"/>
            <w:r w:rsidRPr="00EA7BAA">
              <w:rPr>
                <w:sz w:val="20"/>
                <w:szCs w:val="20"/>
              </w:rPr>
              <w:t>dėl</w:t>
            </w:r>
            <w:proofErr w:type="spellEnd"/>
            <w:r w:rsidRPr="00EA7BAA">
              <w:rPr>
                <w:sz w:val="20"/>
                <w:szCs w:val="20"/>
              </w:rPr>
              <w:t xml:space="preserve"> </w:t>
            </w:r>
            <w:proofErr w:type="spellStart"/>
            <w:r w:rsidRPr="00EA7BAA">
              <w:rPr>
                <w:sz w:val="20"/>
                <w:szCs w:val="20"/>
              </w:rPr>
              <w:t>savo</w:t>
            </w:r>
            <w:proofErr w:type="spellEnd"/>
            <w:r w:rsidRPr="00EA7BAA">
              <w:rPr>
                <w:sz w:val="20"/>
                <w:szCs w:val="20"/>
              </w:rPr>
              <w:t xml:space="preserve"> </w:t>
            </w:r>
            <w:proofErr w:type="spellStart"/>
            <w:r w:rsidRPr="00EA7BAA">
              <w:rPr>
                <w:sz w:val="20"/>
                <w:szCs w:val="20"/>
              </w:rPr>
              <w:t>poveikio</w:t>
            </w:r>
            <w:proofErr w:type="spellEnd"/>
            <w:r w:rsidRPr="00EA7BAA">
              <w:rPr>
                <w:sz w:val="20"/>
                <w:szCs w:val="20"/>
              </w:rPr>
              <w:t xml:space="preserve"> </w:t>
            </w:r>
            <w:proofErr w:type="spellStart"/>
            <w:r w:rsidRPr="00EA7BAA">
              <w:rPr>
                <w:sz w:val="20"/>
                <w:szCs w:val="20"/>
              </w:rPr>
              <w:t>žmonių</w:t>
            </w:r>
            <w:proofErr w:type="spellEnd"/>
            <w:r w:rsidRPr="00EA7BAA">
              <w:rPr>
                <w:sz w:val="20"/>
                <w:szCs w:val="20"/>
              </w:rPr>
              <w:t xml:space="preserve"> </w:t>
            </w:r>
            <w:proofErr w:type="spellStart"/>
            <w:r w:rsidRPr="00EA7BAA">
              <w:rPr>
                <w:sz w:val="20"/>
                <w:szCs w:val="20"/>
              </w:rPr>
              <w:t>sveikatai</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aplinkai</w:t>
            </w:r>
            <w:proofErr w:type="spellEnd"/>
            <w:r w:rsidRPr="00EA7BAA">
              <w:rPr>
                <w:sz w:val="20"/>
                <w:szCs w:val="20"/>
              </w:rPr>
              <w:t xml:space="preserve"> </w:t>
            </w:r>
            <w:proofErr w:type="spellStart"/>
            <w:r w:rsidRPr="00EA7BAA">
              <w:rPr>
                <w:sz w:val="20"/>
                <w:szCs w:val="20"/>
              </w:rPr>
              <w:t>keliančių</w:t>
            </w:r>
            <w:proofErr w:type="spellEnd"/>
            <w:r w:rsidRPr="00EA7BAA">
              <w:rPr>
                <w:sz w:val="20"/>
                <w:szCs w:val="20"/>
              </w:rPr>
              <w:t xml:space="preserve"> </w:t>
            </w:r>
            <w:proofErr w:type="spellStart"/>
            <w:r w:rsidRPr="00EA7BAA">
              <w:rPr>
                <w:sz w:val="20"/>
                <w:szCs w:val="20"/>
              </w:rPr>
              <w:t>cheminių</w:t>
            </w:r>
            <w:proofErr w:type="spellEnd"/>
            <w:r w:rsidRPr="00EA7BAA">
              <w:rPr>
                <w:sz w:val="20"/>
                <w:szCs w:val="20"/>
              </w:rPr>
              <w:t xml:space="preserve"> </w:t>
            </w:r>
            <w:proofErr w:type="spellStart"/>
            <w:r w:rsidRPr="00EA7BAA">
              <w:rPr>
                <w:sz w:val="20"/>
                <w:szCs w:val="20"/>
              </w:rPr>
              <w:t>medžiagų</w:t>
            </w:r>
            <w:proofErr w:type="spellEnd"/>
            <w:r w:rsidRPr="00EA7BAA">
              <w:rPr>
                <w:sz w:val="20"/>
                <w:szCs w:val="20"/>
              </w:rPr>
              <w:t xml:space="preserve"> (</w:t>
            </w:r>
            <w:proofErr w:type="spellStart"/>
            <w:r w:rsidRPr="00EA7BAA">
              <w:rPr>
                <w:rFonts w:eastAsia="Trebuchet MS"/>
                <w:i/>
                <w:sz w:val="20"/>
                <w:szCs w:val="20"/>
              </w:rPr>
              <w:t>angl.</w:t>
            </w:r>
            <w:proofErr w:type="spellEnd"/>
            <w:r w:rsidRPr="00EA7BAA">
              <w:rPr>
                <w:rFonts w:eastAsia="Trebuchet MS"/>
                <w:sz w:val="20"/>
                <w:szCs w:val="20"/>
              </w:rPr>
              <w:t xml:space="preserve"> </w:t>
            </w:r>
            <w:r w:rsidRPr="00EA7BAA">
              <w:rPr>
                <w:rFonts w:eastAsia="Trebuchet MS"/>
                <w:i/>
                <w:sz w:val="20"/>
                <w:szCs w:val="20"/>
              </w:rPr>
              <w:t>SVHC</w:t>
            </w:r>
            <w:r w:rsidRPr="00EA7BAA">
              <w:rPr>
                <w:rFonts w:eastAsia="Trebuchet MS"/>
                <w:sz w:val="20"/>
                <w:szCs w:val="20"/>
              </w:rPr>
              <w:t xml:space="preserve">) </w:t>
            </w:r>
            <w:proofErr w:type="spellStart"/>
            <w:r w:rsidRPr="00EA7BAA">
              <w:rPr>
                <w:sz w:val="20"/>
                <w:szCs w:val="20"/>
              </w:rPr>
              <w:t>sąrašą</w:t>
            </w:r>
            <w:proofErr w:type="spellEnd"/>
            <w:r w:rsidRPr="00EA7BAA">
              <w:rPr>
                <w:sz w:val="20"/>
                <w:szCs w:val="20"/>
              </w:rPr>
              <w:t xml:space="preserve"> (</w:t>
            </w:r>
            <w:proofErr w:type="spellStart"/>
            <w:r w:rsidRPr="00EA7BAA">
              <w:rPr>
                <w:sz w:val="20"/>
                <w:szCs w:val="20"/>
              </w:rPr>
              <w:t>įskaitant</w:t>
            </w:r>
            <w:proofErr w:type="spellEnd"/>
            <w:r w:rsidRPr="00EA7BAA">
              <w:rPr>
                <w:sz w:val="20"/>
                <w:szCs w:val="20"/>
              </w:rPr>
              <w:t xml:space="preserve"> </w:t>
            </w:r>
            <w:proofErr w:type="spellStart"/>
            <w:r w:rsidRPr="00EA7BAA">
              <w:rPr>
                <w:sz w:val="20"/>
                <w:szCs w:val="20"/>
              </w:rPr>
              <w:t>galimus</w:t>
            </w:r>
            <w:proofErr w:type="spellEnd"/>
            <w:r w:rsidRPr="00EA7BAA">
              <w:rPr>
                <w:sz w:val="20"/>
                <w:szCs w:val="20"/>
              </w:rPr>
              <w:t xml:space="preserve"> </w:t>
            </w:r>
            <w:proofErr w:type="spellStart"/>
            <w:r w:rsidRPr="00EA7BAA">
              <w:rPr>
                <w:sz w:val="20"/>
                <w:szCs w:val="20"/>
              </w:rPr>
              <w:t>šio</w:t>
            </w:r>
            <w:proofErr w:type="spellEnd"/>
            <w:r w:rsidRPr="00EA7BAA">
              <w:rPr>
                <w:sz w:val="20"/>
                <w:szCs w:val="20"/>
              </w:rPr>
              <w:t xml:space="preserve"> </w:t>
            </w:r>
            <w:proofErr w:type="spellStart"/>
            <w:r w:rsidRPr="00EA7BAA">
              <w:rPr>
                <w:sz w:val="20"/>
                <w:szCs w:val="20"/>
              </w:rPr>
              <w:t>sąrašo</w:t>
            </w:r>
            <w:proofErr w:type="spellEnd"/>
            <w:r w:rsidRPr="00EA7BAA">
              <w:rPr>
                <w:sz w:val="20"/>
                <w:szCs w:val="20"/>
              </w:rPr>
              <w:t xml:space="preserve"> </w:t>
            </w:r>
            <w:proofErr w:type="spellStart"/>
            <w:r w:rsidRPr="00EA7BAA">
              <w:rPr>
                <w:sz w:val="20"/>
                <w:szCs w:val="20"/>
              </w:rPr>
              <w:t>papildymus</w:t>
            </w:r>
            <w:proofErr w:type="spellEnd"/>
            <w:r w:rsidRPr="00EA7BAA">
              <w:rPr>
                <w:sz w:val="20"/>
                <w:szCs w:val="20"/>
              </w:rPr>
              <w:t>):</w:t>
            </w:r>
            <w:r w:rsidRPr="00EA7BAA">
              <w:rPr>
                <w:rFonts w:eastAsia="Trebuchet MS"/>
                <w:sz w:val="20"/>
                <w:szCs w:val="20"/>
              </w:rPr>
              <w:t xml:space="preserve"> </w:t>
            </w:r>
          </w:p>
          <w:p w14:paraId="772BA91E" w14:textId="77777777" w:rsidR="005501FE" w:rsidRPr="00EA7BAA" w:rsidRDefault="005501FE" w:rsidP="00090CCE">
            <w:pPr>
              <w:numPr>
                <w:ilvl w:val="1"/>
                <w:numId w:val="32"/>
              </w:numPr>
              <w:spacing w:line="248" w:lineRule="auto"/>
              <w:ind w:left="0" w:firstLine="720"/>
              <w:jc w:val="both"/>
              <w:rPr>
                <w:sz w:val="20"/>
                <w:szCs w:val="20"/>
              </w:rPr>
            </w:pPr>
            <w:proofErr w:type="spellStart"/>
            <w:r w:rsidRPr="00EA7BAA">
              <w:rPr>
                <w:sz w:val="20"/>
                <w:szCs w:val="20"/>
              </w:rPr>
              <w:t>tiekėjas</w:t>
            </w:r>
            <w:proofErr w:type="spellEnd"/>
            <w:r w:rsidRPr="00EA7BAA">
              <w:rPr>
                <w:sz w:val="20"/>
                <w:szCs w:val="20"/>
              </w:rPr>
              <w:t xml:space="preserve"> </w:t>
            </w:r>
            <w:proofErr w:type="spellStart"/>
            <w:r w:rsidRPr="00EA7BAA">
              <w:rPr>
                <w:sz w:val="20"/>
                <w:szCs w:val="20"/>
              </w:rPr>
              <w:t>turi</w:t>
            </w:r>
            <w:proofErr w:type="spellEnd"/>
            <w:r w:rsidRPr="00EA7BAA">
              <w:rPr>
                <w:sz w:val="20"/>
                <w:szCs w:val="20"/>
              </w:rPr>
              <w:t xml:space="preserve"> </w:t>
            </w:r>
            <w:proofErr w:type="spellStart"/>
            <w:r w:rsidRPr="00EA7BAA">
              <w:rPr>
                <w:sz w:val="20"/>
                <w:szCs w:val="20"/>
              </w:rPr>
              <w:t>pateikti</w:t>
            </w:r>
            <w:proofErr w:type="spellEnd"/>
            <w:r w:rsidRPr="00EA7BAA">
              <w:rPr>
                <w:sz w:val="20"/>
                <w:szCs w:val="20"/>
              </w:rPr>
              <w:t xml:space="preserve"> </w:t>
            </w:r>
            <w:proofErr w:type="spellStart"/>
            <w:r w:rsidRPr="00EA7BAA">
              <w:rPr>
                <w:sz w:val="20"/>
                <w:szCs w:val="20"/>
              </w:rPr>
              <w:t>informaciją</w:t>
            </w:r>
            <w:proofErr w:type="spellEnd"/>
            <w:r w:rsidRPr="00EA7BAA">
              <w:rPr>
                <w:sz w:val="20"/>
                <w:szCs w:val="20"/>
              </w:rPr>
              <w:t xml:space="preserve"> </w:t>
            </w:r>
            <w:proofErr w:type="spellStart"/>
            <w:r w:rsidRPr="00EA7BAA">
              <w:rPr>
                <w:sz w:val="20"/>
                <w:szCs w:val="20"/>
              </w:rPr>
              <w:t>apie</w:t>
            </w:r>
            <w:proofErr w:type="spellEnd"/>
            <w:r w:rsidRPr="00EA7BAA">
              <w:rPr>
                <w:sz w:val="20"/>
                <w:szCs w:val="20"/>
              </w:rPr>
              <w:t xml:space="preserve"> jo </w:t>
            </w:r>
            <w:proofErr w:type="spellStart"/>
            <w:r w:rsidRPr="00EA7BAA">
              <w:rPr>
                <w:sz w:val="20"/>
                <w:szCs w:val="20"/>
              </w:rPr>
              <w:t>teikiamuose</w:t>
            </w:r>
            <w:proofErr w:type="spellEnd"/>
            <w:r w:rsidRPr="00EA7BAA">
              <w:rPr>
                <w:sz w:val="20"/>
                <w:szCs w:val="20"/>
              </w:rPr>
              <w:t xml:space="preserve"> </w:t>
            </w:r>
            <w:proofErr w:type="spellStart"/>
            <w:r w:rsidRPr="00EA7BAA">
              <w:rPr>
                <w:sz w:val="20"/>
                <w:szCs w:val="20"/>
              </w:rPr>
              <w:t>gaminiuose</w:t>
            </w:r>
            <w:proofErr w:type="spellEnd"/>
            <w:r w:rsidRPr="00EA7BAA">
              <w:rPr>
                <w:sz w:val="20"/>
                <w:szCs w:val="20"/>
              </w:rPr>
              <w:t xml:space="preserve"> </w:t>
            </w:r>
            <w:proofErr w:type="spellStart"/>
            <w:r w:rsidRPr="00EA7BAA">
              <w:rPr>
                <w:sz w:val="20"/>
                <w:szCs w:val="20"/>
              </w:rPr>
              <w:t>esančias</w:t>
            </w:r>
            <w:proofErr w:type="spellEnd"/>
            <w:r w:rsidRPr="00EA7BAA">
              <w:rPr>
                <w:rFonts w:eastAsia="Trebuchet MS"/>
                <w:sz w:val="20"/>
                <w:szCs w:val="20"/>
              </w:rPr>
              <w:t xml:space="preserve"> </w:t>
            </w:r>
            <w:r w:rsidRPr="00EA7BAA">
              <w:rPr>
                <w:sz w:val="20"/>
                <w:szCs w:val="20"/>
              </w:rPr>
              <w:t xml:space="preserve">į </w:t>
            </w:r>
            <w:proofErr w:type="spellStart"/>
            <w:r w:rsidRPr="00EA7BAA">
              <w:rPr>
                <w:sz w:val="20"/>
                <w:szCs w:val="20"/>
              </w:rPr>
              <w:t>šį</w:t>
            </w:r>
            <w:proofErr w:type="spellEnd"/>
            <w:r w:rsidRPr="00EA7BAA">
              <w:rPr>
                <w:sz w:val="20"/>
                <w:szCs w:val="20"/>
              </w:rPr>
              <w:t xml:space="preserve"> </w:t>
            </w:r>
            <w:proofErr w:type="spellStart"/>
            <w:r w:rsidRPr="00EA7BAA">
              <w:rPr>
                <w:sz w:val="20"/>
                <w:szCs w:val="20"/>
              </w:rPr>
              <w:t>sąrašą</w:t>
            </w:r>
            <w:proofErr w:type="spellEnd"/>
            <w:r w:rsidRPr="00EA7BAA">
              <w:rPr>
                <w:sz w:val="20"/>
                <w:szCs w:val="20"/>
              </w:rPr>
              <w:t xml:space="preserve"> </w:t>
            </w:r>
            <w:proofErr w:type="spellStart"/>
            <w:r w:rsidRPr="00EA7BAA">
              <w:rPr>
                <w:sz w:val="20"/>
                <w:szCs w:val="20"/>
              </w:rPr>
              <w:t>įtrauktas</w:t>
            </w:r>
            <w:proofErr w:type="spellEnd"/>
            <w:r w:rsidRPr="00EA7BAA">
              <w:rPr>
                <w:sz w:val="20"/>
                <w:szCs w:val="20"/>
              </w:rPr>
              <w:t xml:space="preserve"> </w:t>
            </w:r>
            <w:proofErr w:type="spellStart"/>
            <w:r w:rsidRPr="00EA7BAA">
              <w:rPr>
                <w:sz w:val="20"/>
                <w:szCs w:val="20"/>
              </w:rPr>
              <w:t>chemines</w:t>
            </w:r>
            <w:proofErr w:type="spellEnd"/>
            <w:r w:rsidRPr="00EA7BAA">
              <w:rPr>
                <w:sz w:val="20"/>
                <w:szCs w:val="20"/>
              </w:rPr>
              <w:t xml:space="preserve"> </w:t>
            </w:r>
            <w:proofErr w:type="spellStart"/>
            <w:r w:rsidRPr="00EA7BAA">
              <w:rPr>
                <w:sz w:val="20"/>
                <w:szCs w:val="20"/>
              </w:rPr>
              <w:t>medžiagas</w:t>
            </w:r>
            <w:proofErr w:type="spellEnd"/>
            <w:r w:rsidRPr="00EA7BAA">
              <w:rPr>
                <w:sz w:val="20"/>
                <w:szCs w:val="20"/>
              </w:rPr>
              <w:t xml:space="preserve">, </w:t>
            </w:r>
            <w:proofErr w:type="spellStart"/>
            <w:r w:rsidRPr="00EA7BAA">
              <w:rPr>
                <w:sz w:val="20"/>
                <w:szCs w:val="20"/>
              </w:rPr>
              <w:t>įskaitant</w:t>
            </w:r>
            <w:proofErr w:type="spellEnd"/>
            <w:r w:rsidRPr="00EA7BAA">
              <w:rPr>
                <w:sz w:val="20"/>
                <w:szCs w:val="20"/>
              </w:rPr>
              <w:t xml:space="preserve"> </w:t>
            </w:r>
            <w:proofErr w:type="spellStart"/>
            <w:r w:rsidRPr="00EA7BAA">
              <w:rPr>
                <w:sz w:val="20"/>
                <w:szCs w:val="20"/>
              </w:rPr>
              <w:t>naujas</w:t>
            </w:r>
            <w:proofErr w:type="spellEnd"/>
            <w:r w:rsidRPr="00EA7BAA">
              <w:rPr>
                <w:sz w:val="20"/>
                <w:szCs w:val="20"/>
              </w:rPr>
              <w:t xml:space="preserve"> į </w:t>
            </w:r>
            <w:proofErr w:type="spellStart"/>
            <w:r w:rsidRPr="00EA7BAA">
              <w:rPr>
                <w:sz w:val="20"/>
                <w:szCs w:val="20"/>
              </w:rPr>
              <w:t>sąrašą</w:t>
            </w:r>
            <w:proofErr w:type="spellEnd"/>
            <w:r w:rsidRPr="00EA7BAA">
              <w:rPr>
                <w:sz w:val="20"/>
                <w:szCs w:val="20"/>
              </w:rPr>
              <w:t xml:space="preserve"> </w:t>
            </w:r>
            <w:proofErr w:type="spellStart"/>
            <w:r w:rsidRPr="00EA7BAA">
              <w:rPr>
                <w:sz w:val="20"/>
                <w:szCs w:val="20"/>
              </w:rPr>
              <w:t>įtrauktas</w:t>
            </w:r>
            <w:proofErr w:type="spellEnd"/>
            <w:r w:rsidRPr="00EA7BAA">
              <w:rPr>
                <w:sz w:val="20"/>
                <w:szCs w:val="20"/>
              </w:rPr>
              <w:t xml:space="preserve"> </w:t>
            </w:r>
            <w:proofErr w:type="spellStart"/>
            <w:r w:rsidRPr="00EA7BAA">
              <w:rPr>
                <w:sz w:val="20"/>
                <w:szCs w:val="20"/>
              </w:rPr>
              <w:t>chemines</w:t>
            </w:r>
            <w:proofErr w:type="spellEnd"/>
            <w:r w:rsidRPr="00EA7BAA">
              <w:rPr>
                <w:sz w:val="20"/>
                <w:szCs w:val="20"/>
              </w:rPr>
              <w:t xml:space="preserve"> </w:t>
            </w:r>
            <w:proofErr w:type="spellStart"/>
            <w:r w:rsidRPr="00EA7BAA">
              <w:rPr>
                <w:sz w:val="20"/>
                <w:szCs w:val="20"/>
              </w:rPr>
              <w:t>medžiagas</w:t>
            </w:r>
            <w:proofErr w:type="spellEnd"/>
            <w:r w:rsidRPr="00EA7BAA">
              <w:rPr>
                <w:sz w:val="20"/>
                <w:szCs w:val="20"/>
              </w:rPr>
              <w:t>;</w:t>
            </w:r>
            <w:r w:rsidRPr="00EA7BAA">
              <w:rPr>
                <w:rFonts w:eastAsia="Trebuchet MS"/>
                <w:sz w:val="20"/>
                <w:szCs w:val="20"/>
              </w:rPr>
              <w:t xml:space="preserve"> </w:t>
            </w:r>
          </w:p>
          <w:p w14:paraId="6103E932" w14:textId="77777777" w:rsidR="005501FE" w:rsidRPr="00EA7BAA" w:rsidRDefault="005501FE" w:rsidP="00090CCE">
            <w:pPr>
              <w:numPr>
                <w:ilvl w:val="1"/>
                <w:numId w:val="32"/>
              </w:numPr>
              <w:spacing w:line="248" w:lineRule="auto"/>
              <w:ind w:left="0" w:firstLine="720"/>
              <w:jc w:val="both"/>
              <w:rPr>
                <w:sz w:val="20"/>
                <w:szCs w:val="20"/>
              </w:rPr>
            </w:pPr>
            <w:proofErr w:type="spellStart"/>
            <w:r w:rsidRPr="00EA7BAA">
              <w:rPr>
                <w:sz w:val="20"/>
                <w:szCs w:val="20"/>
              </w:rPr>
              <w:t>tiekėjas</w:t>
            </w:r>
            <w:proofErr w:type="spellEnd"/>
            <w:r w:rsidRPr="00EA7BAA">
              <w:rPr>
                <w:sz w:val="20"/>
                <w:szCs w:val="20"/>
              </w:rPr>
              <w:t xml:space="preserve"> </w:t>
            </w:r>
            <w:proofErr w:type="spellStart"/>
            <w:r w:rsidRPr="00EA7BAA">
              <w:rPr>
                <w:sz w:val="20"/>
                <w:szCs w:val="20"/>
              </w:rPr>
              <w:t>sistemingai</w:t>
            </w:r>
            <w:proofErr w:type="spellEnd"/>
            <w:r w:rsidRPr="00EA7BAA">
              <w:rPr>
                <w:sz w:val="20"/>
                <w:szCs w:val="20"/>
              </w:rPr>
              <w:t xml:space="preserve"> </w:t>
            </w:r>
            <w:proofErr w:type="spellStart"/>
            <w:r w:rsidRPr="00EA7BAA">
              <w:rPr>
                <w:sz w:val="20"/>
                <w:szCs w:val="20"/>
              </w:rPr>
              <w:t>turi</w:t>
            </w:r>
            <w:proofErr w:type="spellEnd"/>
            <w:r w:rsidRPr="00EA7BAA">
              <w:rPr>
                <w:sz w:val="20"/>
                <w:szCs w:val="20"/>
              </w:rPr>
              <w:t xml:space="preserve"> </w:t>
            </w:r>
            <w:proofErr w:type="spellStart"/>
            <w:r w:rsidRPr="00EA7BAA">
              <w:rPr>
                <w:sz w:val="20"/>
                <w:szCs w:val="20"/>
              </w:rPr>
              <w:t>rinkti</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archyvuoti</w:t>
            </w:r>
            <w:proofErr w:type="spellEnd"/>
            <w:r w:rsidRPr="00EA7BAA">
              <w:rPr>
                <w:sz w:val="20"/>
                <w:szCs w:val="20"/>
              </w:rPr>
              <w:t xml:space="preserve"> </w:t>
            </w:r>
            <w:proofErr w:type="spellStart"/>
            <w:r w:rsidRPr="00EA7BAA">
              <w:rPr>
                <w:sz w:val="20"/>
                <w:szCs w:val="20"/>
              </w:rPr>
              <w:t>gautą</w:t>
            </w:r>
            <w:proofErr w:type="spellEnd"/>
            <w:r w:rsidRPr="00EA7BAA">
              <w:rPr>
                <w:sz w:val="20"/>
                <w:szCs w:val="20"/>
              </w:rPr>
              <w:t xml:space="preserve"> </w:t>
            </w:r>
            <w:proofErr w:type="spellStart"/>
            <w:r w:rsidRPr="00EA7BAA">
              <w:rPr>
                <w:sz w:val="20"/>
                <w:szCs w:val="20"/>
              </w:rPr>
              <w:t>informaciją</w:t>
            </w:r>
            <w:proofErr w:type="spellEnd"/>
            <w:r w:rsidRPr="00EA7BAA">
              <w:rPr>
                <w:sz w:val="20"/>
                <w:szCs w:val="20"/>
              </w:rPr>
              <w:t xml:space="preserve"> </w:t>
            </w:r>
            <w:proofErr w:type="spellStart"/>
            <w:r w:rsidRPr="00EA7BAA">
              <w:rPr>
                <w:sz w:val="20"/>
                <w:szCs w:val="20"/>
              </w:rPr>
              <w:t>apie</w:t>
            </w:r>
            <w:proofErr w:type="spellEnd"/>
            <w:r w:rsidRPr="00EA7BAA">
              <w:rPr>
                <w:sz w:val="20"/>
                <w:szCs w:val="20"/>
              </w:rPr>
              <w:t xml:space="preserve"> </w:t>
            </w:r>
            <w:proofErr w:type="spellStart"/>
            <w:r w:rsidRPr="00EA7BAA">
              <w:rPr>
                <w:sz w:val="20"/>
                <w:szCs w:val="20"/>
              </w:rPr>
              <w:t>gaminiuose</w:t>
            </w:r>
            <w:proofErr w:type="spellEnd"/>
            <w:r w:rsidRPr="00EA7BAA">
              <w:rPr>
                <w:sz w:val="20"/>
                <w:szCs w:val="20"/>
              </w:rPr>
              <w:t xml:space="preserve"> </w:t>
            </w:r>
            <w:proofErr w:type="spellStart"/>
            <w:r w:rsidRPr="00EA7BAA">
              <w:rPr>
                <w:sz w:val="20"/>
                <w:szCs w:val="20"/>
              </w:rPr>
              <w:t>esančias</w:t>
            </w:r>
            <w:proofErr w:type="spellEnd"/>
            <w:r w:rsidRPr="00EA7BAA">
              <w:rPr>
                <w:sz w:val="20"/>
                <w:szCs w:val="20"/>
              </w:rPr>
              <w:t xml:space="preserve"> į REACH </w:t>
            </w:r>
            <w:proofErr w:type="spellStart"/>
            <w:r w:rsidRPr="00EA7BAA">
              <w:rPr>
                <w:sz w:val="20"/>
                <w:szCs w:val="20"/>
              </w:rPr>
              <w:t>reglamento</w:t>
            </w:r>
            <w:proofErr w:type="spellEnd"/>
            <w:r w:rsidRPr="00EA7BAA">
              <w:rPr>
                <w:sz w:val="20"/>
                <w:szCs w:val="20"/>
              </w:rPr>
              <w:t xml:space="preserve"> </w:t>
            </w:r>
            <w:proofErr w:type="spellStart"/>
            <w:r w:rsidRPr="00EA7BAA">
              <w:rPr>
                <w:sz w:val="20"/>
                <w:szCs w:val="20"/>
              </w:rPr>
              <w:t>kandidatinį</w:t>
            </w:r>
            <w:proofErr w:type="spellEnd"/>
            <w:r w:rsidRPr="00EA7BAA">
              <w:rPr>
                <w:sz w:val="20"/>
                <w:szCs w:val="20"/>
              </w:rPr>
              <w:t xml:space="preserve"> </w:t>
            </w:r>
            <w:proofErr w:type="spellStart"/>
            <w:r w:rsidRPr="00EA7BAA">
              <w:rPr>
                <w:sz w:val="20"/>
                <w:szCs w:val="20"/>
              </w:rPr>
              <w:t>sąrašą</w:t>
            </w:r>
            <w:proofErr w:type="spellEnd"/>
            <w:r w:rsidRPr="00EA7BAA">
              <w:rPr>
                <w:sz w:val="20"/>
                <w:szCs w:val="20"/>
              </w:rPr>
              <w:t xml:space="preserve"> </w:t>
            </w:r>
            <w:proofErr w:type="spellStart"/>
            <w:r w:rsidRPr="00EA7BAA">
              <w:rPr>
                <w:sz w:val="20"/>
                <w:szCs w:val="20"/>
              </w:rPr>
              <w:t>įtrauktas</w:t>
            </w:r>
            <w:proofErr w:type="spellEnd"/>
            <w:r w:rsidRPr="00EA7BAA">
              <w:rPr>
                <w:sz w:val="20"/>
                <w:szCs w:val="20"/>
              </w:rPr>
              <w:t xml:space="preserve"> </w:t>
            </w:r>
            <w:proofErr w:type="spellStart"/>
            <w:r w:rsidRPr="00EA7BAA">
              <w:rPr>
                <w:sz w:val="20"/>
                <w:szCs w:val="20"/>
              </w:rPr>
              <w:t>dėl</w:t>
            </w:r>
            <w:proofErr w:type="spellEnd"/>
            <w:r w:rsidRPr="00EA7BAA">
              <w:rPr>
                <w:sz w:val="20"/>
                <w:szCs w:val="20"/>
              </w:rPr>
              <w:t xml:space="preserve"> </w:t>
            </w:r>
            <w:proofErr w:type="spellStart"/>
            <w:r w:rsidRPr="00EA7BAA">
              <w:rPr>
                <w:sz w:val="20"/>
                <w:szCs w:val="20"/>
              </w:rPr>
              <w:t>savo</w:t>
            </w:r>
            <w:proofErr w:type="spellEnd"/>
            <w:r w:rsidRPr="00EA7BAA">
              <w:rPr>
                <w:sz w:val="20"/>
                <w:szCs w:val="20"/>
              </w:rPr>
              <w:t xml:space="preserve"> </w:t>
            </w:r>
            <w:proofErr w:type="spellStart"/>
            <w:r w:rsidRPr="00EA7BAA">
              <w:rPr>
                <w:sz w:val="20"/>
                <w:szCs w:val="20"/>
              </w:rPr>
              <w:t>poveikio</w:t>
            </w:r>
            <w:proofErr w:type="spellEnd"/>
            <w:r w:rsidRPr="00EA7BAA">
              <w:rPr>
                <w:sz w:val="20"/>
                <w:szCs w:val="20"/>
              </w:rPr>
              <w:t xml:space="preserve"> </w:t>
            </w:r>
            <w:proofErr w:type="spellStart"/>
            <w:r w:rsidRPr="00EA7BAA">
              <w:rPr>
                <w:sz w:val="20"/>
                <w:szCs w:val="20"/>
              </w:rPr>
              <w:t>žmonių</w:t>
            </w:r>
            <w:proofErr w:type="spellEnd"/>
            <w:r w:rsidRPr="00EA7BAA">
              <w:rPr>
                <w:sz w:val="20"/>
                <w:szCs w:val="20"/>
              </w:rPr>
              <w:t xml:space="preserve"> </w:t>
            </w:r>
            <w:proofErr w:type="spellStart"/>
            <w:r w:rsidRPr="00EA7BAA">
              <w:rPr>
                <w:sz w:val="20"/>
                <w:szCs w:val="20"/>
              </w:rPr>
              <w:t>sveikatai</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aplinkai</w:t>
            </w:r>
            <w:proofErr w:type="spellEnd"/>
            <w:r w:rsidRPr="00EA7BAA">
              <w:rPr>
                <w:sz w:val="20"/>
                <w:szCs w:val="20"/>
              </w:rPr>
              <w:t xml:space="preserve"> </w:t>
            </w:r>
            <w:proofErr w:type="spellStart"/>
            <w:r w:rsidRPr="00EA7BAA">
              <w:rPr>
                <w:sz w:val="20"/>
                <w:szCs w:val="20"/>
              </w:rPr>
              <w:t>keliančias</w:t>
            </w:r>
            <w:proofErr w:type="spellEnd"/>
            <w:r w:rsidRPr="00EA7BAA">
              <w:rPr>
                <w:sz w:val="20"/>
                <w:szCs w:val="20"/>
              </w:rPr>
              <w:t xml:space="preserve"> </w:t>
            </w:r>
            <w:proofErr w:type="spellStart"/>
            <w:r w:rsidRPr="00EA7BAA">
              <w:rPr>
                <w:sz w:val="20"/>
                <w:szCs w:val="20"/>
              </w:rPr>
              <w:t>chemines</w:t>
            </w:r>
            <w:proofErr w:type="spellEnd"/>
            <w:r w:rsidRPr="00EA7BAA">
              <w:rPr>
                <w:sz w:val="20"/>
                <w:szCs w:val="20"/>
              </w:rPr>
              <w:t xml:space="preserve"> </w:t>
            </w:r>
            <w:proofErr w:type="spellStart"/>
            <w:r w:rsidRPr="00EA7BAA">
              <w:rPr>
                <w:sz w:val="20"/>
                <w:szCs w:val="20"/>
              </w:rPr>
              <w:t>medžiagas</w:t>
            </w:r>
            <w:proofErr w:type="spellEnd"/>
            <w:r w:rsidRPr="00EA7BAA">
              <w:rPr>
                <w:sz w:val="20"/>
                <w:szCs w:val="20"/>
              </w:rPr>
              <w:t>.</w:t>
            </w:r>
            <w:r w:rsidRPr="00EA7BAA">
              <w:rPr>
                <w:rFonts w:eastAsia="Trebuchet MS"/>
                <w:sz w:val="20"/>
                <w:szCs w:val="20"/>
              </w:rPr>
              <w:t xml:space="preserve"> </w:t>
            </w:r>
          </w:p>
          <w:p w14:paraId="6E160265" w14:textId="77777777" w:rsidR="005501FE" w:rsidRPr="00EA7BAA" w:rsidRDefault="005501FE" w:rsidP="00090CCE">
            <w:pPr>
              <w:ind w:firstLine="601"/>
              <w:rPr>
                <w:sz w:val="20"/>
                <w:szCs w:val="20"/>
              </w:rPr>
            </w:pPr>
            <w:proofErr w:type="spellStart"/>
            <w:r w:rsidRPr="00EA7BAA">
              <w:rPr>
                <w:rFonts w:eastAsia="Trebuchet MS"/>
                <w:i/>
                <w:sz w:val="20"/>
                <w:szCs w:val="20"/>
              </w:rPr>
              <w:t>Atitiktį</w:t>
            </w:r>
            <w:proofErr w:type="spellEnd"/>
            <w:r w:rsidRPr="00EA7BAA">
              <w:rPr>
                <w:rFonts w:eastAsia="Trebuchet MS"/>
                <w:i/>
                <w:sz w:val="20"/>
                <w:szCs w:val="20"/>
              </w:rPr>
              <w:t xml:space="preserve"> </w:t>
            </w:r>
            <w:proofErr w:type="spellStart"/>
            <w:r w:rsidRPr="00EA7BAA">
              <w:rPr>
                <w:rFonts w:eastAsia="Trebuchet MS"/>
                <w:i/>
                <w:sz w:val="20"/>
                <w:szCs w:val="20"/>
              </w:rPr>
              <w:t>reikalavimams</w:t>
            </w:r>
            <w:proofErr w:type="spellEnd"/>
            <w:r w:rsidRPr="00EA7BAA">
              <w:rPr>
                <w:rFonts w:eastAsia="Trebuchet MS"/>
                <w:i/>
                <w:sz w:val="20"/>
                <w:szCs w:val="20"/>
              </w:rPr>
              <w:t xml:space="preserve"> </w:t>
            </w:r>
            <w:proofErr w:type="spellStart"/>
            <w:r w:rsidRPr="00EA7BAA">
              <w:rPr>
                <w:rFonts w:eastAsia="Trebuchet MS"/>
                <w:i/>
                <w:sz w:val="20"/>
                <w:szCs w:val="20"/>
              </w:rPr>
              <w:t>įrodantys</w:t>
            </w:r>
            <w:proofErr w:type="spellEnd"/>
            <w:r w:rsidRPr="00EA7BAA">
              <w:rPr>
                <w:rFonts w:eastAsia="Trebuchet MS"/>
                <w:i/>
                <w:sz w:val="20"/>
                <w:szCs w:val="20"/>
              </w:rPr>
              <w:t xml:space="preserve"> </w:t>
            </w:r>
            <w:proofErr w:type="spellStart"/>
            <w:r w:rsidRPr="00EA7BAA">
              <w:rPr>
                <w:rFonts w:eastAsia="Trebuchet MS"/>
                <w:i/>
                <w:sz w:val="20"/>
                <w:szCs w:val="20"/>
              </w:rPr>
              <w:t>dokumentai</w:t>
            </w:r>
            <w:proofErr w:type="spellEnd"/>
            <w:r w:rsidRPr="00EA7BAA">
              <w:rPr>
                <w:rFonts w:eastAsia="Trebuchet MS"/>
                <w:i/>
                <w:sz w:val="20"/>
                <w:szCs w:val="20"/>
              </w:rPr>
              <w:t xml:space="preserve">: </w:t>
            </w:r>
            <w:proofErr w:type="spellStart"/>
            <w:r w:rsidRPr="00EA7BAA">
              <w:rPr>
                <w:sz w:val="20"/>
                <w:szCs w:val="20"/>
              </w:rPr>
              <w:t>tiekėjo</w:t>
            </w:r>
            <w:proofErr w:type="spellEnd"/>
            <w:r w:rsidRPr="00EA7BAA">
              <w:rPr>
                <w:sz w:val="20"/>
                <w:szCs w:val="20"/>
              </w:rPr>
              <w:t xml:space="preserve"> </w:t>
            </w:r>
            <w:proofErr w:type="spellStart"/>
            <w:r w:rsidRPr="00EA7BAA">
              <w:rPr>
                <w:sz w:val="20"/>
                <w:szCs w:val="20"/>
              </w:rPr>
              <w:t>deklaracija</w:t>
            </w:r>
            <w:proofErr w:type="spellEnd"/>
            <w:r w:rsidRPr="00EA7BAA">
              <w:rPr>
                <w:sz w:val="20"/>
                <w:szCs w:val="20"/>
              </w:rPr>
              <w:t xml:space="preserve"> </w:t>
            </w:r>
            <w:proofErr w:type="spellStart"/>
            <w:r w:rsidRPr="00EA7BAA">
              <w:rPr>
                <w:sz w:val="20"/>
                <w:szCs w:val="20"/>
              </w:rPr>
              <w:t>arba</w:t>
            </w:r>
            <w:proofErr w:type="spellEnd"/>
            <w:r w:rsidRPr="00EA7BAA">
              <w:rPr>
                <w:sz w:val="20"/>
                <w:szCs w:val="20"/>
              </w:rPr>
              <w:t xml:space="preserve"> </w:t>
            </w:r>
            <w:proofErr w:type="spellStart"/>
            <w:r w:rsidRPr="00EA7BAA">
              <w:rPr>
                <w:sz w:val="20"/>
                <w:szCs w:val="20"/>
              </w:rPr>
              <w:t>kiti</w:t>
            </w:r>
            <w:proofErr w:type="spellEnd"/>
            <w:r w:rsidRPr="00EA7BAA">
              <w:rPr>
                <w:sz w:val="20"/>
                <w:szCs w:val="20"/>
              </w:rPr>
              <w:t xml:space="preserve"> </w:t>
            </w:r>
            <w:proofErr w:type="spellStart"/>
            <w:r w:rsidRPr="00EA7BAA">
              <w:rPr>
                <w:sz w:val="20"/>
                <w:szCs w:val="20"/>
              </w:rPr>
              <w:t>lygiaverčiai</w:t>
            </w:r>
            <w:proofErr w:type="spellEnd"/>
            <w:r w:rsidRPr="00EA7BAA">
              <w:rPr>
                <w:sz w:val="20"/>
                <w:szCs w:val="20"/>
              </w:rPr>
              <w:t xml:space="preserve"> </w:t>
            </w:r>
            <w:proofErr w:type="spellStart"/>
            <w:r w:rsidRPr="00EA7BAA">
              <w:rPr>
                <w:sz w:val="20"/>
                <w:szCs w:val="20"/>
              </w:rPr>
              <w:t>įrodymai</w:t>
            </w:r>
            <w:proofErr w:type="spellEnd"/>
            <w:r w:rsidRPr="00EA7BAA">
              <w:rPr>
                <w:sz w:val="20"/>
                <w:szCs w:val="20"/>
              </w:rPr>
              <w:t>;</w:t>
            </w:r>
            <w:r w:rsidRPr="00EA7BAA">
              <w:rPr>
                <w:rFonts w:eastAsia="Trebuchet MS"/>
                <w:sz w:val="20"/>
                <w:szCs w:val="20"/>
              </w:rPr>
              <w:t xml:space="preserve"> </w:t>
            </w:r>
          </w:p>
          <w:p w14:paraId="5D66D7B9" w14:textId="77777777" w:rsidR="005501FE" w:rsidRPr="00EA7BAA" w:rsidRDefault="005501FE" w:rsidP="00090CCE">
            <w:pPr>
              <w:numPr>
                <w:ilvl w:val="0"/>
                <w:numId w:val="32"/>
              </w:numPr>
              <w:spacing w:line="248" w:lineRule="auto"/>
              <w:ind w:left="0" w:hanging="432"/>
              <w:jc w:val="both"/>
              <w:rPr>
                <w:sz w:val="20"/>
                <w:szCs w:val="20"/>
              </w:rPr>
            </w:pPr>
            <w:proofErr w:type="spellStart"/>
            <w:r w:rsidRPr="00EA7BAA">
              <w:rPr>
                <w:sz w:val="20"/>
                <w:szCs w:val="20"/>
              </w:rPr>
              <w:t>tiekėjas</w:t>
            </w:r>
            <w:proofErr w:type="spellEnd"/>
            <w:r w:rsidRPr="00EA7BAA">
              <w:rPr>
                <w:sz w:val="20"/>
                <w:szCs w:val="20"/>
              </w:rPr>
              <w:t xml:space="preserve"> </w:t>
            </w:r>
            <w:proofErr w:type="spellStart"/>
            <w:r w:rsidRPr="00EA7BAA">
              <w:rPr>
                <w:sz w:val="20"/>
                <w:szCs w:val="20"/>
              </w:rPr>
              <w:t>turi</w:t>
            </w:r>
            <w:proofErr w:type="spellEnd"/>
            <w:r w:rsidRPr="00EA7BAA">
              <w:rPr>
                <w:sz w:val="20"/>
                <w:szCs w:val="20"/>
              </w:rPr>
              <w:t xml:space="preserve"> </w:t>
            </w:r>
            <w:proofErr w:type="spellStart"/>
            <w:r w:rsidRPr="00EA7BAA">
              <w:rPr>
                <w:sz w:val="20"/>
                <w:szCs w:val="20"/>
              </w:rPr>
              <w:t>pateikti</w:t>
            </w:r>
            <w:proofErr w:type="spellEnd"/>
            <w:r w:rsidRPr="00EA7BAA">
              <w:rPr>
                <w:sz w:val="20"/>
                <w:szCs w:val="20"/>
              </w:rPr>
              <w:t xml:space="preserve"> </w:t>
            </w:r>
            <w:proofErr w:type="spellStart"/>
            <w:r w:rsidRPr="00EA7BAA">
              <w:rPr>
                <w:sz w:val="20"/>
                <w:szCs w:val="20"/>
              </w:rPr>
              <w:t>eksploatavimo</w:t>
            </w:r>
            <w:proofErr w:type="spellEnd"/>
            <w:r w:rsidRPr="00EA7BAA">
              <w:rPr>
                <w:sz w:val="20"/>
                <w:szCs w:val="20"/>
              </w:rPr>
              <w:t xml:space="preserve"> </w:t>
            </w:r>
            <w:proofErr w:type="spellStart"/>
            <w:r w:rsidRPr="00EA7BAA">
              <w:rPr>
                <w:sz w:val="20"/>
                <w:szCs w:val="20"/>
              </w:rPr>
              <w:t>vadovą</w:t>
            </w:r>
            <w:proofErr w:type="spellEnd"/>
            <w:r w:rsidRPr="00EA7BAA">
              <w:rPr>
                <w:sz w:val="20"/>
                <w:szCs w:val="20"/>
              </w:rPr>
              <w:t xml:space="preserve">, </w:t>
            </w:r>
            <w:proofErr w:type="spellStart"/>
            <w:r w:rsidRPr="00EA7BAA">
              <w:rPr>
                <w:sz w:val="20"/>
                <w:szCs w:val="20"/>
              </w:rPr>
              <w:t>kuriame</w:t>
            </w:r>
            <w:proofErr w:type="spellEnd"/>
            <w:r w:rsidRPr="00EA7BAA">
              <w:rPr>
                <w:sz w:val="20"/>
                <w:szCs w:val="20"/>
              </w:rPr>
              <w:t xml:space="preserve"> </w:t>
            </w:r>
            <w:proofErr w:type="spellStart"/>
            <w:r w:rsidRPr="00EA7BAA">
              <w:rPr>
                <w:sz w:val="20"/>
                <w:szCs w:val="20"/>
              </w:rPr>
              <w:t>išdėstyti</w:t>
            </w:r>
            <w:proofErr w:type="spellEnd"/>
            <w:r w:rsidRPr="00EA7BAA">
              <w:rPr>
                <w:sz w:val="20"/>
                <w:szCs w:val="20"/>
              </w:rPr>
              <w:t xml:space="preserve"> </w:t>
            </w:r>
            <w:proofErr w:type="spellStart"/>
            <w:r w:rsidRPr="00EA7BAA">
              <w:rPr>
                <w:sz w:val="20"/>
                <w:szCs w:val="20"/>
              </w:rPr>
              <w:t>reikalavimai</w:t>
            </w:r>
            <w:proofErr w:type="spellEnd"/>
            <w:r w:rsidRPr="00EA7BAA">
              <w:rPr>
                <w:sz w:val="20"/>
                <w:szCs w:val="20"/>
              </w:rPr>
              <w:t xml:space="preserve">, </w:t>
            </w:r>
            <w:proofErr w:type="spellStart"/>
            <w:r w:rsidRPr="00EA7BAA">
              <w:rPr>
                <w:sz w:val="20"/>
                <w:szCs w:val="20"/>
              </w:rPr>
              <w:t>kaip</w:t>
            </w:r>
            <w:proofErr w:type="spellEnd"/>
            <w:r w:rsidRPr="00EA7BAA">
              <w:rPr>
                <w:sz w:val="20"/>
                <w:szCs w:val="20"/>
              </w:rPr>
              <w:t xml:space="preserve"> </w:t>
            </w:r>
            <w:proofErr w:type="spellStart"/>
            <w:r w:rsidRPr="00EA7BAA">
              <w:rPr>
                <w:sz w:val="20"/>
                <w:szCs w:val="20"/>
              </w:rPr>
              <w:t>pasiekti</w:t>
            </w:r>
            <w:proofErr w:type="spellEnd"/>
            <w:r w:rsidRPr="00EA7BAA">
              <w:rPr>
                <w:sz w:val="20"/>
                <w:szCs w:val="20"/>
              </w:rPr>
              <w:t xml:space="preserve"> </w:t>
            </w:r>
            <w:proofErr w:type="spellStart"/>
            <w:r w:rsidRPr="00EA7BAA">
              <w:rPr>
                <w:sz w:val="20"/>
                <w:szCs w:val="20"/>
              </w:rPr>
              <w:t>maksimalų</w:t>
            </w:r>
            <w:proofErr w:type="spellEnd"/>
            <w:r w:rsidRPr="00EA7BAA">
              <w:rPr>
                <w:sz w:val="20"/>
                <w:szCs w:val="20"/>
              </w:rPr>
              <w:t xml:space="preserve"> </w:t>
            </w:r>
            <w:proofErr w:type="spellStart"/>
            <w:r w:rsidRPr="00EA7BAA">
              <w:rPr>
                <w:sz w:val="20"/>
                <w:szCs w:val="20"/>
              </w:rPr>
              <w:t>medicinos</w:t>
            </w:r>
            <w:proofErr w:type="spellEnd"/>
            <w:r w:rsidRPr="00EA7BAA">
              <w:rPr>
                <w:sz w:val="20"/>
                <w:szCs w:val="20"/>
              </w:rPr>
              <w:t xml:space="preserve"> </w:t>
            </w:r>
            <w:proofErr w:type="spellStart"/>
            <w:r w:rsidRPr="00EA7BAA">
              <w:rPr>
                <w:sz w:val="20"/>
                <w:szCs w:val="20"/>
              </w:rPr>
              <w:t>įrenginio</w:t>
            </w:r>
            <w:proofErr w:type="spellEnd"/>
            <w:r w:rsidRPr="00EA7BAA">
              <w:rPr>
                <w:sz w:val="20"/>
                <w:szCs w:val="20"/>
              </w:rPr>
              <w:t xml:space="preserve"> </w:t>
            </w:r>
            <w:proofErr w:type="spellStart"/>
            <w:r w:rsidRPr="00EA7BAA">
              <w:rPr>
                <w:sz w:val="20"/>
                <w:szCs w:val="20"/>
              </w:rPr>
              <w:t>aplinkosauginį</w:t>
            </w:r>
            <w:proofErr w:type="spellEnd"/>
            <w:r w:rsidRPr="00EA7BAA">
              <w:rPr>
                <w:sz w:val="20"/>
                <w:szCs w:val="20"/>
              </w:rPr>
              <w:t xml:space="preserve"> </w:t>
            </w:r>
            <w:proofErr w:type="spellStart"/>
            <w:r w:rsidRPr="00EA7BAA">
              <w:rPr>
                <w:sz w:val="20"/>
                <w:szCs w:val="20"/>
              </w:rPr>
              <w:t>veiksmingumą</w:t>
            </w:r>
            <w:proofErr w:type="spellEnd"/>
            <w:r w:rsidRPr="00EA7BAA">
              <w:rPr>
                <w:sz w:val="20"/>
                <w:szCs w:val="20"/>
              </w:rPr>
              <w:t xml:space="preserve">, </w:t>
            </w:r>
            <w:proofErr w:type="spellStart"/>
            <w:r w:rsidRPr="00EA7BAA">
              <w:rPr>
                <w:sz w:val="20"/>
                <w:szCs w:val="20"/>
              </w:rPr>
              <w:t>nemažinant</w:t>
            </w:r>
            <w:proofErr w:type="spellEnd"/>
            <w:r w:rsidRPr="00EA7BAA">
              <w:rPr>
                <w:sz w:val="20"/>
                <w:szCs w:val="20"/>
              </w:rPr>
              <w:t xml:space="preserve"> </w:t>
            </w:r>
            <w:proofErr w:type="spellStart"/>
            <w:r w:rsidRPr="00EA7BAA">
              <w:rPr>
                <w:sz w:val="20"/>
                <w:szCs w:val="20"/>
              </w:rPr>
              <w:t>įrenginio</w:t>
            </w:r>
            <w:proofErr w:type="spellEnd"/>
            <w:r w:rsidRPr="00EA7BAA">
              <w:rPr>
                <w:sz w:val="20"/>
                <w:szCs w:val="20"/>
              </w:rPr>
              <w:t xml:space="preserve"> </w:t>
            </w:r>
            <w:proofErr w:type="spellStart"/>
            <w:r w:rsidRPr="00EA7BAA">
              <w:rPr>
                <w:sz w:val="20"/>
                <w:szCs w:val="20"/>
              </w:rPr>
              <w:t>klinikinio</w:t>
            </w:r>
            <w:proofErr w:type="spellEnd"/>
            <w:r w:rsidRPr="00EA7BAA">
              <w:rPr>
                <w:sz w:val="20"/>
                <w:szCs w:val="20"/>
              </w:rPr>
              <w:t xml:space="preserve"> </w:t>
            </w:r>
            <w:proofErr w:type="spellStart"/>
            <w:r w:rsidRPr="00EA7BAA">
              <w:rPr>
                <w:rFonts w:eastAsia="Trebuchet MS"/>
                <w:sz w:val="20"/>
                <w:szCs w:val="20"/>
              </w:rPr>
              <w:t>veiksmingumo</w:t>
            </w:r>
            <w:proofErr w:type="spellEnd"/>
            <w:r w:rsidRPr="00EA7BAA">
              <w:rPr>
                <w:rFonts w:eastAsia="Trebuchet MS"/>
                <w:sz w:val="20"/>
                <w:szCs w:val="20"/>
              </w:rPr>
              <w:t xml:space="preserve">: </w:t>
            </w:r>
          </w:p>
          <w:p w14:paraId="4D6EB7F0" w14:textId="77777777" w:rsidR="005501FE" w:rsidRPr="00EA7BAA" w:rsidRDefault="005501FE" w:rsidP="00090CCE">
            <w:pPr>
              <w:numPr>
                <w:ilvl w:val="1"/>
                <w:numId w:val="32"/>
              </w:numPr>
              <w:spacing w:line="248" w:lineRule="auto"/>
              <w:ind w:left="0"/>
              <w:jc w:val="both"/>
              <w:rPr>
                <w:sz w:val="20"/>
                <w:szCs w:val="20"/>
              </w:rPr>
            </w:pPr>
            <w:proofErr w:type="spellStart"/>
            <w:r w:rsidRPr="00EA7BAA">
              <w:rPr>
                <w:sz w:val="20"/>
                <w:szCs w:val="20"/>
              </w:rPr>
              <w:t>pateikti</w:t>
            </w:r>
            <w:proofErr w:type="spellEnd"/>
            <w:r w:rsidRPr="00EA7BAA">
              <w:rPr>
                <w:sz w:val="20"/>
                <w:szCs w:val="20"/>
              </w:rPr>
              <w:t xml:space="preserve"> </w:t>
            </w:r>
            <w:proofErr w:type="spellStart"/>
            <w:r w:rsidRPr="00EA7BAA">
              <w:rPr>
                <w:sz w:val="20"/>
                <w:szCs w:val="20"/>
              </w:rPr>
              <w:t>nurodymus</w:t>
            </w:r>
            <w:proofErr w:type="spellEnd"/>
            <w:r w:rsidRPr="00EA7BAA">
              <w:rPr>
                <w:sz w:val="20"/>
                <w:szCs w:val="20"/>
              </w:rPr>
              <w:t xml:space="preserve">, </w:t>
            </w:r>
            <w:proofErr w:type="spellStart"/>
            <w:r w:rsidRPr="00EA7BAA">
              <w:rPr>
                <w:sz w:val="20"/>
                <w:szCs w:val="20"/>
              </w:rPr>
              <w:t>kaip</w:t>
            </w:r>
            <w:proofErr w:type="spellEnd"/>
            <w:r w:rsidRPr="00EA7BAA">
              <w:rPr>
                <w:sz w:val="20"/>
                <w:szCs w:val="20"/>
              </w:rPr>
              <w:t xml:space="preserve"> </w:t>
            </w:r>
            <w:proofErr w:type="spellStart"/>
            <w:r w:rsidRPr="00EA7BAA">
              <w:rPr>
                <w:sz w:val="20"/>
                <w:szCs w:val="20"/>
              </w:rPr>
              <w:t>naudoti</w:t>
            </w:r>
            <w:proofErr w:type="spellEnd"/>
            <w:r w:rsidRPr="00EA7BAA">
              <w:rPr>
                <w:sz w:val="20"/>
                <w:szCs w:val="20"/>
              </w:rPr>
              <w:t xml:space="preserve"> </w:t>
            </w:r>
            <w:proofErr w:type="spellStart"/>
            <w:r w:rsidRPr="00EA7BAA">
              <w:rPr>
                <w:sz w:val="20"/>
                <w:szCs w:val="20"/>
              </w:rPr>
              <w:t>įrangą</w:t>
            </w:r>
            <w:proofErr w:type="spellEnd"/>
            <w:r w:rsidRPr="00EA7BAA">
              <w:rPr>
                <w:sz w:val="20"/>
                <w:szCs w:val="20"/>
              </w:rPr>
              <w:t xml:space="preserve"> </w:t>
            </w:r>
            <w:proofErr w:type="spellStart"/>
            <w:r w:rsidRPr="00EA7BAA">
              <w:rPr>
                <w:sz w:val="20"/>
                <w:szCs w:val="20"/>
              </w:rPr>
              <w:t>mažinant</w:t>
            </w:r>
            <w:proofErr w:type="spellEnd"/>
            <w:r w:rsidRPr="00EA7BAA">
              <w:rPr>
                <w:sz w:val="20"/>
                <w:szCs w:val="20"/>
              </w:rPr>
              <w:t xml:space="preserve"> </w:t>
            </w:r>
            <w:proofErr w:type="spellStart"/>
            <w:r w:rsidRPr="00EA7BAA">
              <w:rPr>
                <w:sz w:val="20"/>
                <w:szCs w:val="20"/>
              </w:rPr>
              <w:t>poveikį</w:t>
            </w:r>
            <w:proofErr w:type="spellEnd"/>
            <w:r w:rsidRPr="00EA7BAA">
              <w:rPr>
                <w:sz w:val="20"/>
                <w:szCs w:val="20"/>
              </w:rPr>
              <w:t xml:space="preserve"> </w:t>
            </w:r>
            <w:proofErr w:type="spellStart"/>
            <w:r w:rsidRPr="00EA7BAA">
              <w:rPr>
                <w:sz w:val="20"/>
                <w:szCs w:val="20"/>
              </w:rPr>
              <w:t>aplinkai</w:t>
            </w:r>
            <w:proofErr w:type="spellEnd"/>
            <w:r w:rsidRPr="00EA7BAA">
              <w:rPr>
                <w:sz w:val="20"/>
                <w:szCs w:val="20"/>
              </w:rPr>
              <w:t xml:space="preserve"> </w:t>
            </w:r>
            <w:proofErr w:type="spellStart"/>
            <w:r w:rsidRPr="00EA7BAA">
              <w:rPr>
                <w:sz w:val="20"/>
                <w:szCs w:val="20"/>
              </w:rPr>
              <w:t>montavimo</w:t>
            </w:r>
            <w:proofErr w:type="spellEnd"/>
            <w:r w:rsidRPr="00EA7BAA">
              <w:rPr>
                <w:sz w:val="20"/>
                <w:szCs w:val="20"/>
              </w:rPr>
              <w:t xml:space="preserve">, </w:t>
            </w:r>
            <w:proofErr w:type="spellStart"/>
            <w:r w:rsidRPr="00EA7BAA">
              <w:rPr>
                <w:sz w:val="20"/>
                <w:szCs w:val="20"/>
              </w:rPr>
              <w:t>naudojimo</w:t>
            </w:r>
            <w:proofErr w:type="spellEnd"/>
            <w:r w:rsidRPr="00EA7BAA">
              <w:rPr>
                <w:sz w:val="20"/>
                <w:szCs w:val="20"/>
              </w:rPr>
              <w:t xml:space="preserve">, </w:t>
            </w:r>
            <w:proofErr w:type="spellStart"/>
            <w:r w:rsidRPr="00EA7BAA">
              <w:rPr>
                <w:sz w:val="20"/>
                <w:szCs w:val="20"/>
              </w:rPr>
              <w:t>techninės</w:t>
            </w:r>
            <w:proofErr w:type="spellEnd"/>
            <w:r w:rsidRPr="00EA7BAA">
              <w:rPr>
                <w:sz w:val="20"/>
                <w:szCs w:val="20"/>
              </w:rPr>
              <w:t xml:space="preserve"> </w:t>
            </w:r>
            <w:proofErr w:type="spellStart"/>
            <w:r w:rsidRPr="00EA7BAA">
              <w:rPr>
                <w:sz w:val="20"/>
                <w:szCs w:val="20"/>
              </w:rPr>
              <w:t>priežiūros</w:t>
            </w:r>
            <w:proofErr w:type="spellEnd"/>
            <w:r w:rsidRPr="00EA7BAA">
              <w:rPr>
                <w:sz w:val="20"/>
                <w:szCs w:val="20"/>
              </w:rPr>
              <w:t xml:space="preserve">, </w:t>
            </w:r>
            <w:proofErr w:type="spellStart"/>
            <w:r w:rsidRPr="00EA7BAA">
              <w:rPr>
                <w:sz w:val="20"/>
                <w:szCs w:val="20"/>
              </w:rPr>
              <w:t>perdirbimo</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ar</w:t>
            </w:r>
            <w:proofErr w:type="spellEnd"/>
            <w:r w:rsidRPr="00EA7BAA">
              <w:rPr>
                <w:sz w:val="20"/>
                <w:szCs w:val="20"/>
              </w:rPr>
              <w:t xml:space="preserve">) </w:t>
            </w:r>
            <w:proofErr w:type="spellStart"/>
            <w:r w:rsidRPr="00EA7BAA">
              <w:rPr>
                <w:sz w:val="20"/>
                <w:szCs w:val="20"/>
              </w:rPr>
              <w:t>šalinimo</w:t>
            </w:r>
            <w:proofErr w:type="spellEnd"/>
            <w:r w:rsidRPr="00EA7BAA">
              <w:rPr>
                <w:sz w:val="20"/>
                <w:szCs w:val="20"/>
              </w:rPr>
              <w:t xml:space="preserve"> </w:t>
            </w:r>
            <w:proofErr w:type="spellStart"/>
            <w:r w:rsidRPr="00EA7BAA">
              <w:rPr>
                <w:sz w:val="20"/>
                <w:szCs w:val="20"/>
              </w:rPr>
              <w:t>metu</w:t>
            </w:r>
            <w:proofErr w:type="spellEnd"/>
            <w:r w:rsidRPr="00EA7BAA">
              <w:rPr>
                <w:sz w:val="20"/>
                <w:szCs w:val="20"/>
              </w:rPr>
              <w:t xml:space="preserve">, </w:t>
            </w:r>
            <w:proofErr w:type="spellStart"/>
            <w:r w:rsidRPr="00EA7BAA">
              <w:rPr>
                <w:sz w:val="20"/>
                <w:szCs w:val="20"/>
              </w:rPr>
              <w:t>įskaitant</w:t>
            </w:r>
            <w:proofErr w:type="spellEnd"/>
            <w:r w:rsidRPr="00EA7BAA">
              <w:rPr>
                <w:sz w:val="20"/>
                <w:szCs w:val="20"/>
              </w:rPr>
              <w:t xml:space="preserve"> </w:t>
            </w:r>
            <w:proofErr w:type="spellStart"/>
            <w:r w:rsidRPr="00EA7BAA">
              <w:rPr>
                <w:sz w:val="20"/>
                <w:szCs w:val="20"/>
              </w:rPr>
              <w:t>nurodymus</w:t>
            </w:r>
            <w:proofErr w:type="spellEnd"/>
            <w:r w:rsidRPr="00EA7BAA">
              <w:rPr>
                <w:sz w:val="20"/>
                <w:szCs w:val="20"/>
              </w:rPr>
              <w:t xml:space="preserve">, </w:t>
            </w:r>
            <w:proofErr w:type="spellStart"/>
            <w:r w:rsidRPr="00EA7BAA">
              <w:rPr>
                <w:sz w:val="20"/>
                <w:szCs w:val="20"/>
              </w:rPr>
              <w:t>kaip</w:t>
            </w:r>
            <w:proofErr w:type="spellEnd"/>
            <w:r w:rsidRPr="00EA7BAA">
              <w:rPr>
                <w:sz w:val="20"/>
                <w:szCs w:val="20"/>
              </w:rPr>
              <w:t xml:space="preserve"> </w:t>
            </w:r>
            <w:proofErr w:type="spellStart"/>
            <w:r w:rsidRPr="00EA7BAA">
              <w:rPr>
                <w:sz w:val="20"/>
                <w:szCs w:val="20"/>
              </w:rPr>
              <w:t>mažinti</w:t>
            </w:r>
            <w:proofErr w:type="spellEnd"/>
            <w:r w:rsidRPr="00EA7BAA">
              <w:rPr>
                <w:sz w:val="20"/>
                <w:szCs w:val="20"/>
              </w:rPr>
              <w:t xml:space="preserve"> </w:t>
            </w:r>
            <w:proofErr w:type="spellStart"/>
            <w:r w:rsidRPr="00EA7BAA">
              <w:rPr>
                <w:sz w:val="20"/>
                <w:szCs w:val="20"/>
              </w:rPr>
              <w:t>energijos</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vandens</w:t>
            </w:r>
            <w:proofErr w:type="spellEnd"/>
            <w:r w:rsidRPr="00EA7BAA">
              <w:rPr>
                <w:sz w:val="20"/>
                <w:szCs w:val="20"/>
              </w:rPr>
              <w:t xml:space="preserve">, </w:t>
            </w:r>
            <w:proofErr w:type="spellStart"/>
            <w:r w:rsidRPr="00EA7BAA">
              <w:rPr>
                <w:sz w:val="20"/>
                <w:szCs w:val="20"/>
              </w:rPr>
              <w:t>sunaudojamų</w:t>
            </w:r>
            <w:proofErr w:type="spellEnd"/>
            <w:r w:rsidRPr="00EA7BAA">
              <w:rPr>
                <w:sz w:val="20"/>
                <w:szCs w:val="20"/>
              </w:rPr>
              <w:t xml:space="preserve"> </w:t>
            </w:r>
            <w:proofErr w:type="spellStart"/>
            <w:r w:rsidRPr="00EA7BAA">
              <w:rPr>
                <w:sz w:val="20"/>
                <w:szCs w:val="20"/>
              </w:rPr>
              <w:t>medžiagų</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ar</w:t>
            </w:r>
            <w:proofErr w:type="spellEnd"/>
            <w:r w:rsidRPr="00EA7BAA">
              <w:rPr>
                <w:sz w:val="20"/>
                <w:szCs w:val="20"/>
              </w:rPr>
              <w:t xml:space="preserve">) </w:t>
            </w:r>
            <w:proofErr w:type="spellStart"/>
            <w:r w:rsidRPr="00EA7BAA">
              <w:rPr>
                <w:sz w:val="20"/>
                <w:szCs w:val="20"/>
              </w:rPr>
              <w:t>dalių</w:t>
            </w:r>
            <w:proofErr w:type="spellEnd"/>
            <w:r w:rsidRPr="00EA7BAA">
              <w:rPr>
                <w:sz w:val="20"/>
                <w:szCs w:val="20"/>
              </w:rPr>
              <w:t xml:space="preserve"> </w:t>
            </w:r>
            <w:proofErr w:type="spellStart"/>
            <w:r w:rsidRPr="00EA7BAA">
              <w:rPr>
                <w:sz w:val="20"/>
                <w:szCs w:val="20"/>
              </w:rPr>
              <w:t>sąnaudas</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išmetalų</w:t>
            </w:r>
            <w:proofErr w:type="spellEnd"/>
            <w:r w:rsidRPr="00EA7BAA">
              <w:rPr>
                <w:sz w:val="20"/>
                <w:szCs w:val="20"/>
              </w:rPr>
              <w:t xml:space="preserve"> </w:t>
            </w:r>
            <w:proofErr w:type="spellStart"/>
            <w:r w:rsidRPr="00EA7BAA">
              <w:rPr>
                <w:sz w:val="20"/>
                <w:szCs w:val="20"/>
              </w:rPr>
              <w:t>kiekį</w:t>
            </w:r>
            <w:proofErr w:type="spellEnd"/>
            <w:r w:rsidRPr="00EA7BAA">
              <w:rPr>
                <w:sz w:val="20"/>
                <w:szCs w:val="20"/>
              </w:rPr>
              <w:t>;</w:t>
            </w:r>
            <w:r w:rsidRPr="00EA7BAA">
              <w:rPr>
                <w:rFonts w:eastAsia="Trebuchet MS"/>
                <w:sz w:val="20"/>
                <w:szCs w:val="20"/>
              </w:rPr>
              <w:t xml:space="preserve"> </w:t>
            </w:r>
          </w:p>
          <w:p w14:paraId="2B9342F6" w14:textId="77777777" w:rsidR="005501FE" w:rsidRPr="00EA7BAA" w:rsidRDefault="005501FE" w:rsidP="00090CCE">
            <w:pPr>
              <w:numPr>
                <w:ilvl w:val="1"/>
                <w:numId w:val="32"/>
              </w:numPr>
              <w:spacing w:line="248" w:lineRule="auto"/>
              <w:ind w:left="0"/>
              <w:jc w:val="both"/>
              <w:rPr>
                <w:sz w:val="20"/>
                <w:szCs w:val="20"/>
              </w:rPr>
            </w:pPr>
            <w:proofErr w:type="spellStart"/>
            <w:r w:rsidRPr="00EA7BAA">
              <w:rPr>
                <w:sz w:val="20"/>
                <w:szCs w:val="20"/>
              </w:rPr>
              <w:t>pateikti</w:t>
            </w:r>
            <w:proofErr w:type="spellEnd"/>
            <w:r w:rsidRPr="00EA7BAA">
              <w:rPr>
                <w:sz w:val="20"/>
                <w:szCs w:val="20"/>
              </w:rPr>
              <w:t xml:space="preserve"> </w:t>
            </w:r>
            <w:proofErr w:type="spellStart"/>
            <w:r w:rsidRPr="00EA7BAA">
              <w:rPr>
                <w:sz w:val="20"/>
                <w:szCs w:val="20"/>
              </w:rPr>
              <w:t>rekomendacijas</w:t>
            </w:r>
            <w:proofErr w:type="spellEnd"/>
            <w:r w:rsidRPr="00EA7BAA">
              <w:rPr>
                <w:sz w:val="20"/>
                <w:szCs w:val="20"/>
              </w:rPr>
              <w:t xml:space="preserve">, </w:t>
            </w:r>
            <w:proofErr w:type="spellStart"/>
            <w:r w:rsidRPr="00EA7BAA">
              <w:rPr>
                <w:sz w:val="20"/>
                <w:szCs w:val="20"/>
              </w:rPr>
              <w:t>kaip</w:t>
            </w:r>
            <w:proofErr w:type="spellEnd"/>
            <w:r w:rsidRPr="00EA7BAA">
              <w:rPr>
                <w:sz w:val="20"/>
                <w:szCs w:val="20"/>
              </w:rPr>
              <w:t xml:space="preserve"> </w:t>
            </w:r>
            <w:proofErr w:type="spellStart"/>
            <w:r w:rsidRPr="00EA7BAA">
              <w:rPr>
                <w:sz w:val="20"/>
                <w:szCs w:val="20"/>
              </w:rPr>
              <w:t>atlikti</w:t>
            </w:r>
            <w:proofErr w:type="spellEnd"/>
            <w:r w:rsidRPr="00EA7BAA">
              <w:rPr>
                <w:sz w:val="20"/>
                <w:szCs w:val="20"/>
              </w:rPr>
              <w:t xml:space="preserve"> </w:t>
            </w:r>
            <w:proofErr w:type="spellStart"/>
            <w:r w:rsidRPr="00EA7BAA">
              <w:rPr>
                <w:sz w:val="20"/>
                <w:szCs w:val="20"/>
              </w:rPr>
              <w:t>tinkamą</w:t>
            </w:r>
            <w:proofErr w:type="spellEnd"/>
            <w:r w:rsidRPr="00EA7BAA">
              <w:rPr>
                <w:sz w:val="20"/>
                <w:szCs w:val="20"/>
              </w:rPr>
              <w:t xml:space="preserve"> </w:t>
            </w:r>
            <w:proofErr w:type="spellStart"/>
            <w:r w:rsidRPr="00EA7BAA">
              <w:rPr>
                <w:sz w:val="20"/>
                <w:szCs w:val="20"/>
              </w:rPr>
              <w:t>įrangos</w:t>
            </w:r>
            <w:proofErr w:type="spellEnd"/>
            <w:r w:rsidRPr="00EA7BAA">
              <w:rPr>
                <w:sz w:val="20"/>
                <w:szCs w:val="20"/>
              </w:rPr>
              <w:t xml:space="preserve"> </w:t>
            </w:r>
            <w:proofErr w:type="spellStart"/>
            <w:r w:rsidRPr="00EA7BAA">
              <w:rPr>
                <w:sz w:val="20"/>
                <w:szCs w:val="20"/>
              </w:rPr>
              <w:t>techninę</w:t>
            </w:r>
            <w:proofErr w:type="spellEnd"/>
            <w:r w:rsidRPr="00EA7BAA">
              <w:rPr>
                <w:sz w:val="20"/>
                <w:szCs w:val="20"/>
              </w:rPr>
              <w:t xml:space="preserve"> </w:t>
            </w:r>
            <w:proofErr w:type="spellStart"/>
            <w:r w:rsidRPr="00EA7BAA">
              <w:rPr>
                <w:sz w:val="20"/>
                <w:szCs w:val="20"/>
              </w:rPr>
              <w:t>priežiūrą</w:t>
            </w:r>
            <w:proofErr w:type="spellEnd"/>
            <w:r w:rsidRPr="00EA7BAA">
              <w:rPr>
                <w:sz w:val="20"/>
                <w:szCs w:val="20"/>
              </w:rPr>
              <w:t xml:space="preserve">, </w:t>
            </w:r>
            <w:proofErr w:type="spellStart"/>
            <w:r w:rsidRPr="00EA7BAA">
              <w:rPr>
                <w:sz w:val="20"/>
                <w:szCs w:val="20"/>
              </w:rPr>
              <w:t>įskaitant</w:t>
            </w:r>
            <w:proofErr w:type="spellEnd"/>
            <w:r w:rsidRPr="00EA7BAA">
              <w:rPr>
                <w:sz w:val="20"/>
                <w:szCs w:val="20"/>
              </w:rPr>
              <w:t xml:space="preserve"> </w:t>
            </w:r>
            <w:proofErr w:type="spellStart"/>
            <w:r w:rsidRPr="00EA7BAA">
              <w:rPr>
                <w:sz w:val="20"/>
                <w:szCs w:val="20"/>
              </w:rPr>
              <w:t>informaciją</w:t>
            </w:r>
            <w:proofErr w:type="spellEnd"/>
            <w:r w:rsidRPr="00EA7BAA">
              <w:rPr>
                <w:sz w:val="20"/>
                <w:szCs w:val="20"/>
              </w:rPr>
              <w:t xml:space="preserve"> </w:t>
            </w:r>
            <w:proofErr w:type="spellStart"/>
            <w:r w:rsidRPr="00EA7BAA">
              <w:rPr>
                <w:sz w:val="20"/>
                <w:szCs w:val="20"/>
              </w:rPr>
              <w:t>apie</w:t>
            </w:r>
            <w:proofErr w:type="spellEnd"/>
            <w:r w:rsidRPr="00EA7BAA">
              <w:rPr>
                <w:sz w:val="20"/>
                <w:szCs w:val="20"/>
              </w:rPr>
              <w:t xml:space="preserve"> </w:t>
            </w:r>
            <w:proofErr w:type="spellStart"/>
            <w:r w:rsidRPr="00EA7BAA">
              <w:rPr>
                <w:sz w:val="20"/>
                <w:szCs w:val="20"/>
              </w:rPr>
              <w:t>galimas</w:t>
            </w:r>
            <w:proofErr w:type="spellEnd"/>
            <w:r w:rsidRPr="00EA7BAA">
              <w:rPr>
                <w:sz w:val="20"/>
                <w:szCs w:val="20"/>
              </w:rPr>
              <w:t xml:space="preserve"> </w:t>
            </w:r>
            <w:proofErr w:type="spellStart"/>
            <w:r w:rsidRPr="00EA7BAA">
              <w:rPr>
                <w:sz w:val="20"/>
                <w:szCs w:val="20"/>
              </w:rPr>
              <w:t>pakeisti</w:t>
            </w:r>
            <w:proofErr w:type="spellEnd"/>
            <w:r w:rsidRPr="00EA7BAA">
              <w:rPr>
                <w:sz w:val="20"/>
                <w:szCs w:val="20"/>
              </w:rPr>
              <w:t xml:space="preserve"> </w:t>
            </w:r>
            <w:proofErr w:type="spellStart"/>
            <w:r w:rsidRPr="00EA7BAA">
              <w:rPr>
                <w:sz w:val="20"/>
                <w:szCs w:val="20"/>
              </w:rPr>
              <w:t>atsargines</w:t>
            </w:r>
            <w:proofErr w:type="spellEnd"/>
            <w:r w:rsidRPr="00EA7BAA">
              <w:rPr>
                <w:sz w:val="20"/>
                <w:szCs w:val="20"/>
              </w:rPr>
              <w:t xml:space="preserve"> </w:t>
            </w:r>
            <w:proofErr w:type="spellStart"/>
            <w:r w:rsidRPr="00EA7BAA">
              <w:rPr>
                <w:sz w:val="20"/>
                <w:szCs w:val="20"/>
              </w:rPr>
              <w:t>dalis</w:t>
            </w:r>
            <w:proofErr w:type="spellEnd"/>
            <w:r w:rsidRPr="00EA7BAA">
              <w:rPr>
                <w:rFonts w:eastAsia="Trebuchet MS"/>
                <w:sz w:val="20"/>
                <w:szCs w:val="20"/>
              </w:rPr>
              <w:t xml:space="preserve"> </w:t>
            </w:r>
            <w:proofErr w:type="spellStart"/>
            <w:r w:rsidRPr="00EA7BAA">
              <w:rPr>
                <w:rFonts w:eastAsia="Trebuchet MS"/>
                <w:sz w:val="20"/>
                <w:szCs w:val="20"/>
              </w:rPr>
              <w:t>ir</w:t>
            </w:r>
            <w:proofErr w:type="spellEnd"/>
            <w:r w:rsidRPr="00EA7BAA">
              <w:rPr>
                <w:rFonts w:eastAsia="Trebuchet MS"/>
                <w:sz w:val="20"/>
                <w:szCs w:val="20"/>
              </w:rPr>
              <w:t xml:space="preserve"> </w:t>
            </w:r>
            <w:proofErr w:type="spellStart"/>
            <w:r w:rsidRPr="00EA7BAA">
              <w:rPr>
                <w:rFonts w:eastAsia="Trebuchet MS"/>
                <w:sz w:val="20"/>
                <w:szCs w:val="20"/>
              </w:rPr>
              <w:t>valymo</w:t>
            </w:r>
            <w:proofErr w:type="spellEnd"/>
            <w:r w:rsidRPr="00EA7BAA">
              <w:rPr>
                <w:rFonts w:eastAsia="Trebuchet MS"/>
                <w:sz w:val="20"/>
                <w:szCs w:val="20"/>
              </w:rPr>
              <w:t xml:space="preserve"> </w:t>
            </w:r>
            <w:proofErr w:type="spellStart"/>
            <w:r w:rsidRPr="00EA7BAA">
              <w:rPr>
                <w:rFonts w:eastAsia="Trebuchet MS"/>
                <w:sz w:val="20"/>
                <w:szCs w:val="20"/>
              </w:rPr>
              <w:t>patarimus</w:t>
            </w:r>
            <w:proofErr w:type="spellEnd"/>
            <w:r w:rsidRPr="00EA7BAA">
              <w:rPr>
                <w:rFonts w:eastAsia="Trebuchet MS"/>
                <w:sz w:val="20"/>
                <w:szCs w:val="20"/>
              </w:rPr>
              <w:t xml:space="preserve">. </w:t>
            </w:r>
          </w:p>
          <w:p w14:paraId="4B7CA9DD" w14:textId="77777777" w:rsidR="005501FE" w:rsidRPr="00EA7BAA" w:rsidRDefault="005501FE" w:rsidP="00090CCE">
            <w:pPr>
              <w:ind w:firstLine="601"/>
              <w:jc w:val="both"/>
              <w:rPr>
                <w:sz w:val="20"/>
                <w:szCs w:val="20"/>
              </w:rPr>
            </w:pPr>
            <w:proofErr w:type="spellStart"/>
            <w:r w:rsidRPr="00EA7BAA">
              <w:rPr>
                <w:rFonts w:eastAsia="Trebuchet MS"/>
                <w:i/>
                <w:sz w:val="20"/>
                <w:szCs w:val="20"/>
              </w:rPr>
              <w:t>Atitiktį</w:t>
            </w:r>
            <w:proofErr w:type="spellEnd"/>
            <w:r w:rsidRPr="00EA7BAA">
              <w:rPr>
                <w:rFonts w:eastAsia="Trebuchet MS"/>
                <w:i/>
                <w:sz w:val="20"/>
                <w:szCs w:val="20"/>
              </w:rPr>
              <w:t xml:space="preserve"> </w:t>
            </w:r>
            <w:proofErr w:type="spellStart"/>
            <w:r w:rsidRPr="00EA7BAA">
              <w:rPr>
                <w:rFonts w:eastAsia="Trebuchet MS"/>
                <w:i/>
                <w:sz w:val="20"/>
                <w:szCs w:val="20"/>
              </w:rPr>
              <w:t>reikalavimams</w:t>
            </w:r>
            <w:proofErr w:type="spellEnd"/>
            <w:r w:rsidRPr="00EA7BAA">
              <w:rPr>
                <w:rFonts w:eastAsia="Trebuchet MS"/>
                <w:i/>
                <w:sz w:val="20"/>
                <w:szCs w:val="20"/>
              </w:rPr>
              <w:t xml:space="preserve"> </w:t>
            </w:r>
            <w:proofErr w:type="spellStart"/>
            <w:r w:rsidRPr="00EA7BAA">
              <w:rPr>
                <w:rFonts w:eastAsia="Trebuchet MS"/>
                <w:i/>
                <w:sz w:val="20"/>
                <w:szCs w:val="20"/>
              </w:rPr>
              <w:t>įrodantys</w:t>
            </w:r>
            <w:proofErr w:type="spellEnd"/>
            <w:r w:rsidRPr="00EA7BAA">
              <w:rPr>
                <w:rFonts w:eastAsia="Trebuchet MS"/>
                <w:i/>
                <w:sz w:val="20"/>
                <w:szCs w:val="20"/>
              </w:rPr>
              <w:t xml:space="preserve"> </w:t>
            </w:r>
            <w:proofErr w:type="spellStart"/>
            <w:r w:rsidRPr="00EA7BAA">
              <w:rPr>
                <w:rFonts w:eastAsia="Trebuchet MS"/>
                <w:i/>
                <w:sz w:val="20"/>
                <w:szCs w:val="20"/>
              </w:rPr>
              <w:t>dokumentai</w:t>
            </w:r>
            <w:proofErr w:type="spellEnd"/>
            <w:r w:rsidRPr="00EA7BAA">
              <w:rPr>
                <w:rFonts w:eastAsia="Trebuchet MS"/>
                <w:i/>
                <w:sz w:val="20"/>
                <w:szCs w:val="20"/>
              </w:rPr>
              <w:t xml:space="preserve">: </w:t>
            </w:r>
            <w:proofErr w:type="spellStart"/>
            <w:r w:rsidRPr="00EA7BAA">
              <w:rPr>
                <w:sz w:val="20"/>
                <w:szCs w:val="20"/>
              </w:rPr>
              <w:t>eksploatavimo</w:t>
            </w:r>
            <w:proofErr w:type="spellEnd"/>
            <w:r w:rsidRPr="00EA7BAA">
              <w:rPr>
                <w:sz w:val="20"/>
                <w:szCs w:val="20"/>
              </w:rPr>
              <w:t xml:space="preserve"> </w:t>
            </w:r>
            <w:proofErr w:type="spellStart"/>
            <w:r w:rsidRPr="00EA7BAA">
              <w:rPr>
                <w:sz w:val="20"/>
                <w:szCs w:val="20"/>
              </w:rPr>
              <w:t>vadovas</w:t>
            </w:r>
            <w:proofErr w:type="spellEnd"/>
            <w:r w:rsidRPr="00EA7BAA">
              <w:rPr>
                <w:sz w:val="20"/>
                <w:szCs w:val="20"/>
              </w:rPr>
              <w:t xml:space="preserve"> </w:t>
            </w:r>
            <w:proofErr w:type="spellStart"/>
            <w:r w:rsidRPr="00EA7BAA">
              <w:rPr>
                <w:sz w:val="20"/>
                <w:szCs w:val="20"/>
              </w:rPr>
              <w:t>arba</w:t>
            </w:r>
            <w:proofErr w:type="spellEnd"/>
            <w:r w:rsidRPr="00EA7BAA">
              <w:rPr>
                <w:sz w:val="20"/>
                <w:szCs w:val="20"/>
              </w:rPr>
              <w:t xml:space="preserve"> </w:t>
            </w:r>
            <w:proofErr w:type="spellStart"/>
            <w:r w:rsidRPr="00EA7BAA">
              <w:rPr>
                <w:sz w:val="20"/>
                <w:szCs w:val="20"/>
              </w:rPr>
              <w:t>kiti</w:t>
            </w:r>
            <w:proofErr w:type="spellEnd"/>
            <w:r w:rsidRPr="00EA7BAA">
              <w:rPr>
                <w:sz w:val="20"/>
                <w:szCs w:val="20"/>
              </w:rPr>
              <w:t xml:space="preserve"> </w:t>
            </w:r>
            <w:proofErr w:type="spellStart"/>
            <w:r w:rsidRPr="00EA7BAA">
              <w:rPr>
                <w:sz w:val="20"/>
                <w:szCs w:val="20"/>
              </w:rPr>
              <w:t>lygiaverčiai</w:t>
            </w:r>
            <w:proofErr w:type="spellEnd"/>
            <w:r w:rsidRPr="00EA7BAA">
              <w:rPr>
                <w:sz w:val="20"/>
                <w:szCs w:val="20"/>
              </w:rPr>
              <w:t xml:space="preserve"> </w:t>
            </w:r>
            <w:proofErr w:type="spellStart"/>
            <w:r w:rsidRPr="00EA7BAA">
              <w:rPr>
                <w:sz w:val="20"/>
                <w:szCs w:val="20"/>
              </w:rPr>
              <w:t>įrodymai</w:t>
            </w:r>
            <w:proofErr w:type="spellEnd"/>
            <w:r w:rsidRPr="00EA7BAA">
              <w:rPr>
                <w:sz w:val="20"/>
                <w:szCs w:val="20"/>
              </w:rPr>
              <w:t>;</w:t>
            </w:r>
            <w:r w:rsidRPr="00EA7BAA">
              <w:rPr>
                <w:rFonts w:eastAsia="Trebuchet MS"/>
                <w:sz w:val="20"/>
                <w:szCs w:val="20"/>
              </w:rPr>
              <w:t xml:space="preserve"> </w:t>
            </w:r>
          </w:p>
          <w:p w14:paraId="088D5C9A" w14:textId="77777777" w:rsidR="005501FE" w:rsidRPr="00EA7BAA" w:rsidRDefault="005501FE" w:rsidP="00090CCE">
            <w:pPr>
              <w:numPr>
                <w:ilvl w:val="0"/>
                <w:numId w:val="32"/>
              </w:numPr>
              <w:spacing w:line="248" w:lineRule="auto"/>
              <w:ind w:left="0"/>
              <w:jc w:val="both"/>
              <w:rPr>
                <w:sz w:val="20"/>
                <w:szCs w:val="20"/>
              </w:rPr>
            </w:pPr>
            <w:proofErr w:type="spellStart"/>
            <w:r w:rsidRPr="00EA7BAA">
              <w:rPr>
                <w:sz w:val="20"/>
                <w:szCs w:val="20"/>
              </w:rPr>
              <w:t>tiekėjas</w:t>
            </w:r>
            <w:proofErr w:type="spellEnd"/>
            <w:r w:rsidRPr="00EA7BAA">
              <w:rPr>
                <w:sz w:val="20"/>
                <w:szCs w:val="20"/>
              </w:rPr>
              <w:t xml:space="preserve"> </w:t>
            </w:r>
            <w:proofErr w:type="spellStart"/>
            <w:r w:rsidRPr="00EA7BAA">
              <w:rPr>
                <w:sz w:val="20"/>
                <w:szCs w:val="20"/>
              </w:rPr>
              <w:t>turi</w:t>
            </w:r>
            <w:proofErr w:type="spellEnd"/>
            <w:r w:rsidRPr="00EA7BAA">
              <w:rPr>
                <w:sz w:val="20"/>
                <w:szCs w:val="20"/>
              </w:rPr>
              <w:t xml:space="preserve"> </w:t>
            </w:r>
            <w:proofErr w:type="spellStart"/>
            <w:r w:rsidRPr="00EA7BAA">
              <w:rPr>
                <w:sz w:val="20"/>
                <w:szCs w:val="20"/>
              </w:rPr>
              <w:t>užtikrinti</w:t>
            </w:r>
            <w:proofErr w:type="spellEnd"/>
            <w:r w:rsidRPr="00EA7BAA">
              <w:rPr>
                <w:sz w:val="20"/>
                <w:szCs w:val="20"/>
              </w:rPr>
              <w:t xml:space="preserve">, </w:t>
            </w:r>
            <w:proofErr w:type="spellStart"/>
            <w:r w:rsidRPr="00EA7BAA">
              <w:rPr>
                <w:sz w:val="20"/>
                <w:szCs w:val="20"/>
              </w:rPr>
              <w:t>kad</w:t>
            </w:r>
            <w:proofErr w:type="spellEnd"/>
            <w:r w:rsidRPr="00EA7BAA">
              <w:rPr>
                <w:sz w:val="20"/>
                <w:szCs w:val="20"/>
              </w:rPr>
              <w:t xml:space="preserve"> per </w:t>
            </w:r>
            <w:proofErr w:type="spellStart"/>
            <w:r w:rsidRPr="00EA7BAA">
              <w:rPr>
                <w:sz w:val="20"/>
                <w:szCs w:val="20"/>
              </w:rPr>
              <w:t>garantinį</w:t>
            </w:r>
            <w:proofErr w:type="spellEnd"/>
            <w:r w:rsidRPr="00EA7BAA">
              <w:rPr>
                <w:sz w:val="20"/>
                <w:szCs w:val="20"/>
              </w:rPr>
              <w:t xml:space="preserve"> </w:t>
            </w:r>
            <w:proofErr w:type="spellStart"/>
            <w:r w:rsidRPr="00EA7BAA">
              <w:rPr>
                <w:sz w:val="20"/>
                <w:szCs w:val="20"/>
              </w:rPr>
              <w:t>įrangos</w:t>
            </w:r>
            <w:proofErr w:type="spellEnd"/>
            <w:r w:rsidRPr="00EA7BAA">
              <w:rPr>
                <w:sz w:val="20"/>
                <w:szCs w:val="20"/>
              </w:rPr>
              <w:t xml:space="preserve"> </w:t>
            </w:r>
            <w:proofErr w:type="spellStart"/>
            <w:r w:rsidRPr="00EA7BAA">
              <w:rPr>
                <w:sz w:val="20"/>
                <w:szCs w:val="20"/>
              </w:rPr>
              <w:t>naudojimo</w:t>
            </w:r>
            <w:proofErr w:type="spellEnd"/>
            <w:r w:rsidRPr="00EA7BAA">
              <w:rPr>
                <w:sz w:val="20"/>
                <w:szCs w:val="20"/>
              </w:rPr>
              <w:t xml:space="preserve"> </w:t>
            </w:r>
            <w:proofErr w:type="spellStart"/>
            <w:r w:rsidRPr="00EA7BAA">
              <w:rPr>
                <w:sz w:val="20"/>
                <w:szCs w:val="20"/>
              </w:rPr>
              <w:t>laikotarpį</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bent 5 </w:t>
            </w:r>
            <w:proofErr w:type="spellStart"/>
            <w:r w:rsidRPr="00EA7BAA">
              <w:rPr>
                <w:sz w:val="20"/>
                <w:szCs w:val="20"/>
              </w:rPr>
              <w:t>metus</w:t>
            </w:r>
            <w:proofErr w:type="spellEnd"/>
            <w:r w:rsidRPr="00EA7BAA">
              <w:rPr>
                <w:sz w:val="20"/>
                <w:szCs w:val="20"/>
              </w:rPr>
              <w:t xml:space="preserve"> po </w:t>
            </w:r>
            <w:proofErr w:type="spellStart"/>
            <w:r w:rsidRPr="00EA7BAA">
              <w:rPr>
                <w:sz w:val="20"/>
                <w:szCs w:val="20"/>
              </w:rPr>
              <w:t>garantinio</w:t>
            </w:r>
            <w:proofErr w:type="spellEnd"/>
            <w:r w:rsidRPr="00EA7BAA">
              <w:rPr>
                <w:sz w:val="20"/>
                <w:szCs w:val="20"/>
              </w:rPr>
              <w:t xml:space="preserve"> </w:t>
            </w:r>
            <w:proofErr w:type="spellStart"/>
            <w:r w:rsidRPr="00EA7BAA">
              <w:rPr>
                <w:sz w:val="20"/>
                <w:szCs w:val="20"/>
              </w:rPr>
              <w:t>laikotarpio</w:t>
            </w:r>
            <w:proofErr w:type="spellEnd"/>
            <w:r w:rsidRPr="00EA7BAA">
              <w:rPr>
                <w:sz w:val="20"/>
                <w:szCs w:val="20"/>
              </w:rPr>
              <w:t xml:space="preserve"> </w:t>
            </w:r>
            <w:proofErr w:type="spellStart"/>
            <w:r w:rsidRPr="00EA7BAA">
              <w:rPr>
                <w:sz w:val="20"/>
                <w:szCs w:val="20"/>
              </w:rPr>
              <w:t>būtų</w:t>
            </w:r>
            <w:proofErr w:type="spellEnd"/>
            <w:r w:rsidRPr="00EA7BAA">
              <w:rPr>
                <w:sz w:val="20"/>
                <w:szCs w:val="20"/>
              </w:rPr>
              <w:t xml:space="preserve"> </w:t>
            </w:r>
            <w:proofErr w:type="spellStart"/>
            <w:r w:rsidRPr="00EA7BAA">
              <w:rPr>
                <w:sz w:val="20"/>
                <w:szCs w:val="20"/>
              </w:rPr>
              <w:t>galima</w:t>
            </w:r>
            <w:proofErr w:type="spellEnd"/>
            <w:r w:rsidRPr="00EA7BAA">
              <w:rPr>
                <w:sz w:val="20"/>
                <w:szCs w:val="20"/>
              </w:rPr>
              <w:t xml:space="preserve"> </w:t>
            </w:r>
            <w:proofErr w:type="spellStart"/>
            <w:r w:rsidRPr="00EA7BAA">
              <w:rPr>
                <w:sz w:val="20"/>
                <w:szCs w:val="20"/>
              </w:rPr>
              <w:t>įsigyti</w:t>
            </w:r>
            <w:proofErr w:type="spellEnd"/>
            <w:r w:rsidRPr="00EA7BAA">
              <w:rPr>
                <w:sz w:val="20"/>
                <w:szCs w:val="20"/>
              </w:rPr>
              <w:t xml:space="preserve"> </w:t>
            </w:r>
            <w:proofErr w:type="spellStart"/>
            <w:r w:rsidRPr="00EA7BAA">
              <w:rPr>
                <w:sz w:val="20"/>
                <w:szCs w:val="20"/>
              </w:rPr>
              <w:t>originalių</w:t>
            </w:r>
            <w:proofErr w:type="spellEnd"/>
            <w:r w:rsidRPr="00EA7BAA">
              <w:rPr>
                <w:sz w:val="20"/>
                <w:szCs w:val="20"/>
              </w:rPr>
              <w:t xml:space="preserve"> </w:t>
            </w:r>
            <w:proofErr w:type="spellStart"/>
            <w:r w:rsidRPr="00EA7BAA">
              <w:rPr>
                <w:sz w:val="20"/>
                <w:szCs w:val="20"/>
              </w:rPr>
              <w:t>arba</w:t>
            </w:r>
            <w:proofErr w:type="spellEnd"/>
            <w:r w:rsidRPr="00EA7BAA">
              <w:rPr>
                <w:sz w:val="20"/>
                <w:szCs w:val="20"/>
              </w:rPr>
              <w:t xml:space="preserve"> </w:t>
            </w:r>
            <w:proofErr w:type="spellStart"/>
            <w:r w:rsidRPr="00EA7BAA">
              <w:rPr>
                <w:sz w:val="20"/>
                <w:szCs w:val="20"/>
              </w:rPr>
              <w:t>joms</w:t>
            </w:r>
            <w:proofErr w:type="spellEnd"/>
            <w:r w:rsidRPr="00EA7BAA">
              <w:rPr>
                <w:sz w:val="20"/>
                <w:szCs w:val="20"/>
              </w:rPr>
              <w:t xml:space="preserve"> </w:t>
            </w:r>
            <w:proofErr w:type="spellStart"/>
            <w:r w:rsidRPr="00EA7BAA">
              <w:rPr>
                <w:sz w:val="20"/>
                <w:szCs w:val="20"/>
              </w:rPr>
              <w:t>lygiaverčių</w:t>
            </w:r>
            <w:proofErr w:type="spellEnd"/>
            <w:r w:rsidRPr="00EA7BAA">
              <w:rPr>
                <w:sz w:val="20"/>
                <w:szCs w:val="20"/>
              </w:rPr>
              <w:t xml:space="preserve"> </w:t>
            </w:r>
            <w:proofErr w:type="spellStart"/>
            <w:r w:rsidRPr="00EA7BAA">
              <w:rPr>
                <w:sz w:val="20"/>
                <w:szCs w:val="20"/>
              </w:rPr>
              <w:t>atsarginių</w:t>
            </w:r>
            <w:proofErr w:type="spellEnd"/>
            <w:r w:rsidRPr="00EA7BAA">
              <w:rPr>
                <w:sz w:val="20"/>
                <w:szCs w:val="20"/>
              </w:rPr>
              <w:t xml:space="preserve"> </w:t>
            </w:r>
            <w:proofErr w:type="spellStart"/>
            <w:r w:rsidRPr="00EA7BAA">
              <w:rPr>
                <w:sz w:val="20"/>
                <w:szCs w:val="20"/>
              </w:rPr>
              <w:t>dalių</w:t>
            </w:r>
            <w:proofErr w:type="spellEnd"/>
            <w:r w:rsidRPr="00EA7BAA">
              <w:rPr>
                <w:sz w:val="20"/>
                <w:szCs w:val="20"/>
              </w:rPr>
              <w:t>.</w:t>
            </w:r>
            <w:r w:rsidRPr="00EA7BAA">
              <w:rPr>
                <w:rFonts w:eastAsia="Trebuchet MS"/>
                <w:sz w:val="20"/>
                <w:szCs w:val="20"/>
              </w:rPr>
              <w:t xml:space="preserve"> </w:t>
            </w:r>
          </w:p>
          <w:p w14:paraId="32264734" w14:textId="77777777" w:rsidR="005501FE" w:rsidRPr="00EA7BAA" w:rsidRDefault="005501FE" w:rsidP="00090CCE">
            <w:pPr>
              <w:ind w:firstLine="601"/>
              <w:rPr>
                <w:sz w:val="20"/>
                <w:szCs w:val="20"/>
              </w:rPr>
            </w:pPr>
            <w:proofErr w:type="spellStart"/>
            <w:r w:rsidRPr="00EA7BAA">
              <w:rPr>
                <w:rFonts w:eastAsia="Trebuchet MS"/>
                <w:i/>
                <w:sz w:val="20"/>
                <w:szCs w:val="20"/>
              </w:rPr>
              <w:t>Atitiktį</w:t>
            </w:r>
            <w:proofErr w:type="spellEnd"/>
            <w:r w:rsidRPr="00EA7BAA">
              <w:rPr>
                <w:rFonts w:eastAsia="Trebuchet MS"/>
                <w:i/>
                <w:sz w:val="20"/>
                <w:szCs w:val="20"/>
              </w:rPr>
              <w:t xml:space="preserve"> </w:t>
            </w:r>
            <w:proofErr w:type="spellStart"/>
            <w:r w:rsidRPr="00EA7BAA">
              <w:rPr>
                <w:rFonts w:eastAsia="Trebuchet MS"/>
                <w:i/>
                <w:sz w:val="20"/>
                <w:szCs w:val="20"/>
              </w:rPr>
              <w:t>reikalavimams</w:t>
            </w:r>
            <w:proofErr w:type="spellEnd"/>
            <w:r w:rsidRPr="00EA7BAA">
              <w:rPr>
                <w:rFonts w:eastAsia="Trebuchet MS"/>
                <w:i/>
                <w:sz w:val="20"/>
                <w:szCs w:val="20"/>
              </w:rPr>
              <w:t xml:space="preserve"> </w:t>
            </w:r>
            <w:proofErr w:type="spellStart"/>
            <w:r w:rsidRPr="00EA7BAA">
              <w:rPr>
                <w:rFonts w:eastAsia="Trebuchet MS"/>
                <w:i/>
                <w:sz w:val="20"/>
                <w:szCs w:val="20"/>
              </w:rPr>
              <w:t>įrodantys</w:t>
            </w:r>
            <w:proofErr w:type="spellEnd"/>
            <w:r w:rsidRPr="00EA7BAA">
              <w:rPr>
                <w:rFonts w:eastAsia="Trebuchet MS"/>
                <w:i/>
                <w:sz w:val="20"/>
                <w:szCs w:val="20"/>
              </w:rPr>
              <w:t xml:space="preserve"> </w:t>
            </w:r>
            <w:proofErr w:type="spellStart"/>
            <w:r w:rsidRPr="00EA7BAA">
              <w:rPr>
                <w:rFonts w:eastAsia="Trebuchet MS"/>
                <w:i/>
                <w:sz w:val="20"/>
                <w:szCs w:val="20"/>
              </w:rPr>
              <w:t>dokumentai</w:t>
            </w:r>
            <w:proofErr w:type="spellEnd"/>
            <w:r w:rsidRPr="00EA7BAA">
              <w:rPr>
                <w:rFonts w:eastAsia="Trebuchet MS"/>
                <w:i/>
                <w:sz w:val="20"/>
                <w:szCs w:val="20"/>
              </w:rPr>
              <w:t>:</w:t>
            </w:r>
            <w:r w:rsidRPr="00EA7BAA">
              <w:rPr>
                <w:rFonts w:eastAsia="Trebuchet MS"/>
                <w:sz w:val="20"/>
                <w:szCs w:val="20"/>
              </w:rPr>
              <w:t xml:space="preserve"> </w:t>
            </w:r>
            <w:proofErr w:type="spellStart"/>
            <w:r w:rsidRPr="00EA7BAA">
              <w:rPr>
                <w:sz w:val="20"/>
                <w:szCs w:val="20"/>
              </w:rPr>
              <w:t>tiekėjo</w:t>
            </w:r>
            <w:proofErr w:type="spellEnd"/>
            <w:r w:rsidRPr="00EA7BAA">
              <w:rPr>
                <w:sz w:val="20"/>
                <w:szCs w:val="20"/>
              </w:rPr>
              <w:t xml:space="preserve"> </w:t>
            </w:r>
            <w:proofErr w:type="spellStart"/>
            <w:r w:rsidRPr="00EA7BAA">
              <w:rPr>
                <w:sz w:val="20"/>
                <w:szCs w:val="20"/>
              </w:rPr>
              <w:t>deklaracija</w:t>
            </w:r>
            <w:proofErr w:type="spellEnd"/>
            <w:r w:rsidRPr="00EA7BAA">
              <w:rPr>
                <w:sz w:val="20"/>
                <w:szCs w:val="20"/>
              </w:rPr>
              <w:t xml:space="preserve"> </w:t>
            </w:r>
            <w:proofErr w:type="spellStart"/>
            <w:r w:rsidRPr="00EA7BAA">
              <w:rPr>
                <w:sz w:val="20"/>
                <w:szCs w:val="20"/>
              </w:rPr>
              <w:t>arba</w:t>
            </w:r>
            <w:proofErr w:type="spellEnd"/>
            <w:r w:rsidRPr="00EA7BAA">
              <w:rPr>
                <w:sz w:val="20"/>
                <w:szCs w:val="20"/>
              </w:rPr>
              <w:t xml:space="preserve"> </w:t>
            </w:r>
            <w:proofErr w:type="spellStart"/>
            <w:r w:rsidRPr="00EA7BAA">
              <w:rPr>
                <w:sz w:val="20"/>
                <w:szCs w:val="20"/>
              </w:rPr>
              <w:t>kiti</w:t>
            </w:r>
            <w:proofErr w:type="spellEnd"/>
            <w:r w:rsidRPr="00EA7BAA">
              <w:rPr>
                <w:sz w:val="20"/>
                <w:szCs w:val="20"/>
              </w:rPr>
              <w:t xml:space="preserve"> </w:t>
            </w:r>
            <w:proofErr w:type="spellStart"/>
            <w:r w:rsidRPr="00EA7BAA">
              <w:rPr>
                <w:sz w:val="20"/>
                <w:szCs w:val="20"/>
              </w:rPr>
              <w:t>lygiaverčiai</w:t>
            </w:r>
            <w:proofErr w:type="spellEnd"/>
            <w:r w:rsidRPr="00EA7BAA">
              <w:rPr>
                <w:sz w:val="20"/>
                <w:szCs w:val="20"/>
              </w:rPr>
              <w:t xml:space="preserve"> </w:t>
            </w:r>
            <w:proofErr w:type="spellStart"/>
            <w:r w:rsidRPr="00EA7BAA">
              <w:rPr>
                <w:sz w:val="20"/>
                <w:szCs w:val="20"/>
              </w:rPr>
              <w:t>įrodymai</w:t>
            </w:r>
            <w:proofErr w:type="spellEnd"/>
            <w:r w:rsidRPr="00EA7BAA">
              <w:rPr>
                <w:sz w:val="20"/>
                <w:szCs w:val="20"/>
              </w:rPr>
              <w:t>;</w:t>
            </w:r>
            <w:r w:rsidRPr="00EA7BAA">
              <w:rPr>
                <w:rFonts w:eastAsia="Trebuchet MS"/>
                <w:sz w:val="20"/>
                <w:szCs w:val="20"/>
              </w:rPr>
              <w:t xml:space="preserve"> </w:t>
            </w:r>
          </w:p>
          <w:p w14:paraId="018665C5" w14:textId="77777777" w:rsidR="005501FE" w:rsidRPr="00EA7BAA" w:rsidRDefault="005501FE" w:rsidP="00090CCE">
            <w:pPr>
              <w:numPr>
                <w:ilvl w:val="0"/>
                <w:numId w:val="32"/>
              </w:numPr>
              <w:spacing w:line="248" w:lineRule="auto"/>
              <w:ind w:left="0"/>
              <w:jc w:val="both"/>
              <w:rPr>
                <w:sz w:val="20"/>
                <w:szCs w:val="20"/>
              </w:rPr>
            </w:pPr>
            <w:proofErr w:type="spellStart"/>
            <w:r w:rsidRPr="00EA7BAA">
              <w:rPr>
                <w:sz w:val="20"/>
                <w:szCs w:val="20"/>
              </w:rPr>
              <w:t>tiekėjas</w:t>
            </w:r>
            <w:proofErr w:type="spellEnd"/>
            <w:r w:rsidRPr="00EA7BAA">
              <w:rPr>
                <w:sz w:val="20"/>
                <w:szCs w:val="20"/>
              </w:rPr>
              <w:t xml:space="preserve"> </w:t>
            </w:r>
            <w:proofErr w:type="spellStart"/>
            <w:r w:rsidRPr="00EA7BAA">
              <w:rPr>
                <w:sz w:val="20"/>
                <w:szCs w:val="20"/>
              </w:rPr>
              <w:t>turi</w:t>
            </w:r>
            <w:proofErr w:type="spellEnd"/>
            <w:r w:rsidRPr="00EA7BAA">
              <w:rPr>
                <w:sz w:val="20"/>
                <w:szCs w:val="20"/>
              </w:rPr>
              <w:t xml:space="preserve"> </w:t>
            </w:r>
            <w:proofErr w:type="spellStart"/>
            <w:r w:rsidRPr="00EA7BAA">
              <w:rPr>
                <w:sz w:val="20"/>
                <w:szCs w:val="20"/>
              </w:rPr>
              <w:t>įsipareigoti</w:t>
            </w:r>
            <w:proofErr w:type="spellEnd"/>
            <w:r w:rsidRPr="00EA7BAA">
              <w:rPr>
                <w:sz w:val="20"/>
                <w:szCs w:val="20"/>
              </w:rPr>
              <w:t xml:space="preserve"> </w:t>
            </w:r>
            <w:proofErr w:type="spellStart"/>
            <w:r w:rsidRPr="00EA7BAA">
              <w:rPr>
                <w:sz w:val="20"/>
                <w:szCs w:val="20"/>
              </w:rPr>
              <w:t>parengti</w:t>
            </w:r>
            <w:proofErr w:type="spellEnd"/>
            <w:r w:rsidRPr="00EA7BAA">
              <w:rPr>
                <w:sz w:val="20"/>
                <w:szCs w:val="20"/>
              </w:rPr>
              <w:t xml:space="preserve"> </w:t>
            </w:r>
            <w:proofErr w:type="spellStart"/>
            <w:r w:rsidRPr="00EA7BAA">
              <w:rPr>
                <w:sz w:val="20"/>
                <w:szCs w:val="20"/>
              </w:rPr>
              <w:t>mokymus</w:t>
            </w:r>
            <w:proofErr w:type="spellEnd"/>
            <w:r w:rsidRPr="00EA7BAA">
              <w:rPr>
                <w:sz w:val="20"/>
                <w:szCs w:val="20"/>
              </w:rPr>
              <w:t xml:space="preserve">, </w:t>
            </w:r>
            <w:proofErr w:type="spellStart"/>
            <w:r w:rsidRPr="00EA7BAA">
              <w:rPr>
                <w:sz w:val="20"/>
                <w:szCs w:val="20"/>
              </w:rPr>
              <w:t>kuriuose</w:t>
            </w:r>
            <w:proofErr w:type="spellEnd"/>
            <w:r w:rsidRPr="00EA7BAA">
              <w:rPr>
                <w:sz w:val="20"/>
                <w:szCs w:val="20"/>
              </w:rPr>
              <w:t xml:space="preserve"> </w:t>
            </w:r>
            <w:proofErr w:type="spellStart"/>
            <w:r w:rsidRPr="00EA7BAA">
              <w:rPr>
                <w:sz w:val="20"/>
                <w:szCs w:val="20"/>
              </w:rPr>
              <w:t>būtų</w:t>
            </w:r>
            <w:proofErr w:type="spellEnd"/>
            <w:r w:rsidRPr="00EA7BAA">
              <w:rPr>
                <w:sz w:val="20"/>
                <w:szCs w:val="20"/>
              </w:rPr>
              <w:t xml:space="preserve"> </w:t>
            </w:r>
            <w:proofErr w:type="spellStart"/>
            <w:r w:rsidRPr="00EA7BAA">
              <w:rPr>
                <w:sz w:val="20"/>
                <w:szCs w:val="20"/>
              </w:rPr>
              <w:t>aptarti</w:t>
            </w:r>
            <w:proofErr w:type="spellEnd"/>
            <w:r w:rsidRPr="00EA7BAA">
              <w:rPr>
                <w:sz w:val="20"/>
                <w:szCs w:val="20"/>
              </w:rPr>
              <w:t xml:space="preserve"> </w:t>
            </w:r>
            <w:proofErr w:type="spellStart"/>
            <w:r w:rsidRPr="00EA7BAA">
              <w:rPr>
                <w:sz w:val="20"/>
                <w:szCs w:val="20"/>
              </w:rPr>
              <w:t>elektros</w:t>
            </w:r>
            <w:proofErr w:type="spellEnd"/>
            <w:r w:rsidRPr="00EA7BAA">
              <w:rPr>
                <w:sz w:val="20"/>
                <w:szCs w:val="20"/>
              </w:rPr>
              <w:t xml:space="preserve"> </w:t>
            </w:r>
            <w:proofErr w:type="spellStart"/>
            <w:r w:rsidRPr="00EA7BAA">
              <w:rPr>
                <w:sz w:val="20"/>
                <w:szCs w:val="20"/>
              </w:rPr>
              <w:t>energijos</w:t>
            </w:r>
            <w:proofErr w:type="spellEnd"/>
            <w:r w:rsidRPr="00EA7BAA">
              <w:rPr>
                <w:sz w:val="20"/>
                <w:szCs w:val="20"/>
              </w:rPr>
              <w:t xml:space="preserve"> </w:t>
            </w:r>
            <w:proofErr w:type="spellStart"/>
            <w:r w:rsidRPr="00EA7BAA">
              <w:rPr>
                <w:rFonts w:eastAsia="Trebuchet MS"/>
                <w:sz w:val="20"/>
                <w:szCs w:val="20"/>
              </w:rPr>
              <w:t>vartojimo</w:t>
            </w:r>
            <w:proofErr w:type="spellEnd"/>
            <w:r w:rsidRPr="00EA7BAA">
              <w:rPr>
                <w:rFonts w:eastAsia="Trebuchet MS"/>
                <w:sz w:val="20"/>
                <w:szCs w:val="20"/>
              </w:rPr>
              <w:t xml:space="preserve"> </w:t>
            </w:r>
            <w:proofErr w:type="spellStart"/>
            <w:r w:rsidRPr="00EA7BAA">
              <w:rPr>
                <w:sz w:val="20"/>
                <w:szCs w:val="20"/>
              </w:rPr>
              <w:t>efektyvumo</w:t>
            </w:r>
            <w:proofErr w:type="spellEnd"/>
            <w:r w:rsidRPr="00EA7BAA">
              <w:rPr>
                <w:sz w:val="20"/>
                <w:szCs w:val="20"/>
              </w:rPr>
              <w:t xml:space="preserve"> </w:t>
            </w:r>
            <w:proofErr w:type="spellStart"/>
            <w:r w:rsidRPr="00EA7BAA">
              <w:rPr>
                <w:sz w:val="20"/>
                <w:szCs w:val="20"/>
              </w:rPr>
              <w:t>didinimo</w:t>
            </w:r>
            <w:proofErr w:type="spellEnd"/>
            <w:r w:rsidRPr="00EA7BAA">
              <w:rPr>
                <w:sz w:val="20"/>
                <w:szCs w:val="20"/>
              </w:rPr>
              <w:t xml:space="preserve"> </w:t>
            </w:r>
            <w:proofErr w:type="spellStart"/>
            <w:r w:rsidRPr="00EA7BAA">
              <w:rPr>
                <w:sz w:val="20"/>
                <w:szCs w:val="20"/>
              </w:rPr>
              <w:t>aspektai</w:t>
            </w:r>
            <w:proofErr w:type="spellEnd"/>
            <w:r w:rsidRPr="00EA7BAA">
              <w:rPr>
                <w:sz w:val="20"/>
                <w:szCs w:val="20"/>
              </w:rPr>
              <w:t xml:space="preserve"> (</w:t>
            </w:r>
            <w:proofErr w:type="spellStart"/>
            <w:r w:rsidRPr="00EA7BAA">
              <w:rPr>
                <w:sz w:val="20"/>
                <w:szCs w:val="20"/>
              </w:rPr>
              <w:t>vartojimo</w:t>
            </w:r>
            <w:proofErr w:type="spellEnd"/>
            <w:r w:rsidRPr="00EA7BAA">
              <w:rPr>
                <w:sz w:val="20"/>
                <w:szCs w:val="20"/>
              </w:rPr>
              <w:t xml:space="preserve"> </w:t>
            </w:r>
            <w:proofErr w:type="spellStart"/>
            <w:r w:rsidRPr="00EA7BAA">
              <w:rPr>
                <w:sz w:val="20"/>
                <w:szCs w:val="20"/>
              </w:rPr>
              <w:t>parametrų</w:t>
            </w:r>
            <w:proofErr w:type="spellEnd"/>
            <w:r w:rsidRPr="00EA7BAA">
              <w:rPr>
                <w:sz w:val="20"/>
                <w:szCs w:val="20"/>
              </w:rPr>
              <w:t xml:space="preserve"> </w:t>
            </w:r>
            <w:proofErr w:type="spellStart"/>
            <w:r w:rsidRPr="00EA7BAA">
              <w:rPr>
                <w:sz w:val="20"/>
                <w:szCs w:val="20"/>
              </w:rPr>
              <w:t>reguliavimas</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tikslinimas</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kt.).</w:t>
            </w:r>
            <w:r w:rsidRPr="00EA7BAA">
              <w:rPr>
                <w:rFonts w:eastAsia="Trebuchet MS"/>
                <w:sz w:val="20"/>
                <w:szCs w:val="20"/>
              </w:rPr>
              <w:t xml:space="preserve"> </w:t>
            </w:r>
          </w:p>
          <w:p w14:paraId="1BFADBCF" w14:textId="77777777" w:rsidR="005501FE" w:rsidRPr="00EA7BAA" w:rsidRDefault="005501FE" w:rsidP="00090CCE">
            <w:pPr>
              <w:ind w:firstLine="601"/>
              <w:rPr>
                <w:sz w:val="20"/>
                <w:szCs w:val="20"/>
              </w:rPr>
            </w:pPr>
            <w:proofErr w:type="spellStart"/>
            <w:r w:rsidRPr="00EA7BAA">
              <w:rPr>
                <w:rFonts w:eastAsia="Trebuchet MS"/>
                <w:i/>
                <w:sz w:val="20"/>
                <w:szCs w:val="20"/>
              </w:rPr>
              <w:t>Atitiktį</w:t>
            </w:r>
            <w:proofErr w:type="spellEnd"/>
            <w:r w:rsidRPr="00EA7BAA">
              <w:rPr>
                <w:rFonts w:eastAsia="Trebuchet MS"/>
                <w:i/>
                <w:sz w:val="20"/>
                <w:szCs w:val="20"/>
              </w:rPr>
              <w:t xml:space="preserve"> </w:t>
            </w:r>
            <w:proofErr w:type="spellStart"/>
            <w:r w:rsidRPr="00EA7BAA">
              <w:rPr>
                <w:rFonts w:eastAsia="Trebuchet MS"/>
                <w:i/>
                <w:sz w:val="20"/>
                <w:szCs w:val="20"/>
              </w:rPr>
              <w:t>reikalavimams</w:t>
            </w:r>
            <w:proofErr w:type="spellEnd"/>
            <w:r w:rsidRPr="00EA7BAA">
              <w:rPr>
                <w:rFonts w:eastAsia="Trebuchet MS"/>
                <w:i/>
                <w:sz w:val="20"/>
                <w:szCs w:val="20"/>
              </w:rPr>
              <w:t xml:space="preserve"> </w:t>
            </w:r>
            <w:proofErr w:type="spellStart"/>
            <w:r w:rsidRPr="00EA7BAA">
              <w:rPr>
                <w:rFonts w:eastAsia="Trebuchet MS"/>
                <w:i/>
                <w:sz w:val="20"/>
                <w:szCs w:val="20"/>
              </w:rPr>
              <w:t>įrodantys</w:t>
            </w:r>
            <w:proofErr w:type="spellEnd"/>
            <w:r w:rsidRPr="00EA7BAA">
              <w:rPr>
                <w:rFonts w:eastAsia="Trebuchet MS"/>
                <w:i/>
                <w:sz w:val="20"/>
                <w:szCs w:val="20"/>
              </w:rPr>
              <w:t xml:space="preserve"> </w:t>
            </w:r>
            <w:proofErr w:type="spellStart"/>
            <w:r w:rsidRPr="00EA7BAA">
              <w:rPr>
                <w:rFonts w:eastAsia="Trebuchet MS"/>
                <w:i/>
                <w:sz w:val="20"/>
                <w:szCs w:val="20"/>
              </w:rPr>
              <w:t>dokumentai</w:t>
            </w:r>
            <w:proofErr w:type="spellEnd"/>
            <w:r w:rsidRPr="00EA7BAA">
              <w:rPr>
                <w:rFonts w:eastAsia="Trebuchet MS"/>
                <w:i/>
                <w:sz w:val="20"/>
                <w:szCs w:val="20"/>
              </w:rPr>
              <w:t>:</w:t>
            </w:r>
            <w:r w:rsidRPr="00EA7BAA">
              <w:rPr>
                <w:rFonts w:eastAsia="Trebuchet MS"/>
                <w:sz w:val="20"/>
                <w:szCs w:val="20"/>
              </w:rPr>
              <w:t xml:space="preserve"> </w:t>
            </w:r>
            <w:proofErr w:type="spellStart"/>
            <w:r w:rsidRPr="00EA7BAA">
              <w:rPr>
                <w:sz w:val="20"/>
                <w:szCs w:val="20"/>
              </w:rPr>
              <w:t>aprašas</w:t>
            </w:r>
            <w:proofErr w:type="spellEnd"/>
            <w:r w:rsidRPr="00EA7BAA">
              <w:rPr>
                <w:sz w:val="20"/>
                <w:szCs w:val="20"/>
              </w:rPr>
              <w:t xml:space="preserve"> </w:t>
            </w:r>
            <w:proofErr w:type="spellStart"/>
            <w:r w:rsidRPr="00EA7BAA">
              <w:rPr>
                <w:sz w:val="20"/>
                <w:szCs w:val="20"/>
              </w:rPr>
              <w:t>apie</w:t>
            </w:r>
            <w:proofErr w:type="spellEnd"/>
            <w:r w:rsidRPr="00EA7BAA">
              <w:rPr>
                <w:sz w:val="20"/>
                <w:szCs w:val="20"/>
              </w:rPr>
              <w:t xml:space="preserve"> </w:t>
            </w:r>
            <w:proofErr w:type="spellStart"/>
            <w:r w:rsidRPr="00EA7BAA">
              <w:rPr>
                <w:sz w:val="20"/>
                <w:szCs w:val="20"/>
              </w:rPr>
              <w:t>ketinamus</w:t>
            </w:r>
            <w:proofErr w:type="spellEnd"/>
            <w:r w:rsidRPr="00EA7BAA">
              <w:rPr>
                <w:sz w:val="20"/>
                <w:szCs w:val="20"/>
              </w:rPr>
              <w:t xml:space="preserve"> </w:t>
            </w:r>
            <w:proofErr w:type="spellStart"/>
            <w:r w:rsidRPr="00EA7BAA">
              <w:rPr>
                <w:sz w:val="20"/>
                <w:szCs w:val="20"/>
              </w:rPr>
              <w:t>rengti</w:t>
            </w:r>
            <w:proofErr w:type="spellEnd"/>
            <w:r w:rsidRPr="00EA7BAA">
              <w:rPr>
                <w:sz w:val="20"/>
                <w:szCs w:val="20"/>
              </w:rPr>
              <w:t xml:space="preserve"> </w:t>
            </w:r>
            <w:proofErr w:type="spellStart"/>
            <w:r w:rsidRPr="00EA7BAA">
              <w:rPr>
                <w:sz w:val="20"/>
                <w:szCs w:val="20"/>
              </w:rPr>
              <w:t>mokymus</w:t>
            </w:r>
            <w:proofErr w:type="spellEnd"/>
            <w:r w:rsidRPr="00EA7BAA">
              <w:rPr>
                <w:sz w:val="20"/>
                <w:szCs w:val="20"/>
              </w:rPr>
              <w:t xml:space="preserve"> </w:t>
            </w:r>
            <w:proofErr w:type="spellStart"/>
            <w:r w:rsidRPr="00EA7BAA">
              <w:rPr>
                <w:sz w:val="20"/>
                <w:szCs w:val="20"/>
              </w:rPr>
              <w:t>arba</w:t>
            </w:r>
            <w:proofErr w:type="spellEnd"/>
            <w:r w:rsidRPr="00EA7BAA">
              <w:rPr>
                <w:sz w:val="20"/>
                <w:szCs w:val="20"/>
              </w:rPr>
              <w:t xml:space="preserve"> </w:t>
            </w:r>
            <w:proofErr w:type="spellStart"/>
            <w:r w:rsidRPr="00EA7BAA">
              <w:rPr>
                <w:sz w:val="20"/>
                <w:szCs w:val="20"/>
              </w:rPr>
              <w:t>kiti</w:t>
            </w:r>
            <w:proofErr w:type="spellEnd"/>
            <w:r w:rsidRPr="00EA7BAA">
              <w:rPr>
                <w:sz w:val="20"/>
                <w:szCs w:val="20"/>
              </w:rPr>
              <w:t xml:space="preserve"> </w:t>
            </w:r>
            <w:proofErr w:type="spellStart"/>
            <w:r w:rsidRPr="00EA7BAA">
              <w:rPr>
                <w:sz w:val="20"/>
                <w:szCs w:val="20"/>
              </w:rPr>
              <w:t>lygiaverčiai</w:t>
            </w:r>
            <w:proofErr w:type="spellEnd"/>
            <w:r w:rsidRPr="00EA7BAA">
              <w:rPr>
                <w:sz w:val="20"/>
                <w:szCs w:val="20"/>
              </w:rPr>
              <w:t xml:space="preserve"> </w:t>
            </w:r>
            <w:proofErr w:type="spellStart"/>
            <w:r w:rsidRPr="00EA7BAA">
              <w:rPr>
                <w:sz w:val="20"/>
                <w:szCs w:val="20"/>
              </w:rPr>
              <w:t>įrodymai</w:t>
            </w:r>
            <w:proofErr w:type="spellEnd"/>
            <w:r w:rsidRPr="00EA7BAA">
              <w:rPr>
                <w:sz w:val="20"/>
                <w:szCs w:val="20"/>
              </w:rPr>
              <w:t>;</w:t>
            </w:r>
            <w:r w:rsidRPr="00EA7BAA">
              <w:rPr>
                <w:rFonts w:eastAsia="Trebuchet MS"/>
                <w:sz w:val="20"/>
                <w:szCs w:val="20"/>
              </w:rPr>
              <w:t xml:space="preserve"> </w:t>
            </w:r>
          </w:p>
          <w:p w14:paraId="01CF523F" w14:textId="77777777" w:rsidR="005501FE" w:rsidRPr="00EA7BAA" w:rsidRDefault="005501FE" w:rsidP="00090CCE">
            <w:pPr>
              <w:numPr>
                <w:ilvl w:val="0"/>
                <w:numId w:val="32"/>
              </w:numPr>
              <w:spacing w:line="248" w:lineRule="auto"/>
              <w:ind w:left="0" w:hanging="432"/>
              <w:jc w:val="both"/>
              <w:rPr>
                <w:sz w:val="20"/>
                <w:szCs w:val="20"/>
              </w:rPr>
            </w:pPr>
            <w:proofErr w:type="spellStart"/>
            <w:r w:rsidRPr="00EA7BAA">
              <w:rPr>
                <w:sz w:val="20"/>
                <w:szCs w:val="20"/>
              </w:rPr>
              <w:t>įranga</w:t>
            </w:r>
            <w:proofErr w:type="spellEnd"/>
            <w:r w:rsidRPr="00EA7BAA">
              <w:rPr>
                <w:sz w:val="20"/>
                <w:szCs w:val="20"/>
              </w:rPr>
              <w:t xml:space="preserve"> </w:t>
            </w:r>
            <w:proofErr w:type="spellStart"/>
            <w:r w:rsidRPr="00EA7BAA">
              <w:rPr>
                <w:sz w:val="20"/>
                <w:szCs w:val="20"/>
              </w:rPr>
              <w:t>turi</w:t>
            </w:r>
            <w:proofErr w:type="spellEnd"/>
            <w:r w:rsidRPr="00EA7BAA">
              <w:rPr>
                <w:sz w:val="20"/>
                <w:szCs w:val="20"/>
              </w:rPr>
              <w:t xml:space="preserve"> </w:t>
            </w:r>
            <w:proofErr w:type="spellStart"/>
            <w:r w:rsidRPr="00EA7BAA">
              <w:rPr>
                <w:sz w:val="20"/>
                <w:szCs w:val="20"/>
              </w:rPr>
              <w:t>būti</w:t>
            </w:r>
            <w:proofErr w:type="spellEnd"/>
            <w:r w:rsidRPr="00EA7BAA">
              <w:rPr>
                <w:sz w:val="20"/>
                <w:szCs w:val="20"/>
              </w:rPr>
              <w:t xml:space="preserve"> </w:t>
            </w:r>
            <w:proofErr w:type="spellStart"/>
            <w:r w:rsidRPr="00EA7BAA">
              <w:rPr>
                <w:sz w:val="20"/>
                <w:szCs w:val="20"/>
              </w:rPr>
              <w:t>montuojama</w:t>
            </w:r>
            <w:proofErr w:type="spellEnd"/>
            <w:r w:rsidRPr="00EA7BAA">
              <w:rPr>
                <w:sz w:val="20"/>
                <w:szCs w:val="20"/>
              </w:rPr>
              <w:t xml:space="preserve"> </w:t>
            </w:r>
            <w:proofErr w:type="spellStart"/>
            <w:r w:rsidRPr="00EA7BAA">
              <w:rPr>
                <w:sz w:val="20"/>
                <w:szCs w:val="20"/>
              </w:rPr>
              <w:t>taip</w:t>
            </w:r>
            <w:proofErr w:type="spellEnd"/>
            <w:r w:rsidRPr="00EA7BAA">
              <w:rPr>
                <w:sz w:val="20"/>
                <w:szCs w:val="20"/>
              </w:rPr>
              <w:t xml:space="preserve">, </w:t>
            </w:r>
            <w:proofErr w:type="spellStart"/>
            <w:r w:rsidRPr="00EA7BAA">
              <w:rPr>
                <w:sz w:val="20"/>
                <w:szCs w:val="20"/>
              </w:rPr>
              <w:t>kad</w:t>
            </w:r>
            <w:proofErr w:type="spellEnd"/>
            <w:r w:rsidRPr="00EA7BAA">
              <w:rPr>
                <w:sz w:val="20"/>
                <w:szCs w:val="20"/>
              </w:rPr>
              <w:t xml:space="preserve"> </w:t>
            </w:r>
            <w:proofErr w:type="spellStart"/>
            <w:r w:rsidRPr="00EA7BAA">
              <w:rPr>
                <w:sz w:val="20"/>
                <w:szCs w:val="20"/>
              </w:rPr>
              <w:t>būtų</w:t>
            </w:r>
            <w:proofErr w:type="spellEnd"/>
            <w:r w:rsidRPr="00EA7BAA">
              <w:rPr>
                <w:sz w:val="20"/>
                <w:szCs w:val="20"/>
              </w:rPr>
              <w:t xml:space="preserve"> </w:t>
            </w:r>
            <w:proofErr w:type="spellStart"/>
            <w:r w:rsidRPr="00EA7BAA">
              <w:rPr>
                <w:sz w:val="20"/>
                <w:szCs w:val="20"/>
              </w:rPr>
              <w:t>pasiek</w:t>
            </w:r>
            <w:r w:rsidRPr="00EA7BAA">
              <w:rPr>
                <w:rFonts w:eastAsia="Trebuchet MS"/>
                <w:sz w:val="20"/>
                <w:szCs w:val="20"/>
              </w:rPr>
              <w:t>tas</w:t>
            </w:r>
            <w:proofErr w:type="spellEnd"/>
            <w:r w:rsidRPr="00EA7BAA">
              <w:rPr>
                <w:rFonts w:eastAsia="Trebuchet MS"/>
                <w:sz w:val="20"/>
                <w:szCs w:val="20"/>
              </w:rPr>
              <w:t xml:space="preserve"> </w:t>
            </w:r>
            <w:proofErr w:type="spellStart"/>
            <w:r w:rsidRPr="00EA7BAA">
              <w:rPr>
                <w:rFonts w:eastAsia="Trebuchet MS"/>
                <w:sz w:val="20"/>
                <w:szCs w:val="20"/>
              </w:rPr>
              <w:t>kuo</w:t>
            </w:r>
            <w:proofErr w:type="spellEnd"/>
            <w:r w:rsidRPr="00EA7BAA">
              <w:rPr>
                <w:rFonts w:eastAsia="Trebuchet MS"/>
                <w:sz w:val="20"/>
                <w:szCs w:val="20"/>
              </w:rPr>
              <w:t xml:space="preserve"> </w:t>
            </w:r>
            <w:proofErr w:type="spellStart"/>
            <w:r w:rsidRPr="00EA7BAA">
              <w:rPr>
                <w:rFonts w:eastAsia="Trebuchet MS"/>
                <w:sz w:val="20"/>
                <w:szCs w:val="20"/>
              </w:rPr>
              <w:t>didesnis</w:t>
            </w:r>
            <w:proofErr w:type="spellEnd"/>
            <w:r w:rsidRPr="00EA7BAA">
              <w:rPr>
                <w:rFonts w:eastAsia="Trebuchet MS"/>
                <w:sz w:val="20"/>
                <w:szCs w:val="20"/>
              </w:rPr>
              <w:t xml:space="preserve"> </w:t>
            </w:r>
            <w:proofErr w:type="spellStart"/>
            <w:r w:rsidRPr="00EA7BAA">
              <w:rPr>
                <w:rFonts w:eastAsia="Trebuchet MS"/>
                <w:sz w:val="20"/>
                <w:szCs w:val="20"/>
              </w:rPr>
              <w:t>vartojimo</w:t>
            </w:r>
            <w:proofErr w:type="spellEnd"/>
            <w:r w:rsidRPr="00EA7BAA">
              <w:rPr>
                <w:rFonts w:eastAsia="Trebuchet MS"/>
                <w:sz w:val="20"/>
                <w:szCs w:val="20"/>
              </w:rPr>
              <w:t xml:space="preserve"> </w:t>
            </w:r>
            <w:proofErr w:type="spellStart"/>
            <w:r w:rsidRPr="00EA7BAA">
              <w:rPr>
                <w:rFonts w:eastAsia="Trebuchet MS"/>
                <w:sz w:val="20"/>
                <w:szCs w:val="20"/>
              </w:rPr>
              <w:t>efektyvumas</w:t>
            </w:r>
            <w:proofErr w:type="spellEnd"/>
            <w:r w:rsidRPr="00EA7BAA">
              <w:rPr>
                <w:rFonts w:eastAsia="Trebuchet MS"/>
                <w:sz w:val="20"/>
                <w:szCs w:val="20"/>
              </w:rPr>
              <w:t xml:space="preserve">: </w:t>
            </w:r>
            <w:proofErr w:type="spellStart"/>
            <w:r w:rsidRPr="00EA7BAA">
              <w:rPr>
                <w:sz w:val="20"/>
                <w:szCs w:val="20"/>
              </w:rPr>
              <w:t>tiekėjas</w:t>
            </w:r>
            <w:proofErr w:type="spellEnd"/>
            <w:r w:rsidRPr="00EA7BAA">
              <w:rPr>
                <w:sz w:val="20"/>
                <w:szCs w:val="20"/>
              </w:rPr>
              <w:t xml:space="preserve"> </w:t>
            </w:r>
            <w:proofErr w:type="spellStart"/>
            <w:r w:rsidRPr="00EA7BAA">
              <w:rPr>
                <w:sz w:val="20"/>
                <w:szCs w:val="20"/>
              </w:rPr>
              <w:t>turi</w:t>
            </w:r>
            <w:proofErr w:type="spellEnd"/>
            <w:r w:rsidRPr="00EA7BAA">
              <w:rPr>
                <w:sz w:val="20"/>
                <w:szCs w:val="20"/>
              </w:rPr>
              <w:t xml:space="preserve"> </w:t>
            </w:r>
            <w:proofErr w:type="spellStart"/>
            <w:r w:rsidRPr="00EA7BAA">
              <w:rPr>
                <w:sz w:val="20"/>
                <w:szCs w:val="20"/>
              </w:rPr>
              <w:t>pateikti</w:t>
            </w:r>
            <w:proofErr w:type="spellEnd"/>
            <w:r w:rsidRPr="00EA7BAA">
              <w:rPr>
                <w:sz w:val="20"/>
                <w:szCs w:val="20"/>
              </w:rPr>
              <w:t xml:space="preserve"> </w:t>
            </w:r>
            <w:proofErr w:type="spellStart"/>
            <w:r w:rsidRPr="00EA7BAA">
              <w:rPr>
                <w:sz w:val="20"/>
                <w:szCs w:val="20"/>
              </w:rPr>
              <w:t>naudotojo</w:t>
            </w:r>
            <w:proofErr w:type="spellEnd"/>
            <w:r w:rsidRPr="00EA7BAA">
              <w:rPr>
                <w:sz w:val="20"/>
                <w:szCs w:val="20"/>
              </w:rPr>
              <w:t xml:space="preserve"> </w:t>
            </w:r>
            <w:proofErr w:type="spellStart"/>
            <w:r w:rsidRPr="00EA7BAA">
              <w:rPr>
                <w:sz w:val="20"/>
                <w:szCs w:val="20"/>
              </w:rPr>
              <w:t>poreikių</w:t>
            </w:r>
            <w:proofErr w:type="spellEnd"/>
            <w:r w:rsidRPr="00EA7BAA">
              <w:rPr>
                <w:sz w:val="20"/>
                <w:szCs w:val="20"/>
              </w:rPr>
              <w:t xml:space="preserve"> </w:t>
            </w:r>
            <w:proofErr w:type="spellStart"/>
            <w:r w:rsidRPr="00EA7BAA">
              <w:rPr>
                <w:sz w:val="20"/>
                <w:szCs w:val="20"/>
              </w:rPr>
              <w:t>vertinimą</w:t>
            </w:r>
            <w:proofErr w:type="spellEnd"/>
            <w:r w:rsidRPr="00EA7BAA">
              <w:rPr>
                <w:sz w:val="20"/>
                <w:szCs w:val="20"/>
              </w:rPr>
              <w:t xml:space="preserve">, </w:t>
            </w:r>
            <w:proofErr w:type="spellStart"/>
            <w:r w:rsidRPr="00EA7BAA">
              <w:rPr>
                <w:sz w:val="20"/>
                <w:szCs w:val="20"/>
              </w:rPr>
              <w:t>pasiūlyti</w:t>
            </w:r>
            <w:proofErr w:type="spellEnd"/>
            <w:r w:rsidRPr="00EA7BAA">
              <w:rPr>
                <w:sz w:val="20"/>
                <w:szCs w:val="20"/>
              </w:rPr>
              <w:t xml:space="preserve"> </w:t>
            </w:r>
            <w:proofErr w:type="spellStart"/>
            <w:r w:rsidRPr="00EA7BAA">
              <w:rPr>
                <w:sz w:val="20"/>
                <w:szCs w:val="20"/>
              </w:rPr>
              <w:t>geriausius</w:t>
            </w:r>
            <w:proofErr w:type="spellEnd"/>
            <w:r w:rsidRPr="00EA7BAA">
              <w:rPr>
                <w:sz w:val="20"/>
                <w:szCs w:val="20"/>
              </w:rPr>
              <w:t xml:space="preserve"> </w:t>
            </w:r>
            <w:proofErr w:type="spellStart"/>
            <w:r w:rsidRPr="00EA7BAA">
              <w:rPr>
                <w:sz w:val="20"/>
                <w:szCs w:val="20"/>
              </w:rPr>
              <w:t>įrangos</w:t>
            </w:r>
            <w:proofErr w:type="spellEnd"/>
            <w:r w:rsidRPr="00EA7BAA">
              <w:rPr>
                <w:sz w:val="20"/>
                <w:szCs w:val="20"/>
              </w:rPr>
              <w:t xml:space="preserve"> </w:t>
            </w:r>
            <w:proofErr w:type="spellStart"/>
            <w:r w:rsidRPr="00EA7BAA">
              <w:rPr>
                <w:sz w:val="20"/>
                <w:szCs w:val="20"/>
              </w:rPr>
              <w:t>energijos</w:t>
            </w:r>
            <w:proofErr w:type="spellEnd"/>
            <w:r w:rsidRPr="00EA7BAA">
              <w:rPr>
                <w:sz w:val="20"/>
                <w:szCs w:val="20"/>
              </w:rPr>
              <w:t xml:space="preserve"> </w:t>
            </w:r>
            <w:proofErr w:type="spellStart"/>
            <w:r w:rsidRPr="00EA7BAA">
              <w:rPr>
                <w:sz w:val="20"/>
                <w:szCs w:val="20"/>
              </w:rPr>
              <w:t>vartojimo</w:t>
            </w:r>
            <w:proofErr w:type="spellEnd"/>
            <w:r w:rsidRPr="00EA7BAA">
              <w:rPr>
                <w:sz w:val="20"/>
                <w:szCs w:val="20"/>
              </w:rPr>
              <w:t xml:space="preserve"> </w:t>
            </w:r>
            <w:proofErr w:type="spellStart"/>
            <w:r w:rsidRPr="00EA7BAA">
              <w:rPr>
                <w:sz w:val="20"/>
                <w:szCs w:val="20"/>
              </w:rPr>
              <w:t>parametrus</w:t>
            </w:r>
            <w:proofErr w:type="spellEnd"/>
            <w:r w:rsidRPr="00EA7BAA">
              <w:rPr>
                <w:sz w:val="20"/>
                <w:szCs w:val="20"/>
              </w:rPr>
              <w:t xml:space="preserve">. Jei </w:t>
            </w:r>
            <w:proofErr w:type="spellStart"/>
            <w:r w:rsidRPr="00EA7BAA">
              <w:rPr>
                <w:sz w:val="20"/>
                <w:szCs w:val="20"/>
              </w:rPr>
              <w:t>taikoma</w:t>
            </w:r>
            <w:proofErr w:type="spellEnd"/>
            <w:r w:rsidRPr="00EA7BAA">
              <w:rPr>
                <w:sz w:val="20"/>
                <w:szCs w:val="20"/>
              </w:rPr>
              <w:t xml:space="preserve">, </w:t>
            </w:r>
            <w:proofErr w:type="spellStart"/>
            <w:r w:rsidRPr="00EA7BAA">
              <w:rPr>
                <w:sz w:val="20"/>
                <w:szCs w:val="20"/>
              </w:rPr>
              <w:t>tiekėjas</w:t>
            </w:r>
            <w:proofErr w:type="spellEnd"/>
            <w:r w:rsidRPr="00EA7BAA">
              <w:rPr>
                <w:sz w:val="20"/>
                <w:szCs w:val="20"/>
              </w:rPr>
              <w:t xml:space="preserve">, </w:t>
            </w:r>
            <w:proofErr w:type="spellStart"/>
            <w:r w:rsidRPr="00EA7BAA">
              <w:rPr>
                <w:sz w:val="20"/>
                <w:szCs w:val="20"/>
              </w:rPr>
              <w:t>atlikdamas</w:t>
            </w:r>
            <w:proofErr w:type="spellEnd"/>
            <w:r w:rsidRPr="00EA7BAA">
              <w:rPr>
                <w:sz w:val="20"/>
                <w:szCs w:val="20"/>
              </w:rPr>
              <w:t xml:space="preserve"> </w:t>
            </w:r>
            <w:proofErr w:type="spellStart"/>
            <w:r w:rsidRPr="00EA7BAA">
              <w:rPr>
                <w:sz w:val="20"/>
                <w:szCs w:val="20"/>
              </w:rPr>
              <w:t>techninę</w:t>
            </w:r>
            <w:proofErr w:type="spellEnd"/>
            <w:r w:rsidRPr="00EA7BAA">
              <w:rPr>
                <w:sz w:val="20"/>
                <w:szCs w:val="20"/>
              </w:rPr>
              <w:t xml:space="preserve"> </w:t>
            </w:r>
            <w:proofErr w:type="spellStart"/>
            <w:r w:rsidRPr="00EA7BAA">
              <w:rPr>
                <w:sz w:val="20"/>
                <w:szCs w:val="20"/>
              </w:rPr>
              <w:t>įrangos</w:t>
            </w:r>
            <w:proofErr w:type="spellEnd"/>
            <w:r w:rsidRPr="00EA7BAA">
              <w:rPr>
                <w:sz w:val="20"/>
                <w:szCs w:val="20"/>
              </w:rPr>
              <w:t xml:space="preserve"> </w:t>
            </w:r>
            <w:proofErr w:type="spellStart"/>
            <w:r w:rsidRPr="00EA7BAA">
              <w:rPr>
                <w:sz w:val="20"/>
                <w:szCs w:val="20"/>
              </w:rPr>
              <w:t>priežiūrą</w:t>
            </w:r>
            <w:proofErr w:type="spellEnd"/>
            <w:r w:rsidRPr="00EA7BAA">
              <w:rPr>
                <w:sz w:val="20"/>
                <w:szCs w:val="20"/>
              </w:rPr>
              <w:t xml:space="preserve">, </w:t>
            </w:r>
            <w:proofErr w:type="spellStart"/>
            <w:r w:rsidRPr="00EA7BAA">
              <w:rPr>
                <w:sz w:val="20"/>
                <w:szCs w:val="20"/>
              </w:rPr>
              <w:t>pakartotinai</w:t>
            </w:r>
            <w:proofErr w:type="spellEnd"/>
            <w:r w:rsidRPr="00EA7BAA">
              <w:rPr>
                <w:sz w:val="20"/>
                <w:szCs w:val="20"/>
              </w:rPr>
              <w:t xml:space="preserve"> </w:t>
            </w:r>
            <w:proofErr w:type="spellStart"/>
            <w:r w:rsidRPr="00EA7BAA">
              <w:rPr>
                <w:sz w:val="20"/>
                <w:szCs w:val="20"/>
              </w:rPr>
              <w:t>turi</w:t>
            </w:r>
            <w:proofErr w:type="spellEnd"/>
            <w:r w:rsidRPr="00EA7BAA">
              <w:rPr>
                <w:sz w:val="20"/>
                <w:szCs w:val="20"/>
              </w:rPr>
              <w:t xml:space="preserve"> </w:t>
            </w:r>
            <w:proofErr w:type="spellStart"/>
            <w:r w:rsidRPr="00EA7BAA">
              <w:rPr>
                <w:sz w:val="20"/>
                <w:szCs w:val="20"/>
              </w:rPr>
              <w:t>tikslinti</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pasiūlyti</w:t>
            </w:r>
            <w:proofErr w:type="spellEnd"/>
            <w:r w:rsidRPr="00EA7BAA">
              <w:rPr>
                <w:rFonts w:eastAsia="Trebuchet MS"/>
                <w:sz w:val="20"/>
                <w:szCs w:val="20"/>
              </w:rPr>
              <w:t xml:space="preserve"> </w:t>
            </w:r>
            <w:proofErr w:type="spellStart"/>
            <w:r w:rsidRPr="00EA7BAA">
              <w:rPr>
                <w:sz w:val="20"/>
                <w:szCs w:val="20"/>
              </w:rPr>
              <w:t>geriausius</w:t>
            </w:r>
            <w:proofErr w:type="spellEnd"/>
            <w:r w:rsidRPr="00EA7BAA">
              <w:rPr>
                <w:sz w:val="20"/>
                <w:szCs w:val="20"/>
              </w:rPr>
              <w:t xml:space="preserve"> </w:t>
            </w:r>
            <w:proofErr w:type="spellStart"/>
            <w:r w:rsidRPr="00EA7BAA">
              <w:rPr>
                <w:sz w:val="20"/>
                <w:szCs w:val="20"/>
              </w:rPr>
              <w:t>įrangos</w:t>
            </w:r>
            <w:proofErr w:type="spellEnd"/>
            <w:r w:rsidRPr="00EA7BAA">
              <w:rPr>
                <w:sz w:val="20"/>
                <w:szCs w:val="20"/>
              </w:rPr>
              <w:t xml:space="preserve"> </w:t>
            </w:r>
            <w:proofErr w:type="spellStart"/>
            <w:r w:rsidRPr="00EA7BAA">
              <w:rPr>
                <w:sz w:val="20"/>
                <w:szCs w:val="20"/>
              </w:rPr>
              <w:t>energijos</w:t>
            </w:r>
            <w:proofErr w:type="spellEnd"/>
            <w:r w:rsidRPr="00EA7BAA">
              <w:rPr>
                <w:sz w:val="20"/>
                <w:szCs w:val="20"/>
              </w:rPr>
              <w:t xml:space="preserve"> </w:t>
            </w:r>
            <w:proofErr w:type="spellStart"/>
            <w:r w:rsidRPr="00EA7BAA">
              <w:rPr>
                <w:sz w:val="20"/>
                <w:szCs w:val="20"/>
              </w:rPr>
              <w:t>vartojimo</w:t>
            </w:r>
            <w:proofErr w:type="spellEnd"/>
            <w:r w:rsidRPr="00EA7BAA">
              <w:rPr>
                <w:sz w:val="20"/>
                <w:szCs w:val="20"/>
              </w:rPr>
              <w:t xml:space="preserve"> </w:t>
            </w:r>
            <w:proofErr w:type="spellStart"/>
            <w:r w:rsidRPr="00EA7BAA">
              <w:rPr>
                <w:sz w:val="20"/>
                <w:szCs w:val="20"/>
              </w:rPr>
              <w:t>parametrus</w:t>
            </w:r>
            <w:proofErr w:type="spellEnd"/>
            <w:r w:rsidRPr="00EA7BAA">
              <w:rPr>
                <w:sz w:val="20"/>
                <w:szCs w:val="20"/>
              </w:rPr>
              <w:t>.</w:t>
            </w:r>
            <w:r w:rsidRPr="00EA7BAA">
              <w:rPr>
                <w:rFonts w:eastAsia="Trebuchet MS"/>
                <w:sz w:val="20"/>
                <w:szCs w:val="20"/>
              </w:rPr>
              <w:t xml:space="preserve"> </w:t>
            </w:r>
          </w:p>
          <w:p w14:paraId="0992E2CA" w14:textId="77777777" w:rsidR="005501FE" w:rsidRPr="00EA7BAA" w:rsidRDefault="005501FE" w:rsidP="00090CCE">
            <w:pPr>
              <w:spacing w:line="259" w:lineRule="auto"/>
              <w:ind w:right="-9" w:firstLine="601"/>
              <w:jc w:val="both"/>
              <w:rPr>
                <w:sz w:val="20"/>
                <w:szCs w:val="20"/>
              </w:rPr>
            </w:pPr>
            <w:proofErr w:type="spellStart"/>
            <w:r w:rsidRPr="00EA7BAA">
              <w:rPr>
                <w:rFonts w:eastAsia="Trebuchet MS"/>
                <w:i/>
                <w:sz w:val="20"/>
                <w:szCs w:val="20"/>
              </w:rPr>
              <w:t>Atitiktį</w:t>
            </w:r>
            <w:proofErr w:type="spellEnd"/>
            <w:r w:rsidRPr="00EA7BAA">
              <w:rPr>
                <w:rFonts w:eastAsia="Trebuchet MS"/>
                <w:i/>
                <w:sz w:val="20"/>
                <w:szCs w:val="20"/>
              </w:rPr>
              <w:t xml:space="preserve"> </w:t>
            </w:r>
            <w:proofErr w:type="spellStart"/>
            <w:r w:rsidRPr="00EA7BAA">
              <w:rPr>
                <w:rFonts w:eastAsia="Trebuchet MS"/>
                <w:i/>
                <w:sz w:val="20"/>
                <w:szCs w:val="20"/>
              </w:rPr>
              <w:t>reikalavimams</w:t>
            </w:r>
            <w:proofErr w:type="spellEnd"/>
            <w:r w:rsidRPr="00EA7BAA">
              <w:rPr>
                <w:rFonts w:eastAsia="Trebuchet MS"/>
                <w:i/>
                <w:sz w:val="20"/>
                <w:szCs w:val="20"/>
              </w:rPr>
              <w:t xml:space="preserve"> </w:t>
            </w:r>
            <w:proofErr w:type="spellStart"/>
            <w:r w:rsidRPr="00EA7BAA">
              <w:rPr>
                <w:rFonts w:eastAsia="Trebuchet MS"/>
                <w:i/>
                <w:sz w:val="20"/>
                <w:szCs w:val="20"/>
              </w:rPr>
              <w:t>įrodantys</w:t>
            </w:r>
            <w:proofErr w:type="spellEnd"/>
            <w:r w:rsidRPr="00EA7BAA">
              <w:rPr>
                <w:rFonts w:eastAsia="Trebuchet MS"/>
                <w:i/>
                <w:sz w:val="20"/>
                <w:szCs w:val="20"/>
              </w:rPr>
              <w:t xml:space="preserve"> </w:t>
            </w:r>
            <w:proofErr w:type="spellStart"/>
            <w:r w:rsidRPr="00EA7BAA">
              <w:rPr>
                <w:rFonts w:eastAsia="Trebuchet MS"/>
                <w:i/>
                <w:sz w:val="20"/>
                <w:szCs w:val="20"/>
              </w:rPr>
              <w:t>dokumentai</w:t>
            </w:r>
            <w:proofErr w:type="spellEnd"/>
            <w:r w:rsidRPr="00EA7BAA">
              <w:rPr>
                <w:rFonts w:eastAsia="Trebuchet MS"/>
                <w:i/>
                <w:sz w:val="20"/>
                <w:szCs w:val="20"/>
              </w:rPr>
              <w:t xml:space="preserve">: </w:t>
            </w:r>
            <w:proofErr w:type="spellStart"/>
            <w:r w:rsidRPr="00EA7BAA">
              <w:rPr>
                <w:sz w:val="20"/>
                <w:szCs w:val="20"/>
              </w:rPr>
              <w:t>montavimo</w:t>
            </w:r>
            <w:proofErr w:type="spellEnd"/>
            <w:r w:rsidRPr="00EA7BAA">
              <w:rPr>
                <w:sz w:val="20"/>
                <w:szCs w:val="20"/>
              </w:rPr>
              <w:t xml:space="preserve"> </w:t>
            </w:r>
            <w:proofErr w:type="spellStart"/>
            <w:r w:rsidRPr="00EA7BAA">
              <w:rPr>
                <w:sz w:val="20"/>
                <w:szCs w:val="20"/>
              </w:rPr>
              <w:t>procedūros</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profilaktinės</w:t>
            </w:r>
            <w:proofErr w:type="spellEnd"/>
            <w:r w:rsidRPr="00EA7BAA">
              <w:rPr>
                <w:sz w:val="20"/>
                <w:szCs w:val="20"/>
              </w:rPr>
              <w:t xml:space="preserve"> </w:t>
            </w:r>
            <w:proofErr w:type="spellStart"/>
            <w:r w:rsidRPr="00EA7BAA">
              <w:rPr>
                <w:sz w:val="20"/>
                <w:szCs w:val="20"/>
              </w:rPr>
              <w:t>techninės</w:t>
            </w:r>
            <w:proofErr w:type="spellEnd"/>
            <w:r w:rsidRPr="00EA7BAA">
              <w:rPr>
                <w:sz w:val="20"/>
                <w:szCs w:val="20"/>
              </w:rPr>
              <w:t xml:space="preserve"> </w:t>
            </w:r>
            <w:proofErr w:type="spellStart"/>
            <w:r w:rsidRPr="00EA7BAA">
              <w:rPr>
                <w:sz w:val="20"/>
                <w:szCs w:val="20"/>
              </w:rPr>
              <w:t>priežiūros</w:t>
            </w:r>
            <w:proofErr w:type="spellEnd"/>
            <w:r w:rsidRPr="00EA7BAA">
              <w:rPr>
                <w:sz w:val="20"/>
                <w:szCs w:val="20"/>
              </w:rPr>
              <w:t xml:space="preserve"> </w:t>
            </w:r>
            <w:proofErr w:type="spellStart"/>
            <w:r w:rsidRPr="00EA7BAA">
              <w:rPr>
                <w:sz w:val="20"/>
                <w:szCs w:val="20"/>
              </w:rPr>
              <w:t>procedūros</w:t>
            </w:r>
            <w:proofErr w:type="spellEnd"/>
            <w:r w:rsidRPr="00EA7BAA">
              <w:rPr>
                <w:sz w:val="20"/>
                <w:szCs w:val="20"/>
              </w:rPr>
              <w:t xml:space="preserve"> </w:t>
            </w:r>
            <w:proofErr w:type="spellStart"/>
            <w:r w:rsidRPr="00EA7BAA">
              <w:rPr>
                <w:sz w:val="20"/>
                <w:szCs w:val="20"/>
              </w:rPr>
              <w:t>aprašas</w:t>
            </w:r>
            <w:proofErr w:type="spellEnd"/>
            <w:r w:rsidRPr="00EA7BAA">
              <w:rPr>
                <w:sz w:val="20"/>
                <w:szCs w:val="20"/>
              </w:rPr>
              <w:t xml:space="preserve"> (</w:t>
            </w:r>
            <w:proofErr w:type="spellStart"/>
            <w:r w:rsidRPr="00EA7BAA">
              <w:rPr>
                <w:sz w:val="20"/>
                <w:szCs w:val="20"/>
              </w:rPr>
              <w:t>jei</w:t>
            </w:r>
            <w:proofErr w:type="spellEnd"/>
            <w:r w:rsidRPr="00EA7BAA">
              <w:rPr>
                <w:sz w:val="20"/>
                <w:szCs w:val="20"/>
              </w:rPr>
              <w:t xml:space="preserve"> </w:t>
            </w:r>
            <w:proofErr w:type="spellStart"/>
            <w:r w:rsidRPr="00EA7BAA">
              <w:rPr>
                <w:sz w:val="20"/>
                <w:szCs w:val="20"/>
              </w:rPr>
              <w:t>taikoma</w:t>
            </w:r>
            <w:proofErr w:type="spellEnd"/>
            <w:r w:rsidRPr="00EA7BAA">
              <w:rPr>
                <w:sz w:val="20"/>
                <w:szCs w:val="20"/>
              </w:rPr>
              <w:t xml:space="preserve">) </w:t>
            </w:r>
            <w:proofErr w:type="spellStart"/>
            <w:r w:rsidRPr="00EA7BAA">
              <w:rPr>
                <w:sz w:val="20"/>
                <w:szCs w:val="20"/>
              </w:rPr>
              <w:t>arba</w:t>
            </w:r>
            <w:proofErr w:type="spellEnd"/>
            <w:r w:rsidRPr="00EA7BAA">
              <w:rPr>
                <w:sz w:val="20"/>
                <w:szCs w:val="20"/>
              </w:rPr>
              <w:t xml:space="preserve"> </w:t>
            </w:r>
            <w:proofErr w:type="spellStart"/>
            <w:r w:rsidRPr="00EA7BAA">
              <w:rPr>
                <w:sz w:val="20"/>
                <w:szCs w:val="20"/>
              </w:rPr>
              <w:t>kiti</w:t>
            </w:r>
            <w:proofErr w:type="spellEnd"/>
            <w:r w:rsidRPr="00EA7BAA">
              <w:rPr>
                <w:sz w:val="20"/>
                <w:szCs w:val="20"/>
              </w:rPr>
              <w:t xml:space="preserve"> </w:t>
            </w:r>
            <w:proofErr w:type="spellStart"/>
            <w:r w:rsidRPr="00EA7BAA">
              <w:rPr>
                <w:sz w:val="20"/>
                <w:szCs w:val="20"/>
              </w:rPr>
              <w:t>lygiaverčiai</w:t>
            </w:r>
            <w:proofErr w:type="spellEnd"/>
            <w:r w:rsidRPr="00EA7BAA">
              <w:rPr>
                <w:sz w:val="20"/>
                <w:szCs w:val="20"/>
              </w:rPr>
              <w:t xml:space="preserve"> </w:t>
            </w:r>
            <w:proofErr w:type="spellStart"/>
            <w:r w:rsidRPr="00EA7BAA">
              <w:rPr>
                <w:sz w:val="20"/>
                <w:szCs w:val="20"/>
              </w:rPr>
              <w:t>įrodymai</w:t>
            </w:r>
            <w:proofErr w:type="spellEnd"/>
            <w:r w:rsidRPr="00EA7BAA">
              <w:rPr>
                <w:sz w:val="20"/>
                <w:szCs w:val="20"/>
              </w:rPr>
              <w:t>;</w:t>
            </w:r>
            <w:r w:rsidRPr="00EA7BAA">
              <w:rPr>
                <w:rFonts w:eastAsia="Trebuchet MS"/>
                <w:sz w:val="20"/>
                <w:szCs w:val="20"/>
              </w:rPr>
              <w:t xml:space="preserve"> </w:t>
            </w:r>
          </w:p>
          <w:p w14:paraId="63131B70" w14:textId="77777777" w:rsidR="005501FE" w:rsidRPr="00EA7BAA" w:rsidRDefault="005501FE" w:rsidP="00090CCE">
            <w:pPr>
              <w:numPr>
                <w:ilvl w:val="0"/>
                <w:numId w:val="32"/>
              </w:numPr>
              <w:spacing w:line="248" w:lineRule="auto"/>
              <w:ind w:left="0" w:hanging="432"/>
              <w:jc w:val="both"/>
              <w:rPr>
                <w:sz w:val="20"/>
                <w:szCs w:val="20"/>
              </w:rPr>
            </w:pPr>
            <w:proofErr w:type="spellStart"/>
            <w:r w:rsidRPr="00EA7BAA">
              <w:rPr>
                <w:sz w:val="20"/>
                <w:szCs w:val="20"/>
              </w:rPr>
              <w:t>tiekėjas</w:t>
            </w:r>
            <w:proofErr w:type="spellEnd"/>
            <w:r w:rsidRPr="00EA7BAA">
              <w:rPr>
                <w:sz w:val="20"/>
                <w:szCs w:val="20"/>
              </w:rPr>
              <w:t xml:space="preserve"> </w:t>
            </w:r>
            <w:proofErr w:type="spellStart"/>
            <w:r w:rsidRPr="00EA7BAA">
              <w:rPr>
                <w:sz w:val="20"/>
                <w:szCs w:val="20"/>
              </w:rPr>
              <w:t>turi</w:t>
            </w:r>
            <w:proofErr w:type="spellEnd"/>
            <w:r w:rsidRPr="00EA7BAA">
              <w:rPr>
                <w:sz w:val="20"/>
                <w:szCs w:val="20"/>
              </w:rPr>
              <w:t xml:space="preserve"> </w:t>
            </w:r>
            <w:proofErr w:type="spellStart"/>
            <w:r w:rsidRPr="00EA7BAA">
              <w:rPr>
                <w:sz w:val="20"/>
                <w:szCs w:val="20"/>
              </w:rPr>
              <w:t>įsipareigoti</w:t>
            </w:r>
            <w:proofErr w:type="spellEnd"/>
            <w:r w:rsidRPr="00EA7BAA">
              <w:rPr>
                <w:sz w:val="20"/>
                <w:szCs w:val="20"/>
              </w:rPr>
              <w:t xml:space="preserve"> 5 </w:t>
            </w:r>
            <w:proofErr w:type="spellStart"/>
            <w:r w:rsidRPr="00EA7BAA">
              <w:rPr>
                <w:sz w:val="20"/>
                <w:szCs w:val="20"/>
              </w:rPr>
              <w:t>metus</w:t>
            </w:r>
            <w:proofErr w:type="spellEnd"/>
            <w:r w:rsidRPr="00EA7BAA">
              <w:rPr>
                <w:sz w:val="20"/>
                <w:szCs w:val="20"/>
              </w:rPr>
              <w:t xml:space="preserve"> </w:t>
            </w:r>
            <w:proofErr w:type="spellStart"/>
            <w:r w:rsidRPr="00EA7BAA">
              <w:rPr>
                <w:sz w:val="20"/>
                <w:szCs w:val="20"/>
              </w:rPr>
              <w:t>nuo</w:t>
            </w:r>
            <w:proofErr w:type="spellEnd"/>
            <w:r w:rsidRPr="00EA7BAA">
              <w:rPr>
                <w:sz w:val="20"/>
                <w:szCs w:val="20"/>
              </w:rPr>
              <w:t xml:space="preserve"> </w:t>
            </w:r>
            <w:proofErr w:type="spellStart"/>
            <w:r w:rsidRPr="00EA7BAA">
              <w:rPr>
                <w:sz w:val="20"/>
                <w:szCs w:val="20"/>
              </w:rPr>
              <w:t>gaminio</w:t>
            </w:r>
            <w:proofErr w:type="spellEnd"/>
            <w:r w:rsidRPr="00EA7BAA">
              <w:rPr>
                <w:sz w:val="20"/>
                <w:szCs w:val="20"/>
              </w:rPr>
              <w:t xml:space="preserve"> </w:t>
            </w:r>
            <w:proofErr w:type="spellStart"/>
            <w:r w:rsidRPr="00EA7BAA">
              <w:rPr>
                <w:sz w:val="20"/>
                <w:szCs w:val="20"/>
              </w:rPr>
              <w:t>pristatymo</w:t>
            </w:r>
            <w:proofErr w:type="spellEnd"/>
            <w:r w:rsidRPr="00EA7BAA">
              <w:rPr>
                <w:sz w:val="20"/>
                <w:szCs w:val="20"/>
              </w:rPr>
              <w:t xml:space="preserve">, per 6 </w:t>
            </w:r>
            <w:proofErr w:type="spellStart"/>
            <w:r w:rsidRPr="00EA7BAA">
              <w:rPr>
                <w:sz w:val="20"/>
                <w:szCs w:val="20"/>
              </w:rPr>
              <w:t>mėnesius</w:t>
            </w:r>
            <w:proofErr w:type="spellEnd"/>
            <w:r w:rsidRPr="00EA7BAA">
              <w:rPr>
                <w:sz w:val="20"/>
                <w:szCs w:val="20"/>
              </w:rPr>
              <w:t xml:space="preserve"> </w:t>
            </w:r>
            <w:proofErr w:type="spellStart"/>
            <w:r w:rsidRPr="00EA7BAA">
              <w:rPr>
                <w:sz w:val="20"/>
                <w:szCs w:val="20"/>
              </w:rPr>
              <w:t>nuo</w:t>
            </w:r>
            <w:proofErr w:type="spellEnd"/>
            <w:r w:rsidRPr="00EA7BAA">
              <w:rPr>
                <w:sz w:val="20"/>
                <w:szCs w:val="20"/>
              </w:rPr>
              <w:t xml:space="preserve"> to </w:t>
            </w:r>
            <w:proofErr w:type="spellStart"/>
            <w:r w:rsidRPr="00EA7BAA">
              <w:rPr>
                <w:sz w:val="20"/>
                <w:szCs w:val="20"/>
              </w:rPr>
              <w:t>laiko</w:t>
            </w:r>
            <w:proofErr w:type="spellEnd"/>
            <w:r w:rsidRPr="00EA7BAA">
              <w:rPr>
                <w:sz w:val="20"/>
                <w:szCs w:val="20"/>
              </w:rPr>
              <w:t xml:space="preserve">, kai Europos </w:t>
            </w:r>
            <w:proofErr w:type="spellStart"/>
            <w:r w:rsidRPr="00EA7BAA">
              <w:rPr>
                <w:sz w:val="20"/>
                <w:szCs w:val="20"/>
              </w:rPr>
              <w:t>cheminių</w:t>
            </w:r>
            <w:proofErr w:type="spellEnd"/>
            <w:r w:rsidRPr="00EA7BAA">
              <w:rPr>
                <w:sz w:val="20"/>
                <w:szCs w:val="20"/>
              </w:rPr>
              <w:t xml:space="preserve"> </w:t>
            </w:r>
            <w:proofErr w:type="spellStart"/>
            <w:r w:rsidRPr="00EA7BAA">
              <w:rPr>
                <w:sz w:val="20"/>
                <w:szCs w:val="20"/>
              </w:rPr>
              <w:t>medžiagų</w:t>
            </w:r>
            <w:proofErr w:type="spellEnd"/>
            <w:r w:rsidRPr="00EA7BAA">
              <w:rPr>
                <w:sz w:val="20"/>
                <w:szCs w:val="20"/>
              </w:rPr>
              <w:t xml:space="preserve"> </w:t>
            </w:r>
            <w:proofErr w:type="spellStart"/>
            <w:r w:rsidRPr="00EA7BAA">
              <w:rPr>
                <w:sz w:val="20"/>
                <w:szCs w:val="20"/>
              </w:rPr>
              <w:t>agentūra</w:t>
            </w:r>
            <w:proofErr w:type="spellEnd"/>
            <w:r w:rsidRPr="00EA7BAA">
              <w:rPr>
                <w:sz w:val="20"/>
                <w:szCs w:val="20"/>
              </w:rPr>
              <w:t xml:space="preserve"> (</w:t>
            </w:r>
            <w:proofErr w:type="spellStart"/>
            <w:r w:rsidRPr="00EA7BAA">
              <w:rPr>
                <w:sz w:val="20"/>
                <w:szCs w:val="20"/>
              </w:rPr>
              <w:t>angl.</w:t>
            </w:r>
            <w:proofErr w:type="spellEnd"/>
            <w:r w:rsidRPr="00EA7BAA">
              <w:rPr>
                <w:sz w:val="20"/>
                <w:szCs w:val="20"/>
              </w:rPr>
              <w:t xml:space="preserve"> ECHA) </w:t>
            </w:r>
            <w:proofErr w:type="spellStart"/>
            <w:r w:rsidRPr="00EA7BAA">
              <w:rPr>
                <w:sz w:val="20"/>
                <w:szCs w:val="20"/>
              </w:rPr>
              <w:t>paskelbia</w:t>
            </w:r>
            <w:proofErr w:type="spellEnd"/>
            <w:r w:rsidRPr="00EA7BAA">
              <w:rPr>
                <w:sz w:val="20"/>
                <w:szCs w:val="20"/>
              </w:rPr>
              <w:t xml:space="preserve"> </w:t>
            </w:r>
            <w:proofErr w:type="spellStart"/>
            <w:r w:rsidRPr="00EA7BAA">
              <w:rPr>
                <w:sz w:val="20"/>
                <w:szCs w:val="20"/>
              </w:rPr>
              <w:t>patikslintą</w:t>
            </w:r>
            <w:proofErr w:type="spellEnd"/>
            <w:r w:rsidRPr="00EA7BAA">
              <w:rPr>
                <w:sz w:val="20"/>
                <w:szCs w:val="20"/>
              </w:rPr>
              <w:t xml:space="preserve"> </w:t>
            </w:r>
            <w:proofErr w:type="spellStart"/>
            <w:r w:rsidRPr="00EA7BAA">
              <w:rPr>
                <w:sz w:val="20"/>
                <w:szCs w:val="20"/>
              </w:rPr>
              <w:t>dėl</w:t>
            </w:r>
            <w:proofErr w:type="spellEnd"/>
            <w:r w:rsidRPr="00EA7BAA">
              <w:rPr>
                <w:sz w:val="20"/>
                <w:szCs w:val="20"/>
              </w:rPr>
              <w:t xml:space="preserve"> </w:t>
            </w:r>
            <w:proofErr w:type="spellStart"/>
            <w:r w:rsidRPr="00EA7BAA">
              <w:rPr>
                <w:sz w:val="20"/>
                <w:szCs w:val="20"/>
              </w:rPr>
              <w:t>savo</w:t>
            </w:r>
            <w:proofErr w:type="spellEnd"/>
            <w:r w:rsidRPr="00EA7BAA">
              <w:rPr>
                <w:sz w:val="20"/>
                <w:szCs w:val="20"/>
              </w:rPr>
              <w:t xml:space="preserve"> </w:t>
            </w:r>
            <w:proofErr w:type="spellStart"/>
            <w:r w:rsidRPr="00EA7BAA">
              <w:rPr>
                <w:sz w:val="20"/>
                <w:szCs w:val="20"/>
              </w:rPr>
              <w:t>poveikio</w:t>
            </w:r>
            <w:proofErr w:type="spellEnd"/>
            <w:r w:rsidRPr="00EA7BAA">
              <w:rPr>
                <w:sz w:val="20"/>
                <w:szCs w:val="20"/>
              </w:rPr>
              <w:t xml:space="preserve"> </w:t>
            </w:r>
            <w:proofErr w:type="spellStart"/>
            <w:r w:rsidRPr="00EA7BAA">
              <w:rPr>
                <w:sz w:val="20"/>
                <w:szCs w:val="20"/>
              </w:rPr>
              <w:t>žmonių</w:t>
            </w:r>
            <w:proofErr w:type="spellEnd"/>
            <w:r w:rsidRPr="00EA7BAA">
              <w:rPr>
                <w:sz w:val="20"/>
                <w:szCs w:val="20"/>
              </w:rPr>
              <w:t xml:space="preserve"> </w:t>
            </w:r>
            <w:proofErr w:type="spellStart"/>
            <w:r w:rsidRPr="00EA7BAA">
              <w:rPr>
                <w:sz w:val="20"/>
                <w:szCs w:val="20"/>
              </w:rPr>
              <w:t>sveikatai</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aplinkai</w:t>
            </w:r>
            <w:proofErr w:type="spellEnd"/>
            <w:r w:rsidRPr="00EA7BAA">
              <w:rPr>
                <w:sz w:val="20"/>
                <w:szCs w:val="20"/>
              </w:rPr>
              <w:t xml:space="preserve"> </w:t>
            </w:r>
            <w:proofErr w:type="spellStart"/>
            <w:r w:rsidRPr="00EA7BAA">
              <w:rPr>
                <w:sz w:val="20"/>
                <w:szCs w:val="20"/>
              </w:rPr>
              <w:t>keliančių</w:t>
            </w:r>
            <w:proofErr w:type="spellEnd"/>
            <w:r w:rsidRPr="00EA7BAA">
              <w:rPr>
                <w:sz w:val="20"/>
                <w:szCs w:val="20"/>
              </w:rPr>
              <w:t xml:space="preserve"> </w:t>
            </w:r>
            <w:proofErr w:type="spellStart"/>
            <w:r w:rsidRPr="00EA7BAA">
              <w:rPr>
                <w:sz w:val="20"/>
                <w:szCs w:val="20"/>
              </w:rPr>
              <w:t>cheminių</w:t>
            </w:r>
            <w:proofErr w:type="spellEnd"/>
            <w:r w:rsidRPr="00EA7BAA">
              <w:rPr>
                <w:sz w:val="20"/>
                <w:szCs w:val="20"/>
              </w:rPr>
              <w:t xml:space="preserve"> </w:t>
            </w:r>
            <w:proofErr w:type="spellStart"/>
            <w:r w:rsidRPr="00EA7BAA">
              <w:rPr>
                <w:sz w:val="20"/>
                <w:szCs w:val="20"/>
              </w:rPr>
              <w:t>medžiagų</w:t>
            </w:r>
            <w:proofErr w:type="spellEnd"/>
            <w:r w:rsidRPr="00EA7BAA">
              <w:rPr>
                <w:sz w:val="20"/>
                <w:szCs w:val="20"/>
              </w:rPr>
              <w:t xml:space="preserve"> (</w:t>
            </w:r>
            <w:proofErr w:type="spellStart"/>
            <w:r w:rsidRPr="00EA7BAA">
              <w:rPr>
                <w:sz w:val="20"/>
                <w:szCs w:val="20"/>
              </w:rPr>
              <w:t>angl.</w:t>
            </w:r>
            <w:proofErr w:type="spellEnd"/>
            <w:r w:rsidRPr="00EA7BAA">
              <w:rPr>
                <w:sz w:val="20"/>
                <w:szCs w:val="20"/>
              </w:rPr>
              <w:t xml:space="preserve"> SVHC) </w:t>
            </w:r>
            <w:proofErr w:type="spellStart"/>
            <w:r w:rsidRPr="00EA7BAA">
              <w:rPr>
                <w:sz w:val="20"/>
                <w:szCs w:val="20"/>
              </w:rPr>
              <w:t>kandidatinį</w:t>
            </w:r>
            <w:proofErr w:type="spellEnd"/>
            <w:r w:rsidRPr="00EA7BAA">
              <w:rPr>
                <w:sz w:val="20"/>
                <w:szCs w:val="20"/>
              </w:rPr>
              <w:t xml:space="preserve"> </w:t>
            </w:r>
            <w:proofErr w:type="spellStart"/>
            <w:r w:rsidRPr="00EA7BAA">
              <w:rPr>
                <w:sz w:val="20"/>
                <w:szCs w:val="20"/>
              </w:rPr>
              <w:t>sąrašą</w:t>
            </w:r>
            <w:proofErr w:type="spellEnd"/>
            <w:r w:rsidRPr="00EA7BAA">
              <w:rPr>
                <w:sz w:val="20"/>
                <w:szCs w:val="20"/>
              </w:rPr>
              <w:t xml:space="preserve">, </w:t>
            </w:r>
            <w:proofErr w:type="spellStart"/>
            <w:r w:rsidRPr="00EA7BAA">
              <w:rPr>
                <w:sz w:val="20"/>
                <w:szCs w:val="20"/>
              </w:rPr>
              <w:t>informuoti</w:t>
            </w:r>
            <w:proofErr w:type="spellEnd"/>
            <w:r w:rsidRPr="00EA7BAA">
              <w:rPr>
                <w:sz w:val="20"/>
                <w:szCs w:val="20"/>
              </w:rPr>
              <w:t xml:space="preserve"> </w:t>
            </w:r>
            <w:proofErr w:type="spellStart"/>
            <w:r w:rsidRPr="00EA7BAA">
              <w:rPr>
                <w:sz w:val="20"/>
                <w:szCs w:val="20"/>
              </w:rPr>
              <w:t>pirki</w:t>
            </w:r>
            <w:r w:rsidRPr="00EA7BAA">
              <w:rPr>
                <w:rFonts w:eastAsia="Trebuchet MS"/>
                <w:sz w:val="20"/>
                <w:szCs w:val="20"/>
              </w:rPr>
              <w:t>mo</w:t>
            </w:r>
            <w:proofErr w:type="spellEnd"/>
            <w:r w:rsidRPr="00EA7BAA">
              <w:rPr>
                <w:rFonts w:eastAsia="Trebuchet MS"/>
                <w:sz w:val="20"/>
                <w:szCs w:val="20"/>
              </w:rPr>
              <w:t xml:space="preserve"> </w:t>
            </w:r>
            <w:proofErr w:type="spellStart"/>
            <w:r w:rsidRPr="00EA7BAA">
              <w:rPr>
                <w:sz w:val="20"/>
                <w:szCs w:val="20"/>
              </w:rPr>
              <w:t>vykdytoją</w:t>
            </w:r>
            <w:proofErr w:type="spellEnd"/>
            <w:r w:rsidRPr="00EA7BAA">
              <w:rPr>
                <w:sz w:val="20"/>
                <w:szCs w:val="20"/>
              </w:rPr>
              <w:t xml:space="preserve"> </w:t>
            </w:r>
            <w:proofErr w:type="spellStart"/>
            <w:r w:rsidRPr="00EA7BAA">
              <w:rPr>
                <w:sz w:val="20"/>
                <w:szCs w:val="20"/>
              </w:rPr>
              <w:t>apie</w:t>
            </w:r>
            <w:proofErr w:type="spellEnd"/>
            <w:r w:rsidRPr="00EA7BAA">
              <w:rPr>
                <w:sz w:val="20"/>
                <w:szCs w:val="20"/>
              </w:rPr>
              <w:t xml:space="preserve"> </w:t>
            </w:r>
            <w:proofErr w:type="spellStart"/>
            <w:r w:rsidRPr="00EA7BAA">
              <w:rPr>
                <w:sz w:val="20"/>
                <w:szCs w:val="20"/>
              </w:rPr>
              <w:t>visuose</w:t>
            </w:r>
            <w:proofErr w:type="spellEnd"/>
            <w:r w:rsidRPr="00EA7BAA">
              <w:rPr>
                <w:sz w:val="20"/>
                <w:szCs w:val="20"/>
              </w:rPr>
              <w:t xml:space="preserve"> </w:t>
            </w:r>
            <w:proofErr w:type="spellStart"/>
            <w:r w:rsidRPr="00EA7BAA">
              <w:rPr>
                <w:sz w:val="20"/>
                <w:szCs w:val="20"/>
              </w:rPr>
              <w:t>pagal</w:t>
            </w:r>
            <w:proofErr w:type="spellEnd"/>
            <w:r w:rsidRPr="00EA7BAA">
              <w:rPr>
                <w:sz w:val="20"/>
                <w:szCs w:val="20"/>
              </w:rPr>
              <w:t xml:space="preserve"> </w:t>
            </w:r>
            <w:proofErr w:type="spellStart"/>
            <w:r w:rsidRPr="00EA7BAA">
              <w:rPr>
                <w:sz w:val="20"/>
                <w:szCs w:val="20"/>
              </w:rPr>
              <w:t>šią</w:t>
            </w:r>
            <w:proofErr w:type="spellEnd"/>
            <w:r w:rsidRPr="00EA7BAA">
              <w:rPr>
                <w:sz w:val="20"/>
                <w:szCs w:val="20"/>
              </w:rPr>
              <w:t xml:space="preserve"> </w:t>
            </w:r>
            <w:proofErr w:type="spellStart"/>
            <w:r w:rsidRPr="00EA7BAA">
              <w:rPr>
                <w:sz w:val="20"/>
                <w:szCs w:val="20"/>
              </w:rPr>
              <w:t>sutartį</w:t>
            </w:r>
            <w:proofErr w:type="spellEnd"/>
            <w:r w:rsidRPr="00EA7BAA">
              <w:rPr>
                <w:sz w:val="20"/>
                <w:szCs w:val="20"/>
              </w:rPr>
              <w:t xml:space="preserve"> </w:t>
            </w:r>
            <w:proofErr w:type="spellStart"/>
            <w:r w:rsidRPr="00EA7BAA">
              <w:rPr>
                <w:sz w:val="20"/>
                <w:szCs w:val="20"/>
              </w:rPr>
              <w:t>įsigytuose</w:t>
            </w:r>
            <w:proofErr w:type="spellEnd"/>
            <w:r w:rsidRPr="00EA7BAA">
              <w:rPr>
                <w:sz w:val="20"/>
                <w:szCs w:val="20"/>
              </w:rPr>
              <w:t xml:space="preserve"> </w:t>
            </w:r>
            <w:proofErr w:type="spellStart"/>
            <w:r w:rsidRPr="00EA7BAA">
              <w:rPr>
                <w:sz w:val="20"/>
                <w:szCs w:val="20"/>
              </w:rPr>
              <w:lastRenderedPageBreak/>
              <w:t>gaminiuose</w:t>
            </w:r>
            <w:proofErr w:type="spellEnd"/>
            <w:r w:rsidRPr="00EA7BAA">
              <w:rPr>
                <w:sz w:val="20"/>
                <w:szCs w:val="20"/>
              </w:rPr>
              <w:t xml:space="preserve"> </w:t>
            </w:r>
            <w:proofErr w:type="spellStart"/>
            <w:r w:rsidRPr="00EA7BAA">
              <w:rPr>
                <w:sz w:val="20"/>
                <w:szCs w:val="20"/>
              </w:rPr>
              <w:t>esančią</w:t>
            </w:r>
            <w:proofErr w:type="spellEnd"/>
            <w:r w:rsidRPr="00EA7BAA">
              <w:rPr>
                <w:sz w:val="20"/>
                <w:szCs w:val="20"/>
              </w:rPr>
              <w:t xml:space="preserve"> </w:t>
            </w:r>
            <w:proofErr w:type="spellStart"/>
            <w:r w:rsidRPr="00EA7BAA">
              <w:rPr>
                <w:sz w:val="20"/>
                <w:szCs w:val="20"/>
              </w:rPr>
              <w:t>vieną</w:t>
            </w:r>
            <w:proofErr w:type="spellEnd"/>
            <w:r w:rsidRPr="00EA7BAA">
              <w:rPr>
                <w:sz w:val="20"/>
                <w:szCs w:val="20"/>
              </w:rPr>
              <w:t xml:space="preserve"> </w:t>
            </w:r>
            <w:proofErr w:type="spellStart"/>
            <w:r w:rsidRPr="00EA7BAA">
              <w:rPr>
                <w:sz w:val="20"/>
                <w:szCs w:val="20"/>
              </w:rPr>
              <w:t>arba</w:t>
            </w:r>
            <w:proofErr w:type="spellEnd"/>
            <w:r w:rsidRPr="00EA7BAA">
              <w:rPr>
                <w:sz w:val="20"/>
                <w:szCs w:val="20"/>
              </w:rPr>
              <w:t xml:space="preserve"> </w:t>
            </w:r>
            <w:proofErr w:type="spellStart"/>
            <w:r w:rsidRPr="00EA7BAA">
              <w:rPr>
                <w:sz w:val="20"/>
                <w:szCs w:val="20"/>
              </w:rPr>
              <w:t>kelias</w:t>
            </w:r>
            <w:proofErr w:type="spellEnd"/>
            <w:r w:rsidRPr="00EA7BAA">
              <w:rPr>
                <w:sz w:val="20"/>
                <w:szCs w:val="20"/>
              </w:rPr>
              <w:t xml:space="preserve"> </w:t>
            </w:r>
            <w:proofErr w:type="spellStart"/>
            <w:r w:rsidRPr="00EA7BAA">
              <w:rPr>
                <w:sz w:val="20"/>
                <w:szCs w:val="20"/>
              </w:rPr>
              <w:t>naujas</w:t>
            </w:r>
            <w:proofErr w:type="spellEnd"/>
            <w:r w:rsidRPr="00EA7BAA">
              <w:rPr>
                <w:sz w:val="20"/>
                <w:szCs w:val="20"/>
              </w:rPr>
              <w:t xml:space="preserve"> į </w:t>
            </w:r>
            <w:proofErr w:type="spellStart"/>
            <w:r w:rsidRPr="00EA7BAA">
              <w:rPr>
                <w:sz w:val="20"/>
                <w:szCs w:val="20"/>
              </w:rPr>
              <w:t>šį</w:t>
            </w:r>
            <w:proofErr w:type="spellEnd"/>
            <w:r w:rsidRPr="00EA7BAA">
              <w:rPr>
                <w:sz w:val="20"/>
                <w:szCs w:val="20"/>
              </w:rPr>
              <w:t xml:space="preserve"> </w:t>
            </w:r>
            <w:proofErr w:type="spellStart"/>
            <w:r w:rsidRPr="00EA7BAA">
              <w:rPr>
                <w:sz w:val="20"/>
                <w:szCs w:val="20"/>
              </w:rPr>
              <w:t>sąrašą</w:t>
            </w:r>
            <w:proofErr w:type="spellEnd"/>
            <w:r w:rsidRPr="00EA7BAA">
              <w:rPr>
                <w:sz w:val="20"/>
                <w:szCs w:val="20"/>
              </w:rPr>
              <w:t xml:space="preserve"> </w:t>
            </w:r>
            <w:proofErr w:type="spellStart"/>
            <w:r w:rsidRPr="00EA7BAA">
              <w:rPr>
                <w:sz w:val="20"/>
                <w:szCs w:val="20"/>
              </w:rPr>
              <w:t>įtrauktas</w:t>
            </w:r>
            <w:proofErr w:type="spellEnd"/>
            <w:r w:rsidRPr="00EA7BAA">
              <w:rPr>
                <w:sz w:val="20"/>
                <w:szCs w:val="20"/>
              </w:rPr>
              <w:t xml:space="preserve"> </w:t>
            </w:r>
            <w:proofErr w:type="spellStart"/>
            <w:r w:rsidRPr="00EA7BAA">
              <w:rPr>
                <w:sz w:val="20"/>
                <w:szCs w:val="20"/>
              </w:rPr>
              <w:t>chemines</w:t>
            </w:r>
            <w:proofErr w:type="spellEnd"/>
            <w:r w:rsidRPr="00EA7BAA">
              <w:rPr>
                <w:sz w:val="20"/>
                <w:szCs w:val="20"/>
              </w:rPr>
              <w:t xml:space="preserve"> </w:t>
            </w:r>
            <w:proofErr w:type="spellStart"/>
            <w:r w:rsidRPr="00EA7BAA">
              <w:rPr>
                <w:sz w:val="20"/>
                <w:szCs w:val="20"/>
              </w:rPr>
              <w:t>medžiagas</w:t>
            </w:r>
            <w:proofErr w:type="spellEnd"/>
            <w:r w:rsidRPr="00EA7BAA">
              <w:rPr>
                <w:sz w:val="20"/>
                <w:szCs w:val="20"/>
              </w:rPr>
              <w:t xml:space="preserve">, </w:t>
            </w:r>
            <w:proofErr w:type="spellStart"/>
            <w:r w:rsidRPr="00EA7BAA">
              <w:rPr>
                <w:sz w:val="20"/>
                <w:szCs w:val="20"/>
              </w:rPr>
              <w:t>apie</w:t>
            </w:r>
            <w:proofErr w:type="spellEnd"/>
            <w:r w:rsidRPr="00EA7BAA">
              <w:rPr>
                <w:sz w:val="20"/>
                <w:szCs w:val="20"/>
              </w:rPr>
              <w:t xml:space="preserve"> </w:t>
            </w:r>
            <w:proofErr w:type="spellStart"/>
            <w:r w:rsidRPr="00EA7BAA">
              <w:rPr>
                <w:sz w:val="20"/>
                <w:szCs w:val="20"/>
              </w:rPr>
              <w:t>rizikos</w:t>
            </w:r>
            <w:proofErr w:type="spellEnd"/>
            <w:r w:rsidRPr="00EA7BAA">
              <w:rPr>
                <w:sz w:val="20"/>
                <w:szCs w:val="20"/>
              </w:rPr>
              <w:t xml:space="preserve"> </w:t>
            </w:r>
            <w:proofErr w:type="spellStart"/>
            <w:r w:rsidRPr="00EA7BAA">
              <w:rPr>
                <w:sz w:val="20"/>
                <w:szCs w:val="20"/>
              </w:rPr>
              <w:t>valdymo</w:t>
            </w:r>
            <w:proofErr w:type="spellEnd"/>
            <w:r w:rsidRPr="00EA7BAA">
              <w:rPr>
                <w:sz w:val="20"/>
                <w:szCs w:val="20"/>
              </w:rPr>
              <w:t xml:space="preserve"> </w:t>
            </w:r>
            <w:proofErr w:type="spellStart"/>
            <w:r w:rsidRPr="00EA7BAA">
              <w:rPr>
                <w:sz w:val="20"/>
                <w:szCs w:val="20"/>
              </w:rPr>
              <w:t>dokumentų</w:t>
            </w:r>
            <w:proofErr w:type="spellEnd"/>
            <w:r w:rsidRPr="00EA7BAA">
              <w:rPr>
                <w:sz w:val="20"/>
                <w:szCs w:val="20"/>
              </w:rPr>
              <w:t xml:space="preserve"> </w:t>
            </w:r>
            <w:proofErr w:type="spellStart"/>
            <w:r w:rsidRPr="00EA7BAA">
              <w:rPr>
                <w:sz w:val="20"/>
                <w:szCs w:val="20"/>
              </w:rPr>
              <w:t>patikros</w:t>
            </w:r>
            <w:proofErr w:type="spellEnd"/>
            <w:r w:rsidRPr="00EA7BAA">
              <w:rPr>
                <w:sz w:val="20"/>
                <w:szCs w:val="20"/>
              </w:rPr>
              <w:t xml:space="preserve"> </w:t>
            </w:r>
            <w:proofErr w:type="spellStart"/>
            <w:r w:rsidRPr="00EA7BAA">
              <w:rPr>
                <w:sz w:val="20"/>
                <w:szCs w:val="20"/>
              </w:rPr>
              <w:t>rezultatus</w:t>
            </w:r>
            <w:proofErr w:type="spellEnd"/>
            <w:r w:rsidRPr="00EA7BAA">
              <w:rPr>
                <w:sz w:val="20"/>
                <w:szCs w:val="20"/>
              </w:rPr>
              <w:t xml:space="preserve">, </w:t>
            </w:r>
            <w:proofErr w:type="spellStart"/>
            <w:r w:rsidRPr="00EA7BAA">
              <w:rPr>
                <w:sz w:val="20"/>
                <w:szCs w:val="20"/>
              </w:rPr>
              <w:t>kad</w:t>
            </w:r>
            <w:proofErr w:type="spellEnd"/>
            <w:r w:rsidRPr="00EA7BAA">
              <w:rPr>
                <w:sz w:val="20"/>
                <w:szCs w:val="20"/>
              </w:rPr>
              <w:t xml:space="preserve"> </w:t>
            </w:r>
            <w:proofErr w:type="spellStart"/>
            <w:r w:rsidRPr="00EA7BAA">
              <w:rPr>
                <w:sz w:val="20"/>
                <w:szCs w:val="20"/>
              </w:rPr>
              <w:t>pirkimo</w:t>
            </w:r>
            <w:proofErr w:type="spellEnd"/>
            <w:r w:rsidRPr="00EA7BAA">
              <w:rPr>
                <w:sz w:val="20"/>
                <w:szCs w:val="20"/>
              </w:rPr>
              <w:t xml:space="preserve"> </w:t>
            </w:r>
            <w:proofErr w:type="spellStart"/>
            <w:r w:rsidRPr="00EA7BAA">
              <w:rPr>
                <w:sz w:val="20"/>
                <w:szCs w:val="20"/>
              </w:rPr>
              <w:t>vykdytojas</w:t>
            </w:r>
            <w:proofErr w:type="spellEnd"/>
            <w:r w:rsidRPr="00EA7BAA">
              <w:rPr>
                <w:sz w:val="20"/>
                <w:szCs w:val="20"/>
              </w:rPr>
              <w:t xml:space="preserve"> </w:t>
            </w:r>
            <w:proofErr w:type="spellStart"/>
            <w:r w:rsidRPr="00EA7BAA">
              <w:rPr>
                <w:sz w:val="20"/>
                <w:szCs w:val="20"/>
              </w:rPr>
              <w:t>galėtų</w:t>
            </w:r>
            <w:proofErr w:type="spellEnd"/>
            <w:r w:rsidRPr="00EA7BAA">
              <w:rPr>
                <w:sz w:val="20"/>
                <w:szCs w:val="20"/>
              </w:rPr>
              <w:t xml:space="preserve"> </w:t>
            </w:r>
            <w:proofErr w:type="spellStart"/>
            <w:r w:rsidRPr="00EA7BAA">
              <w:rPr>
                <w:sz w:val="20"/>
                <w:szCs w:val="20"/>
              </w:rPr>
              <w:t>imtis</w:t>
            </w:r>
            <w:proofErr w:type="spellEnd"/>
            <w:r w:rsidRPr="00EA7BAA">
              <w:rPr>
                <w:sz w:val="20"/>
                <w:szCs w:val="20"/>
              </w:rPr>
              <w:t xml:space="preserve"> </w:t>
            </w:r>
            <w:proofErr w:type="spellStart"/>
            <w:r w:rsidRPr="00EA7BAA">
              <w:rPr>
                <w:sz w:val="20"/>
                <w:szCs w:val="20"/>
              </w:rPr>
              <w:t>reikiamų</w:t>
            </w:r>
            <w:proofErr w:type="spellEnd"/>
            <w:r w:rsidRPr="00EA7BAA">
              <w:rPr>
                <w:sz w:val="20"/>
                <w:szCs w:val="20"/>
              </w:rPr>
              <w:t xml:space="preserve"> </w:t>
            </w:r>
            <w:proofErr w:type="spellStart"/>
            <w:r w:rsidRPr="00EA7BAA">
              <w:rPr>
                <w:sz w:val="20"/>
                <w:szCs w:val="20"/>
              </w:rPr>
              <w:t>atsargumo</w:t>
            </w:r>
            <w:proofErr w:type="spellEnd"/>
            <w:r w:rsidRPr="00EA7BAA">
              <w:rPr>
                <w:sz w:val="20"/>
                <w:szCs w:val="20"/>
              </w:rPr>
              <w:t xml:space="preserve"> </w:t>
            </w:r>
            <w:proofErr w:type="spellStart"/>
            <w:r w:rsidRPr="00EA7BAA">
              <w:rPr>
                <w:sz w:val="20"/>
                <w:szCs w:val="20"/>
              </w:rPr>
              <w:t>priemonių</w:t>
            </w:r>
            <w:proofErr w:type="spellEnd"/>
            <w:r w:rsidRPr="00EA7BAA">
              <w:rPr>
                <w:sz w:val="20"/>
                <w:szCs w:val="20"/>
              </w:rPr>
              <w:t xml:space="preserve">, t. y. </w:t>
            </w:r>
            <w:proofErr w:type="spellStart"/>
            <w:r w:rsidRPr="00EA7BAA">
              <w:rPr>
                <w:sz w:val="20"/>
                <w:szCs w:val="20"/>
              </w:rPr>
              <w:t>užtikrinti</w:t>
            </w:r>
            <w:proofErr w:type="spellEnd"/>
            <w:r w:rsidRPr="00EA7BAA">
              <w:rPr>
                <w:sz w:val="20"/>
                <w:szCs w:val="20"/>
              </w:rPr>
              <w:t xml:space="preserve">, </w:t>
            </w:r>
            <w:proofErr w:type="spellStart"/>
            <w:r w:rsidRPr="00EA7BAA">
              <w:rPr>
                <w:sz w:val="20"/>
                <w:szCs w:val="20"/>
              </w:rPr>
              <w:t>kad</w:t>
            </w:r>
            <w:proofErr w:type="spellEnd"/>
            <w:r w:rsidRPr="00EA7BAA">
              <w:rPr>
                <w:sz w:val="20"/>
                <w:szCs w:val="20"/>
              </w:rPr>
              <w:t xml:space="preserve"> </w:t>
            </w:r>
            <w:proofErr w:type="spellStart"/>
            <w:r w:rsidRPr="00EA7BAA">
              <w:rPr>
                <w:sz w:val="20"/>
                <w:szCs w:val="20"/>
              </w:rPr>
              <w:t>gaminio</w:t>
            </w:r>
            <w:proofErr w:type="spellEnd"/>
            <w:r w:rsidRPr="00EA7BAA">
              <w:rPr>
                <w:sz w:val="20"/>
                <w:szCs w:val="20"/>
              </w:rPr>
              <w:t xml:space="preserve"> </w:t>
            </w:r>
            <w:proofErr w:type="spellStart"/>
            <w:r w:rsidRPr="00EA7BAA">
              <w:rPr>
                <w:sz w:val="20"/>
                <w:szCs w:val="20"/>
              </w:rPr>
              <w:t>naudotojai</w:t>
            </w:r>
            <w:proofErr w:type="spellEnd"/>
            <w:r w:rsidRPr="00EA7BAA">
              <w:rPr>
                <w:sz w:val="20"/>
                <w:szCs w:val="20"/>
              </w:rPr>
              <w:t xml:space="preserve"> </w:t>
            </w:r>
            <w:proofErr w:type="spellStart"/>
            <w:r w:rsidRPr="00EA7BAA">
              <w:rPr>
                <w:sz w:val="20"/>
                <w:szCs w:val="20"/>
              </w:rPr>
              <w:t>gautų</w:t>
            </w:r>
            <w:proofErr w:type="spellEnd"/>
            <w:r w:rsidRPr="00EA7BAA">
              <w:rPr>
                <w:sz w:val="20"/>
                <w:szCs w:val="20"/>
              </w:rPr>
              <w:t xml:space="preserve"> </w:t>
            </w:r>
            <w:proofErr w:type="spellStart"/>
            <w:r w:rsidRPr="00EA7BAA">
              <w:rPr>
                <w:sz w:val="20"/>
                <w:szCs w:val="20"/>
              </w:rPr>
              <w:t>informaciją</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galėtų</w:t>
            </w:r>
            <w:proofErr w:type="spellEnd"/>
            <w:r w:rsidRPr="00EA7BAA">
              <w:rPr>
                <w:sz w:val="20"/>
                <w:szCs w:val="20"/>
              </w:rPr>
              <w:t xml:space="preserve"> </w:t>
            </w:r>
            <w:proofErr w:type="spellStart"/>
            <w:r w:rsidRPr="00EA7BAA">
              <w:rPr>
                <w:sz w:val="20"/>
                <w:szCs w:val="20"/>
              </w:rPr>
              <w:t>atitinkamai</w:t>
            </w:r>
            <w:proofErr w:type="spellEnd"/>
            <w:r w:rsidRPr="00EA7BAA">
              <w:rPr>
                <w:sz w:val="20"/>
                <w:szCs w:val="20"/>
              </w:rPr>
              <w:t xml:space="preserve"> </w:t>
            </w:r>
            <w:proofErr w:type="spellStart"/>
            <w:r w:rsidRPr="00EA7BAA">
              <w:rPr>
                <w:sz w:val="20"/>
                <w:szCs w:val="20"/>
              </w:rPr>
              <w:t>veikti</w:t>
            </w:r>
            <w:proofErr w:type="spellEnd"/>
            <w:r w:rsidRPr="00EA7BAA">
              <w:rPr>
                <w:sz w:val="20"/>
                <w:szCs w:val="20"/>
              </w:rPr>
              <w:t>.</w:t>
            </w:r>
            <w:r w:rsidRPr="00EA7BAA">
              <w:rPr>
                <w:rFonts w:eastAsia="Trebuchet MS"/>
                <w:sz w:val="20"/>
                <w:szCs w:val="20"/>
              </w:rPr>
              <w:t xml:space="preserve"> </w:t>
            </w:r>
          </w:p>
          <w:p w14:paraId="6F108BC7" w14:textId="77777777" w:rsidR="005501FE" w:rsidRPr="00EA7BAA" w:rsidRDefault="005501FE" w:rsidP="00090CCE">
            <w:pPr>
              <w:ind w:firstLine="601"/>
              <w:jc w:val="both"/>
              <w:rPr>
                <w:sz w:val="20"/>
                <w:szCs w:val="20"/>
              </w:rPr>
            </w:pPr>
            <w:proofErr w:type="spellStart"/>
            <w:r w:rsidRPr="00EA7BAA">
              <w:rPr>
                <w:rFonts w:eastAsia="Trebuchet MS"/>
                <w:i/>
                <w:sz w:val="20"/>
                <w:szCs w:val="20"/>
              </w:rPr>
              <w:t>Atitiktį</w:t>
            </w:r>
            <w:proofErr w:type="spellEnd"/>
            <w:r w:rsidRPr="00EA7BAA">
              <w:rPr>
                <w:rFonts w:eastAsia="Trebuchet MS"/>
                <w:i/>
                <w:sz w:val="20"/>
                <w:szCs w:val="20"/>
              </w:rPr>
              <w:t xml:space="preserve"> </w:t>
            </w:r>
            <w:proofErr w:type="spellStart"/>
            <w:r w:rsidRPr="00EA7BAA">
              <w:rPr>
                <w:rFonts w:eastAsia="Trebuchet MS"/>
                <w:i/>
                <w:sz w:val="20"/>
                <w:szCs w:val="20"/>
              </w:rPr>
              <w:t>reikalavimams</w:t>
            </w:r>
            <w:proofErr w:type="spellEnd"/>
            <w:r w:rsidRPr="00EA7BAA">
              <w:rPr>
                <w:rFonts w:eastAsia="Trebuchet MS"/>
                <w:i/>
                <w:sz w:val="20"/>
                <w:szCs w:val="20"/>
              </w:rPr>
              <w:t xml:space="preserve"> </w:t>
            </w:r>
            <w:proofErr w:type="spellStart"/>
            <w:r w:rsidRPr="00EA7BAA">
              <w:rPr>
                <w:rFonts w:eastAsia="Trebuchet MS"/>
                <w:i/>
                <w:sz w:val="20"/>
                <w:szCs w:val="20"/>
              </w:rPr>
              <w:t>įrodantys</w:t>
            </w:r>
            <w:proofErr w:type="spellEnd"/>
            <w:r w:rsidRPr="00EA7BAA">
              <w:rPr>
                <w:rFonts w:eastAsia="Trebuchet MS"/>
                <w:i/>
                <w:sz w:val="20"/>
                <w:szCs w:val="20"/>
              </w:rPr>
              <w:t xml:space="preserve"> </w:t>
            </w:r>
            <w:proofErr w:type="spellStart"/>
            <w:r w:rsidRPr="00EA7BAA">
              <w:rPr>
                <w:rFonts w:eastAsia="Trebuchet MS"/>
                <w:i/>
                <w:sz w:val="20"/>
                <w:szCs w:val="20"/>
              </w:rPr>
              <w:t>dokumentai</w:t>
            </w:r>
            <w:proofErr w:type="spellEnd"/>
            <w:r w:rsidRPr="00EA7BAA">
              <w:rPr>
                <w:rFonts w:eastAsia="Trebuchet MS"/>
                <w:i/>
                <w:sz w:val="20"/>
                <w:szCs w:val="20"/>
              </w:rPr>
              <w:t xml:space="preserve">: </w:t>
            </w:r>
            <w:proofErr w:type="spellStart"/>
            <w:r w:rsidRPr="00EA7BAA">
              <w:rPr>
                <w:sz w:val="20"/>
                <w:szCs w:val="20"/>
              </w:rPr>
              <w:t>tiekėjo</w:t>
            </w:r>
            <w:proofErr w:type="spellEnd"/>
            <w:r w:rsidRPr="00EA7BAA">
              <w:rPr>
                <w:sz w:val="20"/>
                <w:szCs w:val="20"/>
              </w:rPr>
              <w:t xml:space="preserve"> </w:t>
            </w:r>
            <w:proofErr w:type="spellStart"/>
            <w:r w:rsidRPr="00EA7BAA">
              <w:rPr>
                <w:sz w:val="20"/>
                <w:szCs w:val="20"/>
              </w:rPr>
              <w:t>deklaracija</w:t>
            </w:r>
            <w:proofErr w:type="spellEnd"/>
            <w:r w:rsidRPr="00EA7BAA">
              <w:rPr>
                <w:sz w:val="20"/>
                <w:szCs w:val="20"/>
              </w:rPr>
              <w:t xml:space="preserve"> </w:t>
            </w:r>
            <w:proofErr w:type="spellStart"/>
            <w:r w:rsidRPr="00EA7BAA">
              <w:rPr>
                <w:sz w:val="20"/>
                <w:szCs w:val="20"/>
              </w:rPr>
              <w:t>arba</w:t>
            </w:r>
            <w:proofErr w:type="spellEnd"/>
            <w:r w:rsidRPr="00EA7BAA">
              <w:rPr>
                <w:sz w:val="20"/>
                <w:szCs w:val="20"/>
              </w:rPr>
              <w:t xml:space="preserve"> </w:t>
            </w:r>
            <w:proofErr w:type="spellStart"/>
            <w:r w:rsidRPr="00EA7BAA">
              <w:rPr>
                <w:sz w:val="20"/>
                <w:szCs w:val="20"/>
              </w:rPr>
              <w:t>kiti</w:t>
            </w:r>
            <w:proofErr w:type="spellEnd"/>
            <w:r w:rsidRPr="00EA7BAA">
              <w:rPr>
                <w:sz w:val="20"/>
                <w:szCs w:val="20"/>
              </w:rPr>
              <w:t xml:space="preserve"> </w:t>
            </w:r>
            <w:proofErr w:type="spellStart"/>
            <w:r w:rsidRPr="00EA7BAA">
              <w:rPr>
                <w:sz w:val="20"/>
                <w:szCs w:val="20"/>
              </w:rPr>
              <w:t>lygiaverčiai</w:t>
            </w:r>
            <w:proofErr w:type="spellEnd"/>
            <w:r w:rsidRPr="00EA7BAA">
              <w:rPr>
                <w:sz w:val="20"/>
                <w:szCs w:val="20"/>
              </w:rPr>
              <w:t xml:space="preserve"> </w:t>
            </w:r>
            <w:proofErr w:type="spellStart"/>
            <w:r w:rsidRPr="00EA7BAA">
              <w:rPr>
                <w:sz w:val="20"/>
                <w:szCs w:val="20"/>
              </w:rPr>
              <w:t>įrodymai</w:t>
            </w:r>
            <w:proofErr w:type="spellEnd"/>
            <w:r w:rsidRPr="00EA7BAA">
              <w:rPr>
                <w:sz w:val="20"/>
                <w:szCs w:val="20"/>
              </w:rPr>
              <w:t>;</w:t>
            </w:r>
            <w:r w:rsidRPr="00EA7BAA">
              <w:rPr>
                <w:rFonts w:eastAsia="Trebuchet MS"/>
                <w:sz w:val="20"/>
                <w:szCs w:val="20"/>
              </w:rPr>
              <w:t xml:space="preserve"> </w:t>
            </w:r>
          </w:p>
          <w:p w14:paraId="68CF4069" w14:textId="77777777" w:rsidR="005501FE" w:rsidRPr="00EA7BAA" w:rsidRDefault="005501FE" w:rsidP="00090CCE">
            <w:pPr>
              <w:numPr>
                <w:ilvl w:val="0"/>
                <w:numId w:val="32"/>
              </w:numPr>
              <w:spacing w:line="248" w:lineRule="auto"/>
              <w:ind w:left="0" w:hanging="432"/>
              <w:jc w:val="both"/>
              <w:rPr>
                <w:sz w:val="20"/>
                <w:szCs w:val="20"/>
              </w:rPr>
            </w:pPr>
            <w:proofErr w:type="spellStart"/>
            <w:r w:rsidRPr="00EA7BAA">
              <w:rPr>
                <w:sz w:val="20"/>
                <w:szCs w:val="20"/>
              </w:rPr>
              <w:t>pakuotė</w:t>
            </w:r>
            <w:proofErr w:type="spellEnd"/>
            <w:r w:rsidRPr="00EA7BAA">
              <w:rPr>
                <w:sz w:val="20"/>
                <w:szCs w:val="20"/>
              </w:rPr>
              <w:t xml:space="preserve"> </w:t>
            </w:r>
            <w:proofErr w:type="spellStart"/>
            <w:r w:rsidRPr="00EA7BAA">
              <w:rPr>
                <w:sz w:val="20"/>
                <w:szCs w:val="20"/>
              </w:rPr>
              <w:t>turi</w:t>
            </w:r>
            <w:proofErr w:type="spellEnd"/>
            <w:r w:rsidRPr="00EA7BAA">
              <w:rPr>
                <w:sz w:val="20"/>
                <w:szCs w:val="20"/>
              </w:rPr>
              <w:t xml:space="preserve"> </w:t>
            </w:r>
            <w:proofErr w:type="spellStart"/>
            <w:r w:rsidRPr="00EA7BAA">
              <w:rPr>
                <w:sz w:val="20"/>
                <w:szCs w:val="20"/>
              </w:rPr>
              <w:t>atitikti</w:t>
            </w:r>
            <w:proofErr w:type="spellEnd"/>
            <w:r w:rsidRPr="00EA7BAA">
              <w:rPr>
                <w:sz w:val="20"/>
                <w:szCs w:val="20"/>
              </w:rPr>
              <w:t xml:space="preserve"> Lietuvos </w:t>
            </w:r>
            <w:proofErr w:type="spellStart"/>
            <w:r w:rsidRPr="00EA7BAA">
              <w:rPr>
                <w:sz w:val="20"/>
                <w:szCs w:val="20"/>
              </w:rPr>
              <w:t>Respublikos</w:t>
            </w:r>
            <w:proofErr w:type="spellEnd"/>
            <w:r w:rsidRPr="00EA7BAA">
              <w:rPr>
                <w:sz w:val="20"/>
                <w:szCs w:val="20"/>
              </w:rPr>
              <w:t xml:space="preserve"> </w:t>
            </w:r>
            <w:proofErr w:type="spellStart"/>
            <w:r w:rsidRPr="00EA7BAA">
              <w:rPr>
                <w:sz w:val="20"/>
                <w:szCs w:val="20"/>
              </w:rPr>
              <w:t>pakuočių</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pakuočių</w:t>
            </w:r>
            <w:proofErr w:type="spellEnd"/>
            <w:r w:rsidRPr="00EA7BAA">
              <w:rPr>
                <w:sz w:val="20"/>
                <w:szCs w:val="20"/>
              </w:rPr>
              <w:t xml:space="preserve"> </w:t>
            </w:r>
            <w:proofErr w:type="spellStart"/>
            <w:r w:rsidRPr="00EA7BAA">
              <w:rPr>
                <w:sz w:val="20"/>
                <w:szCs w:val="20"/>
              </w:rPr>
              <w:t>atliekų</w:t>
            </w:r>
            <w:proofErr w:type="spellEnd"/>
            <w:r w:rsidRPr="00EA7BAA">
              <w:rPr>
                <w:sz w:val="20"/>
                <w:szCs w:val="20"/>
              </w:rPr>
              <w:t xml:space="preserve"> </w:t>
            </w:r>
            <w:proofErr w:type="spellStart"/>
            <w:r w:rsidRPr="00EA7BAA">
              <w:rPr>
                <w:sz w:val="20"/>
                <w:szCs w:val="20"/>
              </w:rPr>
              <w:t>tvarkymo</w:t>
            </w:r>
            <w:proofErr w:type="spellEnd"/>
            <w:r w:rsidRPr="00EA7BAA">
              <w:rPr>
                <w:sz w:val="20"/>
                <w:szCs w:val="20"/>
              </w:rPr>
              <w:t xml:space="preserve"> </w:t>
            </w:r>
            <w:proofErr w:type="spellStart"/>
            <w:r w:rsidRPr="00EA7BAA">
              <w:rPr>
                <w:sz w:val="20"/>
                <w:szCs w:val="20"/>
              </w:rPr>
              <w:t>įstatymo</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Lietuvos </w:t>
            </w:r>
            <w:proofErr w:type="spellStart"/>
            <w:r w:rsidRPr="00EA7BAA">
              <w:rPr>
                <w:sz w:val="20"/>
                <w:szCs w:val="20"/>
              </w:rPr>
              <w:t>Respublikos</w:t>
            </w:r>
            <w:proofErr w:type="spellEnd"/>
            <w:r w:rsidRPr="00EA7BAA">
              <w:rPr>
                <w:sz w:val="20"/>
                <w:szCs w:val="20"/>
              </w:rPr>
              <w:t xml:space="preserve"> </w:t>
            </w:r>
            <w:proofErr w:type="spellStart"/>
            <w:r w:rsidRPr="00EA7BAA">
              <w:rPr>
                <w:sz w:val="20"/>
                <w:szCs w:val="20"/>
              </w:rPr>
              <w:t>aplinkos</w:t>
            </w:r>
            <w:proofErr w:type="spellEnd"/>
            <w:r w:rsidRPr="00EA7BAA">
              <w:rPr>
                <w:sz w:val="20"/>
                <w:szCs w:val="20"/>
              </w:rPr>
              <w:t xml:space="preserve"> </w:t>
            </w:r>
            <w:proofErr w:type="spellStart"/>
            <w:r w:rsidRPr="00EA7BAA">
              <w:rPr>
                <w:sz w:val="20"/>
                <w:szCs w:val="20"/>
              </w:rPr>
              <w:t>ministro</w:t>
            </w:r>
            <w:proofErr w:type="spellEnd"/>
            <w:r w:rsidRPr="00EA7BAA">
              <w:rPr>
                <w:sz w:val="20"/>
                <w:szCs w:val="20"/>
              </w:rPr>
              <w:t xml:space="preserve"> 2002 m. </w:t>
            </w:r>
            <w:proofErr w:type="spellStart"/>
            <w:r w:rsidRPr="00EA7BAA">
              <w:rPr>
                <w:sz w:val="20"/>
                <w:szCs w:val="20"/>
              </w:rPr>
              <w:t>birželio</w:t>
            </w:r>
            <w:proofErr w:type="spellEnd"/>
            <w:r w:rsidRPr="00EA7BAA">
              <w:rPr>
                <w:sz w:val="20"/>
                <w:szCs w:val="20"/>
              </w:rPr>
              <w:t xml:space="preserve"> 27 d. </w:t>
            </w:r>
            <w:proofErr w:type="spellStart"/>
            <w:r w:rsidRPr="00EA7BAA">
              <w:rPr>
                <w:sz w:val="20"/>
                <w:szCs w:val="20"/>
              </w:rPr>
              <w:t>įsakymu</w:t>
            </w:r>
            <w:proofErr w:type="spellEnd"/>
            <w:r w:rsidRPr="00EA7BAA">
              <w:rPr>
                <w:sz w:val="20"/>
                <w:szCs w:val="20"/>
              </w:rPr>
              <w:t xml:space="preserve"> Nr. 348 „</w:t>
            </w:r>
            <w:proofErr w:type="spellStart"/>
            <w:r w:rsidRPr="00EA7BAA">
              <w:rPr>
                <w:sz w:val="20"/>
                <w:szCs w:val="20"/>
              </w:rPr>
              <w:t>Dėl</w:t>
            </w:r>
            <w:proofErr w:type="spellEnd"/>
            <w:r w:rsidRPr="00EA7BAA">
              <w:rPr>
                <w:sz w:val="20"/>
                <w:szCs w:val="20"/>
              </w:rPr>
              <w:t xml:space="preserve"> </w:t>
            </w:r>
            <w:proofErr w:type="spellStart"/>
            <w:r w:rsidRPr="00EA7BAA">
              <w:rPr>
                <w:sz w:val="20"/>
                <w:szCs w:val="20"/>
              </w:rPr>
              <w:t>pakuočių</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pakuočių</w:t>
            </w:r>
            <w:proofErr w:type="spellEnd"/>
            <w:r w:rsidRPr="00EA7BAA">
              <w:rPr>
                <w:sz w:val="20"/>
                <w:szCs w:val="20"/>
              </w:rPr>
              <w:t xml:space="preserve"> </w:t>
            </w:r>
            <w:proofErr w:type="spellStart"/>
            <w:r w:rsidRPr="00EA7BAA">
              <w:rPr>
                <w:sz w:val="20"/>
                <w:szCs w:val="20"/>
              </w:rPr>
              <w:t>atliekų</w:t>
            </w:r>
            <w:proofErr w:type="spellEnd"/>
            <w:r w:rsidRPr="00EA7BAA">
              <w:rPr>
                <w:sz w:val="20"/>
                <w:szCs w:val="20"/>
              </w:rPr>
              <w:t xml:space="preserve"> </w:t>
            </w:r>
            <w:proofErr w:type="spellStart"/>
            <w:r w:rsidRPr="00EA7BAA">
              <w:rPr>
                <w:sz w:val="20"/>
                <w:szCs w:val="20"/>
              </w:rPr>
              <w:t>tvarkymo</w:t>
            </w:r>
            <w:proofErr w:type="spellEnd"/>
            <w:r w:rsidRPr="00EA7BAA">
              <w:rPr>
                <w:sz w:val="20"/>
                <w:szCs w:val="20"/>
              </w:rPr>
              <w:t xml:space="preserve"> </w:t>
            </w:r>
            <w:proofErr w:type="spellStart"/>
            <w:r w:rsidRPr="00EA7BAA">
              <w:rPr>
                <w:sz w:val="20"/>
                <w:szCs w:val="20"/>
              </w:rPr>
              <w:t>taisyklių</w:t>
            </w:r>
            <w:proofErr w:type="spellEnd"/>
            <w:r w:rsidRPr="00EA7BAA">
              <w:rPr>
                <w:sz w:val="20"/>
                <w:szCs w:val="20"/>
              </w:rPr>
              <w:t xml:space="preserve"> </w:t>
            </w:r>
            <w:proofErr w:type="spellStart"/>
            <w:r w:rsidRPr="00EA7BAA">
              <w:rPr>
                <w:sz w:val="20"/>
                <w:szCs w:val="20"/>
              </w:rPr>
              <w:t>patvirtinimo</w:t>
            </w:r>
            <w:proofErr w:type="spellEnd"/>
            <w:r w:rsidRPr="00EA7BAA">
              <w:rPr>
                <w:sz w:val="20"/>
                <w:szCs w:val="20"/>
              </w:rPr>
              <w:t xml:space="preserve">“ </w:t>
            </w:r>
            <w:proofErr w:type="spellStart"/>
            <w:r w:rsidRPr="00EA7BAA">
              <w:rPr>
                <w:sz w:val="20"/>
                <w:szCs w:val="20"/>
              </w:rPr>
              <w:t>patvirtintų</w:t>
            </w:r>
            <w:proofErr w:type="spellEnd"/>
            <w:r w:rsidRPr="00EA7BAA">
              <w:rPr>
                <w:sz w:val="20"/>
                <w:szCs w:val="20"/>
              </w:rPr>
              <w:t xml:space="preserve"> </w:t>
            </w:r>
            <w:proofErr w:type="spellStart"/>
            <w:r w:rsidRPr="00EA7BAA">
              <w:rPr>
                <w:sz w:val="20"/>
                <w:szCs w:val="20"/>
              </w:rPr>
              <w:t>Pakuočių</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pakuočių</w:t>
            </w:r>
            <w:proofErr w:type="spellEnd"/>
            <w:r w:rsidRPr="00EA7BAA">
              <w:rPr>
                <w:sz w:val="20"/>
                <w:szCs w:val="20"/>
              </w:rPr>
              <w:t xml:space="preserve"> </w:t>
            </w:r>
            <w:proofErr w:type="spellStart"/>
            <w:r w:rsidRPr="00EA7BAA">
              <w:rPr>
                <w:sz w:val="20"/>
                <w:szCs w:val="20"/>
              </w:rPr>
              <w:t>atliekų</w:t>
            </w:r>
            <w:proofErr w:type="spellEnd"/>
            <w:r w:rsidRPr="00EA7BAA">
              <w:rPr>
                <w:sz w:val="20"/>
                <w:szCs w:val="20"/>
              </w:rPr>
              <w:t xml:space="preserve"> </w:t>
            </w:r>
            <w:proofErr w:type="spellStart"/>
            <w:r w:rsidRPr="00EA7BAA">
              <w:rPr>
                <w:sz w:val="20"/>
                <w:szCs w:val="20"/>
              </w:rPr>
              <w:t>tvarkymo</w:t>
            </w:r>
            <w:proofErr w:type="spellEnd"/>
            <w:r w:rsidRPr="00EA7BAA">
              <w:rPr>
                <w:sz w:val="20"/>
                <w:szCs w:val="20"/>
              </w:rPr>
              <w:t xml:space="preserve"> </w:t>
            </w:r>
            <w:proofErr w:type="spellStart"/>
            <w:r w:rsidRPr="00EA7BAA">
              <w:rPr>
                <w:sz w:val="20"/>
                <w:szCs w:val="20"/>
              </w:rPr>
              <w:t>taisyklių</w:t>
            </w:r>
            <w:proofErr w:type="spellEnd"/>
            <w:r w:rsidRPr="00EA7BAA">
              <w:rPr>
                <w:sz w:val="20"/>
                <w:szCs w:val="20"/>
              </w:rPr>
              <w:t xml:space="preserve"> </w:t>
            </w:r>
            <w:proofErr w:type="spellStart"/>
            <w:r w:rsidRPr="00EA7BAA">
              <w:rPr>
                <w:rFonts w:eastAsia="Trebuchet MS"/>
                <w:sz w:val="20"/>
                <w:szCs w:val="20"/>
              </w:rPr>
              <w:t>reikalavimus</w:t>
            </w:r>
            <w:proofErr w:type="spellEnd"/>
            <w:r w:rsidRPr="00EA7BAA">
              <w:rPr>
                <w:rFonts w:eastAsia="Trebuchet MS"/>
                <w:sz w:val="20"/>
                <w:szCs w:val="20"/>
              </w:rPr>
              <w:t xml:space="preserve">. </w:t>
            </w:r>
          </w:p>
          <w:p w14:paraId="71E6E45E" w14:textId="77777777" w:rsidR="005501FE" w:rsidRPr="00EA7BAA" w:rsidRDefault="005501FE" w:rsidP="00090CCE">
            <w:pPr>
              <w:spacing w:line="259" w:lineRule="auto"/>
              <w:ind w:right="-9" w:firstLine="601"/>
              <w:jc w:val="both"/>
              <w:rPr>
                <w:sz w:val="20"/>
                <w:szCs w:val="20"/>
              </w:rPr>
            </w:pPr>
            <w:proofErr w:type="spellStart"/>
            <w:r w:rsidRPr="00EA7BAA">
              <w:rPr>
                <w:rFonts w:eastAsia="Trebuchet MS"/>
                <w:i/>
                <w:sz w:val="20"/>
                <w:szCs w:val="20"/>
              </w:rPr>
              <w:t>Atitiktį</w:t>
            </w:r>
            <w:proofErr w:type="spellEnd"/>
            <w:r w:rsidRPr="00EA7BAA">
              <w:rPr>
                <w:rFonts w:eastAsia="Trebuchet MS"/>
                <w:i/>
                <w:sz w:val="20"/>
                <w:szCs w:val="20"/>
              </w:rPr>
              <w:t xml:space="preserve"> </w:t>
            </w:r>
            <w:proofErr w:type="spellStart"/>
            <w:r w:rsidRPr="00EA7BAA">
              <w:rPr>
                <w:rFonts w:eastAsia="Trebuchet MS"/>
                <w:i/>
                <w:sz w:val="20"/>
                <w:szCs w:val="20"/>
              </w:rPr>
              <w:t>reikalavimams</w:t>
            </w:r>
            <w:proofErr w:type="spellEnd"/>
            <w:r w:rsidRPr="00EA7BAA">
              <w:rPr>
                <w:rFonts w:eastAsia="Trebuchet MS"/>
                <w:i/>
                <w:sz w:val="20"/>
                <w:szCs w:val="20"/>
              </w:rPr>
              <w:t xml:space="preserve"> </w:t>
            </w:r>
            <w:proofErr w:type="spellStart"/>
            <w:r w:rsidRPr="00EA7BAA">
              <w:rPr>
                <w:rFonts w:eastAsia="Trebuchet MS"/>
                <w:i/>
                <w:sz w:val="20"/>
                <w:szCs w:val="20"/>
              </w:rPr>
              <w:t>įrodantys</w:t>
            </w:r>
            <w:proofErr w:type="spellEnd"/>
            <w:r w:rsidRPr="00EA7BAA">
              <w:rPr>
                <w:rFonts w:eastAsia="Trebuchet MS"/>
                <w:i/>
                <w:sz w:val="20"/>
                <w:szCs w:val="20"/>
              </w:rPr>
              <w:t xml:space="preserve"> </w:t>
            </w:r>
            <w:proofErr w:type="spellStart"/>
            <w:r w:rsidRPr="00EA7BAA">
              <w:rPr>
                <w:rFonts w:eastAsia="Trebuchet MS"/>
                <w:i/>
                <w:sz w:val="20"/>
                <w:szCs w:val="20"/>
              </w:rPr>
              <w:t>dokumentai</w:t>
            </w:r>
            <w:proofErr w:type="spellEnd"/>
            <w:r w:rsidRPr="00EA7BAA">
              <w:rPr>
                <w:rFonts w:eastAsia="Trebuchet MS"/>
                <w:i/>
                <w:sz w:val="20"/>
                <w:szCs w:val="20"/>
              </w:rPr>
              <w:t>:</w:t>
            </w:r>
            <w:r w:rsidRPr="00EA7BAA">
              <w:rPr>
                <w:rFonts w:eastAsia="Trebuchet MS"/>
                <w:sz w:val="20"/>
                <w:szCs w:val="20"/>
              </w:rPr>
              <w:t xml:space="preserve"> </w:t>
            </w:r>
            <w:proofErr w:type="spellStart"/>
            <w:r w:rsidRPr="00EA7BAA">
              <w:rPr>
                <w:sz w:val="20"/>
                <w:szCs w:val="20"/>
              </w:rPr>
              <w:t>gamintojo</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ar</w:t>
            </w:r>
            <w:proofErr w:type="spellEnd"/>
            <w:r w:rsidRPr="00EA7BAA">
              <w:rPr>
                <w:sz w:val="20"/>
                <w:szCs w:val="20"/>
              </w:rPr>
              <w:t xml:space="preserve">) </w:t>
            </w:r>
            <w:proofErr w:type="spellStart"/>
            <w:r w:rsidRPr="00EA7BAA">
              <w:rPr>
                <w:sz w:val="20"/>
                <w:szCs w:val="20"/>
              </w:rPr>
              <w:t>importuotojo</w:t>
            </w:r>
            <w:proofErr w:type="spellEnd"/>
            <w:r w:rsidRPr="00EA7BAA">
              <w:rPr>
                <w:sz w:val="20"/>
                <w:szCs w:val="20"/>
              </w:rPr>
              <w:t xml:space="preserve"> </w:t>
            </w:r>
            <w:proofErr w:type="spellStart"/>
            <w:r w:rsidRPr="00EA7BAA">
              <w:rPr>
                <w:sz w:val="20"/>
                <w:szCs w:val="20"/>
              </w:rPr>
              <w:t>raštiškas</w:t>
            </w:r>
            <w:proofErr w:type="spellEnd"/>
            <w:r w:rsidRPr="00EA7BAA">
              <w:rPr>
                <w:sz w:val="20"/>
                <w:szCs w:val="20"/>
              </w:rPr>
              <w:t xml:space="preserve"> </w:t>
            </w:r>
            <w:proofErr w:type="spellStart"/>
            <w:r w:rsidRPr="00EA7BAA">
              <w:rPr>
                <w:sz w:val="20"/>
                <w:szCs w:val="20"/>
              </w:rPr>
              <w:t>patvirtinimas</w:t>
            </w:r>
            <w:proofErr w:type="spellEnd"/>
            <w:r w:rsidRPr="00EA7BAA">
              <w:rPr>
                <w:sz w:val="20"/>
                <w:szCs w:val="20"/>
              </w:rPr>
              <w:t xml:space="preserve"> </w:t>
            </w:r>
            <w:proofErr w:type="spellStart"/>
            <w:r w:rsidRPr="00EA7BAA">
              <w:rPr>
                <w:sz w:val="20"/>
                <w:szCs w:val="20"/>
              </w:rPr>
              <w:t>apie</w:t>
            </w:r>
            <w:proofErr w:type="spellEnd"/>
            <w:r w:rsidRPr="00EA7BAA">
              <w:rPr>
                <w:sz w:val="20"/>
                <w:szCs w:val="20"/>
              </w:rPr>
              <w:t xml:space="preserve"> </w:t>
            </w:r>
            <w:proofErr w:type="spellStart"/>
            <w:r w:rsidRPr="00EA7BAA">
              <w:rPr>
                <w:sz w:val="20"/>
                <w:szCs w:val="20"/>
              </w:rPr>
              <w:t>pakuotės</w:t>
            </w:r>
            <w:proofErr w:type="spellEnd"/>
            <w:r w:rsidRPr="00EA7BAA">
              <w:rPr>
                <w:sz w:val="20"/>
                <w:szCs w:val="20"/>
              </w:rPr>
              <w:t xml:space="preserve"> </w:t>
            </w:r>
            <w:proofErr w:type="spellStart"/>
            <w:r w:rsidRPr="00EA7BAA">
              <w:rPr>
                <w:sz w:val="20"/>
                <w:szCs w:val="20"/>
              </w:rPr>
              <w:t>atitiktį</w:t>
            </w:r>
            <w:proofErr w:type="spellEnd"/>
            <w:r w:rsidRPr="00EA7BAA">
              <w:rPr>
                <w:sz w:val="20"/>
                <w:szCs w:val="20"/>
              </w:rPr>
              <w:t xml:space="preserve"> </w:t>
            </w:r>
            <w:proofErr w:type="spellStart"/>
            <w:r w:rsidRPr="00EA7BAA">
              <w:rPr>
                <w:sz w:val="20"/>
                <w:szCs w:val="20"/>
              </w:rPr>
              <w:t>arba</w:t>
            </w:r>
            <w:proofErr w:type="spellEnd"/>
            <w:r w:rsidRPr="00EA7BAA">
              <w:rPr>
                <w:sz w:val="20"/>
                <w:szCs w:val="20"/>
              </w:rPr>
              <w:t xml:space="preserve"> </w:t>
            </w:r>
            <w:proofErr w:type="spellStart"/>
            <w:r w:rsidRPr="00EA7BAA">
              <w:rPr>
                <w:sz w:val="20"/>
                <w:szCs w:val="20"/>
              </w:rPr>
              <w:t>kiti</w:t>
            </w:r>
            <w:proofErr w:type="spellEnd"/>
            <w:r w:rsidRPr="00EA7BAA">
              <w:rPr>
                <w:sz w:val="20"/>
                <w:szCs w:val="20"/>
              </w:rPr>
              <w:t xml:space="preserve"> </w:t>
            </w:r>
            <w:proofErr w:type="spellStart"/>
            <w:r w:rsidRPr="00EA7BAA">
              <w:rPr>
                <w:sz w:val="20"/>
                <w:szCs w:val="20"/>
              </w:rPr>
              <w:t>lygiaverčiai</w:t>
            </w:r>
            <w:proofErr w:type="spellEnd"/>
            <w:r w:rsidRPr="00EA7BAA">
              <w:rPr>
                <w:sz w:val="20"/>
                <w:szCs w:val="20"/>
              </w:rPr>
              <w:t xml:space="preserve"> </w:t>
            </w:r>
            <w:proofErr w:type="spellStart"/>
            <w:r w:rsidRPr="00EA7BAA">
              <w:rPr>
                <w:sz w:val="20"/>
                <w:szCs w:val="20"/>
              </w:rPr>
              <w:t>įrodymai</w:t>
            </w:r>
            <w:proofErr w:type="spellEnd"/>
            <w:r w:rsidRPr="00EA7BAA">
              <w:rPr>
                <w:rFonts w:eastAsia="Trebuchet MS"/>
                <w:sz w:val="20"/>
                <w:szCs w:val="20"/>
              </w:rPr>
              <w:t xml:space="preserve">. </w:t>
            </w:r>
          </w:p>
        </w:tc>
        <w:tc>
          <w:tcPr>
            <w:tcW w:w="3969" w:type="dxa"/>
          </w:tcPr>
          <w:p w14:paraId="41D3DD63" w14:textId="77777777" w:rsidR="005501FE" w:rsidRPr="00EA7BAA" w:rsidRDefault="005501FE" w:rsidP="00090CCE">
            <w:pPr>
              <w:spacing w:after="269"/>
              <w:rPr>
                <w:sz w:val="20"/>
                <w:szCs w:val="20"/>
              </w:rPr>
            </w:pPr>
          </w:p>
        </w:tc>
      </w:tr>
      <w:tr w:rsidR="005501FE" w:rsidRPr="00EA7BAA" w14:paraId="2B0F5689" w14:textId="77777777" w:rsidTr="00090CCE">
        <w:tc>
          <w:tcPr>
            <w:tcW w:w="6096" w:type="dxa"/>
          </w:tcPr>
          <w:p w14:paraId="0ED23033" w14:textId="77777777" w:rsidR="005501FE" w:rsidRPr="00EA7BAA" w:rsidRDefault="005501FE" w:rsidP="00090CCE">
            <w:pPr>
              <w:pStyle w:val="Antrat2"/>
              <w:numPr>
                <w:ilvl w:val="0"/>
                <w:numId w:val="0"/>
              </w:numPr>
              <w:rPr>
                <w:b/>
                <w:sz w:val="20"/>
              </w:rPr>
            </w:pPr>
            <w:r w:rsidRPr="00EA7BAA">
              <w:rPr>
                <w:b/>
                <w:sz w:val="20"/>
              </w:rPr>
              <w:t>II variantas</w:t>
            </w:r>
            <w:r w:rsidRPr="00EA7BAA">
              <w:rPr>
                <w:b/>
                <w:sz w:val="20"/>
                <w:u w:color="000000"/>
              </w:rPr>
              <w:t xml:space="preserve"> </w:t>
            </w:r>
          </w:p>
          <w:p w14:paraId="308FC036" w14:textId="77777777" w:rsidR="005501FE" w:rsidRPr="00EA7BAA" w:rsidRDefault="005501FE" w:rsidP="00090CCE">
            <w:pPr>
              <w:ind w:left="20" w:hanging="20"/>
              <w:jc w:val="both"/>
              <w:rPr>
                <w:sz w:val="20"/>
                <w:szCs w:val="20"/>
              </w:rPr>
            </w:pPr>
            <w:r w:rsidRPr="00EA7BAA">
              <w:rPr>
                <w:sz w:val="20"/>
                <w:szCs w:val="20"/>
              </w:rPr>
              <w:t xml:space="preserve">Lietuvos </w:t>
            </w:r>
            <w:proofErr w:type="spellStart"/>
            <w:r w:rsidRPr="00EA7BAA">
              <w:rPr>
                <w:sz w:val="20"/>
                <w:szCs w:val="20"/>
              </w:rPr>
              <w:t>Respublikos</w:t>
            </w:r>
            <w:proofErr w:type="spellEnd"/>
            <w:r w:rsidRPr="00EA7BAA">
              <w:rPr>
                <w:sz w:val="20"/>
                <w:szCs w:val="20"/>
              </w:rPr>
              <w:t xml:space="preserve"> </w:t>
            </w:r>
            <w:proofErr w:type="spellStart"/>
            <w:r w:rsidRPr="00EA7BAA">
              <w:rPr>
                <w:sz w:val="20"/>
                <w:szCs w:val="20"/>
              </w:rPr>
              <w:t>aplinkos</w:t>
            </w:r>
            <w:proofErr w:type="spellEnd"/>
            <w:r w:rsidRPr="00EA7BAA">
              <w:rPr>
                <w:sz w:val="20"/>
                <w:szCs w:val="20"/>
              </w:rPr>
              <w:t xml:space="preserve"> </w:t>
            </w:r>
            <w:proofErr w:type="spellStart"/>
            <w:r w:rsidRPr="00EA7BAA">
              <w:rPr>
                <w:sz w:val="20"/>
                <w:szCs w:val="20"/>
              </w:rPr>
              <w:t>ministro</w:t>
            </w:r>
            <w:proofErr w:type="spellEnd"/>
            <w:r w:rsidRPr="00EA7BAA">
              <w:rPr>
                <w:sz w:val="20"/>
                <w:szCs w:val="20"/>
              </w:rPr>
              <w:t xml:space="preserve"> 2011 m. </w:t>
            </w:r>
            <w:proofErr w:type="spellStart"/>
            <w:r w:rsidRPr="00EA7BAA">
              <w:rPr>
                <w:sz w:val="20"/>
                <w:szCs w:val="20"/>
              </w:rPr>
              <w:t>birželio</w:t>
            </w:r>
            <w:proofErr w:type="spellEnd"/>
            <w:r w:rsidRPr="00EA7BAA">
              <w:rPr>
                <w:sz w:val="20"/>
                <w:szCs w:val="20"/>
              </w:rPr>
              <w:t xml:space="preserve"> 28 d. </w:t>
            </w:r>
            <w:proofErr w:type="spellStart"/>
            <w:r w:rsidRPr="00EA7BAA">
              <w:rPr>
                <w:sz w:val="20"/>
                <w:szCs w:val="20"/>
              </w:rPr>
              <w:t>įsakymu</w:t>
            </w:r>
            <w:proofErr w:type="spellEnd"/>
            <w:r w:rsidRPr="00EA7BAA">
              <w:rPr>
                <w:sz w:val="20"/>
                <w:szCs w:val="20"/>
              </w:rPr>
              <w:t xml:space="preserve"> Nr. D1</w:t>
            </w:r>
            <w:r w:rsidRPr="00EA7BAA">
              <w:rPr>
                <w:rFonts w:eastAsia="Trebuchet MS"/>
                <w:sz w:val="20"/>
                <w:szCs w:val="20"/>
              </w:rPr>
              <w:t xml:space="preserve">-508 (Lietuvos </w:t>
            </w:r>
            <w:proofErr w:type="spellStart"/>
            <w:r w:rsidRPr="00EA7BAA">
              <w:rPr>
                <w:sz w:val="20"/>
                <w:szCs w:val="20"/>
              </w:rPr>
              <w:t>Respublikos</w:t>
            </w:r>
            <w:proofErr w:type="spellEnd"/>
            <w:r w:rsidRPr="00EA7BAA">
              <w:rPr>
                <w:sz w:val="20"/>
                <w:szCs w:val="20"/>
              </w:rPr>
              <w:t xml:space="preserve"> </w:t>
            </w:r>
            <w:proofErr w:type="spellStart"/>
            <w:r w:rsidRPr="00EA7BAA">
              <w:rPr>
                <w:sz w:val="20"/>
                <w:szCs w:val="20"/>
              </w:rPr>
              <w:t>aplinkos</w:t>
            </w:r>
            <w:proofErr w:type="spellEnd"/>
            <w:r w:rsidRPr="00EA7BAA">
              <w:rPr>
                <w:sz w:val="20"/>
                <w:szCs w:val="20"/>
              </w:rPr>
              <w:t xml:space="preserve"> </w:t>
            </w:r>
            <w:proofErr w:type="spellStart"/>
            <w:r w:rsidRPr="00EA7BAA">
              <w:rPr>
                <w:sz w:val="20"/>
                <w:szCs w:val="20"/>
              </w:rPr>
              <w:t>ministro</w:t>
            </w:r>
            <w:proofErr w:type="spellEnd"/>
            <w:r w:rsidRPr="00EA7BAA">
              <w:rPr>
                <w:sz w:val="20"/>
                <w:szCs w:val="20"/>
              </w:rPr>
              <w:t xml:space="preserve"> 2017 m. </w:t>
            </w:r>
            <w:proofErr w:type="spellStart"/>
            <w:r w:rsidRPr="00EA7BAA">
              <w:rPr>
                <w:sz w:val="20"/>
                <w:szCs w:val="20"/>
              </w:rPr>
              <w:t>rugpjūčio</w:t>
            </w:r>
            <w:proofErr w:type="spellEnd"/>
            <w:r w:rsidRPr="00EA7BAA">
              <w:rPr>
                <w:sz w:val="20"/>
                <w:szCs w:val="20"/>
              </w:rPr>
              <w:t xml:space="preserve"> 22 d. </w:t>
            </w:r>
            <w:proofErr w:type="spellStart"/>
            <w:r w:rsidRPr="00EA7BAA">
              <w:rPr>
                <w:sz w:val="20"/>
                <w:szCs w:val="20"/>
              </w:rPr>
              <w:t>įsakymo</w:t>
            </w:r>
            <w:proofErr w:type="spellEnd"/>
            <w:r w:rsidRPr="00EA7BAA">
              <w:rPr>
                <w:sz w:val="20"/>
                <w:szCs w:val="20"/>
              </w:rPr>
              <w:t xml:space="preserve"> Nr. D1</w:t>
            </w:r>
            <w:r w:rsidRPr="00EA7BAA">
              <w:rPr>
                <w:rFonts w:eastAsia="Trebuchet MS"/>
                <w:sz w:val="20"/>
                <w:szCs w:val="20"/>
              </w:rPr>
              <w:t xml:space="preserve">-672 </w:t>
            </w:r>
            <w:proofErr w:type="spellStart"/>
            <w:r w:rsidRPr="00EA7BAA">
              <w:rPr>
                <w:rFonts w:eastAsia="Trebuchet MS"/>
                <w:sz w:val="20"/>
                <w:szCs w:val="20"/>
              </w:rPr>
              <w:t>redakcija</w:t>
            </w:r>
            <w:proofErr w:type="spellEnd"/>
            <w:r w:rsidRPr="00EA7BAA">
              <w:rPr>
                <w:rFonts w:eastAsia="Trebuchet MS"/>
                <w:sz w:val="20"/>
                <w:szCs w:val="20"/>
              </w:rPr>
              <w:t xml:space="preserve">) </w:t>
            </w:r>
            <w:proofErr w:type="spellStart"/>
            <w:r w:rsidRPr="00EA7BAA">
              <w:rPr>
                <w:rFonts w:eastAsia="Trebuchet MS"/>
                <w:sz w:val="20"/>
                <w:szCs w:val="20"/>
              </w:rPr>
              <w:t>patvirtinto</w:t>
            </w:r>
            <w:proofErr w:type="spellEnd"/>
            <w:r w:rsidRPr="00EA7BAA">
              <w:rPr>
                <w:rFonts w:eastAsia="Trebuchet MS"/>
                <w:sz w:val="20"/>
                <w:szCs w:val="20"/>
              </w:rPr>
              <w:t xml:space="preserve"> </w:t>
            </w:r>
            <w:proofErr w:type="spellStart"/>
            <w:r w:rsidRPr="00EA7BAA">
              <w:rPr>
                <w:rFonts w:eastAsia="Trebuchet MS"/>
                <w:sz w:val="20"/>
                <w:szCs w:val="20"/>
              </w:rPr>
              <w:t>Aplinkos</w:t>
            </w:r>
            <w:proofErr w:type="spellEnd"/>
            <w:r w:rsidRPr="00EA7BAA">
              <w:rPr>
                <w:rFonts w:eastAsia="Trebuchet MS"/>
                <w:sz w:val="20"/>
                <w:szCs w:val="20"/>
              </w:rPr>
              <w:t xml:space="preserve"> </w:t>
            </w:r>
            <w:proofErr w:type="spellStart"/>
            <w:r w:rsidRPr="00EA7BAA">
              <w:rPr>
                <w:sz w:val="20"/>
                <w:szCs w:val="20"/>
              </w:rPr>
              <w:t>apsaugos</w:t>
            </w:r>
            <w:proofErr w:type="spellEnd"/>
            <w:r w:rsidRPr="00EA7BAA">
              <w:rPr>
                <w:sz w:val="20"/>
                <w:szCs w:val="20"/>
              </w:rPr>
              <w:t xml:space="preserve"> </w:t>
            </w:r>
            <w:proofErr w:type="spellStart"/>
            <w:r w:rsidRPr="00EA7BAA">
              <w:rPr>
                <w:sz w:val="20"/>
                <w:szCs w:val="20"/>
              </w:rPr>
              <w:t>kriterijų</w:t>
            </w:r>
            <w:proofErr w:type="spellEnd"/>
            <w:r w:rsidRPr="00EA7BAA">
              <w:rPr>
                <w:sz w:val="20"/>
                <w:szCs w:val="20"/>
              </w:rPr>
              <w:t xml:space="preserve">, </w:t>
            </w:r>
            <w:proofErr w:type="spellStart"/>
            <w:r w:rsidRPr="00EA7BAA">
              <w:rPr>
                <w:sz w:val="20"/>
                <w:szCs w:val="20"/>
              </w:rPr>
              <w:t>kuriuos</w:t>
            </w:r>
            <w:proofErr w:type="spellEnd"/>
            <w:r w:rsidRPr="00EA7BAA">
              <w:rPr>
                <w:sz w:val="20"/>
                <w:szCs w:val="20"/>
              </w:rPr>
              <w:t xml:space="preserve"> </w:t>
            </w:r>
            <w:proofErr w:type="spellStart"/>
            <w:r w:rsidRPr="00EA7BAA">
              <w:rPr>
                <w:sz w:val="20"/>
                <w:szCs w:val="20"/>
              </w:rPr>
              <w:t>perkančiosios</w:t>
            </w:r>
            <w:proofErr w:type="spellEnd"/>
            <w:r w:rsidRPr="00EA7BAA">
              <w:rPr>
                <w:sz w:val="20"/>
                <w:szCs w:val="20"/>
              </w:rPr>
              <w:t xml:space="preserve"> </w:t>
            </w:r>
            <w:proofErr w:type="spellStart"/>
            <w:r w:rsidRPr="00EA7BAA">
              <w:rPr>
                <w:sz w:val="20"/>
                <w:szCs w:val="20"/>
              </w:rPr>
              <w:t>organizacijos</w:t>
            </w:r>
            <w:proofErr w:type="spellEnd"/>
            <w:r w:rsidRPr="00EA7BAA">
              <w:rPr>
                <w:sz w:val="20"/>
                <w:szCs w:val="20"/>
              </w:rPr>
              <w:t xml:space="preserve"> </w:t>
            </w:r>
            <w:proofErr w:type="spellStart"/>
            <w:r w:rsidRPr="00EA7BAA">
              <w:rPr>
                <w:sz w:val="20"/>
                <w:szCs w:val="20"/>
              </w:rPr>
              <w:t>ir</w:t>
            </w:r>
            <w:proofErr w:type="spellEnd"/>
            <w:r w:rsidRPr="00EA7BAA">
              <w:rPr>
                <w:sz w:val="20"/>
                <w:szCs w:val="20"/>
              </w:rPr>
              <w:t xml:space="preserve"> </w:t>
            </w:r>
            <w:proofErr w:type="spellStart"/>
            <w:r w:rsidRPr="00EA7BAA">
              <w:rPr>
                <w:sz w:val="20"/>
                <w:szCs w:val="20"/>
              </w:rPr>
              <w:t>p</w:t>
            </w:r>
            <w:r w:rsidRPr="00EA7BAA">
              <w:rPr>
                <w:rFonts w:eastAsia="Trebuchet MS"/>
                <w:sz w:val="20"/>
                <w:szCs w:val="20"/>
              </w:rPr>
              <w:t>erkantieji</w:t>
            </w:r>
            <w:proofErr w:type="spellEnd"/>
            <w:r w:rsidRPr="00EA7BAA">
              <w:rPr>
                <w:rFonts w:eastAsia="Trebuchet MS"/>
                <w:sz w:val="20"/>
                <w:szCs w:val="20"/>
              </w:rPr>
              <w:t xml:space="preserve"> </w:t>
            </w:r>
            <w:proofErr w:type="spellStart"/>
            <w:r w:rsidRPr="00EA7BAA">
              <w:rPr>
                <w:rFonts w:eastAsia="Trebuchet MS"/>
                <w:sz w:val="20"/>
                <w:szCs w:val="20"/>
              </w:rPr>
              <w:t>subjektai</w:t>
            </w:r>
            <w:proofErr w:type="spellEnd"/>
            <w:r w:rsidRPr="00EA7BAA">
              <w:rPr>
                <w:rFonts w:eastAsia="Trebuchet MS"/>
                <w:sz w:val="20"/>
                <w:szCs w:val="20"/>
              </w:rPr>
              <w:t xml:space="preserve">  </w:t>
            </w:r>
            <w:proofErr w:type="spellStart"/>
            <w:r w:rsidRPr="00EA7BAA">
              <w:rPr>
                <w:rFonts w:eastAsia="Trebuchet MS"/>
                <w:sz w:val="20"/>
                <w:szCs w:val="20"/>
              </w:rPr>
              <w:t>turi</w:t>
            </w:r>
            <w:proofErr w:type="spellEnd"/>
            <w:r w:rsidRPr="00EA7BAA">
              <w:rPr>
                <w:rFonts w:eastAsia="Trebuchet MS"/>
                <w:sz w:val="20"/>
                <w:szCs w:val="20"/>
              </w:rPr>
              <w:t xml:space="preserve"> </w:t>
            </w:r>
            <w:proofErr w:type="spellStart"/>
            <w:r w:rsidRPr="00EA7BAA">
              <w:rPr>
                <w:rFonts w:eastAsia="Trebuchet MS"/>
                <w:sz w:val="20"/>
                <w:szCs w:val="20"/>
              </w:rPr>
              <w:t>taikyti</w:t>
            </w:r>
            <w:proofErr w:type="spellEnd"/>
            <w:r w:rsidRPr="00EA7BAA">
              <w:rPr>
                <w:rFonts w:eastAsia="Trebuchet MS"/>
                <w:sz w:val="20"/>
                <w:szCs w:val="20"/>
              </w:rPr>
              <w:t xml:space="preserve"> </w:t>
            </w:r>
            <w:proofErr w:type="spellStart"/>
            <w:r w:rsidRPr="00EA7BAA">
              <w:rPr>
                <w:rFonts w:eastAsia="Trebuchet MS"/>
                <w:sz w:val="20"/>
                <w:szCs w:val="20"/>
              </w:rPr>
              <w:t>pirkdami</w:t>
            </w:r>
            <w:proofErr w:type="spellEnd"/>
            <w:r w:rsidRPr="00EA7BAA">
              <w:rPr>
                <w:rFonts w:eastAsia="Trebuchet MS"/>
                <w:sz w:val="20"/>
                <w:szCs w:val="20"/>
              </w:rPr>
              <w:t xml:space="preserve"> </w:t>
            </w:r>
            <w:proofErr w:type="spellStart"/>
            <w:r w:rsidRPr="00EA7BAA">
              <w:rPr>
                <w:sz w:val="20"/>
                <w:szCs w:val="20"/>
              </w:rPr>
              <w:t>prekes</w:t>
            </w:r>
            <w:proofErr w:type="spellEnd"/>
            <w:r w:rsidRPr="00EA7BAA">
              <w:rPr>
                <w:sz w:val="20"/>
                <w:szCs w:val="20"/>
              </w:rPr>
              <w:t xml:space="preserve">, </w:t>
            </w:r>
            <w:proofErr w:type="spellStart"/>
            <w:r w:rsidRPr="00EA7BAA">
              <w:rPr>
                <w:sz w:val="20"/>
                <w:szCs w:val="20"/>
              </w:rPr>
              <w:t>paslaugas</w:t>
            </w:r>
            <w:proofErr w:type="spellEnd"/>
            <w:r w:rsidRPr="00EA7BAA">
              <w:rPr>
                <w:sz w:val="20"/>
                <w:szCs w:val="20"/>
              </w:rPr>
              <w:t xml:space="preserve"> </w:t>
            </w:r>
            <w:proofErr w:type="spellStart"/>
            <w:r w:rsidRPr="00EA7BAA">
              <w:rPr>
                <w:sz w:val="20"/>
                <w:szCs w:val="20"/>
              </w:rPr>
              <w:t>ar</w:t>
            </w:r>
            <w:proofErr w:type="spellEnd"/>
            <w:r w:rsidRPr="00EA7BAA">
              <w:rPr>
                <w:sz w:val="20"/>
                <w:szCs w:val="20"/>
              </w:rPr>
              <w:t xml:space="preserve"> </w:t>
            </w:r>
            <w:proofErr w:type="spellStart"/>
            <w:r w:rsidRPr="00EA7BAA">
              <w:rPr>
                <w:sz w:val="20"/>
                <w:szCs w:val="20"/>
              </w:rPr>
              <w:t>darbus</w:t>
            </w:r>
            <w:proofErr w:type="spellEnd"/>
            <w:r w:rsidRPr="00EA7BAA">
              <w:rPr>
                <w:sz w:val="20"/>
                <w:szCs w:val="20"/>
              </w:rPr>
              <w:t xml:space="preserve">, </w:t>
            </w:r>
            <w:proofErr w:type="spellStart"/>
            <w:r w:rsidRPr="00EA7BAA">
              <w:rPr>
                <w:sz w:val="20"/>
                <w:szCs w:val="20"/>
              </w:rPr>
              <w:t>taikymo</w:t>
            </w:r>
            <w:proofErr w:type="spellEnd"/>
            <w:r w:rsidRPr="00EA7BAA">
              <w:rPr>
                <w:sz w:val="20"/>
                <w:szCs w:val="20"/>
              </w:rPr>
              <w:t xml:space="preserve"> </w:t>
            </w:r>
            <w:proofErr w:type="spellStart"/>
            <w:r w:rsidRPr="00EA7BAA">
              <w:rPr>
                <w:sz w:val="20"/>
                <w:szCs w:val="20"/>
              </w:rPr>
              <w:t>tvarkos</w:t>
            </w:r>
            <w:proofErr w:type="spellEnd"/>
            <w:r w:rsidRPr="00EA7BAA">
              <w:rPr>
                <w:sz w:val="20"/>
                <w:szCs w:val="20"/>
              </w:rPr>
              <w:t xml:space="preserve"> </w:t>
            </w:r>
            <w:proofErr w:type="spellStart"/>
            <w:r w:rsidRPr="00EA7BAA">
              <w:rPr>
                <w:sz w:val="20"/>
                <w:szCs w:val="20"/>
              </w:rPr>
              <w:t>aprašo</w:t>
            </w:r>
            <w:proofErr w:type="spellEnd"/>
            <w:r w:rsidRPr="00EA7BAA">
              <w:rPr>
                <w:sz w:val="20"/>
                <w:szCs w:val="20"/>
              </w:rPr>
              <w:t xml:space="preserve"> 4.2. </w:t>
            </w:r>
            <w:proofErr w:type="spellStart"/>
            <w:r w:rsidRPr="00EA7BAA">
              <w:rPr>
                <w:sz w:val="20"/>
                <w:szCs w:val="20"/>
              </w:rPr>
              <w:t>punkto</w:t>
            </w:r>
            <w:proofErr w:type="spellEnd"/>
            <w:r w:rsidRPr="00EA7BAA">
              <w:rPr>
                <w:sz w:val="20"/>
                <w:szCs w:val="20"/>
              </w:rPr>
              <w:t xml:space="preserve"> </w:t>
            </w:r>
            <w:proofErr w:type="spellStart"/>
            <w:r w:rsidRPr="00EA7BAA">
              <w:rPr>
                <w:sz w:val="20"/>
                <w:szCs w:val="20"/>
              </w:rPr>
              <w:t>reikalavimus</w:t>
            </w:r>
            <w:proofErr w:type="spellEnd"/>
            <w:r w:rsidRPr="00EA7BAA">
              <w:rPr>
                <w:sz w:val="20"/>
                <w:szCs w:val="20"/>
              </w:rPr>
              <w:t>:</w:t>
            </w:r>
            <w:r w:rsidRPr="00EA7BAA">
              <w:rPr>
                <w:rFonts w:eastAsia="Trebuchet MS"/>
                <w:sz w:val="20"/>
                <w:szCs w:val="20"/>
              </w:rPr>
              <w:t xml:space="preserve"> </w:t>
            </w:r>
          </w:p>
          <w:p w14:paraId="15CDAD7D" w14:textId="77777777" w:rsidR="005501FE" w:rsidRPr="00EA7BAA" w:rsidRDefault="005501FE" w:rsidP="00090CCE">
            <w:pPr>
              <w:ind w:left="20" w:hanging="20"/>
              <w:jc w:val="both"/>
              <w:rPr>
                <w:sz w:val="20"/>
                <w:szCs w:val="20"/>
              </w:rPr>
            </w:pPr>
            <w:r w:rsidRPr="00EA7BAA">
              <w:rPr>
                <w:sz w:val="20"/>
                <w:szCs w:val="20"/>
              </w:rPr>
              <w:t xml:space="preserve">„4.2. </w:t>
            </w:r>
            <w:proofErr w:type="spellStart"/>
            <w:r w:rsidRPr="00EA7BAA">
              <w:rPr>
                <w:sz w:val="20"/>
                <w:szCs w:val="20"/>
              </w:rPr>
              <w:t>perkamas</w:t>
            </w:r>
            <w:proofErr w:type="spellEnd"/>
            <w:r w:rsidRPr="00EA7BAA">
              <w:rPr>
                <w:sz w:val="20"/>
                <w:szCs w:val="20"/>
              </w:rPr>
              <w:t xml:space="preserve"> </w:t>
            </w:r>
            <w:proofErr w:type="spellStart"/>
            <w:r w:rsidRPr="00EA7BAA">
              <w:rPr>
                <w:sz w:val="20"/>
                <w:szCs w:val="20"/>
              </w:rPr>
              <w:t>produktas</w:t>
            </w:r>
            <w:proofErr w:type="spellEnd"/>
            <w:r w:rsidRPr="00EA7BAA">
              <w:rPr>
                <w:sz w:val="20"/>
                <w:szCs w:val="20"/>
              </w:rPr>
              <w:t xml:space="preserve">, </w:t>
            </w:r>
            <w:proofErr w:type="spellStart"/>
            <w:r w:rsidRPr="00EA7BAA">
              <w:rPr>
                <w:sz w:val="20"/>
                <w:szCs w:val="20"/>
              </w:rPr>
              <w:t>nepriklausomai</w:t>
            </w:r>
            <w:proofErr w:type="spellEnd"/>
            <w:r w:rsidRPr="00EA7BAA">
              <w:rPr>
                <w:sz w:val="20"/>
                <w:szCs w:val="20"/>
              </w:rPr>
              <w:t xml:space="preserve"> </w:t>
            </w:r>
            <w:proofErr w:type="spellStart"/>
            <w:r w:rsidRPr="00EA7BAA">
              <w:rPr>
                <w:sz w:val="20"/>
                <w:szCs w:val="20"/>
              </w:rPr>
              <w:t>nuo</w:t>
            </w:r>
            <w:proofErr w:type="spellEnd"/>
            <w:r w:rsidRPr="00EA7BAA">
              <w:rPr>
                <w:sz w:val="20"/>
                <w:szCs w:val="20"/>
              </w:rPr>
              <w:t xml:space="preserve"> to, </w:t>
            </w:r>
            <w:proofErr w:type="spellStart"/>
            <w:r w:rsidRPr="00EA7BAA">
              <w:rPr>
                <w:sz w:val="20"/>
                <w:szCs w:val="20"/>
              </w:rPr>
              <w:t>ar</w:t>
            </w:r>
            <w:proofErr w:type="spellEnd"/>
            <w:r w:rsidRPr="00EA7BAA">
              <w:rPr>
                <w:sz w:val="20"/>
                <w:szCs w:val="20"/>
              </w:rPr>
              <w:t xml:space="preserve"> </w:t>
            </w:r>
            <w:proofErr w:type="spellStart"/>
            <w:r w:rsidRPr="00EA7BAA">
              <w:rPr>
                <w:sz w:val="20"/>
                <w:szCs w:val="20"/>
              </w:rPr>
              <w:t>jis</w:t>
            </w:r>
            <w:proofErr w:type="spellEnd"/>
            <w:r w:rsidRPr="00EA7BAA">
              <w:rPr>
                <w:sz w:val="20"/>
                <w:szCs w:val="20"/>
              </w:rPr>
              <w:t xml:space="preserve"> </w:t>
            </w:r>
            <w:proofErr w:type="spellStart"/>
            <w:r w:rsidRPr="00EA7BAA">
              <w:rPr>
                <w:sz w:val="20"/>
                <w:szCs w:val="20"/>
              </w:rPr>
              <w:t>įtrauktas</w:t>
            </w:r>
            <w:proofErr w:type="spellEnd"/>
            <w:r w:rsidRPr="00EA7BAA">
              <w:rPr>
                <w:sz w:val="20"/>
                <w:szCs w:val="20"/>
              </w:rPr>
              <w:t xml:space="preserve"> į </w:t>
            </w:r>
            <w:proofErr w:type="spellStart"/>
            <w:r w:rsidRPr="00EA7BAA">
              <w:rPr>
                <w:sz w:val="20"/>
                <w:szCs w:val="20"/>
              </w:rPr>
              <w:t>produktų</w:t>
            </w:r>
            <w:proofErr w:type="spellEnd"/>
            <w:r w:rsidRPr="00EA7BAA">
              <w:rPr>
                <w:sz w:val="20"/>
                <w:szCs w:val="20"/>
              </w:rPr>
              <w:t xml:space="preserve"> </w:t>
            </w:r>
            <w:proofErr w:type="spellStart"/>
            <w:r w:rsidRPr="00EA7BAA">
              <w:rPr>
                <w:sz w:val="20"/>
                <w:szCs w:val="20"/>
              </w:rPr>
              <w:t>sąrašą</w:t>
            </w:r>
            <w:proofErr w:type="spellEnd"/>
            <w:r w:rsidRPr="00EA7BAA">
              <w:rPr>
                <w:sz w:val="20"/>
                <w:szCs w:val="20"/>
              </w:rPr>
              <w:t xml:space="preserve">, </w:t>
            </w:r>
            <w:proofErr w:type="spellStart"/>
            <w:r w:rsidRPr="00EA7BAA">
              <w:rPr>
                <w:sz w:val="20"/>
                <w:szCs w:val="20"/>
              </w:rPr>
              <w:t>atitinka</w:t>
            </w:r>
            <w:proofErr w:type="spellEnd"/>
            <w:r w:rsidRPr="00EA7BAA">
              <w:rPr>
                <w:sz w:val="20"/>
                <w:szCs w:val="20"/>
              </w:rPr>
              <w:t xml:space="preserve"> jam </w:t>
            </w:r>
            <w:proofErr w:type="spellStart"/>
            <w:r w:rsidRPr="00EA7BAA">
              <w:rPr>
                <w:sz w:val="20"/>
                <w:szCs w:val="20"/>
              </w:rPr>
              <w:t>nustatytus</w:t>
            </w:r>
            <w:proofErr w:type="spellEnd"/>
            <w:r w:rsidRPr="00EA7BAA">
              <w:rPr>
                <w:sz w:val="20"/>
                <w:szCs w:val="20"/>
              </w:rPr>
              <w:t xml:space="preserve"> I </w:t>
            </w:r>
            <w:proofErr w:type="spellStart"/>
            <w:r w:rsidRPr="00EA7BAA">
              <w:rPr>
                <w:sz w:val="20"/>
                <w:szCs w:val="20"/>
              </w:rPr>
              <w:t>tipo</w:t>
            </w:r>
            <w:proofErr w:type="spellEnd"/>
            <w:r w:rsidRPr="00EA7BAA">
              <w:rPr>
                <w:sz w:val="20"/>
                <w:szCs w:val="20"/>
              </w:rPr>
              <w:t xml:space="preserve"> </w:t>
            </w:r>
            <w:proofErr w:type="spellStart"/>
            <w:r w:rsidRPr="00EA7BAA">
              <w:rPr>
                <w:sz w:val="20"/>
                <w:szCs w:val="20"/>
              </w:rPr>
              <w:t>ekologinio</w:t>
            </w:r>
            <w:proofErr w:type="spellEnd"/>
            <w:r w:rsidRPr="00EA7BAA">
              <w:rPr>
                <w:sz w:val="20"/>
                <w:szCs w:val="20"/>
              </w:rPr>
              <w:t xml:space="preserve"> </w:t>
            </w:r>
            <w:proofErr w:type="spellStart"/>
            <w:r w:rsidRPr="00EA7BAA">
              <w:rPr>
                <w:sz w:val="20"/>
                <w:szCs w:val="20"/>
              </w:rPr>
              <w:t>ženklo</w:t>
            </w:r>
            <w:proofErr w:type="spellEnd"/>
            <w:r w:rsidRPr="00EA7BAA">
              <w:rPr>
                <w:sz w:val="20"/>
                <w:szCs w:val="20"/>
              </w:rPr>
              <w:t xml:space="preserve"> </w:t>
            </w:r>
            <w:proofErr w:type="spellStart"/>
            <w:r w:rsidRPr="00EA7BAA">
              <w:rPr>
                <w:rFonts w:eastAsia="Trebuchet MS"/>
                <w:sz w:val="20"/>
                <w:szCs w:val="20"/>
              </w:rPr>
              <w:t>reikalavimus</w:t>
            </w:r>
            <w:proofErr w:type="spellEnd"/>
            <w:r w:rsidRPr="00EA7BAA">
              <w:rPr>
                <w:rFonts w:eastAsia="Trebuchet MS"/>
                <w:sz w:val="20"/>
                <w:szCs w:val="20"/>
              </w:rPr>
              <w:t xml:space="preserve"> (</w:t>
            </w:r>
            <w:proofErr w:type="spellStart"/>
            <w:r w:rsidRPr="00EA7BAA">
              <w:rPr>
                <w:rFonts w:eastAsia="Trebuchet MS"/>
                <w:sz w:val="20"/>
                <w:szCs w:val="20"/>
              </w:rPr>
              <w:t>pagal</w:t>
            </w:r>
            <w:proofErr w:type="spellEnd"/>
            <w:r w:rsidRPr="00EA7BAA">
              <w:rPr>
                <w:rFonts w:eastAsia="Trebuchet MS"/>
                <w:sz w:val="20"/>
                <w:szCs w:val="20"/>
              </w:rPr>
              <w:t xml:space="preserve"> LST EN ISO 14024), </w:t>
            </w:r>
            <w:proofErr w:type="spellStart"/>
            <w:r w:rsidRPr="00EA7BAA">
              <w:rPr>
                <w:rFonts w:eastAsia="Trebuchet MS"/>
                <w:sz w:val="20"/>
                <w:szCs w:val="20"/>
              </w:rPr>
              <w:t>patvirtinamus</w:t>
            </w:r>
            <w:proofErr w:type="spellEnd"/>
            <w:r w:rsidRPr="00EA7BAA">
              <w:rPr>
                <w:rFonts w:eastAsia="Trebuchet MS"/>
                <w:sz w:val="20"/>
                <w:szCs w:val="20"/>
              </w:rPr>
              <w:t xml:space="preserve"> I </w:t>
            </w:r>
            <w:proofErr w:type="spellStart"/>
            <w:r w:rsidRPr="00EA7BAA">
              <w:rPr>
                <w:rFonts w:eastAsia="Trebuchet MS"/>
                <w:sz w:val="20"/>
                <w:szCs w:val="20"/>
              </w:rPr>
              <w:t>tipo</w:t>
            </w:r>
            <w:proofErr w:type="spellEnd"/>
            <w:r w:rsidRPr="00EA7BAA">
              <w:rPr>
                <w:rFonts w:eastAsia="Trebuchet MS"/>
                <w:sz w:val="20"/>
                <w:szCs w:val="20"/>
              </w:rPr>
              <w:t xml:space="preserve"> </w:t>
            </w:r>
            <w:proofErr w:type="spellStart"/>
            <w:r w:rsidRPr="00EA7BAA">
              <w:rPr>
                <w:sz w:val="20"/>
                <w:szCs w:val="20"/>
              </w:rPr>
              <w:t>ekologiniu</w:t>
            </w:r>
            <w:proofErr w:type="spellEnd"/>
            <w:r w:rsidRPr="00EA7BAA">
              <w:rPr>
                <w:sz w:val="20"/>
                <w:szCs w:val="20"/>
              </w:rPr>
              <w:t xml:space="preserve"> </w:t>
            </w:r>
            <w:proofErr w:type="spellStart"/>
            <w:r w:rsidRPr="00EA7BAA">
              <w:rPr>
                <w:sz w:val="20"/>
                <w:szCs w:val="20"/>
              </w:rPr>
              <w:t>ženklu</w:t>
            </w:r>
            <w:proofErr w:type="spellEnd"/>
            <w:r w:rsidRPr="00EA7BAA">
              <w:rPr>
                <w:sz w:val="20"/>
                <w:szCs w:val="20"/>
              </w:rPr>
              <w:t xml:space="preserve"> </w:t>
            </w:r>
            <w:proofErr w:type="spellStart"/>
            <w:r w:rsidRPr="00EA7BAA">
              <w:rPr>
                <w:sz w:val="20"/>
                <w:szCs w:val="20"/>
              </w:rPr>
              <w:t>arba</w:t>
            </w:r>
            <w:proofErr w:type="spellEnd"/>
            <w:r w:rsidRPr="00EA7BAA">
              <w:rPr>
                <w:sz w:val="20"/>
                <w:szCs w:val="20"/>
              </w:rPr>
              <w:t xml:space="preserve"> </w:t>
            </w:r>
            <w:proofErr w:type="spellStart"/>
            <w:r w:rsidRPr="00EA7BAA">
              <w:rPr>
                <w:sz w:val="20"/>
                <w:szCs w:val="20"/>
              </w:rPr>
              <w:t>kitu</w:t>
            </w:r>
            <w:proofErr w:type="spellEnd"/>
            <w:r w:rsidRPr="00EA7BAA">
              <w:rPr>
                <w:sz w:val="20"/>
                <w:szCs w:val="20"/>
              </w:rPr>
              <w:t xml:space="preserve"> </w:t>
            </w:r>
            <w:proofErr w:type="spellStart"/>
            <w:r w:rsidRPr="00EA7BAA">
              <w:rPr>
                <w:sz w:val="20"/>
                <w:szCs w:val="20"/>
              </w:rPr>
              <w:t>tiekėjo</w:t>
            </w:r>
            <w:proofErr w:type="spellEnd"/>
            <w:r w:rsidRPr="00EA7BAA">
              <w:rPr>
                <w:sz w:val="20"/>
                <w:szCs w:val="20"/>
              </w:rPr>
              <w:t xml:space="preserve"> </w:t>
            </w:r>
            <w:proofErr w:type="spellStart"/>
            <w:r w:rsidRPr="00EA7BAA">
              <w:rPr>
                <w:sz w:val="20"/>
                <w:szCs w:val="20"/>
              </w:rPr>
              <w:t>pateiktu</w:t>
            </w:r>
            <w:proofErr w:type="spellEnd"/>
            <w:r w:rsidRPr="00EA7BAA">
              <w:rPr>
                <w:sz w:val="20"/>
                <w:szCs w:val="20"/>
              </w:rPr>
              <w:t xml:space="preserve"> </w:t>
            </w:r>
            <w:proofErr w:type="spellStart"/>
            <w:r w:rsidRPr="00EA7BAA">
              <w:rPr>
                <w:sz w:val="20"/>
                <w:szCs w:val="20"/>
              </w:rPr>
              <w:t>lygiaverčiu</w:t>
            </w:r>
            <w:proofErr w:type="spellEnd"/>
            <w:r w:rsidRPr="00EA7BAA">
              <w:rPr>
                <w:sz w:val="20"/>
                <w:szCs w:val="20"/>
              </w:rPr>
              <w:t xml:space="preserve"> </w:t>
            </w:r>
            <w:proofErr w:type="spellStart"/>
            <w:r w:rsidRPr="00EA7BAA">
              <w:rPr>
                <w:sz w:val="20"/>
                <w:szCs w:val="20"/>
              </w:rPr>
              <w:t>įrodymu</w:t>
            </w:r>
            <w:proofErr w:type="spellEnd"/>
            <w:r w:rsidRPr="00EA7BAA">
              <w:rPr>
                <w:sz w:val="20"/>
                <w:szCs w:val="20"/>
              </w:rPr>
              <w:t xml:space="preserve"> </w:t>
            </w:r>
            <w:r w:rsidRPr="00EA7BAA">
              <w:rPr>
                <w:rFonts w:eastAsia="Trebuchet MS"/>
                <w:i/>
                <w:sz w:val="20"/>
                <w:szCs w:val="20"/>
              </w:rPr>
              <w:t xml:space="preserve">(I </w:t>
            </w:r>
            <w:proofErr w:type="spellStart"/>
            <w:r w:rsidRPr="00EA7BAA">
              <w:rPr>
                <w:rFonts w:eastAsia="Trebuchet MS"/>
                <w:i/>
                <w:sz w:val="20"/>
                <w:szCs w:val="20"/>
              </w:rPr>
              <w:t>tipo</w:t>
            </w:r>
            <w:proofErr w:type="spellEnd"/>
            <w:r w:rsidRPr="00EA7BAA">
              <w:rPr>
                <w:rFonts w:eastAsia="Trebuchet MS"/>
                <w:i/>
                <w:sz w:val="20"/>
                <w:szCs w:val="20"/>
              </w:rPr>
              <w:t xml:space="preserve"> </w:t>
            </w:r>
            <w:proofErr w:type="spellStart"/>
            <w:r w:rsidRPr="00EA7BAA">
              <w:rPr>
                <w:rFonts w:eastAsia="Trebuchet MS"/>
                <w:i/>
                <w:sz w:val="20"/>
                <w:szCs w:val="20"/>
              </w:rPr>
              <w:t>ekologinio</w:t>
            </w:r>
            <w:proofErr w:type="spellEnd"/>
            <w:r w:rsidRPr="00EA7BAA">
              <w:rPr>
                <w:rFonts w:eastAsia="Trebuchet MS"/>
                <w:i/>
                <w:sz w:val="20"/>
                <w:szCs w:val="20"/>
              </w:rPr>
              <w:t xml:space="preserve"> </w:t>
            </w:r>
            <w:proofErr w:type="spellStart"/>
            <w:r w:rsidRPr="00EA7BAA">
              <w:rPr>
                <w:rFonts w:eastAsia="Trebuchet MS"/>
                <w:i/>
                <w:sz w:val="20"/>
                <w:szCs w:val="20"/>
              </w:rPr>
              <w:t>ženklo</w:t>
            </w:r>
            <w:proofErr w:type="spellEnd"/>
            <w:r w:rsidRPr="00EA7BAA">
              <w:rPr>
                <w:rFonts w:eastAsia="Trebuchet MS"/>
                <w:i/>
                <w:sz w:val="20"/>
                <w:szCs w:val="20"/>
              </w:rPr>
              <w:t xml:space="preserve"> </w:t>
            </w:r>
            <w:proofErr w:type="spellStart"/>
            <w:r w:rsidRPr="00EA7BAA">
              <w:rPr>
                <w:rFonts w:eastAsia="Trebuchet MS"/>
                <w:i/>
                <w:sz w:val="20"/>
                <w:szCs w:val="20"/>
              </w:rPr>
              <w:t>pavyzdžiai</w:t>
            </w:r>
            <w:proofErr w:type="spellEnd"/>
            <w:r w:rsidRPr="00EA7BAA">
              <w:rPr>
                <w:rFonts w:eastAsia="Trebuchet MS"/>
                <w:i/>
                <w:sz w:val="20"/>
                <w:szCs w:val="20"/>
              </w:rPr>
              <w:t xml:space="preserve">: EU Ecolabel, Nordic Swan, Aenor, Blue Angel, El </w:t>
            </w:r>
            <w:proofErr w:type="spellStart"/>
            <w:r w:rsidRPr="00EA7BAA">
              <w:rPr>
                <w:rFonts w:eastAsia="Trebuchet MS"/>
                <w:i/>
                <w:sz w:val="20"/>
                <w:szCs w:val="20"/>
              </w:rPr>
              <w:t>Distintiu</w:t>
            </w:r>
            <w:proofErr w:type="spellEnd"/>
            <w:r w:rsidRPr="00EA7BAA">
              <w:rPr>
                <w:rFonts w:eastAsia="Trebuchet MS"/>
                <w:i/>
                <w:sz w:val="20"/>
                <w:szCs w:val="20"/>
              </w:rPr>
              <w:t xml:space="preserve">, </w:t>
            </w:r>
            <w:proofErr w:type="spellStart"/>
            <w:r w:rsidRPr="00EA7BAA">
              <w:rPr>
                <w:rFonts w:eastAsia="Trebuchet MS"/>
                <w:i/>
                <w:sz w:val="20"/>
                <w:szCs w:val="20"/>
              </w:rPr>
              <w:t>Milieukeur</w:t>
            </w:r>
            <w:proofErr w:type="spellEnd"/>
            <w:r w:rsidRPr="00EA7BAA">
              <w:rPr>
                <w:rFonts w:eastAsia="Trebuchet MS"/>
                <w:i/>
                <w:sz w:val="20"/>
                <w:szCs w:val="20"/>
              </w:rPr>
              <w:t xml:space="preserve">, </w:t>
            </w:r>
            <w:proofErr w:type="spellStart"/>
            <w:r w:rsidRPr="00EA7BAA">
              <w:rPr>
                <w:rFonts w:eastAsia="Trebuchet MS"/>
                <w:i/>
                <w:sz w:val="20"/>
                <w:szCs w:val="20"/>
              </w:rPr>
              <w:t>Österreichisches</w:t>
            </w:r>
            <w:proofErr w:type="spellEnd"/>
            <w:r w:rsidRPr="00EA7BAA">
              <w:rPr>
                <w:rFonts w:eastAsia="Trebuchet MS"/>
                <w:i/>
                <w:sz w:val="20"/>
                <w:szCs w:val="20"/>
              </w:rPr>
              <w:t xml:space="preserve"> </w:t>
            </w:r>
            <w:proofErr w:type="spellStart"/>
            <w:r w:rsidRPr="00EA7BAA">
              <w:rPr>
                <w:rFonts w:eastAsia="Trebuchet MS"/>
                <w:i/>
                <w:sz w:val="20"/>
                <w:szCs w:val="20"/>
              </w:rPr>
              <w:t>Umweltzeichen</w:t>
            </w:r>
            <w:proofErr w:type="spellEnd"/>
            <w:r w:rsidRPr="00EA7BAA">
              <w:rPr>
                <w:rFonts w:eastAsia="Trebuchet MS"/>
                <w:i/>
                <w:sz w:val="20"/>
                <w:szCs w:val="20"/>
              </w:rPr>
              <w:t>, NF Environnement, Environmentally Friendly Products, The Hungarian Eco</w:t>
            </w:r>
            <w:r w:rsidRPr="00EA7BAA">
              <w:rPr>
                <w:sz w:val="20"/>
                <w:szCs w:val="20"/>
              </w:rPr>
              <w:t>–</w:t>
            </w:r>
            <w:r w:rsidRPr="00EA7BAA">
              <w:rPr>
                <w:rFonts w:eastAsia="Trebuchet MS"/>
                <w:i/>
                <w:sz w:val="20"/>
                <w:szCs w:val="20"/>
              </w:rPr>
              <w:t xml:space="preserve">label, Polish Eco Mark </w:t>
            </w:r>
            <w:r w:rsidRPr="00EA7BAA">
              <w:rPr>
                <w:sz w:val="20"/>
                <w:szCs w:val="20"/>
              </w:rPr>
              <w:t>–</w:t>
            </w:r>
            <w:r w:rsidRPr="00EA7BAA">
              <w:rPr>
                <w:rFonts w:eastAsia="Trebuchet MS"/>
                <w:i/>
                <w:sz w:val="20"/>
                <w:szCs w:val="20"/>
              </w:rPr>
              <w:t xml:space="preserve"> Znak EKO </w:t>
            </w:r>
            <w:proofErr w:type="spellStart"/>
            <w:r w:rsidRPr="00EA7BAA">
              <w:rPr>
                <w:rFonts w:eastAsia="Trebuchet MS"/>
                <w:i/>
                <w:sz w:val="20"/>
                <w:szCs w:val="20"/>
              </w:rPr>
              <w:t>arba</w:t>
            </w:r>
            <w:proofErr w:type="spellEnd"/>
            <w:r w:rsidRPr="00EA7BAA">
              <w:rPr>
                <w:rFonts w:eastAsia="Trebuchet MS"/>
                <w:i/>
                <w:sz w:val="20"/>
                <w:szCs w:val="20"/>
              </w:rPr>
              <w:t xml:space="preserve"> </w:t>
            </w:r>
            <w:proofErr w:type="spellStart"/>
            <w:r w:rsidRPr="00EA7BAA">
              <w:rPr>
                <w:rFonts w:eastAsia="Trebuchet MS"/>
                <w:i/>
                <w:sz w:val="20"/>
                <w:szCs w:val="20"/>
              </w:rPr>
              <w:t>kitas</w:t>
            </w:r>
            <w:proofErr w:type="spellEnd"/>
            <w:r w:rsidRPr="00EA7BAA">
              <w:rPr>
                <w:rFonts w:eastAsia="Trebuchet MS"/>
                <w:i/>
                <w:sz w:val="20"/>
                <w:szCs w:val="20"/>
              </w:rPr>
              <w:t xml:space="preserve"> </w:t>
            </w:r>
            <w:proofErr w:type="spellStart"/>
            <w:r w:rsidRPr="00EA7BAA">
              <w:rPr>
                <w:rFonts w:eastAsia="Trebuchet MS"/>
                <w:i/>
                <w:sz w:val="20"/>
                <w:szCs w:val="20"/>
              </w:rPr>
              <w:t>ekologinis</w:t>
            </w:r>
            <w:proofErr w:type="spellEnd"/>
            <w:r w:rsidRPr="00EA7BAA">
              <w:rPr>
                <w:rFonts w:eastAsia="Trebuchet MS"/>
                <w:i/>
                <w:sz w:val="20"/>
                <w:szCs w:val="20"/>
              </w:rPr>
              <w:t xml:space="preserve"> </w:t>
            </w:r>
            <w:proofErr w:type="spellStart"/>
            <w:r w:rsidRPr="00EA7BAA">
              <w:rPr>
                <w:rFonts w:eastAsia="Trebuchet MS"/>
                <w:i/>
                <w:sz w:val="20"/>
                <w:szCs w:val="20"/>
              </w:rPr>
              <w:t>ženklas</w:t>
            </w:r>
            <w:proofErr w:type="spellEnd"/>
            <w:r w:rsidRPr="00EA7BAA">
              <w:rPr>
                <w:rFonts w:eastAsia="Trebuchet MS"/>
                <w:i/>
                <w:sz w:val="20"/>
                <w:szCs w:val="20"/>
              </w:rPr>
              <w:t>).</w:t>
            </w:r>
            <w:r w:rsidRPr="00EA7BAA">
              <w:rPr>
                <w:rFonts w:eastAsia="Trebuchet MS"/>
                <w:sz w:val="20"/>
                <w:szCs w:val="20"/>
              </w:rPr>
              <w:t>”</w:t>
            </w:r>
          </w:p>
        </w:tc>
        <w:tc>
          <w:tcPr>
            <w:tcW w:w="3969" w:type="dxa"/>
          </w:tcPr>
          <w:p w14:paraId="0E854E09" w14:textId="77777777" w:rsidR="005501FE" w:rsidRPr="00EA7BAA" w:rsidRDefault="005501FE" w:rsidP="00090CCE">
            <w:pPr>
              <w:spacing w:after="269"/>
              <w:rPr>
                <w:sz w:val="20"/>
                <w:szCs w:val="20"/>
              </w:rPr>
            </w:pPr>
          </w:p>
        </w:tc>
      </w:tr>
      <w:tr w:rsidR="005501FE" w:rsidRPr="00EA7BAA" w14:paraId="7049B57F" w14:textId="77777777" w:rsidTr="00090CCE">
        <w:tc>
          <w:tcPr>
            <w:tcW w:w="6096" w:type="dxa"/>
          </w:tcPr>
          <w:p w14:paraId="06778024" w14:textId="77777777" w:rsidR="005501FE" w:rsidRPr="00EA7BAA" w:rsidRDefault="005501FE" w:rsidP="00090CCE">
            <w:pPr>
              <w:jc w:val="both"/>
              <w:rPr>
                <w:b/>
                <w:bCs/>
                <w:iCs/>
                <w:sz w:val="20"/>
                <w:szCs w:val="20"/>
              </w:rPr>
            </w:pPr>
            <w:r w:rsidRPr="00EA7BAA">
              <w:rPr>
                <w:b/>
                <w:bCs/>
                <w:iCs/>
                <w:sz w:val="20"/>
                <w:szCs w:val="20"/>
              </w:rPr>
              <w:t xml:space="preserve">III </w:t>
            </w:r>
            <w:proofErr w:type="spellStart"/>
            <w:r w:rsidRPr="00EA7BAA">
              <w:rPr>
                <w:b/>
                <w:bCs/>
                <w:iCs/>
                <w:sz w:val="20"/>
                <w:szCs w:val="20"/>
              </w:rPr>
              <w:t>variantas</w:t>
            </w:r>
            <w:proofErr w:type="spellEnd"/>
            <w:r w:rsidRPr="00EA7BAA">
              <w:rPr>
                <w:b/>
                <w:bCs/>
                <w:iCs/>
                <w:sz w:val="20"/>
                <w:szCs w:val="20"/>
              </w:rPr>
              <w:t>:</w:t>
            </w:r>
          </w:p>
          <w:p w14:paraId="317BABA9" w14:textId="77777777" w:rsidR="005501FE" w:rsidRPr="00EA7BAA" w:rsidRDefault="005501FE" w:rsidP="00090CCE">
            <w:pPr>
              <w:jc w:val="both"/>
              <w:rPr>
                <w:bCs/>
                <w:sz w:val="20"/>
                <w:szCs w:val="20"/>
              </w:rPr>
            </w:pPr>
            <w:proofErr w:type="spellStart"/>
            <w:r w:rsidRPr="00EA7BAA">
              <w:rPr>
                <w:bCs/>
                <w:sz w:val="20"/>
                <w:szCs w:val="20"/>
              </w:rPr>
              <w:t>Svarstytina</w:t>
            </w:r>
            <w:proofErr w:type="spellEnd"/>
            <w:r w:rsidRPr="00EA7BAA">
              <w:rPr>
                <w:bCs/>
                <w:sz w:val="20"/>
                <w:szCs w:val="20"/>
              </w:rPr>
              <w:t xml:space="preserve"> </w:t>
            </w:r>
            <w:proofErr w:type="spellStart"/>
            <w:r w:rsidRPr="00EA7BAA">
              <w:rPr>
                <w:bCs/>
                <w:sz w:val="20"/>
                <w:szCs w:val="20"/>
              </w:rPr>
              <w:t>galimybė</w:t>
            </w:r>
            <w:proofErr w:type="spellEnd"/>
            <w:r w:rsidRPr="00EA7BAA">
              <w:rPr>
                <w:bCs/>
                <w:sz w:val="20"/>
                <w:szCs w:val="20"/>
              </w:rPr>
              <w:t xml:space="preserve"> </w:t>
            </w:r>
            <w:proofErr w:type="spellStart"/>
            <w:r w:rsidRPr="00EA7BAA">
              <w:rPr>
                <w:sz w:val="20"/>
                <w:szCs w:val="20"/>
              </w:rPr>
              <w:t>pirkimo</w:t>
            </w:r>
            <w:proofErr w:type="spellEnd"/>
            <w:r w:rsidRPr="00EA7BAA">
              <w:rPr>
                <w:sz w:val="20"/>
                <w:szCs w:val="20"/>
              </w:rPr>
              <w:t xml:space="preserve"> </w:t>
            </w:r>
            <w:proofErr w:type="spellStart"/>
            <w:r w:rsidRPr="00EA7BAA">
              <w:rPr>
                <w:sz w:val="20"/>
                <w:szCs w:val="20"/>
              </w:rPr>
              <w:t>sutartyje</w:t>
            </w:r>
            <w:proofErr w:type="spellEnd"/>
            <w:r w:rsidRPr="00EA7BAA">
              <w:rPr>
                <w:sz w:val="20"/>
                <w:szCs w:val="20"/>
              </w:rPr>
              <w:t xml:space="preserve"> </w:t>
            </w:r>
            <w:proofErr w:type="spellStart"/>
            <w:r w:rsidRPr="00EA7BAA">
              <w:rPr>
                <w:sz w:val="20"/>
                <w:szCs w:val="20"/>
              </w:rPr>
              <w:t>nustatyti</w:t>
            </w:r>
            <w:proofErr w:type="spellEnd"/>
            <w:r w:rsidRPr="00EA7BAA">
              <w:rPr>
                <w:sz w:val="20"/>
                <w:szCs w:val="20"/>
              </w:rPr>
              <w:t xml:space="preserve"> </w:t>
            </w:r>
            <w:proofErr w:type="spellStart"/>
            <w:r w:rsidRPr="00EA7BAA">
              <w:rPr>
                <w:sz w:val="20"/>
                <w:szCs w:val="20"/>
              </w:rPr>
              <w:t>šiuos</w:t>
            </w:r>
            <w:proofErr w:type="spellEnd"/>
            <w:r w:rsidRPr="00EA7BAA">
              <w:rPr>
                <w:sz w:val="20"/>
                <w:szCs w:val="20"/>
              </w:rPr>
              <w:t xml:space="preserve"> </w:t>
            </w:r>
            <w:proofErr w:type="spellStart"/>
            <w:r w:rsidRPr="00EA7BAA">
              <w:rPr>
                <w:sz w:val="20"/>
                <w:szCs w:val="20"/>
              </w:rPr>
              <w:t>įsipareigojimus</w:t>
            </w:r>
            <w:proofErr w:type="spellEnd"/>
            <w:r w:rsidRPr="00EA7BAA">
              <w:rPr>
                <w:sz w:val="20"/>
                <w:szCs w:val="20"/>
              </w:rPr>
              <w:t xml:space="preserve"> </w:t>
            </w:r>
            <w:proofErr w:type="spellStart"/>
            <w:r w:rsidRPr="00EA7BAA">
              <w:rPr>
                <w:sz w:val="20"/>
                <w:szCs w:val="20"/>
              </w:rPr>
              <w:t>tiekėjui</w:t>
            </w:r>
            <w:proofErr w:type="spellEnd"/>
            <w:r w:rsidRPr="00EA7BAA">
              <w:rPr>
                <w:bCs/>
                <w:sz w:val="20"/>
                <w:szCs w:val="20"/>
              </w:rPr>
              <w:t>:</w:t>
            </w:r>
          </w:p>
          <w:p w14:paraId="70755047" w14:textId="77777777" w:rsidR="005501FE" w:rsidRPr="00EA7BAA" w:rsidRDefault="005501FE" w:rsidP="00090CCE">
            <w:pPr>
              <w:jc w:val="both"/>
              <w:rPr>
                <w:bCs/>
                <w:sz w:val="20"/>
                <w:szCs w:val="20"/>
              </w:rPr>
            </w:pPr>
            <w:r w:rsidRPr="00EA7BAA">
              <w:rPr>
                <w:bCs/>
                <w:sz w:val="20"/>
                <w:szCs w:val="20"/>
              </w:rPr>
              <w:t xml:space="preserve">1. </w:t>
            </w:r>
            <w:proofErr w:type="spellStart"/>
            <w:r w:rsidRPr="00EA7BAA">
              <w:rPr>
                <w:bCs/>
                <w:sz w:val="20"/>
                <w:szCs w:val="20"/>
              </w:rPr>
              <w:t>Mažinti</w:t>
            </w:r>
            <w:proofErr w:type="spellEnd"/>
            <w:r w:rsidRPr="00EA7BAA">
              <w:rPr>
                <w:bCs/>
                <w:sz w:val="20"/>
                <w:szCs w:val="20"/>
              </w:rPr>
              <w:t xml:space="preserve"> </w:t>
            </w:r>
            <w:proofErr w:type="spellStart"/>
            <w:r w:rsidRPr="00EA7BAA">
              <w:rPr>
                <w:bCs/>
                <w:sz w:val="20"/>
                <w:szCs w:val="20"/>
              </w:rPr>
              <w:t>popieriaus</w:t>
            </w:r>
            <w:proofErr w:type="spellEnd"/>
            <w:r w:rsidRPr="00EA7BAA">
              <w:rPr>
                <w:bCs/>
                <w:sz w:val="20"/>
                <w:szCs w:val="20"/>
              </w:rPr>
              <w:t xml:space="preserve"> </w:t>
            </w:r>
            <w:proofErr w:type="spellStart"/>
            <w:r w:rsidRPr="00EA7BAA">
              <w:rPr>
                <w:bCs/>
                <w:sz w:val="20"/>
                <w:szCs w:val="20"/>
              </w:rPr>
              <w:t>sunaudojimą</w:t>
            </w:r>
            <w:proofErr w:type="spellEnd"/>
            <w:r w:rsidRPr="00EA7BAA">
              <w:rPr>
                <w:bCs/>
                <w:sz w:val="20"/>
                <w:szCs w:val="20"/>
              </w:rPr>
              <w:t xml:space="preserve">, </w:t>
            </w:r>
            <w:proofErr w:type="spellStart"/>
            <w:r w:rsidRPr="00EA7BAA">
              <w:rPr>
                <w:bCs/>
                <w:sz w:val="20"/>
                <w:szCs w:val="20"/>
              </w:rPr>
              <w:t>atsisakyti</w:t>
            </w:r>
            <w:proofErr w:type="spellEnd"/>
            <w:r w:rsidRPr="00EA7BAA">
              <w:rPr>
                <w:bCs/>
                <w:sz w:val="20"/>
                <w:szCs w:val="20"/>
              </w:rPr>
              <w:t xml:space="preserve"> </w:t>
            </w:r>
            <w:proofErr w:type="spellStart"/>
            <w:r w:rsidRPr="00EA7BAA">
              <w:rPr>
                <w:bCs/>
                <w:sz w:val="20"/>
                <w:szCs w:val="20"/>
              </w:rPr>
              <w:t>nebūtino</w:t>
            </w:r>
            <w:proofErr w:type="spellEnd"/>
            <w:r w:rsidRPr="00EA7BAA">
              <w:rPr>
                <w:bCs/>
                <w:sz w:val="20"/>
                <w:szCs w:val="20"/>
              </w:rPr>
              <w:t xml:space="preserve"> </w:t>
            </w:r>
            <w:proofErr w:type="spellStart"/>
            <w:r w:rsidRPr="00EA7BAA">
              <w:rPr>
                <w:bCs/>
                <w:sz w:val="20"/>
                <w:szCs w:val="20"/>
              </w:rPr>
              <w:t>dokumentų</w:t>
            </w:r>
            <w:proofErr w:type="spellEnd"/>
            <w:r w:rsidRPr="00EA7BAA">
              <w:rPr>
                <w:bCs/>
                <w:sz w:val="20"/>
                <w:szCs w:val="20"/>
              </w:rPr>
              <w:t xml:space="preserve"> </w:t>
            </w:r>
            <w:proofErr w:type="spellStart"/>
            <w:r w:rsidRPr="00EA7BAA">
              <w:rPr>
                <w:bCs/>
                <w:sz w:val="20"/>
                <w:szCs w:val="20"/>
              </w:rPr>
              <w:t>kopijavimo</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spausdinimo</w:t>
            </w:r>
            <w:proofErr w:type="spellEnd"/>
            <w:r w:rsidRPr="00EA7BAA">
              <w:rPr>
                <w:bCs/>
                <w:sz w:val="20"/>
                <w:szCs w:val="20"/>
              </w:rPr>
              <w:t xml:space="preserve">, </w:t>
            </w:r>
            <w:proofErr w:type="spellStart"/>
            <w:r w:rsidRPr="00EA7BAA">
              <w:rPr>
                <w:bCs/>
                <w:sz w:val="20"/>
                <w:szCs w:val="20"/>
              </w:rPr>
              <w:t>rengiama</w:t>
            </w:r>
            <w:proofErr w:type="spellEnd"/>
            <w:r w:rsidRPr="00EA7BAA">
              <w:rPr>
                <w:bCs/>
                <w:sz w:val="20"/>
                <w:szCs w:val="20"/>
              </w:rPr>
              <w:t xml:space="preserve"> </w:t>
            </w:r>
            <w:proofErr w:type="spellStart"/>
            <w:r w:rsidRPr="00EA7BAA">
              <w:rPr>
                <w:bCs/>
                <w:sz w:val="20"/>
                <w:szCs w:val="20"/>
              </w:rPr>
              <w:t>dokumentacija</w:t>
            </w:r>
            <w:proofErr w:type="spellEnd"/>
            <w:r w:rsidRPr="00EA7BAA">
              <w:rPr>
                <w:bCs/>
                <w:sz w:val="20"/>
                <w:szCs w:val="20"/>
              </w:rPr>
              <w:t xml:space="preserve">, </w:t>
            </w:r>
            <w:proofErr w:type="spellStart"/>
            <w:r w:rsidRPr="00EA7BAA">
              <w:rPr>
                <w:bCs/>
                <w:sz w:val="20"/>
                <w:szCs w:val="20"/>
              </w:rPr>
              <w:t>prekių</w:t>
            </w:r>
            <w:proofErr w:type="spellEnd"/>
            <w:r w:rsidRPr="00EA7BAA">
              <w:rPr>
                <w:bCs/>
                <w:sz w:val="20"/>
                <w:szCs w:val="20"/>
              </w:rPr>
              <w:t xml:space="preserve"> </w:t>
            </w:r>
            <w:proofErr w:type="spellStart"/>
            <w:r w:rsidRPr="00EA7BAA">
              <w:rPr>
                <w:bCs/>
                <w:sz w:val="20"/>
                <w:szCs w:val="20"/>
              </w:rPr>
              <w:t>perdavimo</w:t>
            </w:r>
            <w:proofErr w:type="spellEnd"/>
            <w:r w:rsidRPr="00EA7BAA">
              <w:rPr>
                <w:bCs/>
                <w:sz w:val="20"/>
                <w:szCs w:val="20"/>
              </w:rPr>
              <w:t>–</w:t>
            </w:r>
            <w:proofErr w:type="spellStart"/>
            <w:r w:rsidRPr="00EA7BAA">
              <w:rPr>
                <w:bCs/>
                <w:sz w:val="20"/>
                <w:szCs w:val="20"/>
              </w:rPr>
              <w:t>priėmimo</w:t>
            </w:r>
            <w:proofErr w:type="spellEnd"/>
            <w:r w:rsidRPr="00EA7BAA">
              <w:rPr>
                <w:bCs/>
                <w:sz w:val="20"/>
                <w:szCs w:val="20"/>
              </w:rPr>
              <w:t xml:space="preserve"> </w:t>
            </w:r>
            <w:proofErr w:type="spellStart"/>
            <w:r w:rsidRPr="00EA7BAA">
              <w:rPr>
                <w:bCs/>
                <w:sz w:val="20"/>
                <w:szCs w:val="20"/>
              </w:rPr>
              <w:t>aktai</w:t>
            </w:r>
            <w:proofErr w:type="spellEnd"/>
            <w:r w:rsidRPr="00EA7BAA">
              <w:rPr>
                <w:bCs/>
                <w:sz w:val="20"/>
                <w:szCs w:val="20"/>
              </w:rPr>
              <w:t xml:space="preserve"> </w:t>
            </w:r>
            <w:proofErr w:type="spellStart"/>
            <w:r w:rsidRPr="00EA7BAA">
              <w:rPr>
                <w:bCs/>
                <w:sz w:val="20"/>
                <w:szCs w:val="20"/>
              </w:rPr>
              <w:t>Pirkėjui</w:t>
            </w:r>
            <w:proofErr w:type="spellEnd"/>
            <w:r w:rsidRPr="00EA7BAA">
              <w:rPr>
                <w:bCs/>
                <w:sz w:val="20"/>
                <w:szCs w:val="20"/>
              </w:rPr>
              <w:t xml:space="preserve">  </w:t>
            </w:r>
            <w:proofErr w:type="spellStart"/>
            <w:r w:rsidRPr="00EA7BAA">
              <w:rPr>
                <w:bCs/>
                <w:sz w:val="20"/>
                <w:szCs w:val="20"/>
              </w:rPr>
              <w:t>turi</w:t>
            </w:r>
            <w:proofErr w:type="spellEnd"/>
            <w:r w:rsidRPr="00EA7BAA">
              <w:rPr>
                <w:bCs/>
                <w:sz w:val="20"/>
                <w:szCs w:val="20"/>
              </w:rPr>
              <w:t xml:space="preserve"> </w:t>
            </w:r>
            <w:proofErr w:type="spellStart"/>
            <w:r w:rsidRPr="00EA7BAA">
              <w:rPr>
                <w:bCs/>
                <w:sz w:val="20"/>
                <w:szCs w:val="20"/>
              </w:rPr>
              <w:t>būti</w:t>
            </w:r>
            <w:proofErr w:type="spellEnd"/>
            <w:r w:rsidRPr="00EA7BAA">
              <w:rPr>
                <w:bCs/>
                <w:sz w:val="20"/>
                <w:szCs w:val="20"/>
              </w:rPr>
              <w:t xml:space="preserve"> </w:t>
            </w:r>
            <w:proofErr w:type="spellStart"/>
            <w:r w:rsidRPr="00EA7BAA">
              <w:rPr>
                <w:bCs/>
                <w:sz w:val="20"/>
                <w:szCs w:val="20"/>
              </w:rPr>
              <w:t>pateikti</w:t>
            </w:r>
            <w:proofErr w:type="spellEnd"/>
            <w:r w:rsidRPr="00EA7BAA">
              <w:rPr>
                <w:bCs/>
                <w:sz w:val="20"/>
                <w:szCs w:val="20"/>
              </w:rPr>
              <w:t xml:space="preserve"> tik </w:t>
            </w:r>
            <w:proofErr w:type="spellStart"/>
            <w:r w:rsidRPr="00EA7BAA">
              <w:rPr>
                <w:bCs/>
                <w:sz w:val="20"/>
                <w:szCs w:val="20"/>
              </w:rPr>
              <w:t>elektroniniu</w:t>
            </w:r>
            <w:proofErr w:type="spellEnd"/>
            <w:r w:rsidRPr="00EA7BAA">
              <w:rPr>
                <w:bCs/>
                <w:sz w:val="20"/>
                <w:szCs w:val="20"/>
              </w:rPr>
              <w:t xml:space="preserve"> </w:t>
            </w:r>
            <w:proofErr w:type="spellStart"/>
            <w:r w:rsidRPr="00EA7BAA">
              <w:rPr>
                <w:bCs/>
                <w:sz w:val="20"/>
                <w:szCs w:val="20"/>
              </w:rPr>
              <w:t>formatu</w:t>
            </w:r>
            <w:proofErr w:type="spellEnd"/>
            <w:r w:rsidRPr="00EA7BAA">
              <w:rPr>
                <w:bCs/>
                <w:sz w:val="20"/>
                <w:szCs w:val="20"/>
              </w:rPr>
              <w:t xml:space="preserve">, o </w:t>
            </w:r>
            <w:proofErr w:type="spellStart"/>
            <w:r w:rsidRPr="00EA7BAA">
              <w:rPr>
                <w:bCs/>
                <w:sz w:val="20"/>
                <w:szCs w:val="20"/>
              </w:rPr>
              <w:t>dokumentacija</w:t>
            </w:r>
            <w:proofErr w:type="spellEnd"/>
            <w:r w:rsidRPr="00EA7BAA">
              <w:rPr>
                <w:bCs/>
                <w:sz w:val="20"/>
                <w:szCs w:val="20"/>
              </w:rPr>
              <w:t xml:space="preserve">, </w:t>
            </w:r>
            <w:proofErr w:type="spellStart"/>
            <w:r w:rsidRPr="00EA7BAA">
              <w:rPr>
                <w:bCs/>
                <w:sz w:val="20"/>
                <w:szCs w:val="20"/>
              </w:rPr>
              <w:t>kuri</w:t>
            </w:r>
            <w:proofErr w:type="spellEnd"/>
            <w:r w:rsidRPr="00EA7BAA">
              <w:rPr>
                <w:bCs/>
                <w:sz w:val="20"/>
                <w:szCs w:val="20"/>
              </w:rPr>
              <w:t xml:space="preserve"> </w:t>
            </w:r>
            <w:proofErr w:type="spellStart"/>
            <w:r w:rsidRPr="00EA7BAA">
              <w:rPr>
                <w:bCs/>
                <w:sz w:val="20"/>
                <w:szCs w:val="20"/>
              </w:rPr>
              <w:t>turi</w:t>
            </w:r>
            <w:proofErr w:type="spellEnd"/>
            <w:r w:rsidRPr="00EA7BAA">
              <w:rPr>
                <w:bCs/>
                <w:sz w:val="20"/>
                <w:szCs w:val="20"/>
              </w:rPr>
              <w:t xml:space="preserve"> </w:t>
            </w:r>
            <w:proofErr w:type="spellStart"/>
            <w:r w:rsidRPr="00EA7BAA">
              <w:rPr>
                <w:bCs/>
                <w:sz w:val="20"/>
                <w:szCs w:val="20"/>
              </w:rPr>
              <w:t>būti</w:t>
            </w:r>
            <w:proofErr w:type="spellEnd"/>
            <w:r w:rsidRPr="00EA7BAA">
              <w:rPr>
                <w:bCs/>
                <w:sz w:val="20"/>
                <w:szCs w:val="20"/>
              </w:rPr>
              <w:t xml:space="preserve"> </w:t>
            </w:r>
            <w:proofErr w:type="spellStart"/>
            <w:r w:rsidRPr="00EA7BAA">
              <w:rPr>
                <w:bCs/>
                <w:sz w:val="20"/>
                <w:szCs w:val="20"/>
              </w:rPr>
              <w:t>pasirašoma</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prekių</w:t>
            </w:r>
            <w:proofErr w:type="spellEnd"/>
            <w:r w:rsidRPr="00EA7BAA">
              <w:rPr>
                <w:bCs/>
                <w:sz w:val="20"/>
                <w:szCs w:val="20"/>
              </w:rPr>
              <w:t xml:space="preserve"> </w:t>
            </w:r>
            <w:proofErr w:type="spellStart"/>
            <w:r w:rsidRPr="00EA7BAA">
              <w:rPr>
                <w:bCs/>
                <w:sz w:val="20"/>
                <w:szCs w:val="20"/>
              </w:rPr>
              <w:t>perdavimo</w:t>
            </w:r>
            <w:proofErr w:type="spellEnd"/>
            <w:r w:rsidRPr="00EA7BAA">
              <w:rPr>
                <w:bCs/>
                <w:sz w:val="20"/>
                <w:szCs w:val="20"/>
              </w:rPr>
              <w:t>–</w:t>
            </w:r>
            <w:proofErr w:type="spellStart"/>
            <w:r w:rsidRPr="00EA7BAA">
              <w:rPr>
                <w:bCs/>
                <w:sz w:val="20"/>
                <w:szCs w:val="20"/>
              </w:rPr>
              <w:t>priėmimo</w:t>
            </w:r>
            <w:proofErr w:type="spellEnd"/>
            <w:r w:rsidRPr="00EA7BAA">
              <w:rPr>
                <w:bCs/>
                <w:sz w:val="20"/>
                <w:szCs w:val="20"/>
              </w:rPr>
              <w:t xml:space="preserve"> </w:t>
            </w:r>
            <w:proofErr w:type="spellStart"/>
            <w:r w:rsidRPr="00EA7BAA">
              <w:rPr>
                <w:bCs/>
                <w:sz w:val="20"/>
                <w:szCs w:val="20"/>
              </w:rPr>
              <w:t>aktai</w:t>
            </w:r>
            <w:proofErr w:type="spellEnd"/>
            <w:r w:rsidRPr="00EA7BAA">
              <w:rPr>
                <w:bCs/>
                <w:sz w:val="20"/>
                <w:szCs w:val="20"/>
              </w:rPr>
              <w:t xml:space="preserve"> </w:t>
            </w:r>
            <w:proofErr w:type="spellStart"/>
            <w:r w:rsidRPr="00EA7BAA">
              <w:rPr>
                <w:bCs/>
                <w:sz w:val="20"/>
                <w:szCs w:val="20"/>
              </w:rPr>
              <w:t>turi</w:t>
            </w:r>
            <w:proofErr w:type="spellEnd"/>
            <w:r w:rsidRPr="00EA7BAA">
              <w:rPr>
                <w:bCs/>
                <w:sz w:val="20"/>
                <w:szCs w:val="20"/>
              </w:rPr>
              <w:t xml:space="preserve"> </w:t>
            </w:r>
            <w:proofErr w:type="spellStart"/>
            <w:r w:rsidRPr="00EA7BAA">
              <w:rPr>
                <w:bCs/>
                <w:sz w:val="20"/>
                <w:szCs w:val="20"/>
              </w:rPr>
              <w:t>būti</w:t>
            </w:r>
            <w:proofErr w:type="spellEnd"/>
            <w:r w:rsidRPr="00EA7BAA">
              <w:rPr>
                <w:bCs/>
                <w:sz w:val="20"/>
                <w:szCs w:val="20"/>
              </w:rPr>
              <w:t xml:space="preserve"> </w:t>
            </w:r>
            <w:proofErr w:type="spellStart"/>
            <w:r w:rsidRPr="00EA7BAA">
              <w:rPr>
                <w:bCs/>
                <w:sz w:val="20"/>
                <w:szCs w:val="20"/>
              </w:rPr>
              <w:t>pasirašomi</w:t>
            </w:r>
            <w:proofErr w:type="spellEnd"/>
            <w:r w:rsidRPr="00EA7BAA">
              <w:rPr>
                <w:bCs/>
                <w:sz w:val="20"/>
                <w:szCs w:val="20"/>
              </w:rPr>
              <w:t xml:space="preserve"> </w:t>
            </w:r>
            <w:proofErr w:type="spellStart"/>
            <w:r w:rsidRPr="00EA7BAA">
              <w:rPr>
                <w:bCs/>
                <w:sz w:val="20"/>
                <w:szCs w:val="20"/>
              </w:rPr>
              <w:t>elektroniniu</w:t>
            </w:r>
            <w:proofErr w:type="spellEnd"/>
            <w:r w:rsidRPr="00EA7BAA">
              <w:rPr>
                <w:bCs/>
                <w:sz w:val="20"/>
                <w:szCs w:val="20"/>
              </w:rPr>
              <w:t xml:space="preserve"> </w:t>
            </w:r>
            <w:proofErr w:type="spellStart"/>
            <w:r w:rsidRPr="00EA7BAA">
              <w:rPr>
                <w:bCs/>
                <w:sz w:val="20"/>
                <w:szCs w:val="20"/>
              </w:rPr>
              <w:t>parašu</w:t>
            </w:r>
            <w:proofErr w:type="spellEnd"/>
            <w:r w:rsidRPr="00EA7BAA">
              <w:rPr>
                <w:bCs/>
                <w:sz w:val="20"/>
                <w:szCs w:val="20"/>
              </w:rPr>
              <w:t xml:space="preserve">. </w:t>
            </w:r>
            <w:proofErr w:type="spellStart"/>
            <w:r w:rsidRPr="00EA7BAA">
              <w:rPr>
                <w:bCs/>
                <w:sz w:val="20"/>
                <w:szCs w:val="20"/>
              </w:rPr>
              <w:t>Esant</w:t>
            </w:r>
            <w:proofErr w:type="spellEnd"/>
            <w:r w:rsidRPr="00EA7BAA">
              <w:rPr>
                <w:bCs/>
                <w:sz w:val="20"/>
                <w:szCs w:val="20"/>
              </w:rPr>
              <w:t xml:space="preserve"> </w:t>
            </w:r>
            <w:proofErr w:type="spellStart"/>
            <w:r w:rsidRPr="00EA7BAA">
              <w:rPr>
                <w:bCs/>
                <w:sz w:val="20"/>
                <w:szCs w:val="20"/>
              </w:rPr>
              <w:t>būtinybei</w:t>
            </w:r>
            <w:proofErr w:type="spellEnd"/>
            <w:r w:rsidRPr="00EA7BAA">
              <w:rPr>
                <w:bCs/>
                <w:sz w:val="20"/>
                <w:szCs w:val="20"/>
              </w:rPr>
              <w:t xml:space="preserve"> </w:t>
            </w:r>
            <w:proofErr w:type="spellStart"/>
            <w:r w:rsidRPr="00EA7BAA">
              <w:rPr>
                <w:bCs/>
                <w:sz w:val="20"/>
                <w:szCs w:val="20"/>
              </w:rPr>
              <w:t>spausdinti</w:t>
            </w:r>
            <w:proofErr w:type="spellEnd"/>
            <w:r w:rsidRPr="00EA7BAA">
              <w:rPr>
                <w:bCs/>
                <w:sz w:val="20"/>
                <w:szCs w:val="20"/>
              </w:rPr>
              <w:t xml:space="preserve">, </w:t>
            </w:r>
            <w:proofErr w:type="spellStart"/>
            <w:r w:rsidRPr="00EA7BAA">
              <w:rPr>
                <w:bCs/>
                <w:sz w:val="20"/>
                <w:szCs w:val="20"/>
              </w:rPr>
              <w:t>naudojamas</w:t>
            </w:r>
            <w:proofErr w:type="spellEnd"/>
            <w:r w:rsidRPr="00EA7BAA">
              <w:rPr>
                <w:bCs/>
                <w:sz w:val="20"/>
                <w:szCs w:val="20"/>
              </w:rPr>
              <w:t xml:space="preserve"> </w:t>
            </w:r>
            <w:proofErr w:type="spellStart"/>
            <w:r w:rsidRPr="00EA7BAA">
              <w:rPr>
                <w:bCs/>
                <w:sz w:val="20"/>
                <w:szCs w:val="20"/>
              </w:rPr>
              <w:t>perdirbtas</w:t>
            </w:r>
            <w:proofErr w:type="spellEnd"/>
            <w:r w:rsidRPr="00EA7BAA">
              <w:rPr>
                <w:bCs/>
                <w:sz w:val="20"/>
                <w:szCs w:val="20"/>
              </w:rPr>
              <w:t xml:space="preserve"> </w:t>
            </w:r>
            <w:proofErr w:type="spellStart"/>
            <w:r w:rsidRPr="00EA7BAA">
              <w:rPr>
                <w:bCs/>
                <w:sz w:val="20"/>
                <w:szCs w:val="20"/>
              </w:rPr>
              <w:t>popierius</w:t>
            </w:r>
            <w:proofErr w:type="spellEnd"/>
            <w:r w:rsidRPr="00EA7BAA">
              <w:rPr>
                <w:bCs/>
                <w:sz w:val="20"/>
                <w:szCs w:val="20"/>
              </w:rPr>
              <w:t xml:space="preserve">, </w:t>
            </w:r>
            <w:proofErr w:type="spellStart"/>
            <w:r w:rsidRPr="00EA7BAA">
              <w:rPr>
                <w:bCs/>
                <w:sz w:val="20"/>
                <w:szCs w:val="20"/>
              </w:rPr>
              <w:t>kuris</w:t>
            </w:r>
            <w:proofErr w:type="spellEnd"/>
            <w:r w:rsidRPr="00EA7BAA">
              <w:rPr>
                <w:bCs/>
                <w:sz w:val="20"/>
                <w:szCs w:val="20"/>
              </w:rPr>
              <w:t xml:space="preserve"> </w:t>
            </w:r>
            <w:proofErr w:type="spellStart"/>
            <w:r w:rsidRPr="00EA7BAA">
              <w:rPr>
                <w:bCs/>
                <w:sz w:val="20"/>
                <w:szCs w:val="20"/>
              </w:rPr>
              <w:t>atitinka</w:t>
            </w:r>
            <w:proofErr w:type="spellEnd"/>
            <w:r w:rsidRPr="00EA7BAA">
              <w:rPr>
                <w:bCs/>
                <w:sz w:val="20"/>
                <w:szCs w:val="20"/>
              </w:rPr>
              <w:t xml:space="preserve"> </w:t>
            </w:r>
            <w:proofErr w:type="spellStart"/>
            <w:r w:rsidRPr="00EA7BAA">
              <w:rPr>
                <w:bCs/>
                <w:sz w:val="20"/>
                <w:szCs w:val="20"/>
              </w:rPr>
              <w:t>žaliojo</w:t>
            </w:r>
            <w:proofErr w:type="spellEnd"/>
            <w:r w:rsidRPr="00EA7BAA">
              <w:rPr>
                <w:bCs/>
                <w:sz w:val="20"/>
                <w:szCs w:val="20"/>
              </w:rPr>
              <w:t xml:space="preserve"> </w:t>
            </w:r>
            <w:proofErr w:type="spellStart"/>
            <w:r w:rsidRPr="00EA7BAA">
              <w:rPr>
                <w:bCs/>
                <w:sz w:val="20"/>
                <w:szCs w:val="20"/>
              </w:rPr>
              <w:t>pirkimo</w:t>
            </w:r>
            <w:proofErr w:type="spellEnd"/>
            <w:r w:rsidRPr="00EA7BAA">
              <w:rPr>
                <w:bCs/>
                <w:sz w:val="20"/>
                <w:szCs w:val="20"/>
              </w:rPr>
              <w:t xml:space="preserve"> </w:t>
            </w:r>
            <w:proofErr w:type="spellStart"/>
            <w:r w:rsidRPr="00EA7BAA">
              <w:rPr>
                <w:bCs/>
                <w:sz w:val="20"/>
                <w:szCs w:val="20"/>
              </w:rPr>
              <w:t>reikalavimus</w:t>
            </w:r>
            <w:proofErr w:type="spellEnd"/>
            <w:r w:rsidRPr="00EA7BAA">
              <w:rPr>
                <w:bCs/>
                <w:sz w:val="20"/>
                <w:szCs w:val="20"/>
              </w:rPr>
              <w:t xml:space="preserve">, </w:t>
            </w:r>
            <w:proofErr w:type="spellStart"/>
            <w:r w:rsidRPr="00EA7BAA">
              <w:rPr>
                <w:bCs/>
                <w:sz w:val="20"/>
                <w:szCs w:val="20"/>
              </w:rPr>
              <w:t>patvirtintus</w:t>
            </w:r>
            <w:proofErr w:type="spellEnd"/>
            <w:r w:rsidRPr="00EA7BAA">
              <w:rPr>
                <w:bCs/>
                <w:sz w:val="20"/>
                <w:szCs w:val="20"/>
              </w:rPr>
              <w:t xml:space="preserve"> AM </w:t>
            </w:r>
            <w:proofErr w:type="spellStart"/>
            <w:r w:rsidRPr="00EA7BAA">
              <w:rPr>
                <w:bCs/>
                <w:sz w:val="20"/>
                <w:szCs w:val="20"/>
              </w:rPr>
              <w:t>įsakymu</w:t>
            </w:r>
            <w:proofErr w:type="spellEnd"/>
            <w:r w:rsidRPr="00EA7BAA">
              <w:rPr>
                <w:bCs/>
                <w:sz w:val="20"/>
                <w:szCs w:val="20"/>
              </w:rPr>
              <w:t xml:space="preserve"> Nr. D1-508;</w:t>
            </w:r>
          </w:p>
          <w:p w14:paraId="5F95A47C" w14:textId="77777777" w:rsidR="005501FE" w:rsidRPr="00EA7BAA" w:rsidRDefault="005501FE" w:rsidP="00090CCE">
            <w:pPr>
              <w:jc w:val="both"/>
              <w:rPr>
                <w:bCs/>
                <w:sz w:val="20"/>
                <w:szCs w:val="20"/>
              </w:rPr>
            </w:pPr>
            <w:r w:rsidRPr="00EA7BAA">
              <w:rPr>
                <w:bCs/>
                <w:sz w:val="20"/>
                <w:szCs w:val="20"/>
              </w:rPr>
              <w:t xml:space="preserve">2. </w:t>
            </w:r>
            <w:proofErr w:type="spellStart"/>
            <w:r w:rsidRPr="00EA7BAA">
              <w:rPr>
                <w:bCs/>
                <w:sz w:val="20"/>
                <w:szCs w:val="20"/>
              </w:rPr>
              <w:t>Siekti</w:t>
            </w:r>
            <w:proofErr w:type="spellEnd"/>
            <w:r w:rsidRPr="00EA7BAA">
              <w:rPr>
                <w:bCs/>
                <w:sz w:val="20"/>
                <w:szCs w:val="20"/>
              </w:rPr>
              <w:t xml:space="preserve">, </w:t>
            </w:r>
            <w:proofErr w:type="spellStart"/>
            <w:r w:rsidRPr="00EA7BAA">
              <w:rPr>
                <w:bCs/>
                <w:sz w:val="20"/>
                <w:szCs w:val="20"/>
              </w:rPr>
              <w:t>kad</w:t>
            </w:r>
            <w:proofErr w:type="spellEnd"/>
            <w:r w:rsidRPr="00EA7BAA">
              <w:rPr>
                <w:bCs/>
                <w:sz w:val="20"/>
                <w:szCs w:val="20"/>
              </w:rPr>
              <w:t xml:space="preserve"> </w:t>
            </w:r>
            <w:proofErr w:type="spellStart"/>
            <w:r w:rsidRPr="00EA7BAA">
              <w:rPr>
                <w:bCs/>
                <w:sz w:val="20"/>
                <w:szCs w:val="20"/>
              </w:rPr>
              <w:t>Prekei</w:t>
            </w:r>
            <w:proofErr w:type="spellEnd"/>
            <w:r w:rsidRPr="00EA7BAA">
              <w:rPr>
                <w:bCs/>
                <w:sz w:val="20"/>
                <w:szCs w:val="20"/>
              </w:rPr>
              <w:t xml:space="preserve"> </w:t>
            </w:r>
            <w:proofErr w:type="spellStart"/>
            <w:r w:rsidRPr="00EA7BAA">
              <w:rPr>
                <w:bCs/>
                <w:sz w:val="20"/>
                <w:szCs w:val="20"/>
              </w:rPr>
              <w:t>įsigyti</w:t>
            </w:r>
            <w:proofErr w:type="spellEnd"/>
            <w:r w:rsidRPr="00EA7BAA">
              <w:rPr>
                <w:bCs/>
                <w:sz w:val="20"/>
                <w:szCs w:val="20"/>
              </w:rPr>
              <w:t xml:space="preserve"> </w:t>
            </w:r>
            <w:proofErr w:type="spellStart"/>
            <w:r w:rsidRPr="00EA7BAA">
              <w:rPr>
                <w:bCs/>
                <w:sz w:val="20"/>
                <w:szCs w:val="20"/>
              </w:rPr>
              <w:t>suteikti</w:t>
            </w:r>
            <w:proofErr w:type="spellEnd"/>
            <w:r w:rsidRPr="00EA7BAA">
              <w:rPr>
                <w:bCs/>
                <w:sz w:val="20"/>
                <w:szCs w:val="20"/>
              </w:rPr>
              <w:t xml:space="preserve"> </w:t>
            </w:r>
            <w:proofErr w:type="spellStart"/>
            <w:r w:rsidRPr="00EA7BAA">
              <w:rPr>
                <w:bCs/>
                <w:sz w:val="20"/>
                <w:szCs w:val="20"/>
              </w:rPr>
              <w:t>būtų</w:t>
            </w:r>
            <w:proofErr w:type="spellEnd"/>
            <w:r w:rsidRPr="00EA7BAA">
              <w:rPr>
                <w:bCs/>
                <w:sz w:val="20"/>
                <w:szCs w:val="20"/>
              </w:rPr>
              <w:t xml:space="preserve"> </w:t>
            </w:r>
            <w:proofErr w:type="spellStart"/>
            <w:r w:rsidRPr="00EA7BAA">
              <w:rPr>
                <w:bCs/>
                <w:sz w:val="20"/>
                <w:szCs w:val="20"/>
              </w:rPr>
              <w:t>sunaudojama</w:t>
            </w:r>
            <w:proofErr w:type="spellEnd"/>
            <w:r w:rsidRPr="00EA7BAA">
              <w:rPr>
                <w:bCs/>
                <w:sz w:val="20"/>
                <w:szCs w:val="20"/>
              </w:rPr>
              <w:t xml:space="preserve"> </w:t>
            </w:r>
            <w:proofErr w:type="spellStart"/>
            <w:r w:rsidRPr="00EA7BAA">
              <w:rPr>
                <w:bCs/>
                <w:sz w:val="20"/>
                <w:szCs w:val="20"/>
              </w:rPr>
              <w:t>mažiau</w:t>
            </w:r>
            <w:proofErr w:type="spellEnd"/>
            <w:r w:rsidRPr="00EA7BAA">
              <w:rPr>
                <w:bCs/>
                <w:sz w:val="20"/>
                <w:szCs w:val="20"/>
              </w:rPr>
              <w:t xml:space="preserve"> </w:t>
            </w:r>
            <w:proofErr w:type="spellStart"/>
            <w:r w:rsidRPr="00EA7BAA">
              <w:rPr>
                <w:bCs/>
                <w:sz w:val="20"/>
                <w:szCs w:val="20"/>
              </w:rPr>
              <w:t>gamtos</w:t>
            </w:r>
            <w:proofErr w:type="spellEnd"/>
            <w:r w:rsidRPr="00EA7BAA">
              <w:rPr>
                <w:bCs/>
                <w:sz w:val="20"/>
                <w:szCs w:val="20"/>
              </w:rPr>
              <w:t xml:space="preserve"> </w:t>
            </w:r>
            <w:proofErr w:type="spellStart"/>
            <w:r w:rsidRPr="00EA7BAA">
              <w:rPr>
                <w:bCs/>
                <w:sz w:val="20"/>
                <w:szCs w:val="20"/>
              </w:rPr>
              <w:t>išteklių</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taip</w:t>
            </w:r>
            <w:proofErr w:type="spellEnd"/>
            <w:r w:rsidRPr="00EA7BAA">
              <w:rPr>
                <w:bCs/>
                <w:sz w:val="20"/>
                <w:szCs w:val="20"/>
              </w:rPr>
              <w:t xml:space="preserve"> </w:t>
            </w:r>
            <w:proofErr w:type="spellStart"/>
            <w:r w:rsidRPr="00EA7BAA">
              <w:rPr>
                <w:bCs/>
                <w:sz w:val="20"/>
                <w:szCs w:val="20"/>
              </w:rPr>
              <w:t>būtų</w:t>
            </w:r>
            <w:proofErr w:type="spellEnd"/>
            <w:r w:rsidRPr="00EA7BAA">
              <w:rPr>
                <w:bCs/>
                <w:sz w:val="20"/>
                <w:szCs w:val="20"/>
              </w:rPr>
              <w:t xml:space="preserve"> </w:t>
            </w:r>
            <w:proofErr w:type="spellStart"/>
            <w:r w:rsidRPr="00EA7BAA">
              <w:rPr>
                <w:bCs/>
                <w:sz w:val="20"/>
                <w:szCs w:val="20"/>
              </w:rPr>
              <w:t>laikomasi</w:t>
            </w:r>
            <w:proofErr w:type="spellEnd"/>
            <w:r w:rsidRPr="00EA7BAA">
              <w:rPr>
                <w:bCs/>
                <w:sz w:val="20"/>
                <w:szCs w:val="20"/>
              </w:rPr>
              <w:t xml:space="preserve"> AM </w:t>
            </w:r>
            <w:proofErr w:type="spellStart"/>
            <w:r w:rsidRPr="00EA7BAA">
              <w:rPr>
                <w:bCs/>
                <w:sz w:val="20"/>
                <w:szCs w:val="20"/>
              </w:rPr>
              <w:t>įsakymu</w:t>
            </w:r>
            <w:proofErr w:type="spellEnd"/>
            <w:r w:rsidRPr="00EA7BAA">
              <w:rPr>
                <w:bCs/>
                <w:sz w:val="20"/>
                <w:szCs w:val="20"/>
              </w:rPr>
              <w:t xml:space="preserve"> Nr. D1-508 </w:t>
            </w:r>
            <w:proofErr w:type="spellStart"/>
            <w:r w:rsidRPr="00EA7BAA">
              <w:rPr>
                <w:bCs/>
                <w:sz w:val="20"/>
                <w:szCs w:val="20"/>
              </w:rPr>
              <w:t>patvirtinto</w:t>
            </w:r>
            <w:proofErr w:type="spellEnd"/>
            <w:r w:rsidRPr="00EA7BAA">
              <w:rPr>
                <w:bCs/>
                <w:sz w:val="20"/>
                <w:szCs w:val="20"/>
              </w:rPr>
              <w:t xml:space="preserve"> </w:t>
            </w:r>
            <w:proofErr w:type="spellStart"/>
            <w:r w:rsidRPr="00EA7BAA">
              <w:rPr>
                <w:bCs/>
                <w:sz w:val="20"/>
                <w:szCs w:val="20"/>
              </w:rPr>
              <w:t>Aplinkos</w:t>
            </w:r>
            <w:proofErr w:type="spellEnd"/>
            <w:r w:rsidRPr="00EA7BAA">
              <w:rPr>
                <w:bCs/>
                <w:sz w:val="20"/>
                <w:szCs w:val="20"/>
              </w:rPr>
              <w:t xml:space="preserve"> </w:t>
            </w:r>
            <w:proofErr w:type="spellStart"/>
            <w:r w:rsidRPr="00EA7BAA">
              <w:rPr>
                <w:bCs/>
                <w:sz w:val="20"/>
                <w:szCs w:val="20"/>
              </w:rPr>
              <w:t>apsaugos</w:t>
            </w:r>
            <w:proofErr w:type="spellEnd"/>
            <w:r w:rsidRPr="00EA7BAA">
              <w:rPr>
                <w:bCs/>
                <w:sz w:val="20"/>
                <w:szCs w:val="20"/>
              </w:rPr>
              <w:t xml:space="preserve"> </w:t>
            </w:r>
            <w:proofErr w:type="spellStart"/>
            <w:r w:rsidRPr="00EA7BAA">
              <w:rPr>
                <w:bCs/>
                <w:sz w:val="20"/>
                <w:szCs w:val="20"/>
              </w:rPr>
              <w:t>kriterijų</w:t>
            </w:r>
            <w:proofErr w:type="spellEnd"/>
            <w:r w:rsidRPr="00EA7BAA">
              <w:rPr>
                <w:bCs/>
                <w:sz w:val="20"/>
                <w:szCs w:val="20"/>
              </w:rPr>
              <w:t xml:space="preserve">, </w:t>
            </w:r>
            <w:proofErr w:type="spellStart"/>
            <w:r w:rsidRPr="00EA7BAA">
              <w:rPr>
                <w:bCs/>
                <w:sz w:val="20"/>
                <w:szCs w:val="20"/>
              </w:rPr>
              <w:t>kuriuos</w:t>
            </w:r>
            <w:proofErr w:type="spellEnd"/>
            <w:r w:rsidRPr="00EA7BAA">
              <w:rPr>
                <w:bCs/>
                <w:sz w:val="20"/>
                <w:szCs w:val="20"/>
              </w:rPr>
              <w:t xml:space="preserve"> </w:t>
            </w:r>
            <w:proofErr w:type="spellStart"/>
            <w:r w:rsidRPr="00EA7BAA">
              <w:rPr>
                <w:bCs/>
                <w:sz w:val="20"/>
                <w:szCs w:val="20"/>
              </w:rPr>
              <w:t>perkančiosios</w:t>
            </w:r>
            <w:proofErr w:type="spellEnd"/>
            <w:r w:rsidRPr="00EA7BAA">
              <w:rPr>
                <w:bCs/>
                <w:sz w:val="20"/>
                <w:szCs w:val="20"/>
              </w:rPr>
              <w:t xml:space="preserve"> </w:t>
            </w:r>
            <w:proofErr w:type="spellStart"/>
            <w:r w:rsidRPr="00EA7BAA">
              <w:rPr>
                <w:bCs/>
                <w:sz w:val="20"/>
                <w:szCs w:val="20"/>
              </w:rPr>
              <w:t>organizacijos</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perkantieji</w:t>
            </w:r>
            <w:proofErr w:type="spellEnd"/>
            <w:r w:rsidRPr="00EA7BAA">
              <w:rPr>
                <w:bCs/>
                <w:sz w:val="20"/>
                <w:szCs w:val="20"/>
              </w:rPr>
              <w:t xml:space="preserve"> </w:t>
            </w:r>
            <w:proofErr w:type="spellStart"/>
            <w:r w:rsidRPr="00EA7BAA">
              <w:rPr>
                <w:bCs/>
                <w:sz w:val="20"/>
                <w:szCs w:val="20"/>
              </w:rPr>
              <w:t>subjektai</w:t>
            </w:r>
            <w:proofErr w:type="spellEnd"/>
            <w:r w:rsidRPr="00EA7BAA">
              <w:rPr>
                <w:bCs/>
                <w:sz w:val="20"/>
                <w:szCs w:val="20"/>
              </w:rPr>
              <w:t xml:space="preserve"> </w:t>
            </w:r>
            <w:proofErr w:type="spellStart"/>
            <w:r w:rsidRPr="00EA7BAA">
              <w:rPr>
                <w:bCs/>
                <w:sz w:val="20"/>
                <w:szCs w:val="20"/>
              </w:rPr>
              <w:t>turi</w:t>
            </w:r>
            <w:proofErr w:type="spellEnd"/>
            <w:r w:rsidRPr="00EA7BAA">
              <w:rPr>
                <w:bCs/>
                <w:sz w:val="20"/>
                <w:szCs w:val="20"/>
              </w:rPr>
              <w:t xml:space="preserve"> </w:t>
            </w:r>
            <w:proofErr w:type="spellStart"/>
            <w:r w:rsidRPr="00EA7BAA">
              <w:rPr>
                <w:bCs/>
                <w:sz w:val="20"/>
                <w:szCs w:val="20"/>
              </w:rPr>
              <w:t>taikyti</w:t>
            </w:r>
            <w:proofErr w:type="spellEnd"/>
            <w:r w:rsidRPr="00EA7BAA">
              <w:rPr>
                <w:bCs/>
                <w:sz w:val="20"/>
                <w:szCs w:val="20"/>
              </w:rPr>
              <w:t xml:space="preserve"> </w:t>
            </w:r>
            <w:proofErr w:type="spellStart"/>
            <w:r w:rsidRPr="00EA7BAA">
              <w:rPr>
                <w:bCs/>
                <w:sz w:val="20"/>
                <w:szCs w:val="20"/>
              </w:rPr>
              <w:t>pirkdamos</w:t>
            </w:r>
            <w:proofErr w:type="spellEnd"/>
            <w:r w:rsidRPr="00EA7BAA">
              <w:rPr>
                <w:bCs/>
                <w:sz w:val="20"/>
                <w:szCs w:val="20"/>
              </w:rPr>
              <w:t xml:space="preserve"> </w:t>
            </w:r>
            <w:proofErr w:type="spellStart"/>
            <w:r w:rsidRPr="00EA7BAA">
              <w:rPr>
                <w:bCs/>
                <w:sz w:val="20"/>
                <w:szCs w:val="20"/>
              </w:rPr>
              <w:t>prekes</w:t>
            </w:r>
            <w:proofErr w:type="spellEnd"/>
            <w:r w:rsidRPr="00EA7BAA">
              <w:rPr>
                <w:bCs/>
                <w:sz w:val="20"/>
                <w:szCs w:val="20"/>
              </w:rPr>
              <w:t xml:space="preserve">, </w:t>
            </w:r>
            <w:proofErr w:type="spellStart"/>
            <w:r w:rsidRPr="00EA7BAA">
              <w:rPr>
                <w:bCs/>
                <w:sz w:val="20"/>
                <w:szCs w:val="20"/>
              </w:rPr>
              <w:t>paslaugas</w:t>
            </w:r>
            <w:proofErr w:type="spellEnd"/>
            <w:r w:rsidRPr="00EA7BAA">
              <w:rPr>
                <w:bCs/>
                <w:sz w:val="20"/>
                <w:szCs w:val="20"/>
              </w:rPr>
              <w:t xml:space="preserve"> </w:t>
            </w:r>
            <w:proofErr w:type="spellStart"/>
            <w:r w:rsidRPr="00EA7BAA">
              <w:rPr>
                <w:bCs/>
                <w:sz w:val="20"/>
                <w:szCs w:val="20"/>
              </w:rPr>
              <w:t>ar</w:t>
            </w:r>
            <w:proofErr w:type="spellEnd"/>
            <w:r w:rsidRPr="00EA7BAA">
              <w:rPr>
                <w:bCs/>
                <w:sz w:val="20"/>
                <w:szCs w:val="20"/>
              </w:rPr>
              <w:t xml:space="preserve"> </w:t>
            </w:r>
            <w:proofErr w:type="spellStart"/>
            <w:r w:rsidRPr="00EA7BAA">
              <w:rPr>
                <w:bCs/>
                <w:sz w:val="20"/>
                <w:szCs w:val="20"/>
              </w:rPr>
              <w:t>darbus</w:t>
            </w:r>
            <w:proofErr w:type="spellEnd"/>
            <w:r w:rsidRPr="00EA7BAA">
              <w:rPr>
                <w:bCs/>
                <w:sz w:val="20"/>
                <w:szCs w:val="20"/>
              </w:rPr>
              <w:t xml:space="preserve">, </w:t>
            </w:r>
            <w:proofErr w:type="spellStart"/>
            <w:r w:rsidRPr="00EA7BAA">
              <w:rPr>
                <w:bCs/>
                <w:sz w:val="20"/>
                <w:szCs w:val="20"/>
              </w:rPr>
              <w:t>taikymo</w:t>
            </w:r>
            <w:proofErr w:type="spellEnd"/>
            <w:r w:rsidRPr="00EA7BAA">
              <w:rPr>
                <w:bCs/>
                <w:sz w:val="20"/>
                <w:szCs w:val="20"/>
              </w:rPr>
              <w:t xml:space="preserve"> </w:t>
            </w:r>
            <w:proofErr w:type="spellStart"/>
            <w:r w:rsidRPr="00EA7BAA">
              <w:rPr>
                <w:bCs/>
                <w:sz w:val="20"/>
                <w:szCs w:val="20"/>
              </w:rPr>
              <w:t>tvarkos</w:t>
            </w:r>
            <w:proofErr w:type="spellEnd"/>
            <w:r w:rsidRPr="00EA7BAA">
              <w:rPr>
                <w:bCs/>
                <w:sz w:val="20"/>
                <w:szCs w:val="20"/>
              </w:rPr>
              <w:t xml:space="preserve"> </w:t>
            </w:r>
            <w:proofErr w:type="spellStart"/>
            <w:r w:rsidRPr="00EA7BAA">
              <w:rPr>
                <w:bCs/>
                <w:sz w:val="20"/>
                <w:szCs w:val="20"/>
              </w:rPr>
              <w:t>aprašo</w:t>
            </w:r>
            <w:proofErr w:type="spellEnd"/>
            <w:r w:rsidRPr="00EA7BAA">
              <w:rPr>
                <w:bCs/>
                <w:sz w:val="20"/>
                <w:szCs w:val="20"/>
              </w:rPr>
              <w:t xml:space="preserve"> (</w:t>
            </w:r>
            <w:proofErr w:type="spellStart"/>
            <w:r w:rsidRPr="00EA7BAA">
              <w:rPr>
                <w:bCs/>
                <w:sz w:val="20"/>
                <w:szCs w:val="20"/>
              </w:rPr>
              <w:t>toliau</w:t>
            </w:r>
            <w:proofErr w:type="spellEnd"/>
            <w:r w:rsidRPr="00EA7BAA">
              <w:rPr>
                <w:bCs/>
                <w:sz w:val="20"/>
                <w:szCs w:val="20"/>
              </w:rPr>
              <w:t xml:space="preserve"> – </w:t>
            </w:r>
            <w:proofErr w:type="spellStart"/>
            <w:r w:rsidRPr="00EA7BAA">
              <w:rPr>
                <w:bCs/>
                <w:sz w:val="20"/>
                <w:szCs w:val="20"/>
              </w:rPr>
              <w:t>Aprašas</w:t>
            </w:r>
            <w:proofErr w:type="spellEnd"/>
            <w:r w:rsidRPr="00EA7BAA">
              <w:rPr>
                <w:bCs/>
                <w:sz w:val="20"/>
                <w:szCs w:val="20"/>
              </w:rPr>
              <w:t xml:space="preserve">) 4.4.1 </w:t>
            </w:r>
            <w:proofErr w:type="spellStart"/>
            <w:r w:rsidRPr="00EA7BAA">
              <w:rPr>
                <w:bCs/>
                <w:sz w:val="20"/>
                <w:szCs w:val="20"/>
              </w:rPr>
              <w:t>punkte</w:t>
            </w:r>
            <w:proofErr w:type="spellEnd"/>
            <w:r w:rsidRPr="00EA7BAA">
              <w:rPr>
                <w:bCs/>
                <w:sz w:val="20"/>
                <w:szCs w:val="20"/>
              </w:rPr>
              <w:t xml:space="preserve"> </w:t>
            </w:r>
            <w:proofErr w:type="spellStart"/>
            <w:r w:rsidRPr="00EA7BAA">
              <w:rPr>
                <w:bCs/>
                <w:sz w:val="20"/>
                <w:szCs w:val="20"/>
              </w:rPr>
              <w:t>nustatyto</w:t>
            </w:r>
            <w:proofErr w:type="spellEnd"/>
            <w:r w:rsidRPr="00EA7BAA">
              <w:rPr>
                <w:bCs/>
                <w:sz w:val="20"/>
                <w:szCs w:val="20"/>
              </w:rPr>
              <w:t xml:space="preserve"> </w:t>
            </w:r>
            <w:proofErr w:type="spellStart"/>
            <w:r w:rsidRPr="00EA7BAA">
              <w:rPr>
                <w:bCs/>
                <w:sz w:val="20"/>
                <w:szCs w:val="20"/>
              </w:rPr>
              <w:t>aplinkosauginio</w:t>
            </w:r>
            <w:proofErr w:type="spellEnd"/>
            <w:r w:rsidRPr="00EA7BAA">
              <w:rPr>
                <w:bCs/>
                <w:sz w:val="20"/>
                <w:szCs w:val="20"/>
              </w:rPr>
              <w:t xml:space="preserve"> </w:t>
            </w:r>
            <w:proofErr w:type="spellStart"/>
            <w:r w:rsidRPr="00EA7BAA">
              <w:rPr>
                <w:bCs/>
                <w:sz w:val="20"/>
                <w:szCs w:val="20"/>
              </w:rPr>
              <w:t>principo</w:t>
            </w:r>
            <w:proofErr w:type="spellEnd"/>
            <w:r w:rsidRPr="00EA7BAA">
              <w:rPr>
                <w:bCs/>
                <w:sz w:val="20"/>
                <w:szCs w:val="20"/>
              </w:rPr>
              <w:t>;</w:t>
            </w:r>
          </w:p>
          <w:p w14:paraId="0AD40A15" w14:textId="77777777" w:rsidR="005501FE" w:rsidRPr="00EA7BAA" w:rsidRDefault="005501FE" w:rsidP="00090CCE">
            <w:pPr>
              <w:jc w:val="both"/>
              <w:rPr>
                <w:bCs/>
                <w:sz w:val="20"/>
                <w:szCs w:val="20"/>
              </w:rPr>
            </w:pPr>
            <w:r w:rsidRPr="00EA7BAA">
              <w:rPr>
                <w:bCs/>
                <w:sz w:val="20"/>
                <w:szCs w:val="20"/>
              </w:rPr>
              <w:t xml:space="preserve">3. </w:t>
            </w:r>
            <w:proofErr w:type="spellStart"/>
            <w:r w:rsidRPr="00EA7BAA">
              <w:rPr>
                <w:bCs/>
                <w:sz w:val="20"/>
                <w:szCs w:val="20"/>
              </w:rPr>
              <w:t>Siekti</w:t>
            </w:r>
            <w:proofErr w:type="spellEnd"/>
            <w:r w:rsidRPr="00EA7BAA">
              <w:rPr>
                <w:bCs/>
                <w:sz w:val="20"/>
                <w:szCs w:val="20"/>
              </w:rPr>
              <w:t xml:space="preserve">, </w:t>
            </w:r>
            <w:proofErr w:type="spellStart"/>
            <w:r w:rsidRPr="00EA7BAA">
              <w:rPr>
                <w:bCs/>
                <w:sz w:val="20"/>
                <w:szCs w:val="20"/>
              </w:rPr>
              <w:t>kad</w:t>
            </w:r>
            <w:proofErr w:type="spellEnd"/>
            <w:r w:rsidRPr="00EA7BAA">
              <w:rPr>
                <w:bCs/>
                <w:sz w:val="20"/>
                <w:szCs w:val="20"/>
              </w:rPr>
              <w:t xml:space="preserve"> </w:t>
            </w:r>
            <w:proofErr w:type="spellStart"/>
            <w:r w:rsidRPr="00EA7BAA">
              <w:rPr>
                <w:bCs/>
                <w:sz w:val="20"/>
                <w:szCs w:val="20"/>
              </w:rPr>
              <w:t>Prekei</w:t>
            </w:r>
            <w:proofErr w:type="spellEnd"/>
            <w:r w:rsidRPr="00EA7BAA">
              <w:rPr>
                <w:bCs/>
                <w:sz w:val="20"/>
                <w:szCs w:val="20"/>
              </w:rPr>
              <w:t xml:space="preserve"> </w:t>
            </w:r>
            <w:proofErr w:type="spellStart"/>
            <w:r w:rsidRPr="00EA7BAA">
              <w:rPr>
                <w:bCs/>
                <w:sz w:val="20"/>
                <w:szCs w:val="20"/>
              </w:rPr>
              <w:t>įsigyti</w:t>
            </w:r>
            <w:proofErr w:type="spellEnd"/>
            <w:r w:rsidRPr="00EA7BAA">
              <w:rPr>
                <w:bCs/>
                <w:sz w:val="20"/>
                <w:szCs w:val="20"/>
              </w:rPr>
              <w:t xml:space="preserve"> </w:t>
            </w:r>
            <w:proofErr w:type="spellStart"/>
            <w:r w:rsidRPr="00EA7BAA">
              <w:rPr>
                <w:bCs/>
                <w:sz w:val="20"/>
                <w:szCs w:val="20"/>
              </w:rPr>
              <w:t>suteikti</w:t>
            </w:r>
            <w:proofErr w:type="spellEnd"/>
            <w:r w:rsidRPr="00EA7BAA">
              <w:rPr>
                <w:bCs/>
                <w:sz w:val="20"/>
                <w:szCs w:val="20"/>
              </w:rPr>
              <w:t xml:space="preserve"> </w:t>
            </w:r>
            <w:proofErr w:type="spellStart"/>
            <w:r w:rsidRPr="00EA7BAA">
              <w:rPr>
                <w:bCs/>
                <w:sz w:val="20"/>
                <w:szCs w:val="20"/>
              </w:rPr>
              <w:t>būtų</w:t>
            </w:r>
            <w:proofErr w:type="spellEnd"/>
            <w:r w:rsidRPr="00EA7BAA">
              <w:rPr>
                <w:bCs/>
                <w:sz w:val="20"/>
                <w:szCs w:val="20"/>
              </w:rPr>
              <w:t xml:space="preserve"> </w:t>
            </w:r>
            <w:proofErr w:type="spellStart"/>
            <w:r w:rsidRPr="00EA7BAA">
              <w:rPr>
                <w:bCs/>
                <w:sz w:val="20"/>
                <w:szCs w:val="20"/>
              </w:rPr>
              <w:t>neteršiama</w:t>
            </w:r>
            <w:proofErr w:type="spellEnd"/>
            <w:r w:rsidRPr="00EA7BAA">
              <w:rPr>
                <w:bCs/>
                <w:sz w:val="20"/>
                <w:szCs w:val="20"/>
              </w:rPr>
              <w:t xml:space="preserve"> </w:t>
            </w:r>
            <w:proofErr w:type="spellStart"/>
            <w:r w:rsidRPr="00EA7BAA">
              <w:rPr>
                <w:bCs/>
                <w:sz w:val="20"/>
                <w:szCs w:val="20"/>
              </w:rPr>
              <w:t>aplinka</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nekeliamas</w:t>
            </w:r>
            <w:proofErr w:type="spellEnd"/>
            <w:r w:rsidRPr="00EA7BAA">
              <w:rPr>
                <w:bCs/>
                <w:sz w:val="20"/>
                <w:szCs w:val="20"/>
              </w:rPr>
              <w:t xml:space="preserve"> </w:t>
            </w:r>
            <w:proofErr w:type="spellStart"/>
            <w:r w:rsidRPr="00EA7BAA">
              <w:rPr>
                <w:bCs/>
                <w:sz w:val="20"/>
                <w:szCs w:val="20"/>
              </w:rPr>
              <w:t>pavojus</w:t>
            </w:r>
            <w:proofErr w:type="spellEnd"/>
            <w:r w:rsidRPr="00EA7BAA">
              <w:rPr>
                <w:bCs/>
                <w:sz w:val="20"/>
                <w:szCs w:val="20"/>
              </w:rPr>
              <w:t xml:space="preserve"> </w:t>
            </w:r>
            <w:proofErr w:type="spellStart"/>
            <w:r w:rsidRPr="00EA7BAA">
              <w:rPr>
                <w:bCs/>
                <w:sz w:val="20"/>
                <w:szCs w:val="20"/>
              </w:rPr>
              <w:t>sveikatai</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taip</w:t>
            </w:r>
            <w:proofErr w:type="spellEnd"/>
            <w:r w:rsidRPr="00EA7BAA">
              <w:rPr>
                <w:bCs/>
                <w:sz w:val="20"/>
                <w:szCs w:val="20"/>
              </w:rPr>
              <w:t xml:space="preserve"> </w:t>
            </w:r>
            <w:proofErr w:type="spellStart"/>
            <w:r w:rsidRPr="00EA7BAA">
              <w:rPr>
                <w:bCs/>
                <w:sz w:val="20"/>
                <w:szCs w:val="20"/>
              </w:rPr>
              <w:t>būtų</w:t>
            </w:r>
            <w:proofErr w:type="spellEnd"/>
            <w:r w:rsidRPr="00EA7BAA">
              <w:rPr>
                <w:bCs/>
                <w:sz w:val="20"/>
                <w:szCs w:val="20"/>
              </w:rPr>
              <w:t xml:space="preserve"> </w:t>
            </w:r>
            <w:proofErr w:type="spellStart"/>
            <w:r w:rsidRPr="00EA7BAA">
              <w:rPr>
                <w:bCs/>
                <w:sz w:val="20"/>
                <w:szCs w:val="20"/>
              </w:rPr>
              <w:t>laikomasi</w:t>
            </w:r>
            <w:proofErr w:type="spellEnd"/>
            <w:r w:rsidRPr="00EA7BAA">
              <w:rPr>
                <w:bCs/>
                <w:sz w:val="20"/>
                <w:szCs w:val="20"/>
              </w:rPr>
              <w:t xml:space="preserve"> AM </w:t>
            </w:r>
            <w:proofErr w:type="spellStart"/>
            <w:r w:rsidRPr="00EA7BAA">
              <w:rPr>
                <w:bCs/>
                <w:sz w:val="20"/>
                <w:szCs w:val="20"/>
              </w:rPr>
              <w:t>įsakymu</w:t>
            </w:r>
            <w:proofErr w:type="spellEnd"/>
            <w:r w:rsidRPr="00EA7BAA">
              <w:rPr>
                <w:bCs/>
                <w:sz w:val="20"/>
                <w:szCs w:val="20"/>
              </w:rPr>
              <w:t xml:space="preserve"> Nr. D1-508 </w:t>
            </w:r>
            <w:proofErr w:type="spellStart"/>
            <w:r w:rsidRPr="00EA7BAA">
              <w:rPr>
                <w:bCs/>
                <w:sz w:val="20"/>
                <w:szCs w:val="20"/>
              </w:rPr>
              <w:t>patvirtinto</w:t>
            </w:r>
            <w:proofErr w:type="spellEnd"/>
            <w:r w:rsidRPr="00EA7BAA">
              <w:rPr>
                <w:bCs/>
                <w:sz w:val="20"/>
                <w:szCs w:val="20"/>
              </w:rPr>
              <w:t xml:space="preserve"> </w:t>
            </w:r>
            <w:proofErr w:type="spellStart"/>
            <w:r w:rsidRPr="00EA7BAA">
              <w:rPr>
                <w:bCs/>
                <w:sz w:val="20"/>
                <w:szCs w:val="20"/>
              </w:rPr>
              <w:t>Aprašo</w:t>
            </w:r>
            <w:proofErr w:type="spellEnd"/>
            <w:r w:rsidRPr="00EA7BAA">
              <w:rPr>
                <w:bCs/>
                <w:sz w:val="20"/>
                <w:szCs w:val="20"/>
              </w:rPr>
              <w:t xml:space="preserve"> 4.4.3 </w:t>
            </w:r>
            <w:proofErr w:type="spellStart"/>
            <w:r w:rsidRPr="00EA7BAA">
              <w:rPr>
                <w:bCs/>
                <w:sz w:val="20"/>
                <w:szCs w:val="20"/>
              </w:rPr>
              <w:t>punkte</w:t>
            </w:r>
            <w:proofErr w:type="spellEnd"/>
            <w:r w:rsidRPr="00EA7BAA">
              <w:rPr>
                <w:bCs/>
                <w:sz w:val="20"/>
                <w:szCs w:val="20"/>
              </w:rPr>
              <w:t xml:space="preserve"> </w:t>
            </w:r>
            <w:proofErr w:type="spellStart"/>
            <w:r w:rsidRPr="00EA7BAA">
              <w:rPr>
                <w:bCs/>
                <w:sz w:val="20"/>
                <w:szCs w:val="20"/>
              </w:rPr>
              <w:t>nustatyto</w:t>
            </w:r>
            <w:proofErr w:type="spellEnd"/>
            <w:r w:rsidRPr="00EA7BAA">
              <w:rPr>
                <w:bCs/>
                <w:sz w:val="20"/>
                <w:szCs w:val="20"/>
              </w:rPr>
              <w:t xml:space="preserve"> </w:t>
            </w:r>
            <w:proofErr w:type="spellStart"/>
            <w:r w:rsidRPr="00EA7BAA">
              <w:rPr>
                <w:bCs/>
                <w:sz w:val="20"/>
                <w:szCs w:val="20"/>
              </w:rPr>
              <w:t>aplinkosauginio</w:t>
            </w:r>
            <w:proofErr w:type="spellEnd"/>
            <w:r w:rsidRPr="00EA7BAA">
              <w:rPr>
                <w:bCs/>
                <w:sz w:val="20"/>
                <w:szCs w:val="20"/>
              </w:rPr>
              <w:t xml:space="preserve"> </w:t>
            </w:r>
            <w:proofErr w:type="spellStart"/>
            <w:r w:rsidRPr="00EA7BAA">
              <w:rPr>
                <w:bCs/>
                <w:sz w:val="20"/>
                <w:szCs w:val="20"/>
              </w:rPr>
              <w:t>principo</w:t>
            </w:r>
            <w:proofErr w:type="spellEnd"/>
            <w:r w:rsidRPr="00EA7BAA">
              <w:rPr>
                <w:bCs/>
                <w:sz w:val="20"/>
                <w:szCs w:val="20"/>
              </w:rPr>
              <w:t>.</w:t>
            </w:r>
          </w:p>
          <w:p w14:paraId="039383BA" w14:textId="77777777" w:rsidR="005501FE" w:rsidRPr="00EA7BAA" w:rsidRDefault="005501FE" w:rsidP="00090CCE">
            <w:pPr>
              <w:jc w:val="both"/>
              <w:rPr>
                <w:bCs/>
                <w:sz w:val="20"/>
                <w:szCs w:val="20"/>
              </w:rPr>
            </w:pPr>
            <w:proofErr w:type="spellStart"/>
            <w:r w:rsidRPr="00EA7BAA">
              <w:rPr>
                <w:bCs/>
                <w:sz w:val="20"/>
                <w:szCs w:val="20"/>
              </w:rPr>
              <w:t>Svarstytina</w:t>
            </w:r>
            <w:proofErr w:type="spellEnd"/>
            <w:r w:rsidRPr="00EA7BAA">
              <w:rPr>
                <w:bCs/>
                <w:sz w:val="20"/>
                <w:szCs w:val="20"/>
              </w:rPr>
              <w:t xml:space="preserve"> </w:t>
            </w:r>
            <w:proofErr w:type="spellStart"/>
            <w:r w:rsidRPr="00EA7BAA">
              <w:rPr>
                <w:bCs/>
                <w:sz w:val="20"/>
                <w:szCs w:val="20"/>
              </w:rPr>
              <w:t>galimybė</w:t>
            </w:r>
            <w:proofErr w:type="spellEnd"/>
            <w:r w:rsidRPr="00EA7BAA">
              <w:rPr>
                <w:bCs/>
                <w:sz w:val="20"/>
                <w:szCs w:val="20"/>
              </w:rPr>
              <w:t xml:space="preserve"> </w:t>
            </w:r>
            <w:proofErr w:type="spellStart"/>
            <w:r w:rsidRPr="00EA7BAA">
              <w:rPr>
                <w:sz w:val="20"/>
                <w:szCs w:val="20"/>
              </w:rPr>
              <w:t>pirkimo</w:t>
            </w:r>
            <w:proofErr w:type="spellEnd"/>
            <w:r w:rsidRPr="00EA7BAA">
              <w:rPr>
                <w:sz w:val="20"/>
                <w:szCs w:val="20"/>
              </w:rPr>
              <w:t xml:space="preserve"> </w:t>
            </w:r>
            <w:proofErr w:type="spellStart"/>
            <w:r w:rsidRPr="00EA7BAA">
              <w:rPr>
                <w:sz w:val="20"/>
                <w:szCs w:val="20"/>
              </w:rPr>
              <w:t>sutartyje</w:t>
            </w:r>
            <w:proofErr w:type="spellEnd"/>
            <w:r w:rsidRPr="00EA7BAA">
              <w:rPr>
                <w:sz w:val="20"/>
                <w:szCs w:val="20"/>
              </w:rPr>
              <w:t xml:space="preserve"> </w:t>
            </w:r>
            <w:proofErr w:type="spellStart"/>
            <w:r w:rsidRPr="00EA7BAA">
              <w:rPr>
                <w:sz w:val="20"/>
                <w:szCs w:val="20"/>
              </w:rPr>
              <w:t>nustatyti</w:t>
            </w:r>
            <w:proofErr w:type="spellEnd"/>
            <w:r w:rsidRPr="00EA7BAA">
              <w:rPr>
                <w:sz w:val="20"/>
                <w:szCs w:val="20"/>
              </w:rPr>
              <w:t xml:space="preserve"> </w:t>
            </w:r>
            <w:proofErr w:type="spellStart"/>
            <w:r w:rsidRPr="00EA7BAA">
              <w:rPr>
                <w:sz w:val="20"/>
                <w:szCs w:val="20"/>
              </w:rPr>
              <w:t>teisę</w:t>
            </w:r>
            <w:proofErr w:type="spellEnd"/>
            <w:r w:rsidRPr="00EA7BAA">
              <w:rPr>
                <w:sz w:val="20"/>
                <w:szCs w:val="20"/>
              </w:rPr>
              <w:t xml:space="preserve"> </w:t>
            </w:r>
            <w:proofErr w:type="spellStart"/>
            <w:r w:rsidRPr="00EA7BAA">
              <w:rPr>
                <w:sz w:val="20"/>
                <w:szCs w:val="20"/>
              </w:rPr>
              <w:t>Perkančiajai</w:t>
            </w:r>
            <w:proofErr w:type="spellEnd"/>
            <w:r w:rsidRPr="00EA7BAA">
              <w:rPr>
                <w:sz w:val="20"/>
                <w:szCs w:val="20"/>
              </w:rPr>
              <w:t xml:space="preserve"> </w:t>
            </w:r>
            <w:proofErr w:type="spellStart"/>
            <w:r w:rsidRPr="00EA7BAA">
              <w:rPr>
                <w:sz w:val="20"/>
                <w:szCs w:val="20"/>
              </w:rPr>
              <w:t>organizacijai</w:t>
            </w:r>
            <w:proofErr w:type="spellEnd"/>
            <w:r w:rsidRPr="00EA7BAA">
              <w:rPr>
                <w:sz w:val="20"/>
                <w:szCs w:val="20"/>
              </w:rPr>
              <w:t xml:space="preserve"> </w:t>
            </w:r>
            <w:proofErr w:type="spellStart"/>
            <w:r w:rsidRPr="00EA7BAA">
              <w:rPr>
                <w:bCs/>
                <w:sz w:val="20"/>
                <w:szCs w:val="20"/>
              </w:rPr>
              <w:t>Pirkimo</w:t>
            </w:r>
            <w:proofErr w:type="spellEnd"/>
            <w:r w:rsidRPr="00EA7BAA">
              <w:rPr>
                <w:bCs/>
                <w:sz w:val="20"/>
                <w:szCs w:val="20"/>
              </w:rPr>
              <w:t xml:space="preserve"> </w:t>
            </w:r>
            <w:proofErr w:type="spellStart"/>
            <w:r w:rsidRPr="00EA7BAA">
              <w:rPr>
                <w:bCs/>
                <w:sz w:val="20"/>
                <w:szCs w:val="20"/>
              </w:rPr>
              <w:t>sutarties</w:t>
            </w:r>
            <w:proofErr w:type="spellEnd"/>
            <w:r w:rsidRPr="00EA7BAA">
              <w:rPr>
                <w:bCs/>
                <w:sz w:val="20"/>
                <w:szCs w:val="20"/>
              </w:rPr>
              <w:t xml:space="preserve"> </w:t>
            </w:r>
            <w:proofErr w:type="spellStart"/>
            <w:r w:rsidRPr="00EA7BAA">
              <w:rPr>
                <w:bCs/>
                <w:sz w:val="20"/>
                <w:szCs w:val="20"/>
              </w:rPr>
              <w:t>vykdymo</w:t>
            </w:r>
            <w:proofErr w:type="spellEnd"/>
            <w:r w:rsidRPr="00EA7BAA">
              <w:rPr>
                <w:bCs/>
                <w:sz w:val="20"/>
                <w:szCs w:val="20"/>
              </w:rPr>
              <w:t xml:space="preserve"> </w:t>
            </w:r>
            <w:proofErr w:type="spellStart"/>
            <w:r w:rsidRPr="00EA7BAA">
              <w:rPr>
                <w:bCs/>
                <w:sz w:val="20"/>
                <w:szCs w:val="20"/>
              </w:rPr>
              <w:t>metu</w:t>
            </w:r>
            <w:proofErr w:type="spellEnd"/>
            <w:r w:rsidRPr="00EA7BAA">
              <w:rPr>
                <w:bCs/>
                <w:sz w:val="20"/>
                <w:szCs w:val="20"/>
              </w:rPr>
              <w:t xml:space="preserve"> </w:t>
            </w:r>
            <w:proofErr w:type="spellStart"/>
            <w:r w:rsidRPr="00EA7BAA">
              <w:rPr>
                <w:bCs/>
                <w:sz w:val="20"/>
                <w:szCs w:val="20"/>
              </w:rPr>
              <w:t>prašyti</w:t>
            </w:r>
            <w:proofErr w:type="spellEnd"/>
            <w:r w:rsidRPr="00EA7BAA">
              <w:rPr>
                <w:bCs/>
                <w:sz w:val="20"/>
                <w:szCs w:val="20"/>
              </w:rPr>
              <w:t xml:space="preserve"> </w:t>
            </w:r>
            <w:proofErr w:type="spellStart"/>
            <w:r w:rsidRPr="00EA7BAA">
              <w:rPr>
                <w:bCs/>
                <w:sz w:val="20"/>
                <w:szCs w:val="20"/>
              </w:rPr>
              <w:t>Tiekėjo</w:t>
            </w:r>
            <w:proofErr w:type="spellEnd"/>
            <w:r w:rsidRPr="00EA7BAA">
              <w:rPr>
                <w:bCs/>
                <w:sz w:val="20"/>
                <w:szCs w:val="20"/>
              </w:rPr>
              <w:t xml:space="preserve"> </w:t>
            </w:r>
            <w:proofErr w:type="spellStart"/>
            <w:r w:rsidRPr="00EA7BAA">
              <w:rPr>
                <w:bCs/>
                <w:sz w:val="20"/>
                <w:szCs w:val="20"/>
              </w:rPr>
              <w:t>pateikti</w:t>
            </w:r>
            <w:proofErr w:type="spellEnd"/>
            <w:r w:rsidRPr="00EA7BAA">
              <w:rPr>
                <w:bCs/>
                <w:sz w:val="20"/>
                <w:szCs w:val="20"/>
              </w:rPr>
              <w:t xml:space="preserve"> </w:t>
            </w:r>
            <w:proofErr w:type="spellStart"/>
            <w:r w:rsidRPr="00EA7BAA">
              <w:rPr>
                <w:bCs/>
                <w:sz w:val="20"/>
                <w:szCs w:val="20"/>
              </w:rPr>
              <w:t>informaciją</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w:t>
            </w:r>
            <w:proofErr w:type="spellStart"/>
            <w:r w:rsidRPr="00EA7BAA">
              <w:rPr>
                <w:bCs/>
                <w:sz w:val="20"/>
                <w:szCs w:val="20"/>
              </w:rPr>
              <w:t>ar</w:t>
            </w:r>
            <w:proofErr w:type="spellEnd"/>
            <w:r w:rsidRPr="00EA7BAA">
              <w:rPr>
                <w:bCs/>
                <w:sz w:val="20"/>
                <w:szCs w:val="20"/>
              </w:rPr>
              <w:t xml:space="preserve"> </w:t>
            </w:r>
            <w:proofErr w:type="spellStart"/>
            <w:r w:rsidRPr="00EA7BAA">
              <w:rPr>
                <w:bCs/>
                <w:sz w:val="20"/>
                <w:szCs w:val="20"/>
              </w:rPr>
              <w:t>dokumentus</w:t>
            </w:r>
            <w:proofErr w:type="spellEnd"/>
            <w:r w:rsidRPr="00EA7BAA">
              <w:rPr>
                <w:bCs/>
                <w:sz w:val="20"/>
                <w:szCs w:val="20"/>
              </w:rPr>
              <w:t xml:space="preserve">, </w:t>
            </w:r>
            <w:proofErr w:type="spellStart"/>
            <w:r w:rsidRPr="00EA7BAA">
              <w:rPr>
                <w:bCs/>
                <w:sz w:val="20"/>
                <w:szCs w:val="20"/>
              </w:rPr>
              <w:t>kurie</w:t>
            </w:r>
            <w:proofErr w:type="spellEnd"/>
            <w:r w:rsidRPr="00EA7BAA">
              <w:rPr>
                <w:bCs/>
                <w:sz w:val="20"/>
                <w:szCs w:val="20"/>
              </w:rPr>
              <w:t xml:space="preserve"> </w:t>
            </w:r>
            <w:proofErr w:type="spellStart"/>
            <w:r w:rsidRPr="00EA7BAA">
              <w:rPr>
                <w:bCs/>
                <w:sz w:val="20"/>
                <w:szCs w:val="20"/>
              </w:rPr>
              <w:t>įrodytų</w:t>
            </w:r>
            <w:proofErr w:type="spellEnd"/>
            <w:r w:rsidRPr="00EA7BAA">
              <w:rPr>
                <w:bCs/>
                <w:sz w:val="20"/>
                <w:szCs w:val="20"/>
              </w:rPr>
              <w:t xml:space="preserve"> </w:t>
            </w:r>
            <w:proofErr w:type="spellStart"/>
            <w:r w:rsidRPr="00EA7BAA">
              <w:rPr>
                <w:bCs/>
                <w:sz w:val="20"/>
                <w:szCs w:val="20"/>
              </w:rPr>
              <w:t>Tiekėjo</w:t>
            </w:r>
            <w:proofErr w:type="spellEnd"/>
            <w:r w:rsidRPr="00EA7BAA">
              <w:rPr>
                <w:bCs/>
                <w:sz w:val="20"/>
                <w:szCs w:val="20"/>
              </w:rPr>
              <w:t xml:space="preserve"> </w:t>
            </w:r>
            <w:proofErr w:type="spellStart"/>
            <w:r w:rsidRPr="00EA7BAA">
              <w:rPr>
                <w:bCs/>
                <w:sz w:val="20"/>
                <w:szCs w:val="20"/>
              </w:rPr>
              <w:t>aplinkosaugos</w:t>
            </w:r>
            <w:proofErr w:type="spellEnd"/>
            <w:r w:rsidRPr="00EA7BAA">
              <w:rPr>
                <w:bCs/>
                <w:sz w:val="20"/>
                <w:szCs w:val="20"/>
              </w:rPr>
              <w:t xml:space="preserve"> </w:t>
            </w:r>
            <w:proofErr w:type="spellStart"/>
            <w:r w:rsidRPr="00EA7BAA">
              <w:rPr>
                <w:bCs/>
                <w:sz w:val="20"/>
                <w:szCs w:val="20"/>
              </w:rPr>
              <w:t>reikalavimų</w:t>
            </w:r>
            <w:proofErr w:type="spellEnd"/>
            <w:r w:rsidRPr="00EA7BAA">
              <w:rPr>
                <w:bCs/>
                <w:sz w:val="20"/>
                <w:szCs w:val="20"/>
              </w:rPr>
              <w:t xml:space="preserve"> </w:t>
            </w:r>
            <w:proofErr w:type="spellStart"/>
            <w:r w:rsidRPr="00EA7BAA">
              <w:rPr>
                <w:bCs/>
                <w:sz w:val="20"/>
                <w:szCs w:val="20"/>
              </w:rPr>
              <w:t>laikymąsi</w:t>
            </w:r>
            <w:proofErr w:type="spellEnd"/>
            <w:r w:rsidRPr="00EA7BAA">
              <w:rPr>
                <w:bCs/>
                <w:sz w:val="20"/>
                <w:szCs w:val="20"/>
              </w:rPr>
              <w:t xml:space="preserve"> (</w:t>
            </w:r>
            <w:proofErr w:type="spellStart"/>
            <w:r w:rsidRPr="00EA7BAA">
              <w:rPr>
                <w:bCs/>
                <w:sz w:val="20"/>
                <w:szCs w:val="20"/>
              </w:rPr>
              <w:t>pvz</w:t>
            </w:r>
            <w:proofErr w:type="spellEnd"/>
            <w:r w:rsidRPr="00EA7BAA">
              <w:rPr>
                <w:bCs/>
                <w:sz w:val="20"/>
                <w:szCs w:val="20"/>
              </w:rPr>
              <w:t xml:space="preserve">. </w:t>
            </w:r>
            <w:proofErr w:type="spellStart"/>
            <w:r w:rsidRPr="00EA7BAA">
              <w:rPr>
                <w:bCs/>
                <w:sz w:val="20"/>
                <w:szCs w:val="20"/>
              </w:rPr>
              <w:t>transporto</w:t>
            </w:r>
            <w:proofErr w:type="spellEnd"/>
            <w:r w:rsidRPr="00EA7BAA">
              <w:rPr>
                <w:bCs/>
                <w:sz w:val="20"/>
                <w:szCs w:val="20"/>
              </w:rPr>
              <w:t xml:space="preserve"> </w:t>
            </w:r>
            <w:proofErr w:type="spellStart"/>
            <w:r w:rsidRPr="00EA7BAA">
              <w:rPr>
                <w:bCs/>
                <w:sz w:val="20"/>
                <w:szCs w:val="20"/>
              </w:rPr>
              <w:t>priemonių</w:t>
            </w:r>
            <w:proofErr w:type="spellEnd"/>
            <w:r w:rsidRPr="00EA7BAA">
              <w:rPr>
                <w:bCs/>
                <w:sz w:val="20"/>
                <w:szCs w:val="20"/>
              </w:rPr>
              <w:t xml:space="preserve"> </w:t>
            </w:r>
            <w:proofErr w:type="spellStart"/>
            <w:r w:rsidRPr="00EA7BAA">
              <w:rPr>
                <w:bCs/>
                <w:sz w:val="20"/>
                <w:szCs w:val="20"/>
              </w:rPr>
              <w:t>bilietus</w:t>
            </w:r>
            <w:proofErr w:type="spellEnd"/>
            <w:r w:rsidRPr="00EA7BAA">
              <w:rPr>
                <w:bCs/>
                <w:sz w:val="20"/>
                <w:szCs w:val="20"/>
              </w:rPr>
              <w:t xml:space="preserve">, </w:t>
            </w:r>
            <w:proofErr w:type="spellStart"/>
            <w:r w:rsidRPr="00EA7BAA">
              <w:rPr>
                <w:bCs/>
                <w:sz w:val="20"/>
                <w:szCs w:val="20"/>
              </w:rPr>
              <w:t>specialisto</w:t>
            </w:r>
            <w:proofErr w:type="spellEnd"/>
            <w:r w:rsidRPr="00EA7BAA">
              <w:rPr>
                <w:bCs/>
                <w:sz w:val="20"/>
                <w:szCs w:val="20"/>
              </w:rPr>
              <w:t xml:space="preserve"> </w:t>
            </w:r>
            <w:proofErr w:type="spellStart"/>
            <w:r w:rsidRPr="00EA7BAA">
              <w:rPr>
                <w:bCs/>
                <w:sz w:val="20"/>
                <w:szCs w:val="20"/>
              </w:rPr>
              <w:t>deklaraciją</w:t>
            </w:r>
            <w:proofErr w:type="spellEnd"/>
            <w:r w:rsidRPr="00EA7BAA">
              <w:rPr>
                <w:bCs/>
                <w:sz w:val="20"/>
                <w:szCs w:val="20"/>
              </w:rPr>
              <w:t xml:space="preserve">, </w:t>
            </w:r>
            <w:proofErr w:type="spellStart"/>
            <w:r w:rsidRPr="00EA7BAA">
              <w:rPr>
                <w:bCs/>
                <w:sz w:val="20"/>
                <w:szCs w:val="20"/>
              </w:rPr>
              <w:t>apie</w:t>
            </w:r>
            <w:proofErr w:type="spellEnd"/>
            <w:r w:rsidRPr="00EA7BAA">
              <w:rPr>
                <w:bCs/>
                <w:sz w:val="20"/>
                <w:szCs w:val="20"/>
              </w:rPr>
              <w:t xml:space="preserve"> </w:t>
            </w:r>
            <w:proofErr w:type="spellStart"/>
            <w:r w:rsidRPr="00EA7BAA">
              <w:rPr>
                <w:bCs/>
                <w:sz w:val="20"/>
                <w:szCs w:val="20"/>
              </w:rPr>
              <w:t>naudotą</w:t>
            </w:r>
            <w:proofErr w:type="spellEnd"/>
            <w:r w:rsidRPr="00EA7BAA">
              <w:rPr>
                <w:bCs/>
                <w:sz w:val="20"/>
                <w:szCs w:val="20"/>
              </w:rPr>
              <w:t xml:space="preserve"> </w:t>
            </w:r>
            <w:proofErr w:type="spellStart"/>
            <w:r w:rsidRPr="00EA7BAA">
              <w:rPr>
                <w:bCs/>
                <w:sz w:val="20"/>
                <w:szCs w:val="20"/>
              </w:rPr>
              <w:t>transportą</w:t>
            </w:r>
            <w:proofErr w:type="spellEnd"/>
            <w:r w:rsidRPr="00EA7BAA">
              <w:rPr>
                <w:bCs/>
                <w:sz w:val="20"/>
                <w:szCs w:val="20"/>
              </w:rPr>
              <w:t xml:space="preserve">, </w:t>
            </w:r>
            <w:proofErr w:type="spellStart"/>
            <w:r w:rsidRPr="00EA7BAA">
              <w:rPr>
                <w:bCs/>
                <w:sz w:val="20"/>
                <w:szCs w:val="20"/>
              </w:rPr>
              <w:t>pasirinktą</w:t>
            </w:r>
            <w:proofErr w:type="spellEnd"/>
            <w:r w:rsidRPr="00EA7BAA">
              <w:rPr>
                <w:bCs/>
                <w:sz w:val="20"/>
                <w:szCs w:val="20"/>
              </w:rPr>
              <w:t xml:space="preserve"> </w:t>
            </w:r>
            <w:proofErr w:type="spellStart"/>
            <w:r w:rsidRPr="00EA7BAA">
              <w:rPr>
                <w:bCs/>
                <w:sz w:val="20"/>
                <w:szCs w:val="20"/>
              </w:rPr>
              <w:t>maršrutą</w:t>
            </w:r>
            <w:proofErr w:type="spellEnd"/>
            <w:r w:rsidRPr="00EA7BAA">
              <w:rPr>
                <w:bCs/>
                <w:sz w:val="20"/>
                <w:szCs w:val="20"/>
              </w:rPr>
              <w:t xml:space="preserve">, </w:t>
            </w:r>
            <w:proofErr w:type="spellStart"/>
            <w:r w:rsidRPr="00EA7BAA">
              <w:rPr>
                <w:bCs/>
                <w:sz w:val="20"/>
                <w:szCs w:val="20"/>
              </w:rPr>
              <w:t>duomenis</w:t>
            </w:r>
            <w:proofErr w:type="spellEnd"/>
            <w:r w:rsidRPr="00EA7BAA">
              <w:rPr>
                <w:bCs/>
                <w:sz w:val="20"/>
                <w:szCs w:val="20"/>
              </w:rPr>
              <w:t xml:space="preserve"> </w:t>
            </w:r>
            <w:proofErr w:type="spellStart"/>
            <w:r w:rsidRPr="00EA7BAA">
              <w:rPr>
                <w:bCs/>
                <w:sz w:val="20"/>
                <w:szCs w:val="20"/>
              </w:rPr>
              <w:t>ar</w:t>
            </w:r>
            <w:proofErr w:type="spellEnd"/>
            <w:r w:rsidRPr="00EA7BAA">
              <w:rPr>
                <w:bCs/>
                <w:sz w:val="20"/>
                <w:szCs w:val="20"/>
              </w:rPr>
              <w:t xml:space="preserve"> </w:t>
            </w:r>
            <w:proofErr w:type="spellStart"/>
            <w:r w:rsidRPr="00EA7BAA">
              <w:rPr>
                <w:bCs/>
                <w:sz w:val="20"/>
                <w:szCs w:val="20"/>
              </w:rPr>
              <w:t>buvo</w:t>
            </w:r>
            <w:proofErr w:type="spellEnd"/>
            <w:r w:rsidRPr="00EA7BAA">
              <w:rPr>
                <w:bCs/>
                <w:sz w:val="20"/>
                <w:szCs w:val="20"/>
              </w:rPr>
              <w:t xml:space="preserve"> </w:t>
            </w:r>
            <w:proofErr w:type="spellStart"/>
            <w:r w:rsidRPr="00EA7BAA">
              <w:rPr>
                <w:bCs/>
                <w:sz w:val="20"/>
                <w:szCs w:val="20"/>
              </w:rPr>
              <w:t>naudotas</w:t>
            </w:r>
            <w:proofErr w:type="spellEnd"/>
            <w:r w:rsidRPr="00EA7BAA">
              <w:rPr>
                <w:bCs/>
                <w:sz w:val="20"/>
                <w:szCs w:val="20"/>
              </w:rPr>
              <w:t xml:space="preserve"> </w:t>
            </w:r>
            <w:proofErr w:type="spellStart"/>
            <w:r w:rsidRPr="00EA7BAA">
              <w:rPr>
                <w:bCs/>
                <w:sz w:val="20"/>
                <w:szCs w:val="20"/>
              </w:rPr>
              <w:t>popierius</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w:t>
            </w:r>
            <w:proofErr w:type="spellStart"/>
            <w:r w:rsidRPr="00EA7BAA">
              <w:rPr>
                <w:bCs/>
                <w:sz w:val="20"/>
                <w:szCs w:val="20"/>
              </w:rPr>
              <w:t>ar</w:t>
            </w:r>
            <w:proofErr w:type="spellEnd"/>
            <w:r w:rsidRPr="00EA7BAA">
              <w:rPr>
                <w:bCs/>
                <w:sz w:val="20"/>
                <w:szCs w:val="20"/>
              </w:rPr>
              <w:t xml:space="preserve"> kt.).</w:t>
            </w:r>
          </w:p>
        </w:tc>
        <w:tc>
          <w:tcPr>
            <w:tcW w:w="3969" w:type="dxa"/>
          </w:tcPr>
          <w:p w14:paraId="4D311D9C" w14:textId="77777777" w:rsidR="005501FE" w:rsidRPr="00EA7BAA" w:rsidRDefault="005501FE" w:rsidP="00090CCE">
            <w:pPr>
              <w:spacing w:after="269"/>
              <w:rPr>
                <w:sz w:val="20"/>
                <w:szCs w:val="20"/>
              </w:rPr>
            </w:pPr>
          </w:p>
        </w:tc>
      </w:tr>
      <w:tr w:rsidR="005501FE" w:rsidRPr="00EA7BAA" w14:paraId="0887446F" w14:textId="77777777" w:rsidTr="00090CCE">
        <w:tc>
          <w:tcPr>
            <w:tcW w:w="6096" w:type="dxa"/>
          </w:tcPr>
          <w:p w14:paraId="56C4C272" w14:textId="77777777" w:rsidR="005501FE" w:rsidRPr="00EA7BAA" w:rsidRDefault="005501FE" w:rsidP="00090CCE">
            <w:pPr>
              <w:jc w:val="both"/>
              <w:rPr>
                <w:bCs/>
                <w:sz w:val="20"/>
                <w:szCs w:val="20"/>
              </w:rPr>
            </w:pPr>
            <w:proofErr w:type="spellStart"/>
            <w:r w:rsidRPr="00EA7BAA">
              <w:rPr>
                <w:bCs/>
                <w:sz w:val="20"/>
                <w:szCs w:val="20"/>
              </w:rPr>
              <w:t>Svarstytina</w:t>
            </w:r>
            <w:proofErr w:type="spellEnd"/>
            <w:r w:rsidRPr="00EA7BAA">
              <w:rPr>
                <w:bCs/>
                <w:sz w:val="20"/>
                <w:szCs w:val="20"/>
              </w:rPr>
              <w:t xml:space="preserve"> </w:t>
            </w:r>
            <w:proofErr w:type="spellStart"/>
            <w:r w:rsidRPr="00EA7BAA">
              <w:rPr>
                <w:bCs/>
                <w:sz w:val="20"/>
                <w:szCs w:val="20"/>
              </w:rPr>
              <w:t>galimybė</w:t>
            </w:r>
            <w:proofErr w:type="spellEnd"/>
            <w:r w:rsidRPr="00EA7BAA">
              <w:rPr>
                <w:bCs/>
                <w:sz w:val="20"/>
                <w:szCs w:val="20"/>
              </w:rPr>
              <w:t xml:space="preserve"> </w:t>
            </w:r>
            <w:proofErr w:type="spellStart"/>
            <w:r w:rsidRPr="00EA7BAA">
              <w:rPr>
                <w:sz w:val="20"/>
                <w:szCs w:val="20"/>
              </w:rPr>
              <w:t>pirkimo</w:t>
            </w:r>
            <w:proofErr w:type="spellEnd"/>
            <w:r w:rsidRPr="00EA7BAA">
              <w:rPr>
                <w:sz w:val="20"/>
                <w:szCs w:val="20"/>
              </w:rPr>
              <w:t xml:space="preserve"> </w:t>
            </w:r>
            <w:proofErr w:type="spellStart"/>
            <w:r w:rsidRPr="00EA7BAA">
              <w:rPr>
                <w:sz w:val="20"/>
                <w:szCs w:val="20"/>
              </w:rPr>
              <w:t>sutartyje</w:t>
            </w:r>
            <w:proofErr w:type="spellEnd"/>
            <w:r w:rsidRPr="00EA7BAA">
              <w:rPr>
                <w:sz w:val="20"/>
                <w:szCs w:val="20"/>
              </w:rPr>
              <w:t xml:space="preserve"> </w:t>
            </w:r>
            <w:proofErr w:type="spellStart"/>
            <w:r w:rsidRPr="00EA7BAA">
              <w:rPr>
                <w:sz w:val="20"/>
                <w:szCs w:val="20"/>
              </w:rPr>
              <w:t>nustatyti</w:t>
            </w:r>
            <w:proofErr w:type="spellEnd"/>
            <w:r w:rsidRPr="00EA7BAA">
              <w:rPr>
                <w:sz w:val="20"/>
                <w:szCs w:val="20"/>
              </w:rPr>
              <w:t xml:space="preserve"> </w:t>
            </w:r>
            <w:proofErr w:type="spellStart"/>
            <w:r w:rsidRPr="00EA7BAA">
              <w:rPr>
                <w:sz w:val="20"/>
                <w:szCs w:val="20"/>
              </w:rPr>
              <w:t>šiuos</w:t>
            </w:r>
            <w:proofErr w:type="spellEnd"/>
            <w:r w:rsidRPr="00EA7BAA">
              <w:rPr>
                <w:sz w:val="20"/>
                <w:szCs w:val="20"/>
              </w:rPr>
              <w:t xml:space="preserve"> </w:t>
            </w:r>
            <w:proofErr w:type="spellStart"/>
            <w:r w:rsidRPr="00EA7BAA">
              <w:rPr>
                <w:sz w:val="20"/>
                <w:szCs w:val="20"/>
              </w:rPr>
              <w:t>įsipareigojimus</w:t>
            </w:r>
            <w:proofErr w:type="spellEnd"/>
            <w:r w:rsidRPr="00EA7BAA">
              <w:rPr>
                <w:sz w:val="20"/>
                <w:szCs w:val="20"/>
              </w:rPr>
              <w:t xml:space="preserve"> </w:t>
            </w:r>
            <w:proofErr w:type="spellStart"/>
            <w:r w:rsidRPr="00EA7BAA">
              <w:rPr>
                <w:sz w:val="20"/>
                <w:szCs w:val="20"/>
              </w:rPr>
              <w:t>tiekėjui</w:t>
            </w:r>
            <w:proofErr w:type="spellEnd"/>
            <w:r w:rsidRPr="00EA7BAA">
              <w:rPr>
                <w:sz w:val="20"/>
                <w:szCs w:val="20"/>
              </w:rPr>
              <w:t xml:space="preserve"> </w:t>
            </w:r>
            <w:proofErr w:type="spellStart"/>
            <w:r w:rsidRPr="00EA7BAA">
              <w:rPr>
                <w:sz w:val="20"/>
                <w:szCs w:val="20"/>
              </w:rPr>
              <w:t>parduodamai</w:t>
            </w:r>
            <w:proofErr w:type="spellEnd"/>
            <w:r w:rsidRPr="00EA7BAA">
              <w:rPr>
                <w:sz w:val="20"/>
                <w:szCs w:val="20"/>
              </w:rPr>
              <w:t xml:space="preserve"> </w:t>
            </w:r>
            <w:proofErr w:type="spellStart"/>
            <w:r w:rsidRPr="00EA7BAA">
              <w:rPr>
                <w:sz w:val="20"/>
                <w:szCs w:val="20"/>
              </w:rPr>
              <w:t>prekei</w:t>
            </w:r>
            <w:proofErr w:type="spellEnd"/>
            <w:r w:rsidRPr="00EA7BAA">
              <w:rPr>
                <w:bCs/>
                <w:sz w:val="20"/>
                <w:szCs w:val="20"/>
              </w:rPr>
              <w:t>:</w:t>
            </w:r>
          </w:p>
          <w:p w14:paraId="55646C40" w14:textId="77777777" w:rsidR="005501FE" w:rsidRPr="00EA7BAA" w:rsidRDefault="005501FE" w:rsidP="00090CCE">
            <w:pPr>
              <w:tabs>
                <w:tab w:val="left" w:pos="567"/>
                <w:tab w:val="left" w:pos="5103"/>
                <w:tab w:val="left" w:pos="5387"/>
              </w:tabs>
              <w:rPr>
                <w:sz w:val="20"/>
                <w:szCs w:val="20"/>
              </w:rPr>
            </w:pPr>
            <w:r w:rsidRPr="00EA7BAA">
              <w:rPr>
                <w:b/>
                <w:bCs/>
                <w:caps/>
                <w:sz w:val="20"/>
                <w:szCs w:val="20"/>
                <w:lang w:eastAsia="lt-LT"/>
              </w:rPr>
              <w:t>„</w:t>
            </w:r>
            <w:proofErr w:type="spellStart"/>
            <w:r w:rsidRPr="00EA7BAA">
              <w:rPr>
                <w:b/>
                <w:bCs/>
                <w:sz w:val="20"/>
                <w:szCs w:val="20"/>
                <w:lang w:eastAsia="lt-LT"/>
              </w:rPr>
              <w:t>Aplinkos</w:t>
            </w:r>
            <w:proofErr w:type="spellEnd"/>
            <w:r w:rsidRPr="00EA7BAA">
              <w:rPr>
                <w:b/>
                <w:bCs/>
                <w:sz w:val="20"/>
                <w:szCs w:val="20"/>
                <w:lang w:eastAsia="lt-LT"/>
              </w:rPr>
              <w:t xml:space="preserve"> </w:t>
            </w:r>
            <w:proofErr w:type="spellStart"/>
            <w:r w:rsidRPr="00EA7BAA">
              <w:rPr>
                <w:b/>
                <w:bCs/>
                <w:sz w:val="20"/>
                <w:szCs w:val="20"/>
                <w:lang w:eastAsia="lt-LT"/>
              </w:rPr>
              <w:t>apsaugos</w:t>
            </w:r>
            <w:proofErr w:type="spellEnd"/>
            <w:r w:rsidRPr="00EA7BAA">
              <w:rPr>
                <w:b/>
                <w:bCs/>
                <w:sz w:val="20"/>
                <w:szCs w:val="20"/>
                <w:lang w:eastAsia="lt-LT"/>
              </w:rPr>
              <w:t xml:space="preserve"> </w:t>
            </w:r>
            <w:proofErr w:type="spellStart"/>
            <w:r w:rsidRPr="00EA7BAA">
              <w:rPr>
                <w:b/>
                <w:bCs/>
                <w:sz w:val="20"/>
                <w:szCs w:val="20"/>
                <w:lang w:eastAsia="lt-LT"/>
              </w:rPr>
              <w:t>kriterijų</w:t>
            </w:r>
            <w:proofErr w:type="spellEnd"/>
            <w:r w:rsidRPr="00EA7BAA">
              <w:rPr>
                <w:b/>
                <w:bCs/>
                <w:sz w:val="20"/>
                <w:szCs w:val="20"/>
                <w:lang w:eastAsia="lt-LT"/>
              </w:rPr>
              <w:t xml:space="preserve"> </w:t>
            </w:r>
            <w:proofErr w:type="spellStart"/>
            <w:r w:rsidRPr="00EA7BAA">
              <w:rPr>
                <w:b/>
                <w:bCs/>
                <w:sz w:val="20"/>
                <w:szCs w:val="20"/>
                <w:lang w:eastAsia="lt-LT"/>
              </w:rPr>
              <w:t>taikymo</w:t>
            </w:r>
            <w:proofErr w:type="spellEnd"/>
            <w:r w:rsidRPr="00EA7BAA">
              <w:rPr>
                <w:b/>
                <w:bCs/>
                <w:sz w:val="20"/>
                <w:szCs w:val="20"/>
                <w:lang w:eastAsia="lt-LT"/>
              </w:rPr>
              <w:t xml:space="preserve">, </w:t>
            </w:r>
            <w:proofErr w:type="spellStart"/>
            <w:r w:rsidRPr="00EA7BAA">
              <w:rPr>
                <w:b/>
                <w:bCs/>
                <w:sz w:val="20"/>
                <w:szCs w:val="20"/>
                <w:lang w:eastAsia="lt-LT"/>
              </w:rPr>
              <w:t>vykdant</w:t>
            </w:r>
            <w:proofErr w:type="spellEnd"/>
            <w:r w:rsidRPr="00EA7BAA">
              <w:rPr>
                <w:b/>
                <w:bCs/>
                <w:sz w:val="20"/>
                <w:szCs w:val="20"/>
                <w:lang w:eastAsia="lt-LT"/>
              </w:rPr>
              <w:t xml:space="preserve"> </w:t>
            </w:r>
            <w:proofErr w:type="spellStart"/>
            <w:r w:rsidRPr="00EA7BAA">
              <w:rPr>
                <w:b/>
                <w:bCs/>
                <w:sz w:val="20"/>
                <w:szCs w:val="20"/>
                <w:lang w:eastAsia="lt-LT"/>
              </w:rPr>
              <w:t>žaliuosius</w:t>
            </w:r>
            <w:proofErr w:type="spellEnd"/>
            <w:r w:rsidRPr="00EA7BAA">
              <w:rPr>
                <w:b/>
                <w:bCs/>
                <w:sz w:val="20"/>
                <w:szCs w:val="20"/>
                <w:lang w:eastAsia="lt-LT"/>
              </w:rPr>
              <w:t xml:space="preserve"> </w:t>
            </w:r>
            <w:proofErr w:type="spellStart"/>
            <w:r w:rsidRPr="00EA7BAA">
              <w:rPr>
                <w:b/>
                <w:bCs/>
                <w:sz w:val="20"/>
                <w:szCs w:val="20"/>
                <w:lang w:eastAsia="lt-LT"/>
              </w:rPr>
              <w:t>pirkimus</w:t>
            </w:r>
            <w:proofErr w:type="spellEnd"/>
            <w:r w:rsidRPr="00EA7BAA">
              <w:rPr>
                <w:b/>
                <w:bCs/>
                <w:sz w:val="20"/>
                <w:szCs w:val="20"/>
                <w:lang w:eastAsia="lt-LT"/>
              </w:rPr>
              <w:t xml:space="preserve">, </w:t>
            </w:r>
            <w:proofErr w:type="spellStart"/>
            <w:r w:rsidRPr="00EA7BAA">
              <w:rPr>
                <w:b/>
                <w:bCs/>
                <w:sz w:val="20"/>
                <w:szCs w:val="20"/>
                <w:lang w:eastAsia="lt-LT"/>
              </w:rPr>
              <w:t>tvarkos</w:t>
            </w:r>
            <w:proofErr w:type="spellEnd"/>
            <w:r w:rsidRPr="00EA7BAA">
              <w:rPr>
                <w:b/>
                <w:bCs/>
                <w:sz w:val="20"/>
                <w:szCs w:val="20"/>
                <w:lang w:eastAsia="lt-LT"/>
              </w:rPr>
              <w:t xml:space="preserve"> </w:t>
            </w:r>
            <w:proofErr w:type="spellStart"/>
            <w:r w:rsidRPr="00EA7BAA">
              <w:rPr>
                <w:b/>
                <w:bCs/>
                <w:sz w:val="20"/>
                <w:szCs w:val="20"/>
                <w:lang w:eastAsia="lt-LT"/>
              </w:rPr>
              <w:t>aprašo</w:t>
            </w:r>
            <w:proofErr w:type="spellEnd"/>
            <w:r w:rsidRPr="00EA7BAA">
              <w:rPr>
                <w:b/>
                <w:bCs/>
                <w:caps/>
                <w:sz w:val="20"/>
                <w:szCs w:val="20"/>
                <w:lang w:eastAsia="lt-LT"/>
              </w:rPr>
              <w:t>” (</w:t>
            </w:r>
            <w:r w:rsidRPr="00EA7BAA">
              <w:rPr>
                <w:sz w:val="20"/>
                <w:szCs w:val="20"/>
              </w:rPr>
              <w:t xml:space="preserve">LR </w:t>
            </w:r>
            <w:proofErr w:type="spellStart"/>
            <w:r w:rsidRPr="00EA7BAA">
              <w:rPr>
                <w:sz w:val="20"/>
                <w:szCs w:val="20"/>
              </w:rPr>
              <w:t>aplinkos</w:t>
            </w:r>
            <w:proofErr w:type="spellEnd"/>
            <w:r w:rsidRPr="00EA7BAA">
              <w:rPr>
                <w:sz w:val="20"/>
                <w:szCs w:val="20"/>
              </w:rPr>
              <w:t xml:space="preserve"> </w:t>
            </w:r>
            <w:proofErr w:type="spellStart"/>
            <w:r w:rsidRPr="00EA7BAA">
              <w:rPr>
                <w:sz w:val="20"/>
                <w:szCs w:val="20"/>
              </w:rPr>
              <w:t>ministro</w:t>
            </w:r>
            <w:proofErr w:type="spellEnd"/>
            <w:r w:rsidRPr="00EA7BAA">
              <w:rPr>
                <w:sz w:val="20"/>
                <w:szCs w:val="20"/>
              </w:rPr>
              <w:t xml:space="preserve"> 2011 m. </w:t>
            </w:r>
            <w:proofErr w:type="spellStart"/>
            <w:r w:rsidRPr="00EA7BAA">
              <w:rPr>
                <w:sz w:val="20"/>
                <w:szCs w:val="20"/>
              </w:rPr>
              <w:t>birželio</w:t>
            </w:r>
            <w:proofErr w:type="spellEnd"/>
            <w:r w:rsidRPr="00EA7BAA">
              <w:rPr>
                <w:sz w:val="20"/>
                <w:szCs w:val="20"/>
              </w:rPr>
              <w:t xml:space="preserve"> 28 d. </w:t>
            </w:r>
            <w:proofErr w:type="spellStart"/>
            <w:r w:rsidRPr="00EA7BAA">
              <w:rPr>
                <w:sz w:val="20"/>
                <w:szCs w:val="20"/>
              </w:rPr>
              <w:t>įsakymu</w:t>
            </w:r>
            <w:proofErr w:type="spellEnd"/>
            <w:r w:rsidRPr="00EA7BAA">
              <w:rPr>
                <w:sz w:val="20"/>
                <w:szCs w:val="20"/>
              </w:rPr>
              <w:t xml:space="preserve"> Nr. D1-508 (Lietuvos </w:t>
            </w:r>
            <w:proofErr w:type="spellStart"/>
            <w:r w:rsidRPr="00EA7BAA">
              <w:rPr>
                <w:sz w:val="20"/>
                <w:szCs w:val="20"/>
              </w:rPr>
              <w:t>Respublikos</w:t>
            </w:r>
            <w:proofErr w:type="spellEnd"/>
            <w:r w:rsidRPr="00EA7BAA">
              <w:rPr>
                <w:sz w:val="20"/>
                <w:szCs w:val="20"/>
              </w:rPr>
              <w:t xml:space="preserve"> </w:t>
            </w:r>
            <w:proofErr w:type="spellStart"/>
            <w:r w:rsidRPr="00EA7BAA">
              <w:rPr>
                <w:sz w:val="20"/>
                <w:szCs w:val="20"/>
              </w:rPr>
              <w:t>aplinkos</w:t>
            </w:r>
            <w:proofErr w:type="spellEnd"/>
            <w:r w:rsidRPr="00EA7BAA">
              <w:rPr>
                <w:sz w:val="20"/>
                <w:szCs w:val="20"/>
              </w:rPr>
              <w:t xml:space="preserve"> </w:t>
            </w:r>
            <w:proofErr w:type="spellStart"/>
            <w:r w:rsidRPr="00EA7BAA">
              <w:rPr>
                <w:sz w:val="20"/>
                <w:szCs w:val="20"/>
              </w:rPr>
              <w:t>ministro</w:t>
            </w:r>
            <w:proofErr w:type="spellEnd"/>
          </w:p>
          <w:p w14:paraId="0899AF1E" w14:textId="77777777" w:rsidR="005501FE" w:rsidRPr="00EA7BAA" w:rsidRDefault="005501FE" w:rsidP="00090CCE">
            <w:pPr>
              <w:tabs>
                <w:tab w:val="left" w:pos="5040"/>
                <w:tab w:val="left" w:pos="5103"/>
                <w:tab w:val="left" w:pos="5245"/>
                <w:tab w:val="left" w:pos="5529"/>
              </w:tabs>
              <w:rPr>
                <w:sz w:val="20"/>
                <w:szCs w:val="20"/>
              </w:rPr>
            </w:pPr>
            <w:r w:rsidRPr="00EA7BAA">
              <w:rPr>
                <w:sz w:val="20"/>
                <w:szCs w:val="20"/>
              </w:rPr>
              <w:t xml:space="preserve">2022 m. </w:t>
            </w:r>
            <w:proofErr w:type="spellStart"/>
            <w:r w:rsidRPr="00EA7BAA">
              <w:rPr>
                <w:sz w:val="20"/>
                <w:szCs w:val="20"/>
              </w:rPr>
              <w:t>gruodžio</w:t>
            </w:r>
            <w:proofErr w:type="spellEnd"/>
            <w:r w:rsidRPr="00EA7BAA">
              <w:rPr>
                <w:sz w:val="20"/>
                <w:szCs w:val="20"/>
              </w:rPr>
              <w:t xml:space="preserve"> 13 d. </w:t>
            </w:r>
            <w:proofErr w:type="spellStart"/>
            <w:r w:rsidRPr="00EA7BAA">
              <w:rPr>
                <w:sz w:val="20"/>
                <w:szCs w:val="20"/>
              </w:rPr>
              <w:t>įsakymo</w:t>
            </w:r>
            <w:proofErr w:type="spellEnd"/>
            <w:r w:rsidRPr="00EA7BAA">
              <w:rPr>
                <w:sz w:val="20"/>
                <w:szCs w:val="20"/>
              </w:rPr>
              <w:t xml:space="preserve"> Nr. D1-401 </w:t>
            </w:r>
          </w:p>
          <w:p w14:paraId="0ADFB98A" w14:textId="77777777" w:rsidR="005501FE" w:rsidRPr="00EA7BAA" w:rsidRDefault="005501FE" w:rsidP="00090CCE">
            <w:pPr>
              <w:jc w:val="both"/>
              <w:rPr>
                <w:b/>
                <w:bCs/>
                <w:sz w:val="20"/>
                <w:szCs w:val="20"/>
                <w:lang w:val="lt" w:eastAsia="lt-LT"/>
              </w:rPr>
            </w:pPr>
            <w:proofErr w:type="spellStart"/>
            <w:r w:rsidRPr="00EA7BAA">
              <w:rPr>
                <w:sz w:val="20"/>
                <w:szCs w:val="20"/>
              </w:rPr>
              <w:t>redakcija</w:t>
            </w:r>
            <w:proofErr w:type="spellEnd"/>
            <w:r w:rsidRPr="00EA7BAA">
              <w:rPr>
                <w:sz w:val="20"/>
                <w:szCs w:val="20"/>
              </w:rPr>
              <w:t>)</w:t>
            </w:r>
            <w:r w:rsidRPr="00EA7BAA">
              <w:rPr>
                <w:b/>
                <w:bCs/>
                <w:caps/>
                <w:sz w:val="20"/>
                <w:szCs w:val="20"/>
                <w:lang w:eastAsia="lt-LT"/>
              </w:rPr>
              <w:t xml:space="preserve">) </w:t>
            </w:r>
            <w:r w:rsidRPr="00EA7BAA">
              <w:rPr>
                <w:b/>
                <w:bCs/>
                <w:sz w:val="20"/>
                <w:szCs w:val="20"/>
                <w:lang w:val="lt" w:eastAsia="lt-LT"/>
              </w:rPr>
              <w:t>II skyriaus „Aplinkos apsaugos kriterijų taikymo tvarka ir rezultatų apskaičiavimas“</w:t>
            </w:r>
          </w:p>
          <w:p w14:paraId="43DD99FB" w14:textId="77777777" w:rsidR="005501FE" w:rsidRPr="00EA7BAA" w:rsidRDefault="005501FE" w:rsidP="00090CCE">
            <w:pPr>
              <w:jc w:val="both"/>
              <w:rPr>
                <w:bCs/>
                <w:sz w:val="20"/>
                <w:szCs w:val="20"/>
              </w:rPr>
            </w:pPr>
          </w:p>
          <w:p w14:paraId="27690A87" w14:textId="77777777" w:rsidR="005501FE" w:rsidRPr="00EA7BAA" w:rsidRDefault="005501FE" w:rsidP="00090CCE">
            <w:pPr>
              <w:jc w:val="both"/>
              <w:rPr>
                <w:sz w:val="20"/>
                <w:szCs w:val="20"/>
                <w:lang w:eastAsia="lt-LT"/>
              </w:rPr>
            </w:pPr>
            <w:r w:rsidRPr="00EA7BAA">
              <w:rPr>
                <w:sz w:val="20"/>
                <w:szCs w:val="20"/>
              </w:rPr>
              <w:t xml:space="preserve">4. p.: </w:t>
            </w:r>
            <w:proofErr w:type="spellStart"/>
            <w:r w:rsidRPr="00EA7BAA">
              <w:rPr>
                <w:color w:val="000000"/>
                <w:sz w:val="20"/>
                <w:szCs w:val="20"/>
                <w:shd w:val="clear" w:color="auto" w:fill="FFFFFF"/>
                <w:lang w:eastAsia="lt-LT"/>
              </w:rPr>
              <w:t>Pirkimas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laikomas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žaliuoju</w:t>
            </w:r>
            <w:proofErr w:type="spellEnd"/>
            <w:r w:rsidRPr="00EA7BAA">
              <w:rPr>
                <w:color w:val="000000"/>
                <w:sz w:val="20"/>
                <w:szCs w:val="20"/>
                <w:shd w:val="clear" w:color="auto" w:fill="FFFFFF"/>
                <w:lang w:eastAsia="lt-LT"/>
              </w:rPr>
              <w:t xml:space="preserve">, kai </w:t>
            </w:r>
            <w:proofErr w:type="spellStart"/>
            <w:r w:rsidRPr="00EA7BAA">
              <w:rPr>
                <w:color w:val="000000"/>
                <w:sz w:val="20"/>
                <w:szCs w:val="20"/>
                <w:shd w:val="clear" w:color="auto" w:fill="FFFFFF"/>
                <w:lang w:eastAsia="lt-LT"/>
              </w:rPr>
              <w:t>rengiant</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technines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specifikacijas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nustatant</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tiekėjų</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kvalifikacijos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reikalavimus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ar</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kvalifikacinės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atrankos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kriterijus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pasiūlymų</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vertinimo</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kriterijus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pirkimo</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sutarties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vykdymo</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sąlygas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ir</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ar</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kitus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reikalavimus</w:t>
            </w:r>
            <w:proofErr w:type="spellEnd"/>
            <w:r w:rsidRPr="00EA7BAA">
              <w:rPr>
                <w:color w:val="000000"/>
                <w:sz w:val="20"/>
                <w:szCs w:val="20"/>
                <w:lang w:eastAsia="lt-LT"/>
              </w:rPr>
              <w:t xml:space="preserve"> </w:t>
            </w:r>
            <w:proofErr w:type="spellStart"/>
            <w:r w:rsidRPr="00EA7BAA">
              <w:rPr>
                <w:color w:val="000000"/>
                <w:sz w:val="20"/>
                <w:szCs w:val="20"/>
                <w:lang w:eastAsia="lt-LT"/>
              </w:rPr>
              <w:t>tiekėjams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perkama</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prekė</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paslauga</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arba</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darbas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toliau</w:t>
            </w:r>
            <w:proofErr w:type="spellEnd"/>
            <w:r w:rsidRPr="00EA7BAA">
              <w:rPr>
                <w:color w:val="000000"/>
                <w:sz w:val="20"/>
                <w:szCs w:val="20"/>
                <w:shd w:val="clear" w:color="auto" w:fill="FFFFFF"/>
                <w:lang w:eastAsia="lt-LT"/>
              </w:rPr>
              <w:t xml:space="preserve"> – </w:t>
            </w:r>
            <w:proofErr w:type="spellStart"/>
            <w:r w:rsidRPr="00EA7BAA">
              <w:rPr>
                <w:color w:val="000000"/>
                <w:sz w:val="20"/>
                <w:szCs w:val="20"/>
                <w:shd w:val="clear" w:color="auto" w:fill="FFFFFF"/>
                <w:lang w:eastAsia="lt-LT"/>
              </w:rPr>
              <w:t>produktas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tenkina</w:t>
            </w:r>
            <w:proofErr w:type="spellEnd"/>
            <w:r w:rsidRPr="00EA7BAA">
              <w:rPr>
                <w:color w:val="000000"/>
                <w:sz w:val="20"/>
                <w:szCs w:val="20"/>
                <w:shd w:val="clear" w:color="auto" w:fill="FFFFFF"/>
                <w:lang w:eastAsia="lt-LT"/>
              </w:rPr>
              <w:t xml:space="preserve"> bent </w:t>
            </w:r>
            <w:proofErr w:type="spellStart"/>
            <w:r w:rsidRPr="00EA7BAA">
              <w:rPr>
                <w:color w:val="000000"/>
                <w:sz w:val="20"/>
                <w:szCs w:val="20"/>
                <w:shd w:val="clear" w:color="auto" w:fill="FFFFFF"/>
                <w:lang w:eastAsia="lt-LT"/>
              </w:rPr>
              <w:t>vieną</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iš</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žemiau</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esančių</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papunkčių</w:t>
            </w:r>
            <w:proofErr w:type="spellEnd"/>
            <w:r w:rsidRPr="00EA7BAA">
              <w:rPr>
                <w:color w:val="000000"/>
                <w:sz w:val="20"/>
                <w:szCs w:val="20"/>
                <w:shd w:val="clear" w:color="auto" w:fill="FFFFFF"/>
                <w:lang w:eastAsia="lt-LT"/>
              </w:rPr>
              <w:t>:</w:t>
            </w:r>
          </w:p>
          <w:p w14:paraId="03C59671" w14:textId="77777777" w:rsidR="005501FE" w:rsidRPr="00EA7BAA" w:rsidRDefault="005501FE" w:rsidP="00090CCE">
            <w:pPr>
              <w:jc w:val="both"/>
              <w:rPr>
                <w:sz w:val="20"/>
                <w:szCs w:val="20"/>
              </w:rPr>
            </w:pPr>
            <w:r w:rsidRPr="00EA7BAA">
              <w:rPr>
                <w:sz w:val="20"/>
                <w:szCs w:val="20"/>
                <w:lang w:eastAsia="lt-LT"/>
              </w:rPr>
              <w:t xml:space="preserve">4.4. p.: </w:t>
            </w:r>
            <w:proofErr w:type="spellStart"/>
            <w:r w:rsidRPr="00EA7BAA">
              <w:rPr>
                <w:sz w:val="20"/>
                <w:szCs w:val="20"/>
                <w:lang w:eastAsia="lt-LT"/>
              </w:rPr>
              <w:t>nėra</w:t>
            </w:r>
            <w:proofErr w:type="spellEnd"/>
            <w:r w:rsidRPr="00EA7BAA">
              <w:rPr>
                <w:sz w:val="20"/>
                <w:szCs w:val="20"/>
                <w:lang w:eastAsia="lt-LT"/>
              </w:rPr>
              <w:t xml:space="preserve"> </w:t>
            </w:r>
            <w:proofErr w:type="spellStart"/>
            <w:r w:rsidRPr="00EA7BAA">
              <w:rPr>
                <w:sz w:val="20"/>
                <w:szCs w:val="20"/>
                <w:lang w:eastAsia="lt-LT"/>
              </w:rPr>
              <w:t>produktų</w:t>
            </w:r>
            <w:proofErr w:type="spellEnd"/>
            <w:r w:rsidRPr="00EA7BAA">
              <w:rPr>
                <w:sz w:val="20"/>
                <w:szCs w:val="20"/>
                <w:lang w:eastAsia="lt-LT"/>
              </w:rPr>
              <w:t xml:space="preserve"> </w:t>
            </w:r>
            <w:proofErr w:type="spellStart"/>
            <w:r w:rsidRPr="00EA7BAA">
              <w:rPr>
                <w:sz w:val="20"/>
                <w:szCs w:val="20"/>
                <w:lang w:eastAsia="lt-LT"/>
              </w:rPr>
              <w:t>sąraše</w:t>
            </w:r>
            <w:proofErr w:type="spellEnd"/>
            <w:r w:rsidRPr="00EA7BAA">
              <w:rPr>
                <w:sz w:val="20"/>
                <w:szCs w:val="20"/>
                <w:lang w:eastAsia="lt-LT"/>
              </w:rPr>
              <w:t xml:space="preserve">, </w:t>
            </w:r>
            <w:proofErr w:type="spellStart"/>
            <w:r w:rsidRPr="00EA7BAA">
              <w:rPr>
                <w:sz w:val="20"/>
                <w:szCs w:val="20"/>
                <w:lang w:eastAsia="lt-LT"/>
              </w:rPr>
              <w:t>tačiau</w:t>
            </w:r>
            <w:proofErr w:type="spellEnd"/>
            <w:r w:rsidRPr="00EA7BAA">
              <w:rPr>
                <w:sz w:val="20"/>
                <w:szCs w:val="20"/>
                <w:lang w:eastAsia="lt-LT"/>
              </w:rPr>
              <w:t>:</w:t>
            </w:r>
          </w:p>
          <w:p w14:paraId="4E2925C5" w14:textId="77777777" w:rsidR="005501FE" w:rsidRPr="00EA7BAA" w:rsidRDefault="005501FE" w:rsidP="00090CCE">
            <w:pPr>
              <w:jc w:val="both"/>
              <w:rPr>
                <w:sz w:val="20"/>
                <w:szCs w:val="20"/>
                <w:lang w:eastAsia="lt-LT"/>
              </w:rPr>
            </w:pPr>
            <w:r w:rsidRPr="00EA7BAA">
              <w:rPr>
                <w:sz w:val="20"/>
                <w:szCs w:val="20"/>
              </w:rPr>
              <w:t xml:space="preserve">4.4.4. p.: </w:t>
            </w:r>
            <w:proofErr w:type="spellStart"/>
            <w:r w:rsidRPr="00EA7BAA">
              <w:rPr>
                <w:sz w:val="20"/>
                <w:szCs w:val="20"/>
              </w:rPr>
              <w:t>pirkdamas</w:t>
            </w:r>
            <w:proofErr w:type="spellEnd"/>
            <w:r w:rsidRPr="00EA7BAA">
              <w:rPr>
                <w:sz w:val="20"/>
                <w:szCs w:val="20"/>
              </w:rPr>
              <w:t xml:space="preserve"> </w:t>
            </w:r>
            <w:proofErr w:type="spellStart"/>
            <w:r w:rsidRPr="00EA7BAA">
              <w:rPr>
                <w:sz w:val="20"/>
                <w:szCs w:val="20"/>
              </w:rPr>
              <w:t>produktą</w:t>
            </w:r>
            <w:proofErr w:type="spellEnd"/>
            <w:r w:rsidRPr="00EA7BAA">
              <w:rPr>
                <w:sz w:val="20"/>
                <w:szCs w:val="20"/>
              </w:rPr>
              <w:t xml:space="preserve"> </w:t>
            </w:r>
            <w:proofErr w:type="spellStart"/>
            <w:r w:rsidRPr="00EA7BAA">
              <w:rPr>
                <w:sz w:val="20"/>
                <w:szCs w:val="20"/>
              </w:rPr>
              <w:t>pirkimo</w:t>
            </w:r>
            <w:proofErr w:type="spellEnd"/>
            <w:r w:rsidRPr="00EA7BAA">
              <w:rPr>
                <w:sz w:val="20"/>
                <w:szCs w:val="20"/>
              </w:rPr>
              <w:t xml:space="preserve"> </w:t>
            </w:r>
            <w:proofErr w:type="spellStart"/>
            <w:r w:rsidRPr="00EA7BAA">
              <w:rPr>
                <w:sz w:val="20"/>
                <w:szCs w:val="20"/>
              </w:rPr>
              <w:t>vykdytojas</w:t>
            </w:r>
            <w:proofErr w:type="spellEnd"/>
            <w:r w:rsidRPr="00EA7BAA">
              <w:rPr>
                <w:sz w:val="20"/>
                <w:szCs w:val="20"/>
              </w:rPr>
              <w:t xml:space="preserve"> </w:t>
            </w:r>
            <w:proofErr w:type="spellStart"/>
            <w:r w:rsidRPr="00EA7BAA">
              <w:rPr>
                <w:sz w:val="20"/>
                <w:szCs w:val="20"/>
              </w:rPr>
              <w:t>savarankiškai</w:t>
            </w:r>
            <w:proofErr w:type="spellEnd"/>
            <w:r w:rsidRPr="00EA7BAA">
              <w:rPr>
                <w:sz w:val="20"/>
                <w:szCs w:val="20"/>
              </w:rPr>
              <w:t xml:space="preserve"> </w:t>
            </w:r>
            <w:proofErr w:type="spellStart"/>
            <w:r w:rsidRPr="00EA7BAA">
              <w:rPr>
                <w:sz w:val="20"/>
                <w:szCs w:val="20"/>
              </w:rPr>
              <w:t>nustato</w:t>
            </w:r>
            <w:proofErr w:type="spellEnd"/>
            <w:r w:rsidRPr="00EA7BAA">
              <w:rPr>
                <w:sz w:val="20"/>
                <w:szCs w:val="20"/>
              </w:rPr>
              <w:t xml:space="preserve"> </w:t>
            </w:r>
            <w:proofErr w:type="spellStart"/>
            <w:r w:rsidRPr="00EA7BAA">
              <w:rPr>
                <w:sz w:val="20"/>
                <w:szCs w:val="20"/>
              </w:rPr>
              <w:t>aplinkos</w:t>
            </w:r>
            <w:proofErr w:type="spellEnd"/>
            <w:r w:rsidRPr="00EA7BAA">
              <w:rPr>
                <w:sz w:val="20"/>
                <w:szCs w:val="20"/>
              </w:rPr>
              <w:t xml:space="preserve"> </w:t>
            </w:r>
            <w:proofErr w:type="spellStart"/>
            <w:r w:rsidRPr="00EA7BAA">
              <w:rPr>
                <w:sz w:val="20"/>
                <w:szCs w:val="20"/>
              </w:rPr>
              <w:t>apsaugos</w:t>
            </w:r>
            <w:proofErr w:type="spellEnd"/>
            <w:r w:rsidRPr="00EA7BAA">
              <w:rPr>
                <w:sz w:val="20"/>
                <w:szCs w:val="20"/>
              </w:rPr>
              <w:t xml:space="preserve"> </w:t>
            </w:r>
            <w:proofErr w:type="spellStart"/>
            <w:r w:rsidRPr="00EA7BAA">
              <w:rPr>
                <w:sz w:val="20"/>
                <w:szCs w:val="20"/>
              </w:rPr>
              <w:t>kriterijus</w:t>
            </w:r>
            <w:proofErr w:type="spellEnd"/>
            <w:r w:rsidRPr="00EA7BAA">
              <w:rPr>
                <w:sz w:val="20"/>
                <w:szCs w:val="20"/>
              </w:rPr>
              <w:t xml:space="preserve">, </w:t>
            </w:r>
            <w:proofErr w:type="spellStart"/>
            <w:r w:rsidRPr="00EA7BAA">
              <w:rPr>
                <w:sz w:val="20"/>
                <w:szCs w:val="20"/>
              </w:rPr>
              <w:t>kurie</w:t>
            </w:r>
            <w:proofErr w:type="spellEnd"/>
            <w:r w:rsidRPr="00EA7BAA">
              <w:rPr>
                <w:sz w:val="20"/>
                <w:szCs w:val="20"/>
              </w:rPr>
              <w:t xml:space="preserve"> </w:t>
            </w:r>
            <w:proofErr w:type="spellStart"/>
            <w:r w:rsidRPr="00EA7BAA">
              <w:rPr>
                <w:sz w:val="20"/>
                <w:szCs w:val="20"/>
              </w:rPr>
              <w:t>yra</w:t>
            </w:r>
            <w:proofErr w:type="spellEnd"/>
            <w:r w:rsidRPr="00EA7BAA">
              <w:rPr>
                <w:sz w:val="20"/>
                <w:szCs w:val="20"/>
              </w:rPr>
              <w:t xml:space="preserve"> </w:t>
            </w:r>
            <w:proofErr w:type="spellStart"/>
            <w:r w:rsidRPr="00EA7BAA">
              <w:rPr>
                <w:sz w:val="20"/>
                <w:szCs w:val="20"/>
              </w:rPr>
              <w:t>susiję</w:t>
            </w:r>
            <w:proofErr w:type="spellEnd"/>
            <w:r w:rsidRPr="00EA7BAA">
              <w:rPr>
                <w:sz w:val="20"/>
                <w:szCs w:val="20"/>
              </w:rPr>
              <w:t xml:space="preserve"> </w:t>
            </w:r>
            <w:proofErr w:type="spellStart"/>
            <w:r w:rsidRPr="00EA7BAA">
              <w:rPr>
                <w:sz w:val="20"/>
                <w:szCs w:val="20"/>
              </w:rPr>
              <w:t>su</w:t>
            </w:r>
            <w:proofErr w:type="spellEnd"/>
            <w:r w:rsidRPr="00EA7BAA">
              <w:rPr>
                <w:sz w:val="20"/>
                <w:szCs w:val="20"/>
              </w:rPr>
              <w:t xml:space="preserve"> </w:t>
            </w:r>
            <w:proofErr w:type="spellStart"/>
            <w:r w:rsidRPr="00EA7BAA">
              <w:rPr>
                <w:sz w:val="20"/>
                <w:szCs w:val="20"/>
              </w:rPr>
              <w:t>pirkimo</w:t>
            </w:r>
            <w:proofErr w:type="spellEnd"/>
            <w:r w:rsidRPr="00EA7BAA">
              <w:rPr>
                <w:sz w:val="20"/>
                <w:szCs w:val="20"/>
              </w:rPr>
              <w:t xml:space="preserve"> </w:t>
            </w:r>
            <w:proofErr w:type="spellStart"/>
            <w:r w:rsidRPr="00EA7BAA">
              <w:rPr>
                <w:sz w:val="20"/>
                <w:szCs w:val="20"/>
              </w:rPr>
              <w:t>objektu</w:t>
            </w:r>
            <w:proofErr w:type="spellEnd"/>
            <w:r w:rsidRPr="00EA7BAA">
              <w:rPr>
                <w:sz w:val="20"/>
                <w:szCs w:val="20"/>
              </w:rPr>
              <w:t xml:space="preserve">, </w:t>
            </w:r>
            <w:proofErr w:type="spellStart"/>
            <w:r w:rsidRPr="00EA7BAA">
              <w:rPr>
                <w:sz w:val="20"/>
                <w:szCs w:val="20"/>
              </w:rPr>
              <w:t>taikydamas</w:t>
            </w:r>
            <w:proofErr w:type="spellEnd"/>
            <w:r w:rsidRPr="00EA7BAA">
              <w:rPr>
                <w:sz w:val="20"/>
                <w:szCs w:val="20"/>
              </w:rPr>
              <w:t xml:space="preserve"> bent </w:t>
            </w:r>
            <w:proofErr w:type="spellStart"/>
            <w:r w:rsidRPr="00EA7BAA">
              <w:rPr>
                <w:sz w:val="20"/>
                <w:szCs w:val="20"/>
              </w:rPr>
              <w:t>vieną</w:t>
            </w:r>
            <w:proofErr w:type="spellEnd"/>
            <w:r w:rsidRPr="00EA7BAA">
              <w:rPr>
                <w:sz w:val="20"/>
                <w:szCs w:val="20"/>
              </w:rPr>
              <w:t xml:space="preserve"> </w:t>
            </w:r>
            <w:proofErr w:type="spellStart"/>
            <w:r w:rsidRPr="00EA7BAA">
              <w:rPr>
                <w:sz w:val="20"/>
                <w:szCs w:val="20"/>
              </w:rPr>
              <w:t>iš</w:t>
            </w:r>
            <w:proofErr w:type="spellEnd"/>
            <w:r w:rsidRPr="00EA7BAA">
              <w:rPr>
                <w:sz w:val="20"/>
                <w:szCs w:val="20"/>
              </w:rPr>
              <w:t xml:space="preserve"> </w:t>
            </w:r>
            <w:proofErr w:type="spellStart"/>
            <w:r w:rsidRPr="00EA7BAA">
              <w:rPr>
                <w:sz w:val="20"/>
                <w:szCs w:val="20"/>
              </w:rPr>
              <w:t>numatytų</w:t>
            </w:r>
            <w:proofErr w:type="spellEnd"/>
            <w:r w:rsidRPr="00EA7BAA">
              <w:rPr>
                <w:sz w:val="20"/>
                <w:szCs w:val="20"/>
              </w:rPr>
              <w:t xml:space="preserve"> </w:t>
            </w:r>
            <w:proofErr w:type="spellStart"/>
            <w:r w:rsidRPr="00EA7BAA">
              <w:rPr>
                <w:sz w:val="20"/>
                <w:szCs w:val="20"/>
              </w:rPr>
              <w:t>aplinkosauginių</w:t>
            </w:r>
            <w:proofErr w:type="spellEnd"/>
            <w:r w:rsidRPr="00EA7BAA">
              <w:rPr>
                <w:sz w:val="20"/>
                <w:szCs w:val="20"/>
              </w:rPr>
              <w:t xml:space="preserve"> </w:t>
            </w:r>
            <w:proofErr w:type="spellStart"/>
            <w:r w:rsidRPr="00EA7BAA">
              <w:rPr>
                <w:sz w:val="20"/>
                <w:szCs w:val="20"/>
              </w:rPr>
              <w:t>principų</w:t>
            </w:r>
            <w:proofErr w:type="spellEnd"/>
            <w:r w:rsidRPr="00EA7BAA">
              <w:rPr>
                <w:sz w:val="20"/>
                <w:szCs w:val="20"/>
              </w:rPr>
              <w:t xml:space="preserve"> </w:t>
            </w:r>
            <w:proofErr w:type="spellStart"/>
            <w:r w:rsidRPr="00EA7BAA">
              <w:rPr>
                <w:sz w:val="20"/>
                <w:szCs w:val="20"/>
              </w:rPr>
              <w:t>viename</w:t>
            </w:r>
            <w:proofErr w:type="spellEnd"/>
            <w:r w:rsidRPr="00EA7BAA">
              <w:rPr>
                <w:sz w:val="20"/>
                <w:szCs w:val="20"/>
              </w:rPr>
              <w:t xml:space="preserve">, </w:t>
            </w:r>
            <w:proofErr w:type="spellStart"/>
            <w:r w:rsidRPr="00EA7BAA">
              <w:rPr>
                <w:sz w:val="20"/>
                <w:szCs w:val="20"/>
              </w:rPr>
              <w:t>keliuose</w:t>
            </w:r>
            <w:proofErr w:type="spellEnd"/>
            <w:r w:rsidRPr="00EA7BAA">
              <w:rPr>
                <w:sz w:val="20"/>
                <w:szCs w:val="20"/>
              </w:rPr>
              <w:t xml:space="preserve"> </w:t>
            </w:r>
            <w:proofErr w:type="spellStart"/>
            <w:r w:rsidRPr="00EA7BAA">
              <w:rPr>
                <w:sz w:val="20"/>
                <w:szCs w:val="20"/>
              </w:rPr>
              <w:t>ar</w:t>
            </w:r>
            <w:proofErr w:type="spellEnd"/>
            <w:r w:rsidRPr="00EA7BAA">
              <w:rPr>
                <w:sz w:val="20"/>
                <w:szCs w:val="20"/>
              </w:rPr>
              <w:t xml:space="preserve"> </w:t>
            </w:r>
            <w:proofErr w:type="spellStart"/>
            <w:r w:rsidRPr="00EA7BAA">
              <w:rPr>
                <w:sz w:val="20"/>
                <w:szCs w:val="20"/>
              </w:rPr>
              <w:t>visuose</w:t>
            </w:r>
            <w:proofErr w:type="spellEnd"/>
            <w:r w:rsidRPr="00EA7BAA">
              <w:rPr>
                <w:sz w:val="20"/>
                <w:szCs w:val="20"/>
              </w:rPr>
              <w:t xml:space="preserve"> </w:t>
            </w:r>
            <w:proofErr w:type="spellStart"/>
            <w:r w:rsidRPr="00EA7BAA">
              <w:rPr>
                <w:sz w:val="20"/>
                <w:szCs w:val="20"/>
              </w:rPr>
              <w:t>produkto</w:t>
            </w:r>
            <w:proofErr w:type="spellEnd"/>
            <w:r w:rsidRPr="00EA7BAA">
              <w:rPr>
                <w:sz w:val="20"/>
                <w:szCs w:val="20"/>
              </w:rPr>
              <w:t xml:space="preserve"> </w:t>
            </w:r>
            <w:proofErr w:type="spellStart"/>
            <w:r w:rsidRPr="00EA7BAA">
              <w:rPr>
                <w:sz w:val="20"/>
                <w:szCs w:val="20"/>
              </w:rPr>
              <w:t>gyvavimo</w:t>
            </w:r>
            <w:proofErr w:type="spellEnd"/>
            <w:r w:rsidRPr="00EA7BAA">
              <w:rPr>
                <w:sz w:val="20"/>
                <w:szCs w:val="20"/>
              </w:rPr>
              <w:t xml:space="preserve"> </w:t>
            </w:r>
            <w:proofErr w:type="spellStart"/>
            <w:r w:rsidRPr="00EA7BAA">
              <w:rPr>
                <w:sz w:val="20"/>
                <w:szCs w:val="20"/>
              </w:rPr>
              <w:t>ciklo</w:t>
            </w:r>
            <w:proofErr w:type="spellEnd"/>
            <w:r w:rsidRPr="00EA7BAA">
              <w:rPr>
                <w:sz w:val="20"/>
                <w:szCs w:val="20"/>
              </w:rPr>
              <w:t xml:space="preserve"> </w:t>
            </w:r>
            <w:proofErr w:type="spellStart"/>
            <w:r w:rsidRPr="00EA7BAA">
              <w:rPr>
                <w:sz w:val="20"/>
                <w:szCs w:val="20"/>
              </w:rPr>
              <w:t>etapuose</w:t>
            </w:r>
            <w:proofErr w:type="spellEnd"/>
            <w:r w:rsidRPr="00EA7BAA">
              <w:rPr>
                <w:sz w:val="20"/>
                <w:szCs w:val="20"/>
              </w:rPr>
              <w:t>:</w:t>
            </w:r>
          </w:p>
          <w:p w14:paraId="1B9AE3AA" w14:textId="77777777" w:rsidR="005501FE" w:rsidRPr="00EA7BAA" w:rsidRDefault="005501FE" w:rsidP="00090CCE">
            <w:pPr>
              <w:jc w:val="both"/>
              <w:rPr>
                <w:b/>
                <w:bCs/>
                <w:iCs/>
                <w:sz w:val="20"/>
                <w:szCs w:val="20"/>
              </w:rPr>
            </w:pPr>
            <w:r w:rsidRPr="00EA7BAA">
              <w:rPr>
                <w:sz w:val="20"/>
                <w:szCs w:val="20"/>
                <w:lang w:eastAsia="lt-LT"/>
              </w:rPr>
              <w:t xml:space="preserve">4.4.4.4. p.: </w:t>
            </w:r>
            <w:proofErr w:type="spellStart"/>
            <w:r w:rsidRPr="00EA7BAA">
              <w:rPr>
                <w:sz w:val="20"/>
                <w:szCs w:val="20"/>
                <w:lang w:eastAsia="lt-LT"/>
              </w:rPr>
              <w:t>prekė</w:t>
            </w:r>
            <w:proofErr w:type="spellEnd"/>
            <w:r w:rsidRPr="00EA7BAA">
              <w:rPr>
                <w:sz w:val="20"/>
                <w:szCs w:val="20"/>
                <w:lang w:eastAsia="lt-LT"/>
              </w:rPr>
              <w:t xml:space="preserve"> </w:t>
            </w:r>
            <w:proofErr w:type="spellStart"/>
            <w:r w:rsidRPr="00EA7BAA">
              <w:rPr>
                <w:sz w:val="20"/>
                <w:szCs w:val="20"/>
                <w:lang w:eastAsia="lt-LT"/>
              </w:rPr>
              <w:t>yra</w:t>
            </w:r>
            <w:proofErr w:type="spellEnd"/>
            <w:r w:rsidRPr="00EA7BAA">
              <w:rPr>
                <w:sz w:val="20"/>
                <w:szCs w:val="20"/>
                <w:lang w:eastAsia="lt-LT"/>
              </w:rPr>
              <w:t xml:space="preserve"> </w:t>
            </w:r>
            <w:proofErr w:type="spellStart"/>
            <w:r w:rsidRPr="00EA7BAA">
              <w:rPr>
                <w:sz w:val="20"/>
                <w:szCs w:val="20"/>
                <w:lang w:eastAsia="lt-LT"/>
              </w:rPr>
              <w:t>tvirta</w:t>
            </w:r>
            <w:proofErr w:type="spellEnd"/>
            <w:r w:rsidRPr="00EA7BAA">
              <w:rPr>
                <w:sz w:val="20"/>
                <w:szCs w:val="20"/>
                <w:lang w:eastAsia="lt-LT"/>
              </w:rPr>
              <w:t xml:space="preserve">, </w:t>
            </w:r>
            <w:proofErr w:type="spellStart"/>
            <w:r w:rsidRPr="00EA7BAA">
              <w:rPr>
                <w:sz w:val="20"/>
                <w:szCs w:val="20"/>
                <w:lang w:eastAsia="lt-LT"/>
              </w:rPr>
              <w:t>ilgaamžė</w:t>
            </w:r>
            <w:proofErr w:type="spellEnd"/>
            <w:r w:rsidRPr="00EA7BAA">
              <w:rPr>
                <w:sz w:val="20"/>
                <w:szCs w:val="20"/>
                <w:lang w:eastAsia="lt-LT"/>
              </w:rPr>
              <w:t xml:space="preserve">, </w:t>
            </w:r>
            <w:proofErr w:type="spellStart"/>
            <w:r w:rsidRPr="00EA7BAA">
              <w:rPr>
                <w:sz w:val="20"/>
                <w:szCs w:val="20"/>
                <w:lang w:eastAsia="lt-LT"/>
              </w:rPr>
              <w:t>funkcionali</w:t>
            </w:r>
            <w:proofErr w:type="spellEnd"/>
            <w:r w:rsidRPr="00EA7BAA">
              <w:rPr>
                <w:sz w:val="20"/>
                <w:szCs w:val="20"/>
                <w:lang w:eastAsia="lt-LT"/>
              </w:rPr>
              <w:t xml:space="preserve">, ji </w:t>
            </w:r>
            <w:proofErr w:type="spellStart"/>
            <w:r w:rsidRPr="00EA7BAA">
              <w:rPr>
                <w:sz w:val="20"/>
                <w:szCs w:val="20"/>
                <w:lang w:eastAsia="lt-LT"/>
              </w:rPr>
              <w:t>ar</w:t>
            </w:r>
            <w:proofErr w:type="spellEnd"/>
            <w:r w:rsidRPr="00EA7BAA">
              <w:rPr>
                <w:sz w:val="20"/>
                <w:szCs w:val="20"/>
                <w:lang w:eastAsia="lt-LT"/>
              </w:rPr>
              <w:t xml:space="preserve"> </w:t>
            </w:r>
            <w:proofErr w:type="spellStart"/>
            <w:r w:rsidRPr="00EA7BAA">
              <w:rPr>
                <w:sz w:val="20"/>
                <w:szCs w:val="20"/>
                <w:lang w:eastAsia="lt-LT"/>
              </w:rPr>
              <w:t>jos</w:t>
            </w:r>
            <w:proofErr w:type="spellEnd"/>
            <w:r w:rsidRPr="00EA7BAA">
              <w:rPr>
                <w:sz w:val="20"/>
                <w:szCs w:val="20"/>
                <w:lang w:eastAsia="lt-LT"/>
              </w:rPr>
              <w:t xml:space="preserve"> </w:t>
            </w:r>
            <w:proofErr w:type="spellStart"/>
            <w:r w:rsidRPr="00EA7BAA">
              <w:rPr>
                <w:sz w:val="20"/>
                <w:szCs w:val="20"/>
                <w:lang w:eastAsia="lt-LT"/>
              </w:rPr>
              <w:t>sudedamosios</w:t>
            </w:r>
            <w:proofErr w:type="spellEnd"/>
            <w:r w:rsidRPr="00EA7BAA">
              <w:rPr>
                <w:sz w:val="20"/>
                <w:szCs w:val="20"/>
                <w:lang w:eastAsia="lt-LT"/>
              </w:rPr>
              <w:t xml:space="preserve"> </w:t>
            </w:r>
            <w:proofErr w:type="spellStart"/>
            <w:r w:rsidRPr="00EA7BAA">
              <w:rPr>
                <w:sz w:val="20"/>
                <w:szCs w:val="20"/>
                <w:lang w:eastAsia="lt-LT"/>
              </w:rPr>
              <w:t>dalys</w:t>
            </w:r>
            <w:proofErr w:type="spellEnd"/>
            <w:r w:rsidRPr="00EA7BAA">
              <w:rPr>
                <w:sz w:val="20"/>
                <w:szCs w:val="20"/>
                <w:lang w:eastAsia="lt-LT"/>
              </w:rPr>
              <w:t xml:space="preserve"> </w:t>
            </w:r>
            <w:proofErr w:type="spellStart"/>
            <w:r w:rsidRPr="00EA7BAA">
              <w:rPr>
                <w:sz w:val="20"/>
                <w:szCs w:val="20"/>
                <w:lang w:eastAsia="lt-LT"/>
              </w:rPr>
              <w:t>tinka</w:t>
            </w:r>
            <w:proofErr w:type="spellEnd"/>
            <w:r w:rsidRPr="00EA7BAA">
              <w:rPr>
                <w:sz w:val="20"/>
                <w:szCs w:val="20"/>
                <w:lang w:eastAsia="lt-LT"/>
              </w:rPr>
              <w:t xml:space="preserve"> </w:t>
            </w:r>
            <w:proofErr w:type="spellStart"/>
            <w:r w:rsidRPr="00EA7BAA">
              <w:rPr>
                <w:sz w:val="20"/>
                <w:szCs w:val="20"/>
                <w:lang w:eastAsia="lt-LT"/>
              </w:rPr>
              <w:t>naudoti</w:t>
            </w:r>
            <w:proofErr w:type="spellEnd"/>
            <w:r w:rsidRPr="00EA7BAA">
              <w:rPr>
                <w:sz w:val="20"/>
                <w:szCs w:val="20"/>
                <w:lang w:eastAsia="lt-LT"/>
              </w:rPr>
              <w:t xml:space="preserve"> </w:t>
            </w:r>
            <w:proofErr w:type="spellStart"/>
            <w:r w:rsidRPr="00EA7BAA">
              <w:rPr>
                <w:sz w:val="20"/>
                <w:szCs w:val="20"/>
                <w:lang w:eastAsia="lt-LT"/>
              </w:rPr>
              <w:t>daug</w:t>
            </w:r>
            <w:proofErr w:type="spellEnd"/>
            <w:r w:rsidRPr="00EA7BAA">
              <w:rPr>
                <w:sz w:val="20"/>
                <w:szCs w:val="20"/>
                <w:lang w:eastAsia="lt-LT"/>
              </w:rPr>
              <w:t xml:space="preserve"> </w:t>
            </w:r>
            <w:proofErr w:type="spellStart"/>
            <w:r w:rsidRPr="00EA7BAA">
              <w:rPr>
                <w:sz w:val="20"/>
                <w:szCs w:val="20"/>
                <w:lang w:eastAsia="lt-LT"/>
              </w:rPr>
              <w:t>kartų</w:t>
            </w:r>
            <w:proofErr w:type="spellEnd"/>
            <w:r w:rsidRPr="00EA7BAA">
              <w:rPr>
                <w:sz w:val="20"/>
                <w:szCs w:val="20"/>
                <w:lang w:eastAsia="lt-LT"/>
              </w:rPr>
              <w:t xml:space="preserve"> </w:t>
            </w:r>
            <w:proofErr w:type="spellStart"/>
            <w:r w:rsidRPr="00EA7BAA">
              <w:rPr>
                <w:sz w:val="20"/>
                <w:szCs w:val="20"/>
                <w:lang w:eastAsia="lt-LT"/>
              </w:rPr>
              <w:t>ir</w:t>
            </w:r>
            <w:proofErr w:type="spellEnd"/>
            <w:r w:rsidRPr="00EA7BAA">
              <w:rPr>
                <w:sz w:val="20"/>
                <w:szCs w:val="20"/>
                <w:lang w:eastAsia="lt-LT"/>
              </w:rPr>
              <w:t xml:space="preserve"> (</w:t>
            </w:r>
            <w:proofErr w:type="spellStart"/>
            <w:r w:rsidRPr="00EA7BAA">
              <w:rPr>
                <w:sz w:val="20"/>
                <w:szCs w:val="20"/>
                <w:lang w:eastAsia="lt-LT"/>
              </w:rPr>
              <w:t>ar</w:t>
            </w:r>
            <w:proofErr w:type="spellEnd"/>
            <w:r w:rsidRPr="00EA7BAA">
              <w:rPr>
                <w:sz w:val="20"/>
                <w:szCs w:val="20"/>
                <w:lang w:eastAsia="lt-LT"/>
              </w:rPr>
              <w:t xml:space="preserve">) </w:t>
            </w:r>
            <w:proofErr w:type="spellStart"/>
            <w:r w:rsidRPr="00EA7BAA">
              <w:rPr>
                <w:sz w:val="20"/>
                <w:szCs w:val="20"/>
                <w:lang w:eastAsia="lt-LT"/>
              </w:rPr>
              <w:t>lengvai</w:t>
            </w:r>
            <w:proofErr w:type="spellEnd"/>
            <w:r w:rsidRPr="00EA7BAA">
              <w:rPr>
                <w:sz w:val="20"/>
                <w:szCs w:val="20"/>
                <w:lang w:eastAsia="lt-LT"/>
              </w:rPr>
              <w:t xml:space="preserve"> </w:t>
            </w:r>
            <w:proofErr w:type="spellStart"/>
            <w:r w:rsidRPr="00EA7BAA">
              <w:rPr>
                <w:sz w:val="20"/>
                <w:szCs w:val="20"/>
                <w:lang w:eastAsia="lt-LT"/>
              </w:rPr>
              <w:t>pataisomos</w:t>
            </w:r>
            <w:proofErr w:type="spellEnd"/>
            <w:r w:rsidRPr="00EA7BAA">
              <w:rPr>
                <w:sz w:val="20"/>
                <w:szCs w:val="20"/>
                <w:lang w:eastAsia="lt-LT"/>
              </w:rPr>
              <w:t xml:space="preserve">, </w:t>
            </w:r>
            <w:proofErr w:type="spellStart"/>
            <w:r w:rsidRPr="00EA7BAA">
              <w:rPr>
                <w:sz w:val="20"/>
                <w:szCs w:val="20"/>
                <w:lang w:eastAsia="lt-LT"/>
              </w:rPr>
              <w:t>ir</w:t>
            </w:r>
            <w:proofErr w:type="spellEnd"/>
            <w:r w:rsidRPr="00EA7BAA">
              <w:rPr>
                <w:sz w:val="20"/>
                <w:szCs w:val="20"/>
                <w:lang w:eastAsia="lt-LT"/>
              </w:rPr>
              <w:t xml:space="preserve"> (</w:t>
            </w:r>
            <w:proofErr w:type="spellStart"/>
            <w:r w:rsidRPr="00EA7BAA">
              <w:rPr>
                <w:sz w:val="20"/>
                <w:szCs w:val="20"/>
                <w:lang w:eastAsia="lt-LT"/>
              </w:rPr>
              <w:t>ar</w:t>
            </w:r>
            <w:proofErr w:type="spellEnd"/>
            <w:r w:rsidRPr="00EA7BAA">
              <w:rPr>
                <w:sz w:val="20"/>
                <w:szCs w:val="20"/>
                <w:lang w:eastAsia="lt-LT"/>
              </w:rPr>
              <w:t xml:space="preserve">) </w:t>
            </w:r>
            <w:proofErr w:type="spellStart"/>
            <w:r w:rsidRPr="00EA7BAA">
              <w:rPr>
                <w:sz w:val="20"/>
                <w:szCs w:val="20"/>
                <w:lang w:eastAsia="lt-LT"/>
              </w:rPr>
              <w:t>pakeičiamos</w:t>
            </w:r>
            <w:proofErr w:type="spellEnd"/>
          </w:p>
        </w:tc>
        <w:tc>
          <w:tcPr>
            <w:tcW w:w="3969" w:type="dxa"/>
          </w:tcPr>
          <w:p w14:paraId="201CB638" w14:textId="77777777" w:rsidR="005501FE" w:rsidRPr="00EA7BAA" w:rsidRDefault="005501FE" w:rsidP="00090CCE">
            <w:pPr>
              <w:spacing w:after="269"/>
              <w:rPr>
                <w:sz w:val="20"/>
                <w:szCs w:val="20"/>
              </w:rPr>
            </w:pPr>
          </w:p>
        </w:tc>
      </w:tr>
    </w:tbl>
    <w:p w14:paraId="597EB9B5" w14:textId="77777777" w:rsidR="005501FE" w:rsidRPr="005501FE" w:rsidRDefault="005501FE" w:rsidP="00F11E10">
      <w:pPr>
        <w:spacing w:line="360" w:lineRule="auto"/>
        <w:ind w:left="862"/>
        <w:rPr>
          <w:sz w:val="10"/>
          <w:szCs w:val="10"/>
        </w:rPr>
      </w:pPr>
    </w:p>
    <w:p w14:paraId="1B8BCB03" w14:textId="77777777" w:rsidR="00DD6139" w:rsidRPr="005501FE" w:rsidRDefault="00DD6139" w:rsidP="00DD6139">
      <w:pPr>
        <w:ind w:firstLine="720"/>
        <w:jc w:val="both"/>
        <w:rPr>
          <w:sz w:val="20"/>
          <w:szCs w:val="20"/>
          <w:lang w:val="lt-LT" w:eastAsia="ja-JP"/>
        </w:rPr>
      </w:pPr>
      <w:r w:rsidRPr="005501FE">
        <w:rPr>
          <w:rFonts w:eastAsia="Calibri"/>
          <w:sz w:val="20"/>
          <w:szCs w:val="20"/>
          <w:lang w:val="lt-LT"/>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5501FE">
        <w:rPr>
          <w:sz w:val="20"/>
          <w:szCs w:val="20"/>
          <w:lang w:val="lt-LT" w:eastAsia="ja-JP"/>
        </w:rPr>
        <w:t>Jūsų pateikti įkainiai / kaina nelaikytini pasiūlymu ir bus naudojami tik rinkos tyrimo tikslais, siekiant tinkamai pasirengti būsimam pirkimui.</w:t>
      </w:r>
    </w:p>
    <w:p w14:paraId="50D6C9D3" w14:textId="77777777" w:rsidR="00BE06A0" w:rsidRDefault="00BE06A0" w:rsidP="00BE06A0">
      <w:pPr>
        <w:widowControl w:val="0"/>
        <w:autoSpaceDE w:val="0"/>
        <w:autoSpaceDN w:val="0"/>
        <w:adjustRightInd w:val="0"/>
        <w:outlineLvl w:val="0"/>
        <w:rPr>
          <w:rFonts w:eastAsia="Calibri"/>
          <w:sz w:val="20"/>
          <w:szCs w:val="20"/>
          <w:lang w:val="lt-LT"/>
        </w:rPr>
      </w:pPr>
    </w:p>
    <w:p w14:paraId="78D88B86" w14:textId="77777777" w:rsidR="00BE06A0" w:rsidRDefault="00BE06A0" w:rsidP="00BE06A0">
      <w:pPr>
        <w:widowControl w:val="0"/>
        <w:autoSpaceDE w:val="0"/>
        <w:autoSpaceDN w:val="0"/>
        <w:adjustRightInd w:val="0"/>
        <w:outlineLvl w:val="0"/>
        <w:rPr>
          <w:rFonts w:eastAsia="Calibri"/>
          <w:sz w:val="20"/>
          <w:szCs w:val="20"/>
          <w:lang w:val="lt-LT"/>
        </w:rPr>
      </w:pPr>
    </w:p>
    <w:p w14:paraId="0F3A1587" w14:textId="77754C7A" w:rsidR="00BE06A0" w:rsidRPr="00BE06A0" w:rsidRDefault="00BE06A0" w:rsidP="00BE06A0">
      <w:pPr>
        <w:widowControl w:val="0"/>
        <w:autoSpaceDE w:val="0"/>
        <w:autoSpaceDN w:val="0"/>
        <w:adjustRightInd w:val="0"/>
        <w:outlineLvl w:val="0"/>
        <w:rPr>
          <w:rFonts w:eastAsia="Calibri"/>
          <w:lang w:val="lt-LT"/>
        </w:rPr>
      </w:pPr>
      <w:r w:rsidRPr="00BE06A0">
        <w:rPr>
          <w:rFonts w:eastAsia="Calibri"/>
          <w:lang w:val="lt-LT"/>
        </w:rPr>
        <w:t>PRIDEDAMA:</w:t>
      </w:r>
    </w:p>
    <w:p w14:paraId="3B889C97" w14:textId="167E0A42" w:rsidR="00BE06A0" w:rsidRPr="00BE06A0" w:rsidRDefault="00BE06A0" w:rsidP="00BE06A0">
      <w:pPr>
        <w:widowControl w:val="0"/>
        <w:autoSpaceDE w:val="0"/>
        <w:autoSpaceDN w:val="0"/>
        <w:adjustRightInd w:val="0"/>
        <w:outlineLvl w:val="0"/>
        <w:rPr>
          <w:rFonts w:eastAsia="Calibri"/>
          <w:lang w:val="lt-LT"/>
        </w:rPr>
      </w:pPr>
      <w:r w:rsidRPr="00BE06A0">
        <w:rPr>
          <w:rFonts w:eastAsia="Calibri"/>
          <w:lang w:val="lt-LT"/>
        </w:rPr>
        <w:t>Techninės specifikacijos projektas</w:t>
      </w:r>
    </w:p>
    <w:p w14:paraId="5E078AA3" w14:textId="77777777" w:rsidR="00BE06A0" w:rsidRPr="00BE06A0" w:rsidRDefault="00BE06A0" w:rsidP="00BE06A0">
      <w:pPr>
        <w:widowControl w:val="0"/>
        <w:autoSpaceDE w:val="0"/>
        <w:autoSpaceDN w:val="0"/>
        <w:adjustRightInd w:val="0"/>
        <w:outlineLvl w:val="0"/>
        <w:rPr>
          <w:rFonts w:eastAsia="Calibri"/>
          <w:lang w:val="lt-LT"/>
        </w:rPr>
      </w:pPr>
    </w:p>
    <w:p w14:paraId="5DA8B076" w14:textId="77777777" w:rsidR="00BE06A0" w:rsidRDefault="00BE06A0" w:rsidP="00BE06A0">
      <w:pPr>
        <w:widowControl w:val="0"/>
        <w:autoSpaceDE w:val="0"/>
        <w:autoSpaceDN w:val="0"/>
        <w:adjustRightInd w:val="0"/>
        <w:outlineLvl w:val="0"/>
        <w:rPr>
          <w:rFonts w:eastAsia="Calibri"/>
          <w:sz w:val="20"/>
          <w:szCs w:val="20"/>
          <w:lang w:val="lt-LT"/>
        </w:rPr>
      </w:pPr>
    </w:p>
    <w:p w14:paraId="60C609F1" w14:textId="77777777" w:rsidR="00BE06A0" w:rsidRDefault="00BE06A0" w:rsidP="00BE06A0">
      <w:pPr>
        <w:widowControl w:val="0"/>
        <w:autoSpaceDE w:val="0"/>
        <w:autoSpaceDN w:val="0"/>
        <w:adjustRightInd w:val="0"/>
        <w:outlineLvl w:val="0"/>
        <w:rPr>
          <w:rFonts w:eastAsia="Calibri"/>
          <w:sz w:val="20"/>
          <w:szCs w:val="20"/>
          <w:lang w:val="lt-LT"/>
        </w:rPr>
      </w:pPr>
    </w:p>
    <w:p w14:paraId="2A18BE53" w14:textId="77777777" w:rsidR="00BE06A0" w:rsidRDefault="00BE06A0" w:rsidP="00BE06A0">
      <w:pPr>
        <w:widowControl w:val="0"/>
        <w:autoSpaceDE w:val="0"/>
        <w:autoSpaceDN w:val="0"/>
        <w:adjustRightInd w:val="0"/>
        <w:outlineLvl w:val="0"/>
        <w:rPr>
          <w:rFonts w:eastAsia="Calibri"/>
          <w:sz w:val="20"/>
          <w:szCs w:val="20"/>
          <w:lang w:val="lt-LT"/>
        </w:rPr>
      </w:pPr>
    </w:p>
    <w:p w14:paraId="47EB94F2" w14:textId="77777777" w:rsidR="00BE06A0" w:rsidRDefault="00BE06A0" w:rsidP="00BE06A0">
      <w:pPr>
        <w:widowControl w:val="0"/>
        <w:autoSpaceDE w:val="0"/>
        <w:autoSpaceDN w:val="0"/>
        <w:adjustRightInd w:val="0"/>
        <w:outlineLvl w:val="0"/>
        <w:rPr>
          <w:bCs/>
        </w:rPr>
      </w:pPr>
    </w:p>
    <w:p w14:paraId="14C44C19" w14:textId="77777777" w:rsidR="00BE06A0" w:rsidRDefault="00BE06A0" w:rsidP="00BE06A0">
      <w:pPr>
        <w:widowControl w:val="0"/>
        <w:autoSpaceDE w:val="0"/>
        <w:autoSpaceDN w:val="0"/>
        <w:adjustRightInd w:val="0"/>
        <w:outlineLvl w:val="0"/>
        <w:rPr>
          <w:bCs/>
        </w:rPr>
      </w:pPr>
    </w:p>
    <w:p w14:paraId="4F2F3687" w14:textId="77777777" w:rsidR="00BE06A0" w:rsidRDefault="00BE06A0" w:rsidP="00BE06A0">
      <w:pPr>
        <w:widowControl w:val="0"/>
        <w:autoSpaceDE w:val="0"/>
        <w:autoSpaceDN w:val="0"/>
        <w:adjustRightInd w:val="0"/>
        <w:outlineLvl w:val="0"/>
        <w:rPr>
          <w:bCs/>
        </w:rPr>
      </w:pPr>
    </w:p>
    <w:p w14:paraId="2E9C0AFA" w14:textId="77777777" w:rsidR="00BE06A0" w:rsidRDefault="00BE06A0" w:rsidP="00BE06A0">
      <w:pPr>
        <w:widowControl w:val="0"/>
        <w:autoSpaceDE w:val="0"/>
        <w:autoSpaceDN w:val="0"/>
        <w:adjustRightInd w:val="0"/>
        <w:outlineLvl w:val="0"/>
        <w:rPr>
          <w:bCs/>
        </w:rPr>
      </w:pPr>
    </w:p>
    <w:p w14:paraId="32089F0C" w14:textId="77777777" w:rsidR="00BE06A0" w:rsidRDefault="00BE06A0" w:rsidP="00BE06A0">
      <w:pPr>
        <w:widowControl w:val="0"/>
        <w:autoSpaceDE w:val="0"/>
        <w:autoSpaceDN w:val="0"/>
        <w:adjustRightInd w:val="0"/>
        <w:outlineLvl w:val="0"/>
        <w:rPr>
          <w:bCs/>
        </w:rPr>
      </w:pPr>
    </w:p>
    <w:p w14:paraId="6249C5AC" w14:textId="77777777" w:rsidR="00BE06A0" w:rsidRDefault="00BE06A0" w:rsidP="00BE06A0">
      <w:pPr>
        <w:widowControl w:val="0"/>
        <w:autoSpaceDE w:val="0"/>
        <w:autoSpaceDN w:val="0"/>
        <w:adjustRightInd w:val="0"/>
        <w:outlineLvl w:val="0"/>
        <w:rPr>
          <w:bCs/>
        </w:rPr>
      </w:pPr>
    </w:p>
    <w:p w14:paraId="5534C12C" w14:textId="77777777" w:rsidR="00BE06A0" w:rsidRDefault="00BE06A0" w:rsidP="00BE06A0">
      <w:pPr>
        <w:widowControl w:val="0"/>
        <w:autoSpaceDE w:val="0"/>
        <w:autoSpaceDN w:val="0"/>
        <w:adjustRightInd w:val="0"/>
        <w:outlineLvl w:val="0"/>
        <w:rPr>
          <w:bCs/>
        </w:rPr>
      </w:pPr>
    </w:p>
    <w:p w14:paraId="2C4FA1CD" w14:textId="77777777" w:rsidR="00BE06A0" w:rsidRDefault="00BE06A0" w:rsidP="00BE06A0">
      <w:pPr>
        <w:widowControl w:val="0"/>
        <w:autoSpaceDE w:val="0"/>
        <w:autoSpaceDN w:val="0"/>
        <w:adjustRightInd w:val="0"/>
        <w:outlineLvl w:val="0"/>
        <w:rPr>
          <w:bCs/>
        </w:rPr>
      </w:pPr>
    </w:p>
    <w:p w14:paraId="208BD4D2" w14:textId="77777777" w:rsidR="00BE06A0" w:rsidRDefault="00BE06A0" w:rsidP="00BE06A0">
      <w:pPr>
        <w:widowControl w:val="0"/>
        <w:autoSpaceDE w:val="0"/>
        <w:autoSpaceDN w:val="0"/>
        <w:adjustRightInd w:val="0"/>
        <w:outlineLvl w:val="0"/>
        <w:rPr>
          <w:bCs/>
        </w:rPr>
      </w:pPr>
    </w:p>
    <w:p w14:paraId="004F4813" w14:textId="77777777" w:rsidR="00BE06A0" w:rsidRDefault="00BE06A0" w:rsidP="00BE06A0">
      <w:pPr>
        <w:widowControl w:val="0"/>
        <w:autoSpaceDE w:val="0"/>
        <w:autoSpaceDN w:val="0"/>
        <w:adjustRightInd w:val="0"/>
        <w:outlineLvl w:val="0"/>
        <w:rPr>
          <w:bCs/>
        </w:rPr>
      </w:pPr>
    </w:p>
    <w:p w14:paraId="3C52A606" w14:textId="77777777" w:rsidR="00BE06A0" w:rsidRDefault="00BE06A0" w:rsidP="00BE06A0">
      <w:pPr>
        <w:widowControl w:val="0"/>
        <w:autoSpaceDE w:val="0"/>
        <w:autoSpaceDN w:val="0"/>
        <w:adjustRightInd w:val="0"/>
        <w:outlineLvl w:val="0"/>
        <w:rPr>
          <w:bCs/>
        </w:rPr>
      </w:pPr>
    </w:p>
    <w:p w14:paraId="36911562" w14:textId="77777777" w:rsidR="00BE06A0" w:rsidRDefault="00BE06A0" w:rsidP="00BE06A0">
      <w:pPr>
        <w:widowControl w:val="0"/>
        <w:autoSpaceDE w:val="0"/>
        <w:autoSpaceDN w:val="0"/>
        <w:adjustRightInd w:val="0"/>
        <w:outlineLvl w:val="0"/>
        <w:rPr>
          <w:bCs/>
        </w:rPr>
      </w:pPr>
    </w:p>
    <w:p w14:paraId="29944616" w14:textId="77777777" w:rsidR="00BE06A0" w:rsidRDefault="00BE06A0" w:rsidP="00BE06A0">
      <w:pPr>
        <w:widowControl w:val="0"/>
        <w:autoSpaceDE w:val="0"/>
        <w:autoSpaceDN w:val="0"/>
        <w:adjustRightInd w:val="0"/>
        <w:outlineLvl w:val="0"/>
        <w:rPr>
          <w:bCs/>
        </w:rPr>
      </w:pPr>
    </w:p>
    <w:p w14:paraId="2B5F3289" w14:textId="77777777" w:rsidR="00BE06A0" w:rsidRDefault="00BE06A0" w:rsidP="00BE06A0">
      <w:pPr>
        <w:widowControl w:val="0"/>
        <w:autoSpaceDE w:val="0"/>
        <w:autoSpaceDN w:val="0"/>
        <w:adjustRightInd w:val="0"/>
        <w:outlineLvl w:val="0"/>
        <w:rPr>
          <w:bCs/>
        </w:rPr>
      </w:pPr>
    </w:p>
    <w:p w14:paraId="0E6F700E" w14:textId="77777777" w:rsidR="00BE06A0" w:rsidRDefault="00BE06A0" w:rsidP="00BE06A0">
      <w:pPr>
        <w:widowControl w:val="0"/>
        <w:autoSpaceDE w:val="0"/>
        <w:autoSpaceDN w:val="0"/>
        <w:adjustRightInd w:val="0"/>
        <w:outlineLvl w:val="0"/>
        <w:rPr>
          <w:bCs/>
        </w:rPr>
      </w:pPr>
    </w:p>
    <w:p w14:paraId="4C7AF7AD" w14:textId="77777777" w:rsidR="00BE06A0" w:rsidRDefault="00BE06A0" w:rsidP="00BE06A0">
      <w:pPr>
        <w:widowControl w:val="0"/>
        <w:autoSpaceDE w:val="0"/>
        <w:autoSpaceDN w:val="0"/>
        <w:adjustRightInd w:val="0"/>
        <w:outlineLvl w:val="0"/>
        <w:rPr>
          <w:bCs/>
        </w:rPr>
      </w:pPr>
    </w:p>
    <w:p w14:paraId="55E4617D" w14:textId="77777777" w:rsidR="00BE06A0" w:rsidRDefault="00BE06A0" w:rsidP="00BE06A0">
      <w:pPr>
        <w:widowControl w:val="0"/>
        <w:autoSpaceDE w:val="0"/>
        <w:autoSpaceDN w:val="0"/>
        <w:adjustRightInd w:val="0"/>
        <w:outlineLvl w:val="0"/>
        <w:rPr>
          <w:bCs/>
        </w:rPr>
      </w:pPr>
    </w:p>
    <w:p w14:paraId="14778670" w14:textId="77777777" w:rsidR="00BE06A0" w:rsidRDefault="00BE06A0" w:rsidP="00BE06A0">
      <w:pPr>
        <w:widowControl w:val="0"/>
        <w:autoSpaceDE w:val="0"/>
        <w:autoSpaceDN w:val="0"/>
        <w:adjustRightInd w:val="0"/>
        <w:outlineLvl w:val="0"/>
        <w:rPr>
          <w:bCs/>
        </w:rPr>
      </w:pPr>
    </w:p>
    <w:p w14:paraId="1F2B1C9B" w14:textId="77777777" w:rsidR="00BE06A0" w:rsidRDefault="00BE06A0" w:rsidP="00BE06A0">
      <w:pPr>
        <w:widowControl w:val="0"/>
        <w:autoSpaceDE w:val="0"/>
        <w:autoSpaceDN w:val="0"/>
        <w:adjustRightInd w:val="0"/>
        <w:outlineLvl w:val="0"/>
        <w:rPr>
          <w:bCs/>
        </w:rPr>
      </w:pPr>
    </w:p>
    <w:p w14:paraId="7D3B8211" w14:textId="77777777" w:rsidR="00BE06A0" w:rsidRDefault="00BE06A0" w:rsidP="00BE06A0">
      <w:pPr>
        <w:widowControl w:val="0"/>
        <w:autoSpaceDE w:val="0"/>
        <w:autoSpaceDN w:val="0"/>
        <w:adjustRightInd w:val="0"/>
        <w:outlineLvl w:val="0"/>
        <w:rPr>
          <w:bCs/>
        </w:rPr>
      </w:pPr>
    </w:p>
    <w:p w14:paraId="7F1F8A46" w14:textId="77777777" w:rsidR="00BE06A0" w:rsidRDefault="00BE06A0" w:rsidP="00BE06A0">
      <w:pPr>
        <w:widowControl w:val="0"/>
        <w:autoSpaceDE w:val="0"/>
        <w:autoSpaceDN w:val="0"/>
        <w:adjustRightInd w:val="0"/>
        <w:outlineLvl w:val="0"/>
        <w:rPr>
          <w:bCs/>
        </w:rPr>
      </w:pPr>
    </w:p>
    <w:p w14:paraId="33E3E919" w14:textId="77777777" w:rsidR="00BE06A0" w:rsidRDefault="00BE06A0" w:rsidP="00BE06A0">
      <w:pPr>
        <w:widowControl w:val="0"/>
        <w:autoSpaceDE w:val="0"/>
        <w:autoSpaceDN w:val="0"/>
        <w:adjustRightInd w:val="0"/>
        <w:outlineLvl w:val="0"/>
        <w:rPr>
          <w:bCs/>
        </w:rPr>
      </w:pPr>
    </w:p>
    <w:p w14:paraId="3D73C747" w14:textId="77777777" w:rsidR="00BE06A0" w:rsidRDefault="00BE06A0" w:rsidP="00BE06A0">
      <w:pPr>
        <w:widowControl w:val="0"/>
        <w:autoSpaceDE w:val="0"/>
        <w:autoSpaceDN w:val="0"/>
        <w:adjustRightInd w:val="0"/>
        <w:outlineLvl w:val="0"/>
        <w:rPr>
          <w:bCs/>
        </w:rPr>
      </w:pPr>
    </w:p>
    <w:p w14:paraId="2404C9E5" w14:textId="77777777" w:rsidR="00BE06A0" w:rsidRDefault="00BE06A0" w:rsidP="00BE06A0">
      <w:pPr>
        <w:widowControl w:val="0"/>
        <w:autoSpaceDE w:val="0"/>
        <w:autoSpaceDN w:val="0"/>
        <w:adjustRightInd w:val="0"/>
        <w:outlineLvl w:val="0"/>
        <w:rPr>
          <w:bCs/>
        </w:rPr>
      </w:pPr>
    </w:p>
    <w:p w14:paraId="7F4B0B4D" w14:textId="77777777" w:rsidR="00BE06A0" w:rsidRDefault="00BE06A0" w:rsidP="00BE06A0">
      <w:pPr>
        <w:widowControl w:val="0"/>
        <w:autoSpaceDE w:val="0"/>
        <w:autoSpaceDN w:val="0"/>
        <w:adjustRightInd w:val="0"/>
        <w:outlineLvl w:val="0"/>
        <w:rPr>
          <w:bCs/>
        </w:rPr>
      </w:pPr>
    </w:p>
    <w:p w14:paraId="236DAD27" w14:textId="77777777" w:rsidR="00BE06A0" w:rsidRDefault="00BE06A0" w:rsidP="00BE06A0">
      <w:pPr>
        <w:widowControl w:val="0"/>
        <w:autoSpaceDE w:val="0"/>
        <w:autoSpaceDN w:val="0"/>
        <w:adjustRightInd w:val="0"/>
        <w:outlineLvl w:val="0"/>
        <w:rPr>
          <w:bCs/>
        </w:rPr>
      </w:pPr>
    </w:p>
    <w:p w14:paraId="571106A3" w14:textId="6C7F503C" w:rsidR="00BE06A0" w:rsidRDefault="00BE06A0" w:rsidP="00BE06A0">
      <w:pPr>
        <w:widowControl w:val="0"/>
        <w:autoSpaceDE w:val="0"/>
        <w:autoSpaceDN w:val="0"/>
        <w:adjustRightInd w:val="0"/>
        <w:outlineLvl w:val="0"/>
        <w:rPr>
          <w:bCs/>
        </w:rPr>
      </w:pPr>
      <w:r>
        <w:rPr>
          <w:bCs/>
        </w:rPr>
        <w:t xml:space="preserve">Ernesta Pocevičienė, tel. </w:t>
      </w:r>
      <w:r>
        <w:rPr>
          <w:bCs/>
        </w:rPr>
        <w:t>+370</w:t>
      </w:r>
      <w:r>
        <w:rPr>
          <w:bCs/>
        </w:rPr>
        <w:t xml:space="preserve"> 685 81363, </w:t>
      </w:r>
      <w:proofErr w:type="spellStart"/>
      <w:r>
        <w:rPr>
          <w:bCs/>
        </w:rPr>
        <w:t>el.p</w:t>
      </w:r>
      <w:proofErr w:type="spellEnd"/>
      <w:r>
        <w:rPr>
          <w:bCs/>
        </w:rPr>
        <w:t xml:space="preserve">. </w:t>
      </w:r>
      <w:r>
        <w:rPr>
          <w:bCs/>
        </w:rPr>
        <w:t>vp</w:t>
      </w:r>
      <w:r>
        <w:rPr>
          <w:bCs/>
        </w:rPr>
        <w:t>@jurbarkopspc.lt</w:t>
      </w:r>
    </w:p>
    <w:p w14:paraId="43386E3C" w14:textId="77777777" w:rsidR="00BE06A0" w:rsidRPr="00627DE6" w:rsidRDefault="00BE06A0" w:rsidP="00BE06A0">
      <w:pPr>
        <w:widowControl w:val="0"/>
        <w:autoSpaceDE w:val="0"/>
        <w:autoSpaceDN w:val="0"/>
        <w:adjustRightInd w:val="0"/>
        <w:outlineLvl w:val="0"/>
        <w:rPr>
          <w:bCs/>
          <w:sz w:val="6"/>
          <w:szCs w:val="6"/>
        </w:rPr>
      </w:pPr>
      <w:r w:rsidRPr="00627DE6">
        <w:rPr>
          <w:sz w:val="6"/>
          <w:szCs w:val="6"/>
        </w:rPr>
        <w:t>______________________________________________________________________________________________</w:t>
      </w:r>
      <w:r>
        <w:rPr>
          <w:sz w:val="6"/>
          <w:szCs w:val="6"/>
        </w:rPr>
        <w:t>__________________________________________________________________________________________________________________________________________________________________________________________________________________________________</w:t>
      </w:r>
      <w:r w:rsidRPr="00627DE6">
        <w:rPr>
          <w:sz w:val="6"/>
          <w:szCs w:val="6"/>
        </w:rPr>
        <w:t>_</w:t>
      </w:r>
    </w:p>
    <w:p w14:paraId="2923CAEA" w14:textId="77777777" w:rsidR="00BE06A0" w:rsidRDefault="00BE06A0" w:rsidP="00BE06A0">
      <w:pPr>
        <w:widowControl w:val="0"/>
        <w:autoSpaceDE w:val="0"/>
        <w:autoSpaceDN w:val="0"/>
        <w:adjustRightInd w:val="0"/>
        <w:spacing w:line="240" w:lineRule="exact"/>
        <w:jc w:val="center"/>
        <w:rPr>
          <w:sz w:val="18"/>
          <w:szCs w:val="18"/>
        </w:rPr>
      </w:pPr>
      <w:proofErr w:type="spellStart"/>
      <w:r>
        <w:rPr>
          <w:sz w:val="18"/>
          <w:szCs w:val="18"/>
        </w:rPr>
        <w:t>Viešoji</w:t>
      </w:r>
      <w:proofErr w:type="spellEnd"/>
      <w:r>
        <w:rPr>
          <w:sz w:val="18"/>
          <w:szCs w:val="18"/>
        </w:rPr>
        <w:t xml:space="preserve"> </w:t>
      </w:r>
      <w:proofErr w:type="spellStart"/>
      <w:r>
        <w:rPr>
          <w:sz w:val="18"/>
          <w:szCs w:val="18"/>
        </w:rPr>
        <w:t>įstaiga</w:t>
      </w:r>
      <w:proofErr w:type="spellEnd"/>
      <w:r>
        <w:rPr>
          <w:sz w:val="18"/>
          <w:szCs w:val="18"/>
        </w:rPr>
        <w:t xml:space="preserve">, </w:t>
      </w:r>
      <w:proofErr w:type="spellStart"/>
      <w:r>
        <w:rPr>
          <w:sz w:val="18"/>
          <w:szCs w:val="18"/>
        </w:rPr>
        <w:t>Vydūno</w:t>
      </w:r>
      <w:proofErr w:type="spellEnd"/>
      <w:r>
        <w:rPr>
          <w:sz w:val="18"/>
          <w:szCs w:val="18"/>
        </w:rPr>
        <w:t xml:space="preserve"> g. 56 D,</w:t>
      </w:r>
      <w:r w:rsidRPr="009B152B">
        <w:rPr>
          <w:sz w:val="18"/>
          <w:szCs w:val="18"/>
        </w:rPr>
        <w:t xml:space="preserve"> </w:t>
      </w:r>
      <w:r>
        <w:rPr>
          <w:sz w:val="18"/>
          <w:szCs w:val="18"/>
        </w:rPr>
        <w:t xml:space="preserve">74112 </w:t>
      </w:r>
      <w:proofErr w:type="spellStart"/>
      <w:r>
        <w:rPr>
          <w:sz w:val="18"/>
          <w:szCs w:val="18"/>
        </w:rPr>
        <w:t>Jurbarkas</w:t>
      </w:r>
      <w:proofErr w:type="spellEnd"/>
      <w:r>
        <w:rPr>
          <w:sz w:val="18"/>
          <w:szCs w:val="18"/>
        </w:rPr>
        <w:t>, t</w:t>
      </w:r>
      <w:r w:rsidRPr="009B152B">
        <w:rPr>
          <w:sz w:val="18"/>
          <w:szCs w:val="18"/>
        </w:rPr>
        <w:t>el.</w:t>
      </w:r>
      <w:r>
        <w:rPr>
          <w:sz w:val="18"/>
          <w:szCs w:val="18"/>
        </w:rPr>
        <w:t xml:space="preserve"> </w:t>
      </w:r>
      <w:r>
        <w:rPr>
          <w:sz w:val="18"/>
          <w:szCs w:val="18"/>
        </w:rPr>
        <w:t>+370</w:t>
      </w:r>
      <w:r>
        <w:rPr>
          <w:sz w:val="18"/>
          <w:szCs w:val="18"/>
        </w:rPr>
        <w:t>(447) 71</w:t>
      </w:r>
      <w:r>
        <w:rPr>
          <w:sz w:val="18"/>
          <w:szCs w:val="18"/>
        </w:rPr>
        <w:t> </w:t>
      </w:r>
      <w:r>
        <w:rPr>
          <w:sz w:val="18"/>
          <w:szCs w:val="18"/>
        </w:rPr>
        <w:t>703</w:t>
      </w:r>
      <w:r>
        <w:rPr>
          <w:sz w:val="20"/>
        </w:rPr>
        <w:t xml:space="preserve"> </w:t>
      </w:r>
      <w:r>
        <w:rPr>
          <w:sz w:val="20"/>
        </w:rPr>
        <w:t xml:space="preserve">el. p.  </w:t>
      </w:r>
      <w:proofErr w:type="spellStart"/>
      <w:r>
        <w:rPr>
          <w:sz w:val="20"/>
        </w:rPr>
        <w:t>info@jurbarkopspc</w:t>
      </w:r>
      <w:r w:rsidRPr="00606EE4">
        <w:rPr>
          <w:sz w:val="20"/>
        </w:rPr>
        <w:t>.lt</w:t>
      </w:r>
      <w:proofErr w:type="spellEnd"/>
      <w:r>
        <w:rPr>
          <w:sz w:val="18"/>
          <w:szCs w:val="18"/>
        </w:rPr>
        <w:t xml:space="preserve">  </w:t>
      </w:r>
      <w:r>
        <w:rPr>
          <w:sz w:val="18"/>
          <w:szCs w:val="18"/>
        </w:rPr>
        <w:t xml:space="preserve"> </w:t>
      </w:r>
    </w:p>
    <w:p w14:paraId="33FE26D1" w14:textId="4127A64E" w:rsidR="00BE06A0" w:rsidRPr="00BE06A0" w:rsidRDefault="00BE06A0" w:rsidP="00BE06A0">
      <w:pPr>
        <w:widowControl w:val="0"/>
        <w:autoSpaceDE w:val="0"/>
        <w:autoSpaceDN w:val="0"/>
        <w:adjustRightInd w:val="0"/>
        <w:spacing w:line="240" w:lineRule="exact"/>
        <w:jc w:val="center"/>
        <w:rPr>
          <w:sz w:val="20"/>
        </w:rPr>
      </w:pPr>
      <w:proofErr w:type="spellStart"/>
      <w:r>
        <w:rPr>
          <w:sz w:val="18"/>
          <w:szCs w:val="18"/>
        </w:rPr>
        <w:t>Duomenys</w:t>
      </w:r>
      <w:proofErr w:type="spellEnd"/>
      <w:r>
        <w:rPr>
          <w:sz w:val="18"/>
          <w:szCs w:val="18"/>
        </w:rPr>
        <w:t xml:space="preserve"> </w:t>
      </w:r>
      <w:proofErr w:type="spellStart"/>
      <w:r>
        <w:rPr>
          <w:sz w:val="18"/>
          <w:szCs w:val="18"/>
        </w:rPr>
        <w:t>kaupiami</w:t>
      </w:r>
      <w:proofErr w:type="spellEnd"/>
      <w:r>
        <w:rPr>
          <w:sz w:val="18"/>
          <w:szCs w:val="18"/>
        </w:rPr>
        <w:t xml:space="preserve"> </w:t>
      </w:r>
      <w:proofErr w:type="spellStart"/>
      <w:r>
        <w:rPr>
          <w:sz w:val="18"/>
          <w:szCs w:val="18"/>
        </w:rPr>
        <w:t>ir</w:t>
      </w:r>
      <w:proofErr w:type="spellEnd"/>
      <w:r>
        <w:rPr>
          <w:sz w:val="18"/>
          <w:szCs w:val="18"/>
        </w:rPr>
        <w:t xml:space="preserve"> </w:t>
      </w:r>
      <w:proofErr w:type="spellStart"/>
      <w:r>
        <w:rPr>
          <w:sz w:val="18"/>
          <w:szCs w:val="18"/>
        </w:rPr>
        <w:t>saugomi</w:t>
      </w:r>
      <w:proofErr w:type="spellEnd"/>
      <w:r>
        <w:rPr>
          <w:sz w:val="18"/>
          <w:szCs w:val="18"/>
        </w:rPr>
        <w:t xml:space="preserve"> </w:t>
      </w:r>
      <w:proofErr w:type="spellStart"/>
      <w:r>
        <w:rPr>
          <w:sz w:val="18"/>
          <w:szCs w:val="18"/>
        </w:rPr>
        <w:t>Juridinių</w:t>
      </w:r>
      <w:proofErr w:type="spellEnd"/>
      <w:r>
        <w:rPr>
          <w:sz w:val="18"/>
          <w:szCs w:val="18"/>
        </w:rPr>
        <w:t xml:space="preserve"> </w:t>
      </w:r>
      <w:proofErr w:type="spellStart"/>
      <w:r>
        <w:rPr>
          <w:sz w:val="18"/>
          <w:szCs w:val="18"/>
        </w:rPr>
        <w:t>asmenų</w:t>
      </w:r>
      <w:proofErr w:type="spellEnd"/>
      <w:r>
        <w:rPr>
          <w:sz w:val="18"/>
          <w:szCs w:val="18"/>
        </w:rPr>
        <w:t xml:space="preserve"> </w:t>
      </w:r>
      <w:proofErr w:type="spellStart"/>
      <w:r>
        <w:rPr>
          <w:sz w:val="18"/>
          <w:szCs w:val="18"/>
        </w:rPr>
        <w:t>registre</w:t>
      </w:r>
      <w:proofErr w:type="spellEnd"/>
      <w:r>
        <w:rPr>
          <w:sz w:val="18"/>
          <w:szCs w:val="18"/>
        </w:rPr>
        <w:t xml:space="preserve">, </w:t>
      </w:r>
      <w:proofErr w:type="spellStart"/>
      <w:r>
        <w:rPr>
          <w:sz w:val="18"/>
          <w:szCs w:val="18"/>
        </w:rPr>
        <w:t>k</w:t>
      </w:r>
      <w:r w:rsidRPr="009B152B">
        <w:rPr>
          <w:sz w:val="18"/>
          <w:szCs w:val="18"/>
        </w:rPr>
        <w:t>o</w:t>
      </w:r>
      <w:r>
        <w:rPr>
          <w:sz w:val="18"/>
          <w:szCs w:val="18"/>
        </w:rPr>
        <w:t>das</w:t>
      </w:r>
      <w:proofErr w:type="spellEnd"/>
      <w:r>
        <w:rPr>
          <w:sz w:val="18"/>
          <w:szCs w:val="18"/>
        </w:rPr>
        <w:t xml:space="preserve"> 158310677</w:t>
      </w:r>
    </w:p>
    <w:p w14:paraId="5CF7EAF5" w14:textId="5D2C3EE9" w:rsidR="00DD6139" w:rsidRPr="005501FE" w:rsidRDefault="00DD6139" w:rsidP="007E069C">
      <w:pPr>
        <w:ind w:firstLine="720"/>
        <w:jc w:val="both"/>
        <w:rPr>
          <w:rFonts w:eastAsia="Calibri"/>
          <w:b/>
          <w:bCs/>
          <w:kern w:val="10"/>
          <w:sz w:val="21"/>
          <w:szCs w:val="21"/>
          <w:lang w:val="lt-LT"/>
        </w:rPr>
      </w:pPr>
    </w:p>
    <w:sectPr w:rsidR="00DD6139" w:rsidRPr="005501FE" w:rsidSect="00DD6139">
      <w:headerReference w:type="even" r:id="rId9"/>
      <w:headerReference w:type="default" r:id="rId10"/>
      <w:footerReference w:type="even" r:id="rId11"/>
      <w:footerReference w:type="default" r:id="rId12"/>
      <w:headerReference w:type="first" r:id="rId13"/>
      <w:footerReference w:type="first" r:id="rId14"/>
      <w:pgSz w:w="11900" w:h="16840" w:code="9"/>
      <w:pgMar w:top="567" w:right="567" w:bottom="567" w:left="1304"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BCD0A" w14:textId="77777777" w:rsidR="009B18B3" w:rsidRDefault="009B18B3">
      <w:r>
        <w:separator/>
      </w:r>
    </w:p>
  </w:endnote>
  <w:endnote w:type="continuationSeparator" w:id="0">
    <w:p w14:paraId="566F9E04" w14:textId="77777777" w:rsidR="009B18B3" w:rsidRDefault="009B1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variable"/>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BA"/>
    <w:family w:val="roman"/>
    <w:pitch w:val="variable"/>
    <w:sig w:usb0="E0000287" w:usb1="40000013" w:usb2="0000000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BA"/>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8A7A5" w14:textId="77777777" w:rsidR="00D776EE" w:rsidRDefault="00D776E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88D7B" w14:textId="77777777" w:rsidR="00D776EE" w:rsidRDefault="00D776EE" w:rsidP="003D7FA0">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51DFF" w14:textId="77777777" w:rsidR="00D776EE" w:rsidRDefault="00D776E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9E384" w14:textId="77777777" w:rsidR="009B18B3" w:rsidRDefault="009B18B3">
      <w:r>
        <w:separator/>
      </w:r>
    </w:p>
  </w:footnote>
  <w:footnote w:type="continuationSeparator" w:id="0">
    <w:p w14:paraId="0AF40A0F" w14:textId="77777777" w:rsidR="009B18B3" w:rsidRDefault="009B1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40C1E" w14:textId="77777777" w:rsidR="00D776EE" w:rsidRDefault="00D776E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18467" w14:textId="77777777" w:rsidR="00D776EE" w:rsidRPr="00943C49" w:rsidRDefault="00D776EE" w:rsidP="00943C49">
    <w:pPr>
      <w:pStyle w:val="Antrats"/>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59A0C" w14:textId="77777777" w:rsidR="00D776EE" w:rsidRDefault="00D776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3"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7"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0"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2089184578">
    <w:abstractNumId w:val="40"/>
  </w:num>
  <w:num w:numId="2" w16cid:durableId="1954169521">
    <w:abstractNumId w:val="13"/>
  </w:num>
  <w:num w:numId="3" w16cid:durableId="43141126">
    <w:abstractNumId w:val="33"/>
  </w:num>
  <w:num w:numId="4" w16cid:durableId="16498946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7040757">
    <w:abstractNumId w:val="41"/>
  </w:num>
  <w:num w:numId="6" w16cid:durableId="1173764674">
    <w:abstractNumId w:val="16"/>
  </w:num>
  <w:num w:numId="7" w16cid:durableId="1210650193">
    <w:abstractNumId w:val="24"/>
  </w:num>
  <w:num w:numId="8" w16cid:durableId="495268159">
    <w:abstractNumId w:val="27"/>
  </w:num>
  <w:num w:numId="9" w16cid:durableId="49305364">
    <w:abstractNumId w:val="17"/>
  </w:num>
  <w:num w:numId="10" w16cid:durableId="295139549">
    <w:abstractNumId w:val="42"/>
  </w:num>
  <w:num w:numId="11" w16cid:durableId="1516576763">
    <w:abstractNumId w:val="19"/>
  </w:num>
  <w:num w:numId="12" w16cid:durableId="1887793495">
    <w:abstractNumId w:val="22"/>
  </w:num>
  <w:num w:numId="13" w16cid:durableId="1514494218">
    <w:abstractNumId w:val="10"/>
  </w:num>
  <w:num w:numId="14" w16cid:durableId="940382086">
    <w:abstractNumId w:val="25"/>
  </w:num>
  <w:num w:numId="15" w16cid:durableId="90203068">
    <w:abstractNumId w:val="12"/>
  </w:num>
  <w:num w:numId="16" w16cid:durableId="2021858447">
    <w:abstractNumId w:val="23"/>
  </w:num>
  <w:num w:numId="17" w16cid:durableId="470026655">
    <w:abstractNumId w:val="43"/>
  </w:num>
  <w:num w:numId="18" w16cid:durableId="153835269">
    <w:abstractNumId w:val="18"/>
  </w:num>
  <w:num w:numId="19" w16cid:durableId="1955819483">
    <w:abstractNumId w:val="34"/>
  </w:num>
  <w:num w:numId="20" w16cid:durableId="814491351">
    <w:abstractNumId w:val="20"/>
  </w:num>
  <w:num w:numId="21" w16cid:durableId="1348941002">
    <w:abstractNumId w:val="14"/>
  </w:num>
  <w:num w:numId="22" w16cid:durableId="2064063552">
    <w:abstractNumId w:val="37"/>
  </w:num>
  <w:num w:numId="23" w16cid:durableId="1587960348">
    <w:abstractNumId w:val="35"/>
  </w:num>
  <w:num w:numId="24" w16cid:durableId="1425540846">
    <w:abstractNumId w:val="30"/>
  </w:num>
  <w:num w:numId="25" w16cid:durableId="508254262">
    <w:abstractNumId w:val="38"/>
  </w:num>
  <w:num w:numId="26" w16cid:durableId="1194491461">
    <w:abstractNumId w:val="9"/>
  </w:num>
  <w:num w:numId="27" w16cid:durableId="40324996">
    <w:abstractNumId w:val="28"/>
  </w:num>
  <w:num w:numId="28" w16cid:durableId="1763990588">
    <w:abstractNumId w:val="39"/>
  </w:num>
  <w:num w:numId="29" w16cid:durableId="1608148884">
    <w:abstractNumId w:val="36"/>
  </w:num>
  <w:num w:numId="30" w16cid:durableId="1050615039">
    <w:abstractNumId w:val="11"/>
  </w:num>
  <w:num w:numId="31" w16cid:durableId="1472744643">
    <w:abstractNumId w:val="31"/>
  </w:num>
  <w:num w:numId="32" w16cid:durableId="1010374206">
    <w:abstractNumId w:val="29"/>
  </w:num>
  <w:num w:numId="33" w16cid:durableId="590626233">
    <w:abstractNumId w:val="32"/>
  </w:num>
  <w:num w:numId="34" w16cid:durableId="295911150">
    <w:abstractNumId w:val="21"/>
  </w:num>
  <w:num w:numId="35" w16cid:durableId="1303199120">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5D91"/>
    <w:rsid w:val="00001ECB"/>
    <w:rsid w:val="00011796"/>
    <w:rsid w:val="000153A9"/>
    <w:rsid w:val="00015651"/>
    <w:rsid w:val="000200FC"/>
    <w:rsid w:val="00025453"/>
    <w:rsid w:val="000535EA"/>
    <w:rsid w:val="00057FEC"/>
    <w:rsid w:val="00062DEA"/>
    <w:rsid w:val="00071D9C"/>
    <w:rsid w:val="00074E7F"/>
    <w:rsid w:val="0008083D"/>
    <w:rsid w:val="00085FCB"/>
    <w:rsid w:val="00093D25"/>
    <w:rsid w:val="000943F5"/>
    <w:rsid w:val="000A012F"/>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1876"/>
    <w:rsid w:val="00111AC8"/>
    <w:rsid w:val="0013070B"/>
    <w:rsid w:val="001326D8"/>
    <w:rsid w:val="001433E5"/>
    <w:rsid w:val="001434C0"/>
    <w:rsid w:val="0015258A"/>
    <w:rsid w:val="00155531"/>
    <w:rsid w:val="0015651A"/>
    <w:rsid w:val="00161107"/>
    <w:rsid w:val="00162B33"/>
    <w:rsid w:val="00167AC7"/>
    <w:rsid w:val="00182AF2"/>
    <w:rsid w:val="00185DB0"/>
    <w:rsid w:val="00187906"/>
    <w:rsid w:val="00193FF9"/>
    <w:rsid w:val="001A49E0"/>
    <w:rsid w:val="001A5414"/>
    <w:rsid w:val="001B155D"/>
    <w:rsid w:val="001B1F49"/>
    <w:rsid w:val="001B50E0"/>
    <w:rsid w:val="001B62EA"/>
    <w:rsid w:val="001C19B2"/>
    <w:rsid w:val="001D6B94"/>
    <w:rsid w:val="001F4AB4"/>
    <w:rsid w:val="001F65B2"/>
    <w:rsid w:val="00213D09"/>
    <w:rsid w:val="002149ED"/>
    <w:rsid w:val="00222731"/>
    <w:rsid w:val="00227643"/>
    <w:rsid w:val="00232BA3"/>
    <w:rsid w:val="00246B9D"/>
    <w:rsid w:val="002503E3"/>
    <w:rsid w:val="0025136B"/>
    <w:rsid w:val="00266FE2"/>
    <w:rsid w:val="00276D25"/>
    <w:rsid w:val="002807E0"/>
    <w:rsid w:val="00290351"/>
    <w:rsid w:val="00290ADA"/>
    <w:rsid w:val="00290B11"/>
    <w:rsid w:val="002A0B00"/>
    <w:rsid w:val="002A1DDC"/>
    <w:rsid w:val="002A1F9F"/>
    <w:rsid w:val="002B61F2"/>
    <w:rsid w:val="002C1D45"/>
    <w:rsid w:val="002C3270"/>
    <w:rsid w:val="002D0FA2"/>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26F6A"/>
    <w:rsid w:val="003303C3"/>
    <w:rsid w:val="00332200"/>
    <w:rsid w:val="003350B3"/>
    <w:rsid w:val="00344A37"/>
    <w:rsid w:val="00356E2A"/>
    <w:rsid w:val="00357350"/>
    <w:rsid w:val="00370E22"/>
    <w:rsid w:val="00373235"/>
    <w:rsid w:val="0038189F"/>
    <w:rsid w:val="00382B06"/>
    <w:rsid w:val="003847E8"/>
    <w:rsid w:val="003858A7"/>
    <w:rsid w:val="003859EB"/>
    <w:rsid w:val="00386E61"/>
    <w:rsid w:val="0039047B"/>
    <w:rsid w:val="0039218C"/>
    <w:rsid w:val="0039514C"/>
    <w:rsid w:val="00396430"/>
    <w:rsid w:val="003973D6"/>
    <w:rsid w:val="003A2C31"/>
    <w:rsid w:val="003A36C7"/>
    <w:rsid w:val="003A42B5"/>
    <w:rsid w:val="003A4515"/>
    <w:rsid w:val="003A6AA1"/>
    <w:rsid w:val="003B08A9"/>
    <w:rsid w:val="003B201E"/>
    <w:rsid w:val="003B7935"/>
    <w:rsid w:val="003C4BAE"/>
    <w:rsid w:val="003C5F50"/>
    <w:rsid w:val="003C68D3"/>
    <w:rsid w:val="003C6CE2"/>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5294"/>
    <w:rsid w:val="00496D35"/>
    <w:rsid w:val="00497265"/>
    <w:rsid w:val="004A14D0"/>
    <w:rsid w:val="004A1A8D"/>
    <w:rsid w:val="004A1F25"/>
    <w:rsid w:val="004A2081"/>
    <w:rsid w:val="004A486C"/>
    <w:rsid w:val="004A6708"/>
    <w:rsid w:val="004B0055"/>
    <w:rsid w:val="004B2632"/>
    <w:rsid w:val="004B464F"/>
    <w:rsid w:val="004C0911"/>
    <w:rsid w:val="004C30E1"/>
    <w:rsid w:val="004C3E3D"/>
    <w:rsid w:val="004C6F88"/>
    <w:rsid w:val="004C7BEE"/>
    <w:rsid w:val="004D35E3"/>
    <w:rsid w:val="004D3FB0"/>
    <w:rsid w:val="004D7CF4"/>
    <w:rsid w:val="004E1FD4"/>
    <w:rsid w:val="004F0EF8"/>
    <w:rsid w:val="004F34C2"/>
    <w:rsid w:val="004F4608"/>
    <w:rsid w:val="004F5F69"/>
    <w:rsid w:val="004F7A62"/>
    <w:rsid w:val="00500B64"/>
    <w:rsid w:val="00506EB0"/>
    <w:rsid w:val="005109AD"/>
    <w:rsid w:val="0051626B"/>
    <w:rsid w:val="00523B6D"/>
    <w:rsid w:val="00526070"/>
    <w:rsid w:val="00527E9F"/>
    <w:rsid w:val="005325E9"/>
    <w:rsid w:val="00535C9F"/>
    <w:rsid w:val="0054703A"/>
    <w:rsid w:val="005501FE"/>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A42"/>
    <w:rsid w:val="005C3CC2"/>
    <w:rsid w:val="005C583C"/>
    <w:rsid w:val="005C7A70"/>
    <w:rsid w:val="005D0E19"/>
    <w:rsid w:val="005D185C"/>
    <w:rsid w:val="005D247D"/>
    <w:rsid w:val="005D7BDD"/>
    <w:rsid w:val="005E3674"/>
    <w:rsid w:val="005E495F"/>
    <w:rsid w:val="005E4D6E"/>
    <w:rsid w:val="005E64EA"/>
    <w:rsid w:val="005E7101"/>
    <w:rsid w:val="005F62B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2D6"/>
    <w:rsid w:val="00662C45"/>
    <w:rsid w:val="00665999"/>
    <w:rsid w:val="00666A09"/>
    <w:rsid w:val="00687F1D"/>
    <w:rsid w:val="00693794"/>
    <w:rsid w:val="00693E5B"/>
    <w:rsid w:val="006A04F0"/>
    <w:rsid w:val="006A6000"/>
    <w:rsid w:val="006B18A1"/>
    <w:rsid w:val="006B262C"/>
    <w:rsid w:val="006C2745"/>
    <w:rsid w:val="006C6C96"/>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1B44"/>
    <w:rsid w:val="0072275C"/>
    <w:rsid w:val="007236BF"/>
    <w:rsid w:val="007247F2"/>
    <w:rsid w:val="00725065"/>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855"/>
    <w:rsid w:val="00790ED1"/>
    <w:rsid w:val="00792D7C"/>
    <w:rsid w:val="00793A80"/>
    <w:rsid w:val="0079671D"/>
    <w:rsid w:val="007A1AFA"/>
    <w:rsid w:val="007B5329"/>
    <w:rsid w:val="007C0156"/>
    <w:rsid w:val="007C359C"/>
    <w:rsid w:val="007C3E36"/>
    <w:rsid w:val="007C4874"/>
    <w:rsid w:val="007C7BEF"/>
    <w:rsid w:val="007E069C"/>
    <w:rsid w:val="007E19FC"/>
    <w:rsid w:val="007E5A20"/>
    <w:rsid w:val="007F17A3"/>
    <w:rsid w:val="007F53E1"/>
    <w:rsid w:val="007F7E5A"/>
    <w:rsid w:val="00801138"/>
    <w:rsid w:val="008166E9"/>
    <w:rsid w:val="008177E8"/>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D054A"/>
    <w:rsid w:val="008D7C90"/>
    <w:rsid w:val="008E4224"/>
    <w:rsid w:val="008F0D05"/>
    <w:rsid w:val="00901845"/>
    <w:rsid w:val="009077FD"/>
    <w:rsid w:val="0091110E"/>
    <w:rsid w:val="009265F4"/>
    <w:rsid w:val="009336BB"/>
    <w:rsid w:val="0094146D"/>
    <w:rsid w:val="00943C49"/>
    <w:rsid w:val="00946267"/>
    <w:rsid w:val="009468EE"/>
    <w:rsid w:val="00951109"/>
    <w:rsid w:val="009544A0"/>
    <w:rsid w:val="00957C29"/>
    <w:rsid w:val="00964436"/>
    <w:rsid w:val="00970A82"/>
    <w:rsid w:val="0097463E"/>
    <w:rsid w:val="009750DB"/>
    <w:rsid w:val="0097789B"/>
    <w:rsid w:val="00980C2B"/>
    <w:rsid w:val="00982351"/>
    <w:rsid w:val="009836B6"/>
    <w:rsid w:val="00991237"/>
    <w:rsid w:val="0099234D"/>
    <w:rsid w:val="009A3015"/>
    <w:rsid w:val="009A30EB"/>
    <w:rsid w:val="009B18B3"/>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06A4"/>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AF6BA9"/>
    <w:rsid w:val="00B0660A"/>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43F5"/>
    <w:rsid w:val="00BB1189"/>
    <w:rsid w:val="00BB5885"/>
    <w:rsid w:val="00BC5560"/>
    <w:rsid w:val="00BC63B2"/>
    <w:rsid w:val="00BC7E31"/>
    <w:rsid w:val="00BD0B3D"/>
    <w:rsid w:val="00BD22B5"/>
    <w:rsid w:val="00BE06A0"/>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81185"/>
    <w:rsid w:val="00C84A89"/>
    <w:rsid w:val="00C91113"/>
    <w:rsid w:val="00C91207"/>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13650"/>
    <w:rsid w:val="00D14E7B"/>
    <w:rsid w:val="00D20973"/>
    <w:rsid w:val="00D21498"/>
    <w:rsid w:val="00D214D9"/>
    <w:rsid w:val="00D304D0"/>
    <w:rsid w:val="00D32CD6"/>
    <w:rsid w:val="00D3517C"/>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4AF6"/>
    <w:rsid w:val="00E772EC"/>
    <w:rsid w:val="00E8710A"/>
    <w:rsid w:val="00E87DAD"/>
    <w:rsid w:val="00E90B2A"/>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EF7974"/>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61B6"/>
    <w:rsid w:val="00F732B8"/>
    <w:rsid w:val="00F73701"/>
    <w:rsid w:val="00F75964"/>
    <w:rsid w:val="00F81F33"/>
    <w:rsid w:val="00F81F85"/>
    <w:rsid w:val="00F825BA"/>
    <w:rsid w:val="00F87E9D"/>
    <w:rsid w:val="00F94C3E"/>
    <w:rsid w:val="00FA2673"/>
    <w:rsid w:val="00FA2E01"/>
    <w:rsid w:val="00FB4E20"/>
    <w:rsid w:val="00FB763D"/>
    <w:rsid w:val="00FB7E8B"/>
    <w:rsid w:val="00FC0BEF"/>
    <w:rsid w:val="00FC240A"/>
    <w:rsid w:val="00FC28C2"/>
    <w:rsid w:val="00FC294F"/>
    <w:rsid w:val="00FE0C5C"/>
    <w:rsid w:val="00FE13A0"/>
    <w:rsid w:val="00FE16B3"/>
    <w:rsid w:val="00FE5FD9"/>
    <w:rsid w:val="00FF28E4"/>
    <w:rsid w:val="00FF4FB1"/>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80F18"/>
  <w15:docId w15:val="{EC86B392-A7D5-4E9F-9CE5-C708BB0A6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Sąrašo pastraipa.Bullet,Bullet"/>
    <w:basedOn w:val="prastasis"/>
    <w:link w:val="SraopastraipaDiagrama"/>
    <w:uiPriority w:val="34"/>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uiPriority w:val="34"/>
    <w:qFormat/>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0554B-9B79-4BCD-A3AF-6DF57B441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7925</Words>
  <Characters>4518</Characters>
  <Application>Microsoft Office Word</Application>
  <DocSecurity>0</DocSecurity>
  <Lines>37</Lines>
  <Paragraphs>24</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vt:i4>
      </vt:variant>
    </vt:vector>
  </HeadingPairs>
  <TitlesOfParts>
    <vt:vector size="4" baseType="lpstr">
      <vt:lpstr/>
      <vt:lpstr/>
      <vt:lpstr>    Viešoji įstaiga Jonavos ligoninė (toliau – Perkančioji organizacija) vadovaudama</vt:lpstr>
      <vt:lpstr>    Konsultacijos tikslas: pristatyti būsimą pirkimą galimiems teikėjams, tinkamai p</vt:lpstr>
    </vt:vector>
  </TitlesOfParts>
  <Company/>
  <LinksUpToDate>false</LinksUpToDate>
  <CharactersWithSpaces>12419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Jurbarko Poliklinika</cp:lastModifiedBy>
  <cp:revision>7</cp:revision>
  <cp:lastPrinted>2022-06-01T10:49:00Z</cp:lastPrinted>
  <dcterms:created xsi:type="dcterms:W3CDTF">2025-07-25T12:07:00Z</dcterms:created>
  <dcterms:modified xsi:type="dcterms:W3CDTF">2025-08-21T07:29:00Z</dcterms:modified>
</cp:coreProperties>
</file>