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ADB1172" w14:textId="32113A5A" w:rsidR="00BE06A0" w:rsidRDefault="00BE06A0" w:rsidP="00BE06A0">
      <w:pPr>
        <w:jc w:val="center"/>
        <w:rPr>
          <w:b/>
          <w:bCs/>
        </w:rPr>
      </w:pPr>
      <w:r>
        <w:rPr>
          <w:noProof/>
        </w:rPr>
        <w:drawing>
          <wp:inline distT="0" distB="0" distL="0" distR="0" wp14:anchorId="68374190" wp14:editId="0BC16237">
            <wp:extent cx="556260" cy="670560"/>
            <wp:effectExtent l="0" t="0" r="0" b="0"/>
            <wp:docPr id="7002708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31391DFA" w14:textId="77777777" w:rsidR="00BE06A0" w:rsidRPr="009B152B" w:rsidRDefault="00BE06A0" w:rsidP="00BE06A0">
      <w:pPr>
        <w:widowControl w:val="0"/>
        <w:autoSpaceDE w:val="0"/>
        <w:autoSpaceDN w:val="0"/>
        <w:adjustRightInd w:val="0"/>
        <w:outlineLvl w:val="0"/>
        <w:rPr>
          <w:b/>
          <w:bCs/>
        </w:rPr>
      </w:pPr>
    </w:p>
    <w:p w14:paraId="773FD84F" w14:textId="77777777" w:rsidR="00BE06A0" w:rsidRDefault="00BE06A0" w:rsidP="00BE06A0">
      <w:pPr>
        <w:widowControl w:val="0"/>
        <w:autoSpaceDE w:val="0"/>
        <w:autoSpaceDN w:val="0"/>
        <w:adjustRightInd w:val="0"/>
        <w:jc w:val="center"/>
        <w:outlineLvl w:val="0"/>
        <w:rPr>
          <w:b/>
          <w:bCs/>
          <w:sz w:val="20"/>
        </w:rPr>
      </w:pPr>
      <w:r w:rsidRPr="009B152B">
        <w:rPr>
          <w:b/>
          <w:bCs/>
        </w:rPr>
        <w:t xml:space="preserve">VIEŠOJI ĮSTAIGA </w:t>
      </w:r>
      <w:r>
        <w:rPr>
          <w:b/>
          <w:bCs/>
        </w:rPr>
        <w:t>JURBARKO RAJONO PIRMINĖS SVEIKATOS PRIEŽIŪROS CENTRAS</w:t>
      </w:r>
    </w:p>
    <w:p w14:paraId="2D592577" w14:textId="77777777" w:rsidR="00DD6139" w:rsidRDefault="00DD6139" w:rsidP="00DD6139">
      <w:pPr>
        <w:jc w:val="both"/>
        <w:rPr>
          <w:rFonts w:eastAsia="Calibri"/>
          <w:sz w:val="20"/>
          <w:szCs w:val="20"/>
          <w:lang w:val="lt-LT"/>
        </w:rPr>
      </w:pPr>
    </w:p>
    <w:p w14:paraId="2A0E5E99" w14:textId="77777777" w:rsidR="00BE06A0" w:rsidRPr="005501FE" w:rsidRDefault="00BE06A0" w:rsidP="00DD6139">
      <w:pPr>
        <w:jc w:val="both"/>
        <w:rPr>
          <w:rFonts w:eastAsia="Calibri"/>
          <w:sz w:val="20"/>
          <w:szCs w:val="20"/>
          <w:lang w:val="lt-LT"/>
        </w:rPr>
      </w:pPr>
    </w:p>
    <w:p w14:paraId="4FFF13C8" w14:textId="77777777" w:rsidR="00DD6139" w:rsidRPr="009F06A4" w:rsidRDefault="00DD6139" w:rsidP="00DD6139">
      <w:pPr>
        <w:jc w:val="both"/>
        <w:rPr>
          <w:rFonts w:eastAsia="Calibri"/>
          <w:lang w:val="lt-LT"/>
        </w:rPr>
      </w:pPr>
    </w:p>
    <w:p w14:paraId="07A6B96D" w14:textId="47BB73BF" w:rsidR="00DD6139" w:rsidRPr="009F06A4" w:rsidRDefault="00DD6139" w:rsidP="00DD6139">
      <w:pPr>
        <w:jc w:val="center"/>
        <w:rPr>
          <w:rFonts w:eastAsia="Calibri"/>
          <w:b/>
          <w:bCs/>
          <w:lang w:val="lt-LT"/>
        </w:rPr>
      </w:pPr>
      <w:r w:rsidRPr="009F06A4">
        <w:rPr>
          <w:rFonts w:eastAsia="Calibri"/>
          <w:b/>
          <w:bCs/>
          <w:lang w:val="lt-LT"/>
        </w:rPr>
        <w:t>KVIETIMAS DALYVAUTI RINKOS KONSULTACIJOJE</w:t>
      </w:r>
      <w:r w:rsidR="009F554E" w:rsidRPr="009F06A4">
        <w:rPr>
          <w:rFonts w:eastAsia="Calibri"/>
          <w:b/>
          <w:bCs/>
          <w:lang w:val="lt-LT"/>
        </w:rPr>
        <w:t xml:space="preserve"> </w:t>
      </w:r>
      <w:r w:rsidR="00DE1ADD" w:rsidRPr="009F06A4">
        <w:rPr>
          <w:b/>
          <w:lang w:val="lt-LT"/>
        </w:rPr>
        <w:t>„</w:t>
      </w:r>
      <w:r w:rsidR="008175CA">
        <w:rPr>
          <w:b/>
          <w:lang w:val="lt-LT"/>
        </w:rPr>
        <w:t>ODONTOLOGINĖ KĖDĖ SU PRIEDAIS</w:t>
      </w:r>
      <w:r w:rsidR="00DE1ADD" w:rsidRPr="009F06A4">
        <w:rPr>
          <w:b/>
          <w:lang w:val="lt-LT"/>
        </w:rPr>
        <w:t>”</w:t>
      </w:r>
      <w:r w:rsidR="00693E5B" w:rsidRPr="009F06A4">
        <w:rPr>
          <w:b/>
          <w:lang w:val="lt-LT"/>
        </w:rPr>
        <w:t xml:space="preserve"> </w:t>
      </w:r>
    </w:p>
    <w:p w14:paraId="22242EF1" w14:textId="77777777" w:rsidR="00DD6139" w:rsidRPr="009F06A4" w:rsidRDefault="00DD6139" w:rsidP="00DD6139">
      <w:pPr>
        <w:jc w:val="center"/>
        <w:rPr>
          <w:rFonts w:eastAsia="Calibri"/>
          <w:b/>
          <w:bCs/>
          <w:lang w:val="lt-LT"/>
        </w:rPr>
      </w:pPr>
    </w:p>
    <w:p w14:paraId="61298AB2" w14:textId="77777777" w:rsidR="003D2908" w:rsidRPr="009F06A4" w:rsidRDefault="003D2908" w:rsidP="00DD6139">
      <w:pPr>
        <w:jc w:val="center"/>
        <w:rPr>
          <w:rFonts w:eastAsia="Calibri"/>
          <w:b/>
          <w:bCs/>
          <w:lang w:val="lt-LT"/>
        </w:rPr>
      </w:pPr>
    </w:p>
    <w:p w14:paraId="11BAC2E2" w14:textId="5EA219B7" w:rsidR="00DD6139" w:rsidRPr="009F06A4" w:rsidRDefault="00DD6139" w:rsidP="00DD6139">
      <w:pPr>
        <w:keepNext/>
        <w:widowControl w:val="0"/>
        <w:ind w:firstLine="567"/>
        <w:jc w:val="both"/>
        <w:outlineLvl w:val="1"/>
        <w:rPr>
          <w:rFonts w:eastAsia="Calibri"/>
          <w:lang w:val="lt-LT"/>
        </w:rPr>
      </w:pPr>
      <w:r w:rsidRPr="009F06A4">
        <w:rPr>
          <w:lang w:val="lt-LT"/>
        </w:rPr>
        <w:t xml:space="preserve">Viešoji įstaiga </w:t>
      </w:r>
      <w:r w:rsidR="00BE06A0" w:rsidRPr="009F06A4">
        <w:rPr>
          <w:lang w:val="lt-LT"/>
        </w:rPr>
        <w:t>Jurbarko rajono</w:t>
      </w:r>
      <w:r w:rsidR="003D2908" w:rsidRPr="009F06A4">
        <w:rPr>
          <w:lang w:val="lt-LT"/>
        </w:rPr>
        <w:t xml:space="preserve"> </w:t>
      </w:r>
      <w:r w:rsidR="005F62B1" w:rsidRPr="009F06A4">
        <w:rPr>
          <w:lang w:val="lt-LT"/>
        </w:rPr>
        <w:t>pirminės sveikatos priežiūros centras</w:t>
      </w:r>
      <w:r w:rsidRPr="009F06A4">
        <w:rPr>
          <w:lang w:val="lt-LT"/>
        </w:rPr>
        <w:t xml:space="preserve"> (toliau – Perkančioji organizacija) vadovaudamasi Lietuvos Respublikos viešųjų pirkimų įstatymo (toliau – VPĮ) 27 str. ir siekdama pasirengti pirkimui </w:t>
      </w:r>
      <w:r w:rsidR="008175CA" w:rsidRPr="008175CA">
        <w:rPr>
          <w:b/>
          <w:bCs/>
          <w:lang w:val="lt-LT"/>
        </w:rPr>
        <w:t>„ODONTOLOGINĖ KĖDĖ SU PRIEDAIS”</w:t>
      </w:r>
      <w:r w:rsidR="008175CA" w:rsidRPr="008175CA">
        <w:rPr>
          <w:lang w:val="lt-LT"/>
        </w:rPr>
        <w:t xml:space="preserve"> </w:t>
      </w:r>
      <w:r w:rsidRPr="009F06A4">
        <w:rPr>
          <w:rFonts w:eastAsia="Calibri"/>
          <w:lang w:val="lt-LT"/>
        </w:rPr>
        <w:t xml:space="preserve">(toliau – </w:t>
      </w:r>
      <w:r w:rsidRPr="009F06A4">
        <w:rPr>
          <w:rFonts w:eastAsia="Calibri"/>
          <w:b/>
          <w:bCs/>
          <w:lang w:val="lt-LT"/>
        </w:rPr>
        <w:t>Pirkimas</w:t>
      </w:r>
      <w:r w:rsidRPr="009F06A4">
        <w:rPr>
          <w:rFonts w:eastAsia="Calibri"/>
          <w:lang w:val="lt-LT"/>
        </w:rPr>
        <w:t>) prašo nepriklausomų ekspertų, institucijų arba rinkos dalyvių suteikti konsultaciją.</w:t>
      </w:r>
    </w:p>
    <w:p w14:paraId="44D30103" w14:textId="77777777" w:rsidR="00DD6139" w:rsidRPr="009F06A4" w:rsidRDefault="00DD6139" w:rsidP="00DD6139">
      <w:pPr>
        <w:keepNext/>
        <w:widowControl w:val="0"/>
        <w:ind w:firstLine="567"/>
        <w:jc w:val="both"/>
        <w:outlineLvl w:val="1"/>
        <w:rPr>
          <w:rFonts w:eastAsia="Calibri"/>
          <w:lang w:val="lt-LT"/>
        </w:rPr>
      </w:pPr>
      <w:r w:rsidRPr="009F06A4">
        <w:rPr>
          <w:b/>
          <w:lang w:val="lt-LT"/>
        </w:rPr>
        <w:t xml:space="preserve">Konsultacijos tikslas: </w:t>
      </w:r>
      <w:r w:rsidRPr="009F06A4">
        <w:rPr>
          <w:lang w:val="lt-LT" w:eastAsia="ar-SA"/>
        </w:rPr>
        <w:t xml:space="preserve">pristatyti būsimą pirkimą galimiems teikėjams, </w:t>
      </w:r>
      <w:r w:rsidRPr="009F06A4">
        <w:rPr>
          <w:lang w:val="lt-LT"/>
        </w:rPr>
        <w:t xml:space="preserve">tinkamai </w:t>
      </w:r>
      <w:r w:rsidRPr="009F06A4">
        <w:rPr>
          <w:lang w:val="lt-LT" w:eastAsia="ar-SA"/>
        </w:rPr>
        <w:t>pasiren</w:t>
      </w:r>
      <w:r w:rsidR="008A3F22" w:rsidRPr="009F06A4">
        <w:rPr>
          <w:lang w:val="lt-LT" w:eastAsia="ar-SA"/>
        </w:rPr>
        <w:t xml:space="preserve">gti viešojo pirkimo procedūroms bei </w:t>
      </w:r>
      <w:r w:rsidR="004F7A62" w:rsidRPr="009F06A4">
        <w:rPr>
          <w:lang w:val="lt-LT"/>
        </w:rPr>
        <w:t xml:space="preserve">išsiaiškinti rinkos </w:t>
      </w:r>
      <w:r w:rsidR="004F7A62" w:rsidRPr="009F06A4">
        <w:rPr>
          <w:rFonts w:eastAsia="Trebuchet MS"/>
          <w:lang w:val="lt-LT"/>
        </w:rPr>
        <w:t xml:space="preserve">galimybes </w:t>
      </w:r>
      <w:r w:rsidR="004F7A62" w:rsidRPr="009F06A4">
        <w:rPr>
          <w:lang w:val="lt-LT"/>
        </w:rPr>
        <w:t>pasiūlyti</w:t>
      </w:r>
      <w:r w:rsidR="004F7A62" w:rsidRPr="009F06A4">
        <w:rPr>
          <w:rFonts w:eastAsia="Trebuchet MS"/>
          <w:lang w:val="lt-LT"/>
        </w:rPr>
        <w:t xml:space="preserve"> priemones, </w:t>
      </w:r>
      <w:r w:rsidR="004F7A62" w:rsidRPr="009F06A4">
        <w:rPr>
          <w:lang w:val="lt-LT"/>
        </w:rPr>
        <w:t>atitinkančias reikalavimus</w:t>
      </w:r>
      <w:r w:rsidR="004F7A62" w:rsidRPr="009F06A4">
        <w:rPr>
          <w:rFonts w:eastAsia="Trebuchet MS"/>
          <w:lang w:val="lt-LT"/>
        </w:rPr>
        <w:t xml:space="preserve">, keliamus </w:t>
      </w:r>
      <w:r w:rsidR="004F7A62" w:rsidRPr="009F06A4">
        <w:rPr>
          <w:lang w:val="lt-LT"/>
        </w:rPr>
        <w:t>žaliajam</w:t>
      </w:r>
      <w:r w:rsidR="004F7A62" w:rsidRPr="009F06A4">
        <w:rPr>
          <w:rFonts w:eastAsia="Trebuchet MS"/>
          <w:lang w:val="lt-LT"/>
        </w:rPr>
        <w:t xml:space="preserve"> </w:t>
      </w:r>
      <w:r w:rsidR="004F7A62" w:rsidRPr="009F06A4">
        <w:rPr>
          <w:lang w:val="lt-LT"/>
        </w:rPr>
        <w:t>viešajam</w:t>
      </w:r>
      <w:r w:rsidR="004F7A62" w:rsidRPr="009F06A4">
        <w:rPr>
          <w:rFonts w:eastAsia="Trebuchet MS"/>
          <w:lang w:val="lt-LT"/>
        </w:rPr>
        <w:t xml:space="preserve"> pirkimui bei </w:t>
      </w:r>
      <w:r w:rsidR="004F7A62" w:rsidRPr="009F06A4">
        <w:rPr>
          <w:lang w:val="lt-LT"/>
        </w:rPr>
        <w:t>techninės specifikacijos pasirinkimus, siekiant patikslinti ir parengti techninę specifikaciją</w:t>
      </w:r>
      <w:r w:rsidR="008A3F22" w:rsidRPr="009F06A4">
        <w:rPr>
          <w:lang w:val="lt-LT"/>
        </w:rPr>
        <w:t>.</w:t>
      </w:r>
    </w:p>
    <w:p w14:paraId="6DDAB0AC" w14:textId="77777777" w:rsidR="00DD6139" w:rsidRPr="009F06A4" w:rsidRDefault="00DD6139" w:rsidP="00DD6139">
      <w:pPr>
        <w:ind w:firstLine="567"/>
        <w:jc w:val="both"/>
        <w:rPr>
          <w:bCs/>
          <w:kern w:val="24"/>
          <w:lang w:val="lt-LT" w:eastAsia="lt-LT"/>
        </w:rPr>
      </w:pPr>
      <w:r w:rsidRPr="009F06A4">
        <w:rPr>
          <w:rFonts w:eastAsia="Calibri"/>
          <w:b/>
          <w:bCs/>
          <w:lang w:val="lt-LT"/>
        </w:rPr>
        <w:t>Konsultacijos būdas</w:t>
      </w:r>
      <w:r w:rsidRPr="009F06A4">
        <w:rPr>
          <w:rFonts w:eastAsia="Calibri"/>
          <w:lang w:val="lt-LT"/>
        </w:rPr>
        <w:t xml:space="preserve">: rinkos konsultacija vykdoma Centrinės viešųjų pirkimų informacinės sistemos (toliau </w:t>
      </w:r>
      <w:r w:rsidRPr="009F06A4">
        <w:rPr>
          <w:bCs/>
          <w:kern w:val="24"/>
          <w:lang w:val="lt-LT" w:eastAsia="lt-LT"/>
        </w:rPr>
        <w:t xml:space="preserve">– </w:t>
      </w:r>
      <w:r w:rsidRPr="009F06A4">
        <w:rPr>
          <w:b/>
          <w:kern w:val="24"/>
          <w:lang w:val="lt-LT" w:eastAsia="lt-LT"/>
        </w:rPr>
        <w:t>CVP IS</w:t>
      </w:r>
      <w:r w:rsidRPr="009F06A4">
        <w:rPr>
          <w:bCs/>
          <w:kern w:val="24"/>
          <w:lang w:val="lt-LT" w:eastAsia="lt-LT"/>
        </w:rPr>
        <w:t xml:space="preserve">) priemonėmis. </w:t>
      </w:r>
    </w:p>
    <w:p w14:paraId="79B8957E" w14:textId="49222355" w:rsidR="00DD6139" w:rsidRPr="009F06A4" w:rsidRDefault="00DD6139" w:rsidP="00DD6139">
      <w:pPr>
        <w:ind w:firstLine="567"/>
        <w:jc w:val="both"/>
        <w:rPr>
          <w:rFonts w:eastAsia="Calibri"/>
          <w:lang w:val="lt-LT"/>
        </w:rPr>
      </w:pPr>
      <w:r w:rsidRPr="009F06A4">
        <w:rPr>
          <w:rFonts w:eastAsia="Calibri"/>
          <w:lang w:val="lt-LT"/>
        </w:rPr>
        <w:t xml:space="preserve">Kviečiame rinkos dalyvius susipažinti su skelbiamu techninės specifikacijos projektu ir CVP IS priemonėmis </w:t>
      </w:r>
      <w:r w:rsidRPr="009F06A4">
        <w:rPr>
          <w:rFonts w:eastAsia="Calibri"/>
          <w:b/>
          <w:bCs/>
          <w:lang w:val="lt-LT"/>
        </w:rPr>
        <w:t>iki CVP</w:t>
      </w:r>
      <w:r w:rsidR="00F11E10" w:rsidRPr="009F06A4">
        <w:rPr>
          <w:rFonts w:eastAsia="Calibri"/>
          <w:b/>
          <w:bCs/>
          <w:lang w:val="lt-LT"/>
        </w:rPr>
        <w:t xml:space="preserve"> </w:t>
      </w:r>
      <w:r w:rsidRPr="009F06A4">
        <w:rPr>
          <w:rFonts w:eastAsia="Calibri"/>
          <w:b/>
          <w:bCs/>
          <w:lang w:val="lt-LT"/>
        </w:rPr>
        <w:t>IS skelbime nurodyto termino</w:t>
      </w:r>
      <w:r w:rsidRPr="009F06A4">
        <w:rPr>
          <w:rFonts w:eastAsia="Calibri"/>
          <w:lang w:val="lt-LT"/>
        </w:rPr>
        <w:t xml:space="preserve"> </w:t>
      </w:r>
      <w:r w:rsidR="00F11E10" w:rsidRPr="009F06A4">
        <w:rPr>
          <w:rFonts w:eastAsia="Calibri"/>
          <w:b/>
          <w:lang w:val="lt-LT"/>
        </w:rPr>
        <w:t>(202</w:t>
      </w:r>
      <w:r w:rsidR="00FC240A" w:rsidRPr="009F06A4">
        <w:rPr>
          <w:rFonts w:eastAsia="Calibri"/>
          <w:b/>
          <w:lang w:val="lt-LT"/>
        </w:rPr>
        <w:t>5-</w:t>
      </w:r>
      <w:r w:rsidR="005F62B1" w:rsidRPr="009F06A4">
        <w:rPr>
          <w:rFonts w:eastAsia="Calibri"/>
          <w:b/>
          <w:lang w:val="lt-LT"/>
        </w:rPr>
        <w:t>0</w:t>
      </w:r>
      <w:r w:rsidR="005501FE" w:rsidRPr="009F06A4">
        <w:rPr>
          <w:rFonts w:eastAsia="Calibri"/>
          <w:b/>
          <w:lang w:val="lt-LT"/>
        </w:rPr>
        <w:t>8</w:t>
      </w:r>
      <w:r w:rsidR="00BE06A0" w:rsidRPr="009F06A4">
        <w:rPr>
          <w:rFonts w:eastAsia="Calibri"/>
          <w:b/>
          <w:lang w:val="lt-LT"/>
        </w:rPr>
        <w:t>-28</w:t>
      </w:r>
      <w:r w:rsidR="00DE1ADD" w:rsidRPr="009F06A4">
        <w:rPr>
          <w:rFonts w:eastAsia="Calibri"/>
          <w:b/>
          <w:lang w:val="lt-LT"/>
        </w:rPr>
        <w:t xml:space="preserve"> </w:t>
      </w:r>
      <w:r w:rsidR="00BE06A0" w:rsidRPr="009F06A4">
        <w:rPr>
          <w:rFonts w:eastAsia="Calibri"/>
          <w:b/>
          <w:lang w:val="lt-LT"/>
        </w:rPr>
        <w:t>10</w:t>
      </w:r>
      <w:r w:rsidR="00F11E10" w:rsidRPr="009F06A4">
        <w:rPr>
          <w:rFonts w:eastAsia="Calibri"/>
          <w:b/>
          <w:lang w:val="lt-LT"/>
        </w:rPr>
        <w:t>:00 val.)</w:t>
      </w:r>
      <w:r w:rsidR="00F11E10" w:rsidRPr="009F06A4">
        <w:rPr>
          <w:rFonts w:eastAsia="Calibri"/>
          <w:lang w:val="lt-LT"/>
        </w:rPr>
        <w:t xml:space="preserve"> </w:t>
      </w:r>
      <w:r w:rsidRPr="009F06A4">
        <w:rPr>
          <w:rFonts w:eastAsia="Calibri"/>
          <w:lang w:val="lt-LT"/>
        </w:rPr>
        <w:t xml:space="preserve">aktyviai teikti pastabas, klausimus ir pasiūlymus, bei pateikti atsakymus į pateiktus klausimus. </w:t>
      </w:r>
      <w:r w:rsidRPr="009F06A4">
        <w:rPr>
          <w:lang w:val="lt-LT"/>
        </w:rPr>
        <w:t>Klausimai, pastabos (siūlymai), gauti pasibaigus aukščiau nurodytam terminui gali būti nenagrinėjami.</w:t>
      </w:r>
      <w:r w:rsidRPr="009F06A4">
        <w:rPr>
          <w:bCs/>
          <w:kern w:val="24"/>
          <w:lang w:val="lt-LT" w:eastAsia="lt-LT"/>
        </w:rPr>
        <w:t xml:space="preserve"> </w:t>
      </w:r>
      <w:r w:rsidRPr="009F06A4">
        <w:rPr>
          <w:rFonts w:eastAsia="Calibri"/>
          <w:lang w:val="lt-LT"/>
        </w:rPr>
        <w:t>Susitikimai rengiami nebus.</w:t>
      </w:r>
    </w:p>
    <w:p w14:paraId="394BE8E7" w14:textId="77777777" w:rsidR="00DD6139" w:rsidRPr="009F06A4" w:rsidRDefault="00DD6139" w:rsidP="00DD6139">
      <w:pPr>
        <w:ind w:firstLine="720"/>
        <w:jc w:val="both"/>
        <w:rPr>
          <w:rFonts w:eastAsia="Calibri"/>
          <w:lang w:val="lt-LT"/>
        </w:rPr>
      </w:pPr>
      <w:r w:rsidRPr="009F06A4">
        <w:rPr>
          <w:rFonts w:eastAsia="Calibri"/>
          <w:lang w:val="lt-LT"/>
        </w:rPr>
        <w:t>Rinkos konsultacija nėra skelbimas apie Pirkimą ar išankstinis skelbimas apie Pirkimą, techninės specifikacijos projektas nėra galutinis Pirkimo dokumentas.</w:t>
      </w:r>
    </w:p>
    <w:p w14:paraId="3032AF93" w14:textId="77777777" w:rsidR="00DD6139" w:rsidRDefault="00DD6139" w:rsidP="00DD6139">
      <w:pPr>
        <w:pStyle w:val="Body2"/>
        <w:ind w:firstLine="567"/>
        <w:rPr>
          <w:rFonts w:cs="Times New Roman"/>
          <w:sz w:val="24"/>
          <w:szCs w:val="24"/>
          <w:lang w:val="lt-LT"/>
        </w:rPr>
      </w:pPr>
      <w:r w:rsidRPr="009F06A4">
        <w:rPr>
          <w:rFonts w:eastAsia="Calibri" w:cs="Times New Roman"/>
          <w:color w:val="auto"/>
          <w:sz w:val="24"/>
          <w:szCs w:val="24"/>
          <w:lang w:val="lt-LT"/>
        </w:rPr>
        <w:tab/>
      </w:r>
      <w:r w:rsidRPr="009F06A4">
        <w:rPr>
          <w:rFonts w:cs="Times New Roman"/>
          <w:color w:val="auto"/>
          <w:sz w:val="24"/>
          <w:szCs w:val="24"/>
          <w:lang w:val="lt-LT"/>
        </w:rPr>
        <w:t xml:space="preserve">Siekdami parengti pirkimo sąlygas atitinkančias naujausias </w:t>
      </w:r>
      <w:r w:rsidRPr="009F06A4">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p w14:paraId="27CC4EDE" w14:textId="77777777" w:rsidR="009F06A4" w:rsidRPr="009F06A4" w:rsidRDefault="009F06A4" w:rsidP="00DD6139">
      <w:pPr>
        <w:pStyle w:val="Body2"/>
        <w:ind w:firstLine="567"/>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9"/>
        <w:gridCol w:w="1916"/>
      </w:tblGrid>
      <w:tr w:rsidR="005501FE" w:rsidRPr="00EA7BAA" w14:paraId="710F44D0" w14:textId="77777777" w:rsidTr="00F75964">
        <w:trPr>
          <w:trHeight w:val="512"/>
          <w:tblHeader/>
        </w:trPr>
        <w:tc>
          <w:tcPr>
            <w:tcW w:w="4065"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EA7BAA">
              <w:rPr>
                <w:b/>
                <w:bCs/>
                <w:sz w:val="20"/>
                <w:szCs w:val="20"/>
              </w:rPr>
              <w:br w:type="page"/>
              <w:t>K</w:t>
            </w:r>
            <w:r w:rsidRPr="00EA7BAA">
              <w:rPr>
                <w:rFonts w:eastAsia="Calibri"/>
                <w:b/>
                <w:bCs/>
                <w:sz w:val="20"/>
                <w:szCs w:val="20"/>
              </w:rPr>
              <w:t>LAUSIMAS</w:t>
            </w:r>
          </w:p>
        </w:tc>
        <w:tc>
          <w:tcPr>
            <w:tcW w:w="935"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F75964">
        <w:tc>
          <w:tcPr>
            <w:tcW w:w="4065"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935"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F75964">
        <w:tc>
          <w:tcPr>
            <w:tcW w:w="4065"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935"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F75964">
        <w:tc>
          <w:tcPr>
            <w:tcW w:w="4065"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935"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F75964">
        <w:tc>
          <w:tcPr>
            <w:tcW w:w="4065"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935"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F75964">
        <w:trPr>
          <w:trHeight w:val="289"/>
        </w:trPr>
        <w:tc>
          <w:tcPr>
            <w:tcW w:w="4065"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935"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F75964">
        <w:trPr>
          <w:trHeight w:val="289"/>
        </w:trPr>
        <w:tc>
          <w:tcPr>
            <w:tcW w:w="4065" w:type="pct"/>
          </w:tcPr>
          <w:p w14:paraId="5A38533A" w14:textId="250EF74D"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 xml:space="preserve">Kokios pastabos prekių pristatymui: prekių pristatymo/sumontavimo terminas ne vėliau kaip per </w:t>
            </w:r>
            <w:r w:rsidR="00044D81">
              <w:rPr>
                <w:rFonts w:ascii="Times New Roman" w:hAnsi="Times New Roman"/>
                <w:b/>
                <w:sz w:val="20"/>
                <w:szCs w:val="20"/>
              </w:rPr>
              <w:t>3</w:t>
            </w:r>
            <w:r w:rsidRPr="00EA7BAA">
              <w:rPr>
                <w:rFonts w:ascii="Times New Roman" w:hAnsi="Times New Roman"/>
                <w:b/>
                <w:sz w:val="20"/>
                <w:szCs w:val="20"/>
              </w:rPr>
              <w:t xml:space="preserve"> (</w:t>
            </w:r>
            <w:r w:rsidR="00044D81">
              <w:rPr>
                <w:rFonts w:ascii="Times New Roman" w:hAnsi="Times New Roman"/>
                <w:b/>
                <w:sz w:val="20"/>
                <w:szCs w:val="20"/>
              </w:rPr>
              <w:t>du</w:t>
            </w:r>
            <w:r w:rsidRPr="00EA7BAA">
              <w:rPr>
                <w:rFonts w:ascii="Times New Roman" w:hAnsi="Times New Roman"/>
                <w:b/>
                <w:sz w:val="20"/>
                <w:szCs w:val="20"/>
              </w:rPr>
              <w:t>) mėnesius nuo užsakymo pateikimo dienos?</w:t>
            </w:r>
          </w:p>
        </w:tc>
        <w:tc>
          <w:tcPr>
            <w:tcW w:w="935"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F75964">
        <w:trPr>
          <w:trHeight w:val="262"/>
        </w:trPr>
        <w:tc>
          <w:tcPr>
            <w:tcW w:w="4065"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935"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F75964">
        <w:trPr>
          <w:trHeight w:val="262"/>
        </w:trPr>
        <w:tc>
          <w:tcPr>
            <w:tcW w:w="4065"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935"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lastRenderedPageBreak/>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7E106E3" w14:textId="77777777" w:rsidTr="00090CCE">
        <w:tc>
          <w:tcPr>
            <w:tcW w:w="6096" w:type="dxa"/>
          </w:tcPr>
          <w:p w14:paraId="2A2BBB8F" w14:textId="77777777" w:rsidR="005501FE" w:rsidRPr="00EA7BAA" w:rsidRDefault="005501FE" w:rsidP="00090CCE">
            <w:pPr>
              <w:pStyle w:val="Antrat2"/>
              <w:numPr>
                <w:ilvl w:val="0"/>
                <w:numId w:val="0"/>
              </w:numPr>
              <w:rPr>
                <w:b/>
                <w:sz w:val="20"/>
              </w:rPr>
            </w:pPr>
            <w:r w:rsidRPr="00EA7BAA">
              <w:rPr>
                <w:b/>
                <w:sz w:val="20"/>
              </w:rPr>
              <w:t>I variantas</w:t>
            </w:r>
            <w:r w:rsidRPr="00EA7BAA">
              <w:rPr>
                <w:b/>
                <w:sz w:val="20"/>
                <w:u w:color="000000"/>
              </w:rPr>
              <w:t xml:space="preserve"> </w:t>
            </w:r>
          </w:p>
          <w:p w14:paraId="6AC72960" w14:textId="77777777" w:rsidR="005501FE" w:rsidRPr="00EA7BAA" w:rsidRDefault="005501FE" w:rsidP="00090CCE">
            <w:pPr>
              <w:ind w:firstLine="601"/>
              <w:jc w:val="both"/>
              <w:rPr>
                <w:sz w:val="20"/>
                <w:szCs w:val="20"/>
              </w:rPr>
            </w:pPr>
            <w:r w:rsidRPr="00EA7BAA">
              <w:rPr>
                <w:rFonts w:eastAsia="Trebuchet MS"/>
                <w:sz w:val="20"/>
                <w:szCs w:val="20"/>
              </w:rPr>
              <w:t xml:space="preserve">LR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ministro</w:t>
            </w:r>
            <w:proofErr w:type="spellEnd"/>
            <w:r w:rsidRPr="00EA7BAA">
              <w:rPr>
                <w:rFonts w:eastAsia="Trebuchet MS"/>
                <w:sz w:val="20"/>
                <w:szCs w:val="20"/>
              </w:rPr>
              <w:t xml:space="preserve"> </w:t>
            </w:r>
            <w:r w:rsidRPr="00EA7BAA">
              <w:rPr>
                <w:sz w:val="20"/>
                <w:szCs w:val="20"/>
              </w:rPr>
              <w:t xml:space="preserve">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-508 </w:t>
            </w:r>
            <w:r w:rsidRPr="00EA7BAA">
              <w:rPr>
                <w:sz w:val="20"/>
                <w:szCs w:val="20"/>
              </w:rPr>
              <w:t>„</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kurių</w:t>
            </w:r>
            <w:proofErr w:type="spellEnd"/>
            <w:r w:rsidRPr="00EA7BAA">
              <w:rPr>
                <w:sz w:val="20"/>
                <w:szCs w:val="20"/>
              </w:rPr>
              <w:t xml:space="preserve"> </w:t>
            </w:r>
            <w:proofErr w:type="spellStart"/>
            <w:r w:rsidRPr="00EA7BAA">
              <w:rPr>
                <w:sz w:val="20"/>
                <w:szCs w:val="20"/>
              </w:rPr>
              <w:t>viešiesiems</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taikytini</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kriterijai</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w:t>
            </w:r>
            <w:r w:rsidRPr="00EA7BAA">
              <w:rPr>
                <w:sz w:val="20"/>
                <w:szCs w:val="20"/>
              </w:rPr>
              <w:t>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perkantieji</w:t>
            </w:r>
            <w:proofErr w:type="spellEnd"/>
            <w:r w:rsidRPr="00EA7BAA">
              <w:rPr>
                <w:sz w:val="20"/>
                <w:szCs w:val="20"/>
              </w:rPr>
              <w:t xml:space="preserve"> </w:t>
            </w:r>
            <w:proofErr w:type="spellStart"/>
            <w:r w:rsidRPr="00EA7BAA">
              <w:rPr>
                <w:sz w:val="20"/>
                <w:szCs w:val="20"/>
              </w:rPr>
              <w:t>subjektai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pirkdami</w:t>
            </w:r>
            <w:proofErr w:type="spellEnd"/>
            <w:r w:rsidRPr="00EA7BAA">
              <w:rPr>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w:t>
            </w:r>
            <w:r w:rsidRPr="00EA7BAA">
              <w:rPr>
                <w:rFonts w:eastAsia="Trebuchet MS"/>
                <w:sz w:val="20"/>
                <w:szCs w:val="20"/>
              </w:rPr>
              <w:t xml:space="preserve"> XXX </w:t>
            </w:r>
            <w:proofErr w:type="spellStart"/>
            <w:r w:rsidRPr="00EA7BAA">
              <w:rPr>
                <w:rFonts w:eastAsia="Trebuchet MS"/>
                <w:sz w:val="20"/>
                <w:szCs w:val="20"/>
              </w:rPr>
              <w:t>skyriaus</w:t>
            </w:r>
            <w:proofErr w:type="spellEnd"/>
            <w:r w:rsidRPr="00EA7BAA">
              <w:rPr>
                <w:rFonts w:eastAsia="Trebuchet MS"/>
                <w:sz w:val="20"/>
                <w:szCs w:val="20"/>
              </w:rPr>
              <w:t xml:space="preserve"> 67.1 </w:t>
            </w:r>
            <w:proofErr w:type="spellStart"/>
            <w:r w:rsidRPr="00EA7BAA">
              <w:rPr>
                <w:rFonts w:eastAsia="Trebuchet MS"/>
                <w:sz w:val="20"/>
                <w:szCs w:val="20"/>
              </w:rPr>
              <w:t>punkte</w:t>
            </w:r>
            <w:proofErr w:type="spellEnd"/>
            <w:r w:rsidRPr="00EA7BAA">
              <w:rPr>
                <w:rFonts w:eastAsia="Trebuchet MS"/>
                <w:sz w:val="20"/>
                <w:szCs w:val="20"/>
              </w:rPr>
              <w:t xml:space="preserve"> </w:t>
            </w:r>
            <w:proofErr w:type="spellStart"/>
            <w:r w:rsidRPr="00EA7BAA">
              <w:rPr>
                <w:sz w:val="20"/>
                <w:szCs w:val="20"/>
              </w:rPr>
              <w:t>išdėstytus</w:t>
            </w:r>
            <w:proofErr w:type="spellEnd"/>
            <w:r w:rsidRPr="00EA7BAA">
              <w:rPr>
                <w:sz w:val="20"/>
                <w:szCs w:val="20"/>
              </w:rPr>
              <w:t xml:space="preserve"> </w:t>
            </w:r>
            <w:proofErr w:type="spellStart"/>
            <w:r w:rsidRPr="00EA7BAA">
              <w:rPr>
                <w:rFonts w:eastAsia="Trebuchet MS"/>
                <w:sz w:val="20"/>
                <w:szCs w:val="20"/>
              </w:rPr>
              <w:t>visus</w:t>
            </w:r>
            <w:proofErr w:type="spellEnd"/>
            <w:r w:rsidRPr="00EA7BAA">
              <w:rPr>
                <w:rFonts w:eastAsia="Trebuchet MS"/>
                <w:sz w:val="20"/>
                <w:szCs w:val="20"/>
              </w:rPr>
              <w:t xml:space="preserve"> </w:t>
            </w:r>
            <w:proofErr w:type="spellStart"/>
            <w:r w:rsidRPr="00EA7BAA">
              <w:rPr>
                <w:rFonts w:eastAsia="Trebuchet MS"/>
                <w:sz w:val="20"/>
                <w:szCs w:val="20"/>
              </w:rPr>
              <w:t>minimalius</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kriterijus</w:t>
            </w:r>
            <w:proofErr w:type="spellEnd"/>
            <w:r w:rsidRPr="00EA7BAA">
              <w:rPr>
                <w:rFonts w:eastAsia="Trebuchet MS"/>
                <w:sz w:val="20"/>
                <w:szCs w:val="20"/>
              </w:rPr>
              <w:t xml:space="preserve">: </w:t>
            </w:r>
          </w:p>
          <w:p w14:paraId="758B2C33"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sistemą</w:t>
            </w:r>
            <w:proofErr w:type="spellEnd"/>
            <w:r w:rsidRPr="00EA7BAA">
              <w:rPr>
                <w:sz w:val="20"/>
                <w:szCs w:val="20"/>
              </w:rPr>
              <w:t xml:space="preserve">, </w:t>
            </w:r>
            <w:proofErr w:type="spellStart"/>
            <w:r w:rsidRPr="00EA7BAA">
              <w:rPr>
                <w:sz w:val="20"/>
                <w:szCs w:val="20"/>
              </w:rPr>
              <w:t>kuri</w:t>
            </w:r>
            <w:proofErr w:type="spellEnd"/>
            <w:r w:rsidRPr="00EA7BAA">
              <w:rPr>
                <w:sz w:val="20"/>
                <w:szCs w:val="20"/>
              </w:rPr>
              <w:t xml:space="preserve"> </w:t>
            </w:r>
            <w:proofErr w:type="spellStart"/>
            <w:r w:rsidRPr="00EA7BAA">
              <w:rPr>
                <w:sz w:val="20"/>
                <w:szCs w:val="20"/>
              </w:rPr>
              <w:t>apima</w:t>
            </w:r>
            <w:proofErr w:type="spellEnd"/>
            <w:r w:rsidRPr="00EA7BAA">
              <w:rPr>
                <w:sz w:val="20"/>
                <w:szCs w:val="20"/>
              </w:rPr>
              <w:t xml:space="preserve"> </w:t>
            </w:r>
            <w:proofErr w:type="spellStart"/>
            <w:r w:rsidRPr="00EA7BAA">
              <w:rPr>
                <w:sz w:val="20"/>
                <w:szCs w:val="20"/>
              </w:rPr>
              <w:t>specialius</w:t>
            </w:r>
            <w:proofErr w:type="spellEnd"/>
            <w:r w:rsidRPr="00EA7BAA">
              <w:rPr>
                <w:sz w:val="20"/>
                <w:szCs w:val="20"/>
              </w:rPr>
              <w:t xml:space="preserve"> </w:t>
            </w:r>
            <w:proofErr w:type="spellStart"/>
            <w:r w:rsidRPr="00EA7BAA">
              <w:rPr>
                <w:sz w:val="20"/>
                <w:szCs w:val="20"/>
              </w:rPr>
              <w:t>išteklius</w:t>
            </w:r>
            <w:proofErr w:type="spellEnd"/>
            <w:r w:rsidRPr="00EA7BAA">
              <w:rPr>
                <w:sz w:val="20"/>
                <w:szCs w:val="20"/>
              </w:rPr>
              <w:t xml:space="preserve">, </w:t>
            </w:r>
            <w:proofErr w:type="spellStart"/>
            <w:r w:rsidRPr="00EA7BAA">
              <w:rPr>
                <w:sz w:val="20"/>
                <w:szCs w:val="20"/>
              </w:rPr>
              <w:t>reikiamas</w:t>
            </w:r>
            <w:proofErr w:type="spellEnd"/>
            <w:r w:rsidRPr="00EA7BAA">
              <w:rPr>
                <w:sz w:val="20"/>
                <w:szCs w:val="20"/>
              </w:rPr>
              <w:t xml:space="preserve"> </w:t>
            </w:r>
            <w:proofErr w:type="spellStart"/>
            <w:r w:rsidRPr="00EA7BAA">
              <w:rPr>
                <w:sz w:val="20"/>
                <w:szCs w:val="20"/>
              </w:rPr>
              <w:t>praktines</w:t>
            </w:r>
            <w:proofErr w:type="spellEnd"/>
            <w:r w:rsidRPr="00EA7BAA">
              <w:rPr>
                <w:sz w:val="20"/>
                <w:szCs w:val="20"/>
              </w:rPr>
              <w:t xml:space="preserve"> </w:t>
            </w:r>
            <w:proofErr w:type="spellStart"/>
            <w:r w:rsidRPr="00EA7BAA">
              <w:rPr>
                <w:sz w:val="20"/>
                <w:szCs w:val="20"/>
              </w:rPr>
              <w:t>žinias</w:t>
            </w:r>
            <w:proofErr w:type="spellEnd"/>
            <w:r w:rsidRPr="00EA7BAA">
              <w:rPr>
                <w:sz w:val="20"/>
                <w:szCs w:val="20"/>
              </w:rPr>
              <w:t xml:space="preserve">, </w:t>
            </w:r>
            <w:proofErr w:type="spellStart"/>
            <w:r w:rsidRPr="00EA7BAA">
              <w:rPr>
                <w:sz w:val="20"/>
                <w:szCs w:val="20"/>
              </w:rPr>
              <w:t>dokumentais</w:t>
            </w:r>
            <w:proofErr w:type="spellEnd"/>
            <w:r w:rsidRPr="00EA7BAA">
              <w:rPr>
                <w:sz w:val="20"/>
                <w:szCs w:val="20"/>
              </w:rPr>
              <w:t xml:space="preserve"> </w:t>
            </w:r>
            <w:proofErr w:type="spellStart"/>
            <w:r w:rsidRPr="00EA7BAA">
              <w:rPr>
                <w:sz w:val="20"/>
                <w:szCs w:val="20"/>
              </w:rPr>
              <w:t>pagrįstą</w:t>
            </w:r>
            <w:proofErr w:type="spellEnd"/>
            <w:r w:rsidRPr="00EA7BAA">
              <w:rPr>
                <w:sz w:val="20"/>
                <w:szCs w:val="20"/>
              </w:rPr>
              <w:t xml:space="preserve"> </w:t>
            </w:r>
            <w:proofErr w:type="spellStart"/>
            <w:r w:rsidRPr="00EA7BAA">
              <w:rPr>
                <w:sz w:val="20"/>
                <w:szCs w:val="20"/>
              </w:rPr>
              <w:t>praktiką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žinoma</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gaminyje</w:t>
            </w:r>
            <w:proofErr w:type="spellEnd"/>
            <w:r w:rsidRPr="00EA7BAA">
              <w:rPr>
                <w:sz w:val="20"/>
                <w:szCs w:val="20"/>
              </w:rPr>
              <w:t xml:space="preserve"> </w:t>
            </w:r>
            <w:r w:rsidRPr="00EA7BAA">
              <w:rPr>
                <w:rFonts w:eastAsia="Trebuchet MS"/>
                <w:sz w:val="20"/>
                <w:szCs w:val="20"/>
              </w:rPr>
              <w:t>(-</w:t>
            </w:r>
            <w:proofErr w:type="spellStart"/>
            <w:r w:rsidRPr="00EA7BAA">
              <w:rPr>
                <w:sz w:val="20"/>
                <w:szCs w:val="20"/>
              </w:rPr>
              <w:t>iuose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įtrauktų</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57 </w:t>
            </w:r>
            <w:proofErr w:type="spellStart"/>
            <w:r w:rsidRPr="00EA7BAA">
              <w:rPr>
                <w:sz w:val="20"/>
                <w:szCs w:val="20"/>
              </w:rPr>
              <w:t>straipsnyje</w:t>
            </w:r>
            <w:proofErr w:type="spellEnd"/>
            <w:r w:rsidRPr="00EA7BAA">
              <w:rPr>
                <w:sz w:val="20"/>
                <w:szCs w:val="20"/>
              </w:rPr>
              <w:t xml:space="preserve"> </w:t>
            </w:r>
            <w:proofErr w:type="spellStart"/>
            <w:r w:rsidRPr="00EA7BAA">
              <w:rPr>
                <w:sz w:val="20"/>
                <w:szCs w:val="20"/>
              </w:rPr>
              <w:t>nurodytų</w:t>
            </w:r>
            <w:proofErr w:type="spellEnd"/>
            <w:r w:rsidRPr="00EA7BAA">
              <w:rPr>
                <w:sz w:val="20"/>
                <w:szCs w:val="20"/>
              </w:rPr>
              <w:t xml:space="preserve"> </w:t>
            </w:r>
            <w:proofErr w:type="spellStart"/>
            <w:r w:rsidRPr="00EA7BAA">
              <w:rPr>
                <w:sz w:val="20"/>
                <w:szCs w:val="20"/>
              </w:rPr>
              <w:t>labai</w:t>
            </w:r>
            <w:proofErr w:type="spellEnd"/>
            <w:r w:rsidRPr="00EA7BAA">
              <w:rPr>
                <w:sz w:val="20"/>
                <w:szCs w:val="20"/>
              </w:rPr>
              <w:t xml:space="preserve"> </w:t>
            </w:r>
            <w:proofErr w:type="spellStart"/>
            <w:r w:rsidRPr="00EA7BAA">
              <w:rPr>
                <w:sz w:val="20"/>
                <w:szCs w:val="20"/>
              </w:rPr>
              <w:t>didelį</w:t>
            </w:r>
            <w:proofErr w:type="spellEnd"/>
            <w:r w:rsidRPr="00EA7BAA">
              <w:rPr>
                <w:sz w:val="20"/>
                <w:szCs w:val="20"/>
              </w:rPr>
              <w:t xml:space="preserve"> </w:t>
            </w:r>
            <w:proofErr w:type="spellStart"/>
            <w:r w:rsidRPr="00EA7BAA">
              <w:rPr>
                <w:sz w:val="20"/>
                <w:szCs w:val="20"/>
              </w:rPr>
              <w:t>susirūpinimą</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rFonts w:eastAsia="Trebuchet MS"/>
                <w:i/>
                <w:sz w:val="20"/>
                <w:szCs w:val="20"/>
              </w:rPr>
              <w:t>angl.</w:t>
            </w:r>
            <w:proofErr w:type="spellEnd"/>
            <w:r w:rsidRPr="00EA7BAA">
              <w:rPr>
                <w:rFonts w:eastAsia="Trebuchet MS"/>
                <w:sz w:val="20"/>
                <w:szCs w:val="20"/>
              </w:rPr>
              <w:t xml:space="preserve"> </w:t>
            </w:r>
            <w:r w:rsidRPr="00EA7BAA">
              <w:rPr>
                <w:rFonts w:eastAsia="Trebuchet MS"/>
                <w:i/>
                <w:sz w:val="20"/>
                <w:szCs w:val="20"/>
              </w:rPr>
              <w:t>SVHC</w:t>
            </w:r>
            <w:r w:rsidRPr="00EA7BAA">
              <w:rPr>
                <w:rFonts w:eastAsia="Trebuchet MS"/>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galimus</w:t>
            </w:r>
            <w:proofErr w:type="spellEnd"/>
            <w:r w:rsidRPr="00EA7BAA">
              <w:rPr>
                <w:sz w:val="20"/>
                <w:szCs w:val="20"/>
              </w:rPr>
              <w:t xml:space="preserve"> </w:t>
            </w:r>
            <w:proofErr w:type="spellStart"/>
            <w:r w:rsidRPr="00EA7BAA">
              <w:rPr>
                <w:sz w:val="20"/>
                <w:szCs w:val="20"/>
              </w:rPr>
              <w:t>šio</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papildymus</w:t>
            </w:r>
            <w:proofErr w:type="spellEnd"/>
            <w:r w:rsidRPr="00EA7BAA">
              <w:rPr>
                <w:sz w:val="20"/>
                <w:szCs w:val="20"/>
              </w:rPr>
              <w:t>):</w:t>
            </w:r>
            <w:r w:rsidRPr="00EA7BAA">
              <w:rPr>
                <w:rFonts w:eastAsia="Trebuchet MS"/>
                <w:sz w:val="20"/>
                <w:szCs w:val="20"/>
              </w:rPr>
              <w:t xml:space="preserve"> </w:t>
            </w:r>
          </w:p>
          <w:p w14:paraId="772BA91E" w14:textId="77777777" w:rsidR="005501FE" w:rsidRPr="00EA7BAA" w:rsidRDefault="005501FE" w:rsidP="00090CCE">
            <w:pPr>
              <w:numPr>
                <w:ilvl w:val="1"/>
                <w:numId w:val="32"/>
              </w:numPr>
              <w:spacing w:line="248" w:lineRule="auto"/>
              <w:ind w:left="0" w:firstLine="72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jo </w:t>
            </w:r>
            <w:proofErr w:type="spellStart"/>
            <w:r w:rsidRPr="00EA7BAA">
              <w:rPr>
                <w:sz w:val="20"/>
                <w:szCs w:val="20"/>
              </w:rPr>
              <w:t>teikiamuose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rFonts w:eastAsia="Trebuchet MS"/>
                <w:sz w:val="20"/>
                <w:szCs w:val="20"/>
              </w:rPr>
              <w:t xml:space="preserve"> </w:t>
            </w:r>
            <w:r w:rsidRPr="00EA7BAA">
              <w:rPr>
                <w:sz w:val="20"/>
                <w:szCs w:val="20"/>
              </w:rPr>
              <w:t xml:space="preserve">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103E932" w14:textId="77777777" w:rsidR="005501FE" w:rsidRPr="00EA7BAA" w:rsidRDefault="005501FE" w:rsidP="00090CCE">
            <w:pPr>
              <w:numPr>
                <w:ilvl w:val="1"/>
                <w:numId w:val="32"/>
              </w:numPr>
              <w:spacing w:line="248" w:lineRule="auto"/>
              <w:ind w:left="0" w:firstLine="72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sistemingai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rinkti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archyvuoti</w:t>
            </w:r>
            <w:proofErr w:type="spellEnd"/>
            <w:r w:rsidRPr="00EA7BAA">
              <w:rPr>
                <w:sz w:val="20"/>
                <w:szCs w:val="20"/>
              </w:rPr>
              <w:t xml:space="preserve"> </w:t>
            </w:r>
            <w:proofErr w:type="spellStart"/>
            <w:r w:rsidRPr="00EA7BAA">
              <w:rPr>
                <w:sz w:val="20"/>
                <w:szCs w:val="20"/>
              </w:rPr>
              <w:t>gautą</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E160265"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5D66D7B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vadovą</w:t>
            </w:r>
            <w:proofErr w:type="spellEnd"/>
            <w:r w:rsidRPr="00EA7BAA">
              <w:rPr>
                <w:sz w:val="20"/>
                <w:szCs w:val="20"/>
              </w:rPr>
              <w:t xml:space="preserve">, </w:t>
            </w:r>
            <w:proofErr w:type="spellStart"/>
            <w:r w:rsidRPr="00EA7BAA">
              <w:rPr>
                <w:sz w:val="20"/>
                <w:szCs w:val="20"/>
              </w:rPr>
              <w:t>kuriame</w:t>
            </w:r>
            <w:proofErr w:type="spellEnd"/>
            <w:r w:rsidRPr="00EA7BAA">
              <w:rPr>
                <w:sz w:val="20"/>
                <w:szCs w:val="20"/>
              </w:rPr>
              <w:t xml:space="preserve"> </w:t>
            </w:r>
            <w:proofErr w:type="spellStart"/>
            <w:r w:rsidRPr="00EA7BAA">
              <w:rPr>
                <w:sz w:val="20"/>
                <w:szCs w:val="20"/>
              </w:rPr>
              <w:t>išdėstyti</w:t>
            </w:r>
            <w:proofErr w:type="spellEnd"/>
            <w:r w:rsidRPr="00EA7BAA">
              <w:rPr>
                <w:sz w:val="20"/>
                <w:szCs w:val="20"/>
              </w:rPr>
              <w:t xml:space="preserve"> </w:t>
            </w:r>
            <w:proofErr w:type="spellStart"/>
            <w:r w:rsidRPr="00EA7BAA">
              <w:rPr>
                <w:sz w:val="20"/>
                <w:szCs w:val="20"/>
              </w:rPr>
              <w:t>reikalavimai</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pasiekti</w:t>
            </w:r>
            <w:proofErr w:type="spellEnd"/>
            <w:r w:rsidRPr="00EA7BAA">
              <w:rPr>
                <w:sz w:val="20"/>
                <w:szCs w:val="20"/>
              </w:rPr>
              <w:t xml:space="preserve"> </w:t>
            </w:r>
            <w:proofErr w:type="spellStart"/>
            <w:r w:rsidRPr="00EA7BAA">
              <w:rPr>
                <w:sz w:val="20"/>
                <w:szCs w:val="20"/>
              </w:rPr>
              <w:t>maksimalų</w:t>
            </w:r>
            <w:proofErr w:type="spellEnd"/>
            <w:r w:rsidRPr="00EA7BAA">
              <w:rPr>
                <w:sz w:val="20"/>
                <w:szCs w:val="20"/>
              </w:rPr>
              <w:t xml:space="preserve"> </w:t>
            </w:r>
            <w:proofErr w:type="spellStart"/>
            <w:r w:rsidRPr="00EA7BAA">
              <w:rPr>
                <w:sz w:val="20"/>
                <w:szCs w:val="20"/>
              </w:rPr>
              <w:t>medicinos</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aplinkosauginį</w:t>
            </w:r>
            <w:proofErr w:type="spellEnd"/>
            <w:r w:rsidRPr="00EA7BAA">
              <w:rPr>
                <w:sz w:val="20"/>
                <w:szCs w:val="20"/>
              </w:rPr>
              <w:t xml:space="preserve"> </w:t>
            </w:r>
            <w:proofErr w:type="spellStart"/>
            <w:r w:rsidRPr="00EA7BAA">
              <w:rPr>
                <w:sz w:val="20"/>
                <w:szCs w:val="20"/>
              </w:rPr>
              <w:t>veiksmingumą</w:t>
            </w:r>
            <w:proofErr w:type="spellEnd"/>
            <w:r w:rsidRPr="00EA7BAA">
              <w:rPr>
                <w:sz w:val="20"/>
                <w:szCs w:val="20"/>
              </w:rPr>
              <w:t xml:space="preserve">, </w:t>
            </w:r>
            <w:proofErr w:type="spellStart"/>
            <w:r w:rsidRPr="00EA7BAA">
              <w:rPr>
                <w:sz w:val="20"/>
                <w:szCs w:val="20"/>
              </w:rPr>
              <w:t>nemažinant</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klinikinio</w:t>
            </w:r>
            <w:proofErr w:type="spellEnd"/>
            <w:r w:rsidRPr="00EA7BAA">
              <w:rPr>
                <w:sz w:val="20"/>
                <w:szCs w:val="20"/>
              </w:rPr>
              <w:t xml:space="preserve"> </w:t>
            </w:r>
            <w:proofErr w:type="spellStart"/>
            <w:r w:rsidRPr="00EA7BAA">
              <w:rPr>
                <w:rFonts w:eastAsia="Trebuchet MS"/>
                <w:sz w:val="20"/>
                <w:szCs w:val="20"/>
              </w:rPr>
              <w:t>veiksmingumo</w:t>
            </w:r>
            <w:proofErr w:type="spellEnd"/>
            <w:r w:rsidRPr="00EA7BAA">
              <w:rPr>
                <w:rFonts w:eastAsia="Trebuchet MS"/>
                <w:sz w:val="20"/>
                <w:szCs w:val="20"/>
              </w:rPr>
              <w:t xml:space="preserve">: </w:t>
            </w:r>
          </w:p>
          <w:p w14:paraId="4D6EB7F0" w14:textId="77777777" w:rsidR="005501FE" w:rsidRPr="00EA7BAA" w:rsidRDefault="005501FE" w:rsidP="00090CCE">
            <w:pPr>
              <w:numPr>
                <w:ilvl w:val="1"/>
                <w:numId w:val="32"/>
              </w:numPr>
              <w:spacing w:line="248" w:lineRule="auto"/>
              <w:ind w:left="0"/>
              <w:jc w:val="both"/>
              <w:rPr>
                <w:sz w:val="20"/>
                <w:szCs w:val="20"/>
              </w:rPr>
            </w:pP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naudoti</w:t>
            </w:r>
            <w:proofErr w:type="spellEnd"/>
            <w:r w:rsidRPr="00EA7BAA">
              <w:rPr>
                <w:sz w:val="20"/>
                <w:szCs w:val="20"/>
              </w:rPr>
              <w:t xml:space="preserve"> </w:t>
            </w:r>
            <w:proofErr w:type="spellStart"/>
            <w:r w:rsidRPr="00EA7BAA">
              <w:rPr>
                <w:sz w:val="20"/>
                <w:szCs w:val="20"/>
              </w:rPr>
              <w:t>įrangą</w:t>
            </w:r>
            <w:proofErr w:type="spellEnd"/>
            <w:r w:rsidRPr="00EA7BAA">
              <w:rPr>
                <w:sz w:val="20"/>
                <w:szCs w:val="20"/>
              </w:rPr>
              <w:t xml:space="preserve"> </w:t>
            </w:r>
            <w:proofErr w:type="spellStart"/>
            <w:r w:rsidRPr="00EA7BAA">
              <w:rPr>
                <w:sz w:val="20"/>
                <w:szCs w:val="20"/>
              </w:rPr>
              <w:t>mažinant</w:t>
            </w:r>
            <w:proofErr w:type="spellEnd"/>
            <w:r w:rsidRPr="00EA7BAA">
              <w:rPr>
                <w:sz w:val="20"/>
                <w:szCs w:val="20"/>
              </w:rPr>
              <w:t xml:space="preserve"> </w:t>
            </w:r>
            <w:proofErr w:type="spellStart"/>
            <w:r w:rsidRPr="00EA7BAA">
              <w:rPr>
                <w:sz w:val="20"/>
                <w:szCs w:val="20"/>
              </w:rPr>
              <w:t>poveikį</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perdirbimo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šalinimo</w:t>
            </w:r>
            <w:proofErr w:type="spellEnd"/>
            <w:r w:rsidRPr="00EA7BAA">
              <w:rPr>
                <w:sz w:val="20"/>
                <w:szCs w:val="20"/>
              </w:rPr>
              <w:t xml:space="preserve"> </w:t>
            </w:r>
            <w:proofErr w:type="spellStart"/>
            <w:r w:rsidRPr="00EA7BAA">
              <w:rPr>
                <w:sz w:val="20"/>
                <w:szCs w:val="20"/>
              </w:rPr>
              <w:t>metu</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mažinti</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vandens</w:t>
            </w:r>
            <w:proofErr w:type="spellEnd"/>
            <w:r w:rsidRPr="00EA7BAA">
              <w:rPr>
                <w:sz w:val="20"/>
                <w:szCs w:val="20"/>
              </w:rPr>
              <w:t xml:space="preserve">, </w:t>
            </w:r>
            <w:proofErr w:type="spellStart"/>
            <w:r w:rsidRPr="00EA7BAA">
              <w:rPr>
                <w:sz w:val="20"/>
                <w:szCs w:val="20"/>
              </w:rPr>
              <w:t>sunaudojamų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 xml:space="preserve"> </w:t>
            </w:r>
            <w:proofErr w:type="spellStart"/>
            <w:r w:rsidRPr="00EA7BAA">
              <w:rPr>
                <w:sz w:val="20"/>
                <w:szCs w:val="20"/>
              </w:rPr>
              <w:t>sąnaudas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išmetalų</w:t>
            </w:r>
            <w:proofErr w:type="spellEnd"/>
            <w:r w:rsidRPr="00EA7BAA">
              <w:rPr>
                <w:sz w:val="20"/>
                <w:szCs w:val="20"/>
              </w:rPr>
              <w:t xml:space="preserve"> </w:t>
            </w:r>
            <w:proofErr w:type="spellStart"/>
            <w:r w:rsidRPr="00EA7BAA">
              <w:rPr>
                <w:sz w:val="20"/>
                <w:szCs w:val="20"/>
              </w:rPr>
              <w:t>kiekį</w:t>
            </w:r>
            <w:proofErr w:type="spellEnd"/>
            <w:r w:rsidRPr="00EA7BAA">
              <w:rPr>
                <w:sz w:val="20"/>
                <w:szCs w:val="20"/>
              </w:rPr>
              <w:t>;</w:t>
            </w:r>
            <w:r w:rsidRPr="00EA7BAA">
              <w:rPr>
                <w:rFonts w:eastAsia="Trebuchet MS"/>
                <w:sz w:val="20"/>
                <w:szCs w:val="20"/>
              </w:rPr>
              <w:t xml:space="preserve"> </w:t>
            </w:r>
          </w:p>
          <w:p w14:paraId="2B9342F6" w14:textId="77777777" w:rsidR="005501FE" w:rsidRPr="00EA7BAA" w:rsidRDefault="005501FE" w:rsidP="00090CCE">
            <w:pPr>
              <w:numPr>
                <w:ilvl w:val="1"/>
                <w:numId w:val="32"/>
              </w:numPr>
              <w:spacing w:line="248" w:lineRule="auto"/>
              <w:ind w:left="0"/>
              <w:jc w:val="both"/>
              <w:rPr>
                <w:sz w:val="20"/>
                <w:szCs w:val="20"/>
              </w:rPr>
            </w:pP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rekomendacijas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atlikti</w:t>
            </w:r>
            <w:proofErr w:type="spellEnd"/>
            <w:r w:rsidRPr="00EA7BAA">
              <w:rPr>
                <w:sz w:val="20"/>
                <w:szCs w:val="20"/>
              </w:rPr>
              <w:t xml:space="preserve"> </w:t>
            </w:r>
            <w:proofErr w:type="spellStart"/>
            <w:r w:rsidRPr="00EA7BAA">
              <w:rPr>
                <w:sz w:val="20"/>
                <w:szCs w:val="20"/>
              </w:rPr>
              <w:t>tinkamą</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galimas</w:t>
            </w:r>
            <w:proofErr w:type="spellEnd"/>
            <w:r w:rsidRPr="00EA7BAA">
              <w:rPr>
                <w:sz w:val="20"/>
                <w:szCs w:val="20"/>
              </w:rPr>
              <w:t xml:space="preserve"> </w:t>
            </w:r>
            <w:proofErr w:type="spellStart"/>
            <w:r w:rsidRPr="00EA7BAA">
              <w:rPr>
                <w:sz w:val="20"/>
                <w:szCs w:val="20"/>
              </w:rPr>
              <w:t>pakeisti</w:t>
            </w:r>
            <w:proofErr w:type="spellEnd"/>
            <w:r w:rsidRPr="00EA7BAA">
              <w:rPr>
                <w:sz w:val="20"/>
                <w:szCs w:val="20"/>
              </w:rPr>
              <w:t xml:space="preserve"> </w:t>
            </w:r>
            <w:proofErr w:type="spellStart"/>
            <w:r w:rsidRPr="00EA7BAA">
              <w:rPr>
                <w:sz w:val="20"/>
                <w:szCs w:val="20"/>
              </w:rPr>
              <w:t>atsargines</w:t>
            </w:r>
            <w:proofErr w:type="spellEnd"/>
            <w:r w:rsidRPr="00EA7BAA">
              <w:rPr>
                <w:sz w:val="20"/>
                <w:szCs w:val="20"/>
              </w:rPr>
              <w:t xml:space="preserve"> </w:t>
            </w:r>
            <w:proofErr w:type="spellStart"/>
            <w:r w:rsidRPr="00EA7BAA">
              <w:rPr>
                <w:sz w:val="20"/>
                <w:szCs w:val="20"/>
              </w:rPr>
              <w:t>dalis</w:t>
            </w:r>
            <w:proofErr w:type="spellEnd"/>
            <w:r w:rsidRPr="00EA7BAA">
              <w:rPr>
                <w:rFonts w:eastAsia="Trebuchet MS"/>
                <w:sz w:val="20"/>
                <w:szCs w:val="20"/>
              </w:rPr>
              <w:t xml:space="preserve"> </w:t>
            </w:r>
            <w:proofErr w:type="spellStart"/>
            <w:r w:rsidRPr="00EA7BAA">
              <w:rPr>
                <w:rFonts w:eastAsia="Trebuchet MS"/>
                <w:sz w:val="20"/>
                <w:szCs w:val="20"/>
              </w:rPr>
              <w:t>ir</w:t>
            </w:r>
            <w:proofErr w:type="spellEnd"/>
            <w:r w:rsidRPr="00EA7BAA">
              <w:rPr>
                <w:rFonts w:eastAsia="Trebuchet MS"/>
                <w:sz w:val="20"/>
                <w:szCs w:val="20"/>
              </w:rPr>
              <w:t xml:space="preserve"> </w:t>
            </w:r>
            <w:proofErr w:type="spellStart"/>
            <w:r w:rsidRPr="00EA7BAA">
              <w:rPr>
                <w:rFonts w:eastAsia="Trebuchet MS"/>
                <w:sz w:val="20"/>
                <w:szCs w:val="20"/>
              </w:rPr>
              <w:t>valymo</w:t>
            </w:r>
            <w:proofErr w:type="spellEnd"/>
            <w:r w:rsidRPr="00EA7BAA">
              <w:rPr>
                <w:rFonts w:eastAsia="Trebuchet MS"/>
                <w:sz w:val="20"/>
                <w:szCs w:val="20"/>
              </w:rPr>
              <w:t xml:space="preserve"> </w:t>
            </w:r>
            <w:proofErr w:type="spellStart"/>
            <w:r w:rsidRPr="00EA7BAA">
              <w:rPr>
                <w:rFonts w:eastAsia="Trebuchet MS"/>
                <w:sz w:val="20"/>
                <w:szCs w:val="20"/>
              </w:rPr>
              <w:t>patarimus</w:t>
            </w:r>
            <w:proofErr w:type="spellEnd"/>
            <w:r w:rsidRPr="00EA7BAA">
              <w:rPr>
                <w:rFonts w:eastAsia="Trebuchet MS"/>
                <w:sz w:val="20"/>
                <w:szCs w:val="20"/>
              </w:rPr>
              <w:t xml:space="preserve">. </w:t>
            </w:r>
          </w:p>
          <w:p w14:paraId="4B7CA9DD"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vadovas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88D5C9A"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per </w:t>
            </w:r>
            <w:proofErr w:type="spellStart"/>
            <w:r w:rsidRPr="00EA7BAA">
              <w:rPr>
                <w:sz w:val="20"/>
                <w:szCs w:val="20"/>
              </w:rPr>
              <w:t>garantinį</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laikotarpį</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bent 5 </w:t>
            </w:r>
            <w:proofErr w:type="spellStart"/>
            <w:r w:rsidRPr="00EA7BAA">
              <w:rPr>
                <w:sz w:val="20"/>
                <w:szCs w:val="20"/>
              </w:rPr>
              <w:t>metus</w:t>
            </w:r>
            <w:proofErr w:type="spellEnd"/>
            <w:r w:rsidRPr="00EA7BAA">
              <w:rPr>
                <w:sz w:val="20"/>
                <w:szCs w:val="20"/>
              </w:rPr>
              <w:t xml:space="preserve"> po </w:t>
            </w:r>
            <w:proofErr w:type="spellStart"/>
            <w:r w:rsidRPr="00EA7BAA">
              <w:rPr>
                <w:sz w:val="20"/>
                <w:szCs w:val="20"/>
              </w:rPr>
              <w:t>garantinio</w:t>
            </w:r>
            <w:proofErr w:type="spellEnd"/>
            <w:r w:rsidRPr="00EA7BAA">
              <w:rPr>
                <w:sz w:val="20"/>
                <w:szCs w:val="20"/>
              </w:rPr>
              <w:t xml:space="preserve"> </w:t>
            </w:r>
            <w:proofErr w:type="spellStart"/>
            <w:r w:rsidRPr="00EA7BAA">
              <w:rPr>
                <w:sz w:val="20"/>
                <w:szCs w:val="20"/>
              </w:rPr>
              <w:t>laikotarpio</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galima</w:t>
            </w:r>
            <w:proofErr w:type="spellEnd"/>
            <w:r w:rsidRPr="00EA7BAA">
              <w:rPr>
                <w:sz w:val="20"/>
                <w:szCs w:val="20"/>
              </w:rPr>
              <w:t xml:space="preserve"> </w:t>
            </w:r>
            <w:proofErr w:type="spellStart"/>
            <w:r w:rsidRPr="00EA7BAA">
              <w:rPr>
                <w:sz w:val="20"/>
                <w:szCs w:val="20"/>
              </w:rPr>
              <w:t>įsigyti</w:t>
            </w:r>
            <w:proofErr w:type="spellEnd"/>
            <w:r w:rsidRPr="00EA7BAA">
              <w:rPr>
                <w:sz w:val="20"/>
                <w:szCs w:val="20"/>
              </w:rPr>
              <w:t xml:space="preserve"> </w:t>
            </w:r>
            <w:proofErr w:type="spellStart"/>
            <w:r w:rsidRPr="00EA7BAA">
              <w:rPr>
                <w:sz w:val="20"/>
                <w:szCs w:val="20"/>
              </w:rPr>
              <w:t>originalių</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joms</w:t>
            </w:r>
            <w:proofErr w:type="spellEnd"/>
            <w:r w:rsidRPr="00EA7BAA">
              <w:rPr>
                <w:sz w:val="20"/>
                <w:szCs w:val="20"/>
              </w:rPr>
              <w:t xml:space="preserve"> </w:t>
            </w:r>
            <w:proofErr w:type="spellStart"/>
            <w:r w:rsidRPr="00EA7BAA">
              <w:rPr>
                <w:sz w:val="20"/>
                <w:szCs w:val="20"/>
              </w:rPr>
              <w:t>lygiaverčių</w:t>
            </w:r>
            <w:proofErr w:type="spellEnd"/>
            <w:r w:rsidRPr="00EA7BAA">
              <w:rPr>
                <w:sz w:val="20"/>
                <w:szCs w:val="20"/>
              </w:rPr>
              <w:t xml:space="preserve"> </w:t>
            </w:r>
            <w:proofErr w:type="spellStart"/>
            <w:r w:rsidRPr="00EA7BAA">
              <w:rPr>
                <w:sz w:val="20"/>
                <w:szCs w:val="20"/>
              </w:rPr>
              <w:t>atsarginių</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w:t>
            </w:r>
            <w:r w:rsidRPr="00EA7BAA">
              <w:rPr>
                <w:rFonts w:eastAsia="Trebuchet MS"/>
                <w:sz w:val="20"/>
                <w:szCs w:val="20"/>
              </w:rPr>
              <w:t xml:space="preserve"> </w:t>
            </w:r>
          </w:p>
          <w:p w14:paraId="32264734"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8665C5"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w:t>
            </w:r>
            <w:proofErr w:type="spellStart"/>
            <w:r w:rsidRPr="00EA7BAA">
              <w:rPr>
                <w:sz w:val="20"/>
                <w:szCs w:val="20"/>
              </w:rPr>
              <w:t>parengti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kuriuose</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aptarti</w:t>
            </w:r>
            <w:proofErr w:type="spellEnd"/>
            <w:r w:rsidRPr="00EA7BAA">
              <w:rPr>
                <w:sz w:val="20"/>
                <w:szCs w:val="20"/>
              </w:rPr>
              <w:t xml:space="preserve"> </w:t>
            </w:r>
            <w:proofErr w:type="spellStart"/>
            <w:r w:rsidRPr="00EA7BAA">
              <w:rPr>
                <w:sz w:val="20"/>
                <w:szCs w:val="20"/>
              </w:rPr>
              <w:t>elektros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sz w:val="20"/>
                <w:szCs w:val="20"/>
              </w:rPr>
              <w:t>efektyvumo</w:t>
            </w:r>
            <w:proofErr w:type="spellEnd"/>
            <w:r w:rsidRPr="00EA7BAA">
              <w:rPr>
                <w:sz w:val="20"/>
                <w:szCs w:val="20"/>
              </w:rPr>
              <w:t xml:space="preserve"> </w:t>
            </w:r>
            <w:proofErr w:type="spellStart"/>
            <w:r w:rsidRPr="00EA7BAA">
              <w:rPr>
                <w:sz w:val="20"/>
                <w:szCs w:val="20"/>
              </w:rPr>
              <w:t>didinimo</w:t>
            </w:r>
            <w:proofErr w:type="spellEnd"/>
            <w:r w:rsidRPr="00EA7BAA">
              <w:rPr>
                <w:sz w:val="20"/>
                <w:szCs w:val="20"/>
              </w:rPr>
              <w:t xml:space="preserve"> </w:t>
            </w:r>
            <w:proofErr w:type="spellStart"/>
            <w:r w:rsidRPr="00EA7BAA">
              <w:rPr>
                <w:sz w:val="20"/>
                <w:szCs w:val="20"/>
              </w:rPr>
              <w:t>aspektai</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parametrų</w:t>
            </w:r>
            <w:proofErr w:type="spellEnd"/>
            <w:r w:rsidRPr="00EA7BAA">
              <w:rPr>
                <w:sz w:val="20"/>
                <w:szCs w:val="20"/>
              </w:rPr>
              <w:t xml:space="preserve"> </w:t>
            </w:r>
            <w:proofErr w:type="spellStart"/>
            <w:r w:rsidRPr="00EA7BAA">
              <w:rPr>
                <w:sz w:val="20"/>
                <w:szCs w:val="20"/>
              </w:rPr>
              <w:t>reguliavimas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tikslinimas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kt.).</w:t>
            </w:r>
            <w:r w:rsidRPr="00EA7BAA">
              <w:rPr>
                <w:rFonts w:eastAsia="Trebuchet MS"/>
                <w:sz w:val="20"/>
                <w:szCs w:val="20"/>
              </w:rPr>
              <w:t xml:space="preserve"> </w:t>
            </w:r>
          </w:p>
          <w:p w14:paraId="1BFADBCF"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ketinamus</w:t>
            </w:r>
            <w:proofErr w:type="spellEnd"/>
            <w:r w:rsidRPr="00EA7BAA">
              <w:rPr>
                <w:sz w:val="20"/>
                <w:szCs w:val="20"/>
              </w:rPr>
              <w:t xml:space="preserve"> </w:t>
            </w:r>
            <w:proofErr w:type="spellStart"/>
            <w:r w:rsidRPr="00EA7BAA">
              <w:rPr>
                <w:sz w:val="20"/>
                <w:szCs w:val="20"/>
              </w:rPr>
              <w:t>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CF523F"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įranga</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būti</w:t>
            </w:r>
            <w:proofErr w:type="spellEnd"/>
            <w:r w:rsidRPr="00EA7BAA">
              <w:rPr>
                <w:sz w:val="20"/>
                <w:szCs w:val="20"/>
              </w:rPr>
              <w:t xml:space="preserve"> </w:t>
            </w:r>
            <w:proofErr w:type="spellStart"/>
            <w:r w:rsidRPr="00EA7BAA">
              <w:rPr>
                <w:sz w:val="20"/>
                <w:szCs w:val="20"/>
              </w:rPr>
              <w:t>montuojama</w:t>
            </w:r>
            <w:proofErr w:type="spellEnd"/>
            <w:r w:rsidRPr="00EA7BAA">
              <w:rPr>
                <w:sz w:val="20"/>
                <w:szCs w:val="20"/>
              </w:rPr>
              <w:t xml:space="preserve"> </w:t>
            </w:r>
            <w:proofErr w:type="spellStart"/>
            <w:r w:rsidRPr="00EA7BAA">
              <w:rPr>
                <w:sz w:val="20"/>
                <w:szCs w:val="20"/>
              </w:rPr>
              <w:t>taip</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pasiek</w:t>
            </w:r>
            <w:r w:rsidRPr="00EA7BAA">
              <w:rPr>
                <w:rFonts w:eastAsia="Trebuchet MS"/>
                <w:sz w:val="20"/>
                <w:szCs w:val="20"/>
              </w:rPr>
              <w:t>tas</w:t>
            </w:r>
            <w:proofErr w:type="spellEnd"/>
            <w:r w:rsidRPr="00EA7BAA">
              <w:rPr>
                <w:rFonts w:eastAsia="Trebuchet MS"/>
                <w:sz w:val="20"/>
                <w:szCs w:val="20"/>
              </w:rPr>
              <w:t xml:space="preserve"> </w:t>
            </w:r>
            <w:proofErr w:type="spellStart"/>
            <w:r w:rsidRPr="00EA7BAA">
              <w:rPr>
                <w:rFonts w:eastAsia="Trebuchet MS"/>
                <w:sz w:val="20"/>
                <w:szCs w:val="20"/>
              </w:rPr>
              <w:t>kuo</w:t>
            </w:r>
            <w:proofErr w:type="spellEnd"/>
            <w:r w:rsidRPr="00EA7BAA">
              <w:rPr>
                <w:rFonts w:eastAsia="Trebuchet MS"/>
                <w:sz w:val="20"/>
                <w:szCs w:val="20"/>
              </w:rPr>
              <w:t xml:space="preserve"> </w:t>
            </w:r>
            <w:proofErr w:type="spellStart"/>
            <w:r w:rsidRPr="00EA7BAA">
              <w:rPr>
                <w:rFonts w:eastAsia="Trebuchet MS"/>
                <w:sz w:val="20"/>
                <w:szCs w:val="20"/>
              </w:rPr>
              <w:t>didesnis</w:t>
            </w:r>
            <w:proofErr w:type="spellEnd"/>
            <w:r w:rsidRPr="00EA7BAA">
              <w:rPr>
                <w:rFonts w:eastAsia="Trebuchet MS"/>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rFonts w:eastAsia="Trebuchet MS"/>
                <w:sz w:val="20"/>
                <w:szCs w:val="20"/>
              </w:rPr>
              <w:t>efektyvumas</w:t>
            </w:r>
            <w:proofErr w:type="spellEnd"/>
            <w:r w:rsidRPr="00EA7BAA">
              <w:rPr>
                <w:rFonts w:eastAsia="Trebuchet MS"/>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naudotojo</w:t>
            </w:r>
            <w:proofErr w:type="spellEnd"/>
            <w:r w:rsidRPr="00EA7BAA">
              <w:rPr>
                <w:sz w:val="20"/>
                <w:szCs w:val="20"/>
              </w:rPr>
              <w:t xml:space="preserve"> </w:t>
            </w:r>
            <w:proofErr w:type="spellStart"/>
            <w:r w:rsidRPr="00EA7BAA">
              <w:rPr>
                <w:sz w:val="20"/>
                <w:szCs w:val="20"/>
              </w:rPr>
              <w:t>poreikių</w:t>
            </w:r>
            <w:proofErr w:type="spellEnd"/>
            <w:r w:rsidRPr="00EA7BAA">
              <w:rPr>
                <w:sz w:val="20"/>
                <w:szCs w:val="20"/>
              </w:rPr>
              <w:t xml:space="preserve"> </w:t>
            </w:r>
            <w:proofErr w:type="spellStart"/>
            <w:r w:rsidRPr="00EA7BAA">
              <w:rPr>
                <w:sz w:val="20"/>
                <w:szCs w:val="20"/>
              </w:rPr>
              <w:t>vertinimą</w:t>
            </w:r>
            <w:proofErr w:type="spellEnd"/>
            <w:r w:rsidRPr="00EA7BAA">
              <w:rPr>
                <w:sz w:val="20"/>
                <w:szCs w:val="20"/>
              </w:rPr>
              <w:t xml:space="preserve">, </w:t>
            </w:r>
            <w:proofErr w:type="spellStart"/>
            <w:r w:rsidRPr="00EA7BAA">
              <w:rPr>
                <w:sz w:val="20"/>
                <w:szCs w:val="20"/>
              </w:rPr>
              <w:t>pasiūlyti</w:t>
            </w:r>
            <w:proofErr w:type="spellEnd"/>
            <w:r w:rsidRPr="00EA7BAA">
              <w:rPr>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 xml:space="preserve">. Jei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atlikdamas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pakartotinai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tikslinti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pasiūlyti</w:t>
            </w:r>
            <w:proofErr w:type="spellEnd"/>
            <w:r w:rsidRPr="00EA7BAA">
              <w:rPr>
                <w:rFonts w:eastAsia="Trebuchet MS"/>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w:t>
            </w:r>
            <w:r w:rsidRPr="00EA7BAA">
              <w:rPr>
                <w:rFonts w:eastAsia="Trebuchet MS"/>
                <w:sz w:val="20"/>
                <w:szCs w:val="20"/>
              </w:rPr>
              <w:t xml:space="preserve"> </w:t>
            </w:r>
          </w:p>
          <w:p w14:paraId="0992E2CA"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profilaktinės</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jei</w:t>
            </w:r>
            <w:proofErr w:type="spellEnd"/>
            <w:r w:rsidRPr="00EA7BAA">
              <w:rPr>
                <w:sz w:val="20"/>
                <w:szCs w:val="20"/>
              </w:rPr>
              <w:t xml:space="preserve">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3131B70"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5 </w:t>
            </w:r>
            <w:proofErr w:type="spellStart"/>
            <w:r w:rsidRPr="00EA7BAA">
              <w:rPr>
                <w:sz w:val="20"/>
                <w:szCs w:val="20"/>
              </w:rPr>
              <w:t>metus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pristatymo</w:t>
            </w:r>
            <w:proofErr w:type="spellEnd"/>
            <w:r w:rsidRPr="00EA7BAA">
              <w:rPr>
                <w:sz w:val="20"/>
                <w:szCs w:val="20"/>
              </w:rPr>
              <w:t xml:space="preserve">, per 6 </w:t>
            </w:r>
            <w:proofErr w:type="spellStart"/>
            <w:r w:rsidRPr="00EA7BAA">
              <w:rPr>
                <w:sz w:val="20"/>
                <w:szCs w:val="20"/>
              </w:rPr>
              <w:t>mėnesius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laiko</w:t>
            </w:r>
            <w:proofErr w:type="spellEnd"/>
            <w:r w:rsidRPr="00EA7BAA">
              <w:rPr>
                <w:sz w:val="20"/>
                <w:szCs w:val="20"/>
              </w:rPr>
              <w:t xml:space="preserve">, kai Europos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agentūra</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ECHA) </w:t>
            </w:r>
            <w:proofErr w:type="spellStart"/>
            <w:r w:rsidRPr="00EA7BAA">
              <w:rPr>
                <w:sz w:val="20"/>
                <w:szCs w:val="20"/>
              </w:rPr>
              <w:t>paskelbia</w:t>
            </w:r>
            <w:proofErr w:type="spellEnd"/>
            <w:r w:rsidRPr="00EA7BAA">
              <w:rPr>
                <w:sz w:val="20"/>
                <w:szCs w:val="20"/>
              </w:rPr>
              <w:t xml:space="preserve"> </w:t>
            </w:r>
            <w:proofErr w:type="spellStart"/>
            <w:r w:rsidRPr="00EA7BAA">
              <w:rPr>
                <w:sz w:val="20"/>
                <w:szCs w:val="20"/>
              </w:rPr>
              <w:t>patikslintą</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SVHC)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informuoti</w:t>
            </w:r>
            <w:proofErr w:type="spellEnd"/>
            <w:r w:rsidRPr="00EA7BAA">
              <w:rPr>
                <w:sz w:val="20"/>
                <w:szCs w:val="20"/>
              </w:rPr>
              <w:t xml:space="preserve"> </w:t>
            </w:r>
            <w:proofErr w:type="spellStart"/>
            <w:r w:rsidRPr="00EA7BAA">
              <w:rPr>
                <w:sz w:val="20"/>
                <w:szCs w:val="20"/>
              </w:rPr>
              <w:t>pirki</w:t>
            </w:r>
            <w:r w:rsidRPr="00EA7BAA">
              <w:rPr>
                <w:rFonts w:eastAsia="Trebuchet MS"/>
                <w:sz w:val="20"/>
                <w:szCs w:val="20"/>
              </w:rPr>
              <w:t>mo</w:t>
            </w:r>
            <w:proofErr w:type="spellEnd"/>
            <w:r w:rsidRPr="00EA7BAA">
              <w:rPr>
                <w:rFonts w:eastAsia="Trebuchet MS"/>
                <w:sz w:val="20"/>
                <w:szCs w:val="20"/>
              </w:rPr>
              <w:t xml:space="preserve"> </w:t>
            </w:r>
            <w:proofErr w:type="spellStart"/>
            <w:r w:rsidRPr="00EA7BAA">
              <w:rPr>
                <w:sz w:val="20"/>
                <w:szCs w:val="20"/>
              </w:rPr>
              <w:t>vykdytoją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pagal</w:t>
            </w:r>
            <w:proofErr w:type="spellEnd"/>
            <w:r w:rsidRPr="00EA7BAA">
              <w:rPr>
                <w:sz w:val="20"/>
                <w:szCs w:val="20"/>
              </w:rPr>
              <w:t xml:space="preserve"> </w:t>
            </w:r>
            <w:proofErr w:type="spellStart"/>
            <w:r w:rsidRPr="00EA7BAA">
              <w:rPr>
                <w:sz w:val="20"/>
                <w:szCs w:val="20"/>
              </w:rPr>
              <w:t>šią</w:t>
            </w:r>
            <w:proofErr w:type="spellEnd"/>
            <w:r w:rsidRPr="00EA7BAA">
              <w:rPr>
                <w:sz w:val="20"/>
                <w:szCs w:val="20"/>
              </w:rPr>
              <w:t xml:space="preserve"> </w:t>
            </w:r>
            <w:proofErr w:type="spellStart"/>
            <w:r w:rsidRPr="00EA7BAA">
              <w:rPr>
                <w:sz w:val="20"/>
                <w:szCs w:val="20"/>
              </w:rPr>
              <w:t>sutartį</w:t>
            </w:r>
            <w:proofErr w:type="spellEnd"/>
            <w:r w:rsidRPr="00EA7BAA">
              <w:rPr>
                <w:sz w:val="20"/>
                <w:szCs w:val="20"/>
              </w:rPr>
              <w:t xml:space="preserve"> </w:t>
            </w:r>
            <w:proofErr w:type="spellStart"/>
            <w:r w:rsidRPr="00EA7BAA">
              <w:rPr>
                <w:sz w:val="20"/>
                <w:szCs w:val="20"/>
              </w:rPr>
              <w:t>įsigytuose</w:t>
            </w:r>
            <w:proofErr w:type="spellEnd"/>
            <w:r w:rsidRPr="00EA7BAA">
              <w:rPr>
                <w:sz w:val="20"/>
                <w:szCs w:val="20"/>
              </w:rPr>
              <w:t xml:space="preserve"> </w:t>
            </w:r>
            <w:proofErr w:type="spellStart"/>
            <w:r w:rsidRPr="00EA7BAA">
              <w:rPr>
                <w:sz w:val="20"/>
                <w:szCs w:val="20"/>
              </w:rPr>
              <w:lastRenderedPageBreak/>
              <w:t>gaminiuose</w:t>
            </w:r>
            <w:proofErr w:type="spellEnd"/>
            <w:r w:rsidRPr="00EA7BAA">
              <w:rPr>
                <w:sz w:val="20"/>
                <w:szCs w:val="20"/>
              </w:rPr>
              <w:t xml:space="preserve"> </w:t>
            </w:r>
            <w:proofErr w:type="spellStart"/>
            <w:r w:rsidRPr="00EA7BAA">
              <w:rPr>
                <w:sz w:val="20"/>
                <w:szCs w:val="20"/>
              </w:rPr>
              <w:t>esančią</w:t>
            </w:r>
            <w:proofErr w:type="spellEnd"/>
            <w:r w:rsidRPr="00EA7BAA">
              <w:rPr>
                <w:sz w:val="20"/>
                <w:szCs w:val="20"/>
              </w:rPr>
              <w:t xml:space="preserve">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kelias</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rizikos</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dokumentų</w:t>
            </w:r>
            <w:proofErr w:type="spellEnd"/>
            <w:r w:rsidRPr="00EA7BAA">
              <w:rPr>
                <w:sz w:val="20"/>
                <w:szCs w:val="20"/>
              </w:rPr>
              <w:t xml:space="preserve"> </w:t>
            </w:r>
            <w:proofErr w:type="spellStart"/>
            <w:r w:rsidRPr="00EA7BAA">
              <w:rPr>
                <w:sz w:val="20"/>
                <w:szCs w:val="20"/>
              </w:rPr>
              <w:t>patikros</w:t>
            </w:r>
            <w:proofErr w:type="spellEnd"/>
            <w:r w:rsidRPr="00EA7BAA">
              <w:rPr>
                <w:sz w:val="20"/>
                <w:szCs w:val="20"/>
              </w:rPr>
              <w:t xml:space="preserve"> </w:t>
            </w:r>
            <w:proofErr w:type="spellStart"/>
            <w:r w:rsidRPr="00EA7BAA">
              <w:rPr>
                <w:sz w:val="20"/>
                <w:szCs w:val="20"/>
              </w:rPr>
              <w:t>rezultatus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imtis</w:t>
            </w:r>
            <w:proofErr w:type="spellEnd"/>
            <w:r w:rsidRPr="00EA7BAA">
              <w:rPr>
                <w:sz w:val="20"/>
                <w:szCs w:val="20"/>
              </w:rPr>
              <w:t xml:space="preserve"> </w:t>
            </w:r>
            <w:proofErr w:type="spellStart"/>
            <w:r w:rsidRPr="00EA7BAA">
              <w:rPr>
                <w:sz w:val="20"/>
                <w:szCs w:val="20"/>
              </w:rPr>
              <w:t>reikiamų</w:t>
            </w:r>
            <w:proofErr w:type="spellEnd"/>
            <w:r w:rsidRPr="00EA7BAA">
              <w:rPr>
                <w:sz w:val="20"/>
                <w:szCs w:val="20"/>
              </w:rPr>
              <w:t xml:space="preserve"> </w:t>
            </w:r>
            <w:proofErr w:type="spellStart"/>
            <w:r w:rsidRPr="00EA7BAA">
              <w:rPr>
                <w:sz w:val="20"/>
                <w:szCs w:val="20"/>
              </w:rPr>
              <w:t>atsargumo</w:t>
            </w:r>
            <w:proofErr w:type="spellEnd"/>
            <w:r w:rsidRPr="00EA7BAA">
              <w:rPr>
                <w:sz w:val="20"/>
                <w:szCs w:val="20"/>
              </w:rPr>
              <w:t xml:space="preserve"> </w:t>
            </w:r>
            <w:proofErr w:type="spellStart"/>
            <w:r w:rsidRPr="00EA7BAA">
              <w:rPr>
                <w:sz w:val="20"/>
                <w:szCs w:val="20"/>
              </w:rPr>
              <w:t>priemonių</w:t>
            </w:r>
            <w:proofErr w:type="spellEnd"/>
            <w:r w:rsidRPr="00EA7BAA">
              <w:rPr>
                <w:sz w:val="20"/>
                <w:szCs w:val="20"/>
              </w:rPr>
              <w:t xml:space="preserve">, t. y.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naudotojai</w:t>
            </w:r>
            <w:proofErr w:type="spellEnd"/>
            <w:r w:rsidRPr="00EA7BAA">
              <w:rPr>
                <w:sz w:val="20"/>
                <w:szCs w:val="20"/>
              </w:rPr>
              <w:t xml:space="preserve"> </w:t>
            </w:r>
            <w:proofErr w:type="spellStart"/>
            <w:r w:rsidRPr="00EA7BAA">
              <w:rPr>
                <w:sz w:val="20"/>
                <w:szCs w:val="20"/>
              </w:rPr>
              <w:t>gautų</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atitinkamai</w:t>
            </w:r>
            <w:proofErr w:type="spellEnd"/>
            <w:r w:rsidRPr="00EA7BAA">
              <w:rPr>
                <w:sz w:val="20"/>
                <w:szCs w:val="20"/>
              </w:rPr>
              <w:t xml:space="preserve"> </w:t>
            </w:r>
            <w:proofErr w:type="spellStart"/>
            <w:r w:rsidRPr="00EA7BAA">
              <w:rPr>
                <w:sz w:val="20"/>
                <w:szCs w:val="20"/>
              </w:rPr>
              <w:t>veikti</w:t>
            </w:r>
            <w:proofErr w:type="spellEnd"/>
            <w:r w:rsidRPr="00EA7BAA">
              <w:rPr>
                <w:sz w:val="20"/>
                <w:szCs w:val="20"/>
              </w:rPr>
              <w:t>.</w:t>
            </w:r>
            <w:r w:rsidRPr="00EA7BAA">
              <w:rPr>
                <w:rFonts w:eastAsia="Trebuchet MS"/>
                <w:sz w:val="20"/>
                <w:szCs w:val="20"/>
              </w:rPr>
              <w:t xml:space="preserve"> </w:t>
            </w:r>
          </w:p>
          <w:p w14:paraId="6F108BC7"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8CF406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pakuotė</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atitikti</w:t>
            </w:r>
            <w:proofErr w:type="spellEnd"/>
            <w:r w:rsidRPr="00EA7BAA">
              <w:rPr>
                <w:sz w:val="20"/>
                <w:szCs w:val="20"/>
              </w:rPr>
              <w:t xml:space="preserve">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įstatymo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2002 m. </w:t>
            </w:r>
            <w:proofErr w:type="spellStart"/>
            <w:r w:rsidRPr="00EA7BAA">
              <w:rPr>
                <w:sz w:val="20"/>
                <w:szCs w:val="20"/>
              </w:rPr>
              <w:t>birželio</w:t>
            </w:r>
            <w:proofErr w:type="spellEnd"/>
            <w:r w:rsidRPr="00EA7BAA">
              <w:rPr>
                <w:sz w:val="20"/>
                <w:szCs w:val="20"/>
              </w:rPr>
              <w:t xml:space="preserve"> 27 d. </w:t>
            </w:r>
            <w:proofErr w:type="spellStart"/>
            <w:r w:rsidRPr="00EA7BAA">
              <w:rPr>
                <w:sz w:val="20"/>
                <w:szCs w:val="20"/>
              </w:rPr>
              <w:t>įsakymu</w:t>
            </w:r>
            <w:proofErr w:type="spellEnd"/>
            <w:r w:rsidRPr="00EA7BAA">
              <w:rPr>
                <w:sz w:val="20"/>
                <w:szCs w:val="20"/>
              </w:rPr>
              <w:t xml:space="preserve"> Nr. 348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 xml:space="preserve">“ </w:t>
            </w:r>
            <w:proofErr w:type="spellStart"/>
            <w:r w:rsidRPr="00EA7BAA">
              <w:rPr>
                <w:sz w:val="20"/>
                <w:szCs w:val="20"/>
              </w:rPr>
              <w:t>patvirtintų</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
          <w:p w14:paraId="71E6E45E"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gamintojo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importuotojo</w:t>
            </w:r>
            <w:proofErr w:type="spellEnd"/>
            <w:r w:rsidRPr="00EA7BAA">
              <w:rPr>
                <w:sz w:val="20"/>
                <w:szCs w:val="20"/>
              </w:rPr>
              <w:t xml:space="preserve"> </w:t>
            </w:r>
            <w:proofErr w:type="spellStart"/>
            <w:r w:rsidRPr="00EA7BAA">
              <w:rPr>
                <w:sz w:val="20"/>
                <w:szCs w:val="20"/>
              </w:rPr>
              <w:t>raštiškas</w:t>
            </w:r>
            <w:proofErr w:type="spellEnd"/>
            <w:r w:rsidRPr="00EA7BAA">
              <w:rPr>
                <w:sz w:val="20"/>
                <w:szCs w:val="20"/>
              </w:rPr>
              <w:t xml:space="preserve"> </w:t>
            </w:r>
            <w:proofErr w:type="spellStart"/>
            <w:r w:rsidRPr="00EA7BAA">
              <w:rPr>
                <w:sz w:val="20"/>
                <w:szCs w:val="20"/>
              </w:rPr>
              <w:t>patvirtinimas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pakuotės</w:t>
            </w:r>
            <w:proofErr w:type="spellEnd"/>
            <w:r w:rsidRPr="00EA7BAA">
              <w:rPr>
                <w:sz w:val="20"/>
                <w:szCs w:val="20"/>
              </w:rPr>
              <w:t xml:space="preserve"> </w:t>
            </w:r>
            <w:proofErr w:type="spellStart"/>
            <w:r w:rsidRPr="00EA7BAA">
              <w:rPr>
                <w:sz w:val="20"/>
                <w:szCs w:val="20"/>
              </w:rPr>
              <w:t>atitiktį</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rFonts w:eastAsia="Trebuchet MS"/>
                <w:sz w:val="20"/>
                <w:szCs w:val="20"/>
              </w:rPr>
              <w:t xml:space="preserve">. </w:t>
            </w:r>
          </w:p>
        </w:tc>
        <w:tc>
          <w:tcPr>
            <w:tcW w:w="3969" w:type="dxa"/>
          </w:tcPr>
          <w:p w14:paraId="41D3DD63" w14:textId="77777777" w:rsidR="005501FE" w:rsidRPr="00EA7BAA" w:rsidRDefault="005501FE" w:rsidP="00090CCE">
            <w:pPr>
              <w:spacing w:after="269"/>
              <w:rPr>
                <w:sz w:val="20"/>
                <w:szCs w:val="20"/>
              </w:rPr>
            </w:pPr>
          </w:p>
        </w:tc>
      </w:tr>
      <w:tr w:rsidR="005501FE" w:rsidRPr="00EA7BAA" w14:paraId="2B0F5689" w14:textId="77777777" w:rsidTr="00090CCE">
        <w:tc>
          <w:tcPr>
            <w:tcW w:w="6096" w:type="dxa"/>
          </w:tcPr>
          <w:p w14:paraId="0ED23033" w14:textId="77777777" w:rsidR="005501FE" w:rsidRPr="00EA7BAA" w:rsidRDefault="005501FE" w:rsidP="00090CCE">
            <w:pPr>
              <w:pStyle w:val="Antrat2"/>
              <w:numPr>
                <w:ilvl w:val="0"/>
                <w:numId w:val="0"/>
              </w:numPr>
              <w:rPr>
                <w:b/>
                <w:sz w:val="20"/>
              </w:rPr>
            </w:pPr>
            <w:r w:rsidRPr="00EA7BAA">
              <w:rPr>
                <w:b/>
                <w:sz w:val="20"/>
              </w:rPr>
              <w:t>II variantas</w:t>
            </w:r>
            <w:r w:rsidRPr="00EA7BAA">
              <w:rPr>
                <w:b/>
                <w:sz w:val="20"/>
                <w:u w:color="000000"/>
              </w:rPr>
              <w:t xml:space="preserve"> </w:t>
            </w:r>
          </w:p>
          <w:p w14:paraId="308FC036" w14:textId="77777777" w:rsidR="005501FE" w:rsidRPr="00EA7BAA" w:rsidRDefault="005501FE" w:rsidP="00090CCE">
            <w:pPr>
              <w:ind w:left="20" w:hanging="20"/>
              <w:jc w:val="both"/>
              <w:rPr>
                <w:sz w:val="20"/>
                <w:szCs w:val="20"/>
              </w:rPr>
            </w:pPr>
            <w:r w:rsidRPr="00EA7BAA">
              <w:rPr>
                <w:sz w:val="20"/>
                <w:szCs w:val="20"/>
              </w:rPr>
              <w:t xml:space="preserve">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w:t>
            </w:r>
            <w:r w:rsidRPr="00EA7BAA">
              <w:rPr>
                <w:rFonts w:eastAsia="Trebuchet MS"/>
                <w:sz w:val="20"/>
                <w:szCs w:val="20"/>
              </w:rPr>
              <w:t xml:space="preserve">-508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2017 m. </w:t>
            </w:r>
            <w:proofErr w:type="spellStart"/>
            <w:r w:rsidRPr="00EA7BAA">
              <w:rPr>
                <w:sz w:val="20"/>
                <w:szCs w:val="20"/>
              </w:rPr>
              <w:t>rugpjūčio</w:t>
            </w:r>
            <w:proofErr w:type="spellEnd"/>
            <w:r w:rsidRPr="00EA7BAA">
              <w:rPr>
                <w:sz w:val="20"/>
                <w:szCs w:val="20"/>
              </w:rPr>
              <w:t xml:space="preserve"> 22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-672 </w:t>
            </w:r>
            <w:proofErr w:type="spellStart"/>
            <w:r w:rsidRPr="00EA7BAA">
              <w:rPr>
                <w:rFonts w:eastAsia="Trebuchet MS"/>
                <w:sz w:val="20"/>
                <w:szCs w:val="20"/>
              </w:rPr>
              <w:t>redakcija</w:t>
            </w:r>
            <w:proofErr w:type="spellEnd"/>
            <w:r w:rsidRPr="00EA7BAA">
              <w:rPr>
                <w:rFonts w:eastAsia="Trebuchet MS"/>
                <w:sz w:val="20"/>
                <w:szCs w:val="20"/>
              </w:rPr>
              <w:t xml:space="preserve">) </w:t>
            </w:r>
            <w:proofErr w:type="spellStart"/>
            <w:r w:rsidRPr="00EA7BAA">
              <w:rPr>
                <w:rFonts w:eastAsia="Trebuchet MS"/>
                <w:sz w:val="20"/>
                <w:szCs w:val="20"/>
              </w:rPr>
              <w:t>patvirtinto</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w:t>
            </w:r>
            <w:r w:rsidRPr="00EA7BAA">
              <w:rPr>
                <w:rFonts w:eastAsia="Trebuchet MS"/>
                <w:sz w:val="20"/>
                <w:szCs w:val="20"/>
              </w:rPr>
              <w:t>erkantieji</w:t>
            </w:r>
            <w:proofErr w:type="spellEnd"/>
            <w:r w:rsidRPr="00EA7BAA">
              <w:rPr>
                <w:rFonts w:eastAsia="Trebuchet MS"/>
                <w:sz w:val="20"/>
                <w:szCs w:val="20"/>
              </w:rPr>
              <w:t xml:space="preserve"> </w:t>
            </w:r>
            <w:proofErr w:type="spellStart"/>
            <w:r w:rsidRPr="00EA7BAA">
              <w:rPr>
                <w:rFonts w:eastAsia="Trebuchet MS"/>
                <w:sz w:val="20"/>
                <w:szCs w:val="20"/>
              </w:rPr>
              <w:t>subjektai</w:t>
            </w:r>
            <w:proofErr w:type="spellEnd"/>
            <w:r w:rsidRPr="00EA7BAA">
              <w:rPr>
                <w:rFonts w:eastAsia="Trebuchet MS"/>
                <w:sz w:val="20"/>
                <w:szCs w:val="20"/>
              </w:rPr>
              <w:t xml:space="preserve">  </w:t>
            </w:r>
            <w:proofErr w:type="spellStart"/>
            <w:r w:rsidRPr="00EA7BAA">
              <w:rPr>
                <w:rFonts w:eastAsia="Trebuchet MS"/>
                <w:sz w:val="20"/>
                <w:szCs w:val="20"/>
              </w:rPr>
              <w:t>turi</w:t>
            </w:r>
            <w:proofErr w:type="spellEnd"/>
            <w:r w:rsidRPr="00EA7BAA">
              <w:rPr>
                <w:rFonts w:eastAsia="Trebuchet MS"/>
                <w:sz w:val="20"/>
                <w:szCs w:val="20"/>
              </w:rPr>
              <w:t xml:space="preserve"> </w:t>
            </w:r>
            <w:proofErr w:type="spellStart"/>
            <w:r w:rsidRPr="00EA7BAA">
              <w:rPr>
                <w:rFonts w:eastAsia="Trebuchet MS"/>
                <w:sz w:val="20"/>
                <w:szCs w:val="20"/>
              </w:rPr>
              <w:t>taikyti</w:t>
            </w:r>
            <w:proofErr w:type="spellEnd"/>
            <w:r w:rsidRPr="00EA7BAA">
              <w:rPr>
                <w:rFonts w:eastAsia="Trebuchet MS"/>
                <w:sz w:val="20"/>
                <w:szCs w:val="20"/>
              </w:rPr>
              <w:t xml:space="preserve"> </w:t>
            </w:r>
            <w:proofErr w:type="spellStart"/>
            <w:r w:rsidRPr="00EA7BAA">
              <w:rPr>
                <w:rFonts w:eastAsia="Trebuchet MS"/>
                <w:sz w:val="20"/>
                <w:szCs w:val="20"/>
              </w:rPr>
              <w:t>pirkdami</w:t>
            </w:r>
            <w:proofErr w:type="spellEnd"/>
            <w:r w:rsidRPr="00EA7BAA">
              <w:rPr>
                <w:rFonts w:eastAsia="Trebuchet MS"/>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4.2. </w:t>
            </w:r>
            <w:proofErr w:type="spellStart"/>
            <w:r w:rsidRPr="00EA7BAA">
              <w:rPr>
                <w:sz w:val="20"/>
                <w:szCs w:val="20"/>
              </w:rPr>
              <w:t>punkto</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w:t>
            </w:r>
            <w:r w:rsidRPr="00EA7BAA">
              <w:rPr>
                <w:rFonts w:eastAsia="Trebuchet MS"/>
                <w:sz w:val="20"/>
                <w:szCs w:val="20"/>
              </w:rPr>
              <w:t xml:space="preserve"> </w:t>
            </w:r>
          </w:p>
          <w:p w14:paraId="15CDAD7D" w14:textId="77777777" w:rsidR="005501FE" w:rsidRPr="00EA7BAA" w:rsidRDefault="005501FE" w:rsidP="00090CCE">
            <w:pPr>
              <w:ind w:left="20" w:hanging="20"/>
              <w:jc w:val="both"/>
              <w:rPr>
                <w:sz w:val="20"/>
                <w:szCs w:val="20"/>
              </w:rPr>
            </w:pPr>
            <w:r w:rsidRPr="00EA7BAA">
              <w:rPr>
                <w:sz w:val="20"/>
                <w:szCs w:val="20"/>
              </w:rPr>
              <w:t xml:space="preserve">„4.2. </w:t>
            </w:r>
            <w:proofErr w:type="spellStart"/>
            <w:r w:rsidRPr="00EA7BAA">
              <w:rPr>
                <w:sz w:val="20"/>
                <w:szCs w:val="20"/>
              </w:rPr>
              <w:t>perkamas</w:t>
            </w:r>
            <w:proofErr w:type="spellEnd"/>
            <w:r w:rsidRPr="00EA7BAA">
              <w:rPr>
                <w:sz w:val="20"/>
                <w:szCs w:val="20"/>
              </w:rPr>
              <w:t xml:space="preserve"> </w:t>
            </w:r>
            <w:proofErr w:type="spellStart"/>
            <w:r w:rsidRPr="00EA7BAA">
              <w:rPr>
                <w:sz w:val="20"/>
                <w:szCs w:val="20"/>
              </w:rPr>
              <w:t>produktas</w:t>
            </w:r>
            <w:proofErr w:type="spellEnd"/>
            <w:r w:rsidRPr="00EA7BAA">
              <w:rPr>
                <w:sz w:val="20"/>
                <w:szCs w:val="20"/>
              </w:rPr>
              <w:t xml:space="preserve">, </w:t>
            </w:r>
            <w:proofErr w:type="spellStart"/>
            <w:r w:rsidRPr="00EA7BAA">
              <w:rPr>
                <w:sz w:val="20"/>
                <w:szCs w:val="20"/>
              </w:rPr>
              <w:t>nepriklausomai</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jis</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į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atitinka</w:t>
            </w:r>
            <w:proofErr w:type="spellEnd"/>
            <w:r w:rsidRPr="00EA7BAA">
              <w:rPr>
                <w:sz w:val="20"/>
                <w:szCs w:val="20"/>
              </w:rPr>
              <w:t xml:space="preserve"> jam </w:t>
            </w:r>
            <w:proofErr w:type="spellStart"/>
            <w:r w:rsidRPr="00EA7BAA">
              <w:rPr>
                <w:sz w:val="20"/>
                <w:szCs w:val="20"/>
              </w:rPr>
              <w:t>nustatytus</w:t>
            </w:r>
            <w:proofErr w:type="spellEnd"/>
            <w:r w:rsidRPr="00EA7BAA">
              <w:rPr>
                <w:sz w:val="20"/>
                <w:szCs w:val="20"/>
              </w:rPr>
              <w:t xml:space="preserve"> I </w:t>
            </w:r>
            <w:proofErr w:type="spellStart"/>
            <w:r w:rsidRPr="00EA7BAA">
              <w:rPr>
                <w:sz w:val="20"/>
                <w:szCs w:val="20"/>
              </w:rPr>
              <w:t>tipo</w:t>
            </w:r>
            <w:proofErr w:type="spellEnd"/>
            <w:r w:rsidRPr="00EA7BAA">
              <w:rPr>
                <w:sz w:val="20"/>
                <w:szCs w:val="20"/>
              </w:rPr>
              <w:t xml:space="preserve"> </w:t>
            </w:r>
            <w:proofErr w:type="spellStart"/>
            <w:r w:rsidRPr="00EA7BAA">
              <w:rPr>
                <w:sz w:val="20"/>
                <w:szCs w:val="20"/>
              </w:rPr>
              <w:t>ekologinio</w:t>
            </w:r>
            <w:proofErr w:type="spellEnd"/>
            <w:r w:rsidRPr="00EA7BAA">
              <w:rPr>
                <w:sz w:val="20"/>
                <w:szCs w:val="20"/>
              </w:rPr>
              <w:t xml:space="preserve"> </w:t>
            </w:r>
            <w:proofErr w:type="spellStart"/>
            <w:r w:rsidRPr="00EA7BAA">
              <w:rPr>
                <w:sz w:val="20"/>
                <w:szCs w:val="20"/>
              </w:rPr>
              <w:t>ženklo</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roofErr w:type="spellStart"/>
            <w:r w:rsidRPr="00EA7BAA">
              <w:rPr>
                <w:rFonts w:eastAsia="Trebuchet MS"/>
                <w:sz w:val="20"/>
                <w:szCs w:val="20"/>
              </w:rPr>
              <w:t>pagal</w:t>
            </w:r>
            <w:proofErr w:type="spellEnd"/>
            <w:r w:rsidRPr="00EA7BAA">
              <w:rPr>
                <w:rFonts w:eastAsia="Trebuchet MS"/>
                <w:sz w:val="20"/>
                <w:szCs w:val="20"/>
              </w:rPr>
              <w:t xml:space="preserve"> LST EN ISO 14024), </w:t>
            </w:r>
            <w:proofErr w:type="spellStart"/>
            <w:r w:rsidRPr="00EA7BAA">
              <w:rPr>
                <w:rFonts w:eastAsia="Trebuchet MS"/>
                <w:sz w:val="20"/>
                <w:szCs w:val="20"/>
              </w:rPr>
              <w:t>patvirtinamus</w:t>
            </w:r>
            <w:proofErr w:type="spellEnd"/>
            <w:r w:rsidRPr="00EA7BAA">
              <w:rPr>
                <w:rFonts w:eastAsia="Trebuchet MS"/>
                <w:sz w:val="20"/>
                <w:szCs w:val="20"/>
              </w:rPr>
              <w:t xml:space="preserve"> I </w:t>
            </w:r>
            <w:proofErr w:type="spellStart"/>
            <w:r w:rsidRPr="00EA7BAA">
              <w:rPr>
                <w:rFonts w:eastAsia="Trebuchet MS"/>
                <w:sz w:val="20"/>
                <w:szCs w:val="20"/>
              </w:rPr>
              <w:t>tipo</w:t>
            </w:r>
            <w:proofErr w:type="spellEnd"/>
            <w:r w:rsidRPr="00EA7BAA">
              <w:rPr>
                <w:rFonts w:eastAsia="Trebuchet MS"/>
                <w:sz w:val="20"/>
                <w:szCs w:val="20"/>
              </w:rPr>
              <w:t xml:space="preserve"> </w:t>
            </w:r>
            <w:proofErr w:type="spellStart"/>
            <w:r w:rsidRPr="00EA7BAA">
              <w:rPr>
                <w:sz w:val="20"/>
                <w:szCs w:val="20"/>
              </w:rPr>
              <w:t>ekologiniu</w:t>
            </w:r>
            <w:proofErr w:type="spellEnd"/>
            <w:r w:rsidRPr="00EA7BAA">
              <w:rPr>
                <w:sz w:val="20"/>
                <w:szCs w:val="20"/>
              </w:rPr>
              <w:t xml:space="preserve"> </w:t>
            </w:r>
            <w:proofErr w:type="spellStart"/>
            <w:r w:rsidRPr="00EA7BAA">
              <w:rPr>
                <w:sz w:val="20"/>
                <w:szCs w:val="20"/>
              </w:rPr>
              <w:t>ženklu</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kitu</w:t>
            </w:r>
            <w:proofErr w:type="spellEnd"/>
            <w:r w:rsidRPr="00EA7BAA">
              <w:rPr>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pateiktu</w:t>
            </w:r>
            <w:proofErr w:type="spellEnd"/>
            <w:r w:rsidRPr="00EA7BAA">
              <w:rPr>
                <w:sz w:val="20"/>
                <w:szCs w:val="20"/>
              </w:rPr>
              <w:t xml:space="preserve"> </w:t>
            </w:r>
            <w:proofErr w:type="spellStart"/>
            <w:r w:rsidRPr="00EA7BAA">
              <w:rPr>
                <w:sz w:val="20"/>
                <w:szCs w:val="20"/>
              </w:rPr>
              <w:t>lygiaverčiu</w:t>
            </w:r>
            <w:proofErr w:type="spellEnd"/>
            <w:r w:rsidRPr="00EA7BAA">
              <w:rPr>
                <w:sz w:val="20"/>
                <w:szCs w:val="20"/>
              </w:rPr>
              <w:t xml:space="preserve"> </w:t>
            </w:r>
            <w:proofErr w:type="spellStart"/>
            <w:r w:rsidRPr="00EA7BAA">
              <w:rPr>
                <w:sz w:val="20"/>
                <w:szCs w:val="20"/>
              </w:rPr>
              <w:t>įrodymu</w:t>
            </w:r>
            <w:proofErr w:type="spellEnd"/>
            <w:r w:rsidRPr="00EA7BAA">
              <w:rPr>
                <w:sz w:val="20"/>
                <w:szCs w:val="20"/>
              </w:rPr>
              <w:t xml:space="preserve"> </w:t>
            </w:r>
            <w:r w:rsidRPr="00EA7BAA">
              <w:rPr>
                <w:rFonts w:eastAsia="Trebuchet MS"/>
                <w:i/>
                <w:sz w:val="20"/>
                <w:szCs w:val="20"/>
              </w:rPr>
              <w:t xml:space="preserve">(I </w:t>
            </w:r>
            <w:proofErr w:type="spellStart"/>
            <w:r w:rsidRPr="00EA7BAA">
              <w:rPr>
                <w:rFonts w:eastAsia="Trebuchet MS"/>
                <w:i/>
                <w:sz w:val="20"/>
                <w:szCs w:val="20"/>
              </w:rPr>
              <w:t>tipo</w:t>
            </w:r>
            <w:proofErr w:type="spellEnd"/>
            <w:r w:rsidRPr="00EA7BAA">
              <w:rPr>
                <w:rFonts w:eastAsia="Trebuchet MS"/>
                <w:i/>
                <w:sz w:val="20"/>
                <w:szCs w:val="20"/>
              </w:rPr>
              <w:t xml:space="preserve"> </w:t>
            </w:r>
            <w:proofErr w:type="spellStart"/>
            <w:r w:rsidRPr="00EA7BAA">
              <w:rPr>
                <w:rFonts w:eastAsia="Trebuchet MS"/>
                <w:i/>
                <w:sz w:val="20"/>
                <w:szCs w:val="20"/>
              </w:rPr>
              <w:t>ekologinio</w:t>
            </w:r>
            <w:proofErr w:type="spellEnd"/>
            <w:r w:rsidRPr="00EA7BAA">
              <w:rPr>
                <w:rFonts w:eastAsia="Trebuchet MS"/>
                <w:i/>
                <w:sz w:val="20"/>
                <w:szCs w:val="20"/>
              </w:rPr>
              <w:t xml:space="preserve"> </w:t>
            </w:r>
            <w:proofErr w:type="spellStart"/>
            <w:r w:rsidRPr="00EA7BAA">
              <w:rPr>
                <w:rFonts w:eastAsia="Trebuchet MS"/>
                <w:i/>
                <w:sz w:val="20"/>
                <w:szCs w:val="20"/>
              </w:rPr>
              <w:t>ženklo</w:t>
            </w:r>
            <w:proofErr w:type="spellEnd"/>
            <w:r w:rsidRPr="00EA7BAA">
              <w:rPr>
                <w:rFonts w:eastAsia="Trebuchet MS"/>
                <w:i/>
                <w:sz w:val="20"/>
                <w:szCs w:val="20"/>
              </w:rPr>
              <w:t xml:space="preserve"> </w:t>
            </w:r>
            <w:proofErr w:type="spellStart"/>
            <w:r w:rsidRPr="00EA7BAA">
              <w:rPr>
                <w:rFonts w:eastAsia="Trebuchet MS"/>
                <w:i/>
                <w:sz w:val="20"/>
                <w:szCs w:val="20"/>
              </w:rPr>
              <w:t>pavyzdžiai</w:t>
            </w:r>
            <w:proofErr w:type="spellEnd"/>
            <w:r w:rsidRPr="00EA7BAA">
              <w:rPr>
                <w:rFonts w:eastAsia="Trebuchet MS"/>
                <w:i/>
                <w:sz w:val="20"/>
                <w:szCs w:val="20"/>
              </w:rPr>
              <w:t xml:space="preserve">: EU Ecolabel, Nordic Swan, Aenor, Blue Angel, El </w:t>
            </w:r>
            <w:proofErr w:type="spellStart"/>
            <w:r w:rsidRPr="00EA7BAA">
              <w:rPr>
                <w:rFonts w:eastAsia="Trebuchet MS"/>
                <w:i/>
                <w:sz w:val="20"/>
                <w:szCs w:val="20"/>
              </w:rPr>
              <w:t>Distintiu</w:t>
            </w:r>
            <w:proofErr w:type="spellEnd"/>
            <w:r w:rsidRPr="00EA7BAA">
              <w:rPr>
                <w:rFonts w:eastAsia="Trebuchet MS"/>
                <w:i/>
                <w:sz w:val="20"/>
                <w:szCs w:val="20"/>
              </w:rPr>
              <w:t xml:space="preserve">, </w:t>
            </w:r>
            <w:proofErr w:type="spellStart"/>
            <w:r w:rsidRPr="00EA7BAA">
              <w:rPr>
                <w:rFonts w:eastAsia="Trebuchet MS"/>
                <w:i/>
                <w:sz w:val="20"/>
                <w:szCs w:val="20"/>
              </w:rPr>
              <w:t>Milieukeur</w:t>
            </w:r>
            <w:proofErr w:type="spellEnd"/>
            <w:r w:rsidRPr="00EA7BAA">
              <w:rPr>
                <w:rFonts w:eastAsia="Trebuchet MS"/>
                <w:i/>
                <w:sz w:val="20"/>
                <w:szCs w:val="20"/>
              </w:rPr>
              <w:t xml:space="preserve">, </w:t>
            </w:r>
            <w:proofErr w:type="spellStart"/>
            <w:r w:rsidRPr="00EA7BAA">
              <w:rPr>
                <w:rFonts w:eastAsia="Trebuchet MS"/>
                <w:i/>
                <w:sz w:val="20"/>
                <w:szCs w:val="20"/>
              </w:rPr>
              <w:t>Österreichisches</w:t>
            </w:r>
            <w:proofErr w:type="spellEnd"/>
            <w:r w:rsidRPr="00EA7BAA">
              <w:rPr>
                <w:rFonts w:eastAsia="Trebuchet MS"/>
                <w:i/>
                <w:sz w:val="20"/>
                <w:szCs w:val="20"/>
              </w:rPr>
              <w:t xml:space="preserve"> </w:t>
            </w:r>
            <w:proofErr w:type="spellStart"/>
            <w:r w:rsidRPr="00EA7BAA">
              <w:rPr>
                <w:rFonts w:eastAsia="Trebuchet MS"/>
                <w:i/>
                <w:sz w:val="20"/>
                <w:szCs w:val="20"/>
              </w:rPr>
              <w:t>Umweltzeichen</w:t>
            </w:r>
            <w:proofErr w:type="spellEnd"/>
            <w:r w:rsidRPr="00EA7BAA">
              <w:rPr>
                <w:rFonts w:eastAsia="Trebuchet MS"/>
                <w:i/>
                <w:sz w:val="20"/>
                <w:szCs w:val="20"/>
              </w:rPr>
              <w:t>, NF Environnement, Environmentally Friendly Products, The Hungarian Eco</w:t>
            </w:r>
            <w:r w:rsidRPr="00EA7BAA">
              <w:rPr>
                <w:sz w:val="20"/>
                <w:szCs w:val="20"/>
              </w:rPr>
              <w:t>–</w:t>
            </w:r>
            <w:r w:rsidRPr="00EA7BAA">
              <w:rPr>
                <w:rFonts w:eastAsia="Trebuchet MS"/>
                <w:i/>
                <w:sz w:val="20"/>
                <w:szCs w:val="20"/>
              </w:rPr>
              <w:t xml:space="preserve">label, Polish Eco Mark </w:t>
            </w:r>
            <w:r w:rsidRPr="00EA7BAA">
              <w:rPr>
                <w:sz w:val="20"/>
                <w:szCs w:val="20"/>
              </w:rPr>
              <w:t>–</w:t>
            </w:r>
            <w:r w:rsidRPr="00EA7BAA">
              <w:rPr>
                <w:rFonts w:eastAsia="Trebuchet MS"/>
                <w:i/>
                <w:sz w:val="20"/>
                <w:szCs w:val="20"/>
              </w:rPr>
              <w:t xml:space="preserve"> Znak EKO </w:t>
            </w:r>
            <w:proofErr w:type="spellStart"/>
            <w:r w:rsidRPr="00EA7BAA">
              <w:rPr>
                <w:rFonts w:eastAsia="Trebuchet MS"/>
                <w:i/>
                <w:sz w:val="20"/>
                <w:szCs w:val="20"/>
              </w:rPr>
              <w:t>arba</w:t>
            </w:r>
            <w:proofErr w:type="spellEnd"/>
            <w:r w:rsidRPr="00EA7BAA">
              <w:rPr>
                <w:rFonts w:eastAsia="Trebuchet MS"/>
                <w:i/>
                <w:sz w:val="20"/>
                <w:szCs w:val="20"/>
              </w:rPr>
              <w:t xml:space="preserve"> </w:t>
            </w:r>
            <w:proofErr w:type="spellStart"/>
            <w:r w:rsidRPr="00EA7BAA">
              <w:rPr>
                <w:rFonts w:eastAsia="Trebuchet MS"/>
                <w:i/>
                <w:sz w:val="20"/>
                <w:szCs w:val="20"/>
              </w:rPr>
              <w:t>kitas</w:t>
            </w:r>
            <w:proofErr w:type="spellEnd"/>
            <w:r w:rsidRPr="00EA7BAA">
              <w:rPr>
                <w:rFonts w:eastAsia="Trebuchet MS"/>
                <w:i/>
                <w:sz w:val="20"/>
                <w:szCs w:val="20"/>
              </w:rPr>
              <w:t xml:space="preserve"> </w:t>
            </w:r>
            <w:proofErr w:type="spellStart"/>
            <w:r w:rsidRPr="00EA7BAA">
              <w:rPr>
                <w:rFonts w:eastAsia="Trebuchet MS"/>
                <w:i/>
                <w:sz w:val="20"/>
                <w:szCs w:val="20"/>
              </w:rPr>
              <w:t>ekologinis</w:t>
            </w:r>
            <w:proofErr w:type="spellEnd"/>
            <w:r w:rsidRPr="00EA7BAA">
              <w:rPr>
                <w:rFonts w:eastAsia="Trebuchet MS"/>
                <w:i/>
                <w:sz w:val="20"/>
                <w:szCs w:val="20"/>
              </w:rPr>
              <w:t xml:space="preserve"> </w:t>
            </w:r>
            <w:proofErr w:type="spellStart"/>
            <w:r w:rsidRPr="00EA7BAA">
              <w:rPr>
                <w:rFonts w:eastAsia="Trebuchet MS"/>
                <w:i/>
                <w:sz w:val="20"/>
                <w:szCs w:val="20"/>
              </w:rPr>
              <w:t>ženklas</w:t>
            </w:r>
            <w:proofErr w:type="spellEnd"/>
            <w:r w:rsidRPr="00EA7BAA">
              <w:rPr>
                <w:rFonts w:eastAsia="Trebuchet MS"/>
                <w:i/>
                <w:sz w:val="20"/>
                <w:szCs w:val="20"/>
              </w:rPr>
              <w:t>).</w:t>
            </w:r>
            <w:r w:rsidRPr="00EA7BAA">
              <w:rPr>
                <w:rFonts w:eastAsia="Trebuchet MS"/>
                <w:sz w:val="20"/>
                <w:szCs w:val="20"/>
              </w:rPr>
              <w:t>”</w:t>
            </w:r>
          </w:p>
        </w:tc>
        <w:tc>
          <w:tcPr>
            <w:tcW w:w="3969" w:type="dxa"/>
          </w:tcPr>
          <w:p w14:paraId="0E854E09" w14:textId="77777777" w:rsidR="005501FE" w:rsidRPr="00EA7BAA" w:rsidRDefault="005501FE" w:rsidP="00090CCE">
            <w:pPr>
              <w:spacing w:after="269"/>
              <w:rPr>
                <w:sz w:val="20"/>
                <w:szCs w:val="20"/>
              </w:rPr>
            </w:pP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0D6C9D3" w14:textId="77777777" w:rsidR="00BE06A0" w:rsidRDefault="00BE06A0" w:rsidP="00BE06A0">
      <w:pPr>
        <w:widowControl w:val="0"/>
        <w:autoSpaceDE w:val="0"/>
        <w:autoSpaceDN w:val="0"/>
        <w:adjustRightInd w:val="0"/>
        <w:outlineLvl w:val="0"/>
        <w:rPr>
          <w:rFonts w:eastAsia="Calibri"/>
          <w:sz w:val="20"/>
          <w:szCs w:val="20"/>
          <w:lang w:val="lt-LT"/>
        </w:rPr>
      </w:pPr>
    </w:p>
    <w:p w14:paraId="78D88B86" w14:textId="77777777" w:rsidR="00BE06A0" w:rsidRDefault="00BE06A0" w:rsidP="00BE06A0">
      <w:pPr>
        <w:widowControl w:val="0"/>
        <w:autoSpaceDE w:val="0"/>
        <w:autoSpaceDN w:val="0"/>
        <w:adjustRightInd w:val="0"/>
        <w:outlineLvl w:val="0"/>
        <w:rPr>
          <w:rFonts w:eastAsia="Calibri"/>
          <w:sz w:val="20"/>
          <w:szCs w:val="20"/>
          <w:lang w:val="lt-LT"/>
        </w:rPr>
      </w:pPr>
    </w:p>
    <w:p w14:paraId="0F3A1587" w14:textId="77754C7A"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PRIDEDAMA:</w:t>
      </w:r>
    </w:p>
    <w:p w14:paraId="3B889C97" w14:textId="167E0A42"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Techninės specifikacijos projektas</w:t>
      </w:r>
    </w:p>
    <w:p w14:paraId="5E078AA3" w14:textId="77777777" w:rsidR="00BE06A0" w:rsidRPr="00BE06A0" w:rsidRDefault="00BE06A0" w:rsidP="00BE06A0">
      <w:pPr>
        <w:widowControl w:val="0"/>
        <w:autoSpaceDE w:val="0"/>
        <w:autoSpaceDN w:val="0"/>
        <w:adjustRightInd w:val="0"/>
        <w:outlineLvl w:val="0"/>
        <w:rPr>
          <w:rFonts w:eastAsia="Calibri"/>
          <w:lang w:val="lt-LT"/>
        </w:rPr>
      </w:pPr>
    </w:p>
    <w:p w14:paraId="5DA8B076" w14:textId="77777777" w:rsidR="00BE06A0" w:rsidRDefault="00BE06A0" w:rsidP="00BE06A0">
      <w:pPr>
        <w:widowControl w:val="0"/>
        <w:autoSpaceDE w:val="0"/>
        <w:autoSpaceDN w:val="0"/>
        <w:adjustRightInd w:val="0"/>
        <w:outlineLvl w:val="0"/>
        <w:rPr>
          <w:rFonts w:eastAsia="Calibri"/>
          <w:sz w:val="20"/>
          <w:szCs w:val="20"/>
          <w:lang w:val="lt-LT"/>
        </w:rPr>
      </w:pPr>
    </w:p>
    <w:p w14:paraId="60C609F1" w14:textId="77777777" w:rsidR="00BE06A0" w:rsidRDefault="00BE06A0" w:rsidP="00BE06A0">
      <w:pPr>
        <w:widowControl w:val="0"/>
        <w:autoSpaceDE w:val="0"/>
        <w:autoSpaceDN w:val="0"/>
        <w:adjustRightInd w:val="0"/>
        <w:outlineLvl w:val="0"/>
        <w:rPr>
          <w:rFonts w:eastAsia="Calibri"/>
          <w:sz w:val="20"/>
          <w:szCs w:val="20"/>
          <w:lang w:val="lt-LT"/>
        </w:rPr>
      </w:pPr>
    </w:p>
    <w:p w14:paraId="2A18BE53" w14:textId="77777777" w:rsidR="00BE06A0" w:rsidRDefault="00BE06A0" w:rsidP="00BE06A0">
      <w:pPr>
        <w:widowControl w:val="0"/>
        <w:autoSpaceDE w:val="0"/>
        <w:autoSpaceDN w:val="0"/>
        <w:adjustRightInd w:val="0"/>
        <w:outlineLvl w:val="0"/>
        <w:rPr>
          <w:rFonts w:eastAsia="Calibri"/>
          <w:sz w:val="20"/>
          <w:szCs w:val="20"/>
          <w:lang w:val="lt-LT"/>
        </w:rPr>
      </w:pPr>
    </w:p>
    <w:p w14:paraId="47EB94F2" w14:textId="77777777" w:rsidR="00BE06A0" w:rsidRDefault="00BE06A0" w:rsidP="00BE06A0">
      <w:pPr>
        <w:widowControl w:val="0"/>
        <w:autoSpaceDE w:val="0"/>
        <w:autoSpaceDN w:val="0"/>
        <w:adjustRightInd w:val="0"/>
        <w:outlineLvl w:val="0"/>
        <w:rPr>
          <w:bCs/>
        </w:rPr>
      </w:pPr>
    </w:p>
    <w:p w14:paraId="14C44C19" w14:textId="77777777" w:rsidR="00BE06A0" w:rsidRDefault="00BE06A0" w:rsidP="00BE06A0">
      <w:pPr>
        <w:widowControl w:val="0"/>
        <w:autoSpaceDE w:val="0"/>
        <w:autoSpaceDN w:val="0"/>
        <w:adjustRightInd w:val="0"/>
        <w:outlineLvl w:val="0"/>
        <w:rPr>
          <w:bCs/>
        </w:rPr>
      </w:pPr>
    </w:p>
    <w:p w14:paraId="4F2F3687" w14:textId="77777777" w:rsidR="00BE06A0" w:rsidRDefault="00BE06A0" w:rsidP="00BE06A0">
      <w:pPr>
        <w:widowControl w:val="0"/>
        <w:autoSpaceDE w:val="0"/>
        <w:autoSpaceDN w:val="0"/>
        <w:adjustRightInd w:val="0"/>
        <w:outlineLvl w:val="0"/>
        <w:rPr>
          <w:bCs/>
        </w:rPr>
      </w:pPr>
    </w:p>
    <w:p w14:paraId="2E9C0AFA" w14:textId="77777777" w:rsidR="00BE06A0" w:rsidRDefault="00BE06A0" w:rsidP="00BE06A0">
      <w:pPr>
        <w:widowControl w:val="0"/>
        <w:autoSpaceDE w:val="0"/>
        <w:autoSpaceDN w:val="0"/>
        <w:adjustRightInd w:val="0"/>
        <w:outlineLvl w:val="0"/>
        <w:rPr>
          <w:bCs/>
        </w:rPr>
      </w:pPr>
    </w:p>
    <w:p w14:paraId="32089F0C" w14:textId="77777777" w:rsidR="00BE06A0" w:rsidRDefault="00BE06A0" w:rsidP="00BE06A0">
      <w:pPr>
        <w:widowControl w:val="0"/>
        <w:autoSpaceDE w:val="0"/>
        <w:autoSpaceDN w:val="0"/>
        <w:adjustRightInd w:val="0"/>
        <w:outlineLvl w:val="0"/>
        <w:rPr>
          <w:bCs/>
        </w:rPr>
      </w:pPr>
    </w:p>
    <w:p w14:paraId="6249C5AC" w14:textId="77777777" w:rsidR="00BE06A0" w:rsidRDefault="00BE06A0" w:rsidP="00BE06A0">
      <w:pPr>
        <w:widowControl w:val="0"/>
        <w:autoSpaceDE w:val="0"/>
        <w:autoSpaceDN w:val="0"/>
        <w:adjustRightInd w:val="0"/>
        <w:outlineLvl w:val="0"/>
        <w:rPr>
          <w:bCs/>
        </w:rPr>
      </w:pPr>
    </w:p>
    <w:p w14:paraId="5534C12C" w14:textId="77777777" w:rsidR="00BE06A0" w:rsidRDefault="00BE06A0" w:rsidP="00BE06A0">
      <w:pPr>
        <w:widowControl w:val="0"/>
        <w:autoSpaceDE w:val="0"/>
        <w:autoSpaceDN w:val="0"/>
        <w:adjustRightInd w:val="0"/>
        <w:outlineLvl w:val="0"/>
        <w:rPr>
          <w:bCs/>
        </w:rPr>
      </w:pPr>
    </w:p>
    <w:p w14:paraId="2C4FA1CD" w14:textId="77777777" w:rsidR="00BE06A0" w:rsidRDefault="00BE06A0" w:rsidP="00BE06A0">
      <w:pPr>
        <w:widowControl w:val="0"/>
        <w:autoSpaceDE w:val="0"/>
        <w:autoSpaceDN w:val="0"/>
        <w:adjustRightInd w:val="0"/>
        <w:outlineLvl w:val="0"/>
        <w:rPr>
          <w:bCs/>
        </w:rPr>
      </w:pPr>
    </w:p>
    <w:p w14:paraId="208BD4D2" w14:textId="77777777" w:rsidR="00BE06A0" w:rsidRDefault="00BE06A0" w:rsidP="00BE06A0">
      <w:pPr>
        <w:widowControl w:val="0"/>
        <w:autoSpaceDE w:val="0"/>
        <w:autoSpaceDN w:val="0"/>
        <w:adjustRightInd w:val="0"/>
        <w:outlineLvl w:val="0"/>
        <w:rPr>
          <w:bCs/>
        </w:rPr>
      </w:pPr>
    </w:p>
    <w:p w14:paraId="004F4813" w14:textId="77777777" w:rsidR="00BE06A0" w:rsidRDefault="00BE06A0" w:rsidP="00BE06A0">
      <w:pPr>
        <w:widowControl w:val="0"/>
        <w:autoSpaceDE w:val="0"/>
        <w:autoSpaceDN w:val="0"/>
        <w:adjustRightInd w:val="0"/>
        <w:outlineLvl w:val="0"/>
        <w:rPr>
          <w:bCs/>
        </w:rPr>
      </w:pPr>
    </w:p>
    <w:p w14:paraId="3C52A606" w14:textId="77777777" w:rsidR="00BE06A0" w:rsidRDefault="00BE06A0" w:rsidP="00BE06A0">
      <w:pPr>
        <w:widowControl w:val="0"/>
        <w:autoSpaceDE w:val="0"/>
        <w:autoSpaceDN w:val="0"/>
        <w:adjustRightInd w:val="0"/>
        <w:outlineLvl w:val="0"/>
        <w:rPr>
          <w:bCs/>
        </w:rPr>
      </w:pPr>
    </w:p>
    <w:p w14:paraId="36911562" w14:textId="77777777" w:rsidR="00BE06A0" w:rsidRDefault="00BE06A0" w:rsidP="00BE06A0">
      <w:pPr>
        <w:widowControl w:val="0"/>
        <w:autoSpaceDE w:val="0"/>
        <w:autoSpaceDN w:val="0"/>
        <w:adjustRightInd w:val="0"/>
        <w:outlineLvl w:val="0"/>
        <w:rPr>
          <w:bCs/>
        </w:rPr>
      </w:pPr>
    </w:p>
    <w:p w14:paraId="29944616" w14:textId="77777777" w:rsidR="00BE06A0" w:rsidRDefault="00BE06A0" w:rsidP="00BE06A0">
      <w:pPr>
        <w:widowControl w:val="0"/>
        <w:autoSpaceDE w:val="0"/>
        <w:autoSpaceDN w:val="0"/>
        <w:adjustRightInd w:val="0"/>
        <w:outlineLvl w:val="0"/>
        <w:rPr>
          <w:bCs/>
        </w:rPr>
      </w:pPr>
    </w:p>
    <w:p w14:paraId="2B5F3289" w14:textId="77777777" w:rsidR="00BE06A0" w:rsidRDefault="00BE06A0" w:rsidP="00BE06A0">
      <w:pPr>
        <w:widowControl w:val="0"/>
        <w:autoSpaceDE w:val="0"/>
        <w:autoSpaceDN w:val="0"/>
        <w:adjustRightInd w:val="0"/>
        <w:outlineLvl w:val="0"/>
        <w:rPr>
          <w:bCs/>
        </w:rPr>
      </w:pPr>
    </w:p>
    <w:p w14:paraId="0E6F700E" w14:textId="77777777" w:rsidR="00BE06A0" w:rsidRDefault="00BE06A0" w:rsidP="00BE06A0">
      <w:pPr>
        <w:widowControl w:val="0"/>
        <w:autoSpaceDE w:val="0"/>
        <w:autoSpaceDN w:val="0"/>
        <w:adjustRightInd w:val="0"/>
        <w:outlineLvl w:val="0"/>
        <w:rPr>
          <w:bCs/>
        </w:rPr>
      </w:pPr>
    </w:p>
    <w:p w14:paraId="4C7AF7AD" w14:textId="77777777" w:rsidR="00BE06A0" w:rsidRDefault="00BE06A0" w:rsidP="00BE06A0">
      <w:pPr>
        <w:widowControl w:val="0"/>
        <w:autoSpaceDE w:val="0"/>
        <w:autoSpaceDN w:val="0"/>
        <w:adjustRightInd w:val="0"/>
        <w:outlineLvl w:val="0"/>
        <w:rPr>
          <w:bCs/>
        </w:rPr>
      </w:pPr>
    </w:p>
    <w:p w14:paraId="55E4617D" w14:textId="77777777" w:rsidR="00BE06A0" w:rsidRDefault="00BE06A0" w:rsidP="00BE06A0">
      <w:pPr>
        <w:widowControl w:val="0"/>
        <w:autoSpaceDE w:val="0"/>
        <w:autoSpaceDN w:val="0"/>
        <w:adjustRightInd w:val="0"/>
        <w:outlineLvl w:val="0"/>
        <w:rPr>
          <w:bCs/>
        </w:rPr>
      </w:pPr>
    </w:p>
    <w:p w14:paraId="14778670" w14:textId="77777777" w:rsidR="00BE06A0" w:rsidRDefault="00BE06A0" w:rsidP="00BE06A0">
      <w:pPr>
        <w:widowControl w:val="0"/>
        <w:autoSpaceDE w:val="0"/>
        <w:autoSpaceDN w:val="0"/>
        <w:adjustRightInd w:val="0"/>
        <w:outlineLvl w:val="0"/>
        <w:rPr>
          <w:bCs/>
        </w:rPr>
      </w:pPr>
    </w:p>
    <w:p w14:paraId="1F2B1C9B" w14:textId="77777777" w:rsidR="00BE06A0" w:rsidRDefault="00BE06A0" w:rsidP="00BE06A0">
      <w:pPr>
        <w:widowControl w:val="0"/>
        <w:autoSpaceDE w:val="0"/>
        <w:autoSpaceDN w:val="0"/>
        <w:adjustRightInd w:val="0"/>
        <w:outlineLvl w:val="0"/>
        <w:rPr>
          <w:bCs/>
        </w:rPr>
      </w:pPr>
    </w:p>
    <w:p w14:paraId="7D3B8211" w14:textId="77777777" w:rsidR="00BE06A0" w:rsidRDefault="00BE06A0" w:rsidP="00BE06A0">
      <w:pPr>
        <w:widowControl w:val="0"/>
        <w:autoSpaceDE w:val="0"/>
        <w:autoSpaceDN w:val="0"/>
        <w:adjustRightInd w:val="0"/>
        <w:outlineLvl w:val="0"/>
        <w:rPr>
          <w:bCs/>
        </w:rPr>
      </w:pPr>
    </w:p>
    <w:p w14:paraId="7F1F8A46" w14:textId="77777777" w:rsidR="00BE06A0" w:rsidRDefault="00BE06A0" w:rsidP="00BE06A0">
      <w:pPr>
        <w:widowControl w:val="0"/>
        <w:autoSpaceDE w:val="0"/>
        <w:autoSpaceDN w:val="0"/>
        <w:adjustRightInd w:val="0"/>
        <w:outlineLvl w:val="0"/>
        <w:rPr>
          <w:bCs/>
        </w:rPr>
      </w:pPr>
    </w:p>
    <w:p w14:paraId="33E3E919" w14:textId="77777777" w:rsidR="00BE06A0" w:rsidRDefault="00BE06A0" w:rsidP="00BE06A0">
      <w:pPr>
        <w:widowControl w:val="0"/>
        <w:autoSpaceDE w:val="0"/>
        <w:autoSpaceDN w:val="0"/>
        <w:adjustRightInd w:val="0"/>
        <w:outlineLvl w:val="0"/>
        <w:rPr>
          <w:bCs/>
        </w:rPr>
      </w:pPr>
    </w:p>
    <w:p w14:paraId="3D73C747" w14:textId="77777777" w:rsidR="00BE06A0" w:rsidRDefault="00BE06A0" w:rsidP="00BE06A0">
      <w:pPr>
        <w:widowControl w:val="0"/>
        <w:autoSpaceDE w:val="0"/>
        <w:autoSpaceDN w:val="0"/>
        <w:adjustRightInd w:val="0"/>
        <w:outlineLvl w:val="0"/>
        <w:rPr>
          <w:bCs/>
        </w:rPr>
      </w:pPr>
    </w:p>
    <w:p w14:paraId="2404C9E5" w14:textId="77777777" w:rsidR="00BE06A0" w:rsidRDefault="00BE06A0" w:rsidP="00BE06A0">
      <w:pPr>
        <w:widowControl w:val="0"/>
        <w:autoSpaceDE w:val="0"/>
        <w:autoSpaceDN w:val="0"/>
        <w:adjustRightInd w:val="0"/>
        <w:outlineLvl w:val="0"/>
        <w:rPr>
          <w:bCs/>
        </w:rPr>
      </w:pPr>
    </w:p>
    <w:p w14:paraId="7F4B0B4D" w14:textId="77777777" w:rsidR="00BE06A0" w:rsidRDefault="00BE06A0" w:rsidP="00BE06A0">
      <w:pPr>
        <w:widowControl w:val="0"/>
        <w:autoSpaceDE w:val="0"/>
        <w:autoSpaceDN w:val="0"/>
        <w:adjustRightInd w:val="0"/>
        <w:outlineLvl w:val="0"/>
        <w:rPr>
          <w:bCs/>
        </w:rPr>
      </w:pPr>
    </w:p>
    <w:p w14:paraId="236DAD27" w14:textId="77777777" w:rsidR="00BE06A0" w:rsidRDefault="00BE06A0" w:rsidP="00BE06A0">
      <w:pPr>
        <w:widowControl w:val="0"/>
        <w:autoSpaceDE w:val="0"/>
        <w:autoSpaceDN w:val="0"/>
        <w:adjustRightInd w:val="0"/>
        <w:outlineLvl w:val="0"/>
        <w:rPr>
          <w:bCs/>
        </w:rPr>
      </w:pPr>
    </w:p>
    <w:p w14:paraId="571106A3" w14:textId="6C7F503C" w:rsidR="00BE06A0" w:rsidRDefault="00BE06A0" w:rsidP="00BE06A0">
      <w:pPr>
        <w:widowControl w:val="0"/>
        <w:autoSpaceDE w:val="0"/>
        <w:autoSpaceDN w:val="0"/>
        <w:adjustRightInd w:val="0"/>
        <w:outlineLvl w:val="0"/>
        <w:rPr>
          <w:bCs/>
        </w:rPr>
      </w:pPr>
      <w:r>
        <w:rPr>
          <w:bCs/>
        </w:rPr>
        <w:t xml:space="preserve">Ernesta Pocevičienė, tel. +370 685 81363, </w:t>
      </w:r>
      <w:proofErr w:type="spellStart"/>
      <w:r>
        <w:rPr>
          <w:bCs/>
        </w:rPr>
        <w:t>el.p</w:t>
      </w:r>
      <w:proofErr w:type="spellEnd"/>
      <w:r>
        <w:rPr>
          <w:bCs/>
        </w:rPr>
        <w:t>. vp@jurbarkopspc.lt</w:t>
      </w:r>
    </w:p>
    <w:p w14:paraId="43386E3C" w14:textId="77777777" w:rsidR="00BE06A0" w:rsidRPr="00627DE6" w:rsidRDefault="00BE06A0" w:rsidP="00BE06A0">
      <w:pPr>
        <w:widowControl w:val="0"/>
        <w:autoSpaceDE w:val="0"/>
        <w:autoSpaceDN w:val="0"/>
        <w:adjustRightInd w:val="0"/>
        <w:outlineLvl w:val="0"/>
        <w:rPr>
          <w:bCs/>
          <w:sz w:val="6"/>
          <w:szCs w:val="6"/>
        </w:rPr>
      </w:pPr>
      <w:r w:rsidRPr="00627DE6">
        <w:rPr>
          <w:sz w:val="6"/>
          <w:szCs w:val="6"/>
        </w:rPr>
        <w:t>______________________________________________________________________________________________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__________________________________________________________________________________________________________________________________________________________________________________________________________________________________</w:t>
      </w:r>
      <w:r w:rsidRPr="00627DE6">
        <w:rPr>
          <w:sz w:val="6"/>
          <w:szCs w:val="6"/>
        </w:rPr>
        <w:t>_</w:t>
      </w:r>
    </w:p>
    <w:p w14:paraId="2923CAEA" w14:textId="77777777" w:rsidR="00BE06A0" w:rsidRDefault="00BE06A0" w:rsidP="00BE06A0">
      <w:pPr>
        <w:widowControl w:val="0"/>
        <w:autoSpaceDE w:val="0"/>
        <w:autoSpaceDN w:val="0"/>
        <w:adjustRightInd w:val="0"/>
        <w:spacing w:line="240" w:lineRule="exact"/>
        <w:jc w:val="center"/>
        <w:rPr>
          <w:sz w:val="18"/>
          <w:szCs w:val="18"/>
        </w:rPr>
      </w:pPr>
      <w:proofErr w:type="spellStart"/>
      <w:r>
        <w:rPr>
          <w:sz w:val="18"/>
          <w:szCs w:val="18"/>
        </w:rPr>
        <w:t>Viešoji</w:t>
      </w:r>
      <w:proofErr w:type="spellEnd"/>
      <w:r>
        <w:rPr>
          <w:sz w:val="18"/>
          <w:szCs w:val="18"/>
        </w:rPr>
        <w:t xml:space="preserve"> </w:t>
      </w:r>
      <w:proofErr w:type="spellStart"/>
      <w:r>
        <w:rPr>
          <w:sz w:val="18"/>
          <w:szCs w:val="18"/>
        </w:rPr>
        <w:t>įstaiga</w:t>
      </w:r>
      <w:proofErr w:type="spellEnd"/>
      <w:r>
        <w:rPr>
          <w:sz w:val="18"/>
          <w:szCs w:val="18"/>
        </w:rPr>
        <w:t xml:space="preserve">, </w:t>
      </w:r>
      <w:proofErr w:type="spellStart"/>
      <w:r>
        <w:rPr>
          <w:sz w:val="18"/>
          <w:szCs w:val="18"/>
        </w:rPr>
        <w:t>Vydūno</w:t>
      </w:r>
      <w:proofErr w:type="spellEnd"/>
      <w:r>
        <w:rPr>
          <w:sz w:val="18"/>
          <w:szCs w:val="18"/>
        </w:rPr>
        <w:t xml:space="preserve"> g. 56 D,</w:t>
      </w:r>
      <w:r w:rsidRPr="009B152B">
        <w:rPr>
          <w:sz w:val="18"/>
          <w:szCs w:val="18"/>
        </w:rPr>
        <w:t xml:space="preserve"> </w:t>
      </w:r>
      <w:r>
        <w:rPr>
          <w:sz w:val="18"/>
          <w:szCs w:val="18"/>
        </w:rPr>
        <w:t xml:space="preserve">74112 </w:t>
      </w:r>
      <w:proofErr w:type="spellStart"/>
      <w:r>
        <w:rPr>
          <w:sz w:val="18"/>
          <w:szCs w:val="18"/>
        </w:rPr>
        <w:t>Jurbarkas</w:t>
      </w:r>
      <w:proofErr w:type="spellEnd"/>
      <w:r>
        <w:rPr>
          <w:sz w:val="18"/>
          <w:szCs w:val="18"/>
        </w:rPr>
        <w:t>, t</w:t>
      </w:r>
      <w:r w:rsidRPr="009B152B">
        <w:rPr>
          <w:sz w:val="18"/>
          <w:szCs w:val="18"/>
        </w:rPr>
        <w:t>el.</w:t>
      </w:r>
      <w:r>
        <w:rPr>
          <w:sz w:val="18"/>
          <w:szCs w:val="18"/>
        </w:rPr>
        <w:t xml:space="preserve"> +370(447) 71 703</w:t>
      </w:r>
      <w:r>
        <w:rPr>
          <w:sz w:val="20"/>
        </w:rPr>
        <w:t xml:space="preserve"> el. p.  info@jurbarkopspc</w:t>
      </w:r>
      <w:r w:rsidRPr="00606EE4">
        <w:rPr>
          <w:sz w:val="20"/>
        </w:rPr>
        <w:t>.lt</w:t>
      </w:r>
      <w:r>
        <w:rPr>
          <w:sz w:val="18"/>
          <w:szCs w:val="18"/>
        </w:rPr>
        <w:t xml:space="preserve">   </w:t>
      </w:r>
    </w:p>
    <w:p w14:paraId="33FE26D1" w14:textId="4127A64E" w:rsidR="00BE06A0" w:rsidRPr="00BE06A0" w:rsidRDefault="00BE06A0" w:rsidP="00BE06A0">
      <w:pPr>
        <w:widowControl w:val="0"/>
        <w:autoSpaceDE w:val="0"/>
        <w:autoSpaceDN w:val="0"/>
        <w:adjustRightInd w:val="0"/>
        <w:spacing w:line="240" w:lineRule="exact"/>
        <w:jc w:val="center"/>
        <w:rPr>
          <w:sz w:val="20"/>
        </w:rPr>
      </w:pPr>
      <w:proofErr w:type="spellStart"/>
      <w:r>
        <w:rPr>
          <w:sz w:val="18"/>
          <w:szCs w:val="18"/>
        </w:rPr>
        <w:t>Duomenys</w:t>
      </w:r>
      <w:proofErr w:type="spellEnd"/>
      <w:r>
        <w:rPr>
          <w:sz w:val="18"/>
          <w:szCs w:val="18"/>
        </w:rPr>
        <w:t xml:space="preserve"> </w:t>
      </w:r>
      <w:proofErr w:type="spellStart"/>
      <w:r>
        <w:rPr>
          <w:sz w:val="18"/>
          <w:szCs w:val="18"/>
        </w:rPr>
        <w:t>kaupiami</w:t>
      </w:r>
      <w:proofErr w:type="spellEnd"/>
      <w:r>
        <w:rPr>
          <w:sz w:val="18"/>
          <w:szCs w:val="18"/>
        </w:rPr>
        <w:t xml:space="preserve"> </w:t>
      </w:r>
      <w:proofErr w:type="spellStart"/>
      <w:r>
        <w:rPr>
          <w:sz w:val="18"/>
          <w:szCs w:val="18"/>
        </w:rPr>
        <w:t>ir</w:t>
      </w:r>
      <w:proofErr w:type="spellEnd"/>
      <w:r>
        <w:rPr>
          <w:sz w:val="18"/>
          <w:szCs w:val="18"/>
        </w:rPr>
        <w:t xml:space="preserve"> </w:t>
      </w:r>
      <w:proofErr w:type="spellStart"/>
      <w:r>
        <w:rPr>
          <w:sz w:val="18"/>
          <w:szCs w:val="18"/>
        </w:rPr>
        <w:t>saugomi</w:t>
      </w:r>
      <w:proofErr w:type="spellEnd"/>
      <w:r>
        <w:rPr>
          <w:sz w:val="18"/>
          <w:szCs w:val="18"/>
        </w:rPr>
        <w:t xml:space="preserve"> </w:t>
      </w:r>
      <w:proofErr w:type="spellStart"/>
      <w:r>
        <w:rPr>
          <w:sz w:val="18"/>
          <w:szCs w:val="18"/>
        </w:rPr>
        <w:t>Juridinių</w:t>
      </w:r>
      <w:proofErr w:type="spellEnd"/>
      <w:r>
        <w:rPr>
          <w:sz w:val="18"/>
          <w:szCs w:val="18"/>
        </w:rPr>
        <w:t xml:space="preserve"> </w:t>
      </w:r>
      <w:proofErr w:type="spellStart"/>
      <w:r>
        <w:rPr>
          <w:sz w:val="18"/>
          <w:szCs w:val="18"/>
        </w:rPr>
        <w:t>asmenų</w:t>
      </w:r>
      <w:proofErr w:type="spellEnd"/>
      <w:r>
        <w:rPr>
          <w:sz w:val="18"/>
          <w:szCs w:val="18"/>
        </w:rPr>
        <w:t xml:space="preserve"> </w:t>
      </w:r>
      <w:proofErr w:type="spellStart"/>
      <w:r>
        <w:rPr>
          <w:sz w:val="18"/>
          <w:szCs w:val="18"/>
        </w:rPr>
        <w:t>registre</w:t>
      </w:r>
      <w:proofErr w:type="spellEnd"/>
      <w:r>
        <w:rPr>
          <w:sz w:val="18"/>
          <w:szCs w:val="18"/>
        </w:rPr>
        <w:t xml:space="preserve">, </w:t>
      </w:r>
      <w:proofErr w:type="spellStart"/>
      <w:r>
        <w:rPr>
          <w:sz w:val="18"/>
          <w:szCs w:val="18"/>
        </w:rPr>
        <w:t>k</w:t>
      </w:r>
      <w:r w:rsidRPr="009B152B">
        <w:rPr>
          <w:sz w:val="18"/>
          <w:szCs w:val="18"/>
        </w:rPr>
        <w:t>o</w:t>
      </w:r>
      <w:r>
        <w:rPr>
          <w:sz w:val="18"/>
          <w:szCs w:val="18"/>
        </w:rPr>
        <w:t>das</w:t>
      </w:r>
      <w:proofErr w:type="spellEnd"/>
      <w:r>
        <w:rPr>
          <w:sz w:val="18"/>
          <w:szCs w:val="18"/>
        </w:rPr>
        <w:t xml:space="preserve"> 158310677</w:t>
      </w:r>
    </w:p>
    <w:p w14:paraId="5CF7EAF5" w14:textId="5D2C3EE9" w:rsidR="00DD6139" w:rsidRPr="005501FE" w:rsidRDefault="00DD6139" w:rsidP="007E069C">
      <w:pPr>
        <w:ind w:firstLine="720"/>
        <w:jc w:val="both"/>
        <w:rPr>
          <w:rFonts w:eastAsia="Calibri"/>
          <w:b/>
          <w:bCs/>
          <w:kern w:val="10"/>
          <w:sz w:val="21"/>
          <w:szCs w:val="21"/>
          <w:lang w:val="lt-LT"/>
        </w:rPr>
      </w:pPr>
    </w:p>
    <w:sectPr w:rsidR="00DD6139" w:rsidRPr="005501FE" w:rsidSect="00DD6139">
      <w:headerReference w:type="even" r:id="rId9"/>
      <w:headerReference w:type="default" r:id="rId10"/>
      <w:footerReference w:type="even" r:id="rId11"/>
      <w:footerReference w:type="default" r:id="rId12"/>
      <w:headerReference w:type="first" r:id="rId13"/>
      <w:footerReference w:type="first" r:id="rId14"/>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F3FC" w14:textId="77777777" w:rsidR="00AA3B6F" w:rsidRDefault="00AA3B6F">
      <w:r>
        <w:separator/>
      </w:r>
    </w:p>
  </w:endnote>
  <w:endnote w:type="continuationSeparator" w:id="0">
    <w:p w14:paraId="451764E0" w14:textId="77777777" w:rsidR="00AA3B6F" w:rsidRDefault="00AA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92B8" w14:textId="77777777" w:rsidR="00AA3B6F" w:rsidRDefault="00AA3B6F">
      <w:r>
        <w:separator/>
      </w:r>
    </w:p>
  </w:footnote>
  <w:footnote w:type="continuationSeparator" w:id="0">
    <w:p w14:paraId="68D5741B" w14:textId="77777777" w:rsidR="00AA3B6F" w:rsidRDefault="00AA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89184578">
    <w:abstractNumId w:val="40"/>
  </w:num>
  <w:num w:numId="2" w16cid:durableId="1954169521">
    <w:abstractNumId w:val="13"/>
  </w:num>
  <w:num w:numId="3" w16cid:durableId="43141126">
    <w:abstractNumId w:val="33"/>
  </w:num>
  <w:num w:numId="4" w16cid:durableId="1649894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040757">
    <w:abstractNumId w:val="41"/>
  </w:num>
  <w:num w:numId="6" w16cid:durableId="1173764674">
    <w:abstractNumId w:val="16"/>
  </w:num>
  <w:num w:numId="7" w16cid:durableId="1210650193">
    <w:abstractNumId w:val="24"/>
  </w:num>
  <w:num w:numId="8" w16cid:durableId="495268159">
    <w:abstractNumId w:val="27"/>
  </w:num>
  <w:num w:numId="9" w16cid:durableId="49305364">
    <w:abstractNumId w:val="17"/>
  </w:num>
  <w:num w:numId="10" w16cid:durableId="295139549">
    <w:abstractNumId w:val="42"/>
  </w:num>
  <w:num w:numId="11" w16cid:durableId="1516576763">
    <w:abstractNumId w:val="19"/>
  </w:num>
  <w:num w:numId="12" w16cid:durableId="1887793495">
    <w:abstractNumId w:val="22"/>
  </w:num>
  <w:num w:numId="13" w16cid:durableId="1514494218">
    <w:abstractNumId w:val="10"/>
  </w:num>
  <w:num w:numId="14" w16cid:durableId="940382086">
    <w:abstractNumId w:val="25"/>
  </w:num>
  <w:num w:numId="15" w16cid:durableId="90203068">
    <w:abstractNumId w:val="12"/>
  </w:num>
  <w:num w:numId="16" w16cid:durableId="2021858447">
    <w:abstractNumId w:val="23"/>
  </w:num>
  <w:num w:numId="17" w16cid:durableId="470026655">
    <w:abstractNumId w:val="43"/>
  </w:num>
  <w:num w:numId="18" w16cid:durableId="153835269">
    <w:abstractNumId w:val="18"/>
  </w:num>
  <w:num w:numId="19" w16cid:durableId="1955819483">
    <w:abstractNumId w:val="34"/>
  </w:num>
  <w:num w:numId="20" w16cid:durableId="814491351">
    <w:abstractNumId w:val="20"/>
  </w:num>
  <w:num w:numId="21" w16cid:durableId="1348941002">
    <w:abstractNumId w:val="14"/>
  </w:num>
  <w:num w:numId="22" w16cid:durableId="2064063552">
    <w:abstractNumId w:val="37"/>
  </w:num>
  <w:num w:numId="23" w16cid:durableId="1587960348">
    <w:abstractNumId w:val="35"/>
  </w:num>
  <w:num w:numId="24" w16cid:durableId="1425540846">
    <w:abstractNumId w:val="30"/>
  </w:num>
  <w:num w:numId="25" w16cid:durableId="508254262">
    <w:abstractNumId w:val="38"/>
  </w:num>
  <w:num w:numId="26" w16cid:durableId="1194491461">
    <w:abstractNumId w:val="9"/>
  </w:num>
  <w:num w:numId="27" w16cid:durableId="40324996">
    <w:abstractNumId w:val="28"/>
  </w:num>
  <w:num w:numId="28" w16cid:durableId="1763990588">
    <w:abstractNumId w:val="39"/>
  </w:num>
  <w:num w:numId="29" w16cid:durableId="1608148884">
    <w:abstractNumId w:val="36"/>
  </w:num>
  <w:num w:numId="30" w16cid:durableId="1050615039">
    <w:abstractNumId w:val="11"/>
  </w:num>
  <w:num w:numId="31" w16cid:durableId="1472744643">
    <w:abstractNumId w:val="31"/>
  </w:num>
  <w:num w:numId="32" w16cid:durableId="1010374206">
    <w:abstractNumId w:val="29"/>
  </w:num>
  <w:num w:numId="33" w16cid:durableId="590626233">
    <w:abstractNumId w:val="32"/>
  </w:num>
  <w:num w:numId="34" w16cid:durableId="295911150">
    <w:abstractNumId w:val="21"/>
  </w:num>
  <w:num w:numId="35" w16cid:durableId="130319912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1ECB"/>
    <w:rsid w:val="00011796"/>
    <w:rsid w:val="000153A9"/>
    <w:rsid w:val="00015651"/>
    <w:rsid w:val="000200FC"/>
    <w:rsid w:val="00025453"/>
    <w:rsid w:val="00044D81"/>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54015"/>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2D6"/>
    <w:rsid w:val="00662C45"/>
    <w:rsid w:val="00665999"/>
    <w:rsid w:val="00666A09"/>
    <w:rsid w:val="00687F1D"/>
    <w:rsid w:val="00693794"/>
    <w:rsid w:val="00693E5B"/>
    <w:rsid w:val="006A04F0"/>
    <w:rsid w:val="006A6000"/>
    <w:rsid w:val="006B18A1"/>
    <w:rsid w:val="006B262C"/>
    <w:rsid w:val="006C2745"/>
    <w:rsid w:val="006C6C96"/>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5CA"/>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18B3"/>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06A4"/>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3B6F"/>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06A0"/>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5964"/>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EC86B392-A7D5-4E9F-9CE5-C708BB0A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7927</Words>
  <Characters>4519</Characters>
  <Application>Microsoft Office Word</Application>
  <DocSecurity>0</DocSecurity>
  <Lines>37</Lines>
  <Paragraphs>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Viešoji įstaiga Jonavos ligoninė (toliau – Perkančioji organizacija) vadovaudama</vt:lpstr>
      <vt:lpstr>    Konsultacijos tikslas: pristatyti būsimą pirkimą galimiems teikėjams, tinkamai p</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Jurbarko Poliklinika</cp:lastModifiedBy>
  <cp:revision>9</cp:revision>
  <cp:lastPrinted>2022-06-01T10:49:00Z</cp:lastPrinted>
  <dcterms:created xsi:type="dcterms:W3CDTF">2025-07-25T12:07:00Z</dcterms:created>
  <dcterms:modified xsi:type="dcterms:W3CDTF">2025-08-21T10:20:00Z</dcterms:modified>
</cp:coreProperties>
</file>