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440F43"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44A1E34" w:rsidR="004E546E" w:rsidRPr="001527E1" w:rsidRDefault="004E546E" w:rsidP="004E546E">
            <w:pPr>
              <w:jc w:val="center"/>
              <w:rPr>
                <w:sz w:val="16"/>
                <w:szCs w:val="16"/>
                <w:lang w:val="lt-LT"/>
              </w:rPr>
            </w:pPr>
            <w:r w:rsidRPr="001527E1">
              <w:rPr>
                <w:sz w:val="16"/>
                <w:szCs w:val="16"/>
                <w:lang w:val="lt-LT"/>
              </w:rPr>
              <w:t>tel. (8 41) 524 2</w:t>
            </w:r>
            <w:r w:rsidR="00962C3B" w:rsidRPr="001527E1">
              <w:rPr>
                <w:sz w:val="16"/>
                <w:szCs w:val="16"/>
                <w:lang w:val="lt-LT"/>
              </w:rPr>
              <w:t>57</w:t>
            </w:r>
            <w:r w:rsidRPr="001527E1">
              <w:rPr>
                <w:sz w:val="16"/>
                <w:szCs w:val="16"/>
                <w:lang w:val="lt-LT"/>
              </w:rPr>
              <w:t xml:space="preserve">, faks. (8 41) 524 295,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Default="00AC76FF" w:rsidP="00AC76FF">
      <w:pPr>
        <w:pStyle w:val="Heading"/>
        <w:rPr>
          <w:rFonts w:cs="Times New Roman"/>
        </w:rPr>
      </w:pPr>
    </w:p>
    <w:p w14:paraId="34F9358B" w14:textId="77777777" w:rsidR="00213F49" w:rsidRDefault="00213F49" w:rsidP="00213F49">
      <w:pPr>
        <w:pStyle w:val="Body2"/>
        <w:rPr>
          <w:lang w:val="lt-LT"/>
        </w:rPr>
      </w:pPr>
    </w:p>
    <w:p w14:paraId="565E565B" w14:textId="77777777" w:rsidR="000636AE" w:rsidRDefault="000636AE" w:rsidP="00213F49">
      <w:pPr>
        <w:pStyle w:val="Body2"/>
        <w:rPr>
          <w:lang w:val="lt-LT"/>
        </w:rPr>
      </w:pPr>
      <w:r>
        <w:rPr>
          <w:lang w:val="lt-LT"/>
        </w:rPr>
        <w:t>Pirkimo dalyviams</w:t>
      </w:r>
    </w:p>
    <w:p w14:paraId="2E83ED9B" w14:textId="6F6D6322" w:rsidR="00D97D65" w:rsidRDefault="00D97D65" w:rsidP="00213F49">
      <w:pPr>
        <w:pStyle w:val="Body2"/>
        <w:rPr>
          <w:lang w:val="lt-LT"/>
        </w:rPr>
      </w:pPr>
      <w:r>
        <w:rPr>
          <w:lang w:val="lt-LT"/>
        </w:rPr>
        <w:t>CVP IS priemonėmis                                                                                                                          2024-1</w:t>
      </w:r>
      <w:r w:rsidR="0010225D">
        <w:rPr>
          <w:lang w:val="lt-LT"/>
        </w:rPr>
        <w:t>2</w:t>
      </w:r>
      <w:r>
        <w:rPr>
          <w:lang w:val="lt-LT"/>
        </w:rPr>
        <w:t>-1</w:t>
      </w:r>
      <w:r w:rsidR="0010225D">
        <w:rPr>
          <w:lang w:val="lt-LT"/>
        </w:rPr>
        <w:t>2</w:t>
      </w:r>
      <w:r>
        <w:rPr>
          <w:lang w:val="lt-LT"/>
        </w:rPr>
        <w:t xml:space="preserve"> </w:t>
      </w:r>
    </w:p>
    <w:p w14:paraId="77136FB9" w14:textId="77777777" w:rsidR="00213F49" w:rsidRDefault="00213F49" w:rsidP="00213F49">
      <w:pPr>
        <w:pStyle w:val="Body2"/>
        <w:rPr>
          <w:lang w:val="lt-LT"/>
        </w:rPr>
      </w:pPr>
    </w:p>
    <w:p w14:paraId="2C876A69" w14:textId="77777777" w:rsidR="00213F49" w:rsidRDefault="00213F49" w:rsidP="00213F49">
      <w:pPr>
        <w:pStyle w:val="Body2"/>
        <w:rPr>
          <w:lang w:val="lt-LT"/>
        </w:rPr>
      </w:pPr>
    </w:p>
    <w:p w14:paraId="289A4031" w14:textId="5AD69501" w:rsidR="00213F49" w:rsidRPr="00370486" w:rsidRDefault="00213F49" w:rsidP="00213F49">
      <w:pPr>
        <w:spacing w:line="259" w:lineRule="auto"/>
        <w:rPr>
          <w:b/>
        </w:rPr>
      </w:pPr>
      <w:r w:rsidRPr="00370486">
        <w:rPr>
          <w:b/>
        </w:rPr>
        <w:t xml:space="preserve">DĖL </w:t>
      </w:r>
      <w:r w:rsidR="003A6083">
        <w:rPr>
          <w:b/>
        </w:rPr>
        <w:t>GAUTŲ PAKLAUSIMŲ</w:t>
      </w:r>
    </w:p>
    <w:p w14:paraId="1AE189E0" w14:textId="77777777" w:rsidR="00213F49" w:rsidRDefault="00213F49" w:rsidP="00213F49">
      <w:pPr>
        <w:spacing w:after="160" w:line="259" w:lineRule="auto"/>
      </w:pPr>
    </w:p>
    <w:p w14:paraId="0FA13358" w14:textId="3D532F8B" w:rsidR="00291B9F" w:rsidRDefault="000636AE" w:rsidP="00A108B7">
      <w:pPr>
        <w:spacing w:after="160" w:line="259" w:lineRule="auto"/>
        <w:ind w:firstLine="851"/>
        <w:jc w:val="both"/>
        <w:rPr>
          <w:lang w:val="lt-LT"/>
        </w:rPr>
      </w:pPr>
      <w:proofErr w:type="spellStart"/>
      <w:r>
        <w:t>Viešoji</w:t>
      </w:r>
      <w:proofErr w:type="spellEnd"/>
      <w:r>
        <w:t xml:space="preserve"> </w:t>
      </w:r>
      <w:proofErr w:type="spellStart"/>
      <w:r>
        <w:t>įstaiga</w:t>
      </w:r>
      <w:proofErr w:type="spellEnd"/>
      <w:r>
        <w:t xml:space="preserve"> </w:t>
      </w:r>
      <w:proofErr w:type="spellStart"/>
      <w:r>
        <w:t>Respublikinė</w:t>
      </w:r>
      <w:proofErr w:type="spellEnd"/>
      <w:r>
        <w:t xml:space="preserve"> </w:t>
      </w:r>
      <w:proofErr w:type="spellStart"/>
      <w:r>
        <w:t>Šiaulių</w:t>
      </w:r>
      <w:proofErr w:type="spellEnd"/>
      <w:r>
        <w:t xml:space="preserve"> </w:t>
      </w:r>
      <w:proofErr w:type="spellStart"/>
      <w:r>
        <w:t>ligoninė</w:t>
      </w:r>
      <w:proofErr w:type="spellEnd"/>
      <w:r>
        <w:t xml:space="preserve"> </w:t>
      </w:r>
      <w:r w:rsidR="00213F49">
        <w:t>(</w:t>
      </w:r>
      <w:proofErr w:type="spellStart"/>
      <w:r w:rsidR="00213F49">
        <w:t>toliau</w:t>
      </w:r>
      <w:proofErr w:type="spellEnd"/>
      <w:r>
        <w:t xml:space="preserve"> </w:t>
      </w:r>
      <w:r w:rsidR="00213F49">
        <w:t>-</w:t>
      </w:r>
      <w:r>
        <w:t xml:space="preserve"> </w:t>
      </w:r>
      <w:proofErr w:type="spellStart"/>
      <w:r>
        <w:t>Perkančioji</w:t>
      </w:r>
      <w:proofErr w:type="spellEnd"/>
      <w:r>
        <w:t xml:space="preserve"> </w:t>
      </w:r>
      <w:proofErr w:type="spellStart"/>
      <w:r>
        <w:t>organizacija</w:t>
      </w:r>
      <w:proofErr w:type="spellEnd"/>
      <w:r w:rsidR="00213F49">
        <w:t xml:space="preserve">) 2024 m. </w:t>
      </w:r>
      <w:proofErr w:type="spellStart"/>
      <w:r w:rsidR="003A6083">
        <w:t>gruodžio</w:t>
      </w:r>
      <w:proofErr w:type="spellEnd"/>
      <w:r w:rsidR="00213F49">
        <w:t xml:space="preserve"> </w:t>
      </w:r>
      <w:r w:rsidR="0010225D">
        <w:t>4</w:t>
      </w:r>
      <w:r w:rsidR="00213F49">
        <w:t xml:space="preserve"> d. </w:t>
      </w:r>
      <w:proofErr w:type="spellStart"/>
      <w:r>
        <w:t>gavo</w:t>
      </w:r>
      <w:proofErr w:type="spellEnd"/>
      <w:r>
        <w:t xml:space="preserve"> </w:t>
      </w:r>
      <w:proofErr w:type="spellStart"/>
      <w:r w:rsidR="0010225D">
        <w:t>vieno</w:t>
      </w:r>
      <w:proofErr w:type="spellEnd"/>
      <w:r w:rsidR="0010225D">
        <w:t xml:space="preserve"> </w:t>
      </w:r>
      <w:proofErr w:type="spellStart"/>
      <w:r>
        <w:t>iš</w:t>
      </w:r>
      <w:proofErr w:type="spellEnd"/>
      <w:r>
        <w:t xml:space="preserve"> </w:t>
      </w:r>
      <w:proofErr w:type="spellStart"/>
      <w:r>
        <w:t>dalyvi</w:t>
      </w:r>
      <w:r w:rsidR="0010225D">
        <w:t>o</w:t>
      </w:r>
      <w:proofErr w:type="spellEnd"/>
      <w:r>
        <w:t xml:space="preserve"> </w:t>
      </w:r>
      <w:proofErr w:type="spellStart"/>
      <w:r w:rsidR="00213F49">
        <w:t>p</w:t>
      </w:r>
      <w:r w:rsidR="0010225D">
        <w:t>aklausimą</w:t>
      </w:r>
      <w:proofErr w:type="spellEnd"/>
      <w:r w:rsidR="00213F49">
        <w:t xml:space="preserve"> </w:t>
      </w:r>
      <w:r w:rsidR="00213F49" w:rsidRPr="00213F49">
        <w:rPr>
          <w:lang w:val="lt-LT"/>
        </w:rPr>
        <w:t>apklausos būdu</w:t>
      </w:r>
      <w:r w:rsidR="00213F49">
        <w:rPr>
          <w:lang w:val="lt-LT"/>
        </w:rPr>
        <w:t xml:space="preserve"> </w:t>
      </w:r>
      <w:r w:rsidR="00213F49" w:rsidRPr="00213F49">
        <w:rPr>
          <w:lang w:val="lt-LT"/>
        </w:rPr>
        <w:t>vykdom</w:t>
      </w:r>
      <w:r w:rsidR="00213F49">
        <w:rPr>
          <w:lang w:val="lt-LT"/>
        </w:rPr>
        <w:t>ame</w:t>
      </w:r>
      <w:r w:rsidR="00213F49" w:rsidRPr="00213F49">
        <w:rPr>
          <w:lang w:val="lt-LT"/>
        </w:rPr>
        <w:t xml:space="preserve"> „Optinės </w:t>
      </w:r>
      <w:proofErr w:type="spellStart"/>
      <w:r w:rsidR="00213F49" w:rsidRPr="00213F49">
        <w:rPr>
          <w:lang w:val="lt-LT"/>
        </w:rPr>
        <w:t>koherentinės</w:t>
      </w:r>
      <w:proofErr w:type="spellEnd"/>
      <w:r w:rsidR="00213F49" w:rsidRPr="00213F49">
        <w:rPr>
          <w:lang w:val="lt-LT"/>
        </w:rPr>
        <w:t xml:space="preserve"> </w:t>
      </w:r>
      <w:proofErr w:type="spellStart"/>
      <w:r w:rsidR="00213F49" w:rsidRPr="00213F49">
        <w:rPr>
          <w:lang w:val="lt-LT"/>
        </w:rPr>
        <w:t>interferometrijos</w:t>
      </w:r>
      <w:proofErr w:type="spellEnd"/>
      <w:r w:rsidR="00213F49" w:rsidRPr="00213F49">
        <w:rPr>
          <w:lang w:val="lt-LT"/>
        </w:rPr>
        <w:t xml:space="preserve"> (OCT) biometrijos </w:t>
      </w:r>
      <w:r w:rsidR="006D3CB0" w:rsidRPr="00213F49">
        <w:rPr>
          <w:lang w:val="lt-LT"/>
        </w:rPr>
        <w:t>prietais</w:t>
      </w:r>
      <w:r w:rsidR="006D3CB0">
        <w:rPr>
          <w:lang w:val="lt-LT"/>
        </w:rPr>
        <w:t>as</w:t>
      </w:r>
      <w:r w:rsidR="006D3CB0" w:rsidRPr="00213F49">
        <w:rPr>
          <w:lang w:val="lt-LT"/>
        </w:rPr>
        <w:t>“</w:t>
      </w:r>
      <w:r w:rsidR="006D3CB0">
        <w:rPr>
          <w:lang w:val="lt-LT"/>
        </w:rPr>
        <w:t xml:space="preserve"> pirkime</w:t>
      </w:r>
      <w:r w:rsidR="00213F49" w:rsidRPr="00213F49">
        <w:rPr>
          <w:lang w:val="lt-LT"/>
        </w:rPr>
        <w:t xml:space="preserve"> (pirkimo Nr.</w:t>
      </w:r>
      <w:r w:rsidR="00213F49">
        <w:rPr>
          <w:lang w:val="lt-LT"/>
        </w:rPr>
        <w:t xml:space="preserve"> </w:t>
      </w:r>
      <w:r w:rsidR="0010225D" w:rsidRPr="0010225D">
        <w:t>102181</w:t>
      </w:r>
      <w:r w:rsidR="00213F49" w:rsidRPr="00213F49">
        <w:rPr>
          <w:lang w:val="lt-LT"/>
        </w:rPr>
        <w:t xml:space="preserve">) </w:t>
      </w:r>
      <w:r w:rsidR="00213F49">
        <w:rPr>
          <w:lang w:val="lt-LT"/>
        </w:rPr>
        <w:t xml:space="preserve">dėl </w:t>
      </w:r>
      <w:r w:rsidR="00291B9F">
        <w:rPr>
          <w:lang w:val="lt-LT"/>
        </w:rPr>
        <w:t>pirkimo sąlygų paaiškinimo</w:t>
      </w:r>
      <w:r w:rsidR="00FB38A7">
        <w:rPr>
          <w:lang w:val="lt-LT"/>
        </w:rPr>
        <w:t xml:space="preserve"> (patikslinimo)</w:t>
      </w:r>
      <w:r w:rsidR="00291B9F">
        <w:rPr>
          <w:lang w:val="lt-LT"/>
        </w:rPr>
        <w:t>.</w:t>
      </w:r>
    </w:p>
    <w:p w14:paraId="1EE87AAD" w14:textId="6E96E053" w:rsidR="00291B9F" w:rsidRDefault="00291B9F" w:rsidP="00A108B7">
      <w:pPr>
        <w:spacing w:after="160" w:line="259" w:lineRule="auto"/>
        <w:ind w:firstLine="851"/>
        <w:jc w:val="both"/>
        <w:rPr>
          <w:lang w:val="lt-LT"/>
        </w:rPr>
      </w:pPr>
      <w:r>
        <w:rPr>
          <w:lang w:val="lt-LT"/>
        </w:rPr>
        <w:t>Klausimas</w:t>
      </w:r>
      <w:r w:rsidR="0010225D">
        <w:rPr>
          <w:lang w:val="lt-LT"/>
        </w:rPr>
        <w:t xml:space="preserve"> (tekstas neredaguotas)</w:t>
      </w:r>
      <w:r>
        <w:rPr>
          <w:lang w:val="lt-LT"/>
        </w:rPr>
        <w:t>:</w:t>
      </w:r>
    </w:p>
    <w:p w14:paraId="08A58A92" w14:textId="211426A2" w:rsidR="00291B9F" w:rsidRDefault="00FB38A7" w:rsidP="00291B9F">
      <w:pPr>
        <w:pStyle w:val="Betarp"/>
        <w:ind w:firstLine="851"/>
        <w:jc w:val="both"/>
        <w:rPr>
          <w:rFonts w:ascii="Times New Roman" w:hAnsi="Times New Roman"/>
          <w:sz w:val="24"/>
          <w:szCs w:val="24"/>
          <w:lang w:val="lt-LT"/>
        </w:rPr>
      </w:pPr>
      <w:r>
        <w:rPr>
          <w:rFonts w:ascii="Times New Roman" w:hAnsi="Times New Roman"/>
          <w:sz w:val="24"/>
          <w:szCs w:val="24"/>
          <w:lang w:val="lt-LT"/>
        </w:rPr>
        <w:t>„</w:t>
      </w:r>
      <w:r w:rsidR="00291B9F" w:rsidRPr="00291B9F">
        <w:rPr>
          <w:rFonts w:ascii="Times New Roman" w:hAnsi="Times New Roman"/>
          <w:sz w:val="24"/>
          <w:szCs w:val="24"/>
          <w:lang w:val="lt-LT"/>
        </w:rPr>
        <w:t xml:space="preserve">Viešųjų pirkimų įstatymas išskiria prievolę pirkimo dokumentus parengti tiksliai, aiškiai, be dviprasmybių. Iš pirkimo dokumentų turinio turi būti aišku, nesiremiant kitais šaltiniais, koks pirkimo objektas yra apibrėžtas, kokie reikalavimai taikomi tiekėjų dalyvavimui pirkime, kitaip tariant – neturi </w:t>
      </w:r>
      <w:r w:rsidR="00291B9F">
        <w:rPr>
          <w:rFonts w:ascii="Times New Roman" w:hAnsi="Times New Roman"/>
          <w:sz w:val="24"/>
          <w:szCs w:val="24"/>
          <w:lang w:val="lt-LT"/>
        </w:rPr>
        <w:t>kilti p</w:t>
      </w:r>
      <w:r w:rsidR="00291B9F" w:rsidRPr="00291B9F">
        <w:rPr>
          <w:rFonts w:ascii="Times New Roman" w:hAnsi="Times New Roman"/>
          <w:sz w:val="24"/>
          <w:szCs w:val="24"/>
          <w:lang w:val="lt-LT"/>
        </w:rPr>
        <w:t>ernelyg plati interpretavimo rizika.</w:t>
      </w:r>
    </w:p>
    <w:p w14:paraId="627F3E5F" w14:textId="2BB61071" w:rsidR="00291B9F" w:rsidRDefault="00291B9F" w:rsidP="00291B9F">
      <w:pPr>
        <w:pStyle w:val="Betarp"/>
        <w:ind w:firstLine="851"/>
        <w:jc w:val="both"/>
        <w:rPr>
          <w:rFonts w:ascii="Times New Roman" w:hAnsi="Times New Roman"/>
          <w:sz w:val="24"/>
          <w:szCs w:val="24"/>
          <w:lang w:val="lt-LT"/>
        </w:rPr>
      </w:pPr>
      <w:r w:rsidRPr="00291B9F">
        <w:rPr>
          <w:rFonts w:ascii="Times New Roman" w:hAnsi="Times New Roman"/>
          <w:sz w:val="24"/>
          <w:szCs w:val="24"/>
          <w:lang w:val="lt-LT"/>
        </w:rPr>
        <w:t xml:space="preserve">Prašome patikslinti T1 kokybės kriterijaus reikalavimą nurodant su kokių konkrečiai gamintojų oftalmologiniais chirurginiais mikroskopais ir kokiu būdu turi būti suderinamas </w:t>
      </w:r>
      <w:proofErr w:type="spellStart"/>
      <w:r w:rsidRPr="00291B9F">
        <w:rPr>
          <w:rFonts w:ascii="Times New Roman" w:hAnsi="Times New Roman"/>
          <w:sz w:val="24"/>
          <w:szCs w:val="24"/>
          <w:lang w:val="lt-LT"/>
        </w:rPr>
        <w:t>intraoperacinis</w:t>
      </w:r>
      <w:proofErr w:type="spellEnd"/>
      <w:r w:rsidRPr="00291B9F">
        <w:rPr>
          <w:rFonts w:ascii="Times New Roman" w:hAnsi="Times New Roman"/>
          <w:sz w:val="24"/>
          <w:szCs w:val="24"/>
          <w:lang w:val="lt-LT"/>
        </w:rPr>
        <w:t xml:space="preserve"> priedas.</w:t>
      </w:r>
      <w:r w:rsidR="00FB38A7">
        <w:rPr>
          <w:rFonts w:ascii="Times New Roman" w:hAnsi="Times New Roman"/>
          <w:sz w:val="24"/>
          <w:szCs w:val="24"/>
          <w:lang w:val="lt-LT"/>
        </w:rPr>
        <w:t>“</w:t>
      </w:r>
    </w:p>
    <w:p w14:paraId="0AC9C7A5" w14:textId="77777777" w:rsidR="00FB38A7" w:rsidRDefault="00FB38A7" w:rsidP="00291B9F">
      <w:pPr>
        <w:pStyle w:val="Betarp"/>
        <w:ind w:firstLine="851"/>
        <w:jc w:val="both"/>
        <w:rPr>
          <w:rFonts w:ascii="Times New Roman" w:hAnsi="Times New Roman"/>
          <w:sz w:val="24"/>
          <w:szCs w:val="24"/>
          <w:lang w:val="lt-LT"/>
        </w:rPr>
      </w:pPr>
    </w:p>
    <w:p w14:paraId="6E951109" w14:textId="25D166C5" w:rsidR="00FB38A7" w:rsidRDefault="00FB38A7" w:rsidP="00291B9F">
      <w:pPr>
        <w:pStyle w:val="Betarp"/>
        <w:ind w:firstLine="851"/>
        <w:jc w:val="both"/>
        <w:rPr>
          <w:rFonts w:ascii="Times New Roman" w:hAnsi="Times New Roman"/>
          <w:sz w:val="24"/>
          <w:szCs w:val="24"/>
          <w:lang w:val="lt-LT"/>
        </w:rPr>
      </w:pPr>
      <w:r>
        <w:rPr>
          <w:rFonts w:ascii="Times New Roman" w:hAnsi="Times New Roman"/>
          <w:sz w:val="24"/>
          <w:szCs w:val="24"/>
          <w:lang w:val="lt-LT"/>
        </w:rPr>
        <w:t>Atsakymas:</w:t>
      </w:r>
    </w:p>
    <w:p w14:paraId="5DCD925C" w14:textId="2F3487F2" w:rsidR="00A152A9" w:rsidRPr="00A152A9" w:rsidRDefault="00FB38A7" w:rsidP="00A152A9">
      <w:pPr>
        <w:pStyle w:val="Betarp"/>
        <w:ind w:firstLine="851"/>
        <w:jc w:val="both"/>
        <w:rPr>
          <w:rFonts w:ascii="Times New Roman" w:hAnsi="Times New Roman"/>
          <w:sz w:val="24"/>
          <w:szCs w:val="24"/>
          <w:lang w:val="lt-LT"/>
        </w:rPr>
      </w:pPr>
      <w:r w:rsidRPr="00A152A9">
        <w:rPr>
          <w:rFonts w:ascii="Times New Roman" w:hAnsi="Times New Roman"/>
          <w:sz w:val="24"/>
          <w:szCs w:val="24"/>
          <w:lang w:val="lt-LT"/>
        </w:rPr>
        <w:t>„</w:t>
      </w:r>
      <w:r w:rsidR="00A152A9" w:rsidRPr="00A152A9">
        <w:rPr>
          <w:rFonts w:ascii="Times New Roman" w:hAnsi="Times New Roman"/>
          <w:sz w:val="24"/>
          <w:szCs w:val="24"/>
          <w:lang w:val="lt-LT"/>
        </w:rPr>
        <w:t xml:space="preserve">Vadovaujantis LR viešųjų pirkimų įstatymu bei siekiant neriboti konkurencijos, ekonominio naudingumo kriterijaus T1 formuluotėje nėra galimybių naudoti jokių konkrečių oftalmologinių chirurginių mikroskopų modelių ar gamintojų pavadinimų. </w:t>
      </w:r>
      <w:r w:rsidR="00A152A9">
        <w:rPr>
          <w:rFonts w:ascii="Times New Roman" w:hAnsi="Times New Roman"/>
          <w:sz w:val="24"/>
          <w:szCs w:val="24"/>
          <w:lang w:val="lt-LT"/>
        </w:rPr>
        <w:t>Taip pat s</w:t>
      </w:r>
      <w:r w:rsidR="00A152A9" w:rsidRPr="00A152A9">
        <w:rPr>
          <w:rFonts w:ascii="Times New Roman" w:hAnsi="Times New Roman"/>
          <w:sz w:val="24"/>
          <w:szCs w:val="24"/>
          <w:lang w:val="lt-LT"/>
        </w:rPr>
        <w:t>iekiant neriboti konkurencijos jokiomis formomis, nėra aprašyt</w:t>
      </w:r>
      <w:r w:rsidR="00284D6B">
        <w:rPr>
          <w:rFonts w:ascii="Times New Roman" w:hAnsi="Times New Roman"/>
          <w:sz w:val="24"/>
          <w:szCs w:val="24"/>
          <w:lang w:val="lt-LT"/>
        </w:rPr>
        <w:t>i</w:t>
      </w:r>
      <w:r w:rsidR="00A152A9" w:rsidRPr="00A152A9">
        <w:rPr>
          <w:rFonts w:ascii="Times New Roman" w:hAnsi="Times New Roman"/>
          <w:sz w:val="24"/>
          <w:szCs w:val="24"/>
          <w:lang w:val="lt-LT"/>
        </w:rPr>
        <w:t xml:space="preserve"> konkret</w:t>
      </w:r>
      <w:r w:rsidR="00A152A9">
        <w:rPr>
          <w:rFonts w:ascii="Times New Roman" w:hAnsi="Times New Roman"/>
          <w:sz w:val="24"/>
          <w:szCs w:val="24"/>
          <w:lang w:val="lt-LT"/>
        </w:rPr>
        <w:t>ū</w:t>
      </w:r>
      <w:r w:rsidR="00A152A9" w:rsidRPr="00A152A9">
        <w:rPr>
          <w:rFonts w:ascii="Times New Roman" w:hAnsi="Times New Roman"/>
          <w:sz w:val="24"/>
          <w:szCs w:val="24"/>
          <w:lang w:val="lt-LT"/>
        </w:rPr>
        <w:t>s technini</w:t>
      </w:r>
      <w:r w:rsidR="00A152A9">
        <w:rPr>
          <w:rFonts w:ascii="Times New Roman" w:hAnsi="Times New Roman"/>
          <w:sz w:val="24"/>
          <w:szCs w:val="24"/>
          <w:lang w:val="lt-LT"/>
        </w:rPr>
        <w:t>ai</w:t>
      </w:r>
      <w:r w:rsidR="00A152A9" w:rsidRPr="00A152A9">
        <w:rPr>
          <w:rFonts w:ascii="Times New Roman" w:hAnsi="Times New Roman"/>
          <w:sz w:val="24"/>
          <w:szCs w:val="24"/>
          <w:lang w:val="lt-LT"/>
        </w:rPr>
        <w:t xml:space="preserve"> sprendima</w:t>
      </w:r>
      <w:r w:rsidR="00A152A9">
        <w:rPr>
          <w:rFonts w:ascii="Times New Roman" w:hAnsi="Times New Roman"/>
          <w:sz w:val="24"/>
          <w:szCs w:val="24"/>
          <w:lang w:val="lt-LT"/>
        </w:rPr>
        <w:t>i</w:t>
      </w:r>
      <w:r w:rsidR="00A152A9" w:rsidRPr="00A152A9">
        <w:rPr>
          <w:rFonts w:ascii="Times New Roman" w:hAnsi="Times New Roman"/>
          <w:sz w:val="24"/>
          <w:szCs w:val="24"/>
          <w:lang w:val="lt-LT"/>
        </w:rPr>
        <w:t xml:space="preserve"> ar nurodyti konkretūs būdai, leidžiant</w:t>
      </w:r>
      <w:r w:rsidR="00A152A9">
        <w:rPr>
          <w:rFonts w:ascii="Times New Roman" w:hAnsi="Times New Roman"/>
          <w:sz w:val="24"/>
          <w:szCs w:val="24"/>
          <w:lang w:val="lt-LT"/>
        </w:rPr>
        <w:t>y</w:t>
      </w:r>
      <w:r w:rsidR="00A152A9" w:rsidRPr="00A152A9">
        <w:rPr>
          <w:rFonts w:ascii="Times New Roman" w:hAnsi="Times New Roman"/>
          <w:sz w:val="24"/>
          <w:szCs w:val="24"/>
          <w:lang w:val="lt-LT"/>
        </w:rPr>
        <w:t xml:space="preserve">s </w:t>
      </w:r>
      <w:proofErr w:type="spellStart"/>
      <w:r w:rsidR="00A152A9" w:rsidRPr="00A152A9">
        <w:rPr>
          <w:rFonts w:ascii="Times New Roman" w:hAnsi="Times New Roman"/>
          <w:sz w:val="24"/>
          <w:szCs w:val="24"/>
          <w:lang w:val="lt-LT"/>
        </w:rPr>
        <w:t>intraoperacinį</w:t>
      </w:r>
      <w:proofErr w:type="spellEnd"/>
      <w:r w:rsidR="00A152A9" w:rsidRPr="00A152A9">
        <w:rPr>
          <w:rFonts w:ascii="Times New Roman" w:hAnsi="Times New Roman"/>
          <w:sz w:val="24"/>
          <w:szCs w:val="24"/>
          <w:lang w:val="lt-LT"/>
        </w:rPr>
        <w:t xml:space="preserve"> priedą suderinti su </w:t>
      </w:r>
      <w:r w:rsidR="00A152A9">
        <w:rPr>
          <w:rFonts w:ascii="Times New Roman" w:hAnsi="Times New Roman"/>
          <w:sz w:val="24"/>
          <w:szCs w:val="24"/>
          <w:lang w:val="lt-LT"/>
        </w:rPr>
        <w:t xml:space="preserve">T1 kriterijuje </w:t>
      </w:r>
      <w:r w:rsidR="00A152A9" w:rsidRPr="00A152A9">
        <w:rPr>
          <w:rFonts w:ascii="Times New Roman" w:hAnsi="Times New Roman"/>
          <w:sz w:val="24"/>
          <w:szCs w:val="24"/>
          <w:lang w:val="lt-LT"/>
        </w:rPr>
        <w:t xml:space="preserve">aptariamo tipo mikroskopais. Tai reiškia, kad perkančiajai organizacijai priimtini visi galimi techniniai sprendimai ar būdai, leidžiantys </w:t>
      </w:r>
      <w:proofErr w:type="spellStart"/>
      <w:r w:rsidR="00A152A9" w:rsidRPr="00A152A9">
        <w:rPr>
          <w:rFonts w:ascii="Times New Roman" w:hAnsi="Times New Roman"/>
          <w:sz w:val="24"/>
          <w:szCs w:val="24"/>
          <w:lang w:val="lt-LT"/>
        </w:rPr>
        <w:t>intraoperacinį</w:t>
      </w:r>
      <w:proofErr w:type="spellEnd"/>
      <w:r w:rsidR="00A152A9" w:rsidRPr="00A152A9">
        <w:rPr>
          <w:rFonts w:ascii="Times New Roman" w:hAnsi="Times New Roman"/>
          <w:sz w:val="24"/>
          <w:szCs w:val="24"/>
          <w:lang w:val="lt-LT"/>
        </w:rPr>
        <w:t xml:space="preserve"> priedą suderinti su rinkoje esančiais oftalmologiniais chirurginiais mikroskopais, nediferencijuojant jų pagal modelius ir (ar) gamintojus. Remiantis aukščiau nurodytais motyvais laikytina, jog T1 kokybės kriterijaus formuluotė yra pabrėžtinai paprasta, maksimaliai aiški ir joje nėra dviprasmybių. Atkreiptinas dėmesys, jog kriterijaus formuluotė rinkoje esantiems tiekėjams pilna apimtimi ir niekaip neribojant konkurencijos leidžia siūlyti minėtą kriterijų </w:t>
      </w:r>
      <w:proofErr w:type="spellStart"/>
      <w:r w:rsidR="00A152A9" w:rsidRPr="00A152A9">
        <w:rPr>
          <w:rFonts w:ascii="Times New Roman" w:hAnsi="Times New Roman"/>
          <w:sz w:val="24"/>
          <w:szCs w:val="24"/>
          <w:lang w:val="lt-LT"/>
        </w:rPr>
        <w:t>atitinantį</w:t>
      </w:r>
      <w:proofErr w:type="spellEnd"/>
      <w:r w:rsidR="00A152A9" w:rsidRPr="00A152A9">
        <w:rPr>
          <w:rFonts w:ascii="Times New Roman" w:hAnsi="Times New Roman"/>
          <w:sz w:val="24"/>
          <w:szCs w:val="24"/>
          <w:lang w:val="lt-LT"/>
        </w:rPr>
        <w:t xml:space="preserve"> produktą</w:t>
      </w:r>
      <w:r w:rsidR="002C18E5">
        <w:rPr>
          <w:rFonts w:ascii="Times New Roman" w:hAnsi="Times New Roman"/>
          <w:sz w:val="24"/>
          <w:szCs w:val="24"/>
          <w:lang w:val="lt-LT"/>
        </w:rPr>
        <w:t xml:space="preserve">, </w:t>
      </w:r>
      <w:proofErr w:type="spellStart"/>
      <w:r w:rsidR="002C18E5">
        <w:rPr>
          <w:rFonts w:ascii="Times New Roman" w:hAnsi="Times New Roman"/>
          <w:sz w:val="24"/>
          <w:szCs w:val="24"/>
          <w:lang w:val="lt-LT"/>
        </w:rPr>
        <w:t>t.y</w:t>
      </w:r>
      <w:proofErr w:type="spellEnd"/>
      <w:r w:rsidR="002C18E5">
        <w:rPr>
          <w:rFonts w:ascii="Times New Roman" w:hAnsi="Times New Roman"/>
          <w:sz w:val="24"/>
          <w:szCs w:val="24"/>
          <w:lang w:val="lt-LT"/>
        </w:rPr>
        <w:t xml:space="preserve">. </w:t>
      </w:r>
      <w:r w:rsidR="00A152A9" w:rsidRPr="00A152A9">
        <w:rPr>
          <w:rFonts w:ascii="Times New Roman" w:hAnsi="Times New Roman"/>
          <w:sz w:val="24"/>
          <w:szCs w:val="24"/>
          <w:lang w:val="lt-LT"/>
        </w:rPr>
        <w:t>neprisirišant prie konkrečių pavadinimų ar gamintojų bei neribojant suderinamumo su mikroskopu būdo</w:t>
      </w:r>
      <w:r w:rsidR="002C18E5">
        <w:rPr>
          <w:rFonts w:ascii="Times New Roman" w:hAnsi="Times New Roman"/>
          <w:sz w:val="24"/>
          <w:szCs w:val="24"/>
          <w:lang w:val="lt-LT"/>
        </w:rPr>
        <w:t xml:space="preserve">. </w:t>
      </w:r>
      <w:r w:rsidR="00A152A9" w:rsidRPr="00A152A9">
        <w:rPr>
          <w:rFonts w:ascii="Times New Roman" w:hAnsi="Times New Roman"/>
          <w:sz w:val="24"/>
          <w:szCs w:val="24"/>
          <w:lang w:val="lt-LT"/>
        </w:rPr>
        <w:t>Tiekėjui</w:t>
      </w:r>
      <w:r w:rsidR="002C18E5">
        <w:rPr>
          <w:rFonts w:ascii="Times New Roman" w:hAnsi="Times New Roman"/>
          <w:sz w:val="24"/>
          <w:szCs w:val="24"/>
          <w:lang w:val="lt-LT"/>
        </w:rPr>
        <w:t>,</w:t>
      </w:r>
      <w:r w:rsidR="00A152A9" w:rsidRPr="00A152A9">
        <w:rPr>
          <w:rFonts w:ascii="Times New Roman" w:hAnsi="Times New Roman"/>
          <w:sz w:val="24"/>
          <w:szCs w:val="24"/>
          <w:lang w:val="lt-LT"/>
        </w:rPr>
        <w:t xml:space="preserve"> negalinčiam pasiūlyti šiomis savybėmis pasižyminčio produkto</w:t>
      </w:r>
      <w:r w:rsidR="002C18E5">
        <w:rPr>
          <w:rFonts w:ascii="Times New Roman" w:hAnsi="Times New Roman"/>
          <w:sz w:val="24"/>
          <w:szCs w:val="24"/>
          <w:lang w:val="lt-LT"/>
        </w:rPr>
        <w:t>,</w:t>
      </w:r>
      <w:r w:rsidR="00A152A9" w:rsidRPr="00A152A9">
        <w:rPr>
          <w:rFonts w:ascii="Times New Roman" w:hAnsi="Times New Roman"/>
          <w:sz w:val="24"/>
          <w:szCs w:val="24"/>
          <w:lang w:val="lt-LT"/>
        </w:rPr>
        <w:t xml:space="preserve"> yra visos galimybės teikti pasiūlymą ir be atitikimo ekonominio naudingumo kriterijui T1.“    </w:t>
      </w:r>
    </w:p>
    <w:p w14:paraId="2601AF96" w14:textId="3274C444" w:rsidR="00FB38A7" w:rsidRPr="00A152A9" w:rsidRDefault="00FB38A7" w:rsidP="00291B9F">
      <w:pPr>
        <w:pStyle w:val="Betarp"/>
        <w:ind w:firstLine="851"/>
        <w:jc w:val="both"/>
        <w:rPr>
          <w:rFonts w:ascii="Times New Roman" w:hAnsi="Times New Roman"/>
          <w:sz w:val="24"/>
          <w:szCs w:val="24"/>
          <w:lang w:val="lt-LT"/>
        </w:rPr>
      </w:pPr>
    </w:p>
    <w:p w14:paraId="6CC7DEE2" w14:textId="0AA44F72" w:rsidR="00213F49" w:rsidRPr="00A152A9" w:rsidRDefault="00D97D65" w:rsidP="00A152A9">
      <w:pPr>
        <w:spacing w:after="160" w:line="259" w:lineRule="auto"/>
        <w:jc w:val="both"/>
        <w:rPr>
          <w:lang w:val="lt-LT"/>
        </w:rPr>
      </w:pPr>
      <w:r>
        <w:rPr>
          <w:lang w:val="lt-LT"/>
        </w:rPr>
        <w:t xml:space="preserve">Pirkimo organizatorius                                                                     </w:t>
      </w:r>
      <w:r w:rsidR="00A152A9">
        <w:rPr>
          <w:lang w:val="lt-LT"/>
        </w:rPr>
        <w:t xml:space="preserve">                      </w:t>
      </w:r>
      <w:r>
        <w:rPr>
          <w:lang w:val="lt-LT"/>
        </w:rPr>
        <w:t xml:space="preserve">  Rimvydas Pilecka</w:t>
      </w:r>
      <w:r w:rsidR="000C0786">
        <w:rPr>
          <w:lang w:val="lt-LT"/>
        </w:rPr>
        <w:t>s</w:t>
      </w:r>
    </w:p>
    <w:sectPr w:rsidR="00213F49" w:rsidRPr="00A152A9" w:rsidSect="00A152A9">
      <w:footerReference w:type="default" r:id="rId11"/>
      <w:pgSz w:w="11900" w:h="16840"/>
      <w:pgMar w:top="1440" w:right="985" w:bottom="1134"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2F3E4" w14:textId="77777777" w:rsidR="00B76D74" w:rsidRDefault="00B76D74">
      <w:r>
        <w:separator/>
      </w:r>
    </w:p>
  </w:endnote>
  <w:endnote w:type="continuationSeparator" w:id="0">
    <w:p w14:paraId="34A2FB49" w14:textId="77777777" w:rsidR="00B76D74" w:rsidRDefault="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F16E0" w14:textId="77777777" w:rsidR="00B76D74" w:rsidRDefault="00B76D74">
      <w:r>
        <w:separator/>
      </w:r>
    </w:p>
  </w:footnote>
  <w:footnote w:type="continuationSeparator" w:id="0">
    <w:p w14:paraId="2126BD73" w14:textId="77777777" w:rsidR="00B76D74" w:rsidRDefault="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3"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4"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397B1F"/>
    <w:multiLevelType w:val="hybridMultilevel"/>
    <w:tmpl w:val="4C3043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2067"/>
    <w:multiLevelType w:val="hybridMultilevel"/>
    <w:tmpl w:val="6B82C636"/>
    <w:lvl w:ilvl="0" w:tplc="11AEA47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0B735AD7"/>
    <w:multiLevelType w:val="hybridMultilevel"/>
    <w:tmpl w:val="5C1E5E4C"/>
    <w:lvl w:ilvl="0" w:tplc="0409000F">
      <w:start w:val="3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AF784F"/>
    <w:multiLevelType w:val="hybridMultilevel"/>
    <w:tmpl w:val="5C220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D0EDD"/>
    <w:multiLevelType w:val="multilevel"/>
    <w:tmpl w:val="F274F874"/>
    <w:lvl w:ilvl="0">
      <w:start w:val="21"/>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0" w15:restartNumberingAfterBreak="0">
    <w:nsid w:val="10D609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1D3BAA"/>
    <w:multiLevelType w:val="multilevel"/>
    <w:tmpl w:val="F6A0158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2" w15:restartNumberingAfterBreak="0">
    <w:nsid w:val="122F38C0"/>
    <w:multiLevelType w:val="multilevel"/>
    <w:tmpl w:val="D4BA6AD4"/>
    <w:lvl w:ilvl="0">
      <w:start w:val="1"/>
      <w:numFmt w:val="decimal"/>
      <w:lvlText w:val="%1."/>
      <w:lvlJc w:val="left"/>
      <w:pPr>
        <w:ind w:left="4188" w:hanging="360"/>
      </w:pPr>
      <w:rPr>
        <w:i w:val="0"/>
        <w:iCs w:val="0"/>
      </w:rPr>
    </w:lvl>
    <w:lvl w:ilvl="1">
      <w:start w:val="1"/>
      <w:numFmt w:val="decimal"/>
      <w:isLgl/>
      <w:lvlText w:val="%1.%2"/>
      <w:lvlJc w:val="left"/>
      <w:pPr>
        <w:ind w:left="2025" w:hanging="46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69" w:hanging="1440"/>
      </w:pPr>
      <w:rPr>
        <w:rFonts w:hint="default"/>
      </w:rPr>
    </w:lvl>
    <w:lvl w:ilvl="8">
      <w:start w:val="1"/>
      <w:numFmt w:val="decimal"/>
      <w:isLgl/>
      <w:lvlText w:val="%1.%2.%3.%4.%5.%6.%7.%8.%9"/>
      <w:lvlJc w:val="left"/>
      <w:pPr>
        <w:ind w:left="3936" w:hanging="1440"/>
      </w:pPr>
      <w:rPr>
        <w:rFonts w:hint="default"/>
      </w:rPr>
    </w:lvl>
  </w:abstractNum>
  <w:abstractNum w:abstractNumId="13"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AC82FF1"/>
    <w:multiLevelType w:val="hybridMultilevel"/>
    <w:tmpl w:val="E926D76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BF11EA"/>
    <w:multiLevelType w:val="hybridMultilevel"/>
    <w:tmpl w:val="6D98F1DE"/>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C2C0B45"/>
    <w:multiLevelType w:val="hybridMultilevel"/>
    <w:tmpl w:val="2CBC8F3E"/>
    <w:lvl w:ilvl="0" w:tplc="0427000F">
      <w:start w:val="1"/>
      <w:numFmt w:val="decimal"/>
      <w:lvlText w:val="%1."/>
      <w:lvlJc w:val="left"/>
      <w:pPr>
        <w:ind w:left="360" w:hanging="360"/>
      </w:pPr>
    </w:lvl>
    <w:lvl w:ilvl="1" w:tplc="04270019" w:tentative="1">
      <w:start w:val="1"/>
      <w:numFmt w:val="lowerLetter"/>
      <w:lvlText w:val="%2."/>
      <w:lvlJc w:val="left"/>
      <w:pPr>
        <w:ind w:left="655" w:hanging="360"/>
      </w:pPr>
    </w:lvl>
    <w:lvl w:ilvl="2" w:tplc="0427001B" w:tentative="1">
      <w:start w:val="1"/>
      <w:numFmt w:val="lowerRoman"/>
      <w:lvlText w:val="%3."/>
      <w:lvlJc w:val="right"/>
      <w:pPr>
        <w:ind w:left="1375" w:hanging="180"/>
      </w:pPr>
    </w:lvl>
    <w:lvl w:ilvl="3" w:tplc="0427000F" w:tentative="1">
      <w:start w:val="1"/>
      <w:numFmt w:val="decimal"/>
      <w:lvlText w:val="%4."/>
      <w:lvlJc w:val="left"/>
      <w:pPr>
        <w:ind w:left="2095" w:hanging="360"/>
      </w:pPr>
    </w:lvl>
    <w:lvl w:ilvl="4" w:tplc="04270019" w:tentative="1">
      <w:start w:val="1"/>
      <w:numFmt w:val="lowerLetter"/>
      <w:lvlText w:val="%5."/>
      <w:lvlJc w:val="left"/>
      <w:pPr>
        <w:ind w:left="2815" w:hanging="360"/>
      </w:pPr>
    </w:lvl>
    <w:lvl w:ilvl="5" w:tplc="0427001B" w:tentative="1">
      <w:start w:val="1"/>
      <w:numFmt w:val="lowerRoman"/>
      <w:lvlText w:val="%6."/>
      <w:lvlJc w:val="right"/>
      <w:pPr>
        <w:ind w:left="3535" w:hanging="180"/>
      </w:pPr>
    </w:lvl>
    <w:lvl w:ilvl="6" w:tplc="0427000F" w:tentative="1">
      <w:start w:val="1"/>
      <w:numFmt w:val="decimal"/>
      <w:lvlText w:val="%7."/>
      <w:lvlJc w:val="left"/>
      <w:pPr>
        <w:ind w:left="4255" w:hanging="360"/>
      </w:pPr>
    </w:lvl>
    <w:lvl w:ilvl="7" w:tplc="04270019" w:tentative="1">
      <w:start w:val="1"/>
      <w:numFmt w:val="lowerLetter"/>
      <w:lvlText w:val="%8."/>
      <w:lvlJc w:val="left"/>
      <w:pPr>
        <w:ind w:left="4975" w:hanging="360"/>
      </w:pPr>
    </w:lvl>
    <w:lvl w:ilvl="8" w:tplc="0427001B" w:tentative="1">
      <w:start w:val="1"/>
      <w:numFmt w:val="lowerRoman"/>
      <w:lvlText w:val="%9."/>
      <w:lvlJc w:val="right"/>
      <w:pPr>
        <w:ind w:left="5695" w:hanging="180"/>
      </w:pPr>
    </w:lvl>
  </w:abstractNum>
  <w:abstractNum w:abstractNumId="17" w15:restartNumberingAfterBreak="0">
    <w:nsid w:val="1E37512B"/>
    <w:multiLevelType w:val="multilevel"/>
    <w:tmpl w:val="2B0CF1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BC30AD"/>
    <w:multiLevelType w:val="hybridMultilevel"/>
    <w:tmpl w:val="2CBC8F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0E36E8F"/>
    <w:multiLevelType w:val="hybridMultilevel"/>
    <w:tmpl w:val="43D49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1D8011B"/>
    <w:multiLevelType w:val="hybridMultilevel"/>
    <w:tmpl w:val="0EF641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247F4532"/>
    <w:multiLevelType w:val="hybridMultilevel"/>
    <w:tmpl w:val="BE8C9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876B69"/>
    <w:multiLevelType w:val="multilevel"/>
    <w:tmpl w:val="FFD2B8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B1102F"/>
    <w:multiLevelType w:val="hybridMultilevel"/>
    <w:tmpl w:val="11D802A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2C6E3985"/>
    <w:multiLevelType w:val="multilevel"/>
    <w:tmpl w:val="BA223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CAB60E1"/>
    <w:multiLevelType w:val="multilevel"/>
    <w:tmpl w:val="C57A6F96"/>
    <w:lvl w:ilvl="0">
      <w:start w:val="17"/>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F1B5108"/>
    <w:multiLevelType w:val="hybridMultilevel"/>
    <w:tmpl w:val="BF8C0E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2AB156C"/>
    <w:multiLevelType w:val="hybridMultilevel"/>
    <w:tmpl w:val="0B8674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974C35"/>
    <w:multiLevelType w:val="hybridMultilevel"/>
    <w:tmpl w:val="412453BE"/>
    <w:lvl w:ilvl="0" w:tplc="BB52BA30">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36CC5C1A"/>
    <w:multiLevelType w:val="hybridMultilevel"/>
    <w:tmpl w:val="F572A168"/>
    <w:lvl w:ilvl="0" w:tplc="04F209DE">
      <w:start w:val="33"/>
      <w:numFmt w:val="decimal"/>
      <w:lvlText w:val="%1."/>
      <w:lvlJc w:val="left"/>
      <w:pPr>
        <w:ind w:left="928" w:hanging="360"/>
      </w:pPr>
      <w:rPr>
        <w:rFonts w:hint="default"/>
        <w:b w:val="0"/>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3AD54DB3"/>
    <w:multiLevelType w:val="multilevel"/>
    <w:tmpl w:val="11B2451C"/>
    <w:lvl w:ilvl="0">
      <w:start w:val="4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1" w15:restartNumberingAfterBreak="0">
    <w:nsid w:val="3BE33C60"/>
    <w:multiLevelType w:val="hybridMultilevel"/>
    <w:tmpl w:val="C6DA4E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967EE9"/>
    <w:multiLevelType w:val="hybridMultilevel"/>
    <w:tmpl w:val="20665652"/>
    <w:lvl w:ilvl="0" w:tplc="044C17A2">
      <w:start w:val="31"/>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451749FC"/>
    <w:multiLevelType w:val="hybridMultilevel"/>
    <w:tmpl w:val="2ED2970E"/>
    <w:lvl w:ilvl="0" w:tplc="A96C295C">
      <w:start w:val="24"/>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47CC2C08"/>
    <w:multiLevelType w:val="hybridMultilevel"/>
    <w:tmpl w:val="EB52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A34F88"/>
    <w:multiLevelType w:val="multilevel"/>
    <w:tmpl w:val="CD9A0FA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0935777"/>
    <w:multiLevelType w:val="multilevel"/>
    <w:tmpl w:val="6C1AA4DE"/>
    <w:lvl w:ilvl="0">
      <w:start w:val="23"/>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21E1293"/>
    <w:multiLevelType w:val="multilevel"/>
    <w:tmpl w:val="A11E88F0"/>
    <w:lvl w:ilvl="0">
      <w:start w:val="24"/>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54191A41"/>
    <w:multiLevelType w:val="hybridMultilevel"/>
    <w:tmpl w:val="BB0414DC"/>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41" w15:restartNumberingAfterBreak="0">
    <w:nsid w:val="5A135847"/>
    <w:multiLevelType w:val="hybridMultilevel"/>
    <w:tmpl w:val="B708413C"/>
    <w:lvl w:ilvl="0" w:tplc="AEF0DA1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5AE37C36"/>
    <w:multiLevelType w:val="multilevel"/>
    <w:tmpl w:val="CC0808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44" w15:restartNumberingAfterBreak="0">
    <w:nsid w:val="5E411E91"/>
    <w:multiLevelType w:val="multilevel"/>
    <w:tmpl w:val="D4C421B2"/>
    <w:lvl w:ilvl="0">
      <w:start w:val="1"/>
      <w:numFmt w:val="decimal"/>
      <w:lvlText w:val="%1."/>
      <w:lvlJc w:val="left"/>
      <w:pPr>
        <w:ind w:left="659" w:hanging="37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2757C"/>
    <w:multiLevelType w:val="hybridMultilevel"/>
    <w:tmpl w:val="B6EE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576818"/>
    <w:multiLevelType w:val="multilevel"/>
    <w:tmpl w:val="612EA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D517D7B"/>
    <w:multiLevelType w:val="hybridMultilevel"/>
    <w:tmpl w:val="0EF678E6"/>
    <w:lvl w:ilvl="0" w:tplc="861EAD98">
      <w:start w:val="14"/>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50" w15:restartNumberingAfterBreak="0">
    <w:nsid w:val="6F9042FD"/>
    <w:multiLevelType w:val="hybridMultilevel"/>
    <w:tmpl w:val="4B9615E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1" w15:restartNumberingAfterBreak="0">
    <w:nsid w:val="721A15B1"/>
    <w:multiLevelType w:val="hybridMultilevel"/>
    <w:tmpl w:val="11D802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739A1B1F"/>
    <w:multiLevelType w:val="multilevel"/>
    <w:tmpl w:val="705CFF5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3" w15:restartNumberingAfterBreak="0">
    <w:nsid w:val="76F15DD0"/>
    <w:multiLevelType w:val="multilevel"/>
    <w:tmpl w:val="58E6D9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8437200"/>
    <w:multiLevelType w:val="multilevel"/>
    <w:tmpl w:val="580AFBE6"/>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150084"/>
    <w:multiLevelType w:val="multilevel"/>
    <w:tmpl w:val="E08015DE"/>
    <w:lvl w:ilvl="0">
      <w:start w:val="14"/>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5780612">
    <w:abstractNumId w:val="1"/>
  </w:num>
  <w:num w:numId="2" w16cid:durableId="189228832">
    <w:abstractNumId w:val="2"/>
  </w:num>
  <w:num w:numId="3" w16cid:durableId="101264985">
    <w:abstractNumId w:val="3"/>
  </w:num>
  <w:num w:numId="4" w16cid:durableId="1516919254">
    <w:abstractNumId w:val="4"/>
  </w:num>
  <w:num w:numId="5" w16cid:durableId="1032614597">
    <w:abstractNumId w:val="14"/>
  </w:num>
  <w:num w:numId="6" w16cid:durableId="1290936068">
    <w:abstractNumId w:val="32"/>
  </w:num>
  <w:num w:numId="7" w16cid:durableId="76749033">
    <w:abstractNumId w:val="29"/>
  </w:num>
  <w:num w:numId="8" w16cid:durableId="1161845543">
    <w:abstractNumId w:val="49"/>
  </w:num>
  <w:num w:numId="9" w16cid:durableId="738552869">
    <w:abstractNumId w:val="13"/>
  </w:num>
  <w:num w:numId="10" w16cid:durableId="248005025">
    <w:abstractNumId w:val="43"/>
  </w:num>
  <w:num w:numId="11" w16cid:durableId="192111199">
    <w:abstractNumId w:val="35"/>
  </w:num>
  <w:num w:numId="12" w16cid:durableId="257492238">
    <w:abstractNumId w:val="46"/>
  </w:num>
  <w:num w:numId="13" w16cid:durableId="603341476">
    <w:abstractNumId w:val="0"/>
  </w:num>
  <w:num w:numId="14" w16cid:durableId="1353384537">
    <w:abstractNumId w:val="39"/>
  </w:num>
  <w:num w:numId="15" w16cid:durableId="1083990292">
    <w:abstractNumId w:val="19"/>
  </w:num>
  <w:num w:numId="16" w16cid:durableId="281881131">
    <w:abstractNumId w:val="44"/>
  </w:num>
  <w:num w:numId="17" w16cid:durableId="1684627113">
    <w:abstractNumId w:val="28"/>
  </w:num>
  <w:num w:numId="18" w16cid:durableId="911542310">
    <w:abstractNumId w:val="12"/>
  </w:num>
  <w:num w:numId="19" w16cid:durableId="1069383416">
    <w:abstractNumId w:val="9"/>
  </w:num>
  <w:num w:numId="20" w16cid:durableId="932593807">
    <w:abstractNumId w:val="48"/>
  </w:num>
  <w:num w:numId="21" w16cid:durableId="1742144217">
    <w:abstractNumId w:val="36"/>
  </w:num>
  <w:num w:numId="22" w16cid:durableId="2096320743">
    <w:abstractNumId w:val="25"/>
  </w:num>
  <w:num w:numId="23" w16cid:durableId="2104260387">
    <w:abstractNumId w:val="37"/>
  </w:num>
  <w:num w:numId="24" w16cid:durableId="1085225461">
    <w:abstractNumId w:val="38"/>
  </w:num>
  <w:num w:numId="25" w16cid:durableId="484010593">
    <w:abstractNumId w:val="21"/>
  </w:num>
  <w:num w:numId="26" w16cid:durableId="1310285612">
    <w:abstractNumId w:val="6"/>
  </w:num>
  <w:num w:numId="27" w16cid:durableId="1391266510">
    <w:abstractNumId w:val="33"/>
  </w:num>
  <w:num w:numId="28" w16cid:durableId="636644388">
    <w:abstractNumId w:val="15"/>
  </w:num>
  <w:num w:numId="29" w16cid:durableId="1833909365">
    <w:abstractNumId w:val="18"/>
  </w:num>
  <w:num w:numId="30" w16cid:durableId="509805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81746">
    <w:abstractNumId w:val="34"/>
  </w:num>
  <w:num w:numId="32" w16cid:durableId="367951234">
    <w:abstractNumId w:val="16"/>
  </w:num>
  <w:num w:numId="33" w16cid:durableId="876892933">
    <w:abstractNumId w:val="30"/>
  </w:num>
  <w:num w:numId="34" w16cid:durableId="449664764">
    <w:abstractNumId w:val="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70879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6087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7388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8399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84172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0768285">
    <w:abstractNumId w:val="26"/>
  </w:num>
  <w:num w:numId="41" w16cid:durableId="634796321">
    <w:abstractNumId w:val="52"/>
    <w:lvlOverride w:ilvl="0">
      <w:startOverride w:val="1"/>
    </w:lvlOverride>
    <w:lvlOverride w:ilvl="1"/>
    <w:lvlOverride w:ilvl="2"/>
    <w:lvlOverride w:ilvl="3"/>
    <w:lvlOverride w:ilvl="4"/>
    <w:lvlOverride w:ilvl="5"/>
    <w:lvlOverride w:ilvl="6"/>
    <w:lvlOverride w:ilvl="7"/>
    <w:lvlOverride w:ilvl="8"/>
  </w:num>
  <w:num w:numId="42" w16cid:durableId="1658802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04682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8103029">
    <w:abstractNumId w:val="24"/>
  </w:num>
  <w:num w:numId="45" w16cid:durableId="1857689175">
    <w:abstractNumId w:val="22"/>
  </w:num>
  <w:num w:numId="46" w16cid:durableId="1489877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3625351">
    <w:abstractNumId w:val="53"/>
    <w:lvlOverride w:ilvl="0">
      <w:startOverride w:val="1"/>
    </w:lvlOverride>
    <w:lvlOverride w:ilvl="1"/>
    <w:lvlOverride w:ilvl="2"/>
    <w:lvlOverride w:ilvl="3"/>
    <w:lvlOverride w:ilvl="4"/>
    <w:lvlOverride w:ilvl="5"/>
    <w:lvlOverride w:ilvl="6"/>
    <w:lvlOverride w:ilvl="7"/>
    <w:lvlOverride w:ilvl="8"/>
  </w:num>
  <w:num w:numId="48" w16cid:durableId="1592395643">
    <w:abstractNumId w:val="42"/>
    <w:lvlOverride w:ilvl="0">
      <w:startOverride w:val="1"/>
    </w:lvlOverride>
    <w:lvlOverride w:ilvl="1"/>
    <w:lvlOverride w:ilvl="2"/>
    <w:lvlOverride w:ilvl="3"/>
    <w:lvlOverride w:ilvl="4"/>
    <w:lvlOverride w:ilvl="5"/>
    <w:lvlOverride w:ilvl="6"/>
    <w:lvlOverride w:ilvl="7"/>
    <w:lvlOverride w:ilvl="8"/>
  </w:num>
  <w:num w:numId="49" w16cid:durableId="2072343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5209730">
    <w:abstractNumId w:val="8"/>
  </w:num>
  <w:num w:numId="51" w16cid:durableId="1317532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507820">
    <w:abstractNumId w:val="47"/>
  </w:num>
  <w:num w:numId="53" w16cid:durableId="512427191">
    <w:abstractNumId w:val="55"/>
  </w:num>
  <w:num w:numId="54" w16cid:durableId="1275743725">
    <w:abstractNumId w:val="45"/>
  </w:num>
  <w:num w:numId="55" w16cid:durableId="1248032042">
    <w:abstractNumId w:val="31"/>
  </w:num>
  <w:num w:numId="56" w16cid:durableId="728918080">
    <w:abstractNumId w:val="27"/>
  </w:num>
  <w:num w:numId="57" w16cid:durableId="764417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6913"/>
    <w:rsid w:val="00037E09"/>
    <w:rsid w:val="0004086A"/>
    <w:rsid w:val="00040FE4"/>
    <w:rsid w:val="0005442F"/>
    <w:rsid w:val="000603BF"/>
    <w:rsid w:val="000636AE"/>
    <w:rsid w:val="00067F77"/>
    <w:rsid w:val="0007265A"/>
    <w:rsid w:val="00073EA4"/>
    <w:rsid w:val="00077056"/>
    <w:rsid w:val="000814AB"/>
    <w:rsid w:val="00082CDC"/>
    <w:rsid w:val="00086A18"/>
    <w:rsid w:val="00087869"/>
    <w:rsid w:val="00090EBC"/>
    <w:rsid w:val="00092AC2"/>
    <w:rsid w:val="00093D4A"/>
    <w:rsid w:val="000A58AD"/>
    <w:rsid w:val="000B2361"/>
    <w:rsid w:val="000B3C67"/>
    <w:rsid w:val="000B6C4C"/>
    <w:rsid w:val="000C0786"/>
    <w:rsid w:val="000C211F"/>
    <w:rsid w:val="000C33B4"/>
    <w:rsid w:val="000C366D"/>
    <w:rsid w:val="000C5699"/>
    <w:rsid w:val="000D3418"/>
    <w:rsid w:val="000E0578"/>
    <w:rsid w:val="000E6B62"/>
    <w:rsid w:val="000E7553"/>
    <w:rsid w:val="000F0040"/>
    <w:rsid w:val="000F0C51"/>
    <w:rsid w:val="000F3D3D"/>
    <w:rsid w:val="000F4E21"/>
    <w:rsid w:val="000F555A"/>
    <w:rsid w:val="000F7472"/>
    <w:rsid w:val="000F7C57"/>
    <w:rsid w:val="0010225D"/>
    <w:rsid w:val="00102426"/>
    <w:rsid w:val="00105CAA"/>
    <w:rsid w:val="001064BB"/>
    <w:rsid w:val="00107134"/>
    <w:rsid w:val="0012180F"/>
    <w:rsid w:val="00122D65"/>
    <w:rsid w:val="00122F0E"/>
    <w:rsid w:val="001254F2"/>
    <w:rsid w:val="00135548"/>
    <w:rsid w:val="0013642E"/>
    <w:rsid w:val="00147DB1"/>
    <w:rsid w:val="001527E1"/>
    <w:rsid w:val="001600A2"/>
    <w:rsid w:val="001607C2"/>
    <w:rsid w:val="00162B4B"/>
    <w:rsid w:val="001643AD"/>
    <w:rsid w:val="00165FE9"/>
    <w:rsid w:val="00166448"/>
    <w:rsid w:val="0017477D"/>
    <w:rsid w:val="001760C9"/>
    <w:rsid w:val="001812DA"/>
    <w:rsid w:val="001A136D"/>
    <w:rsid w:val="001A2B6D"/>
    <w:rsid w:val="001A3861"/>
    <w:rsid w:val="001A57CC"/>
    <w:rsid w:val="001B1556"/>
    <w:rsid w:val="001B20E2"/>
    <w:rsid w:val="001B39BC"/>
    <w:rsid w:val="001B44E3"/>
    <w:rsid w:val="001B679B"/>
    <w:rsid w:val="001C006A"/>
    <w:rsid w:val="001C325E"/>
    <w:rsid w:val="001D10F5"/>
    <w:rsid w:val="001D1F66"/>
    <w:rsid w:val="001D2A0B"/>
    <w:rsid w:val="001D57B0"/>
    <w:rsid w:val="001D7946"/>
    <w:rsid w:val="001D7E7B"/>
    <w:rsid w:val="001E20D5"/>
    <w:rsid w:val="001E5652"/>
    <w:rsid w:val="001E69B5"/>
    <w:rsid w:val="001E7829"/>
    <w:rsid w:val="001F1FB0"/>
    <w:rsid w:val="001F6369"/>
    <w:rsid w:val="001F6C5E"/>
    <w:rsid w:val="00200A14"/>
    <w:rsid w:val="00202AB2"/>
    <w:rsid w:val="0020345B"/>
    <w:rsid w:val="00210804"/>
    <w:rsid w:val="00213818"/>
    <w:rsid w:val="00213894"/>
    <w:rsid w:val="00213A80"/>
    <w:rsid w:val="00213F49"/>
    <w:rsid w:val="002209C1"/>
    <w:rsid w:val="0022248F"/>
    <w:rsid w:val="002224A4"/>
    <w:rsid w:val="00222BA4"/>
    <w:rsid w:val="0022320C"/>
    <w:rsid w:val="00223CD5"/>
    <w:rsid w:val="00224BC8"/>
    <w:rsid w:val="002300D7"/>
    <w:rsid w:val="00232E30"/>
    <w:rsid w:val="00244A92"/>
    <w:rsid w:val="00246642"/>
    <w:rsid w:val="00251AE6"/>
    <w:rsid w:val="002528DB"/>
    <w:rsid w:val="00272137"/>
    <w:rsid w:val="00273C03"/>
    <w:rsid w:val="00276443"/>
    <w:rsid w:val="00284D6B"/>
    <w:rsid w:val="00287B89"/>
    <w:rsid w:val="00290D9B"/>
    <w:rsid w:val="00291B9F"/>
    <w:rsid w:val="00293BC1"/>
    <w:rsid w:val="00293E82"/>
    <w:rsid w:val="002A7018"/>
    <w:rsid w:val="002B24B4"/>
    <w:rsid w:val="002B2629"/>
    <w:rsid w:val="002B2D73"/>
    <w:rsid w:val="002B4AFC"/>
    <w:rsid w:val="002B5591"/>
    <w:rsid w:val="002C05EE"/>
    <w:rsid w:val="002C08C2"/>
    <w:rsid w:val="002C18E5"/>
    <w:rsid w:val="002C1FF3"/>
    <w:rsid w:val="002C7AD6"/>
    <w:rsid w:val="002E4A57"/>
    <w:rsid w:val="002E599C"/>
    <w:rsid w:val="002E63C0"/>
    <w:rsid w:val="002E781E"/>
    <w:rsid w:val="002F01F5"/>
    <w:rsid w:val="002F4E35"/>
    <w:rsid w:val="002F5245"/>
    <w:rsid w:val="002F57FF"/>
    <w:rsid w:val="002F63E9"/>
    <w:rsid w:val="002F780F"/>
    <w:rsid w:val="0030246D"/>
    <w:rsid w:val="003044F3"/>
    <w:rsid w:val="00305708"/>
    <w:rsid w:val="0030647D"/>
    <w:rsid w:val="00315271"/>
    <w:rsid w:val="00315449"/>
    <w:rsid w:val="0032225B"/>
    <w:rsid w:val="00322724"/>
    <w:rsid w:val="00322F00"/>
    <w:rsid w:val="00323BA8"/>
    <w:rsid w:val="0033164E"/>
    <w:rsid w:val="0033578A"/>
    <w:rsid w:val="00337F45"/>
    <w:rsid w:val="00343042"/>
    <w:rsid w:val="003445FB"/>
    <w:rsid w:val="00345C44"/>
    <w:rsid w:val="00346739"/>
    <w:rsid w:val="00350365"/>
    <w:rsid w:val="00353760"/>
    <w:rsid w:val="00357AD7"/>
    <w:rsid w:val="00360022"/>
    <w:rsid w:val="0036155D"/>
    <w:rsid w:val="00362599"/>
    <w:rsid w:val="0037763B"/>
    <w:rsid w:val="0037795F"/>
    <w:rsid w:val="00386078"/>
    <w:rsid w:val="003905C7"/>
    <w:rsid w:val="003923C9"/>
    <w:rsid w:val="00393131"/>
    <w:rsid w:val="0039315D"/>
    <w:rsid w:val="00394DBE"/>
    <w:rsid w:val="0039504A"/>
    <w:rsid w:val="003A11C0"/>
    <w:rsid w:val="003A18C4"/>
    <w:rsid w:val="003A2976"/>
    <w:rsid w:val="003A428A"/>
    <w:rsid w:val="003A4923"/>
    <w:rsid w:val="003A6083"/>
    <w:rsid w:val="003C5B59"/>
    <w:rsid w:val="003C7995"/>
    <w:rsid w:val="003D3AE2"/>
    <w:rsid w:val="003D59A2"/>
    <w:rsid w:val="003D7774"/>
    <w:rsid w:val="003D78CD"/>
    <w:rsid w:val="003E32A5"/>
    <w:rsid w:val="003E5982"/>
    <w:rsid w:val="003F101E"/>
    <w:rsid w:val="003F14F4"/>
    <w:rsid w:val="003F569F"/>
    <w:rsid w:val="003F6A4F"/>
    <w:rsid w:val="0040055D"/>
    <w:rsid w:val="00403969"/>
    <w:rsid w:val="00403BB1"/>
    <w:rsid w:val="0041038A"/>
    <w:rsid w:val="004105D8"/>
    <w:rsid w:val="00413929"/>
    <w:rsid w:val="0041444C"/>
    <w:rsid w:val="00416081"/>
    <w:rsid w:val="00416E51"/>
    <w:rsid w:val="00417485"/>
    <w:rsid w:val="004221D4"/>
    <w:rsid w:val="004241D1"/>
    <w:rsid w:val="004267D1"/>
    <w:rsid w:val="0043197B"/>
    <w:rsid w:val="00433A3B"/>
    <w:rsid w:val="00434CEC"/>
    <w:rsid w:val="0043552D"/>
    <w:rsid w:val="00440F43"/>
    <w:rsid w:val="00441FE5"/>
    <w:rsid w:val="004507B9"/>
    <w:rsid w:val="00450AED"/>
    <w:rsid w:val="00454C2C"/>
    <w:rsid w:val="00461586"/>
    <w:rsid w:val="00462367"/>
    <w:rsid w:val="00462747"/>
    <w:rsid w:val="004653E9"/>
    <w:rsid w:val="00467B2E"/>
    <w:rsid w:val="00473794"/>
    <w:rsid w:val="00474002"/>
    <w:rsid w:val="00475451"/>
    <w:rsid w:val="00490BB7"/>
    <w:rsid w:val="00493F9B"/>
    <w:rsid w:val="00494A45"/>
    <w:rsid w:val="0049547C"/>
    <w:rsid w:val="0049626C"/>
    <w:rsid w:val="004B2087"/>
    <w:rsid w:val="004B5F5C"/>
    <w:rsid w:val="004B69DA"/>
    <w:rsid w:val="004C152B"/>
    <w:rsid w:val="004C3258"/>
    <w:rsid w:val="004C38E0"/>
    <w:rsid w:val="004C3DA6"/>
    <w:rsid w:val="004C5414"/>
    <w:rsid w:val="004C7FB1"/>
    <w:rsid w:val="004D3FB2"/>
    <w:rsid w:val="004D4320"/>
    <w:rsid w:val="004D7DBF"/>
    <w:rsid w:val="004E546E"/>
    <w:rsid w:val="004F6565"/>
    <w:rsid w:val="005015EA"/>
    <w:rsid w:val="005017D0"/>
    <w:rsid w:val="00501BED"/>
    <w:rsid w:val="00501D8D"/>
    <w:rsid w:val="00502D4E"/>
    <w:rsid w:val="00511B0E"/>
    <w:rsid w:val="00516E33"/>
    <w:rsid w:val="0052020C"/>
    <w:rsid w:val="0052023A"/>
    <w:rsid w:val="00520B14"/>
    <w:rsid w:val="00521B21"/>
    <w:rsid w:val="005253A8"/>
    <w:rsid w:val="00525757"/>
    <w:rsid w:val="00525CA8"/>
    <w:rsid w:val="00526D60"/>
    <w:rsid w:val="00530413"/>
    <w:rsid w:val="00530567"/>
    <w:rsid w:val="00534EEF"/>
    <w:rsid w:val="00535F04"/>
    <w:rsid w:val="00540D4E"/>
    <w:rsid w:val="00544DFB"/>
    <w:rsid w:val="00545730"/>
    <w:rsid w:val="005459DE"/>
    <w:rsid w:val="00550E84"/>
    <w:rsid w:val="0055358D"/>
    <w:rsid w:val="00555BA4"/>
    <w:rsid w:val="0055671F"/>
    <w:rsid w:val="00571FAA"/>
    <w:rsid w:val="00573342"/>
    <w:rsid w:val="005778E3"/>
    <w:rsid w:val="00577D75"/>
    <w:rsid w:val="005800EA"/>
    <w:rsid w:val="0058053B"/>
    <w:rsid w:val="00583030"/>
    <w:rsid w:val="00590AB9"/>
    <w:rsid w:val="00594BBE"/>
    <w:rsid w:val="00594CE3"/>
    <w:rsid w:val="005A3C57"/>
    <w:rsid w:val="005A3C9E"/>
    <w:rsid w:val="005A4759"/>
    <w:rsid w:val="005A48C7"/>
    <w:rsid w:val="005A7750"/>
    <w:rsid w:val="005B1A79"/>
    <w:rsid w:val="005B27CA"/>
    <w:rsid w:val="005B37B8"/>
    <w:rsid w:val="005B7638"/>
    <w:rsid w:val="005D388E"/>
    <w:rsid w:val="005E16F2"/>
    <w:rsid w:val="005E18CA"/>
    <w:rsid w:val="005E2864"/>
    <w:rsid w:val="005E4DF2"/>
    <w:rsid w:val="005F2AEA"/>
    <w:rsid w:val="005F513E"/>
    <w:rsid w:val="00600F98"/>
    <w:rsid w:val="006029F4"/>
    <w:rsid w:val="0060588A"/>
    <w:rsid w:val="00607705"/>
    <w:rsid w:val="006146D7"/>
    <w:rsid w:val="0061673A"/>
    <w:rsid w:val="00620104"/>
    <w:rsid w:val="006227CD"/>
    <w:rsid w:val="006236AA"/>
    <w:rsid w:val="00623915"/>
    <w:rsid w:val="00630D9A"/>
    <w:rsid w:val="006326DA"/>
    <w:rsid w:val="00632DBD"/>
    <w:rsid w:val="00634646"/>
    <w:rsid w:val="00641FDE"/>
    <w:rsid w:val="00642D21"/>
    <w:rsid w:val="00646544"/>
    <w:rsid w:val="00646E1B"/>
    <w:rsid w:val="00651869"/>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3CB0"/>
    <w:rsid w:val="006D7E4B"/>
    <w:rsid w:val="006F44F0"/>
    <w:rsid w:val="006F7E82"/>
    <w:rsid w:val="00707DEE"/>
    <w:rsid w:val="007108E9"/>
    <w:rsid w:val="0071122F"/>
    <w:rsid w:val="00712CCC"/>
    <w:rsid w:val="0071355F"/>
    <w:rsid w:val="00714AED"/>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78B"/>
    <w:rsid w:val="00761343"/>
    <w:rsid w:val="00761810"/>
    <w:rsid w:val="00771C66"/>
    <w:rsid w:val="00776646"/>
    <w:rsid w:val="00776CD6"/>
    <w:rsid w:val="0077748C"/>
    <w:rsid w:val="00784706"/>
    <w:rsid w:val="0078678E"/>
    <w:rsid w:val="00790F1F"/>
    <w:rsid w:val="00791953"/>
    <w:rsid w:val="00797918"/>
    <w:rsid w:val="00797F6D"/>
    <w:rsid w:val="007B2EBB"/>
    <w:rsid w:val="007B2F63"/>
    <w:rsid w:val="007B4C0C"/>
    <w:rsid w:val="007B5060"/>
    <w:rsid w:val="007B53DF"/>
    <w:rsid w:val="007C45F6"/>
    <w:rsid w:val="007C5628"/>
    <w:rsid w:val="007C5EBC"/>
    <w:rsid w:val="007C76F7"/>
    <w:rsid w:val="007D158F"/>
    <w:rsid w:val="007D31A5"/>
    <w:rsid w:val="007D504F"/>
    <w:rsid w:val="007D7561"/>
    <w:rsid w:val="007E1CC0"/>
    <w:rsid w:val="007E3372"/>
    <w:rsid w:val="007E7E52"/>
    <w:rsid w:val="007F2C59"/>
    <w:rsid w:val="007F3017"/>
    <w:rsid w:val="00804796"/>
    <w:rsid w:val="00810798"/>
    <w:rsid w:val="00816453"/>
    <w:rsid w:val="0083015E"/>
    <w:rsid w:val="00832BD9"/>
    <w:rsid w:val="00834917"/>
    <w:rsid w:val="00836807"/>
    <w:rsid w:val="008368E5"/>
    <w:rsid w:val="00841665"/>
    <w:rsid w:val="00843E3A"/>
    <w:rsid w:val="00844145"/>
    <w:rsid w:val="0084527D"/>
    <w:rsid w:val="00847E73"/>
    <w:rsid w:val="00850C54"/>
    <w:rsid w:val="00862E36"/>
    <w:rsid w:val="00865610"/>
    <w:rsid w:val="00870E16"/>
    <w:rsid w:val="00876AC8"/>
    <w:rsid w:val="00880571"/>
    <w:rsid w:val="00883795"/>
    <w:rsid w:val="0089011C"/>
    <w:rsid w:val="008A1C9F"/>
    <w:rsid w:val="008A1F49"/>
    <w:rsid w:val="008A2C8D"/>
    <w:rsid w:val="008A2CF3"/>
    <w:rsid w:val="008A42EB"/>
    <w:rsid w:val="008B41CC"/>
    <w:rsid w:val="008B7035"/>
    <w:rsid w:val="008C41B7"/>
    <w:rsid w:val="008C7151"/>
    <w:rsid w:val="008D5F9B"/>
    <w:rsid w:val="008D60C4"/>
    <w:rsid w:val="008D7D69"/>
    <w:rsid w:val="008E11D4"/>
    <w:rsid w:val="008E3977"/>
    <w:rsid w:val="008E3D66"/>
    <w:rsid w:val="008F04DF"/>
    <w:rsid w:val="008F1850"/>
    <w:rsid w:val="00902367"/>
    <w:rsid w:val="00904247"/>
    <w:rsid w:val="0090514C"/>
    <w:rsid w:val="00907F19"/>
    <w:rsid w:val="00912AB6"/>
    <w:rsid w:val="00912B9D"/>
    <w:rsid w:val="00916D5A"/>
    <w:rsid w:val="0092242D"/>
    <w:rsid w:val="0093225C"/>
    <w:rsid w:val="0093441B"/>
    <w:rsid w:val="00934BA4"/>
    <w:rsid w:val="009379A9"/>
    <w:rsid w:val="00942596"/>
    <w:rsid w:val="00942BEB"/>
    <w:rsid w:val="00942E9D"/>
    <w:rsid w:val="009434B9"/>
    <w:rsid w:val="009514E6"/>
    <w:rsid w:val="00951630"/>
    <w:rsid w:val="00952C68"/>
    <w:rsid w:val="00954CDE"/>
    <w:rsid w:val="00957525"/>
    <w:rsid w:val="00957BA6"/>
    <w:rsid w:val="0096244B"/>
    <w:rsid w:val="00962C3B"/>
    <w:rsid w:val="009671FC"/>
    <w:rsid w:val="00967EB4"/>
    <w:rsid w:val="009716FC"/>
    <w:rsid w:val="00974A48"/>
    <w:rsid w:val="009757DB"/>
    <w:rsid w:val="00977507"/>
    <w:rsid w:val="009847B1"/>
    <w:rsid w:val="009850A1"/>
    <w:rsid w:val="00985CF9"/>
    <w:rsid w:val="009914B9"/>
    <w:rsid w:val="00993B10"/>
    <w:rsid w:val="009A6E9D"/>
    <w:rsid w:val="009B0FF4"/>
    <w:rsid w:val="009B1ECB"/>
    <w:rsid w:val="009B382A"/>
    <w:rsid w:val="009B4D61"/>
    <w:rsid w:val="009B7EB8"/>
    <w:rsid w:val="009C1E83"/>
    <w:rsid w:val="009C2023"/>
    <w:rsid w:val="009C62FE"/>
    <w:rsid w:val="009C6C74"/>
    <w:rsid w:val="009C75EF"/>
    <w:rsid w:val="009D44AB"/>
    <w:rsid w:val="009D7624"/>
    <w:rsid w:val="009E084E"/>
    <w:rsid w:val="009E5697"/>
    <w:rsid w:val="009F4168"/>
    <w:rsid w:val="009F7A9E"/>
    <w:rsid w:val="00A02654"/>
    <w:rsid w:val="00A028E3"/>
    <w:rsid w:val="00A108B7"/>
    <w:rsid w:val="00A11A25"/>
    <w:rsid w:val="00A14F52"/>
    <w:rsid w:val="00A152A9"/>
    <w:rsid w:val="00A16030"/>
    <w:rsid w:val="00A17A37"/>
    <w:rsid w:val="00A22912"/>
    <w:rsid w:val="00A261F8"/>
    <w:rsid w:val="00A26E57"/>
    <w:rsid w:val="00A2735B"/>
    <w:rsid w:val="00A27DA8"/>
    <w:rsid w:val="00A301BE"/>
    <w:rsid w:val="00A311D8"/>
    <w:rsid w:val="00A32545"/>
    <w:rsid w:val="00A34F0E"/>
    <w:rsid w:val="00A374A1"/>
    <w:rsid w:val="00A415AB"/>
    <w:rsid w:val="00A4520F"/>
    <w:rsid w:val="00A51B34"/>
    <w:rsid w:val="00A57D81"/>
    <w:rsid w:val="00A63A73"/>
    <w:rsid w:val="00A6663D"/>
    <w:rsid w:val="00A73181"/>
    <w:rsid w:val="00A7329B"/>
    <w:rsid w:val="00A819E8"/>
    <w:rsid w:val="00A81B54"/>
    <w:rsid w:val="00A84E0E"/>
    <w:rsid w:val="00A8530E"/>
    <w:rsid w:val="00A8672B"/>
    <w:rsid w:val="00A96F3E"/>
    <w:rsid w:val="00A97715"/>
    <w:rsid w:val="00AA0BDB"/>
    <w:rsid w:val="00AA27A7"/>
    <w:rsid w:val="00AA2D5F"/>
    <w:rsid w:val="00AA6E84"/>
    <w:rsid w:val="00AA7603"/>
    <w:rsid w:val="00AB074B"/>
    <w:rsid w:val="00AB23F8"/>
    <w:rsid w:val="00AB28BC"/>
    <w:rsid w:val="00AB350E"/>
    <w:rsid w:val="00AB545D"/>
    <w:rsid w:val="00AB62EC"/>
    <w:rsid w:val="00AB6349"/>
    <w:rsid w:val="00AC592E"/>
    <w:rsid w:val="00AC65A5"/>
    <w:rsid w:val="00AC7572"/>
    <w:rsid w:val="00AC76FF"/>
    <w:rsid w:val="00AC7D51"/>
    <w:rsid w:val="00AD2CC7"/>
    <w:rsid w:val="00AD5EA8"/>
    <w:rsid w:val="00AD745D"/>
    <w:rsid w:val="00AE53E2"/>
    <w:rsid w:val="00AF193F"/>
    <w:rsid w:val="00AF1D71"/>
    <w:rsid w:val="00AF79DD"/>
    <w:rsid w:val="00B00E0E"/>
    <w:rsid w:val="00B0455D"/>
    <w:rsid w:val="00B06CBE"/>
    <w:rsid w:val="00B10204"/>
    <w:rsid w:val="00B10D0D"/>
    <w:rsid w:val="00B15F01"/>
    <w:rsid w:val="00B17B6F"/>
    <w:rsid w:val="00B2727F"/>
    <w:rsid w:val="00B311FC"/>
    <w:rsid w:val="00B42A9D"/>
    <w:rsid w:val="00B62C92"/>
    <w:rsid w:val="00B65127"/>
    <w:rsid w:val="00B6559B"/>
    <w:rsid w:val="00B734DD"/>
    <w:rsid w:val="00B7422E"/>
    <w:rsid w:val="00B76D74"/>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33F5"/>
    <w:rsid w:val="00BD1768"/>
    <w:rsid w:val="00BD216E"/>
    <w:rsid w:val="00BD2CD2"/>
    <w:rsid w:val="00BD5EE7"/>
    <w:rsid w:val="00BE4380"/>
    <w:rsid w:val="00BE7878"/>
    <w:rsid w:val="00BF7AFC"/>
    <w:rsid w:val="00C045AE"/>
    <w:rsid w:val="00C05A4C"/>
    <w:rsid w:val="00C06B0C"/>
    <w:rsid w:val="00C1452F"/>
    <w:rsid w:val="00C15B80"/>
    <w:rsid w:val="00C2141A"/>
    <w:rsid w:val="00C25D75"/>
    <w:rsid w:val="00C25F86"/>
    <w:rsid w:val="00C27ADC"/>
    <w:rsid w:val="00C34C99"/>
    <w:rsid w:val="00C356BD"/>
    <w:rsid w:val="00C35D52"/>
    <w:rsid w:val="00C44DB7"/>
    <w:rsid w:val="00C47F24"/>
    <w:rsid w:val="00C5454C"/>
    <w:rsid w:val="00C5635B"/>
    <w:rsid w:val="00C56666"/>
    <w:rsid w:val="00C56BB3"/>
    <w:rsid w:val="00C67BA6"/>
    <w:rsid w:val="00C67E4E"/>
    <w:rsid w:val="00C71FB9"/>
    <w:rsid w:val="00C72B51"/>
    <w:rsid w:val="00C75E76"/>
    <w:rsid w:val="00C81460"/>
    <w:rsid w:val="00C90591"/>
    <w:rsid w:val="00CA02AB"/>
    <w:rsid w:val="00CA7D36"/>
    <w:rsid w:val="00CB1DD3"/>
    <w:rsid w:val="00CB7696"/>
    <w:rsid w:val="00CC0BAC"/>
    <w:rsid w:val="00CC0E1D"/>
    <w:rsid w:val="00CC1441"/>
    <w:rsid w:val="00CC1873"/>
    <w:rsid w:val="00CC6146"/>
    <w:rsid w:val="00CE59AD"/>
    <w:rsid w:val="00CF2428"/>
    <w:rsid w:val="00CF2558"/>
    <w:rsid w:val="00CF4192"/>
    <w:rsid w:val="00CF4530"/>
    <w:rsid w:val="00CF5A26"/>
    <w:rsid w:val="00D016E5"/>
    <w:rsid w:val="00D0423E"/>
    <w:rsid w:val="00D11ED1"/>
    <w:rsid w:val="00D14B1B"/>
    <w:rsid w:val="00D15980"/>
    <w:rsid w:val="00D16117"/>
    <w:rsid w:val="00D2446C"/>
    <w:rsid w:val="00D24F33"/>
    <w:rsid w:val="00D268DA"/>
    <w:rsid w:val="00D31A86"/>
    <w:rsid w:val="00D32DA1"/>
    <w:rsid w:val="00D33A40"/>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3B0B"/>
    <w:rsid w:val="00D804C9"/>
    <w:rsid w:val="00D80D2E"/>
    <w:rsid w:val="00D83143"/>
    <w:rsid w:val="00D85F76"/>
    <w:rsid w:val="00D91D0E"/>
    <w:rsid w:val="00D95170"/>
    <w:rsid w:val="00D97D65"/>
    <w:rsid w:val="00D97E81"/>
    <w:rsid w:val="00DA4E0C"/>
    <w:rsid w:val="00DB287E"/>
    <w:rsid w:val="00DB3559"/>
    <w:rsid w:val="00DB73B1"/>
    <w:rsid w:val="00DC1F0D"/>
    <w:rsid w:val="00DD065D"/>
    <w:rsid w:val="00DD06F3"/>
    <w:rsid w:val="00DD1881"/>
    <w:rsid w:val="00DD34B1"/>
    <w:rsid w:val="00DD3CD3"/>
    <w:rsid w:val="00DD3E71"/>
    <w:rsid w:val="00DD5E78"/>
    <w:rsid w:val="00DD794F"/>
    <w:rsid w:val="00DE08C7"/>
    <w:rsid w:val="00DE20E0"/>
    <w:rsid w:val="00DF51C1"/>
    <w:rsid w:val="00E01CCB"/>
    <w:rsid w:val="00E02B0E"/>
    <w:rsid w:val="00E03139"/>
    <w:rsid w:val="00E05A65"/>
    <w:rsid w:val="00E17CC5"/>
    <w:rsid w:val="00E25965"/>
    <w:rsid w:val="00E27F81"/>
    <w:rsid w:val="00E32C2D"/>
    <w:rsid w:val="00E37707"/>
    <w:rsid w:val="00E37B14"/>
    <w:rsid w:val="00E37E79"/>
    <w:rsid w:val="00E41937"/>
    <w:rsid w:val="00E41D5E"/>
    <w:rsid w:val="00E454D3"/>
    <w:rsid w:val="00E45F8C"/>
    <w:rsid w:val="00E47115"/>
    <w:rsid w:val="00E503F4"/>
    <w:rsid w:val="00E51290"/>
    <w:rsid w:val="00E56012"/>
    <w:rsid w:val="00E5631F"/>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8761B"/>
    <w:rsid w:val="00E91CB8"/>
    <w:rsid w:val="00E94E10"/>
    <w:rsid w:val="00E97EBB"/>
    <w:rsid w:val="00EA0F9C"/>
    <w:rsid w:val="00EA1593"/>
    <w:rsid w:val="00EA23F5"/>
    <w:rsid w:val="00EA756D"/>
    <w:rsid w:val="00EC2600"/>
    <w:rsid w:val="00EC428C"/>
    <w:rsid w:val="00EC558C"/>
    <w:rsid w:val="00EC573F"/>
    <w:rsid w:val="00EC5976"/>
    <w:rsid w:val="00EC5DE6"/>
    <w:rsid w:val="00EC79E7"/>
    <w:rsid w:val="00ED262C"/>
    <w:rsid w:val="00EE001E"/>
    <w:rsid w:val="00EE0ED1"/>
    <w:rsid w:val="00EE11A5"/>
    <w:rsid w:val="00EE46C5"/>
    <w:rsid w:val="00EF264B"/>
    <w:rsid w:val="00EF4EDE"/>
    <w:rsid w:val="00EF56F3"/>
    <w:rsid w:val="00EF6275"/>
    <w:rsid w:val="00F008BB"/>
    <w:rsid w:val="00F020ED"/>
    <w:rsid w:val="00F075D4"/>
    <w:rsid w:val="00F07E69"/>
    <w:rsid w:val="00F07F2D"/>
    <w:rsid w:val="00F1086D"/>
    <w:rsid w:val="00F10E79"/>
    <w:rsid w:val="00F119C4"/>
    <w:rsid w:val="00F12015"/>
    <w:rsid w:val="00F12504"/>
    <w:rsid w:val="00F15732"/>
    <w:rsid w:val="00F17370"/>
    <w:rsid w:val="00F21215"/>
    <w:rsid w:val="00F2346A"/>
    <w:rsid w:val="00F25883"/>
    <w:rsid w:val="00F31533"/>
    <w:rsid w:val="00F317C4"/>
    <w:rsid w:val="00F327DF"/>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1E32"/>
    <w:rsid w:val="00F93D9A"/>
    <w:rsid w:val="00F977B4"/>
    <w:rsid w:val="00F97D21"/>
    <w:rsid w:val="00FA25C5"/>
    <w:rsid w:val="00FA295A"/>
    <w:rsid w:val="00FA3260"/>
    <w:rsid w:val="00FB1084"/>
    <w:rsid w:val="00FB38A7"/>
    <w:rsid w:val="00FB5795"/>
    <w:rsid w:val="00FB64B1"/>
    <w:rsid w:val="00FC03A8"/>
    <w:rsid w:val="00FC430A"/>
    <w:rsid w:val="00FC61FA"/>
    <w:rsid w:val="00FC79EE"/>
    <w:rsid w:val="00FD0689"/>
    <w:rsid w:val="00FD6C68"/>
    <w:rsid w:val="00FE1883"/>
    <w:rsid w:val="00FE18F5"/>
    <w:rsid w:val="00FE2DA1"/>
    <w:rsid w:val="00FF3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rsid w:val="00475451"/>
    <w:rPr>
      <w:rFonts w:eastAsia="Times New Roman"/>
      <w:sz w:val="24"/>
      <w:lang w:val="x-none" w:eastAsia="zh-CN"/>
    </w:rPr>
  </w:style>
  <w:style w:type="character" w:customStyle="1" w:styleId="Antrat3Diagrama">
    <w:name w:val="Antraštė 3 Diagrama"/>
    <w:link w:val="Antrat3"/>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Vokoatgalinisadresas">
    <w:name w:val="envelope return"/>
    <w:basedOn w:val="prastasis"/>
    <w:rsid w:val="005A48C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NTCourierVK/Cyrillic" w:eastAsia="Times New Roman" w:hAnsi="NTCourierVK/Cyrillic"/>
      <w:sz w:val="20"/>
      <w:szCs w:val="20"/>
      <w:bdr w:val="none" w:sz="0" w:space="0" w:color="auto"/>
      <w:lang w:eastAsia="lt-LT"/>
    </w:rPr>
  </w:style>
  <w:style w:type="paragraph" w:customStyle="1" w:styleId="WW-ListParagraph">
    <w:name w:val="WW-List Paragraph"/>
    <w:basedOn w:val="prastasis"/>
    <w:qFormat/>
    <w:rsid w:val="005A48C7"/>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textAlignment w:val="baseline"/>
    </w:pPr>
    <w:rPr>
      <w:rFonts w:ascii="Liberation Serif" w:eastAsia="NSimSun" w:hAnsi="Liberation Serif" w:cs="Mangal"/>
      <w:kern w:val="2"/>
      <w:sz w:val="20"/>
      <w:szCs w:val="20"/>
      <w:bdr w:val="none" w:sz="0" w:space="0" w:color="auto"/>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237910868">
      <w:bodyDiv w:val="1"/>
      <w:marLeft w:val="0"/>
      <w:marRight w:val="0"/>
      <w:marTop w:val="0"/>
      <w:marBottom w:val="0"/>
      <w:divBdr>
        <w:top w:val="none" w:sz="0" w:space="0" w:color="auto"/>
        <w:left w:val="none" w:sz="0" w:space="0" w:color="auto"/>
        <w:bottom w:val="none" w:sz="0" w:space="0" w:color="auto"/>
        <w:right w:val="none" w:sz="0" w:space="0" w:color="auto"/>
      </w:divBdr>
    </w:div>
    <w:div w:id="248664049">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7849779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15772907">
      <w:bodyDiv w:val="1"/>
      <w:marLeft w:val="0"/>
      <w:marRight w:val="0"/>
      <w:marTop w:val="0"/>
      <w:marBottom w:val="0"/>
      <w:divBdr>
        <w:top w:val="none" w:sz="0" w:space="0" w:color="auto"/>
        <w:left w:val="none" w:sz="0" w:space="0" w:color="auto"/>
        <w:bottom w:val="none" w:sz="0" w:space="0" w:color="auto"/>
        <w:right w:val="none" w:sz="0" w:space="0" w:color="auto"/>
      </w:divBdr>
    </w:div>
    <w:div w:id="59725748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2368504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90611197">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9386603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1879</Words>
  <Characters>1072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2946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211</cp:revision>
  <cp:lastPrinted>2019-07-31T11:37:00Z</cp:lastPrinted>
  <dcterms:created xsi:type="dcterms:W3CDTF">2023-07-04T12:19:00Z</dcterms:created>
  <dcterms:modified xsi:type="dcterms:W3CDTF">2024-12-12T09:37:00Z</dcterms:modified>
</cp:coreProperties>
</file>